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4842F2">
      <w:pPr>
        <w:jc w:val="center"/>
      </w:pPr>
      <w:r>
        <w:rPr>
          <w:b/>
          <w:sz w:val="32"/>
          <w:szCs w:val="32"/>
        </w:rPr>
        <w:t>с</w:t>
      </w:r>
      <w:r w:rsidR="001E2F6A">
        <w:rPr>
          <w:b/>
          <w:sz w:val="32"/>
          <w:szCs w:val="32"/>
        </w:rPr>
        <w:t xml:space="preserve"> </w:t>
      </w:r>
      <w:r w:rsidR="008C4967">
        <w:rPr>
          <w:b/>
          <w:sz w:val="32"/>
          <w:szCs w:val="32"/>
        </w:rPr>
        <w:t>26</w:t>
      </w:r>
      <w:r w:rsidR="00E048FA">
        <w:rPr>
          <w:b/>
          <w:sz w:val="32"/>
          <w:szCs w:val="32"/>
        </w:rPr>
        <w:t xml:space="preserve"> </w:t>
      </w:r>
      <w:r w:rsidR="00213350">
        <w:rPr>
          <w:b/>
          <w:sz w:val="32"/>
          <w:szCs w:val="32"/>
        </w:rPr>
        <w:t xml:space="preserve">февраля </w:t>
      </w:r>
      <w:r w:rsidR="008C4967">
        <w:rPr>
          <w:b/>
          <w:sz w:val="32"/>
          <w:szCs w:val="32"/>
        </w:rPr>
        <w:t xml:space="preserve">по 5 марта </w:t>
      </w:r>
      <w:r w:rsidR="002B72BC">
        <w:rPr>
          <w:b/>
          <w:sz w:val="32"/>
          <w:szCs w:val="32"/>
        </w:rPr>
        <w:t>202</w:t>
      </w:r>
      <w:r w:rsidR="00213350">
        <w:rPr>
          <w:b/>
          <w:sz w:val="32"/>
          <w:szCs w:val="32"/>
        </w:rPr>
        <w:t>2</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936F39">
      <w:pPr>
        <w:jc w:val="center"/>
        <w:rPr>
          <w:sz w:val="28"/>
          <w:szCs w:val="28"/>
        </w:rPr>
      </w:pPr>
      <w:r>
        <w:rPr>
          <w:b/>
          <w:sz w:val="32"/>
          <w:szCs w:val="32"/>
        </w:rPr>
        <w:t>25</w:t>
      </w:r>
      <w:r w:rsidR="000F37EA">
        <w:rPr>
          <w:b/>
          <w:sz w:val="32"/>
          <w:szCs w:val="32"/>
        </w:rPr>
        <w:t xml:space="preserve"> февраля</w:t>
      </w:r>
      <w:r w:rsidR="00B8343C">
        <w:rPr>
          <w:b/>
          <w:sz w:val="32"/>
          <w:szCs w:val="28"/>
        </w:rPr>
        <w:t xml:space="preserve"> 20</w:t>
      </w:r>
      <w:r w:rsidR="00C77BDC">
        <w:rPr>
          <w:b/>
          <w:sz w:val="32"/>
          <w:szCs w:val="28"/>
        </w:rPr>
        <w:t>2</w:t>
      </w:r>
      <w:r w:rsidR="000F37EA">
        <w:rPr>
          <w:b/>
          <w:sz w:val="32"/>
          <w:szCs w:val="28"/>
        </w:rPr>
        <w:t>2</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6D5EBE" w:rsidRPr="006D5EBE" w:rsidRDefault="00B8343C">
      <w:pPr>
        <w:pStyle w:val="1f4"/>
        <w:tabs>
          <w:tab w:val="right" w:leader="dot" w:pos="9530"/>
        </w:tabs>
        <w:rPr>
          <w:rFonts w:asciiTheme="minorHAnsi" w:eastAsiaTheme="minorEastAsia" w:hAnsiTheme="minorHAnsi" w:cstheme="minorBidi"/>
          <w:noProof/>
          <w:color w:val="auto"/>
          <w:kern w:val="0"/>
          <w:szCs w:val="22"/>
          <w:lang w:eastAsia="ru-RU"/>
        </w:rPr>
      </w:pPr>
      <w:r w:rsidRPr="009B483A">
        <w:rPr>
          <w:sz w:val="28"/>
          <w:szCs w:val="28"/>
        </w:rPr>
        <w:fldChar w:fldCharType="begin"/>
      </w:r>
      <w:r w:rsidRPr="009B483A">
        <w:rPr>
          <w:sz w:val="28"/>
          <w:szCs w:val="28"/>
        </w:rPr>
        <w:instrText xml:space="preserve"> TOC \f \o "1-9" \h</w:instrText>
      </w:r>
      <w:r w:rsidRPr="009B483A">
        <w:rPr>
          <w:sz w:val="28"/>
          <w:szCs w:val="28"/>
        </w:rPr>
        <w:fldChar w:fldCharType="separate"/>
      </w:r>
      <w:hyperlink w:anchor="_Toc97385781" w:history="1">
        <w:r w:rsidR="006D5EBE" w:rsidRPr="006D5EBE">
          <w:rPr>
            <w:rStyle w:val="a3"/>
            <w:b/>
            <w:noProof/>
            <w:sz w:val="28"/>
          </w:rPr>
          <w:t>Всероссийское общество инвалидов</w:t>
        </w:r>
        <w:r w:rsidR="006D5EBE" w:rsidRPr="006D5EBE">
          <w:rPr>
            <w:noProof/>
            <w:sz w:val="28"/>
          </w:rPr>
          <w:tab/>
        </w:r>
        <w:r w:rsidR="006D5EBE" w:rsidRPr="006D5EBE">
          <w:rPr>
            <w:b/>
            <w:noProof/>
            <w:sz w:val="28"/>
          </w:rPr>
          <w:fldChar w:fldCharType="begin"/>
        </w:r>
        <w:r w:rsidR="006D5EBE" w:rsidRPr="006D5EBE">
          <w:rPr>
            <w:b/>
            <w:noProof/>
            <w:sz w:val="28"/>
          </w:rPr>
          <w:instrText xml:space="preserve"> PAGEREF _Toc97385781 \h </w:instrText>
        </w:r>
        <w:r w:rsidR="006D5EBE" w:rsidRPr="006D5EBE">
          <w:rPr>
            <w:b/>
            <w:noProof/>
            <w:sz w:val="28"/>
          </w:rPr>
        </w:r>
        <w:r w:rsidR="006D5EBE" w:rsidRPr="006D5EBE">
          <w:rPr>
            <w:b/>
            <w:noProof/>
            <w:sz w:val="28"/>
          </w:rPr>
          <w:fldChar w:fldCharType="separate"/>
        </w:r>
        <w:r w:rsidR="00240E48">
          <w:rPr>
            <w:b/>
            <w:noProof/>
            <w:sz w:val="28"/>
          </w:rPr>
          <w:t>5</w:t>
        </w:r>
        <w:r w:rsidR="006D5EBE" w:rsidRPr="006D5EBE">
          <w:rPr>
            <w:b/>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782" w:history="1">
        <w:r w:rsidRPr="006D5EBE">
          <w:rPr>
            <w:rStyle w:val="a3"/>
            <w:noProof/>
            <w:sz w:val="28"/>
          </w:rPr>
          <w:t>03.03.2022, ТАСС. «Во Всероссийском обществе инвалидов прокомментировали отстранение атлетов от Паралимпиады»</w:t>
        </w:r>
        <w:r w:rsidRPr="006D5EBE">
          <w:rPr>
            <w:noProof/>
            <w:sz w:val="28"/>
          </w:rPr>
          <w:tab/>
        </w:r>
        <w:r w:rsidRPr="006D5EBE">
          <w:rPr>
            <w:noProof/>
            <w:sz w:val="28"/>
          </w:rPr>
          <w:fldChar w:fldCharType="begin"/>
        </w:r>
        <w:r w:rsidRPr="006D5EBE">
          <w:rPr>
            <w:noProof/>
            <w:sz w:val="28"/>
          </w:rPr>
          <w:instrText xml:space="preserve"> PAGEREF _Toc97385782 \h </w:instrText>
        </w:r>
        <w:r w:rsidRPr="006D5EBE">
          <w:rPr>
            <w:noProof/>
            <w:sz w:val="28"/>
          </w:rPr>
        </w:r>
        <w:r w:rsidRPr="006D5EBE">
          <w:rPr>
            <w:noProof/>
            <w:sz w:val="28"/>
          </w:rPr>
          <w:fldChar w:fldCharType="separate"/>
        </w:r>
        <w:r w:rsidR="00240E48">
          <w:rPr>
            <w:noProof/>
            <w:sz w:val="28"/>
          </w:rPr>
          <w:t>5</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783" w:history="1">
        <w:r w:rsidRPr="006D5EBE">
          <w:rPr>
            <w:rStyle w:val="a3"/>
            <w:noProof/>
            <w:sz w:val="28"/>
          </w:rPr>
          <w:t>28.02.2022, ТАСС. «Москвичи помогли собрать реабилитационное оборудование для инвалидов Донбасса»</w:t>
        </w:r>
        <w:r w:rsidRPr="006D5EBE">
          <w:rPr>
            <w:noProof/>
            <w:sz w:val="28"/>
          </w:rPr>
          <w:tab/>
        </w:r>
        <w:r w:rsidRPr="006D5EBE">
          <w:rPr>
            <w:noProof/>
            <w:sz w:val="28"/>
          </w:rPr>
          <w:fldChar w:fldCharType="begin"/>
        </w:r>
        <w:r w:rsidRPr="006D5EBE">
          <w:rPr>
            <w:noProof/>
            <w:sz w:val="28"/>
          </w:rPr>
          <w:instrText xml:space="preserve"> PAGEREF _Toc97385783 \h </w:instrText>
        </w:r>
        <w:r w:rsidRPr="006D5EBE">
          <w:rPr>
            <w:noProof/>
            <w:sz w:val="28"/>
          </w:rPr>
        </w:r>
        <w:r w:rsidRPr="006D5EBE">
          <w:rPr>
            <w:noProof/>
            <w:sz w:val="28"/>
          </w:rPr>
          <w:fldChar w:fldCharType="separate"/>
        </w:r>
        <w:r w:rsidR="00240E48">
          <w:rPr>
            <w:noProof/>
            <w:sz w:val="28"/>
          </w:rPr>
          <w:t>6</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784" w:history="1">
        <w:r w:rsidRPr="006D5EBE">
          <w:rPr>
            <w:rStyle w:val="a3"/>
            <w:noProof/>
            <w:sz w:val="28"/>
          </w:rPr>
          <w:t>03.03.2022, "Волжские вести" (Республика Марий Эл). «В Марий Эл прошли республиканские соревнования по лыжным гонкам «Лыжня зовёт!»»</w:t>
        </w:r>
        <w:r w:rsidRPr="006D5EBE">
          <w:rPr>
            <w:noProof/>
            <w:sz w:val="28"/>
          </w:rPr>
          <w:tab/>
        </w:r>
        <w:r w:rsidRPr="006D5EBE">
          <w:rPr>
            <w:noProof/>
            <w:sz w:val="28"/>
          </w:rPr>
          <w:fldChar w:fldCharType="begin"/>
        </w:r>
        <w:r w:rsidRPr="006D5EBE">
          <w:rPr>
            <w:noProof/>
            <w:sz w:val="28"/>
          </w:rPr>
          <w:instrText xml:space="preserve"> PAGEREF _Toc97385784 \h </w:instrText>
        </w:r>
        <w:r w:rsidRPr="006D5EBE">
          <w:rPr>
            <w:noProof/>
            <w:sz w:val="28"/>
          </w:rPr>
        </w:r>
        <w:r w:rsidRPr="006D5EBE">
          <w:rPr>
            <w:noProof/>
            <w:sz w:val="28"/>
          </w:rPr>
          <w:fldChar w:fldCharType="separate"/>
        </w:r>
        <w:r w:rsidR="00240E48">
          <w:rPr>
            <w:noProof/>
            <w:sz w:val="28"/>
          </w:rPr>
          <w:t>7</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785" w:history="1">
        <w:r w:rsidRPr="006D5EBE">
          <w:rPr>
            <w:rStyle w:val="a3"/>
            <w:noProof/>
            <w:sz w:val="28"/>
          </w:rPr>
          <w:t>02.03.2022, "Волжские вести" (Республика Марий Эл). «В Волжске (Марий Эл) у местного общества ВОИ появилась крыша над головой»</w:t>
        </w:r>
        <w:r w:rsidRPr="006D5EBE">
          <w:rPr>
            <w:noProof/>
            <w:sz w:val="28"/>
          </w:rPr>
          <w:tab/>
        </w:r>
        <w:r w:rsidRPr="006D5EBE">
          <w:rPr>
            <w:noProof/>
            <w:sz w:val="28"/>
          </w:rPr>
          <w:fldChar w:fldCharType="begin"/>
        </w:r>
        <w:r w:rsidRPr="006D5EBE">
          <w:rPr>
            <w:noProof/>
            <w:sz w:val="28"/>
          </w:rPr>
          <w:instrText xml:space="preserve"> PAGEREF _Toc97385785 \h </w:instrText>
        </w:r>
        <w:r w:rsidRPr="006D5EBE">
          <w:rPr>
            <w:noProof/>
            <w:sz w:val="28"/>
          </w:rPr>
        </w:r>
        <w:r w:rsidRPr="006D5EBE">
          <w:rPr>
            <w:noProof/>
            <w:sz w:val="28"/>
          </w:rPr>
          <w:fldChar w:fldCharType="separate"/>
        </w:r>
        <w:r w:rsidR="00240E48">
          <w:rPr>
            <w:noProof/>
            <w:sz w:val="28"/>
          </w:rPr>
          <w:t>8</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786" w:history="1">
        <w:r w:rsidRPr="006D5EBE">
          <w:rPr>
            <w:rStyle w:val="a3"/>
            <w:noProof/>
            <w:sz w:val="28"/>
          </w:rPr>
          <w:t>27.02.2022, «Смоленская газета». «Геннадий Печкарев: Большинство населения России поддерживает действия Владимира Путина»</w:t>
        </w:r>
        <w:r w:rsidRPr="006D5EBE">
          <w:rPr>
            <w:noProof/>
            <w:sz w:val="28"/>
          </w:rPr>
          <w:tab/>
        </w:r>
        <w:r w:rsidRPr="006D5EBE">
          <w:rPr>
            <w:noProof/>
            <w:sz w:val="28"/>
          </w:rPr>
          <w:fldChar w:fldCharType="begin"/>
        </w:r>
        <w:r w:rsidRPr="006D5EBE">
          <w:rPr>
            <w:noProof/>
            <w:sz w:val="28"/>
          </w:rPr>
          <w:instrText xml:space="preserve"> PAGEREF _Toc97385786 \h </w:instrText>
        </w:r>
        <w:r w:rsidRPr="006D5EBE">
          <w:rPr>
            <w:noProof/>
            <w:sz w:val="28"/>
          </w:rPr>
        </w:r>
        <w:r w:rsidRPr="006D5EBE">
          <w:rPr>
            <w:noProof/>
            <w:sz w:val="28"/>
          </w:rPr>
          <w:fldChar w:fldCharType="separate"/>
        </w:r>
        <w:r w:rsidR="00240E48">
          <w:rPr>
            <w:noProof/>
            <w:sz w:val="28"/>
          </w:rPr>
          <w:t>8</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787" w:history="1">
        <w:r w:rsidRPr="006D5EBE">
          <w:rPr>
            <w:rStyle w:val="a3"/>
            <w:noProof/>
            <w:sz w:val="28"/>
          </w:rPr>
          <w:t>03.03.2022, АиФ-Смоленск. «В Смоленске инвалиду приходилось выживать без денег, воды и тепла»</w:t>
        </w:r>
        <w:r w:rsidRPr="006D5EBE">
          <w:rPr>
            <w:noProof/>
            <w:sz w:val="28"/>
          </w:rPr>
          <w:tab/>
        </w:r>
        <w:r w:rsidRPr="006D5EBE">
          <w:rPr>
            <w:noProof/>
            <w:sz w:val="28"/>
          </w:rPr>
          <w:fldChar w:fldCharType="begin"/>
        </w:r>
        <w:r w:rsidRPr="006D5EBE">
          <w:rPr>
            <w:noProof/>
            <w:sz w:val="28"/>
          </w:rPr>
          <w:instrText xml:space="preserve"> PAGEREF _Toc97385787 \h </w:instrText>
        </w:r>
        <w:r w:rsidRPr="006D5EBE">
          <w:rPr>
            <w:noProof/>
            <w:sz w:val="28"/>
          </w:rPr>
        </w:r>
        <w:r w:rsidRPr="006D5EBE">
          <w:rPr>
            <w:noProof/>
            <w:sz w:val="28"/>
          </w:rPr>
          <w:fldChar w:fldCharType="separate"/>
        </w:r>
        <w:r w:rsidR="00240E48">
          <w:rPr>
            <w:noProof/>
            <w:sz w:val="28"/>
          </w:rPr>
          <w:t>9</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788" w:history="1">
        <w:r w:rsidRPr="006D5EBE">
          <w:rPr>
            <w:rStyle w:val="a3"/>
            <w:noProof/>
            <w:sz w:val="28"/>
          </w:rPr>
          <w:t>03.03.2022, газета «Звезда Алтая» (Республика Алтай). «ВЦИОМ: большинство россиян поддерживают специальную военную операцию»</w:t>
        </w:r>
        <w:r w:rsidRPr="006D5EBE">
          <w:rPr>
            <w:noProof/>
            <w:sz w:val="28"/>
          </w:rPr>
          <w:tab/>
        </w:r>
        <w:r w:rsidRPr="006D5EBE">
          <w:rPr>
            <w:noProof/>
            <w:sz w:val="28"/>
          </w:rPr>
          <w:fldChar w:fldCharType="begin"/>
        </w:r>
        <w:r w:rsidRPr="006D5EBE">
          <w:rPr>
            <w:noProof/>
            <w:sz w:val="28"/>
          </w:rPr>
          <w:instrText xml:space="preserve"> PAGEREF _Toc97385788 \h </w:instrText>
        </w:r>
        <w:r w:rsidRPr="006D5EBE">
          <w:rPr>
            <w:noProof/>
            <w:sz w:val="28"/>
          </w:rPr>
        </w:r>
        <w:r w:rsidRPr="006D5EBE">
          <w:rPr>
            <w:noProof/>
            <w:sz w:val="28"/>
          </w:rPr>
          <w:fldChar w:fldCharType="separate"/>
        </w:r>
        <w:r w:rsidR="00240E48">
          <w:rPr>
            <w:noProof/>
            <w:sz w:val="28"/>
          </w:rPr>
          <w:t>10</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789" w:history="1">
        <w:r w:rsidRPr="006D5EBE">
          <w:rPr>
            <w:rStyle w:val="a3"/>
            <w:noProof/>
            <w:sz w:val="28"/>
          </w:rPr>
          <w:t>28.02.2022, «МК в Тюмени». «В Тюменском объединении молодых инвалидов «Вера» отметили день рождения организации»</w:t>
        </w:r>
        <w:r w:rsidRPr="006D5EBE">
          <w:rPr>
            <w:noProof/>
            <w:sz w:val="28"/>
          </w:rPr>
          <w:tab/>
        </w:r>
        <w:r w:rsidRPr="006D5EBE">
          <w:rPr>
            <w:noProof/>
            <w:sz w:val="28"/>
          </w:rPr>
          <w:fldChar w:fldCharType="begin"/>
        </w:r>
        <w:r w:rsidRPr="006D5EBE">
          <w:rPr>
            <w:noProof/>
            <w:sz w:val="28"/>
          </w:rPr>
          <w:instrText xml:space="preserve"> PAGEREF _Toc97385789 \h </w:instrText>
        </w:r>
        <w:r w:rsidRPr="006D5EBE">
          <w:rPr>
            <w:noProof/>
            <w:sz w:val="28"/>
          </w:rPr>
        </w:r>
        <w:r w:rsidRPr="006D5EBE">
          <w:rPr>
            <w:noProof/>
            <w:sz w:val="28"/>
          </w:rPr>
          <w:fldChar w:fldCharType="separate"/>
        </w:r>
        <w:r w:rsidR="00240E48">
          <w:rPr>
            <w:noProof/>
            <w:sz w:val="28"/>
          </w:rPr>
          <w:t>11</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790" w:history="1">
        <w:r w:rsidRPr="006D5EBE">
          <w:rPr>
            <w:rStyle w:val="a3"/>
            <w:noProof/>
            <w:sz w:val="28"/>
          </w:rPr>
          <w:t>02.03.2022, «Вологодский областной информационный центр». «В рамках проекта «Шаг к будущему» закуплено новое оборудование для инвалидов»</w:t>
        </w:r>
        <w:r w:rsidRPr="006D5EBE">
          <w:rPr>
            <w:noProof/>
            <w:sz w:val="28"/>
          </w:rPr>
          <w:tab/>
        </w:r>
        <w:r w:rsidRPr="006D5EBE">
          <w:rPr>
            <w:noProof/>
            <w:sz w:val="28"/>
          </w:rPr>
          <w:fldChar w:fldCharType="begin"/>
        </w:r>
        <w:r w:rsidRPr="006D5EBE">
          <w:rPr>
            <w:noProof/>
            <w:sz w:val="28"/>
          </w:rPr>
          <w:instrText xml:space="preserve"> PAGEREF _Toc97385790 \h </w:instrText>
        </w:r>
        <w:r w:rsidRPr="006D5EBE">
          <w:rPr>
            <w:noProof/>
            <w:sz w:val="28"/>
          </w:rPr>
        </w:r>
        <w:r w:rsidRPr="006D5EBE">
          <w:rPr>
            <w:noProof/>
            <w:sz w:val="28"/>
          </w:rPr>
          <w:fldChar w:fldCharType="separate"/>
        </w:r>
        <w:r w:rsidR="00240E48">
          <w:rPr>
            <w:noProof/>
            <w:sz w:val="28"/>
          </w:rPr>
          <w:t>12</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791" w:history="1">
        <w:r w:rsidRPr="006D5EBE">
          <w:rPr>
            <w:rStyle w:val="a3"/>
            <w:noProof/>
            <w:sz w:val="28"/>
          </w:rPr>
          <w:t>01.03.2022, издание «Маяк» (Московская область). «Самые смешные буриме»</w:t>
        </w:r>
        <w:r w:rsidRPr="006D5EBE">
          <w:rPr>
            <w:noProof/>
            <w:sz w:val="28"/>
          </w:rPr>
          <w:tab/>
        </w:r>
        <w:r w:rsidRPr="006D5EBE">
          <w:rPr>
            <w:noProof/>
            <w:sz w:val="28"/>
          </w:rPr>
          <w:fldChar w:fldCharType="begin"/>
        </w:r>
        <w:r w:rsidRPr="006D5EBE">
          <w:rPr>
            <w:noProof/>
            <w:sz w:val="28"/>
          </w:rPr>
          <w:instrText xml:space="preserve"> PAGEREF _Toc97385791 \h </w:instrText>
        </w:r>
        <w:r w:rsidRPr="006D5EBE">
          <w:rPr>
            <w:noProof/>
            <w:sz w:val="28"/>
          </w:rPr>
        </w:r>
        <w:r w:rsidRPr="006D5EBE">
          <w:rPr>
            <w:noProof/>
            <w:sz w:val="28"/>
          </w:rPr>
          <w:fldChar w:fldCharType="separate"/>
        </w:r>
        <w:r w:rsidR="00240E48">
          <w:rPr>
            <w:noProof/>
            <w:sz w:val="28"/>
          </w:rPr>
          <w:t>12</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792" w:history="1">
        <w:r w:rsidRPr="006D5EBE">
          <w:rPr>
            <w:rStyle w:val="a3"/>
            <w:noProof/>
            <w:sz w:val="28"/>
          </w:rPr>
          <w:t>26.02.2022, НИА Самара. «Обшественница Инна Бариль: распространение ложной информации сеет раздоры между людьми»</w:t>
        </w:r>
        <w:r w:rsidRPr="006D5EBE">
          <w:rPr>
            <w:noProof/>
            <w:sz w:val="28"/>
          </w:rPr>
          <w:tab/>
        </w:r>
        <w:r w:rsidRPr="006D5EBE">
          <w:rPr>
            <w:noProof/>
            <w:sz w:val="28"/>
          </w:rPr>
          <w:fldChar w:fldCharType="begin"/>
        </w:r>
        <w:r w:rsidRPr="006D5EBE">
          <w:rPr>
            <w:noProof/>
            <w:sz w:val="28"/>
          </w:rPr>
          <w:instrText xml:space="preserve"> PAGEREF _Toc97385792 \h </w:instrText>
        </w:r>
        <w:r w:rsidRPr="006D5EBE">
          <w:rPr>
            <w:noProof/>
            <w:sz w:val="28"/>
          </w:rPr>
        </w:r>
        <w:r w:rsidRPr="006D5EBE">
          <w:rPr>
            <w:noProof/>
            <w:sz w:val="28"/>
          </w:rPr>
          <w:fldChar w:fldCharType="separate"/>
        </w:r>
        <w:r w:rsidR="00240E48">
          <w:rPr>
            <w:noProof/>
            <w:sz w:val="28"/>
          </w:rPr>
          <w:t>13</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793" w:history="1">
        <w:r w:rsidRPr="006D5EBE">
          <w:rPr>
            <w:rStyle w:val="a3"/>
            <w:noProof/>
            <w:sz w:val="28"/>
          </w:rPr>
          <w:t>28.02.2022, КонаковоГрад (Тверская область). «Члены Конаковского КРО ВОИ победили в спортивной настольной игре»</w:t>
        </w:r>
        <w:r w:rsidRPr="006D5EBE">
          <w:rPr>
            <w:noProof/>
            <w:sz w:val="28"/>
          </w:rPr>
          <w:tab/>
        </w:r>
        <w:r w:rsidRPr="006D5EBE">
          <w:rPr>
            <w:noProof/>
            <w:sz w:val="28"/>
          </w:rPr>
          <w:fldChar w:fldCharType="begin"/>
        </w:r>
        <w:r w:rsidRPr="006D5EBE">
          <w:rPr>
            <w:noProof/>
            <w:sz w:val="28"/>
          </w:rPr>
          <w:instrText xml:space="preserve"> PAGEREF _Toc97385793 \h </w:instrText>
        </w:r>
        <w:r w:rsidRPr="006D5EBE">
          <w:rPr>
            <w:noProof/>
            <w:sz w:val="28"/>
          </w:rPr>
        </w:r>
        <w:r w:rsidRPr="006D5EBE">
          <w:rPr>
            <w:noProof/>
            <w:sz w:val="28"/>
          </w:rPr>
          <w:fldChar w:fldCharType="separate"/>
        </w:r>
        <w:r w:rsidR="00240E48">
          <w:rPr>
            <w:noProof/>
            <w:sz w:val="28"/>
          </w:rPr>
          <w:t>13</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794" w:history="1">
        <w:r w:rsidRPr="006D5EBE">
          <w:rPr>
            <w:rStyle w:val="a3"/>
            <w:noProof/>
            <w:sz w:val="28"/>
          </w:rPr>
          <w:t>01.03.2022, «Городской телеканал» (Ярославская область). «На календаре — второй день Масленицы»</w:t>
        </w:r>
        <w:r w:rsidRPr="006D5EBE">
          <w:rPr>
            <w:noProof/>
            <w:sz w:val="28"/>
          </w:rPr>
          <w:tab/>
        </w:r>
        <w:r w:rsidRPr="006D5EBE">
          <w:rPr>
            <w:noProof/>
            <w:sz w:val="28"/>
          </w:rPr>
          <w:fldChar w:fldCharType="begin"/>
        </w:r>
        <w:r w:rsidRPr="006D5EBE">
          <w:rPr>
            <w:noProof/>
            <w:sz w:val="28"/>
          </w:rPr>
          <w:instrText xml:space="preserve"> PAGEREF _Toc97385794 \h </w:instrText>
        </w:r>
        <w:r w:rsidRPr="006D5EBE">
          <w:rPr>
            <w:noProof/>
            <w:sz w:val="28"/>
          </w:rPr>
        </w:r>
        <w:r w:rsidRPr="006D5EBE">
          <w:rPr>
            <w:noProof/>
            <w:sz w:val="28"/>
          </w:rPr>
          <w:fldChar w:fldCharType="separate"/>
        </w:r>
        <w:r w:rsidR="00240E48">
          <w:rPr>
            <w:noProof/>
            <w:sz w:val="28"/>
          </w:rPr>
          <w:t>14</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795" w:history="1">
        <w:r w:rsidRPr="006D5EBE">
          <w:rPr>
            <w:rStyle w:val="a3"/>
            <w:noProof/>
            <w:sz w:val="28"/>
          </w:rPr>
          <w:t>05.03.2022, «Ярковские известия» (Тюменская область). «На защите прав инвалидов»</w:t>
        </w:r>
        <w:r w:rsidRPr="006D5EBE">
          <w:rPr>
            <w:noProof/>
            <w:sz w:val="28"/>
          </w:rPr>
          <w:tab/>
        </w:r>
        <w:r w:rsidRPr="006D5EBE">
          <w:rPr>
            <w:noProof/>
            <w:sz w:val="28"/>
          </w:rPr>
          <w:fldChar w:fldCharType="begin"/>
        </w:r>
        <w:r w:rsidRPr="006D5EBE">
          <w:rPr>
            <w:noProof/>
            <w:sz w:val="28"/>
          </w:rPr>
          <w:instrText xml:space="preserve"> PAGEREF _Toc97385795 \h </w:instrText>
        </w:r>
        <w:r w:rsidRPr="006D5EBE">
          <w:rPr>
            <w:noProof/>
            <w:sz w:val="28"/>
          </w:rPr>
        </w:r>
        <w:r w:rsidRPr="006D5EBE">
          <w:rPr>
            <w:noProof/>
            <w:sz w:val="28"/>
          </w:rPr>
          <w:fldChar w:fldCharType="separate"/>
        </w:r>
        <w:r w:rsidR="00240E48">
          <w:rPr>
            <w:noProof/>
            <w:sz w:val="28"/>
          </w:rPr>
          <w:t>15</w:t>
        </w:r>
        <w:r w:rsidRPr="006D5EBE">
          <w:rPr>
            <w:noProof/>
            <w:sz w:val="28"/>
          </w:rPr>
          <w:fldChar w:fldCharType="end"/>
        </w:r>
      </w:hyperlink>
    </w:p>
    <w:p w:rsidR="006D5EBE" w:rsidRPr="006D5EBE" w:rsidRDefault="006D5EBE">
      <w:pPr>
        <w:pStyle w:val="1f4"/>
        <w:tabs>
          <w:tab w:val="right" w:leader="dot" w:pos="9530"/>
        </w:tabs>
        <w:rPr>
          <w:rFonts w:asciiTheme="minorHAnsi" w:eastAsiaTheme="minorEastAsia" w:hAnsiTheme="minorHAnsi" w:cstheme="minorBidi"/>
          <w:noProof/>
          <w:color w:val="auto"/>
          <w:kern w:val="0"/>
          <w:szCs w:val="22"/>
          <w:lang w:eastAsia="ru-RU"/>
        </w:rPr>
      </w:pPr>
      <w:hyperlink w:anchor="_Toc97385796" w:history="1">
        <w:r w:rsidRPr="006D5EBE">
          <w:rPr>
            <w:rStyle w:val="a3"/>
            <w:b/>
            <w:noProof/>
            <w:sz w:val="28"/>
          </w:rPr>
          <w:t>Нормативно-правовое поле, высказывания представителей власти</w:t>
        </w:r>
        <w:r w:rsidRPr="006D5EBE">
          <w:rPr>
            <w:noProof/>
            <w:sz w:val="28"/>
          </w:rPr>
          <w:tab/>
        </w:r>
        <w:r w:rsidRPr="006D5EBE">
          <w:rPr>
            <w:b/>
            <w:noProof/>
            <w:sz w:val="28"/>
          </w:rPr>
          <w:fldChar w:fldCharType="begin"/>
        </w:r>
        <w:r w:rsidRPr="006D5EBE">
          <w:rPr>
            <w:b/>
            <w:noProof/>
            <w:sz w:val="28"/>
          </w:rPr>
          <w:instrText xml:space="preserve"> PAGEREF _Toc97385796 \h </w:instrText>
        </w:r>
        <w:r w:rsidRPr="006D5EBE">
          <w:rPr>
            <w:b/>
            <w:noProof/>
            <w:sz w:val="28"/>
          </w:rPr>
        </w:r>
        <w:r w:rsidRPr="006D5EBE">
          <w:rPr>
            <w:b/>
            <w:noProof/>
            <w:sz w:val="28"/>
          </w:rPr>
          <w:fldChar w:fldCharType="separate"/>
        </w:r>
        <w:r w:rsidR="00240E48">
          <w:rPr>
            <w:b/>
            <w:noProof/>
            <w:sz w:val="28"/>
          </w:rPr>
          <w:t>16</w:t>
        </w:r>
        <w:r w:rsidRPr="006D5EBE">
          <w:rPr>
            <w:b/>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797" w:history="1">
        <w:r w:rsidRPr="006D5EBE">
          <w:rPr>
            <w:rStyle w:val="a3"/>
            <w:noProof/>
            <w:sz w:val="28"/>
          </w:rPr>
          <w:t>05.03.2022, «Парламентская газета». «Михаил Терентьев: Высаживать из транспорта инвалидов необходимо запретить»</w:t>
        </w:r>
        <w:r w:rsidRPr="006D5EBE">
          <w:rPr>
            <w:noProof/>
            <w:sz w:val="28"/>
          </w:rPr>
          <w:tab/>
        </w:r>
        <w:r w:rsidRPr="006D5EBE">
          <w:rPr>
            <w:noProof/>
            <w:sz w:val="28"/>
          </w:rPr>
          <w:fldChar w:fldCharType="begin"/>
        </w:r>
        <w:r w:rsidRPr="006D5EBE">
          <w:rPr>
            <w:noProof/>
            <w:sz w:val="28"/>
          </w:rPr>
          <w:instrText xml:space="preserve"> PAGEREF _Toc97385797 \h </w:instrText>
        </w:r>
        <w:r w:rsidRPr="006D5EBE">
          <w:rPr>
            <w:noProof/>
            <w:sz w:val="28"/>
          </w:rPr>
        </w:r>
        <w:r w:rsidRPr="006D5EBE">
          <w:rPr>
            <w:noProof/>
            <w:sz w:val="28"/>
          </w:rPr>
          <w:fldChar w:fldCharType="separate"/>
        </w:r>
        <w:r w:rsidR="00240E48">
          <w:rPr>
            <w:noProof/>
            <w:sz w:val="28"/>
          </w:rPr>
          <w:t>16</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798" w:history="1">
        <w:r w:rsidRPr="006D5EBE">
          <w:rPr>
            <w:rStyle w:val="a3"/>
            <w:noProof/>
            <w:sz w:val="28"/>
          </w:rPr>
          <w:t>27.02.2022, газета «Солидарность» (Москва). «Пора ли переходить в нападение»</w:t>
        </w:r>
        <w:r w:rsidRPr="006D5EBE">
          <w:rPr>
            <w:noProof/>
            <w:sz w:val="28"/>
          </w:rPr>
          <w:tab/>
        </w:r>
        <w:r w:rsidRPr="006D5EBE">
          <w:rPr>
            <w:noProof/>
            <w:sz w:val="28"/>
          </w:rPr>
          <w:fldChar w:fldCharType="begin"/>
        </w:r>
        <w:r w:rsidRPr="006D5EBE">
          <w:rPr>
            <w:noProof/>
            <w:sz w:val="28"/>
          </w:rPr>
          <w:instrText xml:space="preserve"> PAGEREF _Toc97385798 \h </w:instrText>
        </w:r>
        <w:r w:rsidRPr="006D5EBE">
          <w:rPr>
            <w:noProof/>
            <w:sz w:val="28"/>
          </w:rPr>
        </w:r>
        <w:r w:rsidRPr="006D5EBE">
          <w:rPr>
            <w:noProof/>
            <w:sz w:val="28"/>
          </w:rPr>
          <w:fldChar w:fldCharType="separate"/>
        </w:r>
        <w:r w:rsidR="00240E48">
          <w:rPr>
            <w:noProof/>
            <w:sz w:val="28"/>
          </w:rPr>
          <w:t>17</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799" w:history="1">
        <w:r w:rsidRPr="006D5EBE">
          <w:rPr>
            <w:rStyle w:val="a3"/>
            <w:noProof/>
            <w:sz w:val="28"/>
          </w:rPr>
          <w:t>04.03.2022, "Интерфакс". «Сенаторы приняли "антикризисный пакет" правительства»</w:t>
        </w:r>
        <w:r w:rsidRPr="006D5EBE">
          <w:rPr>
            <w:noProof/>
            <w:sz w:val="28"/>
          </w:rPr>
          <w:tab/>
        </w:r>
        <w:r w:rsidRPr="006D5EBE">
          <w:rPr>
            <w:noProof/>
            <w:sz w:val="28"/>
          </w:rPr>
          <w:fldChar w:fldCharType="begin"/>
        </w:r>
        <w:r w:rsidRPr="006D5EBE">
          <w:rPr>
            <w:noProof/>
            <w:sz w:val="28"/>
          </w:rPr>
          <w:instrText xml:space="preserve"> PAGEREF _Toc97385799 \h </w:instrText>
        </w:r>
        <w:r w:rsidRPr="006D5EBE">
          <w:rPr>
            <w:noProof/>
            <w:sz w:val="28"/>
          </w:rPr>
        </w:r>
        <w:r w:rsidRPr="006D5EBE">
          <w:rPr>
            <w:noProof/>
            <w:sz w:val="28"/>
          </w:rPr>
          <w:fldChar w:fldCharType="separate"/>
        </w:r>
        <w:r w:rsidR="00240E48">
          <w:rPr>
            <w:noProof/>
            <w:sz w:val="28"/>
          </w:rPr>
          <w:t>20</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800" w:history="1">
        <w:r w:rsidRPr="006D5EBE">
          <w:rPr>
            <w:rStyle w:val="a3"/>
            <w:noProof/>
            <w:sz w:val="28"/>
          </w:rPr>
          <w:t>01.03.2022, «Российская газета». «Упрощенный порядок оформления инвалидности продлен до 1 июля»</w:t>
        </w:r>
        <w:r w:rsidRPr="006D5EBE">
          <w:rPr>
            <w:noProof/>
            <w:sz w:val="28"/>
          </w:rPr>
          <w:tab/>
        </w:r>
        <w:r w:rsidRPr="006D5EBE">
          <w:rPr>
            <w:noProof/>
            <w:sz w:val="28"/>
          </w:rPr>
          <w:fldChar w:fldCharType="begin"/>
        </w:r>
        <w:r w:rsidRPr="006D5EBE">
          <w:rPr>
            <w:noProof/>
            <w:sz w:val="28"/>
          </w:rPr>
          <w:instrText xml:space="preserve"> PAGEREF _Toc97385800 \h </w:instrText>
        </w:r>
        <w:r w:rsidRPr="006D5EBE">
          <w:rPr>
            <w:noProof/>
            <w:sz w:val="28"/>
          </w:rPr>
        </w:r>
        <w:r w:rsidRPr="006D5EBE">
          <w:rPr>
            <w:noProof/>
            <w:sz w:val="28"/>
          </w:rPr>
          <w:fldChar w:fldCharType="separate"/>
        </w:r>
        <w:r w:rsidR="00240E48">
          <w:rPr>
            <w:noProof/>
            <w:sz w:val="28"/>
          </w:rPr>
          <w:t>21</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801" w:history="1">
        <w:r w:rsidRPr="006D5EBE">
          <w:rPr>
            <w:rStyle w:val="a3"/>
            <w:noProof/>
            <w:sz w:val="28"/>
          </w:rPr>
          <w:t>01.03.2022, ТАСС. «В России с 1 марта устанавливают квоту для приема на работу инвалидов»</w:t>
        </w:r>
        <w:r w:rsidRPr="006D5EBE">
          <w:rPr>
            <w:noProof/>
            <w:sz w:val="28"/>
          </w:rPr>
          <w:tab/>
        </w:r>
        <w:r w:rsidRPr="006D5EBE">
          <w:rPr>
            <w:noProof/>
            <w:sz w:val="28"/>
          </w:rPr>
          <w:fldChar w:fldCharType="begin"/>
        </w:r>
        <w:r w:rsidRPr="006D5EBE">
          <w:rPr>
            <w:noProof/>
            <w:sz w:val="28"/>
          </w:rPr>
          <w:instrText xml:space="preserve"> PAGEREF _Toc97385801 \h </w:instrText>
        </w:r>
        <w:r w:rsidRPr="006D5EBE">
          <w:rPr>
            <w:noProof/>
            <w:sz w:val="28"/>
          </w:rPr>
        </w:r>
        <w:r w:rsidRPr="006D5EBE">
          <w:rPr>
            <w:noProof/>
            <w:sz w:val="28"/>
          </w:rPr>
          <w:fldChar w:fldCharType="separate"/>
        </w:r>
        <w:r w:rsidR="00240E48">
          <w:rPr>
            <w:noProof/>
            <w:sz w:val="28"/>
          </w:rPr>
          <w:t>21</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802" w:history="1">
        <w:r w:rsidRPr="006D5EBE">
          <w:rPr>
            <w:rStyle w:val="a3"/>
            <w:noProof/>
            <w:sz w:val="28"/>
          </w:rPr>
          <w:t>02.03.2022, Российская газета. «Инвалидам упростят получение сопутствующих поиску работы услуг»</w:t>
        </w:r>
        <w:r w:rsidRPr="006D5EBE">
          <w:rPr>
            <w:noProof/>
            <w:sz w:val="28"/>
          </w:rPr>
          <w:tab/>
        </w:r>
        <w:r w:rsidRPr="006D5EBE">
          <w:rPr>
            <w:noProof/>
            <w:sz w:val="28"/>
          </w:rPr>
          <w:fldChar w:fldCharType="begin"/>
        </w:r>
        <w:r w:rsidRPr="006D5EBE">
          <w:rPr>
            <w:noProof/>
            <w:sz w:val="28"/>
          </w:rPr>
          <w:instrText xml:space="preserve"> PAGEREF _Toc97385802 \h </w:instrText>
        </w:r>
        <w:r w:rsidRPr="006D5EBE">
          <w:rPr>
            <w:noProof/>
            <w:sz w:val="28"/>
          </w:rPr>
        </w:r>
        <w:r w:rsidRPr="006D5EBE">
          <w:rPr>
            <w:noProof/>
            <w:sz w:val="28"/>
          </w:rPr>
          <w:fldChar w:fldCharType="separate"/>
        </w:r>
        <w:r w:rsidR="00240E48">
          <w:rPr>
            <w:noProof/>
            <w:sz w:val="28"/>
          </w:rPr>
          <w:t>21</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803" w:history="1">
        <w:r w:rsidRPr="006D5EBE">
          <w:rPr>
            <w:rStyle w:val="a3"/>
            <w:noProof/>
            <w:sz w:val="28"/>
          </w:rPr>
          <w:t>04.03.2022, ТАСС. «Мурашко: ситуация с лекарствами в РФ стабильная, в стране есть запасы препаратов»</w:t>
        </w:r>
        <w:r w:rsidRPr="006D5EBE">
          <w:rPr>
            <w:noProof/>
            <w:sz w:val="28"/>
          </w:rPr>
          <w:tab/>
        </w:r>
        <w:r w:rsidRPr="006D5EBE">
          <w:rPr>
            <w:noProof/>
            <w:sz w:val="28"/>
          </w:rPr>
          <w:fldChar w:fldCharType="begin"/>
        </w:r>
        <w:r w:rsidRPr="006D5EBE">
          <w:rPr>
            <w:noProof/>
            <w:sz w:val="28"/>
          </w:rPr>
          <w:instrText xml:space="preserve"> PAGEREF _Toc97385803 \h </w:instrText>
        </w:r>
        <w:r w:rsidRPr="006D5EBE">
          <w:rPr>
            <w:noProof/>
            <w:sz w:val="28"/>
          </w:rPr>
        </w:r>
        <w:r w:rsidRPr="006D5EBE">
          <w:rPr>
            <w:noProof/>
            <w:sz w:val="28"/>
          </w:rPr>
          <w:fldChar w:fldCharType="separate"/>
        </w:r>
        <w:r w:rsidR="00240E48">
          <w:rPr>
            <w:noProof/>
            <w:sz w:val="28"/>
          </w:rPr>
          <w:t>22</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804" w:history="1">
        <w:r w:rsidRPr="006D5EBE">
          <w:rPr>
            <w:rStyle w:val="a3"/>
            <w:noProof/>
            <w:sz w:val="28"/>
          </w:rPr>
          <w:t>03.03.2022, Агентство социальной информации. «Госдума создала Совет по вопросам соцзащиты и поддержке граждан в условиях санкций»</w:t>
        </w:r>
        <w:r w:rsidRPr="006D5EBE">
          <w:rPr>
            <w:noProof/>
            <w:sz w:val="28"/>
          </w:rPr>
          <w:tab/>
        </w:r>
        <w:r w:rsidRPr="006D5EBE">
          <w:rPr>
            <w:noProof/>
            <w:sz w:val="28"/>
          </w:rPr>
          <w:fldChar w:fldCharType="begin"/>
        </w:r>
        <w:r w:rsidRPr="006D5EBE">
          <w:rPr>
            <w:noProof/>
            <w:sz w:val="28"/>
          </w:rPr>
          <w:instrText xml:space="preserve"> PAGEREF _Toc97385804 \h </w:instrText>
        </w:r>
        <w:r w:rsidRPr="006D5EBE">
          <w:rPr>
            <w:noProof/>
            <w:sz w:val="28"/>
          </w:rPr>
        </w:r>
        <w:r w:rsidRPr="006D5EBE">
          <w:rPr>
            <w:noProof/>
            <w:sz w:val="28"/>
          </w:rPr>
          <w:fldChar w:fldCharType="separate"/>
        </w:r>
        <w:r w:rsidR="00240E48">
          <w:rPr>
            <w:noProof/>
            <w:sz w:val="28"/>
          </w:rPr>
          <w:t>22</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805" w:history="1">
        <w:r w:rsidRPr="006D5EBE">
          <w:rPr>
            <w:rStyle w:val="a3"/>
            <w:noProof/>
            <w:sz w:val="28"/>
          </w:rPr>
          <w:t>05.03.2022, «Парламентская газета». «Святенко: Проект о доплатах работающим подросткам-льготникам ожидает I чтения»</w:t>
        </w:r>
        <w:r w:rsidRPr="006D5EBE">
          <w:rPr>
            <w:noProof/>
            <w:sz w:val="28"/>
          </w:rPr>
          <w:tab/>
        </w:r>
        <w:r w:rsidRPr="006D5EBE">
          <w:rPr>
            <w:noProof/>
            <w:sz w:val="28"/>
          </w:rPr>
          <w:fldChar w:fldCharType="begin"/>
        </w:r>
        <w:r w:rsidRPr="006D5EBE">
          <w:rPr>
            <w:noProof/>
            <w:sz w:val="28"/>
          </w:rPr>
          <w:instrText xml:space="preserve"> PAGEREF _Toc97385805 \h </w:instrText>
        </w:r>
        <w:r w:rsidRPr="006D5EBE">
          <w:rPr>
            <w:noProof/>
            <w:sz w:val="28"/>
          </w:rPr>
        </w:r>
        <w:r w:rsidRPr="006D5EBE">
          <w:rPr>
            <w:noProof/>
            <w:sz w:val="28"/>
          </w:rPr>
          <w:fldChar w:fldCharType="separate"/>
        </w:r>
        <w:r w:rsidR="00240E48">
          <w:rPr>
            <w:noProof/>
            <w:sz w:val="28"/>
          </w:rPr>
          <w:t>22</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806" w:history="1">
        <w:r w:rsidRPr="006D5EBE">
          <w:rPr>
            <w:rStyle w:val="a3"/>
            <w:noProof/>
            <w:sz w:val="28"/>
          </w:rPr>
          <w:t>02.03.2022, Агентство социальной информации. «В интернете началась рекламная кампания электронных сертификатов для людей с инвалидностью»</w:t>
        </w:r>
        <w:r w:rsidRPr="006D5EBE">
          <w:rPr>
            <w:noProof/>
            <w:sz w:val="28"/>
          </w:rPr>
          <w:tab/>
        </w:r>
        <w:r w:rsidRPr="006D5EBE">
          <w:rPr>
            <w:noProof/>
            <w:sz w:val="28"/>
          </w:rPr>
          <w:fldChar w:fldCharType="begin"/>
        </w:r>
        <w:r w:rsidRPr="006D5EBE">
          <w:rPr>
            <w:noProof/>
            <w:sz w:val="28"/>
          </w:rPr>
          <w:instrText xml:space="preserve"> PAGEREF _Toc97385806 \h </w:instrText>
        </w:r>
        <w:r w:rsidRPr="006D5EBE">
          <w:rPr>
            <w:noProof/>
            <w:sz w:val="28"/>
          </w:rPr>
        </w:r>
        <w:r w:rsidRPr="006D5EBE">
          <w:rPr>
            <w:noProof/>
            <w:sz w:val="28"/>
          </w:rPr>
          <w:fldChar w:fldCharType="separate"/>
        </w:r>
        <w:r w:rsidR="00240E48">
          <w:rPr>
            <w:noProof/>
            <w:sz w:val="28"/>
          </w:rPr>
          <w:t>23</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807" w:history="1">
        <w:r w:rsidRPr="006D5EBE">
          <w:rPr>
            <w:rStyle w:val="a3"/>
            <w:noProof/>
            <w:sz w:val="28"/>
          </w:rPr>
          <w:t>04.03.2022, Российская газета. «В Пенсионном фонде назвали единый день выплаты социальных пособий»</w:t>
        </w:r>
        <w:r w:rsidRPr="006D5EBE">
          <w:rPr>
            <w:noProof/>
            <w:sz w:val="28"/>
          </w:rPr>
          <w:tab/>
        </w:r>
        <w:r w:rsidRPr="006D5EBE">
          <w:rPr>
            <w:noProof/>
            <w:sz w:val="28"/>
          </w:rPr>
          <w:fldChar w:fldCharType="begin"/>
        </w:r>
        <w:r w:rsidRPr="006D5EBE">
          <w:rPr>
            <w:noProof/>
            <w:sz w:val="28"/>
          </w:rPr>
          <w:instrText xml:space="preserve"> PAGEREF _Toc97385807 \h </w:instrText>
        </w:r>
        <w:r w:rsidRPr="006D5EBE">
          <w:rPr>
            <w:noProof/>
            <w:sz w:val="28"/>
          </w:rPr>
        </w:r>
        <w:r w:rsidRPr="006D5EBE">
          <w:rPr>
            <w:noProof/>
            <w:sz w:val="28"/>
          </w:rPr>
          <w:fldChar w:fldCharType="separate"/>
        </w:r>
        <w:r w:rsidR="00240E48">
          <w:rPr>
            <w:noProof/>
            <w:sz w:val="28"/>
          </w:rPr>
          <w:t>23</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808" w:history="1">
        <w:r w:rsidRPr="006D5EBE">
          <w:rPr>
            <w:rStyle w:val="a3"/>
            <w:noProof/>
            <w:sz w:val="28"/>
          </w:rPr>
          <w:t>02.03.2022, Российская газета. «В ФСС назвали срок действия электронного сертификата для инвалидов»</w:t>
        </w:r>
        <w:r w:rsidRPr="006D5EBE">
          <w:rPr>
            <w:noProof/>
            <w:sz w:val="28"/>
          </w:rPr>
          <w:tab/>
        </w:r>
        <w:r w:rsidRPr="006D5EBE">
          <w:rPr>
            <w:noProof/>
            <w:sz w:val="28"/>
          </w:rPr>
          <w:fldChar w:fldCharType="begin"/>
        </w:r>
        <w:r w:rsidRPr="006D5EBE">
          <w:rPr>
            <w:noProof/>
            <w:sz w:val="28"/>
          </w:rPr>
          <w:instrText xml:space="preserve"> PAGEREF _Toc97385808 \h </w:instrText>
        </w:r>
        <w:r w:rsidRPr="006D5EBE">
          <w:rPr>
            <w:noProof/>
            <w:sz w:val="28"/>
          </w:rPr>
        </w:r>
        <w:r w:rsidRPr="006D5EBE">
          <w:rPr>
            <w:noProof/>
            <w:sz w:val="28"/>
          </w:rPr>
          <w:fldChar w:fldCharType="separate"/>
        </w:r>
        <w:r w:rsidR="00240E48">
          <w:rPr>
            <w:noProof/>
            <w:sz w:val="28"/>
          </w:rPr>
          <w:t>23</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809" w:history="1">
        <w:r w:rsidRPr="006D5EBE">
          <w:rPr>
            <w:rStyle w:val="a3"/>
            <w:noProof/>
            <w:sz w:val="28"/>
          </w:rPr>
          <w:t>01.03.2022, Агентство правовой информации (Санкт-Петербург). «Верховный суд России: подъезды жилых домов должны быть доступны даже для отсутствующих инвалидов»</w:t>
        </w:r>
        <w:r w:rsidRPr="006D5EBE">
          <w:rPr>
            <w:noProof/>
            <w:sz w:val="28"/>
          </w:rPr>
          <w:tab/>
        </w:r>
        <w:r w:rsidRPr="006D5EBE">
          <w:rPr>
            <w:noProof/>
            <w:sz w:val="28"/>
          </w:rPr>
          <w:fldChar w:fldCharType="begin"/>
        </w:r>
        <w:r w:rsidRPr="006D5EBE">
          <w:rPr>
            <w:noProof/>
            <w:sz w:val="28"/>
          </w:rPr>
          <w:instrText xml:space="preserve"> PAGEREF _Toc97385809 \h </w:instrText>
        </w:r>
        <w:r w:rsidRPr="006D5EBE">
          <w:rPr>
            <w:noProof/>
            <w:sz w:val="28"/>
          </w:rPr>
        </w:r>
        <w:r w:rsidRPr="006D5EBE">
          <w:rPr>
            <w:noProof/>
            <w:sz w:val="28"/>
          </w:rPr>
          <w:fldChar w:fldCharType="separate"/>
        </w:r>
        <w:r w:rsidR="00240E48">
          <w:rPr>
            <w:noProof/>
            <w:sz w:val="28"/>
          </w:rPr>
          <w:t>23</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810" w:history="1">
        <w:r w:rsidRPr="006D5EBE">
          <w:rPr>
            <w:rStyle w:val="a3"/>
            <w:noProof/>
            <w:sz w:val="28"/>
          </w:rPr>
          <w:t>03.03.2022, Российское агентство правовой и судебной информации. «Инвалиды, родившиеся на Крайнем Севере после 1992 года, имеют право на жилищный сертификат — КС»</w:t>
        </w:r>
        <w:r w:rsidRPr="006D5EBE">
          <w:rPr>
            <w:noProof/>
            <w:sz w:val="28"/>
          </w:rPr>
          <w:tab/>
        </w:r>
        <w:r w:rsidRPr="006D5EBE">
          <w:rPr>
            <w:noProof/>
            <w:sz w:val="28"/>
          </w:rPr>
          <w:fldChar w:fldCharType="begin"/>
        </w:r>
        <w:r w:rsidRPr="006D5EBE">
          <w:rPr>
            <w:noProof/>
            <w:sz w:val="28"/>
          </w:rPr>
          <w:instrText xml:space="preserve"> PAGEREF _Toc97385810 \h </w:instrText>
        </w:r>
        <w:r w:rsidRPr="006D5EBE">
          <w:rPr>
            <w:noProof/>
            <w:sz w:val="28"/>
          </w:rPr>
        </w:r>
        <w:r w:rsidRPr="006D5EBE">
          <w:rPr>
            <w:noProof/>
            <w:sz w:val="28"/>
          </w:rPr>
          <w:fldChar w:fldCharType="separate"/>
        </w:r>
        <w:r w:rsidR="00240E48">
          <w:rPr>
            <w:noProof/>
            <w:sz w:val="28"/>
          </w:rPr>
          <w:t>24</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811" w:history="1">
        <w:r w:rsidRPr="006D5EBE">
          <w:rPr>
            <w:rStyle w:val="a3"/>
            <w:noProof/>
            <w:sz w:val="28"/>
          </w:rPr>
          <w:t>05.03.2022, Агентство социальной информации. «Общественная палата РФ готовит предложения по поддержке СО НКО»</w:t>
        </w:r>
        <w:r w:rsidRPr="006D5EBE">
          <w:rPr>
            <w:noProof/>
            <w:sz w:val="28"/>
          </w:rPr>
          <w:tab/>
        </w:r>
        <w:r w:rsidRPr="006D5EBE">
          <w:rPr>
            <w:noProof/>
            <w:sz w:val="28"/>
          </w:rPr>
          <w:fldChar w:fldCharType="begin"/>
        </w:r>
        <w:r w:rsidRPr="006D5EBE">
          <w:rPr>
            <w:noProof/>
            <w:sz w:val="28"/>
          </w:rPr>
          <w:instrText xml:space="preserve"> PAGEREF _Toc97385811 \h </w:instrText>
        </w:r>
        <w:r w:rsidRPr="006D5EBE">
          <w:rPr>
            <w:noProof/>
            <w:sz w:val="28"/>
          </w:rPr>
        </w:r>
        <w:r w:rsidRPr="006D5EBE">
          <w:rPr>
            <w:noProof/>
            <w:sz w:val="28"/>
          </w:rPr>
          <w:fldChar w:fldCharType="separate"/>
        </w:r>
        <w:r w:rsidR="00240E48">
          <w:rPr>
            <w:noProof/>
            <w:sz w:val="28"/>
          </w:rPr>
          <w:t>24</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812" w:history="1">
        <w:r w:rsidRPr="006D5EBE">
          <w:rPr>
            <w:rStyle w:val="a3"/>
            <w:noProof/>
            <w:sz w:val="28"/>
          </w:rPr>
          <w:t>04.03.2022, РБК. «ПКР не сможет оперативно оспорить в CAS недопуск паралимпийцев к Играм»</w:t>
        </w:r>
        <w:r w:rsidRPr="006D5EBE">
          <w:rPr>
            <w:noProof/>
            <w:sz w:val="28"/>
          </w:rPr>
          <w:tab/>
        </w:r>
        <w:r w:rsidRPr="006D5EBE">
          <w:rPr>
            <w:noProof/>
            <w:sz w:val="28"/>
          </w:rPr>
          <w:fldChar w:fldCharType="begin"/>
        </w:r>
        <w:r w:rsidRPr="006D5EBE">
          <w:rPr>
            <w:noProof/>
            <w:sz w:val="28"/>
          </w:rPr>
          <w:instrText xml:space="preserve"> PAGEREF _Toc97385812 \h </w:instrText>
        </w:r>
        <w:r w:rsidRPr="006D5EBE">
          <w:rPr>
            <w:noProof/>
            <w:sz w:val="28"/>
          </w:rPr>
        </w:r>
        <w:r w:rsidRPr="006D5EBE">
          <w:rPr>
            <w:noProof/>
            <w:sz w:val="28"/>
          </w:rPr>
          <w:fldChar w:fldCharType="separate"/>
        </w:r>
        <w:r w:rsidR="00240E48">
          <w:rPr>
            <w:noProof/>
            <w:sz w:val="28"/>
          </w:rPr>
          <w:t>24</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813" w:history="1">
        <w:r w:rsidRPr="006D5EBE">
          <w:rPr>
            <w:rStyle w:val="a3"/>
            <w:noProof/>
            <w:sz w:val="28"/>
          </w:rPr>
          <w:t>01.03.2022, ТАСС. «Более 16 млрд рублей направлено на субсидии перелетов для ДФО в 2022 году»</w:t>
        </w:r>
        <w:r w:rsidRPr="006D5EBE">
          <w:rPr>
            <w:noProof/>
            <w:sz w:val="28"/>
          </w:rPr>
          <w:tab/>
        </w:r>
        <w:r w:rsidRPr="006D5EBE">
          <w:rPr>
            <w:noProof/>
            <w:sz w:val="28"/>
          </w:rPr>
          <w:fldChar w:fldCharType="begin"/>
        </w:r>
        <w:r w:rsidRPr="006D5EBE">
          <w:rPr>
            <w:noProof/>
            <w:sz w:val="28"/>
          </w:rPr>
          <w:instrText xml:space="preserve"> PAGEREF _Toc97385813 \h </w:instrText>
        </w:r>
        <w:r w:rsidRPr="006D5EBE">
          <w:rPr>
            <w:noProof/>
            <w:sz w:val="28"/>
          </w:rPr>
        </w:r>
        <w:r w:rsidRPr="006D5EBE">
          <w:rPr>
            <w:noProof/>
            <w:sz w:val="28"/>
          </w:rPr>
          <w:fldChar w:fldCharType="separate"/>
        </w:r>
        <w:r w:rsidR="00240E48">
          <w:rPr>
            <w:noProof/>
            <w:sz w:val="28"/>
          </w:rPr>
          <w:t>25</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814" w:history="1">
        <w:r w:rsidRPr="006D5EBE">
          <w:rPr>
            <w:rStyle w:val="a3"/>
            <w:noProof/>
            <w:sz w:val="28"/>
          </w:rPr>
          <w:t>01.03.2022, Российская газета. «В регионах УрФО протестируют систему реабилитации детей-инвалидов»</w:t>
        </w:r>
        <w:r w:rsidRPr="006D5EBE">
          <w:rPr>
            <w:noProof/>
            <w:sz w:val="28"/>
          </w:rPr>
          <w:tab/>
        </w:r>
        <w:r w:rsidRPr="006D5EBE">
          <w:rPr>
            <w:noProof/>
            <w:sz w:val="28"/>
          </w:rPr>
          <w:fldChar w:fldCharType="begin"/>
        </w:r>
        <w:r w:rsidRPr="006D5EBE">
          <w:rPr>
            <w:noProof/>
            <w:sz w:val="28"/>
          </w:rPr>
          <w:instrText xml:space="preserve"> PAGEREF _Toc97385814 \h </w:instrText>
        </w:r>
        <w:r w:rsidRPr="006D5EBE">
          <w:rPr>
            <w:noProof/>
            <w:sz w:val="28"/>
          </w:rPr>
        </w:r>
        <w:r w:rsidRPr="006D5EBE">
          <w:rPr>
            <w:noProof/>
            <w:sz w:val="28"/>
          </w:rPr>
          <w:fldChar w:fldCharType="separate"/>
        </w:r>
        <w:r w:rsidR="00240E48">
          <w:rPr>
            <w:noProof/>
            <w:sz w:val="28"/>
          </w:rPr>
          <w:t>25</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815" w:history="1">
        <w:r w:rsidRPr="006D5EBE">
          <w:rPr>
            <w:rStyle w:val="a3"/>
            <w:noProof/>
            <w:sz w:val="28"/>
          </w:rPr>
          <w:t>04.03.2022, ТАСС. «Социальный город в Пскове планируют достроить в мае 2022 года»</w:t>
        </w:r>
        <w:bookmarkStart w:id="3" w:name="_GoBack"/>
        <w:bookmarkEnd w:id="3"/>
        <w:r w:rsidRPr="006D5EBE">
          <w:rPr>
            <w:noProof/>
            <w:sz w:val="28"/>
          </w:rPr>
          <w:tab/>
        </w:r>
        <w:r w:rsidRPr="006D5EBE">
          <w:rPr>
            <w:noProof/>
            <w:sz w:val="28"/>
          </w:rPr>
          <w:fldChar w:fldCharType="begin"/>
        </w:r>
        <w:r w:rsidRPr="006D5EBE">
          <w:rPr>
            <w:noProof/>
            <w:sz w:val="28"/>
          </w:rPr>
          <w:instrText xml:space="preserve"> PAGEREF _Toc97385815 \h </w:instrText>
        </w:r>
        <w:r w:rsidRPr="006D5EBE">
          <w:rPr>
            <w:noProof/>
            <w:sz w:val="28"/>
          </w:rPr>
        </w:r>
        <w:r w:rsidRPr="006D5EBE">
          <w:rPr>
            <w:noProof/>
            <w:sz w:val="28"/>
          </w:rPr>
          <w:fldChar w:fldCharType="separate"/>
        </w:r>
        <w:r w:rsidR="00240E48">
          <w:rPr>
            <w:noProof/>
            <w:sz w:val="28"/>
          </w:rPr>
          <w:t>25</w:t>
        </w:r>
        <w:r w:rsidRPr="006D5EBE">
          <w:rPr>
            <w:noProof/>
            <w:sz w:val="28"/>
          </w:rPr>
          <w:fldChar w:fldCharType="end"/>
        </w:r>
      </w:hyperlink>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hyperlink w:anchor="_Toc97385816" w:history="1">
        <w:r w:rsidRPr="006D5EBE">
          <w:rPr>
            <w:rStyle w:val="a3"/>
            <w:noProof/>
            <w:sz w:val="28"/>
          </w:rPr>
          <w:t>28.02.2022, Инвановости. «Доступность общественного транспорта в Мурманской области»</w:t>
        </w:r>
        <w:r w:rsidRPr="006D5EBE">
          <w:rPr>
            <w:noProof/>
            <w:sz w:val="28"/>
          </w:rPr>
          <w:tab/>
        </w:r>
        <w:r w:rsidRPr="006D5EBE">
          <w:rPr>
            <w:noProof/>
            <w:sz w:val="28"/>
          </w:rPr>
          <w:fldChar w:fldCharType="begin"/>
        </w:r>
        <w:r w:rsidRPr="006D5EBE">
          <w:rPr>
            <w:noProof/>
            <w:sz w:val="28"/>
          </w:rPr>
          <w:instrText xml:space="preserve"> PAGEREF _Toc97385816 \h </w:instrText>
        </w:r>
        <w:r w:rsidRPr="006D5EBE">
          <w:rPr>
            <w:noProof/>
            <w:sz w:val="28"/>
          </w:rPr>
        </w:r>
        <w:r w:rsidRPr="006D5EBE">
          <w:rPr>
            <w:noProof/>
            <w:sz w:val="28"/>
          </w:rPr>
          <w:fldChar w:fldCharType="separate"/>
        </w:r>
        <w:r w:rsidR="00240E48">
          <w:rPr>
            <w:noProof/>
            <w:sz w:val="28"/>
          </w:rPr>
          <w:t>26</w:t>
        </w:r>
        <w:r w:rsidRPr="006D5EBE">
          <w:rPr>
            <w:noProof/>
            <w:sz w:val="28"/>
          </w:rPr>
          <w:fldChar w:fldCharType="end"/>
        </w:r>
      </w:hyperlink>
    </w:p>
    <w:p w:rsidR="006D5EBE" w:rsidRPr="006D5EBE" w:rsidRDefault="006D5EBE">
      <w:pPr>
        <w:pStyle w:val="1f4"/>
        <w:tabs>
          <w:tab w:val="right" w:leader="dot" w:pos="9530"/>
        </w:tabs>
        <w:rPr>
          <w:rFonts w:asciiTheme="minorHAnsi" w:eastAsiaTheme="minorEastAsia" w:hAnsiTheme="minorHAnsi" w:cstheme="minorBidi"/>
          <w:noProof/>
          <w:color w:val="auto"/>
          <w:kern w:val="0"/>
          <w:szCs w:val="22"/>
          <w:lang w:eastAsia="ru-RU"/>
        </w:rPr>
      </w:pPr>
      <w:hyperlink w:anchor="_Toc97385817" w:history="1">
        <w:r w:rsidRPr="006D5EBE">
          <w:rPr>
            <w:rStyle w:val="a3"/>
            <w:b/>
            <w:noProof/>
            <w:sz w:val="28"/>
          </w:rPr>
          <w:t>Происшествия</w:t>
        </w:r>
        <w:r w:rsidRPr="006D5EBE">
          <w:rPr>
            <w:noProof/>
            <w:sz w:val="28"/>
          </w:rPr>
          <w:tab/>
        </w:r>
        <w:r w:rsidRPr="006D5EBE">
          <w:rPr>
            <w:b/>
            <w:noProof/>
            <w:sz w:val="28"/>
          </w:rPr>
          <w:fldChar w:fldCharType="begin"/>
        </w:r>
        <w:r w:rsidRPr="006D5EBE">
          <w:rPr>
            <w:b/>
            <w:noProof/>
            <w:sz w:val="28"/>
          </w:rPr>
          <w:instrText xml:space="preserve"> PAGEREF _Toc97385817 \h </w:instrText>
        </w:r>
        <w:r w:rsidRPr="006D5EBE">
          <w:rPr>
            <w:b/>
            <w:noProof/>
            <w:sz w:val="28"/>
          </w:rPr>
        </w:r>
        <w:r w:rsidRPr="006D5EBE">
          <w:rPr>
            <w:b/>
            <w:noProof/>
            <w:sz w:val="28"/>
          </w:rPr>
          <w:fldChar w:fldCharType="separate"/>
        </w:r>
        <w:r w:rsidR="00240E48">
          <w:rPr>
            <w:b/>
            <w:noProof/>
            <w:sz w:val="28"/>
          </w:rPr>
          <w:t>27</w:t>
        </w:r>
        <w:r w:rsidRPr="006D5EBE">
          <w:rPr>
            <w:b/>
            <w:noProof/>
            <w:sz w:val="28"/>
          </w:rPr>
          <w:fldChar w:fldCharType="end"/>
        </w:r>
      </w:hyperlink>
    </w:p>
    <w:p w:rsidR="006D5EBE" w:rsidRDefault="006D5EBE">
      <w:pPr>
        <w:pStyle w:val="28"/>
        <w:tabs>
          <w:tab w:val="right" w:leader="dot" w:pos="9530"/>
        </w:tabs>
        <w:rPr>
          <w:rStyle w:val="a3"/>
          <w:noProof/>
          <w:sz w:val="28"/>
        </w:rPr>
      </w:pPr>
      <w:hyperlink w:anchor="_Toc97385818" w:history="1">
        <w:r w:rsidRPr="006D5EBE">
          <w:rPr>
            <w:rStyle w:val="a3"/>
            <w:noProof/>
            <w:sz w:val="28"/>
          </w:rPr>
          <w:t>03.03.2022, Рен ТВ. «Мать паралимпийца из РФ заявила, что его держат в Киеве, требуя выкуп»</w:t>
        </w:r>
        <w:r w:rsidRPr="006D5EBE">
          <w:rPr>
            <w:noProof/>
            <w:sz w:val="28"/>
          </w:rPr>
          <w:tab/>
        </w:r>
        <w:r w:rsidRPr="006D5EBE">
          <w:rPr>
            <w:noProof/>
            <w:sz w:val="28"/>
          </w:rPr>
          <w:fldChar w:fldCharType="begin"/>
        </w:r>
        <w:r w:rsidRPr="006D5EBE">
          <w:rPr>
            <w:noProof/>
            <w:sz w:val="28"/>
          </w:rPr>
          <w:instrText xml:space="preserve"> PAGEREF _Toc97385818 \h </w:instrText>
        </w:r>
        <w:r w:rsidRPr="006D5EBE">
          <w:rPr>
            <w:noProof/>
            <w:sz w:val="28"/>
          </w:rPr>
        </w:r>
        <w:r w:rsidRPr="006D5EBE">
          <w:rPr>
            <w:noProof/>
            <w:sz w:val="28"/>
          </w:rPr>
          <w:fldChar w:fldCharType="separate"/>
        </w:r>
        <w:r w:rsidR="00240E48">
          <w:rPr>
            <w:noProof/>
            <w:sz w:val="28"/>
          </w:rPr>
          <w:t>27</w:t>
        </w:r>
        <w:r w:rsidRPr="006D5EBE">
          <w:rPr>
            <w:noProof/>
            <w:sz w:val="28"/>
          </w:rPr>
          <w:fldChar w:fldCharType="end"/>
        </w:r>
      </w:hyperlink>
    </w:p>
    <w:p w:rsidR="006D5EBE" w:rsidRDefault="006D5EBE">
      <w:pPr>
        <w:pStyle w:val="28"/>
        <w:tabs>
          <w:tab w:val="right" w:leader="dot" w:pos="9530"/>
        </w:tabs>
        <w:rPr>
          <w:rStyle w:val="a3"/>
          <w:noProof/>
          <w:sz w:val="28"/>
        </w:rPr>
      </w:pPr>
    </w:p>
    <w:p w:rsidR="006D5EBE" w:rsidRPr="006D5EBE" w:rsidRDefault="006D5EBE">
      <w:pPr>
        <w:pStyle w:val="28"/>
        <w:tabs>
          <w:tab w:val="right" w:leader="dot" w:pos="9530"/>
        </w:tabs>
        <w:rPr>
          <w:rFonts w:asciiTheme="minorHAnsi" w:eastAsiaTheme="minorEastAsia" w:hAnsiTheme="minorHAnsi" w:cstheme="minorBidi"/>
          <w:noProof/>
          <w:color w:val="auto"/>
          <w:kern w:val="0"/>
          <w:szCs w:val="22"/>
          <w:lang w:eastAsia="ru-RU"/>
        </w:rPr>
      </w:pPr>
    </w:p>
    <w:p w:rsidR="006D5EBE" w:rsidRPr="006D5EBE" w:rsidRDefault="006D5EBE">
      <w:pPr>
        <w:pStyle w:val="1f4"/>
        <w:tabs>
          <w:tab w:val="right" w:leader="dot" w:pos="9530"/>
        </w:tabs>
        <w:rPr>
          <w:rFonts w:asciiTheme="minorHAnsi" w:eastAsiaTheme="minorEastAsia" w:hAnsiTheme="minorHAnsi" w:cstheme="minorBidi"/>
          <w:noProof/>
          <w:color w:val="auto"/>
          <w:kern w:val="0"/>
          <w:szCs w:val="22"/>
          <w:lang w:eastAsia="ru-RU"/>
        </w:rPr>
      </w:pPr>
      <w:hyperlink w:anchor="_Toc97385819" w:history="1">
        <w:r w:rsidRPr="006D5EBE">
          <w:rPr>
            <w:rStyle w:val="a3"/>
            <w:b/>
            <w:noProof/>
            <w:sz w:val="28"/>
          </w:rPr>
          <w:t>Разработки, инновации</w:t>
        </w:r>
        <w:r w:rsidRPr="006D5EBE">
          <w:rPr>
            <w:noProof/>
            <w:sz w:val="28"/>
          </w:rPr>
          <w:tab/>
        </w:r>
        <w:r w:rsidRPr="006D5EBE">
          <w:rPr>
            <w:b/>
            <w:noProof/>
            <w:sz w:val="28"/>
          </w:rPr>
          <w:fldChar w:fldCharType="begin"/>
        </w:r>
        <w:r w:rsidRPr="006D5EBE">
          <w:rPr>
            <w:b/>
            <w:noProof/>
            <w:sz w:val="28"/>
          </w:rPr>
          <w:instrText xml:space="preserve"> PAGEREF _Toc97385819 \h </w:instrText>
        </w:r>
        <w:r w:rsidRPr="006D5EBE">
          <w:rPr>
            <w:b/>
            <w:noProof/>
            <w:sz w:val="28"/>
          </w:rPr>
        </w:r>
        <w:r w:rsidRPr="006D5EBE">
          <w:rPr>
            <w:b/>
            <w:noProof/>
            <w:sz w:val="28"/>
          </w:rPr>
          <w:fldChar w:fldCharType="separate"/>
        </w:r>
        <w:r w:rsidR="00240E48">
          <w:rPr>
            <w:b/>
            <w:noProof/>
            <w:sz w:val="28"/>
          </w:rPr>
          <w:t>28</w:t>
        </w:r>
        <w:r w:rsidRPr="006D5EBE">
          <w:rPr>
            <w:b/>
            <w:noProof/>
            <w:sz w:val="28"/>
          </w:rPr>
          <w:fldChar w:fldCharType="end"/>
        </w:r>
      </w:hyperlink>
    </w:p>
    <w:p w:rsidR="006D5EBE" w:rsidRDefault="006D5EBE">
      <w:pPr>
        <w:pStyle w:val="28"/>
        <w:tabs>
          <w:tab w:val="right" w:leader="dot" w:pos="9530"/>
        </w:tabs>
        <w:rPr>
          <w:rStyle w:val="a3"/>
          <w:noProof/>
          <w:sz w:val="28"/>
        </w:rPr>
      </w:pPr>
      <w:hyperlink w:anchor="_Toc97385820" w:history="1">
        <w:r w:rsidRPr="006D5EBE">
          <w:rPr>
            <w:rStyle w:val="a3"/>
            <w:noProof/>
            <w:sz w:val="28"/>
          </w:rPr>
          <w:t>01.03.2022, портал «Подмосковье сегодня». «Мальчику из Донбасса поставили бионическую руку в Подмосковье»</w:t>
        </w:r>
        <w:r w:rsidRPr="006D5EBE">
          <w:rPr>
            <w:noProof/>
            <w:sz w:val="28"/>
          </w:rPr>
          <w:tab/>
        </w:r>
        <w:r w:rsidRPr="006D5EBE">
          <w:rPr>
            <w:noProof/>
            <w:sz w:val="28"/>
          </w:rPr>
          <w:fldChar w:fldCharType="begin"/>
        </w:r>
        <w:r w:rsidRPr="006D5EBE">
          <w:rPr>
            <w:noProof/>
            <w:sz w:val="28"/>
          </w:rPr>
          <w:instrText xml:space="preserve"> PAGEREF _Toc97385820 \h </w:instrText>
        </w:r>
        <w:r w:rsidRPr="006D5EBE">
          <w:rPr>
            <w:noProof/>
            <w:sz w:val="28"/>
          </w:rPr>
        </w:r>
        <w:r w:rsidRPr="006D5EBE">
          <w:rPr>
            <w:noProof/>
            <w:sz w:val="28"/>
          </w:rPr>
          <w:fldChar w:fldCharType="separate"/>
        </w:r>
        <w:r w:rsidR="00240E48">
          <w:rPr>
            <w:noProof/>
            <w:sz w:val="28"/>
          </w:rPr>
          <w:t>28</w:t>
        </w:r>
        <w:r w:rsidRPr="006D5EBE">
          <w:rPr>
            <w:noProof/>
            <w:sz w:val="28"/>
          </w:rPr>
          <w:fldChar w:fldCharType="end"/>
        </w:r>
      </w:hyperlink>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Default="00774EC1" w:rsidP="00774EC1">
      <w:pPr>
        <w:pStyle w:val="28"/>
        <w:tabs>
          <w:tab w:val="right" w:leader="dot" w:pos="9530"/>
        </w:tabs>
        <w:ind w:left="0"/>
        <w:rPr>
          <w:rStyle w:val="a3"/>
          <w:noProof/>
          <w:sz w:val="28"/>
        </w:rPr>
      </w:pPr>
    </w:p>
    <w:p w:rsidR="00774EC1" w:rsidRPr="006D5EBE" w:rsidRDefault="00774EC1" w:rsidP="00774EC1">
      <w:pPr>
        <w:pStyle w:val="28"/>
        <w:tabs>
          <w:tab w:val="right" w:leader="dot" w:pos="9530"/>
        </w:tabs>
        <w:ind w:left="0"/>
        <w:rPr>
          <w:rFonts w:asciiTheme="minorHAnsi" w:eastAsiaTheme="minorEastAsia" w:hAnsiTheme="minorHAnsi" w:cstheme="minorBidi"/>
          <w:noProof/>
          <w:color w:val="auto"/>
          <w:kern w:val="0"/>
          <w:szCs w:val="22"/>
          <w:lang w:eastAsia="ru-RU"/>
        </w:rPr>
      </w:pPr>
    </w:p>
    <w:p w:rsidR="00CF69DA" w:rsidRPr="007F6B72" w:rsidRDefault="00B8343C" w:rsidP="008F0A63">
      <w:pPr>
        <w:pStyle w:val="28"/>
        <w:tabs>
          <w:tab w:val="right" w:leader="dot" w:pos="9530"/>
        </w:tabs>
        <w:rPr>
          <w:sz w:val="28"/>
          <w:szCs w:val="28"/>
        </w:rPr>
      </w:pPr>
      <w:r w:rsidRPr="009B483A">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B8343C">
            <w:pPr>
              <w:pStyle w:val="1"/>
              <w:numPr>
                <w:ilvl w:val="0"/>
                <w:numId w:val="2"/>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97385781"/>
            <w:bookmarkEnd w:id="4"/>
            <w:bookmarkEnd w:id="5"/>
            <w:bookmarkEnd w:id="6"/>
            <w:bookmarkEnd w:id="7"/>
            <w:r>
              <w:rPr>
                <w:sz w:val="28"/>
              </w:rPr>
              <w:lastRenderedPageBreak/>
              <w:t>Всероссийское общество инвалидов</w:t>
            </w:r>
            <w:bookmarkEnd w:id="8"/>
          </w:p>
        </w:tc>
      </w:tr>
    </w:tbl>
    <w:p w:rsidR="00EE496B" w:rsidRPr="00D47A2B" w:rsidRDefault="009A09EC" w:rsidP="008A6FE3">
      <w:pPr>
        <w:pStyle w:val="2"/>
        <w:rPr>
          <w:rFonts w:ascii="Times New Roman" w:hAnsi="Times New Roman" w:cs="Times New Roman"/>
        </w:rPr>
      </w:pPr>
      <w:bookmarkStart w:id="9" w:name="_Toc97385782"/>
      <w:r>
        <w:rPr>
          <w:rFonts w:ascii="Times New Roman" w:hAnsi="Times New Roman" w:cs="Times New Roman"/>
        </w:rPr>
        <w:t>0</w:t>
      </w:r>
      <w:r w:rsidR="003B6489" w:rsidRPr="00D47A2B">
        <w:rPr>
          <w:rFonts w:ascii="Times New Roman" w:hAnsi="Times New Roman" w:cs="Times New Roman"/>
        </w:rPr>
        <w:t>3</w:t>
      </w:r>
      <w:r w:rsidR="00EE496B" w:rsidRPr="00D47A2B">
        <w:rPr>
          <w:rFonts w:ascii="Times New Roman" w:hAnsi="Times New Roman" w:cs="Times New Roman"/>
        </w:rPr>
        <w:t>.</w:t>
      </w:r>
      <w:r w:rsidR="007B1A6F" w:rsidRPr="00D47A2B">
        <w:rPr>
          <w:rFonts w:ascii="Times New Roman" w:hAnsi="Times New Roman" w:cs="Times New Roman"/>
        </w:rPr>
        <w:t>0</w:t>
      </w:r>
      <w:r>
        <w:rPr>
          <w:rFonts w:ascii="Times New Roman" w:hAnsi="Times New Roman" w:cs="Times New Roman"/>
        </w:rPr>
        <w:t>3</w:t>
      </w:r>
      <w:r w:rsidR="00EE496B" w:rsidRPr="00D47A2B">
        <w:rPr>
          <w:rFonts w:ascii="Times New Roman" w:hAnsi="Times New Roman" w:cs="Times New Roman"/>
        </w:rPr>
        <w:t>.202</w:t>
      </w:r>
      <w:r w:rsidR="007B1A6F" w:rsidRPr="00D47A2B">
        <w:rPr>
          <w:rFonts w:ascii="Times New Roman" w:hAnsi="Times New Roman" w:cs="Times New Roman"/>
        </w:rPr>
        <w:t>2</w:t>
      </w:r>
      <w:r w:rsidR="00EE496B" w:rsidRPr="00D47A2B">
        <w:rPr>
          <w:rFonts w:ascii="Times New Roman" w:hAnsi="Times New Roman" w:cs="Times New Roman"/>
        </w:rPr>
        <w:t xml:space="preserve">, </w:t>
      </w:r>
      <w:r>
        <w:rPr>
          <w:rFonts w:ascii="Times New Roman" w:hAnsi="Times New Roman" w:cs="Times New Roman"/>
        </w:rPr>
        <w:t>ТАСС</w:t>
      </w:r>
      <w:r w:rsidR="00EE496B" w:rsidRPr="00D47A2B">
        <w:rPr>
          <w:rFonts w:ascii="Times New Roman" w:hAnsi="Times New Roman" w:cs="Times New Roman"/>
        </w:rPr>
        <w:t>. «</w:t>
      </w:r>
      <w:r w:rsidR="008A6FE3" w:rsidRPr="008A6FE3">
        <w:rPr>
          <w:rFonts w:ascii="Times New Roman" w:hAnsi="Times New Roman" w:cs="Times New Roman"/>
        </w:rPr>
        <w:t>Во Всероссийском обществе инвалидов прокомментировали отстранение атлетов от Паралимпиады</w:t>
      </w:r>
      <w:r w:rsidR="00EE496B" w:rsidRPr="00D47A2B">
        <w:rPr>
          <w:rFonts w:ascii="Times New Roman" w:hAnsi="Times New Roman" w:cs="Times New Roman"/>
        </w:rPr>
        <w:t>»</w:t>
      </w:r>
      <w:bookmarkEnd w:id="9"/>
    </w:p>
    <w:p w:rsidR="00EE496B" w:rsidRPr="009A09EC" w:rsidRDefault="00AE787D" w:rsidP="00EE496B">
      <w:pPr>
        <w:rPr>
          <w:sz w:val="920"/>
        </w:rPr>
      </w:pPr>
      <w:hyperlink r:id="rId11" w:history="1">
        <w:r w:rsidR="009A09EC" w:rsidRPr="009A09EC">
          <w:rPr>
            <w:rStyle w:val="a3"/>
            <w:sz w:val="28"/>
          </w:rPr>
          <w:t>https://tass.ru/sport/13950713</w:t>
        </w:r>
      </w:hyperlink>
      <w:r w:rsidR="009A09EC" w:rsidRPr="009A09EC">
        <w:rPr>
          <w:sz w:val="28"/>
        </w:rPr>
        <w:t xml:space="preserve"> </w:t>
      </w:r>
      <w:r w:rsidR="003B6489" w:rsidRPr="009A09EC">
        <w:rPr>
          <w:sz w:val="32"/>
        </w:rPr>
        <w:t xml:space="preserve"> </w:t>
      </w:r>
      <w:r w:rsidR="00203B5C" w:rsidRPr="009A09EC">
        <w:rPr>
          <w:sz w:val="36"/>
        </w:rPr>
        <w:t xml:space="preserve"> </w:t>
      </w:r>
      <w:r w:rsidR="0077152C" w:rsidRPr="009A09EC">
        <w:rPr>
          <w:sz w:val="36"/>
        </w:rPr>
        <w:t xml:space="preserve"> </w:t>
      </w:r>
      <w:r w:rsidR="008E3C53" w:rsidRPr="009A09EC">
        <w:rPr>
          <w:sz w:val="36"/>
        </w:rPr>
        <w:t xml:space="preserve"> </w:t>
      </w:r>
      <w:r w:rsidR="00FF123A" w:rsidRPr="009A09EC">
        <w:rPr>
          <w:sz w:val="40"/>
        </w:rPr>
        <w:t xml:space="preserve"> </w:t>
      </w:r>
      <w:r w:rsidR="00A272DB" w:rsidRPr="009A09EC">
        <w:rPr>
          <w:sz w:val="44"/>
        </w:rPr>
        <w:t xml:space="preserve"> </w:t>
      </w:r>
      <w:r w:rsidR="00310308" w:rsidRPr="009A09EC">
        <w:rPr>
          <w:sz w:val="48"/>
        </w:rPr>
        <w:t xml:space="preserve"> </w:t>
      </w:r>
      <w:r w:rsidR="00935097" w:rsidRPr="009A09EC">
        <w:rPr>
          <w:sz w:val="52"/>
        </w:rPr>
        <w:t xml:space="preserve"> </w:t>
      </w:r>
      <w:r w:rsidR="00C00835" w:rsidRPr="009A09EC">
        <w:rPr>
          <w:sz w:val="56"/>
        </w:rPr>
        <w:t xml:space="preserve"> </w:t>
      </w:r>
      <w:r w:rsidR="00FA199A" w:rsidRPr="009A09EC">
        <w:rPr>
          <w:sz w:val="72"/>
        </w:rPr>
        <w:t xml:space="preserve"> </w:t>
      </w:r>
      <w:r w:rsidR="00082BAC" w:rsidRPr="009A09EC">
        <w:rPr>
          <w:sz w:val="96"/>
        </w:rPr>
        <w:t xml:space="preserve"> </w:t>
      </w:r>
      <w:r w:rsidR="00EE496B" w:rsidRPr="009A09EC">
        <w:rPr>
          <w:sz w:val="144"/>
        </w:rPr>
        <w:t xml:space="preserve">   </w:t>
      </w:r>
      <w:r w:rsidR="00EE496B" w:rsidRPr="009A09EC">
        <w:rPr>
          <w:sz w:val="96"/>
        </w:rPr>
        <w:t xml:space="preserve">      </w:t>
      </w:r>
      <w:r w:rsidR="00EE496B" w:rsidRPr="009A09EC">
        <w:rPr>
          <w:sz w:val="144"/>
        </w:rPr>
        <w:t xml:space="preserve"> </w:t>
      </w:r>
      <w:r w:rsidR="00EE496B" w:rsidRPr="009A09EC">
        <w:rPr>
          <w:sz w:val="160"/>
        </w:rPr>
        <w:t xml:space="preserve"> </w:t>
      </w:r>
      <w:r w:rsidR="00EE496B" w:rsidRPr="009A09EC">
        <w:rPr>
          <w:sz w:val="180"/>
        </w:rPr>
        <w:t xml:space="preserve"> </w:t>
      </w:r>
      <w:r w:rsidR="00EE496B" w:rsidRPr="009A09EC">
        <w:rPr>
          <w:sz w:val="200"/>
        </w:rPr>
        <w:t xml:space="preserve"> </w:t>
      </w:r>
      <w:r w:rsidR="00EE496B" w:rsidRPr="009A09EC">
        <w:rPr>
          <w:sz w:val="220"/>
        </w:rPr>
        <w:t xml:space="preserve"> </w:t>
      </w:r>
      <w:r w:rsidR="00EE496B" w:rsidRPr="009A09EC">
        <w:rPr>
          <w:sz w:val="240"/>
        </w:rPr>
        <w:t xml:space="preserve">   </w:t>
      </w:r>
      <w:r w:rsidR="00EE496B" w:rsidRPr="009A09EC">
        <w:rPr>
          <w:sz w:val="260"/>
        </w:rPr>
        <w:t xml:space="preserve"> </w:t>
      </w:r>
      <w:r w:rsidR="00EE496B" w:rsidRPr="009A09EC">
        <w:rPr>
          <w:sz w:val="280"/>
        </w:rPr>
        <w:t xml:space="preserve"> </w:t>
      </w:r>
      <w:r w:rsidR="00EE496B" w:rsidRPr="009A09EC">
        <w:rPr>
          <w:sz w:val="300"/>
        </w:rPr>
        <w:t xml:space="preserve"> </w:t>
      </w:r>
      <w:r w:rsidR="00EE496B" w:rsidRPr="009A09EC">
        <w:rPr>
          <w:sz w:val="320"/>
        </w:rPr>
        <w:t xml:space="preserve">  </w:t>
      </w:r>
      <w:r w:rsidR="00EE496B" w:rsidRPr="009A09EC">
        <w:rPr>
          <w:sz w:val="340"/>
        </w:rPr>
        <w:t xml:space="preserve"> </w:t>
      </w:r>
      <w:r w:rsidR="00EE496B" w:rsidRPr="009A09EC">
        <w:rPr>
          <w:sz w:val="360"/>
        </w:rPr>
        <w:t xml:space="preserve"> </w:t>
      </w:r>
      <w:r w:rsidR="00EE496B" w:rsidRPr="009A09EC">
        <w:rPr>
          <w:sz w:val="340"/>
        </w:rPr>
        <w:t xml:space="preserve"> </w:t>
      </w:r>
      <w:r w:rsidR="00EE496B" w:rsidRPr="009A09EC">
        <w:rPr>
          <w:sz w:val="360"/>
        </w:rPr>
        <w:t xml:space="preserve"> </w:t>
      </w:r>
      <w:r w:rsidR="00EE496B" w:rsidRPr="009A09EC">
        <w:rPr>
          <w:sz w:val="380"/>
        </w:rPr>
        <w:t xml:space="preserve"> </w:t>
      </w:r>
      <w:r w:rsidR="00EE496B" w:rsidRPr="009A09EC">
        <w:rPr>
          <w:sz w:val="400"/>
        </w:rPr>
        <w:t xml:space="preserve"> </w:t>
      </w:r>
      <w:r w:rsidR="00EE496B" w:rsidRPr="009A09EC">
        <w:rPr>
          <w:sz w:val="420"/>
        </w:rPr>
        <w:t xml:space="preserve"> </w:t>
      </w:r>
      <w:r w:rsidR="00EE496B" w:rsidRPr="009A09EC">
        <w:rPr>
          <w:sz w:val="440"/>
        </w:rPr>
        <w:t xml:space="preserve"> </w:t>
      </w:r>
      <w:r w:rsidR="00EE496B" w:rsidRPr="009A09EC">
        <w:rPr>
          <w:sz w:val="460"/>
        </w:rPr>
        <w:t xml:space="preserve"> </w:t>
      </w:r>
      <w:r w:rsidR="00EE496B" w:rsidRPr="009A09EC">
        <w:rPr>
          <w:sz w:val="480"/>
        </w:rPr>
        <w:t xml:space="preserve">  </w:t>
      </w:r>
      <w:r w:rsidR="00EE496B" w:rsidRPr="009A09EC">
        <w:rPr>
          <w:sz w:val="500"/>
        </w:rPr>
        <w:t xml:space="preserve">        </w:t>
      </w:r>
      <w:r w:rsidR="00EE496B" w:rsidRPr="009A09EC">
        <w:rPr>
          <w:sz w:val="520"/>
        </w:rPr>
        <w:t xml:space="preserve"> </w:t>
      </w:r>
      <w:r w:rsidR="00EE496B" w:rsidRPr="009A09EC">
        <w:rPr>
          <w:sz w:val="540"/>
        </w:rPr>
        <w:t xml:space="preserve">         </w:t>
      </w:r>
      <w:r w:rsidR="00EE496B" w:rsidRPr="009A09EC">
        <w:rPr>
          <w:sz w:val="560"/>
        </w:rPr>
        <w:t xml:space="preserve">    </w:t>
      </w:r>
      <w:r w:rsidR="00EE496B" w:rsidRPr="009A09EC">
        <w:rPr>
          <w:sz w:val="580"/>
        </w:rPr>
        <w:t xml:space="preserve"> </w:t>
      </w:r>
      <w:r w:rsidR="00EE496B" w:rsidRPr="009A09EC">
        <w:rPr>
          <w:sz w:val="600"/>
        </w:rPr>
        <w:t xml:space="preserve"> </w:t>
      </w:r>
      <w:r w:rsidR="00EE496B" w:rsidRPr="009A09EC">
        <w:rPr>
          <w:sz w:val="620"/>
        </w:rPr>
        <w:t xml:space="preserve"> </w:t>
      </w:r>
      <w:r w:rsidR="00EE496B" w:rsidRPr="009A09EC">
        <w:rPr>
          <w:sz w:val="640"/>
        </w:rPr>
        <w:t xml:space="preserve"> </w:t>
      </w:r>
      <w:r w:rsidR="00EE496B" w:rsidRPr="009A09EC">
        <w:rPr>
          <w:sz w:val="660"/>
        </w:rPr>
        <w:t xml:space="preserve">     </w:t>
      </w:r>
      <w:r w:rsidR="00EE496B" w:rsidRPr="009A09EC">
        <w:rPr>
          <w:sz w:val="680"/>
        </w:rPr>
        <w:t xml:space="preserve"> </w:t>
      </w:r>
      <w:r w:rsidR="00EE496B" w:rsidRPr="009A09EC">
        <w:rPr>
          <w:sz w:val="700"/>
        </w:rPr>
        <w:t xml:space="preserve"> </w:t>
      </w:r>
      <w:r w:rsidR="00EE496B" w:rsidRPr="009A09EC">
        <w:rPr>
          <w:sz w:val="720"/>
        </w:rPr>
        <w:t xml:space="preserve">  </w:t>
      </w:r>
      <w:r w:rsidR="00EE496B" w:rsidRPr="009A09EC">
        <w:rPr>
          <w:sz w:val="740"/>
        </w:rPr>
        <w:t xml:space="preserve"> </w:t>
      </w:r>
      <w:r w:rsidR="00EE496B" w:rsidRPr="009A09EC">
        <w:rPr>
          <w:sz w:val="760"/>
        </w:rPr>
        <w:t xml:space="preserve"> </w:t>
      </w:r>
      <w:r w:rsidR="00EE496B" w:rsidRPr="009A09EC">
        <w:rPr>
          <w:sz w:val="780"/>
        </w:rPr>
        <w:t xml:space="preserve">  </w:t>
      </w:r>
      <w:r w:rsidR="00EE496B" w:rsidRPr="009A09EC">
        <w:rPr>
          <w:sz w:val="800"/>
        </w:rPr>
        <w:t xml:space="preserve">  </w:t>
      </w:r>
      <w:r w:rsidR="00EE496B" w:rsidRPr="009A09EC">
        <w:rPr>
          <w:sz w:val="820"/>
        </w:rPr>
        <w:t xml:space="preserve"> </w:t>
      </w:r>
      <w:r w:rsidR="00EE496B" w:rsidRPr="009A09EC">
        <w:rPr>
          <w:sz w:val="840"/>
        </w:rPr>
        <w:t xml:space="preserve"> </w:t>
      </w:r>
      <w:r w:rsidR="00EE496B" w:rsidRPr="009A09EC">
        <w:rPr>
          <w:sz w:val="860"/>
        </w:rPr>
        <w:t xml:space="preserve">  </w:t>
      </w:r>
      <w:r w:rsidR="00EE496B" w:rsidRPr="009A09EC">
        <w:rPr>
          <w:sz w:val="880"/>
        </w:rPr>
        <w:t xml:space="preserve">  </w:t>
      </w:r>
      <w:r w:rsidR="00EE496B" w:rsidRPr="009A09EC">
        <w:rPr>
          <w:sz w:val="900"/>
        </w:rPr>
        <w:t xml:space="preserve"> </w:t>
      </w:r>
    </w:p>
    <w:p w:rsidR="00EE496B" w:rsidRPr="0031220D" w:rsidRDefault="00EE496B" w:rsidP="00EE496B">
      <w:pPr>
        <w:rPr>
          <w:sz w:val="32"/>
        </w:rPr>
      </w:pPr>
    </w:p>
    <w:p w:rsidR="00597C82" w:rsidRPr="00597C82" w:rsidRDefault="00597C82" w:rsidP="00597C82">
      <w:pPr>
        <w:spacing w:after="140" w:line="288" w:lineRule="auto"/>
        <w:jc w:val="both"/>
        <w:rPr>
          <w:sz w:val="28"/>
        </w:rPr>
      </w:pPr>
      <w:r w:rsidRPr="00AF34FA">
        <w:rPr>
          <w:sz w:val="28"/>
          <w:highlight w:val="yellow"/>
        </w:rPr>
        <w:t>Председатель организации Михаил Терентьев</w:t>
      </w:r>
      <w:r w:rsidRPr="00597C82">
        <w:rPr>
          <w:sz w:val="28"/>
        </w:rPr>
        <w:t xml:space="preserve"> назвал реше</w:t>
      </w:r>
      <w:r>
        <w:rPr>
          <w:sz w:val="28"/>
        </w:rPr>
        <w:t>ние возмутительным и трусливым.</w:t>
      </w:r>
    </w:p>
    <w:p w:rsidR="00597C82" w:rsidRPr="00597C82" w:rsidRDefault="00597C82" w:rsidP="00597C82">
      <w:pPr>
        <w:spacing w:after="140" w:line="288" w:lineRule="auto"/>
        <w:jc w:val="both"/>
        <w:rPr>
          <w:sz w:val="28"/>
        </w:rPr>
      </w:pPr>
      <w:r w:rsidRPr="00531251">
        <w:rPr>
          <w:sz w:val="28"/>
          <w:highlight w:val="yellow"/>
        </w:rPr>
        <w:t>Председатель Всероссийского общества инвалидов Михаил Терентьев</w:t>
      </w:r>
      <w:r w:rsidRPr="00597C82">
        <w:rPr>
          <w:sz w:val="28"/>
        </w:rPr>
        <w:t xml:space="preserve"> считает возмутительным и трусливым решение Международного паралимпийского комитета (МПК) отстранить российских и белорусских спортсменов от участия в Играх в Пекине. Об этом </w:t>
      </w:r>
      <w:r w:rsidRPr="00FC7F69">
        <w:rPr>
          <w:sz w:val="28"/>
          <w:highlight w:val="yellow"/>
        </w:rPr>
        <w:t>Терентьев</w:t>
      </w:r>
      <w:r w:rsidRPr="00597C82">
        <w:rPr>
          <w:sz w:val="28"/>
        </w:rPr>
        <w:t xml:space="preserve"> сообщил</w:t>
      </w:r>
      <w:r>
        <w:rPr>
          <w:sz w:val="28"/>
        </w:rPr>
        <w:t xml:space="preserve"> в Instagram.</w:t>
      </w:r>
    </w:p>
    <w:p w:rsidR="00597C82" w:rsidRPr="00597C82" w:rsidRDefault="00597C82" w:rsidP="00597C82">
      <w:pPr>
        <w:spacing w:after="140" w:line="288" w:lineRule="auto"/>
        <w:jc w:val="both"/>
        <w:rPr>
          <w:sz w:val="28"/>
        </w:rPr>
      </w:pPr>
      <w:r w:rsidRPr="00597C82">
        <w:rPr>
          <w:sz w:val="28"/>
        </w:rPr>
        <w:t>"Происходящее просто за гранью, я не нахожу слов, чтобы выразить возмущение лицемерным и трусливым поступком международной организации. Вчера исполком Международного паралимпийского комитета принимает решение о допуске наших спортсменов на Игры, а сегодня руководитель этой организации озвучивает другое решение вне правил, вне хартии паралимпийского</w:t>
      </w:r>
      <w:r>
        <w:rPr>
          <w:sz w:val="28"/>
        </w:rPr>
        <w:t xml:space="preserve"> движения", - заявил </w:t>
      </w:r>
      <w:r w:rsidRPr="00387D19">
        <w:rPr>
          <w:sz w:val="28"/>
          <w:highlight w:val="yellow"/>
        </w:rPr>
        <w:t>Терентьев</w:t>
      </w:r>
      <w:r>
        <w:rPr>
          <w:sz w:val="28"/>
        </w:rPr>
        <w:t>.</w:t>
      </w:r>
    </w:p>
    <w:p w:rsidR="00597C82" w:rsidRPr="00597C82" w:rsidRDefault="00597C82" w:rsidP="00597C82">
      <w:pPr>
        <w:spacing w:after="140" w:line="288" w:lineRule="auto"/>
        <w:jc w:val="both"/>
        <w:rPr>
          <w:sz w:val="28"/>
        </w:rPr>
      </w:pPr>
      <w:r w:rsidRPr="00597C82">
        <w:rPr>
          <w:sz w:val="28"/>
        </w:rPr>
        <w:t>"Это вопиющее нарушение Паралимпийской хартии. Это решение никак не способствует укреплению мира и международной солидарности, а лишь способствует усилению конфликта. Лозунг "создавать все лучшие условия для спортсменов" просто растоптан. Уверен, Минспорт России готовит обращение в Спортивный арбитражный суд, где оспорит отстранение наших спортсменов, эту работу надо ускорить и действовать решительно и принц</w:t>
      </w:r>
      <w:r>
        <w:rPr>
          <w:sz w:val="28"/>
        </w:rPr>
        <w:t xml:space="preserve">ипиально!" - добавил </w:t>
      </w:r>
      <w:r w:rsidRPr="00180BF0">
        <w:rPr>
          <w:sz w:val="28"/>
          <w:highlight w:val="yellow"/>
        </w:rPr>
        <w:t>Терентьев</w:t>
      </w:r>
      <w:r>
        <w:rPr>
          <w:sz w:val="28"/>
        </w:rPr>
        <w:t>.</w:t>
      </w:r>
    </w:p>
    <w:p w:rsidR="00597C82" w:rsidRPr="00597C82" w:rsidRDefault="00597C82" w:rsidP="00597C82">
      <w:pPr>
        <w:spacing w:after="140" w:line="288" w:lineRule="auto"/>
        <w:jc w:val="both"/>
        <w:rPr>
          <w:sz w:val="28"/>
        </w:rPr>
      </w:pPr>
      <w:r w:rsidRPr="00597C82">
        <w:rPr>
          <w:sz w:val="28"/>
        </w:rPr>
        <w:t>В среду Международный паралимпийский комитет допустил спортсменов из России и Белоруссии к Играм в Пекине в нейтральном статусе. В четверг организация изменила свое решение и запретила спортсмен</w:t>
      </w:r>
      <w:r>
        <w:rPr>
          <w:sz w:val="28"/>
        </w:rPr>
        <w:t>ам участвовать в соревнованиях.</w:t>
      </w:r>
    </w:p>
    <w:p w:rsidR="006D59FC" w:rsidRDefault="00597C82" w:rsidP="00597C82">
      <w:pPr>
        <w:spacing w:after="140" w:line="288" w:lineRule="auto"/>
        <w:jc w:val="both"/>
        <w:rPr>
          <w:sz w:val="28"/>
        </w:rPr>
      </w:pPr>
      <w:r w:rsidRPr="00257054">
        <w:rPr>
          <w:sz w:val="28"/>
          <w:highlight w:val="yellow"/>
        </w:rPr>
        <w:t>Терентьеву</w:t>
      </w:r>
      <w:r w:rsidRPr="00597C82">
        <w:rPr>
          <w:sz w:val="28"/>
        </w:rPr>
        <w:t xml:space="preserve"> 51 год, он является паралимпийским чемпионом по лыжным гонкам и депутатом Государственной думы.</w:t>
      </w:r>
    </w:p>
    <w:p w:rsidR="00AF26D3" w:rsidRDefault="00AE787D" w:rsidP="00D74401">
      <w:pPr>
        <w:spacing w:after="140" w:line="288" w:lineRule="auto"/>
        <w:jc w:val="both"/>
        <w:rPr>
          <w:rStyle w:val="a3"/>
          <w:i/>
          <w:sz w:val="28"/>
          <w:szCs w:val="28"/>
        </w:rPr>
      </w:pPr>
      <w:hyperlink w:anchor="Содержание" w:history="1">
        <w:r w:rsidR="002011A2" w:rsidRPr="00CA4A48">
          <w:rPr>
            <w:rStyle w:val="a3"/>
            <w:i/>
            <w:sz w:val="28"/>
            <w:szCs w:val="28"/>
          </w:rPr>
          <w:t>Вернуться к оглавлению</w:t>
        </w:r>
      </w:hyperlink>
    </w:p>
    <w:p w:rsidR="00D74401" w:rsidRPr="00D74401" w:rsidRDefault="00D74401" w:rsidP="00D74401">
      <w:pPr>
        <w:spacing w:after="140" w:line="288" w:lineRule="auto"/>
        <w:jc w:val="both"/>
        <w:rPr>
          <w:rStyle w:val="a3"/>
          <w:color w:val="00000A"/>
          <w:sz w:val="28"/>
          <w:u w:val="none"/>
        </w:rPr>
      </w:pPr>
    </w:p>
    <w:p w:rsidR="0012119D" w:rsidRPr="00044FB9" w:rsidRDefault="0012119D" w:rsidP="00965D1C">
      <w:pPr>
        <w:pStyle w:val="2"/>
        <w:rPr>
          <w:rFonts w:ascii="Times New Roman" w:hAnsi="Times New Roman" w:cs="Times New Roman"/>
        </w:rPr>
      </w:pPr>
      <w:bookmarkStart w:id="10" w:name="_Toc97385783"/>
      <w:r w:rsidRPr="00044FB9">
        <w:rPr>
          <w:rFonts w:ascii="Times New Roman" w:hAnsi="Times New Roman" w:cs="Times New Roman"/>
        </w:rPr>
        <w:lastRenderedPageBreak/>
        <w:t>2</w:t>
      </w:r>
      <w:r w:rsidR="001E1F32">
        <w:rPr>
          <w:rFonts w:ascii="Times New Roman" w:hAnsi="Times New Roman" w:cs="Times New Roman"/>
        </w:rPr>
        <w:t>8</w:t>
      </w:r>
      <w:r w:rsidRPr="00044FB9">
        <w:rPr>
          <w:rFonts w:ascii="Times New Roman" w:hAnsi="Times New Roman" w:cs="Times New Roman"/>
        </w:rPr>
        <w:t xml:space="preserve">.02.2022, </w:t>
      </w:r>
      <w:r w:rsidR="001E1F32">
        <w:rPr>
          <w:rFonts w:ascii="Times New Roman" w:hAnsi="Times New Roman" w:cs="Times New Roman"/>
        </w:rPr>
        <w:t>ТАСС</w:t>
      </w:r>
      <w:r w:rsidRPr="00044FB9">
        <w:rPr>
          <w:rFonts w:ascii="Times New Roman" w:hAnsi="Times New Roman" w:cs="Times New Roman"/>
        </w:rPr>
        <w:t>. «</w:t>
      </w:r>
      <w:r w:rsidR="00965D1C" w:rsidRPr="00965D1C">
        <w:rPr>
          <w:rFonts w:ascii="Times New Roman" w:hAnsi="Times New Roman" w:cs="Times New Roman"/>
        </w:rPr>
        <w:t>Москвичи помогли собрать реабилитационное оборудование для инвалидов Донбасса</w:t>
      </w:r>
      <w:r w:rsidRPr="00044FB9">
        <w:rPr>
          <w:rFonts w:ascii="Times New Roman" w:hAnsi="Times New Roman" w:cs="Times New Roman"/>
        </w:rPr>
        <w:t>»</w:t>
      </w:r>
      <w:bookmarkEnd w:id="10"/>
    </w:p>
    <w:p w:rsidR="0012119D" w:rsidRPr="009A09EC" w:rsidRDefault="00AE787D" w:rsidP="0012119D">
      <w:pPr>
        <w:rPr>
          <w:sz w:val="920"/>
        </w:rPr>
      </w:pPr>
      <w:hyperlink r:id="rId12" w:history="1">
        <w:r w:rsidR="001E1F32" w:rsidRPr="00453E7D">
          <w:rPr>
            <w:rStyle w:val="a3"/>
            <w:sz w:val="28"/>
          </w:rPr>
          <w:t>https://tass.ru/obschestvo/13897211?utm_source=yxnews&amp;utm_medium=desktop&amp;utm_referrer=https%3A%2F%2Fyandex.ru%2Fnews%2Fsearch%3Ftext%3D</w:t>
        </w:r>
      </w:hyperlink>
      <w:r w:rsidR="001E1F32">
        <w:rPr>
          <w:sz w:val="28"/>
        </w:rPr>
        <w:t xml:space="preserve"> </w:t>
      </w:r>
      <w:r w:rsidR="0012119D">
        <w:rPr>
          <w:sz w:val="28"/>
        </w:rPr>
        <w:t xml:space="preserve"> </w:t>
      </w:r>
      <w:r w:rsidR="0012119D" w:rsidRPr="009A09EC">
        <w:rPr>
          <w:sz w:val="28"/>
        </w:rPr>
        <w:t xml:space="preserve"> </w:t>
      </w:r>
      <w:r w:rsidR="0012119D" w:rsidRPr="009A09EC">
        <w:rPr>
          <w:sz w:val="32"/>
        </w:rPr>
        <w:t xml:space="preserve"> </w:t>
      </w:r>
      <w:r w:rsidR="0012119D" w:rsidRPr="009A09EC">
        <w:rPr>
          <w:sz w:val="36"/>
        </w:rPr>
        <w:t xml:space="preserve">   </w:t>
      </w:r>
      <w:r w:rsidR="0012119D" w:rsidRPr="009A09EC">
        <w:rPr>
          <w:sz w:val="40"/>
        </w:rPr>
        <w:t xml:space="preserve"> </w:t>
      </w:r>
      <w:r w:rsidR="0012119D" w:rsidRPr="009A09EC">
        <w:rPr>
          <w:sz w:val="44"/>
        </w:rPr>
        <w:t xml:space="preserve"> </w:t>
      </w:r>
      <w:r w:rsidR="0012119D" w:rsidRPr="009A09EC">
        <w:rPr>
          <w:sz w:val="48"/>
        </w:rPr>
        <w:t xml:space="preserve"> </w:t>
      </w:r>
      <w:r w:rsidR="0012119D" w:rsidRPr="009A09EC">
        <w:rPr>
          <w:sz w:val="52"/>
        </w:rPr>
        <w:t xml:space="preserve"> </w:t>
      </w:r>
      <w:r w:rsidR="0012119D" w:rsidRPr="009A09EC">
        <w:rPr>
          <w:sz w:val="56"/>
        </w:rPr>
        <w:t xml:space="preserve"> </w:t>
      </w:r>
      <w:r w:rsidR="0012119D" w:rsidRPr="009A09EC">
        <w:rPr>
          <w:sz w:val="72"/>
        </w:rPr>
        <w:t xml:space="preserve"> </w:t>
      </w:r>
      <w:r w:rsidR="0012119D" w:rsidRPr="009A09EC">
        <w:rPr>
          <w:sz w:val="96"/>
        </w:rPr>
        <w:t xml:space="preserve"> </w:t>
      </w:r>
      <w:r w:rsidR="0012119D" w:rsidRPr="009A09EC">
        <w:rPr>
          <w:sz w:val="144"/>
        </w:rPr>
        <w:t xml:space="preserve">   </w:t>
      </w:r>
      <w:r w:rsidR="0012119D" w:rsidRPr="009A09EC">
        <w:rPr>
          <w:sz w:val="96"/>
        </w:rPr>
        <w:t xml:space="preserve">      </w:t>
      </w:r>
      <w:r w:rsidR="0012119D" w:rsidRPr="009A09EC">
        <w:rPr>
          <w:sz w:val="144"/>
        </w:rPr>
        <w:t xml:space="preserve"> </w:t>
      </w:r>
      <w:r w:rsidR="0012119D" w:rsidRPr="009A09EC">
        <w:rPr>
          <w:sz w:val="160"/>
        </w:rPr>
        <w:t xml:space="preserve"> </w:t>
      </w:r>
      <w:r w:rsidR="0012119D" w:rsidRPr="009A09EC">
        <w:rPr>
          <w:sz w:val="180"/>
        </w:rPr>
        <w:t xml:space="preserve"> </w:t>
      </w:r>
      <w:r w:rsidR="0012119D" w:rsidRPr="009A09EC">
        <w:rPr>
          <w:sz w:val="200"/>
        </w:rPr>
        <w:t xml:space="preserve"> </w:t>
      </w:r>
      <w:r w:rsidR="0012119D" w:rsidRPr="009A09EC">
        <w:rPr>
          <w:sz w:val="220"/>
        </w:rPr>
        <w:t xml:space="preserve"> </w:t>
      </w:r>
      <w:r w:rsidR="0012119D" w:rsidRPr="009A09EC">
        <w:rPr>
          <w:sz w:val="240"/>
        </w:rPr>
        <w:t xml:space="preserve">   </w:t>
      </w:r>
      <w:r w:rsidR="0012119D" w:rsidRPr="009A09EC">
        <w:rPr>
          <w:sz w:val="260"/>
        </w:rPr>
        <w:t xml:space="preserve"> </w:t>
      </w:r>
      <w:r w:rsidR="0012119D" w:rsidRPr="009A09EC">
        <w:rPr>
          <w:sz w:val="280"/>
        </w:rPr>
        <w:t xml:space="preserve"> </w:t>
      </w:r>
      <w:r w:rsidR="0012119D" w:rsidRPr="009A09EC">
        <w:rPr>
          <w:sz w:val="300"/>
        </w:rPr>
        <w:t xml:space="preserve"> </w:t>
      </w:r>
      <w:r w:rsidR="0012119D" w:rsidRPr="009A09EC">
        <w:rPr>
          <w:sz w:val="320"/>
        </w:rPr>
        <w:t xml:space="preserve">  </w:t>
      </w:r>
      <w:r w:rsidR="0012119D" w:rsidRPr="009A09EC">
        <w:rPr>
          <w:sz w:val="340"/>
        </w:rPr>
        <w:t xml:space="preserve"> </w:t>
      </w:r>
      <w:r w:rsidR="0012119D" w:rsidRPr="009A09EC">
        <w:rPr>
          <w:sz w:val="360"/>
        </w:rPr>
        <w:t xml:space="preserve"> </w:t>
      </w:r>
      <w:r w:rsidR="0012119D" w:rsidRPr="009A09EC">
        <w:rPr>
          <w:sz w:val="340"/>
        </w:rPr>
        <w:t xml:space="preserve"> </w:t>
      </w:r>
      <w:r w:rsidR="0012119D" w:rsidRPr="009A09EC">
        <w:rPr>
          <w:sz w:val="360"/>
        </w:rPr>
        <w:t xml:space="preserve"> </w:t>
      </w:r>
      <w:r w:rsidR="0012119D" w:rsidRPr="009A09EC">
        <w:rPr>
          <w:sz w:val="380"/>
        </w:rPr>
        <w:t xml:space="preserve"> </w:t>
      </w:r>
      <w:r w:rsidR="0012119D" w:rsidRPr="009A09EC">
        <w:rPr>
          <w:sz w:val="400"/>
        </w:rPr>
        <w:t xml:space="preserve"> </w:t>
      </w:r>
      <w:r w:rsidR="0012119D" w:rsidRPr="009A09EC">
        <w:rPr>
          <w:sz w:val="420"/>
        </w:rPr>
        <w:t xml:space="preserve"> </w:t>
      </w:r>
      <w:r w:rsidR="0012119D" w:rsidRPr="009A09EC">
        <w:rPr>
          <w:sz w:val="440"/>
        </w:rPr>
        <w:t xml:space="preserve"> </w:t>
      </w:r>
      <w:r w:rsidR="0012119D" w:rsidRPr="009A09EC">
        <w:rPr>
          <w:sz w:val="460"/>
        </w:rPr>
        <w:t xml:space="preserve"> </w:t>
      </w:r>
      <w:r w:rsidR="0012119D" w:rsidRPr="009A09EC">
        <w:rPr>
          <w:sz w:val="480"/>
        </w:rPr>
        <w:t xml:space="preserve">  </w:t>
      </w:r>
      <w:r w:rsidR="0012119D" w:rsidRPr="009A09EC">
        <w:rPr>
          <w:sz w:val="500"/>
        </w:rPr>
        <w:t xml:space="preserve">        </w:t>
      </w:r>
      <w:r w:rsidR="0012119D" w:rsidRPr="009A09EC">
        <w:rPr>
          <w:sz w:val="520"/>
        </w:rPr>
        <w:t xml:space="preserve"> </w:t>
      </w:r>
      <w:r w:rsidR="0012119D" w:rsidRPr="009A09EC">
        <w:rPr>
          <w:sz w:val="540"/>
        </w:rPr>
        <w:t xml:space="preserve">         </w:t>
      </w:r>
      <w:r w:rsidR="0012119D" w:rsidRPr="009A09EC">
        <w:rPr>
          <w:sz w:val="560"/>
        </w:rPr>
        <w:t xml:space="preserve">    </w:t>
      </w:r>
      <w:r w:rsidR="0012119D" w:rsidRPr="009A09EC">
        <w:rPr>
          <w:sz w:val="580"/>
        </w:rPr>
        <w:t xml:space="preserve"> </w:t>
      </w:r>
      <w:r w:rsidR="0012119D" w:rsidRPr="009A09EC">
        <w:rPr>
          <w:sz w:val="600"/>
        </w:rPr>
        <w:t xml:space="preserve"> </w:t>
      </w:r>
      <w:r w:rsidR="0012119D" w:rsidRPr="009A09EC">
        <w:rPr>
          <w:sz w:val="620"/>
        </w:rPr>
        <w:t xml:space="preserve"> </w:t>
      </w:r>
      <w:r w:rsidR="0012119D" w:rsidRPr="009A09EC">
        <w:rPr>
          <w:sz w:val="640"/>
        </w:rPr>
        <w:t xml:space="preserve"> </w:t>
      </w:r>
      <w:r w:rsidR="0012119D" w:rsidRPr="009A09EC">
        <w:rPr>
          <w:sz w:val="660"/>
        </w:rPr>
        <w:t xml:space="preserve">     </w:t>
      </w:r>
      <w:r w:rsidR="0012119D" w:rsidRPr="009A09EC">
        <w:rPr>
          <w:sz w:val="680"/>
        </w:rPr>
        <w:t xml:space="preserve"> </w:t>
      </w:r>
      <w:r w:rsidR="0012119D" w:rsidRPr="009A09EC">
        <w:rPr>
          <w:sz w:val="700"/>
        </w:rPr>
        <w:t xml:space="preserve"> </w:t>
      </w:r>
      <w:r w:rsidR="0012119D" w:rsidRPr="009A09EC">
        <w:rPr>
          <w:sz w:val="720"/>
        </w:rPr>
        <w:t xml:space="preserve">  </w:t>
      </w:r>
      <w:r w:rsidR="0012119D" w:rsidRPr="009A09EC">
        <w:rPr>
          <w:sz w:val="740"/>
        </w:rPr>
        <w:t xml:space="preserve"> </w:t>
      </w:r>
      <w:r w:rsidR="0012119D" w:rsidRPr="009A09EC">
        <w:rPr>
          <w:sz w:val="760"/>
        </w:rPr>
        <w:t xml:space="preserve"> </w:t>
      </w:r>
      <w:r w:rsidR="0012119D" w:rsidRPr="009A09EC">
        <w:rPr>
          <w:sz w:val="780"/>
        </w:rPr>
        <w:t xml:space="preserve">  </w:t>
      </w:r>
      <w:r w:rsidR="0012119D" w:rsidRPr="009A09EC">
        <w:rPr>
          <w:sz w:val="800"/>
        </w:rPr>
        <w:t xml:space="preserve">  </w:t>
      </w:r>
      <w:r w:rsidR="0012119D" w:rsidRPr="009A09EC">
        <w:rPr>
          <w:sz w:val="820"/>
        </w:rPr>
        <w:t xml:space="preserve"> </w:t>
      </w:r>
      <w:r w:rsidR="0012119D" w:rsidRPr="009A09EC">
        <w:rPr>
          <w:sz w:val="840"/>
        </w:rPr>
        <w:t xml:space="preserve"> </w:t>
      </w:r>
      <w:r w:rsidR="0012119D" w:rsidRPr="009A09EC">
        <w:rPr>
          <w:sz w:val="860"/>
        </w:rPr>
        <w:t xml:space="preserve">  </w:t>
      </w:r>
      <w:r w:rsidR="0012119D" w:rsidRPr="009A09EC">
        <w:rPr>
          <w:sz w:val="880"/>
        </w:rPr>
        <w:t xml:space="preserve">  </w:t>
      </w:r>
      <w:r w:rsidR="0012119D" w:rsidRPr="009A09EC">
        <w:rPr>
          <w:sz w:val="900"/>
        </w:rPr>
        <w:t xml:space="preserve"> </w:t>
      </w:r>
    </w:p>
    <w:p w:rsidR="0012119D" w:rsidRPr="0031220D" w:rsidRDefault="0012119D" w:rsidP="0012119D">
      <w:pPr>
        <w:rPr>
          <w:sz w:val="32"/>
        </w:rPr>
      </w:pPr>
    </w:p>
    <w:p w:rsidR="00A878F3" w:rsidRPr="00A878F3" w:rsidRDefault="00A878F3" w:rsidP="00A878F3">
      <w:pPr>
        <w:pStyle w:val="af"/>
        <w:jc w:val="both"/>
        <w:rPr>
          <w:sz w:val="28"/>
        </w:rPr>
      </w:pPr>
      <w:r w:rsidRPr="00A878F3">
        <w:rPr>
          <w:sz w:val="28"/>
        </w:rPr>
        <w:t>Сотрудники Ресурсного центра для инвалидов проводят проверку изделий, при необходимости меняют детали и осуществляют мелкий ремонт, отметила заместитель</w:t>
      </w:r>
      <w:r>
        <w:rPr>
          <w:sz w:val="28"/>
        </w:rPr>
        <w:t xml:space="preserve"> мэра столицы Анастасия Ракова.</w:t>
      </w:r>
    </w:p>
    <w:p w:rsidR="00A878F3" w:rsidRPr="00A878F3" w:rsidRDefault="00A878F3" w:rsidP="00A878F3">
      <w:pPr>
        <w:pStyle w:val="af"/>
        <w:jc w:val="both"/>
        <w:rPr>
          <w:sz w:val="28"/>
        </w:rPr>
      </w:pPr>
      <w:r w:rsidRPr="00A878F3">
        <w:rPr>
          <w:sz w:val="28"/>
        </w:rPr>
        <w:t>Сбор гуманитарной помощи для жителей Донецкой и Луганской народных республик продолжается в Москве, в рамках акции #МоскваПомогает москвичи передают специальное реабилитационное оборудование для инвалидов. Об этом сообщила журналистам заместитель мэра столицы по вопросам социаль</w:t>
      </w:r>
      <w:r>
        <w:rPr>
          <w:sz w:val="28"/>
        </w:rPr>
        <w:t>ного развития Анастасия Ракова.</w:t>
      </w:r>
    </w:p>
    <w:p w:rsidR="00A878F3" w:rsidRPr="00A878F3" w:rsidRDefault="00A878F3" w:rsidP="00A878F3">
      <w:pPr>
        <w:pStyle w:val="af"/>
        <w:jc w:val="both"/>
        <w:rPr>
          <w:sz w:val="28"/>
        </w:rPr>
      </w:pPr>
      <w:r w:rsidRPr="00A878F3">
        <w:rPr>
          <w:sz w:val="28"/>
        </w:rPr>
        <w:t>"В эти непростые для всех нас времена важно оставаться внимательными друг к другу. Я знаю, москвичи - очень неравнодушные люди. Вот и сейчас, когда особое внимание требуется людям с инвалидностью, жители столицы передают нуждающимся людям - беженцам из Донбасса и Луганска специальное реабилитационное оборудование - трости, ходунки, костыли, кресла-коляски. Для этого мы сформировали прокатный фонд на базе одного из учреждений соцзащиты - московского Ресурсного центра для инвалидов. Акция продолжается, любой желающий может прин</w:t>
      </w:r>
      <w:r>
        <w:rPr>
          <w:sz w:val="28"/>
        </w:rPr>
        <w:t>ять участие", - сказала Ракова.</w:t>
      </w:r>
    </w:p>
    <w:p w:rsidR="00A878F3" w:rsidRPr="00A878F3" w:rsidRDefault="00A878F3" w:rsidP="00A878F3">
      <w:pPr>
        <w:pStyle w:val="af"/>
        <w:jc w:val="both"/>
        <w:rPr>
          <w:sz w:val="28"/>
        </w:rPr>
      </w:pPr>
      <w:r w:rsidRPr="00A878F3">
        <w:rPr>
          <w:sz w:val="28"/>
        </w:rPr>
        <w:t>Она отметила, что сотрудники Ресурсного центра для инвалидов проводят проверку изделий, при необходимости меняют детали и осуществляют мелкий ремонт, а также производят санобработку, после чего средства реабилитации полностью гот</w:t>
      </w:r>
      <w:r>
        <w:rPr>
          <w:sz w:val="28"/>
        </w:rPr>
        <w:t>овы к повторному использованию.</w:t>
      </w:r>
    </w:p>
    <w:p w:rsidR="00A878F3" w:rsidRPr="00A878F3" w:rsidRDefault="00A878F3" w:rsidP="00A878F3">
      <w:pPr>
        <w:pStyle w:val="af"/>
        <w:jc w:val="both"/>
        <w:rPr>
          <w:sz w:val="28"/>
        </w:rPr>
      </w:pPr>
      <w:r w:rsidRPr="00A878F3">
        <w:rPr>
          <w:sz w:val="28"/>
        </w:rPr>
        <w:t xml:space="preserve">Акцию благотворительной помощи #МоскваПомогает проводит столичный департамент труда и социальной защиты населения вместе с </w:t>
      </w:r>
      <w:r w:rsidRPr="00520BE3">
        <w:rPr>
          <w:sz w:val="28"/>
          <w:highlight w:val="yellow"/>
        </w:rPr>
        <w:t>Московской городской организацией общероссийской общественной организации "Всероссийское общество инвалидов" (МГО ВОИ)</w:t>
      </w:r>
      <w:r>
        <w:rPr>
          <w:sz w:val="28"/>
        </w:rPr>
        <w:t>.</w:t>
      </w:r>
    </w:p>
    <w:p w:rsidR="00A878F3" w:rsidRPr="00A878F3" w:rsidRDefault="00A878F3" w:rsidP="00A878F3">
      <w:pPr>
        <w:pStyle w:val="af"/>
        <w:jc w:val="both"/>
        <w:rPr>
          <w:sz w:val="28"/>
        </w:rPr>
      </w:pPr>
      <w:r w:rsidRPr="00A878F3">
        <w:rPr>
          <w:sz w:val="28"/>
        </w:rPr>
        <w:t xml:space="preserve">"Зная о том, что среди беженцев есть люди с нарушением опорно-двигательного аппарата и пожилые люди, которые нуждаются в колясках, ходунках и костылях, члены нашей организации решили поделиться своими средствами реабилитации. Они в очень хорошем состоянии, специалисты соцзащиты проверят эти изделия и передадут нуждающимся", - добавила </w:t>
      </w:r>
      <w:r w:rsidRPr="00482E6D">
        <w:rPr>
          <w:sz w:val="28"/>
          <w:highlight w:val="yellow"/>
        </w:rPr>
        <w:t>председатель МГО ВОИ Надежда Лобанова</w:t>
      </w:r>
      <w:r>
        <w:rPr>
          <w:sz w:val="28"/>
        </w:rPr>
        <w:t>.</w:t>
      </w:r>
    </w:p>
    <w:p w:rsidR="00AF26D3" w:rsidRDefault="00A878F3" w:rsidP="00A878F3">
      <w:pPr>
        <w:pStyle w:val="af"/>
        <w:jc w:val="both"/>
        <w:rPr>
          <w:rStyle w:val="a3"/>
          <w:i/>
          <w:sz w:val="28"/>
          <w:szCs w:val="28"/>
        </w:rPr>
      </w:pPr>
      <w:r w:rsidRPr="00A878F3">
        <w:rPr>
          <w:sz w:val="28"/>
        </w:rPr>
        <w:lastRenderedPageBreak/>
        <w:t>Принять участие в акции и передать бывшие в употреблении средства реабилитации можно в несколько мест: реабилитационный центр для инвалидов (Новоостаповская ул., д. 6); ресурсный центр "Мосволонтер" (Ленинградский проспект, д. 5, стр. 1); в 11 окружных общественных организаций.</w:t>
      </w:r>
    </w:p>
    <w:p w:rsidR="00AF26D3" w:rsidRDefault="00AE787D" w:rsidP="0049611A">
      <w:pPr>
        <w:pStyle w:val="af"/>
        <w:jc w:val="both"/>
        <w:rPr>
          <w:rStyle w:val="a3"/>
          <w:i/>
          <w:sz w:val="28"/>
          <w:szCs w:val="28"/>
        </w:rPr>
      </w:pPr>
      <w:hyperlink w:anchor="Содержание" w:history="1">
        <w:r w:rsidR="0012119D" w:rsidRPr="00CA4A48">
          <w:rPr>
            <w:rStyle w:val="a3"/>
            <w:i/>
            <w:sz w:val="28"/>
            <w:szCs w:val="28"/>
          </w:rPr>
          <w:t>Вернуться к оглавлению</w:t>
        </w:r>
      </w:hyperlink>
    </w:p>
    <w:p w:rsidR="006A28FD" w:rsidRDefault="006A28FD" w:rsidP="0049611A">
      <w:pPr>
        <w:pStyle w:val="af"/>
        <w:jc w:val="both"/>
        <w:rPr>
          <w:rStyle w:val="a3"/>
          <w:i/>
          <w:sz w:val="28"/>
          <w:szCs w:val="28"/>
        </w:rPr>
      </w:pPr>
    </w:p>
    <w:p w:rsidR="006A28FD" w:rsidRPr="00AA2148" w:rsidRDefault="00D26E4D" w:rsidP="00AA2148">
      <w:pPr>
        <w:pStyle w:val="2"/>
        <w:rPr>
          <w:rFonts w:ascii="Times New Roman" w:hAnsi="Times New Roman" w:cs="Times New Roman"/>
        </w:rPr>
      </w:pPr>
      <w:bookmarkStart w:id="11" w:name="_Toc97385784"/>
      <w:r w:rsidRPr="00AA2148">
        <w:rPr>
          <w:rFonts w:ascii="Times New Roman" w:hAnsi="Times New Roman" w:cs="Times New Roman"/>
        </w:rPr>
        <w:t>03</w:t>
      </w:r>
      <w:r w:rsidR="006A28FD" w:rsidRPr="00AA2148">
        <w:rPr>
          <w:rFonts w:ascii="Times New Roman" w:hAnsi="Times New Roman" w:cs="Times New Roman"/>
        </w:rPr>
        <w:t>.0</w:t>
      </w:r>
      <w:r w:rsidRPr="00AA2148">
        <w:rPr>
          <w:rFonts w:ascii="Times New Roman" w:hAnsi="Times New Roman" w:cs="Times New Roman"/>
        </w:rPr>
        <w:t>3</w:t>
      </w:r>
      <w:r w:rsidR="006A28FD" w:rsidRPr="00AA2148">
        <w:rPr>
          <w:rFonts w:ascii="Times New Roman" w:hAnsi="Times New Roman" w:cs="Times New Roman"/>
        </w:rPr>
        <w:t xml:space="preserve">.2022, </w:t>
      </w:r>
      <w:r w:rsidR="00AA2148" w:rsidRPr="00AA2148">
        <w:rPr>
          <w:rFonts w:ascii="Times New Roman" w:hAnsi="Times New Roman" w:cs="Times New Roman"/>
        </w:rPr>
        <w:t>"Волжские вести" (Республика Марий Эл)</w:t>
      </w:r>
      <w:r w:rsidR="006A28FD" w:rsidRPr="00AA2148">
        <w:rPr>
          <w:rFonts w:ascii="Times New Roman" w:hAnsi="Times New Roman" w:cs="Times New Roman"/>
        </w:rPr>
        <w:t>. «</w:t>
      </w:r>
      <w:r w:rsidR="004912FA" w:rsidRPr="00AA2148">
        <w:rPr>
          <w:rFonts w:ascii="Times New Roman" w:hAnsi="Times New Roman" w:cs="Times New Roman"/>
        </w:rPr>
        <w:t>В Марий Эл прошли республиканские соревнования по лыжным гонкам «Лыжня зовёт!»</w:t>
      </w:r>
      <w:r w:rsidR="006A28FD" w:rsidRPr="00AA2148">
        <w:rPr>
          <w:rFonts w:ascii="Times New Roman" w:hAnsi="Times New Roman" w:cs="Times New Roman"/>
        </w:rPr>
        <w:t>»</w:t>
      </w:r>
      <w:bookmarkEnd w:id="11"/>
    </w:p>
    <w:p w:rsidR="006A28FD" w:rsidRPr="009A09EC" w:rsidRDefault="00AE787D" w:rsidP="006A28FD">
      <w:pPr>
        <w:rPr>
          <w:sz w:val="920"/>
        </w:rPr>
      </w:pPr>
      <w:hyperlink r:id="rId13" w:history="1">
        <w:r w:rsidR="004A59CE" w:rsidRPr="00453E7D">
          <w:rPr>
            <w:rStyle w:val="a3"/>
            <w:sz w:val="28"/>
          </w:rPr>
          <w:t>https://www.vpgazeta.ru/article/127353</w:t>
        </w:r>
      </w:hyperlink>
      <w:r w:rsidR="004A59CE">
        <w:rPr>
          <w:sz w:val="28"/>
        </w:rPr>
        <w:t xml:space="preserve"> </w:t>
      </w:r>
      <w:r w:rsidR="006A28FD">
        <w:rPr>
          <w:sz w:val="28"/>
        </w:rPr>
        <w:t xml:space="preserve">    </w:t>
      </w:r>
      <w:r w:rsidR="006A28FD" w:rsidRPr="009A09EC">
        <w:rPr>
          <w:sz w:val="28"/>
        </w:rPr>
        <w:t xml:space="preserve"> </w:t>
      </w:r>
      <w:r w:rsidR="006A28FD" w:rsidRPr="009A09EC">
        <w:rPr>
          <w:sz w:val="32"/>
        </w:rPr>
        <w:t xml:space="preserve"> </w:t>
      </w:r>
      <w:r w:rsidR="006A28FD" w:rsidRPr="009A09EC">
        <w:rPr>
          <w:sz w:val="36"/>
        </w:rPr>
        <w:t xml:space="preserve">   </w:t>
      </w:r>
      <w:r w:rsidR="006A28FD" w:rsidRPr="009A09EC">
        <w:rPr>
          <w:sz w:val="40"/>
        </w:rPr>
        <w:t xml:space="preserve"> </w:t>
      </w:r>
      <w:r w:rsidR="006A28FD" w:rsidRPr="009A09EC">
        <w:rPr>
          <w:sz w:val="44"/>
        </w:rPr>
        <w:t xml:space="preserve"> </w:t>
      </w:r>
      <w:r w:rsidR="006A28FD" w:rsidRPr="009A09EC">
        <w:rPr>
          <w:sz w:val="48"/>
        </w:rPr>
        <w:t xml:space="preserve"> </w:t>
      </w:r>
      <w:r w:rsidR="006A28FD" w:rsidRPr="009A09EC">
        <w:rPr>
          <w:sz w:val="52"/>
        </w:rPr>
        <w:t xml:space="preserve"> </w:t>
      </w:r>
      <w:r w:rsidR="006A28FD" w:rsidRPr="009A09EC">
        <w:rPr>
          <w:sz w:val="56"/>
        </w:rPr>
        <w:t xml:space="preserve"> </w:t>
      </w:r>
      <w:r w:rsidR="006A28FD" w:rsidRPr="009A09EC">
        <w:rPr>
          <w:sz w:val="72"/>
        </w:rPr>
        <w:t xml:space="preserve"> </w:t>
      </w:r>
      <w:r w:rsidR="006A28FD" w:rsidRPr="009A09EC">
        <w:rPr>
          <w:sz w:val="96"/>
        </w:rPr>
        <w:t xml:space="preserve"> </w:t>
      </w:r>
      <w:r w:rsidR="006A28FD" w:rsidRPr="009A09EC">
        <w:rPr>
          <w:sz w:val="144"/>
        </w:rPr>
        <w:t xml:space="preserve">   </w:t>
      </w:r>
      <w:r w:rsidR="006A28FD" w:rsidRPr="009A09EC">
        <w:rPr>
          <w:sz w:val="96"/>
        </w:rPr>
        <w:t xml:space="preserve">      </w:t>
      </w:r>
      <w:r w:rsidR="006A28FD" w:rsidRPr="009A09EC">
        <w:rPr>
          <w:sz w:val="144"/>
        </w:rPr>
        <w:t xml:space="preserve"> </w:t>
      </w:r>
      <w:r w:rsidR="006A28FD" w:rsidRPr="009A09EC">
        <w:rPr>
          <w:sz w:val="160"/>
        </w:rPr>
        <w:t xml:space="preserve"> </w:t>
      </w:r>
      <w:r w:rsidR="006A28FD" w:rsidRPr="009A09EC">
        <w:rPr>
          <w:sz w:val="180"/>
        </w:rPr>
        <w:t xml:space="preserve"> </w:t>
      </w:r>
      <w:r w:rsidR="006A28FD" w:rsidRPr="009A09EC">
        <w:rPr>
          <w:sz w:val="200"/>
        </w:rPr>
        <w:t xml:space="preserve"> </w:t>
      </w:r>
      <w:r w:rsidR="006A28FD" w:rsidRPr="009A09EC">
        <w:rPr>
          <w:sz w:val="220"/>
        </w:rPr>
        <w:t xml:space="preserve"> </w:t>
      </w:r>
      <w:r w:rsidR="006A28FD" w:rsidRPr="009A09EC">
        <w:rPr>
          <w:sz w:val="240"/>
        </w:rPr>
        <w:t xml:space="preserve">   </w:t>
      </w:r>
      <w:r w:rsidR="006A28FD" w:rsidRPr="009A09EC">
        <w:rPr>
          <w:sz w:val="260"/>
        </w:rPr>
        <w:t xml:space="preserve"> </w:t>
      </w:r>
      <w:r w:rsidR="006A28FD" w:rsidRPr="009A09EC">
        <w:rPr>
          <w:sz w:val="280"/>
        </w:rPr>
        <w:t xml:space="preserve"> </w:t>
      </w:r>
      <w:r w:rsidR="006A28FD" w:rsidRPr="009A09EC">
        <w:rPr>
          <w:sz w:val="300"/>
        </w:rPr>
        <w:t xml:space="preserve"> </w:t>
      </w:r>
      <w:r w:rsidR="006A28FD" w:rsidRPr="009A09EC">
        <w:rPr>
          <w:sz w:val="320"/>
        </w:rPr>
        <w:t xml:space="preserve">  </w:t>
      </w:r>
      <w:r w:rsidR="006A28FD" w:rsidRPr="009A09EC">
        <w:rPr>
          <w:sz w:val="340"/>
        </w:rPr>
        <w:t xml:space="preserve"> </w:t>
      </w:r>
      <w:r w:rsidR="006A28FD" w:rsidRPr="009A09EC">
        <w:rPr>
          <w:sz w:val="360"/>
        </w:rPr>
        <w:t xml:space="preserve"> </w:t>
      </w:r>
      <w:r w:rsidR="006A28FD" w:rsidRPr="009A09EC">
        <w:rPr>
          <w:sz w:val="340"/>
        </w:rPr>
        <w:t xml:space="preserve"> </w:t>
      </w:r>
      <w:r w:rsidR="006A28FD" w:rsidRPr="009A09EC">
        <w:rPr>
          <w:sz w:val="360"/>
        </w:rPr>
        <w:t xml:space="preserve"> </w:t>
      </w:r>
      <w:r w:rsidR="006A28FD" w:rsidRPr="009A09EC">
        <w:rPr>
          <w:sz w:val="380"/>
        </w:rPr>
        <w:t xml:space="preserve"> </w:t>
      </w:r>
      <w:r w:rsidR="006A28FD" w:rsidRPr="009A09EC">
        <w:rPr>
          <w:sz w:val="400"/>
        </w:rPr>
        <w:t xml:space="preserve"> </w:t>
      </w:r>
      <w:r w:rsidR="006A28FD" w:rsidRPr="009A09EC">
        <w:rPr>
          <w:sz w:val="420"/>
        </w:rPr>
        <w:t xml:space="preserve"> </w:t>
      </w:r>
      <w:r w:rsidR="006A28FD" w:rsidRPr="009A09EC">
        <w:rPr>
          <w:sz w:val="440"/>
        </w:rPr>
        <w:t xml:space="preserve"> </w:t>
      </w:r>
      <w:r w:rsidR="006A28FD" w:rsidRPr="009A09EC">
        <w:rPr>
          <w:sz w:val="460"/>
        </w:rPr>
        <w:t xml:space="preserve"> </w:t>
      </w:r>
      <w:r w:rsidR="006A28FD" w:rsidRPr="009A09EC">
        <w:rPr>
          <w:sz w:val="480"/>
        </w:rPr>
        <w:t xml:space="preserve">  </w:t>
      </w:r>
      <w:r w:rsidR="006A28FD" w:rsidRPr="009A09EC">
        <w:rPr>
          <w:sz w:val="500"/>
        </w:rPr>
        <w:t xml:space="preserve">        </w:t>
      </w:r>
      <w:r w:rsidR="006A28FD" w:rsidRPr="009A09EC">
        <w:rPr>
          <w:sz w:val="520"/>
        </w:rPr>
        <w:t xml:space="preserve"> </w:t>
      </w:r>
      <w:r w:rsidR="006A28FD" w:rsidRPr="009A09EC">
        <w:rPr>
          <w:sz w:val="540"/>
        </w:rPr>
        <w:t xml:space="preserve">         </w:t>
      </w:r>
      <w:r w:rsidR="006A28FD" w:rsidRPr="009A09EC">
        <w:rPr>
          <w:sz w:val="560"/>
        </w:rPr>
        <w:t xml:space="preserve">    </w:t>
      </w:r>
      <w:r w:rsidR="006A28FD" w:rsidRPr="009A09EC">
        <w:rPr>
          <w:sz w:val="580"/>
        </w:rPr>
        <w:t xml:space="preserve"> </w:t>
      </w:r>
      <w:r w:rsidR="006A28FD" w:rsidRPr="009A09EC">
        <w:rPr>
          <w:sz w:val="600"/>
        </w:rPr>
        <w:t xml:space="preserve"> </w:t>
      </w:r>
      <w:r w:rsidR="006A28FD" w:rsidRPr="009A09EC">
        <w:rPr>
          <w:sz w:val="620"/>
        </w:rPr>
        <w:t xml:space="preserve"> </w:t>
      </w:r>
      <w:r w:rsidR="006A28FD" w:rsidRPr="009A09EC">
        <w:rPr>
          <w:sz w:val="640"/>
        </w:rPr>
        <w:t xml:space="preserve"> </w:t>
      </w:r>
      <w:r w:rsidR="006A28FD" w:rsidRPr="009A09EC">
        <w:rPr>
          <w:sz w:val="660"/>
        </w:rPr>
        <w:t xml:space="preserve">     </w:t>
      </w:r>
      <w:r w:rsidR="006A28FD" w:rsidRPr="009A09EC">
        <w:rPr>
          <w:sz w:val="680"/>
        </w:rPr>
        <w:t xml:space="preserve"> </w:t>
      </w:r>
      <w:r w:rsidR="006A28FD" w:rsidRPr="009A09EC">
        <w:rPr>
          <w:sz w:val="700"/>
        </w:rPr>
        <w:t xml:space="preserve"> </w:t>
      </w:r>
      <w:r w:rsidR="006A28FD" w:rsidRPr="009A09EC">
        <w:rPr>
          <w:sz w:val="720"/>
        </w:rPr>
        <w:t xml:space="preserve">  </w:t>
      </w:r>
      <w:r w:rsidR="006A28FD" w:rsidRPr="009A09EC">
        <w:rPr>
          <w:sz w:val="740"/>
        </w:rPr>
        <w:t xml:space="preserve"> </w:t>
      </w:r>
      <w:r w:rsidR="006A28FD" w:rsidRPr="009A09EC">
        <w:rPr>
          <w:sz w:val="760"/>
        </w:rPr>
        <w:t xml:space="preserve"> </w:t>
      </w:r>
      <w:r w:rsidR="006A28FD" w:rsidRPr="009A09EC">
        <w:rPr>
          <w:sz w:val="780"/>
        </w:rPr>
        <w:t xml:space="preserve">  </w:t>
      </w:r>
      <w:r w:rsidR="006A28FD" w:rsidRPr="009A09EC">
        <w:rPr>
          <w:sz w:val="800"/>
        </w:rPr>
        <w:t xml:space="preserve">  </w:t>
      </w:r>
      <w:r w:rsidR="006A28FD" w:rsidRPr="009A09EC">
        <w:rPr>
          <w:sz w:val="820"/>
        </w:rPr>
        <w:t xml:space="preserve"> </w:t>
      </w:r>
      <w:r w:rsidR="006A28FD" w:rsidRPr="009A09EC">
        <w:rPr>
          <w:sz w:val="840"/>
        </w:rPr>
        <w:t xml:space="preserve"> </w:t>
      </w:r>
      <w:r w:rsidR="006A28FD" w:rsidRPr="009A09EC">
        <w:rPr>
          <w:sz w:val="860"/>
        </w:rPr>
        <w:t xml:space="preserve">  </w:t>
      </w:r>
      <w:r w:rsidR="006A28FD" w:rsidRPr="009A09EC">
        <w:rPr>
          <w:sz w:val="880"/>
        </w:rPr>
        <w:t xml:space="preserve">  </w:t>
      </w:r>
      <w:r w:rsidR="006A28FD" w:rsidRPr="009A09EC">
        <w:rPr>
          <w:sz w:val="900"/>
        </w:rPr>
        <w:t xml:space="preserve"> </w:t>
      </w:r>
    </w:p>
    <w:p w:rsidR="006A28FD" w:rsidRPr="0031220D" w:rsidRDefault="006A28FD" w:rsidP="006A28FD">
      <w:pPr>
        <w:rPr>
          <w:sz w:val="32"/>
        </w:rPr>
      </w:pPr>
    </w:p>
    <w:p w:rsidR="00F2391F" w:rsidRPr="00F2391F" w:rsidRDefault="00F2391F" w:rsidP="00F2391F">
      <w:pPr>
        <w:pStyle w:val="af"/>
        <w:jc w:val="both"/>
        <w:rPr>
          <w:sz w:val="28"/>
        </w:rPr>
      </w:pPr>
      <w:r w:rsidRPr="00F2391F">
        <w:rPr>
          <w:sz w:val="28"/>
        </w:rPr>
        <w:t xml:space="preserve">На территории учебно-тренировочной базы «Корта» прошли Республиканские соревнования </w:t>
      </w:r>
      <w:r w:rsidRPr="003852D5">
        <w:rPr>
          <w:sz w:val="28"/>
          <w:highlight w:val="yellow"/>
        </w:rPr>
        <w:t>Марийского республиканского общества инвалидов</w:t>
      </w:r>
      <w:r w:rsidRPr="00F2391F">
        <w:rPr>
          <w:sz w:val="28"/>
        </w:rPr>
        <w:t xml:space="preserve"> п</w:t>
      </w:r>
      <w:r w:rsidR="00256CC3">
        <w:rPr>
          <w:sz w:val="28"/>
        </w:rPr>
        <w:t>о лыжным гонкам «Лыжня зовёт!»</w:t>
      </w:r>
    </w:p>
    <w:p w:rsidR="00F2391F" w:rsidRPr="00F2391F" w:rsidRDefault="00F2391F" w:rsidP="00F2391F">
      <w:pPr>
        <w:pStyle w:val="af"/>
        <w:jc w:val="both"/>
        <w:rPr>
          <w:sz w:val="28"/>
        </w:rPr>
      </w:pPr>
      <w:r w:rsidRPr="00F2391F">
        <w:rPr>
          <w:sz w:val="28"/>
        </w:rPr>
        <w:t xml:space="preserve">В соревновании приняли участие более 50 спортсменов разного возраста из 7 </w:t>
      </w:r>
      <w:r w:rsidRPr="00CC7A27">
        <w:rPr>
          <w:sz w:val="28"/>
          <w:highlight w:val="yellow"/>
        </w:rPr>
        <w:t>городс</w:t>
      </w:r>
      <w:r w:rsidR="008D51F4" w:rsidRPr="00CC7A27">
        <w:rPr>
          <w:sz w:val="28"/>
          <w:highlight w:val="yellow"/>
        </w:rPr>
        <w:t>ких и районных организаций ВОИ</w:t>
      </w:r>
      <w:r w:rsidR="008D51F4">
        <w:rPr>
          <w:sz w:val="28"/>
        </w:rPr>
        <w:t>.</w:t>
      </w:r>
    </w:p>
    <w:p w:rsidR="00F2391F" w:rsidRPr="00F2391F" w:rsidRDefault="00F2391F" w:rsidP="00F2391F">
      <w:pPr>
        <w:pStyle w:val="af"/>
        <w:jc w:val="both"/>
        <w:rPr>
          <w:sz w:val="28"/>
        </w:rPr>
      </w:pPr>
      <w:r w:rsidRPr="00F2391F">
        <w:rPr>
          <w:sz w:val="28"/>
        </w:rPr>
        <w:t>Участники соревновались по группам в зависимости от имеющейся инвалидности - по общему заболеванию или с поражением опорно-двигательного аппарата. Как того и требуют Международные правила Ассоциации спорта инвалидов. Завершились личные гонки среди мужчин и женщин эстафетой, в которой участвовали сильн</w:t>
      </w:r>
      <w:r w:rsidR="008D51F4">
        <w:rPr>
          <w:sz w:val="28"/>
        </w:rPr>
        <w:t>ейшие лыжники каждой из команд.</w:t>
      </w:r>
    </w:p>
    <w:p w:rsidR="006A28FD" w:rsidRPr="002721D4" w:rsidRDefault="00F2391F" w:rsidP="00F2391F">
      <w:pPr>
        <w:pStyle w:val="af"/>
        <w:jc w:val="both"/>
        <w:rPr>
          <w:sz w:val="28"/>
        </w:rPr>
      </w:pPr>
      <w:r w:rsidRPr="00A766CB">
        <w:rPr>
          <w:sz w:val="28"/>
          <w:highlight w:val="yellow"/>
        </w:rPr>
        <w:t>Наталья Богомолова, председатель РОООО «ВОИ» Республики Марий Эл</w:t>
      </w:r>
      <w:r w:rsidRPr="00F2391F">
        <w:rPr>
          <w:sz w:val="28"/>
        </w:rPr>
        <w:t xml:space="preserve"> отметила: «Все, кто приехал для участия в республиканских соревнованиях, не скрывали, как соскучились по массовым стартам и возможностям посоревноваться друг с другом.Погода была солнечная, что добавляло настроения всем участникам. Была отлично подготовлена лыжня. Всё это подогревало спортивный азарт, охвативший всех перед стартами».</w:t>
      </w:r>
    </w:p>
    <w:p w:rsidR="006A28FD" w:rsidRDefault="00AE787D" w:rsidP="0049611A">
      <w:pPr>
        <w:pStyle w:val="af"/>
        <w:jc w:val="both"/>
        <w:rPr>
          <w:rStyle w:val="a3"/>
          <w:i/>
          <w:sz w:val="28"/>
          <w:szCs w:val="28"/>
        </w:rPr>
      </w:pPr>
      <w:hyperlink w:anchor="Содержание" w:history="1">
        <w:r w:rsidR="006A28FD" w:rsidRPr="00CA4A48">
          <w:rPr>
            <w:rStyle w:val="a3"/>
            <w:i/>
            <w:sz w:val="28"/>
            <w:szCs w:val="28"/>
          </w:rPr>
          <w:t>Вернуться к оглавлению</w:t>
        </w:r>
      </w:hyperlink>
    </w:p>
    <w:p w:rsidR="00B3679D" w:rsidRDefault="00B3679D" w:rsidP="0049611A">
      <w:pPr>
        <w:pStyle w:val="af"/>
        <w:jc w:val="both"/>
        <w:rPr>
          <w:rStyle w:val="a3"/>
          <w:i/>
          <w:sz w:val="28"/>
          <w:szCs w:val="28"/>
        </w:rPr>
      </w:pPr>
    </w:p>
    <w:p w:rsidR="00B3679D" w:rsidRDefault="00B3679D" w:rsidP="0049611A">
      <w:pPr>
        <w:pStyle w:val="af"/>
        <w:jc w:val="both"/>
        <w:rPr>
          <w:rStyle w:val="a3"/>
          <w:i/>
          <w:sz w:val="28"/>
          <w:szCs w:val="28"/>
        </w:rPr>
      </w:pPr>
    </w:p>
    <w:p w:rsidR="00B21A10" w:rsidRDefault="00B21A10" w:rsidP="0049611A">
      <w:pPr>
        <w:pStyle w:val="af"/>
        <w:jc w:val="both"/>
        <w:rPr>
          <w:rStyle w:val="a3"/>
          <w:i/>
          <w:sz w:val="28"/>
          <w:szCs w:val="28"/>
        </w:rPr>
      </w:pPr>
    </w:p>
    <w:p w:rsidR="004E4546" w:rsidRPr="00AA2148" w:rsidRDefault="004E4546" w:rsidP="004F1A12">
      <w:pPr>
        <w:pStyle w:val="2"/>
        <w:rPr>
          <w:rFonts w:ascii="Times New Roman" w:hAnsi="Times New Roman" w:cs="Times New Roman"/>
        </w:rPr>
      </w:pPr>
      <w:bookmarkStart w:id="12" w:name="_Toc97385785"/>
      <w:r w:rsidRPr="00AA2148">
        <w:rPr>
          <w:rFonts w:ascii="Times New Roman" w:hAnsi="Times New Roman" w:cs="Times New Roman"/>
        </w:rPr>
        <w:lastRenderedPageBreak/>
        <w:t>0</w:t>
      </w:r>
      <w:r w:rsidR="001A3B97">
        <w:rPr>
          <w:rFonts w:ascii="Times New Roman" w:hAnsi="Times New Roman" w:cs="Times New Roman"/>
        </w:rPr>
        <w:t>2</w:t>
      </w:r>
      <w:r w:rsidRPr="00AA2148">
        <w:rPr>
          <w:rFonts w:ascii="Times New Roman" w:hAnsi="Times New Roman" w:cs="Times New Roman"/>
        </w:rPr>
        <w:t>.03.2022, "Волжские вести" (Республика Марий Эл). «</w:t>
      </w:r>
      <w:r w:rsidR="004F1A12" w:rsidRPr="004F1A12">
        <w:rPr>
          <w:rFonts w:ascii="Times New Roman" w:hAnsi="Times New Roman" w:cs="Times New Roman"/>
        </w:rPr>
        <w:t>В Волжске (Марий Эл) у местного общества ВОИ появилась крыша над головой</w:t>
      </w:r>
      <w:r w:rsidRPr="00AA2148">
        <w:rPr>
          <w:rFonts w:ascii="Times New Roman" w:hAnsi="Times New Roman" w:cs="Times New Roman"/>
        </w:rPr>
        <w:t>»</w:t>
      </w:r>
      <w:bookmarkEnd w:id="12"/>
    </w:p>
    <w:p w:rsidR="004E4546" w:rsidRPr="009A09EC" w:rsidRDefault="00AE787D" w:rsidP="004E4546">
      <w:pPr>
        <w:rPr>
          <w:sz w:val="920"/>
        </w:rPr>
      </w:pPr>
      <w:hyperlink r:id="rId14" w:history="1">
        <w:r w:rsidR="004E4546" w:rsidRPr="00453E7D">
          <w:rPr>
            <w:rStyle w:val="a3"/>
            <w:sz w:val="28"/>
          </w:rPr>
          <w:t>https://www.vpgazeta.ru/article/127353</w:t>
        </w:r>
      </w:hyperlink>
      <w:r w:rsidR="004E4546">
        <w:rPr>
          <w:sz w:val="28"/>
        </w:rPr>
        <w:t xml:space="preserve">     </w:t>
      </w:r>
      <w:r w:rsidR="004E4546" w:rsidRPr="009A09EC">
        <w:rPr>
          <w:sz w:val="28"/>
        </w:rPr>
        <w:t xml:space="preserve"> </w:t>
      </w:r>
      <w:r w:rsidR="004E4546" w:rsidRPr="009A09EC">
        <w:rPr>
          <w:sz w:val="32"/>
        </w:rPr>
        <w:t xml:space="preserve"> </w:t>
      </w:r>
      <w:r w:rsidR="004E4546" w:rsidRPr="009A09EC">
        <w:rPr>
          <w:sz w:val="36"/>
        </w:rPr>
        <w:t xml:space="preserve">   </w:t>
      </w:r>
      <w:r w:rsidR="004E4546" w:rsidRPr="009A09EC">
        <w:rPr>
          <w:sz w:val="40"/>
        </w:rPr>
        <w:t xml:space="preserve"> </w:t>
      </w:r>
      <w:r w:rsidR="004E4546" w:rsidRPr="009A09EC">
        <w:rPr>
          <w:sz w:val="44"/>
        </w:rPr>
        <w:t xml:space="preserve"> </w:t>
      </w:r>
      <w:r w:rsidR="004E4546" w:rsidRPr="009A09EC">
        <w:rPr>
          <w:sz w:val="48"/>
        </w:rPr>
        <w:t xml:space="preserve"> </w:t>
      </w:r>
      <w:r w:rsidR="004E4546" w:rsidRPr="009A09EC">
        <w:rPr>
          <w:sz w:val="52"/>
        </w:rPr>
        <w:t xml:space="preserve"> </w:t>
      </w:r>
      <w:r w:rsidR="004E4546" w:rsidRPr="009A09EC">
        <w:rPr>
          <w:sz w:val="56"/>
        </w:rPr>
        <w:t xml:space="preserve"> </w:t>
      </w:r>
      <w:r w:rsidR="004E4546" w:rsidRPr="009A09EC">
        <w:rPr>
          <w:sz w:val="72"/>
        </w:rPr>
        <w:t xml:space="preserve"> </w:t>
      </w:r>
      <w:r w:rsidR="004E4546" w:rsidRPr="009A09EC">
        <w:rPr>
          <w:sz w:val="96"/>
        </w:rPr>
        <w:t xml:space="preserve"> </w:t>
      </w:r>
      <w:r w:rsidR="004E4546" w:rsidRPr="009A09EC">
        <w:rPr>
          <w:sz w:val="144"/>
        </w:rPr>
        <w:t xml:space="preserve">   </w:t>
      </w:r>
      <w:r w:rsidR="004E4546" w:rsidRPr="009A09EC">
        <w:rPr>
          <w:sz w:val="96"/>
        </w:rPr>
        <w:t xml:space="preserve">      </w:t>
      </w:r>
      <w:r w:rsidR="004E4546" w:rsidRPr="009A09EC">
        <w:rPr>
          <w:sz w:val="144"/>
        </w:rPr>
        <w:t xml:space="preserve"> </w:t>
      </w:r>
      <w:r w:rsidR="004E4546" w:rsidRPr="009A09EC">
        <w:rPr>
          <w:sz w:val="160"/>
        </w:rPr>
        <w:t xml:space="preserve"> </w:t>
      </w:r>
      <w:r w:rsidR="004E4546" w:rsidRPr="009A09EC">
        <w:rPr>
          <w:sz w:val="180"/>
        </w:rPr>
        <w:t xml:space="preserve"> </w:t>
      </w:r>
      <w:r w:rsidR="004E4546" w:rsidRPr="009A09EC">
        <w:rPr>
          <w:sz w:val="200"/>
        </w:rPr>
        <w:t xml:space="preserve"> </w:t>
      </w:r>
      <w:r w:rsidR="004E4546" w:rsidRPr="009A09EC">
        <w:rPr>
          <w:sz w:val="220"/>
        </w:rPr>
        <w:t xml:space="preserve"> </w:t>
      </w:r>
      <w:r w:rsidR="004E4546" w:rsidRPr="009A09EC">
        <w:rPr>
          <w:sz w:val="240"/>
        </w:rPr>
        <w:t xml:space="preserve">   </w:t>
      </w:r>
      <w:r w:rsidR="004E4546" w:rsidRPr="009A09EC">
        <w:rPr>
          <w:sz w:val="260"/>
        </w:rPr>
        <w:t xml:space="preserve"> </w:t>
      </w:r>
      <w:r w:rsidR="004E4546" w:rsidRPr="009A09EC">
        <w:rPr>
          <w:sz w:val="280"/>
        </w:rPr>
        <w:t xml:space="preserve"> </w:t>
      </w:r>
      <w:r w:rsidR="004E4546" w:rsidRPr="009A09EC">
        <w:rPr>
          <w:sz w:val="300"/>
        </w:rPr>
        <w:t xml:space="preserve"> </w:t>
      </w:r>
      <w:r w:rsidR="004E4546" w:rsidRPr="009A09EC">
        <w:rPr>
          <w:sz w:val="320"/>
        </w:rPr>
        <w:t xml:space="preserve">  </w:t>
      </w:r>
      <w:r w:rsidR="004E4546" w:rsidRPr="009A09EC">
        <w:rPr>
          <w:sz w:val="340"/>
        </w:rPr>
        <w:t xml:space="preserve"> </w:t>
      </w:r>
      <w:r w:rsidR="004E4546" w:rsidRPr="009A09EC">
        <w:rPr>
          <w:sz w:val="360"/>
        </w:rPr>
        <w:t xml:space="preserve"> </w:t>
      </w:r>
      <w:r w:rsidR="004E4546" w:rsidRPr="009A09EC">
        <w:rPr>
          <w:sz w:val="340"/>
        </w:rPr>
        <w:t xml:space="preserve"> </w:t>
      </w:r>
      <w:r w:rsidR="004E4546" w:rsidRPr="009A09EC">
        <w:rPr>
          <w:sz w:val="360"/>
        </w:rPr>
        <w:t xml:space="preserve"> </w:t>
      </w:r>
      <w:r w:rsidR="004E4546" w:rsidRPr="009A09EC">
        <w:rPr>
          <w:sz w:val="380"/>
        </w:rPr>
        <w:t xml:space="preserve"> </w:t>
      </w:r>
      <w:r w:rsidR="004E4546" w:rsidRPr="009A09EC">
        <w:rPr>
          <w:sz w:val="400"/>
        </w:rPr>
        <w:t xml:space="preserve"> </w:t>
      </w:r>
      <w:r w:rsidR="004E4546" w:rsidRPr="009A09EC">
        <w:rPr>
          <w:sz w:val="420"/>
        </w:rPr>
        <w:t xml:space="preserve"> </w:t>
      </w:r>
      <w:r w:rsidR="004E4546" w:rsidRPr="009A09EC">
        <w:rPr>
          <w:sz w:val="440"/>
        </w:rPr>
        <w:t xml:space="preserve"> </w:t>
      </w:r>
      <w:r w:rsidR="004E4546" w:rsidRPr="009A09EC">
        <w:rPr>
          <w:sz w:val="460"/>
        </w:rPr>
        <w:t xml:space="preserve"> </w:t>
      </w:r>
      <w:r w:rsidR="004E4546" w:rsidRPr="009A09EC">
        <w:rPr>
          <w:sz w:val="480"/>
        </w:rPr>
        <w:t xml:space="preserve">  </w:t>
      </w:r>
      <w:r w:rsidR="004E4546" w:rsidRPr="009A09EC">
        <w:rPr>
          <w:sz w:val="500"/>
        </w:rPr>
        <w:t xml:space="preserve">        </w:t>
      </w:r>
      <w:r w:rsidR="004E4546" w:rsidRPr="009A09EC">
        <w:rPr>
          <w:sz w:val="520"/>
        </w:rPr>
        <w:t xml:space="preserve"> </w:t>
      </w:r>
      <w:r w:rsidR="004E4546" w:rsidRPr="009A09EC">
        <w:rPr>
          <w:sz w:val="540"/>
        </w:rPr>
        <w:t xml:space="preserve">         </w:t>
      </w:r>
      <w:r w:rsidR="004E4546" w:rsidRPr="009A09EC">
        <w:rPr>
          <w:sz w:val="560"/>
        </w:rPr>
        <w:t xml:space="preserve">    </w:t>
      </w:r>
      <w:r w:rsidR="004E4546" w:rsidRPr="009A09EC">
        <w:rPr>
          <w:sz w:val="580"/>
        </w:rPr>
        <w:t xml:space="preserve"> </w:t>
      </w:r>
      <w:r w:rsidR="004E4546" w:rsidRPr="009A09EC">
        <w:rPr>
          <w:sz w:val="600"/>
        </w:rPr>
        <w:t xml:space="preserve"> </w:t>
      </w:r>
      <w:r w:rsidR="004E4546" w:rsidRPr="009A09EC">
        <w:rPr>
          <w:sz w:val="620"/>
        </w:rPr>
        <w:t xml:space="preserve"> </w:t>
      </w:r>
      <w:r w:rsidR="004E4546" w:rsidRPr="009A09EC">
        <w:rPr>
          <w:sz w:val="640"/>
        </w:rPr>
        <w:t xml:space="preserve"> </w:t>
      </w:r>
      <w:r w:rsidR="004E4546" w:rsidRPr="009A09EC">
        <w:rPr>
          <w:sz w:val="660"/>
        </w:rPr>
        <w:t xml:space="preserve">     </w:t>
      </w:r>
      <w:r w:rsidR="004E4546" w:rsidRPr="009A09EC">
        <w:rPr>
          <w:sz w:val="680"/>
        </w:rPr>
        <w:t xml:space="preserve"> </w:t>
      </w:r>
      <w:r w:rsidR="004E4546" w:rsidRPr="009A09EC">
        <w:rPr>
          <w:sz w:val="700"/>
        </w:rPr>
        <w:t xml:space="preserve"> </w:t>
      </w:r>
      <w:r w:rsidR="004E4546" w:rsidRPr="009A09EC">
        <w:rPr>
          <w:sz w:val="720"/>
        </w:rPr>
        <w:t xml:space="preserve">  </w:t>
      </w:r>
      <w:r w:rsidR="004E4546" w:rsidRPr="009A09EC">
        <w:rPr>
          <w:sz w:val="740"/>
        </w:rPr>
        <w:t xml:space="preserve"> </w:t>
      </w:r>
      <w:r w:rsidR="004E4546" w:rsidRPr="009A09EC">
        <w:rPr>
          <w:sz w:val="760"/>
        </w:rPr>
        <w:t xml:space="preserve"> </w:t>
      </w:r>
      <w:r w:rsidR="004E4546" w:rsidRPr="009A09EC">
        <w:rPr>
          <w:sz w:val="780"/>
        </w:rPr>
        <w:t xml:space="preserve">  </w:t>
      </w:r>
      <w:r w:rsidR="004E4546" w:rsidRPr="009A09EC">
        <w:rPr>
          <w:sz w:val="800"/>
        </w:rPr>
        <w:t xml:space="preserve">  </w:t>
      </w:r>
      <w:r w:rsidR="004E4546" w:rsidRPr="009A09EC">
        <w:rPr>
          <w:sz w:val="820"/>
        </w:rPr>
        <w:t xml:space="preserve"> </w:t>
      </w:r>
      <w:r w:rsidR="004E4546" w:rsidRPr="009A09EC">
        <w:rPr>
          <w:sz w:val="840"/>
        </w:rPr>
        <w:t xml:space="preserve"> </w:t>
      </w:r>
      <w:r w:rsidR="004E4546" w:rsidRPr="009A09EC">
        <w:rPr>
          <w:sz w:val="860"/>
        </w:rPr>
        <w:t xml:space="preserve">  </w:t>
      </w:r>
      <w:r w:rsidR="004E4546" w:rsidRPr="009A09EC">
        <w:rPr>
          <w:sz w:val="880"/>
        </w:rPr>
        <w:t xml:space="preserve">  </w:t>
      </w:r>
      <w:r w:rsidR="004E4546" w:rsidRPr="009A09EC">
        <w:rPr>
          <w:sz w:val="900"/>
        </w:rPr>
        <w:t xml:space="preserve"> </w:t>
      </w:r>
    </w:p>
    <w:p w:rsidR="004E4546" w:rsidRPr="0031220D" w:rsidRDefault="004E4546" w:rsidP="004E4546">
      <w:pPr>
        <w:rPr>
          <w:sz w:val="32"/>
        </w:rPr>
      </w:pPr>
    </w:p>
    <w:p w:rsidR="00B3679D" w:rsidRPr="00B3679D" w:rsidRDefault="00B3679D" w:rsidP="00B3679D">
      <w:pPr>
        <w:pStyle w:val="af"/>
        <w:jc w:val="both"/>
        <w:rPr>
          <w:sz w:val="28"/>
        </w:rPr>
      </w:pPr>
      <w:r w:rsidRPr="00B3679D">
        <w:rPr>
          <w:sz w:val="28"/>
        </w:rPr>
        <w:t>В течение долгого времени местное общество инвалидов не собиралось вместе за круглым столом по причине отсутствия помещения. Но вера в приобретение «собственных» квадратных метров победила! В настоящее время люди с ограниченными возможностями здоровья делают ремонт в св</w:t>
      </w:r>
      <w:r>
        <w:rPr>
          <w:sz w:val="28"/>
        </w:rPr>
        <w:t>оем кабинете – скоро новоселье!</w:t>
      </w:r>
    </w:p>
    <w:p w:rsidR="00B3679D" w:rsidRPr="00B3679D" w:rsidRDefault="00B3679D" w:rsidP="00B3679D">
      <w:pPr>
        <w:pStyle w:val="af"/>
        <w:jc w:val="both"/>
        <w:rPr>
          <w:sz w:val="28"/>
        </w:rPr>
      </w:pPr>
      <w:r w:rsidRPr="00B3679D">
        <w:rPr>
          <w:sz w:val="28"/>
        </w:rPr>
        <w:t xml:space="preserve">Благодаря поддержке </w:t>
      </w:r>
      <w:r w:rsidRPr="007D0C66">
        <w:rPr>
          <w:sz w:val="28"/>
          <w:highlight w:val="yellow"/>
        </w:rPr>
        <w:t>председателя организации ВОИ Республики Марий Эл Натальи Богомоловой</w:t>
      </w:r>
      <w:r w:rsidRPr="00B3679D">
        <w:rPr>
          <w:sz w:val="28"/>
        </w:rPr>
        <w:t>, помещение волжанам дали в бывшей школе</w:t>
      </w:r>
      <w:r>
        <w:rPr>
          <w:sz w:val="28"/>
        </w:rPr>
        <w:t xml:space="preserve"> №5 по ул.Коммунистическая, 1а.</w:t>
      </w:r>
    </w:p>
    <w:p w:rsidR="004E4546" w:rsidRPr="00F2391F" w:rsidRDefault="00B3679D" w:rsidP="00B3679D">
      <w:pPr>
        <w:pStyle w:val="af"/>
        <w:jc w:val="both"/>
        <w:rPr>
          <w:sz w:val="28"/>
        </w:rPr>
      </w:pPr>
      <w:r w:rsidRPr="00B3679D">
        <w:rPr>
          <w:sz w:val="28"/>
        </w:rPr>
        <w:t xml:space="preserve">По словам </w:t>
      </w:r>
      <w:r w:rsidRPr="00F824B2">
        <w:rPr>
          <w:sz w:val="28"/>
          <w:highlight w:val="yellow"/>
        </w:rPr>
        <w:t>председателя Волжского общества инвалидов Марселя Гайнанова</w:t>
      </w:r>
      <w:r w:rsidRPr="00B3679D">
        <w:rPr>
          <w:sz w:val="28"/>
        </w:rPr>
        <w:t>, площадь кабинета составляет 18 квадратных метров. Обновление и уют требуются, поэтому он обращается к спонсорам с просьбой о помощи. Необходимо заменить окно и приобрести мебель, чтобы создать комфортные условия для работы и общения.</w:t>
      </w:r>
    </w:p>
    <w:p w:rsidR="004E4546" w:rsidRDefault="00AE787D" w:rsidP="0049611A">
      <w:pPr>
        <w:pStyle w:val="af"/>
        <w:jc w:val="both"/>
        <w:rPr>
          <w:rStyle w:val="a3"/>
          <w:i/>
          <w:sz w:val="28"/>
          <w:szCs w:val="28"/>
        </w:rPr>
      </w:pPr>
      <w:hyperlink w:anchor="Содержание" w:history="1">
        <w:r w:rsidR="004E4546" w:rsidRPr="00CA4A48">
          <w:rPr>
            <w:rStyle w:val="a3"/>
            <w:i/>
            <w:sz w:val="28"/>
            <w:szCs w:val="28"/>
          </w:rPr>
          <w:t>Вернуться к оглавлению</w:t>
        </w:r>
      </w:hyperlink>
    </w:p>
    <w:p w:rsidR="004E4546" w:rsidRDefault="004E4546" w:rsidP="0049611A">
      <w:pPr>
        <w:pStyle w:val="af"/>
        <w:jc w:val="both"/>
        <w:rPr>
          <w:rStyle w:val="a3"/>
          <w:i/>
          <w:sz w:val="28"/>
          <w:szCs w:val="28"/>
        </w:rPr>
      </w:pPr>
    </w:p>
    <w:p w:rsidR="00B21A10" w:rsidRPr="00AE0DD0" w:rsidRDefault="004B1A21" w:rsidP="00AE0DD0">
      <w:pPr>
        <w:pStyle w:val="2"/>
        <w:rPr>
          <w:rFonts w:ascii="Times New Roman" w:hAnsi="Times New Roman" w:cs="Times New Roman"/>
        </w:rPr>
      </w:pPr>
      <w:bookmarkStart w:id="13" w:name="_Toc97385786"/>
      <w:r w:rsidRPr="00AE0DD0">
        <w:rPr>
          <w:rFonts w:ascii="Times New Roman" w:hAnsi="Times New Roman" w:cs="Times New Roman"/>
        </w:rPr>
        <w:t>27</w:t>
      </w:r>
      <w:r w:rsidR="00B21A10" w:rsidRPr="00AE0DD0">
        <w:rPr>
          <w:rFonts w:ascii="Times New Roman" w:hAnsi="Times New Roman" w:cs="Times New Roman"/>
        </w:rPr>
        <w:t>.0</w:t>
      </w:r>
      <w:r w:rsidRPr="00AE0DD0">
        <w:rPr>
          <w:rFonts w:ascii="Times New Roman" w:hAnsi="Times New Roman" w:cs="Times New Roman"/>
        </w:rPr>
        <w:t>2</w:t>
      </w:r>
      <w:r w:rsidR="00B21A10" w:rsidRPr="00AE0DD0">
        <w:rPr>
          <w:rFonts w:ascii="Times New Roman" w:hAnsi="Times New Roman" w:cs="Times New Roman"/>
        </w:rPr>
        <w:t xml:space="preserve">.2022, </w:t>
      </w:r>
      <w:r w:rsidR="00AE0DD0" w:rsidRPr="00AE0DD0">
        <w:rPr>
          <w:rFonts w:ascii="Times New Roman" w:hAnsi="Times New Roman" w:cs="Times New Roman"/>
        </w:rPr>
        <w:t>«Смоленская газета»</w:t>
      </w:r>
      <w:r w:rsidR="00B21A10" w:rsidRPr="00AE0DD0">
        <w:rPr>
          <w:rFonts w:ascii="Times New Roman" w:hAnsi="Times New Roman" w:cs="Times New Roman"/>
        </w:rPr>
        <w:t>. «</w:t>
      </w:r>
      <w:r w:rsidR="00F257F0" w:rsidRPr="00AE0DD0">
        <w:rPr>
          <w:rFonts w:ascii="Times New Roman" w:hAnsi="Times New Roman" w:cs="Times New Roman"/>
        </w:rPr>
        <w:t>Геннадий Печкарев: Большинство населения России поддерживает действия Владимира Путина</w:t>
      </w:r>
      <w:r w:rsidR="00B21A10" w:rsidRPr="00AE0DD0">
        <w:rPr>
          <w:rFonts w:ascii="Times New Roman" w:hAnsi="Times New Roman" w:cs="Times New Roman"/>
        </w:rPr>
        <w:t>»</w:t>
      </w:r>
      <w:bookmarkEnd w:id="13"/>
    </w:p>
    <w:p w:rsidR="00B21A10" w:rsidRPr="009A09EC" w:rsidRDefault="00AE787D" w:rsidP="00B21A10">
      <w:pPr>
        <w:rPr>
          <w:sz w:val="920"/>
        </w:rPr>
      </w:pPr>
      <w:hyperlink r:id="rId15" w:history="1">
        <w:r w:rsidR="004B1A21" w:rsidRPr="00453E7D">
          <w:rPr>
            <w:rStyle w:val="a3"/>
            <w:sz w:val="28"/>
          </w:rPr>
          <w:t>https://smolgazeta.ru/society/98402-gennadiy-pechkarev-bolshinstvo-naseleniya.html?utm_source=yxnews&amp;utm_medium=desktop&amp;utm_referrer=https%3A%2F%2Fyandex.ru%2Fnews%2Fsearch%3Ftext%3D</w:t>
        </w:r>
      </w:hyperlink>
      <w:r w:rsidR="004B1A21">
        <w:rPr>
          <w:sz w:val="28"/>
        </w:rPr>
        <w:t xml:space="preserve"> </w:t>
      </w:r>
      <w:r w:rsidR="00B21A10">
        <w:rPr>
          <w:sz w:val="28"/>
        </w:rPr>
        <w:t xml:space="preserve">   </w:t>
      </w:r>
      <w:r w:rsidR="00B21A10" w:rsidRPr="009A09EC">
        <w:rPr>
          <w:sz w:val="28"/>
        </w:rPr>
        <w:t xml:space="preserve"> </w:t>
      </w:r>
      <w:r w:rsidR="00B21A10" w:rsidRPr="009A09EC">
        <w:rPr>
          <w:sz w:val="32"/>
        </w:rPr>
        <w:t xml:space="preserve"> </w:t>
      </w:r>
      <w:r w:rsidR="00B21A10" w:rsidRPr="009A09EC">
        <w:rPr>
          <w:sz w:val="36"/>
        </w:rPr>
        <w:t xml:space="preserve">   </w:t>
      </w:r>
      <w:r w:rsidR="00B21A10" w:rsidRPr="009A09EC">
        <w:rPr>
          <w:sz w:val="40"/>
        </w:rPr>
        <w:t xml:space="preserve"> </w:t>
      </w:r>
      <w:r w:rsidR="00B21A10" w:rsidRPr="009A09EC">
        <w:rPr>
          <w:sz w:val="44"/>
        </w:rPr>
        <w:t xml:space="preserve"> </w:t>
      </w:r>
      <w:r w:rsidR="00B21A10" w:rsidRPr="009A09EC">
        <w:rPr>
          <w:sz w:val="48"/>
        </w:rPr>
        <w:t xml:space="preserve"> </w:t>
      </w:r>
      <w:r w:rsidR="00B21A10" w:rsidRPr="009A09EC">
        <w:rPr>
          <w:sz w:val="52"/>
        </w:rPr>
        <w:t xml:space="preserve"> </w:t>
      </w:r>
      <w:r w:rsidR="00B21A10" w:rsidRPr="009A09EC">
        <w:rPr>
          <w:sz w:val="56"/>
        </w:rPr>
        <w:t xml:space="preserve"> </w:t>
      </w:r>
      <w:r w:rsidR="00B21A10" w:rsidRPr="009A09EC">
        <w:rPr>
          <w:sz w:val="72"/>
        </w:rPr>
        <w:t xml:space="preserve"> </w:t>
      </w:r>
      <w:r w:rsidR="00B21A10" w:rsidRPr="009A09EC">
        <w:rPr>
          <w:sz w:val="96"/>
        </w:rPr>
        <w:t xml:space="preserve"> </w:t>
      </w:r>
      <w:r w:rsidR="00B21A10" w:rsidRPr="009A09EC">
        <w:rPr>
          <w:sz w:val="144"/>
        </w:rPr>
        <w:t xml:space="preserve">   </w:t>
      </w:r>
      <w:r w:rsidR="00B21A10" w:rsidRPr="009A09EC">
        <w:rPr>
          <w:sz w:val="96"/>
        </w:rPr>
        <w:t xml:space="preserve">      </w:t>
      </w:r>
      <w:r w:rsidR="00B21A10" w:rsidRPr="009A09EC">
        <w:rPr>
          <w:sz w:val="144"/>
        </w:rPr>
        <w:t xml:space="preserve"> </w:t>
      </w:r>
      <w:r w:rsidR="00B21A10" w:rsidRPr="009A09EC">
        <w:rPr>
          <w:sz w:val="160"/>
        </w:rPr>
        <w:t xml:space="preserve"> </w:t>
      </w:r>
      <w:r w:rsidR="00B21A10" w:rsidRPr="009A09EC">
        <w:rPr>
          <w:sz w:val="180"/>
        </w:rPr>
        <w:t xml:space="preserve"> </w:t>
      </w:r>
      <w:r w:rsidR="00B21A10" w:rsidRPr="009A09EC">
        <w:rPr>
          <w:sz w:val="200"/>
        </w:rPr>
        <w:t xml:space="preserve"> </w:t>
      </w:r>
      <w:r w:rsidR="00B21A10" w:rsidRPr="009A09EC">
        <w:rPr>
          <w:sz w:val="220"/>
        </w:rPr>
        <w:t xml:space="preserve"> </w:t>
      </w:r>
      <w:r w:rsidR="00B21A10" w:rsidRPr="009A09EC">
        <w:rPr>
          <w:sz w:val="240"/>
        </w:rPr>
        <w:t xml:space="preserve">   </w:t>
      </w:r>
      <w:r w:rsidR="00B21A10" w:rsidRPr="009A09EC">
        <w:rPr>
          <w:sz w:val="260"/>
        </w:rPr>
        <w:t xml:space="preserve"> </w:t>
      </w:r>
      <w:r w:rsidR="00B21A10" w:rsidRPr="009A09EC">
        <w:rPr>
          <w:sz w:val="280"/>
        </w:rPr>
        <w:t xml:space="preserve"> </w:t>
      </w:r>
      <w:r w:rsidR="00B21A10" w:rsidRPr="009A09EC">
        <w:rPr>
          <w:sz w:val="300"/>
        </w:rPr>
        <w:t xml:space="preserve"> </w:t>
      </w:r>
      <w:r w:rsidR="00B21A10" w:rsidRPr="009A09EC">
        <w:rPr>
          <w:sz w:val="320"/>
        </w:rPr>
        <w:t xml:space="preserve">  </w:t>
      </w:r>
      <w:r w:rsidR="00B21A10" w:rsidRPr="009A09EC">
        <w:rPr>
          <w:sz w:val="340"/>
        </w:rPr>
        <w:t xml:space="preserve"> </w:t>
      </w:r>
      <w:r w:rsidR="00B21A10" w:rsidRPr="009A09EC">
        <w:rPr>
          <w:sz w:val="360"/>
        </w:rPr>
        <w:t xml:space="preserve"> </w:t>
      </w:r>
      <w:r w:rsidR="00B21A10" w:rsidRPr="009A09EC">
        <w:rPr>
          <w:sz w:val="340"/>
        </w:rPr>
        <w:t xml:space="preserve"> </w:t>
      </w:r>
      <w:r w:rsidR="00B21A10" w:rsidRPr="009A09EC">
        <w:rPr>
          <w:sz w:val="360"/>
        </w:rPr>
        <w:t xml:space="preserve"> </w:t>
      </w:r>
      <w:r w:rsidR="00B21A10" w:rsidRPr="009A09EC">
        <w:rPr>
          <w:sz w:val="380"/>
        </w:rPr>
        <w:t xml:space="preserve"> </w:t>
      </w:r>
      <w:r w:rsidR="00B21A10" w:rsidRPr="009A09EC">
        <w:rPr>
          <w:sz w:val="400"/>
        </w:rPr>
        <w:t xml:space="preserve"> </w:t>
      </w:r>
      <w:r w:rsidR="00B21A10" w:rsidRPr="009A09EC">
        <w:rPr>
          <w:sz w:val="420"/>
        </w:rPr>
        <w:t xml:space="preserve"> </w:t>
      </w:r>
      <w:r w:rsidR="00B21A10" w:rsidRPr="009A09EC">
        <w:rPr>
          <w:sz w:val="440"/>
        </w:rPr>
        <w:t xml:space="preserve"> </w:t>
      </w:r>
      <w:r w:rsidR="00B21A10" w:rsidRPr="009A09EC">
        <w:rPr>
          <w:sz w:val="460"/>
        </w:rPr>
        <w:t xml:space="preserve"> </w:t>
      </w:r>
      <w:r w:rsidR="00B21A10" w:rsidRPr="009A09EC">
        <w:rPr>
          <w:sz w:val="480"/>
        </w:rPr>
        <w:t xml:space="preserve">  </w:t>
      </w:r>
      <w:r w:rsidR="00B21A10" w:rsidRPr="009A09EC">
        <w:rPr>
          <w:sz w:val="500"/>
        </w:rPr>
        <w:t xml:space="preserve">        </w:t>
      </w:r>
      <w:r w:rsidR="00B21A10" w:rsidRPr="009A09EC">
        <w:rPr>
          <w:sz w:val="520"/>
        </w:rPr>
        <w:t xml:space="preserve"> </w:t>
      </w:r>
      <w:r w:rsidR="00B21A10" w:rsidRPr="009A09EC">
        <w:rPr>
          <w:sz w:val="540"/>
        </w:rPr>
        <w:t xml:space="preserve">         </w:t>
      </w:r>
      <w:r w:rsidR="00B21A10" w:rsidRPr="009A09EC">
        <w:rPr>
          <w:sz w:val="560"/>
        </w:rPr>
        <w:t xml:space="preserve">    </w:t>
      </w:r>
      <w:r w:rsidR="00B21A10" w:rsidRPr="009A09EC">
        <w:rPr>
          <w:sz w:val="580"/>
        </w:rPr>
        <w:t xml:space="preserve"> </w:t>
      </w:r>
      <w:r w:rsidR="00B21A10" w:rsidRPr="009A09EC">
        <w:rPr>
          <w:sz w:val="600"/>
        </w:rPr>
        <w:t xml:space="preserve"> </w:t>
      </w:r>
      <w:r w:rsidR="00B21A10" w:rsidRPr="009A09EC">
        <w:rPr>
          <w:sz w:val="620"/>
        </w:rPr>
        <w:t xml:space="preserve"> </w:t>
      </w:r>
      <w:r w:rsidR="00B21A10" w:rsidRPr="009A09EC">
        <w:rPr>
          <w:sz w:val="640"/>
        </w:rPr>
        <w:t xml:space="preserve"> </w:t>
      </w:r>
      <w:r w:rsidR="00B21A10" w:rsidRPr="009A09EC">
        <w:rPr>
          <w:sz w:val="660"/>
        </w:rPr>
        <w:t xml:space="preserve">     </w:t>
      </w:r>
      <w:r w:rsidR="00B21A10" w:rsidRPr="009A09EC">
        <w:rPr>
          <w:sz w:val="680"/>
        </w:rPr>
        <w:t xml:space="preserve"> </w:t>
      </w:r>
      <w:r w:rsidR="00B21A10" w:rsidRPr="009A09EC">
        <w:rPr>
          <w:sz w:val="700"/>
        </w:rPr>
        <w:t xml:space="preserve"> </w:t>
      </w:r>
      <w:r w:rsidR="00B21A10" w:rsidRPr="009A09EC">
        <w:rPr>
          <w:sz w:val="720"/>
        </w:rPr>
        <w:t xml:space="preserve">  </w:t>
      </w:r>
      <w:r w:rsidR="00B21A10" w:rsidRPr="009A09EC">
        <w:rPr>
          <w:sz w:val="740"/>
        </w:rPr>
        <w:t xml:space="preserve"> </w:t>
      </w:r>
      <w:r w:rsidR="00B21A10" w:rsidRPr="009A09EC">
        <w:rPr>
          <w:sz w:val="760"/>
        </w:rPr>
        <w:t xml:space="preserve"> </w:t>
      </w:r>
      <w:r w:rsidR="00B21A10" w:rsidRPr="009A09EC">
        <w:rPr>
          <w:sz w:val="780"/>
        </w:rPr>
        <w:t xml:space="preserve">  </w:t>
      </w:r>
      <w:r w:rsidR="00B21A10" w:rsidRPr="009A09EC">
        <w:rPr>
          <w:sz w:val="800"/>
        </w:rPr>
        <w:t xml:space="preserve">  </w:t>
      </w:r>
      <w:r w:rsidR="00B21A10" w:rsidRPr="009A09EC">
        <w:rPr>
          <w:sz w:val="820"/>
        </w:rPr>
        <w:t xml:space="preserve"> </w:t>
      </w:r>
      <w:r w:rsidR="00B21A10" w:rsidRPr="009A09EC">
        <w:rPr>
          <w:sz w:val="840"/>
        </w:rPr>
        <w:t xml:space="preserve"> </w:t>
      </w:r>
      <w:r w:rsidR="00B21A10" w:rsidRPr="009A09EC">
        <w:rPr>
          <w:sz w:val="860"/>
        </w:rPr>
        <w:t xml:space="preserve">  </w:t>
      </w:r>
      <w:r w:rsidR="00B21A10" w:rsidRPr="009A09EC">
        <w:rPr>
          <w:sz w:val="880"/>
        </w:rPr>
        <w:t xml:space="preserve">  </w:t>
      </w:r>
      <w:r w:rsidR="00B21A10" w:rsidRPr="009A09EC">
        <w:rPr>
          <w:sz w:val="900"/>
        </w:rPr>
        <w:t xml:space="preserve"> </w:t>
      </w:r>
    </w:p>
    <w:p w:rsidR="00B21A10" w:rsidRPr="0031220D" w:rsidRDefault="00B21A10" w:rsidP="00B21A10">
      <w:pPr>
        <w:rPr>
          <w:sz w:val="32"/>
        </w:rPr>
      </w:pPr>
    </w:p>
    <w:p w:rsidR="002721D4" w:rsidRPr="002721D4" w:rsidRDefault="002721D4" w:rsidP="002721D4">
      <w:pPr>
        <w:pStyle w:val="af"/>
        <w:jc w:val="both"/>
        <w:rPr>
          <w:sz w:val="28"/>
        </w:rPr>
      </w:pPr>
      <w:r w:rsidRPr="00C8494B">
        <w:rPr>
          <w:sz w:val="28"/>
          <w:highlight w:val="yellow"/>
        </w:rPr>
        <w:t>Почетный член Смоленской областной общественной организации Общероссийской общественной организации «Всероссийское общество инвалидов» Геннадий Алексеевич Печкарев</w:t>
      </w:r>
      <w:r w:rsidRPr="002721D4">
        <w:rPr>
          <w:sz w:val="28"/>
        </w:rPr>
        <w:t xml:space="preserve"> поделился своими взглядами на события, происходящие в ходе специальн</w:t>
      </w:r>
      <w:r>
        <w:rPr>
          <w:sz w:val="28"/>
        </w:rPr>
        <w:t>ой операции по защите Донбасса.</w:t>
      </w:r>
    </w:p>
    <w:p w:rsidR="002721D4" w:rsidRPr="002721D4" w:rsidRDefault="002721D4" w:rsidP="002721D4">
      <w:pPr>
        <w:pStyle w:val="af"/>
        <w:jc w:val="both"/>
        <w:rPr>
          <w:sz w:val="28"/>
        </w:rPr>
      </w:pPr>
      <w:r w:rsidRPr="002721D4">
        <w:rPr>
          <w:sz w:val="28"/>
        </w:rPr>
        <w:t>«Поддерживаю решение российского Президента и его действия. Россия давно должна решительно заявить свою позицию во внешней политик</w:t>
      </w:r>
      <w:r>
        <w:rPr>
          <w:sz w:val="28"/>
        </w:rPr>
        <w:t xml:space="preserve">е», – заявил </w:t>
      </w:r>
      <w:r w:rsidRPr="00C8494B">
        <w:rPr>
          <w:sz w:val="28"/>
          <w:highlight w:val="yellow"/>
        </w:rPr>
        <w:t>Геннадий Печкарев</w:t>
      </w:r>
      <w:r>
        <w:rPr>
          <w:sz w:val="28"/>
        </w:rPr>
        <w:t>.</w:t>
      </w:r>
    </w:p>
    <w:p w:rsidR="002721D4" w:rsidRPr="002721D4" w:rsidRDefault="002721D4" w:rsidP="002721D4">
      <w:pPr>
        <w:pStyle w:val="af"/>
        <w:jc w:val="both"/>
        <w:rPr>
          <w:sz w:val="28"/>
        </w:rPr>
      </w:pPr>
      <w:r w:rsidRPr="002721D4">
        <w:rPr>
          <w:sz w:val="28"/>
        </w:rPr>
        <w:t xml:space="preserve">«Думаю, что большинство населения России поддерживает действия Владимира Путина. Нам в таких условиях нужно сплотиться вокруг Президента, понять, что сейчас мы вынужденно переживаем не простой период. Однако, дальше, если бы не было принято решительных мер, условия </w:t>
      </w:r>
      <w:r w:rsidRPr="002721D4">
        <w:rPr>
          <w:sz w:val="28"/>
        </w:rPr>
        <w:lastRenderedPageBreak/>
        <w:t xml:space="preserve">становились бы по-настоящему невыносимыми», – отметил </w:t>
      </w:r>
      <w:r w:rsidRPr="005A1A5F">
        <w:rPr>
          <w:sz w:val="28"/>
          <w:highlight w:val="yellow"/>
        </w:rPr>
        <w:t>Печкарев</w:t>
      </w:r>
      <w:r w:rsidRPr="002721D4">
        <w:rPr>
          <w:sz w:val="28"/>
        </w:rPr>
        <w:t xml:space="preserve"> и обратил внимание на то, что Президент России неоднократно направлял предложения по мирному урегулированию ситуации в адрес Соединенных Штатов Америки и НАТО, но никто из них не пошел навстречу мирным и</w:t>
      </w:r>
      <w:r>
        <w:rPr>
          <w:sz w:val="28"/>
        </w:rPr>
        <w:t>нициативам.</w:t>
      </w:r>
    </w:p>
    <w:p w:rsidR="00B21A10" w:rsidRPr="0058438C" w:rsidRDefault="002721D4" w:rsidP="002721D4">
      <w:pPr>
        <w:pStyle w:val="af"/>
        <w:jc w:val="both"/>
        <w:rPr>
          <w:sz w:val="28"/>
        </w:rPr>
      </w:pPr>
      <w:r w:rsidRPr="002721D4">
        <w:rPr>
          <w:sz w:val="28"/>
        </w:rPr>
        <w:t xml:space="preserve">«Красные линии, обозначенные Владимиров Путиным, уже пройдены, и действия России должны быть решительными, если мы хотим обеспечить безопасность своего государства и своего народа», – обозначил свою позицию </w:t>
      </w:r>
      <w:r w:rsidRPr="00F42D49">
        <w:rPr>
          <w:sz w:val="28"/>
          <w:highlight w:val="yellow"/>
        </w:rPr>
        <w:t>Геннадий Печкарев</w:t>
      </w:r>
      <w:r w:rsidRPr="002721D4">
        <w:rPr>
          <w:sz w:val="28"/>
        </w:rPr>
        <w:t>.</w:t>
      </w:r>
    </w:p>
    <w:p w:rsidR="00B21A10" w:rsidRDefault="00AE787D" w:rsidP="0049611A">
      <w:pPr>
        <w:pStyle w:val="af"/>
        <w:jc w:val="both"/>
        <w:rPr>
          <w:rStyle w:val="a3"/>
          <w:i/>
          <w:sz w:val="28"/>
          <w:szCs w:val="28"/>
        </w:rPr>
      </w:pPr>
      <w:hyperlink w:anchor="Содержание" w:history="1">
        <w:r w:rsidR="00B21A10" w:rsidRPr="00CA4A48">
          <w:rPr>
            <w:rStyle w:val="a3"/>
            <w:i/>
            <w:sz w:val="28"/>
            <w:szCs w:val="28"/>
          </w:rPr>
          <w:t>Вернуться к оглавлению</w:t>
        </w:r>
      </w:hyperlink>
    </w:p>
    <w:p w:rsidR="00AF26D3" w:rsidRDefault="00AF26D3" w:rsidP="0049611A">
      <w:pPr>
        <w:pStyle w:val="af"/>
        <w:jc w:val="both"/>
        <w:rPr>
          <w:rStyle w:val="a3"/>
          <w:i/>
          <w:sz w:val="28"/>
          <w:szCs w:val="28"/>
        </w:rPr>
      </w:pPr>
    </w:p>
    <w:p w:rsidR="003C018B" w:rsidRPr="00E37499" w:rsidRDefault="00362008" w:rsidP="00E37499">
      <w:pPr>
        <w:pStyle w:val="2"/>
        <w:rPr>
          <w:rFonts w:ascii="Times New Roman" w:hAnsi="Times New Roman" w:cs="Times New Roman"/>
        </w:rPr>
      </w:pPr>
      <w:bookmarkStart w:id="14" w:name="_Toc97385787"/>
      <w:r w:rsidRPr="00E37499">
        <w:rPr>
          <w:rFonts w:ascii="Times New Roman" w:hAnsi="Times New Roman" w:cs="Times New Roman"/>
        </w:rPr>
        <w:t>03</w:t>
      </w:r>
      <w:r w:rsidR="003C018B" w:rsidRPr="00E37499">
        <w:rPr>
          <w:rFonts w:ascii="Times New Roman" w:hAnsi="Times New Roman" w:cs="Times New Roman"/>
        </w:rPr>
        <w:t>.0</w:t>
      </w:r>
      <w:r w:rsidRPr="00E37499">
        <w:rPr>
          <w:rFonts w:ascii="Times New Roman" w:hAnsi="Times New Roman" w:cs="Times New Roman"/>
        </w:rPr>
        <w:t>3</w:t>
      </w:r>
      <w:r w:rsidR="003C018B" w:rsidRPr="00E37499">
        <w:rPr>
          <w:rFonts w:ascii="Times New Roman" w:hAnsi="Times New Roman" w:cs="Times New Roman"/>
        </w:rPr>
        <w:t xml:space="preserve">.2022, </w:t>
      </w:r>
      <w:r w:rsidR="00E37499" w:rsidRPr="00E37499">
        <w:rPr>
          <w:rFonts w:ascii="Times New Roman" w:hAnsi="Times New Roman" w:cs="Times New Roman"/>
        </w:rPr>
        <w:t>АиФ-Смоленск</w:t>
      </w:r>
      <w:r w:rsidR="003C018B" w:rsidRPr="00E37499">
        <w:rPr>
          <w:rFonts w:ascii="Times New Roman" w:hAnsi="Times New Roman" w:cs="Times New Roman"/>
        </w:rPr>
        <w:t>. «</w:t>
      </w:r>
      <w:r w:rsidR="004E1C2D" w:rsidRPr="00E37499">
        <w:rPr>
          <w:rFonts w:ascii="Times New Roman" w:hAnsi="Times New Roman" w:cs="Times New Roman"/>
        </w:rPr>
        <w:t>В Смоленске инвалиду приходилось выживать без денег, воды и тепла</w:t>
      </w:r>
      <w:r w:rsidR="003C018B" w:rsidRPr="00E37499">
        <w:rPr>
          <w:rFonts w:ascii="Times New Roman" w:hAnsi="Times New Roman" w:cs="Times New Roman"/>
        </w:rPr>
        <w:t>»</w:t>
      </w:r>
      <w:bookmarkEnd w:id="14"/>
    </w:p>
    <w:p w:rsidR="003C018B" w:rsidRPr="009A09EC" w:rsidRDefault="00AE787D" w:rsidP="003C018B">
      <w:pPr>
        <w:rPr>
          <w:sz w:val="920"/>
        </w:rPr>
      </w:pPr>
      <w:hyperlink r:id="rId16" w:history="1">
        <w:r w:rsidR="00362008" w:rsidRPr="00453E7D">
          <w:rPr>
            <w:rStyle w:val="a3"/>
            <w:sz w:val="28"/>
          </w:rPr>
          <w:t>https://smol.aif.ru/society/v_smolenske_invalidu_prihodilos_vyzhivat_bez_deneg_vody_i_tepla?utm_source=yxnews&amp;utm_medium=desktop&amp;utm_referrer=https%3A%2F%2Fyandex.ru%2Fnews%2Fsearch%3Ftext%3D</w:t>
        </w:r>
      </w:hyperlink>
      <w:r w:rsidR="00362008">
        <w:rPr>
          <w:sz w:val="28"/>
        </w:rPr>
        <w:t xml:space="preserve"> </w:t>
      </w:r>
      <w:r w:rsidR="003C018B">
        <w:rPr>
          <w:sz w:val="28"/>
        </w:rPr>
        <w:t xml:space="preserve">  </w:t>
      </w:r>
      <w:r w:rsidR="003C018B" w:rsidRPr="009A09EC">
        <w:rPr>
          <w:sz w:val="28"/>
        </w:rPr>
        <w:t xml:space="preserve"> </w:t>
      </w:r>
      <w:r w:rsidR="003C018B" w:rsidRPr="009A09EC">
        <w:rPr>
          <w:sz w:val="32"/>
        </w:rPr>
        <w:t xml:space="preserve"> </w:t>
      </w:r>
      <w:r w:rsidR="003C018B" w:rsidRPr="009A09EC">
        <w:rPr>
          <w:sz w:val="36"/>
        </w:rPr>
        <w:t xml:space="preserve">   </w:t>
      </w:r>
      <w:r w:rsidR="003C018B" w:rsidRPr="009A09EC">
        <w:rPr>
          <w:sz w:val="40"/>
        </w:rPr>
        <w:t xml:space="preserve"> </w:t>
      </w:r>
      <w:r w:rsidR="003C018B" w:rsidRPr="009A09EC">
        <w:rPr>
          <w:sz w:val="44"/>
        </w:rPr>
        <w:t xml:space="preserve"> </w:t>
      </w:r>
      <w:r w:rsidR="003C018B" w:rsidRPr="009A09EC">
        <w:rPr>
          <w:sz w:val="48"/>
        </w:rPr>
        <w:t xml:space="preserve"> </w:t>
      </w:r>
      <w:r w:rsidR="003C018B" w:rsidRPr="009A09EC">
        <w:rPr>
          <w:sz w:val="52"/>
        </w:rPr>
        <w:t xml:space="preserve"> </w:t>
      </w:r>
      <w:r w:rsidR="003C018B" w:rsidRPr="009A09EC">
        <w:rPr>
          <w:sz w:val="56"/>
        </w:rPr>
        <w:t xml:space="preserve"> </w:t>
      </w:r>
      <w:r w:rsidR="003C018B" w:rsidRPr="009A09EC">
        <w:rPr>
          <w:sz w:val="72"/>
        </w:rPr>
        <w:t xml:space="preserve"> </w:t>
      </w:r>
      <w:r w:rsidR="003C018B" w:rsidRPr="009A09EC">
        <w:rPr>
          <w:sz w:val="96"/>
        </w:rPr>
        <w:t xml:space="preserve"> </w:t>
      </w:r>
      <w:r w:rsidR="003C018B" w:rsidRPr="009A09EC">
        <w:rPr>
          <w:sz w:val="144"/>
        </w:rPr>
        <w:t xml:space="preserve">   </w:t>
      </w:r>
      <w:r w:rsidR="003C018B" w:rsidRPr="009A09EC">
        <w:rPr>
          <w:sz w:val="96"/>
        </w:rPr>
        <w:t xml:space="preserve">      </w:t>
      </w:r>
      <w:r w:rsidR="003C018B" w:rsidRPr="009A09EC">
        <w:rPr>
          <w:sz w:val="144"/>
        </w:rPr>
        <w:t xml:space="preserve"> </w:t>
      </w:r>
      <w:r w:rsidR="003C018B" w:rsidRPr="009A09EC">
        <w:rPr>
          <w:sz w:val="160"/>
        </w:rPr>
        <w:t xml:space="preserve"> </w:t>
      </w:r>
      <w:r w:rsidR="003C018B" w:rsidRPr="009A09EC">
        <w:rPr>
          <w:sz w:val="180"/>
        </w:rPr>
        <w:t xml:space="preserve"> </w:t>
      </w:r>
      <w:r w:rsidR="003C018B" w:rsidRPr="009A09EC">
        <w:rPr>
          <w:sz w:val="200"/>
        </w:rPr>
        <w:t xml:space="preserve"> </w:t>
      </w:r>
      <w:r w:rsidR="003C018B" w:rsidRPr="009A09EC">
        <w:rPr>
          <w:sz w:val="220"/>
        </w:rPr>
        <w:t xml:space="preserve"> </w:t>
      </w:r>
      <w:r w:rsidR="003C018B" w:rsidRPr="009A09EC">
        <w:rPr>
          <w:sz w:val="240"/>
        </w:rPr>
        <w:t xml:space="preserve">   </w:t>
      </w:r>
      <w:r w:rsidR="003C018B" w:rsidRPr="009A09EC">
        <w:rPr>
          <w:sz w:val="260"/>
        </w:rPr>
        <w:t xml:space="preserve"> </w:t>
      </w:r>
      <w:r w:rsidR="003C018B" w:rsidRPr="009A09EC">
        <w:rPr>
          <w:sz w:val="280"/>
        </w:rPr>
        <w:t xml:space="preserve"> </w:t>
      </w:r>
      <w:r w:rsidR="003C018B" w:rsidRPr="009A09EC">
        <w:rPr>
          <w:sz w:val="300"/>
        </w:rPr>
        <w:t xml:space="preserve"> </w:t>
      </w:r>
      <w:r w:rsidR="003C018B" w:rsidRPr="009A09EC">
        <w:rPr>
          <w:sz w:val="320"/>
        </w:rPr>
        <w:t xml:space="preserve">  </w:t>
      </w:r>
      <w:r w:rsidR="003C018B" w:rsidRPr="009A09EC">
        <w:rPr>
          <w:sz w:val="340"/>
        </w:rPr>
        <w:t xml:space="preserve"> </w:t>
      </w:r>
      <w:r w:rsidR="003C018B" w:rsidRPr="009A09EC">
        <w:rPr>
          <w:sz w:val="360"/>
        </w:rPr>
        <w:t xml:space="preserve"> </w:t>
      </w:r>
      <w:r w:rsidR="003C018B" w:rsidRPr="009A09EC">
        <w:rPr>
          <w:sz w:val="340"/>
        </w:rPr>
        <w:t xml:space="preserve"> </w:t>
      </w:r>
      <w:r w:rsidR="003C018B" w:rsidRPr="009A09EC">
        <w:rPr>
          <w:sz w:val="360"/>
        </w:rPr>
        <w:t xml:space="preserve"> </w:t>
      </w:r>
      <w:r w:rsidR="003C018B" w:rsidRPr="009A09EC">
        <w:rPr>
          <w:sz w:val="380"/>
        </w:rPr>
        <w:t xml:space="preserve"> </w:t>
      </w:r>
      <w:r w:rsidR="003C018B" w:rsidRPr="009A09EC">
        <w:rPr>
          <w:sz w:val="400"/>
        </w:rPr>
        <w:t xml:space="preserve"> </w:t>
      </w:r>
      <w:r w:rsidR="003C018B" w:rsidRPr="009A09EC">
        <w:rPr>
          <w:sz w:val="420"/>
        </w:rPr>
        <w:t xml:space="preserve"> </w:t>
      </w:r>
      <w:r w:rsidR="003C018B" w:rsidRPr="009A09EC">
        <w:rPr>
          <w:sz w:val="440"/>
        </w:rPr>
        <w:t xml:space="preserve"> </w:t>
      </w:r>
      <w:r w:rsidR="003C018B" w:rsidRPr="009A09EC">
        <w:rPr>
          <w:sz w:val="460"/>
        </w:rPr>
        <w:t xml:space="preserve"> </w:t>
      </w:r>
      <w:r w:rsidR="003C018B" w:rsidRPr="009A09EC">
        <w:rPr>
          <w:sz w:val="480"/>
        </w:rPr>
        <w:t xml:space="preserve">  </w:t>
      </w:r>
      <w:r w:rsidR="003C018B" w:rsidRPr="009A09EC">
        <w:rPr>
          <w:sz w:val="500"/>
        </w:rPr>
        <w:t xml:space="preserve">        </w:t>
      </w:r>
      <w:r w:rsidR="003C018B" w:rsidRPr="009A09EC">
        <w:rPr>
          <w:sz w:val="520"/>
        </w:rPr>
        <w:t xml:space="preserve"> </w:t>
      </w:r>
      <w:r w:rsidR="003C018B" w:rsidRPr="009A09EC">
        <w:rPr>
          <w:sz w:val="540"/>
        </w:rPr>
        <w:t xml:space="preserve">         </w:t>
      </w:r>
      <w:r w:rsidR="003C018B" w:rsidRPr="009A09EC">
        <w:rPr>
          <w:sz w:val="560"/>
        </w:rPr>
        <w:t xml:space="preserve">    </w:t>
      </w:r>
      <w:r w:rsidR="003C018B" w:rsidRPr="009A09EC">
        <w:rPr>
          <w:sz w:val="580"/>
        </w:rPr>
        <w:t xml:space="preserve"> </w:t>
      </w:r>
      <w:r w:rsidR="003C018B" w:rsidRPr="009A09EC">
        <w:rPr>
          <w:sz w:val="600"/>
        </w:rPr>
        <w:t xml:space="preserve"> </w:t>
      </w:r>
      <w:r w:rsidR="003C018B" w:rsidRPr="009A09EC">
        <w:rPr>
          <w:sz w:val="620"/>
        </w:rPr>
        <w:t xml:space="preserve"> </w:t>
      </w:r>
      <w:r w:rsidR="003C018B" w:rsidRPr="009A09EC">
        <w:rPr>
          <w:sz w:val="640"/>
        </w:rPr>
        <w:t xml:space="preserve"> </w:t>
      </w:r>
      <w:r w:rsidR="003C018B" w:rsidRPr="009A09EC">
        <w:rPr>
          <w:sz w:val="660"/>
        </w:rPr>
        <w:t xml:space="preserve">     </w:t>
      </w:r>
      <w:r w:rsidR="003C018B" w:rsidRPr="009A09EC">
        <w:rPr>
          <w:sz w:val="680"/>
        </w:rPr>
        <w:t xml:space="preserve"> </w:t>
      </w:r>
      <w:r w:rsidR="003C018B" w:rsidRPr="009A09EC">
        <w:rPr>
          <w:sz w:val="700"/>
        </w:rPr>
        <w:t xml:space="preserve"> </w:t>
      </w:r>
      <w:r w:rsidR="003C018B" w:rsidRPr="009A09EC">
        <w:rPr>
          <w:sz w:val="720"/>
        </w:rPr>
        <w:t xml:space="preserve">  </w:t>
      </w:r>
      <w:r w:rsidR="003C018B" w:rsidRPr="009A09EC">
        <w:rPr>
          <w:sz w:val="740"/>
        </w:rPr>
        <w:t xml:space="preserve"> </w:t>
      </w:r>
      <w:r w:rsidR="003C018B" w:rsidRPr="009A09EC">
        <w:rPr>
          <w:sz w:val="760"/>
        </w:rPr>
        <w:t xml:space="preserve"> </w:t>
      </w:r>
      <w:r w:rsidR="003C018B" w:rsidRPr="009A09EC">
        <w:rPr>
          <w:sz w:val="780"/>
        </w:rPr>
        <w:t xml:space="preserve">  </w:t>
      </w:r>
      <w:r w:rsidR="003C018B" w:rsidRPr="009A09EC">
        <w:rPr>
          <w:sz w:val="800"/>
        </w:rPr>
        <w:t xml:space="preserve">  </w:t>
      </w:r>
      <w:r w:rsidR="003C018B" w:rsidRPr="009A09EC">
        <w:rPr>
          <w:sz w:val="820"/>
        </w:rPr>
        <w:t xml:space="preserve"> </w:t>
      </w:r>
      <w:r w:rsidR="003C018B" w:rsidRPr="009A09EC">
        <w:rPr>
          <w:sz w:val="840"/>
        </w:rPr>
        <w:t xml:space="preserve"> </w:t>
      </w:r>
      <w:r w:rsidR="003C018B" w:rsidRPr="009A09EC">
        <w:rPr>
          <w:sz w:val="860"/>
        </w:rPr>
        <w:t xml:space="preserve">  </w:t>
      </w:r>
      <w:r w:rsidR="003C018B" w:rsidRPr="009A09EC">
        <w:rPr>
          <w:sz w:val="880"/>
        </w:rPr>
        <w:t xml:space="preserve">  </w:t>
      </w:r>
      <w:r w:rsidR="003C018B" w:rsidRPr="009A09EC">
        <w:rPr>
          <w:sz w:val="900"/>
        </w:rPr>
        <w:t xml:space="preserve"> </w:t>
      </w:r>
    </w:p>
    <w:p w:rsidR="003C018B" w:rsidRPr="0031220D" w:rsidRDefault="003C018B" w:rsidP="003C018B">
      <w:pPr>
        <w:rPr>
          <w:sz w:val="32"/>
        </w:rPr>
      </w:pPr>
    </w:p>
    <w:p w:rsidR="0058438C" w:rsidRPr="0058438C" w:rsidRDefault="0058438C" w:rsidP="0058438C">
      <w:pPr>
        <w:pStyle w:val="af"/>
        <w:jc w:val="both"/>
        <w:rPr>
          <w:sz w:val="28"/>
        </w:rPr>
      </w:pPr>
      <w:r w:rsidRPr="000566FE">
        <w:rPr>
          <w:sz w:val="28"/>
          <w:highlight w:val="yellow"/>
        </w:rPr>
        <w:t>Председатель «Всероссийского общества инвалидов»</w:t>
      </w:r>
      <w:r w:rsidRPr="0058438C">
        <w:rPr>
          <w:sz w:val="28"/>
        </w:rPr>
        <w:t xml:space="preserve"> обратился в прокуратуру с просьбой проверить многоквартирные дома</w:t>
      </w:r>
      <w:r>
        <w:rPr>
          <w:sz w:val="28"/>
        </w:rPr>
        <w:t>, в которых проживают инвалиды.</w:t>
      </w:r>
    </w:p>
    <w:p w:rsidR="0058438C" w:rsidRPr="0058438C" w:rsidRDefault="0058438C" w:rsidP="0058438C">
      <w:pPr>
        <w:pStyle w:val="af"/>
        <w:jc w:val="both"/>
        <w:rPr>
          <w:sz w:val="28"/>
        </w:rPr>
      </w:pPr>
      <w:r w:rsidRPr="0058438C">
        <w:rPr>
          <w:sz w:val="28"/>
        </w:rPr>
        <w:t>В поселке Миловидово инвалиду с детства  пришлось выживать без еды, воды и отопления, рассказали в пресс-службе п</w:t>
      </w:r>
      <w:r>
        <w:rPr>
          <w:sz w:val="28"/>
        </w:rPr>
        <w:t>рокуратуры Смоленской области.</w:t>
      </w:r>
    </w:p>
    <w:p w:rsidR="0058438C" w:rsidRPr="0058438C" w:rsidRDefault="0058438C" w:rsidP="0058438C">
      <w:pPr>
        <w:pStyle w:val="af"/>
        <w:jc w:val="both"/>
        <w:rPr>
          <w:sz w:val="28"/>
        </w:rPr>
      </w:pPr>
      <w:r w:rsidRPr="0058438C">
        <w:rPr>
          <w:sz w:val="28"/>
        </w:rPr>
        <w:t>В ходе одной из проверок сотрудники прокуратуры Ленинского района города Смоленска обнаружили, что мужчина с ограниченными возможностями проживает в многоквартирном доме с признаками аварийности. В его квартире совершенно нет никаких условий для нормальной жизни. Кроме того, местный житель остался без средств к существованию, так как ему отказали в выдаче пенсии</w:t>
      </w:r>
      <w:r>
        <w:rPr>
          <w:sz w:val="28"/>
        </w:rPr>
        <w:t xml:space="preserve"> из-за просроченного паспорта.</w:t>
      </w:r>
    </w:p>
    <w:p w:rsidR="0058438C" w:rsidRPr="0058438C" w:rsidRDefault="0058438C" w:rsidP="0058438C">
      <w:pPr>
        <w:pStyle w:val="af"/>
        <w:jc w:val="both"/>
        <w:rPr>
          <w:sz w:val="28"/>
        </w:rPr>
      </w:pPr>
      <w:r w:rsidRPr="0058438C">
        <w:rPr>
          <w:sz w:val="28"/>
        </w:rPr>
        <w:t>«Прокуратурой района по факту неправомерного отказа в выдаче социальной пенсии в адрес организации, осуществляющей доставку пенсии внесено представление, которое рассмотрено и удовлетворено, виновные лица привлечены к ответственности», - отметили в ведомстве, добавив, что сейчас социальная пенсия более 16 тысяч  рублей уже выплачена местному</w:t>
      </w:r>
      <w:r>
        <w:rPr>
          <w:sz w:val="28"/>
        </w:rPr>
        <w:t xml:space="preserve"> жителю, а его паспорт заменен.</w:t>
      </w:r>
    </w:p>
    <w:p w:rsidR="0058438C" w:rsidRPr="0058438C" w:rsidRDefault="0058438C" w:rsidP="0058438C">
      <w:pPr>
        <w:pStyle w:val="af"/>
        <w:jc w:val="both"/>
        <w:rPr>
          <w:sz w:val="28"/>
        </w:rPr>
      </w:pPr>
      <w:r w:rsidRPr="0058438C">
        <w:rPr>
          <w:sz w:val="28"/>
        </w:rPr>
        <w:t>Сейчас смолянину предоставили питание и госпитализацию в больницу.</w:t>
      </w:r>
    </w:p>
    <w:p w:rsidR="003C018B" w:rsidRPr="00A878F3" w:rsidRDefault="0058438C" w:rsidP="0058438C">
      <w:pPr>
        <w:pStyle w:val="af"/>
        <w:jc w:val="both"/>
        <w:rPr>
          <w:sz w:val="28"/>
        </w:rPr>
      </w:pPr>
      <w:r w:rsidRPr="0058438C">
        <w:rPr>
          <w:sz w:val="28"/>
        </w:rPr>
        <w:lastRenderedPageBreak/>
        <w:t>Также в данный момент решается вопрос о признании многоквартирного дома аварийным.</w:t>
      </w:r>
    </w:p>
    <w:p w:rsidR="00AF26D3" w:rsidRDefault="00AE787D" w:rsidP="0049611A">
      <w:pPr>
        <w:pStyle w:val="af"/>
        <w:jc w:val="both"/>
        <w:rPr>
          <w:rStyle w:val="a3"/>
          <w:i/>
          <w:sz w:val="28"/>
          <w:szCs w:val="28"/>
        </w:rPr>
      </w:pPr>
      <w:hyperlink w:anchor="Содержание" w:history="1">
        <w:r w:rsidR="003C018B" w:rsidRPr="00CA4A48">
          <w:rPr>
            <w:rStyle w:val="a3"/>
            <w:i/>
            <w:sz w:val="28"/>
            <w:szCs w:val="28"/>
          </w:rPr>
          <w:t>Вернуться к оглавлению</w:t>
        </w:r>
      </w:hyperlink>
    </w:p>
    <w:p w:rsidR="00B50022" w:rsidRDefault="00B50022" w:rsidP="0049611A">
      <w:pPr>
        <w:pStyle w:val="af"/>
        <w:jc w:val="both"/>
        <w:rPr>
          <w:rStyle w:val="a3"/>
          <w:i/>
          <w:sz w:val="28"/>
          <w:szCs w:val="28"/>
        </w:rPr>
      </w:pPr>
    </w:p>
    <w:p w:rsidR="00B50022" w:rsidRPr="009F63C5" w:rsidRDefault="00B50022" w:rsidP="009F63C5">
      <w:pPr>
        <w:pStyle w:val="2"/>
        <w:rPr>
          <w:rFonts w:ascii="Times New Roman" w:hAnsi="Times New Roman" w:cs="Times New Roman"/>
        </w:rPr>
      </w:pPr>
      <w:bookmarkStart w:id="15" w:name="_Toc97385788"/>
      <w:r w:rsidRPr="009F63C5">
        <w:rPr>
          <w:rFonts w:ascii="Times New Roman" w:hAnsi="Times New Roman" w:cs="Times New Roman"/>
        </w:rPr>
        <w:t xml:space="preserve">03.03.2022, </w:t>
      </w:r>
      <w:r w:rsidR="009F63C5" w:rsidRPr="009F63C5">
        <w:rPr>
          <w:rFonts w:ascii="Times New Roman" w:hAnsi="Times New Roman" w:cs="Times New Roman"/>
        </w:rPr>
        <w:t>газета «Звезда Алтая» (Республика Алтай)</w:t>
      </w:r>
      <w:r w:rsidRPr="009F63C5">
        <w:rPr>
          <w:rFonts w:ascii="Times New Roman" w:hAnsi="Times New Roman" w:cs="Times New Roman"/>
        </w:rPr>
        <w:t>. «</w:t>
      </w:r>
      <w:r w:rsidR="005936A1" w:rsidRPr="009F63C5">
        <w:rPr>
          <w:rFonts w:ascii="Times New Roman" w:hAnsi="Times New Roman" w:cs="Times New Roman"/>
        </w:rPr>
        <w:t>ВЦИОМ: большинство россиян поддерживают специальную военную операцию</w:t>
      </w:r>
      <w:r w:rsidRPr="009F63C5">
        <w:rPr>
          <w:rFonts w:ascii="Times New Roman" w:hAnsi="Times New Roman" w:cs="Times New Roman"/>
        </w:rPr>
        <w:t>»</w:t>
      </w:r>
      <w:bookmarkEnd w:id="15"/>
    </w:p>
    <w:p w:rsidR="00B50022" w:rsidRPr="009A09EC" w:rsidRDefault="00AE787D" w:rsidP="00B50022">
      <w:pPr>
        <w:rPr>
          <w:sz w:val="920"/>
        </w:rPr>
      </w:pPr>
      <w:hyperlink r:id="rId17" w:history="1">
        <w:r w:rsidR="00B3647C" w:rsidRPr="00453E7D">
          <w:rPr>
            <w:rStyle w:val="a3"/>
            <w:sz w:val="28"/>
          </w:rPr>
          <w:t>https://www.zvezdaaltaya.ru/2022/03/vciom-bolshinstvo-rossiyan-podderzhivajut-specialnuju-voennuju-operaciju/?utm_source=yxnews&amp;utm_medium=desktop&amp;utm_referrer=https%3A%2F%2Fyandex.ru%2Fnews%2Fsearch%3Ftext%3D</w:t>
        </w:r>
      </w:hyperlink>
      <w:r w:rsidR="00B3647C">
        <w:rPr>
          <w:sz w:val="28"/>
        </w:rPr>
        <w:t xml:space="preserve"> </w:t>
      </w:r>
      <w:r w:rsidR="00B50022">
        <w:rPr>
          <w:sz w:val="28"/>
        </w:rPr>
        <w:t xml:space="preserve">   </w:t>
      </w:r>
      <w:r w:rsidR="00B50022" w:rsidRPr="009A09EC">
        <w:rPr>
          <w:sz w:val="28"/>
        </w:rPr>
        <w:t xml:space="preserve"> </w:t>
      </w:r>
      <w:r w:rsidR="00B50022" w:rsidRPr="009A09EC">
        <w:rPr>
          <w:sz w:val="32"/>
        </w:rPr>
        <w:t xml:space="preserve"> </w:t>
      </w:r>
      <w:r w:rsidR="00B50022" w:rsidRPr="009A09EC">
        <w:rPr>
          <w:sz w:val="36"/>
        </w:rPr>
        <w:t xml:space="preserve">   </w:t>
      </w:r>
      <w:r w:rsidR="00B50022" w:rsidRPr="009A09EC">
        <w:rPr>
          <w:sz w:val="40"/>
        </w:rPr>
        <w:t xml:space="preserve"> </w:t>
      </w:r>
      <w:r w:rsidR="00B50022" w:rsidRPr="009A09EC">
        <w:rPr>
          <w:sz w:val="44"/>
        </w:rPr>
        <w:t xml:space="preserve"> </w:t>
      </w:r>
      <w:r w:rsidR="00B50022" w:rsidRPr="009A09EC">
        <w:rPr>
          <w:sz w:val="48"/>
        </w:rPr>
        <w:t xml:space="preserve"> </w:t>
      </w:r>
      <w:r w:rsidR="00B50022" w:rsidRPr="009A09EC">
        <w:rPr>
          <w:sz w:val="52"/>
        </w:rPr>
        <w:t xml:space="preserve"> </w:t>
      </w:r>
      <w:r w:rsidR="00B50022" w:rsidRPr="009A09EC">
        <w:rPr>
          <w:sz w:val="56"/>
        </w:rPr>
        <w:t xml:space="preserve"> </w:t>
      </w:r>
      <w:r w:rsidR="00B50022" w:rsidRPr="009A09EC">
        <w:rPr>
          <w:sz w:val="72"/>
        </w:rPr>
        <w:t xml:space="preserve"> </w:t>
      </w:r>
      <w:r w:rsidR="00B50022" w:rsidRPr="009A09EC">
        <w:rPr>
          <w:sz w:val="96"/>
        </w:rPr>
        <w:t xml:space="preserve"> </w:t>
      </w:r>
      <w:r w:rsidR="00B50022" w:rsidRPr="009A09EC">
        <w:rPr>
          <w:sz w:val="144"/>
        </w:rPr>
        <w:t xml:space="preserve">   </w:t>
      </w:r>
      <w:r w:rsidR="00B50022" w:rsidRPr="009A09EC">
        <w:rPr>
          <w:sz w:val="96"/>
        </w:rPr>
        <w:t xml:space="preserve">      </w:t>
      </w:r>
      <w:r w:rsidR="00B50022" w:rsidRPr="009A09EC">
        <w:rPr>
          <w:sz w:val="144"/>
        </w:rPr>
        <w:t xml:space="preserve"> </w:t>
      </w:r>
      <w:r w:rsidR="00B50022" w:rsidRPr="009A09EC">
        <w:rPr>
          <w:sz w:val="160"/>
        </w:rPr>
        <w:t xml:space="preserve"> </w:t>
      </w:r>
      <w:r w:rsidR="00B50022" w:rsidRPr="009A09EC">
        <w:rPr>
          <w:sz w:val="180"/>
        </w:rPr>
        <w:t xml:space="preserve"> </w:t>
      </w:r>
      <w:r w:rsidR="00B50022" w:rsidRPr="009A09EC">
        <w:rPr>
          <w:sz w:val="200"/>
        </w:rPr>
        <w:t xml:space="preserve"> </w:t>
      </w:r>
      <w:r w:rsidR="00B50022" w:rsidRPr="009A09EC">
        <w:rPr>
          <w:sz w:val="220"/>
        </w:rPr>
        <w:t xml:space="preserve"> </w:t>
      </w:r>
      <w:r w:rsidR="00B50022" w:rsidRPr="009A09EC">
        <w:rPr>
          <w:sz w:val="240"/>
        </w:rPr>
        <w:t xml:space="preserve">   </w:t>
      </w:r>
      <w:r w:rsidR="00B50022" w:rsidRPr="009A09EC">
        <w:rPr>
          <w:sz w:val="260"/>
        </w:rPr>
        <w:t xml:space="preserve"> </w:t>
      </w:r>
      <w:r w:rsidR="00B50022" w:rsidRPr="009A09EC">
        <w:rPr>
          <w:sz w:val="280"/>
        </w:rPr>
        <w:t xml:space="preserve"> </w:t>
      </w:r>
      <w:r w:rsidR="00B50022" w:rsidRPr="009A09EC">
        <w:rPr>
          <w:sz w:val="300"/>
        </w:rPr>
        <w:t xml:space="preserve"> </w:t>
      </w:r>
      <w:r w:rsidR="00B50022" w:rsidRPr="009A09EC">
        <w:rPr>
          <w:sz w:val="320"/>
        </w:rPr>
        <w:t xml:space="preserve">  </w:t>
      </w:r>
      <w:r w:rsidR="00B50022" w:rsidRPr="009A09EC">
        <w:rPr>
          <w:sz w:val="340"/>
        </w:rPr>
        <w:t xml:space="preserve"> </w:t>
      </w:r>
      <w:r w:rsidR="00B50022" w:rsidRPr="009A09EC">
        <w:rPr>
          <w:sz w:val="360"/>
        </w:rPr>
        <w:t xml:space="preserve"> </w:t>
      </w:r>
      <w:r w:rsidR="00B50022" w:rsidRPr="009A09EC">
        <w:rPr>
          <w:sz w:val="340"/>
        </w:rPr>
        <w:t xml:space="preserve"> </w:t>
      </w:r>
      <w:r w:rsidR="00B50022" w:rsidRPr="009A09EC">
        <w:rPr>
          <w:sz w:val="360"/>
        </w:rPr>
        <w:t xml:space="preserve"> </w:t>
      </w:r>
      <w:r w:rsidR="00B50022" w:rsidRPr="009A09EC">
        <w:rPr>
          <w:sz w:val="380"/>
        </w:rPr>
        <w:t xml:space="preserve"> </w:t>
      </w:r>
      <w:r w:rsidR="00B50022" w:rsidRPr="009A09EC">
        <w:rPr>
          <w:sz w:val="400"/>
        </w:rPr>
        <w:t xml:space="preserve"> </w:t>
      </w:r>
      <w:r w:rsidR="00B50022" w:rsidRPr="009A09EC">
        <w:rPr>
          <w:sz w:val="420"/>
        </w:rPr>
        <w:t xml:space="preserve"> </w:t>
      </w:r>
      <w:r w:rsidR="00B50022" w:rsidRPr="009A09EC">
        <w:rPr>
          <w:sz w:val="440"/>
        </w:rPr>
        <w:t xml:space="preserve"> </w:t>
      </w:r>
      <w:r w:rsidR="00B50022" w:rsidRPr="009A09EC">
        <w:rPr>
          <w:sz w:val="460"/>
        </w:rPr>
        <w:t xml:space="preserve"> </w:t>
      </w:r>
      <w:r w:rsidR="00B50022" w:rsidRPr="009A09EC">
        <w:rPr>
          <w:sz w:val="480"/>
        </w:rPr>
        <w:t xml:space="preserve">  </w:t>
      </w:r>
      <w:r w:rsidR="00B50022" w:rsidRPr="009A09EC">
        <w:rPr>
          <w:sz w:val="500"/>
        </w:rPr>
        <w:t xml:space="preserve">        </w:t>
      </w:r>
      <w:r w:rsidR="00B50022" w:rsidRPr="009A09EC">
        <w:rPr>
          <w:sz w:val="520"/>
        </w:rPr>
        <w:t xml:space="preserve"> </w:t>
      </w:r>
      <w:r w:rsidR="00B50022" w:rsidRPr="009A09EC">
        <w:rPr>
          <w:sz w:val="540"/>
        </w:rPr>
        <w:t xml:space="preserve">         </w:t>
      </w:r>
      <w:r w:rsidR="00B50022" w:rsidRPr="009A09EC">
        <w:rPr>
          <w:sz w:val="560"/>
        </w:rPr>
        <w:t xml:space="preserve">    </w:t>
      </w:r>
      <w:r w:rsidR="00B50022" w:rsidRPr="009A09EC">
        <w:rPr>
          <w:sz w:val="580"/>
        </w:rPr>
        <w:t xml:space="preserve"> </w:t>
      </w:r>
      <w:r w:rsidR="00B50022" w:rsidRPr="009A09EC">
        <w:rPr>
          <w:sz w:val="600"/>
        </w:rPr>
        <w:t xml:space="preserve"> </w:t>
      </w:r>
      <w:r w:rsidR="00B50022" w:rsidRPr="009A09EC">
        <w:rPr>
          <w:sz w:val="620"/>
        </w:rPr>
        <w:t xml:space="preserve"> </w:t>
      </w:r>
      <w:r w:rsidR="00B50022" w:rsidRPr="009A09EC">
        <w:rPr>
          <w:sz w:val="640"/>
        </w:rPr>
        <w:t xml:space="preserve"> </w:t>
      </w:r>
      <w:r w:rsidR="00B50022" w:rsidRPr="009A09EC">
        <w:rPr>
          <w:sz w:val="660"/>
        </w:rPr>
        <w:t xml:space="preserve">     </w:t>
      </w:r>
      <w:r w:rsidR="00B50022" w:rsidRPr="009A09EC">
        <w:rPr>
          <w:sz w:val="680"/>
        </w:rPr>
        <w:t xml:space="preserve"> </w:t>
      </w:r>
      <w:r w:rsidR="00B50022" w:rsidRPr="009A09EC">
        <w:rPr>
          <w:sz w:val="700"/>
        </w:rPr>
        <w:t xml:space="preserve"> </w:t>
      </w:r>
      <w:r w:rsidR="00B50022" w:rsidRPr="009A09EC">
        <w:rPr>
          <w:sz w:val="720"/>
        </w:rPr>
        <w:t xml:space="preserve">  </w:t>
      </w:r>
      <w:r w:rsidR="00B50022" w:rsidRPr="009A09EC">
        <w:rPr>
          <w:sz w:val="740"/>
        </w:rPr>
        <w:t xml:space="preserve"> </w:t>
      </w:r>
      <w:r w:rsidR="00B50022" w:rsidRPr="009A09EC">
        <w:rPr>
          <w:sz w:val="760"/>
        </w:rPr>
        <w:t xml:space="preserve"> </w:t>
      </w:r>
      <w:r w:rsidR="00B50022" w:rsidRPr="009A09EC">
        <w:rPr>
          <w:sz w:val="780"/>
        </w:rPr>
        <w:t xml:space="preserve">  </w:t>
      </w:r>
      <w:r w:rsidR="00B50022" w:rsidRPr="009A09EC">
        <w:rPr>
          <w:sz w:val="800"/>
        </w:rPr>
        <w:t xml:space="preserve">  </w:t>
      </w:r>
      <w:r w:rsidR="00B50022" w:rsidRPr="009A09EC">
        <w:rPr>
          <w:sz w:val="820"/>
        </w:rPr>
        <w:t xml:space="preserve"> </w:t>
      </w:r>
      <w:r w:rsidR="00B50022" w:rsidRPr="009A09EC">
        <w:rPr>
          <w:sz w:val="840"/>
        </w:rPr>
        <w:t xml:space="preserve"> </w:t>
      </w:r>
      <w:r w:rsidR="00B50022" w:rsidRPr="009A09EC">
        <w:rPr>
          <w:sz w:val="860"/>
        </w:rPr>
        <w:t xml:space="preserve">  </w:t>
      </w:r>
      <w:r w:rsidR="00B50022" w:rsidRPr="009A09EC">
        <w:rPr>
          <w:sz w:val="880"/>
        </w:rPr>
        <w:t xml:space="preserve">  </w:t>
      </w:r>
      <w:r w:rsidR="00B50022" w:rsidRPr="009A09EC">
        <w:rPr>
          <w:sz w:val="900"/>
        </w:rPr>
        <w:t xml:space="preserve"> </w:t>
      </w:r>
    </w:p>
    <w:p w:rsidR="00B50022" w:rsidRPr="0031220D" w:rsidRDefault="00B50022" w:rsidP="00B50022">
      <w:pPr>
        <w:rPr>
          <w:sz w:val="32"/>
        </w:rPr>
      </w:pPr>
    </w:p>
    <w:p w:rsidR="00060002" w:rsidRPr="00060002" w:rsidRDefault="00060002" w:rsidP="00060002">
      <w:pPr>
        <w:pStyle w:val="af"/>
        <w:jc w:val="both"/>
        <w:rPr>
          <w:sz w:val="28"/>
        </w:rPr>
      </w:pPr>
      <w:r w:rsidRPr="00060002">
        <w:rPr>
          <w:sz w:val="28"/>
        </w:rPr>
        <w:t>Большинство граждан России поддерживает проведение специальной военной операции на территории Украины. По данным ВЦИОМ, это решение одобряют 68% жит</w:t>
      </w:r>
      <w:r>
        <w:rPr>
          <w:sz w:val="28"/>
        </w:rPr>
        <w:t>елей нашей страны.</w:t>
      </w:r>
    </w:p>
    <w:p w:rsidR="00060002" w:rsidRPr="00060002" w:rsidRDefault="00060002" w:rsidP="00060002">
      <w:pPr>
        <w:pStyle w:val="af"/>
        <w:jc w:val="both"/>
        <w:rPr>
          <w:sz w:val="28"/>
        </w:rPr>
      </w:pPr>
      <w:r w:rsidRPr="00060002">
        <w:rPr>
          <w:sz w:val="28"/>
        </w:rPr>
        <w:t xml:space="preserve">По мнению четверти граждан, специальная военная операция в Украине преследует цели защитить русскоязычное население ДНР и ЛНР (26%), каждый пятый сообщил, что цель операции — не дать разместить военные базы НАТО на территории Украины (20%), такая же доля опрошенных считает, что операция проводится для того, чтобы провести на Украине демилитаризацию (20%), 7% ответили, что Россия преследует цель </w:t>
      </w:r>
      <w:r>
        <w:rPr>
          <w:sz w:val="28"/>
        </w:rPr>
        <w:t>провести денацификацию Украины.</w:t>
      </w:r>
    </w:p>
    <w:p w:rsidR="00060002" w:rsidRPr="00060002" w:rsidRDefault="00060002" w:rsidP="00060002">
      <w:pPr>
        <w:pStyle w:val="af"/>
        <w:jc w:val="both"/>
        <w:rPr>
          <w:sz w:val="28"/>
        </w:rPr>
      </w:pPr>
      <w:r w:rsidRPr="00060002">
        <w:rPr>
          <w:sz w:val="28"/>
        </w:rPr>
        <w:t>Как вы могли бы прокомментировать результаты опроса? Соответствует ли представление опрошенных о спецопера</w:t>
      </w:r>
      <w:r>
        <w:rPr>
          <w:sz w:val="28"/>
        </w:rPr>
        <w:t>ции вашему представлению о ней?</w:t>
      </w:r>
    </w:p>
    <w:p w:rsidR="00060002" w:rsidRPr="00060002" w:rsidRDefault="00060002" w:rsidP="00060002">
      <w:pPr>
        <w:pStyle w:val="af"/>
        <w:jc w:val="both"/>
        <w:rPr>
          <w:sz w:val="28"/>
        </w:rPr>
      </w:pPr>
      <w:r w:rsidRPr="00060002">
        <w:rPr>
          <w:sz w:val="28"/>
        </w:rPr>
        <w:t xml:space="preserve">Дмитрий  Кобзев, член Общественной палаты Республики Алтай, главный редактор информационного </w:t>
      </w:r>
      <w:r>
        <w:rPr>
          <w:sz w:val="28"/>
        </w:rPr>
        <w:t>портала «Новости Горного Алтая»:</w:t>
      </w:r>
    </w:p>
    <w:p w:rsidR="00060002" w:rsidRPr="00060002" w:rsidRDefault="00060002" w:rsidP="00060002">
      <w:pPr>
        <w:pStyle w:val="af"/>
        <w:jc w:val="both"/>
        <w:rPr>
          <w:sz w:val="28"/>
        </w:rPr>
      </w:pPr>
      <w:r w:rsidRPr="00060002">
        <w:rPr>
          <w:sz w:val="28"/>
        </w:rPr>
        <w:t>Судя по моей ленте в фейсбуке, в которой есть как сторонники, так и противники происходящего сейчас конфликта, результаты опроса достаточно</w:t>
      </w:r>
      <w:r>
        <w:rPr>
          <w:sz w:val="28"/>
        </w:rPr>
        <w:t xml:space="preserve"> достоверно передают ситуацию. </w:t>
      </w:r>
    </w:p>
    <w:p w:rsidR="00060002" w:rsidRPr="00060002" w:rsidRDefault="00060002" w:rsidP="00060002">
      <w:pPr>
        <w:pStyle w:val="af"/>
        <w:jc w:val="both"/>
        <w:rPr>
          <w:sz w:val="28"/>
        </w:rPr>
      </w:pPr>
      <w:r w:rsidRPr="00060002">
        <w:rPr>
          <w:sz w:val="28"/>
        </w:rPr>
        <w:t>Многие противники действий российской армии возмущены позицией своих друзей и близких, в том числе родителей, которым, как они утверждают, «промыли мозги». Многие оппозиционеры пишут, что в данном случае ВЦИОМ «не соврал». Часть людей, которые в первые дни конфликта были на стороне Украины, поменяли свою позицию на фоне антироссийских настроений и угроз в соцсетях. Не берусь утверждать, но тренд сейчас примерно такой.</w:t>
      </w:r>
    </w:p>
    <w:p w:rsidR="00060002" w:rsidRPr="00060002" w:rsidRDefault="00060002" w:rsidP="00060002">
      <w:pPr>
        <w:pStyle w:val="af"/>
        <w:jc w:val="both"/>
        <w:rPr>
          <w:sz w:val="28"/>
        </w:rPr>
      </w:pPr>
      <w:r w:rsidRPr="00935F83">
        <w:rPr>
          <w:sz w:val="28"/>
          <w:highlight w:val="yellow"/>
        </w:rPr>
        <w:lastRenderedPageBreak/>
        <w:t>Людмила Рыспаева, председатель Алтайской республиканской организации общероссийской общественной организации «Всероссийское общество инвалидов»</w:t>
      </w:r>
      <w:r>
        <w:rPr>
          <w:sz w:val="28"/>
        </w:rPr>
        <w:t>:</w:t>
      </w:r>
    </w:p>
    <w:p w:rsidR="00060002" w:rsidRPr="00060002" w:rsidRDefault="00060002" w:rsidP="00060002">
      <w:pPr>
        <w:pStyle w:val="af"/>
        <w:jc w:val="both"/>
        <w:rPr>
          <w:sz w:val="28"/>
        </w:rPr>
      </w:pPr>
      <w:r w:rsidRPr="00060002">
        <w:rPr>
          <w:sz w:val="28"/>
        </w:rPr>
        <w:t>Помните  стихи  Евгения Евтушенко – хотят ли русские войны? В нашем случае речь идет о многонациональной России. Нет, мы не хотим. Но в нас жива память о великой отечественной, именно поэтому ситуацию на</w:t>
      </w:r>
      <w:r>
        <w:rPr>
          <w:sz w:val="28"/>
        </w:rPr>
        <w:t xml:space="preserve"> Украине необходимо разрешить.</w:t>
      </w:r>
    </w:p>
    <w:p w:rsidR="00060002" w:rsidRPr="00060002" w:rsidRDefault="00060002" w:rsidP="00060002">
      <w:pPr>
        <w:pStyle w:val="af"/>
        <w:jc w:val="both"/>
        <w:rPr>
          <w:sz w:val="28"/>
        </w:rPr>
      </w:pPr>
      <w:r w:rsidRPr="00060002">
        <w:rPr>
          <w:sz w:val="28"/>
        </w:rPr>
        <w:t>Военная база НАТО — не мифическая картинка, а реальная перспектива. Перспектива, которую необходимо  предотвратить. Более того, с 2014 года на Украине  выросло целое  поколение людей – неонацистов. Общие  ценности, корн</w:t>
      </w:r>
      <w:r>
        <w:rPr>
          <w:sz w:val="28"/>
        </w:rPr>
        <w:t>и, история для них пустой звук.</w:t>
      </w:r>
    </w:p>
    <w:p w:rsidR="00060002" w:rsidRPr="00060002" w:rsidRDefault="00060002" w:rsidP="00060002">
      <w:pPr>
        <w:pStyle w:val="af"/>
        <w:jc w:val="both"/>
        <w:rPr>
          <w:sz w:val="28"/>
        </w:rPr>
      </w:pPr>
      <w:r w:rsidRPr="00060002">
        <w:rPr>
          <w:sz w:val="28"/>
        </w:rPr>
        <w:t>Я  поддерживаю решение нашего президента о проведени</w:t>
      </w:r>
      <w:r>
        <w:rPr>
          <w:sz w:val="28"/>
        </w:rPr>
        <w:t>и военной операции.</w:t>
      </w:r>
    </w:p>
    <w:p w:rsidR="00B50022" w:rsidRPr="0058438C" w:rsidRDefault="00060002" w:rsidP="00B50022">
      <w:pPr>
        <w:pStyle w:val="af"/>
        <w:jc w:val="both"/>
        <w:rPr>
          <w:sz w:val="28"/>
        </w:rPr>
      </w:pPr>
      <w:r w:rsidRPr="00060002">
        <w:rPr>
          <w:sz w:val="28"/>
        </w:rPr>
        <w:t>Сегодня  перед нами стоит угроза новой волны санкций.  Уверена, нам следует</w:t>
      </w:r>
      <w:r w:rsidR="00AA3B6E">
        <w:rPr>
          <w:sz w:val="28"/>
        </w:rPr>
        <w:t xml:space="preserve"> объединиться и не пасть духом.</w:t>
      </w:r>
    </w:p>
    <w:p w:rsidR="00B50022" w:rsidRDefault="00AE787D" w:rsidP="0049611A">
      <w:pPr>
        <w:pStyle w:val="af"/>
        <w:jc w:val="both"/>
        <w:rPr>
          <w:rStyle w:val="a3"/>
          <w:i/>
          <w:sz w:val="28"/>
          <w:szCs w:val="28"/>
        </w:rPr>
      </w:pPr>
      <w:hyperlink w:anchor="Содержание" w:history="1">
        <w:r w:rsidR="00B50022" w:rsidRPr="00CA4A48">
          <w:rPr>
            <w:rStyle w:val="a3"/>
            <w:i/>
            <w:sz w:val="28"/>
            <w:szCs w:val="28"/>
          </w:rPr>
          <w:t>Вернуться к оглавлению</w:t>
        </w:r>
      </w:hyperlink>
    </w:p>
    <w:p w:rsidR="00AA3B6E" w:rsidRDefault="00AA3B6E" w:rsidP="0049611A">
      <w:pPr>
        <w:pStyle w:val="af"/>
        <w:jc w:val="both"/>
        <w:rPr>
          <w:rStyle w:val="a3"/>
          <w:i/>
          <w:sz w:val="28"/>
          <w:szCs w:val="28"/>
        </w:rPr>
      </w:pPr>
    </w:p>
    <w:p w:rsidR="00AA3B6E" w:rsidRPr="006C09A9" w:rsidRDefault="00222C45" w:rsidP="006C09A9">
      <w:pPr>
        <w:pStyle w:val="2"/>
        <w:rPr>
          <w:rFonts w:ascii="Times New Roman" w:hAnsi="Times New Roman" w:cs="Times New Roman"/>
        </w:rPr>
      </w:pPr>
      <w:bookmarkStart w:id="16" w:name="_Toc97385789"/>
      <w:r w:rsidRPr="006C09A9">
        <w:rPr>
          <w:rFonts w:ascii="Times New Roman" w:hAnsi="Times New Roman" w:cs="Times New Roman"/>
        </w:rPr>
        <w:t>28</w:t>
      </w:r>
      <w:r w:rsidR="00AA3B6E" w:rsidRPr="006C09A9">
        <w:rPr>
          <w:rFonts w:ascii="Times New Roman" w:hAnsi="Times New Roman" w:cs="Times New Roman"/>
        </w:rPr>
        <w:t>.0</w:t>
      </w:r>
      <w:r w:rsidRPr="006C09A9">
        <w:rPr>
          <w:rFonts w:ascii="Times New Roman" w:hAnsi="Times New Roman" w:cs="Times New Roman"/>
        </w:rPr>
        <w:t>2</w:t>
      </w:r>
      <w:r w:rsidR="00AA3B6E" w:rsidRPr="006C09A9">
        <w:rPr>
          <w:rFonts w:ascii="Times New Roman" w:hAnsi="Times New Roman" w:cs="Times New Roman"/>
        </w:rPr>
        <w:t xml:space="preserve">.2022, </w:t>
      </w:r>
      <w:r w:rsidR="006C09A9" w:rsidRPr="006C09A9">
        <w:rPr>
          <w:rFonts w:ascii="Times New Roman" w:hAnsi="Times New Roman" w:cs="Times New Roman"/>
        </w:rPr>
        <w:t>«МК в Тюмени»</w:t>
      </w:r>
      <w:r w:rsidR="00AA3B6E" w:rsidRPr="006C09A9">
        <w:rPr>
          <w:rFonts w:ascii="Times New Roman" w:hAnsi="Times New Roman" w:cs="Times New Roman"/>
        </w:rPr>
        <w:t>. «</w:t>
      </w:r>
      <w:r w:rsidR="00D85A93" w:rsidRPr="006C09A9">
        <w:rPr>
          <w:rFonts w:ascii="Times New Roman" w:hAnsi="Times New Roman" w:cs="Times New Roman"/>
        </w:rPr>
        <w:t>В Тюменском объединении молодых инвалидов «Вера» отметили день рождения организации</w:t>
      </w:r>
      <w:r w:rsidR="00AA3B6E" w:rsidRPr="006C09A9">
        <w:rPr>
          <w:rFonts w:ascii="Times New Roman" w:hAnsi="Times New Roman" w:cs="Times New Roman"/>
        </w:rPr>
        <w:t>»</w:t>
      </w:r>
      <w:bookmarkEnd w:id="16"/>
    </w:p>
    <w:p w:rsidR="00AA3B6E" w:rsidRPr="009A09EC" w:rsidRDefault="00AE787D" w:rsidP="00AA3B6E">
      <w:pPr>
        <w:rPr>
          <w:sz w:val="920"/>
        </w:rPr>
      </w:pPr>
      <w:hyperlink r:id="rId18" w:history="1">
        <w:r w:rsidR="001C1EE1" w:rsidRPr="00453E7D">
          <w:rPr>
            <w:rStyle w:val="a3"/>
            <w:sz w:val="28"/>
          </w:rPr>
          <w:t>https://tumen.mk.ru/social/2022/02/28/v-tyumenskom-obedinenii-molodykh-invalidov-vera-otmetili-den-rozhdeniya-organizacii.html</w:t>
        </w:r>
      </w:hyperlink>
      <w:r w:rsidR="001C1EE1">
        <w:rPr>
          <w:sz w:val="28"/>
        </w:rPr>
        <w:t xml:space="preserve"> </w:t>
      </w:r>
      <w:r w:rsidR="00AA3B6E">
        <w:rPr>
          <w:sz w:val="28"/>
        </w:rPr>
        <w:t xml:space="preserve">    </w:t>
      </w:r>
      <w:r w:rsidR="00AA3B6E" w:rsidRPr="009A09EC">
        <w:rPr>
          <w:sz w:val="28"/>
        </w:rPr>
        <w:t xml:space="preserve"> </w:t>
      </w:r>
      <w:r w:rsidR="00AA3B6E" w:rsidRPr="009A09EC">
        <w:rPr>
          <w:sz w:val="32"/>
        </w:rPr>
        <w:t xml:space="preserve"> </w:t>
      </w:r>
      <w:r w:rsidR="00AA3B6E" w:rsidRPr="009A09EC">
        <w:rPr>
          <w:sz w:val="36"/>
        </w:rPr>
        <w:t xml:space="preserve">   </w:t>
      </w:r>
      <w:r w:rsidR="00AA3B6E" w:rsidRPr="009A09EC">
        <w:rPr>
          <w:sz w:val="40"/>
        </w:rPr>
        <w:t xml:space="preserve"> </w:t>
      </w:r>
      <w:r w:rsidR="00AA3B6E" w:rsidRPr="009A09EC">
        <w:rPr>
          <w:sz w:val="44"/>
        </w:rPr>
        <w:t xml:space="preserve"> </w:t>
      </w:r>
      <w:r w:rsidR="00AA3B6E" w:rsidRPr="009A09EC">
        <w:rPr>
          <w:sz w:val="48"/>
        </w:rPr>
        <w:t xml:space="preserve"> </w:t>
      </w:r>
      <w:r w:rsidR="00AA3B6E" w:rsidRPr="009A09EC">
        <w:rPr>
          <w:sz w:val="52"/>
        </w:rPr>
        <w:t xml:space="preserve"> </w:t>
      </w:r>
      <w:r w:rsidR="00AA3B6E" w:rsidRPr="009A09EC">
        <w:rPr>
          <w:sz w:val="56"/>
        </w:rPr>
        <w:t xml:space="preserve"> </w:t>
      </w:r>
      <w:r w:rsidR="00AA3B6E" w:rsidRPr="009A09EC">
        <w:rPr>
          <w:sz w:val="72"/>
        </w:rPr>
        <w:t xml:space="preserve"> </w:t>
      </w:r>
      <w:r w:rsidR="00AA3B6E" w:rsidRPr="009A09EC">
        <w:rPr>
          <w:sz w:val="96"/>
        </w:rPr>
        <w:t xml:space="preserve"> </w:t>
      </w:r>
      <w:r w:rsidR="00AA3B6E" w:rsidRPr="009A09EC">
        <w:rPr>
          <w:sz w:val="144"/>
        </w:rPr>
        <w:t xml:space="preserve">   </w:t>
      </w:r>
      <w:r w:rsidR="00AA3B6E" w:rsidRPr="009A09EC">
        <w:rPr>
          <w:sz w:val="96"/>
        </w:rPr>
        <w:t xml:space="preserve">      </w:t>
      </w:r>
      <w:r w:rsidR="00AA3B6E" w:rsidRPr="009A09EC">
        <w:rPr>
          <w:sz w:val="144"/>
        </w:rPr>
        <w:t xml:space="preserve"> </w:t>
      </w:r>
      <w:r w:rsidR="00AA3B6E" w:rsidRPr="009A09EC">
        <w:rPr>
          <w:sz w:val="160"/>
        </w:rPr>
        <w:t xml:space="preserve"> </w:t>
      </w:r>
      <w:r w:rsidR="00AA3B6E" w:rsidRPr="009A09EC">
        <w:rPr>
          <w:sz w:val="180"/>
        </w:rPr>
        <w:t xml:space="preserve"> </w:t>
      </w:r>
      <w:r w:rsidR="00AA3B6E" w:rsidRPr="009A09EC">
        <w:rPr>
          <w:sz w:val="200"/>
        </w:rPr>
        <w:t xml:space="preserve"> </w:t>
      </w:r>
      <w:r w:rsidR="00AA3B6E" w:rsidRPr="009A09EC">
        <w:rPr>
          <w:sz w:val="220"/>
        </w:rPr>
        <w:t xml:space="preserve"> </w:t>
      </w:r>
      <w:r w:rsidR="00AA3B6E" w:rsidRPr="009A09EC">
        <w:rPr>
          <w:sz w:val="240"/>
        </w:rPr>
        <w:t xml:space="preserve">   </w:t>
      </w:r>
      <w:r w:rsidR="00AA3B6E" w:rsidRPr="009A09EC">
        <w:rPr>
          <w:sz w:val="260"/>
        </w:rPr>
        <w:t xml:space="preserve"> </w:t>
      </w:r>
      <w:r w:rsidR="00AA3B6E" w:rsidRPr="009A09EC">
        <w:rPr>
          <w:sz w:val="280"/>
        </w:rPr>
        <w:t xml:space="preserve"> </w:t>
      </w:r>
      <w:r w:rsidR="00AA3B6E" w:rsidRPr="009A09EC">
        <w:rPr>
          <w:sz w:val="300"/>
        </w:rPr>
        <w:t xml:space="preserve"> </w:t>
      </w:r>
      <w:r w:rsidR="00AA3B6E" w:rsidRPr="009A09EC">
        <w:rPr>
          <w:sz w:val="320"/>
        </w:rPr>
        <w:t xml:space="preserve">  </w:t>
      </w:r>
      <w:r w:rsidR="00AA3B6E" w:rsidRPr="009A09EC">
        <w:rPr>
          <w:sz w:val="340"/>
        </w:rPr>
        <w:t xml:space="preserve"> </w:t>
      </w:r>
      <w:r w:rsidR="00AA3B6E" w:rsidRPr="009A09EC">
        <w:rPr>
          <w:sz w:val="360"/>
        </w:rPr>
        <w:t xml:space="preserve"> </w:t>
      </w:r>
      <w:r w:rsidR="00AA3B6E" w:rsidRPr="009A09EC">
        <w:rPr>
          <w:sz w:val="340"/>
        </w:rPr>
        <w:t xml:space="preserve"> </w:t>
      </w:r>
      <w:r w:rsidR="00AA3B6E" w:rsidRPr="009A09EC">
        <w:rPr>
          <w:sz w:val="360"/>
        </w:rPr>
        <w:t xml:space="preserve"> </w:t>
      </w:r>
      <w:r w:rsidR="00AA3B6E" w:rsidRPr="009A09EC">
        <w:rPr>
          <w:sz w:val="380"/>
        </w:rPr>
        <w:t xml:space="preserve"> </w:t>
      </w:r>
      <w:r w:rsidR="00AA3B6E" w:rsidRPr="009A09EC">
        <w:rPr>
          <w:sz w:val="400"/>
        </w:rPr>
        <w:t xml:space="preserve"> </w:t>
      </w:r>
      <w:r w:rsidR="00AA3B6E" w:rsidRPr="009A09EC">
        <w:rPr>
          <w:sz w:val="420"/>
        </w:rPr>
        <w:t xml:space="preserve"> </w:t>
      </w:r>
      <w:r w:rsidR="00AA3B6E" w:rsidRPr="009A09EC">
        <w:rPr>
          <w:sz w:val="440"/>
        </w:rPr>
        <w:t xml:space="preserve"> </w:t>
      </w:r>
      <w:r w:rsidR="00AA3B6E" w:rsidRPr="009A09EC">
        <w:rPr>
          <w:sz w:val="460"/>
        </w:rPr>
        <w:t xml:space="preserve"> </w:t>
      </w:r>
      <w:r w:rsidR="00AA3B6E" w:rsidRPr="009A09EC">
        <w:rPr>
          <w:sz w:val="480"/>
        </w:rPr>
        <w:t xml:space="preserve">  </w:t>
      </w:r>
      <w:r w:rsidR="00AA3B6E" w:rsidRPr="009A09EC">
        <w:rPr>
          <w:sz w:val="500"/>
        </w:rPr>
        <w:t xml:space="preserve">        </w:t>
      </w:r>
      <w:r w:rsidR="00AA3B6E" w:rsidRPr="009A09EC">
        <w:rPr>
          <w:sz w:val="520"/>
        </w:rPr>
        <w:t xml:space="preserve"> </w:t>
      </w:r>
      <w:r w:rsidR="00AA3B6E" w:rsidRPr="009A09EC">
        <w:rPr>
          <w:sz w:val="540"/>
        </w:rPr>
        <w:t xml:space="preserve">         </w:t>
      </w:r>
      <w:r w:rsidR="00AA3B6E" w:rsidRPr="009A09EC">
        <w:rPr>
          <w:sz w:val="560"/>
        </w:rPr>
        <w:t xml:space="preserve">    </w:t>
      </w:r>
      <w:r w:rsidR="00AA3B6E" w:rsidRPr="009A09EC">
        <w:rPr>
          <w:sz w:val="580"/>
        </w:rPr>
        <w:t xml:space="preserve"> </w:t>
      </w:r>
      <w:r w:rsidR="00AA3B6E" w:rsidRPr="009A09EC">
        <w:rPr>
          <w:sz w:val="600"/>
        </w:rPr>
        <w:t xml:space="preserve"> </w:t>
      </w:r>
      <w:r w:rsidR="00AA3B6E" w:rsidRPr="009A09EC">
        <w:rPr>
          <w:sz w:val="620"/>
        </w:rPr>
        <w:t xml:space="preserve"> </w:t>
      </w:r>
      <w:r w:rsidR="00AA3B6E" w:rsidRPr="009A09EC">
        <w:rPr>
          <w:sz w:val="640"/>
        </w:rPr>
        <w:t xml:space="preserve"> </w:t>
      </w:r>
      <w:r w:rsidR="00AA3B6E" w:rsidRPr="009A09EC">
        <w:rPr>
          <w:sz w:val="660"/>
        </w:rPr>
        <w:t xml:space="preserve">     </w:t>
      </w:r>
      <w:r w:rsidR="00AA3B6E" w:rsidRPr="009A09EC">
        <w:rPr>
          <w:sz w:val="680"/>
        </w:rPr>
        <w:t xml:space="preserve"> </w:t>
      </w:r>
      <w:r w:rsidR="00AA3B6E" w:rsidRPr="009A09EC">
        <w:rPr>
          <w:sz w:val="700"/>
        </w:rPr>
        <w:t xml:space="preserve"> </w:t>
      </w:r>
      <w:r w:rsidR="00AA3B6E" w:rsidRPr="009A09EC">
        <w:rPr>
          <w:sz w:val="720"/>
        </w:rPr>
        <w:t xml:space="preserve">  </w:t>
      </w:r>
      <w:r w:rsidR="00AA3B6E" w:rsidRPr="009A09EC">
        <w:rPr>
          <w:sz w:val="740"/>
        </w:rPr>
        <w:t xml:space="preserve"> </w:t>
      </w:r>
      <w:r w:rsidR="00AA3B6E" w:rsidRPr="009A09EC">
        <w:rPr>
          <w:sz w:val="760"/>
        </w:rPr>
        <w:t xml:space="preserve"> </w:t>
      </w:r>
      <w:r w:rsidR="00AA3B6E" w:rsidRPr="009A09EC">
        <w:rPr>
          <w:sz w:val="780"/>
        </w:rPr>
        <w:t xml:space="preserve">  </w:t>
      </w:r>
      <w:r w:rsidR="00AA3B6E" w:rsidRPr="009A09EC">
        <w:rPr>
          <w:sz w:val="800"/>
        </w:rPr>
        <w:t xml:space="preserve">  </w:t>
      </w:r>
      <w:r w:rsidR="00AA3B6E" w:rsidRPr="009A09EC">
        <w:rPr>
          <w:sz w:val="820"/>
        </w:rPr>
        <w:t xml:space="preserve"> </w:t>
      </w:r>
      <w:r w:rsidR="00AA3B6E" w:rsidRPr="009A09EC">
        <w:rPr>
          <w:sz w:val="840"/>
        </w:rPr>
        <w:t xml:space="preserve"> </w:t>
      </w:r>
      <w:r w:rsidR="00AA3B6E" w:rsidRPr="009A09EC">
        <w:rPr>
          <w:sz w:val="860"/>
        </w:rPr>
        <w:t xml:space="preserve">  </w:t>
      </w:r>
      <w:r w:rsidR="00AA3B6E" w:rsidRPr="009A09EC">
        <w:rPr>
          <w:sz w:val="880"/>
        </w:rPr>
        <w:t xml:space="preserve">  </w:t>
      </w:r>
      <w:r w:rsidR="00AA3B6E" w:rsidRPr="009A09EC">
        <w:rPr>
          <w:sz w:val="900"/>
        </w:rPr>
        <w:t xml:space="preserve"> </w:t>
      </w:r>
    </w:p>
    <w:p w:rsidR="00AA3B6E" w:rsidRPr="0031220D" w:rsidRDefault="00AA3B6E" w:rsidP="00AA3B6E">
      <w:pPr>
        <w:rPr>
          <w:sz w:val="32"/>
        </w:rPr>
      </w:pPr>
    </w:p>
    <w:p w:rsidR="009F5121" w:rsidRPr="009F5121" w:rsidRDefault="009F5121" w:rsidP="009F5121">
      <w:pPr>
        <w:pStyle w:val="af"/>
        <w:jc w:val="both"/>
        <w:rPr>
          <w:sz w:val="28"/>
        </w:rPr>
      </w:pPr>
      <w:r w:rsidRPr="009A551E">
        <w:rPr>
          <w:sz w:val="28"/>
          <w:highlight w:val="yellow"/>
        </w:rPr>
        <w:t>Активисты подразделения Тюменской региональной организации ВОИ</w:t>
      </w:r>
      <w:r w:rsidRPr="009F5121">
        <w:rPr>
          <w:sz w:val="28"/>
        </w:rPr>
        <w:t xml:space="preserve"> – объединения молодых инвалидов «Вера» - отметили очередную, 23-ю годовщину со дня создания организации. В пресс-службе объединения сообщили, что за плечами у членов организации – большая многолетняя работа, помощь гражданам с инвалидностью, детям, семьям, молодежи, ветеранам. Все эти годы активисты объединения занимались реализацией значимых проектов, программ, мероприятий, направленных на оздоровление и со</w:t>
      </w:r>
      <w:r>
        <w:rPr>
          <w:sz w:val="28"/>
        </w:rPr>
        <w:t>циальную активность участников.</w:t>
      </w:r>
    </w:p>
    <w:p w:rsidR="00AA3B6E" w:rsidRPr="00060002" w:rsidRDefault="009F5121" w:rsidP="009F5121">
      <w:pPr>
        <w:pStyle w:val="af"/>
        <w:jc w:val="both"/>
        <w:rPr>
          <w:sz w:val="28"/>
        </w:rPr>
      </w:pPr>
      <w:r w:rsidRPr="009F5121">
        <w:rPr>
          <w:sz w:val="28"/>
        </w:rPr>
        <w:t>Добавим, что руководителем и наставником подразделения является Елена Яковенко, «мама Лена» для десятков, сотен тюменских молодых инвалидов.</w:t>
      </w:r>
    </w:p>
    <w:p w:rsidR="00AA3B6E" w:rsidRDefault="00AE787D" w:rsidP="0049611A">
      <w:pPr>
        <w:pStyle w:val="af"/>
        <w:jc w:val="both"/>
        <w:rPr>
          <w:rStyle w:val="a3"/>
          <w:i/>
          <w:sz w:val="28"/>
          <w:szCs w:val="28"/>
        </w:rPr>
      </w:pPr>
      <w:hyperlink w:anchor="Содержание" w:history="1">
        <w:r w:rsidR="00AA3B6E" w:rsidRPr="00CA4A48">
          <w:rPr>
            <w:rStyle w:val="a3"/>
            <w:i/>
            <w:sz w:val="28"/>
            <w:szCs w:val="28"/>
          </w:rPr>
          <w:t>Вернуться к оглавлению</w:t>
        </w:r>
      </w:hyperlink>
    </w:p>
    <w:p w:rsidR="00AF26D3" w:rsidRDefault="00AF26D3" w:rsidP="0049611A">
      <w:pPr>
        <w:pStyle w:val="af"/>
        <w:jc w:val="both"/>
        <w:rPr>
          <w:rStyle w:val="a3"/>
          <w:i/>
          <w:sz w:val="28"/>
          <w:szCs w:val="28"/>
        </w:rPr>
      </w:pPr>
    </w:p>
    <w:p w:rsidR="005F1917" w:rsidRPr="008F642E" w:rsidRDefault="009B68DD" w:rsidP="008F642E">
      <w:pPr>
        <w:pStyle w:val="2"/>
        <w:rPr>
          <w:rFonts w:ascii="Times New Roman" w:hAnsi="Times New Roman" w:cs="Times New Roman"/>
        </w:rPr>
      </w:pPr>
      <w:bookmarkStart w:id="17" w:name="_Toc97385790"/>
      <w:r w:rsidRPr="007251C6">
        <w:rPr>
          <w:rFonts w:ascii="Times New Roman" w:hAnsi="Times New Roman" w:cs="Times New Roman"/>
        </w:rPr>
        <w:lastRenderedPageBreak/>
        <w:t>02</w:t>
      </w:r>
      <w:r w:rsidR="005F1917" w:rsidRPr="008F642E">
        <w:rPr>
          <w:rFonts w:ascii="Times New Roman" w:hAnsi="Times New Roman" w:cs="Times New Roman"/>
        </w:rPr>
        <w:t>.0</w:t>
      </w:r>
      <w:r w:rsidRPr="007251C6">
        <w:rPr>
          <w:rFonts w:ascii="Times New Roman" w:hAnsi="Times New Roman" w:cs="Times New Roman"/>
        </w:rPr>
        <w:t>3</w:t>
      </w:r>
      <w:r w:rsidR="005F1917" w:rsidRPr="008F642E">
        <w:rPr>
          <w:rFonts w:ascii="Times New Roman" w:hAnsi="Times New Roman" w:cs="Times New Roman"/>
        </w:rPr>
        <w:t xml:space="preserve">.2022, </w:t>
      </w:r>
      <w:r w:rsidR="008F642E" w:rsidRPr="008F642E">
        <w:rPr>
          <w:rFonts w:ascii="Times New Roman" w:hAnsi="Times New Roman" w:cs="Times New Roman"/>
        </w:rPr>
        <w:t>«Вологодский областной информационный центр»</w:t>
      </w:r>
      <w:r w:rsidR="005F1917" w:rsidRPr="008F642E">
        <w:rPr>
          <w:rFonts w:ascii="Times New Roman" w:hAnsi="Times New Roman" w:cs="Times New Roman"/>
        </w:rPr>
        <w:t>. «</w:t>
      </w:r>
      <w:r w:rsidR="00B811EF" w:rsidRPr="008F642E">
        <w:rPr>
          <w:rFonts w:ascii="Times New Roman" w:hAnsi="Times New Roman" w:cs="Times New Roman"/>
        </w:rPr>
        <w:t>В рамках проекта «Шаг к будущему» закуплено новое оборудование для инвалидов</w:t>
      </w:r>
      <w:r w:rsidR="005F1917" w:rsidRPr="008F642E">
        <w:rPr>
          <w:rFonts w:ascii="Times New Roman" w:hAnsi="Times New Roman" w:cs="Times New Roman"/>
        </w:rPr>
        <w:t>»</w:t>
      </w:r>
      <w:bookmarkEnd w:id="17"/>
    </w:p>
    <w:p w:rsidR="005F1917" w:rsidRPr="009A09EC" w:rsidRDefault="00AE787D" w:rsidP="005F1917">
      <w:pPr>
        <w:rPr>
          <w:sz w:val="920"/>
        </w:rPr>
      </w:pPr>
      <w:hyperlink r:id="rId19" w:history="1">
        <w:r w:rsidR="00C95635" w:rsidRPr="00453E7D">
          <w:rPr>
            <w:rStyle w:val="a3"/>
            <w:sz w:val="28"/>
          </w:rPr>
          <w:t>https://35tv.ru/news/2022/3/2/v-ramkah-proekta-shag-k-buduschemu-zakupleno-novoe-oborudovanie-dlya-invalidov?utm_source=yxnews&amp;utm_medium=desktop&amp;utm_referrer=https%3A%2F%2Fyandex.ru%2Fnews%2Fsearch%3Ftext%3D</w:t>
        </w:r>
      </w:hyperlink>
      <w:r w:rsidR="00C95635" w:rsidRPr="00C95635">
        <w:rPr>
          <w:sz w:val="28"/>
        </w:rPr>
        <w:t xml:space="preserve"> </w:t>
      </w:r>
      <w:r w:rsidR="005F1917">
        <w:rPr>
          <w:sz w:val="28"/>
        </w:rPr>
        <w:t xml:space="preserve">     </w:t>
      </w:r>
      <w:r w:rsidR="005F1917" w:rsidRPr="009A09EC">
        <w:rPr>
          <w:sz w:val="28"/>
        </w:rPr>
        <w:t xml:space="preserve"> </w:t>
      </w:r>
      <w:r w:rsidR="005F1917" w:rsidRPr="009A09EC">
        <w:rPr>
          <w:sz w:val="32"/>
        </w:rPr>
        <w:t xml:space="preserve"> </w:t>
      </w:r>
      <w:r w:rsidR="005F1917" w:rsidRPr="009A09EC">
        <w:rPr>
          <w:sz w:val="36"/>
        </w:rPr>
        <w:t xml:space="preserve">   </w:t>
      </w:r>
      <w:r w:rsidR="005F1917" w:rsidRPr="009A09EC">
        <w:rPr>
          <w:sz w:val="40"/>
        </w:rPr>
        <w:t xml:space="preserve"> </w:t>
      </w:r>
      <w:r w:rsidR="005F1917" w:rsidRPr="009A09EC">
        <w:rPr>
          <w:sz w:val="44"/>
        </w:rPr>
        <w:t xml:space="preserve"> </w:t>
      </w:r>
      <w:r w:rsidR="005F1917" w:rsidRPr="009A09EC">
        <w:rPr>
          <w:sz w:val="48"/>
        </w:rPr>
        <w:t xml:space="preserve"> </w:t>
      </w:r>
      <w:r w:rsidR="005F1917" w:rsidRPr="009A09EC">
        <w:rPr>
          <w:sz w:val="52"/>
        </w:rPr>
        <w:t xml:space="preserve"> </w:t>
      </w:r>
      <w:r w:rsidR="005F1917" w:rsidRPr="009A09EC">
        <w:rPr>
          <w:sz w:val="56"/>
        </w:rPr>
        <w:t xml:space="preserve"> </w:t>
      </w:r>
      <w:r w:rsidR="005F1917" w:rsidRPr="009A09EC">
        <w:rPr>
          <w:sz w:val="72"/>
        </w:rPr>
        <w:t xml:space="preserve"> </w:t>
      </w:r>
      <w:r w:rsidR="005F1917" w:rsidRPr="009A09EC">
        <w:rPr>
          <w:sz w:val="96"/>
        </w:rPr>
        <w:t xml:space="preserve"> </w:t>
      </w:r>
      <w:r w:rsidR="005F1917" w:rsidRPr="009A09EC">
        <w:rPr>
          <w:sz w:val="144"/>
        </w:rPr>
        <w:t xml:space="preserve">   </w:t>
      </w:r>
      <w:r w:rsidR="005F1917" w:rsidRPr="009A09EC">
        <w:rPr>
          <w:sz w:val="96"/>
        </w:rPr>
        <w:t xml:space="preserve">      </w:t>
      </w:r>
      <w:r w:rsidR="005F1917" w:rsidRPr="009A09EC">
        <w:rPr>
          <w:sz w:val="144"/>
        </w:rPr>
        <w:t xml:space="preserve"> </w:t>
      </w:r>
      <w:r w:rsidR="005F1917" w:rsidRPr="009A09EC">
        <w:rPr>
          <w:sz w:val="160"/>
        </w:rPr>
        <w:t xml:space="preserve"> </w:t>
      </w:r>
      <w:r w:rsidR="005F1917" w:rsidRPr="009A09EC">
        <w:rPr>
          <w:sz w:val="180"/>
        </w:rPr>
        <w:t xml:space="preserve"> </w:t>
      </w:r>
      <w:r w:rsidR="005F1917" w:rsidRPr="009A09EC">
        <w:rPr>
          <w:sz w:val="200"/>
        </w:rPr>
        <w:t xml:space="preserve"> </w:t>
      </w:r>
      <w:r w:rsidR="005F1917" w:rsidRPr="009A09EC">
        <w:rPr>
          <w:sz w:val="220"/>
        </w:rPr>
        <w:t xml:space="preserve"> </w:t>
      </w:r>
      <w:r w:rsidR="005F1917" w:rsidRPr="009A09EC">
        <w:rPr>
          <w:sz w:val="240"/>
        </w:rPr>
        <w:t xml:space="preserve">   </w:t>
      </w:r>
      <w:r w:rsidR="005F1917" w:rsidRPr="009A09EC">
        <w:rPr>
          <w:sz w:val="260"/>
        </w:rPr>
        <w:t xml:space="preserve"> </w:t>
      </w:r>
      <w:r w:rsidR="005F1917" w:rsidRPr="009A09EC">
        <w:rPr>
          <w:sz w:val="280"/>
        </w:rPr>
        <w:t xml:space="preserve"> </w:t>
      </w:r>
      <w:r w:rsidR="005F1917" w:rsidRPr="009A09EC">
        <w:rPr>
          <w:sz w:val="300"/>
        </w:rPr>
        <w:t xml:space="preserve"> </w:t>
      </w:r>
      <w:r w:rsidR="005F1917" w:rsidRPr="009A09EC">
        <w:rPr>
          <w:sz w:val="320"/>
        </w:rPr>
        <w:t xml:space="preserve">  </w:t>
      </w:r>
      <w:r w:rsidR="005F1917" w:rsidRPr="009A09EC">
        <w:rPr>
          <w:sz w:val="340"/>
        </w:rPr>
        <w:t xml:space="preserve"> </w:t>
      </w:r>
      <w:r w:rsidR="005F1917" w:rsidRPr="009A09EC">
        <w:rPr>
          <w:sz w:val="360"/>
        </w:rPr>
        <w:t xml:space="preserve"> </w:t>
      </w:r>
      <w:r w:rsidR="005F1917" w:rsidRPr="009A09EC">
        <w:rPr>
          <w:sz w:val="340"/>
        </w:rPr>
        <w:t xml:space="preserve"> </w:t>
      </w:r>
      <w:r w:rsidR="005F1917" w:rsidRPr="009A09EC">
        <w:rPr>
          <w:sz w:val="360"/>
        </w:rPr>
        <w:t xml:space="preserve"> </w:t>
      </w:r>
      <w:r w:rsidR="005F1917" w:rsidRPr="009A09EC">
        <w:rPr>
          <w:sz w:val="380"/>
        </w:rPr>
        <w:t xml:space="preserve"> </w:t>
      </w:r>
      <w:r w:rsidR="005F1917" w:rsidRPr="009A09EC">
        <w:rPr>
          <w:sz w:val="400"/>
        </w:rPr>
        <w:t xml:space="preserve"> </w:t>
      </w:r>
      <w:r w:rsidR="005F1917" w:rsidRPr="009A09EC">
        <w:rPr>
          <w:sz w:val="420"/>
        </w:rPr>
        <w:t xml:space="preserve"> </w:t>
      </w:r>
      <w:r w:rsidR="005F1917" w:rsidRPr="009A09EC">
        <w:rPr>
          <w:sz w:val="440"/>
        </w:rPr>
        <w:t xml:space="preserve"> </w:t>
      </w:r>
      <w:r w:rsidR="005F1917" w:rsidRPr="009A09EC">
        <w:rPr>
          <w:sz w:val="460"/>
        </w:rPr>
        <w:t xml:space="preserve"> </w:t>
      </w:r>
      <w:r w:rsidR="005F1917" w:rsidRPr="009A09EC">
        <w:rPr>
          <w:sz w:val="480"/>
        </w:rPr>
        <w:t xml:space="preserve">  </w:t>
      </w:r>
      <w:r w:rsidR="005F1917" w:rsidRPr="009A09EC">
        <w:rPr>
          <w:sz w:val="500"/>
        </w:rPr>
        <w:t xml:space="preserve">        </w:t>
      </w:r>
      <w:r w:rsidR="005F1917" w:rsidRPr="009A09EC">
        <w:rPr>
          <w:sz w:val="520"/>
        </w:rPr>
        <w:t xml:space="preserve"> </w:t>
      </w:r>
      <w:r w:rsidR="005F1917" w:rsidRPr="009A09EC">
        <w:rPr>
          <w:sz w:val="540"/>
        </w:rPr>
        <w:t xml:space="preserve">         </w:t>
      </w:r>
      <w:r w:rsidR="005F1917" w:rsidRPr="009A09EC">
        <w:rPr>
          <w:sz w:val="560"/>
        </w:rPr>
        <w:t xml:space="preserve">    </w:t>
      </w:r>
      <w:r w:rsidR="005F1917" w:rsidRPr="009A09EC">
        <w:rPr>
          <w:sz w:val="580"/>
        </w:rPr>
        <w:t xml:space="preserve"> </w:t>
      </w:r>
      <w:r w:rsidR="005F1917" w:rsidRPr="009A09EC">
        <w:rPr>
          <w:sz w:val="600"/>
        </w:rPr>
        <w:t xml:space="preserve"> </w:t>
      </w:r>
      <w:r w:rsidR="005F1917" w:rsidRPr="009A09EC">
        <w:rPr>
          <w:sz w:val="620"/>
        </w:rPr>
        <w:t xml:space="preserve"> </w:t>
      </w:r>
      <w:r w:rsidR="005F1917" w:rsidRPr="009A09EC">
        <w:rPr>
          <w:sz w:val="640"/>
        </w:rPr>
        <w:t xml:space="preserve"> </w:t>
      </w:r>
      <w:r w:rsidR="005F1917" w:rsidRPr="009A09EC">
        <w:rPr>
          <w:sz w:val="660"/>
        </w:rPr>
        <w:t xml:space="preserve">     </w:t>
      </w:r>
      <w:r w:rsidR="005F1917" w:rsidRPr="009A09EC">
        <w:rPr>
          <w:sz w:val="680"/>
        </w:rPr>
        <w:t xml:space="preserve"> </w:t>
      </w:r>
      <w:r w:rsidR="005F1917" w:rsidRPr="009A09EC">
        <w:rPr>
          <w:sz w:val="700"/>
        </w:rPr>
        <w:t xml:space="preserve"> </w:t>
      </w:r>
      <w:r w:rsidR="005F1917" w:rsidRPr="009A09EC">
        <w:rPr>
          <w:sz w:val="720"/>
        </w:rPr>
        <w:t xml:space="preserve">  </w:t>
      </w:r>
      <w:r w:rsidR="005F1917" w:rsidRPr="009A09EC">
        <w:rPr>
          <w:sz w:val="740"/>
        </w:rPr>
        <w:t xml:space="preserve"> </w:t>
      </w:r>
      <w:r w:rsidR="005F1917" w:rsidRPr="009A09EC">
        <w:rPr>
          <w:sz w:val="760"/>
        </w:rPr>
        <w:t xml:space="preserve"> </w:t>
      </w:r>
      <w:r w:rsidR="005F1917" w:rsidRPr="009A09EC">
        <w:rPr>
          <w:sz w:val="780"/>
        </w:rPr>
        <w:t xml:space="preserve">  </w:t>
      </w:r>
      <w:r w:rsidR="005F1917" w:rsidRPr="009A09EC">
        <w:rPr>
          <w:sz w:val="800"/>
        </w:rPr>
        <w:t xml:space="preserve">  </w:t>
      </w:r>
      <w:r w:rsidR="005F1917" w:rsidRPr="009A09EC">
        <w:rPr>
          <w:sz w:val="820"/>
        </w:rPr>
        <w:t xml:space="preserve"> </w:t>
      </w:r>
      <w:r w:rsidR="005F1917" w:rsidRPr="009A09EC">
        <w:rPr>
          <w:sz w:val="840"/>
        </w:rPr>
        <w:t xml:space="preserve"> </w:t>
      </w:r>
      <w:r w:rsidR="005F1917" w:rsidRPr="009A09EC">
        <w:rPr>
          <w:sz w:val="860"/>
        </w:rPr>
        <w:t xml:space="preserve">  </w:t>
      </w:r>
      <w:r w:rsidR="005F1917" w:rsidRPr="009A09EC">
        <w:rPr>
          <w:sz w:val="880"/>
        </w:rPr>
        <w:t xml:space="preserve">  </w:t>
      </w:r>
      <w:r w:rsidR="005F1917" w:rsidRPr="009A09EC">
        <w:rPr>
          <w:sz w:val="900"/>
        </w:rPr>
        <w:t xml:space="preserve"> </w:t>
      </w:r>
    </w:p>
    <w:p w:rsidR="005F1917" w:rsidRPr="0031220D" w:rsidRDefault="005F1917" w:rsidP="005F1917">
      <w:pPr>
        <w:rPr>
          <w:sz w:val="32"/>
        </w:rPr>
      </w:pPr>
    </w:p>
    <w:p w:rsidR="005F1917" w:rsidRPr="009F5121" w:rsidRDefault="00EC7900" w:rsidP="005F1917">
      <w:pPr>
        <w:pStyle w:val="af"/>
        <w:jc w:val="both"/>
        <w:rPr>
          <w:sz w:val="28"/>
        </w:rPr>
      </w:pPr>
      <w:r w:rsidRPr="00EC7900">
        <w:rPr>
          <w:sz w:val="28"/>
        </w:rPr>
        <w:t xml:space="preserve">Проект реализуется </w:t>
      </w:r>
      <w:r w:rsidRPr="00EC7900">
        <w:rPr>
          <w:sz w:val="28"/>
          <w:highlight w:val="yellow"/>
        </w:rPr>
        <w:t>Вологодской областной организацией «Всероссийское общество инвалидов»</w:t>
      </w:r>
      <w:r w:rsidRPr="00EC7900">
        <w:rPr>
          <w:sz w:val="28"/>
        </w:rPr>
        <w:t>. Закуплен электроскутер и кресло-коляска, автомобиль для доставки средств реабилитации в районы области, планшеты Новое оборудование приобретено на средства субсидии Правительства области и передано в Центр технических средств реабилитации. Любая организация области может взять его в безвозмездное пользование на время проведения какого-либо мероприятия для инвалидов.</w:t>
      </w:r>
    </w:p>
    <w:p w:rsidR="00AF26D3" w:rsidRDefault="00AE787D" w:rsidP="0049611A">
      <w:pPr>
        <w:pStyle w:val="af"/>
        <w:jc w:val="both"/>
        <w:rPr>
          <w:rStyle w:val="a3"/>
          <w:i/>
          <w:sz w:val="28"/>
          <w:szCs w:val="28"/>
        </w:rPr>
      </w:pPr>
      <w:hyperlink w:anchor="Содержание" w:history="1">
        <w:r w:rsidR="005F1917" w:rsidRPr="00CA4A48">
          <w:rPr>
            <w:rStyle w:val="a3"/>
            <w:i/>
            <w:sz w:val="28"/>
            <w:szCs w:val="28"/>
          </w:rPr>
          <w:t>Вернуться к оглавлению</w:t>
        </w:r>
      </w:hyperlink>
    </w:p>
    <w:p w:rsidR="00AF26D3" w:rsidRDefault="00AF26D3" w:rsidP="0049611A">
      <w:pPr>
        <w:pStyle w:val="af"/>
        <w:jc w:val="both"/>
        <w:rPr>
          <w:rStyle w:val="a3"/>
          <w:i/>
          <w:sz w:val="28"/>
          <w:szCs w:val="28"/>
        </w:rPr>
      </w:pPr>
    </w:p>
    <w:p w:rsidR="00661A51" w:rsidRPr="008871DD" w:rsidRDefault="00661A51" w:rsidP="008871DD">
      <w:pPr>
        <w:pStyle w:val="2"/>
        <w:rPr>
          <w:rFonts w:ascii="Times New Roman" w:hAnsi="Times New Roman" w:cs="Times New Roman"/>
        </w:rPr>
      </w:pPr>
      <w:bookmarkStart w:id="18" w:name="_Toc97385791"/>
      <w:r w:rsidRPr="008871DD">
        <w:rPr>
          <w:rFonts w:ascii="Times New Roman" w:hAnsi="Times New Roman" w:cs="Times New Roman"/>
        </w:rPr>
        <w:t>0</w:t>
      </w:r>
      <w:r w:rsidR="00C7480A" w:rsidRPr="008871DD">
        <w:rPr>
          <w:rFonts w:ascii="Times New Roman" w:hAnsi="Times New Roman" w:cs="Times New Roman"/>
        </w:rPr>
        <w:t>1</w:t>
      </w:r>
      <w:r w:rsidRPr="008871DD">
        <w:rPr>
          <w:rFonts w:ascii="Times New Roman" w:hAnsi="Times New Roman" w:cs="Times New Roman"/>
        </w:rPr>
        <w:t xml:space="preserve">.03.2022, </w:t>
      </w:r>
      <w:r w:rsidR="008871DD" w:rsidRPr="008871DD">
        <w:rPr>
          <w:rFonts w:ascii="Times New Roman" w:hAnsi="Times New Roman" w:cs="Times New Roman"/>
        </w:rPr>
        <w:t>издание «Маяк» (Московская область)</w:t>
      </w:r>
      <w:r w:rsidRPr="008871DD">
        <w:rPr>
          <w:rFonts w:ascii="Times New Roman" w:hAnsi="Times New Roman" w:cs="Times New Roman"/>
        </w:rPr>
        <w:t>. «</w:t>
      </w:r>
      <w:r w:rsidR="00A80231" w:rsidRPr="008871DD">
        <w:rPr>
          <w:rFonts w:ascii="Times New Roman" w:hAnsi="Times New Roman" w:cs="Times New Roman"/>
        </w:rPr>
        <w:t>Самые смешные буриме</w:t>
      </w:r>
      <w:r w:rsidRPr="008871DD">
        <w:rPr>
          <w:rFonts w:ascii="Times New Roman" w:hAnsi="Times New Roman" w:cs="Times New Roman"/>
        </w:rPr>
        <w:t>»</w:t>
      </w:r>
      <w:bookmarkEnd w:id="18"/>
    </w:p>
    <w:p w:rsidR="00661A51" w:rsidRPr="009A09EC" w:rsidRDefault="00AE787D" w:rsidP="00661A51">
      <w:pPr>
        <w:rPr>
          <w:sz w:val="920"/>
        </w:rPr>
      </w:pPr>
      <w:hyperlink r:id="rId20" w:history="1">
        <w:r w:rsidR="00C7480A" w:rsidRPr="00453E7D">
          <w:rPr>
            <w:rStyle w:val="a3"/>
            <w:sz w:val="28"/>
          </w:rPr>
          <w:t>http://inpushkino.ru/novosti/obshchestvo/samye-smeshnye-burime?utm_source=yxnews&amp;utm_medium=desktop&amp;utm_referrer=https%3A%2F%2Fyandex.ru%2Fnews%2Fsearch%3Ftext%3D</w:t>
        </w:r>
      </w:hyperlink>
      <w:r w:rsidR="00C7480A" w:rsidRPr="00C7480A">
        <w:rPr>
          <w:sz w:val="28"/>
        </w:rPr>
        <w:t xml:space="preserve"> </w:t>
      </w:r>
      <w:r w:rsidR="00661A51" w:rsidRPr="00C95635">
        <w:rPr>
          <w:sz w:val="28"/>
        </w:rPr>
        <w:t xml:space="preserve"> </w:t>
      </w:r>
      <w:r w:rsidR="00661A51">
        <w:rPr>
          <w:sz w:val="28"/>
        </w:rPr>
        <w:t xml:space="preserve">     </w:t>
      </w:r>
      <w:r w:rsidR="00661A51" w:rsidRPr="009A09EC">
        <w:rPr>
          <w:sz w:val="28"/>
        </w:rPr>
        <w:t xml:space="preserve"> </w:t>
      </w:r>
      <w:r w:rsidR="00661A51" w:rsidRPr="009A09EC">
        <w:rPr>
          <w:sz w:val="32"/>
        </w:rPr>
        <w:t xml:space="preserve"> </w:t>
      </w:r>
      <w:r w:rsidR="00661A51" w:rsidRPr="009A09EC">
        <w:rPr>
          <w:sz w:val="36"/>
        </w:rPr>
        <w:t xml:space="preserve">   </w:t>
      </w:r>
      <w:r w:rsidR="00661A51" w:rsidRPr="009A09EC">
        <w:rPr>
          <w:sz w:val="40"/>
        </w:rPr>
        <w:t xml:space="preserve"> </w:t>
      </w:r>
      <w:r w:rsidR="00661A51" w:rsidRPr="009A09EC">
        <w:rPr>
          <w:sz w:val="44"/>
        </w:rPr>
        <w:t xml:space="preserve"> </w:t>
      </w:r>
      <w:r w:rsidR="00661A51" w:rsidRPr="009A09EC">
        <w:rPr>
          <w:sz w:val="48"/>
        </w:rPr>
        <w:t xml:space="preserve"> </w:t>
      </w:r>
      <w:r w:rsidR="00661A51" w:rsidRPr="009A09EC">
        <w:rPr>
          <w:sz w:val="52"/>
        </w:rPr>
        <w:t xml:space="preserve"> </w:t>
      </w:r>
      <w:r w:rsidR="00661A51" w:rsidRPr="009A09EC">
        <w:rPr>
          <w:sz w:val="56"/>
        </w:rPr>
        <w:t xml:space="preserve"> </w:t>
      </w:r>
      <w:r w:rsidR="00661A51" w:rsidRPr="009A09EC">
        <w:rPr>
          <w:sz w:val="72"/>
        </w:rPr>
        <w:t xml:space="preserve"> </w:t>
      </w:r>
      <w:r w:rsidR="00661A51" w:rsidRPr="009A09EC">
        <w:rPr>
          <w:sz w:val="96"/>
        </w:rPr>
        <w:t xml:space="preserve"> </w:t>
      </w:r>
      <w:r w:rsidR="00661A51" w:rsidRPr="009A09EC">
        <w:rPr>
          <w:sz w:val="144"/>
        </w:rPr>
        <w:t xml:space="preserve">   </w:t>
      </w:r>
      <w:r w:rsidR="00661A51" w:rsidRPr="009A09EC">
        <w:rPr>
          <w:sz w:val="96"/>
        </w:rPr>
        <w:t xml:space="preserve">      </w:t>
      </w:r>
      <w:r w:rsidR="00661A51" w:rsidRPr="009A09EC">
        <w:rPr>
          <w:sz w:val="144"/>
        </w:rPr>
        <w:t xml:space="preserve"> </w:t>
      </w:r>
      <w:r w:rsidR="00661A51" w:rsidRPr="009A09EC">
        <w:rPr>
          <w:sz w:val="160"/>
        </w:rPr>
        <w:t xml:space="preserve"> </w:t>
      </w:r>
      <w:r w:rsidR="00661A51" w:rsidRPr="009A09EC">
        <w:rPr>
          <w:sz w:val="180"/>
        </w:rPr>
        <w:t xml:space="preserve"> </w:t>
      </w:r>
      <w:r w:rsidR="00661A51" w:rsidRPr="009A09EC">
        <w:rPr>
          <w:sz w:val="200"/>
        </w:rPr>
        <w:t xml:space="preserve"> </w:t>
      </w:r>
      <w:r w:rsidR="00661A51" w:rsidRPr="009A09EC">
        <w:rPr>
          <w:sz w:val="220"/>
        </w:rPr>
        <w:t xml:space="preserve"> </w:t>
      </w:r>
      <w:r w:rsidR="00661A51" w:rsidRPr="009A09EC">
        <w:rPr>
          <w:sz w:val="240"/>
        </w:rPr>
        <w:t xml:space="preserve">   </w:t>
      </w:r>
      <w:r w:rsidR="00661A51" w:rsidRPr="009A09EC">
        <w:rPr>
          <w:sz w:val="260"/>
        </w:rPr>
        <w:t xml:space="preserve"> </w:t>
      </w:r>
      <w:r w:rsidR="00661A51" w:rsidRPr="009A09EC">
        <w:rPr>
          <w:sz w:val="280"/>
        </w:rPr>
        <w:t xml:space="preserve"> </w:t>
      </w:r>
      <w:r w:rsidR="00661A51" w:rsidRPr="009A09EC">
        <w:rPr>
          <w:sz w:val="300"/>
        </w:rPr>
        <w:t xml:space="preserve"> </w:t>
      </w:r>
      <w:r w:rsidR="00661A51" w:rsidRPr="009A09EC">
        <w:rPr>
          <w:sz w:val="320"/>
        </w:rPr>
        <w:t xml:space="preserve">  </w:t>
      </w:r>
      <w:r w:rsidR="00661A51" w:rsidRPr="009A09EC">
        <w:rPr>
          <w:sz w:val="340"/>
        </w:rPr>
        <w:t xml:space="preserve"> </w:t>
      </w:r>
      <w:r w:rsidR="00661A51" w:rsidRPr="009A09EC">
        <w:rPr>
          <w:sz w:val="360"/>
        </w:rPr>
        <w:t xml:space="preserve"> </w:t>
      </w:r>
      <w:r w:rsidR="00661A51" w:rsidRPr="009A09EC">
        <w:rPr>
          <w:sz w:val="340"/>
        </w:rPr>
        <w:t xml:space="preserve"> </w:t>
      </w:r>
      <w:r w:rsidR="00661A51" w:rsidRPr="009A09EC">
        <w:rPr>
          <w:sz w:val="360"/>
        </w:rPr>
        <w:t xml:space="preserve"> </w:t>
      </w:r>
      <w:r w:rsidR="00661A51" w:rsidRPr="009A09EC">
        <w:rPr>
          <w:sz w:val="380"/>
        </w:rPr>
        <w:t xml:space="preserve"> </w:t>
      </w:r>
      <w:r w:rsidR="00661A51" w:rsidRPr="009A09EC">
        <w:rPr>
          <w:sz w:val="400"/>
        </w:rPr>
        <w:t xml:space="preserve"> </w:t>
      </w:r>
      <w:r w:rsidR="00661A51" w:rsidRPr="009A09EC">
        <w:rPr>
          <w:sz w:val="420"/>
        </w:rPr>
        <w:t xml:space="preserve"> </w:t>
      </w:r>
      <w:r w:rsidR="00661A51" w:rsidRPr="009A09EC">
        <w:rPr>
          <w:sz w:val="440"/>
        </w:rPr>
        <w:t xml:space="preserve"> </w:t>
      </w:r>
      <w:r w:rsidR="00661A51" w:rsidRPr="009A09EC">
        <w:rPr>
          <w:sz w:val="460"/>
        </w:rPr>
        <w:t xml:space="preserve"> </w:t>
      </w:r>
      <w:r w:rsidR="00661A51" w:rsidRPr="009A09EC">
        <w:rPr>
          <w:sz w:val="480"/>
        </w:rPr>
        <w:t xml:space="preserve">  </w:t>
      </w:r>
      <w:r w:rsidR="00661A51" w:rsidRPr="009A09EC">
        <w:rPr>
          <w:sz w:val="500"/>
        </w:rPr>
        <w:t xml:space="preserve">        </w:t>
      </w:r>
      <w:r w:rsidR="00661A51" w:rsidRPr="009A09EC">
        <w:rPr>
          <w:sz w:val="520"/>
        </w:rPr>
        <w:t xml:space="preserve"> </w:t>
      </w:r>
      <w:r w:rsidR="00661A51" w:rsidRPr="009A09EC">
        <w:rPr>
          <w:sz w:val="540"/>
        </w:rPr>
        <w:t xml:space="preserve">         </w:t>
      </w:r>
      <w:r w:rsidR="00661A51" w:rsidRPr="009A09EC">
        <w:rPr>
          <w:sz w:val="560"/>
        </w:rPr>
        <w:t xml:space="preserve">    </w:t>
      </w:r>
      <w:r w:rsidR="00661A51" w:rsidRPr="009A09EC">
        <w:rPr>
          <w:sz w:val="580"/>
        </w:rPr>
        <w:t xml:space="preserve"> </w:t>
      </w:r>
      <w:r w:rsidR="00661A51" w:rsidRPr="009A09EC">
        <w:rPr>
          <w:sz w:val="600"/>
        </w:rPr>
        <w:t xml:space="preserve"> </w:t>
      </w:r>
      <w:r w:rsidR="00661A51" w:rsidRPr="009A09EC">
        <w:rPr>
          <w:sz w:val="620"/>
        </w:rPr>
        <w:t xml:space="preserve"> </w:t>
      </w:r>
      <w:r w:rsidR="00661A51" w:rsidRPr="009A09EC">
        <w:rPr>
          <w:sz w:val="640"/>
        </w:rPr>
        <w:t xml:space="preserve"> </w:t>
      </w:r>
      <w:r w:rsidR="00661A51" w:rsidRPr="009A09EC">
        <w:rPr>
          <w:sz w:val="660"/>
        </w:rPr>
        <w:t xml:space="preserve">     </w:t>
      </w:r>
      <w:r w:rsidR="00661A51" w:rsidRPr="009A09EC">
        <w:rPr>
          <w:sz w:val="680"/>
        </w:rPr>
        <w:t xml:space="preserve"> </w:t>
      </w:r>
      <w:r w:rsidR="00661A51" w:rsidRPr="009A09EC">
        <w:rPr>
          <w:sz w:val="700"/>
        </w:rPr>
        <w:t xml:space="preserve"> </w:t>
      </w:r>
      <w:r w:rsidR="00661A51" w:rsidRPr="009A09EC">
        <w:rPr>
          <w:sz w:val="720"/>
        </w:rPr>
        <w:t xml:space="preserve">  </w:t>
      </w:r>
      <w:r w:rsidR="00661A51" w:rsidRPr="009A09EC">
        <w:rPr>
          <w:sz w:val="740"/>
        </w:rPr>
        <w:t xml:space="preserve"> </w:t>
      </w:r>
      <w:r w:rsidR="00661A51" w:rsidRPr="009A09EC">
        <w:rPr>
          <w:sz w:val="760"/>
        </w:rPr>
        <w:t xml:space="preserve"> </w:t>
      </w:r>
      <w:r w:rsidR="00661A51" w:rsidRPr="009A09EC">
        <w:rPr>
          <w:sz w:val="780"/>
        </w:rPr>
        <w:t xml:space="preserve">  </w:t>
      </w:r>
      <w:r w:rsidR="00661A51" w:rsidRPr="009A09EC">
        <w:rPr>
          <w:sz w:val="800"/>
        </w:rPr>
        <w:t xml:space="preserve">  </w:t>
      </w:r>
      <w:r w:rsidR="00661A51" w:rsidRPr="009A09EC">
        <w:rPr>
          <w:sz w:val="820"/>
        </w:rPr>
        <w:t xml:space="preserve"> </w:t>
      </w:r>
      <w:r w:rsidR="00661A51" w:rsidRPr="009A09EC">
        <w:rPr>
          <w:sz w:val="840"/>
        </w:rPr>
        <w:t xml:space="preserve"> </w:t>
      </w:r>
      <w:r w:rsidR="00661A51" w:rsidRPr="009A09EC">
        <w:rPr>
          <w:sz w:val="860"/>
        </w:rPr>
        <w:t xml:space="preserve">  </w:t>
      </w:r>
      <w:r w:rsidR="00661A51" w:rsidRPr="009A09EC">
        <w:rPr>
          <w:sz w:val="880"/>
        </w:rPr>
        <w:t xml:space="preserve">  </w:t>
      </w:r>
      <w:r w:rsidR="00661A51" w:rsidRPr="009A09EC">
        <w:rPr>
          <w:sz w:val="900"/>
        </w:rPr>
        <w:t xml:space="preserve"> </w:t>
      </w:r>
    </w:p>
    <w:p w:rsidR="00661A51" w:rsidRPr="0031220D" w:rsidRDefault="00661A51" w:rsidP="00661A51">
      <w:pPr>
        <w:rPr>
          <w:sz w:val="32"/>
        </w:rPr>
      </w:pPr>
    </w:p>
    <w:p w:rsidR="00C5021F" w:rsidRPr="00C5021F" w:rsidRDefault="00C5021F" w:rsidP="00C5021F">
      <w:pPr>
        <w:pStyle w:val="af"/>
        <w:jc w:val="both"/>
        <w:rPr>
          <w:sz w:val="28"/>
        </w:rPr>
      </w:pPr>
      <w:r w:rsidRPr="00C5021F">
        <w:rPr>
          <w:sz w:val="28"/>
        </w:rPr>
        <w:t xml:space="preserve">По традиции с началом весны </w:t>
      </w:r>
      <w:r w:rsidRPr="00C5521B">
        <w:rPr>
          <w:sz w:val="28"/>
          <w:highlight w:val="yellow"/>
        </w:rPr>
        <w:t>пушкинская организация Всероссийского общества инвалидов</w:t>
      </w:r>
      <w:r w:rsidRPr="00C5021F">
        <w:rPr>
          <w:sz w:val="28"/>
        </w:rPr>
        <w:t xml:space="preserve"> открывает конкурс юмористического четверостишия – буриме. Участвовать может любой человек с инвалидностью, проживающий или работающий</w:t>
      </w:r>
      <w:r>
        <w:rPr>
          <w:sz w:val="28"/>
        </w:rPr>
        <w:t xml:space="preserve"> в Городском округе Пушкинский.</w:t>
      </w:r>
    </w:p>
    <w:p w:rsidR="00C5021F" w:rsidRPr="00C5021F" w:rsidRDefault="00C5021F" w:rsidP="00C5021F">
      <w:pPr>
        <w:pStyle w:val="af"/>
        <w:jc w:val="both"/>
        <w:rPr>
          <w:sz w:val="28"/>
        </w:rPr>
      </w:pPr>
      <w:r w:rsidRPr="00C5021F">
        <w:rPr>
          <w:sz w:val="28"/>
        </w:rPr>
        <w:t>Соревнование будет посвящено Дню смеха, который отмечается 1 апреля. Заявку на уч</w:t>
      </w:r>
      <w:r>
        <w:rPr>
          <w:sz w:val="28"/>
        </w:rPr>
        <w:t>астие можно подать до 24 марта.</w:t>
      </w:r>
    </w:p>
    <w:p w:rsidR="00C5021F" w:rsidRPr="00C5021F" w:rsidRDefault="00C5021F" w:rsidP="00C5021F">
      <w:pPr>
        <w:pStyle w:val="af"/>
        <w:jc w:val="both"/>
        <w:rPr>
          <w:sz w:val="28"/>
        </w:rPr>
      </w:pPr>
      <w:r w:rsidRPr="00C5021F">
        <w:rPr>
          <w:sz w:val="28"/>
        </w:rPr>
        <w:t xml:space="preserve">«В этот раз конкурсантам предлагается сочинить буриме  с обязательным использованием  рифм «матрас-контрабас, дружок-пирожок». Стихотворение должно иметь четыре строки и обязательно заканчиваться любыми из приведённых слов. Порядок расположения рифмованных строф и их падежные окончания определяются сочинителем самостоятельно», – разъяснил </w:t>
      </w:r>
      <w:r w:rsidRPr="00777811">
        <w:rPr>
          <w:sz w:val="28"/>
          <w:highlight w:val="yellow"/>
        </w:rPr>
        <w:t>председатель организации Виктор Удалов</w:t>
      </w:r>
      <w:r>
        <w:rPr>
          <w:sz w:val="28"/>
        </w:rPr>
        <w:t>.</w:t>
      </w:r>
    </w:p>
    <w:p w:rsidR="00661A51" w:rsidRPr="009F5121" w:rsidRDefault="00C5021F" w:rsidP="00C5021F">
      <w:pPr>
        <w:pStyle w:val="af"/>
        <w:jc w:val="both"/>
        <w:rPr>
          <w:sz w:val="28"/>
        </w:rPr>
      </w:pPr>
      <w:r w:rsidRPr="00C5021F">
        <w:rPr>
          <w:sz w:val="28"/>
        </w:rPr>
        <w:t>Заявки принимаются в офисе организации по вторникам и пятницам с 11:00 до 13:00.</w:t>
      </w:r>
    </w:p>
    <w:p w:rsidR="00661A51" w:rsidRDefault="00AE787D" w:rsidP="00661A51">
      <w:pPr>
        <w:pStyle w:val="af"/>
        <w:jc w:val="both"/>
        <w:rPr>
          <w:rStyle w:val="a3"/>
          <w:i/>
          <w:sz w:val="28"/>
          <w:szCs w:val="28"/>
        </w:rPr>
      </w:pPr>
      <w:hyperlink w:anchor="Содержание" w:history="1">
        <w:r w:rsidR="00661A51" w:rsidRPr="00CA4A48">
          <w:rPr>
            <w:rStyle w:val="a3"/>
            <w:i/>
            <w:sz w:val="28"/>
            <w:szCs w:val="28"/>
          </w:rPr>
          <w:t>Вернуться к оглавлению</w:t>
        </w:r>
      </w:hyperlink>
    </w:p>
    <w:p w:rsidR="00EE790E" w:rsidRPr="00B1341C" w:rsidRDefault="00D74A32" w:rsidP="00B1341C">
      <w:pPr>
        <w:pStyle w:val="2"/>
        <w:rPr>
          <w:rFonts w:ascii="Times New Roman" w:hAnsi="Times New Roman" w:cs="Times New Roman"/>
        </w:rPr>
      </w:pPr>
      <w:bookmarkStart w:id="19" w:name="_Toc97385792"/>
      <w:r w:rsidRPr="00B1341C">
        <w:rPr>
          <w:rFonts w:ascii="Times New Roman" w:hAnsi="Times New Roman" w:cs="Times New Roman"/>
        </w:rPr>
        <w:lastRenderedPageBreak/>
        <w:t>26</w:t>
      </w:r>
      <w:r w:rsidR="00EE790E" w:rsidRPr="00B1341C">
        <w:rPr>
          <w:rFonts w:ascii="Times New Roman" w:hAnsi="Times New Roman" w:cs="Times New Roman"/>
        </w:rPr>
        <w:t>.0</w:t>
      </w:r>
      <w:r w:rsidRPr="00B1341C">
        <w:rPr>
          <w:rFonts w:ascii="Times New Roman" w:hAnsi="Times New Roman" w:cs="Times New Roman"/>
        </w:rPr>
        <w:t>2</w:t>
      </w:r>
      <w:r w:rsidR="00EE790E" w:rsidRPr="00B1341C">
        <w:rPr>
          <w:rFonts w:ascii="Times New Roman" w:hAnsi="Times New Roman" w:cs="Times New Roman"/>
        </w:rPr>
        <w:t xml:space="preserve">.2022, </w:t>
      </w:r>
      <w:r w:rsidR="00B1341C" w:rsidRPr="00B1341C">
        <w:rPr>
          <w:rFonts w:ascii="Times New Roman" w:hAnsi="Times New Roman" w:cs="Times New Roman"/>
        </w:rPr>
        <w:t>НИА Самара</w:t>
      </w:r>
      <w:r w:rsidR="00EE790E" w:rsidRPr="00B1341C">
        <w:rPr>
          <w:rFonts w:ascii="Times New Roman" w:hAnsi="Times New Roman" w:cs="Times New Roman"/>
        </w:rPr>
        <w:t>. «</w:t>
      </w:r>
      <w:r w:rsidR="002F4819" w:rsidRPr="00B1341C">
        <w:rPr>
          <w:rFonts w:ascii="Times New Roman" w:hAnsi="Times New Roman" w:cs="Times New Roman"/>
        </w:rPr>
        <w:t>Обшественница Инна Бариль: распространение ложной информации сеет раздоры между людьми</w:t>
      </w:r>
      <w:r w:rsidR="00EE790E" w:rsidRPr="00B1341C">
        <w:rPr>
          <w:rFonts w:ascii="Times New Roman" w:hAnsi="Times New Roman" w:cs="Times New Roman"/>
        </w:rPr>
        <w:t>»</w:t>
      </w:r>
      <w:bookmarkEnd w:id="19"/>
    </w:p>
    <w:p w:rsidR="00EE790E" w:rsidRPr="009A09EC" w:rsidRDefault="00AE787D" w:rsidP="00EE790E">
      <w:pPr>
        <w:rPr>
          <w:sz w:val="920"/>
        </w:rPr>
      </w:pPr>
      <w:hyperlink r:id="rId21" w:history="1">
        <w:r w:rsidR="00D74A32" w:rsidRPr="00453E7D">
          <w:rPr>
            <w:rStyle w:val="a3"/>
            <w:sz w:val="28"/>
          </w:rPr>
          <w:t>https://www.niasam.ru/obschestvo/obshestvennitsainna-baril-rasprostranenie-lozhnoj-informatsiiseet-razdory-mezhdu-lyudmi-189293.html</w:t>
        </w:r>
      </w:hyperlink>
      <w:r w:rsidR="00D74A32">
        <w:rPr>
          <w:sz w:val="28"/>
        </w:rPr>
        <w:t xml:space="preserve"> </w:t>
      </w:r>
      <w:r w:rsidR="00EE790E" w:rsidRPr="00C7480A">
        <w:rPr>
          <w:sz w:val="28"/>
        </w:rPr>
        <w:t xml:space="preserve"> </w:t>
      </w:r>
      <w:r w:rsidR="00EE790E" w:rsidRPr="00C95635">
        <w:rPr>
          <w:sz w:val="28"/>
        </w:rPr>
        <w:t xml:space="preserve"> </w:t>
      </w:r>
      <w:r w:rsidR="00EE790E">
        <w:rPr>
          <w:sz w:val="28"/>
        </w:rPr>
        <w:t xml:space="preserve">     </w:t>
      </w:r>
      <w:r w:rsidR="00EE790E" w:rsidRPr="009A09EC">
        <w:rPr>
          <w:sz w:val="28"/>
        </w:rPr>
        <w:t xml:space="preserve"> </w:t>
      </w:r>
      <w:r w:rsidR="00EE790E" w:rsidRPr="009A09EC">
        <w:rPr>
          <w:sz w:val="32"/>
        </w:rPr>
        <w:t xml:space="preserve"> </w:t>
      </w:r>
      <w:r w:rsidR="00EE790E" w:rsidRPr="009A09EC">
        <w:rPr>
          <w:sz w:val="36"/>
        </w:rPr>
        <w:t xml:space="preserve">   </w:t>
      </w:r>
      <w:r w:rsidR="00EE790E" w:rsidRPr="009A09EC">
        <w:rPr>
          <w:sz w:val="40"/>
        </w:rPr>
        <w:t xml:space="preserve"> </w:t>
      </w:r>
      <w:r w:rsidR="00EE790E" w:rsidRPr="009A09EC">
        <w:rPr>
          <w:sz w:val="44"/>
        </w:rPr>
        <w:t xml:space="preserve"> </w:t>
      </w:r>
      <w:r w:rsidR="00EE790E" w:rsidRPr="009A09EC">
        <w:rPr>
          <w:sz w:val="48"/>
        </w:rPr>
        <w:t xml:space="preserve"> </w:t>
      </w:r>
      <w:r w:rsidR="00EE790E" w:rsidRPr="009A09EC">
        <w:rPr>
          <w:sz w:val="52"/>
        </w:rPr>
        <w:t xml:space="preserve"> </w:t>
      </w:r>
      <w:r w:rsidR="00EE790E" w:rsidRPr="009A09EC">
        <w:rPr>
          <w:sz w:val="56"/>
        </w:rPr>
        <w:t xml:space="preserve"> </w:t>
      </w:r>
      <w:r w:rsidR="00EE790E" w:rsidRPr="009A09EC">
        <w:rPr>
          <w:sz w:val="72"/>
        </w:rPr>
        <w:t xml:space="preserve"> </w:t>
      </w:r>
      <w:r w:rsidR="00EE790E" w:rsidRPr="009A09EC">
        <w:rPr>
          <w:sz w:val="96"/>
        </w:rPr>
        <w:t xml:space="preserve"> </w:t>
      </w:r>
      <w:r w:rsidR="00EE790E" w:rsidRPr="009A09EC">
        <w:rPr>
          <w:sz w:val="144"/>
        </w:rPr>
        <w:t xml:space="preserve">   </w:t>
      </w:r>
      <w:r w:rsidR="00EE790E" w:rsidRPr="009A09EC">
        <w:rPr>
          <w:sz w:val="96"/>
        </w:rPr>
        <w:t xml:space="preserve">      </w:t>
      </w:r>
      <w:r w:rsidR="00EE790E" w:rsidRPr="009A09EC">
        <w:rPr>
          <w:sz w:val="144"/>
        </w:rPr>
        <w:t xml:space="preserve"> </w:t>
      </w:r>
      <w:r w:rsidR="00EE790E" w:rsidRPr="009A09EC">
        <w:rPr>
          <w:sz w:val="160"/>
        </w:rPr>
        <w:t xml:space="preserve"> </w:t>
      </w:r>
      <w:r w:rsidR="00EE790E" w:rsidRPr="009A09EC">
        <w:rPr>
          <w:sz w:val="180"/>
        </w:rPr>
        <w:t xml:space="preserve"> </w:t>
      </w:r>
      <w:r w:rsidR="00EE790E" w:rsidRPr="009A09EC">
        <w:rPr>
          <w:sz w:val="200"/>
        </w:rPr>
        <w:t xml:space="preserve"> </w:t>
      </w:r>
      <w:r w:rsidR="00EE790E" w:rsidRPr="009A09EC">
        <w:rPr>
          <w:sz w:val="220"/>
        </w:rPr>
        <w:t xml:space="preserve"> </w:t>
      </w:r>
      <w:r w:rsidR="00EE790E" w:rsidRPr="009A09EC">
        <w:rPr>
          <w:sz w:val="240"/>
        </w:rPr>
        <w:t xml:space="preserve">   </w:t>
      </w:r>
      <w:r w:rsidR="00EE790E" w:rsidRPr="009A09EC">
        <w:rPr>
          <w:sz w:val="260"/>
        </w:rPr>
        <w:t xml:space="preserve"> </w:t>
      </w:r>
      <w:r w:rsidR="00EE790E" w:rsidRPr="009A09EC">
        <w:rPr>
          <w:sz w:val="280"/>
        </w:rPr>
        <w:t xml:space="preserve"> </w:t>
      </w:r>
      <w:r w:rsidR="00EE790E" w:rsidRPr="009A09EC">
        <w:rPr>
          <w:sz w:val="300"/>
        </w:rPr>
        <w:t xml:space="preserve"> </w:t>
      </w:r>
      <w:r w:rsidR="00EE790E" w:rsidRPr="009A09EC">
        <w:rPr>
          <w:sz w:val="320"/>
        </w:rPr>
        <w:t xml:space="preserve">  </w:t>
      </w:r>
      <w:r w:rsidR="00EE790E" w:rsidRPr="009A09EC">
        <w:rPr>
          <w:sz w:val="340"/>
        </w:rPr>
        <w:t xml:space="preserve"> </w:t>
      </w:r>
      <w:r w:rsidR="00EE790E" w:rsidRPr="009A09EC">
        <w:rPr>
          <w:sz w:val="360"/>
        </w:rPr>
        <w:t xml:space="preserve"> </w:t>
      </w:r>
      <w:r w:rsidR="00EE790E" w:rsidRPr="009A09EC">
        <w:rPr>
          <w:sz w:val="340"/>
        </w:rPr>
        <w:t xml:space="preserve"> </w:t>
      </w:r>
      <w:r w:rsidR="00EE790E" w:rsidRPr="009A09EC">
        <w:rPr>
          <w:sz w:val="360"/>
        </w:rPr>
        <w:t xml:space="preserve"> </w:t>
      </w:r>
      <w:r w:rsidR="00EE790E" w:rsidRPr="009A09EC">
        <w:rPr>
          <w:sz w:val="380"/>
        </w:rPr>
        <w:t xml:space="preserve"> </w:t>
      </w:r>
      <w:r w:rsidR="00EE790E" w:rsidRPr="009A09EC">
        <w:rPr>
          <w:sz w:val="400"/>
        </w:rPr>
        <w:t xml:space="preserve"> </w:t>
      </w:r>
      <w:r w:rsidR="00EE790E" w:rsidRPr="009A09EC">
        <w:rPr>
          <w:sz w:val="420"/>
        </w:rPr>
        <w:t xml:space="preserve"> </w:t>
      </w:r>
      <w:r w:rsidR="00EE790E" w:rsidRPr="009A09EC">
        <w:rPr>
          <w:sz w:val="440"/>
        </w:rPr>
        <w:t xml:space="preserve"> </w:t>
      </w:r>
      <w:r w:rsidR="00EE790E" w:rsidRPr="009A09EC">
        <w:rPr>
          <w:sz w:val="460"/>
        </w:rPr>
        <w:t xml:space="preserve"> </w:t>
      </w:r>
      <w:r w:rsidR="00EE790E" w:rsidRPr="009A09EC">
        <w:rPr>
          <w:sz w:val="480"/>
        </w:rPr>
        <w:t xml:space="preserve">  </w:t>
      </w:r>
      <w:r w:rsidR="00EE790E" w:rsidRPr="009A09EC">
        <w:rPr>
          <w:sz w:val="500"/>
        </w:rPr>
        <w:t xml:space="preserve">        </w:t>
      </w:r>
      <w:r w:rsidR="00EE790E" w:rsidRPr="009A09EC">
        <w:rPr>
          <w:sz w:val="520"/>
        </w:rPr>
        <w:t xml:space="preserve"> </w:t>
      </w:r>
      <w:r w:rsidR="00EE790E" w:rsidRPr="009A09EC">
        <w:rPr>
          <w:sz w:val="540"/>
        </w:rPr>
        <w:t xml:space="preserve">         </w:t>
      </w:r>
      <w:r w:rsidR="00EE790E" w:rsidRPr="009A09EC">
        <w:rPr>
          <w:sz w:val="560"/>
        </w:rPr>
        <w:t xml:space="preserve">    </w:t>
      </w:r>
      <w:r w:rsidR="00EE790E" w:rsidRPr="009A09EC">
        <w:rPr>
          <w:sz w:val="580"/>
        </w:rPr>
        <w:t xml:space="preserve"> </w:t>
      </w:r>
      <w:r w:rsidR="00EE790E" w:rsidRPr="009A09EC">
        <w:rPr>
          <w:sz w:val="600"/>
        </w:rPr>
        <w:t xml:space="preserve"> </w:t>
      </w:r>
      <w:r w:rsidR="00EE790E" w:rsidRPr="009A09EC">
        <w:rPr>
          <w:sz w:val="620"/>
        </w:rPr>
        <w:t xml:space="preserve"> </w:t>
      </w:r>
      <w:r w:rsidR="00EE790E" w:rsidRPr="009A09EC">
        <w:rPr>
          <w:sz w:val="640"/>
        </w:rPr>
        <w:t xml:space="preserve"> </w:t>
      </w:r>
      <w:r w:rsidR="00EE790E" w:rsidRPr="009A09EC">
        <w:rPr>
          <w:sz w:val="660"/>
        </w:rPr>
        <w:t xml:space="preserve">     </w:t>
      </w:r>
      <w:r w:rsidR="00EE790E" w:rsidRPr="009A09EC">
        <w:rPr>
          <w:sz w:val="680"/>
        </w:rPr>
        <w:t xml:space="preserve"> </w:t>
      </w:r>
      <w:r w:rsidR="00EE790E" w:rsidRPr="009A09EC">
        <w:rPr>
          <w:sz w:val="700"/>
        </w:rPr>
        <w:t xml:space="preserve"> </w:t>
      </w:r>
      <w:r w:rsidR="00EE790E" w:rsidRPr="009A09EC">
        <w:rPr>
          <w:sz w:val="720"/>
        </w:rPr>
        <w:t xml:space="preserve">  </w:t>
      </w:r>
      <w:r w:rsidR="00EE790E" w:rsidRPr="009A09EC">
        <w:rPr>
          <w:sz w:val="740"/>
        </w:rPr>
        <w:t xml:space="preserve"> </w:t>
      </w:r>
      <w:r w:rsidR="00EE790E" w:rsidRPr="009A09EC">
        <w:rPr>
          <w:sz w:val="760"/>
        </w:rPr>
        <w:t xml:space="preserve"> </w:t>
      </w:r>
      <w:r w:rsidR="00EE790E" w:rsidRPr="009A09EC">
        <w:rPr>
          <w:sz w:val="780"/>
        </w:rPr>
        <w:t xml:space="preserve">  </w:t>
      </w:r>
      <w:r w:rsidR="00EE790E" w:rsidRPr="009A09EC">
        <w:rPr>
          <w:sz w:val="800"/>
        </w:rPr>
        <w:t xml:space="preserve">  </w:t>
      </w:r>
      <w:r w:rsidR="00EE790E" w:rsidRPr="009A09EC">
        <w:rPr>
          <w:sz w:val="820"/>
        </w:rPr>
        <w:t xml:space="preserve"> </w:t>
      </w:r>
      <w:r w:rsidR="00EE790E" w:rsidRPr="009A09EC">
        <w:rPr>
          <w:sz w:val="840"/>
        </w:rPr>
        <w:t xml:space="preserve"> </w:t>
      </w:r>
      <w:r w:rsidR="00EE790E" w:rsidRPr="009A09EC">
        <w:rPr>
          <w:sz w:val="860"/>
        </w:rPr>
        <w:t xml:space="preserve">  </w:t>
      </w:r>
      <w:r w:rsidR="00EE790E" w:rsidRPr="009A09EC">
        <w:rPr>
          <w:sz w:val="880"/>
        </w:rPr>
        <w:t xml:space="preserve">  </w:t>
      </w:r>
      <w:r w:rsidR="00EE790E" w:rsidRPr="009A09EC">
        <w:rPr>
          <w:sz w:val="900"/>
        </w:rPr>
        <w:t xml:space="preserve"> </w:t>
      </w:r>
    </w:p>
    <w:p w:rsidR="00EE790E" w:rsidRPr="0031220D" w:rsidRDefault="00EE790E" w:rsidP="00EE790E">
      <w:pPr>
        <w:rPr>
          <w:sz w:val="32"/>
        </w:rPr>
      </w:pPr>
    </w:p>
    <w:p w:rsidR="008806EA" w:rsidRPr="008806EA" w:rsidRDefault="008806EA" w:rsidP="008806EA">
      <w:pPr>
        <w:pStyle w:val="af"/>
        <w:jc w:val="both"/>
        <w:rPr>
          <w:sz w:val="28"/>
        </w:rPr>
      </w:pPr>
      <w:r w:rsidRPr="00091FDE">
        <w:rPr>
          <w:sz w:val="28"/>
          <w:highlight w:val="yellow"/>
        </w:rPr>
        <w:t>Председатель городской общественной организации Всероссийского общества инвалидов Инна Бариль</w:t>
      </w:r>
      <w:r w:rsidRPr="008806EA">
        <w:rPr>
          <w:sz w:val="28"/>
        </w:rPr>
        <w:t xml:space="preserve"> призвала жителей Самары не верить непроверенным данным о ходе специальной военной </w:t>
      </w:r>
      <w:r>
        <w:rPr>
          <w:sz w:val="28"/>
        </w:rPr>
        <w:t>операции на территории Украины.</w:t>
      </w:r>
    </w:p>
    <w:p w:rsidR="008806EA" w:rsidRPr="008806EA" w:rsidRDefault="008806EA" w:rsidP="008806EA">
      <w:pPr>
        <w:pStyle w:val="af"/>
        <w:jc w:val="both"/>
        <w:rPr>
          <w:sz w:val="28"/>
        </w:rPr>
      </w:pPr>
      <w:r w:rsidRPr="008806EA">
        <w:rPr>
          <w:sz w:val="28"/>
        </w:rPr>
        <w:t>– Непроверенные слухи, которые распространяются в интернете, создают ложное впечатление, что идет война с мирным населением, но этог</w:t>
      </w:r>
      <w:r>
        <w:rPr>
          <w:sz w:val="28"/>
        </w:rPr>
        <w:t xml:space="preserve">о нет, – говорит </w:t>
      </w:r>
      <w:r w:rsidRPr="00A94D34">
        <w:rPr>
          <w:sz w:val="28"/>
          <w:highlight w:val="yellow"/>
        </w:rPr>
        <w:t>Инна Павловна</w:t>
      </w:r>
      <w:r>
        <w:rPr>
          <w:sz w:val="28"/>
        </w:rPr>
        <w:t>.</w:t>
      </w:r>
    </w:p>
    <w:p w:rsidR="008806EA" w:rsidRPr="008806EA" w:rsidRDefault="008806EA" w:rsidP="008806EA">
      <w:pPr>
        <w:pStyle w:val="af"/>
        <w:jc w:val="both"/>
        <w:rPr>
          <w:sz w:val="28"/>
        </w:rPr>
      </w:pPr>
      <w:r w:rsidRPr="00F3486A">
        <w:rPr>
          <w:sz w:val="28"/>
          <w:highlight w:val="yellow"/>
        </w:rPr>
        <w:t>Инна Бариль</w:t>
      </w:r>
      <w:r w:rsidRPr="008806EA">
        <w:rPr>
          <w:sz w:val="28"/>
        </w:rPr>
        <w:t xml:space="preserve"> подчеркнула, что распространение ложной информации способствует нагнетанию обстанов</w:t>
      </w:r>
      <w:r>
        <w:rPr>
          <w:sz w:val="28"/>
        </w:rPr>
        <w:t>ки и сеет раздоры между людьми.</w:t>
      </w:r>
    </w:p>
    <w:p w:rsidR="008806EA" w:rsidRPr="008806EA" w:rsidRDefault="008806EA" w:rsidP="008806EA">
      <w:pPr>
        <w:pStyle w:val="af"/>
        <w:jc w:val="both"/>
        <w:rPr>
          <w:sz w:val="28"/>
        </w:rPr>
      </w:pPr>
      <w:r w:rsidRPr="008806EA">
        <w:rPr>
          <w:sz w:val="28"/>
        </w:rPr>
        <w:t xml:space="preserve">В особой помощи сейчас, по словам </w:t>
      </w:r>
      <w:r w:rsidRPr="00B25D98">
        <w:rPr>
          <w:sz w:val="28"/>
          <w:highlight w:val="yellow"/>
        </w:rPr>
        <w:t>Инны Павловны</w:t>
      </w:r>
      <w:r w:rsidRPr="008806EA">
        <w:rPr>
          <w:sz w:val="28"/>
        </w:rPr>
        <w:t xml:space="preserve">, нуждаются вынужденные переселенцы с Донбасса. И речь здесь идет даже не столько о материальной </w:t>
      </w:r>
      <w:r>
        <w:rPr>
          <w:sz w:val="28"/>
        </w:rPr>
        <w:t>поддержке, сколько о моральной.</w:t>
      </w:r>
    </w:p>
    <w:p w:rsidR="00EE790E" w:rsidRPr="00C5021F" w:rsidRDefault="008806EA" w:rsidP="008806EA">
      <w:pPr>
        <w:pStyle w:val="af"/>
        <w:jc w:val="both"/>
        <w:rPr>
          <w:sz w:val="28"/>
        </w:rPr>
      </w:pPr>
      <w:r w:rsidRPr="008806EA">
        <w:rPr>
          <w:sz w:val="28"/>
        </w:rPr>
        <w:t xml:space="preserve">– Летом приезжали дети из Донецка. Они не верили, что можно спокойно ходить по улице и не бояться. Они вздрагивали при любом шорохе, при любом звуке. Это страшно, ведь фактически дети лишены детства. Уверена, что тем, кто приезжает сейчас, скоро станет намного легче, благодаря спокойной обстановке, – говорит </w:t>
      </w:r>
      <w:r w:rsidRPr="009279C7">
        <w:rPr>
          <w:sz w:val="28"/>
          <w:highlight w:val="yellow"/>
        </w:rPr>
        <w:t>Инна Бариль</w:t>
      </w:r>
      <w:r w:rsidRPr="008806EA">
        <w:rPr>
          <w:sz w:val="28"/>
        </w:rPr>
        <w:t>.</w:t>
      </w:r>
    </w:p>
    <w:p w:rsidR="00EE790E" w:rsidRDefault="00AE787D" w:rsidP="00661A51">
      <w:pPr>
        <w:pStyle w:val="af"/>
        <w:jc w:val="both"/>
        <w:rPr>
          <w:rStyle w:val="a3"/>
          <w:i/>
          <w:sz w:val="28"/>
          <w:szCs w:val="28"/>
        </w:rPr>
      </w:pPr>
      <w:hyperlink w:anchor="Содержание" w:history="1">
        <w:r w:rsidR="00EE790E" w:rsidRPr="00CA4A48">
          <w:rPr>
            <w:rStyle w:val="a3"/>
            <w:i/>
            <w:sz w:val="28"/>
            <w:szCs w:val="28"/>
          </w:rPr>
          <w:t>Вернуться к оглавлению</w:t>
        </w:r>
      </w:hyperlink>
    </w:p>
    <w:p w:rsidR="00AF26D3" w:rsidRDefault="00AF26D3" w:rsidP="0049611A">
      <w:pPr>
        <w:pStyle w:val="af"/>
        <w:jc w:val="both"/>
        <w:rPr>
          <w:rStyle w:val="a3"/>
          <w:i/>
          <w:sz w:val="28"/>
          <w:szCs w:val="28"/>
        </w:rPr>
      </w:pPr>
    </w:p>
    <w:p w:rsidR="000A3620" w:rsidRPr="00010369" w:rsidRDefault="000A3620" w:rsidP="00010369">
      <w:pPr>
        <w:pStyle w:val="2"/>
        <w:rPr>
          <w:rFonts w:ascii="Times New Roman" w:hAnsi="Times New Roman" w:cs="Times New Roman"/>
        </w:rPr>
      </w:pPr>
      <w:bookmarkStart w:id="20" w:name="_Toc97385793"/>
      <w:r w:rsidRPr="00010369">
        <w:rPr>
          <w:rFonts w:ascii="Times New Roman" w:hAnsi="Times New Roman" w:cs="Times New Roman"/>
        </w:rPr>
        <w:t>2</w:t>
      </w:r>
      <w:r w:rsidR="0000537F" w:rsidRPr="00010369">
        <w:rPr>
          <w:rFonts w:ascii="Times New Roman" w:hAnsi="Times New Roman" w:cs="Times New Roman"/>
        </w:rPr>
        <w:t>8</w:t>
      </w:r>
      <w:r w:rsidRPr="00010369">
        <w:rPr>
          <w:rFonts w:ascii="Times New Roman" w:hAnsi="Times New Roman" w:cs="Times New Roman"/>
        </w:rPr>
        <w:t xml:space="preserve">.02.2022, </w:t>
      </w:r>
      <w:r w:rsidR="00010369" w:rsidRPr="00010369">
        <w:rPr>
          <w:rFonts w:ascii="Times New Roman" w:hAnsi="Times New Roman" w:cs="Times New Roman"/>
        </w:rPr>
        <w:t>КонаковоГрад (Тверская область)</w:t>
      </w:r>
      <w:r w:rsidRPr="00010369">
        <w:rPr>
          <w:rFonts w:ascii="Times New Roman" w:hAnsi="Times New Roman" w:cs="Times New Roman"/>
        </w:rPr>
        <w:t>. «</w:t>
      </w:r>
      <w:r w:rsidR="00CF3E22" w:rsidRPr="00010369">
        <w:rPr>
          <w:rFonts w:ascii="Times New Roman" w:hAnsi="Times New Roman" w:cs="Times New Roman"/>
        </w:rPr>
        <w:t>Члены Конаковского КРО ВОИ победили в спортивной настольной игре</w:t>
      </w:r>
      <w:r w:rsidRPr="00010369">
        <w:rPr>
          <w:rFonts w:ascii="Times New Roman" w:hAnsi="Times New Roman" w:cs="Times New Roman"/>
        </w:rPr>
        <w:t>»</w:t>
      </w:r>
      <w:bookmarkEnd w:id="20"/>
    </w:p>
    <w:p w:rsidR="000A3620" w:rsidRPr="009A09EC" w:rsidRDefault="00AE787D" w:rsidP="000A3620">
      <w:pPr>
        <w:rPr>
          <w:sz w:val="920"/>
        </w:rPr>
      </w:pPr>
      <w:hyperlink r:id="rId22" w:history="1">
        <w:r w:rsidR="0000537F" w:rsidRPr="00453E7D">
          <w:rPr>
            <w:rStyle w:val="a3"/>
            <w:sz w:val="28"/>
          </w:rPr>
          <w:t>https://konakovograd.ru/glavnoe/chleny-konakovskogo-kro-voi-pobedili-v-sportivnoj-nastolnoj-igre/</w:t>
        </w:r>
      </w:hyperlink>
      <w:r w:rsidR="0000537F">
        <w:rPr>
          <w:sz w:val="28"/>
        </w:rPr>
        <w:t xml:space="preserve"> </w:t>
      </w:r>
      <w:r w:rsidR="000A3620">
        <w:rPr>
          <w:sz w:val="28"/>
        </w:rPr>
        <w:t xml:space="preserve"> </w:t>
      </w:r>
      <w:r w:rsidR="000A3620" w:rsidRPr="00C7480A">
        <w:rPr>
          <w:sz w:val="28"/>
        </w:rPr>
        <w:t xml:space="preserve"> </w:t>
      </w:r>
      <w:r w:rsidR="000A3620" w:rsidRPr="00C95635">
        <w:rPr>
          <w:sz w:val="28"/>
        </w:rPr>
        <w:t xml:space="preserve"> </w:t>
      </w:r>
      <w:r w:rsidR="000A3620">
        <w:rPr>
          <w:sz w:val="28"/>
        </w:rPr>
        <w:t xml:space="preserve">     </w:t>
      </w:r>
      <w:r w:rsidR="000A3620" w:rsidRPr="009A09EC">
        <w:rPr>
          <w:sz w:val="28"/>
        </w:rPr>
        <w:t xml:space="preserve"> </w:t>
      </w:r>
      <w:r w:rsidR="000A3620" w:rsidRPr="009A09EC">
        <w:rPr>
          <w:sz w:val="32"/>
        </w:rPr>
        <w:t xml:space="preserve"> </w:t>
      </w:r>
      <w:r w:rsidR="000A3620" w:rsidRPr="009A09EC">
        <w:rPr>
          <w:sz w:val="36"/>
        </w:rPr>
        <w:t xml:space="preserve">   </w:t>
      </w:r>
      <w:r w:rsidR="000A3620" w:rsidRPr="009A09EC">
        <w:rPr>
          <w:sz w:val="40"/>
        </w:rPr>
        <w:t xml:space="preserve"> </w:t>
      </w:r>
      <w:r w:rsidR="000A3620" w:rsidRPr="009A09EC">
        <w:rPr>
          <w:sz w:val="44"/>
        </w:rPr>
        <w:t xml:space="preserve"> </w:t>
      </w:r>
      <w:r w:rsidR="000A3620" w:rsidRPr="009A09EC">
        <w:rPr>
          <w:sz w:val="48"/>
        </w:rPr>
        <w:t xml:space="preserve"> </w:t>
      </w:r>
      <w:r w:rsidR="000A3620" w:rsidRPr="009A09EC">
        <w:rPr>
          <w:sz w:val="52"/>
        </w:rPr>
        <w:t xml:space="preserve"> </w:t>
      </w:r>
      <w:r w:rsidR="000A3620" w:rsidRPr="009A09EC">
        <w:rPr>
          <w:sz w:val="56"/>
        </w:rPr>
        <w:t xml:space="preserve"> </w:t>
      </w:r>
      <w:r w:rsidR="000A3620" w:rsidRPr="009A09EC">
        <w:rPr>
          <w:sz w:val="72"/>
        </w:rPr>
        <w:t xml:space="preserve"> </w:t>
      </w:r>
      <w:r w:rsidR="000A3620" w:rsidRPr="009A09EC">
        <w:rPr>
          <w:sz w:val="96"/>
        </w:rPr>
        <w:t xml:space="preserve"> </w:t>
      </w:r>
      <w:r w:rsidR="000A3620" w:rsidRPr="009A09EC">
        <w:rPr>
          <w:sz w:val="144"/>
        </w:rPr>
        <w:t xml:space="preserve">   </w:t>
      </w:r>
      <w:r w:rsidR="000A3620" w:rsidRPr="009A09EC">
        <w:rPr>
          <w:sz w:val="96"/>
        </w:rPr>
        <w:t xml:space="preserve">      </w:t>
      </w:r>
      <w:r w:rsidR="000A3620" w:rsidRPr="009A09EC">
        <w:rPr>
          <w:sz w:val="144"/>
        </w:rPr>
        <w:t xml:space="preserve"> </w:t>
      </w:r>
      <w:r w:rsidR="000A3620" w:rsidRPr="009A09EC">
        <w:rPr>
          <w:sz w:val="160"/>
        </w:rPr>
        <w:t xml:space="preserve"> </w:t>
      </w:r>
      <w:r w:rsidR="000A3620" w:rsidRPr="009A09EC">
        <w:rPr>
          <w:sz w:val="180"/>
        </w:rPr>
        <w:t xml:space="preserve"> </w:t>
      </w:r>
      <w:r w:rsidR="000A3620" w:rsidRPr="009A09EC">
        <w:rPr>
          <w:sz w:val="200"/>
        </w:rPr>
        <w:t xml:space="preserve"> </w:t>
      </w:r>
      <w:r w:rsidR="000A3620" w:rsidRPr="009A09EC">
        <w:rPr>
          <w:sz w:val="220"/>
        </w:rPr>
        <w:t xml:space="preserve"> </w:t>
      </w:r>
      <w:r w:rsidR="000A3620" w:rsidRPr="009A09EC">
        <w:rPr>
          <w:sz w:val="240"/>
        </w:rPr>
        <w:t xml:space="preserve">   </w:t>
      </w:r>
      <w:r w:rsidR="000A3620" w:rsidRPr="009A09EC">
        <w:rPr>
          <w:sz w:val="260"/>
        </w:rPr>
        <w:t xml:space="preserve"> </w:t>
      </w:r>
      <w:r w:rsidR="000A3620" w:rsidRPr="009A09EC">
        <w:rPr>
          <w:sz w:val="280"/>
        </w:rPr>
        <w:t xml:space="preserve"> </w:t>
      </w:r>
      <w:r w:rsidR="000A3620" w:rsidRPr="009A09EC">
        <w:rPr>
          <w:sz w:val="300"/>
        </w:rPr>
        <w:t xml:space="preserve"> </w:t>
      </w:r>
      <w:r w:rsidR="000A3620" w:rsidRPr="009A09EC">
        <w:rPr>
          <w:sz w:val="320"/>
        </w:rPr>
        <w:t xml:space="preserve">  </w:t>
      </w:r>
      <w:r w:rsidR="000A3620" w:rsidRPr="009A09EC">
        <w:rPr>
          <w:sz w:val="340"/>
        </w:rPr>
        <w:t xml:space="preserve"> </w:t>
      </w:r>
      <w:r w:rsidR="000A3620" w:rsidRPr="009A09EC">
        <w:rPr>
          <w:sz w:val="360"/>
        </w:rPr>
        <w:t xml:space="preserve"> </w:t>
      </w:r>
      <w:r w:rsidR="000A3620" w:rsidRPr="009A09EC">
        <w:rPr>
          <w:sz w:val="340"/>
        </w:rPr>
        <w:t xml:space="preserve"> </w:t>
      </w:r>
      <w:r w:rsidR="000A3620" w:rsidRPr="009A09EC">
        <w:rPr>
          <w:sz w:val="360"/>
        </w:rPr>
        <w:t xml:space="preserve"> </w:t>
      </w:r>
      <w:r w:rsidR="000A3620" w:rsidRPr="009A09EC">
        <w:rPr>
          <w:sz w:val="380"/>
        </w:rPr>
        <w:t xml:space="preserve"> </w:t>
      </w:r>
      <w:r w:rsidR="000A3620" w:rsidRPr="009A09EC">
        <w:rPr>
          <w:sz w:val="400"/>
        </w:rPr>
        <w:t xml:space="preserve"> </w:t>
      </w:r>
      <w:r w:rsidR="000A3620" w:rsidRPr="009A09EC">
        <w:rPr>
          <w:sz w:val="420"/>
        </w:rPr>
        <w:t xml:space="preserve"> </w:t>
      </w:r>
      <w:r w:rsidR="000A3620" w:rsidRPr="009A09EC">
        <w:rPr>
          <w:sz w:val="440"/>
        </w:rPr>
        <w:t xml:space="preserve"> </w:t>
      </w:r>
      <w:r w:rsidR="000A3620" w:rsidRPr="009A09EC">
        <w:rPr>
          <w:sz w:val="460"/>
        </w:rPr>
        <w:t xml:space="preserve"> </w:t>
      </w:r>
      <w:r w:rsidR="000A3620" w:rsidRPr="009A09EC">
        <w:rPr>
          <w:sz w:val="480"/>
        </w:rPr>
        <w:t xml:space="preserve">  </w:t>
      </w:r>
      <w:r w:rsidR="000A3620" w:rsidRPr="009A09EC">
        <w:rPr>
          <w:sz w:val="500"/>
        </w:rPr>
        <w:t xml:space="preserve">        </w:t>
      </w:r>
      <w:r w:rsidR="000A3620" w:rsidRPr="009A09EC">
        <w:rPr>
          <w:sz w:val="520"/>
        </w:rPr>
        <w:t xml:space="preserve"> </w:t>
      </w:r>
      <w:r w:rsidR="000A3620" w:rsidRPr="009A09EC">
        <w:rPr>
          <w:sz w:val="540"/>
        </w:rPr>
        <w:t xml:space="preserve">         </w:t>
      </w:r>
      <w:r w:rsidR="000A3620" w:rsidRPr="009A09EC">
        <w:rPr>
          <w:sz w:val="560"/>
        </w:rPr>
        <w:t xml:space="preserve">    </w:t>
      </w:r>
      <w:r w:rsidR="000A3620" w:rsidRPr="009A09EC">
        <w:rPr>
          <w:sz w:val="580"/>
        </w:rPr>
        <w:t xml:space="preserve"> </w:t>
      </w:r>
      <w:r w:rsidR="000A3620" w:rsidRPr="009A09EC">
        <w:rPr>
          <w:sz w:val="600"/>
        </w:rPr>
        <w:t xml:space="preserve"> </w:t>
      </w:r>
      <w:r w:rsidR="000A3620" w:rsidRPr="009A09EC">
        <w:rPr>
          <w:sz w:val="620"/>
        </w:rPr>
        <w:t xml:space="preserve"> </w:t>
      </w:r>
      <w:r w:rsidR="000A3620" w:rsidRPr="009A09EC">
        <w:rPr>
          <w:sz w:val="640"/>
        </w:rPr>
        <w:t xml:space="preserve"> </w:t>
      </w:r>
      <w:r w:rsidR="000A3620" w:rsidRPr="009A09EC">
        <w:rPr>
          <w:sz w:val="660"/>
        </w:rPr>
        <w:t xml:space="preserve">     </w:t>
      </w:r>
      <w:r w:rsidR="000A3620" w:rsidRPr="009A09EC">
        <w:rPr>
          <w:sz w:val="680"/>
        </w:rPr>
        <w:t xml:space="preserve"> </w:t>
      </w:r>
      <w:r w:rsidR="000A3620" w:rsidRPr="009A09EC">
        <w:rPr>
          <w:sz w:val="700"/>
        </w:rPr>
        <w:t xml:space="preserve"> </w:t>
      </w:r>
      <w:r w:rsidR="000A3620" w:rsidRPr="009A09EC">
        <w:rPr>
          <w:sz w:val="720"/>
        </w:rPr>
        <w:t xml:space="preserve">  </w:t>
      </w:r>
      <w:r w:rsidR="000A3620" w:rsidRPr="009A09EC">
        <w:rPr>
          <w:sz w:val="740"/>
        </w:rPr>
        <w:t xml:space="preserve"> </w:t>
      </w:r>
      <w:r w:rsidR="000A3620" w:rsidRPr="009A09EC">
        <w:rPr>
          <w:sz w:val="760"/>
        </w:rPr>
        <w:t xml:space="preserve"> </w:t>
      </w:r>
      <w:r w:rsidR="000A3620" w:rsidRPr="009A09EC">
        <w:rPr>
          <w:sz w:val="780"/>
        </w:rPr>
        <w:t xml:space="preserve">  </w:t>
      </w:r>
      <w:r w:rsidR="000A3620" w:rsidRPr="009A09EC">
        <w:rPr>
          <w:sz w:val="800"/>
        </w:rPr>
        <w:t xml:space="preserve">  </w:t>
      </w:r>
      <w:r w:rsidR="000A3620" w:rsidRPr="009A09EC">
        <w:rPr>
          <w:sz w:val="820"/>
        </w:rPr>
        <w:t xml:space="preserve"> </w:t>
      </w:r>
      <w:r w:rsidR="000A3620" w:rsidRPr="009A09EC">
        <w:rPr>
          <w:sz w:val="840"/>
        </w:rPr>
        <w:t xml:space="preserve"> </w:t>
      </w:r>
      <w:r w:rsidR="000A3620" w:rsidRPr="009A09EC">
        <w:rPr>
          <w:sz w:val="860"/>
        </w:rPr>
        <w:t xml:space="preserve">  </w:t>
      </w:r>
      <w:r w:rsidR="000A3620" w:rsidRPr="009A09EC">
        <w:rPr>
          <w:sz w:val="880"/>
        </w:rPr>
        <w:t xml:space="preserve">  </w:t>
      </w:r>
      <w:r w:rsidR="000A3620" w:rsidRPr="009A09EC">
        <w:rPr>
          <w:sz w:val="900"/>
        </w:rPr>
        <w:t xml:space="preserve"> </w:t>
      </w:r>
    </w:p>
    <w:p w:rsidR="000A3620" w:rsidRPr="0031220D" w:rsidRDefault="000A3620" w:rsidP="000A3620">
      <w:pPr>
        <w:rPr>
          <w:sz w:val="32"/>
        </w:rPr>
      </w:pPr>
    </w:p>
    <w:p w:rsidR="00AD6BFE" w:rsidRPr="00AD6BFE" w:rsidRDefault="00AD6BFE" w:rsidP="00AD6BFE">
      <w:pPr>
        <w:pStyle w:val="af"/>
        <w:jc w:val="both"/>
        <w:rPr>
          <w:sz w:val="28"/>
        </w:rPr>
      </w:pPr>
      <w:r w:rsidRPr="00AD6BFE">
        <w:rPr>
          <w:sz w:val="28"/>
        </w:rPr>
        <w:t>Конаковские инвалиды победили на все</w:t>
      </w:r>
      <w:r>
        <w:rPr>
          <w:sz w:val="28"/>
        </w:rPr>
        <w:t>российском турнире по джакколо.</w:t>
      </w:r>
    </w:p>
    <w:p w:rsidR="00AD6BFE" w:rsidRPr="00AD6BFE" w:rsidRDefault="00AD6BFE" w:rsidP="00AD6BFE">
      <w:pPr>
        <w:pStyle w:val="af"/>
        <w:jc w:val="both"/>
        <w:rPr>
          <w:sz w:val="28"/>
        </w:rPr>
      </w:pPr>
      <w:r w:rsidRPr="000C3366">
        <w:rPr>
          <w:sz w:val="28"/>
          <w:highlight w:val="yellow"/>
        </w:rPr>
        <w:t>Команда общественной организации «Всероссийского общества инвалидов» Конаковского района</w:t>
      </w:r>
      <w:r w:rsidRPr="00AD6BFE">
        <w:rPr>
          <w:sz w:val="28"/>
        </w:rPr>
        <w:t xml:space="preserve"> приняла участие в чемпионате России по настольной спортивной игре «джакколо». Это аналог популярной настольной игры, появившейся в Голландии несколько веков назад под названием «Жульбак». Согласно правилам, участники должны метко закатывать шайбы в лузы на поле. Игра пользуется большо</w:t>
      </w:r>
      <w:r>
        <w:rPr>
          <w:sz w:val="28"/>
        </w:rPr>
        <w:t>й популярностью во всем мире.</w:t>
      </w:r>
    </w:p>
    <w:p w:rsidR="00AD6BFE" w:rsidRPr="00AD6BFE" w:rsidRDefault="00B7511B" w:rsidP="00AD6BFE">
      <w:pPr>
        <w:pStyle w:val="af"/>
        <w:jc w:val="both"/>
        <w:rPr>
          <w:sz w:val="28"/>
        </w:rPr>
      </w:pPr>
      <w:r>
        <w:rPr>
          <w:sz w:val="28"/>
        </w:rPr>
        <w:lastRenderedPageBreak/>
        <w:t>М</w:t>
      </w:r>
      <w:r w:rsidR="00AD6BFE" w:rsidRPr="00AD6BFE">
        <w:rPr>
          <w:sz w:val="28"/>
        </w:rPr>
        <w:t xml:space="preserve">ежду </w:t>
      </w:r>
      <w:r w:rsidR="00AD6BFE" w:rsidRPr="00AD0F05">
        <w:rPr>
          <w:sz w:val="28"/>
          <w:highlight w:val="yellow"/>
        </w:rPr>
        <w:t>членами ВОИ</w:t>
      </w:r>
      <w:r w:rsidR="00AD6BFE" w:rsidRPr="00AD6BFE">
        <w:rPr>
          <w:sz w:val="28"/>
        </w:rPr>
        <w:t xml:space="preserve"> состоялась отборочная игра, которая прошла  в </w:t>
      </w:r>
      <w:r w:rsidR="00AD6BFE" w:rsidRPr="00824EAB">
        <w:rPr>
          <w:sz w:val="28"/>
          <w:highlight w:val="yellow"/>
        </w:rPr>
        <w:t>помещении конаковского общества инвалидов</w:t>
      </w:r>
      <w:r w:rsidR="00824EAB">
        <w:rPr>
          <w:sz w:val="28"/>
        </w:rPr>
        <w:t xml:space="preserve">. </w:t>
      </w:r>
      <w:r w:rsidR="00AD6BFE" w:rsidRPr="00AD6BFE">
        <w:rPr>
          <w:sz w:val="28"/>
        </w:rPr>
        <w:t>27 февраля в финальном этапе игры, которая прошла в   онлайн- формате,  приняли участие 4 лучших игрока к</w:t>
      </w:r>
      <w:r w:rsidR="00AD6BFE">
        <w:rPr>
          <w:sz w:val="28"/>
        </w:rPr>
        <w:t>оманды Конаковского района.</w:t>
      </w:r>
    </w:p>
    <w:p w:rsidR="000A3620" w:rsidRPr="008806EA" w:rsidRDefault="00AD6BFE" w:rsidP="00AD6BFE">
      <w:pPr>
        <w:pStyle w:val="af"/>
        <w:jc w:val="both"/>
        <w:rPr>
          <w:sz w:val="28"/>
        </w:rPr>
      </w:pPr>
      <w:r w:rsidRPr="00AD6BFE">
        <w:rPr>
          <w:sz w:val="28"/>
        </w:rPr>
        <w:t>По результатам суммы очков, набранных нашей командой,  определились победители по Тверской области.</w:t>
      </w:r>
    </w:p>
    <w:p w:rsidR="00AF26D3" w:rsidRDefault="00AE787D" w:rsidP="0049611A">
      <w:pPr>
        <w:pStyle w:val="af"/>
        <w:jc w:val="both"/>
        <w:rPr>
          <w:rStyle w:val="a3"/>
          <w:i/>
          <w:sz w:val="28"/>
          <w:szCs w:val="28"/>
        </w:rPr>
      </w:pPr>
      <w:hyperlink w:anchor="Содержание" w:history="1">
        <w:r w:rsidR="000A3620" w:rsidRPr="00CA4A48">
          <w:rPr>
            <w:rStyle w:val="a3"/>
            <w:i/>
            <w:sz w:val="28"/>
            <w:szCs w:val="28"/>
          </w:rPr>
          <w:t>Вернуться к оглавлению</w:t>
        </w:r>
      </w:hyperlink>
    </w:p>
    <w:p w:rsidR="00AF26D3" w:rsidRDefault="00AF26D3" w:rsidP="0049611A">
      <w:pPr>
        <w:pStyle w:val="af"/>
        <w:jc w:val="both"/>
        <w:rPr>
          <w:rStyle w:val="a3"/>
          <w:i/>
          <w:sz w:val="28"/>
          <w:szCs w:val="28"/>
        </w:rPr>
      </w:pPr>
    </w:p>
    <w:p w:rsidR="00EB5595" w:rsidRPr="00CC5FBE" w:rsidRDefault="00A16121" w:rsidP="00CC5FBE">
      <w:pPr>
        <w:pStyle w:val="2"/>
        <w:rPr>
          <w:rFonts w:ascii="Times New Roman" w:hAnsi="Times New Roman" w:cs="Times New Roman"/>
        </w:rPr>
      </w:pPr>
      <w:bookmarkStart w:id="21" w:name="_Toc97385794"/>
      <w:r w:rsidRPr="00CC5FBE">
        <w:rPr>
          <w:rFonts w:ascii="Times New Roman" w:hAnsi="Times New Roman" w:cs="Times New Roman"/>
        </w:rPr>
        <w:t>01</w:t>
      </w:r>
      <w:r w:rsidR="00EB5595" w:rsidRPr="00CC5FBE">
        <w:rPr>
          <w:rFonts w:ascii="Times New Roman" w:hAnsi="Times New Roman" w:cs="Times New Roman"/>
        </w:rPr>
        <w:t>.0</w:t>
      </w:r>
      <w:r w:rsidRPr="00CC5FBE">
        <w:rPr>
          <w:rFonts w:ascii="Times New Roman" w:hAnsi="Times New Roman" w:cs="Times New Roman"/>
        </w:rPr>
        <w:t>3</w:t>
      </w:r>
      <w:r w:rsidR="00EB5595" w:rsidRPr="00CC5FBE">
        <w:rPr>
          <w:rFonts w:ascii="Times New Roman" w:hAnsi="Times New Roman" w:cs="Times New Roman"/>
        </w:rPr>
        <w:t xml:space="preserve">.2022, </w:t>
      </w:r>
      <w:r w:rsidR="00CC5FBE" w:rsidRPr="00CC5FBE">
        <w:rPr>
          <w:rFonts w:ascii="Times New Roman" w:hAnsi="Times New Roman" w:cs="Times New Roman"/>
        </w:rPr>
        <w:t>«Городской телеканал» (Ярославская область)</w:t>
      </w:r>
      <w:r w:rsidR="00EB5595" w:rsidRPr="00CC5FBE">
        <w:rPr>
          <w:rFonts w:ascii="Times New Roman" w:hAnsi="Times New Roman" w:cs="Times New Roman"/>
        </w:rPr>
        <w:t>. «</w:t>
      </w:r>
      <w:r w:rsidR="007D16F3" w:rsidRPr="00CC5FBE">
        <w:rPr>
          <w:rFonts w:ascii="Times New Roman" w:hAnsi="Times New Roman" w:cs="Times New Roman"/>
        </w:rPr>
        <w:t>На календаре — второй день Масленицы</w:t>
      </w:r>
      <w:r w:rsidR="00EB5595" w:rsidRPr="00CC5FBE">
        <w:rPr>
          <w:rFonts w:ascii="Times New Roman" w:hAnsi="Times New Roman" w:cs="Times New Roman"/>
        </w:rPr>
        <w:t>»</w:t>
      </w:r>
      <w:bookmarkEnd w:id="21"/>
    </w:p>
    <w:p w:rsidR="00EB5595" w:rsidRPr="009A09EC" w:rsidRDefault="00AE787D" w:rsidP="00EB5595">
      <w:pPr>
        <w:rPr>
          <w:sz w:val="920"/>
        </w:rPr>
      </w:pPr>
      <w:hyperlink r:id="rId23" w:history="1">
        <w:r w:rsidR="00A16121" w:rsidRPr="00453E7D">
          <w:rPr>
            <w:rStyle w:val="a3"/>
            <w:sz w:val="28"/>
          </w:rPr>
          <w:t>http://gtk.tv/news/111058.ns?utm_source=yxnews&amp;utm_medium=desktop&amp;utm_referrer=https%3A%2F%2Fyandex.ru%2Fnews%2Fsearch%3Ftext%3D</w:t>
        </w:r>
      </w:hyperlink>
      <w:r w:rsidR="00A16121">
        <w:rPr>
          <w:sz w:val="28"/>
        </w:rPr>
        <w:t xml:space="preserve"> </w:t>
      </w:r>
      <w:r w:rsidR="00EB5595">
        <w:rPr>
          <w:sz w:val="28"/>
        </w:rPr>
        <w:t xml:space="preserve"> </w:t>
      </w:r>
      <w:r w:rsidR="00EB5595" w:rsidRPr="00C7480A">
        <w:rPr>
          <w:sz w:val="28"/>
        </w:rPr>
        <w:t xml:space="preserve"> </w:t>
      </w:r>
      <w:r w:rsidR="00EB5595" w:rsidRPr="00C95635">
        <w:rPr>
          <w:sz w:val="28"/>
        </w:rPr>
        <w:t xml:space="preserve"> </w:t>
      </w:r>
      <w:r w:rsidR="00EB5595">
        <w:rPr>
          <w:sz w:val="28"/>
        </w:rPr>
        <w:t xml:space="preserve">     </w:t>
      </w:r>
      <w:r w:rsidR="00EB5595" w:rsidRPr="009A09EC">
        <w:rPr>
          <w:sz w:val="28"/>
        </w:rPr>
        <w:t xml:space="preserve"> </w:t>
      </w:r>
      <w:r w:rsidR="00EB5595" w:rsidRPr="009A09EC">
        <w:rPr>
          <w:sz w:val="32"/>
        </w:rPr>
        <w:t xml:space="preserve"> </w:t>
      </w:r>
      <w:r w:rsidR="00EB5595" w:rsidRPr="009A09EC">
        <w:rPr>
          <w:sz w:val="36"/>
        </w:rPr>
        <w:t xml:space="preserve">   </w:t>
      </w:r>
      <w:r w:rsidR="00EB5595" w:rsidRPr="009A09EC">
        <w:rPr>
          <w:sz w:val="40"/>
        </w:rPr>
        <w:t xml:space="preserve"> </w:t>
      </w:r>
      <w:r w:rsidR="00EB5595" w:rsidRPr="009A09EC">
        <w:rPr>
          <w:sz w:val="44"/>
        </w:rPr>
        <w:t xml:space="preserve"> </w:t>
      </w:r>
      <w:r w:rsidR="00EB5595" w:rsidRPr="009A09EC">
        <w:rPr>
          <w:sz w:val="48"/>
        </w:rPr>
        <w:t xml:space="preserve"> </w:t>
      </w:r>
      <w:r w:rsidR="00EB5595" w:rsidRPr="009A09EC">
        <w:rPr>
          <w:sz w:val="52"/>
        </w:rPr>
        <w:t xml:space="preserve"> </w:t>
      </w:r>
      <w:r w:rsidR="00EB5595" w:rsidRPr="009A09EC">
        <w:rPr>
          <w:sz w:val="56"/>
        </w:rPr>
        <w:t xml:space="preserve"> </w:t>
      </w:r>
      <w:r w:rsidR="00EB5595" w:rsidRPr="009A09EC">
        <w:rPr>
          <w:sz w:val="72"/>
        </w:rPr>
        <w:t xml:space="preserve"> </w:t>
      </w:r>
      <w:r w:rsidR="00EB5595" w:rsidRPr="009A09EC">
        <w:rPr>
          <w:sz w:val="96"/>
        </w:rPr>
        <w:t xml:space="preserve"> </w:t>
      </w:r>
      <w:r w:rsidR="00EB5595" w:rsidRPr="009A09EC">
        <w:rPr>
          <w:sz w:val="144"/>
        </w:rPr>
        <w:t xml:space="preserve">   </w:t>
      </w:r>
      <w:r w:rsidR="00EB5595" w:rsidRPr="009A09EC">
        <w:rPr>
          <w:sz w:val="96"/>
        </w:rPr>
        <w:t xml:space="preserve">      </w:t>
      </w:r>
      <w:r w:rsidR="00EB5595" w:rsidRPr="009A09EC">
        <w:rPr>
          <w:sz w:val="144"/>
        </w:rPr>
        <w:t xml:space="preserve"> </w:t>
      </w:r>
      <w:r w:rsidR="00EB5595" w:rsidRPr="009A09EC">
        <w:rPr>
          <w:sz w:val="160"/>
        </w:rPr>
        <w:t xml:space="preserve"> </w:t>
      </w:r>
      <w:r w:rsidR="00EB5595" w:rsidRPr="009A09EC">
        <w:rPr>
          <w:sz w:val="180"/>
        </w:rPr>
        <w:t xml:space="preserve"> </w:t>
      </w:r>
      <w:r w:rsidR="00EB5595" w:rsidRPr="009A09EC">
        <w:rPr>
          <w:sz w:val="200"/>
        </w:rPr>
        <w:t xml:space="preserve"> </w:t>
      </w:r>
      <w:r w:rsidR="00EB5595" w:rsidRPr="009A09EC">
        <w:rPr>
          <w:sz w:val="220"/>
        </w:rPr>
        <w:t xml:space="preserve"> </w:t>
      </w:r>
      <w:r w:rsidR="00EB5595" w:rsidRPr="009A09EC">
        <w:rPr>
          <w:sz w:val="240"/>
        </w:rPr>
        <w:t xml:space="preserve">   </w:t>
      </w:r>
      <w:r w:rsidR="00EB5595" w:rsidRPr="009A09EC">
        <w:rPr>
          <w:sz w:val="260"/>
        </w:rPr>
        <w:t xml:space="preserve"> </w:t>
      </w:r>
      <w:r w:rsidR="00EB5595" w:rsidRPr="009A09EC">
        <w:rPr>
          <w:sz w:val="280"/>
        </w:rPr>
        <w:t xml:space="preserve"> </w:t>
      </w:r>
      <w:r w:rsidR="00EB5595" w:rsidRPr="009A09EC">
        <w:rPr>
          <w:sz w:val="300"/>
        </w:rPr>
        <w:t xml:space="preserve"> </w:t>
      </w:r>
      <w:r w:rsidR="00EB5595" w:rsidRPr="009A09EC">
        <w:rPr>
          <w:sz w:val="320"/>
        </w:rPr>
        <w:t xml:space="preserve">  </w:t>
      </w:r>
      <w:r w:rsidR="00EB5595" w:rsidRPr="009A09EC">
        <w:rPr>
          <w:sz w:val="340"/>
        </w:rPr>
        <w:t xml:space="preserve"> </w:t>
      </w:r>
      <w:r w:rsidR="00EB5595" w:rsidRPr="009A09EC">
        <w:rPr>
          <w:sz w:val="360"/>
        </w:rPr>
        <w:t xml:space="preserve"> </w:t>
      </w:r>
      <w:r w:rsidR="00EB5595" w:rsidRPr="009A09EC">
        <w:rPr>
          <w:sz w:val="340"/>
        </w:rPr>
        <w:t xml:space="preserve"> </w:t>
      </w:r>
      <w:r w:rsidR="00EB5595" w:rsidRPr="009A09EC">
        <w:rPr>
          <w:sz w:val="360"/>
        </w:rPr>
        <w:t xml:space="preserve"> </w:t>
      </w:r>
      <w:r w:rsidR="00EB5595" w:rsidRPr="009A09EC">
        <w:rPr>
          <w:sz w:val="380"/>
        </w:rPr>
        <w:t xml:space="preserve"> </w:t>
      </w:r>
      <w:r w:rsidR="00EB5595" w:rsidRPr="009A09EC">
        <w:rPr>
          <w:sz w:val="400"/>
        </w:rPr>
        <w:t xml:space="preserve"> </w:t>
      </w:r>
      <w:r w:rsidR="00EB5595" w:rsidRPr="009A09EC">
        <w:rPr>
          <w:sz w:val="420"/>
        </w:rPr>
        <w:t xml:space="preserve"> </w:t>
      </w:r>
      <w:r w:rsidR="00EB5595" w:rsidRPr="009A09EC">
        <w:rPr>
          <w:sz w:val="440"/>
        </w:rPr>
        <w:t xml:space="preserve"> </w:t>
      </w:r>
      <w:r w:rsidR="00EB5595" w:rsidRPr="009A09EC">
        <w:rPr>
          <w:sz w:val="460"/>
        </w:rPr>
        <w:t xml:space="preserve"> </w:t>
      </w:r>
      <w:r w:rsidR="00EB5595" w:rsidRPr="009A09EC">
        <w:rPr>
          <w:sz w:val="480"/>
        </w:rPr>
        <w:t xml:space="preserve">  </w:t>
      </w:r>
      <w:r w:rsidR="00EB5595" w:rsidRPr="009A09EC">
        <w:rPr>
          <w:sz w:val="500"/>
        </w:rPr>
        <w:t xml:space="preserve">        </w:t>
      </w:r>
      <w:r w:rsidR="00EB5595" w:rsidRPr="009A09EC">
        <w:rPr>
          <w:sz w:val="520"/>
        </w:rPr>
        <w:t xml:space="preserve"> </w:t>
      </w:r>
      <w:r w:rsidR="00EB5595" w:rsidRPr="009A09EC">
        <w:rPr>
          <w:sz w:val="540"/>
        </w:rPr>
        <w:t xml:space="preserve">         </w:t>
      </w:r>
      <w:r w:rsidR="00EB5595" w:rsidRPr="009A09EC">
        <w:rPr>
          <w:sz w:val="560"/>
        </w:rPr>
        <w:t xml:space="preserve">    </w:t>
      </w:r>
      <w:r w:rsidR="00EB5595" w:rsidRPr="009A09EC">
        <w:rPr>
          <w:sz w:val="580"/>
        </w:rPr>
        <w:t xml:space="preserve"> </w:t>
      </w:r>
      <w:r w:rsidR="00EB5595" w:rsidRPr="009A09EC">
        <w:rPr>
          <w:sz w:val="600"/>
        </w:rPr>
        <w:t xml:space="preserve"> </w:t>
      </w:r>
      <w:r w:rsidR="00EB5595" w:rsidRPr="009A09EC">
        <w:rPr>
          <w:sz w:val="620"/>
        </w:rPr>
        <w:t xml:space="preserve"> </w:t>
      </w:r>
      <w:r w:rsidR="00EB5595" w:rsidRPr="009A09EC">
        <w:rPr>
          <w:sz w:val="640"/>
        </w:rPr>
        <w:t xml:space="preserve"> </w:t>
      </w:r>
      <w:r w:rsidR="00EB5595" w:rsidRPr="009A09EC">
        <w:rPr>
          <w:sz w:val="660"/>
        </w:rPr>
        <w:t xml:space="preserve">     </w:t>
      </w:r>
      <w:r w:rsidR="00EB5595" w:rsidRPr="009A09EC">
        <w:rPr>
          <w:sz w:val="680"/>
        </w:rPr>
        <w:t xml:space="preserve"> </w:t>
      </w:r>
      <w:r w:rsidR="00EB5595" w:rsidRPr="009A09EC">
        <w:rPr>
          <w:sz w:val="700"/>
        </w:rPr>
        <w:t xml:space="preserve"> </w:t>
      </w:r>
      <w:r w:rsidR="00EB5595" w:rsidRPr="009A09EC">
        <w:rPr>
          <w:sz w:val="720"/>
        </w:rPr>
        <w:t xml:space="preserve">  </w:t>
      </w:r>
      <w:r w:rsidR="00EB5595" w:rsidRPr="009A09EC">
        <w:rPr>
          <w:sz w:val="740"/>
        </w:rPr>
        <w:t xml:space="preserve"> </w:t>
      </w:r>
      <w:r w:rsidR="00EB5595" w:rsidRPr="009A09EC">
        <w:rPr>
          <w:sz w:val="760"/>
        </w:rPr>
        <w:t xml:space="preserve"> </w:t>
      </w:r>
      <w:r w:rsidR="00EB5595" w:rsidRPr="009A09EC">
        <w:rPr>
          <w:sz w:val="780"/>
        </w:rPr>
        <w:t xml:space="preserve">  </w:t>
      </w:r>
      <w:r w:rsidR="00EB5595" w:rsidRPr="009A09EC">
        <w:rPr>
          <w:sz w:val="800"/>
        </w:rPr>
        <w:t xml:space="preserve">  </w:t>
      </w:r>
      <w:r w:rsidR="00EB5595" w:rsidRPr="009A09EC">
        <w:rPr>
          <w:sz w:val="820"/>
        </w:rPr>
        <w:t xml:space="preserve"> </w:t>
      </w:r>
      <w:r w:rsidR="00EB5595" w:rsidRPr="009A09EC">
        <w:rPr>
          <w:sz w:val="840"/>
        </w:rPr>
        <w:t xml:space="preserve"> </w:t>
      </w:r>
      <w:r w:rsidR="00EB5595" w:rsidRPr="009A09EC">
        <w:rPr>
          <w:sz w:val="860"/>
        </w:rPr>
        <w:t xml:space="preserve">  </w:t>
      </w:r>
      <w:r w:rsidR="00EB5595" w:rsidRPr="009A09EC">
        <w:rPr>
          <w:sz w:val="880"/>
        </w:rPr>
        <w:t xml:space="preserve">  </w:t>
      </w:r>
      <w:r w:rsidR="00EB5595" w:rsidRPr="009A09EC">
        <w:rPr>
          <w:sz w:val="900"/>
        </w:rPr>
        <w:t xml:space="preserve"> </w:t>
      </w:r>
    </w:p>
    <w:p w:rsidR="00EB5595" w:rsidRPr="0031220D" w:rsidRDefault="00EB5595" w:rsidP="00EB5595">
      <w:pPr>
        <w:rPr>
          <w:sz w:val="32"/>
        </w:rPr>
      </w:pPr>
    </w:p>
    <w:p w:rsidR="00B011F1" w:rsidRPr="00B011F1" w:rsidRDefault="00B011F1" w:rsidP="00B011F1">
      <w:pPr>
        <w:pStyle w:val="af"/>
        <w:jc w:val="both"/>
        <w:rPr>
          <w:sz w:val="28"/>
        </w:rPr>
      </w:pPr>
      <w:r w:rsidRPr="00B011F1">
        <w:rPr>
          <w:sz w:val="28"/>
        </w:rPr>
        <w:t xml:space="preserve">На календаре — второй день Масленицы. Традиционно «Заигрыш», а именно так называется сегодняшний день, принято проводить в компании и веселиться. Считалось, если человек на «Заигрыш» грустит, весь год он проведёт в тоске. Поэтому гулянья устраивали шумные, с ярмарками, катанием на санках и упряжках с лошадьми. В ДК Добрынина праздник сегодня встречали камерно, но от этого не менее тепло. На сцене вместе выступили артисты коллективов ярославского Дворца культуры и подопечные общества инвалидов. Зрители не только посмотрели концерт, но и поучаствовали в викторинах </w:t>
      </w:r>
      <w:r>
        <w:rPr>
          <w:sz w:val="28"/>
        </w:rPr>
        <w:t>на знание масленичных традиций.</w:t>
      </w:r>
    </w:p>
    <w:p w:rsidR="00B011F1" w:rsidRPr="00B011F1" w:rsidRDefault="00B011F1" w:rsidP="00B011F1">
      <w:pPr>
        <w:pStyle w:val="af"/>
        <w:jc w:val="both"/>
        <w:rPr>
          <w:sz w:val="28"/>
        </w:rPr>
      </w:pPr>
      <w:r w:rsidRPr="00B011F1">
        <w:rPr>
          <w:sz w:val="28"/>
        </w:rPr>
        <w:t>Игорь Дер</w:t>
      </w:r>
      <w:r>
        <w:rPr>
          <w:sz w:val="28"/>
        </w:rPr>
        <w:t>бин, директор ДК им. Добрынина:</w:t>
      </w:r>
    </w:p>
    <w:p w:rsidR="00B011F1" w:rsidRPr="00B011F1" w:rsidRDefault="00B011F1" w:rsidP="00B011F1">
      <w:pPr>
        <w:pStyle w:val="af"/>
        <w:jc w:val="both"/>
        <w:rPr>
          <w:sz w:val="28"/>
        </w:rPr>
      </w:pPr>
      <w:r w:rsidRPr="00B011F1">
        <w:rPr>
          <w:sz w:val="28"/>
        </w:rPr>
        <w:t>«Это сейчас такая форма очень популярная, чтобы не просто сидел зритель, и не просто артист для него выступал, какая-то между ними стена была, нет. Мы наоборот стараемся, чтобы этой стены не было, чтобы и находящиеся в зале зрители, и находящиеся на сцене артисты — это все была одна семь</w:t>
      </w:r>
      <w:r>
        <w:rPr>
          <w:sz w:val="28"/>
        </w:rPr>
        <w:t>я, один процесс, одно действо».</w:t>
      </w:r>
    </w:p>
    <w:p w:rsidR="00B011F1" w:rsidRPr="00B011F1" w:rsidRDefault="00B011F1" w:rsidP="00B011F1">
      <w:pPr>
        <w:pStyle w:val="af"/>
        <w:jc w:val="both"/>
        <w:rPr>
          <w:sz w:val="28"/>
        </w:rPr>
      </w:pPr>
      <w:r w:rsidRPr="00C938FA">
        <w:rPr>
          <w:sz w:val="28"/>
          <w:highlight w:val="yellow"/>
        </w:rPr>
        <w:t>Фирдаус Кузнечихина, председатель Всероссийского общества инвалидов Ленинского района Ярославля</w:t>
      </w:r>
      <w:r>
        <w:rPr>
          <w:sz w:val="28"/>
        </w:rPr>
        <w:t>:</w:t>
      </w:r>
    </w:p>
    <w:p w:rsidR="00EB5595" w:rsidRPr="00AD6BFE" w:rsidRDefault="00B011F1" w:rsidP="00B011F1">
      <w:pPr>
        <w:pStyle w:val="af"/>
        <w:jc w:val="both"/>
        <w:rPr>
          <w:sz w:val="28"/>
        </w:rPr>
      </w:pPr>
      <w:r w:rsidRPr="00B011F1">
        <w:rPr>
          <w:sz w:val="28"/>
        </w:rPr>
        <w:t>«У нас очень много талантливых ребят, которые и поют, и пляшут, и стихи читают собственные. Очень хотелось, чтобы они показали себя, в первый день весны народу своё творчество. Поэтому сегодня было очень много желающих выступить на этой сцене».</w:t>
      </w:r>
    </w:p>
    <w:p w:rsidR="00C3312E" w:rsidRDefault="00AE787D" w:rsidP="00F744DB">
      <w:pPr>
        <w:pStyle w:val="af"/>
        <w:jc w:val="both"/>
        <w:rPr>
          <w:rStyle w:val="a3"/>
          <w:i/>
          <w:sz w:val="28"/>
          <w:szCs w:val="28"/>
        </w:rPr>
      </w:pPr>
      <w:hyperlink w:anchor="Содержание" w:history="1">
        <w:r w:rsidR="00EB5595" w:rsidRPr="00CA4A48">
          <w:rPr>
            <w:rStyle w:val="a3"/>
            <w:i/>
            <w:sz w:val="28"/>
            <w:szCs w:val="28"/>
          </w:rPr>
          <w:t>Вернуться к оглавлению</w:t>
        </w:r>
      </w:hyperlink>
    </w:p>
    <w:p w:rsidR="007251C6" w:rsidRPr="000E7D27" w:rsidRDefault="007251C6" w:rsidP="000E7D27">
      <w:pPr>
        <w:pStyle w:val="2"/>
        <w:rPr>
          <w:rFonts w:ascii="Times New Roman" w:hAnsi="Times New Roman" w:cs="Times New Roman"/>
        </w:rPr>
      </w:pPr>
      <w:bookmarkStart w:id="22" w:name="_Toc97385795"/>
      <w:r w:rsidRPr="000E7D27">
        <w:rPr>
          <w:rFonts w:ascii="Times New Roman" w:hAnsi="Times New Roman" w:cs="Times New Roman"/>
        </w:rPr>
        <w:lastRenderedPageBreak/>
        <w:t>0</w:t>
      </w:r>
      <w:r w:rsidR="00A571A6" w:rsidRPr="000E7D27">
        <w:rPr>
          <w:rFonts w:ascii="Times New Roman" w:hAnsi="Times New Roman" w:cs="Times New Roman"/>
        </w:rPr>
        <w:t>5</w:t>
      </w:r>
      <w:r w:rsidRPr="000E7D27">
        <w:rPr>
          <w:rFonts w:ascii="Times New Roman" w:hAnsi="Times New Roman" w:cs="Times New Roman"/>
        </w:rPr>
        <w:t xml:space="preserve">.03.2022, </w:t>
      </w:r>
      <w:r w:rsidR="000E7D27" w:rsidRPr="000E7D27">
        <w:rPr>
          <w:rFonts w:ascii="Times New Roman" w:hAnsi="Times New Roman" w:cs="Times New Roman"/>
        </w:rPr>
        <w:t>«Ярковские известия» (Тюменская область)</w:t>
      </w:r>
      <w:r w:rsidRPr="000E7D27">
        <w:rPr>
          <w:rFonts w:ascii="Times New Roman" w:hAnsi="Times New Roman" w:cs="Times New Roman"/>
        </w:rPr>
        <w:t>. «</w:t>
      </w:r>
      <w:r w:rsidRPr="000E7D27">
        <w:rPr>
          <w:rFonts w:ascii="Times New Roman" w:hAnsi="Times New Roman" w:cs="Times New Roman"/>
        </w:rPr>
        <w:t>На защите прав инвалидов</w:t>
      </w:r>
      <w:r w:rsidRPr="000E7D27">
        <w:rPr>
          <w:rFonts w:ascii="Times New Roman" w:hAnsi="Times New Roman" w:cs="Times New Roman"/>
        </w:rPr>
        <w:t>»</w:t>
      </w:r>
      <w:bookmarkEnd w:id="22"/>
    </w:p>
    <w:p w:rsidR="007251C6" w:rsidRPr="00A571A6" w:rsidRDefault="00A571A6" w:rsidP="007251C6">
      <w:pPr>
        <w:rPr>
          <w:sz w:val="940"/>
        </w:rPr>
      </w:pPr>
      <w:hyperlink r:id="rId24" w:history="1">
        <w:r w:rsidRPr="00A571A6">
          <w:rPr>
            <w:rStyle w:val="a3"/>
            <w:sz w:val="28"/>
          </w:rPr>
          <w:t>https://yar72.ru/archives/18498?utm_source=yxnews&amp;utm_medium=desktop&amp;utm_referrer=https%3A%2F%2Fyandex.ru%2Fnews%2Fsearch%3Ftext%3D</w:t>
        </w:r>
      </w:hyperlink>
      <w:r w:rsidRPr="00A571A6">
        <w:rPr>
          <w:sz w:val="28"/>
        </w:rPr>
        <w:t xml:space="preserve"> </w:t>
      </w:r>
      <w:r w:rsidR="007251C6" w:rsidRPr="00A571A6">
        <w:rPr>
          <w:sz w:val="32"/>
        </w:rPr>
        <w:t xml:space="preserve">      </w:t>
      </w:r>
      <w:r w:rsidR="007251C6" w:rsidRPr="00A571A6">
        <w:rPr>
          <w:sz w:val="36"/>
        </w:rPr>
        <w:t xml:space="preserve"> </w:t>
      </w:r>
      <w:r w:rsidR="007251C6" w:rsidRPr="00A571A6">
        <w:rPr>
          <w:sz w:val="40"/>
        </w:rPr>
        <w:t xml:space="preserve">   </w:t>
      </w:r>
      <w:r w:rsidR="007251C6" w:rsidRPr="00A571A6">
        <w:rPr>
          <w:sz w:val="44"/>
        </w:rPr>
        <w:t xml:space="preserve"> </w:t>
      </w:r>
      <w:r w:rsidR="007251C6" w:rsidRPr="00A571A6">
        <w:rPr>
          <w:sz w:val="48"/>
        </w:rPr>
        <w:t xml:space="preserve"> </w:t>
      </w:r>
      <w:r w:rsidR="007251C6" w:rsidRPr="00A571A6">
        <w:rPr>
          <w:sz w:val="52"/>
        </w:rPr>
        <w:t xml:space="preserve"> </w:t>
      </w:r>
      <w:r w:rsidR="007251C6" w:rsidRPr="00A571A6">
        <w:rPr>
          <w:sz w:val="56"/>
        </w:rPr>
        <w:t xml:space="preserve"> </w:t>
      </w:r>
      <w:r w:rsidR="007251C6" w:rsidRPr="00A571A6">
        <w:rPr>
          <w:sz w:val="72"/>
        </w:rPr>
        <w:t xml:space="preserve"> </w:t>
      </w:r>
      <w:r w:rsidR="007251C6" w:rsidRPr="00A571A6">
        <w:rPr>
          <w:sz w:val="96"/>
        </w:rPr>
        <w:t xml:space="preserve"> </w:t>
      </w:r>
      <w:r w:rsidR="007251C6" w:rsidRPr="00A571A6">
        <w:rPr>
          <w:sz w:val="144"/>
        </w:rPr>
        <w:t xml:space="preserve"> </w:t>
      </w:r>
      <w:r w:rsidR="007251C6" w:rsidRPr="00A571A6">
        <w:rPr>
          <w:sz w:val="160"/>
        </w:rPr>
        <w:t xml:space="preserve">   </w:t>
      </w:r>
      <w:r w:rsidR="007251C6" w:rsidRPr="00A571A6">
        <w:rPr>
          <w:sz w:val="144"/>
        </w:rPr>
        <w:t xml:space="preserve">      </w:t>
      </w:r>
      <w:r w:rsidR="007251C6" w:rsidRPr="00A571A6">
        <w:rPr>
          <w:sz w:val="160"/>
        </w:rPr>
        <w:t xml:space="preserve"> </w:t>
      </w:r>
      <w:r w:rsidR="007251C6" w:rsidRPr="00A571A6">
        <w:rPr>
          <w:sz w:val="180"/>
        </w:rPr>
        <w:t xml:space="preserve"> </w:t>
      </w:r>
      <w:r w:rsidR="007251C6" w:rsidRPr="00A571A6">
        <w:rPr>
          <w:sz w:val="200"/>
        </w:rPr>
        <w:t xml:space="preserve"> </w:t>
      </w:r>
      <w:r w:rsidR="007251C6" w:rsidRPr="00A571A6">
        <w:rPr>
          <w:sz w:val="220"/>
        </w:rPr>
        <w:t xml:space="preserve"> </w:t>
      </w:r>
      <w:r w:rsidR="007251C6" w:rsidRPr="00A571A6">
        <w:rPr>
          <w:sz w:val="240"/>
        </w:rPr>
        <w:t xml:space="preserve"> </w:t>
      </w:r>
      <w:r w:rsidR="007251C6" w:rsidRPr="00A571A6">
        <w:rPr>
          <w:sz w:val="260"/>
        </w:rPr>
        <w:t xml:space="preserve">   </w:t>
      </w:r>
      <w:r w:rsidR="007251C6" w:rsidRPr="00A571A6">
        <w:rPr>
          <w:sz w:val="280"/>
        </w:rPr>
        <w:t xml:space="preserve"> </w:t>
      </w:r>
      <w:r w:rsidR="007251C6" w:rsidRPr="00A571A6">
        <w:rPr>
          <w:sz w:val="300"/>
        </w:rPr>
        <w:t xml:space="preserve"> </w:t>
      </w:r>
      <w:r w:rsidR="007251C6" w:rsidRPr="00A571A6">
        <w:rPr>
          <w:sz w:val="320"/>
        </w:rPr>
        <w:t xml:space="preserve"> </w:t>
      </w:r>
      <w:r w:rsidR="007251C6" w:rsidRPr="00A571A6">
        <w:rPr>
          <w:sz w:val="340"/>
        </w:rPr>
        <w:t xml:space="preserve">  </w:t>
      </w:r>
      <w:r w:rsidR="007251C6" w:rsidRPr="00A571A6">
        <w:rPr>
          <w:sz w:val="360"/>
        </w:rPr>
        <w:t xml:space="preserve"> </w:t>
      </w:r>
      <w:r w:rsidR="007251C6" w:rsidRPr="00A571A6">
        <w:rPr>
          <w:sz w:val="380"/>
        </w:rPr>
        <w:t xml:space="preserve"> </w:t>
      </w:r>
      <w:r w:rsidR="007251C6" w:rsidRPr="00A571A6">
        <w:rPr>
          <w:sz w:val="360"/>
        </w:rPr>
        <w:t xml:space="preserve"> </w:t>
      </w:r>
      <w:r w:rsidR="007251C6" w:rsidRPr="00A571A6">
        <w:rPr>
          <w:sz w:val="380"/>
        </w:rPr>
        <w:t xml:space="preserve"> </w:t>
      </w:r>
      <w:r w:rsidR="007251C6" w:rsidRPr="00A571A6">
        <w:rPr>
          <w:sz w:val="400"/>
        </w:rPr>
        <w:t xml:space="preserve"> </w:t>
      </w:r>
      <w:r w:rsidR="007251C6" w:rsidRPr="00A571A6">
        <w:rPr>
          <w:sz w:val="420"/>
        </w:rPr>
        <w:t xml:space="preserve"> </w:t>
      </w:r>
      <w:r w:rsidR="007251C6" w:rsidRPr="00A571A6">
        <w:rPr>
          <w:sz w:val="440"/>
        </w:rPr>
        <w:t xml:space="preserve"> </w:t>
      </w:r>
      <w:r w:rsidR="007251C6" w:rsidRPr="00A571A6">
        <w:rPr>
          <w:sz w:val="460"/>
        </w:rPr>
        <w:t xml:space="preserve"> </w:t>
      </w:r>
      <w:r w:rsidR="007251C6" w:rsidRPr="00A571A6">
        <w:rPr>
          <w:sz w:val="480"/>
        </w:rPr>
        <w:t xml:space="preserve"> </w:t>
      </w:r>
      <w:r w:rsidR="007251C6" w:rsidRPr="00A571A6">
        <w:rPr>
          <w:sz w:val="500"/>
        </w:rPr>
        <w:t xml:space="preserve">  </w:t>
      </w:r>
      <w:r w:rsidR="007251C6" w:rsidRPr="00A571A6">
        <w:rPr>
          <w:sz w:val="520"/>
        </w:rPr>
        <w:t xml:space="preserve">        </w:t>
      </w:r>
      <w:r w:rsidR="007251C6" w:rsidRPr="00A571A6">
        <w:rPr>
          <w:sz w:val="540"/>
        </w:rPr>
        <w:t xml:space="preserve"> </w:t>
      </w:r>
      <w:r w:rsidR="007251C6" w:rsidRPr="00A571A6">
        <w:rPr>
          <w:sz w:val="560"/>
        </w:rPr>
        <w:t xml:space="preserve">         </w:t>
      </w:r>
      <w:r w:rsidR="007251C6" w:rsidRPr="00A571A6">
        <w:rPr>
          <w:sz w:val="580"/>
        </w:rPr>
        <w:t xml:space="preserve">    </w:t>
      </w:r>
      <w:r w:rsidR="007251C6" w:rsidRPr="00A571A6">
        <w:rPr>
          <w:sz w:val="600"/>
        </w:rPr>
        <w:t xml:space="preserve"> </w:t>
      </w:r>
      <w:r w:rsidR="007251C6" w:rsidRPr="00A571A6">
        <w:rPr>
          <w:sz w:val="620"/>
        </w:rPr>
        <w:t xml:space="preserve"> </w:t>
      </w:r>
      <w:r w:rsidR="007251C6" w:rsidRPr="00A571A6">
        <w:rPr>
          <w:sz w:val="640"/>
        </w:rPr>
        <w:t xml:space="preserve"> </w:t>
      </w:r>
      <w:r w:rsidR="007251C6" w:rsidRPr="00A571A6">
        <w:rPr>
          <w:sz w:val="660"/>
        </w:rPr>
        <w:t xml:space="preserve"> </w:t>
      </w:r>
      <w:r w:rsidR="007251C6" w:rsidRPr="00A571A6">
        <w:rPr>
          <w:sz w:val="680"/>
        </w:rPr>
        <w:t xml:space="preserve">     </w:t>
      </w:r>
      <w:r w:rsidR="007251C6" w:rsidRPr="00A571A6">
        <w:rPr>
          <w:sz w:val="700"/>
        </w:rPr>
        <w:t xml:space="preserve"> </w:t>
      </w:r>
      <w:r w:rsidR="007251C6" w:rsidRPr="00A571A6">
        <w:rPr>
          <w:sz w:val="720"/>
        </w:rPr>
        <w:t xml:space="preserve"> </w:t>
      </w:r>
      <w:r w:rsidR="007251C6" w:rsidRPr="00A571A6">
        <w:rPr>
          <w:sz w:val="740"/>
        </w:rPr>
        <w:t xml:space="preserve">  </w:t>
      </w:r>
      <w:r w:rsidR="007251C6" w:rsidRPr="00A571A6">
        <w:rPr>
          <w:sz w:val="760"/>
        </w:rPr>
        <w:t xml:space="preserve"> </w:t>
      </w:r>
      <w:r w:rsidR="007251C6" w:rsidRPr="00A571A6">
        <w:rPr>
          <w:sz w:val="780"/>
        </w:rPr>
        <w:t xml:space="preserve"> </w:t>
      </w:r>
      <w:r w:rsidR="007251C6" w:rsidRPr="00A571A6">
        <w:rPr>
          <w:sz w:val="800"/>
        </w:rPr>
        <w:t xml:space="preserve">  </w:t>
      </w:r>
      <w:r w:rsidR="007251C6" w:rsidRPr="00A571A6">
        <w:rPr>
          <w:sz w:val="820"/>
        </w:rPr>
        <w:t xml:space="preserve">  </w:t>
      </w:r>
      <w:r w:rsidR="007251C6" w:rsidRPr="00A571A6">
        <w:rPr>
          <w:sz w:val="840"/>
        </w:rPr>
        <w:t xml:space="preserve"> </w:t>
      </w:r>
      <w:r w:rsidR="007251C6" w:rsidRPr="00A571A6">
        <w:rPr>
          <w:sz w:val="860"/>
        </w:rPr>
        <w:t xml:space="preserve"> </w:t>
      </w:r>
      <w:r w:rsidR="007251C6" w:rsidRPr="00A571A6">
        <w:rPr>
          <w:sz w:val="880"/>
        </w:rPr>
        <w:t xml:space="preserve">  </w:t>
      </w:r>
      <w:r w:rsidR="007251C6" w:rsidRPr="00A571A6">
        <w:rPr>
          <w:sz w:val="900"/>
        </w:rPr>
        <w:t xml:space="preserve">  </w:t>
      </w:r>
      <w:r w:rsidR="007251C6" w:rsidRPr="00A571A6">
        <w:rPr>
          <w:sz w:val="920"/>
        </w:rPr>
        <w:t xml:space="preserve"> </w:t>
      </w:r>
    </w:p>
    <w:p w:rsidR="007251C6" w:rsidRPr="0031220D" w:rsidRDefault="007251C6" w:rsidP="007251C6">
      <w:pPr>
        <w:rPr>
          <w:sz w:val="32"/>
        </w:rPr>
      </w:pPr>
    </w:p>
    <w:p w:rsidR="004A29E1" w:rsidRPr="004A29E1" w:rsidRDefault="004A29E1" w:rsidP="004A29E1">
      <w:pPr>
        <w:pStyle w:val="af"/>
        <w:jc w:val="both"/>
        <w:rPr>
          <w:sz w:val="28"/>
        </w:rPr>
      </w:pPr>
      <w:r w:rsidRPr="004A29E1">
        <w:rPr>
          <w:sz w:val="28"/>
        </w:rPr>
        <w:t xml:space="preserve">Прокурор Ярковского района Сергей Шультайс провел рабочую встречу с </w:t>
      </w:r>
      <w:r w:rsidRPr="00CF35B8">
        <w:rPr>
          <w:sz w:val="28"/>
          <w:highlight w:val="yellow"/>
        </w:rPr>
        <w:t>председателем Ярковской районной организации Всероссийского общества инвалидов Татьяной Коробейниковой</w:t>
      </w:r>
      <w:r w:rsidRPr="004A29E1">
        <w:rPr>
          <w:sz w:val="28"/>
        </w:rPr>
        <w:t>. Стороны обсудили вопросы социальной защиты людей с ограниченными возможностями, в том числе связанные с доступностью объектов социальной, инженерной и транспортной инфраструктур, лекарственным обеспечением, медицинской</w:t>
      </w:r>
      <w:r w:rsidR="00AA3A8A">
        <w:rPr>
          <w:sz w:val="28"/>
        </w:rPr>
        <w:t xml:space="preserve"> помощью и трудовой занятостью.</w:t>
      </w:r>
    </w:p>
    <w:p w:rsidR="004A29E1" w:rsidRPr="004A29E1" w:rsidRDefault="004A29E1" w:rsidP="004A29E1">
      <w:pPr>
        <w:pStyle w:val="af"/>
        <w:jc w:val="both"/>
        <w:rPr>
          <w:sz w:val="28"/>
        </w:rPr>
      </w:pPr>
      <w:r w:rsidRPr="004A29E1">
        <w:rPr>
          <w:sz w:val="28"/>
        </w:rPr>
        <w:t>Руководитель надзорного ведомства отметил, что защита прав инвалидов является одним из приоритетных направлений деятельности прокуратуры Ярковского района. Также в ходе встречи Сергей Шультайс разъяснил положения Федерального закона от 29 июня 2021 года № 234-ФЗ «О внесении изменений в статью 446 Гражданского процессуального кодекса Российской Федерации и Федеральный закон «Об исполнительном производстве», вступившего в законную силу 1 февраля 2022 года. Напомним, согласно этому нормативно-правовому акту, минимальный размер дохода, необходимого для существования инвалида, в отношении которого возбуждено исполнительное производство, а также лиц, находящихся на его иждиве</w:t>
      </w:r>
      <w:r w:rsidR="00AA3A8A">
        <w:rPr>
          <w:sz w:val="28"/>
        </w:rPr>
        <w:t>нии, является неприкосновенным.</w:t>
      </w:r>
    </w:p>
    <w:p w:rsidR="007251C6" w:rsidRDefault="004A29E1" w:rsidP="004A29E1">
      <w:pPr>
        <w:pStyle w:val="af"/>
        <w:jc w:val="both"/>
        <w:rPr>
          <w:sz w:val="28"/>
        </w:rPr>
      </w:pPr>
      <w:r w:rsidRPr="004A29E1">
        <w:rPr>
          <w:sz w:val="28"/>
        </w:rPr>
        <w:t xml:space="preserve">По итогам встречи принято решение о продолжении взаимодействия прокуратуры и </w:t>
      </w:r>
      <w:r w:rsidRPr="00CF35B8">
        <w:rPr>
          <w:sz w:val="28"/>
          <w:highlight w:val="yellow"/>
        </w:rPr>
        <w:t>общественной организации</w:t>
      </w:r>
      <w:r w:rsidRPr="004A29E1">
        <w:rPr>
          <w:sz w:val="28"/>
        </w:rPr>
        <w:t xml:space="preserve"> в целях защиты прав инвалидов.</w:t>
      </w:r>
    </w:p>
    <w:p w:rsidR="00527957" w:rsidRDefault="007251C6" w:rsidP="007251C6">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527957" w:rsidRDefault="00527957" w:rsidP="007251C6">
      <w:pPr>
        <w:pStyle w:val="af"/>
        <w:jc w:val="both"/>
        <w:rPr>
          <w:rStyle w:val="a3"/>
          <w:i/>
          <w:sz w:val="28"/>
          <w:szCs w:val="28"/>
        </w:rPr>
      </w:pPr>
    </w:p>
    <w:p w:rsidR="00527957" w:rsidRDefault="00527957" w:rsidP="007251C6">
      <w:pPr>
        <w:pStyle w:val="af"/>
        <w:jc w:val="both"/>
        <w:rPr>
          <w:rStyle w:val="a3"/>
          <w:i/>
          <w:sz w:val="28"/>
          <w:szCs w:val="28"/>
        </w:rPr>
      </w:pPr>
    </w:p>
    <w:p w:rsidR="00527957" w:rsidRDefault="00527957" w:rsidP="007251C6">
      <w:pPr>
        <w:pStyle w:val="af"/>
        <w:jc w:val="both"/>
        <w:rPr>
          <w:rStyle w:val="a3"/>
          <w:i/>
          <w:sz w:val="28"/>
          <w:szCs w:val="28"/>
        </w:rPr>
      </w:pPr>
    </w:p>
    <w:p w:rsidR="00527957" w:rsidRDefault="00527957" w:rsidP="007251C6">
      <w:pPr>
        <w:pStyle w:val="af"/>
        <w:jc w:val="both"/>
        <w:rPr>
          <w:rStyle w:val="a3"/>
          <w:i/>
          <w:sz w:val="28"/>
          <w:szCs w:val="28"/>
        </w:rPr>
      </w:pPr>
    </w:p>
    <w:p w:rsidR="00527957" w:rsidRDefault="00527957" w:rsidP="007251C6">
      <w:pPr>
        <w:pStyle w:val="af"/>
        <w:jc w:val="both"/>
        <w:rPr>
          <w:rStyle w:val="a3"/>
          <w:i/>
          <w:sz w:val="28"/>
          <w:szCs w:val="28"/>
        </w:rPr>
      </w:pPr>
    </w:p>
    <w:p w:rsidR="00527957" w:rsidRDefault="00527957" w:rsidP="007251C6">
      <w:pPr>
        <w:pStyle w:val="af"/>
        <w:jc w:val="both"/>
        <w:rPr>
          <w:rStyle w:val="a3"/>
          <w:i/>
          <w:sz w:val="28"/>
          <w:szCs w:val="28"/>
        </w:rPr>
      </w:pPr>
    </w:p>
    <w:p w:rsidR="00527957" w:rsidRPr="00527957" w:rsidRDefault="00527957" w:rsidP="007251C6">
      <w:pPr>
        <w:pStyle w:val="af"/>
        <w:jc w:val="both"/>
        <w:rPr>
          <w:i/>
          <w:color w:val="0000FF"/>
          <w:sz w:val="28"/>
          <w:szCs w:val="28"/>
          <w:u w:val="single"/>
        </w:rPr>
      </w:pPr>
    </w:p>
    <w:p w:rsidR="007251C6" w:rsidRPr="00B44FAD" w:rsidRDefault="007251C6" w:rsidP="00F744DB">
      <w:pPr>
        <w:pStyle w:val="af"/>
        <w:jc w:val="both"/>
        <w:rPr>
          <w:i/>
          <w:color w:val="0000FF"/>
          <w:sz w:val="28"/>
          <w:szCs w:val="28"/>
          <w:u w:val="single"/>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23" w:name="_Toc22288117"/>
            <w:bookmarkStart w:id="24" w:name="_Toc97385796"/>
            <w:bookmarkEnd w:id="23"/>
            <w:r>
              <w:rPr>
                <w:sz w:val="28"/>
              </w:rPr>
              <w:lastRenderedPageBreak/>
              <w:t>Нормативно-правовое поле, высказывания представителей власти</w:t>
            </w:r>
            <w:bookmarkEnd w:id="24"/>
          </w:p>
        </w:tc>
      </w:tr>
    </w:tbl>
    <w:p w:rsidR="00433C3B" w:rsidRPr="009B4B93" w:rsidRDefault="00433C3B" w:rsidP="009B4B93">
      <w:pPr>
        <w:pStyle w:val="2"/>
        <w:rPr>
          <w:rFonts w:ascii="Times New Roman" w:hAnsi="Times New Roman" w:cs="Times New Roman"/>
        </w:rPr>
      </w:pPr>
      <w:bookmarkStart w:id="25" w:name="_Toc97385797"/>
      <w:r w:rsidRPr="009B4B93">
        <w:rPr>
          <w:rFonts w:ascii="Times New Roman" w:hAnsi="Times New Roman" w:cs="Times New Roman"/>
        </w:rPr>
        <w:t>0</w:t>
      </w:r>
      <w:r w:rsidR="00A8012F" w:rsidRPr="009B4B93">
        <w:rPr>
          <w:rFonts w:ascii="Times New Roman" w:hAnsi="Times New Roman" w:cs="Times New Roman"/>
        </w:rPr>
        <w:t>5</w:t>
      </w:r>
      <w:r w:rsidRPr="009B4B93">
        <w:rPr>
          <w:rFonts w:ascii="Times New Roman" w:hAnsi="Times New Roman" w:cs="Times New Roman"/>
        </w:rPr>
        <w:t xml:space="preserve">.03.2022, </w:t>
      </w:r>
      <w:r w:rsidR="009B4B93" w:rsidRPr="009B4B93">
        <w:rPr>
          <w:rFonts w:ascii="Times New Roman" w:hAnsi="Times New Roman" w:cs="Times New Roman"/>
        </w:rPr>
        <w:t>«Парламентская газета»</w:t>
      </w:r>
      <w:r w:rsidRPr="009B4B93">
        <w:rPr>
          <w:rFonts w:ascii="Times New Roman" w:hAnsi="Times New Roman" w:cs="Times New Roman"/>
        </w:rPr>
        <w:t>. «</w:t>
      </w:r>
      <w:r w:rsidR="00CD795F" w:rsidRPr="009B4B93">
        <w:rPr>
          <w:rFonts w:ascii="Times New Roman" w:hAnsi="Times New Roman" w:cs="Times New Roman"/>
        </w:rPr>
        <w:t>Михаил Терентьев: Высаживать из транспорта инвалидов необходимо запретить</w:t>
      </w:r>
      <w:r w:rsidRPr="009B4B93">
        <w:rPr>
          <w:rFonts w:ascii="Times New Roman" w:hAnsi="Times New Roman" w:cs="Times New Roman"/>
        </w:rPr>
        <w:t>»</w:t>
      </w:r>
      <w:bookmarkEnd w:id="25"/>
    </w:p>
    <w:p w:rsidR="00433C3B" w:rsidRPr="00A8012F" w:rsidRDefault="00A8012F" w:rsidP="00433C3B">
      <w:pPr>
        <w:rPr>
          <w:sz w:val="940"/>
        </w:rPr>
      </w:pPr>
      <w:hyperlink r:id="rId25" w:history="1">
        <w:r w:rsidRPr="00A8012F">
          <w:rPr>
            <w:rStyle w:val="a3"/>
            <w:sz w:val="28"/>
          </w:rPr>
          <w:t>https://www.pnp.ru/social/mikhail-terentev-vysazhivat-iz-transporta-invalidov-neobkhodimo-zapretit.html</w:t>
        </w:r>
      </w:hyperlink>
      <w:r w:rsidRPr="00A8012F">
        <w:rPr>
          <w:sz w:val="28"/>
        </w:rPr>
        <w:t xml:space="preserve"> </w:t>
      </w:r>
      <w:r w:rsidR="00433C3B" w:rsidRPr="00A8012F">
        <w:rPr>
          <w:sz w:val="32"/>
        </w:rPr>
        <w:t xml:space="preserve">          </w:t>
      </w:r>
      <w:r w:rsidR="00433C3B" w:rsidRPr="00A8012F">
        <w:rPr>
          <w:sz w:val="36"/>
        </w:rPr>
        <w:t xml:space="preserve"> </w:t>
      </w:r>
      <w:r w:rsidR="00433C3B" w:rsidRPr="00A8012F">
        <w:rPr>
          <w:sz w:val="40"/>
        </w:rPr>
        <w:t xml:space="preserve">   </w:t>
      </w:r>
      <w:r w:rsidR="00433C3B" w:rsidRPr="00A8012F">
        <w:rPr>
          <w:sz w:val="44"/>
        </w:rPr>
        <w:t xml:space="preserve"> </w:t>
      </w:r>
      <w:r w:rsidR="00433C3B" w:rsidRPr="00A8012F">
        <w:rPr>
          <w:sz w:val="48"/>
        </w:rPr>
        <w:t xml:space="preserve"> </w:t>
      </w:r>
      <w:r w:rsidR="00433C3B" w:rsidRPr="00A8012F">
        <w:rPr>
          <w:sz w:val="52"/>
        </w:rPr>
        <w:t xml:space="preserve"> </w:t>
      </w:r>
      <w:r w:rsidR="00433C3B" w:rsidRPr="00A8012F">
        <w:rPr>
          <w:sz w:val="56"/>
        </w:rPr>
        <w:t xml:space="preserve"> </w:t>
      </w:r>
      <w:r w:rsidR="00433C3B" w:rsidRPr="00A8012F">
        <w:rPr>
          <w:sz w:val="72"/>
        </w:rPr>
        <w:t xml:space="preserve"> </w:t>
      </w:r>
      <w:r w:rsidR="00433C3B" w:rsidRPr="00A8012F">
        <w:rPr>
          <w:sz w:val="96"/>
        </w:rPr>
        <w:t xml:space="preserve"> </w:t>
      </w:r>
      <w:r w:rsidR="00433C3B" w:rsidRPr="00A8012F">
        <w:rPr>
          <w:sz w:val="144"/>
        </w:rPr>
        <w:t xml:space="preserve"> </w:t>
      </w:r>
      <w:r w:rsidR="00433C3B" w:rsidRPr="00A8012F">
        <w:rPr>
          <w:sz w:val="160"/>
        </w:rPr>
        <w:t xml:space="preserve">   </w:t>
      </w:r>
      <w:r w:rsidR="00433C3B" w:rsidRPr="00A8012F">
        <w:rPr>
          <w:sz w:val="144"/>
        </w:rPr>
        <w:t xml:space="preserve">      </w:t>
      </w:r>
      <w:r w:rsidR="00433C3B" w:rsidRPr="00A8012F">
        <w:rPr>
          <w:sz w:val="160"/>
        </w:rPr>
        <w:t xml:space="preserve"> </w:t>
      </w:r>
      <w:r w:rsidR="00433C3B" w:rsidRPr="00A8012F">
        <w:rPr>
          <w:sz w:val="180"/>
        </w:rPr>
        <w:t xml:space="preserve"> </w:t>
      </w:r>
      <w:r w:rsidR="00433C3B" w:rsidRPr="00A8012F">
        <w:rPr>
          <w:sz w:val="200"/>
        </w:rPr>
        <w:t xml:space="preserve"> </w:t>
      </w:r>
      <w:r w:rsidR="00433C3B" w:rsidRPr="00A8012F">
        <w:rPr>
          <w:sz w:val="220"/>
        </w:rPr>
        <w:t xml:space="preserve"> </w:t>
      </w:r>
      <w:r w:rsidR="00433C3B" w:rsidRPr="00A8012F">
        <w:rPr>
          <w:sz w:val="240"/>
        </w:rPr>
        <w:t xml:space="preserve"> </w:t>
      </w:r>
      <w:r w:rsidR="00433C3B" w:rsidRPr="00A8012F">
        <w:rPr>
          <w:sz w:val="260"/>
        </w:rPr>
        <w:t xml:space="preserve">   </w:t>
      </w:r>
      <w:r w:rsidR="00433C3B" w:rsidRPr="00A8012F">
        <w:rPr>
          <w:sz w:val="280"/>
        </w:rPr>
        <w:t xml:space="preserve"> </w:t>
      </w:r>
      <w:r w:rsidR="00433C3B" w:rsidRPr="00A8012F">
        <w:rPr>
          <w:sz w:val="300"/>
        </w:rPr>
        <w:t xml:space="preserve"> </w:t>
      </w:r>
      <w:r w:rsidR="00433C3B" w:rsidRPr="00A8012F">
        <w:rPr>
          <w:sz w:val="320"/>
        </w:rPr>
        <w:t xml:space="preserve"> </w:t>
      </w:r>
      <w:r w:rsidR="00433C3B" w:rsidRPr="00A8012F">
        <w:rPr>
          <w:sz w:val="340"/>
        </w:rPr>
        <w:t xml:space="preserve">  </w:t>
      </w:r>
      <w:r w:rsidR="00433C3B" w:rsidRPr="00A8012F">
        <w:rPr>
          <w:sz w:val="360"/>
        </w:rPr>
        <w:t xml:space="preserve"> </w:t>
      </w:r>
      <w:r w:rsidR="00433C3B" w:rsidRPr="00A8012F">
        <w:rPr>
          <w:sz w:val="380"/>
        </w:rPr>
        <w:t xml:space="preserve"> </w:t>
      </w:r>
      <w:r w:rsidR="00433C3B" w:rsidRPr="00A8012F">
        <w:rPr>
          <w:sz w:val="360"/>
        </w:rPr>
        <w:t xml:space="preserve"> </w:t>
      </w:r>
      <w:r w:rsidR="00433C3B" w:rsidRPr="00A8012F">
        <w:rPr>
          <w:sz w:val="380"/>
        </w:rPr>
        <w:t xml:space="preserve"> </w:t>
      </w:r>
      <w:r w:rsidR="00433C3B" w:rsidRPr="00A8012F">
        <w:rPr>
          <w:sz w:val="400"/>
        </w:rPr>
        <w:t xml:space="preserve"> </w:t>
      </w:r>
      <w:r w:rsidR="00433C3B" w:rsidRPr="00A8012F">
        <w:rPr>
          <w:sz w:val="420"/>
        </w:rPr>
        <w:t xml:space="preserve"> </w:t>
      </w:r>
      <w:r w:rsidR="00433C3B" w:rsidRPr="00A8012F">
        <w:rPr>
          <w:sz w:val="440"/>
        </w:rPr>
        <w:t xml:space="preserve"> </w:t>
      </w:r>
      <w:r w:rsidR="00433C3B" w:rsidRPr="00A8012F">
        <w:rPr>
          <w:sz w:val="460"/>
        </w:rPr>
        <w:t xml:space="preserve"> </w:t>
      </w:r>
      <w:r w:rsidR="00433C3B" w:rsidRPr="00A8012F">
        <w:rPr>
          <w:sz w:val="480"/>
        </w:rPr>
        <w:t xml:space="preserve"> </w:t>
      </w:r>
      <w:r w:rsidR="00433C3B" w:rsidRPr="00A8012F">
        <w:rPr>
          <w:sz w:val="500"/>
        </w:rPr>
        <w:t xml:space="preserve">  </w:t>
      </w:r>
      <w:r w:rsidR="00433C3B" w:rsidRPr="00A8012F">
        <w:rPr>
          <w:sz w:val="520"/>
        </w:rPr>
        <w:t xml:space="preserve">        </w:t>
      </w:r>
      <w:r w:rsidR="00433C3B" w:rsidRPr="00A8012F">
        <w:rPr>
          <w:sz w:val="540"/>
        </w:rPr>
        <w:t xml:space="preserve"> </w:t>
      </w:r>
      <w:r w:rsidR="00433C3B" w:rsidRPr="00A8012F">
        <w:rPr>
          <w:sz w:val="560"/>
        </w:rPr>
        <w:t xml:space="preserve">         </w:t>
      </w:r>
      <w:r w:rsidR="00433C3B" w:rsidRPr="00A8012F">
        <w:rPr>
          <w:sz w:val="580"/>
        </w:rPr>
        <w:t xml:space="preserve">    </w:t>
      </w:r>
      <w:r w:rsidR="00433C3B" w:rsidRPr="00A8012F">
        <w:rPr>
          <w:sz w:val="600"/>
        </w:rPr>
        <w:t xml:space="preserve"> </w:t>
      </w:r>
      <w:r w:rsidR="00433C3B" w:rsidRPr="00A8012F">
        <w:rPr>
          <w:sz w:val="620"/>
        </w:rPr>
        <w:t xml:space="preserve"> </w:t>
      </w:r>
      <w:r w:rsidR="00433C3B" w:rsidRPr="00A8012F">
        <w:rPr>
          <w:sz w:val="640"/>
        </w:rPr>
        <w:t xml:space="preserve"> </w:t>
      </w:r>
      <w:r w:rsidR="00433C3B" w:rsidRPr="00A8012F">
        <w:rPr>
          <w:sz w:val="660"/>
        </w:rPr>
        <w:t xml:space="preserve"> </w:t>
      </w:r>
      <w:r w:rsidR="00433C3B" w:rsidRPr="00A8012F">
        <w:rPr>
          <w:sz w:val="680"/>
        </w:rPr>
        <w:t xml:space="preserve">     </w:t>
      </w:r>
      <w:r w:rsidR="00433C3B" w:rsidRPr="00A8012F">
        <w:rPr>
          <w:sz w:val="700"/>
        </w:rPr>
        <w:t xml:space="preserve"> </w:t>
      </w:r>
      <w:r w:rsidR="00433C3B" w:rsidRPr="00A8012F">
        <w:rPr>
          <w:sz w:val="720"/>
        </w:rPr>
        <w:t xml:space="preserve"> </w:t>
      </w:r>
      <w:r w:rsidR="00433C3B" w:rsidRPr="00A8012F">
        <w:rPr>
          <w:sz w:val="740"/>
        </w:rPr>
        <w:t xml:space="preserve">  </w:t>
      </w:r>
      <w:r w:rsidR="00433C3B" w:rsidRPr="00A8012F">
        <w:rPr>
          <w:sz w:val="760"/>
        </w:rPr>
        <w:t xml:space="preserve"> </w:t>
      </w:r>
      <w:r w:rsidR="00433C3B" w:rsidRPr="00A8012F">
        <w:rPr>
          <w:sz w:val="780"/>
        </w:rPr>
        <w:t xml:space="preserve"> </w:t>
      </w:r>
      <w:r w:rsidR="00433C3B" w:rsidRPr="00A8012F">
        <w:rPr>
          <w:sz w:val="800"/>
        </w:rPr>
        <w:t xml:space="preserve">  </w:t>
      </w:r>
      <w:r w:rsidR="00433C3B" w:rsidRPr="00A8012F">
        <w:rPr>
          <w:sz w:val="820"/>
        </w:rPr>
        <w:t xml:space="preserve">  </w:t>
      </w:r>
      <w:r w:rsidR="00433C3B" w:rsidRPr="00A8012F">
        <w:rPr>
          <w:sz w:val="840"/>
        </w:rPr>
        <w:t xml:space="preserve"> </w:t>
      </w:r>
      <w:r w:rsidR="00433C3B" w:rsidRPr="00A8012F">
        <w:rPr>
          <w:sz w:val="860"/>
        </w:rPr>
        <w:t xml:space="preserve"> </w:t>
      </w:r>
      <w:r w:rsidR="00433C3B" w:rsidRPr="00A8012F">
        <w:rPr>
          <w:sz w:val="880"/>
        </w:rPr>
        <w:t xml:space="preserve">  </w:t>
      </w:r>
      <w:r w:rsidR="00433C3B" w:rsidRPr="00A8012F">
        <w:rPr>
          <w:sz w:val="900"/>
        </w:rPr>
        <w:t xml:space="preserve">  </w:t>
      </w:r>
      <w:r w:rsidR="00433C3B" w:rsidRPr="00A8012F">
        <w:rPr>
          <w:sz w:val="920"/>
        </w:rPr>
        <w:t xml:space="preserve"> </w:t>
      </w:r>
    </w:p>
    <w:p w:rsidR="00433C3B" w:rsidRPr="0031220D" w:rsidRDefault="00433C3B" w:rsidP="00433C3B">
      <w:pPr>
        <w:rPr>
          <w:sz w:val="32"/>
        </w:rPr>
      </w:pPr>
    </w:p>
    <w:p w:rsidR="00021963" w:rsidRPr="00021963" w:rsidRDefault="00021963" w:rsidP="00021963">
      <w:pPr>
        <w:pStyle w:val="af"/>
        <w:jc w:val="both"/>
        <w:rPr>
          <w:sz w:val="28"/>
        </w:rPr>
      </w:pPr>
      <w:r w:rsidRPr="00021963">
        <w:rPr>
          <w:sz w:val="28"/>
        </w:rPr>
        <w:t>В Госдуме готовят сразу несколько инициатив в интересах людей</w:t>
      </w:r>
      <w:r w:rsidR="0047515B">
        <w:rPr>
          <w:sz w:val="28"/>
        </w:rPr>
        <w:t xml:space="preserve"> с ограниченными возможностями.</w:t>
      </w:r>
    </w:p>
    <w:p w:rsidR="00021963" w:rsidRPr="00021963" w:rsidRDefault="00021963" w:rsidP="00021963">
      <w:pPr>
        <w:pStyle w:val="af"/>
        <w:jc w:val="both"/>
        <w:rPr>
          <w:sz w:val="28"/>
        </w:rPr>
      </w:pPr>
      <w:r w:rsidRPr="00021963">
        <w:rPr>
          <w:sz w:val="28"/>
        </w:rPr>
        <w:t xml:space="preserve">Инвалидов I группы, едущих в общественном транспорте без сопровождающих и не имеющих при себе документы, подтверждающие право на льготный проезд, могут запретить высаживать из автобусов и троллейбусов как безбилетников. Над какими еще инициативами для людей с ограниченными возможностями работают в Госдуме, «Парламентской газете» рассказал </w:t>
      </w:r>
      <w:r w:rsidRPr="00E22D4A">
        <w:rPr>
          <w:sz w:val="28"/>
          <w:highlight w:val="yellow"/>
        </w:rPr>
        <w:t>заместитель председателя Комитета Госдумы по труду, социальной политике и де</w:t>
      </w:r>
      <w:r w:rsidR="005E6F5C" w:rsidRPr="00E22D4A">
        <w:rPr>
          <w:sz w:val="28"/>
          <w:highlight w:val="yellow"/>
        </w:rPr>
        <w:t>лам ветеранов Михаил Терентьев</w:t>
      </w:r>
      <w:r w:rsidR="005E6F5C">
        <w:rPr>
          <w:sz w:val="28"/>
        </w:rPr>
        <w:t>.</w:t>
      </w:r>
    </w:p>
    <w:p w:rsidR="00021963" w:rsidRPr="005E6F5C" w:rsidRDefault="00021963" w:rsidP="00021963">
      <w:pPr>
        <w:pStyle w:val="af"/>
        <w:jc w:val="both"/>
        <w:rPr>
          <w:i/>
          <w:sz w:val="28"/>
        </w:rPr>
      </w:pPr>
      <w:r w:rsidRPr="005E6F5C">
        <w:rPr>
          <w:i/>
          <w:sz w:val="28"/>
        </w:rPr>
        <w:t xml:space="preserve">- </w:t>
      </w:r>
      <w:r w:rsidRPr="005E6F5C">
        <w:rPr>
          <w:i/>
          <w:sz w:val="28"/>
          <w:highlight w:val="yellow"/>
        </w:rPr>
        <w:t>Михаил Борисович</w:t>
      </w:r>
      <w:r w:rsidRPr="005E6F5C">
        <w:rPr>
          <w:i/>
          <w:sz w:val="28"/>
        </w:rPr>
        <w:t>, недавно экспертный совет «Единой России» одобрил к внесению в Госдуму инициативу о запрете высадки из транспорта людей с инвалидностью I группы, забывших дома документы, подтверждающие право на льготный проезд. Когда планируете законопроект в парламент внести</w:t>
      </w:r>
      <w:r w:rsidR="005E6F5C" w:rsidRPr="005E6F5C">
        <w:rPr>
          <w:i/>
          <w:sz w:val="28"/>
        </w:rPr>
        <w:t>?</w:t>
      </w:r>
    </w:p>
    <w:p w:rsidR="00021963" w:rsidRPr="00021963" w:rsidRDefault="00021963" w:rsidP="00021963">
      <w:pPr>
        <w:pStyle w:val="af"/>
        <w:jc w:val="both"/>
        <w:rPr>
          <w:sz w:val="28"/>
        </w:rPr>
      </w:pPr>
      <w:r w:rsidRPr="00021963">
        <w:rPr>
          <w:sz w:val="28"/>
        </w:rPr>
        <w:t>- Надеюсь, что уже в марте. Разработать эту инициативу пришлось после того, как летом прошлого года в одном из регионов инвалида I группы высадили из общественного транспорта. У него, естественно, была льгота, но он ее не мог подтвердить документом, потому что забыл его дома. При этом у человека была видимая инвалидность.</w:t>
      </w:r>
    </w:p>
    <w:p w:rsidR="00021963" w:rsidRPr="00021963" w:rsidRDefault="00021963" w:rsidP="00021963">
      <w:pPr>
        <w:pStyle w:val="af"/>
        <w:jc w:val="both"/>
        <w:rPr>
          <w:sz w:val="28"/>
        </w:rPr>
      </w:pPr>
      <w:r w:rsidRPr="00021963">
        <w:rPr>
          <w:sz w:val="28"/>
        </w:rPr>
        <w:t>Считаем, что в таких случаях права людей с инвалидностью должны быть надежно защищены. В законодательство надо внести норму, согласно которой водители не могли бы их высаживать из транспорта. Если у человека в таких ситуациях еще и нет сопровождающего, то это несет большие риски для его здоровья. Законопроект действительно поддержали на экспертном совете «Единой России». Более того, там рекомендовали параллельно подготовить поправки в КоАП, предусматривающие ответственность для водите</w:t>
      </w:r>
      <w:r w:rsidR="005E6F5C">
        <w:rPr>
          <w:sz w:val="28"/>
        </w:rPr>
        <w:t>лей за нарушение этого правила.</w:t>
      </w:r>
    </w:p>
    <w:p w:rsidR="00021963" w:rsidRPr="00021963" w:rsidRDefault="00021963" w:rsidP="00021963">
      <w:pPr>
        <w:pStyle w:val="af"/>
        <w:jc w:val="both"/>
        <w:rPr>
          <w:sz w:val="28"/>
        </w:rPr>
      </w:pPr>
      <w:r w:rsidRPr="00021963">
        <w:rPr>
          <w:sz w:val="28"/>
        </w:rPr>
        <w:t>Детей-инвалидов предложили не раз</w:t>
      </w:r>
      <w:r w:rsidR="005E6F5C">
        <w:rPr>
          <w:sz w:val="28"/>
        </w:rPr>
        <w:t>лучать с родителями в больницах</w:t>
      </w:r>
    </w:p>
    <w:p w:rsidR="00021963" w:rsidRPr="005E6F5C" w:rsidRDefault="00021963" w:rsidP="00021963">
      <w:pPr>
        <w:pStyle w:val="af"/>
        <w:jc w:val="both"/>
        <w:rPr>
          <w:i/>
          <w:sz w:val="28"/>
        </w:rPr>
      </w:pPr>
      <w:r w:rsidRPr="005E6F5C">
        <w:rPr>
          <w:i/>
          <w:sz w:val="28"/>
        </w:rPr>
        <w:t>- Ответственность предусмотрят по аналогии с той, какую уже ввели для водителей и кондукторов за высадку из </w:t>
      </w:r>
      <w:r w:rsidR="005E6F5C" w:rsidRPr="005E6F5C">
        <w:rPr>
          <w:i/>
          <w:sz w:val="28"/>
        </w:rPr>
        <w:t>транспорта детей-безбилетников?</w:t>
      </w:r>
    </w:p>
    <w:p w:rsidR="00021963" w:rsidRPr="00021963" w:rsidRDefault="00021963" w:rsidP="00021963">
      <w:pPr>
        <w:pStyle w:val="af"/>
        <w:jc w:val="both"/>
        <w:rPr>
          <w:sz w:val="28"/>
        </w:rPr>
      </w:pPr>
      <w:r w:rsidRPr="00021963">
        <w:rPr>
          <w:sz w:val="28"/>
        </w:rPr>
        <w:lastRenderedPageBreak/>
        <w:t>- Да, мы решили идти по этому же пути. Этот законопроект мы тоже постар</w:t>
      </w:r>
      <w:r w:rsidR="005E6F5C">
        <w:rPr>
          <w:sz w:val="28"/>
        </w:rPr>
        <w:t>аемся внести в Госдуму в марте.</w:t>
      </w:r>
    </w:p>
    <w:p w:rsidR="00021963" w:rsidRPr="005E6F5C" w:rsidRDefault="00021963" w:rsidP="00021963">
      <w:pPr>
        <w:pStyle w:val="af"/>
        <w:jc w:val="both"/>
        <w:rPr>
          <w:i/>
          <w:sz w:val="28"/>
        </w:rPr>
      </w:pPr>
      <w:r w:rsidRPr="005E6F5C">
        <w:rPr>
          <w:i/>
          <w:sz w:val="28"/>
        </w:rPr>
        <w:t>- Также на экспертном совете одобрили проект о бесплатной юридической помощи инвалидам в части обеспечения доступной ср</w:t>
      </w:r>
      <w:r w:rsidR="005E6F5C" w:rsidRPr="005E6F5C">
        <w:rPr>
          <w:i/>
          <w:sz w:val="28"/>
        </w:rPr>
        <w:t>еды.</w:t>
      </w:r>
    </w:p>
    <w:p w:rsidR="00021963" w:rsidRPr="00021963" w:rsidRDefault="00021963" w:rsidP="00021963">
      <w:pPr>
        <w:pStyle w:val="af"/>
        <w:jc w:val="both"/>
        <w:rPr>
          <w:sz w:val="28"/>
        </w:rPr>
      </w:pPr>
      <w:r w:rsidRPr="00021963">
        <w:rPr>
          <w:sz w:val="28"/>
        </w:rPr>
        <w:t>- Эта инициатива также родилась из практики. Люди с инвалидностью обращаются и в прокуратуру, и в различные юридические организации, пытаясь защитить свое право на доступную среду — установку пандусов, подъемников, специальных перил. Однако сейчас бесплатную юридическую помощь им по этим вопросам не оказываю</w:t>
      </w:r>
      <w:r w:rsidR="005E6F5C">
        <w:rPr>
          <w:sz w:val="28"/>
        </w:rPr>
        <w:t>т. Мы предлагаем это исправить.</w:t>
      </w:r>
    </w:p>
    <w:p w:rsidR="00021963" w:rsidRPr="005E6F5C" w:rsidRDefault="00021963" w:rsidP="00021963">
      <w:pPr>
        <w:pStyle w:val="af"/>
        <w:jc w:val="both"/>
        <w:rPr>
          <w:i/>
          <w:sz w:val="28"/>
        </w:rPr>
      </w:pPr>
      <w:r w:rsidRPr="005E6F5C">
        <w:rPr>
          <w:i/>
          <w:sz w:val="28"/>
        </w:rPr>
        <w:t>- Есть ли у депутатов еще предложения о п</w:t>
      </w:r>
      <w:r w:rsidR="005E6F5C" w:rsidRPr="005E6F5C">
        <w:rPr>
          <w:i/>
          <w:sz w:val="28"/>
        </w:rPr>
        <w:t>оддержке людей с инвалидностью?</w:t>
      </w:r>
    </w:p>
    <w:p w:rsidR="00433C3B" w:rsidRPr="00B011F1" w:rsidRDefault="00021963" w:rsidP="00021963">
      <w:pPr>
        <w:pStyle w:val="af"/>
        <w:jc w:val="both"/>
        <w:rPr>
          <w:sz w:val="28"/>
        </w:rPr>
      </w:pPr>
      <w:r w:rsidRPr="00021963">
        <w:rPr>
          <w:sz w:val="28"/>
        </w:rPr>
        <w:t>- Сейчас мы прорабатываем вопрос о бесплатном нахождении сопровождающего вместе с инвалидом I группы в стационаре — независимо от его возраста. Недавно в первом чтении был принят законопроект, разрешающий родственникам бесплатно находиться в больнице вместе с детьми-инвалидами. Однако ситуации бывают разные. Например, подросток мог попасть в больницу, когда ему не было 18 лет, там за ним ухаживали родственники, но когда ему исполнилось 18 лет, получается, что они должны уйти? Есть предложение разрешить бесплатное пребывание в стационарах родственников и с совершеннолетними инвалидами I группы, которые нуждаются в сопровождении. Очевидно, что когда человек с тяжелой инвалидностью попадает в стационар, то родственники, то есть те, кто его сопровождают по жизни, лучше понимают, как осуществлять бытовой уход, помогать ему. Сейчас мы с коллегами прорабатываем этот вопрос. Задача — до 16 марта понять, сможем ли мы внести это поправкой ко второму чтению того законопроекта, о котором я говорил, или придется разрабатывать отдельную законодательную инициативу.</w:t>
      </w:r>
    </w:p>
    <w:p w:rsidR="00433C3B" w:rsidRPr="00433C3B" w:rsidRDefault="00433C3B" w:rsidP="00433C3B">
      <w:pPr>
        <w:pStyle w:val="af"/>
        <w:jc w:val="both"/>
        <w:rPr>
          <w:i/>
          <w:color w:val="0000FF"/>
          <w:sz w:val="28"/>
          <w:szCs w:val="28"/>
          <w:u w:val="single"/>
        </w:rPr>
      </w:pPr>
      <w:hyperlink w:anchor="Содержание" w:history="1">
        <w:r w:rsidRPr="00CA4A48">
          <w:rPr>
            <w:rStyle w:val="a3"/>
            <w:i/>
            <w:sz w:val="28"/>
            <w:szCs w:val="28"/>
          </w:rPr>
          <w:t>Вернуться к оглавлению</w:t>
        </w:r>
      </w:hyperlink>
    </w:p>
    <w:p w:rsidR="00433C3B" w:rsidRDefault="00433C3B" w:rsidP="000023B8">
      <w:pPr>
        <w:pStyle w:val="2"/>
        <w:rPr>
          <w:rFonts w:ascii="Times New Roman" w:hAnsi="Times New Roman" w:cs="Times New Roman"/>
        </w:rPr>
      </w:pPr>
    </w:p>
    <w:p w:rsidR="000023B8" w:rsidRPr="00044FB9" w:rsidRDefault="000023B8" w:rsidP="000023B8">
      <w:pPr>
        <w:pStyle w:val="2"/>
        <w:rPr>
          <w:rFonts w:ascii="Times New Roman" w:hAnsi="Times New Roman" w:cs="Times New Roman"/>
        </w:rPr>
      </w:pPr>
      <w:bookmarkStart w:id="26" w:name="_Toc97385798"/>
      <w:r w:rsidRPr="00044FB9">
        <w:rPr>
          <w:rFonts w:ascii="Times New Roman" w:hAnsi="Times New Roman" w:cs="Times New Roman"/>
        </w:rPr>
        <w:t>27.02.2022, газета «Солидарность» (Москва). «Пора ли переходить в нападение»</w:t>
      </w:r>
      <w:bookmarkEnd w:id="26"/>
    </w:p>
    <w:p w:rsidR="000023B8" w:rsidRPr="009A09EC" w:rsidRDefault="00AE787D" w:rsidP="000023B8">
      <w:pPr>
        <w:rPr>
          <w:sz w:val="920"/>
        </w:rPr>
      </w:pPr>
      <w:hyperlink r:id="rId26" w:history="1">
        <w:r w:rsidR="000023B8" w:rsidRPr="00453E7D">
          <w:rPr>
            <w:rStyle w:val="a3"/>
            <w:sz w:val="28"/>
          </w:rPr>
          <w:t>https://www.solidarnost.org/articles/pora-li-perehodit-v-napadenie.html</w:t>
        </w:r>
      </w:hyperlink>
      <w:r w:rsidR="000023B8">
        <w:rPr>
          <w:sz w:val="28"/>
        </w:rPr>
        <w:t xml:space="preserve"> </w:t>
      </w:r>
      <w:r w:rsidR="000023B8" w:rsidRPr="009A09EC">
        <w:rPr>
          <w:sz w:val="28"/>
        </w:rPr>
        <w:t xml:space="preserve"> </w:t>
      </w:r>
      <w:r w:rsidR="000023B8" w:rsidRPr="009A09EC">
        <w:rPr>
          <w:sz w:val="32"/>
        </w:rPr>
        <w:t xml:space="preserve"> </w:t>
      </w:r>
      <w:r w:rsidR="000023B8" w:rsidRPr="009A09EC">
        <w:rPr>
          <w:sz w:val="36"/>
        </w:rPr>
        <w:t xml:space="preserve">   </w:t>
      </w:r>
      <w:r w:rsidR="000023B8" w:rsidRPr="009A09EC">
        <w:rPr>
          <w:sz w:val="40"/>
        </w:rPr>
        <w:t xml:space="preserve"> </w:t>
      </w:r>
      <w:r w:rsidR="000023B8" w:rsidRPr="009A09EC">
        <w:rPr>
          <w:sz w:val="44"/>
        </w:rPr>
        <w:t xml:space="preserve"> </w:t>
      </w:r>
      <w:r w:rsidR="000023B8" w:rsidRPr="009A09EC">
        <w:rPr>
          <w:sz w:val="48"/>
        </w:rPr>
        <w:t xml:space="preserve"> </w:t>
      </w:r>
      <w:r w:rsidR="000023B8" w:rsidRPr="009A09EC">
        <w:rPr>
          <w:sz w:val="52"/>
        </w:rPr>
        <w:t xml:space="preserve"> </w:t>
      </w:r>
      <w:r w:rsidR="000023B8" w:rsidRPr="009A09EC">
        <w:rPr>
          <w:sz w:val="56"/>
        </w:rPr>
        <w:t xml:space="preserve"> </w:t>
      </w:r>
      <w:r w:rsidR="000023B8" w:rsidRPr="009A09EC">
        <w:rPr>
          <w:sz w:val="72"/>
        </w:rPr>
        <w:t xml:space="preserve"> </w:t>
      </w:r>
      <w:r w:rsidR="000023B8" w:rsidRPr="009A09EC">
        <w:rPr>
          <w:sz w:val="96"/>
        </w:rPr>
        <w:t xml:space="preserve"> </w:t>
      </w:r>
      <w:r w:rsidR="000023B8" w:rsidRPr="009A09EC">
        <w:rPr>
          <w:sz w:val="144"/>
        </w:rPr>
        <w:t xml:space="preserve">   </w:t>
      </w:r>
      <w:r w:rsidR="000023B8" w:rsidRPr="009A09EC">
        <w:rPr>
          <w:sz w:val="96"/>
        </w:rPr>
        <w:t xml:space="preserve">      </w:t>
      </w:r>
      <w:r w:rsidR="000023B8" w:rsidRPr="009A09EC">
        <w:rPr>
          <w:sz w:val="144"/>
        </w:rPr>
        <w:t xml:space="preserve"> </w:t>
      </w:r>
      <w:r w:rsidR="000023B8" w:rsidRPr="009A09EC">
        <w:rPr>
          <w:sz w:val="160"/>
        </w:rPr>
        <w:t xml:space="preserve"> </w:t>
      </w:r>
      <w:r w:rsidR="000023B8" w:rsidRPr="009A09EC">
        <w:rPr>
          <w:sz w:val="180"/>
        </w:rPr>
        <w:t xml:space="preserve"> </w:t>
      </w:r>
      <w:r w:rsidR="000023B8" w:rsidRPr="009A09EC">
        <w:rPr>
          <w:sz w:val="200"/>
        </w:rPr>
        <w:t xml:space="preserve"> </w:t>
      </w:r>
      <w:r w:rsidR="000023B8" w:rsidRPr="009A09EC">
        <w:rPr>
          <w:sz w:val="220"/>
        </w:rPr>
        <w:t xml:space="preserve"> </w:t>
      </w:r>
      <w:r w:rsidR="000023B8" w:rsidRPr="009A09EC">
        <w:rPr>
          <w:sz w:val="240"/>
        </w:rPr>
        <w:t xml:space="preserve">   </w:t>
      </w:r>
      <w:r w:rsidR="000023B8" w:rsidRPr="009A09EC">
        <w:rPr>
          <w:sz w:val="260"/>
        </w:rPr>
        <w:t xml:space="preserve"> </w:t>
      </w:r>
      <w:r w:rsidR="000023B8" w:rsidRPr="009A09EC">
        <w:rPr>
          <w:sz w:val="280"/>
        </w:rPr>
        <w:t xml:space="preserve"> </w:t>
      </w:r>
      <w:r w:rsidR="000023B8" w:rsidRPr="009A09EC">
        <w:rPr>
          <w:sz w:val="300"/>
        </w:rPr>
        <w:t xml:space="preserve"> </w:t>
      </w:r>
      <w:r w:rsidR="000023B8" w:rsidRPr="009A09EC">
        <w:rPr>
          <w:sz w:val="320"/>
        </w:rPr>
        <w:t xml:space="preserve">  </w:t>
      </w:r>
      <w:r w:rsidR="000023B8" w:rsidRPr="009A09EC">
        <w:rPr>
          <w:sz w:val="340"/>
        </w:rPr>
        <w:t xml:space="preserve"> </w:t>
      </w:r>
      <w:r w:rsidR="000023B8" w:rsidRPr="009A09EC">
        <w:rPr>
          <w:sz w:val="360"/>
        </w:rPr>
        <w:t xml:space="preserve"> </w:t>
      </w:r>
      <w:r w:rsidR="000023B8" w:rsidRPr="009A09EC">
        <w:rPr>
          <w:sz w:val="340"/>
        </w:rPr>
        <w:t xml:space="preserve"> </w:t>
      </w:r>
      <w:r w:rsidR="000023B8" w:rsidRPr="009A09EC">
        <w:rPr>
          <w:sz w:val="360"/>
        </w:rPr>
        <w:t xml:space="preserve"> </w:t>
      </w:r>
      <w:r w:rsidR="000023B8" w:rsidRPr="009A09EC">
        <w:rPr>
          <w:sz w:val="380"/>
        </w:rPr>
        <w:t xml:space="preserve"> </w:t>
      </w:r>
      <w:r w:rsidR="000023B8" w:rsidRPr="009A09EC">
        <w:rPr>
          <w:sz w:val="400"/>
        </w:rPr>
        <w:t xml:space="preserve"> </w:t>
      </w:r>
      <w:r w:rsidR="000023B8" w:rsidRPr="009A09EC">
        <w:rPr>
          <w:sz w:val="420"/>
        </w:rPr>
        <w:t xml:space="preserve"> </w:t>
      </w:r>
      <w:r w:rsidR="000023B8" w:rsidRPr="009A09EC">
        <w:rPr>
          <w:sz w:val="440"/>
        </w:rPr>
        <w:t xml:space="preserve"> </w:t>
      </w:r>
      <w:r w:rsidR="000023B8" w:rsidRPr="009A09EC">
        <w:rPr>
          <w:sz w:val="460"/>
        </w:rPr>
        <w:t xml:space="preserve"> </w:t>
      </w:r>
      <w:r w:rsidR="000023B8" w:rsidRPr="009A09EC">
        <w:rPr>
          <w:sz w:val="480"/>
        </w:rPr>
        <w:t xml:space="preserve">  </w:t>
      </w:r>
      <w:r w:rsidR="000023B8" w:rsidRPr="009A09EC">
        <w:rPr>
          <w:sz w:val="500"/>
        </w:rPr>
        <w:t xml:space="preserve">        </w:t>
      </w:r>
      <w:r w:rsidR="000023B8" w:rsidRPr="009A09EC">
        <w:rPr>
          <w:sz w:val="520"/>
        </w:rPr>
        <w:t xml:space="preserve"> </w:t>
      </w:r>
      <w:r w:rsidR="000023B8" w:rsidRPr="009A09EC">
        <w:rPr>
          <w:sz w:val="540"/>
        </w:rPr>
        <w:t xml:space="preserve">         </w:t>
      </w:r>
      <w:r w:rsidR="000023B8" w:rsidRPr="009A09EC">
        <w:rPr>
          <w:sz w:val="560"/>
        </w:rPr>
        <w:t xml:space="preserve">    </w:t>
      </w:r>
      <w:r w:rsidR="000023B8" w:rsidRPr="009A09EC">
        <w:rPr>
          <w:sz w:val="580"/>
        </w:rPr>
        <w:t xml:space="preserve"> </w:t>
      </w:r>
      <w:r w:rsidR="000023B8" w:rsidRPr="009A09EC">
        <w:rPr>
          <w:sz w:val="600"/>
        </w:rPr>
        <w:t xml:space="preserve"> </w:t>
      </w:r>
      <w:r w:rsidR="000023B8" w:rsidRPr="009A09EC">
        <w:rPr>
          <w:sz w:val="620"/>
        </w:rPr>
        <w:t xml:space="preserve"> </w:t>
      </w:r>
      <w:r w:rsidR="000023B8" w:rsidRPr="009A09EC">
        <w:rPr>
          <w:sz w:val="640"/>
        </w:rPr>
        <w:t xml:space="preserve"> </w:t>
      </w:r>
      <w:r w:rsidR="000023B8" w:rsidRPr="009A09EC">
        <w:rPr>
          <w:sz w:val="660"/>
        </w:rPr>
        <w:t xml:space="preserve">     </w:t>
      </w:r>
      <w:r w:rsidR="000023B8" w:rsidRPr="009A09EC">
        <w:rPr>
          <w:sz w:val="680"/>
        </w:rPr>
        <w:t xml:space="preserve"> </w:t>
      </w:r>
      <w:r w:rsidR="000023B8" w:rsidRPr="009A09EC">
        <w:rPr>
          <w:sz w:val="700"/>
        </w:rPr>
        <w:t xml:space="preserve"> </w:t>
      </w:r>
      <w:r w:rsidR="000023B8" w:rsidRPr="009A09EC">
        <w:rPr>
          <w:sz w:val="720"/>
        </w:rPr>
        <w:t xml:space="preserve">  </w:t>
      </w:r>
      <w:r w:rsidR="000023B8" w:rsidRPr="009A09EC">
        <w:rPr>
          <w:sz w:val="740"/>
        </w:rPr>
        <w:t xml:space="preserve"> </w:t>
      </w:r>
      <w:r w:rsidR="000023B8" w:rsidRPr="009A09EC">
        <w:rPr>
          <w:sz w:val="760"/>
        </w:rPr>
        <w:t xml:space="preserve"> </w:t>
      </w:r>
      <w:r w:rsidR="000023B8" w:rsidRPr="009A09EC">
        <w:rPr>
          <w:sz w:val="780"/>
        </w:rPr>
        <w:t xml:space="preserve">  </w:t>
      </w:r>
      <w:r w:rsidR="000023B8" w:rsidRPr="009A09EC">
        <w:rPr>
          <w:sz w:val="800"/>
        </w:rPr>
        <w:t xml:space="preserve">  </w:t>
      </w:r>
      <w:r w:rsidR="000023B8" w:rsidRPr="009A09EC">
        <w:rPr>
          <w:sz w:val="820"/>
        </w:rPr>
        <w:t xml:space="preserve"> </w:t>
      </w:r>
      <w:r w:rsidR="000023B8" w:rsidRPr="009A09EC">
        <w:rPr>
          <w:sz w:val="840"/>
        </w:rPr>
        <w:t xml:space="preserve"> </w:t>
      </w:r>
      <w:r w:rsidR="000023B8" w:rsidRPr="009A09EC">
        <w:rPr>
          <w:sz w:val="860"/>
        </w:rPr>
        <w:t xml:space="preserve">  </w:t>
      </w:r>
      <w:r w:rsidR="000023B8" w:rsidRPr="009A09EC">
        <w:rPr>
          <w:sz w:val="880"/>
        </w:rPr>
        <w:t xml:space="preserve">  </w:t>
      </w:r>
      <w:r w:rsidR="000023B8" w:rsidRPr="009A09EC">
        <w:rPr>
          <w:sz w:val="900"/>
        </w:rPr>
        <w:t xml:space="preserve"> </w:t>
      </w:r>
    </w:p>
    <w:p w:rsidR="000023B8" w:rsidRPr="0031220D" w:rsidRDefault="000023B8" w:rsidP="000023B8">
      <w:pPr>
        <w:rPr>
          <w:sz w:val="32"/>
        </w:rPr>
      </w:pPr>
    </w:p>
    <w:p w:rsidR="000023B8" w:rsidRPr="004E0642" w:rsidRDefault="000023B8" w:rsidP="000023B8">
      <w:pPr>
        <w:spacing w:after="140" w:line="288" w:lineRule="auto"/>
        <w:jc w:val="both"/>
        <w:rPr>
          <w:sz w:val="28"/>
        </w:rPr>
      </w:pPr>
      <w:r w:rsidRPr="004E0642">
        <w:rPr>
          <w:sz w:val="28"/>
        </w:rPr>
        <w:t>Защитник прав человека в РФ встретилс</w:t>
      </w:r>
      <w:r>
        <w:rPr>
          <w:sz w:val="28"/>
        </w:rPr>
        <w:t>я с комитетом Госдумы по труду.</w:t>
      </w:r>
    </w:p>
    <w:p w:rsidR="000023B8" w:rsidRPr="004E0642" w:rsidRDefault="000023B8" w:rsidP="000023B8">
      <w:pPr>
        <w:spacing w:after="140" w:line="288" w:lineRule="auto"/>
        <w:jc w:val="both"/>
        <w:rPr>
          <w:sz w:val="28"/>
        </w:rPr>
      </w:pPr>
      <w:r w:rsidRPr="004E0642">
        <w:rPr>
          <w:sz w:val="28"/>
        </w:rPr>
        <w:lastRenderedPageBreak/>
        <w:t>В аппарат уполномоченного по правам человека при президенте России в прошлом году поступило больше двух тысяч жалоб на нарушение социально-трудовых прав. Об этом 16 февраля на заседании комитета Госдумы по труду сообщила российский омбудсмен Татьяна Москалькова. По ее данным, число жалоб с 2020 года выросло на 27%, в то время как профсоюзные аналитики отметили падение числа трудовых конфликтов за девять месяцев 2021-го на 25% год к году. Как бы то ни было, Москалькова отмечает: в ковидные годы стал</w:t>
      </w:r>
      <w:r>
        <w:rPr>
          <w:sz w:val="28"/>
        </w:rPr>
        <w:t>о больше незаконных увольнений.</w:t>
      </w:r>
    </w:p>
    <w:p w:rsidR="000023B8" w:rsidRPr="004E0642" w:rsidRDefault="000023B8" w:rsidP="000023B8">
      <w:pPr>
        <w:spacing w:after="140" w:line="288" w:lineRule="auto"/>
        <w:jc w:val="both"/>
        <w:rPr>
          <w:sz w:val="28"/>
        </w:rPr>
      </w:pPr>
      <w:r>
        <w:rPr>
          <w:sz w:val="28"/>
        </w:rPr>
        <w:t>ДОЛГИ, ПРИВИВКИ, УВОЛЬНЕНИЯ</w:t>
      </w:r>
    </w:p>
    <w:p w:rsidR="000023B8" w:rsidRPr="004E0642" w:rsidRDefault="000023B8" w:rsidP="000023B8">
      <w:pPr>
        <w:spacing w:after="140" w:line="288" w:lineRule="auto"/>
        <w:jc w:val="both"/>
        <w:rPr>
          <w:sz w:val="28"/>
        </w:rPr>
      </w:pPr>
      <w:r w:rsidRPr="004E0642">
        <w:rPr>
          <w:sz w:val="28"/>
        </w:rPr>
        <w:t>На заседании комитета Госдумы по труду 16 февраля выступила с докладом уполномоченный при президенте по правам человека Татьяна Москалькова. Для чиновничьего мира - событие не совсем рядовое, поскольку омбудсмен говорила, что называется, без бумажки, на вопросы отвечала со знанием дела и даже стерпела критику в адрес своего подчиненного. Но это для</w:t>
      </w:r>
      <w:r>
        <w:rPr>
          <w:sz w:val="28"/>
        </w:rPr>
        <w:t xml:space="preserve"> затравки, а дальше по порядку.</w:t>
      </w:r>
    </w:p>
    <w:p w:rsidR="000023B8" w:rsidRPr="004E0642" w:rsidRDefault="000023B8" w:rsidP="000023B8">
      <w:pPr>
        <w:spacing w:after="140" w:line="288" w:lineRule="auto"/>
        <w:jc w:val="both"/>
        <w:rPr>
          <w:sz w:val="28"/>
        </w:rPr>
      </w:pPr>
      <w:r w:rsidRPr="004E0642">
        <w:rPr>
          <w:sz w:val="28"/>
        </w:rPr>
        <w:t>- В 2021 году поступило намного больше обращений, чем в предыдущие годы: 2052 обращения - на 27% больше, чем в прошлом году, - начала с цифр Татьяна Москалькова. - Что волнует людей, какая тематика больше всего беспокоит? Увольнения, незаконные и необоснованные. Невыплата заработной платы - по этой категории сильно увеличилось количество обращений. Оформление трудовых отношений - уходим в серые, а порой и в черные схемы. Люди обеспокоены, что они вынуждены по этой схеме жить, а пенсии им не начисляются и страх</w:t>
      </w:r>
      <w:r>
        <w:rPr>
          <w:sz w:val="28"/>
        </w:rPr>
        <w:t>овые выплаты не осуществляются.</w:t>
      </w:r>
    </w:p>
    <w:p w:rsidR="000023B8" w:rsidRPr="004E0642" w:rsidRDefault="000023B8" w:rsidP="000023B8">
      <w:pPr>
        <w:spacing w:after="140" w:line="288" w:lineRule="auto"/>
        <w:jc w:val="both"/>
        <w:rPr>
          <w:sz w:val="28"/>
        </w:rPr>
      </w:pPr>
      <w:r w:rsidRPr="004E0642">
        <w:rPr>
          <w:sz w:val="28"/>
        </w:rPr>
        <w:t>При этом стоит напомнить, что в начале прошлой осени правительство с гордостью (возможно, в чем-то и заслуженной) отчитывалось о выходе уровня безработицы на докризисный уровень. Может, оно и так - но если ориентироваться на доклад уполномоченного по правам человека, то какой ценой? Тем более, говорит Москалькова, “огромное количество обращений было связано с вакцинацией, когда людей отстраняли от занимаемой должности, а порой и увольняли”. Имеется в в</w:t>
      </w:r>
      <w:r>
        <w:rPr>
          <w:sz w:val="28"/>
        </w:rPr>
        <w:t>иду - при отказе от вакцинации.</w:t>
      </w:r>
    </w:p>
    <w:p w:rsidR="000023B8" w:rsidRPr="004E0642" w:rsidRDefault="000023B8" w:rsidP="000023B8">
      <w:pPr>
        <w:spacing w:after="140" w:line="288" w:lineRule="auto"/>
        <w:jc w:val="both"/>
        <w:rPr>
          <w:sz w:val="28"/>
        </w:rPr>
      </w:pPr>
      <w:r w:rsidRPr="004E0642">
        <w:rPr>
          <w:sz w:val="28"/>
        </w:rPr>
        <w:t xml:space="preserve">Допустим, мы с вами только “за”, но те же медицинские отводы никто ведь не отменял. Плюс при таком раскладе отчасти ставится под сомнение польза от нового закона о дистанционной занятости, при которой работодателю, по идее, не важно, привит работник или нет - лишь бы был изолирован </w:t>
      </w:r>
      <w:r>
        <w:rPr>
          <w:sz w:val="28"/>
        </w:rPr>
        <w:t>от офиса. Однако - “увольняли”…</w:t>
      </w:r>
    </w:p>
    <w:p w:rsidR="000023B8" w:rsidRPr="004E0642" w:rsidRDefault="000023B8" w:rsidP="000023B8">
      <w:pPr>
        <w:spacing w:after="140" w:line="288" w:lineRule="auto"/>
        <w:jc w:val="both"/>
        <w:rPr>
          <w:sz w:val="28"/>
        </w:rPr>
      </w:pPr>
      <w:r w:rsidRPr="004E0642">
        <w:rPr>
          <w:sz w:val="28"/>
        </w:rPr>
        <w:lastRenderedPageBreak/>
        <w:t xml:space="preserve">- И мы добивались рассмотрения этих дел, и часто людей восстанавливали на работе, - заверила депутатов Татьяна Москалькова. - Я эти примеры буду приводить в докладе [президенту], и нужно очень внимательно относиться к вакцинации </w:t>
      </w:r>
      <w:r>
        <w:rPr>
          <w:sz w:val="28"/>
        </w:rPr>
        <w:t>применительно к трудовой сфере.</w:t>
      </w:r>
    </w:p>
    <w:p w:rsidR="000023B8" w:rsidRPr="004E0642" w:rsidRDefault="000023B8" w:rsidP="000023B8">
      <w:pPr>
        <w:spacing w:after="140" w:line="288" w:lineRule="auto"/>
        <w:jc w:val="both"/>
        <w:rPr>
          <w:sz w:val="28"/>
        </w:rPr>
      </w:pPr>
      <w:r w:rsidRPr="004E0642">
        <w:rPr>
          <w:sz w:val="28"/>
        </w:rPr>
        <w:t>В целом же, не ограничиваясь только темой пандемии, в прошлом году, по словам Москальковой, “ведомству” при помощи силовых органов “удалось восстановить права 2,5 тысячи работников по 70 индивидуальным и 10 коллективным жалобам граждан”. В результате была погашена задолженность по зарплате в сумме 39 млн рублей работникам из 21 организации, а 10 должностных лиц были привлечены к административной и уголовной ответственно</w:t>
      </w:r>
      <w:r>
        <w:rPr>
          <w:sz w:val="28"/>
        </w:rPr>
        <w:t>сти за нарушения трудовых прав.</w:t>
      </w:r>
    </w:p>
    <w:p w:rsidR="000023B8" w:rsidRPr="004E0642" w:rsidRDefault="000023B8" w:rsidP="000023B8">
      <w:pPr>
        <w:spacing w:after="140" w:line="288" w:lineRule="auto"/>
        <w:jc w:val="both"/>
        <w:rPr>
          <w:sz w:val="28"/>
        </w:rPr>
      </w:pPr>
      <w:r w:rsidRPr="004E0642">
        <w:rPr>
          <w:sz w:val="28"/>
        </w:rPr>
        <w:t xml:space="preserve">(Отметим, что, по данным НМЦ “Трудовые конфликты” при Санкт-Петербургском гуманитарном университете профсоюзов, за три квартала прошлого года было зафиксировано 108 сообщений об СТК. Это на четверть меньше, чем отмечалось за </w:t>
      </w:r>
      <w:r>
        <w:rPr>
          <w:sz w:val="28"/>
        </w:rPr>
        <w:t>аналогичный период 2020 года.)</w:t>
      </w:r>
    </w:p>
    <w:p w:rsidR="000023B8" w:rsidRPr="004E0642" w:rsidRDefault="000023B8" w:rsidP="000023B8">
      <w:pPr>
        <w:spacing w:after="140" w:line="288" w:lineRule="auto"/>
        <w:jc w:val="both"/>
        <w:rPr>
          <w:sz w:val="28"/>
        </w:rPr>
      </w:pPr>
      <w:r>
        <w:rPr>
          <w:sz w:val="28"/>
        </w:rPr>
        <w:t>ВОПРОС - ОТВЕТ</w:t>
      </w:r>
    </w:p>
    <w:p w:rsidR="000023B8" w:rsidRPr="004E0642" w:rsidRDefault="000023B8" w:rsidP="000023B8">
      <w:pPr>
        <w:spacing w:after="140" w:line="288" w:lineRule="auto"/>
        <w:jc w:val="both"/>
        <w:rPr>
          <w:sz w:val="28"/>
        </w:rPr>
      </w:pPr>
      <w:r w:rsidRPr="004E0642">
        <w:rPr>
          <w:sz w:val="28"/>
        </w:rPr>
        <w:t>- Есть ли жалобы о том, что наемных работников оформляют как самозанятых? То есть они могли бы быть нормальными наемными работниками, но фактически оказываются самозанятыми, и тогда они, конечно, не получают [социальных гарантий], - спрашивает Москалькову член комитет</w:t>
      </w:r>
      <w:r>
        <w:rPr>
          <w:sz w:val="28"/>
        </w:rPr>
        <w:t>а по труду Андрей Исаев (“ЕР”).</w:t>
      </w:r>
    </w:p>
    <w:p w:rsidR="000023B8" w:rsidRPr="004E0642" w:rsidRDefault="000023B8" w:rsidP="000023B8">
      <w:pPr>
        <w:spacing w:after="140" w:line="288" w:lineRule="auto"/>
        <w:jc w:val="both"/>
        <w:rPr>
          <w:sz w:val="28"/>
        </w:rPr>
      </w:pPr>
      <w:r w:rsidRPr="004E0642">
        <w:rPr>
          <w:sz w:val="28"/>
        </w:rPr>
        <w:t>- Таких обращений у нас практически нет, - отвечает по просьбе Москальковой начальник управления защиты социальных и культурных прав аппарата уполномоченного по правам человека при президенте РФ Сергей Андрианов. - Проблема здесь в другом: в удаленных формах работы. В том, что за отказ от вакцинирования сотрудников отстраняют от работы. И в связи с этим увеличилось количество обращений о помощи в трудоустройстве. Вот некоторые пишут, прямо плачут в своих письмах: “Я молодой мужик, хочу работать, семью не могу прокормить, не могу устроиться на работу”. Сейчас стали</w:t>
      </w:r>
      <w:r>
        <w:rPr>
          <w:sz w:val="28"/>
        </w:rPr>
        <w:t xml:space="preserve"> превалировать такие обращения.</w:t>
      </w:r>
    </w:p>
    <w:p w:rsidR="000023B8" w:rsidRPr="004E0642" w:rsidRDefault="000023B8" w:rsidP="000023B8">
      <w:pPr>
        <w:spacing w:after="140" w:line="288" w:lineRule="auto"/>
        <w:jc w:val="both"/>
        <w:rPr>
          <w:sz w:val="28"/>
        </w:rPr>
      </w:pPr>
      <w:r w:rsidRPr="004E0642">
        <w:rPr>
          <w:sz w:val="28"/>
        </w:rPr>
        <w:t xml:space="preserve">В свою очередь </w:t>
      </w:r>
      <w:r w:rsidRPr="00FD4AC7">
        <w:rPr>
          <w:sz w:val="28"/>
          <w:highlight w:val="yellow"/>
        </w:rPr>
        <w:t>зампред комитета по труду Михаил Терентьев (“ЕР”)</w:t>
      </w:r>
      <w:r w:rsidRPr="004E0642">
        <w:rPr>
          <w:sz w:val="28"/>
        </w:rPr>
        <w:t xml:space="preserve"> выступил с инициативой - проанализировать, насколько эффективно работают институты, завязанные на защиту трудовых прав россиян, включая профсоюзы. И тот же Сергей Андриянов поделился наблюдениями: “Эффективно работает прокуратура… А вот роль трудовых инспекций [оставляет желать лучшего]. И - “в подавляющем большинстве жалоб не фигурируют профсоюзы, не видна </w:t>
      </w:r>
      <w:r w:rsidRPr="004E0642">
        <w:rPr>
          <w:sz w:val="28"/>
        </w:rPr>
        <w:lastRenderedPageBreak/>
        <w:t>роль профсоюзов, как они защищают... Иногда бывает так, что профсоюзы, я думаю, утрачивают свою самостоятельност</w:t>
      </w:r>
      <w:r>
        <w:rPr>
          <w:sz w:val="28"/>
        </w:rPr>
        <w:t>ь или не проявляют активность”.</w:t>
      </w:r>
    </w:p>
    <w:p w:rsidR="000023B8" w:rsidRPr="004E0642" w:rsidRDefault="000023B8" w:rsidP="000023B8">
      <w:pPr>
        <w:spacing w:after="140" w:line="288" w:lineRule="auto"/>
        <w:jc w:val="both"/>
        <w:rPr>
          <w:sz w:val="28"/>
        </w:rPr>
      </w:pPr>
      <w:r w:rsidRPr="004E0642">
        <w:rPr>
          <w:sz w:val="28"/>
        </w:rPr>
        <w:t>- Возьмем такой пример: произошла эта трагедия на шахте [Листвяжная] в Кузбассе. Вы в курсе дела, что руководитель этой шахты был признан лучшим директором Кузбасса? При наличии Рострудинспекции, при наличии органов по труду, при наличии представителей федеральной власти на территории! Легче всего критиковать профсоюзы... Это я к вам обращаюсь (судя по видеоряду с заседания, к Сергею Андрианову. - П.О.), - дал отповедь член комитета по труду Михаил Тарасенко (“ЕР”). - Проще всего... У нас до чего дошло: на Дальнем Востоке органы прокуратуры оценивали работу профсоюзной инспекции! На что они не имеют никакого права - вмешиваться во внутренние дела профсоюза. Я очень признателен Татьяне Николаевне [Москальковой] за доклад, он достаточно справедливый, с моей точки зрения. Но и нам, законодателям, здесь надо думать о тех механизмах, которые позволят улучшить ситуацию.</w:t>
      </w:r>
    </w:p>
    <w:p w:rsidR="000023B8" w:rsidRPr="004E0642" w:rsidRDefault="000023B8" w:rsidP="000023B8">
      <w:pPr>
        <w:spacing w:after="140" w:line="288" w:lineRule="auto"/>
        <w:jc w:val="both"/>
        <w:rPr>
          <w:sz w:val="28"/>
        </w:rPr>
      </w:pPr>
      <w:r w:rsidRPr="004E0642">
        <w:rPr>
          <w:sz w:val="28"/>
        </w:rPr>
        <w:t>Пока что, напомним, рабочая группа при комитете Госдумы по труду пытается “улучшить ситуацию”, обсуждая новую редакцию закона о занятости населения, которая предусматривает, в частности, внесение прозрачности в вопрос о самозанятости (см. “Солидарность” № 7, 2022, “Спор соцпартнеров промеж собою”). И наверное, лучше исправлять ситуацию в трудовой сфере так - заодно, например, с недавним изменением раздела ТК об охране труда, - чем бороться с получением различными директорами грамот от региональных властей о том</w:t>
      </w:r>
      <w:r>
        <w:rPr>
          <w:sz w:val="28"/>
        </w:rPr>
        <w:t>, что они, директора, “лучшие”.</w:t>
      </w:r>
    </w:p>
    <w:p w:rsidR="000023B8" w:rsidRPr="006D59FC" w:rsidRDefault="000023B8" w:rsidP="000023B8">
      <w:pPr>
        <w:spacing w:after="140" w:line="288" w:lineRule="auto"/>
        <w:jc w:val="both"/>
        <w:rPr>
          <w:sz w:val="28"/>
        </w:rPr>
      </w:pPr>
      <w:r w:rsidRPr="004E0642">
        <w:rPr>
          <w:sz w:val="28"/>
        </w:rPr>
        <w:t>Хотя Михаил Тарасенко, конечно, прав: ну как так-то? Это ли не нарушение прав человека - как минимум на здравый смысл…</w:t>
      </w:r>
    </w:p>
    <w:p w:rsidR="000023B8" w:rsidRDefault="00AE787D" w:rsidP="000023B8">
      <w:pPr>
        <w:pStyle w:val="af"/>
        <w:jc w:val="both"/>
        <w:rPr>
          <w:rStyle w:val="a3"/>
          <w:i/>
          <w:sz w:val="28"/>
          <w:szCs w:val="28"/>
        </w:rPr>
      </w:pPr>
      <w:hyperlink w:anchor="Содержание" w:history="1">
        <w:r w:rsidR="000023B8" w:rsidRPr="00CA4A48">
          <w:rPr>
            <w:rStyle w:val="a3"/>
            <w:i/>
            <w:sz w:val="28"/>
            <w:szCs w:val="28"/>
          </w:rPr>
          <w:t>Вернуться к оглавлению</w:t>
        </w:r>
      </w:hyperlink>
    </w:p>
    <w:p w:rsidR="0020616B" w:rsidRDefault="0020616B" w:rsidP="000023B8">
      <w:pPr>
        <w:pStyle w:val="af"/>
        <w:jc w:val="both"/>
        <w:rPr>
          <w:rStyle w:val="a3"/>
          <w:i/>
          <w:sz w:val="28"/>
          <w:szCs w:val="28"/>
        </w:rPr>
      </w:pPr>
    </w:p>
    <w:p w:rsidR="0020616B" w:rsidRPr="003A7650" w:rsidRDefault="0020616B" w:rsidP="0020616B">
      <w:pPr>
        <w:pStyle w:val="2"/>
        <w:numPr>
          <w:ilvl w:val="1"/>
          <w:numId w:val="2"/>
        </w:numPr>
      </w:pPr>
      <w:bookmarkStart w:id="27" w:name="_Toc97385799"/>
      <w:r>
        <w:rPr>
          <w:rFonts w:ascii="Times New Roman" w:hAnsi="Times New Roman" w:cs="Times New Roman"/>
        </w:rPr>
        <w:t>04.</w:t>
      </w:r>
      <w:r w:rsidRPr="009B58DE">
        <w:rPr>
          <w:rFonts w:ascii="Times New Roman" w:hAnsi="Times New Roman" w:cs="Times New Roman"/>
        </w:rPr>
        <w:t>0</w:t>
      </w:r>
      <w:r>
        <w:rPr>
          <w:rFonts w:ascii="Times New Roman" w:hAnsi="Times New Roman" w:cs="Times New Roman"/>
        </w:rPr>
        <w:t>3</w:t>
      </w:r>
      <w:r w:rsidRPr="009B58DE">
        <w:rPr>
          <w:rFonts w:ascii="Times New Roman" w:hAnsi="Times New Roman" w:cs="Times New Roman"/>
        </w:rPr>
        <w:t xml:space="preserve">.2022, </w:t>
      </w:r>
      <w:r w:rsidRPr="00DC0162">
        <w:rPr>
          <w:rFonts w:ascii="Times New Roman" w:hAnsi="Times New Roman" w:cs="Times New Roman"/>
        </w:rPr>
        <w:t>"Интерфакс"</w:t>
      </w:r>
      <w:r w:rsidRPr="009B58DE">
        <w:rPr>
          <w:rFonts w:ascii="Times New Roman" w:hAnsi="Times New Roman" w:cs="Times New Roman"/>
        </w:rPr>
        <w:t>. «</w:t>
      </w:r>
      <w:r w:rsidRPr="00121C86">
        <w:rPr>
          <w:rFonts w:ascii="Times New Roman" w:hAnsi="Times New Roman" w:cs="Times New Roman"/>
        </w:rPr>
        <w:t>Сенаторы приняли "антикризисный пакет" правительства</w:t>
      </w:r>
      <w:r w:rsidRPr="009B58DE">
        <w:rPr>
          <w:rFonts w:ascii="Times New Roman" w:hAnsi="Times New Roman" w:cs="Times New Roman"/>
        </w:rPr>
        <w:t>»</w:t>
      </w:r>
      <w:bookmarkEnd w:id="27"/>
    </w:p>
    <w:p w:rsidR="0020616B" w:rsidRPr="00B83FB9" w:rsidRDefault="0020616B" w:rsidP="0020616B">
      <w:pPr>
        <w:pStyle w:val="af"/>
        <w:jc w:val="both"/>
        <w:rPr>
          <w:sz w:val="28"/>
        </w:rPr>
      </w:pPr>
      <w:r w:rsidRPr="00643CD5">
        <w:rPr>
          <w:sz w:val="28"/>
        </w:rPr>
        <w:t>Совет Федерации одобрил закон, предусматривающий ряд мер в экономике и социальной сфере в условиях иностранных санкций.</w:t>
      </w:r>
    </w:p>
    <w:p w:rsidR="0020616B" w:rsidRDefault="0020616B" w:rsidP="0020616B">
      <w:pPr>
        <w:pStyle w:val="af"/>
      </w:pPr>
      <w:r w:rsidRPr="004B0BEA">
        <w:rPr>
          <w:b/>
        </w:rPr>
        <w:t>Подробнее:</w:t>
      </w:r>
      <w:r>
        <w:rPr>
          <w:b/>
        </w:rPr>
        <w:t xml:space="preserve"> </w:t>
      </w:r>
      <w:hyperlink r:id="rId27" w:history="1">
        <w:r w:rsidRPr="00863CF6">
          <w:rPr>
            <w:rStyle w:val="a3"/>
          </w:rPr>
          <w:t>https://www.interfax.ru/russia/826313</w:t>
        </w:r>
      </w:hyperlink>
      <w:r>
        <w:t xml:space="preserve">        </w:t>
      </w:r>
      <w:r w:rsidRPr="00753129">
        <w:t xml:space="preserve"> </w:t>
      </w:r>
      <w:r>
        <w:t xml:space="preserve">     </w:t>
      </w:r>
      <w:r w:rsidRPr="000A5BAE">
        <w:rPr>
          <w:sz w:val="28"/>
        </w:rPr>
        <w:t xml:space="preserve">                </w:t>
      </w:r>
      <w:r w:rsidRPr="000A5BAE">
        <w:t xml:space="preserve">          </w:t>
      </w:r>
    </w:p>
    <w:p w:rsidR="0020616B" w:rsidRDefault="0020616B" w:rsidP="0020616B">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20616B" w:rsidRDefault="0020616B" w:rsidP="000023B8">
      <w:pPr>
        <w:pStyle w:val="af"/>
        <w:jc w:val="both"/>
        <w:rPr>
          <w:rStyle w:val="a3"/>
          <w:i/>
          <w:sz w:val="28"/>
          <w:szCs w:val="28"/>
        </w:rPr>
      </w:pPr>
    </w:p>
    <w:p w:rsidR="000023B8" w:rsidRDefault="000023B8" w:rsidP="000023B8">
      <w:pPr>
        <w:pStyle w:val="af"/>
        <w:jc w:val="both"/>
        <w:rPr>
          <w:rStyle w:val="a3"/>
          <w:i/>
          <w:sz w:val="28"/>
          <w:szCs w:val="28"/>
        </w:rPr>
      </w:pPr>
    </w:p>
    <w:p w:rsidR="000023B8" w:rsidRPr="003A7650" w:rsidRDefault="00F964A6" w:rsidP="00EB16D5">
      <w:pPr>
        <w:pStyle w:val="2"/>
        <w:numPr>
          <w:ilvl w:val="1"/>
          <w:numId w:val="2"/>
        </w:numPr>
      </w:pPr>
      <w:bookmarkStart w:id="28" w:name="_Toc97385800"/>
      <w:r>
        <w:rPr>
          <w:rFonts w:ascii="Times New Roman" w:hAnsi="Times New Roman" w:cs="Times New Roman"/>
        </w:rPr>
        <w:lastRenderedPageBreak/>
        <w:t>0</w:t>
      </w:r>
      <w:r w:rsidR="000023B8">
        <w:rPr>
          <w:rFonts w:ascii="Times New Roman" w:hAnsi="Times New Roman" w:cs="Times New Roman"/>
        </w:rPr>
        <w:t>1.</w:t>
      </w:r>
      <w:r w:rsidR="000023B8" w:rsidRPr="009B58DE">
        <w:rPr>
          <w:rFonts w:ascii="Times New Roman" w:hAnsi="Times New Roman" w:cs="Times New Roman"/>
        </w:rPr>
        <w:t>0</w:t>
      </w:r>
      <w:r>
        <w:rPr>
          <w:rFonts w:ascii="Times New Roman" w:hAnsi="Times New Roman" w:cs="Times New Roman"/>
        </w:rPr>
        <w:t>3</w:t>
      </w:r>
      <w:r w:rsidR="000023B8" w:rsidRPr="009B58DE">
        <w:rPr>
          <w:rFonts w:ascii="Times New Roman" w:hAnsi="Times New Roman" w:cs="Times New Roman"/>
        </w:rPr>
        <w:t xml:space="preserve">.2022, </w:t>
      </w:r>
      <w:r w:rsidR="00EB16D5" w:rsidRPr="00EB16D5">
        <w:rPr>
          <w:rFonts w:ascii="Times New Roman" w:hAnsi="Times New Roman" w:cs="Times New Roman"/>
        </w:rPr>
        <w:t>«Российская газета»</w:t>
      </w:r>
      <w:r w:rsidR="000023B8" w:rsidRPr="009B58DE">
        <w:rPr>
          <w:rFonts w:ascii="Times New Roman" w:hAnsi="Times New Roman" w:cs="Times New Roman"/>
        </w:rPr>
        <w:t>. «</w:t>
      </w:r>
      <w:r w:rsidR="00D3682D" w:rsidRPr="00D3682D">
        <w:rPr>
          <w:rFonts w:ascii="Times New Roman" w:hAnsi="Times New Roman" w:cs="Times New Roman"/>
        </w:rPr>
        <w:t>Упрощенный порядок оформления инвалидности продлен до 1 июля</w:t>
      </w:r>
      <w:r w:rsidR="000023B8" w:rsidRPr="009B58DE">
        <w:rPr>
          <w:rFonts w:ascii="Times New Roman" w:hAnsi="Times New Roman" w:cs="Times New Roman"/>
        </w:rPr>
        <w:t>»</w:t>
      </w:r>
      <w:bookmarkEnd w:id="28"/>
    </w:p>
    <w:p w:rsidR="000023B8" w:rsidRPr="00B83FB9" w:rsidRDefault="00953ED1" w:rsidP="000023B8">
      <w:pPr>
        <w:pStyle w:val="af"/>
        <w:jc w:val="both"/>
        <w:rPr>
          <w:sz w:val="28"/>
        </w:rPr>
      </w:pPr>
      <w:r w:rsidRPr="00953ED1">
        <w:rPr>
          <w:sz w:val="28"/>
        </w:rPr>
        <w:t>При установлении инвалидности группу человеку присвоят на основании медицинских документов без дополнительных обследований и посещения бюро медико-социальной экспертизы (бюро МСЭ). Индивидуальную программу реабилитации (абилитации) разработают на основании заключения медицинской организации. А тем гражданам, у которых инвалидность была установлена ранее, ее продлят автоматически на шесть месяцев вместе с программой реабилитации (абилитации) без заявлений. Все сведения бюро МСЭ передаст в Федеральный реестр инвалидов, и они станут основанием для автоматического продления гражданам пенсии по инвалидности, а также других выплат.</w:t>
      </w:r>
    </w:p>
    <w:p w:rsidR="000023B8" w:rsidRDefault="000023B8" w:rsidP="000023B8">
      <w:pPr>
        <w:pStyle w:val="af"/>
      </w:pPr>
      <w:r w:rsidRPr="004B0BEA">
        <w:rPr>
          <w:b/>
        </w:rPr>
        <w:t>Подробнее:</w:t>
      </w:r>
      <w:r>
        <w:rPr>
          <w:b/>
        </w:rPr>
        <w:t xml:space="preserve"> </w:t>
      </w:r>
      <w:hyperlink r:id="rId28" w:history="1">
        <w:r w:rsidR="00F964A6" w:rsidRPr="00863CF6">
          <w:rPr>
            <w:rStyle w:val="a3"/>
          </w:rPr>
          <w:t>https://rg.ru/2022/03/01/uproshchennyj-poriadok-oformleniia-invalidnosti-prodlen-do-1-iiulia.html?utm_source=yxnews&amp;utm_medium=desktop&amp;utm_referrer=https%3A%2F%2Fyandex.ru%2Fnews%2Fsearch%3Ftext%3D</w:t>
        </w:r>
      </w:hyperlink>
      <w:r w:rsidR="00F964A6">
        <w:t xml:space="preserve"> </w:t>
      </w:r>
      <w:r>
        <w:t xml:space="preserve">    </w:t>
      </w:r>
      <w:r w:rsidRPr="00753129">
        <w:t xml:space="preserve"> </w:t>
      </w:r>
      <w:r>
        <w:t xml:space="preserve">     </w:t>
      </w:r>
      <w:r w:rsidRPr="000A5BAE">
        <w:rPr>
          <w:sz w:val="28"/>
        </w:rPr>
        <w:t xml:space="preserve">                </w:t>
      </w:r>
      <w:r w:rsidRPr="000A5BAE">
        <w:t xml:space="preserve">          </w:t>
      </w:r>
    </w:p>
    <w:p w:rsidR="000023B8" w:rsidRDefault="00AE787D" w:rsidP="000023B8">
      <w:pPr>
        <w:pStyle w:val="af"/>
        <w:jc w:val="both"/>
        <w:rPr>
          <w:rStyle w:val="a3"/>
          <w:i/>
          <w:sz w:val="28"/>
          <w:szCs w:val="28"/>
        </w:rPr>
      </w:pPr>
      <w:hyperlink w:anchor="Содержание" w:history="1">
        <w:r w:rsidR="000023B8" w:rsidRPr="00CA4A48">
          <w:rPr>
            <w:rStyle w:val="a3"/>
            <w:i/>
            <w:sz w:val="28"/>
            <w:szCs w:val="28"/>
          </w:rPr>
          <w:t>Вернуться к оглавлению</w:t>
        </w:r>
      </w:hyperlink>
    </w:p>
    <w:p w:rsidR="00781D3A" w:rsidRDefault="00781D3A" w:rsidP="000023B8">
      <w:pPr>
        <w:pStyle w:val="af"/>
        <w:jc w:val="both"/>
        <w:rPr>
          <w:rStyle w:val="a3"/>
          <w:i/>
          <w:sz w:val="28"/>
          <w:szCs w:val="28"/>
        </w:rPr>
      </w:pPr>
    </w:p>
    <w:p w:rsidR="007B7837" w:rsidRPr="003A7650" w:rsidRDefault="007B7837" w:rsidP="00B82448">
      <w:pPr>
        <w:pStyle w:val="2"/>
        <w:numPr>
          <w:ilvl w:val="1"/>
          <w:numId w:val="2"/>
        </w:numPr>
      </w:pPr>
      <w:bookmarkStart w:id="29" w:name="_Toc97385801"/>
      <w:r>
        <w:rPr>
          <w:rFonts w:ascii="Times New Roman" w:hAnsi="Times New Roman" w:cs="Times New Roman"/>
        </w:rPr>
        <w:t>01.</w:t>
      </w:r>
      <w:r w:rsidRPr="009B58DE">
        <w:rPr>
          <w:rFonts w:ascii="Times New Roman" w:hAnsi="Times New Roman" w:cs="Times New Roman"/>
        </w:rPr>
        <w:t>0</w:t>
      </w:r>
      <w:r>
        <w:rPr>
          <w:rFonts w:ascii="Times New Roman" w:hAnsi="Times New Roman" w:cs="Times New Roman"/>
        </w:rPr>
        <w:t>3</w:t>
      </w:r>
      <w:r w:rsidRPr="009B58DE">
        <w:rPr>
          <w:rFonts w:ascii="Times New Roman" w:hAnsi="Times New Roman" w:cs="Times New Roman"/>
        </w:rPr>
        <w:t xml:space="preserve">.2022, </w:t>
      </w:r>
      <w:r w:rsidR="00D13058">
        <w:rPr>
          <w:rFonts w:ascii="Times New Roman" w:hAnsi="Times New Roman" w:cs="Times New Roman"/>
        </w:rPr>
        <w:t>ТАСС</w:t>
      </w:r>
      <w:r w:rsidRPr="009B58DE">
        <w:rPr>
          <w:rFonts w:ascii="Times New Roman" w:hAnsi="Times New Roman" w:cs="Times New Roman"/>
        </w:rPr>
        <w:t>. «</w:t>
      </w:r>
      <w:r w:rsidR="00B82448" w:rsidRPr="00B82448">
        <w:rPr>
          <w:rFonts w:ascii="Times New Roman" w:hAnsi="Times New Roman" w:cs="Times New Roman"/>
        </w:rPr>
        <w:t>В России с 1 марта устанавливают квоту для приема на работу инвалидов</w:t>
      </w:r>
      <w:r w:rsidRPr="009B58DE">
        <w:rPr>
          <w:rFonts w:ascii="Times New Roman" w:hAnsi="Times New Roman" w:cs="Times New Roman"/>
        </w:rPr>
        <w:t>»</w:t>
      </w:r>
      <w:bookmarkEnd w:id="29"/>
    </w:p>
    <w:p w:rsidR="007B7837" w:rsidRPr="00B83FB9" w:rsidRDefault="00022063" w:rsidP="007B7837">
      <w:pPr>
        <w:pStyle w:val="af"/>
        <w:jc w:val="both"/>
        <w:rPr>
          <w:sz w:val="28"/>
        </w:rPr>
      </w:pPr>
      <w:r w:rsidRPr="00022063">
        <w:rPr>
          <w:sz w:val="28"/>
        </w:rPr>
        <w:t>Квоту для приема на работу инвалидов начинают устанавливать в России с 1 марта 2022 года. Ее размер составит от 2 до 4% средней численности работников в случае, если в штате работают свыше 100 человек, и в пределах 3% для коллективов от 35 до 100 человек, сообщили ТАСС в пресс-службе Минтруда.</w:t>
      </w:r>
    </w:p>
    <w:p w:rsidR="007B7837" w:rsidRDefault="007B7837" w:rsidP="007B7837">
      <w:pPr>
        <w:pStyle w:val="af"/>
      </w:pPr>
      <w:r w:rsidRPr="004B0BEA">
        <w:rPr>
          <w:b/>
        </w:rPr>
        <w:t>Подробнее:</w:t>
      </w:r>
      <w:r>
        <w:rPr>
          <w:b/>
        </w:rPr>
        <w:t xml:space="preserve"> </w:t>
      </w:r>
      <w:hyperlink r:id="rId29" w:history="1">
        <w:r w:rsidR="00D13058" w:rsidRPr="00863CF6">
          <w:rPr>
            <w:rStyle w:val="a3"/>
          </w:rPr>
          <w:t>https://tass.ru/obschestvo/13907487?utm_source=yxnews&amp;utm_medium=desktop&amp;utm_referrer=https%3A%2F%2Fyandex.ru%2Fnews%2Fsearch%3Ftext%3D</w:t>
        </w:r>
      </w:hyperlink>
      <w:r w:rsidR="00D13058">
        <w:t xml:space="preserve"> </w:t>
      </w:r>
      <w:r>
        <w:t xml:space="preserve">     </w:t>
      </w:r>
      <w:r w:rsidRPr="00753129">
        <w:t xml:space="preserve"> </w:t>
      </w:r>
      <w:r>
        <w:t xml:space="preserve">     </w:t>
      </w:r>
      <w:r w:rsidRPr="000A5BAE">
        <w:rPr>
          <w:sz w:val="28"/>
        </w:rPr>
        <w:t xml:space="preserve">                </w:t>
      </w:r>
      <w:r w:rsidRPr="000A5BAE">
        <w:t xml:space="preserve">          </w:t>
      </w:r>
    </w:p>
    <w:p w:rsidR="007B7837" w:rsidRDefault="007B7837" w:rsidP="007B7837">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781D3A" w:rsidRDefault="00781D3A" w:rsidP="000023B8">
      <w:pPr>
        <w:pStyle w:val="af"/>
        <w:jc w:val="both"/>
        <w:rPr>
          <w:rStyle w:val="a3"/>
          <w:i/>
          <w:sz w:val="28"/>
          <w:szCs w:val="28"/>
        </w:rPr>
      </w:pPr>
    </w:p>
    <w:p w:rsidR="002F3A83" w:rsidRPr="003A7650" w:rsidRDefault="002F3A83" w:rsidP="0059535C">
      <w:pPr>
        <w:pStyle w:val="2"/>
        <w:numPr>
          <w:ilvl w:val="1"/>
          <w:numId w:val="2"/>
        </w:numPr>
      </w:pPr>
      <w:bookmarkStart w:id="30" w:name="_Toc97385802"/>
      <w:r>
        <w:rPr>
          <w:rFonts w:ascii="Times New Roman" w:hAnsi="Times New Roman" w:cs="Times New Roman"/>
        </w:rPr>
        <w:t>0</w:t>
      </w:r>
      <w:r w:rsidR="0059535C">
        <w:rPr>
          <w:rFonts w:ascii="Times New Roman" w:hAnsi="Times New Roman" w:cs="Times New Roman"/>
        </w:rPr>
        <w:t>2</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3</w:t>
      </w:r>
      <w:r w:rsidRPr="009B58DE">
        <w:rPr>
          <w:rFonts w:ascii="Times New Roman" w:hAnsi="Times New Roman" w:cs="Times New Roman"/>
        </w:rPr>
        <w:t xml:space="preserve">.2022, </w:t>
      </w:r>
      <w:r w:rsidR="0059535C" w:rsidRPr="0059535C">
        <w:rPr>
          <w:rFonts w:ascii="Times New Roman" w:hAnsi="Times New Roman" w:cs="Times New Roman"/>
        </w:rPr>
        <w:t>Российская газета</w:t>
      </w:r>
      <w:r w:rsidRPr="009B58DE">
        <w:rPr>
          <w:rFonts w:ascii="Times New Roman" w:hAnsi="Times New Roman" w:cs="Times New Roman"/>
        </w:rPr>
        <w:t>. «</w:t>
      </w:r>
      <w:r w:rsidR="00C73E36" w:rsidRPr="00C73E36">
        <w:rPr>
          <w:rFonts w:ascii="Times New Roman" w:hAnsi="Times New Roman" w:cs="Times New Roman"/>
        </w:rPr>
        <w:t>Инвалидам упростят получение сопутствующих поиску работы услуг</w:t>
      </w:r>
      <w:r w:rsidRPr="009B58DE">
        <w:rPr>
          <w:rFonts w:ascii="Times New Roman" w:hAnsi="Times New Roman" w:cs="Times New Roman"/>
        </w:rPr>
        <w:t>»</w:t>
      </w:r>
      <w:bookmarkEnd w:id="30"/>
    </w:p>
    <w:p w:rsidR="002F3A83" w:rsidRPr="00B83FB9" w:rsidRDefault="00BF4705" w:rsidP="002F3A83">
      <w:pPr>
        <w:pStyle w:val="af"/>
        <w:jc w:val="both"/>
        <w:rPr>
          <w:sz w:val="28"/>
        </w:rPr>
      </w:pPr>
      <w:r w:rsidRPr="00BF4705">
        <w:rPr>
          <w:sz w:val="28"/>
        </w:rPr>
        <w:t>Инвалидам упростят получение сопутствующих поиску работы услуг: теперь они будут оказываться на базе цифровой платформы "Работа в России". Проект соответствующего приказа минтруда проходит общественное обсуждение.</w:t>
      </w:r>
    </w:p>
    <w:p w:rsidR="002F3A83" w:rsidRDefault="002F3A83" w:rsidP="002F3A83">
      <w:pPr>
        <w:pStyle w:val="af"/>
      </w:pPr>
      <w:r w:rsidRPr="004B0BEA">
        <w:rPr>
          <w:b/>
        </w:rPr>
        <w:lastRenderedPageBreak/>
        <w:t>Подробнее:</w:t>
      </w:r>
      <w:r>
        <w:rPr>
          <w:b/>
        </w:rPr>
        <w:t xml:space="preserve"> </w:t>
      </w:r>
      <w:hyperlink r:id="rId30" w:history="1">
        <w:r w:rsidR="00C65E02" w:rsidRPr="00863CF6">
          <w:rPr>
            <w:rStyle w:val="a3"/>
          </w:rPr>
          <w:t>https://rg.ru/2022/03/02/invalidam-uprostiat-poluchenie-soputstvuiushchih-poisku-raboty-uslug.html?utm_source=yxnews&amp;utm_medium=desktop&amp;utm_referrer=https%3A%2F%2Fyandex.ru%2Fnews%2Fsearch%3Ftext%3D</w:t>
        </w:r>
      </w:hyperlink>
      <w:r w:rsidR="00C65E02">
        <w:t xml:space="preserve"> </w:t>
      </w:r>
      <w:r>
        <w:t xml:space="preserve">      </w:t>
      </w:r>
      <w:r w:rsidRPr="00753129">
        <w:t xml:space="preserve"> </w:t>
      </w:r>
      <w:r>
        <w:t xml:space="preserve">     </w:t>
      </w:r>
      <w:r w:rsidRPr="000A5BAE">
        <w:rPr>
          <w:sz w:val="28"/>
        </w:rPr>
        <w:t xml:space="preserve">                </w:t>
      </w:r>
      <w:r w:rsidRPr="000A5BAE">
        <w:t xml:space="preserve">          </w:t>
      </w:r>
    </w:p>
    <w:p w:rsidR="002F3A83" w:rsidRDefault="002F3A83" w:rsidP="002F3A83">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9833C4" w:rsidRDefault="009833C4" w:rsidP="002F3A83">
      <w:pPr>
        <w:pStyle w:val="af"/>
        <w:jc w:val="both"/>
        <w:rPr>
          <w:rStyle w:val="a3"/>
          <w:i/>
          <w:sz w:val="28"/>
          <w:szCs w:val="28"/>
        </w:rPr>
      </w:pPr>
    </w:p>
    <w:p w:rsidR="009833C4" w:rsidRPr="003A7650" w:rsidRDefault="009833C4" w:rsidP="009833C4">
      <w:pPr>
        <w:pStyle w:val="2"/>
        <w:numPr>
          <w:ilvl w:val="1"/>
          <w:numId w:val="2"/>
        </w:numPr>
      </w:pPr>
      <w:bookmarkStart w:id="31" w:name="_Toc97385803"/>
      <w:r>
        <w:rPr>
          <w:rFonts w:ascii="Times New Roman" w:hAnsi="Times New Roman" w:cs="Times New Roman"/>
        </w:rPr>
        <w:t>04.</w:t>
      </w:r>
      <w:r w:rsidRPr="009B58DE">
        <w:rPr>
          <w:rFonts w:ascii="Times New Roman" w:hAnsi="Times New Roman" w:cs="Times New Roman"/>
        </w:rPr>
        <w:t>0</w:t>
      </w:r>
      <w:r>
        <w:rPr>
          <w:rFonts w:ascii="Times New Roman" w:hAnsi="Times New Roman" w:cs="Times New Roman"/>
        </w:rPr>
        <w:t>3</w:t>
      </w:r>
      <w:r w:rsidRPr="009B58DE">
        <w:rPr>
          <w:rFonts w:ascii="Times New Roman" w:hAnsi="Times New Roman" w:cs="Times New Roman"/>
        </w:rPr>
        <w:t xml:space="preserve">.2022, </w:t>
      </w:r>
      <w:r>
        <w:rPr>
          <w:rFonts w:ascii="Times New Roman" w:hAnsi="Times New Roman" w:cs="Times New Roman"/>
        </w:rPr>
        <w:t>ТАСС</w:t>
      </w:r>
      <w:r w:rsidRPr="009B58DE">
        <w:rPr>
          <w:rFonts w:ascii="Times New Roman" w:hAnsi="Times New Roman" w:cs="Times New Roman"/>
        </w:rPr>
        <w:t>. «</w:t>
      </w:r>
      <w:r w:rsidRPr="00911F9C">
        <w:rPr>
          <w:rFonts w:ascii="Times New Roman" w:hAnsi="Times New Roman" w:cs="Times New Roman"/>
        </w:rPr>
        <w:t>Мурашко: ситуация с лекарствами в РФ стабильная, в стране есть запасы препаратов</w:t>
      </w:r>
      <w:r w:rsidRPr="009B58DE">
        <w:rPr>
          <w:rFonts w:ascii="Times New Roman" w:hAnsi="Times New Roman" w:cs="Times New Roman"/>
        </w:rPr>
        <w:t>»</w:t>
      </w:r>
      <w:bookmarkEnd w:id="31"/>
    </w:p>
    <w:p w:rsidR="009833C4" w:rsidRPr="00B83FB9" w:rsidRDefault="009833C4" w:rsidP="009833C4">
      <w:pPr>
        <w:pStyle w:val="af"/>
        <w:jc w:val="both"/>
        <w:rPr>
          <w:sz w:val="28"/>
        </w:rPr>
      </w:pPr>
      <w:r w:rsidRPr="009833C4">
        <w:rPr>
          <w:sz w:val="28"/>
        </w:rPr>
        <w:t>Министр здравоохранения отметил, что заявлений об ограничениях поставок лекарств из-за рубежа не звучало, российские и иностранные производители подтверждают продолжение работы.</w:t>
      </w:r>
    </w:p>
    <w:p w:rsidR="009833C4" w:rsidRDefault="009833C4" w:rsidP="009833C4">
      <w:pPr>
        <w:pStyle w:val="af"/>
      </w:pPr>
      <w:r w:rsidRPr="004B0BEA">
        <w:rPr>
          <w:b/>
        </w:rPr>
        <w:t>Подробнее:</w:t>
      </w:r>
      <w:r>
        <w:rPr>
          <w:b/>
        </w:rPr>
        <w:t xml:space="preserve"> </w:t>
      </w:r>
      <w:hyperlink r:id="rId31" w:history="1">
        <w:r w:rsidRPr="00863CF6">
          <w:rPr>
            <w:rStyle w:val="a3"/>
          </w:rPr>
          <w:t>https://tass.ru/ekonomika/13967025?utm_source=yandex.ru&amp;utm_medium=organic&amp;utm_campaign=yandex.ru&amp;utm_referrer=yandex.ru</w:t>
        </w:r>
      </w:hyperlink>
      <w:r>
        <w:t xml:space="preserve"> </w:t>
      </w:r>
      <w:r w:rsidRPr="00984908">
        <w:t xml:space="preserve"> </w:t>
      </w:r>
      <w:r>
        <w:t xml:space="preserve">         </w:t>
      </w:r>
      <w:r w:rsidRPr="00753129">
        <w:t xml:space="preserve"> </w:t>
      </w:r>
      <w:r>
        <w:t xml:space="preserve">     </w:t>
      </w:r>
      <w:r w:rsidRPr="000A5BAE">
        <w:rPr>
          <w:sz w:val="28"/>
        </w:rPr>
        <w:t xml:space="preserve">                </w:t>
      </w:r>
      <w:r w:rsidRPr="000A5BAE">
        <w:t xml:space="preserve">          </w:t>
      </w:r>
    </w:p>
    <w:p w:rsidR="009833C4" w:rsidRDefault="009833C4" w:rsidP="002F3A83">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781D3A" w:rsidRDefault="00781D3A" w:rsidP="000023B8">
      <w:pPr>
        <w:pStyle w:val="af"/>
        <w:jc w:val="both"/>
        <w:rPr>
          <w:rStyle w:val="a3"/>
          <w:i/>
          <w:sz w:val="28"/>
          <w:szCs w:val="28"/>
        </w:rPr>
      </w:pPr>
    </w:p>
    <w:p w:rsidR="000239A5" w:rsidRPr="003A7650" w:rsidRDefault="000239A5" w:rsidP="003774D4">
      <w:pPr>
        <w:pStyle w:val="2"/>
        <w:numPr>
          <w:ilvl w:val="1"/>
          <w:numId w:val="2"/>
        </w:numPr>
      </w:pPr>
      <w:bookmarkStart w:id="32" w:name="_Toc97385804"/>
      <w:r>
        <w:rPr>
          <w:rFonts w:ascii="Times New Roman" w:hAnsi="Times New Roman" w:cs="Times New Roman"/>
        </w:rPr>
        <w:t>0</w:t>
      </w:r>
      <w:r w:rsidR="005F2F31">
        <w:rPr>
          <w:rFonts w:ascii="Times New Roman" w:hAnsi="Times New Roman" w:cs="Times New Roman"/>
        </w:rPr>
        <w:t>3</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3</w:t>
      </w:r>
      <w:r w:rsidRPr="009B58DE">
        <w:rPr>
          <w:rFonts w:ascii="Times New Roman" w:hAnsi="Times New Roman" w:cs="Times New Roman"/>
        </w:rPr>
        <w:t xml:space="preserve">.2022, </w:t>
      </w:r>
      <w:r w:rsidR="003774D4" w:rsidRPr="003774D4">
        <w:rPr>
          <w:rFonts w:ascii="Times New Roman" w:hAnsi="Times New Roman" w:cs="Times New Roman"/>
        </w:rPr>
        <w:t>Агентство социальной информации</w:t>
      </w:r>
      <w:r w:rsidRPr="009B58DE">
        <w:rPr>
          <w:rFonts w:ascii="Times New Roman" w:hAnsi="Times New Roman" w:cs="Times New Roman"/>
        </w:rPr>
        <w:t>. «</w:t>
      </w:r>
      <w:r w:rsidR="00C65F95" w:rsidRPr="00C65F95">
        <w:rPr>
          <w:rFonts w:ascii="Times New Roman" w:hAnsi="Times New Roman" w:cs="Times New Roman"/>
        </w:rPr>
        <w:t>Госдума создала Совет по вопросам соцзащиты и поддержке граждан в условиях санкций</w:t>
      </w:r>
      <w:r w:rsidRPr="009B58DE">
        <w:rPr>
          <w:rFonts w:ascii="Times New Roman" w:hAnsi="Times New Roman" w:cs="Times New Roman"/>
        </w:rPr>
        <w:t>»</w:t>
      </w:r>
      <w:bookmarkEnd w:id="32"/>
    </w:p>
    <w:p w:rsidR="000239A5" w:rsidRPr="00B83FB9" w:rsidRDefault="00B17635" w:rsidP="000239A5">
      <w:pPr>
        <w:pStyle w:val="af"/>
        <w:jc w:val="both"/>
        <w:rPr>
          <w:sz w:val="28"/>
        </w:rPr>
      </w:pPr>
      <w:r w:rsidRPr="00B17635">
        <w:rPr>
          <w:sz w:val="28"/>
        </w:rPr>
        <w:t>Совет по вопросам социальной защиты и поддержке граждан в условиях санкций создал председатель Государственной думы Вячеслав Володин. Заместителем назначена заместитель председателя Госдумы Анна Кузнецова.</w:t>
      </w:r>
    </w:p>
    <w:p w:rsidR="000239A5" w:rsidRDefault="000239A5" w:rsidP="000239A5">
      <w:pPr>
        <w:pStyle w:val="af"/>
      </w:pPr>
      <w:r w:rsidRPr="004B0BEA">
        <w:rPr>
          <w:b/>
        </w:rPr>
        <w:t>Подробнее:</w:t>
      </w:r>
      <w:r>
        <w:rPr>
          <w:b/>
        </w:rPr>
        <w:t xml:space="preserve"> </w:t>
      </w:r>
      <w:hyperlink r:id="rId32" w:history="1">
        <w:r w:rsidR="00B72F5F" w:rsidRPr="00863CF6">
          <w:rPr>
            <w:rStyle w:val="a3"/>
          </w:rPr>
          <w:t>https://www.asi.org.ru/news/2022/03/03/sozdali-sovet-po-voprosam-soczialnoj-zashhity-i-podderzhke-grazhdan-v-usloviyah-sankczij/</w:t>
        </w:r>
      </w:hyperlink>
      <w:r w:rsidR="00B72F5F">
        <w:t xml:space="preserve"> </w:t>
      </w:r>
      <w:r w:rsidR="00F26AE1">
        <w:t xml:space="preserve"> </w:t>
      </w:r>
      <w:r>
        <w:t xml:space="preserve">       </w:t>
      </w:r>
      <w:r w:rsidRPr="00753129">
        <w:t xml:space="preserve"> </w:t>
      </w:r>
      <w:r>
        <w:t xml:space="preserve">     </w:t>
      </w:r>
      <w:r w:rsidRPr="000A5BAE">
        <w:rPr>
          <w:sz w:val="28"/>
        </w:rPr>
        <w:t xml:space="preserve">                </w:t>
      </w:r>
      <w:r w:rsidRPr="000A5BAE">
        <w:t xml:space="preserve">          </w:t>
      </w:r>
    </w:p>
    <w:p w:rsidR="000239A5" w:rsidRDefault="000239A5" w:rsidP="000239A5">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EC4B7C" w:rsidRDefault="00EC4B7C" w:rsidP="000239A5">
      <w:pPr>
        <w:pStyle w:val="af"/>
        <w:jc w:val="both"/>
        <w:rPr>
          <w:rStyle w:val="a3"/>
          <w:i/>
          <w:sz w:val="28"/>
          <w:szCs w:val="28"/>
        </w:rPr>
      </w:pPr>
    </w:p>
    <w:p w:rsidR="00EC4B7C" w:rsidRPr="003A7650" w:rsidRDefault="00EC4B7C" w:rsidP="006711B0">
      <w:pPr>
        <w:pStyle w:val="2"/>
        <w:numPr>
          <w:ilvl w:val="1"/>
          <w:numId w:val="2"/>
        </w:numPr>
      </w:pPr>
      <w:bookmarkStart w:id="33" w:name="_Toc97385805"/>
      <w:r>
        <w:rPr>
          <w:rFonts w:ascii="Times New Roman" w:hAnsi="Times New Roman" w:cs="Times New Roman"/>
        </w:rPr>
        <w:t>0</w:t>
      </w:r>
      <w:r w:rsidR="00F8686D">
        <w:rPr>
          <w:rFonts w:ascii="Times New Roman" w:hAnsi="Times New Roman" w:cs="Times New Roman"/>
        </w:rPr>
        <w:t>5</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3</w:t>
      </w:r>
      <w:r w:rsidRPr="009B58DE">
        <w:rPr>
          <w:rFonts w:ascii="Times New Roman" w:hAnsi="Times New Roman" w:cs="Times New Roman"/>
        </w:rPr>
        <w:t xml:space="preserve">.2022, </w:t>
      </w:r>
      <w:r w:rsidR="006711B0" w:rsidRPr="006711B0">
        <w:rPr>
          <w:rFonts w:ascii="Times New Roman" w:hAnsi="Times New Roman" w:cs="Times New Roman"/>
        </w:rPr>
        <w:t>«Парламентская газета»</w:t>
      </w:r>
      <w:r w:rsidRPr="009B58DE">
        <w:rPr>
          <w:rFonts w:ascii="Times New Roman" w:hAnsi="Times New Roman" w:cs="Times New Roman"/>
        </w:rPr>
        <w:t>. «</w:t>
      </w:r>
      <w:r w:rsidRPr="00EC4B7C">
        <w:rPr>
          <w:rFonts w:ascii="Times New Roman" w:hAnsi="Times New Roman" w:cs="Times New Roman"/>
        </w:rPr>
        <w:t>Святенко: Проект о доплатах работающим подросткам-льготникам ожидает I чтения</w:t>
      </w:r>
      <w:r w:rsidRPr="009B58DE">
        <w:rPr>
          <w:rFonts w:ascii="Times New Roman" w:hAnsi="Times New Roman" w:cs="Times New Roman"/>
        </w:rPr>
        <w:t>»</w:t>
      </w:r>
      <w:bookmarkEnd w:id="33"/>
    </w:p>
    <w:p w:rsidR="00EC4B7C" w:rsidRDefault="00844DEF" w:rsidP="00EC4B7C">
      <w:pPr>
        <w:jc w:val="both"/>
        <w:rPr>
          <w:sz w:val="28"/>
        </w:rPr>
      </w:pPr>
      <w:r w:rsidRPr="00844DEF">
        <w:rPr>
          <w:sz w:val="28"/>
        </w:rPr>
        <w:t>Законопроект о сохранении доплаты к пенсиям по инвалидности и потере кормильца подросткам, подрабатывающим в свободное от учебы время, будет для них мотивом к трудоустройству. Об этом сказала глава Комитета Совета Федерации по социальной политике Инна Святенко в пресс-центре «Парламентской газеты».</w:t>
      </w:r>
    </w:p>
    <w:p w:rsidR="00EC4B7C" w:rsidRPr="00E52304" w:rsidRDefault="00EC4B7C" w:rsidP="00EC4B7C">
      <w:pPr>
        <w:rPr>
          <w:sz w:val="28"/>
        </w:rPr>
      </w:pPr>
    </w:p>
    <w:p w:rsidR="00EC4B7C" w:rsidRDefault="00EC4B7C" w:rsidP="00EC4B7C">
      <w:pPr>
        <w:pStyle w:val="af"/>
      </w:pPr>
      <w:r w:rsidRPr="004B0BEA">
        <w:rPr>
          <w:b/>
        </w:rPr>
        <w:t>Подробнее:</w:t>
      </w:r>
      <w:r>
        <w:rPr>
          <w:b/>
        </w:rPr>
        <w:t xml:space="preserve"> </w:t>
      </w:r>
      <w:hyperlink r:id="rId33" w:history="1">
        <w:r w:rsidR="00F8686D" w:rsidRPr="00863CF6">
          <w:rPr>
            <w:rStyle w:val="a3"/>
          </w:rPr>
          <w:t>https://www.pnp.ru/social/svyatenko-proekt-o-doplatakh-rabotayushhim-podrostkam-lgotnikam-ozhidaet-i-chteniya.html</w:t>
        </w:r>
      </w:hyperlink>
      <w:r w:rsidR="00F8686D">
        <w:t xml:space="preserve"> </w:t>
      </w:r>
      <w:r>
        <w:t xml:space="preserve">   </w:t>
      </w:r>
      <w:r w:rsidRPr="00984908">
        <w:t xml:space="preserve"> </w:t>
      </w:r>
      <w:r>
        <w:t xml:space="preserve">         </w:t>
      </w:r>
      <w:r w:rsidRPr="00753129">
        <w:t xml:space="preserve"> </w:t>
      </w:r>
      <w:r>
        <w:t xml:space="preserve">     </w:t>
      </w:r>
      <w:r w:rsidRPr="000A5BAE">
        <w:rPr>
          <w:sz w:val="28"/>
        </w:rPr>
        <w:t xml:space="preserve">                </w:t>
      </w:r>
      <w:r w:rsidRPr="000A5BAE">
        <w:t xml:space="preserve">          </w:t>
      </w:r>
    </w:p>
    <w:p w:rsidR="00EC4B7C" w:rsidRDefault="00EC4B7C" w:rsidP="00EC4B7C">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EB4681" w:rsidRPr="003A7650" w:rsidRDefault="00EB4681" w:rsidP="00EB4681">
      <w:pPr>
        <w:pStyle w:val="2"/>
        <w:numPr>
          <w:ilvl w:val="1"/>
          <w:numId w:val="2"/>
        </w:numPr>
      </w:pPr>
      <w:bookmarkStart w:id="34" w:name="_Toc97385806"/>
      <w:r>
        <w:rPr>
          <w:rFonts w:ascii="Times New Roman" w:hAnsi="Times New Roman" w:cs="Times New Roman"/>
        </w:rPr>
        <w:lastRenderedPageBreak/>
        <w:t>02</w:t>
      </w:r>
      <w:r w:rsidRPr="00904A2B">
        <w:rPr>
          <w:rFonts w:ascii="Times New Roman" w:hAnsi="Times New Roman" w:cs="Times New Roman"/>
        </w:rPr>
        <w:t>.</w:t>
      </w:r>
      <w:r>
        <w:rPr>
          <w:rFonts w:ascii="Times New Roman" w:hAnsi="Times New Roman" w:cs="Times New Roman"/>
        </w:rPr>
        <w:t>03</w:t>
      </w:r>
      <w:r w:rsidRPr="00904A2B">
        <w:rPr>
          <w:rFonts w:ascii="Times New Roman" w:hAnsi="Times New Roman" w:cs="Times New Roman"/>
        </w:rPr>
        <w:t>.202</w:t>
      </w:r>
      <w:r>
        <w:rPr>
          <w:rFonts w:ascii="Times New Roman" w:hAnsi="Times New Roman" w:cs="Times New Roman"/>
        </w:rPr>
        <w:t>2</w:t>
      </w:r>
      <w:r w:rsidRPr="00904A2B">
        <w:rPr>
          <w:rFonts w:ascii="Times New Roman" w:hAnsi="Times New Roman" w:cs="Times New Roman"/>
        </w:rPr>
        <w:t xml:space="preserve">, </w:t>
      </w:r>
      <w:r w:rsidRPr="00527772">
        <w:rPr>
          <w:rFonts w:ascii="Times New Roman" w:hAnsi="Times New Roman" w:cs="Times New Roman"/>
        </w:rPr>
        <w:t>Агентство социальной информации</w:t>
      </w:r>
      <w:r>
        <w:rPr>
          <w:rFonts w:ascii="Times New Roman" w:hAnsi="Times New Roman" w:cs="Times New Roman"/>
        </w:rPr>
        <w:t xml:space="preserve">. </w:t>
      </w:r>
      <w:r w:rsidRPr="003418C8">
        <w:rPr>
          <w:rFonts w:ascii="Times New Roman" w:hAnsi="Times New Roman" w:cs="Times New Roman"/>
        </w:rPr>
        <w:t>«</w:t>
      </w:r>
      <w:r w:rsidRPr="002A6E00">
        <w:rPr>
          <w:rFonts w:ascii="Times New Roman" w:hAnsi="Times New Roman" w:cs="Times New Roman"/>
        </w:rPr>
        <w:t>В интернете началась рекламная кампания электронных сертификатов для людей с инвалидностью</w:t>
      </w:r>
      <w:r>
        <w:rPr>
          <w:rFonts w:ascii="Times New Roman" w:hAnsi="Times New Roman" w:cs="Times New Roman"/>
        </w:rPr>
        <w:t>»</w:t>
      </w:r>
      <w:bookmarkEnd w:id="34"/>
    </w:p>
    <w:p w:rsidR="00EB4681" w:rsidRDefault="00EB4681" w:rsidP="00EB4681">
      <w:pPr>
        <w:rPr>
          <w:sz w:val="28"/>
        </w:rPr>
      </w:pPr>
    </w:p>
    <w:p w:rsidR="00EB4681" w:rsidRPr="00E75915" w:rsidRDefault="00EB4681" w:rsidP="00EB4681">
      <w:pPr>
        <w:rPr>
          <w:sz w:val="28"/>
        </w:rPr>
      </w:pPr>
      <w:r w:rsidRPr="00E75915">
        <w:rPr>
          <w:sz w:val="28"/>
        </w:rPr>
        <w:t>Проводят кампанию Институт развития интернета (ИРИ) совместно с Минтрудом России. Информацию о сертификатах до апреля будут показывать на баннерах в «Яндексе», Mail.ru, «2ГИС».</w:t>
      </w:r>
    </w:p>
    <w:p w:rsidR="00EB4681" w:rsidRPr="00961CF6" w:rsidRDefault="00EB4681" w:rsidP="00EB4681">
      <w:pPr>
        <w:pStyle w:val="af"/>
        <w:jc w:val="both"/>
        <w:rPr>
          <w:sz w:val="28"/>
        </w:rPr>
      </w:pPr>
    </w:p>
    <w:p w:rsidR="00EB4681" w:rsidRDefault="00EB4681" w:rsidP="00EB4681">
      <w:pPr>
        <w:pStyle w:val="af"/>
      </w:pPr>
      <w:r w:rsidRPr="004B0BEA">
        <w:rPr>
          <w:b/>
        </w:rPr>
        <w:t>Подробнее:</w:t>
      </w:r>
      <w:r>
        <w:rPr>
          <w:b/>
        </w:rPr>
        <w:t xml:space="preserve"> </w:t>
      </w:r>
      <w:hyperlink r:id="rId34" w:history="1">
        <w:r w:rsidRPr="00863CF6">
          <w:rPr>
            <w:rStyle w:val="a3"/>
          </w:rPr>
          <w:t>https://www.asi.org.ru/news/2022/03/02/nachinalas-reklamnaya-kampaniya-elektronnyh-sertifikatov-na-sredstva-reabilitaczii-dlya-lyudej-s-invalidnostyu/</w:t>
        </w:r>
      </w:hyperlink>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EB4681" w:rsidRDefault="00EB4681" w:rsidP="00EB4681">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FA7C0E" w:rsidRDefault="00FA7C0E" w:rsidP="00EB4681">
      <w:pPr>
        <w:pStyle w:val="af"/>
        <w:jc w:val="both"/>
        <w:rPr>
          <w:rStyle w:val="a3"/>
          <w:i/>
          <w:sz w:val="28"/>
          <w:szCs w:val="28"/>
        </w:rPr>
      </w:pPr>
    </w:p>
    <w:p w:rsidR="00331BA5" w:rsidRPr="003A7650" w:rsidRDefault="00331BA5" w:rsidP="00087C5D">
      <w:pPr>
        <w:pStyle w:val="2"/>
        <w:numPr>
          <w:ilvl w:val="1"/>
          <w:numId w:val="2"/>
        </w:numPr>
      </w:pPr>
      <w:bookmarkStart w:id="35" w:name="_Toc97385807"/>
      <w:r>
        <w:rPr>
          <w:rFonts w:ascii="Times New Roman" w:hAnsi="Times New Roman" w:cs="Times New Roman"/>
        </w:rPr>
        <w:t>0</w:t>
      </w:r>
      <w:r w:rsidR="004542FE">
        <w:rPr>
          <w:rFonts w:ascii="Times New Roman" w:hAnsi="Times New Roman" w:cs="Times New Roman"/>
        </w:rPr>
        <w:t>4</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3</w:t>
      </w:r>
      <w:r w:rsidRPr="009B58DE">
        <w:rPr>
          <w:rFonts w:ascii="Times New Roman" w:hAnsi="Times New Roman" w:cs="Times New Roman"/>
        </w:rPr>
        <w:t xml:space="preserve">.2022, </w:t>
      </w:r>
      <w:r w:rsidR="00C4449F" w:rsidRPr="0059535C">
        <w:rPr>
          <w:rFonts w:ascii="Times New Roman" w:hAnsi="Times New Roman" w:cs="Times New Roman"/>
        </w:rPr>
        <w:t>Российская газета</w:t>
      </w:r>
      <w:r w:rsidRPr="009B58DE">
        <w:rPr>
          <w:rFonts w:ascii="Times New Roman" w:hAnsi="Times New Roman" w:cs="Times New Roman"/>
        </w:rPr>
        <w:t>. «</w:t>
      </w:r>
      <w:r w:rsidR="00087C5D" w:rsidRPr="00087C5D">
        <w:rPr>
          <w:rFonts w:ascii="Times New Roman" w:hAnsi="Times New Roman" w:cs="Times New Roman"/>
        </w:rPr>
        <w:t>В Пенсионном фонде назвали единый день выплаты социальных пособий</w:t>
      </w:r>
      <w:r w:rsidRPr="009B58DE">
        <w:rPr>
          <w:rFonts w:ascii="Times New Roman" w:hAnsi="Times New Roman" w:cs="Times New Roman"/>
        </w:rPr>
        <w:t>»</w:t>
      </w:r>
      <w:bookmarkEnd w:id="35"/>
    </w:p>
    <w:p w:rsidR="00E52304" w:rsidRDefault="00E52304" w:rsidP="00B04EA2">
      <w:pPr>
        <w:jc w:val="both"/>
        <w:rPr>
          <w:sz w:val="28"/>
        </w:rPr>
      </w:pPr>
      <w:r w:rsidRPr="00E52304">
        <w:rPr>
          <w:sz w:val="28"/>
        </w:rPr>
        <w:t>Установлен единый день выплаты социальных пособий, которые с 2022 года назначает и выпл</w:t>
      </w:r>
      <w:r>
        <w:rPr>
          <w:sz w:val="28"/>
        </w:rPr>
        <w:t>ачивает Пенсионный фонд России.</w:t>
      </w:r>
    </w:p>
    <w:p w:rsidR="00E52304" w:rsidRPr="00E52304" w:rsidRDefault="00E52304" w:rsidP="00E52304">
      <w:pPr>
        <w:rPr>
          <w:sz w:val="28"/>
        </w:rPr>
      </w:pPr>
    </w:p>
    <w:p w:rsidR="00331BA5" w:rsidRDefault="00331BA5" w:rsidP="00331BA5">
      <w:pPr>
        <w:pStyle w:val="af"/>
      </w:pPr>
      <w:r w:rsidRPr="004B0BEA">
        <w:rPr>
          <w:b/>
        </w:rPr>
        <w:t>Подробнее:</w:t>
      </w:r>
      <w:r>
        <w:rPr>
          <w:b/>
        </w:rPr>
        <w:t xml:space="preserve"> </w:t>
      </w:r>
      <w:hyperlink r:id="rId35" w:history="1">
        <w:r w:rsidR="009B3644" w:rsidRPr="00863CF6">
          <w:rPr>
            <w:rStyle w:val="a3"/>
          </w:rPr>
          <w:t>https://rg.ru/2022/03/04/v-pensionnom-fonde-nazvali-edinyj-den-vyplaty-socialnyh-posobij.html</w:t>
        </w:r>
      </w:hyperlink>
      <w:r w:rsidR="009B3644">
        <w:t xml:space="preserve"> </w:t>
      </w:r>
      <w:r w:rsidR="004542FE">
        <w:t xml:space="preserve"> </w:t>
      </w:r>
      <w:r w:rsidR="00984908" w:rsidRPr="00984908">
        <w:t xml:space="preserve"> </w:t>
      </w:r>
      <w:r>
        <w:t xml:space="preserve">         </w:t>
      </w:r>
      <w:r w:rsidRPr="00753129">
        <w:t xml:space="preserve"> </w:t>
      </w:r>
      <w:r>
        <w:t xml:space="preserve">     </w:t>
      </w:r>
      <w:r w:rsidRPr="000A5BAE">
        <w:rPr>
          <w:sz w:val="28"/>
        </w:rPr>
        <w:t xml:space="preserve">                </w:t>
      </w:r>
      <w:r w:rsidRPr="000A5BAE">
        <w:t xml:space="preserve">          </w:t>
      </w:r>
    </w:p>
    <w:p w:rsidR="00331BA5" w:rsidRDefault="00331BA5" w:rsidP="00331BA5">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781D3A" w:rsidRDefault="00781D3A" w:rsidP="000023B8">
      <w:pPr>
        <w:pStyle w:val="af"/>
        <w:jc w:val="both"/>
        <w:rPr>
          <w:rStyle w:val="a3"/>
          <w:i/>
          <w:sz w:val="28"/>
          <w:szCs w:val="28"/>
          <w:lang w:val="en-US"/>
        </w:rPr>
      </w:pPr>
    </w:p>
    <w:p w:rsidR="006C56BD" w:rsidRPr="003A7650" w:rsidRDefault="006C56BD" w:rsidP="007A6C90">
      <w:pPr>
        <w:pStyle w:val="2"/>
        <w:numPr>
          <w:ilvl w:val="1"/>
          <w:numId w:val="2"/>
        </w:numPr>
      </w:pPr>
      <w:bookmarkStart w:id="36" w:name="_Toc97385808"/>
      <w:r>
        <w:rPr>
          <w:rFonts w:ascii="Times New Roman" w:hAnsi="Times New Roman" w:cs="Times New Roman"/>
        </w:rPr>
        <w:t>0</w:t>
      </w:r>
      <w:r w:rsidR="00F70CE2">
        <w:rPr>
          <w:rFonts w:ascii="Times New Roman" w:hAnsi="Times New Roman" w:cs="Times New Roman"/>
        </w:rPr>
        <w:t>2</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3</w:t>
      </w:r>
      <w:r w:rsidRPr="009B58DE">
        <w:rPr>
          <w:rFonts w:ascii="Times New Roman" w:hAnsi="Times New Roman" w:cs="Times New Roman"/>
        </w:rPr>
        <w:t xml:space="preserve">.2022, </w:t>
      </w:r>
      <w:r w:rsidRPr="0059535C">
        <w:rPr>
          <w:rFonts w:ascii="Times New Roman" w:hAnsi="Times New Roman" w:cs="Times New Roman"/>
        </w:rPr>
        <w:t>Российская газета</w:t>
      </w:r>
      <w:r w:rsidRPr="009B58DE">
        <w:rPr>
          <w:rFonts w:ascii="Times New Roman" w:hAnsi="Times New Roman" w:cs="Times New Roman"/>
        </w:rPr>
        <w:t>. «</w:t>
      </w:r>
      <w:r w:rsidR="007A6C90" w:rsidRPr="007A6C90">
        <w:rPr>
          <w:rFonts w:ascii="Times New Roman" w:hAnsi="Times New Roman" w:cs="Times New Roman"/>
        </w:rPr>
        <w:t>В ФСС назвали срок действия электронного сертификата для инвалидов</w:t>
      </w:r>
      <w:r w:rsidRPr="009B58DE">
        <w:rPr>
          <w:rFonts w:ascii="Times New Roman" w:hAnsi="Times New Roman" w:cs="Times New Roman"/>
        </w:rPr>
        <w:t>»</w:t>
      </w:r>
      <w:bookmarkEnd w:id="36"/>
    </w:p>
    <w:p w:rsidR="006C56BD" w:rsidRDefault="00F7741C" w:rsidP="00B04EA2">
      <w:pPr>
        <w:jc w:val="both"/>
        <w:rPr>
          <w:sz w:val="28"/>
        </w:rPr>
      </w:pPr>
      <w:r w:rsidRPr="00F7741C">
        <w:rPr>
          <w:sz w:val="28"/>
        </w:rPr>
        <w:t>Электронный сертификат на средства реабилитации действует один год, а на абсорбирующее белье и подгузники - до 90 дней. Об этом говорится в официальном телеграм-канале Фонда социального страхования.</w:t>
      </w:r>
    </w:p>
    <w:p w:rsidR="006C56BD" w:rsidRPr="00E52304" w:rsidRDefault="006C56BD" w:rsidP="006C56BD">
      <w:pPr>
        <w:rPr>
          <w:sz w:val="28"/>
        </w:rPr>
      </w:pPr>
    </w:p>
    <w:p w:rsidR="006C56BD" w:rsidRDefault="006C56BD" w:rsidP="006C56BD">
      <w:pPr>
        <w:pStyle w:val="af"/>
      </w:pPr>
      <w:r w:rsidRPr="004B0BEA">
        <w:rPr>
          <w:b/>
        </w:rPr>
        <w:t>Подробнее:</w:t>
      </w:r>
      <w:r>
        <w:rPr>
          <w:b/>
        </w:rPr>
        <w:t xml:space="preserve"> </w:t>
      </w:r>
      <w:hyperlink r:id="rId36" w:history="1">
        <w:r w:rsidR="00F70CE2" w:rsidRPr="00863CF6">
          <w:rPr>
            <w:rStyle w:val="a3"/>
          </w:rPr>
          <w:t>https://rg.ru/2022/03/02/v-fss-nazvali-srok-dejstviia-elektronnogo-sertifikata-dlia-invalidov.html</w:t>
        </w:r>
      </w:hyperlink>
      <w:r w:rsidR="00F70CE2">
        <w:t xml:space="preserve"> </w:t>
      </w:r>
      <w:r>
        <w:t xml:space="preserve">  </w:t>
      </w:r>
      <w:r w:rsidRPr="00984908">
        <w:t xml:space="preserve"> </w:t>
      </w:r>
      <w:r>
        <w:t xml:space="preserve">         </w:t>
      </w:r>
      <w:r w:rsidRPr="00753129">
        <w:t xml:space="preserve"> </w:t>
      </w:r>
      <w:r>
        <w:t xml:space="preserve">     </w:t>
      </w:r>
      <w:r w:rsidRPr="000A5BAE">
        <w:rPr>
          <w:sz w:val="28"/>
        </w:rPr>
        <w:t xml:space="preserve">                </w:t>
      </w:r>
      <w:r w:rsidRPr="000A5BAE">
        <w:t xml:space="preserve">          </w:t>
      </w:r>
    </w:p>
    <w:p w:rsidR="006C56BD" w:rsidRDefault="006C56BD" w:rsidP="006C56BD">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6C56BD" w:rsidRPr="00623BD3" w:rsidRDefault="006C56BD" w:rsidP="000023B8">
      <w:pPr>
        <w:pStyle w:val="af"/>
        <w:jc w:val="both"/>
        <w:rPr>
          <w:rStyle w:val="a3"/>
          <w:i/>
          <w:sz w:val="28"/>
          <w:szCs w:val="28"/>
          <w:lang w:val="en-US"/>
        </w:rPr>
      </w:pPr>
    </w:p>
    <w:p w:rsidR="001F3749" w:rsidRPr="003A7650" w:rsidRDefault="001F3749" w:rsidP="00374112">
      <w:pPr>
        <w:pStyle w:val="2"/>
        <w:numPr>
          <w:ilvl w:val="1"/>
          <w:numId w:val="2"/>
        </w:numPr>
      </w:pPr>
      <w:bookmarkStart w:id="37" w:name="_Toc97385809"/>
      <w:r>
        <w:rPr>
          <w:rFonts w:ascii="Times New Roman" w:hAnsi="Times New Roman" w:cs="Times New Roman"/>
        </w:rPr>
        <w:t>0</w:t>
      </w:r>
      <w:r w:rsidR="000D3DA7">
        <w:rPr>
          <w:rFonts w:ascii="Times New Roman" w:hAnsi="Times New Roman" w:cs="Times New Roman"/>
        </w:rPr>
        <w:t>1</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3</w:t>
      </w:r>
      <w:r w:rsidRPr="009B58DE">
        <w:rPr>
          <w:rFonts w:ascii="Times New Roman" w:hAnsi="Times New Roman" w:cs="Times New Roman"/>
        </w:rPr>
        <w:t xml:space="preserve">.2022, </w:t>
      </w:r>
      <w:r w:rsidR="00374112" w:rsidRPr="00374112">
        <w:rPr>
          <w:rFonts w:ascii="Times New Roman" w:hAnsi="Times New Roman" w:cs="Times New Roman"/>
        </w:rPr>
        <w:t>Агентство правовой информации (Санкт-Петербург)</w:t>
      </w:r>
      <w:r w:rsidRPr="009B58DE">
        <w:rPr>
          <w:rFonts w:ascii="Times New Roman" w:hAnsi="Times New Roman" w:cs="Times New Roman"/>
        </w:rPr>
        <w:t>. «</w:t>
      </w:r>
      <w:r w:rsidR="005A5FD2" w:rsidRPr="005A5FD2">
        <w:rPr>
          <w:rFonts w:ascii="Times New Roman" w:hAnsi="Times New Roman" w:cs="Times New Roman"/>
        </w:rPr>
        <w:t>Верховный суд России: подъезды жилых домов должны быть доступны даже для отсутствующих инвалидов</w:t>
      </w:r>
      <w:r w:rsidRPr="009B58DE">
        <w:rPr>
          <w:rFonts w:ascii="Times New Roman" w:hAnsi="Times New Roman" w:cs="Times New Roman"/>
        </w:rPr>
        <w:t>»</w:t>
      </w:r>
      <w:bookmarkEnd w:id="37"/>
    </w:p>
    <w:p w:rsidR="001F3749" w:rsidRDefault="00170040" w:rsidP="00B04EA2">
      <w:pPr>
        <w:jc w:val="both"/>
        <w:rPr>
          <w:sz w:val="28"/>
        </w:rPr>
      </w:pPr>
      <w:r w:rsidRPr="00170040">
        <w:rPr>
          <w:sz w:val="28"/>
        </w:rPr>
        <w:t>Многоквартирные жилые дома необходимо оборудовать для беспрепятственного доступа, в том числе не проживающих в них маломобильных граждан. К такому выводу пришел Верховный суд России.</w:t>
      </w:r>
    </w:p>
    <w:p w:rsidR="001F3749" w:rsidRPr="00E52304" w:rsidRDefault="001F3749" w:rsidP="001F3749">
      <w:pPr>
        <w:rPr>
          <w:sz w:val="28"/>
        </w:rPr>
      </w:pPr>
    </w:p>
    <w:p w:rsidR="001F3749" w:rsidRDefault="001F3749" w:rsidP="001F3749">
      <w:pPr>
        <w:pStyle w:val="af"/>
      </w:pPr>
      <w:r w:rsidRPr="004B0BEA">
        <w:rPr>
          <w:b/>
        </w:rPr>
        <w:lastRenderedPageBreak/>
        <w:t>Подробнее:</w:t>
      </w:r>
      <w:r>
        <w:rPr>
          <w:b/>
        </w:rPr>
        <w:t xml:space="preserve"> </w:t>
      </w:r>
      <w:hyperlink r:id="rId37" w:history="1">
        <w:r w:rsidR="00F33B0D" w:rsidRPr="00863CF6">
          <w:rPr>
            <w:rStyle w:val="a3"/>
          </w:rPr>
          <w:t>http://www.legalpress.ru/view/3333?utm_source=yxnews&amp;utm_medium=desktop&amp;utm_referrer=https%3A%2F%2Fyandex.ru%2Fnews%2Fsearch%3Ftext%3D</w:t>
        </w:r>
      </w:hyperlink>
      <w:r w:rsidR="00F33B0D">
        <w:t xml:space="preserve"> </w:t>
      </w:r>
      <w:r>
        <w:t xml:space="preserve">   </w:t>
      </w:r>
      <w:r w:rsidRPr="00984908">
        <w:t xml:space="preserve"> </w:t>
      </w:r>
      <w:r>
        <w:t xml:space="preserve">         </w:t>
      </w:r>
      <w:r w:rsidRPr="00753129">
        <w:t xml:space="preserve"> </w:t>
      </w:r>
      <w:r>
        <w:t xml:space="preserve">     </w:t>
      </w:r>
      <w:r w:rsidRPr="000A5BAE">
        <w:rPr>
          <w:sz w:val="28"/>
        </w:rPr>
        <w:t xml:space="preserve">                </w:t>
      </w:r>
      <w:r w:rsidRPr="000A5BAE">
        <w:t xml:space="preserve">          </w:t>
      </w:r>
    </w:p>
    <w:p w:rsidR="001F3749" w:rsidRDefault="001F3749" w:rsidP="001F3749">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781D3A" w:rsidRDefault="00781D3A" w:rsidP="000023B8">
      <w:pPr>
        <w:pStyle w:val="af"/>
        <w:jc w:val="both"/>
        <w:rPr>
          <w:rStyle w:val="a3"/>
          <w:i/>
          <w:sz w:val="28"/>
          <w:szCs w:val="28"/>
        </w:rPr>
      </w:pPr>
    </w:p>
    <w:p w:rsidR="00030F35" w:rsidRPr="003A7650" w:rsidRDefault="00030F35" w:rsidP="005D3456">
      <w:pPr>
        <w:pStyle w:val="2"/>
        <w:numPr>
          <w:ilvl w:val="1"/>
          <w:numId w:val="2"/>
        </w:numPr>
      </w:pPr>
      <w:bookmarkStart w:id="38" w:name="_Toc97385810"/>
      <w:r>
        <w:rPr>
          <w:rFonts w:ascii="Times New Roman" w:hAnsi="Times New Roman" w:cs="Times New Roman"/>
        </w:rPr>
        <w:t>0</w:t>
      </w:r>
      <w:r w:rsidR="00463E0E">
        <w:rPr>
          <w:rFonts w:ascii="Times New Roman" w:hAnsi="Times New Roman" w:cs="Times New Roman"/>
        </w:rPr>
        <w:t>3</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3</w:t>
      </w:r>
      <w:r w:rsidRPr="009B58DE">
        <w:rPr>
          <w:rFonts w:ascii="Times New Roman" w:hAnsi="Times New Roman" w:cs="Times New Roman"/>
        </w:rPr>
        <w:t xml:space="preserve">.2022, </w:t>
      </w:r>
      <w:r w:rsidR="005D3456" w:rsidRPr="005D3456">
        <w:rPr>
          <w:rFonts w:ascii="Times New Roman" w:hAnsi="Times New Roman" w:cs="Times New Roman"/>
        </w:rPr>
        <w:t>Российское агентство правовой и судебной информации</w:t>
      </w:r>
      <w:r w:rsidRPr="009B58DE">
        <w:rPr>
          <w:rFonts w:ascii="Times New Roman" w:hAnsi="Times New Roman" w:cs="Times New Roman"/>
        </w:rPr>
        <w:t>. «</w:t>
      </w:r>
      <w:r w:rsidR="00B817A3" w:rsidRPr="00B817A3">
        <w:rPr>
          <w:rFonts w:ascii="Times New Roman" w:hAnsi="Times New Roman" w:cs="Times New Roman"/>
        </w:rPr>
        <w:t>Инвалиды, родившиеся на Крайнем Севере после 1992 года, имеют право на жилищный сертификат — КС</w:t>
      </w:r>
      <w:r w:rsidRPr="009B58DE">
        <w:rPr>
          <w:rFonts w:ascii="Times New Roman" w:hAnsi="Times New Roman" w:cs="Times New Roman"/>
        </w:rPr>
        <w:t>»</w:t>
      </w:r>
      <w:bookmarkEnd w:id="38"/>
    </w:p>
    <w:p w:rsidR="00030F35" w:rsidRDefault="0074011F" w:rsidP="00030F35">
      <w:pPr>
        <w:jc w:val="both"/>
        <w:rPr>
          <w:sz w:val="28"/>
        </w:rPr>
      </w:pPr>
      <w:r w:rsidRPr="0074011F">
        <w:rPr>
          <w:sz w:val="28"/>
        </w:rPr>
        <w:t>Законодатели должны внести поправки в нормы Федерального закона "О жилищных субсидиях гражданам, выезжающим из районов Крайнего Севера", после придания которым обратной силы право на получения жилищного сертификата потеряли инвалиды, родившиеся в таких районах и местностях после 1 января 1992 года и ранее стоявшие на учете граждан, имеющих право на получение социальных выплат для приобретения жилья. Об этом говорится в новом Постановлении Конституционного суда (КС) РФ, опубликованном на его официальном сайте.</w:t>
      </w:r>
    </w:p>
    <w:p w:rsidR="00030F35" w:rsidRPr="00E52304" w:rsidRDefault="00030F35" w:rsidP="00030F35">
      <w:pPr>
        <w:rPr>
          <w:sz w:val="28"/>
        </w:rPr>
      </w:pPr>
    </w:p>
    <w:p w:rsidR="00030F35" w:rsidRDefault="00030F35" w:rsidP="00030F35">
      <w:pPr>
        <w:pStyle w:val="af"/>
      </w:pPr>
      <w:r w:rsidRPr="004B0BEA">
        <w:rPr>
          <w:b/>
        </w:rPr>
        <w:t>Подробнее:</w:t>
      </w:r>
      <w:r>
        <w:rPr>
          <w:b/>
        </w:rPr>
        <w:t xml:space="preserve"> </w:t>
      </w:r>
      <w:hyperlink r:id="rId38" w:history="1">
        <w:r w:rsidR="00463E0E" w:rsidRPr="00863CF6">
          <w:rPr>
            <w:rStyle w:val="a3"/>
          </w:rPr>
          <w:t>http://www.rapsinews.ru/judicial_news/20220303/307770021.html?utm_source=yxnews&amp;utm_medium=desktop&amp;utm_referrer=https%3A%2F%2Fyandex.ru%2Fnews%2Fsearch%3Ftext%3D</w:t>
        </w:r>
      </w:hyperlink>
      <w:r w:rsidR="00463E0E">
        <w:t xml:space="preserve"> </w:t>
      </w:r>
      <w:r>
        <w:t xml:space="preserve">    </w:t>
      </w:r>
      <w:r w:rsidRPr="00984908">
        <w:t xml:space="preserve"> </w:t>
      </w:r>
      <w:r>
        <w:t xml:space="preserve">         </w:t>
      </w:r>
      <w:r w:rsidRPr="00753129">
        <w:t xml:space="preserve"> </w:t>
      </w:r>
      <w:r>
        <w:t xml:space="preserve">     </w:t>
      </w:r>
      <w:r w:rsidRPr="000A5BAE">
        <w:rPr>
          <w:sz w:val="28"/>
        </w:rPr>
        <w:t xml:space="preserve">                </w:t>
      </w:r>
      <w:r w:rsidRPr="000A5BAE">
        <w:t xml:space="preserve">          </w:t>
      </w:r>
    </w:p>
    <w:p w:rsidR="00030F35" w:rsidRDefault="00030F35" w:rsidP="00030F35">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766084" w:rsidRDefault="00766084" w:rsidP="00030F35">
      <w:pPr>
        <w:pStyle w:val="af"/>
        <w:jc w:val="both"/>
        <w:rPr>
          <w:rStyle w:val="a3"/>
          <w:i/>
          <w:sz w:val="28"/>
          <w:szCs w:val="28"/>
        </w:rPr>
      </w:pPr>
    </w:p>
    <w:p w:rsidR="00766084" w:rsidRPr="003A7650" w:rsidRDefault="00766084" w:rsidP="00BA1E53">
      <w:pPr>
        <w:pStyle w:val="2"/>
        <w:numPr>
          <w:ilvl w:val="1"/>
          <w:numId w:val="2"/>
        </w:numPr>
      </w:pPr>
      <w:bookmarkStart w:id="39" w:name="_Toc97385811"/>
      <w:r>
        <w:rPr>
          <w:rFonts w:ascii="Times New Roman" w:hAnsi="Times New Roman" w:cs="Times New Roman"/>
        </w:rPr>
        <w:t>0</w:t>
      </w:r>
      <w:r w:rsidR="007C7249">
        <w:rPr>
          <w:rFonts w:ascii="Times New Roman" w:hAnsi="Times New Roman" w:cs="Times New Roman"/>
        </w:rPr>
        <w:t>5</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3</w:t>
      </w:r>
      <w:r w:rsidRPr="009B58DE">
        <w:rPr>
          <w:rFonts w:ascii="Times New Roman" w:hAnsi="Times New Roman" w:cs="Times New Roman"/>
        </w:rPr>
        <w:t xml:space="preserve">.2022, </w:t>
      </w:r>
      <w:r w:rsidR="008B339C" w:rsidRPr="003774D4">
        <w:rPr>
          <w:rFonts w:ascii="Times New Roman" w:hAnsi="Times New Roman" w:cs="Times New Roman"/>
        </w:rPr>
        <w:t>Агентство социальной информации</w:t>
      </w:r>
      <w:r w:rsidRPr="009B58DE">
        <w:rPr>
          <w:rFonts w:ascii="Times New Roman" w:hAnsi="Times New Roman" w:cs="Times New Roman"/>
        </w:rPr>
        <w:t>. «</w:t>
      </w:r>
      <w:r w:rsidR="00BA1E53" w:rsidRPr="00BA1E53">
        <w:rPr>
          <w:rFonts w:ascii="Times New Roman" w:hAnsi="Times New Roman" w:cs="Times New Roman"/>
        </w:rPr>
        <w:t>Общественная палата РФ готовит предложения по поддержке СО НКО</w:t>
      </w:r>
      <w:r w:rsidRPr="009B58DE">
        <w:rPr>
          <w:rFonts w:ascii="Times New Roman" w:hAnsi="Times New Roman" w:cs="Times New Roman"/>
        </w:rPr>
        <w:t>»</w:t>
      </w:r>
      <w:bookmarkEnd w:id="39"/>
    </w:p>
    <w:p w:rsidR="00766084" w:rsidRDefault="005E3AC6" w:rsidP="00766084">
      <w:pPr>
        <w:jc w:val="both"/>
        <w:rPr>
          <w:sz w:val="28"/>
        </w:rPr>
      </w:pPr>
      <w:r w:rsidRPr="005E3AC6">
        <w:rPr>
          <w:sz w:val="28"/>
        </w:rPr>
        <w:t>По словам председателя Комиссии ОП РФ по развитию некоммерческого сектора и поддержке СО НКО Елены Тополевой, в палату поступает много сообщений, что некоммерческим органиациям необходима оперативная поддержка в связи с текущими экономическими трудностями — резко поднялись цены на оборудование и технику, есть сложности с платежами.</w:t>
      </w:r>
    </w:p>
    <w:p w:rsidR="00766084" w:rsidRPr="00E52304" w:rsidRDefault="00766084" w:rsidP="00766084">
      <w:pPr>
        <w:rPr>
          <w:sz w:val="28"/>
        </w:rPr>
      </w:pPr>
    </w:p>
    <w:p w:rsidR="00766084" w:rsidRDefault="00766084" w:rsidP="00766084">
      <w:pPr>
        <w:pStyle w:val="af"/>
      </w:pPr>
      <w:r w:rsidRPr="004B0BEA">
        <w:rPr>
          <w:b/>
        </w:rPr>
        <w:t>Подробнее:</w:t>
      </w:r>
      <w:r>
        <w:rPr>
          <w:b/>
        </w:rPr>
        <w:t xml:space="preserve"> </w:t>
      </w:r>
      <w:hyperlink r:id="rId39" w:history="1">
        <w:r w:rsidR="007C7249" w:rsidRPr="00863CF6">
          <w:rPr>
            <w:rStyle w:val="a3"/>
          </w:rPr>
          <w:t>https://www.asi.org.ru/news/2022/03/05/op-rf-gotovit-predlozheniya-po-podderzhke-nko/</w:t>
        </w:r>
      </w:hyperlink>
      <w:r w:rsidR="007C7249">
        <w:t xml:space="preserve"> </w:t>
      </w:r>
      <w:r>
        <w:t xml:space="preserve">  </w:t>
      </w:r>
      <w:r w:rsidRPr="00984908">
        <w:t xml:space="preserve"> </w:t>
      </w:r>
      <w:r>
        <w:t xml:space="preserve">         </w:t>
      </w:r>
      <w:r w:rsidRPr="00753129">
        <w:t xml:space="preserve"> </w:t>
      </w:r>
      <w:r>
        <w:t xml:space="preserve">     </w:t>
      </w:r>
      <w:r w:rsidRPr="000A5BAE">
        <w:rPr>
          <w:sz w:val="28"/>
        </w:rPr>
        <w:t xml:space="preserve">                </w:t>
      </w:r>
      <w:r w:rsidRPr="000A5BAE">
        <w:t xml:space="preserve">          </w:t>
      </w:r>
    </w:p>
    <w:p w:rsidR="00766084" w:rsidRDefault="00766084" w:rsidP="00030F35">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781D3A" w:rsidRDefault="00781D3A" w:rsidP="000023B8">
      <w:pPr>
        <w:pStyle w:val="af"/>
        <w:jc w:val="both"/>
        <w:rPr>
          <w:rStyle w:val="a3"/>
          <w:i/>
          <w:sz w:val="28"/>
          <w:szCs w:val="28"/>
        </w:rPr>
      </w:pPr>
    </w:p>
    <w:p w:rsidR="008F29A4" w:rsidRPr="003A7650" w:rsidRDefault="008F29A4" w:rsidP="00D749B9">
      <w:pPr>
        <w:pStyle w:val="2"/>
        <w:numPr>
          <w:ilvl w:val="1"/>
          <w:numId w:val="2"/>
        </w:numPr>
      </w:pPr>
      <w:bookmarkStart w:id="40" w:name="_Toc97385812"/>
      <w:r>
        <w:rPr>
          <w:rFonts w:ascii="Times New Roman" w:hAnsi="Times New Roman" w:cs="Times New Roman"/>
        </w:rPr>
        <w:t>0</w:t>
      </w:r>
      <w:r w:rsidR="002C09AB">
        <w:rPr>
          <w:rFonts w:ascii="Times New Roman" w:hAnsi="Times New Roman" w:cs="Times New Roman"/>
        </w:rPr>
        <w:t>4</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3</w:t>
      </w:r>
      <w:r w:rsidRPr="009B58DE">
        <w:rPr>
          <w:rFonts w:ascii="Times New Roman" w:hAnsi="Times New Roman" w:cs="Times New Roman"/>
        </w:rPr>
        <w:t xml:space="preserve">.2022, </w:t>
      </w:r>
      <w:r w:rsidR="00D749B9" w:rsidRPr="00D749B9">
        <w:rPr>
          <w:rFonts w:ascii="Times New Roman" w:hAnsi="Times New Roman" w:cs="Times New Roman"/>
        </w:rPr>
        <w:t>РБК</w:t>
      </w:r>
      <w:r w:rsidRPr="009B58DE">
        <w:rPr>
          <w:rFonts w:ascii="Times New Roman" w:hAnsi="Times New Roman" w:cs="Times New Roman"/>
        </w:rPr>
        <w:t>. «</w:t>
      </w:r>
      <w:r w:rsidR="000E7B54" w:rsidRPr="000E7B54">
        <w:rPr>
          <w:rFonts w:ascii="Times New Roman" w:hAnsi="Times New Roman" w:cs="Times New Roman"/>
        </w:rPr>
        <w:t>ПКР не сможет оперативно оспорить в CAS недопуск паралимпийцев к Играм</w:t>
      </w:r>
      <w:r w:rsidRPr="009B58DE">
        <w:rPr>
          <w:rFonts w:ascii="Times New Roman" w:hAnsi="Times New Roman" w:cs="Times New Roman"/>
        </w:rPr>
        <w:t>»</w:t>
      </w:r>
      <w:bookmarkEnd w:id="40"/>
    </w:p>
    <w:p w:rsidR="008F29A4" w:rsidRDefault="00F30E6D" w:rsidP="008F29A4">
      <w:pPr>
        <w:jc w:val="both"/>
        <w:rPr>
          <w:sz w:val="28"/>
        </w:rPr>
      </w:pPr>
      <w:r w:rsidRPr="00F30E6D">
        <w:rPr>
          <w:sz w:val="28"/>
        </w:rPr>
        <w:t>В Паралимпийском комитете России заявили, что в Конституции IPC не предусмотрена оговорка, позволяющая обратиться в суд для быстрого разрешения разногласий.</w:t>
      </w:r>
    </w:p>
    <w:p w:rsidR="008F29A4" w:rsidRPr="00E52304" w:rsidRDefault="008F29A4" w:rsidP="008F29A4">
      <w:pPr>
        <w:rPr>
          <w:sz w:val="28"/>
        </w:rPr>
      </w:pPr>
    </w:p>
    <w:p w:rsidR="008F29A4" w:rsidRDefault="008F29A4" w:rsidP="008F29A4">
      <w:pPr>
        <w:pStyle w:val="af"/>
      </w:pPr>
      <w:r w:rsidRPr="004B0BEA">
        <w:rPr>
          <w:b/>
        </w:rPr>
        <w:t>Подробнее:</w:t>
      </w:r>
      <w:r>
        <w:rPr>
          <w:b/>
        </w:rPr>
        <w:t xml:space="preserve"> </w:t>
      </w:r>
      <w:hyperlink r:id="rId40" w:history="1">
        <w:r w:rsidR="002C09AB" w:rsidRPr="00863CF6">
          <w:rPr>
            <w:rStyle w:val="a3"/>
          </w:rPr>
          <w:t>https://sportrbc.ru/news/62219dcd9a7947ee021c5872?utm_source=yxsport&amp;utm_medium=desktop</w:t>
        </w:r>
      </w:hyperlink>
      <w:r w:rsidR="002C09AB">
        <w:t xml:space="preserve"> </w:t>
      </w:r>
      <w:r>
        <w:t xml:space="preserve">     </w:t>
      </w:r>
      <w:r w:rsidRPr="00984908">
        <w:t xml:space="preserve"> </w:t>
      </w:r>
      <w:r>
        <w:t xml:space="preserve">         </w:t>
      </w:r>
      <w:r w:rsidRPr="00753129">
        <w:t xml:space="preserve"> </w:t>
      </w:r>
      <w:r>
        <w:t xml:space="preserve">     </w:t>
      </w:r>
      <w:r w:rsidRPr="000A5BAE">
        <w:rPr>
          <w:sz w:val="28"/>
        </w:rPr>
        <w:t xml:space="preserve">                </w:t>
      </w:r>
      <w:r w:rsidRPr="000A5BAE">
        <w:t xml:space="preserve">          </w:t>
      </w:r>
    </w:p>
    <w:p w:rsidR="008F29A4" w:rsidRDefault="008F29A4" w:rsidP="008F29A4">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8F29A4" w:rsidRDefault="008F29A4" w:rsidP="000023B8">
      <w:pPr>
        <w:pStyle w:val="af"/>
        <w:jc w:val="both"/>
        <w:rPr>
          <w:rStyle w:val="a3"/>
          <w:i/>
          <w:sz w:val="28"/>
          <w:szCs w:val="28"/>
        </w:rPr>
      </w:pPr>
    </w:p>
    <w:p w:rsidR="00BD0BC3" w:rsidRPr="003A7650" w:rsidRDefault="00BD0BC3" w:rsidP="00556E2F">
      <w:pPr>
        <w:pStyle w:val="2"/>
        <w:numPr>
          <w:ilvl w:val="1"/>
          <w:numId w:val="2"/>
        </w:numPr>
      </w:pPr>
      <w:bookmarkStart w:id="41" w:name="_Toc97385813"/>
      <w:r>
        <w:rPr>
          <w:rFonts w:ascii="Times New Roman" w:hAnsi="Times New Roman" w:cs="Times New Roman"/>
        </w:rPr>
        <w:t>0</w:t>
      </w:r>
      <w:r w:rsidR="00853F64">
        <w:rPr>
          <w:rFonts w:ascii="Times New Roman" w:hAnsi="Times New Roman" w:cs="Times New Roman"/>
        </w:rPr>
        <w:t>1</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3</w:t>
      </w:r>
      <w:r w:rsidRPr="009B58DE">
        <w:rPr>
          <w:rFonts w:ascii="Times New Roman" w:hAnsi="Times New Roman" w:cs="Times New Roman"/>
        </w:rPr>
        <w:t xml:space="preserve">.2022, </w:t>
      </w:r>
      <w:r w:rsidR="00A7251B">
        <w:rPr>
          <w:rFonts w:ascii="Times New Roman" w:hAnsi="Times New Roman" w:cs="Times New Roman"/>
        </w:rPr>
        <w:t>ТАСС</w:t>
      </w:r>
      <w:r w:rsidRPr="009B58DE">
        <w:rPr>
          <w:rFonts w:ascii="Times New Roman" w:hAnsi="Times New Roman" w:cs="Times New Roman"/>
        </w:rPr>
        <w:t>. «</w:t>
      </w:r>
      <w:r w:rsidR="00556E2F" w:rsidRPr="00556E2F">
        <w:rPr>
          <w:rFonts w:ascii="Times New Roman" w:hAnsi="Times New Roman" w:cs="Times New Roman"/>
        </w:rPr>
        <w:t>Более 16 млрд рублей направлено на субсидии перелетов для ДФО в 2022 году</w:t>
      </w:r>
      <w:r w:rsidRPr="009B58DE">
        <w:rPr>
          <w:rFonts w:ascii="Times New Roman" w:hAnsi="Times New Roman" w:cs="Times New Roman"/>
        </w:rPr>
        <w:t>»</w:t>
      </w:r>
      <w:bookmarkEnd w:id="41"/>
    </w:p>
    <w:p w:rsidR="00BD0BC3" w:rsidRDefault="00CB5EDB" w:rsidP="00BD0BC3">
      <w:pPr>
        <w:jc w:val="both"/>
        <w:rPr>
          <w:sz w:val="28"/>
        </w:rPr>
      </w:pPr>
      <w:r w:rsidRPr="00CB5EDB">
        <w:rPr>
          <w:sz w:val="28"/>
        </w:rPr>
        <w:t>Программы субсидирования авиаперелетов на Дальнем Востоке обеспечены в полном объеме. На финансирование трех программ в 2022 году направлено 16,6 млрд рублей, сообщается в Telegram-канале Минвостокразвития.</w:t>
      </w:r>
    </w:p>
    <w:p w:rsidR="00BD0BC3" w:rsidRPr="00E52304" w:rsidRDefault="00BD0BC3" w:rsidP="00BD0BC3">
      <w:pPr>
        <w:rPr>
          <w:sz w:val="28"/>
        </w:rPr>
      </w:pPr>
    </w:p>
    <w:p w:rsidR="00BD0BC3" w:rsidRDefault="00BD0BC3" w:rsidP="00BD0BC3">
      <w:pPr>
        <w:pStyle w:val="af"/>
      </w:pPr>
      <w:r w:rsidRPr="004B0BEA">
        <w:rPr>
          <w:b/>
        </w:rPr>
        <w:t>Подробнее:</w:t>
      </w:r>
      <w:r>
        <w:rPr>
          <w:b/>
        </w:rPr>
        <w:t xml:space="preserve"> </w:t>
      </w:r>
      <w:hyperlink r:id="rId41" w:history="1">
        <w:r w:rsidR="00853F64" w:rsidRPr="00863CF6">
          <w:rPr>
            <w:rStyle w:val="a3"/>
          </w:rPr>
          <w:t>https://tass.ru/ekonomika/13913813?utm_source=yxnews&amp;utm_medium=desktop&amp;utm_referrer=https%3A%2F%2Fyandex.ru%2Fnews%2Fsearch%3Ftext%3D</w:t>
        </w:r>
      </w:hyperlink>
      <w:r w:rsidR="00853F64">
        <w:t xml:space="preserve"> </w:t>
      </w:r>
      <w:r>
        <w:t xml:space="preserve">      </w:t>
      </w:r>
      <w:r w:rsidRPr="00984908">
        <w:t xml:space="preserve"> </w:t>
      </w:r>
      <w:r>
        <w:t xml:space="preserve">         </w:t>
      </w:r>
      <w:r w:rsidRPr="00753129">
        <w:t xml:space="preserve"> </w:t>
      </w:r>
      <w:r>
        <w:t xml:space="preserve">     </w:t>
      </w:r>
      <w:r w:rsidRPr="000A5BAE">
        <w:rPr>
          <w:sz w:val="28"/>
        </w:rPr>
        <w:t xml:space="preserve">                </w:t>
      </w:r>
      <w:r w:rsidRPr="000A5BAE">
        <w:t xml:space="preserve">          </w:t>
      </w:r>
    </w:p>
    <w:p w:rsidR="00BD0BC3" w:rsidRDefault="00BD0BC3" w:rsidP="00BD0BC3">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781D3A" w:rsidRDefault="00781D3A" w:rsidP="000023B8">
      <w:pPr>
        <w:pStyle w:val="af"/>
        <w:jc w:val="both"/>
        <w:rPr>
          <w:rStyle w:val="a3"/>
          <w:i/>
          <w:sz w:val="28"/>
          <w:szCs w:val="28"/>
        </w:rPr>
      </w:pPr>
    </w:p>
    <w:p w:rsidR="005D564B" w:rsidRPr="003A7650" w:rsidRDefault="005D564B" w:rsidP="004C2FA3">
      <w:pPr>
        <w:pStyle w:val="2"/>
        <w:numPr>
          <w:ilvl w:val="1"/>
          <w:numId w:val="2"/>
        </w:numPr>
      </w:pPr>
      <w:bookmarkStart w:id="42" w:name="_Toc97385814"/>
      <w:r>
        <w:rPr>
          <w:rFonts w:ascii="Times New Roman" w:hAnsi="Times New Roman" w:cs="Times New Roman"/>
        </w:rPr>
        <w:t>01.</w:t>
      </w:r>
      <w:r w:rsidRPr="009B58DE">
        <w:rPr>
          <w:rFonts w:ascii="Times New Roman" w:hAnsi="Times New Roman" w:cs="Times New Roman"/>
        </w:rPr>
        <w:t>0</w:t>
      </w:r>
      <w:r>
        <w:rPr>
          <w:rFonts w:ascii="Times New Roman" w:hAnsi="Times New Roman" w:cs="Times New Roman"/>
        </w:rPr>
        <w:t>3</w:t>
      </w:r>
      <w:r w:rsidRPr="009B58DE">
        <w:rPr>
          <w:rFonts w:ascii="Times New Roman" w:hAnsi="Times New Roman" w:cs="Times New Roman"/>
        </w:rPr>
        <w:t xml:space="preserve">.2022, </w:t>
      </w:r>
      <w:r w:rsidR="008E3286" w:rsidRPr="0059535C">
        <w:rPr>
          <w:rFonts w:ascii="Times New Roman" w:hAnsi="Times New Roman" w:cs="Times New Roman"/>
        </w:rPr>
        <w:t>Российская газета</w:t>
      </w:r>
      <w:r w:rsidRPr="009B58DE">
        <w:rPr>
          <w:rFonts w:ascii="Times New Roman" w:hAnsi="Times New Roman" w:cs="Times New Roman"/>
        </w:rPr>
        <w:t>. «</w:t>
      </w:r>
      <w:r w:rsidR="004C2FA3" w:rsidRPr="004C2FA3">
        <w:rPr>
          <w:rFonts w:ascii="Times New Roman" w:hAnsi="Times New Roman" w:cs="Times New Roman"/>
        </w:rPr>
        <w:t>В регионах УрФО протестируют систему реабилитации детей-инвалидов</w:t>
      </w:r>
      <w:r w:rsidRPr="009B58DE">
        <w:rPr>
          <w:rFonts w:ascii="Times New Roman" w:hAnsi="Times New Roman" w:cs="Times New Roman"/>
        </w:rPr>
        <w:t>»</w:t>
      </w:r>
      <w:bookmarkEnd w:id="42"/>
    </w:p>
    <w:p w:rsidR="005D564B" w:rsidRDefault="006463BE" w:rsidP="005D564B">
      <w:pPr>
        <w:jc w:val="both"/>
        <w:rPr>
          <w:sz w:val="28"/>
        </w:rPr>
      </w:pPr>
      <w:r w:rsidRPr="006463BE">
        <w:rPr>
          <w:sz w:val="28"/>
        </w:rPr>
        <w:t>Уникальную систему реабилитации детей-инвалидов протестируют в этом году в Свердловской и Тюменской областях. По решению Министерства труда РФ в двух регионах впервые опробуют новый механизм оказания помощи ребятишкам с ограниченными возможностями здоровья: семьям выдадут специальные сертификаты, которыми они смогут оплачивать полноценный курс восстановления здоровья ребенка.</w:t>
      </w:r>
    </w:p>
    <w:p w:rsidR="005D564B" w:rsidRPr="00E52304" w:rsidRDefault="005D564B" w:rsidP="005D564B">
      <w:pPr>
        <w:rPr>
          <w:sz w:val="28"/>
        </w:rPr>
      </w:pPr>
    </w:p>
    <w:p w:rsidR="005D564B" w:rsidRDefault="005D564B" w:rsidP="005D564B">
      <w:pPr>
        <w:pStyle w:val="af"/>
      </w:pPr>
      <w:r w:rsidRPr="004B0BEA">
        <w:rPr>
          <w:b/>
        </w:rPr>
        <w:t>Подробнее:</w:t>
      </w:r>
      <w:r>
        <w:rPr>
          <w:b/>
        </w:rPr>
        <w:t xml:space="preserve"> </w:t>
      </w:r>
      <w:hyperlink r:id="rId42" w:history="1">
        <w:r w:rsidR="008E3286" w:rsidRPr="00863CF6">
          <w:rPr>
            <w:rStyle w:val="a3"/>
          </w:rPr>
          <w:t>https://rg.ru/2022/03/01/reg-urfo/v-regionah-urfo-startuet-pilotnyj-proekt-reabilitacii-detej-invalidov.html</w:t>
        </w:r>
      </w:hyperlink>
      <w:r w:rsidR="008E3286">
        <w:t xml:space="preserve"> </w:t>
      </w:r>
      <w:r>
        <w:t xml:space="preserve">       </w:t>
      </w:r>
      <w:r w:rsidRPr="00984908">
        <w:t xml:space="preserve"> </w:t>
      </w:r>
      <w:r>
        <w:t xml:space="preserve">         </w:t>
      </w:r>
      <w:r w:rsidRPr="00753129">
        <w:t xml:space="preserve"> </w:t>
      </w:r>
      <w:r>
        <w:t xml:space="preserve">     </w:t>
      </w:r>
      <w:r w:rsidRPr="000A5BAE">
        <w:rPr>
          <w:sz w:val="28"/>
        </w:rPr>
        <w:t xml:space="preserve">                </w:t>
      </w:r>
      <w:r w:rsidRPr="000A5BAE">
        <w:t xml:space="preserve">          </w:t>
      </w:r>
    </w:p>
    <w:p w:rsidR="005D564B" w:rsidRDefault="005D564B" w:rsidP="005D564B">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781D3A" w:rsidRDefault="00781D3A" w:rsidP="000023B8">
      <w:pPr>
        <w:pStyle w:val="af"/>
        <w:jc w:val="both"/>
        <w:rPr>
          <w:rStyle w:val="a3"/>
          <w:i/>
          <w:sz w:val="28"/>
          <w:szCs w:val="28"/>
        </w:rPr>
      </w:pPr>
    </w:p>
    <w:p w:rsidR="00F53F82" w:rsidRPr="003A7650" w:rsidRDefault="00F53F82" w:rsidP="00BF0415">
      <w:pPr>
        <w:pStyle w:val="2"/>
        <w:numPr>
          <w:ilvl w:val="1"/>
          <w:numId w:val="2"/>
        </w:numPr>
      </w:pPr>
      <w:bookmarkStart w:id="43" w:name="_Toc97385815"/>
      <w:r>
        <w:rPr>
          <w:rFonts w:ascii="Times New Roman" w:hAnsi="Times New Roman" w:cs="Times New Roman"/>
        </w:rPr>
        <w:t>0</w:t>
      </w:r>
      <w:r w:rsidR="00BF7B01">
        <w:rPr>
          <w:rFonts w:ascii="Times New Roman" w:hAnsi="Times New Roman" w:cs="Times New Roman"/>
        </w:rPr>
        <w:t>4</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3</w:t>
      </w:r>
      <w:r w:rsidRPr="009B58DE">
        <w:rPr>
          <w:rFonts w:ascii="Times New Roman" w:hAnsi="Times New Roman" w:cs="Times New Roman"/>
        </w:rPr>
        <w:t xml:space="preserve">.2022, </w:t>
      </w:r>
      <w:r w:rsidR="00BF7B01">
        <w:rPr>
          <w:rFonts w:ascii="Times New Roman" w:hAnsi="Times New Roman" w:cs="Times New Roman"/>
        </w:rPr>
        <w:t>ТАСС</w:t>
      </w:r>
      <w:r w:rsidRPr="009B58DE">
        <w:rPr>
          <w:rFonts w:ascii="Times New Roman" w:hAnsi="Times New Roman" w:cs="Times New Roman"/>
        </w:rPr>
        <w:t>. «</w:t>
      </w:r>
      <w:r w:rsidR="00BF0415" w:rsidRPr="00BF0415">
        <w:rPr>
          <w:rFonts w:ascii="Times New Roman" w:hAnsi="Times New Roman" w:cs="Times New Roman"/>
        </w:rPr>
        <w:t>Социальный город в Пскове планируют достроить в мае 2022 года</w:t>
      </w:r>
      <w:r w:rsidRPr="009B58DE">
        <w:rPr>
          <w:rFonts w:ascii="Times New Roman" w:hAnsi="Times New Roman" w:cs="Times New Roman"/>
        </w:rPr>
        <w:t>»</w:t>
      </w:r>
      <w:bookmarkEnd w:id="43"/>
    </w:p>
    <w:p w:rsidR="00F53F82" w:rsidRDefault="005F391D" w:rsidP="00F53F82">
      <w:pPr>
        <w:jc w:val="both"/>
        <w:rPr>
          <w:sz w:val="28"/>
        </w:rPr>
      </w:pPr>
      <w:r w:rsidRPr="005F391D">
        <w:rPr>
          <w:sz w:val="28"/>
        </w:rPr>
        <w:t>Власти Псковской области намерены в мае завершить строительство социального городка, который является уникальным проектом для России и предназначен для проживания граждан пенсионного возраста, инвалидов и маломобильных граждан. Об этом сообщил представитель подрядной организации губернатору Михаилу Ведерникову в ходе визита главы региона на объект.</w:t>
      </w:r>
    </w:p>
    <w:p w:rsidR="00F53F82" w:rsidRPr="00E52304" w:rsidRDefault="00F53F82" w:rsidP="00F53F82">
      <w:pPr>
        <w:rPr>
          <w:sz w:val="28"/>
        </w:rPr>
      </w:pPr>
    </w:p>
    <w:p w:rsidR="00F53F82" w:rsidRDefault="00F53F82" w:rsidP="00F53F82">
      <w:pPr>
        <w:pStyle w:val="af"/>
      </w:pPr>
      <w:r w:rsidRPr="004B0BEA">
        <w:rPr>
          <w:b/>
        </w:rPr>
        <w:lastRenderedPageBreak/>
        <w:t>Подробнее:</w:t>
      </w:r>
      <w:r>
        <w:rPr>
          <w:b/>
        </w:rPr>
        <w:t xml:space="preserve"> </w:t>
      </w:r>
      <w:hyperlink r:id="rId43" w:history="1">
        <w:r w:rsidR="00BF7B01" w:rsidRPr="00863CF6">
          <w:rPr>
            <w:rStyle w:val="a3"/>
          </w:rPr>
          <w:t>https://tass.ru/obschestvo/13969953?utm_source=yxnews&amp;utm_medium=desktop&amp;utm_referrer=https%3A%2F%2Fyandex.ru%2Fnews%2Fsearch%3Ftext%3D</w:t>
        </w:r>
      </w:hyperlink>
      <w:r w:rsidR="00BF7B01">
        <w:t xml:space="preserve"> </w:t>
      </w:r>
      <w:r>
        <w:t xml:space="preserve">        </w:t>
      </w:r>
      <w:r w:rsidRPr="00984908">
        <w:t xml:space="preserve"> </w:t>
      </w:r>
      <w:r>
        <w:t xml:space="preserve">         </w:t>
      </w:r>
      <w:r w:rsidRPr="00753129">
        <w:t xml:space="preserve"> </w:t>
      </w:r>
      <w:r>
        <w:t xml:space="preserve">     </w:t>
      </w:r>
      <w:r w:rsidRPr="000A5BAE">
        <w:rPr>
          <w:sz w:val="28"/>
        </w:rPr>
        <w:t xml:space="preserve">                </w:t>
      </w:r>
      <w:r w:rsidRPr="000A5BAE">
        <w:t xml:space="preserve">          </w:t>
      </w:r>
    </w:p>
    <w:p w:rsidR="00F53F82" w:rsidRDefault="00F53F82" w:rsidP="00F53F82">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781D3A" w:rsidRDefault="00781D3A" w:rsidP="000023B8">
      <w:pPr>
        <w:pStyle w:val="af"/>
        <w:jc w:val="both"/>
        <w:rPr>
          <w:rStyle w:val="a3"/>
          <w:i/>
          <w:sz w:val="28"/>
          <w:szCs w:val="28"/>
        </w:rPr>
      </w:pPr>
    </w:p>
    <w:p w:rsidR="00614AD9" w:rsidRPr="003A7650" w:rsidRDefault="00B75443" w:rsidP="006A6914">
      <w:pPr>
        <w:pStyle w:val="2"/>
        <w:numPr>
          <w:ilvl w:val="1"/>
          <w:numId w:val="2"/>
        </w:numPr>
      </w:pPr>
      <w:bookmarkStart w:id="44" w:name="_Toc97385816"/>
      <w:r>
        <w:rPr>
          <w:rFonts w:ascii="Times New Roman" w:hAnsi="Times New Roman" w:cs="Times New Roman"/>
        </w:rPr>
        <w:t>28</w:t>
      </w:r>
      <w:r w:rsidR="00614AD9">
        <w:rPr>
          <w:rFonts w:ascii="Times New Roman" w:hAnsi="Times New Roman" w:cs="Times New Roman"/>
        </w:rPr>
        <w:t>.</w:t>
      </w:r>
      <w:r w:rsidR="00614AD9" w:rsidRPr="009B58DE">
        <w:rPr>
          <w:rFonts w:ascii="Times New Roman" w:hAnsi="Times New Roman" w:cs="Times New Roman"/>
        </w:rPr>
        <w:t>0</w:t>
      </w:r>
      <w:r>
        <w:rPr>
          <w:rFonts w:ascii="Times New Roman" w:hAnsi="Times New Roman" w:cs="Times New Roman"/>
        </w:rPr>
        <w:t>2</w:t>
      </w:r>
      <w:r w:rsidR="00614AD9" w:rsidRPr="009B58DE">
        <w:rPr>
          <w:rFonts w:ascii="Times New Roman" w:hAnsi="Times New Roman" w:cs="Times New Roman"/>
        </w:rPr>
        <w:t xml:space="preserve">.2022, </w:t>
      </w:r>
      <w:r w:rsidR="006A6914" w:rsidRPr="006A6914">
        <w:rPr>
          <w:rFonts w:ascii="Times New Roman" w:hAnsi="Times New Roman" w:cs="Times New Roman"/>
        </w:rPr>
        <w:t>Инвановости</w:t>
      </w:r>
      <w:r w:rsidR="00614AD9" w:rsidRPr="009B58DE">
        <w:rPr>
          <w:rFonts w:ascii="Times New Roman" w:hAnsi="Times New Roman" w:cs="Times New Roman"/>
        </w:rPr>
        <w:t>. «</w:t>
      </w:r>
      <w:r w:rsidR="00FA6FD5" w:rsidRPr="00FA6FD5">
        <w:rPr>
          <w:rFonts w:ascii="Times New Roman" w:hAnsi="Times New Roman" w:cs="Times New Roman"/>
        </w:rPr>
        <w:t>Доступность общественного транспорта в Мурманской области</w:t>
      </w:r>
      <w:r w:rsidR="00614AD9" w:rsidRPr="009B58DE">
        <w:rPr>
          <w:rFonts w:ascii="Times New Roman" w:hAnsi="Times New Roman" w:cs="Times New Roman"/>
        </w:rPr>
        <w:t>»</w:t>
      </w:r>
      <w:bookmarkEnd w:id="44"/>
    </w:p>
    <w:p w:rsidR="00614AD9" w:rsidRPr="00EC310F" w:rsidRDefault="00EC310F" w:rsidP="00614AD9">
      <w:pPr>
        <w:jc w:val="both"/>
      </w:pPr>
      <w:r w:rsidRPr="00EC310F">
        <w:rPr>
          <w:sz w:val="28"/>
        </w:rPr>
        <w:t>Зам.министра транспорта и дорожного хозяйства Мурманской области Виктор Тиховский встретился с представителями обществ инвалидов в режиме видеоконференции.</w:t>
      </w:r>
    </w:p>
    <w:p w:rsidR="00614AD9" w:rsidRPr="00E52304" w:rsidRDefault="00614AD9" w:rsidP="00614AD9">
      <w:pPr>
        <w:rPr>
          <w:sz w:val="28"/>
        </w:rPr>
      </w:pPr>
    </w:p>
    <w:p w:rsidR="00614AD9" w:rsidRDefault="00614AD9" w:rsidP="00614AD9">
      <w:pPr>
        <w:pStyle w:val="af"/>
      </w:pPr>
      <w:r w:rsidRPr="004B0BEA">
        <w:rPr>
          <w:b/>
        </w:rPr>
        <w:t>Подробнее:</w:t>
      </w:r>
      <w:r>
        <w:rPr>
          <w:b/>
        </w:rPr>
        <w:t xml:space="preserve"> </w:t>
      </w:r>
      <w:hyperlink r:id="rId44" w:history="1">
        <w:r w:rsidR="00B75443" w:rsidRPr="00863CF6">
          <w:rPr>
            <w:rStyle w:val="a3"/>
          </w:rPr>
          <w:t>https://www.inva.news/articles/rehabilitation/dostupnost_obshchestvennogo_transporta_v_murmanskoy_oblasti/?utm_source=yxnews&amp;utm_medium=desktop&amp;utm_referrer=https%3A%2F%2Fyandex.ru%2Fnews%2Fsearch%3Ftext%3D</w:t>
        </w:r>
      </w:hyperlink>
      <w:r w:rsidR="00B75443">
        <w:t xml:space="preserve"> </w:t>
      </w:r>
      <w:r>
        <w:t xml:space="preserve">         </w:t>
      </w:r>
      <w:r w:rsidRPr="00984908">
        <w:t xml:space="preserve"> </w:t>
      </w:r>
      <w:r>
        <w:t xml:space="preserve">         </w:t>
      </w:r>
      <w:r w:rsidRPr="00753129">
        <w:t xml:space="preserve"> </w:t>
      </w:r>
      <w:r>
        <w:t xml:space="preserve">     </w:t>
      </w:r>
      <w:r w:rsidRPr="000A5BAE">
        <w:rPr>
          <w:sz w:val="28"/>
        </w:rPr>
        <w:t xml:space="preserve">                </w:t>
      </w:r>
      <w:r w:rsidRPr="000A5BAE">
        <w:t xml:space="preserve">          </w:t>
      </w:r>
    </w:p>
    <w:p w:rsidR="00781D3A" w:rsidRDefault="00614AD9" w:rsidP="00614AD9">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781D3A" w:rsidRDefault="00781D3A" w:rsidP="000023B8">
      <w:pPr>
        <w:pStyle w:val="af"/>
        <w:jc w:val="both"/>
        <w:rPr>
          <w:rStyle w:val="a3"/>
          <w:i/>
          <w:sz w:val="28"/>
          <w:szCs w:val="28"/>
        </w:rPr>
      </w:pPr>
    </w:p>
    <w:p w:rsidR="00781D3A" w:rsidRDefault="00781D3A" w:rsidP="000023B8">
      <w:pPr>
        <w:pStyle w:val="af"/>
        <w:jc w:val="both"/>
        <w:rPr>
          <w:rStyle w:val="a3"/>
          <w:i/>
          <w:sz w:val="28"/>
          <w:szCs w:val="28"/>
        </w:rPr>
      </w:pPr>
    </w:p>
    <w:p w:rsidR="002C1F8A" w:rsidRDefault="002C1F8A" w:rsidP="000023B8">
      <w:pPr>
        <w:pStyle w:val="af"/>
        <w:jc w:val="both"/>
        <w:rPr>
          <w:rStyle w:val="a3"/>
          <w:i/>
          <w:sz w:val="28"/>
          <w:szCs w:val="28"/>
        </w:rPr>
      </w:pPr>
    </w:p>
    <w:p w:rsidR="002C1F8A" w:rsidRDefault="002C1F8A" w:rsidP="000023B8">
      <w:pPr>
        <w:pStyle w:val="af"/>
        <w:jc w:val="both"/>
        <w:rPr>
          <w:rStyle w:val="a3"/>
          <w:i/>
          <w:sz w:val="28"/>
          <w:szCs w:val="28"/>
        </w:rPr>
      </w:pPr>
    </w:p>
    <w:p w:rsidR="002C1F8A" w:rsidRDefault="002C1F8A" w:rsidP="000023B8">
      <w:pPr>
        <w:pStyle w:val="af"/>
        <w:jc w:val="both"/>
        <w:rPr>
          <w:rStyle w:val="a3"/>
          <w:i/>
          <w:sz w:val="28"/>
          <w:szCs w:val="28"/>
        </w:rPr>
      </w:pPr>
    </w:p>
    <w:p w:rsidR="002C1F8A" w:rsidRDefault="002C1F8A" w:rsidP="000023B8">
      <w:pPr>
        <w:pStyle w:val="af"/>
        <w:jc w:val="both"/>
        <w:rPr>
          <w:rStyle w:val="a3"/>
          <w:i/>
          <w:sz w:val="28"/>
          <w:szCs w:val="28"/>
        </w:rPr>
      </w:pPr>
    </w:p>
    <w:p w:rsidR="002C1F8A" w:rsidRDefault="002C1F8A" w:rsidP="000023B8">
      <w:pPr>
        <w:pStyle w:val="af"/>
        <w:jc w:val="both"/>
        <w:rPr>
          <w:rStyle w:val="a3"/>
          <w:i/>
          <w:sz w:val="28"/>
          <w:szCs w:val="28"/>
        </w:rPr>
      </w:pPr>
    </w:p>
    <w:p w:rsidR="002C1F8A" w:rsidRDefault="002C1F8A" w:rsidP="000023B8">
      <w:pPr>
        <w:pStyle w:val="af"/>
        <w:jc w:val="both"/>
        <w:rPr>
          <w:rStyle w:val="a3"/>
          <w:i/>
          <w:sz w:val="28"/>
          <w:szCs w:val="28"/>
        </w:rPr>
      </w:pPr>
    </w:p>
    <w:p w:rsidR="002C1F8A" w:rsidRDefault="002C1F8A" w:rsidP="000023B8">
      <w:pPr>
        <w:pStyle w:val="af"/>
        <w:jc w:val="both"/>
        <w:rPr>
          <w:rStyle w:val="a3"/>
          <w:i/>
          <w:sz w:val="28"/>
          <w:szCs w:val="28"/>
        </w:rPr>
      </w:pPr>
    </w:p>
    <w:p w:rsidR="002C1F8A" w:rsidRDefault="002C1F8A" w:rsidP="000023B8">
      <w:pPr>
        <w:pStyle w:val="af"/>
        <w:jc w:val="both"/>
        <w:rPr>
          <w:rStyle w:val="a3"/>
          <w:i/>
          <w:sz w:val="28"/>
          <w:szCs w:val="28"/>
        </w:rPr>
      </w:pPr>
    </w:p>
    <w:p w:rsidR="002C1F8A" w:rsidRDefault="002C1F8A" w:rsidP="000023B8">
      <w:pPr>
        <w:pStyle w:val="af"/>
        <w:jc w:val="both"/>
        <w:rPr>
          <w:rStyle w:val="a3"/>
          <w:i/>
          <w:sz w:val="28"/>
          <w:szCs w:val="28"/>
        </w:rPr>
      </w:pPr>
    </w:p>
    <w:p w:rsidR="00781D3A" w:rsidRDefault="00781D3A" w:rsidP="000023B8">
      <w:pPr>
        <w:pStyle w:val="af"/>
        <w:jc w:val="both"/>
        <w:rPr>
          <w:rStyle w:val="a3"/>
          <w:i/>
          <w:sz w:val="28"/>
          <w:szCs w:val="28"/>
        </w:rPr>
      </w:pPr>
    </w:p>
    <w:p w:rsidR="00781D3A" w:rsidRDefault="00781D3A" w:rsidP="000023B8">
      <w:pPr>
        <w:pStyle w:val="af"/>
        <w:jc w:val="both"/>
        <w:rPr>
          <w:rStyle w:val="a3"/>
          <w:i/>
          <w:sz w:val="28"/>
          <w:szCs w:val="28"/>
        </w:rPr>
      </w:pPr>
    </w:p>
    <w:p w:rsidR="00781D3A" w:rsidRDefault="00781D3A" w:rsidP="000023B8">
      <w:pPr>
        <w:pStyle w:val="af"/>
        <w:jc w:val="both"/>
        <w:rPr>
          <w:rStyle w:val="a3"/>
          <w:i/>
          <w:sz w:val="28"/>
          <w:szCs w:val="28"/>
        </w:rPr>
      </w:pPr>
    </w:p>
    <w:p w:rsidR="00781D3A" w:rsidRDefault="00781D3A" w:rsidP="000023B8">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7667D8" w:rsidTr="00D90CCF">
        <w:trPr>
          <w:trHeight w:val="568"/>
        </w:trPr>
        <w:tc>
          <w:tcPr>
            <w:tcW w:w="9756" w:type="dxa"/>
            <w:shd w:val="clear" w:color="auto" w:fill="D9D9D9"/>
          </w:tcPr>
          <w:p w:rsidR="007667D8" w:rsidRDefault="007667D8" w:rsidP="00D90CCF">
            <w:pPr>
              <w:pStyle w:val="1"/>
              <w:numPr>
                <w:ilvl w:val="0"/>
                <w:numId w:val="2"/>
              </w:numPr>
              <w:jc w:val="center"/>
            </w:pPr>
            <w:bookmarkStart w:id="45" w:name="_Toc97385817"/>
            <w:r>
              <w:rPr>
                <w:sz w:val="28"/>
              </w:rPr>
              <w:lastRenderedPageBreak/>
              <w:t>Происшествия</w:t>
            </w:r>
            <w:bookmarkEnd w:id="45"/>
          </w:p>
        </w:tc>
      </w:tr>
    </w:tbl>
    <w:p w:rsidR="007667D8" w:rsidRPr="003A7650" w:rsidRDefault="00252D7B" w:rsidP="00EA543B">
      <w:pPr>
        <w:pStyle w:val="2"/>
        <w:numPr>
          <w:ilvl w:val="1"/>
          <w:numId w:val="2"/>
        </w:numPr>
      </w:pPr>
      <w:bookmarkStart w:id="46" w:name="_Toc97385818"/>
      <w:r>
        <w:rPr>
          <w:rFonts w:ascii="Times New Roman" w:hAnsi="Times New Roman" w:cs="Times New Roman"/>
        </w:rPr>
        <w:t>03</w:t>
      </w:r>
      <w:r w:rsidR="007667D8" w:rsidRPr="00904A2B">
        <w:rPr>
          <w:rFonts w:ascii="Times New Roman" w:hAnsi="Times New Roman" w:cs="Times New Roman"/>
        </w:rPr>
        <w:t>.</w:t>
      </w:r>
      <w:r w:rsidR="007667D8">
        <w:rPr>
          <w:rFonts w:ascii="Times New Roman" w:hAnsi="Times New Roman" w:cs="Times New Roman"/>
        </w:rPr>
        <w:t>0</w:t>
      </w:r>
      <w:r>
        <w:rPr>
          <w:rFonts w:ascii="Times New Roman" w:hAnsi="Times New Roman" w:cs="Times New Roman"/>
        </w:rPr>
        <w:t>3</w:t>
      </w:r>
      <w:r w:rsidR="007667D8" w:rsidRPr="00904A2B">
        <w:rPr>
          <w:rFonts w:ascii="Times New Roman" w:hAnsi="Times New Roman" w:cs="Times New Roman"/>
        </w:rPr>
        <w:t>.202</w:t>
      </w:r>
      <w:r w:rsidR="007667D8">
        <w:rPr>
          <w:rFonts w:ascii="Times New Roman" w:hAnsi="Times New Roman" w:cs="Times New Roman"/>
        </w:rPr>
        <w:t>2</w:t>
      </w:r>
      <w:r w:rsidR="007667D8" w:rsidRPr="00904A2B">
        <w:rPr>
          <w:rFonts w:ascii="Times New Roman" w:hAnsi="Times New Roman" w:cs="Times New Roman"/>
        </w:rPr>
        <w:t xml:space="preserve">, </w:t>
      </w:r>
      <w:r w:rsidR="00EA543B" w:rsidRPr="00EA543B">
        <w:rPr>
          <w:rFonts w:ascii="Times New Roman" w:hAnsi="Times New Roman" w:cs="Times New Roman"/>
        </w:rPr>
        <w:t>Рен ТВ</w:t>
      </w:r>
      <w:r w:rsidR="007667D8">
        <w:rPr>
          <w:rFonts w:ascii="Times New Roman" w:hAnsi="Times New Roman" w:cs="Times New Roman"/>
        </w:rPr>
        <w:t xml:space="preserve">. </w:t>
      </w:r>
      <w:r w:rsidR="007667D8" w:rsidRPr="003418C8">
        <w:rPr>
          <w:rFonts w:ascii="Times New Roman" w:hAnsi="Times New Roman" w:cs="Times New Roman"/>
        </w:rPr>
        <w:t>«</w:t>
      </w:r>
      <w:r w:rsidR="00B7142B" w:rsidRPr="00B7142B">
        <w:rPr>
          <w:rFonts w:ascii="Times New Roman" w:hAnsi="Times New Roman" w:cs="Times New Roman"/>
        </w:rPr>
        <w:t>Мать паралимпийца из РФ заявила, что его держат в Киеве, требуя выкуп</w:t>
      </w:r>
      <w:r w:rsidR="007667D8">
        <w:rPr>
          <w:rFonts w:ascii="Times New Roman" w:hAnsi="Times New Roman" w:cs="Times New Roman"/>
        </w:rPr>
        <w:t>»</w:t>
      </w:r>
      <w:bookmarkEnd w:id="46"/>
    </w:p>
    <w:p w:rsidR="007667D8" w:rsidRDefault="007667D8" w:rsidP="007667D8">
      <w:pPr>
        <w:rPr>
          <w:sz w:val="28"/>
        </w:rPr>
      </w:pPr>
    </w:p>
    <w:p w:rsidR="007667D8" w:rsidRPr="00961CF6" w:rsidRDefault="008044C1" w:rsidP="007667D8">
      <w:pPr>
        <w:pStyle w:val="af"/>
        <w:jc w:val="both"/>
        <w:rPr>
          <w:sz w:val="28"/>
        </w:rPr>
      </w:pPr>
      <w:r w:rsidRPr="008044C1">
        <w:rPr>
          <w:sz w:val="28"/>
        </w:rPr>
        <w:t>Мать российского паралимпийского чемпиона по плаванию Артура Марковича заявила, что его в Киеве взяли в заложники. Об этом сообщил источник РЕН ТВ.</w:t>
      </w:r>
    </w:p>
    <w:p w:rsidR="007667D8" w:rsidRDefault="007667D8" w:rsidP="007667D8">
      <w:pPr>
        <w:pStyle w:val="af"/>
      </w:pPr>
      <w:r w:rsidRPr="004B0BEA">
        <w:rPr>
          <w:b/>
        </w:rPr>
        <w:t>Подробнее:</w:t>
      </w:r>
      <w:r>
        <w:rPr>
          <w:b/>
        </w:rPr>
        <w:t xml:space="preserve"> </w:t>
      </w:r>
      <w:hyperlink r:id="rId45" w:history="1">
        <w:r w:rsidR="00252D7B" w:rsidRPr="00863CF6">
          <w:rPr>
            <w:rStyle w:val="a3"/>
          </w:rPr>
          <w:t>https://ren.tv/news/v-mire/946476-mat-paralimpiitsa-iz-rf-zaiavila-chto-ego-derzhat-v-kieve-trebuia-vykup</w:t>
        </w:r>
      </w:hyperlink>
      <w:r w:rsidR="00252D7B">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7667D8" w:rsidRDefault="00AE787D" w:rsidP="007667D8">
      <w:pPr>
        <w:pStyle w:val="af"/>
        <w:jc w:val="both"/>
        <w:rPr>
          <w:rStyle w:val="a3"/>
          <w:i/>
          <w:sz w:val="28"/>
          <w:szCs w:val="28"/>
        </w:rPr>
      </w:pPr>
      <w:hyperlink w:anchor="Содержание" w:history="1">
        <w:r w:rsidR="007667D8" w:rsidRPr="00CA4A48">
          <w:rPr>
            <w:rStyle w:val="a3"/>
            <w:i/>
            <w:sz w:val="28"/>
            <w:szCs w:val="28"/>
          </w:rPr>
          <w:t>Вернуться к оглавлению</w:t>
        </w:r>
      </w:hyperlink>
    </w:p>
    <w:p w:rsidR="00916454" w:rsidRDefault="00916454" w:rsidP="007667D8">
      <w:pPr>
        <w:pStyle w:val="af"/>
        <w:jc w:val="both"/>
        <w:rPr>
          <w:rStyle w:val="a3"/>
          <w:i/>
          <w:sz w:val="28"/>
          <w:szCs w:val="28"/>
        </w:rPr>
      </w:pPr>
    </w:p>
    <w:p w:rsidR="00916454" w:rsidRDefault="00916454" w:rsidP="007667D8">
      <w:pPr>
        <w:pStyle w:val="af"/>
        <w:jc w:val="both"/>
        <w:rPr>
          <w:rStyle w:val="a3"/>
          <w:i/>
          <w:sz w:val="28"/>
          <w:szCs w:val="28"/>
        </w:rPr>
      </w:pPr>
    </w:p>
    <w:p w:rsidR="00916454" w:rsidRDefault="00916454" w:rsidP="007667D8">
      <w:pPr>
        <w:pStyle w:val="af"/>
        <w:jc w:val="both"/>
        <w:rPr>
          <w:rStyle w:val="a3"/>
          <w:i/>
          <w:sz w:val="28"/>
          <w:szCs w:val="28"/>
        </w:rPr>
      </w:pPr>
    </w:p>
    <w:p w:rsidR="00916454" w:rsidRDefault="00916454" w:rsidP="007667D8">
      <w:pPr>
        <w:pStyle w:val="af"/>
        <w:jc w:val="both"/>
        <w:rPr>
          <w:rStyle w:val="a3"/>
          <w:i/>
          <w:sz w:val="28"/>
          <w:szCs w:val="28"/>
        </w:rPr>
      </w:pPr>
    </w:p>
    <w:p w:rsidR="00916454" w:rsidRDefault="00916454" w:rsidP="007667D8">
      <w:pPr>
        <w:pStyle w:val="af"/>
        <w:jc w:val="both"/>
        <w:rPr>
          <w:rStyle w:val="a3"/>
          <w:i/>
          <w:sz w:val="28"/>
          <w:szCs w:val="28"/>
        </w:rPr>
      </w:pPr>
    </w:p>
    <w:p w:rsidR="00916454" w:rsidRDefault="00916454" w:rsidP="007667D8">
      <w:pPr>
        <w:pStyle w:val="af"/>
        <w:jc w:val="both"/>
        <w:rPr>
          <w:rStyle w:val="a3"/>
          <w:i/>
          <w:sz w:val="28"/>
          <w:szCs w:val="28"/>
        </w:rPr>
      </w:pPr>
    </w:p>
    <w:p w:rsidR="00916454" w:rsidRDefault="00916454" w:rsidP="007667D8">
      <w:pPr>
        <w:pStyle w:val="af"/>
        <w:jc w:val="both"/>
        <w:rPr>
          <w:rStyle w:val="a3"/>
          <w:i/>
          <w:sz w:val="28"/>
          <w:szCs w:val="28"/>
        </w:rPr>
      </w:pPr>
    </w:p>
    <w:p w:rsidR="00916454" w:rsidRDefault="00916454" w:rsidP="007667D8">
      <w:pPr>
        <w:pStyle w:val="af"/>
        <w:jc w:val="both"/>
        <w:rPr>
          <w:rStyle w:val="a3"/>
          <w:i/>
          <w:sz w:val="28"/>
          <w:szCs w:val="28"/>
        </w:rPr>
      </w:pPr>
    </w:p>
    <w:p w:rsidR="00916454" w:rsidRDefault="00916454" w:rsidP="007667D8">
      <w:pPr>
        <w:pStyle w:val="af"/>
        <w:jc w:val="both"/>
        <w:rPr>
          <w:rStyle w:val="a3"/>
          <w:i/>
          <w:sz w:val="28"/>
          <w:szCs w:val="28"/>
        </w:rPr>
      </w:pPr>
    </w:p>
    <w:p w:rsidR="00916454" w:rsidRDefault="00916454" w:rsidP="007667D8">
      <w:pPr>
        <w:pStyle w:val="af"/>
        <w:jc w:val="both"/>
        <w:rPr>
          <w:rStyle w:val="a3"/>
          <w:i/>
          <w:sz w:val="28"/>
          <w:szCs w:val="28"/>
        </w:rPr>
      </w:pPr>
    </w:p>
    <w:p w:rsidR="009E1C22" w:rsidRDefault="009E1C22" w:rsidP="007667D8">
      <w:pPr>
        <w:pStyle w:val="af"/>
        <w:jc w:val="both"/>
        <w:rPr>
          <w:rStyle w:val="a3"/>
          <w:i/>
          <w:sz w:val="28"/>
          <w:szCs w:val="28"/>
        </w:rPr>
      </w:pPr>
    </w:p>
    <w:p w:rsidR="009E1C22" w:rsidRDefault="009E1C22" w:rsidP="007667D8">
      <w:pPr>
        <w:pStyle w:val="af"/>
        <w:jc w:val="both"/>
        <w:rPr>
          <w:rStyle w:val="a3"/>
          <w:i/>
          <w:sz w:val="28"/>
          <w:szCs w:val="28"/>
        </w:rPr>
      </w:pPr>
    </w:p>
    <w:p w:rsidR="009E1C22" w:rsidRDefault="009E1C22" w:rsidP="007667D8">
      <w:pPr>
        <w:pStyle w:val="af"/>
        <w:jc w:val="both"/>
        <w:rPr>
          <w:rStyle w:val="a3"/>
          <w:i/>
          <w:sz w:val="28"/>
          <w:szCs w:val="28"/>
        </w:rPr>
      </w:pPr>
    </w:p>
    <w:p w:rsidR="009E1C22" w:rsidRDefault="009E1C22" w:rsidP="007667D8">
      <w:pPr>
        <w:pStyle w:val="af"/>
        <w:jc w:val="both"/>
        <w:rPr>
          <w:rStyle w:val="a3"/>
          <w:i/>
          <w:sz w:val="28"/>
          <w:szCs w:val="28"/>
        </w:rPr>
      </w:pPr>
    </w:p>
    <w:p w:rsidR="00916454" w:rsidRDefault="00916454" w:rsidP="007667D8">
      <w:pPr>
        <w:pStyle w:val="af"/>
        <w:jc w:val="both"/>
        <w:rPr>
          <w:rStyle w:val="a3"/>
          <w:i/>
          <w:sz w:val="28"/>
          <w:szCs w:val="28"/>
        </w:rPr>
      </w:pPr>
    </w:p>
    <w:p w:rsidR="00916454" w:rsidRDefault="00916454" w:rsidP="007667D8">
      <w:pPr>
        <w:pStyle w:val="af"/>
        <w:jc w:val="both"/>
        <w:rPr>
          <w:rStyle w:val="a3"/>
          <w:i/>
          <w:sz w:val="28"/>
          <w:szCs w:val="28"/>
        </w:rPr>
      </w:pPr>
    </w:p>
    <w:p w:rsidR="00916454" w:rsidRDefault="00916454" w:rsidP="007667D8">
      <w:pPr>
        <w:pStyle w:val="af"/>
        <w:jc w:val="both"/>
        <w:rPr>
          <w:rStyle w:val="a3"/>
          <w:i/>
          <w:sz w:val="28"/>
          <w:szCs w:val="28"/>
        </w:rPr>
      </w:pPr>
    </w:p>
    <w:p w:rsidR="00916454" w:rsidRDefault="00916454" w:rsidP="007667D8">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916454" w:rsidTr="00D90CCF">
        <w:trPr>
          <w:trHeight w:val="568"/>
        </w:trPr>
        <w:tc>
          <w:tcPr>
            <w:tcW w:w="9756" w:type="dxa"/>
            <w:shd w:val="clear" w:color="auto" w:fill="D9D9D9"/>
          </w:tcPr>
          <w:p w:rsidR="00916454" w:rsidRDefault="003753CE" w:rsidP="003753CE">
            <w:pPr>
              <w:pStyle w:val="1"/>
              <w:numPr>
                <w:ilvl w:val="0"/>
                <w:numId w:val="2"/>
              </w:numPr>
              <w:jc w:val="center"/>
            </w:pPr>
            <w:bookmarkStart w:id="47" w:name="_Toc97385819"/>
            <w:r w:rsidRPr="003753CE">
              <w:rPr>
                <w:sz w:val="28"/>
              </w:rPr>
              <w:lastRenderedPageBreak/>
              <w:t>Разработки, инновации</w:t>
            </w:r>
            <w:bookmarkEnd w:id="47"/>
          </w:p>
        </w:tc>
      </w:tr>
    </w:tbl>
    <w:p w:rsidR="00916454" w:rsidRPr="003A7650" w:rsidRDefault="00441476" w:rsidP="00E3644C">
      <w:pPr>
        <w:pStyle w:val="2"/>
        <w:numPr>
          <w:ilvl w:val="1"/>
          <w:numId w:val="2"/>
        </w:numPr>
      </w:pPr>
      <w:bookmarkStart w:id="48" w:name="_Toc97385820"/>
      <w:r>
        <w:rPr>
          <w:rFonts w:ascii="Times New Roman" w:hAnsi="Times New Roman" w:cs="Times New Roman"/>
        </w:rPr>
        <w:t>01</w:t>
      </w:r>
      <w:r w:rsidR="00916454" w:rsidRPr="00904A2B">
        <w:rPr>
          <w:rFonts w:ascii="Times New Roman" w:hAnsi="Times New Roman" w:cs="Times New Roman"/>
        </w:rPr>
        <w:t>.</w:t>
      </w:r>
      <w:r w:rsidR="00916454">
        <w:rPr>
          <w:rFonts w:ascii="Times New Roman" w:hAnsi="Times New Roman" w:cs="Times New Roman"/>
        </w:rPr>
        <w:t>0</w:t>
      </w:r>
      <w:r>
        <w:rPr>
          <w:rFonts w:ascii="Times New Roman" w:hAnsi="Times New Roman" w:cs="Times New Roman"/>
        </w:rPr>
        <w:t>3</w:t>
      </w:r>
      <w:r w:rsidR="00916454" w:rsidRPr="00904A2B">
        <w:rPr>
          <w:rFonts w:ascii="Times New Roman" w:hAnsi="Times New Roman" w:cs="Times New Roman"/>
        </w:rPr>
        <w:t>.202</w:t>
      </w:r>
      <w:r w:rsidR="00916454">
        <w:rPr>
          <w:rFonts w:ascii="Times New Roman" w:hAnsi="Times New Roman" w:cs="Times New Roman"/>
        </w:rPr>
        <w:t>2</w:t>
      </w:r>
      <w:r w:rsidR="00916454" w:rsidRPr="00904A2B">
        <w:rPr>
          <w:rFonts w:ascii="Times New Roman" w:hAnsi="Times New Roman" w:cs="Times New Roman"/>
        </w:rPr>
        <w:t xml:space="preserve">, </w:t>
      </w:r>
      <w:r w:rsidR="00E3644C" w:rsidRPr="00E3644C">
        <w:rPr>
          <w:rFonts w:ascii="Times New Roman" w:hAnsi="Times New Roman" w:cs="Times New Roman"/>
        </w:rPr>
        <w:t>портал «Подмосковье сегодня»</w:t>
      </w:r>
      <w:r w:rsidR="00916454">
        <w:rPr>
          <w:rFonts w:ascii="Times New Roman" w:hAnsi="Times New Roman" w:cs="Times New Roman"/>
        </w:rPr>
        <w:t xml:space="preserve">. </w:t>
      </w:r>
      <w:r w:rsidR="00916454" w:rsidRPr="003418C8">
        <w:rPr>
          <w:rFonts w:ascii="Times New Roman" w:hAnsi="Times New Roman" w:cs="Times New Roman"/>
        </w:rPr>
        <w:t>«</w:t>
      </w:r>
      <w:r w:rsidR="002E7574" w:rsidRPr="002E7574">
        <w:rPr>
          <w:rFonts w:ascii="Times New Roman" w:hAnsi="Times New Roman" w:cs="Times New Roman"/>
        </w:rPr>
        <w:t>Мальчику из Донбасса поставили бионическую руку в Подмосковье</w:t>
      </w:r>
      <w:r w:rsidR="00916454">
        <w:rPr>
          <w:rFonts w:ascii="Times New Roman" w:hAnsi="Times New Roman" w:cs="Times New Roman"/>
        </w:rPr>
        <w:t>»</w:t>
      </w:r>
      <w:bookmarkEnd w:id="48"/>
    </w:p>
    <w:p w:rsidR="00916454" w:rsidRDefault="00916454" w:rsidP="00916454">
      <w:pPr>
        <w:rPr>
          <w:sz w:val="28"/>
        </w:rPr>
      </w:pPr>
    </w:p>
    <w:p w:rsidR="00916454" w:rsidRPr="00961CF6" w:rsidRDefault="00D277F7" w:rsidP="00916454">
      <w:pPr>
        <w:pStyle w:val="af"/>
        <w:jc w:val="both"/>
        <w:rPr>
          <w:sz w:val="28"/>
        </w:rPr>
      </w:pPr>
      <w:r w:rsidRPr="00D277F7">
        <w:rPr>
          <w:sz w:val="28"/>
        </w:rPr>
        <w:t>Трогательной историей поделилась в своем аккаунте в соцсети Уполномоченный по правам ребенка в Московской области Ксения Мишонова.</w:t>
      </w:r>
    </w:p>
    <w:p w:rsidR="00916454" w:rsidRDefault="00916454" w:rsidP="00916454">
      <w:pPr>
        <w:pStyle w:val="af"/>
      </w:pPr>
      <w:r w:rsidRPr="004B0BEA">
        <w:rPr>
          <w:b/>
        </w:rPr>
        <w:t>Подробнее:</w:t>
      </w:r>
      <w:r>
        <w:rPr>
          <w:b/>
        </w:rPr>
        <w:t xml:space="preserve"> </w:t>
      </w:r>
      <w:hyperlink r:id="rId46" w:history="1">
        <w:r w:rsidR="00441476" w:rsidRPr="00863CF6">
          <w:rPr>
            <w:rStyle w:val="a3"/>
          </w:rPr>
          <w:t>https://mosregtoday.ru/soc/malchiku-iz-donbassa-postavili-bionicheskuyu-ruku-v-podmoskove/?utm_source=yxnews&amp;utm_medium=desktop&amp;utm_referrer=https%3A%2F%2Fyandex.ru%2Fnews%2Fsearch%3Ftext%3D</w:t>
        </w:r>
      </w:hyperlink>
      <w:r w:rsidR="00441476">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916454" w:rsidRDefault="00AE787D" w:rsidP="00916454">
      <w:pPr>
        <w:pStyle w:val="af"/>
        <w:jc w:val="both"/>
        <w:rPr>
          <w:rStyle w:val="a3"/>
          <w:i/>
          <w:sz w:val="28"/>
          <w:szCs w:val="28"/>
        </w:rPr>
      </w:pPr>
      <w:hyperlink w:anchor="Содержание" w:history="1">
        <w:r w:rsidR="00916454" w:rsidRPr="00CA4A48">
          <w:rPr>
            <w:rStyle w:val="a3"/>
            <w:i/>
            <w:sz w:val="28"/>
            <w:szCs w:val="28"/>
          </w:rPr>
          <w:t>Вернуться к оглавлению</w:t>
        </w:r>
      </w:hyperlink>
    </w:p>
    <w:p w:rsidR="00916454" w:rsidRDefault="00916454" w:rsidP="007667D8">
      <w:pPr>
        <w:pStyle w:val="af"/>
        <w:jc w:val="both"/>
        <w:rPr>
          <w:rStyle w:val="a3"/>
          <w:i/>
          <w:sz w:val="28"/>
          <w:szCs w:val="28"/>
        </w:rPr>
      </w:pPr>
    </w:p>
    <w:p w:rsidR="008C4967" w:rsidRDefault="008C4967" w:rsidP="00E74166">
      <w:pPr>
        <w:pStyle w:val="af"/>
        <w:jc w:val="both"/>
        <w:rPr>
          <w:rStyle w:val="a3"/>
          <w:i/>
          <w:sz w:val="28"/>
          <w:szCs w:val="28"/>
        </w:rPr>
      </w:pPr>
    </w:p>
    <w:p w:rsidR="00B94CC6" w:rsidRDefault="00B94CC6" w:rsidP="00254CE4">
      <w:pPr>
        <w:pStyle w:val="af"/>
        <w:rPr>
          <w:b/>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47" w:history="1">
        <w:r>
          <w:rPr>
            <w:rStyle w:val="a3"/>
            <w:sz w:val="28"/>
            <w:szCs w:val="28"/>
          </w:rPr>
          <w:t>voi.ru</w:t>
        </w:r>
      </w:hyperlink>
    </w:p>
    <w:p w:rsidR="00B8343C" w:rsidRDefault="00B8343C">
      <w:pPr>
        <w:pStyle w:val="af"/>
        <w:jc w:val="center"/>
      </w:pPr>
      <w:r>
        <w:rPr>
          <w:b/>
          <w:sz w:val="28"/>
          <w:szCs w:val="28"/>
        </w:rPr>
        <w:t>Соцсети ВОИ:</w:t>
      </w:r>
    </w:p>
    <w:p w:rsidR="00B8343C" w:rsidRPr="0082093D" w:rsidRDefault="00AE787D">
      <w:pPr>
        <w:pStyle w:val="af"/>
        <w:jc w:val="center"/>
      </w:pPr>
      <w:hyperlink r:id="rId48" w:history="1">
        <w:r w:rsidR="00B8343C">
          <w:rPr>
            <w:rStyle w:val="a3"/>
            <w:sz w:val="28"/>
            <w:szCs w:val="28"/>
            <w:lang w:val="en-US"/>
          </w:rPr>
          <w:t>facebook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82093D" w:rsidRDefault="00AE787D">
      <w:pPr>
        <w:pStyle w:val="af"/>
        <w:jc w:val="center"/>
      </w:pPr>
      <w:hyperlink r:id="rId49" w:history="1">
        <w:r w:rsidR="00B8343C">
          <w:rPr>
            <w:rStyle w:val="a3"/>
            <w:sz w:val="28"/>
            <w:szCs w:val="28"/>
            <w:lang w:val="en-US"/>
          </w:rPr>
          <w:t>vk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D9403F" w:rsidRDefault="00AE787D">
      <w:pPr>
        <w:pStyle w:val="af"/>
        <w:jc w:val="center"/>
        <w:rPr>
          <w:lang w:val="en-US"/>
        </w:rPr>
      </w:pPr>
      <w:hyperlink r:id="rId50" w:history="1">
        <w:r w:rsidR="00B8343C">
          <w:rPr>
            <w:rStyle w:val="a3"/>
            <w:sz w:val="28"/>
            <w:szCs w:val="28"/>
            <w:lang w:val="en-US"/>
          </w:rPr>
          <w:t>ok.ru/voirussia</w:t>
        </w:r>
      </w:hyperlink>
    </w:p>
    <w:p w:rsidR="005F13DB" w:rsidRDefault="00AE787D" w:rsidP="004D52CF">
      <w:pPr>
        <w:pStyle w:val="af"/>
        <w:jc w:val="center"/>
        <w:rPr>
          <w:rStyle w:val="a3"/>
          <w:sz w:val="28"/>
          <w:szCs w:val="28"/>
          <w:lang w:val="en-US"/>
        </w:rPr>
      </w:pPr>
      <w:hyperlink r:id="rId51" w:history="1">
        <w:r w:rsidR="00B8343C">
          <w:rPr>
            <w:rStyle w:val="a3"/>
            <w:sz w:val="28"/>
            <w:szCs w:val="28"/>
            <w:lang w:val="en-US"/>
          </w:rPr>
          <w:t>instagram.com/voirussia</w:t>
        </w:r>
      </w:hyperlink>
    </w:p>
    <w:p w:rsidR="00B8343C" w:rsidRPr="003C5A51" w:rsidRDefault="00AE787D" w:rsidP="003C5A51">
      <w:pPr>
        <w:pStyle w:val="af"/>
        <w:jc w:val="center"/>
      </w:pPr>
      <w:hyperlink r:id="rId52" w:history="1">
        <w:r w:rsidR="005F13DB" w:rsidRPr="005F13DB">
          <w:rPr>
            <w:rStyle w:val="a3"/>
            <w:sz w:val="28"/>
          </w:rPr>
          <w:t>youtube.com</w:t>
        </w:r>
      </w:hyperlink>
      <w:r w:rsidR="00B8343C" w:rsidRPr="004D52CF">
        <w:rPr>
          <w:vanish/>
          <w:sz w:val="28"/>
          <w:szCs w:val="28"/>
          <w:lang w:val="en-US"/>
        </w:rPr>
        <w:t>ok.ru/voirussia</w:t>
      </w:r>
      <w:hyperlink r:id="rId53" w:history="1">
        <w:r w:rsidR="00B8343C">
          <w:rPr>
            <w:rStyle w:val="a3"/>
            <w:vanish/>
            <w:sz w:val="28"/>
            <w:szCs w:val="28"/>
            <w:lang w:val="en-US"/>
          </w:rPr>
          <w:t>instagram.com/voirussia</w:t>
        </w:r>
      </w:hyperlink>
      <w:hyperlink r:id="rId54" w:history="1">
        <w:r w:rsidR="00B8343C" w:rsidRPr="007B58E1">
          <w:rPr>
            <w:rStyle w:val="a3"/>
            <w:vanish/>
            <w:sz w:val="28"/>
            <w:szCs w:val="28"/>
            <w:lang w:val="en-US"/>
          </w:rPr>
          <w:t>youtube.com</w:t>
        </w:r>
      </w:hyperlink>
      <w:hyperlink r:id="rId55"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87D" w:rsidRDefault="00AE787D">
      <w:r>
        <w:separator/>
      </w:r>
    </w:p>
  </w:endnote>
  <w:endnote w:type="continuationSeparator" w:id="0">
    <w:p w:rsidR="00AE787D" w:rsidRDefault="00AE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E4F" w:rsidRDefault="000A0E4F">
    <w:pPr>
      <w:pStyle w:val="1e"/>
      <w:jc w:val="right"/>
    </w:pPr>
    <w:r>
      <w:fldChar w:fldCharType="begin"/>
    </w:r>
    <w:r>
      <w:instrText xml:space="preserve"> PAGE </w:instrText>
    </w:r>
    <w:r>
      <w:fldChar w:fldCharType="separate"/>
    </w:r>
    <w:r w:rsidR="00240E48">
      <w:rPr>
        <w:noProof/>
      </w:rPr>
      <w:t>6</w:t>
    </w:r>
    <w:r>
      <w:fldChar w:fldCharType="end"/>
    </w:r>
  </w:p>
  <w:p w:rsidR="000A0E4F" w:rsidRDefault="000A0E4F">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E4F" w:rsidRDefault="000A0E4F">
    <w:pPr>
      <w:pStyle w:val="1e"/>
      <w:jc w:val="right"/>
    </w:pPr>
  </w:p>
  <w:p w:rsidR="000A0E4F" w:rsidRDefault="000A0E4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87D" w:rsidRDefault="00AE787D">
      <w:r>
        <w:separator/>
      </w:r>
    </w:p>
  </w:footnote>
  <w:footnote w:type="continuationSeparator" w:id="0">
    <w:p w:rsidR="00AE787D" w:rsidRDefault="00AE7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B573D2"/>
    <w:multiLevelType w:val="hybridMultilevel"/>
    <w:tmpl w:val="16F8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30"/>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29"/>
  </w:num>
  <w:num w:numId="23">
    <w:abstractNumId w:val="9"/>
  </w:num>
  <w:num w:numId="24">
    <w:abstractNumId w:val="2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0A6"/>
    <w:rsid w:val="0000021F"/>
    <w:rsid w:val="00000307"/>
    <w:rsid w:val="0000033E"/>
    <w:rsid w:val="000004EA"/>
    <w:rsid w:val="00000500"/>
    <w:rsid w:val="00000598"/>
    <w:rsid w:val="00000690"/>
    <w:rsid w:val="00000764"/>
    <w:rsid w:val="0000084D"/>
    <w:rsid w:val="000008B5"/>
    <w:rsid w:val="000008B8"/>
    <w:rsid w:val="000009E6"/>
    <w:rsid w:val="000009F8"/>
    <w:rsid w:val="00000B92"/>
    <w:rsid w:val="00000B94"/>
    <w:rsid w:val="00000C15"/>
    <w:rsid w:val="00000C27"/>
    <w:rsid w:val="00001386"/>
    <w:rsid w:val="00001528"/>
    <w:rsid w:val="00001552"/>
    <w:rsid w:val="000015A8"/>
    <w:rsid w:val="00001731"/>
    <w:rsid w:val="000018B6"/>
    <w:rsid w:val="000018D1"/>
    <w:rsid w:val="00001B5D"/>
    <w:rsid w:val="00001C6D"/>
    <w:rsid w:val="00001EDE"/>
    <w:rsid w:val="000021A5"/>
    <w:rsid w:val="000021B4"/>
    <w:rsid w:val="00002288"/>
    <w:rsid w:val="000023B8"/>
    <w:rsid w:val="00002443"/>
    <w:rsid w:val="00002495"/>
    <w:rsid w:val="00002682"/>
    <w:rsid w:val="00002797"/>
    <w:rsid w:val="00002858"/>
    <w:rsid w:val="00002928"/>
    <w:rsid w:val="00002AAC"/>
    <w:rsid w:val="00002B12"/>
    <w:rsid w:val="00002BF9"/>
    <w:rsid w:val="00002CAA"/>
    <w:rsid w:val="00002D1F"/>
    <w:rsid w:val="00002ED5"/>
    <w:rsid w:val="00002F16"/>
    <w:rsid w:val="000034D3"/>
    <w:rsid w:val="0000353A"/>
    <w:rsid w:val="000035D1"/>
    <w:rsid w:val="00003750"/>
    <w:rsid w:val="0000375F"/>
    <w:rsid w:val="0000376E"/>
    <w:rsid w:val="00003847"/>
    <w:rsid w:val="00003960"/>
    <w:rsid w:val="00003A17"/>
    <w:rsid w:val="00003B31"/>
    <w:rsid w:val="00004134"/>
    <w:rsid w:val="000046A0"/>
    <w:rsid w:val="000047BA"/>
    <w:rsid w:val="00004859"/>
    <w:rsid w:val="00004A10"/>
    <w:rsid w:val="00004BD0"/>
    <w:rsid w:val="00004DA0"/>
    <w:rsid w:val="00004DFE"/>
    <w:rsid w:val="0000529E"/>
    <w:rsid w:val="0000537F"/>
    <w:rsid w:val="000053E5"/>
    <w:rsid w:val="000055BB"/>
    <w:rsid w:val="000055DD"/>
    <w:rsid w:val="000058C0"/>
    <w:rsid w:val="000058CF"/>
    <w:rsid w:val="000059DD"/>
    <w:rsid w:val="00005A16"/>
    <w:rsid w:val="00005A48"/>
    <w:rsid w:val="00005C44"/>
    <w:rsid w:val="00005D24"/>
    <w:rsid w:val="00005D2A"/>
    <w:rsid w:val="00005E48"/>
    <w:rsid w:val="00005E6D"/>
    <w:rsid w:val="00005F28"/>
    <w:rsid w:val="00006138"/>
    <w:rsid w:val="000063BC"/>
    <w:rsid w:val="00006606"/>
    <w:rsid w:val="00006750"/>
    <w:rsid w:val="00006858"/>
    <w:rsid w:val="0000695F"/>
    <w:rsid w:val="00006D7C"/>
    <w:rsid w:val="00006DF2"/>
    <w:rsid w:val="00006E62"/>
    <w:rsid w:val="000076AD"/>
    <w:rsid w:val="00007985"/>
    <w:rsid w:val="000079A9"/>
    <w:rsid w:val="00007AA4"/>
    <w:rsid w:val="00010039"/>
    <w:rsid w:val="0001015C"/>
    <w:rsid w:val="00010369"/>
    <w:rsid w:val="00010591"/>
    <w:rsid w:val="000106BC"/>
    <w:rsid w:val="00010710"/>
    <w:rsid w:val="0001074A"/>
    <w:rsid w:val="000107C1"/>
    <w:rsid w:val="00010AA7"/>
    <w:rsid w:val="00010AF1"/>
    <w:rsid w:val="00010C2F"/>
    <w:rsid w:val="00010E32"/>
    <w:rsid w:val="0001106A"/>
    <w:rsid w:val="000110C4"/>
    <w:rsid w:val="00011111"/>
    <w:rsid w:val="00011140"/>
    <w:rsid w:val="000113E1"/>
    <w:rsid w:val="00011402"/>
    <w:rsid w:val="0001144A"/>
    <w:rsid w:val="0001145F"/>
    <w:rsid w:val="000114A1"/>
    <w:rsid w:val="000114BD"/>
    <w:rsid w:val="000114F9"/>
    <w:rsid w:val="00011770"/>
    <w:rsid w:val="00011853"/>
    <w:rsid w:val="00011B6D"/>
    <w:rsid w:val="00011FB8"/>
    <w:rsid w:val="000122D5"/>
    <w:rsid w:val="00012383"/>
    <w:rsid w:val="000123FD"/>
    <w:rsid w:val="00012605"/>
    <w:rsid w:val="0001279F"/>
    <w:rsid w:val="000127B3"/>
    <w:rsid w:val="00012949"/>
    <w:rsid w:val="00012984"/>
    <w:rsid w:val="000129BD"/>
    <w:rsid w:val="000129FD"/>
    <w:rsid w:val="00012CA2"/>
    <w:rsid w:val="00012D67"/>
    <w:rsid w:val="0001313F"/>
    <w:rsid w:val="00013462"/>
    <w:rsid w:val="00013645"/>
    <w:rsid w:val="0001367E"/>
    <w:rsid w:val="00013747"/>
    <w:rsid w:val="000137EA"/>
    <w:rsid w:val="0001386D"/>
    <w:rsid w:val="000138AC"/>
    <w:rsid w:val="00013A60"/>
    <w:rsid w:val="00013BE7"/>
    <w:rsid w:val="00013C08"/>
    <w:rsid w:val="00013C94"/>
    <w:rsid w:val="00013D5F"/>
    <w:rsid w:val="00013D6B"/>
    <w:rsid w:val="00013D97"/>
    <w:rsid w:val="00014049"/>
    <w:rsid w:val="00014072"/>
    <w:rsid w:val="000140EA"/>
    <w:rsid w:val="0001418A"/>
    <w:rsid w:val="000143A7"/>
    <w:rsid w:val="000143FE"/>
    <w:rsid w:val="00014480"/>
    <w:rsid w:val="000144AF"/>
    <w:rsid w:val="00014B58"/>
    <w:rsid w:val="00014D74"/>
    <w:rsid w:val="00014D79"/>
    <w:rsid w:val="00014E1E"/>
    <w:rsid w:val="00014E68"/>
    <w:rsid w:val="00014F62"/>
    <w:rsid w:val="00015076"/>
    <w:rsid w:val="000150DD"/>
    <w:rsid w:val="00015291"/>
    <w:rsid w:val="000153BE"/>
    <w:rsid w:val="000153CD"/>
    <w:rsid w:val="000156BA"/>
    <w:rsid w:val="00015746"/>
    <w:rsid w:val="0001579F"/>
    <w:rsid w:val="000158CE"/>
    <w:rsid w:val="00015C44"/>
    <w:rsid w:val="00015CCF"/>
    <w:rsid w:val="00015E20"/>
    <w:rsid w:val="00015EE4"/>
    <w:rsid w:val="00015EEB"/>
    <w:rsid w:val="00015F1F"/>
    <w:rsid w:val="00016069"/>
    <w:rsid w:val="000160A5"/>
    <w:rsid w:val="000161E3"/>
    <w:rsid w:val="0001636C"/>
    <w:rsid w:val="0001665E"/>
    <w:rsid w:val="0001671E"/>
    <w:rsid w:val="00016808"/>
    <w:rsid w:val="00016B3D"/>
    <w:rsid w:val="000170AE"/>
    <w:rsid w:val="000171A9"/>
    <w:rsid w:val="000174DC"/>
    <w:rsid w:val="00017526"/>
    <w:rsid w:val="00017725"/>
    <w:rsid w:val="00017802"/>
    <w:rsid w:val="00017829"/>
    <w:rsid w:val="000178F1"/>
    <w:rsid w:val="000179DA"/>
    <w:rsid w:val="00017B29"/>
    <w:rsid w:val="00017CC0"/>
    <w:rsid w:val="00017E19"/>
    <w:rsid w:val="00017F16"/>
    <w:rsid w:val="00017FEC"/>
    <w:rsid w:val="00020162"/>
    <w:rsid w:val="0002018B"/>
    <w:rsid w:val="00020778"/>
    <w:rsid w:val="00020786"/>
    <w:rsid w:val="00020861"/>
    <w:rsid w:val="00020971"/>
    <w:rsid w:val="000209D0"/>
    <w:rsid w:val="00020B2E"/>
    <w:rsid w:val="00020F42"/>
    <w:rsid w:val="00020FB6"/>
    <w:rsid w:val="00020FD7"/>
    <w:rsid w:val="00021001"/>
    <w:rsid w:val="000210CE"/>
    <w:rsid w:val="00021199"/>
    <w:rsid w:val="00021209"/>
    <w:rsid w:val="0002136D"/>
    <w:rsid w:val="000215FB"/>
    <w:rsid w:val="0002161B"/>
    <w:rsid w:val="0002168D"/>
    <w:rsid w:val="00021963"/>
    <w:rsid w:val="00021C0A"/>
    <w:rsid w:val="00021CEF"/>
    <w:rsid w:val="00021E74"/>
    <w:rsid w:val="00021F9A"/>
    <w:rsid w:val="00022030"/>
    <w:rsid w:val="00022063"/>
    <w:rsid w:val="000221BC"/>
    <w:rsid w:val="00022338"/>
    <w:rsid w:val="00022361"/>
    <w:rsid w:val="000223FC"/>
    <w:rsid w:val="0002252F"/>
    <w:rsid w:val="0002261A"/>
    <w:rsid w:val="000229A6"/>
    <w:rsid w:val="00022C63"/>
    <w:rsid w:val="00022F24"/>
    <w:rsid w:val="00023001"/>
    <w:rsid w:val="000231C3"/>
    <w:rsid w:val="000231DD"/>
    <w:rsid w:val="00023280"/>
    <w:rsid w:val="0002329E"/>
    <w:rsid w:val="00023345"/>
    <w:rsid w:val="000239A5"/>
    <w:rsid w:val="000239F3"/>
    <w:rsid w:val="00023A7D"/>
    <w:rsid w:val="00023BDC"/>
    <w:rsid w:val="00023C4D"/>
    <w:rsid w:val="00023C7C"/>
    <w:rsid w:val="00023EE0"/>
    <w:rsid w:val="0002416D"/>
    <w:rsid w:val="000248DE"/>
    <w:rsid w:val="00024C30"/>
    <w:rsid w:val="0002503D"/>
    <w:rsid w:val="0002510B"/>
    <w:rsid w:val="0002518D"/>
    <w:rsid w:val="0002519A"/>
    <w:rsid w:val="000251C5"/>
    <w:rsid w:val="000253FB"/>
    <w:rsid w:val="000254FF"/>
    <w:rsid w:val="00025578"/>
    <w:rsid w:val="0002558F"/>
    <w:rsid w:val="00025651"/>
    <w:rsid w:val="00025736"/>
    <w:rsid w:val="00025811"/>
    <w:rsid w:val="00025ACD"/>
    <w:rsid w:val="00025BB5"/>
    <w:rsid w:val="00025C1E"/>
    <w:rsid w:val="00025C74"/>
    <w:rsid w:val="00025FA9"/>
    <w:rsid w:val="00025FE3"/>
    <w:rsid w:val="0002605D"/>
    <w:rsid w:val="0002626D"/>
    <w:rsid w:val="00026775"/>
    <w:rsid w:val="000267E8"/>
    <w:rsid w:val="000269B9"/>
    <w:rsid w:val="000269DB"/>
    <w:rsid w:val="000269E3"/>
    <w:rsid w:val="00026AC0"/>
    <w:rsid w:val="00026B60"/>
    <w:rsid w:val="00026CA6"/>
    <w:rsid w:val="000271E5"/>
    <w:rsid w:val="0002767E"/>
    <w:rsid w:val="00027687"/>
    <w:rsid w:val="000277EB"/>
    <w:rsid w:val="00027801"/>
    <w:rsid w:val="0002782B"/>
    <w:rsid w:val="00027B04"/>
    <w:rsid w:val="00027C58"/>
    <w:rsid w:val="00027D8A"/>
    <w:rsid w:val="00027DB1"/>
    <w:rsid w:val="00027F12"/>
    <w:rsid w:val="00030104"/>
    <w:rsid w:val="000302BA"/>
    <w:rsid w:val="0003030F"/>
    <w:rsid w:val="00030441"/>
    <w:rsid w:val="00030489"/>
    <w:rsid w:val="000305D3"/>
    <w:rsid w:val="000305E0"/>
    <w:rsid w:val="00030999"/>
    <w:rsid w:val="00030BDB"/>
    <w:rsid w:val="00030C50"/>
    <w:rsid w:val="00030C7C"/>
    <w:rsid w:val="00030CEA"/>
    <w:rsid w:val="00030EFA"/>
    <w:rsid w:val="00030F35"/>
    <w:rsid w:val="00030FF5"/>
    <w:rsid w:val="00031058"/>
    <w:rsid w:val="00031161"/>
    <w:rsid w:val="00031260"/>
    <w:rsid w:val="00031337"/>
    <w:rsid w:val="0003156A"/>
    <w:rsid w:val="000315C5"/>
    <w:rsid w:val="0003164D"/>
    <w:rsid w:val="000316A6"/>
    <w:rsid w:val="0003173C"/>
    <w:rsid w:val="000317D9"/>
    <w:rsid w:val="00031955"/>
    <w:rsid w:val="00031A8B"/>
    <w:rsid w:val="00031C07"/>
    <w:rsid w:val="00031CD1"/>
    <w:rsid w:val="00031CEF"/>
    <w:rsid w:val="00031D22"/>
    <w:rsid w:val="00031DE3"/>
    <w:rsid w:val="00031E63"/>
    <w:rsid w:val="00031F39"/>
    <w:rsid w:val="00032062"/>
    <w:rsid w:val="00032208"/>
    <w:rsid w:val="00032424"/>
    <w:rsid w:val="00032449"/>
    <w:rsid w:val="00032597"/>
    <w:rsid w:val="00032687"/>
    <w:rsid w:val="000327B9"/>
    <w:rsid w:val="0003280A"/>
    <w:rsid w:val="000328B5"/>
    <w:rsid w:val="00032B07"/>
    <w:rsid w:val="00032CED"/>
    <w:rsid w:val="00032D60"/>
    <w:rsid w:val="00032E36"/>
    <w:rsid w:val="00032F37"/>
    <w:rsid w:val="000331F6"/>
    <w:rsid w:val="000332AA"/>
    <w:rsid w:val="00033388"/>
    <w:rsid w:val="000335B6"/>
    <w:rsid w:val="000335F8"/>
    <w:rsid w:val="00033631"/>
    <w:rsid w:val="00033757"/>
    <w:rsid w:val="000338B3"/>
    <w:rsid w:val="00033A76"/>
    <w:rsid w:val="00033A9B"/>
    <w:rsid w:val="00033BC7"/>
    <w:rsid w:val="00033CF1"/>
    <w:rsid w:val="00034069"/>
    <w:rsid w:val="000341BA"/>
    <w:rsid w:val="000342AE"/>
    <w:rsid w:val="00034623"/>
    <w:rsid w:val="000346E9"/>
    <w:rsid w:val="00034795"/>
    <w:rsid w:val="00034BCA"/>
    <w:rsid w:val="00034DDD"/>
    <w:rsid w:val="00034E87"/>
    <w:rsid w:val="00034F39"/>
    <w:rsid w:val="00034F68"/>
    <w:rsid w:val="0003502A"/>
    <w:rsid w:val="000352B6"/>
    <w:rsid w:val="0003530D"/>
    <w:rsid w:val="000354BB"/>
    <w:rsid w:val="0003560D"/>
    <w:rsid w:val="000359B2"/>
    <w:rsid w:val="00035B5C"/>
    <w:rsid w:val="00035BA0"/>
    <w:rsid w:val="00035C08"/>
    <w:rsid w:val="00035D08"/>
    <w:rsid w:val="00035EA8"/>
    <w:rsid w:val="000361E3"/>
    <w:rsid w:val="000365F7"/>
    <w:rsid w:val="0003663A"/>
    <w:rsid w:val="000366AA"/>
    <w:rsid w:val="00036709"/>
    <w:rsid w:val="0003671F"/>
    <w:rsid w:val="000367D3"/>
    <w:rsid w:val="000367E6"/>
    <w:rsid w:val="00036A19"/>
    <w:rsid w:val="00036ABC"/>
    <w:rsid w:val="00036C18"/>
    <w:rsid w:val="00036C7C"/>
    <w:rsid w:val="00036CF6"/>
    <w:rsid w:val="00036F8B"/>
    <w:rsid w:val="0003722A"/>
    <w:rsid w:val="0003740F"/>
    <w:rsid w:val="000375AE"/>
    <w:rsid w:val="000375E1"/>
    <w:rsid w:val="0003763F"/>
    <w:rsid w:val="0003766A"/>
    <w:rsid w:val="000376CF"/>
    <w:rsid w:val="0003770D"/>
    <w:rsid w:val="000377DF"/>
    <w:rsid w:val="00037831"/>
    <w:rsid w:val="000379BB"/>
    <w:rsid w:val="00037DB2"/>
    <w:rsid w:val="00037FBA"/>
    <w:rsid w:val="00040005"/>
    <w:rsid w:val="0004006E"/>
    <w:rsid w:val="000400B2"/>
    <w:rsid w:val="000400FA"/>
    <w:rsid w:val="00040124"/>
    <w:rsid w:val="0004019B"/>
    <w:rsid w:val="0004030B"/>
    <w:rsid w:val="000403D8"/>
    <w:rsid w:val="0004060A"/>
    <w:rsid w:val="000406A8"/>
    <w:rsid w:val="000407CF"/>
    <w:rsid w:val="00040A94"/>
    <w:rsid w:val="00040ADA"/>
    <w:rsid w:val="00040AE3"/>
    <w:rsid w:val="00040B8F"/>
    <w:rsid w:val="00040D23"/>
    <w:rsid w:val="00040D76"/>
    <w:rsid w:val="00040E2E"/>
    <w:rsid w:val="00040F72"/>
    <w:rsid w:val="00040FBB"/>
    <w:rsid w:val="000412C6"/>
    <w:rsid w:val="00041406"/>
    <w:rsid w:val="000414E7"/>
    <w:rsid w:val="000414EE"/>
    <w:rsid w:val="0004163F"/>
    <w:rsid w:val="0004171E"/>
    <w:rsid w:val="000418C5"/>
    <w:rsid w:val="00041AAB"/>
    <w:rsid w:val="00041B54"/>
    <w:rsid w:val="00041BA0"/>
    <w:rsid w:val="00041BB5"/>
    <w:rsid w:val="00041C8F"/>
    <w:rsid w:val="00041D46"/>
    <w:rsid w:val="00041DBE"/>
    <w:rsid w:val="00041F45"/>
    <w:rsid w:val="00041FE5"/>
    <w:rsid w:val="00042034"/>
    <w:rsid w:val="000421FA"/>
    <w:rsid w:val="00042466"/>
    <w:rsid w:val="000424D8"/>
    <w:rsid w:val="000426E3"/>
    <w:rsid w:val="00042AC9"/>
    <w:rsid w:val="00042B71"/>
    <w:rsid w:val="00042E4A"/>
    <w:rsid w:val="00042E73"/>
    <w:rsid w:val="0004309C"/>
    <w:rsid w:val="00043443"/>
    <w:rsid w:val="00043541"/>
    <w:rsid w:val="000435CF"/>
    <w:rsid w:val="00043633"/>
    <w:rsid w:val="0004369C"/>
    <w:rsid w:val="000438C1"/>
    <w:rsid w:val="00043ACF"/>
    <w:rsid w:val="00043C8B"/>
    <w:rsid w:val="00043E21"/>
    <w:rsid w:val="00044147"/>
    <w:rsid w:val="000443FD"/>
    <w:rsid w:val="0004453C"/>
    <w:rsid w:val="000449FD"/>
    <w:rsid w:val="00044BBA"/>
    <w:rsid w:val="00044DBF"/>
    <w:rsid w:val="00044E33"/>
    <w:rsid w:val="00044E3B"/>
    <w:rsid w:val="00044E7A"/>
    <w:rsid w:val="00044EE5"/>
    <w:rsid w:val="00044F44"/>
    <w:rsid w:val="00044F71"/>
    <w:rsid w:val="00044FB9"/>
    <w:rsid w:val="00044FDE"/>
    <w:rsid w:val="000450F3"/>
    <w:rsid w:val="000451DA"/>
    <w:rsid w:val="0004570D"/>
    <w:rsid w:val="0004579A"/>
    <w:rsid w:val="000457C8"/>
    <w:rsid w:val="000458E7"/>
    <w:rsid w:val="00045D0C"/>
    <w:rsid w:val="00045DD8"/>
    <w:rsid w:val="00045F16"/>
    <w:rsid w:val="00045FD0"/>
    <w:rsid w:val="000462F5"/>
    <w:rsid w:val="00046324"/>
    <w:rsid w:val="000463B0"/>
    <w:rsid w:val="00046516"/>
    <w:rsid w:val="000465D4"/>
    <w:rsid w:val="00046698"/>
    <w:rsid w:val="000466D7"/>
    <w:rsid w:val="00046703"/>
    <w:rsid w:val="0004683F"/>
    <w:rsid w:val="000468F5"/>
    <w:rsid w:val="00046C89"/>
    <w:rsid w:val="00046CC3"/>
    <w:rsid w:val="00046D0D"/>
    <w:rsid w:val="00046DF5"/>
    <w:rsid w:val="00046FE9"/>
    <w:rsid w:val="0004716B"/>
    <w:rsid w:val="0004757E"/>
    <w:rsid w:val="000477DA"/>
    <w:rsid w:val="00047DA9"/>
    <w:rsid w:val="00047DC2"/>
    <w:rsid w:val="00047E6B"/>
    <w:rsid w:val="000503D9"/>
    <w:rsid w:val="00050565"/>
    <w:rsid w:val="00050677"/>
    <w:rsid w:val="00050835"/>
    <w:rsid w:val="000509C4"/>
    <w:rsid w:val="000509D8"/>
    <w:rsid w:val="00050C2B"/>
    <w:rsid w:val="000511C6"/>
    <w:rsid w:val="00051460"/>
    <w:rsid w:val="0005154B"/>
    <w:rsid w:val="000515BD"/>
    <w:rsid w:val="0005187B"/>
    <w:rsid w:val="000518CF"/>
    <w:rsid w:val="00051AFF"/>
    <w:rsid w:val="00051B92"/>
    <w:rsid w:val="00051B9D"/>
    <w:rsid w:val="00051CAE"/>
    <w:rsid w:val="00051F11"/>
    <w:rsid w:val="00052173"/>
    <w:rsid w:val="00052399"/>
    <w:rsid w:val="000524B4"/>
    <w:rsid w:val="00052524"/>
    <w:rsid w:val="000525F9"/>
    <w:rsid w:val="000526F6"/>
    <w:rsid w:val="0005290B"/>
    <w:rsid w:val="00052965"/>
    <w:rsid w:val="00052D34"/>
    <w:rsid w:val="00052ED4"/>
    <w:rsid w:val="00053077"/>
    <w:rsid w:val="0005315C"/>
    <w:rsid w:val="000531CB"/>
    <w:rsid w:val="00053262"/>
    <w:rsid w:val="000532E6"/>
    <w:rsid w:val="000532FB"/>
    <w:rsid w:val="0005336C"/>
    <w:rsid w:val="00053391"/>
    <w:rsid w:val="00053436"/>
    <w:rsid w:val="00053541"/>
    <w:rsid w:val="000535B0"/>
    <w:rsid w:val="0005376F"/>
    <w:rsid w:val="00053772"/>
    <w:rsid w:val="00053B3A"/>
    <w:rsid w:val="00053D2D"/>
    <w:rsid w:val="00053D3C"/>
    <w:rsid w:val="000543C6"/>
    <w:rsid w:val="00054445"/>
    <w:rsid w:val="0005455F"/>
    <w:rsid w:val="0005463E"/>
    <w:rsid w:val="00054728"/>
    <w:rsid w:val="0005489F"/>
    <w:rsid w:val="00054911"/>
    <w:rsid w:val="00054A5C"/>
    <w:rsid w:val="00054B2E"/>
    <w:rsid w:val="00054CC2"/>
    <w:rsid w:val="00054CFA"/>
    <w:rsid w:val="00054D5B"/>
    <w:rsid w:val="000550B5"/>
    <w:rsid w:val="00055169"/>
    <w:rsid w:val="00055366"/>
    <w:rsid w:val="000554DE"/>
    <w:rsid w:val="0005559B"/>
    <w:rsid w:val="000556DD"/>
    <w:rsid w:val="00055786"/>
    <w:rsid w:val="000557B5"/>
    <w:rsid w:val="00055ABA"/>
    <w:rsid w:val="00055E95"/>
    <w:rsid w:val="0005618C"/>
    <w:rsid w:val="000564A6"/>
    <w:rsid w:val="000566FE"/>
    <w:rsid w:val="00056767"/>
    <w:rsid w:val="00056D28"/>
    <w:rsid w:val="00056E4F"/>
    <w:rsid w:val="00056E57"/>
    <w:rsid w:val="00057018"/>
    <w:rsid w:val="00057041"/>
    <w:rsid w:val="000572AC"/>
    <w:rsid w:val="00057452"/>
    <w:rsid w:val="000576F4"/>
    <w:rsid w:val="00057902"/>
    <w:rsid w:val="00057AFC"/>
    <w:rsid w:val="00057BEF"/>
    <w:rsid w:val="00060002"/>
    <w:rsid w:val="00060172"/>
    <w:rsid w:val="0006045E"/>
    <w:rsid w:val="000605DB"/>
    <w:rsid w:val="0006064E"/>
    <w:rsid w:val="0006068F"/>
    <w:rsid w:val="00060896"/>
    <w:rsid w:val="00060930"/>
    <w:rsid w:val="00060974"/>
    <w:rsid w:val="000609F6"/>
    <w:rsid w:val="00060E2A"/>
    <w:rsid w:val="00060E8F"/>
    <w:rsid w:val="00060ECF"/>
    <w:rsid w:val="00060F47"/>
    <w:rsid w:val="00061012"/>
    <w:rsid w:val="00061386"/>
    <w:rsid w:val="000613DE"/>
    <w:rsid w:val="00061473"/>
    <w:rsid w:val="000614C8"/>
    <w:rsid w:val="0006152A"/>
    <w:rsid w:val="0006176A"/>
    <w:rsid w:val="00061852"/>
    <w:rsid w:val="000618EB"/>
    <w:rsid w:val="00061CA2"/>
    <w:rsid w:val="00061D08"/>
    <w:rsid w:val="00062028"/>
    <w:rsid w:val="00062112"/>
    <w:rsid w:val="000621F2"/>
    <w:rsid w:val="000623AC"/>
    <w:rsid w:val="00062445"/>
    <w:rsid w:val="00062460"/>
    <w:rsid w:val="000625A2"/>
    <w:rsid w:val="00062676"/>
    <w:rsid w:val="00062796"/>
    <w:rsid w:val="000627A7"/>
    <w:rsid w:val="000628AA"/>
    <w:rsid w:val="00062AF6"/>
    <w:rsid w:val="00062C05"/>
    <w:rsid w:val="00062D27"/>
    <w:rsid w:val="00062E96"/>
    <w:rsid w:val="00062F51"/>
    <w:rsid w:val="00062F56"/>
    <w:rsid w:val="00063144"/>
    <w:rsid w:val="0006332D"/>
    <w:rsid w:val="00063490"/>
    <w:rsid w:val="000638F1"/>
    <w:rsid w:val="00063AF9"/>
    <w:rsid w:val="00063D2C"/>
    <w:rsid w:val="00063E66"/>
    <w:rsid w:val="00063E7A"/>
    <w:rsid w:val="0006447F"/>
    <w:rsid w:val="000644C6"/>
    <w:rsid w:val="000645FE"/>
    <w:rsid w:val="000646E4"/>
    <w:rsid w:val="00064853"/>
    <w:rsid w:val="000649BB"/>
    <w:rsid w:val="000649C5"/>
    <w:rsid w:val="00064A97"/>
    <w:rsid w:val="00064B3A"/>
    <w:rsid w:val="00064BD3"/>
    <w:rsid w:val="00064CAE"/>
    <w:rsid w:val="00064CC2"/>
    <w:rsid w:val="00064CD0"/>
    <w:rsid w:val="00064F81"/>
    <w:rsid w:val="00064FDA"/>
    <w:rsid w:val="00065001"/>
    <w:rsid w:val="0006518F"/>
    <w:rsid w:val="00065335"/>
    <w:rsid w:val="0006586B"/>
    <w:rsid w:val="00065938"/>
    <w:rsid w:val="00065D24"/>
    <w:rsid w:val="00065EB3"/>
    <w:rsid w:val="00065F2A"/>
    <w:rsid w:val="00065FA3"/>
    <w:rsid w:val="00066081"/>
    <w:rsid w:val="000660BD"/>
    <w:rsid w:val="0006615E"/>
    <w:rsid w:val="0006645C"/>
    <w:rsid w:val="00066493"/>
    <w:rsid w:val="000664D3"/>
    <w:rsid w:val="00066544"/>
    <w:rsid w:val="000666DD"/>
    <w:rsid w:val="00066A48"/>
    <w:rsid w:val="00066BBD"/>
    <w:rsid w:val="00066BCE"/>
    <w:rsid w:val="00066CAA"/>
    <w:rsid w:val="00066E7F"/>
    <w:rsid w:val="00066E87"/>
    <w:rsid w:val="00066F47"/>
    <w:rsid w:val="00066F65"/>
    <w:rsid w:val="00066FBE"/>
    <w:rsid w:val="000671B9"/>
    <w:rsid w:val="000671C0"/>
    <w:rsid w:val="00067218"/>
    <w:rsid w:val="0006744B"/>
    <w:rsid w:val="000674AD"/>
    <w:rsid w:val="00067590"/>
    <w:rsid w:val="000675CF"/>
    <w:rsid w:val="000675ED"/>
    <w:rsid w:val="00067808"/>
    <w:rsid w:val="00067872"/>
    <w:rsid w:val="00067905"/>
    <w:rsid w:val="000679A5"/>
    <w:rsid w:val="00070010"/>
    <w:rsid w:val="00070129"/>
    <w:rsid w:val="000701B9"/>
    <w:rsid w:val="0007064A"/>
    <w:rsid w:val="00070693"/>
    <w:rsid w:val="00070B34"/>
    <w:rsid w:val="00070B70"/>
    <w:rsid w:val="00070C30"/>
    <w:rsid w:val="00070C4B"/>
    <w:rsid w:val="00070C62"/>
    <w:rsid w:val="00070CD3"/>
    <w:rsid w:val="00070D8D"/>
    <w:rsid w:val="00070F56"/>
    <w:rsid w:val="000710EB"/>
    <w:rsid w:val="00071341"/>
    <w:rsid w:val="00071359"/>
    <w:rsid w:val="00071466"/>
    <w:rsid w:val="00071723"/>
    <w:rsid w:val="00071779"/>
    <w:rsid w:val="0007183F"/>
    <w:rsid w:val="00071879"/>
    <w:rsid w:val="000718A8"/>
    <w:rsid w:val="00071953"/>
    <w:rsid w:val="00071996"/>
    <w:rsid w:val="00071BEE"/>
    <w:rsid w:val="00071D52"/>
    <w:rsid w:val="00071D5E"/>
    <w:rsid w:val="00071E1E"/>
    <w:rsid w:val="00071E7B"/>
    <w:rsid w:val="000725D9"/>
    <w:rsid w:val="00072605"/>
    <w:rsid w:val="000726AC"/>
    <w:rsid w:val="0007270B"/>
    <w:rsid w:val="000728AC"/>
    <w:rsid w:val="0007297A"/>
    <w:rsid w:val="00072A92"/>
    <w:rsid w:val="00072BFA"/>
    <w:rsid w:val="00072FA2"/>
    <w:rsid w:val="000730E6"/>
    <w:rsid w:val="00073188"/>
    <w:rsid w:val="000733D5"/>
    <w:rsid w:val="000734F4"/>
    <w:rsid w:val="000734F9"/>
    <w:rsid w:val="000736F6"/>
    <w:rsid w:val="000737D5"/>
    <w:rsid w:val="0007395D"/>
    <w:rsid w:val="00073A5A"/>
    <w:rsid w:val="00073B29"/>
    <w:rsid w:val="00073B83"/>
    <w:rsid w:val="00073C87"/>
    <w:rsid w:val="00073E31"/>
    <w:rsid w:val="00073E4B"/>
    <w:rsid w:val="00073EF4"/>
    <w:rsid w:val="00073FD0"/>
    <w:rsid w:val="0007401C"/>
    <w:rsid w:val="000747A7"/>
    <w:rsid w:val="000748A9"/>
    <w:rsid w:val="00074B49"/>
    <w:rsid w:val="00074DD0"/>
    <w:rsid w:val="00074EE1"/>
    <w:rsid w:val="00075249"/>
    <w:rsid w:val="00075280"/>
    <w:rsid w:val="000752A6"/>
    <w:rsid w:val="0007550A"/>
    <w:rsid w:val="00075539"/>
    <w:rsid w:val="00075601"/>
    <w:rsid w:val="000757AD"/>
    <w:rsid w:val="000757C6"/>
    <w:rsid w:val="00075B96"/>
    <w:rsid w:val="00075E68"/>
    <w:rsid w:val="0007612F"/>
    <w:rsid w:val="00076277"/>
    <w:rsid w:val="00076281"/>
    <w:rsid w:val="00076393"/>
    <w:rsid w:val="000763BE"/>
    <w:rsid w:val="0007658E"/>
    <w:rsid w:val="00076781"/>
    <w:rsid w:val="00076782"/>
    <w:rsid w:val="000769CC"/>
    <w:rsid w:val="00076A74"/>
    <w:rsid w:val="00076B19"/>
    <w:rsid w:val="00076C2E"/>
    <w:rsid w:val="00076C35"/>
    <w:rsid w:val="00076C3E"/>
    <w:rsid w:val="00076CD3"/>
    <w:rsid w:val="00076D47"/>
    <w:rsid w:val="00076D5D"/>
    <w:rsid w:val="0007701B"/>
    <w:rsid w:val="000771E7"/>
    <w:rsid w:val="000772DB"/>
    <w:rsid w:val="000775DA"/>
    <w:rsid w:val="0007772A"/>
    <w:rsid w:val="00077856"/>
    <w:rsid w:val="00077954"/>
    <w:rsid w:val="00077962"/>
    <w:rsid w:val="0007796E"/>
    <w:rsid w:val="00077BEB"/>
    <w:rsid w:val="00077FBC"/>
    <w:rsid w:val="0008007B"/>
    <w:rsid w:val="000800F7"/>
    <w:rsid w:val="00080158"/>
    <w:rsid w:val="000802B9"/>
    <w:rsid w:val="0008060A"/>
    <w:rsid w:val="00080946"/>
    <w:rsid w:val="00080A81"/>
    <w:rsid w:val="00080CB3"/>
    <w:rsid w:val="00080D5C"/>
    <w:rsid w:val="00080F3F"/>
    <w:rsid w:val="00080F63"/>
    <w:rsid w:val="000812DF"/>
    <w:rsid w:val="00081415"/>
    <w:rsid w:val="00081550"/>
    <w:rsid w:val="000817BA"/>
    <w:rsid w:val="0008198F"/>
    <w:rsid w:val="00081A85"/>
    <w:rsid w:val="00081B26"/>
    <w:rsid w:val="00081B34"/>
    <w:rsid w:val="00081DE7"/>
    <w:rsid w:val="00081E9D"/>
    <w:rsid w:val="00082002"/>
    <w:rsid w:val="00082131"/>
    <w:rsid w:val="00082199"/>
    <w:rsid w:val="0008229D"/>
    <w:rsid w:val="0008237F"/>
    <w:rsid w:val="000823F8"/>
    <w:rsid w:val="000824D1"/>
    <w:rsid w:val="000827C5"/>
    <w:rsid w:val="000827F1"/>
    <w:rsid w:val="000828C4"/>
    <w:rsid w:val="0008294A"/>
    <w:rsid w:val="00082A31"/>
    <w:rsid w:val="00082ACA"/>
    <w:rsid w:val="00082ADD"/>
    <w:rsid w:val="00082BAC"/>
    <w:rsid w:val="00082BE2"/>
    <w:rsid w:val="00082DA8"/>
    <w:rsid w:val="00082DF4"/>
    <w:rsid w:val="000831BF"/>
    <w:rsid w:val="00083672"/>
    <w:rsid w:val="00083679"/>
    <w:rsid w:val="00083BC3"/>
    <w:rsid w:val="00083C29"/>
    <w:rsid w:val="000840B8"/>
    <w:rsid w:val="0008427D"/>
    <w:rsid w:val="0008430D"/>
    <w:rsid w:val="0008439D"/>
    <w:rsid w:val="000843B0"/>
    <w:rsid w:val="0008444D"/>
    <w:rsid w:val="00084470"/>
    <w:rsid w:val="0008447A"/>
    <w:rsid w:val="000844D4"/>
    <w:rsid w:val="00084632"/>
    <w:rsid w:val="000849C4"/>
    <w:rsid w:val="000849DC"/>
    <w:rsid w:val="00084C15"/>
    <w:rsid w:val="00084E97"/>
    <w:rsid w:val="00084EBD"/>
    <w:rsid w:val="00084EEE"/>
    <w:rsid w:val="00084EF2"/>
    <w:rsid w:val="00084F64"/>
    <w:rsid w:val="00085006"/>
    <w:rsid w:val="000853F4"/>
    <w:rsid w:val="0008569D"/>
    <w:rsid w:val="00085736"/>
    <w:rsid w:val="00085953"/>
    <w:rsid w:val="00085A38"/>
    <w:rsid w:val="00085D03"/>
    <w:rsid w:val="00086098"/>
    <w:rsid w:val="000860E2"/>
    <w:rsid w:val="0008620F"/>
    <w:rsid w:val="000864CB"/>
    <w:rsid w:val="000866D4"/>
    <w:rsid w:val="00086815"/>
    <w:rsid w:val="00086BC8"/>
    <w:rsid w:val="00086D1C"/>
    <w:rsid w:val="00086E2B"/>
    <w:rsid w:val="00086F10"/>
    <w:rsid w:val="00086F8D"/>
    <w:rsid w:val="000870B0"/>
    <w:rsid w:val="00087329"/>
    <w:rsid w:val="00087346"/>
    <w:rsid w:val="00087540"/>
    <w:rsid w:val="0008783E"/>
    <w:rsid w:val="00087B67"/>
    <w:rsid w:val="00087C21"/>
    <w:rsid w:val="00087C5D"/>
    <w:rsid w:val="00087CE4"/>
    <w:rsid w:val="00087DEC"/>
    <w:rsid w:val="0009029B"/>
    <w:rsid w:val="00090509"/>
    <w:rsid w:val="0009050E"/>
    <w:rsid w:val="000905A9"/>
    <w:rsid w:val="00090669"/>
    <w:rsid w:val="000909D6"/>
    <w:rsid w:val="00090CC9"/>
    <w:rsid w:val="00090D8C"/>
    <w:rsid w:val="000910A7"/>
    <w:rsid w:val="000913D0"/>
    <w:rsid w:val="0009161E"/>
    <w:rsid w:val="000916AA"/>
    <w:rsid w:val="0009174C"/>
    <w:rsid w:val="00091782"/>
    <w:rsid w:val="000917A1"/>
    <w:rsid w:val="00091B23"/>
    <w:rsid w:val="00091CF8"/>
    <w:rsid w:val="00091E6F"/>
    <w:rsid w:val="00091F6E"/>
    <w:rsid w:val="00091FB7"/>
    <w:rsid w:val="00091FDE"/>
    <w:rsid w:val="000920A7"/>
    <w:rsid w:val="000922B2"/>
    <w:rsid w:val="000922F2"/>
    <w:rsid w:val="00092465"/>
    <w:rsid w:val="000925FC"/>
    <w:rsid w:val="0009260E"/>
    <w:rsid w:val="00092A28"/>
    <w:rsid w:val="00092A61"/>
    <w:rsid w:val="00092A76"/>
    <w:rsid w:val="00092AB5"/>
    <w:rsid w:val="00092B96"/>
    <w:rsid w:val="00092D74"/>
    <w:rsid w:val="00092F4E"/>
    <w:rsid w:val="0009300F"/>
    <w:rsid w:val="00093084"/>
    <w:rsid w:val="000930FF"/>
    <w:rsid w:val="000933AC"/>
    <w:rsid w:val="000934DD"/>
    <w:rsid w:val="00093528"/>
    <w:rsid w:val="000935CC"/>
    <w:rsid w:val="000939F3"/>
    <w:rsid w:val="00093AA4"/>
    <w:rsid w:val="00093B34"/>
    <w:rsid w:val="00093B87"/>
    <w:rsid w:val="00094025"/>
    <w:rsid w:val="000941A4"/>
    <w:rsid w:val="0009436A"/>
    <w:rsid w:val="0009443C"/>
    <w:rsid w:val="0009450B"/>
    <w:rsid w:val="000946C9"/>
    <w:rsid w:val="00094841"/>
    <w:rsid w:val="00094A27"/>
    <w:rsid w:val="00094AAB"/>
    <w:rsid w:val="00094C22"/>
    <w:rsid w:val="00094D1C"/>
    <w:rsid w:val="00094D3E"/>
    <w:rsid w:val="00094D68"/>
    <w:rsid w:val="00094E73"/>
    <w:rsid w:val="00094F90"/>
    <w:rsid w:val="0009505E"/>
    <w:rsid w:val="000950DF"/>
    <w:rsid w:val="00095234"/>
    <w:rsid w:val="00095404"/>
    <w:rsid w:val="000954AF"/>
    <w:rsid w:val="00095662"/>
    <w:rsid w:val="000956FB"/>
    <w:rsid w:val="00095729"/>
    <w:rsid w:val="0009577F"/>
    <w:rsid w:val="000958D3"/>
    <w:rsid w:val="00095B30"/>
    <w:rsid w:val="00095C33"/>
    <w:rsid w:val="00095C47"/>
    <w:rsid w:val="00095D48"/>
    <w:rsid w:val="0009603A"/>
    <w:rsid w:val="0009617E"/>
    <w:rsid w:val="00096945"/>
    <w:rsid w:val="000969ED"/>
    <w:rsid w:val="00096AD0"/>
    <w:rsid w:val="00096B5A"/>
    <w:rsid w:val="00096BAA"/>
    <w:rsid w:val="00096C76"/>
    <w:rsid w:val="00096E44"/>
    <w:rsid w:val="00096F1F"/>
    <w:rsid w:val="00097281"/>
    <w:rsid w:val="000973A6"/>
    <w:rsid w:val="0009740A"/>
    <w:rsid w:val="0009775A"/>
    <w:rsid w:val="00097792"/>
    <w:rsid w:val="000978EC"/>
    <w:rsid w:val="000978F5"/>
    <w:rsid w:val="00097D19"/>
    <w:rsid w:val="00097EC3"/>
    <w:rsid w:val="00097F8E"/>
    <w:rsid w:val="000A00F9"/>
    <w:rsid w:val="000A016C"/>
    <w:rsid w:val="000A0598"/>
    <w:rsid w:val="000A0614"/>
    <w:rsid w:val="000A085D"/>
    <w:rsid w:val="000A0A47"/>
    <w:rsid w:val="000A0E4F"/>
    <w:rsid w:val="000A100E"/>
    <w:rsid w:val="000A14F3"/>
    <w:rsid w:val="000A18BE"/>
    <w:rsid w:val="000A1A23"/>
    <w:rsid w:val="000A1CA1"/>
    <w:rsid w:val="000A1FA0"/>
    <w:rsid w:val="000A207D"/>
    <w:rsid w:val="000A20D9"/>
    <w:rsid w:val="000A21C9"/>
    <w:rsid w:val="000A231B"/>
    <w:rsid w:val="000A247F"/>
    <w:rsid w:val="000A250C"/>
    <w:rsid w:val="000A2578"/>
    <w:rsid w:val="000A25D9"/>
    <w:rsid w:val="000A2A72"/>
    <w:rsid w:val="000A2AEE"/>
    <w:rsid w:val="000A2B79"/>
    <w:rsid w:val="000A2C22"/>
    <w:rsid w:val="000A2F8D"/>
    <w:rsid w:val="000A3115"/>
    <w:rsid w:val="000A31CB"/>
    <w:rsid w:val="000A328E"/>
    <w:rsid w:val="000A32D0"/>
    <w:rsid w:val="000A33AB"/>
    <w:rsid w:val="000A34EA"/>
    <w:rsid w:val="000A356D"/>
    <w:rsid w:val="000A3620"/>
    <w:rsid w:val="000A3771"/>
    <w:rsid w:val="000A38BF"/>
    <w:rsid w:val="000A3AE1"/>
    <w:rsid w:val="000A3B15"/>
    <w:rsid w:val="000A3CC0"/>
    <w:rsid w:val="000A3FF5"/>
    <w:rsid w:val="000A421A"/>
    <w:rsid w:val="000A4424"/>
    <w:rsid w:val="000A45C7"/>
    <w:rsid w:val="000A4645"/>
    <w:rsid w:val="000A46AF"/>
    <w:rsid w:val="000A4735"/>
    <w:rsid w:val="000A49A9"/>
    <w:rsid w:val="000A4AB9"/>
    <w:rsid w:val="000A4AD4"/>
    <w:rsid w:val="000A4BD7"/>
    <w:rsid w:val="000A4C0F"/>
    <w:rsid w:val="000A4DBF"/>
    <w:rsid w:val="000A4EE0"/>
    <w:rsid w:val="000A5045"/>
    <w:rsid w:val="000A5065"/>
    <w:rsid w:val="000A5188"/>
    <w:rsid w:val="000A5251"/>
    <w:rsid w:val="000A52D8"/>
    <w:rsid w:val="000A55A0"/>
    <w:rsid w:val="000A57C5"/>
    <w:rsid w:val="000A5A17"/>
    <w:rsid w:val="000A5BAE"/>
    <w:rsid w:val="000A5C10"/>
    <w:rsid w:val="000A5CD6"/>
    <w:rsid w:val="000A5D2B"/>
    <w:rsid w:val="000A5EA8"/>
    <w:rsid w:val="000A6109"/>
    <w:rsid w:val="000A6195"/>
    <w:rsid w:val="000A63CB"/>
    <w:rsid w:val="000A6712"/>
    <w:rsid w:val="000A695C"/>
    <w:rsid w:val="000A69C7"/>
    <w:rsid w:val="000A6C1E"/>
    <w:rsid w:val="000A6E57"/>
    <w:rsid w:val="000A7104"/>
    <w:rsid w:val="000A71E9"/>
    <w:rsid w:val="000A7237"/>
    <w:rsid w:val="000A726F"/>
    <w:rsid w:val="000A72CF"/>
    <w:rsid w:val="000A73C3"/>
    <w:rsid w:val="000A7496"/>
    <w:rsid w:val="000A7637"/>
    <w:rsid w:val="000A7B58"/>
    <w:rsid w:val="000A7D93"/>
    <w:rsid w:val="000A7E56"/>
    <w:rsid w:val="000A7EE5"/>
    <w:rsid w:val="000B0034"/>
    <w:rsid w:val="000B02DA"/>
    <w:rsid w:val="000B03A6"/>
    <w:rsid w:val="000B0418"/>
    <w:rsid w:val="000B046E"/>
    <w:rsid w:val="000B0479"/>
    <w:rsid w:val="000B05AC"/>
    <w:rsid w:val="000B06D2"/>
    <w:rsid w:val="000B06EE"/>
    <w:rsid w:val="000B0BDF"/>
    <w:rsid w:val="000B0CFD"/>
    <w:rsid w:val="000B0D74"/>
    <w:rsid w:val="000B0DD8"/>
    <w:rsid w:val="000B11AA"/>
    <w:rsid w:val="000B124E"/>
    <w:rsid w:val="000B13FA"/>
    <w:rsid w:val="000B141A"/>
    <w:rsid w:val="000B1427"/>
    <w:rsid w:val="000B1442"/>
    <w:rsid w:val="000B152F"/>
    <w:rsid w:val="000B1658"/>
    <w:rsid w:val="000B175A"/>
    <w:rsid w:val="000B17FD"/>
    <w:rsid w:val="000B1875"/>
    <w:rsid w:val="000B18A8"/>
    <w:rsid w:val="000B195D"/>
    <w:rsid w:val="000B1EC8"/>
    <w:rsid w:val="000B2037"/>
    <w:rsid w:val="000B2212"/>
    <w:rsid w:val="000B2276"/>
    <w:rsid w:val="000B243B"/>
    <w:rsid w:val="000B24C6"/>
    <w:rsid w:val="000B26E7"/>
    <w:rsid w:val="000B27F4"/>
    <w:rsid w:val="000B28BC"/>
    <w:rsid w:val="000B28C7"/>
    <w:rsid w:val="000B2971"/>
    <w:rsid w:val="000B2A51"/>
    <w:rsid w:val="000B2AD5"/>
    <w:rsid w:val="000B2B94"/>
    <w:rsid w:val="000B2C75"/>
    <w:rsid w:val="000B3104"/>
    <w:rsid w:val="000B3347"/>
    <w:rsid w:val="000B3369"/>
    <w:rsid w:val="000B345B"/>
    <w:rsid w:val="000B363D"/>
    <w:rsid w:val="000B3C5A"/>
    <w:rsid w:val="000B3C8B"/>
    <w:rsid w:val="000B3CB9"/>
    <w:rsid w:val="000B3F7D"/>
    <w:rsid w:val="000B41AC"/>
    <w:rsid w:val="000B42BF"/>
    <w:rsid w:val="000B43CC"/>
    <w:rsid w:val="000B443E"/>
    <w:rsid w:val="000B472F"/>
    <w:rsid w:val="000B4B4C"/>
    <w:rsid w:val="000B509A"/>
    <w:rsid w:val="000B5132"/>
    <w:rsid w:val="000B5270"/>
    <w:rsid w:val="000B52DA"/>
    <w:rsid w:val="000B58D9"/>
    <w:rsid w:val="000B5AD3"/>
    <w:rsid w:val="000B5B6D"/>
    <w:rsid w:val="000B5D7E"/>
    <w:rsid w:val="000B5E40"/>
    <w:rsid w:val="000B5F30"/>
    <w:rsid w:val="000B5F5E"/>
    <w:rsid w:val="000B5FAE"/>
    <w:rsid w:val="000B60BA"/>
    <w:rsid w:val="000B636A"/>
    <w:rsid w:val="000B64C5"/>
    <w:rsid w:val="000B64EC"/>
    <w:rsid w:val="000B6669"/>
    <w:rsid w:val="000B6756"/>
    <w:rsid w:val="000B6820"/>
    <w:rsid w:val="000B6D1C"/>
    <w:rsid w:val="000B6DD5"/>
    <w:rsid w:val="000B6F6B"/>
    <w:rsid w:val="000B70BF"/>
    <w:rsid w:val="000B74D4"/>
    <w:rsid w:val="000B77C8"/>
    <w:rsid w:val="000B79DF"/>
    <w:rsid w:val="000B7AA5"/>
    <w:rsid w:val="000B7D02"/>
    <w:rsid w:val="000B7F38"/>
    <w:rsid w:val="000B7F48"/>
    <w:rsid w:val="000B7FA0"/>
    <w:rsid w:val="000C001E"/>
    <w:rsid w:val="000C0287"/>
    <w:rsid w:val="000C02C6"/>
    <w:rsid w:val="000C033D"/>
    <w:rsid w:val="000C0398"/>
    <w:rsid w:val="000C0743"/>
    <w:rsid w:val="000C0889"/>
    <w:rsid w:val="000C08A7"/>
    <w:rsid w:val="000C0A00"/>
    <w:rsid w:val="000C0ADB"/>
    <w:rsid w:val="000C0B80"/>
    <w:rsid w:val="000C0BD7"/>
    <w:rsid w:val="000C0DD7"/>
    <w:rsid w:val="000C0F85"/>
    <w:rsid w:val="000C11A6"/>
    <w:rsid w:val="000C11C1"/>
    <w:rsid w:val="000C12E0"/>
    <w:rsid w:val="000C159F"/>
    <w:rsid w:val="000C1634"/>
    <w:rsid w:val="000C1793"/>
    <w:rsid w:val="000C185E"/>
    <w:rsid w:val="000C19BA"/>
    <w:rsid w:val="000C19EA"/>
    <w:rsid w:val="000C1A95"/>
    <w:rsid w:val="000C1CC2"/>
    <w:rsid w:val="000C1D17"/>
    <w:rsid w:val="000C1D7D"/>
    <w:rsid w:val="000C1D9D"/>
    <w:rsid w:val="000C261C"/>
    <w:rsid w:val="000C26D8"/>
    <w:rsid w:val="000C27FA"/>
    <w:rsid w:val="000C2972"/>
    <w:rsid w:val="000C2AA5"/>
    <w:rsid w:val="000C2B12"/>
    <w:rsid w:val="000C2F23"/>
    <w:rsid w:val="000C2F68"/>
    <w:rsid w:val="000C3001"/>
    <w:rsid w:val="000C3048"/>
    <w:rsid w:val="000C3161"/>
    <w:rsid w:val="000C31BB"/>
    <w:rsid w:val="000C3366"/>
    <w:rsid w:val="000C3583"/>
    <w:rsid w:val="000C3773"/>
    <w:rsid w:val="000C397F"/>
    <w:rsid w:val="000C3A37"/>
    <w:rsid w:val="000C3C0C"/>
    <w:rsid w:val="000C3C34"/>
    <w:rsid w:val="000C3C4A"/>
    <w:rsid w:val="000C3EFA"/>
    <w:rsid w:val="000C4032"/>
    <w:rsid w:val="000C40AD"/>
    <w:rsid w:val="000C40E6"/>
    <w:rsid w:val="000C4117"/>
    <w:rsid w:val="000C42D7"/>
    <w:rsid w:val="000C4437"/>
    <w:rsid w:val="000C448E"/>
    <w:rsid w:val="000C44F6"/>
    <w:rsid w:val="000C454C"/>
    <w:rsid w:val="000C46C3"/>
    <w:rsid w:val="000C4A38"/>
    <w:rsid w:val="000C4AAB"/>
    <w:rsid w:val="000C4C02"/>
    <w:rsid w:val="000C4D42"/>
    <w:rsid w:val="000C5012"/>
    <w:rsid w:val="000C50FE"/>
    <w:rsid w:val="000C5241"/>
    <w:rsid w:val="000C52C8"/>
    <w:rsid w:val="000C5358"/>
    <w:rsid w:val="000C5373"/>
    <w:rsid w:val="000C547D"/>
    <w:rsid w:val="000C54B3"/>
    <w:rsid w:val="000C553C"/>
    <w:rsid w:val="000C55EC"/>
    <w:rsid w:val="000C572E"/>
    <w:rsid w:val="000C577B"/>
    <w:rsid w:val="000C588B"/>
    <w:rsid w:val="000C59D4"/>
    <w:rsid w:val="000C5A08"/>
    <w:rsid w:val="000C5A3A"/>
    <w:rsid w:val="000C5B1C"/>
    <w:rsid w:val="000C5B93"/>
    <w:rsid w:val="000C5BC4"/>
    <w:rsid w:val="000C5CE1"/>
    <w:rsid w:val="000C5D0B"/>
    <w:rsid w:val="000C5F1D"/>
    <w:rsid w:val="000C6038"/>
    <w:rsid w:val="000C6091"/>
    <w:rsid w:val="000C6139"/>
    <w:rsid w:val="000C6185"/>
    <w:rsid w:val="000C6224"/>
    <w:rsid w:val="000C622C"/>
    <w:rsid w:val="000C63F0"/>
    <w:rsid w:val="000C6465"/>
    <w:rsid w:val="000C64CC"/>
    <w:rsid w:val="000C6644"/>
    <w:rsid w:val="000C67F9"/>
    <w:rsid w:val="000C67FC"/>
    <w:rsid w:val="000C7073"/>
    <w:rsid w:val="000C7085"/>
    <w:rsid w:val="000C725F"/>
    <w:rsid w:val="000C751B"/>
    <w:rsid w:val="000C76D1"/>
    <w:rsid w:val="000C792A"/>
    <w:rsid w:val="000C798B"/>
    <w:rsid w:val="000C7A53"/>
    <w:rsid w:val="000C7B4A"/>
    <w:rsid w:val="000C7B77"/>
    <w:rsid w:val="000C7C0B"/>
    <w:rsid w:val="000C7C50"/>
    <w:rsid w:val="000C7CBB"/>
    <w:rsid w:val="000C7D4F"/>
    <w:rsid w:val="000C7DB4"/>
    <w:rsid w:val="000C7EEE"/>
    <w:rsid w:val="000D0124"/>
    <w:rsid w:val="000D018A"/>
    <w:rsid w:val="000D0277"/>
    <w:rsid w:val="000D032C"/>
    <w:rsid w:val="000D03F2"/>
    <w:rsid w:val="000D0458"/>
    <w:rsid w:val="000D04A5"/>
    <w:rsid w:val="000D0653"/>
    <w:rsid w:val="000D0705"/>
    <w:rsid w:val="000D0897"/>
    <w:rsid w:val="000D08FF"/>
    <w:rsid w:val="000D0BC2"/>
    <w:rsid w:val="000D0C1B"/>
    <w:rsid w:val="000D0D04"/>
    <w:rsid w:val="000D0DF4"/>
    <w:rsid w:val="000D0FAE"/>
    <w:rsid w:val="000D1024"/>
    <w:rsid w:val="000D1086"/>
    <w:rsid w:val="000D1175"/>
    <w:rsid w:val="000D1259"/>
    <w:rsid w:val="000D12C1"/>
    <w:rsid w:val="000D170B"/>
    <w:rsid w:val="000D1B62"/>
    <w:rsid w:val="000D1BAB"/>
    <w:rsid w:val="000D1C91"/>
    <w:rsid w:val="000D2123"/>
    <w:rsid w:val="000D2231"/>
    <w:rsid w:val="000D226F"/>
    <w:rsid w:val="000D23EC"/>
    <w:rsid w:val="000D2479"/>
    <w:rsid w:val="000D2647"/>
    <w:rsid w:val="000D265F"/>
    <w:rsid w:val="000D2791"/>
    <w:rsid w:val="000D28D0"/>
    <w:rsid w:val="000D2CC8"/>
    <w:rsid w:val="000D2D7A"/>
    <w:rsid w:val="000D3300"/>
    <w:rsid w:val="000D331C"/>
    <w:rsid w:val="000D34CC"/>
    <w:rsid w:val="000D35D8"/>
    <w:rsid w:val="000D375C"/>
    <w:rsid w:val="000D37E7"/>
    <w:rsid w:val="000D3D4D"/>
    <w:rsid w:val="000D3D87"/>
    <w:rsid w:val="000D3DA7"/>
    <w:rsid w:val="000D3DDE"/>
    <w:rsid w:val="000D3F9A"/>
    <w:rsid w:val="000D4265"/>
    <w:rsid w:val="000D4283"/>
    <w:rsid w:val="000D4455"/>
    <w:rsid w:val="000D44F5"/>
    <w:rsid w:val="000D4576"/>
    <w:rsid w:val="000D4683"/>
    <w:rsid w:val="000D4755"/>
    <w:rsid w:val="000D4AAE"/>
    <w:rsid w:val="000D4B13"/>
    <w:rsid w:val="000D4C5C"/>
    <w:rsid w:val="000D4D24"/>
    <w:rsid w:val="000D4F8A"/>
    <w:rsid w:val="000D50E7"/>
    <w:rsid w:val="000D5582"/>
    <w:rsid w:val="000D55EC"/>
    <w:rsid w:val="000D5600"/>
    <w:rsid w:val="000D57AF"/>
    <w:rsid w:val="000D5985"/>
    <w:rsid w:val="000D5C63"/>
    <w:rsid w:val="000D5D77"/>
    <w:rsid w:val="000D5ED6"/>
    <w:rsid w:val="000D5F06"/>
    <w:rsid w:val="000D612A"/>
    <w:rsid w:val="000D61A2"/>
    <w:rsid w:val="000D6345"/>
    <w:rsid w:val="000D6449"/>
    <w:rsid w:val="000D65F5"/>
    <w:rsid w:val="000D669A"/>
    <w:rsid w:val="000D68FF"/>
    <w:rsid w:val="000D69C4"/>
    <w:rsid w:val="000D69E5"/>
    <w:rsid w:val="000D6A2C"/>
    <w:rsid w:val="000D6CA8"/>
    <w:rsid w:val="000D6F14"/>
    <w:rsid w:val="000D769B"/>
    <w:rsid w:val="000D7714"/>
    <w:rsid w:val="000D7885"/>
    <w:rsid w:val="000D7D7C"/>
    <w:rsid w:val="000D7E50"/>
    <w:rsid w:val="000D7EAE"/>
    <w:rsid w:val="000E002B"/>
    <w:rsid w:val="000E004F"/>
    <w:rsid w:val="000E00F3"/>
    <w:rsid w:val="000E0340"/>
    <w:rsid w:val="000E03FE"/>
    <w:rsid w:val="000E041E"/>
    <w:rsid w:val="000E047D"/>
    <w:rsid w:val="000E057E"/>
    <w:rsid w:val="000E0603"/>
    <w:rsid w:val="000E0765"/>
    <w:rsid w:val="000E07AE"/>
    <w:rsid w:val="000E07EA"/>
    <w:rsid w:val="000E08C5"/>
    <w:rsid w:val="000E0A6C"/>
    <w:rsid w:val="000E0B10"/>
    <w:rsid w:val="000E0B1C"/>
    <w:rsid w:val="000E0DFD"/>
    <w:rsid w:val="000E0FE6"/>
    <w:rsid w:val="000E13B1"/>
    <w:rsid w:val="000E1492"/>
    <w:rsid w:val="000E15B0"/>
    <w:rsid w:val="000E166B"/>
    <w:rsid w:val="000E16E4"/>
    <w:rsid w:val="000E1899"/>
    <w:rsid w:val="000E1904"/>
    <w:rsid w:val="000E1B4C"/>
    <w:rsid w:val="000E1BE4"/>
    <w:rsid w:val="000E1BF8"/>
    <w:rsid w:val="000E1F06"/>
    <w:rsid w:val="000E2066"/>
    <w:rsid w:val="000E214B"/>
    <w:rsid w:val="000E24A7"/>
    <w:rsid w:val="000E25A9"/>
    <w:rsid w:val="000E2757"/>
    <w:rsid w:val="000E2933"/>
    <w:rsid w:val="000E2942"/>
    <w:rsid w:val="000E2A09"/>
    <w:rsid w:val="000E2A94"/>
    <w:rsid w:val="000E3096"/>
    <w:rsid w:val="000E3171"/>
    <w:rsid w:val="000E3184"/>
    <w:rsid w:val="000E31B7"/>
    <w:rsid w:val="000E33A1"/>
    <w:rsid w:val="000E349E"/>
    <w:rsid w:val="000E37A1"/>
    <w:rsid w:val="000E37A4"/>
    <w:rsid w:val="000E392D"/>
    <w:rsid w:val="000E3A08"/>
    <w:rsid w:val="000E3B38"/>
    <w:rsid w:val="000E3B94"/>
    <w:rsid w:val="000E3CF4"/>
    <w:rsid w:val="000E3D24"/>
    <w:rsid w:val="000E3E0F"/>
    <w:rsid w:val="000E3EC2"/>
    <w:rsid w:val="000E3F1D"/>
    <w:rsid w:val="000E3F6B"/>
    <w:rsid w:val="000E3FA7"/>
    <w:rsid w:val="000E4051"/>
    <w:rsid w:val="000E40B7"/>
    <w:rsid w:val="000E4121"/>
    <w:rsid w:val="000E43CD"/>
    <w:rsid w:val="000E443D"/>
    <w:rsid w:val="000E458C"/>
    <w:rsid w:val="000E471A"/>
    <w:rsid w:val="000E481B"/>
    <w:rsid w:val="000E49E3"/>
    <w:rsid w:val="000E4B41"/>
    <w:rsid w:val="000E4B85"/>
    <w:rsid w:val="000E4C12"/>
    <w:rsid w:val="000E4C64"/>
    <w:rsid w:val="000E4DDD"/>
    <w:rsid w:val="000E4E62"/>
    <w:rsid w:val="000E4E94"/>
    <w:rsid w:val="000E4F56"/>
    <w:rsid w:val="000E5249"/>
    <w:rsid w:val="000E5382"/>
    <w:rsid w:val="000E54D2"/>
    <w:rsid w:val="000E54D5"/>
    <w:rsid w:val="000E59BB"/>
    <w:rsid w:val="000E5AE0"/>
    <w:rsid w:val="000E5B1D"/>
    <w:rsid w:val="000E5B99"/>
    <w:rsid w:val="000E5C09"/>
    <w:rsid w:val="000E5F77"/>
    <w:rsid w:val="000E5FD1"/>
    <w:rsid w:val="000E615B"/>
    <w:rsid w:val="000E627D"/>
    <w:rsid w:val="000E649A"/>
    <w:rsid w:val="000E6539"/>
    <w:rsid w:val="000E659D"/>
    <w:rsid w:val="000E6663"/>
    <w:rsid w:val="000E66F2"/>
    <w:rsid w:val="000E670B"/>
    <w:rsid w:val="000E675B"/>
    <w:rsid w:val="000E6766"/>
    <w:rsid w:val="000E6780"/>
    <w:rsid w:val="000E696E"/>
    <w:rsid w:val="000E6AAD"/>
    <w:rsid w:val="000E6AED"/>
    <w:rsid w:val="000E6BC9"/>
    <w:rsid w:val="000E6C33"/>
    <w:rsid w:val="000E6CA1"/>
    <w:rsid w:val="000E6D09"/>
    <w:rsid w:val="000E6D80"/>
    <w:rsid w:val="000E6FE1"/>
    <w:rsid w:val="000E6FEA"/>
    <w:rsid w:val="000E716C"/>
    <w:rsid w:val="000E73EA"/>
    <w:rsid w:val="000E7413"/>
    <w:rsid w:val="000E7531"/>
    <w:rsid w:val="000E75AC"/>
    <w:rsid w:val="000E7697"/>
    <w:rsid w:val="000E78B2"/>
    <w:rsid w:val="000E78C8"/>
    <w:rsid w:val="000E7B54"/>
    <w:rsid w:val="000E7D27"/>
    <w:rsid w:val="000E7E2D"/>
    <w:rsid w:val="000E7E4F"/>
    <w:rsid w:val="000F0061"/>
    <w:rsid w:val="000F0209"/>
    <w:rsid w:val="000F02FD"/>
    <w:rsid w:val="000F03A0"/>
    <w:rsid w:val="000F0438"/>
    <w:rsid w:val="000F0458"/>
    <w:rsid w:val="000F04FF"/>
    <w:rsid w:val="000F065A"/>
    <w:rsid w:val="000F0783"/>
    <w:rsid w:val="000F086F"/>
    <w:rsid w:val="000F0918"/>
    <w:rsid w:val="000F0BE7"/>
    <w:rsid w:val="000F0C41"/>
    <w:rsid w:val="000F0D0C"/>
    <w:rsid w:val="000F0D27"/>
    <w:rsid w:val="000F0DFE"/>
    <w:rsid w:val="000F1204"/>
    <w:rsid w:val="000F1317"/>
    <w:rsid w:val="000F137D"/>
    <w:rsid w:val="000F14B5"/>
    <w:rsid w:val="000F1691"/>
    <w:rsid w:val="000F16F4"/>
    <w:rsid w:val="000F1779"/>
    <w:rsid w:val="000F179D"/>
    <w:rsid w:val="000F18C2"/>
    <w:rsid w:val="000F1AC5"/>
    <w:rsid w:val="000F1B46"/>
    <w:rsid w:val="000F1B5C"/>
    <w:rsid w:val="000F1C3D"/>
    <w:rsid w:val="000F1C53"/>
    <w:rsid w:val="000F2011"/>
    <w:rsid w:val="000F204E"/>
    <w:rsid w:val="000F20B2"/>
    <w:rsid w:val="000F21C2"/>
    <w:rsid w:val="000F21DB"/>
    <w:rsid w:val="000F229E"/>
    <w:rsid w:val="000F2384"/>
    <w:rsid w:val="000F2AC7"/>
    <w:rsid w:val="000F2EB7"/>
    <w:rsid w:val="000F326A"/>
    <w:rsid w:val="000F32AE"/>
    <w:rsid w:val="000F32D4"/>
    <w:rsid w:val="000F335A"/>
    <w:rsid w:val="000F3480"/>
    <w:rsid w:val="000F36F9"/>
    <w:rsid w:val="000F37EA"/>
    <w:rsid w:val="000F3C0C"/>
    <w:rsid w:val="000F3C21"/>
    <w:rsid w:val="000F3D7D"/>
    <w:rsid w:val="000F3DCC"/>
    <w:rsid w:val="000F3F3D"/>
    <w:rsid w:val="000F43AB"/>
    <w:rsid w:val="000F44F8"/>
    <w:rsid w:val="000F4828"/>
    <w:rsid w:val="000F483E"/>
    <w:rsid w:val="000F4A83"/>
    <w:rsid w:val="000F4B9A"/>
    <w:rsid w:val="000F4CEF"/>
    <w:rsid w:val="000F4EA8"/>
    <w:rsid w:val="000F4F7B"/>
    <w:rsid w:val="000F51F7"/>
    <w:rsid w:val="000F5470"/>
    <w:rsid w:val="000F54B1"/>
    <w:rsid w:val="000F56DE"/>
    <w:rsid w:val="000F584A"/>
    <w:rsid w:val="000F5890"/>
    <w:rsid w:val="000F5A69"/>
    <w:rsid w:val="000F5C72"/>
    <w:rsid w:val="000F607C"/>
    <w:rsid w:val="000F61CC"/>
    <w:rsid w:val="000F6374"/>
    <w:rsid w:val="000F648E"/>
    <w:rsid w:val="000F67C3"/>
    <w:rsid w:val="000F6966"/>
    <w:rsid w:val="000F6C0E"/>
    <w:rsid w:val="000F6E97"/>
    <w:rsid w:val="000F6FFC"/>
    <w:rsid w:val="000F72F2"/>
    <w:rsid w:val="000F7548"/>
    <w:rsid w:val="000F755D"/>
    <w:rsid w:val="000F7835"/>
    <w:rsid w:val="000F7862"/>
    <w:rsid w:val="000F7953"/>
    <w:rsid w:val="000F7965"/>
    <w:rsid w:val="000F79A9"/>
    <w:rsid w:val="000F79EF"/>
    <w:rsid w:val="000F7A01"/>
    <w:rsid w:val="000F7AB2"/>
    <w:rsid w:val="000F7B22"/>
    <w:rsid w:val="000F7D74"/>
    <w:rsid w:val="000F7D98"/>
    <w:rsid w:val="000F7F89"/>
    <w:rsid w:val="00100287"/>
    <w:rsid w:val="00100364"/>
    <w:rsid w:val="0010052B"/>
    <w:rsid w:val="001006BE"/>
    <w:rsid w:val="001008AA"/>
    <w:rsid w:val="001009E2"/>
    <w:rsid w:val="00100A1D"/>
    <w:rsid w:val="00100A6E"/>
    <w:rsid w:val="00100B7A"/>
    <w:rsid w:val="00100BCE"/>
    <w:rsid w:val="00100BF8"/>
    <w:rsid w:val="00100D2C"/>
    <w:rsid w:val="00100DD5"/>
    <w:rsid w:val="0010119F"/>
    <w:rsid w:val="001011E2"/>
    <w:rsid w:val="00101388"/>
    <w:rsid w:val="0010142D"/>
    <w:rsid w:val="00101654"/>
    <w:rsid w:val="00101739"/>
    <w:rsid w:val="001017FD"/>
    <w:rsid w:val="00101DF8"/>
    <w:rsid w:val="00101F24"/>
    <w:rsid w:val="001020AE"/>
    <w:rsid w:val="0010234B"/>
    <w:rsid w:val="0010242D"/>
    <w:rsid w:val="001024B0"/>
    <w:rsid w:val="00102512"/>
    <w:rsid w:val="00102567"/>
    <w:rsid w:val="001025A3"/>
    <w:rsid w:val="001025DD"/>
    <w:rsid w:val="001028A7"/>
    <w:rsid w:val="00102A33"/>
    <w:rsid w:val="00102AF1"/>
    <w:rsid w:val="00102B9A"/>
    <w:rsid w:val="00102CD7"/>
    <w:rsid w:val="00102D59"/>
    <w:rsid w:val="00103697"/>
    <w:rsid w:val="00103816"/>
    <w:rsid w:val="0010383B"/>
    <w:rsid w:val="0010396E"/>
    <w:rsid w:val="00103B65"/>
    <w:rsid w:val="00103CE4"/>
    <w:rsid w:val="00103F1D"/>
    <w:rsid w:val="00103F6A"/>
    <w:rsid w:val="00104154"/>
    <w:rsid w:val="00104200"/>
    <w:rsid w:val="00104319"/>
    <w:rsid w:val="001043EC"/>
    <w:rsid w:val="0010443A"/>
    <w:rsid w:val="00104455"/>
    <w:rsid w:val="00104614"/>
    <w:rsid w:val="001047D5"/>
    <w:rsid w:val="00104A2A"/>
    <w:rsid w:val="00104F5E"/>
    <w:rsid w:val="00104F62"/>
    <w:rsid w:val="00104FDA"/>
    <w:rsid w:val="001050D8"/>
    <w:rsid w:val="0010519C"/>
    <w:rsid w:val="0010521F"/>
    <w:rsid w:val="00105376"/>
    <w:rsid w:val="001053CC"/>
    <w:rsid w:val="0010553D"/>
    <w:rsid w:val="00105692"/>
    <w:rsid w:val="001056A6"/>
    <w:rsid w:val="001056F8"/>
    <w:rsid w:val="00105CC4"/>
    <w:rsid w:val="00105DC0"/>
    <w:rsid w:val="00105EB3"/>
    <w:rsid w:val="00106014"/>
    <w:rsid w:val="00106092"/>
    <w:rsid w:val="001063BE"/>
    <w:rsid w:val="00106583"/>
    <w:rsid w:val="001065AA"/>
    <w:rsid w:val="00106738"/>
    <w:rsid w:val="00106759"/>
    <w:rsid w:val="00106794"/>
    <w:rsid w:val="001068C4"/>
    <w:rsid w:val="001068DB"/>
    <w:rsid w:val="00106AFC"/>
    <w:rsid w:val="00106B7C"/>
    <w:rsid w:val="00106C45"/>
    <w:rsid w:val="00106D49"/>
    <w:rsid w:val="00107105"/>
    <w:rsid w:val="0010735B"/>
    <w:rsid w:val="00107416"/>
    <w:rsid w:val="00107761"/>
    <w:rsid w:val="001077C8"/>
    <w:rsid w:val="0010784F"/>
    <w:rsid w:val="001078E8"/>
    <w:rsid w:val="001078FF"/>
    <w:rsid w:val="001079DA"/>
    <w:rsid w:val="00107AB1"/>
    <w:rsid w:val="00107EA0"/>
    <w:rsid w:val="0011011B"/>
    <w:rsid w:val="0011022D"/>
    <w:rsid w:val="00110253"/>
    <w:rsid w:val="0011051F"/>
    <w:rsid w:val="0011071F"/>
    <w:rsid w:val="0011087F"/>
    <w:rsid w:val="00110D4E"/>
    <w:rsid w:val="00110D71"/>
    <w:rsid w:val="00110D8B"/>
    <w:rsid w:val="00110DB0"/>
    <w:rsid w:val="00110FC9"/>
    <w:rsid w:val="00111048"/>
    <w:rsid w:val="0011115E"/>
    <w:rsid w:val="00111168"/>
    <w:rsid w:val="001111B0"/>
    <w:rsid w:val="001113DC"/>
    <w:rsid w:val="001114E9"/>
    <w:rsid w:val="001116ED"/>
    <w:rsid w:val="001117E5"/>
    <w:rsid w:val="00111860"/>
    <w:rsid w:val="001118B8"/>
    <w:rsid w:val="001118D9"/>
    <w:rsid w:val="00111A42"/>
    <w:rsid w:val="00111BDC"/>
    <w:rsid w:val="00111C39"/>
    <w:rsid w:val="00111CC0"/>
    <w:rsid w:val="00111D3B"/>
    <w:rsid w:val="0011210C"/>
    <w:rsid w:val="0011222F"/>
    <w:rsid w:val="00112348"/>
    <w:rsid w:val="00112410"/>
    <w:rsid w:val="001124AC"/>
    <w:rsid w:val="00112532"/>
    <w:rsid w:val="001125A8"/>
    <w:rsid w:val="001126F0"/>
    <w:rsid w:val="0011283A"/>
    <w:rsid w:val="00112937"/>
    <w:rsid w:val="00112BF7"/>
    <w:rsid w:val="00112F7D"/>
    <w:rsid w:val="001132B3"/>
    <w:rsid w:val="001134B2"/>
    <w:rsid w:val="00113540"/>
    <w:rsid w:val="00113558"/>
    <w:rsid w:val="00113961"/>
    <w:rsid w:val="00113982"/>
    <w:rsid w:val="00113A1B"/>
    <w:rsid w:val="00113A1E"/>
    <w:rsid w:val="00113AA3"/>
    <w:rsid w:val="00113E82"/>
    <w:rsid w:val="00113ED3"/>
    <w:rsid w:val="001140D9"/>
    <w:rsid w:val="00114197"/>
    <w:rsid w:val="0011432B"/>
    <w:rsid w:val="00114582"/>
    <w:rsid w:val="00114645"/>
    <w:rsid w:val="001146DA"/>
    <w:rsid w:val="001146E5"/>
    <w:rsid w:val="00114A35"/>
    <w:rsid w:val="00114A55"/>
    <w:rsid w:val="00114BB6"/>
    <w:rsid w:val="00114BBA"/>
    <w:rsid w:val="00114E5E"/>
    <w:rsid w:val="00114EF5"/>
    <w:rsid w:val="001151E9"/>
    <w:rsid w:val="00115287"/>
    <w:rsid w:val="001152D7"/>
    <w:rsid w:val="001152DD"/>
    <w:rsid w:val="00115305"/>
    <w:rsid w:val="001159FC"/>
    <w:rsid w:val="00115A73"/>
    <w:rsid w:val="00115B2E"/>
    <w:rsid w:val="00115BAF"/>
    <w:rsid w:val="00115C93"/>
    <w:rsid w:val="00115CC2"/>
    <w:rsid w:val="00116392"/>
    <w:rsid w:val="001163D5"/>
    <w:rsid w:val="001163E1"/>
    <w:rsid w:val="001164F1"/>
    <w:rsid w:val="001166FF"/>
    <w:rsid w:val="0011672C"/>
    <w:rsid w:val="001167F0"/>
    <w:rsid w:val="00116909"/>
    <w:rsid w:val="00116B5B"/>
    <w:rsid w:val="00116E51"/>
    <w:rsid w:val="00116E69"/>
    <w:rsid w:val="00116E7E"/>
    <w:rsid w:val="0011729D"/>
    <w:rsid w:val="001172F9"/>
    <w:rsid w:val="001175D2"/>
    <w:rsid w:val="001176F1"/>
    <w:rsid w:val="00117863"/>
    <w:rsid w:val="001178AB"/>
    <w:rsid w:val="00117969"/>
    <w:rsid w:val="00117A26"/>
    <w:rsid w:val="00117C05"/>
    <w:rsid w:val="00117E18"/>
    <w:rsid w:val="00117FD6"/>
    <w:rsid w:val="00120162"/>
    <w:rsid w:val="001204E3"/>
    <w:rsid w:val="00120931"/>
    <w:rsid w:val="00120B52"/>
    <w:rsid w:val="00120D45"/>
    <w:rsid w:val="00120EC6"/>
    <w:rsid w:val="001210A7"/>
    <w:rsid w:val="0012119D"/>
    <w:rsid w:val="001211E2"/>
    <w:rsid w:val="001211EC"/>
    <w:rsid w:val="00121237"/>
    <w:rsid w:val="0012131D"/>
    <w:rsid w:val="0012139F"/>
    <w:rsid w:val="001214DA"/>
    <w:rsid w:val="00121857"/>
    <w:rsid w:val="00121A06"/>
    <w:rsid w:val="00121B17"/>
    <w:rsid w:val="00121C14"/>
    <w:rsid w:val="00121C86"/>
    <w:rsid w:val="00121CCA"/>
    <w:rsid w:val="00121D95"/>
    <w:rsid w:val="00121DFA"/>
    <w:rsid w:val="00121E58"/>
    <w:rsid w:val="00121F08"/>
    <w:rsid w:val="0012200B"/>
    <w:rsid w:val="00122340"/>
    <w:rsid w:val="0012237A"/>
    <w:rsid w:val="0012243D"/>
    <w:rsid w:val="0012259E"/>
    <w:rsid w:val="00122630"/>
    <w:rsid w:val="0012274B"/>
    <w:rsid w:val="00122802"/>
    <w:rsid w:val="0012290F"/>
    <w:rsid w:val="00122A8C"/>
    <w:rsid w:val="00122B4F"/>
    <w:rsid w:val="00122C65"/>
    <w:rsid w:val="00122D19"/>
    <w:rsid w:val="00122F2B"/>
    <w:rsid w:val="00122FA7"/>
    <w:rsid w:val="00122FBD"/>
    <w:rsid w:val="00122FFD"/>
    <w:rsid w:val="00123114"/>
    <w:rsid w:val="00123290"/>
    <w:rsid w:val="0012329B"/>
    <w:rsid w:val="001238C3"/>
    <w:rsid w:val="00123A80"/>
    <w:rsid w:val="00123B0E"/>
    <w:rsid w:val="00123E09"/>
    <w:rsid w:val="00123F02"/>
    <w:rsid w:val="00123FB7"/>
    <w:rsid w:val="001240BF"/>
    <w:rsid w:val="001241C9"/>
    <w:rsid w:val="001243E9"/>
    <w:rsid w:val="00124428"/>
    <w:rsid w:val="001244F7"/>
    <w:rsid w:val="0012457A"/>
    <w:rsid w:val="001245B7"/>
    <w:rsid w:val="00124620"/>
    <w:rsid w:val="00124702"/>
    <w:rsid w:val="0012493D"/>
    <w:rsid w:val="00124B2B"/>
    <w:rsid w:val="00124C95"/>
    <w:rsid w:val="00124E36"/>
    <w:rsid w:val="00124EBB"/>
    <w:rsid w:val="00124F94"/>
    <w:rsid w:val="00124FB4"/>
    <w:rsid w:val="0012512C"/>
    <w:rsid w:val="001254D6"/>
    <w:rsid w:val="00125554"/>
    <w:rsid w:val="0012557A"/>
    <w:rsid w:val="00125626"/>
    <w:rsid w:val="0012566C"/>
    <w:rsid w:val="00125752"/>
    <w:rsid w:val="00125A32"/>
    <w:rsid w:val="00125B44"/>
    <w:rsid w:val="00125D45"/>
    <w:rsid w:val="00125D8D"/>
    <w:rsid w:val="001262F7"/>
    <w:rsid w:val="001264B9"/>
    <w:rsid w:val="00126527"/>
    <w:rsid w:val="001266C2"/>
    <w:rsid w:val="0012675C"/>
    <w:rsid w:val="00126A6F"/>
    <w:rsid w:val="00126AEB"/>
    <w:rsid w:val="00126C0B"/>
    <w:rsid w:val="00126CEE"/>
    <w:rsid w:val="00126D3E"/>
    <w:rsid w:val="00126F72"/>
    <w:rsid w:val="00127079"/>
    <w:rsid w:val="00127233"/>
    <w:rsid w:val="00127241"/>
    <w:rsid w:val="00127349"/>
    <w:rsid w:val="00127425"/>
    <w:rsid w:val="001278E6"/>
    <w:rsid w:val="00127915"/>
    <w:rsid w:val="0012791C"/>
    <w:rsid w:val="00127BA5"/>
    <w:rsid w:val="00127D49"/>
    <w:rsid w:val="00127D96"/>
    <w:rsid w:val="00130115"/>
    <w:rsid w:val="001301F6"/>
    <w:rsid w:val="001302C2"/>
    <w:rsid w:val="0013076C"/>
    <w:rsid w:val="0013077B"/>
    <w:rsid w:val="001307B4"/>
    <w:rsid w:val="001308C1"/>
    <w:rsid w:val="00130AAF"/>
    <w:rsid w:val="00130CF1"/>
    <w:rsid w:val="00130CF6"/>
    <w:rsid w:val="001310FE"/>
    <w:rsid w:val="001313EE"/>
    <w:rsid w:val="0013148E"/>
    <w:rsid w:val="00131600"/>
    <w:rsid w:val="001316FD"/>
    <w:rsid w:val="001317F2"/>
    <w:rsid w:val="00131879"/>
    <w:rsid w:val="00131AA1"/>
    <w:rsid w:val="00131CC2"/>
    <w:rsid w:val="00131D65"/>
    <w:rsid w:val="00131DAC"/>
    <w:rsid w:val="00131DF9"/>
    <w:rsid w:val="00131F30"/>
    <w:rsid w:val="00131F49"/>
    <w:rsid w:val="0013217C"/>
    <w:rsid w:val="00132182"/>
    <w:rsid w:val="001322BA"/>
    <w:rsid w:val="0013266A"/>
    <w:rsid w:val="00132976"/>
    <w:rsid w:val="00132C59"/>
    <w:rsid w:val="00133153"/>
    <w:rsid w:val="00133468"/>
    <w:rsid w:val="0013377A"/>
    <w:rsid w:val="00133965"/>
    <w:rsid w:val="001339C9"/>
    <w:rsid w:val="00133A04"/>
    <w:rsid w:val="00133B99"/>
    <w:rsid w:val="00133C48"/>
    <w:rsid w:val="00133D91"/>
    <w:rsid w:val="00133E21"/>
    <w:rsid w:val="00133F0E"/>
    <w:rsid w:val="0013408D"/>
    <w:rsid w:val="00134244"/>
    <w:rsid w:val="001342C8"/>
    <w:rsid w:val="001343BA"/>
    <w:rsid w:val="00134445"/>
    <w:rsid w:val="001345A6"/>
    <w:rsid w:val="001345D6"/>
    <w:rsid w:val="001348A3"/>
    <w:rsid w:val="00134937"/>
    <w:rsid w:val="00134951"/>
    <w:rsid w:val="00134A0E"/>
    <w:rsid w:val="00134A15"/>
    <w:rsid w:val="00134CCB"/>
    <w:rsid w:val="00134D35"/>
    <w:rsid w:val="00135264"/>
    <w:rsid w:val="0013535D"/>
    <w:rsid w:val="001355AD"/>
    <w:rsid w:val="001355DA"/>
    <w:rsid w:val="001355E8"/>
    <w:rsid w:val="001356E3"/>
    <w:rsid w:val="00135827"/>
    <w:rsid w:val="00135A85"/>
    <w:rsid w:val="00135B71"/>
    <w:rsid w:val="00135C2A"/>
    <w:rsid w:val="00135CB7"/>
    <w:rsid w:val="00135D51"/>
    <w:rsid w:val="00135D5D"/>
    <w:rsid w:val="00135DC4"/>
    <w:rsid w:val="00135DED"/>
    <w:rsid w:val="0013641E"/>
    <w:rsid w:val="001364A0"/>
    <w:rsid w:val="00136554"/>
    <w:rsid w:val="00136783"/>
    <w:rsid w:val="001367C6"/>
    <w:rsid w:val="001368A7"/>
    <w:rsid w:val="00136B23"/>
    <w:rsid w:val="00136D08"/>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400C8"/>
    <w:rsid w:val="00140188"/>
    <w:rsid w:val="00140231"/>
    <w:rsid w:val="001404E5"/>
    <w:rsid w:val="001404FD"/>
    <w:rsid w:val="00140579"/>
    <w:rsid w:val="00140699"/>
    <w:rsid w:val="001406CB"/>
    <w:rsid w:val="0014080F"/>
    <w:rsid w:val="00140816"/>
    <w:rsid w:val="00140B1E"/>
    <w:rsid w:val="00140B3F"/>
    <w:rsid w:val="00140B64"/>
    <w:rsid w:val="00140D65"/>
    <w:rsid w:val="00140D6F"/>
    <w:rsid w:val="00140D83"/>
    <w:rsid w:val="00140E49"/>
    <w:rsid w:val="00140E5C"/>
    <w:rsid w:val="0014104F"/>
    <w:rsid w:val="001410B4"/>
    <w:rsid w:val="00141214"/>
    <w:rsid w:val="00141884"/>
    <w:rsid w:val="001418B0"/>
    <w:rsid w:val="00141AFE"/>
    <w:rsid w:val="00141FE5"/>
    <w:rsid w:val="0014203C"/>
    <w:rsid w:val="001421EB"/>
    <w:rsid w:val="00142316"/>
    <w:rsid w:val="00142444"/>
    <w:rsid w:val="001424BB"/>
    <w:rsid w:val="00142524"/>
    <w:rsid w:val="001427A9"/>
    <w:rsid w:val="001427D4"/>
    <w:rsid w:val="001428BA"/>
    <w:rsid w:val="0014290D"/>
    <w:rsid w:val="0014291B"/>
    <w:rsid w:val="00142D96"/>
    <w:rsid w:val="00142FB3"/>
    <w:rsid w:val="00142FDC"/>
    <w:rsid w:val="001430C7"/>
    <w:rsid w:val="001430EA"/>
    <w:rsid w:val="0014349D"/>
    <w:rsid w:val="001435DA"/>
    <w:rsid w:val="00143871"/>
    <w:rsid w:val="00143A3F"/>
    <w:rsid w:val="00143A7C"/>
    <w:rsid w:val="00143B25"/>
    <w:rsid w:val="00143E68"/>
    <w:rsid w:val="0014433F"/>
    <w:rsid w:val="0014470F"/>
    <w:rsid w:val="00144729"/>
    <w:rsid w:val="00144BBC"/>
    <w:rsid w:val="001452DD"/>
    <w:rsid w:val="001453F7"/>
    <w:rsid w:val="001455B0"/>
    <w:rsid w:val="0014566D"/>
    <w:rsid w:val="00145719"/>
    <w:rsid w:val="00145757"/>
    <w:rsid w:val="00145AA5"/>
    <w:rsid w:val="00145B34"/>
    <w:rsid w:val="00145CF1"/>
    <w:rsid w:val="00145DCC"/>
    <w:rsid w:val="00145FEB"/>
    <w:rsid w:val="001462D7"/>
    <w:rsid w:val="00146312"/>
    <w:rsid w:val="00146338"/>
    <w:rsid w:val="00146461"/>
    <w:rsid w:val="001466A2"/>
    <w:rsid w:val="001466B2"/>
    <w:rsid w:val="001466EF"/>
    <w:rsid w:val="00146AA6"/>
    <w:rsid w:val="00146D53"/>
    <w:rsid w:val="00146D76"/>
    <w:rsid w:val="00146D8D"/>
    <w:rsid w:val="00146DA4"/>
    <w:rsid w:val="00146FE2"/>
    <w:rsid w:val="00147023"/>
    <w:rsid w:val="0014720D"/>
    <w:rsid w:val="00147307"/>
    <w:rsid w:val="00147465"/>
    <w:rsid w:val="00147618"/>
    <w:rsid w:val="0014768E"/>
    <w:rsid w:val="00147903"/>
    <w:rsid w:val="00147A76"/>
    <w:rsid w:val="00147AEB"/>
    <w:rsid w:val="00147B90"/>
    <w:rsid w:val="00147C7F"/>
    <w:rsid w:val="00147C8D"/>
    <w:rsid w:val="00147CED"/>
    <w:rsid w:val="00147E03"/>
    <w:rsid w:val="00147EEE"/>
    <w:rsid w:val="00150049"/>
    <w:rsid w:val="0015023B"/>
    <w:rsid w:val="00150281"/>
    <w:rsid w:val="001502AF"/>
    <w:rsid w:val="00150469"/>
    <w:rsid w:val="00150542"/>
    <w:rsid w:val="0015060E"/>
    <w:rsid w:val="0015069C"/>
    <w:rsid w:val="00150709"/>
    <w:rsid w:val="0015094C"/>
    <w:rsid w:val="00150A21"/>
    <w:rsid w:val="00150A92"/>
    <w:rsid w:val="00150B0E"/>
    <w:rsid w:val="00150B85"/>
    <w:rsid w:val="00150CA5"/>
    <w:rsid w:val="00150D43"/>
    <w:rsid w:val="00150DDC"/>
    <w:rsid w:val="00150FD0"/>
    <w:rsid w:val="00151164"/>
    <w:rsid w:val="00151242"/>
    <w:rsid w:val="0015142E"/>
    <w:rsid w:val="0015178F"/>
    <w:rsid w:val="001517B7"/>
    <w:rsid w:val="00151838"/>
    <w:rsid w:val="00151945"/>
    <w:rsid w:val="00151D39"/>
    <w:rsid w:val="00151D60"/>
    <w:rsid w:val="00151E1E"/>
    <w:rsid w:val="00151FF5"/>
    <w:rsid w:val="0015205F"/>
    <w:rsid w:val="001520C1"/>
    <w:rsid w:val="0015213A"/>
    <w:rsid w:val="00152176"/>
    <w:rsid w:val="001521B4"/>
    <w:rsid w:val="0015237B"/>
    <w:rsid w:val="00152597"/>
    <w:rsid w:val="00152798"/>
    <w:rsid w:val="00152807"/>
    <w:rsid w:val="001529B8"/>
    <w:rsid w:val="00152A0C"/>
    <w:rsid w:val="00152A89"/>
    <w:rsid w:val="00152C5C"/>
    <w:rsid w:val="00152E1C"/>
    <w:rsid w:val="00152F35"/>
    <w:rsid w:val="00152FA8"/>
    <w:rsid w:val="0015303F"/>
    <w:rsid w:val="001530B6"/>
    <w:rsid w:val="0015331E"/>
    <w:rsid w:val="001533A5"/>
    <w:rsid w:val="001535D3"/>
    <w:rsid w:val="001536E7"/>
    <w:rsid w:val="00153769"/>
    <w:rsid w:val="001538D8"/>
    <w:rsid w:val="0015392D"/>
    <w:rsid w:val="00153B50"/>
    <w:rsid w:val="00153CCF"/>
    <w:rsid w:val="00153EE1"/>
    <w:rsid w:val="00153EE8"/>
    <w:rsid w:val="00153F72"/>
    <w:rsid w:val="00154054"/>
    <w:rsid w:val="001540B9"/>
    <w:rsid w:val="00154114"/>
    <w:rsid w:val="0015411C"/>
    <w:rsid w:val="00154448"/>
    <w:rsid w:val="001545AA"/>
    <w:rsid w:val="0015462B"/>
    <w:rsid w:val="0015469D"/>
    <w:rsid w:val="001546E7"/>
    <w:rsid w:val="001547DD"/>
    <w:rsid w:val="00154A07"/>
    <w:rsid w:val="00154C34"/>
    <w:rsid w:val="00154DCB"/>
    <w:rsid w:val="00154ED2"/>
    <w:rsid w:val="00154ED3"/>
    <w:rsid w:val="00154F3A"/>
    <w:rsid w:val="00155355"/>
    <w:rsid w:val="001553AE"/>
    <w:rsid w:val="00155544"/>
    <w:rsid w:val="00155678"/>
    <w:rsid w:val="0015596E"/>
    <w:rsid w:val="00155B05"/>
    <w:rsid w:val="00155BA3"/>
    <w:rsid w:val="00155BD7"/>
    <w:rsid w:val="00155BEB"/>
    <w:rsid w:val="00155C28"/>
    <w:rsid w:val="00155D5B"/>
    <w:rsid w:val="00155D99"/>
    <w:rsid w:val="00155EBB"/>
    <w:rsid w:val="00155EBD"/>
    <w:rsid w:val="00156086"/>
    <w:rsid w:val="001560AA"/>
    <w:rsid w:val="001561B0"/>
    <w:rsid w:val="001562B3"/>
    <w:rsid w:val="001563CA"/>
    <w:rsid w:val="001564E1"/>
    <w:rsid w:val="001565B4"/>
    <w:rsid w:val="001565EB"/>
    <w:rsid w:val="00156642"/>
    <w:rsid w:val="00156801"/>
    <w:rsid w:val="001568BF"/>
    <w:rsid w:val="0015692A"/>
    <w:rsid w:val="00156DDA"/>
    <w:rsid w:val="00156E04"/>
    <w:rsid w:val="00156FA6"/>
    <w:rsid w:val="00157079"/>
    <w:rsid w:val="001571EC"/>
    <w:rsid w:val="001574AF"/>
    <w:rsid w:val="00157616"/>
    <w:rsid w:val="001576C3"/>
    <w:rsid w:val="0015794A"/>
    <w:rsid w:val="00157A1D"/>
    <w:rsid w:val="00157A68"/>
    <w:rsid w:val="00157BA5"/>
    <w:rsid w:val="00157DF8"/>
    <w:rsid w:val="00160276"/>
    <w:rsid w:val="001603EE"/>
    <w:rsid w:val="00160628"/>
    <w:rsid w:val="00160653"/>
    <w:rsid w:val="00160697"/>
    <w:rsid w:val="001606CB"/>
    <w:rsid w:val="00160787"/>
    <w:rsid w:val="00160AAF"/>
    <w:rsid w:val="00160C97"/>
    <w:rsid w:val="00160CC6"/>
    <w:rsid w:val="00160D1F"/>
    <w:rsid w:val="00160F81"/>
    <w:rsid w:val="00160FB4"/>
    <w:rsid w:val="001612EE"/>
    <w:rsid w:val="001617D0"/>
    <w:rsid w:val="00161DD7"/>
    <w:rsid w:val="00161ECA"/>
    <w:rsid w:val="00161F53"/>
    <w:rsid w:val="0016204D"/>
    <w:rsid w:val="00162102"/>
    <w:rsid w:val="0016227F"/>
    <w:rsid w:val="00162340"/>
    <w:rsid w:val="00162484"/>
    <w:rsid w:val="001624E4"/>
    <w:rsid w:val="0016250F"/>
    <w:rsid w:val="00162536"/>
    <w:rsid w:val="00162B86"/>
    <w:rsid w:val="00162C01"/>
    <w:rsid w:val="00162F25"/>
    <w:rsid w:val="001633D2"/>
    <w:rsid w:val="0016349D"/>
    <w:rsid w:val="001634C3"/>
    <w:rsid w:val="0016375D"/>
    <w:rsid w:val="00163784"/>
    <w:rsid w:val="001637C5"/>
    <w:rsid w:val="00163AB0"/>
    <w:rsid w:val="00163B51"/>
    <w:rsid w:val="00163B68"/>
    <w:rsid w:val="00164069"/>
    <w:rsid w:val="001641FE"/>
    <w:rsid w:val="00164210"/>
    <w:rsid w:val="0016429B"/>
    <w:rsid w:val="00164399"/>
    <w:rsid w:val="001643E5"/>
    <w:rsid w:val="00164511"/>
    <w:rsid w:val="0016478B"/>
    <w:rsid w:val="001648F6"/>
    <w:rsid w:val="001649F3"/>
    <w:rsid w:val="00164AA9"/>
    <w:rsid w:val="00164BD5"/>
    <w:rsid w:val="00164BEF"/>
    <w:rsid w:val="00164D7A"/>
    <w:rsid w:val="00164E78"/>
    <w:rsid w:val="00165033"/>
    <w:rsid w:val="001653DF"/>
    <w:rsid w:val="00165494"/>
    <w:rsid w:val="001658B8"/>
    <w:rsid w:val="00165997"/>
    <w:rsid w:val="00165A47"/>
    <w:rsid w:val="00165A8D"/>
    <w:rsid w:val="00165BF1"/>
    <w:rsid w:val="00165CB4"/>
    <w:rsid w:val="00165F59"/>
    <w:rsid w:val="00165F5A"/>
    <w:rsid w:val="00165F8E"/>
    <w:rsid w:val="0016636B"/>
    <w:rsid w:val="0016644B"/>
    <w:rsid w:val="001668E2"/>
    <w:rsid w:val="0016697E"/>
    <w:rsid w:val="00166987"/>
    <w:rsid w:val="00166C75"/>
    <w:rsid w:val="00166D2B"/>
    <w:rsid w:val="00166F4B"/>
    <w:rsid w:val="00166FAA"/>
    <w:rsid w:val="001672C2"/>
    <w:rsid w:val="00167736"/>
    <w:rsid w:val="0016774A"/>
    <w:rsid w:val="00167857"/>
    <w:rsid w:val="0016792A"/>
    <w:rsid w:val="0016796F"/>
    <w:rsid w:val="0016799D"/>
    <w:rsid w:val="00167AF6"/>
    <w:rsid w:val="00167B03"/>
    <w:rsid w:val="00167C0C"/>
    <w:rsid w:val="00167C38"/>
    <w:rsid w:val="00167D4E"/>
    <w:rsid w:val="00167D8F"/>
    <w:rsid w:val="00167E31"/>
    <w:rsid w:val="00167E85"/>
    <w:rsid w:val="00170004"/>
    <w:rsid w:val="00170040"/>
    <w:rsid w:val="001701B6"/>
    <w:rsid w:val="001701CF"/>
    <w:rsid w:val="001701FE"/>
    <w:rsid w:val="001703A3"/>
    <w:rsid w:val="001705AC"/>
    <w:rsid w:val="0017066E"/>
    <w:rsid w:val="00170837"/>
    <w:rsid w:val="00170983"/>
    <w:rsid w:val="001709AA"/>
    <w:rsid w:val="001709B1"/>
    <w:rsid w:val="00170A03"/>
    <w:rsid w:val="00170A7E"/>
    <w:rsid w:val="00170B7C"/>
    <w:rsid w:val="00170D30"/>
    <w:rsid w:val="00170F18"/>
    <w:rsid w:val="00170FB7"/>
    <w:rsid w:val="0017105E"/>
    <w:rsid w:val="001711DB"/>
    <w:rsid w:val="0017137C"/>
    <w:rsid w:val="001714FC"/>
    <w:rsid w:val="00171512"/>
    <w:rsid w:val="00171555"/>
    <w:rsid w:val="00171DDB"/>
    <w:rsid w:val="00171DFB"/>
    <w:rsid w:val="00171E1B"/>
    <w:rsid w:val="00171E75"/>
    <w:rsid w:val="00171F42"/>
    <w:rsid w:val="00171F63"/>
    <w:rsid w:val="001720C7"/>
    <w:rsid w:val="0017218B"/>
    <w:rsid w:val="001721BC"/>
    <w:rsid w:val="00172203"/>
    <w:rsid w:val="001722B6"/>
    <w:rsid w:val="001722F1"/>
    <w:rsid w:val="001722FA"/>
    <w:rsid w:val="0017256B"/>
    <w:rsid w:val="00172646"/>
    <w:rsid w:val="00172758"/>
    <w:rsid w:val="00172785"/>
    <w:rsid w:val="00172880"/>
    <w:rsid w:val="00172A89"/>
    <w:rsid w:val="00172AB1"/>
    <w:rsid w:val="00172B00"/>
    <w:rsid w:val="00172D1C"/>
    <w:rsid w:val="00172E19"/>
    <w:rsid w:val="00172F8A"/>
    <w:rsid w:val="00173151"/>
    <w:rsid w:val="0017336B"/>
    <w:rsid w:val="0017337B"/>
    <w:rsid w:val="001736F2"/>
    <w:rsid w:val="00173837"/>
    <w:rsid w:val="001738C4"/>
    <w:rsid w:val="0017394A"/>
    <w:rsid w:val="00173BE1"/>
    <w:rsid w:val="00173CAA"/>
    <w:rsid w:val="00173CDF"/>
    <w:rsid w:val="00174074"/>
    <w:rsid w:val="0017418E"/>
    <w:rsid w:val="00174238"/>
    <w:rsid w:val="00174685"/>
    <w:rsid w:val="00174779"/>
    <w:rsid w:val="001747A2"/>
    <w:rsid w:val="00174BD7"/>
    <w:rsid w:val="00174BDB"/>
    <w:rsid w:val="00174C3D"/>
    <w:rsid w:val="00174CBC"/>
    <w:rsid w:val="00174DF6"/>
    <w:rsid w:val="00175050"/>
    <w:rsid w:val="0017511A"/>
    <w:rsid w:val="00175168"/>
    <w:rsid w:val="00175347"/>
    <w:rsid w:val="00175348"/>
    <w:rsid w:val="0017551F"/>
    <w:rsid w:val="00175567"/>
    <w:rsid w:val="001755B1"/>
    <w:rsid w:val="001755F3"/>
    <w:rsid w:val="00175611"/>
    <w:rsid w:val="00175734"/>
    <w:rsid w:val="00175751"/>
    <w:rsid w:val="00175894"/>
    <w:rsid w:val="001758D6"/>
    <w:rsid w:val="00175A02"/>
    <w:rsid w:val="00175AB0"/>
    <w:rsid w:val="00175B31"/>
    <w:rsid w:val="00175B8E"/>
    <w:rsid w:val="00175D98"/>
    <w:rsid w:val="00175FE4"/>
    <w:rsid w:val="001760DC"/>
    <w:rsid w:val="0017617C"/>
    <w:rsid w:val="001762FF"/>
    <w:rsid w:val="001764C6"/>
    <w:rsid w:val="00176524"/>
    <w:rsid w:val="001766A6"/>
    <w:rsid w:val="00176A44"/>
    <w:rsid w:val="00176CAE"/>
    <w:rsid w:val="00176DC2"/>
    <w:rsid w:val="00176E0C"/>
    <w:rsid w:val="00176EE5"/>
    <w:rsid w:val="001773D6"/>
    <w:rsid w:val="001776F9"/>
    <w:rsid w:val="001777F1"/>
    <w:rsid w:val="001778A3"/>
    <w:rsid w:val="001778DD"/>
    <w:rsid w:val="001779C4"/>
    <w:rsid w:val="00177A4D"/>
    <w:rsid w:val="00177BE8"/>
    <w:rsid w:val="00177C91"/>
    <w:rsid w:val="00177D1A"/>
    <w:rsid w:val="00177F3A"/>
    <w:rsid w:val="00180304"/>
    <w:rsid w:val="00180321"/>
    <w:rsid w:val="001803FD"/>
    <w:rsid w:val="001805F0"/>
    <w:rsid w:val="0018061C"/>
    <w:rsid w:val="00180951"/>
    <w:rsid w:val="00180B3C"/>
    <w:rsid w:val="00180BF0"/>
    <w:rsid w:val="00180E1D"/>
    <w:rsid w:val="00181019"/>
    <w:rsid w:val="001812FF"/>
    <w:rsid w:val="00181329"/>
    <w:rsid w:val="00181348"/>
    <w:rsid w:val="0018144C"/>
    <w:rsid w:val="001815CE"/>
    <w:rsid w:val="001818BD"/>
    <w:rsid w:val="00181979"/>
    <w:rsid w:val="001819B6"/>
    <w:rsid w:val="00181A4A"/>
    <w:rsid w:val="00181C6B"/>
    <w:rsid w:val="00181CB4"/>
    <w:rsid w:val="00181D31"/>
    <w:rsid w:val="001822C4"/>
    <w:rsid w:val="0018265B"/>
    <w:rsid w:val="001827CD"/>
    <w:rsid w:val="001827E1"/>
    <w:rsid w:val="00182C27"/>
    <w:rsid w:val="00182C2C"/>
    <w:rsid w:val="00182C62"/>
    <w:rsid w:val="00182D1D"/>
    <w:rsid w:val="00182EB5"/>
    <w:rsid w:val="00182F45"/>
    <w:rsid w:val="001831C0"/>
    <w:rsid w:val="0018323F"/>
    <w:rsid w:val="00183369"/>
    <w:rsid w:val="00183379"/>
    <w:rsid w:val="0018342B"/>
    <w:rsid w:val="0018354C"/>
    <w:rsid w:val="00183761"/>
    <w:rsid w:val="001838D5"/>
    <w:rsid w:val="0018394A"/>
    <w:rsid w:val="00183A71"/>
    <w:rsid w:val="00183CFC"/>
    <w:rsid w:val="001840DD"/>
    <w:rsid w:val="00184155"/>
    <w:rsid w:val="00184407"/>
    <w:rsid w:val="00184563"/>
    <w:rsid w:val="00184838"/>
    <w:rsid w:val="00184B1A"/>
    <w:rsid w:val="00184C49"/>
    <w:rsid w:val="00184E12"/>
    <w:rsid w:val="00184F8B"/>
    <w:rsid w:val="001852AB"/>
    <w:rsid w:val="001852E3"/>
    <w:rsid w:val="00185311"/>
    <w:rsid w:val="001854C4"/>
    <w:rsid w:val="00185576"/>
    <w:rsid w:val="0018568F"/>
    <w:rsid w:val="0018574E"/>
    <w:rsid w:val="001859FA"/>
    <w:rsid w:val="00185A6F"/>
    <w:rsid w:val="00185D77"/>
    <w:rsid w:val="00185DAC"/>
    <w:rsid w:val="001861F3"/>
    <w:rsid w:val="001862A1"/>
    <w:rsid w:val="00186300"/>
    <w:rsid w:val="0018666A"/>
    <w:rsid w:val="001866F0"/>
    <w:rsid w:val="00186AD6"/>
    <w:rsid w:val="00186C33"/>
    <w:rsid w:val="00186CA0"/>
    <w:rsid w:val="00186EA3"/>
    <w:rsid w:val="00186FC5"/>
    <w:rsid w:val="00186FF9"/>
    <w:rsid w:val="00187356"/>
    <w:rsid w:val="00187453"/>
    <w:rsid w:val="001874D3"/>
    <w:rsid w:val="00187577"/>
    <w:rsid w:val="0018764C"/>
    <w:rsid w:val="001876C9"/>
    <w:rsid w:val="001878F7"/>
    <w:rsid w:val="00187A5E"/>
    <w:rsid w:val="00187CF5"/>
    <w:rsid w:val="00187D24"/>
    <w:rsid w:val="00187F0C"/>
    <w:rsid w:val="00187F69"/>
    <w:rsid w:val="00187F99"/>
    <w:rsid w:val="00190022"/>
    <w:rsid w:val="00190093"/>
    <w:rsid w:val="001900AF"/>
    <w:rsid w:val="001905A2"/>
    <w:rsid w:val="001905CA"/>
    <w:rsid w:val="0019068E"/>
    <w:rsid w:val="001908FB"/>
    <w:rsid w:val="001909E3"/>
    <w:rsid w:val="001909FB"/>
    <w:rsid w:val="00190BA7"/>
    <w:rsid w:val="00190CC7"/>
    <w:rsid w:val="00190D40"/>
    <w:rsid w:val="00190F34"/>
    <w:rsid w:val="00191077"/>
    <w:rsid w:val="00191225"/>
    <w:rsid w:val="00191287"/>
    <w:rsid w:val="0019151D"/>
    <w:rsid w:val="0019165E"/>
    <w:rsid w:val="00191703"/>
    <w:rsid w:val="00191739"/>
    <w:rsid w:val="00191836"/>
    <w:rsid w:val="00191858"/>
    <w:rsid w:val="0019187F"/>
    <w:rsid w:val="001918C2"/>
    <w:rsid w:val="00191BB5"/>
    <w:rsid w:val="00191C31"/>
    <w:rsid w:val="00191E08"/>
    <w:rsid w:val="00191E37"/>
    <w:rsid w:val="00191EDD"/>
    <w:rsid w:val="00191F09"/>
    <w:rsid w:val="00191F45"/>
    <w:rsid w:val="00192165"/>
    <w:rsid w:val="0019217E"/>
    <w:rsid w:val="001922CD"/>
    <w:rsid w:val="001923CE"/>
    <w:rsid w:val="00192887"/>
    <w:rsid w:val="001928A0"/>
    <w:rsid w:val="00192D2A"/>
    <w:rsid w:val="00192D7F"/>
    <w:rsid w:val="00192ED8"/>
    <w:rsid w:val="00192FCD"/>
    <w:rsid w:val="0019305B"/>
    <w:rsid w:val="001931CD"/>
    <w:rsid w:val="0019351C"/>
    <w:rsid w:val="0019373A"/>
    <w:rsid w:val="00193883"/>
    <w:rsid w:val="0019389C"/>
    <w:rsid w:val="00193A3C"/>
    <w:rsid w:val="00193B1A"/>
    <w:rsid w:val="00193BD2"/>
    <w:rsid w:val="00193CEA"/>
    <w:rsid w:val="0019457C"/>
    <w:rsid w:val="00194A42"/>
    <w:rsid w:val="00194B55"/>
    <w:rsid w:val="00194DF1"/>
    <w:rsid w:val="00194FF4"/>
    <w:rsid w:val="001950C8"/>
    <w:rsid w:val="00195375"/>
    <w:rsid w:val="0019542A"/>
    <w:rsid w:val="00195555"/>
    <w:rsid w:val="001956DD"/>
    <w:rsid w:val="00195764"/>
    <w:rsid w:val="001959EC"/>
    <w:rsid w:val="00195BE1"/>
    <w:rsid w:val="00195C21"/>
    <w:rsid w:val="00195D36"/>
    <w:rsid w:val="00195F15"/>
    <w:rsid w:val="00195F45"/>
    <w:rsid w:val="00196026"/>
    <w:rsid w:val="00196179"/>
    <w:rsid w:val="00196205"/>
    <w:rsid w:val="0019623D"/>
    <w:rsid w:val="00196255"/>
    <w:rsid w:val="0019625E"/>
    <w:rsid w:val="001963B5"/>
    <w:rsid w:val="00196703"/>
    <w:rsid w:val="001969ED"/>
    <w:rsid w:val="00196A19"/>
    <w:rsid w:val="00196DD3"/>
    <w:rsid w:val="00196DF8"/>
    <w:rsid w:val="00196FE9"/>
    <w:rsid w:val="001971C4"/>
    <w:rsid w:val="00197263"/>
    <w:rsid w:val="001973FC"/>
    <w:rsid w:val="001976E0"/>
    <w:rsid w:val="001977D9"/>
    <w:rsid w:val="00197A90"/>
    <w:rsid w:val="00197ACE"/>
    <w:rsid w:val="00197D8D"/>
    <w:rsid w:val="00197EA8"/>
    <w:rsid w:val="00197F23"/>
    <w:rsid w:val="00197F6C"/>
    <w:rsid w:val="001A017D"/>
    <w:rsid w:val="001A021E"/>
    <w:rsid w:val="001A0421"/>
    <w:rsid w:val="001A065C"/>
    <w:rsid w:val="001A07D9"/>
    <w:rsid w:val="001A0908"/>
    <w:rsid w:val="001A0B8F"/>
    <w:rsid w:val="001A0BAF"/>
    <w:rsid w:val="001A0CBD"/>
    <w:rsid w:val="001A0E1B"/>
    <w:rsid w:val="001A1011"/>
    <w:rsid w:val="001A12E2"/>
    <w:rsid w:val="001A135F"/>
    <w:rsid w:val="001A1539"/>
    <w:rsid w:val="001A1604"/>
    <w:rsid w:val="001A161D"/>
    <w:rsid w:val="001A177F"/>
    <w:rsid w:val="001A1856"/>
    <w:rsid w:val="001A1A4E"/>
    <w:rsid w:val="001A1BF3"/>
    <w:rsid w:val="001A1C1A"/>
    <w:rsid w:val="001A1C6C"/>
    <w:rsid w:val="001A225B"/>
    <w:rsid w:val="001A22A0"/>
    <w:rsid w:val="001A2314"/>
    <w:rsid w:val="001A234B"/>
    <w:rsid w:val="001A2354"/>
    <w:rsid w:val="001A23AF"/>
    <w:rsid w:val="001A258F"/>
    <w:rsid w:val="001A2628"/>
    <w:rsid w:val="001A2724"/>
    <w:rsid w:val="001A27FA"/>
    <w:rsid w:val="001A2803"/>
    <w:rsid w:val="001A2CFB"/>
    <w:rsid w:val="001A2D63"/>
    <w:rsid w:val="001A303C"/>
    <w:rsid w:val="001A31D0"/>
    <w:rsid w:val="001A35E5"/>
    <w:rsid w:val="001A3A09"/>
    <w:rsid w:val="001A3ADC"/>
    <w:rsid w:val="001A3B97"/>
    <w:rsid w:val="001A3C4D"/>
    <w:rsid w:val="001A3D13"/>
    <w:rsid w:val="001A3D92"/>
    <w:rsid w:val="001A3DE3"/>
    <w:rsid w:val="001A3DEA"/>
    <w:rsid w:val="001A3F23"/>
    <w:rsid w:val="001A4167"/>
    <w:rsid w:val="001A4296"/>
    <w:rsid w:val="001A42A0"/>
    <w:rsid w:val="001A42BA"/>
    <w:rsid w:val="001A4460"/>
    <w:rsid w:val="001A45D2"/>
    <w:rsid w:val="001A4874"/>
    <w:rsid w:val="001A48AD"/>
    <w:rsid w:val="001A4C4A"/>
    <w:rsid w:val="001A4C63"/>
    <w:rsid w:val="001A4CD5"/>
    <w:rsid w:val="001A4E7F"/>
    <w:rsid w:val="001A4F00"/>
    <w:rsid w:val="001A4F96"/>
    <w:rsid w:val="001A5052"/>
    <w:rsid w:val="001A5366"/>
    <w:rsid w:val="001A5430"/>
    <w:rsid w:val="001A549F"/>
    <w:rsid w:val="001A554E"/>
    <w:rsid w:val="001A5604"/>
    <w:rsid w:val="001A5609"/>
    <w:rsid w:val="001A56E1"/>
    <w:rsid w:val="001A577E"/>
    <w:rsid w:val="001A5827"/>
    <w:rsid w:val="001A5A9C"/>
    <w:rsid w:val="001A5F1C"/>
    <w:rsid w:val="001A5F5F"/>
    <w:rsid w:val="001A61C3"/>
    <w:rsid w:val="001A6566"/>
    <w:rsid w:val="001A667D"/>
    <w:rsid w:val="001A66A7"/>
    <w:rsid w:val="001A6807"/>
    <w:rsid w:val="001A68EA"/>
    <w:rsid w:val="001A6A06"/>
    <w:rsid w:val="001A6BD4"/>
    <w:rsid w:val="001A6F3E"/>
    <w:rsid w:val="001A6F9F"/>
    <w:rsid w:val="001A7188"/>
    <w:rsid w:val="001A7244"/>
    <w:rsid w:val="001A726C"/>
    <w:rsid w:val="001A7538"/>
    <w:rsid w:val="001A76B3"/>
    <w:rsid w:val="001A7875"/>
    <w:rsid w:val="001A787F"/>
    <w:rsid w:val="001A7929"/>
    <w:rsid w:val="001A799A"/>
    <w:rsid w:val="001A7AAD"/>
    <w:rsid w:val="001A7BB0"/>
    <w:rsid w:val="001A7BBD"/>
    <w:rsid w:val="001A7D48"/>
    <w:rsid w:val="001A7DD3"/>
    <w:rsid w:val="001A7E40"/>
    <w:rsid w:val="001A7F04"/>
    <w:rsid w:val="001B0055"/>
    <w:rsid w:val="001B00FA"/>
    <w:rsid w:val="001B0166"/>
    <w:rsid w:val="001B03CE"/>
    <w:rsid w:val="001B03FB"/>
    <w:rsid w:val="001B0423"/>
    <w:rsid w:val="001B04E3"/>
    <w:rsid w:val="001B0760"/>
    <w:rsid w:val="001B08A3"/>
    <w:rsid w:val="001B0AC0"/>
    <w:rsid w:val="001B0B4E"/>
    <w:rsid w:val="001B0C69"/>
    <w:rsid w:val="001B0C74"/>
    <w:rsid w:val="001B0FD4"/>
    <w:rsid w:val="001B1075"/>
    <w:rsid w:val="001B1559"/>
    <w:rsid w:val="001B16C1"/>
    <w:rsid w:val="001B171F"/>
    <w:rsid w:val="001B1742"/>
    <w:rsid w:val="001B1763"/>
    <w:rsid w:val="001B19C3"/>
    <w:rsid w:val="001B19C8"/>
    <w:rsid w:val="001B1B64"/>
    <w:rsid w:val="001B1D7D"/>
    <w:rsid w:val="001B1DCB"/>
    <w:rsid w:val="001B1E1A"/>
    <w:rsid w:val="001B1E38"/>
    <w:rsid w:val="001B1E6C"/>
    <w:rsid w:val="001B1FE0"/>
    <w:rsid w:val="001B2039"/>
    <w:rsid w:val="001B25EE"/>
    <w:rsid w:val="001B262E"/>
    <w:rsid w:val="001B268A"/>
    <w:rsid w:val="001B26C3"/>
    <w:rsid w:val="001B2821"/>
    <w:rsid w:val="001B2C95"/>
    <w:rsid w:val="001B2E3D"/>
    <w:rsid w:val="001B2E47"/>
    <w:rsid w:val="001B31F8"/>
    <w:rsid w:val="001B331F"/>
    <w:rsid w:val="001B3484"/>
    <w:rsid w:val="001B34F2"/>
    <w:rsid w:val="001B39A9"/>
    <w:rsid w:val="001B3A01"/>
    <w:rsid w:val="001B3A5A"/>
    <w:rsid w:val="001B3C33"/>
    <w:rsid w:val="001B3C3F"/>
    <w:rsid w:val="001B3C9A"/>
    <w:rsid w:val="001B3CF0"/>
    <w:rsid w:val="001B3D5B"/>
    <w:rsid w:val="001B3E7B"/>
    <w:rsid w:val="001B3F57"/>
    <w:rsid w:val="001B4003"/>
    <w:rsid w:val="001B4251"/>
    <w:rsid w:val="001B43EE"/>
    <w:rsid w:val="001B456F"/>
    <w:rsid w:val="001B46C2"/>
    <w:rsid w:val="001B47BD"/>
    <w:rsid w:val="001B4843"/>
    <w:rsid w:val="001B4916"/>
    <w:rsid w:val="001B4979"/>
    <w:rsid w:val="001B4FA1"/>
    <w:rsid w:val="001B4FF7"/>
    <w:rsid w:val="001B50E5"/>
    <w:rsid w:val="001B53A8"/>
    <w:rsid w:val="001B5547"/>
    <w:rsid w:val="001B5570"/>
    <w:rsid w:val="001B56A5"/>
    <w:rsid w:val="001B5798"/>
    <w:rsid w:val="001B5901"/>
    <w:rsid w:val="001B5B31"/>
    <w:rsid w:val="001B5BA3"/>
    <w:rsid w:val="001B5BD5"/>
    <w:rsid w:val="001B5CBF"/>
    <w:rsid w:val="001B5FA8"/>
    <w:rsid w:val="001B613F"/>
    <w:rsid w:val="001B644B"/>
    <w:rsid w:val="001B6463"/>
    <w:rsid w:val="001B64A9"/>
    <w:rsid w:val="001B65E8"/>
    <w:rsid w:val="001B6645"/>
    <w:rsid w:val="001B675F"/>
    <w:rsid w:val="001B6780"/>
    <w:rsid w:val="001B6876"/>
    <w:rsid w:val="001B6E9A"/>
    <w:rsid w:val="001B6EBC"/>
    <w:rsid w:val="001B6EFA"/>
    <w:rsid w:val="001B702C"/>
    <w:rsid w:val="001B710B"/>
    <w:rsid w:val="001B7318"/>
    <w:rsid w:val="001B75C8"/>
    <w:rsid w:val="001B796E"/>
    <w:rsid w:val="001B7BA3"/>
    <w:rsid w:val="001C00EF"/>
    <w:rsid w:val="001C0192"/>
    <w:rsid w:val="001C01D6"/>
    <w:rsid w:val="001C0201"/>
    <w:rsid w:val="001C0246"/>
    <w:rsid w:val="001C02B5"/>
    <w:rsid w:val="001C02F8"/>
    <w:rsid w:val="001C04B6"/>
    <w:rsid w:val="001C06F5"/>
    <w:rsid w:val="001C08C6"/>
    <w:rsid w:val="001C0A87"/>
    <w:rsid w:val="001C0BE3"/>
    <w:rsid w:val="001C0BF8"/>
    <w:rsid w:val="001C1326"/>
    <w:rsid w:val="001C132C"/>
    <w:rsid w:val="001C151F"/>
    <w:rsid w:val="001C164C"/>
    <w:rsid w:val="001C16A5"/>
    <w:rsid w:val="001C175C"/>
    <w:rsid w:val="001C19B8"/>
    <w:rsid w:val="001C1BF0"/>
    <w:rsid w:val="001C1EE1"/>
    <w:rsid w:val="001C231B"/>
    <w:rsid w:val="001C23C8"/>
    <w:rsid w:val="001C2471"/>
    <w:rsid w:val="001C256C"/>
    <w:rsid w:val="001C2644"/>
    <w:rsid w:val="001C2777"/>
    <w:rsid w:val="001C2969"/>
    <w:rsid w:val="001C2AF3"/>
    <w:rsid w:val="001C2C77"/>
    <w:rsid w:val="001C2D06"/>
    <w:rsid w:val="001C2D9C"/>
    <w:rsid w:val="001C2F83"/>
    <w:rsid w:val="001C3043"/>
    <w:rsid w:val="001C317F"/>
    <w:rsid w:val="001C3226"/>
    <w:rsid w:val="001C3396"/>
    <w:rsid w:val="001C3409"/>
    <w:rsid w:val="001C3455"/>
    <w:rsid w:val="001C3602"/>
    <w:rsid w:val="001C378A"/>
    <w:rsid w:val="001C3830"/>
    <w:rsid w:val="001C38D1"/>
    <w:rsid w:val="001C3A9A"/>
    <w:rsid w:val="001C3B76"/>
    <w:rsid w:val="001C3C6A"/>
    <w:rsid w:val="001C3E3B"/>
    <w:rsid w:val="001C40AA"/>
    <w:rsid w:val="001C4270"/>
    <w:rsid w:val="001C432F"/>
    <w:rsid w:val="001C46FF"/>
    <w:rsid w:val="001C470E"/>
    <w:rsid w:val="001C4751"/>
    <w:rsid w:val="001C4772"/>
    <w:rsid w:val="001C47AD"/>
    <w:rsid w:val="001C4B9F"/>
    <w:rsid w:val="001C4C1B"/>
    <w:rsid w:val="001C4DC4"/>
    <w:rsid w:val="001C54A6"/>
    <w:rsid w:val="001C54AA"/>
    <w:rsid w:val="001C54C9"/>
    <w:rsid w:val="001C5539"/>
    <w:rsid w:val="001C55A5"/>
    <w:rsid w:val="001C5BC5"/>
    <w:rsid w:val="001C5C38"/>
    <w:rsid w:val="001C5CE1"/>
    <w:rsid w:val="001C5CEA"/>
    <w:rsid w:val="001C5EDE"/>
    <w:rsid w:val="001C5FA0"/>
    <w:rsid w:val="001C5FF8"/>
    <w:rsid w:val="001C6134"/>
    <w:rsid w:val="001C617C"/>
    <w:rsid w:val="001C638A"/>
    <w:rsid w:val="001C639F"/>
    <w:rsid w:val="001C6407"/>
    <w:rsid w:val="001C6461"/>
    <w:rsid w:val="001C65B3"/>
    <w:rsid w:val="001C66AF"/>
    <w:rsid w:val="001C66C0"/>
    <w:rsid w:val="001C689C"/>
    <w:rsid w:val="001C69EF"/>
    <w:rsid w:val="001C6AE7"/>
    <w:rsid w:val="001C6B9E"/>
    <w:rsid w:val="001C6D0C"/>
    <w:rsid w:val="001C6F97"/>
    <w:rsid w:val="001C71BE"/>
    <w:rsid w:val="001C741F"/>
    <w:rsid w:val="001C746C"/>
    <w:rsid w:val="001C74BE"/>
    <w:rsid w:val="001C753F"/>
    <w:rsid w:val="001C759F"/>
    <w:rsid w:val="001C7742"/>
    <w:rsid w:val="001C7974"/>
    <w:rsid w:val="001C7BBC"/>
    <w:rsid w:val="001C7DB8"/>
    <w:rsid w:val="001C7E6A"/>
    <w:rsid w:val="001C7EBD"/>
    <w:rsid w:val="001C7FBD"/>
    <w:rsid w:val="001D0361"/>
    <w:rsid w:val="001D044A"/>
    <w:rsid w:val="001D0A2D"/>
    <w:rsid w:val="001D0B07"/>
    <w:rsid w:val="001D1093"/>
    <w:rsid w:val="001D10A8"/>
    <w:rsid w:val="001D112C"/>
    <w:rsid w:val="001D1344"/>
    <w:rsid w:val="001D1366"/>
    <w:rsid w:val="001D14EF"/>
    <w:rsid w:val="001D157B"/>
    <w:rsid w:val="001D1593"/>
    <w:rsid w:val="001D1742"/>
    <w:rsid w:val="001D19AA"/>
    <w:rsid w:val="001D1A8C"/>
    <w:rsid w:val="001D1AF3"/>
    <w:rsid w:val="001D1B40"/>
    <w:rsid w:val="001D1B86"/>
    <w:rsid w:val="001D1BFF"/>
    <w:rsid w:val="001D1DCF"/>
    <w:rsid w:val="001D1DD7"/>
    <w:rsid w:val="001D1EBE"/>
    <w:rsid w:val="001D1F81"/>
    <w:rsid w:val="001D2098"/>
    <w:rsid w:val="001D20F3"/>
    <w:rsid w:val="001D211E"/>
    <w:rsid w:val="001D23B7"/>
    <w:rsid w:val="001D2542"/>
    <w:rsid w:val="001D263A"/>
    <w:rsid w:val="001D2AC5"/>
    <w:rsid w:val="001D2B09"/>
    <w:rsid w:val="001D2C16"/>
    <w:rsid w:val="001D2C6E"/>
    <w:rsid w:val="001D2F17"/>
    <w:rsid w:val="001D3009"/>
    <w:rsid w:val="001D3052"/>
    <w:rsid w:val="001D32CD"/>
    <w:rsid w:val="001D34BC"/>
    <w:rsid w:val="001D376F"/>
    <w:rsid w:val="001D3884"/>
    <w:rsid w:val="001D3A3A"/>
    <w:rsid w:val="001D3A7E"/>
    <w:rsid w:val="001D3E51"/>
    <w:rsid w:val="001D403D"/>
    <w:rsid w:val="001D411C"/>
    <w:rsid w:val="001D4144"/>
    <w:rsid w:val="001D461D"/>
    <w:rsid w:val="001D4670"/>
    <w:rsid w:val="001D492D"/>
    <w:rsid w:val="001D49B6"/>
    <w:rsid w:val="001D49EE"/>
    <w:rsid w:val="001D4BED"/>
    <w:rsid w:val="001D4C52"/>
    <w:rsid w:val="001D4CCB"/>
    <w:rsid w:val="001D4FF5"/>
    <w:rsid w:val="001D51E4"/>
    <w:rsid w:val="001D57D3"/>
    <w:rsid w:val="001D5CA4"/>
    <w:rsid w:val="001D5CEF"/>
    <w:rsid w:val="001D5DFE"/>
    <w:rsid w:val="001D5ECD"/>
    <w:rsid w:val="001D5EEA"/>
    <w:rsid w:val="001D5F11"/>
    <w:rsid w:val="001D5F61"/>
    <w:rsid w:val="001D6024"/>
    <w:rsid w:val="001D60FC"/>
    <w:rsid w:val="001D6218"/>
    <w:rsid w:val="001D6301"/>
    <w:rsid w:val="001D654A"/>
    <w:rsid w:val="001D65A5"/>
    <w:rsid w:val="001D6672"/>
    <w:rsid w:val="001D683B"/>
    <w:rsid w:val="001D6997"/>
    <w:rsid w:val="001D69B3"/>
    <w:rsid w:val="001D6B61"/>
    <w:rsid w:val="001D6D57"/>
    <w:rsid w:val="001D6DFE"/>
    <w:rsid w:val="001D6E1E"/>
    <w:rsid w:val="001D6F07"/>
    <w:rsid w:val="001D6F11"/>
    <w:rsid w:val="001D6F2A"/>
    <w:rsid w:val="001D6F46"/>
    <w:rsid w:val="001D6F8C"/>
    <w:rsid w:val="001D6FEC"/>
    <w:rsid w:val="001D7163"/>
    <w:rsid w:val="001D71AA"/>
    <w:rsid w:val="001D7281"/>
    <w:rsid w:val="001D74E1"/>
    <w:rsid w:val="001D7F76"/>
    <w:rsid w:val="001E007A"/>
    <w:rsid w:val="001E0253"/>
    <w:rsid w:val="001E0427"/>
    <w:rsid w:val="001E04B0"/>
    <w:rsid w:val="001E066C"/>
    <w:rsid w:val="001E09A2"/>
    <w:rsid w:val="001E0AFE"/>
    <w:rsid w:val="001E0D16"/>
    <w:rsid w:val="001E0F91"/>
    <w:rsid w:val="001E1028"/>
    <w:rsid w:val="001E1039"/>
    <w:rsid w:val="001E1125"/>
    <w:rsid w:val="001E1273"/>
    <w:rsid w:val="001E134A"/>
    <w:rsid w:val="001E13CC"/>
    <w:rsid w:val="001E157E"/>
    <w:rsid w:val="001E1807"/>
    <w:rsid w:val="001E1D0C"/>
    <w:rsid w:val="001E1DB4"/>
    <w:rsid w:val="001E1E40"/>
    <w:rsid w:val="001E1E79"/>
    <w:rsid w:val="001E1F32"/>
    <w:rsid w:val="001E20FA"/>
    <w:rsid w:val="001E218B"/>
    <w:rsid w:val="001E233D"/>
    <w:rsid w:val="001E2365"/>
    <w:rsid w:val="001E23A5"/>
    <w:rsid w:val="001E23DF"/>
    <w:rsid w:val="001E2576"/>
    <w:rsid w:val="001E264E"/>
    <w:rsid w:val="001E2752"/>
    <w:rsid w:val="001E2757"/>
    <w:rsid w:val="001E280B"/>
    <w:rsid w:val="001E28C8"/>
    <w:rsid w:val="001E28D3"/>
    <w:rsid w:val="001E2973"/>
    <w:rsid w:val="001E29C3"/>
    <w:rsid w:val="001E2A00"/>
    <w:rsid w:val="001E2B7E"/>
    <w:rsid w:val="001E2B8E"/>
    <w:rsid w:val="001E2D2F"/>
    <w:rsid w:val="001E2E7C"/>
    <w:rsid w:val="001E2F6A"/>
    <w:rsid w:val="001E307D"/>
    <w:rsid w:val="001E3202"/>
    <w:rsid w:val="001E3367"/>
    <w:rsid w:val="001E3469"/>
    <w:rsid w:val="001E36E7"/>
    <w:rsid w:val="001E3771"/>
    <w:rsid w:val="001E391C"/>
    <w:rsid w:val="001E3981"/>
    <w:rsid w:val="001E3B3E"/>
    <w:rsid w:val="001E3C65"/>
    <w:rsid w:val="001E4026"/>
    <w:rsid w:val="001E4045"/>
    <w:rsid w:val="001E40E8"/>
    <w:rsid w:val="001E41F8"/>
    <w:rsid w:val="001E4A88"/>
    <w:rsid w:val="001E4B6B"/>
    <w:rsid w:val="001E4C3F"/>
    <w:rsid w:val="001E4CB9"/>
    <w:rsid w:val="001E4D6A"/>
    <w:rsid w:val="001E4F94"/>
    <w:rsid w:val="001E509D"/>
    <w:rsid w:val="001E529F"/>
    <w:rsid w:val="001E5472"/>
    <w:rsid w:val="001E5744"/>
    <w:rsid w:val="001E589C"/>
    <w:rsid w:val="001E593B"/>
    <w:rsid w:val="001E597A"/>
    <w:rsid w:val="001E59A0"/>
    <w:rsid w:val="001E59F2"/>
    <w:rsid w:val="001E5AEC"/>
    <w:rsid w:val="001E5B64"/>
    <w:rsid w:val="001E5B95"/>
    <w:rsid w:val="001E5BC0"/>
    <w:rsid w:val="001E5BFA"/>
    <w:rsid w:val="001E5DA9"/>
    <w:rsid w:val="001E5E1C"/>
    <w:rsid w:val="001E5E6C"/>
    <w:rsid w:val="001E618B"/>
    <w:rsid w:val="001E62AA"/>
    <w:rsid w:val="001E62E7"/>
    <w:rsid w:val="001E6335"/>
    <w:rsid w:val="001E63A9"/>
    <w:rsid w:val="001E6857"/>
    <w:rsid w:val="001E69FE"/>
    <w:rsid w:val="001E6B46"/>
    <w:rsid w:val="001E6BE5"/>
    <w:rsid w:val="001E6E29"/>
    <w:rsid w:val="001E6E4F"/>
    <w:rsid w:val="001E6F74"/>
    <w:rsid w:val="001E6FA5"/>
    <w:rsid w:val="001E7094"/>
    <w:rsid w:val="001E716E"/>
    <w:rsid w:val="001E72F2"/>
    <w:rsid w:val="001E734A"/>
    <w:rsid w:val="001E7418"/>
    <w:rsid w:val="001E7423"/>
    <w:rsid w:val="001E7910"/>
    <w:rsid w:val="001E79A0"/>
    <w:rsid w:val="001E7B37"/>
    <w:rsid w:val="001E7BC4"/>
    <w:rsid w:val="001E7CB1"/>
    <w:rsid w:val="001E7D89"/>
    <w:rsid w:val="001E7D9E"/>
    <w:rsid w:val="001F009C"/>
    <w:rsid w:val="001F0101"/>
    <w:rsid w:val="001F01A1"/>
    <w:rsid w:val="001F01D3"/>
    <w:rsid w:val="001F0283"/>
    <w:rsid w:val="001F0331"/>
    <w:rsid w:val="001F0457"/>
    <w:rsid w:val="001F048C"/>
    <w:rsid w:val="001F04D0"/>
    <w:rsid w:val="001F055B"/>
    <w:rsid w:val="001F080C"/>
    <w:rsid w:val="001F08EE"/>
    <w:rsid w:val="001F0933"/>
    <w:rsid w:val="001F09BA"/>
    <w:rsid w:val="001F0A2F"/>
    <w:rsid w:val="001F0B21"/>
    <w:rsid w:val="001F0BD9"/>
    <w:rsid w:val="001F0C2A"/>
    <w:rsid w:val="001F0C4C"/>
    <w:rsid w:val="001F0CD2"/>
    <w:rsid w:val="001F0EE3"/>
    <w:rsid w:val="001F10EB"/>
    <w:rsid w:val="001F1234"/>
    <w:rsid w:val="001F12C9"/>
    <w:rsid w:val="001F133C"/>
    <w:rsid w:val="001F18BD"/>
    <w:rsid w:val="001F198C"/>
    <w:rsid w:val="001F1B9B"/>
    <w:rsid w:val="001F1EBC"/>
    <w:rsid w:val="001F1EDA"/>
    <w:rsid w:val="001F1F9B"/>
    <w:rsid w:val="001F1FC5"/>
    <w:rsid w:val="001F20BE"/>
    <w:rsid w:val="001F2291"/>
    <w:rsid w:val="001F24C2"/>
    <w:rsid w:val="001F2621"/>
    <w:rsid w:val="001F27E6"/>
    <w:rsid w:val="001F2850"/>
    <w:rsid w:val="001F29CB"/>
    <w:rsid w:val="001F2B8A"/>
    <w:rsid w:val="001F2C2E"/>
    <w:rsid w:val="001F2CB0"/>
    <w:rsid w:val="001F3124"/>
    <w:rsid w:val="001F3484"/>
    <w:rsid w:val="001F357A"/>
    <w:rsid w:val="001F35B7"/>
    <w:rsid w:val="001F35E1"/>
    <w:rsid w:val="001F3749"/>
    <w:rsid w:val="001F3A0C"/>
    <w:rsid w:val="001F3AAE"/>
    <w:rsid w:val="001F3C68"/>
    <w:rsid w:val="001F3C6F"/>
    <w:rsid w:val="001F3CEB"/>
    <w:rsid w:val="001F3D78"/>
    <w:rsid w:val="001F3DF2"/>
    <w:rsid w:val="001F3E34"/>
    <w:rsid w:val="001F3E37"/>
    <w:rsid w:val="001F4041"/>
    <w:rsid w:val="001F40CC"/>
    <w:rsid w:val="001F4207"/>
    <w:rsid w:val="001F42CF"/>
    <w:rsid w:val="001F4581"/>
    <w:rsid w:val="001F4A1F"/>
    <w:rsid w:val="001F4AA3"/>
    <w:rsid w:val="001F4BF5"/>
    <w:rsid w:val="001F4C0D"/>
    <w:rsid w:val="001F4C93"/>
    <w:rsid w:val="001F4CBC"/>
    <w:rsid w:val="001F4CEC"/>
    <w:rsid w:val="001F4D25"/>
    <w:rsid w:val="001F4D75"/>
    <w:rsid w:val="001F4F76"/>
    <w:rsid w:val="001F4FC1"/>
    <w:rsid w:val="001F5136"/>
    <w:rsid w:val="001F54F3"/>
    <w:rsid w:val="001F5567"/>
    <w:rsid w:val="001F55E8"/>
    <w:rsid w:val="001F57CE"/>
    <w:rsid w:val="001F58C9"/>
    <w:rsid w:val="001F5B8E"/>
    <w:rsid w:val="001F5C6B"/>
    <w:rsid w:val="001F5CD4"/>
    <w:rsid w:val="001F60DE"/>
    <w:rsid w:val="001F6131"/>
    <w:rsid w:val="001F6297"/>
    <w:rsid w:val="001F64F8"/>
    <w:rsid w:val="001F6673"/>
    <w:rsid w:val="001F66EB"/>
    <w:rsid w:val="001F671A"/>
    <w:rsid w:val="001F6757"/>
    <w:rsid w:val="001F68E9"/>
    <w:rsid w:val="001F6B97"/>
    <w:rsid w:val="001F6D00"/>
    <w:rsid w:val="001F6DFF"/>
    <w:rsid w:val="001F6F07"/>
    <w:rsid w:val="001F6FED"/>
    <w:rsid w:val="001F727E"/>
    <w:rsid w:val="001F7434"/>
    <w:rsid w:val="001F79AE"/>
    <w:rsid w:val="001F7B90"/>
    <w:rsid w:val="001F7D05"/>
    <w:rsid w:val="001F7DFD"/>
    <w:rsid w:val="001F7E1C"/>
    <w:rsid w:val="001F7E5E"/>
    <w:rsid w:val="00200471"/>
    <w:rsid w:val="00200676"/>
    <w:rsid w:val="00200C1D"/>
    <w:rsid w:val="00200C88"/>
    <w:rsid w:val="00201023"/>
    <w:rsid w:val="0020102A"/>
    <w:rsid w:val="002010EE"/>
    <w:rsid w:val="0020119A"/>
    <w:rsid w:val="002011A2"/>
    <w:rsid w:val="002011D6"/>
    <w:rsid w:val="00201220"/>
    <w:rsid w:val="002012D0"/>
    <w:rsid w:val="002012D4"/>
    <w:rsid w:val="0020134C"/>
    <w:rsid w:val="002015F3"/>
    <w:rsid w:val="002016B8"/>
    <w:rsid w:val="00201806"/>
    <w:rsid w:val="0020183F"/>
    <w:rsid w:val="00201855"/>
    <w:rsid w:val="00201944"/>
    <w:rsid w:val="00201C4F"/>
    <w:rsid w:val="00201EC6"/>
    <w:rsid w:val="00201FBC"/>
    <w:rsid w:val="002022A8"/>
    <w:rsid w:val="002024E6"/>
    <w:rsid w:val="00202608"/>
    <w:rsid w:val="00202639"/>
    <w:rsid w:val="002026AA"/>
    <w:rsid w:val="00202846"/>
    <w:rsid w:val="002028CB"/>
    <w:rsid w:val="00202CFC"/>
    <w:rsid w:val="00202EE7"/>
    <w:rsid w:val="00202F52"/>
    <w:rsid w:val="00202FC2"/>
    <w:rsid w:val="00202FFB"/>
    <w:rsid w:val="002031EE"/>
    <w:rsid w:val="002033F5"/>
    <w:rsid w:val="002034DD"/>
    <w:rsid w:val="002035DB"/>
    <w:rsid w:val="00203646"/>
    <w:rsid w:val="00203874"/>
    <w:rsid w:val="0020392B"/>
    <w:rsid w:val="00203B30"/>
    <w:rsid w:val="00203B5C"/>
    <w:rsid w:val="00203BB6"/>
    <w:rsid w:val="00203C73"/>
    <w:rsid w:val="00203F8C"/>
    <w:rsid w:val="00204043"/>
    <w:rsid w:val="00204046"/>
    <w:rsid w:val="002043DE"/>
    <w:rsid w:val="00204447"/>
    <w:rsid w:val="002045D5"/>
    <w:rsid w:val="0020471B"/>
    <w:rsid w:val="002048CC"/>
    <w:rsid w:val="0020495D"/>
    <w:rsid w:val="002049DC"/>
    <w:rsid w:val="00204A2D"/>
    <w:rsid w:val="00204A40"/>
    <w:rsid w:val="00204A82"/>
    <w:rsid w:val="00204B96"/>
    <w:rsid w:val="00204E43"/>
    <w:rsid w:val="00204EFC"/>
    <w:rsid w:val="0020514B"/>
    <w:rsid w:val="002051E2"/>
    <w:rsid w:val="00205440"/>
    <w:rsid w:val="00205898"/>
    <w:rsid w:val="00205BC8"/>
    <w:rsid w:val="00205C5A"/>
    <w:rsid w:val="00205C7E"/>
    <w:rsid w:val="00205D23"/>
    <w:rsid w:val="00205DBF"/>
    <w:rsid w:val="0020616B"/>
    <w:rsid w:val="0020645E"/>
    <w:rsid w:val="0020656E"/>
    <w:rsid w:val="00206616"/>
    <w:rsid w:val="00206845"/>
    <w:rsid w:val="00206D5B"/>
    <w:rsid w:val="00206F0F"/>
    <w:rsid w:val="00206FB3"/>
    <w:rsid w:val="00206FF7"/>
    <w:rsid w:val="0020722E"/>
    <w:rsid w:val="00207298"/>
    <w:rsid w:val="002072BF"/>
    <w:rsid w:val="00207445"/>
    <w:rsid w:val="0020753C"/>
    <w:rsid w:val="00207567"/>
    <w:rsid w:val="00207A78"/>
    <w:rsid w:val="00207A95"/>
    <w:rsid w:val="00207C1F"/>
    <w:rsid w:val="00207D0F"/>
    <w:rsid w:val="00207DD4"/>
    <w:rsid w:val="002103B0"/>
    <w:rsid w:val="002103DE"/>
    <w:rsid w:val="0021044F"/>
    <w:rsid w:val="002105A1"/>
    <w:rsid w:val="002105CD"/>
    <w:rsid w:val="002107B8"/>
    <w:rsid w:val="00210913"/>
    <w:rsid w:val="00210983"/>
    <w:rsid w:val="002109D0"/>
    <w:rsid w:val="00210A6F"/>
    <w:rsid w:val="00210A7D"/>
    <w:rsid w:val="00210FC4"/>
    <w:rsid w:val="0021129A"/>
    <w:rsid w:val="002112FF"/>
    <w:rsid w:val="002117E8"/>
    <w:rsid w:val="002118F0"/>
    <w:rsid w:val="0021190B"/>
    <w:rsid w:val="00211985"/>
    <w:rsid w:val="00211AF9"/>
    <w:rsid w:val="00211B04"/>
    <w:rsid w:val="00211B62"/>
    <w:rsid w:val="00211D2F"/>
    <w:rsid w:val="00211F9A"/>
    <w:rsid w:val="00211FFA"/>
    <w:rsid w:val="00212034"/>
    <w:rsid w:val="0021206D"/>
    <w:rsid w:val="002120DF"/>
    <w:rsid w:val="002122A7"/>
    <w:rsid w:val="002122D6"/>
    <w:rsid w:val="0021233C"/>
    <w:rsid w:val="00212352"/>
    <w:rsid w:val="002125FF"/>
    <w:rsid w:val="00212657"/>
    <w:rsid w:val="0021273D"/>
    <w:rsid w:val="002128C8"/>
    <w:rsid w:val="0021290E"/>
    <w:rsid w:val="00212947"/>
    <w:rsid w:val="0021297E"/>
    <w:rsid w:val="0021299F"/>
    <w:rsid w:val="002129C1"/>
    <w:rsid w:val="00212AE4"/>
    <w:rsid w:val="00212CAD"/>
    <w:rsid w:val="00212CD0"/>
    <w:rsid w:val="00212FDC"/>
    <w:rsid w:val="00213185"/>
    <w:rsid w:val="002131FF"/>
    <w:rsid w:val="00213207"/>
    <w:rsid w:val="002132BC"/>
    <w:rsid w:val="00213350"/>
    <w:rsid w:val="002134EB"/>
    <w:rsid w:val="0021352C"/>
    <w:rsid w:val="00213543"/>
    <w:rsid w:val="002136B0"/>
    <w:rsid w:val="00213857"/>
    <w:rsid w:val="002138B3"/>
    <w:rsid w:val="002138EE"/>
    <w:rsid w:val="002139FF"/>
    <w:rsid w:val="00213A76"/>
    <w:rsid w:val="00213DAF"/>
    <w:rsid w:val="00213E0E"/>
    <w:rsid w:val="00214333"/>
    <w:rsid w:val="0021437B"/>
    <w:rsid w:val="00214576"/>
    <w:rsid w:val="00214711"/>
    <w:rsid w:val="00214721"/>
    <w:rsid w:val="002147A9"/>
    <w:rsid w:val="002147C6"/>
    <w:rsid w:val="002148C6"/>
    <w:rsid w:val="0021497A"/>
    <w:rsid w:val="00214ABA"/>
    <w:rsid w:val="0021505F"/>
    <w:rsid w:val="002150CB"/>
    <w:rsid w:val="00215230"/>
    <w:rsid w:val="00215430"/>
    <w:rsid w:val="002155B9"/>
    <w:rsid w:val="00215688"/>
    <w:rsid w:val="00215989"/>
    <w:rsid w:val="0021598B"/>
    <w:rsid w:val="00215AD5"/>
    <w:rsid w:val="00215BBB"/>
    <w:rsid w:val="00215C64"/>
    <w:rsid w:val="00215F3D"/>
    <w:rsid w:val="00215F74"/>
    <w:rsid w:val="00215FDF"/>
    <w:rsid w:val="00216097"/>
    <w:rsid w:val="002160B0"/>
    <w:rsid w:val="00216161"/>
    <w:rsid w:val="00216357"/>
    <w:rsid w:val="0021647D"/>
    <w:rsid w:val="002164EA"/>
    <w:rsid w:val="002165A5"/>
    <w:rsid w:val="002166C8"/>
    <w:rsid w:val="0021678B"/>
    <w:rsid w:val="002168D7"/>
    <w:rsid w:val="00216C75"/>
    <w:rsid w:val="00216C89"/>
    <w:rsid w:val="00216E81"/>
    <w:rsid w:val="002170E0"/>
    <w:rsid w:val="00217148"/>
    <w:rsid w:val="0021718F"/>
    <w:rsid w:val="002171B6"/>
    <w:rsid w:val="00217225"/>
    <w:rsid w:val="002174D7"/>
    <w:rsid w:val="002175BD"/>
    <w:rsid w:val="00217646"/>
    <w:rsid w:val="0021773E"/>
    <w:rsid w:val="00217BB1"/>
    <w:rsid w:val="00217C26"/>
    <w:rsid w:val="00217D03"/>
    <w:rsid w:val="00217E81"/>
    <w:rsid w:val="00217F83"/>
    <w:rsid w:val="00217FE7"/>
    <w:rsid w:val="0022014E"/>
    <w:rsid w:val="002202DE"/>
    <w:rsid w:val="002204A8"/>
    <w:rsid w:val="00220575"/>
    <w:rsid w:val="002205A4"/>
    <w:rsid w:val="0022078D"/>
    <w:rsid w:val="00220A37"/>
    <w:rsid w:val="00220B83"/>
    <w:rsid w:val="00220BC4"/>
    <w:rsid w:val="00220CC4"/>
    <w:rsid w:val="00220D29"/>
    <w:rsid w:val="002210AF"/>
    <w:rsid w:val="002210B8"/>
    <w:rsid w:val="0022134E"/>
    <w:rsid w:val="002215D4"/>
    <w:rsid w:val="002215F7"/>
    <w:rsid w:val="00221765"/>
    <w:rsid w:val="00221A08"/>
    <w:rsid w:val="00221B6D"/>
    <w:rsid w:val="00221E04"/>
    <w:rsid w:val="002220FD"/>
    <w:rsid w:val="00222136"/>
    <w:rsid w:val="002224FA"/>
    <w:rsid w:val="00222531"/>
    <w:rsid w:val="0022258C"/>
    <w:rsid w:val="002226EB"/>
    <w:rsid w:val="00222798"/>
    <w:rsid w:val="002228E6"/>
    <w:rsid w:val="00222B64"/>
    <w:rsid w:val="00222C45"/>
    <w:rsid w:val="00222CE1"/>
    <w:rsid w:val="002233F4"/>
    <w:rsid w:val="002235F2"/>
    <w:rsid w:val="00223841"/>
    <w:rsid w:val="0022395D"/>
    <w:rsid w:val="002239F2"/>
    <w:rsid w:val="00223D1C"/>
    <w:rsid w:val="00223D5C"/>
    <w:rsid w:val="00223E7F"/>
    <w:rsid w:val="00223F45"/>
    <w:rsid w:val="00223F49"/>
    <w:rsid w:val="002240FD"/>
    <w:rsid w:val="00224114"/>
    <w:rsid w:val="00224180"/>
    <w:rsid w:val="00224242"/>
    <w:rsid w:val="002243CC"/>
    <w:rsid w:val="00224589"/>
    <w:rsid w:val="002245A8"/>
    <w:rsid w:val="00224657"/>
    <w:rsid w:val="002246A7"/>
    <w:rsid w:val="002249C9"/>
    <w:rsid w:val="00224AB0"/>
    <w:rsid w:val="00224B77"/>
    <w:rsid w:val="00224BA5"/>
    <w:rsid w:val="00224E00"/>
    <w:rsid w:val="0022538C"/>
    <w:rsid w:val="0022554E"/>
    <w:rsid w:val="002255C5"/>
    <w:rsid w:val="00225858"/>
    <w:rsid w:val="002258BE"/>
    <w:rsid w:val="0022597F"/>
    <w:rsid w:val="00225A57"/>
    <w:rsid w:val="00225CB2"/>
    <w:rsid w:val="00225DA5"/>
    <w:rsid w:val="00225DF1"/>
    <w:rsid w:val="00225E3E"/>
    <w:rsid w:val="00225EC1"/>
    <w:rsid w:val="002260A5"/>
    <w:rsid w:val="00226464"/>
    <w:rsid w:val="002265DF"/>
    <w:rsid w:val="0022675C"/>
    <w:rsid w:val="0022697A"/>
    <w:rsid w:val="002269C7"/>
    <w:rsid w:val="00226A15"/>
    <w:rsid w:val="00226C7E"/>
    <w:rsid w:val="00226DAB"/>
    <w:rsid w:val="00226DF3"/>
    <w:rsid w:val="0022717E"/>
    <w:rsid w:val="002275EF"/>
    <w:rsid w:val="002278E4"/>
    <w:rsid w:val="00227B47"/>
    <w:rsid w:val="00230119"/>
    <w:rsid w:val="002304F9"/>
    <w:rsid w:val="00230658"/>
    <w:rsid w:val="00230671"/>
    <w:rsid w:val="002308C1"/>
    <w:rsid w:val="002309EB"/>
    <w:rsid w:val="00230CDF"/>
    <w:rsid w:val="00230D2E"/>
    <w:rsid w:val="00230E75"/>
    <w:rsid w:val="00231032"/>
    <w:rsid w:val="00231235"/>
    <w:rsid w:val="002314DF"/>
    <w:rsid w:val="002317EE"/>
    <w:rsid w:val="00231A15"/>
    <w:rsid w:val="00231A63"/>
    <w:rsid w:val="00231B72"/>
    <w:rsid w:val="00231D9B"/>
    <w:rsid w:val="00231DCE"/>
    <w:rsid w:val="00231EC7"/>
    <w:rsid w:val="002320C1"/>
    <w:rsid w:val="00232271"/>
    <w:rsid w:val="002322EB"/>
    <w:rsid w:val="002323B2"/>
    <w:rsid w:val="00232737"/>
    <w:rsid w:val="0023274E"/>
    <w:rsid w:val="002329C1"/>
    <w:rsid w:val="00232A0B"/>
    <w:rsid w:val="00232E5D"/>
    <w:rsid w:val="0023340F"/>
    <w:rsid w:val="002335D4"/>
    <w:rsid w:val="002336D7"/>
    <w:rsid w:val="0023377A"/>
    <w:rsid w:val="002337E6"/>
    <w:rsid w:val="002338C2"/>
    <w:rsid w:val="002339CD"/>
    <w:rsid w:val="00233C0E"/>
    <w:rsid w:val="00233D0D"/>
    <w:rsid w:val="002341EF"/>
    <w:rsid w:val="00234347"/>
    <w:rsid w:val="00234493"/>
    <w:rsid w:val="002344FD"/>
    <w:rsid w:val="00234586"/>
    <w:rsid w:val="0023474B"/>
    <w:rsid w:val="002348D5"/>
    <w:rsid w:val="00234A83"/>
    <w:rsid w:val="00234C79"/>
    <w:rsid w:val="00234E00"/>
    <w:rsid w:val="00234E66"/>
    <w:rsid w:val="00234E82"/>
    <w:rsid w:val="00234F17"/>
    <w:rsid w:val="0023518C"/>
    <w:rsid w:val="0023521C"/>
    <w:rsid w:val="00235265"/>
    <w:rsid w:val="002353D9"/>
    <w:rsid w:val="00235835"/>
    <w:rsid w:val="002359B4"/>
    <w:rsid w:val="002359CE"/>
    <w:rsid w:val="00235ABE"/>
    <w:rsid w:val="00235C75"/>
    <w:rsid w:val="00235E71"/>
    <w:rsid w:val="00235E9B"/>
    <w:rsid w:val="00235F5E"/>
    <w:rsid w:val="00235F75"/>
    <w:rsid w:val="0023604C"/>
    <w:rsid w:val="002360F2"/>
    <w:rsid w:val="0023613F"/>
    <w:rsid w:val="0023614E"/>
    <w:rsid w:val="0023625A"/>
    <w:rsid w:val="0023637F"/>
    <w:rsid w:val="002367AF"/>
    <w:rsid w:val="002368D4"/>
    <w:rsid w:val="00236E69"/>
    <w:rsid w:val="00236EC1"/>
    <w:rsid w:val="00236F69"/>
    <w:rsid w:val="00237158"/>
    <w:rsid w:val="002372FD"/>
    <w:rsid w:val="002373A8"/>
    <w:rsid w:val="0023758D"/>
    <w:rsid w:val="0023770D"/>
    <w:rsid w:val="0023780A"/>
    <w:rsid w:val="00237A9E"/>
    <w:rsid w:val="00237ADB"/>
    <w:rsid w:val="00237E76"/>
    <w:rsid w:val="00237FEB"/>
    <w:rsid w:val="00240092"/>
    <w:rsid w:val="0024009D"/>
    <w:rsid w:val="002400CF"/>
    <w:rsid w:val="0024018D"/>
    <w:rsid w:val="0024036F"/>
    <w:rsid w:val="0024044B"/>
    <w:rsid w:val="0024068D"/>
    <w:rsid w:val="002407EA"/>
    <w:rsid w:val="00240884"/>
    <w:rsid w:val="00240896"/>
    <w:rsid w:val="002408BB"/>
    <w:rsid w:val="002409A7"/>
    <w:rsid w:val="00240AFC"/>
    <w:rsid w:val="00240C5B"/>
    <w:rsid w:val="00240DE3"/>
    <w:rsid w:val="00240E48"/>
    <w:rsid w:val="00240FE5"/>
    <w:rsid w:val="0024107C"/>
    <w:rsid w:val="00241088"/>
    <w:rsid w:val="00241101"/>
    <w:rsid w:val="00241205"/>
    <w:rsid w:val="00241275"/>
    <w:rsid w:val="00241448"/>
    <w:rsid w:val="00241808"/>
    <w:rsid w:val="002419ED"/>
    <w:rsid w:val="00241A49"/>
    <w:rsid w:val="00241A89"/>
    <w:rsid w:val="00241B26"/>
    <w:rsid w:val="00241CB3"/>
    <w:rsid w:val="00241D16"/>
    <w:rsid w:val="00241D92"/>
    <w:rsid w:val="00241F9D"/>
    <w:rsid w:val="002422D7"/>
    <w:rsid w:val="0024231F"/>
    <w:rsid w:val="00242441"/>
    <w:rsid w:val="0024250B"/>
    <w:rsid w:val="002427FE"/>
    <w:rsid w:val="00242874"/>
    <w:rsid w:val="002428DF"/>
    <w:rsid w:val="0024297B"/>
    <w:rsid w:val="00242A13"/>
    <w:rsid w:val="00242F76"/>
    <w:rsid w:val="00242FD9"/>
    <w:rsid w:val="0024332D"/>
    <w:rsid w:val="0024335B"/>
    <w:rsid w:val="002433DB"/>
    <w:rsid w:val="00243455"/>
    <w:rsid w:val="00243B9B"/>
    <w:rsid w:val="00243BBD"/>
    <w:rsid w:val="00243C0B"/>
    <w:rsid w:val="00243DCF"/>
    <w:rsid w:val="002440BD"/>
    <w:rsid w:val="00244258"/>
    <w:rsid w:val="00244493"/>
    <w:rsid w:val="002446A3"/>
    <w:rsid w:val="00244704"/>
    <w:rsid w:val="00244881"/>
    <w:rsid w:val="00244899"/>
    <w:rsid w:val="00244B8C"/>
    <w:rsid w:val="00244D07"/>
    <w:rsid w:val="00245014"/>
    <w:rsid w:val="0024506E"/>
    <w:rsid w:val="002450A4"/>
    <w:rsid w:val="002452F6"/>
    <w:rsid w:val="00245351"/>
    <w:rsid w:val="00245580"/>
    <w:rsid w:val="0024577A"/>
    <w:rsid w:val="00245ABF"/>
    <w:rsid w:val="00245D38"/>
    <w:rsid w:val="00245DE8"/>
    <w:rsid w:val="00246293"/>
    <w:rsid w:val="00246399"/>
    <w:rsid w:val="0024641E"/>
    <w:rsid w:val="00246514"/>
    <w:rsid w:val="00246590"/>
    <w:rsid w:val="002465FB"/>
    <w:rsid w:val="0024666E"/>
    <w:rsid w:val="0024672A"/>
    <w:rsid w:val="002468C1"/>
    <w:rsid w:val="00246CDF"/>
    <w:rsid w:val="00246E74"/>
    <w:rsid w:val="00246FC6"/>
    <w:rsid w:val="00247059"/>
    <w:rsid w:val="00247335"/>
    <w:rsid w:val="0024742F"/>
    <w:rsid w:val="002474ED"/>
    <w:rsid w:val="00247594"/>
    <w:rsid w:val="00247651"/>
    <w:rsid w:val="00247ACF"/>
    <w:rsid w:val="00247AD1"/>
    <w:rsid w:val="00247B96"/>
    <w:rsid w:val="00247BC0"/>
    <w:rsid w:val="00247C29"/>
    <w:rsid w:val="00247E27"/>
    <w:rsid w:val="0025016C"/>
    <w:rsid w:val="00250255"/>
    <w:rsid w:val="002502C5"/>
    <w:rsid w:val="002502E5"/>
    <w:rsid w:val="002503EE"/>
    <w:rsid w:val="002507CC"/>
    <w:rsid w:val="00250850"/>
    <w:rsid w:val="00250CBE"/>
    <w:rsid w:val="00250DEC"/>
    <w:rsid w:val="00250EE0"/>
    <w:rsid w:val="00250FE5"/>
    <w:rsid w:val="0025137C"/>
    <w:rsid w:val="00251472"/>
    <w:rsid w:val="002515A3"/>
    <w:rsid w:val="002517F3"/>
    <w:rsid w:val="002519BC"/>
    <w:rsid w:val="00251B49"/>
    <w:rsid w:val="00251B92"/>
    <w:rsid w:val="00251CDD"/>
    <w:rsid w:val="00251FB7"/>
    <w:rsid w:val="00252166"/>
    <w:rsid w:val="0025217C"/>
    <w:rsid w:val="00252326"/>
    <w:rsid w:val="00252464"/>
    <w:rsid w:val="002524CB"/>
    <w:rsid w:val="0025266E"/>
    <w:rsid w:val="002526C6"/>
    <w:rsid w:val="002526C8"/>
    <w:rsid w:val="0025277F"/>
    <w:rsid w:val="00252A61"/>
    <w:rsid w:val="00252B42"/>
    <w:rsid w:val="00252B52"/>
    <w:rsid w:val="00252BDA"/>
    <w:rsid w:val="00252D22"/>
    <w:rsid w:val="00252D7B"/>
    <w:rsid w:val="00252D89"/>
    <w:rsid w:val="0025304A"/>
    <w:rsid w:val="0025304D"/>
    <w:rsid w:val="00253271"/>
    <w:rsid w:val="00253475"/>
    <w:rsid w:val="00253551"/>
    <w:rsid w:val="002535D9"/>
    <w:rsid w:val="002535E6"/>
    <w:rsid w:val="002537FE"/>
    <w:rsid w:val="00253822"/>
    <w:rsid w:val="00253906"/>
    <w:rsid w:val="00253DFE"/>
    <w:rsid w:val="00254186"/>
    <w:rsid w:val="002545C7"/>
    <w:rsid w:val="00254624"/>
    <w:rsid w:val="0025495B"/>
    <w:rsid w:val="00254C86"/>
    <w:rsid w:val="00254CE4"/>
    <w:rsid w:val="00254D92"/>
    <w:rsid w:val="00254DC0"/>
    <w:rsid w:val="00254DF0"/>
    <w:rsid w:val="00254E31"/>
    <w:rsid w:val="00254F4B"/>
    <w:rsid w:val="0025507B"/>
    <w:rsid w:val="002550AD"/>
    <w:rsid w:val="00255442"/>
    <w:rsid w:val="002554D9"/>
    <w:rsid w:val="00255516"/>
    <w:rsid w:val="00255552"/>
    <w:rsid w:val="002555E6"/>
    <w:rsid w:val="00255626"/>
    <w:rsid w:val="002558C3"/>
    <w:rsid w:val="00255B43"/>
    <w:rsid w:val="00255BB3"/>
    <w:rsid w:val="00255D1C"/>
    <w:rsid w:val="00255DB7"/>
    <w:rsid w:val="00255F6F"/>
    <w:rsid w:val="002560A4"/>
    <w:rsid w:val="00256172"/>
    <w:rsid w:val="002561BB"/>
    <w:rsid w:val="0025652A"/>
    <w:rsid w:val="0025666D"/>
    <w:rsid w:val="002566DA"/>
    <w:rsid w:val="0025678C"/>
    <w:rsid w:val="002567C6"/>
    <w:rsid w:val="0025691E"/>
    <w:rsid w:val="00256944"/>
    <w:rsid w:val="00256ACE"/>
    <w:rsid w:val="00256BEC"/>
    <w:rsid w:val="00256CC3"/>
    <w:rsid w:val="00256E05"/>
    <w:rsid w:val="00256E08"/>
    <w:rsid w:val="00256EBB"/>
    <w:rsid w:val="00256F3E"/>
    <w:rsid w:val="00256F7B"/>
    <w:rsid w:val="00256FE2"/>
    <w:rsid w:val="00257054"/>
    <w:rsid w:val="0025710E"/>
    <w:rsid w:val="00257125"/>
    <w:rsid w:val="0025724F"/>
    <w:rsid w:val="002573D5"/>
    <w:rsid w:val="0025746D"/>
    <w:rsid w:val="0025762F"/>
    <w:rsid w:val="00257645"/>
    <w:rsid w:val="002576F7"/>
    <w:rsid w:val="00257751"/>
    <w:rsid w:val="00257886"/>
    <w:rsid w:val="0025797B"/>
    <w:rsid w:val="00257AFD"/>
    <w:rsid w:val="00257B9B"/>
    <w:rsid w:val="0026004C"/>
    <w:rsid w:val="00260076"/>
    <w:rsid w:val="002600A6"/>
    <w:rsid w:val="002600BC"/>
    <w:rsid w:val="00260185"/>
    <w:rsid w:val="002605DB"/>
    <w:rsid w:val="00260697"/>
    <w:rsid w:val="002608DB"/>
    <w:rsid w:val="00260CC6"/>
    <w:rsid w:val="00260D8A"/>
    <w:rsid w:val="00260E6A"/>
    <w:rsid w:val="00261115"/>
    <w:rsid w:val="002615EC"/>
    <w:rsid w:val="00261656"/>
    <w:rsid w:val="00261871"/>
    <w:rsid w:val="00261B73"/>
    <w:rsid w:val="00261B7C"/>
    <w:rsid w:val="00261D1E"/>
    <w:rsid w:val="002621C7"/>
    <w:rsid w:val="002621D1"/>
    <w:rsid w:val="00262290"/>
    <w:rsid w:val="002625CD"/>
    <w:rsid w:val="0026262B"/>
    <w:rsid w:val="00262885"/>
    <w:rsid w:val="00262BFF"/>
    <w:rsid w:val="00262D97"/>
    <w:rsid w:val="00262DD0"/>
    <w:rsid w:val="0026320F"/>
    <w:rsid w:val="00263239"/>
    <w:rsid w:val="0026330C"/>
    <w:rsid w:val="00263315"/>
    <w:rsid w:val="002636F1"/>
    <w:rsid w:val="00263794"/>
    <w:rsid w:val="00263F5A"/>
    <w:rsid w:val="00263FB9"/>
    <w:rsid w:val="0026409D"/>
    <w:rsid w:val="00264121"/>
    <w:rsid w:val="0026417B"/>
    <w:rsid w:val="002641CD"/>
    <w:rsid w:val="00264204"/>
    <w:rsid w:val="002642DD"/>
    <w:rsid w:val="002642E6"/>
    <w:rsid w:val="00264540"/>
    <w:rsid w:val="0026473B"/>
    <w:rsid w:val="00264814"/>
    <w:rsid w:val="00264B67"/>
    <w:rsid w:val="00264C60"/>
    <w:rsid w:val="00264C7F"/>
    <w:rsid w:val="00264CD2"/>
    <w:rsid w:val="00264EC2"/>
    <w:rsid w:val="00264FC1"/>
    <w:rsid w:val="00265047"/>
    <w:rsid w:val="00265168"/>
    <w:rsid w:val="002652E2"/>
    <w:rsid w:val="002653D0"/>
    <w:rsid w:val="002654A0"/>
    <w:rsid w:val="00265712"/>
    <w:rsid w:val="00265779"/>
    <w:rsid w:val="0026582B"/>
    <w:rsid w:val="00265D04"/>
    <w:rsid w:val="00265F34"/>
    <w:rsid w:val="0026608F"/>
    <w:rsid w:val="0026610E"/>
    <w:rsid w:val="00266147"/>
    <w:rsid w:val="002661EE"/>
    <w:rsid w:val="00266240"/>
    <w:rsid w:val="002663C2"/>
    <w:rsid w:val="002663FD"/>
    <w:rsid w:val="00266593"/>
    <w:rsid w:val="002666EA"/>
    <w:rsid w:val="002667E6"/>
    <w:rsid w:val="002667EA"/>
    <w:rsid w:val="00266914"/>
    <w:rsid w:val="002669D3"/>
    <w:rsid w:val="002669FC"/>
    <w:rsid w:val="00266F98"/>
    <w:rsid w:val="0026735F"/>
    <w:rsid w:val="002674CE"/>
    <w:rsid w:val="0026764C"/>
    <w:rsid w:val="0026769B"/>
    <w:rsid w:val="0026776C"/>
    <w:rsid w:val="00267AF7"/>
    <w:rsid w:val="00267DDF"/>
    <w:rsid w:val="00267F58"/>
    <w:rsid w:val="0027029D"/>
    <w:rsid w:val="002702AE"/>
    <w:rsid w:val="002704D8"/>
    <w:rsid w:val="002704FC"/>
    <w:rsid w:val="00270658"/>
    <w:rsid w:val="002707BA"/>
    <w:rsid w:val="00270816"/>
    <w:rsid w:val="00270AF1"/>
    <w:rsid w:val="00270B53"/>
    <w:rsid w:val="00270DA3"/>
    <w:rsid w:val="00271068"/>
    <w:rsid w:val="002710E6"/>
    <w:rsid w:val="00271401"/>
    <w:rsid w:val="0027185D"/>
    <w:rsid w:val="00271C51"/>
    <w:rsid w:val="00271D2D"/>
    <w:rsid w:val="00271D59"/>
    <w:rsid w:val="00271E9A"/>
    <w:rsid w:val="00271F13"/>
    <w:rsid w:val="00271FAC"/>
    <w:rsid w:val="002721D4"/>
    <w:rsid w:val="002723F6"/>
    <w:rsid w:val="002726E7"/>
    <w:rsid w:val="0027281D"/>
    <w:rsid w:val="00272973"/>
    <w:rsid w:val="00272987"/>
    <w:rsid w:val="00272998"/>
    <w:rsid w:val="00272C5A"/>
    <w:rsid w:val="00272EDE"/>
    <w:rsid w:val="00272F84"/>
    <w:rsid w:val="00273000"/>
    <w:rsid w:val="002733CE"/>
    <w:rsid w:val="002736FA"/>
    <w:rsid w:val="0027383B"/>
    <w:rsid w:val="002738CB"/>
    <w:rsid w:val="00273955"/>
    <w:rsid w:val="00273BDE"/>
    <w:rsid w:val="00273C48"/>
    <w:rsid w:val="00273C96"/>
    <w:rsid w:val="00273C9A"/>
    <w:rsid w:val="00273DEE"/>
    <w:rsid w:val="00273DFE"/>
    <w:rsid w:val="00273EA8"/>
    <w:rsid w:val="00273FEF"/>
    <w:rsid w:val="0027403D"/>
    <w:rsid w:val="002740A3"/>
    <w:rsid w:val="002740C5"/>
    <w:rsid w:val="0027415A"/>
    <w:rsid w:val="00274388"/>
    <w:rsid w:val="002746A7"/>
    <w:rsid w:val="002747DD"/>
    <w:rsid w:val="0027481E"/>
    <w:rsid w:val="002749FE"/>
    <w:rsid w:val="00274A3C"/>
    <w:rsid w:val="00274B26"/>
    <w:rsid w:val="00274CFD"/>
    <w:rsid w:val="00275098"/>
    <w:rsid w:val="00275134"/>
    <w:rsid w:val="00275151"/>
    <w:rsid w:val="0027517C"/>
    <w:rsid w:val="00275233"/>
    <w:rsid w:val="002752CE"/>
    <w:rsid w:val="002753A1"/>
    <w:rsid w:val="002754BE"/>
    <w:rsid w:val="002756B1"/>
    <w:rsid w:val="0027571A"/>
    <w:rsid w:val="002758D3"/>
    <w:rsid w:val="002758E5"/>
    <w:rsid w:val="002759EF"/>
    <w:rsid w:val="00275C64"/>
    <w:rsid w:val="00275EBB"/>
    <w:rsid w:val="00275F11"/>
    <w:rsid w:val="0027605E"/>
    <w:rsid w:val="002760F1"/>
    <w:rsid w:val="002764BF"/>
    <w:rsid w:val="0027656B"/>
    <w:rsid w:val="002766CE"/>
    <w:rsid w:val="00276BCB"/>
    <w:rsid w:val="00276E26"/>
    <w:rsid w:val="00276E54"/>
    <w:rsid w:val="0027700A"/>
    <w:rsid w:val="00277158"/>
    <w:rsid w:val="00277384"/>
    <w:rsid w:val="002773BC"/>
    <w:rsid w:val="0027746D"/>
    <w:rsid w:val="002774C8"/>
    <w:rsid w:val="002774F2"/>
    <w:rsid w:val="00277533"/>
    <w:rsid w:val="002775A3"/>
    <w:rsid w:val="00277649"/>
    <w:rsid w:val="002776BB"/>
    <w:rsid w:val="002776BD"/>
    <w:rsid w:val="002776FB"/>
    <w:rsid w:val="002778C3"/>
    <w:rsid w:val="00277A6F"/>
    <w:rsid w:val="00277ABF"/>
    <w:rsid w:val="00277B6A"/>
    <w:rsid w:val="00277F51"/>
    <w:rsid w:val="00280076"/>
    <w:rsid w:val="00280108"/>
    <w:rsid w:val="002801A8"/>
    <w:rsid w:val="002803F6"/>
    <w:rsid w:val="00280454"/>
    <w:rsid w:val="002804C1"/>
    <w:rsid w:val="00280692"/>
    <w:rsid w:val="0028076B"/>
    <w:rsid w:val="0028077F"/>
    <w:rsid w:val="002807C9"/>
    <w:rsid w:val="00280B1C"/>
    <w:rsid w:val="00280C32"/>
    <w:rsid w:val="00280CD8"/>
    <w:rsid w:val="00280F14"/>
    <w:rsid w:val="00280FEE"/>
    <w:rsid w:val="00281337"/>
    <w:rsid w:val="00281376"/>
    <w:rsid w:val="00281751"/>
    <w:rsid w:val="00281910"/>
    <w:rsid w:val="002819ED"/>
    <w:rsid w:val="00281B53"/>
    <w:rsid w:val="00281D9B"/>
    <w:rsid w:val="00281E2A"/>
    <w:rsid w:val="0028222B"/>
    <w:rsid w:val="002823E1"/>
    <w:rsid w:val="0028269B"/>
    <w:rsid w:val="00282702"/>
    <w:rsid w:val="002827E8"/>
    <w:rsid w:val="002828CA"/>
    <w:rsid w:val="00282A56"/>
    <w:rsid w:val="00282AF4"/>
    <w:rsid w:val="00282B07"/>
    <w:rsid w:val="00282C9B"/>
    <w:rsid w:val="00282CA7"/>
    <w:rsid w:val="00282CC1"/>
    <w:rsid w:val="00282CD4"/>
    <w:rsid w:val="00282EB0"/>
    <w:rsid w:val="00283066"/>
    <w:rsid w:val="00283259"/>
    <w:rsid w:val="0028345A"/>
    <w:rsid w:val="002835CF"/>
    <w:rsid w:val="00283708"/>
    <w:rsid w:val="0028377F"/>
    <w:rsid w:val="0028388F"/>
    <w:rsid w:val="002838A0"/>
    <w:rsid w:val="00283BF6"/>
    <w:rsid w:val="00283C4E"/>
    <w:rsid w:val="00283D97"/>
    <w:rsid w:val="00283F1E"/>
    <w:rsid w:val="00283F6A"/>
    <w:rsid w:val="002840B5"/>
    <w:rsid w:val="00284100"/>
    <w:rsid w:val="002841D0"/>
    <w:rsid w:val="00284612"/>
    <w:rsid w:val="002846EA"/>
    <w:rsid w:val="00284730"/>
    <w:rsid w:val="00284E8E"/>
    <w:rsid w:val="00284F56"/>
    <w:rsid w:val="00284FA1"/>
    <w:rsid w:val="002851B6"/>
    <w:rsid w:val="002851E2"/>
    <w:rsid w:val="002852EF"/>
    <w:rsid w:val="0028570B"/>
    <w:rsid w:val="0028590E"/>
    <w:rsid w:val="00285C4F"/>
    <w:rsid w:val="00285C6A"/>
    <w:rsid w:val="00285D57"/>
    <w:rsid w:val="00285E6A"/>
    <w:rsid w:val="002860C4"/>
    <w:rsid w:val="00286306"/>
    <w:rsid w:val="00286407"/>
    <w:rsid w:val="00286540"/>
    <w:rsid w:val="002865F9"/>
    <w:rsid w:val="0028664C"/>
    <w:rsid w:val="002867A1"/>
    <w:rsid w:val="002867DE"/>
    <w:rsid w:val="00286D36"/>
    <w:rsid w:val="00286E81"/>
    <w:rsid w:val="00287177"/>
    <w:rsid w:val="002872A8"/>
    <w:rsid w:val="002872DB"/>
    <w:rsid w:val="0028740E"/>
    <w:rsid w:val="002874C2"/>
    <w:rsid w:val="002875DE"/>
    <w:rsid w:val="0028769A"/>
    <w:rsid w:val="002876BA"/>
    <w:rsid w:val="002877AC"/>
    <w:rsid w:val="00287AD9"/>
    <w:rsid w:val="00287BF5"/>
    <w:rsid w:val="00287D1A"/>
    <w:rsid w:val="00290071"/>
    <w:rsid w:val="00290331"/>
    <w:rsid w:val="002903F5"/>
    <w:rsid w:val="0029047F"/>
    <w:rsid w:val="0029067A"/>
    <w:rsid w:val="002908DD"/>
    <w:rsid w:val="0029097B"/>
    <w:rsid w:val="002909B3"/>
    <w:rsid w:val="00290A44"/>
    <w:rsid w:val="00290A46"/>
    <w:rsid w:val="00290AE5"/>
    <w:rsid w:val="00290AFF"/>
    <w:rsid w:val="00290C02"/>
    <w:rsid w:val="00290D07"/>
    <w:rsid w:val="00290DE8"/>
    <w:rsid w:val="00290F18"/>
    <w:rsid w:val="00290F96"/>
    <w:rsid w:val="0029134C"/>
    <w:rsid w:val="0029140A"/>
    <w:rsid w:val="0029148A"/>
    <w:rsid w:val="0029169F"/>
    <w:rsid w:val="002916DA"/>
    <w:rsid w:val="00291732"/>
    <w:rsid w:val="002918ED"/>
    <w:rsid w:val="00291998"/>
    <w:rsid w:val="002919CA"/>
    <w:rsid w:val="00291B94"/>
    <w:rsid w:val="00291BEC"/>
    <w:rsid w:val="0029250A"/>
    <w:rsid w:val="00292A20"/>
    <w:rsid w:val="00292A3B"/>
    <w:rsid w:val="00292B38"/>
    <w:rsid w:val="00292CB1"/>
    <w:rsid w:val="00292E20"/>
    <w:rsid w:val="002931BA"/>
    <w:rsid w:val="00293205"/>
    <w:rsid w:val="0029334D"/>
    <w:rsid w:val="0029342F"/>
    <w:rsid w:val="00293489"/>
    <w:rsid w:val="002934A8"/>
    <w:rsid w:val="002934E5"/>
    <w:rsid w:val="00293698"/>
    <w:rsid w:val="002936A0"/>
    <w:rsid w:val="002937D9"/>
    <w:rsid w:val="00293CA7"/>
    <w:rsid w:val="00293CCA"/>
    <w:rsid w:val="00293DF4"/>
    <w:rsid w:val="00293EF0"/>
    <w:rsid w:val="00293FF4"/>
    <w:rsid w:val="002940DA"/>
    <w:rsid w:val="002941D8"/>
    <w:rsid w:val="002942C1"/>
    <w:rsid w:val="002945C8"/>
    <w:rsid w:val="002947C2"/>
    <w:rsid w:val="00294911"/>
    <w:rsid w:val="00294C1B"/>
    <w:rsid w:val="00294D4B"/>
    <w:rsid w:val="00294EF2"/>
    <w:rsid w:val="00294FB3"/>
    <w:rsid w:val="00294FE4"/>
    <w:rsid w:val="00295067"/>
    <w:rsid w:val="0029521D"/>
    <w:rsid w:val="0029546B"/>
    <w:rsid w:val="0029569E"/>
    <w:rsid w:val="00295847"/>
    <w:rsid w:val="0029592A"/>
    <w:rsid w:val="00295955"/>
    <w:rsid w:val="00295B8B"/>
    <w:rsid w:val="00295C07"/>
    <w:rsid w:val="00295E3B"/>
    <w:rsid w:val="00295ED8"/>
    <w:rsid w:val="00295F68"/>
    <w:rsid w:val="002960CD"/>
    <w:rsid w:val="002960DE"/>
    <w:rsid w:val="0029618F"/>
    <w:rsid w:val="002961E6"/>
    <w:rsid w:val="00296224"/>
    <w:rsid w:val="002963EA"/>
    <w:rsid w:val="0029641A"/>
    <w:rsid w:val="002964E7"/>
    <w:rsid w:val="0029666D"/>
    <w:rsid w:val="002966E0"/>
    <w:rsid w:val="0029679C"/>
    <w:rsid w:val="00296B20"/>
    <w:rsid w:val="00296BD8"/>
    <w:rsid w:val="00296C4C"/>
    <w:rsid w:val="00296C5D"/>
    <w:rsid w:val="00296CD5"/>
    <w:rsid w:val="00296E07"/>
    <w:rsid w:val="0029705C"/>
    <w:rsid w:val="0029716E"/>
    <w:rsid w:val="002971AE"/>
    <w:rsid w:val="00297254"/>
    <w:rsid w:val="002974F1"/>
    <w:rsid w:val="0029780A"/>
    <w:rsid w:val="0029786E"/>
    <w:rsid w:val="00297B9A"/>
    <w:rsid w:val="00297DD2"/>
    <w:rsid w:val="00297E51"/>
    <w:rsid w:val="002A0032"/>
    <w:rsid w:val="002A00E2"/>
    <w:rsid w:val="002A037A"/>
    <w:rsid w:val="002A04E0"/>
    <w:rsid w:val="002A0825"/>
    <w:rsid w:val="002A0D8E"/>
    <w:rsid w:val="002A0E41"/>
    <w:rsid w:val="002A0E58"/>
    <w:rsid w:val="002A0EC4"/>
    <w:rsid w:val="002A0F2F"/>
    <w:rsid w:val="002A0FB0"/>
    <w:rsid w:val="002A1119"/>
    <w:rsid w:val="002A1198"/>
    <w:rsid w:val="002A1299"/>
    <w:rsid w:val="002A148B"/>
    <w:rsid w:val="002A189B"/>
    <w:rsid w:val="002A19EC"/>
    <w:rsid w:val="002A1A1E"/>
    <w:rsid w:val="002A1A22"/>
    <w:rsid w:val="002A1A69"/>
    <w:rsid w:val="002A1B2F"/>
    <w:rsid w:val="002A1E72"/>
    <w:rsid w:val="002A2044"/>
    <w:rsid w:val="002A217E"/>
    <w:rsid w:val="002A22D5"/>
    <w:rsid w:val="002A2437"/>
    <w:rsid w:val="002A24F9"/>
    <w:rsid w:val="002A2538"/>
    <w:rsid w:val="002A264A"/>
    <w:rsid w:val="002A276C"/>
    <w:rsid w:val="002A278E"/>
    <w:rsid w:val="002A27B6"/>
    <w:rsid w:val="002A2A1C"/>
    <w:rsid w:val="002A2D18"/>
    <w:rsid w:val="002A2D55"/>
    <w:rsid w:val="002A2DE4"/>
    <w:rsid w:val="002A306B"/>
    <w:rsid w:val="002A3081"/>
    <w:rsid w:val="002A31EB"/>
    <w:rsid w:val="002A339F"/>
    <w:rsid w:val="002A3436"/>
    <w:rsid w:val="002A345C"/>
    <w:rsid w:val="002A36A6"/>
    <w:rsid w:val="002A3831"/>
    <w:rsid w:val="002A3AC7"/>
    <w:rsid w:val="002A3AE4"/>
    <w:rsid w:val="002A3CEC"/>
    <w:rsid w:val="002A3D28"/>
    <w:rsid w:val="002A3E8E"/>
    <w:rsid w:val="002A4073"/>
    <w:rsid w:val="002A4160"/>
    <w:rsid w:val="002A417B"/>
    <w:rsid w:val="002A43B9"/>
    <w:rsid w:val="002A4828"/>
    <w:rsid w:val="002A49DA"/>
    <w:rsid w:val="002A4BF3"/>
    <w:rsid w:val="002A4E89"/>
    <w:rsid w:val="002A504A"/>
    <w:rsid w:val="002A5062"/>
    <w:rsid w:val="002A51F5"/>
    <w:rsid w:val="002A5208"/>
    <w:rsid w:val="002A536C"/>
    <w:rsid w:val="002A560B"/>
    <w:rsid w:val="002A5AD8"/>
    <w:rsid w:val="002A5C01"/>
    <w:rsid w:val="002A5E1F"/>
    <w:rsid w:val="002A5F18"/>
    <w:rsid w:val="002A5F55"/>
    <w:rsid w:val="002A6130"/>
    <w:rsid w:val="002A61C0"/>
    <w:rsid w:val="002A62D8"/>
    <w:rsid w:val="002A6461"/>
    <w:rsid w:val="002A64B2"/>
    <w:rsid w:val="002A64E1"/>
    <w:rsid w:val="002A64F7"/>
    <w:rsid w:val="002A6610"/>
    <w:rsid w:val="002A676C"/>
    <w:rsid w:val="002A67AE"/>
    <w:rsid w:val="002A6846"/>
    <w:rsid w:val="002A694E"/>
    <w:rsid w:val="002A69DF"/>
    <w:rsid w:val="002A6A29"/>
    <w:rsid w:val="002A6BB6"/>
    <w:rsid w:val="002A6E00"/>
    <w:rsid w:val="002A6EBA"/>
    <w:rsid w:val="002A704D"/>
    <w:rsid w:val="002A70FA"/>
    <w:rsid w:val="002A7266"/>
    <w:rsid w:val="002A75B0"/>
    <w:rsid w:val="002A7611"/>
    <w:rsid w:val="002A76FB"/>
    <w:rsid w:val="002A77C9"/>
    <w:rsid w:val="002A796C"/>
    <w:rsid w:val="002A79C3"/>
    <w:rsid w:val="002A7A9D"/>
    <w:rsid w:val="002A7E0F"/>
    <w:rsid w:val="002A7E2E"/>
    <w:rsid w:val="002A7E84"/>
    <w:rsid w:val="002B0098"/>
    <w:rsid w:val="002B012B"/>
    <w:rsid w:val="002B0217"/>
    <w:rsid w:val="002B028F"/>
    <w:rsid w:val="002B02D6"/>
    <w:rsid w:val="002B0306"/>
    <w:rsid w:val="002B0387"/>
    <w:rsid w:val="002B0409"/>
    <w:rsid w:val="002B0540"/>
    <w:rsid w:val="002B0B1C"/>
    <w:rsid w:val="002B0B9B"/>
    <w:rsid w:val="002B0C3F"/>
    <w:rsid w:val="002B0E3D"/>
    <w:rsid w:val="002B0EA5"/>
    <w:rsid w:val="002B111E"/>
    <w:rsid w:val="002B1620"/>
    <w:rsid w:val="002B1639"/>
    <w:rsid w:val="002B16DC"/>
    <w:rsid w:val="002B172D"/>
    <w:rsid w:val="002B17D9"/>
    <w:rsid w:val="002B193F"/>
    <w:rsid w:val="002B1CA0"/>
    <w:rsid w:val="002B1D29"/>
    <w:rsid w:val="002B1E2D"/>
    <w:rsid w:val="002B1EAF"/>
    <w:rsid w:val="002B1EB0"/>
    <w:rsid w:val="002B1FA8"/>
    <w:rsid w:val="002B2014"/>
    <w:rsid w:val="002B20C2"/>
    <w:rsid w:val="002B21CB"/>
    <w:rsid w:val="002B2475"/>
    <w:rsid w:val="002B2548"/>
    <w:rsid w:val="002B28EB"/>
    <w:rsid w:val="002B28F3"/>
    <w:rsid w:val="002B2901"/>
    <w:rsid w:val="002B2B4B"/>
    <w:rsid w:val="002B2C78"/>
    <w:rsid w:val="002B2CFF"/>
    <w:rsid w:val="002B2D6A"/>
    <w:rsid w:val="002B2D93"/>
    <w:rsid w:val="002B2E88"/>
    <w:rsid w:val="002B2F55"/>
    <w:rsid w:val="002B3059"/>
    <w:rsid w:val="002B3336"/>
    <w:rsid w:val="002B3391"/>
    <w:rsid w:val="002B33CD"/>
    <w:rsid w:val="002B3404"/>
    <w:rsid w:val="002B35DA"/>
    <w:rsid w:val="002B3674"/>
    <w:rsid w:val="002B36B4"/>
    <w:rsid w:val="002B3C4A"/>
    <w:rsid w:val="002B409A"/>
    <w:rsid w:val="002B4203"/>
    <w:rsid w:val="002B428C"/>
    <w:rsid w:val="002B42AD"/>
    <w:rsid w:val="002B45BF"/>
    <w:rsid w:val="002B4693"/>
    <w:rsid w:val="002B469E"/>
    <w:rsid w:val="002B46BD"/>
    <w:rsid w:val="002B4725"/>
    <w:rsid w:val="002B476C"/>
    <w:rsid w:val="002B49B1"/>
    <w:rsid w:val="002B4A53"/>
    <w:rsid w:val="002B4B38"/>
    <w:rsid w:val="002B4B67"/>
    <w:rsid w:val="002B4C8F"/>
    <w:rsid w:val="002B4D0E"/>
    <w:rsid w:val="002B4D16"/>
    <w:rsid w:val="002B508A"/>
    <w:rsid w:val="002B5090"/>
    <w:rsid w:val="002B51F2"/>
    <w:rsid w:val="002B53BC"/>
    <w:rsid w:val="002B5492"/>
    <w:rsid w:val="002B56F2"/>
    <w:rsid w:val="002B57D3"/>
    <w:rsid w:val="002B5886"/>
    <w:rsid w:val="002B5940"/>
    <w:rsid w:val="002B5AAD"/>
    <w:rsid w:val="002B5E0C"/>
    <w:rsid w:val="002B5E97"/>
    <w:rsid w:val="002B5F5D"/>
    <w:rsid w:val="002B6024"/>
    <w:rsid w:val="002B60C6"/>
    <w:rsid w:val="002B6151"/>
    <w:rsid w:val="002B619B"/>
    <w:rsid w:val="002B62B7"/>
    <w:rsid w:val="002B655E"/>
    <w:rsid w:val="002B65DE"/>
    <w:rsid w:val="002B6667"/>
    <w:rsid w:val="002B68A0"/>
    <w:rsid w:val="002B69F6"/>
    <w:rsid w:val="002B6B9D"/>
    <w:rsid w:val="002B6F43"/>
    <w:rsid w:val="002B6F89"/>
    <w:rsid w:val="002B7034"/>
    <w:rsid w:val="002B70E8"/>
    <w:rsid w:val="002B72BC"/>
    <w:rsid w:val="002B72C3"/>
    <w:rsid w:val="002B749E"/>
    <w:rsid w:val="002B76B6"/>
    <w:rsid w:val="002B7759"/>
    <w:rsid w:val="002B7776"/>
    <w:rsid w:val="002B7919"/>
    <w:rsid w:val="002B7944"/>
    <w:rsid w:val="002C00BC"/>
    <w:rsid w:val="002C027D"/>
    <w:rsid w:val="002C054E"/>
    <w:rsid w:val="002C061A"/>
    <w:rsid w:val="002C075E"/>
    <w:rsid w:val="002C07B3"/>
    <w:rsid w:val="002C0886"/>
    <w:rsid w:val="002C09AB"/>
    <w:rsid w:val="002C0A21"/>
    <w:rsid w:val="002C0A77"/>
    <w:rsid w:val="002C0C89"/>
    <w:rsid w:val="002C0D40"/>
    <w:rsid w:val="002C0DB2"/>
    <w:rsid w:val="002C0ED7"/>
    <w:rsid w:val="002C0EDA"/>
    <w:rsid w:val="002C0F99"/>
    <w:rsid w:val="002C1293"/>
    <w:rsid w:val="002C19A1"/>
    <w:rsid w:val="002C19A3"/>
    <w:rsid w:val="002C19F4"/>
    <w:rsid w:val="002C1A1D"/>
    <w:rsid w:val="002C1A25"/>
    <w:rsid w:val="002C1CD4"/>
    <w:rsid w:val="002C1DCC"/>
    <w:rsid w:val="002C1ECA"/>
    <w:rsid w:val="002C1F8A"/>
    <w:rsid w:val="002C1F9F"/>
    <w:rsid w:val="002C1FBD"/>
    <w:rsid w:val="002C2071"/>
    <w:rsid w:val="002C2254"/>
    <w:rsid w:val="002C23D2"/>
    <w:rsid w:val="002C252F"/>
    <w:rsid w:val="002C25B7"/>
    <w:rsid w:val="002C26EC"/>
    <w:rsid w:val="002C2AED"/>
    <w:rsid w:val="002C2B87"/>
    <w:rsid w:val="002C2C2F"/>
    <w:rsid w:val="002C2CFC"/>
    <w:rsid w:val="002C2DC4"/>
    <w:rsid w:val="002C304B"/>
    <w:rsid w:val="002C3170"/>
    <w:rsid w:val="002C31B7"/>
    <w:rsid w:val="002C33A1"/>
    <w:rsid w:val="002C364E"/>
    <w:rsid w:val="002C377B"/>
    <w:rsid w:val="002C3884"/>
    <w:rsid w:val="002C38CF"/>
    <w:rsid w:val="002C3A82"/>
    <w:rsid w:val="002C3A89"/>
    <w:rsid w:val="002C3A8F"/>
    <w:rsid w:val="002C3D39"/>
    <w:rsid w:val="002C4189"/>
    <w:rsid w:val="002C41EE"/>
    <w:rsid w:val="002C424A"/>
    <w:rsid w:val="002C43EA"/>
    <w:rsid w:val="002C4553"/>
    <w:rsid w:val="002C4558"/>
    <w:rsid w:val="002C45BA"/>
    <w:rsid w:val="002C481F"/>
    <w:rsid w:val="002C4836"/>
    <w:rsid w:val="002C49B6"/>
    <w:rsid w:val="002C4CC5"/>
    <w:rsid w:val="002C4FE5"/>
    <w:rsid w:val="002C50DE"/>
    <w:rsid w:val="002C5220"/>
    <w:rsid w:val="002C5832"/>
    <w:rsid w:val="002C589C"/>
    <w:rsid w:val="002C58CF"/>
    <w:rsid w:val="002C5F4E"/>
    <w:rsid w:val="002C5FF1"/>
    <w:rsid w:val="002C6122"/>
    <w:rsid w:val="002C61FC"/>
    <w:rsid w:val="002C6243"/>
    <w:rsid w:val="002C6251"/>
    <w:rsid w:val="002C62A7"/>
    <w:rsid w:val="002C62B6"/>
    <w:rsid w:val="002C6940"/>
    <w:rsid w:val="002C6A62"/>
    <w:rsid w:val="002C6B89"/>
    <w:rsid w:val="002C6C79"/>
    <w:rsid w:val="002C710B"/>
    <w:rsid w:val="002C71D2"/>
    <w:rsid w:val="002C73DF"/>
    <w:rsid w:val="002C7544"/>
    <w:rsid w:val="002C767A"/>
    <w:rsid w:val="002C76E7"/>
    <w:rsid w:val="002C770E"/>
    <w:rsid w:val="002C79B9"/>
    <w:rsid w:val="002C7C0F"/>
    <w:rsid w:val="002C7D83"/>
    <w:rsid w:val="002C7FE0"/>
    <w:rsid w:val="002C7FFA"/>
    <w:rsid w:val="002D00F6"/>
    <w:rsid w:val="002D012E"/>
    <w:rsid w:val="002D03B5"/>
    <w:rsid w:val="002D03B7"/>
    <w:rsid w:val="002D050A"/>
    <w:rsid w:val="002D0522"/>
    <w:rsid w:val="002D056A"/>
    <w:rsid w:val="002D066B"/>
    <w:rsid w:val="002D081F"/>
    <w:rsid w:val="002D0A61"/>
    <w:rsid w:val="002D0B06"/>
    <w:rsid w:val="002D0B66"/>
    <w:rsid w:val="002D0B6E"/>
    <w:rsid w:val="002D0C14"/>
    <w:rsid w:val="002D0C9E"/>
    <w:rsid w:val="002D0D8A"/>
    <w:rsid w:val="002D0ED7"/>
    <w:rsid w:val="002D0F44"/>
    <w:rsid w:val="002D0F86"/>
    <w:rsid w:val="002D10BF"/>
    <w:rsid w:val="002D10C1"/>
    <w:rsid w:val="002D1114"/>
    <w:rsid w:val="002D1126"/>
    <w:rsid w:val="002D12F6"/>
    <w:rsid w:val="002D136F"/>
    <w:rsid w:val="002D13F9"/>
    <w:rsid w:val="002D1A60"/>
    <w:rsid w:val="002D1B0A"/>
    <w:rsid w:val="002D1BA1"/>
    <w:rsid w:val="002D1BC4"/>
    <w:rsid w:val="002D1C10"/>
    <w:rsid w:val="002D1DBF"/>
    <w:rsid w:val="002D1F06"/>
    <w:rsid w:val="002D204F"/>
    <w:rsid w:val="002D21A9"/>
    <w:rsid w:val="002D231C"/>
    <w:rsid w:val="002D24FB"/>
    <w:rsid w:val="002D259F"/>
    <w:rsid w:val="002D2881"/>
    <w:rsid w:val="002D28E1"/>
    <w:rsid w:val="002D2BE6"/>
    <w:rsid w:val="002D2C84"/>
    <w:rsid w:val="002D2F0E"/>
    <w:rsid w:val="002D2FB1"/>
    <w:rsid w:val="002D3030"/>
    <w:rsid w:val="002D3159"/>
    <w:rsid w:val="002D31BF"/>
    <w:rsid w:val="002D3344"/>
    <w:rsid w:val="002D335A"/>
    <w:rsid w:val="002D34E4"/>
    <w:rsid w:val="002D350F"/>
    <w:rsid w:val="002D3747"/>
    <w:rsid w:val="002D3749"/>
    <w:rsid w:val="002D3873"/>
    <w:rsid w:val="002D3BD4"/>
    <w:rsid w:val="002D3BD8"/>
    <w:rsid w:val="002D3C99"/>
    <w:rsid w:val="002D3CA9"/>
    <w:rsid w:val="002D3CB6"/>
    <w:rsid w:val="002D3D11"/>
    <w:rsid w:val="002D3D72"/>
    <w:rsid w:val="002D3DF7"/>
    <w:rsid w:val="002D4084"/>
    <w:rsid w:val="002D4097"/>
    <w:rsid w:val="002D40DA"/>
    <w:rsid w:val="002D411A"/>
    <w:rsid w:val="002D44C1"/>
    <w:rsid w:val="002D44D2"/>
    <w:rsid w:val="002D4563"/>
    <w:rsid w:val="002D45C8"/>
    <w:rsid w:val="002D461B"/>
    <w:rsid w:val="002D4739"/>
    <w:rsid w:val="002D474A"/>
    <w:rsid w:val="002D4C94"/>
    <w:rsid w:val="002D50A7"/>
    <w:rsid w:val="002D5104"/>
    <w:rsid w:val="002D534E"/>
    <w:rsid w:val="002D5363"/>
    <w:rsid w:val="002D5682"/>
    <w:rsid w:val="002D5918"/>
    <w:rsid w:val="002D5B4F"/>
    <w:rsid w:val="002D5D6B"/>
    <w:rsid w:val="002D6331"/>
    <w:rsid w:val="002D65AB"/>
    <w:rsid w:val="002D68A2"/>
    <w:rsid w:val="002D68AB"/>
    <w:rsid w:val="002D6A09"/>
    <w:rsid w:val="002D6BAF"/>
    <w:rsid w:val="002D6CD7"/>
    <w:rsid w:val="002D6FB5"/>
    <w:rsid w:val="002D6FDA"/>
    <w:rsid w:val="002D7192"/>
    <w:rsid w:val="002D7328"/>
    <w:rsid w:val="002D7622"/>
    <w:rsid w:val="002D765F"/>
    <w:rsid w:val="002D7A38"/>
    <w:rsid w:val="002D7ABE"/>
    <w:rsid w:val="002D7C03"/>
    <w:rsid w:val="002D7D78"/>
    <w:rsid w:val="002D7DBC"/>
    <w:rsid w:val="002D7F6E"/>
    <w:rsid w:val="002E0023"/>
    <w:rsid w:val="002E0146"/>
    <w:rsid w:val="002E0156"/>
    <w:rsid w:val="002E01B1"/>
    <w:rsid w:val="002E01C9"/>
    <w:rsid w:val="002E03C7"/>
    <w:rsid w:val="002E03F5"/>
    <w:rsid w:val="002E0546"/>
    <w:rsid w:val="002E057F"/>
    <w:rsid w:val="002E06D7"/>
    <w:rsid w:val="002E0828"/>
    <w:rsid w:val="002E08EC"/>
    <w:rsid w:val="002E0EDA"/>
    <w:rsid w:val="002E101D"/>
    <w:rsid w:val="002E110F"/>
    <w:rsid w:val="002E1258"/>
    <w:rsid w:val="002E142B"/>
    <w:rsid w:val="002E1491"/>
    <w:rsid w:val="002E1AED"/>
    <w:rsid w:val="002E1D43"/>
    <w:rsid w:val="002E1DD7"/>
    <w:rsid w:val="002E1E0F"/>
    <w:rsid w:val="002E1FD0"/>
    <w:rsid w:val="002E206C"/>
    <w:rsid w:val="002E2275"/>
    <w:rsid w:val="002E22F3"/>
    <w:rsid w:val="002E24A4"/>
    <w:rsid w:val="002E24EF"/>
    <w:rsid w:val="002E2588"/>
    <w:rsid w:val="002E293B"/>
    <w:rsid w:val="002E2996"/>
    <w:rsid w:val="002E2CBE"/>
    <w:rsid w:val="002E2CDA"/>
    <w:rsid w:val="002E30AD"/>
    <w:rsid w:val="002E30FE"/>
    <w:rsid w:val="002E3585"/>
    <w:rsid w:val="002E358E"/>
    <w:rsid w:val="002E3617"/>
    <w:rsid w:val="002E383D"/>
    <w:rsid w:val="002E3989"/>
    <w:rsid w:val="002E39B0"/>
    <w:rsid w:val="002E3ADE"/>
    <w:rsid w:val="002E3BF9"/>
    <w:rsid w:val="002E3DF9"/>
    <w:rsid w:val="002E3EEA"/>
    <w:rsid w:val="002E4162"/>
    <w:rsid w:val="002E417F"/>
    <w:rsid w:val="002E423A"/>
    <w:rsid w:val="002E4291"/>
    <w:rsid w:val="002E4A31"/>
    <w:rsid w:val="002E4A8C"/>
    <w:rsid w:val="002E4A9A"/>
    <w:rsid w:val="002E4B37"/>
    <w:rsid w:val="002E4B47"/>
    <w:rsid w:val="002E4BF9"/>
    <w:rsid w:val="002E4CE1"/>
    <w:rsid w:val="002E4D82"/>
    <w:rsid w:val="002E4DC3"/>
    <w:rsid w:val="002E4E97"/>
    <w:rsid w:val="002E5129"/>
    <w:rsid w:val="002E5249"/>
    <w:rsid w:val="002E55FF"/>
    <w:rsid w:val="002E5676"/>
    <w:rsid w:val="002E5ADB"/>
    <w:rsid w:val="002E5C48"/>
    <w:rsid w:val="002E5CFF"/>
    <w:rsid w:val="002E5F6C"/>
    <w:rsid w:val="002E5F8C"/>
    <w:rsid w:val="002E5FBC"/>
    <w:rsid w:val="002E5FDA"/>
    <w:rsid w:val="002E609C"/>
    <w:rsid w:val="002E6194"/>
    <w:rsid w:val="002E63D4"/>
    <w:rsid w:val="002E642D"/>
    <w:rsid w:val="002E6577"/>
    <w:rsid w:val="002E6627"/>
    <w:rsid w:val="002E6757"/>
    <w:rsid w:val="002E698B"/>
    <w:rsid w:val="002E6A30"/>
    <w:rsid w:val="002E6AFF"/>
    <w:rsid w:val="002E6B87"/>
    <w:rsid w:val="002E6BD3"/>
    <w:rsid w:val="002E6CDC"/>
    <w:rsid w:val="002E707B"/>
    <w:rsid w:val="002E74BB"/>
    <w:rsid w:val="002E7569"/>
    <w:rsid w:val="002E7574"/>
    <w:rsid w:val="002E75F5"/>
    <w:rsid w:val="002E783F"/>
    <w:rsid w:val="002E7BA5"/>
    <w:rsid w:val="002E7CBB"/>
    <w:rsid w:val="002E7DA6"/>
    <w:rsid w:val="002F051B"/>
    <w:rsid w:val="002F05F3"/>
    <w:rsid w:val="002F06BE"/>
    <w:rsid w:val="002F0B67"/>
    <w:rsid w:val="002F0CB1"/>
    <w:rsid w:val="002F0ED3"/>
    <w:rsid w:val="002F1212"/>
    <w:rsid w:val="002F12F6"/>
    <w:rsid w:val="002F133D"/>
    <w:rsid w:val="002F134D"/>
    <w:rsid w:val="002F1366"/>
    <w:rsid w:val="002F143A"/>
    <w:rsid w:val="002F1517"/>
    <w:rsid w:val="002F15B3"/>
    <w:rsid w:val="002F16CB"/>
    <w:rsid w:val="002F1953"/>
    <w:rsid w:val="002F1A21"/>
    <w:rsid w:val="002F1D11"/>
    <w:rsid w:val="002F1EF8"/>
    <w:rsid w:val="002F2062"/>
    <w:rsid w:val="002F2073"/>
    <w:rsid w:val="002F2091"/>
    <w:rsid w:val="002F21A4"/>
    <w:rsid w:val="002F24CA"/>
    <w:rsid w:val="002F24DC"/>
    <w:rsid w:val="002F2575"/>
    <w:rsid w:val="002F275A"/>
    <w:rsid w:val="002F2930"/>
    <w:rsid w:val="002F29CF"/>
    <w:rsid w:val="002F2A9D"/>
    <w:rsid w:val="002F2AD6"/>
    <w:rsid w:val="002F2B8A"/>
    <w:rsid w:val="002F2C83"/>
    <w:rsid w:val="002F2CDD"/>
    <w:rsid w:val="002F2D3B"/>
    <w:rsid w:val="002F2DF6"/>
    <w:rsid w:val="002F2E7D"/>
    <w:rsid w:val="002F2FAB"/>
    <w:rsid w:val="002F300C"/>
    <w:rsid w:val="002F3037"/>
    <w:rsid w:val="002F30D6"/>
    <w:rsid w:val="002F310D"/>
    <w:rsid w:val="002F314D"/>
    <w:rsid w:val="002F31B5"/>
    <w:rsid w:val="002F31D1"/>
    <w:rsid w:val="002F340C"/>
    <w:rsid w:val="002F343C"/>
    <w:rsid w:val="002F348E"/>
    <w:rsid w:val="002F3583"/>
    <w:rsid w:val="002F3585"/>
    <w:rsid w:val="002F383A"/>
    <w:rsid w:val="002F3A83"/>
    <w:rsid w:val="002F3D3D"/>
    <w:rsid w:val="002F3DD3"/>
    <w:rsid w:val="002F3F7E"/>
    <w:rsid w:val="002F40A9"/>
    <w:rsid w:val="002F4141"/>
    <w:rsid w:val="002F4334"/>
    <w:rsid w:val="002F45CF"/>
    <w:rsid w:val="002F4656"/>
    <w:rsid w:val="002F473C"/>
    <w:rsid w:val="002F4819"/>
    <w:rsid w:val="002F4970"/>
    <w:rsid w:val="002F4B2C"/>
    <w:rsid w:val="002F4BA4"/>
    <w:rsid w:val="002F5084"/>
    <w:rsid w:val="002F50D6"/>
    <w:rsid w:val="002F5220"/>
    <w:rsid w:val="002F5311"/>
    <w:rsid w:val="002F538A"/>
    <w:rsid w:val="002F5441"/>
    <w:rsid w:val="002F5637"/>
    <w:rsid w:val="002F56FB"/>
    <w:rsid w:val="002F5993"/>
    <w:rsid w:val="002F5C24"/>
    <w:rsid w:val="002F5CEC"/>
    <w:rsid w:val="002F5D7A"/>
    <w:rsid w:val="002F5D9A"/>
    <w:rsid w:val="002F5E36"/>
    <w:rsid w:val="002F6048"/>
    <w:rsid w:val="002F60D8"/>
    <w:rsid w:val="002F618A"/>
    <w:rsid w:val="002F61BE"/>
    <w:rsid w:val="002F649E"/>
    <w:rsid w:val="002F6597"/>
    <w:rsid w:val="002F68F1"/>
    <w:rsid w:val="002F6A80"/>
    <w:rsid w:val="002F6B7C"/>
    <w:rsid w:val="002F7020"/>
    <w:rsid w:val="002F7624"/>
    <w:rsid w:val="002F76FA"/>
    <w:rsid w:val="002F7761"/>
    <w:rsid w:val="002F7A95"/>
    <w:rsid w:val="002F7AFB"/>
    <w:rsid w:val="002F7B2E"/>
    <w:rsid w:val="002F7E2F"/>
    <w:rsid w:val="00300030"/>
    <w:rsid w:val="0030003B"/>
    <w:rsid w:val="00300224"/>
    <w:rsid w:val="0030038B"/>
    <w:rsid w:val="00300531"/>
    <w:rsid w:val="00300595"/>
    <w:rsid w:val="0030071F"/>
    <w:rsid w:val="00300735"/>
    <w:rsid w:val="0030080F"/>
    <w:rsid w:val="0030084E"/>
    <w:rsid w:val="003008EF"/>
    <w:rsid w:val="00300A8B"/>
    <w:rsid w:val="00300AA2"/>
    <w:rsid w:val="00300C4D"/>
    <w:rsid w:val="00300DD0"/>
    <w:rsid w:val="00301052"/>
    <w:rsid w:val="003012B8"/>
    <w:rsid w:val="003013C1"/>
    <w:rsid w:val="00301627"/>
    <w:rsid w:val="00301630"/>
    <w:rsid w:val="0030167E"/>
    <w:rsid w:val="003016A2"/>
    <w:rsid w:val="00301710"/>
    <w:rsid w:val="003017CF"/>
    <w:rsid w:val="003018EA"/>
    <w:rsid w:val="00301C77"/>
    <w:rsid w:val="00301CFA"/>
    <w:rsid w:val="00301D18"/>
    <w:rsid w:val="00301D96"/>
    <w:rsid w:val="00301DCA"/>
    <w:rsid w:val="00301E12"/>
    <w:rsid w:val="00302078"/>
    <w:rsid w:val="00302174"/>
    <w:rsid w:val="0030221B"/>
    <w:rsid w:val="003022C0"/>
    <w:rsid w:val="00302310"/>
    <w:rsid w:val="00302364"/>
    <w:rsid w:val="00302411"/>
    <w:rsid w:val="0030266B"/>
    <w:rsid w:val="00302707"/>
    <w:rsid w:val="00302969"/>
    <w:rsid w:val="003029A0"/>
    <w:rsid w:val="003029EC"/>
    <w:rsid w:val="00302A37"/>
    <w:rsid w:val="00302AB5"/>
    <w:rsid w:val="00302AD0"/>
    <w:rsid w:val="00302D65"/>
    <w:rsid w:val="00302F0D"/>
    <w:rsid w:val="00302F8C"/>
    <w:rsid w:val="003030E9"/>
    <w:rsid w:val="00303233"/>
    <w:rsid w:val="0030335D"/>
    <w:rsid w:val="003033B2"/>
    <w:rsid w:val="003035E7"/>
    <w:rsid w:val="00303604"/>
    <w:rsid w:val="00303632"/>
    <w:rsid w:val="003037B0"/>
    <w:rsid w:val="003037FE"/>
    <w:rsid w:val="0030382C"/>
    <w:rsid w:val="00303A55"/>
    <w:rsid w:val="00303B06"/>
    <w:rsid w:val="00303C7C"/>
    <w:rsid w:val="00303D09"/>
    <w:rsid w:val="00303DA6"/>
    <w:rsid w:val="00303FE3"/>
    <w:rsid w:val="003040E9"/>
    <w:rsid w:val="003042E4"/>
    <w:rsid w:val="0030441E"/>
    <w:rsid w:val="00304703"/>
    <w:rsid w:val="0030478C"/>
    <w:rsid w:val="003047A3"/>
    <w:rsid w:val="00304AFB"/>
    <w:rsid w:val="00304B73"/>
    <w:rsid w:val="00304CDD"/>
    <w:rsid w:val="00304F44"/>
    <w:rsid w:val="003050CB"/>
    <w:rsid w:val="0030523D"/>
    <w:rsid w:val="003053BC"/>
    <w:rsid w:val="003055E6"/>
    <w:rsid w:val="003055F1"/>
    <w:rsid w:val="00305902"/>
    <w:rsid w:val="0030593B"/>
    <w:rsid w:val="00305A8C"/>
    <w:rsid w:val="00305AD5"/>
    <w:rsid w:val="00305B1C"/>
    <w:rsid w:val="00305BC7"/>
    <w:rsid w:val="00305C73"/>
    <w:rsid w:val="00305D47"/>
    <w:rsid w:val="00305DFE"/>
    <w:rsid w:val="00306032"/>
    <w:rsid w:val="00306310"/>
    <w:rsid w:val="003063B8"/>
    <w:rsid w:val="0030671C"/>
    <w:rsid w:val="003068BB"/>
    <w:rsid w:val="00306B40"/>
    <w:rsid w:val="00306BFD"/>
    <w:rsid w:val="00306EF0"/>
    <w:rsid w:val="00306F5A"/>
    <w:rsid w:val="00307424"/>
    <w:rsid w:val="003077A9"/>
    <w:rsid w:val="00307914"/>
    <w:rsid w:val="00307C86"/>
    <w:rsid w:val="00307C8D"/>
    <w:rsid w:val="00307D72"/>
    <w:rsid w:val="00307F89"/>
    <w:rsid w:val="0031003D"/>
    <w:rsid w:val="003100F0"/>
    <w:rsid w:val="00310308"/>
    <w:rsid w:val="0031035D"/>
    <w:rsid w:val="0031046A"/>
    <w:rsid w:val="00310728"/>
    <w:rsid w:val="00310831"/>
    <w:rsid w:val="00310946"/>
    <w:rsid w:val="00310967"/>
    <w:rsid w:val="0031099A"/>
    <w:rsid w:val="00310A6E"/>
    <w:rsid w:val="00310ABA"/>
    <w:rsid w:val="00310C8B"/>
    <w:rsid w:val="00310E5F"/>
    <w:rsid w:val="003112ED"/>
    <w:rsid w:val="00311310"/>
    <w:rsid w:val="0031154A"/>
    <w:rsid w:val="003115B0"/>
    <w:rsid w:val="003115BE"/>
    <w:rsid w:val="00311756"/>
    <w:rsid w:val="003117CA"/>
    <w:rsid w:val="003117F1"/>
    <w:rsid w:val="0031189F"/>
    <w:rsid w:val="00311C2C"/>
    <w:rsid w:val="00311DB0"/>
    <w:rsid w:val="00311F3D"/>
    <w:rsid w:val="0031220D"/>
    <w:rsid w:val="00312787"/>
    <w:rsid w:val="003128D3"/>
    <w:rsid w:val="003129AF"/>
    <w:rsid w:val="00312AD9"/>
    <w:rsid w:val="00312ADF"/>
    <w:rsid w:val="00312B34"/>
    <w:rsid w:val="00312B7A"/>
    <w:rsid w:val="00312CA6"/>
    <w:rsid w:val="00312CB3"/>
    <w:rsid w:val="00312D0E"/>
    <w:rsid w:val="00312DA4"/>
    <w:rsid w:val="00312E68"/>
    <w:rsid w:val="00312EDE"/>
    <w:rsid w:val="00312F2A"/>
    <w:rsid w:val="00312FDF"/>
    <w:rsid w:val="00313062"/>
    <w:rsid w:val="00313173"/>
    <w:rsid w:val="003131FC"/>
    <w:rsid w:val="003133D5"/>
    <w:rsid w:val="00313530"/>
    <w:rsid w:val="003135C6"/>
    <w:rsid w:val="0031386B"/>
    <w:rsid w:val="00313AAA"/>
    <w:rsid w:val="00313ADF"/>
    <w:rsid w:val="00313AF1"/>
    <w:rsid w:val="00313E54"/>
    <w:rsid w:val="00313F9C"/>
    <w:rsid w:val="00313FD0"/>
    <w:rsid w:val="0031433D"/>
    <w:rsid w:val="0031445A"/>
    <w:rsid w:val="00314488"/>
    <w:rsid w:val="003144B6"/>
    <w:rsid w:val="003147B3"/>
    <w:rsid w:val="0031493F"/>
    <w:rsid w:val="00314A9B"/>
    <w:rsid w:val="00314BAC"/>
    <w:rsid w:val="00314CE0"/>
    <w:rsid w:val="00314D68"/>
    <w:rsid w:val="00314DAE"/>
    <w:rsid w:val="00314DBF"/>
    <w:rsid w:val="00314DC9"/>
    <w:rsid w:val="00314EDE"/>
    <w:rsid w:val="003150D2"/>
    <w:rsid w:val="0031523A"/>
    <w:rsid w:val="003153EC"/>
    <w:rsid w:val="003155D5"/>
    <w:rsid w:val="003156F1"/>
    <w:rsid w:val="0031578A"/>
    <w:rsid w:val="00315A71"/>
    <w:rsid w:val="00315ADC"/>
    <w:rsid w:val="003160E5"/>
    <w:rsid w:val="003160E9"/>
    <w:rsid w:val="003168D4"/>
    <w:rsid w:val="00316A9F"/>
    <w:rsid w:val="00316B57"/>
    <w:rsid w:val="00316F60"/>
    <w:rsid w:val="003175C8"/>
    <w:rsid w:val="003176EA"/>
    <w:rsid w:val="003179F9"/>
    <w:rsid w:val="00317B19"/>
    <w:rsid w:val="00317C6E"/>
    <w:rsid w:val="00317D53"/>
    <w:rsid w:val="00317D6C"/>
    <w:rsid w:val="00317E09"/>
    <w:rsid w:val="00317E12"/>
    <w:rsid w:val="00317FC6"/>
    <w:rsid w:val="00317FCE"/>
    <w:rsid w:val="00320098"/>
    <w:rsid w:val="0032009D"/>
    <w:rsid w:val="00320161"/>
    <w:rsid w:val="00320251"/>
    <w:rsid w:val="00320580"/>
    <w:rsid w:val="0032069B"/>
    <w:rsid w:val="00320958"/>
    <w:rsid w:val="00320A04"/>
    <w:rsid w:val="00320C4E"/>
    <w:rsid w:val="00320C73"/>
    <w:rsid w:val="00320CA4"/>
    <w:rsid w:val="00320CEA"/>
    <w:rsid w:val="00320CFB"/>
    <w:rsid w:val="00321415"/>
    <w:rsid w:val="0032170C"/>
    <w:rsid w:val="00321842"/>
    <w:rsid w:val="00321A11"/>
    <w:rsid w:val="00321C79"/>
    <w:rsid w:val="00321E40"/>
    <w:rsid w:val="00321FB1"/>
    <w:rsid w:val="00322344"/>
    <w:rsid w:val="00322412"/>
    <w:rsid w:val="003224C4"/>
    <w:rsid w:val="0032254C"/>
    <w:rsid w:val="00322617"/>
    <w:rsid w:val="003228D4"/>
    <w:rsid w:val="00322955"/>
    <w:rsid w:val="00322979"/>
    <w:rsid w:val="00322990"/>
    <w:rsid w:val="00322A15"/>
    <w:rsid w:val="00322A59"/>
    <w:rsid w:val="00322C31"/>
    <w:rsid w:val="00322D0E"/>
    <w:rsid w:val="00322EDA"/>
    <w:rsid w:val="00322F1E"/>
    <w:rsid w:val="00323090"/>
    <w:rsid w:val="00323190"/>
    <w:rsid w:val="00323330"/>
    <w:rsid w:val="003235E9"/>
    <w:rsid w:val="003236F2"/>
    <w:rsid w:val="0032370B"/>
    <w:rsid w:val="003239A3"/>
    <w:rsid w:val="00323DA8"/>
    <w:rsid w:val="00323DC1"/>
    <w:rsid w:val="00323DC3"/>
    <w:rsid w:val="00323E0B"/>
    <w:rsid w:val="00323E1A"/>
    <w:rsid w:val="00323FFD"/>
    <w:rsid w:val="00324309"/>
    <w:rsid w:val="003247F9"/>
    <w:rsid w:val="003248CB"/>
    <w:rsid w:val="003248DF"/>
    <w:rsid w:val="00324D9C"/>
    <w:rsid w:val="00324DCF"/>
    <w:rsid w:val="00324E45"/>
    <w:rsid w:val="00324E7B"/>
    <w:rsid w:val="0032525C"/>
    <w:rsid w:val="00325266"/>
    <w:rsid w:val="003252A9"/>
    <w:rsid w:val="003252AB"/>
    <w:rsid w:val="0032541F"/>
    <w:rsid w:val="003255B4"/>
    <w:rsid w:val="003257CF"/>
    <w:rsid w:val="00325870"/>
    <w:rsid w:val="00325873"/>
    <w:rsid w:val="003258D6"/>
    <w:rsid w:val="003259B2"/>
    <w:rsid w:val="003259D5"/>
    <w:rsid w:val="00325A75"/>
    <w:rsid w:val="00325CF0"/>
    <w:rsid w:val="00325CFE"/>
    <w:rsid w:val="00325DF3"/>
    <w:rsid w:val="00325F09"/>
    <w:rsid w:val="00325F10"/>
    <w:rsid w:val="0032610D"/>
    <w:rsid w:val="00326290"/>
    <w:rsid w:val="003262AE"/>
    <w:rsid w:val="00326418"/>
    <w:rsid w:val="0032663F"/>
    <w:rsid w:val="00326678"/>
    <w:rsid w:val="003267A2"/>
    <w:rsid w:val="00326B37"/>
    <w:rsid w:val="00326D9D"/>
    <w:rsid w:val="00326DB3"/>
    <w:rsid w:val="00326F56"/>
    <w:rsid w:val="00326F9C"/>
    <w:rsid w:val="00326FF8"/>
    <w:rsid w:val="0032711D"/>
    <w:rsid w:val="00327229"/>
    <w:rsid w:val="00327481"/>
    <w:rsid w:val="00327546"/>
    <w:rsid w:val="00327555"/>
    <w:rsid w:val="00327636"/>
    <w:rsid w:val="00327637"/>
    <w:rsid w:val="003276CD"/>
    <w:rsid w:val="00327773"/>
    <w:rsid w:val="0032782C"/>
    <w:rsid w:val="00327B14"/>
    <w:rsid w:val="00327E6F"/>
    <w:rsid w:val="00327F67"/>
    <w:rsid w:val="0033008D"/>
    <w:rsid w:val="0033009B"/>
    <w:rsid w:val="00330183"/>
    <w:rsid w:val="00330193"/>
    <w:rsid w:val="00330467"/>
    <w:rsid w:val="003305B4"/>
    <w:rsid w:val="0033066C"/>
    <w:rsid w:val="003306DC"/>
    <w:rsid w:val="00330726"/>
    <w:rsid w:val="0033079E"/>
    <w:rsid w:val="003307C6"/>
    <w:rsid w:val="003308C9"/>
    <w:rsid w:val="003308EF"/>
    <w:rsid w:val="00330C43"/>
    <w:rsid w:val="00330F3D"/>
    <w:rsid w:val="003310BA"/>
    <w:rsid w:val="00331196"/>
    <w:rsid w:val="0033119B"/>
    <w:rsid w:val="0033122D"/>
    <w:rsid w:val="003312F3"/>
    <w:rsid w:val="00331636"/>
    <w:rsid w:val="00331782"/>
    <w:rsid w:val="00331812"/>
    <w:rsid w:val="00331941"/>
    <w:rsid w:val="00331A49"/>
    <w:rsid w:val="00331BA5"/>
    <w:rsid w:val="00331D2F"/>
    <w:rsid w:val="00331DAB"/>
    <w:rsid w:val="00331DE6"/>
    <w:rsid w:val="00331E56"/>
    <w:rsid w:val="00331EAD"/>
    <w:rsid w:val="00331ED2"/>
    <w:rsid w:val="00331F8F"/>
    <w:rsid w:val="003325BE"/>
    <w:rsid w:val="003326DA"/>
    <w:rsid w:val="00332782"/>
    <w:rsid w:val="0033278D"/>
    <w:rsid w:val="00332DFF"/>
    <w:rsid w:val="00332E76"/>
    <w:rsid w:val="003330D3"/>
    <w:rsid w:val="003330DE"/>
    <w:rsid w:val="00333145"/>
    <w:rsid w:val="003331DE"/>
    <w:rsid w:val="00333252"/>
    <w:rsid w:val="00333782"/>
    <w:rsid w:val="00333B32"/>
    <w:rsid w:val="00333D44"/>
    <w:rsid w:val="00333E6E"/>
    <w:rsid w:val="00333F3D"/>
    <w:rsid w:val="00333FF2"/>
    <w:rsid w:val="0033427E"/>
    <w:rsid w:val="00334512"/>
    <w:rsid w:val="003346D3"/>
    <w:rsid w:val="00334A30"/>
    <w:rsid w:val="00334A7E"/>
    <w:rsid w:val="00334AFC"/>
    <w:rsid w:val="00334B9B"/>
    <w:rsid w:val="00334E28"/>
    <w:rsid w:val="00334E4A"/>
    <w:rsid w:val="00335055"/>
    <w:rsid w:val="0033506C"/>
    <w:rsid w:val="00335158"/>
    <w:rsid w:val="00335274"/>
    <w:rsid w:val="003352CE"/>
    <w:rsid w:val="00335701"/>
    <w:rsid w:val="00335879"/>
    <w:rsid w:val="00335883"/>
    <w:rsid w:val="00335B1A"/>
    <w:rsid w:val="00335B31"/>
    <w:rsid w:val="00335B69"/>
    <w:rsid w:val="00335B8B"/>
    <w:rsid w:val="00335C75"/>
    <w:rsid w:val="00335E59"/>
    <w:rsid w:val="00336010"/>
    <w:rsid w:val="0033605D"/>
    <w:rsid w:val="00336098"/>
    <w:rsid w:val="00336262"/>
    <w:rsid w:val="003362B7"/>
    <w:rsid w:val="0033635A"/>
    <w:rsid w:val="0033648A"/>
    <w:rsid w:val="00336498"/>
    <w:rsid w:val="003367D5"/>
    <w:rsid w:val="00336C36"/>
    <w:rsid w:val="00336CD5"/>
    <w:rsid w:val="00336DFE"/>
    <w:rsid w:val="00336E8C"/>
    <w:rsid w:val="00337118"/>
    <w:rsid w:val="00337173"/>
    <w:rsid w:val="00337702"/>
    <w:rsid w:val="0033785F"/>
    <w:rsid w:val="00337979"/>
    <w:rsid w:val="00337C2F"/>
    <w:rsid w:val="00337E8D"/>
    <w:rsid w:val="00337F3C"/>
    <w:rsid w:val="00337FCB"/>
    <w:rsid w:val="00340075"/>
    <w:rsid w:val="0034061E"/>
    <w:rsid w:val="00340779"/>
    <w:rsid w:val="0034086A"/>
    <w:rsid w:val="003408C4"/>
    <w:rsid w:val="003408E2"/>
    <w:rsid w:val="00340A81"/>
    <w:rsid w:val="00340BAB"/>
    <w:rsid w:val="00340DAF"/>
    <w:rsid w:val="0034128C"/>
    <w:rsid w:val="00341650"/>
    <w:rsid w:val="003418C8"/>
    <w:rsid w:val="00341948"/>
    <w:rsid w:val="00341995"/>
    <w:rsid w:val="00341BCD"/>
    <w:rsid w:val="00341F12"/>
    <w:rsid w:val="00342025"/>
    <w:rsid w:val="003420B3"/>
    <w:rsid w:val="0034226B"/>
    <w:rsid w:val="00342484"/>
    <w:rsid w:val="003424F3"/>
    <w:rsid w:val="0034259B"/>
    <w:rsid w:val="003425B1"/>
    <w:rsid w:val="003425E7"/>
    <w:rsid w:val="00342639"/>
    <w:rsid w:val="003427E7"/>
    <w:rsid w:val="003428E8"/>
    <w:rsid w:val="00342ADB"/>
    <w:rsid w:val="00342F47"/>
    <w:rsid w:val="00342F76"/>
    <w:rsid w:val="0034302B"/>
    <w:rsid w:val="00343487"/>
    <w:rsid w:val="003434F2"/>
    <w:rsid w:val="0034354C"/>
    <w:rsid w:val="0034369E"/>
    <w:rsid w:val="003436C9"/>
    <w:rsid w:val="00343705"/>
    <w:rsid w:val="00343750"/>
    <w:rsid w:val="00343783"/>
    <w:rsid w:val="00343827"/>
    <w:rsid w:val="003438F2"/>
    <w:rsid w:val="00343923"/>
    <w:rsid w:val="00343CB1"/>
    <w:rsid w:val="0034404C"/>
    <w:rsid w:val="00344253"/>
    <w:rsid w:val="003444A8"/>
    <w:rsid w:val="003444C1"/>
    <w:rsid w:val="00344540"/>
    <w:rsid w:val="003445D7"/>
    <w:rsid w:val="00344632"/>
    <w:rsid w:val="003446BC"/>
    <w:rsid w:val="00344753"/>
    <w:rsid w:val="00344916"/>
    <w:rsid w:val="00344960"/>
    <w:rsid w:val="00344A93"/>
    <w:rsid w:val="00344D8F"/>
    <w:rsid w:val="00344E1F"/>
    <w:rsid w:val="00344E35"/>
    <w:rsid w:val="003450E7"/>
    <w:rsid w:val="003451E6"/>
    <w:rsid w:val="00345216"/>
    <w:rsid w:val="00345874"/>
    <w:rsid w:val="003459AB"/>
    <w:rsid w:val="00345FBF"/>
    <w:rsid w:val="00345FF4"/>
    <w:rsid w:val="003460A7"/>
    <w:rsid w:val="00346226"/>
    <w:rsid w:val="003465B2"/>
    <w:rsid w:val="00346610"/>
    <w:rsid w:val="0034662C"/>
    <w:rsid w:val="00346838"/>
    <w:rsid w:val="0034690B"/>
    <w:rsid w:val="00346A5F"/>
    <w:rsid w:val="00346C70"/>
    <w:rsid w:val="00347052"/>
    <w:rsid w:val="0034712E"/>
    <w:rsid w:val="003471D0"/>
    <w:rsid w:val="00347744"/>
    <w:rsid w:val="003477F7"/>
    <w:rsid w:val="003478E6"/>
    <w:rsid w:val="00347D3C"/>
    <w:rsid w:val="00347DC2"/>
    <w:rsid w:val="0035021B"/>
    <w:rsid w:val="00350374"/>
    <w:rsid w:val="0035047F"/>
    <w:rsid w:val="0035080F"/>
    <w:rsid w:val="003508C9"/>
    <w:rsid w:val="003508FA"/>
    <w:rsid w:val="00350D11"/>
    <w:rsid w:val="00350D45"/>
    <w:rsid w:val="00350DAC"/>
    <w:rsid w:val="0035101A"/>
    <w:rsid w:val="003510BA"/>
    <w:rsid w:val="00351129"/>
    <w:rsid w:val="003511DD"/>
    <w:rsid w:val="00351227"/>
    <w:rsid w:val="00351272"/>
    <w:rsid w:val="0035135F"/>
    <w:rsid w:val="003516A0"/>
    <w:rsid w:val="00351A2A"/>
    <w:rsid w:val="00351C68"/>
    <w:rsid w:val="00351DE5"/>
    <w:rsid w:val="00351E8E"/>
    <w:rsid w:val="00351F25"/>
    <w:rsid w:val="00351FDD"/>
    <w:rsid w:val="0035277C"/>
    <w:rsid w:val="003528BF"/>
    <w:rsid w:val="003529A9"/>
    <w:rsid w:val="00352A6A"/>
    <w:rsid w:val="00352A77"/>
    <w:rsid w:val="00352B8B"/>
    <w:rsid w:val="00352C43"/>
    <w:rsid w:val="00352CAC"/>
    <w:rsid w:val="00352CDE"/>
    <w:rsid w:val="00352D69"/>
    <w:rsid w:val="00352FE0"/>
    <w:rsid w:val="00353002"/>
    <w:rsid w:val="003530CC"/>
    <w:rsid w:val="003535A5"/>
    <w:rsid w:val="003535E4"/>
    <w:rsid w:val="00353993"/>
    <w:rsid w:val="003539FD"/>
    <w:rsid w:val="00353BA6"/>
    <w:rsid w:val="00353E94"/>
    <w:rsid w:val="00354352"/>
    <w:rsid w:val="0035456D"/>
    <w:rsid w:val="003546EF"/>
    <w:rsid w:val="003549CC"/>
    <w:rsid w:val="00354A94"/>
    <w:rsid w:val="00354ACE"/>
    <w:rsid w:val="00354B3B"/>
    <w:rsid w:val="00354BFF"/>
    <w:rsid w:val="00354CA8"/>
    <w:rsid w:val="00354CE7"/>
    <w:rsid w:val="00354EA8"/>
    <w:rsid w:val="00354EB3"/>
    <w:rsid w:val="00354FDF"/>
    <w:rsid w:val="003550A0"/>
    <w:rsid w:val="00355454"/>
    <w:rsid w:val="003555C5"/>
    <w:rsid w:val="00355A66"/>
    <w:rsid w:val="00355A68"/>
    <w:rsid w:val="00355D47"/>
    <w:rsid w:val="00355E64"/>
    <w:rsid w:val="00355F2B"/>
    <w:rsid w:val="00355FF7"/>
    <w:rsid w:val="00356114"/>
    <w:rsid w:val="00356559"/>
    <w:rsid w:val="003565AE"/>
    <w:rsid w:val="003566D5"/>
    <w:rsid w:val="00356820"/>
    <w:rsid w:val="00356849"/>
    <w:rsid w:val="00356867"/>
    <w:rsid w:val="00356881"/>
    <w:rsid w:val="00356889"/>
    <w:rsid w:val="00356A4E"/>
    <w:rsid w:val="00356B34"/>
    <w:rsid w:val="00356C40"/>
    <w:rsid w:val="00356EA2"/>
    <w:rsid w:val="00357474"/>
    <w:rsid w:val="00357B08"/>
    <w:rsid w:val="00357CE1"/>
    <w:rsid w:val="00357D59"/>
    <w:rsid w:val="00357E3A"/>
    <w:rsid w:val="00357EC4"/>
    <w:rsid w:val="00360181"/>
    <w:rsid w:val="003602CF"/>
    <w:rsid w:val="00360314"/>
    <w:rsid w:val="00360583"/>
    <w:rsid w:val="003606BE"/>
    <w:rsid w:val="00360710"/>
    <w:rsid w:val="00360B39"/>
    <w:rsid w:val="00360D2F"/>
    <w:rsid w:val="00360D67"/>
    <w:rsid w:val="00360FF4"/>
    <w:rsid w:val="003610F0"/>
    <w:rsid w:val="0036111A"/>
    <w:rsid w:val="0036123E"/>
    <w:rsid w:val="003612A7"/>
    <w:rsid w:val="0036137A"/>
    <w:rsid w:val="0036139B"/>
    <w:rsid w:val="00361534"/>
    <w:rsid w:val="00361793"/>
    <w:rsid w:val="00361D04"/>
    <w:rsid w:val="00361D74"/>
    <w:rsid w:val="00361E41"/>
    <w:rsid w:val="00362008"/>
    <w:rsid w:val="003623F2"/>
    <w:rsid w:val="003624BC"/>
    <w:rsid w:val="00362570"/>
    <w:rsid w:val="00362681"/>
    <w:rsid w:val="0036275E"/>
    <w:rsid w:val="0036291B"/>
    <w:rsid w:val="00362E73"/>
    <w:rsid w:val="00362EC8"/>
    <w:rsid w:val="00363054"/>
    <w:rsid w:val="00363074"/>
    <w:rsid w:val="00363252"/>
    <w:rsid w:val="00363681"/>
    <w:rsid w:val="00363946"/>
    <w:rsid w:val="00363A8A"/>
    <w:rsid w:val="00363AA1"/>
    <w:rsid w:val="00363B0A"/>
    <w:rsid w:val="00363CAD"/>
    <w:rsid w:val="00363E44"/>
    <w:rsid w:val="003640B1"/>
    <w:rsid w:val="003641D2"/>
    <w:rsid w:val="00364363"/>
    <w:rsid w:val="003643FB"/>
    <w:rsid w:val="003644DC"/>
    <w:rsid w:val="003645A2"/>
    <w:rsid w:val="00364625"/>
    <w:rsid w:val="00364A59"/>
    <w:rsid w:val="00364C7A"/>
    <w:rsid w:val="00364C93"/>
    <w:rsid w:val="00364E24"/>
    <w:rsid w:val="00364E65"/>
    <w:rsid w:val="00364F81"/>
    <w:rsid w:val="00364F96"/>
    <w:rsid w:val="00365052"/>
    <w:rsid w:val="003651EB"/>
    <w:rsid w:val="00365313"/>
    <w:rsid w:val="003653F7"/>
    <w:rsid w:val="003653F8"/>
    <w:rsid w:val="0036548F"/>
    <w:rsid w:val="003654C0"/>
    <w:rsid w:val="0036596E"/>
    <w:rsid w:val="003659D1"/>
    <w:rsid w:val="003659F2"/>
    <w:rsid w:val="00365A35"/>
    <w:rsid w:val="003663C0"/>
    <w:rsid w:val="0036643C"/>
    <w:rsid w:val="00366464"/>
    <w:rsid w:val="00366641"/>
    <w:rsid w:val="003666D0"/>
    <w:rsid w:val="00366728"/>
    <w:rsid w:val="00366825"/>
    <w:rsid w:val="00366990"/>
    <w:rsid w:val="00366B07"/>
    <w:rsid w:val="00366BD7"/>
    <w:rsid w:val="00366D14"/>
    <w:rsid w:val="00366E1D"/>
    <w:rsid w:val="0036717D"/>
    <w:rsid w:val="0036755F"/>
    <w:rsid w:val="0036780E"/>
    <w:rsid w:val="0036783C"/>
    <w:rsid w:val="00367953"/>
    <w:rsid w:val="00367BEA"/>
    <w:rsid w:val="00367E12"/>
    <w:rsid w:val="00367FE7"/>
    <w:rsid w:val="0037019F"/>
    <w:rsid w:val="003701AE"/>
    <w:rsid w:val="00370259"/>
    <w:rsid w:val="003705A0"/>
    <w:rsid w:val="00370655"/>
    <w:rsid w:val="003708EA"/>
    <w:rsid w:val="003709C3"/>
    <w:rsid w:val="00370ED1"/>
    <w:rsid w:val="00371050"/>
    <w:rsid w:val="003713DB"/>
    <w:rsid w:val="00371450"/>
    <w:rsid w:val="00371761"/>
    <w:rsid w:val="00371788"/>
    <w:rsid w:val="00371B77"/>
    <w:rsid w:val="00371BD6"/>
    <w:rsid w:val="00371EDA"/>
    <w:rsid w:val="00372026"/>
    <w:rsid w:val="0037213F"/>
    <w:rsid w:val="00372140"/>
    <w:rsid w:val="003721D1"/>
    <w:rsid w:val="00372286"/>
    <w:rsid w:val="00372574"/>
    <w:rsid w:val="0037263C"/>
    <w:rsid w:val="00372887"/>
    <w:rsid w:val="00372B02"/>
    <w:rsid w:val="00372CDF"/>
    <w:rsid w:val="00372D21"/>
    <w:rsid w:val="00372DBB"/>
    <w:rsid w:val="00372E13"/>
    <w:rsid w:val="00372E89"/>
    <w:rsid w:val="003730FC"/>
    <w:rsid w:val="003731D5"/>
    <w:rsid w:val="003732E1"/>
    <w:rsid w:val="00373519"/>
    <w:rsid w:val="0037370C"/>
    <w:rsid w:val="0037376D"/>
    <w:rsid w:val="003739A5"/>
    <w:rsid w:val="00374112"/>
    <w:rsid w:val="0037411C"/>
    <w:rsid w:val="0037459C"/>
    <w:rsid w:val="0037486B"/>
    <w:rsid w:val="00374A06"/>
    <w:rsid w:val="00374CE8"/>
    <w:rsid w:val="00374E3E"/>
    <w:rsid w:val="00375021"/>
    <w:rsid w:val="0037515E"/>
    <w:rsid w:val="00375162"/>
    <w:rsid w:val="00375240"/>
    <w:rsid w:val="00375245"/>
    <w:rsid w:val="003752C7"/>
    <w:rsid w:val="003753CE"/>
    <w:rsid w:val="00375474"/>
    <w:rsid w:val="003754CE"/>
    <w:rsid w:val="003756C2"/>
    <w:rsid w:val="0037583E"/>
    <w:rsid w:val="0037590E"/>
    <w:rsid w:val="00375A62"/>
    <w:rsid w:val="00375CA2"/>
    <w:rsid w:val="00375DFD"/>
    <w:rsid w:val="00375EA2"/>
    <w:rsid w:val="00375EFE"/>
    <w:rsid w:val="00375FC2"/>
    <w:rsid w:val="0037621C"/>
    <w:rsid w:val="0037632E"/>
    <w:rsid w:val="003764C5"/>
    <w:rsid w:val="003766CA"/>
    <w:rsid w:val="00376717"/>
    <w:rsid w:val="00376800"/>
    <w:rsid w:val="0037693A"/>
    <w:rsid w:val="00376CF4"/>
    <w:rsid w:val="00376F75"/>
    <w:rsid w:val="00377025"/>
    <w:rsid w:val="0037730A"/>
    <w:rsid w:val="00377351"/>
    <w:rsid w:val="00377353"/>
    <w:rsid w:val="003774D4"/>
    <w:rsid w:val="003776B3"/>
    <w:rsid w:val="00377910"/>
    <w:rsid w:val="003779D4"/>
    <w:rsid w:val="00377A13"/>
    <w:rsid w:val="00377A3D"/>
    <w:rsid w:val="00377A66"/>
    <w:rsid w:val="00377D47"/>
    <w:rsid w:val="00380070"/>
    <w:rsid w:val="003800CF"/>
    <w:rsid w:val="0038022A"/>
    <w:rsid w:val="003803DD"/>
    <w:rsid w:val="003803F1"/>
    <w:rsid w:val="0038043B"/>
    <w:rsid w:val="00380461"/>
    <w:rsid w:val="00380504"/>
    <w:rsid w:val="0038051D"/>
    <w:rsid w:val="00380556"/>
    <w:rsid w:val="0038076D"/>
    <w:rsid w:val="003809B0"/>
    <w:rsid w:val="00380A54"/>
    <w:rsid w:val="00380BB7"/>
    <w:rsid w:val="00380CCC"/>
    <w:rsid w:val="00380E7D"/>
    <w:rsid w:val="00380EB5"/>
    <w:rsid w:val="003812AA"/>
    <w:rsid w:val="00381317"/>
    <w:rsid w:val="0038137A"/>
    <w:rsid w:val="00381382"/>
    <w:rsid w:val="00381679"/>
    <w:rsid w:val="0038175C"/>
    <w:rsid w:val="00381941"/>
    <w:rsid w:val="003819C5"/>
    <w:rsid w:val="00381BCC"/>
    <w:rsid w:val="00381C25"/>
    <w:rsid w:val="00381F77"/>
    <w:rsid w:val="00381FCF"/>
    <w:rsid w:val="0038218E"/>
    <w:rsid w:val="00382543"/>
    <w:rsid w:val="0038261E"/>
    <w:rsid w:val="00382800"/>
    <w:rsid w:val="00382891"/>
    <w:rsid w:val="0038299D"/>
    <w:rsid w:val="00382B1E"/>
    <w:rsid w:val="00382CC7"/>
    <w:rsid w:val="00382D27"/>
    <w:rsid w:val="00382D95"/>
    <w:rsid w:val="0038314F"/>
    <w:rsid w:val="003833AE"/>
    <w:rsid w:val="00383575"/>
    <w:rsid w:val="00383749"/>
    <w:rsid w:val="00383810"/>
    <w:rsid w:val="003839D3"/>
    <w:rsid w:val="00383A2A"/>
    <w:rsid w:val="00383AAA"/>
    <w:rsid w:val="00383BCA"/>
    <w:rsid w:val="00383C26"/>
    <w:rsid w:val="00383CB1"/>
    <w:rsid w:val="0038406E"/>
    <w:rsid w:val="00384077"/>
    <w:rsid w:val="003841D1"/>
    <w:rsid w:val="0038431B"/>
    <w:rsid w:val="003843C8"/>
    <w:rsid w:val="003844DE"/>
    <w:rsid w:val="0038461D"/>
    <w:rsid w:val="00384A12"/>
    <w:rsid w:val="00384A2A"/>
    <w:rsid w:val="00384E45"/>
    <w:rsid w:val="00384F24"/>
    <w:rsid w:val="00385055"/>
    <w:rsid w:val="0038505B"/>
    <w:rsid w:val="0038518B"/>
    <w:rsid w:val="003851BB"/>
    <w:rsid w:val="003852D5"/>
    <w:rsid w:val="0038534C"/>
    <w:rsid w:val="0038538A"/>
    <w:rsid w:val="0038552C"/>
    <w:rsid w:val="003855AE"/>
    <w:rsid w:val="0038565B"/>
    <w:rsid w:val="003857F0"/>
    <w:rsid w:val="003858C7"/>
    <w:rsid w:val="003858FF"/>
    <w:rsid w:val="0038597B"/>
    <w:rsid w:val="00385BEA"/>
    <w:rsid w:val="00385BF3"/>
    <w:rsid w:val="00385CEE"/>
    <w:rsid w:val="00385E1F"/>
    <w:rsid w:val="00385FC5"/>
    <w:rsid w:val="00385FED"/>
    <w:rsid w:val="0038611D"/>
    <w:rsid w:val="003861C5"/>
    <w:rsid w:val="00386444"/>
    <w:rsid w:val="0038668A"/>
    <w:rsid w:val="0038679C"/>
    <w:rsid w:val="0038689C"/>
    <w:rsid w:val="00386B12"/>
    <w:rsid w:val="00386F1A"/>
    <w:rsid w:val="00386F3E"/>
    <w:rsid w:val="003870AD"/>
    <w:rsid w:val="003876A3"/>
    <w:rsid w:val="003878BE"/>
    <w:rsid w:val="00387A98"/>
    <w:rsid w:val="00387CEB"/>
    <w:rsid w:val="00387D19"/>
    <w:rsid w:val="00387D6C"/>
    <w:rsid w:val="00387E5F"/>
    <w:rsid w:val="0039012F"/>
    <w:rsid w:val="003901A4"/>
    <w:rsid w:val="003905BD"/>
    <w:rsid w:val="00390820"/>
    <w:rsid w:val="0039083F"/>
    <w:rsid w:val="00390A34"/>
    <w:rsid w:val="00390AEA"/>
    <w:rsid w:val="00390BDA"/>
    <w:rsid w:val="00390E71"/>
    <w:rsid w:val="00390EAA"/>
    <w:rsid w:val="0039128F"/>
    <w:rsid w:val="00391648"/>
    <w:rsid w:val="00391742"/>
    <w:rsid w:val="00391793"/>
    <w:rsid w:val="003917A5"/>
    <w:rsid w:val="00391BCD"/>
    <w:rsid w:val="00391F0C"/>
    <w:rsid w:val="00391F11"/>
    <w:rsid w:val="00392044"/>
    <w:rsid w:val="0039215E"/>
    <w:rsid w:val="00392434"/>
    <w:rsid w:val="00392524"/>
    <w:rsid w:val="0039264F"/>
    <w:rsid w:val="00392817"/>
    <w:rsid w:val="0039286C"/>
    <w:rsid w:val="00392AAA"/>
    <w:rsid w:val="00392C35"/>
    <w:rsid w:val="00392D09"/>
    <w:rsid w:val="00392D3A"/>
    <w:rsid w:val="00392DA9"/>
    <w:rsid w:val="00392F38"/>
    <w:rsid w:val="003930C1"/>
    <w:rsid w:val="00393281"/>
    <w:rsid w:val="0039357B"/>
    <w:rsid w:val="0039372A"/>
    <w:rsid w:val="0039386A"/>
    <w:rsid w:val="003939D4"/>
    <w:rsid w:val="00393A84"/>
    <w:rsid w:val="00393BDA"/>
    <w:rsid w:val="00393CA6"/>
    <w:rsid w:val="00393E4F"/>
    <w:rsid w:val="0039419E"/>
    <w:rsid w:val="003941C8"/>
    <w:rsid w:val="0039439B"/>
    <w:rsid w:val="0039454A"/>
    <w:rsid w:val="003946E6"/>
    <w:rsid w:val="0039470C"/>
    <w:rsid w:val="0039485F"/>
    <w:rsid w:val="00394934"/>
    <w:rsid w:val="00394954"/>
    <w:rsid w:val="003949A4"/>
    <w:rsid w:val="00394B6C"/>
    <w:rsid w:val="00394D9A"/>
    <w:rsid w:val="00395267"/>
    <w:rsid w:val="003953B5"/>
    <w:rsid w:val="003953C1"/>
    <w:rsid w:val="00395501"/>
    <w:rsid w:val="00395547"/>
    <w:rsid w:val="00395653"/>
    <w:rsid w:val="0039570B"/>
    <w:rsid w:val="00395874"/>
    <w:rsid w:val="00395A88"/>
    <w:rsid w:val="00395BA7"/>
    <w:rsid w:val="00395D39"/>
    <w:rsid w:val="00395E19"/>
    <w:rsid w:val="00395F18"/>
    <w:rsid w:val="00396621"/>
    <w:rsid w:val="00396652"/>
    <w:rsid w:val="00396A3E"/>
    <w:rsid w:val="00396B28"/>
    <w:rsid w:val="00396B32"/>
    <w:rsid w:val="00396CC1"/>
    <w:rsid w:val="00396D1D"/>
    <w:rsid w:val="00396F3D"/>
    <w:rsid w:val="00396F64"/>
    <w:rsid w:val="0039728D"/>
    <w:rsid w:val="0039750C"/>
    <w:rsid w:val="00397C54"/>
    <w:rsid w:val="00397D1E"/>
    <w:rsid w:val="00397DF5"/>
    <w:rsid w:val="00397E5A"/>
    <w:rsid w:val="00397F02"/>
    <w:rsid w:val="003A010B"/>
    <w:rsid w:val="003A0125"/>
    <w:rsid w:val="003A0174"/>
    <w:rsid w:val="003A02A7"/>
    <w:rsid w:val="003A0337"/>
    <w:rsid w:val="003A04C1"/>
    <w:rsid w:val="003A064E"/>
    <w:rsid w:val="003A0803"/>
    <w:rsid w:val="003A0906"/>
    <w:rsid w:val="003A0923"/>
    <w:rsid w:val="003A0A1C"/>
    <w:rsid w:val="003A0CBF"/>
    <w:rsid w:val="003A0DF9"/>
    <w:rsid w:val="003A0FA9"/>
    <w:rsid w:val="003A103F"/>
    <w:rsid w:val="003A1096"/>
    <w:rsid w:val="003A113C"/>
    <w:rsid w:val="003A117C"/>
    <w:rsid w:val="003A11AC"/>
    <w:rsid w:val="003A129D"/>
    <w:rsid w:val="003A12C0"/>
    <w:rsid w:val="003A1312"/>
    <w:rsid w:val="003A14F2"/>
    <w:rsid w:val="003A1693"/>
    <w:rsid w:val="003A1694"/>
    <w:rsid w:val="003A189A"/>
    <w:rsid w:val="003A1B93"/>
    <w:rsid w:val="003A1BA1"/>
    <w:rsid w:val="003A1C7D"/>
    <w:rsid w:val="003A1C85"/>
    <w:rsid w:val="003A1CA3"/>
    <w:rsid w:val="003A1F12"/>
    <w:rsid w:val="003A1F6E"/>
    <w:rsid w:val="003A1FDC"/>
    <w:rsid w:val="003A20C0"/>
    <w:rsid w:val="003A2369"/>
    <w:rsid w:val="003A2428"/>
    <w:rsid w:val="003A259F"/>
    <w:rsid w:val="003A25B1"/>
    <w:rsid w:val="003A2647"/>
    <w:rsid w:val="003A2667"/>
    <w:rsid w:val="003A297B"/>
    <w:rsid w:val="003A29A4"/>
    <w:rsid w:val="003A2A80"/>
    <w:rsid w:val="003A2DDB"/>
    <w:rsid w:val="003A2E72"/>
    <w:rsid w:val="003A323C"/>
    <w:rsid w:val="003A33A8"/>
    <w:rsid w:val="003A3498"/>
    <w:rsid w:val="003A34F7"/>
    <w:rsid w:val="003A36C7"/>
    <w:rsid w:val="003A37B2"/>
    <w:rsid w:val="003A38D0"/>
    <w:rsid w:val="003A3A6F"/>
    <w:rsid w:val="003A3C62"/>
    <w:rsid w:val="003A3CAB"/>
    <w:rsid w:val="003A3D2A"/>
    <w:rsid w:val="003A3EC5"/>
    <w:rsid w:val="003A4005"/>
    <w:rsid w:val="003A40A6"/>
    <w:rsid w:val="003A427C"/>
    <w:rsid w:val="003A42DB"/>
    <w:rsid w:val="003A432B"/>
    <w:rsid w:val="003A434B"/>
    <w:rsid w:val="003A4507"/>
    <w:rsid w:val="003A45E0"/>
    <w:rsid w:val="003A4650"/>
    <w:rsid w:val="003A4666"/>
    <w:rsid w:val="003A4831"/>
    <w:rsid w:val="003A4A04"/>
    <w:rsid w:val="003A4C6E"/>
    <w:rsid w:val="003A4D3F"/>
    <w:rsid w:val="003A4EC1"/>
    <w:rsid w:val="003A5409"/>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23"/>
    <w:rsid w:val="003A6132"/>
    <w:rsid w:val="003A61BB"/>
    <w:rsid w:val="003A6596"/>
    <w:rsid w:val="003A679A"/>
    <w:rsid w:val="003A6BC2"/>
    <w:rsid w:val="003A6CC7"/>
    <w:rsid w:val="003A6E18"/>
    <w:rsid w:val="003A6FEF"/>
    <w:rsid w:val="003A705C"/>
    <w:rsid w:val="003A7082"/>
    <w:rsid w:val="003A718F"/>
    <w:rsid w:val="003A73D0"/>
    <w:rsid w:val="003A73DF"/>
    <w:rsid w:val="003A743A"/>
    <w:rsid w:val="003A74DD"/>
    <w:rsid w:val="003A74E7"/>
    <w:rsid w:val="003A7598"/>
    <w:rsid w:val="003A7650"/>
    <w:rsid w:val="003A77AE"/>
    <w:rsid w:val="003A77F7"/>
    <w:rsid w:val="003A786B"/>
    <w:rsid w:val="003A787F"/>
    <w:rsid w:val="003A7896"/>
    <w:rsid w:val="003A7949"/>
    <w:rsid w:val="003A7AB0"/>
    <w:rsid w:val="003A7B00"/>
    <w:rsid w:val="003A7B67"/>
    <w:rsid w:val="003A7C8E"/>
    <w:rsid w:val="003A7EDA"/>
    <w:rsid w:val="003A7FE2"/>
    <w:rsid w:val="003B0281"/>
    <w:rsid w:val="003B0414"/>
    <w:rsid w:val="003B0588"/>
    <w:rsid w:val="003B05C5"/>
    <w:rsid w:val="003B05E6"/>
    <w:rsid w:val="003B0609"/>
    <w:rsid w:val="003B0773"/>
    <w:rsid w:val="003B0857"/>
    <w:rsid w:val="003B08B2"/>
    <w:rsid w:val="003B0B8E"/>
    <w:rsid w:val="003B0BFE"/>
    <w:rsid w:val="003B0E80"/>
    <w:rsid w:val="003B0FAC"/>
    <w:rsid w:val="003B118C"/>
    <w:rsid w:val="003B1379"/>
    <w:rsid w:val="003B1701"/>
    <w:rsid w:val="003B1822"/>
    <w:rsid w:val="003B194C"/>
    <w:rsid w:val="003B197E"/>
    <w:rsid w:val="003B19FA"/>
    <w:rsid w:val="003B1A52"/>
    <w:rsid w:val="003B1ADD"/>
    <w:rsid w:val="003B1C2B"/>
    <w:rsid w:val="003B1D4E"/>
    <w:rsid w:val="003B1DA3"/>
    <w:rsid w:val="003B1F89"/>
    <w:rsid w:val="003B20C3"/>
    <w:rsid w:val="003B212C"/>
    <w:rsid w:val="003B2384"/>
    <w:rsid w:val="003B2540"/>
    <w:rsid w:val="003B2613"/>
    <w:rsid w:val="003B276E"/>
    <w:rsid w:val="003B28F7"/>
    <w:rsid w:val="003B29B4"/>
    <w:rsid w:val="003B2A45"/>
    <w:rsid w:val="003B2A7A"/>
    <w:rsid w:val="003B2BB0"/>
    <w:rsid w:val="003B2BFE"/>
    <w:rsid w:val="003B2CE1"/>
    <w:rsid w:val="003B2D05"/>
    <w:rsid w:val="003B2D1C"/>
    <w:rsid w:val="003B33E4"/>
    <w:rsid w:val="003B3624"/>
    <w:rsid w:val="003B36A6"/>
    <w:rsid w:val="003B36BE"/>
    <w:rsid w:val="003B3972"/>
    <w:rsid w:val="003B3A95"/>
    <w:rsid w:val="003B3CF0"/>
    <w:rsid w:val="003B3E76"/>
    <w:rsid w:val="003B45CF"/>
    <w:rsid w:val="003B46D7"/>
    <w:rsid w:val="003B47F8"/>
    <w:rsid w:val="003B4815"/>
    <w:rsid w:val="003B4883"/>
    <w:rsid w:val="003B4AC0"/>
    <w:rsid w:val="003B4C9C"/>
    <w:rsid w:val="003B4D5F"/>
    <w:rsid w:val="003B4D88"/>
    <w:rsid w:val="003B5135"/>
    <w:rsid w:val="003B51BD"/>
    <w:rsid w:val="003B51E3"/>
    <w:rsid w:val="003B5311"/>
    <w:rsid w:val="003B546E"/>
    <w:rsid w:val="003B551B"/>
    <w:rsid w:val="003B5912"/>
    <w:rsid w:val="003B5950"/>
    <w:rsid w:val="003B5D0F"/>
    <w:rsid w:val="003B5F54"/>
    <w:rsid w:val="003B5FD3"/>
    <w:rsid w:val="003B6242"/>
    <w:rsid w:val="003B63EF"/>
    <w:rsid w:val="003B647E"/>
    <w:rsid w:val="003B6489"/>
    <w:rsid w:val="003B65C3"/>
    <w:rsid w:val="003B68ED"/>
    <w:rsid w:val="003B695E"/>
    <w:rsid w:val="003B6A05"/>
    <w:rsid w:val="003B6A9E"/>
    <w:rsid w:val="003B6B4B"/>
    <w:rsid w:val="003B6E12"/>
    <w:rsid w:val="003B6F9E"/>
    <w:rsid w:val="003B706A"/>
    <w:rsid w:val="003B720E"/>
    <w:rsid w:val="003B7277"/>
    <w:rsid w:val="003B772F"/>
    <w:rsid w:val="003B7A5C"/>
    <w:rsid w:val="003B7BE8"/>
    <w:rsid w:val="003B7C34"/>
    <w:rsid w:val="003B7E75"/>
    <w:rsid w:val="003C0093"/>
    <w:rsid w:val="003C018B"/>
    <w:rsid w:val="003C024C"/>
    <w:rsid w:val="003C05A3"/>
    <w:rsid w:val="003C06AE"/>
    <w:rsid w:val="003C0729"/>
    <w:rsid w:val="003C07F8"/>
    <w:rsid w:val="003C0CB8"/>
    <w:rsid w:val="003C0CD1"/>
    <w:rsid w:val="003C11D6"/>
    <w:rsid w:val="003C1219"/>
    <w:rsid w:val="003C1341"/>
    <w:rsid w:val="003C19B3"/>
    <w:rsid w:val="003C1C58"/>
    <w:rsid w:val="003C1EFF"/>
    <w:rsid w:val="003C1FB1"/>
    <w:rsid w:val="003C2174"/>
    <w:rsid w:val="003C2223"/>
    <w:rsid w:val="003C23E9"/>
    <w:rsid w:val="003C24EB"/>
    <w:rsid w:val="003C254F"/>
    <w:rsid w:val="003C26B7"/>
    <w:rsid w:val="003C2742"/>
    <w:rsid w:val="003C276E"/>
    <w:rsid w:val="003C2B44"/>
    <w:rsid w:val="003C2B50"/>
    <w:rsid w:val="003C2B7B"/>
    <w:rsid w:val="003C2D07"/>
    <w:rsid w:val="003C2E50"/>
    <w:rsid w:val="003C2F6C"/>
    <w:rsid w:val="003C313E"/>
    <w:rsid w:val="003C31AE"/>
    <w:rsid w:val="003C3261"/>
    <w:rsid w:val="003C3531"/>
    <w:rsid w:val="003C38F8"/>
    <w:rsid w:val="003C3AB6"/>
    <w:rsid w:val="003C3CA8"/>
    <w:rsid w:val="003C3CAD"/>
    <w:rsid w:val="003C3D16"/>
    <w:rsid w:val="003C3F3C"/>
    <w:rsid w:val="003C3FE6"/>
    <w:rsid w:val="003C4002"/>
    <w:rsid w:val="003C4049"/>
    <w:rsid w:val="003C435A"/>
    <w:rsid w:val="003C45F3"/>
    <w:rsid w:val="003C4756"/>
    <w:rsid w:val="003C475A"/>
    <w:rsid w:val="003C495A"/>
    <w:rsid w:val="003C4AF5"/>
    <w:rsid w:val="003C4D89"/>
    <w:rsid w:val="003C4DAB"/>
    <w:rsid w:val="003C4E24"/>
    <w:rsid w:val="003C4E8E"/>
    <w:rsid w:val="003C548B"/>
    <w:rsid w:val="003C5566"/>
    <w:rsid w:val="003C5681"/>
    <w:rsid w:val="003C5723"/>
    <w:rsid w:val="003C578D"/>
    <w:rsid w:val="003C57F6"/>
    <w:rsid w:val="003C5A51"/>
    <w:rsid w:val="003C5C31"/>
    <w:rsid w:val="003C5D33"/>
    <w:rsid w:val="003C6087"/>
    <w:rsid w:val="003C6203"/>
    <w:rsid w:val="003C6210"/>
    <w:rsid w:val="003C6374"/>
    <w:rsid w:val="003C6436"/>
    <w:rsid w:val="003C6470"/>
    <w:rsid w:val="003C65CA"/>
    <w:rsid w:val="003C65F4"/>
    <w:rsid w:val="003C6951"/>
    <w:rsid w:val="003C6955"/>
    <w:rsid w:val="003C6C28"/>
    <w:rsid w:val="003C6FD1"/>
    <w:rsid w:val="003C7153"/>
    <w:rsid w:val="003C71C9"/>
    <w:rsid w:val="003C7548"/>
    <w:rsid w:val="003C7634"/>
    <w:rsid w:val="003C7731"/>
    <w:rsid w:val="003C77BF"/>
    <w:rsid w:val="003C77E9"/>
    <w:rsid w:val="003C7867"/>
    <w:rsid w:val="003C7922"/>
    <w:rsid w:val="003C7964"/>
    <w:rsid w:val="003C7B2F"/>
    <w:rsid w:val="003C7BB1"/>
    <w:rsid w:val="003C7BE3"/>
    <w:rsid w:val="003C7C14"/>
    <w:rsid w:val="003C7CE7"/>
    <w:rsid w:val="003C7ECA"/>
    <w:rsid w:val="003D0494"/>
    <w:rsid w:val="003D05E9"/>
    <w:rsid w:val="003D05EB"/>
    <w:rsid w:val="003D06C6"/>
    <w:rsid w:val="003D0998"/>
    <w:rsid w:val="003D0B49"/>
    <w:rsid w:val="003D0D14"/>
    <w:rsid w:val="003D0D2E"/>
    <w:rsid w:val="003D0DE0"/>
    <w:rsid w:val="003D0DFC"/>
    <w:rsid w:val="003D0E67"/>
    <w:rsid w:val="003D101A"/>
    <w:rsid w:val="003D102E"/>
    <w:rsid w:val="003D104A"/>
    <w:rsid w:val="003D116B"/>
    <w:rsid w:val="003D12D7"/>
    <w:rsid w:val="003D148A"/>
    <w:rsid w:val="003D16F2"/>
    <w:rsid w:val="003D17C9"/>
    <w:rsid w:val="003D1810"/>
    <w:rsid w:val="003D1873"/>
    <w:rsid w:val="003D19DD"/>
    <w:rsid w:val="003D19E3"/>
    <w:rsid w:val="003D1A6C"/>
    <w:rsid w:val="003D1A6E"/>
    <w:rsid w:val="003D1DC3"/>
    <w:rsid w:val="003D1E82"/>
    <w:rsid w:val="003D1F43"/>
    <w:rsid w:val="003D209D"/>
    <w:rsid w:val="003D26EA"/>
    <w:rsid w:val="003D2806"/>
    <w:rsid w:val="003D29BB"/>
    <w:rsid w:val="003D2A92"/>
    <w:rsid w:val="003D2AEE"/>
    <w:rsid w:val="003D2BB7"/>
    <w:rsid w:val="003D2C59"/>
    <w:rsid w:val="003D2C76"/>
    <w:rsid w:val="003D2C9D"/>
    <w:rsid w:val="003D2D1D"/>
    <w:rsid w:val="003D2E9D"/>
    <w:rsid w:val="003D31D8"/>
    <w:rsid w:val="003D3329"/>
    <w:rsid w:val="003D33CE"/>
    <w:rsid w:val="003D3453"/>
    <w:rsid w:val="003D3545"/>
    <w:rsid w:val="003D3647"/>
    <w:rsid w:val="003D386B"/>
    <w:rsid w:val="003D3C8C"/>
    <w:rsid w:val="003D3D84"/>
    <w:rsid w:val="003D3E94"/>
    <w:rsid w:val="003D3FBC"/>
    <w:rsid w:val="003D406F"/>
    <w:rsid w:val="003D412E"/>
    <w:rsid w:val="003D41B2"/>
    <w:rsid w:val="003D430B"/>
    <w:rsid w:val="003D439B"/>
    <w:rsid w:val="003D43D3"/>
    <w:rsid w:val="003D4546"/>
    <w:rsid w:val="003D4594"/>
    <w:rsid w:val="003D45D0"/>
    <w:rsid w:val="003D4666"/>
    <w:rsid w:val="003D4789"/>
    <w:rsid w:val="003D47AE"/>
    <w:rsid w:val="003D4851"/>
    <w:rsid w:val="003D486E"/>
    <w:rsid w:val="003D4BCD"/>
    <w:rsid w:val="003D4BEA"/>
    <w:rsid w:val="003D4D5C"/>
    <w:rsid w:val="003D4E1C"/>
    <w:rsid w:val="003D4EBC"/>
    <w:rsid w:val="003D51A5"/>
    <w:rsid w:val="003D52E0"/>
    <w:rsid w:val="003D5379"/>
    <w:rsid w:val="003D564F"/>
    <w:rsid w:val="003D5729"/>
    <w:rsid w:val="003D5C62"/>
    <w:rsid w:val="003D5DAF"/>
    <w:rsid w:val="003D6146"/>
    <w:rsid w:val="003D614C"/>
    <w:rsid w:val="003D62B2"/>
    <w:rsid w:val="003D64F8"/>
    <w:rsid w:val="003D66FD"/>
    <w:rsid w:val="003D6719"/>
    <w:rsid w:val="003D6741"/>
    <w:rsid w:val="003D67AC"/>
    <w:rsid w:val="003D67F4"/>
    <w:rsid w:val="003D68D0"/>
    <w:rsid w:val="003D6919"/>
    <w:rsid w:val="003D6BC9"/>
    <w:rsid w:val="003D6C39"/>
    <w:rsid w:val="003D6CD9"/>
    <w:rsid w:val="003D6DCF"/>
    <w:rsid w:val="003D6F6D"/>
    <w:rsid w:val="003D707D"/>
    <w:rsid w:val="003D70CA"/>
    <w:rsid w:val="003D70F0"/>
    <w:rsid w:val="003D71F4"/>
    <w:rsid w:val="003D752B"/>
    <w:rsid w:val="003D7618"/>
    <w:rsid w:val="003D77F5"/>
    <w:rsid w:val="003D786E"/>
    <w:rsid w:val="003D7936"/>
    <w:rsid w:val="003D7BD2"/>
    <w:rsid w:val="003D7F11"/>
    <w:rsid w:val="003D7FF0"/>
    <w:rsid w:val="003E0051"/>
    <w:rsid w:val="003E00D6"/>
    <w:rsid w:val="003E01F9"/>
    <w:rsid w:val="003E0506"/>
    <w:rsid w:val="003E0520"/>
    <w:rsid w:val="003E0850"/>
    <w:rsid w:val="003E09C6"/>
    <w:rsid w:val="003E0A38"/>
    <w:rsid w:val="003E0AD9"/>
    <w:rsid w:val="003E0BA4"/>
    <w:rsid w:val="003E0CF7"/>
    <w:rsid w:val="003E1018"/>
    <w:rsid w:val="003E1019"/>
    <w:rsid w:val="003E12C9"/>
    <w:rsid w:val="003E131F"/>
    <w:rsid w:val="003E142A"/>
    <w:rsid w:val="003E1493"/>
    <w:rsid w:val="003E15FD"/>
    <w:rsid w:val="003E16DD"/>
    <w:rsid w:val="003E1752"/>
    <w:rsid w:val="003E18A9"/>
    <w:rsid w:val="003E1C14"/>
    <w:rsid w:val="003E1CF7"/>
    <w:rsid w:val="003E1D8D"/>
    <w:rsid w:val="003E1DD5"/>
    <w:rsid w:val="003E23A9"/>
    <w:rsid w:val="003E25EB"/>
    <w:rsid w:val="003E26E1"/>
    <w:rsid w:val="003E2896"/>
    <w:rsid w:val="003E296A"/>
    <w:rsid w:val="003E2AB8"/>
    <w:rsid w:val="003E2B91"/>
    <w:rsid w:val="003E2CD7"/>
    <w:rsid w:val="003E2D72"/>
    <w:rsid w:val="003E2D73"/>
    <w:rsid w:val="003E2E08"/>
    <w:rsid w:val="003E2E8F"/>
    <w:rsid w:val="003E2EA2"/>
    <w:rsid w:val="003E2F27"/>
    <w:rsid w:val="003E2F68"/>
    <w:rsid w:val="003E2FBE"/>
    <w:rsid w:val="003E32B2"/>
    <w:rsid w:val="003E3533"/>
    <w:rsid w:val="003E3550"/>
    <w:rsid w:val="003E38AA"/>
    <w:rsid w:val="003E3A14"/>
    <w:rsid w:val="003E3B1D"/>
    <w:rsid w:val="003E3B76"/>
    <w:rsid w:val="003E3B80"/>
    <w:rsid w:val="003E3B8C"/>
    <w:rsid w:val="003E3E55"/>
    <w:rsid w:val="003E3E90"/>
    <w:rsid w:val="003E3EF9"/>
    <w:rsid w:val="003E41C4"/>
    <w:rsid w:val="003E4249"/>
    <w:rsid w:val="003E42C6"/>
    <w:rsid w:val="003E42E8"/>
    <w:rsid w:val="003E45C2"/>
    <w:rsid w:val="003E4645"/>
    <w:rsid w:val="003E468A"/>
    <w:rsid w:val="003E479A"/>
    <w:rsid w:val="003E494C"/>
    <w:rsid w:val="003E4CAA"/>
    <w:rsid w:val="003E4EDD"/>
    <w:rsid w:val="003E513A"/>
    <w:rsid w:val="003E52CB"/>
    <w:rsid w:val="003E53F8"/>
    <w:rsid w:val="003E5848"/>
    <w:rsid w:val="003E5861"/>
    <w:rsid w:val="003E5ACB"/>
    <w:rsid w:val="003E5CD1"/>
    <w:rsid w:val="003E619E"/>
    <w:rsid w:val="003E63AA"/>
    <w:rsid w:val="003E6440"/>
    <w:rsid w:val="003E6492"/>
    <w:rsid w:val="003E6585"/>
    <w:rsid w:val="003E65AA"/>
    <w:rsid w:val="003E65BD"/>
    <w:rsid w:val="003E679D"/>
    <w:rsid w:val="003E6958"/>
    <w:rsid w:val="003E6C12"/>
    <w:rsid w:val="003E6C2D"/>
    <w:rsid w:val="003E6C93"/>
    <w:rsid w:val="003E6F03"/>
    <w:rsid w:val="003E6F28"/>
    <w:rsid w:val="003E6F84"/>
    <w:rsid w:val="003E706A"/>
    <w:rsid w:val="003E7072"/>
    <w:rsid w:val="003E76D5"/>
    <w:rsid w:val="003E76EF"/>
    <w:rsid w:val="003E7816"/>
    <w:rsid w:val="003E78AF"/>
    <w:rsid w:val="003E7AB2"/>
    <w:rsid w:val="003E7BC1"/>
    <w:rsid w:val="003E7E77"/>
    <w:rsid w:val="003F0033"/>
    <w:rsid w:val="003F003D"/>
    <w:rsid w:val="003F00AC"/>
    <w:rsid w:val="003F0120"/>
    <w:rsid w:val="003F01E8"/>
    <w:rsid w:val="003F0244"/>
    <w:rsid w:val="003F02A9"/>
    <w:rsid w:val="003F0433"/>
    <w:rsid w:val="003F0475"/>
    <w:rsid w:val="003F05FF"/>
    <w:rsid w:val="003F0788"/>
    <w:rsid w:val="003F081B"/>
    <w:rsid w:val="003F091B"/>
    <w:rsid w:val="003F0AC5"/>
    <w:rsid w:val="003F0BB8"/>
    <w:rsid w:val="003F0BBC"/>
    <w:rsid w:val="003F0CF0"/>
    <w:rsid w:val="003F0CF9"/>
    <w:rsid w:val="003F0D1C"/>
    <w:rsid w:val="003F0EF2"/>
    <w:rsid w:val="003F10C2"/>
    <w:rsid w:val="003F11A2"/>
    <w:rsid w:val="003F14C2"/>
    <w:rsid w:val="003F1557"/>
    <w:rsid w:val="003F1642"/>
    <w:rsid w:val="003F1925"/>
    <w:rsid w:val="003F1A90"/>
    <w:rsid w:val="003F1AE7"/>
    <w:rsid w:val="003F1E69"/>
    <w:rsid w:val="003F1F26"/>
    <w:rsid w:val="003F24DB"/>
    <w:rsid w:val="003F2706"/>
    <w:rsid w:val="003F27D9"/>
    <w:rsid w:val="003F28B8"/>
    <w:rsid w:val="003F2948"/>
    <w:rsid w:val="003F2A47"/>
    <w:rsid w:val="003F2A67"/>
    <w:rsid w:val="003F2D76"/>
    <w:rsid w:val="003F2F43"/>
    <w:rsid w:val="003F2F4E"/>
    <w:rsid w:val="003F2FB0"/>
    <w:rsid w:val="003F31F9"/>
    <w:rsid w:val="003F320B"/>
    <w:rsid w:val="003F34CF"/>
    <w:rsid w:val="003F3513"/>
    <w:rsid w:val="003F3632"/>
    <w:rsid w:val="003F37DA"/>
    <w:rsid w:val="003F381E"/>
    <w:rsid w:val="003F3A25"/>
    <w:rsid w:val="003F3D46"/>
    <w:rsid w:val="003F3EE9"/>
    <w:rsid w:val="003F400C"/>
    <w:rsid w:val="003F4042"/>
    <w:rsid w:val="003F4046"/>
    <w:rsid w:val="003F4113"/>
    <w:rsid w:val="003F412D"/>
    <w:rsid w:val="003F4318"/>
    <w:rsid w:val="003F4348"/>
    <w:rsid w:val="003F440E"/>
    <w:rsid w:val="003F4596"/>
    <w:rsid w:val="003F47FC"/>
    <w:rsid w:val="003F4818"/>
    <w:rsid w:val="003F48CE"/>
    <w:rsid w:val="003F4D32"/>
    <w:rsid w:val="003F4E62"/>
    <w:rsid w:val="003F4FD9"/>
    <w:rsid w:val="003F51BB"/>
    <w:rsid w:val="003F52B7"/>
    <w:rsid w:val="003F542E"/>
    <w:rsid w:val="003F55A8"/>
    <w:rsid w:val="003F5777"/>
    <w:rsid w:val="003F5896"/>
    <w:rsid w:val="003F5994"/>
    <w:rsid w:val="003F5B77"/>
    <w:rsid w:val="003F5C33"/>
    <w:rsid w:val="003F5EAE"/>
    <w:rsid w:val="003F5F4A"/>
    <w:rsid w:val="003F61C9"/>
    <w:rsid w:val="003F6249"/>
    <w:rsid w:val="003F6261"/>
    <w:rsid w:val="003F697E"/>
    <w:rsid w:val="003F6A6F"/>
    <w:rsid w:val="003F6A8B"/>
    <w:rsid w:val="003F6B49"/>
    <w:rsid w:val="003F6BDD"/>
    <w:rsid w:val="003F6C45"/>
    <w:rsid w:val="003F6E93"/>
    <w:rsid w:val="003F7219"/>
    <w:rsid w:val="003F73B5"/>
    <w:rsid w:val="003F7498"/>
    <w:rsid w:val="003F7669"/>
    <w:rsid w:val="003F76E8"/>
    <w:rsid w:val="003F776F"/>
    <w:rsid w:val="003F7880"/>
    <w:rsid w:val="003F7A00"/>
    <w:rsid w:val="003F7B74"/>
    <w:rsid w:val="003F7E35"/>
    <w:rsid w:val="003F7F87"/>
    <w:rsid w:val="00400089"/>
    <w:rsid w:val="0040011C"/>
    <w:rsid w:val="0040059E"/>
    <w:rsid w:val="00400A02"/>
    <w:rsid w:val="00400B7B"/>
    <w:rsid w:val="00400B84"/>
    <w:rsid w:val="00400D2D"/>
    <w:rsid w:val="00400D30"/>
    <w:rsid w:val="004010C5"/>
    <w:rsid w:val="004011DB"/>
    <w:rsid w:val="00401207"/>
    <w:rsid w:val="0040122D"/>
    <w:rsid w:val="00401290"/>
    <w:rsid w:val="004012DE"/>
    <w:rsid w:val="00401385"/>
    <w:rsid w:val="0040182F"/>
    <w:rsid w:val="00401B67"/>
    <w:rsid w:val="00401BB9"/>
    <w:rsid w:val="00401EDF"/>
    <w:rsid w:val="00401EEC"/>
    <w:rsid w:val="0040222D"/>
    <w:rsid w:val="00402285"/>
    <w:rsid w:val="004022E9"/>
    <w:rsid w:val="004023EC"/>
    <w:rsid w:val="004028E5"/>
    <w:rsid w:val="00402F2E"/>
    <w:rsid w:val="00402FB5"/>
    <w:rsid w:val="00403201"/>
    <w:rsid w:val="004032ED"/>
    <w:rsid w:val="004032FF"/>
    <w:rsid w:val="00403389"/>
    <w:rsid w:val="00403630"/>
    <w:rsid w:val="00403644"/>
    <w:rsid w:val="00403782"/>
    <w:rsid w:val="00403992"/>
    <w:rsid w:val="00403C22"/>
    <w:rsid w:val="00404169"/>
    <w:rsid w:val="00404309"/>
    <w:rsid w:val="004047F2"/>
    <w:rsid w:val="00404805"/>
    <w:rsid w:val="00404D28"/>
    <w:rsid w:val="00404E3E"/>
    <w:rsid w:val="00405177"/>
    <w:rsid w:val="004053D3"/>
    <w:rsid w:val="004054B1"/>
    <w:rsid w:val="00405561"/>
    <w:rsid w:val="004055CC"/>
    <w:rsid w:val="00405619"/>
    <w:rsid w:val="0040562A"/>
    <w:rsid w:val="004056DF"/>
    <w:rsid w:val="00405797"/>
    <w:rsid w:val="0040586C"/>
    <w:rsid w:val="004059AC"/>
    <w:rsid w:val="004059D0"/>
    <w:rsid w:val="00405A03"/>
    <w:rsid w:val="00405B70"/>
    <w:rsid w:val="00405BE2"/>
    <w:rsid w:val="00405EAE"/>
    <w:rsid w:val="00405F61"/>
    <w:rsid w:val="00406136"/>
    <w:rsid w:val="00406444"/>
    <w:rsid w:val="00406559"/>
    <w:rsid w:val="00406A1A"/>
    <w:rsid w:val="00406AFB"/>
    <w:rsid w:val="00406CC0"/>
    <w:rsid w:val="00406CCD"/>
    <w:rsid w:val="00406F48"/>
    <w:rsid w:val="004077DF"/>
    <w:rsid w:val="00407DDC"/>
    <w:rsid w:val="00407E37"/>
    <w:rsid w:val="0041007B"/>
    <w:rsid w:val="00410149"/>
    <w:rsid w:val="00410282"/>
    <w:rsid w:val="004102B4"/>
    <w:rsid w:val="00410491"/>
    <w:rsid w:val="00410539"/>
    <w:rsid w:val="0041059B"/>
    <w:rsid w:val="004105F8"/>
    <w:rsid w:val="0041083E"/>
    <w:rsid w:val="00410845"/>
    <w:rsid w:val="00410958"/>
    <w:rsid w:val="0041154D"/>
    <w:rsid w:val="0041158B"/>
    <w:rsid w:val="00411776"/>
    <w:rsid w:val="00411793"/>
    <w:rsid w:val="00411854"/>
    <w:rsid w:val="0041191D"/>
    <w:rsid w:val="00411C25"/>
    <w:rsid w:val="00411D4D"/>
    <w:rsid w:val="00411E2C"/>
    <w:rsid w:val="00411E83"/>
    <w:rsid w:val="004120F1"/>
    <w:rsid w:val="004121EA"/>
    <w:rsid w:val="004121F2"/>
    <w:rsid w:val="0041227A"/>
    <w:rsid w:val="00412374"/>
    <w:rsid w:val="004124A0"/>
    <w:rsid w:val="00412C55"/>
    <w:rsid w:val="00412D56"/>
    <w:rsid w:val="00412F45"/>
    <w:rsid w:val="00412F7A"/>
    <w:rsid w:val="00412FAA"/>
    <w:rsid w:val="0041306D"/>
    <w:rsid w:val="0041325A"/>
    <w:rsid w:val="0041333C"/>
    <w:rsid w:val="004136CB"/>
    <w:rsid w:val="004136DE"/>
    <w:rsid w:val="00413B34"/>
    <w:rsid w:val="00413E43"/>
    <w:rsid w:val="00413E76"/>
    <w:rsid w:val="00413EBA"/>
    <w:rsid w:val="00413F33"/>
    <w:rsid w:val="00413FD8"/>
    <w:rsid w:val="00414049"/>
    <w:rsid w:val="00414174"/>
    <w:rsid w:val="004142DB"/>
    <w:rsid w:val="00414366"/>
    <w:rsid w:val="004143C1"/>
    <w:rsid w:val="004144E9"/>
    <w:rsid w:val="0041456F"/>
    <w:rsid w:val="004149F9"/>
    <w:rsid w:val="00414A70"/>
    <w:rsid w:val="00414C39"/>
    <w:rsid w:val="00414E5C"/>
    <w:rsid w:val="004155E1"/>
    <w:rsid w:val="00415B14"/>
    <w:rsid w:val="00415B6B"/>
    <w:rsid w:val="00415D07"/>
    <w:rsid w:val="00415EFA"/>
    <w:rsid w:val="00415F3E"/>
    <w:rsid w:val="00415FD9"/>
    <w:rsid w:val="00416122"/>
    <w:rsid w:val="004162C4"/>
    <w:rsid w:val="004162D1"/>
    <w:rsid w:val="00416455"/>
    <w:rsid w:val="00416456"/>
    <w:rsid w:val="0041645A"/>
    <w:rsid w:val="00416536"/>
    <w:rsid w:val="0041654D"/>
    <w:rsid w:val="00416565"/>
    <w:rsid w:val="004166E4"/>
    <w:rsid w:val="004169B3"/>
    <w:rsid w:val="00416A15"/>
    <w:rsid w:val="00416AA7"/>
    <w:rsid w:val="00416FA0"/>
    <w:rsid w:val="004170A9"/>
    <w:rsid w:val="00417199"/>
    <w:rsid w:val="004171A2"/>
    <w:rsid w:val="004172CA"/>
    <w:rsid w:val="00417304"/>
    <w:rsid w:val="0041733E"/>
    <w:rsid w:val="00417530"/>
    <w:rsid w:val="004176DC"/>
    <w:rsid w:val="00417B5F"/>
    <w:rsid w:val="00417CDE"/>
    <w:rsid w:val="00417D51"/>
    <w:rsid w:val="00417DB9"/>
    <w:rsid w:val="00420050"/>
    <w:rsid w:val="0042026E"/>
    <w:rsid w:val="004202B1"/>
    <w:rsid w:val="004205D3"/>
    <w:rsid w:val="00420996"/>
    <w:rsid w:val="00420FBC"/>
    <w:rsid w:val="00420FD1"/>
    <w:rsid w:val="00420FFE"/>
    <w:rsid w:val="0042106B"/>
    <w:rsid w:val="004210B0"/>
    <w:rsid w:val="0042141F"/>
    <w:rsid w:val="00421776"/>
    <w:rsid w:val="00421A0E"/>
    <w:rsid w:val="00421A28"/>
    <w:rsid w:val="00421CFE"/>
    <w:rsid w:val="00421DF8"/>
    <w:rsid w:val="00421E9C"/>
    <w:rsid w:val="00421FEB"/>
    <w:rsid w:val="00422192"/>
    <w:rsid w:val="004221CE"/>
    <w:rsid w:val="004221D9"/>
    <w:rsid w:val="004222E9"/>
    <w:rsid w:val="004226CC"/>
    <w:rsid w:val="0042279F"/>
    <w:rsid w:val="004228FB"/>
    <w:rsid w:val="0042294C"/>
    <w:rsid w:val="00422A9A"/>
    <w:rsid w:val="00422B0C"/>
    <w:rsid w:val="00422C02"/>
    <w:rsid w:val="00422E2F"/>
    <w:rsid w:val="00422FEE"/>
    <w:rsid w:val="0042313B"/>
    <w:rsid w:val="004232F2"/>
    <w:rsid w:val="004233BD"/>
    <w:rsid w:val="00423657"/>
    <w:rsid w:val="00423708"/>
    <w:rsid w:val="00423771"/>
    <w:rsid w:val="00423E42"/>
    <w:rsid w:val="00423F5D"/>
    <w:rsid w:val="004242C8"/>
    <w:rsid w:val="004243AC"/>
    <w:rsid w:val="00424CAE"/>
    <w:rsid w:val="00424CE6"/>
    <w:rsid w:val="00424D3C"/>
    <w:rsid w:val="00424DD4"/>
    <w:rsid w:val="00424F06"/>
    <w:rsid w:val="0042511F"/>
    <w:rsid w:val="0042516F"/>
    <w:rsid w:val="004253D1"/>
    <w:rsid w:val="00425674"/>
    <w:rsid w:val="00425721"/>
    <w:rsid w:val="00425960"/>
    <w:rsid w:val="00425B19"/>
    <w:rsid w:val="00425CB7"/>
    <w:rsid w:val="00425CCF"/>
    <w:rsid w:val="00425F5B"/>
    <w:rsid w:val="0042600B"/>
    <w:rsid w:val="00426048"/>
    <w:rsid w:val="0042634F"/>
    <w:rsid w:val="00426394"/>
    <w:rsid w:val="00426B59"/>
    <w:rsid w:val="00426CD1"/>
    <w:rsid w:val="00426E2B"/>
    <w:rsid w:val="00426EF5"/>
    <w:rsid w:val="00426F0B"/>
    <w:rsid w:val="00426F4A"/>
    <w:rsid w:val="00427054"/>
    <w:rsid w:val="00427236"/>
    <w:rsid w:val="0042735F"/>
    <w:rsid w:val="0042743C"/>
    <w:rsid w:val="00427459"/>
    <w:rsid w:val="0042747C"/>
    <w:rsid w:val="0042748E"/>
    <w:rsid w:val="0042765D"/>
    <w:rsid w:val="00427661"/>
    <w:rsid w:val="004276BC"/>
    <w:rsid w:val="00427803"/>
    <w:rsid w:val="004278B2"/>
    <w:rsid w:val="00427945"/>
    <w:rsid w:val="00427BA1"/>
    <w:rsid w:val="00427D16"/>
    <w:rsid w:val="00427EBE"/>
    <w:rsid w:val="00427F9B"/>
    <w:rsid w:val="0043046F"/>
    <w:rsid w:val="004305B2"/>
    <w:rsid w:val="004306D2"/>
    <w:rsid w:val="00430836"/>
    <w:rsid w:val="00430A38"/>
    <w:rsid w:val="00430C8B"/>
    <w:rsid w:val="00430D5B"/>
    <w:rsid w:val="004312EB"/>
    <w:rsid w:val="0043146D"/>
    <w:rsid w:val="00431584"/>
    <w:rsid w:val="0043177E"/>
    <w:rsid w:val="00431785"/>
    <w:rsid w:val="004317DF"/>
    <w:rsid w:val="00431809"/>
    <w:rsid w:val="00431976"/>
    <w:rsid w:val="00431B49"/>
    <w:rsid w:val="00431B4D"/>
    <w:rsid w:val="00431D83"/>
    <w:rsid w:val="00432087"/>
    <w:rsid w:val="004321BC"/>
    <w:rsid w:val="00432370"/>
    <w:rsid w:val="00432681"/>
    <w:rsid w:val="004326BC"/>
    <w:rsid w:val="004327BB"/>
    <w:rsid w:val="00432829"/>
    <w:rsid w:val="0043283B"/>
    <w:rsid w:val="00432B31"/>
    <w:rsid w:val="00432B4C"/>
    <w:rsid w:val="00432D40"/>
    <w:rsid w:val="00432DB4"/>
    <w:rsid w:val="00432EAB"/>
    <w:rsid w:val="004330B3"/>
    <w:rsid w:val="00433536"/>
    <w:rsid w:val="00433587"/>
    <w:rsid w:val="004335F5"/>
    <w:rsid w:val="004335FC"/>
    <w:rsid w:val="00433919"/>
    <w:rsid w:val="00433C3B"/>
    <w:rsid w:val="00433D60"/>
    <w:rsid w:val="00434148"/>
    <w:rsid w:val="0043436F"/>
    <w:rsid w:val="004343A8"/>
    <w:rsid w:val="00434B1B"/>
    <w:rsid w:val="00434DF2"/>
    <w:rsid w:val="00435366"/>
    <w:rsid w:val="0043575F"/>
    <w:rsid w:val="0043591C"/>
    <w:rsid w:val="00435DF4"/>
    <w:rsid w:val="00436642"/>
    <w:rsid w:val="00436761"/>
    <w:rsid w:val="00436A36"/>
    <w:rsid w:val="00436CB9"/>
    <w:rsid w:val="00436D7A"/>
    <w:rsid w:val="00436F38"/>
    <w:rsid w:val="00437029"/>
    <w:rsid w:val="00437186"/>
    <w:rsid w:val="00437237"/>
    <w:rsid w:val="0043741F"/>
    <w:rsid w:val="00437447"/>
    <w:rsid w:val="00437469"/>
    <w:rsid w:val="00437490"/>
    <w:rsid w:val="004375AA"/>
    <w:rsid w:val="004377FE"/>
    <w:rsid w:val="00437A8C"/>
    <w:rsid w:val="00437B25"/>
    <w:rsid w:val="00437B5F"/>
    <w:rsid w:val="00437BD4"/>
    <w:rsid w:val="00437C08"/>
    <w:rsid w:val="00437CDE"/>
    <w:rsid w:val="00437FBC"/>
    <w:rsid w:val="0044010C"/>
    <w:rsid w:val="004401A5"/>
    <w:rsid w:val="00440266"/>
    <w:rsid w:val="00440323"/>
    <w:rsid w:val="004404C5"/>
    <w:rsid w:val="004405E9"/>
    <w:rsid w:val="004405EE"/>
    <w:rsid w:val="0044090A"/>
    <w:rsid w:val="004409E1"/>
    <w:rsid w:val="00440D63"/>
    <w:rsid w:val="00440E38"/>
    <w:rsid w:val="00440E6B"/>
    <w:rsid w:val="00440F83"/>
    <w:rsid w:val="0044102C"/>
    <w:rsid w:val="00441265"/>
    <w:rsid w:val="004412BA"/>
    <w:rsid w:val="00441460"/>
    <w:rsid w:val="00441476"/>
    <w:rsid w:val="00441628"/>
    <w:rsid w:val="00441959"/>
    <w:rsid w:val="004419BF"/>
    <w:rsid w:val="00441C3A"/>
    <w:rsid w:val="004422A4"/>
    <w:rsid w:val="00442315"/>
    <w:rsid w:val="004424F4"/>
    <w:rsid w:val="00442773"/>
    <w:rsid w:val="004429DF"/>
    <w:rsid w:val="004429F4"/>
    <w:rsid w:val="00442A9A"/>
    <w:rsid w:val="00442CB9"/>
    <w:rsid w:val="00442EE1"/>
    <w:rsid w:val="004430D4"/>
    <w:rsid w:val="004432E0"/>
    <w:rsid w:val="0044336C"/>
    <w:rsid w:val="0044355F"/>
    <w:rsid w:val="00443762"/>
    <w:rsid w:val="004437D3"/>
    <w:rsid w:val="004438AB"/>
    <w:rsid w:val="004438EF"/>
    <w:rsid w:val="004439C4"/>
    <w:rsid w:val="00443A03"/>
    <w:rsid w:val="00443B1A"/>
    <w:rsid w:val="00443B1F"/>
    <w:rsid w:val="00443DB8"/>
    <w:rsid w:val="00443E19"/>
    <w:rsid w:val="00444009"/>
    <w:rsid w:val="004440FD"/>
    <w:rsid w:val="00444136"/>
    <w:rsid w:val="00444309"/>
    <w:rsid w:val="00444328"/>
    <w:rsid w:val="00444622"/>
    <w:rsid w:val="0044468E"/>
    <w:rsid w:val="0044470C"/>
    <w:rsid w:val="004448DC"/>
    <w:rsid w:val="00444A84"/>
    <w:rsid w:val="00444B1B"/>
    <w:rsid w:val="00444DC6"/>
    <w:rsid w:val="00444F0E"/>
    <w:rsid w:val="00444F18"/>
    <w:rsid w:val="004451CC"/>
    <w:rsid w:val="00445301"/>
    <w:rsid w:val="0044531E"/>
    <w:rsid w:val="00445336"/>
    <w:rsid w:val="0044540F"/>
    <w:rsid w:val="004456CD"/>
    <w:rsid w:val="00445736"/>
    <w:rsid w:val="004457C7"/>
    <w:rsid w:val="00445ADC"/>
    <w:rsid w:val="00445DE0"/>
    <w:rsid w:val="00445F04"/>
    <w:rsid w:val="00445F9A"/>
    <w:rsid w:val="00446075"/>
    <w:rsid w:val="00446138"/>
    <w:rsid w:val="0044620F"/>
    <w:rsid w:val="004462ED"/>
    <w:rsid w:val="004463F6"/>
    <w:rsid w:val="004464AD"/>
    <w:rsid w:val="0044686B"/>
    <w:rsid w:val="00446AF1"/>
    <w:rsid w:val="00446BAD"/>
    <w:rsid w:val="00446BB6"/>
    <w:rsid w:val="00446C5D"/>
    <w:rsid w:val="00446C88"/>
    <w:rsid w:val="00446CFD"/>
    <w:rsid w:val="00446D91"/>
    <w:rsid w:val="00446E45"/>
    <w:rsid w:val="00446FCC"/>
    <w:rsid w:val="00447222"/>
    <w:rsid w:val="004472A2"/>
    <w:rsid w:val="004476F2"/>
    <w:rsid w:val="0044786A"/>
    <w:rsid w:val="0044788D"/>
    <w:rsid w:val="00447906"/>
    <w:rsid w:val="00447918"/>
    <w:rsid w:val="00447F5F"/>
    <w:rsid w:val="00447FD7"/>
    <w:rsid w:val="004500B1"/>
    <w:rsid w:val="0045049E"/>
    <w:rsid w:val="00450840"/>
    <w:rsid w:val="004508AE"/>
    <w:rsid w:val="004508BF"/>
    <w:rsid w:val="00450B87"/>
    <w:rsid w:val="00450C9F"/>
    <w:rsid w:val="00450CD1"/>
    <w:rsid w:val="00450D72"/>
    <w:rsid w:val="00450DE2"/>
    <w:rsid w:val="00450E76"/>
    <w:rsid w:val="00450F71"/>
    <w:rsid w:val="0045101A"/>
    <w:rsid w:val="00451211"/>
    <w:rsid w:val="00451522"/>
    <w:rsid w:val="00451568"/>
    <w:rsid w:val="004515D7"/>
    <w:rsid w:val="0045191C"/>
    <w:rsid w:val="00451CBF"/>
    <w:rsid w:val="00451CD3"/>
    <w:rsid w:val="00451D18"/>
    <w:rsid w:val="00451D40"/>
    <w:rsid w:val="00451DD8"/>
    <w:rsid w:val="00451EF2"/>
    <w:rsid w:val="00451F60"/>
    <w:rsid w:val="00451FB5"/>
    <w:rsid w:val="0045214F"/>
    <w:rsid w:val="00452316"/>
    <w:rsid w:val="004526BD"/>
    <w:rsid w:val="0045277F"/>
    <w:rsid w:val="0045285D"/>
    <w:rsid w:val="00452CAD"/>
    <w:rsid w:val="00452CC7"/>
    <w:rsid w:val="00452CFC"/>
    <w:rsid w:val="00452F2B"/>
    <w:rsid w:val="00452F5A"/>
    <w:rsid w:val="00453154"/>
    <w:rsid w:val="00453394"/>
    <w:rsid w:val="004534CA"/>
    <w:rsid w:val="00453546"/>
    <w:rsid w:val="00453550"/>
    <w:rsid w:val="00453728"/>
    <w:rsid w:val="00453D2F"/>
    <w:rsid w:val="00453DDB"/>
    <w:rsid w:val="00453E47"/>
    <w:rsid w:val="00453F25"/>
    <w:rsid w:val="00454071"/>
    <w:rsid w:val="004542FE"/>
    <w:rsid w:val="00454359"/>
    <w:rsid w:val="004543BA"/>
    <w:rsid w:val="0045447B"/>
    <w:rsid w:val="004545E9"/>
    <w:rsid w:val="004546AE"/>
    <w:rsid w:val="004547B1"/>
    <w:rsid w:val="00454859"/>
    <w:rsid w:val="00454C69"/>
    <w:rsid w:val="00454FB1"/>
    <w:rsid w:val="004552A2"/>
    <w:rsid w:val="004552BD"/>
    <w:rsid w:val="004553CB"/>
    <w:rsid w:val="00455526"/>
    <w:rsid w:val="0045588A"/>
    <w:rsid w:val="004558B6"/>
    <w:rsid w:val="0045598D"/>
    <w:rsid w:val="00455A3C"/>
    <w:rsid w:val="00455B74"/>
    <w:rsid w:val="00455CEC"/>
    <w:rsid w:val="00455D78"/>
    <w:rsid w:val="00455E29"/>
    <w:rsid w:val="00455FB2"/>
    <w:rsid w:val="00456348"/>
    <w:rsid w:val="00456586"/>
    <w:rsid w:val="0045665B"/>
    <w:rsid w:val="0045666E"/>
    <w:rsid w:val="004566EA"/>
    <w:rsid w:val="0045678F"/>
    <w:rsid w:val="004569F9"/>
    <w:rsid w:val="00456BB1"/>
    <w:rsid w:val="00456C3D"/>
    <w:rsid w:val="00456D0D"/>
    <w:rsid w:val="00456D24"/>
    <w:rsid w:val="00456F87"/>
    <w:rsid w:val="00457344"/>
    <w:rsid w:val="00457349"/>
    <w:rsid w:val="004573BD"/>
    <w:rsid w:val="004573F0"/>
    <w:rsid w:val="00457454"/>
    <w:rsid w:val="0045758C"/>
    <w:rsid w:val="004575AD"/>
    <w:rsid w:val="00457629"/>
    <w:rsid w:val="004576B5"/>
    <w:rsid w:val="00457779"/>
    <w:rsid w:val="0045785E"/>
    <w:rsid w:val="00457919"/>
    <w:rsid w:val="00457A10"/>
    <w:rsid w:val="00457BDD"/>
    <w:rsid w:val="00457C5B"/>
    <w:rsid w:val="00457C83"/>
    <w:rsid w:val="00457D43"/>
    <w:rsid w:val="00457DBB"/>
    <w:rsid w:val="00457F17"/>
    <w:rsid w:val="00457FE7"/>
    <w:rsid w:val="004601AE"/>
    <w:rsid w:val="004601FB"/>
    <w:rsid w:val="00460270"/>
    <w:rsid w:val="004603B5"/>
    <w:rsid w:val="00460583"/>
    <w:rsid w:val="00460616"/>
    <w:rsid w:val="004606BF"/>
    <w:rsid w:val="004607EB"/>
    <w:rsid w:val="004608A0"/>
    <w:rsid w:val="00460A1B"/>
    <w:rsid w:val="00460BE4"/>
    <w:rsid w:val="00460C28"/>
    <w:rsid w:val="00460D9D"/>
    <w:rsid w:val="00460EA1"/>
    <w:rsid w:val="00460F10"/>
    <w:rsid w:val="00460F5D"/>
    <w:rsid w:val="00461265"/>
    <w:rsid w:val="0046138C"/>
    <w:rsid w:val="0046146E"/>
    <w:rsid w:val="00461527"/>
    <w:rsid w:val="00461634"/>
    <w:rsid w:val="00461C7B"/>
    <w:rsid w:val="00461D4A"/>
    <w:rsid w:val="00461DAF"/>
    <w:rsid w:val="00461E8A"/>
    <w:rsid w:val="00461F71"/>
    <w:rsid w:val="0046202E"/>
    <w:rsid w:val="00462129"/>
    <w:rsid w:val="0046216F"/>
    <w:rsid w:val="00462189"/>
    <w:rsid w:val="004621E5"/>
    <w:rsid w:val="0046237A"/>
    <w:rsid w:val="004624E6"/>
    <w:rsid w:val="00462576"/>
    <w:rsid w:val="0046259C"/>
    <w:rsid w:val="004625B9"/>
    <w:rsid w:val="00462621"/>
    <w:rsid w:val="00462642"/>
    <w:rsid w:val="004627E8"/>
    <w:rsid w:val="00462866"/>
    <w:rsid w:val="00462B7A"/>
    <w:rsid w:val="00462EF8"/>
    <w:rsid w:val="00462FD7"/>
    <w:rsid w:val="00463136"/>
    <w:rsid w:val="0046313B"/>
    <w:rsid w:val="00463433"/>
    <w:rsid w:val="004634C1"/>
    <w:rsid w:val="00463808"/>
    <w:rsid w:val="0046388F"/>
    <w:rsid w:val="004638F5"/>
    <w:rsid w:val="004639C2"/>
    <w:rsid w:val="00463E0E"/>
    <w:rsid w:val="00463EB5"/>
    <w:rsid w:val="004641C8"/>
    <w:rsid w:val="00464365"/>
    <w:rsid w:val="004643D7"/>
    <w:rsid w:val="004643EE"/>
    <w:rsid w:val="00464402"/>
    <w:rsid w:val="00464447"/>
    <w:rsid w:val="00464448"/>
    <w:rsid w:val="0046480E"/>
    <w:rsid w:val="0046495A"/>
    <w:rsid w:val="00464A2C"/>
    <w:rsid w:val="00464B03"/>
    <w:rsid w:val="00464DA2"/>
    <w:rsid w:val="00464F1B"/>
    <w:rsid w:val="00464FB2"/>
    <w:rsid w:val="00465001"/>
    <w:rsid w:val="004653D2"/>
    <w:rsid w:val="004656C4"/>
    <w:rsid w:val="004657FD"/>
    <w:rsid w:val="0046580A"/>
    <w:rsid w:val="0046592F"/>
    <w:rsid w:val="00465B86"/>
    <w:rsid w:val="00465D44"/>
    <w:rsid w:val="00465E73"/>
    <w:rsid w:val="00466245"/>
    <w:rsid w:val="00466360"/>
    <w:rsid w:val="004663EA"/>
    <w:rsid w:val="00466489"/>
    <w:rsid w:val="004665E9"/>
    <w:rsid w:val="0046683E"/>
    <w:rsid w:val="004669B2"/>
    <w:rsid w:val="00466B09"/>
    <w:rsid w:val="00466B0F"/>
    <w:rsid w:val="00466BA7"/>
    <w:rsid w:val="00466C5D"/>
    <w:rsid w:val="00466CB8"/>
    <w:rsid w:val="00466D54"/>
    <w:rsid w:val="00466D61"/>
    <w:rsid w:val="00466EE2"/>
    <w:rsid w:val="0046709A"/>
    <w:rsid w:val="004672C0"/>
    <w:rsid w:val="00467377"/>
    <w:rsid w:val="004673D6"/>
    <w:rsid w:val="004675F0"/>
    <w:rsid w:val="00467664"/>
    <w:rsid w:val="004676B1"/>
    <w:rsid w:val="004676B2"/>
    <w:rsid w:val="004676F9"/>
    <w:rsid w:val="004677DE"/>
    <w:rsid w:val="004679D5"/>
    <w:rsid w:val="00467A31"/>
    <w:rsid w:val="00467A9E"/>
    <w:rsid w:val="00467C86"/>
    <w:rsid w:val="00467C9A"/>
    <w:rsid w:val="00467E7B"/>
    <w:rsid w:val="004700EB"/>
    <w:rsid w:val="00470357"/>
    <w:rsid w:val="004703B0"/>
    <w:rsid w:val="004706F7"/>
    <w:rsid w:val="00470807"/>
    <w:rsid w:val="00471559"/>
    <w:rsid w:val="00471595"/>
    <w:rsid w:val="0047159E"/>
    <w:rsid w:val="004718FC"/>
    <w:rsid w:val="00471A43"/>
    <w:rsid w:val="00471A7E"/>
    <w:rsid w:val="00471AF2"/>
    <w:rsid w:val="00471CAA"/>
    <w:rsid w:val="00471D51"/>
    <w:rsid w:val="00471E38"/>
    <w:rsid w:val="00471F24"/>
    <w:rsid w:val="00472224"/>
    <w:rsid w:val="00472684"/>
    <w:rsid w:val="004729E2"/>
    <w:rsid w:val="00472AAA"/>
    <w:rsid w:val="00472AD8"/>
    <w:rsid w:val="00472B10"/>
    <w:rsid w:val="00472C0A"/>
    <w:rsid w:val="00472C1A"/>
    <w:rsid w:val="00472D5A"/>
    <w:rsid w:val="00472DCB"/>
    <w:rsid w:val="00473352"/>
    <w:rsid w:val="004733EA"/>
    <w:rsid w:val="004735D5"/>
    <w:rsid w:val="004735E9"/>
    <w:rsid w:val="00473760"/>
    <w:rsid w:val="00473898"/>
    <w:rsid w:val="00473921"/>
    <w:rsid w:val="004739EC"/>
    <w:rsid w:val="00473D6E"/>
    <w:rsid w:val="00473E37"/>
    <w:rsid w:val="00474013"/>
    <w:rsid w:val="00474055"/>
    <w:rsid w:val="00474139"/>
    <w:rsid w:val="004741F7"/>
    <w:rsid w:val="00474253"/>
    <w:rsid w:val="00474289"/>
    <w:rsid w:val="0047429E"/>
    <w:rsid w:val="004745FD"/>
    <w:rsid w:val="00474603"/>
    <w:rsid w:val="00474617"/>
    <w:rsid w:val="0047477C"/>
    <w:rsid w:val="0047478F"/>
    <w:rsid w:val="004748C3"/>
    <w:rsid w:val="00474A69"/>
    <w:rsid w:val="00474D82"/>
    <w:rsid w:val="00474E07"/>
    <w:rsid w:val="0047515B"/>
    <w:rsid w:val="00475231"/>
    <w:rsid w:val="00475319"/>
    <w:rsid w:val="004754FC"/>
    <w:rsid w:val="0047560A"/>
    <w:rsid w:val="00475614"/>
    <w:rsid w:val="004757AF"/>
    <w:rsid w:val="004757C0"/>
    <w:rsid w:val="004758A5"/>
    <w:rsid w:val="00475920"/>
    <w:rsid w:val="00475AB6"/>
    <w:rsid w:val="00475C58"/>
    <w:rsid w:val="00475E77"/>
    <w:rsid w:val="00476109"/>
    <w:rsid w:val="0047616F"/>
    <w:rsid w:val="004761F3"/>
    <w:rsid w:val="004762D7"/>
    <w:rsid w:val="0047654B"/>
    <w:rsid w:val="00476561"/>
    <w:rsid w:val="00476673"/>
    <w:rsid w:val="004766DF"/>
    <w:rsid w:val="004767FA"/>
    <w:rsid w:val="00476BDB"/>
    <w:rsid w:val="00476C90"/>
    <w:rsid w:val="00476E2A"/>
    <w:rsid w:val="00476F0D"/>
    <w:rsid w:val="0047707C"/>
    <w:rsid w:val="00477176"/>
    <w:rsid w:val="004771D3"/>
    <w:rsid w:val="004772AE"/>
    <w:rsid w:val="004773F4"/>
    <w:rsid w:val="004775CC"/>
    <w:rsid w:val="004776C2"/>
    <w:rsid w:val="00477A91"/>
    <w:rsid w:val="00477CC5"/>
    <w:rsid w:val="00477CEC"/>
    <w:rsid w:val="00477DD0"/>
    <w:rsid w:val="00480237"/>
    <w:rsid w:val="0048023D"/>
    <w:rsid w:val="00480469"/>
    <w:rsid w:val="004804F3"/>
    <w:rsid w:val="004807FF"/>
    <w:rsid w:val="0048096E"/>
    <w:rsid w:val="00480A2F"/>
    <w:rsid w:val="00480CD2"/>
    <w:rsid w:val="00480D0C"/>
    <w:rsid w:val="00480F69"/>
    <w:rsid w:val="00481026"/>
    <w:rsid w:val="00481194"/>
    <w:rsid w:val="00481565"/>
    <w:rsid w:val="004815BE"/>
    <w:rsid w:val="0048164A"/>
    <w:rsid w:val="004816BE"/>
    <w:rsid w:val="00481A69"/>
    <w:rsid w:val="00481B48"/>
    <w:rsid w:val="00481BE2"/>
    <w:rsid w:val="00481C70"/>
    <w:rsid w:val="00481C77"/>
    <w:rsid w:val="00481E53"/>
    <w:rsid w:val="00481EED"/>
    <w:rsid w:val="00482080"/>
    <w:rsid w:val="0048265D"/>
    <w:rsid w:val="004827B4"/>
    <w:rsid w:val="004828A8"/>
    <w:rsid w:val="00482AEF"/>
    <w:rsid w:val="00482B31"/>
    <w:rsid w:val="00482CD7"/>
    <w:rsid w:val="00482E6D"/>
    <w:rsid w:val="00482F82"/>
    <w:rsid w:val="0048303D"/>
    <w:rsid w:val="00483155"/>
    <w:rsid w:val="004832C1"/>
    <w:rsid w:val="00483554"/>
    <w:rsid w:val="004835CB"/>
    <w:rsid w:val="00483669"/>
    <w:rsid w:val="00483861"/>
    <w:rsid w:val="004838E8"/>
    <w:rsid w:val="00483939"/>
    <w:rsid w:val="00483B17"/>
    <w:rsid w:val="00483B7B"/>
    <w:rsid w:val="00483B94"/>
    <w:rsid w:val="00483CC8"/>
    <w:rsid w:val="00483DE2"/>
    <w:rsid w:val="00483DFC"/>
    <w:rsid w:val="00483E73"/>
    <w:rsid w:val="00483EAB"/>
    <w:rsid w:val="00483F68"/>
    <w:rsid w:val="00484068"/>
    <w:rsid w:val="004840B8"/>
    <w:rsid w:val="00484195"/>
    <w:rsid w:val="004842F2"/>
    <w:rsid w:val="004845B0"/>
    <w:rsid w:val="00484730"/>
    <w:rsid w:val="004847E4"/>
    <w:rsid w:val="004848E2"/>
    <w:rsid w:val="004849BA"/>
    <w:rsid w:val="004849C1"/>
    <w:rsid w:val="00484AA1"/>
    <w:rsid w:val="00484BA0"/>
    <w:rsid w:val="00484CAE"/>
    <w:rsid w:val="00484D4D"/>
    <w:rsid w:val="00484D50"/>
    <w:rsid w:val="00484E29"/>
    <w:rsid w:val="00484E8E"/>
    <w:rsid w:val="00485025"/>
    <w:rsid w:val="004850D3"/>
    <w:rsid w:val="00485300"/>
    <w:rsid w:val="004854E9"/>
    <w:rsid w:val="004857B3"/>
    <w:rsid w:val="00485A9F"/>
    <w:rsid w:val="00485B49"/>
    <w:rsid w:val="00485B63"/>
    <w:rsid w:val="00485B8F"/>
    <w:rsid w:val="00485D43"/>
    <w:rsid w:val="00485FCB"/>
    <w:rsid w:val="00486249"/>
    <w:rsid w:val="0048626C"/>
    <w:rsid w:val="004864C2"/>
    <w:rsid w:val="00486817"/>
    <w:rsid w:val="00486966"/>
    <w:rsid w:val="0048699B"/>
    <w:rsid w:val="00486A09"/>
    <w:rsid w:val="00486A2F"/>
    <w:rsid w:val="00486AE9"/>
    <w:rsid w:val="00486AFD"/>
    <w:rsid w:val="00486AFE"/>
    <w:rsid w:val="00486BFB"/>
    <w:rsid w:val="00486C3E"/>
    <w:rsid w:val="00486CA8"/>
    <w:rsid w:val="00486CAB"/>
    <w:rsid w:val="00486DDB"/>
    <w:rsid w:val="00486EE0"/>
    <w:rsid w:val="00486F48"/>
    <w:rsid w:val="00487122"/>
    <w:rsid w:val="004872BF"/>
    <w:rsid w:val="0048735A"/>
    <w:rsid w:val="00487432"/>
    <w:rsid w:val="004874DF"/>
    <w:rsid w:val="00487666"/>
    <w:rsid w:val="00487A45"/>
    <w:rsid w:val="00487ADB"/>
    <w:rsid w:val="00487C03"/>
    <w:rsid w:val="00487D03"/>
    <w:rsid w:val="00487DF5"/>
    <w:rsid w:val="00487F9B"/>
    <w:rsid w:val="0049019D"/>
    <w:rsid w:val="004901C5"/>
    <w:rsid w:val="00490205"/>
    <w:rsid w:val="00490218"/>
    <w:rsid w:val="00490364"/>
    <w:rsid w:val="004903FF"/>
    <w:rsid w:val="0049062E"/>
    <w:rsid w:val="00490723"/>
    <w:rsid w:val="004907C9"/>
    <w:rsid w:val="004907EB"/>
    <w:rsid w:val="00490813"/>
    <w:rsid w:val="004908FC"/>
    <w:rsid w:val="00490B5F"/>
    <w:rsid w:val="00490CC0"/>
    <w:rsid w:val="00490D33"/>
    <w:rsid w:val="00490D42"/>
    <w:rsid w:val="00490E2C"/>
    <w:rsid w:val="00490F46"/>
    <w:rsid w:val="00490F72"/>
    <w:rsid w:val="00490F73"/>
    <w:rsid w:val="004911C7"/>
    <w:rsid w:val="00491256"/>
    <w:rsid w:val="0049127F"/>
    <w:rsid w:val="004912FA"/>
    <w:rsid w:val="004913B8"/>
    <w:rsid w:val="004915F4"/>
    <w:rsid w:val="004916B5"/>
    <w:rsid w:val="00491700"/>
    <w:rsid w:val="00491896"/>
    <w:rsid w:val="004918D8"/>
    <w:rsid w:val="00491D54"/>
    <w:rsid w:val="004920C8"/>
    <w:rsid w:val="0049221D"/>
    <w:rsid w:val="00492368"/>
    <w:rsid w:val="004923AF"/>
    <w:rsid w:val="004925F4"/>
    <w:rsid w:val="0049264F"/>
    <w:rsid w:val="0049298D"/>
    <w:rsid w:val="00492A70"/>
    <w:rsid w:val="00492D9B"/>
    <w:rsid w:val="00492E5E"/>
    <w:rsid w:val="00492F1D"/>
    <w:rsid w:val="00492FB8"/>
    <w:rsid w:val="004931F2"/>
    <w:rsid w:val="004931FB"/>
    <w:rsid w:val="0049326A"/>
    <w:rsid w:val="004932B0"/>
    <w:rsid w:val="004933C8"/>
    <w:rsid w:val="004935CE"/>
    <w:rsid w:val="0049367D"/>
    <w:rsid w:val="00493971"/>
    <w:rsid w:val="004939E6"/>
    <w:rsid w:val="00493F5D"/>
    <w:rsid w:val="004940D0"/>
    <w:rsid w:val="0049418F"/>
    <w:rsid w:val="0049452B"/>
    <w:rsid w:val="004945E7"/>
    <w:rsid w:val="00494622"/>
    <w:rsid w:val="0049486F"/>
    <w:rsid w:val="0049490A"/>
    <w:rsid w:val="00494917"/>
    <w:rsid w:val="004949BB"/>
    <w:rsid w:val="004949E5"/>
    <w:rsid w:val="00494B49"/>
    <w:rsid w:val="00494C51"/>
    <w:rsid w:val="00494C8B"/>
    <w:rsid w:val="00494D07"/>
    <w:rsid w:val="00494D91"/>
    <w:rsid w:val="00494E04"/>
    <w:rsid w:val="00495056"/>
    <w:rsid w:val="00495067"/>
    <w:rsid w:val="00495428"/>
    <w:rsid w:val="004958CD"/>
    <w:rsid w:val="00495A89"/>
    <w:rsid w:val="00495B43"/>
    <w:rsid w:val="00495BD1"/>
    <w:rsid w:val="00495E2F"/>
    <w:rsid w:val="00495EC2"/>
    <w:rsid w:val="0049611A"/>
    <w:rsid w:val="00496134"/>
    <w:rsid w:val="004961C0"/>
    <w:rsid w:val="004961DB"/>
    <w:rsid w:val="0049652B"/>
    <w:rsid w:val="0049655E"/>
    <w:rsid w:val="0049657B"/>
    <w:rsid w:val="00496663"/>
    <w:rsid w:val="00496786"/>
    <w:rsid w:val="00496855"/>
    <w:rsid w:val="004969B8"/>
    <w:rsid w:val="004969F1"/>
    <w:rsid w:val="00496B4B"/>
    <w:rsid w:val="00496C0F"/>
    <w:rsid w:val="00496C57"/>
    <w:rsid w:val="00496CB4"/>
    <w:rsid w:val="00496FEE"/>
    <w:rsid w:val="0049718F"/>
    <w:rsid w:val="00497353"/>
    <w:rsid w:val="0049745B"/>
    <w:rsid w:val="004974D9"/>
    <w:rsid w:val="0049764B"/>
    <w:rsid w:val="00497655"/>
    <w:rsid w:val="00497835"/>
    <w:rsid w:val="00497900"/>
    <w:rsid w:val="004979BB"/>
    <w:rsid w:val="00497C99"/>
    <w:rsid w:val="00497CBE"/>
    <w:rsid w:val="00497D2D"/>
    <w:rsid w:val="00497FE4"/>
    <w:rsid w:val="004A0049"/>
    <w:rsid w:val="004A00F1"/>
    <w:rsid w:val="004A00F3"/>
    <w:rsid w:val="004A0118"/>
    <w:rsid w:val="004A0158"/>
    <w:rsid w:val="004A035B"/>
    <w:rsid w:val="004A0591"/>
    <w:rsid w:val="004A0A90"/>
    <w:rsid w:val="004A0E05"/>
    <w:rsid w:val="004A0F21"/>
    <w:rsid w:val="004A108B"/>
    <w:rsid w:val="004A12C3"/>
    <w:rsid w:val="004A1311"/>
    <w:rsid w:val="004A1654"/>
    <w:rsid w:val="004A1667"/>
    <w:rsid w:val="004A17F8"/>
    <w:rsid w:val="004A1A56"/>
    <w:rsid w:val="004A1D7C"/>
    <w:rsid w:val="004A1EE5"/>
    <w:rsid w:val="004A214D"/>
    <w:rsid w:val="004A2249"/>
    <w:rsid w:val="004A2495"/>
    <w:rsid w:val="004A2600"/>
    <w:rsid w:val="004A260D"/>
    <w:rsid w:val="004A2749"/>
    <w:rsid w:val="004A2802"/>
    <w:rsid w:val="004A29E1"/>
    <w:rsid w:val="004A2AE2"/>
    <w:rsid w:val="004A2BED"/>
    <w:rsid w:val="004A2C85"/>
    <w:rsid w:val="004A2D0A"/>
    <w:rsid w:val="004A2E8B"/>
    <w:rsid w:val="004A30CC"/>
    <w:rsid w:val="004A31AF"/>
    <w:rsid w:val="004A32FF"/>
    <w:rsid w:val="004A3330"/>
    <w:rsid w:val="004A350E"/>
    <w:rsid w:val="004A35C9"/>
    <w:rsid w:val="004A376C"/>
    <w:rsid w:val="004A3830"/>
    <w:rsid w:val="004A3AB7"/>
    <w:rsid w:val="004A3C62"/>
    <w:rsid w:val="004A3E03"/>
    <w:rsid w:val="004A3E32"/>
    <w:rsid w:val="004A3EE3"/>
    <w:rsid w:val="004A4247"/>
    <w:rsid w:val="004A430E"/>
    <w:rsid w:val="004A435A"/>
    <w:rsid w:val="004A438E"/>
    <w:rsid w:val="004A457F"/>
    <w:rsid w:val="004A4620"/>
    <w:rsid w:val="004A467E"/>
    <w:rsid w:val="004A47BE"/>
    <w:rsid w:val="004A488E"/>
    <w:rsid w:val="004A48E5"/>
    <w:rsid w:val="004A49AE"/>
    <w:rsid w:val="004A49FF"/>
    <w:rsid w:val="004A4BAF"/>
    <w:rsid w:val="004A4BF3"/>
    <w:rsid w:val="004A4CBF"/>
    <w:rsid w:val="004A4FE7"/>
    <w:rsid w:val="004A5058"/>
    <w:rsid w:val="004A5151"/>
    <w:rsid w:val="004A5164"/>
    <w:rsid w:val="004A536B"/>
    <w:rsid w:val="004A56BC"/>
    <w:rsid w:val="004A59CE"/>
    <w:rsid w:val="004A59DB"/>
    <w:rsid w:val="004A5A78"/>
    <w:rsid w:val="004A5FB4"/>
    <w:rsid w:val="004A6006"/>
    <w:rsid w:val="004A6012"/>
    <w:rsid w:val="004A6104"/>
    <w:rsid w:val="004A61DE"/>
    <w:rsid w:val="004A620B"/>
    <w:rsid w:val="004A6321"/>
    <w:rsid w:val="004A634C"/>
    <w:rsid w:val="004A6367"/>
    <w:rsid w:val="004A637D"/>
    <w:rsid w:val="004A6391"/>
    <w:rsid w:val="004A63E9"/>
    <w:rsid w:val="004A6479"/>
    <w:rsid w:val="004A6643"/>
    <w:rsid w:val="004A6782"/>
    <w:rsid w:val="004A6918"/>
    <w:rsid w:val="004A6A6B"/>
    <w:rsid w:val="004A6A9A"/>
    <w:rsid w:val="004A6B7A"/>
    <w:rsid w:val="004A6DDE"/>
    <w:rsid w:val="004A7314"/>
    <w:rsid w:val="004A7413"/>
    <w:rsid w:val="004A74A9"/>
    <w:rsid w:val="004A768D"/>
    <w:rsid w:val="004A7761"/>
    <w:rsid w:val="004A78DE"/>
    <w:rsid w:val="004A78F3"/>
    <w:rsid w:val="004A7D1C"/>
    <w:rsid w:val="004A7FF2"/>
    <w:rsid w:val="004B0107"/>
    <w:rsid w:val="004B0126"/>
    <w:rsid w:val="004B0157"/>
    <w:rsid w:val="004B0231"/>
    <w:rsid w:val="004B028A"/>
    <w:rsid w:val="004B04F6"/>
    <w:rsid w:val="004B06E7"/>
    <w:rsid w:val="004B084C"/>
    <w:rsid w:val="004B08A3"/>
    <w:rsid w:val="004B08D5"/>
    <w:rsid w:val="004B09F6"/>
    <w:rsid w:val="004B0B99"/>
    <w:rsid w:val="004B0BBE"/>
    <w:rsid w:val="004B0BEA"/>
    <w:rsid w:val="004B0C7D"/>
    <w:rsid w:val="004B0ECA"/>
    <w:rsid w:val="004B0FA6"/>
    <w:rsid w:val="004B10B0"/>
    <w:rsid w:val="004B10B1"/>
    <w:rsid w:val="004B1121"/>
    <w:rsid w:val="004B1174"/>
    <w:rsid w:val="004B121A"/>
    <w:rsid w:val="004B123C"/>
    <w:rsid w:val="004B13C6"/>
    <w:rsid w:val="004B14A1"/>
    <w:rsid w:val="004B14F8"/>
    <w:rsid w:val="004B1651"/>
    <w:rsid w:val="004B1A21"/>
    <w:rsid w:val="004B1A3C"/>
    <w:rsid w:val="004B1A8A"/>
    <w:rsid w:val="004B1BEB"/>
    <w:rsid w:val="004B1E64"/>
    <w:rsid w:val="004B1E88"/>
    <w:rsid w:val="004B2281"/>
    <w:rsid w:val="004B22DD"/>
    <w:rsid w:val="004B22FC"/>
    <w:rsid w:val="004B2404"/>
    <w:rsid w:val="004B281C"/>
    <w:rsid w:val="004B2829"/>
    <w:rsid w:val="004B2840"/>
    <w:rsid w:val="004B2B04"/>
    <w:rsid w:val="004B2CBE"/>
    <w:rsid w:val="004B30A5"/>
    <w:rsid w:val="004B30DD"/>
    <w:rsid w:val="004B311F"/>
    <w:rsid w:val="004B31D5"/>
    <w:rsid w:val="004B327A"/>
    <w:rsid w:val="004B3283"/>
    <w:rsid w:val="004B346A"/>
    <w:rsid w:val="004B357B"/>
    <w:rsid w:val="004B35A5"/>
    <w:rsid w:val="004B389B"/>
    <w:rsid w:val="004B3956"/>
    <w:rsid w:val="004B3A3B"/>
    <w:rsid w:val="004B3A3D"/>
    <w:rsid w:val="004B3CBF"/>
    <w:rsid w:val="004B420F"/>
    <w:rsid w:val="004B4291"/>
    <w:rsid w:val="004B42D7"/>
    <w:rsid w:val="004B431C"/>
    <w:rsid w:val="004B4435"/>
    <w:rsid w:val="004B4447"/>
    <w:rsid w:val="004B447F"/>
    <w:rsid w:val="004B4563"/>
    <w:rsid w:val="004B45E7"/>
    <w:rsid w:val="004B4615"/>
    <w:rsid w:val="004B487A"/>
    <w:rsid w:val="004B494C"/>
    <w:rsid w:val="004B4A3A"/>
    <w:rsid w:val="004B4AF4"/>
    <w:rsid w:val="004B4B52"/>
    <w:rsid w:val="004B4B76"/>
    <w:rsid w:val="004B4D84"/>
    <w:rsid w:val="004B4DAC"/>
    <w:rsid w:val="004B4E63"/>
    <w:rsid w:val="004B4F1B"/>
    <w:rsid w:val="004B517A"/>
    <w:rsid w:val="004B5241"/>
    <w:rsid w:val="004B529A"/>
    <w:rsid w:val="004B53C6"/>
    <w:rsid w:val="004B53D1"/>
    <w:rsid w:val="004B553B"/>
    <w:rsid w:val="004B562A"/>
    <w:rsid w:val="004B57CE"/>
    <w:rsid w:val="004B599B"/>
    <w:rsid w:val="004B5AFA"/>
    <w:rsid w:val="004B60B8"/>
    <w:rsid w:val="004B60DC"/>
    <w:rsid w:val="004B61AF"/>
    <w:rsid w:val="004B61F5"/>
    <w:rsid w:val="004B61FB"/>
    <w:rsid w:val="004B638C"/>
    <w:rsid w:val="004B63F3"/>
    <w:rsid w:val="004B650E"/>
    <w:rsid w:val="004B655B"/>
    <w:rsid w:val="004B6586"/>
    <w:rsid w:val="004B66D9"/>
    <w:rsid w:val="004B6763"/>
    <w:rsid w:val="004B67D3"/>
    <w:rsid w:val="004B69CA"/>
    <w:rsid w:val="004B6A65"/>
    <w:rsid w:val="004B6B35"/>
    <w:rsid w:val="004B6CD1"/>
    <w:rsid w:val="004B6DB2"/>
    <w:rsid w:val="004B6E18"/>
    <w:rsid w:val="004B7114"/>
    <w:rsid w:val="004B7236"/>
    <w:rsid w:val="004B7504"/>
    <w:rsid w:val="004B79B8"/>
    <w:rsid w:val="004B7A7A"/>
    <w:rsid w:val="004B7B53"/>
    <w:rsid w:val="004B7C27"/>
    <w:rsid w:val="004B7DD2"/>
    <w:rsid w:val="004B7DDC"/>
    <w:rsid w:val="004B7EF8"/>
    <w:rsid w:val="004C0404"/>
    <w:rsid w:val="004C04B7"/>
    <w:rsid w:val="004C0525"/>
    <w:rsid w:val="004C06F0"/>
    <w:rsid w:val="004C089A"/>
    <w:rsid w:val="004C08C9"/>
    <w:rsid w:val="004C0A73"/>
    <w:rsid w:val="004C0AAB"/>
    <w:rsid w:val="004C0E96"/>
    <w:rsid w:val="004C0ED4"/>
    <w:rsid w:val="004C0FC2"/>
    <w:rsid w:val="004C1050"/>
    <w:rsid w:val="004C113C"/>
    <w:rsid w:val="004C13B2"/>
    <w:rsid w:val="004C14C0"/>
    <w:rsid w:val="004C159A"/>
    <w:rsid w:val="004C16B2"/>
    <w:rsid w:val="004C193D"/>
    <w:rsid w:val="004C19B2"/>
    <w:rsid w:val="004C1C52"/>
    <w:rsid w:val="004C1D0E"/>
    <w:rsid w:val="004C1D98"/>
    <w:rsid w:val="004C1EBE"/>
    <w:rsid w:val="004C1F06"/>
    <w:rsid w:val="004C2139"/>
    <w:rsid w:val="004C2141"/>
    <w:rsid w:val="004C231B"/>
    <w:rsid w:val="004C2682"/>
    <w:rsid w:val="004C2767"/>
    <w:rsid w:val="004C285D"/>
    <w:rsid w:val="004C28E1"/>
    <w:rsid w:val="004C2979"/>
    <w:rsid w:val="004C2BD6"/>
    <w:rsid w:val="004C2DC9"/>
    <w:rsid w:val="004C2E6D"/>
    <w:rsid w:val="004C2FA3"/>
    <w:rsid w:val="004C3415"/>
    <w:rsid w:val="004C348D"/>
    <w:rsid w:val="004C35CF"/>
    <w:rsid w:val="004C3619"/>
    <w:rsid w:val="004C375B"/>
    <w:rsid w:val="004C37E0"/>
    <w:rsid w:val="004C380B"/>
    <w:rsid w:val="004C38BC"/>
    <w:rsid w:val="004C3A32"/>
    <w:rsid w:val="004C3B68"/>
    <w:rsid w:val="004C3DDF"/>
    <w:rsid w:val="004C4011"/>
    <w:rsid w:val="004C4198"/>
    <w:rsid w:val="004C41D3"/>
    <w:rsid w:val="004C4239"/>
    <w:rsid w:val="004C42B2"/>
    <w:rsid w:val="004C4315"/>
    <w:rsid w:val="004C4549"/>
    <w:rsid w:val="004C45C7"/>
    <w:rsid w:val="004C48F3"/>
    <w:rsid w:val="004C4C82"/>
    <w:rsid w:val="004C4C8A"/>
    <w:rsid w:val="004C4F3F"/>
    <w:rsid w:val="004C51A9"/>
    <w:rsid w:val="004C51CA"/>
    <w:rsid w:val="004C5365"/>
    <w:rsid w:val="004C5451"/>
    <w:rsid w:val="004C568C"/>
    <w:rsid w:val="004C572D"/>
    <w:rsid w:val="004C5970"/>
    <w:rsid w:val="004C59D6"/>
    <w:rsid w:val="004C5BEC"/>
    <w:rsid w:val="004C5D29"/>
    <w:rsid w:val="004C5DB7"/>
    <w:rsid w:val="004C60D2"/>
    <w:rsid w:val="004C61D8"/>
    <w:rsid w:val="004C6236"/>
    <w:rsid w:val="004C62B0"/>
    <w:rsid w:val="004C647B"/>
    <w:rsid w:val="004C6708"/>
    <w:rsid w:val="004C68C2"/>
    <w:rsid w:val="004C68EC"/>
    <w:rsid w:val="004C6961"/>
    <w:rsid w:val="004C6AD1"/>
    <w:rsid w:val="004C6CEB"/>
    <w:rsid w:val="004C6DB7"/>
    <w:rsid w:val="004C6E3A"/>
    <w:rsid w:val="004C6F1B"/>
    <w:rsid w:val="004C70C3"/>
    <w:rsid w:val="004C729F"/>
    <w:rsid w:val="004C73FB"/>
    <w:rsid w:val="004C74F4"/>
    <w:rsid w:val="004C75EB"/>
    <w:rsid w:val="004C7848"/>
    <w:rsid w:val="004C78B6"/>
    <w:rsid w:val="004C796C"/>
    <w:rsid w:val="004C7C8F"/>
    <w:rsid w:val="004C7E27"/>
    <w:rsid w:val="004D0145"/>
    <w:rsid w:val="004D01A4"/>
    <w:rsid w:val="004D035D"/>
    <w:rsid w:val="004D046B"/>
    <w:rsid w:val="004D0627"/>
    <w:rsid w:val="004D065D"/>
    <w:rsid w:val="004D07A2"/>
    <w:rsid w:val="004D08FF"/>
    <w:rsid w:val="004D0911"/>
    <w:rsid w:val="004D0A06"/>
    <w:rsid w:val="004D0A6C"/>
    <w:rsid w:val="004D0AE4"/>
    <w:rsid w:val="004D0BB4"/>
    <w:rsid w:val="004D0C02"/>
    <w:rsid w:val="004D0D08"/>
    <w:rsid w:val="004D0DE0"/>
    <w:rsid w:val="004D0E71"/>
    <w:rsid w:val="004D10A6"/>
    <w:rsid w:val="004D1123"/>
    <w:rsid w:val="004D137F"/>
    <w:rsid w:val="004D179C"/>
    <w:rsid w:val="004D1C61"/>
    <w:rsid w:val="004D1D42"/>
    <w:rsid w:val="004D204D"/>
    <w:rsid w:val="004D20AE"/>
    <w:rsid w:val="004D22EE"/>
    <w:rsid w:val="004D243B"/>
    <w:rsid w:val="004D24F8"/>
    <w:rsid w:val="004D2BF0"/>
    <w:rsid w:val="004D2C29"/>
    <w:rsid w:val="004D2D8E"/>
    <w:rsid w:val="004D2E1A"/>
    <w:rsid w:val="004D2EBA"/>
    <w:rsid w:val="004D328E"/>
    <w:rsid w:val="004D3706"/>
    <w:rsid w:val="004D37EC"/>
    <w:rsid w:val="004D3878"/>
    <w:rsid w:val="004D3B7F"/>
    <w:rsid w:val="004D3C30"/>
    <w:rsid w:val="004D3EE9"/>
    <w:rsid w:val="004D4088"/>
    <w:rsid w:val="004D4094"/>
    <w:rsid w:val="004D428B"/>
    <w:rsid w:val="004D44C1"/>
    <w:rsid w:val="004D44DB"/>
    <w:rsid w:val="004D49E6"/>
    <w:rsid w:val="004D49E8"/>
    <w:rsid w:val="004D4A5B"/>
    <w:rsid w:val="004D4D44"/>
    <w:rsid w:val="004D4E51"/>
    <w:rsid w:val="004D4EDE"/>
    <w:rsid w:val="004D505F"/>
    <w:rsid w:val="004D5110"/>
    <w:rsid w:val="004D512D"/>
    <w:rsid w:val="004D517F"/>
    <w:rsid w:val="004D51F2"/>
    <w:rsid w:val="004D5291"/>
    <w:rsid w:val="004D52CF"/>
    <w:rsid w:val="004D536F"/>
    <w:rsid w:val="004D5522"/>
    <w:rsid w:val="004D55B7"/>
    <w:rsid w:val="004D57BC"/>
    <w:rsid w:val="004D6044"/>
    <w:rsid w:val="004D60DC"/>
    <w:rsid w:val="004D61D7"/>
    <w:rsid w:val="004D61ED"/>
    <w:rsid w:val="004D6497"/>
    <w:rsid w:val="004D64EC"/>
    <w:rsid w:val="004D67EF"/>
    <w:rsid w:val="004D6833"/>
    <w:rsid w:val="004D694A"/>
    <w:rsid w:val="004D6B96"/>
    <w:rsid w:val="004D6C1B"/>
    <w:rsid w:val="004D6DE3"/>
    <w:rsid w:val="004D6E2A"/>
    <w:rsid w:val="004D6F00"/>
    <w:rsid w:val="004D71CB"/>
    <w:rsid w:val="004D73A6"/>
    <w:rsid w:val="004D7419"/>
    <w:rsid w:val="004D74A8"/>
    <w:rsid w:val="004D7531"/>
    <w:rsid w:val="004D7603"/>
    <w:rsid w:val="004D7977"/>
    <w:rsid w:val="004D7A35"/>
    <w:rsid w:val="004D7AFD"/>
    <w:rsid w:val="004D7B3D"/>
    <w:rsid w:val="004D7B5C"/>
    <w:rsid w:val="004D7CF7"/>
    <w:rsid w:val="004D7EC4"/>
    <w:rsid w:val="004D7EDD"/>
    <w:rsid w:val="004E0023"/>
    <w:rsid w:val="004E0033"/>
    <w:rsid w:val="004E0180"/>
    <w:rsid w:val="004E0211"/>
    <w:rsid w:val="004E0300"/>
    <w:rsid w:val="004E03B9"/>
    <w:rsid w:val="004E03E4"/>
    <w:rsid w:val="004E0642"/>
    <w:rsid w:val="004E074B"/>
    <w:rsid w:val="004E078D"/>
    <w:rsid w:val="004E0A30"/>
    <w:rsid w:val="004E0E8C"/>
    <w:rsid w:val="004E0F07"/>
    <w:rsid w:val="004E1104"/>
    <w:rsid w:val="004E111F"/>
    <w:rsid w:val="004E12C6"/>
    <w:rsid w:val="004E131D"/>
    <w:rsid w:val="004E1445"/>
    <w:rsid w:val="004E15B1"/>
    <w:rsid w:val="004E1737"/>
    <w:rsid w:val="004E17FB"/>
    <w:rsid w:val="004E1997"/>
    <w:rsid w:val="004E19C0"/>
    <w:rsid w:val="004E19FA"/>
    <w:rsid w:val="004E1AA1"/>
    <w:rsid w:val="004E1C2D"/>
    <w:rsid w:val="004E1E81"/>
    <w:rsid w:val="004E1F2C"/>
    <w:rsid w:val="004E1FC8"/>
    <w:rsid w:val="004E2082"/>
    <w:rsid w:val="004E2112"/>
    <w:rsid w:val="004E23E8"/>
    <w:rsid w:val="004E250F"/>
    <w:rsid w:val="004E25B0"/>
    <w:rsid w:val="004E26A6"/>
    <w:rsid w:val="004E2702"/>
    <w:rsid w:val="004E2961"/>
    <w:rsid w:val="004E29F4"/>
    <w:rsid w:val="004E2A4F"/>
    <w:rsid w:val="004E2AB4"/>
    <w:rsid w:val="004E2C9A"/>
    <w:rsid w:val="004E2CF8"/>
    <w:rsid w:val="004E2D2B"/>
    <w:rsid w:val="004E2E75"/>
    <w:rsid w:val="004E361A"/>
    <w:rsid w:val="004E363E"/>
    <w:rsid w:val="004E3B45"/>
    <w:rsid w:val="004E3F42"/>
    <w:rsid w:val="004E4051"/>
    <w:rsid w:val="004E41A1"/>
    <w:rsid w:val="004E4546"/>
    <w:rsid w:val="004E455A"/>
    <w:rsid w:val="004E4616"/>
    <w:rsid w:val="004E46EE"/>
    <w:rsid w:val="004E4869"/>
    <w:rsid w:val="004E49A7"/>
    <w:rsid w:val="004E4DAE"/>
    <w:rsid w:val="004E4DF7"/>
    <w:rsid w:val="004E4F47"/>
    <w:rsid w:val="004E51C1"/>
    <w:rsid w:val="004E5362"/>
    <w:rsid w:val="004E5397"/>
    <w:rsid w:val="004E567C"/>
    <w:rsid w:val="004E5724"/>
    <w:rsid w:val="004E5991"/>
    <w:rsid w:val="004E59B2"/>
    <w:rsid w:val="004E5BB7"/>
    <w:rsid w:val="004E5C3F"/>
    <w:rsid w:val="004E5E6D"/>
    <w:rsid w:val="004E5F59"/>
    <w:rsid w:val="004E61CF"/>
    <w:rsid w:val="004E637F"/>
    <w:rsid w:val="004E6404"/>
    <w:rsid w:val="004E652C"/>
    <w:rsid w:val="004E6695"/>
    <w:rsid w:val="004E68DA"/>
    <w:rsid w:val="004E69DF"/>
    <w:rsid w:val="004E6A70"/>
    <w:rsid w:val="004E6AC7"/>
    <w:rsid w:val="004E6BB1"/>
    <w:rsid w:val="004E6CD7"/>
    <w:rsid w:val="004E6F02"/>
    <w:rsid w:val="004E6F74"/>
    <w:rsid w:val="004E6FA9"/>
    <w:rsid w:val="004E719A"/>
    <w:rsid w:val="004E734D"/>
    <w:rsid w:val="004E73E2"/>
    <w:rsid w:val="004E7456"/>
    <w:rsid w:val="004E7825"/>
    <w:rsid w:val="004E7A68"/>
    <w:rsid w:val="004E7A9C"/>
    <w:rsid w:val="004E7BE7"/>
    <w:rsid w:val="004E7F16"/>
    <w:rsid w:val="004F02DB"/>
    <w:rsid w:val="004F02DE"/>
    <w:rsid w:val="004F041E"/>
    <w:rsid w:val="004F0856"/>
    <w:rsid w:val="004F09F8"/>
    <w:rsid w:val="004F0A12"/>
    <w:rsid w:val="004F0B36"/>
    <w:rsid w:val="004F0D54"/>
    <w:rsid w:val="004F0E6C"/>
    <w:rsid w:val="004F0F71"/>
    <w:rsid w:val="004F1202"/>
    <w:rsid w:val="004F160D"/>
    <w:rsid w:val="004F1A12"/>
    <w:rsid w:val="004F1A4B"/>
    <w:rsid w:val="004F1BD3"/>
    <w:rsid w:val="004F1E39"/>
    <w:rsid w:val="004F1F59"/>
    <w:rsid w:val="004F245A"/>
    <w:rsid w:val="004F25C2"/>
    <w:rsid w:val="004F2637"/>
    <w:rsid w:val="004F26E3"/>
    <w:rsid w:val="004F2866"/>
    <w:rsid w:val="004F295D"/>
    <w:rsid w:val="004F2C08"/>
    <w:rsid w:val="004F2D03"/>
    <w:rsid w:val="004F2D11"/>
    <w:rsid w:val="004F2D8C"/>
    <w:rsid w:val="004F2E01"/>
    <w:rsid w:val="004F3010"/>
    <w:rsid w:val="004F301D"/>
    <w:rsid w:val="004F30F1"/>
    <w:rsid w:val="004F32F1"/>
    <w:rsid w:val="004F379B"/>
    <w:rsid w:val="004F3803"/>
    <w:rsid w:val="004F392B"/>
    <w:rsid w:val="004F3B05"/>
    <w:rsid w:val="004F3B3C"/>
    <w:rsid w:val="004F3BAB"/>
    <w:rsid w:val="004F3C0E"/>
    <w:rsid w:val="004F4108"/>
    <w:rsid w:val="004F41A0"/>
    <w:rsid w:val="004F446C"/>
    <w:rsid w:val="004F44B0"/>
    <w:rsid w:val="004F45BC"/>
    <w:rsid w:val="004F4742"/>
    <w:rsid w:val="004F4915"/>
    <w:rsid w:val="004F4C80"/>
    <w:rsid w:val="004F5183"/>
    <w:rsid w:val="004F522A"/>
    <w:rsid w:val="004F52EE"/>
    <w:rsid w:val="004F530D"/>
    <w:rsid w:val="004F5337"/>
    <w:rsid w:val="004F5342"/>
    <w:rsid w:val="004F53EB"/>
    <w:rsid w:val="004F5414"/>
    <w:rsid w:val="004F5741"/>
    <w:rsid w:val="004F588C"/>
    <w:rsid w:val="004F5891"/>
    <w:rsid w:val="004F59CB"/>
    <w:rsid w:val="004F5A95"/>
    <w:rsid w:val="004F5AC5"/>
    <w:rsid w:val="004F5C51"/>
    <w:rsid w:val="004F5C87"/>
    <w:rsid w:val="004F5FF1"/>
    <w:rsid w:val="004F601D"/>
    <w:rsid w:val="004F6041"/>
    <w:rsid w:val="004F6167"/>
    <w:rsid w:val="004F6295"/>
    <w:rsid w:val="004F67C4"/>
    <w:rsid w:val="004F6845"/>
    <w:rsid w:val="004F684B"/>
    <w:rsid w:val="004F68E6"/>
    <w:rsid w:val="004F6917"/>
    <w:rsid w:val="004F6A39"/>
    <w:rsid w:val="004F6D64"/>
    <w:rsid w:val="004F6D96"/>
    <w:rsid w:val="004F6E23"/>
    <w:rsid w:val="004F6F4E"/>
    <w:rsid w:val="004F717D"/>
    <w:rsid w:val="004F729E"/>
    <w:rsid w:val="004F72CC"/>
    <w:rsid w:val="004F72F8"/>
    <w:rsid w:val="004F77AD"/>
    <w:rsid w:val="004F77CA"/>
    <w:rsid w:val="004F78B3"/>
    <w:rsid w:val="004F79AF"/>
    <w:rsid w:val="004F7B4A"/>
    <w:rsid w:val="004F7DB4"/>
    <w:rsid w:val="004F7F0B"/>
    <w:rsid w:val="004F7FCD"/>
    <w:rsid w:val="0050014E"/>
    <w:rsid w:val="00500173"/>
    <w:rsid w:val="005002D4"/>
    <w:rsid w:val="005003F7"/>
    <w:rsid w:val="0050053E"/>
    <w:rsid w:val="005008C7"/>
    <w:rsid w:val="00500925"/>
    <w:rsid w:val="00500F25"/>
    <w:rsid w:val="00500F64"/>
    <w:rsid w:val="005010FA"/>
    <w:rsid w:val="0050112C"/>
    <w:rsid w:val="0050116E"/>
    <w:rsid w:val="0050119D"/>
    <w:rsid w:val="0050156C"/>
    <w:rsid w:val="005015DC"/>
    <w:rsid w:val="005016BD"/>
    <w:rsid w:val="005016E3"/>
    <w:rsid w:val="00501754"/>
    <w:rsid w:val="00501764"/>
    <w:rsid w:val="00501794"/>
    <w:rsid w:val="00501840"/>
    <w:rsid w:val="005019AD"/>
    <w:rsid w:val="00501CB9"/>
    <w:rsid w:val="00501CBC"/>
    <w:rsid w:val="00501CC4"/>
    <w:rsid w:val="00501E74"/>
    <w:rsid w:val="00502167"/>
    <w:rsid w:val="00502798"/>
    <w:rsid w:val="0050298E"/>
    <w:rsid w:val="005029DF"/>
    <w:rsid w:val="00502B7F"/>
    <w:rsid w:val="0050325C"/>
    <w:rsid w:val="00503289"/>
    <w:rsid w:val="005032EB"/>
    <w:rsid w:val="00503643"/>
    <w:rsid w:val="00503758"/>
    <w:rsid w:val="005037B3"/>
    <w:rsid w:val="005037F7"/>
    <w:rsid w:val="00503942"/>
    <w:rsid w:val="00503CB1"/>
    <w:rsid w:val="00503F18"/>
    <w:rsid w:val="00504083"/>
    <w:rsid w:val="005041A3"/>
    <w:rsid w:val="00504397"/>
    <w:rsid w:val="00504416"/>
    <w:rsid w:val="00504486"/>
    <w:rsid w:val="00504508"/>
    <w:rsid w:val="005045AB"/>
    <w:rsid w:val="00504F1E"/>
    <w:rsid w:val="005050DB"/>
    <w:rsid w:val="005052B7"/>
    <w:rsid w:val="0050534D"/>
    <w:rsid w:val="005053A2"/>
    <w:rsid w:val="0050549F"/>
    <w:rsid w:val="005058A5"/>
    <w:rsid w:val="00505B9F"/>
    <w:rsid w:val="00505E3A"/>
    <w:rsid w:val="0050601A"/>
    <w:rsid w:val="00506093"/>
    <w:rsid w:val="0050612A"/>
    <w:rsid w:val="005061C6"/>
    <w:rsid w:val="00506384"/>
    <w:rsid w:val="00506389"/>
    <w:rsid w:val="00506493"/>
    <w:rsid w:val="005064C8"/>
    <w:rsid w:val="005067A7"/>
    <w:rsid w:val="005067EF"/>
    <w:rsid w:val="0050688E"/>
    <w:rsid w:val="0050689B"/>
    <w:rsid w:val="005068C5"/>
    <w:rsid w:val="00506AA5"/>
    <w:rsid w:val="00506B44"/>
    <w:rsid w:val="00506D25"/>
    <w:rsid w:val="00506ED3"/>
    <w:rsid w:val="005070AB"/>
    <w:rsid w:val="0050718E"/>
    <w:rsid w:val="00507216"/>
    <w:rsid w:val="00507239"/>
    <w:rsid w:val="00507354"/>
    <w:rsid w:val="0050749C"/>
    <w:rsid w:val="0050751E"/>
    <w:rsid w:val="005075CA"/>
    <w:rsid w:val="00507672"/>
    <w:rsid w:val="005076A8"/>
    <w:rsid w:val="0050779C"/>
    <w:rsid w:val="0050784E"/>
    <w:rsid w:val="00507888"/>
    <w:rsid w:val="005078C3"/>
    <w:rsid w:val="00507B9C"/>
    <w:rsid w:val="00507C1F"/>
    <w:rsid w:val="00507C23"/>
    <w:rsid w:val="005101EF"/>
    <w:rsid w:val="005103BD"/>
    <w:rsid w:val="00510401"/>
    <w:rsid w:val="00510458"/>
    <w:rsid w:val="0051060E"/>
    <w:rsid w:val="0051067E"/>
    <w:rsid w:val="00510CFA"/>
    <w:rsid w:val="00510D82"/>
    <w:rsid w:val="00510FB7"/>
    <w:rsid w:val="00511010"/>
    <w:rsid w:val="0051105C"/>
    <w:rsid w:val="00511095"/>
    <w:rsid w:val="005110CC"/>
    <w:rsid w:val="0051116D"/>
    <w:rsid w:val="0051150F"/>
    <w:rsid w:val="005115BA"/>
    <w:rsid w:val="0051161C"/>
    <w:rsid w:val="005118C7"/>
    <w:rsid w:val="00511A51"/>
    <w:rsid w:val="00511AF0"/>
    <w:rsid w:val="00511AF3"/>
    <w:rsid w:val="00511E81"/>
    <w:rsid w:val="00512013"/>
    <w:rsid w:val="0051212D"/>
    <w:rsid w:val="005123A9"/>
    <w:rsid w:val="005124E8"/>
    <w:rsid w:val="0051254A"/>
    <w:rsid w:val="00512620"/>
    <w:rsid w:val="005126A1"/>
    <w:rsid w:val="00512BA4"/>
    <w:rsid w:val="00512C0B"/>
    <w:rsid w:val="00513152"/>
    <w:rsid w:val="0051346D"/>
    <w:rsid w:val="00513547"/>
    <w:rsid w:val="00513567"/>
    <w:rsid w:val="00513744"/>
    <w:rsid w:val="00513884"/>
    <w:rsid w:val="00513933"/>
    <w:rsid w:val="005139F4"/>
    <w:rsid w:val="005139FD"/>
    <w:rsid w:val="00513BD7"/>
    <w:rsid w:val="00513C43"/>
    <w:rsid w:val="00513D26"/>
    <w:rsid w:val="00513DF3"/>
    <w:rsid w:val="00513F24"/>
    <w:rsid w:val="00513FBF"/>
    <w:rsid w:val="005140C8"/>
    <w:rsid w:val="005141C0"/>
    <w:rsid w:val="005143AD"/>
    <w:rsid w:val="005144B8"/>
    <w:rsid w:val="005145AD"/>
    <w:rsid w:val="005146CF"/>
    <w:rsid w:val="005148EE"/>
    <w:rsid w:val="005149D7"/>
    <w:rsid w:val="00514A64"/>
    <w:rsid w:val="00514B36"/>
    <w:rsid w:val="00514D11"/>
    <w:rsid w:val="00514F3C"/>
    <w:rsid w:val="0051500D"/>
    <w:rsid w:val="00515202"/>
    <w:rsid w:val="00515213"/>
    <w:rsid w:val="005156E9"/>
    <w:rsid w:val="00515796"/>
    <w:rsid w:val="00515906"/>
    <w:rsid w:val="00515918"/>
    <w:rsid w:val="005159BC"/>
    <w:rsid w:val="00515AC7"/>
    <w:rsid w:val="00515DB5"/>
    <w:rsid w:val="00515E34"/>
    <w:rsid w:val="00515E35"/>
    <w:rsid w:val="00515EFA"/>
    <w:rsid w:val="00515F70"/>
    <w:rsid w:val="00515FA3"/>
    <w:rsid w:val="00515FF3"/>
    <w:rsid w:val="00516209"/>
    <w:rsid w:val="0051622D"/>
    <w:rsid w:val="005163A5"/>
    <w:rsid w:val="005163C8"/>
    <w:rsid w:val="005165B1"/>
    <w:rsid w:val="00516827"/>
    <w:rsid w:val="00516887"/>
    <w:rsid w:val="0051689F"/>
    <w:rsid w:val="005173BE"/>
    <w:rsid w:val="0051773C"/>
    <w:rsid w:val="0051774A"/>
    <w:rsid w:val="005179B4"/>
    <w:rsid w:val="00517A0C"/>
    <w:rsid w:val="00517A31"/>
    <w:rsid w:val="00517B02"/>
    <w:rsid w:val="00517B38"/>
    <w:rsid w:val="00517BEC"/>
    <w:rsid w:val="00517F5A"/>
    <w:rsid w:val="0052003C"/>
    <w:rsid w:val="00520112"/>
    <w:rsid w:val="00520239"/>
    <w:rsid w:val="00520243"/>
    <w:rsid w:val="00520416"/>
    <w:rsid w:val="00520422"/>
    <w:rsid w:val="00520815"/>
    <w:rsid w:val="00520856"/>
    <w:rsid w:val="005208F2"/>
    <w:rsid w:val="005208FB"/>
    <w:rsid w:val="0052090D"/>
    <w:rsid w:val="00520B33"/>
    <w:rsid w:val="00520B83"/>
    <w:rsid w:val="00520BE3"/>
    <w:rsid w:val="00520E19"/>
    <w:rsid w:val="00520E80"/>
    <w:rsid w:val="00521489"/>
    <w:rsid w:val="0052159E"/>
    <w:rsid w:val="005215F8"/>
    <w:rsid w:val="00521613"/>
    <w:rsid w:val="00521784"/>
    <w:rsid w:val="0052184A"/>
    <w:rsid w:val="00521972"/>
    <w:rsid w:val="00521E19"/>
    <w:rsid w:val="0052218E"/>
    <w:rsid w:val="005222B5"/>
    <w:rsid w:val="005222E9"/>
    <w:rsid w:val="00522582"/>
    <w:rsid w:val="0052266C"/>
    <w:rsid w:val="005227CE"/>
    <w:rsid w:val="00522957"/>
    <w:rsid w:val="005229B4"/>
    <w:rsid w:val="00522A1E"/>
    <w:rsid w:val="00522AFC"/>
    <w:rsid w:val="00522B09"/>
    <w:rsid w:val="00522BFB"/>
    <w:rsid w:val="00522E88"/>
    <w:rsid w:val="00522EF0"/>
    <w:rsid w:val="0052300F"/>
    <w:rsid w:val="00523059"/>
    <w:rsid w:val="0052315E"/>
    <w:rsid w:val="005231CB"/>
    <w:rsid w:val="0052338A"/>
    <w:rsid w:val="0052347A"/>
    <w:rsid w:val="00523480"/>
    <w:rsid w:val="00523493"/>
    <w:rsid w:val="00523653"/>
    <w:rsid w:val="0052384E"/>
    <w:rsid w:val="00523964"/>
    <w:rsid w:val="00523B7F"/>
    <w:rsid w:val="00523C50"/>
    <w:rsid w:val="00523CDD"/>
    <w:rsid w:val="00523D90"/>
    <w:rsid w:val="00524084"/>
    <w:rsid w:val="00524094"/>
    <w:rsid w:val="005241C9"/>
    <w:rsid w:val="00524547"/>
    <w:rsid w:val="0052474F"/>
    <w:rsid w:val="005247BA"/>
    <w:rsid w:val="00524AE0"/>
    <w:rsid w:val="00524B4F"/>
    <w:rsid w:val="00524C52"/>
    <w:rsid w:val="00524F06"/>
    <w:rsid w:val="0052502A"/>
    <w:rsid w:val="005250D0"/>
    <w:rsid w:val="0052523F"/>
    <w:rsid w:val="00525335"/>
    <w:rsid w:val="00525654"/>
    <w:rsid w:val="0052569B"/>
    <w:rsid w:val="005257A8"/>
    <w:rsid w:val="00525829"/>
    <w:rsid w:val="00525A06"/>
    <w:rsid w:val="00525BD0"/>
    <w:rsid w:val="00525BF7"/>
    <w:rsid w:val="00525D1F"/>
    <w:rsid w:val="00525D3C"/>
    <w:rsid w:val="00525F7C"/>
    <w:rsid w:val="00526136"/>
    <w:rsid w:val="00526142"/>
    <w:rsid w:val="005261B4"/>
    <w:rsid w:val="00526270"/>
    <w:rsid w:val="00526354"/>
    <w:rsid w:val="005265FF"/>
    <w:rsid w:val="0052664F"/>
    <w:rsid w:val="005269A2"/>
    <w:rsid w:val="00526C7A"/>
    <w:rsid w:val="00526C87"/>
    <w:rsid w:val="00526D51"/>
    <w:rsid w:val="0052706A"/>
    <w:rsid w:val="0052760F"/>
    <w:rsid w:val="005276C8"/>
    <w:rsid w:val="00527772"/>
    <w:rsid w:val="005277BC"/>
    <w:rsid w:val="005277CA"/>
    <w:rsid w:val="00527836"/>
    <w:rsid w:val="00527957"/>
    <w:rsid w:val="00527BB4"/>
    <w:rsid w:val="00527C7B"/>
    <w:rsid w:val="00527CF8"/>
    <w:rsid w:val="00527D26"/>
    <w:rsid w:val="00527D7F"/>
    <w:rsid w:val="00527DF5"/>
    <w:rsid w:val="00527DF8"/>
    <w:rsid w:val="005300D4"/>
    <w:rsid w:val="00530141"/>
    <w:rsid w:val="005303DA"/>
    <w:rsid w:val="005303E6"/>
    <w:rsid w:val="00530677"/>
    <w:rsid w:val="00530C53"/>
    <w:rsid w:val="00530D4B"/>
    <w:rsid w:val="00530DB4"/>
    <w:rsid w:val="00530E40"/>
    <w:rsid w:val="0053103C"/>
    <w:rsid w:val="005310D5"/>
    <w:rsid w:val="00531109"/>
    <w:rsid w:val="005311E6"/>
    <w:rsid w:val="00531249"/>
    <w:rsid w:val="00531251"/>
    <w:rsid w:val="0053138F"/>
    <w:rsid w:val="0053147E"/>
    <w:rsid w:val="00531627"/>
    <w:rsid w:val="00531648"/>
    <w:rsid w:val="00531709"/>
    <w:rsid w:val="005317BB"/>
    <w:rsid w:val="005318E4"/>
    <w:rsid w:val="00531A13"/>
    <w:rsid w:val="00531C4F"/>
    <w:rsid w:val="00531D94"/>
    <w:rsid w:val="00531DA4"/>
    <w:rsid w:val="0053202D"/>
    <w:rsid w:val="005322BF"/>
    <w:rsid w:val="00532392"/>
    <w:rsid w:val="00532396"/>
    <w:rsid w:val="00532505"/>
    <w:rsid w:val="0053254A"/>
    <w:rsid w:val="0053296A"/>
    <w:rsid w:val="00532AE6"/>
    <w:rsid w:val="00532B0E"/>
    <w:rsid w:val="00532BEB"/>
    <w:rsid w:val="00532C6C"/>
    <w:rsid w:val="00532C70"/>
    <w:rsid w:val="00532E20"/>
    <w:rsid w:val="00533471"/>
    <w:rsid w:val="0053349A"/>
    <w:rsid w:val="005336C2"/>
    <w:rsid w:val="005337D7"/>
    <w:rsid w:val="0053390B"/>
    <w:rsid w:val="00533965"/>
    <w:rsid w:val="00533969"/>
    <w:rsid w:val="00533A08"/>
    <w:rsid w:val="00533A46"/>
    <w:rsid w:val="00533A79"/>
    <w:rsid w:val="00533B3F"/>
    <w:rsid w:val="00533CB9"/>
    <w:rsid w:val="00533DC6"/>
    <w:rsid w:val="00534199"/>
    <w:rsid w:val="005344BD"/>
    <w:rsid w:val="0053462C"/>
    <w:rsid w:val="00534787"/>
    <w:rsid w:val="005347AD"/>
    <w:rsid w:val="00534A32"/>
    <w:rsid w:val="00534BEB"/>
    <w:rsid w:val="00534C3B"/>
    <w:rsid w:val="00534F04"/>
    <w:rsid w:val="0053509D"/>
    <w:rsid w:val="00535323"/>
    <w:rsid w:val="005353D3"/>
    <w:rsid w:val="005354E1"/>
    <w:rsid w:val="00535780"/>
    <w:rsid w:val="00535984"/>
    <w:rsid w:val="00535B34"/>
    <w:rsid w:val="00535D0C"/>
    <w:rsid w:val="00535E2E"/>
    <w:rsid w:val="00535F01"/>
    <w:rsid w:val="0053604D"/>
    <w:rsid w:val="00536232"/>
    <w:rsid w:val="0053660D"/>
    <w:rsid w:val="0053674C"/>
    <w:rsid w:val="0053681A"/>
    <w:rsid w:val="00536998"/>
    <w:rsid w:val="005369A5"/>
    <w:rsid w:val="00536BD1"/>
    <w:rsid w:val="00536CAA"/>
    <w:rsid w:val="00536F23"/>
    <w:rsid w:val="00537017"/>
    <w:rsid w:val="005370ED"/>
    <w:rsid w:val="005371CA"/>
    <w:rsid w:val="00537206"/>
    <w:rsid w:val="0053736A"/>
    <w:rsid w:val="0053760C"/>
    <w:rsid w:val="005376AA"/>
    <w:rsid w:val="005377B6"/>
    <w:rsid w:val="005377B9"/>
    <w:rsid w:val="0053784E"/>
    <w:rsid w:val="00537B69"/>
    <w:rsid w:val="00537D14"/>
    <w:rsid w:val="00537DB1"/>
    <w:rsid w:val="00537DB3"/>
    <w:rsid w:val="00537F74"/>
    <w:rsid w:val="005400EA"/>
    <w:rsid w:val="00540289"/>
    <w:rsid w:val="0054034A"/>
    <w:rsid w:val="00540443"/>
    <w:rsid w:val="00540491"/>
    <w:rsid w:val="00540660"/>
    <w:rsid w:val="0054092B"/>
    <w:rsid w:val="00540AE0"/>
    <w:rsid w:val="00540C87"/>
    <w:rsid w:val="00540CCA"/>
    <w:rsid w:val="00540E0F"/>
    <w:rsid w:val="00540E1D"/>
    <w:rsid w:val="00540E62"/>
    <w:rsid w:val="00540FB8"/>
    <w:rsid w:val="005411A4"/>
    <w:rsid w:val="005412CE"/>
    <w:rsid w:val="005412ED"/>
    <w:rsid w:val="0054138D"/>
    <w:rsid w:val="005416AD"/>
    <w:rsid w:val="00541707"/>
    <w:rsid w:val="00541876"/>
    <w:rsid w:val="00541897"/>
    <w:rsid w:val="0054194D"/>
    <w:rsid w:val="00541AF5"/>
    <w:rsid w:val="00541DC4"/>
    <w:rsid w:val="00541DFC"/>
    <w:rsid w:val="00542038"/>
    <w:rsid w:val="005420E0"/>
    <w:rsid w:val="005422D5"/>
    <w:rsid w:val="0054254C"/>
    <w:rsid w:val="005425F3"/>
    <w:rsid w:val="00542979"/>
    <w:rsid w:val="00542A63"/>
    <w:rsid w:val="00542B68"/>
    <w:rsid w:val="00542BA6"/>
    <w:rsid w:val="00542BF3"/>
    <w:rsid w:val="00542E8F"/>
    <w:rsid w:val="005430A6"/>
    <w:rsid w:val="005430BD"/>
    <w:rsid w:val="00543468"/>
    <w:rsid w:val="00543481"/>
    <w:rsid w:val="0054354B"/>
    <w:rsid w:val="005438D1"/>
    <w:rsid w:val="00543C75"/>
    <w:rsid w:val="00543F52"/>
    <w:rsid w:val="005442FC"/>
    <w:rsid w:val="00544323"/>
    <w:rsid w:val="00544403"/>
    <w:rsid w:val="00544724"/>
    <w:rsid w:val="00544737"/>
    <w:rsid w:val="00544759"/>
    <w:rsid w:val="00544841"/>
    <w:rsid w:val="00544901"/>
    <w:rsid w:val="00544902"/>
    <w:rsid w:val="00544A3C"/>
    <w:rsid w:val="00544AF5"/>
    <w:rsid w:val="00544AF7"/>
    <w:rsid w:val="00544CF4"/>
    <w:rsid w:val="00544F95"/>
    <w:rsid w:val="005451CD"/>
    <w:rsid w:val="00545411"/>
    <w:rsid w:val="0054543C"/>
    <w:rsid w:val="0054545B"/>
    <w:rsid w:val="0054553F"/>
    <w:rsid w:val="00545813"/>
    <w:rsid w:val="00545825"/>
    <w:rsid w:val="005458C3"/>
    <w:rsid w:val="00545985"/>
    <w:rsid w:val="0054598A"/>
    <w:rsid w:val="00545B82"/>
    <w:rsid w:val="00545DAF"/>
    <w:rsid w:val="0054610C"/>
    <w:rsid w:val="00546115"/>
    <w:rsid w:val="005462F9"/>
    <w:rsid w:val="00546398"/>
    <w:rsid w:val="00546500"/>
    <w:rsid w:val="0054678D"/>
    <w:rsid w:val="005467F6"/>
    <w:rsid w:val="00546B12"/>
    <w:rsid w:val="00546D72"/>
    <w:rsid w:val="00546E56"/>
    <w:rsid w:val="00547120"/>
    <w:rsid w:val="00547172"/>
    <w:rsid w:val="005472E1"/>
    <w:rsid w:val="005472F0"/>
    <w:rsid w:val="00547367"/>
    <w:rsid w:val="00547385"/>
    <w:rsid w:val="005473EA"/>
    <w:rsid w:val="00547521"/>
    <w:rsid w:val="005475C2"/>
    <w:rsid w:val="0054770B"/>
    <w:rsid w:val="005477E6"/>
    <w:rsid w:val="00547A4A"/>
    <w:rsid w:val="00547C5B"/>
    <w:rsid w:val="00547E19"/>
    <w:rsid w:val="00547E1E"/>
    <w:rsid w:val="00550284"/>
    <w:rsid w:val="0055037A"/>
    <w:rsid w:val="00550451"/>
    <w:rsid w:val="00550467"/>
    <w:rsid w:val="005504BD"/>
    <w:rsid w:val="0055051C"/>
    <w:rsid w:val="00550538"/>
    <w:rsid w:val="00550650"/>
    <w:rsid w:val="005506EC"/>
    <w:rsid w:val="00550757"/>
    <w:rsid w:val="00550838"/>
    <w:rsid w:val="00550C37"/>
    <w:rsid w:val="00550C68"/>
    <w:rsid w:val="00550D04"/>
    <w:rsid w:val="00550D0B"/>
    <w:rsid w:val="00550D81"/>
    <w:rsid w:val="00550E1A"/>
    <w:rsid w:val="0055119E"/>
    <w:rsid w:val="0055167B"/>
    <w:rsid w:val="00551880"/>
    <w:rsid w:val="005518E6"/>
    <w:rsid w:val="00551965"/>
    <w:rsid w:val="00551A7E"/>
    <w:rsid w:val="00551DA2"/>
    <w:rsid w:val="00551F7A"/>
    <w:rsid w:val="00552058"/>
    <w:rsid w:val="00552164"/>
    <w:rsid w:val="00552469"/>
    <w:rsid w:val="00552497"/>
    <w:rsid w:val="005526F2"/>
    <w:rsid w:val="005527F7"/>
    <w:rsid w:val="00552914"/>
    <w:rsid w:val="00552AF7"/>
    <w:rsid w:val="00552CDA"/>
    <w:rsid w:val="00552D10"/>
    <w:rsid w:val="00552E94"/>
    <w:rsid w:val="00552E97"/>
    <w:rsid w:val="00552F17"/>
    <w:rsid w:val="00553046"/>
    <w:rsid w:val="00553185"/>
    <w:rsid w:val="0055334D"/>
    <w:rsid w:val="005535AE"/>
    <w:rsid w:val="00553731"/>
    <w:rsid w:val="0055375A"/>
    <w:rsid w:val="00553775"/>
    <w:rsid w:val="005537DC"/>
    <w:rsid w:val="00553825"/>
    <w:rsid w:val="00553AC6"/>
    <w:rsid w:val="00553AD2"/>
    <w:rsid w:val="00553F82"/>
    <w:rsid w:val="0055402C"/>
    <w:rsid w:val="005541AD"/>
    <w:rsid w:val="00554554"/>
    <w:rsid w:val="0055475E"/>
    <w:rsid w:val="00554793"/>
    <w:rsid w:val="00554795"/>
    <w:rsid w:val="005548E1"/>
    <w:rsid w:val="00554954"/>
    <w:rsid w:val="005549F0"/>
    <w:rsid w:val="00554CB4"/>
    <w:rsid w:val="00554E26"/>
    <w:rsid w:val="00554F99"/>
    <w:rsid w:val="00554FF6"/>
    <w:rsid w:val="00555046"/>
    <w:rsid w:val="00555104"/>
    <w:rsid w:val="0055518B"/>
    <w:rsid w:val="00555281"/>
    <w:rsid w:val="005552A1"/>
    <w:rsid w:val="005552AA"/>
    <w:rsid w:val="005554C0"/>
    <w:rsid w:val="0055554F"/>
    <w:rsid w:val="0055557F"/>
    <w:rsid w:val="005556ED"/>
    <w:rsid w:val="00555812"/>
    <w:rsid w:val="00555C0B"/>
    <w:rsid w:val="00555C39"/>
    <w:rsid w:val="00555D2F"/>
    <w:rsid w:val="00555F44"/>
    <w:rsid w:val="00555FCA"/>
    <w:rsid w:val="00555FF0"/>
    <w:rsid w:val="00556234"/>
    <w:rsid w:val="0055637D"/>
    <w:rsid w:val="0055648D"/>
    <w:rsid w:val="00556687"/>
    <w:rsid w:val="005568C4"/>
    <w:rsid w:val="00556B78"/>
    <w:rsid w:val="00556BD2"/>
    <w:rsid w:val="00556E2F"/>
    <w:rsid w:val="00556E40"/>
    <w:rsid w:val="00556E5A"/>
    <w:rsid w:val="00556EFB"/>
    <w:rsid w:val="005572CD"/>
    <w:rsid w:val="00557548"/>
    <w:rsid w:val="0055759B"/>
    <w:rsid w:val="00557DA1"/>
    <w:rsid w:val="00557F56"/>
    <w:rsid w:val="00557FD6"/>
    <w:rsid w:val="00557FF6"/>
    <w:rsid w:val="005600A8"/>
    <w:rsid w:val="005603E5"/>
    <w:rsid w:val="00560519"/>
    <w:rsid w:val="0056051A"/>
    <w:rsid w:val="00560563"/>
    <w:rsid w:val="00560605"/>
    <w:rsid w:val="00560669"/>
    <w:rsid w:val="005607F2"/>
    <w:rsid w:val="005607F8"/>
    <w:rsid w:val="00560ACE"/>
    <w:rsid w:val="00560B7E"/>
    <w:rsid w:val="00560C89"/>
    <w:rsid w:val="00560CD1"/>
    <w:rsid w:val="00560CF2"/>
    <w:rsid w:val="00560E15"/>
    <w:rsid w:val="00560E9A"/>
    <w:rsid w:val="00560EAA"/>
    <w:rsid w:val="00560EDE"/>
    <w:rsid w:val="00560F85"/>
    <w:rsid w:val="0056107D"/>
    <w:rsid w:val="005610D8"/>
    <w:rsid w:val="0056117D"/>
    <w:rsid w:val="00561202"/>
    <w:rsid w:val="005614AE"/>
    <w:rsid w:val="00561726"/>
    <w:rsid w:val="00561B16"/>
    <w:rsid w:val="00561B2A"/>
    <w:rsid w:val="00561BDA"/>
    <w:rsid w:val="00561FCA"/>
    <w:rsid w:val="0056211D"/>
    <w:rsid w:val="005621A7"/>
    <w:rsid w:val="00562345"/>
    <w:rsid w:val="00562378"/>
    <w:rsid w:val="005626AF"/>
    <w:rsid w:val="00562841"/>
    <w:rsid w:val="005628DA"/>
    <w:rsid w:val="005629FE"/>
    <w:rsid w:val="00562B7C"/>
    <w:rsid w:val="00562CD0"/>
    <w:rsid w:val="00562FD4"/>
    <w:rsid w:val="00563287"/>
    <w:rsid w:val="00563393"/>
    <w:rsid w:val="005634BD"/>
    <w:rsid w:val="005634EA"/>
    <w:rsid w:val="00563953"/>
    <w:rsid w:val="00563AB9"/>
    <w:rsid w:val="00563ABB"/>
    <w:rsid w:val="00563ACD"/>
    <w:rsid w:val="00563AE0"/>
    <w:rsid w:val="00563B71"/>
    <w:rsid w:val="00563D8C"/>
    <w:rsid w:val="00563D9C"/>
    <w:rsid w:val="00563E9B"/>
    <w:rsid w:val="00564043"/>
    <w:rsid w:val="00564147"/>
    <w:rsid w:val="0056417C"/>
    <w:rsid w:val="0056465E"/>
    <w:rsid w:val="005647CB"/>
    <w:rsid w:val="0056492B"/>
    <w:rsid w:val="005649FB"/>
    <w:rsid w:val="00564A01"/>
    <w:rsid w:val="00564A77"/>
    <w:rsid w:val="00564A86"/>
    <w:rsid w:val="00564B7A"/>
    <w:rsid w:val="00564BFD"/>
    <w:rsid w:val="00564FA3"/>
    <w:rsid w:val="005651F2"/>
    <w:rsid w:val="0056523D"/>
    <w:rsid w:val="0056576B"/>
    <w:rsid w:val="00565853"/>
    <w:rsid w:val="00565B9F"/>
    <w:rsid w:val="00565BBE"/>
    <w:rsid w:val="00565D89"/>
    <w:rsid w:val="00565EEE"/>
    <w:rsid w:val="00565EF7"/>
    <w:rsid w:val="00565FC2"/>
    <w:rsid w:val="00565FE0"/>
    <w:rsid w:val="0056607A"/>
    <w:rsid w:val="005660F0"/>
    <w:rsid w:val="005663D5"/>
    <w:rsid w:val="005663ED"/>
    <w:rsid w:val="00566550"/>
    <w:rsid w:val="005665B5"/>
    <w:rsid w:val="00566725"/>
    <w:rsid w:val="0056698F"/>
    <w:rsid w:val="00566B01"/>
    <w:rsid w:val="00566CE9"/>
    <w:rsid w:val="00566EC9"/>
    <w:rsid w:val="00566F0A"/>
    <w:rsid w:val="00566FC1"/>
    <w:rsid w:val="00567027"/>
    <w:rsid w:val="0056707A"/>
    <w:rsid w:val="005670B7"/>
    <w:rsid w:val="00567181"/>
    <w:rsid w:val="005671CD"/>
    <w:rsid w:val="00567BE2"/>
    <w:rsid w:val="00567F26"/>
    <w:rsid w:val="005701DB"/>
    <w:rsid w:val="00570245"/>
    <w:rsid w:val="005704F4"/>
    <w:rsid w:val="0057065B"/>
    <w:rsid w:val="0057067A"/>
    <w:rsid w:val="005706A2"/>
    <w:rsid w:val="0057078B"/>
    <w:rsid w:val="0057088F"/>
    <w:rsid w:val="005708BE"/>
    <w:rsid w:val="00571205"/>
    <w:rsid w:val="00571478"/>
    <w:rsid w:val="00571777"/>
    <w:rsid w:val="00571828"/>
    <w:rsid w:val="00571AA8"/>
    <w:rsid w:val="00571BB3"/>
    <w:rsid w:val="00571ED9"/>
    <w:rsid w:val="00571FA2"/>
    <w:rsid w:val="00572013"/>
    <w:rsid w:val="00572045"/>
    <w:rsid w:val="005720F8"/>
    <w:rsid w:val="00572278"/>
    <w:rsid w:val="0057237F"/>
    <w:rsid w:val="00572664"/>
    <w:rsid w:val="00572719"/>
    <w:rsid w:val="00572843"/>
    <w:rsid w:val="00572C44"/>
    <w:rsid w:val="00572FE5"/>
    <w:rsid w:val="00573099"/>
    <w:rsid w:val="005730E8"/>
    <w:rsid w:val="005731DD"/>
    <w:rsid w:val="00573255"/>
    <w:rsid w:val="00573556"/>
    <w:rsid w:val="0057359D"/>
    <w:rsid w:val="005735C0"/>
    <w:rsid w:val="00573852"/>
    <w:rsid w:val="005738C0"/>
    <w:rsid w:val="00573B21"/>
    <w:rsid w:val="00573B5E"/>
    <w:rsid w:val="00573CC6"/>
    <w:rsid w:val="00573DE0"/>
    <w:rsid w:val="00573E01"/>
    <w:rsid w:val="00573E09"/>
    <w:rsid w:val="00573E92"/>
    <w:rsid w:val="00573FE7"/>
    <w:rsid w:val="0057405B"/>
    <w:rsid w:val="005740D5"/>
    <w:rsid w:val="0057422F"/>
    <w:rsid w:val="005743C6"/>
    <w:rsid w:val="00574441"/>
    <w:rsid w:val="00574B3A"/>
    <w:rsid w:val="00574C61"/>
    <w:rsid w:val="00574D12"/>
    <w:rsid w:val="00574E5F"/>
    <w:rsid w:val="00574E83"/>
    <w:rsid w:val="00574F15"/>
    <w:rsid w:val="0057504A"/>
    <w:rsid w:val="005750AC"/>
    <w:rsid w:val="00575185"/>
    <w:rsid w:val="0057530D"/>
    <w:rsid w:val="0057542D"/>
    <w:rsid w:val="0057557A"/>
    <w:rsid w:val="00575717"/>
    <w:rsid w:val="005758A7"/>
    <w:rsid w:val="005758BE"/>
    <w:rsid w:val="00575D1F"/>
    <w:rsid w:val="0057611D"/>
    <w:rsid w:val="005761B3"/>
    <w:rsid w:val="005761F0"/>
    <w:rsid w:val="005761F5"/>
    <w:rsid w:val="0057646D"/>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98A"/>
    <w:rsid w:val="00577AC4"/>
    <w:rsid w:val="00577EB6"/>
    <w:rsid w:val="00577F17"/>
    <w:rsid w:val="00577FC6"/>
    <w:rsid w:val="00580115"/>
    <w:rsid w:val="005801E9"/>
    <w:rsid w:val="0058057E"/>
    <w:rsid w:val="005805C5"/>
    <w:rsid w:val="0058081C"/>
    <w:rsid w:val="00580846"/>
    <w:rsid w:val="00580A36"/>
    <w:rsid w:val="00580B5F"/>
    <w:rsid w:val="00580CF2"/>
    <w:rsid w:val="00580CF4"/>
    <w:rsid w:val="00580DDC"/>
    <w:rsid w:val="00580E94"/>
    <w:rsid w:val="00580FD2"/>
    <w:rsid w:val="0058124D"/>
    <w:rsid w:val="005812B2"/>
    <w:rsid w:val="00581472"/>
    <w:rsid w:val="0058161C"/>
    <w:rsid w:val="005817E7"/>
    <w:rsid w:val="00581887"/>
    <w:rsid w:val="0058197A"/>
    <w:rsid w:val="00581A6D"/>
    <w:rsid w:val="00581C26"/>
    <w:rsid w:val="00581DE0"/>
    <w:rsid w:val="005820C4"/>
    <w:rsid w:val="0058212F"/>
    <w:rsid w:val="00582199"/>
    <w:rsid w:val="00582236"/>
    <w:rsid w:val="00582381"/>
    <w:rsid w:val="00582412"/>
    <w:rsid w:val="0058258C"/>
    <w:rsid w:val="005825DE"/>
    <w:rsid w:val="00582671"/>
    <w:rsid w:val="00582987"/>
    <w:rsid w:val="00582A58"/>
    <w:rsid w:val="00582B3B"/>
    <w:rsid w:val="00582D4F"/>
    <w:rsid w:val="00582DEE"/>
    <w:rsid w:val="00582F56"/>
    <w:rsid w:val="00582F9E"/>
    <w:rsid w:val="005830D0"/>
    <w:rsid w:val="00583605"/>
    <w:rsid w:val="00583614"/>
    <w:rsid w:val="0058364C"/>
    <w:rsid w:val="0058379A"/>
    <w:rsid w:val="0058379F"/>
    <w:rsid w:val="005837C2"/>
    <w:rsid w:val="00583913"/>
    <w:rsid w:val="0058391D"/>
    <w:rsid w:val="00583989"/>
    <w:rsid w:val="005839AE"/>
    <w:rsid w:val="00583A04"/>
    <w:rsid w:val="00583C30"/>
    <w:rsid w:val="00583E1C"/>
    <w:rsid w:val="00583E9A"/>
    <w:rsid w:val="00584031"/>
    <w:rsid w:val="00584319"/>
    <w:rsid w:val="0058438C"/>
    <w:rsid w:val="005848A0"/>
    <w:rsid w:val="005848E9"/>
    <w:rsid w:val="005848F3"/>
    <w:rsid w:val="005849CB"/>
    <w:rsid w:val="00584B96"/>
    <w:rsid w:val="00584F14"/>
    <w:rsid w:val="0058505D"/>
    <w:rsid w:val="00585167"/>
    <w:rsid w:val="005851C2"/>
    <w:rsid w:val="00585639"/>
    <w:rsid w:val="0058585B"/>
    <w:rsid w:val="00585862"/>
    <w:rsid w:val="00585ADF"/>
    <w:rsid w:val="00585FF9"/>
    <w:rsid w:val="00586164"/>
    <w:rsid w:val="0058617B"/>
    <w:rsid w:val="00586240"/>
    <w:rsid w:val="005863C8"/>
    <w:rsid w:val="005865E3"/>
    <w:rsid w:val="0058676B"/>
    <w:rsid w:val="005868FB"/>
    <w:rsid w:val="005869F1"/>
    <w:rsid w:val="00586FE2"/>
    <w:rsid w:val="00587021"/>
    <w:rsid w:val="00587374"/>
    <w:rsid w:val="005873F1"/>
    <w:rsid w:val="00587872"/>
    <w:rsid w:val="00587907"/>
    <w:rsid w:val="00587D0B"/>
    <w:rsid w:val="00587D9D"/>
    <w:rsid w:val="00587E3B"/>
    <w:rsid w:val="00587F25"/>
    <w:rsid w:val="00587FB5"/>
    <w:rsid w:val="005900A2"/>
    <w:rsid w:val="00590213"/>
    <w:rsid w:val="00590307"/>
    <w:rsid w:val="00590639"/>
    <w:rsid w:val="005907C2"/>
    <w:rsid w:val="005907DF"/>
    <w:rsid w:val="005907FD"/>
    <w:rsid w:val="00590A4E"/>
    <w:rsid w:val="00590B3F"/>
    <w:rsid w:val="00590B67"/>
    <w:rsid w:val="00590E25"/>
    <w:rsid w:val="00590E7E"/>
    <w:rsid w:val="00590ECE"/>
    <w:rsid w:val="00591090"/>
    <w:rsid w:val="0059127B"/>
    <w:rsid w:val="0059127E"/>
    <w:rsid w:val="005912B8"/>
    <w:rsid w:val="00591316"/>
    <w:rsid w:val="005916FD"/>
    <w:rsid w:val="0059182C"/>
    <w:rsid w:val="0059192C"/>
    <w:rsid w:val="00591967"/>
    <w:rsid w:val="00591BF8"/>
    <w:rsid w:val="00591EC9"/>
    <w:rsid w:val="00591F1B"/>
    <w:rsid w:val="00591FDE"/>
    <w:rsid w:val="0059205A"/>
    <w:rsid w:val="005921D5"/>
    <w:rsid w:val="005921DA"/>
    <w:rsid w:val="00592201"/>
    <w:rsid w:val="005922A9"/>
    <w:rsid w:val="0059257C"/>
    <w:rsid w:val="0059278A"/>
    <w:rsid w:val="005927F4"/>
    <w:rsid w:val="00592E34"/>
    <w:rsid w:val="00592E54"/>
    <w:rsid w:val="005932C1"/>
    <w:rsid w:val="0059340F"/>
    <w:rsid w:val="005934CF"/>
    <w:rsid w:val="005936A1"/>
    <w:rsid w:val="005936E4"/>
    <w:rsid w:val="0059379B"/>
    <w:rsid w:val="00593840"/>
    <w:rsid w:val="0059391A"/>
    <w:rsid w:val="00593A70"/>
    <w:rsid w:val="00593BE0"/>
    <w:rsid w:val="00593CD2"/>
    <w:rsid w:val="00593DD9"/>
    <w:rsid w:val="00593E42"/>
    <w:rsid w:val="00593EA0"/>
    <w:rsid w:val="00594225"/>
    <w:rsid w:val="005943D2"/>
    <w:rsid w:val="005945F4"/>
    <w:rsid w:val="0059472C"/>
    <w:rsid w:val="005947D8"/>
    <w:rsid w:val="0059486B"/>
    <w:rsid w:val="00594A03"/>
    <w:rsid w:val="00594A24"/>
    <w:rsid w:val="00594CFB"/>
    <w:rsid w:val="00594F56"/>
    <w:rsid w:val="0059535C"/>
    <w:rsid w:val="005954B5"/>
    <w:rsid w:val="0059563E"/>
    <w:rsid w:val="00595740"/>
    <w:rsid w:val="00595B7F"/>
    <w:rsid w:val="00595D7B"/>
    <w:rsid w:val="00595E9F"/>
    <w:rsid w:val="00595F35"/>
    <w:rsid w:val="005961D2"/>
    <w:rsid w:val="00596303"/>
    <w:rsid w:val="0059630E"/>
    <w:rsid w:val="005965B2"/>
    <w:rsid w:val="00596624"/>
    <w:rsid w:val="0059665F"/>
    <w:rsid w:val="005966E8"/>
    <w:rsid w:val="0059684C"/>
    <w:rsid w:val="00596A71"/>
    <w:rsid w:val="00596C9F"/>
    <w:rsid w:val="00596CDD"/>
    <w:rsid w:val="00596D3B"/>
    <w:rsid w:val="00596D4C"/>
    <w:rsid w:val="00596D98"/>
    <w:rsid w:val="00596E0E"/>
    <w:rsid w:val="00596EAD"/>
    <w:rsid w:val="00596FF1"/>
    <w:rsid w:val="005971E0"/>
    <w:rsid w:val="00597222"/>
    <w:rsid w:val="005973AD"/>
    <w:rsid w:val="00597777"/>
    <w:rsid w:val="00597860"/>
    <w:rsid w:val="005978FA"/>
    <w:rsid w:val="00597B49"/>
    <w:rsid w:val="00597C82"/>
    <w:rsid w:val="00597F2A"/>
    <w:rsid w:val="005A0106"/>
    <w:rsid w:val="005A035F"/>
    <w:rsid w:val="005A0565"/>
    <w:rsid w:val="005A07E0"/>
    <w:rsid w:val="005A0835"/>
    <w:rsid w:val="005A0935"/>
    <w:rsid w:val="005A0DEC"/>
    <w:rsid w:val="005A0FB1"/>
    <w:rsid w:val="005A0FEA"/>
    <w:rsid w:val="005A1075"/>
    <w:rsid w:val="005A1544"/>
    <w:rsid w:val="005A1946"/>
    <w:rsid w:val="005A1A5F"/>
    <w:rsid w:val="005A1C10"/>
    <w:rsid w:val="005A1CA9"/>
    <w:rsid w:val="005A1DEB"/>
    <w:rsid w:val="005A1E15"/>
    <w:rsid w:val="005A1F17"/>
    <w:rsid w:val="005A1FE5"/>
    <w:rsid w:val="005A2201"/>
    <w:rsid w:val="005A23E5"/>
    <w:rsid w:val="005A2403"/>
    <w:rsid w:val="005A27BA"/>
    <w:rsid w:val="005A293C"/>
    <w:rsid w:val="005A2A38"/>
    <w:rsid w:val="005A2C23"/>
    <w:rsid w:val="005A3299"/>
    <w:rsid w:val="005A330E"/>
    <w:rsid w:val="005A33E8"/>
    <w:rsid w:val="005A36BA"/>
    <w:rsid w:val="005A38F9"/>
    <w:rsid w:val="005A39BE"/>
    <w:rsid w:val="005A3A30"/>
    <w:rsid w:val="005A3AB4"/>
    <w:rsid w:val="005A3C52"/>
    <w:rsid w:val="005A3C78"/>
    <w:rsid w:val="005A3DA3"/>
    <w:rsid w:val="005A3DC1"/>
    <w:rsid w:val="005A40BC"/>
    <w:rsid w:val="005A416A"/>
    <w:rsid w:val="005A4258"/>
    <w:rsid w:val="005A438C"/>
    <w:rsid w:val="005A475E"/>
    <w:rsid w:val="005A47A5"/>
    <w:rsid w:val="005A4880"/>
    <w:rsid w:val="005A4AC5"/>
    <w:rsid w:val="005A4AE4"/>
    <w:rsid w:val="005A4DF5"/>
    <w:rsid w:val="005A50AD"/>
    <w:rsid w:val="005A51EF"/>
    <w:rsid w:val="005A53D4"/>
    <w:rsid w:val="005A5652"/>
    <w:rsid w:val="005A56AB"/>
    <w:rsid w:val="005A59D8"/>
    <w:rsid w:val="005A5C60"/>
    <w:rsid w:val="005A5D70"/>
    <w:rsid w:val="005A5FD2"/>
    <w:rsid w:val="005A6046"/>
    <w:rsid w:val="005A60C7"/>
    <w:rsid w:val="005A60DC"/>
    <w:rsid w:val="005A6270"/>
    <w:rsid w:val="005A6408"/>
    <w:rsid w:val="005A670A"/>
    <w:rsid w:val="005A67DC"/>
    <w:rsid w:val="005A68B6"/>
    <w:rsid w:val="005A69EC"/>
    <w:rsid w:val="005A6BB9"/>
    <w:rsid w:val="005A6CAC"/>
    <w:rsid w:val="005A7229"/>
    <w:rsid w:val="005A7365"/>
    <w:rsid w:val="005A7552"/>
    <w:rsid w:val="005A77FB"/>
    <w:rsid w:val="005A792A"/>
    <w:rsid w:val="005A796A"/>
    <w:rsid w:val="005A7A5E"/>
    <w:rsid w:val="005A7AF7"/>
    <w:rsid w:val="005A7B6E"/>
    <w:rsid w:val="005A7D6A"/>
    <w:rsid w:val="005B00D2"/>
    <w:rsid w:val="005B02B6"/>
    <w:rsid w:val="005B02D2"/>
    <w:rsid w:val="005B036A"/>
    <w:rsid w:val="005B05ED"/>
    <w:rsid w:val="005B0839"/>
    <w:rsid w:val="005B09A8"/>
    <w:rsid w:val="005B0A6E"/>
    <w:rsid w:val="005B0C88"/>
    <w:rsid w:val="005B0EA3"/>
    <w:rsid w:val="005B10FB"/>
    <w:rsid w:val="005B111D"/>
    <w:rsid w:val="005B1245"/>
    <w:rsid w:val="005B1275"/>
    <w:rsid w:val="005B12A7"/>
    <w:rsid w:val="005B12B4"/>
    <w:rsid w:val="005B1411"/>
    <w:rsid w:val="005B1580"/>
    <w:rsid w:val="005B170D"/>
    <w:rsid w:val="005B1765"/>
    <w:rsid w:val="005B17E8"/>
    <w:rsid w:val="005B1852"/>
    <w:rsid w:val="005B1A51"/>
    <w:rsid w:val="005B1B9C"/>
    <w:rsid w:val="005B1CFF"/>
    <w:rsid w:val="005B1D02"/>
    <w:rsid w:val="005B2133"/>
    <w:rsid w:val="005B21C7"/>
    <w:rsid w:val="005B294F"/>
    <w:rsid w:val="005B298F"/>
    <w:rsid w:val="005B2A9B"/>
    <w:rsid w:val="005B2B7A"/>
    <w:rsid w:val="005B2CE8"/>
    <w:rsid w:val="005B2ED3"/>
    <w:rsid w:val="005B2F74"/>
    <w:rsid w:val="005B318D"/>
    <w:rsid w:val="005B3212"/>
    <w:rsid w:val="005B34C4"/>
    <w:rsid w:val="005B364C"/>
    <w:rsid w:val="005B3691"/>
    <w:rsid w:val="005B36C1"/>
    <w:rsid w:val="005B38D3"/>
    <w:rsid w:val="005B39C1"/>
    <w:rsid w:val="005B3C72"/>
    <w:rsid w:val="005B3D0F"/>
    <w:rsid w:val="005B437D"/>
    <w:rsid w:val="005B444A"/>
    <w:rsid w:val="005B4677"/>
    <w:rsid w:val="005B46DB"/>
    <w:rsid w:val="005B4943"/>
    <w:rsid w:val="005B4984"/>
    <w:rsid w:val="005B4CF2"/>
    <w:rsid w:val="005B4D1E"/>
    <w:rsid w:val="005B4D8B"/>
    <w:rsid w:val="005B4E71"/>
    <w:rsid w:val="005B4E7E"/>
    <w:rsid w:val="005B4F1B"/>
    <w:rsid w:val="005B4F38"/>
    <w:rsid w:val="005B512C"/>
    <w:rsid w:val="005B5186"/>
    <w:rsid w:val="005B51F7"/>
    <w:rsid w:val="005B52C0"/>
    <w:rsid w:val="005B5775"/>
    <w:rsid w:val="005B5B95"/>
    <w:rsid w:val="005B5BA9"/>
    <w:rsid w:val="005B5DB6"/>
    <w:rsid w:val="005B5DE9"/>
    <w:rsid w:val="005B5FED"/>
    <w:rsid w:val="005B6524"/>
    <w:rsid w:val="005B66A4"/>
    <w:rsid w:val="005B6720"/>
    <w:rsid w:val="005B6739"/>
    <w:rsid w:val="005B6DF3"/>
    <w:rsid w:val="005B727F"/>
    <w:rsid w:val="005B7439"/>
    <w:rsid w:val="005B7483"/>
    <w:rsid w:val="005B74E9"/>
    <w:rsid w:val="005B7702"/>
    <w:rsid w:val="005B7842"/>
    <w:rsid w:val="005B797E"/>
    <w:rsid w:val="005B7A37"/>
    <w:rsid w:val="005B7A8A"/>
    <w:rsid w:val="005B7BCC"/>
    <w:rsid w:val="005B7D85"/>
    <w:rsid w:val="005B7E58"/>
    <w:rsid w:val="005B7EA7"/>
    <w:rsid w:val="005B7FF9"/>
    <w:rsid w:val="005C0114"/>
    <w:rsid w:val="005C0248"/>
    <w:rsid w:val="005C038D"/>
    <w:rsid w:val="005C04A3"/>
    <w:rsid w:val="005C0625"/>
    <w:rsid w:val="005C0809"/>
    <w:rsid w:val="005C0810"/>
    <w:rsid w:val="005C0A11"/>
    <w:rsid w:val="005C0B16"/>
    <w:rsid w:val="005C0BA7"/>
    <w:rsid w:val="005C0C06"/>
    <w:rsid w:val="005C0C1F"/>
    <w:rsid w:val="005C10FE"/>
    <w:rsid w:val="005C1117"/>
    <w:rsid w:val="005C1291"/>
    <w:rsid w:val="005C1575"/>
    <w:rsid w:val="005C159F"/>
    <w:rsid w:val="005C15B3"/>
    <w:rsid w:val="005C172E"/>
    <w:rsid w:val="005C17A6"/>
    <w:rsid w:val="005C1817"/>
    <w:rsid w:val="005C1911"/>
    <w:rsid w:val="005C194E"/>
    <w:rsid w:val="005C1B25"/>
    <w:rsid w:val="005C1C39"/>
    <w:rsid w:val="005C1C6A"/>
    <w:rsid w:val="005C1D01"/>
    <w:rsid w:val="005C1D65"/>
    <w:rsid w:val="005C1E3A"/>
    <w:rsid w:val="005C22E2"/>
    <w:rsid w:val="005C23F5"/>
    <w:rsid w:val="005C2705"/>
    <w:rsid w:val="005C29A9"/>
    <w:rsid w:val="005C2A3D"/>
    <w:rsid w:val="005C2AC5"/>
    <w:rsid w:val="005C2BC1"/>
    <w:rsid w:val="005C2C09"/>
    <w:rsid w:val="005C2C0E"/>
    <w:rsid w:val="005C2DF3"/>
    <w:rsid w:val="005C30F4"/>
    <w:rsid w:val="005C31D5"/>
    <w:rsid w:val="005C337C"/>
    <w:rsid w:val="005C38A8"/>
    <w:rsid w:val="005C392E"/>
    <w:rsid w:val="005C3A83"/>
    <w:rsid w:val="005C3C38"/>
    <w:rsid w:val="005C3C91"/>
    <w:rsid w:val="005C3E0E"/>
    <w:rsid w:val="005C3F5E"/>
    <w:rsid w:val="005C3FA8"/>
    <w:rsid w:val="005C4070"/>
    <w:rsid w:val="005C41F2"/>
    <w:rsid w:val="005C45D6"/>
    <w:rsid w:val="005C465F"/>
    <w:rsid w:val="005C4667"/>
    <w:rsid w:val="005C46B2"/>
    <w:rsid w:val="005C47E3"/>
    <w:rsid w:val="005C4861"/>
    <w:rsid w:val="005C4AA1"/>
    <w:rsid w:val="005C4DD1"/>
    <w:rsid w:val="005C4EE1"/>
    <w:rsid w:val="005C4EFC"/>
    <w:rsid w:val="005C50E1"/>
    <w:rsid w:val="005C50FA"/>
    <w:rsid w:val="005C531C"/>
    <w:rsid w:val="005C55C8"/>
    <w:rsid w:val="005C56A5"/>
    <w:rsid w:val="005C58F4"/>
    <w:rsid w:val="005C59E2"/>
    <w:rsid w:val="005C5A80"/>
    <w:rsid w:val="005C5A97"/>
    <w:rsid w:val="005C5B67"/>
    <w:rsid w:val="005C5BD0"/>
    <w:rsid w:val="005C5BD8"/>
    <w:rsid w:val="005C5D26"/>
    <w:rsid w:val="005C61D5"/>
    <w:rsid w:val="005C61F5"/>
    <w:rsid w:val="005C629C"/>
    <w:rsid w:val="005C62F6"/>
    <w:rsid w:val="005C641A"/>
    <w:rsid w:val="005C6539"/>
    <w:rsid w:val="005C6619"/>
    <w:rsid w:val="005C6AAC"/>
    <w:rsid w:val="005C6B10"/>
    <w:rsid w:val="005C6D63"/>
    <w:rsid w:val="005C6D8D"/>
    <w:rsid w:val="005C74BD"/>
    <w:rsid w:val="005C74E7"/>
    <w:rsid w:val="005C766C"/>
    <w:rsid w:val="005C767A"/>
    <w:rsid w:val="005C77A1"/>
    <w:rsid w:val="005C7827"/>
    <w:rsid w:val="005C7867"/>
    <w:rsid w:val="005C787D"/>
    <w:rsid w:val="005C7934"/>
    <w:rsid w:val="005C79CB"/>
    <w:rsid w:val="005C7B1D"/>
    <w:rsid w:val="005C7C66"/>
    <w:rsid w:val="005C7CCD"/>
    <w:rsid w:val="005C7D98"/>
    <w:rsid w:val="005C7E31"/>
    <w:rsid w:val="005C7E42"/>
    <w:rsid w:val="005D000F"/>
    <w:rsid w:val="005D020B"/>
    <w:rsid w:val="005D022C"/>
    <w:rsid w:val="005D041C"/>
    <w:rsid w:val="005D05C9"/>
    <w:rsid w:val="005D08D8"/>
    <w:rsid w:val="005D0923"/>
    <w:rsid w:val="005D0A2E"/>
    <w:rsid w:val="005D0AD7"/>
    <w:rsid w:val="005D0B91"/>
    <w:rsid w:val="005D0D57"/>
    <w:rsid w:val="005D0D63"/>
    <w:rsid w:val="005D0E6F"/>
    <w:rsid w:val="005D13C7"/>
    <w:rsid w:val="005D147D"/>
    <w:rsid w:val="005D14DF"/>
    <w:rsid w:val="005D1656"/>
    <w:rsid w:val="005D16EB"/>
    <w:rsid w:val="005D1848"/>
    <w:rsid w:val="005D19F6"/>
    <w:rsid w:val="005D1BBD"/>
    <w:rsid w:val="005D1C7B"/>
    <w:rsid w:val="005D1CD7"/>
    <w:rsid w:val="005D1E4F"/>
    <w:rsid w:val="005D1F06"/>
    <w:rsid w:val="005D1F7B"/>
    <w:rsid w:val="005D2267"/>
    <w:rsid w:val="005D22EA"/>
    <w:rsid w:val="005D23D0"/>
    <w:rsid w:val="005D23E6"/>
    <w:rsid w:val="005D24A0"/>
    <w:rsid w:val="005D2534"/>
    <w:rsid w:val="005D25F2"/>
    <w:rsid w:val="005D26D7"/>
    <w:rsid w:val="005D272F"/>
    <w:rsid w:val="005D27B9"/>
    <w:rsid w:val="005D2835"/>
    <w:rsid w:val="005D2AFB"/>
    <w:rsid w:val="005D2D1F"/>
    <w:rsid w:val="005D2F05"/>
    <w:rsid w:val="005D3017"/>
    <w:rsid w:val="005D3141"/>
    <w:rsid w:val="005D324E"/>
    <w:rsid w:val="005D327C"/>
    <w:rsid w:val="005D32FB"/>
    <w:rsid w:val="005D3456"/>
    <w:rsid w:val="005D34B8"/>
    <w:rsid w:val="005D3548"/>
    <w:rsid w:val="005D3624"/>
    <w:rsid w:val="005D39A4"/>
    <w:rsid w:val="005D3D0B"/>
    <w:rsid w:val="005D3F03"/>
    <w:rsid w:val="005D3F8B"/>
    <w:rsid w:val="005D3FF6"/>
    <w:rsid w:val="005D4116"/>
    <w:rsid w:val="005D42BA"/>
    <w:rsid w:val="005D4312"/>
    <w:rsid w:val="005D4359"/>
    <w:rsid w:val="005D43B9"/>
    <w:rsid w:val="005D4460"/>
    <w:rsid w:val="005D462C"/>
    <w:rsid w:val="005D4876"/>
    <w:rsid w:val="005D4D0B"/>
    <w:rsid w:val="005D4E6D"/>
    <w:rsid w:val="005D4FBD"/>
    <w:rsid w:val="005D554A"/>
    <w:rsid w:val="005D557C"/>
    <w:rsid w:val="005D55E8"/>
    <w:rsid w:val="005D564B"/>
    <w:rsid w:val="005D5667"/>
    <w:rsid w:val="005D5676"/>
    <w:rsid w:val="005D569E"/>
    <w:rsid w:val="005D5852"/>
    <w:rsid w:val="005D5B55"/>
    <w:rsid w:val="005D5BE9"/>
    <w:rsid w:val="005D5CAF"/>
    <w:rsid w:val="005D5CB3"/>
    <w:rsid w:val="005D5E8D"/>
    <w:rsid w:val="005D5F2D"/>
    <w:rsid w:val="005D5F76"/>
    <w:rsid w:val="005D5F93"/>
    <w:rsid w:val="005D6156"/>
    <w:rsid w:val="005D618D"/>
    <w:rsid w:val="005D62FA"/>
    <w:rsid w:val="005D6324"/>
    <w:rsid w:val="005D655F"/>
    <w:rsid w:val="005D658D"/>
    <w:rsid w:val="005D6747"/>
    <w:rsid w:val="005D6802"/>
    <w:rsid w:val="005D6810"/>
    <w:rsid w:val="005D6845"/>
    <w:rsid w:val="005D6A43"/>
    <w:rsid w:val="005D6BEC"/>
    <w:rsid w:val="005D6D25"/>
    <w:rsid w:val="005D701E"/>
    <w:rsid w:val="005D7325"/>
    <w:rsid w:val="005D73F4"/>
    <w:rsid w:val="005D74B0"/>
    <w:rsid w:val="005D75DE"/>
    <w:rsid w:val="005D7600"/>
    <w:rsid w:val="005D7723"/>
    <w:rsid w:val="005D782E"/>
    <w:rsid w:val="005D79E8"/>
    <w:rsid w:val="005D7A39"/>
    <w:rsid w:val="005D7BFE"/>
    <w:rsid w:val="005D7CC6"/>
    <w:rsid w:val="005D7DF7"/>
    <w:rsid w:val="005D7FCA"/>
    <w:rsid w:val="005E0032"/>
    <w:rsid w:val="005E0059"/>
    <w:rsid w:val="005E014B"/>
    <w:rsid w:val="005E024B"/>
    <w:rsid w:val="005E030E"/>
    <w:rsid w:val="005E0359"/>
    <w:rsid w:val="005E035F"/>
    <w:rsid w:val="005E0520"/>
    <w:rsid w:val="005E07CA"/>
    <w:rsid w:val="005E0876"/>
    <w:rsid w:val="005E0C2A"/>
    <w:rsid w:val="005E0CC5"/>
    <w:rsid w:val="005E0CDE"/>
    <w:rsid w:val="005E0D86"/>
    <w:rsid w:val="005E0EEB"/>
    <w:rsid w:val="005E0EFF"/>
    <w:rsid w:val="005E0F66"/>
    <w:rsid w:val="005E136F"/>
    <w:rsid w:val="005E1405"/>
    <w:rsid w:val="005E1431"/>
    <w:rsid w:val="005E147C"/>
    <w:rsid w:val="005E170A"/>
    <w:rsid w:val="005E178F"/>
    <w:rsid w:val="005E1A4C"/>
    <w:rsid w:val="005E1A86"/>
    <w:rsid w:val="005E1AA3"/>
    <w:rsid w:val="005E1CDF"/>
    <w:rsid w:val="005E1E0B"/>
    <w:rsid w:val="005E2127"/>
    <w:rsid w:val="005E2459"/>
    <w:rsid w:val="005E2532"/>
    <w:rsid w:val="005E257F"/>
    <w:rsid w:val="005E2633"/>
    <w:rsid w:val="005E2A37"/>
    <w:rsid w:val="005E2D1D"/>
    <w:rsid w:val="005E2D38"/>
    <w:rsid w:val="005E2DB7"/>
    <w:rsid w:val="005E2DC6"/>
    <w:rsid w:val="005E306A"/>
    <w:rsid w:val="005E307E"/>
    <w:rsid w:val="005E30EA"/>
    <w:rsid w:val="005E31A8"/>
    <w:rsid w:val="005E33B8"/>
    <w:rsid w:val="005E35B2"/>
    <w:rsid w:val="005E3639"/>
    <w:rsid w:val="005E363E"/>
    <w:rsid w:val="005E37FD"/>
    <w:rsid w:val="005E3836"/>
    <w:rsid w:val="005E3874"/>
    <w:rsid w:val="005E39D0"/>
    <w:rsid w:val="005E3AC6"/>
    <w:rsid w:val="005E3BBC"/>
    <w:rsid w:val="005E3C05"/>
    <w:rsid w:val="005E3D88"/>
    <w:rsid w:val="005E3DF1"/>
    <w:rsid w:val="005E44A9"/>
    <w:rsid w:val="005E44EC"/>
    <w:rsid w:val="005E45A7"/>
    <w:rsid w:val="005E4629"/>
    <w:rsid w:val="005E482F"/>
    <w:rsid w:val="005E4874"/>
    <w:rsid w:val="005E493A"/>
    <w:rsid w:val="005E49B9"/>
    <w:rsid w:val="005E49F3"/>
    <w:rsid w:val="005E4A42"/>
    <w:rsid w:val="005E4AD9"/>
    <w:rsid w:val="005E4B43"/>
    <w:rsid w:val="005E4B8B"/>
    <w:rsid w:val="005E4E83"/>
    <w:rsid w:val="005E520A"/>
    <w:rsid w:val="005E52CF"/>
    <w:rsid w:val="005E55C4"/>
    <w:rsid w:val="005E5697"/>
    <w:rsid w:val="005E5853"/>
    <w:rsid w:val="005E5C36"/>
    <w:rsid w:val="005E5C75"/>
    <w:rsid w:val="005E5FAC"/>
    <w:rsid w:val="005E60D8"/>
    <w:rsid w:val="005E6117"/>
    <w:rsid w:val="005E6301"/>
    <w:rsid w:val="005E6356"/>
    <w:rsid w:val="005E63C7"/>
    <w:rsid w:val="005E64CF"/>
    <w:rsid w:val="005E6575"/>
    <w:rsid w:val="005E6607"/>
    <w:rsid w:val="005E67C2"/>
    <w:rsid w:val="005E69CA"/>
    <w:rsid w:val="005E6A55"/>
    <w:rsid w:val="005E6AF8"/>
    <w:rsid w:val="005E6B17"/>
    <w:rsid w:val="005E6C68"/>
    <w:rsid w:val="005E6C7D"/>
    <w:rsid w:val="005E6E2C"/>
    <w:rsid w:val="005E6F5C"/>
    <w:rsid w:val="005E7089"/>
    <w:rsid w:val="005E70BB"/>
    <w:rsid w:val="005E71BD"/>
    <w:rsid w:val="005E76AE"/>
    <w:rsid w:val="005E7796"/>
    <w:rsid w:val="005E7891"/>
    <w:rsid w:val="005E79B5"/>
    <w:rsid w:val="005E7A7A"/>
    <w:rsid w:val="005E7C15"/>
    <w:rsid w:val="005E7D84"/>
    <w:rsid w:val="005E7F12"/>
    <w:rsid w:val="005F0142"/>
    <w:rsid w:val="005F020E"/>
    <w:rsid w:val="005F022E"/>
    <w:rsid w:val="005F0241"/>
    <w:rsid w:val="005F0254"/>
    <w:rsid w:val="005F02B9"/>
    <w:rsid w:val="005F02F0"/>
    <w:rsid w:val="005F0332"/>
    <w:rsid w:val="005F0369"/>
    <w:rsid w:val="005F04FD"/>
    <w:rsid w:val="005F0611"/>
    <w:rsid w:val="005F063C"/>
    <w:rsid w:val="005F068B"/>
    <w:rsid w:val="005F072F"/>
    <w:rsid w:val="005F0A45"/>
    <w:rsid w:val="005F0B48"/>
    <w:rsid w:val="005F0C13"/>
    <w:rsid w:val="005F0D2B"/>
    <w:rsid w:val="005F10DD"/>
    <w:rsid w:val="005F12CD"/>
    <w:rsid w:val="005F13C5"/>
    <w:rsid w:val="005F13DB"/>
    <w:rsid w:val="005F149A"/>
    <w:rsid w:val="005F1678"/>
    <w:rsid w:val="005F1718"/>
    <w:rsid w:val="005F186E"/>
    <w:rsid w:val="005F1871"/>
    <w:rsid w:val="005F1889"/>
    <w:rsid w:val="005F18E7"/>
    <w:rsid w:val="005F1917"/>
    <w:rsid w:val="005F1A23"/>
    <w:rsid w:val="005F1A59"/>
    <w:rsid w:val="005F1C51"/>
    <w:rsid w:val="005F1C85"/>
    <w:rsid w:val="005F1E79"/>
    <w:rsid w:val="005F1EFC"/>
    <w:rsid w:val="005F22B4"/>
    <w:rsid w:val="005F236C"/>
    <w:rsid w:val="005F2933"/>
    <w:rsid w:val="005F2B37"/>
    <w:rsid w:val="005F2D2E"/>
    <w:rsid w:val="005F2F31"/>
    <w:rsid w:val="005F3028"/>
    <w:rsid w:val="005F328B"/>
    <w:rsid w:val="005F3307"/>
    <w:rsid w:val="005F3350"/>
    <w:rsid w:val="005F3381"/>
    <w:rsid w:val="005F346E"/>
    <w:rsid w:val="005F38D5"/>
    <w:rsid w:val="005F38E7"/>
    <w:rsid w:val="005F391D"/>
    <w:rsid w:val="005F39A1"/>
    <w:rsid w:val="005F3A00"/>
    <w:rsid w:val="005F3A7B"/>
    <w:rsid w:val="005F3BCF"/>
    <w:rsid w:val="005F3C07"/>
    <w:rsid w:val="005F3DB7"/>
    <w:rsid w:val="005F3DE1"/>
    <w:rsid w:val="005F3EA2"/>
    <w:rsid w:val="005F4155"/>
    <w:rsid w:val="005F41B1"/>
    <w:rsid w:val="005F41E2"/>
    <w:rsid w:val="005F425A"/>
    <w:rsid w:val="005F440C"/>
    <w:rsid w:val="005F4495"/>
    <w:rsid w:val="005F4660"/>
    <w:rsid w:val="005F479A"/>
    <w:rsid w:val="005F4800"/>
    <w:rsid w:val="005F4843"/>
    <w:rsid w:val="005F488D"/>
    <w:rsid w:val="005F4898"/>
    <w:rsid w:val="005F4B13"/>
    <w:rsid w:val="005F4B2C"/>
    <w:rsid w:val="005F4C1E"/>
    <w:rsid w:val="005F4C7F"/>
    <w:rsid w:val="005F4DD0"/>
    <w:rsid w:val="005F4DF2"/>
    <w:rsid w:val="005F4EFF"/>
    <w:rsid w:val="005F4F20"/>
    <w:rsid w:val="005F50C5"/>
    <w:rsid w:val="005F5127"/>
    <w:rsid w:val="005F5268"/>
    <w:rsid w:val="005F52BF"/>
    <w:rsid w:val="005F531F"/>
    <w:rsid w:val="005F54ED"/>
    <w:rsid w:val="005F583A"/>
    <w:rsid w:val="005F5893"/>
    <w:rsid w:val="005F58C3"/>
    <w:rsid w:val="005F58C4"/>
    <w:rsid w:val="005F59E7"/>
    <w:rsid w:val="005F5B6A"/>
    <w:rsid w:val="005F5C93"/>
    <w:rsid w:val="005F60DE"/>
    <w:rsid w:val="005F60FB"/>
    <w:rsid w:val="005F61D5"/>
    <w:rsid w:val="005F65DB"/>
    <w:rsid w:val="005F68E9"/>
    <w:rsid w:val="005F6913"/>
    <w:rsid w:val="005F6C5D"/>
    <w:rsid w:val="005F6E15"/>
    <w:rsid w:val="005F6E2F"/>
    <w:rsid w:val="005F6E5F"/>
    <w:rsid w:val="005F71EA"/>
    <w:rsid w:val="005F724E"/>
    <w:rsid w:val="005F7292"/>
    <w:rsid w:val="005F739F"/>
    <w:rsid w:val="005F741F"/>
    <w:rsid w:val="005F7724"/>
    <w:rsid w:val="005F7826"/>
    <w:rsid w:val="005F7A8F"/>
    <w:rsid w:val="005F7B4D"/>
    <w:rsid w:val="005F7DE9"/>
    <w:rsid w:val="00600327"/>
    <w:rsid w:val="00600386"/>
    <w:rsid w:val="006003D1"/>
    <w:rsid w:val="0060042E"/>
    <w:rsid w:val="00600459"/>
    <w:rsid w:val="006007B8"/>
    <w:rsid w:val="006007E0"/>
    <w:rsid w:val="0060082B"/>
    <w:rsid w:val="00600864"/>
    <w:rsid w:val="00600B03"/>
    <w:rsid w:val="00600B9E"/>
    <w:rsid w:val="00600F30"/>
    <w:rsid w:val="006010C3"/>
    <w:rsid w:val="006011B3"/>
    <w:rsid w:val="006014C9"/>
    <w:rsid w:val="00601722"/>
    <w:rsid w:val="006017D2"/>
    <w:rsid w:val="006019D9"/>
    <w:rsid w:val="00601A79"/>
    <w:rsid w:val="00601AE7"/>
    <w:rsid w:val="00601DA3"/>
    <w:rsid w:val="0060202A"/>
    <w:rsid w:val="00602189"/>
    <w:rsid w:val="006021D5"/>
    <w:rsid w:val="0060244D"/>
    <w:rsid w:val="006027AF"/>
    <w:rsid w:val="00602968"/>
    <w:rsid w:val="00602AB3"/>
    <w:rsid w:val="00602AB8"/>
    <w:rsid w:val="00602C35"/>
    <w:rsid w:val="00602E69"/>
    <w:rsid w:val="0060300B"/>
    <w:rsid w:val="006030AA"/>
    <w:rsid w:val="0060330C"/>
    <w:rsid w:val="00603421"/>
    <w:rsid w:val="0060359F"/>
    <w:rsid w:val="006035F2"/>
    <w:rsid w:val="0060368D"/>
    <w:rsid w:val="00603710"/>
    <w:rsid w:val="00603743"/>
    <w:rsid w:val="00603747"/>
    <w:rsid w:val="00603B3F"/>
    <w:rsid w:val="00603C77"/>
    <w:rsid w:val="00603D41"/>
    <w:rsid w:val="00603E70"/>
    <w:rsid w:val="00603EBE"/>
    <w:rsid w:val="00603FA8"/>
    <w:rsid w:val="00604357"/>
    <w:rsid w:val="00604414"/>
    <w:rsid w:val="00604525"/>
    <w:rsid w:val="006046C3"/>
    <w:rsid w:val="006047BC"/>
    <w:rsid w:val="00604891"/>
    <w:rsid w:val="006048B7"/>
    <w:rsid w:val="00604941"/>
    <w:rsid w:val="006049E6"/>
    <w:rsid w:val="00604A3B"/>
    <w:rsid w:val="00604AB7"/>
    <w:rsid w:val="00604CEA"/>
    <w:rsid w:val="0060505F"/>
    <w:rsid w:val="0060520E"/>
    <w:rsid w:val="006054BE"/>
    <w:rsid w:val="0060560C"/>
    <w:rsid w:val="0060574E"/>
    <w:rsid w:val="00605753"/>
    <w:rsid w:val="006059CE"/>
    <w:rsid w:val="00605B07"/>
    <w:rsid w:val="00605BBA"/>
    <w:rsid w:val="00605DAD"/>
    <w:rsid w:val="00605E00"/>
    <w:rsid w:val="00605E6E"/>
    <w:rsid w:val="00605FA8"/>
    <w:rsid w:val="0060615E"/>
    <w:rsid w:val="006061B1"/>
    <w:rsid w:val="0060626A"/>
    <w:rsid w:val="00606302"/>
    <w:rsid w:val="00606316"/>
    <w:rsid w:val="00606471"/>
    <w:rsid w:val="006065C0"/>
    <w:rsid w:val="00606608"/>
    <w:rsid w:val="00606903"/>
    <w:rsid w:val="00606C41"/>
    <w:rsid w:val="00606D42"/>
    <w:rsid w:val="00606E99"/>
    <w:rsid w:val="00607013"/>
    <w:rsid w:val="00607037"/>
    <w:rsid w:val="0060717D"/>
    <w:rsid w:val="00607224"/>
    <w:rsid w:val="00607297"/>
    <w:rsid w:val="00607482"/>
    <w:rsid w:val="006076D3"/>
    <w:rsid w:val="0060786D"/>
    <w:rsid w:val="006079A5"/>
    <w:rsid w:val="00607A18"/>
    <w:rsid w:val="0061008A"/>
    <w:rsid w:val="00610168"/>
    <w:rsid w:val="00610279"/>
    <w:rsid w:val="006102F2"/>
    <w:rsid w:val="006103BB"/>
    <w:rsid w:val="006104F2"/>
    <w:rsid w:val="00610856"/>
    <w:rsid w:val="0061085F"/>
    <w:rsid w:val="006109A5"/>
    <w:rsid w:val="00610B50"/>
    <w:rsid w:val="00610D59"/>
    <w:rsid w:val="00610DBB"/>
    <w:rsid w:val="00610F23"/>
    <w:rsid w:val="00610FDB"/>
    <w:rsid w:val="0061101E"/>
    <w:rsid w:val="0061125E"/>
    <w:rsid w:val="0061148A"/>
    <w:rsid w:val="006114E0"/>
    <w:rsid w:val="00611739"/>
    <w:rsid w:val="00611756"/>
    <w:rsid w:val="00611835"/>
    <w:rsid w:val="0061185A"/>
    <w:rsid w:val="006118D8"/>
    <w:rsid w:val="00611AA9"/>
    <w:rsid w:val="00611B5A"/>
    <w:rsid w:val="00611E77"/>
    <w:rsid w:val="00611F2E"/>
    <w:rsid w:val="00611F60"/>
    <w:rsid w:val="0061205E"/>
    <w:rsid w:val="006120A7"/>
    <w:rsid w:val="006120ED"/>
    <w:rsid w:val="006123DD"/>
    <w:rsid w:val="0061272F"/>
    <w:rsid w:val="00612766"/>
    <w:rsid w:val="00612821"/>
    <w:rsid w:val="00612911"/>
    <w:rsid w:val="00612994"/>
    <w:rsid w:val="00612A20"/>
    <w:rsid w:val="00612BC8"/>
    <w:rsid w:val="00612C85"/>
    <w:rsid w:val="00612D11"/>
    <w:rsid w:val="00612E0E"/>
    <w:rsid w:val="00612E15"/>
    <w:rsid w:val="00612F73"/>
    <w:rsid w:val="00612F7A"/>
    <w:rsid w:val="00612FC4"/>
    <w:rsid w:val="00612FF4"/>
    <w:rsid w:val="006131D7"/>
    <w:rsid w:val="0061323D"/>
    <w:rsid w:val="00613658"/>
    <w:rsid w:val="006136CA"/>
    <w:rsid w:val="00613958"/>
    <w:rsid w:val="00613C27"/>
    <w:rsid w:val="00613CE9"/>
    <w:rsid w:val="00613D22"/>
    <w:rsid w:val="00613E17"/>
    <w:rsid w:val="00613E5D"/>
    <w:rsid w:val="00613EB6"/>
    <w:rsid w:val="00614094"/>
    <w:rsid w:val="006140AA"/>
    <w:rsid w:val="006143C7"/>
    <w:rsid w:val="006146A2"/>
    <w:rsid w:val="006146C2"/>
    <w:rsid w:val="00614700"/>
    <w:rsid w:val="006148A6"/>
    <w:rsid w:val="0061494E"/>
    <w:rsid w:val="00614AD9"/>
    <w:rsid w:val="00614B16"/>
    <w:rsid w:val="00614BA2"/>
    <w:rsid w:val="00614D84"/>
    <w:rsid w:val="00615004"/>
    <w:rsid w:val="0061509F"/>
    <w:rsid w:val="006151FE"/>
    <w:rsid w:val="0061520A"/>
    <w:rsid w:val="0061543D"/>
    <w:rsid w:val="006155A6"/>
    <w:rsid w:val="006155F4"/>
    <w:rsid w:val="006159DD"/>
    <w:rsid w:val="006159FF"/>
    <w:rsid w:val="00615A32"/>
    <w:rsid w:val="00615B9B"/>
    <w:rsid w:val="00615D2B"/>
    <w:rsid w:val="00615D5C"/>
    <w:rsid w:val="00615E9C"/>
    <w:rsid w:val="00615FE8"/>
    <w:rsid w:val="00616126"/>
    <w:rsid w:val="00616131"/>
    <w:rsid w:val="0061619C"/>
    <w:rsid w:val="0061619D"/>
    <w:rsid w:val="006161B9"/>
    <w:rsid w:val="00616302"/>
    <w:rsid w:val="00616341"/>
    <w:rsid w:val="00616605"/>
    <w:rsid w:val="00616923"/>
    <w:rsid w:val="0061692F"/>
    <w:rsid w:val="00616992"/>
    <w:rsid w:val="006169F0"/>
    <w:rsid w:val="00616AB1"/>
    <w:rsid w:val="00616E0D"/>
    <w:rsid w:val="0061708D"/>
    <w:rsid w:val="006170C3"/>
    <w:rsid w:val="006170E2"/>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2E5"/>
    <w:rsid w:val="00620586"/>
    <w:rsid w:val="006208CC"/>
    <w:rsid w:val="006208D2"/>
    <w:rsid w:val="00620A9C"/>
    <w:rsid w:val="00620ACA"/>
    <w:rsid w:val="00620B42"/>
    <w:rsid w:val="00620C5D"/>
    <w:rsid w:val="00620E0E"/>
    <w:rsid w:val="00620FAE"/>
    <w:rsid w:val="00621090"/>
    <w:rsid w:val="00621347"/>
    <w:rsid w:val="00621352"/>
    <w:rsid w:val="006215D4"/>
    <w:rsid w:val="0062162D"/>
    <w:rsid w:val="006217AC"/>
    <w:rsid w:val="00621892"/>
    <w:rsid w:val="00621A14"/>
    <w:rsid w:val="00621A76"/>
    <w:rsid w:val="00621D1A"/>
    <w:rsid w:val="00621D67"/>
    <w:rsid w:val="00621F10"/>
    <w:rsid w:val="00621F11"/>
    <w:rsid w:val="006220EB"/>
    <w:rsid w:val="0062225A"/>
    <w:rsid w:val="0062281A"/>
    <w:rsid w:val="0062288D"/>
    <w:rsid w:val="0062292C"/>
    <w:rsid w:val="00622A11"/>
    <w:rsid w:val="00622A51"/>
    <w:rsid w:val="00622FD7"/>
    <w:rsid w:val="0062317B"/>
    <w:rsid w:val="006232A4"/>
    <w:rsid w:val="006232E8"/>
    <w:rsid w:val="0062337D"/>
    <w:rsid w:val="006233D3"/>
    <w:rsid w:val="006234D9"/>
    <w:rsid w:val="00623688"/>
    <w:rsid w:val="006236FD"/>
    <w:rsid w:val="006237D2"/>
    <w:rsid w:val="006237F6"/>
    <w:rsid w:val="0062399F"/>
    <w:rsid w:val="00623B85"/>
    <w:rsid w:val="00623BD3"/>
    <w:rsid w:val="00623EC3"/>
    <w:rsid w:val="00624099"/>
    <w:rsid w:val="006241C3"/>
    <w:rsid w:val="00624226"/>
    <w:rsid w:val="00624354"/>
    <w:rsid w:val="0062443C"/>
    <w:rsid w:val="006246B9"/>
    <w:rsid w:val="006247A8"/>
    <w:rsid w:val="00624904"/>
    <w:rsid w:val="00624926"/>
    <w:rsid w:val="00624DE8"/>
    <w:rsid w:val="00625649"/>
    <w:rsid w:val="00625876"/>
    <w:rsid w:val="00625C64"/>
    <w:rsid w:val="00625D6B"/>
    <w:rsid w:val="00625E6D"/>
    <w:rsid w:val="00625EC4"/>
    <w:rsid w:val="006264BD"/>
    <w:rsid w:val="00626687"/>
    <w:rsid w:val="00626729"/>
    <w:rsid w:val="0062673B"/>
    <w:rsid w:val="00626B36"/>
    <w:rsid w:val="00626EA8"/>
    <w:rsid w:val="00626F74"/>
    <w:rsid w:val="006270BB"/>
    <w:rsid w:val="006271B9"/>
    <w:rsid w:val="00627509"/>
    <w:rsid w:val="0062763F"/>
    <w:rsid w:val="00627675"/>
    <w:rsid w:val="0062780A"/>
    <w:rsid w:val="00627818"/>
    <w:rsid w:val="006279DD"/>
    <w:rsid w:val="00627AED"/>
    <w:rsid w:val="00627D16"/>
    <w:rsid w:val="00627D19"/>
    <w:rsid w:val="00627DD4"/>
    <w:rsid w:val="00630023"/>
    <w:rsid w:val="00630127"/>
    <w:rsid w:val="006301DA"/>
    <w:rsid w:val="00630842"/>
    <w:rsid w:val="00630926"/>
    <w:rsid w:val="006309FD"/>
    <w:rsid w:val="00630BB1"/>
    <w:rsid w:val="00630C11"/>
    <w:rsid w:val="00630C15"/>
    <w:rsid w:val="00630CB0"/>
    <w:rsid w:val="00630CE9"/>
    <w:rsid w:val="00630DEA"/>
    <w:rsid w:val="00630DF2"/>
    <w:rsid w:val="00630FED"/>
    <w:rsid w:val="006310B3"/>
    <w:rsid w:val="006311B6"/>
    <w:rsid w:val="006312AA"/>
    <w:rsid w:val="00631397"/>
    <w:rsid w:val="006313D7"/>
    <w:rsid w:val="00631401"/>
    <w:rsid w:val="0063162D"/>
    <w:rsid w:val="006319B6"/>
    <w:rsid w:val="006319DA"/>
    <w:rsid w:val="00631C74"/>
    <w:rsid w:val="00631DC1"/>
    <w:rsid w:val="00632022"/>
    <w:rsid w:val="006321F9"/>
    <w:rsid w:val="0063259C"/>
    <w:rsid w:val="006325EF"/>
    <w:rsid w:val="0063260A"/>
    <w:rsid w:val="00632961"/>
    <w:rsid w:val="00632994"/>
    <w:rsid w:val="006329DF"/>
    <w:rsid w:val="00632A5A"/>
    <w:rsid w:val="00632A7D"/>
    <w:rsid w:val="00632AC1"/>
    <w:rsid w:val="00632B8E"/>
    <w:rsid w:val="00632C23"/>
    <w:rsid w:val="00632DBB"/>
    <w:rsid w:val="00632ED4"/>
    <w:rsid w:val="00633001"/>
    <w:rsid w:val="00633009"/>
    <w:rsid w:val="006332FB"/>
    <w:rsid w:val="006336A6"/>
    <w:rsid w:val="00633815"/>
    <w:rsid w:val="00633899"/>
    <w:rsid w:val="006338C5"/>
    <w:rsid w:val="00633BFB"/>
    <w:rsid w:val="00633C2B"/>
    <w:rsid w:val="00633E51"/>
    <w:rsid w:val="00633FFA"/>
    <w:rsid w:val="006341A3"/>
    <w:rsid w:val="006341D1"/>
    <w:rsid w:val="006341FB"/>
    <w:rsid w:val="00634385"/>
    <w:rsid w:val="006343EE"/>
    <w:rsid w:val="006346E4"/>
    <w:rsid w:val="006346E8"/>
    <w:rsid w:val="006348E0"/>
    <w:rsid w:val="006349D5"/>
    <w:rsid w:val="00634B5D"/>
    <w:rsid w:val="00634B80"/>
    <w:rsid w:val="00634C45"/>
    <w:rsid w:val="00634E92"/>
    <w:rsid w:val="00634EFF"/>
    <w:rsid w:val="006350B3"/>
    <w:rsid w:val="0063550A"/>
    <w:rsid w:val="0063553E"/>
    <w:rsid w:val="00635792"/>
    <w:rsid w:val="00635944"/>
    <w:rsid w:val="00635A5F"/>
    <w:rsid w:val="00635C1F"/>
    <w:rsid w:val="00635C2A"/>
    <w:rsid w:val="00635C64"/>
    <w:rsid w:val="00635E2F"/>
    <w:rsid w:val="00635EF4"/>
    <w:rsid w:val="0063613A"/>
    <w:rsid w:val="0063629D"/>
    <w:rsid w:val="0063634E"/>
    <w:rsid w:val="006363CD"/>
    <w:rsid w:val="00636573"/>
    <w:rsid w:val="006365BD"/>
    <w:rsid w:val="006367D5"/>
    <w:rsid w:val="00636A88"/>
    <w:rsid w:val="0063702C"/>
    <w:rsid w:val="00637196"/>
    <w:rsid w:val="0063798B"/>
    <w:rsid w:val="00637D14"/>
    <w:rsid w:val="00640084"/>
    <w:rsid w:val="006403D6"/>
    <w:rsid w:val="006404C2"/>
    <w:rsid w:val="006406D7"/>
    <w:rsid w:val="00640843"/>
    <w:rsid w:val="00640848"/>
    <w:rsid w:val="006408D8"/>
    <w:rsid w:val="0064092D"/>
    <w:rsid w:val="006409EE"/>
    <w:rsid w:val="00640A18"/>
    <w:rsid w:val="00640AB2"/>
    <w:rsid w:val="00640AC8"/>
    <w:rsid w:val="00640BDC"/>
    <w:rsid w:val="00640BE9"/>
    <w:rsid w:val="00640CE7"/>
    <w:rsid w:val="00640EA6"/>
    <w:rsid w:val="00640F44"/>
    <w:rsid w:val="00640F45"/>
    <w:rsid w:val="00640FA1"/>
    <w:rsid w:val="006410AD"/>
    <w:rsid w:val="006410EC"/>
    <w:rsid w:val="006414FD"/>
    <w:rsid w:val="00641502"/>
    <w:rsid w:val="006415FA"/>
    <w:rsid w:val="0064188D"/>
    <w:rsid w:val="00641CD6"/>
    <w:rsid w:val="00641D86"/>
    <w:rsid w:val="006420ED"/>
    <w:rsid w:val="00642212"/>
    <w:rsid w:val="00642215"/>
    <w:rsid w:val="006423CF"/>
    <w:rsid w:val="00642660"/>
    <w:rsid w:val="0064266E"/>
    <w:rsid w:val="00642C4C"/>
    <w:rsid w:val="0064321B"/>
    <w:rsid w:val="00643286"/>
    <w:rsid w:val="0064337F"/>
    <w:rsid w:val="006435A5"/>
    <w:rsid w:val="0064360E"/>
    <w:rsid w:val="0064385E"/>
    <w:rsid w:val="0064398C"/>
    <w:rsid w:val="00643C40"/>
    <w:rsid w:val="00643CD5"/>
    <w:rsid w:val="00643F1C"/>
    <w:rsid w:val="0064407F"/>
    <w:rsid w:val="006441AB"/>
    <w:rsid w:val="006442DB"/>
    <w:rsid w:val="00644432"/>
    <w:rsid w:val="0064448D"/>
    <w:rsid w:val="00644675"/>
    <w:rsid w:val="00644684"/>
    <w:rsid w:val="0064481A"/>
    <w:rsid w:val="006449FE"/>
    <w:rsid w:val="00644C43"/>
    <w:rsid w:val="00644CB4"/>
    <w:rsid w:val="006452D9"/>
    <w:rsid w:val="00645517"/>
    <w:rsid w:val="00645620"/>
    <w:rsid w:val="0064562B"/>
    <w:rsid w:val="00645668"/>
    <w:rsid w:val="00645735"/>
    <w:rsid w:val="00645775"/>
    <w:rsid w:val="00645A84"/>
    <w:rsid w:val="00645D87"/>
    <w:rsid w:val="00645F00"/>
    <w:rsid w:val="00646003"/>
    <w:rsid w:val="006461C9"/>
    <w:rsid w:val="00646273"/>
    <w:rsid w:val="00646318"/>
    <w:rsid w:val="006463A6"/>
    <w:rsid w:val="006463BE"/>
    <w:rsid w:val="00646487"/>
    <w:rsid w:val="00646640"/>
    <w:rsid w:val="006466EE"/>
    <w:rsid w:val="00646721"/>
    <w:rsid w:val="00646943"/>
    <w:rsid w:val="00646A85"/>
    <w:rsid w:val="00646ADA"/>
    <w:rsid w:val="00646C0B"/>
    <w:rsid w:val="00646D61"/>
    <w:rsid w:val="00646DB2"/>
    <w:rsid w:val="00646DC8"/>
    <w:rsid w:val="00646E5F"/>
    <w:rsid w:val="00646EB5"/>
    <w:rsid w:val="00646EDC"/>
    <w:rsid w:val="006472C3"/>
    <w:rsid w:val="0064730A"/>
    <w:rsid w:val="0064746E"/>
    <w:rsid w:val="00647AE6"/>
    <w:rsid w:val="00647B69"/>
    <w:rsid w:val="00647B99"/>
    <w:rsid w:val="00647E65"/>
    <w:rsid w:val="00650038"/>
    <w:rsid w:val="00650090"/>
    <w:rsid w:val="006500D3"/>
    <w:rsid w:val="006503E6"/>
    <w:rsid w:val="00650792"/>
    <w:rsid w:val="006509A8"/>
    <w:rsid w:val="006509C8"/>
    <w:rsid w:val="00650C67"/>
    <w:rsid w:val="00650E08"/>
    <w:rsid w:val="00650E72"/>
    <w:rsid w:val="00651092"/>
    <w:rsid w:val="0065109C"/>
    <w:rsid w:val="006510CA"/>
    <w:rsid w:val="006511D9"/>
    <w:rsid w:val="00651205"/>
    <w:rsid w:val="006513DD"/>
    <w:rsid w:val="006514DD"/>
    <w:rsid w:val="006514F4"/>
    <w:rsid w:val="00651875"/>
    <w:rsid w:val="006518C2"/>
    <w:rsid w:val="006518FC"/>
    <w:rsid w:val="00651910"/>
    <w:rsid w:val="00651926"/>
    <w:rsid w:val="00651BE4"/>
    <w:rsid w:val="00651D6D"/>
    <w:rsid w:val="006520D3"/>
    <w:rsid w:val="006523B2"/>
    <w:rsid w:val="00652480"/>
    <w:rsid w:val="006524D3"/>
    <w:rsid w:val="0065264F"/>
    <w:rsid w:val="00652745"/>
    <w:rsid w:val="006528C5"/>
    <w:rsid w:val="006529C0"/>
    <w:rsid w:val="00652A52"/>
    <w:rsid w:val="00652C86"/>
    <w:rsid w:val="00652D5E"/>
    <w:rsid w:val="00652E20"/>
    <w:rsid w:val="00652E73"/>
    <w:rsid w:val="00652FDB"/>
    <w:rsid w:val="006531D3"/>
    <w:rsid w:val="00653220"/>
    <w:rsid w:val="00653241"/>
    <w:rsid w:val="0065324D"/>
    <w:rsid w:val="006532F8"/>
    <w:rsid w:val="006535CE"/>
    <w:rsid w:val="0065371C"/>
    <w:rsid w:val="0065375C"/>
    <w:rsid w:val="006537C2"/>
    <w:rsid w:val="00653A78"/>
    <w:rsid w:val="00653B87"/>
    <w:rsid w:val="00653C68"/>
    <w:rsid w:val="00653F4D"/>
    <w:rsid w:val="0065466C"/>
    <w:rsid w:val="006547AA"/>
    <w:rsid w:val="00654A29"/>
    <w:rsid w:val="00654AB6"/>
    <w:rsid w:val="00654AD3"/>
    <w:rsid w:val="00654C8A"/>
    <w:rsid w:val="00654E5C"/>
    <w:rsid w:val="00655166"/>
    <w:rsid w:val="00655238"/>
    <w:rsid w:val="006553EB"/>
    <w:rsid w:val="00655446"/>
    <w:rsid w:val="00655548"/>
    <w:rsid w:val="006555A6"/>
    <w:rsid w:val="006555FF"/>
    <w:rsid w:val="0065565B"/>
    <w:rsid w:val="00655C8A"/>
    <w:rsid w:val="00655D43"/>
    <w:rsid w:val="00655DC7"/>
    <w:rsid w:val="00655E48"/>
    <w:rsid w:val="00655EA6"/>
    <w:rsid w:val="00655F9E"/>
    <w:rsid w:val="006561D7"/>
    <w:rsid w:val="006561FA"/>
    <w:rsid w:val="0065627A"/>
    <w:rsid w:val="0065629F"/>
    <w:rsid w:val="00656401"/>
    <w:rsid w:val="006565AF"/>
    <w:rsid w:val="006566EA"/>
    <w:rsid w:val="00656903"/>
    <w:rsid w:val="00656930"/>
    <w:rsid w:val="00656CEE"/>
    <w:rsid w:val="00656FD3"/>
    <w:rsid w:val="0065740A"/>
    <w:rsid w:val="006575EF"/>
    <w:rsid w:val="006577EB"/>
    <w:rsid w:val="006578E2"/>
    <w:rsid w:val="00657C85"/>
    <w:rsid w:val="00657CCC"/>
    <w:rsid w:val="00657D08"/>
    <w:rsid w:val="00657D24"/>
    <w:rsid w:val="00657D76"/>
    <w:rsid w:val="00657DF3"/>
    <w:rsid w:val="00657E22"/>
    <w:rsid w:val="00657E3A"/>
    <w:rsid w:val="006600CE"/>
    <w:rsid w:val="006601ED"/>
    <w:rsid w:val="00660403"/>
    <w:rsid w:val="006604EC"/>
    <w:rsid w:val="006605A4"/>
    <w:rsid w:val="006606AD"/>
    <w:rsid w:val="006606D4"/>
    <w:rsid w:val="0066075A"/>
    <w:rsid w:val="00660904"/>
    <w:rsid w:val="00660933"/>
    <w:rsid w:val="006609D9"/>
    <w:rsid w:val="00660B38"/>
    <w:rsid w:val="00660B9F"/>
    <w:rsid w:val="00660C41"/>
    <w:rsid w:val="00660DD4"/>
    <w:rsid w:val="00660EC7"/>
    <w:rsid w:val="006610D3"/>
    <w:rsid w:val="0066113E"/>
    <w:rsid w:val="00661455"/>
    <w:rsid w:val="0066145E"/>
    <w:rsid w:val="0066172E"/>
    <w:rsid w:val="006617A2"/>
    <w:rsid w:val="006617A5"/>
    <w:rsid w:val="00661A18"/>
    <w:rsid w:val="00661A51"/>
    <w:rsid w:val="00661D95"/>
    <w:rsid w:val="00661F56"/>
    <w:rsid w:val="00662186"/>
    <w:rsid w:val="00662521"/>
    <w:rsid w:val="006625FA"/>
    <w:rsid w:val="006626E2"/>
    <w:rsid w:val="00662774"/>
    <w:rsid w:val="00662815"/>
    <w:rsid w:val="00662B24"/>
    <w:rsid w:val="00662C44"/>
    <w:rsid w:val="006630B0"/>
    <w:rsid w:val="006635D6"/>
    <w:rsid w:val="0066367B"/>
    <w:rsid w:val="00663736"/>
    <w:rsid w:val="006637EE"/>
    <w:rsid w:val="00663B60"/>
    <w:rsid w:val="00663CE4"/>
    <w:rsid w:val="00663D53"/>
    <w:rsid w:val="00663D62"/>
    <w:rsid w:val="00663D8F"/>
    <w:rsid w:val="00663DC6"/>
    <w:rsid w:val="00664004"/>
    <w:rsid w:val="00664046"/>
    <w:rsid w:val="006642A2"/>
    <w:rsid w:val="006645B3"/>
    <w:rsid w:val="006645C1"/>
    <w:rsid w:val="00664716"/>
    <w:rsid w:val="00664943"/>
    <w:rsid w:val="00664C80"/>
    <w:rsid w:val="00664E09"/>
    <w:rsid w:val="00664E6D"/>
    <w:rsid w:val="00665071"/>
    <w:rsid w:val="0066531F"/>
    <w:rsid w:val="00665347"/>
    <w:rsid w:val="006653A7"/>
    <w:rsid w:val="006656A0"/>
    <w:rsid w:val="00665786"/>
    <w:rsid w:val="006657CB"/>
    <w:rsid w:val="00665867"/>
    <w:rsid w:val="00665B18"/>
    <w:rsid w:val="00665B67"/>
    <w:rsid w:val="00665CD7"/>
    <w:rsid w:val="00665DF4"/>
    <w:rsid w:val="00665E41"/>
    <w:rsid w:val="00665EA4"/>
    <w:rsid w:val="00665F53"/>
    <w:rsid w:val="00665F99"/>
    <w:rsid w:val="006660D8"/>
    <w:rsid w:val="0066666F"/>
    <w:rsid w:val="0066676F"/>
    <w:rsid w:val="00666A90"/>
    <w:rsid w:val="00666AD9"/>
    <w:rsid w:val="00666B42"/>
    <w:rsid w:val="00666BC1"/>
    <w:rsid w:val="00666CA7"/>
    <w:rsid w:val="00666CD7"/>
    <w:rsid w:val="00666D61"/>
    <w:rsid w:val="00666DF1"/>
    <w:rsid w:val="00666E65"/>
    <w:rsid w:val="00666E97"/>
    <w:rsid w:val="00666EEA"/>
    <w:rsid w:val="00666FBC"/>
    <w:rsid w:val="006670B0"/>
    <w:rsid w:val="006671B3"/>
    <w:rsid w:val="0066752C"/>
    <w:rsid w:val="0066758B"/>
    <w:rsid w:val="0066759D"/>
    <w:rsid w:val="00667744"/>
    <w:rsid w:val="00667787"/>
    <w:rsid w:val="00667846"/>
    <w:rsid w:val="0066793C"/>
    <w:rsid w:val="006679CA"/>
    <w:rsid w:val="00667AFC"/>
    <w:rsid w:val="00667E94"/>
    <w:rsid w:val="00667F4B"/>
    <w:rsid w:val="0067038B"/>
    <w:rsid w:val="00670562"/>
    <w:rsid w:val="006705B9"/>
    <w:rsid w:val="0067088F"/>
    <w:rsid w:val="006708BE"/>
    <w:rsid w:val="006709F9"/>
    <w:rsid w:val="00670A52"/>
    <w:rsid w:val="00670B21"/>
    <w:rsid w:val="00670D3C"/>
    <w:rsid w:val="00670F1C"/>
    <w:rsid w:val="00671051"/>
    <w:rsid w:val="006710A8"/>
    <w:rsid w:val="006711B0"/>
    <w:rsid w:val="00671218"/>
    <w:rsid w:val="00671255"/>
    <w:rsid w:val="006712E7"/>
    <w:rsid w:val="00671544"/>
    <w:rsid w:val="00671628"/>
    <w:rsid w:val="00671C05"/>
    <w:rsid w:val="00671CCF"/>
    <w:rsid w:val="00671D75"/>
    <w:rsid w:val="00671D9A"/>
    <w:rsid w:val="00671FDE"/>
    <w:rsid w:val="00672218"/>
    <w:rsid w:val="0067235A"/>
    <w:rsid w:val="00672477"/>
    <w:rsid w:val="00672636"/>
    <w:rsid w:val="006726DD"/>
    <w:rsid w:val="006726F7"/>
    <w:rsid w:val="006727BC"/>
    <w:rsid w:val="0067282B"/>
    <w:rsid w:val="006728B3"/>
    <w:rsid w:val="00672965"/>
    <w:rsid w:val="006729FE"/>
    <w:rsid w:val="00672C6F"/>
    <w:rsid w:val="00672CC6"/>
    <w:rsid w:val="00672CF0"/>
    <w:rsid w:val="00672D75"/>
    <w:rsid w:val="006730C8"/>
    <w:rsid w:val="0067313C"/>
    <w:rsid w:val="0067314F"/>
    <w:rsid w:val="0067322C"/>
    <w:rsid w:val="00673245"/>
    <w:rsid w:val="006733D5"/>
    <w:rsid w:val="00673401"/>
    <w:rsid w:val="00673587"/>
    <w:rsid w:val="006739CB"/>
    <w:rsid w:val="00673ACB"/>
    <w:rsid w:val="00673B62"/>
    <w:rsid w:val="00673C20"/>
    <w:rsid w:val="00673C2B"/>
    <w:rsid w:val="00673C8D"/>
    <w:rsid w:val="00673D76"/>
    <w:rsid w:val="00673EEF"/>
    <w:rsid w:val="00673FE0"/>
    <w:rsid w:val="0067407A"/>
    <w:rsid w:val="006740C6"/>
    <w:rsid w:val="006742E0"/>
    <w:rsid w:val="00674354"/>
    <w:rsid w:val="00674487"/>
    <w:rsid w:val="006744B7"/>
    <w:rsid w:val="00674581"/>
    <w:rsid w:val="006745CC"/>
    <w:rsid w:val="006746D5"/>
    <w:rsid w:val="00674732"/>
    <w:rsid w:val="006747B9"/>
    <w:rsid w:val="0067496A"/>
    <w:rsid w:val="00674A1B"/>
    <w:rsid w:val="00674A5D"/>
    <w:rsid w:val="00674B5F"/>
    <w:rsid w:val="00674B73"/>
    <w:rsid w:val="00674D16"/>
    <w:rsid w:val="00674F20"/>
    <w:rsid w:val="0067507F"/>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6F4"/>
    <w:rsid w:val="00676742"/>
    <w:rsid w:val="00676BDD"/>
    <w:rsid w:val="00676C96"/>
    <w:rsid w:val="00676DC6"/>
    <w:rsid w:val="00676FD1"/>
    <w:rsid w:val="006773DB"/>
    <w:rsid w:val="006776C2"/>
    <w:rsid w:val="006776F1"/>
    <w:rsid w:val="00677711"/>
    <w:rsid w:val="006778D3"/>
    <w:rsid w:val="00677928"/>
    <w:rsid w:val="0067792B"/>
    <w:rsid w:val="00677A5B"/>
    <w:rsid w:val="00677CD2"/>
    <w:rsid w:val="00677D45"/>
    <w:rsid w:val="00677E15"/>
    <w:rsid w:val="00677E46"/>
    <w:rsid w:val="00677E62"/>
    <w:rsid w:val="006800FE"/>
    <w:rsid w:val="00680216"/>
    <w:rsid w:val="0068030E"/>
    <w:rsid w:val="0068034A"/>
    <w:rsid w:val="006804A5"/>
    <w:rsid w:val="006804B7"/>
    <w:rsid w:val="00680646"/>
    <w:rsid w:val="00680858"/>
    <w:rsid w:val="00680A77"/>
    <w:rsid w:val="00680D0E"/>
    <w:rsid w:val="006811BB"/>
    <w:rsid w:val="0068156A"/>
    <w:rsid w:val="006819C3"/>
    <w:rsid w:val="00681A27"/>
    <w:rsid w:val="0068201E"/>
    <w:rsid w:val="006820FF"/>
    <w:rsid w:val="0068214A"/>
    <w:rsid w:val="0068243C"/>
    <w:rsid w:val="006827D8"/>
    <w:rsid w:val="00682892"/>
    <w:rsid w:val="00682913"/>
    <w:rsid w:val="006829E1"/>
    <w:rsid w:val="006829F2"/>
    <w:rsid w:val="00682A69"/>
    <w:rsid w:val="00682C64"/>
    <w:rsid w:val="00682D22"/>
    <w:rsid w:val="00682EAE"/>
    <w:rsid w:val="00683081"/>
    <w:rsid w:val="006831BF"/>
    <w:rsid w:val="006832D4"/>
    <w:rsid w:val="0068360A"/>
    <w:rsid w:val="00683692"/>
    <w:rsid w:val="00683817"/>
    <w:rsid w:val="00683828"/>
    <w:rsid w:val="006839A9"/>
    <w:rsid w:val="006839D4"/>
    <w:rsid w:val="00683CAD"/>
    <w:rsid w:val="00683D4B"/>
    <w:rsid w:val="00683D51"/>
    <w:rsid w:val="00683FD7"/>
    <w:rsid w:val="00683FF4"/>
    <w:rsid w:val="00684110"/>
    <w:rsid w:val="0068423B"/>
    <w:rsid w:val="00684287"/>
    <w:rsid w:val="0068429C"/>
    <w:rsid w:val="006843CF"/>
    <w:rsid w:val="0068440B"/>
    <w:rsid w:val="006844AE"/>
    <w:rsid w:val="00684668"/>
    <w:rsid w:val="0068479A"/>
    <w:rsid w:val="00684866"/>
    <w:rsid w:val="0068488D"/>
    <w:rsid w:val="00684923"/>
    <w:rsid w:val="00684943"/>
    <w:rsid w:val="006849ED"/>
    <w:rsid w:val="00684A12"/>
    <w:rsid w:val="00684AFA"/>
    <w:rsid w:val="00684B9A"/>
    <w:rsid w:val="00684C62"/>
    <w:rsid w:val="00684CE7"/>
    <w:rsid w:val="00684E11"/>
    <w:rsid w:val="00685199"/>
    <w:rsid w:val="0068534D"/>
    <w:rsid w:val="006854BC"/>
    <w:rsid w:val="0068586F"/>
    <w:rsid w:val="00685BBA"/>
    <w:rsid w:val="00685C18"/>
    <w:rsid w:val="00685D85"/>
    <w:rsid w:val="00685E00"/>
    <w:rsid w:val="00686235"/>
    <w:rsid w:val="006864BB"/>
    <w:rsid w:val="00686556"/>
    <w:rsid w:val="0068662D"/>
    <w:rsid w:val="0068663A"/>
    <w:rsid w:val="00686761"/>
    <w:rsid w:val="00686763"/>
    <w:rsid w:val="00686789"/>
    <w:rsid w:val="00686902"/>
    <w:rsid w:val="0068690A"/>
    <w:rsid w:val="0068691C"/>
    <w:rsid w:val="006869CC"/>
    <w:rsid w:val="00686B26"/>
    <w:rsid w:val="00686DEE"/>
    <w:rsid w:val="00686E47"/>
    <w:rsid w:val="006872E3"/>
    <w:rsid w:val="00687349"/>
    <w:rsid w:val="006875E2"/>
    <w:rsid w:val="00687980"/>
    <w:rsid w:val="00687A28"/>
    <w:rsid w:val="00687DAA"/>
    <w:rsid w:val="00687E87"/>
    <w:rsid w:val="00687F87"/>
    <w:rsid w:val="00687FAC"/>
    <w:rsid w:val="006900E1"/>
    <w:rsid w:val="006902DE"/>
    <w:rsid w:val="0069057B"/>
    <w:rsid w:val="00690670"/>
    <w:rsid w:val="00690690"/>
    <w:rsid w:val="0069085E"/>
    <w:rsid w:val="00690CA4"/>
    <w:rsid w:val="00690D37"/>
    <w:rsid w:val="006910E1"/>
    <w:rsid w:val="006911F9"/>
    <w:rsid w:val="0069138A"/>
    <w:rsid w:val="0069140F"/>
    <w:rsid w:val="00691431"/>
    <w:rsid w:val="00691438"/>
    <w:rsid w:val="0069147D"/>
    <w:rsid w:val="006914A1"/>
    <w:rsid w:val="0069179B"/>
    <w:rsid w:val="00691AE1"/>
    <w:rsid w:val="00691B45"/>
    <w:rsid w:val="00691BB0"/>
    <w:rsid w:val="00691FFC"/>
    <w:rsid w:val="006921E4"/>
    <w:rsid w:val="00692450"/>
    <w:rsid w:val="0069246B"/>
    <w:rsid w:val="006924C7"/>
    <w:rsid w:val="00692593"/>
    <w:rsid w:val="006928CB"/>
    <w:rsid w:val="00692A42"/>
    <w:rsid w:val="00692CCD"/>
    <w:rsid w:val="00692FF3"/>
    <w:rsid w:val="0069316B"/>
    <w:rsid w:val="006932AF"/>
    <w:rsid w:val="00693498"/>
    <w:rsid w:val="006934E2"/>
    <w:rsid w:val="006939CB"/>
    <w:rsid w:val="00693AD4"/>
    <w:rsid w:val="00693ADE"/>
    <w:rsid w:val="00693CFB"/>
    <w:rsid w:val="00693DDB"/>
    <w:rsid w:val="00693DF4"/>
    <w:rsid w:val="0069408A"/>
    <w:rsid w:val="006942A5"/>
    <w:rsid w:val="006942D3"/>
    <w:rsid w:val="00694415"/>
    <w:rsid w:val="006945E5"/>
    <w:rsid w:val="006945FF"/>
    <w:rsid w:val="0069467C"/>
    <w:rsid w:val="00694727"/>
    <w:rsid w:val="0069473C"/>
    <w:rsid w:val="006947D0"/>
    <w:rsid w:val="00694914"/>
    <w:rsid w:val="006949A4"/>
    <w:rsid w:val="00694AF5"/>
    <w:rsid w:val="00694C1A"/>
    <w:rsid w:val="00694C9E"/>
    <w:rsid w:val="006950F5"/>
    <w:rsid w:val="006951D2"/>
    <w:rsid w:val="006953B3"/>
    <w:rsid w:val="006957E9"/>
    <w:rsid w:val="00695D06"/>
    <w:rsid w:val="00695DEA"/>
    <w:rsid w:val="0069603A"/>
    <w:rsid w:val="00696073"/>
    <w:rsid w:val="00696172"/>
    <w:rsid w:val="006962CB"/>
    <w:rsid w:val="006963B0"/>
    <w:rsid w:val="006963E8"/>
    <w:rsid w:val="0069644C"/>
    <w:rsid w:val="00696471"/>
    <w:rsid w:val="0069647B"/>
    <w:rsid w:val="00696A32"/>
    <w:rsid w:val="00696C4E"/>
    <w:rsid w:val="00696CC8"/>
    <w:rsid w:val="00697317"/>
    <w:rsid w:val="0069733F"/>
    <w:rsid w:val="0069744B"/>
    <w:rsid w:val="006975BF"/>
    <w:rsid w:val="006975C5"/>
    <w:rsid w:val="0069777D"/>
    <w:rsid w:val="00697927"/>
    <w:rsid w:val="00697B57"/>
    <w:rsid w:val="00697BBE"/>
    <w:rsid w:val="00697BE5"/>
    <w:rsid w:val="00697C6A"/>
    <w:rsid w:val="00697CA8"/>
    <w:rsid w:val="006A013C"/>
    <w:rsid w:val="006A01F1"/>
    <w:rsid w:val="006A027D"/>
    <w:rsid w:val="006A0368"/>
    <w:rsid w:val="006A0428"/>
    <w:rsid w:val="006A059B"/>
    <w:rsid w:val="006A06B4"/>
    <w:rsid w:val="006A06CA"/>
    <w:rsid w:val="006A07BA"/>
    <w:rsid w:val="006A0C59"/>
    <w:rsid w:val="006A0D46"/>
    <w:rsid w:val="006A1013"/>
    <w:rsid w:val="006A1051"/>
    <w:rsid w:val="006A1268"/>
    <w:rsid w:val="006A1276"/>
    <w:rsid w:val="006A1464"/>
    <w:rsid w:val="006A1490"/>
    <w:rsid w:val="006A194B"/>
    <w:rsid w:val="006A1BD9"/>
    <w:rsid w:val="006A1E60"/>
    <w:rsid w:val="006A1EBD"/>
    <w:rsid w:val="006A1EF2"/>
    <w:rsid w:val="006A2047"/>
    <w:rsid w:val="006A20AC"/>
    <w:rsid w:val="006A21C0"/>
    <w:rsid w:val="006A233E"/>
    <w:rsid w:val="006A2525"/>
    <w:rsid w:val="006A2616"/>
    <w:rsid w:val="006A2650"/>
    <w:rsid w:val="006A2821"/>
    <w:rsid w:val="006A28CF"/>
    <w:rsid w:val="006A28FD"/>
    <w:rsid w:val="006A29A7"/>
    <w:rsid w:val="006A29F6"/>
    <w:rsid w:val="006A2C44"/>
    <w:rsid w:val="006A2D5E"/>
    <w:rsid w:val="006A2EF6"/>
    <w:rsid w:val="006A32AA"/>
    <w:rsid w:val="006A331E"/>
    <w:rsid w:val="006A3394"/>
    <w:rsid w:val="006A342A"/>
    <w:rsid w:val="006A368D"/>
    <w:rsid w:val="006A3792"/>
    <w:rsid w:val="006A3ED5"/>
    <w:rsid w:val="006A401F"/>
    <w:rsid w:val="006A4054"/>
    <w:rsid w:val="006A4229"/>
    <w:rsid w:val="006A4316"/>
    <w:rsid w:val="006A4543"/>
    <w:rsid w:val="006A4690"/>
    <w:rsid w:val="006A49E4"/>
    <w:rsid w:val="006A4A3D"/>
    <w:rsid w:val="006A4B5E"/>
    <w:rsid w:val="006A4DA0"/>
    <w:rsid w:val="006A4DED"/>
    <w:rsid w:val="006A4F20"/>
    <w:rsid w:val="006A50DA"/>
    <w:rsid w:val="006A5302"/>
    <w:rsid w:val="006A5674"/>
    <w:rsid w:val="006A5701"/>
    <w:rsid w:val="006A57FF"/>
    <w:rsid w:val="006A58A1"/>
    <w:rsid w:val="006A5AE4"/>
    <w:rsid w:val="006A5AF3"/>
    <w:rsid w:val="006A5C18"/>
    <w:rsid w:val="006A5DA2"/>
    <w:rsid w:val="006A5E74"/>
    <w:rsid w:val="006A5ECE"/>
    <w:rsid w:val="006A5F57"/>
    <w:rsid w:val="006A6031"/>
    <w:rsid w:val="006A6068"/>
    <w:rsid w:val="006A60DE"/>
    <w:rsid w:val="006A6134"/>
    <w:rsid w:val="006A644D"/>
    <w:rsid w:val="006A6686"/>
    <w:rsid w:val="006A6728"/>
    <w:rsid w:val="006A67EC"/>
    <w:rsid w:val="006A6822"/>
    <w:rsid w:val="006A6914"/>
    <w:rsid w:val="006A6E8B"/>
    <w:rsid w:val="006A6F52"/>
    <w:rsid w:val="006A7030"/>
    <w:rsid w:val="006A70B1"/>
    <w:rsid w:val="006A713A"/>
    <w:rsid w:val="006A7182"/>
    <w:rsid w:val="006A71CB"/>
    <w:rsid w:val="006A7239"/>
    <w:rsid w:val="006A7495"/>
    <w:rsid w:val="006A7534"/>
    <w:rsid w:val="006A7638"/>
    <w:rsid w:val="006A7669"/>
    <w:rsid w:val="006A77F4"/>
    <w:rsid w:val="006A7831"/>
    <w:rsid w:val="006A788F"/>
    <w:rsid w:val="006A7945"/>
    <w:rsid w:val="006A7B2E"/>
    <w:rsid w:val="006A7BEE"/>
    <w:rsid w:val="006A7C54"/>
    <w:rsid w:val="006A7D88"/>
    <w:rsid w:val="006A7DFD"/>
    <w:rsid w:val="006A7EE2"/>
    <w:rsid w:val="006A7F36"/>
    <w:rsid w:val="006B0236"/>
    <w:rsid w:val="006B04A9"/>
    <w:rsid w:val="006B06B4"/>
    <w:rsid w:val="006B06C8"/>
    <w:rsid w:val="006B06FF"/>
    <w:rsid w:val="006B084C"/>
    <w:rsid w:val="006B0902"/>
    <w:rsid w:val="006B0BC0"/>
    <w:rsid w:val="006B0D5B"/>
    <w:rsid w:val="006B1014"/>
    <w:rsid w:val="006B10A8"/>
    <w:rsid w:val="006B10F0"/>
    <w:rsid w:val="006B1142"/>
    <w:rsid w:val="006B1193"/>
    <w:rsid w:val="006B1451"/>
    <w:rsid w:val="006B14B8"/>
    <w:rsid w:val="006B159D"/>
    <w:rsid w:val="006B161A"/>
    <w:rsid w:val="006B1C33"/>
    <w:rsid w:val="006B1C69"/>
    <w:rsid w:val="006B1D8A"/>
    <w:rsid w:val="006B2189"/>
    <w:rsid w:val="006B23C6"/>
    <w:rsid w:val="006B2758"/>
    <w:rsid w:val="006B28CE"/>
    <w:rsid w:val="006B296A"/>
    <w:rsid w:val="006B2A0F"/>
    <w:rsid w:val="006B2B20"/>
    <w:rsid w:val="006B2B87"/>
    <w:rsid w:val="006B2C5C"/>
    <w:rsid w:val="006B3102"/>
    <w:rsid w:val="006B3119"/>
    <w:rsid w:val="006B3612"/>
    <w:rsid w:val="006B3657"/>
    <w:rsid w:val="006B3742"/>
    <w:rsid w:val="006B3760"/>
    <w:rsid w:val="006B3780"/>
    <w:rsid w:val="006B37E9"/>
    <w:rsid w:val="006B3987"/>
    <w:rsid w:val="006B39DA"/>
    <w:rsid w:val="006B3A4A"/>
    <w:rsid w:val="006B3B62"/>
    <w:rsid w:val="006B3B9E"/>
    <w:rsid w:val="006B3C5A"/>
    <w:rsid w:val="006B3D7C"/>
    <w:rsid w:val="006B3ED9"/>
    <w:rsid w:val="006B4189"/>
    <w:rsid w:val="006B42D9"/>
    <w:rsid w:val="006B447F"/>
    <w:rsid w:val="006B44C5"/>
    <w:rsid w:val="006B44DC"/>
    <w:rsid w:val="006B451E"/>
    <w:rsid w:val="006B4573"/>
    <w:rsid w:val="006B474B"/>
    <w:rsid w:val="006B4862"/>
    <w:rsid w:val="006B48C2"/>
    <w:rsid w:val="006B4981"/>
    <w:rsid w:val="006B4B0C"/>
    <w:rsid w:val="006B4C02"/>
    <w:rsid w:val="006B4D0D"/>
    <w:rsid w:val="006B4D3D"/>
    <w:rsid w:val="006B4DBC"/>
    <w:rsid w:val="006B4E1F"/>
    <w:rsid w:val="006B4E2C"/>
    <w:rsid w:val="006B4F0F"/>
    <w:rsid w:val="006B4F27"/>
    <w:rsid w:val="006B501B"/>
    <w:rsid w:val="006B50A2"/>
    <w:rsid w:val="006B539D"/>
    <w:rsid w:val="006B53A2"/>
    <w:rsid w:val="006B54F5"/>
    <w:rsid w:val="006B5621"/>
    <w:rsid w:val="006B56A3"/>
    <w:rsid w:val="006B5799"/>
    <w:rsid w:val="006B57AE"/>
    <w:rsid w:val="006B57E2"/>
    <w:rsid w:val="006B59B1"/>
    <w:rsid w:val="006B5A86"/>
    <w:rsid w:val="006B5AF6"/>
    <w:rsid w:val="006B5B2F"/>
    <w:rsid w:val="006B5DE9"/>
    <w:rsid w:val="006B5DFB"/>
    <w:rsid w:val="006B5F73"/>
    <w:rsid w:val="006B5FC6"/>
    <w:rsid w:val="006B6070"/>
    <w:rsid w:val="006B62B8"/>
    <w:rsid w:val="006B64D6"/>
    <w:rsid w:val="006B66A2"/>
    <w:rsid w:val="006B66BB"/>
    <w:rsid w:val="006B67CE"/>
    <w:rsid w:val="006B6C03"/>
    <w:rsid w:val="006B6C12"/>
    <w:rsid w:val="006B6D08"/>
    <w:rsid w:val="006B6D28"/>
    <w:rsid w:val="006B7071"/>
    <w:rsid w:val="006B7476"/>
    <w:rsid w:val="006B7A5C"/>
    <w:rsid w:val="006B7CB1"/>
    <w:rsid w:val="006B7E5B"/>
    <w:rsid w:val="006B7EB6"/>
    <w:rsid w:val="006B7F4A"/>
    <w:rsid w:val="006B7FC9"/>
    <w:rsid w:val="006C00B9"/>
    <w:rsid w:val="006C010B"/>
    <w:rsid w:val="006C02C6"/>
    <w:rsid w:val="006C02D8"/>
    <w:rsid w:val="006C04E5"/>
    <w:rsid w:val="006C08B6"/>
    <w:rsid w:val="006C09A9"/>
    <w:rsid w:val="006C0B03"/>
    <w:rsid w:val="006C0BE6"/>
    <w:rsid w:val="006C0D22"/>
    <w:rsid w:val="006C0E4D"/>
    <w:rsid w:val="006C0EF7"/>
    <w:rsid w:val="006C0F00"/>
    <w:rsid w:val="006C1087"/>
    <w:rsid w:val="006C1361"/>
    <w:rsid w:val="006C16E5"/>
    <w:rsid w:val="006C198D"/>
    <w:rsid w:val="006C1A4A"/>
    <w:rsid w:val="006C1B30"/>
    <w:rsid w:val="006C1B7E"/>
    <w:rsid w:val="006C1C8A"/>
    <w:rsid w:val="006C1D5D"/>
    <w:rsid w:val="006C1DBB"/>
    <w:rsid w:val="006C1F95"/>
    <w:rsid w:val="006C1FC1"/>
    <w:rsid w:val="006C24FA"/>
    <w:rsid w:val="006C260B"/>
    <w:rsid w:val="006C2712"/>
    <w:rsid w:val="006C2764"/>
    <w:rsid w:val="006C2826"/>
    <w:rsid w:val="006C2843"/>
    <w:rsid w:val="006C28E2"/>
    <w:rsid w:val="006C2925"/>
    <w:rsid w:val="006C2B38"/>
    <w:rsid w:val="006C2C63"/>
    <w:rsid w:val="006C2D64"/>
    <w:rsid w:val="006C2F61"/>
    <w:rsid w:val="006C3196"/>
    <w:rsid w:val="006C31A4"/>
    <w:rsid w:val="006C34F3"/>
    <w:rsid w:val="006C351D"/>
    <w:rsid w:val="006C3568"/>
    <w:rsid w:val="006C3575"/>
    <w:rsid w:val="006C3698"/>
    <w:rsid w:val="006C3840"/>
    <w:rsid w:val="006C3A28"/>
    <w:rsid w:val="006C3A8B"/>
    <w:rsid w:val="006C3CD3"/>
    <w:rsid w:val="006C3CDA"/>
    <w:rsid w:val="006C3CF7"/>
    <w:rsid w:val="006C3DD0"/>
    <w:rsid w:val="006C4110"/>
    <w:rsid w:val="006C43BD"/>
    <w:rsid w:val="006C447B"/>
    <w:rsid w:val="006C4504"/>
    <w:rsid w:val="006C4A4F"/>
    <w:rsid w:val="006C4D45"/>
    <w:rsid w:val="006C4DAB"/>
    <w:rsid w:val="006C4DE8"/>
    <w:rsid w:val="006C4DF6"/>
    <w:rsid w:val="006C504C"/>
    <w:rsid w:val="006C517B"/>
    <w:rsid w:val="006C5254"/>
    <w:rsid w:val="006C5283"/>
    <w:rsid w:val="006C53C2"/>
    <w:rsid w:val="006C54D9"/>
    <w:rsid w:val="006C5656"/>
    <w:rsid w:val="006C56B0"/>
    <w:rsid w:val="006C56BD"/>
    <w:rsid w:val="006C576F"/>
    <w:rsid w:val="006C591A"/>
    <w:rsid w:val="006C5B86"/>
    <w:rsid w:val="006C5D00"/>
    <w:rsid w:val="006C5E12"/>
    <w:rsid w:val="006C5FD2"/>
    <w:rsid w:val="006C6101"/>
    <w:rsid w:val="006C6192"/>
    <w:rsid w:val="006C6255"/>
    <w:rsid w:val="006C6327"/>
    <w:rsid w:val="006C6367"/>
    <w:rsid w:val="006C6501"/>
    <w:rsid w:val="006C6594"/>
    <w:rsid w:val="006C6832"/>
    <w:rsid w:val="006C68C7"/>
    <w:rsid w:val="006C68E0"/>
    <w:rsid w:val="006C6A2D"/>
    <w:rsid w:val="006C6B34"/>
    <w:rsid w:val="006C6BAF"/>
    <w:rsid w:val="006C6D99"/>
    <w:rsid w:val="006C6DA1"/>
    <w:rsid w:val="006C6DAA"/>
    <w:rsid w:val="006C708D"/>
    <w:rsid w:val="006C7306"/>
    <w:rsid w:val="006C7803"/>
    <w:rsid w:val="006C7A5F"/>
    <w:rsid w:val="006C7AD2"/>
    <w:rsid w:val="006C7C6D"/>
    <w:rsid w:val="006C7D38"/>
    <w:rsid w:val="006C7F3F"/>
    <w:rsid w:val="006C7F5F"/>
    <w:rsid w:val="006C7FC8"/>
    <w:rsid w:val="006D0022"/>
    <w:rsid w:val="006D0276"/>
    <w:rsid w:val="006D03BD"/>
    <w:rsid w:val="006D03C3"/>
    <w:rsid w:val="006D04AC"/>
    <w:rsid w:val="006D04B1"/>
    <w:rsid w:val="006D08E8"/>
    <w:rsid w:val="006D0AEC"/>
    <w:rsid w:val="006D0B27"/>
    <w:rsid w:val="006D0E2C"/>
    <w:rsid w:val="006D109B"/>
    <w:rsid w:val="006D12C8"/>
    <w:rsid w:val="006D15F4"/>
    <w:rsid w:val="006D191E"/>
    <w:rsid w:val="006D1E61"/>
    <w:rsid w:val="006D2351"/>
    <w:rsid w:val="006D25AD"/>
    <w:rsid w:val="006D25DB"/>
    <w:rsid w:val="006D27E3"/>
    <w:rsid w:val="006D2A2C"/>
    <w:rsid w:val="006D2BF7"/>
    <w:rsid w:val="006D2E14"/>
    <w:rsid w:val="006D2E40"/>
    <w:rsid w:val="006D2F7E"/>
    <w:rsid w:val="006D2FA6"/>
    <w:rsid w:val="006D35F8"/>
    <w:rsid w:val="006D379B"/>
    <w:rsid w:val="006D38DE"/>
    <w:rsid w:val="006D39D5"/>
    <w:rsid w:val="006D3ADC"/>
    <w:rsid w:val="006D3C15"/>
    <w:rsid w:val="006D3E5C"/>
    <w:rsid w:val="006D4036"/>
    <w:rsid w:val="006D418B"/>
    <w:rsid w:val="006D43D6"/>
    <w:rsid w:val="006D46E7"/>
    <w:rsid w:val="006D49AA"/>
    <w:rsid w:val="006D4D9D"/>
    <w:rsid w:val="006D50DC"/>
    <w:rsid w:val="006D51A9"/>
    <w:rsid w:val="006D533D"/>
    <w:rsid w:val="006D5359"/>
    <w:rsid w:val="006D5522"/>
    <w:rsid w:val="006D553E"/>
    <w:rsid w:val="006D55E3"/>
    <w:rsid w:val="006D569E"/>
    <w:rsid w:val="006D570D"/>
    <w:rsid w:val="006D57C9"/>
    <w:rsid w:val="006D59FC"/>
    <w:rsid w:val="006D5D8A"/>
    <w:rsid w:val="006D5DD9"/>
    <w:rsid w:val="006D5EBE"/>
    <w:rsid w:val="006D5FDA"/>
    <w:rsid w:val="006D615D"/>
    <w:rsid w:val="006D6175"/>
    <w:rsid w:val="006D63D5"/>
    <w:rsid w:val="006D6447"/>
    <w:rsid w:val="006D6489"/>
    <w:rsid w:val="006D64A9"/>
    <w:rsid w:val="006D64B6"/>
    <w:rsid w:val="006D67B5"/>
    <w:rsid w:val="006D68C4"/>
    <w:rsid w:val="006D69C6"/>
    <w:rsid w:val="006D6A62"/>
    <w:rsid w:val="006D6AF6"/>
    <w:rsid w:val="006D6B03"/>
    <w:rsid w:val="006D6BA3"/>
    <w:rsid w:val="006D6BE4"/>
    <w:rsid w:val="006D6EF6"/>
    <w:rsid w:val="006D6EFB"/>
    <w:rsid w:val="006D6F58"/>
    <w:rsid w:val="006D71CF"/>
    <w:rsid w:val="006D730E"/>
    <w:rsid w:val="006D7497"/>
    <w:rsid w:val="006D757D"/>
    <w:rsid w:val="006D7621"/>
    <w:rsid w:val="006D792A"/>
    <w:rsid w:val="006D7987"/>
    <w:rsid w:val="006D7C64"/>
    <w:rsid w:val="006D7E70"/>
    <w:rsid w:val="006D7FB0"/>
    <w:rsid w:val="006D7FE9"/>
    <w:rsid w:val="006E01FC"/>
    <w:rsid w:val="006E02EE"/>
    <w:rsid w:val="006E03A3"/>
    <w:rsid w:val="006E0400"/>
    <w:rsid w:val="006E04B0"/>
    <w:rsid w:val="006E06C5"/>
    <w:rsid w:val="006E0765"/>
    <w:rsid w:val="006E084B"/>
    <w:rsid w:val="006E0907"/>
    <w:rsid w:val="006E09DB"/>
    <w:rsid w:val="006E0A00"/>
    <w:rsid w:val="006E0DE3"/>
    <w:rsid w:val="006E0F4B"/>
    <w:rsid w:val="006E10E3"/>
    <w:rsid w:val="006E11D1"/>
    <w:rsid w:val="006E14B2"/>
    <w:rsid w:val="006E1615"/>
    <w:rsid w:val="006E1703"/>
    <w:rsid w:val="006E18E4"/>
    <w:rsid w:val="006E1A99"/>
    <w:rsid w:val="006E1F03"/>
    <w:rsid w:val="006E201A"/>
    <w:rsid w:val="006E27CF"/>
    <w:rsid w:val="006E29B7"/>
    <w:rsid w:val="006E29CC"/>
    <w:rsid w:val="006E29E0"/>
    <w:rsid w:val="006E2A97"/>
    <w:rsid w:val="006E2B31"/>
    <w:rsid w:val="006E30FD"/>
    <w:rsid w:val="006E34E7"/>
    <w:rsid w:val="006E3546"/>
    <w:rsid w:val="006E35F7"/>
    <w:rsid w:val="006E36EE"/>
    <w:rsid w:val="006E388B"/>
    <w:rsid w:val="006E3A71"/>
    <w:rsid w:val="006E3B7F"/>
    <w:rsid w:val="006E3BA1"/>
    <w:rsid w:val="006E3CA2"/>
    <w:rsid w:val="006E3E69"/>
    <w:rsid w:val="006E3FA3"/>
    <w:rsid w:val="006E3FE0"/>
    <w:rsid w:val="006E3FED"/>
    <w:rsid w:val="006E4045"/>
    <w:rsid w:val="006E410D"/>
    <w:rsid w:val="006E41F3"/>
    <w:rsid w:val="006E42EF"/>
    <w:rsid w:val="006E4319"/>
    <w:rsid w:val="006E482E"/>
    <w:rsid w:val="006E4832"/>
    <w:rsid w:val="006E4CAF"/>
    <w:rsid w:val="006E4DF6"/>
    <w:rsid w:val="006E4E31"/>
    <w:rsid w:val="006E4E85"/>
    <w:rsid w:val="006E4F21"/>
    <w:rsid w:val="006E51BD"/>
    <w:rsid w:val="006E51D2"/>
    <w:rsid w:val="006E522E"/>
    <w:rsid w:val="006E5310"/>
    <w:rsid w:val="006E5506"/>
    <w:rsid w:val="006E5860"/>
    <w:rsid w:val="006E58EE"/>
    <w:rsid w:val="006E5D02"/>
    <w:rsid w:val="006E5FE6"/>
    <w:rsid w:val="006E6268"/>
    <w:rsid w:val="006E62F3"/>
    <w:rsid w:val="006E6312"/>
    <w:rsid w:val="006E63BD"/>
    <w:rsid w:val="006E64A0"/>
    <w:rsid w:val="006E670D"/>
    <w:rsid w:val="006E6726"/>
    <w:rsid w:val="006E67EE"/>
    <w:rsid w:val="006E6946"/>
    <w:rsid w:val="006E6C21"/>
    <w:rsid w:val="006E6C72"/>
    <w:rsid w:val="006E6CCB"/>
    <w:rsid w:val="006E70BB"/>
    <w:rsid w:val="006E7111"/>
    <w:rsid w:val="006E72A0"/>
    <w:rsid w:val="006E7380"/>
    <w:rsid w:val="006E73B3"/>
    <w:rsid w:val="006E750A"/>
    <w:rsid w:val="006E78C5"/>
    <w:rsid w:val="006E7C31"/>
    <w:rsid w:val="006E7FAC"/>
    <w:rsid w:val="006F00CC"/>
    <w:rsid w:val="006F027D"/>
    <w:rsid w:val="006F03B1"/>
    <w:rsid w:val="006F06FD"/>
    <w:rsid w:val="006F0729"/>
    <w:rsid w:val="006F0987"/>
    <w:rsid w:val="006F0B84"/>
    <w:rsid w:val="006F0BD1"/>
    <w:rsid w:val="006F0DB2"/>
    <w:rsid w:val="006F0E30"/>
    <w:rsid w:val="006F1034"/>
    <w:rsid w:val="006F11D6"/>
    <w:rsid w:val="006F16F0"/>
    <w:rsid w:val="006F17B3"/>
    <w:rsid w:val="006F17EE"/>
    <w:rsid w:val="006F1962"/>
    <w:rsid w:val="006F1A45"/>
    <w:rsid w:val="006F1A50"/>
    <w:rsid w:val="006F1CBB"/>
    <w:rsid w:val="006F1D76"/>
    <w:rsid w:val="006F1DBF"/>
    <w:rsid w:val="006F1E87"/>
    <w:rsid w:val="006F200F"/>
    <w:rsid w:val="006F20A9"/>
    <w:rsid w:val="006F2179"/>
    <w:rsid w:val="006F22D0"/>
    <w:rsid w:val="006F2353"/>
    <w:rsid w:val="006F2375"/>
    <w:rsid w:val="006F26ED"/>
    <w:rsid w:val="006F2715"/>
    <w:rsid w:val="006F2718"/>
    <w:rsid w:val="006F285A"/>
    <w:rsid w:val="006F2958"/>
    <w:rsid w:val="006F2A62"/>
    <w:rsid w:val="006F2AA5"/>
    <w:rsid w:val="006F2C22"/>
    <w:rsid w:val="006F2CA3"/>
    <w:rsid w:val="006F2E07"/>
    <w:rsid w:val="006F32F9"/>
    <w:rsid w:val="006F335C"/>
    <w:rsid w:val="006F3570"/>
    <w:rsid w:val="006F360C"/>
    <w:rsid w:val="006F39AE"/>
    <w:rsid w:val="006F3A0C"/>
    <w:rsid w:val="006F3AD0"/>
    <w:rsid w:val="006F3AF3"/>
    <w:rsid w:val="006F3C44"/>
    <w:rsid w:val="006F3CE3"/>
    <w:rsid w:val="006F3CF3"/>
    <w:rsid w:val="006F3E57"/>
    <w:rsid w:val="006F40CF"/>
    <w:rsid w:val="006F41E3"/>
    <w:rsid w:val="006F449F"/>
    <w:rsid w:val="006F4522"/>
    <w:rsid w:val="006F466A"/>
    <w:rsid w:val="006F48E9"/>
    <w:rsid w:val="006F4906"/>
    <w:rsid w:val="006F4ED6"/>
    <w:rsid w:val="006F4FBA"/>
    <w:rsid w:val="006F50C1"/>
    <w:rsid w:val="006F52C0"/>
    <w:rsid w:val="006F567F"/>
    <w:rsid w:val="006F5832"/>
    <w:rsid w:val="006F58EC"/>
    <w:rsid w:val="006F5C92"/>
    <w:rsid w:val="006F5CA3"/>
    <w:rsid w:val="006F64CF"/>
    <w:rsid w:val="006F66A0"/>
    <w:rsid w:val="006F69F5"/>
    <w:rsid w:val="006F6B2A"/>
    <w:rsid w:val="006F6CA3"/>
    <w:rsid w:val="006F6CD7"/>
    <w:rsid w:val="006F6E9A"/>
    <w:rsid w:val="006F6FF8"/>
    <w:rsid w:val="006F709F"/>
    <w:rsid w:val="006F72EE"/>
    <w:rsid w:val="006F75D4"/>
    <w:rsid w:val="006F763D"/>
    <w:rsid w:val="006F777D"/>
    <w:rsid w:val="006F77A7"/>
    <w:rsid w:val="006F77BE"/>
    <w:rsid w:val="006F7999"/>
    <w:rsid w:val="006F7B2E"/>
    <w:rsid w:val="006F7C71"/>
    <w:rsid w:val="006F7EF3"/>
    <w:rsid w:val="0070025C"/>
    <w:rsid w:val="007003D5"/>
    <w:rsid w:val="007004CE"/>
    <w:rsid w:val="007004E3"/>
    <w:rsid w:val="007006DC"/>
    <w:rsid w:val="00700766"/>
    <w:rsid w:val="00700841"/>
    <w:rsid w:val="0070099C"/>
    <w:rsid w:val="00700B8D"/>
    <w:rsid w:val="00700C88"/>
    <w:rsid w:val="00700DC6"/>
    <w:rsid w:val="00700E28"/>
    <w:rsid w:val="00700E36"/>
    <w:rsid w:val="00700F88"/>
    <w:rsid w:val="007010F6"/>
    <w:rsid w:val="00701201"/>
    <w:rsid w:val="0070124C"/>
    <w:rsid w:val="007012EF"/>
    <w:rsid w:val="007013D1"/>
    <w:rsid w:val="00701408"/>
    <w:rsid w:val="0070148D"/>
    <w:rsid w:val="007014C1"/>
    <w:rsid w:val="0070177D"/>
    <w:rsid w:val="00701834"/>
    <w:rsid w:val="007018D6"/>
    <w:rsid w:val="00701A69"/>
    <w:rsid w:val="00701AB9"/>
    <w:rsid w:val="00701C0B"/>
    <w:rsid w:val="00701C8A"/>
    <w:rsid w:val="00701E2D"/>
    <w:rsid w:val="00701E2F"/>
    <w:rsid w:val="00701E57"/>
    <w:rsid w:val="00701F8A"/>
    <w:rsid w:val="0070221D"/>
    <w:rsid w:val="00702393"/>
    <w:rsid w:val="00702698"/>
    <w:rsid w:val="00702735"/>
    <w:rsid w:val="007028D0"/>
    <w:rsid w:val="0070296B"/>
    <w:rsid w:val="00702A4B"/>
    <w:rsid w:val="00702B67"/>
    <w:rsid w:val="00702B76"/>
    <w:rsid w:val="00702E8B"/>
    <w:rsid w:val="00702F66"/>
    <w:rsid w:val="0070314A"/>
    <w:rsid w:val="0070324E"/>
    <w:rsid w:val="00703254"/>
    <w:rsid w:val="0070330E"/>
    <w:rsid w:val="007034FF"/>
    <w:rsid w:val="00703527"/>
    <w:rsid w:val="00703549"/>
    <w:rsid w:val="007035CA"/>
    <w:rsid w:val="00703B76"/>
    <w:rsid w:val="00703BE7"/>
    <w:rsid w:val="00703FB0"/>
    <w:rsid w:val="00704011"/>
    <w:rsid w:val="00704024"/>
    <w:rsid w:val="00704041"/>
    <w:rsid w:val="0070411E"/>
    <w:rsid w:val="007041F4"/>
    <w:rsid w:val="00704251"/>
    <w:rsid w:val="0070462A"/>
    <w:rsid w:val="0070483B"/>
    <w:rsid w:val="00704BE4"/>
    <w:rsid w:val="00704DD2"/>
    <w:rsid w:val="00704DE4"/>
    <w:rsid w:val="00704E1D"/>
    <w:rsid w:val="007050D2"/>
    <w:rsid w:val="007051AA"/>
    <w:rsid w:val="007057F0"/>
    <w:rsid w:val="00705A01"/>
    <w:rsid w:val="00705D21"/>
    <w:rsid w:val="00705D2F"/>
    <w:rsid w:val="00705DE6"/>
    <w:rsid w:val="00706115"/>
    <w:rsid w:val="007061E1"/>
    <w:rsid w:val="00706208"/>
    <w:rsid w:val="007062A5"/>
    <w:rsid w:val="0070631B"/>
    <w:rsid w:val="007068E5"/>
    <w:rsid w:val="00706A32"/>
    <w:rsid w:val="00706CB6"/>
    <w:rsid w:val="00706D33"/>
    <w:rsid w:val="00706E26"/>
    <w:rsid w:val="00706E99"/>
    <w:rsid w:val="00707003"/>
    <w:rsid w:val="00707018"/>
    <w:rsid w:val="0070707D"/>
    <w:rsid w:val="007071F5"/>
    <w:rsid w:val="00707225"/>
    <w:rsid w:val="0070726A"/>
    <w:rsid w:val="0070733C"/>
    <w:rsid w:val="0070741E"/>
    <w:rsid w:val="0070750B"/>
    <w:rsid w:val="00707728"/>
    <w:rsid w:val="00707861"/>
    <w:rsid w:val="007078F8"/>
    <w:rsid w:val="00707924"/>
    <w:rsid w:val="00707BA6"/>
    <w:rsid w:val="00707E1A"/>
    <w:rsid w:val="00707FF6"/>
    <w:rsid w:val="007102E5"/>
    <w:rsid w:val="007102E8"/>
    <w:rsid w:val="00710349"/>
    <w:rsid w:val="00710433"/>
    <w:rsid w:val="00710596"/>
    <w:rsid w:val="0071075F"/>
    <w:rsid w:val="007108E1"/>
    <w:rsid w:val="007109CD"/>
    <w:rsid w:val="00710AB4"/>
    <w:rsid w:val="00710BDC"/>
    <w:rsid w:val="00710BED"/>
    <w:rsid w:val="00710D33"/>
    <w:rsid w:val="00710F02"/>
    <w:rsid w:val="007110A4"/>
    <w:rsid w:val="007110C3"/>
    <w:rsid w:val="00711420"/>
    <w:rsid w:val="00711467"/>
    <w:rsid w:val="007117C8"/>
    <w:rsid w:val="0071187D"/>
    <w:rsid w:val="007118CF"/>
    <w:rsid w:val="00711967"/>
    <w:rsid w:val="00711C12"/>
    <w:rsid w:val="00711C77"/>
    <w:rsid w:val="00711C7E"/>
    <w:rsid w:val="00711E52"/>
    <w:rsid w:val="0071220D"/>
    <w:rsid w:val="00712355"/>
    <w:rsid w:val="00712400"/>
    <w:rsid w:val="007126EB"/>
    <w:rsid w:val="00712B01"/>
    <w:rsid w:val="00712B8D"/>
    <w:rsid w:val="00712E94"/>
    <w:rsid w:val="00712EF5"/>
    <w:rsid w:val="0071301E"/>
    <w:rsid w:val="0071342E"/>
    <w:rsid w:val="00713449"/>
    <w:rsid w:val="00713534"/>
    <w:rsid w:val="00713758"/>
    <w:rsid w:val="007137AF"/>
    <w:rsid w:val="00713BA8"/>
    <w:rsid w:val="00713CCD"/>
    <w:rsid w:val="00713E63"/>
    <w:rsid w:val="00713FF6"/>
    <w:rsid w:val="00714162"/>
    <w:rsid w:val="007141EB"/>
    <w:rsid w:val="00714221"/>
    <w:rsid w:val="00714326"/>
    <w:rsid w:val="007143EF"/>
    <w:rsid w:val="007145BE"/>
    <w:rsid w:val="007147DE"/>
    <w:rsid w:val="007147FD"/>
    <w:rsid w:val="00714892"/>
    <w:rsid w:val="00714980"/>
    <w:rsid w:val="00714ACC"/>
    <w:rsid w:val="00714B45"/>
    <w:rsid w:val="00714C35"/>
    <w:rsid w:val="00714CBA"/>
    <w:rsid w:val="00714D6C"/>
    <w:rsid w:val="00714DB4"/>
    <w:rsid w:val="00715126"/>
    <w:rsid w:val="0071514E"/>
    <w:rsid w:val="007151EA"/>
    <w:rsid w:val="007152FE"/>
    <w:rsid w:val="00715460"/>
    <w:rsid w:val="00715463"/>
    <w:rsid w:val="007154B8"/>
    <w:rsid w:val="00715662"/>
    <w:rsid w:val="0071576F"/>
    <w:rsid w:val="00715A52"/>
    <w:rsid w:val="00715A9C"/>
    <w:rsid w:val="00715B71"/>
    <w:rsid w:val="00715C32"/>
    <w:rsid w:val="00715D20"/>
    <w:rsid w:val="00715D88"/>
    <w:rsid w:val="00715E87"/>
    <w:rsid w:val="00715EAA"/>
    <w:rsid w:val="00715F87"/>
    <w:rsid w:val="00716055"/>
    <w:rsid w:val="007161D4"/>
    <w:rsid w:val="00716590"/>
    <w:rsid w:val="00716664"/>
    <w:rsid w:val="0071672F"/>
    <w:rsid w:val="007169A0"/>
    <w:rsid w:val="007169DD"/>
    <w:rsid w:val="00716B01"/>
    <w:rsid w:val="00716CD9"/>
    <w:rsid w:val="00716E38"/>
    <w:rsid w:val="00716E52"/>
    <w:rsid w:val="00716FEC"/>
    <w:rsid w:val="0071701D"/>
    <w:rsid w:val="00717250"/>
    <w:rsid w:val="00717280"/>
    <w:rsid w:val="007172A5"/>
    <w:rsid w:val="0071751B"/>
    <w:rsid w:val="007175C3"/>
    <w:rsid w:val="00717702"/>
    <w:rsid w:val="0071780D"/>
    <w:rsid w:val="00717938"/>
    <w:rsid w:val="007179A1"/>
    <w:rsid w:val="00717AF4"/>
    <w:rsid w:val="00717E06"/>
    <w:rsid w:val="0072001B"/>
    <w:rsid w:val="00720253"/>
    <w:rsid w:val="00720259"/>
    <w:rsid w:val="00720287"/>
    <w:rsid w:val="007202B8"/>
    <w:rsid w:val="00720491"/>
    <w:rsid w:val="00720AC9"/>
    <w:rsid w:val="00720D38"/>
    <w:rsid w:val="00720F66"/>
    <w:rsid w:val="007210ED"/>
    <w:rsid w:val="00721315"/>
    <w:rsid w:val="007213A1"/>
    <w:rsid w:val="007213A4"/>
    <w:rsid w:val="00721488"/>
    <w:rsid w:val="007218A5"/>
    <w:rsid w:val="00721984"/>
    <w:rsid w:val="00721E58"/>
    <w:rsid w:val="00721FC8"/>
    <w:rsid w:val="00722328"/>
    <w:rsid w:val="0072247B"/>
    <w:rsid w:val="00722700"/>
    <w:rsid w:val="00722872"/>
    <w:rsid w:val="0072288D"/>
    <w:rsid w:val="0072292E"/>
    <w:rsid w:val="00722BE2"/>
    <w:rsid w:val="00722C27"/>
    <w:rsid w:val="00722E57"/>
    <w:rsid w:val="0072303E"/>
    <w:rsid w:val="00723050"/>
    <w:rsid w:val="0072307E"/>
    <w:rsid w:val="00723158"/>
    <w:rsid w:val="007231E9"/>
    <w:rsid w:val="0072322C"/>
    <w:rsid w:val="00723372"/>
    <w:rsid w:val="0072384E"/>
    <w:rsid w:val="007238A3"/>
    <w:rsid w:val="00723943"/>
    <w:rsid w:val="00723A0D"/>
    <w:rsid w:val="00723A5E"/>
    <w:rsid w:val="00723B46"/>
    <w:rsid w:val="00723D77"/>
    <w:rsid w:val="00723DDE"/>
    <w:rsid w:val="00723F66"/>
    <w:rsid w:val="0072407F"/>
    <w:rsid w:val="007245D1"/>
    <w:rsid w:val="00724761"/>
    <w:rsid w:val="00724855"/>
    <w:rsid w:val="00724A24"/>
    <w:rsid w:val="00724EF4"/>
    <w:rsid w:val="0072501F"/>
    <w:rsid w:val="007250DD"/>
    <w:rsid w:val="007250E4"/>
    <w:rsid w:val="007251C6"/>
    <w:rsid w:val="007251DE"/>
    <w:rsid w:val="00725360"/>
    <w:rsid w:val="00725411"/>
    <w:rsid w:val="0072541A"/>
    <w:rsid w:val="00725AC9"/>
    <w:rsid w:val="00725C79"/>
    <w:rsid w:val="00725E22"/>
    <w:rsid w:val="00725E92"/>
    <w:rsid w:val="00725EC2"/>
    <w:rsid w:val="00726157"/>
    <w:rsid w:val="007265F3"/>
    <w:rsid w:val="00726664"/>
    <w:rsid w:val="0072682E"/>
    <w:rsid w:val="00726A2B"/>
    <w:rsid w:val="00726B2A"/>
    <w:rsid w:val="00726CB7"/>
    <w:rsid w:val="00726DD7"/>
    <w:rsid w:val="00726E8E"/>
    <w:rsid w:val="00726F72"/>
    <w:rsid w:val="00726FB1"/>
    <w:rsid w:val="00727297"/>
    <w:rsid w:val="007272B5"/>
    <w:rsid w:val="0072732C"/>
    <w:rsid w:val="007273BE"/>
    <w:rsid w:val="00727489"/>
    <w:rsid w:val="007275FD"/>
    <w:rsid w:val="0072771A"/>
    <w:rsid w:val="0072782A"/>
    <w:rsid w:val="00727A0C"/>
    <w:rsid w:val="00727B49"/>
    <w:rsid w:val="00727CA1"/>
    <w:rsid w:val="0073000E"/>
    <w:rsid w:val="00730046"/>
    <w:rsid w:val="0073007D"/>
    <w:rsid w:val="007300F7"/>
    <w:rsid w:val="00730183"/>
    <w:rsid w:val="0073021D"/>
    <w:rsid w:val="007303EF"/>
    <w:rsid w:val="007305DE"/>
    <w:rsid w:val="007308F5"/>
    <w:rsid w:val="00730AC6"/>
    <w:rsid w:val="00730C8D"/>
    <w:rsid w:val="00730DE0"/>
    <w:rsid w:val="00730E1F"/>
    <w:rsid w:val="007311B9"/>
    <w:rsid w:val="00731202"/>
    <w:rsid w:val="007312A8"/>
    <w:rsid w:val="007312F1"/>
    <w:rsid w:val="00731320"/>
    <w:rsid w:val="00731629"/>
    <w:rsid w:val="0073181E"/>
    <w:rsid w:val="00731949"/>
    <w:rsid w:val="007319F7"/>
    <w:rsid w:val="00731A0F"/>
    <w:rsid w:val="00731B6A"/>
    <w:rsid w:val="00731CBC"/>
    <w:rsid w:val="00731EC6"/>
    <w:rsid w:val="0073216D"/>
    <w:rsid w:val="0073223E"/>
    <w:rsid w:val="00732470"/>
    <w:rsid w:val="0073265A"/>
    <w:rsid w:val="00732788"/>
    <w:rsid w:val="00732839"/>
    <w:rsid w:val="00732856"/>
    <w:rsid w:val="0073298D"/>
    <w:rsid w:val="00732A46"/>
    <w:rsid w:val="00732A6B"/>
    <w:rsid w:val="00732C32"/>
    <w:rsid w:val="00732CC1"/>
    <w:rsid w:val="00732D8A"/>
    <w:rsid w:val="00732F82"/>
    <w:rsid w:val="00732FFB"/>
    <w:rsid w:val="00733198"/>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03A"/>
    <w:rsid w:val="00734458"/>
    <w:rsid w:val="007344B2"/>
    <w:rsid w:val="007346F7"/>
    <w:rsid w:val="007348CC"/>
    <w:rsid w:val="007349E0"/>
    <w:rsid w:val="00734AFA"/>
    <w:rsid w:val="00734C5E"/>
    <w:rsid w:val="00734EDD"/>
    <w:rsid w:val="00735079"/>
    <w:rsid w:val="0073518B"/>
    <w:rsid w:val="007351BF"/>
    <w:rsid w:val="0073540E"/>
    <w:rsid w:val="00735487"/>
    <w:rsid w:val="007354DA"/>
    <w:rsid w:val="00735874"/>
    <w:rsid w:val="00735AE9"/>
    <w:rsid w:val="00735B8A"/>
    <w:rsid w:val="00735B92"/>
    <w:rsid w:val="00736158"/>
    <w:rsid w:val="0073616D"/>
    <w:rsid w:val="007361C0"/>
    <w:rsid w:val="0073658D"/>
    <w:rsid w:val="0073675D"/>
    <w:rsid w:val="007368B1"/>
    <w:rsid w:val="00736A77"/>
    <w:rsid w:val="00736C3F"/>
    <w:rsid w:val="00736DAF"/>
    <w:rsid w:val="00736E1F"/>
    <w:rsid w:val="00736EA3"/>
    <w:rsid w:val="00736FAD"/>
    <w:rsid w:val="00737106"/>
    <w:rsid w:val="007372EC"/>
    <w:rsid w:val="007373CC"/>
    <w:rsid w:val="007373F5"/>
    <w:rsid w:val="00737435"/>
    <w:rsid w:val="007374AA"/>
    <w:rsid w:val="007374C1"/>
    <w:rsid w:val="00737979"/>
    <w:rsid w:val="00737A5A"/>
    <w:rsid w:val="00737C17"/>
    <w:rsid w:val="00737CDF"/>
    <w:rsid w:val="00737FA6"/>
    <w:rsid w:val="0074011F"/>
    <w:rsid w:val="007401E0"/>
    <w:rsid w:val="00740354"/>
    <w:rsid w:val="0074047B"/>
    <w:rsid w:val="00740924"/>
    <w:rsid w:val="00740966"/>
    <w:rsid w:val="00740973"/>
    <w:rsid w:val="00740C02"/>
    <w:rsid w:val="00740CC5"/>
    <w:rsid w:val="00740D44"/>
    <w:rsid w:val="00740FDE"/>
    <w:rsid w:val="00740FFF"/>
    <w:rsid w:val="00741260"/>
    <w:rsid w:val="0074127F"/>
    <w:rsid w:val="0074160B"/>
    <w:rsid w:val="00741A04"/>
    <w:rsid w:val="00741B9D"/>
    <w:rsid w:val="00741C27"/>
    <w:rsid w:val="00741C8D"/>
    <w:rsid w:val="0074201C"/>
    <w:rsid w:val="0074228E"/>
    <w:rsid w:val="007422BB"/>
    <w:rsid w:val="00742304"/>
    <w:rsid w:val="007424A7"/>
    <w:rsid w:val="007425F2"/>
    <w:rsid w:val="00742608"/>
    <w:rsid w:val="0074286D"/>
    <w:rsid w:val="0074294F"/>
    <w:rsid w:val="007429B1"/>
    <w:rsid w:val="00742B68"/>
    <w:rsid w:val="00742C4A"/>
    <w:rsid w:val="00742D32"/>
    <w:rsid w:val="00742E06"/>
    <w:rsid w:val="00742F1A"/>
    <w:rsid w:val="00742F57"/>
    <w:rsid w:val="00743196"/>
    <w:rsid w:val="00743346"/>
    <w:rsid w:val="00743420"/>
    <w:rsid w:val="00743428"/>
    <w:rsid w:val="0074348C"/>
    <w:rsid w:val="0074379B"/>
    <w:rsid w:val="00743813"/>
    <w:rsid w:val="007438B6"/>
    <w:rsid w:val="00743BC9"/>
    <w:rsid w:val="00743FA2"/>
    <w:rsid w:val="00743FBE"/>
    <w:rsid w:val="00744180"/>
    <w:rsid w:val="0074434E"/>
    <w:rsid w:val="0074441B"/>
    <w:rsid w:val="00744AB3"/>
    <w:rsid w:val="00744F4D"/>
    <w:rsid w:val="00745157"/>
    <w:rsid w:val="0074519B"/>
    <w:rsid w:val="007451B6"/>
    <w:rsid w:val="00745266"/>
    <w:rsid w:val="00745406"/>
    <w:rsid w:val="0074547C"/>
    <w:rsid w:val="00745495"/>
    <w:rsid w:val="0074551E"/>
    <w:rsid w:val="00745621"/>
    <w:rsid w:val="007458B3"/>
    <w:rsid w:val="00745957"/>
    <w:rsid w:val="0074596D"/>
    <w:rsid w:val="00745A31"/>
    <w:rsid w:val="00745A5E"/>
    <w:rsid w:val="00745AAF"/>
    <w:rsid w:val="00745AF9"/>
    <w:rsid w:val="00745B07"/>
    <w:rsid w:val="00745C88"/>
    <w:rsid w:val="00745F8B"/>
    <w:rsid w:val="00746039"/>
    <w:rsid w:val="0074618F"/>
    <w:rsid w:val="0074634E"/>
    <w:rsid w:val="007463BC"/>
    <w:rsid w:val="00746569"/>
    <w:rsid w:val="0074657F"/>
    <w:rsid w:val="00746685"/>
    <w:rsid w:val="0074674A"/>
    <w:rsid w:val="00746768"/>
    <w:rsid w:val="00746840"/>
    <w:rsid w:val="00746927"/>
    <w:rsid w:val="00746934"/>
    <w:rsid w:val="00746DDD"/>
    <w:rsid w:val="00746F9A"/>
    <w:rsid w:val="00747555"/>
    <w:rsid w:val="007476B8"/>
    <w:rsid w:val="0074773B"/>
    <w:rsid w:val="007477F4"/>
    <w:rsid w:val="007478F1"/>
    <w:rsid w:val="00747966"/>
    <w:rsid w:val="00747A3C"/>
    <w:rsid w:val="00747B1D"/>
    <w:rsid w:val="00747C4B"/>
    <w:rsid w:val="00747D9A"/>
    <w:rsid w:val="00750104"/>
    <w:rsid w:val="00750295"/>
    <w:rsid w:val="0075056B"/>
    <w:rsid w:val="00750601"/>
    <w:rsid w:val="007506E3"/>
    <w:rsid w:val="00750720"/>
    <w:rsid w:val="00750A89"/>
    <w:rsid w:val="00750AF8"/>
    <w:rsid w:val="00750BAA"/>
    <w:rsid w:val="00750C7D"/>
    <w:rsid w:val="00750CE1"/>
    <w:rsid w:val="00750D07"/>
    <w:rsid w:val="00751094"/>
    <w:rsid w:val="0075113B"/>
    <w:rsid w:val="007511EC"/>
    <w:rsid w:val="0075127F"/>
    <w:rsid w:val="007512AA"/>
    <w:rsid w:val="007512E9"/>
    <w:rsid w:val="00751382"/>
    <w:rsid w:val="0075138D"/>
    <w:rsid w:val="007515BA"/>
    <w:rsid w:val="0075161A"/>
    <w:rsid w:val="00751730"/>
    <w:rsid w:val="00751935"/>
    <w:rsid w:val="00751A88"/>
    <w:rsid w:val="00751AFF"/>
    <w:rsid w:val="00751B5D"/>
    <w:rsid w:val="00751C8D"/>
    <w:rsid w:val="00751F94"/>
    <w:rsid w:val="007523ED"/>
    <w:rsid w:val="0075250B"/>
    <w:rsid w:val="00752618"/>
    <w:rsid w:val="00752749"/>
    <w:rsid w:val="007527A8"/>
    <w:rsid w:val="00752A0F"/>
    <w:rsid w:val="00752A3B"/>
    <w:rsid w:val="00752DA4"/>
    <w:rsid w:val="00752DF1"/>
    <w:rsid w:val="00752E23"/>
    <w:rsid w:val="007530C9"/>
    <w:rsid w:val="00753129"/>
    <w:rsid w:val="0075323A"/>
    <w:rsid w:val="0075333A"/>
    <w:rsid w:val="00753375"/>
    <w:rsid w:val="007534B0"/>
    <w:rsid w:val="007534D8"/>
    <w:rsid w:val="007535B2"/>
    <w:rsid w:val="0075362C"/>
    <w:rsid w:val="007536F9"/>
    <w:rsid w:val="0075386F"/>
    <w:rsid w:val="007538F8"/>
    <w:rsid w:val="00753A69"/>
    <w:rsid w:val="00753D0D"/>
    <w:rsid w:val="00753E07"/>
    <w:rsid w:val="00753E75"/>
    <w:rsid w:val="00753EE8"/>
    <w:rsid w:val="007542FA"/>
    <w:rsid w:val="00754475"/>
    <w:rsid w:val="007544A0"/>
    <w:rsid w:val="00754616"/>
    <w:rsid w:val="0075462E"/>
    <w:rsid w:val="0075488C"/>
    <w:rsid w:val="0075495E"/>
    <w:rsid w:val="007549FF"/>
    <w:rsid w:val="00754A3A"/>
    <w:rsid w:val="00754AEF"/>
    <w:rsid w:val="00754CAA"/>
    <w:rsid w:val="00754D7D"/>
    <w:rsid w:val="00754F0D"/>
    <w:rsid w:val="00755021"/>
    <w:rsid w:val="007550F7"/>
    <w:rsid w:val="0075515D"/>
    <w:rsid w:val="0075516A"/>
    <w:rsid w:val="00755467"/>
    <w:rsid w:val="007555F8"/>
    <w:rsid w:val="00755600"/>
    <w:rsid w:val="00755663"/>
    <w:rsid w:val="0075572F"/>
    <w:rsid w:val="00755BBD"/>
    <w:rsid w:val="00755BC2"/>
    <w:rsid w:val="00755DB6"/>
    <w:rsid w:val="00755DD5"/>
    <w:rsid w:val="00755E26"/>
    <w:rsid w:val="00755E34"/>
    <w:rsid w:val="00755FC6"/>
    <w:rsid w:val="00756045"/>
    <w:rsid w:val="0075617F"/>
    <w:rsid w:val="00756288"/>
    <w:rsid w:val="00756296"/>
    <w:rsid w:val="007564B5"/>
    <w:rsid w:val="007564EA"/>
    <w:rsid w:val="00756613"/>
    <w:rsid w:val="0075673B"/>
    <w:rsid w:val="007567DB"/>
    <w:rsid w:val="00756871"/>
    <w:rsid w:val="007569DA"/>
    <w:rsid w:val="00756A26"/>
    <w:rsid w:val="00756ADE"/>
    <w:rsid w:val="00756D16"/>
    <w:rsid w:val="00756D4D"/>
    <w:rsid w:val="00756EA0"/>
    <w:rsid w:val="00756F16"/>
    <w:rsid w:val="0075705D"/>
    <w:rsid w:val="007571B5"/>
    <w:rsid w:val="007571BC"/>
    <w:rsid w:val="00757393"/>
    <w:rsid w:val="00757447"/>
    <w:rsid w:val="0075747D"/>
    <w:rsid w:val="007574BD"/>
    <w:rsid w:val="00757966"/>
    <w:rsid w:val="00757AA5"/>
    <w:rsid w:val="00757B0F"/>
    <w:rsid w:val="00757CFE"/>
    <w:rsid w:val="0076001A"/>
    <w:rsid w:val="007603A7"/>
    <w:rsid w:val="007603C1"/>
    <w:rsid w:val="007605A4"/>
    <w:rsid w:val="00760755"/>
    <w:rsid w:val="00760ADF"/>
    <w:rsid w:val="00760BCF"/>
    <w:rsid w:val="00760C00"/>
    <w:rsid w:val="007610A0"/>
    <w:rsid w:val="0076129B"/>
    <w:rsid w:val="007617E4"/>
    <w:rsid w:val="007619B8"/>
    <w:rsid w:val="007619F6"/>
    <w:rsid w:val="00761AF2"/>
    <w:rsid w:val="00761EC7"/>
    <w:rsid w:val="007620B2"/>
    <w:rsid w:val="00762217"/>
    <w:rsid w:val="007624A5"/>
    <w:rsid w:val="0076252A"/>
    <w:rsid w:val="00762717"/>
    <w:rsid w:val="00762872"/>
    <w:rsid w:val="0076290E"/>
    <w:rsid w:val="00762B26"/>
    <w:rsid w:val="00762CDD"/>
    <w:rsid w:val="00762DD8"/>
    <w:rsid w:val="00762F49"/>
    <w:rsid w:val="00762FB2"/>
    <w:rsid w:val="00762FC4"/>
    <w:rsid w:val="0076309C"/>
    <w:rsid w:val="0076320C"/>
    <w:rsid w:val="0076322B"/>
    <w:rsid w:val="00763271"/>
    <w:rsid w:val="00763337"/>
    <w:rsid w:val="0076335D"/>
    <w:rsid w:val="007634BD"/>
    <w:rsid w:val="007635A3"/>
    <w:rsid w:val="00763617"/>
    <w:rsid w:val="0076366E"/>
    <w:rsid w:val="007637E3"/>
    <w:rsid w:val="0076386E"/>
    <w:rsid w:val="00763B0A"/>
    <w:rsid w:val="00763C9C"/>
    <w:rsid w:val="00763E49"/>
    <w:rsid w:val="00763F58"/>
    <w:rsid w:val="007640A5"/>
    <w:rsid w:val="007642AB"/>
    <w:rsid w:val="0076489F"/>
    <w:rsid w:val="00764924"/>
    <w:rsid w:val="00764AAA"/>
    <w:rsid w:val="00764AB7"/>
    <w:rsid w:val="00764BCE"/>
    <w:rsid w:val="00764C19"/>
    <w:rsid w:val="00764D89"/>
    <w:rsid w:val="00765004"/>
    <w:rsid w:val="007651AA"/>
    <w:rsid w:val="007656D6"/>
    <w:rsid w:val="007656DE"/>
    <w:rsid w:val="007657C0"/>
    <w:rsid w:val="007658CD"/>
    <w:rsid w:val="00765949"/>
    <w:rsid w:val="00765A31"/>
    <w:rsid w:val="00765B47"/>
    <w:rsid w:val="00765D07"/>
    <w:rsid w:val="00765DFA"/>
    <w:rsid w:val="00766004"/>
    <w:rsid w:val="00766084"/>
    <w:rsid w:val="007663B3"/>
    <w:rsid w:val="007664D3"/>
    <w:rsid w:val="00766578"/>
    <w:rsid w:val="007665A8"/>
    <w:rsid w:val="007666D2"/>
    <w:rsid w:val="00766760"/>
    <w:rsid w:val="007667D8"/>
    <w:rsid w:val="0076689F"/>
    <w:rsid w:val="00766968"/>
    <w:rsid w:val="00766A71"/>
    <w:rsid w:val="00766B1D"/>
    <w:rsid w:val="00766BF0"/>
    <w:rsid w:val="00767031"/>
    <w:rsid w:val="007674CE"/>
    <w:rsid w:val="00767555"/>
    <w:rsid w:val="00767765"/>
    <w:rsid w:val="00767945"/>
    <w:rsid w:val="00767A8E"/>
    <w:rsid w:val="00767B44"/>
    <w:rsid w:val="00767CD7"/>
    <w:rsid w:val="00770285"/>
    <w:rsid w:val="007705C3"/>
    <w:rsid w:val="00770B08"/>
    <w:rsid w:val="00770B37"/>
    <w:rsid w:val="00770B42"/>
    <w:rsid w:val="00770B93"/>
    <w:rsid w:val="00770BB5"/>
    <w:rsid w:val="00770C37"/>
    <w:rsid w:val="00770C63"/>
    <w:rsid w:val="00770C79"/>
    <w:rsid w:val="00770D01"/>
    <w:rsid w:val="00770E25"/>
    <w:rsid w:val="00770FE9"/>
    <w:rsid w:val="007710C1"/>
    <w:rsid w:val="007711C1"/>
    <w:rsid w:val="00771282"/>
    <w:rsid w:val="007713B5"/>
    <w:rsid w:val="00771404"/>
    <w:rsid w:val="0077144A"/>
    <w:rsid w:val="00771478"/>
    <w:rsid w:val="0077152C"/>
    <w:rsid w:val="00771559"/>
    <w:rsid w:val="00771762"/>
    <w:rsid w:val="007717FA"/>
    <w:rsid w:val="007719E8"/>
    <w:rsid w:val="00771C99"/>
    <w:rsid w:val="00771D30"/>
    <w:rsid w:val="00771D6C"/>
    <w:rsid w:val="00771F6E"/>
    <w:rsid w:val="0077207A"/>
    <w:rsid w:val="00772094"/>
    <w:rsid w:val="007722DC"/>
    <w:rsid w:val="0077236A"/>
    <w:rsid w:val="00772401"/>
    <w:rsid w:val="00772525"/>
    <w:rsid w:val="00772838"/>
    <w:rsid w:val="00772967"/>
    <w:rsid w:val="007729C5"/>
    <w:rsid w:val="00772A59"/>
    <w:rsid w:val="00772B01"/>
    <w:rsid w:val="00772D07"/>
    <w:rsid w:val="00773259"/>
    <w:rsid w:val="0077332E"/>
    <w:rsid w:val="007736D1"/>
    <w:rsid w:val="00773AD6"/>
    <w:rsid w:val="00773BEC"/>
    <w:rsid w:val="00773C89"/>
    <w:rsid w:val="00773CEE"/>
    <w:rsid w:val="00773D42"/>
    <w:rsid w:val="0077406D"/>
    <w:rsid w:val="00774142"/>
    <w:rsid w:val="00774172"/>
    <w:rsid w:val="0077425D"/>
    <w:rsid w:val="007743AD"/>
    <w:rsid w:val="00774838"/>
    <w:rsid w:val="00774A1C"/>
    <w:rsid w:val="00774EC1"/>
    <w:rsid w:val="00774FC4"/>
    <w:rsid w:val="00775112"/>
    <w:rsid w:val="007752D1"/>
    <w:rsid w:val="007753BF"/>
    <w:rsid w:val="00775570"/>
    <w:rsid w:val="007756A5"/>
    <w:rsid w:val="00775821"/>
    <w:rsid w:val="00775A2E"/>
    <w:rsid w:val="00775A56"/>
    <w:rsid w:val="00775AE2"/>
    <w:rsid w:val="00775B60"/>
    <w:rsid w:val="00775C2E"/>
    <w:rsid w:val="00775DDB"/>
    <w:rsid w:val="00775F71"/>
    <w:rsid w:val="00775F89"/>
    <w:rsid w:val="007760E9"/>
    <w:rsid w:val="007761D0"/>
    <w:rsid w:val="00776233"/>
    <w:rsid w:val="0077624B"/>
    <w:rsid w:val="00776268"/>
    <w:rsid w:val="0077628B"/>
    <w:rsid w:val="00776340"/>
    <w:rsid w:val="0077651F"/>
    <w:rsid w:val="007767F1"/>
    <w:rsid w:val="00776AE0"/>
    <w:rsid w:val="00776E60"/>
    <w:rsid w:val="0077708A"/>
    <w:rsid w:val="007770C9"/>
    <w:rsid w:val="007770E0"/>
    <w:rsid w:val="0077715F"/>
    <w:rsid w:val="00777262"/>
    <w:rsid w:val="00777336"/>
    <w:rsid w:val="007775F9"/>
    <w:rsid w:val="007776D4"/>
    <w:rsid w:val="00777802"/>
    <w:rsid w:val="00777811"/>
    <w:rsid w:val="0077786C"/>
    <w:rsid w:val="00777882"/>
    <w:rsid w:val="00777971"/>
    <w:rsid w:val="007779AA"/>
    <w:rsid w:val="00777A98"/>
    <w:rsid w:val="00777E75"/>
    <w:rsid w:val="00780129"/>
    <w:rsid w:val="00780689"/>
    <w:rsid w:val="007806A7"/>
    <w:rsid w:val="007808F6"/>
    <w:rsid w:val="007809D2"/>
    <w:rsid w:val="00780AA7"/>
    <w:rsid w:val="00780C96"/>
    <w:rsid w:val="00780D78"/>
    <w:rsid w:val="00780DEC"/>
    <w:rsid w:val="00780F87"/>
    <w:rsid w:val="00780FF5"/>
    <w:rsid w:val="007811D2"/>
    <w:rsid w:val="0078122D"/>
    <w:rsid w:val="0078125E"/>
    <w:rsid w:val="0078132B"/>
    <w:rsid w:val="0078165F"/>
    <w:rsid w:val="0078197C"/>
    <w:rsid w:val="00781A43"/>
    <w:rsid w:val="00781ACB"/>
    <w:rsid w:val="00781B50"/>
    <w:rsid w:val="00781C3C"/>
    <w:rsid w:val="00781D3A"/>
    <w:rsid w:val="00781DE5"/>
    <w:rsid w:val="00781FFD"/>
    <w:rsid w:val="00782239"/>
    <w:rsid w:val="007822F7"/>
    <w:rsid w:val="007825BA"/>
    <w:rsid w:val="00782718"/>
    <w:rsid w:val="0078272C"/>
    <w:rsid w:val="00782794"/>
    <w:rsid w:val="00782AFE"/>
    <w:rsid w:val="00782CC1"/>
    <w:rsid w:val="00782E4E"/>
    <w:rsid w:val="00782EDD"/>
    <w:rsid w:val="00783182"/>
    <w:rsid w:val="007831A0"/>
    <w:rsid w:val="00783344"/>
    <w:rsid w:val="00783353"/>
    <w:rsid w:val="0078357F"/>
    <w:rsid w:val="007837A5"/>
    <w:rsid w:val="007837B7"/>
    <w:rsid w:val="007837EF"/>
    <w:rsid w:val="00783A9B"/>
    <w:rsid w:val="00783B04"/>
    <w:rsid w:val="00783C88"/>
    <w:rsid w:val="00783F09"/>
    <w:rsid w:val="00783F6C"/>
    <w:rsid w:val="0078404B"/>
    <w:rsid w:val="007840A0"/>
    <w:rsid w:val="007841C4"/>
    <w:rsid w:val="007841CC"/>
    <w:rsid w:val="00784224"/>
    <w:rsid w:val="00784233"/>
    <w:rsid w:val="007843E8"/>
    <w:rsid w:val="007843EA"/>
    <w:rsid w:val="007843F8"/>
    <w:rsid w:val="0078449D"/>
    <w:rsid w:val="007844ED"/>
    <w:rsid w:val="00784529"/>
    <w:rsid w:val="00784581"/>
    <w:rsid w:val="00784688"/>
    <w:rsid w:val="0078495E"/>
    <w:rsid w:val="007849B8"/>
    <w:rsid w:val="00784EB2"/>
    <w:rsid w:val="00784FD6"/>
    <w:rsid w:val="007853E0"/>
    <w:rsid w:val="00785494"/>
    <w:rsid w:val="00785579"/>
    <w:rsid w:val="007855D6"/>
    <w:rsid w:val="00785609"/>
    <w:rsid w:val="007856D7"/>
    <w:rsid w:val="007856FB"/>
    <w:rsid w:val="00785878"/>
    <w:rsid w:val="00785996"/>
    <w:rsid w:val="00785C3C"/>
    <w:rsid w:val="00786293"/>
    <w:rsid w:val="007862E9"/>
    <w:rsid w:val="007862FC"/>
    <w:rsid w:val="007864E3"/>
    <w:rsid w:val="0078670D"/>
    <w:rsid w:val="0078673E"/>
    <w:rsid w:val="0078683E"/>
    <w:rsid w:val="00786873"/>
    <w:rsid w:val="007869AB"/>
    <w:rsid w:val="00786A93"/>
    <w:rsid w:val="00786DCB"/>
    <w:rsid w:val="00786E1C"/>
    <w:rsid w:val="00786EFD"/>
    <w:rsid w:val="00786F42"/>
    <w:rsid w:val="00787103"/>
    <w:rsid w:val="007871F0"/>
    <w:rsid w:val="007872F6"/>
    <w:rsid w:val="007873DD"/>
    <w:rsid w:val="0078748C"/>
    <w:rsid w:val="00787511"/>
    <w:rsid w:val="0078759B"/>
    <w:rsid w:val="0078771F"/>
    <w:rsid w:val="00787879"/>
    <w:rsid w:val="00787A60"/>
    <w:rsid w:val="00787B07"/>
    <w:rsid w:val="00787CAB"/>
    <w:rsid w:val="00787E02"/>
    <w:rsid w:val="00787E32"/>
    <w:rsid w:val="00787ED5"/>
    <w:rsid w:val="007900E4"/>
    <w:rsid w:val="00790232"/>
    <w:rsid w:val="00790323"/>
    <w:rsid w:val="00790357"/>
    <w:rsid w:val="00790397"/>
    <w:rsid w:val="007904D7"/>
    <w:rsid w:val="0079057E"/>
    <w:rsid w:val="007909AE"/>
    <w:rsid w:val="00790A5B"/>
    <w:rsid w:val="00790B50"/>
    <w:rsid w:val="00790BFB"/>
    <w:rsid w:val="00790C30"/>
    <w:rsid w:val="00790DE5"/>
    <w:rsid w:val="00790E55"/>
    <w:rsid w:val="007914AE"/>
    <w:rsid w:val="007915B5"/>
    <w:rsid w:val="007915C6"/>
    <w:rsid w:val="0079161C"/>
    <w:rsid w:val="007916F0"/>
    <w:rsid w:val="00791720"/>
    <w:rsid w:val="007917B1"/>
    <w:rsid w:val="0079197D"/>
    <w:rsid w:val="00791A5C"/>
    <w:rsid w:val="00791B37"/>
    <w:rsid w:val="00791D0B"/>
    <w:rsid w:val="0079201E"/>
    <w:rsid w:val="007920EC"/>
    <w:rsid w:val="007921EC"/>
    <w:rsid w:val="007922D0"/>
    <w:rsid w:val="007922FD"/>
    <w:rsid w:val="00792319"/>
    <w:rsid w:val="007924A2"/>
    <w:rsid w:val="00792603"/>
    <w:rsid w:val="0079274B"/>
    <w:rsid w:val="00792755"/>
    <w:rsid w:val="00792757"/>
    <w:rsid w:val="0079289A"/>
    <w:rsid w:val="00792A30"/>
    <w:rsid w:val="00792C06"/>
    <w:rsid w:val="00792C0D"/>
    <w:rsid w:val="00792CB1"/>
    <w:rsid w:val="00792CC4"/>
    <w:rsid w:val="00792E0D"/>
    <w:rsid w:val="00792F45"/>
    <w:rsid w:val="00792FDF"/>
    <w:rsid w:val="00793123"/>
    <w:rsid w:val="007931DB"/>
    <w:rsid w:val="00793235"/>
    <w:rsid w:val="007934A4"/>
    <w:rsid w:val="007936BC"/>
    <w:rsid w:val="007937F9"/>
    <w:rsid w:val="00793A4F"/>
    <w:rsid w:val="00793B42"/>
    <w:rsid w:val="00793B59"/>
    <w:rsid w:val="00793CD2"/>
    <w:rsid w:val="0079411E"/>
    <w:rsid w:val="007941CE"/>
    <w:rsid w:val="00794235"/>
    <w:rsid w:val="0079430B"/>
    <w:rsid w:val="00794414"/>
    <w:rsid w:val="00794AF8"/>
    <w:rsid w:val="00794BF5"/>
    <w:rsid w:val="00794C14"/>
    <w:rsid w:val="00794CCD"/>
    <w:rsid w:val="00794D3E"/>
    <w:rsid w:val="00794FC4"/>
    <w:rsid w:val="00795031"/>
    <w:rsid w:val="00795048"/>
    <w:rsid w:val="007951E2"/>
    <w:rsid w:val="00795277"/>
    <w:rsid w:val="00795279"/>
    <w:rsid w:val="00795528"/>
    <w:rsid w:val="007957D2"/>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9CA"/>
    <w:rsid w:val="00797A3E"/>
    <w:rsid w:val="00797D4A"/>
    <w:rsid w:val="007A00F5"/>
    <w:rsid w:val="007A0792"/>
    <w:rsid w:val="007A0A6E"/>
    <w:rsid w:val="007A0DD7"/>
    <w:rsid w:val="007A0DED"/>
    <w:rsid w:val="007A0E8F"/>
    <w:rsid w:val="007A1055"/>
    <w:rsid w:val="007A132D"/>
    <w:rsid w:val="007A1387"/>
    <w:rsid w:val="007A1537"/>
    <w:rsid w:val="007A1574"/>
    <w:rsid w:val="007A1579"/>
    <w:rsid w:val="007A15DB"/>
    <w:rsid w:val="007A15E2"/>
    <w:rsid w:val="007A162E"/>
    <w:rsid w:val="007A17D0"/>
    <w:rsid w:val="007A17DD"/>
    <w:rsid w:val="007A192A"/>
    <w:rsid w:val="007A197C"/>
    <w:rsid w:val="007A1AA0"/>
    <w:rsid w:val="007A1BAC"/>
    <w:rsid w:val="007A1DF7"/>
    <w:rsid w:val="007A1EC3"/>
    <w:rsid w:val="007A1F06"/>
    <w:rsid w:val="007A21C0"/>
    <w:rsid w:val="007A2326"/>
    <w:rsid w:val="007A2475"/>
    <w:rsid w:val="007A253A"/>
    <w:rsid w:val="007A258A"/>
    <w:rsid w:val="007A2874"/>
    <w:rsid w:val="007A2AF7"/>
    <w:rsid w:val="007A2B43"/>
    <w:rsid w:val="007A2B92"/>
    <w:rsid w:val="007A2EA1"/>
    <w:rsid w:val="007A2FEE"/>
    <w:rsid w:val="007A3049"/>
    <w:rsid w:val="007A30A4"/>
    <w:rsid w:val="007A3383"/>
    <w:rsid w:val="007A392E"/>
    <w:rsid w:val="007A397D"/>
    <w:rsid w:val="007A3BCE"/>
    <w:rsid w:val="007A3E4C"/>
    <w:rsid w:val="007A4038"/>
    <w:rsid w:val="007A417C"/>
    <w:rsid w:val="007A41C3"/>
    <w:rsid w:val="007A42C7"/>
    <w:rsid w:val="007A43CB"/>
    <w:rsid w:val="007A45B8"/>
    <w:rsid w:val="007A45DD"/>
    <w:rsid w:val="007A46A5"/>
    <w:rsid w:val="007A4714"/>
    <w:rsid w:val="007A477C"/>
    <w:rsid w:val="007A48AA"/>
    <w:rsid w:val="007A4A75"/>
    <w:rsid w:val="007A4A95"/>
    <w:rsid w:val="007A4DC7"/>
    <w:rsid w:val="007A4EAC"/>
    <w:rsid w:val="007A51CC"/>
    <w:rsid w:val="007A5454"/>
    <w:rsid w:val="007A54E2"/>
    <w:rsid w:val="007A56BB"/>
    <w:rsid w:val="007A56CA"/>
    <w:rsid w:val="007A56F3"/>
    <w:rsid w:val="007A5897"/>
    <w:rsid w:val="007A5BA9"/>
    <w:rsid w:val="007A5BF0"/>
    <w:rsid w:val="007A5C3B"/>
    <w:rsid w:val="007A5C4B"/>
    <w:rsid w:val="007A5C4C"/>
    <w:rsid w:val="007A5E0F"/>
    <w:rsid w:val="007A5F22"/>
    <w:rsid w:val="007A5F24"/>
    <w:rsid w:val="007A5FB7"/>
    <w:rsid w:val="007A614B"/>
    <w:rsid w:val="007A61F0"/>
    <w:rsid w:val="007A6224"/>
    <w:rsid w:val="007A6448"/>
    <w:rsid w:val="007A6482"/>
    <w:rsid w:val="007A65F2"/>
    <w:rsid w:val="007A65F6"/>
    <w:rsid w:val="007A691E"/>
    <w:rsid w:val="007A6C90"/>
    <w:rsid w:val="007A6CB6"/>
    <w:rsid w:val="007A6CD4"/>
    <w:rsid w:val="007A6DA6"/>
    <w:rsid w:val="007A6DBE"/>
    <w:rsid w:val="007A6E16"/>
    <w:rsid w:val="007A6FFE"/>
    <w:rsid w:val="007A7372"/>
    <w:rsid w:val="007A7515"/>
    <w:rsid w:val="007A7577"/>
    <w:rsid w:val="007A759A"/>
    <w:rsid w:val="007A75A1"/>
    <w:rsid w:val="007A7A35"/>
    <w:rsid w:val="007A7A50"/>
    <w:rsid w:val="007A7AAB"/>
    <w:rsid w:val="007A7B1E"/>
    <w:rsid w:val="007A7C61"/>
    <w:rsid w:val="007A7D3B"/>
    <w:rsid w:val="007A7DFE"/>
    <w:rsid w:val="007B003B"/>
    <w:rsid w:val="007B00F4"/>
    <w:rsid w:val="007B0189"/>
    <w:rsid w:val="007B0193"/>
    <w:rsid w:val="007B02E2"/>
    <w:rsid w:val="007B084E"/>
    <w:rsid w:val="007B089F"/>
    <w:rsid w:val="007B08F4"/>
    <w:rsid w:val="007B0901"/>
    <w:rsid w:val="007B0963"/>
    <w:rsid w:val="007B0AD5"/>
    <w:rsid w:val="007B0AD9"/>
    <w:rsid w:val="007B0B9B"/>
    <w:rsid w:val="007B0C1F"/>
    <w:rsid w:val="007B0E04"/>
    <w:rsid w:val="007B0E12"/>
    <w:rsid w:val="007B0EAB"/>
    <w:rsid w:val="007B0FAD"/>
    <w:rsid w:val="007B0FE2"/>
    <w:rsid w:val="007B102A"/>
    <w:rsid w:val="007B10B7"/>
    <w:rsid w:val="007B1137"/>
    <w:rsid w:val="007B15A4"/>
    <w:rsid w:val="007B186B"/>
    <w:rsid w:val="007B1A6F"/>
    <w:rsid w:val="007B1AC1"/>
    <w:rsid w:val="007B205B"/>
    <w:rsid w:val="007B225B"/>
    <w:rsid w:val="007B2450"/>
    <w:rsid w:val="007B247A"/>
    <w:rsid w:val="007B257F"/>
    <w:rsid w:val="007B2716"/>
    <w:rsid w:val="007B27C0"/>
    <w:rsid w:val="007B289E"/>
    <w:rsid w:val="007B2948"/>
    <w:rsid w:val="007B2B4D"/>
    <w:rsid w:val="007B2F17"/>
    <w:rsid w:val="007B30C4"/>
    <w:rsid w:val="007B3255"/>
    <w:rsid w:val="007B326B"/>
    <w:rsid w:val="007B330A"/>
    <w:rsid w:val="007B34A6"/>
    <w:rsid w:val="007B35AD"/>
    <w:rsid w:val="007B35DB"/>
    <w:rsid w:val="007B362C"/>
    <w:rsid w:val="007B365A"/>
    <w:rsid w:val="007B368E"/>
    <w:rsid w:val="007B36BB"/>
    <w:rsid w:val="007B37DE"/>
    <w:rsid w:val="007B3A23"/>
    <w:rsid w:val="007B3A72"/>
    <w:rsid w:val="007B3A8A"/>
    <w:rsid w:val="007B3C67"/>
    <w:rsid w:val="007B3C93"/>
    <w:rsid w:val="007B3D0D"/>
    <w:rsid w:val="007B3EFC"/>
    <w:rsid w:val="007B406B"/>
    <w:rsid w:val="007B435D"/>
    <w:rsid w:val="007B4376"/>
    <w:rsid w:val="007B44C0"/>
    <w:rsid w:val="007B44C6"/>
    <w:rsid w:val="007B47B8"/>
    <w:rsid w:val="007B4998"/>
    <w:rsid w:val="007B4C28"/>
    <w:rsid w:val="007B4CD0"/>
    <w:rsid w:val="007B4D31"/>
    <w:rsid w:val="007B4D34"/>
    <w:rsid w:val="007B4D58"/>
    <w:rsid w:val="007B4FF2"/>
    <w:rsid w:val="007B503F"/>
    <w:rsid w:val="007B513E"/>
    <w:rsid w:val="007B530A"/>
    <w:rsid w:val="007B54EC"/>
    <w:rsid w:val="007B560A"/>
    <w:rsid w:val="007B572D"/>
    <w:rsid w:val="007B57D5"/>
    <w:rsid w:val="007B58E1"/>
    <w:rsid w:val="007B5966"/>
    <w:rsid w:val="007B5B93"/>
    <w:rsid w:val="007B5DF5"/>
    <w:rsid w:val="007B5FEE"/>
    <w:rsid w:val="007B6007"/>
    <w:rsid w:val="007B6059"/>
    <w:rsid w:val="007B60AF"/>
    <w:rsid w:val="007B61AC"/>
    <w:rsid w:val="007B61EB"/>
    <w:rsid w:val="007B621B"/>
    <w:rsid w:val="007B6543"/>
    <w:rsid w:val="007B665B"/>
    <w:rsid w:val="007B67A9"/>
    <w:rsid w:val="007B6960"/>
    <w:rsid w:val="007B69F7"/>
    <w:rsid w:val="007B6A64"/>
    <w:rsid w:val="007B6D56"/>
    <w:rsid w:val="007B6EAF"/>
    <w:rsid w:val="007B73D3"/>
    <w:rsid w:val="007B7837"/>
    <w:rsid w:val="007B7924"/>
    <w:rsid w:val="007B7964"/>
    <w:rsid w:val="007B797C"/>
    <w:rsid w:val="007B7B6E"/>
    <w:rsid w:val="007B7D9B"/>
    <w:rsid w:val="007B7E05"/>
    <w:rsid w:val="007B7E84"/>
    <w:rsid w:val="007C00D4"/>
    <w:rsid w:val="007C03CC"/>
    <w:rsid w:val="007C0426"/>
    <w:rsid w:val="007C0472"/>
    <w:rsid w:val="007C06FD"/>
    <w:rsid w:val="007C0769"/>
    <w:rsid w:val="007C081F"/>
    <w:rsid w:val="007C094E"/>
    <w:rsid w:val="007C0B98"/>
    <w:rsid w:val="007C0C6C"/>
    <w:rsid w:val="007C0F42"/>
    <w:rsid w:val="007C11A3"/>
    <w:rsid w:val="007C120D"/>
    <w:rsid w:val="007C16A5"/>
    <w:rsid w:val="007C1A0A"/>
    <w:rsid w:val="007C1B22"/>
    <w:rsid w:val="007C1B33"/>
    <w:rsid w:val="007C1B4D"/>
    <w:rsid w:val="007C1C21"/>
    <w:rsid w:val="007C1E6D"/>
    <w:rsid w:val="007C1F0C"/>
    <w:rsid w:val="007C2108"/>
    <w:rsid w:val="007C21B4"/>
    <w:rsid w:val="007C223E"/>
    <w:rsid w:val="007C236A"/>
    <w:rsid w:val="007C23EA"/>
    <w:rsid w:val="007C23FF"/>
    <w:rsid w:val="007C272A"/>
    <w:rsid w:val="007C27C2"/>
    <w:rsid w:val="007C292B"/>
    <w:rsid w:val="007C2999"/>
    <w:rsid w:val="007C2F35"/>
    <w:rsid w:val="007C30BD"/>
    <w:rsid w:val="007C3100"/>
    <w:rsid w:val="007C311F"/>
    <w:rsid w:val="007C3200"/>
    <w:rsid w:val="007C3397"/>
    <w:rsid w:val="007C34D2"/>
    <w:rsid w:val="007C3609"/>
    <w:rsid w:val="007C372D"/>
    <w:rsid w:val="007C38F5"/>
    <w:rsid w:val="007C3C2B"/>
    <w:rsid w:val="007C3CE0"/>
    <w:rsid w:val="007C3DAA"/>
    <w:rsid w:val="007C41FA"/>
    <w:rsid w:val="007C45A1"/>
    <w:rsid w:val="007C4665"/>
    <w:rsid w:val="007C4695"/>
    <w:rsid w:val="007C4846"/>
    <w:rsid w:val="007C4AF5"/>
    <w:rsid w:val="007C4C9F"/>
    <w:rsid w:val="007C4E15"/>
    <w:rsid w:val="007C4E53"/>
    <w:rsid w:val="007C4EF8"/>
    <w:rsid w:val="007C4F89"/>
    <w:rsid w:val="007C525E"/>
    <w:rsid w:val="007C533D"/>
    <w:rsid w:val="007C54B5"/>
    <w:rsid w:val="007C593C"/>
    <w:rsid w:val="007C5A32"/>
    <w:rsid w:val="007C5AFC"/>
    <w:rsid w:val="007C5B71"/>
    <w:rsid w:val="007C5DA5"/>
    <w:rsid w:val="007C5FF3"/>
    <w:rsid w:val="007C602C"/>
    <w:rsid w:val="007C602D"/>
    <w:rsid w:val="007C60E6"/>
    <w:rsid w:val="007C6265"/>
    <w:rsid w:val="007C635C"/>
    <w:rsid w:val="007C6571"/>
    <w:rsid w:val="007C664A"/>
    <w:rsid w:val="007C66D1"/>
    <w:rsid w:val="007C6D92"/>
    <w:rsid w:val="007C6E0A"/>
    <w:rsid w:val="007C6E9F"/>
    <w:rsid w:val="007C70CF"/>
    <w:rsid w:val="007C70F2"/>
    <w:rsid w:val="007C71A5"/>
    <w:rsid w:val="007C71C5"/>
    <w:rsid w:val="007C7249"/>
    <w:rsid w:val="007C7253"/>
    <w:rsid w:val="007C7418"/>
    <w:rsid w:val="007C7539"/>
    <w:rsid w:val="007C7746"/>
    <w:rsid w:val="007C789B"/>
    <w:rsid w:val="007C7952"/>
    <w:rsid w:val="007C7CF9"/>
    <w:rsid w:val="007C7D4C"/>
    <w:rsid w:val="007C7DC4"/>
    <w:rsid w:val="007C7E14"/>
    <w:rsid w:val="007C7E1D"/>
    <w:rsid w:val="007C7F4B"/>
    <w:rsid w:val="007D00D7"/>
    <w:rsid w:val="007D0386"/>
    <w:rsid w:val="007D0505"/>
    <w:rsid w:val="007D0552"/>
    <w:rsid w:val="007D0629"/>
    <w:rsid w:val="007D0694"/>
    <w:rsid w:val="007D074B"/>
    <w:rsid w:val="007D0829"/>
    <w:rsid w:val="007D0AF4"/>
    <w:rsid w:val="007D0C66"/>
    <w:rsid w:val="007D0FBE"/>
    <w:rsid w:val="007D130B"/>
    <w:rsid w:val="007D13CE"/>
    <w:rsid w:val="007D13E8"/>
    <w:rsid w:val="007D1443"/>
    <w:rsid w:val="007D15B9"/>
    <w:rsid w:val="007D169A"/>
    <w:rsid w:val="007D16F3"/>
    <w:rsid w:val="007D1802"/>
    <w:rsid w:val="007D189B"/>
    <w:rsid w:val="007D1B05"/>
    <w:rsid w:val="007D1B5B"/>
    <w:rsid w:val="007D1C07"/>
    <w:rsid w:val="007D1C7B"/>
    <w:rsid w:val="007D1F3A"/>
    <w:rsid w:val="007D20AF"/>
    <w:rsid w:val="007D2264"/>
    <w:rsid w:val="007D2540"/>
    <w:rsid w:val="007D25C4"/>
    <w:rsid w:val="007D2694"/>
    <w:rsid w:val="007D2AFD"/>
    <w:rsid w:val="007D2BA8"/>
    <w:rsid w:val="007D2BBF"/>
    <w:rsid w:val="007D2CF8"/>
    <w:rsid w:val="007D2D06"/>
    <w:rsid w:val="007D2D55"/>
    <w:rsid w:val="007D2E20"/>
    <w:rsid w:val="007D30FF"/>
    <w:rsid w:val="007D310E"/>
    <w:rsid w:val="007D3184"/>
    <w:rsid w:val="007D325D"/>
    <w:rsid w:val="007D352C"/>
    <w:rsid w:val="007D352E"/>
    <w:rsid w:val="007D3551"/>
    <w:rsid w:val="007D3647"/>
    <w:rsid w:val="007D377C"/>
    <w:rsid w:val="007D37DB"/>
    <w:rsid w:val="007D384B"/>
    <w:rsid w:val="007D38CA"/>
    <w:rsid w:val="007D38E6"/>
    <w:rsid w:val="007D398E"/>
    <w:rsid w:val="007D3999"/>
    <w:rsid w:val="007D39B8"/>
    <w:rsid w:val="007D3ECC"/>
    <w:rsid w:val="007D41FF"/>
    <w:rsid w:val="007D437A"/>
    <w:rsid w:val="007D4618"/>
    <w:rsid w:val="007D46CE"/>
    <w:rsid w:val="007D47AB"/>
    <w:rsid w:val="007D4A81"/>
    <w:rsid w:val="007D4DF6"/>
    <w:rsid w:val="007D4E39"/>
    <w:rsid w:val="007D4EEB"/>
    <w:rsid w:val="007D501F"/>
    <w:rsid w:val="007D514E"/>
    <w:rsid w:val="007D529E"/>
    <w:rsid w:val="007D5508"/>
    <w:rsid w:val="007D5624"/>
    <w:rsid w:val="007D5777"/>
    <w:rsid w:val="007D584D"/>
    <w:rsid w:val="007D5908"/>
    <w:rsid w:val="007D59CC"/>
    <w:rsid w:val="007D5B3F"/>
    <w:rsid w:val="007D5BC7"/>
    <w:rsid w:val="007D5C62"/>
    <w:rsid w:val="007D5C78"/>
    <w:rsid w:val="007D5E16"/>
    <w:rsid w:val="007D5F31"/>
    <w:rsid w:val="007D6029"/>
    <w:rsid w:val="007D605E"/>
    <w:rsid w:val="007D60CB"/>
    <w:rsid w:val="007D615D"/>
    <w:rsid w:val="007D6170"/>
    <w:rsid w:val="007D620D"/>
    <w:rsid w:val="007D65EC"/>
    <w:rsid w:val="007D65F1"/>
    <w:rsid w:val="007D6CC0"/>
    <w:rsid w:val="007D6D7D"/>
    <w:rsid w:val="007D6DC0"/>
    <w:rsid w:val="007D6EEC"/>
    <w:rsid w:val="007D72C6"/>
    <w:rsid w:val="007D7304"/>
    <w:rsid w:val="007D7416"/>
    <w:rsid w:val="007D742A"/>
    <w:rsid w:val="007D7593"/>
    <w:rsid w:val="007D7987"/>
    <w:rsid w:val="007D79A7"/>
    <w:rsid w:val="007D79F6"/>
    <w:rsid w:val="007D7DC6"/>
    <w:rsid w:val="007D7E6B"/>
    <w:rsid w:val="007D7FB6"/>
    <w:rsid w:val="007D7FF0"/>
    <w:rsid w:val="007E00F8"/>
    <w:rsid w:val="007E0246"/>
    <w:rsid w:val="007E0843"/>
    <w:rsid w:val="007E0959"/>
    <w:rsid w:val="007E0AAE"/>
    <w:rsid w:val="007E0B1B"/>
    <w:rsid w:val="007E0C11"/>
    <w:rsid w:val="007E0C1C"/>
    <w:rsid w:val="007E0C42"/>
    <w:rsid w:val="007E0DD3"/>
    <w:rsid w:val="007E1057"/>
    <w:rsid w:val="007E10CE"/>
    <w:rsid w:val="007E10EA"/>
    <w:rsid w:val="007E122B"/>
    <w:rsid w:val="007E12AD"/>
    <w:rsid w:val="007E1300"/>
    <w:rsid w:val="007E1305"/>
    <w:rsid w:val="007E13D4"/>
    <w:rsid w:val="007E1558"/>
    <w:rsid w:val="007E15FE"/>
    <w:rsid w:val="007E1659"/>
    <w:rsid w:val="007E169B"/>
    <w:rsid w:val="007E1737"/>
    <w:rsid w:val="007E184F"/>
    <w:rsid w:val="007E1943"/>
    <w:rsid w:val="007E197D"/>
    <w:rsid w:val="007E1A89"/>
    <w:rsid w:val="007E1AC8"/>
    <w:rsid w:val="007E1AF1"/>
    <w:rsid w:val="007E201B"/>
    <w:rsid w:val="007E23F4"/>
    <w:rsid w:val="007E2514"/>
    <w:rsid w:val="007E267A"/>
    <w:rsid w:val="007E278B"/>
    <w:rsid w:val="007E29B0"/>
    <w:rsid w:val="007E2CFB"/>
    <w:rsid w:val="007E2D50"/>
    <w:rsid w:val="007E2D97"/>
    <w:rsid w:val="007E2F6F"/>
    <w:rsid w:val="007E2FFF"/>
    <w:rsid w:val="007E3240"/>
    <w:rsid w:val="007E33D3"/>
    <w:rsid w:val="007E3566"/>
    <w:rsid w:val="007E3728"/>
    <w:rsid w:val="007E3995"/>
    <w:rsid w:val="007E39BD"/>
    <w:rsid w:val="007E3A30"/>
    <w:rsid w:val="007E3ACD"/>
    <w:rsid w:val="007E3AF8"/>
    <w:rsid w:val="007E3B2E"/>
    <w:rsid w:val="007E3BC7"/>
    <w:rsid w:val="007E3CD2"/>
    <w:rsid w:val="007E3D8C"/>
    <w:rsid w:val="007E4182"/>
    <w:rsid w:val="007E43D2"/>
    <w:rsid w:val="007E4432"/>
    <w:rsid w:val="007E4578"/>
    <w:rsid w:val="007E46C3"/>
    <w:rsid w:val="007E4725"/>
    <w:rsid w:val="007E47C5"/>
    <w:rsid w:val="007E4981"/>
    <w:rsid w:val="007E4D13"/>
    <w:rsid w:val="007E4F96"/>
    <w:rsid w:val="007E525B"/>
    <w:rsid w:val="007E53B1"/>
    <w:rsid w:val="007E53BC"/>
    <w:rsid w:val="007E540E"/>
    <w:rsid w:val="007E5525"/>
    <w:rsid w:val="007E5554"/>
    <w:rsid w:val="007E55C7"/>
    <w:rsid w:val="007E561F"/>
    <w:rsid w:val="007E56E1"/>
    <w:rsid w:val="007E56EE"/>
    <w:rsid w:val="007E584E"/>
    <w:rsid w:val="007E59D1"/>
    <w:rsid w:val="007E5A5A"/>
    <w:rsid w:val="007E6137"/>
    <w:rsid w:val="007E62E4"/>
    <w:rsid w:val="007E633B"/>
    <w:rsid w:val="007E64C7"/>
    <w:rsid w:val="007E6503"/>
    <w:rsid w:val="007E6548"/>
    <w:rsid w:val="007E66B2"/>
    <w:rsid w:val="007E6A63"/>
    <w:rsid w:val="007E6A8A"/>
    <w:rsid w:val="007E6AFB"/>
    <w:rsid w:val="007E6D8A"/>
    <w:rsid w:val="007E6EB4"/>
    <w:rsid w:val="007E7028"/>
    <w:rsid w:val="007E70D9"/>
    <w:rsid w:val="007E7192"/>
    <w:rsid w:val="007E71CD"/>
    <w:rsid w:val="007E7261"/>
    <w:rsid w:val="007E7560"/>
    <w:rsid w:val="007E7784"/>
    <w:rsid w:val="007E797E"/>
    <w:rsid w:val="007E7AC4"/>
    <w:rsid w:val="007E7AD3"/>
    <w:rsid w:val="007E7B41"/>
    <w:rsid w:val="007E7C3D"/>
    <w:rsid w:val="007E7C88"/>
    <w:rsid w:val="007E7CC9"/>
    <w:rsid w:val="007E7DC8"/>
    <w:rsid w:val="007E7E7F"/>
    <w:rsid w:val="007E7F0A"/>
    <w:rsid w:val="007F02A3"/>
    <w:rsid w:val="007F02D4"/>
    <w:rsid w:val="007F066B"/>
    <w:rsid w:val="007F07DE"/>
    <w:rsid w:val="007F07FB"/>
    <w:rsid w:val="007F09D3"/>
    <w:rsid w:val="007F09E0"/>
    <w:rsid w:val="007F0C29"/>
    <w:rsid w:val="007F0C63"/>
    <w:rsid w:val="007F0D17"/>
    <w:rsid w:val="007F0FD4"/>
    <w:rsid w:val="007F13ED"/>
    <w:rsid w:val="007F189A"/>
    <w:rsid w:val="007F1AEE"/>
    <w:rsid w:val="007F1CA4"/>
    <w:rsid w:val="007F1E28"/>
    <w:rsid w:val="007F1F5E"/>
    <w:rsid w:val="007F1FFC"/>
    <w:rsid w:val="007F20D1"/>
    <w:rsid w:val="007F22D7"/>
    <w:rsid w:val="007F2470"/>
    <w:rsid w:val="007F253C"/>
    <w:rsid w:val="007F274B"/>
    <w:rsid w:val="007F2AC7"/>
    <w:rsid w:val="007F2B4A"/>
    <w:rsid w:val="007F2DA4"/>
    <w:rsid w:val="007F2F85"/>
    <w:rsid w:val="007F320A"/>
    <w:rsid w:val="007F3344"/>
    <w:rsid w:val="007F3481"/>
    <w:rsid w:val="007F37E1"/>
    <w:rsid w:val="007F39B3"/>
    <w:rsid w:val="007F3CB4"/>
    <w:rsid w:val="007F3D46"/>
    <w:rsid w:val="007F40F7"/>
    <w:rsid w:val="007F410C"/>
    <w:rsid w:val="007F41ED"/>
    <w:rsid w:val="007F442D"/>
    <w:rsid w:val="007F4641"/>
    <w:rsid w:val="007F4A74"/>
    <w:rsid w:val="007F4D5C"/>
    <w:rsid w:val="007F4E76"/>
    <w:rsid w:val="007F4F04"/>
    <w:rsid w:val="007F5252"/>
    <w:rsid w:val="007F53F3"/>
    <w:rsid w:val="007F5426"/>
    <w:rsid w:val="007F5643"/>
    <w:rsid w:val="007F56AE"/>
    <w:rsid w:val="007F57C2"/>
    <w:rsid w:val="007F583F"/>
    <w:rsid w:val="007F58A7"/>
    <w:rsid w:val="007F59AC"/>
    <w:rsid w:val="007F5A7A"/>
    <w:rsid w:val="007F5A99"/>
    <w:rsid w:val="007F5BA2"/>
    <w:rsid w:val="007F6097"/>
    <w:rsid w:val="007F63FA"/>
    <w:rsid w:val="007F64CE"/>
    <w:rsid w:val="007F66CF"/>
    <w:rsid w:val="007F6724"/>
    <w:rsid w:val="007F68F6"/>
    <w:rsid w:val="007F6A69"/>
    <w:rsid w:val="007F6B72"/>
    <w:rsid w:val="007F6E01"/>
    <w:rsid w:val="007F6E25"/>
    <w:rsid w:val="007F7183"/>
    <w:rsid w:val="007F71BA"/>
    <w:rsid w:val="007F72B7"/>
    <w:rsid w:val="007F72D2"/>
    <w:rsid w:val="007F75CB"/>
    <w:rsid w:val="007F78CA"/>
    <w:rsid w:val="007F792D"/>
    <w:rsid w:val="007F7A9D"/>
    <w:rsid w:val="007F7D20"/>
    <w:rsid w:val="007F7E19"/>
    <w:rsid w:val="007F7E75"/>
    <w:rsid w:val="007F7F20"/>
    <w:rsid w:val="00800048"/>
    <w:rsid w:val="00800058"/>
    <w:rsid w:val="00800300"/>
    <w:rsid w:val="00800529"/>
    <w:rsid w:val="008005CD"/>
    <w:rsid w:val="0080082B"/>
    <w:rsid w:val="00800FCE"/>
    <w:rsid w:val="0080106D"/>
    <w:rsid w:val="00801163"/>
    <w:rsid w:val="0080144E"/>
    <w:rsid w:val="00801479"/>
    <w:rsid w:val="0080161C"/>
    <w:rsid w:val="008016AC"/>
    <w:rsid w:val="0080170D"/>
    <w:rsid w:val="00801784"/>
    <w:rsid w:val="008017E8"/>
    <w:rsid w:val="0080184F"/>
    <w:rsid w:val="00801A86"/>
    <w:rsid w:val="00801B35"/>
    <w:rsid w:val="00801C28"/>
    <w:rsid w:val="00801CB5"/>
    <w:rsid w:val="00801F2D"/>
    <w:rsid w:val="00801FC8"/>
    <w:rsid w:val="008022A4"/>
    <w:rsid w:val="00802305"/>
    <w:rsid w:val="008024DD"/>
    <w:rsid w:val="008025C6"/>
    <w:rsid w:val="0080286E"/>
    <w:rsid w:val="00802B3D"/>
    <w:rsid w:val="00802BEB"/>
    <w:rsid w:val="00802DD9"/>
    <w:rsid w:val="00803158"/>
    <w:rsid w:val="00803199"/>
    <w:rsid w:val="008033E8"/>
    <w:rsid w:val="00803420"/>
    <w:rsid w:val="00803489"/>
    <w:rsid w:val="008034B8"/>
    <w:rsid w:val="008034FC"/>
    <w:rsid w:val="008037E2"/>
    <w:rsid w:val="00803975"/>
    <w:rsid w:val="00803A14"/>
    <w:rsid w:val="00803D83"/>
    <w:rsid w:val="00803DB5"/>
    <w:rsid w:val="00803F26"/>
    <w:rsid w:val="00803F5E"/>
    <w:rsid w:val="00803F86"/>
    <w:rsid w:val="00803F89"/>
    <w:rsid w:val="0080405E"/>
    <w:rsid w:val="0080408C"/>
    <w:rsid w:val="008040CC"/>
    <w:rsid w:val="00804142"/>
    <w:rsid w:val="008041D0"/>
    <w:rsid w:val="00804275"/>
    <w:rsid w:val="00804458"/>
    <w:rsid w:val="008044C1"/>
    <w:rsid w:val="00804543"/>
    <w:rsid w:val="008048E8"/>
    <w:rsid w:val="00804B3D"/>
    <w:rsid w:val="00805049"/>
    <w:rsid w:val="00805081"/>
    <w:rsid w:val="00805270"/>
    <w:rsid w:val="00805574"/>
    <w:rsid w:val="0080560D"/>
    <w:rsid w:val="008056CF"/>
    <w:rsid w:val="0080576D"/>
    <w:rsid w:val="0080599B"/>
    <w:rsid w:val="008059B1"/>
    <w:rsid w:val="00805A44"/>
    <w:rsid w:val="00805B7F"/>
    <w:rsid w:val="008060C9"/>
    <w:rsid w:val="0080621A"/>
    <w:rsid w:val="0080627D"/>
    <w:rsid w:val="008062B1"/>
    <w:rsid w:val="00806356"/>
    <w:rsid w:val="00806566"/>
    <w:rsid w:val="00806574"/>
    <w:rsid w:val="00806BD9"/>
    <w:rsid w:val="00806BF2"/>
    <w:rsid w:val="00806D2C"/>
    <w:rsid w:val="00806F3F"/>
    <w:rsid w:val="00806FC3"/>
    <w:rsid w:val="00807140"/>
    <w:rsid w:val="008071AD"/>
    <w:rsid w:val="008071DE"/>
    <w:rsid w:val="00807210"/>
    <w:rsid w:val="0080728D"/>
    <w:rsid w:val="00807548"/>
    <w:rsid w:val="008078D2"/>
    <w:rsid w:val="00807923"/>
    <w:rsid w:val="008079CB"/>
    <w:rsid w:val="00807C16"/>
    <w:rsid w:val="00807CD0"/>
    <w:rsid w:val="00807D8B"/>
    <w:rsid w:val="00810060"/>
    <w:rsid w:val="008100A9"/>
    <w:rsid w:val="0081016D"/>
    <w:rsid w:val="00810184"/>
    <w:rsid w:val="0081025A"/>
    <w:rsid w:val="0081039F"/>
    <w:rsid w:val="00810741"/>
    <w:rsid w:val="00810A0D"/>
    <w:rsid w:val="00810AB7"/>
    <w:rsid w:val="00810BF7"/>
    <w:rsid w:val="00810E7A"/>
    <w:rsid w:val="0081112B"/>
    <w:rsid w:val="008111E3"/>
    <w:rsid w:val="00811318"/>
    <w:rsid w:val="00811363"/>
    <w:rsid w:val="00811373"/>
    <w:rsid w:val="0081151C"/>
    <w:rsid w:val="008116FE"/>
    <w:rsid w:val="008117A0"/>
    <w:rsid w:val="00811843"/>
    <w:rsid w:val="00811C11"/>
    <w:rsid w:val="00811C74"/>
    <w:rsid w:val="00811CD4"/>
    <w:rsid w:val="00811DEA"/>
    <w:rsid w:val="00811E8E"/>
    <w:rsid w:val="00811F78"/>
    <w:rsid w:val="00811FA4"/>
    <w:rsid w:val="0081230F"/>
    <w:rsid w:val="008123F5"/>
    <w:rsid w:val="00812596"/>
    <w:rsid w:val="008128AC"/>
    <w:rsid w:val="00812907"/>
    <w:rsid w:val="00812CCD"/>
    <w:rsid w:val="00812CF4"/>
    <w:rsid w:val="00812E76"/>
    <w:rsid w:val="00812ECD"/>
    <w:rsid w:val="00812F7F"/>
    <w:rsid w:val="00813239"/>
    <w:rsid w:val="008132F3"/>
    <w:rsid w:val="0081351D"/>
    <w:rsid w:val="00813625"/>
    <w:rsid w:val="00813887"/>
    <w:rsid w:val="00813A3B"/>
    <w:rsid w:val="00813AFA"/>
    <w:rsid w:val="00813B67"/>
    <w:rsid w:val="00813BFE"/>
    <w:rsid w:val="00813CC9"/>
    <w:rsid w:val="00813D1A"/>
    <w:rsid w:val="00813DA7"/>
    <w:rsid w:val="00813E02"/>
    <w:rsid w:val="00813F31"/>
    <w:rsid w:val="008140DD"/>
    <w:rsid w:val="00814274"/>
    <w:rsid w:val="008145B3"/>
    <w:rsid w:val="00814614"/>
    <w:rsid w:val="008146B3"/>
    <w:rsid w:val="0081494C"/>
    <w:rsid w:val="008149E0"/>
    <w:rsid w:val="00814C38"/>
    <w:rsid w:val="00814D8E"/>
    <w:rsid w:val="00815505"/>
    <w:rsid w:val="0081551D"/>
    <w:rsid w:val="008157C1"/>
    <w:rsid w:val="00815A38"/>
    <w:rsid w:val="00815B37"/>
    <w:rsid w:val="00815E01"/>
    <w:rsid w:val="00815E8B"/>
    <w:rsid w:val="00815E8D"/>
    <w:rsid w:val="008160AA"/>
    <w:rsid w:val="008160E5"/>
    <w:rsid w:val="0081643E"/>
    <w:rsid w:val="0081684D"/>
    <w:rsid w:val="0081691B"/>
    <w:rsid w:val="00816A48"/>
    <w:rsid w:val="00816C7F"/>
    <w:rsid w:val="00816DAC"/>
    <w:rsid w:val="00816DC7"/>
    <w:rsid w:val="00816E5F"/>
    <w:rsid w:val="00816F84"/>
    <w:rsid w:val="00816FB9"/>
    <w:rsid w:val="008171FD"/>
    <w:rsid w:val="008172BD"/>
    <w:rsid w:val="008172ED"/>
    <w:rsid w:val="0081759D"/>
    <w:rsid w:val="00817664"/>
    <w:rsid w:val="00817870"/>
    <w:rsid w:val="008179F4"/>
    <w:rsid w:val="00817BE9"/>
    <w:rsid w:val="00817C02"/>
    <w:rsid w:val="00817C15"/>
    <w:rsid w:val="00817E6D"/>
    <w:rsid w:val="00820086"/>
    <w:rsid w:val="008201C1"/>
    <w:rsid w:val="00820338"/>
    <w:rsid w:val="0082087E"/>
    <w:rsid w:val="0082093D"/>
    <w:rsid w:val="00820A05"/>
    <w:rsid w:val="00820B1F"/>
    <w:rsid w:val="00820B71"/>
    <w:rsid w:val="00820D0B"/>
    <w:rsid w:val="00820D18"/>
    <w:rsid w:val="00820FA1"/>
    <w:rsid w:val="0082144D"/>
    <w:rsid w:val="0082147E"/>
    <w:rsid w:val="00821638"/>
    <w:rsid w:val="008216FC"/>
    <w:rsid w:val="00821AEC"/>
    <w:rsid w:val="00821BA6"/>
    <w:rsid w:val="00821C53"/>
    <w:rsid w:val="00821DAF"/>
    <w:rsid w:val="00821E0B"/>
    <w:rsid w:val="00821E41"/>
    <w:rsid w:val="0082205A"/>
    <w:rsid w:val="0082209D"/>
    <w:rsid w:val="008220DC"/>
    <w:rsid w:val="008223BE"/>
    <w:rsid w:val="008223CF"/>
    <w:rsid w:val="0082243F"/>
    <w:rsid w:val="008224DE"/>
    <w:rsid w:val="0082252C"/>
    <w:rsid w:val="00822585"/>
    <w:rsid w:val="0082265F"/>
    <w:rsid w:val="008226B4"/>
    <w:rsid w:val="00822738"/>
    <w:rsid w:val="008227B3"/>
    <w:rsid w:val="00822A2B"/>
    <w:rsid w:val="00822A45"/>
    <w:rsid w:val="00822AE0"/>
    <w:rsid w:val="00822D4C"/>
    <w:rsid w:val="00823025"/>
    <w:rsid w:val="00823064"/>
    <w:rsid w:val="008232CA"/>
    <w:rsid w:val="00823575"/>
    <w:rsid w:val="0082378E"/>
    <w:rsid w:val="008238C4"/>
    <w:rsid w:val="00823933"/>
    <w:rsid w:val="00823AA9"/>
    <w:rsid w:val="00823B6C"/>
    <w:rsid w:val="00823D8F"/>
    <w:rsid w:val="00823E44"/>
    <w:rsid w:val="00823F9C"/>
    <w:rsid w:val="00824027"/>
    <w:rsid w:val="0082410C"/>
    <w:rsid w:val="008241A6"/>
    <w:rsid w:val="00824279"/>
    <w:rsid w:val="00824701"/>
    <w:rsid w:val="0082470F"/>
    <w:rsid w:val="0082484C"/>
    <w:rsid w:val="008248EF"/>
    <w:rsid w:val="00824B11"/>
    <w:rsid w:val="00824B5B"/>
    <w:rsid w:val="00824C3D"/>
    <w:rsid w:val="00824DBD"/>
    <w:rsid w:val="00824EAB"/>
    <w:rsid w:val="00824F02"/>
    <w:rsid w:val="00824F2B"/>
    <w:rsid w:val="00824FA4"/>
    <w:rsid w:val="0082537C"/>
    <w:rsid w:val="00825410"/>
    <w:rsid w:val="00825432"/>
    <w:rsid w:val="008257B0"/>
    <w:rsid w:val="008259E8"/>
    <w:rsid w:val="00825D60"/>
    <w:rsid w:val="0082635E"/>
    <w:rsid w:val="008263D6"/>
    <w:rsid w:val="0082642A"/>
    <w:rsid w:val="00826438"/>
    <w:rsid w:val="008264CF"/>
    <w:rsid w:val="008265A3"/>
    <w:rsid w:val="00826708"/>
    <w:rsid w:val="0082671E"/>
    <w:rsid w:val="0082673E"/>
    <w:rsid w:val="008267AD"/>
    <w:rsid w:val="00826818"/>
    <w:rsid w:val="00826A3C"/>
    <w:rsid w:val="00826A50"/>
    <w:rsid w:val="00826CFB"/>
    <w:rsid w:val="00826D4D"/>
    <w:rsid w:val="00826D71"/>
    <w:rsid w:val="00826DED"/>
    <w:rsid w:val="00826F50"/>
    <w:rsid w:val="00827039"/>
    <w:rsid w:val="00827224"/>
    <w:rsid w:val="008272D0"/>
    <w:rsid w:val="0082733D"/>
    <w:rsid w:val="0082734D"/>
    <w:rsid w:val="00827376"/>
    <w:rsid w:val="008274AA"/>
    <w:rsid w:val="0082756F"/>
    <w:rsid w:val="0082758F"/>
    <w:rsid w:val="0082787A"/>
    <w:rsid w:val="00827886"/>
    <w:rsid w:val="0082795D"/>
    <w:rsid w:val="00830013"/>
    <w:rsid w:val="008303BA"/>
    <w:rsid w:val="00830407"/>
    <w:rsid w:val="0083046F"/>
    <w:rsid w:val="00830771"/>
    <w:rsid w:val="008307DB"/>
    <w:rsid w:val="00830B78"/>
    <w:rsid w:val="00830C2A"/>
    <w:rsid w:val="00830DC0"/>
    <w:rsid w:val="00830E12"/>
    <w:rsid w:val="0083107E"/>
    <w:rsid w:val="008314B0"/>
    <w:rsid w:val="008314BA"/>
    <w:rsid w:val="00831621"/>
    <w:rsid w:val="0083172E"/>
    <w:rsid w:val="008318C7"/>
    <w:rsid w:val="008319AD"/>
    <w:rsid w:val="00831CF4"/>
    <w:rsid w:val="00831D30"/>
    <w:rsid w:val="00831D94"/>
    <w:rsid w:val="00831E59"/>
    <w:rsid w:val="00831FFC"/>
    <w:rsid w:val="00832063"/>
    <w:rsid w:val="008320C3"/>
    <w:rsid w:val="0083212B"/>
    <w:rsid w:val="008321F3"/>
    <w:rsid w:val="00832229"/>
    <w:rsid w:val="0083231E"/>
    <w:rsid w:val="0083251F"/>
    <w:rsid w:val="00832563"/>
    <w:rsid w:val="00832564"/>
    <w:rsid w:val="0083256A"/>
    <w:rsid w:val="00832669"/>
    <w:rsid w:val="008326B9"/>
    <w:rsid w:val="00832BA7"/>
    <w:rsid w:val="00832DF3"/>
    <w:rsid w:val="00832FD5"/>
    <w:rsid w:val="00832FDE"/>
    <w:rsid w:val="00833241"/>
    <w:rsid w:val="00833595"/>
    <w:rsid w:val="00833690"/>
    <w:rsid w:val="00833948"/>
    <w:rsid w:val="00833B17"/>
    <w:rsid w:val="00833BB6"/>
    <w:rsid w:val="00833D9E"/>
    <w:rsid w:val="0083403E"/>
    <w:rsid w:val="008340D9"/>
    <w:rsid w:val="008343BB"/>
    <w:rsid w:val="0083440E"/>
    <w:rsid w:val="0083447D"/>
    <w:rsid w:val="00834554"/>
    <w:rsid w:val="00834567"/>
    <w:rsid w:val="00834572"/>
    <w:rsid w:val="00834610"/>
    <w:rsid w:val="008347C6"/>
    <w:rsid w:val="00834874"/>
    <w:rsid w:val="0083492A"/>
    <w:rsid w:val="00834BE6"/>
    <w:rsid w:val="00834BFC"/>
    <w:rsid w:val="00834C63"/>
    <w:rsid w:val="00834D3F"/>
    <w:rsid w:val="00834E2F"/>
    <w:rsid w:val="00834EAC"/>
    <w:rsid w:val="00834F1C"/>
    <w:rsid w:val="00834FF7"/>
    <w:rsid w:val="008350D7"/>
    <w:rsid w:val="008358F2"/>
    <w:rsid w:val="0083590B"/>
    <w:rsid w:val="0083595A"/>
    <w:rsid w:val="00835999"/>
    <w:rsid w:val="00835A1B"/>
    <w:rsid w:val="00835B69"/>
    <w:rsid w:val="00835BE4"/>
    <w:rsid w:val="00835CA5"/>
    <w:rsid w:val="00835CC5"/>
    <w:rsid w:val="00835E91"/>
    <w:rsid w:val="00835ED5"/>
    <w:rsid w:val="008360A3"/>
    <w:rsid w:val="00836170"/>
    <w:rsid w:val="0083627A"/>
    <w:rsid w:val="008363E6"/>
    <w:rsid w:val="00836524"/>
    <w:rsid w:val="00836660"/>
    <w:rsid w:val="00836778"/>
    <w:rsid w:val="008368B9"/>
    <w:rsid w:val="008368E3"/>
    <w:rsid w:val="008369E6"/>
    <w:rsid w:val="00836A01"/>
    <w:rsid w:val="00836B6D"/>
    <w:rsid w:val="00836F1F"/>
    <w:rsid w:val="00836F33"/>
    <w:rsid w:val="00836F41"/>
    <w:rsid w:val="0083702A"/>
    <w:rsid w:val="008370E9"/>
    <w:rsid w:val="00837320"/>
    <w:rsid w:val="00837363"/>
    <w:rsid w:val="008373DD"/>
    <w:rsid w:val="0083740C"/>
    <w:rsid w:val="0083768E"/>
    <w:rsid w:val="008379E3"/>
    <w:rsid w:val="008379FE"/>
    <w:rsid w:val="00837BAA"/>
    <w:rsid w:val="00837C5A"/>
    <w:rsid w:val="00837D78"/>
    <w:rsid w:val="00837E9E"/>
    <w:rsid w:val="00837F0E"/>
    <w:rsid w:val="00837FC4"/>
    <w:rsid w:val="008400E5"/>
    <w:rsid w:val="008403B2"/>
    <w:rsid w:val="0084049F"/>
    <w:rsid w:val="0084062E"/>
    <w:rsid w:val="00840A3D"/>
    <w:rsid w:val="00840BF7"/>
    <w:rsid w:val="00840D81"/>
    <w:rsid w:val="00840DBA"/>
    <w:rsid w:val="00840DC9"/>
    <w:rsid w:val="00840EEE"/>
    <w:rsid w:val="00840F0D"/>
    <w:rsid w:val="00840F49"/>
    <w:rsid w:val="00840F98"/>
    <w:rsid w:val="008410D3"/>
    <w:rsid w:val="008411E2"/>
    <w:rsid w:val="008412DC"/>
    <w:rsid w:val="00841340"/>
    <w:rsid w:val="00841399"/>
    <w:rsid w:val="008413F6"/>
    <w:rsid w:val="00841437"/>
    <w:rsid w:val="00841479"/>
    <w:rsid w:val="0084159B"/>
    <w:rsid w:val="0084177D"/>
    <w:rsid w:val="00841A15"/>
    <w:rsid w:val="00841AE4"/>
    <w:rsid w:val="00841B72"/>
    <w:rsid w:val="00841C73"/>
    <w:rsid w:val="00841E43"/>
    <w:rsid w:val="00841ED9"/>
    <w:rsid w:val="00841F4C"/>
    <w:rsid w:val="00841F51"/>
    <w:rsid w:val="00842094"/>
    <w:rsid w:val="008420A3"/>
    <w:rsid w:val="008420E9"/>
    <w:rsid w:val="00842256"/>
    <w:rsid w:val="0084229B"/>
    <w:rsid w:val="008423F6"/>
    <w:rsid w:val="00842A64"/>
    <w:rsid w:val="00842A88"/>
    <w:rsid w:val="00842E66"/>
    <w:rsid w:val="00842F90"/>
    <w:rsid w:val="00842FF2"/>
    <w:rsid w:val="0084311A"/>
    <w:rsid w:val="008433D8"/>
    <w:rsid w:val="008434EF"/>
    <w:rsid w:val="0084358D"/>
    <w:rsid w:val="00843A7F"/>
    <w:rsid w:val="00843F23"/>
    <w:rsid w:val="00843FD8"/>
    <w:rsid w:val="0084409D"/>
    <w:rsid w:val="008440AB"/>
    <w:rsid w:val="0084435D"/>
    <w:rsid w:val="008443D5"/>
    <w:rsid w:val="00844540"/>
    <w:rsid w:val="00844543"/>
    <w:rsid w:val="008445AB"/>
    <w:rsid w:val="00844680"/>
    <w:rsid w:val="00844A62"/>
    <w:rsid w:val="00844A9D"/>
    <w:rsid w:val="00844BAE"/>
    <w:rsid w:val="00844D2C"/>
    <w:rsid w:val="00844DA7"/>
    <w:rsid w:val="00844DEF"/>
    <w:rsid w:val="00844E2F"/>
    <w:rsid w:val="00844FC5"/>
    <w:rsid w:val="00844FCE"/>
    <w:rsid w:val="00845380"/>
    <w:rsid w:val="0084552B"/>
    <w:rsid w:val="0084581C"/>
    <w:rsid w:val="008458BA"/>
    <w:rsid w:val="00845D78"/>
    <w:rsid w:val="00845E31"/>
    <w:rsid w:val="00846071"/>
    <w:rsid w:val="0084622F"/>
    <w:rsid w:val="00846390"/>
    <w:rsid w:val="00846524"/>
    <w:rsid w:val="0084665F"/>
    <w:rsid w:val="008466A1"/>
    <w:rsid w:val="00846747"/>
    <w:rsid w:val="0084676E"/>
    <w:rsid w:val="00846897"/>
    <w:rsid w:val="00846908"/>
    <w:rsid w:val="00846913"/>
    <w:rsid w:val="00846AD7"/>
    <w:rsid w:val="00846E19"/>
    <w:rsid w:val="00846E7A"/>
    <w:rsid w:val="00846F4C"/>
    <w:rsid w:val="00847107"/>
    <w:rsid w:val="0084724B"/>
    <w:rsid w:val="00847405"/>
    <w:rsid w:val="008475BA"/>
    <w:rsid w:val="0084774F"/>
    <w:rsid w:val="00847813"/>
    <w:rsid w:val="00847C07"/>
    <w:rsid w:val="00847D52"/>
    <w:rsid w:val="00847E5A"/>
    <w:rsid w:val="00847E67"/>
    <w:rsid w:val="00847F77"/>
    <w:rsid w:val="00847F7E"/>
    <w:rsid w:val="008501A7"/>
    <w:rsid w:val="0085058F"/>
    <w:rsid w:val="00850C60"/>
    <w:rsid w:val="00850F2F"/>
    <w:rsid w:val="0085118B"/>
    <w:rsid w:val="008513DB"/>
    <w:rsid w:val="00851479"/>
    <w:rsid w:val="008514DD"/>
    <w:rsid w:val="0085151B"/>
    <w:rsid w:val="00851529"/>
    <w:rsid w:val="00851615"/>
    <w:rsid w:val="0085175F"/>
    <w:rsid w:val="008517A7"/>
    <w:rsid w:val="008517C6"/>
    <w:rsid w:val="008518ED"/>
    <w:rsid w:val="00851BEC"/>
    <w:rsid w:val="00851C66"/>
    <w:rsid w:val="00851C89"/>
    <w:rsid w:val="00851DD3"/>
    <w:rsid w:val="00852018"/>
    <w:rsid w:val="0085218A"/>
    <w:rsid w:val="0085223F"/>
    <w:rsid w:val="008522A9"/>
    <w:rsid w:val="008523A7"/>
    <w:rsid w:val="00852412"/>
    <w:rsid w:val="00852417"/>
    <w:rsid w:val="008524C5"/>
    <w:rsid w:val="0085257C"/>
    <w:rsid w:val="008525FF"/>
    <w:rsid w:val="0085266E"/>
    <w:rsid w:val="008526B0"/>
    <w:rsid w:val="00852855"/>
    <w:rsid w:val="0085287B"/>
    <w:rsid w:val="00852A02"/>
    <w:rsid w:val="00852B5E"/>
    <w:rsid w:val="00853019"/>
    <w:rsid w:val="0085308D"/>
    <w:rsid w:val="008530AA"/>
    <w:rsid w:val="00853288"/>
    <w:rsid w:val="00853381"/>
    <w:rsid w:val="008534E7"/>
    <w:rsid w:val="00853858"/>
    <w:rsid w:val="00853999"/>
    <w:rsid w:val="00853BF9"/>
    <w:rsid w:val="00853C69"/>
    <w:rsid w:val="00853C7F"/>
    <w:rsid w:val="00853C80"/>
    <w:rsid w:val="00853D03"/>
    <w:rsid w:val="00853F64"/>
    <w:rsid w:val="00854050"/>
    <w:rsid w:val="008540CB"/>
    <w:rsid w:val="008541E5"/>
    <w:rsid w:val="008542E7"/>
    <w:rsid w:val="0085458A"/>
    <w:rsid w:val="008545DA"/>
    <w:rsid w:val="00854682"/>
    <w:rsid w:val="008548C2"/>
    <w:rsid w:val="00854A30"/>
    <w:rsid w:val="00854A8A"/>
    <w:rsid w:val="00854E4C"/>
    <w:rsid w:val="00854EB1"/>
    <w:rsid w:val="00855313"/>
    <w:rsid w:val="00855387"/>
    <w:rsid w:val="00855401"/>
    <w:rsid w:val="0085549A"/>
    <w:rsid w:val="00855624"/>
    <w:rsid w:val="00855773"/>
    <w:rsid w:val="008557D2"/>
    <w:rsid w:val="008557D8"/>
    <w:rsid w:val="0085592C"/>
    <w:rsid w:val="00855960"/>
    <w:rsid w:val="00855B11"/>
    <w:rsid w:val="00855BB1"/>
    <w:rsid w:val="00855C81"/>
    <w:rsid w:val="00855D51"/>
    <w:rsid w:val="00855DC3"/>
    <w:rsid w:val="00855E67"/>
    <w:rsid w:val="00855ED2"/>
    <w:rsid w:val="00856019"/>
    <w:rsid w:val="008560B2"/>
    <w:rsid w:val="00856298"/>
    <w:rsid w:val="008562D9"/>
    <w:rsid w:val="00856573"/>
    <w:rsid w:val="00856E45"/>
    <w:rsid w:val="008570BE"/>
    <w:rsid w:val="008570C4"/>
    <w:rsid w:val="008575AF"/>
    <w:rsid w:val="008575B5"/>
    <w:rsid w:val="00857957"/>
    <w:rsid w:val="00857993"/>
    <w:rsid w:val="00857BE5"/>
    <w:rsid w:val="00857E6C"/>
    <w:rsid w:val="00857F82"/>
    <w:rsid w:val="00857F90"/>
    <w:rsid w:val="00857FA5"/>
    <w:rsid w:val="00860247"/>
    <w:rsid w:val="008602CE"/>
    <w:rsid w:val="008602D8"/>
    <w:rsid w:val="00860483"/>
    <w:rsid w:val="008605C2"/>
    <w:rsid w:val="0086065F"/>
    <w:rsid w:val="00860697"/>
    <w:rsid w:val="008609E4"/>
    <w:rsid w:val="008609FB"/>
    <w:rsid w:val="00860A7E"/>
    <w:rsid w:val="00860B9E"/>
    <w:rsid w:val="00860BFD"/>
    <w:rsid w:val="00860D9F"/>
    <w:rsid w:val="00860F46"/>
    <w:rsid w:val="00860F88"/>
    <w:rsid w:val="00860FC1"/>
    <w:rsid w:val="00861018"/>
    <w:rsid w:val="008611D5"/>
    <w:rsid w:val="008612EA"/>
    <w:rsid w:val="00861387"/>
    <w:rsid w:val="0086139D"/>
    <w:rsid w:val="008614AC"/>
    <w:rsid w:val="008614F8"/>
    <w:rsid w:val="0086175A"/>
    <w:rsid w:val="008618BA"/>
    <w:rsid w:val="00861A50"/>
    <w:rsid w:val="00861AF4"/>
    <w:rsid w:val="00861D43"/>
    <w:rsid w:val="00861E27"/>
    <w:rsid w:val="00861E84"/>
    <w:rsid w:val="00862059"/>
    <w:rsid w:val="0086218F"/>
    <w:rsid w:val="008622B9"/>
    <w:rsid w:val="00862646"/>
    <w:rsid w:val="008626CF"/>
    <w:rsid w:val="0086273F"/>
    <w:rsid w:val="008627B8"/>
    <w:rsid w:val="00862820"/>
    <w:rsid w:val="008628B6"/>
    <w:rsid w:val="0086294B"/>
    <w:rsid w:val="00862DA9"/>
    <w:rsid w:val="00862EBC"/>
    <w:rsid w:val="00863007"/>
    <w:rsid w:val="00863230"/>
    <w:rsid w:val="008632C5"/>
    <w:rsid w:val="008634BD"/>
    <w:rsid w:val="00863684"/>
    <w:rsid w:val="008638A9"/>
    <w:rsid w:val="008638D2"/>
    <w:rsid w:val="008638EE"/>
    <w:rsid w:val="008639A5"/>
    <w:rsid w:val="00863BB3"/>
    <w:rsid w:val="00863BF4"/>
    <w:rsid w:val="00863C9F"/>
    <w:rsid w:val="00863CBD"/>
    <w:rsid w:val="00863DC3"/>
    <w:rsid w:val="00863DDD"/>
    <w:rsid w:val="00863F09"/>
    <w:rsid w:val="00864199"/>
    <w:rsid w:val="008641C1"/>
    <w:rsid w:val="008641DF"/>
    <w:rsid w:val="008643F2"/>
    <w:rsid w:val="008644CE"/>
    <w:rsid w:val="0086452B"/>
    <w:rsid w:val="00864557"/>
    <w:rsid w:val="00864589"/>
    <w:rsid w:val="008646F6"/>
    <w:rsid w:val="00864872"/>
    <w:rsid w:val="00864A0A"/>
    <w:rsid w:val="00864A76"/>
    <w:rsid w:val="00864B03"/>
    <w:rsid w:val="00864BEB"/>
    <w:rsid w:val="00864CF0"/>
    <w:rsid w:val="00864DF5"/>
    <w:rsid w:val="00864E5F"/>
    <w:rsid w:val="00864EB8"/>
    <w:rsid w:val="00864EDD"/>
    <w:rsid w:val="00865070"/>
    <w:rsid w:val="0086522E"/>
    <w:rsid w:val="0086543B"/>
    <w:rsid w:val="00865450"/>
    <w:rsid w:val="00865511"/>
    <w:rsid w:val="00865826"/>
    <w:rsid w:val="00865BC0"/>
    <w:rsid w:val="00865F28"/>
    <w:rsid w:val="00866086"/>
    <w:rsid w:val="00866190"/>
    <w:rsid w:val="00866291"/>
    <w:rsid w:val="00866396"/>
    <w:rsid w:val="00866738"/>
    <w:rsid w:val="00866A1F"/>
    <w:rsid w:val="00866C4C"/>
    <w:rsid w:val="00866D6D"/>
    <w:rsid w:val="00867484"/>
    <w:rsid w:val="008674DE"/>
    <w:rsid w:val="008674FB"/>
    <w:rsid w:val="00867604"/>
    <w:rsid w:val="0086767F"/>
    <w:rsid w:val="0086791F"/>
    <w:rsid w:val="00867A71"/>
    <w:rsid w:val="00867C8F"/>
    <w:rsid w:val="00867E22"/>
    <w:rsid w:val="00867E2F"/>
    <w:rsid w:val="00867ED8"/>
    <w:rsid w:val="00867F60"/>
    <w:rsid w:val="00870103"/>
    <w:rsid w:val="008702D0"/>
    <w:rsid w:val="00870369"/>
    <w:rsid w:val="00870490"/>
    <w:rsid w:val="0087068E"/>
    <w:rsid w:val="0087078F"/>
    <w:rsid w:val="008708C7"/>
    <w:rsid w:val="00870C21"/>
    <w:rsid w:val="00870E5A"/>
    <w:rsid w:val="00870E97"/>
    <w:rsid w:val="008717DE"/>
    <w:rsid w:val="008718A5"/>
    <w:rsid w:val="00871960"/>
    <w:rsid w:val="0087196C"/>
    <w:rsid w:val="00871AC5"/>
    <w:rsid w:val="00871B33"/>
    <w:rsid w:val="00871C9C"/>
    <w:rsid w:val="00871F17"/>
    <w:rsid w:val="00871F90"/>
    <w:rsid w:val="00871FF6"/>
    <w:rsid w:val="0087227F"/>
    <w:rsid w:val="008722A7"/>
    <w:rsid w:val="00872399"/>
    <w:rsid w:val="00872457"/>
    <w:rsid w:val="0087252C"/>
    <w:rsid w:val="00872535"/>
    <w:rsid w:val="00872762"/>
    <w:rsid w:val="008727EE"/>
    <w:rsid w:val="0087294E"/>
    <w:rsid w:val="00872975"/>
    <w:rsid w:val="00872AF4"/>
    <w:rsid w:val="0087308D"/>
    <w:rsid w:val="0087308F"/>
    <w:rsid w:val="008731F6"/>
    <w:rsid w:val="00873301"/>
    <w:rsid w:val="00873538"/>
    <w:rsid w:val="0087379E"/>
    <w:rsid w:val="00873CF4"/>
    <w:rsid w:val="00873D36"/>
    <w:rsid w:val="00873E6B"/>
    <w:rsid w:val="00873E91"/>
    <w:rsid w:val="0087402B"/>
    <w:rsid w:val="0087416E"/>
    <w:rsid w:val="0087432D"/>
    <w:rsid w:val="008743A3"/>
    <w:rsid w:val="008743B4"/>
    <w:rsid w:val="008745D7"/>
    <w:rsid w:val="008745E5"/>
    <w:rsid w:val="008746E1"/>
    <w:rsid w:val="008746F0"/>
    <w:rsid w:val="008749DD"/>
    <w:rsid w:val="00874A90"/>
    <w:rsid w:val="00874C24"/>
    <w:rsid w:val="00874C53"/>
    <w:rsid w:val="00874C85"/>
    <w:rsid w:val="00874E84"/>
    <w:rsid w:val="00875048"/>
    <w:rsid w:val="008750D7"/>
    <w:rsid w:val="00875127"/>
    <w:rsid w:val="00875138"/>
    <w:rsid w:val="00875399"/>
    <w:rsid w:val="008754ED"/>
    <w:rsid w:val="008754FF"/>
    <w:rsid w:val="00875605"/>
    <w:rsid w:val="0087599A"/>
    <w:rsid w:val="00875C53"/>
    <w:rsid w:val="00875CCF"/>
    <w:rsid w:val="00875E01"/>
    <w:rsid w:val="00875E9E"/>
    <w:rsid w:val="00876013"/>
    <w:rsid w:val="008763E2"/>
    <w:rsid w:val="0087642A"/>
    <w:rsid w:val="00876523"/>
    <w:rsid w:val="00876680"/>
    <w:rsid w:val="00876751"/>
    <w:rsid w:val="0087679D"/>
    <w:rsid w:val="008767E7"/>
    <w:rsid w:val="008769A2"/>
    <w:rsid w:val="00876B5F"/>
    <w:rsid w:val="00876CBF"/>
    <w:rsid w:val="00876D1D"/>
    <w:rsid w:val="00876D9F"/>
    <w:rsid w:val="00876DAB"/>
    <w:rsid w:val="00876DFA"/>
    <w:rsid w:val="00876E3D"/>
    <w:rsid w:val="00876F9E"/>
    <w:rsid w:val="00876FEB"/>
    <w:rsid w:val="00877588"/>
    <w:rsid w:val="00877639"/>
    <w:rsid w:val="008776BB"/>
    <w:rsid w:val="00877739"/>
    <w:rsid w:val="008779FD"/>
    <w:rsid w:val="00877A4B"/>
    <w:rsid w:val="00877CEB"/>
    <w:rsid w:val="00877D41"/>
    <w:rsid w:val="00877DEA"/>
    <w:rsid w:val="00877DFC"/>
    <w:rsid w:val="00877F47"/>
    <w:rsid w:val="00880194"/>
    <w:rsid w:val="00880239"/>
    <w:rsid w:val="0088044A"/>
    <w:rsid w:val="00880485"/>
    <w:rsid w:val="008805E7"/>
    <w:rsid w:val="00880618"/>
    <w:rsid w:val="008806EA"/>
    <w:rsid w:val="00880711"/>
    <w:rsid w:val="00880777"/>
    <w:rsid w:val="00880824"/>
    <w:rsid w:val="0088085A"/>
    <w:rsid w:val="0088089D"/>
    <w:rsid w:val="008814EF"/>
    <w:rsid w:val="0088154D"/>
    <w:rsid w:val="008818D0"/>
    <w:rsid w:val="00881AB9"/>
    <w:rsid w:val="00881EA8"/>
    <w:rsid w:val="0088200A"/>
    <w:rsid w:val="0088209E"/>
    <w:rsid w:val="00882167"/>
    <w:rsid w:val="00882196"/>
    <w:rsid w:val="00882291"/>
    <w:rsid w:val="008822F2"/>
    <w:rsid w:val="008828C0"/>
    <w:rsid w:val="008828C4"/>
    <w:rsid w:val="0088296E"/>
    <w:rsid w:val="00882A7D"/>
    <w:rsid w:val="00882CD3"/>
    <w:rsid w:val="00882DC0"/>
    <w:rsid w:val="00882E17"/>
    <w:rsid w:val="00882E37"/>
    <w:rsid w:val="00882EA3"/>
    <w:rsid w:val="00882F7E"/>
    <w:rsid w:val="00882FDF"/>
    <w:rsid w:val="008832CA"/>
    <w:rsid w:val="008832D0"/>
    <w:rsid w:val="0088369E"/>
    <w:rsid w:val="0088371E"/>
    <w:rsid w:val="008837A1"/>
    <w:rsid w:val="00883D4A"/>
    <w:rsid w:val="00883E36"/>
    <w:rsid w:val="00883F47"/>
    <w:rsid w:val="00883FD5"/>
    <w:rsid w:val="008842CF"/>
    <w:rsid w:val="008842DB"/>
    <w:rsid w:val="0088446A"/>
    <w:rsid w:val="008844E3"/>
    <w:rsid w:val="0088467B"/>
    <w:rsid w:val="00884780"/>
    <w:rsid w:val="00884929"/>
    <w:rsid w:val="00884A7E"/>
    <w:rsid w:val="00884C6D"/>
    <w:rsid w:val="00884D89"/>
    <w:rsid w:val="008850C1"/>
    <w:rsid w:val="008851B4"/>
    <w:rsid w:val="00885230"/>
    <w:rsid w:val="00885271"/>
    <w:rsid w:val="008852E8"/>
    <w:rsid w:val="00885324"/>
    <w:rsid w:val="0088543B"/>
    <w:rsid w:val="0088562D"/>
    <w:rsid w:val="00885949"/>
    <w:rsid w:val="00885D75"/>
    <w:rsid w:val="00885E07"/>
    <w:rsid w:val="0088612A"/>
    <w:rsid w:val="0088639D"/>
    <w:rsid w:val="00886439"/>
    <w:rsid w:val="00886452"/>
    <w:rsid w:val="008864DC"/>
    <w:rsid w:val="008867B4"/>
    <w:rsid w:val="008868BF"/>
    <w:rsid w:val="00886A9D"/>
    <w:rsid w:val="00886C09"/>
    <w:rsid w:val="00886CD6"/>
    <w:rsid w:val="00886D06"/>
    <w:rsid w:val="00886DB1"/>
    <w:rsid w:val="00886EB5"/>
    <w:rsid w:val="008871DD"/>
    <w:rsid w:val="008871EB"/>
    <w:rsid w:val="00887331"/>
    <w:rsid w:val="0088751B"/>
    <w:rsid w:val="00887575"/>
    <w:rsid w:val="008875E0"/>
    <w:rsid w:val="00887677"/>
    <w:rsid w:val="0088774D"/>
    <w:rsid w:val="008877A5"/>
    <w:rsid w:val="008877F8"/>
    <w:rsid w:val="00887A8E"/>
    <w:rsid w:val="00887B21"/>
    <w:rsid w:val="00887BB9"/>
    <w:rsid w:val="00887C4F"/>
    <w:rsid w:val="00887EA4"/>
    <w:rsid w:val="00887EAA"/>
    <w:rsid w:val="00890236"/>
    <w:rsid w:val="0089031B"/>
    <w:rsid w:val="00890679"/>
    <w:rsid w:val="00890791"/>
    <w:rsid w:val="00890926"/>
    <w:rsid w:val="00890A92"/>
    <w:rsid w:val="00890B1B"/>
    <w:rsid w:val="00890B31"/>
    <w:rsid w:val="00890B83"/>
    <w:rsid w:val="00890BE2"/>
    <w:rsid w:val="00890C05"/>
    <w:rsid w:val="00890CCC"/>
    <w:rsid w:val="00890E09"/>
    <w:rsid w:val="00890FD3"/>
    <w:rsid w:val="00891146"/>
    <w:rsid w:val="0089125E"/>
    <w:rsid w:val="0089128A"/>
    <w:rsid w:val="008917B8"/>
    <w:rsid w:val="008917E8"/>
    <w:rsid w:val="008918B9"/>
    <w:rsid w:val="00891910"/>
    <w:rsid w:val="00891D8D"/>
    <w:rsid w:val="00891DCE"/>
    <w:rsid w:val="00891E23"/>
    <w:rsid w:val="00892020"/>
    <w:rsid w:val="00892187"/>
    <w:rsid w:val="008925EC"/>
    <w:rsid w:val="00892634"/>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34A"/>
    <w:rsid w:val="00893570"/>
    <w:rsid w:val="00893584"/>
    <w:rsid w:val="008935CF"/>
    <w:rsid w:val="00893757"/>
    <w:rsid w:val="00893956"/>
    <w:rsid w:val="00893AD2"/>
    <w:rsid w:val="00893B4C"/>
    <w:rsid w:val="00893BD5"/>
    <w:rsid w:val="00893C72"/>
    <w:rsid w:val="00893D67"/>
    <w:rsid w:val="00893E1F"/>
    <w:rsid w:val="00893F17"/>
    <w:rsid w:val="00893F8F"/>
    <w:rsid w:val="0089410C"/>
    <w:rsid w:val="00894159"/>
    <w:rsid w:val="00894477"/>
    <w:rsid w:val="008945B5"/>
    <w:rsid w:val="00894767"/>
    <w:rsid w:val="00894784"/>
    <w:rsid w:val="0089487B"/>
    <w:rsid w:val="008948BB"/>
    <w:rsid w:val="008948F0"/>
    <w:rsid w:val="0089509D"/>
    <w:rsid w:val="008950C8"/>
    <w:rsid w:val="00895304"/>
    <w:rsid w:val="00895C02"/>
    <w:rsid w:val="00895D01"/>
    <w:rsid w:val="00895E94"/>
    <w:rsid w:val="008961D3"/>
    <w:rsid w:val="00896525"/>
    <w:rsid w:val="0089666B"/>
    <w:rsid w:val="008966FE"/>
    <w:rsid w:val="00896772"/>
    <w:rsid w:val="00896BCC"/>
    <w:rsid w:val="00896E38"/>
    <w:rsid w:val="008970A8"/>
    <w:rsid w:val="008973F8"/>
    <w:rsid w:val="0089757E"/>
    <w:rsid w:val="00897869"/>
    <w:rsid w:val="008978D1"/>
    <w:rsid w:val="00897C95"/>
    <w:rsid w:val="00897CC9"/>
    <w:rsid w:val="00897DCE"/>
    <w:rsid w:val="00897F26"/>
    <w:rsid w:val="00897F47"/>
    <w:rsid w:val="00897F8D"/>
    <w:rsid w:val="008A01F4"/>
    <w:rsid w:val="008A01FF"/>
    <w:rsid w:val="008A0366"/>
    <w:rsid w:val="008A03A5"/>
    <w:rsid w:val="008A042C"/>
    <w:rsid w:val="008A058D"/>
    <w:rsid w:val="008A0945"/>
    <w:rsid w:val="008A0968"/>
    <w:rsid w:val="008A0C2D"/>
    <w:rsid w:val="008A0DB6"/>
    <w:rsid w:val="008A11D8"/>
    <w:rsid w:val="008A11E0"/>
    <w:rsid w:val="008A11FC"/>
    <w:rsid w:val="008A1368"/>
    <w:rsid w:val="008A1374"/>
    <w:rsid w:val="008A17FA"/>
    <w:rsid w:val="008A189A"/>
    <w:rsid w:val="008A1A87"/>
    <w:rsid w:val="008A1B05"/>
    <w:rsid w:val="008A1B1F"/>
    <w:rsid w:val="008A1C27"/>
    <w:rsid w:val="008A1EF9"/>
    <w:rsid w:val="008A203C"/>
    <w:rsid w:val="008A20B0"/>
    <w:rsid w:val="008A21B0"/>
    <w:rsid w:val="008A21E8"/>
    <w:rsid w:val="008A21F1"/>
    <w:rsid w:val="008A2215"/>
    <w:rsid w:val="008A2309"/>
    <w:rsid w:val="008A2365"/>
    <w:rsid w:val="008A236C"/>
    <w:rsid w:val="008A271F"/>
    <w:rsid w:val="008A27FC"/>
    <w:rsid w:val="008A2823"/>
    <w:rsid w:val="008A283B"/>
    <w:rsid w:val="008A28DF"/>
    <w:rsid w:val="008A2FD1"/>
    <w:rsid w:val="008A312C"/>
    <w:rsid w:val="008A3183"/>
    <w:rsid w:val="008A323F"/>
    <w:rsid w:val="008A362F"/>
    <w:rsid w:val="008A3819"/>
    <w:rsid w:val="008A3935"/>
    <w:rsid w:val="008A3B19"/>
    <w:rsid w:val="008A3B69"/>
    <w:rsid w:val="008A3BD7"/>
    <w:rsid w:val="008A3C77"/>
    <w:rsid w:val="008A3DA8"/>
    <w:rsid w:val="008A3E20"/>
    <w:rsid w:val="008A3E30"/>
    <w:rsid w:val="008A4225"/>
    <w:rsid w:val="008A4261"/>
    <w:rsid w:val="008A429B"/>
    <w:rsid w:val="008A4493"/>
    <w:rsid w:val="008A46BA"/>
    <w:rsid w:val="008A472A"/>
    <w:rsid w:val="008A475C"/>
    <w:rsid w:val="008A476D"/>
    <w:rsid w:val="008A4877"/>
    <w:rsid w:val="008A4882"/>
    <w:rsid w:val="008A4899"/>
    <w:rsid w:val="008A4997"/>
    <w:rsid w:val="008A4A41"/>
    <w:rsid w:val="008A4ACF"/>
    <w:rsid w:val="008A4CCB"/>
    <w:rsid w:val="008A4E1C"/>
    <w:rsid w:val="008A4E2C"/>
    <w:rsid w:val="008A52A5"/>
    <w:rsid w:val="008A52E8"/>
    <w:rsid w:val="008A5352"/>
    <w:rsid w:val="008A578E"/>
    <w:rsid w:val="008A5844"/>
    <w:rsid w:val="008A5895"/>
    <w:rsid w:val="008A5D58"/>
    <w:rsid w:val="008A5F1D"/>
    <w:rsid w:val="008A5F49"/>
    <w:rsid w:val="008A605A"/>
    <w:rsid w:val="008A6078"/>
    <w:rsid w:val="008A6224"/>
    <w:rsid w:val="008A63E1"/>
    <w:rsid w:val="008A63E6"/>
    <w:rsid w:val="008A6536"/>
    <w:rsid w:val="008A6826"/>
    <w:rsid w:val="008A6B28"/>
    <w:rsid w:val="008A6D11"/>
    <w:rsid w:val="008A6E46"/>
    <w:rsid w:val="008A6FE3"/>
    <w:rsid w:val="008A7069"/>
    <w:rsid w:val="008A72BC"/>
    <w:rsid w:val="008A74A8"/>
    <w:rsid w:val="008A74B5"/>
    <w:rsid w:val="008A7536"/>
    <w:rsid w:val="008A765C"/>
    <w:rsid w:val="008A7833"/>
    <w:rsid w:val="008A7AE2"/>
    <w:rsid w:val="008A7B50"/>
    <w:rsid w:val="008A7DF3"/>
    <w:rsid w:val="008A7E24"/>
    <w:rsid w:val="008A7EF5"/>
    <w:rsid w:val="008A7F09"/>
    <w:rsid w:val="008B0287"/>
    <w:rsid w:val="008B041E"/>
    <w:rsid w:val="008B067A"/>
    <w:rsid w:val="008B06DF"/>
    <w:rsid w:val="008B0712"/>
    <w:rsid w:val="008B07CE"/>
    <w:rsid w:val="008B0891"/>
    <w:rsid w:val="008B09B1"/>
    <w:rsid w:val="008B0A90"/>
    <w:rsid w:val="008B0AA7"/>
    <w:rsid w:val="008B0ABB"/>
    <w:rsid w:val="008B0B57"/>
    <w:rsid w:val="008B0C3B"/>
    <w:rsid w:val="008B0E10"/>
    <w:rsid w:val="008B0EF7"/>
    <w:rsid w:val="008B13E6"/>
    <w:rsid w:val="008B1436"/>
    <w:rsid w:val="008B1760"/>
    <w:rsid w:val="008B1B09"/>
    <w:rsid w:val="008B1BA4"/>
    <w:rsid w:val="008B1D13"/>
    <w:rsid w:val="008B1D70"/>
    <w:rsid w:val="008B2109"/>
    <w:rsid w:val="008B2189"/>
    <w:rsid w:val="008B24DD"/>
    <w:rsid w:val="008B2626"/>
    <w:rsid w:val="008B28D4"/>
    <w:rsid w:val="008B2B28"/>
    <w:rsid w:val="008B2B77"/>
    <w:rsid w:val="008B2F59"/>
    <w:rsid w:val="008B3091"/>
    <w:rsid w:val="008B339C"/>
    <w:rsid w:val="008B33C1"/>
    <w:rsid w:val="008B355F"/>
    <w:rsid w:val="008B35CE"/>
    <w:rsid w:val="008B3648"/>
    <w:rsid w:val="008B36EB"/>
    <w:rsid w:val="008B3977"/>
    <w:rsid w:val="008B39AE"/>
    <w:rsid w:val="008B3AB7"/>
    <w:rsid w:val="008B3C70"/>
    <w:rsid w:val="008B3E17"/>
    <w:rsid w:val="008B44EB"/>
    <w:rsid w:val="008B4794"/>
    <w:rsid w:val="008B4C2B"/>
    <w:rsid w:val="008B4C67"/>
    <w:rsid w:val="008B4EC7"/>
    <w:rsid w:val="008B4EEE"/>
    <w:rsid w:val="008B4F0F"/>
    <w:rsid w:val="008B4F58"/>
    <w:rsid w:val="008B4F61"/>
    <w:rsid w:val="008B4F6D"/>
    <w:rsid w:val="008B5363"/>
    <w:rsid w:val="008B53DF"/>
    <w:rsid w:val="008B546C"/>
    <w:rsid w:val="008B56A6"/>
    <w:rsid w:val="008B587E"/>
    <w:rsid w:val="008B59A7"/>
    <w:rsid w:val="008B59FC"/>
    <w:rsid w:val="008B5B93"/>
    <w:rsid w:val="008B5CBC"/>
    <w:rsid w:val="008B5D2F"/>
    <w:rsid w:val="008B5F77"/>
    <w:rsid w:val="008B60AC"/>
    <w:rsid w:val="008B6192"/>
    <w:rsid w:val="008B61DD"/>
    <w:rsid w:val="008B6860"/>
    <w:rsid w:val="008B6866"/>
    <w:rsid w:val="008B6A49"/>
    <w:rsid w:val="008B6A7E"/>
    <w:rsid w:val="008B6B77"/>
    <w:rsid w:val="008B6C35"/>
    <w:rsid w:val="008B6FA7"/>
    <w:rsid w:val="008B6FE3"/>
    <w:rsid w:val="008B7093"/>
    <w:rsid w:val="008B71B4"/>
    <w:rsid w:val="008B7390"/>
    <w:rsid w:val="008B7414"/>
    <w:rsid w:val="008B7503"/>
    <w:rsid w:val="008B769F"/>
    <w:rsid w:val="008B77F0"/>
    <w:rsid w:val="008B781B"/>
    <w:rsid w:val="008B791C"/>
    <w:rsid w:val="008B796D"/>
    <w:rsid w:val="008B7BDE"/>
    <w:rsid w:val="008B7EE6"/>
    <w:rsid w:val="008C00EF"/>
    <w:rsid w:val="008C01D9"/>
    <w:rsid w:val="008C01FD"/>
    <w:rsid w:val="008C0205"/>
    <w:rsid w:val="008C0376"/>
    <w:rsid w:val="008C04D4"/>
    <w:rsid w:val="008C06E5"/>
    <w:rsid w:val="008C0736"/>
    <w:rsid w:val="008C075D"/>
    <w:rsid w:val="008C08D2"/>
    <w:rsid w:val="008C08EF"/>
    <w:rsid w:val="008C0921"/>
    <w:rsid w:val="008C0AC7"/>
    <w:rsid w:val="008C0BCE"/>
    <w:rsid w:val="008C0EC3"/>
    <w:rsid w:val="008C101D"/>
    <w:rsid w:val="008C10BE"/>
    <w:rsid w:val="008C1593"/>
    <w:rsid w:val="008C15AF"/>
    <w:rsid w:val="008C16FB"/>
    <w:rsid w:val="008C1706"/>
    <w:rsid w:val="008C1A03"/>
    <w:rsid w:val="008C1A2F"/>
    <w:rsid w:val="008C1A83"/>
    <w:rsid w:val="008C1BA1"/>
    <w:rsid w:val="008C1BBA"/>
    <w:rsid w:val="008C1CD0"/>
    <w:rsid w:val="008C1DC6"/>
    <w:rsid w:val="008C1E18"/>
    <w:rsid w:val="008C1E4E"/>
    <w:rsid w:val="008C1F7F"/>
    <w:rsid w:val="008C22F5"/>
    <w:rsid w:val="008C2310"/>
    <w:rsid w:val="008C2342"/>
    <w:rsid w:val="008C2561"/>
    <w:rsid w:val="008C256D"/>
    <w:rsid w:val="008C2786"/>
    <w:rsid w:val="008C2791"/>
    <w:rsid w:val="008C2818"/>
    <w:rsid w:val="008C2895"/>
    <w:rsid w:val="008C2918"/>
    <w:rsid w:val="008C292A"/>
    <w:rsid w:val="008C2AB2"/>
    <w:rsid w:val="008C2C47"/>
    <w:rsid w:val="008C2FF8"/>
    <w:rsid w:val="008C308D"/>
    <w:rsid w:val="008C3268"/>
    <w:rsid w:val="008C3387"/>
    <w:rsid w:val="008C36E1"/>
    <w:rsid w:val="008C3B2D"/>
    <w:rsid w:val="008C3C6C"/>
    <w:rsid w:val="008C3D7B"/>
    <w:rsid w:val="008C3E89"/>
    <w:rsid w:val="008C3F7E"/>
    <w:rsid w:val="008C40BC"/>
    <w:rsid w:val="008C430D"/>
    <w:rsid w:val="008C441C"/>
    <w:rsid w:val="008C4519"/>
    <w:rsid w:val="008C47C7"/>
    <w:rsid w:val="008C494E"/>
    <w:rsid w:val="008C4967"/>
    <w:rsid w:val="008C4BB3"/>
    <w:rsid w:val="008C4C03"/>
    <w:rsid w:val="008C4E22"/>
    <w:rsid w:val="008C4E5D"/>
    <w:rsid w:val="008C4F62"/>
    <w:rsid w:val="008C52A6"/>
    <w:rsid w:val="008C5309"/>
    <w:rsid w:val="008C5490"/>
    <w:rsid w:val="008C56FA"/>
    <w:rsid w:val="008C578A"/>
    <w:rsid w:val="008C586A"/>
    <w:rsid w:val="008C5B6B"/>
    <w:rsid w:val="008C5BAF"/>
    <w:rsid w:val="008C5FFA"/>
    <w:rsid w:val="008C6085"/>
    <w:rsid w:val="008C62A2"/>
    <w:rsid w:val="008C6466"/>
    <w:rsid w:val="008C6497"/>
    <w:rsid w:val="008C65D5"/>
    <w:rsid w:val="008C65F4"/>
    <w:rsid w:val="008C6632"/>
    <w:rsid w:val="008C666F"/>
    <w:rsid w:val="008C6749"/>
    <w:rsid w:val="008C67E4"/>
    <w:rsid w:val="008C6ADB"/>
    <w:rsid w:val="008C6EC9"/>
    <w:rsid w:val="008C7005"/>
    <w:rsid w:val="008C7084"/>
    <w:rsid w:val="008C7518"/>
    <w:rsid w:val="008C779B"/>
    <w:rsid w:val="008C7CA7"/>
    <w:rsid w:val="008D0099"/>
    <w:rsid w:val="008D0649"/>
    <w:rsid w:val="008D0805"/>
    <w:rsid w:val="008D087F"/>
    <w:rsid w:val="008D0938"/>
    <w:rsid w:val="008D0941"/>
    <w:rsid w:val="008D0D6F"/>
    <w:rsid w:val="008D0DEC"/>
    <w:rsid w:val="008D0F18"/>
    <w:rsid w:val="008D12DD"/>
    <w:rsid w:val="008D12F8"/>
    <w:rsid w:val="008D138E"/>
    <w:rsid w:val="008D141C"/>
    <w:rsid w:val="008D1A1F"/>
    <w:rsid w:val="008D1A58"/>
    <w:rsid w:val="008D1BA2"/>
    <w:rsid w:val="008D1CA1"/>
    <w:rsid w:val="008D1D34"/>
    <w:rsid w:val="008D1F45"/>
    <w:rsid w:val="008D2135"/>
    <w:rsid w:val="008D2191"/>
    <w:rsid w:val="008D2324"/>
    <w:rsid w:val="008D2619"/>
    <w:rsid w:val="008D26D7"/>
    <w:rsid w:val="008D2815"/>
    <w:rsid w:val="008D2895"/>
    <w:rsid w:val="008D2904"/>
    <w:rsid w:val="008D2A98"/>
    <w:rsid w:val="008D2AE7"/>
    <w:rsid w:val="008D2B62"/>
    <w:rsid w:val="008D2C65"/>
    <w:rsid w:val="008D2CAA"/>
    <w:rsid w:val="008D2E81"/>
    <w:rsid w:val="008D2EC7"/>
    <w:rsid w:val="008D3056"/>
    <w:rsid w:val="008D3472"/>
    <w:rsid w:val="008D34FA"/>
    <w:rsid w:val="008D35AD"/>
    <w:rsid w:val="008D35D2"/>
    <w:rsid w:val="008D37F7"/>
    <w:rsid w:val="008D3CAC"/>
    <w:rsid w:val="008D3F11"/>
    <w:rsid w:val="008D402A"/>
    <w:rsid w:val="008D40CF"/>
    <w:rsid w:val="008D4108"/>
    <w:rsid w:val="008D4263"/>
    <w:rsid w:val="008D429F"/>
    <w:rsid w:val="008D42FB"/>
    <w:rsid w:val="008D4367"/>
    <w:rsid w:val="008D43FF"/>
    <w:rsid w:val="008D4913"/>
    <w:rsid w:val="008D4BF7"/>
    <w:rsid w:val="008D4FF0"/>
    <w:rsid w:val="008D515E"/>
    <w:rsid w:val="008D51F4"/>
    <w:rsid w:val="008D52E2"/>
    <w:rsid w:val="008D530C"/>
    <w:rsid w:val="008D540D"/>
    <w:rsid w:val="008D5456"/>
    <w:rsid w:val="008D567E"/>
    <w:rsid w:val="008D576B"/>
    <w:rsid w:val="008D57E3"/>
    <w:rsid w:val="008D5E26"/>
    <w:rsid w:val="008D608D"/>
    <w:rsid w:val="008D6193"/>
    <w:rsid w:val="008D646D"/>
    <w:rsid w:val="008D6549"/>
    <w:rsid w:val="008D6672"/>
    <w:rsid w:val="008D6675"/>
    <w:rsid w:val="008D67A4"/>
    <w:rsid w:val="008D6891"/>
    <w:rsid w:val="008D6AED"/>
    <w:rsid w:val="008D6B70"/>
    <w:rsid w:val="008D6B86"/>
    <w:rsid w:val="008D6CC0"/>
    <w:rsid w:val="008D6DAC"/>
    <w:rsid w:val="008D7107"/>
    <w:rsid w:val="008D7557"/>
    <w:rsid w:val="008D7574"/>
    <w:rsid w:val="008D76CD"/>
    <w:rsid w:val="008D7736"/>
    <w:rsid w:val="008D78EA"/>
    <w:rsid w:val="008D7AB7"/>
    <w:rsid w:val="008D7BEA"/>
    <w:rsid w:val="008D7F84"/>
    <w:rsid w:val="008D7FCB"/>
    <w:rsid w:val="008E0218"/>
    <w:rsid w:val="008E0278"/>
    <w:rsid w:val="008E0454"/>
    <w:rsid w:val="008E05CE"/>
    <w:rsid w:val="008E065A"/>
    <w:rsid w:val="008E074F"/>
    <w:rsid w:val="008E0917"/>
    <w:rsid w:val="008E0E2D"/>
    <w:rsid w:val="008E10F1"/>
    <w:rsid w:val="008E110D"/>
    <w:rsid w:val="008E120D"/>
    <w:rsid w:val="008E1488"/>
    <w:rsid w:val="008E1509"/>
    <w:rsid w:val="008E154C"/>
    <w:rsid w:val="008E1558"/>
    <w:rsid w:val="008E1626"/>
    <w:rsid w:val="008E1674"/>
    <w:rsid w:val="008E168F"/>
    <w:rsid w:val="008E1A31"/>
    <w:rsid w:val="008E1B3A"/>
    <w:rsid w:val="008E1B5E"/>
    <w:rsid w:val="008E1FED"/>
    <w:rsid w:val="008E203B"/>
    <w:rsid w:val="008E20E9"/>
    <w:rsid w:val="008E223D"/>
    <w:rsid w:val="008E22F6"/>
    <w:rsid w:val="008E2579"/>
    <w:rsid w:val="008E25AB"/>
    <w:rsid w:val="008E2C12"/>
    <w:rsid w:val="008E2CFB"/>
    <w:rsid w:val="008E2FAC"/>
    <w:rsid w:val="008E3286"/>
    <w:rsid w:val="008E33BB"/>
    <w:rsid w:val="008E346A"/>
    <w:rsid w:val="008E3505"/>
    <w:rsid w:val="008E382B"/>
    <w:rsid w:val="008E3A15"/>
    <w:rsid w:val="008E3A49"/>
    <w:rsid w:val="008E3B41"/>
    <w:rsid w:val="008E3C1C"/>
    <w:rsid w:val="008E3C53"/>
    <w:rsid w:val="008E3D40"/>
    <w:rsid w:val="008E3D69"/>
    <w:rsid w:val="008E3E1D"/>
    <w:rsid w:val="008E3E6E"/>
    <w:rsid w:val="008E4279"/>
    <w:rsid w:val="008E42DD"/>
    <w:rsid w:val="008E43E1"/>
    <w:rsid w:val="008E4674"/>
    <w:rsid w:val="008E469E"/>
    <w:rsid w:val="008E4786"/>
    <w:rsid w:val="008E48C7"/>
    <w:rsid w:val="008E4923"/>
    <w:rsid w:val="008E4DCC"/>
    <w:rsid w:val="008E4FF9"/>
    <w:rsid w:val="008E5027"/>
    <w:rsid w:val="008E558A"/>
    <w:rsid w:val="008E55D2"/>
    <w:rsid w:val="008E5747"/>
    <w:rsid w:val="008E5A57"/>
    <w:rsid w:val="008E5B23"/>
    <w:rsid w:val="008E5C06"/>
    <w:rsid w:val="008E5C42"/>
    <w:rsid w:val="008E5D02"/>
    <w:rsid w:val="008E613C"/>
    <w:rsid w:val="008E6241"/>
    <w:rsid w:val="008E62B6"/>
    <w:rsid w:val="008E636B"/>
    <w:rsid w:val="008E64A8"/>
    <w:rsid w:val="008E6520"/>
    <w:rsid w:val="008E67E7"/>
    <w:rsid w:val="008E680A"/>
    <w:rsid w:val="008E68C3"/>
    <w:rsid w:val="008E68C7"/>
    <w:rsid w:val="008E690F"/>
    <w:rsid w:val="008E6A8F"/>
    <w:rsid w:val="008E6CEA"/>
    <w:rsid w:val="008E6E53"/>
    <w:rsid w:val="008E7011"/>
    <w:rsid w:val="008E711C"/>
    <w:rsid w:val="008E732A"/>
    <w:rsid w:val="008E7350"/>
    <w:rsid w:val="008E7542"/>
    <w:rsid w:val="008E75BB"/>
    <w:rsid w:val="008E7602"/>
    <w:rsid w:val="008E76D7"/>
    <w:rsid w:val="008E780E"/>
    <w:rsid w:val="008E7A08"/>
    <w:rsid w:val="008E7A10"/>
    <w:rsid w:val="008E7AF0"/>
    <w:rsid w:val="008E7BD2"/>
    <w:rsid w:val="008E7C5F"/>
    <w:rsid w:val="008E7CFE"/>
    <w:rsid w:val="008E7E45"/>
    <w:rsid w:val="008F018C"/>
    <w:rsid w:val="008F0230"/>
    <w:rsid w:val="008F0407"/>
    <w:rsid w:val="008F0657"/>
    <w:rsid w:val="008F068A"/>
    <w:rsid w:val="008F06DF"/>
    <w:rsid w:val="008F07BB"/>
    <w:rsid w:val="008F096A"/>
    <w:rsid w:val="008F097B"/>
    <w:rsid w:val="008F0A63"/>
    <w:rsid w:val="008F0AA7"/>
    <w:rsid w:val="008F0D3B"/>
    <w:rsid w:val="008F0F49"/>
    <w:rsid w:val="008F1001"/>
    <w:rsid w:val="008F11FC"/>
    <w:rsid w:val="008F1AF1"/>
    <w:rsid w:val="008F1C32"/>
    <w:rsid w:val="008F1E26"/>
    <w:rsid w:val="008F2038"/>
    <w:rsid w:val="008F296C"/>
    <w:rsid w:val="008F29A4"/>
    <w:rsid w:val="008F2B04"/>
    <w:rsid w:val="008F2BE6"/>
    <w:rsid w:val="008F2C0C"/>
    <w:rsid w:val="008F2D2A"/>
    <w:rsid w:val="008F2D89"/>
    <w:rsid w:val="008F3322"/>
    <w:rsid w:val="008F345F"/>
    <w:rsid w:val="008F3484"/>
    <w:rsid w:val="008F3510"/>
    <w:rsid w:val="008F3879"/>
    <w:rsid w:val="008F3941"/>
    <w:rsid w:val="008F3965"/>
    <w:rsid w:val="008F3986"/>
    <w:rsid w:val="008F3C35"/>
    <w:rsid w:val="008F3E93"/>
    <w:rsid w:val="008F4008"/>
    <w:rsid w:val="008F40D3"/>
    <w:rsid w:val="008F4349"/>
    <w:rsid w:val="008F43DC"/>
    <w:rsid w:val="008F445C"/>
    <w:rsid w:val="008F45F8"/>
    <w:rsid w:val="008F4638"/>
    <w:rsid w:val="008F4A1E"/>
    <w:rsid w:val="008F4AB2"/>
    <w:rsid w:val="008F4BFE"/>
    <w:rsid w:val="008F4D61"/>
    <w:rsid w:val="008F4E0F"/>
    <w:rsid w:val="008F4E2C"/>
    <w:rsid w:val="008F4E73"/>
    <w:rsid w:val="008F4F1B"/>
    <w:rsid w:val="008F4F4F"/>
    <w:rsid w:val="008F501A"/>
    <w:rsid w:val="008F5093"/>
    <w:rsid w:val="008F50F4"/>
    <w:rsid w:val="008F526E"/>
    <w:rsid w:val="008F54CC"/>
    <w:rsid w:val="008F55C1"/>
    <w:rsid w:val="008F55E8"/>
    <w:rsid w:val="008F569D"/>
    <w:rsid w:val="008F5762"/>
    <w:rsid w:val="008F58E1"/>
    <w:rsid w:val="008F5959"/>
    <w:rsid w:val="008F5B30"/>
    <w:rsid w:val="008F5B39"/>
    <w:rsid w:val="008F5CA4"/>
    <w:rsid w:val="008F6150"/>
    <w:rsid w:val="008F6176"/>
    <w:rsid w:val="008F6369"/>
    <w:rsid w:val="008F642E"/>
    <w:rsid w:val="008F6957"/>
    <w:rsid w:val="008F69FC"/>
    <w:rsid w:val="008F6CDD"/>
    <w:rsid w:val="008F6D19"/>
    <w:rsid w:val="008F6DE9"/>
    <w:rsid w:val="008F6E51"/>
    <w:rsid w:val="008F7064"/>
    <w:rsid w:val="008F70F4"/>
    <w:rsid w:val="008F71F0"/>
    <w:rsid w:val="008F7244"/>
    <w:rsid w:val="008F7424"/>
    <w:rsid w:val="008F744E"/>
    <w:rsid w:val="008F75FE"/>
    <w:rsid w:val="008F7A97"/>
    <w:rsid w:val="008F7C44"/>
    <w:rsid w:val="008F7DCA"/>
    <w:rsid w:val="008F7EED"/>
    <w:rsid w:val="008F7F1D"/>
    <w:rsid w:val="0090022B"/>
    <w:rsid w:val="009002D9"/>
    <w:rsid w:val="00900367"/>
    <w:rsid w:val="009008AA"/>
    <w:rsid w:val="00900923"/>
    <w:rsid w:val="00900A82"/>
    <w:rsid w:val="00900B79"/>
    <w:rsid w:val="00900E5E"/>
    <w:rsid w:val="00900EFD"/>
    <w:rsid w:val="00901042"/>
    <w:rsid w:val="00901050"/>
    <w:rsid w:val="009011A9"/>
    <w:rsid w:val="0090138A"/>
    <w:rsid w:val="009013BC"/>
    <w:rsid w:val="00901541"/>
    <w:rsid w:val="00901604"/>
    <w:rsid w:val="00901718"/>
    <w:rsid w:val="00901735"/>
    <w:rsid w:val="00901A0E"/>
    <w:rsid w:val="00901A99"/>
    <w:rsid w:val="00901B22"/>
    <w:rsid w:val="00901BA5"/>
    <w:rsid w:val="00902050"/>
    <w:rsid w:val="0090210F"/>
    <w:rsid w:val="009023FC"/>
    <w:rsid w:val="00902457"/>
    <w:rsid w:val="009024B1"/>
    <w:rsid w:val="009027D5"/>
    <w:rsid w:val="009029AF"/>
    <w:rsid w:val="00902A4B"/>
    <w:rsid w:val="00902AA6"/>
    <w:rsid w:val="00902B29"/>
    <w:rsid w:val="00902C89"/>
    <w:rsid w:val="00902EF7"/>
    <w:rsid w:val="0090302A"/>
    <w:rsid w:val="00903195"/>
    <w:rsid w:val="0090343C"/>
    <w:rsid w:val="009034F6"/>
    <w:rsid w:val="00903768"/>
    <w:rsid w:val="00903797"/>
    <w:rsid w:val="00903A91"/>
    <w:rsid w:val="00903A9D"/>
    <w:rsid w:val="00903AEF"/>
    <w:rsid w:val="00903B49"/>
    <w:rsid w:val="00903EC1"/>
    <w:rsid w:val="00904025"/>
    <w:rsid w:val="0090416F"/>
    <w:rsid w:val="00904238"/>
    <w:rsid w:val="009042FB"/>
    <w:rsid w:val="0090440D"/>
    <w:rsid w:val="009044CC"/>
    <w:rsid w:val="009044F8"/>
    <w:rsid w:val="009045FC"/>
    <w:rsid w:val="00904704"/>
    <w:rsid w:val="0090474A"/>
    <w:rsid w:val="00904861"/>
    <w:rsid w:val="009049C1"/>
    <w:rsid w:val="009049C8"/>
    <w:rsid w:val="00904A2B"/>
    <w:rsid w:val="00904AC4"/>
    <w:rsid w:val="00904AEA"/>
    <w:rsid w:val="00904EA1"/>
    <w:rsid w:val="00904F37"/>
    <w:rsid w:val="00905157"/>
    <w:rsid w:val="009054DD"/>
    <w:rsid w:val="0090576A"/>
    <w:rsid w:val="009057D6"/>
    <w:rsid w:val="009058ED"/>
    <w:rsid w:val="009059B2"/>
    <w:rsid w:val="00905C39"/>
    <w:rsid w:val="0090607C"/>
    <w:rsid w:val="009060E9"/>
    <w:rsid w:val="0090642C"/>
    <w:rsid w:val="00906476"/>
    <w:rsid w:val="00906858"/>
    <w:rsid w:val="0090695B"/>
    <w:rsid w:val="00906CC7"/>
    <w:rsid w:val="00906CD2"/>
    <w:rsid w:val="00906D38"/>
    <w:rsid w:val="00906F68"/>
    <w:rsid w:val="009071DE"/>
    <w:rsid w:val="00907241"/>
    <w:rsid w:val="009074A1"/>
    <w:rsid w:val="0090796A"/>
    <w:rsid w:val="00907B59"/>
    <w:rsid w:val="00907B87"/>
    <w:rsid w:val="00907C0B"/>
    <w:rsid w:val="00907D26"/>
    <w:rsid w:val="00907E98"/>
    <w:rsid w:val="00907F19"/>
    <w:rsid w:val="00907F76"/>
    <w:rsid w:val="00910126"/>
    <w:rsid w:val="00910162"/>
    <w:rsid w:val="009102F5"/>
    <w:rsid w:val="0091046E"/>
    <w:rsid w:val="009104A4"/>
    <w:rsid w:val="0091050B"/>
    <w:rsid w:val="00910745"/>
    <w:rsid w:val="00910996"/>
    <w:rsid w:val="00910A56"/>
    <w:rsid w:val="00910C67"/>
    <w:rsid w:val="00910E50"/>
    <w:rsid w:val="00910FD4"/>
    <w:rsid w:val="009116D9"/>
    <w:rsid w:val="009117E6"/>
    <w:rsid w:val="00911AC4"/>
    <w:rsid w:val="00911F12"/>
    <w:rsid w:val="00911F9C"/>
    <w:rsid w:val="0091207B"/>
    <w:rsid w:val="00912252"/>
    <w:rsid w:val="00912283"/>
    <w:rsid w:val="009122CB"/>
    <w:rsid w:val="00912386"/>
    <w:rsid w:val="00912425"/>
    <w:rsid w:val="009125F8"/>
    <w:rsid w:val="00912612"/>
    <w:rsid w:val="00912649"/>
    <w:rsid w:val="009126F9"/>
    <w:rsid w:val="00912AE1"/>
    <w:rsid w:val="00912D24"/>
    <w:rsid w:val="00912D8D"/>
    <w:rsid w:val="00912D94"/>
    <w:rsid w:val="00912DA4"/>
    <w:rsid w:val="00912E85"/>
    <w:rsid w:val="00912FBC"/>
    <w:rsid w:val="00912FE5"/>
    <w:rsid w:val="00913002"/>
    <w:rsid w:val="00913079"/>
    <w:rsid w:val="009131B2"/>
    <w:rsid w:val="00913298"/>
    <w:rsid w:val="009132D8"/>
    <w:rsid w:val="0091336E"/>
    <w:rsid w:val="0091370D"/>
    <w:rsid w:val="00913741"/>
    <w:rsid w:val="00913835"/>
    <w:rsid w:val="009138CE"/>
    <w:rsid w:val="009138F7"/>
    <w:rsid w:val="00913969"/>
    <w:rsid w:val="00913A67"/>
    <w:rsid w:val="00913C12"/>
    <w:rsid w:val="00913EC7"/>
    <w:rsid w:val="009142C8"/>
    <w:rsid w:val="00914300"/>
    <w:rsid w:val="009145F9"/>
    <w:rsid w:val="00914781"/>
    <w:rsid w:val="0091484C"/>
    <w:rsid w:val="009148BB"/>
    <w:rsid w:val="00914F46"/>
    <w:rsid w:val="00915055"/>
    <w:rsid w:val="00915125"/>
    <w:rsid w:val="009152C1"/>
    <w:rsid w:val="00915459"/>
    <w:rsid w:val="00915794"/>
    <w:rsid w:val="00915814"/>
    <w:rsid w:val="009158CE"/>
    <w:rsid w:val="009158E9"/>
    <w:rsid w:val="00915AEC"/>
    <w:rsid w:val="00915AEF"/>
    <w:rsid w:val="00915D4E"/>
    <w:rsid w:val="00915E61"/>
    <w:rsid w:val="00915F0E"/>
    <w:rsid w:val="00916026"/>
    <w:rsid w:val="00916236"/>
    <w:rsid w:val="00916454"/>
    <w:rsid w:val="009164A8"/>
    <w:rsid w:val="009164BF"/>
    <w:rsid w:val="009164D2"/>
    <w:rsid w:val="00916785"/>
    <w:rsid w:val="009169EC"/>
    <w:rsid w:val="00916AE3"/>
    <w:rsid w:val="00916B4A"/>
    <w:rsid w:val="00916F46"/>
    <w:rsid w:val="009170B5"/>
    <w:rsid w:val="00917158"/>
    <w:rsid w:val="0091724B"/>
    <w:rsid w:val="009172CB"/>
    <w:rsid w:val="009174EE"/>
    <w:rsid w:val="0091758B"/>
    <w:rsid w:val="009175A9"/>
    <w:rsid w:val="0091775F"/>
    <w:rsid w:val="009177E0"/>
    <w:rsid w:val="00917801"/>
    <w:rsid w:val="0091781D"/>
    <w:rsid w:val="00917868"/>
    <w:rsid w:val="00917A1F"/>
    <w:rsid w:val="00917A9B"/>
    <w:rsid w:val="00917C01"/>
    <w:rsid w:val="00917C1D"/>
    <w:rsid w:val="00917CFD"/>
    <w:rsid w:val="00917DAB"/>
    <w:rsid w:val="009201A5"/>
    <w:rsid w:val="0092029E"/>
    <w:rsid w:val="00920603"/>
    <w:rsid w:val="00920619"/>
    <w:rsid w:val="0092067B"/>
    <w:rsid w:val="009207FC"/>
    <w:rsid w:val="00920823"/>
    <w:rsid w:val="00920A45"/>
    <w:rsid w:val="00920A81"/>
    <w:rsid w:val="00920B38"/>
    <w:rsid w:val="00920C74"/>
    <w:rsid w:val="00920D60"/>
    <w:rsid w:val="00920E9C"/>
    <w:rsid w:val="00920F11"/>
    <w:rsid w:val="00920F1A"/>
    <w:rsid w:val="00920F28"/>
    <w:rsid w:val="00920FD1"/>
    <w:rsid w:val="00921003"/>
    <w:rsid w:val="00921078"/>
    <w:rsid w:val="00921098"/>
    <w:rsid w:val="0092184C"/>
    <w:rsid w:val="009218D4"/>
    <w:rsid w:val="00921A5E"/>
    <w:rsid w:val="00921B06"/>
    <w:rsid w:val="00921B64"/>
    <w:rsid w:val="00921CA7"/>
    <w:rsid w:val="00921CB6"/>
    <w:rsid w:val="00921E20"/>
    <w:rsid w:val="00922075"/>
    <w:rsid w:val="00922079"/>
    <w:rsid w:val="00922194"/>
    <w:rsid w:val="009227C8"/>
    <w:rsid w:val="0092287E"/>
    <w:rsid w:val="00922976"/>
    <w:rsid w:val="00922B43"/>
    <w:rsid w:val="00922BBC"/>
    <w:rsid w:val="00922CFA"/>
    <w:rsid w:val="00922D1A"/>
    <w:rsid w:val="00922E6A"/>
    <w:rsid w:val="0092314A"/>
    <w:rsid w:val="00923260"/>
    <w:rsid w:val="009234BD"/>
    <w:rsid w:val="00923593"/>
    <w:rsid w:val="009236E2"/>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CAF"/>
    <w:rsid w:val="00924DD7"/>
    <w:rsid w:val="00924E00"/>
    <w:rsid w:val="00924F8B"/>
    <w:rsid w:val="009250EF"/>
    <w:rsid w:val="009251B1"/>
    <w:rsid w:val="0092520D"/>
    <w:rsid w:val="009252BA"/>
    <w:rsid w:val="0092540B"/>
    <w:rsid w:val="00925457"/>
    <w:rsid w:val="00925596"/>
    <w:rsid w:val="009259FD"/>
    <w:rsid w:val="00925AD7"/>
    <w:rsid w:val="00925BD9"/>
    <w:rsid w:val="00925C36"/>
    <w:rsid w:val="00925F78"/>
    <w:rsid w:val="0092620C"/>
    <w:rsid w:val="00926455"/>
    <w:rsid w:val="009264DD"/>
    <w:rsid w:val="0092655B"/>
    <w:rsid w:val="0092659E"/>
    <w:rsid w:val="0092697D"/>
    <w:rsid w:val="00926A79"/>
    <w:rsid w:val="00926C78"/>
    <w:rsid w:val="00926D71"/>
    <w:rsid w:val="009270E3"/>
    <w:rsid w:val="009271C7"/>
    <w:rsid w:val="0092726C"/>
    <w:rsid w:val="00927301"/>
    <w:rsid w:val="0092769A"/>
    <w:rsid w:val="009278D2"/>
    <w:rsid w:val="00927969"/>
    <w:rsid w:val="009279C7"/>
    <w:rsid w:val="00927C30"/>
    <w:rsid w:val="00927DE0"/>
    <w:rsid w:val="0093001A"/>
    <w:rsid w:val="00930071"/>
    <w:rsid w:val="009302CD"/>
    <w:rsid w:val="00930305"/>
    <w:rsid w:val="00930380"/>
    <w:rsid w:val="009303B2"/>
    <w:rsid w:val="0093048A"/>
    <w:rsid w:val="00930506"/>
    <w:rsid w:val="00930595"/>
    <w:rsid w:val="0093073B"/>
    <w:rsid w:val="00930805"/>
    <w:rsid w:val="00930C9B"/>
    <w:rsid w:val="00930DAC"/>
    <w:rsid w:val="00930E2F"/>
    <w:rsid w:val="0093106B"/>
    <w:rsid w:val="009311EE"/>
    <w:rsid w:val="00931253"/>
    <w:rsid w:val="0093136D"/>
    <w:rsid w:val="009314CF"/>
    <w:rsid w:val="009314D3"/>
    <w:rsid w:val="009315C7"/>
    <w:rsid w:val="009316FC"/>
    <w:rsid w:val="0093170B"/>
    <w:rsid w:val="00931861"/>
    <w:rsid w:val="00931A93"/>
    <w:rsid w:val="00931B3B"/>
    <w:rsid w:val="00931B7F"/>
    <w:rsid w:val="00931D06"/>
    <w:rsid w:val="00931D9A"/>
    <w:rsid w:val="0093224C"/>
    <w:rsid w:val="00932254"/>
    <w:rsid w:val="00932324"/>
    <w:rsid w:val="00932427"/>
    <w:rsid w:val="00932B1B"/>
    <w:rsid w:val="00932BBA"/>
    <w:rsid w:val="00932C1A"/>
    <w:rsid w:val="00932C23"/>
    <w:rsid w:val="00932E3C"/>
    <w:rsid w:val="00932ED2"/>
    <w:rsid w:val="00932F3C"/>
    <w:rsid w:val="00933054"/>
    <w:rsid w:val="00933102"/>
    <w:rsid w:val="00933320"/>
    <w:rsid w:val="0093371B"/>
    <w:rsid w:val="00933FEB"/>
    <w:rsid w:val="00934333"/>
    <w:rsid w:val="0093448F"/>
    <w:rsid w:val="00934898"/>
    <w:rsid w:val="00934CB8"/>
    <w:rsid w:val="00934CED"/>
    <w:rsid w:val="00934D32"/>
    <w:rsid w:val="00934D5F"/>
    <w:rsid w:val="00934DBF"/>
    <w:rsid w:val="00934E99"/>
    <w:rsid w:val="00934FC0"/>
    <w:rsid w:val="00935097"/>
    <w:rsid w:val="00935153"/>
    <w:rsid w:val="0093545B"/>
    <w:rsid w:val="00935667"/>
    <w:rsid w:val="00935797"/>
    <w:rsid w:val="00935824"/>
    <w:rsid w:val="00935857"/>
    <w:rsid w:val="00935A42"/>
    <w:rsid w:val="00935CB6"/>
    <w:rsid w:val="00935DD6"/>
    <w:rsid w:val="00935F83"/>
    <w:rsid w:val="00936002"/>
    <w:rsid w:val="0093605F"/>
    <w:rsid w:val="00936188"/>
    <w:rsid w:val="0093632C"/>
    <w:rsid w:val="009363C9"/>
    <w:rsid w:val="009363E4"/>
    <w:rsid w:val="0093649D"/>
    <w:rsid w:val="00936574"/>
    <w:rsid w:val="00936612"/>
    <w:rsid w:val="00936700"/>
    <w:rsid w:val="0093676F"/>
    <w:rsid w:val="00936888"/>
    <w:rsid w:val="009368B2"/>
    <w:rsid w:val="009369DD"/>
    <w:rsid w:val="00936C39"/>
    <w:rsid w:val="00936C9F"/>
    <w:rsid w:val="00936D2E"/>
    <w:rsid w:val="00936F39"/>
    <w:rsid w:val="00937135"/>
    <w:rsid w:val="00937256"/>
    <w:rsid w:val="0093740F"/>
    <w:rsid w:val="00937659"/>
    <w:rsid w:val="0093767B"/>
    <w:rsid w:val="009376BF"/>
    <w:rsid w:val="00937800"/>
    <w:rsid w:val="00937819"/>
    <w:rsid w:val="009378EB"/>
    <w:rsid w:val="00937A42"/>
    <w:rsid w:val="00937B58"/>
    <w:rsid w:val="00937B7A"/>
    <w:rsid w:val="00937C51"/>
    <w:rsid w:val="00937ECB"/>
    <w:rsid w:val="00937F8F"/>
    <w:rsid w:val="00940010"/>
    <w:rsid w:val="00940317"/>
    <w:rsid w:val="009403B2"/>
    <w:rsid w:val="00940444"/>
    <w:rsid w:val="00940448"/>
    <w:rsid w:val="00940542"/>
    <w:rsid w:val="0094072D"/>
    <w:rsid w:val="00940938"/>
    <w:rsid w:val="0094095F"/>
    <w:rsid w:val="00940A93"/>
    <w:rsid w:val="00940AAC"/>
    <w:rsid w:val="00940C58"/>
    <w:rsid w:val="00940CF3"/>
    <w:rsid w:val="00940D17"/>
    <w:rsid w:val="00940D25"/>
    <w:rsid w:val="00940DE8"/>
    <w:rsid w:val="00940EC8"/>
    <w:rsid w:val="0094129F"/>
    <w:rsid w:val="009412FB"/>
    <w:rsid w:val="0094141D"/>
    <w:rsid w:val="00941663"/>
    <w:rsid w:val="00941725"/>
    <w:rsid w:val="00941BA4"/>
    <w:rsid w:val="00941DB2"/>
    <w:rsid w:val="00941E85"/>
    <w:rsid w:val="0094203A"/>
    <w:rsid w:val="00942119"/>
    <w:rsid w:val="00942122"/>
    <w:rsid w:val="0094214D"/>
    <w:rsid w:val="009421CF"/>
    <w:rsid w:val="009421FD"/>
    <w:rsid w:val="00942212"/>
    <w:rsid w:val="00942415"/>
    <w:rsid w:val="00942423"/>
    <w:rsid w:val="00942459"/>
    <w:rsid w:val="00942799"/>
    <w:rsid w:val="00942830"/>
    <w:rsid w:val="00942874"/>
    <w:rsid w:val="00942A64"/>
    <w:rsid w:val="00942F5E"/>
    <w:rsid w:val="00942F97"/>
    <w:rsid w:val="00942FC8"/>
    <w:rsid w:val="00943270"/>
    <w:rsid w:val="009432C6"/>
    <w:rsid w:val="0094352A"/>
    <w:rsid w:val="009437FB"/>
    <w:rsid w:val="00943A98"/>
    <w:rsid w:val="00943B7B"/>
    <w:rsid w:val="00943CC4"/>
    <w:rsid w:val="00943E6B"/>
    <w:rsid w:val="00943F36"/>
    <w:rsid w:val="00943FEA"/>
    <w:rsid w:val="00944124"/>
    <w:rsid w:val="00944662"/>
    <w:rsid w:val="0094478A"/>
    <w:rsid w:val="009448E1"/>
    <w:rsid w:val="009448E7"/>
    <w:rsid w:val="00944AF1"/>
    <w:rsid w:val="00944B62"/>
    <w:rsid w:val="00944B96"/>
    <w:rsid w:val="00944B9B"/>
    <w:rsid w:val="00944EC3"/>
    <w:rsid w:val="00944F7B"/>
    <w:rsid w:val="00945017"/>
    <w:rsid w:val="009451EE"/>
    <w:rsid w:val="00945443"/>
    <w:rsid w:val="009454D7"/>
    <w:rsid w:val="009454E4"/>
    <w:rsid w:val="009455D1"/>
    <w:rsid w:val="009456EF"/>
    <w:rsid w:val="009457D0"/>
    <w:rsid w:val="009457E6"/>
    <w:rsid w:val="009458F5"/>
    <w:rsid w:val="0094599B"/>
    <w:rsid w:val="00945A11"/>
    <w:rsid w:val="00945A73"/>
    <w:rsid w:val="00945CED"/>
    <w:rsid w:val="00945D65"/>
    <w:rsid w:val="00945DA4"/>
    <w:rsid w:val="00945F79"/>
    <w:rsid w:val="0094607A"/>
    <w:rsid w:val="009460CD"/>
    <w:rsid w:val="00946262"/>
    <w:rsid w:val="0094656B"/>
    <w:rsid w:val="00946578"/>
    <w:rsid w:val="009467CD"/>
    <w:rsid w:val="00946821"/>
    <w:rsid w:val="00946AA2"/>
    <w:rsid w:val="00946C30"/>
    <w:rsid w:val="009471C3"/>
    <w:rsid w:val="009471D8"/>
    <w:rsid w:val="00947309"/>
    <w:rsid w:val="00947349"/>
    <w:rsid w:val="00947499"/>
    <w:rsid w:val="009475F4"/>
    <w:rsid w:val="009477FC"/>
    <w:rsid w:val="00947A31"/>
    <w:rsid w:val="00947AE9"/>
    <w:rsid w:val="00947EB5"/>
    <w:rsid w:val="00947EC6"/>
    <w:rsid w:val="00947ED2"/>
    <w:rsid w:val="00947EF8"/>
    <w:rsid w:val="00947FE6"/>
    <w:rsid w:val="009501EA"/>
    <w:rsid w:val="00950204"/>
    <w:rsid w:val="00950230"/>
    <w:rsid w:val="009502E7"/>
    <w:rsid w:val="009503D3"/>
    <w:rsid w:val="0095047F"/>
    <w:rsid w:val="009504A2"/>
    <w:rsid w:val="0095058F"/>
    <w:rsid w:val="00950799"/>
    <w:rsid w:val="009508B9"/>
    <w:rsid w:val="00950B5D"/>
    <w:rsid w:val="00950B8A"/>
    <w:rsid w:val="00950ECA"/>
    <w:rsid w:val="00950F40"/>
    <w:rsid w:val="00951276"/>
    <w:rsid w:val="00951278"/>
    <w:rsid w:val="00951435"/>
    <w:rsid w:val="00951438"/>
    <w:rsid w:val="009519A7"/>
    <w:rsid w:val="00951A0E"/>
    <w:rsid w:val="00951BD6"/>
    <w:rsid w:val="00951C2F"/>
    <w:rsid w:val="00951C86"/>
    <w:rsid w:val="00951D38"/>
    <w:rsid w:val="00951EC6"/>
    <w:rsid w:val="00951F92"/>
    <w:rsid w:val="009521A8"/>
    <w:rsid w:val="00952377"/>
    <w:rsid w:val="00952391"/>
    <w:rsid w:val="00952531"/>
    <w:rsid w:val="00952660"/>
    <w:rsid w:val="00952812"/>
    <w:rsid w:val="00952C73"/>
    <w:rsid w:val="00952E47"/>
    <w:rsid w:val="00952EB0"/>
    <w:rsid w:val="00952EE4"/>
    <w:rsid w:val="00953066"/>
    <w:rsid w:val="00953175"/>
    <w:rsid w:val="009533D1"/>
    <w:rsid w:val="009537B4"/>
    <w:rsid w:val="00953849"/>
    <w:rsid w:val="00953B21"/>
    <w:rsid w:val="00953D26"/>
    <w:rsid w:val="00953DD6"/>
    <w:rsid w:val="00953ED1"/>
    <w:rsid w:val="00953F09"/>
    <w:rsid w:val="00953F46"/>
    <w:rsid w:val="00953FC3"/>
    <w:rsid w:val="0095419F"/>
    <w:rsid w:val="00954206"/>
    <w:rsid w:val="00954397"/>
    <w:rsid w:val="00954587"/>
    <w:rsid w:val="009545E7"/>
    <w:rsid w:val="00954676"/>
    <w:rsid w:val="0095471A"/>
    <w:rsid w:val="009549A2"/>
    <w:rsid w:val="00954CB8"/>
    <w:rsid w:val="00954FD5"/>
    <w:rsid w:val="00955036"/>
    <w:rsid w:val="00955045"/>
    <w:rsid w:val="00955081"/>
    <w:rsid w:val="00955204"/>
    <w:rsid w:val="00955325"/>
    <w:rsid w:val="0095565D"/>
    <w:rsid w:val="009556C6"/>
    <w:rsid w:val="0095582E"/>
    <w:rsid w:val="00955956"/>
    <w:rsid w:val="0095599B"/>
    <w:rsid w:val="00955EF6"/>
    <w:rsid w:val="00955F36"/>
    <w:rsid w:val="00956103"/>
    <w:rsid w:val="009561B7"/>
    <w:rsid w:val="00956238"/>
    <w:rsid w:val="00956371"/>
    <w:rsid w:val="00956375"/>
    <w:rsid w:val="00956475"/>
    <w:rsid w:val="009565E4"/>
    <w:rsid w:val="009567FB"/>
    <w:rsid w:val="00956823"/>
    <w:rsid w:val="0095686A"/>
    <w:rsid w:val="009569B7"/>
    <w:rsid w:val="00956EEB"/>
    <w:rsid w:val="009572C6"/>
    <w:rsid w:val="00957308"/>
    <w:rsid w:val="00957325"/>
    <w:rsid w:val="00957374"/>
    <w:rsid w:val="009577C0"/>
    <w:rsid w:val="0095780A"/>
    <w:rsid w:val="0095784E"/>
    <w:rsid w:val="00957A05"/>
    <w:rsid w:val="00957B40"/>
    <w:rsid w:val="00957B9C"/>
    <w:rsid w:val="00957BCC"/>
    <w:rsid w:val="00960079"/>
    <w:rsid w:val="009600EA"/>
    <w:rsid w:val="0096017B"/>
    <w:rsid w:val="00960242"/>
    <w:rsid w:val="009602B8"/>
    <w:rsid w:val="00960414"/>
    <w:rsid w:val="009604F6"/>
    <w:rsid w:val="009605EE"/>
    <w:rsid w:val="00960AE4"/>
    <w:rsid w:val="00960BDC"/>
    <w:rsid w:val="00960CC4"/>
    <w:rsid w:val="00960D90"/>
    <w:rsid w:val="00960E10"/>
    <w:rsid w:val="00960E16"/>
    <w:rsid w:val="00960E77"/>
    <w:rsid w:val="00960EBF"/>
    <w:rsid w:val="009612DF"/>
    <w:rsid w:val="009612F7"/>
    <w:rsid w:val="00961591"/>
    <w:rsid w:val="0096169C"/>
    <w:rsid w:val="009616B4"/>
    <w:rsid w:val="0096174F"/>
    <w:rsid w:val="00961976"/>
    <w:rsid w:val="00961990"/>
    <w:rsid w:val="00961C64"/>
    <w:rsid w:val="00961CF6"/>
    <w:rsid w:val="00961E7E"/>
    <w:rsid w:val="00961EBE"/>
    <w:rsid w:val="00961F1F"/>
    <w:rsid w:val="00961F68"/>
    <w:rsid w:val="00962376"/>
    <w:rsid w:val="009624AE"/>
    <w:rsid w:val="0096260F"/>
    <w:rsid w:val="00962695"/>
    <w:rsid w:val="00962AA3"/>
    <w:rsid w:val="00962AB4"/>
    <w:rsid w:val="00962ACC"/>
    <w:rsid w:val="00962B38"/>
    <w:rsid w:val="00963196"/>
    <w:rsid w:val="009635A6"/>
    <w:rsid w:val="0096384E"/>
    <w:rsid w:val="00963C5D"/>
    <w:rsid w:val="00963D75"/>
    <w:rsid w:val="00963DA5"/>
    <w:rsid w:val="00964455"/>
    <w:rsid w:val="0096456C"/>
    <w:rsid w:val="0096461F"/>
    <w:rsid w:val="00964A69"/>
    <w:rsid w:val="00964BDA"/>
    <w:rsid w:val="00964DB9"/>
    <w:rsid w:val="00964DFC"/>
    <w:rsid w:val="00964F76"/>
    <w:rsid w:val="00964FE0"/>
    <w:rsid w:val="00964FEE"/>
    <w:rsid w:val="0096500A"/>
    <w:rsid w:val="0096507E"/>
    <w:rsid w:val="00965616"/>
    <w:rsid w:val="009656BE"/>
    <w:rsid w:val="009656CA"/>
    <w:rsid w:val="009657E2"/>
    <w:rsid w:val="00965887"/>
    <w:rsid w:val="00965AB3"/>
    <w:rsid w:val="00965B7C"/>
    <w:rsid w:val="00965BFA"/>
    <w:rsid w:val="00965CD9"/>
    <w:rsid w:val="00965D1C"/>
    <w:rsid w:val="00965D86"/>
    <w:rsid w:val="00965DDD"/>
    <w:rsid w:val="00965E63"/>
    <w:rsid w:val="00965EFE"/>
    <w:rsid w:val="00966441"/>
    <w:rsid w:val="00966741"/>
    <w:rsid w:val="00966902"/>
    <w:rsid w:val="009669AE"/>
    <w:rsid w:val="00966B09"/>
    <w:rsid w:val="00966B70"/>
    <w:rsid w:val="00966BE6"/>
    <w:rsid w:val="00966C29"/>
    <w:rsid w:val="00966C89"/>
    <w:rsid w:val="00966E8F"/>
    <w:rsid w:val="00967230"/>
    <w:rsid w:val="00967240"/>
    <w:rsid w:val="0096726F"/>
    <w:rsid w:val="00967285"/>
    <w:rsid w:val="0096749F"/>
    <w:rsid w:val="009675A7"/>
    <w:rsid w:val="009676E0"/>
    <w:rsid w:val="00967954"/>
    <w:rsid w:val="00967A1A"/>
    <w:rsid w:val="00967A73"/>
    <w:rsid w:val="00967AA7"/>
    <w:rsid w:val="00967BAC"/>
    <w:rsid w:val="00967CDC"/>
    <w:rsid w:val="00967D06"/>
    <w:rsid w:val="00967D38"/>
    <w:rsid w:val="00967DC7"/>
    <w:rsid w:val="00967E20"/>
    <w:rsid w:val="00970138"/>
    <w:rsid w:val="00970151"/>
    <w:rsid w:val="0097025C"/>
    <w:rsid w:val="0097037F"/>
    <w:rsid w:val="00970551"/>
    <w:rsid w:val="0097065A"/>
    <w:rsid w:val="009707D9"/>
    <w:rsid w:val="00970B95"/>
    <w:rsid w:val="00970E45"/>
    <w:rsid w:val="00970F17"/>
    <w:rsid w:val="00970F41"/>
    <w:rsid w:val="00970F92"/>
    <w:rsid w:val="009710EB"/>
    <w:rsid w:val="00971234"/>
    <w:rsid w:val="009712CB"/>
    <w:rsid w:val="00971392"/>
    <w:rsid w:val="00971630"/>
    <w:rsid w:val="009716C9"/>
    <w:rsid w:val="00971886"/>
    <w:rsid w:val="009718D9"/>
    <w:rsid w:val="009718DD"/>
    <w:rsid w:val="0097190F"/>
    <w:rsid w:val="0097195C"/>
    <w:rsid w:val="00971960"/>
    <w:rsid w:val="00971C99"/>
    <w:rsid w:val="00971D75"/>
    <w:rsid w:val="0097211E"/>
    <w:rsid w:val="00972168"/>
    <w:rsid w:val="009721B0"/>
    <w:rsid w:val="00972381"/>
    <w:rsid w:val="0097240B"/>
    <w:rsid w:val="00972470"/>
    <w:rsid w:val="00972594"/>
    <w:rsid w:val="009725E5"/>
    <w:rsid w:val="0097276A"/>
    <w:rsid w:val="00972919"/>
    <w:rsid w:val="00972A40"/>
    <w:rsid w:val="00972A5C"/>
    <w:rsid w:val="00972BBC"/>
    <w:rsid w:val="00972C66"/>
    <w:rsid w:val="00972D07"/>
    <w:rsid w:val="00972DE0"/>
    <w:rsid w:val="00972E37"/>
    <w:rsid w:val="00972E68"/>
    <w:rsid w:val="00972FED"/>
    <w:rsid w:val="0097301B"/>
    <w:rsid w:val="009730B3"/>
    <w:rsid w:val="0097360B"/>
    <w:rsid w:val="00973646"/>
    <w:rsid w:val="00973792"/>
    <w:rsid w:val="009737AC"/>
    <w:rsid w:val="0097389A"/>
    <w:rsid w:val="009739CF"/>
    <w:rsid w:val="00973B0D"/>
    <w:rsid w:val="00973C64"/>
    <w:rsid w:val="00973E69"/>
    <w:rsid w:val="00974088"/>
    <w:rsid w:val="009740B1"/>
    <w:rsid w:val="00974174"/>
    <w:rsid w:val="0097423A"/>
    <w:rsid w:val="009742A7"/>
    <w:rsid w:val="00974366"/>
    <w:rsid w:val="00974414"/>
    <w:rsid w:val="00974451"/>
    <w:rsid w:val="00974959"/>
    <w:rsid w:val="009749A1"/>
    <w:rsid w:val="00974C6A"/>
    <w:rsid w:val="00974CDF"/>
    <w:rsid w:val="00974E9A"/>
    <w:rsid w:val="00974ED7"/>
    <w:rsid w:val="00974F12"/>
    <w:rsid w:val="00974F65"/>
    <w:rsid w:val="00974FE4"/>
    <w:rsid w:val="0097508A"/>
    <w:rsid w:val="00975439"/>
    <w:rsid w:val="00975512"/>
    <w:rsid w:val="0097560F"/>
    <w:rsid w:val="00975688"/>
    <w:rsid w:val="0097584E"/>
    <w:rsid w:val="0097593B"/>
    <w:rsid w:val="00975979"/>
    <w:rsid w:val="00975B5F"/>
    <w:rsid w:val="00975BCC"/>
    <w:rsid w:val="00975DE6"/>
    <w:rsid w:val="00975EA5"/>
    <w:rsid w:val="00976390"/>
    <w:rsid w:val="009763E3"/>
    <w:rsid w:val="009764D4"/>
    <w:rsid w:val="00976863"/>
    <w:rsid w:val="0097687B"/>
    <w:rsid w:val="0097689A"/>
    <w:rsid w:val="00976A96"/>
    <w:rsid w:val="00976B7A"/>
    <w:rsid w:val="00976C3B"/>
    <w:rsid w:val="00976E79"/>
    <w:rsid w:val="00976F22"/>
    <w:rsid w:val="00977105"/>
    <w:rsid w:val="0097710F"/>
    <w:rsid w:val="009772CD"/>
    <w:rsid w:val="009772D3"/>
    <w:rsid w:val="00977392"/>
    <w:rsid w:val="009774C6"/>
    <w:rsid w:val="009774F0"/>
    <w:rsid w:val="00977777"/>
    <w:rsid w:val="00977AE4"/>
    <w:rsid w:val="00977C12"/>
    <w:rsid w:val="00977CBF"/>
    <w:rsid w:val="00977FB0"/>
    <w:rsid w:val="0098003D"/>
    <w:rsid w:val="0098050F"/>
    <w:rsid w:val="00980676"/>
    <w:rsid w:val="0098082A"/>
    <w:rsid w:val="00980CBB"/>
    <w:rsid w:val="00980CCF"/>
    <w:rsid w:val="00980F55"/>
    <w:rsid w:val="0098104C"/>
    <w:rsid w:val="00981148"/>
    <w:rsid w:val="009811DB"/>
    <w:rsid w:val="00981348"/>
    <w:rsid w:val="00981361"/>
    <w:rsid w:val="00981431"/>
    <w:rsid w:val="009815C0"/>
    <w:rsid w:val="0098185C"/>
    <w:rsid w:val="00981B4D"/>
    <w:rsid w:val="00981B54"/>
    <w:rsid w:val="00981BC7"/>
    <w:rsid w:val="00981E80"/>
    <w:rsid w:val="00981F27"/>
    <w:rsid w:val="00981F51"/>
    <w:rsid w:val="00981F99"/>
    <w:rsid w:val="009820B6"/>
    <w:rsid w:val="0098233A"/>
    <w:rsid w:val="0098245B"/>
    <w:rsid w:val="009826BE"/>
    <w:rsid w:val="00982806"/>
    <w:rsid w:val="00982A13"/>
    <w:rsid w:val="00982A80"/>
    <w:rsid w:val="00982AE4"/>
    <w:rsid w:val="00982BE7"/>
    <w:rsid w:val="00982DD6"/>
    <w:rsid w:val="00983138"/>
    <w:rsid w:val="009833C4"/>
    <w:rsid w:val="0098369C"/>
    <w:rsid w:val="009836EB"/>
    <w:rsid w:val="00983780"/>
    <w:rsid w:val="009838C8"/>
    <w:rsid w:val="00983A17"/>
    <w:rsid w:val="00983A51"/>
    <w:rsid w:val="00983BB0"/>
    <w:rsid w:val="00983CB5"/>
    <w:rsid w:val="00983CC2"/>
    <w:rsid w:val="00983D8C"/>
    <w:rsid w:val="00983E1B"/>
    <w:rsid w:val="00984238"/>
    <w:rsid w:val="009842B8"/>
    <w:rsid w:val="009843FE"/>
    <w:rsid w:val="009845C8"/>
    <w:rsid w:val="009847BE"/>
    <w:rsid w:val="00984833"/>
    <w:rsid w:val="00984862"/>
    <w:rsid w:val="009848BF"/>
    <w:rsid w:val="00984904"/>
    <w:rsid w:val="00984908"/>
    <w:rsid w:val="00984DCB"/>
    <w:rsid w:val="00984E16"/>
    <w:rsid w:val="00984EF9"/>
    <w:rsid w:val="00985019"/>
    <w:rsid w:val="00985050"/>
    <w:rsid w:val="00985074"/>
    <w:rsid w:val="0098512D"/>
    <w:rsid w:val="0098514C"/>
    <w:rsid w:val="009851B4"/>
    <w:rsid w:val="0098529A"/>
    <w:rsid w:val="009853A7"/>
    <w:rsid w:val="009853B9"/>
    <w:rsid w:val="009855D5"/>
    <w:rsid w:val="009856CD"/>
    <w:rsid w:val="00985735"/>
    <w:rsid w:val="009857A6"/>
    <w:rsid w:val="00985859"/>
    <w:rsid w:val="009858C8"/>
    <w:rsid w:val="0098593D"/>
    <w:rsid w:val="00985A0E"/>
    <w:rsid w:val="00985A3E"/>
    <w:rsid w:val="00985AAA"/>
    <w:rsid w:val="00985B26"/>
    <w:rsid w:val="00985EA9"/>
    <w:rsid w:val="00985FB2"/>
    <w:rsid w:val="00985FC5"/>
    <w:rsid w:val="00986194"/>
    <w:rsid w:val="00986341"/>
    <w:rsid w:val="009864F8"/>
    <w:rsid w:val="00986581"/>
    <w:rsid w:val="0098670D"/>
    <w:rsid w:val="009867A3"/>
    <w:rsid w:val="009867C9"/>
    <w:rsid w:val="00986974"/>
    <w:rsid w:val="00986AD3"/>
    <w:rsid w:val="00986ADD"/>
    <w:rsid w:val="00986CBC"/>
    <w:rsid w:val="00986F3C"/>
    <w:rsid w:val="00986F8A"/>
    <w:rsid w:val="009870DC"/>
    <w:rsid w:val="00987298"/>
    <w:rsid w:val="009873FA"/>
    <w:rsid w:val="00987481"/>
    <w:rsid w:val="009874AD"/>
    <w:rsid w:val="00987558"/>
    <w:rsid w:val="00987579"/>
    <w:rsid w:val="00987643"/>
    <w:rsid w:val="009876D8"/>
    <w:rsid w:val="009877F1"/>
    <w:rsid w:val="0098785B"/>
    <w:rsid w:val="00987A18"/>
    <w:rsid w:val="00987A70"/>
    <w:rsid w:val="00987C18"/>
    <w:rsid w:val="00987D17"/>
    <w:rsid w:val="00990058"/>
    <w:rsid w:val="00990142"/>
    <w:rsid w:val="00990207"/>
    <w:rsid w:val="009904DD"/>
    <w:rsid w:val="00990511"/>
    <w:rsid w:val="0099058B"/>
    <w:rsid w:val="009906B1"/>
    <w:rsid w:val="009906F3"/>
    <w:rsid w:val="0099070A"/>
    <w:rsid w:val="0099080F"/>
    <w:rsid w:val="009908C8"/>
    <w:rsid w:val="00990BB4"/>
    <w:rsid w:val="00990BC6"/>
    <w:rsid w:val="00990E7D"/>
    <w:rsid w:val="00990F42"/>
    <w:rsid w:val="0099102A"/>
    <w:rsid w:val="009918BC"/>
    <w:rsid w:val="009918F7"/>
    <w:rsid w:val="00991948"/>
    <w:rsid w:val="009919F9"/>
    <w:rsid w:val="00991A0A"/>
    <w:rsid w:val="00991A57"/>
    <w:rsid w:val="00991A82"/>
    <w:rsid w:val="00991AC3"/>
    <w:rsid w:val="00991AF9"/>
    <w:rsid w:val="00991C9A"/>
    <w:rsid w:val="00991D2A"/>
    <w:rsid w:val="00991D89"/>
    <w:rsid w:val="00992046"/>
    <w:rsid w:val="00992223"/>
    <w:rsid w:val="00992322"/>
    <w:rsid w:val="0099236C"/>
    <w:rsid w:val="00992405"/>
    <w:rsid w:val="00992555"/>
    <w:rsid w:val="00992692"/>
    <w:rsid w:val="00992816"/>
    <w:rsid w:val="009929CD"/>
    <w:rsid w:val="00992A38"/>
    <w:rsid w:val="00992AAC"/>
    <w:rsid w:val="0099314B"/>
    <w:rsid w:val="00993243"/>
    <w:rsid w:val="0099349E"/>
    <w:rsid w:val="0099369A"/>
    <w:rsid w:val="0099376C"/>
    <w:rsid w:val="00993816"/>
    <w:rsid w:val="00993824"/>
    <w:rsid w:val="00993A30"/>
    <w:rsid w:val="00993C1C"/>
    <w:rsid w:val="00993E54"/>
    <w:rsid w:val="00993F62"/>
    <w:rsid w:val="00993FEC"/>
    <w:rsid w:val="0099412E"/>
    <w:rsid w:val="0099414D"/>
    <w:rsid w:val="009941AF"/>
    <w:rsid w:val="00994649"/>
    <w:rsid w:val="00994733"/>
    <w:rsid w:val="009948D6"/>
    <w:rsid w:val="009949A7"/>
    <w:rsid w:val="009949C5"/>
    <w:rsid w:val="009949EA"/>
    <w:rsid w:val="00994A82"/>
    <w:rsid w:val="00994AFB"/>
    <w:rsid w:val="00994B0E"/>
    <w:rsid w:val="00994BB2"/>
    <w:rsid w:val="00994C13"/>
    <w:rsid w:val="00994C82"/>
    <w:rsid w:val="00994E18"/>
    <w:rsid w:val="00994E4E"/>
    <w:rsid w:val="00994E81"/>
    <w:rsid w:val="009951D8"/>
    <w:rsid w:val="009951E8"/>
    <w:rsid w:val="009952CB"/>
    <w:rsid w:val="00995412"/>
    <w:rsid w:val="0099547A"/>
    <w:rsid w:val="0099552F"/>
    <w:rsid w:val="00995640"/>
    <w:rsid w:val="009956A5"/>
    <w:rsid w:val="009956F2"/>
    <w:rsid w:val="009957C5"/>
    <w:rsid w:val="009957F6"/>
    <w:rsid w:val="009959B6"/>
    <w:rsid w:val="00995D70"/>
    <w:rsid w:val="009960E7"/>
    <w:rsid w:val="0099617C"/>
    <w:rsid w:val="009961F2"/>
    <w:rsid w:val="00996282"/>
    <w:rsid w:val="0099663C"/>
    <w:rsid w:val="009966C3"/>
    <w:rsid w:val="0099674D"/>
    <w:rsid w:val="00996BCF"/>
    <w:rsid w:val="00996C9E"/>
    <w:rsid w:val="00996CA4"/>
    <w:rsid w:val="0099708A"/>
    <w:rsid w:val="0099730C"/>
    <w:rsid w:val="00997602"/>
    <w:rsid w:val="0099762B"/>
    <w:rsid w:val="00997C66"/>
    <w:rsid w:val="00997F03"/>
    <w:rsid w:val="00997F4C"/>
    <w:rsid w:val="00997F8D"/>
    <w:rsid w:val="00997FC2"/>
    <w:rsid w:val="009A0162"/>
    <w:rsid w:val="009A0180"/>
    <w:rsid w:val="009A029D"/>
    <w:rsid w:val="009A0709"/>
    <w:rsid w:val="009A07F4"/>
    <w:rsid w:val="009A09B8"/>
    <w:rsid w:val="009A09EC"/>
    <w:rsid w:val="009A0A04"/>
    <w:rsid w:val="009A0A0A"/>
    <w:rsid w:val="009A0A40"/>
    <w:rsid w:val="009A0A55"/>
    <w:rsid w:val="009A0B82"/>
    <w:rsid w:val="009A0CB8"/>
    <w:rsid w:val="009A0F42"/>
    <w:rsid w:val="009A0F4C"/>
    <w:rsid w:val="009A1131"/>
    <w:rsid w:val="009A11C3"/>
    <w:rsid w:val="009A12D9"/>
    <w:rsid w:val="009A12E4"/>
    <w:rsid w:val="009A14A3"/>
    <w:rsid w:val="009A1562"/>
    <w:rsid w:val="009A15C1"/>
    <w:rsid w:val="009A16A5"/>
    <w:rsid w:val="009A1713"/>
    <w:rsid w:val="009A195A"/>
    <w:rsid w:val="009A19AD"/>
    <w:rsid w:val="009A1BB0"/>
    <w:rsid w:val="009A1DCB"/>
    <w:rsid w:val="009A2002"/>
    <w:rsid w:val="009A2022"/>
    <w:rsid w:val="009A210E"/>
    <w:rsid w:val="009A2597"/>
    <w:rsid w:val="009A26FF"/>
    <w:rsid w:val="009A2874"/>
    <w:rsid w:val="009A2884"/>
    <w:rsid w:val="009A2907"/>
    <w:rsid w:val="009A2C5A"/>
    <w:rsid w:val="009A2DBA"/>
    <w:rsid w:val="009A322C"/>
    <w:rsid w:val="009A322F"/>
    <w:rsid w:val="009A3368"/>
    <w:rsid w:val="009A3527"/>
    <w:rsid w:val="009A360A"/>
    <w:rsid w:val="009A3861"/>
    <w:rsid w:val="009A38D8"/>
    <w:rsid w:val="009A395B"/>
    <w:rsid w:val="009A3B00"/>
    <w:rsid w:val="009A3B21"/>
    <w:rsid w:val="009A3CA8"/>
    <w:rsid w:val="009A45F2"/>
    <w:rsid w:val="009A47A3"/>
    <w:rsid w:val="009A4898"/>
    <w:rsid w:val="009A4994"/>
    <w:rsid w:val="009A4C45"/>
    <w:rsid w:val="009A4C67"/>
    <w:rsid w:val="009A4CD7"/>
    <w:rsid w:val="009A4D07"/>
    <w:rsid w:val="009A4F2C"/>
    <w:rsid w:val="009A4FF4"/>
    <w:rsid w:val="009A5041"/>
    <w:rsid w:val="009A504A"/>
    <w:rsid w:val="009A5374"/>
    <w:rsid w:val="009A5413"/>
    <w:rsid w:val="009A551E"/>
    <w:rsid w:val="009A566D"/>
    <w:rsid w:val="009A5767"/>
    <w:rsid w:val="009A58C8"/>
    <w:rsid w:val="009A5A85"/>
    <w:rsid w:val="009A5C4A"/>
    <w:rsid w:val="009A60BB"/>
    <w:rsid w:val="009A60DA"/>
    <w:rsid w:val="009A6166"/>
    <w:rsid w:val="009A62FC"/>
    <w:rsid w:val="009A6374"/>
    <w:rsid w:val="009A64C9"/>
    <w:rsid w:val="009A6552"/>
    <w:rsid w:val="009A68D1"/>
    <w:rsid w:val="009A68E6"/>
    <w:rsid w:val="009A69D8"/>
    <w:rsid w:val="009A6CC0"/>
    <w:rsid w:val="009A6D3F"/>
    <w:rsid w:val="009A6E3A"/>
    <w:rsid w:val="009A7150"/>
    <w:rsid w:val="009A7453"/>
    <w:rsid w:val="009A7464"/>
    <w:rsid w:val="009A7738"/>
    <w:rsid w:val="009A77BE"/>
    <w:rsid w:val="009A78D6"/>
    <w:rsid w:val="009A7A35"/>
    <w:rsid w:val="009A7B73"/>
    <w:rsid w:val="009A7D65"/>
    <w:rsid w:val="009A7EE4"/>
    <w:rsid w:val="009A7F0F"/>
    <w:rsid w:val="009A7F37"/>
    <w:rsid w:val="009A7FC9"/>
    <w:rsid w:val="009B0236"/>
    <w:rsid w:val="009B0387"/>
    <w:rsid w:val="009B0532"/>
    <w:rsid w:val="009B080B"/>
    <w:rsid w:val="009B097E"/>
    <w:rsid w:val="009B0A47"/>
    <w:rsid w:val="009B0C87"/>
    <w:rsid w:val="009B0DBD"/>
    <w:rsid w:val="009B0E4C"/>
    <w:rsid w:val="009B1020"/>
    <w:rsid w:val="009B103F"/>
    <w:rsid w:val="009B1094"/>
    <w:rsid w:val="009B1528"/>
    <w:rsid w:val="009B15AB"/>
    <w:rsid w:val="009B1628"/>
    <w:rsid w:val="009B165C"/>
    <w:rsid w:val="009B1788"/>
    <w:rsid w:val="009B17CB"/>
    <w:rsid w:val="009B1AF9"/>
    <w:rsid w:val="009B1EFB"/>
    <w:rsid w:val="009B1F27"/>
    <w:rsid w:val="009B1F6D"/>
    <w:rsid w:val="009B1F74"/>
    <w:rsid w:val="009B1FB4"/>
    <w:rsid w:val="009B2045"/>
    <w:rsid w:val="009B22C7"/>
    <w:rsid w:val="009B241C"/>
    <w:rsid w:val="009B2451"/>
    <w:rsid w:val="009B28F9"/>
    <w:rsid w:val="009B2A73"/>
    <w:rsid w:val="009B2FA8"/>
    <w:rsid w:val="009B2FAD"/>
    <w:rsid w:val="009B312C"/>
    <w:rsid w:val="009B32F7"/>
    <w:rsid w:val="009B333E"/>
    <w:rsid w:val="009B3644"/>
    <w:rsid w:val="009B366D"/>
    <w:rsid w:val="009B3671"/>
    <w:rsid w:val="009B36B6"/>
    <w:rsid w:val="009B3827"/>
    <w:rsid w:val="009B3B4A"/>
    <w:rsid w:val="009B3B7E"/>
    <w:rsid w:val="009B3D7F"/>
    <w:rsid w:val="009B3F39"/>
    <w:rsid w:val="009B3F77"/>
    <w:rsid w:val="009B4388"/>
    <w:rsid w:val="009B45AF"/>
    <w:rsid w:val="009B460A"/>
    <w:rsid w:val="009B4699"/>
    <w:rsid w:val="009B47AF"/>
    <w:rsid w:val="009B483A"/>
    <w:rsid w:val="009B4A0F"/>
    <w:rsid w:val="009B4A66"/>
    <w:rsid w:val="009B4B05"/>
    <w:rsid w:val="009B4B93"/>
    <w:rsid w:val="009B4CEF"/>
    <w:rsid w:val="009B4E16"/>
    <w:rsid w:val="009B4E38"/>
    <w:rsid w:val="009B4EB4"/>
    <w:rsid w:val="009B507F"/>
    <w:rsid w:val="009B514C"/>
    <w:rsid w:val="009B51E5"/>
    <w:rsid w:val="009B5200"/>
    <w:rsid w:val="009B5538"/>
    <w:rsid w:val="009B56AB"/>
    <w:rsid w:val="009B56C5"/>
    <w:rsid w:val="009B58DE"/>
    <w:rsid w:val="009B5919"/>
    <w:rsid w:val="009B5A7F"/>
    <w:rsid w:val="009B5A83"/>
    <w:rsid w:val="009B5BA8"/>
    <w:rsid w:val="009B5C20"/>
    <w:rsid w:val="009B5C4B"/>
    <w:rsid w:val="009B5E76"/>
    <w:rsid w:val="009B6197"/>
    <w:rsid w:val="009B642E"/>
    <w:rsid w:val="009B649E"/>
    <w:rsid w:val="009B6549"/>
    <w:rsid w:val="009B6648"/>
    <w:rsid w:val="009B664D"/>
    <w:rsid w:val="009B6670"/>
    <w:rsid w:val="009B671C"/>
    <w:rsid w:val="009B6754"/>
    <w:rsid w:val="009B676F"/>
    <w:rsid w:val="009B6775"/>
    <w:rsid w:val="009B67F8"/>
    <w:rsid w:val="009B68DD"/>
    <w:rsid w:val="009B6928"/>
    <w:rsid w:val="009B6D3F"/>
    <w:rsid w:val="009B6F61"/>
    <w:rsid w:val="009B70E7"/>
    <w:rsid w:val="009B71E2"/>
    <w:rsid w:val="009B73AA"/>
    <w:rsid w:val="009B7646"/>
    <w:rsid w:val="009B7786"/>
    <w:rsid w:val="009B79BF"/>
    <w:rsid w:val="009B7A64"/>
    <w:rsid w:val="009B7A99"/>
    <w:rsid w:val="009B7B64"/>
    <w:rsid w:val="009B7C2E"/>
    <w:rsid w:val="009B7E8D"/>
    <w:rsid w:val="009C0298"/>
    <w:rsid w:val="009C0301"/>
    <w:rsid w:val="009C035A"/>
    <w:rsid w:val="009C0388"/>
    <w:rsid w:val="009C058D"/>
    <w:rsid w:val="009C06C6"/>
    <w:rsid w:val="009C074B"/>
    <w:rsid w:val="009C0850"/>
    <w:rsid w:val="009C0960"/>
    <w:rsid w:val="009C0A68"/>
    <w:rsid w:val="009C0CB8"/>
    <w:rsid w:val="009C0D29"/>
    <w:rsid w:val="009C0D5C"/>
    <w:rsid w:val="009C0EB7"/>
    <w:rsid w:val="009C0FE8"/>
    <w:rsid w:val="009C113E"/>
    <w:rsid w:val="009C11A1"/>
    <w:rsid w:val="009C12A9"/>
    <w:rsid w:val="009C15CA"/>
    <w:rsid w:val="009C1976"/>
    <w:rsid w:val="009C1986"/>
    <w:rsid w:val="009C1A52"/>
    <w:rsid w:val="009C1A57"/>
    <w:rsid w:val="009C1AF2"/>
    <w:rsid w:val="009C1BA0"/>
    <w:rsid w:val="009C1EEF"/>
    <w:rsid w:val="009C1FC5"/>
    <w:rsid w:val="009C2000"/>
    <w:rsid w:val="009C20E3"/>
    <w:rsid w:val="009C2155"/>
    <w:rsid w:val="009C226C"/>
    <w:rsid w:val="009C23B6"/>
    <w:rsid w:val="009C23C3"/>
    <w:rsid w:val="009C25AA"/>
    <w:rsid w:val="009C2750"/>
    <w:rsid w:val="009C2D14"/>
    <w:rsid w:val="009C2EB9"/>
    <w:rsid w:val="009C32D8"/>
    <w:rsid w:val="009C33BC"/>
    <w:rsid w:val="009C33F9"/>
    <w:rsid w:val="009C3498"/>
    <w:rsid w:val="009C3ADA"/>
    <w:rsid w:val="009C3B9E"/>
    <w:rsid w:val="009C3CD5"/>
    <w:rsid w:val="009C41F3"/>
    <w:rsid w:val="009C41FB"/>
    <w:rsid w:val="009C4249"/>
    <w:rsid w:val="009C425E"/>
    <w:rsid w:val="009C42D0"/>
    <w:rsid w:val="009C44BF"/>
    <w:rsid w:val="009C452A"/>
    <w:rsid w:val="009C4683"/>
    <w:rsid w:val="009C480E"/>
    <w:rsid w:val="009C48EE"/>
    <w:rsid w:val="009C498D"/>
    <w:rsid w:val="009C4A2C"/>
    <w:rsid w:val="009C4CE7"/>
    <w:rsid w:val="009C4DAA"/>
    <w:rsid w:val="009C4FBA"/>
    <w:rsid w:val="009C513B"/>
    <w:rsid w:val="009C5146"/>
    <w:rsid w:val="009C51A9"/>
    <w:rsid w:val="009C527B"/>
    <w:rsid w:val="009C527E"/>
    <w:rsid w:val="009C52CD"/>
    <w:rsid w:val="009C5321"/>
    <w:rsid w:val="009C53B0"/>
    <w:rsid w:val="009C5414"/>
    <w:rsid w:val="009C5427"/>
    <w:rsid w:val="009C558D"/>
    <w:rsid w:val="009C568C"/>
    <w:rsid w:val="009C58EA"/>
    <w:rsid w:val="009C58FD"/>
    <w:rsid w:val="009C597C"/>
    <w:rsid w:val="009C5D68"/>
    <w:rsid w:val="009C5DAA"/>
    <w:rsid w:val="009C6036"/>
    <w:rsid w:val="009C6052"/>
    <w:rsid w:val="009C610B"/>
    <w:rsid w:val="009C6235"/>
    <w:rsid w:val="009C6317"/>
    <w:rsid w:val="009C6320"/>
    <w:rsid w:val="009C66FF"/>
    <w:rsid w:val="009C68BF"/>
    <w:rsid w:val="009C6B49"/>
    <w:rsid w:val="009C6B6C"/>
    <w:rsid w:val="009C6D09"/>
    <w:rsid w:val="009C6E4C"/>
    <w:rsid w:val="009C6FD1"/>
    <w:rsid w:val="009C6FDC"/>
    <w:rsid w:val="009C7181"/>
    <w:rsid w:val="009C733E"/>
    <w:rsid w:val="009C739C"/>
    <w:rsid w:val="009C7496"/>
    <w:rsid w:val="009C74CC"/>
    <w:rsid w:val="009C755A"/>
    <w:rsid w:val="009C7B99"/>
    <w:rsid w:val="009C7BDB"/>
    <w:rsid w:val="009C7F92"/>
    <w:rsid w:val="009C7F9E"/>
    <w:rsid w:val="009D001B"/>
    <w:rsid w:val="009D016A"/>
    <w:rsid w:val="009D07BC"/>
    <w:rsid w:val="009D07CE"/>
    <w:rsid w:val="009D0979"/>
    <w:rsid w:val="009D0C2B"/>
    <w:rsid w:val="009D0E65"/>
    <w:rsid w:val="009D0EAF"/>
    <w:rsid w:val="009D0EBB"/>
    <w:rsid w:val="009D107E"/>
    <w:rsid w:val="009D1133"/>
    <w:rsid w:val="009D130A"/>
    <w:rsid w:val="009D141A"/>
    <w:rsid w:val="009D154E"/>
    <w:rsid w:val="009D159A"/>
    <w:rsid w:val="009D15EA"/>
    <w:rsid w:val="009D1710"/>
    <w:rsid w:val="009D1A85"/>
    <w:rsid w:val="009D1ABC"/>
    <w:rsid w:val="009D1B6B"/>
    <w:rsid w:val="009D1C30"/>
    <w:rsid w:val="009D1C6E"/>
    <w:rsid w:val="009D1CDE"/>
    <w:rsid w:val="009D2197"/>
    <w:rsid w:val="009D2391"/>
    <w:rsid w:val="009D25B0"/>
    <w:rsid w:val="009D26BA"/>
    <w:rsid w:val="009D26C8"/>
    <w:rsid w:val="009D27C5"/>
    <w:rsid w:val="009D27ED"/>
    <w:rsid w:val="009D28D0"/>
    <w:rsid w:val="009D2995"/>
    <w:rsid w:val="009D2A3F"/>
    <w:rsid w:val="009D2A4C"/>
    <w:rsid w:val="009D2AC0"/>
    <w:rsid w:val="009D314E"/>
    <w:rsid w:val="009D334D"/>
    <w:rsid w:val="009D33B3"/>
    <w:rsid w:val="009D35EB"/>
    <w:rsid w:val="009D38F4"/>
    <w:rsid w:val="009D38FB"/>
    <w:rsid w:val="009D3BE4"/>
    <w:rsid w:val="009D3D14"/>
    <w:rsid w:val="009D3E4B"/>
    <w:rsid w:val="009D4006"/>
    <w:rsid w:val="009D4018"/>
    <w:rsid w:val="009D4222"/>
    <w:rsid w:val="009D42D8"/>
    <w:rsid w:val="009D4373"/>
    <w:rsid w:val="009D448B"/>
    <w:rsid w:val="009D45C7"/>
    <w:rsid w:val="009D4972"/>
    <w:rsid w:val="009D49F2"/>
    <w:rsid w:val="009D4B74"/>
    <w:rsid w:val="009D4BD5"/>
    <w:rsid w:val="009D4BEE"/>
    <w:rsid w:val="009D5036"/>
    <w:rsid w:val="009D5191"/>
    <w:rsid w:val="009D51A8"/>
    <w:rsid w:val="009D51F5"/>
    <w:rsid w:val="009D522D"/>
    <w:rsid w:val="009D5473"/>
    <w:rsid w:val="009D59CF"/>
    <w:rsid w:val="009D59D3"/>
    <w:rsid w:val="009D59E0"/>
    <w:rsid w:val="009D5A56"/>
    <w:rsid w:val="009D5A61"/>
    <w:rsid w:val="009D5C5E"/>
    <w:rsid w:val="009D5DDD"/>
    <w:rsid w:val="009D5F39"/>
    <w:rsid w:val="009D5FD0"/>
    <w:rsid w:val="009D69AF"/>
    <w:rsid w:val="009D6A4C"/>
    <w:rsid w:val="009D6A98"/>
    <w:rsid w:val="009D6B96"/>
    <w:rsid w:val="009D6F43"/>
    <w:rsid w:val="009D72E3"/>
    <w:rsid w:val="009D72F8"/>
    <w:rsid w:val="009D73CE"/>
    <w:rsid w:val="009D7454"/>
    <w:rsid w:val="009D748A"/>
    <w:rsid w:val="009D756F"/>
    <w:rsid w:val="009D757A"/>
    <w:rsid w:val="009D7696"/>
    <w:rsid w:val="009D76A9"/>
    <w:rsid w:val="009D7736"/>
    <w:rsid w:val="009D775B"/>
    <w:rsid w:val="009D7892"/>
    <w:rsid w:val="009D79E0"/>
    <w:rsid w:val="009D7CB4"/>
    <w:rsid w:val="009D7D65"/>
    <w:rsid w:val="009D7DDA"/>
    <w:rsid w:val="009D7FAA"/>
    <w:rsid w:val="009E0013"/>
    <w:rsid w:val="009E0090"/>
    <w:rsid w:val="009E029E"/>
    <w:rsid w:val="009E02F0"/>
    <w:rsid w:val="009E0327"/>
    <w:rsid w:val="009E0407"/>
    <w:rsid w:val="009E0417"/>
    <w:rsid w:val="009E0444"/>
    <w:rsid w:val="009E04E3"/>
    <w:rsid w:val="009E0524"/>
    <w:rsid w:val="009E06AB"/>
    <w:rsid w:val="009E08C8"/>
    <w:rsid w:val="009E08DD"/>
    <w:rsid w:val="009E0976"/>
    <w:rsid w:val="009E0F9E"/>
    <w:rsid w:val="009E0FBA"/>
    <w:rsid w:val="009E11D0"/>
    <w:rsid w:val="009E125D"/>
    <w:rsid w:val="009E139F"/>
    <w:rsid w:val="009E1426"/>
    <w:rsid w:val="009E1581"/>
    <w:rsid w:val="009E1597"/>
    <w:rsid w:val="009E173E"/>
    <w:rsid w:val="009E19AD"/>
    <w:rsid w:val="009E1B17"/>
    <w:rsid w:val="009E1C22"/>
    <w:rsid w:val="009E21D3"/>
    <w:rsid w:val="009E22F1"/>
    <w:rsid w:val="009E2380"/>
    <w:rsid w:val="009E23DC"/>
    <w:rsid w:val="009E254E"/>
    <w:rsid w:val="009E2707"/>
    <w:rsid w:val="009E2912"/>
    <w:rsid w:val="009E293F"/>
    <w:rsid w:val="009E29ED"/>
    <w:rsid w:val="009E2A85"/>
    <w:rsid w:val="009E2AF4"/>
    <w:rsid w:val="009E2BD4"/>
    <w:rsid w:val="009E2BDD"/>
    <w:rsid w:val="009E2C00"/>
    <w:rsid w:val="009E2C9F"/>
    <w:rsid w:val="009E3188"/>
    <w:rsid w:val="009E33AC"/>
    <w:rsid w:val="009E341E"/>
    <w:rsid w:val="009E3427"/>
    <w:rsid w:val="009E3B9A"/>
    <w:rsid w:val="009E3E24"/>
    <w:rsid w:val="009E40C2"/>
    <w:rsid w:val="009E41F6"/>
    <w:rsid w:val="009E4334"/>
    <w:rsid w:val="009E43DF"/>
    <w:rsid w:val="009E43F8"/>
    <w:rsid w:val="009E44B1"/>
    <w:rsid w:val="009E4500"/>
    <w:rsid w:val="009E4669"/>
    <w:rsid w:val="009E47DC"/>
    <w:rsid w:val="009E4871"/>
    <w:rsid w:val="009E48DC"/>
    <w:rsid w:val="009E4AEE"/>
    <w:rsid w:val="009E4C1D"/>
    <w:rsid w:val="009E5230"/>
    <w:rsid w:val="009E52AE"/>
    <w:rsid w:val="009E52C8"/>
    <w:rsid w:val="009E5316"/>
    <w:rsid w:val="009E53BB"/>
    <w:rsid w:val="009E5488"/>
    <w:rsid w:val="009E55B2"/>
    <w:rsid w:val="009E566C"/>
    <w:rsid w:val="009E56EA"/>
    <w:rsid w:val="009E5811"/>
    <w:rsid w:val="009E5878"/>
    <w:rsid w:val="009E5B82"/>
    <w:rsid w:val="009E5E8D"/>
    <w:rsid w:val="009E614B"/>
    <w:rsid w:val="009E61E9"/>
    <w:rsid w:val="009E63AF"/>
    <w:rsid w:val="009E6834"/>
    <w:rsid w:val="009E6A12"/>
    <w:rsid w:val="009E6BC6"/>
    <w:rsid w:val="009E6C58"/>
    <w:rsid w:val="009E6E15"/>
    <w:rsid w:val="009E6F71"/>
    <w:rsid w:val="009E7072"/>
    <w:rsid w:val="009E7188"/>
    <w:rsid w:val="009E740B"/>
    <w:rsid w:val="009E74E4"/>
    <w:rsid w:val="009E750B"/>
    <w:rsid w:val="009E7970"/>
    <w:rsid w:val="009E7C6E"/>
    <w:rsid w:val="009E7C99"/>
    <w:rsid w:val="009E7DC9"/>
    <w:rsid w:val="009E7F32"/>
    <w:rsid w:val="009F0278"/>
    <w:rsid w:val="009F06A9"/>
    <w:rsid w:val="009F0756"/>
    <w:rsid w:val="009F080F"/>
    <w:rsid w:val="009F085A"/>
    <w:rsid w:val="009F0878"/>
    <w:rsid w:val="009F08BA"/>
    <w:rsid w:val="009F0EAF"/>
    <w:rsid w:val="009F0F13"/>
    <w:rsid w:val="009F1134"/>
    <w:rsid w:val="009F119E"/>
    <w:rsid w:val="009F11EE"/>
    <w:rsid w:val="009F11F8"/>
    <w:rsid w:val="009F1381"/>
    <w:rsid w:val="009F1457"/>
    <w:rsid w:val="009F14C7"/>
    <w:rsid w:val="009F1666"/>
    <w:rsid w:val="009F167E"/>
    <w:rsid w:val="009F17A5"/>
    <w:rsid w:val="009F19A8"/>
    <w:rsid w:val="009F1A45"/>
    <w:rsid w:val="009F1A7F"/>
    <w:rsid w:val="009F1B3D"/>
    <w:rsid w:val="009F1BE6"/>
    <w:rsid w:val="009F20FF"/>
    <w:rsid w:val="009F2158"/>
    <w:rsid w:val="009F2395"/>
    <w:rsid w:val="009F2453"/>
    <w:rsid w:val="009F2486"/>
    <w:rsid w:val="009F2495"/>
    <w:rsid w:val="009F2532"/>
    <w:rsid w:val="009F2541"/>
    <w:rsid w:val="009F2563"/>
    <w:rsid w:val="009F2630"/>
    <w:rsid w:val="009F2641"/>
    <w:rsid w:val="009F2731"/>
    <w:rsid w:val="009F29C4"/>
    <w:rsid w:val="009F2BF7"/>
    <w:rsid w:val="009F2C11"/>
    <w:rsid w:val="009F2C43"/>
    <w:rsid w:val="009F2CC4"/>
    <w:rsid w:val="009F2DFF"/>
    <w:rsid w:val="009F2E34"/>
    <w:rsid w:val="009F2F6B"/>
    <w:rsid w:val="009F31D2"/>
    <w:rsid w:val="009F31EC"/>
    <w:rsid w:val="009F324E"/>
    <w:rsid w:val="009F33D8"/>
    <w:rsid w:val="009F34CC"/>
    <w:rsid w:val="009F371C"/>
    <w:rsid w:val="009F3A79"/>
    <w:rsid w:val="009F3B1F"/>
    <w:rsid w:val="009F3C17"/>
    <w:rsid w:val="009F3E60"/>
    <w:rsid w:val="009F4096"/>
    <w:rsid w:val="009F4159"/>
    <w:rsid w:val="009F4211"/>
    <w:rsid w:val="009F42CC"/>
    <w:rsid w:val="009F443B"/>
    <w:rsid w:val="009F446B"/>
    <w:rsid w:val="009F448D"/>
    <w:rsid w:val="009F4590"/>
    <w:rsid w:val="009F45AA"/>
    <w:rsid w:val="009F45E2"/>
    <w:rsid w:val="009F464A"/>
    <w:rsid w:val="009F4724"/>
    <w:rsid w:val="009F4878"/>
    <w:rsid w:val="009F4A6E"/>
    <w:rsid w:val="009F4C1B"/>
    <w:rsid w:val="009F4E2A"/>
    <w:rsid w:val="009F4FF2"/>
    <w:rsid w:val="009F5013"/>
    <w:rsid w:val="009F5121"/>
    <w:rsid w:val="009F518C"/>
    <w:rsid w:val="009F531D"/>
    <w:rsid w:val="009F5360"/>
    <w:rsid w:val="009F543F"/>
    <w:rsid w:val="009F55E0"/>
    <w:rsid w:val="009F5608"/>
    <w:rsid w:val="009F58EC"/>
    <w:rsid w:val="009F5967"/>
    <w:rsid w:val="009F5AED"/>
    <w:rsid w:val="009F5D1E"/>
    <w:rsid w:val="009F5EF1"/>
    <w:rsid w:val="009F5FC8"/>
    <w:rsid w:val="009F6139"/>
    <w:rsid w:val="009F62CB"/>
    <w:rsid w:val="009F63C5"/>
    <w:rsid w:val="009F66E1"/>
    <w:rsid w:val="009F6743"/>
    <w:rsid w:val="009F677C"/>
    <w:rsid w:val="009F6796"/>
    <w:rsid w:val="009F67E8"/>
    <w:rsid w:val="009F685A"/>
    <w:rsid w:val="009F6882"/>
    <w:rsid w:val="009F6A48"/>
    <w:rsid w:val="009F6B76"/>
    <w:rsid w:val="009F6B99"/>
    <w:rsid w:val="009F6CCE"/>
    <w:rsid w:val="009F6E0E"/>
    <w:rsid w:val="009F6E9E"/>
    <w:rsid w:val="009F6F3C"/>
    <w:rsid w:val="009F72EC"/>
    <w:rsid w:val="009F7350"/>
    <w:rsid w:val="009F7788"/>
    <w:rsid w:val="009F780B"/>
    <w:rsid w:val="009F78DF"/>
    <w:rsid w:val="009F7AE2"/>
    <w:rsid w:val="009F7B00"/>
    <w:rsid w:val="009F7B67"/>
    <w:rsid w:val="00A000FA"/>
    <w:rsid w:val="00A0016C"/>
    <w:rsid w:val="00A002DF"/>
    <w:rsid w:val="00A00322"/>
    <w:rsid w:val="00A003D0"/>
    <w:rsid w:val="00A005BA"/>
    <w:rsid w:val="00A00645"/>
    <w:rsid w:val="00A00666"/>
    <w:rsid w:val="00A00737"/>
    <w:rsid w:val="00A0085F"/>
    <w:rsid w:val="00A00879"/>
    <w:rsid w:val="00A00883"/>
    <w:rsid w:val="00A009F2"/>
    <w:rsid w:val="00A00AA3"/>
    <w:rsid w:val="00A00B88"/>
    <w:rsid w:val="00A0100E"/>
    <w:rsid w:val="00A01068"/>
    <w:rsid w:val="00A0117C"/>
    <w:rsid w:val="00A0138B"/>
    <w:rsid w:val="00A014EA"/>
    <w:rsid w:val="00A0161D"/>
    <w:rsid w:val="00A0178C"/>
    <w:rsid w:val="00A01A10"/>
    <w:rsid w:val="00A01B29"/>
    <w:rsid w:val="00A01C0A"/>
    <w:rsid w:val="00A01C43"/>
    <w:rsid w:val="00A01D8D"/>
    <w:rsid w:val="00A01F01"/>
    <w:rsid w:val="00A01FBE"/>
    <w:rsid w:val="00A01FD3"/>
    <w:rsid w:val="00A01FFE"/>
    <w:rsid w:val="00A0215E"/>
    <w:rsid w:val="00A02244"/>
    <w:rsid w:val="00A02273"/>
    <w:rsid w:val="00A022B0"/>
    <w:rsid w:val="00A024BC"/>
    <w:rsid w:val="00A024D8"/>
    <w:rsid w:val="00A02719"/>
    <w:rsid w:val="00A02B47"/>
    <w:rsid w:val="00A02BEE"/>
    <w:rsid w:val="00A02C1E"/>
    <w:rsid w:val="00A02C7B"/>
    <w:rsid w:val="00A02E51"/>
    <w:rsid w:val="00A03026"/>
    <w:rsid w:val="00A031D8"/>
    <w:rsid w:val="00A0322F"/>
    <w:rsid w:val="00A033EB"/>
    <w:rsid w:val="00A03465"/>
    <w:rsid w:val="00A0375B"/>
    <w:rsid w:val="00A0397C"/>
    <w:rsid w:val="00A03BAE"/>
    <w:rsid w:val="00A03BD3"/>
    <w:rsid w:val="00A03C91"/>
    <w:rsid w:val="00A03FAD"/>
    <w:rsid w:val="00A03FE0"/>
    <w:rsid w:val="00A042C6"/>
    <w:rsid w:val="00A042E6"/>
    <w:rsid w:val="00A0435C"/>
    <w:rsid w:val="00A04360"/>
    <w:rsid w:val="00A0438D"/>
    <w:rsid w:val="00A04393"/>
    <w:rsid w:val="00A043A7"/>
    <w:rsid w:val="00A0455F"/>
    <w:rsid w:val="00A04764"/>
    <w:rsid w:val="00A047B5"/>
    <w:rsid w:val="00A0485B"/>
    <w:rsid w:val="00A04862"/>
    <w:rsid w:val="00A04B83"/>
    <w:rsid w:val="00A04BEA"/>
    <w:rsid w:val="00A04C1A"/>
    <w:rsid w:val="00A05031"/>
    <w:rsid w:val="00A0552A"/>
    <w:rsid w:val="00A056D2"/>
    <w:rsid w:val="00A0586E"/>
    <w:rsid w:val="00A0596C"/>
    <w:rsid w:val="00A05C5D"/>
    <w:rsid w:val="00A05D60"/>
    <w:rsid w:val="00A05F2C"/>
    <w:rsid w:val="00A062C6"/>
    <w:rsid w:val="00A064DC"/>
    <w:rsid w:val="00A06551"/>
    <w:rsid w:val="00A0655B"/>
    <w:rsid w:val="00A06677"/>
    <w:rsid w:val="00A067F6"/>
    <w:rsid w:val="00A06944"/>
    <w:rsid w:val="00A06995"/>
    <w:rsid w:val="00A06AE7"/>
    <w:rsid w:val="00A06D5A"/>
    <w:rsid w:val="00A06DE1"/>
    <w:rsid w:val="00A06E43"/>
    <w:rsid w:val="00A06F14"/>
    <w:rsid w:val="00A06FFD"/>
    <w:rsid w:val="00A07212"/>
    <w:rsid w:val="00A072B9"/>
    <w:rsid w:val="00A07686"/>
    <w:rsid w:val="00A078FF"/>
    <w:rsid w:val="00A0791D"/>
    <w:rsid w:val="00A07DED"/>
    <w:rsid w:val="00A07E64"/>
    <w:rsid w:val="00A1015D"/>
    <w:rsid w:val="00A102D8"/>
    <w:rsid w:val="00A1049D"/>
    <w:rsid w:val="00A104A7"/>
    <w:rsid w:val="00A10753"/>
    <w:rsid w:val="00A107C9"/>
    <w:rsid w:val="00A10859"/>
    <w:rsid w:val="00A10891"/>
    <w:rsid w:val="00A109B4"/>
    <w:rsid w:val="00A10B67"/>
    <w:rsid w:val="00A10D11"/>
    <w:rsid w:val="00A10E54"/>
    <w:rsid w:val="00A10EC7"/>
    <w:rsid w:val="00A10EEA"/>
    <w:rsid w:val="00A10F77"/>
    <w:rsid w:val="00A112DE"/>
    <w:rsid w:val="00A113D5"/>
    <w:rsid w:val="00A1141D"/>
    <w:rsid w:val="00A11439"/>
    <w:rsid w:val="00A115AA"/>
    <w:rsid w:val="00A1162A"/>
    <w:rsid w:val="00A11741"/>
    <w:rsid w:val="00A117D4"/>
    <w:rsid w:val="00A119C2"/>
    <w:rsid w:val="00A119D7"/>
    <w:rsid w:val="00A11D89"/>
    <w:rsid w:val="00A11EBC"/>
    <w:rsid w:val="00A120EE"/>
    <w:rsid w:val="00A1210F"/>
    <w:rsid w:val="00A1216C"/>
    <w:rsid w:val="00A12237"/>
    <w:rsid w:val="00A122AC"/>
    <w:rsid w:val="00A122DC"/>
    <w:rsid w:val="00A1241F"/>
    <w:rsid w:val="00A124C3"/>
    <w:rsid w:val="00A124D1"/>
    <w:rsid w:val="00A1275A"/>
    <w:rsid w:val="00A1293F"/>
    <w:rsid w:val="00A12B1C"/>
    <w:rsid w:val="00A12D0F"/>
    <w:rsid w:val="00A12E01"/>
    <w:rsid w:val="00A12E59"/>
    <w:rsid w:val="00A12FBF"/>
    <w:rsid w:val="00A1303C"/>
    <w:rsid w:val="00A13048"/>
    <w:rsid w:val="00A13181"/>
    <w:rsid w:val="00A131BD"/>
    <w:rsid w:val="00A134E9"/>
    <w:rsid w:val="00A13738"/>
    <w:rsid w:val="00A13AFD"/>
    <w:rsid w:val="00A13C03"/>
    <w:rsid w:val="00A140A4"/>
    <w:rsid w:val="00A1410B"/>
    <w:rsid w:val="00A1411F"/>
    <w:rsid w:val="00A141E7"/>
    <w:rsid w:val="00A14478"/>
    <w:rsid w:val="00A146AF"/>
    <w:rsid w:val="00A14767"/>
    <w:rsid w:val="00A1477E"/>
    <w:rsid w:val="00A14A18"/>
    <w:rsid w:val="00A14AFB"/>
    <w:rsid w:val="00A14BA6"/>
    <w:rsid w:val="00A14C73"/>
    <w:rsid w:val="00A14D16"/>
    <w:rsid w:val="00A14EEB"/>
    <w:rsid w:val="00A154A3"/>
    <w:rsid w:val="00A154BF"/>
    <w:rsid w:val="00A154F3"/>
    <w:rsid w:val="00A1559F"/>
    <w:rsid w:val="00A1580F"/>
    <w:rsid w:val="00A15D1F"/>
    <w:rsid w:val="00A16121"/>
    <w:rsid w:val="00A16185"/>
    <w:rsid w:val="00A161AF"/>
    <w:rsid w:val="00A162CE"/>
    <w:rsid w:val="00A16529"/>
    <w:rsid w:val="00A16612"/>
    <w:rsid w:val="00A166BE"/>
    <w:rsid w:val="00A166C6"/>
    <w:rsid w:val="00A1678D"/>
    <w:rsid w:val="00A16988"/>
    <w:rsid w:val="00A169AE"/>
    <w:rsid w:val="00A16B33"/>
    <w:rsid w:val="00A16B41"/>
    <w:rsid w:val="00A16B6E"/>
    <w:rsid w:val="00A16E3D"/>
    <w:rsid w:val="00A17097"/>
    <w:rsid w:val="00A1718B"/>
    <w:rsid w:val="00A17201"/>
    <w:rsid w:val="00A177E6"/>
    <w:rsid w:val="00A17842"/>
    <w:rsid w:val="00A17BB3"/>
    <w:rsid w:val="00A17BE7"/>
    <w:rsid w:val="00A17F07"/>
    <w:rsid w:val="00A17FC3"/>
    <w:rsid w:val="00A20034"/>
    <w:rsid w:val="00A20102"/>
    <w:rsid w:val="00A201C8"/>
    <w:rsid w:val="00A2067B"/>
    <w:rsid w:val="00A20731"/>
    <w:rsid w:val="00A20897"/>
    <w:rsid w:val="00A20BB8"/>
    <w:rsid w:val="00A20F41"/>
    <w:rsid w:val="00A210C1"/>
    <w:rsid w:val="00A21241"/>
    <w:rsid w:val="00A2134F"/>
    <w:rsid w:val="00A21491"/>
    <w:rsid w:val="00A214AB"/>
    <w:rsid w:val="00A2151F"/>
    <w:rsid w:val="00A21573"/>
    <w:rsid w:val="00A21590"/>
    <w:rsid w:val="00A2159C"/>
    <w:rsid w:val="00A2164A"/>
    <w:rsid w:val="00A216F6"/>
    <w:rsid w:val="00A21808"/>
    <w:rsid w:val="00A21A76"/>
    <w:rsid w:val="00A21C8A"/>
    <w:rsid w:val="00A21D98"/>
    <w:rsid w:val="00A21DB4"/>
    <w:rsid w:val="00A21F0B"/>
    <w:rsid w:val="00A2205B"/>
    <w:rsid w:val="00A222C0"/>
    <w:rsid w:val="00A2263C"/>
    <w:rsid w:val="00A22643"/>
    <w:rsid w:val="00A2289F"/>
    <w:rsid w:val="00A22AC9"/>
    <w:rsid w:val="00A22D3B"/>
    <w:rsid w:val="00A22FE5"/>
    <w:rsid w:val="00A2309C"/>
    <w:rsid w:val="00A230D2"/>
    <w:rsid w:val="00A23257"/>
    <w:rsid w:val="00A2341F"/>
    <w:rsid w:val="00A23592"/>
    <w:rsid w:val="00A235F2"/>
    <w:rsid w:val="00A236A4"/>
    <w:rsid w:val="00A23814"/>
    <w:rsid w:val="00A23896"/>
    <w:rsid w:val="00A23A38"/>
    <w:rsid w:val="00A23AE3"/>
    <w:rsid w:val="00A23B42"/>
    <w:rsid w:val="00A23C20"/>
    <w:rsid w:val="00A23D1D"/>
    <w:rsid w:val="00A23D3B"/>
    <w:rsid w:val="00A23D5B"/>
    <w:rsid w:val="00A23E11"/>
    <w:rsid w:val="00A23FB2"/>
    <w:rsid w:val="00A240AA"/>
    <w:rsid w:val="00A242DA"/>
    <w:rsid w:val="00A24460"/>
    <w:rsid w:val="00A244AA"/>
    <w:rsid w:val="00A244CC"/>
    <w:rsid w:val="00A24533"/>
    <w:rsid w:val="00A24609"/>
    <w:rsid w:val="00A246E6"/>
    <w:rsid w:val="00A24763"/>
    <w:rsid w:val="00A247E1"/>
    <w:rsid w:val="00A247E7"/>
    <w:rsid w:val="00A248EF"/>
    <w:rsid w:val="00A24923"/>
    <w:rsid w:val="00A249C8"/>
    <w:rsid w:val="00A24A9B"/>
    <w:rsid w:val="00A24AF2"/>
    <w:rsid w:val="00A24B33"/>
    <w:rsid w:val="00A24C1C"/>
    <w:rsid w:val="00A24E14"/>
    <w:rsid w:val="00A24F65"/>
    <w:rsid w:val="00A2599F"/>
    <w:rsid w:val="00A25AB1"/>
    <w:rsid w:val="00A25B76"/>
    <w:rsid w:val="00A25E4E"/>
    <w:rsid w:val="00A260E0"/>
    <w:rsid w:val="00A26119"/>
    <w:rsid w:val="00A26149"/>
    <w:rsid w:val="00A2633C"/>
    <w:rsid w:val="00A2640A"/>
    <w:rsid w:val="00A26987"/>
    <w:rsid w:val="00A26998"/>
    <w:rsid w:val="00A26A84"/>
    <w:rsid w:val="00A26BF2"/>
    <w:rsid w:val="00A2702C"/>
    <w:rsid w:val="00A27037"/>
    <w:rsid w:val="00A272DB"/>
    <w:rsid w:val="00A2747E"/>
    <w:rsid w:val="00A275B4"/>
    <w:rsid w:val="00A277C7"/>
    <w:rsid w:val="00A2782A"/>
    <w:rsid w:val="00A2791D"/>
    <w:rsid w:val="00A27967"/>
    <w:rsid w:val="00A279E6"/>
    <w:rsid w:val="00A27A29"/>
    <w:rsid w:val="00A27BA8"/>
    <w:rsid w:val="00A27BBE"/>
    <w:rsid w:val="00A27C6C"/>
    <w:rsid w:val="00A27E1C"/>
    <w:rsid w:val="00A27F94"/>
    <w:rsid w:val="00A27FAA"/>
    <w:rsid w:val="00A30094"/>
    <w:rsid w:val="00A3013B"/>
    <w:rsid w:val="00A30224"/>
    <w:rsid w:val="00A3028F"/>
    <w:rsid w:val="00A30322"/>
    <w:rsid w:val="00A3037A"/>
    <w:rsid w:val="00A3081A"/>
    <w:rsid w:val="00A30E34"/>
    <w:rsid w:val="00A30FEE"/>
    <w:rsid w:val="00A31077"/>
    <w:rsid w:val="00A315BA"/>
    <w:rsid w:val="00A315D7"/>
    <w:rsid w:val="00A31760"/>
    <w:rsid w:val="00A317AA"/>
    <w:rsid w:val="00A31857"/>
    <w:rsid w:val="00A318DE"/>
    <w:rsid w:val="00A31AFA"/>
    <w:rsid w:val="00A31B73"/>
    <w:rsid w:val="00A31B97"/>
    <w:rsid w:val="00A31CF8"/>
    <w:rsid w:val="00A31E26"/>
    <w:rsid w:val="00A31E5F"/>
    <w:rsid w:val="00A31F67"/>
    <w:rsid w:val="00A31FF8"/>
    <w:rsid w:val="00A3212D"/>
    <w:rsid w:val="00A3216F"/>
    <w:rsid w:val="00A32199"/>
    <w:rsid w:val="00A322A6"/>
    <w:rsid w:val="00A32662"/>
    <w:rsid w:val="00A326AE"/>
    <w:rsid w:val="00A32850"/>
    <w:rsid w:val="00A328C1"/>
    <w:rsid w:val="00A32BB7"/>
    <w:rsid w:val="00A32D7E"/>
    <w:rsid w:val="00A32F23"/>
    <w:rsid w:val="00A331C4"/>
    <w:rsid w:val="00A3328D"/>
    <w:rsid w:val="00A332D2"/>
    <w:rsid w:val="00A33419"/>
    <w:rsid w:val="00A33757"/>
    <w:rsid w:val="00A33761"/>
    <w:rsid w:val="00A3379B"/>
    <w:rsid w:val="00A337C9"/>
    <w:rsid w:val="00A33848"/>
    <w:rsid w:val="00A338B7"/>
    <w:rsid w:val="00A338E9"/>
    <w:rsid w:val="00A33B21"/>
    <w:rsid w:val="00A33B24"/>
    <w:rsid w:val="00A33B96"/>
    <w:rsid w:val="00A33BD3"/>
    <w:rsid w:val="00A33E7C"/>
    <w:rsid w:val="00A33FA1"/>
    <w:rsid w:val="00A34058"/>
    <w:rsid w:val="00A3414C"/>
    <w:rsid w:val="00A342EF"/>
    <w:rsid w:val="00A345D6"/>
    <w:rsid w:val="00A34641"/>
    <w:rsid w:val="00A34C1D"/>
    <w:rsid w:val="00A34C78"/>
    <w:rsid w:val="00A34CC7"/>
    <w:rsid w:val="00A34D1F"/>
    <w:rsid w:val="00A34DE2"/>
    <w:rsid w:val="00A34E45"/>
    <w:rsid w:val="00A35132"/>
    <w:rsid w:val="00A35140"/>
    <w:rsid w:val="00A35390"/>
    <w:rsid w:val="00A354F8"/>
    <w:rsid w:val="00A35526"/>
    <w:rsid w:val="00A355AF"/>
    <w:rsid w:val="00A355E3"/>
    <w:rsid w:val="00A35699"/>
    <w:rsid w:val="00A3572E"/>
    <w:rsid w:val="00A358E8"/>
    <w:rsid w:val="00A3598F"/>
    <w:rsid w:val="00A35A50"/>
    <w:rsid w:val="00A35C16"/>
    <w:rsid w:val="00A35E0B"/>
    <w:rsid w:val="00A35EAF"/>
    <w:rsid w:val="00A3604F"/>
    <w:rsid w:val="00A360E4"/>
    <w:rsid w:val="00A36110"/>
    <w:rsid w:val="00A36357"/>
    <w:rsid w:val="00A364E6"/>
    <w:rsid w:val="00A365EF"/>
    <w:rsid w:val="00A36658"/>
    <w:rsid w:val="00A3665B"/>
    <w:rsid w:val="00A3677B"/>
    <w:rsid w:val="00A367C9"/>
    <w:rsid w:val="00A367E9"/>
    <w:rsid w:val="00A36B3B"/>
    <w:rsid w:val="00A36CB4"/>
    <w:rsid w:val="00A36D28"/>
    <w:rsid w:val="00A36D99"/>
    <w:rsid w:val="00A36E7E"/>
    <w:rsid w:val="00A370D9"/>
    <w:rsid w:val="00A37154"/>
    <w:rsid w:val="00A3744B"/>
    <w:rsid w:val="00A37A16"/>
    <w:rsid w:val="00A37A77"/>
    <w:rsid w:val="00A37B9F"/>
    <w:rsid w:val="00A37D03"/>
    <w:rsid w:val="00A37D54"/>
    <w:rsid w:val="00A37FEA"/>
    <w:rsid w:val="00A40112"/>
    <w:rsid w:val="00A40211"/>
    <w:rsid w:val="00A40664"/>
    <w:rsid w:val="00A407F7"/>
    <w:rsid w:val="00A40824"/>
    <w:rsid w:val="00A408E2"/>
    <w:rsid w:val="00A40BD5"/>
    <w:rsid w:val="00A40F07"/>
    <w:rsid w:val="00A41000"/>
    <w:rsid w:val="00A411D9"/>
    <w:rsid w:val="00A413FB"/>
    <w:rsid w:val="00A414A1"/>
    <w:rsid w:val="00A41515"/>
    <w:rsid w:val="00A417B7"/>
    <w:rsid w:val="00A417F0"/>
    <w:rsid w:val="00A41884"/>
    <w:rsid w:val="00A418D4"/>
    <w:rsid w:val="00A41A38"/>
    <w:rsid w:val="00A41B23"/>
    <w:rsid w:val="00A41B99"/>
    <w:rsid w:val="00A41BCE"/>
    <w:rsid w:val="00A41BD5"/>
    <w:rsid w:val="00A41C23"/>
    <w:rsid w:val="00A41D88"/>
    <w:rsid w:val="00A41E84"/>
    <w:rsid w:val="00A42400"/>
    <w:rsid w:val="00A42590"/>
    <w:rsid w:val="00A425DB"/>
    <w:rsid w:val="00A42B26"/>
    <w:rsid w:val="00A42BF0"/>
    <w:rsid w:val="00A42F8A"/>
    <w:rsid w:val="00A43205"/>
    <w:rsid w:val="00A4323E"/>
    <w:rsid w:val="00A432A8"/>
    <w:rsid w:val="00A432C3"/>
    <w:rsid w:val="00A432C5"/>
    <w:rsid w:val="00A43401"/>
    <w:rsid w:val="00A43713"/>
    <w:rsid w:val="00A43856"/>
    <w:rsid w:val="00A43864"/>
    <w:rsid w:val="00A43F65"/>
    <w:rsid w:val="00A43F9F"/>
    <w:rsid w:val="00A440B0"/>
    <w:rsid w:val="00A44117"/>
    <w:rsid w:val="00A44124"/>
    <w:rsid w:val="00A4412A"/>
    <w:rsid w:val="00A44332"/>
    <w:rsid w:val="00A44419"/>
    <w:rsid w:val="00A444B6"/>
    <w:rsid w:val="00A4493B"/>
    <w:rsid w:val="00A4498F"/>
    <w:rsid w:val="00A44A0E"/>
    <w:rsid w:val="00A44AA3"/>
    <w:rsid w:val="00A44BA5"/>
    <w:rsid w:val="00A44C0E"/>
    <w:rsid w:val="00A44D8F"/>
    <w:rsid w:val="00A44E92"/>
    <w:rsid w:val="00A450B3"/>
    <w:rsid w:val="00A45288"/>
    <w:rsid w:val="00A45468"/>
    <w:rsid w:val="00A4550E"/>
    <w:rsid w:val="00A45523"/>
    <w:rsid w:val="00A45544"/>
    <w:rsid w:val="00A455DB"/>
    <w:rsid w:val="00A45956"/>
    <w:rsid w:val="00A4597D"/>
    <w:rsid w:val="00A459C0"/>
    <w:rsid w:val="00A45B1D"/>
    <w:rsid w:val="00A45BD7"/>
    <w:rsid w:val="00A45BD8"/>
    <w:rsid w:val="00A45E13"/>
    <w:rsid w:val="00A45E61"/>
    <w:rsid w:val="00A45EDD"/>
    <w:rsid w:val="00A45EE5"/>
    <w:rsid w:val="00A45F32"/>
    <w:rsid w:val="00A461C3"/>
    <w:rsid w:val="00A46313"/>
    <w:rsid w:val="00A4631D"/>
    <w:rsid w:val="00A46383"/>
    <w:rsid w:val="00A463B7"/>
    <w:rsid w:val="00A4698C"/>
    <w:rsid w:val="00A46B1B"/>
    <w:rsid w:val="00A46C75"/>
    <w:rsid w:val="00A46CC0"/>
    <w:rsid w:val="00A46CDE"/>
    <w:rsid w:val="00A46F53"/>
    <w:rsid w:val="00A471C6"/>
    <w:rsid w:val="00A472F2"/>
    <w:rsid w:val="00A47361"/>
    <w:rsid w:val="00A47437"/>
    <w:rsid w:val="00A47443"/>
    <w:rsid w:val="00A47452"/>
    <w:rsid w:val="00A475CC"/>
    <w:rsid w:val="00A475D5"/>
    <w:rsid w:val="00A47903"/>
    <w:rsid w:val="00A47BB3"/>
    <w:rsid w:val="00A47BCC"/>
    <w:rsid w:val="00A47C77"/>
    <w:rsid w:val="00A47DFF"/>
    <w:rsid w:val="00A47E7A"/>
    <w:rsid w:val="00A47FFA"/>
    <w:rsid w:val="00A5002E"/>
    <w:rsid w:val="00A500C8"/>
    <w:rsid w:val="00A5024B"/>
    <w:rsid w:val="00A503AC"/>
    <w:rsid w:val="00A505DF"/>
    <w:rsid w:val="00A5067D"/>
    <w:rsid w:val="00A507F5"/>
    <w:rsid w:val="00A5082C"/>
    <w:rsid w:val="00A50B9A"/>
    <w:rsid w:val="00A50E68"/>
    <w:rsid w:val="00A50E77"/>
    <w:rsid w:val="00A50E94"/>
    <w:rsid w:val="00A51063"/>
    <w:rsid w:val="00A510C6"/>
    <w:rsid w:val="00A5116A"/>
    <w:rsid w:val="00A512EB"/>
    <w:rsid w:val="00A517EE"/>
    <w:rsid w:val="00A5180E"/>
    <w:rsid w:val="00A519AE"/>
    <w:rsid w:val="00A519D8"/>
    <w:rsid w:val="00A51A8A"/>
    <w:rsid w:val="00A51AD5"/>
    <w:rsid w:val="00A51C2E"/>
    <w:rsid w:val="00A51F2D"/>
    <w:rsid w:val="00A51F7F"/>
    <w:rsid w:val="00A51F80"/>
    <w:rsid w:val="00A5206E"/>
    <w:rsid w:val="00A52078"/>
    <w:rsid w:val="00A520D2"/>
    <w:rsid w:val="00A52104"/>
    <w:rsid w:val="00A52161"/>
    <w:rsid w:val="00A5221B"/>
    <w:rsid w:val="00A5221D"/>
    <w:rsid w:val="00A52235"/>
    <w:rsid w:val="00A52384"/>
    <w:rsid w:val="00A523B5"/>
    <w:rsid w:val="00A5240A"/>
    <w:rsid w:val="00A524A3"/>
    <w:rsid w:val="00A52590"/>
    <w:rsid w:val="00A5265A"/>
    <w:rsid w:val="00A526C5"/>
    <w:rsid w:val="00A5271B"/>
    <w:rsid w:val="00A52932"/>
    <w:rsid w:val="00A52949"/>
    <w:rsid w:val="00A52955"/>
    <w:rsid w:val="00A52A79"/>
    <w:rsid w:val="00A52BCD"/>
    <w:rsid w:val="00A52C1B"/>
    <w:rsid w:val="00A530AC"/>
    <w:rsid w:val="00A532AC"/>
    <w:rsid w:val="00A5338D"/>
    <w:rsid w:val="00A53433"/>
    <w:rsid w:val="00A5355B"/>
    <w:rsid w:val="00A5374C"/>
    <w:rsid w:val="00A53ACE"/>
    <w:rsid w:val="00A53BDC"/>
    <w:rsid w:val="00A53BE9"/>
    <w:rsid w:val="00A53D5D"/>
    <w:rsid w:val="00A53E4C"/>
    <w:rsid w:val="00A53E53"/>
    <w:rsid w:val="00A53ED0"/>
    <w:rsid w:val="00A544AE"/>
    <w:rsid w:val="00A5450F"/>
    <w:rsid w:val="00A54521"/>
    <w:rsid w:val="00A54547"/>
    <w:rsid w:val="00A545B3"/>
    <w:rsid w:val="00A5477F"/>
    <w:rsid w:val="00A54C8E"/>
    <w:rsid w:val="00A54D6F"/>
    <w:rsid w:val="00A54DA7"/>
    <w:rsid w:val="00A553BA"/>
    <w:rsid w:val="00A5548F"/>
    <w:rsid w:val="00A55527"/>
    <w:rsid w:val="00A55782"/>
    <w:rsid w:val="00A557BB"/>
    <w:rsid w:val="00A55881"/>
    <w:rsid w:val="00A558AC"/>
    <w:rsid w:val="00A558DE"/>
    <w:rsid w:val="00A55ABB"/>
    <w:rsid w:val="00A55C4D"/>
    <w:rsid w:val="00A55D26"/>
    <w:rsid w:val="00A55D35"/>
    <w:rsid w:val="00A55D3B"/>
    <w:rsid w:val="00A55E1C"/>
    <w:rsid w:val="00A55FD8"/>
    <w:rsid w:val="00A56035"/>
    <w:rsid w:val="00A561CA"/>
    <w:rsid w:val="00A561EA"/>
    <w:rsid w:val="00A5638F"/>
    <w:rsid w:val="00A56415"/>
    <w:rsid w:val="00A56528"/>
    <w:rsid w:val="00A56570"/>
    <w:rsid w:val="00A565D1"/>
    <w:rsid w:val="00A566DB"/>
    <w:rsid w:val="00A5681D"/>
    <w:rsid w:val="00A5692C"/>
    <w:rsid w:val="00A56961"/>
    <w:rsid w:val="00A569C3"/>
    <w:rsid w:val="00A56BA2"/>
    <w:rsid w:val="00A56F23"/>
    <w:rsid w:val="00A57098"/>
    <w:rsid w:val="00A571A6"/>
    <w:rsid w:val="00A572C4"/>
    <w:rsid w:val="00A572C9"/>
    <w:rsid w:val="00A57396"/>
    <w:rsid w:val="00A57453"/>
    <w:rsid w:val="00A5752B"/>
    <w:rsid w:val="00A57713"/>
    <w:rsid w:val="00A577EA"/>
    <w:rsid w:val="00A57800"/>
    <w:rsid w:val="00A57880"/>
    <w:rsid w:val="00A57975"/>
    <w:rsid w:val="00A579BF"/>
    <w:rsid w:val="00A57EC5"/>
    <w:rsid w:val="00A6046F"/>
    <w:rsid w:val="00A60A1C"/>
    <w:rsid w:val="00A60ADC"/>
    <w:rsid w:val="00A60B8C"/>
    <w:rsid w:val="00A60BD9"/>
    <w:rsid w:val="00A60DC4"/>
    <w:rsid w:val="00A6127D"/>
    <w:rsid w:val="00A6165B"/>
    <w:rsid w:val="00A617F3"/>
    <w:rsid w:val="00A6183C"/>
    <w:rsid w:val="00A61877"/>
    <w:rsid w:val="00A61C14"/>
    <w:rsid w:val="00A61C6C"/>
    <w:rsid w:val="00A61C90"/>
    <w:rsid w:val="00A61CED"/>
    <w:rsid w:val="00A61F3C"/>
    <w:rsid w:val="00A62120"/>
    <w:rsid w:val="00A622B7"/>
    <w:rsid w:val="00A622CE"/>
    <w:rsid w:val="00A62345"/>
    <w:rsid w:val="00A6266E"/>
    <w:rsid w:val="00A62A04"/>
    <w:rsid w:val="00A62A2E"/>
    <w:rsid w:val="00A62AEE"/>
    <w:rsid w:val="00A62CFA"/>
    <w:rsid w:val="00A62D25"/>
    <w:rsid w:val="00A62E2F"/>
    <w:rsid w:val="00A62FFB"/>
    <w:rsid w:val="00A6303E"/>
    <w:rsid w:val="00A631BC"/>
    <w:rsid w:val="00A631DF"/>
    <w:rsid w:val="00A6326D"/>
    <w:rsid w:val="00A6333F"/>
    <w:rsid w:val="00A6334A"/>
    <w:rsid w:val="00A6360E"/>
    <w:rsid w:val="00A636EC"/>
    <w:rsid w:val="00A638A8"/>
    <w:rsid w:val="00A63A4E"/>
    <w:rsid w:val="00A63B4F"/>
    <w:rsid w:val="00A63D14"/>
    <w:rsid w:val="00A63DD6"/>
    <w:rsid w:val="00A64331"/>
    <w:rsid w:val="00A64520"/>
    <w:rsid w:val="00A645A9"/>
    <w:rsid w:val="00A646C7"/>
    <w:rsid w:val="00A647B1"/>
    <w:rsid w:val="00A648DC"/>
    <w:rsid w:val="00A64954"/>
    <w:rsid w:val="00A64A2C"/>
    <w:rsid w:val="00A64A3A"/>
    <w:rsid w:val="00A64A54"/>
    <w:rsid w:val="00A64AA7"/>
    <w:rsid w:val="00A64B0A"/>
    <w:rsid w:val="00A64BEA"/>
    <w:rsid w:val="00A64E7F"/>
    <w:rsid w:val="00A655B5"/>
    <w:rsid w:val="00A658A3"/>
    <w:rsid w:val="00A65F21"/>
    <w:rsid w:val="00A65F7F"/>
    <w:rsid w:val="00A65F86"/>
    <w:rsid w:val="00A66050"/>
    <w:rsid w:val="00A66232"/>
    <w:rsid w:val="00A66476"/>
    <w:rsid w:val="00A664E3"/>
    <w:rsid w:val="00A66746"/>
    <w:rsid w:val="00A66927"/>
    <w:rsid w:val="00A6694A"/>
    <w:rsid w:val="00A66B99"/>
    <w:rsid w:val="00A66FF1"/>
    <w:rsid w:val="00A6708B"/>
    <w:rsid w:val="00A67098"/>
    <w:rsid w:val="00A6741F"/>
    <w:rsid w:val="00A6743A"/>
    <w:rsid w:val="00A675FA"/>
    <w:rsid w:val="00A67649"/>
    <w:rsid w:val="00A67685"/>
    <w:rsid w:val="00A67851"/>
    <w:rsid w:val="00A67AA0"/>
    <w:rsid w:val="00A67E15"/>
    <w:rsid w:val="00A67EC6"/>
    <w:rsid w:val="00A67F1A"/>
    <w:rsid w:val="00A70009"/>
    <w:rsid w:val="00A70090"/>
    <w:rsid w:val="00A700A9"/>
    <w:rsid w:val="00A70114"/>
    <w:rsid w:val="00A701BE"/>
    <w:rsid w:val="00A70214"/>
    <w:rsid w:val="00A702AB"/>
    <w:rsid w:val="00A703AD"/>
    <w:rsid w:val="00A70425"/>
    <w:rsid w:val="00A70593"/>
    <w:rsid w:val="00A705DC"/>
    <w:rsid w:val="00A705FA"/>
    <w:rsid w:val="00A706BC"/>
    <w:rsid w:val="00A706CB"/>
    <w:rsid w:val="00A708A9"/>
    <w:rsid w:val="00A70900"/>
    <w:rsid w:val="00A70AAC"/>
    <w:rsid w:val="00A70B83"/>
    <w:rsid w:val="00A70CFB"/>
    <w:rsid w:val="00A70DF3"/>
    <w:rsid w:val="00A70E95"/>
    <w:rsid w:val="00A71013"/>
    <w:rsid w:val="00A71148"/>
    <w:rsid w:val="00A7128A"/>
    <w:rsid w:val="00A713B5"/>
    <w:rsid w:val="00A71417"/>
    <w:rsid w:val="00A71644"/>
    <w:rsid w:val="00A716CD"/>
    <w:rsid w:val="00A717AD"/>
    <w:rsid w:val="00A71818"/>
    <w:rsid w:val="00A71A77"/>
    <w:rsid w:val="00A71B3A"/>
    <w:rsid w:val="00A71B3C"/>
    <w:rsid w:val="00A71B7A"/>
    <w:rsid w:val="00A71BB8"/>
    <w:rsid w:val="00A71E35"/>
    <w:rsid w:val="00A71EF1"/>
    <w:rsid w:val="00A720B0"/>
    <w:rsid w:val="00A722C7"/>
    <w:rsid w:val="00A72441"/>
    <w:rsid w:val="00A7251B"/>
    <w:rsid w:val="00A7258E"/>
    <w:rsid w:val="00A72652"/>
    <w:rsid w:val="00A7273F"/>
    <w:rsid w:val="00A72A2B"/>
    <w:rsid w:val="00A72A48"/>
    <w:rsid w:val="00A72D4A"/>
    <w:rsid w:val="00A72D68"/>
    <w:rsid w:val="00A72EEF"/>
    <w:rsid w:val="00A73056"/>
    <w:rsid w:val="00A7360A"/>
    <w:rsid w:val="00A7379C"/>
    <w:rsid w:val="00A73856"/>
    <w:rsid w:val="00A738EA"/>
    <w:rsid w:val="00A73C9C"/>
    <w:rsid w:val="00A73E45"/>
    <w:rsid w:val="00A73EBC"/>
    <w:rsid w:val="00A7406C"/>
    <w:rsid w:val="00A74092"/>
    <w:rsid w:val="00A741EC"/>
    <w:rsid w:val="00A74327"/>
    <w:rsid w:val="00A7442D"/>
    <w:rsid w:val="00A744C5"/>
    <w:rsid w:val="00A748C3"/>
    <w:rsid w:val="00A749FA"/>
    <w:rsid w:val="00A74C69"/>
    <w:rsid w:val="00A74D6B"/>
    <w:rsid w:val="00A74FC8"/>
    <w:rsid w:val="00A750C8"/>
    <w:rsid w:val="00A752F6"/>
    <w:rsid w:val="00A753AD"/>
    <w:rsid w:val="00A754E4"/>
    <w:rsid w:val="00A7550C"/>
    <w:rsid w:val="00A7551D"/>
    <w:rsid w:val="00A755D6"/>
    <w:rsid w:val="00A75787"/>
    <w:rsid w:val="00A758C1"/>
    <w:rsid w:val="00A75CA9"/>
    <w:rsid w:val="00A75D43"/>
    <w:rsid w:val="00A75EED"/>
    <w:rsid w:val="00A75F5D"/>
    <w:rsid w:val="00A7600F"/>
    <w:rsid w:val="00A76211"/>
    <w:rsid w:val="00A762D8"/>
    <w:rsid w:val="00A763E4"/>
    <w:rsid w:val="00A76554"/>
    <w:rsid w:val="00A7655E"/>
    <w:rsid w:val="00A76656"/>
    <w:rsid w:val="00A766CB"/>
    <w:rsid w:val="00A76936"/>
    <w:rsid w:val="00A7696E"/>
    <w:rsid w:val="00A76C0C"/>
    <w:rsid w:val="00A76D19"/>
    <w:rsid w:val="00A76E7D"/>
    <w:rsid w:val="00A76EFA"/>
    <w:rsid w:val="00A77064"/>
    <w:rsid w:val="00A77071"/>
    <w:rsid w:val="00A770BF"/>
    <w:rsid w:val="00A77151"/>
    <w:rsid w:val="00A77254"/>
    <w:rsid w:val="00A772CE"/>
    <w:rsid w:val="00A7734E"/>
    <w:rsid w:val="00A774AC"/>
    <w:rsid w:val="00A775F3"/>
    <w:rsid w:val="00A777B4"/>
    <w:rsid w:val="00A777BE"/>
    <w:rsid w:val="00A777DF"/>
    <w:rsid w:val="00A7786E"/>
    <w:rsid w:val="00A77A1D"/>
    <w:rsid w:val="00A77AAC"/>
    <w:rsid w:val="00A77B3D"/>
    <w:rsid w:val="00A77CE6"/>
    <w:rsid w:val="00A77DF3"/>
    <w:rsid w:val="00A77EE7"/>
    <w:rsid w:val="00A8012F"/>
    <w:rsid w:val="00A80231"/>
    <w:rsid w:val="00A80329"/>
    <w:rsid w:val="00A80423"/>
    <w:rsid w:val="00A80616"/>
    <w:rsid w:val="00A80641"/>
    <w:rsid w:val="00A8064A"/>
    <w:rsid w:val="00A8067F"/>
    <w:rsid w:val="00A80975"/>
    <w:rsid w:val="00A809A0"/>
    <w:rsid w:val="00A80D1A"/>
    <w:rsid w:val="00A80D52"/>
    <w:rsid w:val="00A80D82"/>
    <w:rsid w:val="00A80EC3"/>
    <w:rsid w:val="00A80F30"/>
    <w:rsid w:val="00A80F8A"/>
    <w:rsid w:val="00A81089"/>
    <w:rsid w:val="00A810BD"/>
    <w:rsid w:val="00A81344"/>
    <w:rsid w:val="00A813B7"/>
    <w:rsid w:val="00A81524"/>
    <w:rsid w:val="00A81653"/>
    <w:rsid w:val="00A8165D"/>
    <w:rsid w:val="00A819A6"/>
    <w:rsid w:val="00A81B27"/>
    <w:rsid w:val="00A81D7D"/>
    <w:rsid w:val="00A81E93"/>
    <w:rsid w:val="00A81EEA"/>
    <w:rsid w:val="00A81F4E"/>
    <w:rsid w:val="00A82058"/>
    <w:rsid w:val="00A820D5"/>
    <w:rsid w:val="00A820EE"/>
    <w:rsid w:val="00A8214A"/>
    <w:rsid w:val="00A8216D"/>
    <w:rsid w:val="00A821A2"/>
    <w:rsid w:val="00A822B3"/>
    <w:rsid w:val="00A82473"/>
    <w:rsid w:val="00A8257C"/>
    <w:rsid w:val="00A82782"/>
    <w:rsid w:val="00A827C9"/>
    <w:rsid w:val="00A82A0A"/>
    <w:rsid w:val="00A82B44"/>
    <w:rsid w:val="00A82C90"/>
    <w:rsid w:val="00A82CE1"/>
    <w:rsid w:val="00A82DF8"/>
    <w:rsid w:val="00A82E33"/>
    <w:rsid w:val="00A82F3B"/>
    <w:rsid w:val="00A830A7"/>
    <w:rsid w:val="00A8334D"/>
    <w:rsid w:val="00A83ADB"/>
    <w:rsid w:val="00A83D2F"/>
    <w:rsid w:val="00A83D31"/>
    <w:rsid w:val="00A83D94"/>
    <w:rsid w:val="00A84008"/>
    <w:rsid w:val="00A8418E"/>
    <w:rsid w:val="00A84316"/>
    <w:rsid w:val="00A84329"/>
    <w:rsid w:val="00A84594"/>
    <w:rsid w:val="00A84795"/>
    <w:rsid w:val="00A84897"/>
    <w:rsid w:val="00A84B07"/>
    <w:rsid w:val="00A84BDA"/>
    <w:rsid w:val="00A84FDA"/>
    <w:rsid w:val="00A85003"/>
    <w:rsid w:val="00A85051"/>
    <w:rsid w:val="00A8507B"/>
    <w:rsid w:val="00A85085"/>
    <w:rsid w:val="00A85227"/>
    <w:rsid w:val="00A853B1"/>
    <w:rsid w:val="00A8545C"/>
    <w:rsid w:val="00A855C8"/>
    <w:rsid w:val="00A85625"/>
    <w:rsid w:val="00A856B8"/>
    <w:rsid w:val="00A85A3D"/>
    <w:rsid w:val="00A85B7B"/>
    <w:rsid w:val="00A85C96"/>
    <w:rsid w:val="00A85D10"/>
    <w:rsid w:val="00A85E0E"/>
    <w:rsid w:val="00A85EA5"/>
    <w:rsid w:val="00A85EBC"/>
    <w:rsid w:val="00A85EC9"/>
    <w:rsid w:val="00A85FD7"/>
    <w:rsid w:val="00A85FDB"/>
    <w:rsid w:val="00A85FF9"/>
    <w:rsid w:val="00A8628F"/>
    <w:rsid w:val="00A8638A"/>
    <w:rsid w:val="00A86415"/>
    <w:rsid w:val="00A864A8"/>
    <w:rsid w:val="00A865C2"/>
    <w:rsid w:val="00A865CC"/>
    <w:rsid w:val="00A866B4"/>
    <w:rsid w:val="00A86E73"/>
    <w:rsid w:val="00A86F70"/>
    <w:rsid w:val="00A875AA"/>
    <w:rsid w:val="00A8775D"/>
    <w:rsid w:val="00A878F3"/>
    <w:rsid w:val="00A87C67"/>
    <w:rsid w:val="00A900C8"/>
    <w:rsid w:val="00A90181"/>
    <w:rsid w:val="00A90939"/>
    <w:rsid w:val="00A9097D"/>
    <w:rsid w:val="00A909F2"/>
    <w:rsid w:val="00A90AE6"/>
    <w:rsid w:val="00A90D30"/>
    <w:rsid w:val="00A90F0E"/>
    <w:rsid w:val="00A911E9"/>
    <w:rsid w:val="00A91240"/>
    <w:rsid w:val="00A9148F"/>
    <w:rsid w:val="00A914EE"/>
    <w:rsid w:val="00A91590"/>
    <w:rsid w:val="00A9177C"/>
    <w:rsid w:val="00A9182C"/>
    <w:rsid w:val="00A91902"/>
    <w:rsid w:val="00A91C91"/>
    <w:rsid w:val="00A91CC0"/>
    <w:rsid w:val="00A91D17"/>
    <w:rsid w:val="00A91D33"/>
    <w:rsid w:val="00A91D96"/>
    <w:rsid w:val="00A91DA6"/>
    <w:rsid w:val="00A91F98"/>
    <w:rsid w:val="00A92059"/>
    <w:rsid w:val="00A920DA"/>
    <w:rsid w:val="00A9226A"/>
    <w:rsid w:val="00A923B6"/>
    <w:rsid w:val="00A923DE"/>
    <w:rsid w:val="00A92534"/>
    <w:rsid w:val="00A925B1"/>
    <w:rsid w:val="00A9261F"/>
    <w:rsid w:val="00A92659"/>
    <w:rsid w:val="00A9265F"/>
    <w:rsid w:val="00A9278F"/>
    <w:rsid w:val="00A927C5"/>
    <w:rsid w:val="00A927CB"/>
    <w:rsid w:val="00A92838"/>
    <w:rsid w:val="00A92934"/>
    <w:rsid w:val="00A92B53"/>
    <w:rsid w:val="00A92E0A"/>
    <w:rsid w:val="00A92EC7"/>
    <w:rsid w:val="00A93075"/>
    <w:rsid w:val="00A93168"/>
    <w:rsid w:val="00A931CC"/>
    <w:rsid w:val="00A931D0"/>
    <w:rsid w:val="00A9325C"/>
    <w:rsid w:val="00A933CC"/>
    <w:rsid w:val="00A9383B"/>
    <w:rsid w:val="00A9388B"/>
    <w:rsid w:val="00A9391F"/>
    <w:rsid w:val="00A93985"/>
    <w:rsid w:val="00A93B14"/>
    <w:rsid w:val="00A93C40"/>
    <w:rsid w:val="00A93C6E"/>
    <w:rsid w:val="00A93C8A"/>
    <w:rsid w:val="00A93CD0"/>
    <w:rsid w:val="00A93F31"/>
    <w:rsid w:val="00A94120"/>
    <w:rsid w:val="00A9423C"/>
    <w:rsid w:val="00A9435A"/>
    <w:rsid w:val="00A9460D"/>
    <w:rsid w:val="00A94A31"/>
    <w:rsid w:val="00A94BF2"/>
    <w:rsid w:val="00A94C2E"/>
    <w:rsid w:val="00A94C45"/>
    <w:rsid w:val="00A94C94"/>
    <w:rsid w:val="00A94D34"/>
    <w:rsid w:val="00A94DCF"/>
    <w:rsid w:val="00A94E28"/>
    <w:rsid w:val="00A9509D"/>
    <w:rsid w:val="00A952C8"/>
    <w:rsid w:val="00A95693"/>
    <w:rsid w:val="00A95A00"/>
    <w:rsid w:val="00A95B9B"/>
    <w:rsid w:val="00A95FD0"/>
    <w:rsid w:val="00A96104"/>
    <w:rsid w:val="00A9623E"/>
    <w:rsid w:val="00A96247"/>
    <w:rsid w:val="00A964C3"/>
    <w:rsid w:val="00A96563"/>
    <w:rsid w:val="00A9658D"/>
    <w:rsid w:val="00A9672B"/>
    <w:rsid w:val="00A9674B"/>
    <w:rsid w:val="00A967B5"/>
    <w:rsid w:val="00A96A10"/>
    <w:rsid w:val="00A96C28"/>
    <w:rsid w:val="00A96C36"/>
    <w:rsid w:val="00A96D64"/>
    <w:rsid w:val="00A96FD0"/>
    <w:rsid w:val="00A9709D"/>
    <w:rsid w:val="00A97111"/>
    <w:rsid w:val="00A971B8"/>
    <w:rsid w:val="00A9726D"/>
    <w:rsid w:val="00A97343"/>
    <w:rsid w:val="00A973FC"/>
    <w:rsid w:val="00A975D3"/>
    <w:rsid w:val="00A9780D"/>
    <w:rsid w:val="00A97C19"/>
    <w:rsid w:val="00A97CA5"/>
    <w:rsid w:val="00A97CBB"/>
    <w:rsid w:val="00A97CFE"/>
    <w:rsid w:val="00A97D00"/>
    <w:rsid w:val="00A97D62"/>
    <w:rsid w:val="00A97F6F"/>
    <w:rsid w:val="00A97F97"/>
    <w:rsid w:val="00AA00F2"/>
    <w:rsid w:val="00AA0243"/>
    <w:rsid w:val="00AA0663"/>
    <w:rsid w:val="00AA06CD"/>
    <w:rsid w:val="00AA07A0"/>
    <w:rsid w:val="00AA091F"/>
    <w:rsid w:val="00AA0B0A"/>
    <w:rsid w:val="00AA0D25"/>
    <w:rsid w:val="00AA0D53"/>
    <w:rsid w:val="00AA0E09"/>
    <w:rsid w:val="00AA0E5F"/>
    <w:rsid w:val="00AA0E87"/>
    <w:rsid w:val="00AA0EA0"/>
    <w:rsid w:val="00AA0F5E"/>
    <w:rsid w:val="00AA0FEE"/>
    <w:rsid w:val="00AA1036"/>
    <w:rsid w:val="00AA1156"/>
    <w:rsid w:val="00AA12D6"/>
    <w:rsid w:val="00AA16F9"/>
    <w:rsid w:val="00AA19B2"/>
    <w:rsid w:val="00AA1ABA"/>
    <w:rsid w:val="00AA1C91"/>
    <w:rsid w:val="00AA2068"/>
    <w:rsid w:val="00AA2148"/>
    <w:rsid w:val="00AA22A1"/>
    <w:rsid w:val="00AA23FF"/>
    <w:rsid w:val="00AA257F"/>
    <w:rsid w:val="00AA2B12"/>
    <w:rsid w:val="00AA2C30"/>
    <w:rsid w:val="00AA2D55"/>
    <w:rsid w:val="00AA2E7D"/>
    <w:rsid w:val="00AA2F76"/>
    <w:rsid w:val="00AA2FED"/>
    <w:rsid w:val="00AA3096"/>
    <w:rsid w:val="00AA314F"/>
    <w:rsid w:val="00AA32B9"/>
    <w:rsid w:val="00AA356B"/>
    <w:rsid w:val="00AA358F"/>
    <w:rsid w:val="00AA35FE"/>
    <w:rsid w:val="00AA36CD"/>
    <w:rsid w:val="00AA3962"/>
    <w:rsid w:val="00AA3A83"/>
    <w:rsid w:val="00AA3A8A"/>
    <w:rsid w:val="00AA3B6A"/>
    <w:rsid w:val="00AA3B6E"/>
    <w:rsid w:val="00AA4050"/>
    <w:rsid w:val="00AA40D2"/>
    <w:rsid w:val="00AA4360"/>
    <w:rsid w:val="00AA4382"/>
    <w:rsid w:val="00AA4450"/>
    <w:rsid w:val="00AA47B4"/>
    <w:rsid w:val="00AA4883"/>
    <w:rsid w:val="00AA489D"/>
    <w:rsid w:val="00AA49FC"/>
    <w:rsid w:val="00AA4A94"/>
    <w:rsid w:val="00AA4BBF"/>
    <w:rsid w:val="00AA4D5D"/>
    <w:rsid w:val="00AA4DA5"/>
    <w:rsid w:val="00AA5502"/>
    <w:rsid w:val="00AA556D"/>
    <w:rsid w:val="00AA56EE"/>
    <w:rsid w:val="00AA5737"/>
    <w:rsid w:val="00AA5787"/>
    <w:rsid w:val="00AA578B"/>
    <w:rsid w:val="00AA595D"/>
    <w:rsid w:val="00AA5A5B"/>
    <w:rsid w:val="00AA5AC8"/>
    <w:rsid w:val="00AA5B00"/>
    <w:rsid w:val="00AA5B48"/>
    <w:rsid w:val="00AA5B9F"/>
    <w:rsid w:val="00AA5C23"/>
    <w:rsid w:val="00AA5C53"/>
    <w:rsid w:val="00AA5D95"/>
    <w:rsid w:val="00AA5D96"/>
    <w:rsid w:val="00AA5E8C"/>
    <w:rsid w:val="00AA5F26"/>
    <w:rsid w:val="00AA5F60"/>
    <w:rsid w:val="00AA64CA"/>
    <w:rsid w:val="00AA668A"/>
    <w:rsid w:val="00AA67DA"/>
    <w:rsid w:val="00AA68D4"/>
    <w:rsid w:val="00AA6989"/>
    <w:rsid w:val="00AA698C"/>
    <w:rsid w:val="00AA6A34"/>
    <w:rsid w:val="00AA6C70"/>
    <w:rsid w:val="00AA6E5A"/>
    <w:rsid w:val="00AA6ECE"/>
    <w:rsid w:val="00AA71E1"/>
    <w:rsid w:val="00AA734B"/>
    <w:rsid w:val="00AA7384"/>
    <w:rsid w:val="00AA73DB"/>
    <w:rsid w:val="00AA741A"/>
    <w:rsid w:val="00AA7473"/>
    <w:rsid w:val="00AA7551"/>
    <w:rsid w:val="00AA7616"/>
    <w:rsid w:val="00AA7617"/>
    <w:rsid w:val="00AA7733"/>
    <w:rsid w:val="00AA79DF"/>
    <w:rsid w:val="00AA7AB3"/>
    <w:rsid w:val="00AA7CF5"/>
    <w:rsid w:val="00AB00BE"/>
    <w:rsid w:val="00AB018B"/>
    <w:rsid w:val="00AB01C1"/>
    <w:rsid w:val="00AB021A"/>
    <w:rsid w:val="00AB04E8"/>
    <w:rsid w:val="00AB0774"/>
    <w:rsid w:val="00AB0B77"/>
    <w:rsid w:val="00AB0C2A"/>
    <w:rsid w:val="00AB0C88"/>
    <w:rsid w:val="00AB0CF0"/>
    <w:rsid w:val="00AB0D3F"/>
    <w:rsid w:val="00AB0FED"/>
    <w:rsid w:val="00AB11E8"/>
    <w:rsid w:val="00AB138A"/>
    <w:rsid w:val="00AB1664"/>
    <w:rsid w:val="00AB16A9"/>
    <w:rsid w:val="00AB18A6"/>
    <w:rsid w:val="00AB1953"/>
    <w:rsid w:val="00AB19AF"/>
    <w:rsid w:val="00AB19D0"/>
    <w:rsid w:val="00AB19F3"/>
    <w:rsid w:val="00AB1A04"/>
    <w:rsid w:val="00AB1AB3"/>
    <w:rsid w:val="00AB1B6B"/>
    <w:rsid w:val="00AB1BFB"/>
    <w:rsid w:val="00AB2098"/>
    <w:rsid w:val="00AB20AD"/>
    <w:rsid w:val="00AB23EF"/>
    <w:rsid w:val="00AB24AE"/>
    <w:rsid w:val="00AB28B2"/>
    <w:rsid w:val="00AB2A1F"/>
    <w:rsid w:val="00AB2C24"/>
    <w:rsid w:val="00AB2CBA"/>
    <w:rsid w:val="00AB2FCE"/>
    <w:rsid w:val="00AB3219"/>
    <w:rsid w:val="00AB326D"/>
    <w:rsid w:val="00AB3543"/>
    <w:rsid w:val="00AB3616"/>
    <w:rsid w:val="00AB3796"/>
    <w:rsid w:val="00AB3850"/>
    <w:rsid w:val="00AB385A"/>
    <w:rsid w:val="00AB399B"/>
    <w:rsid w:val="00AB3AF6"/>
    <w:rsid w:val="00AB3BF3"/>
    <w:rsid w:val="00AB3D88"/>
    <w:rsid w:val="00AB3D91"/>
    <w:rsid w:val="00AB3F13"/>
    <w:rsid w:val="00AB4063"/>
    <w:rsid w:val="00AB40AD"/>
    <w:rsid w:val="00AB40E7"/>
    <w:rsid w:val="00AB4251"/>
    <w:rsid w:val="00AB438D"/>
    <w:rsid w:val="00AB4622"/>
    <w:rsid w:val="00AB4751"/>
    <w:rsid w:val="00AB4AF3"/>
    <w:rsid w:val="00AB4E18"/>
    <w:rsid w:val="00AB4F2D"/>
    <w:rsid w:val="00AB4F46"/>
    <w:rsid w:val="00AB4FCB"/>
    <w:rsid w:val="00AB50C3"/>
    <w:rsid w:val="00AB51C1"/>
    <w:rsid w:val="00AB520D"/>
    <w:rsid w:val="00AB527D"/>
    <w:rsid w:val="00AB5437"/>
    <w:rsid w:val="00AB543F"/>
    <w:rsid w:val="00AB552D"/>
    <w:rsid w:val="00AB557E"/>
    <w:rsid w:val="00AB55E3"/>
    <w:rsid w:val="00AB55EA"/>
    <w:rsid w:val="00AB568A"/>
    <w:rsid w:val="00AB5721"/>
    <w:rsid w:val="00AB5926"/>
    <w:rsid w:val="00AB5977"/>
    <w:rsid w:val="00AB5C9F"/>
    <w:rsid w:val="00AB6033"/>
    <w:rsid w:val="00AB611A"/>
    <w:rsid w:val="00AB61AC"/>
    <w:rsid w:val="00AB61FD"/>
    <w:rsid w:val="00AB640E"/>
    <w:rsid w:val="00AB6453"/>
    <w:rsid w:val="00AB6568"/>
    <w:rsid w:val="00AB66AB"/>
    <w:rsid w:val="00AB6842"/>
    <w:rsid w:val="00AB68A8"/>
    <w:rsid w:val="00AB6B4E"/>
    <w:rsid w:val="00AB6B6D"/>
    <w:rsid w:val="00AB6DF0"/>
    <w:rsid w:val="00AB6E44"/>
    <w:rsid w:val="00AB7349"/>
    <w:rsid w:val="00AB739C"/>
    <w:rsid w:val="00AB73D8"/>
    <w:rsid w:val="00AB753E"/>
    <w:rsid w:val="00AB773E"/>
    <w:rsid w:val="00AB7754"/>
    <w:rsid w:val="00AB77A3"/>
    <w:rsid w:val="00AB77B4"/>
    <w:rsid w:val="00AB77C6"/>
    <w:rsid w:val="00AB78C7"/>
    <w:rsid w:val="00AB7A96"/>
    <w:rsid w:val="00AB7D6B"/>
    <w:rsid w:val="00AB7ED1"/>
    <w:rsid w:val="00AB7FB8"/>
    <w:rsid w:val="00AC02E0"/>
    <w:rsid w:val="00AC07C7"/>
    <w:rsid w:val="00AC092E"/>
    <w:rsid w:val="00AC09EB"/>
    <w:rsid w:val="00AC0B00"/>
    <w:rsid w:val="00AC0D02"/>
    <w:rsid w:val="00AC0F5A"/>
    <w:rsid w:val="00AC0FC8"/>
    <w:rsid w:val="00AC1009"/>
    <w:rsid w:val="00AC11E0"/>
    <w:rsid w:val="00AC12D7"/>
    <w:rsid w:val="00AC1339"/>
    <w:rsid w:val="00AC13A0"/>
    <w:rsid w:val="00AC1403"/>
    <w:rsid w:val="00AC1542"/>
    <w:rsid w:val="00AC15DE"/>
    <w:rsid w:val="00AC1A4C"/>
    <w:rsid w:val="00AC1A6B"/>
    <w:rsid w:val="00AC1B77"/>
    <w:rsid w:val="00AC1C00"/>
    <w:rsid w:val="00AC1D66"/>
    <w:rsid w:val="00AC1ED3"/>
    <w:rsid w:val="00AC1F53"/>
    <w:rsid w:val="00AC1FD5"/>
    <w:rsid w:val="00AC20D9"/>
    <w:rsid w:val="00AC24D3"/>
    <w:rsid w:val="00AC2502"/>
    <w:rsid w:val="00AC2656"/>
    <w:rsid w:val="00AC2D43"/>
    <w:rsid w:val="00AC2DA5"/>
    <w:rsid w:val="00AC30CE"/>
    <w:rsid w:val="00AC34A2"/>
    <w:rsid w:val="00AC3500"/>
    <w:rsid w:val="00AC378E"/>
    <w:rsid w:val="00AC379A"/>
    <w:rsid w:val="00AC37E5"/>
    <w:rsid w:val="00AC385A"/>
    <w:rsid w:val="00AC388E"/>
    <w:rsid w:val="00AC38F5"/>
    <w:rsid w:val="00AC3AFC"/>
    <w:rsid w:val="00AC3C04"/>
    <w:rsid w:val="00AC3D89"/>
    <w:rsid w:val="00AC439B"/>
    <w:rsid w:val="00AC451D"/>
    <w:rsid w:val="00AC486C"/>
    <w:rsid w:val="00AC4AE3"/>
    <w:rsid w:val="00AC4C4E"/>
    <w:rsid w:val="00AC4CBA"/>
    <w:rsid w:val="00AC4E88"/>
    <w:rsid w:val="00AC50A3"/>
    <w:rsid w:val="00AC5216"/>
    <w:rsid w:val="00AC56DA"/>
    <w:rsid w:val="00AC57A3"/>
    <w:rsid w:val="00AC5936"/>
    <w:rsid w:val="00AC595E"/>
    <w:rsid w:val="00AC5B75"/>
    <w:rsid w:val="00AC5CCA"/>
    <w:rsid w:val="00AC5D77"/>
    <w:rsid w:val="00AC6128"/>
    <w:rsid w:val="00AC61B1"/>
    <w:rsid w:val="00AC635B"/>
    <w:rsid w:val="00AC648C"/>
    <w:rsid w:val="00AC6500"/>
    <w:rsid w:val="00AC65A0"/>
    <w:rsid w:val="00AC6624"/>
    <w:rsid w:val="00AC6659"/>
    <w:rsid w:val="00AC66B2"/>
    <w:rsid w:val="00AC69FD"/>
    <w:rsid w:val="00AC6AEB"/>
    <w:rsid w:val="00AC6B0B"/>
    <w:rsid w:val="00AC6B3C"/>
    <w:rsid w:val="00AC6BF4"/>
    <w:rsid w:val="00AC6EBE"/>
    <w:rsid w:val="00AC72B4"/>
    <w:rsid w:val="00AC72C0"/>
    <w:rsid w:val="00AC7380"/>
    <w:rsid w:val="00AC743A"/>
    <w:rsid w:val="00AC7C0F"/>
    <w:rsid w:val="00AC7D2A"/>
    <w:rsid w:val="00AD0315"/>
    <w:rsid w:val="00AD0371"/>
    <w:rsid w:val="00AD03F6"/>
    <w:rsid w:val="00AD043F"/>
    <w:rsid w:val="00AD04F8"/>
    <w:rsid w:val="00AD0671"/>
    <w:rsid w:val="00AD0708"/>
    <w:rsid w:val="00AD0939"/>
    <w:rsid w:val="00AD0C02"/>
    <w:rsid w:val="00AD0CBB"/>
    <w:rsid w:val="00AD0D56"/>
    <w:rsid w:val="00AD0D8A"/>
    <w:rsid w:val="00AD0DD8"/>
    <w:rsid w:val="00AD0F05"/>
    <w:rsid w:val="00AD113C"/>
    <w:rsid w:val="00AD1147"/>
    <w:rsid w:val="00AD13C4"/>
    <w:rsid w:val="00AD1701"/>
    <w:rsid w:val="00AD174E"/>
    <w:rsid w:val="00AD18F3"/>
    <w:rsid w:val="00AD198E"/>
    <w:rsid w:val="00AD1BC9"/>
    <w:rsid w:val="00AD1D16"/>
    <w:rsid w:val="00AD1D1C"/>
    <w:rsid w:val="00AD1DF7"/>
    <w:rsid w:val="00AD1EEC"/>
    <w:rsid w:val="00AD1F4B"/>
    <w:rsid w:val="00AD1FDB"/>
    <w:rsid w:val="00AD1FE1"/>
    <w:rsid w:val="00AD2077"/>
    <w:rsid w:val="00AD20DC"/>
    <w:rsid w:val="00AD20F1"/>
    <w:rsid w:val="00AD21BA"/>
    <w:rsid w:val="00AD223F"/>
    <w:rsid w:val="00AD236F"/>
    <w:rsid w:val="00AD2405"/>
    <w:rsid w:val="00AD2517"/>
    <w:rsid w:val="00AD253A"/>
    <w:rsid w:val="00AD275A"/>
    <w:rsid w:val="00AD288D"/>
    <w:rsid w:val="00AD2A65"/>
    <w:rsid w:val="00AD2AC4"/>
    <w:rsid w:val="00AD2B8F"/>
    <w:rsid w:val="00AD2BB9"/>
    <w:rsid w:val="00AD2CD7"/>
    <w:rsid w:val="00AD2D37"/>
    <w:rsid w:val="00AD2E1A"/>
    <w:rsid w:val="00AD2FA6"/>
    <w:rsid w:val="00AD300D"/>
    <w:rsid w:val="00AD30CD"/>
    <w:rsid w:val="00AD31C0"/>
    <w:rsid w:val="00AD3210"/>
    <w:rsid w:val="00AD334D"/>
    <w:rsid w:val="00AD35AE"/>
    <w:rsid w:val="00AD35F5"/>
    <w:rsid w:val="00AD37E1"/>
    <w:rsid w:val="00AD3DE0"/>
    <w:rsid w:val="00AD3E2D"/>
    <w:rsid w:val="00AD3EF8"/>
    <w:rsid w:val="00AD3FA7"/>
    <w:rsid w:val="00AD419E"/>
    <w:rsid w:val="00AD4765"/>
    <w:rsid w:val="00AD47CD"/>
    <w:rsid w:val="00AD48CD"/>
    <w:rsid w:val="00AD494F"/>
    <w:rsid w:val="00AD4B7B"/>
    <w:rsid w:val="00AD4B86"/>
    <w:rsid w:val="00AD4D8F"/>
    <w:rsid w:val="00AD4E33"/>
    <w:rsid w:val="00AD4F41"/>
    <w:rsid w:val="00AD4F83"/>
    <w:rsid w:val="00AD4F90"/>
    <w:rsid w:val="00AD508E"/>
    <w:rsid w:val="00AD5102"/>
    <w:rsid w:val="00AD54D2"/>
    <w:rsid w:val="00AD5ADD"/>
    <w:rsid w:val="00AD5B0D"/>
    <w:rsid w:val="00AD5B28"/>
    <w:rsid w:val="00AD5D73"/>
    <w:rsid w:val="00AD5D86"/>
    <w:rsid w:val="00AD5F56"/>
    <w:rsid w:val="00AD6308"/>
    <w:rsid w:val="00AD63C6"/>
    <w:rsid w:val="00AD63D5"/>
    <w:rsid w:val="00AD646A"/>
    <w:rsid w:val="00AD6611"/>
    <w:rsid w:val="00AD671F"/>
    <w:rsid w:val="00AD68CF"/>
    <w:rsid w:val="00AD693E"/>
    <w:rsid w:val="00AD6AD9"/>
    <w:rsid w:val="00AD6AF0"/>
    <w:rsid w:val="00AD6B7C"/>
    <w:rsid w:val="00AD6BFE"/>
    <w:rsid w:val="00AD6E4C"/>
    <w:rsid w:val="00AD73DC"/>
    <w:rsid w:val="00AD7567"/>
    <w:rsid w:val="00AD7573"/>
    <w:rsid w:val="00AD759F"/>
    <w:rsid w:val="00AD7825"/>
    <w:rsid w:val="00AD7997"/>
    <w:rsid w:val="00AD7A7E"/>
    <w:rsid w:val="00AD7ACE"/>
    <w:rsid w:val="00AD7BB3"/>
    <w:rsid w:val="00AD7DD9"/>
    <w:rsid w:val="00AD7E2A"/>
    <w:rsid w:val="00AE0028"/>
    <w:rsid w:val="00AE039D"/>
    <w:rsid w:val="00AE03A2"/>
    <w:rsid w:val="00AE03DF"/>
    <w:rsid w:val="00AE0426"/>
    <w:rsid w:val="00AE0493"/>
    <w:rsid w:val="00AE0747"/>
    <w:rsid w:val="00AE0766"/>
    <w:rsid w:val="00AE0A84"/>
    <w:rsid w:val="00AE0BBC"/>
    <w:rsid w:val="00AE0D2C"/>
    <w:rsid w:val="00AE0DD0"/>
    <w:rsid w:val="00AE0F47"/>
    <w:rsid w:val="00AE115D"/>
    <w:rsid w:val="00AE1197"/>
    <w:rsid w:val="00AE1290"/>
    <w:rsid w:val="00AE1337"/>
    <w:rsid w:val="00AE13CD"/>
    <w:rsid w:val="00AE143D"/>
    <w:rsid w:val="00AE153E"/>
    <w:rsid w:val="00AE159A"/>
    <w:rsid w:val="00AE1819"/>
    <w:rsid w:val="00AE1890"/>
    <w:rsid w:val="00AE1C06"/>
    <w:rsid w:val="00AE1E3A"/>
    <w:rsid w:val="00AE1F33"/>
    <w:rsid w:val="00AE1F3E"/>
    <w:rsid w:val="00AE2114"/>
    <w:rsid w:val="00AE2119"/>
    <w:rsid w:val="00AE2164"/>
    <w:rsid w:val="00AE23D5"/>
    <w:rsid w:val="00AE24B4"/>
    <w:rsid w:val="00AE263A"/>
    <w:rsid w:val="00AE287C"/>
    <w:rsid w:val="00AE28B6"/>
    <w:rsid w:val="00AE28D2"/>
    <w:rsid w:val="00AE2989"/>
    <w:rsid w:val="00AE29EC"/>
    <w:rsid w:val="00AE2A5B"/>
    <w:rsid w:val="00AE2AB3"/>
    <w:rsid w:val="00AE2C5B"/>
    <w:rsid w:val="00AE2CE2"/>
    <w:rsid w:val="00AE2F70"/>
    <w:rsid w:val="00AE3170"/>
    <w:rsid w:val="00AE3222"/>
    <w:rsid w:val="00AE324E"/>
    <w:rsid w:val="00AE3354"/>
    <w:rsid w:val="00AE353A"/>
    <w:rsid w:val="00AE3654"/>
    <w:rsid w:val="00AE378D"/>
    <w:rsid w:val="00AE38CD"/>
    <w:rsid w:val="00AE3947"/>
    <w:rsid w:val="00AE3F04"/>
    <w:rsid w:val="00AE3FBE"/>
    <w:rsid w:val="00AE4128"/>
    <w:rsid w:val="00AE4163"/>
    <w:rsid w:val="00AE438C"/>
    <w:rsid w:val="00AE44DD"/>
    <w:rsid w:val="00AE4741"/>
    <w:rsid w:val="00AE4765"/>
    <w:rsid w:val="00AE479E"/>
    <w:rsid w:val="00AE49D1"/>
    <w:rsid w:val="00AE4BBB"/>
    <w:rsid w:val="00AE4E4E"/>
    <w:rsid w:val="00AE5024"/>
    <w:rsid w:val="00AE5087"/>
    <w:rsid w:val="00AE51F1"/>
    <w:rsid w:val="00AE531C"/>
    <w:rsid w:val="00AE54D5"/>
    <w:rsid w:val="00AE5593"/>
    <w:rsid w:val="00AE5596"/>
    <w:rsid w:val="00AE566C"/>
    <w:rsid w:val="00AE568E"/>
    <w:rsid w:val="00AE56DA"/>
    <w:rsid w:val="00AE5804"/>
    <w:rsid w:val="00AE642D"/>
    <w:rsid w:val="00AE6470"/>
    <w:rsid w:val="00AE66CD"/>
    <w:rsid w:val="00AE6B07"/>
    <w:rsid w:val="00AE6B7D"/>
    <w:rsid w:val="00AE6C13"/>
    <w:rsid w:val="00AE6CC2"/>
    <w:rsid w:val="00AE6D18"/>
    <w:rsid w:val="00AE6D30"/>
    <w:rsid w:val="00AE6E65"/>
    <w:rsid w:val="00AE6E6C"/>
    <w:rsid w:val="00AE6F2B"/>
    <w:rsid w:val="00AE7240"/>
    <w:rsid w:val="00AE727A"/>
    <w:rsid w:val="00AE74B5"/>
    <w:rsid w:val="00AE7606"/>
    <w:rsid w:val="00AE768D"/>
    <w:rsid w:val="00AE7797"/>
    <w:rsid w:val="00AE77C9"/>
    <w:rsid w:val="00AE787D"/>
    <w:rsid w:val="00AE7DCF"/>
    <w:rsid w:val="00AE7E4B"/>
    <w:rsid w:val="00AE7FFA"/>
    <w:rsid w:val="00AF0068"/>
    <w:rsid w:val="00AF0317"/>
    <w:rsid w:val="00AF03D4"/>
    <w:rsid w:val="00AF03DA"/>
    <w:rsid w:val="00AF06D9"/>
    <w:rsid w:val="00AF0714"/>
    <w:rsid w:val="00AF084D"/>
    <w:rsid w:val="00AF096F"/>
    <w:rsid w:val="00AF0A95"/>
    <w:rsid w:val="00AF0BB4"/>
    <w:rsid w:val="00AF0C57"/>
    <w:rsid w:val="00AF0CC2"/>
    <w:rsid w:val="00AF0D56"/>
    <w:rsid w:val="00AF1296"/>
    <w:rsid w:val="00AF137B"/>
    <w:rsid w:val="00AF1393"/>
    <w:rsid w:val="00AF1538"/>
    <w:rsid w:val="00AF1921"/>
    <w:rsid w:val="00AF1AB1"/>
    <w:rsid w:val="00AF1B14"/>
    <w:rsid w:val="00AF1CFD"/>
    <w:rsid w:val="00AF1EBC"/>
    <w:rsid w:val="00AF213E"/>
    <w:rsid w:val="00AF217D"/>
    <w:rsid w:val="00AF22C4"/>
    <w:rsid w:val="00AF232F"/>
    <w:rsid w:val="00AF24A9"/>
    <w:rsid w:val="00AF26D3"/>
    <w:rsid w:val="00AF26F1"/>
    <w:rsid w:val="00AF29B2"/>
    <w:rsid w:val="00AF2B73"/>
    <w:rsid w:val="00AF2CCF"/>
    <w:rsid w:val="00AF3064"/>
    <w:rsid w:val="00AF3195"/>
    <w:rsid w:val="00AF33E2"/>
    <w:rsid w:val="00AF3470"/>
    <w:rsid w:val="00AF3471"/>
    <w:rsid w:val="00AF34FA"/>
    <w:rsid w:val="00AF3614"/>
    <w:rsid w:val="00AF36B0"/>
    <w:rsid w:val="00AF3A2D"/>
    <w:rsid w:val="00AF3A94"/>
    <w:rsid w:val="00AF3B90"/>
    <w:rsid w:val="00AF3C01"/>
    <w:rsid w:val="00AF3CC0"/>
    <w:rsid w:val="00AF3E0C"/>
    <w:rsid w:val="00AF3E91"/>
    <w:rsid w:val="00AF41FE"/>
    <w:rsid w:val="00AF4200"/>
    <w:rsid w:val="00AF4407"/>
    <w:rsid w:val="00AF4486"/>
    <w:rsid w:val="00AF46CD"/>
    <w:rsid w:val="00AF4766"/>
    <w:rsid w:val="00AF47A3"/>
    <w:rsid w:val="00AF4957"/>
    <w:rsid w:val="00AF496E"/>
    <w:rsid w:val="00AF497F"/>
    <w:rsid w:val="00AF4BC0"/>
    <w:rsid w:val="00AF4DB2"/>
    <w:rsid w:val="00AF4DDD"/>
    <w:rsid w:val="00AF4F49"/>
    <w:rsid w:val="00AF529C"/>
    <w:rsid w:val="00AF53BC"/>
    <w:rsid w:val="00AF5416"/>
    <w:rsid w:val="00AF5690"/>
    <w:rsid w:val="00AF5843"/>
    <w:rsid w:val="00AF5991"/>
    <w:rsid w:val="00AF5A98"/>
    <w:rsid w:val="00AF5B33"/>
    <w:rsid w:val="00AF5CBF"/>
    <w:rsid w:val="00AF5CC2"/>
    <w:rsid w:val="00AF5D57"/>
    <w:rsid w:val="00AF5E2D"/>
    <w:rsid w:val="00AF5F1A"/>
    <w:rsid w:val="00AF60CC"/>
    <w:rsid w:val="00AF637A"/>
    <w:rsid w:val="00AF64B1"/>
    <w:rsid w:val="00AF6574"/>
    <w:rsid w:val="00AF66A9"/>
    <w:rsid w:val="00AF673D"/>
    <w:rsid w:val="00AF679D"/>
    <w:rsid w:val="00AF68D3"/>
    <w:rsid w:val="00AF698E"/>
    <w:rsid w:val="00AF6CA5"/>
    <w:rsid w:val="00AF6CBB"/>
    <w:rsid w:val="00AF6D25"/>
    <w:rsid w:val="00AF6D9F"/>
    <w:rsid w:val="00AF6DEB"/>
    <w:rsid w:val="00AF6EAB"/>
    <w:rsid w:val="00AF6EAD"/>
    <w:rsid w:val="00AF7145"/>
    <w:rsid w:val="00AF71EF"/>
    <w:rsid w:val="00AF7384"/>
    <w:rsid w:val="00AF743D"/>
    <w:rsid w:val="00AF74F1"/>
    <w:rsid w:val="00AF7643"/>
    <w:rsid w:val="00AF77B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B0B"/>
    <w:rsid w:val="00B00B24"/>
    <w:rsid w:val="00B00D46"/>
    <w:rsid w:val="00B00D57"/>
    <w:rsid w:val="00B011F1"/>
    <w:rsid w:val="00B01423"/>
    <w:rsid w:val="00B0150A"/>
    <w:rsid w:val="00B01555"/>
    <w:rsid w:val="00B0155C"/>
    <w:rsid w:val="00B015E4"/>
    <w:rsid w:val="00B01715"/>
    <w:rsid w:val="00B01727"/>
    <w:rsid w:val="00B018F1"/>
    <w:rsid w:val="00B019D1"/>
    <w:rsid w:val="00B01A34"/>
    <w:rsid w:val="00B01A84"/>
    <w:rsid w:val="00B01BE2"/>
    <w:rsid w:val="00B0205C"/>
    <w:rsid w:val="00B021B6"/>
    <w:rsid w:val="00B02504"/>
    <w:rsid w:val="00B02602"/>
    <w:rsid w:val="00B0288F"/>
    <w:rsid w:val="00B0290D"/>
    <w:rsid w:val="00B02930"/>
    <w:rsid w:val="00B02C13"/>
    <w:rsid w:val="00B02C6C"/>
    <w:rsid w:val="00B02C7F"/>
    <w:rsid w:val="00B02D40"/>
    <w:rsid w:val="00B02E08"/>
    <w:rsid w:val="00B03011"/>
    <w:rsid w:val="00B03071"/>
    <w:rsid w:val="00B03088"/>
    <w:rsid w:val="00B0394A"/>
    <w:rsid w:val="00B03A2E"/>
    <w:rsid w:val="00B03B55"/>
    <w:rsid w:val="00B03C72"/>
    <w:rsid w:val="00B03CA8"/>
    <w:rsid w:val="00B03D04"/>
    <w:rsid w:val="00B03DC8"/>
    <w:rsid w:val="00B03E35"/>
    <w:rsid w:val="00B03FD4"/>
    <w:rsid w:val="00B04184"/>
    <w:rsid w:val="00B041FC"/>
    <w:rsid w:val="00B04229"/>
    <w:rsid w:val="00B045C6"/>
    <w:rsid w:val="00B0484C"/>
    <w:rsid w:val="00B048D7"/>
    <w:rsid w:val="00B0497C"/>
    <w:rsid w:val="00B04D2F"/>
    <w:rsid w:val="00B04D38"/>
    <w:rsid w:val="00B04DD1"/>
    <w:rsid w:val="00B04E53"/>
    <w:rsid w:val="00B04E63"/>
    <w:rsid w:val="00B04EA2"/>
    <w:rsid w:val="00B04F92"/>
    <w:rsid w:val="00B050A1"/>
    <w:rsid w:val="00B055DA"/>
    <w:rsid w:val="00B0562F"/>
    <w:rsid w:val="00B0568A"/>
    <w:rsid w:val="00B0580E"/>
    <w:rsid w:val="00B05839"/>
    <w:rsid w:val="00B05982"/>
    <w:rsid w:val="00B05DE8"/>
    <w:rsid w:val="00B05EBF"/>
    <w:rsid w:val="00B05FE2"/>
    <w:rsid w:val="00B060F1"/>
    <w:rsid w:val="00B0619D"/>
    <w:rsid w:val="00B061D2"/>
    <w:rsid w:val="00B062D6"/>
    <w:rsid w:val="00B063FD"/>
    <w:rsid w:val="00B064BB"/>
    <w:rsid w:val="00B066DE"/>
    <w:rsid w:val="00B06A4E"/>
    <w:rsid w:val="00B06A72"/>
    <w:rsid w:val="00B06A87"/>
    <w:rsid w:val="00B06C2D"/>
    <w:rsid w:val="00B06C76"/>
    <w:rsid w:val="00B06CD1"/>
    <w:rsid w:val="00B06D55"/>
    <w:rsid w:val="00B06D7F"/>
    <w:rsid w:val="00B06F26"/>
    <w:rsid w:val="00B06F6A"/>
    <w:rsid w:val="00B07097"/>
    <w:rsid w:val="00B070D8"/>
    <w:rsid w:val="00B07220"/>
    <w:rsid w:val="00B07231"/>
    <w:rsid w:val="00B07460"/>
    <w:rsid w:val="00B075BE"/>
    <w:rsid w:val="00B07670"/>
    <w:rsid w:val="00B0776E"/>
    <w:rsid w:val="00B07972"/>
    <w:rsid w:val="00B07A94"/>
    <w:rsid w:val="00B07CAC"/>
    <w:rsid w:val="00B07D52"/>
    <w:rsid w:val="00B100AF"/>
    <w:rsid w:val="00B1010C"/>
    <w:rsid w:val="00B10241"/>
    <w:rsid w:val="00B103B8"/>
    <w:rsid w:val="00B1053B"/>
    <w:rsid w:val="00B1055E"/>
    <w:rsid w:val="00B105E6"/>
    <w:rsid w:val="00B10842"/>
    <w:rsid w:val="00B10B4A"/>
    <w:rsid w:val="00B10CDA"/>
    <w:rsid w:val="00B10F2D"/>
    <w:rsid w:val="00B11236"/>
    <w:rsid w:val="00B11242"/>
    <w:rsid w:val="00B112EA"/>
    <w:rsid w:val="00B1132A"/>
    <w:rsid w:val="00B114EC"/>
    <w:rsid w:val="00B1154D"/>
    <w:rsid w:val="00B116AD"/>
    <w:rsid w:val="00B1185E"/>
    <w:rsid w:val="00B11867"/>
    <w:rsid w:val="00B119FC"/>
    <w:rsid w:val="00B11E71"/>
    <w:rsid w:val="00B11F80"/>
    <w:rsid w:val="00B122BB"/>
    <w:rsid w:val="00B12395"/>
    <w:rsid w:val="00B12468"/>
    <w:rsid w:val="00B12495"/>
    <w:rsid w:val="00B12497"/>
    <w:rsid w:val="00B125BE"/>
    <w:rsid w:val="00B1268E"/>
    <w:rsid w:val="00B1274F"/>
    <w:rsid w:val="00B1276D"/>
    <w:rsid w:val="00B127B9"/>
    <w:rsid w:val="00B12A6B"/>
    <w:rsid w:val="00B12B58"/>
    <w:rsid w:val="00B12D24"/>
    <w:rsid w:val="00B12E55"/>
    <w:rsid w:val="00B1304E"/>
    <w:rsid w:val="00B13282"/>
    <w:rsid w:val="00B13326"/>
    <w:rsid w:val="00B1341C"/>
    <w:rsid w:val="00B135E1"/>
    <w:rsid w:val="00B136C7"/>
    <w:rsid w:val="00B137C5"/>
    <w:rsid w:val="00B1388F"/>
    <w:rsid w:val="00B1389B"/>
    <w:rsid w:val="00B138D3"/>
    <w:rsid w:val="00B138F9"/>
    <w:rsid w:val="00B139D5"/>
    <w:rsid w:val="00B13A07"/>
    <w:rsid w:val="00B13E14"/>
    <w:rsid w:val="00B13E79"/>
    <w:rsid w:val="00B13F94"/>
    <w:rsid w:val="00B140B5"/>
    <w:rsid w:val="00B1424F"/>
    <w:rsid w:val="00B1430E"/>
    <w:rsid w:val="00B147A3"/>
    <w:rsid w:val="00B147CA"/>
    <w:rsid w:val="00B148F8"/>
    <w:rsid w:val="00B149B4"/>
    <w:rsid w:val="00B14C80"/>
    <w:rsid w:val="00B14D94"/>
    <w:rsid w:val="00B14E61"/>
    <w:rsid w:val="00B14EE3"/>
    <w:rsid w:val="00B15074"/>
    <w:rsid w:val="00B150A1"/>
    <w:rsid w:val="00B15173"/>
    <w:rsid w:val="00B15333"/>
    <w:rsid w:val="00B1535D"/>
    <w:rsid w:val="00B15541"/>
    <w:rsid w:val="00B15695"/>
    <w:rsid w:val="00B15704"/>
    <w:rsid w:val="00B157FA"/>
    <w:rsid w:val="00B15838"/>
    <w:rsid w:val="00B15ACC"/>
    <w:rsid w:val="00B15B4C"/>
    <w:rsid w:val="00B15CEB"/>
    <w:rsid w:val="00B15E94"/>
    <w:rsid w:val="00B161F3"/>
    <w:rsid w:val="00B16289"/>
    <w:rsid w:val="00B1630C"/>
    <w:rsid w:val="00B1649B"/>
    <w:rsid w:val="00B164F8"/>
    <w:rsid w:val="00B165D8"/>
    <w:rsid w:val="00B16A6E"/>
    <w:rsid w:val="00B16AFA"/>
    <w:rsid w:val="00B16B4C"/>
    <w:rsid w:val="00B16EBF"/>
    <w:rsid w:val="00B173C1"/>
    <w:rsid w:val="00B17413"/>
    <w:rsid w:val="00B174BD"/>
    <w:rsid w:val="00B174D7"/>
    <w:rsid w:val="00B174E7"/>
    <w:rsid w:val="00B17613"/>
    <w:rsid w:val="00B17635"/>
    <w:rsid w:val="00B176AC"/>
    <w:rsid w:val="00B17705"/>
    <w:rsid w:val="00B17767"/>
    <w:rsid w:val="00B17A42"/>
    <w:rsid w:val="00B17ADE"/>
    <w:rsid w:val="00B17B85"/>
    <w:rsid w:val="00B17B89"/>
    <w:rsid w:val="00B17C2A"/>
    <w:rsid w:val="00B17DAD"/>
    <w:rsid w:val="00B17E09"/>
    <w:rsid w:val="00B17F7B"/>
    <w:rsid w:val="00B2000A"/>
    <w:rsid w:val="00B20151"/>
    <w:rsid w:val="00B201D4"/>
    <w:rsid w:val="00B201DA"/>
    <w:rsid w:val="00B20275"/>
    <w:rsid w:val="00B2028E"/>
    <w:rsid w:val="00B206A0"/>
    <w:rsid w:val="00B20828"/>
    <w:rsid w:val="00B208EE"/>
    <w:rsid w:val="00B20AA9"/>
    <w:rsid w:val="00B20B93"/>
    <w:rsid w:val="00B20DFC"/>
    <w:rsid w:val="00B20DFD"/>
    <w:rsid w:val="00B20ED6"/>
    <w:rsid w:val="00B21167"/>
    <w:rsid w:val="00B2123F"/>
    <w:rsid w:val="00B215B5"/>
    <w:rsid w:val="00B2173D"/>
    <w:rsid w:val="00B2176F"/>
    <w:rsid w:val="00B2182D"/>
    <w:rsid w:val="00B21862"/>
    <w:rsid w:val="00B21A10"/>
    <w:rsid w:val="00B21B12"/>
    <w:rsid w:val="00B21E37"/>
    <w:rsid w:val="00B21E5D"/>
    <w:rsid w:val="00B21E80"/>
    <w:rsid w:val="00B22686"/>
    <w:rsid w:val="00B226AF"/>
    <w:rsid w:val="00B2280C"/>
    <w:rsid w:val="00B2284F"/>
    <w:rsid w:val="00B2290A"/>
    <w:rsid w:val="00B22E12"/>
    <w:rsid w:val="00B22E1A"/>
    <w:rsid w:val="00B2313F"/>
    <w:rsid w:val="00B232CD"/>
    <w:rsid w:val="00B233E9"/>
    <w:rsid w:val="00B2368E"/>
    <w:rsid w:val="00B237C6"/>
    <w:rsid w:val="00B237D8"/>
    <w:rsid w:val="00B238AF"/>
    <w:rsid w:val="00B23941"/>
    <w:rsid w:val="00B239A5"/>
    <w:rsid w:val="00B23F24"/>
    <w:rsid w:val="00B23F6F"/>
    <w:rsid w:val="00B23F7B"/>
    <w:rsid w:val="00B240EF"/>
    <w:rsid w:val="00B241A7"/>
    <w:rsid w:val="00B24276"/>
    <w:rsid w:val="00B2435D"/>
    <w:rsid w:val="00B243F1"/>
    <w:rsid w:val="00B24510"/>
    <w:rsid w:val="00B24856"/>
    <w:rsid w:val="00B248D3"/>
    <w:rsid w:val="00B2493C"/>
    <w:rsid w:val="00B249FB"/>
    <w:rsid w:val="00B24AA3"/>
    <w:rsid w:val="00B24B2C"/>
    <w:rsid w:val="00B24E64"/>
    <w:rsid w:val="00B24E74"/>
    <w:rsid w:val="00B24EBC"/>
    <w:rsid w:val="00B25001"/>
    <w:rsid w:val="00B251AF"/>
    <w:rsid w:val="00B251D0"/>
    <w:rsid w:val="00B25287"/>
    <w:rsid w:val="00B252AF"/>
    <w:rsid w:val="00B2531B"/>
    <w:rsid w:val="00B254AF"/>
    <w:rsid w:val="00B25553"/>
    <w:rsid w:val="00B25568"/>
    <w:rsid w:val="00B25714"/>
    <w:rsid w:val="00B257B5"/>
    <w:rsid w:val="00B2594C"/>
    <w:rsid w:val="00B25B56"/>
    <w:rsid w:val="00B25B6D"/>
    <w:rsid w:val="00B25BC4"/>
    <w:rsid w:val="00B25D92"/>
    <w:rsid w:val="00B25D98"/>
    <w:rsid w:val="00B26163"/>
    <w:rsid w:val="00B261E8"/>
    <w:rsid w:val="00B263FD"/>
    <w:rsid w:val="00B2641C"/>
    <w:rsid w:val="00B2654E"/>
    <w:rsid w:val="00B266E4"/>
    <w:rsid w:val="00B2675B"/>
    <w:rsid w:val="00B26842"/>
    <w:rsid w:val="00B26865"/>
    <w:rsid w:val="00B268C5"/>
    <w:rsid w:val="00B26CF7"/>
    <w:rsid w:val="00B26E85"/>
    <w:rsid w:val="00B2703F"/>
    <w:rsid w:val="00B270A5"/>
    <w:rsid w:val="00B270BB"/>
    <w:rsid w:val="00B2714C"/>
    <w:rsid w:val="00B271CB"/>
    <w:rsid w:val="00B27278"/>
    <w:rsid w:val="00B27283"/>
    <w:rsid w:val="00B27358"/>
    <w:rsid w:val="00B273B6"/>
    <w:rsid w:val="00B2789C"/>
    <w:rsid w:val="00B278AD"/>
    <w:rsid w:val="00B2794B"/>
    <w:rsid w:val="00B27B10"/>
    <w:rsid w:val="00B27D19"/>
    <w:rsid w:val="00B27D74"/>
    <w:rsid w:val="00B27F84"/>
    <w:rsid w:val="00B30028"/>
    <w:rsid w:val="00B30088"/>
    <w:rsid w:val="00B3009C"/>
    <w:rsid w:val="00B3028E"/>
    <w:rsid w:val="00B3029B"/>
    <w:rsid w:val="00B303EC"/>
    <w:rsid w:val="00B30494"/>
    <w:rsid w:val="00B30AA8"/>
    <w:rsid w:val="00B30FD6"/>
    <w:rsid w:val="00B31092"/>
    <w:rsid w:val="00B3109B"/>
    <w:rsid w:val="00B31371"/>
    <w:rsid w:val="00B31428"/>
    <w:rsid w:val="00B31527"/>
    <w:rsid w:val="00B31595"/>
    <w:rsid w:val="00B31772"/>
    <w:rsid w:val="00B3186C"/>
    <w:rsid w:val="00B3198E"/>
    <w:rsid w:val="00B31A0F"/>
    <w:rsid w:val="00B31A2A"/>
    <w:rsid w:val="00B31B25"/>
    <w:rsid w:val="00B31B2F"/>
    <w:rsid w:val="00B31BA9"/>
    <w:rsid w:val="00B31C1C"/>
    <w:rsid w:val="00B31E2A"/>
    <w:rsid w:val="00B31F41"/>
    <w:rsid w:val="00B32316"/>
    <w:rsid w:val="00B32350"/>
    <w:rsid w:val="00B3240D"/>
    <w:rsid w:val="00B3250B"/>
    <w:rsid w:val="00B32623"/>
    <w:rsid w:val="00B32703"/>
    <w:rsid w:val="00B328AB"/>
    <w:rsid w:val="00B329E9"/>
    <w:rsid w:val="00B32C8C"/>
    <w:rsid w:val="00B32E25"/>
    <w:rsid w:val="00B331EB"/>
    <w:rsid w:val="00B331EC"/>
    <w:rsid w:val="00B33406"/>
    <w:rsid w:val="00B3343C"/>
    <w:rsid w:val="00B33698"/>
    <w:rsid w:val="00B33740"/>
    <w:rsid w:val="00B339A6"/>
    <w:rsid w:val="00B33C5B"/>
    <w:rsid w:val="00B33D27"/>
    <w:rsid w:val="00B33D55"/>
    <w:rsid w:val="00B34011"/>
    <w:rsid w:val="00B3434F"/>
    <w:rsid w:val="00B34367"/>
    <w:rsid w:val="00B343CB"/>
    <w:rsid w:val="00B3442C"/>
    <w:rsid w:val="00B346A9"/>
    <w:rsid w:val="00B347D4"/>
    <w:rsid w:val="00B347EE"/>
    <w:rsid w:val="00B34812"/>
    <w:rsid w:val="00B34BC3"/>
    <w:rsid w:val="00B34DC3"/>
    <w:rsid w:val="00B34EFE"/>
    <w:rsid w:val="00B353F8"/>
    <w:rsid w:val="00B355CC"/>
    <w:rsid w:val="00B35659"/>
    <w:rsid w:val="00B35723"/>
    <w:rsid w:val="00B35787"/>
    <w:rsid w:val="00B3592C"/>
    <w:rsid w:val="00B35DE0"/>
    <w:rsid w:val="00B35FB7"/>
    <w:rsid w:val="00B35FCA"/>
    <w:rsid w:val="00B3604A"/>
    <w:rsid w:val="00B36441"/>
    <w:rsid w:val="00B3647C"/>
    <w:rsid w:val="00B36557"/>
    <w:rsid w:val="00B36567"/>
    <w:rsid w:val="00B366A3"/>
    <w:rsid w:val="00B36711"/>
    <w:rsid w:val="00B36758"/>
    <w:rsid w:val="00B36773"/>
    <w:rsid w:val="00B3679D"/>
    <w:rsid w:val="00B368BE"/>
    <w:rsid w:val="00B36A03"/>
    <w:rsid w:val="00B36D8D"/>
    <w:rsid w:val="00B36EE9"/>
    <w:rsid w:val="00B36F37"/>
    <w:rsid w:val="00B36FFE"/>
    <w:rsid w:val="00B370FC"/>
    <w:rsid w:val="00B37147"/>
    <w:rsid w:val="00B3726E"/>
    <w:rsid w:val="00B3753B"/>
    <w:rsid w:val="00B377AF"/>
    <w:rsid w:val="00B37808"/>
    <w:rsid w:val="00B378FA"/>
    <w:rsid w:val="00B37900"/>
    <w:rsid w:val="00B37AF6"/>
    <w:rsid w:val="00B37B46"/>
    <w:rsid w:val="00B37DC3"/>
    <w:rsid w:val="00B37E58"/>
    <w:rsid w:val="00B37E6F"/>
    <w:rsid w:val="00B37F7A"/>
    <w:rsid w:val="00B37FC7"/>
    <w:rsid w:val="00B40116"/>
    <w:rsid w:val="00B4036A"/>
    <w:rsid w:val="00B4037F"/>
    <w:rsid w:val="00B405B0"/>
    <w:rsid w:val="00B405C8"/>
    <w:rsid w:val="00B409BF"/>
    <w:rsid w:val="00B40AE0"/>
    <w:rsid w:val="00B40CBE"/>
    <w:rsid w:val="00B40D7B"/>
    <w:rsid w:val="00B40E36"/>
    <w:rsid w:val="00B4154D"/>
    <w:rsid w:val="00B416E8"/>
    <w:rsid w:val="00B4172E"/>
    <w:rsid w:val="00B41765"/>
    <w:rsid w:val="00B418FD"/>
    <w:rsid w:val="00B41A39"/>
    <w:rsid w:val="00B41AEA"/>
    <w:rsid w:val="00B41C42"/>
    <w:rsid w:val="00B41CD7"/>
    <w:rsid w:val="00B41D66"/>
    <w:rsid w:val="00B41D7D"/>
    <w:rsid w:val="00B420F0"/>
    <w:rsid w:val="00B421BE"/>
    <w:rsid w:val="00B42301"/>
    <w:rsid w:val="00B4248B"/>
    <w:rsid w:val="00B4249C"/>
    <w:rsid w:val="00B424C7"/>
    <w:rsid w:val="00B426D3"/>
    <w:rsid w:val="00B428E1"/>
    <w:rsid w:val="00B428FE"/>
    <w:rsid w:val="00B429EC"/>
    <w:rsid w:val="00B42B06"/>
    <w:rsid w:val="00B42C2D"/>
    <w:rsid w:val="00B42CC8"/>
    <w:rsid w:val="00B42DE0"/>
    <w:rsid w:val="00B42EB1"/>
    <w:rsid w:val="00B43081"/>
    <w:rsid w:val="00B43368"/>
    <w:rsid w:val="00B434B4"/>
    <w:rsid w:val="00B4379B"/>
    <w:rsid w:val="00B43845"/>
    <w:rsid w:val="00B43851"/>
    <w:rsid w:val="00B438BF"/>
    <w:rsid w:val="00B43B61"/>
    <w:rsid w:val="00B43D28"/>
    <w:rsid w:val="00B43E07"/>
    <w:rsid w:val="00B43F00"/>
    <w:rsid w:val="00B43F21"/>
    <w:rsid w:val="00B44009"/>
    <w:rsid w:val="00B4403C"/>
    <w:rsid w:val="00B44245"/>
    <w:rsid w:val="00B4486A"/>
    <w:rsid w:val="00B44932"/>
    <w:rsid w:val="00B44999"/>
    <w:rsid w:val="00B44C2A"/>
    <w:rsid w:val="00B44F3B"/>
    <w:rsid w:val="00B44F87"/>
    <w:rsid w:val="00B44FAD"/>
    <w:rsid w:val="00B44FDB"/>
    <w:rsid w:val="00B4504F"/>
    <w:rsid w:val="00B45183"/>
    <w:rsid w:val="00B45309"/>
    <w:rsid w:val="00B4532A"/>
    <w:rsid w:val="00B4537B"/>
    <w:rsid w:val="00B45728"/>
    <w:rsid w:val="00B457DA"/>
    <w:rsid w:val="00B45804"/>
    <w:rsid w:val="00B458FE"/>
    <w:rsid w:val="00B45A52"/>
    <w:rsid w:val="00B45BD1"/>
    <w:rsid w:val="00B4642E"/>
    <w:rsid w:val="00B46482"/>
    <w:rsid w:val="00B46753"/>
    <w:rsid w:val="00B4679B"/>
    <w:rsid w:val="00B46807"/>
    <w:rsid w:val="00B469CB"/>
    <w:rsid w:val="00B46DE5"/>
    <w:rsid w:val="00B46F71"/>
    <w:rsid w:val="00B47056"/>
    <w:rsid w:val="00B47069"/>
    <w:rsid w:val="00B47211"/>
    <w:rsid w:val="00B473D1"/>
    <w:rsid w:val="00B47412"/>
    <w:rsid w:val="00B4743D"/>
    <w:rsid w:val="00B479E5"/>
    <w:rsid w:val="00B479F3"/>
    <w:rsid w:val="00B47D51"/>
    <w:rsid w:val="00B47FAE"/>
    <w:rsid w:val="00B50022"/>
    <w:rsid w:val="00B50562"/>
    <w:rsid w:val="00B50601"/>
    <w:rsid w:val="00B5069E"/>
    <w:rsid w:val="00B5070E"/>
    <w:rsid w:val="00B50758"/>
    <w:rsid w:val="00B50821"/>
    <w:rsid w:val="00B508A2"/>
    <w:rsid w:val="00B50A0A"/>
    <w:rsid w:val="00B50AA3"/>
    <w:rsid w:val="00B50CDF"/>
    <w:rsid w:val="00B50F12"/>
    <w:rsid w:val="00B50F61"/>
    <w:rsid w:val="00B50F93"/>
    <w:rsid w:val="00B50FCE"/>
    <w:rsid w:val="00B51189"/>
    <w:rsid w:val="00B511FE"/>
    <w:rsid w:val="00B51206"/>
    <w:rsid w:val="00B5136D"/>
    <w:rsid w:val="00B51AC3"/>
    <w:rsid w:val="00B51AF6"/>
    <w:rsid w:val="00B51B55"/>
    <w:rsid w:val="00B51F41"/>
    <w:rsid w:val="00B520B0"/>
    <w:rsid w:val="00B520BB"/>
    <w:rsid w:val="00B521C8"/>
    <w:rsid w:val="00B523DE"/>
    <w:rsid w:val="00B5250B"/>
    <w:rsid w:val="00B526AF"/>
    <w:rsid w:val="00B5287B"/>
    <w:rsid w:val="00B52AFD"/>
    <w:rsid w:val="00B53089"/>
    <w:rsid w:val="00B532C1"/>
    <w:rsid w:val="00B532E0"/>
    <w:rsid w:val="00B53359"/>
    <w:rsid w:val="00B53486"/>
    <w:rsid w:val="00B534CB"/>
    <w:rsid w:val="00B534D4"/>
    <w:rsid w:val="00B5380D"/>
    <w:rsid w:val="00B53891"/>
    <w:rsid w:val="00B538F0"/>
    <w:rsid w:val="00B53C49"/>
    <w:rsid w:val="00B53C7E"/>
    <w:rsid w:val="00B53D44"/>
    <w:rsid w:val="00B53DBC"/>
    <w:rsid w:val="00B53ED1"/>
    <w:rsid w:val="00B53FAB"/>
    <w:rsid w:val="00B53FEB"/>
    <w:rsid w:val="00B54105"/>
    <w:rsid w:val="00B54139"/>
    <w:rsid w:val="00B5415D"/>
    <w:rsid w:val="00B54163"/>
    <w:rsid w:val="00B54365"/>
    <w:rsid w:val="00B54670"/>
    <w:rsid w:val="00B547FB"/>
    <w:rsid w:val="00B547FC"/>
    <w:rsid w:val="00B548EF"/>
    <w:rsid w:val="00B54D12"/>
    <w:rsid w:val="00B54DA8"/>
    <w:rsid w:val="00B54DCB"/>
    <w:rsid w:val="00B54E86"/>
    <w:rsid w:val="00B54F2B"/>
    <w:rsid w:val="00B54F51"/>
    <w:rsid w:val="00B5504C"/>
    <w:rsid w:val="00B55151"/>
    <w:rsid w:val="00B55319"/>
    <w:rsid w:val="00B55441"/>
    <w:rsid w:val="00B55486"/>
    <w:rsid w:val="00B5552C"/>
    <w:rsid w:val="00B557D0"/>
    <w:rsid w:val="00B5598C"/>
    <w:rsid w:val="00B559A0"/>
    <w:rsid w:val="00B55A19"/>
    <w:rsid w:val="00B55A93"/>
    <w:rsid w:val="00B55B40"/>
    <w:rsid w:val="00B55DA0"/>
    <w:rsid w:val="00B55E3D"/>
    <w:rsid w:val="00B560C9"/>
    <w:rsid w:val="00B56130"/>
    <w:rsid w:val="00B56526"/>
    <w:rsid w:val="00B565F6"/>
    <w:rsid w:val="00B566D4"/>
    <w:rsid w:val="00B5676A"/>
    <w:rsid w:val="00B567A0"/>
    <w:rsid w:val="00B56F28"/>
    <w:rsid w:val="00B57098"/>
    <w:rsid w:val="00B571F3"/>
    <w:rsid w:val="00B5731E"/>
    <w:rsid w:val="00B5733A"/>
    <w:rsid w:val="00B5733E"/>
    <w:rsid w:val="00B5774F"/>
    <w:rsid w:val="00B57801"/>
    <w:rsid w:val="00B57BB2"/>
    <w:rsid w:val="00B57F1E"/>
    <w:rsid w:val="00B600AC"/>
    <w:rsid w:val="00B601A2"/>
    <w:rsid w:val="00B603C4"/>
    <w:rsid w:val="00B6043B"/>
    <w:rsid w:val="00B60509"/>
    <w:rsid w:val="00B6056F"/>
    <w:rsid w:val="00B60706"/>
    <w:rsid w:val="00B6079B"/>
    <w:rsid w:val="00B607C5"/>
    <w:rsid w:val="00B60894"/>
    <w:rsid w:val="00B608FE"/>
    <w:rsid w:val="00B60E56"/>
    <w:rsid w:val="00B60EEE"/>
    <w:rsid w:val="00B610BB"/>
    <w:rsid w:val="00B611A1"/>
    <w:rsid w:val="00B611F2"/>
    <w:rsid w:val="00B6152B"/>
    <w:rsid w:val="00B615BF"/>
    <w:rsid w:val="00B61838"/>
    <w:rsid w:val="00B61D3C"/>
    <w:rsid w:val="00B61F10"/>
    <w:rsid w:val="00B62193"/>
    <w:rsid w:val="00B62219"/>
    <w:rsid w:val="00B62279"/>
    <w:rsid w:val="00B6240C"/>
    <w:rsid w:val="00B624D4"/>
    <w:rsid w:val="00B628CF"/>
    <w:rsid w:val="00B62A8E"/>
    <w:rsid w:val="00B62CDA"/>
    <w:rsid w:val="00B62D8B"/>
    <w:rsid w:val="00B62FFE"/>
    <w:rsid w:val="00B630A3"/>
    <w:rsid w:val="00B630CC"/>
    <w:rsid w:val="00B630E6"/>
    <w:rsid w:val="00B63204"/>
    <w:rsid w:val="00B6324C"/>
    <w:rsid w:val="00B63284"/>
    <w:rsid w:val="00B6341E"/>
    <w:rsid w:val="00B638AE"/>
    <w:rsid w:val="00B63AD5"/>
    <w:rsid w:val="00B63CE0"/>
    <w:rsid w:val="00B63CEA"/>
    <w:rsid w:val="00B63D00"/>
    <w:rsid w:val="00B63F67"/>
    <w:rsid w:val="00B64086"/>
    <w:rsid w:val="00B640B1"/>
    <w:rsid w:val="00B64134"/>
    <w:rsid w:val="00B64352"/>
    <w:rsid w:val="00B6456A"/>
    <w:rsid w:val="00B64619"/>
    <w:rsid w:val="00B64700"/>
    <w:rsid w:val="00B64749"/>
    <w:rsid w:val="00B64976"/>
    <w:rsid w:val="00B64DC0"/>
    <w:rsid w:val="00B64E3D"/>
    <w:rsid w:val="00B65091"/>
    <w:rsid w:val="00B6520A"/>
    <w:rsid w:val="00B65312"/>
    <w:rsid w:val="00B65566"/>
    <w:rsid w:val="00B6558D"/>
    <w:rsid w:val="00B6573D"/>
    <w:rsid w:val="00B65A11"/>
    <w:rsid w:val="00B65D06"/>
    <w:rsid w:val="00B65D17"/>
    <w:rsid w:val="00B65D77"/>
    <w:rsid w:val="00B65E65"/>
    <w:rsid w:val="00B65F5E"/>
    <w:rsid w:val="00B65F67"/>
    <w:rsid w:val="00B6632F"/>
    <w:rsid w:val="00B663DC"/>
    <w:rsid w:val="00B666AA"/>
    <w:rsid w:val="00B66BBD"/>
    <w:rsid w:val="00B66CED"/>
    <w:rsid w:val="00B66D23"/>
    <w:rsid w:val="00B66E0E"/>
    <w:rsid w:val="00B66E5C"/>
    <w:rsid w:val="00B66EC4"/>
    <w:rsid w:val="00B6704D"/>
    <w:rsid w:val="00B6707B"/>
    <w:rsid w:val="00B670BA"/>
    <w:rsid w:val="00B670CB"/>
    <w:rsid w:val="00B671A7"/>
    <w:rsid w:val="00B6743E"/>
    <w:rsid w:val="00B67573"/>
    <w:rsid w:val="00B67621"/>
    <w:rsid w:val="00B67A0C"/>
    <w:rsid w:val="00B67F06"/>
    <w:rsid w:val="00B703D1"/>
    <w:rsid w:val="00B70433"/>
    <w:rsid w:val="00B706FE"/>
    <w:rsid w:val="00B70814"/>
    <w:rsid w:val="00B70B39"/>
    <w:rsid w:val="00B70D2E"/>
    <w:rsid w:val="00B71336"/>
    <w:rsid w:val="00B7135F"/>
    <w:rsid w:val="00B7139D"/>
    <w:rsid w:val="00B7142B"/>
    <w:rsid w:val="00B714BC"/>
    <w:rsid w:val="00B714FA"/>
    <w:rsid w:val="00B716C3"/>
    <w:rsid w:val="00B71705"/>
    <w:rsid w:val="00B71782"/>
    <w:rsid w:val="00B717FF"/>
    <w:rsid w:val="00B71873"/>
    <w:rsid w:val="00B718EF"/>
    <w:rsid w:val="00B7199A"/>
    <w:rsid w:val="00B71A46"/>
    <w:rsid w:val="00B71AC1"/>
    <w:rsid w:val="00B71B26"/>
    <w:rsid w:val="00B71CE3"/>
    <w:rsid w:val="00B71EC2"/>
    <w:rsid w:val="00B71FC1"/>
    <w:rsid w:val="00B7213D"/>
    <w:rsid w:val="00B7223B"/>
    <w:rsid w:val="00B72315"/>
    <w:rsid w:val="00B72347"/>
    <w:rsid w:val="00B7254C"/>
    <w:rsid w:val="00B72574"/>
    <w:rsid w:val="00B7260B"/>
    <w:rsid w:val="00B7271A"/>
    <w:rsid w:val="00B72834"/>
    <w:rsid w:val="00B728F4"/>
    <w:rsid w:val="00B72A9E"/>
    <w:rsid w:val="00B72B12"/>
    <w:rsid w:val="00B72C44"/>
    <w:rsid w:val="00B72F5F"/>
    <w:rsid w:val="00B732CF"/>
    <w:rsid w:val="00B73403"/>
    <w:rsid w:val="00B73483"/>
    <w:rsid w:val="00B735A1"/>
    <w:rsid w:val="00B73777"/>
    <w:rsid w:val="00B73A71"/>
    <w:rsid w:val="00B73ACC"/>
    <w:rsid w:val="00B73BA2"/>
    <w:rsid w:val="00B73EC6"/>
    <w:rsid w:val="00B73EDE"/>
    <w:rsid w:val="00B73FAD"/>
    <w:rsid w:val="00B7408D"/>
    <w:rsid w:val="00B741C8"/>
    <w:rsid w:val="00B74273"/>
    <w:rsid w:val="00B74292"/>
    <w:rsid w:val="00B742DC"/>
    <w:rsid w:val="00B7436C"/>
    <w:rsid w:val="00B7439F"/>
    <w:rsid w:val="00B746CA"/>
    <w:rsid w:val="00B748D4"/>
    <w:rsid w:val="00B74993"/>
    <w:rsid w:val="00B749C5"/>
    <w:rsid w:val="00B74A18"/>
    <w:rsid w:val="00B74A64"/>
    <w:rsid w:val="00B74A82"/>
    <w:rsid w:val="00B74A86"/>
    <w:rsid w:val="00B74DCE"/>
    <w:rsid w:val="00B74FB5"/>
    <w:rsid w:val="00B74FE2"/>
    <w:rsid w:val="00B7511B"/>
    <w:rsid w:val="00B752D4"/>
    <w:rsid w:val="00B75443"/>
    <w:rsid w:val="00B75876"/>
    <w:rsid w:val="00B759AC"/>
    <w:rsid w:val="00B75ABB"/>
    <w:rsid w:val="00B75B3F"/>
    <w:rsid w:val="00B75BFD"/>
    <w:rsid w:val="00B75ECE"/>
    <w:rsid w:val="00B763D1"/>
    <w:rsid w:val="00B763F9"/>
    <w:rsid w:val="00B76680"/>
    <w:rsid w:val="00B7680E"/>
    <w:rsid w:val="00B76BFE"/>
    <w:rsid w:val="00B76C0D"/>
    <w:rsid w:val="00B76D72"/>
    <w:rsid w:val="00B76EF1"/>
    <w:rsid w:val="00B771E7"/>
    <w:rsid w:val="00B77210"/>
    <w:rsid w:val="00B77402"/>
    <w:rsid w:val="00B7756A"/>
    <w:rsid w:val="00B775A5"/>
    <w:rsid w:val="00B778F1"/>
    <w:rsid w:val="00B77A15"/>
    <w:rsid w:val="00B77D3C"/>
    <w:rsid w:val="00B77DEB"/>
    <w:rsid w:val="00B77FA2"/>
    <w:rsid w:val="00B800C2"/>
    <w:rsid w:val="00B801CF"/>
    <w:rsid w:val="00B803AC"/>
    <w:rsid w:val="00B8067F"/>
    <w:rsid w:val="00B806A7"/>
    <w:rsid w:val="00B806A8"/>
    <w:rsid w:val="00B808EA"/>
    <w:rsid w:val="00B809C7"/>
    <w:rsid w:val="00B80C33"/>
    <w:rsid w:val="00B80CA4"/>
    <w:rsid w:val="00B80E36"/>
    <w:rsid w:val="00B80E72"/>
    <w:rsid w:val="00B80EFC"/>
    <w:rsid w:val="00B80F8E"/>
    <w:rsid w:val="00B8105B"/>
    <w:rsid w:val="00B810DF"/>
    <w:rsid w:val="00B811EF"/>
    <w:rsid w:val="00B812D9"/>
    <w:rsid w:val="00B815A0"/>
    <w:rsid w:val="00B816AD"/>
    <w:rsid w:val="00B817A3"/>
    <w:rsid w:val="00B818F1"/>
    <w:rsid w:val="00B81C20"/>
    <w:rsid w:val="00B81CAC"/>
    <w:rsid w:val="00B81E8E"/>
    <w:rsid w:val="00B81E90"/>
    <w:rsid w:val="00B82448"/>
    <w:rsid w:val="00B825F0"/>
    <w:rsid w:val="00B82D67"/>
    <w:rsid w:val="00B82D6F"/>
    <w:rsid w:val="00B82EE2"/>
    <w:rsid w:val="00B82EF1"/>
    <w:rsid w:val="00B82F22"/>
    <w:rsid w:val="00B8313D"/>
    <w:rsid w:val="00B832B1"/>
    <w:rsid w:val="00B8343C"/>
    <w:rsid w:val="00B83804"/>
    <w:rsid w:val="00B83988"/>
    <w:rsid w:val="00B83AAC"/>
    <w:rsid w:val="00B83AB0"/>
    <w:rsid w:val="00B83DB7"/>
    <w:rsid w:val="00B83FB9"/>
    <w:rsid w:val="00B84156"/>
    <w:rsid w:val="00B8416B"/>
    <w:rsid w:val="00B8420F"/>
    <w:rsid w:val="00B84251"/>
    <w:rsid w:val="00B843FF"/>
    <w:rsid w:val="00B84446"/>
    <w:rsid w:val="00B84535"/>
    <w:rsid w:val="00B84710"/>
    <w:rsid w:val="00B8479B"/>
    <w:rsid w:val="00B8490F"/>
    <w:rsid w:val="00B84AA6"/>
    <w:rsid w:val="00B84ADD"/>
    <w:rsid w:val="00B84B0E"/>
    <w:rsid w:val="00B84B6F"/>
    <w:rsid w:val="00B84E2B"/>
    <w:rsid w:val="00B85200"/>
    <w:rsid w:val="00B852BA"/>
    <w:rsid w:val="00B852DD"/>
    <w:rsid w:val="00B8538A"/>
    <w:rsid w:val="00B8578E"/>
    <w:rsid w:val="00B8579E"/>
    <w:rsid w:val="00B858AA"/>
    <w:rsid w:val="00B8593F"/>
    <w:rsid w:val="00B85957"/>
    <w:rsid w:val="00B85BD0"/>
    <w:rsid w:val="00B85C30"/>
    <w:rsid w:val="00B85D7D"/>
    <w:rsid w:val="00B85DC6"/>
    <w:rsid w:val="00B85E77"/>
    <w:rsid w:val="00B85F96"/>
    <w:rsid w:val="00B86044"/>
    <w:rsid w:val="00B8616A"/>
    <w:rsid w:val="00B861FE"/>
    <w:rsid w:val="00B8627C"/>
    <w:rsid w:val="00B862DA"/>
    <w:rsid w:val="00B863B6"/>
    <w:rsid w:val="00B86560"/>
    <w:rsid w:val="00B86598"/>
    <w:rsid w:val="00B8675F"/>
    <w:rsid w:val="00B8743B"/>
    <w:rsid w:val="00B875A6"/>
    <w:rsid w:val="00B87AE9"/>
    <w:rsid w:val="00B87BD2"/>
    <w:rsid w:val="00B87C64"/>
    <w:rsid w:val="00B87CA5"/>
    <w:rsid w:val="00B903B2"/>
    <w:rsid w:val="00B903C7"/>
    <w:rsid w:val="00B9052F"/>
    <w:rsid w:val="00B90718"/>
    <w:rsid w:val="00B908F2"/>
    <w:rsid w:val="00B90BA8"/>
    <w:rsid w:val="00B90BFB"/>
    <w:rsid w:val="00B90E31"/>
    <w:rsid w:val="00B91065"/>
    <w:rsid w:val="00B91593"/>
    <w:rsid w:val="00B91712"/>
    <w:rsid w:val="00B9171E"/>
    <w:rsid w:val="00B91A18"/>
    <w:rsid w:val="00B91A51"/>
    <w:rsid w:val="00B91F33"/>
    <w:rsid w:val="00B91FBC"/>
    <w:rsid w:val="00B921A9"/>
    <w:rsid w:val="00B922AD"/>
    <w:rsid w:val="00B92392"/>
    <w:rsid w:val="00B925D3"/>
    <w:rsid w:val="00B926D1"/>
    <w:rsid w:val="00B927B4"/>
    <w:rsid w:val="00B92901"/>
    <w:rsid w:val="00B92983"/>
    <w:rsid w:val="00B92AE3"/>
    <w:rsid w:val="00B92BBA"/>
    <w:rsid w:val="00B93102"/>
    <w:rsid w:val="00B931B7"/>
    <w:rsid w:val="00B93437"/>
    <w:rsid w:val="00B9345D"/>
    <w:rsid w:val="00B93598"/>
    <w:rsid w:val="00B93655"/>
    <w:rsid w:val="00B9379F"/>
    <w:rsid w:val="00B937D2"/>
    <w:rsid w:val="00B937E3"/>
    <w:rsid w:val="00B937E8"/>
    <w:rsid w:val="00B939BF"/>
    <w:rsid w:val="00B93AE3"/>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CC6"/>
    <w:rsid w:val="00B94CEA"/>
    <w:rsid w:val="00B94ED6"/>
    <w:rsid w:val="00B94F69"/>
    <w:rsid w:val="00B94F96"/>
    <w:rsid w:val="00B9505E"/>
    <w:rsid w:val="00B95135"/>
    <w:rsid w:val="00B9524C"/>
    <w:rsid w:val="00B95253"/>
    <w:rsid w:val="00B95321"/>
    <w:rsid w:val="00B95481"/>
    <w:rsid w:val="00B95700"/>
    <w:rsid w:val="00B95A16"/>
    <w:rsid w:val="00B95C8F"/>
    <w:rsid w:val="00B95D9C"/>
    <w:rsid w:val="00B95DED"/>
    <w:rsid w:val="00B95E85"/>
    <w:rsid w:val="00B96038"/>
    <w:rsid w:val="00B9603C"/>
    <w:rsid w:val="00B96307"/>
    <w:rsid w:val="00B964A0"/>
    <w:rsid w:val="00B964DF"/>
    <w:rsid w:val="00B96565"/>
    <w:rsid w:val="00B96884"/>
    <w:rsid w:val="00B96916"/>
    <w:rsid w:val="00B96950"/>
    <w:rsid w:val="00B969CC"/>
    <w:rsid w:val="00B96B66"/>
    <w:rsid w:val="00B96B75"/>
    <w:rsid w:val="00B96B91"/>
    <w:rsid w:val="00B96D6D"/>
    <w:rsid w:val="00B96ED0"/>
    <w:rsid w:val="00B96F4A"/>
    <w:rsid w:val="00B96FBF"/>
    <w:rsid w:val="00B97338"/>
    <w:rsid w:val="00B974A8"/>
    <w:rsid w:val="00B976AA"/>
    <w:rsid w:val="00B97771"/>
    <w:rsid w:val="00B9784A"/>
    <w:rsid w:val="00B9786D"/>
    <w:rsid w:val="00B97B16"/>
    <w:rsid w:val="00B97D81"/>
    <w:rsid w:val="00B97DC9"/>
    <w:rsid w:val="00B97EC8"/>
    <w:rsid w:val="00B97EE3"/>
    <w:rsid w:val="00BA0051"/>
    <w:rsid w:val="00BA0085"/>
    <w:rsid w:val="00BA012A"/>
    <w:rsid w:val="00BA0320"/>
    <w:rsid w:val="00BA04EB"/>
    <w:rsid w:val="00BA07F8"/>
    <w:rsid w:val="00BA082F"/>
    <w:rsid w:val="00BA08D8"/>
    <w:rsid w:val="00BA0905"/>
    <w:rsid w:val="00BA0D0C"/>
    <w:rsid w:val="00BA0DBC"/>
    <w:rsid w:val="00BA0FC6"/>
    <w:rsid w:val="00BA1097"/>
    <w:rsid w:val="00BA10F5"/>
    <w:rsid w:val="00BA1216"/>
    <w:rsid w:val="00BA132E"/>
    <w:rsid w:val="00BA1359"/>
    <w:rsid w:val="00BA135C"/>
    <w:rsid w:val="00BA1604"/>
    <w:rsid w:val="00BA16FF"/>
    <w:rsid w:val="00BA1899"/>
    <w:rsid w:val="00BA193F"/>
    <w:rsid w:val="00BA1940"/>
    <w:rsid w:val="00BA1952"/>
    <w:rsid w:val="00BA1AD2"/>
    <w:rsid w:val="00BA1B2B"/>
    <w:rsid w:val="00BA1E53"/>
    <w:rsid w:val="00BA1EB5"/>
    <w:rsid w:val="00BA1F14"/>
    <w:rsid w:val="00BA1F87"/>
    <w:rsid w:val="00BA20E9"/>
    <w:rsid w:val="00BA21DF"/>
    <w:rsid w:val="00BA26CD"/>
    <w:rsid w:val="00BA275A"/>
    <w:rsid w:val="00BA2A46"/>
    <w:rsid w:val="00BA2D59"/>
    <w:rsid w:val="00BA2E30"/>
    <w:rsid w:val="00BA2E94"/>
    <w:rsid w:val="00BA2FFD"/>
    <w:rsid w:val="00BA3011"/>
    <w:rsid w:val="00BA34E5"/>
    <w:rsid w:val="00BA36CD"/>
    <w:rsid w:val="00BA3795"/>
    <w:rsid w:val="00BA38C6"/>
    <w:rsid w:val="00BA38C8"/>
    <w:rsid w:val="00BA3A1E"/>
    <w:rsid w:val="00BA3A93"/>
    <w:rsid w:val="00BA3BD1"/>
    <w:rsid w:val="00BA3C7F"/>
    <w:rsid w:val="00BA3EF9"/>
    <w:rsid w:val="00BA3F25"/>
    <w:rsid w:val="00BA4133"/>
    <w:rsid w:val="00BA42C1"/>
    <w:rsid w:val="00BA4395"/>
    <w:rsid w:val="00BA4507"/>
    <w:rsid w:val="00BA4737"/>
    <w:rsid w:val="00BA49C1"/>
    <w:rsid w:val="00BA4A50"/>
    <w:rsid w:val="00BA4BE3"/>
    <w:rsid w:val="00BA4CDB"/>
    <w:rsid w:val="00BA4E20"/>
    <w:rsid w:val="00BA4E25"/>
    <w:rsid w:val="00BA4F12"/>
    <w:rsid w:val="00BA508C"/>
    <w:rsid w:val="00BA5202"/>
    <w:rsid w:val="00BA54F4"/>
    <w:rsid w:val="00BA552D"/>
    <w:rsid w:val="00BA554F"/>
    <w:rsid w:val="00BA557C"/>
    <w:rsid w:val="00BA5B3A"/>
    <w:rsid w:val="00BA658A"/>
    <w:rsid w:val="00BA6656"/>
    <w:rsid w:val="00BA6690"/>
    <w:rsid w:val="00BA67EB"/>
    <w:rsid w:val="00BA6929"/>
    <w:rsid w:val="00BA6B67"/>
    <w:rsid w:val="00BA6B9A"/>
    <w:rsid w:val="00BA6BD1"/>
    <w:rsid w:val="00BA6BE7"/>
    <w:rsid w:val="00BA6DFB"/>
    <w:rsid w:val="00BA6FC0"/>
    <w:rsid w:val="00BA701B"/>
    <w:rsid w:val="00BA70CA"/>
    <w:rsid w:val="00BA71A1"/>
    <w:rsid w:val="00BA7287"/>
    <w:rsid w:val="00BA7377"/>
    <w:rsid w:val="00BA7476"/>
    <w:rsid w:val="00BA74FA"/>
    <w:rsid w:val="00BA76A7"/>
    <w:rsid w:val="00BA77D4"/>
    <w:rsid w:val="00BA7A07"/>
    <w:rsid w:val="00BA7A61"/>
    <w:rsid w:val="00BA7ADF"/>
    <w:rsid w:val="00BA7B8C"/>
    <w:rsid w:val="00BA7C85"/>
    <w:rsid w:val="00BA7CEA"/>
    <w:rsid w:val="00BA7D5B"/>
    <w:rsid w:val="00BA7E8D"/>
    <w:rsid w:val="00BA7F92"/>
    <w:rsid w:val="00BA7FB9"/>
    <w:rsid w:val="00BA7FC6"/>
    <w:rsid w:val="00BB0404"/>
    <w:rsid w:val="00BB041C"/>
    <w:rsid w:val="00BB0671"/>
    <w:rsid w:val="00BB07A8"/>
    <w:rsid w:val="00BB086B"/>
    <w:rsid w:val="00BB0AB9"/>
    <w:rsid w:val="00BB0CCE"/>
    <w:rsid w:val="00BB0CD7"/>
    <w:rsid w:val="00BB0D74"/>
    <w:rsid w:val="00BB0DB5"/>
    <w:rsid w:val="00BB0DF5"/>
    <w:rsid w:val="00BB0E18"/>
    <w:rsid w:val="00BB0FE2"/>
    <w:rsid w:val="00BB10B2"/>
    <w:rsid w:val="00BB1303"/>
    <w:rsid w:val="00BB1408"/>
    <w:rsid w:val="00BB1596"/>
    <w:rsid w:val="00BB1698"/>
    <w:rsid w:val="00BB17E5"/>
    <w:rsid w:val="00BB1802"/>
    <w:rsid w:val="00BB19CB"/>
    <w:rsid w:val="00BB1B16"/>
    <w:rsid w:val="00BB1B38"/>
    <w:rsid w:val="00BB1B3F"/>
    <w:rsid w:val="00BB1B7E"/>
    <w:rsid w:val="00BB1C60"/>
    <w:rsid w:val="00BB1DAE"/>
    <w:rsid w:val="00BB1F78"/>
    <w:rsid w:val="00BB2062"/>
    <w:rsid w:val="00BB2274"/>
    <w:rsid w:val="00BB23B6"/>
    <w:rsid w:val="00BB24A2"/>
    <w:rsid w:val="00BB263F"/>
    <w:rsid w:val="00BB2736"/>
    <w:rsid w:val="00BB273A"/>
    <w:rsid w:val="00BB2799"/>
    <w:rsid w:val="00BB2870"/>
    <w:rsid w:val="00BB299C"/>
    <w:rsid w:val="00BB2A6C"/>
    <w:rsid w:val="00BB2AFD"/>
    <w:rsid w:val="00BB2B26"/>
    <w:rsid w:val="00BB2FEA"/>
    <w:rsid w:val="00BB3139"/>
    <w:rsid w:val="00BB3567"/>
    <w:rsid w:val="00BB3A8B"/>
    <w:rsid w:val="00BB3A93"/>
    <w:rsid w:val="00BB3CF3"/>
    <w:rsid w:val="00BB3E28"/>
    <w:rsid w:val="00BB3F09"/>
    <w:rsid w:val="00BB3F71"/>
    <w:rsid w:val="00BB4924"/>
    <w:rsid w:val="00BB49C8"/>
    <w:rsid w:val="00BB4A28"/>
    <w:rsid w:val="00BB4F70"/>
    <w:rsid w:val="00BB4FEE"/>
    <w:rsid w:val="00BB509F"/>
    <w:rsid w:val="00BB5114"/>
    <w:rsid w:val="00BB55CD"/>
    <w:rsid w:val="00BB59D2"/>
    <w:rsid w:val="00BB5B01"/>
    <w:rsid w:val="00BB5D99"/>
    <w:rsid w:val="00BB5DAA"/>
    <w:rsid w:val="00BB5DD8"/>
    <w:rsid w:val="00BB5FD5"/>
    <w:rsid w:val="00BB5FE4"/>
    <w:rsid w:val="00BB60E3"/>
    <w:rsid w:val="00BB61C6"/>
    <w:rsid w:val="00BB6233"/>
    <w:rsid w:val="00BB6A84"/>
    <w:rsid w:val="00BB6B6E"/>
    <w:rsid w:val="00BB6C1A"/>
    <w:rsid w:val="00BB6C4C"/>
    <w:rsid w:val="00BB6CF5"/>
    <w:rsid w:val="00BB6D64"/>
    <w:rsid w:val="00BB6EBC"/>
    <w:rsid w:val="00BB7033"/>
    <w:rsid w:val="00BB7044"/>
    <w:rsid w:val="00BB7219"/>
    <w:rsid w:val="00BB72D2"/>
    <w:rsid w:val="00BB7341"/>
    <w:rsid w:val="00BB73C7"/>
    <w:rsid w:val="00BB7814"/>
    <w:rsid w:val="00BB78BA"/>
    <w:rsid w:val="00BB78D0"/>
    <w:rsid w:val="00BB7A5A"/>
    <w:rsid w:val="00BB7AC2"/>
    <w:rsid w:val="00BB7B01"/>
    <w:rsid w:val="00BB7E4F"/>
    <w:rsid w:val="00BB7FAD"/>
    <w:rsid w:val="00BC016B"/>
    <w:rsid w:val="00BC03FC"/>
    <w:rsid w:val="00BC0499"/>
    <w:rsid w:val="00BC04E3"/>
    <w:rsid w:val="00BC0601"/>
    <w:rsid w:val="00BC076B"/>
    <w:rsid w:val="00BC08B6"/>
    <w:rsid w:val="00BC0B8B"/>
    <w:rsid w:val="00BC0C8A"/>
    <w:rsid w:val="00BC0D00"/>
    <w:rsid w:val="00BC0E51"/>
    <w:rsid w:val="00BC0F39"/>
    <w:rsid w:val="00BC0F96"/>
    <w:rsid w:val="00BC116C"/>
    <w:rsid w:val="00BC1207"/>
    <w:rsid w:val="00BC14BF"/>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82"/>
    <w:rsid w:val="00BC31C6"/>
    <w:rsid w:val="00BC328D"/>
    <w:rsid w:val="00BC33A1"/>
    <w:rsid w:val="00BC346B"/>
    <w:rsid w:val="00BC38C9"/>
    <w:rsid w:val="00BC3A67"/>
    <w:rsid w:val="00BC3A70"/>
    <w:rsid w:val="00BC3B32"/>
    <w:rsid w:val="00BC3BB6"/>
    <w:rsid w:val="00BC3C5C"/>
    <w:rsid w:val="00BC3D73"/>
    <w:rsid w:val="00BC3DFB"/>
    <w:rsid w:val="00BC3F25"/>
    <w:rsid w:val="00BC4104"/>
    <w:rsid w:val="00BC4109"/>
    <w:rsid w:val="00BC41FF"/>
    <w:rsid w:val="00BC4277"/>
    <w:rsid w:val="00BC4312"/>
    <w:rsid w:val="00BC4336"/>
    <w:rsid w:val="00BC434B"/>
    <w:rsid w:val="00BC4582"/>
    <w:rsid w:val="00BC45E0"/>
    <w:rsid w:val="00BC46A3"/>
    <w:rsid w:val="00BC475A"/>
    <w:rsid w:val="00BC4ABD"/>
    <w:rsid w:val="00BC4AE7"/>
    <w:rsid w:val="00BC4E14"/>
    <w:rsid w:val="00BC4E84"/>
    <w:rsid w:val="00BC4F77"/>
    <w:rsid w:val="00BC4FB7"/>
    <w:rsid w:val="00BC507D"/>
    <w:rsid w:val="00BC5097"/>
    <w:rsid w:val="00BC51CF"/>
    <w:rsid w:val="00BC52B9"/>
    <w:rsid w:val="00BC532D"/>
    <w:rsid w:val="00BC55FA"/>
    <w:rsid w:val="00BC5664"/>
    <w:rsid w:val="00BC573D"/>
    <w:rsid w:val="00BC5EAF"/>
    <w:rsid w:val="00BC5F93"/>
    <w:rsid w:val="00BC5FCD"/>
    <w:rsid w:val="00BC6057"/>
    <w:rsid w:val="00BC60C0"/>
    <w:rsid w:val="00BC621E"/>
    <w:rsid w:val="00BC6431"/>
    <w:rsid w:val="00BC679F"/>
    <w:rsid w:val="00BC69A9"/>
    <w:rsid w:val="00BC6B4A"/>
    <w:rsid w:val="00BC6DB7"/>
    <w:rsid w:val="00BC6E58"/>
    <w:rsid w:val="00BC70D6"/>
    <w:rsid w:val="00BC71A5"/>
    <w:rsid w:val="00BC7588"/>
    <w:rsid w:val="00BC7595"/>
    <w:rsid w:val="00BC75C8"/>
    <w:rsid w:val="00BC7B35"/>
    <w:rsid w:val="00BC7D28"/>
    <w:rsid w:val="00BC7DA4"/>
    <w:rsid w:val="00BC7EC6"/>
    <w:rsid w:val="00BC7F49"/>
    <w:rsid w:val="00BC7FDD"/>
    <w:rsid w:val="00BD0044"/>
    <w:rsid w:val="00BD01EC"/>
    <w:rsid w:val="00BD058C"/>
    <w:rsid w:val="00BD05C3"/>
    <w:rsid w:val="00BD06D6"/>
    <w:rsid w:val="00BD0772"/>
    <w:rsid w:val="00BD0AED"/>
    <w:rsid w:val="00BD0B50"/>
    <w:rsid w:val="00BD0BC3"/>
    <w:rsid w:val="00BD0D51"/>
    <w:rsid w:val="00BD0EDA"/>
    <w:rsid w:val="00BD11C1"/>
    <w:rsid w:val="00BD132D"/>
    <w:rsid w:val="00BD151B"/>
    <w:rsid w:val="00BD16E9"/>
    <w:rsid w:val="00BD16F3"/>
    <w:rsid w:val="00BD18C3"/>
    <w:rsid w:val="00BD1985"/>
    <w:rsid w:val="00BD1A03"/>
    <w:rsid w:val="00BD1B63"/>
    <w:rsid w:val="00BD1CFA"/>
    <w:rsid w:val="00BD1D00"/>
    <w:rsid w:val="00BD1DC1"/>
    <w:rsid w:val="00BD1E14"/>
    <w:rsid w:val="00BD1F34"/>
    <w:rsid w:val="00BD1F49"/>
    <w:rsid w:val="00BD1F9C"/>
    <w:rsid w:val="00BD1FE7"/>
    <w:rsid w:val="00BD202F"/>
    <w:rsid w:val="00BD214E"/>
    <w:rsid w:val="00BD21DA"/>
    <w:rsid w:val="00BD22A3"/>
    <w:rsid w:val="00BD22A9"/>
    <w:rsid w:val="00BD2381"/>
    <w:rsid w:val="00BD25AB"/>
    <w:rsid w:val="00BD25FB"/>
    <w:rsid w:val="00BD289A"/>
    <w:rsid w:val="00BD29D1"/>
    <w:rsid w:val="00BD2D2F"/>
    <w:rsid w:val="00BD2DC6"/>
    <w:rsid w:val="00BD3128"/>
    <w:rsid w:val="00BD3136"/>
    <w:rsid w:val="00BD32D4"/>
    <w:rsid w:val="00BD3313"/>
    <w:rsid w:val="00BD3393"/>
    <w:rsid w:val="00BD34B4"/>
    <w:rsid w:val="00BD34F0"/>
    <w:rsid w:val="00BD3577"/>
    <w:rsid w:val="00BD371A"/>
    <w:rsid w:val="00BD373C"/>
    <w:rsid w:val="00BD3AAD"/>
    <w:rsid w:val="00BD3ADD"/>
    <w:rsid w:val="00BD3BD6"/>
    <w:rsid w:val="00BD3D26"/>
    <w:rsid w:val="00BD3F1B"/>
    <w:rsid w:val="00BD40F9"/>
    <w:rsid w:val="00BD42A3"/>
    <w:rsid w:val="00BD4459"/>
    <w:rsid w:val="00BD4483"/>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4F8"/>
    <w:rsid w:val="00BD5573"/>
    <w:rsid w:val="00BD5580"/>
    <w:rsid w:val="00BD55B7"/>
    <w:rsid w:val="00BD57CB"/>
    <w:rsid w:val="00BD599B"/>
    <w:rsid w:val="00BD5C7F"/>
    <w:rsid w:val="00BD601F"/>
    <w:rsid w:val="00BD6097"/>
    <w:rsid w:val="00BD6176"/>
    <w:rsid w:val="00BD61B8"/>
    <w:rsid w:val="00BD6366"/>
    <w:rsid w:val="00BD6835"/>
    <w:rsid w:val="00BD6A6D"/>
    <w:rsid w:val="00BD6A81"/>
    <w:rsid w:val="00BD6C54"/>
    <w:rsid w:val="00BD6FC4"/>
    <w:rsid w:val="00BD7081"/>
    <w:rsid w:val="00BD730A"/>
    <w:rsid w:val="00BD7480"/>
    <w:rsid w:val="00BD78F9"/>
    <w:rsid w:val="00BD7C12"/>
    <w:rsid w:val="00BD7D84"/>
    <w:rsid w:val="00BD7DC7"/>
    <w:rsid w:val="00BD7F6C"/>
    <w:rsid w:val="00BD7F76"/>
    <w:rsid w:val="00BD7F93"/>
    <w:rsid w:val="00BE027C"/>
    <w:rsid w:val="00BE03EB"/>
    <w:rsid w:val="00BE0580"/>
    <w:rsid w:val="00BE0653"/>
    <w:rsid w:val="00BE09AF"/>
    <w:rsid w:val="00BE0A41"/>
    <w:rsid w:val="00BE0B3D"/>
    <w:rsid w:val="00BE0BE8"/>
    <w:rsid w:val="00BE0C23"/>
    <w:rsid w:val="00BE0C3E"/>
    <w:rsid w:val="00BE0CF7"/>
    <w:rsid w:val="00BE0DAF"/>
    <w:rsid w:val="00BE0E36"/>
    <w:rsid w:val="00BE0E3F"/>
    <w:rsid w:val="00BE0E44"/>
    <w:rsid w:val="00BE0EBB"/>
    <w:rsid w:val="00BE10A1"/>
    <w:rsid w:val="00BE1228"/>
    <w:rsid w:val="00BE135C"/>
    <w:rsid w:val="00BE13AC"/>
    <w:rsid w:val="00BE1421"/>
    <w:rsid w:val="00BE1454"/>
    <w:rsid w:val="00BE14E6"/>
    <w:rsid w:val="00BE195E"/>
    <w:rsid w:val="00BE1A9F"/>
    <w:rsid w:val="00BE1B0A"/>
    <w:rsid w:val="00BE1B94"/>
    <w:rsid w:val="00BE1D44"/>
    <w:rsid w:val="00BE1D69"/>
    <w:rsid w:val="00BE1DBD"/>
    <w:rsid w:val="00BE1E1D"/>
    <w:rsid w:val="00BE1E96"/>
    <w:rsid w:val="00BE1E9F"/>
    <w:rsid w:val="00BE20BA"/>
    <w:rsid w:val="00BE2288"/>
    <w:rsid w:val="00BE2459"/>
    <w:rsid w:val="00BE24CD"/>
    <w:rsid w:val="00BE25DA"/>
    <w:rsid w:val="00BE27A8"/>
    <w:rsid w:val="00BE27FD"/>
    <w:rsid w:val="00BE2A38"/>
    <w:rsid w:val="00BE2A6B"/>
    <w:rsid w:val="00BE2A80"/>
    <w:rsid w:val="00BE2AC1"/>
    <w:rsid w:val="00BE2D61"/>
    <w:rsid w:val="00BE2DD6"/>
    <w:rsid w:val="00BE2EB2"/>
    <w:rsid w:val="00BE2EE0"/>
    <w:rsid w:val="00BE2F59"/>
    <w:rsid w:val="00BE313C"/>
    <w:rsid w:val="00BE3168"/>
    <w:rsid w:val="00BE3419"/>
    <w:rsid w:val="00BE3452"/>
    <w:rsid w:val="00BE369E"/>
    <w:rsid w:val="00BE36BC"/>
    <w:rsid w:val="00BE37CB"/>
    <w:rsid w:val="00BE37E7"/>
    <w:rsid w:val="00BE388E"/>
    <w:rsid w:val="00BE3A9F"/>
    <w:rsid w:val="00BE3C3C"/>
    <w:rsid w:val="00BE3D63"/>
    <w:rsid w:val="00BE3F0B"/>
    <w:rsid w:val="00BE4117"/>
    <w:rsid w:val="00BE4132"/>
    <w:rsid w:val="00BE422A"/>
    <w:rsid w:val="00BE42C4"/>
    <w:rsid w:val="00BE4468"/>
    <w:rsid w:val="00BE44E4"/>
    <w:rsid w:val="00BE468C"/>
    <w:rsid w:val="00BE46FA"/>
    <w:rsid w:val="00BE473C"/>
    <w:rsid w:val="00BE4912"/>
    <w:rsid w:val="00BE4BAD"/>
    <w:rsid w:val="00BE4CCD"/>
    <w:rsid w:val="00BE4D49"/>
    <w:rsid w:val="00BE4D9A"/>
    <w:rsid w:val="00BE5261"/>
    <w:rsid w:val="00BE52A4"/>
    <w:rsid w:val="00BE5450"/>
    <w:rsid w:val="00BE54BC"/>
    <w:rsid w:val="00BE5524"/>
    <w:rsid w:val="00BE5581"/>
    <w:rsid w:val="00BE5628"/>
    <w:rsid w:val="00BE564E"/>
    <w:rsid w:val="00BE56A4"/>
    <w:rsid w:val="00BE56B9"/>
    <w:rsid w:val="00BE56F5"/>
    <w:rsid w:val="00BE570D"/>
    <w:rsid w:val="00BE57BF"/>
    <w:rsid w:val="00BE580B"/>
    <w:rsid w:val="00BE594C"/>
    <w:rsid w:val="00BE59D0"/>
    <w:rsid w:val="00BE6051"/>
    <w:rsid w:val="00BE60B3"/>
    <w:rsid w:val="00BE61ED"/>
    <w:rsid w:val="00BE6291"/>
    <w:rsid w:val="00BE62D2"/>
    <w:rsid w:val="00BE633B"/>
    <w:rsid w:val="00BE6669"/>
    <w:rsid w:val="00BE6905"/>
    <w:rsid w:val="00BE69E0"/>
    <w:rsid w:val="00BE6A35"/>
    <w:rsid w:val="00BE6C07"/>
    <w:rsid w:val="00BE6D2D"/>
    <w:rsid w:val="00BE6DD1"/>
    <w:rsid w:val="00BE6E3F"/>
    <w:rsid w:val="00BE6E61"/>
    <w:rsid w:val="00BE7176"/>
    <w:rsid w:val="00BE728E"/>
    <w:rsid w:val="00BE74A6"/>
    <w:rsid w:val="00BE7548"/>
    <w:rsid w:val="00BE76BE"/>
    <w:rsid w:val="00BE7746"/>
    <w:rsid w:val="00BE785A"/>
    <w:rsid w:val="00BE7955"/>
    <w:rsid w:val="00BE7B0E"/>
    <w:rsid w:val="00BE7BB3"/>
    <w:rsid w:val="00BE7C12"/>
    <w:rsid w:val="00BE7D98"/>
    <w:rsid w:val="00BE7E28"/>
    <w:rsid w:val="00BE7FF4"/>
    <w:rsid w:val="00BF0055"/>
    <w:rsid w:val="00BF0126"/>
    <w:rsid w:val="00BF014A"/>
    <w:rsid w:val="00BF0383"/>
    <w:rsid w:val="00BF0415"/>
    <w:rsid w:val="00BF051D"/>
    <w:rsid w:val="00BF0692"/>
    <w:rsid w:val="00BF09AC"/>
    <w:rsid w:val="00BF09C6"/>
    <w:rsid w:val="00BF0C7C"/>
    <w:rsid w:val="00BF0EBD"/>
    <w:rsid w:val="00BF0F83"/>
    <w:rsid w:val="00BF1071"/>
    <w:rsid w:val="00BF116F"/>
    <w:rsid w:val="00BF122B"/>
    <w:rsid w:val="00BF1343"/>
    <w:rsid w:val="00BF13A9"/>
    <w:rsid w:val="00BF14E5"/>
    <w:rsid w:val="00BF1653"/>
    <w:rsid w:val="00BF172C"/>
    <w:rsid w:val="00BF1847"/>
    <w:rsid w:val="00BF1936"/>
    <w:rsid w:val="00BF1A6D"/>
    <w:rsid w:val="00BF1C5D"/>
    <w:rsid w:val="00BF1CCB"/>
    <w:rsid w:val="00BF1E1F"/>
    <w:rsid w:val="00BF1E4E"/>
    <w:rsid w:val="00BF1E9B"/>
    <w:rsid w:val="00BF1F73"/>
    <w:rsid w:val="00BF1FEF"/>
    <w:rsid w:val="00BF20E0"/>
    <w:rsid w:val="00BF2338"/>
    <w:rsid w:val="00BF23D5"/>
    <w:rsid w:val="00BF2426"/>
    <w:rsid w:val="00BF24DE"/>
    <w:rsid w:val="00BF2562"/>
    <w:rsid w:val="00BF2635"/>
    <w:rsid w:val="00BF27A0"/>
    <w:rsid w:val="00BF27D1"/>
    <w:rsid w:val="00BF2A61"/>
    <w:rsid w:val="00BF2AE9"/>
    <w:rsid w:val="00BF2BB0"/>
    <w:rsid w:val="00BF2D76"/>
    <w:rsid w:val="00BF30F3"/>
    <w:rsid w:val="00BF342D"/>
    <w:rsid w:val="00BF3589"/>
    <w:rsid w:val="00BF35DA"/>
    <w:rsid w:val="00BF399C"/>
    <w:rsid w:val="00BF39C0"/>
    <w:rsid w:val="00BF3A56"/>
    <w:rsid w:val="00BF40D8"/>
    <w:rsid w:val="00BF41FF"/>
    <w:rsid w:val="00BF433C"/>
    <w:rsid w:val="00BF4480"/>
    <w:rsid w:val="00BF449E"/>
    <w:rsid w:val="00BF45B3"/>
    <w:rsid w:val="00BF4705"/>
    <w:rsid w:val="00BF47F1"/>
    <w:rsid w:val="00BF4986"/>
    <w:rsid w:val="00BF4AB0"/>
    <w:rsid w:val="00BF4BE7"/>
    <w:rsid w:val="00BF4CAE"/>
    <w:rsid w:val="00BF5109"/>
    <w:rsid w:val="00BF5290"/>
    <w:rsid w:val="00BF5543"/>
    <w:rsid w:val="00BF557C"/>
    <w:rsid w:val="00BF574E"/>
    <w:rsid w:val="00BF57A1"/>
    <w:rsid w:val="00BF585B"/>
    <w:rsid w:val="00BF58B2"/>
    <w:rsid w:val="00BF5A6E"/>
    <w:rsid w:val="00BF5E63"/>
    <w:rsid w:val="00BF5E9E"/>
    <w:rsid w:val="00BF5F85"/>
    <w:rsid w:val="00BF6087"/>
    <w:rsid w:val="00BF6141"/>
    <w:rsid w:val="00BF61C5"/>
    <w:rsid w:val="00BF6432"/>
    <w:rsid w:val="00BF64FF"/>
    <w:rsid w:val="00BF6535"/>
    <w:rsid w:val="00BF686C"/>
    <w:rsid w:val="00BF6D03"/>
    <w:rsid w:val="00BF6DC2"/>
    <w:rsid w:val="00BF700F"/>
    <w:rsid w:val="00BF708F"/>
    <w:rsid w:val="00BF70C0"/>
    <w:rsid w:val="00BF71F8"/>
    <w:rsid w:val="00BF7290"/>
    <w:rsid w:val="00BF7604"/>
    <w:rsid w:val="00BF769F"/>
    <w:rsid w:val="00BF7743"/>
    <w:rsid w:val="00BF77DA"/>
    <w:rsid w:val="00BF7952"/>
    <w:rsid w:val="00BF7997"/>
    <w:rsid w:val="00BF7A3E"/>
    <w:rsid w:val="00BF7AD5"/>
    <w:rsid w:val="00BF7B01"/>
    <w:rsid w:val="00BF7E5E"/>
    <w:rsid w:val="00C001BC"/>
    <w:rsid w:val="00C0053F"/>
    <w:rsid w:val="00C0073D"/>
    <w:rsid w:val="00C00835"/>
    <w:rsid w:val="00C0087A"/>
    <w:rsid w:val="00C00ABF"/>
    <w:rsid w:val="00C00CE4"/>
    <w:rsid w:val="00C00D8C"/>
    <w:rsid w:val="00C00DEB"/>
    <w:rsid w:val="00C00EB5"/>
    <w:rsid w:val="00C01118"/>
    <w:rsid w:val="00C0141A"/>
    <w:rsid w:val="00C015D6"/>
    <w:rsid w:val="00C015D9"/>
    <w:rsid w:val="00C016B5"/>
    <w:rsid w:val="00C016B6"/>
    <w:rsid w:val="00C01BC4"/>
    <w:rsid w:val="00C01D42"/>
    <w:rsid w:val="00C01DAB"/>
    <w:rsid w:val="00C01E9D"/>
    <w:rsid w:val="00C02849"/>
    <w:rsid w:val="00C028D4"/>
    <w:rsid w:val="00C02ACE"/>
    <w:rsid w:val="00C02E38"/>
    <w:rsid w:val="00C02EA0"/>
    <w:rsid w:val="00C03010"/>
    <w:rsid w:val="00C030D2"/>
    <w:rsid w:val="00C0319C"/>
    <w:rsid w:val="00C03536"/>
    <w:rsid w:val="00C03822"/>
    <w:rsid w:val="00C03B4D"/>
    <w:rsid w:val="00C03BF8"/>
    <w:rsid w:val="00C03D0E"/>
    <w:rsid w:val="00C04061"/>
    <w:rsid w:val="00C0414D"/>
    <w:rsid w:val="00C044DD"/>
    <w:rsid w:val="00C04948"/>
    <w:rsid w:val="00C049D9"/>
    <w:rsid w:val="00C04A81"/>
    <w:rsid w:val="00C04C9F"/>
    <w:rsid w:val="00C04E9C"/>
    <w:rsid w:val="00C04F74"/>
    <w:rsid w:val="00C051D6"/>
    <w:rsid w:val="00C05241"/>
    <w:rsid w:val="00C05494"/>
    <w:rsid w:val="00C0562F"/>
    <w:rsid w:val="00C058E3"/>
    <w:rsid w:val="00C0595F"/>
    <w:rsid w:val="00C059C1"/>
    <w:rsid w:val="00C059D8"/>
    <w:rsid w:val="00C05F7F"/>
    <w:rsid w:val="00C0612D"/>
    <w:rsid w:val="00C062FA"/>
    <w:rsid w:val="00C063B6"/>
    <w:rsid w:val="00C0644E"/>
    <w:rsid w:val="00C06735"/>
    <w:rsid w:val="00C067C5"/>
    <w:rsid w:val="00C06B1E"/>
    <w:rsid w:val="00C06C3C"/>
    <w:rsid w:val="00C06C9C"/>
    <w:rsid w:val="00C06D31"/>
    <w:rsid w:val="00C06F40"/>
    <w:rsid w:val="00C06FE0"/>
    <w:rsid w:val="00C07117"/>
    <w:rsid w:val="00C07182"/>
    <w:rsid w:val="00C071B7"/>
    <w:rsid w:val="00C07331"/>
    <w:rsid w:val="00C0734F"/>
    <w:rsid w:val="00C077C1"/>
    <w:rsid w:val="00C07878"/>
    <w:rsid w:val="00C07B5D"/>
    <w:rsid w:val="00C07B7D"/>
    <w:rsid w:val="00C07BDC"/>
    <w:rsid w:val="00C07D26"/>
    <w:rsid w:val="00C07DAB"/>
    <w:rsid w:val="00C07E0F"/>
    <w:rsid w:val="00C07EB7"/>
    <w:rsid w:val="00C1007D"/>
    <w:rsid w:val="00C10150"/>
    <w:rsid w:val="00C101BA"/>
    <w:rsid w:val="00C1027A"/>
    <w:rsid w:val="00C102FB"/>
    <w:rsid w:val="00C10300"/>
    <w:rsid w:val="00C103AE"/>
    <w:rsid w:val="00C1040C"/>
    <w:rsid w:val="00C1049E"/>
    <w:rsid w:val="00C10569"/>
    <w:rsid w:val="00C10670"/>
    <w:rsid w:val="00C10693"/>
    <w:rsid w:val="00C1069B"/>
    <w:rsid w:val="00C10756"/>
    <w:rsid w:val="00C108CF"/>
    <w:rsid w:val="00C10931"/>
    <w:rsid w:val="00C10982"/>
    <w:rsid w:val="00C10A96"/>
    <w:rsid w:val="00C10B55"/>
    <w:rsid w:val="00C10C16"/>
    <w:rsid w:val="00C10DEF"/>
    <w:rsid w:val="00C1104F"/>
    <w:rsid w:val="00C110C6"/>
    <w:rsid w:val="00C11325"/>
    <w:rsid w:val="00C116A3"/>
    <w:rsid w:val="00C116DD"/>
    <w:rsid w:val="00C11810"/>
    <w:rsid w:val="00C11B72"/>
    <w:rsid w:val="00C11BAC"/>
    <w:rsid w:val="00C11C2F"/>
    <w:rsid w:val="00C11F4C"/>
    <w:rsid w:val="00C11F99"/>
    <w:rsid w:val="00C12293"/>
    <w:rsid w:val="00C12456"/>
    <w:rsid w:val="00C12590"/>
    <w:rsid w:val="00C12612"/>
    <w:rsid w:val="00C12720"/>
    <w:rsid w:val="00C1274C"/>
    <w:rsid w:val="00C1289C"/>
    <w:rsid w:val="00C12CC4"/>
    <w:rsid w:val="00C12D54"/>
    <w:rsid w:val="00C12DBA"/>
    <w:rsid w:val="00C12E19"/>
    <w:rsid w:val="00C12F19"/>
    <w:rsid w:val="00C1324F"/>
    <w:rsid w:val="00C132A1"/>
    <w:rsid w:val="00C1331F"/>
    <w:rsid w:val="00C13341"/>
    <w:rsid w:val="00C133E9"/>
    <w:rsid w:val="00C1347A"/>
    <w:rsid w:val="00C13508"/>
    <w:rsid w:val="00C13551"/>
    <w:rsid w:val="00C135E9"/>
    <w:rsid w:val="00C13633"/>
    <w:rsid w:val="00C137D7"/>
    <w:rsid w:val="00C13996"/>
    <w:rsid w:val="00C13DC4"/>
    <w:rsid w:val="00C13EC7"/>
    <w:rsid w:val="00C1400B"/>
    <w:rsid w:val="00C146F5"/>
    <w:rsid w:val="00C1471C"/>
    <w:rsid w:val="00C1472C"/>
    <w:rsid w:val="00C14B3A"/>
    <w:rsid w:val="00C14B8C"/>
    <w:rsid w:val="00C14FD8"/>
    <w:rsid w:val="00C15116"/>
    <w:rsid w:val="00C15149"/>
    <w:rsid w:val="00C1529D"/>
    <w:rsid w:val="00C15368"/>
    <w:rsid w:val="00C153F2"/>
    <w:rsid w:val="00C15460"/>
    <w:rsid w:val="00C156DF"/>
    <w:rsid w:val="00C156E0"/>
    <w:rsid w:val="00C157D0"/>
    <w:rsid w:val="00C1584A"/>
    <w:rsid w:val="00C15D09"/>
    <w:rsid w:val="00C15D12"/>
    <w:rsid w:val="00C15EDB"/>
    <w:rsid w:val="00C15FD2"/>
    <w:rsid w:val="00C16067"/>
    <w:rsid w:val="00C160D5"/>
    <w:rsid w:val="00C16135"/>
    <w:rsid w:val="00C16279"/>
    <w:rsid w:val="00C163BE"/>
    <w:rsid w:val="00C163FD"/>
    <w:rsid w:val="00C16667"/>
    <w:rsid w:val="00C16956"/>
    <w:rsid w:val="00C169DE"/>
    <w:rsid w:val="00C16A05"/>
    <w:rsid w:val="00C16AB0"/>
    <w:rsid w:val="00C16BC8"/>
    <w:rsid w:val="00C16BD1"/>
    <w:rsid w:val="00C16DAE"/>
    <w:rsid w:val="00C16F56"/>
    <w:rsid w:val="00C173DF"/>
    <w:rsid w:val="00C17759"/>
    <w:rsid w:val="00C177BB"/>
    <w:rsid w:val="00C177CF"/>
    <w:rsid w:val="00C17B56"/>
    <w:rsid w:val="00C17C0A"/>
    <w:rsid w:val="00C17C0D"/>
    <w:rsid w:val="00C17C54"/>
    <w:rsid w:val="00C17D61"/>
    <w:rsid w:val="00C17DAD"/>
    <w:rsid w:val="00C17E6B"/>
    <w:rsid w:val="00C201C8"/>
    <w:rsid w:val="00C20860"/>
    <w:rsid w:val="00C208AE"/>
    <w:rsid w:val="00C20AE2"/>
    <w:rsid w:val="00C20D9E"/>
    <w:rsid w:val="00C20F8C"/>
    <w:rsid w:val="00C20FC3"/>
    <w:rsid w:val="00C20FE4"/>
    <w:rsid w:val="00C21107"/>
    <w:rsid w:val="00C21154"/>
    <w:rsid w:val="00C211DD"/>
    <w:rsid w:val="00C211F4"/>
    <w:rsid w:val="00C2138F"/>
    <w:rsid w:val="00C21468"/>
    <w:rsid w:val="00C2162E"/>
    <w:rsid w:val="00C2169C"/>
    <w:rsid w:val="00C21EC6"/>
    <w:rsid w:val="00C2209F"/>
    <w:rsid w:val="00C220A8"/>
    <w:rsid w:val="00C2227D"/>
    <w:rsid w:val="00C222AC"/>
    <w:rsid w:val="00C22448"/>
    <w:rsid w:val="00C2255F"/>
    <w:rsid w:val="00C2287F"/>
    <w:rsid w:val="00C22911"/>
    <w:rsid w:val="00C22AB0"/>
    <w:rsid w:val="00C22D01"/>
    <w:rsid w:val="00C22F18"/>
    <w:rsid w:val="00C22FCE"/>
    <w:rsid w:val="00C23029"/>
    <w:rsid w:val="00C23070"/>
    <w:rsid w:val="00C230FC"/>
    <w:rsid w:val="00C23108"/>
    <w:rsid w:val="00C2328C"/>
    <w:rsid w:val="00C23362"/>
    <w:rsid w:val="00C23423"/>
    <w:rsid w:val="00C234BF"/>
    <w:rsid w:val="00C23539"/>
    <w:rsid w:val="00C23745"/>
    <w:rsid w:val="00C2385D"/>
    <w:rsid w:val="00C23B46"/>
    <w:rsid w:val="00C23C08"/>
    <w:rsid w:val="00C23C47"/>
    <w:rsid w:val="00C23E46"/>
    <w:rsid w:val="00C23E59"/>
    <w:rsid w:val="00C240FA"/>
    <w:rsid w:val="00C241CA"/>
    <w:rsid w:val="00C24703"/>
    <w:rsid w:val="00C2478B"/>
    <w:rsid w:val="00C247B5"/>
    <w:rsid w:val="00C247E5"/>
    <w:rsid w:val="00C24B63"/>
    <w:rsid w:val="00C24C5C"/>
    <w:rsid w:val="00C24CE6"/>
    <w:rsid w:val="00C24FA8"/>
    <w:rsid w:val="00C24FBB"/>
    <w:rsid w:val="00C25000"/>
    <w:rsid w:val="00C25010"/>
    <w:rsid w:val="00C25017"/>
    <w:rsid w:val="00C2508D"/>
    <w:rsid w:val="00C2527F"/>
    <w:rsid w:val="00C253AC"/>
    <w:rsid w:val="00C2541E"/>
    <w:rsid w:val="00C25563"/>
    <w:rsid w:val="00C25572"/>
    <w:rsid w:val="00C255A5"/>
    <w:rsid w:val="00C25720"/>
    <w:rsid w:val="00C25970"/>
    <w:rsid w:val="00C25972"/>
    <w:rsid w:val="00C2597E"/>
    <w:rsid w:val="00C25B04"/>
    <w:rsid w:val="00C25BE0"/>
    <w:rsid w:val="00C25BEB"/>
    <w:rsid w:val="00C26072"/>
    <w:rsid w:val="00C26125"/>
    <w:rsid w:val="00C262C5"/>
    <w:rsid w:val="00C2632F"/>
    <w:rsid w:val="00C2637C"/>
    <w:rsid w:val="00C26657"/>
    <w:rsid w:val="00C26776"/>
    <w:rsid w:val="00C26939"/>
    <w:rsid w:val="00C26B30"/>
    <w:rsid w:val="00C26BD2"/>
    <w:rsid w:val="00C26C03"/>
    <w:rsid w:val="00C26E28"/>
    <w:rsid w:val="00C270FF"/>
    <w:rsid w:val="00C2713E"/>
    <w:rsid w:val="00C27160"/>
    <w:rsid w:val="00C27270"/>
    <w:rsid w:val="00C273A1"/>
    <w:rsid w:val="00C273A5"/>
    <w:rsid w:val="00C273AC"/>
    <w:rsid w:val="00C27490"/>
    <w:rsid w:val="00C27BF6"/>
    <w:rsid w:val="00C27CB8"/>
    <w:rsid w:val="00C27DCE"/>
    <w:rsid w:val="00C27DD2"/>
    <w:rsid w:val="00C27DF3"/>
    <w:rsid w:val="00C27F59"/>
    <w:rsid w:val="00C27FFE"/>
    <w:rsid w:val="00C30159"/>
    <w:rsid w:val="00C301B1"/>
    <w:rsid w:val="00C302AD"/>
    <w:rsid w:val="00C302C5"/>
    <w:rsid w:val="00C304C5"/>
    <w:rsid w:val="00C30512"/>
    <w:rsid w:val="00C3056F"/>
    <w:rsid w:val="00C305AB"/>
    <w:rsid w:val="00C3066B"/>
    <w:rsid w:val="00C30719"/>
    <w:rsid w:val="00C308A1"/>
    <w:rsid w:val="00C30989"/>
    <w:rsid w:val="00C309ED"/>
    <w:rsid w:val="00C30A51"/>
    <w:rsid w:val="00C30AA4"/>
    <w:rsid w:val="00C30AB8"/>
    <w:rsid w:val="00C30B57"/>
    <w:rsid w:val="00C30CD5"/>
    <w:rsid w:val="00C30E95"/>
    <w:rsid w:val="00C30F01"/>
    <w:rsid w:val="00C312AC"/>
    <w:rsid w:val="00C3133B"/>
    <w:rsid w:val="00C3134F"/>
    <w:rsid w:val="00C3138E"/>
    <w:rsid w:val="00C317B2"/>
    <w:rsid w:val="00C31A5C"/>
    <w:rsid w:val="00C31AF8"/>
    <w:rsid w:val="00C31B73"/>
    <w:rsid w:val="00C31DD9"/>
    <w:rsid w:val="00C31EED"/>
    <w:rsid w:val="00C31EF4"/>
    <w:rsid w:val="00C31F67"/>
    <w:rsid w:val="00C31FC6"/>
    <w:rsid w:val="00C31FD4"/>
    <w:rsid w:val="00C320A1"/>
    <w:rsid w:val="00C320DE"/>
    <w:rsid w:val="00C3252C"/>
    <w:rsid w:val="00C3252E"/>
    <w:rsid w:val="00C3257B"/>
    <w:rsid w:val="00C32633"/>
    <w:rsid w:val="00C32644"/>
    <w:rsid w:val="00C3273B"/>
    <w:rsid w:val="00C32D3C"/>
    <w:rsid w:val="00C32F39"/>
    <w:rsid w:val="00C33101"/>
    <w:rsid w:val="00C3312E"/>
    <w:rsid w:val="00C3317D"/>
    <w:rsid w:val="00C332D9"/>
    <w:rsid w:val="00C33377"/>
    <w:rsid w:val="00C333E1"/>
    <w:rsid w:val="00C333ED"/>
    <w:rsid w:val="00C33418"/>
    <w:rsid w:val="00C336A3"/>
    <w:rsid w:val="00C33822"/>
    <w:rsid w:val="00C339FF"/>
    <w:rsid w:val="00C33A42"/>
    <w:rsid w:val="00C33A7D"/>
    <w:rsid w:val="00C33B49"/>
    <w:rsid w:val="00C33BE4"/>
    <w:rsid w:val="00C33C4C"/>
    <w:rsid w:val="00C33C5F"/>
    <w:rsid w:val="00C33C86"/>
    <w:rsid w:val="00C33DD7"/>
    <w:rsid w:val="00C33F59"/>
    <w:rsid w:val="00C34224"/>
    <w:rsid w:val="00C34463"/>
    <w:rsid w:val="00C34598"/>
    <w:rsid w:val="00C3463A"/>
    <w:rsid w:val="00C34654"/>
    <w:rsid w:val="00C34668"/>
    <w:rsid w:val="00C34787"/>
    <w:rsid w:val="00C34E35"/>
    <w:rsid w:val="00C34E99"/>
    <w:rsid w:val="00C34F0D"/>
    <w:rsid w:val="00C34F96"/>
    <w:rsid w:val="00C351CF"/>
    <w:rsid w:val="00C352BD"/>
    <w:rsid w:val="00C35376"/>
    <w:rsid w:val="00C353BB"/>
    <w:rsid w:val="00C354CA"/>
    <w:rsid w:val="00C3555F"/>
    <w:rsid w:val="00C35578"/>
    <w:rsid w:val="00C3571F"/>
    <w:rsid w:val="00C357BB"/>
    <w:rsid w:val="00C357D8"/>
    <w:rsid w:val="00C358B2"/>
    <w:rsid w:val="00C358BE"/>
    <w:rsid w:val="00C3595E"/>
    <w:rsid w:val="00C35D69"/>
    <w:rsid w:val="00C35F07"/>
    <w:rsid w:val="00C35F26"/>
    <w:rsid w:val="00C361D0"/>
    <w:rsid w:val="00C36251"/>
    <w:rsid w:val="00C362BC"/>
    <w:rsid w:val="00C36459"/>
    <w:rsid w:val="00C3647A"/>
    <w:rsid w:val="00C364D5"/>
    <w:rsid w:val="00C36733"/>
    <w:rsid w:val="00C367EC"/>
    <w:rsid w:val="00C3680C"/>
    <w:rsid w:val="00C3681A"/>
    <w:rsid w:val="00C36B53"/>
    <w:rsid w:val="00C36BBA"/>
    <w:rsid w:val="00C36F9D"/>
    <w:rsid w:val="00C3716B"/>
    <w:rsid w:val="00C373D0"/>
    <w:rsid w:val="00C374C4"/>
    <w:rsid w:val="00C37548"/>
    <w:rsid w:val="00C37559"/>
    <w:rsid w:val="00C37704"/>
    <w:rsid w:val="00C37755"/>
    <w:rsid w:val="00C37782"/>
    <w:rsid w:val="00C377B4"/>
    <w:rsid w:val="00C37903"/>
    <w:rsid w:val="00C37AB4"/>
    <w:rsid w:val="00C37AD0"/>
    <w:rsid w:val="00C37AE0"/>
    <w:rsid w:val="00C37AEA"/>
    <w:rsid w:val="00C37E67"/>
    <w:rsid w:val="00C37F4B"/>
    <w:rsid w:val="00C40075"/>
    <w:rsid w:val="00C400F7"/>
    <w:rsid w:val="00C401B5"/>
    <w:rsid w:val="00C402D2"/>
    <w:rsid w:val="00C403D1"/>
    <w:rsid w:val="00C4042C"/>
    <w:rsid w:val="00C40598"/>
    <w:rsid w:val="00C40670"/>
    <w:rsid w:val="00C406AA"/>
    <w:rsid w:val="00C40936"/>
    <w:rsid w:val="00C409B6"/>
    <w:rsid w:val="00C40AF3"/>
    <w:rsid w:val="00C40B10"/>
    <w:rsid w:val="00C40B50"/>
    <w:rsid w:val="00C40B54"/>
    <w:rsid w:val="00C40C83"/>
    <w:rsid w:val="00C40CA3"/>
    <w:rsid w:val="00C40D36"/>
    <w:rsid w:val="00C40DAC"/>
    <w:rsid w:val="00C40EA3"/>
    <w:rsid w:val="00C40F3D"/>
    <w:rsid w:val="00C411DA"/>
    <w:rsid w:val="00C41202"/>
    <w:rsid w:val="00C41327"/>
    <w:rsid w:val="00C413D7"/>
    <w:rsid w:val="00C41427"/>
    <w:rsid w:val="00C41554"/>
    <w:rsid w:val="00C41599"/>
    <w:rsid w:val="00C4166E"/>
    <w:rsid w:val="00C416FD"/>
    <w:rsid w:val="00C417B5"/>
    <w:rsid w:val="00C417ED"/>
    <w:rsid w:val="00C41877"/>
    <w:rsid w:val="00C418BA"/>
    <w:rsid w:val="00C41927"/>
    <w:rsid w:val="00C419F4"/>
    <w:rsid w:val="00C41D2D"/>
    <w:rsid w:val="00C41D78"/>
    <w:rsid w:val="00C41DCC"/>
    <w:rsid w:val="00C41E0E"/>
    <w:rsid w:val="00C41EE1"/>
    <w:rsid w:val="00C41EF7"/>
    <w:rsid w:val="00C41EFF"/>
    <w:rsid w:val="00C42028"/>
    <w:rsid w:val="00C42041"/>
    <w:rsid w:val="00C4243F"/>
    <w:rsid w:val="00C4286A"/>
    <w:rsid w:val="00C42ABE"/>
    <w:rsid w:val="00C42B0D"/>
    <w:rsid w:val="00C42B91"/>
    <w:rsid w:val="00C42BF1"/>
    <w:rsid w:val="00C42E93"/>
    <w:rsid w:val="00C43084"/>
    <w:rsid w:val="00C430B1"/>
    <w:rsid w:val="00C431DC"/>
    <w:rsid w:val="00C431F2"/>
    <w:rsid w:val="00C43235"/>
    <w:rsid w:val="00C43383"/>
    <w:rsid w:val="00C43524"/>
    <w:rsid w:val="00C436B5"/>
    <w:rsid w:val="00C43819"/>
    <w:rsid w:val="00C43870"/>
    <w:rsid w:val="00C43B8E"/>
    <w:rsid w:val="00C43C8B"/>
    <w:rsid w:val="00C43CC5"/>
    <w:rsid w:val="00C43DDF"/>
    <w:rsid w:val="00C43F76"/>
    <w:rsid w:val="00C43F83"/>
    <w:rsid w:val="00C442F1"/>
    <w:rsid w:val="00C44389"/>
    <w:rsid w:val="00C443E6"/>
    <w:rsid w:val="00C4449F"/>
    <w:rsid w:val="00C4462C"/>
    <w:rsid w:val="00C44669"/>
    <w:rsid w:val="00C44718"/>
    <w:rsid w:val="00C44931"/>
    <w:rsid w:val="00C44B73"/>
    <w:rsid w:val="00C44C61"/>
    <w:rsid w:val="00C44C70"/>
    <w:rsid w:val="00C44D80"/>
    <w:rsid w:val="00C44ED3"/>
    <w:rsid w:val="00C44F91"/>
    <w:rsid w:val="00C44FC0"/>
    <w:rsid w:val="00C4500C"/>
    <w:rsid w:val="00C4502A"/>
    <w:rsid w:val="00C451E0"/>
    <w:rsid w:val="00C4524A"/>
    <w:rsid w:val="00C452EE"/>
    <w:rsid w:val="00C454B1"/>
    <w:rsid w:val="00C45552"/>
    <w:rsid w:val="00C4557A"/>
    <w:rsid w:val="00C45735"/>
    <w:rsid w:val="00C45873"/>
    <w:rsid w:val="00C45957"/>
    <w:rsid w:val="00C45C36"/>
    <w:rsid w:val="00C45C94"/>
    <w:rsid w:val="00C45D59"/>
    <w:rsid w:val="00C45EC5"/>
    <w:rsid w:val="00C45F4D"/>
    <w:rsid w:val="00C45F91"/>
    <w:rsid w:val="00C464C1"/>
    <w:rsid w:val="00C466FA"/>
    <w:rsid w:val="00C466FF"/>
    <w:rsid w:val="00C46836"/>
    <w:rsid w:val="00C468FD"/>
    <w:rsid w:val="00C46916"/>
    <w:rsid w:val="00C46A51"/>
    <w:rsid w:val="00C46AEF"/>
    <w:rsid w:val="00C46AFF"/>
    <w:rsid w:val="00C46BBD"/>
    <w:rsid w:val="00C46D0E"/>
    <w:rsid w:val="00C46DCC"/>
    <w:rsid w:val="00C46DD1"/>
    <w:rsid w:val="00C46FDF"/>
    <w:rsid w:val="00C47064"/>
    <w:rsid w:val="00C470CC"/>
    <w:rsid w:val="00C470F1"/>
    <w:rsid w:val="00C4731F"/>
    <w:rsid w:val="00C4746A"/>
    <w:rsid w:val="00C47474"/>
    <w:rsid w:val="00C477B7"/>
    <w:rsid w:val="00C47A63"/>
    <w:rsid w:val="00C47B21"/>
    <w:rsid w:val="00C47B2C"/>
    <w:rsid w:val="00C47B4B"/>
    <w:rsid w:val="00C47BB9"/>
    <w:rsid w:val="00C47C54"/>
    <w:rsid w:val="00C47D7C"/>
    <w:rsid w:val="00C47E54"/>
    <w:rsid w:val="00C47EF2"/>
    <w:rsid w:val="00C500C2"/>
    <w:rsid w:val="00C5021F"/>
    <w:rsid w:val="00C50343"/>
    <w:rsid w:val="00C5034E"/>
    <w:rsid w:val="00C5049B"/>
    <w:rsid w:val="00C504FB"/>
    <w:rsid w:val="00C50504"/>
    <w:rsid w:val="00C5053D"/>
    <w:rsid w:val="00C50564"/>
    <w:rsid w:val="00C509D9"/>
    <w:rsid w:val="00C50A41"/>
    <w:rsid w:val="00C50DA0"/>
    <w:rsid w:val="00C50DEE"/>
    <w:rsid w:val="00C50E0B"/>
    <w:rsid w:val="00C50F74"/>
    <w:rsid w:val="00C5111B"/>
    <w:rsid w:val="00C512A4"/>
    <w:rsid w:val="00C512C0"/>
    <w:rsid w:val="00C512DD"/>
    <w:rsid w:val="00C51AE2"/>
    <w:rsid w:val="00C51AFB"/>
    <w:rsid w:val="00C51C8E"/>
    <w:rsid w:val="00C51DFC"/>
    <w:rsid w:val="00C51F9D"/>
    <w:rsid w:val="00C51FA1"/>
    <w:rsid w:val="00C522BC"/>
    <w:rsid w:val="00C52589"/>
    <w:rsid w:val="00C52691"/>
    <w:rsid w:val="00C52719"/>
    <w:rsid w:val="00C5272E"/>
    <w:rsid w:val="00C529BF"/>
    <w:rsid w:val="00C529E8"/>
    <w:rsid w:val="00C52A26"/>
    <w:rsid w:val="00C52C09"/>
    <w:rsid w:val="00C52FE4"/>
    <w:rsid w:val="00C53599"/>
    <w:rsid w:val="00C53624"/>
    <w:rsid w:val="00C53645"/>
    <w:rsid w:val="00C536FB"/>
    <w:rsid w:val="00C5378D"/>
    <w:rsid w:val="00C53863"/>
    <w:rsid w:val="00C53A11"/>
    <w:rsid w:val="00C53AC2"/>
    <w:rsid w:val="00C53BB3"/>
    <w:rsid w:val="00C53C37"/>
    <w:rsid w:val="00C53D8E"/>
    <w:rsid w:val="00C540F3"/>
    <w:rsid w:val="00C54206"/>
    <w:rsid w:val="00C5427B"/>
    <w:rsid w:val="00C542AE"/>
    <w:rsid w:val="00C5456A"/>
    <w:rsid w:val="00C54722"/>
    <w:rsid w:val="00C54733"/>
    <w:rsid w:val="00C54744"/>
    <w:rsid w:val="00C547F1"/>
    <w:rsid w:val="00C54830"/>
    <w:rsid w:val="00C54905"/>
    <w:rsid w:val="00C54921"/>
    <w:rsid w:val="00C54B54"/>
    <w:rsid w:val="00C54C6C"/>
    <w:rsid w:val="00C54CDF"/>
    <w:rsid w:val="00C54D8E"/>
    <w:rsid w:val="00C54E43"/>
    <w:rsid w:val="00C550A0"/>
    <w:rsid w:val="00C550B0"/>
    <w:rsid w:val="00C5521B"/>
    <w:rsid w:val="00C55514"/>
    <w:rsid w:val="00C55537"/>
    <w:rsid w:val="00C555AE"/>
    <w:rsid w:val="00C55638"/>
    <w:rsid w:val="00C55830"/>
    <w:rsid w:val="00C559DF"/>
    <w:rsid w:val="00C55A02"/>
    <w:rsid w:val="00C55A07"/>
    <w:rsid w:val="00C55ADD"/>
    <w:rsid w:val="00C55B95"/>
    <w:rsid w:val="00C55F98"/>
    <w:rsid w:val="00C5611C"/>
    <w:rsid w:val="00C5615F"/>
    <w:rsid w:val="00C56444"/>
    <w:rsid w:val="00C56541"/>
    <w:rsid w:val="00C56781"/>
    <w:rsid w:val="00C56C3E"/>
    <w:rsid w:val="00C56C43"/>
    <w:rsid w:val="00C57061"/>
    <w:rsid w:val="00C5738A"/>
    <w:rsid w:val="00C57425"/>
    <w:rsid w:val="00C57539"/>
    <w:rsid w:val="00C5773B"/>
    <w:rsid w:val="00C5781A"/>
    <w:rsid w:val="00C5787D"/>
    <w:rsid w:val="00C57C3D"/>
    <w:rsid w:val="00C57CC4"/>
    <w:rsid w:val="00C57D3D"/>
    <w:rsid w:val="00C57EC1"/>
    <w:rsid w:val="00C601A6"/>
    <w:rsid w:val="00C6035D"/>
    <w:rsid w:val="00C604D5"/>
    <w:rsid w:val="00C60509"/>
    <w:rsid w:val="00C605A3"/>
    <w:rsid w:val="00C60696"/>
    <w:rsid w:val="00C60711"/>
    <w:rsid w:val="00C60747"/>
    <w:rsid w:val="00C60926"/>
    <w:rsid w:val="00C6094E"/>
    <w:rsid w:val="00C6095E"/>
    <w:rsid w:val="00C60AA0"/>
    <w:rsid w:val="00C60AA4"/>
    <w:rsid w:val="00C60DA2"/>
    <w:rsid w:val="00C60DFD"/>
    <w:rsid w:val="00C61204"/>
    <w:rsid w:val="00C61207"/>
    <w:rsid w:val="00C6121C"/>
    <w:rsid w:val="00C613AB"/>
    <w:rsid w:val="00C614BB"/>
    <w:rsid w:val="00C6157D"/>
    <w:rsid w:val="00C61C7B"/>
    <w:rsid w:val="00C61CB2"/>
    <w:rsid w:val="00C61D7A"/>
    <w:rsid w:val="00C61E14"/>
    <w:rsid w:val="00C61E5C"/>
    <w:rsid w:val="00C61F78"/>
    <w:rsid w:val="00C620EF"/>
    <w:rsid w:val="00C6217C"/>
    <w:rsid w:val="00C621A3"/>
    <w:rsid w:val="00C622DB"/>
    <w:rsid w:val="00C625BE"/>
    <w:rsid w:val="00C62B35"/>
    <w:rsid w:val="00C62B40"/>
    <w:rsid w:val="00C62E5E"/>
    <w:rsid w:val="00C62F02"/>
    <w:rsid w:val="00C62F5C"/>
    <w:rsid w:val="00C63104"/>
    <w:rsid w:val="00C63183"/>
    <w:rsid w:val="00C633B1"/>
    <w:rsid w:val="00C633CF"/>
    <w:rsid w:val="00C636C5"/>
    <w:rsid w:val="00C637B4"/>
    <w:rsid w:val="00C637D5"/>
    <w:rsid w:val="00C638D8"/>
    <w:rsid w:val="00C63AC1"/>
    <w:rsid w:val="00C63B44"/>
    <w:rsid w:val="00C63B52"/>
    <w:rsid w:val="00C63BB3"/>
    <w:rsid w:val="00C63D3C"/>
    <w:rsid w:val="00C63D60"/>
    <w:rsid w:val="00C63F05"/>
    <w:rsid w:val="00C64239"/>
    <w:rsid w:val="00C644D1"/>
    <w:rsid w:val="00C64809"/>
    <w:rsid w:val="00C64AB4"/>
    <w:rsid w:val="00C64AB8"/>
    <w:rsid w:val="00C64ABA"/>
    <w:rsid w:val="00C64BCF"/>
    <w:rsid w:val="00C64E4A"/>
    <w:rsid w:val="00C64F2B"/>
    <w:rsid w:val="00C6541A"/>
    <w:rsid w:val="00C654F7"/>
    <w:rsid w:val="00C654FD"/>
    <w:rsid w:val="00C656B3"/>
    <w:rsid w:val="00C65804"/>
    <w:rsid w:val="00C65D0C"/>
    <w:rsid w:val="00C65D12"/>
    <w:rsid w:val="00C65D87"/>
    <w:rsid w:val="00C65E02"/>
    <w:rsid w:val="00C65E1E"/>
    <w:rsid w:val="00C65EAD"/>
    <w:rsid w:val="00C65F95"/>
    <w:rsid w:val="00C661B2"/>
    <w:rsid w:val="00C661EF"/>
    <w:rsid w:val="00C66347"/>
    <w:rsid w:val="00C6642F"/>
    <w:rsid w:val="00C665B1"/>
    <w:rsid w:val="00C665D2"/>
    <w:rsid w:val="00C665F1"/>
    <w:rsid w:val="00C665FB"/>
    <w:rsid w:val="00C6661E"/>
    <w:rsid w:val="00C6663A"/>
    <w:rsid w:val="00C6664C"/>
    <w:rsid w:val="00C6666A"/>
    <w:rsid w:val="00C666DB"/>
    <w:rsid w:val="00C6698F"/>
    <w:rsid w:val="00C66B65"/>
    <w:rsid w:val="00C66DB7"/>
    <w:rsid w:val="00C66DCE"/>
    <w:rsid w:val="00C66E88"/>
    <w:rsid w:val="00C67167"/>
    <w:rsid w:val="00C672B8"/>
    <w:rsid w:val="00C67489"/>
    <w:rsid w:val="00C675B6"/>
    <w:rsid w:val="00C67607"/>
    <w:rsid w:val="00C67683"/>
    <w:rsid w:val="00C676EF"/>
    <w:rsid w:val="00C67787"/>
    <w:rsid w:val="00C679BC"/>
    <w:rsid w:val="00C67BE3"/>
    <w:rsid w:val="00C67CC6"/>
    <w:rsid w:val="00C67D3F"/>
    <w:rsid w:val="00C67E2B"/>
    <w:rsid w:val="00C67E64"/>
    <w:rsid w:val="00C67FA1"/>
    <w:rsid w:val="00C67FBE"/>
    <w:rsid w:val="00C7055A"/>
    <w:rsid w:val="00C705DE"/>
    <w:rsid w:val="00C70749"/>
    <w:rsid w:val="00C70811"/>
    <w:rsid w:val="00C70901"/>
    <w:rsid w:val="00C709B6"/>
    <w:rsid w:val="00C70A98"/>
    <w:rsid w:val="00C70C79"/>
    <w:rsid w:val="00C71543"/>
    <w:rsid w:val="00C718F5"/>
    <w:rsid w:val="00C71D0A"/>
    <w:rsid w:val="00C71DAC"/>
    <w:rsid w:val="00C71F3F"/>
    <w:rsid w:val="00C71FCD"/>
    <w:rsid w:val="00C72119"/>
    <w:rsid w:val="00C72178"/>
    <w:rsid w:val="00C722D3"/>
    <w:rsid w:val="00C72402"/>
    <w:rsid w:val="00C72410"/>
    <w:rsid w:val="00C72583"/>
    <w:rsid w:val="00C72668"/>
    <w:rsid w:val="00C7287E"/>
    <w:rsid w:val="00C72A41"/>
    <w:rsid w:val="00C72A84"/>
    <w:rsid w:val="00C72ACF"/>
    <w:rsid w:val="00C73037"/>
    <w:rsid w:val="00C73175"/>
    <w:rsid w:val="00C733A8"/>
    <w:rsid w:val="00C7347C"/>
    <w:rsid w:val="00C735FE"/>
    <w:rsid w:val="00C73712"/>
    <w:rsid w:val="00C738A0"/>
    <w:rsid w:val="00C73A05"/>
    <w:rsid w:val="00C73BA6"/>
    <w:rsid w:val="00C73D07"/>
    <w:rsid w:val="00C73E36"/>
    <w:rsid w:val="00C73F2B"/>
    <w:rsid w:val="00C741A8"/>
    <w:rsid w:val="00C741DF"/>
    <w:rsid w:val="00C74453"/>
    <w:rsid w:val="00C744B5"/>
    <w:rsid w:val="00C746E0"/>
    <w:rsid w:val="00C7480A"/>
    <w:rsid w:val="00C74962"/>
    <w:rsid w:val="00C74BDA"/>
    <w:rsid w:val="00C74C15"/>
    <w:rsid w:val="00C74DF7"/>
    <w:rsid w:val="00C7507F"/>
    <w:rsid w:val="00C75245"/>
    <w:rsid w:val="00C752BC"/>
    <w:rsid w:val="00C75665"/>
    <w:rsid w:val="00C757A1"/>
    <w:rsid w:val="00C758ED"/>
    <w:rsid w:val="00C7596A"/>
    <w:rsid w:val="00C75C92"/>
    <w:rsid w:val="00C75CB7"/>
    <w:rsid w:val="00C75CCA"/>
    <w:rsid w:val="00C75D70"/>
    <w:rsid w:val="00C761DC"/>
    <w:rsid w:val="00C7639C"/>
    <w:rsid w:val="00C76496"/>
    <w:rsid w:val="00C764B6"/>
    <w:rsid w:val="00C767DE"/>
    <w:rsid w:val="00C76A9C"/>
    <w:rsid w:val="00C76BD2"/>
    <w:rsid w:val="00C76BD6"/>
    <w:rsid w:val="00C76BE3"/>
    <w:rsid w:val="00C76CE7"/>
    <w:rsid w:val="00C76D8B"/>
    <w:rsid w:val="00C76DD0"/>
    <w:rsid w:val="00C76F20"/>
    <w:rsid w:val="00C7719B"/>
    <w:rsid w:val="00C773DB"/>
    <w:rsid w:val="00C77403"/>
    <w:rsid w:val="00C7759F"/>
    <w:rsid w:val="00C776C9"/>
    <w:rsid w:val="00C77AB9"/>
    <w:rsid w:val="00C77B58"/>
    <w:rsid w:val="00C77BDC"/>
    <w:rsid w:val="00C77BE3"/>
    <w:rsid w:val="00C77C7B"/>
    <w:rsid w:val="00C77E2A"/>
    <w:rsid w:val="00C77E4F"/>
    <w:rsid w:val="00C77F9D"/>
    <w:rsid w:val="00C801A9"/>
    <w:rsid w:val="00C80290"/>
    <w:rsid w:val="00C803D9"/>
    <w:rsid w:val="00C80419"/>
    <w:rsid w:val="00C80598"/>
    <w:rsid w:val="00C805B8"/>
    <w:rsid w:val="00C8061E"/>
    <w:rsid w:val="00C80791"/>
    <w:rsid w:val="00C808AB"/>
    <w:rsid w:val="00C809C9"/>
    <w:rsid w:val="00C80A22"/>
    <w:rsid w:val="00C80A6A"/>
    <w:rsid w:val="00C80A82"/>
    <w:rsid w:val="00C80B28"/>
    <w:rsid w:val="00C80C36"/>
    <w:rsid w:val="00C80C54"/>
    <w:rsid w:val="00C80CF1"/>
    <w:rsid w:val="00C80E8C"/>
    <w:rsid w:val="00C80F7E"/>
    <w:rsid w:val="00C8101F"/>
    <w:rsid w:val="00C810CA"/>
    <w:rsid w:val="00C810D8"/>
    <w:rsid w:val="00C81194"/>
    <w:rsid w:val="00C812BA"/>
    <w:rsid w:val="00C8158A"/>
    <w:rsid w:val="00C816E1"/>
    <w:rsid w:val="00C81808"/>
    <w:rsid w:val="00C818BD"/>
    <w:rsid w:val="00C81AC1"/>
    <w:rsid w:val="00C81B0C"/>
    <w:rsid w:val="00C81C56"/>
    <w:rsid w:val="00C81C73"/>
    <w:rsid w:val="00C81D24"/>
    <w:rsid w:val="00C81D2D"/>
    <w:rsid w:val="00C81D79"/>
    <w:rsid w:val="00C81EA9"/>
    <w:rsid w:val="00C81F50"/>
    <w:rsid w:val="00C81F8C"/>
    <w:rsid w:val="00C81FA1"/>
    <w:rsid w:val="00C81FF3"/>
    <w:rsid w:val="00C820F3"/>
    <w:rsid w:val="00C821C9"/>
    <w:rsid w:val="00C8222D"/>
    <w:rsid w:val="00C822B4"/>
    <w:rsid w:val="00C82554"/>
    <w:rsid w:val="00C8255E"/>
    <w:rsid w:val="00C825CA"/>
    <w:rsid w:val="00C82788"/>
    <w:rsid w:val="00C82860"/>
    <w:rsid w:val="00C828FF"/>
    <w:rsid w:val="00C82967"/>
    <w:rsid w:val="00C82C1A"/>
    <w:rsid w:val="00C8300E"/>
    <w:rsid w:val="00C83068"/>
    <w:rsid w:val="00C830DE"/>
    <w:rsid w:val="00C832D1"/>
    <w:rsid w:val="00C8335F"/>
    <w:rsid w:val="00C83A1A"/>
    <w:rsid w:val="00C83A1C"/>
    <w:rsid w:val="00C83B4D"/>
    <w:rsid w:val="00C83CB5"/>
    <w:rsid w:val="00C83FE1"/>
    <w:rsid w:val="00C840EA"/>
    <w:rsid w:val="00C84849"/>
    <w:rsid w:val="00C848A0"/>
    <w:rsid w:val="00C848F6"/>
    <w:rsid w:val="00C84936"/>
    <w:rsid w:val="00C8494B"/>
    <w:rsid w:val="00C84B8F"/>
    <w:rsid w:val="00C84DB0"/>
    <w:rsid w:val="00C84FCC"/>
    <w:rsid w:val="00C85047"/>
    <w:rsid w:val="00C853AA"/>
    <w:rsid w:val="00C8546F"/>
    <w:rsid w:val="00C854EB"/>
    <w:rsid w:val="00C855A0"/>
    <w:rsid w:val="00C85610"/>
    <w:rsid w:val="00C85780"/>
    <w:rsid w:val="00C858AC"/>
    <w:rsid w:val="00C859A0"/>
    <w:rsid w:val="00C85A14"/>
    <w:rsid w:val="00C85C85"/>
    <w:rsid w:val="00C85D2C"/>
    <w:rsid w:val="00C85F73"/>
    <w:rsid w:val="00C86341"/>
    <w:rsid w:val="00C8635F"/>
    <w:rsid w:val="00C866AE"/>
    <w:rsid w:val="00C86B79"/>
    <w:rsid w:val="00C870B6"/>
    <w:rsid w:val="00C870D6"/>
    <w:rsid w:val="00C871B3"/>
    <w:rsid w:val="00C871DC"/>
    <w:rsid w:val="00C87239"/>
    <w:rsid w:val="00C877CC"/>
    <w:rsid w:val="00C877E1"/>
    <w:rsid w:val="00C878A2"/>
    <w:rsid w:val="00C87926"/>
    <w:rsid w:val="00C87AAE"/>
    <w:rsid w:val="00C87D1B"/>
    <w:rsid w:val="00C87D2B"/>
    <w:rsid w:val="00C87EBF"/>
    <w:rsid w:val="00C87EC9"/>
    <w:rsid w:val="00C87F65"/>
    <w:rsid w:val="00C87FCC"/>
    <w:rsid w:val="00C87FE4"/>
    <w:rsid w:val="00C87FE6"/>
    <w:rsid w:val="00C90071"/>
    <w:rsid w:val="00C90100"/>
    <w:rsid w:val="00C90105"/>
    <w:rsid w:val="00C9039D"/>
    <w:rsid w:val="00C903B6"/>
    <w:rsid w:val="00C9042A"/>
    <w:rsid w:val="00C9059C"/>
    <w:rsid w:val="00C906B7"/>
    <w:rsid w:val="00C9074D"/>
    <w:rsid w:val="00C909E2"/>
    <w:rsid w:val="00C90A7E"/>
    <w:rsid w:val="00C90ABE"/>
    <w:rsid w:val="00C90B0F"/>
    <w:rsid w:val="00C90B40"/>
    <w:rsid w:val="00C90B48"/>
    <w:rsid w:val="00C90C17"/>
    <w:rsid w:val="00C90C7D"/>
    <w:rsid w:val="00C90CA2"/>
    <w:rsid w:val="00C90D0C"/>
    <w:rsid w:val="00C90D79"/>
    <w:rsid w:val="00C90DC6"/>
    <w:rsid w:val="00C90DF1"/>
    <w:rsid w:val="00C90EBE"/>
    <w:rsid w:val="00C90F32"/>
    <w:rsid w:val="00C91164"/>
    <w:rsid w:val="00C91349"/>
    <w:rsid w:val="00C9147D"/>
    <w:rsid w:val="00C9157B"/>
    <w:rsid w:val="00C9166A"/>
    <w:rsid w:val="00C91703"/>
    <w:rsid w:val="00C917AD"/>
    <w:rsid w:val="00C91A68"/>
    <w:rsid w:val="00C92278"/>
    <w:rsid w:val="00C92373"/>
    <w:rsid w:val="00C9238C"/>
    <w:rsid w:val="00C923AC"/>
    <w:rsid w:val="00C923D2"/>
    <w:rsid w:val="00C924D3"/>
    <w:rsid w:val="00C92548"/>
    <w:rsid w:val="00C92793"/>
    <w:rsid w:val="00C92B2C"/>
    <w:rsid w:val="00C92B82"/>
    <w:rsid w:val="00C92CED"/>
    <w:rsid w:val="00C92D01"/>
    <w:rsid w:val="00C932A8"/>
    <w:rsid w:val="00C93340"/>
    <w:rsid w:val="00C93454"/>
    <w:rsid w:val="00C935A0"/>
    <w:rsid w:val="00C93644"/>
    <w:rsid w:val="00C9365C"/>
    <w:rsid w:val="00C93896"/>
    <w:rsid w:val="00C938FA"/>
    <w:rsid w:val="00C938FD"/>
    <w:rsid w:val="00C93961"/>
    <w:rsid w:val="00C9398D"/>
    <w:rsid w:val="00C93A14"/>
    <w:rsid w:val="00C93A16"/>
    <w:rsid w:val="00C93C11"/>
    <w:rsid w:val="00C93D39"/>
    <w:rsid w:val="00C93D88"/>
    <w:rsid w:val="00C93E08"/>
    <w:rsid w:val="00C93EFF"/>
    <w:rsid w:val="00C942C2"/>
    <w:rsid w:val="00C942EF"/>
    <w:rsid w:val="00C944BE"/>
    <w:rsid w:val="00C944FF"/>
    <w:rsid w:val="00C9453B"/>
    <w:rsid w:val="00C949A9"/>
    <w:rsid w:val="00C94E8F"/>
    <w:rsid w:val="00C94F44"/>
    <w:rsid w:val="00C95038"/>
    <w:rsid w:val="00C95055"/>
    <w:rsid w:val="00C95084"/>
    <w:rsid w:val="00C95182"/>
    <w:rsid w:val="00C9518C"/>
    <w:rsid w:val="00C953E5"/>
    <w:rsid w:val="00C954E0"/>
    <w:rsid w:val="00C95561"/>
    <w:rsid w:val="00C95635"/>
    <w:rsid w:val="00C95781"/>
    <w:rsid w:val="00C957D9"/>
    <w:rsid w:val="00C95C98"/>
    <w:rsid w:val="00C95E1F"/>
    <w:rsid w:val="00C95E73"/>
    <w:rsid w:val="00C95EE6"/>
    <w:rsid w:val="00C95F17"/>
    <w:rsid w:val="00C95F2F"/>
    <w:rsid w:val="00C9632C"/>
    <w:rsid w:val="00C964D0"/>
    <w:rsid w:val="00C96596"/>
    <w:rsid w:val="00C965A1"/>
    <w:rsid w:val="00C96DD4"/>
    <w:rsid w:val="00C97153"/>
    <w:rsid w:val="00C972A5"/>
    <w:rsid w:val="00C97409"/>
    <w:rsid w:val="00C97573"/>
    <w:rsid w:val="00C975F8"/>
    <w:rsid w:val="00C977B8"/>
    <w:rsid w:val="00C97864"/>
    <w:rsid w:val="00C97AAC"/>
    <w:rsid w:val="00C97B09"/>
    <w:rsid w:val="00C97C53"/>
    <w:rsid w:val="00C97D27"/>
    <w:rsid w:val="00C97F90"/>
    <w:rsid w:val="00C97FE8"/>
    <w:rsid w:val="00CA0248"/>
    <w:rsid w:val="00CA0574"/>
    <w:rsid w:val="00CA05B3"/>
    <w:rsid w:val="00CA075D"/>
    <w:rsid w:val="00CA0850"/>
    <w:rsid w:val="00CA096E"/>
    <w:rsid w:val="00CA09DF"/>
    <w:rsid w:val="00CA0A3F"/>
    <w:rsid w:val="00CA0F1B"/>
    <w:rsid w:val="00CA10F7"/>
    <w:rsid w:val="00CA117C"/>
    <w:rsid w:val="00CA11B2"/>
    <w:rsid w:val="00CA11F0"/>
    <w:rsid w:val="00CA1208"/>
    <w:rsid w:val="00CA1258"/>
    <w:rsid w:val="00CA12ED"/>
    <w:rsid w:val="00CA137A"/>
    <w:rsid w:val="00CA1561"/>
    <w:rsid w:val="00CA174E"/>
    <w:rsid w:val="00CA1ACE"/>
    <w:rsid w:val="00CA2097"/>
    <w:rsid w:val="00CA22EA"/>
    <w:rsid w:val="00CA25BF"/>
    <w:rsid w:val="00CA27A2"/>
    <w:rsid w:val="00CA27FA"/>
    <w:rsid w:val="00CA28C8"/>
    <w:rsid w:val="00CA2925"/>
    <w:rsid w:val="00CA29C5"/>
    <w:rsid w:val="00CA2BF3"/>
    <w:rsid w:val="00CA2C5B"/>
    <w:rsid w:val="00CA2DBD"/>
    <w:rsid w:val="00CA2DF9"/>
    <w:rsid w:val="00CA3057"/>
    <w:rsid w:val="00CA3074"/>
    <w:rsid w:val="00CA313D"/>
    <w:rsid w:val="00CA31F5"/>
    <w:rsid w:val="00CA343F"/>
    <w:rsid w:val="00CA3765"/>
    <w:rsid w:val="00CA3788"/>
    <w:rsid w:val="00CA37B4"/>
    <w:rsid w:val="00CA3816"/>
    <w:rsid w:val="00CA39FC"/>
    <w:rsid w:val="00CA3A50"/>
    <w:rsid w:val="00CA3AB1"/>
    <w:rsid w:val="00CA3AB8"/>
    <w:rsid w:val="00CA3B91"/>
    <w:rsid w:val="00CA3D2E"/>
    <w:rsid w:val="00CA3F0F"/>
    <w:rsid w:val="00CA434C"/>
    <w:rsid w:val="00CA468B"/>
    <w:rsid w:val="00CA4791"/>
    <w:rsid w:val="00CA48B9"/>
    <w:rsid w:val="00CA48D3"/>
    <w:rsid w:val="00CA4918"/>
    <w:rsid w:val="00CA4A10"/>
    <w:rsid w:val="00CA4A48"/>
    <w:rsid w:val="00CA4CDD"/>
    <w:rsid w:val="00CA4E96"/>
    <w:rsid w:val="00CA4FE7"/>
    <w:rsid w:val="00CA4FF2"/>
    <w:rsid w:val="00CA531F"/>
    <w:rsid w:val="00CA5380"/>
    <w:rsid w:val="00CA53D1"/>
    <w:rsid w:val="00CA53E9"/>
    <w:rsid w:val="00CA5452"/>
    <w:rsid w:val="00CA549E"/>
    <w:rsid w:val="00CA54E3"/>
    <w:rsid w:val="00CA55D0"/>
    <w:rsid w:val="00CA561D"/>
    <w:rsid w:val="00CA58DD"/>
    <w:rsid w:val="00CA59CD"/>
    <w:rsid w:val="00CA59D5"/>
    <w:rsid w:val="00CA5D9D"/>
    <w:rsid w:val="00CA5E61"/>
    <w:rsid w:val="00CA5F00"/>
    <w:rsid w:val="00CA6073"/>
    <w:rsid w:val="00CA60C3"/>
    <w:rsid w:val="00CA6700"/>
    <w:rsid w:val="00CA693D"/>
    <w:rsid w:val="00CA6AC9"/>
    <w:rsid w:val="00CA7297"/>
    <w:rsid w:val="00CA7354"/>
    <w:rsid w:val="00CA73F4"/>
    <w:rsid w:val="00CA7707"/>
    <w:rsid w:val="00CA7AA0"/>
    <w:rsid w:val="00CA7B2C"/>
    <w:rsid w:val="00CA7B50"/>
    <w:rsid w:val="00CA7B9A"/>
    <w:rsid w:val="00CA7CA9"/>
    <w:rsid w:val="00CA7D63"/>
    <w:rsid w:val="00CA7DCD"/>
    <w:rsid w:val="00CA7DDF"/>
    <w:rsid w:val="00CA7EB1"/>
    <w:rsid w:val="00CA7EFD"/>
    <w:rsid w:val="00CA7F7B"/>
    <w:rsid w:val="00CB0072"/>
    <w:rsid w:val="00CB00A8"/>
    <w:rsid w:val="00CB00BB"/>
    <w:rsid w:val="00CB00FE"/>
    <w:rsid w:val="00CB03BD"/>
    <w:rsid w:val="00CB0571"/>
    <w:rsid w:val="00CB07D4"/>
    <w:rsid w:val="00CB0ADA"/>
    <w:rsid w:val="00CB0E33"/>
    <w:rsid w:val="00CB0F8B"/>
    <w:rsid w:val="00CB11AB"/>
    <w:rsid w:val="00CB1555"/>
    <w:rsid w:val="00CB167F"/>
    <w:rsid w:val="00CB16B0"/>
    <w:rsid w:val="00CB1903"/>
    <w:rsid w:val="00CB1C3A"/>
    <w:rsid w:val="00CB1C83"/>
    <w:rsid w:val="00CB1F9C"/>
    <w:rsid w:val="00CB1FC0"/>
    <w:rsid w:val="00CB200D"/>
    <w:rsid w:val="00CB20A6"/>
    <w:rsid w:val="00CB254A"/>
    <w:rsid w:val="00CB2883"/>
    <w:rsid w:val="00CB28AF"/>
    <w:rsid w:val="00CB28D3"/>
    <w:rsid w:val="00CB2914"/>
    <w:rsid w:val="00CB2B62"/>
    <w:rsid w:val="00CB2C7E"/>
    <w:rsid w:val="00CB2DC7"/>
    <w:rsid w:val="00CB3011"/>
    <w:rsid w:val="00CB30BA"/>
    <w:rsid w:val="00CB31AF"/>
    <w:rsid w:val="00CB3243"/>
    <w:rsid w:val="00CB33C5"/>
    <w:rsid w:val="00CB363F"/>
    <w:rsid w:val="00CB36BA"/>
    <w:rsid w:val="00CB36F3"/>
    <w:rsid w:val="00CB37BF"/>
    <w:rsid w:val="00CB397B"/>
    <w:rsid w:val="00CB39A7"/>
    <w:rsid w:val="00CB39F5"/>
    <w:rsid w:val="00CB3A80"/>
    <w:rsid w:val="00CB3BA5"/>
    <w:rsid w:val="00CB3BBE"/>
    <w:rsid w:val="00CB3EB6"/>
    <w:rsid w:val="00CB4176"/>
    <w:rsid w:val="00CB419D"/>
    <w:rsid w:val="00CB425C"/>
    <w:rsid w:val="00CB4288"/>
    <w:rsid w:val="00CB43C1"/>
    <w:rsid w:val="00CB4485"/>
    <w:rsid w:val="00CB470E"/>
    <w:rsid w:val="00CB49AA"/>
    <w:rsid w:val="00CB4C98"/>
    <w:rsid w:val="00CB4DAD"/>
    <w:rsid w:val="00CB4E2F"/>
    <w:rsid w:val="00CB5003"/>
    <w:rsid w:val="00CB5137"/>
    <w:rsid w:val="00CB5219"/>
    <w:rsid w:val="00CB5268"/>
    <w:rsid w:val="00CB5580"/>
    <w:rsid w:val="00CB55CF"/>
    <w:rsid w:val="00CB576D"/>
    <w:rsid w:val="00CB5904"/>
    <w:rsid w:val="00CB5E93"/>
    <w:rsid w:val="00CB5EDB"/>
    <w:rsid w:val="00CB60CB"/>
    <w:rsid w:val="00CB60ED"/>
    <w:rsid w:val="00CB6214"/>
    <w:rsid w:val="00CB636D"/>
    <w:rsid w:val="00CB63B0"/>
    <w:rsid w:val="00CB64EE"/>
    <w:rsid w:val="00CB65E3"/>
    <w:rsid w:val="00CB6841"/>
    <w:rsid w:val="00CB6933"/>
    <w:rsid w:val="00CB6995"/>
    <w:rsid w:val="00CB6ABD"/>
    <w:rsid w:val="00CB6AF0"/>
    <w:rsid w:val="00CB6C4A"/>
    <w:rsid w:val="00CB6CB4"/>
    <w:rsid w:val="00CB6D4C"/>
    <w:rsid w:val="00CB6DE7"/>
    <w:rsid w:val="00CB6EB0"/>
    <w:rsid w:val="00CB6ED9"/>
    <w:rsid w:val="00CB71D4"/>
    <w:rsid w:val="00CB71E0"/>
    <w:rsid w:val="00CB7252"/>
    <w:rsid w:val="00CB72A1"/>
    <w:rsid w:val="00CB73B2"/>
    <w:rsid w:val="00CB75B2"/>
    <w:rsid w:val="00CB7824"/>
    <w:rsid w:val="00CB7854"/>
    <w:rsid w:val="00CB7975"/>
    <w:rsid w:val="00CB79CB"/>
    <w:rsid w:val="00CB7BCE"/>
    <w:rsid w:val="00CC01DD"/>
    <w:rsid w:val="00CC03AE"/>
    <w:rsid w:val="00CC050F"/>
    <w:rsid w:val="00CC054F"/>
    <w:rsid w:val="00CC0612"/>
    <w:rsid w:val="00CC06D4"/>
    <w:rsid w:val="00CC08E1"/>
    <w:rsid w:val="00CC0A50"/>
    <w:rsid w:val="00CC0C65"/>
    <w:rsid w:val="00CC0F89"/>
    <w:rsid w:val="00CC0FC3"/>
    <w:rsid w:val="00CC10F8"/>
    <w:rsid w:val="00CC123C"/>
    <w:rsid w:val="00CC14A4"/>
    <w:rsid w:val="00CC169C"/>
    <w:rsid w:val="00CC195D"/>
    <w:rsid w:val="00CC1C2A"/>
    <w:rsid w:val="00CC1D1E"/>
    <w:rsid w:val="00CC1D45"/>
    <w:rsid w:val="00CC1E71"/>
    <w:rsid w:val="00CC1F22"/>
    <w:rsid w:val="00CC2234"/>
    <w:rsid w:val="00CC22AC"/>
    <w:rsid w:val="00CC2384"/>
    <w:rsid w:val="00CC2399"/>
    <w:rsid w:val="00CC23AA"/>
    <w:rsid w:val="00CC23F5"/>
    <w:rsid w:val="00CC2614"/>
    <w:rsid w:val="00CC279F"/>
    <w:rsid w:val="00CC28C4"/>
    <w:rsid w:val="00CC2986"/>
    <w:rsid w:val="00CC2A09"/>
    <w:rsid w:val="00CC2AAF"/>
    <w:rsid w:val="00CC2F10"/>
    <w:rsid w:val="00CC2F67"/>
    <w:rsid w:val="00CC2F91"/>
    <w:rsid w:val="00CC306F"/>
    <w:rsid w:val="00CC328C"/>
    <w:rsid w:val="00CC3332"/>
    <w:rsid w:val="00CC33DF"/>
    <w:rsid w:val="00CC343B"/>
    <w:rsid w:val="00CC357B"/>
    <w:rsid w:val="00CC35A6"/>
    <w:rsid w:val="00CC35E2"/>
    <w:rsid w:val="00CC3751"/>
    <w:rsid w:val="00CC3782"/>
    <w:rsid w:val="00CC387B"/>
    <w:rsid w:val="00CC3967"/>
    <w:rsid w:val="00CC39A9"/>
    <w:rsid w:val="00CC39DD"/>
    <w:rsid w:val="00CC3AE0"/>
    <w:rsid w:val="00CC3CA2"/>
    <w:rsid w:val="00CC3E9A"/>
    <w:rsid w:val="00CC3EF3"/>
    <w:rsid w:val="00CC3F02"/>
    <w:rsid w:val="00CC40D2"/>
    <w:rsid w:val="00CC4139"/>
    <w:rsid w:val="00CC42E4"/>
    <w:rsid w:val="00CC4360"/>
    <w:rsid w:val="00CC4404"/>
    <w:rsid w:val="00CC452E"/>
    <w:rsid w:val="00CC46DE"/>
    <w:rsid w:val="00CC4711"/>
    <w:rsid w:val="00CC48E9"/>
    <w:rsid w:val="00CC4A3F"/>
    <w:rsid w:val="00CC4A75"/>
    <w:rsid w:val="00CC4ACD"/>
    <w:rsid w:val="00CC4B19"/>
    <w:rsid w:val="00CC4DF6"/>
    <w:rsid w:val="00CC4F36"/>
    <w:rsid w:val="00CC510C"/>
    <w:rsid w:val="00CC5175"/>
    <w:rsid w:val="00CC518D"/>
    <w:rsid w:val="00CC51DC"/>
    <w:rsid w:val="00CC530F"/>
    <w:rsid w:val="00CC533F"/>
    <w:rsid w:val="00CC545A"/>
    <w:rsid w:val="00CC5559"/>
    <w:rsid w:val="00CC5665"/>
    <w:rsid w:val="00CC5704"/>
    <w:rsid w:val="00CC5766"/>
    <w:rsid w:val="00CC57B9"/>
    <w:rsid w:val="00CC5833"/>
    <w:rsid w:val="00CC5A1E"/>
    <w:rsid w:val="00CC5BA9"/>
    <w:rsid w:val="00CC5D08"/>
    <w:rsid w:val="00CC5F1A"/>
    <w:rsid w:val="00CC5FBE"/>
    <w:rsid w:val="00CC616F"/>
    <w:rsid w:val="00CC617E"/>
    <w:rsid w:val="00CC6729"/>
    <w:rsid w:val="00CC673C"/>
    <w:rsid w:val="00CC679C"/>
    <w:rsid w:val="00CC6825"/>
    <w:rsid w:val="00CC693D"/>
    <w:rsid w:val="00CC6A06"/>
    <w:rsid w:val="00CC6C41"/>
    <w:rsid w:val="00CC6C98"/>
    <w:rsid w:val="00CC6FA1"/>
    <w:rsid w:val="00CC6FF8"/>
    <w:rsid w:val="00CC7079"/>
    <w:rsid w:val="00CC709F"/>
    <w:rsid w:val="00CC70B0"/>
    <w:rsid w:val="00CC7261"/>
    <w:rsid w:val="00CC72A4"/>
    <w:rsid w:val="00CC7496"/>
    <w:rsid w:val="00CC757D"/>
    <w:rsid w:val="00CC7858"/>
    <w:rsid w:val="00CC7A27"/>
    <w:rsid w:val="00CC7A72"/>
    <w:rsid w:val="00CC7C66"/>
    <w:rsid w:val="00CC7CDB"/>
    <w:rsid w:val="00CC7D30"/>
    <w:rsid w:val="00CD029D"/>
    <w:rsid w:val="00CD0338"/>
    <w:rsid w:val="00CD0596"/>
    <w:rsid w:val="00CD0603"/>
    <w:rsid w:val="00CD064A"/>
    <w:rsid w:val="00CD071A"/>
    <w:rsid w:val="00CD080A"/>
    <w:rsid w:val="00CD0883"/>
    <w:rsid w:val="00CD0888"/>
    <w:rsid w:val="00CD0B06"/>
    <w:rsid w:val="00CD0C30"/>
    <w:rsid w:val="00CD0D81"/>
    <w:rsid w:val="00CD0E84"/>
    <w:rsid w:val="00CD0F2D"/>
    <w:rsid w:val="00CD0FDD"/>
    <w:rsid w:val="00CD10B2"/>
    <w:rsid w:val="00CD1209"/>
    <w:rsid w:val="00CD15B8"/>
    <w:rsid w:val="00CD16F5"/>
    <w:rsid w:val="00CD1BE6"/>
    <w:rsid w:val="00CD1D4C"/>
    <w:rsid w:val="00CD23C9"/>
    <w:rsid w:val="00CD241B"/>
    <w:rsid w:val="00CD259E"/>
    <w:rsid w:val="00CD2898"/>
    <w:rsid w:val="00CD28F7"/>
    <w:rsid w:val="00CD298E"/>
    <w:rsid w:val="00CD2991"/>
    <w:rsid w:val="00CD2D7D"/>
    <w:rsid w:val="00CD2F74"/>
    <w:rsid w:val="00CD2FDD"/>
    <w:rsid w:val="00CD31A9"/>
    <w:rsid w:val="00CD3267"/>
    <w:rsid w:val="00CD32E7"/>
    <w:rsid w:val="00CD3380"/>
    <w:rsid w:val="00CD343E"/>
    <w:rsid w:val="00CD3845"/>
    <w:rsid w:val="00CD3915"/>
    <w:rsid w:val="00CD39E2"/>
    <w:rsid w:val="00CD3A93"/>
    <w:rsid w:val="00CD3B26"/>
    <w:rsid w:val="00CD3B44"/>
    <w:rsid w:val="00CD3BE7"/>
    <w:rsid w:val="00CD3F82"/>
    <w:rsid w:val="00CD4088"/>
    <w:rsid w:val="00CD4186"/>
    <w:rsid w:val="00CD41BD"/>
    <w:rsid w:val="00CD41ED"/>
    <w:rsid w:val="00CD4712"/>
    <w:rsid w:val="00CD4790"/>
    <w:rsid w:val="00CD47F7"/>
    <w:rsid w:val="00CD4883"/>
    <w:rsid w:val="00CD4C38"/>
    <w:rsid w:val="00CD4E2C"/>
    <w:rsid w:val="00CD4E4B"/>
    <w:rsid w:val="00CD4F4F"/>
    <w:rsid w:val="00CD50EA"/>
    <w:rsid w:val="00CD511F"/>
    <w:rsid w:val="00CD5502"/>
    <w:rsid w:val="00CD561A"/>
    <w:rsid w:val="00CD578E"/>
    <w:rsid w:val="00CD57F3"/>
    <w:rsid w:val="00CD59F4"/>
    <w:rsid w:val="00CD5B6E"/>
    <w:rsid w:val="00CD5BAD"/>
    <w:rsid w:val="00CD5CB2"/>
    <w:rsid w:val="00CD5DDC"/>
    <w:rsid w:val="00CD5E2E"/>
    <w:rsid w:val="00CD5E9E"/>
    <w:rsid w:val="00CD6072"/>
    <w:rsid w:val="00CD60D7"/>
    <w:rsid w:val="00CD60D9"/>
    <w:rsid w:val="00CD6120"/>
    <w:rsid w:val="00CD64E6"/>
    <w:rsid w:val="00CD6738"/>
    <w:rsid w:val="00CD6743"/>
    <w:rsid w:val="00CD68FA"/>
    <w:rsid w:val="00CD6B39"/>
    <w:rsid w:val="00CD6C14"/>
    <w:rsid w:val="00CD6CA9"/>
    <w:rsid w:val="00CD6D37"/>
    <w:rsid w:val="00CD7439"/>
    <w:rsid w:val="00CD74FC"/>
    <w:rsid w:val="00CD768F"/>
    <w:rsid w:val="00CD795F"/>
    <w:rsid w:val="00CD7D23"/>
    <w:rsid w:val="00CD7D66"/>
    <w:rsid w:val="00CD7F86"/>
    <w:rsid w:val="00CD7FBF"/>
    <w:rsid w:val="00CE0154"/>
    <w:rsid w:val="00CE01A2"/>
    <w:rsid w:val="00CE01C7"/>
    <w:rsid w:val="00CE0421"/>
    <w:rsid w:val="00CE0456"/>
    <w:rsid w:val="00CE04F8"/>
    <w:rsid w:val="00CE07EC"/>
    <w:rsid w:val="00CE0B56"/>
    <w:rsid w:val="00CE0B9E"/>
    <w:rsid w:val="00CE0BA3"/>
    <w:rsid w:val="00CE0DAA"/>
    <w:rsid w:val="00CE0F74"/>
    <w:rsid w:val="00CE10A5"/>
    <w:rsid w:val="00CE11BD"/>
    <w:rsid w:val="00CE133B"/>
    <w:rsid w:val="00CE139E"/>
    <w:rsid w:val="00CE1578"/>
    <w:rsid w:val="00CE15BF"/>
    <w:rsid w:val="00CE17D1"/>
    <w:rsid w:val="00CE18C6"/>
    <w:rsid w:val="00CE1A70"/>
    <w:rsid w:val="00CE201C"/>
    <w:rsid w:val="00CE2306"/>
    <w:rsid w:val="00CE2309"/>
    <w:rsid w:val="00CE234C"/>
    <w:rsid w:val="00CE264D"/>
    <w:rsid w:val="00CE2799"/>
    <w:rsid w:val="00CE2876"/>
    <w:rsid w:val="00CE2B1C"/>
    <w:rsid w:val="00CE2C04"/>
    <w:rsid w:val="00CE2C1F"/>
    <w:rsid w:val="00CE2E3D"/>
    <w:rsid w:val="00CE2E8A"/>
    <w:rsid w:val="00CE30FE"/>
    <w:rsid w:val="00CE31A1"/>
    <w:rsid w:val="00CE324F"/>
    <w:rsid w:val="00CE335A"/>
    <w:rsid w:val="00CE3640"/>
    <w:rsid w:val="00CE376D"/>
    <w:rsid w:val="00CE38AF"/>
    <w:rsid w:val="00CE3909"/>
    <w:rsid w:val="00CE39D8"/>
    <w:rsid w:val="00CE3AAA"/>
    <w:rsid w:val="00CE3F17"/>
    <w:rsid w:val="00CE4105"/>
    <w:rsid w:val="00CE4263"/>
    <w:rsid w:val="00CE449B"/>
    <w:rsid w:val="00CE47B0"/>
    <w:rsid w:val="00CE48FB"/>
    <w:rsid w:val="00CE4904"/>
    <w:rsid w:val="00CE4D16"/>
    <w:rsid w:val="00CE5124"/>
    <w:rsid w:val="00CE526D"/>
    <w:rsid w:val="00CE54C0"/>
    <w:rsid w:val="00CE5594"/>
    <w:rsid w:val="00CE5661"/>
    <w:rsid w:val="00CE57A5"/>
    <w:rsid w:val="00CE57FA"/>
    <w:rsid w:val="00CE58AE"/>
    <w:rsid w:val="00CE592C"/>
    <w:rsid w:val="00CE5961"/>
    <w:rsid w:val="00CE5CD1"/>
    <w:rsid w:val="00CE5F5A"/>
    <w:rsid w:val="00CE61A2"/>
    <w:rsid w:val="00CE6397"/>
    <w:rsid w:val="00CE65FB"/>
    <w:rsid w:val="00CE6683"/>
    <w:rsid w:val="00CE6725"/>
    <w:rsid w:val="00CE68EC"/>
    <w:rsid w:val="00CE695A"/>
    <w:rsid w:val="00CE695C"/>
    <w:rsid w:val="00CE6F2D"/>
    <w:rsid w:val="00CE6FCC"/>
    <w:rsid w:val="00CE6FFE"/>
    <w:rsid w:val="00CE7054"/>
    <w:rsid w:val="00CE71CF"/>
    <w:rsid w:val="00CE7562"/>
    <w:rsid w:val="00CE76C5"/>
    <w:rsid w:val="00CE77B4"/>
    <w:rsid w:val="00CE78FF"/>
    <w:rsid w:val="00CE7925"/>
    <w:rsid w:val="00CE7E29"/>
    <w:rsid w:val="00CE7F7B"/>
    <w:rsid w:val="00CE7FC8"/>
    <w:rsid w:val="00CE7FE2"/>
    <w:rsid w:val="00CF0054"/>
    <w:rsid w:val="00CF0431"/>
    <w:rsid w:val="00CF0604"/>
    <w:rsid w:val="00CF082B"/>
    <w:rsid w:val="00CF08FB"/>
    <w:rsid w:val="00CF0B91"/>
    <w:rsid w:val="00CF10B0"/>
    <w:rsid w:val="00CF11F0"/>
    <w:rsid w:val="00CF1252"/>
    <w:rsid w:val="00CF12FE"/>
    <w:rsid w:val="00CF145E"/>
    <w:rsid w:val="00CF156F"/>
    <w:rsid w:val="00CF15CF"/>
    <w:rsid w:val="00CF1816"/>
    <w:rsid w:val="00CF1834"/>
    <w:rsid w:val="00CF1883"/>
    <w:rsid w:val="00CF1A09"/>
    <w:rsid w:val="00CF1B23"/>
    <w:rsid w:val="00CF1C64"/>
    <w:rsid w:val="00CF1F04"/>
    <w:rsid w:val="00CF1F68"/>
    <w:rsid w:val="00CF20E1"/>
    <w:rsid w:val="00CF213A"/>
    <w:rsid w:val="00CF21B9"/>
    <w:rsid w:val="00CF2331"/>
    <w:rsid w:val="00CF23B1"/>
    <w:rsid w:val="00CF23E3"/>
    <w:rsid w:val="00CF24E6"/>
    <w:rsid w:val="00CF2A9D"/>
    <w:rsid w:val="00CF2C32"/>
    <w:rsid w:val="00CF2E23"/>
    <w:rsid w:val="00CF3320"/>
    <w:rsid w:val="00CF3349"/>
    <w:rsid w:val="00CF347F"/>
    <w:rsid w:val="00CF34FD"/>
    <w:rsid w:val="00CF35B8"/>
    <w:rsid w:val="00CF3707"/>
    <w:rsid w:val="00CF37B8"/>
    <w:rsid w:val="00CF39BB"/>
    <w:rsid w:val="00CF3DFD"/>
    <w:rsid w:val="00CF3E22"/>
    <w:rsid w:val="00CF3EC9"/>
    <w:rsid w:val="00CF3F7B"/>
    <w:rsid w:val="00CF402D"/>
    <w:rsid w:val="00CF4077"/>
    <w:rsid w:val="00CF4130"/>
    <w:rsid w:val="00CF4306"/>
    <w:rsid w:val="00CF43A0"/>
    <w:rsid w:val="00CF43B7"/>
    <w:rsid w:val="00CF46B8"/>
    <w:rsid w:val="00CF4D1A"/>
    <w:rsid w:val="00CF5023"/>
    <w:rsid w:val="00CF50BD"/>
    <w:rsid w:val="00CF5125"/>
    <w:rsid w:val="00CF5269"/>
    <w:rsid w:val="00CF52D8"/>
    <w:rsid w:val="00CF53A0"/>
    <w:rsid w:val="00CF545A"/>
    <w:rsid w:val="00CF5556"/>
    <w:rsid w:val="00CF5710"/>
    <w:rsid w:val="00CF57C2"/>
    <w:rsid w:val="00CF59A5"/>
    <w:rsid w:val="00CF5B1F"/>
    <w:rsid w:val="00CF5B52"/>
    <w:rsid w:val="00CF5C9F"/>
    <w:rsid w:val="00CF5EAF"/>
    <w:rsid w:val="00CF5EC9"/>
    <w:rsid w:val="00CF6132"/>
    <w:rsid w:val="00CF62A4"/>
    <w:rsid w:val="00CF6354"/>
    <w:rsid w:val="00CF6667"/>
    <w:rsid w:val="00CF671D"/>
    <w:rsid w:val="00CF68EF"/>
    <w:rsid w:val="00CF69DA"/>
    <w:rsid w:val="00CF6A2D"/>
    <w:rsid w:val="00CF6E76"/>
    <w:rsid w:val="00CF6FA1"/>
    <w:rsid w:val="00CF6FAB"/>
    <w:rsid w:val="00CF7294"/>
    <w:rsid w:val="00CF73A4"/>
    <w:rsid w:val="00CF74E3"/>
    <w:rsid w:val="00CF75B5"/>
    <w:rsid w:val="00CF75D5"/>
    <w:rsid w:val="00CF778F"/>
    <w:rsid w:val="00CF7BA3"/>
    <w:rsid w:val="00CF7CBB"/>
    <w:rsid w:val="00CF7D83"/>
    <w:rsid w:val="00D000D2"/>
    <w:rsid w:val="00D004DC"/>
    <w:rsid w:val="00D00555"/>
    <w:rsid w:val="00D00580"/>
    <w:rsid w:val="00D00785"/>
    <w:rsid w:val="00D009EB"/>
    <w:rsid w:val="00D00C19"/>
    <w:rsid w:val="00D00C5A"/>
    <w:rsid w:val="00D00CD5"/>
    <w:rsid w:val="00D00D92"/>
    <w:rsid w:val="00D00D99"/>
    <w:rsid w:val="00D00DA7"/>
    <w:rsid w:val="00D00ECD"/>
    <w:rsid w:val="00D01095"/>
    <w:rsid w:val="00D01465"/>
    <w:rsid w:val="00D01625"/>
    <w:rsid w:val="00D017E9"/>
    <w:rsid w:val="00D01952"/>
    <w:rsid w:val="00D01A25"/>
    <w:rsid w:val="00D01CBF"/>
    <w:rsid w:val="00D01CD7"/>
    <w:rsid w:val="00D01E15"/>
    <w:rsid w:val="00D02004"/>
    <w:rsid w:val="00D0210B"/>
    <w:rsid w:val="00D02189"/>
    <w:rsid w:val="00D021FF"/>
    <w:rsid w:val="00D0230D"/>
    <w:rsid w:val="00D02690"/>
    <w:rsid w:val="00D02697"/>
    <w:rsid w:val="00D02907"/>
    <w:rsid w:val="00D02CF2"/>
    <w:rsid w:val="00D02E7C"/>
    <w:rsid w:val="00D03000"/>
    <w:rsid w:val="00D031B1"/>
    <w:rsid w:val="00D03371"/>
    <w:rsid w:val="00D03596"/>
    <w:rsid w:val="00D035CB"/>
    <w:rsid w:val="00D035E7"/>
    <w:rsid w:val="00D038CA"/>
    <w:rsid w:val="00D03B11"/>
    <w:rsid w:val="00D03B63"/>
    <w:rsid w:val="00D03B9F"/>
    <w:rsid w:val="00D03C81"/>
    <w:rsid w:val="00D03D2E"/>
    <w:rsid w:val="00D043E2"/>
    <w:rsid w:val="00D044D6"/>
    <w:rsid w:val="00D045EA"/>
    <w:rsid w:val="00D04614"/>
    <w:rsid w:val="00D046ED"/>
    <w:rsid w:val="00D04854"/>
    <w:rsid w:val="00D048A0"/>
    <w:rsid w:val="00D04915"/>
    <w:rsid w:val="00D04925"/>
    <w:rsid w:val="00D049B1"/>
    <w:rsid w:val="00D04A0E"/>
    <w:rsid w:val="00D04A42"/>
    <w:rsid w:val="00D04B01"/>
    <w:rsid w:val="00D04CCB"/>
    <w:rsid w:val="00D04DE5"/>
    <w:rsid w:val="00D04FD8"/>
    <w:rsid w:val="00D0504C"/>
    <w:rsid w:val="00D0519A"/>
    <w:rsid w:val="00D051A3"/>
    <w:rsid w:val="00D05241"/>
    <w:rsid w:val="00D052EE"/>
    <w:rsid w:val="00D0532B"/>
    <w:rsid w:val="00D0540D"/>
    <w:rsid w:val="00D057F1"/>
    <w:rsid w:val="00D058EF"/>
    <w:rsid w:val="00D05A22"/>
    <w:rsid w:val="00D05D78"/>
    <w:rsid w:val="00D05F1E"/>
    <w:rsid w:val="00D06089"/>
    <w:rsid w:val="00D06107"/>
    <w:rsid w:val="00D063AE"/>
    <w:rsid w:val="00D06475"/>
    <w:rsid w:val="00D064C8"/>
    <w:rsid w:val="00D06658"/>
    <w:rsid w:val="00D06737"/>
    <w:rsid w:val="00D06781"/>
    <w:rsid w:val="00D06835"/>
    <w:rsid w:val="00D06844"/>
    <w:rsid w:val="00D06AB3"/>
    <w:rsid w:val="00D06CB1"/>
    <w:rsid w:val="00D06CC7"/>
    <w:rsid w:val="00D06D18"/>
    <w:rsid w:val="00D06D7F"/>
    <w:rsid w:val="00D0704A"/>
    <w:rsid w:val="00D0730B"/>
    <w:rsid w:val="00D07336"/>
    <w:rsid w:val="00D073B9"/>
    <w:rsid w:val="00D07551"/>
    <w:rsid w:val="00D07814"/>
    <w:rsid w:val="00D07923"/>
    <w:rsid w:val="00D079BE"/>
    <w:rsid w:val="00D079DE"/>
    <w:rsid w:val="00D07AFB"/>
    <w:rsid w:val="00D07D58"/>
    <w:rsid w:val="00D07EB8"/>
    <w:rsid w:val="00D07F68"/>
    <w:rsid w:val="00D104FF"/>
    <w:rsid w:val="00D105AD"/>
    <w:rsid w:val="00D10815"/>
    <w:rsid w:val="00D10856"/>
    <w:rsid w:val="00D10C76"/>
    <w:rsid w:val="00D10D7F"/>
    <w:rsid w:val="00D11075"/>
    <w:rsid w:val="00D11077"/>
    <w:rsid w:val="00D1115C"/>
    <w:rsid w:val="00D11302"/>
    <w:rsid w:val="00D114E6"/>
    <w:rsid w:val="00D11B12"/>
    <w:rsid w:val="00D11C8A"/>
    <w:rsid w:val="00D11EA2"/>
    <w:rsid w:val="00D121DE"/>
    <w:rsid w:val="00D1244A"/>
    <w:rsid w:val="00D125E0"/>
    <w:rsid w:val="00D125EF"/>
    <w:rsid w:val="00D12723"/>
    <w:rsid w:val="00D12AA8"/>
    <w:rsid w:val="00D12CD4"/>
    <w:rsid w:val="00D12D5D"/>
    <w:rsid w:val="00D12E72"/>
    <w:rsid w:val="00D12F6A"/>
    <w:rsid w:val="00D12FC9"/>
    <w:rsid w:val="00D12FF7"/>
    <w:rsid w:val="00D13058"/>
    <w:rsid w:val="00D130E6"/>
    <w:rsid w:val="00D1315F"/>
    <w:rsid w:val="00D131D9"/>
    <w:rsid w:val="00D1325A"/>
    <w:rsid w:val="00D1336C"/>
    <w:rsid w:val="00D1342F"/>
    <w:rsid w:val="00D13504"/>
    <w:rsid w:val="00D13726"/>
    <w:rsid w:val="00D138E6"/>
    <w:rsid w:val="00D13961"/>
    <w:rsid w:val="00D13964"/>
    <w:rsid w:val="00D13B9D"/>
    <w:rsid w:val="00D13C36"/>
    <w:rsid w:val="00D13E7B"/>
    <w:rsid w:val="00D13FF9"/>
    <w:rsid w:val="00D145DA"/>
    <w:rsid w:val="00D14A58"/>
    <w:rsid w:val="00D14BCA"/>
    <w:rsid w:val="00D14D03"/>
    <w:rsid w:val="00D14D2A"/>
    <w:rsid w:val="00D14D4B"/>
    <w:rsid w:val="00D14E94"/>
    <w:rsid w:val="00D14F91"/>
    <w:rsid w:val="00D150D3"/>
    <w:rsid w:val="00D1526D"/>
    <w:rsid w:val="00D153A6"/>
    <w:rsid w:val="00D15434"/>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08"/>
    <w:rsid w:val="00D1659B"/>
    <w:rsid w:val="00D168CB"/>
    <w:rsid w:val="00D168D1"/>
    <w:rsid w:val="00D16A14"/>
    <w:rsid w:val="00D16BE5"/>
    <w:rsid w:val="00D16D58"/>
    <w:rsid w:val="00D16DAE"/>
    <w:rsid w:val="00D16E54"/>
    <w:rsid w:val="00D16EC8"/>
    <w:rsid w:val="00D1728B"/>
    <w:rsid w:val="00D17AA6"/>
    <w:rsid w:val="00D17B46"/>
    <w:rsid w:val="00D17BBD"/>
    <w:rsid w:val="00D17C9A"/>
    <w:rsid w:val="00D17CED"/>
    <w:rsid w:val="00D17E79"/>
    <w:rsid w:val="00D20360"/>
    <w:rsid w:val="00D2041C"/>
    <w:rsid w:val="00D2044E"/>
    <w:rsid w:val="00D205B1"/>
    <w:rsid w:val="00D206CE"/>
    <w:rsid w:val="00D206F6"/>
    <w:rsid w:val="00D2073F"/>
    <w:rsid w:val="00D20811"/>
    <w:rsid w:val="00D20BE2"/>
    <w:rsid w:val="00D20C3D"/>
    <w:rsid w:val="00D20DC7"/>
    <w:rsid w:val="00D20DEF"/>
    <w:rsid w:val="00D20FEF"/>
    <w:rsid w:val="00D21036"/>
    <w:rsid w:val="00D211F1"/>
    <w:rsid w:val="00D21330"/>
    <w:rsid w:val="00D21363"/>
    <w:rsid w:val="00D21404"/>
    <w:rsid w:val="00D21474"/>
    <w:rsid w:val="00D2147B"/>
    <w:rsid w:val="00D21515"/>
    <w:rsid w:val="00D21597"/>
    <w:rsid w:val="00D216D4"/>
    <w:rsid w:val="00D2171D"/>
    <w:rsid w:val="00D21AC1"/>
    <w:rsid w:val="00D21C50"/>
    <w:rsid w:val="00D21C75"/>
    <w:rsid w:val="00D21D20"/>
    <w:rsid w:val="00D21F15"/>
    <w:rsid w:val="00D22007"/>
    <w:rsid w:val="00D220B4"/>
    <w:rsid w:val="00D220D1"/>
    <w:rsid w:val="00D22167"/>
    <w:rsid w:val="00D22211"/>
    <w:rsid w:val="00D2237B"/>
    <w:rsid w:val="00D2238F"/>
    <w:rsid w:val="00D22486"/>
    <w:rsid w:val="00D225C0"/>
    <w:rsid w:val="00D22885"/>
    <w:rsid w:val="00D228CD"/>
    <w:rsid w:val="00D22C91"/>
    <w:rsid w:val="00D22D5B"/>
    <w:rsid w:val="00D22DAB"/>
    <w:rsid w:val="00D22EEE"/>
    <w:rsid w:val="00D22FF6"/>
    <w:rsid w:val="00D22FFD"/>
    <w:rsid w:val="00D234B8"/>
    <w:rsid w:val="00D234E0"/>
    <w:rsid w:val="00D235B6"/>
    <w:rsid w:val="00D237C3"/>
    <w:rsid w:val="00D237FF"/>
    <w:rsid w:val="00D23A41"/>
    <w:rsid w:val="00D23BF7"/>
    <w:rsid w:val="00D23DB3"/>
    <w:rsid w:val="00D23EB2"/>
    <w:rsid w:val="00D24124"/>
    <w:rsid w:val="00D24234"/>
    <w:rsid w:val="00D24291"/>
    <w:rsid w:val="00D243F3"/>
    <w:rsid w:val="00D2450D"/>
    <w:rsid w:val="00D2458E"/>
    <w:rsid w:val="00D2480B"/>
    <w:rsid w:val="00D248E8"/>
    <w:rsid w:val="00D24BDD"/>
    <w:rsid w:val="00D24E1C"/>
    <w:rsid w:val="00D24EAA"/>
    <w:rsid w:val="00D24FFB"/>
    <w:rsid w:val="00D2504F"/>
    <w:rsid w:val="00D25133"/>
    <w:rsid w:val="00D2532D"/>
    <w:rsid w:val="00D253D3"/>
    <w:rsid w:val="00D25452"/>
    <w:rsid w:val="00D25454"/>
    <w:rsid w:val="00D25843"/>
    <w:rsid w:val="00D2592A"/>
    <w:rsid w:val="00D25969"/>
    <w:rsid w:val="00D25970"/>
    <w:rsid w:val="00D25B4E"/>
    <w:rsid w:val="00D26076"/>
    <w:rsid w:val="00D26086"/>
    <w:rsid w:val="00D2615E"/>
    <w:rsid w:val="00D2616F"/>
    <w:rsid w:val="00D261C6"/>
    <w:rsid w:val="00D261FE"/>
    <w:rsid w:val="00D262F3"/>
    <w:rsid w:val="00D262FD"/>
    <w:rsid w:val="00D26355"/>
    <w:rsid w:val="00D2639C"/>
    <w:rsid w:val="00D263B0"/>
    <w:rsid w:val="00D263F1"/>
    <w:rsid w:val="00D26479"/>
    <w:rsid w:val="00D26526"/>
    <w:rsid w:val="00D265E1"/>
    <w:rsid w:val="00D265E4"/>
    <w:rsid w:val="00D26656"/>
    <w:rsid w:val="00D266A4"/>
    <w:rsid w:val="00D26870"/>
    <w:rsid w:val="00D26963"/>
    <w:rsid w:val="00D26B19"/>
    <w:rsid w:val="00D26B9C"/>
    <w:rsid w:val="00D26C6B"/>
    <w:rsid w:val="00D26E03"/>
    <w:rsid w:val="00D26E4D"/>
    <w:rsid w:val="00D2702B"/>
    <w:rsid w:val="00D27041"/>
    <w:rsid w:val="00D2711D"/>
    <w:rsid w:val="00D27210"/>
    <w:rsid w:val="00D272AC"/>
    <w:rsid w:val="00D2733A"/>
    <w:rsid w:val="00D27374"/>
    <w:rsid w:val="00D2747E"/>
    <w:rsid w:val="00D275F7"/>
    <w:rsid w:val="00D277F7"/>
    <w:rsid w:val="00D2789E"/>
    <w:rsid w:val="00D278C3"/>
    <w:rsid w:val="00D27B94"/>
    <w:rsid w:val="00D27CDB"/>
    <w:rsid w:val="00D27CE5"/>
    <w:rsid w:val="00D27D10"/>
    <w:rsid w:val="00D27DA0"/>
    <w:rsid w:val="00D27F73"/>
    <w:rsid w:val="00D30006"/>
    <w:rsid w:val="00D30077"/>
    <w:rsid w:val="00D30170"/>
    <w:rsid w:val="00D30212"/>
    <w:rsid w:val="00D3036C"/>
    <w:rsid w:val="00D303EE"/>
    <w:rsid w:val="00D308D0"/>
    <w:rsid w:val="00D30C1D"/>
    <w:rsid w:val="00D30E03"/>
    <w:rsid w:val="00D30F2B"/>
    <w:rsid w:val="00D310E1"/>
    <w:rsid w:val="00D31127"/>
    <w:rsid w:val="00D312F2"/>
    <w:rsid w:val="00D3144D"/>
    <w:rsid w:val="00D314EE"/>
    <w:rsid w:val="00D315B7"/>
    <w:rsid w:val="00D3164A"/>
    <w:rsid w:val="00D31A78"/>
    <w:rsid w:val="00D31C35"/>
    <w:rsid w:val="00D31C78"/>
    <w:rsid w:val="00D31DD5"/>
    <w:rsid w:val="00D31DF3"/>
    <w:rsid w:val="00D31E8C"/>
    <w:rsid w:val="00D31FBE"/>
    <w:rsid w:val="00D32029"/>
    <w:rsid w:val="00D3212F"/>
    <w:rsid w:val="00D321CB"/>
    <w:rsid w:val="00D323DA"/>
    <w:rsid w:val="00D3250F"/>
    <w:rsid w:val="00D32C5D"/>
    <w:rsid w:val="00D32DD3"/>
    <w:rsid w:val="00D32EF2"/>
    <w:rsid w:val="00D3307A"/>
    <w:rsid w:val="00D3347E"/>
    <w:rsid w:val="00D334E0"/>
    <w:rsid w:val="00D3369D"/>
    <w:rsid w:val="00D336E2"/>
    <w:rsid w:val="00D33774"/>
    <w:rsid w:val="00D33B12"/>
    <w:rsid w:val="00D33B24"/>
    <w:rsid w:val="00D33B2B"/>
    <w:rsid w:val="00D33B84"/>
    <w:rsid w:val="00D33BF9"/>
    <w:rsid w:val="00D33E95"/>
    <w:rsid w:val="00D3415F"/>
    <w:rsid w:val="00D3441A"/>
    <w:rsid w:val="00D345F8"/>
    <w:rsid w:val="00D34685"/>
    <w:rsid w:val="00D347BF"/>
    <w:rsid w:val="00D347F3"/>
    <w:rsid w:val="00D3496F"/>
    <w:rsid w:val="00D34ACC"/>
    <w:rsid w:val="00D34BA2"/>
    <w:rsid w:val="00D34C35"/>
    <w:rsid w:val="00D34CA6"/>
    <w:rsid w:val="00D34D29"/>
    <w:rsid w:val="00D34D49"/>
    <w:rsid w:val="00D34F97"/>
    <w:rsid w:val="00D35435"/>
    <w:rsid w:val="00D354DC"/>
    <w:rsid w:val="00D3572A"/>
    <w:rsid w:val="00D35AAD"/>
    <w:rsid w:val="00D35B59"/>
    <w:rsid w:val="00D35CE7"/>
    <w:rsid w:val="00D35FCA"/>
    <w:rsid w:val="00D360F3"/>
    <w:rsid w:val="00D363A6"/>
    <w:rsid w:val="00D36470"/>
    <w:rsid w:val="00D3651F"/>
    <w:rsid w:val="00D366EC"/>
    <w:rsid w:val="00D3682D"/>
    <w:rsid w:val="00D369A2"/>
    <w:rsid w:val="00D36A4E"/>
    <w:rsid w:val="00D36A8D"/>
    <w:rsid w:val="00D36ADD"/>
    <w:rsid w:val="00D36B72"/>
    <w:rsid w:val="00D36F1B"/>
    <w:rsid w:val="00D36F8C"/>
    <w:rsid w:val="00D37036"/>
    <w:rsid w:val="00D375E3"/>
    <w:rsid w:val="00D3785C"/>
    <w:rsid w:val="00D37A3D"/>
    <w:rsid w:val="00D37D76"/>
    <w:rsid w:val="00D37F92"/>
    <w:rsid w:val="00D400E5"/>
    <w:rsid w:val="00D4048E"/>
    <w:rsid w:val="00D404BC"/>
    <w:rsid w:val="00D406F4"/>
    <w:rsid w:val="00D40EDC"/>
    <w:rsid w:val="00D40F70"/>
    <w:rsid w:val="00D41271"/>
    <w:rsid w:val="00D41866"/>
    <w:rsid w:val="00D41A5F"/>
    <w:rsid w:val="00D41B4B"/>
    <w:rsid w:val="00D41B4D"/>
    <w:rsid w:val="00D41BCE"/>
    <w:rsid w:val="00D41BF5"/>
    <w:rsid w:val="00D41C0D"/>
    <w:rsid w:val="00D41DFC"/>
    <w:rsid w:val="00D41FFB"/>
    <w:rsid w:val="00D425B7"/>
    <w:rsid w:val="00D425C9"/>
    <w:rsid w:val="00D4264E"/>
    <w:rsid w:val="00D426C6"/>
    <w:rsid w:val="00D427DE"/>
    <w:rsid w:val="00D42819"/>
    <w:rsid w:val="00D428FD"/>
    <w:rsid w:val="00D42942"/>
    <w:rsid w:val="00D429ED"/>
    <w:rsid w:val="00D42A40"/>
    <w:rsid w:val="00D42A70"/>
    <w:rsid w:val="00D42B6F"/>
    <w:rsid w:val="00D42CA7"/>
    <w:rsid w:val="00D42CDA"/>
    <w:rsid w:val="00D42D71"/>
    <w:rsid w:val="00D42FA8"/>
    <w:rsid w:val="00D430E0"/>
    <w:rsid w:val="00D431D6"/>
    <w:rsid w:val="00D43246"/>
    <w:rsid w:val="00D4335E"/>
    <w:rsid w:val="00D43602"/>
    <w:rsid w:val="00D43B26"/>
    <w:rsid w:val="00D43C41"/>
    <w:rsid w:val="00D43C5D"/>
    <w:rsid w:val="00D43CD1"/>
    <w:rsid w:val="00D43E53"/>
    <w:rsid w:val="00D43F25"/>
    <w:rsid w:val="00D4408E"/>
    <w:rsid w:val="00D4409A"/>
    <w:rsid w:val="00D442FD"/>
    <w:rsid w:val="00D44335"/>
    <w:rsid w:val="00D444BA"/>
    <w:rsid w:val="00D44582"/>
    <w:rsid w:val="00D44AF6"/>
    <w:rsid w:val="00D44B29"/>
    <w:rsid w:val="00D44B74"/>
    <w:rsid w:val="00D44BD5"/>
    <w:rsid w:val="00D44CD8"/>
    <w:rsid w:val="00D44DC0"/>
    <w:rsid w:val="00D44F84"/>
    <w:rsid w:val="00D45277"/>
    <w:rsid w:val="00D45360"/>
    <w:rsid w:val="00D454A6"/>
    <w:rsid w:val="00D457CA"/>
    <w:rsid w:val="00D4595C"/>
    <w:rsid w:val="00D45A22"/>
    <w:rsid w:val="00D45CB0"/>
    <w:rsid w:val="00D45E74"/>
    <w:rsid w:val="00D460DB"/>
    <w:rsid w:val="00D461B3"/>
    <w:rsid w:val="00D463E5"/>
    <w:rsid w:val="00D465D4"/>
    <w:rsid w:val="00D46886"/>
    <w:rsid w:val="00D46A4C"/>
    <w:rsid w:val="00D46A55"/>
    <w:rsid w:val="00D46B1C"/>
    <w:rsid w:val="00D46B30"/>
    <w:rsid w:val="00D46BE6"/>
    <w:rsid w:val="00D46C1B"/>
    <w:rsid w:val="00D46F7A"/>
    <w:rsid w:val="00D470C8"/>
    <w:rsid w:val="00D4755B"/>
    <w:rsid w:val="00D477D6"/>
    <w:rsid w:val="00D478C1"/>
    <w:rsid w:val="00D47A2B"/>
    <w:rsid w:val="00D47B03"/>
    <w:rsid w:val="00D47C9F"/>
    <w:rsid w:val="00D47F44"/>
    <w:rsid w:val="00D50090"/>
    <w:rsid w:val="00D501CF"/>
    <w:rsid w:val="00D50469"/>
    <w:rsid w:val="00D5089D"/>
    <w:rsid w:val="00D50931"/>
    <w:rsid w:val="00D50B21"/>
    <w:rsid w:val="00D50CBB"/>
    <w:rsid w:val="00D50D9C"/>
    <w:rsid w:val="00D50E66"/>
    <w:rsid w:val="00D50EB0"/>
    <w:rsid w:val="00D511A1"/>
    <w:rsid w:val="00D5131C"/>
    <w:rsid w:val="00D51379"/>
    <w:rsid w:val="00D513B3"/>
    <w:rsid w:val="00D513FF"/>
    <w:rsid w:val="00D51444"/>
    <w:rsid w:val="00D51873"/>
    <w:rsid w:val="00D518C8"/>
    <w:rsid w:val="00D519EA"/>
    <w:rsid w:val="00D51B90"/>
    <w:rsid w:val="00D51C5E"/>
    <w:rsid w:val="00D51EDB"/>
    <w:rsid w:val="00D51F22"/>
    <w:rsid w:val="00D51FF0"/>
    <w:rsid w:val="00D52062"/>
    <w:rsid w:val="00D520A1"/>
    <w:rsid w:val="00D521C1"/>
    <w:rsid w:val="00D523A2"/>
    <w:rsid w:val="00D52471"/>
    <w:rsid w:val="00D52584"/>
    <w:rsid w:val="00D52599"/>
    <w:rsid w:val="00D5274A"/>
    <w:rsid w:val="00D52780"/>
    <w:rsid w:val="00D52A83"/>
    <w:rsid w:val="00D52CBC"/>
    <w:rsid w:val="00D52F17"/>
    <w:rsid w:val="00D52F9E"/>
    <w:rsid w:val="00D52FA5"/>
    <w:rsid w:val="00D52FF9"/>
    <w:rsid w:val="00D53092"/>
    <w:rsid w:val="00D5319C"/>
    <w:rsid w:val="00D53229"/>
    <w:rsid w:val="00D532A5"/>
    <w:rsid w:val="00D5384D"/>
    <w:rsid w:val="00D53A6E"/>
    <w:rsid w:val="00D53BE9"/>
    <w:rsid w:val="00D53E0F"/>
    <w:rsid w:val="00D540CA"/>
    <w:rsid w:val="00D540D4"/>
    <w:rsid w:val="00D540EC"/>
    <w:rsid w:val="00D5416B"/>
    <w:rsid w:val="00D54281"/>
    <w:rsid w:val="00D5437A"/>
    <w:rsid w:val="00D544E6"/>
    <w:rsid w:val="00D54540"/>
    <w:rsid w:val="00D54643"/>
    <w:rsid w:val="00D54990"/>
    <w:rsid w:val="00D54B3F"/>
    <w:rsid w:val="00D54C16"/>
    <w:rsid w:val="00D54C27"/>
    <w:rsid w:val="00D54C49"/>
    <w:rsid w:val="00D54CA2"/>
    <w:rsid w:val="00D54CD1"/>
    <w:rsid w:val="00D54D03"/>
    <w:rsid w:val="00D54D7D"/>
    <w:rsid w:val="00D54DD7"/>
    <w:rsid w:val="00D54E61"/>
    <w:rsid w:val="00D54EE6"/>
    <w:rsid w:val="00D54F25"/>
    <w:rsid w:val="00D54F71"/>
    <w:rsid w:val="00D55181"/>
    <w:rsid w:val="00D554B9"/>
    <w:rsid w:val="00D55528"/>
    <w:rsid w:val="00D555E1"/>
    <w:rsid w:val="00D557B0"/>
    <w:rsid w:val="00D5584E"/>
    <w:rsid w:val="00D558D5"/>
    <w:rsid w:val="00D558F8"/>
    <w:rsid w:val="00D55A9F"/>
    <w:rsid w:val="00D55B43"/>
    <w:rsid w:val="00D55BE2"/>
    <w:rsid w:val="00D55DB8"/>
    <w:rsid w:val="00D55EAC"/>
    <w:rsid w:val="00D55F26"/>
    <w:rsid w:val="00D5605E"/>
    <w:rsid w:val="00D561B6"/>
    <w:rsid w:val="00D56239"/>
    <w:rsid w:val="00D56510"/>
    <w:rsid w:val="00D5668B"/>
    <w:rsid w:val="00D5674B"/>
    <w:rsid w:val="00D56A89"/>
    <w:rsid w:val="00D56AB8"/>
    <w:rsid w:val="00D56B4F"/>
    <w:rsid w:val="00D56C7E"/>
    <w:rsid w:val="00D56D26"/>
    <w:rsid w:val="00D56E00"/>
    <w:rsid w:val="00D570E2"/>
    <w:rsid w:val="00D5728F"/>
    <w:rsid w:val="00D574AF"/>
    <w:rsid w:val="00D574F7"/>
    <w:rsid w:val="00D5759A"/>
    <w:rsid w:val="00D5760B"/>
    <w:rsid w:val="00D57671"/>
    <w:rsid w:val="00D57677"/>
    <w:rsid w:val="00D576EA"/>
    <w:rsid w:val="00D57CCD"/>
    <w:rsid w:val="00D57E7F"/>
    <w:rsid w:val="00D57EB6"/>
    <w:rsid w:val="00D57F5C"/>
    <w:rsid w:val="00D601C7"/>
    <w:rsid w:val="00D60281"/>
    <w:rsid w:val="00D60294"/>
    <w:rsid w:val="00D604DA"/>
    <w:rsid w:val="00D6060D"/>
    <w:rsid w:val="00D60650"/>
    <w:rsid w:val="00D60868"/>
    <w:rsid w:val="00D60A38"/>
    <w:rsid w:val="00D60AA0"/>
    <w:rsid w:val="00D60D4B"/>
    <w:rsid w:val="00D61053"/>
    <w:rsid w:val="00D610BE"/>
    <w:rsid w:val="00D61238"/>
    <w:rsid w:val="00D6151E"/>
    <w:rsid w:val="00D61768"/>
    <w:rsid w:val="00D617C0"/>
    <w:rsid w:val="00D61832"/>
    <w:rsid w:val="00D6189E"/>
    <w:rsid w:val="00D61A9C"/>
    <w:rsid w:val="00D61BE8"/>
    <w:rsid w:val="00D61CD6"/>
    <w:rsid w:val="00D61D16"/>
    <w:rsid w:val="00D61E48"/>
    <w:rsid w:val="00D61E58"/>
    <w:rsid w:val="00D61F4B"/>
    <w:rsid w:val="00D6234B"/>
    <w:rsid w:val="00D623D2"/>
    <w:rsid w:val="00D628CC"/>
    <w:rsid w:val="00D62A9C"/>
    <w:rsid w:val="00D62C0E"/>
    <w:rsid w:val="00D62E60"/>
    <w:rsid w:val="00D62EAD"/>
    <w:rsid w:val="00D6310A"/>
    <w:rsid w:val="00D6316E"/>
    <w:rsid w:val="00D632C4"/>
    <w:rsid w:val="00D632CF"/>
    <w:rsid w:val="00D63388"/>
    <w:rsid w:val="00D633EA"/>
    <w:rsid w:val="00D63412"/>
    <w:rsid w:val="00D634D7"/>
    <w:rsid w:val="00D6359D"/>
    <w:rsid w:val="00D635D9"/>
    <w:rsid w:val="00D635EE"/>
    <w:rsid w:val="00D638C6"/>
    <w:rsid w:val="00D63983"/>
    <w:rsid w:val="00D639D7"/>
    <w:rsid w:val="00D63A7F"/>
    <w:rsid w:val="00D63CC4"/>
    <w:rsid w:val="00D63D0B"/>
    <w:rsid w:val="00D63D3C"/>
    <w:rsid w:val="00D641F8"/>
    <w:rsid w:val="00D6438F"/>
    <w:rsid w:val="00D64428"/>
    <w:rsid w:val="00D647FB"/>
    <w:rsid w:val="00D648F8"/>
    <w:rsid w:val="00D64C59"/>
    <w:rsid w:val="00D64E53"/>
    <w:rsid w:val="00D64EAA"/>
    <w:rsid w:val="00D6500F"/>
    <w:rsid w:val="00D65119"/>
    <w:rsid w:val="00D6513F"/>
    <w:rsid w:val="00D65273"/>
    <w:rsid w:val="00D65822"/>
    <w:rsid w:val="00D65857"/>
    <w:rsid w:val="00D6585B"/>
    <w:rsid w:val="00D65A50"/>
    <w:rsid w:val="00D65A8A"/>
    <w:rsid w:val="00D65AB0"/>
    <w:rsid w:val="00D65B02"/>
    <w:rsid w:val="00D65B08"/>
    <w:rsid w:val="00D65EE2"/>
    <w:rsid w:val="00D65F92"/>
    <w:rsid w:val="00D65FB5"/>
    <w:rsid w:val="00D660CD"/>
    <w:rsid w:val="00D6613A"/>
    <w:rsid w:val="00D662E4"/>
    <w:rsid w:val="00D6644E"/>
    <w:rsid w:val="00D664A9"/>
    <w:rsid w:val="00D66818"/>
    <w:rsid w:val="00D66961"/>
    <w:rsid w:val="00D6699A"/>
    <w:rsid w:val="00D66A4E"/>
    <w:rsid w:val="00D66B77"/>
    <w:rsid w:val="00D66E48"/>
    <w:rsid w:val="00D66E8E"/>
    <w:rsid w:val="00D66EB5"/>
    <w:rsid w:val="00D67288"/>
    <w:rsid w:val="00D67416"/>
    <w:rsid w:val="00D6748F"/>
    <w:rsid w:val="00D6753B"/>
    <w:rsid w:val="00D67544"/>
    <w:rsid w:val="00D67695"/>
    <w:rsid w:val="00D676C1"/>
    <w:rsid w:val="00D67708"/>
    <w:rsid w:val="00D6776F"/>
    <w:rsid w:val="00D67938"/>
    <w:rsid w:val="00D67970"/>
    <w:rsid w:val="00D67A33"/>
    <w:rsid w:val="00D67D34"/>
    <w:rsid w:val="00D67DEA"/>
    <w:rsid w:val="00D67F71"/>
    <w:rsid w:val="00D67FD7"/>
    <w:rsid w:val="00D70623"/>
    <w:rsid w:val="00D708FE"/>
    <w:rsid w:val="00D7097C"/>
    <w:rsid w:val="00D70E1A"/>
    <w:rsid w:val="00D71246"/>
    <w:rsid w:val="00D71559"/>
    <w:rsid w:val="00D717DD"/>
    <w:rsid w:val="00D71A00"/>
    <w:rsid w:val="00D71AEB"/>
    <w:rsid w:val="00D71B50"/>
    <w:rsid w:val="00D71B85"/>
    <w:rsid w:val="00D71E29"/>
    <w:rsid w:val="00D71E4D"/>
    <w:rsid w:val="00D71EB0"/>
    <w:rsid w:val="00D71EE0"/>
    <w:rsid w:val="00D7200A"/>
    <w:rsid w:val="00D72103"/>
    <w:rsid w:val="00D72521"/>
    <w:rsid w:val="00D72653"/>
    <w:rsid w:val="00D7276A"/>
    <w:rsid w:val="00D728B2"/>
    <w:rsid w:val="00D72903"/>
    <w:rsid w:val="00D7292C"/>
    <w:rsid w:val="00D72A17"/>
    <w:rsid w:val="00D72C32"/>
    <w:rsid w:val="00D72D76"/>
    <w:rsid w:val="00D72EB9"/>
    <w:rsid w:val="00D72EFF"/>
    <w:rsid w:val="00D73107"/>
    <w:rsid w:val="00D73222"/>
    <w:rsid w:val="00D73311"/>
    <w:rsid w:val="00D7344C"/>
    <w:rsid w:val="00D7379F"/>
    <w:rsid w:val="00D73B50"/>
    <w:rsid w:val="00D73BBC"/>
    <w:rsid w:val="00D73BDB"/>
    <w:rsid w:val="00D73C54"/>
    <w:rsid w:val="00D73EB4"/>
    <w:rsid w:val="00D73FEE"/>
    <w:rsid w:val="00D74192"/>
    <w:rsid w:val="00D74243"/>
    <w:rsid w:val="00D7437F"/>
    <w:rsid w:val="00D74401"/>
    <w:rsid w:val="00D746C1"/>
    <w:rsid w:val="00D74925"/>
    <w:rsid w:val="00D74927"/>
    <w:rsid w:val="00D749B9"/>
    <w:rsid w:val="00D74A32"/>
    <w:rsid w:val="00D74A48"/>
    <w:rsid w:val="00D74D23"/>
    <w:rsid w:val="00D74ED9"/>
    <w:rsid w:val="00D750C6"/>
    <w:rsid w:val="00D751D1"/>
    <w:rsid w:val="00D752AC"/>
    <w:rsid w:val="00D752D4"/>
    <w:rsid w:val="00D75AEA"/>
    <w:rsid w:val="00D75D0F"/>
    <w:rsid w:val="00D75DBE"/>
    <w:rsid w:val="00D75EBF"/>
    <w:rsid w:val="00D7605B"/>
    <w:rsid w:val="00D7627C"/>
    <w:rsid w:val="00D76309"/>
    <w:rsid w:val="00D7632E"/>
    <w:rsid w:val="00D7640A"/>
    <w:rsid w:val="00D76706"/>
    <w:rsid w:val="00D769B4"/>
    <w:rsid w:val="00D76A09"/>
    <w:rsid w:val="00D76BB8"/>
    <w:rsid w:val="00D76DAE"/>
    <w:rsid w:val="00D76E8D"/>
    <w:rsid w:val="00D770A8"/>
    <w:rsid w:val="00D770CB"/>
    <w:rsid w:val="00D771CB"/>
    <w:rsid w:val="00D7721E"/>
    <w:rsid w:val="00D77426"/>
    <w:rsid w:val="00D776D1"/>
    <w:rsid w:val="00D77969"/>
    <w:rsid w:val="00D779FE"/>
    <w:rsid w:val="00D77AFB"/>
    <w:rsid w:val="00D77B17"/>
    <w:rsid w:val="00D77D84"/>
    <w:rsid w:val="00D77FC2"/>
    <w:rsid w:val="00D80259"/>
    <w:rsid w:val="00D8034B"/>
    <w:rsid w:val="00D803E7"/>
    <w:rsid w:val="00D8049E"/>
    <w:rsid w:val="00D8051E"/>
    <w:rsid w:val="00D80647"/>
    <w:rsid w:val="00D806C9"/>
    <w:rsid w:val="00D8072D"/>
    <w:rsid w:val="00D807C1"/>
    <w:rsid w:val="00D808B7"/>
    <w:rsid w:val="00D80942"/>
    <w:rsid w:val="00D809BF"/>
    <w:rsid w:val="00D80BFB"/>
    <w:rsid w:val="00D8103D"/>
    <w:rsid w:val="00D81128"/>
    <w:rsid w:val="00D81470"/>
    <w:rsid w:val="00D8186C"/>
    <w:rsid w:val="00D81896"/>
    <w:rsid w:val="00D8197E"/>
    <w:rsid w:val="00D8198F"/>
    <w:rsid w:val="00D81D6A"/>
    <w:rsid w:val="00D81DA6"/>
    <w:rsid w:val="00D81F7B"/>
    <w:rsid w:val="00D8217E"/>
    <w:rsid w:val="00D82186"/>
    <w:rsid w:val="00D82207"/>
    <w:rsid w:val="00D822C5"/>
    <w:rsid w:val="00D82453"/>
    <w:rsid w:val="00D8247C"/>
    <w:rsid w:val="00D82558"/>
    <w:rsid w:val="00D826A0"/>
    <w:rsid w:val="00D82754"/>
    <w:rsid w:val="00D82846"/>
    <w:rsid w:val="00D82924"/>
    <w:rsid w:val="00D82A8D"/>
    <w:rsid w:val="00D82F40"/>
    <w:rsid w:val="00D82F6B"/>
    <w:rsid w:val="00D8302D"/>
    <w:rsid w:val="00D8314E"/>
    <w:rsid w:val="00D83447"/>
    <w:rsid w:val="00D83679"/>
    <w:rsid w:val="00D8374F"/>
    <w:rsid w:val="00D8379D"/>
    <w:rsid w:val="00D83926"/>
    <w:rsid w:val="00D839A5"/>
    <w:rsid w:val="00D83D61"/>
    <w:rsid w:val="00D83EE0"/>
    <w:rsid w:val="00D83F32"/>
    <w:rsid w:val="00D842EC"/>
    <w:rsid w:val="00D84319"/>
    <w:rsid w:val="00D84440"/>
    <w:rsid w:val="00D84927"/>
    <w:rsid w:val="00D84A85"/>
    <w:rsid w:val="00D84AB2"/>
    <w:rsid w:val="00D84AB9"/>
    <w:rsid w:val="00D84CF7"/>
    <w:rsid w:val="00D8523C"/>
    <w:rsid w:val="00D854F1"/>
    <w:rsid w:val="00D85609"/>
    <w:rsid w:val="00D85743"/>
    <w:rsid w:val="00D85780"/>
    <w:rsid w:val="00D85785"/>
    <w:rsid w:val="00D859E6"/>
    <w:rsid w:val="00D85A93"/>
    <w:rsid w:val="00D85CEA"/>
    <w:rsid w:val="00D85F2C"/>
    <w:rsid w:val="00D85F44"/>
    <w:rsid w:val="00D85F47"/>
    <w:rsid w:val="00D86265"/>
    <w:rsid w:val="00D862A9"/>
    <w:rsid w:val="00D866DA"/>
    <w:rsid w:val="00D86837"/>
    <w:rsid w:val="00D8695F"/>
    <w:rsid w:val="00D869EA"/>
    <w:rsid w:val="00D86D7D"/>
    <w:rsid w:val="00D86D99"/>
    <w:rsid w:val="00D8733F"/>
    <w:rsid w:val="00D87391"/>
    <w:rsid w:val="00D873F5"/>
    <w:rsid w:val="00D8756B"/>
    <w:rsid w:val="00D8775C"/>
    <w:rsid w:val="00D878C2"/>
    <w:rsid w:val="00D879A4"/>
    <w:rsid w:val="00D87D3A"/>
    <w:rsid w:val="00D87D80"/>
    <w:rsid w:val="00D87DA3"/>
    <w:rsid w:val="00D87DE9"/>
    <w:rsid w:val="00D87FEB"/>
    <w:rsid w:val="00D90203"/>
    <w:rsid w:val="00D902CC"/>
    <w:rsid w:val="00D904B0"/>
    <w:rsid w:val="00D90607"/>
    <w:rsid w:val="00D9066B"/>
    <w:rsid w:val="00D9078E"/>
    <w:rsid w:val="00D907A2"/>
    <w:rsid w:val="00D90920"/>
    <w:rsid w:val="00D90AB1"/>
    <w:rsid w:val="00D90B10"/>
    <w:rsid w:val="00D90CF9"/>
    <w:rsid w:val="00D90D8C"/>
    <w:rsid w:val="00D90E13"/>
    <w:rsid w:val="00D90E8B"/>
    <w:rsid w:val="00D90EDB"/>
    <w:rsid w:val="00D90FD6"/>
    <w:rsid w:val="00D90FED"/>
    <w:rsid w:val="00D91038"/>
    <w:rsid w:val="00D914A3"/>
    <w:rsid w:val="00D915E3"/>
    <w:rsid w:val="00D916B9"/>
    <w:rsid w:val="00D91797"/>
    <w:rsid w:val="00D917BA"/>
    <w:rsid w:val="00D918FD"/>
    <w:rsid w:val="00D91A0B"/>
    <w:rsid w:val="00D92091"/>
    <w:rsid w:val="00D9223F"/>
    <w:rsid w:val="00D9227A"/>
    <w:rsid w:val="00D922A1"/>
    <w:rsid w:val="00D92656"/>
    <w:rsid w:val="00D92913"/>
    <w:rsid w:val="00D92941"/>
    <w:rsid w:val="00D92AD6"/>
    <w:rsid w:val="00D92FAB"/>
    <w:rsid w:val="00D93065"/>
    <w:rsid w:val="00D9328C"/>
    <w:rsid w:val="00D9332B"/>
    <w:rsid w:val="00D9335B"/>
    <w:rsid w:val="00D934C8"/>
    <w:rsid w:val="00D93515"/>
    <w:rsid w:val="00D93A37"/>
    <w:rsid w:val="00D93ACF"/>
    <w:rsid w:val="00D93BCF"/>
    <w:rsid w:val="00D93D4D"/>
    <w:rsid w:val="00D93DB8"/>
    <w:rsid w:val="00D93E08"/>
    <w:rsid w:val="00D93E9C"/>
    <w:rsid w:val="00D9403F"/>
    <w:rsid w:val="00D94281"/>
    <w:rsid w:val="00D942AF"/>
    <w:rsid w:val="00D943E4"/>
    <w:rsid w:val="00D94496"/>
    <w:rsid w:val="00D9454C"/>
    <w:rsid w:val="00D94681"/>
    <w:rsid w:val="00D94A34"/>
    <w:rsid w:val="00D94B09"/>
    <w:rsid w:val="00D94B0A"/>
    <w:rsid w:val="00D94CCB"/>
    <w:rsid w:val="00D94E23"/>
    <w:rsid w:val="00D9516A"/>
    <w:rsid w:val="00D9517B"/>
    <w:rsid w:val="00D9523D"/>
    <w:rsid w:val="00D9535D"/>
    <w:rsid w:val="00D95524"/>
    <w:rsid w:val="00D956A5"/>
    <w:rsid w:val="00D957BF"/>
    <w:rsid w:val="00D957F4"/>
    <w:rsid w:val="00D95971"/>
    <w:rsid w:val="00D95BDA"/>
    <w:rsid w:val="00D961E7"/>
    <w:rsid w:val="00D962C4"/>
    <w:rsid w:val="00D964BB"/>
    <w:rsid w:val="00D96778"/>
    <w:rsid w:val="00D96B85"/>
    <w:rsid w:val="00D96C64"/>
    <w:rsid w:val="00D96E37"/>
    <w:rsid w:val="00D96F9C"/>
    <w:rsid w:val="00D9705C"/>
    <w:rsid w:val="00D9719C"/>
    <w:rsid w:val="00D973B8"/>
    <w:rsid w:val="00D9756A"/>
    <w:rsid w:val="00D97639"/>
    <w:rsid w:val="00D97858"/>
    <w:rsid w:val="00D97868"/>
    <w:rsid w:val="00D979CC"/>
    <w:rsid w:val="00D97AB3"/>
    <w:rsid w:val="00D97B0C"/>
    <w:rsid w:val="00D97FB1"/>
    <w:rsid w:val="00DA0145"/>
    <w:rsid w:val="00DA031A"/>
    <w:rsid w:val="00DA0742"/>
    <w:rsid w:val="00DA07A9"/>
    <w:rsid w:val="00DA07C3"/>
    <w:rsid w:val="00DA08D1"/>
    <w:rsid w:val="00DA0BAB"/>
    <w:rsid w:val="00DA0C61"/>
    <w:rsid w:val="00DA0DE3"/>
    <w:rsid w:val="00DA0FF0"/>
    <w:rsid w:val="00DA122B"/>
    <w:rsid w:val="00DA1434"/>
    <w:rsid w:val="00DA16AF"/>
    <w:rsid w:val="00DA16EB"/>
    <w:rsid w:val="00DA16FE"/>
    <w:rsid w:val="00DA170A"/>
    <w:rsid w:val="00DA17C0"/>
    <w:rsid w:val="00DA1859"/>
    <w:rsid w:val="00DA1993"/>
    <w:rsid w:val="00DA1A3E"/>
    <w:rsid w:val="00DA1ABD"/>
    <w:rsid w:val="00DA1C5C"/>
    <w:rsid w:val="00DA1C8D"/>
    <w:rsid w:val="00DA1D7F"/>
    <w:rsid w:val="00DA1DE9"/>
    <w:rsid w:val="00DA1EF6"/>
    <w:rsid w:val="00DA1F9E"/>
    <w:rsid w:val="00DA1FA3"/>
    <w:rsid w:val="00DA24A4"/>
    <w:rsid w:val="00DA26FF"/>
    <w:rsid w:val="00DA29B0"/>
    <w:rsid w:val="00DA2A6E"/>
    <w:rsid w:val="00DA2B6D"/>
    <w:rsid w:val="00DA2DD9"/>
    <w:rsid w:val="00DA2E9E"/>
    <w:rsid w:val="00DA2EAE"/>
    <w:rsid w:val="00DA2ED3"/>
    <w:rsid w:val="00DA3095"/>
    <w:rsid w:val="00DA30D1"/>
    <w:rsid w:val="00DA3205"/>
    <w:rsid w:val="00DA3330"/>
    <w:rsid w:val="00DA33B8"/>
    <w:rsid w:val="00DA33CB"/>
    <w:rsid w:val="00DA35C5"/>
    <w:rsid w:val="00DA3730"/>
    <w:rsid w:val="00DA3819"/>
    <w:rsid w:val="00DA388D"/>
    <w:rsid w:val="00DA38FA"/>
    <w:rsid w:val="00DA3A95"/>
    <w:rsid w:val="00DA3AF1"/>
    <w:rsid w:val="00DA3FB2"/>
    <w:rsid w:val="00DA4097"/>
    <w:rsid w:val="00DA40E0"/>
    <w:rsid w:val="00DA4114"/>
    <w:rsid w:val="00DA4382"/>
    <w:rsid w:val="00DA444E"/>
    <w:rsid w:val="00DA4530"/>
    <w:rsid w:val="00DA45BA"/>
    <w:rsid w:val="00DA45DB"/>
    <w:rsid w:val="00DA4638"/>
    <w:rsid w:val="00DA4754"/>
    <w:rsid w:val="00DA47E0"/>
    <w:rsid w:val="00DA485F"/>
    <w:rsid w:val="00DA4906"/>
    <w:rsid w:val="00DA49B1"/>
    <w:rsid w:val="00DA4A9A"/>
    <w:rsid w:val="00DA4B48"/>
    <w:rsid w:val="00DA4C3C"/>
    <w:rsid w:val="00DA4C76"/>
    <w:rsid w:val="00DA4EEE"/>
    <w:rsid w:val="00DA5279"/>
    <w:rsid w:val="00DA586B"/>
    <w:rsid w:val="00DA58A6"/>
    <w:rsid w:val="00DA5905"/>
    <w:rsid w:val="00DA594D"/>
    <w:rsid w:val="00DA5A33"/>
    <w:rsid w:val="00DA5E2A"/>
    <w:rsid w:val="00DA5E76"/>
    <w:rsid w:val="00DA60FC"/>
    <w:rsid w:val="00DA620B"/>
    <w:rsid w:val="00DA6445"/>
    <w:rsid w:val="00DA658B"/>
    <w:rsid w:val="00DA65BE"/>
    <w:rsid w:val="00DA67C0"/>
    <w:rsid w:val="00DA698B"/>
    <w:rsid w:val="00DA6C00"/>
    <w:rsid w:val="00DA6C0E"/>
    <w:rsid w:val="00DA6CD3"/>
    <w:rsid w:val="00DA728F"/>
    <w:rsid w:val="00DA739C"/>
    <w:rsid w:val="00DA7493"/>
    <w:rsid w:val="00DA77F4"/>
    <w:rsid w:val="00DA783E"/>
    <w:rsid w:val="00DA795A"/>
    <w:rsid w:val="00DA7A25"/>
    <w:rsid w:val="00DA7DFC"/>
    <w:rsid w:val="00DA7FB9"/>
    <w:rsid w:val="00DB0018"/>
    <w:rsid w:val="00DB008D"/>
    <w:rsid w:val="00DB012C"/>
    <w:rsid w:val="00DB0181"/>
    <w:rsid w:val="00DB01DC"/>
    <w:rsid w:val="00DB031B"/>
    <w:rsid w:val="00DB05CC"/>
    <w:rsid w:val="00DB073F"/>
    <w:rsid w:val="00DB0765"/>
    <w:rsid w:val="00DB07C6"/>
    <w:rsid w:val="00DB090C"/>
    <w:rsid w:val="00DB092A"/>
    <w:rsid w:val="00DB0967"/>
    <w:rsid w:val="00DB0A6F"/>
    <w:rsid w:val="00DB0AA4"/>
    <w:rsid w:val="00DB0E32"/>
    <w:rsid w:val="00DB0F1F"/>
    <w:rsid w:val="00DB0FF0"/>
    <w:rsid w:val="00DB126F"/>
    <w:rsid w:val="00DB129C"/>
    <w:rsid w:val="00DB1405"/>
    <w:rsid w:val="00DB171D"/>
    <w:rsid w:val="00DB1831"/>
    <w:rsid w:val="00DB19A4"/>
    <w:rsid w:val="00DB1A7C"/>
    <w:rsid w:val="00DB1A99"/>
    <w:rsid w:val="00DB2123"/>
    <w:rsid w:val="00DB270A"/>
    <w:rsid w:val="00DB2A0B"/>
    <w:rsid w:val="00DB2BC5"/>
    <w:rsid w:val="00DB2E4B"/>
    <w:rsid w:val="00DB3187"/>
    <w:rsid w:val="00DB31B0"/>
    <w:rsid w:val="00DB32E5"/>
    <w:rsid w:val="00DB33A9"/>
    <w:rsid w:val="00DB3675"/>
    <w:rsid w:val="00DB3A20"/>
    <w:rsid w:val="00DB3A97"/>
    <w:rsid w:val="00DB3B81"/>
    <w:rsid w:val="00DB3C50"/>
    <w:rsid w:val="00DB3C55"/>
    <w:rsid w:val="00DB4139"/>
    <w:rsid w:val="00DB42E7"/>
    <w:rsid w:val="00DB435F"/>
    <w:rsid w:val="00DB43DF"/>
    <w:rsid w:val="00DB4427"/>
    <w:rsid w:val="00DB462F"/>
    <w:rsid w:val="00DB4AB7"/>
    <w:rsid w:val="00DB4C64"/>
    <w:rsid w:val="00DB4D24"/>
    <w:rsid w:val="00DB4DD4"/>
    <w:rsid w:val="00DB536A"/>
    <w:rsid w:val="00DB53A7"/>
    <w:rsid w:val="00DB53E1"/>
    <w:rsid w:val="00DB572D"/>
    <w:rsid w:val="00DB576C"/>
    <w:rsid w:val="00DB57CC"/>
    <w:rsid w:val="00DB57D3"/>
    <w:rsid w:val="00DB59B0"/>
    <w:rsid w:val="00DB5B5F"/>
    <w:rsid w:val="00DB5C0E"/>
    <w:rsid w:val="00DB5D2E"/>
    <w:rsid w:val="00DB5ECE"/>
    <w:rsid w:val="00DB667D"/>
    <w:rsid w:val="00DB670E"/>
    <w:rsid w:val="00DB683C"/>
    <w:rsid w:val="00DB6978"/>
    <w:rsid w:val="00DB6A83"/>
    <w:rsid w:val="00DB6D27"/>
    <w:rsid w:val="00DB6E53"/>
    <w:rsid w:val="00DB6E8D"/>
    <w:rsid w:val="00DB6EB2"/>
    <w:rsid w:val="00DB7012"/>
    <w:rsid w:val="00DB71E4"/>
    <w:rsid w:val="00DB7442"/>
    <w:rsid w:val="00DB7445"/>
    <w:rsid w:val="00DB7568"/>
    <w:rsid w:val="00DB7CD3"/>
    <w:rsid w:val="00DB7D4C"/>
    <w:rsid w:val="00DB7E6B"/>
    <w:rsid w:val="00DB7F20"/>
    <w:rsid w:val="00DB7F3B"/>
    <w:rsid w:val="00DC0162"/>
    <w:rsid w:val="00DC02E6"/>
    <w:rsid w:val="00DC0360"/>
    <w:rsid w:val="00DC0619"/>
    <w:rsid w:val="00DC0767"/>
    <w:rsid w:val="00DC079B"/>
    <w:rsid w:val="00DC0D7E"/>
    <w:rsid w:val="00DC0DD7"/>
    <w:rsid w:val="00DC0FAC"/>
    <w:rsid w:val="00DC10A0"/>
    <w:rsid w:val="00DC113E"/>
    <w:rsid w:val="00DC1149"/>
    <w:rsid w:val="00DC11BE"/>
    <w:rsid w:val="00DC1200"/>
    <w:rsid w:val="00DC1366"/>
    <w:rsid w:val="00DC1921"/>
    <w:rsid w:val="00DC199A"/>
    <w:rsid w:val="00DC19E4"/>
    <w:rsid w:val="00DC1AC8"/>
    <w:rsid w:val="00DC1F82"/>
    <w:rsid w:val="00DC1FCE"/>
    <w:rsid w:val="00DC1FEB"/>
    <w:rsid w:val="00DC2051"/>
    <w:rsid w:val="00DC21E6"/>
    <w:rsid w:val="00DC2462"/>
    <w:rsid w:val="00DC2606"/>
    <w:rsid w:val="00DC260D"/>
    <w:rsid w:val="00DC294E"/>
    <w:rsid w:val="00DC2B78"/>
    <w:rsid w:val="00DC3043"/>
    <w:rsid w:val="00DC3094"/>
    <w:rsid w:val="00DC313E"/>
    <w:rsid w:val="00DC314C"/>
    <w:rsid w:val="00DC33AC"/>
    <w:rsid w:val="00DC346E"/>
    <w:rsid w:val="00DC3524"/>
    <w:rsid w:val="00DC35BC"/>
    <w:rsid w:val="00DC36F1"/>
    <w:rsid w:val="00DC37D4"/>
    <w:rsid w:val="00DC3912"/>
    <w:rsid w:val="00DC39B4"/>
    <w:rsid w:val="00DC3B10"/>
    <w:rsid w:val="00DC3ED1"/>
    <w:rsid w:val="00DC3FED"/>
    <w:rsid w:val="00DC40ED"/>
    <w:rsid w:val="00DC41BF"/>
    <w:rsid w:val="00DC435E"/>
    <w:rsid w:val="00DC4612"/>
    <w:rsid w:val="00DC4686"/>
    <w:rsid w:val="00DC4728"/>
    <w:rsid w:val="00DC47E3"/>
    <w:rsid w:val="00DC47FB"/>
    <w:rsid w:val="00DC482D"/>
    <w:rsid w:val="00DC4A74"/>
    <w:rsid w:val="00DC4CFE"/>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59"/>
    <w:rsid w:val="00DC61B4"/>
    <w:rsid w:val="00DC625C"/>
    <w:rsid w:val="00DC639F"/>
    <w:rsid w:val="00DC64E9"/>
    <w:rsid w:val="00DC65A5"/>
    <w:rsid w:val="00DC66B6"/>
    <w:rsid w:val="00DC68DC"/>
    <w:rsid w:val="00DC6B92"/>
    <w:rsid w:val="00DC6C56"/>
    <w:rsid w:val="00DC6DC2"/>
    <w:rsid w:val="00DC6DD6"/>
    <w:rsid w:val="00DC6ED9"/>
    <w:rsid w:val="00DC72D5"/>
    <w:rsid w:val="00DC742A"/>
    <w:rsid w:val="00DC74A9"/>
    <w:rsid w:val="00DC75BC"/>
    <w:rsid w:val="00DC7604"/>
    <w:rsid w:val="00DC777A"/>
    <w:rsid w:val="00DC78A1"/>
    <w:rsid w:val="00DC78FE"/>
    <w:rsid w:val="00DC7A78"/>
    <w:rsid w:val="00DC7DCA"/>
    <w:rsid w:val="00DC7ED1"/>
    <w:rsid w:val="00DD04B6"/>
    <w:rsid w:val="00DD04E4"/>
    <w:rsid w:val="00DD061B"/>
    <w:rsid w:val="00DD07D1"/>
    <w:rsid w:val="00DD0865"/>
    <w:rsid w:val="00DD0A28"/>
    <w:rsid w:val="00DD0D1B"/>
    <w:rsid w:val="00DD0D49"/>
    <w:rsid w:val="00DD0EEF"/>
    <w:rsid w:val="00DD101A"/>
    <w:rsid w:val="00DD1126"/>
    <w:rsid w:val="00DD1AC4"/>
    <w:rsid w:val="00DD1B41"/>
    <w:rsid w:val="00DD1B50"/>
    <w:rsid w:val="00DD1D7E"/>
    <w:rsid w:val="00DD1E22"/>
    <w:rsid w:val="00DD215F"/>
    <w:rsid w:val="00DD21CF"/>
    <w:rsid w:val="00DD23D7"/>
    <w:rsid w:val="00DD245B"/>
    <w:rsid w:val="00DD251D"/>
    <w:rsid w:val="00DD2629"/>
    <w:rsid w:val="00DD27BC"/>
    <w:rsid w:val="00DD29BB"/>
    <w:rsid w:val="00DD2B02"/>
    <w:rsid w:val="00DD2B28"/>
    <w:rsid w:val="00DD2B8B"/>
    <w:rsid w:val="00DD2C59"/>
    <w:rsid w:val="00DD2C71"/>
    <w:rsid w:val="00DD2C9B"/>
    <w:rsid w:val="00DD2DBE"/>
    <w:rsid w:val="00DD30DB"/>
    <w:rsid w:val="00DD312C"/>
    <w:rsid w:val="00DD318F"/>
    <w:rsid w:val="00DD3662"/>
    <w:rsid w:val="00DD36D4"/>
    <w:rsid w:val="00DD3727"/>
    <w:rsid w:val="00DD37AB"/>
    <w:rsid w:val="00DD384E"/>
    <w:rsid w:val="00DD3DA5"/>
    <w:rsid w:val="00DD3EC3"/>
    <w:rsid w:val="00DD43E3"/>
    <w:rsid w:val="00DD4446"/>
    <w:rsid w:val="00DD4465"/>
    <w:rsid w:val="00DD470B"/>
    <w:rsid w:val="00DD48A0"/>
    <w:rsid w:val="00DD4B04"/>
    <w:rsid w:val="00DD4D98"/>
    <w:rsid w:val="00DD4DEA"/>
    <w:rsid w:val="00DD4E59"/>
    <w:rsid w:val="00DD505C"/>
    <w:rsid w:val="00DD526E"/>
    <w:rsid w:val="00DD53A3"/>
    <w:rsid w:val="00DD55AB"/>
    <w:rsid w:val="00DD562C"/>
    <w:rsid w:val="00DD56AA"/>
    <w:rsid w:val="00DD575E"/>
    <w:rsid w:val="00DD59A2"/>
    <w:rsid w:val="00DD5B76"/>
    <w:rsid w:val="00DD5BA9"/>
    <w:rsid w:val="00DD5C3B"/>
    <w:rsid w:val="00DD5C80"/>
    <w:rsid w:val="00DD6273"/>
    <w:rsid w:val="00DD68FF"/>
    <w:rsid w:val="00DD6983"/>
    <w:rsid w:val="00DD6987"/>
    <w:rsid w:val="00DD6A85"/>
    <w:rsid w:val="00DD6C2C"/>
    <w:rsid w:val="00DD70A1"/>
    <w:rsid w:val="00DD70B5"/>
    <w:rsid w:val="00DD7247"/>
    <w:rsid w:val="00DD7335"/>
    <w:rsid w:val="00DD74E4"/>
    <w:rsid w:val="00DD761A"/>
    <w:rsid w:val="00DD7710"/>
    <w:rsid w:val="00DD7813"/>
    <w:rsid w:val="00DD7D07"/>
    <w:rsid w:val="00DD7D2F"/>
    <w:rsid w:val="00DD7D95"/>
    <w:rsid w:val="00DD7E3A"/>
    <w:rsid w:val="00DD7EED"/>
    <w:rsid w:val="00DE012A"/>
    <w:rsid w:val="00DE016B"/>
    <w:rsid w:val="00DE03D2"/>
    <w:rsid w:val="00DE0611"/>
    <w:rsid w:val="00DE07ED"/>
    <w:rsid w:val="00DE0801"/>
    <w:rsid w:val="00DE08B5"/>
    <w:rsid w:val="00DE08EB"/>
    <w:rsid w:val="00DE08F0"/>
    <w:rsid w:val="00DE09A9"/>
    <w:rsid w:val="00DE0A03"/>
    <w:rsid w:val="00DE0BE0"/>
    <w:rsid w:val="00DE0C78"/>
    <w:rsid w:val="00DE0CD1"/>
    <w:rsid w:val="00DE0D33"/>
    <w:rsid w:val="00DE0DAD"/>
    <w:rsid w:val="00DE0E4C"/>
    <w:rsid w:val="00DE0EFB"/>
    <w:rsid w:val="00DE0F27"/>
    <w:rsid w:val="00DE11A3"/>
    <w:rsid w:val="00DE1296"/>
    <w:rsid w:val="00DE12AE"/>
    <w:rsid w:val="00DE1353"/>
    <w:rsid w:val="00DE13D0"/>
    <w:rsid w:val="00DE1809"/>
    <w:rsid w:val="00DE183A"/>
    <w:rsid w:val="00DE1961"/>
    <w:rsid w:val="00DE19C5"/>
    <w:rsid w:val="00DE19F7"/>
    <w:rsid w:val="00DE1A47"/>
    <w:rsid w:val="00DE1BDA"/>
    <w:rsid w:val="00DE1C66"/>
    <w:rsid w:val="00DE1C87"/>
    <w:rsid w:val="00DE1F93"/>
    <w:rsid w:val="00DE212A"/>
    <w:rsid w:val="00DE22B6"/>
    <w:rsid w:val="00DE22D4"/>
    <w:rsid w:val="00DE23F5"/>
    <w:rsid w:val="00DE25FC"/>
    <w:rsid w:val="00DE2917"/>
    <w:rsid w:val="00DE29A9"/>
    <w:rsid w:val="00DE2A88"/>
    <w:rsid w:val="00DE2AC1"/>
    <w:rsid w:val="00DE2B0D"/>
    <w:rsid w:val="00DE2C77"/>
    <w:rsid w:val="00DE2F17"/>
    <w:rsid w:val="00DE305B"/>
    <w:rsid w:val="00DE3218"/>
    <w:rsid w:val="00DE322D"/>
    <w:rsid w:val="00DE337D"/>
    <w:rsid w:val="00DE3599"/>
    <w:rsid w:val="00DE36A2"/>
    <w:rsid w:val="00DE3719"/>
    <w:rsid w:val="00DE37D7"/>
    <w:rsid w:val="00DE3881"/>
    <w:rsid w:val="00DE3A20"/>
    <w:rsid w:val="00DE3C19"/>
    <w:rsid w:val="00DE3C30"/>
    <w:rsid w:val="00DE3C71"/>
    <w:rsid w:val="00DE3CC7"/>
    <w:rsid w:val="00DE3DC1"/>
    <w:rsid w:val="00DE3EB9"/>
    <w:rsid w:val="00DE401B"/>
    <w:rsid w:val="00DE40E2"/>
    <w:rsid w:val="00DE421B"/>
    <w:rsid w:val="00DE4276"/>
    <w:rsid w:val="00DE428A"/>
    <w:rsid w:val="00DE43C0"/>
    <w:rsid w:val="00DE43EB"/>
    <w:rsid w:val="00DE4480"/>
    <w:rsid w:val="00DE44AF"/>
    <w:rsid w:val="00DE4516"/>
    <w:rsid w:val="00DE480B"/>
    <w:rsid w:val="00DE4AD7"/>
    <w:rsid w:val="00DE4B0E"/>
    <w:rsid w:val="00DE4B37"/>
    <w:rsid w:val="00DE50E1"/>
    <w:rsid w:val="00DE5279"/>
    <w:rsid w:val="00DE5438"/>
    <w:rsid w:val="00DE55CF"/>
    <w:rsid w:val="00DE588D"/>
    <w:rsid w:val="00DE5A46"/>
    <w:rsid w:val="00DE5FEE"/>
    <w:rsid w:val="00DE6169"/>
    <w:rsid w:val="00DE6172"/>
    <w:rsid w:val="00DE632D"/>
    <w:rsid w:val="00DE63A1"/>
    <w:rsid w:val="00DE64CB"/>
    <w:rsid w:val="00DE6512"/>
    <w:rsid w:val="00DE6731"/>
    <w:rsid w:val="00DE680D"/>
    <w:rsid w:val="00DE689E"/>
    <w:rsid w:val="00DE69A4"/>
    <w:rsid w:val="00DE6A71"/>
    <w:rsid w:val="00DE6AA9"/>
    <w:rsid w:val="00DE6C4D"/>
    <w:rsid w:val="00DE7072"/>
    <w:rsid w:val="00DE71B1"/>
    <w:rsid w:val="00DE723B"/>
    <w:rsid w:val="00DE7242"/>
    <w:rsid w:val="00DE7369"/>
    <w:rsid w:val="00DE74A5"/>
    <w:rsid w:val="00DE7AE1"/>
    <w:rsid w:val="00DE7F2F"/>
    <w:rsid w:val="00DE7F6A"/>
    <w:rsid w:val="00DF0292"/>
    <w:rsid w:val="00DF0423"/>
    <w:rsid w:val="00DF04C9"/>
    <w:rsid w:val="00DF04E6"/>
    <w:rsid w:val="00DF07BF"/>
    <w:rsid w:val="00DF0849"/>
    <w:rsid w:val="00DF0B25"/>
    <w:rsid w:val="00DF0B30"/>
    <w:rsid w:val="00DF0CFB"/>
    <w:rsid w:val="00DF0DD6"/>
    <w:rsid w:val="00DF1085"/>
    <w:rsid w:val="00DF1094"/>
    <w:rsid w:val="00DF157F"/>
    <w:rsid w:val="00DF163D"/>
    <w:rsid w:val="00DF16EF"/>
    <w:rsid w:val="00DF183E"/>
    <w:rsid w:val="00DF1EB8"/>
    <w:rsid w:val="00DF21E1"/>
    <w:rsid w:val="00DF2219"/>
    <w:rsid w:val="00DF239F"/>
    <w:rsid w:val="00DF23E0"/>
    <w:rsid w:val="00DF2412"/>
    <w:rsid w:val="00DF2509"/>
    <w:rsid w:val="00DF25A5"/>
    <w:rsid w:val="00DF2641"/>
    <w:rsid w:val="00DF26E6"/>
    <w:rsid w:val="00DF276D"/>
    <w:rsid w:val="00DF27CE"/>
    <w:rsid w:val="00DF2868"/>
    <w:rsid w:val="00DF2A69"/>
    <w:rsid w:val="00DF2BD6"/>
    <w:rsid w:val="00DF2C73"/>
    <w:rsid w:val="00DF2D54"/>
    <w:rsid w:val="00DF2F9A"/>
    <w:rsid w:val="00DF30FE"/>
    <w:rsid w:val="00DF328F"/>
    <w:rsid w:val="00DF32BE"/>
    <w:rsid w:val="00DF338E"/>
    <w:rsid w:val="00DF343E"/>
    <w:rsid w:val="00DF3526"/>
    <w:rsid w:val="00DF3588"/>
    <w:rsid w:val="00DF38DB"/>
    <w:rsid w:val="00DF3982"/>
    <w:rsid w:val="00DF3B4B"/>
    <w:rsid w:val="00DF3BA5"/>
    <w:rsid w:val="00DF3BE5"/>
    <w:rsid w:val="00DF3E48"/>
    <w:rsid w:val="00DF3F26"/>
    <w:rsid w:val="00DF413D"/>
    <w:rsid w:val="00DF427D"/>
    <w:rsid w:val="00DF4605"/>
    <w:rsid w:val="00DF46C1"/>
    <w:rsid w:val="00DF48BF"/>
    <w:rsid w:val="00DF4AD9"/>
    <w:rsid w:val="00DF4DAC"/>
    <w:rsid w:val="00DF50C2"/>
    <w:rsid w:val="00DF52EC"/>
    <w:rsid w:val="00DF536E"/>
    <w:rsid w:val="00DF5413"/>
    <w:rsid w:val="00DF5675"/>
    <w:rsid w:val="00DF576B"/>
    <w:rsid w:val="00DF5A5A"/>
    <w:rsid w:val="00DF5AD0"/>
    <w:rsid w:val="00DF5B85"/>
    <w:rsid w:val="00DF5BA3"/>
    <w:rsid w:val="00DF5D7E"/>
    <w:rsid w:val="00DF5D84"/>
    <w:rsid w:val="00DF5DED"/>
    <w:rsid w:val="00DF609E"/>
    <w:rsid w:val="00DF62C3"/>
    <w:rsid w:val="00DF62CE"/>
    <w:rsid w:val="00DF6572"/>
    <w:rsid w:val="00DF661D"/>
    <w:rsid w:val="00DF6653"/>
    <w:rsid w:val="00DF67C4"/>
    <w:rsid w:val="00DF68A6"/>
    <w:rsid w:val="00DF68CE"/>
    <w:rsid w:val="00DF68D8"/>
    <w:rsid w:val="00DF6ABE"/>
    <w:rsid w:val="00DF6AF2"/>
    <w:rsid w:val="00DF6B9A"/>
    <w:rsid w:val="00DF6CBB"/>
    <w:rsid w:val="00DF6EB2"/>
    <w:rsid w:val="00DF7111"/>
    <w:rsid w:val="00DF74D4"/>
    <w:rsid w:val="00DF751F"/>
    <w:rsid w:val="00DF75A9"/>
    <w:rsid w:val="00DF78E7"/>
    <w:rsid w:val="00DF78F2"/>
    <w:rsid w:val="00DF7ADD"/>
    <w:rsid w:val="00DF7C4C"/>
    <w:rsid w:val="00DF7DE4"/>
    <w:rsid w:val="00E0010A"/>
    <w:rsid w:val="00E0021A"/>
    <w:rsid w:val="00E00391"/>
    <w:rsid w:val="00E0046D"/>
    <w:rsid w:val="00E006DB"/>
    <w:rsid w:val="00E00787"/>
    <w:rsid w:val="00E00B34"/>
    <w:rsid w:val="00E00B6D"/>
    <w:rsid w:val="00E00EC2"/>
    <w:rsid w:val="00E01012"/>
    <w:rsid w:val="00E010B5"/>
    <w:rsid w:val="00E013B6"/>
    <w:rsid w:val="00E01488"/>
    <w:rsid w:val="00E014A6"/>
    <w:rsid w:val="00E01576"/>
    <w:rsid w:val="00E017BA"/>
    <w:rsid w:val="00E017EB"/>
    <w:rsid w:val="00E01985"/>
    <w:rsid w:val="00E01A6A"/>
    <w:rsid w:val="00E01B67"/>
    <w:rsid w:val="00E01F28"/>
    <w:rsid w:val="00E01FFF"/>
    <w:rsid w:val="00E02206"/>
    <w:rsid w:val="00E0229C"/>
    <w:rsid w:val="00E02340"/>
    <w:rsid w:val="00E024A2"/>
    <w:rsid w:val="00E0257D"/>
    <w:rsid w:val="00E026BE"/>
    <w:rsid w:val="00E0285A"/>
    <w:rsid w:val="00E028EC"/>
    <w:rsid w:val="00E02A5E"/>
    <w:rsid w:val="00E02B51"/>
    <w:rsid w:val="00E02BC3"/>
    <w:rsid w:val="00E02D04"/>
    <w:rsid w:val="00E02E26"/>
    <w:rsid w:val="00E02E49"/>
    <w:rsid w:val="00E03183"/>
    <w:rsid w:val="00E034BB"/>
    <w:rsid w:val="00E035F8"/>
    <w:rsid w:val="00E038E7"/>
    <w:rsid w:val="00E03C46"/>
    <w:rsid w:val="00E03C5A"/>
    <w:rsid w:val="00E03D41"/>
    <w:rsid w:val="00E03D4C"/>
    <w:rsid w:val="00E03DA0"/>
    <w:rsid w:val="00E03E85"/>
    <w:rsid w:val="00E04057"/>
    <w:rsid w:val="00E0421E"/>
    <w:rsid w:val="00E04388"/>
    <w:rsid w:val="00E04418"/>
    <w:rsid w:val="00E044AD"/>
    <w:rsid w:val="00E0450D"/>
    <w:rsid w:val="00E045D3"/>
    <w:rsid w:val="00E0473C"/>
    <w:rsid w:val="00E04790"/>
    <w:rsid w:val="00E0479D"/>
    <w:rsid w:val="00E048FA"/>
    <w:rsid w:val="00E04963"/>
    <w:rsid w:val="00E049BB"/>
    <w:rsid w:val="00E04A4C"/>
    <w:rsid w:val="00E04D03"/>
    <w:rsid w:val="00E057CF"/>
    <w:rsid w:val="00E059E6"/>
    <w:rsid w:val="00E05C3D"/>
    <w:rsid w:val="00E05C7C"/>
    <w:rsid w:val="00E05E19"/>
    <w:rsid w:val="00E06032"/>
    <w:rsid w:val="00E06091"/>
    <w:rsid w:val="00E06245"/>
    <w:rsid w:val="00E065B9"/>
    <w:rsid w:val="00E0684C"/>
    <w:rsid w:val="00E06993"/>
    <w:rsid w:val="00E06C48"/>
    <w:rsid w:val="00E06D6B"/>
    <w:rsid w:val="00E06E16"/>
    <w:rsid w:val="00E06EF7"/>
    <w:rsid w:val="00E07015"/>
    <w:rsid w:val="00E071F7"/>
    <w:rsid w:val="00E07264"/>
    <w:rsid w:val="00E0731B"/>
    <w:rsid w:val="00E07323"/>
    <w:rsid w:val="00E0750F"/>
    <w:rsid w:val="00E07615"/>
    <w:rsid w:val="00E0768C"/>
    <w:rsid w:val="00E07735"/>
    <w:rsid w:val="00E079BB"/>
    <w:rsid w:val="00E07A8B"/>
    <w:rsid w:val="00E07AF3"/>
    <w:rsid w:val="00E07C64"/>
    <w:rsid w:val="00E07C77"/>
    <w:rsid w:val="00E07CEE"/>
    <w:rsid w:val="00E07D78"/>
    <w:rsid w:val="00E107AF"/>
    <w:rsid w:val="00E10848"/>
    <w:rsid w:val="00E10A85"/>
    <w:rsid w:val="00E10AC2"/>
    <w:rsid w:val="00E10B11"/>
    <w:rsid w:val="00E10CE1"/>
    <w:rsid w:val="00E10D5F"/>
    <w:rsid w:val="00E10D6A"/>
    <w:rsid w:val="00E10D7E"/>
    <w:rsid w:val="00E10E1C"/>
    <w:rsid w:val="00E10EC1"/>
    <w:rsid w:val="00E10F33"/>
    <w:rsid w:val="00E10FD3"/>
    <w:rsid w:val="00E110AE"/>
    <w:rsid w:val="00E11123"/>
    <w:rsid w:val="00E111A0"/>
    <w:rsid w:val="00E11516"/>
    <w:rsid w:val="00E115A6"/>
    <w:rsid w:val="00E115CB"/>
    <w:rsid w:val="00E1175D"/>
    <w:rsid w:val="00E118D8"/>
    <w:rsid w:val="00E1190E"/>
    <w:rsid w:val="00E11967"/>
    <w:rsid w:val="00E119A0"/>
    <w:rsid w:val="00E11AFF"/>
    <w:rsid w:val="00E11D51"/>
    <w:rsid w:val="00E1215C"/>
    <w:rsid w:val="00E123AE"/>
    <w:rsid w:val="00E123F8"/>
    <w:rsid w:val="00E128A7"/>
    <w:rsid w:val="00E12B71"/>
    <w:rsid w:val="00E12BCD"/>
    <w:rsid w:val="00E12C83"/>
    <w:rsid w:val="00E12F4B"/>
    <w:rsid w:val="00E13033"/>
    <w:rsid w:val="00E130E7"/>
    <w:rsid w:val="00E1322D"/>
    <w:rsid w:val="00E136F1"/>
    <w:rsid w:val="00E13825"/>
    <w:rsid w:val="00E13877"/>
    <w:rsid w:val="00E13A1D"/>
    <w:rsid w:val="00E13CA2"/>
    <w:rsid w:val="00E13D4E"/>
    <w:rsid w:val="00E13F0D"/>
    <w:rsid w:val="00E13F79"/>
    <w:rsid w:val="00E13FC0"/>
    <w:rsid w:val="00E14187"/>
    <w:rsid w:val="00E14275"/>
    <w:rsid w:val="00E1444E"/>
    <w:rsid w:val="00E147E9"/>
    <w:rsid w:val="00E14907"/>
    <w:rsid w:val="00E1496C"/>
    <w:rsid w:val="00E14E69"/>
    <w:rsid w:val="00E150C9"/>
    <w:rsid w:val="00E1516C"/>
    <w:rsid w:val="00E153E8"/>
    <w:rsid w:val="00E153F4"/>
    <w:rsid w:val="00E155E6"/>
    <w:rsid w:val="00E15668"/>
    <w:rsid w:val="00E1596F"/>
    <w:rsid w:val="00E15973"/>
    <w:rsid w:val="00E15FDD"/>
    <w:rsid w:val="00E16008"/>
    <w:rsid w:val="00E1602D"/>
    <w:rsid w:val="00E161A9"/>
    <w:rsid w:val="00E16371"/>
    <w:rsid w:val="00E16372"/>
    <w:rsid w:val="00E16467"/>
    <w:rsid w:val="00E1660B"/>
    <w:rsid w:val="00E16651"/>
    <w:rsid w:val="00E166B1"/>
    <w:rsid w:val="00E1681A"/>
    <w:rsid w:val="00E1682B"/>
    <w:rsid w:val="00E169B7"/>
    <w:rsid w:val="00E16A10"/>
    <w:rsid w:val="00E16A3D"/>
    <w:rsid w:val="00E16C98"/>
    <w:rsid w:val="00E16CC6"/>
    <w:rsid w:val="00E16F6C"/>
    <w:rsid w:val="00E16FF5"/>
    <w:rsid w:val="00E17066"/>
    <w:rsid w:val="00E17391"/>
    <w:rsid w:val="00E175DC"/>
    <w:rsid w:val="00E17729"/>
    <w:rsid w:val="00E1780E"/>
    <w:rsid w:val="00E17A09"/>
    <w:rsid w:val="00E17B48"/>
    <w:rsid w:val="00E17C95"/>
    <w:rsid w:val="00E17D7A"/>
    <w:rsid w:val="00E17D8C"/>
    <w:rsid w:val="00E17FCB"/>
    <w:rsid w:val="00E2020B"/>
    <w:rsid w:val="00E207F5"/>
    <w:rsid w:val="00E2081B"/>
    <w:rsid w:val="00E20AE9"/>
    <w:rsid w:val="00E20B29"/>
    <w:rsid w:val="00E20CB7"/>
    <w:rsid w:val="00E20EB6"/>
    <w:rsid w:val="00E20EC2"/>
    <w:rsid w:val="00E21030"/>
    <w:rsid w:val="00E21484"/>
    <w:rsid w:val="00E214F4"/>
    <w:rsid w:val="00E2197B"/>
    <w:rsid w:val="00E21C59"/>
    <w:rsid w:val="00E21D77"/>
    <w:rsid w:val="00E21F6B"/>
    <w:rsid w:val="00E220F7"/>
    <w:rsid w:val="00E22125"/>
    <w:rsid w:val="00E2236C"/>
    <w:rsid w:val="00E2239A"/>
    <w:rsid w:val="00E22426"/>
    <w:rsid w:val="00E22670"/>
    <w:rsid w:val="00E22740"/>
    <w:rsid w:val="00E227CB"/>
    <w:rsid w:val="00E2288D"/>
    <w:rsid w:val="00E228C9"/>
    <w:rsid w:val="00E22963"/>
    <w:rsid w:val="00E229BD"/>
    <w:rsid w:val="00E22B42"/>
    <w:rsid w:val="00E22C1C"/>
    <w:rsid w:val="00E22C1F"/>
    <w:rsid w:val="00E22CF2"/>
    <w:rsid w:val="00E22D4A"/>
    <w:rsid w:val="00E22D5F"/>
    <w:rsid w:val="00E22D62"/>
    <w:rsid w:val="00E22E3A"/>
    <w:rsid w:val="00E23309"/>
    <w:rsid w:val="00E23451"/>
    <w:rsid w:val="00E2375A"/>
    <w:rsid w:val="00E23779"/>
    <w:rsid w:val="00E237B9"/>
    <w:rsid w:val="00E23843"/>
    <w:rsid w:val="00E238FA"/>
    <w:rsid w:val="00E23A54"/>
    <w:rsid w:val="00E23AF3"/>
    <w:rsid w:val="00E23CAF"/>
    <w:rsid w:val="00E23CBB"/>
    <w:rsid w:val="00E240AA"/>
    <w:rsid w:val="00E242FE"/>
    <w:rsid w:val="00E2436F"/>
    <w:rsid w:val="00E247CA"/>
    <w:rsid w:val="00E24B4C"/>
    <w:rsid w:val="00E24DF0"/>
    <w:rsid w:val="00E24F7F"/>
    <w:rsid w:val="00E2501E"/>
    <w:rsid w:val="00E25118"/>
    <w:rsid w:val="00E2519B"/>
    <w:rsid w:val="00E254D6"/>
    <w:rsid w:val="00E256BB"/>
    <w:rsid w:val="00E2582A"/>
    <w:rsid w:val="00E25B98"/>
    <w:rsid w:val="00E25C21"/>
    <w:rsid w:val="00E25C4A"/>
    <w:rsid w:val="00E25C56"/>
    <w:rsid w:val="00E25DFE"/>
    <w:rsid w:val="00E25F41"/>
    <w:rsid w:val="00E25FD0"/>
    <w:rsid w:val="00E25FF0"/>
    <w:rsid w:val="00E26093"/>
    <w:rsid w:val="00E260DD"/>
    <w:rsid w:val="00E26136"/>
    <w:rsid w:val="00E263BF"/>
    <w:rsid w:val="00E263E9"/>
    <w:rsid w:val="00E26611"/>
    <w:rsid w:val="00E2670F"/>
    <w:rsid w:val="00E2677A"/>
    <w:rsid w:val="00E2685F"/>
    <w:rsid w:val="00E2695D"/>
    <w:rsid w:val="00E26BD6"/>
    <w:rsid w:val="00E26E33"/>
    <w:rsid w:val="00E26E77"/>
    <w:rsid w:val="00E27021"/>
    <w:rsid w:val="00E270CC"/>
    <w:rsid w:val="00E271CA"/>
    <w:rsid w:val="00E27277"/>
    <w:rsid w:val="00E275A4"/>
    <w:rsid w:val="00E275F7"/>
    <w:rsid w:val="00E27772"/>
    <w:rsid w:val="00E27A65"/>
    <w:rsid w:val="00E27B72"/>
    <w:rsid w:val="00E27E24"/>
    <w:rsid w:val="00E3007B"/>
    <w:rsid w:val="00E300E3"/>
    <w:rsid w:val="00E301FC"/>
    <w:rsid w:val="00E3053D"/>
    <w:rsid w:val="00E30BE8"/>
    <w:rsid w:val="00E30DB7"/>
    <w:rsid w:val="00E30E52"/>
    <w:rsid w:val="00E30E81"/>
    <w:rsid w:val="00E31361"/>
    <w:rsid w:val="00E31424"/>
    <w:rsid w:val="00E31511"/>
    <w:rsid w:val="00E3156C"/>
    <w:rsid w:val="00E315D1"/>
    <w:rsid w:val="00E31649"/>
    <w:rsid w:val="00E319F7"/>
    <w:rsid w:val="00E31C99"/>
    <w:rsid w:val="00E31CF4"/>
    <w:rsid w:val="00E320CF"/>
    <w:rsid w:val="00E3218D"/>
    <w:rsid w:val="00E3247A"/>
    <w:rsid w:val="00E32802"/>
    <w:rsid w:val="00E328CE"/>
    <w:rsid w:val="00E32910"/>
    <w:rsid w:val="00E3298E"/>
    <w:rsid w:val="00E32A04"/>
    <w:rsid w:val="00E32B81"/>
    <w:rsid w:val="00E32CD3"/>
    <w:rsid w:val="00E32D76"/>
    <w:rsid w:val="00E33012"/>
    <w:rsid w:val="00E33407"/>
    <w:rsid w:val="00E3354A"/>
    <w:rsid w:val="00E335C7"/>
    <w:rsid w:val="00E335F1"/>
    <w:rsid w:val="00E33641"/>
    <w:rsid w:val="00E337EB"/>
    <w:rsid w:val="00E339DD"/>
    <w:rsid w:val="00E33A24"/>
    <w:rsid w:val="00E33C68"/>
    <w:rsid w:val="00E33CA6"/>
    <w:rsid w:val="00E33CF3"/>
    <w:rsid w:val="00E33D4D"/>
    <w:rsid w:val="00E33E1A"/>
    <w:rsid w:val="00E33EA9"/>
    <w:rsid w:val="00E340A2"/>
    <w:rsid w:val="00E3473B"/>
    <w:rsid w:val="00E34A4A"/>
    <w:rsid w:val="00E34B27"/>
    <w:rsid w:val="00E34E51"/>
    <w:rsid w:val="00E34F99"/>
    <w:rsid w:val="00E35214"/>
    <w:rsid w:val="00E3529B"/>
    <w:rsid w:val="00E35764"/>
    <w:rsid w:val="00E357E1"/>
    <w:rsid w:val="00E358A2"/>
    <w:rsid w:val="00E35B72"/>
    <w:rsid w:val="00E35D55"/>
    <w:rsid w:val="00E35DFC"/>
    <w:rsid w:val="00E35E70"/>
    <w:rsid w:val="00E36142"/>
    <w:rsid w:val="00E361FF"/>
    <w:rsid w:val="00E36299"/>
    <w:rsid w:val="00E36334"/>
    <w:rsid w:val="00E36377"/>
    <w:rsid w:val="00E36398"/>
    <w:rsid w:val="00E36414"/>
    <w:rsid w:val="00E3644C"/>
    <w:rsid w:val="00E3645F"/>
    <w:rsid w:val="00E366B2"/>
    <w:rsid w:val="00E3686F"/>
    <w:rsid w:val="00E36B54"/>
    <w:rsid w:val="00E36D50"/>
    <w:rsid w:val="00E36DBA"/>
    <w:rsid w:val="00E36F85"/>
    <w:rsid w:val="00E36FA2"/>
    <w:rsid w:val="00E36FA9"/>
    <w:rsid w:val="00E36FEA"/>
    <w:rsid w:val="00E36FFA"/>
    <w:rsid w:val="00E37499"/>
    <w:rsid w:val="00E3754B"/>
    <w:rsid w:val="00E37888"/>
    <w:rsid w:val="00E37B44"/>
    <w:rsid w:val="00E37B91"/>
    <w:rsid w:val="00E37C70"/>
    <w:rsid w:val="00E37D4C"/>
    <w:rsid w:val="00E37E89"/>
    <w:rsid w:val="00E37EF3"/>
    <w:rsid w:val="00E37F7F"/>
    <w:rsid w:val="00E37FE5"/>
    <w:rsid w:val="00E400DC"/>
    <w:rsid w:val="00E40104"/>
    <w:rsid w:val="00E403BE"/>
    <w:rsid w:val="00E40489"/>
    <w:rsid w:val="00E4060C"/>
    <w:rsid w:val="00E406C3"/>
    <w:rsid w:val="00E40775"/>
    <w:rsid w:val="00E4077D"/>
    <w:rsid w:val="00E40A74"/>
    <w:rsid w:val="00E40B74"/>
    <w:rsid w:val="00E40C84"/>
    <w:rsid w:val="00E40D2A"/>
    <w:rsid w:val="00E410FC"/>
    <w:rsid w:val="00E4139F"/>
    <w:rsid w:val="00E4144C"/>
    <w:rsid w:val="00E41757"/>
    <w:rsid w:val="00E4175B"/>
    <w:rsid w:val="00E417ED"/>
    <w:rsid w:val="00E419BA"/>
    <w:rsid w:val="00E41A5F"/>
    <w:rsid w:val="00E41FC9"/>
    <w:rsid w:val="00E423DA"/>
    <w:rsid w:val="00E4262E"/>
    <w:rsid w:val="00E42649"/>
    <w:rsid w:val="00E4277C"/>
    <w:rsid w:val="00E4279B"/>
    <w:rsid w:val="00E427BC"/>
    <w:rsid w:val="00E42854"/>
    <w:rsid w:val="00E428D1"/>
    <w:rsid w:val="00E42BD3"/>
    <w:rsid w:val="00E42BD9"/>
    <w:rsid w:val="00E434B4"/>
    <w:rsid w:val="00E435A5"/>
    <w:rsid w:val="00E436C6"/>
    <w:rsid w:val="00E437A5"/>
    <w:rsid w:val="00E43A53"/>
    <w:rsid w:val="00E43A5F"/>
    <w:rsid w:val="00E43AB1"/>
    <w:rsid w:val="00E43BBE"/>
    <w:rsid w:val="00E43D69"/>
    <w:rsid w:val="00E43E56"/>
    <w:rsid w:val="00E43F5B"/>
    <w:rsid w:val="00E440CF"/>
    <w:rsid w:val="00E44173"/>
    <w:rsid w:val="00E44325"/>
    <w:rsid w:val="00E444EA"/>
    <w:rsid w:val="00E445B6"/>
    <w:rsid w:val="00E44732"/>
    <w:rsid w:val="00E4490C"/>
    <w:rsid w:val="00E44945"/>
    <w:rsid w:val="00E44B60"/>
    <w:rsid w:val="00E44B8B"/>
    <w:rsid w:val="00E44C7D"/>
    <w:rsid w:val="00E44CCE"/>
    <w:rsid w:val="00E44E69"/>
    <w:rsid w:val="00E44EC2"/>
    <w:rsid w:val="00E44EE6"/>
    <w:rsid w:val="00E45040"/>
    <w:rsid w:val="00E4518C"/>
    <w:rsid w:val="00E451D4"/>
    <w:rsid w:val="00E45238"/>
    <w:rsid w:val="00E45243"/>
    <w:rsid w:val="00E4549C"/>
    <w:rsid w:val="00E458D4"/>
    <w:rsid w:val="00E45A9A"/>
    <w:rsid w:val="00E45BCC"/>
    <w:rsid w:val="00E45D42"/>
    <w:rsid w:val="00E45EB9"/>
    <w:rsid w:val="00E46023"/>
    <w:rsid w:val="00E4608E"/>
    <w:rsid w:val="00E4634C"/>
    <w:rsid w:val="00E4638D"/>
    <w:rsid w:val="00E464FD"/>
    <w:rsid w:val="00E46886"/>
    <w:rsid w:val="00E46AB3"/>
    <w:rsid w:val="00E46AEA"/>
    <w:rsid w:val="00E46C61"/>
    <w:rsid w:val="00E46C68"/>
    <w:rsid w:val="00E46DFD"/>
    <w:rsid w:val="00E46F41"/>
    <w:rsid w:val="00E471CF"/>
    <w:rsid w:val="00E4731E"/>
    <w:rsid w:val="00E47351"/>
    <w:rsid w:val="00E47377"/>
    <w:rsid w:val="00E473FB"/>
    <w:rsid w:val="00E47429"/>
    <w:rsid w:val="00E4767B"/>
    <w:rsid w:val="00E477DB"/>
    <w:rsid w:val="00E4786F"/>
    <w:rsid w:val="00E47B23"/>
    <w:rsid w:val="00E47BB6"/>
    <w:rsid w:val="00E47C26"/>
    <w:rsid w:val="00E47C72"/>
    <w:rsid w:val="00E47D38"/>
    <w:rsid w:val="00E47F16"/>
    <w:rsid w:val="00E47F25"/>
    <w:rsid w:val="00E47F6D"/>
    <w:rsid w:val="00E47FC4"/>
    <w:rsid w:val="00E500B9"/>
    <w:rsid w:val="00E50324"/>
    <w:rsid w:val="00E5034C"/>
    <w:rsid w:val="00E5040A"/>
    <w:rsid w:val="00E5050D"/>
    <w:rsid w:val="00E5057E"/>
    <w:rsid w:val="00E5070D"/>
    <w:rsid w:val="00E508C1"/>
    <w:rsid w:val="00E5096D"/>
    <w:rsid w:val="00E50A17"/>
    <w:rsid w:val="00E50B03"/>
    <w:rsid w:val="00E50D11"/>
    <w:rsid w:val="00E50D42"/>
    <w:rsid w:val="00E50D7E"/>
    <w:rsid w:val="00E510E7"/>
    <w:rsid w:val="00E51626"/>
    <w:rsid w:val="00E51666"/>
    <w:rsid w:val="00E51731"/>
    <w:rsid w:val="00E5174F"/>
    <w:rsid w:val="00E5185E"/>
    <w:rsid w:val="00E518DA"/>
    <w:rsid w:val="00E519A4"/>
    <w:rsid w:val="00E51B35"/>
    <w:rsid w:val="00E51EAF"/>
    <w:rsid w:val="00E51F24"/>
    <w:rsid w:val="00E51F9D"/>
    <w:rsid w:val="00E52061"/>
    <w:rsid w:val="00E52304"/>
    <w:rsid w:val="00E5244C"/>
    <w:rsid w:val="00E52482"/>
    <w:rsid w:val="00E524D1"/>
    <w:rsid w:val="00E525E0"/>
    <w:rsid w:val="00E52612"/>
    <w:rsid w:val="00E52629"/>
    <w:rsid w:val="00E5297A"/>
    <w:rsid w:val="00E52981"/>
    <w:rsid w:val="00E52A01"/>
    <w:rsid w:val="00E52A1B"/>
    <w:rsid w:val="00E52AAA"/>
    <w:rsid w:val="00E52CAA"/>
    <w:rsid w:val="00E52F2B"/>
    <w:rsid w:val="00E53136"/>
    <w:rsid w:val="00E531A8"/>
    <w:rsid w:val="00E53271"/>
    <w:rsid w:val="00E53341"/>
    <w:rsid w:val="00E53379"/>
    <w:rsid w:val="00E533D3"/>
    <w:rsid w:val="00E53487"/>
    <w:rsid w:val="00E53964"/>
    <w:rsid w:val="00E5397F"/>
    <w:rsid w:val="00E53C76"/>
    <w:rsid w:val="00E53CDB"/>
    <w:rsid w:val="00E54377"/>
    <w:rsid w:val="00E543A5"/>
    <w:rsid w:val="00E54514"/>
    <w:rsid w:val="00E54569"/>
    <w:rsid w:val="00E5474C"/>
    <w:rsid w:val="00E54798"/>
    <w:rsid w:val="00E54807"/>
    <w:rsid w:val="00E549D5"/>
    <w:rsid w:val="00E54C79"/>
    <w:rsid w:val="00E54C97"/>
    <w:rsid w:val="00E54CD5"/>
    <w:rsid w:val="00E54D40"/>
    <w:rsid w:val="00E54DCB"/>
    <w:rsid w:val="00E54E6D"/>
    <w:rsid w:val="00E54F75"/>
    <w:rsid w:val="00E55022"/>
    <w:rsid w:val="00E55108"/>
    <w:rsid w:val="00E55124"/>
    <w:rsid w:val="00E5538C"/>
    <w:rsid w:val="00E553FB"/>
    <w:rsid w:val="00E55757"/>
    <w:rsid w:val="00E55BA0"/>
    <w:rsid w:val="00E55D63"/>
    <w:rsid w:val="00E55DDA"/>
    <w:rsid w:val="00E56002"/>
    <w:rsid w:val="00E56368"/>
    <w:rsid w:val="00E56388"/>
    <w:rsid w:val="00E565FB"/>
    <w:rsid w:val="00E56611"/>
    <w:rsid w:val="00E5675E"/>
    <w:rsid w:val="00E56878"/>
    <w:rsid w:val="00E56909"/>
    <w:rsid w:val="00E56915"/>
    <w:rsid w:val="00E56B31"/>
    <w:rsid w:val="00E56F33"/>
    <w:rsid w:val="00E57054"/>
    <w:rsid w:val="00E570C9"/>
    <w:rsid w:val="00E57169"/>
    <w:rsid w:val="00E571C0"/>
    <w:rsid w:val="00E573D5"/>
    <w:rsid w:val="00E573EF"/>
    <w:rsid w:val="00E57402"/>
    <w:rsid w:val="00E577F6"/>
    <w:rsid w:val="00E5784D"/>
    <w:rsid w:val="00E578E9"/>
    <w:rsid w:val="00E579D1"/>
    <w:rsid w:val="00E57D93"/>
    <w:rsid w:val="00E57DB3"/>
    <w:rsid w:val="00E57E4D"/>
    <w:rsid w:val="00E6004C"/>
    <w:rsid w:val="00E600D2"/>
    <w:rsid w:val="00E601B0"/>
    <w:rsid w:val="00E60256"/>
    <w:rsid w:val="00E60293"/>
    <w:rsid w:val="00E605F4"/>
    <w:rsid w:val="00E6072A"/>
    <w:rsid w:val="00E609BF"/>
    <w:rsid w:val="00E609D1"/>
    <w:rsid w:val="00E60AFA"/>
    <w:rsid w:val="00E60D49"/>
    <w:rsid w:val="00E60D7E"/>
    <w:rsid w:val="00E60EBE"/>
    <w:rsid w:val="00E60F07"/>
    <w:rsid w:val="00E61269"/>
    <w:rsid w:val="00E612D6"/>
    <w:rsid w:val="00E6140A"/>
    <w:rsid w:val="00E61585"/>
    <w:rsid w:val="00E615C5"/>
    <w:rsid w:val="00E61663"/>
    <w:rsid w:val="00E6170A"/>
    <w:rsid w:val="00E6177D"/>
    <w:rsid w:val="00E61AB6"/>
    <w:rsid w:val="00E61B38"/>
    <w:rsid w:val="00E61D4C"/>
    <w:rsid w:val="00E621AE"/>
    <w:rsid w:val="00E621E0"/>
    <w:rsid w:val="00E621EC"/>
    <w:rsid w:val="00E62315"/>
    <w:rsid w:val="00E6270C"/>
    <w:rsid w:val="00E62763"/>
    <w:rsid w:val="00E62935"/>
    <w:rsid w:val="00E62ADD"/>
    <w:rsid w:val="00E62E2E"/>
    <w:rsid w:val="00E63009"/>
    <w:rsid w:val="00E630B3"/>
    <w:rsid w:val="00E63343"/>
    <w:rsid w:val="00E63746"/>
    <w:rsid w:val="00E63935"/>
    <w:rsid w:val="00E63945"/>
    <w:rsid w:val="00E63DEE"/>
    <w:rsid w:val="00E63FA9"/>
    <w:rsid w:val="00E64588"/>
    <w:rsid w:val="00E64649"/>
    <w:rsid w:val="00E648ED"/>
    <w:rsid w:val="00E64A32"/>
    <w:rsid w:val="00E64B61"/>
    <w:rsid w:val="00E64BBB"/>
    <w:rsid w:val="00E64D74"/>
    <w:rsid w:val="00E64DFD"/>
    <w:rsid w:val="00E650AB"/>
    <w:rsid w:val="00E65247"/>
    <w:rsid w:val="00E6527E"/>
    <w:rsid w:val="00E6530A"/>
    <w:rsid w:val="00E654CD"/>
    <w:rsid w:val="00E65727"/>
    <w:rsid w:val="00E6580F"/>
    <w:rsid w:val="00E65846"/>
    <w:rsid w:val="00E65925"/>
    <w:rsid w:val="00E65B1D"/>
    <w:rsid w:val="00E65C9B"/>
    <w:rsid w:val="00E65DDF"/>
    <w:rsid w:val="00E660B2"/>
    <w:rsid w:val="00E6613E"/>
    <w:rsid w:val="00E6619E"/>
    <w:rsid w:val="00E661FC"/>
    <w:rsid w:val="00E66245"/>
    <w:rsid w:val="00E66279"/>
    <w:rsid w:val="00E6635C"/>
    <w:rsid w:val="00E665A1"/>
    <w:rsid w:val="00E66826"/>
    <w:rsid w:val="00E668E1"/>
    <w:rsid w:val="00E67062"/>
    <w:rsid w:val="00E67093"/>
    <w:rsid w:val="00E67136"/>
    <w:rsid w:val="00E671E0"/>
    <w:rsid w:val="00E67288"/>
    <w:rsid w:val="00E6733C"/>
    <w:rsid w:val="00E67818"/>
    <w:rsid w:val="00E6785F"/>
    <w:rsid w:val="00E67886"/>
    <w:rsid w:val="00E67937"/>
    <w:rsid w:val="00E67B2F"/>
    <w:rsid w:val="00E67B80"/>
    <w:rsid w:val="00E67D2E"/>
    <w:rsid w:val="00E67EB8"/>
    <w:rsid w:val="00E70189"/>
    <w:rsid w:val="00E70283"/>
    <w:rsid w:val="00E702BB"/>
    <w:rsid w:val="00E702C8"/>
    <w:rsid w:val="00E703C7"/>
    <w:rsid w:val="00E7045A"/>
    <w:rsid w:val="00E7047C"/>
    <w:rsid w:val="00E7067A"/>
    <w:rsid w:val="00E70707"/>
    <w:rsid w:val="00E707A1"/>
    <w:rsid w:val="00E708BC"/>
    <w:rsid w:val="00E70B9A"/>
    <w:rsid w:val="00E70C0C"/>
    <w:rsid w:val="00E70EC9"/>
    <w:rsid w:val="00E710BE"/>
    <w:rsid w:val="00E711EE"/>
    <w:rsid w:val="00E7120E"/>
    <w:rsid w:val="00E7131F"/>
    <w:rsid w:val="00E717E3"/>
    <w:rsid w:val="00E71820"/>
    <w:rsid w:val="00E718A7"/>
    <w:rsid w:val="00E718B7"/>
    <w:rsid w:val="00E719A9"/>
    <w:rsid w:val="00E71A26"/>
    <w:rsid w:val="00E71B7A"/>
    <w:rsid w:val="00E71C55"/>
    <w:rsid w:val="00E71D0F"/>
    <w:rsid w:val="00E71EA4"/>
    <w:rsid w:val="00E7203B"/>
    <w:rsid w:val="00E722D7"/>
    <w:rsid w:val="00E72455"/>
    <w:rsid w:val="00E72499"/>
    <w:rsid w:val="00E724F2"/>
    <w:rsid w:val="00E726DA"/>
    <w:rsid w:val="00E7282D"/>
    <w:rsid w:val="00E72855"/>
    <w:rsid w:val="00E7296B"/>
    <w:rsid w:val="00E72A4D"/>
    <w:rsid w:val="00E72A8C"/>
    <w:rsid w:val="00E72C03"/>
    <w:rsid w:val="00E72E0F"/>
    <w:rsid w:val="00E72E56"/>
    <w:rsid w:val="00E72E5F"/>
    <w:rsid w:val="00E7304F"/>
    <w:rsid w:val="00E73292"/>
    <w:rsid w:val="00E734F1"/>
    <w:rsid w:val="00E73710"/>
    <w:rsid w:val="00E7372D"/>
    <w:rsid w:val="00E7374D"/>
    <w:rsid w:val="00E73CE5"/>
    <w:rsid w:val="00E74166"/>
    <w:rsid w:val="00E741E3"/>
    <w:rsid w:val="00E74360"/>
    <w:rsid w:val="00E74577"/>
    <w:rsid w:val="00E745C7"/>
    <w:rsid w:val="00E745D7"/>
    <w:rsid w:val="00E746E0"/>
    <w:rsid w:val="00E74931"/>
    <w:rsid w:val="00E749F2"/>
    <w:rsid w:val="00E74AFA"/>
    <w:rsid w:val="00E74D8B"/>
    <w:rsid w:val="00E74F21"/>
    <w:rsid w:val="00E74FA2"/>
    <w:rsid w:val="00E7500F"/>
    <w:rsid w:val="00E75092"/>
    <w:rsid w:val="00E75156"/>
    <w:rsid w:val="00E7553F"/>
    <w:rsid w:val="00E75637"/>
    <w:rsid w:val="00E75751"/>
    <w:rsid w:val="00E75915"/>
    <w:rsid w:val="00E75C88"/>
    <w:rsid w:val="00E75CCF"/>
    <w:rsid w:val="00E75EBE"/>
    <w:rsid w:val="00E75FC5"/>
    <w:rsid w:val="00E7603B"/>
    <w:rsid w:val="00E760BF"/>
    <w:rsid w:val="00E761CD"/>
    <w:rsid w:val="00E76330"/>
    <w:rsid w:val="00E7641E"/>
    <w:rsid w:val="00E764E6"/>
    <w:rsid w:val="00E7651D"/>
    <w:rsid w:val="00E765B1"/>
    <w:rsid w:val="00E76696"/>
    <w:rsid w:val="00E766A4"/>
    <w:rsid w:val="00E766AE"/>
    <w:rsid w:val="00E7678D"/>
    <w:rsid w:val="00E767FE"/>
    <w:rsid w:val="00E76B29"/>
    <w:rsid w:val="00E76C42"/>
    <w:rsid w:val="00E76D26"/>
    <w:rsid w:val="00E76DC1"/>
    <w:rsid w:val="00E76F1E"/>
    <w:rsid w:val="00E77041"/>
    <w:rsid w:val="00E77098"/>
    <w:rsid w:val="00E770BE"/>
    <w:rsid w:val="00E770EA"/>
    <w:rsid w:val="00E771B7"/>
    <w:rsid w:val="00E77366"/>
    <w:rsid w:val="00E77394"/>
    <w:rsid w:val="00E77416"/>
    <w:rsid w:val="00E77929"/>
    <w:rsid w:val="00E77AA2"/>
    <w:rsid w:val="00E77D6C"/>
    <w:rsid w:val="00E80091"/>
    <w:rsid w:val="00E801BC"/>
    <w:rsid w:val="00E80463"/>
    <w:rsid w:val="00E80480"/>
    <w:rsid w:val="00E804B1"/>
    <w:rsid w:val="00E804C0"/>
    <w:rsid w:val="00E8058D"/>
    <w:rsid w:val="00E807BD"/>
    <w:rsid w:val="00E80A7A"/>
    <w:rsid w:val="00E80A80"/>
    <w:rsid w:val="00E80F8A"/>
    <w:rsid w:val="00E80FB3"/>
    <w:rsid w:val="00E80FD5"/>
    <w:rsid w:val="00E8116A"/>
    <w:rsid w:val="00E8127F"/>
    <w:rsid w:val="00E81459"/>
    <w:rsid w:val="00E814D6"/>
    <w:rsid w:val="00E81919"/>
    <w:rsid w:val="00E819D5"/>
    <w:rsid w:val="00E819E3"/>
    <w:rsid w:val="00E81A7E"/>
    <w:rsid w:val="00E81C41"/>
    <w:rsid w:val="00E81D9D"/>
    <w:rsid w:val="00E81FF9"/>
    <w:rsid w:val="00E821E7"/>
    <w:rsid w:val="00E82345"/>
    <w:rsid w:val="00E82357"/>
    <w:rsid w:val="00E82463"/>
    <w:rsid w:val="00E827EB"/>
    <w:rsid w:val="00E8281D"/>
    <w:rsid w:val="00E82A13"/>
    <w:rsid w:val="00E82C64"/>
    <w:rsid w:val="00E82D74"/>
    <w:rsid w:val="00E82DA7"/>
    <w:rsid w:val="00E82FD7"/>
    <w:rsid w:val="00E830B4"/>
    <w:rsid w:val="00E83122"/>
    <w:rsid w:val="00E831E4"/>
    <w:rsid w:val="00E831F3"/>
    <w:rsid w:val="00E8323F"/>
    <w:rsid w:val="00E836E2"/>
    <w:rsid w:val="00E83A36"/>
    <w:rsid w:val="00E83AFB"/>
    <w:rsid w:val="00E83B52"/>
    <w:rsid w:val="00E83BA3"/>
    <w:rsid w:val="00E83BFE"/>
    <w:rsid w:val="00E83C5A"/>
    <w:rsid w:val="00E84212"/>
    <w:rsid w:val="00E842A1"/>
    <w:rsid w:val="00E843EB"/>
    <w:rsid w:val="00E8458D"/>
    <w:rsid w:val="00E8467B"/>
    <w:rsid w:val="00E849BD"/>
    <w:rsid w:val="00E84A2E"/>
    <w:rsid w:val="00E84C05"/>
    <w:rsid w:val="00E84C23"/>
    <w:rsid w:val="00E84C66"/>
    <w:rsid w:val="00E8522D"/>
    <w:rsid w:val="00E852A8"/>
    <w:rsid w:val="00E8530C"/>
    <w:rsid w:val="00E853F0"/>
    <w:rsid w:val="00E85593"/>
    <w:rsid w:val="00E856E2"/>
    <w:rsid w:val="00E857D4"/>
    <w:rsid w:val="00E85873"/>
    <w:rsid w:val="00E8593A"/>
    <w:rsid w:val="00E8593B"/>
    <w:rsid w:val="00E859A9"/>
    <w:rsid w:val="00E859C3"/>
    <w:rsid w:val="00E85AFE"/>
    <w:rsid w:val="00E85DBA"/>
    <w:rsid w:val="00E85F57"/>
    <w:rsid w:val="00E860CB"/>
    <w:rsid w:val="00E860F7"/>
    <w:rsid w:val="00E86492"/>
    <w:rsid w:val="00E86521"/>
    <w:rsid w:val="00E865F7"/>
    <w:rsid w:val="00E867B1"/>
    <w:rsid w:val="00E86B21"/>
    <w:rsid w:val="00E86B25"/>
    <w:rsid w:val="00E86CC3"/>
    <w:rsid w:val="00E86D50"/>
    <w:rsid w:val="00E86DD3"/>
    <w:rsid w:val="00E86E92"/>
    <w:rsid w:val="00E86E99"/>
    <w:rsid w:val="00E87469"/>
    <w:rsid w:val="00E87529"/>
    <w:rsid w:val="00E876FA"/>
    <w:rsid w:val="00E878B6"/>
    <w:rsid w:val="00E87995"/>
    <w:rsid w:val="00E87EAA"/>
    <w:rsid w:val="00E90162"/>
    <w:rsid w:val="00E90167"/>
    <w:rsid w:val="00E9016F"/>
    <w:rsid w:val="00E901E2"/>
    <w:rsid w:val="00E9037F"/>
    <w:rsid w:val="00E90472"/>
    <w:rsid w:val="00E90493"/>
    <w:rsid w:val="00E9071E"/>
    <w:rsid w:val="00E9083F"/>
    <w:rsid w:val="00E909EE"/>
    <w:rsid w:val="00E90AF3"/>
    <w:rsid w:val="00E90BD4"/>
    <w:rsid w:val="00E90CEA"/>
    <w:rsid w:val="00E90D75"/>
    <w:rsid w:val="00E90E42"/>
    <w:rsid w:val="00E90EAD"/>
    <w:rsid w:val="00E90F1C"/>
    <w:rsid w:val="00E90F8F"/>
    <w:rsid w:val="00E9126E"/>
    <w:rsid w:val="00E91276"/>
    <w:rsid w:val="00E912D7"/>
    <w:rsid w:val="00E91309"/>
    <w:rsid w:val="00E9136C"/>
    <w:rsid w:val="00E914C4"/>
    <w:rsid w:val="00E915F9"/>
    <w:rsid w:val="00E9172D"/>
    <w:rsid w:val="00E917AD"/>
    <w:rsid w:val="00E917BE"/>
    <w:rsid w:val="00E91A1E"/>
    <w:rsid w:val="00E91A69"/>
    <w:rsid w:val="00E91C9D"/>
    <w:rsid w:val="00E91EE0"/>
    <w:rsid w:val="00E91F0C"/>
    <w:rsid w:val="00E92014"/>
    <w:rsid w:val="00E92023"/>
    <w:rsid w:val="00E92083"/>
    <w:rsid w:val="00E920AF"/>
    <w:rsid w:val="00E92104"/>
    <w:rsid w:val="00E92258"/>
    <w:rsid w:val="00E922C2"/>
    <w:rsid w:val="00E92760"/>
    <w:rsid w:val="00E92C2F"/>
    <w:rsid w:val="00E92C30"/>
    <w:rsid w:val="00E93042"/>
    <w:rsid w:val="00E93122"/>
    <w:rsid w:val="00E93341"/>
    <w:rsid w:val="00E933D8"/>
    <w:rsid w:val="00E9342C"/>
    <w:rsid w:val="00E93684"/>
    <w:rsid w:val="00E93744"/>
    <w:rsid w:val="00E93994"/>
    <w:rsid w:val="00E93A9A"/>
    <w:rsid w:val="00E93D27"/>
    <w:rsid w:val="00E93F57"/>
    <w:rsid w:val="00E93F64"/>
    <w:rsid w:val="00E93F65"/>
    <w:rsid w:val="00E93FAF"/>
    <w:rsid w:val="00E944A7"/>
    <w:rsid w:val="00E944B8"/>
    <w:rsid w:val="00E94617"/>
    <w:rsid w:val="00E9481E"/>
    <w:rsid w:val="00E94B95"/>
    <w:rsid w:val="00E94BE3"/>
    <w:rsid w:val="00E94C30"/>
    <w:rsid w:val="00E94D55"/>
    <w:rsid w:val="00E94D92"/>
    <w:rsid w:val="00E94E63"/>
    <w:rsid w:val="00E950F5"/>
    <w:rsid w:val="00E9515D"/>
    <w:rsid w:val="00E954D5"/>
    <w:rsid w:val="00E956EF"/>
    <w:rsid w:val="00E959E1"/>
    <w:rsid w:val="00E95AA9"/>
    <w:rsid w:val="00E95B49"/>
    <w:rsid w:val="00E9620D"/>
    <w:rsid w:val="00E96284"/>
    <w:rsid w:val="00E964B6"/>
    <w:rsid w:val="00E965CD"/>
    <w:rsid w:val="00E965DA"/>
    <w:rsid w:val="00E965F0"/>
    <w:rsid w:val="00E96661"/>
    <w:rsid w:val="00E9668A"/>
    <w:rsid w:val="00E9673C"/>
    <w:rsid w:val="00E96796"/>
    <w:rsid w:val="00E968A4"/>
    <w:rsid w:val="00E96B23"/>
    <w:rsid w:val="00E96BB1"/>
    <w:rsid w:val="00E96BF4"/>
    <w:rsid w:val="00E96C16"/>
    <w:rsid w:val="00E96DE3"/>
    <w:rsid w:val="00E972F1"/>
    <w:rsid w:val="00E973D2"/>
    <w:rsid w:val="00E9750F"/>
    <w:rsid w:val="00E977D8"/>
    <w:rsid w:val="00E979F5"/>
    <w:rsid w:val="00E97A11"/>
    <w:rsid w:val="00E97A9B"/>
    <w:rsid w:val="00E97BDD"/>
    <w:rsid w:val="00E97C57"/>
    <w:rsid w:val="00E97D1D"/>
    <w:rsid w:val="00EA01D7"/>
    <w:rsid w:val="00EA0247"/>
    <w:rsid w:val="00EA029E"/>
    <w:rsid w:val="00EA02E8"/>
    <w:rsid w:val="00EA03BB"/>
    <w:rsid w:val="00EA0577"/>
    <w:rsid w:val="00EA0696"/>
    <w:rsid w:val="00EA06EF"/>
    <w:rsid w:val="00EA0702"/>
    <w:rsid w:val="00EA08EC"/>
    <w:rsid w:val="00EA0944"/>
    <w:rsid w:val="00EA0DC6"/>
    <w:rsid w:val="00EA0E33"/>
    <w:rsid w:val="00EA0E91"/>
    <w:rsid w:val="00EA0F12"/>
    <w:rsid w:val="00EA0F54"/>
    <w:rsid w:val="00EA1007"/>
    <w:rsid w:val="00EA10E8"/>
    <w:rsid w:val="00EA1178"/>
    <w:rsid w:val="00EA132F"/>
    <w:rsid w:val="00EA1478"/>
    <w:rsid w:val="00EA1517"/>
    <w:rsid w:val="00EA156F"/>
    <w:rsid w:val="00EA16DE"/>
    <w:rsid w:val="00EA1840"/>
    <w:rsid w:val="00EA1D29"/>
    <w:rsid w:val="00EA1EA8"/>
    <w:rsid w:val="00EA1F93"/>
    <w:rsid w:val="00EA1FEB"/>
    <w:rsid w:val="00EA20F8"/>
    <w:rsid w:val="00EA229C"/>
    <w:rsid w:val="00EA22D1"/>
    <w:rsid w:val="00EA23C4"/>
    <w:rsid w:val="00EA2562"/>
    <w:rsid w:val="00EA25B4"/>
    <w:rsid w:val="00EA2837"/>
    <w:rsid w:val="00EA285F"/>
    <w:rsid w:val="00EA2904"/>
    <w:rsid w:val="00EA297A"/>
    <w:rsid w:val="00EA2DF7"/>
    <w:rsid w:val="00EA3055"/>
    <w:rsid w:val="00EA3160"/>
    <w:rsid w:val="00EA31F2"/>
    <w:rsid w:val="00EA31F4"/>
    <w:rsid w:val="00EA33C6"/>
    <w:rsid w:val="00EA3480"/>
    <w:rsid w:val="00EA348F"/>
    <w:rsid w:val="00EA3667"/>
    <w:rsid w:val="00EA37BC"/>
    <w:rsid w:val="00EA393B"/>
    <w:rsid w:val="00EA3B17"/>
    <w:rsid w:val="00EA3DC4"/>
    <w:rsid w:val="00EA3FC2"/>
    <w:rsid w:val="00EA42D4"/>
    <w:rsid w:val="00EA4797"/>
    <w:rsid w:val="00EA4817"/>
    <w:rsid w:val="00EA49FF"/>
    <w:rsid w:val="00EA4A5E"/>
    <w:rsid w:val="00EA4B55"/>
    <w:rsid w:val="00EA4B9C"/>
    <w:rsid w:val="00EA4C4A"/>
    <w:rsid w:val="00EA4F0E"/>
    <w:rsid w:val="00EA4FE2"/>
    <w:rsid w:val="00EA502D"/>
    <w:rsid w:val="00EA5058"/>
    <w:rsid w:val="00EA508B"/>
    <w:rsid w:val="00EA522D"/>
    <w:rsid w:val="00EA52E7"/>
    <w:rsid w:val="00EA530A"/>
    <w:rsid w:val="00EA534C"/>
    <w:rsid w:val="00EA543B"/>
    <w:rsid w:val="00EA546C"/>
    <w:rsid w:val="00EA5495"/>
    <w:rsid w:val="00EA5539"/>
    <w:rsid w:val="00EA596E"/>
    <w:rsid w:val="00EA59D7"/>
    <w:rsid w:val="00EA5C33"/>
    <w:rsid w:val="00EA60BC"/>
    <w:rsid w:val="00EA6227"/>
    <w:rsid w:val="00EA6303"/>
    <w:rsid w:val="00EA641D"/>
    <w:rsid w:val="00EA6568"/>
    <w:rsid w:val="00EA65B3"/>
    <w:rsid w:val="00EA672C"/>
    <w:rsid w:val="00EA673B"/>
    <w:rsid w:val="00EA67BF"/>
    <w:rsid w:val="00EA68BB"/>
    <w:rsid w:val="00EA694C"/>
    <w:rsid w:val="00EA6C42"/>
    <w:rsid w:val="00EA6D8F"/>
    <w:rsid w:val="00EA6E24"/>
    <w:rsid w:val="00EA6EDC"/>
    <w:rsid w:val="00EA706C"/>
    <w:rsid w:val="00EA70CA"/>
    <w:rsid w:val="00EA7107"/>
    <w:rsid w:val="00EA7370"/>
    <w:rsid w:val="00EA750F"/>
    <w:rsid w:val="00EA75C4"/>
    <w:rsid w:val="00EA7776"/>
    <w:rsid w:val="00EA77C0"/>
    <w:rsid w:val="00EA78AA"/>
    <w:rsid w:val="00EA7B66"/>
    <w:rsid w:val="00EA7C5D"/>
    <w:rsid w:val="00EA7F67"/>
    <w:rsid w:val="00EB0171"/>
    <w:rsid w:val="00EB030E"/>
    <w:rsid w:val="00EB03AB"/>
    <w:rsid w:val="00EB0449"/>
    <w:rsid w:val="00EB05E8"/>
    <w:rsid w:val="00EB070B"/>
    <w:rsid w:val="00EB0AAA"/>
    <w:rsid w:val="00EB0C11"/>
    <w:rsid w:val="00EB0D77"/>
    <w:rsid w:val="00EB0EE6"/>
    <w:rsid w:val="00EB0FF6"/>
    <w:rsid w:val="00EB109B"/>
    <w:rsid w:val="00EB1189"/>
    <w:rsid w:val="00EB13BC"/>
    <w:rsid w:val="00EB159D"/>
    <w:rsid w:val="00EB16D5"/>
    <w:rsid w:val="00EB1B0E"/>
    <w:rsid w:val="00EB1BF1"/>
    <w:rsid w:val="00EB1DB9"/>
    <w:rsid w:val="00EB1DE0"/>
    <w:rsid w:val="00EB1EF3"/>
    <w:rsid w:val="00EB2034"/>
    <w:rsid w:val="00EB2233"/>
    <w:rsid w:val="00EB2254"/>
    <w:rsid w:val="00EB2346"/>
    <w:rsid w:val="00EB2350"/>
    <w:rsid w:val="00EB23FD"/>
    <w:rsid w:val="00EB2444"/>
    <w:rsid w:val="00EB2445"/>
    <w:rsid w:val="00EB26B0"/>
    <w:rsid w:val="00EB2719"/>
    <w:rsid w:val="00EB275C"/>
    <w:rsid w:val="00EB28B9"/>
    <w:rsid w:val="00EB28E5"/>
    <w:rsid w:val="00EB2CFF"/>
    <w:rsid w:val="00EB2D1A"/>
    <w:rsid w:val="00EB2DEF"/>
    <w:rsid w:val="00EB2EC8"/>
    <w:rsid w:val="00EB2F77"/>
    <w:rsid w:val="00EB31F2"/>
    <w:rsid w:val="00EB324D"/>
    <w:rsid w:val="00EB3345"/>
    <w:rsid w:val="00EB33B2"/>
    <w:rsid w:val="00EB33CF"/>
    <w:rsid w:val="00EB33D5"/>
    <w:rsid w:val="00EB35D0"/>
    <w:rsid w:val="00EB35E7"/>
    <w:rsid w:val="00EB3627"/>
    <w:rsid w:val="00EB362B"/>
    <w:rsid w:val="00EB363D"/>
    <w:rsid w:val="00EB37C0"/>
    <w:rsid w:val="00EB38B3"/>
    <w:rsid w:val="00EB3A39"/>
    <w:rsid w:val="00EB3B20"/>
    <w:rsid w:val="00EB3BFE"/>
    <w:rsid w:val="00EB3C5C"/>
    <w:rsid w:val="00EB3CB7"/>
    <w:rsid w:val="00EB3D91"/>
    <w:rsid w:val="00EB3EAE"/>
    <w:rsid w:val="00EB3EC1"/>
    <w:rsid w:val="00EB4049"/>
    <w:rsid w:val="00EB423E"/>
    <w:rsid w:val="00EB433F"/>
    <w:rsid w:val="00EB4392"/>
    <w:rsid w:val="00EB450C"/>
    <w:rsid w:val="00EB450E"/>
    <w:rsid w:val="00EB4623"/>
    <w:rsid w:val="00EB4681"/>
    <w:rsid w:val="00EB475B"/>
    <w:rsid w:val="00EB4998"/>
    <w:rsid w:val="00EB4A02"/>
    <w:rsid w:val="00EB4B48"/>
    <w:rsid w:val="00EB4E44"/>
    <w:rsid w:val="00EB4F5A"/>
    <w:rsid w:val="00EB4FDF"/>
    <w:rsid w:val="00EB5132"/>
    <w:rsid w:val="00EB51A7"/>
    <w:rsid w:val="00EB51D7"/>
    <w:rsid w:val="00EB5398"/>
    <w:rsid w:val="00EB539C"/>
    <w:rsid w:val="00EB53FF"/>
    <w:rsid w:val="00EB5595"/>
    <w:rsid w:val="00EB5598"/>
    <w:rsid w:val="00EB5723"/>
    <w:rsid w:val="00EB5A23"/>
    <w:rsid w:val="00EB5AA5"/>
    <w:rsid w:val="00EB5AF5"/>
    <w:rsid w:val="00EB5EA3"/>
    <w:rsid w:val="00EB648D"/>
    <w:rsid w:val="00EB66B1"/>
    <w:rsid w:val="00EB6765"/>
    <w:rsid w:val="00EB6855"/>
    <w:rsid w:val="00EB68F9"/>
    <w:rsid w:val="00EB6A68"/>
    <w:rsid w:val="00EB6A92"/>
    <w:rsid w:val="00EB6B71"/>
    <w:rsid w:val="00EB6BBC"/>
    <w:rsid w:val="00EB6C13"/>
    <w:rsid w:val="00EB6C8B"/>
    <w:rsid w:val="00EB6CF1"/>
    <w:rsid w:val="00EB6D0F"/>
    <w:rsid w:val="00EB7295"/>
    <w:rsid w:val="00EB732B"/>
    <w:rsid w:val="00EB740F"/>
    <w:rsid w:val="00EB7590"/>
    <w:rsid w:val="00EB75A3"/>
    <w:rsid w:val="00EB75B3"/>
    <w:rsid w:val="00EB7612"/>
    <w:rsid w:val="00EB7AD1"/>
    <w:rsid w:val="00EB7B36"/>
    <w:rsid w:val="00EB7B4E"/>
    <w:rsid w:val="00EC0050"/>
    <w:rsid w:val="00EC02F8"/>
    <w:rsid w:val="00EC0375"/>
    <w:rsid w:val="00EC0555"/>
    <w:rsid w:val="00EC06A1"/>
    <w:rsid w:val="00EC0718"/>
    <w:rsid w:val="00EC0BE3"/>
    <w:rsid w:val="00EC0C34"/>
    <w:rsid w:val="00EC0CF5"/>
    <w:rsid w:val="00EC0DD7"/>
    <w:rsid w:val="00EC0F25"/>
    <w:rsid w:val="00EC0F38"/>
    <w:rsid w:val="00EC0FA4"/>
    <w:rsid w:val="00EC1A67"/>
    <w:rsid w:val="00EC1AEC"/>
    <w:rsid w:val="00EC1DB3"/>
    <w:rsid w:val="00EC1DC1"/>
    <w:rsid w:val="00EC2032"/>
    <w:rsid w:val="00EC21A5"/>
    <w:rsid w:val="00EC21BD"/>
    <w:rsid w:val="00EC221E"/>
    <w:rsid w:val="00EC289E"/>
    <w:rsid w:val="00EC2972"/>
    <w:rsid w:val="00EC29FA"/>
    <w:rsid w:val="00EC2AC2"/>
    <w:rsid w:val="00EC2B16"/>
    <w:rsid w:val="00EC2B94"/>
    <w:rsid w:val="00EC2BB0"/>
    <w:rsid w:val="00EC2D23"/>
    <w:rsid w:val="00EC2EA0"/>
    <w:rsid w:val="00EC2EED"/>
    <w:rsid w:val="00EC305D"/>
    <w:rsid w:val="00EC30E0"/>
    <w:rsid w:val="00EC310F"/>
    <w:rsid w:val="00EC3295"/>
    <w:rsid w:val="00EC3367"/>
    <w:rsid w:val="00EC3472"/>
    <w:rsid w:val="00EC3482"/>
    <w:rsid w:val="00EC3606"/>
    <w:rsid w:val="00EC36DF"/>
    <w:rsid w:val="00EC3847"/>
    <w:rsid w:val="00EC3A65"/>
    <w:rsid w:val="00EC3DD8"/>
    <w:rsid w:val="00EC3E23"/>
    <w:rsid w:val="00EC420E"/>
    <w:rsid w:val="00EC44FC"/>
    <w:rsid w:val="00EC4586"/>
    <w:rsid w:val="00EC4633"/>
    <w:rsid w:val="00EC4854"/>
    <w:rsid w:val="00EC4A3D"/>
    <w:rsid w:val="00EC4B7C"/>
    <w:rsid w:val="00EC4C67"/>
    <w:rsid w:val="00EC4CC6"/>
    <w:rsid w:val="00EC4D08"/>
    <w:rsid w:val="00EC4E58"/>
    <w:rsid w:val="00EC503F"/>
    <w:rsid w:val="00EC51C1"/>
    <w:rsid w:val="00EC535F"/>
    <w:rsid w:val="00EC539B"/>
    <w:rsid w:val="00EC58F4"/>
    <w:rsid w:val="00EC5912"/>
    <w:rsid w:val="00EC59CB"/>
    <w:rsid w:val="00EC5BFF"/>
    <w:rsid w:val="00EC5CEE"/>
    <w:rsid w:val="00EC5EFF"/>
    <w:rsid w:val="00EC60A2"/>
    <w:rsid w:val="00EC60EB"/>
    <w:rsid w:val="00EC62CF"/>
    <w:rsid w:val="00EC636C"/>
    <w:rsid w:val="00EC6593"/>
    <w:rsid w:val="00EC6670"/>
    <w:rsid w:val="00EC66DC"/>
    <w:rsid w:val="00EC66E9"/>
    <w:rsid w:val="00EC66FD"/>
    <w:rsid w:val="00EC6A12"/>
    <w:rsid w:val="00EC6A64"/>
    <w:rsid w:val="00EC6FDE"/>
    <w:rsid w:val="00EC71EB"/>
    <w:rsid w:val="00EC7418"/>
    <w:rsid w:val="00EC769F"/>
    <w:rsid w:val="00EC76AD"/>
    <w:rsid w:val="00EC777B"/>
    <w:rsid w:val="00EC77F5"/>
    <w:rsid w:val="00EC7892"/>
    <w:rsid w:val="00EC7900"/>
    <w:rsid w:val="00EC797D"/>
    <w:rsid w:val="00EC7A0F"/>
    <w:rsid w:val="00EC7C9C"/>
    <w:rsid w:val="00EC7DA1"/>
    <w:rsid w:val="00EC7DAC"/>
    <w:rsid w:val="00ED00A1"/>
    <w:rsid w:val="00ED01BD"/>
    <w:rsid w:val="00ED0864"/>
    <w:rsid w:val="00ED0A29"/>
    <w:rsid w:val="00ED0BE1"/>
    <w:rsid w:val="00ED0C11"/>
    <w:rsid w:val="00ED0E1E"/>
    <w:rsid w:val="00ED0EDA"/>
    <w:rsid w:val="00ED102B"/>
    <w:rsid w:val="00ED1083"/>
    <w:rsid w:val="00ED10A5"/>
    <w:rsid w:val="00ED123B"/>
    <w:rsid w:val="00ED13E6"/>
    <w:rsid w:val="00ED13FD"/>
    <w:rsid w:val="00ED1447"/>
    <w:rsid w:val="00ED1454"/>
    <w:rsid w:val="00ED1491"/>
    <w:rsid w:val="00ED14B3"/>
    <w:rsid w:val="00ED1B03"/>
    <w:rsid w:val="00ED1BE0"/>
    <w:rsid w:val="00ED1BE3"/>
    <w:rsid w:val="00ED1CAB"/>
    <w:rsid w:val="00ED1EB0"/>
    <w:rsid w:val="00ED1EDD"/>
    <w:rsid w:val="00ED1F29"/>
    <w:rsid w:val="00ED208D"/>
    <w:rsid w:val="00ED26DE"/>
    <w:rsid w:val="00ED2723"/>
    <w:rsid w:val="00ED27B0"/>
    <w:rsid w:val="00ED28C0"/>
    <w:rsid w:val="00ED2968"/>
    <w:rsid w:val="00ED2A36"/>
    <w:rsid w:val="00ED2A68"/>
    <w:rsid w:val="00ED2AD6"/>
    <w:rsid w:val="00ED2BBA"/>
    <w:rsid w:val="00ED2C6F"/>
    <w:rsid w:val="00ED2D03"/>
    <w:rsid w:val="00ED309D"/>
    <w:rsid w:val="00ED3452"/>
    <w:rsid w:val="00ED3541"/>
    <w:rsid w:val="00ED39AB"/>
    <w:rsid w:val="00ED3BFA"/>
    <w:rsid w:val="00ED3D29"/>
    <w:rsid w:val="00ED3D2E"/>
    <w:rsid w:val="00ED4293"/>
    <w:rsid w:val="00ED4429"/>
    <w:rsid w:val="00ED4443"/>
    <w:rsid w:val="00ED48B2"/>
    <w:rsid w:val="00ED4A0E"/>
    <w:rsid w:val="00ED4B0F"/>
    <w:rsid w:val="00ED4DEE"/>
    <w:rsid w:val="00ED4EFD"/>
    <w:rsid w:val="00ED4F09"/>
    <w:rsid w:val="00ED515F"/>
    <w:rsid w:val="00ED528A"/>
    <w:rsid w:val="00ED5502"/>
    <w:rsid w:val="00ED5548"/>
    <w:rsid w:val="00ED573E"/>
    <w:rsid w:val="00ED58D8"/>
    <w:rsid w:val="00ED59CF"/>
    <w:rsid w:val="00ED59FF"/>
    <w:rsid w:val="00ED5CDE"/>
    <w:rsid w:val="00ED5DB7"/>
    <w:rsid w:val="00ED61C9"/>
    <w:rsid w:val="00ED63A5"/>
    <w:rsid w:val="00ED6530"/>
    <w:rsid w:val="00ED6983"/>
    <w:rsid w:val="00ED6A68"/>
    <w:rsid w:val="00ED6AB6"/>
    <w:rsid w:val="00ED6B8D"/>
    <w:rsid w:val="00ED6C63"/>
    <w:rsid w:val="00ED6CC1"/>
    <w:rsid w:val="00ED6CED"/>
    <w:rsid w:val="00ED6DFE"/>
    <w:rsid w:val="00ED70D8"/>
    <w:rsid w:val="00ED7195"/>
    <w:rsid w:val="00ED726C"/>
    <w:rsid w:val="00ED744A"/>
    <w:rsid w:val="00ED76D4"/>
    <w:rsid w:val="00ED7717"/>
    <w:rsid w:val="00ED7BF9"/>
    <w:rsid w:val="00ED7F54"/>
    <w:rsid w:val="00ED7FED"/>
    <w:rsid w:val="00EE010B"/>
    <w:rsid w:val="00EE0284"/>
    <w:rsid w:val="00EE0473"/>
    <w:rsid w:val="00EE055D"/>
    <w:rsid w:val="00EE05C2"/>
    <w:rsid w:val="00EE07D5"/>
    <w:rsid w:val="00EE088E"/>
    <w:rsid w:val="00EE0A8B"/>
    <w:rsid w:val="00EE0B31"/>
    <w:rsid w:val="00EE0E0E"/>
    <w:rsid w:val="00EE0E63"/>
    <w:rsid w:val="00EE0F2F"/>
    <w:rsid w:val="00EE1336"/>
    <w:rsid w:val="00EE13B9"/>
    <w:rsid w:val="00EE153B"/>
    <w:rsid w:val="00EE15A5"/>
    <w:rsid w:val="00EE16CA"/>
    <w:rsid w:val="00EE1778"/>
    <w:rsid w:val="00EE180E"/>
    <w:rsid w:val="00EE188C"/>
    <w:rsid w:val="00EE1C73"/>
    <w:rsid w:val="00EE1FB9"/>
    <w:rsid w:val="00EE20A2"/>
    <w:rsid w:val="00EE21D8"/>
    <w:rsid w:val="00EE221D"/>
    <w:rsid w:val="00EE23EF"/>
    <w:rsid w:val="00EE23FB"/>
    <w:rsid w:val="00EE2440"/>
    <w:rsid w:val="00EE249F"/>
    <w:rsid w:val="00EE266D"/>
    <w:rsid w:val="00EE2751"/>
    <w:rsid w:val="00EE2A7A"/>
    <w:rsid w:val="00EE2EF3"/>
    <w:rsid w:val="00EE2F7F"/>
    <w:rsid w:val="00EE2FB3"/>
    <w:rsid w:val="00EE302B"/>
    <w:rsid w:val="00EE305D"/>
    <w:rsid w:val="00EE3219"/>
    <w:rsid w:val="00EE327F"/>
    <w:rsid w:val="00EE3392"/>
    <w:rsid w:val="00EE33EC"/>
    <w:rsid w:val="00EE3437"/>
    <w:rsid w:val="00EE34D3"/>
    <w:rsid w:val="00EE3614"/>
    <w:rsid w:val="00EE3654"/>
    <w:rsid w:val="00EE369D"/>
    <w:rsid w:val="00EE37C6"/>
    <w:rsid w:val="00EE3CF3"/>
    <w:rsid w:val="00EE3D08"/>
    <w:rsid w:val="00EE404F"/>
    <w:rsid w:val="00EE40EA"/>
    <w:rsid w:val="00EE4185"/>
    <w:rsid w:val="00EE45A1"/>
    <w:rsid w:val="00EE46F0"/>
    <w:rsid w:val="00EE47EC"/>
    <w:rsid w:val="00EE48A4"/>
    <w:rsid w:val="00EE494B"/>
    <w:rsid w:val="00EE496B"/>
    <w:rsid w:val="00EE4B4F"/>
    <w:rsid w:val="00EE4C08"/>
    <w:rsid w:val="00EE4FE0"/>
    <w:rsid w:val="00EE507A"/>
    <w:rsid w:val="00EE5131"/>
    <w:rsid w:val="00EE51AC"/>
    <w:rsid w:val="00EE546F"/>
    <w:rsid w:val="00EE56EE"/>
    <w:rsid w:val="00EE5846"/>
    <w:rsid w:val="00EE58B2"/>
    <w:rsid w:val="00EE59B5"/>
    <w:rsid w:val="00EE5A3B"/>
    <w:rsid w:val="00EE5A9C"/>
    <w:rsid w:val="00EE5B7F"/>
    <w:rsid w:val="00EE5BD4"/>
    <w:rsid w:val="00EE5DA8"/>
    <w:rsid w:val="00EE64B9"/>
    <w:rsid w:val="00EE6630"/>
    <w:rsid w:val="00EE6A7D"/>
    <w:rsid w:val="00EE6A9E"/>
    <w:rsid w:val="00EE6BFD"/>
    <w:rsid w:val="00EE6C7B"/>
    <w:rsid w:val="00EE6DEA"/>
    <w:rsid w:val="00EE717F"/>
    <w:rsid w:val="00EE7181"/>
    <w:rsid w:val="00EE725D"/>
    <w:rsid w:val="00EE7283"/>
    <w:rsid w:val="00EE729F"/>
    <w:rsid w:val="00EE72FD"/>
    <w:rsid w:val="00EE7852"/>
    <w:rsid w:val="00EE790E"/>
    <w:rsid w:val="00EE794C"/>
    <w:rsid w:val="00EE795C"/>
    <w:rsid w:val="00EE7DE8"/>
    <w:rsid w:val="00EE7DF7"/>
    <w:rsid w:val="00EE7F13"/>
    <w:rsid w:val="00EF004D"/>
    <w:rsid w:val="00EF0183"/>
    <w:rsid w:val="00EF0233"/>
    <w:rsid w:val="00EF027C"/>
    <w:rsid w:val="00EF033B"/>
    <w:rsid w:val="00EF03DC"/>
    <w:rsid w:val="00EF05CE"/>
    <w:rsid w:val="00EF0628"/>
    <w:rsid w:val="00EF06D3"/>
    <w:rsid w:val="00EF06FC"/>
    <w:rsid w:val="00EF09B8"/>
    <w:rsid w:val="00EF0B1C"/>
    <w:rsid w:val="00EF0DC4"/>
    <w:rsid w:val="00EF0F71"/>
    <w:rsid w:val="00EF100B"/>
    <w:rsid w:val="00EF118E"/>
    <w:rsid w:val="00EF12CA"/>
    <w:rsid w:val="00EF13DA"/>
    <w:rsid w:val="00EF1424"/>
    <w:rsid w:val="00EF1462"/>
    <w:rsid w:val="00EF1484"/>
    <w:rsid w:val="00EF157D"/>
    <w:rsid w:val="00EF157F"/>
    <w:rsid w:val="00EF1C90"/>
    <w:rsid w:val="00EF1F16"/>
    <w:rsid w:val="00EF1F90"/>
    <w:rsid w:val="00EF1FD0"/>
    <w:rsid w:val="00EF2006"/>
    <w:rsid w:val="00EF222A"/>
    <w:rsid w:val="00EF2708"/>
    <w:rsid w:val="00EF2938"/>
    <w:rsid w:val="00EF2B60"/>
    <w:rsid w:val="00EF2D3A"/>
    <w:rsid w:val="00EF2E7E"/>
    <w:rsid w:val="00EF2EA9"/>
    <w:rsid w:val="00EF2FD7"/>
    <w:rsid w:val="00EF3216"/>
    <w:rsid w:val="00EF3362"/>
    <w:rsid w:val="00EF3962"/>
    <w:rsid w:val="00EF39A3"/>
    <w:rsid w:val="00EF39C9"/>
    <w:rsid w:val="00EF39DD"/>
    <w:rsid w:val="00EF3ACF"/>
    <w:rsid w:val="00EF3C6C"/>
    <w:rsid w:val="00EF3CA2"/>
    <w:rsid w:val="00EF3D25"/>
    <w:rsid w:val="00EF3E6F"/>
    <w:rsid w:val="00EF3F69"/>
    <w:rsid w:val="00EF40EF"/>
    <w:rsid w:val="00EF4315"/>
    <w:rsid w:val="00EF43BE"/>
    <w:rsid w:val="00EF48DF"/>
    <w:rsid w:val="00EF4AFC"/>
    <w:rsid w:val="00EF4CE4"/>
    <w:rsid w:val="00EF4D28"/>
    <w:rsid w:val="00EF4D59"/>
    <w:rsid w:val="00EF4E90"/>
    <w:rsid w:val="00EF5317"/>
    <w:rsid w:val="00EF534C"/>
    <w:rsid w:val="00EF5407"/>
    <w:rsid w:val="00EF56FD"/>
    <w:rsid w:val="00EF5714"/>
    <w:rsid w:val="00EF58D2"/>
    <w:rsid w:val="00EF597B"/>
    <w:rsid w:val="00EF5999"/>
    <w:rsid w:val="00EF5BDA"/>
    <w:rsid w:val="00EF5C26"/>
    <w:rsid w:val="00EF5C63"/>
    <w:rsid w:val="00EF5D3B"/>
    <w:rsid w:val="00EF5D97"/>
    <w:rsid w:val="00EF5EF4"/>
    <w:rsid w:val="00EF5FA0"/>
    <w:rsid w:val="00EF5FC4"/>
    <w:rsid w:val="00EF617D"/>
    <w:rsid w:val="00EF62BB"/>
    <w:rsid w:val="00EF653C"/>
    <w:rsid w:val="00EF659F"/>
    <w:rsid w:val="00EF65D9"/>
    <w:rsid w:val="00EF678C"/>
    <w:rsid w:val="00EF6997"/>
    <w:rsid w:val="00EF6B00"/>
    <w:rsid w:val="00EF6BA7"/>
    <w:rsid w:val="00EF6C84"/>
    <w:rsid w:val="00EF71FD"/>
    <w:rsid w:val="00EF731D"/>
    <w:rsid w:val="00EF73DA"/>
    <w:rsid w:val="00EF7627"/>
    <w:rsid w:val="00EF76AF"/>
    <w:rsid w:val="00EF7704"/>
    <w:rsid w:val="00EF7730"/>
    <w:rsid w:val="00EF78A9"/>
    <w:rsid w:val="00EF794C"/>
    <w:rsid w:val="00EF7A21"/>
    <w:rsid w:val="00EF7B47"/>
    <w:rsid w:val="00EF7D65"/>
    <w:rsid w:val="00EF7DB3"/>
    <w:rsid w:val="00F00112"/>
    <w:rsid w:val="00F001AF"/>
    <w:rsid w:val="00F00653"/>
    <w:rsid w:val="00F008C7"/>
    <w:rsid w:val="00F00A87"/>
    <w:rsid w:val="00F00D8A"/>
    <w:rsid w:val="00F00D9F"/>
    <w:rsid w:val="00F0102D"/>
    <w:rsid w:val="00F01054"/>
    <w:rsid w:val="00F011BE"/>
    <w:rsid w:val="00F0141E"/>
    <w:rsid w:val="00F01577"/>
    <w:rsid w:val="00F0161A"/>
    <w:rsid w:val="00F018CB"/>
    <w:rsid w:val="00F019FE"/>
    <w:rsid w:val="00F01AEA"/>
    <w:rsid w:val="00F01BB6"/>
    <w:rsid w:val="00F01F21"/>
    <w:rsid w:val="00F01F7F"/>
    <w:rsid w:val="00F02025"/>
    <w:rsid w:val="00F02225"/>
    <w:rsid w:val="00F02335"/>
    <w:rsid w:val="00F025F6"/>
    <w:rsid w:val="00F0271B"/>
    <w:rsid w:val="00F0298A"/>
    <w:rsid w:val="00F02CCD"/>
    <w:rsid w:val="00F02FD2"/>
    <w:rsid w:val="00F0330B"/>
    <w:rsid w:val="00F03342"/>
    <w:rsid w:val="00F033D4"/>
    <w:rsid w:val="00F03449"/>
    <w:rsid w:val="00F03F27"/>
    <w:rsid w:val="00F04444"/>
    <w:rsid w:val="00F04492"/>
    <w:rsid w:val="00F04891"/>
    <w:rsid w:val="00F04D75"/>
    <w:rsid w:val="00F04D9E"/>
    <w:rsid w:val="00F04EAA"/>
    <w:rsid w:val="00F04EB5"/>
    <w:rsid w:val="00F05103"/>
    <w:rsid w:val="00F05331"/>
    <w:rsid w:val="00F0560E"/>
    <w:rsid w:val="00F0582E"/>
    <w:rsid w:val="00F05BCF"/>
    <w:rsid w:val="00F05D82"/>
    <w:rsid w:val="00F06090"/>
    <w:rsid w:val="00F06127"/>
    <w:rsid w:val="00F061FC"/>
    <w:rsid w:val="00F06279"/>
    <w:rsid w:val="00F06491"/>
    <w:rsid w:val="00F064F0"/>
    <w:rsid w:val="00F0666C"/>
    <w:rsid w:val="00F06BD5"/>
    <w:rsid w:val="00F06E4B"/>
    <w:rsid w:val="00F06E6A"/>
    <w:rsid w:val="00F06ED6"/>
    <w:rsid w:val="00F0712B"/>
    <w:rsid w:val="00F0745C"/>
    <w:rsid w:val="00F07541"/>
    <w:rsid w:val="00F0779C"/>
    <w:rsid w:val="00F079E2"/>
    <w:rsid w:val="00F07C6E"/>
    <w:rsid w:val="00F07E05"/>
    <w:rsid w:val="00F07F16"/>
    <w:rsid w:val="00F07F3A"/>
    <w:rsid w:val="00F1006F"/>
    <w:rsid w:val="00F10152"/>
    <w:rsid w:val="00F10160"/>
    <w:rsid w:val="00F101B5"/>
    <w:rsid w:val="00F102CA"/>
    <w:rsid w:val="00F10334"/>
    <w:rsid w:val="00F104B2"/>
    <w:rsid w:val="00F10670"/>
    <w:rsid w:val="00F107AC"/>
    <w:rsid w:val="00F108CA"/>
    <w:rsid w:val="00F10A67"/>
    <w:rsid w:val="00F10AAA"/>
    <w:rsid w:val="00F10AB2"/>
    <w:rsid w:val="00F10CE8"/>
    <w:rsid w:val="00F10F0E"/>
    <w:rsid w:val="00F10FC3"/>
    <w:rsid w:val="00F1100B"/>
    <w:rsid w:val="00F11158"/>
    <w:rsid w:val="00F11190"/>
    <w:rsid w:val="00F11245"/>
    <w:rsid w:val="00F1148F"/>
    <w:rsid w:val="00F11617"/>
    <w:rsid w:val="00F11772"/>
    <w:rsid w:val="00F11A0B"/>
    <w:rsid w:val="00F11A87"/>
    <w:rsid w:val="00F11B04"/>
    <w:rsid w:val="00F11BA9"/>
    <w:rsid w:val="00F11D7E"/>
    <w:rsid w:val="00F11EE3"/>
    <w:rsid w:val="00F11F3E"/>
    <w:rsid w:val="00F1200F"/>
    <w:rsid w:val="00F121F8"/>
    <w:rsid w:val="00F12256"/>
    <w:rsid w:val="00F124E4"/>
    <w:rsid w:val="00F12723"/>
    <w:rsid w:val="00F127EF"/>
    <w:rsid w:val="00F128C4"/>
    <w:rsid w:val="00F1298B"/>
    <w:rsid w:val="00F129B9"/>
    <w:rsid w:val="00F12B32"/>
    <w:rsid w:val="00F12F58"/>
    <w:rsid w:val="00F130F8"/>
    <w:rsid w:val="00F131FB"/>
    <w:rsid w:val="00F1324F"/>
    <w:rsid w:val="00F136C7"/>
    <w:rsid w:val="00F137DA"/>
    <w:rsid w:val="00F1382B"/>
    <w:rsid w:val="00F13958"/>
    <w:rsid w:val="00F13C07"/>
    <w:rsid w:val="00F13C1B"/>
    <w:rsid w:val="00F13DEB"/>
    <w:rsid w:val="00F13FB1"/>
    <w:rsid w:val="00F140C7"/>
    <w:rsid w:val="00F1418E"/>
    <w:rsid w:val="00F141AD"/>
    <w:rsid w:val="00F14675"/>
    <w:rsid w:val="00F147F2"/>
    <w:rsid w:val="00F148A5"/>
    <w:rsid w:val="00F148E9"/>
    <w:rsid w:val="00F148EC"/>
    <w:rsid w:val="00F14927"/>
    <w:rsid w:val="00F14AF2"/>
    <w:rsid w:val="00F14B23"/>
    <w:rsid w:val="00F14B90"/>
    <w:rsid w:val="00F14DF9"/>
    <w:rsid w:val="00F14F30"/>
    <w:rsid w:val="00F151A7"/>
    <w:rsid w:val="00F1527F"/>
    <w:rsid w:val="00F15467"/>
    <w:rsid w:val="00F15485"/>
    <w:rsid w:val="00F154D7"/>
    <w:rsid w:val="00F155AD"/>
    <w:rsid w:val="00F1562C"/>
    <w:rsid w:val="00F15C1E"/>
    <w:rsid w:val="00F15C42"/>
    <w:rsid w:val="00F15C58"/>
    <w:rsid w:val="00F15E24"/>
    <w:rsid w:val="00F161AF"/>
    <w:rsid w:val="00F161E1"/>
    <w:rsid w:val="00F1625B"/>
    <w:rsid w:val="00F1629F"/>
    <w:rsid w:val="00F16AB0"/>
    <w:rsid w:val="00F16B88"/>
    <w:rsid w:val="00F16C66"/>
    <w:rsid w:val="00F16D10"/>
    <w:rsid w:val="00F16DC7"/>
    <w:rsid w:val="00F16F33"/>
    <w:rsid w:val="00F16F5D"/>
    <w:rsid w:val="00F17070"/>
    <w:rsid w:val="00F1736E"/>
    <w:rsid w:val="00F1750D"/>
    <w:rsid w:val="00F1752F"/>
    <w:rsid w:val="00F17797"/>
    <w:rsid w:val="00F17804"/>
    <w:rsid w:val="00F17BD7"/>
    <w:rsid w:val="00F17CFB"/>
    <w:rsid w:val="00F17F14"/>
    <w:rsid w:val="00F17F5A"/>
    <w:rsid w:val="00F17F66"/>
    <w:rsid w:val="00F202FF"/>
    <w:rsid w:val="00F20516"/>
    <w:rsid w:val="00F206EC"/>
    <w:rsid w:val="00F207ED"/>
    <w:rsid w:val="00F208CE"/>
    <w:rsid w:val="00F208E0"/>
    <w:rsid w:val="00F20B77"/>
    <w:rsid w:val="00F20C24"/>
    <w:rsid w:val="00F20ED2"/>
    <w:rsid w:val="00F20ED5"/>
    <w:rsid w:val="00F21088"/>
    <w:rsid w:val="00F2123A"/>
    <w:rsid w:val="00F2141B"/>
    <w:rsid w:val="00F21525"/>
    <w:rsid w:val="00F215F3"/>
    <w:rsid w:val="00F217CD"/>
    <w:rsid w:val="00F2189B"/>
    <w:rsid w:val="00F21A1F"/>
    <w:rsid w:val="00F21BFD"/>
    <w:rsid w:val="00F21F62"/>
    <w:rsid w:val="00F22077"/>
    <w:rsid w:val="00F2252B"/>
    <w:rsid w:val="00F2270B"/>
    <w:rsid w:val="00F22802"/>
    <w:rsid w:val="00F2293F"/>
    <w:rsid w:val="00F22954"/>
    <w:rsid w:val="00F22ADB"/>
    <w:rsid w:val="00F22BB2"/>
    <w:rsid w:val="00F22CE7"/>
    <w:rsid w:val="00F22D29"/>
    <w:rsid w:val="00F22D62"/>
    <w:rsid w:val="00F22E69"/>
    <w:rsid w:val="00F22EB9"/>
    <w:rsid w:val="00F22FC9"/>
    <w:rsid w:val="00F22FD5"/>
    <w:rsid w:val="00F2335D"/>
    <w:rsid w:val="00F2344D"/>
    <w:rsid w:val="00F234A4"/>
    <w:rsid w:val="00F23661"/>
    <w:rsid w:val="00F238F0"/>
    <w:rsid w:val="00F2391F"/>
    <w:rsid w:val="00F23A36"/>
    <w:rsid w:val="00F23DD5"/>
    <w:rsid w:val="00F23F54"/>
    <w:rsid w:val="00F2425B"/>
    <w:rsid w:val="00F246C2"/>
    <w:rsid w:val="00F2470E"/>
    <w:rsid w:val="00F24742"/>
    <w:rsid w:val="00F24775"/>
    <w:rsid w:val="00F247CA"/>
    <w:rsid w:val="00F247D4"/>
    <w:rsid w:val="00F247E5"/>
    <w:rsid w:val="00F24A28"/>
    <w:rsid w:val="00F24A65"/>
    <w:rsid w:val="00F24D1C"/>
    <w:rsid w:val="00F24D22"/>
    <w:rsid w:val="00F24F52"/>
    <w:rsid w:val="00F251C3"/>
    <w:rsid w:val="00F252A8"/>
    <w:rsid w:val="00F252FA"/>
    <w:rsid w:val="00F2551C"/>
    <w:rsid w:val="00F2555E"/>
    <w:rsid w:val="00F256DC"/>
    <w:rsid w:val="00F2578F"/>
    <w:rsid w:val="00F257F0"/>
    <w:rsid w:val="00F25BBE"/>
    <w:rsid w:val="00F25C12"/>
    <w:rsid w:val="00F25CFD"/>
    <w:rsid w:val="00F260F1"/>
    <w:rsid w:val="00F2619C"/>
    <w:rsid w:val="00F261F7"/>
    <w:rsid w:val="00F263C0"/>
    <w:rsid w:val="00F26550"/>
    <w:rsid w:val="00F265E5"/>
    <w:rsid w:val="00F26688"/>
    <w:rsid w:val="00F2695A"/>
    <w:rsid w:val="00F26AE1"/>
    <w:rsid w:val="00F26CEC"/>
    <w:rsid w:val="00F26E81"/>
    <w:rsid w:val="00F26E9D"/>
    <w:rsid w:val="00F26ED4"/>
    <w:rsid w:val="00F27734"/>
    <w:rsid w:val="00F277D3"/>
    <w:rsid w:val="00F27931"/>
    <w:rsid w:val="00F27AEF"/>
    <w:rsid w:val="00F27B4E"/>
    <w:rsid w:val="00F27E25"/>
    <w:rsid w:val="00F27FF0"/>
    <w:rsid w:val="00F30003"/>
    <w:rsid w:val="00F301BA"/>
    <w:rsid w:val="00F303FA"/>
    <w:rsid w:val="00F30572"/>
    <w:rsid w:val="00F3071C"/>
    <w:rsid w:val="00F308AB"/>
    <w:rsid w:val="00F30943"/>
    <w:rsid w:val="00F30B35"/>
    <w:rsid w:val="00F30E59"/>
    <w:rsid w:val="00F30E6D"/>
    <w:rsid w:val="00F3103D"/>
    <w:rsid w:val="00F313AA"/>
    <w:rsid w:val="00F31583"/>
    <w:rsid w:val="00F3163C"/>
    <w:rsid w:val="00F317A8"/>
    <w:rsid w:val="00F31B83"/>
    <w:rsid w:val="00F31C08"/>
    <w:rsid w:val="00F31C53"/>
    <w:rsid w:val="00F31DD5"/>
    <w:rsid w:val="00F320E3"/>
    <w:rsid w:val="00F321E1"/>
    <w:rsid w:val="00F32501"/>
    <w:rsid w:val="00F32575"/>
    <w:rsid w:val="00F3263D"/>
    <w:rsid w:val="00F32676"/>
    <w:rsid w:val="00F32719"/>
    <w:rsid w:val="00F32C5A"/>
    <w:rsid w:val="00F32C7B"/>
    <w:rsid w:val="00F32D43"/>
    <w:rsid w:val="00F32E5B"/>
    <w:rsid w:val="00F333BA"/>
    <w:rsid w:val="00F33454"/>
    <w:rsid w:val="00F337F3"/>
    <w:rsid w:val="00F33894"/>
    <w:rsid w:val="00F338D3"/>
    <w:rsid w:val="00F33917"/>
    <w:rsid w:val="00F33A46"/>
    <w:rsid w:val="00F33AA1"/>
    <w:rsid w:val="00F33B0D"/>
    <w:rsid w:val="00F33C66"/>
    <w:rsid w:val="00F33CD1"/>
    <w:rsid w:val="00F33E88"/>
    <w:rsid w:val="00F33F56"/>
    <w:rsid w:val="00F341D2"/>
    <w:rsid w:val="00F34299"/>
    <w:rsid w:val="00F3444B"/>
    <w:rsid w:val="00F345F7"/>
    <w:rsid w:val="00F3462B"/>
    <w:rsid w:val="00F346A7"/>
    <w:rsid w:val="00F347DA"/>
    <w:rsid w:val="00F3486A"/>
    <w:rsid w:val="00F34B9F"/>
    <w:rsid w:val="00F34BAF"/>
    <w:rsid w:val="00F34E63"/>
    <w:rsid w:val="00F34E6E"/>
    <w:rsid w:val="00F34FD9"/>
    <w:rsid w:val="00F350AF"/>
    <w:rsid w:val="00F3526B"/>
    <w:rsid w:val="00F35610"/>
    <w:rsid w:val="00F3594E"/>
    <w:rsid w:val="00F35A2C"/>
    <w:rsid w:val="00F35A37"/>
    <w:rsid w:val="00F35AE4"/>
    <w:rsid w:val="00F35C6E"/>
    <w:rsid w:val="00F35C7A"/>
    <w:rsid w:val="00F35CD5"/>
    <w:rsid w:val="00F35EB4"/>
    <w:rsid w:val="00F35F07"/>
    <w:rsid w:val="00F36095"/>
    <w:rsid w:val="00F361C3"/>
    <w:rsid w:val="00F3622E"/>
    <w:rsid w:val="00F363A7"/>
    <w:rsid w:val="00F36471"/>
    <w:rsid w:val="00F364A8"/>
    <w:rsid w:val="00F3651A"/>
    <w:rsid w:val="00F3679F"/>
    <w:rsid w:val="00F3685E"/>
    <w:rsid w:val="00F36BBA"/>
    <w:rsid w:val="00F36D4E"/>
    <w:rsid w:val="00F36DBE"/>
    <w:rsid w:val="00F36E4B"/>
    <w:rsid w:val="00F36F46"/>
    <w:rsid w:val="00F370D8"/>
    <w:rsid w:val="00F3712C"/>
    <w:rsid w:val="00F3714D"/>
    <w:rsid w:val="00F3718D"/>
    <w:rsid w:val="00F37409"/>
    <w:rsid w:val="00F3760E"/>
    <w:rsid w:val="00F37748"/>
    <w:rsid w:val="00F37858"/>
    <w:rsid w:val="00F37892"/>
    <w:rsid w:val="00F37AC9"/>
    <w:rsid w:val="00F37AD4"/>
    <w:rsid w:val="00F37B67"/>
    <w:rsid w:val="00F37B8D"/>
    <w:rsid w:val="00F37E28"/>
    <w:rsid w:val="00F37F4C"/>
    <w:rsid w:val="00F40137"/>
    <w:rsid w:val="00F40383"/>
    <w:rsid w:val="00F40557"/>
    <w:rsid w:val="00F40581"/>
    <w:rsid w:val="00F40628"/>
    <w:rsid w:val="00F4074A"/>
    <w:rsid w:val="00F407AE"/>
    <w:rsid w:val="00F408F2"/>
    <w:rsid w:val="00F40B4D"/>
    <w:rsid w:val="00F40D68"/>
    <w:rsid w:val="00F40E76"/>
    <w:rsid w:val="00F4104C"/>
    <w:rsid w:val="00F410FF"/>
    <w:rsid w:val="00F414C9"/>
    <w:rsid w:val="00F415F9"/>
    <w:rsid w:val="00F4168E"/>
    <w:rsid w:val="00F416E6"/>
    <w:rsid w:val="00F417D3"/>
    <w:rsid w:val="00F4188C"/>
    <w:rsid w:val="00F419B5"/>
    <w:rsid w:val="00F419D5"/>
    <w:rsid w:val="00F41CB2"/>
    <w:rsid w:val="00F41D04"/>
    <w:rsid w:val="00F41DEA"/>
    <w:rsid w:val="00F41DEF"/>
    <w:rsid w:val="00F41EA5"/>
    <w:rsid w:val="00F41FE6"/>
    <w:rsid w:val="00F420C8"/>
    <w:rsid w:val="00F422BC"/>
    <w:rsid w:val="00F422F2"/>
    <w:rsid w:val="00F4230A"/>
    <w:rsid w:val="00F4230D"/>
    <w:rsid w:val="00F423E5"/>
    <w:rsid w:val="00F425D1"/>
    <w:rsid w:val="00F4271D"/>
    <w:rsid w:val="00F42843"/>
    <w:rsid w:val="00F42959"/>
    <w:rsid w:val="00F42AF3"/>
    <w:rsid w:val="00F42C01"/>
    <w:rsid w:val="00F42C67"/>
    <w:rsid w:val="00F42D2E"/>
    <w:rsid w:val="00F42D49"/>
    <w:rsid w:val="00F42DDA"/>
    <w:rsid w:val="00F431E9"/>
    <w:rsid w:val="00F43586"/>
    <w:rsid w:val="00F435A7"/>
    <w:rsid w:val="00F435BC"/>
    <w:rsid w:val="00F435CE"/>
    <w:rsid w:val="00F4362B"/>
    <w:rsid w:val="00F4364D"/>
    <w:rsid w:val="00F4365E"/>
    <w:rsid w:val="00F437CF"/>
    <w:rsid w:val="00F43848"/>
    <w:rsid w:val="00F4388F"/>
    <w:rsid w:val="00F43907"/>
    <w:rsid w:val="00F43934"/>
    <w:rsid w:val="00F439A9"/>
    <w:rsid w:val="00F43A53"/>
    <w:rsid w:val="00F43AAE"/>
    <w:rsid w:val="00F43B36"/>
    <w:rsid w:val="00F43C9E"/>
    <w:rsid w:val="00F43DE8"/>
    <w:rsid w:val="00F44185"/>
    <w:rsid w:val="00F4437A"/>
    <w:rsid w:val="00F44447"/>
    <w:rsid w:val="00F44551"/>
    <w:rsid w:val="00F44637"/>
    <w:rsid w:val="00F447D9"/>
    <w:rsid w:val="00F44C00"/>
    <w:rsid w:val="00F44FA9"/>
    <w:rsid w:val="00F44FE1"/>
    <w:rsid w:val="00F45227"/>
    <w:rsid w:val="00F4529D"/>
    <w:rsid w:val="00F45430"/>
    <w:rsid w:val="00F45765"/>
    <w:rsid w:val="00F457AC"/>
    <w:rsid w:val="00F45885"/>
    <w:rsid w:val="00F4589C"/>
    <w:rsid w:val="00F45973"/>
    <w:rsid w:val="00F45ADF"/>
    <w:rsid w:val="00F45B0C"/>
    <w:rsid w:val="00F45B36"/>
    <w:rsid w:val="00F45EB6"/>
    <w:rsid w:val="00F45F77"/>
    <w:rsid w:val="00F45FDF"/>
    <w:rsid w:val="00F4608D"/>
    <w:rsid w:val="00F4630D"/>
    <w:rsid w:val="00F465BD"/>
    <w:rsid w:val="00F465CC"/>
    <w:rsid w:val="00F468F1"/>
    <w:rsid w:val="00F46934"/>
    <w:rsid w:val="00F469F9"/>
    <w:rsid w:val="00F46C54"/>
    <w:rsid w:val="00F47041"/>
    <w:rsid w:val="00F4716B"/>
    <w:rsid w:val="00F47226"/>
    <w:rsid w:val="00F472FE"/>
    <w:rsid w:val="00F473D1"/>
    <w:rsid w:val="00F47561"/>
    <w:rsid w:val="00F4758E"/>
    <w:rsid w:val="00F475B5"/>
    <w:rsid w:val="00F476D4"/>
    <w:rsid w:val="00F47A1A"/>
    <w:rsid w:val="00F47AB8"/>
    <w:rsid w:val="00F47B71"/>
    <w:rsid w:val="00F47EF1"/>
    <w:rsid w:val="00F47FF9"/>
    <w:rsid w:val="00F502AE"/>
    <w:rsid w:val="00F50568"/>
    <w:rsid w:val="00F505F4"/>
    <w:rsid w:val="00F506CB"/>
    <w:rsid w:val="00F506E8"/>
    <w:rsid w:val="00F5072C"/>
    <w:rsid w:val="00F5098D"/>
    <w:rsid w:val="00F50A1F"/>
    <w:rsid w:val="00F50A9A"/>
    <w:rsid w:val="00F50DFA"/>
    <w:rsid w:val="00F50F0B"/>
    <w:rsid w:val="00F50FB3"/>
    <w:rsid w:val="00F511E2"/>
    <w:rsid w:val="00F511F8"/>
    <w:rsid w:val="00F51357"/>
    <w:rsid w:val="00F51359"/>
    <w:rsid w:val="00F51401"/>
    <w:rsid w:val="00F5143D"/>
    <w:rsid w:val="00F51611"/>
    <w:rsid w:val="00F51781"/>
    <w:rsid w:val="00F51988"/>
    <w:rsid w:val="00F51DD1"/>
    <w:rsid w:val="00F5209A"/>
    <w:rsid w:val="00F5211B"/>
    <w:rsid w:val="00F521FC"/>
    <w:rsid w:val="00F52280"/>
    <w:rsid w:val="00F523BA"/>
    <w:rsid w:val="00F52404"/>
    <w:rsid w:val="00F525E7"/>
    <w:rsid w:val="00F5265D"/>
    <w:rsid w:val="00F527C6"/>
    <w:rsid w:val="00F52818"/>
    <w:rsid w:val="00F52838"/>
    <w:rsid w:val="00F529F2"/>
    <w:rsid w:val="00F52A01"/>
    <w:rsid w:val="00F52CDF"/>
    <w:rsid w:val="00F52EF1"/>
    <w:rsid w:val="00F531E0"/>
    <w:rsid w:val="00F5330A"/>
    <w:rsid w:val="00F5354D"/>
    <w:rsid w:val="00F53731"/>
    <w:rsid w:val="00F53748"/>
    <w:rsid w:val="00F537CF"/>
    <w:rsid w:val="00F53A15"/>
    <w:rsid w:val="00F53B28"/>
    <w:rsid w:val="00F53D0C"/>
    <w:rsid w:val="00F53F82"/>
    <w:rsid w:val="00F53FD3"/>
    <w:rsid w:val="00F54150"/>
    <w:rsid w:val="00F54475"/>
    <w:rsid w:val="00F54480"/>
    <w:rsid w:val="00F546EB"/>
    <w:rsid w:val="00F548A9"/>
    <w:rsid w:val="00F548D7"/>
    <w:rsid w:val="00F549D9"/>
    <w:rsid w:val="00F54CB4"/>
    <w:rsid w:val="00F54CED"/>
    <w:rsid w:val="00F54F74"/>
    <w:rsid w:val="00F54FD2"/>
    <w:rsid w:val="00F55021"/>
    <w:rsid w:val="00F55069"/>
    <w:rsid w:val="00F55227"/>
    <w:rsid w:val="00F553D4"/>
    <w:rsid w:val="00F55519"/>
    <w:rsid w:val="00F55640"/>
    <w:rsid w:val="00F558A5"/>
    <w:rsid w:val="00F55BA3"/>
    <w:rsid w:val="00F56032"/>
    <w:rsid w:val="00F561C3"/>
    <w:rsid w:val="00F56207"/>
    <w:rsid w:val="00F56356"/>
    <w:rsid w:val="00F56421"/>
    <w:rsid w:val="00F5652F"/>
    <w:rsid w:val="00F5662B"/>
    <w:rsid w:val="00F568AE"/>
    <w:rsid w:val="00F569A2"/>
    <w:rsid w:val="00F56ACC"/>
    <w:rsid w:val="00F56B08"/>
    <w:rsid w:val="00F56C87"/>
    <w:rsid w:val="00F56CB5"/>
    <w:rsid w:val="00F56CE1"/>
    <w:rsid w:val="00F56D11"/>
    <w:rsid w:val="00F56E16"/>
    <w:rsid w:val="00F56F35"/>
    <w:rsid w:val="00F56FD7"/>
    <w:rsid w:val="00F57054"/>
    <w:rsid w:val="00F570B7"/>
    <w:rsid w:val="00F57294"/>
    <w:rsid w:val="00F57399"/>
    <w:rsid w:val="00F573C1"/>
    <w:rsid w:val="00F57585"/>
    <w:rsid w:val="00F577C0"/>
    <w:rsid w:val="00F579D3"/>
    <w:rsid w:val="00F57AB1"/>
    <w:rsid w:val="00F57F0C"/>
    <w:rsid w:val="00F57F34"/>
    <w:rsid w:val="00F60001"/>
    <w:rsid w:val="00F60090"/>
    <w:rsid w:val="00F6016D"/>
    <w:rsid w:val="00F60317"/>
    <w:rsid w:val="00F6034D"/>
    <w:rsid w:val="00F603F3"/>
    <w:rsid w:val="00F60584"/>
    <w:rsid w:val="00F6062E"/>
    <w:rsid w:val="00F6078A"/>
    <w:rsid w:val="00F60ADB"/>
    <w:rsid w:val="00F60C13"/>
    <w:rsid w:val="00F60E12"/>
    <w:rsid w:val="00F60FF4"/>
    <w:rsid w:val="00F610D9"/>
    <w:rsid w:val="00F61115"/>
    <w:rsid w:val="00F61195"/>
    <w:rsid w:val="00F611DC"/>
    <w:rsid w:val="00F6124C"/>
    <w:rsid w:val="00F6126C"/>
    <w:rsid w:val="00F61447"/>
    <w:rsid w:val="00F6187D"/>
    <w:rsid w:val="00F61A98"/>
    <w:rsid w:val="00F61D00"/>
    <w:rsid w:val="00F62196"/>
    <w:rsid w:val="00F6226B"/>
    <w:rsid w:val="00F622B6"/>
    <w:rsid w:val="00F62338"/>
    <w:rsid w:val="00F6234B"/>
    <w:rsid w:val="00F624B9"/>
    <w:rsid w:val="00F6250F"/>
    <w:rsid w:val="00F6277F"/>
    <w:rsid w:val="00F629A5"/>
    <w:rsid w:val="00F62B5D"/>
    <w:rsid w:val="00F62C6B"/>
    <w:rsid w:val="00F630D4"/>
    <w:rsid w:val="00F63192"/>
    <w:rsid w:val="00F633CC"/>
    <w:rsid w:val="00F634AD"/>
    <w:rsid w:val="00F6351C"/>
    <w:rsid w:val="00F635FC"/>
    <w:rsid w:val="00F6383A"/>
    <w:rsid w:val="00F6389F"/>
    <w:rsid w:val="00F638BB"/>
    <w:rsid w:val="00F63952"/>
    <w:rsid w:val="00F63B47"/>
    <w:rsid w:val="00F63F03"/>
    <w:rsid w:val="00F64065"/>
    <w:rsid w:val="00F64110"/>
    <w:rsid w:val="00F64191"/>
    <w:rsid w:val="00F6434B"/>
    <w:rsid w:val="00F64640"/>
    <w:rsid w:val="00F64816"/>
    <w:rsid w:val="00F649FD"/>
    <w:rsid w:val="00F64B94"/>
    <w:rsid w:val="00F64C56"/>
    <w:rsid w:val="00F64D49"/>
    <w:rsid w:val="00F64DAC"/>
    <w:rsid w:val="00F64E0A"/>
    <w:rsid w:val="00F64EAF"/>
    <w:rsid w:val="00F64EED"/>
    <w:rsid w:val="00F6500E"/>
    <w:rsid w:val="00F65040"/>
    <w:rsid w:val="00F650B0"/>
    <w:rsid w:val="00F650B4"/>
    <w:rsid w:val="00F6515A"/>
    <w:rsid w:val="00F65649"/>
    <w:rsid w:val="00F65665"/>
    <w:rsid w:val="00F65E5F"/>
    <w:rsid w:val="00F65EE2"/>
    <w:rsid w:val="00F65F78"/>
    <w:rsid w:val="00F66074"/>
    <w:rsid w:val="00F66321"/>
    <w:rsid w:val="00F6635D"/>
    <w:rsid w:val="00F6636D"/>
    <w:rsid w:val="00F6663E"/>
    <w:rsid w:val="00F66673"/>
    <w:rsid w:val="00F6674C"/>
    <w:rsid w:val="00F66787"/>
    <w:rsid w:val="00F6678C"/>
    <w:rsid w:val="00F66A3F"/>
    <w:rsid w:val="00F66BD4"/>
    <w:rsid w:val="00F66BE1"/>
    <w:rsid w:val="00F66FAA"/>
    <w:rsid w:val="00F6715B"/>
    <w:rsid w:val="00F67257"/>
    <w:rsid w:val="00F6728D"/>
    <w:rsid w:val="00F6731B"/>
    <w:rsid w:val="00F67335"/>
    <w:rsid w:val="00F6779C"/>
    <w:rsid w:val="00F67812"/>
    <w:rsid w:val="00F67A2C"/>
    <w:rsid w:val="00F67A7D"/>
    <w:rsid w:val="00F67B72"/>
    <w:rsid w:val="00F67C13"/>
    <w:rsid w:val="00F67EFF"/>
    <w:rsid w:val="00F67F72"/>
    <w:rsid w:val="00F67F7A"/>
    <w:rsid w:val="00F67FBF"/>
    <w:rsid w:val="00F70126"/>
    <w:rsid w:val="00F7034F"/>
    <w:rsid w:val="00F70444"/>
    <w:rsid w:val="00F7045D"/>
    <w:rsid w:val="00F7051F"/>
    <w:rsid w:val="00F7057A"/>
    <w:rsid w:val="00F708A7"/>
    <w:rsid w:val="00F70CE2"/>
    <w:rsid w:val="00F70D9E"/>
    <w:rsid w:val="00F70E8B"/>
    <w:rsid w:val="00F70F13"/>
    <w:rsid w:val="00F71326"/>
    <w:rsid w:val="00F7134B"/>
    <w:rsid w:val="00F715B3"/>
    <w:rsid w:val="00F7163A"/>
    <w:rsid w:val="00F7168A"/>
    <w:rsid w:val="00F71A90"/>
    <w:rsid w:val="00F71B86"/>
    <w:rsid w:val="00F71C24"/>
    <w:rsid w:val="00F71D76"/>
    <w:rsid w:val="00F71FCC"/>
    <w:rsid w:val="00F72074"/>
    <w:rsid w:val="00F7208A"/>
    <w:rsid w:val="00F7221C"/>
    <w:rsid w:val="00F728F7"/>
    <w:rsid w:val="00F72999"/>
    <w:rsid w:val="00F72C71"/>
    <w:rsid w:val="00F72C78"/>
    <w:rsid w:val="00F72D89"/>
    <w:rsid w:val="00F72F49"/>
    <w:rsid w:val="00F7300C"/>
    <w:rsid w:val="00F731FA"/>
    <w:rsid w:val="00F7333E"/>
    <w:rsid w:val="00F733C3"/>
    <w:rsid w:val="00F733D8"/>
    <w:rsid w:val="00F7342D"/>
    <w:rsid w:val="00F734B8"/>
    <w:rsid w:val="00F734C6"/>
    <w:rsid w:val="00F73572"/>
    <w:rsid w:val="00F7357E"/>
    <w:rsid w:val="00F736A5"/>
    <w:rsid w:val="00F7389B"/>
    <w:rsid w:val="00F738A3"/>
    <w:rsid w:val="00F738D9"/>
    <w:rsid w:val="00F73928"/>
    <w:rsid w:val="00F73B4E"/>
    <w:rsid w:val="00F73E93"/>
    <w:rsid w:val="00F73EFB"/>
    <w:rsid w:val="00F73F3D"/>
    <w:rsid w:val="00F74133"/>
    <w:rsid w:val="00F743D5"/>
    <w:rsid w:val="00F74426"/>
    <w:rsid w:val="00F744DB"/>
    <w:rsid w:val="00F74545"/>
    <w:rsid w:val="00F74731"/>
    <w:rsid w:val="00F7481A"/>
    <w:rsid w:val="00F748EE"/>
    <w:rsid w:val="00F749A5"/>
    <w:rsid w:val="00F74A4F"/>
    <w:rsid w:val="00F74D8C"/>
    <w:rsid w:val="00F74DA3"/>
    <w:rsid w:val="00F74DBB"/>
    <w:rsid w:val="00F74E30"/>
    <w:rsid w:val="00F74EF5"/>
    <w:rsid w:val="00F74F5E"/>
    <w:rsid w:val="00F7507D"/>
    <w:rsid w:val="00F752B0"/>
    <w:rsid w:val="00F752B6"/>
    <w:rsid w:val="00F752E3"/>
    <w:rsid w:val="00F7539F"/>
    <w:rsid w:val="00F75730"/>
    <w:rsid w:val="00F757A2"/>
    <w:rsid w:val="00F75A63"/>
    <w:rsid w:val="00F75D2A"/>
    <w:rsid w:val="00F75E1E"/>
    <w:rsid w:val="00F75E49"/>
    <w:rsid w:val="00F76149"/>
    <w:rsid w:val="00F7622E"/>
    <w:rsid w:val="00F76233"/>
    <w:rsid w:val="00F7625F"/>
    <w:rsid w:val="00F7636D"/>
    <w:rsid w:val="00F76416"/>
    <w:rsid w:val="00F765D0"/>
    <w:rsid w:val="00F766EE"/>
    <w:rsid w:val="00F7672D"/>
    <w:rsid w:val="00F76772"/>
    <w:rsid w:val="00F76842"/>
    <w:rsid w:val="00F76890"/>
    <w:rsid w:val="00F769EC"/>
    <w:rsid w:val="00F76B65"/>
    <w:rsid w:val="00F76C09"/>
    <w:rsid w:val="00F76CB3"/>
    <w:rsid w:val="00F76CE2"/>
    <w:rsid w:val="00F76E2B"/>
    <w:rsid w:val="00F76E3A"/>
    <w:rsid w:val="00F76F43"/>
    <w:rsid w:val="00F7710F"/>
    <w:rsid w:val="00F77233"/>
    <w:rsid w:val="00F77322"/>
    <w:rsid w:val="00F7741C"/>
    <w:rsid w:val="00F7748E"/>
    <w:rsid w:val="00F774D3"/>
    <w:rsid w:val="00F7751F"/>
    <w:rsid w:val="00F77721"/>
    <w:rsid w:val="00F7775E"/>
    <w:rsid w:val="00F7790F"/>
    <w:rsid w:val="00F77A74"/>
    <w:rsid w:val="00F77B21"/>
    <w:rsid w:val="00F8007D"/>
    <w:rsid w:val="00F802C4"/>
    <w:rsid w:val="00F803C5"/>
    <w:rsid w:val="00F8061C"/>
    <w:rsid w:val="00F80634"/>
    <w:rsid w:val="00F807D9"/>
    <w:rsid w:val="00F80F7A"/>
    <w:rsid w:val="00F81025"/>
    <w:rsid w:val="00F81184"/>
    <w:rsid w:val="00F81222"/>
    <w:rsid w:val="00F8143C"/>
    <w:rsid w:val="00F8170E"/>
    <w:rsid w:val="00F818F6"/>
    <w:rsid w:val="00F8190D"/>
    <w:rsid w:val="00F81965"/>
    <w:rsid w:val="00F81979"/>
    <w:rsid w:val="00F819E3"/>
    <w:rsid w:val="00F81A05"/>
    <w:rsid w:val="00F81D8E"/>
    <w:rsid w:val="00F820FC"/>
    <w:rsid w:val="00F82292"/>
    <w:rsid w:val="00F822D5"/>
    <w:rsid w:val="00F82308"/>
    <w:rsid w:val="00F82382"/>
    <w:rsid w:val="00F82425"/>
    <w:rsid w:val="00F824B2"/>
    <w:rsid w:val="00F82646"/>
    <w:rsid w:val="00F82689"/>
    <w:rsid w:val="00F8277E"/>
    <w:rsid w:val="00F827E5"/>
    <w:rsid w:val="00F82852"/>
    <w:rsid w:val="00F8299C"/>
    <w:rsid w:val="00F829C0"/>
    <w:rsid w:val="00F82B53"/>
    <w:rsid w:val="00F82BF3"/>
    <w:rsid w:val="00F82DB3"/>
    <w:rsid w:val="00F82F08"/>
    <w:rsid w:val="00F82F1F"/>
    <w:rsid w:val="00F83058"/>
    <w:rsid w:val="00F833B2"/>
    <w:rsid w:val="00F8356C"/>
    <w:rsid w:val="00F835FA"/>
    <w:rsid w:val="00F838C4"/>
    <w:rsid w:val="00F8398C"/>
    <w:rsid w:val="00F83BDC"/>
    <w:rsid w:val="00F83D24"/>
    <w:rsid w:val="00F83D9B"/>
    <w:rsid w:val="00F83DBD"/>
    <w:rsid w:val="00F83FD2"/>
    <w:rsid w:val="00F84008"/>
    <w:rsid w:val="00F84112"/>
    <w:rsid w:val="00F84195"/>
    <w:rsid w:val="00F84281"/>
    <w:rsid w:val="00F84303"/>
    <w:rsid w:val="00F844A3"/>
    <w:rsid w:val="00F84716"/>
    <w:rsid w:val="00F84797"/>
    <w:rsid w:val="00F84A86"/>
    <w:rsid w:val="00F84BBC"/>
    <w:rsid w:val="00F84BF5"/>
    <w:rsid w:val="00F84D7F"/>
    <w:rsid w:val="00F85363"/>
    <w:rsid w:val="00F853F2"/>
    <w:rsid w:val="00F8545E"/>
    <w:rsid w:val="00F85541"/>
    <w:rsid w:val="00F8561B"/>
    <w:rsid w:val="00F858D9"/>
    <w:rsid w:val="00F859A1"/>
    <w:rsid w:val="00F859AC"/>
    <w:rsid w:val="00F859FE"/>
    <w:rsid w:val="00F85A59"/>
    <w:rsid w:val="00F85DCA"/>
    <w:rsid w:val="00F85F1D"/>
    <w:rsid w:val="00F85F75"/>
    <w:rsid w:val="00F8600B"/>
    <w:rsid w:val="00F86146"/>
    <w:rsid w:val="00F86277"/>
    <w:rsid w:val="00F8645F"/>
    <w:rsid w:val="00F8666A"/>
    <w:rsid w:val="00F866D7"/>
    <w:rsid w:val="00F8686D"/>
    <w:rsid w:val="00F868D5"/>
    <w:rsid w:val="00F869C7"/>
    <w:rsid w:val="00F869F0"/>
    <w:rsid w:val="00F86AC8"/>
    <w:rsid w:val="00F86C90"/>
    <w:rsid w:val="00F86F48"/>
    <w:rsid w:val="00F86FB2"/>
    <w:rsid w:val="00F870F4"/>
    <w:rsid w:val="00F87198"/>
    <w:rsid w:val="00F871E5"/>
    <w:rsid w:val="00F87266"/>
    <w:rsid w:val="00F8755B"/>
    <w:rsid w:val="00F875AE"/>
    <w:rsid w:val="00F878FF"/>
    <w:rsid w:val="00F87A26"/>
    <w:rsid w:val="00F87C57"/>
    <w:rsid w:val="00F87CF3"/>
    <w:rsid w:val="00F87DB6"/>
    <w:rsid w:val="00F87F8D"/>
    <w:rsid w:val="00F87F9E"/>
    <w:rsid w:val="00F90154"/>
    <w:rsid w:val="00F90329"/>
    <w:rsid w:val="00F906BB"/>
    <w:rsid w:val="00F906C5"/>
    <w:rsid w:val="00F90827"/>
    <w:rsid w:val="00F90A55"/>
    <w:rsid w:val="00F90B0D"/>
    <w:rsid w:val="00F90CA6"/>
    <w:rsid w:val="00F90D54"/>
    <w:rsid w:val="00F90EC4"/>
    <w:rsid w:val="00F91091"/>
    <w:rsid w:val="00F912D2"/>
    <w:rsid w:val="00F9136A"/>
    <w:rsid w:val="00F91468"/>
    <w:rsid w:val="00F915F2"/>
    <w:rsid w:val="00F9168D"/>
    <w:rsid w:val="00F91888"/>
    <w:rsid w:val="00F91972"/>
    <w:rsid w:val="00F91996"/>
    <w:rsid w:val="00F91BDD"/>
    <w:rsid w:val="00F91D5F"/>
    <w:rsid w:val="00F91E12"/>
    <w:rsid w:val="00F92102"/>
    <w:rsid w:val="00F9220D"/>
    <w:rsid w:val="00F92B01"/>
    <w:rsid w:val="00F92C73"/>
    <w:rsid w:val="00F92CBA"/>
    <w:rsid w:val="00F92F8E"/>
    <w:rsid w:val="00F93093"/>
    <w:rsid w:val="00F93123"/>
    <w:rsid w:val="00F93208"/>
    <w:rsid w:val="00F93212"/>
    <w:rsid w:val="00F93383"/>
    <w:rsid w:val="00F93402"/>
    <w:rsid w:val="00F93443"/>
    <w:rsid w:val="00F93465"/>
    <w:rsid w:val="00F935EA"/>
    <w:rsid w:val="00F938EC"/>
    <w:rsid w:val="00F939AB"/>
    <w:rsid w:val="00F93B68"/>
    <w:rsid w:val="00F93B75"/>
    <w:rsid w:val="00F93BE1"/>
    <w:rsid w:val="00F93C80"/>
    <w:rsid w:val="00F93D28"/>
    <w:rsid w:val="00F93FB2"/>
    <w:rsid w:val="00F94012"/>
    <w:rsid w:val="00F94426"/>
    <w:rsid w:val="00F944D4"/>
    <w:rsid w:val="00F94615"/>
    <w:rsid w:val="00F94624"/>
    <w:rsid w:val="00F948A5"/>
    <w:rsid w:val="00F94AFB"/>
    <w:rsid w:val="00F94BEB"/>
    <w:rsid w:val="00F94CEC"/>
    <w:rsid w:val="00F94D90"/>
    <w:rsid w:val="00F94FED"/>
    <w:rsid w:val="00F95045"/>
    <w:rsid w:val="00F95118"/>
    <w:rsid w:val="00F95250"/>
    <w:rsid w:val="00F9526B"/>
    <w:rsid w:val="00F9529C"/>
    <w:rsid w:val="00F95732"/>
    <w:rsid w:val="00F95852"/>
    <w:rsid w:val="00F95930"/>
    <w:rsid w:val="00F95969"/>
    <w:rsid w:val="00F95B51"/>
    <w:rsid w:val="00F95CAC"/>
    <w:rsid w:val="00F95EE3"/>
    <w:rsid w:val="00F960B0"/>
    <w:rsid w:val="00F96227"/>
    <w:rsid w:val="00F962B8"/>
    <w:rsid w:val="00F964A6"/>
    <w:rsid w:val="00F96568"/>
    <w:rsid w:val="00F96662"/>
    <w:rsid w:val="00F966AA"/>
    <w:rsid w:val="00F96815"/>
    <w:rsid w:val="00F9691E"/>
    <w:rsid w:val="00F96AB5"/>
    <w:rsid w:val="00F96E6E"/>
    <w:rsid w:val="00F97072"/>
    <w:rsid w:val="00F9710B"/>
    <w:rsid w:val="00F9726D"/>
    <w:rsid w:val="00F974E4"/>
    <w:rsid w:val="00F97522"/>
    <w:rsid w:val="00F975E8"/>
    <w:rsid w:val="00F9762C"/>
    <w:rsid w:val="00F978BD"/>
    <w:rsid w:val="00F978C0"/>
    <w:rsid w:val="00F9799E"/>
    <w:rsid w:val="00F97A62"/>
    <w:rsid w:val="00F97C14"/>
    <w:rsid w:val="00F97EBD"/>
    <w:rsid w:val="00F97EBE"/>
    <w:rsid w:val="00F97F80"/>
    <w:rsid w:val="00FA0A95"/>
    <w:rsid w:val="00FA0B62"/>
    <w:rsid w:val="00FA0C22"/>
    <w:rsid w:val="00FA0DEA"/>
    <w:rsid w:val="00FA0E13"/>
    <w:rsid w:val="00FA0E3B"/>
    <w:rsid w:val="00FA0FB9"/>
    <w:rsid w:val="00FA11A7"/>
    <w:rsid w:val="00FA11C2"/>
    <w:rsid w:val="00FA127B"/>
    <w:rsid w:val="00FA1833"/>
    <w:rsid w:val="00FA199A"/>
    <w:rsid w:val="00FA1A2C"/>
    <w:rsid w:val="00FA1B9E"/>
    <w:rsid w:val="00FA1C49"/>
    <w:rsid w:val="00FA1C6A"/>
    <w:rsid w:val="00FA1DBC"/>
    <w:rsid w:val="00FA1E22"/>
    <w:rsid w:val="00FA1E50"/>
    <w:rsid w:val="00FA2161"/>
    <w:rsid w:val="00FA23C3"/>
    <w:rsid w:val="00FA2492"/>
    <w:rsid w:val="00FA26E8"/>
    <w:rsid w:val="00FA270A"/>
    <w:rsid w:val="00FA2715"/>
    <w:rsid w:val="00FA2975"/>
    <w:rsid w:val="00FA29B5"/>
    <w:rsid w:val="00FA2A6B"/>
    <w:rsid w:val="00FA2AB3"/>
    <w:rsid w:val="00FA2EE5"/>
    <w:rsid w:val="00FA2EFB"/>
    <w:rsid w:val="00FA2F23"/>
    <w:rsid w:val="00FA30AE"/>
    <w:rsid w:val="00FA31DA"/>
    <w:rsid w:val="00FA32AE"/>
    <w:rsid w:val="00FA34D5"/>
    <w:rsid w:val="00FA3531"/>
    <w:rsid w:val="00FA3543"/>
    <w:rsid w:val="00FA357E"/>
    <w:rsid w:val="00FA3591"/>
    <w:rsid w:val="00FA3795"/>
    <w:rsid w:val="00FA3A16"/>
    <w:rsid w:val="00FA3C5A"/>
    <w:rsid w:val="00FA3FB9"/>
    <w:rsid w:val="00FA4017"/>
    <w:rsid w:val="00FA40E2"/>
    <w:rsid w:val="00FA43C9"/>
    <w:rsid w:val="00FA4472"/>
    <w:rsid w:val="00FA4483"/>
    <w:rsid w:val="00FA4562"/>
    <w:rsid w:val="00FA4728"/>
    <w:rsid w:val="00FA47C2"/>
    <w:rsid w:val="00FA4B04"/>
    <w:rsid w:val="00FA4D0E"/>
    <w:rsid w:val="00FA4DE2"/>
    <w:rsid w:val="00FA4F37"/>
    <w:rsid w:val="00FA4F90"/>
    <w:rsid w:val="00FA4FFD"/>
    <w:rsid w:val="00FA5006"/>
    <w:rsid w:val="00FA508A"/>
    <w:rsid w:val="00FA51DD"/>
    <w:rsid w:val="00FA5583"/>
    <w:rsid w:val="00FA5771"/>
    <w:rsid w:val="00FA58E3"/>
    <w:rsid w:val="00FA59A6"/>
    <w:rsid w:val="00FA5A86"/>
    <w:rsid w:val="00FA6244"/>
    <w:rsid w:val="00FA63CA"/>
    <w:rsid w:val="00FA64E0"/>
    <w:rsid w:val="00FA666F"/>
    <w:rsid w:val="00FA6726"/>
    <w:rsid w:val="00FA6AF1"/>
    <w:rsid w:val="00FA6B83"/>
    <w:rsid w:val="00FA6B91"/>
    <w:rsid w:val="00FA6C50"/>
    <w:rsid w:val="00FA6DD4"/>
    <w:rsid w:val="00FA6E38"/>
    <w:rsid w:val="00FA6FD5"/>
    <w:rsid w:val="00FA7095"/>
    <w:rsid w:val="00FA70C5"/>
    <w:rsid w:val="00FA761D"/>
    <w:rsid w:val="00FA7850"/>
    <w:rsid w:val="00FA7866"/>
    <w:rsid w:val="00FA78F1"/>
    <w:rsid w:val="00FA79E0"/>
    <w:rsid w:val="00FA7A82"/>
    <w:rsid w:val="00FA7B99"/>
    <w:rsid w:val="00FA7C0E"/>
    <w:rsid w:val="00FA7D0E"/>
    <w:rsid w:val="00FA7F73"/>
    <w:rsid w:val="00FA7FC3"/>
    <w:rsid w:val="00FB061F"/>
    <w:rsid w:val="00FB06D8"/>
    <w:rsid w:val="00FB093E"/>
    <w:rsid w:val="00FB0E8D"/>
    <w:rsid w:val="00FB1240"/>
    <w:rsid w:val="00FB131A"/>
    <w:rsid w:val="00FB137E"/>
    <w:rsid w:val="00FB13D1"/>
    <w:rsid w:val="00FB1488"/>
    <w:rsid w:val="00FB15F3"/>
    <w:rsid w:val="00FB17FA"/>
    <w:rsid w:val="00FB180E"/>
    <w:rsid w:val="00FB18E7"/>
    <w:rsid w:val="00FB1930"/>
    <w:rsid w:val="00FB19D1"/>
    <w:rsid w:val="00FB1B8F"/>
    <w:rsid w:val="00FB1C88"/>
    <w:rsid w:val="00FB1DF4"/>
    <w:rsid w:val="00FB23AA"/>
    <w:rsid w:val="00FB248C"/>
    <w:rsid w:val="00FB271A"/>
    <w:rsid w:val="00FB282A"/>
    <w:rsid w:val="00FB28AC"/>
    <w:rsid w:val="00FB291D"/>
    <w:rsid w:val="00FB2978"/>
    <w:rsid w:val="00FB2AE2"/>
    <w:rsid w:val="00FB3032"/>
    <w:rsid w:val="00FB3110"/>
    <w:rsid w:val="00FB32CF"/>
    <w:rsid w:val="00FB37A0"/>
    <w:rsid w:val="00FB380B"/>
    <w:rsid w:val="00FB3837"/>
    <w:rsid w:val="00FB38DD"/>
    <w:rsid w:val="00FB3B4B"/>
    <w:rsid w:val="00FB3B71"/>
    <w:rsid w:val="00FB3DB9"/>
    <w:rsid w:val="00FB423F"/>
    <w:rsid w:val="00FB4476"/>
    <w:rsid w:val="00FB4724"/>
    <w:rsid w:val="00FB4771"/>
    <w:rsid w:val="00FB47C0"/>
    <w:rsid w:val="00FB48FB"/>
    <w:rsid w:val="00FB4996"/>
    <w:rsid w:val="00FB4D70"/>
    <w:rsid w:val="00FB4D78"/>
    <w:rsid w:val="00FB4E6C"/>
    <w:rsid w:val="00FB4F59"/>
    <w:rsid w:val="00FB51D7"/>
    <w:rsid w:val="00FB5369"/>
    <w:rsid w:val="00FB536B"/>
    <w:rsid w:val="00FB54FE"/>
    <w:rsid w:val="00FB55BA"/>
    <w:rsid w:val="00FB580A"/>
    <w:rsid w:val="00FB596A"/>
    <w:rsid w:val="00FB5E06"/>
    <w:rsid w:val="00FB63C2"/>
    <w:rsid w:val="00FB6428"/>
    <w:rsid w:val="00FB661E"/>
    <w:rsid w:val="00FB6712"/>
    <w:rsid w:val="00FB6827"/>
    <w:rsid w:val="00FB6834"/>
    <w:rsid w:val="00FB6B71"/>
    <w:rsid w:val="00FB6C9B"/>
    <w:rsid w:val="00FB6CBF"/>
    <w:rsid w:val="00FB72C0"/>
    <w:rsid w:val="00FB7603"/>
    <w:rsid w:val="00FB7637"/>
    <w:rsid w:val="00FB7779"/>
    <w:rsid w:val="00FB77B8"/>
    <w:rsid w:val="00FB788D"/>
    <w:rsid w:val="00FB78B5"/>
    <w:rsid w:val="00FB7B07"/>
    <w:rsid w:val="00FB7C7F"/>
    <w:rsid w:val="00FB7D1C"/>
    <w:rsid w:val="00FB7D8A"/>
    <w:rsid w:val="00FB7D8C"/>
    <w:rsid w:val="00FC0183"/>
    <w:rsid w:val="00FC018B"/>
    <w:rsid w:val="00FC022B"/>
    <w:rsid w:val="00FC0490"/>
    <w:rsid w:val="00FC0717"/>
    <w:rsid w:val="00FC0789"/>
    <w:rsid w:val="00FC09B9"/>
    <w:rsid w:val="00FC0CE6"/>
    <w:rsid w:val="00FC0E33"/>
    <w:rsid w:val="00FC0E4C"/>
    <w:rsid w:val="00FC12F1"/>
    <w:rsid w:val="00FC1454"/>
    <w:rsid w:val="00FC1686"/>
    <w:rsid w:val="00FC1790"/>
    <w:rsid w:val="00FC193E"/>
    <w:rsid w:val="00FC1AD9"/>
    <w:rsid w:val="00FC1BC2"/>
    <w:rsid w:val="00FC1C89"/>
    <w:rsid w:val="00FC1D43"/>
    <w:rsid w:val="00FC1D9F"/>
    <w:rsid w:val="00FC1DE9"/>
    <w:rsid w:val="00FC1E27"/>
    <w:rsid w:val="00FC1EAB"/>
    <w:rsid w:val="00FC20CA"/>
    <w:rsid w:val="00FC2444"/>
    <w:rsid w:val="00FC25CC"/>
    <w:rsid w:val="00FC27C4"/>
    <w:rsid w:val="00FC291A"/>
    <w:rsid w:val="00FC2C19"/>
    <w:rsid w:val="00FC2DB5"/>
    <w:rsid w:val="00FC2E4B"/>
    <w:rsid w:val="00FC3128"/>
    <w:rsid w:val="00FC319C"/>
    <w:rsid w:val="00FC32A4"/>
    <w:rsid w:val="00FC3325"/>
    <w:rsid w:val="00FC3345"/>
    <w:rsid w:val="00FC3366"/>
    <w:rsid w:val="00FC33E1"/>
    <w:rsid w:val="00FC34C5"/>
    <w:rsid w:val="00FC354F"/>
    <w:rsid w:val="00FC360D"/>
    <w:rsid w:val="00FC371B"/>
    <w:rsid w:val="00FC39BE"/>
    <w:rsid w:val="00FC3B96"/>
    <w:rsid w:val="00FC3BC8"/>
    <w:rsid w:val="00FC3BDC"/>
    <w:rsid w:val="00FC3C18"/>
    <w:rsid w:val="00FC3DF9"/>
    <w:rsid w:val="00FC3F07"/>
    <w:rsid w:val="00FC3F73"/>
    <w:rsid w:val="00FC3FF3"/>
    <w:rsid w:val="00FC403D"/>
    <w:rsid w:val="00FC4049"/>
    <w:rsid w:val="00FC4103"/>
    <w:rsid w:val="00FC42F6"/>
    <w:rsid w:val="00FC4328"/>
    <w:rsid w:val="00FC4373"/>
    <w:rsid w:val="00FC443A"/>
    <w:rsid w:val="00FC46A4"/>
    <w:rsid w:val="00FC46D4"/>
    <w:rsid w:val="00FC4A97"/>
    <w:rsid w:val="00FC4CB9"/>
    <w:rsid w:val="00FC4ED3"/>
    <w:rsid w:val="00FC521F"/>
    <w:rsid w:val="00FC52AB"/>
    <w:rsid w:val="00FC53F8"/>
    <w:rsid w:val="00FC5498"/>
    <w:rsid w:val="00FC5768"/>
    <w:rsid w:val="00FC5F79"/>
    <w:rsid w:val="00FC62EB"/>
    <w:rsid w:val="00FC62FC"/>
    <w:rsid w:val="00FC6448"/>
    <w:rsid w:val="00FC65D1"/>
    <w:rsid w:val="00FC6864"/>
    <w:rsid w:val="00FC687B"/>
    <w:rsid w:val="00FC6992"/>
    <w:rsid w:val="00FC6A0A"/>
    <w:rsid w:val="00FC6BDB"/>
    <w:rsid w:val="00FC71A2"/>
    <w:rsid w:val="00FC7219"/>
    <w:rsid w:val="00FC737E"/>
    <w:rsid w:val="00FC74AB"/>
    <w:rsid w:val="00FC74F5"/>
    <w:rsid w:val="00FC7D6E"/>
    <w:rsid w:val="00FC7EF2"/>
    <w:rsid w:val="00FC7F69"/>
    <w:rsid w:val="00FD0053"/>
    <w:rsid w:val="00FD0085"/>
    <w:rsid w:val="00FD00FB"/>
    <w:rsid w:val="00FD01D2"/>
    <w:rsid w:val="00FD0217"/>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74A"/>
    <w:rsid w:val="00FD18A9"/>
    <w:rsid w:val="00FD18B0"/>
    <w:rsid w:val="00FD18BE"/>
    <w:rsid w:val="00FD19E3"/>
    <w:rsid w:val="00FD1B17"/>
    <w:rsid w:val="00FD1BA3"/>
    <w:rsid w:val="00FD1E53"/>
    <w:rsid w:val="00FD1F38"/>
    <w:rsid w:val="00FD1FE9"/>
    <w:rsid w:val="00FD20AE"/>
    <w:rsid w:val="00FD2115"/>
    <w:rsid w:val="00FD213F"/>
    <w:rsid w:val="00FD21AC"/>
    <w:rsid w:val="00FD2378"/>
    <w:rsid w:val="00FD242F"/>
    <w:rsid w:val="00FD24E7"/>
    <w:rsid w:val="00FD2721"/>
    <w:rsid w:val="00FD286A"/>
    <w:rsid w:val="00FD2A80"/>
    <w:rsid w:val="00FD2ECC"/>
    <w:rsid w:val="00FD2EF1"/>
    <w:rsid w:val="00FD3136"/>
    <w:rsid w:val="00FD347C"/>
    <w:rsid w:val="00FD3555"/>
    <w:rsid w:val="00FD370F"/>
    <w:rsid w:val="00FD37F8"/>
    <w:rsid w:val="00FD38CC"/>
    <w:rsid w:val="00FD3928"/>
    <w:rsid w:val="00FD3BAF"/>
    <w:rsid w:val="00FD3D33"/>
    <w:rsid w:val="00FD405B"/>
    <w:rsid w:val="00FD40A9"/>
    <w:rsid w:val="00FD4263"/>
    <w:rsid w:val="00FD4285"/>
    <w:rsid w:val="00FD45EE"/>
    <w:rsid w:val="00FD4848"/>
    <w:rsid w:val="00FD499D"/>
    <w:rsid w:val="00FD4AC7"/>
    <w:rsid w:val="00FD4C62"/>
    <w:rsid w:val="00FD4D23"/>
    <w:rsid w:val="00FD4DDA"/>
    <w:rsid w:val="00FD4E8E"/>
    <w:rsid w:val="00FD4FC6"/>
    <w:rsid w:val="00FD53C8"/>
    <w:rsid w:val="00FD54A6"/>
    <w:rsid w:val="00FD596C"/>
    <w:rsid w:val="00FD5AAC"/>
    <w:rsid w:val="00FD5B60"/>
    <w:rsid w:val="00FD5BC7"/>
    <w:rsid w:val="00FD5CC1"/>
    <w:rsid w:val="00FD6325"/>
    <w:rsid w:val="00FD68A6"/>
    <w:rsid w:val="00FD695B"/>
    <w:rsid w:val="00FD6A3C"/>
    <w:rsid w:val="00FD6A50"/>
    <w:rsid w:val="00FD6B0E"/>
    <w:rsid w:val="00FD6D04"/>
    <w:rsid w:val="00FD706D"/>
    <w:rsid w:val="00FD7362"/>
    <w:rsid w:val="00FD7393"/>
    <w:rsid w:val="00FD756C"/>
    <w:rsid w:val="00FD76F8"/>
    <w:rsid w:val="00FD77F4"/>
    <w:rsid w:val="00FD7C65"/>
    <w:rsid w:val="00FD7CBD"/>
    <w:rsid w:val="00FD7E03"/>
    <w:rsid w:val="00FE0238"/>
    <w:rsid w:val="00FE0299"/>
    <w:rsid w:val="00FE02D4"/>
    <w:rsid w:val="00FE0375"/>
    <w:rsid w:val="00FE04A6"/>
    <w:rsid w:val="00FE0708"/>
    <w:rsid w:val="00FE0724"/>
    <w:rsid w:val="00FE07DC"/>
    <w:rsid w:val="00FE0856"/>
    <w:rsid w:val="00FE0A8B"/>
    <w:rsid w:val="00FE0B1C"/>
    <w:rsid w:val="00FE0EF4"/>
    <w:rsid w:val="00FE0F4D"/>
    <w:rsid w:val="00FE0FAE"/>
    <w:rsid w:val="00FE106F"/>
    <w:rsid w:val="00FE11B5"/>
    <w:rsid w:val="00FE138E"/>
    <w:rsid w:val="00FE14D0"/>
    <w:rsid w:val="00FE197E"/>
    <w:rsid w:val="00FE1A34"/>
    <w:rsid w:val="00FE1A63"/>
    <w:rsid w:val="00FE2010"/>
    <w:rsid w:val="00FE201E"/>
    <w:rsid w:val="00FE202F"/>
    <w:rsid w:val="00FE21AA"/>
    <w:rsid w:val="00FE2515"/>
    <w:rsid w:val="00FE25A3"/>
    <w:rsid w:val="00FE25CE"/>
    <w:rsid w:val="00FE2797"/>
    <w:rsid w:val="00FE27CA"/>
    <w:rsid w:val="00FE2A52"/>
    <w:rsid w:val="00FE2E8F"/>
    <w:rsid w:val="00FE2F62"/>
    <w:rsid w:val="00FE30DC"/>
    <w:rsid w:val="00FE31CA"/>
    <w:rsid w:val="00FE3378"/>
    <w:rsid w:val="00FE33C6"/>
    <w:rsid w:val="00FE34F3"/>
    <w:rsid w:val="00FE3683"/>
    <w:rsid w:val="00FE3703"/>
    <w:rsid w:val="00FE37E7"/>
    <w:rsid w:val="00FE39A3"/>
    <w:rsid w:val="00FE39B0"/>
    <w:rsid w:val="00FE3A61"/>
    <w:rsid w:val="00FE3DB6"/>
    <w:rsid w:val="00FE3DC3"/>
    <w:rsid w:val="00FE3F12"/>
    <w:rsid w:val="00FE40B0"/>
    <w:rsid w:val="00FE40C6"/>
    <w:rsid w:val="00FE4108"/>
    <w:rsid w:val="00FE410E"/>
    <w:rsid w:val="00FE4119"/>
    <w:rsid w:val="00FE4198"/>
    <w:rsid w:val="00FE4261"/>
    <w:rsid w:val="00FE464B"/>
    <w:rsid w:val="00FE47B0"/>
    <w:rsid w:val="00FE48CD"/>
    <w:rsid w:val="00FE4945"/>
    <w:rsid w:val="00FE49D7"/>
    <w:rsid w:val="00FE4B71"/>
    <w:rsid w:val="00FE4BB6"/>
    <w:rsid w:val="00FE4BEF"/>
    <w:rsid w:val="00FE4D7A"/>
    <w:rsid w:val="00FE4E48"/>
    <w:rsid w:val="00FE529E"/>
    <w:rsid w:val="00FE5333"/>
    <w:rsid w:val="00FE53D8"/>
    <w:rsid w:val="00FE546F"/>
    <w:rsid w:val="00FE54F6"/>
    <w:rsid w:val="00FE5546"/>
    <w:rsid w:val="00FE5597"/>
    <w:rsid w:val="00FE58F9"/>
    <w:rsid w:val="00FE6000"/>
    <w:rsid w:val="00FE6319"/>
    <w:rsid w:val="00FE66BC"/>
    <w:rsid w:val="00FE66FF"/>
    <w:rsid w:val="00FE6848"/>
    <w:rsid w:val="00FE69F1"/>
    <w:rsid w:val="00FE6C6F"/>
    <w:rsid w:val="00FE6DF4"/>
    <w:rsid w:val="00FE6FB9"/>
    <w:rsid w:val="00FE7001"/>
    <w:rsid w:val="00FE7036"/>
    <w:rsid w:val="00FE7225"/>
    <w:rsid w:val="00FE7346"/>
    <w:rsid w:val="00FE7892"/>
    <w:rsid w:val="00FE7CDB"/>
    <w:rsid w:val="00FE7FB7"/>
    <w:rsid w:val="00FE7FF6"/>
    <w:rsid w:val="00FF00B9"/>
    <w:rsid w:val="00FF03AC"/>
    <w:rsid w:val="00FF0465"/>
    <w:rsid w:val="00FF04A1"/>
    <w:rsid w:val="00FF0AD6"/>
    <w:rsid w:val="00FF0C7E"/>
    <w:rsid w:val="00FF0CDD"/>
    <w:rsid w:val="00FF0FD3"/>
    <w:rsid w:val="00FF1057"/>
    <w:rsid w:val="00FF1098"/>
    <w:rsid w:val="00FF10B7"/>
    <w:rsid w:val="00FF118B"/>
    <w:rsid w:val="00FF123A"/>
    <w:rsid w:val="00FF138F"/>
    <w:rsid w:val="00FF13E7"/>
    <w:rsid w:val="00FF1736"/>
    <w:rsid w:val="00FF18A5"/>
    <w:rsid w:val="00FF198F"/>
    <w:rsid w:val="00FF1B51"/>
    <w:rsid w:val="00FF1D77"/>
    <w:rsid w:val="00FF1F7E"/>
    <w:rsid w:val="00FF20E1"/>
    <w:rsid w:val="00FF2364"/>
    <w:rsid w:val="00FF2430"/>
    <w:rsid w:val="00FF2530"/>
    <w:rsid w:val="00FF2597"/>
    <w:rsid w:val="00FF26BB"/>
    <w:rsid w:val="00FF27ED"/>
    <w:rsid w:val="00FF2B3A"/>
    <w:rsid w:val="00FF2F62"/>
    <w:rsid w:val="00FF30F9"/>
    <w:rsid w:val="00FF31B2"/>
    <w:rsid w:val="00FF365D"/>
    <w:rsid w:val="00FF36F5"/>
    <w:rsid w:val="00FF370C"/>
    <w:rsid w:val="00FF37CD"/>
    <w:rsid w:val="00FF3814"/>
    <w:rsid w:val="00FF3867"/>
    <w:rsid w:val="00FF389B"/>
    <w:rsid w:val="00FF3950"/>
    <w:rsid w:val="00FF3A5B"/>
    <w:rsid w:val="00FF3D39"/>
    <w:rsid w:val="00FF3F78"/>
    <w:rsid w:val="00FF3F8B"/>
    <w:rsid w:val="00FF407A"/>
    <w:rsid w:val="00FF40CC"/>
    <w:rsid w:val="00FF413A"/>
    <w:rsid w:val="00FF41AE"/>
    <w:rsid w:val="00FF42B0"/>
    <w:rsid w:val="00FF4352"/>
    <w:rsid w:val="00FF4538"/>
    <w:rsid w:val="00FF46B4"/>
    <w:rsid w:val="00FF470B"/>
    <w:rsid w:val="00FF470D"/>
    <w:rsid w:val="00FF47A2"/>
    <w:rsid w:val="00FF4C63"/>
    <w:rsid w:val="00FF4EBD"/>
    <w:rsid w:val="00FF4EC6"/>
    <w:rsid w:val="00FF4EE4"/>
    <w:rsid w:val="00FF4F91"/>
    <w:rsid w:val="00FF51E1"/>
    <w:rsid w:val="00FF51EF"/>
    <w:rsid w:val="00FF52E4"/>
    <w:rsid w:val="00FF537D"/>
    <w:rsid w:val="00FF53AF"/>
    <w:rsid w:val="00FF55D1"/>
    <w:rsid w:val="00FF578C"/>
    <w:rsid w:val="00FF57E8"/>
    <w:rsid w:val="00FF58BD"/>
    <w:rsid w:val="00FF59B7"/>
    <w:rsid w:val="00FF5D05"/>
    <w:rsid w:val="00FF5D56"/>
    <w:rsid w:val="00FF5DC8"/>
    <w:rsid w:val="00FF5ECC"/>
    <w:rsid w:val="00FF5FE6"/>
    <w:rsid w:val="00FF638F"/>
    <w:rsid w:val="00FF6427"/>
    <w:rsid w:val="00FF64B1"/>
    <w:rsid w:val="00FF651F"/>
    <w:rsid w:val="00FF6BCF"/>
    <w:rsid w:val="00FF6D14"/>
    <w:rsid w:val="00FF6F32"/>
    <w:rsid w:val="00FF6FEE"/>
    <w:rsid w:val="00FF71C6"/>
    <w:rsid w:val="00FF725A"/>
    <w:rsid w:val="00FF72C8"/>
    <w:rsid w:val="00FF72C9"/>
    <w:rsid w:val="00FF73B9"/>
    <w:rsid w:val="00FF7525"/>
    <w:rsid w:val="00FF7593"/>
    <w:rsid w:val="00FF7803"/>
    <w:rsid w:val="00FF781D"/>
    <w:rsid w:val="00FF7833"/>
    <w:rsid w:val="00FF7BD6"/>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0FA3F9"/>
  <w15:docId w15:val="{0F218083-3261-4260-AB76-CF02F4E7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30704060">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09999820">
      <w:bodyDiv w:val="1"/>
      <w:marLeft w:val="0"/>
      <w:marRight w:val="0"/>
      <w:marTop w:val="0"/>
      <w:marBottom w:val="0"/>
      <w:divBdr>
        <w:top w:val="none" w:sz="0" w:space="0" w:color="auto"/>
        <w:left w:val="none" w:sz="0" w:space="0" w:color="auto"/>
        <w:bottom w:val="none" w:sz="0" w:space="0" w:color="auto"/>
        <w:right w:val="none" w:sz="0" w:space="0" w:color="auto"/>
      </w:divBdr>
      <w:divsChild>
        <w:div w:id="1779181219">
          <w:marLeft w:val="0"/>
          <w:marRight w:val="0"/>
          <w:marTop w:val="0"/>
          <w:marBottom w:val="225"/>
          <w:divBdr>
            <w:top w:val="none" w:sz="0" w:space="0" w:color="auto"/>
            <w:left w:val="none" w:sz="0" w:space="0" w:color="auto"/>
            <w:bottom w:val="none" w:sz="0" w:space="0" w:color="auto"/>
            <w:right w:val="none" w:sz="0" w:space="0" w:color="auto"/>
          </w:divBdr>
        </w:div>
      </w:divsChild>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37234176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pgazeta.ru/article/127353" TargetMode="External"/><Relationship Id="rId18" Type="http://schemas.openxmlformats.org/officeDocument/2006/relationships/hyperlink" Target="https://tumen.mk.ru/social/2022/02/28/v-tyumenskom-obedinenii-molodykh-invalidov-vera-otmetili-den-rozhdeniya-organizacii.html" TargetMode="External"/><Relationship Id="rId26" Type="http://schemas.openxmlformats.org/officeDocument/2006/relationships/hyperlink" Target="https://www.solidarnost.org/articles/pora-li-perehodit-v-napadenie.html" TargetMode="External"/><Relationship Id="rId39" Type="http://schemas.openxmlformats.org/officeDocument/2006/relationships/hyperlink" Target="https://www.asi.org.ru/news/2022/03/05/op-rf-gotovit-predlozheniya-po-podderzhke-nko/" TargetMode="External"/><Relationship Id="rId21" Type="http://schemas.openxmlformats.org/officeDocument/2006/relationships/hyperlink" Target="https://www.niasam.ru/obschestvo/obshestvennitsainna-baril-rasprostranenie-lozhnoj-informatsiiseet-razdory-mezhdu-lyudmi-189293.html" TargetMode="External"/><Relationship Id="rId34" Type="http://schemas.openxmlformats.org/officeDocument/2006/relationships/hyperlink" Target="https://www.asi.org.ru/news/2022/03/02/nachinalas-reklamnaya-kampaniya-elektronnyh-sertifikatov-na-sredstva-reabilitaczii-dlya-lyudej-s-invalidnostyu/" TargetMode="External"/><Relationship Id="rId42" Type="http://schemas.openxmlformats.org/officeDocument/2006/relationships/hyperlink" Target="https://rg.ru/2022/03/01/reg-urfo/v-regionah-urfo-startuet-pilotnyj-proekt-reabilitacii-detej-invalidov.html" TargetMode="External"/><Relationship Id="rId47" Type="http://schemas.openxmlformats.org/officeDocument/2006/relationships/hyperlink" Target="http://www.voi.ru/" TargetMode="External"/><Relationship Id="rId50" Type="http://schemas.openxmlformats.org/officeDocument/2006/relationships/hyperlink" Target="https://ok.ru/voirussia" TargetMode="External"/><Relationship Id="rId55" Type="http://schemas.openxmlformats.org/officeDocument/2006/relationships/hyperlink" Target="https://ok.ru/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mol.aif.ru/society/v_smolenske_invalidu_prihodilos_vyzhivat_bez_deneg_vody_i_tepla?utm_source=yxnews&amp;utm_medium=desktop&amp;utm_referrer=https%3A%2F%2Fyandex.ru%2Fnews%2Fsearch%3Ftext%3D" TargetMode="External"/><Relationship Id="rId29" Type="http://schemas.openxmlformats.org/officeDocument/2006/relationships/hyperlink" Target="https://tass.ru/obschestvo/13907487?utm_source=yxnews&amp;utm_medium=desktop&amp;utm_referrer=https%3A%2F%2Fyandex.ru%2Fnews%2Fsearch%3Ftext%3D" TargetMode="External"/><Relationship Id="rId11" Type="http://schemas.openxmlformats.org/officeDocument/2006/relationships/hyperlink" Target="https://tass.ru/sport/13950713" TargetMode="External"/><Relationship Id="rId24" Type="http://schemas.openxmlformats.org/officeDocument/2006/relationships/hyperlink" Target="https://yar72.ru/archives/18498?utm_source=yxnews&amp;utm_medium=desktop&amp;utm_referrer=https%3A%2F%2Fyandex.ru%2Fnews%2Fsearch%3Ftext%3D" TargetMode="External"/><Relationship Id="rId32" Type="http://schemas.openxmlformats.org/officeDocument/2006/relationships/hyperlink" Target="https://www.asi.org.ru/news/2022/03/03/sozdali-sovet-po-voprosam-soczialnoj-zashhity-i-podderzhke-grazhdan-v-usloviyah-sankczij/" TargetMode="External"/><Relationship Id="rId37" Type="http://schemas.openxmlformats.org/officeDocument/2006/relationships/hyperlink" Target="http://www.legalpress.ru/view/3333?utm_source=yxnews&amp;utm_medium=desktop&amp;utm_referrer=https%3A%2F%2Fyandex.ru%2Fnews%2Fsearch%3Ftext%3D" TargetMode="External"/><Relationship Id="rId40" Type="http://schemas.openxmlformats.org/officeDocument/2006/relationships/hyperlink" Target="https://sportrbc.ru/news/62219dcd9a7947ee021c5872?utm_source=yxsport&amp;utm_medium=desktop" TargetMode="External"/><Relationship Id="rId45" Type="http://schemas.openxmlformats.org/officeDocument/2006/relationships/hyperlink" Target="https://ren.tv/news/v-mire/946476-mat-paralimpiitsa-iz-rf-zaiavila-chto-ego-derzhat-v-kieve-trebuia-vykup" TargetMode="External"/><Relationship Id="rId53" Type="http://schemas.openxmlformats.org/officeDocument/2006/relationships/hyperlink" Target="https://www.instagram.com/voirussia/" TargetMode="External"/><Relationship Id="rId5" Type="http://schemas.openxmlformats.org/officeDocument/2006/relationships/webSettings" Target="webSettings.xml"/><Relationship Id="rId19" Type="http://schemas.openxmlformats.org/officeDocument/2006/relationships/hyperlink" Target="https://35tv.ru/news/2022/3/2/v-ramkah-proekta-shag-k-buduschemu-zakupleno-novoe-oborudovanie-dlya-invalidov?utm_source=yxnews&amp;utm_medium=desktop&amp;utm_referrer=https%3A%2F%2Fyandex.ru%2Fnews%2Fsearch%3Ftext%3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vpgazeta.ru/article/127353" TargetMode="External"/><Relationship Id="rId22" Type="http://schemas.openxmlformats.org/officeDocument/2006/relationships/hyperlink" Target="https://konakovograd.ru/glavnoe/chleny-konakovskogo-kro-voi-pobedili-v-sportivnoj-nastolnoj-igre/" TargetMode="External"/><Relationship Id="rId27" Type="http://schemas.openxmlformats.org/officeDocument/2006/relationships/hyperlink" Target="https://www.interfax.ru/russia/826313" TargetMode="External"/><Relationship Id="rId30" Type="http://schemas.openxmlformats.org/officeDocument/2006/relationships/hyperlink" Target="https://rg.ru/2022/03/02/invalidam-uprostiat-poluchenie-soputstvuiushchih-poisku-raboty-uslug.html?utm_source=yxnews&amp;utm_medium=desktop&amp;utm_referrer=https%3A%2F%2Fyandex.ru%2Fnews%2Fsearch%3Ftext%3D" TargetMode="External"/><Relationship Id="rId35" Type="http://schemas.openxmlformats.org/officeDocument/2006/relationships/hyperlink" Target="https://rg.ru/2022/03/04/v-pensionnom-fonde-nazvali-edinyj-den-vyplaty-socialnyh-posobij.html" TargetMode="External"/><Relationship Id="rId43" Type="http://schemas.openxmlformats.org/officeDocument/2006/relationships/hyperlink" Target="https://tass.ru/obschestvo/13969953?utm_source=yxnews&amp;utm_medium=desktop&amp;utm_referrer=https%3A%2F%2Fyandex.ru%2Fnews%2Fsearch%3Ftext%3D" TargetMode="External"/><Relationship Id="rId48" Type="http://schemas.openxmlformats.org/officeDocument/2006/relationships/hyperlink" Target="https://www.facebook.com/voirussia/"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instagram.com/voirussia/" TargetMode="External"/><Relationship Id="rId3" Type="http://schemas.openxmlformats.org/officeDocument/2006/relationships/styles" Target="styles.xml"/><Relationship Id="rId12" Type="http://schemas.openxmlformats.org/officeDocument/2006/relationships/hyperlink" Target="https://tass.ru/obschestvo/13897211?utm_source=yxnews&amp;utm_medium=desktop&amp;utm_referrer=https%3A%2F%2Fyandex.ru%2Fnews%2Fsearch%3Ftext%3D" TargetMode="External"/><Relationship Id="rId17" Type="http://schemas.openxmlformats.org/officeDocument/2006/relationships/hyperlink" Target="https://www.zvezdaaltaya.ru/2022/03/vciom-bolshinstvo-rossiyan-podderzhivajut-specialnuju-voennuju-operaciju/?utm_source=yxnews&amp;utm_medium=desktop&amp;utm_referrer=https%3A%2F%2Fyandex.ru%2Fnews%2Fsearch%3Ftext%3D" TargetMode="External"/><Relationship Id="rId25" Type="http://schemas.openxmlformats.org/officeDocument/2006/relationships/hyperlink" Target="https://www.pnp.ru/social/mikhail-terentev-vysazhivat-iz-transporta-invalidov-neobkhodimo-zapretit.html" TargetMode="External"/><Relationship Id="rId33" Type="http://schemas.openxmlformats.org/officeDocument/2006/relationships/hyperlink" Target="https://www.pnp.ru/social/svyatenko-proekt-o-doplatakh-rabotayushhim-podrostkam-lgotnikam-ozhidaet-i-chteniya.html" TargetMode="External"/><Relationship Id="rId38" Type="http://schemas.openxmlformats.org/officeDocument/2006/relationships/hyperlink" Target="http://www.rapsinews.ru/judicial_news/20220303/307770021.html?utm_source=yxnews&amp;utm_medium=desktop&amp;utm_referrer=https%3A%2F%2Fyandex.ru%2Fnews%2Fsearch%3Ftext%3D" TargetMode="External"/><Relationship Id="rId46" Type="http://schemas.openxmlformats.org/officeDocument/2006/relationships/hyperlink" Target="https://mosregtoday.ru/soc/malchiku-iz-donbassa-postavili-bionicheskuyu-ruku-v-podmoskove/?utm_source=yxnews&amp;utm_medium=desktop&amp;utm_referrer=https%3A%2F%2Fyandex.ru%2Fnews%2Fsearch%3Ftext%3D" TargetMode="External"/><Relationship Id="rId20" Type="http://schemas.openxmlformats.org/officeDocument/2006/relationships/hyperlink" Target="http://inpushkino.ru/novosti/obshchestvo/samye-smeshnye-burime?utm_source=yxnews&amp;utm_medium=desktop&amp;utm_referrer=https%3A%2F%2Fyandex.ru%2Fnews%2Fsearch%3Ftext%3D" TargetMode="External"/><Relationship Id="rId41" Type="http://schemas.openxmlformats.org/officeDocument/2006/relationships/hyperlink" Target="https://tass.ru/ekonomika/13913813?utm_source=yxnews&amp;utm_medium=desktop&amp;utm_referrer=https%3A%2F%2Fyandex.ru%2Fnews%2Fsearch%3Ftext%3D" TargetMode="External"/><Relationship Id="rId54" Type="http://schemas.openxmlformats.org/officeDocument/2006/relationships/hyperlink" Target="https://www.youtube.com/channel/UCpri1JawlDif3oUeV72dfXQ/feature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molgazeta.ru/society/98402-gennadiy-pechkarev-bolshinstvo-naseleniya.html?utm_source=yxnews&amp;utm_medium=desktop&amp;utm_referrer=https%3A%2F%2Fyandex.ru%2Fnews%2Fsearch%3Ftext%3D" TargetMode="External"/><Relationship Id="rId23" Type="http://schemas.openxmlformats.org/officeDocument/2006/relationships/hyperlink" Target="http://gtk.tv/news/111058.ns?utm_source=yxnews&amp;utm_medium=desktop&amp;utm_referrer=https%3A%2F%2Fyandex.ru%2Fnews%2Fsearch%3Ftext%3D" TargetMode="External"/><Relationship Id="rId28" Type="http://schemas.openxmlformats.org/officeDocument/2006/relationships/hyperlink" Target="https://rg.ru/2022/03/01/uproshchennyj-poriadok-oformleniia-invalidnosti-prodlen-do-1-iiulia.html?utm_source=yxnews&amp;utm_medium=desktop&amp;utm_referrer=https%3A%2F%2Fyandex.ru%2Fnews%2Fsearch%3Ftext%3D" TargetMode="External"/><Relationship Id="rId36" Type="http://schemas.openxmlformats.org/officeDocument/2006/relationships/hyperlink" Target="https://rg.ru/2022/03/02/v-fss-nazvali-srok-dejstviia-elektronnogo-sertifikata-dlia-invalidov.html" TargetMode="External"/><Relationship Id="rId49" Type="http://schemas.openxmlformats.org/officeDocument/2006/relationships/hyperlink" Target="https://vk.com/voirussia" TargetMode="Externa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tass.ru/ekonomika/13967025?utm_source=yandex.ru&amp;utm_medium=organic&amp;utm_campaign=yandex.ru&amp;utm_referrer=yandex.ru" TargetMode="External"/><Relationship Id="rId44" Type="http://schemas.openxmlformats.org/officeDocument/2006/relationships/hyperlink" Target="https://www.inva.news/articles/rehabilitation/dostupnost_obshchestvennogo_transporta_v_murmanskoy_oblasti/?utm_source=yxnews&amp;utm_medium=desktop&amp;utm_referrer=https%3A%2F%2Fyandex.ru%2Fnews%2Fsearch%3Ftext%3D" TargetMode="External"/><Relationship Id="rId52" Type="http://schemas.openxmlformats.org/officeDocument/2006/relationships/hyperlink" Target="https://www.youtube.com/channel/UCpri1JawlDif3oUeV72dfXQ/featu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43888-6AF4-4F46-B3AF-52796335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28</Pages>
  <Words>8566</Words>
  <Characters>48830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57282</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Бочковский Антон</dc:creator>
  <cp:lastModifiedBy>Антон Бочковский</cp:lastModifiedBy>
  <cp:revision>239</cp:revision>
  <cp:lastPrinted>2017-06-30T03:13:00Z</cp:lastPrinted>
  <dcterms:created xsi:type="dcterms:W3CDTF">2022-03-04T08:44:00Z</dcterms:created>
  <dcterms:modified xsi:type="dcterms:W3CDTF">2022-03-05T12:17:00Z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