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DE0DAD">
      <w:pPr>
        <w:jc w:val="center"/>
      </w:pPr>
      <w:r>
        <w:rPr>
          <w:b/>
          <w:sz w:val="32"/>
          <w:szCs w:val="32"/>
        </w:rPr>
        <w:t xml:space="preserve">с </w:t>
      </w:r>
      <w:r w:rsidR="008C3B2D">
        <w:rPr>
          <w:b/>
          <w:sz w:val="32"/>
          <w:szCs w:val="32"/>
        </w:rPr>
        <w:t>2</w:t>
      </w:r>
      <w:r w:rsidR="00B0155C">
        <w:rPr>
          <w:b/>
          <w:sz w:val="32"/>
          <w:szCs w:val="32"/>
        </w:rPr>
        <w:t>9</w:t>
      </w:r>
      <w:r w:rsidR="00AB4E18">
        <w:rPr>
          <w:b/>
          <w:sz w:val="32"/>
          <w:szCs w:val="32"/>
        </w:rPr>
        <w:t xml:space="preserve"> </w:t>
      </w:r>
      <w:r w:rsidR="00A2067B">
        <w:rPr>
          <w:b/>
          <w:sz w:val="32"/>
          <w:szCs w:val="32"/>
        </w:rPr>
        <w:t>ма</w:t>
      </w:r>
      <w:r>
        <w:rPr>
          <w:b/>
          <w:sz w:val="32"/>
          <w:szCs w:val="32"/>
        </w:rPr>
        <w:t>я</w:t>
      </w:r>
      <w:r w:rsidR="00B0155C">
        <w:rPr>
          <w:b/>
          <w:sz w:val="32"/>
          <w:szCs w:val="32"/>
        </w:rPr>
        <w:t xml:space="preserve"> – 04 июня</w:t>
      </w:r>
      <w:r w:rsidR="00601DA3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EA694C">
        <w:rPr>
          <w:b/>
          <w:sz w:val="32"/>
          <w:szCs w:val="32"/>
        </w:rPr>
        <w:t>1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B0155C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04 июня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EA694C">
        <w:rPr>
          <w:b/>
          <w:sz w:val="32"/>
          <w:szCs w:val="28"/>
        </w:rPr>
        <w:t>1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635EF4" w:rsidRPr="00635EF4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424F06">
        <w:rPr>
          <w:sz w:val="28"/>
          <w:szCs w:val="28"/>
        </w:rPr>
        <w:fldChar w:fldCharType="begin"/>
      </w:r>
      <w:r w:rsidRPr="00424F06">
        <w:rPr>
          <w:sz w:val="28"/>
          <w:szCs w:val="28"/>
        </w:rPr>
        <w:instrText xml:space="preserve"> TOC \f \o "1-9" \h</w:instrText>
      </w:r>
      <w:r w:rsidRPr="00424F06">
        <w:rPr>
          <w:sz w:val="28"/>
          <w:szCs w:val="28"/>
        </w:rPr>
        <w:fldChar w:fldCharType="separate"/>
      </w:r>
      <w:hyperlink w:anchor="_Toc73715272" w:history="1">
        <w:r w:rsidR="00635EF4" w:rsidRPr="00635EF4">
          <w:rPr>
            <w:rStyle w:val="a3"/>
            <w:b/>
            <w:noProof/>
            <w:sz w:val="28"/>
          </w:rPr>
          <w:t>Всероссийское общество инвалидов</w:t>
        </w:r>
        <w:r w:rsidR="00635EF4" w:rsidRPr="00635EF4">
          <w:rPr>
            <w:noProof/>
            <w:sz w:val="28"/>
          </w:rPr>
          <w:tab/>
        </w:r>
        <w:r w:rsidR="00635EF4" w:rsidRPr="00635EF4">
          <w:rPr>
            <w:b/>
            <w:noProof/>
            <w:sz w:val="28"/>
          </w:rPr>
          <w:fldChar w:fldCharType="begin"/>
        </w:r>
        <w:r w:rsidR="00635EF4" w:rsidRPr="00635EF4">
          <w:rPr>
            <w:b/>
            <w:noProof/>
            <w:sz w:val="28"/>
          </w:rPr>
          <w:instrText xml:space="preserve"> PAGEREF _Toc73715272 \h </w:instrText>
        </w:r>
        <w:r w:rsidR="00635EF4" w:rsidRPr="00635EF4">
          <w:rPr>
            <w:b/>
            <w:noProof/>
            <w:sz w:val="28"/>
          </w:rPr>
        </w:r>
        <w:r w:rsidR="00635EF4" w:rsidRPr="00635EF4">
          <w:rPr>
            <w:b/>
            <w:noProof/>
            <w:sz w:val="28"/>
          </w:rPr>
          <w:fldChar w:fldCharType="separate"/>
        </w:r>
        <w:r w:rsidR="005D7325">
          <w:rPr>
            <w:b/>
            <w:noProof/>
            <w:sz w:val="28"/>
          </w:rPr>
          <w:t>5</w:t>
        </w:r>
        <w:r w:rsidR="00635EF4" w:rsidRPr="00635EF4">
          <w:rPr>
            <w:b/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73" w:history="1">
        <w:r w:rsidRPr="00635EF4">
          <w:rPr>
            <w:rStyle w:val="a3"/>
            <w:noProof/>
            <w:sz w:val="28"/>
          </w:rPr>
          <w:t>02.06.2021, «Вечерний Ставрополь». «Деятельность активистов оценена»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_Toc73715273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5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74" w:history="1">
        <w:r w:rsidRPr="00635EF4">
          <w:rPr>
            <w:rStyle w:val="a3"/>
            <w:noProof/>
            <w:sz w:val="28"/>
          </w:rPr>
          <w:t>31.05.2021, «Российская газета». «Явка отменяется»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_Toc73715274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6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75" w:history="1">
        <w:r w:rsidRPr="00635EF4">
          <w:rPr>
            <w:rStyle w:val="a3"/>
            <w:noProof/>
            <w:sz w:val="28"/>
          </w:rPr>
          <w:t>02.06.2021, РИА "Воронеж”. «Призер чемпионатов и доверенное лицо президента. Чего достиг воронежский инвалид детства»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_Toc73715275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7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76" w:history="1">
        <w:r w:rsidRPr="00635EF4">
          <w:rPr>
            <w:rStyle w:val="a3"/>
            <w:noProof/>
            <w:sz w:val="28"/>
          </w:rPr>
          <w:t>02.06.2021, «Вести Поморья» (Архангельская область). ««Копьё» и «Помощник» — две новые разработки представили в архангельском клубе «Машина»»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_Toc73715276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10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77" w:history="1">
        <w:r w:rsidRPr="00635EF4">
          <w:rPr>
            <w:rStyle w:val="a3"/>
            <w:noProof/>
            <w:sz w:val="28"/>
          </w:rPr>
          <w:t>04.06.2021, «Рифей – Пермь». «В Пе</w:t>
        </w:r>
        <w:bookmarkStart w:id="3" w:name="_GoBack"/>
        <w:bookmarkEnd w:id="3"/>
        <w:r w:rsidRPr="00635EF4">
          <w:rPr>
            <w:rStyle w:val="a3"/>
            <w:noProof/>
            <w:sz w:val="28"/>
          </w:rPr>
          <w:t>рми открылась выставка рисунков детей с синдромом Дауна»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_Toc73715277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12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78" w:history="1">
        <w:r w:rsidRPr="00635EF4">
          <w:rPr>
            <w:rStyle w:val="a3"/>
            <w:noProof/>
            <w:sz w:val="28"/>
          </w:rPr>
          <w:t>31.05.2021, Информационный портал НКО Алтайского края. «Мероприятие «Я имею право. Я могу» для молодых людей с инвалидностью организовали в столице Алтайского края»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_Toc73715278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13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79" w:history="1">
        <w:r w:rsidRPr="00635EF4">
          <w:rPr>
            <w:rStyle w:val="a3"/>
            <w:noProof/>
            <w:sz w:val="28"/>
          </w:rPr>
          <w:t>31.05.2021, газета «Чертаново Северное» (Москва). «Активисты районного общества инвалидов побывали на экскурсии по Москве-реке»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_Toc73715279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14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80" w:history="1">
        <w:r w:rsidRPr="00635EF4">
          <w:rPr>
            <w:rStyle w:val="a3"/>
            <w:noProof/>
            <w:sz w:val="28"/>
          </w:rPr>
          <w:t>01.06.2021, газета «Основа» (Московская область). «Загадочный файф-о-клок»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_Toc73715280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15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81" w:history="1">
        <w:r w:rsidRPr="00635EF4">
          <w:rPr>
            <w:rStyle w:val="a3"/>
            <w:noProof/>
            <w:sz w:val="28"/>
          </w:rPr>
          <w:t>02.06.2021, газета «Красногорские вести» (Московская область). «День защиты детей отметили в Центральной библиотеке Красногорска»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_Toc73715281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15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82" w:history="1">
        <w:r w:rsidRPr="00635EF4">
          <w:rPr>
            <w:rStyle w:val="a3"/>
            <w:noProof/>
            <w:sz w:val="28"/>
          </w:rPr>
          <w:t>31.05.2021, «Момент Истины» (Москва). «Вечер Бродского в поселке Рублёво»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_Toc73715282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16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83" w:history="1">
        <w:r w:rsidRPr="00635EF4">
          <w:rPr>
            <w:rStyle w:val="a3"/>
            <w:noProof/>
            <w:sz w:val="28"/>
          </w:rPr>
          <w:t>30.05.2021, «Смоленская газета». «В городе Ярцево прошёл фестиваль творчества людей с ограниченными возможностями здоровья»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_Toc73715283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17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84" w:history="1">
        <w:r w:rsidRPr="00635EF4">
          <w:rPr>
            <w:rStyle w:val="a3"/>
            <w:noProof/>
            <w:sz w:val="28"/>
          </w:rPr>
          <w:t>03.06.2021, «Вести-Тула». «Всероссийское общество инвалидов в Донском отметило 30 лет»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_Toc73715284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18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85" w:history="1">
        <w:r w:rsidRPr="00635EF4">
          <w:rPr>
            <w:rStyle w:val="a3"/>
            <w:noProof/>
            <w:sz w:val="28"/>
          </w:rPr>
          <w:t>31.05.2021, портал города Шахты (Ростовская область). «Поздравили майских именинников»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_Toc73715285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18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86" w:history="1">
        <w:r w:rsidRPr="00635EF4">
          <w:rPr>
            <w:rStyle w:val="a3"/>
            <w:noProof/>
            <w:sz w:val="28"/>
          </w:rPr>
          <w:t>31.05.2021, издание «Ровеньская нива» (Белгородская область). «Надежда Ковалевская: «Кандидата люди выбрали достойного»»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_Toc73715286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19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87" w:history="1">
        <w:r w:rsidRPr="00635EF4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635EF4">
          <w:rPr>
            <w:noProof/>
            <w:sz w:val="28"/>
          </w:rPr>
          <w:tab/>
        </w:r>
        <w:r w:rsidRPr="00635EF4">
          <w:rPr>
            <w:b/>
            <w:noProof/>
            <w:sz w:val="28"/>
          </w:rPr>
          <w:fldChar w:fldCharType="begin"/>
        </w:r>
        <w:r w:rsidRPr="00635EF4">
          <w:rPr>
            <w:b/>
            <w:noProof/>
            <w:sz w:val="28"/>
          </w:rPr>
          <w:instrText xml:space="preserve"> PAGEREF _Toc73715287 \h </w:instrText>
        </w:r>
        <w:r w:rsidRPr="00635EF4">
          <w:rPr>
            <w:b/>
            <w:noProof/>
            <w:sz w:val="28"/>
          </w:rPr>
        </w:r>
        <w:r w:rsidRPr="00635EF4">
          <w:rPr>
            <w:b/>
            <w:noProof/>
            <w:sz w:val="28"/>
          </w:rPr>
          <w:fldChar w:fldCharType="separate"/>
        </w:r>
        <w:r w:rsidR="005D7325">
          <w:rPr>
            <w:b/>
            <w:noProof/>
            <w:sz w:val="28"/>
          </w:rPr>
          <w:t>20</w:t>
        </w:r>
        <w:r w:rsidRPr="00635EF4">
          <w:rPr>
            <w:b/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88" w:history="1">
        <w:r w:rsidRPr="00635EF4">
          <w:rPr>
            <w:rStyle w:val="a3"/>
            <w:noProof/>
            <w:sz w:val="28"/>
          </w:rPr>
          <w:t>01.06.2021, ТАСС. «Комитет ГД поддержал проект о бесплатном втором профобразовании для людей с инвалидностью»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_Toc73715288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20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89" w:history="1">
        <w:r w:rsidRPr="00635EF4">
          <w:rPr>
            <w:rStyle w:val="a3"/>
            <w:noProof/>
            <w:sz w:val="28"/>
          </w:rPr>
          <w:t>01.06.2021, "Интерфакс". «Вячеслав Фетисов выиграл праймериз «Единой России» от Московской области»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_Toc73715289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20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90" w:history="1">
        <w:r w:rsidRPr="00635EF4">
          <w:rPr>
            <w:rStyle w:val="a3"/>
            <w:noProof/>
            <w:sz w:val="28"/>
          </w:rPr>
          <w:t>31.05.2021, ТАСС. «Медведев призвал проработать сохранение пенсии при трудоустройстве родителей инвалидов»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_Toc73715290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21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91" w:history="1">
        <w:r w:rsidRPr="00635EF4">
          <w:rPr>
            <w:rStyle w:val="a3"/>
            <w:noProof/>
            <w:sz w:val="28"/>
          </w:rPr>
          <w:t>02.06.2021, «Известия». «Голикова анонсировала запуск регистра имеющих право на льготные лекарства»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_Toc73715291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22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92" w:history="1">
        <w:r w:rsidRPr="00635EF4">
          <w:rPr>
            <w:rStyle w:val="a3"/>
            <w:noProof/>
            <w:sz w:val="28"/>
          </w:rPr>
          <w:t>02.06.2021, «Известия». «Прием заявлений на выплату детских пособий начнется с 15 июля»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_Toc73715292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22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93" w:history="1">
        <w:r w:rsidRPr="00635EF4">
          <w:rPr>
            <w:rStyle w:val="a3"/>
            <w:noProof/>
            <w:sz w:val="28"/>
          </w:rPr>
          <w:t>02.06.2021, Милосердие.ru. «Детей-инвалидов хотят всюду пускать без очереди, в том числе на прием к руководителям»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_Toc73715293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22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94" w:history="1">
        <w:r w:rsidRPr="00635EF4">
          <w:rPr>
            <w:rStyle w:val="a3"/>
            <w:noProof/>
            <w:sz w:val="28"/>
          </w:rPr>
          <w:t>02.06.2021, РИА Новости. «Кравцов рассказал, сколько детей смогут отдохнуть в летних лагерях»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_Toc73715294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23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95" w:history="1">
        <w:r w:rsidRPr="00635EF4">
          <w:rPr>
            <w:rStyle w:val="a3"/>
            <w:noProof/>
            <w:sz w:val="28"/>
          </w:rPr>
          <w:t>31.05.2021, Милосердие.ru. «Минюст намерен получить доступ к банковской тайне НКО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_Toc73715295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23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96" w:history="1">
        <w:r w:rsidRPr="00635EF4">
          <w:rPr>
            <w:rStyle w:val="a3"/>
            <w:noProof/>
            <w:sz w:val="28"/>
          </w:rPr>
          <w:t>01.06.2021, «Парламентская газета». «Карелова прокомментировала проект о сохранении пенсии подросткам с инвалидностью при летней работе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_Toc73715296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23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97" w:history="1">
        <w:r w:rsidRPr="00635EF4">
          <w:rPr>
            <w:rStyle w:val="a3"/>
            <w:noProof/>
            <w:sz w:val="28"/>
          </w:rPr>
          <w:t>03.06.2021, «Парламентская газета». «Депутаты хотят расширить список имеющих право на помощь при трудоустройстве»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_Toc73715297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24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98" w:history="1">
        <w:r w:rsidRPr="00635EF4">
          <w:rPr>
            <w:rStyle w:val="a3"/>
            <w:noProof/>
            <w:sz w:val="28"/>
          </w:rPr>
          <w:t>01.06.2021, ТАСС. «Москалькова получила более 300 обращений по вопросам соцпомощи семьям с детьми в 2021 году»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_Toc73715298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24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299" w:history="1">
        <w:r w:rsidRPr="00635EF4">
          <w:rPr>
            <w:rStyle w:val="a3"/>
            <w:noProof/>
            <w:sz w:val="28"/>
          </w:rPr>
          <w:t>31.05.2021, Российское агентство правовой и судебной информации. «Омбудсмен Кузнецова представила президенту доклад о соблюдении прав детей в РФ»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_Toc73715299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25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00" w:history="1">
        <w:r w:rsidRPr="00635EF4">
          <w:rPr>
            <w:rStyle w:val="a3"/>
            <w:noProof/>
            <w:sz w:val="28"/>
          </w:rPr>
          <w:t>01.06.2021, «Парламентская газета». «Российский рынок защитят от контрафактных кресел-колясок»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_Toc73715300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25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01" w:history="1">
        <w:r w:rsidRPr="00635EF4">
          <w:rPr>
            <w:rStyle w:val="a3"/>
            <w:noProof/>
            <w:sz w:val="28"/>
          </w:rPr>
          <w:t>01.06.2021, агентство городских новостей «Москва». «Более 20 объектов социальной инфраструктуры ввели в эксплуатацию в Москве в январе-мае»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_Toc73715301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25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02" w:history="1">
        <w:r w:rsidRPr="00635EF4">
          <w:rPr>
            <w:rStyle w:val="a3"/>
            <w:noProof/>
            <w:sz w:val="28"/>
          </w:rPr>
          <w:t>01.06.2021, Региональное информационное агентство Московской области. «Около 30 региональных мер соцподдержки предусмотрены для семей с детьми в Подмосковье»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_Toc73715302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26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03" w:history="1">
        <w:r w:rsidRPr="00635EF4">
          <w:rPr>
            <w:rStyle w:val="a3"/>
            <w:noProof/>
            <w:sz w:val="28"/>
          </w:rPr>
          <w:t>01.06.2021, МТРК «Мир». «В Кабардино-Балкарии открыли спортивный центр для детей-инвалидов»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_Toc73715303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26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04" w:history="1">
        <w:r w:rsidRPr="00635EF4">
          <w:rPr>
            <w:rStyle w:val="a3"/>
            <w:noProof/>
            <w:sz w:val="28"/>
          </w:rPr>
          <w:t>03.06.2021, Федеральное агентство новостей. «Десятки тысяч детей бесплатно получат путевки в летние лагеря Кубани»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_Toc73715304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26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05" w:history="1">
        <w:r w:rsidRPr="00635EF4">
          <w:rPr>
            <w:rStyle w:val="a3"/>
            <w:noProof/>
            <w:sz w:val="28"/>
          </w:rPr>
          <w:t>03.06.2021, Коммерсантъ. «Мэрия Новосибирска планирует сокращение работников в учреждениях соцсферы»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_Toc73715305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27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06" w:history="1">
        <w:r w:rsidRPr="00635EF4">
          <w:rPr>
            <w:rStyle w:val="a3"/>
            <w:noProof/>
            <w:sz w:val="28"/>
          </w:rPr>
          <w:t>01.06.2021, «Сенсаций.Нет» (Санкт-Петербург). «Красноярская служба занятости ввела новую услугу для инвалидов»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_Toc73715306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27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07" w:history="1">
        <w:r w:rsidRPr="00635EF4">
          <w:rPr>
            <w:rStyle w:val="a3"/>
            <w:noProof/>
            <w:sz w:val="28"/>
          </w:rPr>
          <w:t>02.06.2021, Камчатское информационное агентство. «Камчатка получит дополнительные деньги на средства реабилитации для инвалидов»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_Toc73715307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27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08" w:history="1">
        <w:r w:rsidRPr="00635EF4">
          <w:rPr>
            <w:rStyle w:val="a3"/>
            <w:noProof/>
            <w:sz w:val="28"/>
          </w:rPr>
          <w:t>02.06.2021, Smolnarod.ru (Смоленская область). «В Смоленске утвердили новый план по трудоустройству инвалидов»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_Toc73715308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28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09" w:history="1">
        <w:r w:rsidRPr="00635EF4">
          <w:rPr>
            <w:rStyle w:val="a3"/>
            <w:b/>
            <w:noProof/>
            <w:sz w:val="28"/>
          </w:rPr>
          <w:t>Мероприятия</w:t>
        </w:r>
        <w:r w:rsidRPr="00635EF4">
          <w:rPr>
            <w:noProof/>
            <w:sz w:val="28"/>
          </w:rPr>
          <w:tab/>
        </w:r>
        <w:r w:rsidRPr="00635EF4">
          <w:rPr>
            <w:b/>
            <w:noProof/>
            <w:sz w:val="28"/>
          </w:rPr>
          <w:fldChar w:fldCharType="begin"/>
        </w:r>
        <w:r w:rsidRPr="00635EF4">
          <w:rPr>
            <w:b/>
            <w:noProof/>
            <w:sz w:val="28"/>
          </w:rPr>
          <w:instrText xml:space="preserve"> PAGEREF _Toc73715309 \h </w:instrText>
        </w:r>
        <w:r w:rsidRPr="00635EF4">
          <w:rPr>
            <w:b/>
            <w:noProof/>
            <w:sz w:val="28"/>
          </w:rPr>
        </w:r>
        <w:r w:rsidRPr="00635EF4">
          <w:rPr>
            <w:b/>
            <w:noProof/>
            <w:sz w:val="28"/>
          </w:rPr>
          <w:fldChar w:fldCharType="separate"/>
        </w:r>
        <w:r w:rsidR="005D7325">
          <w:rPr>
            <w:b/>
            <w:noProof/>
            <w:sz w:val="28"/>
          </w:rPr>
          <w:t>29</w:t>
        </w:r>
        <w:r w:rsidRPr="00635EF4">
          <w:rPr>
            <w:b/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10" w:history="1">
        <w:r w:rsidRPr="00635EF4">
          <w:rPr>
            <w:rStyle w:val="a3"/>
            <w:noProof/>
            <w:sz w:val="28"/>
          </w:rPr>
          <w:t>01.06.2021, Агентство социальной информации. «Открыта регистрация на научно-практическую конференцию об инклюзивном образовании»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_Toc73715310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29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11" w:history="1">
        <w:r w:rsidRPr="00635EF4">
          <w:rPr>
            <w:rStyle w:val="a3"/>
            <w:noProof/>
            <w:sz w:val="28"/>
          </w:rPr>
          <w:t>02.06.2021, Агентство социальной информации. «Открыта запись в мастерскую центра лечебной педагогики «Особое детство»»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_Toc73715311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29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12" w:history="1">
        <w:r w:rsidRPr="00635EF4">
          <w:rPr>
            <w:rStyle w:val="a3"/>
            <w:noProof/>
            <w:sz w:val="28"/>
          </w:rPr>
          <w:t>03.06.2021, «Вечерняя Москва». «Маломобильные контролеры вернулись к работе на парковках Москвы после зимы»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_Toc73715312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30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13" w:history="1">
        <w:r w:rsidRPr="00635EF4">
          <w:rPr>
            <w:rStyle w:val="a3"/>
            <w:b/>
            <w:noProof/>
            <w:sz w:val="28"/>
          </w:rPr>
          <w:t>Происшествия</w:t>
        </w:r>
        <w:r w:rsidRPr="00635EF4">
          <w:rPr>
            <w:noProof/>
            <w:sz w:val="28"/>
          </w:rPr>
          <w:tab/>
        </w:r>
        <w:r w:rsidRPr="00635EF4">
          <w:rPr>
            <w:b/>
            <w:noProof/>
            <w:sz w:val="28"/>
          </w:rPr>
          <w:fldChar w:fldCharType="begin"/>
        </w:r>
        <w:r w:rsidRPr="00635EF4">
          <w:rPr>
            <w:b/>
            <w:noProof/>
            <w:sz w:val="28"/>
          </w:rPr>
          <w:instrText xml:space="preserve"> PAGEREF _Toc73715313 \h </w:instrText>
        </w:r>
        <w:r w:rsidRPr="00635EF4">
          <w:rPr>
            <w:b/>
            <w:noProof/>
            <w:sz w:val="28"/>
          </w:rPr>
        </w:r>
        <w:r w:rsidRPr="00635EF4">
          <w:rPr>
            <w:b/>
            <w:noProof/>
            <w:sz w:val="28"/>
          </w:rPr>
          <w:fldChar w:fldCharType="separate"/>
        </w:r>
        <w:r w:rsidR="005D7325">
          <w:rPr>
            <w:b/>
            <w:noProof/>
            <w:sz w:val="28"/>
          </w:rPr>
          <w:t>31</w:t>
        </w:r>
        <w:r w:rsidRPr="00635EF4">
          <w:rPr>
            <w:b/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14" w:history="1">
        <w:r w:rsidRPr="00635EF4">
          <w:rPr>
            <w:rStyle w:val="a3"/>
            <w:noProof/>
            <w:sz w:val="28"/>
          </w:rPr>
          <w:t xml:space="preserve">02.06.2021, </w:t>
        </w:r>
        <w:r w:rsidRPr="00635EF4">
          <w:rPr>
            <w:rStyle w:val="a3"/>
            <w:noProof/>
            <w:sz w:val="28"/>
            <w:lang w:val="en-US"/>
          </w:rPr>
          <w:t>RT</w:t>
        </w:r>
        <w:r w:rsidRPr="00635EF4">
          <w:rPr>
            <w:rStyle w:val="a3"/>
            <w:noProof/>
            <w:sz w:val="28"/>
          </w:rPr>
          <w:t>. ««Если со мной что-то случится»: многодетная мать из Воркуты добивается возвращения статуса инвалида своим сыновьям»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_Toc73715314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31</w:t>
        </w:r>
        <w:r w:rsidRPr="00635EF4">
          <w:rPr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15" w:history="1">
        <w:r w:rsidRPr="00635EF4">
          <w:rPr>
            <w:rStyle w:val="a3"/>
            <w:b/>
            <w:noProof/>
            <w:sz w:val="28"/>
          </w:rPr>
          <w:t>Разработки, инновации</w:t>
        </w:r>
        <w:r w:rsidRPr="00635EF4">
          <w:rPr>
            <w:noProof/>
            <w:sz w:val="28"/>
          </w:rPr>
          <w:tab/>
        </w:r>
        <w:r w:rsidRPr="00635EF4">
          <w:rPr>
            <w:b/>
            <w:noProof/>
            <w:sz w:val="28"/>
          </w:rPr>
          <w:fldChar w:fldCharType="begin"/>
        </w:r>
        <w:r w:rsidRPr="00635EF4">
          <w:rPr>
            <w:b/>
            <w:noProof/>
            <w:sz w:val="28"/>
          </w:rPr>
          <w:instrText xml:space="preserve"> PAGEREF _Toc73715315 \h </w:instrText>
        </w:r>
        <w:r w:rsidRPr="00635EF4">
          <w:rPr>
            <w:b/>
            <w:noProof/>
            <w:sz w:val="28"/>
          </w:rPr>
        </w:r>
        <w:r w:rsidRPr="00635EF4">
          <w:rPr>
            <w:b/>
            <w:noProof/>
            <w:sz w:val="28"/>
          </w:rPr>
          <w:fldChar w:fldCharType="separate"/>
        </w:r>
        <w:r w:rsidR="005D7325">
          <w:rPr>
            <w:b/>
            <w:noProof/>
            <w:sz w:val="28"/>
          </w:rPr>
          <w:t>32</w:t>
        </w:r>
        <w:r w:rsidRPr="00635EF4">
          <w:rPr>
            <w:b/>
            <w:noProof/>
            <w:sz w:val="28"/>
          </w:rPr>
          <w:fldChar w:fldCharType="end"/>
        </w:r>
      </w:hyperlink>
    </w:p>
    <w:p w:rsidR="00635EF4" w:rsidRPr="00635EF4" w:rsidRDefault="00635EF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73715316" w:history="1">
        <w:r w:rsidRPr="00635EF4">
          <w:rPr>
            <w:rStyle w:val="a3"/>
            <w:noProof/>
            <w:sz w:val="28"/>
          </w:rPr>
          <w:t>01.06.2021, Российская газета. «В небо - на цифровом лифте»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_Toc73715316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32</w:t>
        </w:r>
        <w:r w:rsidRPr="00635EF4">
          <w:rPr>
            <w:noProof/>
            <w:sz w:val="28"/>
          </w:rPr>
          <w:fldChar w:fldCharType="end"/>
        </w:r>
      </w:hyperlink>
    </w:p>
    <w:p w:rsidR="00635EF4" w:rsidRDefault="00635EF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73715317" w:history="1">
        <w:r w:rsidRPr="00635EF4">
          <w:rPr>
            <w:rStyle w:val="a3"/>
            <w:noProof/>
            <w:sz w:val="28"/>
          </w:rPr>
          <w:t>31.05.2021, «ФедералПресс». «В Екатеринбурге запускают навигатор для мам с колясками и инвалидов»</w:t>
        </w:r>
        <w:r w:rsidRPr="00635EF4">
          <w:rPr>
            <w:noProof/>
            <w:sz w:val="28"/>
          </w:rPr>
          <w:tab/>
        </w:r>
        <w:r w:rsidRPr="00635EF4">
          <w:rPr>
            <w:noProof/>
            <w:sz w:val="28"/>
          </w:rPr>
          <w:fldChar w:fldCharType="begin"/>
        </w:r>
        <w:r w:rsidRPr="00635EF4">
          <w:rPr>
            <w:noProof/>
            <w:sz w:val="28"/>
          </w:rPr>
          <w:instrText xml:space="preserve"> PAGEREF _Toc73715317 \h </w:instrText>
        </w:r>
        <w:r w:rsidRPr="00635EF4">
          <w:rPr>
            <w:noProof/>
            <w:sz w:val="28"/>
          </w:rPr>
        </w:r>
        <w:r w:rsidRPr="00635EF4">
          <w:rPr>
            <w:noProof/>
            <w:sz w:val="28"/>
          </w:rPr>
          <w:fldChar w:fldCharType="separate"/>
        </w:r>
        <w:r w:rsidR="005D7325">
          <w:rPr>
            <w:noProof/>
            <w:sz w:val="28"/>
          </w:rPr>
          <w:t>32</w:t>
        </w:r>
        <w:r w:rsidRPr="00635EF4">
          <w:rPr>
            <w:noProof/>
            <w:sz w:val="28"/>
          </w:rPr>
          <w:fldChar w:fldCharType="end"/>
        </w:r>
      </w:hyperlink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Default="007A7C6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7A7C61" w:rsidRPr="00635EF4" w:rsidRDefault="007A7C6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CF69DA" w:rsidRPr="009725E5" w:rsidRDefault="00B8343C" w:rsidP="006341FB">
      <w:pPr>
        <w:pStyle w:val="28"/>
        <w:tabs>
          <w:tab w:val="right" w:leader="dot" w:pos="9530"/>
        </w:tabs>
        <w:rPr>
          <w:sz w:val="28"/>
          <w:szCs w:val="28"/>
        </w:rPr>
      </w:pPr>
      <w:r w:rsidRPr="00424F06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73715272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</w:p>
        </w:tc>
      </w:tr>
    </w:tbl>
    <w:p w:rsidR="00BA0FC6" w:rsidRPr="003A7650" w:rsidRDefault="00BA0FC6" w:rsidP="00BA0FC6">
      <w:pPr>
        <w:pStyle w:val="2"/>
        <w:numPr>
          <w:ilvl w:val="1"/>
          <w:numId w:val="2"/>
        </w:numPr>
      </w:pPr>
      <w:bookmarkStart w:id="9" w:name="_Toc73715273"/>
      <w:r>
        <w:rPr>
          <w:rFonts w:ascii="Times New Roman" w:hAnsi="Times New Roman" w:cs="Times New Roman"/>
        </w:rPr>
        <w:t>02.06</w:t>
      </w:r>
      <w:r w:rsidRPr="0077207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77207A">
        <w:rPr>
          <w:rFonts w:ascii="Times New Roman" w:hAnsi="Times New Roman" w:cs="Times New Roman"/>
        </w:rPr>
        <w:t xml:space="preserve">, </w:t>
      </w:r>
      <w:r w:rsidRPr="0004060A">
        <w:rPr>
          <w:rFonts w:ascii="Times New Roman" w:hAnsi="Times New Roman" w:cs="Times New Roman"/>
        </w:rPr>
        <w:t>«Вечерний Ставрополь»</w:t>
      </w:r>
      <w:r>
        <w:rPr>
          <w:rFonts w:ascii="Times New Roman" w:hAnsi="Times New Roman" w:cs="Times New Roman"/>
        </w:rPr>
        <w:t xml:space="preserve">. </w:t>
      </w:r>
      <w:r w:rsidRPr="008F3879">
        <w:rPr>
          <w:rFonts w:ascii="Times New Roman" w:hAnsi="Times New Roman" w:cs="Times New Roman"/>
        </w:rPr>
        <w:t>«</w:t>
      </w:r>
      <w:r w:rsidRPr="00572FE5">
        <w:rPr>
          <w:rFonts w:ascii="Times New Roman" w:hAnsi="Times New Roman" w:cs="Times New Roman"/>
        </w:rPr>
        <w:t>Деятельность активистов оценена</w:t>
      </w:r>
      <w:r>
        <w:rPr>
          <w:rFonts w:ascii="Times New Roman" w:hAnsi="Times New Roman" w:cs="Times New Roman"/>
        </w:rPr>
        <w:t>»</w:t>
      </w:r>
      <w:bookmarkEnd w:id="9"/>
    </w:p>
    <w:p w:rsidR="00BA0FC6" w:rsidRPr="0034226B" w:rsidRDefault="004B0BEA" w:rsidP="00BA0FC6">
      <w:pPr>
        <w:rPr>
          <w:sz w:val="320"/>
        </w:rPr>
      </w:pPr>
      <w:hyperlink r:id="rId11" w:history="1">
        <w:r w:rsidR="00BA0FC6" w:rsidRPr="00A60AFB">
          <w:rPr>
            <w:rStyle w:val="a3"/>
            <w:sz w:val="28"/>
          </w:rPr>
          <w:t>https://vechorka.ru/article/deyatelnost-aktivistov-otsenena/</w:t>
        </w:r>
      </w:hyperlink>
      <w:r w:rsidR="00BA0FC6">
        <w:rPr>
          <w:sz w:val="28"/>
        </w:rPr>
        <w:t xml:space="preserve">        </w:t>
      </w:r>
      <w:r w:rsidR="00BA0FC6" w:rsidRPr="0034226B">
        <w:rPr>
          <w:sz w:val="28"/>
        </w:rPr>
        <w:t xml:space="preserve"> </w:t>
      </w:r>
      <w:r w:rsidR="00BA0FC6" w:rsidRPr="0034226B">
        <w:rPr>
          <w:sz w:val="32"/>
        </w:rPr>
        <w:t xml:space="preserve">    </w:t>
      </w:r>
      <w:r w:rsidR="00BA0FC6" w:rsidRPr="0034226B">
        <w:rPr>
          <w:sz w:val="36"/>
        </w:rPr>
        <w:t xml:space="preserve"> </w:t>
      </w:r>
      <w:r w:rsidR="00BA0FC6" w:rsidRPr="0034226B">
        <w:rPr>
          <w:sz w:val="40"/>
        </w:rPr>
        <w:t xml:space="preserve"> </w:t>
      </w:r>
      <w:r w:rsidR="00BA0FC6" w:rsidRPr="0034226B">
        <w:rPr>
          <w:sz w:val="44"/>
        </w:rPr>
        <w:t xml:space="preserve"> </w:t>
      </w:r>
      <w:r w:rsidR="00BA0FC6" w:rsidRPr="0034226B">
        <w:rPr>
          <w:sz w:val="48"/>
        </w:rPr>
        <w:t xml:space="preserve"> </w:t>
      </w:r>
      <w:r w:rsidR="00BA0FC6" w:rsidRPr="0034226B">
        <w:rPr>
          <w:sz w:val="52"/>
        </w:rPr>
        <w:t xml:space="preserve">     </w:t>
      </w:r>
      <w:r w:rsidR="00BA0FC6" w:rsidRPr="0034226B">
        <w:rPr>
          <w:sz w:val="56"/>
        </w:rPr>
        <w:t xml:space="preserve"> </w:t>
      </w:r>
      <w:r w:rsidR="00BA0FC6" w:rsidRPr="0034226B">
        <w:rPr>
          <w:sz w:val="72"/>
        </w:rPr>
        <w:t xml:space="preserve"> </w:t>
      </w:r>
      <w:r w:rsidR="00BA0FC6" w:rsidRPr="0034226B">
        <w:rPr>
          <w:sz w:val="96"/>
        </w:rPr>
        <w:t xml:space="preserve">  </w:t>
      </w:r>
      <w:r w:rsidR="00BA0FC6" w:rsidRPr="0034226B">
        <w:rPr>
          <w:sz w:val="144"/>
        </w:rPr>
        <w:t xml:space="preserve"> </w:t>
      </w:r>
      <w:r w:rsidR="00BA0FC6" w:rsidRPr="0034226B">
        <w:rPr>
          <w:sz w:val="160"/>
        </w:rPr>
        <w:t xml:space="preserve"> </w:t>
      </w:r>
      <w:r w:rsidR="00BA0FC6" w:rsidRPr="0034226B">
        <w:rPr>
          <w:sz w:val="180"/>
        </w:rPr>
        <w:t xml:space="preserve">  </w:t>
      </w:r>
      <w:r w:rsidR="00BA0FC6" w:rsidRPr="0034226B">
        <w:rPr>
          <w:sz w:val="200"/>
        </w:rPr>
        <w:t xml:space="preserve">  </w:t>
      </w:r>
      <w:r w:rsidR="00BA0FC6" w:rsidRPr="0034226B">
        <w:rPr>
          <w:sz w:val="220"/>
        </w:rPr>
        <w:t xml:space="preserve"> </w:t>
      </w:r>
      <w:r w:rsidR="00BA0FC6" w:rsidRPr="0034226B">
        <w:rPr>
          <w:sz w:val="240"/>
        </w:rPr>
        <w:t xml:space="preserve"> </w:t>
      </w:r>
      <w:r w:rsidR="00BA0FC6" w:rsidRPr="0034226B">
        <w:rPr>
          <w:sz w:val="260"/>
        </w:rPr>
        <w:t xml:space="preserve">  </w:t>
      </w:r>
      <w:r w:rsidR="00BA0FC6" w:rsidRPr="0034226B">
        <w:rPr>
          <w:sz w:val="280"/>
        </w:rPr>
        <w:t xml:space="preserve">  </w:t>
      </w:r>
      <w:r w:rsidR="00BA0FC6" w:rsidRPr="0034226B">
        <w:rPr>
          <w:sz w:val="300"/>
        </w:rPr>
        <w:t xml:space="preserve"> </w:t>
      </w:r>
    </w:p>
    <w:p w:rsidR="00BA0FC6" w:rsidRDefault="00BA0FC6" w:rsidP="00BA0FC6">
      <w:pPr>
        <w:rPr>
          <w:sz w:val="28"/>
        </w:rPr>
      </w:pPr>
    </w:p>
    <w:p w:rsidR="00BA0FC6" w:rsidRPr="00AB5C9F" w:rsidRDefault="00BA0FC6" w:rsidP="00BA0FC6">
      <w:pPr>
        <w:pStyle w:val="af"/>
        <w:jc w:val="both"/>
        <w:rPr>
          <w:sz w:val="28"/>
        </w:rPr>
      </w:pPr>
      <w:r w:rsidRPr="00AB5C9F">
        <w:rPr>
          <w:sz w:val="28"/>
        </w:rPr>
        <w:t xml:space="preserve">В торжественной обстановке в </w:t>
      </w:r>
      <w:r w:rsidRPr="00AB5C9F">
        <w:rPr>
          <w:sz w:val="28"/>
          <w:highlight w:val="yellow"/>
        </w:rPr>
        <w:t>Ставропольском городском обществе инвалидов</w:t>
      </w:r>
      <w:r w:rsidRPr="00AB5C9F">
        <w:rPr>
          <w:sz w:val="28"/>
        </w:rPr>
        <w:t xml:space="preserve"> вручили награды и благодарственные письма </w:t>
      </w:r>
      <w:r w:rsidRPr="00AB5C9F">
        <w:rPr>
          <w:sz w:val="28"/>
          <w:highlight w:val="yellow"/>
        </w:rPr>
        <w:t>участникам общества</w:t>
      </w:r>
      <w:r w:rsidRPr="00AB5C9F">
        <w:rPr>
          <w:sz w:val="28"/>
        </w:rPr>
        <w:t>. В мероприятии приняла участие руководитель комитета труда и социальной защиты населения администрации города Ставрополя Лариса Карпенко. От имени главы города Ивана Ульянченко она поблагодарила участников за личный вклад в решение задач реабилитации и социальной интеграции людей с ограниченными возможностями здоровья, социальную и гражданскую ответственность, активную, жизнеутверждающую позицию, от</w:t>
      </w:r>
      <w:r>
        <w:rPr>
          <w:sz w:val="28"/>
        </w:rPr>
        <w:t>зывчивость и душевную щедрость.</w:t>
      </w:r>
    </w:p>
    <w:p w:rsidR="00BA0FC6" w:rsidRPr="00AB5C9F" w:rsidRDefault="00BA0FC6" w:rsidP="00BA0FC6">
      <w:pPr>
        <w:pStyle w:val="af"/>
        <w:jc w:val="both"/>
        <w:rPr>
          <w:sz w:val="28"/>
        </w:rPr>
      </w:pPr>
      <w:r w:rsidRPr="00AB5C9F">
        <w:rPr>
          <w:sz w:val="28"/>
        </w:rPr>
        <w:t xml:space="preserve">Лариса Александровна вручила благодарственные письма комитета </w:t>
      </w:r>
      <w:r w:rsidRPr="00AB5C9F">
        <w:rPr>
          <w:sz w:val="28"/>
          <w:highlight w:val="yellow"/>
        </w:rPr>
        <w:t>руководителю танцевального ансамбля «Барыня» Ставропольской МО ВОИ А. Половяновой</w:t>
      </w:r>
      <w:r w:rsidRPr="00AB5C9F">
        <w:rPr>
          <w:sz w:val="28"/>
        </w:rPr>
        <w:t xml:space="preserve">, </w:t>
      </w:r>
      <w:r w:rsidRPr="007A51CC">
        <w:rPr>
          <w:sz w:val="28"/>
          <w:highlight w:val="yellow"/>
        </w:rPr>
        <w:t>председателю первичной ячейки Г. Рябовой, а также активным участникам общества – О. Акинчиной, И. Коробицыну, Н. Гогохия, Э. Аванесовой</w:t>
      </w:r>
      <w:r>
        <w:rPr>
          <w:sz w:val="28"/>
        </w:rPr>
        <w:t>.</w:t>
      </w:r>
    </w:p>
    <w:p w:rsidR="00BA0FC6" w:rsidRPr="00AB5C9F" w:rsidRDefault="00BA0FC6" w:rsidP="00BA0FC6">
      <w:pPr>
        <w:pStyle w:val="af"/>
        <w:jc w:val="both"/>
        <w:rPr>
          <w:sz w:val="28"/>
        </w:rPr>
      </w:pPr>
      <w:r w:rsidRPr="007A51CC">
        <w:rPr>
          <w:sz w:val="28"/>
          <w:highlight w:val="yellow"/>
        </w:rPr>
        <w:t>Председатель организации Владислав Полтавцев</w:t>
      </w:r>
      <w:r w:rsidRPr="00AB5C9F">
        <w:rPr>
          <w:sz w:val="28"/>
        </w:rPr>
        <w:t xml:space="preserve"> поблагодарил участников за плодотворную работу, вручил </w:t>
      </w:r>
      <w:r w:rsidRPr="007A51CC">
        <w:rPr>
          <w:sz w:val="28"/>
          <w:highlight w:val="yellow"/>
        </w:rPr>
        <w:t>активистам награды и благодарственные письма Центрального правления Всероссийского общества инвалидов, краевой региональной и местной городской организаций ВОИ</w:t>
      </w:r>
      <w:r>
        <w:rPr>
          <w:sz w:val="28"/>
        </w:rPr>
        <w:t>.</w:t>
      </w:r>
    </w:p>
    <w:p w:rsidR="00BA0FC6" w:rsidRPr="00AB5C9F" w:rsidRDefault="00BA0FC6" w:rsidP="00BA0FC6">
      <w:pPr>
        <w:pStyle w:val="af"/>
        <w:jc w:val="both"/>
        <w:rPr>
          <w:sz w:val="28"/>
        </w:rPr>
      </w:pPr>
      <w:r w:rsidRPr="007D65EC">
        <w:rPr>
          <w:sz w:val="28"/>
          <w:highlight w:val="yellow"/>
        </w:rPr>
        <w:t>Звание «Почетный член ВОИ» присвоено Л. Сыпиной – руководителю литературного объединения «Надежда» Ставропольской МО ВОИ и В. Ткачевой – председателю контрольно-ревизионной комиссии организации</w:t>
      </w:r>
      <w:r>
        <w:rPr>
          <w:sz w:val="28"/>
        </w:rPr>
        <w:t>.</w:t>
      </w:r>
    </w:p>
    <w:p w:rsidR="00BA0FC6" w:rsidRPr="00AB5C9F" w:rsidRDefault="00BA0FC6" w:rsidP="00BA0FC6">
      <w:pPr>
        <w:pStyle w:val="af"/>
        <w:jc w:val="both"/>
        <w:rPr>
          <w:sz w:val="28"/>
        </w:rPr>
      </w:pPr>
      <w:r w:rsidRPr="00A44419">
        <w:rPr>
          <w:sz w:val="28"/>
          <w:highlight w:val="yellow"/>
        </w:rPr>
        <w:t>Звание «Почетный член Ставропольской краевой региональной организации ВОИ» присвоено активистам Р. Галаова и С. Пономаревой</w:t>
      </w:r>
      <w:r>
        <w:rPr>
          <w:sz w:val="28"/>
        </w:rPr>
        <w:t>.</w:t>
      </w:r>
    </w:p>
    <w:p w:rsidR="00BA0FC6" w:rsidRPr="00AB5C9F" w:rsidRDefault="00BA0FC6" w:rsidP="00BA0FC6">
      <w:pPr>
        <w:pStyle w:val="af"/>
        <w:jc w:val="both"/>
        <w:rPr>
          <w:sz w:val="28"/>
        </w:rPr>
      </w:pPr>
      <w:r w:rsidRPr="00A44419">
        <w:rPr>
          <w:sz w:val="28"/>
          <w:highlight w:val="yellow"/>
        </w:rPr>
        <w:t>Благодарственные письма ВОИ</w:t>
      </w:r>
      <w:r w:rsidRPr="00AB5C9F">
        <w:rPr>
          <w:sz w:val="28"/>
        </w:rPr>
        <w:t xml:space="preserve"> вручены солисткам вокального ансамбля «Искра» А. Кратковой, В. Лямцевой, В. Т</w:t>
      </w:r>
      <w:r>
        <w:rPr>
          <w:sz w:val="28"/>
        </w:rPr>
        <w:t>юменевой, активистке Т. Турчак.</w:t>
      </w:r>
    </w:p>
    <w:p w:rsidR="00BA0FC6" w:rsidRPr="00AB5C9F" w:rsidRDefault="00BA0FC6" w:rsidP="00BA0FC6">
      <w:pPr>
        <w:pStyle w:val="af"/>
        <w:jc w:val="both"/>
        <w:rPr>
          <w:sz w:val="28"/>
        </w:rPr>
      </w:pPr>
      <w:r w:rsidRPr="00AB5C9F">
        <w:rPr>
          <w:sz w:val="28"/>
        </w:rPr>
        <w:t>Всем участникам были также вручены памятные по</w:t>
      </w:r>
      <w:r>
        <w:rPr>
          <w:sz w:val="28"/>
        </w:rPr>
        <w:t>дарки.</w:t>
      </w:r>
    </w:p>
    <w:p w:rsidR="00BA0FC6" w:rsidRPr="00A97F6F" w:rsidRDefault="00BA0FC6" w:rsidP="00BA0FC6">
      <w:pPr>
        <w:pStyle w:val="af"/>
        <w:jc w:val="both"/>
        <w:rPr>
          <w:sz w:val="28"/>
        </w:rPr>
      </w:pPr>
      <w:r w:rsidRPr="00AB5C9F">
        <w:rPr>
          <w:sz w:val="28"/>
        </w:rPr>
        <w:t xml:space="preserve">Мы благодарны администрации города Ставрополя за постоянную заботу об инвалидах, поддержку нашей организации. Выражаем благодарность </w:t>
      </w:r>
      <w:r w:rsidRPr="00A44419">
        <w:rPr>
          <w:sz w:val="28"/>
          <w:highlight w:val="yellow"/>
        </w:rPr>
        <w:t>председателю Центрального правления ВОИ М. Б. Терентьеву</w:t>
      </w:r>
      <w:r w:rsidRPr="00AB5C9F">
        <w:rPr>
          <w:sz w:val="28"/>
        </w:rPr>
        <w:t xml:space="preserve">, </w:t>
      </w:r>
      <w:r w:rsidRPr="00BA0FC6">
        <w:rPr>
          <w:sz w:val="28"/>
          <w:highlight w:val="yellow"/>
        </w:rPr>
        <w:t xml:space="preserve">председателю краевой региональной организации Ф. Т. Сидорову и городской местной </w:t>
      </w:r>
      <w:r w:rsidRPr="00BA0FC6">
        <w:rPr>
          <w:sz w:val="28"/>
          <w:highlight w:val="yellow"/>
        </w:rPr>
        <w:lastRenderedPageBreak/>
        <w:t>организации ВОИ В. С. Полтавцеву</w:t>
      </w:r>
      <w:r w:rsidRPr="00AB5C9F">
        <w:rPr>
          <w:sz w:val="28"/>
        </w:rPr>
        <w:t xml:space="preserve"> за высокую оценку нашей деятельности. Такое внимание и поддержка являются для участников общества большим стимулом к дальнейшей активной работе, вдохновляет на реализацию новых творческих и иных инициатив.</w:t>
      </w:r>
    </w:p>
    <w:p w:rsidR="00BA0FC6" w:rsidRDefault="004B0BEA" w:rsidP="00BA0FC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A0FC6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A0FC6" w:rsidRPr="00BA0FC6" w:rsidRDefault="00BA0FC6" w:rsidP="00A9261F">
      <w:pPr>
        <w:pStyle w:val="2"/>
        <w:numPr>
          <w:ilvl w:val="1"/>
          <w:numId w:val="2"/>
        </w:numPr>
      </w:pPr>
    </w:p>
    <w:p w:rsidR="005E482F" w:rsidRPr="003A7650" w:rsidRDefault="00560ACE" w:rsidP="00A9261F">
      <w:pPr>
        <w:pStyle w:val="2"/>
        <w:numPr>
          <w:ilvl w:val="1"/>
          <w:numId w:val="2"/>
        </w:numPr>
      </w:pPr>
      <w:bookmarkStart w:id="10" w:name="_Toc73715274"/>
      <w:r>
        <w:rPr>
          <w:rFonts w:ascii="Times New Roman" w:hAnsi="Times New Roman" w:cs="Times New Roman"/>
        </w:rPr>
        <w:t>31</w:t>
      </w:r>
      <w:r w:rsidR="005E482F">
        <w:rPr>
          <w:rFonts w:ascii="Times New Roman" w:hAnsi="Times New Roman" w:cs="Times New Roman"/>
        </w:rPr>
        <w:t>.05</w:t>
      </w:r>
      <w:r w:rsidR="005E482F" w:rsidRPr="0077207A">
        <w:rPr>
          <w:rFonts w:ascii="Times New Roman" w:hAnsi="Times New Roman" w:cs="Times New Roman"/>
        </w:rPr>
        <w:t>.202</w:t>
      </w:r>
      <w:r w:rsidR="005E482F">
        <w:rPr>
          <w:rFonts w:ascii="Times New Roman" w:hAnsi="Times New Roman" w:cs="Times New Roman"/>
        </w:rPr>
        <w:t>1</w:t>
      </w:r>
      <w:r w:rsidR="005E482F" w:rsidRPr="0077207A">
        <w:rPr>
          <w:rFonts w:ascii="Times New Roman" w:hAnsi="Times New Roman" w:cs="Times New Roman"/>
        </w:rPr>
        <w:t xml:space="preserve">, </w:t>
      </w:r>
      <w:r w:rsidR="004745FD" w:rsidRPr="004745FD">
        <w:rPr>
          <w:rFonts w:ascii="Times New Roman" w:hAnsi="Times New Roman" w:cs="Times New Roman"/>
        </w:rPr>
        <w:t>«</w:t>
      </w:r>
      <w:r w:rsidR="00A9261F" w:rsidRPr="00A9261F">
        <w:rPr>
          <w:rFonts w:ascii="Times New Roman" w:hAnsi="Times New Roman" w:cs="Times New Roman"/>
        </w:rPr>
        <w:t>Российская газета</w:t>
      </w:r>
      <w:r w:rsidR="004745FD" w:rsidRPr="004745FD">
        <w:rPr>
          <w:rFonts w:ascii="Times New Roman" w:hAnsi="Times New Roman" w:cs="Times New Roman"/>
        </w:rPr>
        <w:t>»</w:t>
      </w:r>
      <w:r w:rsidR="005E482F">
        <w:rPr>
          <w:rFonts w:ascii="Times New Roman" w:hAnsi="Times New Roman" w:cs="Times New Roman"/>
        </w:rPr>
        <w:t>. «</w:t>
      </w:r>
      <w:r w:rsidR="008B0AA7" w:rsidRPr="008B0AA7">
        <w:rPr>
          <w:rFonts w:ascii="Times New Roman" w:hAnsi="Times New Roman" w:cs="Times New Roman"/>
        </w:rPr>
        <w:t>Явка отменяется</w:t>
      </w:r>
      <w:r w:rsidR="005E482F">
        <w:rPr>
          <w:rFonts w:ascii="Times New Roman" w:hAnsi="Times New Roman" w:cs="Times New Roman"/>
        </w:rPr>
        <w:t>»</w:t>
      </w:r>
      <w:bookmarkEnd w:id="10"/>
    </w:p>
    <w:p w:rsidR="005E482F" w:rsidRPr="00560ACE" w:rsidRDefault="004B0BEA" w:rsidP="005E482F">
      <w:pPr>
        <w:rPr>
          <w:sz w:val="300"/>
        </w:rPr>
      </w:pPr>
      <w:hyperlink r:id="rId12" w:history="1">
        <w:r w:rsidR="00560ACE" w:rsidRPr="00560ACE">
          <w:rPr>
            <w:rStyle w:val="a3"/>
            <w:sz w:val="28"/>
          </w:rPr>
          <w:t>https://rg.ru/2021/05/31/mintrud-predlozhil-uprostit-process-oformleniia-invalidnosti.html</w:t>
        </w:r>
      </w:hyperlink>
      <w:r w:rsidR="00560ACE" w:rsidRPr="00560ACE">
        <w:rPr>
          <w:sz w:val="28"/>
        </w:rPr>
        <w:t xml:space="preserve"> </w:t>
      </w:r>
      <w:r w:rsidR="004B655B" w:rsidRPr="00560ACE">
        <w:rPr>
          <w:sz w:val="32"/>
        </w:rPr>
        <w:t xml:space="preserve"> </w:t>
      </w:r>
      <w:r w:rsidR="005E482F" w:rsidRPr="00560ACE">
        <w:rPr>
          <w:sz w:val="36"/>
        </w:rPr>
        <w:t xml:space="preserve"> </w:t>
      </w:r>
      <w:r w:rsidR="005E482F" w:rsidRPr="00560ACE">
        <w:rPr>
          <w:sz w:val="40"/>
        </w:rPr>
        <w:t xml:space="preserve"> </w:t>
      </w:r>
      <w:r w:rsidR="005E482F" w:rsidRPr="00560ACE">
        <w:rPr>
          <w:sz w:val="44"/>
        </w:rPr>
        <w:t xml:space="preserve"> </w:t>
      </w:r>
      <w:r w:rsidR="005E482F" w:rsidRPr="00560ACE">
        <w:rPr>
          <w:sz w:val="48"/>
        </w:rPr>
        <w:t xml:space="preserve">     </w:t>
      </w:r>
      <w:r w:rsidR="005E482F" w:rsidRPr="00560ACE">
        <w:rPr>
          <w:sz w:val="52"/>
        </w:rPr>
        <w:t xml:space="preserve"> </w:t>
      </w:r>
      <w:r w:rsidR="005E482F" w:rsidRPr="00560ACE">
        <w:rPr>
          <w:sz w:val="56"/>
        </w:rPr>
        <w:t xml:space="preserve"> </w:t>
      </w:r>
      <w:r w:rsidR="005E482F" w:rsidRPr="00560ACE">
        <w:rPr>
          <w:sz w:val="72"/>
        </w:rPr>
        <w:t xml:space="preserve">  </w:t>
      </w:r>
      <w:r w:rsidR="005E482F" w:rsidRPr="00560ACE">
        <w:rPr>
          <w:sz w:val="96"/>
        </w:rPr>
        <w:t xml:space="preserve"> </w:t>
      </w:r>
      <w:r w:rsidR="005E482F" w:rsidRPr="00560ACE">
        <w:rPr>
          <w:sz w:val="144"/>
        </w:rPr>
        <w:t xml:space="preserve"> </w:t>
      </w:r>
      <w:r w:rsidR="005E482F" w:rsidRPr="00560ACE">
        <w:rPr>
          <w:sz w:val="160"/>
        </w:rPr>
        <w:t xml:space="preserve">  </w:t>
      </w:r>
      <w:r w:rsidR="005E482F" w:rsidRPr="00560ACE">
        <w:rPr>
          <w:sz w:val="180"/>
        </w:rPr>
        <w:t xml:space="preserve">  </w:t>
      </w:r>
      <w:r w:rsidR="005E482F" w:rsidRPr="00560ACE">
        <w:rPr>
          <w:sz w:val="200"/>
        </w:rPr>
        <w:t xml:space="preserve"> </w:t>
      </w:r>
      <w:r w:rsidR="005E482F" w:rsidRPr="00560ACE">
        <w:rPr>
          <w:sz w:val="220"/>
        </w:rPr>
        <w:t xml:space="preserve"> </w:t>
      </w:r>
      <w:r w:rsidR="005E482F" w:rsidRPr="00560ACE">
        <w:rPr>
          <w:sz w:val="240"/>
        </w:rPr>
        <w:t xml:space="preserve">  </w:t>
      </w:r>
      <w:r w:rsidR="005E482F" w:rsidRPr="00560ACE">
        <w:rPr>
          <w:sz w:val="260"/>
        </w:rPr>
        <w:t xml:space="preserve">  </w:t>
      </w:r>
      <w:r w:rsidR="005E482F" w:rsidRPr="00560ACE">
        <w:rPr>
          <w:sz w:val="280"/>
        </w:rPr>
        <w:t xml:space="preserve"> </w:t>
      </w:r>
    </w:p>
    <w:p w:rsidR="005E482F" w:rsidRDefault="005E482F" w:rsidP="005E482F">
      <w:pPr>
        <w:rPr>
          <w:sz w:val="28"/>
        </w:rPr>
      </w:pPr>
    </w:p>
    <w:p w:rsidR="001701FE" w:rsidRPr="001701FE" w:rsidRDefault="001701FE" w:rsidP="001701FE">
      <w:pPr>
        <w:pStyle w:val="af"/>
        <w:jc w:val="both"/>
        <w:rPr>
          <w:sz w:val="28"/>
        </w:rPr>
      </w:pPr>
      <w:r w:rsidRPr="001701FE">
        <w:rPr>
          <w:sz w:val="28"/>
        </w:rPr>
        <w:t>Офор</w:t>
      </w:r>
      <w:r>
        <w:rPr>
          <w:sz w:val="28"/>
        </w:rPr>
        <w:t>мить инвалидность станет проще.</w:t>
      </w:r>
    </w:p>
    <w:p w:rsidR="001701FE" w:rsidRPr="001701FE" w:rsidRDefault="001701FE" w:rsidP="001701FE">
      <w:pPr>
        <w:pStyle w:val="af"/>
        <w:jc w:val="both"/>
        <w:rPr>
          <w:sz w:val="28"/>
        </w:rPr>
      </w:pPr>
      <w:r w:rsidRPr="001701FE">
        <w:rPr>
          <w:sz w:val="28"/>
        </w:rPr>
        <w:t>Недостающие сведения для установления инвалидности будут запрашиваться бюро медико-социальной экспертизы (МСЭ) напрямую у медицинской организации без участия граждан. Проект приказа минтруда об этом размещен для общественного обсуждения. Планируется, что документ вступит в силу уже в июне.</w:t>
      </w:r>
    </w:p>
    <w:p w:rsidR="001701FE" w:rsidRPr="001701FE" w:rsidRDefault="001701FE" w:rsidP="001701FE">
      <w:pPr>
        <w:pStyle w:val="af"/>
        <w:jc w:val="both"/>
        <w:rPr>
          <w:sz w:val="28"/>
        </w:rPr>
      </w:pPr>
      <w:r w:rsidRPr="001701FE">
        <w:rPr>
          <w:sz w:val="28"/>
        </w:rPr>
        <w:t>Так, приехать на освидетельствование человеку потребуется лишь один раз, после этого установление его инвалидности будет проводиться на основании медицинских документов из поликлиники, в которой он наблюдается. И если бюро МСЭ нужны будут результаты дополнительных обследований, оно направит запрос об этом в медорганизацию с письменным обоснованием. После этого в течение 14 дней поликлиника обязана устранить недостатки и самостоятельно предоставить информацию, которой не хватает. Она может назначить человеку необходимые медобследования и прове</w:t>
      </w:r>
      <w:r>
        <w:rPr>
          <w:sz w:val="28"/>
        </w:rPr>
        <w:t>сти их, уложившись в этот срок.</w:t>
      </w:r>
    </w:p>
    <w:p w:rsidR="001701FE" w:rsidRPr="001701FE" w:rsidRDefault="001701FE" w:rsidP="001701FE">
      <w:pPr>
        <w:pStyle w:val="af"/>
        <w:jc w:val="both"/>
        <w:rPr>
          <w:sz w:val="28"/>
        </w:rPr>
      </w:pPr>
      <w:r w:rsidRPr="001701FE">
        <w:rPr>
          <w:sz w:val="28"/>
        </w:rPr>
        <w:t xml:space="preserve">"Раньше человека часто отправляли на дополнительные медобследования, после которых ему приходилось повторно обращаться за прохождением медико-социальной экспертизы, теперь это исключено", - пояснили во </w:t>
      </w:r>
      <w:r w:rsidRPr="00C07E0F">
        <w:rPr>
          <w:sz w:val="28"/>
          <w:highlight w:val="yellow"/>
        </w:rPr>
        <w:t>Всероссийском обществе инвалидов</w:t>
      </w:r>
      <w:r>
        <w:rPr>
          <w:sz w:val="28"/>
        </w:rPr>
        <w:t>.</w:t>
      </w:r>
    </w:p>
    <w:p w:rsidR="00BB0CCE" w:rsidRPr="00BB0CCE" w:rsidRDefault="001701FE" w:rsidP="001701FE">
      <w:pPr>
        <w:pStyle w:val="af"/>
        <w:jc w:val="both"/>
        <w:rPr>
          <w:sz w:val="28"/>
        </w:rPr>
      </w:pPr>
      <w:r w:rsidRPr="001701FE">
        <w:rPr>
          <w:sz w:val="28"/>
        </w:rPr>
        <w:t xml:space="preserve">Согласно временному порядку установления инвалидности, который действует до 1 октября, сегодня освидетельствование полностью переведено в заочный формат и проводится на основании только медицинских документов. Это значит, что приезжать в бюро МСЭ вообще не нужно. Поликлиника направляет туда результаты медицинских обследований человека, на основании которых принимается решение о присвоении ему группы. Срок давности медицинских </w:t>
      </w:r>
      <w:r w:rsidRPr="001701FE">
        <w:rPr>
          <w:sz w:val="28"/>
        </w:rPr>
        <w:lastRenderedPageBreak/>
        <w:t>документов с результатами обследований может быть до двенадцати месяцев. В минтруде не исключают, что такой порядок может остаться постоянным.</w:t>
      </w:r>
    </w:p>
    <w:p w:rsidR="0046709A" w:rsidRDefault="004B0BEA" w:rsidP="0046709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6709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94914" w:rsidRDefault="00694914" w:rsidP="0046709A">
      <w:pPr>
        <w:pStyle w:val="af"/>
        <w:jc w:val="both"/>
        <w:rPr>
          <w:rStyle w:val="a3"/>
          <w:i/>
          <w:sz w:val="28"/>
          <w:szCs w:val="28"/>
        </w:rPr>
      </w:pPr>
    </w:p>
    <w:p w:rsidR="00694914" w:rsidRPr="003A7650" w:rsidRDefault="00BE7C12" w:rsidP="00983780">
      <w:pPr>
        <w:pStyle w:val="2"/>
        <w:numPr>
          <w:ilvl w:val="1"/>
          <w:numId w:val="2"/>
        </w:numPr>
      </w:pPr>
      <w:bookmarkStart w:id="11" w:name="_Toc73715275"/>
      <w:r>
        <w:rPr>
          <w:rFonts w:ascii="Times New Roman" w:hAnsi="Times New Roman" w:cs="Times New Roman"/>
        </w:rPr>
        <w:t>02</w:t>
      </w:r>
      <w:r w:rsidR="00694914">
        <w:rPr>
          <w:rFonts w:ascii="Times New Roman" w:hAnsi="Times New Roman" w:cs="Times New Roman"/>
        </w:rPr>
        <w:t>.0</w:t>
      </w:r>
      <w:r w:rsidR="00FC74F5">
        <w:rPr>
          <w:rFonts w:ascii="Times New Roman" w:hAnsi="Times New Roman" w:cs="Times New Roman"/>
        </w:rPr>
        <w:t>6</w:t>
      </w:r>
      <w:r w:rsidR="00694914" w:rsidRPr="0077207A">
        <w:rPr>
          <w:rFonts w:ascii="Times New Roman" w:hAnsi="Times New Roman" w:cs="Times New Roman"/>
        </w:rPr>
        <w:t>.202</w:t>
      </w:r>
      <w:r w:rsidR="00694914">
        <w:rPr>
          <w:rFonts w:ascii="Times New Roman" w:hAnsi="Times New Roman" w:cs="Times New Roman"/>
        </w:rPr>
        <w:t>1</w:t>
      </w:r>
      <w:r w:rsidR="00694914" w:rsidRPr="0077207A">
        <w:rPr>
          <w:rFonts w:ascii="Times New Roman" w:hAnsi="Times New Roman" w:cs="Times New Roman"/>
        </w:rPr>
        <w:t xml:space="preserve">, </w:t>
      </w:r>
      <w:r w:rsidR="00983780" w:rsidRPr="00983780">
        <w:rPr>
          <w:rFonts w:ascii="Times New Roman" w:hAnsi="Times New Roman" w:cs="Times New Roman"/>
        </w:rPr>
        <w:t>РИА "Воронеж”</w:t>
      </w:r>
      <w:r w:rsidR="00694914">
        <w:rPr>
          <w:rFonts w:ascii="Times New Roman" w:hAnsi="Times New Roman" w:cs="Times New Roman"/>
        </w:rPr>
        <w:t>. «</w:t>
      </w:r>
      <w:r w:rsidR="00DC639F" w:rsidRPr="00DC639F">
        <w:rPr>
          <w:rFonts w:ascii="Times New Roman" w:hAnsi="Times New Roman" w:cs="Times New Roman"/>
        </w:rPr>
        <w:t>Призер чемпионатов и доверенное лицо президента. Чего достиг воронежский инвалид детства</w:t>
      </w:r>
      <w:r w:rsidR="00694914">
        <w:rPr>
          <w:rFonts w:ascii="Times New Roman" w:hAnsi="Times New Roman" w:cs="Times New Roman"/>
        </w:rPr>
        <w:t>»</w:t>
      </w:r>
      <w:bookmarkEnd w:id="11"/>
    </w:p>
    <w:p w:rsidR="00694914" w:rsidRPr="00560ACE" w:rsidRDefault="004B0BEA" w:rsidP="00694914">
      <w:pPr>
        <w:rPr>
          <w:sz w:val="300"/>
        </w:rPr>
      </w:pPr>
      <w:hyperlink r:id="rId13" w:history="1">
        <w:r w:rsidR="00BE7C12" w:rsidRPr="00A344B2">
          <w:rPr>
            <w:rStyle w:val="a3"/>
            <w:sz w:val="28"/>
          </w:rPr>
          <w:t>https://riavrn.ru/districts/novokhopyorsk/prizer-chempionatov-i-doverennoe-lico-prezidenta-chego-dostig-voronezhskij-invalid-detstva/</w:t>
        </w:r>
      </w:hyperlink>
      <w:r w:rsidR="00BE7C12">
        <w:rPr>
          <w:sz w:val="28"/>
        </w:rPr>
        <w:t xml:space="preserve"> </w:t>
      </w:r>
      <w:r w:rsidR="00694914" w:rsidRPr="00560ACE">
        <w:rPr>
          <w:sz w:val="28"/>
        </w:rPr>
        <w:t xml:space="preserve"> </w:t>
      </w:r>
      <w:r w:rsidR="00694914" w:rsidRPr="00560ACE">
        <w:rPr>
          <w:sz w:val="32"/>
        </w:rPr>
        <w:t xml:space="preserve"> </w:t>
      </w:r>
      <w:r w:rsidR="00694914" w:rsidRPr="00560ACE">
        <w:rPr>
          <w:sz w:val="36"/>
        </w:rPr>
        <w:t xml:space="preserve"> </w:t>
      </w:r>
      <w:r w:rsidR="00694914" w:rsidRPr="00560ACE">
        <w:rPr>
          <w:sz w:val="40"/>
        </w:rPr>
        <w:t xml:space="preserve"> </w:t>
      </w:r>
      <w:r w:rsidR="00694914" w:rsidRPr="00560ACE">
        <w:rPr>
          <w:sz w:val="44"/>
        </w:rPr>
        <w:t xml:space="preserve"> </w:t>
      </w:r>
      <w:r w:rsidR="00694914" w:rsidRPr="00560ACE">
        <w:rPr>
          <w:sz w:val="48"/>
        </w:rPr>
        <w:t xml:space="preserve">     </w:t>
      </w:r>
      <w:r w:rsidR="00694914" w:rsidRPr="00560ACE">
        <w:rPr>
          <w:sz w:val="52"/>
        </w:rPr>
        <w:t xml:space="preserve"> </w:t>
      </w:r>
      <w:r w:rsidR="00694914" w:rsidRPr="00560ACE">
        <w:rPr>
          <w:sz w:val="56"/>
        </w:rPr>
        <w:t xml:space="preserve"> </w:t>
      </w:r>
      <w:r w:rsidR="00694914" w:rsidRPr="00560ACE">
        <w:rPr>
          <w:sz w:val="72"/>
        </w:rPr>
        <w:t xml:space="preserve">  </w:t>
      </w:r>
      <w:r w:rsidR="00694914" w:rsidRPr="00560ACE">
        <w:rPr>
          <w:sz w:val="96"/>
        </w:rPr>
        <w:t xml:space="preserve"> </w:t>
      </w:r>
      <w:r w:rsidR="00694914" w:rsidRPr="00560ACE">
        <w:rPr>
          <w:sz w:val="144"/>
        </w:rPr>
        <w:t xml:space="preserve"> </w:t>
      </w:r>
      <w:r w:rsidR="00694914" w:rsidRPr="00560ACE">
        <w:rPr>
          <w:sz w:val="160"/>
        </w:rPr>
        <w:t xml:space="preserve">  </w:t>
      </w:r>
      <w:r w:rsidR="00694914" w:rsidRPr="00560ACE">
        <w:rPr>
          <w:sz w:val="180"/>
        </w:rPr>
        <w:t xml:space="preserve">  </w:t>
      </w:r>
      <w:r w:rsidR="00694914" w:rsidRPr="00560ACE">
        <w:rPr>
          <w:sz w:val="200"/>
        </w:rPr>
        <w:t xml:space="preserve"> </w:t>
      </w:r>
      <w:r w:rsidR="00694914" w:rsidRPr="00560ACE">
        <w:rPr>
          <w:sz w:val="220"/>
        </w:rPr>
        <w:t xml:space="preserve"> </w:t>
      </w:r>
      <w:r w:rsidR="00694914" w:rsidRPr="00560ACE">
        <w:rPr>
          <w:sz w:val="240"/>
        </w:rPr>
        <w:t xml:space="preserve">  </w:t>
      </w:r>
      <w:r w:rsidR="00694914" w:rsidRPr="00560ACE">
        <w:rPr>
          <w:sz w:val="260"/>
        </w:rPr>
        <w:t xml:space="preserve">  </w:t>
      </w:r>
      <w:r w:rsidR="00694914" w:rsidRPr="00560ACE">
        <w:rPr>
          <w:sz w:val="280"/>
        </w:rPr>
        <w:t xml:space="preserve"> </w:t>
      </w:r>
    </w:p>
    <w:p w:rsidR="00694914" w:rsidRDefault="00694914" w:rsidP="00694914">
      <w:pPr>
        <w:rPr>
          <w:sz w:val="28"/>
        </w:rPr>
      </w:pP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6D6BA3">
        <w:rPr>
          <w:sz w:val="28"/>
          <w:highlight w:val="yellow"/>
        </w:rPr>
        <w:t>Николай Зеликов</w:t>
      </w:r>
      <w:r w:rsidRPr="004807FF">
        <w:rPr>
          <w:sz w:val="28"/>
        </w:rPr>
        <w:t xml:space="preserve"> готовит сбо</w:t>
      </w:r>
      <w:r>
        <w:rPr>
          <w:sz w:val="28"/>
        </w:rPr>
        <w:t>рную РФ к Паралимпийским играм.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 xml:space="preserve">Инвалид детства из поселка Новохоперского </w:t>
      </w:r>
      <w:r w:rsidRPr="00143871">
        <w:rPr>
          <w:sz w:val="28"/>
          <w:highlight w:val="yellow"/>
        </w:rPr>
        <w:t>Николай Зеликов</w:t>
      </w:r>
      <w:r w:rsidRPr="004807FF">
        <w:rPr>
          <w:sz w:val="28"/>
        </w:rPr>
        <w:t xml:space="preserve"> – </w:t>
      </w:r>
      <w:r w:rsidRPr="00143871">
        <w:rPr>
          <w:sz w:val="28"/>
          <w:highlight w:val="yellow"/>
        </w:rPr>
        <w:t>председатель Московской областной организации Всероссийского общества инвалидов, председатель межрегионального совета ВОИ ЦФО</w:t>
      </w:r>
      <w:r w:rsidRPr="004807FF">
        <w:rPr>
          <w:sz w:val="28"/>
        </w:rPr>
        <w:t xml:space="preserve">, победитель VII Национальной премии имени Елены Мухиной в номинации «По зову сердца». Среди его многочисленных наград – медаль ордена «За заслуги перед Отечеством» II степени и Благодарность президента РФ Владимира Путина. С 2012 по 2016 год </w:t>
      </w:r>
      <w:r w:rsidRPr="00143871">
        <w:rPr>
          <w:sz w:val="28"/>
          <w:highlight w:val="yellow"/>
        </w:rPr>
        <w:t>Николай Зеликов</w:t>
      </w:r>
      <w:r w:rsidRPr="004807FF">
        <w:rPr>
          <w:sz w:val="28"/>
        </w:rPr>
        <w:t xml:space="preserve"> б</w:t>
      </w:r>
      <w:r>
        <w:rPr>
          <w:sz w:val="28"/>
        </w:rPr>
        <w:t>ыл доверенным лицом президента.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 xml:space="preserve">А еще </w:t>
      </w:r>
      <w:r w:rsidRPr="002C7D83">
        <w:rPr>
          <w:sz w:val="28"/>
          <w:highlight w:val="yellow"/>
        </w:rPr>
        <w:t>Зеликов</w:t>
      </w:r>
      <w:r w:rsidRPr="004807FF">
        <w:rPr>
          <w:sz w:val="28"/>
        </w:rPr>
        <w:t xml:space="preserve"> – серебряный призер Кубка мира в составе сборной России по волейболу сидя и неоднократный призер чемпионатов России. Тренирует мужскую и женскую сборные команды Московской области, а сейчас готовит сборную страны к выступлению на Паралимпийских играх, которые пройдут в Японии с 24 а</w:t>
      </w:r>
      <w:r>
        <w:rPr>
          <w:sz w:val="28"/>
        </w:rPr>
        <w:t>вгуста по 5 сентября 2021 года.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>О том, как таких высот сумел добиться человек с ограниченными возможностями здоровь</w:t>
      </w:r>
      <w:r>
        <w:rPr>
          <w:sz w:val="28"/>
        </w:rPr>
        <w:t>я, – в материале РИА «Воронеж».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>Долгожданный сын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C16667">
        <w:rPr>
          <w:sz w:val="28"/>
          <w:highlight w:val="yellow"/>
        </w:rPr>
        <w:t>Николай Зеликов</w:t>
      </w:r>
      <w:r w:rsidRPr="004807FF">
        <w:rPr>
          <w:sz w:val="28"/>
        </w:rPr>
        <w:t xml:space="preserve"> родился в 1957 году в большой семье – у родителей уже было три дочери, и они очень ждали сына. Мальчик появился на свет крепеньким, в девять месяцев уже начал ходить. А в 11 месяцев заболел полиомиелитом. Из-за осложнения болезни нога мальчика</w:t>
      </w:r>
      <w:r>
        <w:rPr>
          <w:sz w:val="28"/>
        </w:rPr>
        <w:t xml:space="preserve"> осталась больной на всю жизнь.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 xml:space="preserve">– Когда я смотрю в свое прошлое, то думаю о том, сколько житейской мудрости было в наших родителях, простых людях. Мой отец прошел войну, работал машинистом, потом – в строительстве. Строил дом культуры в Кочерге (микрорайон поселка Новохоперского. – Прим. РИА «Воронеж»), кинотеатр «Родина» в городе. Мама трудилась звеньевой в колхозе. И как правильно они отнеслись к тому, что со мной случилось! Они ни разу не дали понять, что я </w:t>
      </w:r>
      <w:r w:rsidRPr="004807FF">
        <w:rPr>
          <w:sz w:val="28"/>
        </w:rPr>
        <w:lastRenderedPageBreak/>
        <w:t>какой-то не такой, что меня надо жалеть, оберегать от чего-то. Мне было года три-четыре, и как только я слышал на улице звук мяча, бежал туда. Кочерга моего детства – это широкие улицы, выгоны. Мальчишки целыми днями гоняли в футбол, играли в волейбол, баскетбол, сражались в лапту, «знамя», «городки», и я был со всеми. Бегать не мог, но на воротах стоял так, что меня прозвали Яшиным. Если копали огород, то и я копал, только налегал больше не на ноги, а на руки. Таскали уголь, и я со всеми – только не носил, а насыпал в ведра. Мальчишки на лыжах – и я за ними. Отец мне сделал специальное крепление для лыж, чтобы не отставал. Сейчас взрослые нередко окружают детей гиперопекой: трудиться нельзя, физкультурой заниматься нельзя. А я благодарен родителям, родственникам и друзьям за то, что не чувствовал себя слабым, а наоборот. Отец всегда говорил: «Если берешься за что-то, делай это хорошо, а как-нибудь и так получится», – с улыбкой вспомни</w:t>
      </w:r>
      <w:r>
        <w:rPr>
          <w:sz w:val="28"/>
        </w:rPr>
        <w:t xml:space="preserve">л </w:t>
      </w:r>
      <w:r w:rsidRPr="00C16667">
        <w:rPr>
          <w:sz w:val="28"/>
          <w:highlight w:val="yellow"/>
        </w:rPr>
        <w:t>Николай Иванович</w:t>
      </w:r>
      <w:r>
        <w:rPr>
          <w:sz w:val="28"/>
        </w:rPr>
        <w:t>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 xml:space="preserve">В восьмом классе </w:t>
      </w:r>
      <w:r w:rsidRPr="00C16667">
        <w:rPr>
          <w:sz w:val="28"/>
          <w:highlight w:val="yellow"/>
        </w:rPr>
        <w:t>Николай Зеликов</w:t>
      </w:r>
      <w:r w:rsidRPr="004807FF">
        <w:rPr>
          <w:sz w:val="28"/>
        </w:rPr>
        <w:t xml:space="preserve"> пришел к председателю колхоза «Заветы Ильича» и предложил тренировать колхозную сборную по футболу. И действительно успешно вел тренировки, команда не раз становилась призером среди колхозов и совхозов. А после окончания школы не поступил в московский вуз и работал библиотекарем в 65-й школе, заодно целый год подменял з</w:t>
      </w:r>
      <w:r>
        <w:rPr>
          <w:sz w:val="28"/>
        </w:rPr>
        <w:t>аболевшего учителя физкультуры.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 xml:space="preserve">– В нашей жизни ничего не происходит просто так, – уверен </w:t>
      </w:r>
      <w:r w:rsidRPr="00C16667">
        <w:rPr>
          <w:sz w:val="28"/>
          <w:highlight w:val="yellow"/>
        </w:rPr>
        <w:t>Николай Зеликов</w:t>
      </w:r>
      <w:r w:rsidRPr="004807FF">
        <w:rPr>
          <w:sz w:val="28"/>
        </w:rPr>
        <w:t>. – Вот я не поступил в институт, хотя был хорошо подготовлен. А ведь мама тогда уже сильно болела, и этот год, видно, был дан мне, чтобы я по</w:t>
      </w:r>
      <w:r>
        <w:rPr>
          <w:sz w:val="28"/>
        </w:rPr>
        <w:t>больше побыл с ней на прощание.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 xml:space="preserve">К своим временным обязанностям в школе </w:t>
      </w:r>
      <w:r w:rsidRPr="00C16667">
        <w:rPr>
          <w:sz w:val="28"/>
          <w:highlight w:val="yellow"/>
        </w:rPr>
        <w:t>Николай Зеликов</w:t>
      </w:r>
      <w:r w:rsidRPr="004807FF">
        <w:rPr>
          <w:sz w:val="28"/>
        </w:rPr>
        <w:t xml:space="preserve"> отнесся серьезно и с душой. Сходил к начальнику станции – попросил сделать хоккейные ворота, убедил директора школы залить каток, достал для команды одинаковые белые майки. И, конечно же, много занимался с ребятами. В результате команда 65-й школы по хоккею впервые заняла первое место в районе, хотя до этого считалась отстающей. А школьная футбольная команда стала второй в районе, а шестерых ее членов отобр</w:t>
      </w:r>
      <w:r>
        <w:rPr>
          <w:sz w:val="28"/>
        </w:rPr>
        <w:t>али для областных соревнований.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>Трижды председатель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 xml:space="preserve">На следующий год </w:t>
      </w:r>
      <w:r w:rsidRPr="00C16667">
        <w:rPr>
          <w:sz w:val="28"/>
          <w:highlight w:val="yellow"/>
        </w:rPr>
        <w:t>Николай</w:t>
      </w:r>
      <w:r w:rsidRPr="004807FF">
        <w:rPr>
          <w:sz w:val="28"/>
        </w:rPr>
        <w:t xml:space="preserve"> стал студентом Московского института инженеров железнодорожного транспорта. Окончил его по специальности «автоматика и телемеханика». С 1981-го по 1997 год работал на Коломенском тепловозостроительном заводе: инженером-электроником, начальником бюро, </w:t>
      </w:r>
      <w:r w:rsidRPr="004807FF">
        <w:rPr>
          <w:sz w:val="28"/>
        </w:rPr>
        <w:lastRenderedPageBreak/>
        <w:t>заместителем начальника отдела станков с чи</w:t>
      </w:r>
      <w:r>
        <w:rPr>
          <w:sz w:val="28"/>
        </w:rPr>
        <w:t>словым программным управлением.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 xml:space="preserve">В 1988 году в России создали </w:t>
      </w:r>
      <w:r w:rsidRPr="007368B1">
        <w:rPr>
          <w:sz w:val="28"/>
          <w:highlight w:val="yellow"/>
        </w:rPr>
        <w:t>общероссийскую общественную организацию «Всероссийское общество инвалидов». Николая Зеликова</w:t>
      </w:r>
      <w:r w:rsidRPr="004807FF">
        <w:rPr>
          <w:sz w:val="28"/>
        </w:rPr>
        <w:t xml:space="preserve"> сразу же избрали председателем </w:t>
      </w:r>
      <w:r w:rsidRPr="007368B1">
        <w:rPr>
          <w:sz w:val="28"/>
          <w:highlight w:val="yellow"/>
        </w:rPr>
        <w:t>Коломенской городской организации ВОИ</w:t>
      </w:r>
      <w:r w:rsidRPr="004807FF">
        <w:rPr>
          <w:sz w:val="28"/>
        </w:rPr>
        <w:t xml:space="preserve">. А в 2001 году избрали и уже трижды переизбирали </w:t>
      </w:r>
      <w:r w:rsidRPr="00317E12">
        <w:rPr>
          <w:sz w:val="28"/>
          <w:highlight w:val="yellow"/>
        </w:rPr>
        <w:t>председателем Московской областной организации ВОИ</w:t>
      </w:r>
      <w:r>
        <w:rPr>
          <w:sz w:val="28"/>
        </w:rPr>
        <w:t>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317E12">
        <w:rPr>
          <w:sz w:val="28"/>
          <w:highlight w:val="yellow"/>
        </w:rPr>
        <w:t>Николай Зеликов</w:t>
      </w:r>
      <w:r w:rsidRPr="004807FF">
        <w:rPr>
          <w:sz w:val="28"/>
        </w:rPr>
        <w:t xml:space="preserve"> многое сделал для развития паралимпийского движения в России. Например, именно он был инициатором и занимался формированием групп поддержки на паралимпийских играх – в Сиднее (2000 год), Афинах (2004 год), Пекин</w:t>
      </w:r>
      <w:r>
        <w:rPr>
          <w:sz w:val="28"/>
        </w:rPr>
        <w:t>е (2008 год) и Сочи (2014 год).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>«Силы здесь набираюсь»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D72EFF">
        <w:rPr>
          <w:sz w:val="28"/>
          <w:highlight w:val="yellow"/>
        </w:rPr>
        <w:t>Николай Зеликов</w:t>
      </w:r>
      <w:r w:rsidRPr="004807FF">
        <w:rPr>
          <w:sz w:val="28"/>
        </w:rPr>
        <w:t xml:space="preserve"> – отец пятерых детей: четырех сыновей и дочки. С женой он познакомился в студенческом отряде. В год московской Олимпиады они сыгр</w:t>
      </w:r>
      <w:r>
        <w:rPr>
          <w:sz w:val="28"/>
        </w:rPr>
        <w:t>али свадьбу. Вместе уже 40 лет.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>– И вновь судьба не просто так не пустила меня туда, куда я хотел. Меня не взяли в стройотряд на БАМ из-за здоровья. А Вера мечтала попасть в студенческий отряд проводников в поезде – ей отказали из-за слабого зрения. Так мы вместе попали в торговый студотряд, продавали обувь в одном из московских магазино</w:t>
      </w:r>
      <w:r>
        <w:rPr>
          <w:sz w:val="28"/>
        </w:rPr>
        <w:t xml:space="preserve">в, – рассказал </w:t>
      </w:r>
      <w:r w:rsidRPr="00D72EFF">
        <w:rPr>
          <w:sz w:val="28"/>
          <w:highlight w:val="yellow"/>
        </w:rPr>
        <w:t>Николай Зеликов</w:t>
      </w:r>
      <w:r>
        <w:rPr>
          <w:sz w:val="28"/>
        </w:rPr>
        <w:t>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>На вопрос о том, каково это – воспитывать пятерых детей, он отвечает просто: «</w:t>
      </w:r>
      <w:r>
        <w:rPr>
          <w:sz w:val="28"/>
        </w:rPr>
        <w:t>Всегда надо быть с ними рядом».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>– Я своими руками делал дома детям спортивный уголок, игровое оборудование, не ленились с женой водить их в разные секции, кружки. А уж определялись они сами – кто на спорт, кто на музыку, кто на рисование. Теперь вот уже четырех внуков подари</w:t>
      </w:r>
      <w:r>
        <w:rPr>
          <w:sz w:val="28"/>
        </w:rPr>
        <w:t xml:space="preserve">ли, – добавил </w:t>
      </w:r>
      <w:r w:rsidRPr="005F3307">
        <w:rPr>
          <w:sz w:val="28"/>
          <w:highlight w:val="yellow"/>
        </w:rPr>
        <w:t>Николай Иванович</w:t>
      </w:r>
      <w:r>
        <w:rPr>
          <w:sz w:val="28"/>
        </w:rPr>
        <w:t>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 xml:space="preserve">Уже будучи отцом двоих детей, он, как инвалид, получил </w:t>
      </w:r>
      <w:r>
        <w:rPr>
          <w:sz w:val="28"/>
        </w:rPr>
        <w:t>«Запорожец».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>– До этого у нас никогда не было автомобиля. А тут я просто всесильным человеком себя почувствовал – все в моих руках, куда хочу, туда и еду. Сколько мы с семьей поколесили – и на море, и на малую родину, н</w:t>
      </w:r>
      <w:r>
        <w:rPr>
          <w:sz w:val="28"/>
        </w:rPr>
        <w:t>а природу постоянно выезжали...</w:t>
      </w:r>
    </w:p>
    <w:p w:rsidR="004807FF" w:rsidRPr="004807FF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t xml:space="preserve">В родную Кочергу </w:t>
      </w:r>
      <w:r w:rsidRPr="009013BC">
        <w:rPr>
          <w:sz w:val="28"/>
          <w:highlight w:val="yellow"/>
        </w:rPr>
        <w:t>Николай Зеликов</w:t>
      </w:r>
      <w:r w:rsidRPr="004807FF">
        <w:rPr>
          <w:sz w:val="28"/>
        </w:rPr>
        <w:t xml:space="preserve"> приезжает почти каждый год. Постоит у родного, теперь уже полуразрушенного дома, </w:t>
      </w:r>
      <w:r>
        <w:rPr>
          <w:sz w:val="28"/>
        </w:rPr>
        <w:t>обязательно сходит на кладбище.</w:t>
      </w:r>
    </w:p>
    <w:p w:rsidR="00694914" w:rsidRPr="001701FE" w:rsidRDefault="004807FF" w:rsidP="004807FF">
      <w:pPr>
        <w:pStyle w:val="af"/>
        <w:jc w:val="both"/>
        <w:rPr>
          <w:sz w:val="28"/>
        </w:rPr>
      </w:pPr>
      <w:r w:rsidRPr="004807FF">
        <w:rPr>
          <w:sz w:val="28"/>
        </w:rPr>
        <w:lastRenderedPageBreak/>
        <w:t>– Сказать честно, силы здесь набираюсь, – поделился он. – Вспоминаются наши семейные вечера. Зимним вечером, когда вся наша семья дома, мама сидит у печки и вяжет пуховый платок, папа мотает нитки и рассказывает нам «сказки» – истории из своей жизни. Они были такие интересные и такие длинные, как нитки, которые он сматывал. Мы очень любили его слушать. Иногда с друзьями и товарищами, которых тоже раскидало по стране, собираемся вместе в Новохоперске. Бывает, обсуждаем, мол, могли бы и здесь приложить свои знания, силы, старания. Но вот была тогда такая мода – обязательно уезжать куда-то из родного дома. А может, снова судьба?..</w:t>
      </w:r>
    </w:p>
    <w:p w:rsidR="00694914" w:rsidRDefault="004B0BEA" w:rsidP="0046709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9491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03342" w:rsidRDefault="00F03342" w:rsidP="0046709A">
      <w:pPr>
        <w:pStyle w:val="af"/>
        <w:jc w:val="both"/>
        <w:rPr>
          <w:rStyle w:val="a3"/>
          <w:i/>
          <w:sz w:val="28"/>
          <w:szCs w:val="28"/>
        </w:rPr>
      </w:pPr>
    </w:p>
    <w:p w:rsidR="00F03342" w:rsidRPr="003A7650" w:rsidRDefault="00F03342" w:rsidP="00F03342">
      <w:pPr>
        <w:pStyle w:val="2"/>
        <w:numPr>
          <w:ilvl w:val="1"/>
          <w:numId w:val="2"/>
        </w:numPr>
      </w:pPr>
      <w:bookmarkStart w:id="12" w:name="_Toc73715276"/>
      <w:r>
        <w:rPr>
          <w:rFonts w:ascii="Times New Roman" w:hAnsi="Times New Roman" w:cs="Times New Roman"/>
        </w:rPr>
        <w:t>02.06</w:t>
      </w:r>
      <w:r w:rsidRPr="0077207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77207A">
        <w:rPr>
          <w:rFonts w:ascii="Times New Roman" w:hAnsi="Times New Roman" w:cs="Times New Roman"/>
        </w:rPr>
        <w:t xml:space="preserve">, </w:t>
      </w:r>
      <w:r w:rsidRPr="003408C4">
        <w:rPr>
          <w:rFonts w:ascii="Times New Roman" w:hAnsi="Times New Roman" w:cs="Times New Roman"/>
        </w:rPr>
        <w:t>«Вести Поморья» (Архангельская область)</w:t>
      </w:r>
      <w:r>
        <w:rPr>
          <w:rFonts w:ascii="Times New Roman" w:hAnsi="Times New Roman" w:cs="Times New Roman"/>
        </w:rPr>
        <w:t>. «</w:t>
      </w:r>
      <w:r w:rsidRPr="008F3879">
        <w:rPr>
          <w:rFonts w:ascii="Times New Roman" w:hAnsi="Times New Roman" w:cs="Times New Roman"/>
        </w:rPr>
        <w:t>«Копьё» и «Помощник» — две новые разработки представили в архангельском клубе «Машина»</w:t>
      </w:r>
      <w:r>
        <w:rPr>
          <w:rFonts w:ascii="Times New Roman" w:hAnsi="Times New Roman" w:cs="Times New Roman"/>
        </w:rPr>
        <w:t>»</w:t>
      </w:r>
      <w:bookmarkEnd w:id="12"/>
    </w:p>
    <w:p w:rsidR="00F03342" w:rsidRPr="0034226B" w:rsidRDefault="004B0BEA" w:rsidP="00F03342">
      <w:pPr>
        <w:rPr>
          <w:sz w:val="320"/>
        </w:rPr>
      </w:pPr>
      <w:hyperlink r:id="rId14" w:history="1">
        <w:r w:rsidR="00F03342" w:rsidRPr="00A60AFB">
          <w:rPr>
            <w:rStyle w:val="a3"/>
            <w:sz w:val="28"/>
          </w:rPr>
          <w:t>https://www.pomorie.ru/2021/06/02/60b660583944f25af3692602.html</w:t>
        </w:r>
      </w:hyperlink>
      <w:r w:rsidR="00F03342">
        <w:rPr>
          <w:sz w:val="28"/>
        </w:rPr>
        <w:t xml:space="preserve"> </w:t>
      </w:r>
      <w:r w:rsidR="00F03342" w:rsidRPr="0034226B">
        <w:rPr>
          <w:sz w:val="28"/>
        </w:rPr>
        <w:t xml:space="preserve"> </w:t>
      </w:r>
      <w:r w:rsidR="00F03342" w:rsidRPr="0034226B">
        <w:rPr>
          <w:sz w:val="32"/>
        </w:rPr>
        <w:t xml:space="preserve">    </w:t>
      </w:r>
      <w:r w:rsidR="00F03342" w:rsidRPr="0034226B">
        <w:rPr>
          <w:sz w:val="36"/>
        </w:rPr>
        <w:t xml:space="preserve"> </w:t>
      </w:r>
      <w:r w:rsidR="00F03342" w:rsidRPr="0034226B">
        <w:rPr>
          <w:sz w:val="40"/>
        </w:rPr>
        <w:t xml:space="preserve"> </w:t>
      </w:r>
      <w:r w:rsidR="00F03342" w:rsidRPr="0034226B">
        <w:rPr>
          <w:sz w:val="44"/>
        </w:rPr>
        <w:t xml:space="preserve"> </w:t>
      </w:r>
      <w:r w:rsidR="00F03342" w:rsidRPr="0034226B">
        <w:rPr>
          <w:sz w:val="48"/>
        </w:rPr>
        <w:t xml:space="preserve"> </w:t>
      </w:r>
      <w:r w:rsidR="00F03342" w:rsidRPr="0034226B">
        <w:rPr>
          <w:sz w:val="52"/>
        </w:rPr>
        <w:t xml:space="preserve">     </w:t>
      </w:r>
      <w:r w:rsidR="00F03342" w:rsidRPr="0034226B">
        <w:rPr>
          <w:sz w:val="56"/>
        </w:rPr>
        <w:t xml:space="preserve"> </w:t>
      </w:r>
      <w:r w:rsidR="00F03342" w:rsidRPr="0034226B">
        <w:rPr>
          <w:sz w:val="72"/>
        </w:rPr>
        <w:t xml:space="preserve"> </w:t>
      </w:r>
      <w:r w:rsidR="00F03342" w:rsidRPr="0034226B">
        <w:rPr>
          <w:sz w:val="96"/>
        </w:rPr>
        <w:t xml:space="preserve">  </w:t>
      </w:r>
      <w:r w:rsidR="00F03342" w:rsidRPr="0034226B">
        <w:rPr>
          <w:sz w:val="144"/>
        </w:rPr>
        <w:t xml:space="preserve"> </w:t>
      </w:r>
      <w:r w:rsidR="00F03342" w:rsidRPr="0034226B">
        <w:rPr>
          <w:sz w:val="160"/>
        </w:rPr>
        <w:t xml:space="preserve"> </w:t>
      </w:r>
      <w:r w:rsidR="00F03342" w:rsidRPr="0034226B">
        <w:rPr>
          <w:sz w:val="180"/>
        </w:rPr>
        <w:t xml:space="preserve">  </w:t>
      </w:r>
      <w:r w:rsidR="00F03342" w:rsidRPr="0034226B">
        <w:rPr>
          <w:sz w:val="200"/>
        </w:rPr>
        <w:t xml:space="preserve">  </w:t>
      </w:r>
      <w:r w:rsidR="00F03342" w:rsidRPr="0034226B">
        <w:rPr>
          <w:sz w:val="220"/>
        </w:rPr>
        <w:t xml:space="preserve"> </w:t>
      </w:r>
      <w:r w:rsidR="00F03342" w:rsidRPr="0034226B">
        <w:rPr>
          <w:sz w:val="240"/>
        </w:rPr>
        <w:t xml:space="preserve"> </w:t>
      </w:r>
      <w:r w:rsidR="00F03342" w:rsidRPr="0034226B">
        <w:rPr>
          <w:sz w:val="260"/>
        </w:rPr>
        <w:t xml:space="preserve">  </w:t>
      </w:r>
      <w:r w:rsidR="00F03342" w:rsidRPr="0034226B">
        <w:rPr>
          <w:sz w:val="280"/>
        </w:rPr>
        <w:t xml:space="preserve">  </w:t>
      </w:r>
      <w:r w:rsidR="00F03342" w:rsidRPr="0034226B">
        <w:rPr>
          <w:sz w:val="300"/>
        </w:rPr>
        <w:t xml:space="preserve"> </w:t>
      </w:r>
    </w:p>
    <w:p w:rsidR="00F03342" w:rsidRDefault="00F03342" w:rsidP="00F03342">
      <w:pPr>
        <w:rPr>
          <w:sz w:val="28"/>
        </w:rPr>
      </w:pPr>
    </w:p>
    <w:p w:rsidR="00F03342" w:rsidRPr="000D5ED6" w:rsidRDefault="00F03342" w:rsidP="00F03342">
      <w:pPr>
        <w:pStyle w:val="af"/>
        <w:jc w:val="both"/>
        <w:rPr>
          <w:sz w:val="28"/>
        </w:rPr>
      </w:pPr>
      <w:r w:rsidRPr="000D5ED6">
        <w:rPr>
          <w:sz w:val="28"/>
        </w:rPr>
        <w:t>Одна для того, чтобы инвалиды-колясочники могли путешествовать по труднодоступным местам, вторая в помощь пожарным при тушении лесных возгораний. К ним уже проявили интерес и туристические компании при разработке турмаршрутов для людей с ограниченными возможностями, и Архангельский единый лесопожарный центр.</w:t>
      </w:r>
    </w:p>
    <w:p w:rsidR="00F03342" w:rsidRPr="000D5ED6" w:rsidRDefault="00F03342" w:rsidP="00F03342">
      <w:pPr>
        <w:pStyle w:val="af"/>
        <w:jc w:val="both"/>
        <w:rPr>
          <w:sz w:val="28"/>
        </w:rPr>
      </w:pPr>
      <w:r w:rsidRPr="000D5ED6">
        <w:rPr>
          <w:sz w:val="28"/>
        </w:rPr>
        <w:t>В роли рикши Антон. Он не просто катает инвалида-колясочника Дениса Колобова. Вместе они испытывают «Копьё». Так называется конструкция, которую изготовили по заказу из далекой Камчатки. Там в рамках проекта «Туризм для всех» в «Долине гейзеров» решили организовать туристический маршрут для людей с ограниченными возможностями здоровья. За разработкой обратились в Архангельск, здесь не подкачали. Денис уверен, с помощью друзей, тепер</w:t>
      </w:r>
      <w:r>
        <w:rPr>
          <w:sz w:val="28"/>
        </w:rPr>
        <w:t>ь сможет побывать, где захочет.</w:t>
      </w:r>
    </w:p>
    <w:p w:rsidR="00F03342" w:rsidRPr="000D5ED6" w:rsidRDefault="00F03342" w:rsidP="00F03342">
      <w:pPr>
        <w:pStyle w:val="af"/>
        <w:jc w:val="both"/>
        <w:rPr>
          <w:sz w:val="28"/>
        </w:rPr>
      </w:pPr>
      <w:r w:rsidRPr="000D5ED6">
        <w:rPr>
          <w:sz w:val="28"/>
        </w:rPr>
        <w:t>Денис Колобов, инвалид-кол</w:t>
      </w:r>
      <w:r>
        <w:rPr>
          <w:sz w:val="28"/>
        </w:rPr>
        <w:t>ясочник:</w:t>
      </w:r>
    </w:p>
    <w:p w:rsidR="00F03342" w:rsidRPr="000D5ED6" w:rsidRDefault="00F03342" w:rsidP="00F03342">
      <w:pPr>
        <w:pStyle w:val="af"/>
        <w:jc w:val="both"/>
        <w:rPr>
          <w:sz w:val="28"/>
        </w:rPr>
      </w:pPr>
      <w:r w:rsidRPr="000D5ED6">
        <w:rPr>
          <w:sz w:val="28"/>
        </w:rPr>
        <w:t>— Я практически по области нигде не был — ни в Кенозерье, не был на Мудьюге, Белое море не видел. По высоте она комфортно все сделано, все удобно, и при движении дороги вообще не чувствуется, сид</w:t>
      </w:r>
      <w:r>
        <w:rPr>
          <w:sz w:val="28"/>
        </w:rPr>
        <w:t>ишь как дома перед телевизором.</w:t>
      </w:r>
    </w:p>
    <w:p w:rsidR="00F03342" w:rsidRPr="000D5ED6" w:rsidRDefault="00F03342" w:rsidP="00F03342">
      <w:pPr>
        <w:pStyle w:val="af"/>
        <w:jc w:val="both"/>
        <w:rPr>
          <w:sz w:val="28"/>
        </w:rPr>
      </w:pPr>
      <w:r w:rsidRPr="000D5ED6">
        <w:rPr>
          <w:sz w:val="28"/>
        </w:rPr>
        <w:t xml:space="preserve">Такой вот пеший вездеход весит 28 килограммов. Подобные есть только во Франции, их стоимость около восьми тысяч евро, наши изобретатели готовы </w:t>
      </w:r>
      <w:r w:rsidRPr="000D5ED6">
        <w:rPr>
          <w:sz w:val="28"/>
        </w:rPr>
        <w:lastRenderedPageBreak/>
        <w:t>продавать за 120 тысяч рублей. Еще одна важная деталь — модель проста и неприхотлива в использовании.</w:t>
      </w:r>
    </w:p>
    <w:p w:rsidR="00F03342" w:rsidRPr="000D5ED6" w:rsidRDefault="00F03342" w:rsidP="00F03342">
      <w:pPr>
        <w:pStyle w:val="af"/>
        <w:jc w:val="both"/>
        <w:rPr>
          <w:sz w:val="28"/>
        </w:rPr>
      </w:pPr>
      <w:r w:rsidRPr="000D5ED6">
        <w:rPr>
          <w:sz w:val="28"/>
        </w:rPr>
        <w:t>Александр Осинин, изобретате</w:t>
      </w:r>
      <w:r>
        <w:rPr>
          <w:sz w:val="28"/>
        </w:rPr>
        <w:t>ль, проектировщик:</w:t>
      </w:r>
    </w:p>
    <w:p w:rsidR="00F03342" w:rsidRPr="000D5ED6" w:rsidRDefault="00F03342" w:rsidP="00F03342">
      <w:pPr>
        <w:pStyle w:val="af"/>
        <w:jc w:val="both"/>
        <w:rPr>
          <w:sz w:val="28"/>
        </w:rPr>
      </w:pPr>
      <w:r w:rsidRPr="000D5ED6">
        <w:rPr>
          <w:sz w:val="28"/>
        </w:rPr>
        <w:t xml:space="preserve">— Её можно сложить в багажник автомобиля, довезти до места, где будет проходить путешествие, там ее опять разобрали, посадили человека, и человек едет, его везут по тропинке, по трудным местам, он </w:t>
      </w:r>
      <w:r>
        <w:rPr>
          <w:sz w:val="28"/>
        </w:rPr>
        <w:t>смотрит, получает удовольствие.</w:t>
      </w:r>
    </w:p>
    <w:p w:rsidR="00F03342" w:rsidRPr="000D5ED6" w:rsidRDefault="00F03342" w:rsidP="00F03342">
      <w:pPr>
        <w:pStyle w:val="af"/>
        <w:jc w:val="both"/>
        <w:rPr>
          <w:sz w:val="28"/>
        </w:rPr>
      </w:pPr>
      <w:r w:rsidRPr="000D5ED6">
        <w:rPr>
          <w:sz w:val="28"/>
          <w:highlight w:val="yellow"/>
        </w:rPr>
        <w:t>Евгений Нельзиков, председатель Архангельской областной организации Всероссийского общества инвалидов</w:t>
      </w:r>
      <w:r>
        <w:rPr>
          <w:sz w:val="28"/>
        </w:rPr>
        <w:t>:</w:t>
      </w:r>
    </w:p>
    <w:p w:rsidR="00F03342" w:rsidRPr="000D5ED6" w:rsidRDefault="00F03342" w:rsidP="00F03342">
      <w:pPr>
        <w:pStyle w:val="af"/>
        <w:jc w:val="both"/>
        <w:rPr>
          <w:sz w:val="28"/>
        </w:rPr>
      </w:pPr>
      <w:r w:rsidRPr="000D5ED6">
        <w:rPr>
          <w:sz w:val="28"/>
        </w:rPr>
        <w:t>— Туризм, который развивается для этой категории людей не так просто, перестает быть чисто городским, когда люди на колясках, и то не без труда, перемешаются по городской плоскости, по тротуарам, по мостовым. Теперь с помощью этого устройства человек на коляске может перемещать</w:t>
      </w:r>
      <w:r>
        <w:rPr>
          <w:sz w:val="28"/>
        </w:rPr>
        <w:t>ся и по пересеченной местности.</w:t>
      </w:r>
    </w:p>
    <w:p w:rsidR="00F03342" w:rsidRPr="000D5ED6" w:rsidRDefault="00F03342" w:rsidP="00F03342">
      <w:pPr>
        <w:pStyle w:val="af"/>
        <w:jc w:val="both"/>
        <w:rPr>
          <w:sz w:val="28"/>
        </w:rPr>
      </w:pPr>
      <w:r w:rsidRPr="000D5ED6">
        <w:rPr>
          <w:sz w:val="28"/>
        </w:rPr>
        <w:t>Инвалиды — колясочники предлагают совершенствовать модель. Нужно подключить ручной привод, тогда инвалид сам сможет управлять «Копьём». А это уже заказ единого лесопожарного центра. На разработку ушло полтора года. И теперь «Помощник» оправдывает свое название. Машина тоже достаточно проста в управлении. Короткие наставления профессионала и в путь. Вес 120 килограммов, скорость 20 километров в час, бегает на 92 бензине. Машину легко можно сбросить с вертолета на парашюте. При внешней миниатюрности в двигателе шесть с половиной лошадиных сил. Незаменимый пом</w:t>
      </w:r>
      <w:r>
        <w:rPr>
          <w:sz w:val="28"/>
        </w:rPr>
        <w:t>ощник в чрезвычайных ситуациях.</w:t>
      </w:r>
    </w:p>
    <w:p w:rsidR="00F03342" w:rsidRPr="000D5ED6" w:rsidRDefault="00F03342" w:rsidP="00F03342">
      <w:pPr>
        <w:pStyle w:val="af"/>
        <w:jc w:val="both"/>
        <w:rPr>
          <w:sz w:val="28"/>
        </w:rPr>
      </w:pPr>
      <w:r w:rsidRPr="000D5ED6">
        <w:rPr>
          <w:sz w:val="28"/>
        </w:rPr>
        <w:t>Андрей Пурей, орган</w:t>
      </w:r>
      <w:r>
        <w:rPr>
          <w:sz w:val="28"/>
        </w:rPr>
        <w:t>изатор клуба «Машина»:</w:t>
      </w:r>
    </w:p>
    <w:p w:rsidR="00F03342" w:rsidRPr="000D5ED6" w:rsidRDefault="00F03342" w:rsidP="00F03342">
      <w:pPr>
        <w:pStyle w:val="af"/>
        <w:jc w:val="both"/>
        <w:rPr>
          <w:sz w:val="28"/>
        </w:rPr>
      </w:pPr>
      <w:r w:rsidRPr="000D5ED6">
        <w:rPr>
          <w:sz w:val="28"/>
        </w:rPr>
        <w:t>— Расчистить площадку под вертолет. Перевозка шансового инструмента, и воды до 200 литров, ч</w:t>
      </w:r>
      <w:r>
        <w:rPr>
          <w:sz w:val="28"/>
        </w:rPr>
        <w:t>тобы он мог это все перевозить.</w:t>
      </w:r>
    </w:p>
    <w:p w:rsidR="00F03342" w:rsidRPr="00331A49" w:rsidRDefault="00F03342" w:rsidP="00F03342">
      <w:pPr>
        <w:pStyle w:val="af"/>
        <w:jc w:val="both"/>
        <w:rPr>
          <w:sz w:val="28"/>
        </w:rPr>
      </w:pPr>
      <w:r w:rsidRPr="000D5ED6">
        <w:rPr>
          <w:sz w:val="28"/>
        </w:rPr>
        <w:t>«Помощник» уже прошел испытания и вполне может выходить на серийное производство. С применением при тушении лесных пожаров. Хотя разработкой уже заинтересовались садоводы, охотники и рыболовы.</w:t>
      </w:r>
    </w:p>
    <w:p w:rsidR="00F03342" w:rsidRDefault="004B0BEA" w:rsidP="00F0334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0334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43C75" w:rsidRDefault="00543C75" w:rsidP="00F03342">
      <w:pPr>
        <w:pStyle w:val="af"/>
        <w:jc w:val="both"/>
        <w:rPr>
          <w:rStyle w:val="a3"/>
          <w:i/>
          <w:sz w:val="28"/>
          <w:szCs w:val="28"/>
        </w:rPr>
      </w:pPr>
    </w:p>
    <w:p w:rsidR="00E81A7E" w:rsidRDefault="00E81A7E" w:rsidP="00F03342">
      <w:pPr>
        <w:pStyle w:val="af"/>
        <w:jc w:val="both"/>
        <w:rPr>
          <w:rStyle w:val="a3"/>
          <w:i/>
          <w:sz w:val="28"/>
          <w:szCs w:val="28"/>
        </w:rPr>
      </w:pPr>
    </w:p>
    <w:p w:rsidR="00E81A7E" w:rsidRPr="003A7650" w:rsidRDefault="00E81A7E" w:rsidP="00EB5EA3">
      <w:pPr>
        <w:pStyle w:val="2"/>
        <w:numPr>
          <w:ilvl w:val="1"/>
          <w:numId w:val="2"/>
        </w:numPr>
      </w:pPr>
      <w:bookmarkStart w:id="13" w:name="_Toc73715277"/>
      <w:r>
        <w:rPr>
          <w:rFonts w:ascii="Times New Roman" w:hAnsi="Times New Roman" w:cs="Times New Roman"/>
        </w:rPr>
        <w:lastRenderedPageBreak/>
        <w:t>0</w:t>
      </w:r>
      <w:r w:rsidR="00700DC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.06</w:t>
      </w:r>
      <w:r w:rsidRPr="0077207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77207A">
        <w:rPr>
          <w:rFonts w:ascii="Times New Roman" w:hAnsi="Times New Roman" w:cs="Times New Roman"/>
        </w:rPr>
        <w:t xml:space="preserve">, </w:t>
      </w:r>
      <w:r w:rsidR="00EB5EA3" w:rsidRPr="00EB5EA3">
        <w:rPr>
          <w:rFonts w:ascii="Times New Roman" w:hAnsi="Times New Roman" w:cs="Times New Roman"/>
        </w:rPr>
        <w:t>«Рифей – Пермь»</w:t>
      </w:r>
      <w:r>
        <w:rPr>
          <w:rFonts w:ascii="Times New Roman" w:hAnsi="Times New Roman" w:cs="Times New Roman"/>
        </w:rPr>
        <w:t>. «</w:t>
      </w:r>
      <w:r w:rsidR="001D1DCF" w:rsidRPr="001D1DCF">
        <w:rPr>
          <w:rFonts w:ascii="Times New Roman" w:hAnsi="Times New Roman" w:cs="Times New Roman"/>
        </w:rPr>
        <w:t>В Перми открылась выставка рисунков детей с синдромом Дауна</w:t>
      </w:r>
      <w:r>
        <w:rPr>
          <w:rFonts w:ascii="Times New Roman" w:hAnsi="Times New Roman" w:cs="Times New Roman"/>
        </w:rPr>
        <w:t>»</w:t>
      </w:r>
      <w:bookmarkEnd w:id="13"/>
    </w:p>
    <w:p w:rsidR="00E81A7E" w:rsidRPr="00700DC6" w:rsidRDefault="004B0BEA" w:rsidP="00E81A7E">
      <w:pPr>
        <w:rPr>
          <w:sz w:val="320"/>
        </w:rPr>
      </w:pPr>
      <w:hyperlink r:id="rId15" w:history="1">
        <w:r w:rsidR="00700DC6" w:rsidRPr="00700DC6">
          <w:rPr>
            <w:rStyle w:val="a3"/>
            <w:sz w:val="28"/>
          </w:rPr>
          <w:t>https://rifey.ru/news/list/id_101123</w:t>
        </w:r>
      </w:hyperlink>
      <w:r w:rsidR="00700DC6" w:rsidRPr="00700DC6">
        <w:rPr>
          <w:sz w:val="28"/>
        </w:rPr>
        <w:t xml:space="preserve"> </w:t>
      </w:r>
      <w:r w:rsidR="00E81A7E" w:rsidRPr="00700DC6">
        <w:rPr>
          <w:sz w:val="32"/>
        </w:rPr>
        <w:t xml:space="preserve">  </w:t>
      </w:r>
      <w:r w:rsidR="00E81A7E" w:rsidRPr="00700DC6">
        <w:rPr>
          <w:sz w:val="36"/>
        </w:rPr>
        <w:t xml:space="preserve"> </w:t>
      </w:r>
      <w:r w:rsidR="00E81A7E" w:rsidRPr="00700DC6">
        <w:rPr>
          <w:sz w:val="40"/>
        </w:rPr>
        <w:t xml:space="preserve"> </w:t>
      </w:r>
      <w:r w:rsidR="00E81A7E" w:rsidRPr="00700DC6">
        <w:rPr>
          <w:sz w:val="44"/>
        </w:rPr>
        <w:t xml:space="preserve"> </w:t>
      </w:r>
      <w:r w:rsidR="00E81A7E" w:rsidRPr="00700DC6">
        <w:rPr>
          <w:sz w:val="48"/>
        </w:rPr>
        <w:t xml:space="preserve"> </w:t>
      </w:r>
      <w:r w:rsidR="00E81A7E" w:rsidRPr="00700DC6">
        <w:rPr>
          <w:sz w:val="52"/>
        </w:rPr>
        <w:t xml:space="preserve">     </w:t>
      </w:r>
      <w:r w:rsidR="00E81A7E" w:rsidRPr="00700DC6">
        <w:rPr>
          <w:sz w:val="56"/>
        </w:rPr>
        <w:t xml:space="preserve"> </w:t>
      </w:r>
      <w:r w:rsidR="00E81A7E" w:rsidRPr="00700DC6">
        <w:rPr>
          <w:sz w:val="72"/>
        </w:rPr>
        <w:t xml:space="preserve"> </w:t>
      </w:r>
      <w:r w:rsidR="00E81A7E" w:rsidRPr="00700DC6">
        <w:rPr>
          <w:sz w:val="96"/>
        </w:rPr>
        <w:t xml:space="preserve">  </w:t>
      </w:r>
      <w:r w:rsidR="00E81A7E" w:rsidRPr="00700DC6">
        <w:rPr>
          <w:sz w:val="144"/>
        </w:rPr>
        <w:t xml:space="preserve"> </w:t>
      </w:r>
      <w:r w:rsidR="00E81A7E" w:rsidRPr="00700DC6">
        <w:rPr>
          <w:sz w:val="160"/>
        </w:rPr>
        <w:t xml:space="preserve"> </w:t>
      </w:r>
      <w:r w:rsidR="00E81A7E" w:rsidRPr="00700DC6">
        <w:rPr>
          <w:sz w:val="180"/>
        </w:rPr>
        <w:t xml:space="preserve">  </w:t>
      </w:r>
      <w:r w:rsidR="00E81A7E" w:rsidRPr="00700DC6">
        <w:rPr>
          <w:sz w:val="200"/>
        </w:rPr>
        <w:t xml:space="preserve">  </w:t>
      </w:r>
      <w:r w:rsidR="00E81A7E" w:rsidRPr="00700DC6">
        <w:rPr>
          <w:sz w:val="220"/>
        </w:rPr>
        <w:t xml:space="preserve"> </w:t>
      </w:r>
      <w:r w:rsidR="00E81A7E" w:rsidRPr="00700DC6">
        <w:rPr>
          <w:sz w:val="240"/>
        </w:rPr>
        <w:t xml:space="preserve"> </w:t>
      </w:r>
      <w:r w:rsidR="00E81A7E" w:rsidRPr="00700DC6">
        <w:rPr>
          <w:sz w:val="260"/>
        </w:rPr>
        <w:t xml:space="preserve">  </w:t>
      </w:r>
      <w:r w:rsidR="00E81A7E" w:rsidRPr="00700DC6">
        <w:rPr>
          <w:sz w:val="280"/>
        </w:rPr>
        <w:t xml:space="preserve">  </w:t>
      </w:r>
      <w:r w:rsidR="00E81A7E" w:rsidRPr="00700DC6">
        <w:rPr>
          <w:sz w:val="300"/>
        </w:rPr>
        <w:t xml:space="preserve"> </w:t>
      </w:r>
    </w:p>
    <w:p w:rsidR="00E81A7E" w:rsidRDefault="00E81A7E" w:rsidP="00E81A7E">
      <w:pPr>
        <w:rPr>
          <w:sz w:val="28"/>
        </w:rPr>
      </w:pPr>
    </w:p>
    <w:p w:rsidR="00543C75" w:rsidRPr="00543C75" w:rsidRDefault="00543C75" w:rsidP="00543C75">
      <w:pPr>
        <w:pStyle w:val="af"/>
        <w:jc w:val="both"/>
        <w:rPr>
          <w:sz w:val="28"/>
        </w:rPr>
      </w:pPr>
      <w:r w:rsidRPr="00543C75">
        <w:rPr>
          <w:sz w:val="28"/>
        </w:rPr>
        <w:t xml:space="preserve">Больше, чем просто рисунки. Уникальная выставка картин открылась в </w:t>
      </w:r>
      <w:r w:rsidRPr="00543C75">
        <w:rPr>
          <w:sz w:val="28"/>
          <w:highlight w:val="yellow"/>
        </w:rPr>
        <w:t>Пермской краевой организации Всероссийского общества инвалидов</w:t>
      </w:r>
      <w:r w:rsidRPr="00543C75">
        <w:rPr>
          <w:sz w:val="28"/>
        </w:rPr>
        <w:t>. Её название - «Рад быть собой», авторы работ - дети с синдромом Дауна. Экспонатов совсем немного, но каждый переполнен эмоция</w:t>
      </w:r>
      <w:r>
        <w:rPr>
          <w:sz w:val="28"/>
        </w:rPr>
        <w:t>ми.</w:t>
      </w:r>
    </w:p>
    <w:p w:rsidR="00543C75" w:rsidRPr="00543C75" w:rsidRDefault="00543C75" w:rsidP="00543C75">
      <w:pPr>
        <w:pStyle w:val="af"/>
        <w:jc w:val="both"/>
        <w:rPr>
          <w:sz w:val="28"/>
        </w:rPr>
      </w:pPr>
      <w:r w:rsidRPr="00543C75">
        <w:rPr>
          <w:sz w:val="28"/>
        </w:rPr>
        <w:t>Они не похожи на других, но им с нами по пути. Сложно даже представить, какие эмоции сейчас испытывают воспитанники инклюзивного клуба «Открытая дверь». Их художественные работы впервые вышли в свет. Идея необычной выставки «Рад быть собой» появилась неспроста. Ведь ни одна реабилитационная программа не дает того позыва к развитию свое</w:t>
      </w:r>
      <w:r>
        <w:rPr>
          <w:sz w:val="28"/>
        </w:rPr>
        <w:t>го «я», как творческий процесс.</w:t>
      </w:r>
    </w:p>
    <w:p w:rsidR="00543C75" w:rsidRPr="00543C75" w:rsidRDefault="00543C75" w:rsidP="00543C75">
      <w:pPr>
        <w:pStyle w:val="af"/>
        <w:jc w:val="both"/>
        <w:rPr>
          <w:sz w:val="28"/>
        </w:rPr>
      </w:pPr>
      <w:r w:rsidRPr="00543C75">
        <w:rPr>
          <w:sz w:val="28"/>
          <w:highlight w:val="yellow"/>
        </w:rPr>
        <w:t>Надежда Романова, председатель пермской краевой организации Всероссийского общества инвалидов</w:t>
      </w:r>
      <w:r>
        <w:rPr>
          <w:sz w:val="28"/>
        </w:rPr>
        <w:t>:</w:t>
      </w:r>
    </w:p>
    <w:p w:rsidR="00543C75" w:rsidRPr="00543C75" w:rsidRDefault="00543C75" w:rsidP="00543C75">
      <w:pPr>
        <w:pStyle w:val="af"/>
        <w:jc w:val="both"/>
        <w:rPr>
          <w:sz w:val="28"/>
        </w:rPr>
      </w:pPr>
      <w:r w:rsidRPr="00543C75">
        <w:rPr>
          <w:sz w:val="28"/>
        </w:rPr>
        <w:t>- Дополнительного образования после школы им недостаточно. Для собственного развития, для взросления, им необходимы такие площадки, где они могли бы общаться в непринужденной обстановке. И родители могли бы понимать, что когда их не будет, они могли бы самостоятельно уже жить, между собой коммутироват</w:t>
      </w:r>
      <w:r>
        <w:rPr>
          <w:sz w:val="28"/>
        </w:rPr>
        <w:t>ь.</w:t>
      </w:r>
    </w:p>
    <w:p w:rsidR="00543C75" w:rsidRPr="00543C75" w:rsidRDefault="00543C75" w:rsidP="00543C75">
      <w:pPr>
        <w:pStyle w:val="af"/>
        <w:jc w:val="both"/>
        <w:rPr>
          <w:sz w:val="28"/>
        </w:rPr>
      </w:pPr>
      <w:r w:rsidRPr="00543C75">
        <w:rPr>
          <w:sz w:val="28"/>
        </w:rPr>
        <w:t>Готовились к выставке около года. Пробовали материал, изучали цвета, их сочетания и, самое главное, не</w:t>
      </w:r>
      <w:r>
        <w:rPr>
          <w:sz w:val="28"/>
        </w:rPr>
        <w:t xml:space="preserve"> боялись что-то сделать не так.</w:t>
      </w:r>
    </w:p>
    <w:p w:rsidR="00543C75" w:rsidRPr="00543C75" w:rsidRDefault="00543C75" w:rsidP="00543C75">
      <w:pPr>
        <w:pStyle w:val="af"/>
        <w:jc w:val="both"/>
        <w:rPr>
          <w:sz w:val="28"/>
        </w:rPr>
      </w:pPr>
      <w:r w:rsidRPr="00543C75">
        <w:rPr>
          <w:sz w:val="28"/>
        </w:rPr>
        <w:t>Всеволо</w:t>
      </w:r>
      <w:r>
        <w:rPr>
          <w:sz w:val="28"/>
        </w:rPr>
        <w:t>д Жолобов, педагог по живописи:</w:t>
      </w:r>
    </w:p>
    <w:p w:rsidR="00543C75" w:rsidRPr="00543C75" w:rsidRDefault="00543C75" w:rsidP="00543C75">
      <w:pPr>
        <w:pStyle w:val="af"/>
        <w:jc w:val="both"/>
        <w:rPr>
          <w:sz w:val="28"/>
        </w:rPr>
      </w:pPr>
      <w:r w:rsidRPr="00543C75">
        <w:rPr>
          <w:sz w:val="28"/>
        </w:rPr>
        <w:t>- Я не давал им конкретных тем, и я не учил их, как рисуется дерево, например, или облачко. Что солнце обязательно желтое. Скорее, это было исследование такое, внутреннее. Что они хотят выразить. И открытие самое главное: им ест</w:t>
      </w:r>
      <w:r>
        <w:rPr>
          <w:sz w:val="28"/>
        </w:rPr>
        <w:t>ь, что выразить просто из себя.</w:t>
      </w:r>
    </w:p>
    <w:p w:rsidR="00543C75" w:rsidRDefault="00543C75" w:rsidP="00543C75">
      <w:pPr>
        <w:pStyle w:val="af"/>
        <w:jc w:val="both"/>
        <w:rPr>
          <w:sz w:val="28"/>
        </w:rPr>
      </w:pPr>
      <w:r w:rsidRPr="00543C75">
        <w:rPr>
          <w:sz w:val="28"/>
        </w:rPr>
        <w:t>Работы близки к абстракции. За каждой - эмоциональный портрет автора. Картины нарочито повесили чуть с перекосом, чтобы подчеркнуть бесконечность и хаотичность творческого процесса. Ценность такого выхода за рамки. По словам руководителя клуба, задача социума - не пытаться переделать ребят с особенностями развития, а научиться принимать их такими, какие они есть: искренними, живыми, настоящими.</w:t>
      </w:r>
      <w:r>
        <w:rPr>
          <w:sz w:val="28"/>
        </w:rPr>
        <w:t xml:space="preserve"> Как все талантливые художники.</w:t>
      </w:r>
    </w:p>
    <w:p w:rsidR="00543C75" w:rsidRPr="00543C75" w:rsidRDefault="00543C75" w:rsidP="00543C75">
      <w:pPr>
        <w:pStyle w:val="af"/>
        <w:jc w:val="both"/>
        <w:rPr>
          <w:sz w:val="28"/>
        </w:rPr>
      </w:pPr>
    </w:p>
    <w:p w:rsidR="00543C75" w:rsidRPr="00543C75" w:rsidRDefault="00543C75" w:rsidP="00543C75">
      <w:pPr>
        <w:pStyle w:val="af"/>
        <w:jc w:val="both"/>
        <w:rPr>
          <w:sz w:val="28"/>
        </w:rPr>
      </w:pPr>
      <w:r w:rsidRPr="00543C75">
        <w:rPr>
          <w:sz w:val="28"/>
        </w:rPr>
        <w:lastRenderedPageBreak/>
        <w:t>Наталья Воронцова, руков</w:t>
      </w:r>
      <w:r>
        <w:rPr>
          <w:sz w:val="28"/>
        </w:rPr>
        <w:t>одитель клуба «Открытая дверь»:</w:t>
      </w:r>
    </w:p>
    <w:p w:rsidR="00543C75" w:rsidRPr="00543C75" w:rsidRDefault="00543C75" w:rsidP="00543C75">
      <w:pPr>
        <w:pStyle w:val="af"/>
        <w:jc w:val="both"/>
        <w:rPr>
          <w:sz w:val="28"/>
        </w:rPr>
      </w:pPr>
      <w:r w:rsidRPr="00543C75">
        <w:rPr>
          <w:sz w:val="28"/>
        </w:rPr>
        <w:t>- Для кого-то это в общем-то странные работы. Но на самом деле они несут именно на тот момент их состояние. И это очень важно. Еще очень важно, как они сейчас отреагируют на это, что их работы имеют ценность, их выставили,</w:t>
      </w:r>
      <w:r>
        <w:rPr>
          <w:sz w:val="28"/>
        </w:rPr>
        <w:t xml:space="preserve"> то есть, не обесценен их труд.</w:t>
      </w:r>
    </w:p>
    <w:p w:rsidR="00E81A7E" w:rsidRPr="004807FF" w:rsidRDefault="00543C75" w:rsidP="00543C75">
      <w:pPr>
        <w:pStyle w:val="af"/>
        <w:jc w:val="both"/>
        <w:rPr>
          <w:sz w:val="28"/>
        </w:rPr>
      </w:pPr>
      <w:r w:rsidRPr="00543C75">
        <w:rPr>
          <w:sz w:val="28"/>
        </w:rPr>
        <w:t>Эта выставка не последняя. В творческих планах клуба - новые проекты, где ребята с ограниченными возможностями здоровья раскроют свои безграничные способности.</w:t>
      </w:r>
    </w:p>
    <w:p w:rsidR="00E81A7E" w:rsidRDefault="004B0BEA" w:rsidP="00F0334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81A7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0155C" w:rsidRDefault="00B0155C" w:rsidP="0046709A">
      <w:pPr>
        <w:pStyle w:val="af"/>
        <w:jc w:val="both"/>
        <w:rPr>
          <w:rStyle w:val="a3"/>
          <w:i/>
          <w:sz w:val="28"/>
          <w:szCs w:val="28"/>
        </w:rPr>
      </w:pPr>
    </w:p>
    <w:p w:rsidR="00EB2D1A" w:rsidRPr="003A7650" w:rsidRDefault="00EB2D1A" w:rsidP="00A24609">
      <w:pPr>
        <w:pStyle w:val="2"/>
        <w:numPr>
          <w:ilvl w:val="1"/>
          <w:numId w:val="2"/>
        </w:numPr>
      </w:pPr>
      <w:bookmarkStart w:id="14" w:name="_Toc73715278"/>
      <w:r>
        <w:rPr>
          <w:rFonts w:ascii="Times New Roman" w:hAnsi="Times New Roman" w:cs="Times New Roman"/>
        </w:rPr>
        <w:t>3</w:t>
      </w:r>
      <w:r w:rsidR="00C871D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.05</w:t>
      </w:r>
      <w:r w:rsidRPr="0077207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77207A">
        <w:rPr>
          <w:rFonts w:ascii="Times New Roman" w:hAnsi="Times New Roman" w:cs="Times New Roman"/>
        </w:rPr>
        <w:t xml:space="preserve">, </w:t>
      </w:r>
      <w:r w:rsidR="00A24609" w:rsidRPr="00A24609">
        <w:rPr>
          <w:rFonts w:ascii="Times New Roman" w:hAnsi="Times New Roman" w:cs="Times New Roman"/>
        </w:rPr>
        <w:t>Информационный портал НКО Алтайского края</w:t>
      </w:r>
      <w:r>
        <w:rPr>
          <w:rFonts w:ascii="Times New Roman" w:hAnsi="Times New Roman" w:cs="Times New Roman"/>
        </w:rPr>
        <w:t>. «</w:t>
      </w:r>
      <w:r w:rsidR="00AE1890" w:rsidRPr="00AE1890">
        <w:rPr>
          <w:rFonts w:ascii="Times New Roman" w:hAnsi="Times New Roman" w:cs="Times New Roman"/>
        </w:rPr>
        <w:t>Мероприятие «Я имею право. Я могу» для молодых людей с инвалидностью организовали в столице Алтайского края</w:t>
      </w:r>
      <w:r>
        <w:rPr>
          <w:rFonts w:ascii="Times New Roman" w:hAnsi="Times New Roman" w:cs="Times New Roman"/>
        </w:rPr>
        <w:t>»</w:t>
      </w:r>
      <w:bookmarkEnd w:id="14"/>
    </w:p>
    <w:p w:rsidR="00EB2D1A" w:rsidRPr="00560ACE" w:rsidRDefault="004B0BEA" w:rsidP="00EB2D1A">
      <w:pPr>
        <w:rPr>
          <w:sz w:val="300"/>
        </w:rPr>
      </w:pPr>
      <w:hyperlink r:id="rId16" w:history="1">
        <w:r w:rsidR="004D1D42" w:rsidRPr="00A344B2">
          <w:rPr>
            <w:rStyle w:val="a3"/>
            <w:sz w:val="28"/>
          </w:rPr>
          <w:t>https://nko22.ru/news/meropriyatie-ya-imeyu-pravo-ya-mogu-dlya-molodykh-lyudey-s-invalidnostyu-organizovali-v-stolitse-alt/</w:t>
        </w:r>
      </w:hyperlink>
      <w:r w:rsidR="004D1D42">
        <w:rPr>
          <w:sz w:val="28"/>
        </w:rPr>
        <w:t xml:space="preserve"> </w:t>
      </w:r>
      <w:r w:rsidR="00EB2D1A">
        <w:rPr>
          <w:sz w:val="28"/>
        </w:rPr>
        <w:t xml:space="preserve">  </w:t>
      </w:r>
      <w:r w:rsidR="00EB2D1A" w:rsidRPr="00560ACE">
        <w:rPr>
          <w:sz w:val="28"/>
        </w:rPr>
        <w:t xml:space="preserve"> </w:t>
      </w:r>
      <w:r w:rsidR="00EB2D1A" w:rsidRPr="00560ACE">
        <w:rPr>
          <w:sz w:val="32"/>
        </w:rPr>
        <w:t xml:space="preserve"> </w:t>
      </w:r>
      <w:r w:rsidR="00EB2D1A" w:rsidRPr="00560ACE">
        <w:rPr>
          <w:sz w:val="36"/>
        </w:rPr>
        <w:t xml:space="preserve"> </w:t>
      </w:r>
      <w:r w:rsidR="00EB2D1A" w:rsidRPr="00560ACE">
        <w:rPr>
          <w:sz w:val="40"/>
        </w:rPr>
        <w:t xml:space="preserve"> </w:t>
      </w:r>
      <w:r w:rsidR="00EB2D1A" w:rsidRPr="00560ACE">
        <w:rPr>
          <w:sz w:val="44"/>
        </w:rPr>
        <w:t xml:space="preserve"> </w:t>
      </w:r>
      <w:r w:rsidR="00EB2D1A" w:rsidRPr="00560ACE">
        <w:rPr>
          <w:sz w:val="48"/>
        </w:rPr>
        <w:t xml:space="preserve">     </w:t>
      </w:r>
      <w:r w:rsidR="00EB2D1A" w:rsidRPr="00560ACE">
        <w:rPr>
          <w:sz w:val="52"/>
        </w:rPr>
        <w:t xml:space="preserve"> </w:t>
      </w:r>
      <w:r w:rsidR="00EB2D1A" w:rsidRPr="00560ACE">
        <w:rPr>
          <w:sz w:val="56"/>
        </w:rPr>
        <w:t xml:space="preserve"> </w:t>
      </w:r>
      <w:r w:rsidR="00EB2D1A" w:rsidRPr="00560ACE">
        <w:rPr>
          <w:sz w:val="72"/>
        </w:rPr>
        <w:t xml:space="preserve">  </w:t>
      </w:r>
      <w:r w:rsidR="00EB2D1A" w:rsidRPr="00560ACE">
        <w:rPr>
          <w:sz w:val="96"/>
        </w:rPr>
        <w:t xml:space="preserve"> </w:t>
      </w:r>
      <w:r w:rsidR="00EB2D1A" w:rsidRPr="00560ACE">
        <w:rPr>
          <w:sz w:val="144"/>
        </w:rPr>
        <w:t xml:space="preserve"> </w:t>
      </w:r>
      <w:r w:rsidR="00EB2D1A" w:rsidRPr="00560ACE">
        <w:rPr>
          <w:sz w:val="160"/>
        </w:rPr>
        <w:t xml:space="preserve">  </w:t>
      </w:r>
      <w:r w:rsidR="00EB2D1A" w:rsidRPr="00560ACE">
        <w:rPr>
          <w:sz w:val="180"/>
        </w:rPr>
        <w:t xml:space="preserve">  </w:t>
      </w:r>
      <w:r w:rsidR="00EB2D1A" w:rsidRPr="00560ACE">
        <w:rPr>
          <w:sz w:val="200"/>
        </w:rPr>
        <w:t xml:space="preserve"> </w:t>
      </w:r>
      <w:r w:rsidR="00EB2D1A" w:rsidRPr="00560ACE">
        <w:rPr>
          <w:sz w:val="220"/>
        </w:rPr>
        <w:t xml:space="preserve"> </w:t>
      </w:r>
      <w:r w:rsidR="00EB2D1A" w:rsidRPr="00560ACE">
        <w:rPr>
          <w:sz w:val="240"/>
        </w:rPr>
        <w:t xml:space="preserve">  </w:t>
      </w:r>
      <w:r w:rsidR="00EB2D1A" w:rsidRPr="00560ACE">
        <w:rPr>
          <w:sz w:val="260"/>
        </w:rPr>
        <w:t xml:space="preserve">  </w:t>
      </w:r>
      <w:r w:rsidR="00EB2D1A" w:rsidRPr="00560ACE">
        <w:rPr>
          <w:sz w:val="280"/>
        </w:rPr>
        <w:t xml:space="preserve"> </w:t>
      </w:r>
    </w:p>
    <w:p w:rsidR="00EB2D1A" w:rsidRDefault="00EB2D1A" w:rsidP="00EB2D1A">
      <w:pPr>
        <w:rPr>
          <w:sz w:val="28"/>
        </w:rPr>
      </w:pPr>
    </w:p>
    <w:p w:rsidR="00CD0603" w:rsidRPr="00CD0603" w:rsidRDefault="00CD0603" w:rsidP="00CD0603">
      <w:pPr>
        <w:pStyle w:val="af"/>
        <w:jc w:val="both"/>
        <w:rPr>
          <w:sz w:val="28"/>
        </w:rPr>
      </w:pPr>
      <w:r w:rsidRPr="00CD0603">
        <w:rPr>
          <w:sz w:val="28"/>
        </w:rPr>
        <w:t>Комитет по социальной поддержке населения города Барнаула презентовал возможности самореализации людей с ограниченными возможностями здоровья. Приглашенные спикеры поде</w:t>
      </w:r>
      <w:r>
        <w:rPr>
          <w:sz w:val="28"/>
        </w:rPr>
        <w:t>лились своими историями успеха.</w:t>
      </w:r>
    </w:p>
    <w:p w:rsidR="00CD0603" w:rsidRPr="00CD0603" w:rsidRDefault="00CD0603" w:rsidP="00CD0603">
      <w:pPr>
        <w:pStyle w:val="af"/>
        <w:jc w:val="both"/>
        <w:rPr>
          <w:sz w:val="28"/>
        </w:rPr>
      </w:pPr>
      <w:r w:rsidRPr="00CD0603">
        <w:rPr>
          <w:sz w:val="28"/>
        </w:rPr>
        <w:t>С девизом «Я могу реализовать себя в искусстве» выступила Руфина Маслова. Ей всегда нравилось рисовать. Какое-то время назад в девушке заметили потенциал и посоветовали писать маслом, и Руфина делает на этом поприще заметные успехи. Однако рисовать ей приходится ногами из-за врожденного артрогрипоза нижних и верхних конечностей. Руфина мечтает о персональной выставке и уже полу</w:t>
      </w:r>
      <w:r>
        <w:rPr>
          <w:sz w:val="28"/>
        </w:rPr>
        <w:t>чает заказы на создание картин.</w:t>
      </w:r>
    </w:p>
    <w:p w:rsidR="00CD0603" w:rsidRPr="00CD0603" w:rsidRDefault="00CD0603" w:rsidP="00CD0603">
      <w:pPr>
        <w:pStyle w:val="af"/>
        <w:jc w:val="both"/>
        <w:rPr>
          <w:sz w:val="28"/>
        </w:rPr>
      </w:pPr>
      <w:r w:rsidRPr="00CD0603">
        <w:rPr>
          <w:sz w:val="28"/>
        </w:rPr>
        <w:t>Мария Рудакова поделилась историей создания своего YouTube-канала«MARIYA RUDAKOVA ДЦП». Она – не только жена и мама, но и блогер. Ведет интересную и яркую жизнь, которой делится на канале и вдохновляет своим примером других. У Марии более 8 тысяч подписчиков и больши</w:t>
      </w:r>
      <w:r>
        <w:rPr>
          <w:sz w:val="28"/>
        </w:rPr>
        <w:t>е планы на дальнейшее развитие.</w:t>
      </w:r>
    </w:p>
    <w:p w:rsidR="00CD0603" w:rsidRPr="00CD0603" w:rsidRDefault="00CD0603" w:rsidP="00CD0603">
      <w:pPr>
        <w:pStyle w:val="af"/>
        <w:jc w:val="both"/>
        <w:rPr>
          <w:sz w:val="28"/>
        </w:rPr>
      </w:pPr>
      <w:r w:rsidRPr="00CD0603">
        <w:rPr>
          <w:sz w:val="28"/>
        </w:rPr>
        <w:t>Возможности профессиональной самореализации презентовал Антон Кушников. Молодой человек закончил Барнаульский государственный педагогический колледж по специальности «Музыкальное образование». Сейчас он работает в АКОО «Незабудка» педагогом по музыке. Антон также является одним из инициаторов и организаторов т</w:t>
      </w:r>
      <w:r>
        <w:rPr>
          <w:sz w:val="28"/>
        </w:rPr>
        <w:t>еатральной студии.</w:t>
      </w:r>
    </w:p>
    <w:p w:rsidR="00CD0603" w:rsidRPr="00CD0603" w:rsidRDefault="00CD0603" w:rsidP="00CD0603">
      <w:pPr>
        <w:pStyle w:val="af"/>
        <w:jc w:val="both"/>
        <w:rPr>
          <w:sz w:val="28"/>
        </w:rPr>
      </w:pPr>
      <w:r w:rsidRPr="00CD0603">
        <w:rPr>
          <w:sz w:val="28"/>
        </w:rPr>
        <w:lastRenderedPageBreak/>
        <w:t>Любовь Винс многие годы связана с литературным творчеством, пишет прозу для детей и взрослых. В Барнауле Любовь живет уже больше года, сюда она переехала из Якутии. С рождения у писательницы вывих обеих тазобедренных суставов, много времени она проводила в больницах, где и начала сочинять свои первые сказки. Любовь имеет многочисленные награды региональных, всероссийских и международных конкурсов. На сегодняшний день уже издано семь сборников.</w:t>
      </w:r>
    </w:p>
    <w:p w:rsidR="00CD0603" w:rsidRPr="00CD0603" w:rsidRDefault="00CD0603" w:rsidP="00CD0603">
      <w:pPr>
        <w:pStyle w:val="af"/>
        <w:jc w:val="both"/>
        <w:rPr>
          <w:sz w:val="28"/>
        </w:rPr>
      </w:pPr>
      <w:r w:rsidRPr="00CD0603">
        <w:rPr>
          <w:sz w:val="28"/>
        </w:rPr>
        <w:t>«Основная идея, которую я хочу донести до читателей, что жизнь – не всегда сахар, но важно видеть прекрасное в обычных вещах, всегда есть чему радов</w:t>
      </w:r>
      <w:r>
        <w:rPr>
          <w:sz w:val="28"/>
        </w:rPr>
        <w:t>аться» – отмечает писательница.</w:t>
      </w:r>
    </w:p>
    <w:p w:rsidR="00EB2D1A" w:rsidRPr="008F7424" w:rsidRDefault="00CD0603" w:rsidP="00CD0603">
      <w:pPr>
        <w:pStyle w:val="af"/>
        <w:jc w:val="both"/>
        <w:rPr>
          <w:sz w:val="28"/>
        </w:rPr>
      </w:pPr>
      <w:r w:rsidRPr="00CD0603">
        <w:rPr>
          <w:sz w:val="28"/>
        </w:rPr>
        <w:t>Как сообщает пресс-центр администрации Барнаула, в рамках мероприятия «Я имею право. Я могу</w:t>
      </w:r>
      <w:r w:rsidRPr="00AE287C">
        <w:rPr>
          <w:sz w:val="28"/>
        </w:rPr>
        <w:t xml:space="preserve">» </w:t>
      </w:r>
      <w:r w:rsidRPr="006509A8">
        <w:rPr>
          <w:sz w:val="28"/>
          <w:highlight w:val="yellow"/>
        </w:rPr>
        <w:t>члены Барнаульского городского отделения Алтайской краевой общественной организации Всероссийского общества инвалидов</w:t>
      </w:r>
      <w:r w:rsidRPr="00CD0603">
        <w:rPr>
          <w:sz w:val="28"/>
        </w:rPr>
        <w:t xml:space="preserve"> для молодых людей организовали игру в настольные игры.</w:t>
      </w:r>
    </w:p>
    <w:p w:rsidR="00B0155C" w:rsidRDefault="004B0BEA" w:rsidP="0046709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B2D1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140DD" w:rsidRDefault="008140DD" w:rsidP="0046709A">
      <w:pPr>
        <w:pStyle w:val="af"/>
        <w:jc w:val="both"/>
        <w:rPr>
          <w:rStyle w:val="a3"/>
          <w:i/>
          <w:sz w:val="28"/>
          <w:szCs w:val="28"/>
        </w:rPr>
      </w:pPr>
    </w:p>
    <w:p w:rsidR="00026AC0" w:rsidRPr="003A7650" w:rsidRDefault="004E2112" w:rsidP="00A35E0B">
      <w:pPr>
        <w:pStyle w:val="2"/>
        <w:numPr>
          <w:ilvl w:val="1"/>
          <w:numId w:val="2"/>
        </w:numPr>
      </w:pPr>
      <w:bookmarkStart w:id="15" w:name="_Toc73715279"/>
      <w:r>
        <w:rPr>
          <w:rFonts w:ascii="Times New Roman" w:hAnsi="Times New Roman" w:cs="Times New Roman"/>
        </w:rPr>
        <w:t>31</w:t>
      </w:r>
      <w:r w:rsidR="00026AC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026AC0" w:rsidRPr="0077207A">
        <w:rPr>
          <w:rFonts w:ascii="Times New Roman" w:hAnsi="Times New Roman" w:cs="Times New Roman"/>
        </w:rPr>
        <w:t>.202</w:t>
      </w:r>
      <w:r w:rsidR="00026AC0">
        <w:rPr>
          <w:rFonts w:ascii="Times New Roman" w:hAnsi="Times New Roman" w:cs="Times New Roman"/>
        </w:rPr>
        <w:t>1</w:t>
      </w:r>
      <w:r w:rsidR="00026AC0" w:rsidRPr="0077207A">
        <w:rPr>
          <w:rFonts w:ascii="Times New Roman" w:hAnsi="Times New Roman" w:cs="Times New Roman"/>
        </w:rPr>
        <w:t xml:space="preserve">, </w:t>
      </w:r>
      <w:r w:rsidR="00A35E0B" w:rsidRPr="00A35E0B">
        <w:rPr>
          <w:rFonts w:ascii="Times New Roman" w:hAnsi="Times New Roman" w:cs="Times New Roman"/>
        </w:rPr>
        <w:t>газета «Чертаново Северное» (Москва)</w:t>
      </w:r>
      <w:r w:rsidR="007A7515">
        <w:rPr>
          <w:rFonts w:ascii="Times New Roman" w:hAnsi="Times New Roman" w:cs="Times New Roman"/>
        </w:rPr>
        <w:t xml:space="preserve">. </w:t>
      </w:r>
      <w:r w:rsidR="00026AC0" w:rsidRPr="008F3879">
        <w:rPr>
          <w:rFonts w:ascii="Times New Roman" w:hAnsi="Times New Roman" w:cs="Times New Roman"/>
        </w:rPr>
        <w:t>«</w:t>
      </w:r>
      <w:r w:rsidR="007A7515" w:rsidRPr="007A7515">
        <w:rPr>
          <w:rFonts w:ascii="Times New Roman" w:hAnsi="Times New Roman" w:cs="Times New Roman"/>
        </w:rPr>
        <w:t>Активисты районного общества инвалидов побывали на экскурсии по Москве-реке</w:t>
      </w:r>
      <w:r w:rsidR="00026AC0">
        <w:rPr>
          <w:rFonts w:ascii="Times New Roman" w:hAnsi="Times New Roman" w:cs="Times New Roman"/>
        </w:rPr>
        <w:t>»</w:t>
      </w:r>
      <w:bookmarkEnd w:id="15"/>
    </w:p>
    <w:p w:rsidR="00026AC0" w:rsidRPr="0034226B" w:rsidRDefault="004B0BEA" w:rsidP="00026AC0">
      <w:pPr>
        <w:rPr>
          <w:sz w:val="320"/>
        </w:rPr>
      </w:pPr>
      <w:hyperlink r:id="rId17" w:history="1">
        <w:r w:rsidR="004E2112" w:rsidRPr="00A60AFB">
          <w:rPr>
            <w:rStyle w:val="a3"/>
            <w:sz w:val="28"/>
          </w:rPr>
          <w:t>https://gazeta-na-varshavke-chertanovo-severnoe.ru/2021/05/31/86208/</w:t>
        </w:r>
      </w:hyperlink>
      <w:r w:rsidR="004E2112">
        <w:rPr>
          <w:sz w:val="28"/>
        </w:rPr>
        <w:t xml:space="preserve"> </w:t>
      </w:r>
      <w:r w:rsidR="00026AC0">
        <w:rPr>
          <w:sz w:val="28"/>
        </w:rPr>
        <w:t xml:space="preserve"> </w:t>
      </w:r>
      <w:r w:rsidR="00026AC0" w:rsidRPr="0034226B">
        <w:rPr>
          <w:sz w:val="28"/>
        </w:rPr>
        <w:t xml:space="preserve"> </w:t>
      </w:r>
      <w:r w:rsidR="00026AC0" w:rsidRPr="0034226B">
        <w:rPr>
          <w:sz w:val="32"/>
        </w:rPr>
        <w:t xml:space="preserve">    </w:t>
      </w:r>
      <w:r w:rsidR="00026AC0" w:rsidRPr="0034226B">
        <w:rPr>
          <w:sz w:val="36"/>
        </w:rPr>
        <w:t xml:space="preserve"> </w:t>
      </w:r>
      <w:r w:rsidR="00026AC0" w:rsidRPr="0034226B">
        <w:rPr>
          <w:sz w:val="40"/>
        </w:rPr>
        <w:t xml:space="preserve"> </w:t>
      </w:r>
      <w:r w:rsidR="00026AC0" w:rsidRPr="0034226B">
        <w:rPr>
          <w:sz w:val="44"/>
        </w:rPr>
        <w:t xml:space="preserve"> </w:t>
      </w:r>
      <w:r w:rsidR="00026AC0" w:rsidRPr="0034226B">
        <w:rPr>
          <w:sz w:val="48"/>
        </w:rPr>
        <w:t xml:space="preserve"> </w:t>
      </w:r>
      <w:r w:rsidR="00026AC0" w:rsidRPr="0034226B">
        <w:rPr>
          <w:sz w:val="52"/>
        </w:rPr>
        <w:t xml:space="preserve">     </w:t>
      </w:r>
      <w:r w:rsidR="00026AC0" w:rsidRPr="0034226B">
        <w:rPr>
          <w:sz w:val="56"/>
        </w:rPr>
        <w:t xml:space="preserve"> </w:t>
      </w:r>
      <w:r w:rsidR="00026AC0" w:rsidRPr="0034226B">
        <w:rPr>
          <w:sz w:val="72"/>
        </w:rPr>
        <w:t xml:space="preserve"> </w:t>
      </w:r>
      <w:r w:rsidR="00026AC0" w:rsidRPr="0034226B">
        <w:rPr>
          <w:sz w:val="96"/>
        </w:rPr>
        <w:t xml:space="preserve">  </w:t>
      </w:r>
      <w:r w:rsidR="00026AC0" w:rsidRPr="0034226B">
        <w:rPr>
          <w:sz w:val="144"/>
        </w:rPr>
        <w:t xml:space="preserve"> </w:t>
      </w:r>
      <w:r w:rsidR="00026AC0" w:rsidRPr="0034226B">
        <w:rPr>
          <w:sz w:val="160"/>
        </w:rPr>
        <w:t xml:space="preserve"> </w:t>
      </w:r>
      <w:r w:rsidR="00026AC0" w:rsidRPr="0034226B">
        <w:rPr>
          <w:sz w:val="180"/>
        </w:rPr>
        <w:t xml:space="preserve">  </w:t>
      </w:r>
      <w:r w:rsidR="00026AC0" w:rsidRPr="0034226B">
        <w:rPr>
          <w:sz w:val="200"/>
        </w:rPr>
        <w:t xml:space="preserve">  </w:t>
      </w:r>
      <w:r w:rsidR="00026AC0" w:rsidRPr="0034226B">
        <w:rPr>
          <w:sz w:val="220"/>
        </w:rPr>
        <w:t xml:space="preserve"> </w:t>
      </w:r>
      <w:r w:rsidR="00026AC0" w:rsidRPr="0034226B">
        <w:rPr>
          <w:sz w:val="240"/>
        </w:rPr>
        <w:t xml:space="preserve"> </w:t>
      </w:r>
      <w:r w:rsidR="00026AC0" w:rsidRPr="0034226B">
        <w:rPr>
          <w:sz w:val="260"/>
        </w:rPr>
        <w:t xml:space="preserve">  </w:t>
      </w:r>
      <w:r w:rsidR="00026AC0" w:rsidRPr="0034226B">
        <w:rPr>
          <w:sz w:val="280"/>
        </w:rPr>
        <w:t xml:space="preserve">  </w:t>
      </w:r>
      <w:r w:rsidR="00026AC0" w:rsidRPr="0034226B">
        <w:rPr>
          <w:sz w:val="300"/>
        </w:rPr>
        <w:t xml:space="preserve"> </w:t>
      </w:r>
    </w:p>
    <w:p w:rsidR="00026AC0" w:rsidRDefault="00026AC0" w:rsidP="00026AC0">
      <w:pPr>
        <w:rPr>
          <w:sz w:val="28"/>
        </w:rPr>
      </w:pPr>
    </w:p>
    <w:p w:rsidR="00BA7476" w:rsidRPr="00BA7476" w:rsidRDefault="00BA7476" w:rsidP="00BA7476">
      <w:pPr>
        <w:pStyle w:val="af"/>
        <w:jc w:val="both"/>
        <w:rPr>
          <w:sz w:val="28"/>
        </w:rPr>
      </w:pPr>
      <w:r w:rsidRPr="00BA7476">
        <w:rPr>
          <w:sz w:val="28"/>
        </w:rPr>
        <w:t xml:space="preserve">Речная прогулка на теплоходе по реке Москва стала прекрасным подарком </w:t>
      </w:r>
      <w:r w:rsidRPr="004D5110">
        <w:rPr>
          <w:sz w:val="28"/>
          <w:highlight w:val="yellow"/>
        </w:rPr>
        <w:t>активистам районного отделения Московской городской организации Всероссийского общества инвалидов</w:t>
      </w:r>
      <w:r w:rsidRPr="00BA7476">
        <w:rPr>
          <w:sz w:val="28"/>
        </w:rPr>
        <w:t>. Мероприятие прошло 26 мая и было приурочено празднованию 25-летнего юбиле</w:t>
      </w:r>
      <w:r>
        <w:rPr>
          <w:sz w:val="28"/>
        </w:rPr>
        <w:t xml:space="preserve">я </w:t>
      </w:r>
      <w:r w:rsidRPr="004D5110">
        <w:rPr>
          <w:sz w:val="28"/>
          <w:highlight w:val="yellow"/>
        </w:rPr>
        <w:t>районного общества инвалидов</w:t>
      </w:r>
      <w:r>
        <w:rPr>
          <w:sz w:val="28"/>
        </w:rPr>
        <w:t>.</w:t>
      </w:r>
    </w:p>
    <w:p w:rsidR="00BA7476" w:rsidRPr="00BA7476" w:rsidRDefault="00BA7476" w:rsidP="00BA7476">
      <w:pPr>
        <w:pStyle w:val="af"/>
        <w:jc w:val="both"/>
        <w:rPr>
          <w:sz w:val="28"/>
        </w:rPr>
      </w:pPr>
      <w:r w:rsidRPr="00BA7476">
        <w:rPr>
          <w:sz w:val="28"/>
        </w:rPr>
        <w:t xml:space="preserve">Как рассказал </w:t>
      </w:r>
      <w:r w:rsidRPr="004D5110">
        <w:rPr>
          <w:sz w:val="28"/>
          <w:highlight w:val="yellow"/>
        </w:rPr>
        <w:t>один из активистов общества, старожил района Чертаново Северное Юрий Смирнов</w:t>
      </w:r>
      <w:r w:rsidRPr="00BA7476">
        <w:rPr>
          <w:sz w:val="28"/>
        </w:rPr>
        <w:t>, такие прогулки по Москве-реке давно стали традицией. Они проводятся в конце весны, перед открытием дачного сезона. Все с удовольствием принимают участие в этом речн</w:t>
      </w:r>
      <w:r>
        <w:rPr>
          <w:sz w:val="28"/>
        </w:rPr>
        <w:t>ом путешествии.</w:t>
      </w:r>
    </w:p>
    <w:p w:rsidR="00BA7476" w:rsidRPr="00BA7476" w:rsidRDefault="00BA7476" w:rsidP="00BA7476">
      <w:pPr>
        <w:pStyle w:val="af"/>
        <w:jc w:val="both"/>
        <w:rPr>
          <w:sz w:val="28"/>
        </w:rPr>
      </w:pPr>
      <w:r w:rsidRPr="00BA7476">
        <w:rPr>
          <w:sz w:val="28"/>
        </w:rPr>
        <w:t xml:space="preserve">На корабле </w:t>
      </w:r>
      <w:r w:rsidRPr="004D5110">
        <w:rPr>
          <w:sz w:val="28"/>
          <w:highlight w:val="yellow"/>
        </w:rPr>
        <w:t>председатель районного общества инвалидов Людмила Балуева</w:t>
      </w:r>
      <w:r w:rsidRPr="00BA7476">
        <w:rPr>
          <w:sz w:val="28"/>
        </w:rPr>
        <w:t xml:space="preserve"> поздравила </w:t>
      </w:r>
      <w:r w:rsidRPr="004D5110">
        <w:rPr>
          <w:sz w:val="28"/>
          <w:highlight w:val="yellow"/>
        </w:rPr>
        <w:t>активистов районного общества инвалидов</w:t>
      </w:r>
      <w:r w:rsidRPr="00BA7476">
        <w:rPr>
          <w:sz w:val="28"/>
        </w:rPr>
        <w:t xml:space="preserve"> с 25-летием организации. Она вручила им благодарственные письма и подарки. Среди них – буклет «Вместе четверть века», который был выпущен специально к юбилею организации. Помощь в его издании оказал муниципальный депутат Александр Тозик. В книге рассказывается о работе </w:t>
      </w:r>
      <w:r w:rsidRPr="004D5110">
        <w:rPr>
          <w:sz w:val="28"/>
          <w:highlight w:val="yellow"/>
        </w:rPr>
        <w:t>общества</w:t>
      </w:r>
      <w:r w:rsidRPr="00BA7476">
        <w:rPr>
          <w:sz w:val="28"/>
        </w:rPr>
        <w:t>, начиная со дня его основания и по настоящ</w:t>
      </w:r>
      <w:r>
        <w:rPr>
          <w:sz w:val="28"/>
        </w:rPr>
        <w:t xml:space="preserve">ее время, о </w:t>
      </w:r>
      <w:r w:rsidRPr="004D5110">
        <w:rPr>
          <w:sz w:val="28"/>
          <w:highlight w:val="yellow"/>
        </w:rPr>
        <w:t>местных активистах</w:t>
      </w:r>
      <w:r>
        <w:rPr>
          <w:sz w:val="28"/>
        </w:rPr>
        <w:t>.</w:t>
      </w:r>
    </w:p>
    <w:p w:rsidR="00026AC0" w:rsidRPr="000D5ED6" w:rsidRDefault="00BA7476" w:rsidP="00BA7476">
      <w:pPr>
        <w:pStyle w:val="af"/>
        <w:jc w:val="both"/>
        <w:rPr>
          <w:sz w:val="28"/>
        </w:rPr>
      </w:pPr>
      <w:r w:rsidRPr="00BA7476">
        <w:rPr>
          <w:sz w:val="28"/>
        </w:rPr>
        <w:lastRenderedPageBreak/>
        <w:t>Добавим, что на протяжении всей прогулки по Москве-реке, участникам некогда было скучать. Вместе с баянистом они пели любимые песни, танцевали, общались и, конечно же, любовались красотами столицы.</w:t>
      </w:r>
    </w:p>
    <w:p w:rsidR="00B0155C" w:rsidRDefault="004B0BEA" w:rsidP="0046709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26AC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D5110" w:rsidRDefault="004D5110" w:rsidP="0046709A">
      <w:pPr>
        <w:pStyle w:val="af"/>
        <w:jc w:val="both"/>
        <w:rPr>
          <w:rStyle w:val="a3"/>
          <w:i/>
          <w:sz w:val="28"/>
          <w:szCs w:val="28"/>
        </w:rPr>
      </w:pPr>
    </w:p>
    <w:p w:rsidR="004D5110" w:rsidRPr="003A7650" w:rsidRDefault="00B6520A" w:rsidP="00966B09">
      <w:pPr>
        <w:pStyle w:val="2"/>
        <w:numPr>
          <w:ilvl w:val="1"/>
          <w:numId w:val="2"/>
        </w:numPr>
      </w:pPr>
      <w:bookmarkStart w:id="16" w:name="_Toc73715280"/>
      <w:r>
        <w:rPr>
          <w:rFonts w:ascii="Times New Roman" w:hAnsi="Times New Roman" w:cs="Times New Roman"/>
        </w:rPr>
        <w:t>0</w:t>
      </w:r>
      <w:r w:rsidR="004D5110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>6</w:t>
      </w:r>
      <w:r w:rsidR="004D5110" w:rsidRPr="0077207A">
        <w:rPr>
          <w:rFonts w:ascii="Times New Roman" w:hAnsi="Times New Roman" w:cs="Times New Roman"/>
        </w:rPr>
        <w:t>.202</w:t>
      </w:r>
      <w:r w:rsidR="004D5110">
        <w:rPr>
          <w:rFonts w:ascii="Times New Roman" w:hAnsi="Times New Roman" w:cs="Times New Roman"/>
        </w:rPr>
        <w:t>1</w:t>
      </w:r>
      <w:r w:rsidR="004D5110" w:rsidRPr="0077207A">
        <w:rPr>
          <w:rFonts w:ascii="Times New Roman" w:hAnsi="Times New Roman" w:cs="Times New Roman"/>
        </w:rPr>
        <w:t xml:space="preserve">, </w:t>
      </w:r>
      <w:r w:rsidR="00966B09" w:rsidRPr="00966B09">
        <w:rPr>
          <w:rFonts w:ascii="Times New Roman" w:hAnsi="Times New Roman" w:cs="Times New Roman"/>
        </w:rPr>
        <w:t>газета «Основа» (Московская область)</w:t>
      </w:r>
      <w:r w:rsidR="004D5110">
        <w:rPr>
          <w:rFonts w:ascii="Times New Roman" w:hAnsi="Times New Roman" w:cs="Times New Roman"/>
        </w:rPr>
        <w:t xml:space="preserve">. </w:t>
      </w:r>
      <w:r w:rsidR="004D5110" w:rsidRPr="008F3879">
        <w:rPr>
          <w:rFonts w:ascii="Times New Roman" w:hAnsi="Times New Roman" w:cs="Times New Roman"/>
        </w:rPr>
        <w:t>«</w:t>
      </w:r>
      <w:r w:rsidR="00FB6428" w:rsidRPr="00FB6428">
        <w:rPr>
          <w:rFonts w:ascii="Times New Roman" w:hAnsi="Times New Roman" w:cs="Times New Roman"/>
        </w:rPr>
        <w:t>Загадочный файф-о-клок</w:t>
      </w:r>
      <w:r w:rsidR="004D5110">
        <w:rPr>
          <w:rFonts w:ascii="Times New Roman" w:hAnsi="Times New Roman" w:cs="Times New Roman"/>
        </w:rPr>
        <w:t>»</w:t>
      </w:r>
      <w:bookmarkEnd w:id="16"/>
    </w:p>
    <w:p w:rsidR="004D5110" w:rsidRPr="0034226B" w:rsidRDefault="004B0BEA" w:rsidP="004D5110">
      <w:pPr>
        <w:rPr>
          <w:sz w:val="320"/>
        </w:rPr>
      </w:pPr>
      <w:hyperlink r:id="rId18" w:history="1">
        <w:r w:rsidR="0072292E" w:rsidRPr="00A60AFB">
          <w:rPr>
            <w:rStyle w:val="a3"/>
            <w:sz w:val="28"/>
          </w:rPr>
          <w:t>http://in-narofominsk.ru/novosti/kultura-i-iskusstvo/zagadochnyy-fayf-o-klok</w:t>
        </w:r>
      </w:hyperlink>
      <w:r w:rsidR="0072292E">
        <w:rPr>
          <w:sz w:val="28"/>
        </w:rPr>
        <w:t xml:space="preserve"> </w:t>
      </w:r>
      <w:r w:rsidR="004D5110">
        <w:rPr>
          <w:sz w:val="28"/>
        </w:rPr>
        <w:t xml:space="preserve">  </w:t>
      </w:r>
      <w:r w:rsidR="004D5110" w:rsidRPr="0034226B">
        <w:rPr>
          <w:sz w:val="28"/>
        </w:rPr>
        <w:t xml:space="preserve"> </w:t>
      </w:r>
      <w:r w:rsidR="004D5110" w:rsidRPr="0034226B">
        <w:rPr>
          <w:sz w:val="32"/>
        </w:rPr>
        <w:t xml:space="preserve">    </w:t>
      </w:r>
      <w:r w:rsidR="004D5110" w:rsidRPr="0034226B">
        <w:rPr>
          <w:sz w:val="36"/>
        </w:rPr>
        <w:t xml:space="preserve"> </w:t>
      </w:r>
      <w:r w:rsidR="004D5110" w:rsidRPr="0034226B">
        <w:rPr>
          <w:sz w:val="40"/>
        </w:rPr>
        <w:t xml:space="preserve"> </w:t>
      </w:r>
      <w:r w:rsidR="004D5110" w:rsidRPr="0034226B">
        <w:rPr>
          <w:sz w:val="44"/>
        </w:rPr>
        <w:t xml:space="preserve"> </w:t>
      </w:r>
      <w:r w:rsidR="004D5110" w:rsidRPr="0034226B">
        <w:rPr>
          <w:sz w:val="48"/>
        </w:rPr>
        <w:t xml:space="preserve"> </w:t>
      </w:r>
      <w:r w:rsidR="004D5110" w:rsidRPr="0034226B">
        <w:rPr>
          <w:sz w:val="52"/>
        </w:rPr>
        <w:t xml:space="preserve">     </w:t>
      </w:r>
      <w:r w:rsidR="004D5110" w:rsidRPr="0034226B">
        <w:rPr>
          <w:sz w:val="56"/>
        </w:rPr>
        <w:t xml:space="preserve"> </w:t>
      </w:r>
      <w:r w:rsidR="004D5110" w:rsidRPr="0034226B">
        <w:rPr>
          <w:sz w:val="72"/>
        </w:rPr>
        <w:t xml:space="preserve"> </w:t>
      </w:r>
      <w:r w:rsidR="004D5110" w:rsidRPr="0034226B">
        <w:rPr>
          <w:sz w:val="96"/>
        </w:rPr>
        <w:t xml:space="preserve">  </w:t>
      </w:r>
      <w:r w:rsidR="004D5110" w:rsidRPr="0034226B">
        <w:rPr>
          <w:sz w:val="144"/>
        </w:rPr>
        <w:t xml:space="preserve"> </w:t>
      </w:r>
      <w:r w:rsidR="004D5110" w:rsidRPr="0034226B">
        <w:rPr>
          <w:sz w:val="160"/>
        </w:rPr>
        <w:t xml:space="preserve"> </w:t>
      </w:r>
      <w:r w:rsidR="004D5110" w:rsidRPr="0034226B">
        <w:rPr>
          <w:sz w:val="180"/>
        </w:rPr>
        <w:t xml:space="preserve">  </w:t>
      </w:r>
      <w:r w:rsidR="004D5110" w:rsidRPr="0034226B">
        <w:rPr>
          <w:sz w:val="200"/>
        </w:rPr>
        <w:t xml:space="preserve">  </w:t>
      </w:r>
      <w:r w:rsidR="004D5110" w:rsidRPr="0034226B">
        <w:rPr>
          <w:sz w:val="220"/>
        </w:rPr>
        <w:t xml:space="preserve"> </w:t>
      </w:r>
      <w:r w:rsidR="004D5110" w:rsidRPr="0034226B">
        <w:rPr>
          <w:sz w:val="240"/>
        </w:rPr>
        <w:t xml:space="preserve"> </w:t>
      </w:r>
      <w:r w:rsidR="004D5110" w:rsidRPr="0034226B">
        <w:rPr>
          <w:sz w:val="260"/>
        </w:rPr>
        <w:t xml:space="preserve">  </w:t>
      </w:r>
      <w:r w:rsidR="004D5110" w:rsidRPr="0034226B">
        <w:rPr>
          <w:sz w:val="280"/>
        </w:rPr>
        <w:t xml:space="preserve">  </w:t>
      </w:r>
      <w:r w:rsidR="004D5110" w:rsidRPr="0034226B">
        <w:rPr>
          <w:sz w:val="300"/>
        </w:rPr>
        <w:t xml:space="preserve"> </w:t>
      </w:r>
    </w:p>
    <w:p w:rsidR="004D5110" w:rsidRDefault="004D5110" w:rsidP="004D5110">
      <w:pPr>
        <w:rPr>
          <w:sz w:val="28"/>
        </w:rPr>
      </w:pPr>
    </w:p>
    <w:p w:rsidR="00F24D22" w:rsidRPr="00F24D22" w:rsidRDefault="00F24D22" w:rsidP="00F24D22">
      <w:pPr>
        <w:pStyle w:val="af"/>
        <w:jc w:val="both"/>
        <w:rPr>
          <w:sz w:val="28"/>
        </w:rPr>
      </w:pPr>
      <w:r w:rsidRPr="00F24D22">
        <w:rPr>
          <w:sz w:val="28"/>
        </w:rPr>
        <w:t xml:space="preserve">Сотрудники отдела обслуживания читателей Центральной библиотеки пригласили на очередную встречу в литературном кафе «БиблиоГурман» </w:t>
      </w:r>
      <w:r w:rsidRPr="000A3FF5">
        <w:rPr>
          <w:sz w:val="28"/>
          <w:highlight w:val="yellow"/>
        </w:rPr>
        <w:t>членов наро-фоминского отделения Всероссийского общества инвалидов</w:t>
      </w:r>
      <w:r>
        <w:rPr>
          <w:sz w:val="28"/>
        </w:rPr>
        <w:t>.</w:t>
      </w:r>
    </w:p>
    <w:p w:rsidR="00F24D22" w:rsidRPr="00F24D22" w:rsidRDefault="00F24D22" w:rsidP="00F24D22">
      <w:pPr>
        <w:pStyle w:val="af"/>
        <w:jc w:val="both"/>
        <w:rPr>
          <w:sz w:val="28"/>
        </w:rPr>
      </w:pPr>
      <w:r w:rsidRPr="00F24D22">
        <w:rPr>
          <w:sz w:val="28"/>
        </w:rPr>
        <w:t>Блюдом дня стал литературный чай. Библиотекарь С.Ревина рассказала присутствующим как чай стал национальным напитком многих стран, познакомила с английскими и русскими традициями чаепития, на литературных примерах показала девять самых необычных чаепитий; «с молоком и крендельком», «с тигром» и «в лягушачьих лапках» «лесное» и «воздущное» чаепитие и т.п. Ну, а самым особенным, необычным и вкусным чаем, по общему мнению, был признан чай у костра «с угольком</w:t>
      </w:r>
      <w:r>
        <w:rPr>
          <w:sz w:val="28"/>
        </w:rPr>
        <w:t>, на пару и с лесными травами».</w:t>
      </w:r>
    </w:p>
    <w:p w:rsidR="004D5110" w:rsidRPr="00BA7476" w:rsidRDefault="00F24D22" w:rsidP="00F24D22">
      <w:pPr>
        <w:pStyle w:val="af"/>
        <w:jc w:val="both"/>
        <w:rPr>
          <w:sz w:val="28"/>
        </w:rPr>
      </w:pPr>
      <w:r w:rsidRPr="00F24D22">
        <w:rPr>
          <w:sz w:val="28"/>
        </w:rPr>
        <w:t>В заключение встречи гости поздравили сотрудников библиотеки с профессиональным праздником и вручили «Благодарственное письмо за многолетнее и плодотворное сотрудничество».</w:t>
      </w:r>
    </w:p>
    <w:p w:rsidR="004D5110" w:rsidRDefault="004B0BEA" w:rsidP="0046709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D511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0155C" w:rsidRDefault="00B0155C" w:rsidP="0046709A">
      <w:pPr>
        <w:pStyle w:val="af"/>
        <w:jc w:val="both"/>
        <w:rPr>
          <w:rStyle w:val="a3"/>
          <w:i/>
          <w:sz w:val="28"/>
          <w:szCs w:val="28"/>
        </w:rPr>
      </w:pPr>
    </w:p>
    <w:p w:rsidR="003B1F89" w:rsidRPr="003A7650" w:rsidRDefault="003B1F89" w:rsidP="00DF4605">
      <w:pPr>
        <w:pStyle w:val="2"/>
        <w:numPr>
          <w:ilvl w:val="1"/>
          <w:numId w:val="2"/>
        </w:numPr>
      </w:pPr>
      <w:bookmarkStart w:id="17" w:name="_Toc73715281"/>
      <w:r>
        <w:rPr>
          <w:rFonts w:ascii="Times New Roman" w:hAnsi="Times New Roman" w:cs="Times New Roman"/>
        </w:rPr>
        <w:t>0</w:t>
      </w:r>
      <w:r w:rsidR="00A703A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</w:t>
      </w:r>
      <w:r w:rsidRPr="0077207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77207A">
        <w:rPr>
          <w:rFonts w:ascii="Times New Roman" w:hAnsi="Times New Roman" w:cs="Times New Roman"/>
        </w:rPr>
        <w:t xml:space="preserve">, </w:t>
      </w:r>
      <w:r w:rsidR="00DF4605" w:rsidRPr="00DF4605">
        <w:rPr>
          <w:rFonts w:ascii="Times New Roman" w:hAnsi="Times New Roman" w:cs="Times New Roman"/>
        </w:rPr>
        <w:t>газета «Красногорские вести» (Московская область)</w:t>
      </w:r>
      <w:r>
        <w:rPr>
          <w:rFonts w:ascii="Times New Roman" w:hAnsi="Times New Roman" w:cs="Times New Roman"/>
        </w:rPr>
        <w:t xml:space="preserve">. </w:t>
      </w:r>
      <w:r w:rsidRPr="008F3879">
        <w:rPr>
          <w:rFonts w:ascii="Times New Roman" w:hAnsi="Times New Roman" w:cs="Times New Roman"/>
        </w:rPr>
        <w:t>«</w:t>
      </w:r>
      <w:r w:rsidR="00485FCB" w:rsidRPr="00485FCB">
        <w:rPr>
          <w:rFonts w:ascii="Times New Roman" w:hAnsi="Times New Roman" w:cs="Times New Roman"/>
        </w:rPr>
        <w:t>День защиты детей отметили в Центральной библиотеке Красногорска</w:t>
      </w:r>
      <w:r>
        <w:rPr>
          <w:rFonts w:ascii="Times New Roman" w:hAnsi="Times New Roman" w:cs="Times New Roman"/>
        </w:rPr>
        <w:t>»</w:t>
      </w:r>
      <w:bookmarkEnd w:id="17"/>
    </w:p>
    <w:p w:rsidR="003B1F89" w:rsidRPr="0034226B" w:rsidRDefault="004B0BEA" w:rsidP="003B1F89">
      <w:pPr>
        <w:rPr>
          <w:sz w:val="320"/>
        </w:rPr>
      </w:pPr>
      <w:hyperlink r:id="rId19" w:history="1">
        <w:r w:rsidR="00A703AD" w:rsidRPr="00A60AFB">
          <w:rPr>
            <w:rStyle w:val="a3"/>
            <w:sz w:val="28"/>
          </w:rPr>
          <w:t>http://inkrasnogorsk.ru/novosti/meropriyatiya/den-zashchity-detey-otmetili-v-centralnoy-biblioteke-krasnogorska</w:t>
        </w:r>
      </w:hyperlink>
      <w:r w:rsidR="00A703AD">
        <w:rPr>
          <w:sz w:val="28"/>
        </w:rPr>
        <w:t xml:space="preserve"> </w:t>
      </w:r>
      <w:r w:rsidR="003B1F89">
        <w:rPr>
          <w:sz w:val="28"/>
        </w:rPr>
        <w:t xml:space="preserve">   </w:t>
      </w:r>
      <w:r w:rsidR="003B1F89" w:rsidRPr="0034226B">
        <w:rPr>
          <w:sz w:val="28"/>
        </w:rPr>
        <w:t xml:space="preserve"> </w:t>
      </w:r>
      <w:r w:rsidR="003B1F89" w:rsidRPr="0034226B">
        <w:rPr>
          <w:sz w:val="32"/>
        </w:rPr>
        <w:t xml:space="preserve">    </w:t>
      </w:r>
      <w:r w:rsidR="003B1F89" w:rsidRPr="0034226B">
        <w:rPr>
          <w:sz w:val="36"/>
        </w:rPr>
        <w:t xml:space="preserve"> </w:t>
      </w:r>
      <w:r w:rsidR="003B1F89" w:rsidRPr="0034226B">
        <w:rPr>
          <w:sz w:val="40"/>
        </w:rPr>
        <w:t xml:space="preserve"> </w:t>
      </w:r>
      <w:r w:rsidR="003B1F89" w:rsidRPr="0034226B">
        <w:rPr>
          <w:sz w:val="44"/>
        </w:rPr>
        <w:t xml:space="preserve"> </w:t>
      </w:r>
      <w:r w:rsidR="003B1F89" w:rsidRPr="0034226B">
        <w:rPr>
          <w:sz w:val="48"/>
        </w:rPr>
        <w:t xml:space="preserve"> </w:t>
      </w:r>
      <w:r w:rsidR="003B1F89" w:rsidRPr="0034226B">
        <w:rPr>
          <w:sz w:val="52"/>
        </w:rPr>
        <w:t xml:space="preserve">     </w:t>
      </w:r>
      <w:r w:rsidR="003B1F89" w:rsidRPr="0034226B">
        <w:rPr>
          <w:sz w:val="56"/>
        </w:rPr>
        <w:t xml:space="preserve"> </w:t>
      </w:r>
      <w:r w:rsidR="003B1F89" w:rsidRPr="0034226B">
        <w:rPr>
          <w:sz w:val="72"/>
        </w:rPr>
        <w:t xml:space="preserve"> </w:t>
      </w:r>
      <w:r w:rsidR="003B1F89" w:rsidRPr="0034226B">
        <w:rPr>
          <w:sz w:val="96"/>
        </w:rPr>
        <w:t xml:space="preserve">  </w:t>
      </w:r>
      <w:r w:rsidR="003B1F89" w:rsidRPr="0034226B">
        <w:rPr>
          <w:sz w:val="144"/>
        </w:rPr>
        <w:t xml:space="preserve"> </w:t>
      </w:r>
      <w:r w:rsidR="003B1F89" w:rsidRPr="0034226B">
        <w:rPr>
          <w:sz w:val="160"/>
        </w:rPr>
        <w:t xml:space="preserve"> </w:t>
      </w:r>
      <w:r w:rsidR="003B1F89" w:rsidRPr="0034226B">
        <w:rPr>
          <w:sz w:val="180"/>
        </w:rPr>
        <w:t xml:space="preserve">  </w:t>
      </w:r>
      <w:r w:rsidR="003B1F89" w:rsidRPr="0034226B">
        <w:rPr>
          <w:sz w:val="200"/>
        </w:rPr>
        <w:t xml:space="preserve">  </w:t>
      </w:r>
      <w:r w:rsidR="003B1F89" w:rsidRPr="0034226B">
        <w:rPr>
          <w:sz w:val="220"/>
        </w:rPr>
        <w:t xml:space="preserve"> </w:t>
      </w:r>
      <w:r w:rsidR="003B1F89" w:rsidRPr="0034226B">
        <w:rPr>
          <w:sz w:val="240"/>
        </w:rPr>
        <w:t xml:space="preserve"> </w:t>
      </w:r>
      <w:r w:rsidR="003B1F89" w:rsidRPr="0034226B">
        <w:rPr>
          <w:sz w:val="260"/>
        </w:rPr>
        <w:t xml:space="preserve">  </w:t>
      </w:r>
      <w:r w:rsidR="003B1F89" w:rsidRPr="0034226B">
        <w:rPr>
          <w:sz w:val="280"/>
        </w:rPr>
        <w:t xml:space="preserve">  </w:t>
      </w:r>
      <w:r w:rsidR="003B1F89" w:rsidRPr="0034226B">
        <w:rPr>
          <w:sz w:val="300"/>
        </w:rPr>
        <w:t xml:space="preserve"> </w:t>
      </w:r>
    </w:p>
    <w:p w:rsidR="003B1F89" w:rsidRDefault="003B1F89" w:rsidP="003B1F89">
      <w:pPr>
        <w:rPr>
          <w:sz w:val="28"/>
        </w:rPr>
      </w:pPr>
    </w:p>
    <w:p w:rsidR="001F5CD4" w:rsidRPr="001F5CD4" w:rsidRDefault="001F5CD4" w:rsidP="001F5CD4">
      <w:pPr>
        <w:pStyle w:val="af"/>
        <w:jc w:val="both"/>
        <w:rPr>
          <w:sz w:val="28"/>
        </w:rPr>
      </w:pPr>
      <w:r w:rsidRPr="001F5CD4">
        <w:rPr>
          <w:sz w:val="28"/>
        </w:rPr>
        <w:t xml:space="preserve">Мероприятие организованное, совместно с </w:t>
      </w:r>
      <w:r w:rsidRPr="001053CC">
        <w:rPr>
          <w:sz w:val="28"/>
          <w:highlight w:val="yellow"/>
        </w:rPr>
        <w:t>Красногорской городской организацией МООО «Всероссийское общество инвалидов»</w:t>
      </w:r>
      <w:r>
        <w:rPr>
          <w:sz w:val="28"/>
        </w:rPr>
        <w:t>, состоялось 1 июня.</w:t>
      </w:r>
    </w:p>
    <w:p w:rsidR="001F5CD4" w:rsidRPr="001F5CD4" w:rsidRDefault="001F5CD4" w:rsidP="001F5CD4">
      <w:pPr>
        <w:pStyle w:val="af"/>
        <w:jc w:val="both"/>
        <w:rPr>
          <w:sz w:val="28"/>
        </w:rPr>
      </w:pPr>
      <w:r w:rsidRPr="001F5CD4">
        <w:rPr>
          <w:sz w:val="28"/>
        </w:rPr>
        <w:t>Детский праздник посетил Председатель палаты молодых депутатов при Московской</w:t>
      </w:r>
      <w:r>
        <w:rPr>
          <w:sz w:val="28"/>
        </w:rPr>
        <w:t xml:space="preserve"> областной думе Сергей Маликов.</w:t>
      </w:r>
    </w:p>
    <w:p w:rsidR="001F5CD4" w:rsidRPr="001F5CD4" w:rsidRDefault="001F5CD4" w:rsidP="001F5CD4">
      <w:pPr>
        <w:pStyle w:val="af"/>
        <w:jc w:val="both"/>
        <w:rPr>
          <w:sz w:val="28"/>
        </w:rPr>
      </w:pPr>
      <w:r w:rsidRPr="001F5CD4">
        <w:rPr>
          <w:sz w:val="28"/>
        </w:rPr>
        <w:lastRenderedPageBreak/>
        <w:t xml:space="preserve">«Дети — это наше будущее! День защиты детей — это не просто праздник, это напоминание обществу о необходимости заботиться о безопасности ребенка! Каким будет детство наших детей — зависит от </w:t>
      </w:r>
      <w:r>
        <w:rPr>
          <w:sz w:val="28"/>
        </w:rPr>
        <w:t>Нас», - отметил Сергей Маликов.</w:t>
      </w:r>
    </w:p>
    <w:p w:rsidR="003B1F89" w:rsidRPr="00F24D22" w:rsidRDefault="001F5CD4" w:rsidP="001F5CD4">
      <w:pPr>
        <w:pStyle w:val="af"/>
        <w:jc w:val="both"/>
        <w:rPr>
          <w:sz w:val="28"/>
        </w:rPr>
      </w:pPr>
      <w:r w:rsidRPr="001F5CD4">
        <w:rPr>
          <w:sz w:val="28"/>
        </w:rPr>
        <w:t xml:space="preserve">В подарок от </w:t>
      </w:r>
      <w:r w:rsidRPr="001053CC">
        <w:rPr>
          <w:sz w:val="28"/>
          <w:highlight w:val="yellow"/>
        </w:rPr>
        <w:t>Красногорской городской организации МООО «Всероссийского общества инвалидов»</w:t>
      </w:r>
      <w:r w:rsidRPr="001F5CD4">
        <w:rPr>
          <w:sz w:val="28"/>
        </w:rPr>
        <w:t xml:space="preserve"> депутат привез сертификат на годовой запас бутилированной воды.</w:t>
      </w:r>
    </w:p>
    <w:p w:rsidR="00B0155C" w:rsidRDefault="004B0BEA" w:rsidP="0046709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B1F89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053CC" w:rsidRDefault="001053CC" w:rsidP="0046709A">
      <w:pPr>
        <w:pStyle w:val="af"/>
        <w:jc w:val="both"/>
        <w:rPr>
          <w:rStyle w:val="a3"/>
          <w:i/>
          <w:sz w:val="28"/>
          <w:szCs w:val="28"/>
        </w:rPr>
      </w:pPr>
    </w:p>
    <w:p w:rsidR="001053CC" w:rsidRPr="003A7650" w:rsidRDefault="004E2082" w:rsidP="00367BEA">
      <w:pPr>
        <w:pStyle w:val="2"/>
        <w:numPr>
          <w:ilvl w:val="1"/>
          <w:numId w:val="2"/>
        </w:numPr>
      </w:pPr>
      <w:bookmarkStart w:id="18" w:name="_Toc73715282"/>
      <w:r>
        <w:rPr>
          <w:rFonts w:ascii="Times New Roman" w:hAnsi="Times New Roman" w:cs="Times New Roman"/>
        </w:rPr>
        <w:t>31</w:t>
      </w:r>
      <w:r w:rsidR="001053C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1053CC" w:rsidRPr="0077207A">
        <w:rPr>
          <w:rFonts w:ascii="Times New Roman" w:hAnsi="Times New Roman" w:cs="Times New Roman"/>
        </w:rPr>
        <w:t>.202</w:t>
      </w:r>
      <w:r w:rsidR="001053CC">
        <w:rPr>
          <w:rFonts w:ascii="Times New Roman" w:hAnsi="Times New Roman" w:cs="Times New Roman"/>
        </w:rPr>
        <w:t>1</w:t>
      </w:r>
      <w:r w:rsidR="001053CC" w:rsidRPr="0077207A">
        <w:rPr>
          <w:rFonts w:ascii="Times New Roman" w:hAnsi="Times New Roman" w:cs="Times New Roman"/>
        </w:rPr>
        <w:t xml:space="preserve">, </w:t>
      </w:r>
      <w:r w:rsidR="00367BEA" w:rsidRPr="00367BEA">
        <w:rPr>
          <w:rFonts w:ascii="Times New Roman" w:hAnsi="Times New Roman" w:cs="Times New Roman"/>
        </w:rPr>
        <w:t>«Момент Истины» (Москва)</w:t>
      </w:r>
      <w:r w:rsidR="001053CC">
        <w:rPr>
          <w:rFonts w:ascii="Times New Roman" w:hAnsi="Times New Roman" w:cs="Times New Roman"/>
        </w:rPr>
        <w:t xml:space="preserve">. </w:t>
      </w:r>
      <w:r w:rsidR="001053CC" w:rsidRPr="008F3879">
        <w:rPr>
          <w:rFonts w:ascii="Times New Roman" w:hAnsi="Times New Roman" w:cs="Times New Roman"/>
        </w:rPr>
        <w:t>«</w:t>
      </w:r>
      <w:r w:rsidR="003A064E" w:rsidRPr="003A064E">
        <w:rPr>
          <w:rFonts w:ascii="Times New Roman" w:hAnsi="Times New Roman" w:cs="Times New Roman"/>
        </w:rPr>
        <w:t>Вечер Бродского в поселке Рублёво</w:t>
      </w:r>
      <w:r w:rsidR="001053CC">
        <w:rPr>
          <w:rFonts w:ascii="Times New Roman" w:hAnsi="Times New Roman" w:cs="Times New Roman"/>
        </w:rPr>
        <w:t>»</w:t>
      </w:r>
      <w:bookmarkEnd w:id="18"/>
    </w:p>
    <w:p w:rsidR="001053CC" w:rsidRPr="0034226B" w:rsidRDefault="004B0BEA" w:rsidP="001053CC">
      <w:pPr>
        <w:rPr>
          <w:sz w:val="320"/>
        </w:rPr>
      </w:pPr>
      <w:hyperlink r:id="rId20" w:history="1">
        <w:r w:rsidR="004E2082" w:rsidRPr="00A60AFB">
          <w:rPr>
            <w:rStyle w:val="a3"/>
            <w:sz w:val="28"/>
          </w:rPr>
          <w:t>https://moment-istini.com/news/vecher-brodskogo-v-poselke-rublevo.html</w:t>
        </w:r>
      </w:hyperlink>
      <w:r w:rsidR="004E2082">
        <w:rPr>
          <w:sz w:val="28"/>
        </w:rPr>
        <w:t xml:space="preserve"> </w:t>
      </w:r>
      <w:r w:rsidR="001053CC">
        <w:rPr>
          <w:sz w:val="28"/>
        </w:rPr>
        <w:t xml:space="preserve">    </w:t>
      </w:r>
      <w:r w:rsidR="001053CC" w:rsidRPr="0034226B">
        <w:rPr>
          <w:sz w:val="28"/>
        </w:rPr>
        <w:t xml:space="preserve"> </w:t>
      </w:r>
      <w:r w:rsidR="001053CC" w:rsidRPr="0034226B">
        <w:rPr>
          <w:sz w:val="32"/>
        </w:rPr>
        <w:t xml:space="preserve">    </w:t>
      </w:r>
      <w:r w:rsidR="001053CC" w:rsidRPr="0034226B">
        <w:rPr>
          <w:sz w:val="36"/>
        </w:rPr>
        <w:t xml:space="preserve"> </w:t>
      </w:r>
      <w:r w:rsidR="001053CC" w:rsidRPr="0034226B">
        <w:rPr>
          <w:sz w:val="40"/>
        </w:rPr>
        <w:t xml:space="preserve"> </w:t>
      </w:r>
      <w:r w:rsidR="001053CC" w:rsidRPr="0034226B">
        <w:rPr>
          <w:sz w:val="44"/>
        </w:rPr>
        <w:t xml:space="preserve"> </w:t>
      </w:r>
      <w:r w:rsidR="001053CC" w:rsidRPr="0034226B">
        <w:rPr>
          <w:sz w:val="48"/>
        </w:rPr>
        <w:t xml:space="preserve"> </w:t>
      </w:r>
      <w:r w:rsidR="001053CC" w:rsidRPr="0034226B">
        <w:rPr>
          <w:sz w:val="52"/>
        </w:rPr>
        <w:t xml:space="preserve">     </w:t>
      </w:r>
      <w:r w:rsidR="001053CC" w:rsidRPr="0034226B">
        <w:rPr>
          <w:sz w:val="56"/>
        </w:rPr>
        <w:t xml:space="preserve"> </w:t>
      </w:r>
      <w:r w:rsidR="001053CC" w:rsidRPr="0034226B">
        <w:rPr>
          <w:sz w:val="72"/>
        </w:rPr>
        <w:t xml:space="preserve"> </w:t>
      </w:r>
      <w:r w:rsidR="001053CC" w:rsidRPr="0034226B">
        <w:rPr>
          <w:sz w:val="96"/>
        </w:rPr>
        <w:t xml:space="preserve">  </w:t>
      </w:r>
      <w:r w:rsidR="001053CC" w:rsidRPr="0034226B">
        <w:rPr>
          <w:sz w:val="144"/>
        </w:rPr>
        <w:t xml:space="preserve"> </w:t>
      </w:r>
      <w:r w:rsidR="001053CC" w:rsidRPr="0034226B">
        <w:rPr>
          <w:sz w:val="160"/>
        </w:rPr>
        <w:t xml:space="preserve"> </w:t>
      </w:r>
      <w:r w:rsidR="001053CC" w:rsidRPr="0034226B">
        <w:rPr>
          <w:sz w:val="180"/>
        </w:rPr>
        <w:t xml:space="preserve">  </w:t>
      </w:r>
      <w:r w:rsidR="001053CC" w:rsidRPr="0034226B">
        <w:rPr>
          <w:sz w:val="200"/>
        </w:rPr>
        <w:t xml:space="preserve">  </w:t>
      </w:r>
      <w:r w:rsidR="001053CC" w:rsidRPr="0034226B">
        <w:rPr>
          <w:sz w:val="220"/>
        </w:rPr>
        <w:t xml:space="preserve"> </w:t>
      </w:r>
      <w:r w:rsidR="001053CC" w:rsidRPr="0034226B">
        <w:rPr>
          <w:sz w:val="240"/>
        </w:rPr>
        <w:t xml:space="preserve"> </w:t>
      </w:r>
      <w:r w:rsidR="001053CC" w:rsidRPr="0034226B">
        <w:rPr>
          <w:sz w:val="260"/>
        </w:rPr>
        <w:t xml:space="preserve">  </w:t>
      </w:r>
      <w:r w:rsidR="001053CC" w:rsidRPr="0034226B">
        <w:rPr>
          <w:sz w:val="280"/>
        </w:rPr>
        <w:t xml:space="preserve">  </w:t>
      </w:r>
      <w:r w:rsidR="001053CC" w:rsidRPr="0034226B">
        <w:rPr>
          <w:sz w:val="300"/>
        </w:rPr>
        <w:t xml:space="preserve"> </w:t>
      </w:r>
    </w:p>
    <w:p w:rsidR="001053CC" w:rsidRDefault="001053CC" w:rsidP="001053CC">
      <w:pPr>
        <w:rPr>
          <w:sz w:val="28"/>
        </w:rPr>
      </w:pPr>
    </w:p>
    <w:p w:rsidR="001B46C2" w:rsidRDefault="001B46C2" w:rsidP="001B46C2">
      <w:pPr>
        <w:pStyle w:val="af"/>
        <w:jc w:val="both"/>
        <w:rPr>
          <w:sz w:val="28"/>
        </w:rPr>
      </w:pPr>
      <w:r w:rsidRPr="001B46C2">
        <w:rPr>
          <w:sz w:val="28"/>
        </w:rPr>
        <w:t>Члены ветеранской организации посёлка «Рублёво» провели литературно — музыкальный вечер Клуба «55+», посвящённый Лауреату Нобелевской Премии 1987 года по литературе поэту Иосифу Александровичу Бродскому</w:t>
      </w:r>
      <w:r>
        <w:rPr>
          <w:sz w:val="28"/>
        </w:rPr>
        <w:t>.</w:t>
      </w:r>
      <w:r w:rsidRPr="001B46C2">
        <w:rPr>
          <w:sz w:val="28"/>
        </w:rPr>
        <w:t xml:space="preserve"> </w:t>
      </w:r>
    </w:p>
    <w:p w:rsidR="001B46C2" w:rsidRPr="001B46C2" w:rsidRDefault="001B46C2" w:rsidP="001B46C2">
      <w:pPr>
        <w:pStyle w:val="af"/>
        <w:jc w:val="both"/>
        <w:rPr>
          <w:sz w:val="28"/>
        </w:rPr>
      </w:pPr>
      <w:r w:rsidRPr="001B46C2">
        <w:rPr>
          <w:sz w:val="28"/>
        </w:rPr>
        <w:t xml:space="preserve">Встреча началась с поздравления жительницы посёлка Ерохиной Марии Александровны с 90-летним Юбилеем. С особой миссией на встречу приехала </w:t>
      </w:r>
      <w:r w:rsidRPr="001B46C2">
        <w:rPr>
          <w:sz w:val="28"/>
          <w:highlight w:val="yellow"/>
        </w:rPr>
        <w:t>Член Правления МРО Кунцево МГО ВОИ Надежда Дмитриевна Семенова</w:t>
      </w:r>
      <w:r w:rsidRPr="001B46C2">
        <w:rPr>
          <w:sz w:val="28"/>
        </w:rPr>
        <w:t xml:space="preserve">, которая вместе с </w:t>
      </w:r>
      <w:r w:rsidRPr="008A3E30">
        <w:rPr>
          <w:sz w:val="28"/>
          <w:highlight w:val="yellow"/>
        </w:rPr>
        <w:t>председателем первичной организации МРО Кунцево (в Рублево) Екатериной Ивановной Солдатовой</w:t>
      </w:r>
      <w:r w:rsidRPr="001B46C2">
        <w:rPr>
          <w:sz w:val="28"/>
        </w:rPr>
        <w:t xml:space="preserve"> поздравила от имени </w:t>
      </w:r>
      <w:r w:rsidRPr="008A3E30">
        <w:rPr>
          <w:sz w:val="28"/>
          <w:highlight w:val="yellow"/>
        </w:rPr>
        <w:t>Правления МРО Кунцево МГО ВОИ</w:t>
      </w:r>
      <w:r w:rsidRPr="001B46C2">
        <w:rPr>
          <w:sz w:val="28"/>
        </w:rPr>
        <w:t xml:space="preserve"> юбиляршу, и вручила ей памятный подарок.</w:t>
      </w:r>
    </w:p>
    <w:p w:rsidR="006A1268" w:rsidRDefault="001B46C2" w:rsidP="001B46C2">
      <w:pPr>
        <w:pStyle w:val="af"/>
        <w:jc w:val="both"/>
        <w:rPr>
          <w:sz w:val="28"/>
        </w:rPr>
      </w:pPr>
      <w:r w:rsidRPr="00BE2F59">
        <w:rPr>
          <w:sz w:val="28"/>
          <w:highlight w:val="yellow"/>
        </w:rPr>
        <w:t>Надежду Дмитриевну</w:t>
      </w:r>
      <w:r w:rsidRPr="001B46C2">
        <w:rPr>
          <w:sz w:val="28"/>
        </w:rPr>
        <w:t xml:space="preserve"> в этот вечер поздравили: представители Управы района Кунцево, советник Управы Д. В. Лещенко, руководитель и члены Клуба «55+». В подарок от Культурного Центра «Рублёво» прозвучала песня «Мы желаем счастья вам», исполненная руководителем группы «ХОРУС» Евгением Бедненко и солисткой Ольгой Карапетян. Все присутствующие спели хором песню «Посидим по-хорошему, хоть виски запорошены». </w:t>
      </w:r>
    </w:p>
    <w:p w:rsidR="006A1268" w:rsidRDefault="001B46C2" w:rsidP="001B46C2">
      <w:pPr>
        <w:pStyle w:val="af"/>
        <w:jc w:val="both"/>
        <w:rPr>
          <w:sz w:val="28"/>
        </w:rPr>
      </w:pPr>
      <w:r w:rsidRPr="001B46C2">
        <w:rPr>
          <w:sz w:val="28"/>
        </w:rPr>
        <w:t xml:space="preserve">После поздравлений началась литературно-музыкальная часть вечера. Бессменный организатор и ведущая вечера, руководитель клуба «55+" Валерия Ивановна Якушева рассказала о биографии и творчестве поэта, прожившего не очень долгую, но, насыщенную трагическими событиями, жизнь. Ветераны посёлка „Рублево“: А. Ф. Рылько, Ф. Ф. Бочкарева, Л. Г. Третьякова прочитали его стихи. Все гости послушали романс „Пролитую слезу“, автором стиха которого является И. А. Бродский. </w:t>
      </w:r>
    </w:p>
    <w:p w:rsidR="006A1268" w:rsidRDefault="001B46C2" w:rsidP="001B46C2">
      <w:pPr>
        <w:pStyle w:val="af"/>
        <w:jc w:val="both"/>
        <w:rPr>
          <w:sz w:val="28"/>
        </w:rPr>
      </w:pPr>
      <w:r w:rsidRPr="001B46C2">
        <w:rPr>
          <w:sz w:val="28"/>
        </w:rPr>
        <w:lastRenderedPageBreak/>
        <w:t>Концерт получился замечательным: песни исполняли артисты группы „ХОРУС“: Евгений Бедненко, Нина Кучеренко, Ольга Карапетян и Виктор Адаменас. Порадовали романсами ветераны Лоскутова Галина Ивановна, Санников Виктор Гаврилович, Лобанова Татьяна Сергеевна, их руководитель. Фото на память и хорошее настроение унесли с собой все участники встречи.</w:t>
      </w:r>
    </w:p>
    <w:p w:rsidR="001053CC" w:rsidRDefault="001B46C2" w:rsidP="001B46C2">
      <w:pPr>
        <w:pStyle w:val="af"/>
        <w:jc w:val="both"/>
        <w:rPr>
          <w:sz w:val="28"/>
        </w:rPr>
      </w:pPr>
      <w:r w:rsidRPr="001B46C2">
        <w:rPr>
          <w:sz w:val="28"/>
        </w:rPr>
        <w:t>Душевный с чаепитием вечер был организован при поддержке депутата Муниципального округа Кунцево, директора КЦ «Рублево» Светланы Владимировны Мальцевой и художественного руководителя Елены Александровны Болотовой.</w:t>
      </w:r>
    </w:p>
    <w:p w:rsidR="001053CC" w:rsidRDefault="004B0BEA" w:rsidP="001053C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053C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0167E" w:rsidRPr="001F5CD4" w:rsidRDefault="0030167E" w:rsidP="001053CC">
      <w:pPr>
        <w:pStyle w:val="af"/>
        <w:jc w:val="both"/>
        <w:rPr>
          <w:sz w:val="28"/>
        </w:rPr>
      </w:pPr>
    </w:p>
    <w:p w:rsidR="00626EA8" w:rsidRPr="003A7650" w:rsidRDefault="00626EA8" w:rsidP="008A6078">
      <w:pPr>
        <w:pStyle w:val="2"/>
        <w:numPr>
          <w:ilvl w:val="1"/>
          <w:numId w:val="2"/>
        </w:numPr>
      </w:pPr>
      <w:bookmarkStart w:id="19" w:name="_Toc73715283"/>
      <w:r>
        <w:rPr>
          <w:rFonts w:ascii="Times New Roman" w:hAnsi="Times New Roman" w:cs="Times New Roman"/>
        </w:rPr>
        <w:t>3</w:t>
      </w:r>
      <w:r w:rsidR="00446AF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.05</w:t>
      </w:r>
      <w:r w:rsidRPr="0077207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77207A">
        <w:rPr>
          <w:rFonts w:ascii="Times New Roman" w:hAnsi="Times New Roman" w:cs="Times New Roman"/>
        </w:rPr>
        <w:t xml:space="preserve">, </w:t>
      </w:r>
      <w:r w:rsidR="008A6078" w:rsidRPr="008A6078">
        <w:rPr>
          <w:rFonts w:ascii="Times New Roman" w:hAnsi="Times New Roman" w:cs="Times New Roman"/>
        </w:rPr>
        <w:t>«Смоленская газета»</w:t>
      </w:r>
      <w:r>
        <w:rPr>
          <w:rFonts w:ascii="Times New Roman" w:hAnsi="Times New Roman" w:cs="Times New Roman"/>
        </w:rPr>
        <w:t xml:space="preserve">. </w:t>
      </w:r>
      <w:r w:rsidRPr="008F3879">
        <w:rPr>
          <w:rFonts w:ascii="Times New Roman" w:hAnsi="Times New Roman" w:cs="Times New Roman"/>
        </w:rPr>
        <w:t>«</w:t>
      </w:r>
      <w:r w:rsidR="00A13AFD" w:rsidRPr="00A13AFD">
        <w:rPr>
          <w:rFonts w:ascii="Times New Roman" w:hAnsi="Times New Roman" w:cs="Times New Roman"/>
        </w:rPr>
        <w:t>В городе Ярцево прошёл фестиваль творчества людей с ограниченными возможностями здоровья</w:t>
      </w:r>
      <w:r>
        <w:rPr>
          <w:rFonts w:ascii="Times New Roman" w:hAnsi="Times New Roman" w:cs="Times New Roman"/>
        </w:rPr>
        <w:t>»</w:t>
      </w:r>
      <w:bookmarkEnd w:id="19"/>
    </w:p>
    <w:p w:rsidR="00626EA8" w:rsidRPr="0034226B" w:rsidRDefault="004B0BEA" w:rsidP="00626EA8">
      <w:pPr>
        <w:rPr>
          <w:sz w:val="320"/>
        </w:rPr>
      </w:pPr>
      <w:hyperlink r:id="rId21" w:history="1">
        <w:r w:rsidR="00446AF1" w:rsidRPr="00A60AFB">
          <w:rPr>
            <w:rStyle w:val="a3"/>
            <w:sz w:val="28"/>
          </w:rPr>
          <w:t>https://smolgazeta.ru/daylynews/88519-v-gorode-yarcevo-proshel-festival.html</w:t>
        </w:r>
      </w:hyperlink>
      <w:r w:rsidR="00446AF1">
        <w:rPr>
          <w:sz w:val="28"/>
        </w:rPr>
        <w:t xml:space="preserve"> </w:t>
      </w:r>
      <w:r w:rsidR="00626EA8">
        <w:rPr>
          <w:sz w:val="28"/>
        </w:rPr>
        <w:t xml:space="preserve">     </w:t>
      </w:r>
      <w:r w:rsidR="00626EA8" w:rsidRPr="0034226B">
        <w:rPr>
          <w:sz w:val="28"/>
        </w:rPr>
        <w:t xml:space="preserve"> </w:t>
      </w:r>
      <w:r w:rsidR="00626EA8" w:rsidRPr="0034226B">
        <w:rPr>
          <w:sz w:val="32"/>
        </w:rPr>
        <w:t xml:space="preserve">    </w:t>
      </w:r>
      <w:r w:rsidR="00626EA8" w:rsidRPr="0034226B">
        <w:rPr>
          <w:sz w:val="36"/>
        </w:rPr>
        <w:t xml:space="preserve"> </w:t>
      </w:r>
      <w:r w:rsidR="00626EA8" w:rsidRPr="0034226B">
        <w:rPr>
          <w:sz w:val="40"/>
        </w:rPr>
        <w:t xml:space="preserve"> </w:t>
      </w:r>
      <w:r w:rsidR="00626EA8" w:rsidRPr="0034226B">
        <w:rPr>
          <w:sz w:val="44"/>
        </w:rPr>
        <w:t xml:space="preserve"> </w:t>
      </w:r>
      <w:r w:rsidR="00626EA8" w:rsidRPr="0034226B">
        <w:rPr>
          <w:sz w:val="48"/>
        </w:rPr>
        <w:t xml:space="preserve"> </w:t>
      </w:r>
      <w:r w:rsidR="00626EA8" w:rsidRPr="0034226B">
        <w:rPr>
          <w:sz w:val="52"/>
        </w:rPr>
        <w:t xml:space="preserve">     </w:t>
      </w:r>
      <w:r w:rsidR="00626EA8" w:rsidRPr="0034226B">
        <w:rPr>
          <w:sz w:val="56"/>
        </w:rPr>
        <w:t xml:space="preserve"> </w:t>
      </w:r>
      <w:r w:rsidR="00626EA8" w:rsidRPr="0034226B">
        <w:rPr>
          <w:sz w:val="72"/>
        </w:rPr>
        <w:t xml:space="preserve"> </w:t>
      </w:r>
      <w:r w:rsidR="00626EA8" w:rsidRPr="0034226B">
        <w:rPr>
          <w:sz w:val="96"/>
        </w:rPr>
        <w:t xml:space="preserve">  </w:t>
      </w:r>
      <w:r w:rsidR="00626EA8" w:rsidRPr="0034226B">
        <w:rPr>
          <w:sz w:val="144"/>
        </w:rPr>
        <w:t xml:space="preserve"> </w:t>
      </w:r>
      <w:r w:rsidR="00626EA8" w:rsidRPr="0034226B">
        <w:rPr>
          <w:sz w:val="160"/>
        </w:rPr>
        <w:t xml:space="preserve"> </w:t>
      </w:r>
      <w:r w:rsidR="00626EA8" w:rsidRPr="0034226B">
        <w:rPr>
          <w:sz w:val="180"/>
        </w:rPr>
        <w:t xml:space="preserve">  </w:t>
      </w:r>
      <w:r w:rsidR="00626EA8" w:rsidRPr="0034226B">
        <w:rPr>
          <w:sz w:val="200"/>
        </w:rPr>
        <w:t xml:space="preserve">  </w:t>
      </w:r>
      <w:r w:rsidR="00626EA8" w:rsidRPr="0034226B">
        <w:rPr>
          <w:sz w:val="220"/>
        </w:rPr>
        <w:t xml:space="preserve"> </w:t>
      </w:r>
      <w:r w:rsidR="00626EA8" w:rsidRPr="0034226B">
        <w:rPr>
          <w:sz w:val="240"/>
        </w:rPr>
        <w:t xml:space="preserve"> </w:t>
      </w:r>
      <w:r w:rsidR="00626EA8" w:rsidRPr="0034226B">
        <w:rPr>
          <w:sz w:val="260"/>
        </w:rPr>
        <w:t xml:space="preserve">  </w:t>
      </w:r>
      <w:r w:rsidR="00626EA8" w:rsidRPr="0034226B">
        <w:rPr>
          <w:sz w:val="280"/>
        </w:rPr>
        <w:t xml:space="preserve">  </w:t>
      </w:r>
      <w:r w:rsidR="00626EA8" w:rsidRPr="0034226B">
        <w:rPr>
          <w:sz w:val="300"/>
        </w:rPr>
        <w:t xml:space="preserve"> </w:t>
      </w:r>
    </w:p>
    <w:p w:rsidR="00626EA8" w:rsidRDefault="00626EA8" w:rsidP="00626EA8">
      <w:pPr>
        <w:rPr>
          <w:sz w:val="28"/>
        </w:rPr>
      </w:pPr>
    </w:p>
    <w:p w:rsidR="008A7F09" w:rsidRPr="008A7F09" w:rsidRDefault="008A7F09" w:rsidP="008A7F09">
      <w:pPr>
        <w:pStyle w:val="af"/>
        <w:jc w:val="both"/>
        <w:rPr>
          <w:sz w:val="28"/>
        </w:rPr>
      </w:pPr>
      <w:r w:rsidRPr="008A7F09">
        <w:rPr>
          <w:sz w:val="28"/>
        </w:rPr>
        <w:t>В Ярцевском районном центре культуры и искусства прошёл фестиваль творчества людей с ограниченными возможностями здоровья.</w:t>
      </w:r>
    </w:p>
    <w:p w:rsidR="008A7F09" w:rsidRPr="008A7F09" w:rsidRDefault="008A7F09" w:rsidP="008A7F09">
      <w:pPr>
        <w:pStyle w:val="af"/>
        <w:jc w:val="both"/>
        <w:rPr>
          <w:sz w:val="28"/>
        </w:rPr>
      </w:pPr>
      <w:r w:rsidRPr="008A7F09">
        <w:rPr>
          <w:sz w:val="28"/>
        </w:rPr>
        <w:t xml:space="preserve">В мероприятии приняли участие </w:t>
      </w:r>
      <w:r w:rsidRPr="00F84797">
        <w:rPr>
          <w:sz w:val="28"/>
          <w:highlight w:val="yellow"/>
        </w:rPr>
        <w:t>председатель Ярцевского отделения Всероссийского общества инвалидов Нина Чугунова</w:t>
      </w:r>
      <w:r w:rsidRPr="008A7F09">
        <w:rPr>
          <w:sz w:val="28"/>
        </w:rPr>
        <w:t>, представители администрации Ярцевского района, общественных организаций и духовенства.</w:t>
      </w:r>
    </w:p>
    <w:p w:rsidR="008A7F09" w:rsidRPr="008A7F09" w:rsidRDefault="008A7F09" w:rsidP="008A7F09">
      <w:pPr>
        <w:pStyle w:val="af"/>
        <w:jc w:val="both"/>
        <w:rPr>
          <w:sz w:val="28"/>
        </w:rPr>
      </w:pPr>
      <w:r w:rsidRPr="008A7F09">
        <w:rPr>
          <w:sz w:val="28"/>
        </w:rPr>
        <w:t xml:space="preserve">Выступая перед участниками и гостями фестиваля, </w:t>
      </w:r>
      <w:r w:rsidRPr="00F84797">
        <w:rPr>
          <w:sz w:val="28"/>
          <w:highlight w:val="yellow"/>
        </w:rPr>
        <w:t>Нина Чугунова</w:t>
      </w:r>
      <w:r w:rsidRPr="008A7F09">
        <w:rPr>
          <w:sz w:val="28"/>
        </w:rPr>
        <w:t xml:space="preserve"> отметила важность подобных мероприятий и поблагодарила </w:t>
      </w:r>
      <w:r w:rsidRPr="00F84797">
        <w:rPr>
          <w:sz w:val="28"/>
          <w:highlight w:val="yellow"/>
        </w:rPr>
        <w:t>всех причастных к деятельности Ярцевского отделения Всероссийского общества инвалидов</w:t>
      </w:r>
      <w:r w:rsidRPr="008A7F09">
        <w:rPr>
          <w:sz w:val="28"/>
        </w:rPr>
        <w:t>. Особые слова благодарности прозвучали в адрес духовенства города Ярцево и благочинного Ярцевского церковного округа протоиерея Василия Мовчанюка.</w:t>
      </w:r>
    </w:p>
    <w:p w:rsidR="00626EA8" w:rsidRDefault="008A7F09" w:rsidP="008A7F09">
      <w:pPr>
        <w:pStyle w:val="af"/>
        <w:jc w:val="both"/>
        <w:rPr>
          <w:sz w:val="28"/>
        </w:rPr>
      </w:pPr>
      <w:r w:rsidRPr="008A7F09">
        <w:rPr>
          <w:sz w:val="28"/>
        </w:rPr>
        <w:t>В фестивале приняли участие как творческие коллективы, так и отдельные исполнители.</w:t>
      </w:r>
      <w:r w:rsidR="00626EA8" w:rsidRPr="001B46C2">
        <w:rPr>
          <w:sz w:val="28"/>
        </w:rPr>
        <w:t xml:space="preserve"> </w:t>
      </w:r>
    </w:p>
    <w:p w:rsidR="00B0155C" w:rsidRDefault="004B0BEA" w:rsidP="0046709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26EA8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0167E" w:rsidRDefault="0030167E" w:rsidP="0046709A">
      <w:pPr>
        <w:pStyle w:val="af"/>
        <w:jc w:val="both"/>
        <w:rPr>
          <w:rStyle w:val="a3"/>
          <w:i/>
          <w:sz w:val="28"/>
          <w:szCs w:val="28"/>
        </w:rPr>
      </w:pPr>
    </w:p>
    <w:p w:rsidR="0030167E" w:rsidRDefault="0030167E" w:rsidP="0046709A">
      <w:pPr>
        <w:pStyle w:val="af"/>
        <w:jc w:val="both"/>
        <w:rPr>
          <w:rStyle w:val="a3"/>
          <w:i/>
          <w:sz w:val="28"/>
          <w:szCs w:val="28"/>
        </w:rPr>
      </w:pPr>
    </w:p>
    <w:p w:rsidR="0030167E" w:rsidRDefault="0030167E" w:rsidP="0046709A">
      <w:pPr>
        <w:pStyle w:val="af"/>
        <w:jc w:val="both"/>
        <w:rPr>
          <w:rStyle w:val="a3"/>
          <w:i/>
          <w:sz w:val="28"/>
          <w:szCs w:val="28"/>
        </w:rPr>
      </w:pPr>
    </w:p>
    <w:p w:rsidR="00AA6A34" w:rsidRDefault="00AA6A34" w:rsidP="0046709A">
      <w:pPr>
        <w:pStyle w:val="af"/>
        <w:jc w:val="both"/>
        <w:rPr>
          <w:rStyle w:val="a3"/>
          <w:i/>
          <w:sz w:val="28"/>
          <w:szCs w:val="28"/>
        </w:rPr>
      </w:pPr>
    </w:p>
    <w:p w:rsidR="00AA6A34" w:rsidRPr="003A7650" w:rsidRDefault="00AA6A34" w:rsidP="00AA6A34">
      <w:pPr>
        <w:pStyle w:val="2"/>
        <w:numPr>
          <w:ilvl w:val="1"/>
          <w:numId w:val="2"/>
        </w:numPr>
      </w:pPr>
      <w:bookmarkStart w:id="20" w:name="_Toc73715284"/>
      <w:r>
        <w:rPr>
          <w:rFonts w:ascii="Times New Roman" w:hAnsi="Times New Roman" w:cs="Times New Roman"/>
        </w:rPr>
        <w:lastRenderedPageBreak/>
        <w:t>03.06</w:t>
      </w:r>
      <w:r w:rsidRPr="0077207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77207A">
        <w:rPr>
          <w:rFonts w:ascii="Times New Roman" w:hAnsi="Times New Roman" w:cs="Times New Roman"/>
        </w:rPr>
        <w:t xml:space="preserve">, </w:t>
      </w:r>
      <w:r w:rsidRPr="00F55519">
        <w:rPr>
          <w:rFonts w:ascii="Times New Roman" w:hAnsi="Times New Roman" w:cs="Times New Roman"/>
        </w:rPr>
        <w:t>«Вести-Тула»</w:t>
      </w:r>
      <w:r>
        <w:rPr>
          <w:rFonts w:ascii="Times New Roman" w:hAnsi="Times New Roman" w:cs="Times New Roman"/>
        </w:rPr>
        <w:t xml:space="preserve">. </w:t>
      </w:r>
      <w:r w:rsidRPr="008F3879">
        <w:rPr>
          <w:rFonts w:ascii="Times New Roman" w:hAnsi="Times New Roman" w:cs="Times New Roman"/>
        </w:rPr>
        <w:t>«</w:t>
      </w:r>
      <w:r w:rsidRPr="00C60509">
        <w:rPr>
          <w:rFonts w:ascii="Times New Roman" w:hAnsi="Times New Roman" w:cs="Times New Roman"/>
        </w:rPr>
        <w:t>Всероссийское общество инвалидов в Донском отметило 30 лет</w:t>
      </w:r>
      <w:r>
        <w:rPr>
          <w:rFonts w:ascii="Times New Roman" w:hAnsi="Times New Roman" w:cs="Times New Roman"/>
        </w:rPr>
        <w:t>»</w:t>
      </w:r>
      <w:bookmarkEnd w:id="20"/>
    </w:p>
    <w:p w:rsidR="00AA6A34" w:rsidRPr="0034226B" w:rsidRDefault="004B0BEA" w:rsidP="00AA6A34">
      <w:pPr>
        <w:rPr>
          <w:sz w:val="320"/>
        </w:rPr>
      </w:pPr>
      <w:hyperlink r:id="rId22" w:history="1">
        <w:r w:rsidR="00AA6A34" w:rsidRPr="00A60AFB">
          <w:rPr>
            <w:rStyle w:val="a3"/>
            <w:sz w:val="28"/>
          </w:rPr>
          <w:t>https://vestitula.ru/lenta/65006</w:t>
        </w:r>
      </w:hyperlink>
      <w:r w:rsidR="00AA6A34">
        <w:rPr>
          <w:sz w:val="28"/>
        </w:rPr>
        <w:t xml:space="preserve">        </w:t>
      </w:r>
      <w:r w:rsidR="00AA6A34" w:rsidRPr="0034226B">
        <w:rPr>
          <w:sz w:val="28"/>
        </w:rPr>
        <w:t xml:space="preserve"> </w:t>
      </w:r>
      <w:r w:rsidR="00AA6A34" w:rsidRPr="0034226B">
        <w:rPr>
          <w:sz w:val="32"/>
        </w:rPr>
        <w:t xml:space="preserve">    </w:t>
      </w:r>
      <w:r w:rsidR="00AA6A34" w:rsidRPr="0034226B">
        <w:rPr>
          <w:sz w:val="36"/>
        </w:rPr>
        <w:t xml:space="preserve"> </w:t>
      </w:r>
      <w:r w:rsidR="00AA6A34" w:rsidRPr="0034226B">
        <w:rPr>
          <w:sz w:val="40"/>
        </w:rPr>
        <w:t xml:space="preserve"> </w:t>
      </w:r>
      <w:r w:rsidR="00AA6A34" w:rsidRPr="0034226B">
        <w:rPr>
          <w:sz w:val="44"/>
        </w:rPr>
        <w:t xml:space="preserve"> </w:t>
      </w:r>
      <w:r w:rsidR="00AA6A34" w:rsidRPr="0034226B">
        <w:rPr>
          <w:sz w:val="48"/>
        </w:rPr>
        <w:t xml:space="preserve"> </w:t>
      </w:r>
      <w:r w:rsidR="00AA6A34" w:rsidRPr="0034226B">
        <w:rPr>
          <w:sz w:val="52"/>
        </w:rPr>
        <w:t xml:space="preserve">     </w:t>
      </w:r>
      <w:r w:rsidR="00AA6A34" w:rsidRPr="0034226B">
        <w:rPr>
          <w:sz w:val="56"/>
        </w:rPr>
        <w:t xml:space="preserve"> </w:t>
      </w:r>
      <w:r w:rsidR="00AA6A34" w:rsidRPr="0034226B">
        <w:rPr>
          <w:sz w:val="72"/>
        </w:rPr>
        <w:t xml:space="preserve"> </w:t>
      </w:r>
      <w:r w:rsidR="00AA6A34" w:rsidRPr="0034226B">
        <w:rPr>
          <w:sz w:val="96"/>
        </w:rPr>
        <w:t xml:space="preserve">  </w:t>
      </w:r>
      <w:r w:rsidR="00AA6A34" w:rsidRPr="0034226B">
        <w:rPr>
          <w:sz w:val="144"/>
        </w:rPr>
        <w:t xml:space="preserve"> </w:t>
      </w:r>
      <w:r w:rsidR="00AA6A34" w:rsidRPr="0034226B">
        <w:rPr>
          <w:sz w:val="160"/>
        </w:rPr>
        <w:t xml:space="preserve"> </w:t>
      </w:r>
      <w:r w:rsidR="00AA6A34" w:rsidRPr="0034226B">
        <w:rPr>
          <w:sz w:val="180"/>
        </w:rPr>
        <w:t xml:space="preserve">  </w:t>
      </w:r>
      <w:r w:rsidR="00AA6A34" w:rsidRPr="0034226B">
        <w:rPr>
          <w:sz w:val="200"/>
        </w:rPr>
        <w:t xml:space="preserve">  </w:t>
      </w:r>
      <w:r w:rsidR="00AA6A34" w:rsidRPr="0034226B">
        <w:rPr>
          <w:sz w:val="220"/>
        </w:rPr>
        <w:t xml:space="preserve"> </w:t>
      </w:r>
      <w:r w:rsidR="00AA6A34" w:rsidRPr="0034226B">
        <w:rPr>
          <w:sz w:val="240"/>
        </w:rPr>
        <w:t xml:space="preserve"> </w:t>
      </w:r>
      <w:r w:rsidR="00AA6A34" w:rsidRPr="0034226B">
        <w:rPr>
          <w:sz w:val="260"/>
        </w:rPr>
        <w:t xml:space="preserve">  </w:t>
      </w:r>
      <w:r w:rsidR="00AA6A34" w:rsidRPr="0034226B">
        <w:rPr>
          <w:sz w:val="280"/>
        </w:rPr>
        <w:t xml:space="preserve">  </w:t>
      </w:r>
      <w:r w:rsidR="00AA6A34" w:rsidRPr="0034226B">
        <w:rPr>
          <w:sz w:val="300"/>
        </w:rPr>
        <w:t xml:space="preserve"> </w:t>
      </w:r>
    </w:p>
    <w:p w:rsidR="00AA6A34" w:rsidRDefault="00AA6A34" w:rsidP="00AA6A34">
      <w:pPr>
        <w:rPr>
          <w:sz w:val="28"/>
        </w:rPr>
      </w:pPr>
    </w:p>
    <w:p w:rsidR="00C51AFB" w:rsidRPr="00C51AFB" w:rsidRDefault="00C51AFB" w:rsidP="00C51AFB">
      <w:pPr>
        <w:pStyle w:val="af"/>
        <w:jc w:val="both"/>
        <w:rPr>
          <w:sz w:val="28"/>
        </w:rPr>
      </w:pPr>
      <w:r w:rsidRPr="00C51AFB">
        <w:rPr>
          <w:sz w:val="28"/>
        </w:rPr>
        <w:t xml:space="preserve">Празднование 30-летнего юбилея </w:t>
      </w:r>
      <w:r w:rsidRPr="00EA4FE2">
        <w:rPr>
          <w:sz w:val="28"/>
          <w:highlight w:val="yellow"/>
        </w:rPr>
        <w:t>Донской городской организации «Всероссийское общество инвалидов»</w:t>
      </w:r>
      <w:r w:rsidRPr="00C51AFB">
        <w:rPr>
          <w:sz w:val="28"/>
        </w:rPr>
        <w:t xml:space="preserve"> состоялось в стенах центральной горо</w:t>
      </w:r>
      <w:r>
        <w:rPr>
          <w:sz w:val="28"/>
        </w:rPr>
        <w:t>дской библиотеке им. Никоновой.</w:t>
      </w:r>
    </w:p>
    <w:p w:rsidR="00C51AFB" w:rsidRPr="00C51AFB" w:rsidRDefault="00C51AFB" w:rsidP="00C51AFB">
      <w:pPr>
        <w:pStyle w:val="af"/>
        <w:jc w:val="both"/>
        <w:rPr>
          <w:sz w:val="28"/>
        </w:rPr>
      </w:pPr>
      <w:r w:rsidRPr="00C51AFB">
        <w:rPr>
          <w:sz w:val="28"/>
        </w:rPr>
        <w:t>С юбилеем представителей движения поздравила и уполномоченный губернатора по работе с органами местного с</w:t>
      </w:r>
      <w:r>
        <w:rPr>
          <w:sz w:val="28"/>
        </w:rPr>
        <w:t>амоуправления Надежда Школкина.</w:t>
      </w:r>
    </w:p>
    <w:p w:rsidR="00C51AFB" w:rsidRPr="00C51AFB" w:rsidRDefault="00C51AFB" w:rsidP="00C51AFB">
      <w:pPr>
        <w:pStyle w:val="af"/>
        <w:jc w:val="both"/>
        <w:rPr>
          <w:sz w:val="28"/>
        </w:rPr>
      </w:pPr>
      <w:r w:rsidRPr="00C51AFB">
        <w:rPr>
          <w:sz w:val="28"/>
        </w:rPr>
        <w:t xml:space="preserve">– Хотелось бы выразить вам искреннюю благодарность за то, что вы не теряете уверенность в своих силах, бодрость и оптимизм. Будьте здоровы и счастливы! – поздравила она </w:t>
      </w:r>
      <w:r w:rsidRPr="00EA4FE2">
        <w:rPr>
          <w:sz w:val="28"/>
          <w:highlight w:val="yellow"/>
        </w:rPr>
        <w:t>членов общества</w:t>
      </w:r>
      <w:r w:rsidRPr="00C51AFB">
        <w:rPr>
          <w:sz w:val="28"/>
        </w:rPr>
        <w:t xml:space="preserve">, а также вручила благодарность за активное участие в подготовке программы развития Тульской области 2021-2026 годах </w:t>
      </w:r>
      <w:r w:rsidRPr="00EA4FE2">
        <w:rPr>
          <w:sz w:val="28"/>
          <w:highlight w:val="yellow"/>
        </w:rPr>
        <w:t>председателю общества инвалидов Денису Вилейчику</w:t>
      </w:r>
      <w:r>
        <w:rPr>
          <w:sz w:val="28"/>
        </w:rPr>
        <w:t>.</w:t>
      </w:r>
    </w:p>
    <w:p w:rsidR="00C51AFB" w:rsidRPr="00C51AFB" w:rsidRDefault="00C51AFB" w:rsidP="00C51AFB">
      <w:pPr>
        <w:pStyle w:val="af"/>
        <w:jc w:val="both"/>
        <w:rPr>
          <w:sz w:val="28"/>
        </w:rPr>
      </w:pPr>
      <w:r w:rsidRPr="00C51AFB">
        <w:rPr>
          <w:sz w:val="28"/>
        </w:rPr>
        <w:t xml:space="preserve">– Ваша </w:t>
      </w:r>
      <w:r w:rsidRPr="00EA4FE2">
        <w:rPr>
          <w:sz w:val="28"/>
          <w:highlight w:val="yellow"/>
        </w:rPr>
        <w:t>организация</w:t>
      </w:r>
      <w:r w:rsidRPr="00C51AFB">
        <w:rPr>
          <w:sz w:val="28"/>
        </w:rPr>
        <w:t xml:space="preserve"> по-настоящему важна для нашего города и для всей страны. Благодаря вашей работе в России, в том числе в Донском территорий и мест с доступной средой становится все больше, все больше учреждений и организаций становятся открытыми для всех категорий граждан. Можно с уверенностью сказать, что деятельность общества необходима каждому из нас для полноценной жизни в родном городе. Желаю вам здоровья, успехов и процветания! – отметил гл</w:t>
      </w:r>
      <w:r>
        <w:rPr>
          <w:sz w:val="28"/>
        </w:rPr>
        <w:t>ава администрации Руслан Бутов.</w:t>
      </w:r>
    </w:p>
    <w:p w:rsidR="00AA6A34" w:rsidRPr="00A97F6F" w:rsidRDefault="00C51AFB" w:rsidP="00C51AFB">
      <w:pPr>
        <w:pStyle w:val="af"/>
        <w:jc w:val="both"/>
        <w:rPr>
          <w:sz w:val="28"/>
        </w:rPr>
      </w:pPr>
      <w:r w:rsidRPr="00C51AFB">
        <w:rPr>
          <w:sz w:val="28"/>
        </w:rPr>
        <w:t xml:space="preserve">На юбилее организации был презентован новый сборник стихотворений </w:t>
      </w:r>
      <w:r w:rsidRPr="006E1615">
        <w:rPr>
          <w:sz w:val="28"/>
          <w:highlight w:val="yellow"/>
        </w:rPr>
        <w:t>Дениса Вилейчика</w:t>
      </w:r>
      <w:r w:rsidRPr="00C51AFB">
        <w:rPr>
          <w:sz w:val="28"/>
        </w:rPr>
        <w:t xml:space="preserve"> «Любовью наполняя слог». </w:t>
      </w:r>
      <w:r w:rsidRPr="006E1615">
        <w:rPr>
          <w:sz w:val="28"/>
          <w:highlight w:val="yellow"/>
        </w:rPr>
        <w:t>Автор</w:t>
      </w:r>
      <w:r w:rsidRPr="00C51AFB">
        <w:rPr>
          <w:sz w:val="28"/>
        </w:rPr>
        <w:t xml:space="preserve"> исполнил для гостей песни, а также прочитал стихи собственного сочинения, многие из которых были посвящены теме Великой Отечественной войны.</w:t>
      </w:r>
    </w:p>
    <w:p w:rsidR="00AA6A34" w:rsidRDefault="004B0BEA" w:rsidP="0046709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A6A3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636F1" w:rsidRDefault="002636F1" w:rsidP="0046709A">
      <w:pPr>
        <w:pStyle w:val="af"/>
        <w:jc w:val="both"/>
        <w:rPr>
          <w:rStyle w:val="a3"/>
          <w:i/>
          <w:sz w:val="28"/>
          <w:szCs w:val="28"/>
        </w:rPr>
      </w:pPr>
    </w:p>
    <w:p w:rsidR="002636F1" w:rsidRPr="003A7650" w:rsidRDefault="002636F1" w:rsidP="00080CB3">
      <w:pPr>
        <w:pStyle w:val="2"/>
        <w:numPr>
          <w:ilvl w:val="1"/>
          <w:numId w:val="2"/>
        </w:numPr>
      </w:pPr>
      <w:bookmarkStart w:id="21" w:name="_Toc73715285"/>
      <w:r>
        <w:rPr>
          <w:rFonts w:ascii="Times New Roman" w:hAnsi="Times New Roman" w:cs="Times New Roman"/>
        </w:rPr>
        <w:t>3</w:t>
      </w:r>
      <w:r w:rsidR="00302D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.05</w:t>
      </w:r>
      <w:r w:rsidRPr="0077207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77207A">
        <w:rPr>
          <w:rFonts w:ascii="Times New Roman" w:hAnsi="Times New Roman" w:cs="Times New Roman"/>
        </w:rPr>
        <w:t xml:space="preserve">, </w:t>
      </w:r>
      <w:r w:rsidR="00080CB3" w:rsidRPr="00080CB3">
        <w:rPr>
          <w:rFonts w:ascii="Times New Roman" w:hAnsi="Times New Roman" w:cs="Times New Roman"/>
        </w:rPr>
        <w:t>портал города Шахты (Ростовская область)</w:t>
      </w:r>
      <w:r>
        <w:rPr>
          <w:rFonts w:ascii="Times New Roman" w:hAnsi="Times New Roman" w:cs="Times New Roman"/>
        </w:rPr>
        <w:t xml:space="preserve">. </w:t>
      </w:r>
      <w:r w:rsidRPr="008F3879">
        <w:rPr>
          <w:rFonts w:ascii="Times New Roman" w:hAnsi="Times New Roman" w:cs="Times New Roman"/>
        </w:rPr>
        <w:t>«</w:t>
      </w:r>
      <w:r w:rsidR="00404E3E" w:rsidRPr="00404E3E">
        <w:rPr>
          <w:rFonts w:ascii="Times New Roman" w:hAnsi="Times New Roman" w:cs="Times New Roman"/>
        </w:rPr>
        <w:t>Поздравили майских именинников</w:t>
      </w:r>
      <w:r>
        <w:rPr>
          <w:rFonts w:ascii="Times New Roman" w:hAnsi="Times New Roman" w:cs="Times New Roman"/>
        </w:rPr>
        <w:t>»</w:t>
      </w:r>
      <w:bookmarkEnd w:id="21"/>
    </w:p>
    <w:p w:rsidR="002636F1" w:rsidRPr="0034226B" w:rsidRDefault="004B0BEA" w:rsidP="002636F1">
      <w:pPr>
        <w:rPr>
          <w:sz w:val="320"/>
        </w:rPr>
      </w:pPr>
      <w:hyperlink r:id="rId23" w:history="1">
        <w:r w:rsidR="00302D65" w:rsidRPr="00A60AFB">
          <w:rPr>
            <w:rStyle w:val="a3"/>
            <w:sz w:val="28"/>
          </w:rPr>
          <w:t>https://www.xn--80a0biks.su/2021/05/31/007/</w:t>
        </w:r>
      </w:hyperlink>
      <w:r w:rsidR="00302D65">
        <w:rPr>
          <w:sz w:val="28"/>
        </w:rPr>
        <w:t xml:space="preserve"> </w:t>
      </w:r>
      <w:r w:rsidR="002636F1">
        <w:rPr>
          <w:sz w:val="28"/>
        </w:rPr>
        <w:t xml:space="preserve">      </w:t>
      </w:r>
      <w:r w:rsidR="002636F1" w:rsidRPr="0034226B">
        <w:rPr>
          <w:sz w:val="28"/>
        </w:rPr>
        <w:t xml:space="preserve"> </w:t>
      </w:r>
      <w:r w:rsidR="002636F1" w:rsidRPr="0034226B">
        <w:rPr>
          <w:sz w:val="32"/>
        </w:rPr>
        <w:t xml:space="preserve">    </w:t>
      </w:r>
      <w:r w:rsidR="002636F1" w:rsidRPr="0034226B">
        <w:rPr>
          <w:sz w:val="36"/>
        </w:rPr>
        <w:t xml:space="preserve"> </w:t>
      </w:r>
      <w:r w:rsidR="002636F1" w:rsidRPr="0034226B">
        <w:rPr>
          <w:sz w:val="40"/>
        </w:rPr>
        <w:t xml:space="preserve"> </w:t>
      </w:r>
      <w:r w:rsidR="002636F1" w:rsidRPr="0034226B">
        <w:rPr>
          <w:sz w:val="44"/>
        </w:rPr>
        <w:t xml:space="preserve"> </w:t>
      </w:r>
      <w:r w:rsidR="002636F1" w:rsidRPr="0034226B">
        <w:rPr>
          <w:sz w:val="48"/>
        </w:rPr>
        <w:t xml:space="preserve"> </w:t>
      </w:r>
      <w:r w:rsidR="002636F1" w:rsidRPr="0034226B">
        <w:rPr>
          <w:sz w:val="52"/>
        </w:rPr>
        <w:t xml:space="preserve">     </w:t>
      </w:r>
      <w:r w:rsidR="002636F1" w:rsidRPr="0034226B">
        <w:rPr>
          <w:sz w:val="56"/>
        </w:rPr>
        <w:t xml:space="preserve"> </w:t>
      </w:r>
      <w:r w:rsidR="002636F1" w:rsidRPr="0034226B">
        <w:rPr>
          <w:sz w:val="72"/>
        </w:rPr>
        <w:t xml:space="preserve"> </w:t>
      </w:r>
      <w:r w:rsidR="002636F1" w:rsidRPr="0034226B">
        <w:rPr>
          <w:sz w:val="96"/>
        </w:rPr>
        <w:t xml:space="preserve">  </w:t>
      </w:r>
      <w:r w:rsidR="002636F1" w:rsidRPr="0034226B">
        <w:rPr>
          <w:sz w:val="144"/>
        </w:rPr>
        <w:t xml:space="preserve"> </w:t>
      </w:r>
      <w:r w:rsidR="002636F1" w:rsidRPr="0034226B">
        <w:rPr>
          <w:sz w:val="160"/>
        </w:rPr>
        <w:t xml:space="preserve"> </w:t>
      </w:r>
      <w:r w:rsidR="002636F1" w:rsidRPr="0034226B">
        <w:rPr>
          <w:sz w:val="180"/>
        </w:rPr>
        <w:t xml:space="preserve">  </w:t>
      </w:r>
      <w:r w:rsidR="002636F1" w:rsidRPr="0034226B">
        <w:rPr>
          <w:sz w:val="200"/>
        </w:rPr>
        <w:t xml:space="preserve">  </w:t>
      </w:r>
      <w:r w:rsidR="002636F1" w:rsidRPr="0034226B">
        <w:rPr>
          <w:sz w:val="220"/>
        </w:rPr>
        <w:t xml:space="preserve"> </w:t>
      </w:r>
      <w:r w:rsidR="002636F1" w:rsidRPr="0034226B">
        <w:rPr>
          <w:sz w:val="240"/>
        </w:rPr>
        <w:t xml:space="preserve"> </w:t>
      </w:r>
      <w:r w:rsidR="002636F1" w:rsidRPr="0034226B">
        <w:rPr>
          <w:sz w:val="260"/>
        </w:rPr>
        <w:t xml:space="preserve">  </w:t>
      </w:r>
      <w:r w:rsidR="002636F1" w:rsidRPr="0034226B">
        <w:rPr>
          <w:sz w:val="280"/>
        </w:rPr>
        <w:t xml:space="preserve">  </w:t>
      </w:r>
      <w:r w:rsidR="002636F1" w:rsidRPr="0034226B">
        <w:rPr>
          <w:sz w:val="300"/>
        </w:rPr>
        <w:t xml:space="preserve"> </w:t>
      </w:r>
    </w:p>
    <w:p w:rsidR="002636F1" w:rsidRDefault="002636F1" w:rsidP="002636F1">
      <w:pPr>
        <w:rPr>
          <w:sz w:val="28"/>
        </w:rPr>
      </w:pPr>
    </w:p>
    <w:p w:rsidR="00A97F6F" w:rsidRPr="00A97F6F" w:rsidRDefault="00A97F6F" w:rsidP="00A97F6F">
      <w:pPr>
        <w:pStyle w:val="af"/>
        <w:jc w:val="both"/>
        <w:rPr>
          <w:sz w:val="28"/>
        </w:rPr>
      </w:pPr>
      <w:r w:rsidRPr="00572FE5">
        <w:rPr>
          <w:sz w:val="28"/>
          <w:highlight w:val="yellow"/>
        </w:rPr>
        <w:t>Шахтинская организация Всероссийского общества инвалидов</w:t>
      </w:r>
      <w:r w:rsidRPr="00A97F6F">
        <w:rPr>
          <w:sz w:val="28"/>
        </w:rPr>
        <w:t xml:space="preserve"> поздравила своих майских именинников, в числе которых малолетняя узница фашизма </w:t>
      </w:r>
      <w:r w:rsidRPr="00572FE5">
        <w:rPr>
          <w:sz w:val="28"/>
          <w:highlight w:val="yellow"/>
        </w:rPr>
        <w:t>Екатерина Червона</w:t>
      </w:r>
      <w:r w:rsidRPr="00A97F6F">
        <w:rPr>
          <w:sz w:val="28"/>
        </w:rPr>
        <w:t xml:space="preserve"> и </w:t>
      </w:r>
      <w:r w:rsidRPr="00572FE5">
        <w:rPr>
          <w:sz w:val="28"/>
          <w:highlight w:val="yellow"/>
        </w:rPr>
        <w:t>председатель контрольно-ревизионной комиссии организации Валентина Парфёнова</w:t>
      </w:r>
      <w:r w:rsidRPr="00A97F6F">
        <w:rPr>
          <w:sz w:val="28"/>
        </w:rPr>
        <w:t xml:space="preserve">. Праздник прошёл в кафе "Вираж" в </w:t>
      </w:r>
      <w:r w:rsidRPr="00A97F6F">
        <w:rPr>
          <w:sz w:val="28"/>
        </w:rPr>
        <w:lastRenderedPageBreak/>
        <w:t xml:space="preserve">тёплой, дружной, весёлой обстановке. Каждый из участников смог показать свои таланты. Много звучало поздравительных стихов, а наш поэт Я.Г. Бахтамян подарил нашим именинницам стихи собственного сочинения. </w:t>
      </w:r>
      <w:r w:rsidRPr="00572FE5">
        <w:rPr>
          <w:sz w:val="28"/>
          <w:highlight w:val="yellow"/>
        </w:rPr>
        <w:t>Вокальная группа "Красотки", созданная из числа членов ВОИ</w:t>
      </w:r>
      <w:r w:rsidRPr="00A97F6F">
        <w:rPr>
          <w:sz w:val="28"/>
        </w:rPr>
        <w:t xml:space="preserve"> и подопечных некоммерческой организации "Мы вместе" нашим баянистом Леонидом Бураковым в составе семи человек, исполнила вместе с руководителем новую песню своего репертуара, а потом солистка Людмила Кузнецова пела</w:t>
      </w:r>
      <w:r>
        <w:rPr>
          <w:sz w:val="28"/>
        </w:rPr>
        <w:t xml:space="preserve"> с Леонидом Бураковым дуэтом.</w:t>
      </w:r>
    </w:p>
    <w:p w:rsidR="002636F1" w:rsidRPr="008A7F09" w:rsidRDefault="00A97F6F" w:rsidP="00A97F6F">
      <w:pPr>
        <w:pStyle w:val="af"/>
        <w:jc w:val="both"/>
        <w:rPr>
          <w:sz w:val="28"/>
        </w:rPr>
      </w:pPr>
      <w:r w:rsidRPr="00A97F6F">
        <w:rPr>
          <w:sz w:val="28"/>
        </w:rPr>
        <w:t>Такие праздники дают большой заряд положительных эмоций всем участникам, улучшают настроение и самочувствие.</w:t>
      </w:r>
    </w:p>
    <w:p w:rsidR="002636F1" w:rsidRDefault="004B0BEA" w:rsidP="0046709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636F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B5C9F" w:rsidRDefault="00AB5C9F" w:rsidP="0046709A">
      <w:pPr>
        <w:pStyle w:val="af"/>
        <w:jc w:val="both"/>
        <w:rPr>
          <w:rStyle w:val="a3"/>
          <w:i/>
          <w:sz w:val="28"/>
          <w:szCs w:val="28"/>
        </w:rPr>
      </w:pPr>
    </w:p>
    <w:p w:rsidR="006E1615" w:rsidRPr="003A7650" w:rsidRDefault="006E1615" w:rsidP="004B0BEA">
      <w:pPr>
        <w:pStyle w:val="2"/>
        <w:numPr>
          <w:ilvl w:val="1"/>
          <w:numId w:val="2"/>
        </w:numPr>
      </w:pPr>
      <w:bookmarkStart w:id="22" w:name="_Toc73715286"/>
      <w:r w:rsidRPr="00377353">
        <w:rPr>
          <w:rFonts w:ascii="Times New Roman" w:hAnsi="Times New Roman" w:cs="Times New Roman"/>
        </w:rPr>
        <w:t>3</w:t>
      </w:r>
      <w:r w:rsidR="00F345F7">
        <w:rPr>
          <w:rFonts w:ascii="Times New Roman" w:hAnsi="Times New Roman" w:cs="Times New Roman"/>
        </w:rPr>
        <w:t>1</w:t>
      </w:r>
      <w:r w:rsidRPr="00377353">
        <w:rPr>
          <w:rFonts w:ascii="Times New Roman" w:hAnsi="Times New Roman" w:cs="Times New Roman"/>
        </w:rPr>
        <w:t>.0</w:t>
      </w:r>
      <w:r w:rsidR="00F345F7">
        <w:rPr>
          <w:rFonts w:ascii="Times New Roman" w:hAnsi="Times New Roman" w:cs="Times New Roman"/>
        </w:rPr>
        <w:t>5</w:t>
      </w:r>
      <w:r w:rsidRPr="00377353">
        <w:rPr>
          <w:rFonts w:ascii="Times New Roman" w:hAnsi="Times New Roman" w:cs="Times New Roman"/>
        </w:rPr>
        <w:t xml:space="preserve">.2021, </w:t>
      </w:r>
      <w:r w:rsidR="008514DD" w:rsidRPr="00377353">
        <w:rPr>
          <w:rFonts w:ascii="Times New Roman" w:hAnsi="Times New Roman" w:cs="Times New Roman"/>
        </w:rPr>
        <w:t>издание «Ровеньская нива» (Белгородская область)</w:t>
      </w:r>
      <w:r w:rsidRPr="00377353">
        <w:rPr>
          <w:rFonts w:ascii="Times New Roman" w:hAnsi="Times New Roman" w:cs="Times New Roman"/>
        </w:rPr>
        <w:t>. «</w:t>
      </w:r>
      <w:r w:rsidR="00377353" w:rsidRPr="00377353">
        <w:rPr>
          <w:rFonts w:ascii="Times New Roman" w:hAnsi="Times New Roman" w:cs="Times New Roman"/>
        </w:rPr>
        <w:t>Надежда Ковалевская: «Кандидата люди выбрали достойного»</w:t>
      </w:r>
      <w:r w:rsidRPr="00377353">
        <w:rPr>
          <w:rFonts w:ascii="Times New Roman" w:hAnsi="Times New Roman" w:cs="Times New Roman"/>
        </w:rPr>
        <w:t>»</w:t>
      </w:r>
      <w:bookmarkEnd w:id="22"/>
    </w:p>
    <w:p w:rsidR="006E1615" w:rsidRDefault="004B0BEA" w:rsidP="006E1615">
      <w:pPr>
        <w:rPr>
          <w:sz w:val="28"/>
        </w:rPr>
      </w:pPr>
      <w:hyperlink r:id="rId24" w:history="1">
        <w:r w:rsidR="00F60001" w:rsidRPr="00A60AFB">
          <w:rPr>
            <w:rStyle w:val="a3"/>
            <w:sz w:val="28"/>
          </w:rPr>
          <w:t>https://nao24.ru/vlast/27624-nadezhda-kovalevskaya-kandidata-lyudi-vybrali-dostoynogo.html</w:t>
        </w:r>
      </w:hyperlink>
    </w:p>
    <w:p w:rsidR="00A21C8A" w:rsidRDefault="00A21C8A" w:rsidP="006E1615">
      <w:pPr>
        <w:rPr>
          <w:sz w:val="28"/>
        </w:rPr>
      </w:pPr>
    </w:p>
    <w:p w:rsidR="00A21C8A" w:rsidRPr="00A21C8A" w:rsidRDefault="00A21C8A" w:rsidP="00A21C8A">
      <w:pPr>
        <w:pStyle w:val="af"/>
        <w:jc w:val="both"/>
        <w:rPr>
          <w:sz w:val="28"/>
        </w:rPr>
      </w:pPr>
      <w:r w:rsidRPr="00A21C8A">
        <w:rPr>
          <w:sz w:val="28"/>
        </w:rPr>
        <w:t>Участники  предварительного партийного голосования, политики, руководители учреждений и организаций, общественники, городские и сельские жители подводят ито</w:t>
      </w:r>
      <w:r>
        <w:rPr>
          <w:sz w:val="28"/>
        </w:rPr>
        <w:t>ги праймериз в Ненецком округе.</w:t>
      </w:r>
    </w:p>
    <w:p w:rsidR="00A21C8A" w:rsidRPr="00A21C8A" w:rsidRDefault="00A21C8A" w:rsidP="00A21C8A">
      <w:pPr>
        <w:pStyle w:val="af"/>
        <w:jc w:val="both"/>
        <w:rPr>
          <w:sz w:val="28"/>
        </w:rPr>
      </w:pPr>
      <w:r w:rsidRPr="009F1381">
        <w:rPr>
          <w:sz w:val="28"/>
          <w:highlight w:val="yellow"/>
        </w:rPr>
        <w:t>Надежда Ковалевская, председатель правления НОО «Всероссийское общество инвалидов»</w:t>
      </w:r>
      <w:r>
        <w:rPr>
          <w:sz w:val="28"/>
        </w:rPr>
        <w:t>:</w:t>
      </w:r>
    </w:p>
    <w:p w:rsidR="00EB1DE0" w:rsidRPr="00EB1DE0" w:rsidRDefault="00A21C8A" w:rsidP="00A21C8A">
      <w:pPr>
        <w:pStyle w:val="af"/>
        <w:jc w:val="both"/>
        <w:rPr>
          <w:sz w:val="28"/>
        </w:rPr>
      </w:pPr>
      <w:r w:rsidRPr="00A21C8A">
        <w:rPr>
          <w:sz w:val="28"/>
        </w:rPr>
        <w:t>- Осознаю свою гражданскую ответственность и участвовала в электронном голосовании. Также помогали членам своей организации, кто обращался в ходе праймериз. Люди приходили с телефонами и мы объясняли, как пройти процедуру. Все волновались, кто же всё-таки победит. По моему мнению, предварительное голосование в округе прошло достойно и кандидата люди выбрали достойного. Мы не раз встречались с Сергеем Коткиным по работе, он неравнодушен к проблемам инвалидов, всегда старается помочь и решить наболевшие вопросы. Пусть и дальше продолжает работать!</w:t>
      </w:r>
    </w:p>
    <w:p w:rsidR="00A97F6F" w:rsidRDefault="004B0BEA" w:rsidP="0046709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E1615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0155C" w:rsidRDefault="00B0155C" w:rsidP="0046709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46709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46709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Pr="00F064F0" w:rsidRDefault="00B0155C" w:rsidP="0046709A">
      <w:pPr>
        <w:pStyle w:val="af"/>
        <w:jc w:val="both"/>
        <w:rPr>
          <w:sz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3" w:name="_Toc22288117"/>
            <w:bookmarkStart w:id="24" w:name="_Toc73715287"/>
            <w:bookmarkEnd w:id="23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4"/>
          </w:p>
        </w:tc>
      </w:tr>
    </w:tbl>
    <w:p w:rsidR="005A035F" w:rsidRPr="003A7650" w:rsidRDefault="00B63204" w:rsidP="00F7168A">
      <w:pPr>
        <w:pStyle w:val="2"/>
        <w:numPr>
          <w:ilvl w:val="1"/>
          <w:numId w:val="2"/>
        </w:numPr>
      </w:pPr>
      <w:bookmarkStart w:id="25" w:name="_Toc73715288"/>
      <w:r>
        <w:rPr>
          <w:rFonts w:ascii="Times New Roman" w:hAnsi="Times New Roman" w:cs="Times New Roman"/>
        </w:rPr>
        <w:t>01</w:t>
      </w:r>
      <w:r w:rsidR="005A035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5A035F" w:rsidRPr="0077207A">
        <w:rPr>
          <w:rFonts w:ascii="Times New Roman" w:hAnsi="Times New Roman" w:cs="Times New Roman"/>
        </w:rPr>
        <w:t>.202</w:t>
      </w:r>
      <w:r w:rsidR="005A035F">
        <w:rPr>
          <w:rFonts w:ascii="Times New Roman" w:hAnsi="Times New Roman" w:cs="Times New Roman"/>
        </w:rPr>
        <w:t>1</w:t>
      </w:r>
      <w:r w:rsidR="005A035F" w:rsidRPr="0077207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ТАСС</w:t>
      </w:r>
      <w:r w:rsidR="005A035F">
        <w:rPr>
          <w:rFonts w:ascii="Times New Roman" w:hAnsi="Times New Roman" w:cs="Times New Roman"/>
        </w:rPr>
        <w:t>. «</w:t>
      </w:r>
      <w:r w:rsidR="00F7168A" w:rsidRPr="00F7168A">
        <w:rPr>
          <w:rFonts w:ascii="Times New Roman" w:hAnsi="Times New Roman" w:cs="Times New Roman"/>
        </w:rPr>
        <w:t>Комитет ГД поддержал проект о бесплатном втором профобразовании для людей с инвалидностью</w:t>
      </w:r>
      <w:r w:rsidR="005A035F">
        <w:rPr>
          <w:rFonts w:ascii="Times New Roman" w:hAnsi="Times New Roman" w:cs="Times New Roman"/>
        </w:rPr>
        <w:t>»</w:t>
      </w:r>
      <w:bookmarkEnd w:id="25"/>
    </w:p>
    <w:p w:rsidR="005A035F" w:rsidRPr="00B63204" w:rsidRDefault="004B0BEA" w:rsidP="005A035F">
      <w:pPr>
        <w:rPr>
          <w:sz w:val="200"/>
        </w:rPr>
      </w:pPr>
      <w:hyperlink r:id="rId25" w:history="1">
        <w:r w:rsidR="00B63204" w:rsidRPr="00B63204">
          <w:rPr>
            <w:rStyle w:val="a3"/>
            <w:sz w:val="28"/>
          </w:rPr>
          <w:t>https://tass.ru/obschestvo/11530109</w:t>
        </w:r>
      </w:hyperlink>
      <w:r w:rsidR="00B63204" w:rsidRPr="00B63204">
        <w:rPr>
          <w:sz w:val="28"/>
        </w:rPr>
        <w:t xml:space="preserve"> </w:t>
      </w:r>
      <w:r w:rsidR="00500F25" w:rsidRPr="00B63204">
        <w:rPr>
          <w:sz w:val="32"/>
        </w:rPr>
        <w:t xml:space="preserve"> </w:t>
      </w:r>
      <w:r w:rsidR="009C7B99" w:rsidRPr="00B63204">
        <w:rPr>
          <w:sz w:val="36"/>
        </w:rPr>
        <w:t xml:space="preserve"> </w:t>
      </w:r>
      <w:r w:rsidR="002F2AD6" w:rsidRPr="00B63204">
        <w:rPr>
          <w:sz w:val="40"/>
        </w:rPr>
        <w:t xml:space="preserve"> </w:t>
      </w:r>
      <w:r w:rsidR="00480469" w:rsidRPr="00B63204">
        <w:rPr>
          <w:sz w:val="44"/>
        </w:rPr>
        <w:t xml:space="preserve"> </w:t>
      </w:r>
      <w:r w:rsidR="002F31B5" w:rsidRPr="00B63204">
        <w:rPr>
          <w:sz w:val="48"/>
        </w:rPr>
        <w:t xml:space="preserve"> </w:t>
      </w:r>
      <w:r w:rsidR="001D49B6" w:rsidRPr="00B63204">
        <w:rPr>
          <w:sz w:val="52"/>
        </w:rPr>
        <w:t xml:space="preserve"> </w:t>
      </w:r>
      <w:r w:rsidR="005A035F" w:rsidRPr="00B63204">
        <w:rPr>
          <w:sz w:val="52"/>
        </w:rPr>
        <w:t xml:space="preserve"> </w:t>
      </w:r>
      <w:r w:rsidR="005A035F" w:rsidRPr="00B63204">
        <w:rPr>
          <w:sz w:val="56"/>
        </w:rPr>
        <w:t xml:space="preserve">  </w:t>
      </w:r>
      <w:r w:rsidR="005A035F" w:rsidRPr="00B63204">
        <w:rPr>
          <w:sz w:val="72"/>
        </w:rPr>
        <w:t xml:space="preserve"> </w:t>
      </w:r>
      <w:r w:rsidR="005A035F" w:rsidRPr="00B63204">
        <w:rPr>
          <w:sz w:val="96"/>
        </w:rPr>
        <w:t xml:space="preserve"> </w:t>
      </w:r>
      <w:r w:rsidR="005A035F" w:rsidRPr="00B63204">
        <w:rPr>
          <w:sz w:val="144"/>
        </w:rPr>
        <w:t xml:space="preserve">  </w:t>
      </w:r>
      <w:r w:rsidR="005A035F" w:rsidRPr="00B63204">
        <w:rPr>
          <w:sz w:val="160"/>
        </w:rPr>
        <w:t xml:space="preserve">  </w:t>
      </w:r>
      <w:r w:rsidR="005A035F" w:rsidRPr="00B63204">
        <w:rPr>
          <w:sz w:val="180"/>
        </w:rPr>
        <w:t xml:space="preserve"> </w:t>
      </w:r>
    </w:p>
    <w:p w:rsidR="005A035F" w:rsidRDefault="005A035F" w:rsidP="005A035F">
      <w:pPr>
        <w:rPr>
          <w:sz w:val="28"/>
        </w:rPr>
      </w:pPr>
    </w:p>
    <w:p w:rsidR="009D49F2" w:rsidRPr="009D49F2" w:rsidRDefault="009D49F2" w:rsidP="009D49F2">
      <w:pPr>
        <w:pStyle w:val="af"/>
        <w:jc w:val="both"/>
        <w:rPr>
          <w:sz w:val="28"/>
        </w:rPr>
      </w:pPr>
      <w:r w:rsidRPr="009D49F2">
        <w:rPr>
          <w:sz w:val="28"/>
        </w:rPr>
        <w:t>Поправки предлагается внести</w:t>
      </w:r>
      <w:r>
        <w:rPr>
          <w:sz w:val="28"/>
        </w:rPr>
        <w:t xml:space="preserve"> в закон "Об образовании в РФ".</w:t>
      </w:r>
    </w:p>
    <w:p w:rsidR="009D49F2" w:rsidRPr="009D49F2" w:rsidRDefault="009D49F2" w:rsidP="009D49F2">
      <w:pPr>
        <w:pStyle w:val="af"/>
        <w:jc w:val="both"/>
        <w:rPr>
          <w:sz w:val="28"/>
        </w:rPr>
      </w:pPr>
      <w:r w:rsidRPr="009D49F2">
        <w:rPr>
          <w:sz w:val="28"/>
        </w:rPr>
        <w:t>Комитет Госдумы по образованию и науке на заседании во вторник рекомендовал принять в первом чтении депутатский законопроект о возможности бесплатного получения второго среднего профессиональ</w:t>
      </w:r>
      <w:r>
        <w:rPr>
          <w:sz w:val="28"/>
        </w:rPr>
        <w:t>ного образования для инвалидов.</w:t>
      </w:r>
    </w:p>
    <w:p w:rsidR="009D49F2" w:rsidRPr="009D49F2" w:rsidRDefault="009D49F2" w:rsidP="009D49F2">
      <w:pPr>
        <w:pStyle w:val="af"/>
        <w:jc w:val="both"/>
        <w:rPr>
          <w:sz w:val="28"/>
        </w:rPr>
      </w:pPr>
      <w:r w:rsidRPr="009D49F2">
        <w:rPr>
          <w:sz w:val="28"/>
        </w:rPr>
        <w:t xml:space="preserve">Документ внесли в Госдуму депутаты Олег Смолин (КПРФ) и </w:t>
      </w:r>
      <w:r w:rsidRPr="00E2081B">
        <w:rPr>
          <w:sz w:val="28"/>
          <w:highlight w:val="yellow"/>
        </w:rPr>
        <w:t>Михаил Терентьев</w:t>
      </w:r>
      <w:r w:rsidRPr="009D49F2">
        <w:rPr>
          <w:sz w:val="28"/>
        </w:rPr>
        <w:t xml:space="preserve"> ("Единая Россия") в апреле. Речь идет о дополнительных возможностях для лиц, ставших инвалидами в трудоспособном возрасте и нуждающихся в получении но</w:t>
      </w:r>
      <w:r>
        <w:rPr>
          <w:sz w:val="28"/>
        </w:rPr>
        <w:t>вой профессии или квалификации.</w:t>
      </w:r>
    </w:p>
    <w:p w:rsidR="00E6004C" w:rsidRPr="00E6004C" w:rsidRDefault="009D49F2" w:rsidP="009D49F2">
      <w:pPr>
        <w:pStyle w:val="af"/>
        <w:jc w:val="both"/>
        <w:rPr>
          <w:sz w:val="28"/>
        </w:rPr>
      </w:pPr>
      <w:r w:rsidRPr="009D49F2">
        <w:rPr>
          <w:sz w:val="28"/>
        </w:rPr>
        <w:t>Поправки предлагается внести в закон "Об образовании в РФ". Так, согласно инициативе, если имеющаяся инвалидность по заключению медико-социальной экспертизы препятствует осуществлению гражданами профессиональной деятельности в соответствии с ранее полученными ими документами о профессиональном образовании и квалификации, они вправе получить профессиональное образование соответствующего уровня за счет бюджета.</w:t>
      </w:r>
    </w:p>
    <w:p w:rsidR="00094841" w:rsidRDefault="004B0BEA" w:rsidP="009A504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9484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57C3D" w:rsidRDefault="00C57C3D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C57C3D" w:rsidRPr="003A7650" w:rsidRDefault="00C57C3D" w:rsidP="00140188">
      <w:pPr>
        <w:pStyle w:val="2"/>
        <w:numPr>
          <w:ilvl w:val="1"/>
          <w:numId w:val="2"/>
        </w:numPr>
      </w:pPr>
      <w:bookmarkStart w:id="26" w:name="_Toc73715289"/>
      <w:r>
        <w:rPr>
          <w:rFonts w:ascii="Times New Roman" w:hAnsi="Times New Roman" w:cs="Times New Roman"/>
        </w:rPr>
        <w:t>01.06</w:t>
      </w:r>
      <w:r w:rsidRPr="0077207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77207A">
        <w:rPr>
          <w:rFonts w:ascii="Times New Roman" w:hAnsi="Times New Roman" w:cs="Times New Roman"/>
        </w:rPr>
        <w:t xml:space="preserve">, </w:t>
      </w:r>
      <w:r w:rsidR="00140188" w:rsidRPr="00140188">
        <w:rPr>
          <w:rFonts w:ascii="Times New Roman" w:hAnsi="Times New Roman" w:cs="Times New Roman"/>
        </w:rPr>
        <w:t>"Интерфакс"</w:t>
      </w:r>
      <w:r>
        <w:rPr>
          <w:rFonts w:ascii="Times New Roman" w:hAnsi="Times New Roman" w:cs="Times New Roman"/>
        </w:rPr>
        <w:t>. «</w:t>
      </w:r>
      <w:r w:rsidR="004C5D29" w:rsidRPr="004C5D29">
        <w:rPr>
          <w:rFonts w:ascii="Times New Roman" w:hAnsi="Times New Roman" w:cs="Times New Roman"/>
        </w:rPr>
        <w:t>Вячеслав Фетисов выиграл праймериз «Единой России» от Московской области</w:t>
      </w:r>
      <w:r>
        <w:rPr>
          <w:rFonts w:ascii="Times New Roman" w:hAnsi="Times New Roman" w:cs="Times New Roman"/>
        </w:rPr>
        <w:t>»</w:t>
      </w:r>
      <w:bookmarkEnd w:id="26"/>
    </w:p>
    <w:p w:rsidR="00C57C3D" w:rsidRPr="00B63204" w:rsidRDefault="004B0BEA" w:rsidP="00C57C3D">
      <w:pPr>
        <w:rPr>
          <w:sz w:val="200"/>
        </w:rPr>
      </w:pPr>
      <w:hyperlink r:id="rId26" w:history="1">
        <w:r w:rsidR="008842DB" w:rsidRPr="00A60AFB">
          <w:rPr>
            <w:rStyle w:val="a3"/>
            <w:sz w:val="28"/>
          </w:rPr>
          <w:t>https://www.interfax.ru/moscow/769944</w:t>
        </w:r>
      </w:hyperlink>
      <w:r w:rsidR="008842DB">
        <w:rPr>
          <w:sz w:val="28"/>
        </w:rPr>
        <w:t xml:space="preserve"> </w:t>
      </w:r>
      <w:r w:rsidR="00C57C3D" w:rsidRPr="00B63204">
        <w:rPr>
          <w:sz w:val="28"/>
        </w:rPr>
        <w:t xml:space="preserve"> </w:t>
      </w:r>
      <w:r w:rsidR="00C57C3D" w:rsidRPr="00B63204">
        <w:rPr>
          <w:sz w:val="32"/>
        </w:rPr>
        <w:t xml:space="preserve"> </w:t>
      </w:r>
      <w:r w:rsidR="00C57C3D" w:rsidRPr="00B63204">
        <w:rPr>
          <w:sz w:val="36"/>
        </w:rPr>
        <w:t xml:space="preserve"> </w:t>
      </w:r>
      <w:r w:rsidR="00C57C3D" w:rsidRPr="00B63204">
        <w:rPr>
          <w:sz w:val="40"/>
        </w:rPr>
        <w:t xml:space="preserve"> </w:t>
      </w:r>
      <w:r w:rsidR="00C57C3D" w:rsidRPr="00B63204">
        <w:rPr>
          <w:sz w:val="44"/>
        </w:rPr>
        <w:t xml:space="preserve"> </w:t>
      </w:r>
      <w:r w:rsidR="00C57C3D" w:rsidRPr="00B63204">
        <w:rPr>
          <w:sz w:val="48"/>
        </w:rPr>
        <w:t xml:space="preserve"> </w:t>
      </w:r>
      <w:r w:rsidR="00C57C3D" w:rsidRPr="00B63204">
        <w:rPr>
          <w:sz w:val="52"/>
        </w:rPr>
        <w:t xml:space="preserve">  </w:t>
      </w:r>
      <w:r w:rsidR="00C57C3D" w:rsidRPr="00B63204">
        <w:rPr>
          <w:sz w:val="56"/>
        </w:rPr>
        <w:t xml:space="preserve">  </w:t>
      </w:r>
      <w:r w:rsidR="00C57C3D" w:rsidRPr="00B63204">
        <w:rPr>
          <w:sz w:val="72"/>
        </w:rPr>
        <w:t xml:space="preserve"> </w:t>
      </w:r>
      <w:r w:rsidR="00C57C3D" w:rsidRPr="00B63204">
        <w:rPr>
          <w:sz w:val="96"/>
        </w:rPr>
        <w:t xml:space="preserve"> </w:t>
      </w:r>
      <w:r w:rsidR="00C57C3D" w:rsidRPr="00B63204">
        <w:rPr>
          <w:sz w:val="144"/>
        </w:rPr>
        <w:t xml:space="preserve">  </w:t>
      </w:r>
      <w:r w:rsidR="00C57C3D" w:rsidRPr="00B63204">
        <w:rPr>
          <w:sz w:val="160"/>
        </w:rPr>
        <w:t xml:space="preserve">  </w:t>
      </w:r>
      <w:r w:rsidR="00C57C3D" w:rsidRPr="00B63204">
        <w:rPr>
          <w:sz w:val="180"/>
        </w:rPr>
        <w:t xml:space="preserve"> </w:t>
      </w:r>
    </w:p>
    <w:p w:rsidR="00C57C3D" w:rsidRDefault="00C57C3D" w:rsidP="00C57C3D">
      <w:pPr>
        <w:rPr>
          <w:sz w:val="28"/>
        </w:rPr>
      </w:pPr>
    </w:p>
    <w:p w:rsidR="00D3144D" w:rsidRPr="00D3144D" w:rsidRDefault="00D3144D" w:rsidP="00D3144D">
      <w:pPr>
        <w:pStyle w:val="af"/>
        <w:jc w:val="both"/>
        <w:rPr>
          <w:sz w:val="28"/>
        </w:rPr>
      </w:pPr>
      <w:r w:rsidRPr="00D3144D">
        <w:rPr>
          <w:sz w:val="28"/>
        </w:rPr>
        <w:t>Депутат Госдумы текущего созыва, известный спортсмен Вячеслав Фетисов одержал победу в предварительном голосовании "Единой России" по отбору кандидатов на выборы в нижнюю палату па</w:t>
      </w:r>
      <w:r>
        <w:rPr>
          <w:sz w:val="28"/>
        </w:rPr>
        <w:t>рламента от Московской области.</w:t>
      </w:r>
    </w:p>
    <w:p w:rsidR="00D3144D" w:rsidRPr="00D3144D" w:rsidRDefault="00D3144D" w:rsidP="00D3144D">
      <w:pPr>
        <w:pStyle w:val="af"/>
        <w:jc w:val="both"/>
        <w:rPr>
          <w:sz w:val="28"/>
        </w:rPr>
      </w:pPr>
      <w:r w:rsidRPr="00D3144D">
        <w:rPr>
          <w:sz w:val="28"/>
        </w:rPr>
        <w:t>По данным сайта праймериз, Фетисов набрал 666 594 голоса. В первую десятку</w:t>
      </w:r>
      <w:r>
        <w:rPr>
          <w:sz w:val="28"/>
        </w:rPr>
        <w:t xml:space="preserve"> партийного списка также вошли:</w:t>
      </w:r>
    </w:p>
    <w:p w:rsidR="00D3144D" w:rsidRPr="00D3144D" w:rsidRDefault="00D3144D" w:rsidP="00D3144D">
      <w:pPr>
        <w:pStyle w:val="af"/>
        <w:jc w:val="both"/>
        <w:rPr>
          <w:sz w:val="28"/>
        </w:rPr>
      </w:pPr>
      <w:r w:rsidRPr="00D3144D">
        <w:rPr>
          <w:sz w:val="28"/>
        </w:rPr>
        <w:t>- главврач Балашихи</w:t>
      </w:r>
      <w:r>
        <w:rPr>
          <w:sz w:val="28"/>
        </w:rPr>
        <w:t>нского роддома Наталья Алимова,</w:t>
      </w:r>
    </w:p>
    <w:p w:rsidR="00D3144D" w:rsidRPr="00D3144D" w:rsidRDefault="00D3144D" w:rsidP="00D3144D">
      <w:pPr>
        <w:pStyle w:val="af"/>
        <w:jc w:val="both"/>
        <w:rPr>
          <w:sz w:val="28"/>
        </w:rPr>
      </w:pPr>
      <w:r w:rsidRPr="00D3144D">
        <w:rPr>
          <w:sz w:val="28"/>
        </w:rPr>
        <w:lastRenderedPageBreak/>
        <w:t xml:space="preserve">- </w:t>
      </w:r>
      <w:r w:rsidRPr="00D3144D">
        <w:rPr>
          <w:sz w:val="28"/>
          <w:highlight w:val="yellow"/>
        </w:rPr>
        <w:t>заместитель председателя комитета Госдумы по труду, социальной политике и делам ветеранов Михаил Терентьев</w:t>
      </w:r>
      <w:r>
        <w:rPr>
          <w:sz w:val="28"/>
        </w:rPr>
        <w:t>,</w:t>
      </w:r>
    </w:p>
    <w:p w:rsidR="00D3144D" w:rsidRPr="00D3144D" w:rsidRDefault="00D3144D" w:rsidP="00D3144D">
      <w:pPr>
        <w:pStyle w:val="af"/>
        <w:jc w:val="both"/>
        <w:rPr>
          <w:sz w:val="28"/>
        </w:rPr>
      </w:pPr>
      <w:r w:rsidRPr="00D3144D">
        <w:rPr>
          <w:sz w:val="28"/>
        </w:rPr>
        <w:t xml:space="preserve">- председатель наблюдательного совета ООО </w:t>
      </w:r>
      <w:r>
        <w:rPr>
          <w:sz w:val="28"/>
        </w:rPr>
        <w:t>"ЮГ-НЕФТЕПРОДУКТ" Бекхан Агаев,</w:t>
      </w:r>
    </w:p>
    <w:p w:rsidR="00D3144D" w:rsidRPr="00D3144D" w:rsidRDefault="00D3144D" w:rsidP="00D3144D">
      <w:pPr>
        <w:pStyle w:val="af"/>
        <w:jc w:val="both"/>
        <w:rPr>
          <w:sz w:val="28"/>
        </w:rPr>
      </w:pPr>
      <w:r w:rsidRPr="00D3144D">
        <w:rPr>
          <w:sz w:val="28"/>
        </w:rPr>
        <w:t>- председатель комитета Госдум</w:t>
      </w:r>
      <w:r>
        <w:rPr>
          <w:sz w:val="28"/>
        </w:rPr>
        <w:t>ы по культуре Елена Ямпольская,</w:t>
      </w:r>
    </w:p>
    <w:p w:rsidR="00D3144D" w:rsidRPr="00D3144D" w:rsidRDefault="00D3144D" w:rsidP="00D3144D">
      <w:pPr>
        <w:pStyle w:val="af"/>
        <w:jc w:val="both"/>
        <w:rPr>
          <w:sz w:val="28"/>
        </w:rPr>
      </w:pPr>
      <w:r>
        <w:rPr>
          <w:sz w:val="28"/>
        </w:rPr>
        <w:t>- депутат Госдумы Отари Аршба,</w:t>
      </w:r>
    </w:p>
    <w:p w:rsidR="00D3144D" w:rsidRPr="00D3144D" w:rsidRDefault="00D3144D" w:rsidP="00D3144D">
      <w:pPr>
        <w:pStyle w:val="af"/>
        <w:jc w:val="both"/>
        <w:rPr>
          <w:sz w:val="28"/>
        </w:rPr>
      </w:pPr>
      <w:r w:rsidRPr="00D3144D">
        <w:rPr>
          <w:sz w:val="28"/>
        </w:rPr>
        <w:t>- заместитель председателя комитета Госдумы по экономической политике, промышленности, инновационному развитию и предп</w:t>
      </w:r>
      <w:r>
        <w:rPr>
          <w:sz w:val="28"/>
        </w:rPr>
        <w:t>ринимательству Денис Кравченко,</w:t>
      </w:r>
    </w:p>
    <w:p w:rsidR="00D3144D" w:rsidRPr="00D3144D" w:rsidRDefault="00D3144D" w:rsidP="00D3144D">
      <w:pPr>
        <w:pStyle w:val="af"/>
        <w:jc w:val="both"/>
        <w:rPr>
          <w:sz w:val="28"/>
        </w:rPr>
      </w:pPr>
      <w:r w:rsidRPr="00D3144D">
        <w:rPr>
          <w:sz w:val="28"/>
        </w:rPr>
        <w:t>- председатель комитета по экологии и природопользо</w:t>
      </w:r>
      <w:r>
        <w:rPr>
          <w:sz w:val="28"/>
        </w:rPr>
        <w:t>ванию Мособлдумы Алла Полякова,</w:t>
      </w:r>
    </w:p>
    <w:p w:rsidR="00D3144D" w:rsidRPr="00D3144D" w:rsidRDefault="00D3144D" w:rsidP="00D3144D">
      <w:pPr>
        <w:pStyle w:val="af"/>
        <w:jc w:val="both"/>
        <w:rPr>
          <w:sz w:val="28"/>
        </w:rPr>
      </w:pPr>
      <w:r w:rsidRPr="00D3144D">
        <w:rPr>
          <w:sz w:val="28"/>
        </w:rPr>
        <w:t>- заместитель председателя комитета по экологии и охране окружаю</w:t>
      </w:r>
      <w:r>
        <w:rPr>
          <w:sz w:val="28"/>
        </w:rPr>
        <w:t>щей среды Госдумы Елена Серова,</w:t>
      </w:r>
    </w:p>
    <w:p w:rsidR="00D3144D" w:rsidRPr="00D3144D" w:rsidRDefault="00D3144D" w:rsidP="00D3144D">
      <w:pPr>
        <w:pStyle w:val="af"/>
        <w:jc w:val="both"/>
        <w:rPr>
          <w:sz w:val="28"/>
        </w:rPr>
      </w:pPr>
      <w:r w:rsidRPr="00D3144D">
        <w:rPr>
          <w:sz w:val="28"/>
        </w:rPr>
        <w:t>- член комитета Госдумы по транспорту</w:t>
      </w:r>
      <w:r>
        <w:rPr>
          <w:sz w:val="28"/>
        </w:rPr>
        <w:t xml:space="preserve"> и строительству Максим Сураев.</w:t>
      </w:r>
    </w:p>
    <w:p w:rsidR="00D3144D" w:rsidRPr="00D3144D" w:rsidRDefault="00D3144D" w:rsidP="00D3144D">
      <w:pPr>
        <w:pStyle w:val="af"/>
        <w:jc w:val="both"/>
        <w:rPr>
          <w:sz w:val="28"/>
        </w:rPr>
      </w:pPr>
      <w:r w:rsidRPr="00D3144D">
        <w:rPr>
          <w:sz w:val="28"/>
        </w:rPr>
        <w:t>В числе победителей по одномандатным округам – заместитель председателя комитета Госдумы по международным делам Ирина Роднина, первый заместитель председателя Мособлдумы Никита Чаплин, министр физической культуры и спорта Московской области Роман Терюшков, певец Денис Майданов. Всего голос</w:t>
      </w:r>
      <w:r>
        <w:rPr>
          <w:sz w:val="28"/>
        </w:rPr>
        <w:t>ование проходило по 11 округам.</w:t>
      </w:r>
    </w:p>
    <w:p w:rsidR="00C57C3D" w:rsidRPr="009D49F2" w:rsidRDefault="00D3144D" w:rsidP="00D3144D">
      <w:pPr>
        <w:pStyle w:val="af"/>
        <w:jc w:val="both"/>
        <w:rPr>
          <w:sz w:val="28"/>
        </w:rPr>
      </w:pPr>
      <w:r w:rsidRPr="00D3144D">
        <w:rPr>
          <w:sz w:val="28"/>
        </w:rPr>
        <w:t>В пресс-службе Московского регионального отделения партии "Единая Россия" "Интерфаксу" уточнили, что всего в предварительном голосовании, которое проходило с 24 по 30 мая в очной и заочной формах, приняли участие свыше 700 тыс. жителей Подмосковья.</w:t>
      </w:r>
    </w:p>
    <w:p w:rsidR="00C57C3D" w:rsidRDefault="004B0BEA" w:rsidP="009A504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57C3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F09E0" w:rsidRDefault="007F09E0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D3144D" w:rsidRPr="0005187B" w:rsidRDefault="00E63945" w:rsidP="00D3144D">
      <w:pPr>
        <w:pStyle w:val="2"/>
        <w:numPr>
          <w:ilvl w:val="1"/>
          <w:numId w:val="2"/>
        </w:numPr>
      </w:pPr>
      <w:bookmarkStart w:id="27" w:name="_Toc73715290"/>
      <w:r>
        <w:rPr>
          <w:rFonts w:ascii="Times New Roman" w:hAnsi="Times New Roman" w:cs="Times New Roman"/>
        </w:rPr>
        <w:t>3</w:t>
      </w:r>
      <w:r w:rsidR="00D3144D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>5</w:t>
      </w:r>
      <w:r w:rsidR="00D3144D" w:rsidRPr="0077207A">
        <w:rPr>
          <w:rFonts w:ascii="Times New Roman" w:hAnsi="Times New Roman" w:cs="Times New Roman"/>
        </w:rPr>
        <w:t>.202</w:t>
      </w:r>
      <w:r w:rsidR="00D3144D">
        <w:rPr>
          <w:rFonts w:ascii="Times New Roman" w:hAnsi="Times New Roman" w:cs="Times New Roman"/>
        </w:rPr>
        <w:t>1</w:t>
      </w:r>
      <w:r w:rsidR="00D3144D" w:rsidRPr="0077207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ТАСС</w:t>
      </w:r>
      <w:r w:rsidR="00D3144D">
        <w:rPr>
          <w:rFonts w:ascii="Times New Roman" w:hAnsi="Times New Roman" w:cs="Times New Roman"/>
        </w:rPr>
        <w:t>. «</w:t>
      </w:r>
      <w:r w:rsidR="00C77F9D" w:rsidRPr="00C77F9D">
        <w:rPr>
          <w:rFonts w:ascii="Times New Roman" w:hAnsi="Times New Roman" w:cs="Times New Roman"/>
        </w:rPr>
        <w:t>Медведев призвал проработать сохранение пенсии при трудоустройстве родителей инвалидов</w:t>
      </w:r>
      <w:r w:rsidR="00D3144D">
        <w:rPr>
          <w:rFonts w:ascii="Times New Roman" w:hAnsi="Times New Roman" w:cs="Times New Roman"/>
        </w:rPr>
        <w:t>»</w:t>
      </w:r>
      <w:bookmarkEnd w:id="27"/>
    </w:p>
    <w:p w:rsidR="00D3144D" w:rsidRDefault="00D3144D" w:rsidP="00D3144D">
      <w:pPr>
        <w:rPr>
          <w:sz w:val="28"/>
        </w:rPr>
      </w:pPr>
    </w:p>
    <w:p w:rsidR="001A31D0" w:rsidRPr="001A31D0" w:rsidRDefault="001A31D0" w:rsidP="001A31D0">
      <w:pPr>
        <w:pStyle w:val="af"/>
        <w:jc w:val="both"/>
        <w:rPr>
          <w:sz w:val="28"/>
        </w:rPr>
      </w:pPr>
      <w:r w:rsidRPr="001A31D0">
        <w:rPr>
          <w:sz w:val="28"/>
        </w:rPr>
        <w:t>В первую очередь нужно "понять контингент людей, на которых это будет распространяться", указа</w:t>
      </w:r>
      <w:r>
        <w:rPr>
          <w:sz w:val="28"/>
        </w:rPr>
        <w:t>л председатель "Единой России".</w:t>
      </w:r>
    </w:p>
    <w:p w:rsidR="001A31D0" w:rsidRDefault="001A31D0" w:rsidP="001A31D0">
      <w:pPr>
        <w:pStyle w:val="af"/>
        <w:jc w:val="both"/>
        <w:rPr>
          <w:sz w:val="28"/>
        </w:rPr>
      </w:pPr>
      <w:r w:rsidRPr="001A31D0">
        <w:rPr>
          <w:sz w:val="28"/>
        </w:rPr>
        <w:t xml:space="preserve">Председатель "Единой России", замглавы Совбеза РФ Дмитрий Медведев предложил проработать вопрос сохранения при трудоустройстве социальных пенсий людям, ухаживающим за детьми-инвалидами, и увеличить размер этих </w:t>
      </w:r>
      <w:r w:rsidRPr="001A31D0">
        <w:rPr>
          <w:sz w:val="28"/>
        </w:rPr>
        <w:lastRenderedPageBreak/>
        <w:t>выплат. Так он отреагировал на соответствующие предложение, прозвучавшее в понедельник на ф</w:t>
      </w:r>
      <w:r>
        <w:rPr>
          <w:sz w:val="28"/>
        </w:rPr>
        <w:t>оруме "Большой семейный совет".</w:t>
      </w:r>
    </w:p>
    <w:p w:rsidR="0005187B" w:rsidRPr="001A31D0" w:rsidRDefault="0005187B" w:rsidP="001A31D0">
      <w:pPr>
        <w:pStyle w:val="af"/>
        <w:jc w:val="both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7" w:history="1">
        <w:r w:rsidRPr="00A60AFB">
          <w:rPr>
            <w:rStyle w:val="a3"/>
            <w:sz w:val="28"/>
          </w:rPr>
          <w:t>https://tass.ru/obschestvo/11519465</w:t>
        </w:r>
      </w:hyperlink>
    </w:p>
    <w:p w:rsidR="007F09E0" w:rsidRDefault="004B0BEA" w:rsidP="009A504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3144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C3B2D" w:rsidRDefault="008C3B2D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400A02" w:rsidRPr="004B0BEA" w:rsidRDefault="00ED1CAB" w:rsidP="00400A02">
      <w:pPr>
        <w:pStyle w:val="2"/>
        <w:numPr>
          <w:ilvl w:val="1"/>
          <w:numId w:val="2"/>
        </w:numPr>
      </w:pPr>
      <w:bookmarkStart w:id="28" w:name="_Toc73715291"/>
      <w:r w:rsidRPr="00AB4AF3">
        <w:rPr>
          <w:rFonts w:ascii="Times New Roman" w:hAnsi="Times New Roman" w:cs="Times New Roman"/>
        </w:rPr>
        <w:t>02</w:t>
      </w:r>
      <w:r w:rsidR="00400A02" w:rsidRPr="00AB4AF3">
        <w:rPr>
          <w:rFonts w:ascii="Times New Roman" w:hAnsi="Times New Roman" w:cs="Times New Roman"/>
        </w:rPr>
        <w:t>.0</w:t>
      </w:r>
      <w:r w:rsidRPr="00AB4AF3">
        <w:rPr>
          <w:rFonts w:ascii="Times New Roman" w:hAnsi="Times New Roman" w:cs="Times New Roman"/>
        </w:rPr>
        <w:t>6</w:t>
      </w:r>
      <w:r w:rsidR="00400A02" w:rsidRPr="00AB4AF3">
        <w:rPr>
          <w:rFonts w:ascii="Times New Roman" w:hAnsi="Times New Roman" w:cs="Times New Roman"/>
        </w:rPr>
        <w:t xml:space="preserve">.2021, </w:t>
      </w:r>
      <w:r w:rsidR="00AB4AF3" w:rsidRPr="00AB4AF3">
        <w:rPr>
          <w:rFonts w:ascii="Times New Roman" w:hAnsi="Times New Roman" w:cs="Times New Roman"/>
        </w:rPr>
        <w:t>«Известия»</w:t>
      </w:r>
      <w:r w:rsidR="00400A02" w:rsidRPr="00AB4AF3">
        <w:rPr>
          <w:rFonts w:ascii="Times New Roman" w:hAnsi="Times New Roman" w:cs="Times New Roman"/>
        </w:rPr>
        <w:t>. «</w:t>
      </w:r>
      <w:r w:rsidR="007B3D0D" w:rsidRPr="00AB4AF3">
        <w:rPr>
          <w:rFonts w:ascii="Times New Roman" w:hAnsi="Times New Roman" w:cs="Times New Roman"/>
        </w:rPr>
        <w:t>Голикова анонсировала запуск регистра имеющих право на льготные лекарства</w:t>
      </w:r>
      <w:r w:rsidR="00400A02" w:rsidRPr="00AB4AF3">
        <w:rPr>
          <w:rFonts w:ascii="Times New Roman" w:hAnsi="Times New Roman" w:cs="Times New Roman"/>
        </w:rPr>
        <w:t>»</w:t>
      </w:r>
      <w:bookmarkEnd w:id="28"/>
    </w:p>
    <w:p w:rsidR="0082093D" w:rsidRDefault="0082093D" w:rsidP="00400A02">
      <w:pPr>
        <w:rPr>
          <w:sz w:val="28"/>
        </w:rPr>
      </w:pPr>
    </w:p>
    <w:p w:rsidR="00400A02" w:rsidRDefault="00341650" w:rsidP="00400A02">
      <w:pPr>
        <w:pStyle w:val="af"/>
        <w:jc w:val="both"/>
        <w:rPr>
          <w:sz w:val="28"/>
        </w:rPr>
      </w:pPr>
      <w:r w:rsidRPr="00341650">
        <w:rPr>
          <w:sz w:val="28"/>
        </w:rPr>
        <w:t>Федеральный регистр граждан, имеющих право на льготное лекарственное обеспечение, будет сформирован к 1 июля, сообщила вице-премьер Татьяна Голикова на совещании президента России Владимира Путина с правительством.</w:t>
      </w:r>
    </w:p>
    <w:p w:rsidR="004B0BEA" w:rsidRPr="001A31D0" w:rsidRDefault="004B0BEA" w:rsidP="00400A02">
      <w:pPr>
        <w:pStyle w:val="af"/>
        <w:jc w:val="both"/>
        <w:rPr>
          <w:sz w:val="28"/>
        </w:rPr>
      </w:pPr>
      <w:r w:rsidRPr="004B0BEA">
        <w:rPr>
          <w:b/>
        </w:rPr>
        <w:t>Подробнее:</w:t>
      </w:r>
      <w:r>
        <w:rPr>
          <w:sz w:val="28"/>
        </w:rPr>
        <w:t xml:space="preserve"> </w:t>
      </w:r>
      <w:hyperlink r:id="rId28" w:history="1">
        <w:r w:rsidRPr="00A60AFB">
          <w:rPr>
            <w:rStyle w:val="a3"/>
            <w:sz w:val="28"/>
          </w:rPr>
          <w:t>https://iz.ru/1172884/2021-06-02/golikova-anonsirovala-zapusk-registra-imeiushchikh-pravo-na-lgotnye-lekarstva</w:t>
        </w:r>
      </w:hyperlink>
    </w:p>
    <w:p w:rsidR="008C3B2D" w:rsidRDefault="004B0BEA" w:rsidP="009A504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00A0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71FCD" w:rsidRDefault="00C71FCD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C71FCD" w:rsidRPr="003A7650" w:rsidRDefault="00C71FCD" w:rsidP="00C71FCD">
      <w:pPr>
        <w:pStyle w:val="2"/>
        <w:numPr>
          <w:ilvl w:val="1"/>
          <w:numId w:val="2"/>
        </w:numPr>
      </w:pPr>
      <w:bookmarkStart w:id="29" w:name="_Toc73715292"/>
      <w:r w:rsidRPr="00AB4AF3">
        <w:rPr>
          <w:rFonts w:ascii="Times New Roman" w:hAnsi="Times New Roman" w:cs="Times New Roman"/>
        </w:rPr>
        <w:t>02.06.2021, «Известия». «</w:t>
      </w:r>
      <w:r w:rsidRPr="00521613">
        <w:rPr>
          <w:rFonts w:ascii="Times New Roman" w:hAnsi="Times New Roman" w:cs="Times New Roman"/>
        </w:rPr>
        <w:t>Прием заявлений на выплату детских пособий начнется с 15 июля</w:t>
      </w:r>
      <w:r w:rsidRPr="00AB4AF3">
        <w:rPr>
          <w:rFonts w:ascii="Times New Roman" w:hAnsi="Times New Roman" w:cs="Times New Roman"/>
        </w:rPr>
        <w:t>»</w:t>
      </w:r>
      <w:bookmarkEnd w:id="29"/>
    </w:p>
    <w:p w:rsidR="00C71FCD" w:rsidRDefault="00C71FCD" w:rsidP="00C71FCD">
      <w:pPr>
        <w:rPr>
          <w:sz w:val="28"/>
        </w:rPr>
      </w:pPr>
    </w:p>
    <w:p w:rsidR="00C71FCD" w:rsidRDefault="00C71FCD" w:rsidP="00C71FCD">
      <w:pPr>
        <w:pStyle w:val="af"/>
        <w:jc w:val="both"/>
        <w:rPr>
          <w:sz w:val="28"/>
        </w:rPr>
      </w:pPr>
      <w:r w:rsidRPr="00C71FCD">
        <w:rPr>
          <w:sz w:val="28"/>
        </w:rPr>
        <w:t>Прием заявлений на выплаты в 10 тыс. рублей на детей школьного возраста планируется начать с 15 июля. Об этом в среду, 2 июня, сообщила вице-премьер РФ Татьяна Голикова.</w:t>
      </w:r>
    </w:p>
    <w:p w:rsidR="00B7436C" w:rsidRPr="00B63204" w:rsidRDefault="00B7436C" w:rsidP="00B7436C">
      <w:pPr>
        <w:rPr>
          <w:sz w:val="200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9" w:history="1">
        <w:r w:rsidRPr="00A60AFB">
          <w:rPr>
            <w:rStyle w:val="a3"/>
            <w:sz w:val="28"/>
          </w:rPr>
          <w:t>https://iz.ru/1172858/2021-06-02/priem-zaiavlenii-na-vyplatu-detskikh-posobii-nachnetsia-s-15-iiulia</w:t>
        </w:r>
      </w:hyperlink>
      <w:r>
        <w:rPr>
          <w:sz w:val="28"/>
        </w:rPr>
        <w:t xml:space="preserve">     </w:t>
      </w:r>
      <w:r w:rsidRPr="00B63204">
        <w:rPr>
          <w:sz w:val="28"/>
        </w:rPr>
        <w:t xml:space="preserve"> </w:t>
      </w:r>
      <w:r w:rsidRPr="00B63204">
        <w:rPr>
          <w:sz w:val="32"/>
        </w:rPr>
        <w:t xml:space="preserve"> </w:t>
      </w:r>
      <w:r w:rsidRPr="00B63204">
        <w:rPr>
          <w:sz w:val="36"/>
        </w:rPr>
        <w:t xml:space="preserve"> </w:t>
      </w:r>
      <w:r w:rsidRPr="00B63204">
        <w:rPr>
          <w:sz w:val="40"/>
        </w:rPr>
        <w:t xml:space="preserve"> </w:t>
      </w:r>
      <w:r w:rsidRPr="00B63204">
        <w:rPr>
          <w:sz w:val="44"/>
        </w:rPr>
        <w:t xml:space="preserve"> </w:t>
      </w:r>
      <w:r w:rsidRPr="00B63204">
        <w:rPr>
          <w:sz w:val="48"/>
        </w:rPr>
        <w:t xml:space="preserve"> </w:t>
      </w:r>
      <w:r w:rsidRPr="00B63204">
        <w:rPr>
          <w:sz w:val="52"/>
        </w:rPr>
        <w:t xml:space="preserve">  </w:t>
      </w:r>
      <w:r w:rsidRPr="00B63204">
        <w:rPr>
          <w:sz w:val="56"/>
        </w:rPr>
        <w:t xml:space="preserve">  </w:t>
      </w:r>
      <w:r w:rsidRPr="00B63204">
        <w:rPr>
          <w:sz w:val="72"/>
        </w:rPr>
        <w:t xml:space="preserve"> </w:t>
      </w:r>
      <w:r w:rsidRPr="00B63204">
        <w:rPr>
          <w:sz w:val="96"/>
        </w:rPr>
        <w:t xml:space="preserve"> </w:t>
      </w:r>
      <w:r w:rsidRPr="00B63204">
        <w:rPr>
          <w:sz w:val="144"/>
        </w:rPr>
        <w:t xml:space="preserve">  </w:t>
      </w:r>
      <w:r w:rsidRPr="00B63204">
        <w:rPr>
          <w:sz w:val="160"/>
        </w:rPr>
        <w:t xml:space="preserve">  </w:t>
      </w:r>
      <w:r w:rsidRPr="00B63204">
        <w:rPr>
          <w:sz w:val="180"/>
        </w:rPr>
        <w:t xml:space="preserve"> </w:t>
      </w:r>
    </w:p>
    <w:p w:rsidR="00B7436C" w:rsidRDefault="00B7436C" w:rsidP="00C71FCD">
      <w:pPr>
        <w:pStyle w:val="af"/>
        <w:jc w:val="both"/>
      </w:pPr>
    </w:p>
    <w:p w:rsidR="00C71FCD" w:rsidRDefault="004B0BEA" w:rsidP="00C71FC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71FC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B0F8B" w:rsidRDefault="00CB0F8B" w:rsidP="00C71FCD">
      <w:pPr>
        <w:pStyle w:val="af"/>
        <w:jc w:val="both"/>
        <w:rPr>
          <w:rStyle w:val="a3"/>
          <w:i/>
          <w:sz w:val="28"/>
          <w:szCs w:val="28"/>
        </w:rPr>
      </w:pPr>
    </w:p>
    <w:p w:rsidR="00CB0F8B" w:rsidRPr="003A7650" w:rsidRDefault="00CB0F8B" w:rsidP="00CB0F8B">
      <w:pPr>
        <w:pStyle w:val="2"/>
        <w:numPr>
          <w:ilvl w:val="1"/>
          <w:numId w:val="2"/>
        </w:numPr>
      </w:pPr>
      <w:bookmarkStart w:id="30" w:name="_Toc73715293"/>
      <w:r w:rsidRPr="00AB4AF3">
        <w:rPr>
          <w:rFonts w:ascii="Times New Roman" w:hAnsi="Times New Roman" w:cs="Times New Roman"/>
        </w:rPr>
        <w:t xml:space="preserve">02.06.2021, </w:t>
      </w:r>
      <w:r w:rsidRPr="00E93F65">
        <w:rPr>
          <w:rFonts w:ascii="Times New Roman" w:hAnsi="Times New Roman" w:cs="Times New Roman"/>
        </w:rPr>
        <w:t>Милосердие.ru</w:t>
      </w:r>
      <w:r w:rsidRPr="00AB4AF3">
        <w:rPr>
          <w:rFonts w:ascii="Times New Roman" w:hAnsi="Times New Roman" w:cs="Times New Roman"/>
        </w:rPr>
        <w:t>. «</w:t>
      </w:r>
      <w:r w:rsidRPr="008B0287">
        <w:rPr>
          <w:rFonts w:ascii="Times New Roman" w:hAnsi="Times New Roman" w:cs="Times New Roman"/>
        </w:rPr>
        <w:t>Детей-инвалидов хотят всюду пускать без очереди, в том числе на прием к руководителям</w:t>
      </w:r>
      <w:r w:rsidRPr="00AB4AF3">
        <w:rPr>
          <w:rFonts w:ascii="Times New Roman" w:hAnsi="Times New Roman" w:cs="Times New Roman"/>
        </w:rPr>
        <w:t>»</w:t>
      </w:r>
      <w:bookmarkEnd w:id="30"/>
    </w:p>
    <w:p w:rsidR="00CB0F8B" w:rsidRDefault="00CB0F8B" w:rsidP="00CB0F8B">
      <w:pPr>
        <w:rPr>
          <w:sz w:val="28"/>
        </w:rPr>
      </w:pPr>
    </w:p>
    <w:p w:rsidR="00CB0F8B" w:rsidRDefault="00CB0F8B" w:rsidP="00CB0F8B">
      <w:pPr>
        <w:pStyle w:val="af"/>
        <w:jc w:val="both"/>
        <w:rPr>
          <w:sz w:val="28"/>
        </w:rPr>
      </w:pPr>
      <w:r w:rsidRPr="00CB0F8B">
        <w:rPr>
          <w:sz w:val="28"/>
        </w:rPr>
        <w:t>Детей-инвалидов, в том числе с сопровождающим лицом, предлагается внести в перечень льготников, имеющих право на внеочередное обслуживание. Такое положение содержится в проекте президентского указа, вынесенном на общественное обсуждение Минтрудом.</w:t>
      </w:r>
    </w:p>
    <w:p w:rsidR="0005187B" w:rsidRPr="001A31D0" w:rsidRDefault="0005187B" w:rsidP="0080106D">
      <w:pPr>
        <w:pStyle w:val="af"/>
        <w:rPr>
          <w:sz w:val="28"/>
        </w:rPr>
      </w:pPr>
      <w:r w:rsidRPr="004B0BEA">
        <w:rPr>
          <w:b/>
        </w:rPr>
        <w:lastRenderedPageBreak/>
        <w:t>Подробнее:</w:t>
      </w:r>
      <w:r>
        <w:rPr>
          <w:b/>
        </w:rPr>
        <w:t xml:space="preserve"> </w:t>
      </w:r>
      <w:hyperlink r:id="rId30" w:history="1">
        <w:r w:rsidRPr="003709C3">
          <w:rPr>
            <w:rStyle w:val="a3"/>
            <w:sz w:val="28"/>
          </w:rPr>
          <w:t>https://www.miloserdie.ru/news/detej-invalidov-hotyat-vsyudu-puskat-bez-ocheredi-v-tom-chisle-na-priem-k-rukovoditelyam/</w:t>
        </w:r>
      </w:hyperlink>
    </w:p>
    <w:p w:rsidR="00CB0F8B" w:rsidRDefault="004B0BEA" w:rsidP="00CB0F8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B0F8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5187B" w:rsidRDefault="0005187B" w:rsidP="00CB0F8B">
      <w:pPr>
        <w:pStyle w:val="af"/>
        <w:jc w:val="both"/>
        <w:rPr>
          <w:rStyle w:val="a3"/>
          <w:i/>
          <w:sz w:val="28"/>
          <w:szCs w:val="28"/>
        </w:rPr>
      </w:pPr>
    </w:p>
    <w:p w:rsidR="00AA489D" w:rsidRPr="003A7650" w:rsidRDefault="00AA489D" w:rsidP="00015CCF">
      <w:pPr>
        <w:pStyle w:val="2"/>
        <w:numPr>
          <w:ilvl w:val="1"/>
          <w:numId w:val="2"/>
        </w:numPr>
      </w:pPr>
      <w:bookmarkStart w:id="31" w:name="_Toc73715294"/>
      <w:r w:rsidRPr="00AB4AF3">
        <w:rPr>
          <w:rFonts w:ascii="Times New Roman" w:hAnsi="Times New Roman" w:cs="Times New Roman"/>
        </w:rPr>
        <w:t xml:space="preserve">02.06.2021, </w:t>
      </w:r>
      <w:r w:rsidR="00015CCF" w:rsidRPr="00015CCF">
        <w:rPr>
          <w:rFonts w:ascii="Times New Roman" w:hAnsi="Times New Roman" w:cs="Times New Roman"/>
        </w:rPr>
        <w:t>РИА Новости</w:t>
      </w:r>
      <w:r w:rsidRPr="00AB4AF3">
        <w:rPr>
          <w:rFonts w:ascii="Times New Roman" w:hAnsi="Times New Roman" w:cs="Times New Roman"/>
        </w:rPr>
        <w:t>. «</w:t>
      </w:r>
      <w:r w:rsidR="00B85D7D" w:rsidRPr="00B85D7D">
        <w:rPr>
          <w:rFonts w:ascii="Times New Roman" w:hAnsi="Times New Roman" w:cs="Times New Roman"/>
        </w:rPr>
        <w:t>Кравцов рассказал, сколько детей смогут отдохнуть в летних лагерях</w:t>
      </w:r>
      <w:r w:rsidRPr="00AB4AF3">
        <w:rPr>
          <w:rFonts w:ascii="Times New Roman" w:hAnsi="Times New Roman" w:cs="Times New Roman"/>
        </w:rPr>
        <w:t>»</w:t>
      </w:r>
      <w:bookmarkEnd w:id="31"/>
    </w:p>
    <w:p w:rsidR="00AA489D" w:rsidRDefault="00AA489D" w:rsidP="00AA489D">
      <w:pPr>
        <w:rPr>
          <w:sz w:val="28"/>
        </w:rPr>
      </w:pPr>
    </w:p>
    <w:p w:rsidR="00AA489D" w:rsidRDefault="00A85EA5" w:rsidP="00AA489D">
      <w:pPr>
        <w:pStyle w:val="af"/>
        <w:jc w:val="both"/>
        <w:rPr>
          <w:sz w:val="28"/>
        </w:rPr>
      </w:pPr>
      <w:r w:rsidRPr="00A85EA5">
        <w:rPr>
          <w:sz w:val="28"/>
        </w:rPr>
        <w:t>За летние каникулы организованным отдыхом и оздоровлением будет охвачено порядка 6,5 миллиона детей, это больше, чем до пандемии коронавируса, сообщил министр просвещения РФ Сергей Кравцов.</w:t>
      </w:r>
    </w:p>
    <w:p w:rsidR="00CF21B9" w:rsidRPr="001A31D0" w:rsidRDefault="00CF21B9" w:rsidP="00AA489D">
      <w:pPr>
        <w:pStyle w:val="af"/>
        <w:jc w:val="both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1" w:history="1">
        <w:r w:rsidRPr="00A60AFB">
          <w:rPr>
            <w:rStyle w:val="a3"/>
            <w:sz w:val="28"/>
          </w:rPr>
          <w:t>https://ria.ru/20210602/deti-1735263389.html</w:t>
        </w:r>
      </w:hyperlink>
    </w:p>
    <w:p w:rsidR="00AA489D" w:rsidRDefault="004B0BEA" w:rsidP="00AA489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A489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71FCD" w:rsidRDefault="00C71FCD" w:rsidP="00AA489D">
      <w:pPr>
        <w:pStyle w:val="af"/>
        <w:jc w:val="both"/>
        <w:rPr>
          <w:rStyle w:val="a3"/>
          <w:i/>
          <w:sz w:val="28"/>
          <w:szCs w:val="28"/>
        </w:rPr>
      </w:pPr>
    </w:p>
    <w:p w:rsidR="00C71FCD" w:rsidRPr="00D30006" w:rsidRDefault="002A31EB" w:rsidP="00C71FCD">
      <w:pPr>
        <w:pStyle w:val="2"/>
        <w:numPr>
          <w:ilvl w:val="1"/>
          <w:numId w:val="2"/>
        </w:numPr>
      </w:pPr>
      <w:bookmarkStart w:id="32" w:name="_Toc73715295"/>
      <w:r>
        <w:rPr>
          <w:rFonts w:ascii="Times New Roman" w:hAnsi="Times New Roman" w:cs="Times New Roman"/>
        </w:rPr>
        <w:t>31</w:t>
      </w:r>
      <w:r w:rsidR="00C71FCD" w:rsidRPr="00AB4AF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C71FCD" w:rsidRPr="00AB4AF3">
        <w:rPr>
          <w:rFonts w:ascii="Times New Roman" w:hAnsi="Times New Roman" w:cs="Times New Roman"/>
        </w:rPr>
        <w:t xml:space="preserve">.2021, </w:t>
      </w:r>
      <w:r w:rsidR="00E93F65" w:rsidRPr="00E93F65">
        <w:rPr>
          <w:rFonts w:ascii="Times New Roman" w:hAnsi="Times New Roman" w:cs="Times New Roman"/>
        </w:rPr>
        <w:t>Милосердие.ru</w:t>
      </w:r>
      <w:r w:rsidR="00C71FCD" w:rsidRPr="00AB4AF3">
        <w:rPr>
          <w:rFonts w:ascii="Times New Roman" w:hAnsi="Times New Roman" w:cs="Times New Roman"/>
        </w:rPr>
        <w:t>. «</w:t>
      </w:r>
      <w:r w:rsidR="00BD32D4" w:rsidRPr="00BD32D4">
        <w:rPr>
          <w:rFonts w:ascii="Times New Roman" w:hAnsi="Times New Roman" w:cs="Times New Roman"/>
        </w:rPr>
        <w:t>Минюст намерен получить доступ к банковской тайне НКО</w:t>
      </w:r>
      <w:bookmarkEnd w:id="32"/>
      <w:r w:rsidRPr="00D30006">
        <w:t xml:space="preserve"> </w:t>
      </w:r>
      <w:r w:rsidR="003709C3" w:rsidRPr="00D30006">
        <w:t xml:space="preserve"> </w:t>
      </w:r>
      <w:r w:rsidR="00C71FCD" w:rsidRPr="00D30006">
        <w:rPr>
          <w:sz w:val="32"/>
        </w:rPr>
        <w:t xml:space="preserve">     </w:t>
      </w:r>
      <w:r w:rsidR="00C71FCD" w:rsidRPr="00D30006">
        <w:rPr>
          <w:sz w:val="36"/>
        </w:rPr>
        <w:t xml:space="preserve"> </w:t>
      </w:r>
      <w:r w:rsidR="00C71FCD" w:rsidRPr="00D30006">
        <w:rPr>
          <w:sz w:val="40"/>
        </w:rPr>
        <w:t xml:space="preserve"> </w:t>
      </w:r>
      <w:r w:rsidR="00C71FCD" w:rsidRPr="00D30006">
        <w:rPr>
          <w:sz w:val="44"/>
        </w:rPr>
        <w:t xml:space="preserve"> </w:t>
      </w:r>
      <w:r w:rsidR="00C71FCD" w:rsidRPr="00D30006">
        <w:rPr>
          <w:sz w:val="48"/>
        </w:rPr>
        <w:t xml:space="preserve"> </w:t>
      </w:r>
      <w:r w:rsidR="00C71FCD" w:rsidRPr="00D30006">
        <w:rPr>
          <w:sz w:val="52"/>
        </w:rPr>
        <w:t xml:space="preserve"> </w:t>
      </w:r>
      <w:r w:rsidR="00C71FCD" w:rsidRPr="00D30006">
        <w:rPr>
          <w:sz w:val="56"/>
        </w:rPr>
        <w:t xml:space="preserve">  </w:t>
      </w:r>
      <w:r w:rsidR="00C71FCD" w:rsidRPr="00D30006">
        <w:rPr>
          <w:sz w:val="72"/>
        </w:rPr>
        <w:t xml:space="preserve">  </w:t>
      </w:r>
      <w:r w:rsidR="00C71FCD" w:rsidRPr="00D30006">
        <w:rPr>
          <w:sz w:val="96"/>
        </w:rPr>
        <w:t xml:space="preserve"> </w:t>
      </w:r>
      <w:r w:rsidR="00C71FCD" w:rsidRPr="00D30006">
        <w:rPr>
          <w:sz w:val="144"/>
        </w:rPr>
        <w:t xml:space="preserve"> </w:t>
      </w:r>
      <w:r w:rsidR="00C71FCD" w:rsidRPr="00D30006">
        <w:rPr>
          <w:sz w:val="160"/>
        </w:rPr>
        <w:t xml:space="preserve">  </w:t>
      </w:r>
      <w:r w:rsidR="00C71FCD" w:rsidRPr="00D30006">
        <w:rPr>
          <w:sz w:val="180"/>
        </w:rPr>
        <w:t xml:space="preserve">  </w:t>
      </w:r>
      <w:r w:rsidR="00C71FCD" w:rsidRPr="00D30006">
        <w:rPr>
          <w:sz w:val="200"/>
        </w:rPr>
        <w:t xml:space="preserve"> </w:t>
      </w:r>
    </w:p>
    <w:p w:rsidR="00C71FCD" w:rsidRDefault="00C71FCD" w:rsidP="00C71FCD">
      <w:pPr>
        <w:rPr>
          <w:sz w:val="28"/>
        </w:rPr>
      </w:pPr>
    </w:p>
    <w:p w:rsidR="002B36B4" w:rsidRPr="002B36B4" w:rsidRDefault="002B36B4" w:rsidP="002B36B4">
      <w:pPr>
        <w:pStyle w:val="af"/>
        <w:jc w:val="both"/>
        <w:rPr>
          <w:sz w:val="28"/>
        </w:rPr>
      </w:pPr>
      <w:r w:rsidRPr="002B36B4">
        <w:rPr>
          <w:sz w:val="28"/>
        </w:rPr>
        <w:t>В министерстве считают, что это улучшит госнадзор за деятельностью некоммерческих организаций.</w:t>
      </w:r>
    </w:p>
    <w:p w:rsidR="00C71FCD" w:rsidRDefault="002B36B4" w:rsidP="002B36B4">
      <w:pPr>
        <w:pStyle w:val="af"/>
        <w:jc w:val="both"/>
        <w:rPr>
          <w:sz w:val="28"/>
        </w:rPr>
      </w:pPr>
      <w:r w:rsidRPr="002B36B4">
        <w:rPr>
          <w:sz w:val="28"/>
        </w:rPr>
        <w:t>Министерство юстиции войдет в перечень государственных органов, которые имеют право на получение от кредитных организаций сведений, являющихся банковской тайной. Такие положения содержатся в законопроекте с поправками в ст. 26 ФЗ «О банках и банковской деятельности» («Банковская тайна»). Документ внесен на рассмотрение в Госдуму. Инициатором законопроекта выступило правительство.</w:t>
      </w:r>
    </w:p>
    <w:p w:rsidR="00D30006" w:rsidRPr="001A31D0" w:rsidRDefault="00D30006" w:rsidP="002B36B4">
      <w:pPr>
        <w:pStyle w:val="af"/>
        <w:jc w:val="both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2" w:history="1">
        <w:r w:rsidRPr="006C3657">
          <w:rPr>
            <w:rStyle w:val="a3"/>
            <w:sz w:val="28"/>
          </w:rPr>
          <w:t>https://pravo.ru/news/232106/</w:t>
        </w:r>
      </w:hyperlink>
    </w:p>
    <w:p w:rsidR="00C71FCD" w:rsidRDefault="004B0BEA" w:rsidP="00C71FC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71FC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71FCD" w:rsidRDefault="00C71FCD" w:rsidP="00AA489D">
      <w:pPr>
        <w:pStyle w:val="af"/>
        <w:jc w:val="both"/>
        <w:rPr>
          <w:rStyle w:val="a3"/>
          <w:i/>
          <w:sz w:val="28"/>
          <w:szCs w:val="28"/>
        </w:rPr>
      </w:pPr>
    </w:p>
    <w:p w:rsidR="00BD371A" w:rsidRPr="009C48EE" w:rsidRDefault="00501E74" w:rsidP="00BD371A">
      <w:pPr>
        <w:pStyle w:val="2"/>
        <w:numPr>
          <w:ilvl w:val="1"/>
          <w:numId w:val="2"/>
        </w:numPr>
      </w:pPr>
      <w:bookmarkStart w:id="33" w:name="_Toc73715296"/>
      <w:r>
        <w:rPr>
          <w:rFonts w:ascii="Times New Roman" w:hAnsi="Times New Roman" w:cs="Times New Roman"/>
        </w:rPr>
        <w:t>0</w:t>
      </w:r>
      <w:r w:rsidR="00BD371A">
        <w:rPr>
          <w:rFonts w:ascii="Times New Roman" w:hAnsi="Times New Roman" w:cs="Times New Roman"/>
        </w:rPr>
        <w:t>1</w:t>
      </w:r>
      <w:r w:rsidR="00BD371A" w:rsidRPr="00AB4AF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BD371A" w:rsidRPr="00AB4AF3">
        <w:rPr>
          <w:rFonts w:ascii="Times New Roman" w:hAnsi="Times New Roman" w:cs="Times New Roman"/>
        </w:rPr>
        <w:t xml:space="preserve">.2021, </w:t>
      </w:r>
      <w:r w:rsidR="00AF1296" w:rsidRPr="00AF1296">
        <w:rPr>
          <w:rFonts w:ascii="Times New Roman" w:hAnsi="Times New Roman" w:cs="Times New Roman"/>
        </w:rPr>
        <w:t>«Парламентская газета»</w:t>
      </w:r>
      <w:r w:rsidR="00BD371A" w:rsidRPr="00AB4AF3">
        <w:rPr>
          <w:rFonts w:ascii="Times New Roman" w:hAnsi="Times New Roman" w:cs="Times New Roman"/>
        </w:rPr>
        <w:t>. «</w:t>
      </w:r>
      <w:r w:rsidR="0030003B" w:rsidRPr="0030003B">
        <w:rPr>
          <w:rFonts w:ascii="Times New Roman" w:hAnsi="Times New Roman" w:cs="Times New Roman"/>
        </w:rPr>
        <w:t>Карелова прокомментировала проект о сохранении пенсии подросткам с инвалидностью при летней работе</w:t>
      </w:r>
      <w:bookmarkEnd w:id="33"/>
      <w:r w:rsidR="00BD371A" w:rsidRPr="009C48EE">
        <w:t xml:space="preserve">  </w:t>
      </w:r>
      <w:r w:rsidR="00BD371A" w:rsidRPr="009C48EE">
        <w:rPr>
          <w:sz w:val="32"/>
        </w:rPr>
        <w:t xml:space="preserve">     </w:t>
      </w:r>
      <w:r w:rsidR="00BD371A" w:rsidRPr="009C48EE">
        <w:rPr>
          <w:sz w:val="36"/>
        </w:rPr>
        <w:t xml:space="preserve"> </w:t>
      </w:r>
      <w:r w:rsidR="00BD371A" w:rsidRPr="009C48EE">
        <w:rPr>
          <w:sz w:val="40"/>
        </w:rPr>
        <w:t xml:space="preserve"> </w:t>
      </w:r>
      <w:r w:rsidR="00BD371A" w:rsidRPr="009C48EE">
        <w:rPr>
          <w:sz w:val="44"/>
        </w:rPr>
        <w:t xml:space="preserve"> </w:t>
      </w:r>
      <w:r w:rsidR="00BD371A" w:rsidRPr="009C48EE">
        <w:rPr>
          <w:sz w:val="48"/>
        </w:rPr>
        <w:t xml:space="preserve"> </w:t>
      </w:r>
      <w:r w:rsidR="00BD371A" w:rsidRPr="009C48EE">
        <w:rPr>
          <w:sz w:val="52"/>
        </w:rPr>
        <w:t xml:space="preserve"> </w:t>
      </w:r>
      <w:r w:rsidR="00BD371A" w:rsidRPr="009C48EE">
        <w:rPr>
          <w:sz w:val="56"/>
        </w:rPr>
        <w:t xml:space="preserve">  </w:t>
      </w:r>
      <w:r w:rsidR="00BD371A" w:rsidRPr="009C48EE">
        <w:rPr>
          <w:sz w:val="72"/>
        </w:rPr>
        <w:t xml:space="preserve">  </w:t>
      </w:r>
      <w:r w:rsidR="00BD371A" w:rsidRPr="009C48EE">
        <w:rPr>
          <w:sz w:val="96"/>
        </w:rPr>
        <w:t xml:space="preserve"> </w:t>
      </w:r>
      <w:r w:rsidR="00BD371A" w:rsidRPr="009C48EE">
        <w:rPr>
          <w:sz w:val="144"/>
        </w:rPr>
        <w:t xml:space="preserve"> </w:t>
      </w:r>
      <w:r w:rsidR="00BD371A" w:rsidRPr="009C48EE">
        <w:rPr>
          <w:sz w:val="160"/>
        </w:rPr>
        <w:t xml:space="preserve">  </w:t>
      </w:r>
      <w:r w:rsidR="00BD371A" w:rsidRPr="009C48EE">
        <w:rPr>
          <w:sz w:val="180"/>
        </w:rPr>
        <w:t xml:space="preserve">  </w:t>
      </w:r>
      <w:r w:rsidR="00BD371A" w:rsidRPr="009C48EE">
        <w:rPr>
          <w:sz w:val="200"/>
        </w:rPr>
        <w:t xml:space="preserve"> </w:t>
      </w:r>
    </w:p>
    <w:p w:rsidR="00BD371A" w:rsidRDefault="00BD371A" w:rsidP="00BD371A">
      <w:pPr>
        <w:rPr>
          <w:sz w:val="28"/>
        </w:rPr>
      </w:pPr>
    </w:p>
    <w:p w:rsidR="00BD371A" w:rsidRDefault="00C43C8B" w:rsidP="00BD371A">
      <w:pPr>
        <w:pStyle w:val="af"/>
        <w:jc w:val="both"/>
        <w:rPr>
          <w:sz w:val="28"/>
        </w:rPr>
      </w:pPr>
      <w:r w:rsidRPr="00C43C8B">
        <w:rPr>
          <w:sz w:val="28"/>
        </w:rPr>
        <w:t xml:space="preserve">Законопроект о сохранении доплат к пенсии подросткам-льготникам при работе в свободное от учёбы время будет способствовать их интеграции в </w:t>
      </w:r>
      <w:r w:rsidRPr="00C43C8B">
        <w:rPr>
          <w:sz w:val="28"/>
        </w:rPr>
        <w:lastRenderedPageBreak/>
        <w:t>трудовую деятельность. Об этом заявила одна из авторов документа вице-спикер Совета Федерации Галина Карелова.</w:t>
      </w:r>
    </w:p>
    <w:p w:rsidR="009C48EE" w:rsidRPr="002B36B4" w:rsidRDefault="009C48EE" w:rsidP="0080106D">
      <w:pPr>
        <w:pStyle w:val="af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3" w:history="1">
        <w:r w:rsidRPr="006C3657">
          <w:rPr>
            <w:rStyle w:val="a3"/>
            <w:sz w:val="28"/>
          </w:rPr>
          <w:t>https://www.pnp.ru/economics/karelova-prokommentirovala-proekt-o-sokhranenii-podrostkam-lgotnikam-doplaty-k-pensii-pri-rabote-letom.html</w:t>
        </w:r>
      </w:hyperlink>
    </w:p>
    <w:p w:rsidR="00AA489D" w:rsidRDefault="004B0BEA" w:rsidP="009A504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D371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61E58" w:rsidRDefault="00D61E58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D61E58" w:rsidRPr="004D51F2" w:rsidRDefault="00D61E58" w:rsidP="00D61E58">
      <w:pPr>
        <w:pStyle w:val="2"/>
        <w:numPr>
          <w:ilvl w:val="1"/>
          <w:numId w:val="2"/>
        </w:numPr>
      </w:pPr>
      <w:bookmarkStart w:id="34" w:name="_Toc73715297"/>
      <w:r>
        <w:rPr>
          <w:rFonts w:ascii="Times New Roman" w:hAnsi="Times New Roman" w:cs="Times New Roman"/>
        </w:rPr>
        <w:t>0</w:t>
      </w:r>
      <w:r w:rsidR="00BA2E30">
        <w:rPr>
          <w:rFonts w:ascii="Times New Roman" w:hAnsi="Times New Roman" w:cs="Times New Roman"/>
        </w:rPr>
        <w:t>3</w:t>
      </w:r>
      <w:r w:rsidRPr="00AB4AF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AB4AF3">
        <w:rPr>
          <w:rFonts w:ascii="Times New Roman" w:hAnsi="Times New Roman" w:cs="Times New Roman"/>
        </w:rPr>
        <w:t xml:space="preserve">.2021, </w:t>
      </w:r>
      <w:r w:rsidRPr="00AF1296">
        <w:rPr>
          <w:rFonts w:ascii="Times New Roman" w:hAnsi="Times New Roman" w:cs="Times New Roman"/>
        </w:rPr>
        <w:t>«Парламентская газета»</w:t>
      </w:r>
      <w:r w:rsidRPr="00AB4AF3">
        <w:rPr>
          <w:rFonts w:ascii="Times New Roman" w:hAnsi="Times New Roman" w:cs="Times New Roman"/>
        </w:rPr>
        <w:t>. «</w:t>
      </w:r>
      <w:r w:rsidR="00553AC6" w:rsidRPr="00553AC6">
        <w:rPr>
          <w:rFonts w:ascii="Times New Roman" w:hAnsi="Times New Roman" w:cs="Times New Roman"/>
        </w:rPr>
        <w:t>Депутаты хотят расширить список имеющих право на помощь при трудоустройстве</w:t>
      </w:r>
      <w:r w:rsidRPr="00AB4AF3">
        <w:rPr>
          <w:rFonts w:ascii="Times New Roman" w:hAnsi="Times New Roman" w:cs="Times New Roman"/>
        </w:rPr>
        <w:t>»</w:t>
      </w:r>
      <w:bookmarkEnd w:id="34"/>
      <w:r w:rsidR="00BA2E30" w:rsidRPr="004D51F2">
        <w:t xml:space="preserve"> </w:t>
      </w:r>
      <w:r w:rsidRPr="004D51F2">
        <w:t xml:space="preserve">   </w:t>
      </w:r>
      <w:r w:rsidRPr="004D51F2">
        <w:rPr>
          <w:sz w:val="32"/>
        </w:rPr>
        <w:t xml:space="preserve">     </w:t>
      </w:r>
      <w:r w:rsidRPr="004D51F2">
        <w:rPr>
          <w:sz w:val="36"/>
        </w:rPr>
        <w:t xml:space="preserve"> </w:t>
      </w:r>
      <w:r w:rsidRPr="004D51F2">
        <w:rPr>
          <w:sz w:val="40"/>
        </w:rPr>
        <w:t xml:space="preserve"> </w:t>
      </w:r>
      <w:r w:rsidRPr="004D51F2">
        <w:rPr>
          <w:sz w:val="44"/>
        </w:rPr>
        <w:t xml:space="preserve"> </w:t>
      </w:r>
      <w:r w:rsidRPr="004D51F2">
        <w:rPr>
          <w:sz w:val="48"/>
        </w:rPr>
        <w:t xml:space="preserve"> </w:t>
      </w:r>
      <w:r w:rsidRPr="004D51F2">
        <w:rPr>
          <w:sz w:val="52"/>
        </w:rPr>
        <w:t xml:space="preserve"> </w:t>
      </w:r>
      <w:r w:rsidRPr="004D51F2">
        <w:rPr>
          <w:sz w:val="56"/>
        </w:rPr>
        <w:t xml:space="preserve">  </w:t>
      </w:r>
      <w:r w:rsidRPr="004D51F2">
        <w:rPr>
          <w:sz w:val="72"/>
        </w:rPr>
        <w:t xml:space="preserve">  </w:t>
      </w:r>
      <w:r w:rsidRPr="004D51F2">
        <w:rPr>
          <w:sz w:val="96"/>
        </w:rPr>
        <w:t xml:space="preserve"> </w:t>
      </w:r>
      <w:r w:rsidRPr="004D51F2">
        <w:rPr>
          <w:sz w:val="144"/>
        </w:rPr>
        <w:t xml:space="preserve"> </w:t>
      </w:r>
      <w:r w:rsidRPr="004D51F2">
        <w:rPr>
          <w:sz w:val="160"/>
        </w:rPr>
        <w:t xml:space="preserve">  </w:t>
      </w:r>
      <w:r w:rsidRPr="004D51F2">
        <w:rPr>
          <w:sz w:val="180"/>
        </w:rPr>
        <w:t xml:space="preserve">  </w:t>
      </w:r>
      <w:r w:rsidRPr="004D51F2">
        <w:rPr>
          <w:sz w:val="200"/>
        </w:rPr>
        <w:t xml:space="preserve"> </w:t>
      </w:r>
    </w:p>
    <w:p w:rsidR="00D61E58" w:rsidRDefault="00D61E58" w:rsidP="00D61E58">
      <w:pPr>
        <w:rPr>
          <w:sz w:val="28"/>
        </w:rPr>
      </w:pPr>
    </w:p>
    <w:p w:rsidR="00C705DE" w:rsidRDefault="00C705DE" w:rsidP="00C705DE">
      <w:pPr>
        <w:pStyle w:val="af"/>
        <w:jc w:val="both"/>
        <w:rPr>
          <w:sz w:val="28"/>
        </w:rPr>
      </w:pPr>
      <w:r w:rsidRPr="00C705DE">
        <w:rPr>
          <w:sz w:val="28"/>
        </w:rPr>
        <w:t>В ходе обсуждения поправок ко второму чтению законопроекта о занятости населения рабочая группа Госдумы договорилась расширить список лиц, у которых будет право на помощь при трудоустройстве, заявил первый замруководителя фракции «Единая Россия» в Госдуме Андрей Исаев. Об это</w:t>
      </w:r>
      <w:r>
        <w:rPr>
          <w:sz w:val="28"/>
        </w:rPr>
        <w:t>м сообщает пресс-служба партии.</w:t>
      </w:r>
    </w:p>
    <w:p w:rsidR="004D51F2" w:rsidRPr="00C705DE" w:rsidRDefault="004D51F2" w:rsidP="0080106D">
      <w:pPr>
        <w:pStyle w:val="af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4" w:history="1">
        <w:r w:rsidRPr="006C3657">
          <w:rPr>
            <w:rStyle w:val="a3"/>
            <w:sz w:val="28"/>
          </w:rPr>
          <w:t>https://www.pnp.ru/politics/deputaty-khotyat-rasshirit-spisok-imeyushhikh-pravo-na-pomoshh-pri-trudoustroystve.html</w:t>
        </w:r>
      </w:hyperlink>
    </w:p>
    <w:p w:rsidR="00D61E58" w:rsidRDefault="004B0BEA" w:rsidP="00D61E5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61E58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E41F6" w:rsidRDefault="009E41F6" w:rsidP="00D61E58">
      <w:pPr>
        <w:pStyle w:val="af"/>
        <w:jc w:val="both"/>
        <w:rPr>
          <w:rStyle w:val="a3"/>
          <w:i/>
          <w:sz w:val="28"/>
          <w:szCs w:val="28"/>
        </w:rPr>
      </w:pPr>
    </w:p>
    <w:p w:rsidR="009E41F6" w:rsidRPr="0080106D" w:rsidRDefault="009E41F6" w:rsidP="009E41F6">
      <w:pPr>
        <w:pStyle w:val="2"/>
        <w:numPr>
          <w:ilvl w:val="1"/>
          <w:numId w:val="2"/>
        </w:numPr>
      </w:pPr>
      <w:bookmarkStart w:id="35" w:name="_Toc73715298"/>
      <w:r>
        <w:rPr>
          <w:rFonts w:ascii="Times New Roman" w:hAnsi="Times New Roman" w:cs="Times New Roman"/>
        </w:rPr>
        <w:t>0</w:t>
      </w:r>
      <w:r w:rsidR="00C358BE">
        <w:rPr>
          <w:rFonts w:ascii="Times New Roman" w:hAnsi="Times New Roman" w:cs="Times New Roman"/>
        </w:rPr>
        <w:t>1</w:t>
      </w:r>
      <w:r w:rsidRPr="00AB4AF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AB4AF3">
        <w:rPr>
          <w:rFonts w:ascii="Times New Roman" w:hAnsi="Times New Roman" w:cs="Times New Roman"/>
        </w:rPr>
        <w:t xml:space="preserve">.2021, </w:t>
      </w:r>
      <w:r w:rsidR="00C358BE">
        <w:rPr>
          <w:rFonts w:ascii="Times New Roman" w:hAnsi="Times New Roman" w:cs="Times New Roman"/>
        </w:rPr>
        <w:t>ТАСС</w:t>
      </w:r>
      <w:r w:rsidRPr="00AB4AF3">
        <w:rPr>
          <w:rFonts w:ascii="Times New Roman" w:hAnsi="Times New Roman" w:cs="Times New Roman"/>
        </w:rPr>
        <w:t>. «</w:t>
      </w:r>
      <w:r w:rsidR="00813B67" w:rsidRPr="00813B67">
        <w:rPr>
          <w:rFonts w:ascii="Times New Roman" w:hAnsi="Times New Roman" w:cs="Times New Roman"/>
        </w:rPr>
        <w:t>Москалькова получила более 300 обращений по вопросам соцпомощи семьям с детьми в 2021 году</w:t>
      </w:r>
      <w:r w:rsidRPr="00AB4AF3">
        <w:rPr>
          <w:rFonts w:ascii="Times New Roman" w:hAnsi="Times New Roman" w:cs="Times New Roman"/>
        </w:rPr>
        <w:t>»</w:t>
      </w:r>
      <w:bookmarkEnd w:id="35"/>
      <w:r w:rsidR="00C358BE" w:rsidRPr="0080106D">
        <w:t xml:space="preserve"> </w:t>
      </w:r>
      <w:r w:rsidRPr="0080106D">
        <w:t xml:space="preserve">    </w:t>
      </w:r>
      <w:r w:rsidRPr="0080106D">
        <w:rPr>
          <w:sz w:val="32"/>
        </w:rPr>
        <w:t xml:space="preserve">     </w:t>
      </w:r>
      <w:r w:rsidRPr="0080106D">
        <w:rPr>
          <w:sz w:val="36"/>
        </w:rPr>
        <w:t xml:space="preserve"> </w:t>
      </w:r>
      <w:r w:rsidRPr="0080106D">
        <w:rPr>
          <w:sz w:val="40"/>
        </w:rPr>
        <w:t xml:space="preserve"> </w:t>
      </w:r>
      <w:r w:rsidRPr="0080106D">
        <w:rPr>
          <w:sz w:val="44"/>
        </w:rPr>
        <w:t xml:space="preserve"> </w:t>
      </w:r>
      <w:r w:rsidRPr="0080106D">
        <w:rPr>
          <w:sz w:val="48"/>
        </w:rPr>
        <w:t xml:space="preserve"> </w:t>
      </w:r>
      <w:r w:rsidRPr="0080106D">
        <w:rPr>
          <w:sz w:val="52"/>
        </w:rPr>
        <w:t xml:space="preserve"> </w:t>
      </w:r>
      <w:r w:rsidRPr="0080106D">
        <w:rPr>
          <w:sz w:val="56"/>
        </w:rPr>
        <w:t xml:space="preserve">  </w:t>
      </w:r>
      <w:r w:rsidRPr="0080106D">
        <w:rPr>
          <w:sz w:val="72"/>
        </w:rPr>
        <w:t xml:space="preserve">  </w:t>
      </w:r>
      <w:r w:rsidRPr="0080106D">
        <w:rPr>
          <w:sz w:val="96"/>
        </w:rPr>
        <w:t xml:space="preserve"> </w:t>
      </w:r>
      <w:r w:rsidRPr="0080106D">
        <w:rPr>
          <w:sz w:val="144"/>
        </w:rPr>
        <w:t xml:space="preserve"> </w:t>
      </w:r>
      <w:r w:rsidRPr="0080106D">
        <w:rPr>
          <w:sz w:val="160"/>
        </w:rPr>
        <w:t xml:space="preserve">  </w:t>
      </w:r>
      <w:r w:rsidRPr="0080106D">
        <w:rPr>
          <w:sz w:val="180"/>
        </w:rPr>
        <w:t xml:space="preserve">  </w:t>
      </w:r>
      <w:r w:rsidRPr="0080106D">
        <w:rPr>
          <w:sz w:val="200"/>
        </w:rPr>
        <w:t xml:space="preserve"> </w:t>
      </w:r>
    </w:p>
    <w:p w:rsidR="009E41F6" w:rsidRDefault="009E41F6" w:rsidP="009E41F6">
      <w:pPr>
        <w:rPr>
          <w:sz w:val="28"/>
        </w:rPr>
      </w:pPr>
    </w:p>
    <w:p w:rsidR="003D6719" w:rsidRPr="003D6719" w:rsidRDefault="003D6719" w:rsidP="003D6719">
      <w:pPr>
        <w:pStyle w:val="af"/>
        <w:jc w:val="both"/>
        <w:rPr>
          <w:sz w:val="28"/>
        </w:rPr>
      </w:pPr>
      <w:r w:rsidRPr="003D6719">
        <w:rPr>
          <w:sz w:val="28"/>
        </w:rPr>
        <w:t>Защита социальных прав семей с детьми является приоритетным направлением в деятельности апп</w:t>
      </w:r>
      <w:r>
        <w:rPr>
          <w:sz w:val="28"/>
        </w:rPr>
        <w:t>арата омбудсмена, отметила она.</w:t>
      </w:r>
    </w:p>
    <w:p w:rsidR="009E41F6" w:rsidRDefault="003D6719" w:rsidP="003D6719">
      <w:pPr>
        <w:pStyle w:val="af"/>
        <w:jc w:val="both"/>
        <w:rPr>
          <w:sz w:val="28"/>
        </w:rPr>
      </w:pPr>
      <w:r w:rsidRPr="003D6719">
        <w:rPr>
          <w:sz w:val="28"/>
        </w:rPr>
        <w:t>Более 300 обращений по вопросам социального обеспечения семей с детьми поступило к уполномоченному по правам человека в РФ Татьяне Москальковой за первые четыре месяца этого года. Об этом она сообщила во вторник на своей странице в Instagram.</w:t>
      </w:r>
    </w:p>
    <w:p w:rsidR="0080106D" w:rsidRPr="00C705DE" w:rsidRDefault="0080106D" w:rsidP="003D6719">
      <w:pPr>
        <w:pStyle w:val="af"/>
        <w:jc w:val="both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5" w:history="1">
        <w:r w:rsidRPr="006C3657">
          <w:rPr>
            <w:rStyle w:val="a3"/>
            <w:sz w:val="28"/>
          </w:rPr>
          <w:t>https://tass.ru/obschestvo/11524377</w:t>
        </w:r>
      </w:hyperlink>
    </w:p>
    <w:p w:rsidR="009E41F6" w:rsidRDefault="004B0BEA" w:rsidP="00D61E5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E41F6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24FB4" w:rsidRDefault="00124FB4" w:rsidP="00D61E58">
      <w:pPr>
        <w:pStyle w:val="af"/>
        <w:jc w:val="both"/>
        <w:rPr>
          <w:rStyle w:val="a3"/>
          <w:i/>
          <w:sz w:val="28"/>
          <w:szCs w:val="28"/>
        </w:rPr>
      </w:pPr>
    </w:p>
    <w:p w:rsidR="00D61E58" w:rsidRDefault="00D61E58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C55B95" w:rsidRPr="00124FB4" w:rsidRDefault="00054D5B" w:rsidP="00C55B95">
      <w:pPr>
        <w:pStyle w:val="2"/>
        <w:numPr>
          <w:ilvl w:val="1"/>
          <w:numId w:val="2"/>
        </w:numPr>
      </w:pPr>
      <w:bookmarkStart w:id="36" w:name="_Toc73715299"/>
      <w:r>
        <w:rPr>
          <w:rFonts w:ascii="Times New Roman" w:hAnsi="Times New Roman" w:cs="Times New Roman"/>
        </w:rPr>
        <w:lastRenderedPageBreak/>
        <w:t>3</w:t>
      </w:r>
      <w:r w:rsidR="00C55B95">
        <w:rPr>
          <w:rFonts w:ascii="Times New Roman" w:hAnsi="Times New Roman" w:cs="Times New Roman"/>
        </w:rPr>
        <w:t>1</w:t>
      </w:r>
      <w:r w:rsidR="00C55B95" w:rsidRPr="00AB4AF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C55B95" w:rsidRPr="00AB4AF3">
        <w:rPr>
          <w:rFonts w:ascii="Times New Roman" w:hAnsi="Times New Roman" w:cs="Times New Roman"/>
        </w:rPr>
        <w:t xml:space="preserve">.2021, </w:t>
      </w:r>
      <w:r w:rsidR="00D360F3" w:rsidRPr="00D360F3">
        <w:rPr>
          <w:rFonts w:ascii="Times New Roman" w:hAnsi="Times New Roman" w:cs="Times New Roman"/>
        </w:rPr>
        <w:t>Российское агентство правовой и судебной информации</w:t>
      </w:r>
      <w:r w:rsidR="00C55B95" w:rsidRPr="00AB4AF3">
        <w:rPr>
          <w:rFonts w:ascii="Times New Roman" w:hAnsi="Times New Roman" w:cs="Times New Roman"/>
        </w:rPr>
        <w:t>. «</w:t>
      </w:r>
      <w:r w:rsidR="008F3510" w:rsidRPr="008F3510">
        <w:rPr>
          <w:rFonts w:ascii="Times New Roman" w:hAnsi="Times New Roman" w:cs="Times New Roman"/>
        </w:rPr>
        <w:t>Омбудсмен Кузнецова представила президенту доклад о соблюдении прав детей в РФ</w:t>
      </w:r>
      <w:r w:rsidR="00C55B95" w:rsidRPr="00AB4AF3">
        <w:rPr>
          <w:rFonts w:ascii="Times New Roman" w:hAnsi="Times New Roman" w:cs="Times New Roman"/>
        </w:rPr>
        <w:t>»</w:t>
      </w:r>
      <w:bookmarkEnd w:id="36"/>
      <w:r w:rsidRPr="00124FB4">
        <w:t xml:space="preserve"> </w:t>
      </w:r>
      <w:r w:rsidR="00C55B95" w:rsidRPr="00124FB4">
        <w:t xml:space="preserve">     </w:t>
      </w:r>
      <w:r w:rsidR="00C55B95" w:rsidRPr="00124FB4">
        <w:rPr>
          <w:sz w:val="32"/>
        </w:rPr>
        <w:t xml:space="preserve">     </w:t>
      </w:r>
      <w:r w:rsidR="00C55B95" w:rsidRPr="00124FB4">
        <w:rPr>
          <w:sz w:val="36"/>
        </w:rPr>
        <w:t xml:space="preserve"> </w:t>
      </w:r>
      <w:r w:rsidR="00C55B95" w:rsidRPr="00124FB4">
        <w:rPr>
          <w:sz w:val="40"/>
        </w:rPr>
        <w:t xml:space="preserve"> </w:t>
      </w:r>
      <w:r w:rsidR="00C55B95" w:rsidRPr="00124FB4">
        <w:rPr>
          <w:sz w:val="44"/>
        </w:rPr>
        <w:t xml:space="preserve"> </w:t>
      </w:r>
      <w:r w:rsidR="00C55B95" w:rsidRPr="00124FB4">
        <w:rPr>
          <w:sz w:val="48"/>
        </w:rPr>
        <w:t xml:space="preserve"> </w:t>
      </w:r>
      <w:r w:rsidR="00C55B95" w:rsidRPr="00124FB4">
        <w:rPr>
          <w:sz w:val="52"/>
        </w:rPr>
        <w:t xml:space="preserve"> </w:t>
      </w:r>
      <w:r w:rsidR="00C55B95" w:rsidRPr="00124FB4">
        <w:rPr>
          <w:sz w:val="56"/>
        </w:rPr>
        <w:t xml:space="preserve">  </w:t>
      </w:r>
      <w:r w:rsidR="00C55B95" w:rsidRPr="00124FB4">
        <w:rPr>
          <w:sz w:val="72"/>
        </w:rPr>
        <w:t xml:space="preserve">  </w:t>
      </w:r>
      <w:r w:rsidR="00C55B95" w:rsidRPr="00124FB4">
        <w:rPr>
          <w:sz w:val="96"/>
        </w:rPr>
        <w:t xml:space="preserve"> </w:t>
      </w:r>
      <w:r w:rsidR="00C55B95" w:rsidRPr="00124FB4">
        <w:rPr>
          <w:sz w:val="144"/>
        </w:rPr>
        <w:t xml:space="preserve"> </w:t>
      </w:r>
      <w:r w:rsidR="00C55B95" w:rsidRPr="00124FB4">
        <w:rPr>
          <w:sz w:val="160"/>
        </w:rPr>
        <w:t xml:space="preserve">  </w:t>
      </w:r>
      <w:r w:rsidR="00C55B95" w:rsidRPr="00124FB4">
        <w:rPr>
          <w:sz w:val="180"/>
        </w:rPr>
        <w:t xml:space="preserve">  </w:t>
      </w:r>
      <w:r w:rsidR="00C55B95" w:rsidRPr="00124FB4">
        <w:rPr>
          <w:sz w:val="200"/>
        </w:rPr>
        <w:t xml:space="preserve"> </w:t>
      </w:r>
    </w:p>
    <w:p w:rsidR="00C55B95" w:rsidRDefault="00C55B95" w:rsidP="00C55B95">
      <w:pPr>
        <w:rPr>
          <w:sz w:val="28"/>
        </w:rPr>
      </w:pPr>
    </w:p>
    <w:p w:rsidR="00A102D8" w:rsidRDefault="00A102D8" w:rsidP="00A102D8">
      <w:pPr>
        <w:pStyle w:val="af"/>
        <w:jc w:val="both"/>
        <w:rPr>
          <w:sz w:val="28"/>
        </w:rPr>
      </w:pPr>
      <w:r>
        <w:rPr>
          <w:sz w:val="28"/>
        </w:rPr>
        <w:t>У</w:t>
      </w:r>
      <w:r w:rsidRPr="00A102D8">
        <w:rPr>
          <w:sz w:val="28"/>
        </w:rPr>
        <w:t>полномоченный по правам ребёнка Анна Кузнецова представила президенту РФ Владимиру Путину ежегодный доклад о деятельности правозащитного института в 2020 году, сообщается на официальном сайте президента.</w:t>
      </w:r>
    </w:p>
    <w:p w:rsidR="00124FB4" w:rsidRPr="00A102D8" w:rsidRDefault="00124FB4" w:rsidP="00124FB4">
      <w:pPr>
        <w:pStyle w:val="af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6" w:history="1">
        <w:r w:rsidRPr="00D96A91">
          <w:rPr>
            <w:rStyle w:val="a3"/>
            <w:sz w:val="28"/>
          </w:rPr>
          <w:t>http://www.rapsinews.ru/human_rights_protection_news/20210531/307090777.html</w:t>
        </w:r>
      </w:hyperlink>
    </w:p>
    <w:p w:rsidR="00C55B95" w:rsidRPr="003D6719" w:rsidRDefault="004B0BEA" w:rsidP="00C55B95">
      <w:pPr>
        <w:pStyle w:val="af"/>
        <w:jc w:val="both"/>
        <w:rPr>
          <w:sz w:val="28"/>
        </w:rPr>
      </w:pPr>
      <w:hyperlink w:anchor="Содержание" w:history="1">
        <w:r w:rsidR="00C55B95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55B95" w:rsidRDefault="00C55B95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495BD1" w:rsidRPr="00A162CE" w:rsidRDefault="00F6124C" w:rsidP="00495BD1">
      <w:pPr>
        <w:pStyle w:val="2"/>
        <w:numPr>
          <w:ilvl w:val="1"/>
          <w:numId w:val="2"/>
        </w:numPr>
      </w:pPr>
      <w:bookmarkStart w:id="37" w:name="_Toc73715300"/>
      <w:r>
        <w:rPr>
          <w:rFonts w:ascii="Times New Roman" w:hAnsi="Times New Roman" w:cs="Times New Roman"/>
        </w:rPr>
        <w:t>0</w:t>
      </w:r>
      <w:r w:rsidR="00495BD1">
        <w:rPr>
          <w:rFonts w:ascii="Times New Roman" w:hAnsi="Times New Roman" w:cs="Times New Roman"/>
        </w:rPr>
        <w:t>1</w:t>
      </w:r>
      <w:r w:rsidR="00495BD1" w:rsidRPr="00AB4AF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495BD1" w:rsidRPr="00AB4AF3">
        <w:rPr>
          <w:rFonts w:ascii="Times New Roman" w:hAnsi="Times New Roman" w:cs="Times New Roman"/>
        </w:rPr>
        <w:t xml:space="preserve">.2021, </w:t>
      </w:r>
      <w:r w:rsidR="0050718E" w:rsidRPr="00AF1296">
        <w:rPr>
          <w:rFonts w:ascii="Times New Roman" w:hAnsi="Times New Roman" w:cs="Times New Roman"/>
        </w:rPr>
        <w:t>«Парламентская газета»</w:t>
      </w:r>
      <w:r w:rsidR="00495BD1" w:rsidRPr="00AB4AF3">
        <w:rPr>
          <w:rFonts w:ascii="Times New Roman" w:hAnsi="Times New Roman" w:cs="Times New Roman"/>
        </w:rPr>
        <w:t>. «</w:t>
      </w:r>
      <w:r w:rsidR="00176DC2" w:rsidRPr="00176DC2">
        <w:rPr>
          <w:rFonts w:ascii="Times New Roman" w:hAnsi="Times New Roman" w:cs="Times New Roman"/>
        </w:rPr>
        <w:t>Российский рынок защитят от контрафактных кресел-колясок</w:t>
      </w:r>
      <w:r w:rsidR="00495BD1" w:rsidRPr="00AB4AF3">
        <w:rPr>
          <w:rFonts w:ascii="Times New Roman" w:hAnsi="Times New Roman" w:cs="Times New Roman"/>
        </w:rPr>
        <w:t>»</w:t>
      </w:r>
      <w:bookmarkEnd w:id="37"/>
      <w:r w:rsidRPr="00A162CE">
        <w:t xml:space="preserve"> </w:t>
      </w:r>
      <w:r w:rsidR="00495BD1" w:rsidRPr="00A162CE">
        <w:t xml:space="preserve">      </w:t>
      </w:r>
      <w:r w:rsidR="00495BD1" w:rsidRPr="00A162CE">
        <w:rPr>
          <w:sz w:val="32"/>
        </w:rPr>
        <w:t xml:space="preserve">     </w:t>
      </w:r>
      <w:r w:rsidR="00495BD1" w:rsidRPr="00A162CE">
        <w:rPr>
          <w:sz w:val="36"/>
        </w:rPr>
        <w:t xml:space="preserve"> </w:t>
      </w:r>
      <w:r w:rsidR="00495BD1" w:rsidRPr="00A162CE">
        <w:rPr>
          <w:sz w:val="40"/>
        </w:rPr>
        <w:t xml:space="preserve"> </w:t>
      </w:r>
      <w:r w:rsidR="00495BD1" w:rsidRPr="00A162CE">
        <w:rPr>
          <w:sz w:val="44"/>
        </w:rPr>
        <w:t xml:space="preserve"> </w:t>
      </w:r>
      <w:r w:rsidR="00495BD1" w:rsidRPr="00A162CE">
        <w:rPr>
          <w:sz w:val="48"/>
        </w:rPr>
        <w:t xml:space="preserve"> </w:t>
      </w:r>
      <w:r w:rsidR="00495BD1" w:rsidRPr="00A162CE">
        <w:rPr>
          <w:sz w:val="52"/>
        </w:rPr>
        <w:t xml:space="preserve"> </w:t>
      </w:r>
      <w:r w:rsidR="00495BD1" w:rsidRPr="00A162CE">
        <w:rPr>
          <w:sz w:val="56"/>
        </w:rPr>
        <w:t xml:space="preserve">  </w:t>
      </w:r>
      <w:r w:rsidR="00495BD1" w:rsidRPr="00A162CE">
        <w:rPr>
          <w:sz w:val="72"/>
        </w:rPr>
        <w:t xml:space="preserve">  </w:t>
      </w:r>
      <w:r w:rsidR="00495BD1" w:rsidRPr="00A162CE">
        <w:rPr>
          <w:sz w:val="96"/>
        </w:rPr>
        <w:t xml:space="preserve"> </w:t>
      </w:r>
      <w:r w:rsidR="00495BD1" w:rsidRPr="00A162CE">
        <w:rPr>
          <w:sz w:val="144"/>
        </w:rPr>
        <w:t xml:space="preserve"> </w:t>
      </w:r>
      <w:r w:rsidR="00495BD1" w:rsidRPr="00A162CE">
        <w:rPr>
          <w:sz w:val="160"/>
        </w:rPr>
        <w:t xml:space="preserve">  </w:t>
      </w:r>
      <w:r w:rsidR="00495BD1" w:rsidRPr="00A162CE">
        <w:rPr>
          <w:sz w:val="180"/>
        </w:rPr>
        <w:t xml:space="preserve">  </w:t>
      </w:r>
      <w:r w:rsidR="00495BD1" w:rsidRPr="00A162CE">
        <w:rPr>
          <w:sz w:val="200"/>
        </w:rPr>
        <w:t xml:space="preserve"> </w:t>
      </w:r>
    </w:p>
    <w:p w:rsidR="00495BD1" w:rsidRDefault="00495BD1" w:rsidP="00495BD1">
      <w:pPr>
        <w:rPr>
          <w:sz w:val="28"/>
        </w:rPr>
      </w:pPr>
    </w:p>
    <w:p w:rsidR="003276CD" w:rsidRDefault="003276CD" w:rsidP="003276CD">
      <w:pPr>
        <w:pStyle w:val="af"/>
        <w:jc w:val="both"/>
        <w:rPr>
          <w:sz w:val="28"/>
        </w:rPr>
      </w:pPr>
      <w:r w:rsidRPr="003276CD">
        <w:rPr>
          <w:sz w:val="28"/>
        </w:rPr>
        <w:t>1 июня завершается эксперимент по маркировке средствами идентификации медицинских кресел-колясок, по итогам которого планируется повысить доступность медизделий для инвалидов и защитить отечественный рынок от подделок, следует из постановления кабмина от 7 августа 2019 года N 1028 "О проведении на территории Российской Федерации эксперимента по маркировке средствами идентификации кресел-колясок, относящихся к медицинским изделиям,</w:t>
      </w:r>
      <w:r>
        <w:rPr>
          <w:sz w:val="28"/>
        </w:rPr>
        <w:t xml:space="preserve"> и мониторингу за их оборотом».</w:t>
      </w:r>
    </w:p>
    <w:p w:rsidR="00A162CE" w:rsidRPr="003276CD" w:rsidRDefault="00A162CE" w:rsidP="00A162CE">
      <w:pPr>
        <w:pStyle w:val="af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7" w:history="1">
        <w:r w:rsidRPr="006C3657">
          <w:rPr>
            <w:rStyle w:val="a3"/>
            <w:sz w:val="28"/>
          </w:rPr>
          <w:t>https://www.pnp.ru/economics/rossiyskiy-rynok-zashhityat-ot-kontrafaktnykh-kresel-kolyasok.html</w:t>
        </w:r>
      </w:hyperlink>
    </w:p>
    <w:p w:rsidR="00F56CE1" w:rsidRDefault="004B0BEA" w:rsidP="00F56CE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95BD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56CE1" w:rsidRPr="00F56CE1" w:rsidRDefault="00F56CE1" w:rsidP="00F56CE1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F57294" w:rsidRPr="00FD3555" w:rsidRDefault="00F57294" w:rsidP="00F57294">
      <w:pPr>
        <w:pStyle w:val="2"/>
        <w:numPr>
          <w:ilvl w:val="1"/>
          <w:numId w:val="2"/>
        </w:numPr>
      </w:pPr>
      <w:bookmarkStart w:id="38" w:name="_Toc73715301"/>
      <w:r>
        <w:rPr>
          <w:rFonts w:ascii="Times New Roman" w:hAnsi="Times New Roman" w:cs="Times New Roman"/>
        </w:rPr>
        <w:t>01</w:t>
      </w:r>
      <w:r w:rsidRPr="00AB4AF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AB4AF3">
        <w:rPr>
          <w:rFonts w:ascii="Times New Roman" w:hAnsi="Times New Roman" w:cs="Times New Roman"/>
        </w:rPr>
        <w:t xml:space="preserve">.2021, </w:t>
      </w:r>
      <w:r w:rsidR="00DA7FB9" w:rsidRPr="00DA7FB9">
        <w:rPr>
          <w:rFonts w:ascii="Times New Roman" w:hAnsi="Times New Roman" w:cs="Times New Roman"/>
        </w:rPr>
        <w:t>агентство городских новостей «Москва»</w:t>
      </w:r>
      <w:r w:rsidRPr="00AB4AF3">
        <w:rPr>
          <w:rFonts w:ascii="Times New Roman" w:hAnsi="Times New Roman" w:cs="Times New Roman"/>
        </w:rPr>
        <w:t>. «</w:t>
      </w:r>
      <w:r w:rsidR="002255C5" w:rsidRPr="002255C5">
        <w:rPr>
          <w:rFonts w:ascii="Times New Roman" w:hAnsi="Times New Roman" w:cs="Times New Roman"/>
        </w:rPr>
        <w:t>Более 20 объектов социальной инфраструктуры ввели в эксплуатацию в Москве в январе-мае</w:t>
      </w:r>
      <w:r w:rsidRPr="00AB4AF3">
        <w:rPr>
          <w:rFonts w:ascii="Times New Roman" w:hAnsi="Times New Roman" w:cs="Times New Roman"/>
        </w:rPr>
        <w:t>»</w:t>
      </w:r>
      <w:bookmarkEnd w:id="38"/>
      <w:r w:rsidR="006F26ED" w:rsidRPr="00FD3555">
        <w:t xml:space="preserve"> </w:t>
      </w:r>
      <w:r w:rsidRPr="00FD3555">
        <w:t xml:space="preserve">       </w:t>
      </w:r>
      <w:r w:rsidRPr="00FD3555">
        <w:rPr>
          <w:sz w:val="32"/>
        </w:rPr>
        <w:t xml:space="preserve">     </w:t>
      </w:r>
      <w:r w:rsidRPr="00FD3555">
        <w:rPr>
          <w:sz w:val="36"/>
        </w:rPr>
        <w:t xml:space="preserve"> </w:t>
      </w:r>
      <w:r w:rsidRPr="00FD3555">
        <w:rPr>
          <w:sz w:val="40"/>
        </w:rPr>
        <w:t xml:space="preserve"> </w:t>
      </w:r>
      <w:r w:rsidRPr="00FD3555">
        <w:rPr>
          <w:sz w:val="44"/>
        </w:rPr>
        <w:t xml:space="preserve"> </w:t>
      </w:r>
      <w:r w:rsidRPr="00FD3555">
        <w:rPr>
          <w:sz w:val="48"/>
        </w:rPr>
        <w:t xml:space="preserve"> </w:t>
      </w:r>
      <w:r w:rsidRPr="00FD3555">
        <w:rPr>
          <w:sz w:val="52"/>
        </w:rPr>
        <w:t xml:space="preserve"> </w:t>
      </w:r>
      <w:r w:rsidRPr="00FD3555">
        <w:rPr>
          <w:sz w:val="56"/>
        </w:rPr>
        <w:t xml:space="preserve">  </w:t>
      </w:r>
      <w:r w:rsidRPr="00FD3555">
        <w:rPr>
          <w:sz w:val="72"/>
        </w:rPr>
        <w:t xml:space="preserve">  </w:t>
      </w:r>
      <w:r w:rsidRPr="00FD3555">
        <w:rPr>
          <w:sz w:val="96"/>
        </w:rPr>
        <w:t xml:space="preserve"> </w:t>
      </w:r>
      <w:r w:rsidRPr="00FD3555">
        <w:rPr>
          <w:sz w:val="144"/>
        </w:rPr>
        <w:t xml:space="preserve"> </w:t>
      </w:r>
      <w:r w:rsidRPr="00FD3555">
        <w:rPr>
          <w:sz w:val="160"/>
        </w:rPr>
        <w:t xml:space="preserve">  </w:t>
      </w:r>
      <w:r w:rsidRPr="00FD3555">
        <w:rPr>
          <w:sz w:val="180"/>
        </w:rPr>
        <w:t xml:space="preserve">  </w:t>
      </w:r>
      <w:r w:rsidRPr="00FD3555">
        <w:rPr>
          <w:sz w:val="200"/>
        </w:rPr>
        <w:t xml:space="preserve"> </w:t>
      </w:r>
    </w:p>
    <w:p w:rsidR="00F57294" w:rsidRDefault="00F57294" w:rsidP="00F57294">
      <w:pPr>
        <w:rPr>
          <w:sz w:val="28"/>
        </w:rPr>
      </w:pPr>
    </w:p>
    <w:p w:rsidR="00F56CE1" w:rsidRDefault="00F56CE1" w:rsidP="00F56CE1">
      <w:pPr>
        <w:pStyle w:val="af"/>
        <w:jc w:val="both"/>
        <w:rPr>
          <w:sz w:val="28"/>
        </w:rPr>
      </w:pPr>
      <w:r w:rsidRPr="00F56CE1">
        <w:rPr>
          <w:sz w:val="28"/>
        </w:rPr>
        <w:t>В январе-мае 2021 года в столице введено в эксплуатацию 22 объекта социальной инфраструктуры, сообщили в пресс-службе департамента градостроительной политики Москвы со ссылкой на е</w:t>
      </w:r>
      <w:r>
        <w:rPr>
          <w:sz w:val="28"/>
        </w:rPr>
        <w:t>го руководителя Сергея Левкина.</w:t>
      </w:r>
    </w:p>
    <w:p w:rsidR="00FD3555" w:rsidRPr="00F56CE1" w:rsidRDefault="00FD3555" w:rsidP="00F56CE1">
      <w:pPr>
        <w:pStyle w:val="af"/>
        <w:jc w:val="both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8" w:history="1">
        <w:r w:rsidRPr="006C3657">
          <w:rPr>
            <w:rStyle w:val="a3"/>
            <w:sz w:val="28"/>
          </w:rPr>
          <w:t>https://www.mskagency.ru/materials/3118161</w:t>
        </w:r>
      </w:hyperlink>
    </w:p>
    <w:p w:rsidR="00F57294" w:rsidRDefault="004B0BEA" w:rsidP="00495BD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5729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C5FA0" w:rsidRDefault="001C5FA0" w:rsidP="00495BD1">
      <w:pPr>
        <w:pStyle w:val="af"/>
        <w:jc w:val="both"/>
        <w:rPr>
          <w:rStyle w:val="a3"/>
          <w:i/>
          <w:sz w:val="28"/>
          <w:szCs w:val="28"/>
        </w:rPr>
      </w:pPr>
    </w:p>
    <w:p w:rsidR="005506EC" w:rsidRPr="00D1336C" w:rsidRDefault="005506EC" w:rsidP="005506EC">
      <w:pPr>
        <w:pStyle w:val="2"/>
        <w:numPr>
          <w:ilvl w:val="1"/>
          <w:numId w:val="2"/>
        </w:numPr>
      </w:pPr>
      <w:bookmarkStart w:id="39" w:name="_Toc73715302"/>
      <w:r>
        <w:rPr>
          <w:rFonts w:ascii="Times New Roman" w:hAnsi="Times New Roman" w:cs="Times New Roman"/>
        </w:rPr>
        <w:lastRenderedPageBreak/>
        <w:t>01</w:t>
      </w:r>
      <w:r w:rsidRPr="00AB4AF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AB4AF3">
        <w:rPr>
          <w:rFonts w:ascii="Times New Roman" w:hAnsi="Times New Roman" w:cs="Times New Roman"/>
        </w:rPr>
        <w:t xml:space="preserve">.2021, </w:t>
      </w:r>
      <w:r w:rsidR="00EB28E5" w:rsidRPr="00EB28E5">
        <w:rPr>
          <w:rFonts w:ascii="Times New Roman" w:hAnsi="Times New Roman" w:cs="Times New Roman"/>
        </w:rPr>
        <w:t>Региональное информационное агентство Московской области</w:t>
      </w:r>
      <w:r w:rsidRPr="00AB4AF3">
        <w:rPr>
          <w:rFonts w:ascii="Times New Roman" w:hAnsi="Times New Roman" w:cs="Times New Roman"/>
        </w:rPr>
        <w:t>. «</w:t>
      </w:r>
      <w:r w:rsidR="002051E2" w:rsidRPr="002051E2">
        <w:rPr>
          <w:rFonts w:ascii="Times New Roman" w:hAnsi="Times New Roman" w:cs="Times New Roman"/>
        </w:rPr>
        <w:t>Около 30 региональных мер соцподдержки предусмотрены для семей с детьми в Подмосковье</w:t>
      </w:r>
      <w:r w:rsidRPr="00AB4AF3">
        <w:rPr>
          <w:rFonts w:ascii="Times New Roman" w:hAnsi="Times New Roman" w:cs="Times New Roman"/>
        </w:rPr>
        <w:t>»</w:t>
      </w:r>
      <w:bookmarkEnd w:id="39"/>
      <w:r w:rsidR="002567C6" w:rsidRPr="00D1336C">
        <w:t xml:space="preserve"> </w:t>
      </w:r>
      <w:r w:rsidRPr="00D1336C">
        <w:t xml:space="preserve">         </w:t>
      </w:r>
      <w:r w:rsidRPr="00D1336C">
        <w:rPr>
          <w:sz w:val="32"/>
        </w:rPr>
        <w:t xml:space="preserve">     </w:t>
      </w:r>
      <w:r w:rsidRPr="00D1336C">
        <w:rPr>
          <w:sz w:val="36"/>
        </w:rPr>
        <w:t xml:space="preserve"> </w:t>
      </w:r>
      <w:r w:rsidRPr="00D1336C">
        <w:rPr>
          <w:sz w:val="40"/>
        </w:rPr>
        <w:t xml:space="preserve"> </w:t>
      </w:r>
      <w:r w:rsidRPr="00D1336C">
        <w:rPr>
          <w:sz w:val="44"/>
        </w:rPr>
        <w:t xml:space="preserve"> </w:t>
      </w:r>
      <w:r w:rsidRPr="00D1336C">
        <w:rPr>
          <w:sz w:val="48"/>
        </w:rPr>
        <w:t xml:space="preserve"> </w:t>
      </w:r>
      <w:r w:rsidRPr="00D1336C">
        <w:rPr>
          <w:sz w:val="52"/>
        </w:rPr>
        <w:t xml:space="preserve"> </w:t>
      </w:r>
      <w:r w:rsidRPr="00D1336C">
        <w:rPr>
          <w:sz w:val="56"/>
        </w:rPr>
        <w:t xml:space="preserve">  </w:t>
      </w:r>
      <w:r w:rsidRPr="00D1336C">
        <w:rPr>
          <w:sz w:val="72"/>
        </w:rPr>
        <w:t xml:space="preserve">  </w:t>
      </w:r>
      <w:r w:rsidRPr="00D1336C">
        <w:rPr>
          <w:sz w:val="96"/>
        </w:rPr>
        <w:t xml:space="preserve"> </w:t>
      </w:r>
      <w:r w:rsidRPr="00D1336C">
        <w:rPr>
          <w:sz w:val="144"/>
        </w:rPr>
        <w:t xml:space="preserve"> </w:t>
      </w:r>
      <w:r w:rsidRPr="00D1336C">
        <w:rPr>
          <w:sz w:val="160"/>
        </w:rPr>
        <w:t xml:space="preserve">  </w:t>
      </w:r>
      <w:r w:rsidRPr="00D1336C">
        <w:rPr>
          <w:sz w:val="180"/>
        </w:rPr>
        <w:t xml:space="preserve">  </w:t>
      </w:r>
      <w:r w:rsidRPr="00D1336C">
        <w:rPr>
          <w:sz w:val="200"/>
        </w:rPr>
        <w:t xml:space="preserve"> </w:t>
      </w:r>
    </w:p>
    <w:p w:rsidR="005506EC" w:rsidRDefault="005506EC" w:rsidP="005506EC">
      <w:pPr>
        <w:rPr>
          <w:sz w:val="28"/>
        </w:rPr>
      </w:pPr>
    </w:p>
    <w:p w:rsidR="00F131FB" w:rsidRPr="00F131FB" w:rsidRDefault="00F131FB" w:rsidP="00F131FB">
      <w:pPr>
        <w:pStyle w:val="af"/>
        <w:jc w:val="both"/>
        <w:rPr>
          <w:sz w:val="28"/>
        </w:rPr>
      </w:pPr>
      <w:r w:rsidRPr="00F131FB">
        <w:rPr>
          <w:sz w:val="28"/>
        </w:rPr>
        <w:t>В Подмосковье для поддержки семей с детьми предусмотрено порядка 30 региональных мер социальной поддержки, это связано с особым вниманием к данной теме, сообщает пресс-служба Моско</w:t>
      </w:r>
      <w:r>
        <w:rPr>
          <w:sz w:val="28"/>
        </w:rPr>
        <w:t xml:space="preserve">вской областной думы. </w:t>
      </w:r>
    </w:p>
    <w:p w:rsidR="005506EC" w:rsidRDefault="00F131FB" w:rsidP="00F131FB">
      <w:pPr>
        <w:pStyle w:val="af"/>
        <w:jc w:val="both"/>
        <w:rPr>
          <w:sz w:val="28"/>
        </w:rPr>
      </w:pPr>
      <w:r w:rsidRPr="00F131FB">
        <w:rPr>
          <w:sz w:val="28"/>
        </w:rPr>
        <w:t>«Мера поддержки могут воспользоваться в том числе и многодетные семьи, которых у нас более 90 тыс. Например, один из родителей может бесплатно ездить на общественном и ж/д транспорте на территории Москвы и области», — сказал председатель Мособлдумы Игорь Брынцалов.</w:t>
      </w:r>
    </w:p>
    <w:p w:rsidR="00D1336C" w:rsidRPr="00F56CE1" w:rsidRDefault="00D1336C" w:rsidP="00D1336C">
      <w:pPr>
        <w:pStyle w:val="af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9" w:history="1">
        <w:r w:rsidRPr="006C3657">
          <w:rPr>
            <w:rStyle w:val="a3"/>
            <w:sz w:val="28"/>
          </w:rPr>
          <w:t>https://riamo.ru/article/496065/okolo-30-regionalnyh-mer-sotspodderzhki-predusmotreny-dlya-semej-s-detmi-v-podmoskove.xl</w:t>
        </w:r>
      </w:hyperlink>
    </w:p>
    <w:p w:rsidR="005506EC" w:rsidRDefault="004B0BEA" w:rsidP="005506E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506E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848E9" w:rsidRDefault="005848E9" w:rsidP="005506EC">
      <w:pPr>
        <w:pStyle w:val="af"/>
        <w:jc w:val="both"/>
        <w:rPr>
          <w:rStyle w:val="a3"/>
          <w:i/>
          <w:sz w:val="28"/>
          <w:szCs w:val="28"/>
        </w:rPr>
      </w:pPr>
    </w:p>
    <w:p w:rsidR="005848E9" w:rsidRPr="009960E7" w:rsidRDefault="005848E9" w:rsidP="005848E9">
      <w:pPr>
        <w:pStyle w:val="2"/>
        <w:numPr>
          <w:ilvl w:val="1"/>
          <w:numId w:val="2"/>
        </w:numPr>
      </w:pPr>
      <w:bookmarkStart w:id="40" w:name="_Toc73715303"/>
      <w:r>
        <w:rPr>
          <w:rFonts w:ascii="Times New Roman" w:hAnsi="Times New Roman" w:cs="Times New Roman"/>
        </w:rPr>
        <w:t>0</w:t>
      </w:r>
      <w:r w:rsidR="003D0D2E">
        <w:rPr>
          <w:rFonts w:ascii="Times New Roman" w:hAnsi="Times New Roman" w:cs="Times New Roman"/>
        </w:rPr>
        <w:t>1</w:t>
      </w:r>
      <w:r w:rsidRPr="00AB4AF3">
        <w:rPr>
          <w:rFonts w:ascii="Times New Roman" w:hAnsi="Times New Roman" w:cs="Times New Roman"/>
        </w:rPr>
        <w:t>.0</w:t>
      </w:r>
      <w:r w:rsidR="003D0D2E">
        <w:rPr>
          <w:rFonts w:ascii="Times New Roman" w:hAnsi="Times New Roman" w:cs="Times New Roman"/>
        </w:rPr>
        <w:t>6</w:t>
      </w:r>
      <w:r w:rsidRPr="00AB4AF3">
        <w:rPr>
          <w:rFonts w:ascii="Times New Roman" w:hAnsi="Times New Roman" w:cs="Times New Roman"/>
        </w:rPr>
        <w:t xml:space="preserve">.2021, </w:t>
      </w:r>
      <w:r w:rsidR="00416455" w:rsidRPr="00416455">
        <w:rPr>
          <w:rFonts w:ascii="Times New Roman" w:hAnsi="Times New Roman" w:cs="Times New Roman"/>
        </w:rPr>
        <w:t>МТРК «Мир»</w:t>
      </w:r>
      <w:r w:rsidRPr="00AB4AF3">
        <w:rPr>
          <w:rFonts w:ascii="Times New Roman" w:hAnsi="Times New Roman" w:cs="Times New Roman"/>
        </w:rPr>
        <w:t>. «</w:t>
      </w:r>
      <w:r w:rsidR="00490B5F" w:rsidRPr="00490B5F">
        <w:rPr>
          <w:rFonts w:ascii="Times New Roman" w:hAnsi="Times New Roman" w:cs="Times New Roman"/>
        </w:rPr>
        <w:t>В Кабардино-Балкарии открыли спортивный центр для детей-инвалидов</w:t>
      </w:r>
      <w:r w:rsidRPr="00AB4AF3">
        <w:rPr>
          <w:rFonts w:ascii="Times New Roman" w:hAnsi="Times New Roman" w:cs="Times New Roman"/>
        </w:rPr>
        <w:t>»</w:t>
      </w:r>
      <w:bookmarkEnd w:id="40"/>
      <w:r w:rsidR="003D0D2E" w:rsidRPr="009960E7">
        <w:t xml:space="preserve"> </w:t>
      </w:r>
      <w:r w:rsidR="000251C5" w:rsidRPr="009960E7">
        <w:t xml:space="preserve"> </w:t>
      </w:r>
      <w:r w:rsidRPr="009960E7">
        <w:rPr>
          <w:sz w:val="32"/>
        </w:rPr>
        <w:t xml:space="preserve">          </w:t>
      </w:r>
      <w:r w:rsidRPr="009960E7">
        <w:rPr>
          <w:sz w:val="36"/>
        </w:rPr>
        <w:t xml:space="preserve">     </w:t>
      </w:r>
      <w:r w:rsidRPr="009960E7">
        <w:rPr>
          <w:sz w:val="40"/>
        </w:rPr>
        <w:t xml:space="preserve"> </w:t>
      </w:r>
      <w:r w:rsidRPr="009960E7">
        <w:rPr>
          <w:sz w:val="44"/>
        </w:rPr>
        <w:t xml:space="preserve"> </w:t>
      </w:r>
      <w:r w:rsidRPr="009960E7">
        <w:rPr>
          <w:sz w:val="48"/>
        </w:rPr>
        <w:t xml:space="preserve"> </w:t>
      </w:r>
      <w:r w:rsidRPr="009960E7">
        <w:rPr>
          <w:sz w:val="52"/>
        </w:rPr>
        <w:t xml:space="preserve"> </w:t>
      </w:r>
      <w:r w:rsidRPr="009960E7">
        <w:rPr>
          <w:sz w:val="56"/>
        </w:rPr>
        <w:t xml:space="preserve"> </w:t>
      </w:r>
      <w:r w:rsidRPr="009960E7">
        <w:rPr>
          <w:sz w:val="72"/>
        </w:rPr>
        <w:t xml:space="preserve">  </w:t>
      </w:r>
      <w:r w:rsidRPr="009960E7">
        <w:rPr>
          <w:sz w:val="96"/>
        </w:rPr>
        <w:t xml:space="preserve">  </w:t>
      </w:r>
      <w:r w:rsidRPr="009960E7">
        <w:rPr>
          <w:sz w:val="144"/>
        </w:rPr>
        <w:t xml:space="preserve"> </w:t>
      </w:r>
      <w:r w:rsidRPr="009960E7">
        <w:rPr>
          <w:sz w:val="160"/>
        </w:rPr>
        <w:t xml:space="preserve"> </w:t>
      </w:r>
      <w:r w:rsidRPr="009960E7">
        <w:rPr>
          <w:sz w:val="180"/>
        </w:rPr>
        <w:t xml:space="preserve">  </w:t>
      </w:r>
      <w:r w:rsidRPr="009960E7">
        <w:rPr>
          <w:sz w:val="200"/>
        </w:rPr>
        <w:t xml:space="preserve">  </w:t>
      </w:r>
      <w:r w:rsidRPr="009960E7">
        <w:rPr>
          <w:sz w:val="220"/>
        </w:rPr>
        <w:t xml:space="preserve"> </w:t>
      </w:r>
    </w:p>
    <w:p w:rsidR="005848E9" w:rsidRDefault="005848E9" w:rsidP="005848E9">
      <w:pPr>
        <w:rPr>
          <w:sz w:val="28"/>
        </w:rPr>
      </w:pPr>
    </w:p>
    <w:p w:rsidR="00C32F39" w:rsidRDefault="00C32F39" w:rsidP="00C32F39">
      <w:pPr>
        <w:pStyle w:val="af"/>
        <w:jc w:val="both"/>
        <w:rPr>
          <w:sz w:val="28"/>
        </w:rPr>
      </w:pPr>
      <w:r w:rsidRPr="00C32F39">
        <w:rPr>
          <w:sz w:val="28"/>
        </w:rPr>
        <w:t>Мини-спортзалы, футбольная и тренажерная площадки. Все это теперь доступно в Кабардино-Балкарии и ребятам с ограничениями по здоровью. Современный центр для детей-инвалидов открыл глава республики К</w:t>
      </w:r>
      <w:r>
        <w:rPr>
          <w:sz w:val="28"/>
        </w:rPr>
        <w:t>азбек Коков, передает «МИР 24».</w:t>
      </w:r>
    </w:p>
    <w:p w:rsidR="009960E7" w:rsidRPr="00C32F39" w:rsidRDefault="009960E7" w:rsidP="00C32F39">
      <w:pPr>
        <w:pStyle w:val="af"/>
        <w:jc w:val="both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0" w:history="1">
        <w:r w:rsidRPr="00592A23">
          <w:rPr>
            <w:rStyle w:val="a3"/>
            <w:sz w:val="28"/>
          </w:rPr>
          <w:t>https://mir24.tv/news/16461828/v-kabardino-balkarii-otkryli-sportivnyi-centr-dlya-detei-invalidov</w:t>
        </w:r>
      </w:hyperlink>
    </w:p>
    <w:p w:rsidR="005848E9" w:rsidRDefault="004B0BEA" w:rsidP="005848E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848E9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848E9" w:rsidRPr="003D6719" w:rsidRDefault="005848E9" w:rsidP="005506EC">
      <w:pPr>
        <w:pStyle w:val="af"/>
        <w:jc w:val="both"/>
        <w:rPr>
          <w:sz w:val="28"/>
        </w:rPr>
      </w:pPr>
    </w:p>
    <w:p w:rsidR="00D83447" w:rsidRPr="007D2694" w:rsidRDefault="00D83447" w:rsidP="00D83447">
      <w:pPr>
        <w:pStyle w:val="2"/>
        <w:numPr>
          <w:ilvl w:val="1"/>
          <w:numId w:val="2"/>
        </w:numPr>
      </w:pPr>
      <w:bookmarkStart w:id="41" w:name="_Toc73715304"/>
      <w:r>
        <w:rPr>
          <w:rFonts w:ascii="Times New Roman" w:hAnsi="Times New Roman" w:cs="Times New Roman"/>
        </w:rPr>
        <w:t>0</w:t>
      </w:r>
      <w:r w:rsidR="00DF1EB8">
        <w:rPr>
          <w:rFonts w:ascii="Times New Roman" w:hAnsi="Times New Roman" w:cs="Times New Roman"/>
        </w:rPr>
        <w:t>3</w:t>
      </w:r>
      <w:r w:rsidRPr="00AB4AF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AB4AF3">
        <w:rPr>
          <w:rFonts w:ascii="Times New Roman" w:hAnsi="Times New Roman" w:cs="Times New Roman"/>
        </w:rPr>
        <w:t xml:space="preserve">.2021, </w:t>
      </w:r>
      <w:r w:rsidR="003D41B2" w:rsidRPr="003D41B2">
        <w:rPr>
          <w:rFonts w:ascii="Times New Roman" w:hAnsi="Times New Roman" w:cs="Times New Roman"/>
        </w:rPr>
        <w:t>Федеральное агентство новостей</w:t>
      </w:r>
      <w:r w:rsidRPr="00AB4AF3">
        <w:rPr>
          <w:rFonts w:ascii="Times New Roman" w:hAnsi="Times New Roman" w:cs="Times New Roman"/>
        </w:rPr>
        <w:t>. «</w:t>
      </w:r>
      <w:r w:rsidR="00332E76" w:rsidRPr="00332E76">
        <w:rPr>
          <w:rFonts w:ascii="Times New Roman" w:hAnsi="Times New Roman" w:cs="Times New Roman"/>
        </w:rPr>
        <w:t>Десятки тысяч детей бесплатно получат путевки в летние лагеря Кубани</w:t>
      </w:r>
      <w:r w:rsidRPr="00AB4AF3">
        <w:rPr>
          <w:rFonts w:ascii="Times New Roman" w:hAnsi="Times New Roman" w:cs="Times New Roman"/>
        </w:rPr>
        <w:t>»</w:t>
      </w:r>
      <w:bookmarkEnd w:id="41"/>
      <w:r w:rsidR="00DF1EB8" w:rsidRPr="007D2694">
        <w:t xml:space="preserve"> </w:t>
      </w:r>
      <w:r w:rsidRPr="007D2694">
        <w:t xml:space="preserve">  </w:t>
      </w:r>
      <w:r w:rsidRPr="007D2694">
        <w:rPr>
          <w:sz w:val="32"/>
        </w:rPr>
        <w:t xml:space="preserve">          </w:t>
      </w:r>
      <w:r w:rsidRPr="007D2694">
        <w:rPr>
          <w:sz w:val="36"/>
        </w:rPr>
        <w:t xml:space="preserve">     </w:t>
      </w:r>
      <w:r w:rsidRPr="007D2694">
        <w:rPr>
          <w:sz w:val="40"/>
        </w:rPr>
        <w:t xml:space="preserve"> </w:t>
      </w:r>
      <w:r w:rsidRPr="007D2694">
        <w:rPr>
          <w:sz w:val="44"/>
        </w:rPr>
        <w:t xml:space="preserve"> </w:t>
      </w:r>
      <w:r w:rsidRPr="007D2694">
        <w:rPr>
          <w:sz w:val="48"/>
        </w:rPr>
        <w:t xml:space="preserve"> </w:t>
      </w:r>
      <w:r w:rsidRPr="007D2694">
        <w:rPr>
          <w:sz w:val="52"/>
        </w:rPr>
        <w:t xml:space="preserve"> </w:t>
      </w:r>
      <w:r w:rsidRPr="007D2694">
        <w:rPr>
          <w:sz w:val="56"/>
        </w:rPr>
        <w:t xml:space="preserve"> </w:t>
      </w:r>
      <w:r w:rsidRPr="007D2694">
        <w:rPr>
          <w:sz w:val="72"/>
        </w:rPr>
        <w:t xml:space="preserve">  </w:t>
      </w:r>
      <w:r w:rsidRPr="007D2694">
        <w:rPr>
          <w:sz w:val="96"/>
        </w:rPr>
        <w:t xml:space="preserve">  </w:t>
      </w:r>
      <w:r w:rsidRPr="007D2694">
        <w:rPr>
          <w:sz w:val="144"/>
        </w:rPr>
        <w:t xml:space="preserve"> </w:t>
      </w:r>
      <w:r w:rsidRPr="007D2694">
        <w:rPr>
          <w:sz w:val="160"/>
        </w:rPr>
        <w:t xml:space="preserve"> </w:t>
      </w:r>
      <w:r w:rsidRPr="007D2694">
        <w:rPr>
          <w:sz w:val="180"/>
        </w:rPr>
        <w:t xml:space="preserve">  </w:t>
      </w:r>
      <w:r w:rsidRPr="007D2694">
        <w:rPr>
          <w:sz w:val="200"/>
        </w:rPr>
        <w:t xml:space="preserve">  </w:t>
      </w:r>
      <w:r w:rsidRPr="007D2694">
        <w:rPr>
          <w:sz w:val="220"/>
        </w:rPr>
        <w:t xml:space="preserve"> </w:t>
      </w:r>
    </w:p>
    <w:p w:rsidR="00D83447" w:rsidRDefault="00D83447" w:rsidP="00D83447">
      <w:pPr>
        <w:rPr>
          <w:sz w:val="28"/>
        </w:rPr>
      </w:pPr>
    </w:p>
    <w:p w:rsidR="00D82F40" w:rsidRDefault="00D82F40" w:rsidP="00D82F40">
      <w:pPr>
        <w:pStyle w:val="af"/>
        <w:jc w:val="both"/>
        <w:rPr>
          <w:sz w:val="28"/>
        </w:rPr>
      </w:pPr>
      <w:r w:rsidRPr="00D82F40">
        <w:rPr>
          <w:sz w:val="28"/>
        </w:rPr>
        <w:t>Правительство Краснодарского края выделило 872 млн рублей субсидий на покрытие путевок в летние оздоровит</w:t>
      </w:r>
      <w:r>
        <w:rPr>
          <w:sz w:val="28"/>
        </w:rPr>
        <w:t>ельные лагеря для юных россиян.</w:t>
      </w:r>
    </w:p>
    <w:p w:rsidR="007D2694" w:rsidRPr="00D82F40" w:rsidRDefault="007D2694" w:rsidP="007D2694">
      <w:pPr>
        <w:pStyle w:val="af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1" w:history="1">
        <w:r w:rsidRPr="00592A23">
          <w:rPr>
            <w:rStyle w:val="a3"/>
            <w:sz w:val="28"/>
          </w:rPr>
          <w:t>https://riafan.ru/1457968-desyatki-tysyach-detei-besplatno-poluchat-putevki-v-letnie-lagerya-kubani</w:t>
        </w:r>
      </w:hyperlink>
    </w:p>
    <w:p w:rsidR="005506EC" w:rsidRPr="003D6719" w:rsidRDefault="004B0BEA" w:rsidP="00495BD1">
      <w:pPr>
        <w:pStyle w:val="af"/>
        <w:jc w:val="both"/>
        <w:rPr>
          <w:sz w:val="28"/>
        </w:rPr>
      </w:pPr>
      <w:hyperlink w:anchor="Содержание" w:history="1">
        <w:r w:rsidR="00D8344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E46EE" w:rsidRPr="00FC3DF9" w:rsidRDefault="004E46EE" w:rsidP="004E46EE">
      <w:pPr>
        <w:pStyle w:val="2"/>
        <w:numPr>
          <w:ilvl w:val="1"/>
          <w:numId w:val="2"/>
        </w:numPr>
      </w:pPr>
      <w:bookmarkStart w:id="42" w:name="_Toc73715305"/>
      <w:r>
        <w:rPr>
          <w:rFonts w:ascii="Times New Roman" w:hAnsi="Times New Roman" w:cs="Times New Roman"/>
        </w:rPr>
        <w:lastRenderedPageBreak/>
        <w:t>03</w:t>
      </w:r>
      <w:r w:rsidRPr="00AB4AF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AB4AF3">
        <w:rPr>
          <w:rFonts w:ascii="Times New Roman" w:hAnsi="Times New Roman" w:cs="Times New Roman"/>
        </w:rPr>
        <w:t xml:space="preserve">.2021, </w:t>
      </w:r>
      <w:r w:rsidR="00635E2F" w:rsidRPr="00635E2F">
        <w:rPr>
          <w:rFonts w:ascii="Times New Roman" w:hAnsi="Times New Roman" w:cs="Times New Roman"/>
        </w:rPr>
        <w:t>Коммерсантъ</w:t>
      </w:r>
      <w:r w:rsidRPr="00AB4AF3">
        <w:rPr>
          <w:rFonts w:ascii="Times New Roman" w:hAnsi="Times New Roman" w:cs="Times New Roman"/>
        </w:rPr>
        <w:t>. «</w:t>
      </w:r>
      <w:r w:rsidR="008F0AA7" w:rsidRPr="008F0AA7">
        <w:rPr>
          <w:rFonts w:ascii="Times New Roman" w:hAnsi="Times New Roman" w:cs="Times New Roman"/>
        </w:rPr>
        <w:t>Мэрия Новосибирска планирует сокращение работников в учреждениях соцсферы</w:t>
      </w:r>
      <w:r w:rsidRPr="00AB4AF3">
        <w:rPr>
          <w:rFonts w:ascii="Times New Roman" w:hAnsi="Times New Roman" w:cs="Times New Roman"/>
        </w:rPr>
        <w:t>»</w:t>
      </w:r>
      <w:bookmarkEnd w:id="42"/>
      <w:r w:rsidR="00031260" w:rsidRPr="00FC3DF9">
        <w:t xml:space="preserve"> </w:t>
      </w:r>
      <w:r w:rsidRPr="00FC3DF9">
        <w:t xml:space="preserve">   </w:t>
      </w:r>
      <w:r w:rsidRPr="00FC3DF9">
        <w:rPr>
          <w:sz w:val="32"/>
        </w:rPr>
        <w:t xml:space="preserve">          </w:t>
      </w:r>
      <w:r w:rsidRPr="00FC3DF9">
        <w:rPr>
          <w:sz w:val="36"/>
        </w:rPr>
        <w:t xml:space="preserve">     </w:t>
      </w:r>
      <w:r w:rsidRPr="00FC3DF9">
        <w:rPr>
          <w:sz w:val="40"/>
        </w:rPr>
        <w:t xml:space="preserve"> </w:t>
      </w:r>
      <w:r w:rsidRPr="00FC3DF9">
        <w:rPr>
          <w:sz w:val="44"/>
        </w:rPr>
        <w:t xml:space="preserve"> </w:t>
      </w:r>
      <w:r w:rsidRPr="00FC3DF9">
        <w:rPr>
          <w:sz w:val="48"/>
        </w:rPr>
        <w:t xml:space="preserve"> </w:t>
      </w:r>
      <w:r w:rsidRPr="00FC3DF9">
        <w:rPr>
          <w:sz w:val="52"/>
        </w:rPr>
        <w:t xml:space="preserve"> </w:t>
      </w:r>
      <w:r w:rsidRPr="00FC3DF9">
        <w:rPr>
          <w:sz w:val="56"/>
        </w:rPr>
        <w:t xml:space="preserve"> </w:t>
      </w:r>
      <w:r w:rsidRPr="00FC3DF9">
        <w:rPr>
          <w:sz w:val="72"/>
        </w:rPr>
        <w:t xml:space="preserve">  </w:t>
      </w:r>
      <w:r w:rsidRPr="00FC3DF9">
        <w:rPr>
          <w:sz w:val="96"/>
        </w:rPr>
        <w:t xml:space="preserve">  </w:t>
      </w:r>
      <w:r w:rsidRPr="00FC3DF9">
        <w:rPr>
          <w:sz w:val="144"/>
        </w:rPr>
        <w:t xml:space="preserve"> </w:t>
      </w:r>
      <w:r w:rsidRPr="00FC3DF9">
        <w:rPr>
          <w:sz w:val="160"/>
        </w:rPr>
        <w:t xml:space="preserve"> </w:t>
      </w:r>
      <w:r w:rsidRPr="00FC3DF9">
        <w:rPr>
          <w:sz w:val="180"/>
        </w:rPr>
        <w:t xml:space="preserve">  </w:t>
      </w:r>
      <w:r w:rsidRPr="00FC3DF9">
        <w:rPr>
          <w:sz w:val="200"/>
        </w:rPr>
        <w:t xml:space="preserve">  </w:t>
      </w:r>
      <w:r w:rsidRPr="00FC3DF9">
        <w:rPr>
          <w:sz w:val="220"/>
        </w:rPr>
        <w:t xml:space="preserve"> </w:t>
      </w:r>
    </w:p>
    <w:p w:rsidR="004E46EE" w:rsidRDefault="004E46EE" w:rsidP="004E46EE">
      <w:pPr>
        <w:rPr>
          <w:sz w:val="28"/>
        </w:rPr>
      </w:pPr>
    </w:p>
    <w:p w:rsidR="00453E47" w:rsidRDefault="00453E47" w:rsidP="00453E47">
      <w:pPr>
        <w:pStyle w:val="af"/>
        <w:jc w:val="both"/>
        <w:rPr>
          <w:sz w:val="28"/>
        </w:rPr>
      </w:pPr>
      <w:r w:rsidRPr="00453E47">
        <w:rPr>
          <w:sz w:val="28"/>
        </w:rPr>
        <w:t>Власти Новосибирска проведут реформу в департаменте социальной политике, в результате которой будет сокращено 35% административного, технического и хозяйственного аппарата, сообщил журналистам</w:t>
      </w:r>
      <w:r>
        <w:rPr>
          <w:sz w:val="28"/>
        </w:rPr>
        <w:t xml:space="preserve"> в четверг мэр Анатолий Локоть.</w:t>
      </w:r>
    </w:p>
    <w:p w:rsidR="00FC3DF9" w:rsidRPr="00453E47" w:rsidRDefault="00FC3DF9" w:rsidP="00453E47">
      <w:pPr>
        <w:pStyle w:val="af"/>
        <w:jc w:val="both"/>
        <w:rPr>
          <w:sz w:val="28"/>
        </w:rPr>
      </w:pPr>
      <w:r w:rsidRPr="00566F0A">
        <w:rPr>
          <w:b/>
        </w:rPr>
        <w:t>Подробнее:</w:t>
      </w:r>
      <w:r>
        <w:rPr>
          <w:b/>
        </w:rPr>
        <w:t xml:space="preserve"> </w:t>
      </w:r>
      <w:hyperlink r:id="rId42" w:history="1">
        <w:r w:rsidRPr="00592A23">
          <w:rPr>
            <w:rStyle w:val="a3"/>
            <w:sz w:val="28"/>
          </w:rPr>
          <w:t>https://www.kommersant.ru/doc/4839467</w:t>
        </w:r>
      </w:hyperlink>
      <w:r>
        <w:rPr>
          <w:rStyle w:val="a3"/>
          <w:sz w:val="28"/>
        </w:rPr>
        <w:t xml:space="preserve"> </w:t>
      </w:r>
    </w:p>
    <w:p w:rsidR="008F2D89" w:rsidRDefault="004B0BEA" w:rsidP="009A504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E46E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B4751" w:rsidRDefault="00AB4751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8F2D89" w:rsidRPr="00DA1EF6" w:rsidRDefault="008F2D89" w:rsidP="008F2D89">
      <w:pPr>
        <w:pStyle w:val="2"/>
        <w:numPr>
          <w:ilvl w:val="1"/>
          <w:numId w:val="2"/>
        </w:numPr>
      </w:pPr>
      <w:bookmarkStart w:id="43" w:name="_Toc73715306"/>
      <w:r w:rsidRPr="006F285A">
        <w:rPr>
          <w:rFonts w:ascii="Times New Roman" w:hAnsi="Times New Roman" w:cs="Times New Roman"/>
        </w:rPr>
        <w:t>0</w:t>
      </w:r>
      <w:r w:rsidR="0078449D">
        <w:rPr>
          <w:rFonts w:ascii="Times New Roman" w:hAnsi="Times New Roman" w:cs="Times New Roman"/>
        </w:rPr>
        <w:t>1</w:t>
      </w:r>
      <w:r w:rsidRPr="006F285A">
        <w:rPr>
          <w:rFonts w:ascii="Times New Roman" w:hAnsi="Times New Roman" w:cs="Times New Roman"/>
        </w:rPr>
        <w:t xml:space="preserve">.06.2021, </w:t>
      </w:r>
      <w:r w:rsidR="00813AFA" w:rsidRPr="00813AFA">
        <w:rPr>
          <w:rFonts w:ascii="Times New Roman" w:hAnsi="Times New Roman" w:cs="Times New Roman"/>
        </w:rPr>
        <w:t>«Сенсаций.Нет» (Санкт-Петербург)</w:t>
      </w:r>
      <w:r w:rsidRPr="006F285A">
        <w:rPr>
          <w:rFonts w:ascii="Times New Roman" w:hAnsi="Times New Roman" w:cs="Times New Roman"/>
        </w:rPr>
        <w:t>. «</w:t>
      </w:r>
      <w:r w:rsidR="006F285A" w:rsidRPr="006F285A">
        <w:rPr>
          <w:rFonts w:ascii="Times New Roman" w:hAnsi="Times New Roman" w:cs="Times New Roman"/>
        </w:rPr>
        <w:t>Красноярская служба занятости ввела новую услугу для инвалидов</w:t>
      </w:r>
      <w:r w:rsidRPr="006F285A">
        <w:rPr>
          <w:rFonts w:ascii="Times New Roman" w:hAnsi="Times New Roman" w:cs="Times New Roman"/>
        </w:rPr>
        <w:t>»</w:t>
      </w:r>
      <w:bookmarkEnd w:id="43"/>
      <w:r w:rsidR="0078449D" w:rsidRPr="00DA1EF6">
        <w:t xml:space="preserve"> </w:t>
      </w:r>
      <w:r w:rsidRPr="00DA1EF6">
        <w:t xml:space="preserve">    </w:t>
      </w:r>
      <w:r w:rsidRPr="00DA1EF6">
        <w:rPr>
          <w:sz w:val="32"/>
        </w:rPr>
        <w:t xml:space="preserve">          </w:t>
      </w:r>
      <w:r w:rsidRPr="00DA1EF6">
        <w:rPr>
          <w:sz w:val="36"/>
        </w:rPr>
        <w:t xml:space="preserve">     </w:t>
      </w:r>
      <w:r w:rsidRPr="00DA1EF6">
        <w:rPr>
          <w:sz w:val="40"/>
        </w:rPr>
        <w:t xml:space="preserve"> </w:t>
      </w:r>
      <w:r w:rsidRPr="00DA1EF6">
        <w:rPr>
          <w:sz w:val="44"/>
        </w:rPr>
        <w:t xml:space="preserve"> </w:t>
      </w:r>
      <w:r w:rsidRPr="00DA1EF6">
        <w:rPr>
          <w:sz w:val="48"/>
        </w:rPr>
        <w:t xml:space="preserve"> </w:t>
      </w:r>
      <w:r w:rsidRPr="00DA1EF6">
        <w:rPr>
          <w:sz w:val="52"/>
        </w:rPr>
        <w:t xml:space="preserve"> </w:t>
      </w:r>
      <w:r w:rsidRPr="00DA1EF6">
        <w:rPr>
          <w:sz w:val="56"/>
        </w:rPr>
        <w:t xml:space="preserve"> </w:t>
      </w:r>
      <w:r w:rsidRPr="00DA1EF6">
        <w:rPr>
          <w:sz w:val="72"/>
        </w:rPr>
        <w:t xml:space="preserve">  </w:t>
      </w:r>
      <w:r w:rsidRPr="00DA1EF6">
        <w:rPr>
          <w:sz w:val="96"/>
        </w:rPr>
        <w:t xml:space="preserve">  </w:t>
      </w:r>
      <w:r w:rsidRPr="00DA1EF6">
        <w:rPr>
          <w:sz w:val="144"/>
        </w:rPr>
        <w:t xml:space="preserve"> </w:t>
      </w:r>
      <w:r w:rsidRPr="00DA1EF6">
        <w:rPr>
          <w:sz w:val="160"/>
        </w:rPr>
        <w:t xml:space="preserve"> </w:t>
      </w:r>
      <w:r w:rsidRPr="00DA1EF6">
        <w:rPr>
          <w:sz w:val="180"/>
        </w:rPr>
        <w:t xml:space="preserve">  </w:t>
      </w:r>
      <w:r w:rsidRPr="00DA1EF6">
        <w:rPr>
          <w:sz w:val="200"/>
        </w:rPr>
        <w:t xml:space="preserve">  </w:t>
      </w:r>
      <w:r w:rsidRPr="00DA1EF6">
        <w:rPr>
          <w:sz w:val="220"/>
        </w:rPr>
        <w:t xml:space="preserve"> </w:t>
      </w:r>
    </w:p>
    <w:p w:rsidR="008F2D89" w:rsidRDefault="008F2D89" w:rsidP="008F2D89">
      <w:pPr>
        <w:rPr>
          <w:sz w:val="28"/>
        </w:rPr>
      </w:pPr>
    </w:p>
    <w:p w:rsidR="008F2D89" w:rsidRDefault="002C252F" w:rsidP="002C252F">
      <w:pPr>
        <w:pStyle w:val="af"/>
        <w:jc w:val="both"/>
        <w:rPr>
          <w:sz w:val="28"/>
        </w:rPr>
      </w:pPr>
      <w:r w:rsidRPr="002C252F">
        <w:rPr>
          <w:sz w:val="28"/>
        </w:rPr>
        <w:t>Краевая служба занятости поможет людям с ограниченными</w:t>
      </w:r>
      <w:r>
        <w:rPr>
          <w:sz w:val="28"/>
        </w:rPr>
        <w:t xml:space="preserve"> возможностями в поиске работы.</w:t>
      </w:r>
      <w:r w:rsidR="002C71D2">
        <w:rPr>
          <w:sz w:val="28"/>
        </w:rPr>
        <w:t xml:space="preserve"> </w:t>
      </w:r>
      <w:r w:rsidRPr="002C252F">
        <w:rPr>
          <w:sz w:val="28"/>
        </w:rPr>
        <w:t>Служба занятости Красноярского края ввела новую услугу для людей с ограниченными возможностями, которые заинтересованы в поиске работы. Об этом сообщили на официальном портале региона.</w:t>
      </w:r>
    </w:p>
    <w:p w:rsidR="00DA1EF6" w:rsidRPr="00453E47" w:rsidRDefault="00DA1EF6" w:rsidP="00DA1EF6">
      <w:pPr>
        <w:pStyle w:val="af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3" w:history="1">
        <w:r w:rsidRPr="00592A23">
          <w:rPr>
            <w:rStyle w:val="a3"/>
            <w:sz w:val="28"/>
          </w:rPr>
          <w:t>https://sensaciy.net/krasnoyarskaya-sluzhba-zanyatosti-vvela-uslugu-dlya-invalidov/</w:t>
        </w:r>
      </w:hyperlink>
    </w:p>
    <w:p w:rsidR="008F2D89" w:rsidRDefault="004B0BEA" w:rsidP="009A504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F2D89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B4751" w:rsidRDefault="00AB4751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937256" w:rsidRPr="000E08C5" w:rsidRDefault="00937256" w:rsidP="00937256">
      <w:pPr>
        <w:pStyle w:val="2"/>
        <w:numPr>
          <w:ilvl w:val="1"/>
          <w:numId w:val="2"/>
        </w:numPr>
      </w:pPr>
      <w:bookmarkStart w:id="44" w:name="_Toc73715307"/>
      <w:r w:rsidRPr="006F285A">
        <w:rPr>
          <w:rFonts w:ascii="Times New Roman" w:hAnsi="Times New Roman" w:cs="Times New Roman"/>
        </w:rPr>
        <w:t>0</w:t>
      </w:r>
      <w:r w:rsidR="00FE3DB6">
        <w:rPr>
          <w:rFonts w:ascii="Times New Roman" w:hAnsi="Times New Roman" w:cs="Times New Roman"/>
        </w:rPr>
        <w:t>2</w:t>
      </w:r>
      <w:r w:rsidRPr="006F285A">
        <w:rPr>
          <w:rFonts w:ascii="Times New Roman" w:hAnsi="Times New Roman" w:cs="Times New Roman"/>
        </w:rPr>
        <w:t xml:space="preserve">.06.2021, </w:t>
      </w:r>
      <w:r w:rsidR="00153EE8" w:rsidRPr="00153EE8">
        <w:rPr>
          <w:rFonts w:ascii="Times New Roman" w:hAnsi="Times New Roman" w:cs="Times New Roman"/>
        </w:rPr>
        <w:t>Камчатское информационное агентство</w:t>
      </w:r>
      <w:r w:rsidRPr="006F285A">
        <w:rPr>
          <w:rFonts w:ascii="Times New Roman" w:hAnsi="Times New Roman" w:cs="Times New Roman"/>
        </w:rPr>
        <w:t>. «</w:t>
      </w:r>
      <w:r w:rsidR="00A91240" w:rsidRPr="00A91240">
        <w:rPr>
          <w:rFonts w:ascii="Times New Roman" w:hAnsi="Times New Roman" w:cs="Times New Roman"/>
        </w:rPr>
        <w:t>Камчатка получит дополнительные деньги на средства реабилитации для инвалидов</w:t>
      </w:r>
      <w:r w:rsidRPr="006F285A">
        <w:rPr>
          <w:rFonts w:ascii="Times New Roman" w:hAnsi="Times New Roman" w:cs="Times New Roman"/>
        </w:rPr>
        <w:t>»</w:t>
      </w:r>
      <w:bookmarkEnd w:id="44"/>
      <w:r w:rsidR="00FE3DB6" w:rsidRPr="000E08C5">
        <w:t xml:space="preserve"> </w:t>
      </w:r>
      <w:r w:rsidRPr="000E08C5">
        <w:t xml:space="preserve">     </w:t>
      </w:r>
      <w:r w:rsidRPr="000E08C5">
        <w:rPr>
          <w:sz w:val="32"/>
        </w:rPr>
        <w:t xml:space="preserve">          </w:t>
      </w:r>
      <w:r w:rsidRPr="000E08C5">
        <w:rPr>
          <w:sz w:val="36"/>
        </w:rPr>
        <w:t xml:space="preserve">     </w:t>
      </w:r>
      <w:r w:rsidRPr="000E08C5">
        <w:rPr>
          <w:sz w:val="40"/>
        </w:rPr>
        <w:t xml:space="preserve"> </w:t>
      </w:r>
      <w:r w:rsidRPr="000E08C5">
        <w:rPr>
          <w:sz w:val="44"/>
        </w:rPr>
        <w:t xml:space="preserve"> </w:t>
      </w:r>
      <w:r w:rsidRPr="000E08C5">
        <w:rPr>
          <w:sz w:val="48"/>
        </w:rPr>
        <w:t xml:space="preserve"> </w:t>
      </w:r>
      <w:r w:rsidRPr="000E08C5">
        <w:rPr>
          <w:sz w:val="52"/>
        </w:rPr>
        <w:t xml:space="preserve"> </w:t>
      </w:r>
      <w:r w:rsidRPr="000E08C5">
        <w:rPr>
          <w:sz w:val="56"/>
        </w:rPr>
        <w:t xml:space="preserve"> </w:t>
      </w:r>
      <w:r w:rsidRPr="000E08C5">
        <w:rPr>
          <w:sz w:val="72"/>
        </w:rPr>
        <w:t xml:space="preserve">  </w:t>
      </w:r>
      <w:r w:rsidRPr="000E08C5">
        <w:rPr>
          <w:sz w:val="96"/>
        </w:rPr>
        <w:t xml:space="preserve">  </w:t>
      </w:r>
      <w:r w:rsidRPr="000E08C5">
        <w:rPr>
          <w:sz w:val="144"/>
        </w:rPr>
        <w:t xml:space="preserve"> </w:t>
      </w:r>
      <w:r w:rsidRPr="000E08C5">
        <w:rPr>
          <w:sz w:val="160"/>
        </w:rPr>
        <w:t xml:space="preserve"> </w:t>
      </w:r>
      <w:r w:rsidRPr="000E08C5">
        <w:rPr>
          <w:sz w:val="180"/>
        </w:rPr>
        <w:t xml:space="preserve">  </w:t>
      </w:r>
      <w:r w:rsidRPr="000E08C5">
        <w:rPr>
          <w:sz w:val="200"/>
        </w:rPr>
        <w:t xml:space="preserve">  </w:t>
      </w:r>
      <w:r w:rsidRPr="000E08C5">
        <w:rPr>
          <w:sz w:val="220"/>
        </w:rPr>
        <w:t xml:space="preserve"> </w:t>
      </w:r>
    </w:p>
    <w:p w:rsidR="00937256" w:rsidRDefault="00937256" w:rsidP="00937256">
      <w:pPr>
        <w:rPr>
          <w:sz w:val="28"/>
        </w:rPr>
      </w:pPr>
    </w:p>
    <w:p w:rsidR="00937256" w:rsidRDefault="00E25118" w:rsidP="00937256">
      <w:pPr>
        <w:pStyle w:val="af"/>
        <w:jc w:val="both"/>
        <w:rPr>
          <w:sz w:val="28"/>
        </w:rPr>
      </w:pPr>
      <w:r w:rsidRPr="00E25118">
        <w:rPr>
          <w:sz w:val="28"/>
        </w:rPr>
        <w:t>Камчатка получит дополнительное финансирование на средства реабилитации для инвалидов. Как рассказали «КамИНФОРМ» в министерстве социального благополучия, деньги выделяются по поручению президента РФ правительством страны.</w:t>
      </w:r>
    </w:p>
    <w:p w:rsidR="000E08C5" w:rsidRPr="002C252F" w:rsidRDefault="000E08C5" w:rsidP="00937256">
      <w:pPr>
        <w:pStyle w:val="af"/>
        <w:jc w:val="both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4" w:history="1">
        <w:r w:rsidRPr="00592A23">
          <w:rPr>
            <w:rStyle w:val="a3"/>
            <w:sz w:val="28"/>
          </w:rPr>
          <w:t>https://kamchat.info/novosti/kamchatka_poluchit_dopolnitel_nye_den_gi_na_sredstva_reabilitacii_dlya_invalidov/</w:t>
        </w:r>
      </w:hyperlink>
    </w:p>
    <w:p w:rsidR="00937256" w:rsidRDefault="004B0BEA" w:rsidP="009A504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37256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C3B2D" w:rsidRDefault="008C3B2D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610DBB" w:rsidRPr="00952377" w:rsidRDefault="00610DBB" w:rsidP="00610DBB">
      <w:pPr>
        <w:pStyle w:val="2"/>
        <w:numPr>
          <w:ilvl w:val="1"/>
          <w:numId w:val="2"/>
        </w:numPr>
      </w:pPr>
      <w:bookmarkStart w:id="45" w:name="_Toc73715308"/>
      <w:r w:rsidRPr="006F285A">
        <w:rPr>
          <w:rFonts w:ascii="Times New Roman" w:hAnsi="Times New Roman" w:cs="Times New Roman"/>
        </w:rPr>
        <w:lastRenderedPageBreak/>
        <w:t>0</w:t>
      </w:r>
      <w:r>
        <w:rPr>
          <w:rFonts w:ascii="Times New Roman" w:hAnsi="Times New Roman" w:cs="Times New Roman"/>
        </w:rPr>
        <w:t>2</w:t>
      </w:r>
      <w:r w:rsidRPr="006F285A">
        <w:rPr>
          <w:rFonts w:ascii="Times New Roman" w:hAnsi="Times New Roman" w:cs="Times New Roman"/>
        </w:rPr>
        <w:t xml:space="preserve">.06.2021, </w:t>
      </w:r>
      <w:r w:rsidR="00C870D6" w:rsidRPr="00C870D6">
        <w:rPr>
          <w:rFonts w:ascii="Times New Roman" w:hAnsi="Times New Roman" w:cs="Times New Roman"/>
        </w:rPr>
        <w:t>Smolnarod.ru (Смоленская область)</w:t>
      </w:r>
      <w:r w:rsidRPr="006F285A">
        <w:rPr>
          <w:rFonts w:ascii="Times New Roman" w:hAnsi="Times New Roman" w:cs="Times New Roman"/>
        </w:rPr>
        <w:t>. «</w:t>
      </w:r>
      <w:r w:rsidR="001E5B95" w:rsidRPr="001E5B95">
        <w:rPr>
          <w:rFonts w:ascii="Times New Roman" w:hAnsi="Times New Roman" w:cs="Times New Roman"/>
        </w:rPr>
        <w:t>В Смоленске утвердили новый план по трудоустройству инвалидов</w:t>
      </w:r>
      <w:r w:rsidRPr="006F285A">
        <w:rPr>
          <w:rFonts w:ascii="Times New Roman" w:hAnsi="Times New Roman" w:cs="Times New Roman"/>
        </w:rPr>
        <w:t>»</w:t>
      </w:r>
      <w:bookmarkEnd w:id="45"/>
      <w:r w:rsidR="003A323C" w:rsidRPr="00952377">
        <w:t xml:space="preserve"> </w:t>
      </w:r>
      <w:r w:rsidRPr="00952377">
        <w:t xml:space="preserve">      </w:t>
      </w:r>
      <w:r w:rsidRPr="00952377">
        <w:rPr>
          <w:sz w:val="32"/>
        </w:rPr>
        <w:t xml:space="preserve">          </w:t>
      </w:r>
      <w:r w:rsidRPr="00952377">
        <w:rPr>
          <w:sz w:val="36"/>
        </w:rPr>
        <w:t xml:space="preserve">     </w:t>
      </w:r>
      <w:r w:rsidRPr="00952377">
        <w:rPr>
          <w:sz w:val="40"/>
        </w:rPr>
        <w:t xml:space="preserve"> </w:t>
      </w:r>
      <w:r w:rsidRPr="00952377">
        <w:rPr>
          <w:sz w:val="44"/>
        </w:rPr>
        <w:t xml:space="preserve"> </w:t>
      </w:r>
      <w:r w:rsidRPr="00952377">
        <w:rPr>
          <w:sz w:val="48"/>
        </w:rPr>
        <w:t xml:space="preserve"> </w:t>
      </w:r>
      <w:r w:rsidRPr="00952377">
        <w:rPr>
          <w:sz w:val="52"/>
        </w:rPr>
        <w:t xml:space="preserve"> </w:t>
      </w:r>
      <w:r w:rsidRPr="00952377">
        <w:rPr>
          <w:sz w:val="56"/>
        </w:rPr>
        <w:t xml:space="preserve"> </w:t>
      </w:r>
      <w:r w:rsidRPr="00952377">
        <w:rPr>
          <w:sz w:val="72"/>
        </w:rPr>
        <w:t xml:space="preserve">  </w:t>
      </w:r>
      <w:r w:rsidRPr="00952377">
        <w:rPr>
          <w:sz w:val="96"/>
        </w:rPr>
        <w:t xml:space="preserve">  </w:t>
      </w:r>
      <w:r w:rsidRPr="00952377">
        <w:rPr>
          <w:sz w:val="144"/>
        </w:rPr>
        <w:t xml:space="preserve"> </w:t>
      </w:r>
      <w:r w:rsidRPr="00952377">
        <w:rPr>
          <w:sz w:val="160"/>
        </w:rPr>
        <w:t xml:space="preserve"> </w:t>
      </w:r>
      <w:r w:rsidRPr="00952377">
        <w:rPr>
          <w:sz w:val="180"/>
        </w:rPr>
        <w:t xml:space="preserve">  </w:t>
      </w:r>
      <w:r w:rsidRPr="00952377">
        <w:rPr>
          <w:sz w:val="200"/>
        </w:rPr>
        <w:t xml:space="preserve">  </w:t>
      </w:r>
      <w:r w:rsidRPr="00952377">
        <w:rPr>
          <w:sz w:val="220"/>
        </w:rPr>
        <w:t xml:space="preserve"> </w:t>
      </w:r>
    </w:p>
    <w:p w:rsidR="00610DBB" w:rsidRDefault="00610DBB" w:rsidP="00610DBB">
      <w:pPr>
        <w:rPr>
          <w:sz w:val="28"/>
        </w:rPr>
      </w:pPr>
    </w:p>
    <w:p w:rsidR="00437B25" w:rsidRDefault="00437B25" w:rsidP="00437B25">
      <w:pPr>
        <w:pStyle w:val="af"/>
        <w:jc w:val="both"/>
        <w:rPr>
          <w:sz w:val="28"/>
        </w:rPr>
      </w:pPr>
      <w:r w:rsidRPr="00437B25">
        <w:rPr>
          <w:sz w:val="28"/>
        </w:rPr>
        <w:t>Его должны реализовывать до конца 2023 года. В числе существующих проблем авторы документа назвали низкую мотивацию инвалидов трудоспособного возраста к трудоустройству и незаинтересованность работодателей в приеме их на работу.</w:t>
      </w:r>
    </w:p>
    <w:p w:rsidR="00952377" w:rsidRPr="00437B25" w:rsidRDefault="00952377" w:rsidP="00952377">
      <w:pPr>
        <w:pStyle w:val="af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5" w:history="1">
        <w:r w:rsidRPr="00592A23">
          <w:rPr>
            <w:rStyle w:val="a3"/>
            <w:sz w:val="28"/>
          </w:rPr>
          <w:t>https://smolnarod.ru/sn/society/v-smolenske-utverdili-novyj-plan-po-trudoustrojstvu-invalidov/</w:t>
        </w:r>
      </w:hyperlink>
    </w:p>
    <w:p w:rsidR="00610DBB" w:rsidRDefault="004B0BEA" w:rsidP="00610DB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10DB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A7EFD" w:rsidRDefault="00CA7EFD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A7EFD" w:rsidRDefault="00CA7EFD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A7EFD" w:rsidRDefault="00CA7EFD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A7EFD" w:rsidRDefault="00CA7EFD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A7EFD" w:rsidRDefault="00CA7EFD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A7EFD" w:rsidRDefault="00CA7EFD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A7EFD" w:rsidRDefault="00CA7EFD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A7EFD" w:rsidRDefault="00CA7EFD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A7EFD" w:rsidRDefault="00CA7EFD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A7EFD" w:rsidRDefault="00CA7EFD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A7EFD" w:rsidRDefault="00CA7EFD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A7EFD" w:rsidRDefault="00CA7EFD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A7EFD" w:rsidRDefault="00CA7EFD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A7EFD" w:rsidRDefault="00CA7EFD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A7EFD" w:rsidRDefault="00CA7EFD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A7EFD" w:rsidRDefault="00CA7EFD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82860" w:rsidRDefault="00C82860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82860" w:rsidRDefault="00C82860" w:rsidP="00610DBB">
      <w:pPr>
        <w:pStyle w:val="af"/>
        <w:jc w:val="both"/>
        <w:rPr>
          <w:rStyle w:val="a3"/>
          <w:i/>
          <w:sz w:val="28"/>
          <w:szCs w:val="28"/>
        </w:rPr>
      </w:pPr>
    </w:p>
    <w:p w:rsidR="00C82860" w:rsidRDefault="00C82860" w:rsidP="00610DBB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242441" w:rsidTr="004B0BEA">
        <w:trPr>
          <w:trHeight w:val="568"/>
        </w:trPr>
        <w:tc>
          <w:tcPr>
            <w:tcW w:w="9756" w:type="dxa"/>
            <w:shd w:val="clear" w:color="auto" w:fill="D9D9D9"/>
          </w:tcPr>
          <w:p w:rsidR="00242441" w:rsidRDefault="00D34F97" w:rsidP="004B0BEA">
            <w:pPr>
              <w:pStyle w:val="1"/>
              <w:jc w:val="center"/>
            </w:pPr>
            <w:bookmarkStart w:id="46" w:name="_Toc73715309"/>
            <w:r>
              <w:rPr>
                <w:sz w:val="28"/>
                <w:szCs w:val="28"/>
              </w:rPr>
              <w:lastRenderedPageBreak/>
              <w:t>Мероприят</w:t>
            </w:r>
            <w:r w:rsidR="00242441">
              <w:rPr>
                <w:sz w:val="28"/>
                <w:szCs w:val="28"/>
              </w:rPr>
              <w:t>ия</w:t>
            </w:r>
            <w:bookmarkEnd w:id="46"/>
          </w:p>
        </w:tc>
      </w:tr>
    </w:tbl>
    <w:p w:rsidR="00242441" w:rsidRPr="00CF75B5" w:rsidRDefault="00FE30DC" w:rsidP="00242441">
      <w:pPr>
        <w:pStyle w:val="2"/>
        <w:numPr>
          <w:ilvl w:val="1"/>
          <w:numId w:val="2"/>
        </w:numPr>
      </w:pPr>
      <w:bookmarkStart w:id="47" w:name="_Toc73715310"/>
      <w:r>
        <w:rPr>
          <w:rFonts w:ascii="Times New Roman" w:hAnsi="Times New Roman" w:cs="Times New Roman"/>
        </w:rPr>
        <w:t>01</w:t>
      </w:r>
      <w:r w:rsidR="0024244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242441" w:rsidRPr="0077207A">
        <w:rPr>
          <w:rFonts w:ascii="Times New Roman" w:hAnsi="Times New Roman" w:cs="Times New Roman"/>
        </w:rPr>
        <w:t>.202</w:t>
      </w:r>
      <w:r w:rsidR="00242441">
        <w:rPr>
          <w:rFonts w:ascii="Times New Roman" w:hAnsi="Times New Roman" w:cs="Times New Roman"/>
        </w:rPr>
        <w:t>1</w:t>
      </w:r>
      <w:r w:rsidR="00242441" w:rsidRPr="0077207A">
        <w:rPr>
          <w:rFonts w:ascii="Times New Roman" w:hAnsi="Times New Roman" w:cs="Times New Roman"/>
        </w:rPr>
        <w:t xml:space="preserve">, </w:t>
      </w:r>
      <w:r w:rsidR="004776C2" w:rsidRPr="004776C2">
        <w:rPr>
          <w:rFonts w:ascii="Times New Roman" w:hAnsi="Times New Roman" w:cs="Times New Roman"/>
        </w:rPr>
        <w:t>Агентство социальной информации</w:t>
      </w:r>
      <w:r w:rsidR="00242441">
        <w:rPr>
          <w:rFonts w:ascii="Times New Roman" w:hAnsi="Times New Roman" w:cs="Times New Roman"/>
        </w:rPr>
        <w:t xml:space="preserve">. </w:t>
      </w:r>
      <w:r w:rsidR="00242441" w:rsidRPr="00AF4BC0">
        <w:rPr>
          <w:rFonts w:ascii="Times New Roman" w:hAnsi="Times New Roman" w:cs="Times New Roman"/>
        </w:rPr>
        <w:t>«</w:t>
      </w:r>
      <w:r w:rsidR="003D2C76" w:rsidRPr="003D2C76">
        <w:rPr>
          <w:rFonts w:ascii="Times New Roman" w:hAnsi="Times New Roman" w:cs="Times New Roman"/>
        </w:rPr>
        <w:t>Открыта регистрация на научно-практическую конференцию об инклюзивном образовании</w:t>
      </w:r>
      <w:r w:rsidR="00242441">
        <w:rPr>
          <w:rFonts w:ascii="Times New Roman" w:hAnsi="Times New Roman" w:cs="Times New Roman"/>
        </w:rPr>
        <w:t>»</w:t>
      </w:r>
      <w:bookmarkEnd w:id="47"/>
      <w:r w:rsidRPr="00CF75B5">
        <w:t xml:space="preserve"> </w:t>
      </w:r>
      <w:r w:rsidR="00000C15" w:rsidRPr="00CF75B5">
        <w:rPr>
          <w:sz w:val="32"/>
        </w:rPr>
        <w:t xml:space="preserve"> </w:t>
      </w:r>
      <w:r w:rsidR="00242441" w:rsidRPr="00CF75B5">
        <w:rPr>
          <w:sz w:val="32"/>
        </w:rPr>
        <w:t xml:space="preserve"> </w:t>
      </w:r>
      <w:r w:rsidR="00242441" w:rsidRPr="00CF75B5">
        <w:rPr>
          <w:sz w:val="36"/>
        </w:rPr>
        <w:t xml:space="preserve"> </w:t>
      </w:r>
      <w:r w:rsidR="00242441" w:rsidRPr="00CF75B5">
        <w:rPr>
          <w:sz w:val="40"/>
        </w:rPr>
        <w:t xml:space="preserve"> </w:t>
      </w:r>
      <w:r w:rsidR="00242441" w:rsidRPr="00CF75B5">
        <w:rPr>
          <w:sz w:val="44"/>
        </w:rPr>
        <w:t xml:space="preserve"> </w:t>
      </w:r>
      <w:r w:rsidR="00242441" w:rsidRPr="00CF75B5">
        <w:rPr>
          <w:sz w:val="48"/>
        </w:rPr>
        <w:t xml:space="preserve"> </w:t>
      </w:r>
      <w:r w:rsidR="00242441" w:rsidRPr="00CF75B5">
        <w:rPr>
          <w:sz w:val="52"/>
        </w:rPr>
        <w:t xml:space="preserve"> </w:t>
      </w:r>
      <w:r w:rsidR="00242441" w:rsidRPr="00CF75B5">
        <w:rPr>
          <w:sz w:val="56"/>
        </w:rPr>
        <w:t xml:space="preserve"> </w:t>
      </w:r>
      <w:r w:rsidR="00242441" w:rsidRPr="00CF75B5">
        <w:rPr>
          <w:sz w:val="72"/>
        </w:rPr>
        <w:t xml:space="preserve">   </w:t>
      </w:r>
      <w:r w:rsidR="00242441" w:rsidRPr="00CF75B5">
        <w:rPr>
          <w:sz w:val="96"/>
        </w:rPr>
        <w:t xml:space="preserve"> </w:t>
      </w:r>
      <w:r w:rsidR="00242441" w:rsidRPr="00CF75B5">
        <w:rPr>
          <w:sz w:val="144"/>
        </w:rPr>
        <w:t xml:space="preserve"> </w:t>
      </w:r>
      <w:r w:rsidR="00242441" w:rsidRPr="00CF75B5">
        <w:rPr>
          <w:sz w:val="160"/>
        </w:rPr>
        <w:t xml:space="preserve"> </w:t>
      </w:r>
      <w:r w:rsidR="00242441" w:rsidRPr="00CF75B5">
        <w:rPr>
          <w:sz w:val="180"/>
        </w:rPr>
        <w:t xml:space="preserve">  </w:t>
      </w:r>
      <w:r w:rsidR="00242441" w:rsidRPr="00CF75B5">
        <w:rPr>
          <w:sz w:val="200"/>
        </w:rPr>
        <w:t xml:space="preserve"> </w:t>
      </w:r>
      <w:r w:rsidR="00242441" w:rsidRPr="00CF75B5">
        <w:rPr>
          <w:sz w:val="220"/>
        </w:rPr>
        <w:t xml:space="preserve">   </w:t>
      </w:r>
      <w:r w:rsidR="00242441" w:rsidRPr="00CF75B5">
        <w:rPr>
          <w:sz w:val="240"/>
        </w:rPr>
        <w:t xml:space="preserve"> </w:t>
      </w:r>
      <w:r w:rsidR="00242441" w:rsidRPr="00CF75B5">
        <w:rPr>
          <w:sz w:val="260"/>
        </w:rPr>
        <w:t xml:space="preserve">  </w:t>
      </w:r>
      <w:r w:rsidR="00242441" w:rsidRPr="00CF75B5">
        <w:rPr>
          <w:sz w:val="280"/>
        </w:rPr>
        <w:t xml:space="preserve"> </w:t>
      </w:r>
      <w:r w:rsidR="00242441" w:rsidRPr="00CF75B5">
        <w:rPr>
          <w:sz w:val="300"/>
        </w:rPr>
        <w:t xml:space="preserve"> </w:t>
      </w:r>
      <w:r w:rsidR="00242441" w:rsidRPr="00CF75B5">
        <w:rPr>
          <w:sz w:val="320"/>
        </w:rPr>
        <w:t xml:space="preserve">  </w:t>
      </w:r>
      <w:r w:rsidR="00242441" w:rsidRPr="00CF75B5">
        <w:rPr>
          <w:sz w:val="340"/>
        </w:rPr>
        <w:t xml:space="preserve"> </w:t>
      </w:r>
      <w:r w:rsidR="00242441" w:rsidRPr="00CF75B5">
        <w:rPr>
          <w:sz w:val="360"/>
        </w:rPr>
        <w:t xml:space="preserve"> </w:t>
      </w:r>
      <w:r w:rsidR="00242441" w:rsidRPr="00CF75B5">
        <w:rPr>
          <w:sz w:val="380"/>
        </w:rPr>
        <w:t xml:space="preserve"> </w:t>
      </w:r>
      <w:r w:rsidR="00242441" w:rsidRPr="00CF75B5">
        <w:rPr>
          <w:sz w:val="400"/>
        </w:rPr>
        <w:t xml:space="preserve"> </w:t>
      </w:r>
      <w:r w:rsidR="00242441" w:rsidRPr="00CF75B5">
        <w:rPr>
          <w:sz w:val="420"/>
        </w:rPr>
        <w:t xml:space="preserve"> </w:t>
      </w:r>
      <w:r w:rsidR="00242441" w:rsidRPr="00CF75B5">
        <w:rPr>
          <w:sz w:val="440"/>
        </w:rPr>
        <w:t xml:space="preserve"> </w:t>
      </w:r>
      <w:r w:rsidR="00242441" w:rsidRPr="00CF75B5">
        <w:rPr>
          <w:sz w:val="460"/>
        </w:rPr>
        <w:t xml:space="preserve"> </w:t>
      </w:r>
      <w:r w:rsidR="00242441" w:rsidRPr="00CF75B5">
        <w:rPr>
          <w:sz w:val="480"/>
        </w:rPr>
        <w:t xml:space="preserve"> </w:t>
      </w:r>
      <w:r w:rsidR="00242441" w:rsidRPr="00CF75B5">
        <w:rPr>
          <w:sz w:val="500"/>
        </w:rPr>
        <w:t xml:space="preserve"> </w:t>
      </w:r>
      <w:r w:rsidR="00242441" w:rsidRPr="00CF75B5">
        <w:rPr>
          <w:sz w:val="520"/>
        </w:rPr>
        <w:t xml:space="preserve"> </w:t>
      </w:r>
      <w:r w:rsidR="00242441" w:rsidRPr="00CF75B5">
        <w:rPr>
          <w:sz w:val="540"/>
        </w:rPr>
        <w:t xml:space="preserve"> </w:t>
      </w:r>
      <w:r w:rsidR="00242441" w:rsidRPr="00CF75B5">
        <w:rPr>
          <w:sz w:val="560"/>
        </w:rPr>
        <w:t xml:space="preserve"> </w:t>
      </w:r>
      <w:r w:rsidR="00242441" w:rsidRPr="00CF75B5">
        <w:rPr>
          <w:sz w:val="580"/>
        </w:rPr>
        <w:t xml:space="preserve"> </w:t>
      </w:r>
      <w:r w:rsidR="00242441" w:rsidRPr="00CF75B5">
        <w:rPr>
          <w:sz w:val="600"/>
        </w:rPr>
        <w:t xml:space="preserve"> </w:t>
      </w:r>
      <w:r w:rsidR="00242441" w:rsidRPr="00CF75B5">
        <w:rPr>
          <w:sz w:val="620"/>
        </w:rPr>
        <w:t xml:space="preserve"> </w:t>
      </w:r>
      <w:r w:rsidR="00242441" w:rsidRPr="00CF75B5">
        <w:rPr>
          <w:sz w:val="640"/>
        </w:rPr>
        <w:t xml:space="preserve"> </w:t>
      </w:r>
      <w:r w:rsidR="00242441" w:rsidRPr="00CF75B5">
        <w:rPr>
          <w:sz w:val="660"/>
        </w:rPr>
        <w:t xml:space="preserve"> </w:t>
      </w:r>
      <w:r w:rsidR="00242441" w:rsidRPr="00CF75B5">
        <w:rPr>
          <w:sz w:val="680"/>
        </w:rPr>
        <w:t xml:space="preserve"> </w:t>
      </w:r>
    </w:p>
    <w:p w:rsidR="00242441" w:rsidRPr="005337D7" w:rsidRDefault="00242441" w:rsidP="00242441">
      <w:pPr>
        <w:rPr>
          <w:sz w:val="32"/>
        </w:rPr>
      </w:pPr>
    </w:p>
    <w:p w:rsidR="00B27D19" w:rsidRPr="00B27D19" w:rsidRDefault="00B27D19" w:rsidP="00B27D19">
      <w:pPr>
        <w:pStyle w:val="af"/>
        <w:jc w:val="both"/>
        <w:rPr>
          <w:sz w:val="28"/>
        </w:rPr>
      </w:pPr>
      <w:r w:rsidRPr="00B27D19">
        <w:rPr>
          <w:sz w:val="28"/>
        </w:rPr>
        <w:t>К участию приглашают ученых, педагогов, студентов и аспирантов, представителей общественных и родительских организаций, связанн</w:t>
      </w:r>
      <w:r>
        <w:rPr>
          <w:sz w:val="28"/>
        </w:rPr>
        <w:t>ых с инклюзией.</w:t>
      </w:r>
    </w:p>
    <w:p w:rsidR="003A7B67" w:rsidRDefault="00B27D19" w:rsidP="00B27D19">
      <w:pPr>
        <w:pStyle w:val="af"/>
        <w:jc w:val="both"/>
        <w:rPr>
          <w:sz w:val="28"/>
        </w:rPr>
      </w:pPr>
      <w:r w:rsidRPr="00B27D19">
        <w:rPr>
          <w:sz w:val="28"/>
        </w:rPr>
        <w:t>VI Международную научно-практическую конференцию «Инклюзивное образование и общество: стратегии, практики, ресурсы» проводят Министерство просвещения РФ, Московский государственный психолого-педагогический университет (МГППУ) совместно с Высшей школой экономики (НИУ ВШЭ).</w:t>
      </w:r>
    </w:p>
    <w:p w:rsidR="00CF75B5" w:rsidRPr="003A7B67" w:rsidRDefault="00CF75B5" w:rsidP="00CF75B5">
      <w:pPr>
        <w:pStyle w:val="af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6" w:history="1">
        <w:r w:rsidRPr="00FE30DC">
          <w:rPr>
            <w:rStyle w:val="a3"/>
            <w:sz w:val="28"/>
          </w:rPr>
          <w:t>https://www.asi.org.ru/news/2021/06/01/otkryta-registracziya-na-nauchno-prakticheskuyu-konferencziyu-inklyuzivnoe-obrazovanie-i-obshhestvo-strategii-praktiki-resursy/</w:t>
        </w:r>
      </w:hyperlink>
    </w:p>
    <w:p w:rsidR="00242441" w:rsidRDefault="004B0BEA" w:rsidP="009A504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4244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5053D" w:rsidRDefault="00C5053D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57F1E" w:rsidRPr="003A7650" w:rsidRDefault="00B57F1E" w:rsidP="009B5538">
      <w:pPr>
        <w:pStyle w:val="2"/>
        <w:numPr>
          <w:ilvl w:val="1"/>
          <w:numId w:val="2"/>
        </w:numPr>
      </w:pPr>
      <w:bookmarkStart w:id="48" w:name="_Toc73715311"/>
      <w:r>
        <w:rPr>
          <w:rFonts w:ascii="Times New Roman" w:hAnsi="Times New Roman" w:cs="Times New Roman"/>
        </w:rPr>
        <w:t>0</w:t>
      </w:r>
      <w:r w:rsidR="00F443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</w:t>
      </w:r>
      <w:r w:rsidRPr="0077207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77207A">
        <w:rPr>
          <w:rFonts w:ascii="Times New Roman" w:hAnsi="Times New Roman" w:cs="Times New Roman"/>
        </w:rPr>
        <w:t xml:space="preserve">, </w:t>
      </w:r>
      <w:r w:rsidRPr="004776C2">
        <w:rPr>
          <w:rFonts w:ascii="Times New Roman" w:hAnsi="Times New Roman" w:cs="Times New Roman"/>
        </w:rPr>
        <w:t>Агентство социальной информации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9B5538" w:rsidRPr="009B5538">
        <w:rPr>
          <w:rFonts w:ascii="Times New Roman" w:hAnsi="Times New Roman" w:cs="Times New Roman"/>
        </w:rPr>
        <w:t>Открыта запись в мастерскую центра лечебной педагогики «Особое детство»</w:t>
      </w:r>
      <w:r>
        <w:rPr>
          <w:rFonts w:ascii="Times New Roman" w:hAnsi="Times New Roman" w:cs="Times New Roman"/>
        </w:rPr>
        <w:t>»</w:t>
      </w:r>
      <w:bookmarkEnd w:id="48"/>
    </w:p>
    <w:p w:rsidR="00B57F1E" w:rsidRPr="005337D7" w:rsidRDefault="00B57F1E" w:rsidP="00B57F1E">
      <w:pPr>
        <w:rPr>
          <w:sz w:val="32"/>
        </w:rPr>
      </w:pPr>
    </w:p>
    <w:p w:rsidR="009D2197" w:rsidRPr="009D2197" w:rsidRDefault="009D2197" w:rsidP="009D2197">
      <w:pPr>
        <w:pStyle w:val="af"/>
        <w:jc w:val="both"/>
        <w:rPr>
          <w:sz w:val="28"/>
        </w:rPr>
      </w:pPr>
      <w:r w:rsidRPr="009D2197">
        <w:rPr>
          <w:sz w:val="28"/>
        </w:rPr>
        <w:t>Медиалаборатория ЦЛП открывает набор в свою редакц</w:t>
      </w:r>
      <w:r>
        <w:rPr>
          <w:sz w:val="28"/>
        </w:rPr>
        <w:t>ию в Москве и Санкт-Петербурге.</w:t>
      </w:r>
    </w:p>
    <w:p w:rsidR="00B57F1E" w:rsidRDefault="009D2197" w:rsidP="009D2197">
      <w:pPr>
        <w:pStyle w:val="af"/>
        <w:jc w:val="both"/>
        <w:rPr>
          <w:sz w:val="28"/>
        </w:rPr>
      </w:pPr>
      <w:r w:rsidRPr="009D2197">
        <w:rPr>
          <w:sz w:val="28"/>
        </w:rPr>
        <w:t>С 7 по 28 июня будет проходить открытая мастерская. Ее участники создадут журнал на тему ментальных особенностей и психических расстройств. Они будут обсуждать тему жизни людей с ментальными особенностями, писать полезные инструкции, фотографировать и общаться.</w:t>
      </w:r>
    </w:p>
    <w:p w:rsidR="00EE0A8B" w:rsidRPr="00EE0A8B" w:rsidRDefault="00EE0A8B" w:rsidP="00EE0A8B">
      <w:pPr>
        <w:rPr>
          <w:sz w:val="620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7" w:history="1">
        <w:r w:rsidRPr="00592A23">
          <w:rPr>
            <w:rStyle w:val="a3"/>
            <w:sz w:val="28"/>
          </w:rPr>
          <w:t>https://www.asi.org.ru/report/2021/06/02/otkryta-zapis-v-masterskuyu-czentra-lechebnoj-pedagogiki-osoboe-detstvo/</w:t>
        </w:r>
      </w:hyperlink>
      <w:r>
        <w:rPr>
          <w:sz w:val="28"/>
        </w:rPr>
        <w:t xml:space="preserve"> </w:t>
      </w:r>
      <w:r w:rsidRPr="00FE30DC">
        <w:rPr>
          <w:sz w:val="28"/>
        </w:rPr>
        <w:t xml:space="preserve"> </w:t>
      </w:r>
      <w:r w:rsidRPr="00FE30DC">
        <w:rPr>
          <w:sz w:val="320"/>
        </w:rPr>
        <w:t xml:space="preserve"> </w:t>
      </w:r>
      <w:r w:rsidRPr="00FE30DC">
        <w:rPr>
          <w:sz w:val="400"/>
        </w:rPr>
        <w:t xml:space="preserve"> </w:t>
      </w:r>
      <w:r w:rsidRPr="00FE30DC">
        <w:rPr>
          <w:sz w:val="420"/>
        </w:rPr>
        <w:t xml:space="preserve"> </w:t>
      </w:r>
      <w:r w:rsidRPr="00FE30DC">
        <w:rPr>
          <w:sz w:val="440"/>
        </w:rPr>
        <w:t xml:space="preserve"> </w:t>
      </w:r>
      <w:r w:rsidRPr="00FE30DC">
        <w:rPr>
          <w:sz w:val="460"/>
        </w:rPr>
        <w:t xml:space="preserve"> </w:t>
      </w:r>
      <w:r w:rsidRPr="00FE30DC">
        <w:rPr>
          <w:sz w:val="480"/>
        </w:rPr>
        <w:t xml:space="preserve"> </w:t>
      </w:r>
      <w:r w:rsidRPr="00FE30DC">
        <w:rPr>
          <w:sz w:val="500"/>
        </w:rPr>
        <w:t xml:space="preserve"> </w:t>
      </w:r>
      <w:r w:rsidRPr="00FE30DC">
        <w:rPr>
          <w:sz w:val="520"/>
        </w:rPr>
        <w:t xml:space="preserve"> </w:t>
      </w:r>
      <w:r w:rsidRPr="00FE30DC">
        <w:rPr>
          <w:sz w:val="540"/>
        </w:rPr>
        <w:t xml:space="preserve"> </w:t>
      </w:r>
      <w:r w:rsidRPr="00FE30DC">
        <w:rPr>
          <w:sz w:val="560"/>
        </w:rPr>
        <w:t xml:space="preserve"> </w:t>
      </w:r>
      <w:r w:rsidRPr="00FE30DC">
        <w:rPr>
          <w:sz w:val="580"/>
        </w:rPr>
        <w:t xml:space="preserve"> </w:t>
      </w:r>
      <w:r w:rsidRPr="00FE30DC">
        <w:rPr>
          <w:sz w:val="600"/>
        </w:rPr>
        <w:t xml:space="preserve"> </w:t>
      </w:r>
      <w:r w:rsidRPr="00FE30DC">
        <w:rPr>
          <w:sz w:val="620"/>
        </w:rPr>
        <w:t xml:space="preserve"> </w:t>
      </w:r>
      <w:r w:rsidRPr="00FE30DC">
        <w:rPr>
          <w:sz w:val="640"/>
        </w:rPr>
        <w:t xml:space="preserve"> </w:t>
      </w:r>
      <w:r w:rsidRPr="00FE30DC">
        <w:rPr>
          <w:sz w:val="660"/>
        </w:rPr>
        <w:t xml:space="preserve"> </w:t>
      </w:r>
      <w:r w:rsidRPr="00FE30DC">
        <w:rPr>
          <w:sz w:val="680"/>
        </w:rPr>
        <w:t xml:space="preserve"> </w:t>
      </w:r>
    </w:p>
    <w:p w:rsidR="00EE0A8B" w:rsidRDefault="00EE0A8B" w:rsidP="009A504A">
      <w:pPr>
        <w:pStyle w:val="af"/>
        <w:jc w:val="both"/>
      </w:pPr>
    </w:p>
    <w:p w:rsidR="00C5053D" w:rsidRDefault="004B0BEA" w:rsidP="009A504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57F1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8565B" w:rsidRDefault="0038565B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C5053D" w:rsidRDefault="00C5053D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354FDF" w:rsidRPr="00EE0A8B" w:rsidRDefault="00354FDF" w:rsidP="00354FDF">
      <w:pPr>
        <w:pStyle w:val="2"/>
        <w:numPr>
          <w:ilvl w:val="1"/>
          <w:numId w:val="2"/>
        </w:numPr>
      </w:pPr>
      <w:bookmarkStart w:id="49" w:name="_Toc73715312"/>
      <w:r>
        <w:rPr>
          <w:rFonts w:ascii="Times New Roman" w:hAnsi="Times New Roman" w:cs="Times New Roman"/>
        </w:rPr>
        <w:lastRenderedPageBreak/>
        <w:t>0</w:t>
      </w:r>
      <w:r w:rsidR="00B0568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.06</w:t>
      </w:r>
      <w:r w:rsidRPr="0077207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77207A">
        <w:rPr>
          <w:rFonts w:ascii="Times New Roman" w:hAnsi="Times New Roman" w:cs="Times New Roman"/>
        </w:rPr>
        <w:t xml:space="preserve">, </w:t>
      </w:r>
      <w:r w:rsidR="0044686B" w:rsidRPr="0044686B">
        <w:rPr>
          <w:rFonts w:ascii="Times New Roman" w:hAnsi="Times New Roman" w:cs="Times New Roman"/>
        </w:rPr>
        <w:t>«Вечерняя Москва»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0B2A51" w:rsidRPr="000B2A51">
        <w:rPr>
          <w:rFonts w:ascii="Times New Roman" w:hAnsi="Times New Roman" w:cs="Times New Roman"/>
        </w:rPr>
        <w:t>Маломобильные контролеры вернулись к работе на парковках Москвы после зимы</w:t>
      </w:r>
      <w:r>
        <w:rPr>
          <w:rFonts w:ascii="Times New Roman" w:hAnsi="Times New Roman" w:cs="Times New Roman"/>
        </w:rPr>
        <w:t>»</w:t>
      </w:r>
      <w:bookmarkEnd w:id="49"/>
      <w:r w:rsidR="00B0568A" w:rsidRPr="00EE0A8B">
        <w:t xml:space="preserve"> </w:t>
      </w:r>
      <w:r w:rsidRPr="00EE0A8B">
        <w:t xml:space="preserve">  </w:t>
      </w:r>
      <w:r w:rsidRPr="00EE0A8B">
        <w:rPr>
          <w:sz w:val="32"/>
        </w:rPr>
        <w:t xml:space="preserve">  </w:t>
      </w:r>
      <w:r w:rsidRPr="00EE0A8B">
        <w:rPr>
          <w:sz w:val="36"/>
        </w:rPr>
        <w:t xml:space="preserve"> </w:t>
      </w:r>
      <w:r w:rsidRPr="00EE0A8B">
        <w:rPr>
          <w:sz w:val="40"/>
        </w:rPr>
        <w:t xml:space="preserve"> </w:t>
      </w:r>
      <w:r w:rsidRPr="00EE0A8B">
        <w:rPr>
          <w:sz w:val="44"/>
        </w:rPr>
        <w:t xml:space="preserve"> </w:t>
      </w:r>
      <w:r w:rsidRPr="00EE0A8B">
        <w:rPr>
          <w:sz w:val="48"/>
        </w:rPr>
        <w:t xml:space="preserve"> </w:t>
      </w:r>
      <w:r w:rsidRPr="00EE0A8B">
        <w:rPr>
          <w:sz w:val="52"/>
        </w:rPr>
        <w:t xml:space="preserve"> </w:t>
      </w:r>
      <w:r w:rsidRPr="00EE0A8B">
        <w:rPr>
          <w:sz w:val="56"/>
        </w:rPr>
        <w:t xml:space="preserve"> </w:t>
      </w:r>
      <w:r w:rsidRPr="00EE0A8B">
        <w:rPr>
          <w:sz w:val="72"/>
        </w:rPr>
        <w:t xml:space="preserve">   </w:t>
      </w:r>
      <w:r w:rsidRPr="00EE0A8B">
        <w:rPr>
          <w:sz w:val="96"/>
        </w:rPr>
        <w:t xml:space="preserve"> </w:t>
      </w:r>
      <w:r w:rsidRPr="00EE0A8B">
        <w:rPr>
          <w:sz w:val="144"/>
        </w:rPr>
        <w:t xml:space="preserve"> </w:t>
      </w:r>
      <w:r w:rsidRPr="00EE0A8B">
        <w:rPr>
          <w:sz w:val="160"/>
        </w:rPr>
        <w:t xml:space="preserve"> </w:t>
      </w:r>
      <w:r w:rsidRPr="00EE0A8B">
        <w:rPr>
          <w:sz w:val="180"/>
        </w:rPr>
        <w:t xml:space="preserve">  </w:t>
      </w:r>
      <w:r w:rsidRPr="00EE0A8B">
        <w:rPr>
          <w:sz w:val="200"/>
        </w:rPr>
        <w:t xml:space="preserve"> </w:t>
      </w:r>
      <w:r w:rsidRPr="00EE0A8B">
        <w:rPr>
          <w:sz w:val="220"/>
        </w:rPr>
        <w:t xml:space="preserve">   </w:t>
      </w:r>
      <w:r w:rsidRPr="00EE0A8B">
        <w:rPr>
          <w:sz w:val="240"/>
        </w:rPr>
        <w:t xml:space="preserve"> </w:t>
      </w:r>
      <w:r w:rsidRPr="00EE0A8B">
        <w:rPr>
          <w:sz w:val="260"/>
        </w:rPr>
        <w:t xml:space="preserve">  </w:t>
      </w:r>
      <w:r w:rsidRPr="00EE0A8B">
        <w:rPr>
          <w:sz w:val="280"/>
        </w:rPr>
        <w:t xml:space="preserve"> </w:t>
      </w:r>
      <w:r w:rsidRPr="00EE0A8B">
        <w:rPr>
          <w:sz w:val="300"/>
        </w:rPr>
        <w:t xml:space="preserve"> </w:t>
      </w:r>
      <w:r w:rsidRPr="00EE0A8B">
        <w:rPr>
          <w:sz w:val="320"/>
        </w:rPr>
        <w:t xml:space="preserve">  </w:t>
      </w:r>
      <w:r w:rsidRPr="00EE0A8B">
        <w:rPr>
          <w:sz w:val="340"/>
        </w:rPr>
        <w:t xml:space="preserve"> </w:t>
      </w:r>
      <w:r w:rsidRPr="00EE0A8B">
        <w:rPr>
          <w:sz w:val="360"/>
        </w:rPr>
        <w:t xml:space="preserve"> </w:t>
      </w:r>
      <w:r w:rsidRPr="00EE0A8B">
        <w:rPr>
          <w:sz w:val="380"/>
        </w:rPr>
        <w:t xml:space="preserve"> </w:t>
      </w:r>
      <w:r w:rsidRPr="00EE0A8B">
        <w:rPr>
          <w:sz w:val="400"/>
        </w:rPr>
        <w:t xml:space="preserve"> </w:t>
      </w:r>
      <w:r w:rsidRPr="00EE0A8B">
        <w:rPr>
          <w:sz w:val="420"/>
        </w:rPr>
        <w:t xml:space="preserve"> </w:t>
      </w:r>
      <w:r w:rsidRPr="00EE0A8B">
        <w:rPr>
          <w:sz w:val="440"/>
        </w:rPr>
        <w:t xml:space="preserve"> </w:t>
      </w:r>
      <w:r w:rsidRPr="00EE0A8B">
        <w:rPr>
          <w:sz w:val="460"/>
        </w:rPr>
        <w:t xml:space="preserve"> </w:t>
      </w:r>
      <w:r w:rsidRPr="00EE0A8B">
        <w:rPr>
          <w:sz w:val="480"/>
        </w:rPr>
        <w:t xml:space="preserve"> </w:t>
      </w:r>
      <w:r w:rsidRPr="00EE0A8B">
        <w:rPr>
          <w:sz w:val="500"/>
        </w:rPr>
        <w:t xml:space="preserve"> </w:t>
      </w:r>
      <w:r w:rsidRPr="00EE0A8B">
        <w:rPr>
          <w:sz w:val="520"/>
        </w:rPr>
        <w:t xml:space="preserve"> </w:t>
      </w:r>
      <w:r w:rsidRPr="00EE0A8B">
        <w:rPr>
          <w:sz w:val="540"/>
        </w:rPr>
        <w:t xml:space="preserve"> </w:t>
      </w:r>
      <w:r w:rsidRPr="00EE0A8B">
        <w:rPr>
          <w:sz w:val="560"/>
        </w:rPr>
        <w:t xml:space="preserve"> </w:t>
      </w:r>
      <w:r w:rsidRPr="00EE0A8B">
        <w:rPr>
          <w:sz w:val="580"/>
        </w:rPr>
        <w:t xml:space="preserve"> </w:t>
      </w:r>
      <w:r w:rsidRPr="00EE0A8B">
        <w:rPr>
          <w:sz w:val="600"/>
        </w:rPr>
        <w:t xml:space="preserve"> </w:t>
      </w:r>
      <w:r w:rsidRPr="00EE0A8B">
        <w:rPr>
          <w:sz w:val="620"/>
        </w:rPr>
        <w:t xml:space="preserve"> </w:t>
      </w:r>
      <w:r w:rsidRPr="00EE0A8B">
        <w:rPr>
          <w:sz w:val="640"/>
        </w:rPr>
        <w:t xml:space="preserve"> </w:t>
      </w:r>
      <w:r w:rsidRPr="00EE0A8B">
        <w:rPr>
          <w:sz w:val="660"/>
        </w:rPr>
        <w:t xml:space="preserve"> </w:t>
      </w:r>
      <w:r w:rsidRPr="00EE0A8B">
        <w:rPr>
          <w:sz w:val="680"/>
        </w:rPr>
        <w:t xml:space="preserve"> </w:t>
      </w:r>
    </w:p>
    <w:p w:rsidR="00354FDF" w:rsidRPr="005337D7" w:rsidRDefault="00354FDF" w:rsidP="00354FDF">
      <w:pPr>
        <w:rPr>
          <w:sz w:val="32"/>
        </w:rPr>
      </w:pPr>
    </w:p>
    <w:p w:rsidR="00087CE4" w:rsidRPr="00087CE4" w:rsidRDefault="00087CE4" w:rsidP="00087CE4">
      <w:pPr>
        <w:pStyle w:val="af"/>
        <w:jc w:val="both"/>
        <w:rPr>
          <w:sz w:val="28"/>
        </w:rPr>
      </w:pPr>
      <w:r w:rsidRPr="00087CE4">
        <w:rPr>
          <w:sz w:val="28"/>
        </w:rPr>
        <w:t>Контролеры с ограниченными возможностями возобновили свою работу на столичных парковках после зимнего перерыва. Об этом сообщает пресс</w:t>
      </w:r>
      <w:r>
        <w:rPr>
          <w:sz w:val="28"/>
        </w:rPr>
        <w:t>-служба «Московского паркинга».</w:t>
      </w:r>
    </w:p>
    <w:p w:rsidR="00354FDF" w:rsidRDefault="00087CE4" w:rsidP="00087CE4">
      <w:pPr>
        <w:pStyle w:val="af"/>
        <w:jc w:val="both"/>
        <w:rPr>
          <w:sz w:val="28"/>
        </w:rPr>
      </w:pPr>
      <w:r w:rsidRPr="00087CE4">
        <w:rPr>
          <w:sz w:val="28"/>
        </w:rPr>
        <w:t>Отмечается, что в обязанности контролеров входит проверка доступности и удобств городской среды для маломобильных москвичей.</w:t>
      </w:r>
    </w:p>
    <w:p w:rsidR="00EE0A8B" w:rsidRPr="009D2197" w:rsidRDefault="00EE0A8B" w:rsidP="00087CE4">
      <w:pPr>
        <w:pStyle w:val="af"/>
        <w:jc w:val="both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8" w:history="1">
        <w:r w:rsidRPr="00592A23">
          <w:rPr>
            <w:rStyle w:val="a3"/>
            <w:sz w:val="28"/>
          </w:rPr>
          <w:t>https://vm.ru/news/889351-malomobilnye-kontrolery-vernulis-k-rabote-na-parkovkah-posle-zimy</w:t>
        </w:r>
      </w:hyperlink>
    </w:p>
    <w:p w:rsidR="00354FDF" w:rsidRDefault="004B0BEA" w:rsidP="00354FD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54FD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54FDF" w:rsidRDefault="00354FDF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C5053D" w:rsidRDefault="00C5053D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C5053D" w:rsidRDefault="00C5053D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087CE4" w:rsidRDefault="00087CE4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087CE4" w:rsidRDefault="00087CE4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C5053D" w:rsidRDefault="00C5053D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8C3B2D" w:rsidRDefault="008C3B2D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8C3B2D" w:rsidRDefault="008C3B2D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8C3B2D" w:rsidRDefault="008C3B2D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8C3B2D" w:rsidRDefault="008C3B2D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8C3B2D" w:rsidRDefault="008C3B2D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1862A1" w:rsidRDefault="001862A1" w:rsidP="009A504A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F84BBC" w:rsidTr="00953D26">
        <w:trPr>
          <w:trHeight w:val="568"/>
        </w:trPr>
        <w:tc>
          <w:tcPr>
            <w:tcW w:w="9756" w:type="dxa"/>
            <w:shd w:val="clear" w:color="auto" w:fill="D9D9D9"/>
          </w:tcPr>
          <w:p w:rsidR="00F84BBC" w:rsidRDefault="00F84BBC" w:rsidP="00953D26">
            <w:pPr>
              <w:pStyle w:val="1"/>
              <w:jc w:val="center"/>
            </w:pPr>
            <w:bookmarkStart w:id="50" w:name="_Toc73715313"/>
            <w:r>
              <w:rPr>
                <w:sz w:val="28"/>
                <w:szCs w:val="28"/>
              </w:rPr>
              <w:lastRenderedPageBreak/>
              <w:t>Происшествия</w:t>
            </w:r>
            <w:bookmarkEnd w:id="50"/>
          </w:p>
        </w:tc>
      </w:tr>
    </w:tbl>
    <w:p w:rsidR="00317C6E" w:rsidRPr="00EF2708" w:rsidRDefault="009669AE" w:rsidP="00317C6E">
      <w:pPr>
        <w:pStyle w:val="2"/>
        <w:numPr>
          <w:ilvl w:val="1"/>
          <w:numId w:val="2"/>
        </w:numPr>
      </w:pPr>
      <w:bookmarkStart w:id="51" w:name="_Toc73715314"/>
      <w:r>
        <w:rPr>
          <w:rFonts w:ascii="Times New Roman" w:hAnsi="Times New Roman" w:cs="Times New Roman"/>
        </w:rPr>
        <w:t>0</w:t>
      </w:r>
      <w:r w:rsidR="00317C6E">
        <w:rPr>
          <w:rFonts w:ascii="Times New Roman" w:hAnsi="Times New Roman" w:cs="Times New Roman"/>
        </w:rPr>
        <w:t>2.0</w:t>
      </w:r>
      <w:r>
        <w:rPr>
          <w:rFonts w:ascii="Times New Roman" w:hAnsi="Times New Roman" w:cs="Times New Roman"/>
        </w:rPr>
        <w:t>6</w:t>
      </w:r>
      <w:r w:rsidR="00317C6E" w:rsidRPr="0077207A">
        <w:rPr>
          <w:rFonts w:ascii="Times New Roman" w:hAnsi="Times New Roman" w:cs="Times New Roman"/>
        </w:rPr>
        <w:t>.202</w:t>
      </w:r>
      <w:r w:rsidR="00317C6E">
        <w:rPr>
          <w:rFonts w:ascii="Times New Roman" w:hAnsi="Times New Roman" w:cs="Times New Roman"/>
        </w:rPr>
        <w:t>1</w:t>
      </w:r>
      <w:r w:rsidR="00317C6E" w:rsidRPr="0077207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RT</w:t>
      </w:r>
      <w:r w:rsidR="00317C6E">
        <w:rPr>
          <w:rFonts w:ascii="Times New Roman" w:hAnsi="Times New Roman" w:cs="Times New Roman"/>
        </w:rPr>
        <w:t xml:space="preserve">. </w:t>
      </w:r>
      <w:r w:rsidR="00317C6E" w:rsidRPr="00AF4BC0">
        <w:rPr>
          <w:rFonts w:ascii="Times New Roman" w:hAnsi="Times New Roman" w:cs="Times New Roman"/>
        </w:rPr>
        <w:t>«</w:t>
      </w:r>
      <w:r w:rsidR="004C1050" w:rsidRPr="004C1050">
        <w:rPr>
          <w:rFonts w:ascii="Times New Roman" w:hAnsi="Times New Roman" w:cs="Times New Roman"/>
        </w:rPr>
        <w:t>«Если со мной что-то случится»: многодетная мать из Воркуты добивается возвращения статуса инвалида своим сыновьям</w:t>
      </w:r>
      <w:r w:rsidR="00317C6E">
        <w:rPr>
          <w:rFonts w:ascii="Times New Roman" w:hAnsi="Times New Roman" w:cs="Times New Roman"/>
        </w:rPr>
        <w:t>»</w:t>
      </w:r>
      <w:bookmarkEnd w:id="51"/>
      <w:r w:rsidR="00666DF1" w:rsidRPr="00EF2708">
        <w:t xml:space="preserve"> </w:t>
      </w:r>
      <w:r w:rsidR="00A120EE" w:rsidRPr="00EF2708">
        <w:rPr>
          <w:sz w:val="32"/>
        </w:rPr>
        <w:t xml:space="preserve"> </w:t>
      </w:r>
      <w:r w:rsidR="00317C6E" w:rsidRPr="00EF2708">
        <w:rPr>
          <w:sz w:val="32"/>
        </w:rPr>
        <w:t xml:space="preserve"> </w:t>
      </w:r>
      <w:r w:rsidR="00317C6E" w:rsidRPr="00EF2708">
        <w:rPr>
          <w:sz w:val="36"/>
        </w:rPr>
        <w:t xml:space="preserve"> </w:t>
      </w:r>
      <w:r w:rsidR="00317C6E" w:rsidRPr="00EF2708">
        <w:rPr>
          <w:sz w:val="40"/>
        </w:rPr>
        <w:t xml:space="preserve"> </w:t>
      </w:r>
      <w:r w:rsidR="00317C6E" w:rsidRPr="00EF2708">
        <w:rPr>
          <w:sz w:val="44"/>
        </w:rPr>
        <w:t xml:space="preserve"> </w:t>
      </w:r>
      <w:r w:rsidR="00317C6E" w:rsidRPr="00EF2708">
        <w:rPr>
          <w:sz w:val="48"/>
        </w:rPr>
        <w:t xml:space="preserve"> </w:t>
      </w:r>
      <w:r w:rsidR="00317C6E" w:rsidRPr="00EF2708">
        <w:rPr>
          <w:sz w:val="52"/>
        </w:rPr>
        <w:t xml:space="preserve"> </w:t>
      </w:r>
      <w:r w:rsidR="00317C6E" w:rsidRPr="00EF2708">
        <w:rPr>
          <w:sz w:val="56"/>
        </w:rPr>
        <w:t xml:space="preserve"> </w:t>
      </w:r>
      <w:r w:rsidR="00317C6E" w:rsidRPr="00EF2708">
        <w:rPr>
          <w:sz w:val="72"/>
        </w:rPr>
        <w:t xml:space="preserve">   </w:t>
      </w:r>
      <w:r w:rsidR="00317C6E" w:rsidRPr="00EF2708">
        <w:rPr>
          <w:sz w:val="96"/>
        </w:rPr>
        <w:t xml:space="preserve"> </w:t>
      </w:r>
      <w:r w:rsidR="00317C6E" w:rsidRPr="00EF2708">
        <w:rPr>
          <w:sz w:val="144"/>
        </w:rPr>
        <w:t xml:space="preserve"> </w:t>
      </w:r>
      <w:r w:rsidR="00317C6E" w:rsidRPr="00EF2708">
        <w:rPr>
          <w:sz w:val="160"/>
        </w:rPr>
        <w:t xml:space="preserve"> </w:t>
      </w:r>
      <w:r w:rsidR="00317C6E" w:rsidRPr="00EF2708">
        <w:rPr>
          <w:sz w:val="180"/>
        </w:rPr>
        <w:t xml:space="preserve">  </w:t>
      </w:r>
      <w:r w:rsidR="00317C6E" w:rsidRPr="00EF2708">
        <w:rPr>
          <w:sz w:val="200"/>
        </w:rPr>
        <w:t xml:space="preserve"> </w:t>
      </w:r>
      <w:r w:rsidR="00317C6E" w:rsidRPr="00EF2708">
        <w:rPr>
          <w:sz w:val="220"/>
        </w:rPr>
        <w:t xml:space="preserve">   </w:t>
      </w:r>
      <w:r w:rsidR="00317C6E" w:rsidRPr="00EF2708">
        <w:rPr>
          <w:sz w:val="240"/>
        </w:rPr>
        <w:t xml:space="preserve"> </w:t>
      </w:r>
      <w:r w:rsidR="00317C6E" w:rsidRPr="00EF2708">
        <w:rPr>
          <w:sz w:val="260"/>
        </w:rPr>
        <w:t xml:space="preserve">  </w:t>
      </w:r>
      <w:r w:rsidR="00317C6E" w:rsidRPr="00EF2708">
        <w:rPr>
          <w:sz w:val="280"/>
        </w:rPr>
        <w:t xml:space="preserve"> </w:t>
      </w:r>
      <w:r w:rsidR="00317C6E" w:rsidRPr="00EF2708">
        <w:rPr>
          <w:sz w:val="300"/>
        </w:rPr>
        <w:t xml:space="preserve"> </w:t>
      </w:r>
      <w:r w:rsidR="00317C6E" w:rsidRPr="00EF2708">
        <w:rPr>
          <w:sz w:val="320"/>
        </w:rPr>
        <w:t xml:space="preserve">  </w:t>
      </w:r>
      <w:r w:rsidR="00317C6E" w:rsidRPr="00EF2708">
        <w:rPr>
          <w:sz w:val="340"/>
        </w:rPr>
        <w:t xml:space="preserve"> </w:t>
      </w:r>
      <w:r w:rsidR="00317C6E" w:rsidRPr="00EF2708">
        <w:rPr>
          <w:sz w:val="360"/>
        </w:rPr>
        <w:t xml:space="preserve"> </w:t>
      </w:r>
      <w:r w:rsidR="00317C6E" w:rsidRPr="00EF2708">
        <w:rPr>
          <w:sz w:val="380"/>
        </w:rPr>
        <w:t xml:space="preserve"> </w:t>
      </w:r>
      <w:r w:rsidR="00317C6E" w:rsidRPr="00EF2708">
        <w:rPr>
          <w:sz w:val="400"/>
        </w:rPr>
        <w:t xml:space="preserve"> </w:t>
      </w:r>
      <w:r w:rsidR="00317C6E" w:rsidRPr="00EF2708">
        <w:rPr>
          <w:sz w:val="420"/>
        </w:rPr>
        <w:t xml:space="preserve"> </w:t>
      </w:r>
      <w:r w:rsidR="00317C6E" w:rsidRPr="00EF2708">
        <w:rPr>
          <w:sz w:val="440"/>
        </w:rPr>
        <w:t xml:space="preserve"> </w:t>
      </w:r>
      <w:r w:rsidR="00317C6E" w:rsidRPr="00EF2708">
        <w:rPr>
          <w:sz w:val="460"/>
        </w:rPr>
        <w:t xml:space="preserve"> </w:t>
      </w:r>
      <w:r w:rsidR="00317C6E" w:rsidRPr="00EF2708">
        <w:rPr>
          <w:sz w:val="480"/>
        </w:rPr>
        <w:t xml:space="preserve"> </w:t>
      </w:r>
      <w:r w:rsidR="00317C6E" w:rsidRPr="00EF2708">
        <w:rPr>
          <w:sz w:val="500"/>
        </w:rPr>
        <w:t xml:space="preserve"> </w:t>
      </w:r>
      <w:r w:rsidR="00317C6E" w:rsidRPr="00EF2708">
        <w:rPr>
          <w:sz w:val="520"/>
        </w:rPr>
        <w:t xml:space="preserve"> </w:t>
      </w:r>
      <w:r w:rsidR="00317C6E" w:rsidRPr="00EF2708">
        <w:rPr>
          <w:sz w:val="540"/>
        </w:rPr>
        <w:t xml:space="preserve"> </w:t>
      </w:r>
      <w:r w:rsidR="00317C6E" w:rsidRPr="00EF2708">
        <w:rPr>
          <w:sz w:val="560"/>
        </w:rPr>
        <w:t xml:space="preserve"> </w:t>
      </w:r>
      <w:r w:rsidR="00317C6E" w:rsidRPr="00EF2708">
        <w:rPr>
          <w:sz w:val="580"/>
        </w:rPr>
        <w:t xml:space="preserve"> </w:t>
      </w:r>
      <w:r w:rsidR="00317C6E" w:rsidRPr="00EF2708">
        <w:rPr>
          <w:sz w:val="600"/>
        </w:rPr>
        <w:t xml:space="preserve"> </w:t>
      </w:r>
      <w:r w:rsidR="00317C6E" w:rsidRPr="00EF2708">
        <w:rPr>
          <w:sz w:val="620"/>
        </w:rPr>
        <w:t xml:space="preserve"> </w:t>
      </w:r>
      <w:r w:rsidR="00317C6E" w:rsidRPr="00EF2708">
        <w:rPr>
          <w:sz w:val="640"/>
        </w:rPr>
        <w:t xml:space="preserve"> </w:t>
      </w:r>
      <w:r w:rsidR="00317C6E" w:rsidRPr="00EF2708">
        <w:rPr>
          <w:sz w:val="660"/>
        </w:rPr>
        <w:t xml:space="preserve"> </w:t>
      </w:r>
      <w:r w:rsidR="00317C6E" w:rsidRPr="00EF2708">
        <w:rPr>
          <w:sz w:val="680"/>
        </w:rPr>
        <w:t xml:space="preserve"> </w:t>
      </w:r>
    </w:p>
    <w:p w:rsidR="00317C6E" w:rsidRPr="005337D7" w:rsidRDefault="00317C6E" w:rsidP="00317C6E">
      <w:pPr>
        <w:rPr>
          <w:sz w:val="32"/>
        </w:rPr>
      </w:pPr>
    </w:p>
    <w:p w:rsidR="003E494C" w:rsidRDefault="002D0B66" w:rsidP="003E494C">
      <w:pPr>
        <w:pStyle w:val="af"/>
        <w:jc w:val="both"/>
        <w:rPr>
          <w:sz w:val="28"/>
        </w:rPr>
      </w:pPr>
      <w:r w:rsidRPr="002D0B66">
        <w:rPr>
          <w:sz w:val="28"/>
        </w:rPr>
        <w:t>Многодетная мать из Воркуты Зарапат Атабекова три года пытается вернуть своим сыновьям статус детей-инвалидов, который был у них с рождения. У мальчиков выявлены заболевания нервной системы, проблемы со зрительным нервом, а также целый ряд сопутствующих недугов. Генетическая экспертиза показала, что эти отклонения передаются в семье по мужской линии. Однако эксперты местного бюро медико-социальной экспертизы (МСЭ) считают, что эти болезни не мешают вести нормальную жизнедеятельность. В свою очередь, Атабекова сама страдает хроническими заболеваниями, из-за которых не может официально трудоустроиться, чтобы обеспечить своим детям необходимый уход.</w:t>
      </w:r>
    </w:p>
    <w:p w:rsidR="00EF2708" w:rsidRPr="003E494C" w:rsidRDefault="00EF2708" w:rsidP="003E494C">
      <w:pPr>
        <w:pStyle w:val="af"/>
        <w:jc w:val="both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9" w:history="1">
        <w:r w:rsidRPr="00666DF1">
          <w:rPr>
            <w:rStyle w:val="a3"/>
            <w:sz w:val="28"/>
          </w:rPr>
          <w:t>https://russian.rt.com/russia/article/868301-invalidnost-deti-vorkuta-mat</w:t>
        </w:r>
      </w:hyperlink>
    </w:p>
    <w:p w:rsidR="001862A1" w:rsidRDefault="004B0BEA" w:rsidP="009A504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84BB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B0155C" w:rsidRDefault="00B0155C" w:rsidP="009A504A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F0666C" w:rsidTr="004B0BEA">
        <w:trPr>
          <w:trHeight w:val="568"/>
        </w:trPr>
        <w:tc>
          <w:tcPr>
            <w:tcW w:w="9756" w:type="dxa"/>
            <w:shd w:val="clear" w:color="auto" w:fill="D9D9D9"/>
          </w:tcPr>
          <w:p w:rsidR="00F0666C" w:rsidRDefault="00F0666C" w:rsidP="004B0BEA">
            <w:pPr>
              <w:pStyle w:val="1"/>
              <w:jc w:val="center"/>
            </w:pPr>
            <w:bookmarkStart w:id="52" w:name="_Toc50130446"/>
            <w:bookmarkStart w:id="53" w:name="_Toc55584140"/>
            <w:bookmarkStart w:id="54" w:name="_Toc57387075"/>
            <w:bookmarkStart w:id="55" w:name="_Toc58587331"/>
            <w:bookmarkStart w:id="56" w:name="_Toc64728130"/>
            <w:bookmarkStart w:id="57" w:name="_Toc65845594"/>
            <w:bookmarkStart w:id="58" w:name="_Toc72503780"/>
            <w:bookmarkStart w:id="59" w:name="_Toc73715315"/>
            <w:r>
              <w:rPr>
                <w:sz w:val="28"/>
                <w:szCs w:val="28"/>
              </w:rPr>
              <w:lastRenderedPageBreak/>
              <w:t>Разработки, инновации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</w:tbl>
    <w:p w:rsidR="00F0666C" w:rsidRPr="00E06993" w:rsidRDefault="00F435A7" w:rsidP="00F0666C">
      <w:pPr>
        <w:pStyle w:val="2"/>
        <w:numPr>
          <w:ilvl w:val="1"/>
          <w:numId w:val="2"/>
        </w:numPr>
      </w:pPr>
      <w:bookmarkStart w:id="60" w:name="_Toc72503781"/>
      <w:bookmarkStart w:id="61" w:name="_Toc73715316"/>
      <w:r>
        <w:rPr>
          <w:rFonts w:ascii="Times New Roman" w:hAnsi="Times New Roman" w:cs="Times New Roman"/>
        </w:rPr>
        <w:t>01</w:t>
      </w:r>
      <w:r w:rsidR="00F0666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F0666C" w:rsidRPr="0077207A">
        <w:rPr>
          <w:rFonts w:ascii="Times New Roman" w:hAnsi="Times New Roman" w:cs="Times New Roman"/>
        </w:rPr>
        <w:t>.202</w:t>
      </w:r>
      <w:r w:rsidR="00F0666C">
        <w:rPr>
          <w:rFonts w:ascii="Times New Roman" w:hAnsi="Times New Roman" w:cs="Times New Roman"/>
        </w:rPr>
        <w:t>1</w:t>
      </w:r>
      <w:r w:rsidR="00F0666C" w:rsidRPr="0077207A">
        <w:rPr>
          <w:rFonts w:ascii="Times New Roman" w:hAnsi="Times New Roman" w:cs="Times New Roman"/>
        </w:rPr>
        <w:t xml:space="preserve">, </w:t>
      </w:r>
      <w:r w:rsidR="00F0666C" w:rsidRPr="00BA554F">
        <w:rPr>
          <w:rFonts w:ascii="Times New Roman" w:hAnsi="Times New Roman" w:cs="Times New Roman"/>
        </w:rPr>
        <w:t>Российская газета</w:t>
      </w:r>
      <w:r w:rsidR="00F0666C">
        <w:rPr>
          <w:rFonts w:ascii="Times New Roman" w:hAnsi="Times New Roman" w:cs="Times New Roman"/>
        </w:rPr>
        <w:t xml:space="preserve">. </w:t>
      </w:r>
      <w:r w:rsidR="00F0666C" w:rsidRPr="00304F44">
        <w:rPr>
          <w:rFonts w:ascii="Times New Roman" w:hAnsi="Times New Roman" w:cs="Times New Roman"/>
        </w:rPr>
        <w:t>«</w:t>
      </w:r>
      <w:r w:rsidR="00970F17" w:rsidRPr="00970F17">
        <w:rPr>
          <w:rFonts w:ascii="Times New Roman" w:hAnsi="Times New Roman" w:cs="Times New Roman"/>
        </w:rPr>
        <w:t>В небо - на цифровом лифте</w:t>
      </w:r>
      <w:r w:rsidR="00F0666C">
        <w:rPr>
          <w:rFonts w:ascii="Times New Roman" w:hAnsi="Times New Roman" w:cs="Times New Roman"/>
        </w:rPr>
        <w:t>»</w:t>
      </w:r>
      <w:bookmarkEnd w:id="60"/>
      <w:bookmarkEnd w:id="61"/>
      <w:r w:rsidR="007512E9" w:rsidRPr="00E06993">
        <w:t xml:space="preserve"> </w:t>
      </w:r>
      <w:r w:rsidR="00F0666C" w:rsidRPr="00E06993">
        <w:rPr>
          <w:sz w:val="32"/>
        </w:rPr>
        <w:t xml:space="preserve"> </w:t>
      </w:r>
      <w:r w:rsidR="00F0666C" w:rsidRPr="00E06993">
        <w:rPr>
          <w:sz w:val="36"/>
        </w:rPr>
        <w:t xml:space="preserve"> </w:t>
      </w:r>
      <w:r w:rsidR="00F0666C" w:rsidRPr="00E06993">
        <w:rPr>
          <w:sz w:val="40"/>
        </w:rPr>
        <w:t xml:space="preserve"> </w:t>
      </w:r>
      <w:r w:rsidR="00F0666C" w:rsidRPr="00E06993">
        <w:rPr>
          <w:sz w:val="44"/>
        </w:rPr>
        <w:t xml:space="preserve"> </w:t>
      </w:r>
      <w:r w:rsidR="00F0666C" w:rsidRPr="00E06993">
        <w:rPr>
          <w:sz w:val="48"/>
        </w:rPr>
        <w:t xml:space="preserve"> </w:t>
      </w:r>
      <w:r w:rsidR="00F0666C" w:rsidRPr="00E06993">
        <w:rPr>
          <w:sz w:val="52"/>
        </w:rPr>
        <w:t xml:space="preserve"> </w:t>
      </w:r>
      <w:r w:rsidR="00F0666C" w:rsidRPr="00E06993">
        <w:rPr>
          <w:sz w:val="56"/>
        </w:rPr>
        <w:t xml:space="preserve">   </w:t>
      </w:r>
      <w:r w:rsidR="00F0666C" w:rsidRPr="00E06993">
        <w:rPr>
          <w:sz w:val="72"/>
        </w:rPr>
        <w:t xml:space="preserve"> </w:t>
      </w:r>
      <w:r w:rsidR="00F0666C" w:rsidRPr="00E06993">
        <w:rPr>
          <w:sz w:val="96"/>
        </w:rPr>
        <w:t xml:space="preserve"> </w:t>
      </w:r>
      <w:r w:rsidR="00F0666C" w:rsidRPr="00E06993">
        <w:rPr>
          <w:sz w:val="144"/>
        </w:rPr>
        <w:t xml:space="preserve"> </w:t>
      </w:r>
      <w:r w:rsidR="00F0666C" w:rsidRPr="00E06993">
        <w:rPr>
          <w:sz w:val="160"/>
        </w:rPr>
        <w:t xml:space="preserve">  </w:t>
      </w:r>
      <w:r w:rsidR="00F0666C" w:rsidRPr="00E06993">
        <w:rPr>
          <w:sz w:val="180"/>
        </w:rPr>
        <w:t xml:space="preserve"> </w:t>
      </w:r>
      <w:r w:rsidR="00F0666C" w:rsidRPr="00E06993">
        <w:rPr>
          <w:sz w:val="200"/>
        </w:rPr>
        <w:t xml:space="preserve">   </w:t>
      </w:r>
      <w:r w:rsidR="00F0666C" w:rsidRPr="00E06993">
        <w:rPr>
          <w:sz w:val="220"/>
        </w:rPr>
        <w:t xml:space="preserve"> </w:t>
      </w:r>
      <w:r w:rsidR="00F0666C" w:rsidRPr="00E06993">
        <w:rPr>
          <w:sz w:val="240"/>
        </w:rPr>
        <w:t xml:space="preserve">  </w:t>
      </w:r>
      <w:r w:rsidR="00F0666C" w:rsidRPr="00E06993">
        <w:rPr>
          <w:sz w:val="260"/>
        </w:rPr>
        <w:t xml:space="preserve"> </w:t>
      </w:r>
      <w:r w:rsidR="00F0666C" w:rsidRPr="00E06993">
        <w:rPr>
          <w:sz w:val="280"/>
        </w:rPr>
        <w:t xml:space="preserve"> </w:t>
      </w:r>
      <w:r w:rsidR="00F0666C" w:rsidRPr="00E06993">
        <w:rPr>
          <w:sz w:val="300"/>
        </w:rPr>
        <w:t xml:space="preserve">  </w:t>
      </w:r>
      <w:r w:rsidR="00F0666C" w:rsidRPr="00E06993">
        <w:rPr>
          <w:sz w:val="320"/>
        </w:rPr>
        <w:t xml:space="preserve"> </w:t>
      </w:r>
      <w:r w:rsidR="00F0666C" w:rsidRPr="00E06993">
        <w:rPr>
          <w:sz w:val="340"/>
        </w:rPr>
        <w:t xml:space="preserve"> </w:t>
      </w:r>
      <w:r w:rsidR="00F0666C" w:rsidRPr="00E06993">
        <w:rPr>
          <w:sz w:val="360"/>
        </w:rPr>
        <w:t xml:space="preserve"> </w:t>
      </w:r>
      <w:r w:rsidR="00F0666C" w:rsidRPr="00E06993">
        <w:rPr>
          <w:sz w:val="380"/>
        </w:rPr>
        <w:t xml:space="preserve"> </w:t>
      </w:r>
      <w:r w:rsidR="00F0666C" w:rsidRPr="00E06993">
        <w:rPr>
          <w:sz w:val="400"/>
        </w:rPr>
        <w:t xml:space="preserve"> </w:t>
      </w:r>
      <w:r w:rsidR="00F0666C" w:rsidRPr="00E06993">
        <w:rPr>
          <w:sz w:val="420"/>
        </w:rPr>
        <w:t xml:space="preserve"> </w:t>
      </w:r>
      <w:r w:rsidR="00F0666C" w:rsidRPr="00E06993">
        <w:rPr>
          <w:sz w:val="440"/>
        </w:rPr>
        <w:t xml:space="preserve"> </w:t>
      </w:r>
      <w:r w:rsidR="00F0666C" w:rsidRPr="00E06993">
        <w:rPr>
          <w:sz w:val="460"/>
        </w:rPr>
        <w:t xml:space="preserve"> </w:t>
      </w:r>
      <w:r w:rsidR="00F0666C" w:rsidRPr="00E06993">
        <w:rPr>
          <w:sz w:val="480"/>
        </w:rPr>
        <w:t xml:space="preserve"> </w:t>
      </w:r>
      <w:r w:rsidR="00F0666C" w:rsidRPr="00E06993">
        <w:rPr>
          <w:sz w:val="500"/>
        </w:rPr>
        <w:t xml:space="preserve"> </w:t>
      </w:r>
      <w:r w:rsidR="00F0666C" w:rsidRPr="00E06993">
        <w:rPr>
          <w:sz w:val="520"/>
        </w:rPr>
        <w:t xml:space="preserve"> </w:t>
      </w:r>
      <w:r w:rsidR="00F0666C" w:rsidRPr="00E06993">
        <w:rPr>
          <w:sz w:val="540"/>
        </w:rPr>
        <w:t xml:space="preserve"> </w:t>
      </w:r>
      <w:r w:rsidR="00F0666C" w:rsidRPr="00E06993">
        <w:rPr>
          <w:sz w:val="560"/>
        </w:rPr>
        <w:t xml:space="preserve"> </w:t>
      </w:r>
      <w:r w:rsidR="00F0666C" w:rsidRPr="00E06993">
        <w:rPr>
          <w:sz w:val="580"/>
        </w:rPr>
        <w:t xml:space="preserve"> </w:t>
      </w:r>
      <w:r w:rsidR="00F0666C" w:rsidRPr="00E06993">
        <w:rPr>
          <w:sz w:val="600"/>
        </w:rPr>
        <w:t xml:space="preserve"> </w:t>
      </w:r>
      <w:r w:rsidR="00F0666C" w:rsidRPr="00E06993">
        <w:rPr>
          <w:sz w:val="620"/>
        </w:rPr>
        <w:t xml:space="preserve"> </w:t>
      </w:r>
      <w:r w:rsidR="00F0666C" w:rsidRPr="00E06993">
        <w:rPr>
          <w:sz w:val="640"/>
        </w:rPr>
        <w:t xml:space="preserve"> </w:t>
      </w:r>
      <w:r w:rsidR="00F0666C" w:rsidRPr="00E06993">
        <w:rPr>
          <w:sz w:val="660"/>
        </w:rPr>
        <w:t xml:space="preserve"> </w:t>
      </w:r>
    </w:p>
    <w:p w:rsidR="00F0666C" w:rsidRPr="005337D7" w:rsidRDefault="00F0666C" w:rsidP="00F0666C">
      <w:pPr>
        <w:rPr>
          <w:sz w:val="32"/>
        </w:rPr>
      </w:pPr>
    </w:p>
    <w:p w:rsidR="00F0666C" w:rsidRDefault="00F435A7" w:rsidP="00F0666C">
      <w:pPr>
        <w:pStyle w:val="af"/>
        <w:jc w:val="both"/>
        <w:rPr>
          <w:sz w:val="28"/>
        </w:rPr>
      </w:pPr>
      <w:r w:rsidRPr="00F435A7">
        <w:rPr>
          <w:sz w:val="28"/>
        </w:rPr>
        <w:t>На соискание премии Правительства РФ в сфере науки и техники выдвинута разработка Санкт-Петербургского федерального исследовательского центра РАН (СПб ФИЦ РАН) - первый российский цифровой комплекс для аэропортов, связывающий в единое информационное пространство для организации взаимодействия различных служб, транспорта и других технических средств, необходимых для обслуживания самолетов. Данный комплекс в настоящее время практически реализован на базе цифровых автолифтов в двенадцати аэропортах России и в аэропорту Минска.</w:t>
      </w:r>
    </w:p>
    <w:p w:rsidR="00E06993" w:rsidRPr="009949C5" w:rsidRDefault="00E06993" w:rsidP="00E06993">
      <w:pPr>
        <w:pStyle w:val="af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50" w:history="1">
        <w:r w:rsidRPr="007512E9">
          <w:rPr>
            <w:rStyle w:val="a3"/>
            <w:sz w:val="28"/>
          </w:rPr>
          <w:t>https://rg.ru/2021/06/01/reg-szfo/uchenye-razrabotali-edinuiu-sistemu-dlia-obsluzhivaniia-aeroportov.html</w:t>
        </w:r>
      </w:hyperlink>
    </w:p>
    <w:p w:rsidR="00B0155C" w:rsidRDefault="004B0BEA" w:rsidP="009A504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0666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45621" w:rsidRDefault="00745621" w:rsidP="009A504A">
      <w:pPr>
        <w:pStyle w:val="af"/>
        <w:jc w:val="both"/>
        <w:rPr>
          <w:rStyle w:val="a3"/>
          <w:i/>
          <w:sz w:val="28"/>
          <w:szCs w:val="28"/>
        </w:rPr>
      </w:pPr>
    </w:p>
    <w:p w:rsidR="00745621" w:rsidRPr="00D26B9C" w:rsidRDefault="001B262E" w:rsidP="00745621">
      <w:pPr>
        <w:pStyle w:val="2"/>
        <w:numPr>
          <w:ilvl w:val="1"/>
          <w:numId w:val="2"/>
        </w:numPr>
      </w:pPr>
      <w:bookmarkStart w:id="62" w:name="_Toc73715317"/>
      <w:r>
        <w:rPr>
          <w:rFonts w:ascii="Times New Roman" w:hAnsi="Times New Roman" w:cs="Times New Roman"/>
        </w:rPr>
        <w:t>3</w:t>
      </w:r>
      <w:r w:rsidR="00745621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>5</w:t>
      </w:r>
      <w:r w:rsidR="00745621" w:rsidRPr="0077207A">
        <w:rPr>
          <w:rFonts w:ascii="Times New Roman" w:hAnsi="Times New Roman" w:cs="Times New Roman"/>
        </w:rPr>
        <w:t>.202</w:t>
      </w:r>
      <w:r w:rsidR="00745621">
        <w:rPr>
          <w:rFonts w:ascii="Times New Roman" w:hAnsi="Times New Roman" w:cs="Times New Roman"/>
        </w:rPr>
        <w:t>1</w:t>
      </w:r>
      <w:r w:rsidR="00745621" w:rsidRPr="0077207A">
        <w:rPr>
          <w:rFonts w:ascii="Times New Roman" w:hAnsi="Times New Roman" w:cs="Times New Roman"/>
        </w:rPr>
        <w:t xml:space="preserve">, </w:t>
      </w:r>
      <w:r w:rsidR="00FA127B" w:rsidRPr="00FA127B">
        <w:rPr>
          <w:rFonts w:ascii="Times New Roman" w:hAnsi="Times New Roman" w:cs="Times New Roman"/>
        </w:rPr>
        <w:t>«ФедералПресс»</w:t>
      </w:r>
      <w:r w:rsidR="00745621">
        <w:rPr>
          <w:rFonts w:ascii="Times New Roman" w:hAnsi="Times New Roman" w:cs="Times New Roman"/>
        </w:rPr>
        <w:t xml:space="preserve">. </w:t>
      </w:r>
      <w:r w:rsidR="00745621" w:rsidRPr="00304F44">
        <w:rPr>
          <w:rFonts w:ascii="Times New Roman" w:hAnsi="Times New Roman" w:cs="Times New Roman"/>
        </w:rPr>
        <w:t>«</w:t>
      </w:r>
      <w:r w:rsidR="00907C0B" w:rsidRPr="00907C0B">
        <w:rPr>
          <w:rFonts w:ascii="Times New Roman" w:hAnsi="Times New Roman" w:cs="Times New Roman"/>
        </w:rPr>
        <w:t>В Екатеринбурге запускают навигатор для мам с колясками и инвалидов</w:t>
      </w:r>
      <w:r w:rsidR="00745621">
        <w:rPr>
          <w:rFonts w:ascii="Times New Roman" w:hAnsi="Times New Roman" w:cs="Times New Roman"/>
        </w:rPr>
        <w:t>»</w:t>
      </w:r>
      <w:bookmarkEnd w:id="62"/>
      <w:r w:rsidRPr="00D26B9C">
        <w:t xml:space="preserve"> </w:t>
      </w:r>
      <w:r w:rsidR="00745621" w:rsidRPr="00D26B9C">
        <w:t xml:space="preserve"> </w:t>
      </w:r>
      <w:r w:rsidR="00745621" w:rsidRPr="00D26B9C">
        <w:rPr>
          <w:sz w:val="32"/>
        </w:rPr>
        <w:t xml:space="preserve"> </w:t>
      </w:r>
      <w:r w:rsidR="00745621" w:rsidRPr="00D26B9C">
        <w:rPr>
          <w:sz w:val="36"/>
        </w:rPr>
        <w:t xml:space="preserve"> </w:t>
      </w:r>
      <w:r w:rsidR="00745621" w:rsidRPr="00D26B9C">
        <w:rPr>
          <w:sz w:val="40"/>
        </w:rPr>
        <w:t xml:space="preserve"> </w:t>
      </w:r>
      <w:r w:rsidR="00745621" w:rsidRPr="00D26B9C">
        <w:rPr>
          <w:sz w:val="44"/>
        </w:rPr>
        <w:t xml:space="preserve"> </w:t>
      </w:r>
      <w:r w:rsidR="00745621" w:rsidRPr="00D26B9C">
        <w:rPr>
          <w:sz w:val="48"/>
        </w:rPr>
        <w:t xml:space="preserve"> </w:t>
      </w:r>
      <w:r w:rsidR="00745621" w:rsidRPr="00D26B9C">
        <w:rPr>
          <w:sz w:val="52"/>
        </w:rPr>
        <w:t xml:space="preserve"> </w:t>
      </w:r>
      <w:r w:rsidR="00745621" w:rsidRPr="00D26B9C">
        <w:rPr>
          <w:sz w:val="56"/>
        </w:rPr>
        <w:t xml:space="preserve">   </w:t>
      </w:r>
      <w:r w:rsidR="00745621" w:rsidRPr="00D26B9C">
        <w:rPr>
          <w:sz w:val="72"/>
        </w:rPr>
        <w:t xml:space="preserve"> </w:t>
      </w:r>
      <w:r w:rsidR="00745621" w:rsidRPr="00D26B9C">
        <w:rPr>
          <w:sz w:val="96"/>
        </w:rPr>
        <w:t xml:space="preserve"> </w:t>
      </w:r>
      <w:r w:rsidR="00745621" w:rsidRPr="00D26B9C">
        <w:rPr>
          <w:sz w:val="144"/>
        </w:rPr>
        <w:t xml:space="preserve"> </w:t>
      </w:r>
      <w:r w:rsidR="00745621" w:rsidRPr="00D26B9C">
        <w:rPr>
          <w:sz w:val="160"/>
        </w:rPr>
        <w:t xml:space="preserve">  </w:t>
      </w:r>
      <w:r w:rsidR="00745621" w:rsidRPr="00D26B9C">
        <w:rPr>
          <w:sz w:val="180"/>
        </w:rPr>
        <w:t xml:space="preserve"> </w:t>
      </w:r>
      <w:r w:rsidR="00745621" w:rsidRPr="00D26B9C">
        <w:rPr>
          <w:sz w:val="200"/>
        </w:rPr>
        <w:t xml:space="preserve">   </w:t>
      </w:r>
      <w:r w:rsidR="00745621" w:rsidRPr="00D26B9C">
        <w:rPr>
          <w:sz w:val="220"/>
        </w:rPr>
        <w:t xml:space="preserve"> </w:t>
      </w:r>
      <w:r w:rsidR="00745621" w:rsidRPr="00D26B9C">
        <w:rPr>
          <w:sz w:val="240"/>
        </w:rPr>
        <w:t xml:space="preserve">  </w:t>
      </w:r>
      <w:r w:rsidR="00745621" w:rsidRPr="00D26B9C">
        <w:rPr>
          <w:sz w:val="260"/>
        </w:rPr>
        <w:t xml:space="preserve"> </w:t>
      </w:r>
      <w:r w:rsidR="00745621" w:rsidRPr="00D26B9C">
        <w:rPr>
          <w:sz w:val="280"/>
        </w:rPr>
        <w:t xml:space="preserve"> </w:t>
      </w:r>
      <w:r w:rsidR="00745621" w:rsidRPr="00D26B9C">
        <w:rPr>
          <w:sz w:val="300"/>
        </w:rPr>
        <w:t xml:space="preserve">  </w:t>
      </w:r>
      <w:r w:rsidR="00745621" w:rsidRPr="00D26B9C">
        <w:rPr>
          <w:sz w:val="320"/>
        </w:rPr>
        <w:t xml:space="preserve"> </w:t>
      </w:r>
      <w:r w:rsidR="00745621" w:rsidRPr="00D26B9C">
        <w:rPr>
          <w:sz w:val="340"/>
        </w:rPr>
        <w:t xml:space="preserve"> </w:t>
      </w:r>
      <w:r w:rsidR="00745621" w:rsidRPr="00D26B9C">
        <w:rPr>
          <w:sz w:val="360"/>
        </w:rPr>
        <w:t xml:space="preserve"> </w:t>
      </w:r>
      <w:r w:rsidR="00745621" w:rsidRPr="00D26B9C">
        <w:rPr>
          <w:sz w:val="380"/>
        </w:rPr>
        <w:t xml:space="preserve"> </w:t>
      </w:r>
      <w:r w:rsidR="00745621" w:rsidRPr="00D26B9C">
        <w:rPr>
          <w:sz w:val="400"/>
        </w:rPr>
        <w:t xml:space="preserve"> </w:t>
      </w:r>
      <w:r w:rsidR="00745621" w:rsidRPr="00D26B9C">
        <w:rPr>
          <w:sz w:val="420"/>
        </w:rPr>
        <w:t xml:space="preserve"> </w:t>
      </w:r>
      <w:r w:rsidR="00745621" w:rsidRPr="00D26B9C">
        <w:rPr>
          <w:sz w:val="440"/>
        </w:rPr>
        <w:t xml:space="preserve"> </w:t>
      </w:r>
      <w:r w:rsidR="00745621" w:rsidRPr="00D26B9C">
        <w:rPr>
          <w:sz w:val="460"/>
        </w:rPr>
        <w:t xml:space="preserve"> </w:t>
      </w:r>
      <w:r w:rsidR="00745621" w:rsidRPr="00D26B9C">
        <w:rPr>
          <w:sz w:val="480"/>
        </w:rPr>
        <w:t xml:space="preserve"> </w:t>
      </w:r>
      <w:r w:rsidR="00745621" w:rsidRPr="00D26B9C">
        <w:rPr>
          <w:sz w:val="500"/>
        </w:rPr>
        <w:t xml:space="preserve"> </w:t>
      </w:r>
      <w:r w:rsidR="00745621" w:rsidRPr="00D26B9C">
        <w:rPr>
          <w:sz w:val="520"/>
        </w:rPr>
        <w:t xml:space="preserve"> </w:t>
      </w:r>
      <w:r w:rsidR="00745621" w:rsidRPr="00D26B9C">
        <w:rPr>
          <w:sz w:val="540"/>
        </w:rPr>
        <w:t xml:space="preserve"> </w:t>
      </w:r>
      <w:r w:rsidR="00745621" w:rsidRPr="00D26B9C">
        <w:rPr>
          <w:sz w:val="560"/>
        </w:rPr>
        <w:t xml:space="preserve"> </w:t>
      </w:r>
      <w:r w:rsidR="00745621" w:rsidRPr="00D26B9C">
        <w:rPr>
          <w:sz w:val="580"/>
        </w:rPr>
        <w:t xml:space="preserve"> </w:t>
      </w:r>
      <w:r w:rsidR="00745621" w:rsidRPr="00D26B9C">
        <w:rPr>
          <w:sz w:val="600"/>
        </w:rPr>
        <w:t xml:space="preserve"> </w:t>
      </w:r>
      <w:r w:rsidR="00745621" w:rsidRPr="00D26B9C">
        <w:rPr>
          <w:sz w:val="620"/>
        </w:rPr>
        <w:t xml:space="preserve"> </w:t>
      </w:r>
      <w:r w:rsidR="00745621" w:rsidRPr="00D26B9C">
        <w:rPr>
          <w:sz w:val="640"/>
        </w:rPr>
        <w:t xml:space="preserve"> </w:t>
      </w:r>
      <w:r w:rsidR="00745621" w:rsidRPr="00D26B9C">
        <w:rPr>
          <w:sz w:val="660"/>
        </w:rPr>
        <w:t xml:space="preserve"> </w:t>
      </w:r>
    </w:p>
    <w:p w:rsidR="00745621" w:rsidRPr="005337D7" w:rsidRDefault="00745621" w:rsidP="00745621">
      <w:pPr>
        <w:rPr>
          <w:sz w:val="32"/>
        </w:rPr>
      </w:pPr>
    </w:p>
    <w:p w:rsidR="00241101" w:rsidRDefault="00241101" w:rsidP="00241101">
      <w:pPr>
        <w:pStyle w:val="af"/>
        <w:jc w:val="both"/>
        <w:rPr>
          <w:sz w:val="28"/>
        </w:rPr>
      </w:pPr>
      <w:r w:rsidRPr="00241101">
        <w:rPr>
          <w:sz w:val="28"/>
        </w:rPr>
        <w:t>С июня в Екатеринбурге начнет работу приложение, которое позволит маломобильным группам горожан составлять маршруты в обход крутых лестниц и высоких бордюров и других препятствий. Навигатор разработали участники проекта «Город без границ», на его реал</w:t>
      </w:r>
      <w:r>
        <w:rPr>
          <w:sz w:val="28"/>
        </w:rPr>
        <w:t>изацию у команды ушло два года.</w:t>
      </w:r>
    </w:p>
    <w:p w:rsidR="00D26B9C" w:rsidRPr="00241101" w:rsidRDefault="00D26B9C" w:rsidP="00241101">
      <w:pPr>
        <w:pStyle w:val="af"/>
        <w:jc w:val="both"/>
        <w:rPr>
          <w:sz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51" w:history="1">
        <w:r w:rsidRPr="00A606ED">
          <w:rPr>
            <w:rStyle w:val="a3"/>
            <w:sz w:val="28"/>
          </w:rPr>
          <w:t>https://fedpress.ru/news/66/society/2750828</w:t>
        </w:r>
      </w:hyperlink>
    </w:p>
    <w:p w:rsidR="00745621" w:rsidRDefault="004B0BEA" w:rsidP="0074562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4562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06944" w:rsidRDefault="00A06944">
      <w:pPr>
        <w:pStyle w:val="af"/>
        <w:jc w:val="center"/>
        <w:rPr>
          <w:b/>
          <w:sz w:val="28"/>
          <w:szCs w:val="28"/>
        </w:rPr>
      </w:pPr>
    </w:p>
    <w:p w:rsidR="00A06944" w:rsidRDefault="00A06944">
      <w:pPr>
        <w:pStyle w:val="af"/>
        <w:jc w:val="center"/>
        <w:rPr>
          <w:b/>
          <w:sz w:val="28"/>
          <w:szCs w:val="28"/>
        </w:rPr>
      </w:pPr>
    </w:p>
    <w:p w:rsidR="00A06944" w:rsidRDefault="00A06944">
      <w:pPr>
        <w:pStyle w:val="af"/>
        <w:jc w:val="center"/>
        <w:rPr>
          <w:b/>
          <w:sz w:val="28"/>
          <w:szCs w:val="28"/>
        </w:rPr>
      </w:pPr>
    </w:p>
    <w:p w:rsidR="00A06944" w:rsidRDefault="00A06944">
      <w:pPr>
        <w:pStyle w:val="af"/>
        <w:jc w:val="center"/>
        <w:rPr>
          <w:b/>
          <w:sz w:val="28"/>
          <w:szCs w:val="28"/>
        </w:rPr>
      </w:pPr>
    </w:p>
    <w:p w:rsidR="00A06944" w:rsidRDefault="00A06944">
      <w:pPr>
        <w:pStyle w:val="af"/>
        <w:jc w:val="center"/>
        <w:rPr>
          <w:b/>
          <w:sz w:val="28"/>
          <w:szCs w:val="28"/>
        </w:rPr>
      </w:pPr>
    </w:p>
    <w:p w:rsidR="00A06944" w:rsidRDefault="00A06944">
      <w:pPr>
        <w:pStyle w:val="af"/>
        <w:jc w:val="center"/>
        <w:rPr>
          <w:b/>
          <w:sz w:val="28"/>
          <w:szCs w:val="28"/>
        </w:rPr>
      </w:pPr>
    </w:p>
    <w:p w:rsidR="00A06944" w:rsidRDefault="00A06944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Официальный сайт ВОИ</w:t>
      </w:r>
      <w:r>
        <w:rPr>
          <w:sz w:val="28"/>
          <w:szCs w:val="28"/>
        </w:rPr>
        <w:t xml:space="preserve">: </w:t>
      </w:r>
      <w:hyperlink r:id="rId52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82093D" w:rsidRDefault="004B0BEA">
      <w:pPr>
        <w:pStyle w:val="af"/>
        <w:jc w:val="center"/>
      </w:pPr>
      <w:hyperlink r:id="rId53" w:history="1">
        <w:r w:rsidR="00B8343C">
          <w:rPr>
            <w:rStyle w:val="a3"/>
            <w:sz w:val="28"/>
            <w:szCs w:val="28"/>
            <w:lang w:val="en-US"/>
          </w:rPr>
          <w:t>facebook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82093D" w:rsidRDefault="004B0BEA">
      <w:pPr>
        <w:pStyle w:val="af"/>
        <w:jc w:val="center"/>
      </w:pPr>
      <w:hyperlink r:id="rId54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D9403F" w:rsidRDefault="004B0BEA">
      <w:pPr>
        <w:pStyle w:val="af"/>
        <w:jc w:val="center"/>
        <w:rPr>
          <w:lang w:val="en-US"/>
        </w:rPr>
      </w:pPr>
      <w:hyperlink r:id="rId55" w:history="1">
        <w:r w:rsidR="00B8343C">
          <w:rPr>
            <w:rStyle w:val="a3"/>
            <w:sz w:val="28"/>
            <w:szCs w:val="28"/>
            <w:lang w:val="en-US"/>
          </w:rPr>
          <w:t>ok.ru/voirussia</w:t>
        </w:r>
      </w:hyperlink>
    </w:p>
    <w:p w:rsidR="005F13DB" w:rsidRDefault="004B0BEA" w:rsidP="004D52CF">
      <w:pPr>
        <w:pStyle w:val="af"/>
        <w:jc w:val="center"/>
        <w:rPr>
          <w:rStyle w:val="a3"/>
          <w:sz w:val="28"/>
          <w:szCs w:val="28"/>
          <w:lang w:val="en-US"/>
        </w:rPr>
      </w:pPr>
      <w:hyperlink r:id="rId56" w:history="1">
        <w:r w:rsidR="00B8343C">
          <w:rPr>
            <w:rStyle w:val="a3"/>
            <w:sz w:val="28"/>
            <w:szCs w:val="28"/>
            <w:lang w:val="en-US"/>
          </w:rPr>
          <w:t>instagram.com/voirussia</w:t>
        </w:r>
      </w:hyperlink>
    </w:p>
    <w:p w:rsidR="00B8343C" w:rsidRPr="003C5A51" w:rsidRDefault="004B0BEA" w:rsidP="003C5A51">
      <w:pPr>
        <w:pStyle w:val="af"/>
        <w:jc w:val="center"/>
      </w:pPr>
      <w:hyperlink r:id="rId57" w:history="1">
        <w:r w:rsidR="005F13DB" w:rsidRPr="005F13DB">
          <w:rPr>
            <w:rStyle w:val="a3"/>
            <w:sz w:val="28"/>
          </w:rPr>
          <w:t>youtube.com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8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9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60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3C5A51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8F4" w:rsidRDefault="00B728F4">
      <w:r>
        <w:separator/>
      </w:r>
    </w:p>
  </w:endnote>
  <w:endnote w:type="continuationSeparator" w:id="0">
    <w:p w:rsidR="00B728F4" w:rsidRDefault="00B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BEA" w:rsidRDefault="004B0BEA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5D7325">
      <w:rPr>
        <w:noProof/>
      </w:rPr>
      <w:t>2</w:t>
    </w:r>
    <w:r>
      <w:fldChar w:fldCharType="end"/>
    </w:r>
  </w:p>
  <w:p w:rsidR="004B0BEA" w:rsidRDefault="004B0BEA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BEA" w:rsidRDefault="004B0BEA">
    <w:pPr>
      <w:pStyle w:val="1e"/>
      <w:jc w:val="right"/>
    </w:pPr>
  </w:p>
  <w:p w:rsidR="004B0BEA" w:rsidRDefault="004B0B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8F4" w:rsidRDefault="00B728F4">
      <w:r>
        <w:separator/>
      </w:r>
    </w:p>
  </w:footnote>
  <w:footnote w:type="continuationSeparator" w:id="0">
    <w:p w:rsidR="00B728F4" w:rsidRDefault="00B7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29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28"/>
  </w:num>
  <w:num w:numId="23">
    <w:abstractNumId w:val="9"/>
  </w:num>
  <w:num w:numId="24">
    <w:abstractNumId w:val="2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21F"/>
    <w:rsid w:val="00000307"/>
    <w:rsid w:val="000004EA"/>
    <w:rsid w:val="00000500"/>
    <w:rsid w:val="00000690"/>
    <w:rsid w:val="00000764"/>
    <w:rsid w:val="0000084D"/>
    <w:rsid w:val="000008B5"/>
    <w:rsid w:val="000008B8"/>
    <w:rsid w:val="000009E6"/>
    <w:rsid w:val="000009F8"/>
    <w:rsid w:val="00000B94"/>
    <w:rsid w:val="00000C15"/>
    <w:rsid w:val="00001386"/>
    <w:rsid w:val="00001528"/>
    <w:rsid w:val="00001552"/>
    <w:rsid w:val="000018B6"/>
    <w:rsid w:val="000018D1"/>
    <w:rsid w:val="00001B5D"/>
    <w:rsid w:val="00001EDE"/>
    <w:rsid w:val="00002443"/>
    <w:rsid w:val="00002495"/>
    <w:rsid w:val="00002797"/>
    <w:rsid w:val="00002AAC"/>
    <w:rsid w:val="00002B12"/>
    <w:rsid w:val="00002BF9"/>
    <w:rsid w:val="00002D1F"/>
    <w:rsid w:val="00002ED5"/>
    <w:rsid w:val="000034D3"/>
    <w:rsid w:val="0000353A"/>
    <w:rsid w:val="00003750"/>
    <w:rsid w:val="0000375F"/>
    <w:rsid w:val="0000376E"/>
    <w:rsid w:val="00003847"/>
    <w:rsid w:val="00003A17"/>
    <w:rsid w:val="000046A0"/>
    <w:rsid w:val="000047BA"/>
    <w:rsid w:val="00004859"/>
    <w:rsid w:val="00004DA0"/>
    <w:rsid w:val="00004DFE"/>
    <w:rsid w:val="0000529E"/>
    <w:rsid w:val="000053E5"/>
    <w:rsid w:val="000058C0"/>
    <w:rsid w:val="000058CF"/>
    <w:rsid w:val="00005A48"/>
    <w:rsid w:val="00005D2A"/>
    <w:rsid w:val="00005E48"/>
    <w:rsid w:val="00005E6D"/>
    <w:rsid w:val="00006138"/>
    <w:rsid w:val="000063BC"/>
    <w:rsid w:val="00006858"/>
    <w:rsid w:val="0000695F"/>
    <w:rsid w:val="00006E62"/>
    <w:rsid w:val="00007985"/>
    <w:rsid w:val="00010039"/>
    <w:rsid w:val="00010710"/>
    <w:rsid w:val="00010AA7"/>
    <w:rsid w:val="00010AF1"/>
    <w:rsid w:val="00010E32"/>
    <w:rsid w:val="0001106A"/>
    <w:rsid w:val="000110C4"/>
    <w:rsid w:val="00011111"/>
    <w:rsid w:val="00011140"/>
    <w:rsid w:val="00011402"/>
    <w:rsid w:val="0001144A"/>
    <w:rsid w:val="0001145F"/>
    <w:rsid w:val="000114A1"/>
    <w:rsid w:val="000114BD"/>
    <w:rsid w:val="000114F9"/>
    <w:rsid w:val="00011770"/>
    <w:rsid w:val="00012383"/>
    <w:rsid w:val="000123FD"/>
    <w:rsid w:val="00012605"/>
    <w:rsid w:val="0001279F"/>
    <w:rsid w:val="000127B3"/>
    <w:rsid w:val="00012949"/>
    <w:rsid w:val="00012984"/>
    <w:rsid w:val="000129FD"/>
    <w:rsid w:val="00013462"/>
    <w:rsid w:val="00013645"/>
    <w:rsid w:val="0001367E"/>
    <w:rsid w:val="00013747"/>
    <w:rsid w:val="000137EA"/>
    <w:rsid w:val="0001386D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3A7"/>
    <w:rsid w:val="000143FE"/>
    <w:rsid w:val="00014480"/>
    <w:rsid w:val="000144AF"/>
    <w:rsid w:val="00014B58"/>
    <w:rsid w:val="00014D74"/>
    <w:rsid w:val="00014D79"/>
    <w:rsid w:val="00014E68"/>
    <w:rsid w:val="00015291"/>
    <w:rsid w:val="000153BE"/>
    <w:rsid w:val="000153CD"/>
    <w:rsid w:val="00015746"/>
    <w:rsid w:val="0001579F"/>
    <w:rsid w:val="000158CE"/>
    <w:rsid w:val="00015C44"/>
    <w:rsid w:val="00015CCF"/>
    <w:rsid w:val="00015EE4"/>
    <w:rsid w:val="00015EEB"/>
    <w:rsid w:val="00015F1F"/>
    <w:rsid w:val="000160A5"/>
    <w:rsid w:val="0001636C"/>
    <w:rsid w:val="0001671E"/>
    <w:rsid w:val="00016B3D"/>
    <w:rsid w:val="000171A9"/>
    <w:rsid w:val="00017526"/>
    <w:rsid w:val="00017725"/>
    <w:rsid w:val="00017802"/>
    <w:rsid w:val="00017829"/>
    <w:rsid w:val="000178F1"/>
    <w:rsid w:val="000179DA"/>
    <w:rsid w:val="00017B29"/>
    <w:rsid w:val="00017CC0"/>
    <w:rsid w:val="00017FEC"/>
    <w:rsid w:val="00020162"/>
    <w:rsid w:val="0002018B"/>
    <w:rsid w:val="00020778"/>
    <w:rsid w:val="00020786"/>
    <w:rsid w:val="00020861"/>
    <w:rsid w:val="00020971"/>
    <w:rsid w:val="000209D0"/>
    <w:rsid w:val="00020F42"/>
    <w:rsid w:val="00020FD7"/>
    <w:rsid w:val="00021001"/>
    <w:rsid w:val="000210CE"/>
    <w:rsid w:val="00021199"/>
    <w:rsid w:val="00021209"/>
    <w:rsid w:val="0002136D"/>
    <w:rsid w:val="000215FB"/>
    <w:rsid w:val="0002161B"/>
    <w:rsid w:val="0002168D"/>
    <w:rsid w:val="00021C0A"/>
    <w:rsid w:val="00021F9A"/>
    <w:rsid w:val="00022338"/>
    <w:rsid w:val="000223FC"/>
    <w:rsid w:val="0002261A"/>
    <w:rsid w:val="000229A6"/>
    <w:rsid w:val="00022C63"/>
    <w:rsid w:val="00022F24"/>
    <w:rsid w:val="00023001"/>
    <w:rsid w:val="000231C3"/>
    <w:rsid w:val="000231DD"/>
    <w:rsid w:val="00023280"/>
    <w:rsid w:val="0002329E"/>
    <w:rsid w:val="00023345"/>
    <w:rsid w:val="000239F3"/>
    <w:rsid w:val="00023A7D"/>
    <w:rsid w:val="00023BDC"/>
    <w:rsid w:val="00023C4D"/>
    <w:rsid w:val="00023C7C"/>
    <w:rsid w:val="00023EE0"/>
    <w:rsid w:val="0002416D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C74"/>
    <w:rsid w:val="00025FA9"/>
    <w:rsid w:val="00025FE3"/>
    <w:rsid w:val="0002605D"/>
    <w:rsid w:val="0002626D"/>
    <w:rsid w:val="00026775"/>
    <w:rsid w:val="000267E8"/>
    <w:rsid w:val="000269B9"/>
    <w:rsid w:val="000269DB"/>
    <w:rsid w:val="000269E3"/>
    <w:rsid w:val="00026AC0"/>
    <w:rsid w:val="00026CA6"/>
    <w:rsid w:val="00027687"/>
    <w:rsid w:val="000277EB"/>
    <w:rsid w:val="00027801"/>
    <w:rsid w:val="0002782B"/>
    <w:rsid w:val="00027B04"/>
    <w:rsid w:val="00027DB1"/>
    <w:rsid w:val="00027F12"/>
    <w:rsid w:val="0003030F"/>
    <w:rsid w:val="00030441"/>
    <w:rsid w:val="000305D3"/>
    <w:rsid w:val="000305E0"/>
    <w:rsid w:val="00030999"/>
    <w:rsid w:val="00030BDB"/>
    <w:rsid w:val="00030C7C"/>
    <w:rsid w:val="00030EFA"/>
    <w:rsid w:val="00030FF5"/>
    <w:rsid w:val="00031058"/>
    <w:rsid w:val="00031161"/>
    <w:rsid w:val="00031260"/>
    <w:rsid w:val="0003156A"/>
    <w:rsid w:val="0003164D"/>
    <w:rsid w:val="000316A6"/>
    <w:rsid w:val="0003173C"/>
    <w:rsid w:val="000317D9"/>
    <w:rsid w:val="00031A8B"/>
    <w:rsid w:val="00031C07"/>
    <w:rsid w:val="00031CEF"/>
    <w:rsid w:val="00031D22"/>
    <w:rsid w:val="00031F39"/>
    <w:rsid w:val="00032062"/>
    <w:rsid w:val="00032424"/>
    <w:rsid w:val="00032449"/>
    <w:rsid w:val="00032597"/>
    <w:rsid w:val="000327B9"/>
    <w:rsid w:val="0003280A"/>
    <w:rsid w:val="000328B5"/>
    <w:rsid w:val="00032B07"/>
    <w:rsid w:val="00032CED"/>
    <w:rsid w:val="00032D60"/>
    <w:rsid w:val="000332AA"/>
    <w:rsid w:val="000335F8"/>
    <w:rsid w:val="000338B3"/>
    <w:rsid w:val="00033A9B"/>
    <w:rsid w:val="000341BA"/>
    <w:rsid w:val="000342AE"/>
    <w:rsid w:val="00034623"/>
    <w:rsid w:val="00034795"/>
    <w:rsid w:val="00034E87"/>
    <w:rsid w:val="00034F68"/>
    <w:rsid w:val="0003502A"/>
    <w:rsid w:val="000352B6"/>
    <w:rsid w:val="0003530D"/>
    <w:rsid w:val="000354BB"/>
    <w:rsid w:val="000359B2"/>
    <w:rsid w:val="00035B5C"/>
    <w:rsid w:val="00035BA0"/>
    <w:rsid w:val="00035C08"/>
    <w:rsid w:val="00035EA8"/>
    <w:rsid w:val="000361E3"/>
    <w:rsid w:val="000365F7"/>
    <w:rsid w:val="000366AA"/>
    <w:rsid w:val="00036709"/>
    <w:rsid w:val="0003671F"/>
    <w:rsid w:val="000367E6"/>
    <w:rsid w:val="00036A19"/>
    <w:rsid w:val="00036ABC"/>
    <w:rsid w:val="00036C18"/>
    <w:rsid w:val="00036CF6"/>
    <w:rsid w:val="00036F8B"/>
    <w:rsid w:val="0003722A"/>
    <w:rsid w:val="0003740F"/>
    <w:rsid w:val="000375AE"/>
    <w:rsid w:val="000375E1"/>
    <w:rsid w:val="0003763F"/>
    <w:rsid w:val="0003766A"/>
    <w:rsid w:val="000376CF"/>
    <w:rsid w:val="0003770D"/>
    <w:rsid w:val="00037831"/>
    <w:rsid w:val="000379BB"/>
    <w:rsid w:val="00037DB2"/>
    <w:rsid w:val="00037FBA"/>
    <w:rsid w:val="00040005"/>
    <w:rsid w:val="000400FA"/>
    <w:rsid w:val="00040124"/>
    <w:rsid w:val="0004019B"/>
    <w:rsid w:val="0004030B"/>
    <w:rsid w:val="000403D8"/>
    <w:rsid w:val="0004060A"/>
    <w:rsid w:val="000406A8"/>
    <w:rsid w:val="00040A94"/>
    <w:rsid w:val="00040AE3"/>
    <w:rsid w:val="00040E2E"/>
    <w:rsid w:val="00040F72"/>
    <w:rsid w:val="00040FBB"/>
    <w:rsid w:val="000412C6"/>
    <w:rsid w:val="00041406"/>
    <w:rsid w:val="000414E7"/>
    <w:rsid w:val="000414EE"/>
    <w:rsid w:val="0004163F"/>
    <w:rsid w:val="000418C5"/>
    <w:rsid w:val="00041AAB"/>
    <w:rsid w:val="00041BA0"/>
    <w:rsid w:val="00041BB5"/>
    <w:rsid w:val="00041C8F"/>
    <w:rsid w:val="00041D46"/>
    <w:rsid w:val="00041DBE"/>
    <w:rsid w:val="00041F45"/>
    <w:rsid w:val="00041FE5"/>
    <w:rsid w:val="00042034"/>
    <w:rsid w:val="00042466"/>
    <w:rsid w:val="000424D8"/>
    <w:rsid w:val="000426E3"/>
    <w:rsid w:val="00042AC9"/>
    <w:rsid w:val="00042B71"/>
    <w:rsid w:val="00042E73"/>
    <w:rsid w:val="0004309C"/>
    <w:rsid w:val="00043443"/>
    <w:rsid w:val="00043541"/>
    <w:rsid w:val="00043ACF"/>
    <w:rsid w:val="00043C8B"/>
    <w:rsid w:val="00043E21"/>
    <w:rsid w:val="00044147"/>
    <w:rsid w:val="000443FD"/>
    <w:rsid w:val="0004453C"/>
    <w:rsid w:val="000449FD"/>
    <w:rsid w:val="00044BBA"/>
    <w:rsid w:val="00044DBF"/>
    <w:rsid w:val="00044E33"/>
    <w:rsid w:val="00044E3B"/>
    <w:rsid w:val="00044E7A"/>
    <w:rsid w:val="00044EE5"/>
    <w:rsid w:val="00044F44"/>
    <w:rsid w:val="00044FDE"/>
    <w:rsid w:val="000450F3"/>
    <w:rsid w:val="000451DA"/>
    <w:rsid w:val="0004570D"/>
    <w:rsid w:val="0004579A"/>
    <w:rsid w:val="000457C8"/>
    <w:rsid w:val="000458E7"/>
    <w:rsid w:val="00045DD8"/>
    <w:rsid w:val="00045F16"/>
    <w:rsid w:val="00045FD0"/>
    <w:rsid w:val="000462F5"/>
    <w:rsid w:val="00046324"/>
    <w:rsid w:val="000463B0"/>
    <w:rsid w:val="00046516"/>
    <w:rsid w:val="000465D4"/>
    <w:rsid w:val="00046698"/>
    <w:rsid w:val="00046703"/>
    <w:rsid w:val="0004683F"/>
    <w:rsid w:val="000468F5"/>
    <w:rsid w:val="00046C89"/>
    <w:rsid w:val="00046CC3"/>
    <w:rsid w:val="0004716B"/>
    <w:rsid w:val="0004757E"/>
    <w:rsid w:val="000477DA"/>
    <w:rsid w:val="00047DA9"/>
    <w:rsid w:val="00047DC2"/>
    <w:rsid w:val="00050565"/>
    <w:rsid w:val="00050835"/>
    <w:rsid w:val="000509C4"/>
    <w:rsid w:val="000509D8"/>
    <w:rsid w:val="00050C2B"/>
    <w:rsid w:val="000511C6"/>
    <w:rsid w:val="00051460"/>
    <w:rsid w:val="0005187B"/>
    <w:rsid w:val="00051AFF"/>
    <w:rsid w:val="00051B92"/>
    <w:rsid w:val="00051B9D"/>
    <w:rsid w:val="00051CAE"/>
    <w:rsid w:val="00051F11"/>
    <w:rsid w:val="00052173"/>
    <w:rsid w:val="00052399"/>
    <w:rsid w:val="000524B4"/>
    <w:rsid w:val="00052524"/>
    <w:rsid w:val="000525F9"/>
    <w:rsid w:val="0005290B"/>
    <w:rsid w:val="00052965"/>
    <w:rsid w:val="00052D34"/>
    <w:rsid w:val="00052ED4"/>
    <w:rsid w:val="00053077"/>
    <w:rsid w:val="0005315C"/>
    <w:rsid w:val="00053262"/>
    <w:rsid w:val="000532E6"/>
    <w:rsid w:val="000532FB"/>
    <w:rsid w:val="0005336C"/>
    <w:rsid w:val="00053391"/>
    <w:rsid w:val="00053541"/>
    <w:rsid w:val="000535B0"/>
    <w:rsid w:val="00053772"/>
    <w:rsid w:val="00053B3A"/>
    <w:rsid w:val="00053D2D"/>
    <w:rsid w:val="000543C6"/>
    <w:rsid w:val="0005455F"/>
    <w:rsid w:val="0005489F"/>
    <w:rsid w:val="00054911"/>
    <w:rsid w:val="00054B2E"/>
    <w:rsid w:val="00054CFA"/>
    <w:rsid w:val="00054D5B"/>
    <w:rsid w:val="000550B5"/>
    <w:rsid w:val="00055169"/>
    <w:rsid w:val="000554DE"/>
    <w:rsid w:val="0005559B"/>
    <w:rsid w:val="000556DD"/>
    <w:rsid w:val="00055786"/>
    <w:rsid w:val="000557B5"/>
    <w:rsid w:val="00055E95"/>
    <w:rsid w:val="0005618C"/>
    <w:rsid w:val="000564A6"/>
    <w:rsid w:val="00056D28"/>
    <w:rsid w:val="00057041"/>
    <w:rsid w:val="000572AC"/>
    <w:rsid w:val="00057452"/>
    <w:rsid w:val="000576F4"/>
    <w:rsid w:val="0006064E"/>
    <w:rsid w:val="0006068F"/>
    <w:rsid w:val="00060896"/>
    <w:rsid w:val="00060974"/>
    <w:rsid w:val="000609F6"/>
    <w:rsid w:val="00060E2A"/>
    <w:rsid w:val="00060ECF"/>
    <w:rsid w:val="00060F47"/>
    <w:rsid w:val="00061386"/>
    <w:rsid w:val="000613DE"/>
    <w:rsid w:val="000614C8"/>
    <w:rsid w:val="0006152A"/>
    <w:rsid w:val="0006176A"/>
    <w:rsid w:val="000618EB"/>
    <w:rsid w:val="00061CA2"/>
    <w:rsid w:val="00061D08"/>
    <w:rsid w:val="00062028"/>
    <w:rsid w:val="000621F2"/>
    <w:rsid w:val="000623AC"/>
    <w:rsid w:val="00062460"/>
    <w:rsid w:val="000625A2"/>
    <w:rsid w:val="00062676"/>
    <w:rsid w:val="00062796"/>
    <w:rsid w:val="000627A7"/>
    <w:rsid w:val="000628AA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AF9"/>
    <w:rsid w:val="00063D2C"/>
    <w:rsid w:val="00063E66"/>
    <w:rsid w:val="0006447F"/>
    <w:rsid w:val="000644C6"/>
    <w:rsid w:val="000646E4"/>
    <w:rsid w:val="00064853"/>
    <w:rsid w:val="000649BB"/>
    <w:rsid w:val="000649C5"/>
    <w:rsid w:val="00064A97"/>
    <w:rsid w:val="00064B3A"/>
    <w:rsid w:val="00064BD3"/>
    <w:rsid w:val="00064CC2"/>
    <w:rsid w:val="00064CD0"/>
    <w:rsid w:val="00064F81"/>
    <w:rsid w:val="00065001"/>
    <w:rsid w:val="00065335"/>
    <w:rsid w:val="00065938"/>
    <w:rsid w:val="00065EB3"/>
    <w:rsid w:val="00065F2A"/>
    <w:rsid w:val="00065FA3"/>
    <w:rsid w:val="00066081"/>
    <w:rsid w:val="000660BD"/>
    <w:rsid w:val="0006615E"/>
    <w:rsid w:val="0006645C"/>
    <w:rsid w:val="000664D3"/>
    <w:rsid w:val="00066544"/>
    <w:rsid w:val="00066A48"/>
    <w:rsid w:val="00066BBD"/>
    <w:rsid w:val="00066BCE"/>
    <w:rsid w:val="00066CAA"/>
    <w:rsid w:val="00066E7F"/>
    <w:rsid w:val="00066E87"/>
    <w:rsid w:val="00066F47"/>
    <w:rsid w:val="00066FBE"/>
    <w:rsid w:val="000671B9"/>
    <w:rsid w:val="000671C0"/>
    <w:rsid w:val="000674AD"/>
    <w:rsid w:val="000675CF"/>
    <w:rsid w:val="00067872"/>
    <w:rsid w:val="00067905"/>
    <w:rsid w:val="000679A5"/>
    <w:rsid w:val="00070010"/>
    <w:rsid w:val="00070129"/>
    <w:rsid w:val="000701B9"/>
    <w:rsid w:val="0007064A"/>
    <w:rsid w:val="00070693"/>
    <w:rsid w:val="00070B34"/>
    <w:rsid w:val="00070B70"/>
    <w:rsid w:val="00070C30"/>
    <w:rsid w:val="00070C62"/>
    <w:rsid w:val="00070CD3"/>
    <w:rsid w:val="00070D8D"/>
    <w:rsid w:val="00070F56"/>
    <w:rsid w:val="00071341"/>
    <w:rsid w:val="00071359"/>
    <w:rsid w:val="00071466"/>
    <w:rsid w:val="00071723"/>
    <w:rsid w:val="00071779"/>
    <w:rsid w:val="0007183F"/>
    <w:rsid w:val="00071879"/>
    <w:rsid w:val="000718A8"/>
    <w:rsid w:val="00071953"/>
    <w:rsid w:val="00071BEE"/>
    <w:rsid w:val="00071D52"/>
    <w:rsid w:val="00071D5E"/>
    <w:rsid w:val="00071E1E"/>
    <w:rsid w:val="000725D9"/>
    <w:rsid w:val="00072605"/>
    <w:rsid w:val="000726AC"/>
    <w:rsid w:val="0007270B"/>
    <w:rsid w:val="000728AC"/>
    <w:rsid w:val="00072FA2"/>
    <w:rsid w:val="000730E6"/>
    <w:rsid w:val="00073188"/>
    <w:rsid w:val="000734F4"/>
    <w:rsid w:val="000734F9"/>
    <w:rsid w:val="000736F6"/>
    <w:rsid w:val="0007395D"/>
    <w:rsid w:val="00073B29"/>
    <w:rsid w:val="00073B83"/>
    <w:rsid w:val="00073C87"/>
    <w:rsid w:val="00073E4B"/>
    <w:rsid w:val="00073FD0"/>
    <w:rsid w:val="0007401C"/>
    <w:rsid w:val="000748A9"/>
    <w:rsid w:val="00074B49"/>
    <w:rsid w:val="00074DD0"/>
    <w:rsid w:val="00074EE1"/>
    <w:rsid w:val="000752A6"/>
    <w:rsid w:val="00075601"/>
    <w:rsid w:val="000757AD"/>
    <w:rsid w:val="000757C6"/>
    <w:rsid w:val="00075B96"/>
    <w:rsid w:val="0007612F"/>
    <w:rsid w:val="00076277"/>
    <w:rsid w:val="00076281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D3"/>
    <w:rsid w:val="00076D5D"/>
    <w:rsid w:val="0007701B"/>
    <w:rsid w:val="000771E7"/>
    <w:rsid w:val="000775DA"/>
    <w:rsid w:val="0007772A"/>
    <w:rsid w:val="00077954"/>
    <w:rsid w:val="00077BEB"/>
    <w:rsid w:val="00077FBC"/>
    <w:rsid w:val="0008007B"/>
    <w:rsid w:val="000800F7"/>
    <w:rsid w:val="00080158"/>
    <w:rsid w:val="000802B9"/>
    <w:rsid w:val="0008060A"/>
    <w:rsid w:val="00080A81"/>
    <w:rsid w:val="00080CB3"/>
    <w:rsid w:val="00080D5C"/>
    <w:rsid w:val="00080F3F"/>
    <w:rsid w:val="00080F63"/>
    <w:rsid w:val="000812DF"/>
    <w:rsid w:val="00081415"/>
    <w:rsid w:val="00081550"/>
    <w:rsid w:val="000817BA"/>
    <w:rsid w:val="00081A85"/>
    <w:rsid w:val="00081B26"/>
    <w:rsid w:val="00081B34"/>
    <w:rsid w:val="00081DE7"/>
    <w:rsid w:val="00082002"/>
    <w:rsid w:val="00082131"/>
    <w:rsid w:val="00082199"/>
    <w:rsid w:val="0008229D"/>
    <w:rsid w:val="0008237F"/>
    <w:rsid w:val="000823F8"/>
    <w:rsid w:val="000824D1"/>
    <w:rsid w:val="000827C5"/>
    <w:rsid w:val="000827F1"/>
    <w:rsid w:val="000828C4"/>
    <w:rsid w:val="0008294A"/>
    <w:rsid w:val="00082A31"/>
    <w:rsid w:val="00082ACA"/>
    <w:rsid w:val="00082ADD"/>
    <w:rsid w:val="00082BE2"/>
    <w:rsid w:val="00082DA8"/>
    <w:rsid w:val="000831BF"/>
    <w:rsid w:val="00083672"/>
    <w:rsid w:val="00083679"/>
    <w:rsid w:val="00083BC3"/>
    <w:rsid w:val="00083C29"/>
    <w:rsid w:val="000840B8"/>
    <w:rsid w:val="0008430D"/>
    <w:rsid w:val="0008444D"/>
    <w:rsid w:val="00084470"/>
    <w:rsid w:val="0008447A"/>
    <w:rsid w:val="000844D4"/>
    <w:rsid w:val="00084632"/>
    <w:rsid w:val="000849C4"/>
    <w:rsid w:val="000849DC"/>
    <w:rsid w:val="00084C15"/>
    <w:rsid w:val="00084E97"/>
    <w:rsid w:val="00084EEE"/>
    <w:rsid w:val="00084EF2"/>
    <w:rsid w:val="00084F64"/>
    <w:rsid w:val="00085006"/>
    <w:rsid w:val="000853F4"/>
    <w:rsid w:val="0008569D"/>
    <w:rsid w:val="00085736"/>
    <w:rsid w:val="00085953"/>
    <w:rsid w:val="00086098"/>
    <w:rsid w:val="0008620F"/>
    <w:rsid w:val="00086815"/>
    <w:rsid w:val="00086D1C"/>
    <w:rsid w:val="00086E2B"/>
    <w:rsid w:val="00086F10"/>
    <w:rsid w:val="00086F8D"/>
    <w:rsid w:val="00087329"/>
    <w:rsid w:val="00087346"/>
    <w:rsid w:val="00087540"/>
    <w:rsid w:val="00087C21"/>
    <w:rsid w:val="00087CE4"/>
    <w:rsid w:val="00087DEC"/>
    <w:rsid w:val="0009029B"/>
    <w:rsid w:val="00090509"/>
    <w:rsid w:val="0009050E"/>
    <w:rsid w:val="000905A9"/>
    <w:rsid w:val="00090669"/>
    <w:rsid w:val="000909D6"/>
    <w:rsid w:val="00090CC9"/>
    <w:rsid w:val="00090D8C"/>
    <w:rsid w:val="000910A7"/>
    <w:rsid w:val="000913D0"/>
    <w:rsid w:val="0009161E"/>
    <w:rsid w:val="000916AA"/>
    <w:rsid w:val="000917A1"/>
    <w:rsid w:val="00091CF8"/>
    <w:rsid w:val="00091E6F"/>
    <w:rsid w:val="00091FB7"/>
    <w:rsid w:val="000922B2"/>
    <w:rsid w:val="000922F2"/>
    <w:rsid w:val="00092465"/>
    <w:rsid w:val="000925FC"/>
    <w:rsid w:val="00092A28"/>
    <w:rsid w:val="00092A76"/>
    <w:rsid w:val="00092B96"/>
    <w:rsid w:val="00092D74"/>
    <w:rsid w:val="00092F4E"/>
    <w:rsid w:val="0009300F"/>
    <w:rsid w:val="00093084"/>
    <w:rsid w:val="000933AC"/>
    <w:rsid w:val="000934DD"/>
    <w:rsid w:val="00093528"/>
    <w:rsid w:val="00093B34"/>
    <w:rsid w:val="00093B87"/>
    <w:rsid w:val="0009436A"/>
    <w:rsid w:val="0009443C"/>
    <w:rsid w:val="0009450B"/>
    <w:rsid w:val="00094841"/>
    <w:rsid w:val="00094A27"/>
    <w:rsid w:val="00094AAB"/>
    <w:rsid w:val="00094D1C"/>
    <w:rsid w:val="00094D3E"/>
    <w:rsid w:val="00094D68"/>
    <w:rsid w:val="00094F90"/>
    <w:rsid w:val="0009505E"/>
    <w:rsid w:val="000950DF"/>
    <w:rsid w:val="00095234"/>
    <w:rsid w:val="00095404"/>
    <w:rsid w:val="000954AF"/>
    <w:rsid w:val="00095662"/>
    <w:rsid w:val="000956FB"/>
    <w:rsid w:val="000958D3"/>
    <w:rsid w:val="00095C33"/>
    <w:rsid w:val="00095C47"/>
    <w:rsid w:val="00095D48"/>
    <w:rsid w:val="0009617E"/>
    <w:rsid w:val="00096AD0"/>
    <w:rsid w:val="00096B5A"/>
    <w:rsid w:val="00096BAA"/>
    <w:rsid w:val="00096C76"/>
    <w:rsid w:val="00096E44"/>
    <w:rsid w:val="00096F1F"/>
    <w:rsid w:val="00097281"/>
    <w:rsid w:val="000973A6"/>
    <w:rsid w:val="0009740A"/>
    <w:rsid w:val="0009775A"/>
    <w:rsid w:val="00097792"/>
    <w:rsid w:val="000978EC"/>
    <w:rsid w:val="00097D19"/>
    <w:rsid w:val="00097F8E"/>
    <w:rsid w:val="000A0598"/>
    <w:rsid w:val="000A0614"/>
    <w:rsid w:val="000A0A47"/>
    <w:rsid w:val="000A100E"/>
    <w:rsid w:val="000A14F3"/>
    <w:rsid w:val="000A18BE"/>
    <w:rsid w:val="000A1A23"/>
    <w:rsid w:val="000A1CA1"/>
    <w:rsid w:val="000A1FA0"/>
    <w:rsid w:val="000A207D"/>
    <w:rsid w:val="000A20D9"/>
    <w:rsid w:val="000A250C"/>
    <w:rsid w:val="000A2578"/>
    <w:rsid w:val="000A2B79"/>
    <w:rsid w:val="000A2F8D"/>
    <w:rsid w:val="000A3115"/>
    <w:rsid w:val="000A328E"/>
    <w:rsid w:val="000A32D0"/>
    <w:rsid w:val="000A33AB"/>
    <w:rsid w:val="000A356D"/>
    <w:rsid w:val="000A3771"/>
    <w:rsid w:val="000A38BF"/>
    <w:rsid w:val="000A3AE1"/>
    <w:rsid w:val="000A3FF5"/>
    <w:rsid w:val="000A421A"/>
    <w:rsid w:val="000A45C7"/>
    <w:rsid w:val="000A46AF"/>
    <w:rsid w:val="000A49A9"/>
    <w:rsid w:val="000A4AB9"/>
    <w:rsid w:val="000A4AD4"/>
    <w:rsid w:val="000A4C0F"/>
    <w:rsid w:val="000A4EE0"/>
    <w:rsid w:val="000A5065"/>
    <w:rsid w:val="000A5188"/>
    <w:rsid w:val="000A5251"/>
    <w:rsid w:val="000A55A0"/>
    <w:rsid w:val="000A57C5"/>
    <w:rsid w:val="000A5A17"/>
    <w:rsid w:val="000A5C10"/>
    <w:rsid w:val="000A5CD6"/>
    <w:rsid w:val="000A5D2B"/>
    <w:rsid w:val="000A6195"/>
    <w:rsid w:val="000A63CB"/>
    <w:rsid w:val="000A69C7"/>
    <w:rsid w:val="000A6C1E"/>
    <w:rsid w:val="000A6E57"/>
    <w:rsid w:val="000A7104"/>
    <w:rsid w:val="000A71E9"/>
    <w:rsid w:val="000A7237"/>
    <w:rsid w:val="000A726F"/>
    <w:rsid w:val="000A73C3"/>
    <w:rsid w:val="000A7496"/>
    <w:rsid w:val="000A7637"/>
    <w:rsid w:val="000A7B58"/>
    <w:rsid w:val="000A7D93"/>
    <w:rsid w:val="000A7E56"/>
    <w:rsid w:val="000A7EE5"/>
    <w:rsid w:val="000B0034"/>
    <w:rsid w:val="000B02DA"/>
    <w:rsid w:val="000B03A6"/>
    <w:rsid w:val="000B0479"/>
    <w:rsid w:val="000B05AC"/>
    <w:rsid w:val="000B06EE"/>
    <w:rsid w:val="000B0BDF"/>
    <w:rsid w:val="000B0CFD"/>
    <w:rsid w:val="000B0D74"/>
    <w:rsid w:val="000B0DD8"/>
    <w:rsid w:val="000B11AA"/>
    <w:rsid w:val="000B124E"/>
    <w:rsid w:val="000B141A"/>
    <w:rsid w:val="000B1427"/>
    <w:rsid w:val="000B1442"/>
    <w:rsid w:val="000B1658"/>
    <w:rsid w:val="000B175A"/>
    <w:rsid w:val="000B17FD"/>
    <w:rsid w:val="000B1875"/>
    <w:rsid w:val="000B18A8"/>
    <w:rsid w:val="000B195D"/>
    <w:rsid w:val="000B2037"/>
    <w:rsid w:val="000B2212"/>
    <w:rsid w:val="000B2276"/>
    <w:rsid w:val="000B24C6"/>
    <w:rsid w:val="000B26E7"/>
    <w:rsid w:val="000B28BC"/>
    <w:rsid w:val="000B28C7"/>
    <w:rsid w:val="000B2971"/>
    <w:rsid w:val="000B2A51"/>
    <w:rsid w:val="000B2C75"/>
    <w:rsid w:val="000B3104"/>
    <w:rsid w:val="000B3347"/>
    <w:rsid w:val="000B3369"/>
    <w:rsid w:val="000B345B"/>
    <w:rsid w:val="000B363D"/>
    <w:rsid w:val="000B3C8B"/>
    <w:rsid w:val="000B3CB9"/>
    <w:rsid w:val="000B41AC"/>
    <w:rsid w:val="000B42BF"/>
    <w:rsid w:val="000B472F"/>
    <w:rsid w:val="000B4B4C"/>
    <w:rsid w:val="000B509A"/>
    <w:rsid w:val="000B5270"/>
    <w:rsid w:val="000B58D9"/>
    <w:rsid w:val="000B5AD3"/>
    <w:rsid w:val="000B5D7E"/>
    <w:rsid w:val="000B5E40"/>
    <w:rsid w:val="000B5F30"/>
    <w:rsid w:val="000B5F5E"/>
    <w:rsid w:val="000B5FAE"/>
    <w:rsid w:val="000B636A"/>
    <w:rsid w:val="000B64C5"/>
    <w:rsid w:val="000B6669"/>
    <w:rsid w:val="000B6756"/>
    <w:rsid w:val="000B6D1C"/>
    <w:rsid w:val="000B6DD5"/>
    <w:rsid w:val="000B6F6B"/>
    <w:rsid w:val="000B70BF"/>
    <w:rsid w:val="000B74D4"/>
    <w:rsid w:val="000B77C8"/>
    <w:rsid w:val="000B79DF"/>
    <w:rsid w:val="000B7AA5"/>
    <w:rsid w:val="000B7F38"/>
    <w:rsid w:val="000B7F48"/>
    <w:rsid w:val="000B7FA0"/>
    <w:rsid w:val="000C001E"/>
    <w:rsid w:val="000C0287"/>
    <w:rsid w:val="000C033D"/>
    <w:rsid w:val="000C08A7"/>
    <w:rsid w:val="000C0B80"/>
    <w:rsid w:val="000C0BD7"/>
    <w:rsid w:val="000C0F85"/>
    <w:rsid w:val="000C11A6"/>
    <w:rsid w:val="000C12E0"/>
    <w:rsid w:val="000C1793"/>
    <w:rsid w:val="000C185E"/>
    <w:rsid w:val="000C19EA"/>
    <w:rsid w:val="000C1CC2"/>
    <w:rsid w:val="000C1D17"/>
    <w:rsid w:val="000C1D7D"/>
    <w:rsid w:val="000C26D8"/>
    <w:rsid w:val="000C27FA"/>
    <w:rsid w:val="000C2972"/>
    <w:rsid w:val="000C2B12"/>
    <w:rsid w:val="000C2F23"/>
    <w:rsid w:val="000C2F68"/>
    <w:rsid w:val="000C3001"/>
    <w:rsid w:val="000C3773"/>
    <w:rsid w:val="000C397F"/>
    <w:rsid w:val="000C3A37"/>
    <w:rsid w:val="000C3C34"/>
    <w:rsid w:val="000C3C4A"/>
    <w:rsid w:val="000C3EFA"/>
    <w:rsid w:val="000C40E6"/>
    <w:rsid w:val="000C4117"/>
    <w:rsid w:val="000C42D7"/>
    <w:rsid w:val="000C4437"/>
    <w:rsid w:val="000C448E"/>
    <w:rsid w:val="000C44F6"/>
    <w:rsid w:val="000C454C"/>
    <w:rsid w:val="000C46C3"/>
    <w:rsid w:val="000C4A38"/>
    <w:rsid w:val="000C4AAB"/>
    <w:rsid w:val="000C4D42"/>
    <w:rsid w:val="000C5012"/>
    <w:rsid w:val="000C52C8"/>
    <w:rsid w:val="000C5358"/>
    <w:rsid w:val="000C547D"/>
    <w:rsid w:val="000C553C"/>
    <w:rsid w:val="000C55EC"/>
    <w:rsid w:val="000C572E"/>
    <w:rsid w:val="000C59D4"/>
    <w:rsid w:val="000C5A08"/>
    <w:rsid w:val="000C5A3A"/>
    <w:rsid w:val="000C5B1C"/>
    <w:rsid w:val="000C5B93"/>
    <w:rsid w:val="000C5BC4"/>
    <w:rsid w:val="000C5D0B"/>
    <w:rsid w:val="000C5F1D"/>
    <w:rsid w:val="000C6091"/>
    <w:rsid w:val="000C6185"/>
    <w:rsid w:val="000C6224"/>
    <w:rsid w:val="000C622C"/>
    <w:rsid w:val="000C63F0"/>
    <w:rsid w:val="000C6465"/>
    <w:rsid w:val="000C6644"/>
    <w:rsid w:val="000C67F9"/>
    <w:rsid w:val="000C67FC"/>
    <w:rsid w:val="000C7073"/>
    <w:rsid w:val="000C7085"/>
    <w:rsid w:val="000C725F"/>
    <w:rsid w:val="000C751B"/>
    <w:rsid w:val="000C76D1"/>
    <w:rsid w:val="000C792A"/>
    <w:rsid w:val="000C7A53"/>
    <w:rsid w:val="000C7B77"/>
    <w:rsid w:val="000C7C0B"/>
    <w:rsid w:val="000C7D4F"/>
    <w:rsid w:val="000C7DB4"/>
    <w:rsid w:val="000D0124"/>
    <w:rsid w:val="000D032C"/>
    <w:rsid w:val="000D03F2"/>
    <w:rsid w:val="000D0458"/>
    <w:rsid w:val="000D0653"/>
    <w:rsid w:val="000D0897"/>
    <w:rsid w:val="000D08FF"/>
    <w:rsid w:val="000D0BC2"/>
    <w:rsid w:val="000D0C1B"/>
    <w:rsid w:val="000D0D04"/>
    <w:rsid w:val="000D0DF4"/>
    <w:rsid w:val="000D0FAE"/>
    <w:rsid w:val="000D1024"/>
    <w:rsid w:val="000D1086"/>
    <w:rsid w:val="000D1175"/>
    <w:rsid w:val="000D1259"/>
    <w:rsid w:val="000D12C1"/>
    <w:rsid w:val="000D170B"/>
    <w:rsid w:val="000D1B62"/>
    <w:rsid w:val="000D1BAB"/>
    <w:rsid w:val="000D1C91"/>
    <w:rsid w:val="000D2231"/>
    <w:rsid w:val="000D226F"/>
    <w:rsid w:val="000D2479"/>
    <w:rsid w:val="000D2647"/>
    <w:rsid w:val="000D265F"/>
    <w:rsid w:val="000D2791"/>
    <w:rsid w:val="000D2CC8"/>
    <w:rsid w:val="000D2D7A"/>
    <w:rsid w:val="000D3300"/>
    <w:rsid w:val="000D34CC"/>
    <w:rsid w:val="000D35D8"/>
    <w:rsid w:val="000D37E7"/>
    <w:rsid w:val="000D3D4D"/>
    <w:rsid w:val="000D3D87"/>
    <w:rsid w:val="000D3F9A"/>
    <w:rsid w:val="000D4265"/>
    <w:rsid w:val="000D4283"/>
    <w:rsid w:val="000D4455"/>
    <w:rsid w:val="000D4576"/>
    <w:rsid w:val="000D4683"/>
    <w:rsid w:val="000D4755"/>
    <w:rsid w:val="000D4AAE"/>
    <w:rsid w:val="000D4B13"/>
    <w:rsid w:val="000D4C5C"/>
    <w:rsid w:val="000D50E7"/>
    <w:rsid w:val="000D5600"/>
    <w:rsid w:val="000D57AF"/>
    <w:rsid w:val="000D5985"/>
    <w:rsid w:val="000D5C63"/>
    <w:rsid w:val="000D5ED6"/>
    <w:rsid w:val="000D5F06"/>
    <w:rsid w:val="000D612A"/>
    <w:rsid w:val="000D61A2"/>
    <w:rsid w:val="000D6345"/>
    <w:rsid w:val="000D6449"/>
    <w:rsid w:val="000D65F5"/>
    <w:rsid w:val="000D669A"/>
    <w:rsid w:val="000D68FF"/>
    <w:rsid w:val="000D6CA8"/>
    <w:rsid w:val="000D769B"/>
    <w:rsid w:val="000D7714"/>
    <w:rsid w:val="000D7885"/>
    <w:rsid w:val="000D7D7C"/>
    <w:rsid w:val="000D7EAE"/>
    <w:rsid w:val="000E002B"/>
    <w:rsid w:val="000E004F"/>
    <w:rsid w:val="000E00F3"/>
    <w:rsid w:val="000E0340"/>
    <w:rsid w:val="000E03FE"/>
    <w:rsid w:val="000E041E"/>
    <w:rsid w:val="000E047D"/>
    <w:rsid w:val="000E057E"/>
    <w:rsid w:val="000E0603"/>
    <w:rsid w:val="000E07AE"/>
    <w:rsid w:val="000E07EA"/>
    <w:rsid w:val="000E08C5"/>
    <w:rsid w:val="000E0A6C"/>
    <w:rsid w:val="000E0B10"/>
    <w:rsid w:val="000E0B1C"/>
    <w:rsid w:val="000E0DFD"/>
    <w:rsid w:val="000E0FE6"/>
    <w:rsid w:val="000E1492"/>
    <w:rsid w:val="000E15B0"/>
    <w:rsid w:val="000E16E4"/>
    <w:rsid w:val="000E1899"/>
    <w:rsid w:val="000E1904"/>
    <w:rsid w:val="000E1B4C"/>
    <w:rsid w:val="000E1BE4"/>
    <w:rsid w:val="000E1BF8"/>
    <w:rsid w:val="000E1F06"/>
    <w:rsid w:val="000E2066"/>
    <w:rsid w:val="000E214B"/>
    <w:rsid w:val="000E24A7"/>
    <w:rsid w:val="000E25A9"/>
    <w:rsid w:val="000E2757"/>
    <w:rsid w:val="000E2933"/>
    <w:rsid w:val="000E2A09"/>
    <w:rsid w:val="000E3096"/>
    <w:rsid w:val="000E31B7"/>
    <w:rsid w:val="000E33A1"/>
    <w:rsid w:val="000E349E"/>
    <w:rsid w:val="000E37A1"/>
    <w:rsid w:val="000E37A4"/>
    <w:rsid w:val="000E392D"/>
    <w:rsid w:val="000E3A08"/>
    <w:rsid w:val="000E3B94"/>
    <w:rsid w:val="000E3CF4"/>
    <w:rsid w:val="000E3D24"/>
    <w:rsid w:val="000E3E0F"/>
    <w:rsid w:val="000E3FA7"/>
    <w:rsid w:val="000E40B7"/>
    <w:rsid w:val="000E43CD"/>
    <w:rsid w:val="000E458C"/>
    <w:rsid w:val="000E481B"/>
    <w:rsid w:val="000E49E3"/>
    <w:rsid w:val="000E4B41"/>
    <w:rsid w:val="000E4B85"/>
    <w:rsid w:val="000E4C12"/>
    <w:rsid w:val="000E4C64"/>
    <w:rsid w:val="000E4E62"/>
    <w:rsid w:val="000E4E94"/>
    <w:rsid w:val="000E4F56"/>
    <w:rsid w:val="000E5382"/>
    <w:rsid w:val="000E54D5"/>
    <w:rsid w:val="000E5AE0"/>
    <w:rsid w:val="000E5B1D"/>
    <w:rsid w:val="000E5B99"/>
    <w:rsid w:val="000E615B"/>
    <w:rsid w:val="000E627D"/>
    <w:rsid w:val="000E649A"/>
    <w:rsid w:val="000E6539"/>
    <w:rsid w:val="000E659D"/>
    <w:rsid w:val="000E670B"/>
    <w:rsid w:val="000E675B"/>
    <w:rsid w:val="000E6766"/>
    <w:rsid w:val="000E6780"/>
    <w:rsid w:val="000E696E"/>
    <w:rsid w:val="000E6AAD"/>
    <w:rsid w:val="000E6AED"/>
    <w:rsid w:val="000E6BC9"/>
    <w:rsid w:val="000E6CA1"/>
    <w:rsid w:val="000E6D09"/>
    <w:rsid w:val="000E6D80"/>
    <w:rsid w:val="000E6FE1"/>
    <w:rsid w:val="000E6FEA"/>
    <w:rsid w:val="000E716C"/>
    <w:rsid w:val="000E73EA"/>
    <w:rsid w:val="000E75AC"/>
    <w:rsid w:val="000E7E2D"/>
    <w:rsid w:val="000F0061"/>
    <w:rsid w:val="000F0209"/>
    <w:rsid w:val="000F02FD"/>
    <w:rsid w:val="000F03A0"/>
    <w:rsid w:val="000F0438"/>
    <w:rsid w:val="000F0458"/>
    <w:rsid w:val="000F04FF"/>
    <w:rsid w:val="000F065A"/>
    <w:rsid w:val="000F0783"/>
    <w:rsid w:val="000F086F"/>
    <w:rsid w:val="000F0918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AC5"/>
    <w:rsid w:val="000F1B46"/>
    <w:rsid w:val="000F1C3D"/>
    <w:rsid w:val="000F2011"/>
    <w:rsid w:val="000F204E"/>
    <w:rsid w:val="000F21C2"/>
    <w:rsid w:val="000F21DB"/>
    <w:rsid w:val="000F2384"/>
    <w:rsid w:val="000F2AC7"/>
    <w:rsid w:val="000F2EB7"/>
    <w:rsid w:val="000F326A"/>
    <w:rsid w:val="000F32D4"/>
    <w:rsid w:val="000F335A"/>
    <w:rsid w:val="000F3480"/>
    <w:rsid w:val="000F3C0C"/>
    <w:rsid w:val="000F3F3D"/>
    <w:rsid w:val="000F43AB"/>
    <w:rsid w:val="000F4828"/>
    <w:rsid w:val="000F483E"/>
    <w:rsid w:val="000F4A83"/>
    <w:rsid w:val="000F4B9A"/>
    <w:rsid w:val="000F4CEF"/>
    <w:rsid w:val="000F4EA8"/>
    <w:rsid w:val="000F51F7"/>
    <w:rsid w:val="000F5470"/>
    <w:rsid w:val="000F54B1"/>
    <w:rsid w:val="000F584A"/>
    <w:rsid w:val="000F5A69"/>
    <w:rsid w:val="000F607C"/>
    <w:rsid w:val="000F6374"/>
    <w:rsid w:val="000F67C3"/>
    <w:rsid w:val="000F6C0E"/>
    <w:rsid w:val="000F6FFC"/>
    <w:rsid w:val="000F7548"/>
    <w:rsid w:val="000F755D"/>
    <w:rsid w:val="000F7835"/>
    <w:rsid w:val="000F7862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10052B"/>
    <w:rsid w:val="001008AA"/>
    <w:rsid w:val="00100A1D"/>
    <w:rsid w:val="00100A6E"/>
    <w:rsid w:val="00100B7A"/>
    <w:rsid w:val="00100BCE"/>
    <w:rsid w:val="00100BF8"/>
    <w:rsid w:val="00100DD5"/>
    <w:rsid w:val="0010119F"/>
    <w:rsid w:val="001011E2"/>
    <w:rsid w:val="00101388"/>
    <w:rsid w:val="0010142D"/>
    <w:rsid w:val="00101654"/>
    <w:rsid w:val="00101739"/>
    <w:rsid w:val="001017FD"/>
    <w:rsid w:val="00101DF8"/>
    <w:rsid w:val="00101F24"/>
    <w:rsid w:val="0010234B"/>
    <w:rsid w:val="0010242D"/>
    <w:rsid w:val="001024B0"/>
    <w:rsid w:val="001025A3"/>
    <w:rsid w:val="001025DD"/>
    <w:rsid w:val="00102A33"/>
    <w:rsid w:val="00102B9A"/>
    <w:rsid w:val="00102CD7"/>
    <w:rsid w:val="00102D59"/>
    <w:rsid w:val="00103697"/>
    <w:rsid w:val="00103816"/>
    <w:rsid w:val="00103B65"/>
    <w:rsid w:val="00103CE4"/>
    <w:rsid w:val="00103F1D"/>
    <w:rsid w:val="00103F6A"/>
    <w:rsid w:val="00104154"/>
    <w:rsid w:val="00104200"/>
    <w:rsid w:val="001043EC"/>
    <w:rsid w:val="0010443A"/>
    <w:rsid w:val="00104455"/>
    <w:rsid w:val="00104614"/>
    <w:rsid w:val="001047D5"/>
    <w:rsid w:val="00104A2A"/>
    <w:rsid w:val="00104F5E"/>
    <w:rsid w:val="00104F62"/>
    <w:rsid w:val="00104FDA"/>
    <w:rsid w:val="001050D8"/>
    <w:rsid w:val="0010519C"/>
    <w:rsid w:val="0010521F"/>
    <w:rsid w:val="00105376"/>
    <w:rsid w:val="001053CC"/>
    <w:rsid w:val="0010553D"/>
    <w:rsid w:val="00105692"/>
    <w:rsid w:val="001056F8"/>
    <w:rsid w:val="00105CC4"/>
    <w:rsid w:val="00105DC0"/>
    <w:rsid w:val="00105EB3"/>
    <w:rsid w:val="00106014"/>
    <w:rsid w:val="001063BE"/>
    <w:rsid w:val="00106583"/>
    <w:rsid w:val="001065AA"/>
    <w:rsid w:val="00106738"/>
    <w:rsid w:val="00106759"/>
    <w:rsid w:val="001068C4"/>
    <w:rsid w:val="001068DB"/>
    <w:rsid w:val="00106B7C"/>
    <w:rsid w:val="00106C45"/>
    <w:rsid w:val="00106D49"/>
    <w:rsid w:val="00107105"/>
    <w:rsid w:val="0010735B"/>
    <w:rsid w:val="00107416"/>
    <w:rsid w:val="00107761"/>
    <w:rsid w:val="0010784F"/>
    <w:rsid w:val="001078E8"/>
    <w:rsid w:val="0011011B"/>
    <w:rsid w:val="00110253"/>
    <w:rsid w:val="0011051F"/>
    <w:rsid w:val="0011071F"/>
    <w:rsid w:val="0011087F"/>
    <w:rsid w:val="00110D8B"/>
    <w:rsid w:val="00110DB0"/>
    <w:rsid w:val="00110FC9"/>
    <w:rsid w:val="0011115E"/>
    <w:rsid w:val="00111168"/>
    <w:rsid w:val="001111B0"/>
    <w:rsid w:val="001113DC"/>
    <w:rsid w:val="001116ED"/>
    <w:rsid w:val="001117E5"/>
    <w:rsid w:val="00111860"/>
    <w:rsid w:val="001118B8"/>
    <w:rsid w:val="00111A42"/>
    <w:rsid w:val="00111BDC"/>
    <w:rsid w:val="00111CC0"/>
    <w:rsid w:val="00111D3B"/>
    <w:rsid w:val="0011210C"/>
    <w:rsid w:val="0011222F"/>
    <w:rsid w:val="001124AC"/>
    <w:rsid w:val="00112532"/>
    <w:rsid w:val="001125A8"/>
    <w:rsid w:val="001126F0"/>
    <w:rsid w:val="0011283A"/>
    <w:rsid w:val="00112937"/>
    <w:rsid w:val="00112BF7"/>
    <w:rsid w:val="001132B3"/>
    <w:rsid w:val="00113558"/>
    <w:rsid w:val="00113961"/>
    <w:rsid w:val="00113982"/>
    <w:rsid w:val="00113A1B"/>
    <w:rsid w:val="001140D9"/>
    <w:rsid w:val="0011432B"/>
    <w:rsid w:val="00114582"/>
    <w:rsid w:val="00114645"/>
    <w:rsid w:val="001146DA"/>
    <w:rsid w:val="001146E5"/>
    <w:rsid w:val="00114A55"/>
    <w:rsid w:val="00114BB6"/>
    <w:rsid w:val="00114BBA"/>
    <w:rsid w:val="00114E5E"/>
    <w:rsid w:val="00114EF5"/>
    <w:rsid w:val="001151E9"/>
    <w:rsid w:val="001152DD"/>
    <w:rsid w:val="00115305"/>
    <w:rsid w:val="001159FC"/>
    <w:rsid w:val="00115A73"/>
    <w:rsid w:val="00115B2E"/>
    <w:rsid w:val="00115BAF"/>
    <w:rsid w:val="00115C93"/>
    <w:rsid w:val="00115CC2"/>
    <w:rsid w:val="001163D5"/>
    <w:rsid w:val="001163E1"/>
    <w:rsid w:val="001166FF"/>
    <w:rsid w:val="0011672C"/>
    <w:rsid w:val="001167F0"/>
    <w:rsid w:val="00116909"/>
    <w:rsid w:val="00116B5B"/>
    <w:rsid w:val="00116E69"/>
    <w:rsid w:val="00116E7E"/>
    <w:rsid w:val="001172F9"/>
    <w:rsid w:val="001175D2"/>
    <w:rsid w:val="00117863"/>
    <w:rsid w:val="001178AB"/>
    <w:rsid w:val="00117969"/>
    <w:rsid w:val="00117A26"/>
    <w:rsid w:val="00117E18"/>
    <w:rsid w:val="00120162"/>
    <w:rsid w:val="001204E3"/>
    <w:rsid w:val="00120931"/>
    <w:rsid w:val="00120B52"/>
    <w:rsid w:val="001210A7"/>
    <w:rsid w:val="001211E2"/>
    <w:rsid w:val="001211EC"/>
    <w:rsid w:val="00121237"/>
    <w:rsid w:val="0012131D"/>
    <w:rsid w:val="0012139F"/>
    <w:rsid w:val="001214DA"/>
    <w:rsid w:val="00121857"/>
    <w:rsid w:val="00121A06"/>
    <w:rsid w:val="00121C14"/>
    <w:rsid w:val="00121CCA"/>
    <w:rsid w:val="00121DFA"/>
    <w:rsid w:val="00121E58"/>
    <w:rsid w:val="00122340"/>
    <w:rsid w:val="00122630"/>
    <w:rsid w:val="0012274B"/>
    <w:rsid w:val="00122802"/>
    <w:rsid w:val="00122A8C"/>
    <w:rsid w:val="00122B4F"/>
    <w:rsid w:val="00122C65"/>
    <w:rsid w:val="00122F2B"/>
    <w:rsid w:val="00122FA7"/>
    <w:rsid w:val="00122FBD"/>
    <w:rsid w:val="00122FFD"/>
    <w:rsid w:val="00123290"/>
    <w:rsid w:val="0012329B"/>
    <w:rsid w:val="00123B0E"/>
    <w:rsid w:val="00123F02"/>
    <w:rsid w:val="00123FB7"/>
    <w:rsid w:val="001241C9"/>
    <w:rsid w:val="001244F7"/>
    <w:rsid w:val="0012457A"/>
    <w:rsid w:val="001245B7"/>
    <w:rsid w:val="00124B2B"/>
    <w:rsid w:val="00124C95"/>
    <w:rsid w:val="00124E36"/>
    <w:rsid w:val="00124EBB"/>
    <w:rsid w:val="00124F94"/>
    <w:rsid w:val="00124FB4"/>
    <w:rsid w:val="001254D6"/>
    <w:rsid w:val="00125554"/>
    <w:rsid w:val="0012557A"/>
    <w:rsid w:val="0012566C"/>
    <w:rsid w:val="00125752"/>
    <w:rsid w:val="00125A32"/>
    <w:rsid w:val="00125B44"/>
    <w:rsid w:val="00125D45"/>
    <w:rsid w:val="00125D8D"/>
    <w:rsid w:val="001264B9"/>
    <w:rsid w:val="00126527"/>
    <w:rsid w:val="001266C2"/>
    <w:rsid w:val="00126A6F"/>
    <w:rsid w:val="00126AEB"/>
    <w:rsid w:val="00126C0B"/>
    <w:rsid w:val="00126CEE"/>
    <w:rsid w:val="00126D3E"/>
    <w:rsid w:val="00126F72"/>
    <w:rsid w:val="00127079"/>
    <w:rsid w:val="001278E6"/>
    <w:rsid w:val="00127915"/>
    <w:rsid w:val="0012791C"/>
    <w:rsid w:val="00127BA5"/>
    <w:rsid w:val="00127D49"/>
    <w:rsid w:val="00130115"/>
    <w:rsid w:val="001301F6"/>
    <w:rsid w:val="001302C2"/>
    <w:rsid w:val="0013077B"/>
    <w:rsid w:val="00130AAF"/>
    <w:rsid w:val="00130CF1"/>
    <w:rsid w:val="00130CF6"/>
    <w:rsid w:val="001313EE"/>
    <w:rsid w:val="001317F2"/>
    <w:rsid w:val="00131879"/>
    <w:rsid w:val="00131AA1"/>
    <w:rsid w:val="00131CC2"/>
    <w:rsid w:val="00131D65"/>
    <w:rsid w:val="00131DAC"/>
    <w:rsid w:val="00131DF9"/>
    <w:rsid w:val="00131F30"/>
    <w:rsid w:val="00131F49"/>
    <w:rsid w:val="0013217C"/>
    <w:rsid w:val="00132182"/>
    <w:rsid w:val="001322BA"/>
    <w:rsid w:val="0013266A"/>
    <w:rsid w:val="00132976"/>
    <w:rsid w:val="00132C59"/>
    <w:rsid w:val="0013377A"/>
    <w:rsid w:val="001339C9"/>
    <w:rsid w:val="00133A04"/>
    <w:rsid w:val="00133B99"/>
    <w:rsid w:val="00133C48"/>
    <w:rsid w:val="00133D91"/>
    <w:rsid w:val="00133E21"/>
    <w:rsid w:val="00133F0E"/>
    <w:rsid w:val="0013408D"/>
    <w:rsid w:val="001342C8"/>
    <w:rsid w:val="00134445"/>
    <w:rsid w:val="001345D6"/>
    <w:rsid w:val="001348A3"/>
    <w:rsid w:val="00134937"/>
    <w:rsid w:val="00134951"/>
    <w:rsid w:val="00134A0E"/>
    <w:rsid w:val="00134A15"/>
    <w:rsid w:val="00134CCB"/>
    <w:rsid w:val="00134D35"/>
    <w:rsid w:val="00135264"/>
    <w:rsid w:val="0013535D"/>
    <w:rsid w:val="001355AD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A0"/>
    <w:rsid w:val="00136554"/>
    <w:rsid w:val="001368A7"/>
    <w:rsid w:val="00136D08"/>
    <w:rsid w:val="00136D69"/>
    <w:rsid w:val="00136E14"/>
    <w:rsid w:val="00136EB0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400C8"/>
    <w:rsid w:val="00140188"/>
    <w:rsid w:val="00140231"/>
    <w:rsid w:val="001404FD"/>
    <w:rsid w:val="00140579"/>
    <w:rsid w:val="00140699"/>
    <w:rsid w:val="0014080F"/>
    <w:rsid w:val="00140816"/>
    <w:rsid w:val="00140B64"/>
    <w:rsid w:val="00140D65"/>
    <w:rsid w:val="00140D6F"/>
    <w:rsid w:val="00140E5C"/>
    <w:rsid w:val="001410B4"/>
    <w:rsid w:val="00141214"/>
    <w:rsid w:val="00141884"/>
    <w:rsid w:val="00141AFE"/>
    <w:rsid w:val="00141FE5"/>
    <w:rsid w:val="0014203C"/>
    <w:rsid w:val="001421EB"/>
    <w:rsid w:val="00142316"/>
    <w:rsid w:val="00142444"/>
    <w:rsid w:val="001424BB"/>
    <w:rsid w:val="001427A9"/>
    <w:rsid w:val="001427D4"/>
    <w:rsid w:val="001428BA"/>
    <w:rsid w:val="0014290D"/>
    <w:rsid w:val="0014291B"/>
    <w:rsid w:val="00142D96"/>
    <w:rsid w:val="00142FB3"/>
    <w:rsid w:val="001430C7"/>
    <w:rsid w:val="001430EA"/>
    <w:rsid w:val="0014349D"/>
    <w:rsid w:val="001435DA"/>
    <w:rsid w:val="00143871"/>
    <w:rsid w:val="00143A3F"/>
    <w:rsid w:val="00143A7C"/>
    <w:rsid w:val="00143E68"/>
    <w:rsid w:val="0014433F"/>
    <w:rsid w:val="0014470F"/>
    <w:rsid w:val="00144729"/>
    <w:rsid w:val="001452DD"/>
    <w:rsid w:val="001453F7"/>
    <w:rsid w:val="001455B0"/>
    <w:rsid w:val="0014566D"/>
    <w:rsid w:val="00145757"/>
    <w:rsid w:val="00145CF1"/>
    <w:rsid w:val="00145DCC"/>
    <w:rsid w:val="00145FEB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FE2"/>
    <w:rsid w:val="00147023"/>
    <w:rsid w:val="00147307"/>
    <w:rsid w:val="00147465"/>
    <w:rsid w:val="00147618"/>
    <w:rsid w:val="0014768E"/>
    <w:rsid w:val="00147A76"/>
    <w:rsid w:val="00147B90"/>
    <w:rsid w:val="00147C7F"/>
    <w:rsid w:val="00147CED"/>
    <w:rsid w:val="00147EEE"/>
    <w:rsid w:val="00150049"/>
    <w:rsid w:val="001502AF"/>
    <w:rsid w:val="00150469"/>
    <w:rsid w:val="0015060E"/>
    <w:rsid w:val="0015069C"/>
    <w:rsid w:val="00150A21"/>
    <w:rsid w:val="00150B0E"/>
    <w:rsid w:val="00150DDC"/>
    <w:rsid w:val="00151164"/>
    <w:rsid w:val="00151242"/>
    <w:rsid w:val="00151838"/>
    <w:rsid w:val="00151945"/>
    <w:rsid w:val="00151D39"/>
    <w:rsid w:val="00151D60"/>
    <w:rsid w:val="00151E1E"/>
    <w:rsid w:val="0015205F"/>
    <w:rsid w:val="001520C1"/>
    <w:rsid w:val="0015213A"/>
    <w:rsid w:val="00152176"/>
    <w:rsid w:val="001521B4"/>
    <w:rsid w:val="0015237B"/>
    <w:rsid w:val="00152597"/>
    <w:rsid w:val="00152807"/>
    <w:rsid w:val="001529B8"/>
    <w:rsid w:val="00152A0C"/>
    <w:rsid w:val="00152C5C"/>
    <w:rsid w:val="00152E1C"/>
    <w:rsid w:val="00152F35"/>
    <w:rsid w:val="00152FA8"/>
    <w:rsid w:val="0015303F"/>
    <w:rsid w:val="001530B6"/>
    <w:rsid w:val="001533A5"/>
    <w:rsid w:val="001536E7"/>
    <w:rsid w:val="00153769"/>
    <w:rsid w:val="00153B50"/>
    <w:rsid w:val="00153EE1"/>
    <w:rsid w:val="00153EE8"/>
    <w:rsid w:val="00153F72"/>
    <w:rsid w:val="001540B9"/>
    <w:rsid w:val="00154114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D2"/>
    <w:rsid w:val="00154ED3"/>
    <w:rsid w:val="001553AE"/>
    <w:rsid w:val="00155678"/>
    <w:rsid w:val="0015596E"/>
    <w:rsid w:val="00155BA3"/>
    <w:rsid w:val="00155BD7"/>
    <w:rsid w:val="00155C28"/>
    <w:rsid w:val="00155D99"/>
    <w:rsid w:val="00155EBB"/>
    <w:rsid w:val="00155EBD"/>
    <w:rsid w:val="001563CA"/>
    <w:rsid w:val="001564E1"/>
    <w:rsid w:val="001565B4"/>
    <w:rsid w:val="001565EB"/>
    <w:rsid w:val="00156801"/>
    <w:rsid w:val="001568BF"/>
    <w:rsid w:val="00156DDA"/>
    <w:rsid w:val="00156E04"/>
    <w:rsid w:val="00156FA6"/>
    <w:rsid w:val="00157079"/>
    <w:rsid w:val="001574AF"/>
    <w:rsid w:val="00157616"/>
    <w:rsid w:val="001576C3"/>
    <w:rsid w:val="0015794A"/>
    <w:rsid w:val="00157A68"/>
    <w:rsid w:val="00157BA5"/>
    <w:rsid w:val="00160276"/>
    <w:rsid w:val="00160628"/>
    <w:rsid w:val="00160697"/>
    <w:rsid w:val="001606CB"/>
    <w:rsid w:val="00160C97"/>
    <w:rsid w:val="00160CC6"/>
    <w:rsid w:val="00160D1F"/>
    <w:rsid w:val="00160F81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E4"/>
    <w:rsid w:val="00162B86"/>
    <w:rsid w:val="00162C01"/>
    <w:rsid w:val="00162F25"/>
    <w:rsid w:val="001633D2"/>
    <w:rsid w:val="001634C3"/>
    <w:rsid w:val="00163784"/>
    <w:rsid w:val="001637C5"/>
    <w:rsid w:val="00163B68"/>
    <w:rsid w:val="00164069"/>
    <w:rsid w:val="001641FE"/>
    <w:rsid w:val="00164210"/>
    <w:rsid w:val="0016429B"/>
    <w:rsid w:val="00164399"/>
    <w:rsid w:val="00164511"/>
    <w:rsid w:val="0016478B"/>
    <w:rsid w:val="001648F6"/>
    <w:rsid w:val="001649F3"/>
    <w:rsid w:val="00164AA9"/>
    <w:rsid w:val="00164BD5"/>
    <w:rsid w:val="00164BEF"/>
    <w:rsid w:val="00164D7A"/>
    <w:rsid w:val="00164E78"/>
    <w:rsid w:val="00165033"/>
    <w:rsid w:val="001653DF"/>
    <w:rsid w:val="00165494"/>
    <w:rsid w:val="001658B8"/>
    <w:rsid w:val="00165A47"/>
    <w:rsid w:val="00165A8D"/>
    <w:rsid w:val="00165BF1"/>
    <w:rsid w:val="00165F59"/>
    <w:rsid w:val="00165F5A"/>
    <w:rsid w:val="00165F8E"/>
    <w:rsid w:val="0016636B"/>
    <w:rsid w:val="001668E2"/>
    <w:rsid w:val="0016697E"/>
    <w:rsid w:val="00166987"/>
    <w:rsid w:val="00166C75"/>
    <w:rsid w:val="00166D2B"/>
    <w:rsid w:val="00166F4B"/>
    <w:rsid w:val="00166FAA"/>
    <w:rsid w:val="00167857"/>
    <w:rsid w:val="0016796F"/>
    <w:rsid w:val="00167B03"/>
    <w:rsid w:val="00167C0C"/>
    <w:rsid w:val="00167C38"/>
    <w:rsid w:val="00167D8F"/>
    <w:rsid w:val="00167E31"/>
    <w:rsid w:val="00167E85"/>
    <w:rsid w:val="00170004"/>
    <w:rsid w:val="001701B6"/>
    <w:rsid w:val="001701CF"/>
    <w:rsid w:val="001701FE"/>
    <w:rsid w:val="001703A3"/>
    <w:rsid w:val="001705AC"/>
    <w:rsid w:val="0017066E"/>
    <w:rsid w:val="00170837"/>
    <w:rsid w:val="00170983"/>
    <w:rsid w:val="001709AA"/>
    <w:rsid w:val="001709B1"/>
    <w:rsid w:val="00170B7C"/>
    <w:rsid w:val="00170D30"/>
    <w:rsid w:val="00170F18"/>
    <w:rsid w:val="00170FB7"/>
    <w:rsid w:val="0017105E"/>
    <w:rsid w:val="0017137C"/>
    <w:rsid w:val="001714FC"/>
    <w:rsid w:val="00171DDB"/>
    <w:rsid w:val="00171DFB"/>
    <w:rsid w:val="00171E1B"/>
    <w:rsid w:val="00171F42"/>
    <w:rsid w:val="00171F63"/>
    <w:rsid w:val="001720C7"/>
    <w:rsid w:val="0017218B"/>
    <w:rsid w:val="001721BC"/>
    <w:rsid w:val="00172203"/>
    <w:rsid w:val="001722B6"/>
    <w:rsid w:val="001722FA"/>
    <w:rsid w:val="0017256B"/>
    <w:rsid w:val="00172758"/>
    <w:rsid w:val="00172785"/>
    <w:rsid w:val="00172880"/>
    <w:rsid w:val="00172AB1"/>
    <w:rsid w:val="00172D1C"/>
    <w:rsid w:val="00173151"/>
    <w:rsid w:val="0017336B"/>
    <w:rsid w:val="0017337B"/>
    <w:rsid w:val="001736F2"/>
    <w:rsid w:val="00173837"/>
    <w:rsid w:val="001738C4"/>
    <w:rsid w:val="0017394A"/>
    <w:rsid w:val="00173BE1"/>
    <w:rsid w:val="00173CDF"/>
    <w:rsid w:val="00174074"/>
    <w:rsid w:val="0017418E"/>
    <w:rsid w:val="00174238"/>
    <w:rsid w:val="00174685"/>
    <w:rsid w:val="001747A2"/>
    <w:rsid w:val="00174BD7"/>
    <w:rsid w:val="00174BDB"/>
    <w:rsid w:val="00174C3D"/>
    <w:rsid w:val="00174CBC"/>
    <w:rsid w:val="00174DF6"/>
    <w:rsid w:val="00175050"/>
    <w:rsid w:val="0017511A"/>
    <w:rsid w:val="00175347"/>
    <w:rsid w:val="00175348"/>
    <w:rsid w:val="0017551F"/>
    <w:rsid w:val="001755B1"/>
    <w:rsid w:val="001755F3"/>
    <w:rsid w:val="00175611"/>
    <w:rsid w:val="00175734"/>
    <w:rsid w:val="00175751"/>
    <w:rsid w:val="00175894"/>
    <w:rsid w:val="00175A02"/>
    <w:rsid w:val="00175B31"/>
    <w:rsid w:val="00175B8E"/>
    <w:rsid w:val="00175D98"/>
    <w:rsid w:val="00175FE4"/>
    <w:rsid w:val="001760DC"/>
    <w:rsid w:val="0017617C"/>
    <w:rsid w:val="001762FF"/>
    <w:rsid w:val="001764C6"/>
    <w:rsid w:val="00176524"/>
    <w:rsid w:val="001766A6"/>
    <w:rsid w:val="00176A44"/>
    <w:rsid w:val="00176CAE"/>
    <w:rsid w:val="00176DC2"/>
    <w:rsid w:val="00176E0C"/>
    <w:rsid w:val="00176EE5"/>
    <w:rsid w:val="001773D6"/>
    <w:rsid w:val="001776F9"/>
    <w:rsid w:val="001778A3"/>
    <w:rsid w:val="00177A4D"/>
    <w:rsid w:val="00177BE8"/>
    <w:rsid w:val="00177D1A"/>
    <w:rsid w:val="00177F3A"/>
    <w:rsid w:val="00180304"/>
    <w:rsid w:val="00180321"/>
    <w:rsid w:val="0018061C"/>
    <w:rsid w:val="00180B3C"/>
    <w:rsid w:val="00181019"/>
    <w:rsid w:val="00181329"/>
    <w:rsid w:val="00181348"/>
    <w:rsid w:val="001815CE"/>
    <w:rsid w:val="001819B6"/>
    <w:rsid w:val="00181A4A"/>
    <w:rsid w:val="00181CB4"/>
    <w:rsid w:val="001822C4"/>
    <w:rsid w:val="0018265B"/>
    <w:rsid w:val="001827CD"/>
    <w:rsid w:val="001827E1"/>
    <w:rsid w:val="00182C27"/>
    <w:rsid w:val="00182C2C"/>
    <w:rsid w:val="00182C62"/>
    <w:rsid w:val="00182D1D"/>
    <w:rsid w:val="0018323F"/>
    <w:rsid w:val="00183369"/>
    <w:rsid w:val="0018342B"/>
    <w:rsid w:val="0018354C"/>
    <w:rsid w:val="00183761"/>
    <w:rsid w:val="001838D5"/>
    <w:rsid w:val="0018394A"/>
    <w:rsid w:val="00183A71"/>
    <w:rsid w:val="001840DD"/>
    <w:rsid w:val="00184155"/>
    <w:rsid w:val="00184407"/>
    <w:rsid w:val="00184563"/>
    <w:rsid w:val="00184838"/>
    <w:rsid w:val="00184B1A"/>
    <w:rsid w:val="00184F8B"/>
    <w:rsid w:val="001852AB"/>
    <w:rsid w:val="001852E3"/>
    <w:rsid w:val="001854C4"/>
    <w:rsid w:val="0018568F"/>
    <w:rsid w:val="00185A6F"/>
    <w:rsid w:val="00185D77"/>
    <w:rsid w:val="00185DAC"/>
    <w:rsid w:val="001861F3"/>
    <w:rsid w:val="001862A1"/>
    <w:rsid w:val="00186300"/>
    <w:rsid w:val="0018666A"/>
    <w:rsid w:val="00186AD6"/>
    <w:rsid w:val="00186C33"/>
    <w:rsid w:val="00186CA0"/>
    <w:rsid w:val="00186EA3"/>
    <w:rsid w:val="00186FF9"/>
    <w:rsid w:val="00187356"/>
    <w:rsid w:val="00187453"/>
    <w:rsid w:val="00187577"/>
    <w:rsid w:val="0018764C"/>
    <w:rsid w:val="001878F7"/>
    <w:rsid w:val="00187A5E"/>
    <w:rsid w:val="00187D24"/>
    <w:rsid w:val="00187F0C"/>
    <w:rsid w:val="00190022"/>
    <w:rsid w:val="00190093"/>
    <w:rsid w:val="001900AF"/>
    <w:rsid w:val="0019068E"/>
    <w:rsid w:val="001908FB"/>
    <w:rsid w:val="001909E3"/>
    <w:rsid w:val="001909FB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858"/>
    <w:rsid w:val="0019187F"/>
    <w:rsid w:val="001918C2"/>
    <w:rsid w:val="00191BB5"/>
    <w:rsid w:val="00191E08"/>
    <w:rsid w:val="00191E37"/>
    <w:rsid w:val="00191EDD"/>
    <w:rsid w:val="00191F09"/>
    <w:rsid w:val="00191F45"/>
    <w:rsid w:val="0019217E"/>
    <w:rsid w:val="001922CD"/>
    <w:rsid w:val="00192887"/>
    <w:rsid w:val="001928A0"/>
    <w:rsid w:val="00192D7F"/>
    <w:rsid w:val="00192FCD"/>
    <w:rsid w:val="0019305B"/>
    <w:rsid w:val="0019351C"/>
    <w:rsid w:val="0019373A"/>
    <w:rsid w:val="00193883"/>
    <w:rsid w:val="00193A3C"/>
    <w:rsid w:val="00193B1A"/>
    <w:rsid w:val="00193BD2"/>
    <w:rsid w:val="00193CEA"/>
    <w:rsid w:val="00194B55"/>
    <w:rsid w:val="00194DF1"/>
    <w:rsid w:val="00194FF4"/>
    <w:rsid w:val="001950C8"/>
    <w:rsid w:val="00195375"/>
    <w:rsid w:val="0019542A"/>
    <w:rsid w:val="00195555"/>
    <w:rsid w:val="001956DD"/>
    <w:rsid w:val="00195764"/>
    <w:rsid w:val="001959EC"/>
    <w:rsid w:val="00195BE1"/>
    <w:rsid w:val="00195F15"/>
    <w:rsid w:val="00195F45"/>
    <w:rsid w:val="00196205"/>
    <w:rsid w:val="0019623D"/>
    <w:rsid w:val="00196255"/>
    <w:rsid w:val="0019625E"/>
    <w:rsid w:val="001963B5"/>
    <w:rsid w:val="00196703"/>
    <w:rsid w:val="001969ED"/>
    <w:rsid w:val="00196A19"/>
    <w:rsid w:val="00196DD3"/>
    <w:rsid w:val="00196DF8"/>
    <w:rsid w:val="001971C4"/>
    <w:rsid w:val="00197263"/>
    <w:rsid w:val="001973FC"/>
    <w:rsid w:val="001976E0"/>
    <w:rsid w:val="001977D9"/>
    <w:rsid w:val="00197ACE"/>
    <w:rsid w:val="00197D8D"/>
    <w:rsid w:val="00197EA8"/>
    <w:rsid w:val="00197F23"/>
    <w:rsid w:val="00197F6C"/>
    <w:rsid w:val="001A021E"/>
    <w:rsid w:val="001A065C"/>
    <w:rsid w:val="001A07D9"/>
    <w:rsid w:val="001A0B8F"/>
    <w:rsid w:val="001A0BAF"/>
    <w:rsid w:val="001A0E1B"/>
    <w:rsid w:val="001A1011"/>
    <w:rsid w:val="001A12E2"/>
    <w:rsid w:val="001A135F"/>
    <w:rsid w:val="001A1539"/>
    <w:rsid w:val="001A1604"/>
    <w:rsid w:val="001A177F"/>
    <w:rsid w:val="001A1856"/>
    <w:rsid w:val="001A1C1A"/>
    <w:rsid w:val="001A1C6C"/>
    <w:rsid w:val="001A22A0"/>
    <w:rsid w:val="001A234B"/>
    <w:rsid w:val="001A23AF"/>
    <w:rsid w:val="001A258F"/>
    <w:rsid w:val="001A2724"/>
    <w:rsid w:val="001A27FA"/>
    <w:rsid w:val="001A2803"/>
    <w:rsid w:val="001A2D63"/>
    <w:rsid w:val="001A303C"/>
    <w:rsid w:val="001A31D0"/>
    <w:rsid w:val="001A35E5"/>
    <w:rsid w:val="001A3A09"/>
    <w:rsid w:val="001A3C4D"/>
    <w:rsid w:val="001A3D13"/>
    <w:rsid w:val="001A3D92"/>
    <w:rsid w:val="001A3DE3"/>
    <w:rsid w:val="001A3DEA"/>
    <w:rsid w:val="001A4167"/>
    <w:rsid w:val="001A4296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366"/>
    <w:rsid w:val="001A5430"/>
    <w:rsid w:val="001A549F"/>
    <w:rsid w:val="001A554E"/>
    <w:rsid w:val="001A5604"/>
    <w:rsid w:val="001A577E"/>
    <w:rsid w:val="001A5827"/>
    <w:rsid w:val="001A5F1C"/>
    <w:rsid w:val="001A5F5F"/>
    <w:rsid w:val="001A61C3"/>
    <w:rsid w:val="001A667D"/>
    <w:rsid w:val="001A66A7"/>
    <w:rsid w:val="001A6A06"/>
    <w:rsid w:val="001A6F3E"/>
    <w:rsid w:val="001A7188"/>
    <w:rsid w:val="001A7538"/>
    <w:rsid w:val="001A76B3"/>
    <w:rsid w:val="001A7929"/>
    <w:rsid w:val="001A799A"/>
    <w:rsid w:val="001A7AAD"/>
    <w:rsid w:val="001A7BB0"/>
    <w:rsid w:val="001A7BBD"/>
    <w:rsid w:val="001A7D48"/>
    <w:rsid w:val="001A7DD3"/>
    <w:rsid w:val="001A7F04"/>
    <w:rsid w:val="001B00FA"/>
    <w:rsid w:val="001B03CE"/>
    <w:rsid w:val="001B03FB"/>
    <w:rsid w:val="001B0423"/>
    <w:rsid w:val="001B04E3"/>
    <w:rsid w:val="001B08A3"/>
    <w:rsid w:val="001B0AC0"/>
    <w:rsid w:val="001B0C69"/>
    <w:rsid w:val="001B0C74"/>
    <w:rsid w:val="001B0FD4"/>
    <w:rsid w:val="001B1075"/>
    <w:rsid w:val="001B16C1"/>
    <w:rsid w:val="001B171F"/>
    <w:rsid w:val="001B1763"/>
    <w:rsid w:val="001B19C3"/>
    <w:rsid w:val="001B19C8"/>
    <w:rsid w:val="001B1B64"/>
    <w:rsid w:val="001B1D7D"/>
    <w:rsid w:val="001B1DCB"/>
    <w:rsid w:val="001B1E1A"/>
    <w:rsid w:val="001B1FE0"/>
    <w:rsid w:val="001B262E"/>
    <w:rsid w:val="001B268A"/>
    <w:rsid w:val="001B26C3"/>
    <w:rsid w:val="001B2C9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C33"/>
    <w:rsid w:val="001B3C3F"/>
    <w:rsid w:val="001B3CF0"/>
    <w:rsid w:val="001B3D5B"/>
    <w:rsid w:val="001B3E7B"/>
    <w:rsid w:val="001B3F57"/>
    <w:rsid w:val="001B4003"/>
    <w:rsid w:val="001B4251"/>
    <w:rsid w:val="001B43EE"/>
    <w:rsid w:val="001B456F"/>
    <w:rsid w:val="001B46C2"/>
    <w:rsid w:val="001B47BD"/>
    <w:rsid w:val="001B4843"/>
    <w:rsid w:val="001B4979"/>
    <w:rsid w:val="001B4FA1"/>
    <w:rsid w:val="001B4FF7"/>
    <w:rsid w:val="001B53A8"/>
    <w:rsid w:val="001B5798"/>
    <w:rsid w:val="001B5901"/>
    <w:rsid w:val="001B5B31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75F"/>
    <w:rsid w:val="001B6876"/>
    <w:rsid w:val="001B6E9A"/>
    <w:rsid w:val="001B6EBC"/>
    <w:rsid w:val="001B710B"/>
    <w:rsid w:val="001B7318"/>
    <w:rsid w:val="001B7BA3"/>
    <w:rsid w:val="001C00EF"/>
    <w:rsid w:val="001C0192"/>
    <w:rsid w:val="001C01D6"/>
    <w:rsid w:val="001C0201"/>
    <w:rsid w:val="001C0246"/>
    <w:rsid w:val="001C02B5"/>
    <w:rsid w:val="001C04B6"/>
    <w:rsid w:val="001C06F5"/>
    <w:rsid w:val="001C08C6"/>
    <w:rsid w:val="001C0A87"/>
    <w:rsid w:val="001C0BE3"/>
    <w:rsid w:val="001C0BF8"/>
    <w:rsid w:val="001C1326"/>
    <w:rsid w:val="001C132C"/>
    <w:rsid w:val="001C151F"/>
    <w:rsid w:val="001C164C"/>
    <w:rsid w:val="001C16A5"/>
    <w:rsid w:val="001C175C"/>
    <w:rsid w:val="001C231B"/>
    <w:rsid w:val="001C23C8"/>
    <w:rsid w:val="001C256C"/>
    <w:rsid w:val="001C2AF3"/>
    <w:rsid w:val="001C2C77"/>
    <w:rsid w:val="001C2D06"/>
    <w:rsid w:val="001C2D9C"/>
    <w:rsid w:val="001C2F83"/>
    <w:rsid w:val="001C3409"/>
    <w:rsid w:val="001C3455"/>
    <w:rsid w:val="001C3602"/>
    <w:rsid w:val="001C378A"/>
    <w:rsid w:val="001C3830"/>
    <w:rsid w:val="001C38D1"/>
    <w:rsid w:val="001C3A9A"/>
    <w:rsid w:val="001C3B76"/>
    <w:rsid w:val="001C3C6A"/>
    <w:rsid w:val="001C40AA"/>
    <w:rsid w:val="001C4270"/>
    <w:rsid w:val="001C432F"/>
    <w:rsid w:val="001C46FF"/>
    <w:rsid w:val="001C4751"/>
    <w:rsid w:val="001C47AD"/>
    <w:rsid w:val="001C4B9F"/>
    <w:rsid w:val="001C4C1B"/>
    <w:rsid w:val="001C4DC4"/>
    <w:rsid w:val="001C54AA"/>
    <w:rsid w:val="001C54C9"/>
    <w:rsid w:val="001C5BC5"/>
    <w:rsid w:val="001C5C38"/>
    <w:rsid w:val="001C5EDE"/>
    <w:rsid w:val="001C5FA0"/>
    <w:rsid w:val="001C5FF8"/>
    <w:rsid w:val="001C6134"/>
    <w:rsid w:val="001C617C"/>
    <w:rsid w:val="001C639F"/>
    <w:rsid w:val="001C6407"/>
    <w:rsid w:val="001C6461"/>
    <w:rsid w:val="001C65B3"/>
    <w:rsid w:val="001C66AF"/>
    <w:rsid w:val="001C66C0"/>
    <w:rsid w:val="001C689C"/>
    <w:rsid w:val="001C69EF"/>
    <w:rsid w:val="001C6B9E"/>
    <w:rsid w:val="001C6D0C"/>
    <w:rsid w:val="001C6F97"/>
    <w:rsid w:val="001C71BE"/>
    <w:rsid w:val="001C741F"/>
    <w:rsid w:val="001C746C"/>
    <w:rsid w:val="001C753F"/>
    <w:rsid w:val="001C7974"/>
    <w:rsid w:val="001C7BBC"/>
    <w:rsid w:val="001C7DB8"/>
    <w:rsid w:val="001C7E6A"/>
    <w:rsid w:val="001C7EBD"/>
    <w:rsid w:val="001C7FBD"/>
    <w:rsid w:val="001D0B07"/>
    <w:rsid w:val="001D1093"/>
    <w:rsid w:val="001D112C"/>
    <w:rsid w:val="001D1344"/>
    <w:rsid w:val="001D14EF"/>
    <w:rsid w:val="001D157B"/>
    <w:rsid w:val="001D1593"/>
    <w:rsid w:val="001D1742"/>
    <w:rsid w:val="001D19AA"/>
    <w:rsid w:val="001D1A8C"/>
    <w:rsid w:val="001D1B86"/>
    <w:rsid w:val="001D1BFF"/>
    <w:rsid w:val="001D1DCF"/>
    <w:rsid w:val="001D1DD7"/>
    <w:rsid w:val="001D1F81"/>
    <w:rsid w:val="001D2098"/>
    <w:rsid w:val="001D20F3"/>
    <w:rsid w:val="001D211E"/>
    <w:rsid w:val="001D23B7"/>
    <w:rsid w:val="001D263A"/>
    <w:rsid w:val="001D2B09"/>
    <w:rsid w:val="001D2C16"/>
    <w:rsid w:val="001D2C6E"/>
    <w:rsid w:val="001D3009"/>
    <w:rsid w:val="001D3052"/>
    <w:rsid w:val="001D32CD"/>
    <w:rsid w:val="001D34BC"/>
    <w:rsid w:val="001D376F"/>
    <w:rsid w:val="001D3A3A"/>
    <w:rsid w:val="001D3A7E"/>
    <w:rsid w:val="001D3E51"/>
    <w:rsid w:val="001D403D"/>
    <w:rsid w:val="001D411C"/>
    <w:rsid w:val="001D4144"/>
    <w:rsid w:val="001D4670"/>
    <w:rsid w:val="001D492D"/>
    <w:rsid w:val="001D49B6"/>
    <w:rsid w:val="001D49EE"/>
    <w:rsid w:val="001D4BED"/>
    <w:rsid w:val="001D4CCB"/>
    <w:rsid w:val="001D4FF5"/>
    <w:rsid w:val="001D51E4"/>
    <w:rsid w:val="001D5DFE"/>
    <w:rsid w:val="001D5ECD"/>
    <w:rsid w:val="001D5EEA"/>
    <w:rsid w:val="001D5F61"/>
    <w:rsid w:val="001D60FC"/>
    <w:rsid w:val="001D654A"/>
    <w:rsid w:val="001D65A5"/>
    <w:rsid w:val="001D6672"/>
    <w:rsid w:val="001D683B"/>
    <w:rsid w:val="001D69B3"/>
    <w:rsid w:val="001D6B61"/>
    <w:rsid w:val="001D6D57"/>
    <w:rsid w:val="001D6DFE"/>
    <w:rsid w:val="001D6E1E"/>
    <w:rsid w:val="001D6F07"/>
    <w:rsid w:val="001D6F11"/>
    <w:rsid w:val="001D6F2A"/>
    <w:rsid w:val="001D6F46"/>
    <w:rsid w:val="001D6F8C"/>
    <w:rsid w:val="001D6FEC"/>
    <w:rsid w:val="001D7163"/>
    <w:rsid w:val="001D71AA"/>
    <w:rsid w:val="001D7281"/>
    <w:rsid w:val="001D7F76"/>
    <w:rsid w:val="001E007A"/>
    <w:rsid w:val="001E0253"/>
    <w:rsid w:val="001E0427"/>
    <w:rsid w:val="001E04B0"/>
    <w:rsid w:val="001E09A2"/>
    <w:rsid w:val="001E0AFE"/>
    <w:rsid w:val="001E0D16"/>
    <w:rsid w:val="001E0F91"/>
    <w:rsid w:val="001E1028"/>
    <w:rsid w:val="001E1039"/>
    <w:rsid w:val="001E1125"/>
    <w:rsid w:val="001E1273"/>
    <w:rsid w:val="001E157E"/>
    <w:rsid w:val="001E1807"/>
    <w:rsid w:val="001E1D0C"/>
    <w:rsid w:val="001E1E40"/>
    <w:rsid w:val="001E1E79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8D3"/>
    <w:rsid w:val="001E29C3"/>
    <w:rsid w:val="001E2B7E"/>
    <w:rsid w:val="001E2E7C"/>
    <w:rsid w:val="001E307D"/>
    <w:rsid w:val="001E3202"/>
    <w:rsid w:val="001E3469"/>
    <w:rsid w:val="001E36E7"/>
    <w:rsid w:val="001E391C"/>
    <w:rsid w:val="001E3981"/>
    <w:rsid w:val="001E3B3E"/>
    <w:rsid w:val="001E3C65"/>
    <w:rsid w:val="001E4026"/>
    <w:rsid w:val="001E41F8"/>
    <w:rsid w:val="001E4B6B"/>
    <w:rsid w:val="001E4C3F"/>
    <w:rsid w:val="001E4D6A"/>
    <w:rsid w:val="001E4F94"/>
    <w:rsid w:val="001E529F"/>
    <w:rsid w:val="001E5472"/>
    <w:rsid w:val="001E5744"/>
    <w:rsid w:val="001E589C"/>
    <w:rsid w:val="001E597A"/>
    <w:rsid w:val="001E59F2"/>
    <w:rsid w:val="001E5AEC"/>
    <w:rsid w:val="001E5B64"/>
    <w:rsid w:val="001E5B95"/>
    <w:rsid w:val="001E5BC0"/>
    <w:rsid w:val="001E5E1C"/>
    <w:rsid w:val="001E5E6C"/>
    <w:rsid w:val="001E6335"/>
    <w:rsid w:val="001E63A9"/>
    <w:rsid w:val="001E6857"/>
    <w:rsid w:val="001E69FE"/>
    <w:rsid w:val="001E6E29"/>
    <w:rsid w:val="001E6F74"/>
    <w:rsid w:val="001E6FA5"/>
    <w:rsid w:val="001E7094"/>
    <w:rsid w:val="001E716E"/>
    <w:rsid w:val="001E72F2"/>
    <w:rsid w:val="001E7418"/>
    <w:rsid w:val="001E7423"/>
    <w:rsid w:val="001E79A0"/>
    <w:rsid w:val="001E7B37"/>
    <w:rsid w:val="001E7CB1"/>
    <w:rsid w:val="001E7D9E"/>
    <w:rsid w:val="001F01D3"/>
    <w:rsid w:val="001F0283"/>
    <w:rsid w:val="001F0331"/>
    <w:rsid w:val="001F055B"/>
    <w:rsid w:val="001F080C"/>
    <w:rsid w:val="001F08EE"/>
    <w:rsid w:val="001F0A2F"/>
    <w:rsid w:val="001F0C2A"/>
    <w:rsid w:val="001F0C4C"/>
    <w:rsid w:val="001F1234"/>
    <w:rsid w:val="001F12C9"/>
    <w:rsid w:val="001F198C"/>
    <w:rsid w:val="001F1B9B"/>
    <w:rsid w:val="001F1EBC"/>
    <w:rsid w:val="001F1EDA"/>
    <w:rsid w:val="001F1F9B"/>
    <w:rsid w:val="001F2291"/>
    <w:rsid w:val="001F24C2"/>
    <w:rsid w:val="001F2621"/>
    <w:rsid w:val="001F27E6"/>
    <w:rsid w:val="001F2850"/>
    <w:rsid w:val="001F29CB"/>
    <w:rsid w:val="001F2B8A"/>
    <w:rsid w:val="001F2C2E"/>
    <w:rsid w:val="001F3124"/>
    <w:rsid w:val="001F3484"/>
    <w:rsid w:val="001F357A"/>
    <w:rsid w:val="001F35E1"/>
    <w:rsid w:val="001F3A0C"/>
    <w:rsid w:val="001F3AAE"/>
    <w:rsid w:val="001F3C68"/>
    <w:rsid w:val="001F3C6F"/>
    <w:rsid w:val="001F3CEB"/>
    <w:rsid w:val="001F3D78"/>
    <w:rsid w:val="001F3DF2"/>
    <w:rsid w:val="001F3E34"/>
    <w:rsid w:val="001F3E37"/>
    <w:rsid w:val="001F4041"/>
    <w:rsid w:val="001F4207"/>
    <w:rsid w:val="001F42CF"/>
    <w:rsid w:val="001F4581"/>
    <w:rsid w:val="001F4A1F"/>
    <w:rsid w:val="001F4AA3"/>
    <w:rsid w:val="001F4BF5"/>
    <w:rsid w:val="001F4C0D"/>
    <w:rsid w:val="001F4CBC"/>
    <w:rsid w:val="001F4CEC"/>
    <w:rsid w:val="001F4D25"/>
    <w:rsid w:val="001F4D75"/>
    <w:rsid w:val="001F4FC1"/>
    <w:rsid w:val="001F5136"/>
    <w:rsid w:val="001F5567"/>
    <w:rsid w:val="001F57CE"/>
    <w:rsid w:val="001F58C9"/>
    <w:rsid w:val="001F5B8E"/>
    <w:rsid w:val="001F5C6B"/>
    <w:rsid w:val="001F5CD4"/>
    <w:rsid w:val="001F60DE"/>
    <w:rsid w:val="001F6297"/>
    <w:rsid w:val="001F64F8"/>
    <w:rsid w:val="001F6673"/>
    <w:rsid w:val="001F66EB"/>
    <w:rsid w:val="001F6757"/>
    <w:rsid w:val="001F68E9"/>
    <w:rsid w:val="001F6B97"/>
    <w:rsid w:val="001F6D00"/>
    <w:rsid w:val="001F6FED"/>
    <w:rsid w:val="001F727E"/>
    <w:rsid w:val="001F7434"/>
    <w:rsid w:val="001F79AE"/>
    <w:rsid w:val="001F7B90"/>
    <w:rsid w:val="001F7D05"/>
    <w:rsid w:val="001F7DFD"/>
    <w:rsid w:val="001F7E1C"/>
    <w:rsid w:val="001F7E5E"/>
    <w:rsid w:val="00200471"/>
    <w:rsid w:val="00201023"/>
    <w:rsid w:val="0020102A"/>
    <w:rsid w:val="002010EE"/>
    <w:rsid w:val="0020119A"/>
    <w:rsid w:val="002012D4"/>
    <w:rsid w:val="002016B8"/>
    <w:rsid w:val="00201806"/>
    <w:rsid w:val="0020183F"/>
    <w:rsid w:val="00201944"/>
    <w:rsid w:val="00201EC6"/>
    <w:rsid w:val="00201FBC"/>
    <w:rsid w:val="002022A8"/>
    <w:rsid w:val="002024E6"/>
    <w:rsid w:val="00202608"/>
    <w:rsid w:val="00202639"/>
    <w:rsid w:val="002026AA"/>
    <w:rsid w:val="002028CB"/>
    <w:rsid w:val="00202CFC"/>
    <w:rsid w:val="00202EE7"/>
    <w:rsid w:val="00202FC2"/>
    <w:rsid w:val="002031EE"/>
    <w:rsid w:val="002034DD"/>
    <w:rsid w:val="002035DB"/>
    <w:rsid w:val="00203646"/>
    <w:rsid w:val="00203874"/>
    <w:rsid w:val="0020392B"/>
    <w:rsid w:val="00203B30"/>
    <w:rsid w:val="00203C73"/>
    <w:rsid w:val="00203F8C"/>
    <w:rsid w:val="00204043"/>
    <w:rsid w:val="00204046"/>
    <w:rsid w:val="002043DE"/>
    <w:rsid w:val="00204447"/>
    <w:rsid w:val="0020495D"/>
    <w:rsid w:val="00204A2D"/>
    <w:rsid w:val="00204A82"/>
    <w:rsid w:val="00204B96"/>
    <w:rsid w:val="00204E43"/>
    <w:rsid w:val="00204EFC"/>
    <w:rsid w:val="0020514B"/>
    <w:rsid w:val="002051E2"/>
    <w:rsid w:val="00205898"/>
    <w:rsid w:val="00205BC8"/>
    <w:rsid w:val="00205C5A"/>
    <w:rsid w:val="00205C7E"/>
    <w:rsid w:val="00205DBF"/>
    <w:rsid w:val="0020645E"/>
    <w:rsid w:val="0020656E"/>
    <w:rsid w:val="00206616"/>
    <w:rsid w:val="00206845"/>
    <w:rsid w:val="00206D5B"/>
    <w:rsid w:val="00206FB3"/>
    <w:rsid w:val="00206FF7"/>
    <w:rsid w:val="0020722E"/>
    <w:rsid w:val="00207298"/>
    <w:rsid w:val="002072BF"/>
    <w:rsid w:val="00207567"/>
    <w:rsid w:val="00207A95"/>
    <w:rsid w:val="00207C1F"/>
    <w:rsid w:val="00207D0F"/>
    <w:rsid w:val="00207DD4"/>
    <w:rsid w:val="002103DE"/>
    <w:rsid w:val="0021044F"/>
    <w:rsid w:val="002107B8"/>
    <w:rsid w:val="002109D0"/>
    <w:rsid w:val="00210A6F"/>
    <w:rsid w:val="00210A7D"/>
    <w:rsid w:val="00210FC4"/>
    <w:rsid w:val="0021129A"/>
    <w:rsid w:val="002117E8"/>
    <w:rsid w:val="002118F0"/>
    <w:rsid w:val="0021190B"/>
    <w:rsid w:val="00211985"/>
    <w:rsid w:val="00211AF9"/>
    <w:rsid w:val="00211B04"/>
    <w:rsid w:val="00211B62"/>
    <w:rsid w:val="00211D2F"/>
    <w:rsid w:val="00211FFA"/>
    <w:rsid w:val="00212034"/>
    <w:rsid w:val="0021206D"/>
    <w:rsid w:val="002122A7"/>
    <w:rsid w:val="002122D6"/>
    <w:rsid w:val="0021233C"/>
    <w:rsid w:val="00212352"/>
    <w:rsid w:val="00212657"/>
    <w:rsid w:val="002128C8"/>
    <w:rsid w:val="00212947"/>
    <w:rsid w:val="0021297E"/>
    <w:rsid w:val="002129C1"/>
    <w:rsid w:val="00212AE4"/>
    <w:rsid w:val="00212CAD"/>
    <w:rsid w:val="00212CD0"/>
    <w:rsid w:val="00213185"/>
    <w:rsid w:val="002131FF"/>
    <w:rsid w:val="00213207"/>
    <w:rsid w:val="00213543"/>
    <w:rsid w:val="002136B0"/>
    <w:rsid w:val="00213857"/>
    <w:rsid w:val="002138EE"/>
    <w:rsid w:val="002139FF"/>
    <w:rsid w:val="00213A76"/>
    <w:rsid w:val="00213DAF"/>
    <w:rsid w:val="00214333"/>
    <w:rsid w:val="0021437B"/>
    <w:rsid w:val="00214576"/>
    <w:rsid w:val="00214711"/>
    <w:rsid w:val="00214721"/>
    <w:rsid w:val="002147A9"/>
    <w:rsid w:val="002148C6"/>
    <w:rsid w:val="0021497A"/>
    <w:rsid w:val="0021505F"/>
    <w:rsid w:val="00215230"/>
    <w:rsid w:val="00215430"/>
    <w:rsid w:val="002155B9"/>
    <w:rsid w:val="00215688"/>
    <w:rsid w:val="00215989"/>
    <w:rsid w:val="0021598B"/>
    <w:rsid w:val="00215C64"/>
    <w:rsid w:val="00215F3D"/>
    <w:rsid w:val="00215F74"/>
    <w:rsid w:val="00215FDF"/>
    <w:rsid w:val="002160B0"/>
    <w:rsid w:val="00216161"/>
    <w:rsid w:val="002165A5"/>
    <w:rsid w:val="002166C8"/>
    <w:rsid w:val="0021678B"/>
    <w:rsid w:val="002168D7"/>
    <w:rsid w:val="00216C89"/>
    <w:rsid w:val="00216E81"/>
    <w:rsid w:val="00217148"/>
    <w:rsid w:val="0021718F"/>
    <w:rsid w:val="002171B6"/>
    <w:rsid w:val="00217225"/>
    <w:rsid w:val="002175BD"/>
    <w:rsid w:val="00217646"/>
    <w:rsid w:val="0021773E"/>
    <w:rsid w:val="00217BB1"/>
    <w:rsid w:val="00217C26"/>
    <w:rsid w:val="00217D03"/>
    <w:rsid w:val="00217E81"/>
    <w:rsid w:val="00217F83"/>
    <w:rsid w:val="00217FE7"/>
    <w:rsid w:val="0022014E"/>
    <w:rsid w:val="002202DE"/>
    <w:rsid w:val="0022078D"/>
    <w:rsid w:val="00220A37"/>
    <w:rsid w:val="00220BC4"/>
    <w:rsid w:val="00220CC4"/>
    <w:rsid w:val="00220D29"/>
    <w:rsid w:val="002210AF"/>
    <w:rsid w:val="0022134E"/>
    <w:rsid w:val="00221765"/>
    <w:rsid w:val="00221A08"/>
    <w:rsid w:val="00221E04"/>
    <w:rsid w:val="002220FD"/>
    <w:rsid w:val="0022258C"/>
    <w:rsid w:val="002226EB"/>
    <w:rsid w:val="00222798"/>
    <w:rsid w:val="002228E6"/>
    <w:rsid w:val="00222B64"/>
    <w:rsid w:val="00222CE1"/>
    <w:rsid w:val="002233F4"/>
    <w:rsid w:val="002235F2"/>
    <w:rsid w:val="0022395D"/>
    <w:rsid w:val="002239F2"/>
    <w:rsid w:val="00223D5C"/>
    <w:rsid w:val="00223E7F"/>
    <w:rsid w:val="00223F45"/>
    <w:rsid w:val="00223F49"/>
    <w:rsid w:val="002240FD"/>
    <w:rsid w:val="00224242"/>
    <w:rsid w:val="002243CC"/>
    <w:rsid w:val="00224589"/>
    <w:rsid w:val="002249C9"/>
    <w:rsid w:val="00224AB0"/>
    <w:rsid w:val="00224B77"/>
    <w:rsid w:val="00224BA5"/>
    <w:rsid w:val="00224E00"/>
    <w:rsid w:val="0022538C"/>
    <w:rsid w:val="0022554E"/>
    <w:rsid w:val="002255C5"/>
    <w:rsid w:val="00225858"/>
    <w:rsid w:val="002258BE"/>
    <w:rsid w:val="0022597F"/>
    <w:rsid w:val="00225CB2"/>
    <w:rsid w:val="00225DA5"/>
    <w:rsid w:val="00225DF1"/>
    <w:rsid w:val="00225E3E"/>
    <w:rsid w:val="00225EC1"/>
    <w:rsid w:val="002265DF"/>
    <w:rsid w:val="0022675C"/>
    <w:rsid w:val="002269C7"/>
    <w:rsid w:val="00226A15"/>
    <w:rsid w:val="00226C7E"/>
    <w:rsid w:val="00226DAB"/>
    <w:rsid w:val="0022717E"/>
    <w:rsid w:val="002275EF"/>
    <w:rsid w:val="002278E4"/>
    <w:rsid w:val="00230119"/>
    <w:rsid w:val="00230658"/>
    <w:rsid w:val="00230671"/>
    <w:rsid w:val="002308C1"/>
    <w:rsid w:val="002309EB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2271"/>
    <w:rsid w:val="002322EB"/>
    <w:rsid w:val="0023274E"/>
    <w:rsid w:val="00232A0B"/>
    <w:rsid w:val="00232E5D"/>
    <w:rsid w:val="0023340F"/>
    <w:rsid w:val="002335D4"/>
    <w:rsid w:val="002337E6"/>
    <w:rsid w:val="002338C2"/>
    <w:rsid w:val="002339CD"/>
    <w:rsid w:val="00233C0E"/>
    <w:rsid w:val="00233D0D"/>
    <w:rsid w:val="002341EF"/>
    <w:rsid w:val="002344FD"/>
    <w:rsid w:val="00234586"/>
    <w:rsid w:val="00234A83"/>
    <w:rsid w:val="00234E00"/>
    <w:rsid w:val="00234E66"/>
    <w:rsid w:val="00234E82"/>
    <w:rsid w:val="00234F17"/>
    <w:rsid w:val="0023518C"/>
    <w:rsid w:val="0023521C"/>
    <w:rsid w:val="00235265"/>
    <w:rsid w:val="002353D9"/>
    <w:rsid w:val="00235835"/>
    <w:rsid w:val="002359CE"/>
    <w:rsid w:val="00235ABE"/>
    <w:rsid w:val="00235C75"/>
    <w:rsid w:val="00235E71"/>
    <w:rsid w:val="00235E9B"/>
    <w:rsid w:val="00235F5E"/>
    <w:rsid w:val="00235F75"/>
    <w:rsid w:val="0023604C"/>
    <w:rsid w:val="002360F2"/>
    <w:rsid w:val="0023625A"/>
    <w:rsid w:val="0023637F"/>
    <w:rsid w:val="002367AF"/>
    <w:rsid w:val="00236E69"/>
    <w:rsid w:val="00236EC1"/>
    <w:rsid w:val="00236F69"/>
    <w:rsid w:val="002372FD"/>
    <w:rsid w:val="0023758D"/>
    <w:rsid w:val="0023770D"/>
    <w:rsid w:val="00237A9E"/>
    <w:rsid w:val="00237ADB"/>
    <w:rsid w:val="00237E76"/>
    <w:rsid w:val="0024018D"/>
    <w:rsid w:val="0024036F"/>
    <w:rsid w:val="0024044B"/>
    <w:rsid w:val="0024068D"/>
    <w:rsid w:val="002407EA"/>
    <w:rsid w:val="00240896"/>
    <w:rsid w:val="002408BB"/>
    <w:rsid w:val="002409A7"/>
    <w:rsid w:val="00240C5B"/>
    <w:rsid w:val="00240DE3"/>
    <w:rsid w:val="00240FE5"/>
    <w:rsid w:val="00241088"/>
    <w:rsid w:val="00241101"/>
    <w:rsid w:val="00241205"/>
    <w:rsid w:val="00241275"/>
    <w:rsid w:val="00241808"/>
    <w:rsid w:val="00241A49"/>
    <w:rsid w:val="00241B26"/>
    <w:rsid w:val="00241CB3"/>
    <w:rsid w:val="00241D16"/>
    <w:rsid w:val="002422D7"/>
    <w:rsid w:val="0024231F"/>
    <w:rsid w:val="00242441"/>
    <w:rsid w:val="0024250B"/>
    <w:rsid w:val="002427FE"/>
    <w:rsid w:val="00242874"/>
    <w:rsid w:val="002428DF"/>
    <w:rsid w:val="00242A13"/>
    <w:rsid w:val="00242F76"/>
    <w:rsid w:val="0024332D"/>
    <w:rsid w:val="0024335B"/>
    <w:rsid w:val="002433DB"/>
    <w:rsid w:val="00243455"/>
    <w:rsid w:val="00243BBD"/>
    <w:rsid w:val="00243DCF"/>
    <w:rsid w:val="002440BD"/>
    <w:rsid w:val="00244258"/>
    <w:rsid w:val="00244493"/>
    <w:rsid w:val="002446A3"/>
    <w:rsid w:val="00244704"/>
    <w:rsid w:val="00244881"/>
    <w:rsid w:val="00244D07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399"/>
    <w:rsid w:val="0024641E"/>
    <w:rsid w:val="00246514"/>
    <w:rsid w:val="00246590"/>
    <w:rsid w:val="002465FB"/>
    <w:rsid w:val="0024672A"/>
    <w:rsid w:val="00246CDF"/>
    <w:rsid w:val="00246E74"/>
    <w:rsid w:val="00246FC6"/>
    <w:rsid w:val="0024742F"/>
    <w:rsid w:val="002474ED"/>
    <w:rsid w:val="00247594"/>
    <w:rsid w:val="00247651"/>
    <w:rsid w:val="00247B96"/>
    <w:rsid w:val="00247BC0"/>
    <w:rsid w:val="00247C29"/>
    <w:rsid w:val="00247E27"/>
    <w:rsid w:val="00250255"/>
    <w:rsid w:val="002502E5"/>
    <w:rsid w:val="002503EE"/>
    <w:rsid w:val="002507CC"/>
    <w:rsid w:val="00250850"/>
    <w:rsid w:val="00250CBE"/>
    <w:rsid w:val="00250DEC"/>
    <w:rsid w:val="00250EE0"/>
    <w:rsid w:val="0025137C"/>
    <w:rsid w:val="00251472"/>
    <w:rsid w:val="002517F3"/>
    <w:rsid w:val="00251B49"/>
    <w:rsid w:val="00251B92"/>
    <w:rsid w:val="00251CDD"/>
    <w:rsid w:val="00251FB7"/>
    <w:rsid w:val="00252166"/>
    <w:rsid w:val="0025217C"/>
    <w:rsid w:val="002526C6"/>
    <w:rsid w:val="002526C8"/>
    <w:rsid w:val="00252A61"/>
    <w:rsid w:val="00252B42"/>
    <w:rsid w:val="00252B52"/>
    <w:rsid w:val="00252BDA"/>
    <w:rsid w:val="00252D89"/>
    <w:rsid w:val="0025304A"/>
    <w:rsid w:val="00253271"/>
    <w:rsid w:val="00253475"/>
    <w:rsid w:val="00253551"/>
    <w:rsid w:val="002535D9"/>
    <w:rsid w:val="002537FE"/>
    <w:rsid w:val="00253822"/>
    <w:rsid w:val="00253906"/>
    <w:rsid w:val="00253DFE"/>
    <w:rsid w:val="00254186"/>
    <w:rsid w:val="002545C7"/>
    <w:rsid w:val="0025495B"/>
    <w:rsid w:val="00254C86"/>
    <w:rsid w:val="00254D92"/>
    <w:rsid w:val="00254DC0"/>
    <w:rsid w:val="00254DF0"/>
    <w:rsid w:val="00254F4B"/>
    <w:rsid w:val="002550AD"/>
    <w:rsid w:val="00255442"/>
    <w:rsid w:val="002554D9"/>
    <w:rsid w:val="00255552"/>
    <w:rsid w:val="002555E6"/>
    <w:rsid w:val="00255626"/>
    <w:rsid w:val="002558C3"/>
    <w:rsid w:val="00255B43"/>
    <w:rsid w:val="00255D1C"/>
    <w:rsid w:val="002560A4"/>
    <w:rsid w:val="00256172"/>
    <w:rsid w:val="002561BB"/>
    <w:rsid w:val="0025652A"/>
    <w:rsid w:val="0025666D"/>
    <w:rsid w:val="0025678C"/>
    <w:rsid w:val="002567C6"/>
    <w:rsid w:val="0025691E"/>
    <w:rsid w:val="00256944"/>
    <w:rsid w:val="00256ACE"/>
    <w:rsid w:val="00256BEC"/>
    <w:rsid w:val="00256E05"/>
    <w:rsid w:val="00256F3E"/>
    <w:rsid w:val="00256F7B"/>
    <w:rsid w:val="00256FE2"/>
    <w:rsid w:val="0025710E"/>
    <w:rsid w:val="0025724F"/>
    <w:rsid w:val="002573D5"/>
    <w:rsid w:val="0025762F"/>
    <w:rsid w:val="00257645"/>
    <w:rsid w:val="002576F7"/>
    <w:rsid w:val="00257751"/>
    <w:rsid w:val="00257886"/>
    <w:rsid w:val="0025797B"/>
    <w:rsid w:val="00257AFD"/>
    <w:rsid w:val="00260076"/>
    <w:rsid w:val="002600BC"/>
    <w:rsid w:val="00260185"/>
    <w:rsid w:val="002605DB"/>
    <w:rsid w:val="00260697"/>
    <w:rsid w:val="002608DB"/>
    <w:rsid w:val="00260CC6"/>
    <w:rsid w:val="00260D8A"/>
    <w:rsid w:val="00260E6A"/>
    <w:rsid w:val="00261115"/>
    <w:rsid w:val="002615EC"/>
    <w:rsid w:val="00261871"/>
    <w:rsid w:val="00261B73"/>
    <w:rsid w:val="00261D1E"/>
    <w:rsid w:val="002621C7"/>
    <w:rsid w:val="002621D1"/>
    <w:rsid w:val="002625CD"/>
    <w:rsid w:val="00262885"/>
    <w:rsid w:val="00262BFF"/>
    <w:rsid w:val="00262DD0"/>
    <w:rsid w:val="0026320F"/>
    <w:rsid w:val="00263239"/>
    <w:rsid w:val="00263315"/>
    <w:rsid w:val="002636F1"/>
    <w:rsid w:val="00263794"/>
    <w:rsid w:val="0026409D"/>
    <w:rsid w:val="00264121"/>
    <w:rsid w:val="0026417B"/>
    <w:rsid w:val="002641CD"/>
    <w:rsid w:val="00264204"/>
    <w:rsid w:val="002642DD"/>
    <w:rsid w:val="002642E6"/>
    <w:rsid w:val="0026473B"/>
    <w:rsid w:val="00264814"/>
    <w:rsid w:val="00264C60"/>
    <w:rsid w:val="00264C7F"/>
    <w:rsid w:val="00264FC1"/>
    <w:rsid w:val="00265047"/>
    <w:rsid w:val="002653D0"/>
    <w:rsid w:val="002654A0"/>
    <w:rsid w:val="00265712"/>
    <w:rsid w:val="0026582B"/>
    <w:rsid w:val="00265D04"/>
    <w:rsid w:val="00265F34"/>
    <w:rsid w:val="0026608F"/>
    <w:rsid w:val="00266240"/>
    <w:rsid w:val="002663FD"/>
    <w:rsid w:val="00266593"/>
    <w:rsid w:val="002666EA"/>
    <w:rsid w:val="002667E6"/>
    <w:rsid w:val="00266914"/>
    <w:rsid w:val="002669D3"/>
    <w:rsid w:val="00266F98"/>
    <w:rsid w:val="0026735F"/>
    <w:rsid w:val="002674CE"/>
    <w:rsid w:val="0026776C"/>
    <w:rsid w:val="00267DDF"/>
    <w:rsid w:val="0027029D"/>
    <w:rsid w:val="002702AE"/>
    <w:rsid w:val="002704D8"/>
    <w:rsid w:val="002707BA"/>
    <w:rsid w:val="00270AF1"/>
    <w:rsid w:val="00270B53"/>
    <w:rsid w:val="00270DA3"/>
    <w:rsid w:val="00271068"/>
    <w:rsid w:val="002710E6"/>
    <w:rsid w:val="00271C51"/>
    <w:rsid w:val="00271D2D"/>
    <w:rsid w:val="00271D59"/>
    <w:rsid w:val="00271E9A"/>
    <w:rsid w:val="002723F6"/>
    <w:rsid w:val="002726E7"/>
    <w:rsid w:val="0027281D"/>
    <w:rsid w:val="00272973"/>
    <w:rsid w:val="00272987"/>
    <w:rsid w:val="00272998"/>
    <w:rsid w:val="00272C5A"/>
    <w:rsid w:val="00272EDE"/>
    <w:rsid w:val="00273000"/>
    <w:rsid w:val="002733CE"/>
    <w:rsid w:val="002736FA"/>
    <w:rsid w:val="002738CB"/>
    <w:rsid w:val="00273955"/>
    <w:rsid w:val="00273BDE"/>
    <w:rsid w:val="00273C48"/>
    <w:rsid w:val="00273C9A"/>
    <w:rsid w:val="00273DEE"/>
    <w:rsid w:val="00273DFE"/>
    <w:rsid w:val="00273EA8"/>
    <w:rsid w:val="0027403D"/>
    <w:rsid w:val="002740A3"/>
    <w:rsid w:val="002740C5"/>
    <w:rsid w:val="0027415A"/>
    <w:rsid w:val="00274388"/>
    <w:rsid w:val="002746A7"/>
    <w:rsid w:val="0027481E"/>
    <w:rsid w:val="002749FE"/>
    <w:rsid w:val="00274A3C"/>
    <w:rsid w:val="00274B26"/>
    <w:rsid w:val="00274CFD"/>
    <w:rsid w:val="00275098"/>
    <w:rsid w:val="00275134"/>
    <w:rsid w:val="00275151"/>
    <w:rsid w:val="0027517C"/>
    <w:rsid w:val="00275233"/>
    <w:rsid w:val="002756B1"/>
    <w:rsid w:val="002758D3"/>
    <w:rsid w:val="002758E5"/>
    <w:rsid w:val="00275EBB"/>
    <w:rsid w:val="00275F11"/>
    <w:rsid w:val="002760F1"/>
    <w:rsid w:val="002764BF"/>
    <w:rsid w:val="002766CE"/>
    <w:rsid w:val="00276BCB"/>
    <w:rsid w:val="00276E26"/>
    <w:rsid w:val="00276E54"/>
    <w:rsid w:val="00277158"/>
    <w:rsid w:val="00277384"/>
    <w:rsid w:val="002773BC"/>
    <w:rsid w:val="0027746D"/>
    <w:rsid w:val="002774C8"/>
    <w:rsid w:val="002774F2"/>
    <w:rsid w:val="00277533"/>
    <w:rsid w:val="002775A3"/>
    <w:rsid w:val="00277649"/>
    <w:rsid w:val="002776BB"/>
    <w:rsid w:val="002776BD"/>
    <w:rsid w:val="002776FB"/>
    <w:rsid w:val="00277A6F"/>
    <w:rsid w:val="00277ABF"/>
    <w:rsid w:val="00277B6A"/>
    <w:rsid w:val="00277F51"/>
    <w:rsid w:val="00280076"/>
    <w:rsid w:val="00280108"/>
    <w:rsid w:val="002801A8"/>
    <w:rsid w:val="002803F6"/>
    <w:rsid w:val="00280454"/>
    <w:rsid w:val="002804C1"/>
    <w:rsid w:val="00280692"/>
    <w:rsid w:val="0028076B"/>
    <w:rsid w:val="00280B1C"/>
    <w:rsid w:val="00280C32"/>
    <w:rsid w:val="00280CD8"/>
    <w:rsid w:val="00280F14"/>
    <w:rsid w:val="00280FEE"/>
    <w:rsid w:val="00281376"/>
    <w:rsid w:val="00281910"/>
    <w:rsid w:val="002819ED"/>
    <w:rsid w:val="00281E2A"/>
    <w:rsid w:val="0028222B"/>
    <w:rsid w:val="002823E1"/>
    <w:rsid w:val="0028269B"/>
    <w:rsid w:val="00282702"/>
    <w:rsid w:val="002827E8"/>
    <w:rsid w:val="00282A56"/>
    <w:rsid w:val="00282AF4"/>
    <w:rsid w:val="00282C9B"/>
    <w:rsid w:val="00282CA7"/>
    <w:rsid w:val="00282CC1"/>
    <w:rsid w:val="00282CD4"/>
    <w:rsid w:val="00283066"/>
    <w:rsid w:val="00283259"/>
    <w:rsid w:val="0028345A"/>
    <w:rsid w:val="002835CF"/>
    <w:rsid w:val="002838A0"/>
    <w:rsid w:val="00283BF6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E8E"/>
    <w:rsid w:val="00284F56"/>
    <w:rsid w:val="002851B6"/>
    <w:rsid w:val="002851E2"/>
    <w:rsid w:val="002852EF"/>
    <w:rsid w:val="0028570B"/>
    <w:rsid w:val="00285C4F"/>
    <w:rsid w:val="00285D57"/>
    <w:rsid w:val="002860C4"/>
    <w:rsid w:val="00286407"/>
    <w:rsid w:val="00286540"/>
    <w:rsid w:val="002865F9"/>
    <w:rsid w:val="0028664C"/>
    <w:rsid w:val="002867A1"/>
    <w:rsid w:val="002867DE"/>
    <w:rsid w:val="00286D36"/>
    <w:rsid w:val="00286E81"/>
    <w:rsid w:val="00287177"/>
    <w:rsid w:val="002874C2"/>
    <w:rsid w:val="0028769A"/>
    <w:rsid w:val="00287AD9"/>
    <w:rsid w:val="00287D1A"/>
    <w:rsid w:val="0029047F"/>
    <w:rsid w:val="0029067A"/>
    <w:rsid w:val="002908DD"/>
    <w:rsid w:val="0029097B"/>
    <w:rsid w:val="00290A44"/>
    <w:rsid w:val="00290AE5"/>
    <w:rsid w:val="00290C02"/>
    <w:rsid w:val="00290DE8"/>
    <w:rsid w:val="00290F18"/>
    <w:rsid w:val="00290F96"/>
    <w:rsid w:val="0029134C"/>
    <w:rsid w:val="0029140A"/>
    <w:rsid w:val="0029148A"/>
    <w:rsid w:val="0029169F"/>
    <w:rsid w:val="002916DA"/>
    <w:rsid w:val="002918ED"/>
    <w:rsid w:val="00291998"/>
    <w:rsid w:val="002919CA"/>
    <w:rsid w:val="00291B94"/>
    <w:rsid w:val="00292A3B"/>
    <w:rsid w:val="00292B38"/>
    <w:rsid w:val="00292CB1"/>
    <w:rsid w:val="00292E20"/>
    <w:rsid w:val="00293489"/>
    <w:rsid w:val="002934E5"/>
    <w:rsid w:val="002937D9"/>
    <w:rsid w:val="00293CA7"/>
    <w:rsid w:val="00293CCA"/>
    <w:rsid w:val="00293EF0"/>
    <w:rsid w:val="00293FF4"/>
    <w:rsid w:val="002940DA"/>
    <w:rsid w:val="002941D8"/>
    <w:rsid w:val="002942C1"/>
    <w:rsid w:val="002945C8"/>
    <w:rsid w:val="00294911"/>
    <w:rsid w:val="00294C1B"/>
    <w:rsid w:val="00294D4B"/>
    <w:rsid w:val="00294EF2"/>
    <w:rsid w:val="00294FB3"/>
    <w:rsid w:val="00294FE4"/>
    <w:rsid w:val="00295067"/>
    <w:rsid w:val="0029521D"/>
    <w:rsid w:val="0029569E"/>
    <w:rsid w:val="0029592A"/>
    <w:rsid w:val="00295B8B"/>
    <w:rsid w:val="00295C07"/>
    <w:rsid w:val="00295E3B"/>
    <w:rsid w:val="00295F68"/>
    <w:rsid w:val="002960CD"/>
    <w:rsid w:val="002960DE"/>
    <w:rsid w:val="0029618F"/>
    <w:rsid w:val="002961E6"/>
    <w:rsid w:val="00296224"/>
    <w:rsid w:val="002963EA"/>
    <w:rsid w:val="002964E7"/>
    <w:rsid w:val="002966E0"/>
    <w:rsid w:val="00296B20"/>
    <w:rsid w:val="00296BD8"/>
    <w:rsid w:val="00296C4C"/>
    <w:rsid w:val="00296C5D"/>
    <w:rsid w:val="00296CD5"/>
    <w:rsid w:val="00296E07"/>
    <w:rsid w:val="0029705C"/>
    <w:rsid w:val="0029716E"/>
    <w:rsid w:val="002971AE"/>
    <w:rsid w:val="00297254"/>
    <w:rsid w:val="002974F1"/>
    <w:rsid w:val="0029780A"/>
    <w:rsid w:val="00297B9A"/>
    <w:rsid w:val="00297DD2"/>
    <w:rsid w:val="00297E51"/>
    <w:rsid w:val="002A0032"/>
    <w:rsid w:val="002A037A"/>
    <w:rsid w:val="002A04E0"/>
    <w:rsid w:val="002A0825"/>
    <w:rsid w:val="002A0D8E"/>
    <w:rsid w:val="002A0E41"/>
    <w:rsid w:val="002A0E58"/>
    <w:rsid w:val="002A0EC4"/>
    <w:rsid w:val="002A0FB0"/>
    <w:rsid w:val="002A1198"/>
    <w:rsid w:val="002A1299"/>
    <w:rsid w:val="002A189B"/>
    <w:rsid w:val="002A19EC"/>
    <w:rsid w:val="002A1A22"/>
    <w:rsid w:val="002A1A69"/>
    <w:rsid w:val="002A1B2F"/>
    <w:rsid w:val="002A1E72"/>
    <w:rsid w:val="002A2044"/>
    <w:rsid w:val="002A22D5"/>
    <w:rsid w:val="002A24F9"/>
    <w:rsid w:val="002A2538"/>
    <w:rsid w:val="002A276C"/>
    <w:rsid w:val="002A278E"/>
    <w:rsid w:val="002A2A1C"/>
    <w:rsid w:val="002A2D18"/>
    <w:rsid w:val="002A2D55"/>
    <w:rsid w:val="002A306B"/>
    <w:rsid w:val="002A31EB"/>
    <w:rsid w:val="002A339F"/>
    <w:rsid w:val="002A3436"/>
    <w:rsid w:val="002A345C"/>
    <w:rsid w:val="002A3831"/>
    <w:rsid w:val="002A3AC7"/>
    <w:rsid w:val="002A3CEC"/>
    <w:rsid w:val="002A3D28"/>
    <w:rsid w:val="002A3E8E"/>
    <w:rsid w:val="002A4073"/>
    <w:rsid w:val="002A4160"/>
    <w:rsid w:val="002A417B"/>
    <w:rsid w:val="002A43B9"/>
    <w:rsid w:val="002A4828"/>
    <w:rsid w:val="002A49DA"/>
    <w:rsid w:val="002A4BF3"/>
    <w:rsid w:val="002A4E89"/>
    <w:rsid w:val="002A504A"/>
    <w:rsid w:val="002A5062"/>
    <w:rsid w:val="002A51F5"/>
    <w:rsid w:val="002A5208"/>
    <w:rsid w:val="002A5C01"/>
    <w:rsid w:val="002A5E1F"/>
    <w:rsid w:val="002A5F18"/>
    <w:rsid w:val="002A61C0"/>
    <w:rsid w:val="002A62D8"/>
    <w:rsid w:val="002A6461"/>
    <w:rsid w:val="002A64E1"/>
    <w:rsid w:val="002A6610"/>
    <w:rsid w:val="002A676C"/>
    <w:rsid w:val="002A67AE"/>
    <w:rsid w:val="002A6846"/>
    <w:rsid w:val="002A694E"/>
    <w:rsid w:val="002A6BB6"/>
    <w:rsid w:val="002A70FA"/>
    <w:rsid w:val="002A7266"/>
    <w:rsid w:val="002A75B0"/>
    <w:rsid w:val="002A7611"/>
    <w:rsid w:val="002A76FB"/>
    <w:rsid w:val="002A77C9"/>
    <w:rsid w:val="002A796C"/>
    <w:rsid w:val="002A7A9D"/>
    <w:rsid w:val="002A7E2E"/>
    <w:rsid w:val="002A7E84"/>
    <w:rsid w:val="002B012B"/>
    <w:rsid w:val="002B0217"/>
    <w:rsid w:val="002B0306"/>
    <w:rsid w:val="002B0387"/>
    <w:rsid w:val="002B0409"/>
    <w:rsid w:val="002B0540"/>
    <w:rsid w:val="002B0B1C"/>
    <w:rsid w:val="002B0C3F"/>
    <w:rsid w:val="002B0E3D"/>
    <w:rsid w:val="002B0EA5"/>
    <w:rsid w:val="002B111E"/>
    <w:rsid w:val="002B1620"/>
    <w:rsid w:val="002B1639"/>
    <w:rsid w:val="002B16DC"/>
    <w:rsid w:val="002B193F"/>
    <w:rsid w:val="002B1CA0"/>
    <w:rsid w:val="002B1D29"/>
    <w:rsid w:val="002B1EAF"/>
    <w:rsid w:val="002B1EB0"/>
    <w:rsid w:val="002B20C2"/>
    <w:rsid w:val="002B2475"/>
    <w:rsid w:val="002B2548"/>
    <w:rsid w:val="002B28EB"/>
    <w:rsid w:val="002B2901"/>
    <w:rsid w:val="002B2B4B"/>
    <w:rsid w:val="002B2C78"/>
    <w:rsid w:val="002B2D6A"/>
    <w:rsid w:val="002B2D93"/>
    <w:rsid w:val="002B2E88"/>
    <w:rsid w:val="002B3059"/>
    <w:rsid w:val="002B3336"/>
    <w:rsid w:val="002B3391"/>
    <w:rsid w:val="002B3404"/>
    <w:rsid w:val="002B35DA"/>
    <w:rsid w:val="002B3674"/>
    <w:rsid w:val="002B36B4"/>
    <w:rsid w:val="002B409A"/>
    <w:rsid w:val="002B4203"/>
    <w:rsid w:val="002B42AD"/>
    <w:rsid w:val="002B45BF"/>
    <w:rsid w:val="002B4725"/>
    <w:rsid w:val="002B476C"/>
    <w:rsid w:val="002B49B1"/>
    <w:rsid w:val="002B4A53"/>
    <w:rsid w:val="002B4B38"/>
    <w:rsid w:val="002B4B67"/>
    <w:rsid w:val="002B4C8F"/>
    <w:rsid w:val="002B4D16"/>
    <w:rsid w:val="002B508A"/>
    <w:rsid w:val="002B5090"/>
    <w:rsid w:val="002B53BC"/>
    <w:rsid w:val="002B56F2"/>
    <w:rsid w:val="002B5886"/>
    <w:rsid w:val="002B5940"/>
    <w:rsid w:val="002B5AAD"/>
    <w:rsid w:val="002B5E97"/>
    <w:rsid w:val="002B5F5D"/>
    <w:rsid w:val="002B6024"/>
    <w:rsid w:val="002B60C6"/>
    <w:rsid w:val="002B6151"/>
    <w:rsid w:val="002B619B"/>
    <w:rsid w:val="002B62B7"/>
    <w:rsid w:val="002B65DE"/>
    <w:rsid w:val="002B6667"/>
    <w:rsid w:val="002B68A0"/>
    <w:rsid w:val="002B69F6"/>
    <w:rsid w:val="002B6B9D"/>
    <w:rsid w:val="002B6F43"/>
    <w:rsid w:val="002B6F89"/>
    <w:rsid w:val="002B7034"/>
    <w:rsid w:val="002B70E8"/>
    <w:rsid w:val="002B72BC"/>
    <w:rsid w:val="002B749E"/>
    <w:rsid w:val="002B76B6"/>
    <w:rsid w:val="002B7776"/>
    <w:rsid w:val="002C00BC"/>
    <w:rsid w:val="002C054E"/>
    <w:rsid w:val="002C061A"/>
    <w:rsid w:val="002C075E"/>
    <w:rsid w:val="002C0A21"/>
    <w:rsid w:val="002C0D40"/>
    <w:rsid w:val="002C0DB2"/>
    <w:rsid w:val="002C0ED7"/>
    <w:rsid w:val="002C0EDA"/>
    <w:rsid w:val="002C0F99"/>
    <w:rsid w:val="002C19A3"/>
    <w:rsid w:val="002C19F4"/>
    <w:rsid w:val="002C1CD4"/>
    <w:rsid w:val="002C1DCC"/>
    <w:rsid w:val="002C1F9F"/>
    <w:rsid w:val="002C2071"/>
    <w:rsid w:val="002C2254"/>
    <w:rsid w:val="002C23D2"/>
    <w:rsid w:val="002C252F"/>
    <w:rsid w:val="002C25B7"/>
    <w:rsid w:val="002C26EC"/>
    <w:rsid w:val="002C2AED"/>
    <w:rsid w:val="002C2C2F"/>
    <w:rsid w:val="002C2CFC"/>
    <w:rsid w:val="002C31B7"/>
    <w:rsid w:val="002C33A1"/>
    <w:rsid w:val="002C364E"/>
    <w:rsid w:val="002C377B"/>
    <w:rsid w:val="002C38CF"/>
    <w:rsid w:val="002C3A89"/>
    <w:rsid w:val="002C3A8F"/>
    <w:rsid w:val="002C3D39"/>
    <w:rsid w:val="002C4189"/>
    <w:rsid w:val="002C41EE"/>
    <w:rsid w:val="002C424A"/>
    <w:rsid w:val="002C43EA"/>
    <w:rsid w:val="002C4558"/>
    <w:rsid w:val="002C4836"/>
    <w:rsid w:val="002C49B6"/>
    <w:rsid w:val="002C4CC5"/>
    <w:rsid w:val="002C50DE"/>
    <w:rsid w:val="002C589C"/>
    <w:rsid w:val="002C58CF"/>
    <w:rsid w:val="002C5F4E"/>
    <w:rsid w:val="002C5FF1"/>
    <w:rsid w:val="002C6122"/>
    <w:rsid w:val="002C61FC"/>
    <w:rsid w:val="002C6243"/>
    <w:rsid w:val="002C6251"/>
    <w:rsid w:val="002C62A7"/>
    <w:rsid w:val="002C62B6"/>
    <w:rsid w:val="002C6940"/>
    <w:rsid w:val="002C6A62"/>
    <w:rsid w:val="002C6B89"/>
    <w:rsid w:val="002C6C79"/>
    <w:rsid w:val="002C71D2"/>
    <w:rsid w:val="002C73DF"/>
    <w:rsid w:val="002C76E7"/>
    <w:rsid w:val="002C770E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66B"/>
    <w:rsid w:val="002D081F"/>
    <w:rsid w:val="002D0A61"/>
    <w:rsid w:val="002D0B06"/>
    <w:rsid w:val="002D0B66"/>
    <w:rsid w:val="002D0B6E"/>
    <w:rsid w:val="002D0C14"/>
    <w:rsid w:val="002D0D8A"/>
    <w:rsid w:val="002D0F44"/>
    <w:rsid w:val="002D1114"/>
    <w:rsid w:val="002D1126"/>
    <w:rsid w:val="002D12F6"/>
    <w:rsid w:val="002D136F"/>
    <w:rsid w:val="002D1A60"/>
    <w:rsid w:val="002D1B0A"/>
    <w:rsid w:val="002D1BA1"/>
    <w:rsid w:val="002D1BC4"/>
    <w:rsid w:val="002D1C10"/>
    <w:rsid w:val="002D1DBF"/>
    <w:rsid w:val="002D21A9"/>
    <w:rsid w:val="002D231C"/>
    <w:rsid w:val="002D24FB"/>
    <w:rsid w:val="002D259F"/>
    <w:rsid w:val="002D2881"/>
    <w:rsid w:val="002D2BE6"/>
    <w:rsid w:val="002D2F0E"/>
    <w:rsid w:val="002D2FB1"/>
    <w:rsid w:val="002D3030"/>
    <w:rsid w:val="002D3344"/>
    <w:rsid w:val="002D335A"/>
    <w:rsid w:val="002D34E4"/>
    <w:rsid w:val="002D350F"/>
    <w:rsid w:val="002D3747"/>
    <w:rsid w:val="002D3873"/>
    <w:rsid w:val="002D3BD4"/>
    <w:rsid w:val="002D3BD8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C8"/>
    <w:rsid w:val="002D461B"/>
    <w:rsid w:val="002D4739"/>
    <w:rsid w:val="002D4C94"/>
    <w:rsid w:val="002D5104"/>
    <w:rsid w:val="002D534E"/>
    <w:rsid w:val="002D5682"/>
    <w:rsid w:val="002D5918"/>
    <w:rsid w:val="002D5B4F"/>
    <w:rsid w:val="002D5D6B"/>
    <w:rsid w:val="002D6331"/>
    <w:rsid w:val="002D65AB"/>
    <w:rsid w:val="002D68A2"/>
    <w:rsid w:val="002D6A09"/>
    <w:rsid w:val="002D6CD7"/>
    <w:rsid w:val="002D6FB5"/>
    <w:rsid w:val="002D6FDA"/>
    <w:rsid w:val="002D7192"/>
    <w:rsid w:val="002D7622"/>
    <w:rsid w:val="002D765F"/>
    <w:rsid w:val="002D7A38"/>
    <w:rsid w:val="002D7ABE"/>
    <w:rsid w:val="002D7C03"/>
    <w:rsid w:val="002D7DBC"/>
    <w:rsid w:val="002D7F6E"/>
    <w:rsid w:val="002E0023"/>
    <w:rsid w:val="002E0146"/>
    <w:rsid w:val="002E0156"/>
    <w:rsid w:val="002E01B1"/>
    <w:rsid w:val="002E01C9"/>
    <w:rsid w:val="002E03F5"/>
    <w:rsid w:val="002E0546"/>
    <w:rsid w:val="002E057F"/>
    <w:rsid w:val="002E0828"/>
    <w:rsid w:val="002E08EC"/>
    <w:rsid w:val="002E0EDA"/>
    <w:rsid w:val="002E110F"/>
    <w:rsid w:val="002E1258"/>
    <w:rsid w:val="002E1DD7"/>
    <w:rsid w:val="002E1E0F"/>
    <w:rsid w:val="002E206C"/>
    <w:rsid w:val="002E2275"/>
    <w:rsid w:val="002E24A4"/>
    <w:rsid w:val="002E293B"/>
    <w:rsid w:val="002E2CBE"/>
    <w:rsid w:val="002E30AD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91"/>
    <w:rsid w:val="002E4A9A"/>
    <w:rsid w:val="002E4B47"/>
    <w:rsid w:val="002E4BF9"/>
    <w:rsid w:val="002E4CE1"/>
    <w:rsid w:val="002E4DC3"/>
    <w:rsid w:val="002E5129"/>
    <w:rsid w:val="002E5249"/>
    <w:rsid w:val="002E55FF"/>
    <w:rsid w:val="002E5676"/>
    <w:rsid w:val="002E5ADB"/>
    <w:rsid w:val="002E5CFF"/>
    <w:rsid w:val="002E5F6C"/>
    <w:rsid w:val="002E609C"/>
    <w:rsid w:val="002E6194"/>
    <w:rsid w:val="002E642D"/>
    <w:rsid w:val="002E6577"/>
    <w:rsid w:val="002E6627"/>
    <w:rsid w:val="002E6757"/>
    <w:rsid w:val="002E698B"/>
    <w:rsid w:val="002E6A30"/>
    <w:rsid w:val="002E6AFF"/>
    <w:rsid w:val="002E6CDC"/>
    <w:rsid w:val="002E74BB"/>
    <w:rsid w:val="002E75F5"/>
    <w:rsid w:val="002E783F"/>
    <w:rsid w:val="002E7BA5"/>
    <w:rsid w:val="002E7DA6"/>
    <w:rsid w:val="002F051B"/>
    <w:rsid w:val="002F0CB1"/>
    <w:rsid w:val="002F0ED3"/>
    <w:rsid w:val="002F1212"/>
    <w:rsid w:val="002F12F6"/>
    <w:rsid w:val="002F133D"/>
    <w:rsid w:val="002F134D"/>
    <w:rsid w:val="002F143A"/>
    <w:rsid w:val="002F15B3"/>
    <w:rsid w:val="002F16CB"/>
    <w:rsid w:val="002F1A21"/>
    <w:rsid w:val="002F1D11"/>
    <w:rsid w:val="002F1EF8"/>
    <w:rsid w:val="002F2062"/>
    <w:rsid w:val="002F2091"/>
    <w:rsid w:val="002F21A4"/>
    <w:rsid w:val="002F24CA"/>
    <w:rsid w:val="002F2575"/>
    <w:rsid w:val="002F2930"/>
    <w:rsid w:val="002F2A9D"/>
    <w:rsid w:val="002F2AD6"/>
    <w:rsid w:val="002F2B8A"/>
    <w:rsid w:val="002F2DF6"/>
    <w:rsid w:val="002F2E7D"/>
    <w:rsid w:val="002F2FAB"/>
    <w:rsid w:val="002F300C"/>
    <w:rsid w:val="002F3037"/>
    <w:rsid w:val="002F30D6"/>
    <w:rsid w:val="002F314D"/>
    <w:rsid w:val="002F31B5"/>
    <w:rsid w:val="002F31D1"/>
    <w:rsid w:val="002F340C"/>
    <w:rsid w:val="002F343C"/>
    <w:rsid w:val="002F348E"/>
    <w:rsid w:val="002F3583"/>
    <w:rsid w:val="002F3585"/>
    <w:rsid w:val="002F383A"/>
    <w:rsid w:val="002F40A9"/>
    <w:rsid w:val="002F4141"/>
    <w:rsid w:val="002F4334"/>
    <w:rsid w:val="002F45CF"/>
    <w:rsid w:val="002F4656"/>
    <w:rsid w:val="002F473C"/>
    <w:rsid w:val="002F4970"/>
    <w:rsid w:val="002F4B2C"/>
    <w:rsid w:val="002F4BA4"/>
    <w:rsid w:val="002F5220"/>
    <w:rsid w:val="002F5311"/>
    <w:rsid w:val="002F538A"/>
    <w:rsid w:val="002F5441"/>
    <w:rsid w:val="002F5637"/>
    <w:rsid w:val="002F56FB"/>
    <w:rsid w:val="002F5993"/>
    <w:rsid w:val="002F5C24"/>
    <w:rsid w:val="002F5CEC"/>
    <w:rsid w:val="002F5D7A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6FA"/>
    <w:rsid w:val="002F7761"/>
    <w:rsid w:val="002F7A95"/>
    <w:rsid w:val="002F7B2E"/>
    <w:rsid w:val="0030003B"/>
    <w:rsid w:val="00300224"/>
    <w:rsid w:val="0030038B"/>
    <w:rsid w:val="00300531"/>
    <w:rsid w:val="00300595"/>
    <w:rsid w:val="0030071F"/>
    <w:rsid w:val="00300A8B"/>
    <w:rsid w:val="00300AA2"/>
    <w:rsid w:val="00300C4D"/>
    <w:rsid w:val="00301052"/>
    <w:rsid w:val="003012B8"/>
    <w:rsid w:val="003013C1"/>
    <w:rsid w:val="00301627"/>
    <w:rsid w:val="00301630"/>
    <w:rsid w:val="0030167E"/>
    <w:rsid w:val="003016A2"/>
    <w:rsid w:val="00301710"/>
    <w:rsid w:val="003017CF"/>
    <w:rsid w:val="003018EA"/>
    <w:rsid w:val="00301C77"/>
    <w:rsid w:val="00301D18"/>
    <w:rsid w:val="00301D96"/>
    <w:rsid w:val="00301DCA"/>
    <w:rsid w:val="00301E12"/>
    <w:rsid w:val="00302078"/>
    <w:rsid w:val="00302174"/>
    <w:rsid w:val="0030221B"/>
    <w:rsid w:val="003022C0"/>
    <w:rsid w:val="00302310"/>
    <w:rsid w:val="00302364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E9"/>
    <w:rsid w:val="00303233"/>
    <w:rsid w:val="003033B2"/>
    <w:rsid w:val="003035E7"/>
    <w:rsid w:val="00303632"/>
    <w:rsid w:val="003037FE"/>
    <w:rsid w:val="0030382C"/>
    <w:rsid w:val="00303A55"/>
    <w:rsid w:val="00303B06"/>
    <w:rsid w:val="00303C7C"/>
    <w:rsid w:val="00303DA6"/>
    <w:rsid w:val="00303FE3"/>
    <w:rsid w:val="003040E9"/>
    <w:rsid w:val="003042E4"/>
    <w:rsid w:val="0030441E"/>
    <w:rsid w:val="00304703"/>
    <w:rsid w:val="0030478C"/>
    <w:rsid w:val="003047A3"/>
    <w:rsid w:val="00304AFB"/>
    <w:rsid w:val="00304F44"/>
    <w:rsid w:val="0030523D"/>
    <w:rsid w:val="003053BC"/>
    <w:rsid w:val="003055E6"/>
    <w:rsid w:val="003055F1"/>
    <w:rsid w:val="00305902"/>
    <w:rsid w:val="0030593B"/>
    <w:rsid w:val="00305AD5"/>
    <w:rsid w:val="00305B1C"/>
    <w:rsid w:val="00305BC7"/>
    <w:rsid w:val="00305C73"/>
    <w:rsid w:val="00305D47"/>
    <w:rsid w:val="00305DFE"/>
    <w:rsid w:val="00306032"/>
    <w:rsid w:val="003063B8"/>
    <w:rsid w:val="003068BB"/>
    <w:rsid w:val="00306B40"/>
    <w:rsid w:val="00306EF0"/>
    <w:rsid w:val="00307424"/>
    <w:rsid w:val="003077A9"/>
    <w:rsid w:val="00307914"/>
    <w:rsid w:val="00307C86"/>
    <w:rsid w:val="00307C8D"/>
    <w:rsid w:val="00307D72"/>
    <w:rsid w:val="003100F0"/>
    <w:rsid w:val="0031035D"/>
    <w:rsid w:val="00310946"/>
    <w:rsid w:val="00310967"/>
    <w:rsid w:val="0031099A"/>
    <w:rsid w:val="00310A6E"/>
    <w:rsid w:val="00310ABA"/>
    <w:rsid w:val="00310E5F"/>
    <w:rsid w:val="003112ED"/>
    <w:rsid w:val="00311310"/>
    <w:rsid w:val="00311756"/>
    <w:rsid w:val="003117CA"/>
    <w:rsid w:val="003117F1"/>
    <w:rsid w:val="0031189F"/>
    <w:rsid w:val="00311C2C"/>
    <w:rsid w:val="00311DB0"/>
    <w:rsid w:val="00311F3D"/>
    <w:rsid w:val="00312787"/>
    <w:rsid w:val="003128D3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FDF"/>
    <w:rsid w:val="00313173"/>
    <w:rsid w:val="00313ADF"/>
    <w:rsid w:val="00313E54"/>
    <w:rsid w:val="00313F9C"/>
    <w:rsid w:val="00313FD0"/>
    <w:rsid w:val="00314488"/>
    <w:rsid w:val="003144B6"/>
    <w:rsid w:val="003147B3"/>
    <w:rsid w:val="0031493F"/>
    <w:rsid w:val="00314A9B"/>
    <w:rsid w:val="00314CE0"/>
    <w:rsid w:val="00314D68"/>
    <w:rsid w:val="00314DAE"/>
    <w:rsid w:val="00314DBF"/>
    <w:rsid w:val="00314DC9"/>
    <w:rsid w:val="00314EDE"/>
    <w:rsid w:val="003150D2"/>
    <w:rsid w:val="0031523A"/>
    <w:rsid w:val="003156F1"/>
    <w:rsid w:val="0031578A"/>
    <w:rsid w:val="00315A71"/>
    <w:rsid w:val="00315ADC"/>
    <w:rsid w:val="003160E9"/>
    <w:rsid w:val="003168D4"/>
    <w:rsid w:val="00316A9F"/>
    <w:rsid w:val="00316B57"/>
    <w:rsid w:val="00316F60"/>
    <w:rsid w:val="00317B19"/>
    <w:rsid w:val="00317C6E"/>
    <w:rsid w:val="00317D6C"/>
    <w:rsid w:val="00317E12"/>
    <w:rsid w:val="00320098"/>
    <w:rsid w:val="00320161"/>
    <w:rsid w:val="00320251"/>
    <w:rsid w:val="00320580"/>
    <w:rsid w:val="0032069B"/>
    <w:rsid w:val="00320A04"/>
    <w:rsid w:val="00320C4E"/>
    <w:rsid w:val="00320C73"/>
    <w:rsid w:val="00320CA4"/>
    <w:rsid w:val="00320CEA"/>
    <w:rsid w:val="00320CFB"/>
    <w:rsid w:val="00321415"/>
    <w:rsid w:val="0032170C"/>
    <w:rsid w:val="00321842"/>
    <w:rsid w:val="00321A11"/>
    <w:rsid w:val="00321C79"/>
    <w:rsid w:val="00321E40"/>
    <w:rsid w:val="00321FB1"/>
    <w:rsid w:val="00322344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EDA"/>
    <w:rsid w:val="00322F1E"/>
    <w:rsid w:val="00323090"/>
    <w:rsid w:val="00323190"/>
    <w:rsid w:val="00323330"/>
    <w:rsid w:val="003235E9"/>
    <w:rsid w:val="003236F2"/>
    <w:rsid w:val="0032370B"/>
    <w:rsid w:val="003239A3"/>
    <w:rsid w:val="00323DA8"/>
    <w:rsid w:val="00323DC1"/>
    <w:rsid w:val="00323DC3"/>
    <w:rsid w:val="00323E1A"/>
    <w:rsid w:val="00323FFD"/>
    <w:rsid w:val="00324309"/>
    <w:rsid w:val="003247F9"/>
    <w:rsid w:val="003248DF"/>
    <w:rsid w:val="00324D9C"/>
    <w:rsid w:val="00324DCF"/>
    <w:rsid w:val="00324E45"/>
    <w:rsid w:val="0032525C"/>
    <w:rsid w:val="00325266"/>
    <w:rsid w:val="003252A9"/>
    <w:rsid w:val="003252AB"/>
    <w:rsid w:val="0032541F"/>
    <w:rsid w:val="003257CF"/>
    <w:rsid w:val="00325870"/>
    <w:rsid w:val="00325873"/>
    <w:rsid w:val="003258D6"/>
    <w:rsid w:val="003259B2"/>
    <w:rsid w:val="00325A75"/>
    <w:rsid w:val="00325CF0"/>
    <w:rsid w:val="00325CFE"/>
    <w:rsid w:val="00325DF3"/>
    <w:rsid w:val="00325F09"/>
    <w:rsid w:val="0032610D"/>
    <w:rsid w:val="00326418"/>
    <w:rsid w:val="003267A2"/>
    <w:rsid w:val="00326B37"/>
    <w:rsid w:val="00326D9D"/>
    <w:rsid w:val="00326F56"/>
    <w:rsid w:val="00326F9C"/>
    <w:rsid w:val="00326FF8"/>
    <w:rsid w:val="0032711D"/>
    <w:rsid w:val="00327481"/>
    <w:rsid w:val="00327546"/>
    <w:rsid w:val="00327636"/>
    <w:rsid w:val="00327637"/>
    <w:rsid w:val="003276CD"/>
    <w:rsid w:val="00327773"/>
    <w:rsid w:val="0032782C"/>
    <w:rsid w:val="00327E6F"/>
    <w:rsid w:val="0033008D"/>
    <w:rsid w:val="0033009B"/>
    <w:rsid w:val="00330183"/>
    <w:rsid w:val="00330193"/>
    <w:rsid w:val="00330467"/>
    <w:rsid w:val="0033066C"/>
    <w:rsid w:val="00330726"/>
    <w:rsid w:val="0033079E"/>
    <w:rsid w:val="003307C6"/>
    <w:rsid w:val="003308C9"/>
    <w:rsid w:val="003308EF"/>
    <w:rsid w:val="00330C43"/>
    <w:rsid w:val="003310BA"/>
    <w:rsid w:val="00331196"/>
    <w:rsid w:val="0033119B"/>
    <w:rsid w:val="0033122D"/>
    <w:rsid w:val="003312F3"/>
    <w:rsid w:val="00331636"/>
    <w:rsid w:val="00331812"/>
    <w:rsid w:val="00331A49"/>
    <w:rsid w:val="00331D2F"/>
    <w:rsid w:val="00331DAB"/>
    <w:rsid w:val="00331E56"/>
    <w:rsid w:val="00331EAD"/>
    <w:rsid w:val="00331ED2"/>
    <w:rsid w:val="00331F8F"/>
    <w:rsid w:val="00332782"/>
    <w:rsid w:val="0033278D"/>
    <w:rsid w:val="00332E76"/>
    <w:rsid w:val="003330D3"/>
    <w:rsid w:val="003330DE"/>
    <w:rsid w:val="00333782"/>
    <w:rsid w:val="00333B32"/>
    <w:rsid w:val="00333D44"/>
    <w:rsid w:val="00333E6E"/>
    <w:rsid w:val="00333FF2"/>
    <w:rsid w:val="0033427E"/>
    <w:rsid w:val="00334512"/>
    <w:rsid w:val="003346D3"/>
    <w:rsid w:val="00334A30"/>
    <w:rsid w:val="00334AFC"/>
    <w:rsid w:val="00334E28"/>
    <w:rsid w:val="00334E4A"/>
    <w:rsid w:val="00335055"/>
    <w:rsid w:val="0033506C"/>
    <w:rsid w:val="00335158"/>
    <w:rsid w:val="00335274"/>
    <w:rsid w:val="003352CE"/>
    <w:rsid w:val="00335701"/>
    <w:rsid w:val="00335879"/>
    <w:rsid w:val="00335883"/>
    <w:rsid w:val="00335B31"/>
    <w:rsid w:val="00335B69"/>
    <w:rsid w:val="00335B8B"/>
    <w:rsid w:val="00335C75"/>
    <w:rsid w:val="00336010"/>
    <w:rsid w:val="00336098"/>
    <w:rsid w:val="00336262"/>
    <w:rsid w:val="0033635A"/>
    <w:rsid w:val="0033648A"/>
    <w:rsid w:val="00336498"/>
    <w:rsid w:val="003367D5"/>
    <w:rsid w:val="00336C36"/>
    <w:rsid w:val="00336CD5"/>
    <w:rsid w:val="00336DFE"/>
    <w:rsid w:val="00336E8C"/>
    <w:rsid w:val="00337173"/>
    <w:rsid w:val="00337702"/>
    <w:rsid w:val="00337979"/>
    <w:rsid w:val="00337C2F"/>
    <w:rsid w:val="00337F3C"/>
    <w:rsid w:val="00340075"/>
    <w:rsid w:val="0034061E"/>
    <w:rsid w:val="00340779"/>
    <w:rsid w:val="0034086A"/>
    <w:rsid w:val="003408C4"/>
    <w:rsid w:val="003408E2"/>
    <w:rsid w:val="00340A81"/>
    <w:rsid w:val="00340BAB"/>
    <w:rsid w:val="00341650"/>
    <w:rsid w:val="00341948"/>
    <w:rsid w:val="00341995"/>
    <w:rsid w:val="00342025"/>
    <w:rsid w:val="003420B3"/>
    <w:rsid w:val="0034226B"/>
    <w:rsid w:val="00342484"/>
    <w:rsid w:val="003425B1"/>
    <w:rsid w:val="003425E7"/>
    <w:rsid w:val="003428E8"/>
    <w:rsid w:val="00342F47"/>
    <w:rsid w:val="0034302B"/>
    <w:rsid w:val="00343487"/>
    <w:rsid w:val="003434F2"/>
    <w:rsid w:val="0034354C"/>
    <w:rsid w:val="0034369E"/>
    <w:rsid w:val="003436C9"/>
    <w:rsid w:val="00343750"/>
    <w:rsid w:val="00343783"/>
    <w:rsid w:val="00343923"/>
    <w:rsid w:val="0034404C"/>
    <w:rsid w:val="00344253"/>
    <w:rsid w:val="003444A8"/>
    <w:rsid w:val="00344540"/>
    <w:rsid w:val="003445D7"/>
    <w:rsid w:val="003446BC"/>
    <w:rsid w:val="00344753"/>
    <w:rsid w:val="00344916"/>
    <w:rsid w:val="00344960"/>
    <w:rsid w:val="00344D8F"/>
    <w:rsid w:val="00344E1F"/>
    <w:rsid w:val="00344E35"/>
    <w:rsid w:val="003450E7"/>
    <w:rsid w:val="003451E6"/>
    <w:rsid w:val="00345216"/>
    <w:rsid w:val="00345874"/>
    <w:rsid w:val="00345FBF"/>
    <w:rsid w:val="00345FF4"/>
    <w:rsid w:val="003460A7"/>
    <w:rsid w:val="00346226"/>
    <w:rsid w:val="0034662C"/>
    <w:rsid w:val="00346838"/>
    <w:rsid w:val="0034690B"/>
    <w:rsid w:val="00346A5F"/>
    <w:rsid w:val="00347052"/>
    <w:rsid w:val="0034712E"/>
    <w:rsid w:val="00347744"/>
    <w:rsid w:val="003477F7"/>
    <w:rsid w:val="003478E6"/>
    <w:rsid w:val="003508C9"/>
    <w:rsid w:val="00350D45"/>
    <w:rsid w:val="00350DAC"/>
    <w:rsid w:val="0035101A"/>
    <w:rsid w:val="003510BA"/>
    <w:rsid w:val="00351129"/>
    <w:rsid w:val="00351227"/>
    <w:rsid w:val="0035135F"/>
    <w:rsid w:val="00351A2A"/>
    <w:rsid w:val="00351DE5"/>
    <w:rsid w:val="00351E8E"/>
    <w:rsid w:val="00351F25"/>
    <w:rsid w:val="00351FDD"/>
    <w:rsid w:val="0035277C"/>
    <w:rsid w:val="003528BF"/>
    <w:rsid w:val="003529A9"/>
    <w:rsid w:val="00352A6A"/>
    <w:rsid w:val="00352A77"/>
    <w:rsid w:val="00352B8B"/>
    <w:rsid w:val="00352CAC"/>
    <w:rsid w:val="003530CC"/>
    <w:rsid w:val="003535A5"/>
    <w:rsid w:val="00353993"/>
    <w:rsid w:val="003539FD"/>
    <w:rsid w:val="00353BA6"/>
    <w:rsid w:val="00353E94"/>
    <w:rsid w:val="00354352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FDF"/>
    <w:rsid w:val="003550A0"/>
    <w:rsid w:val="00355454"/>
    <w:rsid w:val="003555C5"/>
    <w:rsid w:val="00355A66"/>
    <w:rsid w:val="00355A68"/>
    <w:rsid w:val="00355D47"/>
    <w:rsid w:val="00355E64"/>
    <w:rsid w:val="00355FF7"/>
    <w:rsid w:val="00356114"/>
    <w:rsid w:val="003565AE"/>
    <w:rsid w:val="003566D5"/>
    <w:rsid w:val="00356820"/>
    <w:rsid w:val="00356849"/>
    <w:rsid w:val="00356867"/>
    <w:rsid w:val="00356881"/>
    <w:rsid w:val="00356A4E"/>
    <w:rsid w:val="00356B34"/>
    <w:rsid w:val="00356EA2"/>
    <w:rsid w:val="00357B08"/>
    <w:rsid w:val="00357D59"/>
    <w:rsid w:val="00357E3A"/>
    <w:rsid w:val="00357EC4"/>
    <w:rsid w:val="00360181"/>
    <w:rsid w:val="00360314"/>
    <w:rsid w:val="003606BE"/>
    <w:rsid w:val="00360710"/>
    <w:rsid w:val="00360B39"/>
    <w:rsid w:val="00360D2F"/>
    <w:rsid w:val="00360D67"/>
    <w:rsid w:val="00360FF4"/>
    <w:rsid w:val="0036111A"/>
    <w:rsid w:val="0036123E"/>
    <w:rsid w:val="003612A7"/>
    <w:rsid w:val="0036137A"/>
    <w:rsid w:val="0036139B"/>
    <w:rsid w:val="00361534"/>
    <w:rsid w:val="00361793"/>
    <w:rsid w:val="00361D74"/>
    <w:rsid w:val="00361E41"/>
    <w:rsid w:val="003624BC"/>
    <w:rsid w:val="0036275E"/>
    <w:rsid w:val="0036291B"/>
    <w:rsid w:val="00362E73"/>
    <w:rsid w:val="00362EC8"/>
    <w:rsid w:val="00363054"/>
    <w:rsid w:val="00363681"/>
    <w:rsid w:val="00363946"/>
    <w:rsid w:val="00363B0A"/>
    <w:rsid w:val="00363CAD"/>
    <w:rsid w:val="00363E44"/>
    <w:rsid w:val="003640B1"/>
    <w:rsid w:val="003641D2"/>
    <w:rsid w:val="00364363"/>
    <w:rsid w:val="003644DC"/>
    <w:rsid w:val="003645A2"/>
    <w:rsid w:val="00364625"/>
    <w:rsid w:val="00364A59"/>
    <w:rsid w:val="00364C7A"/>
    <w:rsid w:val="00364E24"/>
    <w:rsid w:val="00364E65"/>
    <w:rsid w:val="00364F81"/>
    <w:rsid w:val="00365052"/>
    <w:rsid w:val="003651EB"/>
    <w:rsid w:val="003653F7"/>
    <w:rsid w:val="003653F8"/>
    <w:rsid w:val="0036548F"/>
    <w:rsid w:val="0036596E"/>
    <w:rsid w:val="003659D1"/>
    <w:rsid w:val="00365A35"/>
    <w:rsid w:val="0036643C"/>
    <w:rsid w:val="00366464"/>
    <w:rsid w:val="00366641"/>
    <w:rsid w:val="00366728"/>
    <w:rsid w:val="00366825"/>
    <w:rsid w:val="00366990"/>
    <w:rsid w:val="00366BD7"/>
    <w:rsid w:val="00366D14"/>
    <w:rsid w:val="0036717D"/>
    <w:rsid w:val="0036755F"/>
    <w:rsid w:val="0036780E"/>
    <w:rsid w:val="0036783C"/>
    <w:rsid w:val="00367953"/>
    <w:rsid w:val="00367BEA"/>
    <w:rsid w:val="00367E12"/>
    <w:rsid w:val="00367FE7"/>
    <w:rsid w:val="0037019F"/>
    <w:rsid w:val="003701AE"/>
    <w:rsid w:val="003705A0"/>
    <w:rsid w:val="00370655"/>
    <w:rsid w:val="003709C3"/>
    <w:rsid w:val="00370ED1"/>
    <w:rsid w:val="003713DB"/>
    <w:rsid w:val="00371450"/>
    <w:rsid w:val="00371761"/>
    <w:rsid w:val="00371788"/>
    <w:rsid w:val="00371BD6"/>
    <w:rsid w:val="00371EDA"/>
    <w:rsid w:val="0037213F"/>
    <w:rsid w:val="00372286"/>
    <w:rsid w:val="00372574"/>
    <w:rsid w:val="0037263C"/>
    <w:rsid w:val="00372887"/>
    <w:rsid w:val="00372B02"/>
    <w:rsid w:val="00372CDF"/>
    <w:rsid w:val="00372DBB"/>
    <w:rsid w:val="00372E13"/>
    <w:rsid w:val="00372E89"/>
    <w:rsid w:val="003730FC"/>
    <w:rsid w:val="003731D5"/>
    <w:rsid w:val="003732E1"/>
    <w:rsid w:val="00373519"/>
    <w:rsid w:val="0037370C"/>
    <w:rsid w:val="003739A5"/>
    <w:rsid w:val="0037486B"/>
    <w:rsid w:val="00374A06"/>
    <w:rsid w:val="00374CE8"/>
    <w:rsid w:val="00374E3E"/>
    <w:rsid w:val="00375021"/>
    <w:rsid w:val="0037515E"/>
    <w:rsid w:val="00375162"/>
    <w:rsid w:val="00375245"/>
    <w:rsid w:val="003752C7"/>
    <w:rsid w:val="00375474"/>
    <w:rsid w:val="003754CE"/>
    <w:rsid w:val="0037583E"/>
    <w:rsid w:val="0037590E"/>
    <w:rsid w:val="00375A62"/>
    <w:rsid w:val="00375CA2"/>
    <w:rsid w:val="00375DFD"/>
    <w:rsid w:val="00375EA2"/>
    <w:rsid w:val="00375FC2"/>
    <w:rsid w:val="0037621C"/>
    <w:rsid w:val="003764C5"/>
    <w:rsid w:val="003766CA"/>
    <w:rsid w:val="00376717"/>
    <w:rsid w:val="00376800"/>
    <w:rsid w:val="0037693A"/>
    <w:rsid w:val="00376CF4"/>
    <w:rsid w:val="00376F75"/>
    <w:rsid w:val="00377351"/>
    <w:rsid w:val="00377353"/>
    <w:rsid w:val="00377910"/>
    <w:rsid w:val="003779D4"/>
    <w:rsid w:val="00377A13"/>
    <w:rsid w:val="00377A3D"/>
    <w:rsid w:val="00377A66"/>
    <w:rsid w:val="00377D47"/>
    <w:rsid w:val="003800CF"/>
    <w:rsid w:val="0038022A"/>
    <w:rsid w:val="003803F1"/>
    <w:rsid w:val="0038043B"/>
    <w:rsid w:val="0038051D"/>
    <w:rsid w:val="00380556"/>
    <w:rsid w:val="00380A54"/>
    <w:rsid w:val="00380BB7"/>
    <w:rsid w:val="00380CCC"/>
    <w:rsid w:val="00380EB5"/>
    <w:rsid w:val="003812AA"/>
    <w:rsid w:val="00381679"/>
    <w:rsid w:val="00381941"/>
    <w:rsid w:val="003819C5"/>
    <w:rsid w:val="00381BCC"/>
    <w:rsid w:val="00381C25"/>
    <w:rsid w:val="00381F77"/>
    <w:rsid w:val="00381FCF"/>
    <w:rsid w:val="0038218E"/>
    <w:rsid w:val="00382543"/>
    <w:rsid w:val="0038261E"/>
    <w:rsid w:val="00382800"/>
    <w:rsid w:val="00382891"/>
    <w:rsid w:val="0038299D"/>
    <w:rsid w:val="00382B1E"/>
    <w:rsid w:val="00382CC7"/>
    <w:rsid w:val="00382D27"/>
    <w:rsid w:val="00382D95"/>
    <w:rsid w:val="0038314F"/>
    <w:rsid w:val="003833AE"/>
    <w:rsid w:val="00383575"/>
    <w:rsid w:val="00383810"/>
    <w:rsid w:val="003839D3"/>
    <w:rsid w:val="00383A2A"/>
    <w:rsid w:val="00383AAA"/>
    <w:rsid w:val="00383C26"/>
    <w:rsid w:val="00383CB1"/>
    <w:rsid w:val="00384077"/>
    <w:rsid w:val="003841D1"/>
    <w:rsid w:val="003843C8"/>
    <w:rsid w:val="003844DE"/>
    <w:rsid w:val="0038461D"/>
    <w:rsid w:val="00384A12"/>
    <w:rsid w:val="00384A2A"/>
    <w:rsid w:val="00384E45"/>
    <w:rsid w:val="00384F24"/>
    <w:rsid w:val="00385055"/>
    <w:rsid w:val="0038505B"/>
    <w:rsid w:val="0038518B"/>
    <w:rsid w:val="003851BB"/>
    <w:rsid w:val="0038534C"/>
    <w:rsid w:val="0038565B"/>
    <w:rsid w:val="003857F0"/>
    <w:rsid w:val="003858C7"/>
    <w:rsid w:val="003858FF"/>
    <w:rsid w:val="00385BEA"/>
    <w:rsid w:val="00385BF3"/>
    <w:rsid w:val="0038611D"/>
    <w:rsid w:val="003861C5"/>
    <w:rsid w:val="0038689C"/>
    <w:rsid w:val="00386B12"/>
    <w:rsid w:val="00386F1A"/>
    <w:rsid w:val="00386F3E"/>
    <w:rsid w:val="003870AD"/>
    <w:rsid w:val="003876A3"/>
    <w:rsid w:val="00387A98"/>
    <w:rsid w:val="00387CEB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128F"/>
    <w:rsid w:val="00391648"/>
    <w:rsid w:val="00391742"/>
    <w:rsid w:val="003917A5"/>
    <w:rsid w:val="00391F11"/>
    <w:rsid w:val="00392044"/>
    <w:rsid w:val="0039215E"/>
    <w:rsid w:val="00392434"/>
    <w:rsid w:val="00392524"/>
    <w:rsid w:val="0039264F"/>
    <w:rsid w:val="00392817"/>
    <w:rsid w:val="00392D09"/>
    <w:rsid w:val="00392F38"/>
    <w:rsid w:val="003930C1"/>
    <w:rsid w:val="00393281"/>
    <w:rsid w:val="0039357B"/>
    <w:rsid w:val="0039386A"/>
    <w:rsid w:val="003939D4"/>
    <w:rsid w:val="00393A84"/>
    <w:rsid w:val="00393BDA"/>
    <w:rsid w:val="00393CA6"/>
    <w:rsid w:val="0039419E"/>
    <w:rsid w:val="003941C8"/>
    <w:rsid w:val="0039439B"/>
    <w:rsid w:val="0039454A"/>
    <w:rsid w:val="003946E6"/>
    <w:rsid w:val="0039470C"/>
    <w:rsid w:val="0039485F"/>
    <w:rsid w:val="00394934"/>
    <w:rsid w:val="003949A4"/>
    <w:rsid w:val="00394B6C"/>
    <w:rsid w:val="00394D9A"/>
    <w:rsid w:val="00395267"/>
    <w:rsid w:val="003953B5"/>
    <w:rsid w:val="00395547"/>
    <w:rsid w:val="00395653"/>
    <w:rsid w:val="0039570B"/>
    <w:rsid w:val="00395874"/>
    <w:rsid w:val="00395A88"/>
    <w:rsid w:val="00395E19"/>
    <w:rsid w:val="00395F18"/>
    <w:rsid w:val="00396621"/>
    <w:rsid w:val="00396A3E"/>
    <w:rsid w:val="00396B32"/>
    <w:rsid w:val="00396CC1"/>
    <w:rsid w:val="00396D1D"/>
    <w:rsid w:val="00396F3D"/>
    <w:rsid w:val="00396F64"/>
    <w:rsid w:val="0039728D"/>
    <w:rsid w:val="0039750C"/>
    <w:rsid w:val="00397C54"/>
    <w:rsid w:val="00397D1E"/>
    <w:rsid w:val="00397DF5"/>
    <w:rsid w:val="00397E5A"/>
    <w:rsid w:val="00397F02"/>
    <w:rsid w:val="003A0125"/>
    <w:rsid w:val="003A0174"/>
    <w:rsid w:val="003A02A7"/>
    <w:rsid w:val="003A0337"/>
    <w:rsid w:val="003A04C1"/>
    <w:rsid w:val="003A064E"/>
    <w:rsid w:val="003A0803"/>
    <w:rsid w:val="003A0906"/>
    <w:rsid w:val="003A0FA9"/>
    <w:rsid w:val="003A1096"/>
    <w:rsid w:val="003A113C"/>
    <w:rsid w:val="003A11AC"/>
    <w:rsid w:val="003A129D"/>
    <w:rsid w:val="003A12C0"/>
    <w:rsid w:val="003A14F2"/>
    <w:rsid w:val="003A1693"/>
    <w:rsid w:val="003A1694"/>
    <w:rsid w:val="003A189A"/>
    <w:rsid w:val="003A1B93"/>
    <w:rsid w:val="003A1BA1"/>
    <w:rsid w:val="003A1C7D"/>
    <w:rsid w:val="003A1C85"/>
    <w:rsid w:val="003A1CA3"/>
    <w:rsid w:val="003A1F12"/>
    <w:rsid w:val="003A1FDC"/>
    <w:rsid w:val="003A20C0"/>
    <w:rsid w:val="003A2369"/>
    <w:rsid w:val="003A2428"/>
    <w:rsid w:val="003A259F"/>
    <w:rsid w:val="003A25B1"/>
    <w:rsid w:val="003A2667"/>
    <w:rsid w:val="003A297B"/>
    <w:rsid w:val="003A2A80"/>
    <w:rsid w:val="003A2DDB"/>
    <w:rsid w:val="003A2E72"/>
    <w:rsid w:val="003A323C"/>
    <w:rsid w:val="003A33A8"/>
    <w:rsid w:val="003A3498"/>
    <w:rsid w:val="003A34F7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5E0"/>
    <w:rsid w:val="003A4650"/>
    <w:rsid w:val="003A4666"/>
    <w:rsid w:val="003A4831"/>
    <w:rsid w:val="003A4A04"/>
    <w:rsid w:val="003A4EC1"/>
    <w:rsid w:val="003A5409"/>
    <w:rsid w:val="003A54B5"/>
    <w:rsid w:val="003A54B8"/>
    <w:rsid w:val="003A56D4"/>
    <w:rsid w:val="003A56DF"/>
    <w:rsid w:val="003A5774"/>
    <w:rsid w:val="003A57B6"/>
    <w:rsid w:val="003A580E"/>
    <w:rsid w:val="003A5842"/>
    <w:rsid w:val="003A599D"/>
    <w:rsid w:val="003A59DB"/>
    <w:rsid w:val="003A5A4F"/>
    <w:rsid w:val="003A5A55"/>
    <w:rsid w:val="003A5BD0"/>
    <w:rsid w:val="003A5D31"/>
    <w:rsid w:val="003A5DA6"/>
    <w:rsid w:val="003A5ED5"/>
    <w:rsid w:val="003A6132"/>
    <w:rsid w:val="003A6596"/>
    <w:rsid w:val="003A679A"/>
    <w:rsid w:val="003A6E18"/>
    <w:rsid w:val="003A705C"/>
    <w:rsid w:val="003A7082"/>
    <w:rsid w:val="003A718F"/>
    <w:rsid w:val="003A73D0"/>
    <w:rsid w:val="003A73DF"/>
    <w:rsid w:val="003A743A"/>
    <w:rsid w:val="003A74DD"/>
    <w:rsid w:val="003A74E7"/>
    <w:rsid w:val="003A7598"/>
    <w:rsid w:val="003A7650"/>
    <w:rsid w:val="003A77AE"/>
    <w:rsid w:val="003A77F7"/>
    <w:rsid w:val="003A786B"/>
    <w:rsid w:val="003A7896"/>
    <w:rsid w:val="003A7949"/>
    <w:rsid w:val="003A7AB0"/>
    <w:rsid w:val="003A7B00"/>
    <w:rsid w:val="003A7B67"/>
    <w:rsid w:val="003A7C8E"/>
    <w:rsid w:val="003A7EDA"/>
    <w:rsid w:val="003A7FE2"/>
    <w:rsid w:val="003B0414"/>
    <w:rsid w:val="003B0588"/>
    <w:rsid w:val="003B0609"/>
    <w:rsid w:val="003B0857"/>
    <w:rsid w:val="003B08B2"/>
    <w:rsid w:val="003B0BFE"/>
    <w:rsid w:val="003B0FAC"/>
    <w:rsid w:val="003B118C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F89"/>
    <w:rsid w:val="003B20C3"/>
    <w:rsid w:val="003B212C"/>
    <w:rsid w:val="003B2384"/>
    <w:rsid w:val="003B276E"/>
    <w:rsid w:val="003B29B4"/>
    <w:rsid w:val="003B2A45"/>
    <w:rsid w:val="003B2A7A"/>
    <w:rsid w:val="003B2BFE"/>
    <w:rsid w:val="003B2CE1"/>
    <w:rsid w:val="003B2D05"/>
    <w:rsid w:val="003B2D1C"/>
    <w:rsid w:val="003B33E4"/>
    <w:rsid w:val="003B36BE"/>
    <w:rsid w:val="003B3A95"/>
    <w:rsid w:val="003B3E76"/>
    <w:rsid w:val="003B45CF"/>
    <w:rsid w:val="003B46D7"/>
    <w:rsid w:val="003B47F8"/>
    <w:rsid w:val="003B4815"/>
    <w:rsid w:val="003B4883"/>
    <w:rsid w:val="003B4AC0"/>
    <w:rsid w:val="003B4C9C"/>
    <w:rsid w:val="003B4D88"/>
    <w:rsid w:val="003B51E3"/>
    <w:rsid w:val="003B5311"/>
    <w:rsid w:val="003B546E"/>
    <w:rsid w:val="003B551B"/>
    <w:rsid w:val="003B5912"/>
    <w:rsid w:val="003B5950"/>
    <w:rsid w:val="003B5D0F"/>
    <w:rsid w:val="003B5F54"/>
    <w:rsid w:val="003B5FD3"/>
    <w:rsid w:val="003B6242"/>
    <w:rsid w:val="003B63EF"/>
    <w:rsid w:val="003B647E"/>
    <w:rsid w:val="003B65C3"/>
    <w:rsid w:val="003B68ED"/>
    <w:rsid w:val="003B6A9E"/>
    <w:rsid w:val="003B6B4B"/>
    <w:rsid w:val="003B6E12"/>
    <w:rsid w:val="003B6F9E"/>
    <w:rsid w:val="003B706A"/>
    <w:rsid w:val="003B720E"/>
    <w:rsid w:val="003B772F"/>
    <w:rsid w:val="003B7A5C"/>
    <w:rsid w:val="003B7BE8"/>
    <w:rsid w:val="003C0093"/>
    <w:rsid w:val="003C05A3"/>
    <w:rsid w:val="003C06AE"/>
    <w:rsid w:val="003C0729"/>
    <w:rsid w:val="003C07F8"/>
    <w:rsid w:val="003C0CB8"/>
    <w:rsid w:val="003C0CD1"/>
    <w:rsid w:val="003C11D6"/>
    <w:rsid w:val="003C1219"/>
    <w:rsid w:val="003C1341"/>
    <w:rsid w:val="003C19B3"/>
    <w:rsid w:val="003C1C58"/>
    <w:rsid w:val="003C1EFF"/>
    <w:rsid w:val="003C1FB1"/>
    <w:rsid w:val="003C2174"/>
    <w:rsid w:val="003C2223"/>
    <w:rsid w:val="003C26B7"/>
    <w:rsid w:val="003C2742"/>
    <w:rsid w:val="003C276E"/>
    <w:rsid w:val="003C2B44"/>
    <w:rsid w:val="003C2B7B"/>
    <w:rsid w:val="003C2D07"/>
    <w:rsid w:val="003C2F6C"/>
    <w:rsid w:val="003C313E"/>
    <w:rsid w:val="003C31AE"/>
    <w:rsid w:val="003C3531"/>
    <w:rsid w:val="003C38F8"/>
    <w:rsid w:val="003C3CA8"/>
    <w:rsid w:val="003C3CAD"/>
    <w:rsid w:val="003C3D16"/>
    <w:rsid w:val="003C3F3C"/>
    <w:rsid w:val="003C3FE6"/>
    <w:rsid w:val="003C4002"/>
    <w:rsid w:val="003C4049"/>
    <w:rsid w:val="003C45F3"/>
    <w:rsid w:val="003C475A"/>
    <w:rsid w:val="003C4AF5"/>
    <w:rsid w:val="003C4DAB"/>
    <w:rsid w:val="003C4E8E"/>
    <w:rsid w:val="003C548B"/>
    <w:rsid w:val="003C5566"/>
    <w:rsid w:val="003C5681"/>
    <w:rsid w:val="003C5723"/>
    <w:rsid w:val="003C57F6"/>
    <w:rsid w:val="003C5A51"/>
    <w:rsid w:val="003C5C31"/>
    <w:rsid w:val="003C5D33"/>
    <w:rsid w:val="003C6087"/>
    <w:rsid w:val="003C6436"/>
    <w:rsid w:val="003C6470"/>
    <w:rsid w:val="003C65CA"/>
    <w:rsid w:val="003C6951"/>
    <w:rsid w:val="003C6955"/>
    <w:rsid w:val="003C6C28"/>
    <w:rsid w:val="003C6FD1"/>
    <w:rsid w:val="003C7153"/>
    <w:rsid w:val="003C71C9"/>
    <w:rsid w:val="003C7548"/>
    <w:rsid w:val="003C77BF"/>
    <w:rsid w:val="003C77E9"/>
    <w:rsid w:val="003C7867"/>
    <w:rsid w:val="003C7922"/>
    <w:rsid w:val="003C7964"/>
    <w:rsid w:val="003C7B2F"/>
    <w:rsid w:val="003C7BB1"/>
    <w:rsid w:val="003C7BE3"/>
    <w:rsid w:val="003C7C14"/>
    <w:rsid w:val="003C7CE7"/>
    <w:rsid w:val="003C7ECA"/>
    <w:rsid w:val="003D0494"/>
    <w:rsid w:val="003D05E9"/>
    <w:rsid w:val="003D05EB"/>
    <w:rsid w:val="003D06C6"/>
    <w:rsid w:val="003D0998"/>
    <w:rsid w:val="003D0B49"/>
    <w:rsid w:val="003D0D14"/>
    <w:rsid w:val="003D0D2E"/>
    <w:rsid w:val="003D0DE0"/>
    <w:rsid w:val="003D0DFC"/>
    <w:rsid w:val="003D101A"/>
    <w:rsid w:val="003D102E"/>
    <w:rsid w:val="003D104A"/>
    <w:rsid w:val="003D116B"/>
    <w:rsid w:val="003D148A"/>
    <w:rsid w:val="003D1810"/>
    <w:rsid w:val="003D19DD"/>
    <w:rsid w:val="003D19E3"/>
    <w:rsid w:val="003D1A6C"/>
    <w:rsid w:val="003D1E82"/>
    <w:rsid w:val="003D209D"/>
    <w:rsid w:val="003D26EA"/>
    <w:rsid w:val="003D2806"/>
    <w:rsid w:val="003D29BB"/>
    <w:rsid w:val="003D2AEE"/>
    <w:rsid w:val="003D2BB7"/>
    <w:rsid w:val="003D2C59"/>
    <w:rsid w:val="003D2C76"/>
    <w:rsid w:val="003D2C9D"/>
    <w:rsid w:val="003D2E9D"/>
    <w:rsid w:val="003D3329"/>
    <w:rsid w:val="003D33CE"/>
    <w:rsid w:val="003D386B"/>
    <w:rsid w:val="003D3D84"/>
    <w:rsid w:val="003D3FBC"/>
    <w:rsid w:val="003D406F"/>
    <w:rsid w:val="003D412E"/>
    <w:rsid w:val="003D41B2"/>
    <w:rsid w:val="003D430B"/>
    <w:rsid w:val="003D439B"/>
    <w:rsid w:val="003D43D3"/>
    <w:rsid w:val="003D4546"/>
    <w:rsid w:val="003D4594"/>
    <w:rsid w:val="003D45D0"/>
    <w:rsid w:val="003D4789"/>
    <w:rsid w:val="003D47AE"/>
    <w:rsid w:val="003D4851"/>
    <w:rsid w:val="003D486E"/>
    <w:rsid w:val="003D4BEA"/>
    <w:rsid w:val="003D4E1C"/>
    <w:rsid w:val="003D4EBC"/>
    <w:rsid w:val="003D51A5"/>
    <w:rsid w:val="003D52E0"/>
    <w:rsid w:val="003D5379"/>
    <w:rsid w:val="003D564F"/>
    <w:rsid w:val="003D5729"/>
    <w:rsid w:val="003D5DAF"/>
    <w:rsid w:val="003D6146"/>
    <w:rsid w:val="003D66FD"/>
    <w:rsid w:val="003D6719"/>
    <w:rsid w:val="003D6741"/>
    <w:rsid w:val="003D67F4"/>
    <w:rsid w:val="003D6C39"/>
    <w:rsid w:val="003D6CD9"/>
    <w:rsid w:val="003D6DCF"/>
    <w:rsid w:val="003D6F6D"/>
    <w:rsid w:val="003D707D"/>
    <w:rsid w:val="003D70CA"/>
    <w:rsid w:val="003D71F4"/>
    <w:rsid w:val="003D752B"/>
    <w:rsid w:val="003D7618"/>
    <w:rsid w:val="003D77F5"/>
    <w:rsid w:val="003D7936"/>
    <w:rsid w:val="003D7BD2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BA4"/>
    <w:rsid w:val="003E0CF7"/>
    <w:rsid w:val="003E1018"/>
    <w:rsid w:val="003E12C9"/>
    <w:rsid w:val="003E131F"/>
    <w:rsid w:val="003E1493"/>
    <w:rsid w:val="003E15FD"/>
    <w:rsid w:val="003E16DD"/>
    <w:rsid w:val="003E1752"/>
    <w:rsid w:val="003E18A9"/>
    <w:rsid w:val="003E1C14"/>
    <w:rsid w:val="003E1CF7"/>
    <w:rsid w:val="003E1DD5"/>
    <w:rsid w:val="003E23A9"/>
    <w:rsid w:val="003E25EB"/>
    <w:rsid w:val="003E26E1"/>
    <w:rsid w:val="003E2896"/>
    <w:rsid w:val="003E2AB8"/>
    <w:rsid w:val="003E2CD7"/>
    <w:rsid w:val="003E2D72"/>
    <w:rsid w:val="003E2D73"/>
    <w:rsid w:val="003E2E08"/>
    <w:rsid w:val="003E2E8F"/>
    <w:rsid w:val="003E2F27"/>
    <w:rsid w:val="003E2F68"/>
    <w:rsid w:val="003E2FBE"/>
    <w:rsid w:val="003E32B2"/>
    <w:rsid w:val="003E3533"/>
    <w:rsid w:val="003E3550"/>
    <w:rsid w:val="003E38AA"/>
    <w:rsid w:val="003E3A14"/>
    <w:rsid w:val="003E3B80"/>
    <w:rsid w:val="003E3E55"/>
    <w:rsid w:val="003E3E90"/>
    <w:rsid w:val="003E3EF9"/>
    <w:rsid w:val="003E41C4"/>
    <w:rsid w:val="003E4249"/>
    <w:rsid w:val="003E42C6"/>
    <w:rsid w:val="003E45C2"/>
    <w:rsid w:val="003E468A"/>
    <w:rsid w:val="003E479A"/>
    <w:rsid w:val="003E494C"/>
    <w:rsid w:val="003E4CAA"/>
    <w:rsid w:val="003E5848"/>
    <w:rsid w:val="003E5ACB"/>
    <w:rsid w:val="003E5CD1"/>
    <w:rsid w:val="003E619E"/>
    <w:rsid w:val="003E63AA"/>
    <w:rsid w:val="003E6492"/>
    <w:rsid w:val="003E6585"/>
    <w:rsid w:val="003E65AA"/>
    <w:rsid w:val="003E679D"/>
    <w:rsid w:val="003E6C12"/>
    <w:rsid w:val="003E6C93"/>
    <w:rsid w:val="003E6F03"/>
    <w:rsid w:val="003E6F84"/>
    <w:rsid w:val="003E706A"/>
    <w:rsid w:val="003E76EF"/>
    <w:rsid w:val="003E7816"/>
    <w:rsid w:val="003E7AB2"/>
    <w:rsid w:val="003E7BC1"/>
    <w:rsid w:val="003E7E77"/>
    <w:rsid w:val="003F0033"/>
    <w:rsid w:val="003F0120"/>
    <w:rsid w:val="003F01E8"/>
    <w:rsid w:val="003F0244"/>
    <w:rsid w:val="003F02A9"/>
    <w:rsid w:val="003F0475"/>
    <w:rsid w:val="003F05FF"/>
    <w:rsid w:val="003F0788"/>
    <w:rsid w:val="003F091B"/>
    <w:rsid w:val="003F0AC5"/>
    <w:rsid w:val="003F0BBC"/>
    <w:rsid w:val="003F0CF0"/>
    <w:rsid w:val="003F0CF9"/>
    <w:rsid w:val="003F0D1C"/>
    <w:rsid w:val="003F0EF2"/>
    <w:rsid w:val="003F11A2"/>
    <w:rsid w:val="003F1642"/>
    <w:rsid w:val="003F1925"/>
    <w:rsid w:val="003F1E69"/>
    <w:rsid w:val="003F1F26"/>
    <w:rsid w:val="003F2706"/>
    <w:rsid w:val="003F27D9"/>
    <w:rsid w:val="003F2948"/>
    <w:rsid w:val="003F2A47"/>
    <w:rsid w:val="003F2A67"/>
    <w:rsid w:val="003F2F4E"/>
    <w:rsid w:val="003F2FB0"/>
    <w:rsid w:val="003F31F9"/>
    <w:rsid w:val="003F320B"/>
    <w:rsid w:val="003F34CF"/>
    <w:rsid w:val="003F3513"/>
    <w:rsid w:val="003F3632"/>
    <w:rsid w:val="003F37DA"/>
    <w:rsid w:val="003F381E"/>
    <w:rsid w:val="003F3A25"/>
    <w:rsid w:val="003F3D46"/>
    <w:rsid w:val="003F400C"/>
    <w:rsid w:val="003F412D"/>
    <w:rsid w:val="003F4318"/>
    <w:rsid w:val="003F440E"/>
    <w:rsid w:val="003F47FC"/>
    <w:rsid w:val="003F4818"/>
    <w:rsid w:val="003F4FD9"/>
    <w:rsid w:val="003F52B7"/>
    <w:rsid w:val="003F542E"/>
    <w:rsid w:val="003F55A8"/>
    <w:rsid w:val="003F5896"/>
    <w:rsid w:val="003F5994"/>
    <w:rsid w:val="003F5B77"/>
    <w:rsid w:val="003F5C33"/>
    <w:rsid w:val="003F61C9"/>
    <w:rsid w:val="003F6249"/>
    <w:rsid w:val="003F697E"/>
    <w:rsid w:val="003F6A8B"/>
    <w:rsid w:val="003F6B49"/>
    <w:rsid w:val="003F6BDD"/>
    <w:rsid w:val="003F6C45"/>
    <w:rsid w:val="003F6E93"/>
    <w:rsid w:val="003F7219"/>
    <w:rsid w:val="003F7498"/>
    <w:rsid w:val="003F7669"/>
    <w:rsid w:val="003F76E8"/>
    <w:rsid w:val="003F7A00"/>
    <w:rsid w:val="003F7F87"/>
    <w:rsid w:val="00400089"/>
    <w:rsid w:val="0040059E"/>
    <w:rsid w:val="00400A02"/>
    <w:rsid w:val="00400B7B"/>
    <w:rsid w:val="00400D2D"/>
    <w:rsid w:val="00400D30"/>
    <w:rsid w:val="004010C5"/>
    <w:rsid w:val="004011DB"/>
    <w:rsid w:val="00401207"/>
    <w:rsid w:val="00401290"/>
    <w:rsid w:val="004012DE"/>
    <w:rsid w:val="00401385"/>
    <w:rsid w:val="0040182F"/>
    <w:rsid w:val="00401B67"/>
    <w:rsid w:val="00401BB9"/>
    <w:rsid w:val="00401EDF"/>
    <w:rsid w:val="00402285"/>
    <w:rsid w:val="004022E9"/>
    <w:rsid w:val="004023EC"/>
    <w:rsid w:val="004028E5"/>
    <w:rsid w:val="00402F2E"/>
    <w:rsid w:val="00402FB5"/>
    <w:rsid w:val="00403201"/>
    <w:rsid w:val="004032ED"/>
    <w:rsid w:val="004032FF"/>
    <w:rsid w:val="00403630"/>
    <w:rsid w:val="00403644"/>
    <w:rsid w:val="00403782"/>
    <w:rsid w:val="00403992"/>
    <w:rsid w:val="00403C22"/>
    <w:rsid w:val="00404169"/>
    <w:rsid w:val="00404309"/>
    <w:rsid w:val="004047F2"/>
    <w:rsid w:val="00404D28"/>
    <w:rsid w:val="00404E3E"/>
    <w:rsid w:val="004053D3"/>
    <w:rsid w:val="00405561"/>
    <w:rsid w:val="004055CC"/>
    <w:rsid w:val="00405619"/>
    <w:rsid w:val="0040562A"/>
    <w:rsid w:val="004056DF"/>
    <w:rsid w:val="0040586C"/>
    <w:rsid w:val="004059AC"/>
    <w:rsid w:val="00405B70"/>
    <w:rsid w:val="00405BE2"/>
    <w:rsid w:val="00405EAE"/>
    <w:rsid w:val="00405F61"/>
    <w:rsid w:val="00406444"/>
    <w:rsid w:val="00406559"/>
    <w:rsid w:val="00406A1A"/>
    <w:rsid w:val="00406AFB"/>
    <w:rsid w:val="00406CC0"/>
    <w:rsid w:val="004077DF"/>
    <w:rsid w:val="00407DDC"/>
    <w:rsid w:val="0041007B"/>
    <w:rsid w:val="00410282"/>
    <w:rsid w:val="004102B4"/>
    <w:rsid w:val="00410491"/>
    <w:rsid w:val="00410539"/>
    <w:rsid w:val="0041059B"/>
    <w:rsid w:val="004105F8"/>
    <w:rsid w:val="0041083E"/>
    <w:rsid w:val="00410845"/>
    <w:rsid w:val="00410958"/>
    <w:rsid w:val="0041158B"/>
    <w:rsid w:val="00411793"/>
    <w:rsid w:val="0041191D"/>
    <w:rsid w:val="00411D4D"/>
    <w:rsid w:val="00411E2C"/>
    <w:rsid w:val="00411E83"/>
    <w:rsid w:val="004120F1"/>
    <w:rsid w:val="004121F2"/>
    <w:rsid w:val="00412374"/>
    <w:rsid w:val="00412C55"/>
    <w:rsid w:val="00412D56"/>
    <w:rsid w:val="00412F45"/>
    <w:rsid w:val="00412F7A"/>
    <w:rsid w:val="00412FAA"/>
    <w:rsid w:val="0041306D"/>
    <w:rsid w:val="0041325A"/>
    <w:rsid w:val="0041333C"/>
    <w:rsid w:val="004136CB"/>
    <w:rsid w:val="00413B34"/>
    <w:rsid w:val="00413E43"/>
    <w:rsid w:val="00413EBA"/>
    <w:rsid w:val="00413F33"/>
    <w:rsid w:val="00414049"/>
    <w:rsid w:val="00414366"/>
    <w:rsid w:val="004143C1"/>
    <w:rsid w:val="004144E9"/>
    <w:rsid w:val="0041456F"/>
    <w:rsid w:val="004149F9"/>
    <w:rsid w:val="00414A70"/>
    <w:rsid w:val="00414C39"/>
    <w:rsid w:val="00414E5C"/>
    <w:rsid w:val="004155E1"/>
    <w:rsid w:val="00415B14"/>
    <w:rsid w:val="00415B6B"/>
    <w:rsid w:val="00415D07"/>
    <w:rsid w:val="00415EFA"/>
    <w:rsid w:val="00415F3E"/>
    <w:rsid w:val="004162C4"/>
    <w:rsid w:val="004162D1"/>
    <w:rsid w:val="00416455"/>
    <w:rsid w:val="00416456"/>
    <w:rsid w:val="0041645A"/>
    <w:rsid w:val="00416536"/>
    <w:rsid w:val="0041654D"/>
    <w:rsid w:val="004166E4"/>
    <w:rsid w:val="004169B3"/>
    <w:rsid w:val="00416A15"/>
    <w:rsid w:val="00416AA7"/>
    <w:rsid w:val="00416FA0"/>
    <w:rsid w:val="004170A9"/>
    <w:rsid w:val="00417199"/>
    <w:rsid w:val="004171A2"/>
    <w:rsid w:val="004172CA"/>
    <w:rsid w:val="0041733E"/>
    <w:rsid w:val="00417530"/>
    <w:rsid w:val="004176DC"/>
    <w:rsid w:val="00417B5F"/>
    <w:rsid w:val="00417CDE"/>
    <w:rsid w:val="00417D51"/>
    <w:rsid w:val="00417DB9"/>
    <w:rsid w:val="0042026E"/>
    <w:rsid w:val="004202B1"/>
    <w:rsid w:val="004205D3"/>
    <w:rsid w:val="00420FBC"/>
    <w:rsid w:val="00420FD1"/>
    <w:rsid w:val="00420FFE"/>
    <w:rsid w:val="004210B0"/>
    <w:rsid w:val="0042141F"/>
    <w:rsid w:val="00421776"/>
    <w:rsid w:val="00421A0E"/>
    <w:rsid w:val="00421CFE"/>
    <w:rsid w:val="00421DF8"/>
    <w:rsid w:val="00421FEB"/>
    <w:rsid w:val="00422192"/>
    <w:rsid w:val="0042279F"/>
    <w:rsid w:val="004228FB"/>
    <w:rsid w:val="00422A9A"/>
    <w:rsid w:val="00422B0C"/>
    <w:rsid w:val="00422C02"/>
    <w:rsid w:val="00422E2F"/>
    <w:rsid w:val="00422FEE"/>
    <w:rsid w:val="0042313B"/>
    <w:rsid w:val="004232F2"/>
    <w:rsid w:val="004233BD"/>
    <w:rsid w:val="00423657"/>
    <w:rsid w:val="00423708"/>
    <w:rsid w:val="00423F5D"/>
    <w:rsid w:val="004243AC"/>
    <w:rsid w:val="00424D3C"/>
    <w:rsid w:val="00424DD4"/>
    <w:rsid w:val="00424F06"/>
    <w:rsid w:val="0042511F"/>
    <w:rsid w:val="004253D1"/>
    <w:rsid w:val="00425960"/>
    <w:rsid w:val="00425B19"/>
    <w:rsid w:val="00425CB7"/>
    <w:rsid w:val="00425CCF"/>
    <w:rsid w:val="00425F5B"/>
    <w:rsid w:val="00426048"/>
    <w:rsid w:val="0042634F"/>
    <w:rsid w:val="00426394"/>
    <w:rsid w:val="00426B59"/>
    <w:rsid w:val="00426CD1"/>
    <w:rsid w:val="00426E2B"/>
    <w:rsid w:val="00426EF5"/>
    <w:rsid w:val="00426F0B"/>
    <w:rsid w:val="00427236"/>
    <w:rsid w:val="0042735F"/>
    <w:rsid w:val="0042743C"/>
    <w:rsid w:val="0042747C"/>
    <w:rsid w:val="0042748E"/>
    <w:rsid w:val="0042765D"/>
    <w:rsid w:val="00427661"/>
    <w:rsid w:val="004278B2"/>
    <w:rsid w:val="00427945"/>
    <w:rsid w:val="00427BA1"/>
    <w:rsid w:val="00427D16"/>
    <w:rsid w:val="00427EBE"/>
    <w:rsid w:val="00427F9B"/>
    <w:rsid w:val="004305B2"/>
    <w:rsid w:val="004306D2"/>
    <w:rsid w:val="00430836"/>
    <w:rsid w:val="00430A38"/>
    <w:rsid w:val="00430C8B"/>
    <w:rsid w:val="00430D5B"/>
    <w:rsid w:val="004312EB"/>
    <w:rsid w:val="0043146D"/>
    <w:rsid w:val="00431584"/>
    <w:rsid w:val="0043177E"/>
    <w:rsid w:val="004317DF"/>
    <w:rsid w:val="00431809"/>
    <w:rsid w:val="00431B49"/>
    <w:rsid w:val="00431B4D"/>
    <w:rsid w:val="00431D83"/>
    <w:rsid w:val="00432087"/>
    <w:rsid w:val="004321BC"/>
    <w:rsid w:val="00432370"/>
    <w:rsid w:val="00432681"/>
    <w:rsid w:val="004326BC"/>
    <w:rsid w:val="004327BB"/>
    <w:rsid w:val="00432829"/>
    <w:rsid w:val="0043283B"/>
    <w:rsid w:val="00432B31"/>
    <w:rsid w:val="00432B4C"/>
    <w:rsid w:val="00432DB4"/>
    <w:rsid w:val="004330B3"/>
    <w:rsid w:val="00433536"/>
    <w:rsid w:val="00433587"/>
    <w:rsid w:val="004335F5"/>
    <w:rsid w:val="00433919"/>
    <w:rsid w:val="00433D60"/>
    <w:rsid w:val="00434B1B"/>
    <w:rsid w:val="00434DF2"/>
    <w:rsid w:val="00435366"/>
    <w:rsid w:val="0043591C"/>
    <w:rsid w:val="00435DF4"/>
    <w:rsid w:val="00436642"/>
    <w:rsid w:val="00436761"/>
    <w:rsid w:val="00436A36"/>
    <w:rsid w:val="00436CB9"/>
    <w:rsid w:val="00437029"/>
    <w:rsid w:val="00437186"/>
    <w:rsid w:val="0043741F"/>
    <w:rsid w:val="00437447"/>
    <w:rsid w:val="00437490"/>
    <w:rsid w:val="004375AA"/>
    <w:rsid w:val="004377FE"/>
    <w:rsid w:val="00437B25"/>
    <w:rsid w:val="00437B5F"/>
    <w:rsid w:val="00437C08"/>
    <w:rsid w:val="0044010C"/>
    <w:rsid w:val="004401A5"/>
    <w:rsid w:val="00440266"/>
    <w:rsid w:val="00440323"/>
    <w:rsid w:val="004405E9"/>
    <w:rsid w:val="00440D63"/>
    <w:rsid w:val="00440E38"/>
    <w:rsid w:val="00440F83"/>
    <w:rsid w:val="0044102C"/>
    <w:rsid w:val="004412BA"/>
    <w:rsid w:val="00441460"/>
    <w:rsid w:val="00441628"/>
    <w:rsid w:val="00441959"/>
    <w:rsid w:val="004419BF"/>
    <w:rsid w:val="00441C3A"/>
    <w:rsid w:val="004422A4"/>
    <w:rsid w:val="00442773"/>
    <w:rsid w:val="004429DF"/>
    <w:rsid w:val="004429F4"/>
    <w:rsid w:val="00442EE1"/>
    <w:rsid w:val="0044336C"/>
    <w:rsid w:val="0044355F"/>
    <w:rsid w:val="004437D3"/>
    <w:rsid w:val="004438AB"/>
    <w:rsid w:val="004438EF"/>
    <w:rsid w:val="004439C4"/>
    <w:rsid w:val="00443A03"/>
    <w:rsid w:val="00443B1F"/>
    <w:rsid w:val="00443E19"/>
    <w:rsid w:val="00444009"/>
    <w:rsid w:val="00444136"/>
    <w:rsid w:val="00444309"/>
    <w:rsid w:val="00444328"/>
    <w:rsid w:val="00444622"/>
    <w:rsid w:val="0044468E"/>
    <w:rsid w:val="0044470C"/>
    <w:rsid w:val="004448DC"/>
    <w:rsid w:val="00444A84"/>
    <w:rsid w:val="00444B1B"/>
    <w:rsid w:val="00444F0E"/>
    <w:rsid w:val="00444F18"/>
    <w:rsid w:val="004451CC"/>
    <w:rsid w:val="00445301"/>
    <w:rsid w:val="0044531E"/>
    <w:rsid w:val="00445336"/>
    <w:rsid w:val="0044540F"/>
    <w:rsid w:val="00445736"/>
    <w:rsid w:val="004457C7"/>
    <w:rsid w:val="00445ADC"/>
    <w:rsid w:val="00445DE0"/>
    <w:rsid w:val="00446075"/>
    <w:rsid w:val="00446138"/>
    <w:rsid w:val="0044620F"/>
    <w:rsid w:val="004463F6"/>
    <w:rsid w:val="004464AD"/>
    <w:rsid w:val="0044686B"/>
    <w:rsid w:val="00446AF1"/>
    <w:rsid w:val="00446BAD"/>
    <w:rsid w:val="00446BB6"/>
    <w:rsid w:val="00446C5D"/>
    <w:rsid w:val="00446CFD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F5F"/>
    <w:rsid w:val="00447FD7"/>
    <w:rsid w:val="004500B1"/>
    <w:rsid w:val="00450840"/>
    <w:rsid w:val="004508AE"/>
    <w:rsid w:val="004508BF"/>
    <w:rsid w:val="00450B87"/>
    <w:rsid w:val="00450DE2"/>
    <w:rsid w:val="00450E76"/>
    <w:rsid w:val="00450F71"/>
    <w:rsid w:val="00451211"/>
    <w:rsid w:val="00451522"/>
    <w:rsid w:val="004515D7"/>
    <w:rsid w:val="00451D40"/>
    <w:rsid w:val="00451DD8"/>
    <w:rsid w:val="00451EF2"/>
    <w:rsid w:val="00451FB5"/>
    <w:rsid w:val="00452316"/>
    <w:rsid w:val="004526BD"/>
    <w:rsid w:val="0045277F"/>
    <w:rsid w:val="00452CAD"/>
    <w:rsid w:val="00452CFC"/>
    <w:rsid w:val="00452F2B"/>
    <w:rsid w:val="00453154"/>
    <w:rsid w:val="00453394"/>
    <w:rsid w:val="004534CA"/>
    <w:rsid w:val="00453550"/>
    <w:rsid w:val="00453728"/>
    <w:rsid w:val="00453D2F"/>
    <w:rsid w:val="00453E47"/>
    <w:rsid w:val="00453F25"/>
    <w:rsid w:val="00454359"/>
    <w:rsid w:val="004543BA"/>
    <w:rsid w:val="004545E9"/>
    <w:rsid w:val="004546AE"/>
    <w:rsid w:val="00454C69"/>
    <w:rsid w:val="00454FB1"/>
    <w:rsid w:val="004552BD"/>
    <w:rsid w:val="004553CB"/>
    <w:rsid w:val="00455526"/>
    <w:rsid w:val="0045588A"/>
    <w:rsid w:val="004558B6"/>
    <w:rsid w:val="0045598D"/>
    <w:rsid w:val="00455B74"/>
    <w:rsid w:val="00455CEC"/>
    <w:rsid w:val="00455D78"/>
    <w:rsid w:val="00455E29"/>
    <w:rsid w:val="00456348"/>
    <w:rsid w:val="0045665B"/>
    <w:rsid w:val="0045666E"/>
    <w:rsid w:val="004566EA"/>
    <w:rsid w:val="0045678F"/>
    <w:rsid w:val="004569F9"/>
    <w:rsid w:val="00456BB1"/>
    <w:rsid w:val="00456C3D"/>
    <w:rsid w:val="00457344"/>
    <w:rsid w:val="00457349"/>
    <w:rsid w:val="004573BD"/>
    <w:rsid w:val="004573F0"/>
    <w:rsid w:val="004575AD"/>
    <w:rsid w:val="004576B5"/>
    <w:rsid w:val="00457919"/>
    <w:rsid w:val="00457A10"/>
    <w:rsid w:val="00457BDD"/>
    <w:rsid w:val="00457C5B"/>
    <w:rsid w:val="00457C83"/>
    <w:rsid w:val="00457D43"/>
    <w:rsid w:val="00457DBB"/>
    <w:rsid w:val="00457F17"/>
    <w:rsid w:val="00457FE7"/>
    <w:rsid w:val="004601AE"/>
    <w:rsid w:val="004601FB"/>
    <w:rsid w:val="00460270"/>
    <w:rsid w:val="00460616"/>
    <w:rsid w:val="004606BF"/>
    <w:rsid w:val="004607EB"/>
    <w:rsid w:val="004608A0"/>
    <w:rsid w:val="00460A1B"/>
    <w:rsid w:val="00460BE4"/>
    <w:rsid w:val="00460C28"/>
    <w:rsid w:val="00460EA1"/>
    <w:rsid w:val="00460F10"/>
    <w:rsid w:val="00460F5D"/>
    <w:rsid w:val="00461265"/>
    <w:rsid w:val="0046138C"/>
    <w:rsid w:val="0046146E"/>
    <w:rsid w:val="00461527"/>
    <w:rsid w:val="00461634"/>
    <w:rsid w:val="00461D4A"/>
    <w:rsid w:val="00461DAF"/>
    <w:rsid w:val="00461E8A"/>
    <w:rsid w:val="00461F71"/>
    <w:rsid w:val="0046202E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FD7"/>
    <w:rsid w:val="0046313B"/>
    <w:rsid w:val="00463433"/>
    <w:rsid w:val="004634C1"/>
    <w:rsid w:val="00463808"/>
    <w:rsid w:val="0046388F"/>
    <w:rsid w:val="004638F5"/>
    <w:rsid w:val="00463EB5"/>
    <w:rsid w:val="004641C8"/>
    <w:rsid w:val="00464365"/>
    <w:rsid w:val="004643EE"/>
    <w:rsid w:val="00464402"/>
    <w:rsid w:val="00464447"/>
    <w:rsid w:val="00464448"/>
    <w:rsid w:val="0046480E"/>
    <w:rsid w:val="00464A2C"/>
    <w:rsid w:val="00464DA2"/>
    <w:rsid w:val="00464F1B"/>
    <w:rsid w:val="00464FB2"/>
    <w:rsid w:val="00465001"/>
    <w:rsid w:val="004653D2"/>
    <w:rsid w:val="004657FD"/>
    <w:rsid w:val="0046580A"/>
    <w:rsid w:val="0046592F"/>
    <w:rsid w:val="00465B86"/>
    <w:rsid w:val="00465D44"/>
    <w:rsid w:val="00465E73"/>
    <w:rsid w:val="004663EA"/>
    <w:rsid w:val="0046683E"/>
    <w:rsid w:val="004669B2"/>
    <w:rsid w:val="00466B09"/>
    <w:rsid w:val="00466BA7"/>
    <w:rsid w:val="00466C5D"/>
    <w:rsid w:val="00466CB8"/>
    <w:rsid w:val="00466D54"/>
    <w:rsid w:val="00466D61"/>
    <w:rsid w:val="0046709A"/>
    <w:rsid w:val="004672C0"/>
    <w:rsid w:val="00467377"/>
    <w:rsid w:val="004673D6"/>
    <w:rsid w:val="004675F0"/>
    <w:rsid w:val="00467664"/>
    <w:rsid w:val="004676B1"/>
    <w:rsid w:val="004676B2"/>
    <w:rsid w:val="004677DE"/>
    <w:rsid w:val="00467A31"/>
    <w:rsid w:val="00467A9E"/>
    <w:rsid w:val="00467C86"/>
    <w:rsid w:val="00467C9A"/>
    <w:rsid w:val="004700EB"/>
    <w:rsid w:val="00470357"/>
    <w:rsid w:val="004703B0"/>
    <w:rsid w:val="004706F7"/>
    <w:rsid w:val="00471559"/>
    <w:rsid w:val="00471595"/>
    <w:rsid w:val="0047159E"/>
    <w:rsid w:val="00471A43"/>
    <w:rsid w:val="00471A7E"/>
    <w:rsid w:val="00471AF2"/>
    <w:rsid w:val="00471CAA"/>
    <w:rsid w:val="00471D51"/>
    <w:rsid w:val="00471E38"/>
    <w:rsid w:val="00471F24"/>
    <w:rsid w:val="00472684"/>
    <w:rsid w:val="004729E2"/>
    <w:rsid w:val="00472AAA"/>
    <w:rsid w:val="00472AD8"/>
    <w:rsid w:val="00472C0A"/>
    <w:rsid w:val="00472D5A"/>
    <w:rsid w:val="00472DCB"/>
    <w:rsid w:val="00473352"/>
    <w:rsid w:val="004733EA"/>
    <w:rsid w:val="004735D5"/>
    <w:rsid w:val="004735E9"/>
    <w:rsid w:val="00473760"/>
    <w:rsid w:val="00473898"/>
    <w:rsid w:val="00473921"/>
    <w:rsid w:val="004739EC"/>
    <w:rsid w:val="00473D6E"/>
    <w:rsid w:val="00473E37"/>
    <w:rsid w:val="00474013"/>
    <w:rsid w:val="00474139"/>
    <w:rsid w:val="004741F7"/>
    <w:rsid w:val="00474253"/>
    <w:rsid w:val="00474289"/>
    <w:rsid w:val="0047429E"/>
    <w:rsid w:val="004745FD"/>
    <w:rsid w:val="00474603"/>
    <w:rsid w:val="00474617"/>
    <w:rsid w:val="0047478F"/>
    <w:rsid w:val="004748C3"/>
    <w:rsid w:val="00474D82"/>
    <w:rsid w:val="00475231"/>
    <w:rsid w:val="00475319"/>
    <w:rsid w:val="004754FC"/>
    <w:rsid w:val="00475614"/>
    <w:rsid w:val="004757C0"/>
    <w:rsid w:val="00475920"/>
    <w:rsid w:val="00475AB6"/>
    <w:rsid w:val="00475C58"/>
    <w:rsid w:val="00476109"/>
    <w:rsid w:val="0047616F"/>
    <w:rsid w:val="004761F3"/>
    <w:rsid w:val="0047654B"/>
    <w:rsid w:val="00476561"/>
    <w:rsid w:val="00476673"/>
    <w:rsid w:val="004766DF"/>
    <w:rsid w:val="00476BDB"/>
    <w:rsid w:val="00476E2A"/>
    <w:rsid w:val="00476F0D"/>
    <w:rsid w:val="0047707C"/>
    <w:rsid w:val="00477176"/>
    <w:rsid w:val="004771D3"/>
    <w:rsid w:val="004772AE"/>
    <w:rsid w:val="004773F4"/>
    <w:rsid w:val="004775CC"/>
    <w:rsid w:val="004776C2"/>
    <w:rsid w:val="00477A91"/>
    <w:rsid w:val="00477CC5"/>
    <w:rsid w:val="00477CEC"/>
    <w:rsid w:val="00480237"/>
    <w:rsid w:val="00480469"/>
    <w:rsid w:val="004804F3"/>
    <w:rsid w:val="004807FF"/>
    <w:rsid w:val="0048096E"/>
    <w:rsid w:val="00480A2F"/>
    <w:rsid w:val="00480CD2"/>
    <w:rsid w:val="00480D0C"/>
    <w:rsid w:val="00480F69"/>
    <w:rsid w:val="00481026"/>
    <w:rsid w:val="00481565"/>
    <w:rsid w:val="004815BE"/>
    <w:rsid w:val="0048164A"/>
    <w:rsid w:val="004816BE"/>
    <w:rsid w:val="00481A69"/>
    <w:rsid w:val="00481B48"/>
    <w:rsid w:val="00481BE2"/>
    <w:rsid w:val="00481C70"/>
    <w:rsid w:val="00481C77"/>
    <w:rsid w:val="00481E53"/>
    <w:rsid w:val="00481EED"/>
    <w:rsid w:val="004827B4"/>
    <w:rsid w:val="00482B31"/>
    <w:rsid w:val="0048303D"/>
    <w:rsid w:val="00483155"/>
    <w:rsid w:val="004832C1"/>
    <w:rsid w:val="00483554"/>
    <w:rsid w:val="004835CB"/>
    <w:rsid w:val="00483669"/>
    <w:rsid w:val="00483861"/>
    <w:rsid w:val="004838E8"/>
    <w:rsid w:val="00483B17"/>
    <w:rsid w:val="00483B7B"/>
    <w:rsid w:val="00483B94"/>
    <w:rsid w:val="00483CC8"/>
    <w:rsid w:val="00483DE2"/>
    <w:rsid w:val="00483EAB"/>
    <w:rsid w:val="00483F68"/>
    <w:rsid w:val="004840B8"/>
    <w:rsid w:val="00484195"/>
    <w:rsid w:val="00484730"/>
    <w:rsid w:val="004847E4"/>
    <w:rsid w:val="004848E2"/>
    <w:rsid w:val="004849BA"/>
    <w:rsid w:val="004849C1"/>
    <w:rsid w:val="00484BA0"/>
    <w:rsid w:val="00484D4D"/>
    <w:rsid w:val="00484D50"/>
    <w:rsid w:val="00484E29"/>
    <w:rsid w:val="00484E8E"/>
    <w:rsid w:val="00485025"/>
    <w:rsid w:val="004850D3"/>
    <w:rsid w:val="00485300"/>
    <w:rsid w:val="004854E9"/>
    <w:rsid w:val="00485B49"/>
    <w:rsid w:val="00485B63"/>
    <w:rsid w:val="00485B8F"/>
    <w:rsid w:val="00485D43"/>
    <w:rsid w:val="00485FCB"/>
    <w:rsid w:val="00486249"/>
    <w:rsid w:val="0048626C"/>
    <w:rsid w:val="004864C2"/>
    <w:rsid w:val="00486817"/>
    <w:rsid w:val="00486966"/>
    <w:rsid w:val="0048699B"/>
    <w:rsid w:val="00486A09"/>
    <w:rsid w:val="00486A2F"/>
    <w:rsid w:val="00486AE9"/>
    <w:rsid w:val="00486AFD"/>
    <w:rsid w:val="00486BFB"/>
    <w:rsid w:val="00486C3E"/>
    <w:rsid w:val="00486CA8"/>
    <w:rsid w:val="00486DDB"/>
    <w:rsid w:val="00486F48"/>
    <w:rsid w:val="00487122"/>
    <w:rsid w:val="004872BF"/>
    <w:rsid w:val="0048735A"/>
    <w:rsid w:val="00487432"/>
    <w:rsid w:val="00487666"/>
    <w:rsid w:val="00487D03"/>
    <w:rsid w:val="00487DF5"/>
    <w:rsid w:val="004901C5"/>
    <w:rsid w:val="00490205"/>
    <w:rsid w:val="00490218"/>
    <w:rsid w:val="00490364"/>
    <w:rsid w:val="004903FF"/>
    <w:rsid w:val="004907C9"/>
    <w:rsid w:val="004907EB"/>
    <w:rsid w:val="00490813"/>
    <w:rsid w:val="004908FC"/>
    <w:rsid w:val="00490B5F"/>
    <w:rsid w:val="00490D33"/>
    <w:rsid w:val="00490F73"/>
    <w:rsid w:val="00491256"/>
    <w:rsid w:val="0049127F"/>
    <w:rsid w:val="00491896"/>
    <w:rsid w:val="004918D8"/>
    <w:rsid w:val="00491D54"/>
    <w:rsid w:val="0049221D"/>
    <w:rsid w:val="00492368"/>
    <w:rsid w:val="004923AF"/>
    <w:rsid w:val="004925F4"/>
    <w:rsid w:val="0049264F"/>
    <w:rsid w:val="0049298D"/>
    <w:rsid w:val="00492A70"/>
    <w:rsid w:val="00492D9B"/>
    <w:rsid w:val="00492F1D"/>
    <w:rsid w:val="00492FB8"/>
    <w:rsid w:val="004931F2"/>
    <w:rsid w:val="0049326A"/>
    <w:rsid w:val="004932B0"/>
    <w:rsid w:val="004933C8"/>
    <w:rsid w:val="00493971"/>
    <w:rsid w:val="004939E6"/>
    <w:rsid w:val="00493F5D"/>
    <w:rsid w:val="0049418F"/>
    <w:rsid w:val="0049452B"/>
    <w:rsid w:val="00494622"/>
    <w:rsid w:val="0049486F"/>
    <w:rsid w:val="0049490A"/>
    <w:rsid w:val="00494917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8CD"/>
    <w:rsid w:val="00495A89"/>
    <w:rsid w:val="00495BD1"/>
    <w:rsid w:val="00495E2F"/>
    <w:rsid w:val="004961C0"/>
    <w:rsid w:val="004961DB"/>
    <w:rsid w:val="0049652B"/>
    <w:rsid w:val="0049655E"/>
    <w:rsid w:val="0049657B"/>
    <w:rsid w:val="00496663"/>
    <w:rsid w:val="00496786"/>
    <w:rsid w:val="00496855"/>
    <w:rsid w:val="004969B8"/>
    <w:rsid w:val="00496B4B"/>
    <w:rsid w:val="00496C0F"/>
    <w:rsid w:val="00496C57"/>
    <w:rsid w:val="00496CB4"/>
    <w:rsid w:val="00496FEE"/>
    <w:rsid w:val="0049718F"/>
    <w:rsid w:val="00497353"/>
    <w:rsid w:val="0049745B"/>
    <w:rsid w:val="004974D9"/>
    <w:rsid w:val="00497655"/>
    <w:rsid w:val="00497900"/>
    <w:rsid w:val="004979BB"/>
    <w:rsid w:val="00497CBE"/>
    <w:rsid w:val="00497D2D"/>
    <w:rsid w:val="00497FE4"/>
    <w:rsid w:val="004A00F1"/>
    <w:rsid w:val="004A00F3"/>
    <w:rsid w:val="004A0118"/>
    <w:rsid w:val="004A035B"/>
    <w:rsid w:val="004A0591"/>
    <w:rsid w:val="004A0A90"/>
    <w:rsid w:val="004A0E05"/>
    <w:rsid w:val="004A12C3"/>
    <w:rsid w:val="004A1654"/>
    <w:rsid w:val="004A17F8"/>
    <w:rsid w:val="004A1A56"/>
    <w:rsid w:val="004A1D7C"/>
    <w:rsid w:val="004A1EE5"/>
    <w:rsid w:val="004A214D"/>
    <w:rsid w:val="004A2249"/>
    <w:rsid w:val="004A2495"/>
    <w:rsid w:val="004A2600"/>
    <w:rsid w:val="004A260D"/>
    <w:rsid w:val="004A2802"/>
    <w:rsid w:val="004A2AE2"/>
    <w:rsid w:val="004A2BED"/>
    <w:rsid w:val="004A2C85"/>
    <w:rsid w:val="004A2E8B"/>
    <w:rsid w:val="004A32FF"/>
    <w:rsid w:val="004A3330"/>
    <w:rsid w:val="004A35C9"/>
    <w:rsid w:val="004A3830"/>
    <w:rsid w:val="004A3AB7"/>
    <w:rsid w:val="004A3E03"/>
    <w:rsid w:val="004A3E32"/>
    <w:rsid w:val="004A3EE3"/>
    <w:rsid w:val="004A4247"/>
    <w:rsid w:val="004A430E"/>
    <w:rsid w:val="004A435A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5058"/>
    <w:rsid w:val="004A5151"/>
    <w:rsid w:val="004A5164"/>
    <w:rsid w:val="004A56BC"/>
    <w:rsid w:val="004A5FB4"/>
    <w:rsid w:val="004A6006"/>
    <w:rsid w:val="004A6104"/>
    <w:rsid w:val="004A61DE"/>
    <w:rsid w:val="004A620B"/>
    <w:rsid w:val="004A6321"/>
    <w:rsid w:val="004A634C"/>
    <w:rsid w:val="004A637D"/>
    <w:rsid w:val="004A6391"/>
    <w:rsid w:val="004A63E9"/>
    <w:rsid w:val="004A6479"/>
    <w:rsid w:val="004A6782"/>
    <w:rsid w:val="004A6918"/>
    <w:rsid w:val="004A6A9A"/>
    <w:rsid w:val="004A6B7A"/>
    <w:rsid w:val="004A6DDE"/>
    <w:rsid w:val="004A7314"/>
    <w:rsid w:val="004A7413"/>
    <w:rsid w:val="004A74A9"/>
    <w:rsid w:val="004A768D"/>
    <w:rsid w:val="004A7761"/>
    <w:rsid w:val="004A78DE"/>
    <w:rsid w:val="004A78F3"/>
    <w:rsid w:val="004A7D1C"/>
    <w:rsid w:val="004A7FF2"/>
    <w:rsid w:val="004B0126"/>
    <w:rsid w:val="004B04F6"/>
    <w:rsid w:val="004B06E7"/>
    <w:rsid w:val="004B084C"/>
    <w:rsid w:val="004B08A3"/>
    <w:rsid w:val="004B08D5"/>
    <w:rsid w:val="004B09F6"/>
    <w:rsid w:val="004B0B99"/>
    <w:rsid w:val="004B0BEA"/>
    <w:rsid w:val="004B0ECA"/>
    <w:rsid w:val="004B10B0"/>
    <w:rsid w:val="004B10B1"/>
    <w:rsid w:val="004B1121"/>
    <w:rsid w:val="004B1174"/>
    <w:rsid w:val="004B121A"/>
    <w:rsid w:val="004B123C"/>
    <w:rsid w:val="004B13C6"/>
    <w:rsid w:val="004B14A1"/>
    <w:rsid w:val="004B1A3C"/>
    <w:rsid w:val="004B1A8A"/>
    <w:rsid w:val="004B1BEB"/>
    <w:rsid w:val="004B1E64"/>
    <w:rsid w:val="004B1E88"/>
    <w:rsid w:val="004B2281"/>
    <w:rsid w:val="004B22DD"/>
    <w:rsid w:val="004B22FC"/>
    <w:rsid w:val="004B2829"/>
    <w:rsid w:val="004B2B04"/>
    <w:rsid w:val="004B2CBE"/>
    <w:rsid w:val="004B30A5"/>
    <w:rsid w:val="004B311F"/>
    <w:rsid w:val="004B31D5"/>
    <w:rsid w:val="004B327A"/>
    <w:rsid w:val="004B3283"/>
    <w:rsid w:val="004B346A"/>
    <w:rsid w:val="004B357B"/>
    <w:rsid w:val="004B3956"/>
    <w:rsid w:val="004B3A3D"/>
    <w:rsid w:val="004B3CBF"/>
    <w:rsid w:val="004B420F"/>
    <w:rsid w:val="004B4291"/>
    <w:rsid w:val="004B42D7"/>
    <w:rsid w:val="004B431C"/>
    <w:rsid w:val="004B4435"/>
    <w:rsid w:val="004B4447"/>
    <w:rsid w:val="004B447F"/>
    <w:rsid w:val="004B45E7"/>
    <w:rsid w:val="004B487A"/>
    <w:rsid w:val="004B494C"/>
    <w:rsid w:val="004B4A3A"/>
    <w:rsid w:val="004B4B52"/>
    <w:rsid w:val="004B4B76"/>
    <w:rsid w:val="004B4D84"/>
    <w:rsid w:val="004B4E63"/>
    <w:rsid w:val="004B517A"/>
    <w:rsid w:val="004B5241"/>
    <w:rsid w:val="004B529A"/>
    <w:rsid w:val="004B53C6"/>
    <w:rsid w:val="004B53D1"/>
    <w:rsid w:val="004B553B"/>
    <w:rsid w:val="004B562A"/>
    <w:rsid w:val="004B599B"/>
    <w:rsid w:val="004B5AFA"/>
    <w:rsid w:val="004B60B8"/>
    <w:rsid w:val="004B60DC"/>
    <w:rsid w:val="004B61F5"/>
    <w:rsid w:val="004B61FB"/>
    <w:rsid w:val="004B638C"/>
    <w:rsid w:val="004B63F3"/>
    <w:rsid w:val="004B650E"/>
    <w:rsid w:val="004B655B"/>
    <w:rsid w:val="004B6586"/>
    <w:rsid w:val="004B6763"/>
    <w:rsid w:val="004B6A65"/>
    <w:rsid w:val="004B6B35"/>
    <w:rsid w:val="004B6CD1"/>
    <w:rsid w:val="004B6DB2"/>
    <w:rsid w:val="004B6E18"/>
    <w:rsid w:val="004B7114"/>
    <w:rsid w:val="004B7236"/>
    <w:rsid w:val="004B79B8"/>
    <w:rsid w:val="004B7A7A"/>
    <w:rsid w:val="004B7B53"/>
    <w:rsid w:val="004B7C27"/>
    <w:rsid w:val="004B7DD2"/>
    <w:rsid w:val="004B7DDC"/>
    <w:rsid w:val="004C0404"/>
    <w:rsid w:val="004C04B7"/>
    <w:rsid w:val="004C0525"/>
    <w:rsid w:val="004C06F0"/>
    <w:rsid w:val="004C08C9"/>
    <w:rsid w:val="004C0A73"/>
    <w:rsid w:val="004C0E96"/>
    <w:rsid w:val="004C0ED4"/>
    <w:rsid w:val="004C0FC2"/>
    <w:rsid w:val="004C1050"/>
    <w:rsid w:val="004C113C"/>
    <w:rsid w:val="004C14C0"/>
    <w:rsid w:val="004C193D"/>
    <w:rsid w:val="004C19B2"/>
    <w:rsid w:val="004C1C52"/>
    <w:rsid w:val="004C1D98"/>
    <w:rsid w:val="004C1EBE"/>
    <w:rsid w:val="004C1F06"/>
    <w:rsid w:val="004C2139"/>
    <w:rsid w:val="004C231B"/>
    <w:rsid w:val="004C2682"/>
    <w:rsid w:val="004C2767"/>
    <w:rsid w:val="004C285D"/>
    <w:rsid w:val="004C28E1"/>
    <w:rsid w:val="004C2979"/>
    <w:rsid w:val="004C2BD6"/>
    <w:rsid w:val="004C2DC9"/>
    <w:rsid w:val="004C2E6D"/>
    <w:rsid w:val="004C3415"/>
    <w:rsid w:val="004C348D"/>
    <w:rsid w:val="004C35CF"/>
    <w:rsid w:val="004C3619"/>
    <w:rsid w:val="004C375B"/>
    <w:rsid w:val="004C380B"/>
    <w:rsid w:val="004C38BC"/>
    <w:rsid w:val="004C3A32"/>
    <w:rsid w:val="004C3B68"/>
    <w:rsid w:val="004C4198"/>
    <w:rsid w:val="004C41D3"/>
    <w:rsid w:val="004C4239"/>
    <w:rsid w:val="004C42B2"/>
    <w:rsid w:val="004C45C7"/>
    <w:rsid w:val="004C48F3"/>
    <w:rsid w:val="004C4C82"/>
    <w:rsid w:val="004C4C8A"/>
    <w:rsid w:val="004C4F3F"/>
    <w:rsid w:val="004C51CA"/>
    <w:rsid w:val="004C5451"/>
    <w:rsid w:val="004C568C"/>
    <w:rsid w:val="004C5970"/>
    <w:rsid w:val="004C59D6"/>
    <w:rsid w:val="004C5BEC"/>
    <w:rsid w:val="004C5D29"/>
    <w:rsid w:val="004C60D2"/>
    <w:rsid w:val="004C6236"/>
    <w:rsid w:val="004C62B0"/>
    <w:rsid w:val="004C647B"/>
    <w:rsid w:val="004C68C2"/>
    <w:rsid w:val="004C68EC"/>
    <w:rsid w:val="004C6961"/>
    <w:rsid w:val="004C6AD1"/>
    <w:rsid w:val="004C6CEB"/>
    <w:rsid w:val="004C6E3A"/>
    <w:rsid w:val="004C70C3"/>
    <w:rsid w:val="004C729F"/>
    <w:rsid w:val="004C74F4"/>
    <w:rsid w:val="004C75EB"/>
    <w:rsid w:val="004C796C"/>
    <w:rsid w:val="004C7C8F"/>
    <w:rsid w:val="004C7E27"/>
    <w:rsid w:val="004D0145"/>
    <w:rsid w:val="004D01A4"/>
    <w:rsid w:val="004D035D"/>
    <w:rsid w:val="004D046B"/>
    <w:rsid w:val="004D0627"/>
    <w:rsid w:val="004D07A2"/>
    <w:rsid w:val="004D08FF"/>
    <w:rsid w:val="004D0911"/>
    <w:rsid w:val="004D0A06"/>
    <w:rsid w:val="004D0A6C"/>
    <w:rsid w:val="004D0BB4"/>
    <w:rsid w:val="004D0C02"/>
    <w:rsid w:val="004D0D08"/>
    <w:rsid w:val="004D0DE0"/>
    <w:rsid w:val="004D0E71"/>
    <w:rsid w:val="004D1123"/>
    <w:rsid w:val="004D137F"/>
    <w:rsid w:val="004D179C"/>
    <w:rsid w:val="004D1D42"/>
    <w:rsid w:val="004D22EE"/>
    <w:rsid w:val="004D243B"/>
    <w:rsid w:val="004D24F8"/>
    <w:rsid w:val="004D2BF0"/>
    <w:rsid w:val="004D2D8E"/>
    <w:rsid w:val="004D2E1A"/>
    <w:rsid w:val="004D2EBA"/>
    <w:rsid w:val="004D328E"/>
    <w:rsid w:val="004D3706"/>
    <w:rsid w:val="004D37EC"/>
    <w:rsid w:val="004D3878"/>
    <w:rsid w:val="004D3C30"/>
    <w:rsid w:val="004D3EE9"/>
    <w:rsid w:val="004D4088"/>
    <w:rsid w:val="004D4094"/>
    <w:rsid w:val="004D44C1"/>
    <w:rsid w:val="004D44DB"/>
    <w:rsid w:val="004D49E6"/>
    <w:rsid w:val="004D49E8"/>
    <w:rsid w:val="004D4A5B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7BC"/>
    <w:rsid w:val="004D60DC"/>
    <w:rsid w:val="004D61ED"/>
    <w:rsid w:val="004D6833"/>
    <w:rsid w:val="004D6B96"/>
    <w:rsid w:val="004D6C1B"/>
    <w:rsid w:val="004D6DE3"/>
    <w:rsid w:val="004D6F00"/>
    <w:rsid w:val="004D71CB"/>
    <w:rsid w:val="004D73A6"/>
    <w:rsid w:val="004D7419"/>
    <w:rsid w:val="004D74A8"/>
    <w:rsid w:val="004D7531"/>
    <w:rsid w:val="004D7603"/>
    <w:rsid w:val="004D7977"/>
    <w:rsid w:val="004D7A35"/>
    <w:rsid w:val="004D7B3D"/>
    <w:rsid w:val="004D7B5C"/>
    <w:rsid w:val="004D7CF7"/>
    <w:rsid w:val="004D7EDD"/>
    <w:rsid w:val="004E0023"/>
    <w:rsid w:val="004E0180"/>
    <w:rsid w:val="004E0211"/>
    <w:rsid w:val="004E0300"/>
    <w:rsid w:val="004E03B9"/>
    <w:rsid w:val="004E03E4"/>
    <w:rsid w:val="004E074B"/>
    <w:rsid w:val="004E078D"/>
    <w:rsid w:val="004E0E8C"/>
    <w:rsid w:val="004E0F07"/>
    <w:rsid w:val="004E1104"/>
    <w:rsid w:val="004E111F"/>
    <w:rsid w:val="004E12C6"/>
    <w:rsid w:val="004E131D"/>
    <w:rsid w:val="004E1445"/>
    <w:rsid w:val="004E15B1"/>
    <w:rsid w:val="004E17FB"/>
    <w:rsid w:val="004E1997"/>
    <w:rsid w:val="004E19C0"/>
    <w:rsid w:val="004E19FA"/>
    <w:rsid w:val="004E1AA1"/>
    <w:rsid w:val="004E1E81"/>
    <w:rsid w:val="004E1F2C"/>
    <w:rsid w:val="004E1FC8"/>
    <w:rsid w:val="004E2082"/>
    <w:rsid w:val="004E2112"/>
    <w:rsid w:val="004E23E8"/>
    <w:rsid w:val="004E250F"/>
    <w:rsid w:val="004E26A6"/>
    <w:rsid w:val="004E2702"/>
    <w:rsid w:val="004E2961"/>
    <w:rsid w:val="004E29F4"/>
    <w:rsid w:val="004E2A4F"/>
    <w:rsid w:val="004E2AB4"/>
    <w:rsid w:val="004E2CF8"/>
    <w:rsid w:val="004E2D2B"/>
    <w:rsid w:val="004E2E75"/>
    <w:rsid w:val="004E363E"/>
    <w:rsid w:val="004E4051"/>
    <w:rsid w:val="004E41A1"/>
    <w:rsid w:val="004E455A"/>
    <w:rsid w:val="004E4616"/>
    <w:rsid w:val="004E46EE"/>
    <w:rsid w:val="004E4869"/>
    <w:rsid w:val="004E4DAE"/>
    <w:rsid w:val="004E4DF7"/>
    <w:rsid w:val="004E51C1"/>
    <w:rsid w:val="004E5362"/>
    <w:rsid w:val="004E5397"/>
    <w:rsid w:val="004E5724"/>
    <w:rsid w:val="004E5991"/>
    <w:rsid w:val="004E5BB7"/>
    <w:rsid w:val="004E5C3F"/>
    <w:rsid w:val="004E5E6D"/>
    <w:rsid w:val="004E5F59"/>
    <w:rsid w:val="004E637F"/>
    <w:rsid w:val="004E6404"/>
    <w:rsid w:val="004E652C"/>
    <w:rsid w:val="004E6695"/>
    <w:rsid w:val="004E68DA"/>
    <w:rsid w:val="004E6A70"/>
    <w:rsid w:val="004E6AC7"/>
    <w:rsid w:val="004E6BB1"/>
    <w:rsid w:val="004E6CD7"/>
    <w:rsid w:val="004E6F02"/>
    <w:rsid w:val="004E6F74"/>
    <w:rsid w:val="004E6FA9"/>
    <w:rsid w:val="004E734D"/>
    <w:rsid w:val="004E7825"/>
    <w:rsid w:val="004E7A68"/>
    <w:rsid w:val="004E7BE7"/>
    <w:rsid w:val="004F02DB"/>
    <w:rsid w:val="004F02DE"/>
    <w:rsid w:val="004F041E"/>
    <w:rsid w:val="004F0856"/>
    <w:rsid w:val="004F0A12"/>
    <w:rsid w:val="004F0B36"/>
    <w:rsid w:val="004F0D54"/>
    <w:rsid w:val="004F0E6C"/>
    <w:rsid w:val="004F1202"/>
    <w:rsid w:val="004F1A4B"/>
    <w:rsid w:val="004F1BD3"/>
    <w:rsid w:val="004F1E39"/>
    <w:rsid w:val="004F1F59"/>
    <w:rsid w:val="004F245A"/>
    <w:rsid w:val="004F25C2"/>
    <w:rsid w:val="004F2637"/>
    <w:rsid w:val="004F2866"/>
    <w:rsid w:val="004F295D"/>
    <w:rsid w:val="004F2C08"/>
    <w:rsid w:val="004F2D03"/>
    <w:rsid w:val="004F2D8C"/>
    <w:rsid w:val="004F3010"/>
    <w:rsid w:val="004F30F1"/>
    <w:rsid w:val="004F32F1"/>
    <w:rsid w:val="004F3803"/>
    <w:rsid w:val="004F3B05"/>
    <w:rsid w:val="004F3BAB"/>
    <w:rsid w:val="004F3C0E"/>
    <w:rsid w:val="004F4108"/>
    <w:rsid w:val="004F446C"/>
    <w:rsid w:val="004F44B0"/>
    <w:rsid w:val="004F4742"/>
    <w:rsid w:val="004F4915"/>
    <w:rsid w:val="004F5183"/>
    <w:rsid w:val="004F522A"/>
    <w:rsid w:val="004F52EE"/>
    <w:rsid w:val="004F530D"/>
    <w:rsid w:val="004F5342"/>
    <w:rsid w:val="004F53EB"/>
    <w:rsid w:val="004F5414"/>
    <w:rsid w:val="004F588C"/>
    <w:rsid w:val="004F5891"/>
    <w:rsid w:val="004F5A95"/>
    <w:rsid w:val="004F5C51"/>
    <w:rsid w:val="004F601D"/>
    <w:rsid w:val="004F6167"/>
    <w:rsid w:val="004F6295"/>
    <w:rsid w:val="004F6845"/>
    <w:rsid w:val="004F6917"/>
    <w:rsid w:val="004F6A39"/>
    <w:rsid w:val="004F6D64"/>
    <w:rsid w:val="004F6D96"/>
    <w:rsid w:val="004F6F4E"/>
    <w:rsid w:val="004F717D"/>
    <w:rsid w:val="004F72CC"/>
    <w:rsid w:val="004F78B3"/>
    <w:rsid w:val="004F79AF"/>
    <w:rsid w:val="004F7B4A"/>
    <w:rsid w:val="004F7DB4"/>
    <w:rsid w:val="004F7F0B"/>
    <w:rsid w:val="004F7FCD"/>
    <w:rsid w:val="0050014E"/>
    <w:rsid w:val="00500173"/>
    <w:rsid w:val="005002D4"/>
    <w:rsid w:val="005003F7"/>
    <w:rsid w:val="0050053E"/>
    <w:rsid w:val="005008C7"/>
    <w:rsid w:val="00500925"/>
    <w:rsid w:val="00500F25"/>
    <w:rsid w:val="00500F64"/>
    <w:rsid w:val="005010FA"/>
    <w:rsid w:val="0050112C"/>
    <w:rsid w:val="0050119D"/>
    <w:rsid w:val="0050156C"/>
    <w:rsid w:val="005016BD"/>
    <w:rsid w:val="005016E3"/>
    <w:rsid w:val="00501764"/>
    <w:rsid w:val="00501794"/>
    <w:rsid w:val="00501840"/>
    <w:rsid w:val="005019AD"/>
    <w:rsid w:val="00501CC4"/>
    <w:rsid w:val="00501E74"/>
    <w:rsid w:val="00502798"/>
    <w:rsid w:val="0050298E"/>
    <w:rsid w:val="005029DF"/>
    <w:rsid w:val="0050325C"/>
    <w:rsid w:val="00503758"/>
    <w:rsid w:val="005037B3"/>
    <w:rsid w:val="005037F7"/>
    <w:rsid w:val="00503942"/>
    <w:rsid w:val="00503CB1"/>
    <w:rsid w:val="00504397"/>
    <w:rsid w:val="00504486"/>
    <w:rsid w:val="00504508"/>
    <w:rsid w:val="005045AB"/>
    <w:rsid w:val="00504F1E"/>
    <w:rsid w:val="005050DB"/>
    <w:rsid w:val="0050549F"/>
    <w:rsid w:val="00505B9F"/>
    <w:rsid w:val="00505E3A"/>
    <w:rsid w:val="0050601A"/>
    <w:rsid w:val="005061C6"/>
    <w:rsid w:val="00506384"/>
    <w:rsid w:val="005064C8"/>
    <w:rsid w:val="005067A7"/>
    <w:rsid w:val="005067EF"/>
    <w:rsid w:val="0050688E"/>
    <w:rsid w:val="00506AA5"/>
    <w:rsid w:val="00506B44"/>
    <w:rsid w:val="00506D25"/>
    <w:rsid w:val="00506ED3"/>
    <w:rsid w:val="0050718E"/>
    <w:rsid w:val="00507216"/>
    <w:rsid w:val="00507239"/>
    <w:rsid w:val="00507354"/>
    <w:rsid w:val="0050749C"/>
    <w:rsid w:val="00507672"/>
    <w:rsid w:val="0050779C"/>
    <w:rsid w:val="005078C3"/>
    <w:rsid w:val="00507C1F"/>
    <w:rsid w:val="005101EF"/>
    <w:rsid w:val="005103BD"/>
    <w:rsid w:val="00510458"/>
    <w:rsid w:val="00510CFA"/>
    <w:rsid w:val="00510D82"/>
    <w:rsid w:val="00510FB7"/>
    <w:rsid w:val="0051105C"/>
    <w:rsid w:val="00511095"/>
    <w:rsid w:val="005110CC"/>
    <w:rsid w:val="0051150F"/>
    <w:rsid w:val="0051161C"/>
    <w:rsid w:val="005118C7"/>
    <w:rsid w:val="00511A51"/>
    <w:rsid w:val="00511AF0"/>
    <w:rsid w:val="00511AF3"/>
    <w:rsid w:val="00511E81"/>
    <w:rsid w:val="00512013"/>
    <w:rsid w:val="0051212D"/>
    <w:rsid w:val="005123A9"/>
    <w:rsid w:val="005124E8"/>
    <w:rsid w:val="0051254A"/>
    <w:rsid w:val="005126A1"/>
    <w:rsid w:val="00512C0B"/>
    <w:rsid w:val="00513152"/>
    <w:rsid w:val="00513547"/>
    <w:rsid w:val="00513567"/>
    <w:rsid w:val="00513744"/>
    <w:rsid w:val="00513884"/>
    <w:rsid w:val="005139FD"/>
    <w:rsid w:val="00513BD7"/>
    <w:rsid w:val="00513DF3"/>
    <w:rsid w:val="005141C0"/>
    <w:rsid w:val="005145AD"/>
    <w:rsid w:val="005146CF"/>
    <w:rsid w:val="00514D11"/>
    <w:rsid w:val="00514F3C"/>
    <w:rsid w:val="00515213"/>
    <w:rsid w:val="005156E9"/>
    <w:rsid w:val="00515796"/>
    <w:rsid w:val="00515906"/>
    <w:rsid w:val="00515918"/>
    <w:rsid w:val="005159BC"/>
    <w:rsid w:val="00515DB5"/>
    <w:rsid w:val="00515E34"/>
    <w:rsid w:val="00515E35"/>
    <w:rsid w:val="00515EFA"/>
    <w:rsid w:val="00515F70"/>
    <w:rsid w:val="00515FA3"/>
    <w:rsid w:val="00515FF3"/>
    <w:rsid w:val="00516209"/>
    <w:rsid w:val="005163A5"/>
    <w:rsid w:val="005163C8"/>
    <w:rsid w:val="005165B1"/>
    <w:rsid w:val="00516827"/>
    <w:rsid w:val="0051774A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815"/>
    <w:rsid w:val="00520856"/>
    <w:rsid w:val="005208F2"/>
    <w:rsid w:val="005208FB"/>
    <w:rsid w:val="0052090D"/>
    <w:rsid w:val="00520B83"/>
    <w:rsid w:val="00520E19"/>
    <w:rsid w:val="00520E80"/>
    <w:rsid w:val="0052159E"/>
    <w:rsid w:val="005215F8"/>
    <w:rsid w:val="00521613"/>
    <w:rsid w:val="0052184A"/>
    <w:rsid w:val="00521972"/>
    <w:rsid w:val="00521E19"/>
    <w:rsid w:val="0052218E"/>
    <w:rsid w:val="005222B5"/>
    <w:rsid w:val="005222E9"/>
    <w:rsid w:val="00522582"/>
    <w:rsid w:val="0052266C"/>
    <w:rsid w:val="00522957"/>
    <w:rsid w:val="00522A1E"/>
    <w:rsid w:val="00522B09"/>
    <w:rsid w:val="00522BFB"/>
    <w:rsid w:val="00522EF0"/>
    <w:rsid w:val="00523059"/>
    <w:rsid w:val="005231CB"/>
    <w:rsid w:val="0052338A"/>
    <w:rsid w:val="00523480"/>
    <w:rsid w:val="00523493"/>
    <w:rsid w:val="00523653"/>
    <w:rsid w:val="0052384E"/>
    <w:rsid w:val="00523B7F"/>
    <w:rsid w:val="00523C50"/>
    <w:rsid w:val="00523CDD"/>
    <w:rsid w:val="00524084"/>
    <w:rsid w:val="00524094"/>
    <w:rsid w:val="005241C9"/>
    <w:rsid w:val="00524547"/>
    <w:rsid w:val="0052474F"/>
    <w:rsid w:val="00524AE0"/>
    <w:rsid w:val="00524C52"/>
    <w:rsid w:val="0052502A"/>
    <w:rsid w:val="005250D0"/>
    <w:rsid w:val="0052523F"/>
    <w:rsid w:val="00525335"/>
    <w:rsid w:val="00525654"/>
    <w:rsid w:val="0052569B"/>
    <w:rsid w:val="005257A8"/>
    <w:rsid w:val="00525829"/>
    <w:rsid w:val="00525BF7"/>
    <w:rsid w:val="00525D1F"/>
    <w:rsid w:val="00525D3C"/>
    <w:rsid w:val="00526136"/>
    <w:rsid w:val="00526142"/>
    <w:rsid w:val="005261B4"/>
    <w:rsid w:val="00526270"/>
    <w:rsid w:val="00526354"/>
    <w:rsid w:val="005265FF"/>
    <w:rsid w:val="0052664F"/>
    <w:rsid w:val="005269A2"/>
    <w:rsid w:val="00526C7A"/>
    <w:rsid w:val="00526C87"/>
    <w:rsid w:val="0052706A"/>
    <w:rsid w:val="0052760F"/>
    <w:rsid w:val="005277BC"/>
    <w:rsid w:val="005277CA"/>
    <w:rsid w:val="00527836"/>
    <w:rsid w:val="00527BB4"/>
    <w:rsid w:val="00527D7F"/>
    <w:rsid w:val="00527DF8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249"/>
    <w:rsid w:val="0053138F"/>
    <w:rsid w:val="0053147E"/>
    <w:rsid w:val="00531627"/>
    <w:rsid w:val="00531709"/>
    <w:rsid w:val="005317BB"/>
    <w:rsid w:val="005318E4"/>
    <w:rsid w:val="00531A13"/>
    <w:rsid w:val="00531C4F"/>
    <w:rsid w:val="00531D94"/>
    <w:rsid w:val="00531DA4"/>
    <w:rsid w:val="0053202D"/>
    <w:rsid w:val="005322BF"/>
    <w:rsid w:val="00532392"/>
    <w:rsid w:val="00532396"/>
    <w:rsid w:val="00532505"/>
    <w:rsid w:val="0053296A"/>
    <w:rsid w:val="00532BEB"/>
    <w:rsid w:val="00532C6C"/>
    <w:rsid w:val="00532C70"/>
    <w:rsid w:val="00532E20"/>
    <w:rsid w:val="00533471"/>
    <w:rsid w:val="0053349A"/>
    <w:rsid w:val="005336C2"/>
    <w:rsid w:val="005337D7"/>
    <w:rsid w:val="0053390B"/>
    <w:rsid w:val="00533965"/>
    <w:rsid w:val="00533969"/>
    <w:rsid w:val="00533A08"/>
    <w:rsid w:val="00533A46"/>
    <w:rsid w:val="00533CB9"/>
    <w:rsid w:val="0053462C"/>
    <w:rsid w:val="00534787"/>
    <w:rsid w:val="005347AD"/>
    <w:rsid w:val="00534A32"/>
    <w:rsid w:val="00534BEB"/>
    <w:rsid w:val="0053509D"/>
    <w:rsid w:val="005353D3"/>
    <w:rsid w:val="00535780"/>
    <w:rsid w:val="00535984"/>
    <w:rsid w:val="00535B34"/>
    <w:rsid w:val="00535D0C"/>
    <w:rsid w:val="00535E2E"/>
    <w:rsid w:val="00535F01"/>
    <w:rsid w:val="0053604D"/>
    <w:rsid w:val="00536232"/>
    <w:rsid w:val="0053660D"/>
    <w:rsid w:val="0053674C"/>
    <w:rsid w:val="00536998"/>
    <w:rsid w:val="00536BD1"/>
    <w:rsid w:val="00536CAA"/>
    <w:rsid w:val="00537017"/>
    <w:rsid w:val="005370ED"/>
    <w:rsid w:val="005371CA"/>
    <w:rsid w:val="00537206"/>
    <w:rsid w:val="0053760C"/>
    <w:rsid w:val="005376AA"/>
    <w:rsid w:val="005377B6"/>
    <w:rsid w:val="00537B69"/>
    <w:rsid w:val="00537DB3"/>
    <w:rsid w:val="00537F74"/>
    <w:rsid w:val="005400EA"/>
    <w:rsid w:val="0054034A"/>
    <w:rsid w:val="00540443"/>
    <w:rsid w:val="00540491"/>
    <w:rsid w:val="00540660"/>
    <w:rsid w:val="0054092B"/>
    <w:rsid w:val="00540C87"/>
    <w:rsid w:val="00540CCA"/>
    <w:rsid w:val="00540E0F"/>
    <w:rsid w:val="00540E1D"/>
    <w:rsid w:val="00540E62"/>
    <w:rsid w:val="00540FB8"/>
    <w:rsid w:val="005411A4"/>
    <w:rsid w:val="005412CE"/>
    <w:rsid w:val="0054138D"/>
    <w:rsid w:val="00541707"/>
    <w:rsid w:val="00541876"/>
    <w:rsid w:val="0054194D"/>
    <w:rsid w:val="00541DFC"/>
    <w:rsid w:val="00542038"/>
    <w:rsid w:val="0054254C"/>
    <w:rsid w:val="005425F3"/>
    <w:rsid w:val="00542B68"/>
    <w:rsid w:val="00542BA6"/>
    <w:rsid w:val="00542E8F"/>
    <w:rsid w:val="005430A6"/>
    <w:rsid w:val="00543468"/>
    <w:rsid w:val="0054354B"/>
    <w:rsid w:val="005438D1"/>
    <w:rsid w:val="00543C75"/>
    <w:rsid w:val="00543F52"/>
    <w:rsid w:val="00544323"/>
    <w:rsid w:val="00544724"/>
    <w:rsid w:val="00544737"/>
    <w:rsid w:val="00544759"/>
    <w:rsid w:val="00544901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813"/>
    <w:rsid w:val="00545825"/>
    <w:rsid w:val="00545985"/>
    <w:rsid w:val="0054598A"/>
    <w:rsid w:val="00545B82"/>
    <w:rsid w:val="0054610C"/>
    <w:rsid w:val="00546115"/>
    <w:rsid w:val="005462F9"/>
    <w:rsid w:val="00546398"/>
    <w:rsid w:val="00546500"/>
    <w:rsid w:val="00546D72"/>
    <w:rsid w:val="00546E56"/>
    <w:rsid w:val="00547120"/>
    <w:rsid w:val="00547172"/>
    <w:rsid w:val="005472F0"/>
    <w:rsid w:val="00547385"/>
    <w:rsid w:val="00547521"/>
    <w:rsid w:val="005475C2"/>
    <w:rsid w:val="005477E6"/>
    <w:rsid w:val="00547A4A"/>
    <w:rsid w:val="00547C5B"/>
    <w:rsid w:val="00547E19"/>
    <w:rsid w:val="00547E1E"/>
    <w:rsid w:val="005504BD"/>
    <w:rsid w:val="0055051C"/>
    <w:rsid w:val="00550538"/>
    <w:rsid w:val="00550650"/>
    <w:rsid w:val="005506EC"/>
    <w:rsid w:val="00550757"/>
    <w:rsid w:val="00550C37"/>
    <w:rsid w:val="00550D81"/>
    <w:rsid w:val="0055119E"/>
    <w:rsid w:val="0055167B"/>
    <w:rsid w:val="00551880"/>
    <w:rsid w:val="00551965"/>
    <w:rsid w:val="00551A7E"/>
    <w:rsid w:val="00551F7A"/>
    <w:rsid w:val="005527F7"/>
    <w:rsid w:val="00552AF7"/>
    <w:rsid w:val="00552CDA"/>
    <w:rsid w:val="00552D10"/>
    <w:rsid w:val="00552E94"/>
    <w:rsid w:val="00552F17"/>
    <w:rsid w:val="00553185"/>
    <w:rsid w:val="005535AE"/>
    <w:rsid w:val="00553731"/>
    <w:rsid w:val="0055375A"/>
    <w:rsid w:val="005537DC"/>
    <w:rsid w:val="00553AC6"/>
    <w:rsid w:val="00553AD2"/>
    <w:rsid w:val="00553F82"/>
    <w:rsid w:val="0055402C"/>
    <w:rsid w:val="00554554"/>
    <w:rsid w:val="00554793"/>
    <w:rsid w:val="00554795"/>
    <w:rsid w:val="00554CB4"/>
    <w:rsid w:val="00554E26"/>
    <w:rsid w:val="00554F99"/>
    <w:rsid w:val="00554FF6"/>
    <w:rsid w:val="00555046"/>
    <w:rsid w:val="00555104"/>
    <w:rsid w:val="0055518B"/>
    <w:rsid w:val="00555281"/>
    <w:rsid w:val="005552A1"/>
    <w:rsid w:val="0055554F"/>
    <w:rsid w:val="005556ED"/>
    <w:rsid w:val="00555812"/>
    <w:rsid w:val="00555C39"/>
    <w:rsid w:val="00555D2F"/>
    <w:rsid w:val="00555F44"/>
    <w:rsid w:val="00555FCA"/>
    <w:rsid w:val="00555FF0"/>
    <w:rsid w:val="0055648D"/>
    <w:rsid w:val="00556687"/>
    <w:rsid w:val="00556B78"/>
    <w:rsid w:val="00556BD2"/>
    <w:rsid w:val="00556E40"/>
    <w:rsid w:val="00556EFB"/>
    <w:rsid w:val="005572CD"/>
    <w:rsid w:val="00557548"/>
    <w:rsid w:val="0055759B"/>
    <w:rsid w:val="00557DA1"/>
    <w:rsid w:val="00557F56"/>
    <w:rsid w:val="00557FD6"/>
    <w:rsid w:val="00557FF6"/>
    <w:rsid w:val="005603E5"/>
    <w:rsid w:val="00560519"/>
    <w:rsid w:val="0056051A"/>
    <w:rsid w:val="00560605"/>
    <w:rsid w:val="00560669"/>
    <w:rsid w:val="005607F2"/>
    <w:rsid w:val="005607F8"/>
    <w:rsid w:val="00560ACE"/>
    <w:rsid w:val="00560B7E"/>
    <w:rsid w:val="00560CD1"/>
    <w:rsid w:val="00560EAA"/>
    <w:rsid w:val="00560EDE"/>
    <w:rsid w:val="00560F85"/>
    <w:rsid w:val="0056107D"/>
    <w:rsid w:val="005610D8"/>
    <w:rsid w:val="00561202"/>
    <w:rsid w:val="005614AE"/>
    <w:rsid w:val="00561726"/>
    <w:rsid w:val="00561B16"/>
    <w:rsid w:val="00561B2A"/>
    <w:rsid w:val="00561BDA"/>
    <w:rsid w:val="00561FCA"/>
    <w:rsid w:val="0056211D"/>
    <w:rsid w:val="005621A7"/>
    <w:rsid w:val="00562345"/>
    <w:rsid w:val="00562378"/>
    <w:rsid w:val="005626AF"/>
    <w:rsid w:val="00562841"/>
    <w:rsid w:val="005628DA"/>
    <w:rsid w:val="005629FE"/>
    <w:rsid w:val="00562B7C"/>
    <w:rsid w:val="00562CD0"/>
    <w:rsid w:val="00562FD4"/>
    <w:rsid w:val="00563393"/>
    <w:rsid w:val="005634BD"/>
    <w:rsid w:val="00563AB9"/>
    <w:rsid w:val="00563ACD"/>
    <w:rsid w:val="00563AE0"/>
    <w:rsid w:val="00563B71"/>
    <w:rsid w:val="00563D9C"/>
    <w:rsid w:val="00564147"/>
    <w:rsid w:val="005647CB"/>
    <w:rsid w:val="0056492B"/>
    <w:rsid w:val="005649FB"/>
    <w:rsid w:val="00564A01"/>
    <w:rsid w:val="00564A77"/>
    <w:rsid w:val="00564A86"/>
    <w:rsid w:val="00564B7A"/>
    <w:rsid w:val="00564BFD"/>
    <w:rsid w:val="00564FA3"/>
    <w:rsid w:val="005651F2"/>
    <w:rsid w:val="0056523D"/>
    <w:rsid w:val="0056576B"/>
    <w:rsid w:val="00565853"/>
    <w:rsid w:val="00565D89"/>
    <w:rsid w:val="00565EF7"/>
    <w:rsid w:val="00565FC2"/>
    <w:rsid w:val="00565FE0"/>
    <w:rsid w:val="005663D5"/>
    <w:rsid w:val="005663ED"/>
    <w:rsid w:val="00566550"/>
    <w:rsid w:val="005665B5"/>
    <w:rsid w:val="00566725"/>
    <w:rsid w:val="0056698F"/>
    <w:rsid w:val="00566CE9"/>
    <w:rsid w:val="00566EC9"/>
    <w:rsid w:val="00566F0A"/>
    <w:rsid w:val="00567027"/>
    <w:rsid w:val="0056707A"/>
    <w:rsid w:val="005670B7"/>
    <w:rsid w:val="00567181"/>
    <w:rsid w:val="005671CD"/>
    <w:rsid w:val="00567BE2"/>
    <w:rsid w:val="00567F26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1478"/>
    <w:rsid w:val="00571777"/>
    <w:rsid w:val="00571AA8"/>
    <w:rsid w:val="00571BB3"/>
    <w:rsid w:val="00571ED9"/>
    <w:rsid w:val="00572013"/>
    <w:rsid w:val="00572045"/>
    <w:rsid w:val="005720F8"/>
    <w:rsid w:val="00572278"/>
    <w:rsid w:val="0057237F"/>
    <w:rsid w:val="00572664"/>
    <w:rsid w:val="00572843"/>
    <w:rsid w:val="00572FE5"/>
    <w:rsid w:val="00573099"/>
    <w:rsid w:val="005731DD"/>
    <w:rsid w:val="00573255"/>
    <w:rsid w:val="00573556"/>
    <w:rsid w:val="0057359D"/>
    <w:rsid w:val="005735C0"/>
    <w:rsid w:val="005738C0"/>
    <w:rsid w:val="00573B21"/>
    <w:rsid w:val="00573B5E"/>
    <w:rsid w:val="00573CC6"/>
    <w:rsid w:val="00573DE0"/>
    <w:rsid w:val="00573E01"/>
    <w:rsid w:val="00573E09"/>
    <w:rsid w:val="00573E92"/>
    <w:rsid w:val="00573FE7"/>
    <w:rsid w:val="005740D5"/>
    <w:rsid w:val="0057422F"/>
    <w:rsid w:val="005743C6"/>
    <w:rsid w:val="00574441"/>
    <w:rsid w:val="00574B3A"/>
    <w:rsid w:val="00574C61"/>
    <w:rsid w:val="00574D12"/>
    <w:rsid w:val="00574E5F"/>
    <w:rsid w:val="00574E83"/>
    <w:rsid w:val="0057530D"/>
    <w:rsid w:val="00575717"/>
    <w:rsid w:val="005758BE"/>
    <w:rsid w:val="00575D1F"/>
    <w:rsid w:val="0057611D"/>
    <w:rsid w:val="005761B3"/>
    <w:rsid w:val="005761F0"/>
    <w:rsid w:val="0057646D"/>
    <w:rsid w:val="005764A9"/>
    <w:rsid w:val="0057659D"/>
    <w:rsid w:val="0057679E"/>
    <w:rsid w:val="005768EA"/>
    <w:rsid w:val="00576964"/>
    <w:rsid w:val="00576A27"/>
    <w:rsid w:val="00576D62"/>
    <w:rsid w:val="00576EE4"/>
    <w:rsid w:val="00576FBD"/>
    <w:rsid w:val="005771E8"/>
    <w:rsid w:val="00577207"/>
    <w:rsid w:val="00577683"/>
    <w:rsid w:val="005777F4"/>
    <w:rsid w:val="0057790F"/>
    <w:rsid w:val="00577AC4"/>
    <w:rsid w:val="00577EB6"/>
    <w:rsid w:val="00577F17"/>
    <w:rsid w:val="00577FC6"/>
    <w:rsid w:val="00580115"/>
    <w:rsid w:val="005805C5"/>
    <w:rsid w:val="00580A36"/>
    <w:rsid w:val="00580B5F"/>
    <w:rsid w:val="00580CF2"/>
    <w:rsid w:val="00580CF4"/>
    <w:rsid w:val="00580E94"/>
    <w:rsid w:val="0058124D"/>
    <w:rsid w:val="00581472"/>
    <w:rsid w:val="005817E7"/>
    <w:rsid w:val="00581887"/>
    <w:rsid w:val="0058197A"/>
    <w:rsid w:val="00581A6D"/>
    <w:rsid w:val="00581C26"/>
    <w:rsid w:val="0058212F"/>
    <w:rsid w:val="00582199"/>
    <w:rsid w:val="00582236"/>
    <w:rsid w:val="00582381"/>
    <w:rsid w:val="00582412"/>
    <w:rsid w:val="00582671"/>
    <w:rsid w:val="00582987"/>
    <w:rsid w:val="00582A58"/>
    <w:rsid w:val="00582B3B"/>
    <w:rsid w:val="00582D4F"/>
    <w:rsid w:val="00582DEE"/>
    <w:rsid w:val="00582F56"/>
    <w:rsid w:val="00582F9E"/>
    <w:rsid w:val="005830D0"/>
    <w:rsid w:val="0058364C"/>
    <w:rsid w:val="0058379A"/>
    <w:rsid w:val="0058379F"/>
    <w:rsid w:val="00583913"/>
    <w:rsid w:val="0058391D"/>
    <w:rsid w:val="005839AE"/>
    <w:rsid w:val="00583A04"/>
    <w:rsid w:val="00583C30"/>
    <w:rsid w:val="00583E1C"/>
    <w:rsid w:val="00583E9A"/>
    <w:rsid w:val="00584031"/>
    <w:rsid w:val="005848A0"/>
    <w:rsid w:val="005848E9"/>
    <w:rsid w:val="005848F3"/>
    <w:rsid w:val="00584B96"/>
    <w:rsid w:val="00584F14"/>
    <w:rsid w:val="0058505D"/>
    <w:rsid w:val="00585167"/>
    <w:rsid w:val="005851C2"/>
    <w:rsid w:val="00585639"/>
    <w:rsid w:val="0058585B"/>
    <w:rsid w:val="00585862"/>
    <w:rsid w:val="00585ADF"/>
    <w:rsid w:val="00586240"/>
    <w:rsid w:val="005863C8"/>
    <w:rsid w:val="005865E3"/>
    <w:rsid w:val="0058676B"/>
    <w:rsid w:val="00586FE2"/>
    <w:rsid w:val="00587021"/>
    <w:rsid w:val="005873F1"/>
    <w:rsid w:val="00587D0B"/>
    <w:rsid w:val="00587D9D"/>
    <w:rsid w:val="00587E3B"/>
    <w:rsid w:val="00587F25"/>
    <w:rsid w:val="005900A2"/>
    <w:rsid w:val="00590213"/>
    <w:rsid w:val="00590307"/>
    <w:rsid w:val="00590639"/>
    <w:rsid w:val="005907DF"/>
    <w:rsid w:val="00590A4E"/>
    <w:rsid w:val="00590B3F"/>
    <w:rsid w:val="00590B67"/>
    <w:rsid w:val="00590E25"/>
    <w:rsid w:val="00591090"/>
    <w:rsid w:val="005916FD"/>
    <w:rsid w:val="0059182C"/>
    <w:rsid w:val="00591BF8"/>
    <w:rsid w:val="00591EC9"/>
    <w:rsid w:val="00591F1B"/>
    <w:rsid w:val="0059205A"/>
    <w:rsid w:val="005921DA"/>
    <w:rsid w:val="005922A9"/>
    <w:rsid w:val="0059278A"/>
    <w:rsid w:val="00592E34"/>
    <w:rsid w:val="005932C1"/>
    <w:rsid w:val="0059340F"/>
    <w:rsid w:val="00593840"/>
    <w:rsid w:val="00593BE0"/>
    <w:rsid w:val="00593DD9"/>
    <w:rsid w:val="00593EA0"/>
    <w:rsid w:val="005943D2"/>
    <w:rsid w:val="005945F4"/>
    <w:rsid w:val="0059472C"/>
    <w:rsid w:val="005947D8"/>
    <w:rsid w:val="00594A03"/>
    <w:rsid w:val="00594A24"/>
    <w:rsid w:val="00594CFB"/>
    <w:rsid w:val="00594F56"/>
    <w:rsid w:val="005954B5"/>
    <w:rsid w:val="0059563E"/>
    <w:rsid w:val="00595740"/>
    <w:rsid w:val="00595B7F"/>
    <w:rsid w:val="00595D7B"/>
    <w:rsid w:val="005961D2"/>
    <w:rsid w:val="0059630E"/>
    <w:rsid w:val="005965B2"/>
    <w:rsid w:val="00596624"/>
    <w:rsid w:val="005966E8"/>
    <w:rsid w:val="0059684C"/>
    <w:rsid w:val="00596A71"/>
    <w:rsid w:val="00596C9F"/>
    <w:rsid w:val="00596CDD"/>
    <w:rsid w:val="00596D3B"/>
    <w:rsid w:val="00596D98"/>
    <w:rsid w:val="00596E0E"/>
    <w:rsid w:val="00596EAD"/>
    <w:rsid w:val="00597222"/>
    <w:rsid w:val="005973AD"/>
    <w:rsid w:val="00597777"/>
    <w:rsid w:val="00597860"/>
    <w:rsid w:val="005978FA"/>
    <w:rsid w:val="00597B49"/>
    <w:rsid w:val="00597F2A"/>
    <w:rsid w:val="005A0106"/>
    <w:rsid w:val="005A035F"/>
    <w:rsid w:val="005A0565"/>
    <w:rsid w:val="005A07E0"/>
    <w:rsid w:val="005A0DEC"/>
    <w:rsid w:val="005A0FB1"/>
    <w:rsid w:val="005A0FEA"/>
    <w:rsid w:val="005A1075"/>
    <w:rsid w:val="005A1946"/>
    <w:rsid w:val="005A1DEB"/>
    <w:rsid w:val="005A1E15"/>
    <w:rsid w:val="005A23E5"/>
    <w:rsid w:val="005A2403"/>
    <w:rsid w:val="005A27BA"/>
    <w:rsid w:val="005A293C"/>
    <w:rsid w:val="005A2A38"/>
    <w:rsid w:val="005A3299"/>
    <w:rsid w:val="005A330E"/>
    <w:rsid w:val="005A33E8"/>
    <w:rsid w:val="005A36BA"/>
    <w:rsid w:val="005A38F9"/>
    <w:rsid w:val="005A39BE"/>
    <w:rsid w:val="005A3AB4"/>
    <w:rsid w:val="005A3C78"/>
    <w:rsid w:val="005A3DA3"/>
    <w:rsid w:val="005A3DC1"/>
    <w:rsid w:val="005A40BC"/>
    <w:rsid w:val="005A416A"/>
    <w:rsid w:val="005A438C"/>
    <w:rsid w:val="005A47A5"/>
    <w:rsid w:val="005A50AD"/>
    <w:rsid w:val="005A53D4"/>
    <w:rsid w:val="005A56AB"/>
    <w:rsid w:val="005A59D8"/>
    <w:rsid w:val="005A5C60"/>
    <w:rsid w:val="005A5D70"/>
    <w:rsid w:val="005A6046"/>
    <w:rsid w:val="005A60C7"/>
    <w:rsid w:val="005A60DC"/>
    <w:rsid w:val="005A6270"/>
    <w:rsid w:val="005A6408"/>
    <w:rsid w:val="005A670A"/>
    <w:rsid w:val="005A68B6"/>
    <w:rsid w:val="005A69EC"/>
    <w:rsid w:val="005A6BB9"/>
    <w:rsid w:val="005A6CAC"/>
    <w:rsid w:val="005A7229"/>
    <w:rsid w:val="005A7365"/>
    <w:rsid w:val="005A77FB"/>
    <w:rsid w:val="005A792A"/>
    <w:rsid w:val="005A796A"/>
    <w:rsid w:val="005A7A5E"/>
    <w:rsid w:val="005A7AF7"/>
    <w:rsid w:val="005A7B6E"/>
    <w:rsid w:val="005B02D2"/>
    <w:rsid w:val="005B036A"/>
    <w:rsid w:val="005B05ED"/>
    <w:rsid w:val="005B09A8"/>
    <w:rsid w:val="005B0A6E"/>
    <w:rsid w:val="005B0C88"/>
    <w:rsid w:val="005B0EA3"/>
    <w:rsid w:val="005B111D"/>
    <w:rsid w:val="005B1245"/>
    <w:rsid w:val="005B1275"/>
    <w:rsid w:val="005B12A7"/>
    <w:rsid w:val="005B1580"/>
    <w:rsid w:val="005B170D"/>
    <w:rsid w:val="005B1765"/>
    <w:rsid w:val="005B17E8"/>
    <w:rsid w:val="005B1852"/>
    <w:rsid w:val="005B1A51"/>
    <w:rsid w:val="005B1CFF"/>
    <w:rsid w:val="005B1D02"/>
    <w:rsid w:val="005B2133"/>
    <w:rsid w:val="005B21C7"/>
    <w:rsid w:val="005B294F"/>
    <w:rsid w:val="005B2A9B"/>
    <w:rsid w:val="005B2B7A"/>
    <w:rsid w:val="005B318D"/>
    <w:rsid w:val="005B34C4"/>
    <w:rsid w:val="005B364C"/>
    <w:rsid w:val="005B36C1"/>
    <w:rsid w:val="005B38D3"/>
    <w:rsid w:val="005B3C72"/>
    <w:rsid w:val="005B3D0F"/>
    <w:rsid w:val="005B437D"/>
    <w:rsid w:val="005B444A"/>
    <w:rsid w:val="005B4677"/>
    <w:rsid w:val="005B46DB"/>
    <w:rsid w:val="005B4943"/>
    <w:rsid w:val="005B4D8B"/>
    <w:rsid w:val="005B4E71"/>
    <w:rsid w:val="005B4F38"/>
    <w:rsid w:val="005B5186"/>
    <w:rsid w:val="005B51F7"/>
    <w:rsid w:val="005B5B95"/>
    <w:rsid w:val="005B5BA9"/>
    <w:rsid w:val="005B5DB6"/>
    <w:rsid w:val="005B5DE9"/>
    <w:rsid w:val="005B6524"/>
    <w:rsid w:val="005B66A4"/>
    <w:rsid w:val="005B6720"/>
    <w:rsid w:val="005B6739"/>
    <w:rsid w:val="005B6DF3"/>
    <w:rsid w:val="005B727F"/>
    <w:rsid w:val="005B7439"/>
    <w:rsid w:val="005B7483"/>
    <w:rsid w:val="005B74E9"/>
    <w:rsid w:val="005B7842"/>
    <w:rsid w:val="005B7A37"/>
    <w:rsid w:val="005B7A8A"/>
    <w:rsid w:val="005B7BCC"/>
    <w:rsid w:val="005B7D85"/>
    <w:rsid w:val="005B7E58"/>
    <w:rsid w:val="005B7EA7"/>
    <w:rsid w:val="005B7FF9"/>
    <w:rsid w:val="005C0248"/>
    <w:rsid w:val="005C04A3"/>
    <w:rsid w:val="005C0809"/>
    <w:rsid w:val="005C0810"/>
    <w:rsid w:val="005C0A11"/>
    <w:rsid w:val="005C0BA7"/>
    <w:rsid w:val="005C1117"/>
    <w:rsid w:val="005C1291"/>
    <w:rsid w:val="005C1575"/>
    <w:rsid w:val="005C159F"/>
    <w:rsid w:val="005C15B3"/>
    <w:rsid w:val="005C17A6"/>
    <w:rsid w:val="005C1817"/>
    <w:rsid w:val="005C1911"/>
    <w:rsid w:val="005C194E"/>
    <w:rsid w:val="005C1B25"/>
    <w:rsid w:val="005C1C39"/>
    <w:rsid w:val="005C1D65"/>
    <w:rsid w:val="005C1E3A"/>
    <w:rsid w:val="005C23F5"/>
    <w:rsid w:val="005C2705"/>
    <w:rsid w:val="005C29A9"/>
    <w:rsid w:val="005C2A3D"/>
    <w:rsid w:val="005C2AC5"/>
    <w:rsid w:val="005C2C09"/>
    <w:rsid w:val="005C2C0E"/>
    <w:rsid w:val="005C2DF3"/>
    <w:rsid w:val="005C31D5"/>
    <w:rsid w:val="005C337C"/>
    <w:rsid w:val="005C392E"/>
    <w:rsid w:val="005C3C38"/>
    <w:rsid w:val="005C3C91"/>
    <w:rsid w:val="005C3E0E"/>
    <w:rsid w:val="005C3F5E"/>
    <w:rsid w:val="005C4070"/>
    <w:rsid w:val="005C41F2"/>
    <w:rsid w:val="005C465F"/>
    <w:rsid w:val="005C4667"/>
    <w:rsid w:val="005C47E3"/>
    <w:rsid w:val="005C4861"/>
    <w:rsid w:val="005C4AA1"/>
    <w:rsid w:val="005C4DD1"/>
    <w:rsid w:val="005C4EE1"/>
    <w:rsid w:val="005C4EFC"/>
    <w:rsid w:val="005C50E1"/>
    <w:rsid w:val="005C56A5"/>
    <w:rsid w:val="005C58F4"/>
    <w:rsid w:val="005C59E2"/>
    <w:rsid w:val="005C5A80"/>
    <w:rsid w:val="005C5A97"/>
    <w:rsid w:val="005C5B67"/>
    <w:rsid w:val="005C5BD8"/>
    <w:rsid w:val="005C61D5"/>
    <w:rsid w:val="005C61F5"/>
    <w:rsid w:val="005C641A"/>
    <w:rsid w:val="005C6539"/>
    <w:rsid w:val="005C6619"/>
    <w:rsid w:val="005C6AAC"/>
    <w:rsid w:val="005C6B10"/>
    <w:rsid w:val="005C6D63"/>
    <w:rsid w:val="005C6D8D"/>
    <w:rsid w:val="005C74BD"/>
    <w:rsid w:val="005C74E7"/>
    <w:rsid w:val="005C767A"/>
    <w:rsid w:val="005C77A1"/>
    <w:rsid w:val="005C7867"/>
    <w:rsid w:val="005C7934"/>
    <w:rsid w:val="005C7B1D"/>
    <w:rsid w:val="005C7C66"/>
    <w:rsid w:val="005C7D98"/>
    <w:rsid w:val="005C7E31"/>
    <w:rsid w:val="005D022C"/>
    <w:rsid w:val="005D05C9"/>
    <w:rsid w:val="005D0923"/>
    <w:rsid w:val="005D0A2E"/>
    <w:rsid w:val="005D0AD7"/>
    <w:rsid w:val="005D0B91"/>
    <w:rsid w:val="005D0D57"/>
    <w:rsid w:val="005D13C7"/>
    <w:rsid w:val="005D147D"/>
    <w:rsid w:val="005D14DF"/>
    <w:rsid w:val="005D1656"/>
    <w:rsid w:val="005D16EB"/>
    <w:rsid w:val="005D1848"/>
    <w:rsid w:val="005D1BBD"/>
    <w:rsid w:val="005D1F7B"/>
    <w:rsid w:val="005D2267"/>
    <w:rsid w:val="005D22EA"/>
    <w:rsid w:val="005D23D0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141"/>
    <w:rsid w:val="005D324E"/>
    <w:rsid w:val="005D32FB"/>
    <w:rsid w:val="005D3548"/>
    <w:rsid w:val="005D39A4"/>
    <w:rsid w:val="005D3F03"/>
    <w:rsid w:val="005D3F8B"/>
    <w:rsid w:val="005D4116"/>
    <w:rsid w:val="005D4312"/>
    <w:rsid w:val="005D4359"/>
    <w:rsid w:val="005D43B9"/>
    <w:rsid w:val="005D462C"/>
    <w:rsid w:val="005D4876"/>
    <w:rsid w:val="005D4E6D"/>
    <w:rsid w:val="005D557C"/>
    <w:rsid w:val="005D55E8"/>
    <w:rsid w:val="005D5667"/>
    <w:rsid w:val="005D5676"/>
    <w:rsid w:val="005D569E"/>
    <w:rsid w:val="005D5852"/>
    <w:rsid w:val="005D5B55"/>
    <w:rsid w:val="005D5BE9"/>
    <w:rsid w:val="005D5CAF"/>
    <w:rsid w:val="005D5E8D"/>
    <w:rsid w:val="005D5F2D"/>
    <w:rsid w:val="005D5F76"/>
    <w:rsid w:val="005D618D"/>
    <w:rsid w:val="005D62FA"/>
    <w:rsid w:val="005D655F"/>
    <w:rsid w:val="005D6747"/>
    <w:rsid w:val="005D6802"/>
    <w:rsid w:val="005D6810"/>
    <w:rsid w:val="005D6845"/>
    <w:rsid w:val="005D6A43"/>
    <w:rsid w:val="005D6BEC"/>
    <w:rsid w:val="005D6D25"/>
    <w:rsid w:val="005D701E"/>
    <w:rsid w:val="005D7325"/>
    <w:rsid w:val="005D74B0"/>
    <w:rsid w:val="005D7600"/>
    <w:rsid w:val="005D7723"/>
    <w:rsid w:val="005D7DF7"/>
    <w:rsid w:val="005E0032"/>
    <w:rsid w:val="005E014B"/>
    <w:rsid w:val="005E030E"/>
    <w:rsid w:val="005E0359"/>
    <w:rsid w:val="005E07CA"/>
    <w:rsid w:val="005E0876"/>
    <w:rsid w:val="005E0C2A"/>
    <w:rsid w:val="005E0D86"/>
    <w:rsid w:val="005E0EEB"/>
    <w:rsid w:val="005E0EFF"/>
    <w:rsid w:val="005E0F66"/>
    <w:rsid w:val="005E136F"/>
    <w:rsid w:val="005E1405"/>
    <w:rsid w:val="005E1431"/>
    <w:rsid w:val="005E147C"/>
    <w:rsid w:val="005E178F"/>
    <w:rsid w:val="005E1A4C"/>
    <w:rsid w:val="005E1A86"/>
    <w:rsid w:val="005E1CDF"/>
    <w:rsid w:val="005E1E0B"/>
    <w:rsid w:val="005E2127"/>
    <w:rsid w:val="005E257F"/>
    <w:rsid w:val="005E2633"/>
    <w:rsid w:val="005E2D1D"/>
    <w:rsid w:val="005E2DB7"/>
    <w:rsid w:val="005E2DC6"/>
    <w:rsid w:val="005E306A"/>
    <w:rsid w:val="005E30EA"/>
    <w:rsid w:val="005E33B8"/>
    <w:rsid w:val="005E35B2"/>
    <w:rsid w:val="005E3639"/>
    <w:rsid w:val="005E363E"/>
    <w:rsid w:val="005E37FD"/>
    <w:rsid w:val="005E3836"/>
    <w:rsid w:val="005E3874"/>
    <w:rsid w:val="005E39D0"/>
    <w:rsid w:val="005E44A9"/>
    <w:rsid w:val="005E44EC"/>
    <w:rsid w:val="005E4629"/>
    <w:rsid w:val="005E482F"/>
    <w:rsid w:val="005E4874"/>
    <w:rsid w:val="005E493A"/>
    <w:rsid w:val="005E49F3"/>
    <w:rsid w:val="005E4A42"/>
    <w:rsid w:val="005E4AD9"/>
    <w:rsid w:val="005E4B43"/>
    <w:rsid w:val="005E4E83"/>
    <w:rsid w:val="005E520A"/>
    <w:rsid w:val="005E52CF"/>
    <w:rsid w:val="005E55C4"/>
    <w:rsid w:val="005E5697"/>
    <w:rsid w:val="005E5853"/>
    <w:rsid w:val="005E5C36"/>
    <w:rsid w:val="005E5C75"/>
    <w:rsid w:val="005E5FAC"/>
    <w:rsid w:val="005E6117"/>
    <w:rsid w:val="005E6301"/>
    <w:rsid w:val="005E6356"/>
    <w:rsid w:val="005E63C7"/>
    <w:rsid w:val="005E64CF"/>
    <w:rsid w:val="005E6607"/>
    <w:rsid w:val="005E67C2"/>
    <w:rsid w:val="005E69CA"/>
    <w:rsid w:val="005E6A55"/>
    <w:rsid w:val="005E6AF8"/>
    <w:rsid w:val="005E6C68"/>
    <w:rsid w:val="005E6E2C"/>
    <w:rsid w:val="005E70BB"/>
    <w:rsid w:val="005E71BD"/>
    <w:rsid w:val="005E7796"/>
    <w:rsid w:val="005E7891"/>
    <w:rsid w:val="005E79B5"/>
    <w:rsid w:val="005E7C15"/>
    <w:rsid w:val="005E7F12"/>
    <w:rsid w:val="005F0142"/>
    <w:rsid w:val="005F022E"/>
    <w:rsid w:val="005F0241"/>
    <w:rsid w:val="005F0254"/>
    <w:rsid w:val="005F02B9"/>
    <w:rsid w:val="005F0332"/>
    <w:rsid w:val="005F0369"/>
    <w:rsid w:val="005F04FD"/>
    <w:rsid w:val="005F063C"/>
    <w:rsid w:val="005F068B"/>
    <w:rsid w:val="005F0A45"/>
    <w:rsid w:val="005F0B48"/>
    <w:rsid w:val="005F0D2B"/>
    <w:rsid w:val="005F10DD"/>
    <w:rsid w:val="005F12CD"/>
    <w:rsid w:val="005F13C5"/>
    <w:rsid w:val="005F13DB"/>
    <w:rsid w:val="005F149A"/>
    <w:rsid w:val="005F1678"/>
    <w:rsid w:val="005F1718"/>
    <w:rsid w:val="005F186E"/>
    <w:rsid w:val="005F1889"/>
    <w:rsid w:val="005F18E7"/>
    <w:rsid w:val="005F1A23"/>
    <w:rsid w:val="005F1A59"/>
    <w:rsid w:val="005F1C51"/>
    <w:rsid w:val="005F1E79"/>
    <w:rsid w:val="005F1EFC"/>
    <w:rsid w:val="005F22B4"/>
    <w:rsid w:val="005F236C"/>
    <w:rsid w:val="005F2933"/>
    <w:rsid w:val="005F2B37"/>
    <w:rsid w:val="005F2D2E"/>
    <w:rsid w:val="005F328B"/>
    <w:rsid w:val="005F3307"/>
    <w:rsid w:val="005F3350"/>
    <w:rsid w:val="005F3381"/>
    <w:rsid w:val="005F346E"/>
    <w:rsid w:val="005F38D5"/>
    <w:rsid w:val="005F38E7"/>
    <w:rsid w:val="005F3BCF"/>
    <w:rsid w:val="005F3C07"/>
    <w:rsid w:val="005F3DB7"/>
    <w:rsid w:val="005F3DE1"/>
    <w:rsid w:val="005F41E2"/>
    <w:rsid w:val="005F425A"/>
    <w:rsid w:val="005F4495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EFF"/>
    <w:rsid w:val="005F4F20"/>
    <w:rsid w:val="005F50C5"/>
    <w:rsid w:val="005F5127"/>
    <w:rsid w:val="005F5268"/>
    <w:rsid w:val="005F52BF"/>
    <w:rsid w:val="005F531F"/>
    <w:rsid w:val="005F5893"/>
    <w:rsid w:val="005F58C3"/>
    <w:rsid w:val="005F58C4"/>
    <w:rsid w:val="005F59E7"/>
    <w:rsid w:val="005F5C93"/>
    <w:rsid w:val="005F60DE"/>
    <w:rsid w:val="005F60FB"/>
    <w:rsid w:val="005F65DB"/>
    <w:rsid w:val="005F68E9"/>
    <w:rsid w:val="005F6E15"/>
    <w:rsid w:val="005F6E2F"/>
    <w:rsid w:val="005F6E5F"/>
    <w:rsid w:val="005F71EA"/>
    <w:rsid w:val="005F7292"/>
    <w:rsid w:val="005F741F"/>
    <w:rsid w:val="005F7724"/>
    <w:rsid w:val="005F7826"/>
    <w:rsid w:val="005F7A8F"/>
    <w:rsid w:val="005F7DE9"/>
    <w:rsid w:val="00600327"/>
    <w:rsid w:val="00600386"/>
    <w:rsid w:val="006003D1"/>
    <w:rsid w:val="00600459"/>
    <w:rsid w:val="006007B8"/>
    <w:rsid w:val="006007E0"/>
    <w:rsid w:val="0060082B"/>
    <w:rsid w:val="00600864"/>
    <w:rsid w:val="00600B03"/>
    <w:rsid w:val="006014C9"/>
    <w:rsid w:val="006017D2"/>
    <w:rsid w:val="006019D9"/>
    <w:rsid w:val="00601A79"/>
    <w:rsid w:val="00601AE7"/>
    <w:rsid w:val="00601DA3"/>
    <w:rsid w:val="0060202A"/>
    <w:rsid w:val="0060244D"/>
    <w:rsid w:val="00602968"/>
    <w:rsid w:val="00602AB3"/>
    <w:rsid w:val="00602AB8"/>
    <w:rsid w:val="00602C35"/>
    <w:rsid w:val="00602E69"/>
    <w:rsid w:val="0060300B"/>
    <w:rsid w:val="006030AA"/>
    <w:rsid w:val="0060368D"/>
    <w:rsid w:val="00603B3F"/>
    <w:rsid w:val="00603C77"/>
    <w:rsid w:val="00603D41"/>
    <w:rsid w:val="00603E70"/>
    <w:rsid w:val="00603FA8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505F"/>
    <w:rsid w:val="006054BE"/>
    <w:rsid w:val="0060574E"/>
    <w:rsid w:val="006059CE"/>
    <w:rsid w:val="00605B07"/>
    <w:rsid w:val="00605BBA"/>
    <w:rsid w:val="00605DAD"/>
    <w:rsid w:val="00605E6E"/>
    <w:rsid w:val="0060626A"/>
    <w:rsid w:val="00606471"/>
    <w:rsid w:val="00606608"/>
    <w:rsid w:val="00606D42"/>
    <w:rsid w:val="00607037"/>
    <w:rsid w:val="0060717D"/>
    <w:rsid w:val="00607297"/>
    <w:rsid w:val="00607482"/>
    <w:rsid w:val="006079A5"/>
    <w:rsid w:val="00607A18"/>
    <w:rsid w:val="0061008A"/>
    <w:rsid w:val="00610279"/>
    <w:rsid w:val="006102F2"/>
    <w:rsid w:val="006103BB"/>
    <w:rsid w:val="006104F2"/>
    <w:rsid w:val="006109A5"/>
    <w:rsid w:val="00610B50"/>
    <w:rsid w:val="00610D59"/>
    <w:rsid w:val="00610DBB"/>
    <w:rsid w:val="00610F23"/>
    <w:rsid w:val="00610FDB"/>
    <w:rsid w:val="0061101E"/>
    <w:rsid w:val="0061125E"/>
    <w:rsid w:val="0061148A"/>
    <w:rsid w:val="006114E0"/>
    <w:rsid w:val="006118D8"/>
    <w:rsid w:val="00611AA9"/>
    <w:rsid w:val="00611B5A"/>
    <w:rsid w:val="00611E77"/>
    <w:rsid w:val="00611F2E"/>
    <w:rsid w:val="00611F60"/>
    <w:rsid w:val="006120ED"/>
    <w:rsid w:val="00612766"/>
    <w:rsid w:val="00612994"/>
    <w:rsid w:val="00612A20"/>
    <w:rsid w:val="00612BC8"/>
    <w:rsid w:val="00612C85"/>
    <w:rsid w:val="00612D11"/>
    <w:rsid w:val="00612E0E"/>
    <w:rsid w:val="00612F73"/>
    <w:rsid w:val="00612F7A"/>
    <w:rsid w:val="006131D7"/>
    <w:rsid w:val="00613658"/>
    <w:rsid w:val="006136CA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6A2"/>
    <w:rsid w:val="006148A6"/>
    <w:rsid w:val="0061494E"/>
    <w:rsid w:val="00614B16"/>
    <w:rsid w:val="00614D84"/>
    <w:rsid w:val="0061509F"/>
    <w:rsid w:val="0061543D"/>
    <w:rsid w:val="006155A6"/>
    <w:rsid w:val="006155F4"/>
    <w:rsid w:val="006159DD"/>
    <w:rsid w:val="006159FF"/>
    <w:rsid w:val="00615A32"/>
    <w:rsid w:val="00615B9B"/>
    <w:rsid w:val="00615D5C"/>
    <w:rsid w:val="00615E9C"/>
    <w:rsid w:val="00615FE8"/>
    <w:rsid w:val="00616126"/>
    <w:rsid w:val="00616131"/>
    <w:rsid w:val="0061619D"/>
    <w:rsid w:val="006161B9"/>
    <w:rsid w:val="00616341"/>
    <w:rsid w:val="00616605"/>
    <w:rsid w:val="00616992"/>
    <w:rsid w:val="006169F0"/>
    <w:rsid w:val="00616AB1"/>
    <w:rsid w:val="00616E0D"/>
    <w:rsid w:val="006170C3"/>
    <w:rsid w:val="006170ED"/>
    <w:rsid w:val="00617147"/>
    <w:rsid w:val="00617184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B5"/>
    <w:rsid w:val="00620586"/>
    <w:rsid w:val="006208CC"/>
    <w:rsid w:val="006208D2"/>
    <w:rsid w:val="00620B42"/>
    <w:rsid w:val="00620C5D"/>
    <w:rsid w:val="00620FAE"/>
    <w:rsid w:val="00621090"/>
    <w:rsid w:val="00621347"/>
    <w:rsid w:val="00621352"/>
    <w:rsid w:val="006215D4"/>
    <w:rsid w:val="0062162D"/>
    <w:rsid w:val="006217AC"/>
    <w:rsid w:val="00621892"/>
    <w:rsid w:val="00621A14"/>
    <w:rsid w:val="00621A76"/>
    <w:rsid w:val="00621D67"/>
    <w:rsid w:val="00621F11"/>
    <w:rsid w:val="0062281A"/>
    <w:rsid w:val="0062288D"/>
    <w:rsid w:val="00622FD7"/>
    <w:rsid w:val="006232E8"/>
    <w:rsid w:val="0062337D"/>
    <w:rsid w:val="006233D3"/>
    <w:rsid w:val="00623688"/>
    <w:rsid w:val="006236FD"/>
    <w:rsid w:val="006237F6"/>
    <w:rsid w:val="0062399F"/>
    <w:rsid w:val="00623B85"/>
    <w:rsid w:val="00623EC3"/>
    <w:rsid w:val="00624099"/>
    <w:rsid w:val="00624226"/>
    <w:rsid w:val="0062443C"/>
    <w:rsid w:val="006246B9"/>
    <w:rsid w:val="006247A8"/>
    <w:rsid w:val="00624904"/>
    <w:rsid w:val="00624DE8"/>
    <w:rsid w:val="00625876"/>
    <w:rsid w:val="00625C64"/>
    <w:rsid w:val="00625D6B"/>
    <w:rsid w:val="00625E6D"/>
    <w:rsid w:val="006264BD"/>
    <w:rsid w:val="00626687"/>
    <w:rsid w:val="0062673B"/>
    <w:rsid w:val="00626B36"/>
    <w:rsid w:val="00626EA8"/>
    <w:rsid w:val="00626F74"/>
    <w:rsid w:val="006270BB"/>
    <w:rsid w:val="006271B9"/>
    <w:rsid w:val="00627509"/>
    <w:rsid w:val="0062763F"/>
    <w:rsid w:val="00627675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BB1"/>
    <w:rsid w:val="00630C15"/>
    <w:rsid w:val="00630CE9"/>
    <w:rsid w:val="00630DEA"/>
    <w:rsid w:val="00630DF2"/>
    <w:rsid w:val="006310B3"/>
    <w:rsid w:val="006311B6"/>
    <w:rsid w:val="006312AA"/>
    <w:rsid w:val="00631397"/>
    <w:rsid w:val="006313D7"/>
    <w:rsid w:val="0063162D"/>
    <w:rsid w:val="006319B6"/>
    <w:rsid w:val="006319DA"/>
    <w:rsid w:val="00631DC1"/>
    <w:rsid w:val="00632022"/>
    <w:rsid w:val="006321F9"/>
    <w:rsid w:val="0063259C"/>
    <w:rsid w:val="006325EF"/>
    <w:rsid w:val="0063260A"/>
    <w:rsid w:val="00632994"/>
    <w:rsid w:val="006329DF"/>
    <w:rsid w:val="00632A5A"/>
    <w:rsid w:val="00632B8E"/>
    <w:rsid w:val="00632DBB"/>
    <w:rsid w:val="00632ED4"/>
    <w:rsid w:val="00633001"/>
    <w:rsid w:val="006336A6"/>
    <w:rsid w:val="00633899"/>
    <w:rsid w:val="006338C5"/>
    <w:rsid w:val="00633E51"/>
    <w:rsid w:val="00633FFA"/>
    <w:rsid w:val="006341A3"/>
    <w:rsid w:val="006341D1"/>
    <w:rsid w:val="006341FB"/>
    <w:rsid w:val="006343EE"/>
    <w:rsid w:val="006346E8"/>
    <w:rsid w:val="006348E0"/>
    <w:rsid w:val="006349D5"/>
    <w:rsid w:val="00634B5D"/>
    <w:rsid w:val="00634B80"/>
    <w:rsid w:val="00634C45"/>
    <w:rsid w:val="00634E92"/>
    <w:rsid w:val="00634EFF"/>
    <w:rsid w:val="0063553E"/>
    <w:rsid w:val="00635792"/>
    <w:rsid w:val="00635944"/>
    <w:rsid w:val="00635C1F"/>
    <w:rsid w:val="00635C2A"/>
    <w:rsid w:val="00635C64"/>
    <w:rsid w:val="00635E2F"/>
    <w:rsid w:val="00635EF4"/>
    <w:rsid w:val="0063613A"/>
    <w:rsid w:val="0063629D"/>
    <w:rsid w:val="0063634E"/>
    <w:rsid w:val="006363CD"/>
    <w:rsid w:val="00636573"/>
    <w:rsid w:val="006365BD"/>
    <w:rsid w:val="006367D5"/>
    <w:rsid w:val="00636A88"/>
    <w:rsid w:val="00637196"/>
    <w:rsid w:val="0063798B"/>
    <w:rsid w:val="00637D14"/>
    <w:rsid w:val="00640084"/>
    <w:rsid w:val="006403D6"/>
    <w:rsid w:val="006404C2"/>
    <w:rsid w:val="006406D7"/>
    <w:rsid w:val="00640843"/>
    <w:rsid w:val="00640848"/>
    <w:rsid w:val="006408D8"/>
    <w:rsid w:val="006409EE"/>
    <w:rsid w:val="00640A18"/>
    <w:rsid w:val="00640AB2"/>
    <w:rsid w:val="00640AC8"/>
    <w:rsid w:val="00640BE9"/>
    <w:rsid w:val="00640CE7"/>
    <w:rsid w:val="00640EA6"/>
    <w:rsid w:val="00640F45"/>
    <w:rsid w:val="00640FA1"/>
    <w:rsid w:val="006410AD"/>
    <w:rsid w:val="006410EC"/>
    <w:rsid w:val="00641502"/>
    <w:rsid w:val="006415FA"/>
    <w:rsid w:val="00641CD6"/>
    <w:rsid w:val="00641D86"/>
    <w:rsid w:val="00642212"/>
    <w:rsid w:val="00642215"/>
    <w:rsid w:val="006423CF"/>
    <w:rsid w:val="0064266E"/>
    <w:rsid w:val="0064321B"/>
    <w:rsid w:val="00643286"/>
    <w:rsid w:val="0064337F"/>
    <w:rsid w:val="006435A5"/>
    <w:rsid w:val="0064360E"/>
    <w:rsid w:val="0064385E"/>
    <w:rsid w:val="00643C40"/>
    <w:rsid w:val="0064407F"/>
    <w:rsid w:val="006441AB"/>
    <w:rsid w:val="006442DB"/>
    <w:rsid w:val="00644675"/>
    <w:rsid w:val="00644684"/>
    <w:rsid w:val="0064481A"/>
    <w:rsid w:val="006449FE"/>
    <w:rsid w:val="00644C43"/>
    <w:rsid w:val="00645620"/>
    <w:rsid w:val="0064562B"/>
    <w:rsid w:val="00645668"/>
    <w:rsid w:val="00645735"/>
    <w:rsid w:val="00645A84"/>
    <w:rsid w:val="00645D87"/>
    <w:rsid w:val="00645F00"/>
    <w:rsid w:val="00646003"/>
    <w:rsid w:val="006461C9"/>
    <w:rsid w:val="00646273"/>
    <w:rsid w:val="00646318"/>
    <w:rsid w:val="006463A6"/>
    <w:rsid w:val="00646487"/>
    <w:rsid w:val="00646640"/>
    <w:rsid w:val="006466EE"/>
    <w:rsid w:val="00646721"/>
    <w:rsid w:val="00646943"/>
    <w:rsid w:val="00646A85"/>
    <w:rsid w:val="00646ADA"/>
    <w:rsid w:val="00646C0B"/>
    <w:rsid w:val="00646E5F"/>
    <w:rsid w:val="00646EB5"/>
    <w:rsid w:val="00646EDC"/>
    <w:rsid w:val="006472C3"/>
    <w:rsid w:val="0064730A"/>
    <w:rsid w:val="0064746E"/>
    <w:rsid w:val="00647AE6"/>
    <w:rsid w:val="00647B69"/>
    <w:rsid w:val="00647E65"/>
    <w:rsid w:val="006500D3"/>
    <w:rsid w:val="00650792"/>
    <w:rsid w:val="006509A8"/>
    <w:rsid w:val="006509C8"/>
    <w:rsid w:val="00650E08"/>
    <w:rsid w:val="00650E72"/>
    <w:rsid w:val="00651092"/>
    <w:rsid w:val="0065109C"/>
    <w:rsid w:val="006510CA"/>
    <w:rsid w:val="006511D9"/>
    <w:rsid w:val="00651205"/>
    <w:rsid w:val="006514DD"/>
    <w:rsid w:val="006514F4"/>
    <w:rsid w:val="00651875"/>
    <w:rsid w:val="006518FC"/>
    <w:rsid w:val="00651926"/>
    <w:rsid w:val="00651BE4"/>
    <w:rsid w:val="006520D3"/>
    <w:rsid w:val="006523B2"/>
    <w:rsid w:val="00652480"/>
    <w:rsid w:val="006524D3"/>
    <w:rsid w:val="0065264F"/>
    <w:rsid w:val="00652745"/>
    <w:rsid w:val="006529C0"/>
    <w:rsid w:val="00652C86"/>
    <w:rsid w:val="00652D5E"/>
    <w:rsid w:val="00652E20"/>
    <w:rsid w:val="00652E73"/>
    <w:rsid w:val="00652FDB"/>
    <w:rsid w:val="00653220"/>
    <w:rsid w:val="00653241"/>
    <w:rsid w:val="0065324D"/>
    <w:rsid w:val="006532F8"/>
    <w:rsid w:val="006535CE"/>
    <w:rsid w:val="0065371C"/>
    <w:rsid w:val="0065375C"/>
    <w:rsid w:val="00653A78"/>
    <w:rsid w:val="00653B87"/>
    <w:rsid w:val="00653C68"/>
    <w:rsid w:val="0065466C"/>
    <w:rsid w:val="00654A29"/>
    <w:rsid w:val="00654E5C"/>
    <w:rsid w:val="00655166"/>
    <w:rsid w:val="00655238"/>
    <w:rsid w:val="00655446"/>
    <w:rsid w:val="00655548"/>
    <w:rsid w:val="006555FF"/>
    <w:rsid w:val="0065565B"/>
    <w:rsid w:val="00655C8A"/>
    <w:rsid w:val="00655D43"/>
    <w:rsid w:val="00655DC7"/>
    <w:rsid w:val="00655E48"/>
    <w:rsid w:val="00655EA6"/>
    <w:rsid w:val="00655F9E"/>
    <w:rsid w:val="006561D7"/>
    <w:rsid w:val="006561FA"/>
    <w:rsid w:val="0065627A"/>
    <w:rsid w:val="0065629F"/>
    <w:rsid w:val="00656401"/>
    <w:rsid w:val="006565AF"/>
    <w:rsid w:val="006566EA"/>
    <w:rsid w:val="00656930"/>
    <w:rsid w:val="00656CEE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3A"/>
    <w:rsid w:val="006600CE"/>
    <w:rsid w:val="00660403"/>
    <w:rsid w:val="006605A4"/>
    <w:rsid w:val="006606AD"/>
    <w:rsid w:val="006606D4"/>
    <w:rsid w:val="0066075A"/>
    <w:rsid w:val="00660904"/>
    <w:rsid w:val="00660933"/>
    <w:rsid w:val="006609D9"/>
    <w:rsid w:val="00660B38"/>
    <w:rsid w:val="00660B9F"/>
    <w:rsid w:val="00660DD4"/>
    <w:rsid w:val="00660EC7"/>
    <w:rsid w:val="006610D3"/>
    <w:rsid w:val="0066113E"/>
    <w:rsid w:val="00661455"/>
    <w:rsid w:val="0066145E"/>
    <w:rsid w:val="006617A2"/>
    <w:rsid w:val="006617A5"/>
    <w:rsid w:val="00661A18"/>
    <w:rsid w:val="00661D95"/>
    <w:rsid w:val="00661F56"/>
    <w:rsid w:val="00662186"/>
    <w:rsid w:val="00662521"/>
    <w:rsid w:val="006626E2"/>
    <w:rsid w:val="00662774"/>
    <w:rsid w:val="00662C44"/>
    <w:rsid w:val="006635D6"/>
    <w:rsid w:val="0066367B"/>
    <w:rsid w:val="00663736"/>
    <w:rsid w:val="006637EE"/>
    <w:rsid w:val="00663B60"/>
    <w:rsid w:val="00663CE4"/>
    <w:rsid w:val="00663D62"/>
    <w:rsid w:val="00663DC6"/>
    <w:rsid w:val="00664004"/>
    <w:rsid w:val="006642A2"/>
    <w:rsid w:val="006645C1"/>
    <w:rsid w:val="00664716"/>
    <w:rsid w:val="00664C80"/>
    <w:rsid w:val="00664E09"/>
    <w:rsid w:val="00664E6D"/>
    <w:rsid w:val="006653A7"/>
    <w:rsid w:val="006656A0"/>
    <w:rsid w:val="00665786"/>
    <w:rsid w:val="006657CB"/>
    <w:rsid w:val="00665867"/>
    <w:rsid w:val="00665B18"/>
    <w:rsid w:val="00665CD7"/>
    <w:rsid w:val="00665DF4"/>
    <w:rsid w:val="00665E41"/>
    <w:rsid w:val="00665EA4"/>
    <w:rsid w:val="00665F53"/>
    <w:rsid w:val="00665F99"/>
    <w:rsid w:val="006660D8"/>
    <w:rsid w:val="0066666F"/>
    <w:rsid w:val="0066676F"/>
    <w:rsid w:val="00666A90"/>
    <w:rsid w:val="00666AD9"/>
    <w:rsid w:val="00666B42"/>
    <w:rsid w:val="00666CD7"/>
    <w:rsid w:val="00666D61"/>
    <w:rsid w:val="00666DF1"/>
    <w:rsid w:val="00666E97"/>
    <w:rsid w:val="00666EEA"/>
    <w:rsid w:val="00666FBC"/>
    <w:rsid w:val="006670B0"/>
    <w:rsid w:val="006671B3"/>
    <w:rsid w:val="0066759D"/>
    <w:rsid w:val="00667744"/>
    <w:rsid w:val="00667787"/>
    <w:rsid w:val="00667846"/>
    <w:rsid w:val="0066793C"/>
    <w:rsid w:val="006679CA"/>
    <w:rsid w:val="00667E94"/>
    <w:rsid w:val="00667F4B"/>
    <w:rsid w:val="00670562"/>
    <w:rsid w:val="006705B9"/>
    <w:rsid w:val="006708BE"/>
    <w:rsid w:val="006709F9"/>
    <w:rsid w:val="00670A52"/>
    <w:rsid w:val="00670B21"/>
    <w:rsid w:val="00670D3C"/>
    <w:rsid w:val="00671051"/>
    <w:rsid w:val="00671218"/>
    <w:rsid w:val="00671255"/>
    <w:rsid w:val="00671544"/>
    <w:rsid w:val="00671628"/>
    <w:rsid w:val="00671CCF"/>
    <w:rsid w:val="00671D9A"/>
    <w:rsid w:val="00671FDE"/>
    <w:rsid w:val="0067235A"/>
    <w:rsid w:val="00672477"/>
    <w:rsid w:val="00672636"/>
    <w:rsid w:val="006726DD"/>
    <w:rsid w:val="006726F7"/>
    <w:rsid w:val="0067282B"/>
    <w:rsid w:val="006728B3"/>
    <w:rsid w:val="00672C6F"/>
    <w:rsid w:val="00672CC6"/>
    <w:rsid w:val="00672D75"/>
    <w:rsid w:val="006730C8"/>
    <w:rsid w:val="00673245"/>
    <w:rsid w:val="006733D5"/>
    <w:rsid w:val="006739CB"/>
    <w:rsid w:val="00673B62"/>
    <w:rsid w:val="00673C20"/>
    <w:rsid w:val="00673C2B"/>
    <w:rsid w:val="00673FE0"/>
    <w:rsid w:val="0067407A"/>
    <w:rsid w:val="006740C6"/>
    <w:rsid w:val="006742E0"/>
    <w:rsid w:val="00674487"/>
    <w:rsid w:val="006744B7"/>
    <w:rsid w:val="00674581"/>
    <w:rsid w:val="006745CC"/>
    <w:rsid w:val="006746D5"/>
    <w:rsid w:val="00674732"/>
    <w:rsid w:val="006747B9"/>
    <w:rsid w:val="0067496A"/>
    <w:rsid w:val="00674A1B"/>
    <w:rsid w:val="00674A5D"/>
    <w:rsid w:val="00674B5F"/>
    <w:rsid w:val="00674B73"/>
    <w:rsid w:val="00674D16"/>
    <w:rsid w:val="00674F20"/>
    <w:rsid w:val="0067522A"/>
    <w:rsid w:val="006752DD"/>
    <w:rsid w:val="00675446"/>
    <w:rsid w:val="006756F8"/>
    <w:rsid w:val="006759B0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742"/>
    <w:rsid w:val="00676BDD"/>
    <w:rsid w:val="00676DC6"/>
    <w:rsid w:val="006773DB"/>
    <w:rsid w:val="006776C2"/>
    <w:rsid w:val="00677711"/>
    <w:rsid w:val="006778D3"/>
    <w:rsid w:val="00677928"/>
    <w:rsid w:val="0067792B"/>
    <w:rsid w:val="00677A5B"/>
    <w:rsid w:val="00677CD2"/>
    <w:rsid w:val="00677D45"/>
    <w:rsid w:val="00680216"/>
    <w:rsid w:val="006804A5"/>
    <w:rsid w:val="006804B7"/>
    <w:rsid w:val="00680646"/>
    <w:rsid w:val="00680858"/>
    <w:rsid w:val="00680A77"/>
    <w:rsid w:val="00680D0E"/>
    <w:rsid w:val="006811BB"/>
    <w:rsid w:val="0068156A"/>
    <w:rsid w:val="006819C3"/>
    <w:rsid w:val="00681A27"/>
    <w:rsid w:val="0068201E"/>
    <w:rsid w:val="006820FF"/>
    <w:rsid w:val="0068214A"/>
    <w:rsid w:val="006827D8"/>
    <w:rsid w:val="00682892"/>
    <w:rsid w:val="006829E1"/>
    <w:rsid w:val="006829F2"/>
    <w:rsid w:val="00682A69"/>
    <w:rsid w:val="00682C64"/>
    <w:rsid w:val="00682EAE"/>
    <w:rsid w:val="00683081"/>
    <w:rsid w:val="006831BF"/>
    <w:rsid w:val="006832D4"/>
    <w:rsid w:val="0068360A"/>
    <w:rsid w:val="00683692"/>
    <w:rsid w:val="00683828"/>
    <w:rsid w:val="006839A9"/>
    <w:rsid w:val="006839D4"/>
    <w:rsid w:val="00683CAD"/>
    <w:rsid w:val="00683D4B"/>
    <w:rsid w:val="00683D51"/>
    <w:rsid w:val="00683FF4"/>
    <w:rsid w:val="00684110"/>
    <w:rsid w:val="0068423B"/>
    <w:rsid w:val="0068429C"/>
    <w:rsid w:val="006844AE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86F"/>
    <w:rsid w:val="00685BBA"/>
    <w:rsid w:val="00685C18"/>
    <w:rsid w:val="00685D85"/>
    <w:rsid w:val="00685E00"/>
    <w:rsid w:val="00686235"/>
    <w:rsid w:val="006864BB"/>
    <w:rsid w:val="00686556"/>
    <w:rsid w:val="0068662D"/>
    <w:rsid w:val="0068663A"/>
    <w:rsid w:val="00686761"/>
    <w:rsid w:val="00686789"/>
    <w:rsid w:val="00686902"/>
    <w:rsid w:val="0068690A"/>
    <w:rsid w:val="0068691C"/>
    <w:rsid w:val="006869CC"/>
    <w:rsid w:val="00686B26"/>
    <w:rsid w:val="00686DEE"/>
    <w:rsid w:val="00686E47"/>
    <w:rsid w:val="006872E3"/>
    <w:rsid w:val="00687349"/>
    <w:rsid w:val="00687DAA"/>
    <w:rsid w:val="006900E1"/>
    <w:rsid w:val="006902DE"/>
    <w:rsid w:val="0069057B"/>
    <w:rsid w:val="00690670"/>
    <w:rsid w:val="00690690"/>
    <w:rsid w:val="0069085E"/>
    <w:rsid w:val="00690CA4"/>
    <w:rsid w:val="00690D37"/>
    <w:rsid w:val="006910E1"/>
    <w:rsid w:val="0069138A"/>
    <w:rsid w:val="0069140F"/>
    <w:rsid w:val="00691431"/>
    <w:rsid w:val="006914A1"/>
    <w:rsid w:val="00691AE1"/>
    <w:rsid w:val="00691BB0"/>
    <w:rsid w:val="00691FFC"/>
    <w:rsid w:val="006921E4"/>
    <w:rsid w:val="00692450"/>
    <w:rsid w:val="0069246B"/>
    <w:rsid w:val="006928CB"/>
    <w:rsid w:val="00692A42"/>
    <w:rsid w:val="00692CCD"/>
    <w:rsid w:val="00692FF3"/>
    <w:rsid w:val="006932AF"/>
    <w:rsid w:val="00693498"/>
    <w:rsid w:val="00693AD4"/>
    <w:rsid w:val="00693CFB"/>
    <w:rsid w:val="00693DDB"/>
    <w:rsid w:val="00693DF4"/>
    <w:rsid w:val="0069408A"/>
    <w:rsid w:val="006942A5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9E"/>
    <w:rsid w:val="006950F5"/>
    <w:rsid w:val="006951D2"/>
    <w:rsid w:val="006953B3"/>
    <w:rsid w:val="006957E9"/>
    <w:rsid w:val="00695D06"/>
    <w:rsid w:val="00695DEA"/>
    <w:rsid w:val="0069603A"/>
    <w:rsid w:val="00696172"/>
    <w:rsid w:val="006962CB"/>
    <w:rsid w:val="0069644C"/>
    <w:rsid w:val="00696471"/>
    <w:rsid w:val="0069647B"/>
    <w:rsid w:val="00696A32"/>
    <w:rsid w:val="00696C4E"/>
    <w:rsid w:val="00696CC8"/>
    <w:rsid w:val="00697317"/>
    <w:rsid w:val="0069733F"/>
    <w:rsid w:val="0069744B"/>
    <w:rsid w:val="006975BF"/>
    <w:rsid w:val="006975C5"/>
    <w:rsid w:val="00697927"/>
    <w:rsid w:val="00697BE5"/>
    <w:rsid w:val="00697CA8"/>
    <w:rsid w:val="006A013C"/>
    <w:rsid w:val="006A01F1"/>
    <w:rsid w:val="006A027D"/>
    <w:rsid w:val="006A0428"/>
    <w:rsid w:val="006A059B"/>
    <w:rsid w:val="006A06B4"/>
    <w:rsid w:val="006A06CA"/>
    <w:rsid w:val="006A0C59"/>
    <w:rsid w:val="006A1013"/>
    <w:rsid w:val="006A1051"/>
    <w:rsid w:val="006A1268"/>
    <w:rsid w:val="006A1276"/>
    <w:rsid w:val="006A1464"/>
    <w:rsid w:val="006A1490"/>
    <w:rsid w:val="006A194B"/>
    <w:rsid w:val="006A1E60"/>
    <w:rsid w:val="006A1EBD"/>
    <w:rsid w:val="006A1EF2"/>
    <w:rsid w:val="006A2047"/>
    <w:rsid w:val="006A233E"/>
    <w:rsid w:val="006A2616"/>
    <w:rsid w:val="006A2650"/>
    <w:rsid w:val="006A2821"/>
    <w:rsid w:val="006A29F6"/>
    <w:rsid w:val="006A2C44"/>
    <w:rsid w:val="006A2D5E"/>
    <w:rsid w:val="006A2EF6"/>
    <w:rsid w:val="006A32AA"/>
    <w:rsid w:val="006A3394"/>
    <w:rsid w:val="006A342A"/>
    <w:rsid w:val="006A368D"/>
    <w:rsid w:val="006A401F"/>
    <w:rsid w:val="006A4054"/>
    <w:rsid w:val="006A4229"/>
    <w:rsid w:val="006A4316"/>
    <w:rsid w:val="006A4543"/>
    <w:rsid w:val="006A4690"/>
    <w:rsid w:val="006A49E4"/>
    <w:rsid w:val="006A4A3D"/>
    <w:rsid w:val="006A4DA0"/>
    <w:rsid w:val="006A50DA"/>
    <w:rsid w:val="006A5302"/>
    <w:rsid w:val="006A5674"/>
    <w:rsid w:val="006A5701"/>
    <w:rsid w:val="006A57FF"/>
    <w:rsid w:val="006A58A1"/>
    <w:rsid w:val="006A5AE4"/>
    <w:rsid w:val="006A5AF3"/>
    <w:rsid w:val="006A5C18"/>
    <w:rsid w:val="006A5DA2"/>
    <w:rsid w:val="006A5E74"/>
    <w:rsid w:val="006A5ECE"/>
    <w:rsid w:val="006A5F57"/>
    <w:rsid w:val="006A6031"/>
    <w:rsid w:val="006A6068"/>
    <w:rsid w:val="006A60DE"/>
    <w:rsid w:val="006A6134"/>
    <w:rsid w:val="006A644D"/>
    <w:rsid w:val="006A6686"/>
    <w:rsid w:val="006A6728"/>
    <w:rsid w:val="006A6822"/>
    <w:rsid w:val="006A7030"/>
    <w:rsid w:val="006A70B1"/>
    <w:rsid w:val="006A713A"/>
    <w:rsid w:val="006A7182"/>
    <w:rsid w:val="006A71CB"/>
    <w:rsid w:val="006A7239"/>
    <w:rsid w:val="006A7534"/>
    <w:rsid w:val="006A7638"/>
    <w:rsid w:val="006A77F4"/>
    <w:rsid w:val="006A7831"/>
    <w:rsid w:val="006A788F"/>
    <w:rsid w:val="006A7BEE"/>
    <w:rsid w:val="006A7DFD"/>
    <w:rsid w:val="006A7EE2"/>
    <w:rsid w:val="006A7F36"/>
    <w:rsid w:val="006B06B4"/>
    <w:rsid w:val="006B06FF"/>
    <w:rsid w:val="006B084C"/>
    <w:rsid w:val="006B0902"/>
    <w:rsid w:val="006B10A8"/>
    <w:rsid w:val="006B1142"/>
    <w:rsid w:val="006B1193"/>
    <w:rsid w:val="006B1451"/>
    <w:rsid w:val="006B159D"/>
    <w:rsid w:val="006B161A"/>
    <w:rsid w:val="006B1D8A"/>
    <w:rsid w:val="006B2189"/>
    <w:rsid w:val="006B23C6"/>
    <w:rsid w:val="006B2758"/>
    <w:rsid w:val="006B2A0F"/>
    <w:rsid w:val="006B2B20"/>
    <w:rsid w:val="006B2B87"/>
    <w:rsid w:val="006B3102"/>
    <w:rsid w:val="006B3119"/>
    <w:rsid w:val="006B3657"/>
    <w:rsid w:val="006B3742"/>
    <w:rsid w:val="006B3760"/>
    <w:rsid w:val="006B3780"/>
    <w:rsid w:val="006B3B62"/>
    <w:rsid w:val="006B3B9E"/>
    <w:rsid w:val="006B3C5A"/>
    <w:rsid w:val="006B3D7C"/>
    <w:rsid w:val="006B3ED9"/>
    <w:rsid w:val="006B4189"/>
    <w:rsid w:val="006B447F"/>
    <w:rsid w:val="006B44C5"/>
    <w:rsid w:val="006B44DC"/>
    <w:rsid w:val="006B474B"/>
    <w:rsid w:val="006B4862"/>
    <w:rsid w:val="006B4C02"/>
    <w:rsid w:val="006B4D3D"/>
    <w:rsid w:val="006B4DBC"/>
    <w:rsid w:val="006B4E1F"/>
    <w:rsid w:val="006B4E2C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AF6"/>
    <w:rsid w:val="006B5B2F"/>
    <w:rsid w:val="006B5DE9"/>
    <w:rsid w:val="006B5DFB"/>
    <w:rsid w:val="006B5F73"/>
    <w:rsid w:val="006B62B8"/>
    <w:rsid w:val="006B66A2"/>
    <w:rsid w:val="006B66BB"/>
    <w:rsid w:val="006B67CE"/>
    <w:rsid w:val="006B6C12"/>
    <w:rsid w:val="006B6D08"/>
    <w:rsid w:val="006B6D28"/>
    <w:rsid w:val="006B7071"/>
    <w:rsid w:val="006B7A5C"/>
    <w:rsid w:val="006B7CB1"/>
    <w:rsid w:val="006B7E5B"/>
    <w:rsid w:val="006B7EB6"/>
    <w:rsid w:val="006B7F4A"/>
    <w:rsid w:val="006B7FC9"/>
    <w:rsid w:val="006C00B9"/>
    <w:rsid w:val="006C02C6"/>
    <w:rsid w:val="006C02D8"/>
    <w:rsid w:val="006C04E5"/>
    <w:rsid w:val="006C08B6"/>
    <w:rsid w:val="006C0B03"/>
    <w:rsid w:val="006C0BE6"/>
    <w:rsid w:val="006C0D22"/>
    <w:rsid w:val="006C0EF7"/>
    <w:rsid w:val="006C0F00"/>
    <w:rsid w:val="006C1087"/>
    <w:rsid w:val="006C1361"/>
    <w:rsid w:val="006C16E5"/>
    <w:rsid w:val="006C1A4A"/>
    <w:rsid w:val="006C1B30"/>
    <w:rsid w:val="006C1B7E"/>
    <w:rsid w:val="006C1C8A"/>
    <w:rsid w:val="006C1D5D"/>
    <w:rsid w:val="006C1DBB"/>
    <w:rsid w:val="006C1F95"/>
    <w:rsid w:val="006C1FC1"/>
    <w:rsid w:val="006C24FA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75"/>
    <w:rsid w:val="006C3698"/>
    <w:rsid w:val="006C3840"/>
    <w:rsid w:val="006C3A28"/>
    <w:rsid w:val="006C3CD3"/>
    <w:rsid w:val="006C3CDA"/>
    <w:rsid w:val="006C3CF7"/>
    <w:rsid w:val="006C3DD0"/>
    <w:rsid w:val="006C4110"/>
    <w:rsid w:val="006C43BD"/>
    <w:rsid w:val="006C447B"/>
    <w:rsid w:val="006C4A4F"/>
    <w:rsid w:val="006C4D45"/>
    <w:rsid w:val="006C4DAB"/>
    <w:rsid w:val="006C4DE8"/>
    <w:rsid w:val="006C4DF6"/>
    <w:rsid w:val="006C504C"/>
    <w:rsid w:val="006C517B"/>
    <w:rsid w:val="006C5283"/>
    <w:rsid w:val="006C53C2"/>
    <w:rsid w:val="006C54D9"/>
    <w:rsid w:val="006C5656"/>
    <w:rsid w:val="006C56B0"/>
    <w:rsid w:val="006C591A"/>
    <w:rsid w:val="006C5D00"/>
    <w:rsid w:val="006C5E12"/>
    <w:rsid w:val="006C6101"/>
    <w:rsid w:val="006C6192"/>
    <w:rsid w:val="006C6327"/>
    <w:rsid w:val="006C6367"/>
    <w:rsid w:val="006C6501"/>
    <w:rsid w:val="006C6594"/>
    <w:rsid w:val="006C6832"/>
    <w:rsid w:val="006C68C7"/>
    <w:rsid w:val="006C68E0"/>
    <w:rsid w:val="006C6A2D"/>
    <w:rsid w:val="006C6BAF"/>
    <w:rsid w:val="006C6D99"/>
    <w:rsid w:val="006C6DA1"/>
    <w:rsid w:val="006C708D"/>
    <w:rsid w:val="006C7306"/>
    <w:rsid w:val="006C7803"/>
    <w:rsid w:val="006C7A5F"/>
    <w:rsid w:val="006C7C6D"/>
    <w:rsid w:val="006C7D38"/>
    <w:rsid w:val="006C7F3F"/>
    <w:rsid w:val="006C7F5F"/>
    <w:rsid w:val="006C7FC8"/>
    <w:rsid w:val="006D03BD"/>
    <w:rsid w:val="006D03C3"/>
    <w:rsid w:val="006D04AC"/>
    <w:rsid w:val="006D04B1"/>
    <w:rsid w:val="006D0AEC"/>
    <w:rsid w:val="006D0E2C"/>
    <w:rsid w:val="006D109B"/>
    <w:rsid w:val="006D12C8"/>
    <w:rsid w:val="006D15F4"/>
    <w:rsid w:val="006D191E"/>
    <w:rsid w:val="006D25AD"/>
    <w:rsid w:val="006D27E3"/>
    <w:rsid w:val="006D2A2C"/>
    <w:rsid w:val="006D2BF7"/>
    <w:rsid w:val="006D2E40"/>
    <w:rsid w:val="006D2F7E"/>
    <w:rsid w:val="006D2FA6"/>
    <w:rsid w:val="006D35F8"/>
    <w:rsid w:val="006D379B"/>
    <w:rsid w:val="006D38DE"/>
    <w:rsid w:val="006D39D5"/>
    <w:rsid w:val="006D3ADC"/>
    <w:rsid w:val="006D3C15"/>
    <w:rsid w:val="006D4036"/>
    <w:rsid w:val="006D49AA"/>
    <w:rsid w:val="006D50DC"/>
    <w:rsid w:val="006D51A9"/>
    <w:rsid w:val="006D5359"/>
    <w:rsid w:val="006D5522"/>
    <w:rsid w:val="006D553E"/>
    <w:rsid w:val="006D55E3"/>
    <w:rsid w:val="006D570D"/>
    <w:rsid w:val="006D57C9"/>
    <w:rsid w:val="006D63D5"/>
    <w:rsid w:val="006D6447"/>
    <w:rsid w:val="006D6489"/>
    <w:rsid w:val="006D64A9"/>
    <w:rsid w:val="006D64B6"/>
    <w:rsid w:val="006D67B5"/>
    <w:rsid w:val="006D69C6"/>
    <w:rsid w:val="006D6AF6"/>
    <w:rsid w:val="006D6B03"/>
    <w:rsid w:val="006D6BA3"/>
    <w:rsid w:val="006D6BE4"/>
    <w:rsid w:val="006D6EF6"/>
    <w:rsid w:val="006D6F58"/>
    <w:rsid w:val="006D71CF"/>
    <w:rsid w:val="006D730E"/>
    <w:rsid w:val="006D7497"/>
    <w:rsid w:val="006D757D"/>
    <w:rsid w:val="006D7621"/>
    <w:rsid w:val="006D792A"/>
    <w:rsid w:val="006D7987"/>
    <w:rsid w:val="006D7E70"/>
    <w:rsid w:val="006D7FB0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DE3"/>
    <w:rsid w:val="006E0F4B"/>
    <w:rsid w:val="006E11D1"/>
    <w:rsid w:val="006E14B2"/>
    <w:rsid w:val="006E1615"/>
    <w:rsid w:val="006E1703"/>
    <w:rsid w:val="006E18E4"/>
    <w:rsid w:val="006E1A99"/>
    <w:rsid w:val="006E1F03"/>
    <w:rsid w:val="006E201A"/>
    <w:rsid w:val="006E27CF"/>
    <w:rsid w:val="006E29B7"/>
    <w:rsid w:val="006E29CC"/>
    <w:rsid w:val="006E29E0"/>
    <w:rsid w:val="006E2B31"/>
    <w:rsid w:val="006E30FD"/>
    <w:rsid w:val="006E34E7"/>
    <w:rsid w:val="006E3546"/>
    <w:rsid w:val="006E35F7"/>
    <w:rsid w:val="006E36EE"/>
    <w:rsid w:val="006E3A71"/>
    <w:rsid w:val="006E3BA1"/>
    <w:rsid w:val="006E3CA2"/>
    <w:rsid w:val="006E3FA3"/>
    <w:rsid w:val="006E3FE0"/>
    <w:rsid w:val="006E4045"/>
    <w:rsid w:val="006E410D"/>
    <w:rsid w:val="006E41F3"/>
    <w:rsid w:val="006E42EF"/>
    <w:rsid w:val="006E482E"/>
    <w:rsid w:val="006E4832"/>
    <w:rsid w:val="006E4CAF"/>
    <w:rsid w:val="006E4DF6"/>
    <w:rsid w:val="006E4E31"/>
    <w:rsid w:val="006E4F21"/>
    <w:rsid w:val="006E51BD"/>
    <w:rsid w:val="006E51D2"/>
    <w:rsid w:val="006E522E"/>
    <w:rsid w:val="006E5310"/>
    <w:rsid w:val="006E5506"/>
    <w:rsid w:val="006E5860"/>
    <w:rsid w:val="006E6268"/>
    <w:rsid w:val="006E62F3"/>
    <w:rsid w:val="006E6312"/>
    <w:rsid w:val="006E64A0"/>
    <w:rsid w:val="006E670D"/>
    <w:rsid w:val="006E6726"/>
    <w:rsid w:val="006E6946"/>
    <w:rsid w:val="006E6C21"/>
    <w:rsid w:val="006E6C72"/>
    <w:rsid w:val="006E70BB"/>
    <w:rsid w:val="006E7111"/>
    <w:rsid w:val="006E7380"/>
    <w:rsid w:val="006E750A"/>
    <w:rsid w:val="006E7C31"/>
    <w:rsid w:val="006E7FAC"/>
    <w:rsid w:val="006F00CC"/>
    <w:rsid w:val="006F027D"/>
    <w:rsid w:val="006F03B1"/>
    <w:rsid w:val="006F06FD"/>
    <w:rsid w:val="006F0729"/>
    <w:rsid w:val="006F0987"/>
    <w:rsid w:val="006F0B84"/>
    <w:rsid w:val="006F0E30"/>
    <w:rsid w:val="006F1034"/>
    <w:rsid w:val="006F11D6"/>
    <w:rsid w:val="006F16F0"/>
    <w:rsid w:val="006F17B3"/>
    <w:rsid w:val="006F17EE"/>
    <w:rsid w:val="006F1A45"/>
    <w:rsid w:val="006F1A50"/>
    <w:rsid w:val="006F1CBB"/>
    <w:rsid w:val="006F1D76"/>
    <w:rsid w:val="006F1E87"/>
    <w:rsid w:val="006F200F"/>
    <w:rsid w:val="006F2179"/>
    <w:rsid w:val="006F22D0"/>
    <w:rsid w:val="006F2353"/>
    <w:rsid w:val="006F2375"/>
    <w:rsid w:val="006F26ED"/>
    <w:rsid w:val="006F2715"/>
    <w:rsid w:val="006F285A"/>
    <w:rsid w:val="006F2958"/>
    <w:rsid w:val="006F2A62"/>
    <w:rsid w:val="006F2AA5"/>
    <w:rsid w:val="006F2CA3"/>
    <w:rsid w:val="006F2E07"/>
    <w:rsid w:val="006F335C"/>
    <w:rsid w:val="006F3570"/>
    <w:rsid w:val="006F39AE"/>
    <w:rsid w:val="006F3AD0"/>
    <w:rsid w:val="006F3AF3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ED6"/>
    <w:rsid w:val="006F4FBA"/>
    <w:rsid w:val="006F50C1"/>
    <w:rsid w:val="006F52C0"/>
    <w:rsid w:val="006F567F"/>
    <w:rsid w:val="006F5832"/>
    <w:rsid w:val="006F58EC"/>
    <w:rsid w:val="006F5C92"/>
    <w:rsid w:val="006F5CA3"/>
    <w:rsid w:val="006F64CF"/>
    <w:rsid w:val="006F66A0"/>
    <w:rsid w:val="006F69F5"/>
    <w:rsid w:val="006F6B2A"/>
    <w:rsid w:val="006F6CA3"/>
    <w:rsid w:val="006F6E9A"/>
    <w:rsid w:val="006F6FF8"/>
    <w:rsid w:val="006F709F"/>
    <w:rsid w:val="006F72EE"/>
    <w:rsid w:val="006F763D"/>
    <w:rsid w:val="006F777D"/>
    <w:rsid w:val="006F77BE"/>
    <w:rsid w:val="006F7999"/>
    <w:rsid w:val="006F7C71"/>
    <w:rsid w:val="006F7EF3"/>
    <w:rsid w:val="0070025C"/>
    <w:rsid w:val="007003D5"/>
    <w:rsid w:val="007004CE"/>
    <w:rsid w:val="007006DC"/>
    <w:rsid w:val="00700766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3D1"/>
    <w:rsid w:val="0070148D"/>
    <w:rsid w:val="00701834"/>
    <w:rsid w:val="00701A69"/>
    <w:rsid w:val="00701AB9"/>
    <w:rsid w:val="00701C8A"/>
    <w:rsid w:val="00701E2F"/>
    <w:rsid w:val="00701E57"/>
    <w:rsid w:val="00701F8A"/>
    <w:rsid w:val="0070221D"/>
    <w:rsid w:val="00702393"/>
    <w:rsid w:val="00702698"/>
    <w:rsid w:val="00702735"/>
    <w:rsid w:val="0070296B"/>
    <w:rsid w:val="00702B67"/>
    <w:rsid w:val="00702B76"/>
    <w:rsid w:val="00702F66"/>
    <w:rsid w:val="0070314A"/>
    <w:rsid w:val="0070330E"/>
    <w:rsid w:val="00703527"/>
    <w:rsid w:val="00703549"/>
    <w:rsid w:val="00703B76"/>
    <w:rsid w:val="00703BE7"/>
    <w:rsid w:val="00703FB0"/>
    <w:rsid w:val="00704024"/>
    <w:rsid w:val="00704041"/>
    <w:rsid w:val="0070411E"/>
    <w:rsid w:val="007041F4"/>
    <w:rsid w:val="0070462A"/>
    <w:rsid w:val="0070483B"/>
    <w:rsid w:val="00704BE4"/>
    <w:rsid w:val="00704DE4"/>
    <w:rsid w:val="007050D2"/>
    <w:rsid w:val="00705A01"/>
    <w:rsid w:val="00705D2F"/>
    <w:rsid w:val="00705DE6"/>
    <w:rsid w:val="007061E1"/>
    <w:rsid w:val="00706208"/>
    <w:rsid w:val="007062A5"/>
    <w:rsid w:val="0070631B"/>
    <w:rsid w:val="00706A32"/>
    <w:rsid w:val="00706D33"/>
    <w:rsid w:val="00706E26"/>
    <w:rsid w:val="00707003"/>
    <w:rsid w:val="00707018"/>
    <w:rsid w:val="0070707D"/>
    <w:rsid w:val="007071F5"/>
    <w:rsid w:val="0070726A"/>
    <w:rsid w:val="0070733C"/>
    <w:rsid w:val="0070750B"/>
    <w:rsid w:val="00707728"/>
    <w:rsid w:val="00707861"/>
    <w:rsid w:val="00707924"/>
    <w:rsid w:val="00707BA6"/>
    <w:rsid w:val="00707E1A"/>
    <w:rsid w:val="00707FF6"/>
    <w:rsid w:val="007102E5"/>
    <w:rsid w:val="007102E8"/>
    <w:rsid w:val="00710349"/>
    <w:rsid w:val="00710433"/>
    <w:rsid w:val="00710596"/>
    <w:rsid w:val="0071075F"/>
    <w:rsid w:val="007108E1"/>
    <w:rsid w:val="007109CD"/>
    <w:rsid w:val="00710BDC"/>
    <w:rsid w:val="00710BED"/>
    <w:rsid w:val="00710D33"/>
    <w:rsid w:val="007110A4"/>
    <w:rsid w:val="007110C3"/>
    <w:rsid w:val="00711467"/>
    <w:rsid w:val="0071187D"/>
    <w:rsid w:val="00711967"/>
    <w:rsid w:val="00711C77"/>
    <w:rsid w:val="00711C7E"/>
    <w:rsid w:val="00711E52"/>
    <w:rsid w:val="0071220D"/>
    <w:rsid w:val="00712355"/>
    <w:rsid w:val="00712400"/>
    <w:rsid w:val="007126EB"/>
    <w:rsid w:val="00712B8D"/>
    <w:rsid w:val="00712E94"/>
    <w:rsid w:val="00712EF5"/>
    <w:rsid w:val="0071301E"/>
    <w:rsid w:val="00713449"/>
    <w:rsid w:val="00713534"/>
    <w:rsid w:val="007137AF"/>
    <w:rsid w:val="00713BA8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ACC"/>
    <w:rsid w:val="00714B45"/>
    <w:rsid w:val="00714C35"/>
    <w:rsid w:val="00714D6C"/>
    <w:rsid w:val="00714DB4"/>
    <w:rsid w:val="0071514E"/>
    <w:rsid w:val="007152FE"/>
    <w:rsid w:val="00715460"/>
    <w:rsid w:val="00715463"/>
    <w:rsid w:val="007154B8"/>
    <w:rsid w:val="0071576F"/>
    <w:rsid w:val="00715A52"/>
    <w:rsid w:val="00715A9C"/>
    <w:rsid w:val="00715B71"/>
    <w:rsid w:val="00715D88"/>
    <w:rsid w:val="00715EAA"/>
    <w:rsid w:val="00715F87"/>
    <w:rsid w:val="00716055"/>
    <w:rsid w:val="007161D4"/>
    <w:rsid w:val="00716590"/>
    <w:rsid w:val="00716664"/>
    <w:rsid w:val="0071672F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51B"/>
    <w:rsid w:val="007175C3"/>
    <w:rsid w:val="00717702"/>
    <w:rsid w:val="00717AF4"/>
    <w:rsid w:val="00717E06"/>
    <w:rsid w:val="0072001B"/>
    <w:rsid w:val="00720253"/>
    <w:rsid w:val="00720287"/>
    <w:rsid w:val="00720491"/>
    <w:rsid w:val="00720AC9"/>
    <w:rsid w:val="00720D38"/>
    <w:rsid w:val="00720F66"/>
    <w:rsid w:val="007210ED"/>
    <w:rsid w:val="007213A1"/>
    <w:rsid w:val="007213A4"/>
    <w:rsid w:val="007218A5"/>
    <w:rsid w:val="00721984"/>
    <w:rsid w:val="00721E58"/>
    <w:rsid w:val="00721FC8"/>
    <w:rsid w:val="00722328"/>
    <w:rsid w:val="00722700"/>
    <w:rsid w:val="00722872"/>
    <w:rsid w:val="0072292E"/>
    <w:rsid w:val="00722BE2"/>
    <w:rsid w:val="00722C27"/>
    <w:rsid w:val="00723050"/>
    <w:rsid w:val="0072307E"/>
    <w:rsid w:val="00723158"/>
    <w:rsid w:val="007231E9"/>
    <w:rsid w:val="00723372"/>
    <w:rsid w:val="0072384E"/>
    <w:rsid w:val="00723943"/>
    <w:rsid w:val="00723A0D"/>
    <w:rsid w:val="00723A5E"/>
    <w:rsid w:val="00723B46"/>
    <w:rsid w:val="00723D77"/>
    <w:rsid w:val="00723DDE"/>
    <w:rsid w:val="00723F66"/>
    <w:rsid w:val="0072407F"/>
    <w:rsid w:val="00724761"/>
    <w:rsid w:val="00724855"/>
    <w:rsid w:val="0072501F"/>
    <w:rsid w:val="007250DD"/>
    <w:rsid w:val="00725411"/>
    <w:rsid w:val="00725AC9"/>
    <w:rsid w:val="00725E22"/>
    <w:rsid w:val="00725E92"/>
    <w:rsid w:val="00725EC2"/>
    <w:rsid w:val="00726157"/>
    <w:rsid w:val="00726664"/>
    <w:rsid w:val="0072682E"/>
    <w:rsid w:val="00726A2B"/>
    <w:rsid w:val="00726CB7"/>
    <w:rsid w:val="00726DD7"/>
    <w:rsid w:val="00726E8E"/>
    <w:rsid w:val="00726F72"/>
    <w:rsid w:val="00726FB1"/>
    <w:rsid w:val="00727297"/>
    <w:rsid w:val="0072732C"/>
    <w:rsid w:val="007273BE"/>
    <w:rsid w:val="00727489"/>
    <w:rsid w:val="0072782A"/>
    <w:rsid w:val="00727A0C"/>
    <w:rsid w:val="00727B49"/>
    <w:rsid w:val="00727CA1"/>
    <w:rsid w:val="0073000E"/>
    <w:rsid w:val="00730046"/>
    <w:rsid w:val="0073007D"/>
    <w:rsid w:val="00730183"/>
    <w:rsid w:val="0073021D"/>
    <w:rsid w:val="007303EF"/>
    <w:rsid w:val="007308F5"/>
    <w:rsid w:val="00730AC6"/>
    <w:rsid w:val="00730C8D"/>
    <w:rsid w:val="00730DE0"/>
    <w:rsid w:val="00730E1F"/>
    <w:rsid w:val="00731202"/>
    <w:rsid w:val="007312A8"/>
    <w:rsid w:val="007312F1"/>
    <w:rsid w:val="00731320"/>
    <w:rsid w:val="00731629"/>
    <w:rsid w:val="0073181E"/>
    <w:rsid w:val="00731949"/>
    <w:rsid w:val="007319F7"/>
    <w:rsid w:val="00731B6A"/>
    <w:rsid w:val="00731CBC"/>
    <w:rsid w:val="0073216D"/>
    <w:rsid w:val="00732788"/>
    <w:rsid w:val="00732839"/>
    <w:rsid w:val="00732856"/>
    <w:rsid w:val="00732A46"/>
    <w:rsid w:val="00732A6B"/>
    <w:rsid w:val="00732C32"/>
    <w:rsid w:val="00732CC1"/>
    <w:rsid w:val="00732D8A"/>
    <w:rsid w:val="00732F82"/>
    <w:rsid w:val="00732FFB"/>
    <w:rsid w:val="00733198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AFA"/>
    <w:rsid w:val="00734C5E"/>
    <w:rsid w:val="00734EDD"/>
    <w:rsid w:val="00735079"/>
    <w:rsid w:val="0073518B"/>
    <w:rsid w:val="007351BF"/>
    <w:rsid w:val="0073540E"/>
    <w:rsid w:val="00735487"/>
    <w:rsid w:val="00735874"/>
    <w:rsid w:val="00735AE9"/>
    <w:rsid w:val="00735B8A"/>
    <w:rsid w:val="00735B92"/>
    <w:rsid w:val="0073658D"/>
    <w:rsid w:val="007368B1"/>
    <w:rsid w:val="00736A77"/>
    <w:rsid w:val="00736C3F"/>
    <w:rsid w:val="00736E1F"/>
    <w:rsid w:val="00736EA3"/>
    <w:rsid w:val="007373CC"/>
    <w:rsid w:val="007373F5"/>
    <w:rsid w:val="00737435"/>
    <w:rsid w:val="007374AA"/>
    <w:rsid w:val="00737979"/>
    <w:rsid w:val="00737C17"/>
    <w:rsid w:val="00737CDF"/>
    <w:rsid w:val="00737FA6"/>
    <w:rsid w:val="007401E0"/>
    <w:rsid w:val="00740354"/>
    <w:rsid w:val="00740973"/>
    <w:rsid w:val="00740CC5"/>
    <w:rsid w:val="00740D44"/>
    <w:rsid w:val="00740FDE"/>
    <w:rsid w:val="00740FFF"/>
    <w:rsid w:val="00741260"/>
    <w:rsid w:val="00741A04"/>
    <w:rsid w:val="00741C8D"/>
    <w:rsid w:val="0074201C"/>
    <w:rsid w:val="0074228E"/>
    <w:rsid w:val="007425F2"/>
    <w:rsid w:val="0074294F"/>
    <w:rsid w:val="00742C4A"/>
    <w:rsid w:val="00742D32"/>
    <w:rsid w:val="00742E06"/>
    <w:rsid w:val="00742F1A"/>
    <w:rsid w:val="00742F57"/>
    <w:rsid w:val="00743196"/>
    <w:rsid w:val="00743346"/>
    <w:rsid w:val="00743420"/>
    <w:rsid w:val="0074348C"/>
    <w:rsid w:val="00743813"/>
    <w:rsid w:val="007438B6"/>
    <w:rsid w:val="00743BC9"/>
    <w:rsid w:val="00743FA2"/>
    <w:rsid w:val="00743FBE"/>
    <w:rsid w:val="00744180"/>
    <w:rsid w:val="0074434E"/>
    <w:rsid w:val="0074441B"/>
    <w:rsid w:val="00744AB3"/>
    <w:rsid w:val="00744F4D"/>
    <w:rsid w:val="00745157"/>
    <w:rsid w:val="00745266"/>
    <w:rsid w:val="00745406"/>
    <w:rsid w:val="0074551E"/>
    <w:rsid w:val="00745621"/>
    <w:rsid w:val="007458B3"/>
    <w:rsid w:val="00745957"/>
    <w:rsid w:val="0074596D"/>
    <w:rsid w:val="00745A5E"/>
    <w:rsid w:val="00745AAF"/>
    <w:rsid w:val="00745AF9"/>
    <w:rsid w:val="00745C88"/>
    <w:rsid w:val="00745F8B"/>
    <w:rsid w:val="00746039"/>
    <w:rsid w:val="0074618F"/>
    <w:rsid w:val="0074634E"/>
    <w:rsid w:val="00746569"/>
    <w:rsid w:val="0074657F"/>
    <w:rsid w:val="0074674A"/>
    <w:rsid w:val="00746768"/>
    <w:rsid w:val="00746840"/>
    <w:rsid w:val="00746927"/>
    <w:rsid w:val="00746DDD"/>
    <w:rsid w:val="00747555"/>
    <w:rsid w:val="0074773B"/>
    <w:rsid w:val="007478F1"/>
    <w:rsid w:val="00747966"/>
    <w:rsid w:val="00747C4B"/>
    <w:rsid w:val="00747D9A"/>
    <w:rsid w:val="00750104"/>
    <w:rsid w:val="00750295"/>
    <w:rsid w:val="0075056B"/>
    <w:rsid w:val="00750601"/>
    <w:rsid w:val="00750720"/>
    <w:rsid w:val="00750A89"/>
    <w:rsid w:val="00750BAA"/>
    <w:rsid w:val="00750CE1"/>
    <w:rsid w:val="0075113B"/>
    <w:rsid w:val="007512AA"/>
    <w:rsid w:val="007512E9"/>
    <w:rsid w:val="0075138D"/>
    <w:rsid w:val="007515BA"/>
    <w:rsid w:val="0075161A"/>
    <w:rsid w:val="00751730"/>
    <w:rsid w:val="00751935"/>
    <w:rsid w:val="00751A88"/>
    <w:rsid w:val="00751AFF"/>
    <w:rsid w:val="00751B5D"/>
    <w:rsid w:val="00751C8D"/>
    <w:rsid w:val="007523ED"/>
    <w:rsid w:val="0075250B"/>
    <w:rsid w:val="00752749"/>
    <w:rsid w:val="007527A8"/>
    <w:rsid w:val="00752A0F"/>
    <w:rsid w:val="00752A3B"/>
    <w:rsid w:val="00752DF1"/>
    <w:rsid w:val="0075323A"/>
    <w:rsid w:val="00753375"/>
    <w:rsid w:val="007534B0"/>
    <w:rsid w:val="007535B2"/>
    <w:rsid w:val="0075362C"/>
    <w:rsid w:val="007536F9"/>
    <w:rsid w:val="007538F8"/>
    <w:rsid w:val="00753A69"/>
    <w:rsid w:val="00753D0D"/>
    <w:rsid w:val="00753E07"/>
    <w:rsid w:val="00753E75"/>
    <w:rsid w:val="00753EE8"/>
    <w:rsid w:val="007542FA"/>
    <w:rsid w:val="007544A0"/>
    <w:rsid w:val="0075462E"/>
    <w:rsid w:val="0075495E"/>
    <w:rsid w:val="007549FF"/>
    <w:rsid w:val="00754A3A"/>
    <w:rsid w:val="00754AEF"/>
    <w:rsid w:val="00754CAA"/>
    <w:rsid w:val="00754D7D"/>
    <w:rsid w:val="00754F0D"/>
    <w:rsid w:val="00755021"/>
    <w:rsid w:val="007550F7"/>
    <w:rsid w:val="0075515D"/>
    <w:rsid w:val="00755467"/>
    <w:rsid w:val="007555F8"/>
    <w:rsid w:val="00755600"/>
    <w:rsid w:val="00755663"/>
    <w:rsid w:val="0075572F"/>
    <w:rsid w:val="00755BBD"/>
    <w:rsid w:val="00755BC2"/>
    <w:rsid w:val="00755DB6"/>
    <w:rsid w:val="00755DD5"/>
    <w:rsid w:val="00755E26"/>
    <w:rsid w:val="00755E34"/>
    <w:rsid w:val="00755FC6"/>
    <w:rsid w:val="00756045"/>
    <w:rsid w:val="0075617F"/>
    <w:rsid w:val="00756288"/>
    <w:rsid w:val="007564B5"/>
    <w:rsid w:val="007564EA"/>
    <w:rsid w:val="0075673B"/>
    <w:rsid w:val="007567DB"/>
    <w:rsid w:val="00756871"/>
    <w:rsid w:val="007569DA"/>
    <w:rsid w:val="00756A26"/>
    <w:rsid w:val="00756ADE"/>
    <w:rsid w:val="00756EA0"/>
    <w:rsid w:val="00756F16"/>
    <w:rsid w:val="007571B5"/>
    <w:rsid w:val="007571BC"/>
    <w:rsid w:val="00757447"/>
    <w:rsid w:val="007574BD"/>
    <w:rsid w:val="00757AA5"/>
    <w:rsid w:val="00757B0F"/>
    <w:rsid w:val="00757CFE"/>
    <w:rsid w:val="0076001A"/>
    <w:rsid w:val="007603A7"/>
    <w:rsid w:val="007605A4"/>
    <w:rsid w:val="00760ADF"/>
    <w:rsid w:val="00760BCF"/>
    <w:rsid w:val="00760C00"/>
    <w:rsid w:val="007610A0"/>
    <w:rsid w:val="007617E4"/>
    <w:rsid w:val="007619F6"/>
    <w:rsid w:val="00761AF2"/>
    <w:rsid w:val="00761EC7"/>
    <w:rsid w:val="007620B2"/>
    <w:rsid w:val="00762217"/>
    <w:rsid w:val="007624A5"/>
    <w:rsid w:val="0076252A"/>
    <w:rsid w:val="00762717"/>
    <w:rsid w:val="00762872"/>
    <w:rsid w:val="00762B26"/>
    <w:rsid w:val="00762CDD"/>
    <w:rsid w:val="00762DD8"/>
    <w:rsid w:val="00762F49"/>
    <w:rsid w:val="00762FC4"/>
    <w:rsid w:val="0076309C"/>
    <w:rsid w:val="0076320C"/>
    <w:rsid w:val="0076322B"/>
    <w:rsid w:val="00763271"/>
    <w:rsid w:val="0076335D"/>
    <w:rsid w:val="007634BD"/>
    <w:rsid w:val="00763617"/>
    <w:rsid w:val="0076366E"/>
    <w:rsid w:val="007637E3"/>
    <w:rsid w:val="00763B0A"/>
    <w:rsid w:val="00763E49"/>
    <w:rsid w:val="00763F58"/>
    <w:rsid w:val="007640A5"/>
    <w:rsid w:val="00764924"/>
    <w:rsid w:val="00764AAA"/>
    <w:rsid w:val="00764AB7"/>
    <w:rsid w:val="00764BCE"/>
    <w:rsid w:val="00764C19"/>
    <w:rsid w:val="00764D89"/>
    <w:rsid w:val="007651AA"/>
    <w:rsid w:val="007656D6"/>
    <w:rsid w:val="007656DE"/>
    <w:rsid w:val="007657C0"/>
    <w:rsid w:val="00765949"/>
    <w:rsid w:val="00765A31"/>
    <w:rsid w:val="00765DFA"/>
    <w:rsid w:val="00766004"/>
    <w:rsid w:val="007663B3"/>
    <w:rsid w:val="007664D3"/>
    <w:rsid w:val="00766578"/>
    <w:rsid w:val="007666D2"/>
    <w:rsid w:val="00766A71"/>
    <w:rsid w:val="00766B1D"/>
    <w:rsid w:val="00766BF0"/>
    <w:rsid w:val="00767031"/>
    <w:rsid w:val="00767555"/>
    <w:rsid w:val="00767765"/>
    <w:rsid w:val="00770285"/>
    <w:rsid w:val="007705C3"/>
    <w:rsid w:val="00770B08"/>
    <w:rsid w:val="00770C37"/>
    <w:rsid w:val="00770C79"/>
    <w:rsid w:val="00770D01"/>
    <w:rsid w:val="00770E25"/>
    <w:rsid w:val="00770FE9"/>
    <w:rsid w:val="007713B5"/>
    <w:rsid w:val="00771478"/>
    <w:rsid w:val="00771762"/>
    <w:rsid w:val="007719E8"/>
    <w:rsid w:val="00771C99"/>
    <w:rsid w:val="00771D30"/>
    <w:rsid w:val="0077207A"/>
    <w:rsid w:val="007722DC"/>
    <w:rsid w:val="0077236A"/>
    <w:rsid w:val="00772401"/>
    <w:rsid w:val="00772525"/>
    <w:rsid w:val="00772967"/>
    <w:rsid w:val="00772A59"/>
    <w:rsid w:val="0077332E"/>
    <w:rsid w:val="007736D1"/>
    <w:rsid w:val="00773AD6"/>
    <w:rsid w:val="00773C89"/>
    <w:rsid w:val="00773CEE"/>
    <w:rsid w:val="00773D42"/>
    <w:rsid w:val="0077406D"/>
    <w:rsid w:val="00774142"/>
    <w:rsid w:val="00774838"/>
    <w:rsid w:val="00774A1C"/>
    <w:rsid w:val="00775112"/>
    <w:rsid w:val="00775821"/>
    <w:rsid w:val="00775A56"/>
    <w:rsid w:val="00775AE2"/>
    <w:rsid w:val="00775B60"/>
    <w:rsid w:val="00775C2E"/>
    <w:rsid w:val="00775DDB"/>
    <w:rsid w:val="00775F71"/>
    <w:rsid w:val="00775F89"/>
    <w:rsid w:val="007761D0"/>
    <w:rsid w:val="00776268"/>
    <w:rsid w:val="00776340"/>
    <w:rsid w:val="00776E60"/>
    <w:rsid w:val="0077708A"/>
    <w:rsid w:val="007770C9"/>
    <w:rsid w:val="007770E0"/>
    <w:rsid w:val="0077715F"/>
    <w:rsid w:val="00777262"/>
    <w:rsid w:val="00777336"/>
    <w:rsid w:val="007775F9"/>
    <w:rsid w:val="00777802"/>
    <w:rsid w:val="007779AA"/>
    <w:rsid w:val="00777A98"/>
    <w:rsid w:val="00777E75"/>
    <w:rsid w:val="00780129"/>
    <w:rsid w:val="00780689"/>
    <w:rsid w:val="007806A7"/>
    <w:rsid w:val="007808F6"/>
    <w:rsid w:val="007809D2"/>
    <w:rsid w:val="00780AA7"/>
    <w:rsid w:val="00780D78"/>
    <w:rsid w:val="00780DEC"/>
    <w:rsid w:val="00780F87"/>
    <w:rsid w:val="007811D2"/>
    <w:rsid w:val="0078122D"/>
    <w:rsid w:val="0078125E"/>
    <w:rsid w:val="0078165F"/>
    <w:rsid w:val="0078197C"/>
    <w:rsid w:val="00781A43"/>
    <w:rsid w:val="00781ACB"/>
    <w:rsid w:val="00781DE5"/>
    <w:rsid w:val="00781FFD"/>
    <w:rsid w:val="00782239"/>
    <w:rsid w:val="007825BA"/>
    <w:rsid w:val="00782718"/>
    <w:rsid w:val="0078272C"/>
    <w:rsid w:val="00782794"/>
    <w:rsid w:val="00782AFE"/>
    <w:rsid w:val="00782CC1"/>
    <w:rsid w:val="00782E4E"/>
    <w:rsid w:val="00782EDD"/>
    <w:rsid w:val="00783182"/>
    <w:rsid w:val="00783353"/>
    <w:rsid w:val="0078357F"/>
    <w:rsid w:val="007837A5"/>
    <w:rsid w:val="007837EF"/>
    <w:rsid w:val="00783A9B"/>
    <w:rsid w:val="00783B04"/>
    <w:rsid w:val="00783C88"/>
    <w:rsid w:val="00783F09"/>
    <w:rsid w:val="00783F6C"/>
    <w:rsid w:val="0078404B"/>
    <w:rsid w:val="007840A0"/>
    <w:rsid w:val="007841C4"/>
    <w:rsid w:val="007841CC"/>
    <w:rsid w:val="00784224"/>
    <w:rsid w:val="007843EA"/>
    <w:rsid w:val="007843F8"/>
    <w:rsid w:val="0078449D"/>
    <w:rsid w:val="007844ED"/>
    <w:rsid w:val="00784529"/>
    <w:rsid w:val="00784581"/>
    <w:rsid w:val="00784688"/>
    <w:rsid w:val="0078495E"/>
    <w:rsid w:val="007849B8"/>
    <w:rsid w:val="00784EB2"/>
    <w:rsid w:val="007853E0"/>
    <w:rsid w:val="00785494"/>
    <w:rsid w:val="00785579"/>
    <w:rsid w:val="007855D6"/>
    <w:rsid w:val="007856D7"/>
    <w:rsid w:val="00785878"/>
    <w:rsid w:val="007862E9"/>
    <w:rsid w:val="007862FC"/>
    <w:rsid w:val="007864E3"/>
    <w:rsid w:val="0078670D"/>
    <w:rsid w:val="0078683E"/>
    <w:rsid w:val="00786873"/>
    <w:rsid w:val="007869AB"/>
    <w:rsid w:val="00786A93"/>
    <w:rsid w:val="00786DCB"/>
    <w:rsid w:val="00786E1C"/>
    <w:rsid w:val="00786EFD"/>
    <w:rsid w:val="00786F42"/>
    <w:rsid w:val="007871F0"/>
    <w:rsid w:val="00787511"/>
    <w:rsid w:val="0078759B"/>
    <w:rsid w:val="0078771F"/>
    <w:rsid w:val="00787879"/>
    <w:rsid w:val="00787A60"/>
    <w:rsid w:val="00787B07"/>
    <w:rsid w:val="00787E02"/>
    <w:rsid w:val="00787ED5"/>
    <w:rsid w:val="007900E4"/>
    <w:rsid w:val="00790232"/>
    <w:rsid w:val="00790323"/>
    <w:rsid w:val="00790357"/>
    <w:rsid w:val="00790397"/>
    <w:rsid w:val="007904D7"/>
    <w:rsid w:val="0079057E"/>
    <w:rsid w:val="00790A5B"/>
    <w:rsid w:val="00790B50"/>
    <w:rsid w:val="00790BFB"/>
    <w:rsid w:val="00790C30"/>
    <w:rsid w:val="00790DE5"/>
    <w:rsid w:val="007915B5"/>
    <w:rsid w:val="007916F0"/>
    <w:rsid w:val="007917B1"/>
    <w:rsid w:val="00791B37"/>
    <w:rsid w:val="00791D0B"/>
    <w:rsid w:val="0079201E"/>
    <w:rsid w:val="007920EC"/>
    <w:rsid w:val="007921EC"/>
    <w:rsid w:val="007922D0"/>
    <w:rsid w:val="007922FD"/>
    <w:rsid w:val="00792319"/>
    <w:rsid w:val="007924A2"/>
    <w:rsid w:val="00792603"/>
    <w:rsid w:val="00792755"/>
    <w:rsid w:val="00792757"/>
    <w:rsid w:val="0079289A"/>
    <w:rsid w:val="00792A30"/>
    <w:rsid w:val="00792C06"/>
    <w:rsid w:val="00792C0D"/>
    <w:rsid w:val="00792CB1"/>
    <w:rsid w:val="00792E0D"/>
    <w:rsid w:val="00792F45"/>
    <w:rsid w:val="00792FDF"/>
    <w:rsid w:val="00793123"/>
    <w:rsid w:val="007931DB"/>
    <w:rsid w:val="00793235"/>
    <w:rsid w:val="007934A4"/>
    <w:rsid w:val="007936BC"/>
    <w:rsid w:val="007937F9"/>
    <w:rsid w:val="00793A4F"/>
    <w:rsid w:val="00793B42"/>
    <w:rsid w:val="00793B59"/>
    <w:rsid w:val="00793CD2"/>
    <w:rsid w:val="00794235"/>
    <w:rsid w:val="00794414"/>
    <w:rsid w:val="00794AF8"/>
    <w:rsid w:val="00794C14"/>
    <w:rsid w:val="00794CCD"/>
    <w:rsid w:val="00794D3E"/>
    <w:rsid w:val="00794FC4"/>
    <w:rsid w:val="00795031"/>
    <w:rsid w:val="00795048"/>
    <w:rsid w:val="007951E2"/>
    <w:rsid w:val="00795279"/>
    <w:rsid w:val="007957E3"/>
    <w:rsid w:val="00795965"/>
    <w:rsid w:val="007959D0"/>
    <w:rsid w:val="00795B94"/>
    <w:rsid w:val="00795D32"/>
    <w:rsid w:val="007960F1"/>
    <w:rsid w:val="007962B9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D4A"/>
    <w:rsid w:val="007A00F5"/>
    <w:rsid w:val="007A0792"/>
    <w:rsid w:val="007A0A6E"/>
    <w:rsid w:val="007A0DD7"/>
    <w:rsid w:val="007A0DED"/>
    <w:rsid w:val="007A0E8F"/>
    <w:rsid w:val="007A1055"/>
    <w:rsid w:val="007A132D"/>
    <w:rsid w:val="007A1387"/>
    <w:rsid w:val="007A1574"/>
    <w:rsid w:val="007A1579"/>
    <w:rsid w:val="007A15DB"/>
    <w:rsid w:val="007A162E"/>
    <w:rsid w:val="007A17D0"/>
    <w:rsid w:val="007A17DD"/>
    <w:rsid w:val="007A192A"/>
    <w:rsid w:val="007A197C"/>
    <w:rsid w:val="007A1AA0"/>
    <w:rsid w:val="007A1BAC"/>
    <w:rsid w:val="007A1DF7"/>
    <w:rsid w:val="007A1EC3"/>
    <w:rsid w:val="007A1F06"/>
    <w:rsid w:val="007A21C0"/>
    <w:rsid w:val="007A2326"/>
    <w:rsid w:val="007A2475"/>
    <w:rsid w:val="007A253A"/>
    <w:rsid w:val="007A258A"/>
    <w:rsid w:val="007A2874"/>
    <w:rsid w:val="007A2AF7"/>
    <w:rsid w:val="007A2B43"/>
    <w:rsid w:val="007A2B92"/>
    <w:rsid w:val="007A2EA1"/>
    <w:rsid w:val="007A30A4"/>
    <w:rsid w:val="007A3383"/>
    <w:rsid w:val="007A397D"/>
    <w:rsid w:val="007A3BCE"/>
    <w:rsid w:val="007A4038"/>
    <w:rsid w:val="007A42C7"/>
    <w:rsid w:val="007A43CB"/>
    <w:rsid w:val="007A45B8"/>
    <w:rsid w:val="007A45DD"/>
    <w:rsid w:val="007A4714"/>
    <w:rsid w:val="007A477C"/>
    <w:rsid w:val="007A48AA"/>
    <w:rsid w:val="007A4A75"/>
    <w:rsid w:val="007A4A95"/>
    <w:rsid w:val="007A4DC7"/>
    <w:rsid w:val="007A51CC"/>
    <w:rsid w:val="007A5454"/>
    <w:rsid w:val="007A54E2"/>
    <w:rsid w:val="007A56BB"/>
    <w:rsid w:val="007A5897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5F2"/>
    <w:rsid w:val="007A65F6"/>
    <w:rsid w:val="007A691E"/>
    <w:rsid w:val="007A6CB6"/>
    <w:rsid w:val="007A6CD4"/>
    <w:rsid w:val="007A6DA6"/>
    <w:rsid w:val="007A6DBE"/>
    <w:rsid w:val="007A6E16"/>
    <w:rsid w:val="007A6FFE"/>
    <w:rsid w:val="007A7515"/>
    <w:rsid w:val="007A7577"/>
    <w:rsid w:val="007A75A1"/>
    <w:rsid w:val="007A7A35"/>
    <w:rsid w:val="007A7AAB"/>
    <w:rsid w:val="007A7B1E"/>
    <w:rsid w:val="007A7C61"/>
    <w:rsid w:val="007A7D3B"/>
    <w:rsid w:val="007A7DFE"/>
    <w:rsid w:val="007B003B"/>
    <w:rsid w:val="007B00F4"/>
    <w:rsid w:val="007B0189"/>
    <w:rsid w:val="007B0193"/>
    <w:rsid w:val="007B02E2"/>
    <w:rsid w:val="007B08F4"/>
    <w:rsid w:val="007B0901"/>
    <w:rsid w:val="007B0AD5"/>
    <w:rsid w:val="007B0AD9"/>
    <w:rsid w:val="007B0C1F"/>
    <w:rsid w:val="007B0E04"/>
    <w:rsid w:val="007B0E12"/>
    <w:rsid w:val="007B0EAB"/>
    <w:rsid w:val="007B0FAD"/>
    <w:rsid w:val="007B10B7"/>
    <w:rsid w:val="007B1137"/>
    <w:rsid w:val="007B15A4"/>
    <w:rsid w:val="007B186B"/>
    <w:rsid w:val="007B205B"/>
    <w:rsid w:val="007B225B"/>
    <w:rsid w:val="007B247A"/>
    <w:rsid w:val="007B257F"/>
    <w:rsid w:val="007B27C0"/>
    <w:rsid w:val="007B2B4D"/>
    <w:rsid w:val="007B2F17"/>
    <w:rsid w:val="007B30C4"/>
    <w:rsid w:val="007B3255"/>
    <w:rsid w:val="007B330A"/>
    <w:rsid w:val="007B35DB"/>
    <w:rsid w:val="007B362C"/>
    <w:rsid w:val="007B365A"/>
    <w:rsid w:val="007B368E"/>
    <w:rsid w:val="007B36BB"/>
    <w:rsid w:val="007B37DE"/>
    <w:rsid w:val="007B3A72"/>
    <w:rsid w:val="007B3A8A"/>
    <w:rsid w:val="007B3C67"/>
    <w:rsid w:val="007B3C93"/>
    <w:rsid w:val="007B3D0D"/>
    <w:rsid w:val="007B3EFC"/>
    <w:rsid w:val="007B406B"/>
    <w:rsid w:val="007B435D"/>
    <w:rsid w:val="007B4376"/>
    <w:rsid w:val="007B44C0"/>
    <w:rsid w:val="007B44C6"/>
    <w:rsid w:val="007B4CD0"/>
    <w:rsid w:val="007B4D31"/>
    <w:rsid w:val="007B4D34"/>
    <w:rsid w:val="007B4D58"/>
    <w:rsid w:val="007B54EC"/>
    <w:rsid w:val="007B560A"/>
    <w:rsid w:val="007B572D"/>
    <w:rsid w:val="007B58E1"/>
    <w:rsid w:val="007B5966"/>
    <w:rsid w:val="007B5DF5"/>
    <w:rsid w:val="007B5FEE"/>
    <w:rsid w:val="007B6059"/>
    <w:rsid w:val="007B60AF"/>
    <w:rsid w:val="007B61AC"/>
    <w:rsid w:val="007B61EB"/>
    <w:rsid w:val="007B621B"/>
    <w:rsid w:val="007B6543"/>
    <w:rsid w:val="007B665B"/>
    <w:rsid w:val="007B67A9"/>
    <w:rsid w:val="007B69F7"/>
    <w:rsid w:val="007B6A64"/>
    <w:rsid w:val="007B6D56"/>
    <w:rsid w:val="007B6EAF"/>
    <w:rsid w:val="007B73D3"/>
    <w:rsid w:val="007B7924"/>
    <w:rsid w:val="007B7964"/>
    <w:rsid w:val="007B797C"/>
    <w:rsid w:val="007B7B6E"/>
    <w:rsid w:val="007B7D9B"/>
    <w:rsid w:val="007C00D4"/>
    <w:rsid w:val="007C0472"/>
    <w:rsid w:val="007C0769"/>
    <w:rsid w:val="007C0B98"/>
    <w:rsid w:val="007C11A3"/>
    <w:rsid w:val="007C120D"/>
    <w:rsid w:val="007C16A5"/>
    <w:rsid w:val="007C1A0A"/>
    <w:rsid w:val="007C1B4D"/>
    <w:rsid w:val="007C1C21"/>
    <w:rsid w:val="007C1F0C"/>
    <w:rsid w:val="007C21B4"/>
    <w:rsid w:val="007C223E"/>
    <w:rsid w:val="007C23EA"/>
    <w:rsid w:val="007C23FF"/>
    <w:rsid w:val="007C292B"/>
    <w:rsid w:val="007C2999"/>
    <w:rsid w:val="007C3100"/>
    <w:rsid w:val="007C311F"/>
    <w:rsid w:val="007C3200"/>
    <w:rsid w:val="007C34D2"/>
    <w:rsid w:val="007C3609"/>
    <w:rsid w:val="007C372D"/>
    <w:rsid w:val="007C3CE0"/>
    <w:rsid w:val="007C3DAA"/>
    <w:rsid w:val="007C45A1"/>
    <w:rsid w:val="007C4695"/>
    <w:rsid w:val="007C4846"/>
    <w:rsid w:val="007C4C9F"/>
    <w:rsid w:val="007C4E15"/>
    <w:rsid w:val="007C4E53"/>
    <w:rsid w:val="007C4EF8"/>
    <w:rsid w:val="007C4F89"/>
    <w:rsid w:val="007C525E"/>
    <w:rsid w:val="007C533D"/>
    <w:rsid w:val="007C593C"/>
    <w:rsid w:val="007C5A32"/>
    <w:rsid w:val="007C5AFC"/>
    <w:rsid w:val="007C5B71"/>
    <w:rsid w:val="007C5DA5"/>
    <w:rsid w:val="007C5FF3"/>
    <w:rsid w:val="007C602C"/>
    <w:rsid w:val="007C60E6"/>
    <w:rsid w:val="007C6265"/>
    <w:rsid w:val="007C635C"/>
    <w:rsid w:val="007C6571"/>
    <w:rsid w:val="007C66D1"/>
    <w:rsid w:val="007C6D92"/>
    <w:rsid w:val="007C6E0A"/>
    <w:rsid w:val="007C6E9F"/>
    <w:rsid w:val="007C70CF"/>
    <w:rsid w:val="007C70F2"/>
    <w:rsid w:val="007C7253"/>
    <w:rsid w:val="007C7418"/>
    <w:rsid w:val="007C7539"/>
    <w:rsid w:val="007C7746"/>
    <w:rsid w:val="007C789B"/>
    <w:rsid w:val="007C7952"/>
    <w:rsid w:val="007C7D4C"/>
    <w:rsid w:val="007C7DC4"/>
    <w:rsid w:val="007C7E14"/>
    <w:rsid w:val="007C7E1D"/>
    <w:rsid w:val="007C7F4B"/>
    <w:rsid w:val="007D0386"/>
    <w:rsid w:val="007D0505"/>
    <w:rsid w:val="007D0552"/>
    <w:rsid w:val="007D0829"/>
    <w:rsid w:val="007D0AF4"/>
    <w:rsid w:val="007D130B"/>
    <w:rsid w:val="007D13E8"/>
    <w:rsid w:val="007D1443"/>
    <w:rsid w:val="007D169A"/>
    <w:rsid w:val="007D1802"/>
    <w:rsid w:val="007D1B05"/>
    <w:rsid w:val="007D1B5B"/>
    <w:rsid w:val="007D1C07"/>
    <w:rsid w:val="007D1C7B"/>
    <w:rsid w:val="007D2264"/>
    <w:rsid w:val="007D25C4"/>
    <w:rsid w:val="007D2694"/>
    <w:rsid w:val="007D2AFD"/>
    <w:rsid w:val="007D2BA8"/>
    <w:rsid w:val="007D2BBF"/>
    <w:rsid w:val="007D2CF8"/>
    <w:rsid w:val="007D2D55"/>
    <w:rsid w:val="007D2E20"/>
    <w:rsid w:val="007D30FF"/>
    <w:rsid w:val="007D310E"/>
    <w:rsid w:val="007D3184"/>
    <w:rsid w:val="007D3551"/>
    <w:rsid w:val="007D37DB"/>
    <w:rsid w:val="007D384B"/>
    <w:rsid w:val="007D38CA"/>
    <w:rsid w:val="007D38E6"/>
    <w:rsid w:val="007D3999"/>
    <w:rsid w:val="007D3ECC"/>
    <w:rsid w:val="007D437A"/>
    <w:rsid w:val="007D46CE"/>
    <w:rsid w:val="007D47AB"/>
    <w:rsid w:val="007D4EEB"/>
    <w:rsid w:val="007D501F"/>
    <w:rsid w:val="007D529E"/>
    <w:rsid w:val="007D5508"/>
    <w:rsid w:val="007D5624"/>
    <w:rsid w:val="007D584D"/>
    <w:rsid w:val="007D59CC"/>
    <w:rsid w:val="007D5B3F"/>
    <w:rsid w:val="007D5C78"/>
    <w:rsid w:val="007D5E16"/>
    <w:rsid w:val="007D5F31"/>
    <w:rsid w:val="007D6029"/>
    <w:rsid w:val="007D60CB"/>
    <w:rsid w:val="007D615D"/>
    <w:rsid w:val="007D6170"/>
    <w:rsid w:val="007D620D"/>
    <w:rsid w:val="007D65EC"/>
    <w:rsid w:val="007D6CC0"/>
    <w:rsid w:val="007D6D7D"/>
    <w:rsid w:val="007D6DC0"/>
    <w:rsid w:val="007D72C6"/>
    <w:rsid w:val="007D7304"/>
    <w:rsid w:val="007D742A"/>
    <w:rsid w:val="007D7593"/>
    <w:rsid w:val="007D7987"/>
    <w:rsid w:val="007D79A7"/>
    <w:rsid w:val="007D79F6"/>
    <w:rsid w:val="007D7DC6"/>
    <w:rsid w:val="007D7FB6"/>
    <w:rsid w:val="007D7FF0"/>
    <w:rsid w:val="007E00F8"/>
    <w:rsid w:val="007E0959"/>
    <w:rsid w:val="007E0AAE"/>
    <w:rsid w:val="007E0C11"/>
    <w:rsid w:val="007E0C1C"/>
    <w:rsid w:val="007E0C42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7D"/>
    <w:rsid w:val="007E201B"/>
    <w:rsid w:val="007E23F4"/>
    <w:rsid w:val="007E2514"/>
    <w:rsid w:val="007E267A"/>
    <w:rsid w:val="007E278B"/>
    <w:rsid w:val="007E29B0"/>
    <w:rsid w:val="007E2CFB"/>
    <w:rsid w:val="007E2D97"/>
    <w:rsid w:val="007E2F6F"/>
    <w:rsid w:val="007E2FFF"/>
    <w:rsid w:val="007E3240"/>
    <w:rsid w:val="007E33D3"/>
    <w:rsid w:val="007E3566"/>
    <w:rsid w:val="007E3728"/>
    <w:rsid w:val="007E39BD"/>
    <w:rsid w:val="007E3A30"/>
    <w:rsid w:val="007E3B2E"/>
    <w:rsid w:val="007E3CD2"/>
    <w:rsid w:val="007E4182"/>
    <w:rsid w:val="007E43D2"/>
    <w:rsid w:val="007E4432"/>
    <w:rsid w:val="007E46C3"/>
    <w:rsid w:val="007E47C5"/>
    <w:rsid w:val="007E4981"/>
    <w:rsid w:val="007E4D13"/>
    <w:rsid w:val="007E4F96"/>
    <w:rsid w:val="007E53B1"/>
    <w:rsid w:val="007E53BC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633B"/>
    <w:rsid w:val="007E64C7"/>
    <w:rsid w:val="007E6503"/>
    <w:rsid w:val="007E66B2"/>
    <w:rsid w:val="007E6A8A"/>
    <w:rsid w:val="007E6D8A"/>
    <w:rsid w:val="007E6EB4"/>
    <w:rsid w:val="007E7028"/>
    <w:rsid w:val="007E70D9"/>
    <w:rsid w:val="007E71CD"/>
    <w:rsid w:val="007E7261"/>
    <w:rsid w:val="007E7784"/>
    <w:rsid w:val="007E797E"/>
    <w:rsid w:val="007E7AC4"/>
    <w:rsid w:val="007E7AD3"/>
    <w:rsid w:val="007E7B41"/>
    <w:rsid w:val="007E7DC8"/>
    <w:rsid w:val="007E7E7F"/>
    <w:rsid w:val="007E7F0A"/>
    <w:rsid w:val="007F02A3"/>
    <w:rsid w:val="007F02D4"/>
    <w:rsid w:val="007F066B"/>
    <w:rsid w:val="007F07DE"/>
    <w:rsid w:val="007F09D3"/>
    <w:rsid w:val="007F09E0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FC"/>
    <w:rsid w:val="007F22D7"/>
    <w:rsid w:val="007F2470"/>
    <w:rsid w:val="007F274B"/>
    <w:rsid w:val="007F2AC7"/>
    <w:rsid w:val="007F2DA4"/>
    <w:rsid w:val="007F2F85"/>
    <w:rsid w:val="007F3481"/>
    <w:rsid w:val="007F3CB4"/>
    <w:rsid w:val="007F40F7"/>
    <w:rsid w:val="007F410C"/>
    <w:rsid w:val="007F41ED"/>
    <w:rsid w:val="007F442D"/>
    <w:rsid w:val="007F4A74"/>
    <w:rsid w:val="007F4D5C"/>
    <w:rsid w:val="007F4E76"/>
    <w:rsid w:val="007F5426"/>
    <w:rsid w:val="007F56AE"/>
    <w:rsid w:val="007F57C2"/>
    <w:rsid w:val="007F583F"/>
    <w:rsid w:val="007F59AC"/>
    <w:rsid w:val="007F5A7A"/>
    <w:rsid w:val="007F5A99"/>
    <w:rsid w:val="007F5BA2"/>
    <w:rsid w:val="007F6097"/>
    <w:rsid w:val="007F64CE"/>
    <w:rsid w:val="007F66CF"/>
    <w:rsid w:val="007F6724"/>
    <w:rsid w:val="007F6A69"/>
    <w:rsid w:val="007F6E01"/>
    <w:rsid w:val="007F71BA"/>
    <w:rsid w:val="007F72B7"/>
    <w:rsid w:val="007F72D2"/>
    <w:rsid w:val="007F75CB"/>
    <w:rsid w:val="007F78CA"/>
    <w:rsid w:val="007F792D"/>
    <w:rsid w:val="007F7A9D"/>
    <w:rsid w:val="007F7D20"/>
    <w:rsid w:val="007F7E19"/>
    <w:rsid w:val="007F7F20"/>
    <w:rsid w:val="00800058"/>
    <w:rsid w:val="00800300"/>
    <w:rsid w:val="0080106D"/>
    <w:rsid w:val="00801163"/>
    <w:rsid w:val="0080144E"/>
    <w:rsid w:val="00801479"/>
    <w:rsid w:val="0080170D"/>
    <w:rsid w:val="00801784"/>
    <w:rsid w:val="008017E8"/>
    <w:rsid w:val="0080184F"/>
    <w:rsid w:val="00801B35"/>
    <w:rsid w:val="00801F2D"/>
    <w:rsid w:val="00801FC8"/>
    <w:rsid w:val="008022A4"/>
    <w:rsid w:val="00803158"/>
    <w:rsid w:val="00803199"/>
    <w:rsid w:val="00803489"/>
    <w:rsid w:val="008034B8"/>
    <w:rsid w:val="008034FC"/>
    <w:rsid w:val="008037E2"/>
    <w:rsid w:val="00803975"/>
    <w:rsid w:val="00803A14"/>
    <w:rsid w:val="00803D83"/>
    <w:rsid w:val="00803DB5"/>
    <w:rsid w:val="00803F26"/>
    <w:rsid w:val="00803F5E"/>
    <w:rsid w:val="00803F89"/>
    <w:rsid w:val="0080405E"/>
    <w:rsid w:val="008040CC"/>
    <w:rsid w:val="008041D0"/>
    <w:rsid w:val="00804458"/>
    <w:rsid w:val="008048E8"/>
    <w:rsid w:val="00805049"/>
    <w:rsid w:val="00805270"/>
    <w:rsid w:val="0080560D"/>
    <w:rsid w:val="008056CF"/>
    <w:rsid w:val="0080599B"/>
    <w:rsid w:val="00805A44"/>
    <w:rsid w:val="00805B7F"/>
    <w:rsid w:val="008060C9"/>
    <w:rsid w:val="0080621A"/>
    <w:rsid w:val="0080627D"/>
    <w:rsid w:val="008062B1"/>
    <w:rsid w:val="00806356"/>
    <w:rsid w:val="00806566"/>
    <w:rsid w:val="00806574"/>
    <w:rsid w:val="00806BD9"/>
    <w:rsid w:val="00806D2C"/>
    <w:rsid w:val="00806FC3"/>
    <w:rsid w:val="00807140"/>
    <w:rsid w:val="00807210"/>
    <w:rsid w:val="0080728D"/>
    <w:rsid w:val="00807548"/>
    <w:rsid w:val="008078D2"/>
    <w:rsid w:val="00807923"/>
    <w:rsid w:val="008079CB"/>
    <w:rsid w:val="00807CD0"/>
    <w:rsid w:val="00807D8B"/>
    <w:rsid w:val="008100A9"/>
    <w:rsid w:val="0081016D"/>
    <w:rsid w:val="00810184"/>
    <w:rsid w:val="0081039F"/>
    <w:rsid w:val="00810741"/>
    <w:rsid w:val="00810AB7"/>
    <w:rsid w:val="00810E7A"/>
    <w:rsid w:val="0081112B"/>
    <w:rsid w:val="00811318"/>
    <w:rsid w:val="00811363"/>
    <w:rsid w:val="00811373"/>
    <w:rsid w:val="0081151C"/>
    <w:rsid w:val="008116FE"/>
    <w:rsid w:val="008117A0"/>
    <w:rsid w:val="00811843"/>
    <w:rsid w:val="00811CD4"/>
    <w:rsid w:val="00811DEA"/>
    <w:rsid w:val="00811E8E"/>
    <w:rsid w:val="00811F78"/>
    <w:rsid w:val="00811FA4"/>
    <w:rsid w:val="0081230F"/>
    <w:rsid w:val="008128AC"/>
    <w:rsid w:val="00812907"/>
    <w:rsid w:val="00812CF4"/>
    <w:rsid w:val="00812E76"/>
    <w:rsid w:val="00812ECD"/>
    <w:rsid w:val="00813239"/>
    <w:rsid w:val="008132F3"/>
    <w:rsid w:val="0081351D"/>
    <w:rsid w:val="00813A3B"/>
    <w:rsid w:val="00813AFA"/>
    <w:rsid w:val="00813B67"/>
    <w:rsid w:val="00813CC9"/>
    <w:rsid w:val="00813D1A"/>
    <w:rsid w:val="00813DA7"/>
    <w:rsid w:val="00813E02"/>
    <w:rsid w:val="00813F31"/>
    <w:rsid w:val="008140DD"/>
    <w:rsid w:val="008145B3"/>
    <w:rsid w:val="00814614"/>
    <w:rsid w:val="0081494C"/>
    <w:rsid w:val="008149E0"/>
    <w:rsid w:val="00814C38"/>
    <w:rsid w:val="00815505"/>
    <w:rsid w:val="0081551D"/>
    <w:rsid w:val="008157C1"/>
    <w:rsid w:val="00815B37"/>
    <w:rsid w:val="008160AA"/>
    <w:rsid w:val="008160E5"/>
    <w:rsid w:val="0081643E"/>
    <w:rsid w:val="0081691B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70"/>
    <w:rsid w:val="008179F4"/>
    <w:rsid w:val="00817C02"/>
    <w:rsid w:val="00817E6D"/>
    <w:rsid w:val="00820086"/>
    <w:rsid w:val="008201C1"/>
    <w:rsid w:val="00820338"/>
    <w:rsid w:val="0082093D"/>
    <w:rsid w:val="00820A05"/>
    <w:rsid w:val="00820B1F"/>
    <w:rsid w:val="00820B71"/>
    <w:rsid w:val="00820D18"/>
    <w:rsid w:val="00820FA1"/>
    <w:rsid w:val="0082144D"/>
    <w:rsid w:val="00821638"/>
    <w:rsid w:val="00821AEC"/>
    <w:rsid w:val="00821DAF"/>
    <w:rsid w:val="00821E0B"/>
    <w:rsid w:val="0082205A"/>
    <w:rsid w:val="0082209D"/>
    <w:rsid w:val="008220DC"/>
    <w:rsid w:val="008223BE"/>
    <w:rsid w:val="008223CF"/>
    <w:rsid w:val="0082243F"/>
    <w:rsid w:val="008224DE"/>
    <w:rsid w:val="0082252C"/>
    <w:rsid w:val="00822585"/>
    <w:rsid w:val="008226B4"/>
    <w:rsid w:val="008227B3"/>
    <w:rsid w:val="00822A2B"/>
    <w:rsid w:val="00822A45"/>
    <w:rsid w:val="00823025"/>
    <w:rsid w:val="00823064"/>
    <w:rsid w:val="00823575"/>
    <w:rsid w:val="0082378E"/>
    <w:rsid w:val="008238C4"/>
    <w:rsid w:val="00823933"/>
    <w:rsid w:val="00823AA9"/>
    <w:rsid w:val="00823B6C"/>
    <w:rsid w:val="00823E44"/>
    <w:rsid w:val="00824027"/>
    <w:rsid w:val="008241A6"/>
    <w:rsid w:val="00824279"/>
    <w:rsid w:val="00824701"/>
    <w:rsid w:val="0082484C"/>
    <w:rsid w:val="008248EF"/>
    <w:rsid w:val="00824B11"/>
    <w:rsid w:val="00824B5B"/>
    <w:rsid w:val="00824C3D"/>
    <w:rsid w:val="00824F02"/>
    <w:rsid w:val="00824F2B"/>
    <w:rsid w:val="00824FA4"/>
    <w:rsid w:val="0082537C"/>
    <w:rsid w:val="00825432"/>
    <w:rsid w:val="008257B0"/>
    <w:rsid w:val="008259E8"/>
    <w:rsid w:val="00825D60"/>
    <w:rsid w:val="008263D6"/>
    <w:rsid w:val="0082642A"/>
    <w:rsid w:val="00826438"/>
    <w:rsid w:val="008264CF"/>
    <w:rsid w:val="008265A3"/>
    <w:rsid w:val="00826708"/>
    <w:rsid w:val="0082671E"/>
    <w:rsid w:val="00826818"/>
    <w:rsid w:val="00826A3C"/>
    <w:rsid w:val="00826A50"/>
    <w:rsid w:val="00826CFB"/>
    <w:rsid w:val="00826D4D"/>
    <w:rsid w:val="00826D71"/>
    <w:rsid w:val="00826F50"/>
    <w:rsid w:val="00827039"/>
    <w:rsid w:val="00827224"/>
    <w:rsid w:val="008272D0"/>
    <w:rsid w:val="0082733D"/>
    <w:rsid w:val="0082734D"/>
    <w:rsid w:val="00827376"/>
    <w:rsid w:val="008274AA"/>
    <w:rsid w:val="0082758F"/>
    <w:rsid w:val="0082787A"/>
    <w:rsid w:val="00827886"/>
    <w:rsid w:val="0082795D"/>
    <w:rsid w:val="008303BA"/>
    <w:rsid w:val="00830407"/>
    <w:rsid w:val="00830771"/>
    <w:rsid w:val="008307DB"/>
    <w:rsid w:val="00830B78"/>
    <w:rsid w:val="00830C2A"/>
    <w:rsid w:val="00830E12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FFC"/>
    <w:rsid w:val="00832063"/>
    <w:rsid w:val="0083212B"/>
    <w:rsid w:val="008321F3"/>
    <w:rsid w:val="00832229"/>
    <w:rsid w:val="0083251F"/>
    <w:rsid w:val="00832564"/>
    <w:rsid w:val="00832669"/>
    <w:rsid w:val="008326B9"/>
    <w:rsid w:val="00832BA7"/>
    <w:rsid w:val="00832DF3"/>
    <w:rsid w:val="00832FD5"/>
    <w:rsid w:val="00832FDE"/>
    <w:rsid w:val="00833595"/>
    <w:rsid w:val="00833690"/>
    <w:rsid w:val="00833948"/>
    <w:rsid w:val="00833B17"/>
    <w:rsid w:val="00833BB6"/>
    <w:rsid w:val="00833D9E"/>
    <w:rsid w:val="008340D9"/>
    <w:rsid w:val="008343BB"/>
    <w:rsid w:val="0083440E"/>
    <w:rsid w:val="00834554"/>
    <w:rsid w:val="00834567"/>
    <w:rsid w:val="00834572"/>
    <w:rsid w:val="00834874"/>
    <w:rsid w:val="0083492A"/>
    <w:rsid w:val="00834BE6"/>
    <w:rsid w:val="00834BFC"/>
    <w:rsid w:val="00834C63"/>
    <w:rsid w:val="00834D3F"/>
    <w:rsid w:val="00834EAC"/>
    <w:rsid w:val="00834F1C"/>
    <w:rsid w:val="00834FF7"/>
    <w:rsid w:val="008350D7"/>
    <w:rsid w:val="008358F2"/>
    <w:rsid w:val="0083590B"/>
    <w:rsid w:val="0083595A"/>
    <w:rsid w:val="00835B69"/>
    <w:rsid w:val="00835BE4"/>
    <w:rsid w:val="00835CC5"/>
    <w:rsid w:val="00835ED5"/>
    <w:rsid w:val="008360A3"/>
    <w:rsid w:val="00836170"/>
    <w:rsid w:val="00836660"/>
    <w:rsid w:val="00836778"/>
    <w:rsid w:val="008368B9"/>
    <w:rsid w:val="008369E6"/>
    <w:rsid w:val="00836A01"/>
    <w:rsid w:val="00836F1F"/>
    <w:rsid w:val="00836F33"/>
    <w:rsid w:val="0083702A"/>
    <w:rsid w:val="008370E9"/>
    <w:rsid w:val="00837320"/>
    <w:rsid w:val="00837363"/>
    <w:rsid w:val="0083740C"/>
    <w:rsid w:val="0083768E"/>
    <w:rsid w:val="008379E3"/>
    <w:rsid w:val="008379FE"/>
    <w:rsid w:val="00837BAA"/>
    <w:rsid w:val="00837F0E"/>
    <w:rsid w:val="008400E5"/>
    <w:rsid w:val="008403B2"/>
    <w:rsid w:val="0084049F"/>
    <w:rsid w:val="0084062E"/>
    <w:rsid w:val="00840A3D"/>
    <w:rsid w:val="00840BF7"/>
    <w:rsid w:val="00840DBA"/>
    <w:rsid w:val="00840DC9"/>
    <w:rsid w:val="00840EEE"/>
    <w:rsid w:val="00840F0D"/>
    <w:rsid w:val="00840F49"/>
    <w:rsid w:val="00840F98"/>
    <w:rsid w:val="008411E2"/>
    <w:rsid w:val="008412DC"/>
    <w:rsid w:val="00841340"/>
    <w:rsid w:val="00841437"/>
    <w:rsid w:val="00841479"/>
    <w:rsid w:val="0084159B"/>
    <w:rsid w:val="00841A15"/>
    <w:rsid w:val="00841B72"/>
    <w:rsid w:val="00841C73"/>
    <w:rsid w:val="00841E43"/>
    <w:rsid w:val="00841F4C"/>
    <w:rsid w:val="00842094"/>
    <w:rsid w:val="008420A3"/>
    <w:rsid w:val="00842256"/>
    <w:rsid w:val="0084229B"/>
    <w:rsid w:val="008423F6"/>
    <w:rsid w:val="00842A88"/>
    <w:rsid w:val="00842E66"/>
    <w:rsid w:val="00842F90"/>
    <w:rsid w:val="00842FF2"/>
    <w:rsid w:val="008433D8"/>
    <w:rsid w:val="008434EF"/>
    <w:rsid w:val="0084358D"/>
    <w:rsid w:val="00843A7F"/>
    <w:rsid w:val="00843F23"/>
    <w:rsid w:val="0084409D"/>
    <w:rsid w:val="0084435D"/>
    <w:rsid w:val="00844543"/>
    <w:rsid w:val="008445AB"/>
    <w:rsid w:val="00844A62"/>
    <w:rsid w:val="00844A9D"/>
    <w:rsid w:val="00844BAE"/>
    <w:rsid w:val="00844D2C"/>
    <w:rsid w:val="00844FC5"/>
    <w:rsid w:val="00844FCE"/>
    <w:rsid w:val="00845380"/>
    <w:rsid w:val="0084552B"/>
    <w:rsid w:val="00845D78"/>
    <w:rsid w:val="00845E31"/>
    <w:rsid w:val="00846071"/>
    <w:rsid w:val="0084622F"/>
    <w:rsid w:val="00846390"/>
    <w:rsid w:val="008466A1"/>
    <w:rsid w:val="0084676E"/>
    <w:rsid w:val="00846897"/>
    <w:rsid w:val="00846913"/>
    <w:rsid w:val="00846AD7"/>
    <w:rsid w:val="00847405"/>
    <w:rsid w:val="0084774F"/>
    <w:rsid w:val="00847813"/>
    <w:rsid w:val="00847C07"/>
    <w:rsid w:val="00847D52"/>
    <w:rsid w:val="00847E5A"/>
    <w:rsid w:val="00847F77"/>
    <w:rsid w:val="00847F7E"/>
    <w:rsid w:val="00850C60"/>
    <w:rsid w:val="00850F2F"/>
    <w:rsid w:val="0085118B"/>
    <w:rsid w:val="008513DB"/>
    <w:rsid w:val="00851479"/>
    <w:rsid w:val="008514DD"/>
    <w:rsid w:val="0085151B"/>
    <w:rsid w:val="00851615"/>
    <w:rsid w:val="00851C66"/>
    <w:rsid w:val="00851C89"/>
    <w:rsid w:val="00851DD3"/>
    <w:rsid w:val="00852018"/>
    <w:rsid w:val="0085218A"/>
    <w:rsid w:val="0085223F"/>
    <w:rsid w:val="008522A9"/>
    <w:rsid w:val="008523A7"/>
    <w:rsid w:val="00852412"/>
    <w:rsid w:val="00852417"/>
    <w:rsid w:val="008524C5"/>
    <w:rsid w:val="008525FF"/>
    <w:rsid w:val="0085266E"/>
    <w:rsid w:val="008526B0"/>
    <w:rsid w:val="00852855"/>
    <w:rsid w:val="0085287B"/>
    <w:rsid w:val="00852A02"/>
    <w:rsid w:val="00852B5E"/>
    <w:rsid w:val="00853019"/>
    <w:rsid w:val="0085308D"/>
    <w:rsid w:val="00853288"/>
    <w:rsid w:val="008534E7"/>
    <w:rsid w:val="00853858"/>
    <w:rsid w:val="00853999"/>
    <w:rsid w:val="00853C69"/>
    <w:rsid w:val="00853C7F"/>
    <w:rsid w:val="00853C80"/>
    <w:rsid w:val="008540CB"/>
    <w:rsid w:val="008541E5"/>
    <w:rsid w:val="0085458A"/>
    <w:rsid w:val="008545DA"/>
    <w:rsid w:val="00854682"/>
    <w:rsid w:val="008548C2"/>
    <w:rsid w:val="00854A30"/>
    <w:rsid w:val="00854A8A"/>
    <w:rsid w:val="00854E4C"/>
    <w:rsid w:val="00854EB1"/>
    <w:rsid w:val="00855387"/>
    <w:rsid w:val="00855401"/>
    <w:rsid w:val="0085549A"/>
    <w:rsid w:val="00855624"/>
    <w:rsid w:val="00855773"/>
    <w:rsid w:val="008557D2"/>
    <w:rsid w:val="008557D8"/>
    <w:rsid w:val="0085592C"/>
    <w:rsid w:val="00855B11"/>
    <w:rsid w:val="00855C81"/>
    <w:rsid w:val="00855D51"/>
    <w:rsid w:val="00855DC3"/>
    <w:rsid w:val="00855E67"/>
    <w:rsid w:val="00856019"/>
    <w:rsid w:val="008562D9"/>
    <w:rsid w:val="00856573"/>
    <w:rsid w:val="00856E45"/>
    <w:rsid w:val="008570C4"/>
    <w:rsid w:val="008575AF"/>
    <w:rsid w:val="008575B5"/>
    <w:rsid w:val="00857957"/>
    <w:rsid w:val="00857BE5"/>
    <w:rsid w:val="00857E6C"/>
    <w:rsid w:val="00857F82"/>
    <w:rsid w:val="008602CE"/>
    <w:rsid w:val="008602D8"/>
    <w:rsid w:val="00860483"/>
    <w:rsid w:val="008605C2"/>
    <w:rsid w:val="0086065F"/>
    <w:rsid w:val="008609E4"/>
    <w:rsid w:val="00860B9E"/>
    <w:rsid w:val="00860BFD"/>
    <w:rsid w:val="00860D9F"/>
    <w:rsid w:val="00860F46"/>
    <w:rsid w:val="008611D5"/>
    <w:rsid w:val="008612EA"/>
    <w:rsid w:val="0086139D"/>
    <w:rsid w:val="008614AC"/>
    <w:rsid w:val="008614F8"/>
    <w:rsid w:val="00861A50"/>
    <w:rsid w:val="00861E84"/>
    <w:rsid w:val="00862059"/>
    <w:rsid w:val="0086218F"/>
    <w:rsid w:val="008622B9"/>
    <w:rsid w:val="00862646"/>
    <w:rsid w:val="008626CF"/>
    <w:rsid w:val="0086273F"/>
    <w:rsid w:val="008627B8"/>
    <w:rsid w:val="00862820"/>
    <w:rsid w:val="008628B6"/>
    <w:rsid w:val="00862DA9"/>
    <w:rsid w:val="00862EBC"/>
    <w:rsid w:val="00863007"/>
    <w:rsid w:val="008632C5"/>
    <w:rsid w:val="008634BD"/>
    <w:rsid w:val="008638A9"/>
    <w:rsid w:val="008638D2"/>
    <w:rsid w:val="008638EE"/>
    <w:rsid w:val="00863BF4"/>
    <w:rsid w:val="00863CBD"/>
    <w:rsid w:val="00863DC3"/>
    <w:rsid w:val="00863DDD"/>
    <w:rsid w:val="00864199"/>
    <w:rsid w:val="008641C1"/>
    <w:rsid w:val="008644CE"/>
    <w:rsid w:val="0086452B"/>
    <w:rsid w:val="00864589"/>
    <w:rsid w:val="00864872"/>
    <w:rsid w:val="00864A0A"/>
    <w:rsid w:val="00864A76"/>
    <w:rsid w:val="00864B03"/>
    <w:rsid w:val="00864BEB"/>
    <w:rsid w:val="00864CF0"/>
    <w:rsid w:val="00864E5F"/>
    <w:rsid w:val="00864EB8"/>
    <w:rsid w:val="00864EDD"/>
    <w:rsid w:val="00865070"/>
    <w:rsid w:val="0086522E"/>
    <w:rsid w:val="00865450"/>
    <w:rsid w:val="00865511"/>
    <w:rsid w:val="00865826"/>
    <w:rsid w:val="00865BC0"/>
    <w:rsid w:val="00866086"/>
    <w:rsid w:val="00866190"/>
    <w:rsid w:val="00866291"/>
    <w:rsid w:val="00866396"/>
    <w:rsid w:val="00866D6D"/>
    <w:rsid w:val="00867484"/>
    <w:rsid w:val="008674FB"/>
    <w:rsid w:val="00867604"/>
    <w:rsid w:val="0086791F"/>
    <w:rsid w:val="00867C8F"/>
    <w:rsid w:val="00867F60"/>
    <w:rsid w:val="00870103"/>
    <w:rsid w:val="008702D0"/>
    <w:rsid w:val="00870369"/>
    <w:rsid w:val="00870490"/>
    <w:rsid w:val="0087068E"/>
    <w:rsid w:val="0087078F"/>
    <w:rsid w:val="008708C7"/>
    <w:rsid w:val="00870C21"/>
    <w:rsid w:val="00870E5A"/>
    <w:rsid w:val="00870E97"/>
    <w:rsid w:val="008718A5"/>
    <w:rsid w:val="00871960"/>
    <w:rsid w:val="0087196C"/>
    <w:rsid w:val="00871AC5"/>
    <w:rsid w:val="00871B33"/>
    <w:rsid w:val="00871C9C"/>
    <w:rsid w:val="00871F17"/>
    <w:rsid w:val="00871F90"/>
    <w:rsid w:val="00872399"/>
    <w:rsid w:val="00872535"/>
    <w:rsid w:val="00872762"/>
    <w:rsid w:val="008727EE"/>
    <w:rsid w:val="0087294E"/>
    <w:rsid w:val="00872975"/>
    <w:rsid w:val="00872AF4"/>
    <w:rsid w:val="008731F6"/>
    <w:rsid w:val="00873301"/>
    <w:rsid w:val="00873538"/>
    <w:rsid w:val="00873CF4"/>
    <w:rsid w:val="00873E6B"/>
    <w:rsid w:val="00873E91"/>
    <w:rsid w:val="0087402B"/>
    <w:rsid w:val="0087416E"/>
    <w:rsid w:val="0087432D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E84"/>
    <w:rsid w:val="00875048"/>
    <w:rsid w:val="008750D7"/>
    <w:rsid w:val="00875127"/>
    <w:rsid w:val="00875138"/>
    <w:rsid w:val="00875399"/>
    <w:rsid w:val="008754ED"/>
    <w:rsid w:val="008754FF"/>
    <w:rsid w:val="00875605"/>
    <w:rsid w:val="0087599A"/>
    <w:rsid w:val="00875C53"/>
    <w:rsid w:val="00875CCF"/>
    <w:rsid w:val="00876013"/>
    <w:rsid w:val="008763E2"/>
    <w:rsid w:val="0087642A"/>
    <w:rsid w:val="00876523"/>
    <w:rsid w:val="00876680"/>
    <w:rsid w:val="00876751"/>
    <w:rsid w:val="0087679D"/>
    <w:rsid w:val="008767E7"/>
    <w:rsid w:val="008769A2"/>
    <w:rsid w:val="00876B5F"/>
    <w:rsid w:val="00876CBF"/>
    <w:rsid w:val="00876D9F"/>
    <w:rsid w:val="00876DAB"/>
    <w:rsid w:val="00876E3D"/>
    <w:rsid w:val="00876F9E"/>
    <w:rsid w:val="00876FEB"/>
    <w:rsid w:val="00877588"/>
    <w:rsid w:val="00877639"/>
    <w:rsid w:val="008776BB"/>
    <w:rsid w:val="008779FD"/>
    <w:rsid w:val="00877A4B"/>
    <w:rsid w:val="00877CEB"/>
    <w:rsid w:val="00877DEA"/>
    <w:rsid w:val="00877DFC"/>
    <w:rsid w:val="00877F47"/>
    <w:rsid w:val="00880194"/>
    <w:rsid w:val="00880485"/>
    <w:rsid w:val="008805E7"/>
    <w:rsid w:val="00880618"/>
    <w:rsid w:val="00880711"/>
    <w:rsid w:val="00880777"/>
    <w:rsid w:val="0088089D"/>
    <w:rsid w:val="008814EF"/>
    <w:rsid w:val="0088154D"/>
    <w:rsid w:val="008818D0"/>
    <w:rsid w:val="00881EA8"/>
    <w:rsid w:val="0088209E"/>
    <w:rsid w:val="00882167"/>
    <w:rsid w:val="00882196"/>
    <w:rsid w:val="00882291"/>
    <w:rsid w:val="008822F2"/>
    <w:rsid w:val="008828C0"/>
    <w:rsid w:val="0088296E"/>
    <w:rsid w:val="00882A7D"/>
    <w:rsid w:val="00882CD3"/>
    <w:rsid w:val="00882E37"/>
    <w:rsid w:val="00882EA3"/>
    <w:rsid w:val="00882F7E"/>
    <w:rsid w:val="00882FDF"/>
    <w:rsid w:val="008832CA"/>
    <w:rsid w:val="008832D0"/>
    <w:rsid w:val="0088369E"/>
    <w:rsid w:val="0088371E"/>
    <w:rsid w:val="00883D4A"/>
    <w:rsid w:val="00883E36"/>
    <w:rsid w:val="00883F47"/>
    <w:rsid w:val="00883FD5"/>
    <w:rsid w:val="008842CF"/>
    <w:rsid w:val="008842DB"/>
    <w:rsid w:val="0088446A"/>
    <w:rsid w:val="008844E3"/>
    <w:rsid w:val="0088467B"/>
    <w:rsid w:val="00884929"/>
    <w:rsid w:val="00884A7E"/>
    <w:rsid w:val="00884D89"/>
    <w:rsid w:val="008850C1"/>
    <w:rsid w:val="008851B4"/>
    <w:rsid w:val="00885230"/>
    <w:rsid w:val="008852E8"/>
    <w:rsid w:val="00885324"/>
    <w:rsid w:val="0088543B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8BF"/>
    <w:rsid w:val="00886C09"/>
    <w:rsid w:val="00886CD6"/>
    <w:rsid w:val="00886D06"/>
    <w:rsid w:val="00886DB1"/>
    <w:rsid w:val="00886EB5"/>
    <w:rsid w:val="008871EB"/>
    <w:rsid w:val="00887331"/>
    <w:rsid w:val="0088751B"/>
    <w:rsid w:val="00887575"/>
    <w:rsid w:val="008875E0"/>
    <w:rsid w:val="00887677"/>
    <w:rsid w:val="0088774D"/>
    <w:rsid w:val="008877A5"/>
    <w:rsid w:val="008877F8"/>
    <w:rsid w:val="00887B21"/>
    <w:rsid w:val="00887BB9"/>
    <w:rsid w:val="00887C4F"/>
    <w:rsid w:val="00887EA4"/>
    <w:rsid w:val="00887EAA"/>
    <w:rsid w:val="0089031B"/>
    <w:rsid w:val="00890679"/>
    <w:rsid w:val="00890926"/>
    <w:rsid w:val="00890B1B"/>
    <w:rsid w:val="00890B83"/>
    <w:rsid w:val="00890BE2"/>
    <w:rsid w:val="00890CCC"/>
    <w:rsid w:val="00890E09"/>
    <w:rsid w:val="00890FD3"/>
    <w:rsid w:val="00891146"/>
    <w:rsid w:val="0089125E"/>
    <w:rsid w:val="008917B8"/>
    <w:rsid w:val="008918B9"/>
    <w:rsid w:val="00891910"/>
    <w:rsid w:val="00891D8D"/>
    <w:rsid w:val="00891DCE"/>
    <w:rsid w:val="00892020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570"/>
    <w:rsid w:val="00893584"/>
    <w:rsid w:val="00893757"/>
    <w:rsid w:val="00893AD2"/>
    <w:rsid w:val="00893B4C"/>
    <w:rsid w:val="00893BD5"/>
    <w:rsid w:val="00893C72"/>
    <w:rsid w:val="00893D67"/>
    <w:rsid w:val="00893F17"/>
    <w:rsid w:val="00893F8F"/>
    <w:rsid w:val="00894159"/>
    <w:rsid w:val="00894477"/>
    <w:rsid w:val="008945B5"/>
    <w:rsid w:val="00894767"/>
    <w:rsid w:val="00894784"/>
    <w:rsid w:val="0089487B"/>
    <w:rsid w:val="008948BB"/>
    <w:rsid w:val="008948F0"/>
    <w:rsid w:val="0089509D"/>
    <w:rsid w:val="008950C8"/>
    <w:rsid w:val="00895304"/>
    <w:rsid w:val="00895C02"/>
    <w:rsid w:val="00895D01"/>
    <w:rsid w:val="00895E94"/>
    <w:rsid w:val="008961D3"/>
    <w:rsid w:val="00896525"/>
    <w:rsid w:val="0089666B"/>
    <w:rsid w:val="008966FE"/>
    <w:rsid w:val="00896772"/>
    <w:rsid w:val="00896BCC"/>
    <w:rsid w:val="008970A8"/>
    <w:rsid w:val="008973F8"/>
    <w:rsid w:val="0089757E"/>
    <w:rsid w:val="00897869"/>
    <w:rsid w:val="008978D1"/>
    <w:rsid w:val="00897C95"/>
    <w:rsid w:val="00897CC9"/>
    <w:rsid w:val="00897DCE"/>
    <w:rsid w:val="00897F26"/>
    <w:rsid w:val="00897F47"/>
    <w:rsid w:val="00897F8D"/>
    <w:rsid w:val="008A01F4"/>
    <w:rsid w:val="008A0366"/>
    <w:rsid w:val="008A042C"/>
    <w:rsid w:val="008A0945"/>
    <w:rsid w:val="008A0968"/>
    <w:rsid w:val="008A0C2D"/>
    <w:rsid w:val="008A11D8"/>
    <w:rsid w:val="008A11FC"/>
    <w:rsid w:val="008A17FA"/>
    <w:rsid w:val="008A189A"/>
    <w:rsid w:val="008A1B05"/>
    <w:rsid w:val="008A1B1F"/>
    <w:rsid w:val="008A1C27"/>
    <w:rsid w:val="008A1EF9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FC"/>
    <w:rsid w:val="008A283B"/>
    <w:rsid w:val="008A28DF"/>
    <w:rsid w:val="008A312C"/>
    <w:rsid w:val="008A323F"/>
    <w:rsid w:val="008A3819"/>
    <w:rsid w:val="008A3935"/>
    <w:rsid w:val="008A3B19"/>
    <w:rsid w:val="008A3B69"/>
    <w:rsid w:val="008A3BD7"/>
    <w:rsid w:val="008A3DA8"/>
    <w:rsid w:val="008A3E20"/>
    <w:rsid w:val="008A3E30"/>
    <w:rsid w:val="008A4225"/>
    <w:rsid w:val="008A4261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CCB"/>
    <w:rsid w:val="008A52E8"/>
    <w:rsid w:val="008A5352"/>
    <w:rsid w:val="008A5844"/>
    <w:rsid w:val="008A5895"/>
    <w:rsid w:val="008A605A"/>
    <w:rsid w:val="008A6078"/>
    <w:rsid w:val="008A6224"/>
    <w:rsid w:val="008A63E1"/>
    <w:rsid w:val="008A6536"/>
    <w:rsid w:val="008A6826"/>
    <w:rsid w:val="008A6B28"/>
    <w:rsid w:val="008A6D11"/>
    <w:rsid w:val="008A6E46"/>
    <w:rsid w:val="008A72BC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A90"/>
    <w:rsid w:val="008B0AA7"/>
    <w:rsid w:val="008B0ABB"/>
    <w:rsid w:val="008B0C3B"/>
    <w:rsid w:val="008B0E10"/>
    <w:rsid w:val="008B0EF7"/>
    <w:rsid w:val="008B1436"/>
    <w:rsid w:val="008B1760"/>
    <w:rsid w:val="008B1B09"/>
    <w:rsid w:val="008B1BA4"/>
    <w:rsid w:val="008B2189"/>
    <w:rsid w:val="008B24DD"/>
    <w:rsid w:val="008B2626"/>
    <w:rsid w:val="008B28D4"/>
    <w:rsid w:val="008B2B28"/>
    <w:rsid w:val="008B2F59"/>
    <w:rsid w:val="008B33C1"/>
    <w:rsid w:val="008B355F"/>
    <w:rsid w:val="008B3648"/>
    <w:rsid w:val="008B36EB"/>
    <w:rsid w:val="008B3977"/>
    <w:rsid w:val="008B39AE"/>
    <w:rsid w:val="008B3AB7"/>
    <w:rsid w:val="008B3C70"/>
    <w:rsid w:val="008B3E17"/>
    <w:rsid w:val="008B4794"/>
    <w:rsid w:val="008B4C2B"/>
    <w:rsid w:val="008B4C67"/>
    <w:rsid w:val="008B4EEE"/>
    <w:rsid w:val="008B4F0F"/>
    <w:rsid w:val="008B4F61"/>
    <w:rsid w:val="008B5363"/>
    <w:rsid w:val="008B53DF"/>
    <w:rsid w:val="008B546C"/>
    <w:rsid w:val="008B56A6"/>
    <w:rsid w:val="008B587E"/>
    <w:rsid w:val="008B59FC"/>
    <w:rsid w:val="008B5CBC"/>
    <w:rsid w:val="008B5D2F"/>
    <w:rsid w:val="008B5F77"/>
    <w:rsid w:val="008B60AC"/>
    <w:rsid w:val="008B6192"/>
    <w:rsid w:val="008B61DD"/>
    <w:rsid w:val="008B6860"/>
    <w:rsid w:val="008B6866"/>
    <w:rsid w:val="008B6A49"/>
    <w:rsid w:val="008B6A7E"/>
    <w:rsid w:val="008B6FA7"/>
    <w:rsid w:val="008B7414"/>
    <w:rsid w:val="008B7503"/>
    <w:rsid w:val="008B791C"/>
    <w:rsid w:val="008B796D"/>
    <w:rsid w:val="008B7BDE"/>
    <w:rsid w:val="008B7EE6"/>
    <w:rsid w:val="008C00EF"/>
    <w:rsid w:val="008C01D9"/>
    <w:rsid w:val="008C0376"/>
    <w:rsid w:val="008C04D4"/>
    <w:rsid w:val="008C0736"/>
    <w:rsid w:val="008C075D"/>
    <w:rsid w:val="008C08D2"/>
    <w:rsid w:val="008C0AC7"/>
    <w:rsid w:val="008C0EC3"/>
    <w:rsid w:val="008C101D"/>
    <w:rsid w:val="008C10BE"/>
    <w:rsid w:val="008C16FB"/>
    <w:rsid w:val="008C1706"/>
    <w:rsid w:val="008C1A03"/>
    <w:rsid w:val="008C1A2F"/>
    <w:rsid w:val="008C1A83"/>
    <w:rsid w:val="008C1BA1"/>
    <w:rsid w:val="008C1CD0"/>
    <w:rsid w:val="008C1DC6"/>
    <w:rsid w:val="008C1E18"/>
    <w:rsid w:val="008C1F7F"/>
    <w:rsid w:val="008C22F5"/>
    <w:rsid w:val="008C2310"/>
    <w:rsid w:val="008C2342"/>
    <w:rsid w:val="008C256D"/>
    <w:rsid w:val="008C2786"/>
    <w:rsid w:val="008C2818"/>
    <w:rsid w:val="008C2895"/>
    <w:rsid w:val="008C292A"/>
    <w:rsid w:val="008C2C47"/>
    <w:rsid w:val="008C2FF8"/>
    <w:rsid w:val="008C308D"/>
    <w:rsid w:val="008C3268"/>
    <w:rsid w:val="008C3387"/>
    <w:rsid w:val="008C36E1"/>
    <w:rsid w:val="008C3B2D"/>
    <w:rsid w:val="008C3C6C"/>
    <w:rsid w:val="008C3D7B"/>
    <w:rsid w:val="008C40BC"/>
    <w:rsid w:val="008C430D"/>
    <w:rsid w:val="008C441C"/>
    <w:rsid w:val="008C4519"/>
    <w:rsid w:val="008C47C7"/>
    <w:rsid w:val="008C494E"/>
    <w:rsid w:val="008C4C03"/>
    <w:rsid w:val="008C4E22"/>
    <w:rsid w:val="008C4F62"/>
    <w:rsid w:val="008C52A6"/>
    <w:rsid w:val="008C5309"/>
    <w:rsid w:val="008C5490"/>
    <w:rsid w:val="008C56FA"/>
    <w:rsid w:val="008C578A"/>
    <w:rsid w:val="008C586A"/>
    <w:rsid w:val="008C5FFA"/>
    <w:rsid w:val="008C6085"/>
    <w:rsid w:val="008C6466"/>
    <w:rsid w:val="008C6497"/>
    <w:rsid w:val="008C65D5"/>
    <w:rsid w:val="008C6632"/>
    <w:rsid w:val="008C666F"/>
    <w:rsid w:val="008C6749"/>
    <w:rsid w:val="008C67E4"/>
    <w:rsid w:val="008C6ADB"/>
    <w:rsid w:val="008C6EC9"/>
    <w:rsid w:val="008C7005"/>
    <w:rsid w:val="008C7CA7"/>
    <w:rsid w:val="008D0099"/>
    <w:rsid w:val="008D0805"/>
    <w:rsid w:val="008D087F"/>
    <w:rsid w:val="008D0938"/>
    <w:rsid w:val="008D0941"/>
    <w:rsid w:val="008D0DEC"/>
    <w:rsid w:val="008D141C"/>
    <w:rsid w:val="008D1A1F"/>
    <w:rsid w:val="008D1BA2"/>
    <w:rsid w:val="008D1CA1"/>
    <w:rsid w:val="008D1D34"/>
    <w:rsid w:val="008D1F45"/>
    <w:rsid w:val="008D2135"/>
    <w:rsid w:val="008D2191"/>
    <w:rsid w:val="008D2324"/>
    <w:rsid w:val="008D2619"/>
    <w:rsid w:val="008D26D7"/>
    <w:rsid w:val="008D2815"/>
    <w:rsid w:val="008D2895"/>
    <w:rsid w:val="008D2904"/>
    <w:rsid w:val="008D2A98"/>
    <w:rsid w:val="008D2AE7"/>
    <w:rsid w:val="008D2B62"/>
    <w:rsid w:val="008D2CAA"/>
    <w:rsid w:val="008D2E81"/>
    <w:rsid w:val="008D2EC7"/>
    <w:rsid w:val="008D3472"/>
    <w:rsid w:val="008D34FA"/>
    <w:rsid w:val="008D35D2"/>
    <w:rsid w:val="008D37F7"/>
    <w:rsid w:val="008D402A"/>
    <w:rsid w:val="008D40CF"/>
    <w:rsid w:val="008D4108"/>
    <w:rsid w:val="008D4263"/>
    <w:rsid w:val="008D429F"/>
    <w:rsid w:val="008D4367"/>
    <w:rsid w:val="008D4913"/>
    <w:rsid w:val="008D4BF7"/>
    <w:rsid w:val="008D4FF0"/>
    <w:rsid w:val="008D515E"/>
    <w:rsid w:val="008D52E2"/>
    <w:rsid w:val="008D540D"/>
    <w:rsid w:val="008D5456"/>
    <w:rsid w:val="008D567E"/>
    <w:rsid w:val="008D57E3"/>
    <w:rsid w:val="008D5E26"/>
    <w:rsid w:val="008D608D"/>
    <w:rsid w:val="008D6193"/>
    <w:rsid w:val="008D646D"/>
    <w:rsid w:val="008D6549"/>
    <w:rsid w:val="008D6672"/>
    <w:rsid w:val="008D6675"/>
    <w:rsid w:val="008D67A4"/>
    <w:rsid w:val="008D6B70"/>
    <w:rsid w:val="008D6B86"/>
    <w:rsid w:val="008D6CC0"/>
    <w:rsid w:val="008D6DAC"/>
    <w:rsid w:val="008D7107"/>
    <w:rsid w:val="008D7557"/>
    <w:rsid w:val="008D78EA"/>
    <w:rsid w:val="008D7AB7"/>
    <w:rsid w:val="008D7F84"/>
    <w:rsid w:val="008D7FCB"/>
    <w:rsid w:val="008E0218"/>
    <w:rsid w:val="008E0454"/>
    <w:rsid w:val="008E05CE"/>
    <w:rsid w:val="008E065A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8F"/>
    <w:rsid w:val="008E1A31"/>
    <w:rsid w:val="008E1B3A"/>
    <w:rsid w:val="008E1B5E"/>
    <w:rsid w:val="008E1FED"/>
    <w:rsid w:val="008E203B"/>
    <w:rsid w:val="008E223D"/>
    <w:rsid w:val="008E22F6"/>
    <w:rsid w:val="008E25AB"/>
    <w:rsid w:val="008E2C12"/>
    <w:rsid w:val="008E2CFB"/>
    <w:rsid w:val="008E2FAC"/>
    <w:rsid w:val="008E33BB"/>
    <w:rsid w:val="008E346A"/>
    <w:rsid w:val="008E3505"/>
    <w:rsid w:val="008E3A15"/>
    <w:rsid w:val="008E3B41"/>
    <w:rsid w:val="008E3D40"/>
    <w:rsid w:val="008E3D69"/>
    <w:rsid w:val="008E3E1D"/>
    <w:rsid w:val="008E42DD"/>
    <w:rsid w:val="008E4674"/>
    <w:rsid w:val="008E469E"/>
    <w:rsid w:val="008E4786"/>
    <w:rsid w:val="008E4923"/>
    <w:rsid w:val="008E4DCC"/>
    <w:rsid w:val="008E4FF9"/>
    <w:rsid w:val="008E5027"/>
    <w:rsid w:val="008E55D2"/>
    <w:rsid w:val="008E5747"/>
    <w:rsid w:val="008E5A57"/>
    <w:rsid w:val="008E5B23"/>
    <w:rsid w:val="008E5C06"/>
    <w:rsid w:val="008E5C42"/>
    <w:rsid w:val="008E5D02"/>
    <w:rsid w:val="008E613C"/>
    <w:rsid w:val="008E6241"/>
    <w:rsid w:val="008E636B"/>
    <w:rsid w:val="008E6520"/>
    <w:rsid w:val="008E68C3"/>
    <w:rsid w:val="008E690F"/>
    <w:rsid w:val="008E6A8F"/>
    <w:rsid w:val="008E6CEA"/>
    <w:rsid w:val="008E6E53"/>
    <w:rsid w:val="008E711C"/>
    <w:rsid w:val="008E732A"/>
    <w:rsid w:val="008E75BB"/>
    <w:rsid w:val="008E7602"/>
    <w:rsid w:val="008E76D7"/>
    <w:rsid w:val="008E7BD2"/>
    <w:rsid w:val="008E7CFE"/>
    <w:rsid w:val="008E7E45"/>
    <w:rsid w:val="008F018C"/>
    <w:rsid w:val="008F0407"/>
    <w:rsid w:val="008F0657"/>
    <w:rsid w:val="008F07BB"/>
    <w:rsid w:val="008F096A"/>
    <w:rsid w:val="008F097B"/>
    <w:rsid w:val="008F0AA7"/>
    <w:rsid w:val="008F0D3B"/>
    <w:rsid w:val="008F0F49"/>
    <w:rsid w:val="008F1001"/>
    <w:rsid w:val="008F1C32"/>
    <w:rsid w:val="008F1E26"/>
    <w:rsid w:val="008F2038"/>
    <w:rsid w:val="008F2B04"/>
    <w:rsid w:val="008F2BE6"/>
    <w:rsid w:val="008F2C0C"/>
    <w:rsid w:val="008F2D2A"/>
    <w:rsid w:val="008F2D89"/>
    <w:rsid w:val="008F345F"/>
    <w:rsid w:val="008F3484"/>
    <w:rsid w:val="008F3510"/>
    <w:rsid w:val="008F3879"/>
    <w:rsid w:val="008F3941"/>
    <w:rsid w:val="008F3965"/>
    <w:rsid w:val="008F3986"/>
    <w:rsid w:val="008F3E93"/>
    <w:rsid w:val="008F4008"/>
    <w:rsid w:val="008F40D3"/>
    <w:rsid w:val="008F4349"/>
    <w:rsid w:val="008F43DC"/>
    <w:rsid w:val="008F445C"/>
    <w:rsid w:val="008F45F8"/>
    <w:rsid w:val="008F4A1E"/>
    <w:rsid w:val="008F4BFE"/>
    <w:rsid w:val="008F4D61"/>
    <w:rsid w:val="008F4E0F"/>
    <w:rsid w:val="008F4E2C"/>
    <w:rsid w:val="008F4E73"/>
    <w:rsid w:val="008F4F1B"/>
    <w:rsid w:val="008F4F4F"/>
    <w:rsid w:val="008F501A"/>
    <w:rsid w:val="008F50F4"/>
    <w:rsid w:val="008F526E"/>
    <w:rsid w:val="008F54CC"/>
    <w:rsid w:val="008F55C1"/>
    <w:rsid w:val="008F55E8"/>
    <w:rsid w:val="008F569D"/>
    <w:rsid w:val="008F5B30"/>
    <w:rsid w:val="008F5B39"/>
    <w:rsid w:val="008F6150"/>
    <w:rsid w:val="008F6957"/>
    <w:rsid w:val="008F6CDD"/>
    <w:rsid w:val="008F6D19"/>
    <w:rsid w:val="008F6DE9"/>
    <w:rsid w:val="008F7064"/>
    <w:rsid w:val="008F70F4"/>
    <w:rsid w:val="008F71F0"/>
    <w:rsid w:val="008F7424"/>
    <w:rsid w:val="008F744E"/>
    <w:rsid w:val="008F75FE"/>
    <w:rsid w:val="008F7A97"/>
    <w:rsid w:val="008F7DCA"/>
    <w:rsid w:val="008F7F1D"/>
    <w:rsid w:val="0090022B"/>
    <w:rsid w:val="009008AA"/>
    <w:rsid w:val="00900923"/>
    <w:rsid w:val="00900B79"/>
    <w:rsid w:val="00900E5E"/>
    <w:rsid w:val="00900EFD"/>
    <w:rsid w:val="00901042"/>
    <w:rsid w:val="009011A9"/>
    <w:rsid w:val="0090138A"/>
    <w:rsid w:val="009013BC"/>
    <w:rsid w:val="00901541"/>
    <w:rsid w:val="00901718"/>
    <w:rsid w:val="00901A0E"/>
    <w:rsid w:val="00901B22"/>
    <w:rsid w:val="009023FC"/>
    <w:rsid w:val="00902457"/>
    <w:rsid w:val="009024B1"/>
    <w:rsid w:val="009027D5"/>
    <w:rsid w:val="009029AF"/>
    <w:rsid w:val="00902B29"/>
    <w:rsid w:val="00902C89"/>
    <w:rsid w:val="00902EF7"/>
    <w:rsid w:val="0090302A"/>
    <w:rsid w:val="00903195"/>
    <w:rsid w:val="009034F6"/>
    <w:rsid w:val="00903797"/>
    <w:rsid w:val="00903A91"/>
    <w:rsid w:val="00903A9D"/>
    <w:rsid w:val="00903AEF"/>
    <w:rsid w:val="00903B49"/>
    <w:rsid w:val="00904025"/>
    <w:rsid w:val="0090416F"/>
    <w:rsid w:val="00904238"/>
    <w:rsid w:val="009042FB"/>
    <w:rsid w:val="0090440D"/>
    <w:rsid w:val="009044CC"/>
    <w:rsid w:val="009045FC"/>
    <w:rsid w:val="00904704"/>
    <w:rsid w:val="0090474A"/>
    <w:rsid w:val="00904861"/>
    <w:rsid w:val="009049C1"/>
    <w:rsid w:val="009049C8"/>
    <w:rsid w:val="00904AC4"/>
    <w:rsid w:val="00904F37"/>
    <w:rsid w:val="00905157"/>
    <w:rsid w:val="009054DD"/>
    <w:rsid w:val="0090576A"/>
    <w:rsid w:val="009057D6"/>
    <w:rsid w:val="009058ED"/>
    <w:rsid w:val="009059B2"/>
    <w:rsid w:val="00905C39"/>
    <w:rsid w:val="0090607C"/>
    <w:rsid w:val="0090642C"/>
    <w:rsid w:val="00906858"/>
    <w:rsid w:val="0090695B"/>
    <w:rsid w:val="00906CC7"/>
    <w:rsid w:val="00906CD2"/>
    <w:rsid w:val="009071DE"/>
    <w:rsid w:val="009074A1"/>
    <w:rsid w:val="00907B59"/>
    <w:rsid w:val="00907C0B"/>
    <w:rsid w:val="00907E98"/>
    <w:rsid w:val="00907F76"/>
    <w:rsid w:val="00910126"/>
    <w:rsid w:val="00910162"/>
    <w:rsid w:val="009102F5"/>
    <w:rsid w:val="0091046E"/>
    <w:rsid w:val="0091050B"/>
    <w:rsid w:val="00910745"/>
    <w:rsid w:val="00910996"/>
    <w:rsid w:val="00910A56"/>
    <w:rsid w:val="00910E50"/>
    <w:rsid w:val="009116D9"/>
    <w:rsid w:val="00911AC4"/>
    <w:rsid w:val="00911F12"/>
    <w:rsid w:val="00912252"/>
    <w:rsid w:val="009122CB"/>
    <w:rsid w:val="00912425"/>
    <w:rsid w:val="009125F8"/>
    <w:rsid w:val="00912612"/>
    <w:rsid w:val="00912649"/>
    <w:rsid w:val="009126F9"/>
    <w:rsid w:val="00912D24"/>
    <w:rsid w:val="00912D8D"/>
    <w:rsid w:val="00912D94"/>
    <w:rsid w:val="00912DA4"/>
    <w:rsid w:val="00913002"/>
    <w:rsid w:val="00913079"/>
    <w:rsid w:val="009131B2"/>
    <w:rsid w:val="009132D8"/>
    <w:rsid w:val="0091370D"/>
    <w:rsid w:val="00913741"/>
    <w:rsid w:val="009138F7"/>
    <w:rsid w:val="00913969"/>
    <w:rsid w:val="00913A67"/>
    <w:rsid w:val="00913EC7"/>
    <w:rsid w:val="00914300"/>
    <w:rsid w:val="00914781"/>
    <w:rsid w:val="0091484C"/>
    <w:rsid w:val="009148BB"/>
    <w:rsid w:val="00914F46"/>
    <w:rsid w:val="00915125"/>
    <w:rsid w:val="00915459"/>
    <w:rsid w:val="00915794"/>
    <w:rsid w:val="00915814"/>
    <w:rsid w:val="009158CE"/>
    <w:rsid w:val="009158E9"/>
    <w:rsid w:val="00915D4E"/>
    <w:rsid w:val="00915E61"/>
    <w:rsid w:val="00915F0E"/>
    <w:rsid w:val="00916026"/>
    <w:rsid w:val="00916236"/>
    <w:rsid w:val="009164A8"/>
    <w:rsid w:val="009164BF"/>
    <w:rsid w:val="009164D2"/>
    <w:rsid w:val="00916AE3"/>
    <w:rsid w:val="00916B4A"/>
    <w:rsid w:val="009170B5"/>
    <w:rsid w:val="0091724B"/>
    <w:rsid w:val="009172CB"/>
    <w:rsid w:val="009174EE"/>
    <w:rsid w:val="0091758B"/>
    <w:rsid w:val="009175A9"/>
    <w:rsid w:val="0091775F"/>
    <w:rsid w:val="009177E0"/>
    <w:rsid w:val="0091781D"/>
    <w:rsid w:val="00917A9B"/>
    <w:rsid w:val="00917C01"/>
    <w:rsid w:val="00917C1D"/>
    <w:rsid w:val="00917DAB"/>
    <w:rsid w:val="009201A5"/>
    <w:rsid w:val="0092029E"/>
    <w:rsid w:val="00920603"/>
    <w:rsid w:val="0092067B"/>
    <w:rsid w:val="009207FC"/>
    <w:rsid w:val="00920A45"/>
    <w:rsid w:val="00920A81"/>
    <w:rsid w:val="00920B38"/>
    <w:rsid w:val="00920D60"/>
    <w:rsid w:val="00920F11"/>
    <w:rsid w:val="00920F1A"/>
    <w:rsid w:val="00920F28"/>
    <w:rsid w:val="00920FD1"/>
    <w:rsid w:val="00921003"/>
    <w:rsid w:val="00921078"/>
    <w:rsid w:val="0092184C"/>
    <w:rsid w:val="009218D4"/>
    <w:rsid w:val="00921A5E"/>
    <w:rsid w:val="00921B06"/>
    <w:rsid w:val="00921B64"/>
    <w:rsid w:val="00921CA7"/>
    <w:rsid w:val="00921CB6"/>
    <w:rsid w:val="00921E20"/>
    <w:rsid w:val="00922075"/>
    <w:rsid w:val="00922194"/>
    <w:rsid w:val="00922976"/>
    <w:rsid w:val="00922D1A"/>
    <w:rsid w:val="00922E6A"/>
    <w:rsid w:val="0092314A"/>
    <w:rsid w:val="009234BD"/>
    <w:rsid w:val="00923593"/>
    <w:rsid w:val="00923718"/>
    <w:rsid w:val="0092374E"/>
    <w:rsid w:val="00923804"/>
    <w:rsid w:val="009238F6"/>
    <w:rsid w:val="00923932"/>
    <w:rsid w:val="00923A09"/>
    <w:rsid w:val="00923B69"/>
    <w:rsid w:val="00924364"/>
    <w:rsid w:val="00924389"/>
    <w:rsid w:val="00924552"/>
    <w:rsid w:val="00924776"/>
    <w:rsid w:val="0092477E"/>
    <w:rsid w:val="009247E6"/>
    <w:rsid w:val="009247FB"/>
    <w:rsid w:val="0092485C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9FD"/>
    <w:rsid w:val="00925AD7"/>
    <w:rsid w:val="0092620C"/>
    <w:rsid w:val="0092655B"/>
    <w:rsid w:val="0092659E"/>
    <w:rsid w:val="0092697D"/>
    <w:rsid w:val="00926A79"/>
    <w:rsid w:val="00926C78"/>
    <w:rsid w:val="00926D71"/>
    <w:rsid w:val="009270E3"/>
    <w:rsid w:val="0092726C"/>
    <w:rsid w:val="00927301"/>
    <w:rsid w:val="0092769A"/>
    <w:rsid w:val="00927969"/>
    <w:rsid w:val="00927C30"/>
    <w:rsid w:val="0093001A"/>
    <w:rsid w:val="00930071"/>
    <w:rsid w:val="009302CD"/>
    <w:rsid w:val="00930305"/>
    <w:rsid w:val="009303B2"/>
    <w:rsid w:val="00930595"/>
    <w:rsid w:val="0093073B"/>
    <w:rsid w:val="00930805"/>
    <w:rsid w:val="00930E2F"/>
    <w:rsid w:val="00931253"/>
    <w:rsid w:val="0093136D"/>
    <w:rsid w:val="009314D3"/>
    <w:rsid w:val="0093170B"/>
    <w:rsid w:val="00931861"/>
    <w:rsid w:val="00931A93"/>
    <w:rsid w:val="00931B3B"/>
    <w:rsid w:val="00931B7F"/>
    <w:rsid w:val="00931D06"/>
    <w:rsid w:val="00932427"/>
    <w:rsid w:val="00932B1B"/>
    <w:rsid w:val="00932BBA"/>
    <w:rsid w:val="00932C1A"/>
    <w:rsid w:val="00932C23"/>
    <w:rsid w:val="00932E3C"/>
    <w:rsid w:val="00932ED2"/>
    <w:rsid w:val="00933054"/>
    <w:rsid w:val="00933102"/>
    <w:rsid w:val="00933320"/>
    <w:rsid w:val="00933FEB"/>
    <w:rsid w:val="00934333"/>
    <w:rsid w:val="0093448F"/>
    <w:rsid w:val="00934898"/>
    <w:rsid w:val="00934CB8"/>
    <w:rsid w:val="00934CED"/>
    <w:rsid w:val="00934D32"/>
    <w:rsid w:val="00934D5F"/>
    <w:rsid w:val="00934DBF"/>
    <w:rsid w:val="00934E99"/>
    <w:rsid w:val="00934FC0"/>
    <w:rsid w:val="00935153"/>
    <w:rsid w:val="0093545B"/>
    <w:rsid w:val="00935667"/>
    <w:rsid w:val="00935857"/>
    <w:rsid w:val="00935A42"/>
    <w:rsid w:val="00935CB6"/>
    <w:rsid w:val="00935DD6"/>
    <w:rsid w:val="00936002"/>
    <w:rsid w:val="0093605F"/>
    <w:rsid w:val="00936188"/>
    <w:rsid w:val="0093632C"/>
    <w:rsid w:val="009363C9"/>
    <w:rsid w:val="009363E4"/>
    <w:rsid w:val="00936574"/>
    <w:rsid w:val="00936612"/>
    <w:rsid w:val="00936700"/>
    <w:rsid w:val="0093676F"/>
    <w:rsid w:val="00936888"/>
    <w:rsid w:val="009368B2"/>
    <w:rsid w:val="00936C39"/>
    <w:rsid w:val="00937256"/>
    <w:rsid w:val="00937659"/>
    <w:rsid w:val="00937800"/>
    <w:rsid w:val="009378EB"/>
    <w:rsid w:val="00937A42"/>
    <w:rsid w:val="00937B7A"/>
    <w:rsid w:val="00937C51"/>
    <w:rsid w:val="00937ECB"/>
    <w:rsid w:val="00940010"/>
    <w:rsid w:val="00940317"/>
    <w:rsid w:val="009403B2"/>
    <w:rsid w:val="00940448"/>
    <w:rsid w:val="00940542"/>
    <w:rsid w:val="0094072D"/>
    <w:rsid w:val="00940938"/>
    <w:rsid w:val="00940A93"/>
    <w:rsid w:val="00940AAC"/>
    <w:rsid w:val="00940D17"/>
    <w:rsid w:val="00940D25"/>
    <w:rsid w:val="00940DE8"/>
    <w:rsid w:val="009412FB"/>
    <w:rsid w:val="00941725"/>
    <w:rsid w:val="00941BA4"/>
    <w:rsid w:val="00941DB2"/>
    <w:rsid w:val="0094203A"/>
    <w:rsid w:val="0094214D"/>
    <w:rsid w:val="009421CF"/>
    <w:rsid w:val="009421FD"/>
    <w:rsid w:val="00942415"/>
    <w:rsid w:val="00942423"/>
    <w:rsid w:val="00942459"/>
    <w:rsid w:val="00942799"/>
    <w:rsid w:val="00942830"/>
    <w:rsid w:val="00942874"/>
    <w:rsid w:val="00942FC8"/>
    <w:rsid w:val="009432C6"/>
    <w:rsid w:val="0094352A"/>
    <w:rsid w:val="009437FB"/>
    <w:rsid w:val="00943B7B"/>
    <w:rsid w:val="00943E6B"/>
    <w:rsid w:val="00943F36"/>
    <w:rsid w:val="00943FEA"/>
    <w:rsid w:val="0094478A"/>
    <w:rsid w:val="009448E1"/>
    <w:rsid w:val="009448E7"/>
    <w:rsid w:val="00944B62"/>
    <w:rsid w:val="00944B96"/>
    <w:rsid w:val="00944B9B"/>
    <w:rsid w:val="00944EC3"/>
    <w:rsid w:val="00944F7B"/>
    <w:rsid w:val="00945017"/>
    <w:rsid w:val="00945443"/>
    <w:rsid w:val="009454D7"/>
    <w:rsid w:val="009454E4"/>
    <w:rsid w:val="009455D1"/>
    <w:rsid w:val="009457E6"/>
    <w:rsid w:val="009458F5"/>
    <w:rsid w:val="0094599B"/>
    <w:rsid w:val="00945A11"/>
    <w:rsid w:val="00945A73"/>
    <w:rsid w:val="00945CED"/>
    <w:rsid w:val="00945DA4"/>
    <w:rsid w:val="0094607A"/>
    <w:rsid w:val="009460CD"/>
    <w:rsid w:val="00946262"/>
    <w:rsid w:val="00946578"/>
    <w:rsid w:val="00946AA2"/>
    <w:rsid w:val="00946C30"/>
    <w:rsid w:val="009471C3"/>
    <w:rsid w:val="009471D8"/>
    <w:rsid w:val="00947309"/>
    <w:rsid w:val="00947499"/>
    <w:rsid w:val="009475F4"/>
    <w:rsid w:val="009477FC"/>
    <w:rsid w:val="00947A31"/>
    <w:rsid w:val="00947AE9"/>
    <w:rsid w:val="00947EB5"/>
    <w:rsid w:val="00947EC6"/>
    <w:rsid w:val="00947EF8"/>
    <w:rsid w:val="00950204"/>
    <w:rsid w:val="009502E7"/>
    <w:rsid w:val="009503D3"/>
    <w:rsid w:val="0095047F"/>
    <w:rsid w:val="009504A2"/>
    <w:rsid w:val="0095058F"/>
    <w:rsid w:val="00950799"/>
    <w:rsid w:val="009508B9"/>
    <w:rsid w:val="00950B5D"/>
    <w:rsid w:val="00950B8A"/>
    <w:rsid w:val="00950ECA"/>
    <w:rsid w:val="00950F40"/>
    <w:rsid w:val="00951276"/>
    <w:rsid w:val="00951278"/>
    <w:rsid w:val="00951435"/>
    <w:rsid w:val="00951438"/>
    <w:rsid w:val="00951A0E"/>
    <w:rsid w:val="00951C2F"/>
    <w:rsid w:val="00951C86"/>
    <w:rsid w:val="00951D38"/>
    <w:rsid w:val="00951EC6"/>
    <w:rsid w:val="00951F92"/>
    <w:rsid w:val="00952377"/>
    <w:rsid w:val="00952391"/>
    <w:rsid w:val="00952812"/>
    <w:rsid w:val="00952C73"/>
    <w:rsid w:val="00952EB0"/>
    <w:rsid w:val="00952EE4"/>
    <w:rsid w:val="00953066"/>
    <w:rsid w:val="009533D1"/>
    <w:rsid w:val="009537B4"/>
    <w:rsid w:val="00953849"/>
    <w:rsid w:val="00953D26"/>
    <w:rsid w:val="00953F46"/>
    <w:rsid w:val="00953FC3"/>
    <w:rsid w:val="00954206"/>
    <w:rsid w:val="009545E7"/>
    <w:rsid w:val="00954676"/>
    <w:rsid w:val="009549A2"/>
    <w:rsid w:val="00955036"/>
    <w:rsid w:val="00955045"/>
    <w:rsid w:val="00955081"/>
    <w:rsid w:val="00955204"/>
    <w:rsid w:val="00955325"/>
    <w:rsid w:val="009556C6"/>
    <w:rsid w:val="0095582E"/>
    <w:rsid w:val="00955956"/>
    <w:rsid w:val="00955EF6"/>
    <w:rsid w:val="00955F36"/>
    <w:rsid w:val="00956103"/>
    <w:rsid w:val="009561B7"/>
    <w:rsid w:val="00956238"/>
    <w:rsid w:val="00956371"/>
    <w:rsid w:val="00956475"/>
    <w:rsid w:val="009565E4"/>
    <w:rsid w:val="00956823"/>
    <w:rsid w:val="0095686A"/>
    <w:rsid w:val="009569B7"/>
    <w:rsid w:val="009572C6"/>
    <w:rsid w:val="00957308"/>
    <w:rsid w:val="00957325"/>
    <w:rsid w:val="00957374"/>
    <w:rsid w:val="009577C0"/>
    <w:rsid w:val="0095780A"/>
    <w:rsid w:val="0095784E"/>
    <w:rsid w:val="00957B9C"/>
    <w:rsid w:val="00957BCC"/>
    <w:rsid w:val="00960079"/>
    <w:rsid w:val="0096017B"/>
    <w:rsid w:val="00960242"/>
    <w:rsid w:val="009602B8"/>
    <w:rsid w:val="00960414"/>
    <w:rsid w:val="009605EE"/>
    <w:rsid w:val="00960AE4"/>
    <w:rsid w:val="00960BDC"/>
    <w:rsid w:val="00960CC4"/>
    <w:rsid w:val="00960D90"/>
    <w:rsid w:val="00960E77"/>
    <w:rsid w:val="00960EBF"/>
    <w:rsid w:val="009612DF"/>
    <w:rsid w:val="009612F7"/>
    <w:rsid w:val="00961591"/>
    <w:rsid w:val="0096174F"/>
    <w:rsid w:val="00961976"/>
    <w:rsid w:val="00961990"/>
    <w:rsid w:val="00961E7E"/>
    <w:rsid w:val="00961EBE"/>
    <w:rsid w:val="00961F1F"/>
    <w:rsid w:val="00961F68"/>
    <w:rsid w:val="009624AE"/>
    <w:rsid w:val="0096260F"/>
    <w:rsid w:val="00962695"/>
    <w:rsid w:val="00962AA3"/>
    <w:rsid w:val="00962AB4"/>
    <w:rsid w:val="00963196"/>
    <w:rsid w:val="009635A6"/>
    <w:rsid w:val="00963C5D"/>
    <w:rsid w:val="00963D75"/>
    <w:rsid w:val="00963DA5"/>
    <w:rsid w:val="0096461F"/>
    <w:rsid w:val="00964DFC"/>
    <w:rsid w:val="00964F76"/>
    <w:rsid w:val="00964FE0"/>
    <w:rsid w:val="00964FEE"/>
    <w:rsid w:val="0096500A"/>
    <w:rsid w:val="00965616"/>
    <w:rsid w:val="009656BE"/>
    <w:rsid w:val="009657E2"/>
    <w:rsid w:val="00965AB3"/>
    <w:rsid w:val="00965B7C"/>
    <w:rsid w:val="00965BFA"/>
    <w:rsid w:val="00965CD9"/>
    <w:rsid w:val="00965D86"/>
    <w:rsid w:val="00965DDD"/>
    <w:rsid w:val="00965E63"/>
    <w:rsid w:val="00965EFE"/>
    <w:rsid w:val="00966902"/>
    <w:rsid w:val="009669AE"/>
    <w:rsid w:val="00966B09"/>
    <w:rsid w:val="00966B70"/>
    <w:rsid w:val="00966BE6"/>
    <w:rsid w:val="00966C89"/>
    <w:rsid w:val="00966E8F"/>
    <w:rsid w:val="00967230"/>
    <w:rsid w:val="0096726F"/>
    <w:rsid w:val="0096749F"/>
    <w:rsid w:val="009676E0"/>
    <w:rsid w:val="00967954"/>
    <w:rsid w:val="00967A1A"/>
    <w:rsid w:val="00967A73"/>
    <w:rsid w:val="00967AA7"/>
    <w:rsid w:val="00967CDC"/>
    <w:rsid w:val="00967DC7"/>
    <w:rsid w:val="00970138"/>
    <w:rsid w:val="00970151"/>
    <w:rsid w:val="0097037F"/>
    <w:rsid w:val="00970551"/>
    <w:rsid w:val="0097065A"/>
    <w:rsid w:val="00970B95"/>
    <w:rsid w:val="00970E45"/>
    <w:rsid w:val="00970F17"/>
    <w:rsid w:val="00970F92"/>
    <w:rsid w:val="009710EB"/>
    <w:rsid w:val="00971234"/>
    <w:rsid w:val="009712CB"/>
    <w:rsid w:val="00971392"/>
    <w:rsid w:val="009716C9"/>
    <w:rsid w:val="00971886"/>
    <w:rsid w:val="009718D9"/>
    <w:rsid w:val="009718DD"/>
    <w:rsid w:val="0097190F"/>
    <w:rsid w:val="0097195C"/>
    <w:rsid w:val="00971960"/>
    <w:rsid w:val="00971D75"/>
    <w:rsid w:val="0097211E"/>
    <w:rsid w:val="00972168"/>
    <w:rsid w:val="00972470"/>
    <w:rsid w:val="00972594"/>
    <w:rsid w:val="009725E5"/>
    <w:rsid w:val="0097276A"/>
    <w:rsid w:val="00972919"/>
    <w:rsid w:val="00972A40"/>
    <w:rsid w:val="00972A5C"/>
    <w:rsid w:val="00972BBC"/>
    <w:rsid w:val="00972E37"/>
    <w:rsid w:val="009730B3"/>
    <w:rsid w:val="0097360B"/>
    <w:rsid w:val="00973646"/>
    <w:rsid w:val="00973792"/>
    <w:rsid w:val="009737AC"/>
    <w:rsid w:val="0097389A"/>
    <w:rsid w:val="009739CF"/>
    <w:rsid w:val="00973B0D"/>
    <w:rsid w:val="00973C64"/>
    <w:rsid w:val="00973E69"/>
    <w:rsid w:val="0097423A"/>
    <w:rsid w:val="00974366"/>
    <w:rsid w:val="00974414"/>
    <w:rsid w:val="00974451"/>
    <w:rsid w:val="00974959"/>
    <w:rsid w:val="009749A1"/>
    <w:rsid w:val="00974C6A"/>
    <w:rsid w:val="00974CDF"/>
    <w:rsid w:val="00974E9A"/>
    <w:rsid w:val="00974ED7"/>
    <w:rsid w:val="00974F65"/>
    <w:rsid w:val="00974FE4"/>
    <w:rsid w:val="0097508A"/>
    <w:rsid w:val="00975439"/>
    <w:rsid w:val="00975512"/>
    <w:rsid w:val="0097560F"/>
    <w:rsid w:val="00975688"/>
    <w:rsid w:val="0097584E"/>
    <w:rsid w:val="00975979"/>
    <w:rsid w:val="00975B5F"/>
    <w:rsid w:val="00975BCC"/>
    <w:rsid w:val="00976390"/>
    <w:rsid w:val="009763E3"/>
    <w:rsid w:val="009764D4"/>
    <w:rsid w:val="00976863"/>
    <w:rsid w:val="0097687B"/>
    <w:rsid w:val="0097689A"/>
    <w:rsid w:val="00976A96"/>
    <w:rsid w:val="00976C3B"/>
    <w:rsid w:val="00976E79"/>
    <w:rsid w:val="00976F22"/>
    <w:rsid w:val="00977105"/>
    <w:rsid w:val="0097710F"/>
    <w:rsid w:val="009772CD"/>
    <w:rsid w:val="009774C6"/>
    <w:rsid w:val="009774F0"/>
    <w:rsid w:val="00977777"/>
    <w:rsid w:val="00977AE4"/>
    <w:rsid w:val="00977C12"/>
    <w:rsid w:val="00977CBF"/>
    <w:rsid w:val="00977FB0"/>
    <w:rsid w:val="00980676"/>
    <w:rsid w:val="0098082A"/>
    <w:rsid w:val="00980F55"/>
    <w:rsid w:val="0098104C"/>
    <w:rsid w:val="00981148"/>
    <w:rsid w:val="009811DB"/>
    <w:rsid w:val="00981348"/>
    <w:rsid w:val="00981431"/>
    <w:rsid w:val="009815C0"/>
    <w:rsid w:val="00981B4D"/>
    <w:rsid w:val="00981BC7"/>
    <w:rsid w:val="00981E80"/>
    <w:rsid w:val="00981F51"/>
    <w:rsid w:val="00981F99"/>
    <w:rsid w:val="009820B6"/>
    <w:rsid w:val="0098233A"/>
    <w:rsid w:val="009826BE"/>
    <w:rsid w:val="00982806"/>
    <w:rsid w:val="00982A13"/>
    <w:rsid w:val="00982A80"/>
    <w:rsid w:val="00982AE4"/>
    <w:rsid w:val="00982DD6"/>
    <w:rsid w:val="00983138"/>
    <w:rsid w:val="0098369C"/>
    <w:rsid w:val="00983780"/>
    <w:rsid w:val="009838C8"/>
    <w:rsid w:val="00983A17"/>
    <w:rsid w:val="00983A51"/>
    <w:rsid w:val="00983CC2"/>
    <w:rsid w:val="00983D8C"/>
    <w:rsid w:val="00983E1B"/>
    <w:rsid w:val="009842B8"/>
    <w:rsid w:val="009843FE"/>
    <w:rsid w:val="009847BE"/>
    <w:rsid w:val="00984833"/>
    <w:rsid w:val="00984862"/>
    <w:rsid w:val="00984DCB"/>
    <w:rsid w:val="00984E16"/>
    <w:rsid w:val="00985019"/>
    <w:rsid w:val="00985050"/>
    <w:rsid w:val="0098514C"/>
    <w:rsid w:val="009851B4"/>
    <w:rsid w:val="0098529A"/>
    <w:rsid w:val="009853A7"/>
    <w:rsid w:val="009853B9"/>
    <w:rsid w:val="009855D5"/>
    <w:rsid w:val="009856CD"/>
    <w:rsid w:val="00985735"/>
    <w:rsid w:val="00985859"/>
    <w:rsid w:val="00985A0E"/>
    <w:rsid w:val="00985A3E"/>
    <w:rsid w:val="00985B26"/>
    <w:rsid w:val="00985EA9"/>
    <w:rsid w:val="00985FB2"/>
    <w:rsid w:val="00985FC5"/>
    <w:rsid w:val="00986194"/>
    <w:rsid w:val="00986341"/>
    <w:rsid w:val="009864F8"/>
    <w:rsid w:val="00986581"/>
    <w:rsid w:val="009867A3"/>
    <w:rsid w:val="009867C9"/>
    <w:rsid w:val="00986974"/>
    <w:rsid w:val="00986ADD"/>
    <w:rsid w:val="00986CBC"/>
    <w:rsid w:val="00986F3C"/>
    <w:rsid w:val="009873FA"/>
    <w:rsid w:val="00987481"/>
    <w:rsid w:val="00987558"/>
    <w:rsid w:val="00987579"/>
    <w:rsid w:val="00987643"/>
    <w:rsid w:val="009876D8"/>
    <w:rsid w:val="0098785B"/>
    <w:rsid w:val="00987A70"/>
    <w:rsid w:val="00987C18"/>
    <w:rsid w:val="00987D17"/>
    <w:rsid w:val="009904DD"/>
    <w:rsid w:val="00990511"/>
    <w:rsid w:val="0099058B"/>
    <w:rsid w:val="009906F3"/>
    <w:rsid w:val="0099070A"/>
    <w:rsid w:val="00990BB4"/>
    <w:rsid w:val="00990BC6"/>
    <w:rsid w:val="00990E7D"/>
    <w:rsid w:val="0099102A"/>
    <w:rsid w:val="009918BC"/>
    <w:rsid w:val="00991948"/>
    <w:rsid w:val="00991A82"/>
    <w:rsid w:val="00991AC3"/>
    <w:rsid w:val="00991C9A"/>
    <w:rsid w:val="00991D2A"/>
    <w:rsid w:val="00992046"/>
    <w:rsid w:val="00992223"/>
    <w:rsid w:val="00992322"/>
    <w:rsid w:val="0099236C"/>
    <w:rsid w:val="00992405"/>
    <w:rsid w:val="00992555"/>
    <w:rsid w:val="00992692"/>
    <w:rsid w:val="00992816"/>
    <w:rsid w:val="009929CD"/>
    <w:rsid w:val="0099314B"/>
    <w:rsid w:val="00993243"/>
    <w:rsid w:val="0099349E"/>
    <w:rsid w:val="0099369A"/>
    <w:rsid w:val="0099376C"/>
    <w:rsid w:val="00993824"/>
    <w:rsid w:val="00993A30"/>
    <w:rsid w:val="00993C1C"/>
    <w:rsid w:val="00993E54"/>
    <w:rsid w:val="00993FEC"/>
    <w:rsid w:val="0099414D"/>
    <w:rsid w:val="009941AF"/>
    <w:rsid w:val="00994649"/>
    <w:rsid w:val="009949A7"/>
    <w:rsid w:val="009949C5"/>
    <w:rsid w:val="009949EA"/>
    <w:rsid w:val="00994A82"/>
    <w:rsid w:val="00994AFB"/>
    <w:rsid w:val="00994B0E"/>
    <w:rsid w:val="00994C82"/>
    <w:rsid w:val="00994E18"/>
    <w:rsid w:val="00994E4E"/>
    <w:rsid w:val="00994E81"/>
    <w:rsid w:val="009952CB"/>
    <w:rsid w:val="00995412"/>
    <w:rsid w:val="0099547A"/>
    <w:rsid w:val="0099552F"/>
    <w:rsid w:val="009957C5"/>
    <w:rsid w:val="009957F6"/>
    <w:rsid w:val="009959B6"/>
    <w:rsid w:val="00995D70"/>
    <w:rsid w:val="009960E7"/>
    <w:rsid w:val="0099663C"/>
    <w:rsid w:val="0099674D"/>
    <w:rsid w:val="00996BCF"/>
    <w:rsid w:val="00996C9E"/>
    <w:rsid w:val="00996CA4"/>
    <w:rsid w:val="0099730C"/>
    <w:rsid w:val="00997602"/>
    <w:rsid w:val="0099762B"/>
    <w:rsid w:val="00997C66"/>
    <w:rsid w:val="00997F03"/>
    <w:rsid w:val="00997F8D"/>
    <w:rsid w:val="00997FC2"/>
    <w:rsid w:val="009A0180"/>
    <w:rsid w:val="009A029D"/>
    <w:rsid w:val="009A0709"/>
    <w:rsid w:val="009A07F4"/>
    <w:rsid w:val="009A09B8"/>
    <w:rsid w:val="009A0A04"/>
    <w:rsid w:val="009A0A0A"/>
    <w:rsid w:val="009A0A40"/>
    <w:rsid w:val="009A0B82"/>
    <w:rsid w:val="009A0CB8"/>
    <w:rsid w:val="009A0F42"/>
    <w:rsid w:val="009A0F4C"/>
    <w:rsid w:val="009A1131"/>
    <w:rsid w:val="009A12E4"/>
    <w:rsid w:val="009A14A3"/>
    <w:rsid w:val="009A15C1"/>
    <w:rsid w:val="009A195A"/>
    <w:rsid w:val="009A19AD"/>
    <w:rsid w:val="009A1DCB"/>
    <w:rsid w:val="009A2002"/>
    <w:rsid w:val="009A2022"/>
    <w:rsid w:val="009A210E"/>
    <w:rsid w:val="009A2907"/>
    <w:rsid w:val="009A2C5A"/>
    <w:rsid w:val="009A322C"/>
    <w:rsid w:val="009A322F"/>
    <w:rsid w:val="009A3368"/>
    <w:rsid w:val="009A3527"/>
    <w:rsid w:val="009A3861"/>
    <w:rsid w:val="009A38D8"/>
    <w:rsid w:val="009A395B"/>
    <w:rsid w:val="009A3B00"/>
    <w:rsid w:val="009A3CA8"/>
    <w:rsid w:val="009A45F2"/>
    <w:rsid w:val="009A4CD7"/>
    <w:rsid w:val="009A4D07"/>
    <w:rsid w:val="009A4F2C"/>
    <w:rsid w:val="009A4FF4"/>
    <w:rsid w:val="009A5041"/>
    <w:rsid w:val="009A504A"/>
    <w:rsid w:val="009A5413"/>
    <w:rsid w:val="009A566D"/>
    <w:rsid w:val="009A58C8"/>
    <w:rsid w:val="009A5A85"/>
    <w:rsid w:val="009A60BB"/>
    <w:rsid w:val="009A60DA"/>
    <w:rsid w:val="009A62FC"/>
    <w:rsid w:val="009A64C9"/>
    <w:rsid w:val="009A68D1"/>
    <w:rsid w:val="009A68E6"/>
    <w:rsid w:val="009A69D8"/>
    <w:rsid w:val="009A6CC0"/>
    <w:rsid w:val="009A6E3A"/>
    <w:rsid w:val="009A77BE"/>
    <w:rsid w:val="009A78D6"/>
    <w:rsid w:val="009A7A35"/>
    <w:rsid w:val="009A7B73"/>
    <w:rsid w:val="009A7D65"/>
    <w:rsid w:val="009A7F0F"/>
    <w:rsid w:val="009A7F37"/>
    <w:rsid w:val="009A7FC9"/>
    <w:rsid w:val="009B0387"/>
    <w:rsid w:val="009B0532"/>
    <w:rsid w:val="009B080B"/>
    <w:rsid w:val="009B0C87"/>
    <w:rsid w:val="009B0DBD"/>
    <w:rsid w:val="009B0E4C"/>
    <w:rsid w:val="009B15AB"/>
    <w:rsid w:val="009B1628"/>
    <w:rsid w:val="009B165C"/>
    <w:rsid w:val="009B1788"/>
    <w:rsid w:val="009B17CB"/>
    <w:rsid w:val="009B1AF9"/>
    <w:rsid w:val="009B1EFB"/>
    <w:rsid w:val="009B1F27"/>
    <w:rsid w:val="009B1F6D"/>
    <w:rsid w:val="009B1F74"/>
    <w:rsid w:val="009B1FB4"/>
    <w:rsid w:val="009B241C"/>
    <w:rsid w:val="009B2A73"/>
    <w:rsid w:val="009B2FA8"/>
    <w:rsid w:val="009B2FAD"/>
    <w:rsid w:val="009B32F7"/>
    <w:rsid w:val="009B3671"/>
    <w:rsid w:val="009B3B7E"/>
    <w:rsid w:val="009B3D7F"/>
    <w:rsid w:val="009B3F39"/>
    <w:rsid w:val="009B4388"/>
    <w:rsid w:val="009B45AF"/>
    <w:rsid w:val="009B4A0F"/>
    <w:rsid w:val="009B4A66"/>
    <w:rsid w:val="009B4B05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919"/>
    <w:rsid w:val="009B5A7F"/>
    <w:rsid w:val="009B5A83"/>
    <w:rsid w:val="009B5BA8"/>
    <w:rsid w:val="009B5C20"/>
    <w:rsid w:val="009B5C4B"/>
    <w:rsid w:val="009B5E76"/>
    <w:rsid w:val="009B6197"/>
    <w:rsid w:val="009B642E"/>
    <w:rsid w:val="009B649E"/>
    <w:rsid w:val="009B6549"/>
    <w:rsid w:val="009B664D"/>
    <w:rsid w:val="009B6670"/>
    <w:rsid w:val="009B671C"/>
    <w:rsid w:val="009B6754"/>
    <w:rsid w:val="009B676F"/>
    <w:rsid w:val="009B67F8"/>
    <w:rsid w:val="009B6928"/>
    <w:rsid w:val="009B6D3F"/>
    <w:rsid w:val="009B6F61"/>
    <w:rsid w:val="009B70E7"/>
    <w:rsid w:val="009B73AA"/>
    <w:rsid w:val="009B7646"/>
    <w:rsid w:val="009B7786"/>
    <w:rsid w:val="009B79BF"/>
    <w:rsid w:val="009B7A64"/>
    <w:rsid w:val="009B7A99"/>
    <w:rsid w:val="009B7C2E"/>
    <w:rsid w:val="009C0298"/>
    <w:rsid w:val="009C035A"/>
    <w:rsid w:val="009C0388"/>
    <w:rsid w:val="009C058D"/>
    <w:rsid w:val="009C074B"/>
    <w:rsid w:val="009C0850"/>
    <w:rsid w:val="009C0A68"/>
    <w:rsid w:val="009C0CB8"/>
    <w:rsid w:val="009C0D29"/>
    <w:rsid w:val="009C0EB7"/>
    <w:rsid w:val="009C0FE8"/>
    <w:rsid w:val="009C12A9"/>
    <w:rsid w:val="009C15CA"/>
    <w:rsid w:val="009C1A52"/>
    <w:rsid w:val="009C1A57"/>
    <w:rsid w:val="009C1AF2"/>
    <w:rsid w:val="009C1BA0"/>
    <w:rsid w:val="009C1EEF"/>
    <w:rsid w:val="009C1FC5"/>
    <w:rsid w:val="009C2000"/>
    <w:rsid w:val="009C20E3"/>
    <w:rsid w:val="009C2155"/>
    <w:rsid w:val="009C226C"/>
    <w:rsid w:val="009C23B6"/>
    <w:rsid w:val="009C23C3"/>
    <w:rsid w:val="009C2750"/>
    <w:rsid w:val="009C2D14"/>
    <w:rsid w:val="009C2EB9"/>
    <w:rsid w:val="009C32D8"/>
    <w:rsid w:val="009C33F9"/>
    <w:rsid w:val="009C3ADA"/>
    <w:rsid w:val="009C3B9E"/>
    <w:rsid w:val="009C3CD5"/>
    <w:rsid w:val="009C41F3"/>
    <w:rsid w:val="009C41FB"/>
    <w:rsid w:val="009C4249"/>
    <w:rsid w:val="009C44BF"/>
    <w:rsid w:val="009C452A"/>
    <w:rsid w:val="009C4683"/>
    <w:rsid w:val="009C480E"/>
    <w:rsid w:val="009C48EE"/>
    <w:rsid w:val="009C498D"/>
    <w:rsid w:val="009C4A2C"/>
    <w:rsid w:val="009C4CE7"/>
    <w:rsid w:val="009C4DAA"/>
    <w:rsid w:val="009C5146"/>
    <w:rsid w:val="009C51A9"/>
    <w:rsid w:val="009C527B"/>
    <w:rsid w:val="009C5321"/>
    <w:rsid w:val="009C5427"/>
    <w:rsid w:val="009C558D"/>
    <w:rsid w:val="009C568C"/>
    <w:rsid w:val="009C5D68"/>
    <w:rsid w:val="009C5DAA"/>
    <w:rsid w:val="009C6036"/>
    <w:rsid w:val="009C6052"/>
    <w:rsid w:val="009C610B"/>
    <w:rsid w:val="009C6235"/>
    <w:rsid w:val="009C6317"/>
    <w:rsid w:val="009C68BF"/>
    <w:rsid w:val="009C6B49"/>
    <w:rsid w:val="009C6B6C"/>
    <w:rsid w:val="009C6D09"/>
    <w:rsid w:val="009C6FD1"/>
    <w:rsid w:val="009C6FDC"/>
    <w:rsid w:val="009C7181"/>
    <w:rsid w:val="009C733E"/>
    <w:rsid w:val="009C739C"/>
    <w:rsid w:val="009C7496"/>
    <w:rsid w:val="009C7B99"/>
    <w:rsid w:val="009C7F92"/>
    <w:rsid w:val="009C7F9E"/>
    <w:rsid w:val="009D016A"/>
    <w:rsid w:val="009D07BC"/>
    <w:rsid w:val="009D0979"/>
    <w:rsid w:val="009D0C2B"/>
    <w:rsid w:val="009D0E65"/>
    <w:rsid w:val="009D0EAF"/>
    <w:rsid w:val="009D107E"/>
    <w:rsid w:val="009D1133"/>
    <w:rsid w:val="009D130A"/>
    <w:rsid w:val="009D141A"/>
    <w:rsid w:val="009D154E"/>
    <w:rsid w:val="009D15EA"/>
    <w:rsid w:val="009D1A85"/>
    <w:rsid w:val="009D1ABC"/>
    <w:rsid w:val="009D1B6B"/>
    <w:rsid w:val="009D1C30"/>
    <w:rsid w:val="009D1C6E"/>
    <w:rsid w:val="009D2197"/>
    <w:rsid w:val="009D2391"/>
    <w:rsid w:val="009D26BA"/>
    <w:rsid w:val="009D26C8"/>
    <w:rsid w:val="009D27C5"/>
    <w:rsid w:val="009D27ED"/>
    <w:rsid w:val="009D2AC0"/>
    <w:rsid w:val="009D334D"/>
    <w:rsid w:val="009D33B3"/>
    <w:rsid w:val="009D35EB"/>
    <w:rsid w:val="009D38FB"/>
    <w:rsid w:val="009D3BE4"/>
    <w:rsid w:val="009D3D14"/>
    <w:rsid w:val="009D3E4B"/>
    <w:rsid w:val="009D4222"/>
    <w:rsid w:val="009D42D8"/>
    <w:rsid w:val="009D4373"/>
    <w:rsid w:val="009D448B"/>
    <w:rsid w:val="009D49F2"/>
    <w:rsid w:val="009D4B74"/>
    <w:rsid w:val="009D4BD5"/>
    <w:rsid w:val="009D4BEE"/>
    <w:rsid w:val="009D5036"/>
    <w:rsid w:val="009D5191"/>
    <w:rsid w:val="009D51A8"/>
    <w:rsid w:val="009D5473"/>
    <w:rsid w:val="009D59CF"/>
    <w:rsid w:val="009D59D3"/>
    <w:rsid w:val="009D5A56"/>
    <w:rsid w:val="009D5A61"/>
    <w:rsid w:val="009D5DDD"/>
    <w:rsid w:val="009D69AF"/>
    <w:rsid w:val="009D6A4C"/>
    <w:rsid w:val="009D6B96"/>
    <w:rsid w:val="009D6F43"/>
    <w:rsid w:val="009D72F8"/>
    <w:rsid w:val="009D73CE"/>
    <w:rsid w:val="009D7454"/>
    <w:rsid w:val="009D756F"/>
    <w:rsid w:val="009D76A9"/>
    <w:rsid w:val="009D775B"/>
    <w:rsid w:val="009D79E0"/>
    <w:rsid w:val="009D7CB4"/>
    <w:rsid w:val="009D7D65"/>
    <w:rsid w:val="009D7FAA"/>
    <w:rsid w:val="009E0013"/>
    <w:rsid w:val="009E0090"/>
    <w:rsid w:val="009E02F0"/>
    <w:rsid w:val="009E0407"/>
    <w:rsid w:val="009E0417"/>
    <w:rsid w:val="009E0444"/>
    <w:rsid w:val="009E0524"/>
    <w:rsid w:val="009E08C8"/>
    <w:rsid w:val="009E08DD"/>
    <w:rsid w:val="009E0976"/>
    <w:rsid w:val="009E0F9E"/>
    <w:rsid w:val="009E0FBA"/>
    <w:rsid w:val="009E11D0"/>
    <w:rsid w:val="009E125D"/>
    <w:rsid w:val="009E139F"/>
    <w:rsid w:val="009E1426"/>
    <w:rsid w:val="009E1581"/>
    <w:rsid w:val="009E1597"/>
    <w:rsid w:val="009E19AD"/>
    <w:rsid w:val="009E1B17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F4"/>
    <w:rsid w:val="009E2BD4"/>
    <w:rsid w:val="009E2C9F"/>
    <w:rsid w:val="009E3188"/>
    <w:rsid w:val="009E33AC"/>
    <w:rsid w:val="009E3427"/>
    <w:rsid w:val="009E3B9A"/>
    <w:rsid w:val="009E3E24"/>
    <w:rsid w:val="009E40C2"/>
    <w:rsid w:val="009E41F6"/>
    <w:rsid w:val="009E4334"/>
    <w:rsid w:val="009E43DF"/>
    <w:rsid w:val="009E43F8"/>
    <w:rsid w:val="009E44B1"/>
    <w:rsid w:val="009E4500"/>
    <w:rsid w:val="009E4669"/>
    <w:rsid w:val="009E47DC"/>
    <w:rsid w:val="009E48DC"/>
    <w:rsid w:val="009E4C1D"/>
    <w:rsid w:val="009E5230"/>
    <w:rsid w:val="009E52AE"/>
    <w:rsid w:val="009E5316"/>
    <w:rsid w:val="009E53BB"/>
    <w:rsid w:val="009E5488"/>
    <w:rsid w:val="009E55B2"/>
    <w:rsid w:val="009E566C"/>
    <w:rsid w:val="009E56EA"/>
    <w:rsid w:val="009E5878"/>
    <w:rsid w:val="009E5B82"/>
    <w:rsid w:val="009E5E8D"/>
    <w:rsid w:val="009E614B"/>
    <w:rsid w:val="009E61E9"/>
    <w:rsid w:val="009E63AF"/>
    <w:rsid w:val="009E6834"/>
    <w:rsid w:val="009E6BC6"/>
    <w:rsid w:val="009E6C58"/>
    <w:rsid w:val="009E6E15"/>
    <w:rsid w:val="009E6F71"/>
    <w:rsid w:val="009E7188"/>
    <w:rsid w:val="009E740B"/>
    <w:rsid w:val="009E74E4"/>
    <w:rsid w:val="009E7970"/>
    <w:rsid w:val="009E7DC9"/>
    <w:rsid w:val="009E7F32"/>
    <w:rsid w:val="009F06A9"/>
    <w:rsid w:val="009F0756"/>
    <w:rsid w:val="009F080F"/>
    <w:rsid w:val="009F0878"/>
    <w:rsid w:val="009F08BA"/>
    <w:rsid w:val="009F0EAF"/>
    <w:rsid w:val="009F0F13"/>
    <w:rsid w:val="009F1134"/>
    <w:rsid w:val="009F11EE"/>
    <w:rsid w:val="009F11F8"/>
    <w:rsid w:val="009F1381"/>
    <w:rsid w:val="009F1457"/>
    <w:rsid w:val="009F14C7"/>
    <w:rsid w:val="009F1666"/>
    <w:rsid w:val="009F17A5"/>
    <w:rsid w:val="009F19A8"/>
    <w:rsid w:val="009F1A45"/>
    <w:rsid w:val="009F1A7F"/>
    <w:rsid w:val="009F1B3D"/>
    <w:rsid w:val="009F1BE6"/>
    <w:rsid w:val="009F2158"/>
    <w:rsid w:val="009F2395"/>
    <w:rsid w:val="009F2453"/>
    <w:rsid w:val="009F2495"/>
    <w:rsid w:val="009F2532"/>
    <w:rsid w:val="009F2541"/>
    <w:rsid w:val="009F2563"/>
    <w:rsid w:val="009F2630"/>
    <w:rsid w:val="009F29C4"/>
    <w:rsid w:val="009F2BF7"/>
    <w:rsid w:val="009F2C11"/>
    <w:rsid w:val="009F2C43"/>
    <w:rsid w:val="009F2CC4"/>
    <w:rsid w:val="009F2DFF"/>
    <w:rsid w:val="009F2E34"/>
    <w:rsid w:val="009F31D2"/>
    <w:rsid w:val="009F31EC"/>
    <w:rsid w:val="009F324E"/>
    <w:rsid w:val="009F34CC"/>
    <w:rsid w:val="009F3A79"/>
    <w:rsid w:val="009F3B1F"/>
    <w:rsid w:val="009F3C17"/>
    <w:rsid w:val="009F3E60"/>
    <w:rsid w:val="009F4096"/>
    <w:rsid w:val="009F4211"/>
    <w:rsid w:val="009F42CC"/>
    <w:rsid w:val="009F448D"/>
    <w:rsid w:val="009F4590"/>
    <w:rsid w:val="009F45AA"/>
    <w:rsid w:val="009F4724"/>
    <w:rsid w:val="009F4878"/>
    <w:rsid w:val="009F4C1B"/>
    <w:rsid w:val="009F4E2A"/>
    <w:rsid w:val="009F4FF2"/>
    <w:rsid w:val="009F5013"/>
    <w:rsid w:val="009F518C"/>
    <w:rsid w:val="009F531D"/>
    <w:rsid w:val="009F5360"/>
    <w:rsid w:val="009F5608"/>
    <w:rsid w:val="009F58EC"/>
    <w:rsid w:val="009F5AED"/>
    <w:rsid w:val="009F5D1E"/>
    <w:rsid w:val="009F5EF1"/>
    <w:rsid w:val="009F5FC8"/>
    <w:rsid w:val="009F6139"/>
    <w:rsid w:val="009F62CB"/>
    <w:rsid w:val="009F66E1"/>
    <w:rsid w:val="009F6743"/>
    <w:rsid w:val="009F677C"/>
    <w:rsid w:val="009F67E8"/>
    <w:rsid w:val="009F685A"/>
    <w:rsid w:val="009F6A48"/>
    <w:rsid w:val="009F6B76"/>
    <w:rsid w:val="009F6B99"/>
    <w:rsid w:val="009F6CCE"/>
    <w:rsid w:val="009F6E9E"/>
    <w:rsid w:val="009F6F3C"/>
    <w:rsid w:val="009F7350"/>
    <w:rsid w:val="009F78DF"/>
    <w:rsid w:val="009F7AE2"/>
    <w:rsid w:val="009F7B00"/>
    <w:rsid w:val="009F7B67"/>
    <w:rsid w:val="00A0016C"/>
    <w:rsid w:val="00A002DF"/>
    <w:rsid w:val="00A00322"/>
    <w:rsid w:val="00A005BA"/>
    <w:rsid w:val="00A00645"/>
    <w:rsid w:val="00A00737"/>
    <w:rsid w:val="00A00879"/>
    <w:rsid w:val="00A00883"/>
    <w:rsid w:val="00A009F2"/>
    <w:rsid w:val="00A00B88"/>
    <w:rsid w:val="00A0100E"/>
    <w:rsid w:val="00A01068"/>
    <w:rsid w:val="00A0117C"/>
    <w:rsid w:val="00A0138B"/>
    <w:rsid w:val="00A014EA"/>
    <w:rsid w:val="00A0161D"/>
    <w:rsid w:val="00A01A10"/>
    <w:rsid w:val="00A01B29"/>
    <w:rsid w:val="00A01C0A"/>
    <w:rsid w:val="00A01C43"/>
    <w:rsid w:val="00A01F01"/>
    <w:rsid w:val="00A01FD3"/>
    <w:rsid w:val="00A01FFE"/>
    <w:rsid w:val="00A02244"/>
    <w:rsid w:val="00A024BC"/>
    <w:rsid w:val="00A024D8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5B"/>
    <w:rsid w:val="00A0397C"/>
    <w:rsid w:val="00A03BAE"/>
    <w:rsid w:val="00A03BD3"/>
    <w:rsid w:val="00A03C91"/>
    <w:rsid w:val="00A03FAD"/>
    <w:rsid w:val="00A03FE0"/>
    <w:rsid w:val="00A042C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C1A"/>
    <w:rsid w:val="00A0552A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677"/>
    <w:rsid w:val="00A067F6"/>
    <w:rsid w:val="00A06944"/>
    <w:rsid w:val="00A06AE7"/>
    <w:rsid w:val="00A06D5A"/>
    <w:rsid w:val="00A06E43"/>
    <w:rsid w:val="00A06F14"/>
    <w:rsid w:val="00A072B9"/>
    <w:rsid w:val="00A07686"/>
    <w:rsid w:val="00A0791D"/>
    <w:rsid w:val="00A07DED"/>
    <w:rsid w:val="00A07E64"/>
    <w:rsid w:val="00A1015D"/>
    <w:rsid w:val="00A102D8"/>
    <w:rsid w:val="00A104A7"/>
    <w:rsid w:val="00A10753"/>
    <w:rsid w:val="00A107C9"/>
    <w:rsid w:val="00A10859"/>
    <w:rsid w:val="00A109B4"/>
    <w:rsid w:val="00A10D11"/>
    <w:rsid w:val="00A10EC7"/>
    <w:rsid w:val="00A10EEA"/>
    <w:rsid w:val="00A10F77"/>
    <w:rsid w:val="00A112DE"/>
    <w:rsid w:val="00A113D5"/>
    <w:rsid w:val="00A1141D"/>
    <w:rsid w:val="00A11439"/>
    <w:rsid w:val="00A115AA"/>
    <w:rsid w:val="00A1162A"/>
    <w:rsid w:val="00A11741"/>
    <w:rsid w:val="00A119C2"/>
    <w:rsid w:val="00A119D7"/>
    <w:rsid w:val="00A11D89"/>
    <w:rsid w:val="00A11EBC"/>
    <w:rsid w:val="00A120EE"/>
    <w:rsid w:val="00A1210F"/>
    <w:rsid w:val="00A12237"/>
    <w:rsid w:val="00A122DC"/>
    <w:rsid w:val="00A124C3"/>
    <w:rsid w:val="00A1293F"/>
    <w:rsid w:val="00A12D0F"/>
    <w:rsid w:val="00A12E01"/>
    <w:rsid w:val="00A1303C"/>
    <w:rsid w:val="00A13048"/>
    <w:rsid w:val="00A131BD"/>
    <w:rsid w:val="00A134E9"/>
    <w:rsid w:val="00A13738"/>
    <w:rsid w:val="00A13AFD"/>
    <w:rsid w:val="00A13C03"/>
    <w:rsid w:val="00A1410B"/>
    <w:rsid w:val="00A1411F"/>
    <w:rsid w:val="00A141E7"/>
    <w:rsid w:val="00A146AF"/>
    <w:rsid w:val="00A14767"/>
    <w:rsid w:val="00A1477E"/>
    <w:rsid w:val="00A14AFB"/>
    <w:rsid w:val="00A14BA6"/>
    <w:rsid w:val="00A14C73"/>
    <w:rsid w:val="00A14D16"/>
    <w:rsid w:val="00A14EEB"/>
    <w:rsid w:val="00A154A3"/>
    <w:rsid w:val="00A154BF"/>
    <w:rsid w:val="00A154F3"/>
    <w:rsid w:val="00A1559F"/>
    <w:rsid w:val="00A1580F"/>
    <w:rsid w:val="00A15D1F"/>
    <w:rsid w:val="00A16185"/>
    <w:rsid w:val="00A162CE"/>
    <w:rsid w:val="00A16612"/>
    <w:rsid w:val="00A166C6"/>
    <w:rsid w:val="00A16988"/>
    <w:rsid w:val="00A16B41"/>
    <w:rsid w:val="00A16B6E"/>
    <w:rsid w:val="00A1718B"/>
    <w:rsid w:val="00A17201"/>
    <w:rsid w:val="00A177E6"/>
    <w:rsid w:val="00A17842"/>
    <w:rsid w:val="00A17BB3"/>
    <w:rsid w:val="00A17BE7"/>
    <w:rsid w:val="00A17F07"/>
    <w:rsid w:val="00A17FC3"/>
    <w:rsid w:val="00A20034"/>
    <w:rsid w:val="00A20102"/>
    <w:rsid w:val="00A201C8"/>
    <w:rsid w:val="00A2067B"/>
    <w:rsid w:val="00A20731"/>
    <w:rsid w:val="00A20897"/>
    <w:rsid w:val="00A20F41"/>
    <w:rsid w:val="00A210C1"/>
    <w:rsid w:val="00A21241"/>
    <w:rsid w:val="00A2134F"/>
    <w:rsid w:val="00A21491"/>
    <w:rsid w:val="00A214AB"/>
    <w:rsid w:val="00A21573"/>
    <w:rsid w:val="00A21590"/>
    <w:rsid w:val="00A2159C"/>
    <w:rsid w:val="00A216F6"/>
    <w:rsid w:val="00A21808"/>
    <w:rsid w:val="00A21C8A"/>
    <w:rsid w:val="00A21DB4"/>
    <w:rsid w:val="00A2205B"/>
    <w:rsid w:val="00A222C0"/>
    <w:rsid w:val="00A22643"/>
    <w:rsid w:val="00A2289F"/>
    <w:rsid w:val="00A22AC9"/>
    <w:rsid w:val="00A22FE5"/>
    <w:rsid w:val="00A2309C"/>
    <w:rsid w:val="00A230D2"/>
    <w:rsid w:val="00A23257"/>
    <w:rsid w:val="00A235F2"/>
    <w:rsid w:val="00A236A4"/>
    <w:rsid w:val="00A23896"/>
    <w:rsid w:val="00A23A38"/>
    <w:rsid w:val="00A23AE3"/>
    <w:rsid w:val="00A23C20"/>
    <w:rsid w:val="00A23D3B"/>
    <w:rsid w:val="00A23D5B"/>
    <w:rsid w:val="00A23E11"/>
    <w:rsid w:val="00A23FB2"/>
    <w:rsid w:val="00A242DA"/>
    <w:rsid w:val="00A24460"/>
    <w:rsid w:val="00A244CC"/>
    <w:rsid w:val="00A24533"/>
    <w:rsid w:val="00A24609"/>
    <w:rsid w:val="00A247E7"/>
    <w:rsid w:val="00A249C8"/>
    <w:rsid w:val="00A24A9B"/>
    <w:rsid w:val="00A24AF2"/>
    <w:rsid w:val="00A24B33"/>
    <w:rsid w:val="00A24C1C"/>
    <w:rsid w:val="00A24F65"/>
    <w:rsid w:val="00A25B76"/>
    <w:rsid w:val="00A25E4E"/>
    <w:rsid w:val="00A260E0"/>
    <w:rsid w:val="00A26119"/>
    <w:rsid w:val="00A26149"/>
    <w:rsid w:val="00A2633C"/>
    <w:rsid w:val="00A2640A"/>
    <w:rsid w:val="00A26987"/>
    <w:rsid w:val="00A26A84"/>
    <w:rsid w:val="00A26BF2"/>
    <w:rsid w:val="00A2702C"/>
    <w:rsid w:val="00A27037"/>
    <w:rsid w:val="00A2747E"/>
    <w:rsid w:val="00A275B4"/>
    <w:rsid w:val="00A277C7"/>
    <w:rsid w:val="00A2791D"/>
    <w:rsid w:val="00A27967"/>
    <w:rsid w:val="00A279E6"/>
    <w:rsid w:val="00A27A29"/>
    <w:rsid w:val="00A27BA8"/>
    <w:rsid w:val="00A27BBE"/>
    <w:rsid w:val="00A27C6C"/>
    <w:rsid w:val="00A27E1C"/>
    <w:rsid w:val="00A27F94"/>
    <w:rsid w:val="00A27FAA"/>
    <w:rsid w:val="00A30094"/>
    <w:rsid w:val="00A3013B"/>
    <w:rsid w:val="00A30224"/>
    <w:rsid w:val="00A30322"/>
    <w:rsid w:val="00A3037A"/>
    <w:rsid w:val="00A3081A"/>
    <w:rsid w:val="00A30E34"/>
    <w:rsid w:val="00A31077"/>
    <w:rsid w:val="00A315BA"/>
    <w:rsid w:val="00A31857"/>
    <w:rsid w:val="00A318DE"/>
    <w:rsid w:val="00A31AFA"/>
    <w:rsid w:val="00A31B73"/>
    <w:rsid w:val="00A31E26"/>
    <w:rsid w:val="00A31FF8"/>
    <w:rsid w:val="00A3212D"/>
    <w:rsid w:val="00A3216F"/>
    <w:rsid w:val="00A32199"/>
    <w:rsid w:val="00A322A6"/>
    <w:rsid w:val="00A32662"/>
    <w:rsid w:val="00A32850"/>
    <w:rsid w:val="00A32BB7"/>
    <w:rsid w:val="00A32D7E"/>
    <w:rsid w:val="00A32F23"/>
    <w:rsid w:val="00A3328D"/>
    <w:rsid w:val="00A332D2"/>
    <w:rsid w:val="00A33419"/>
    <w:rsid w:val="00A33757"/>
    <w:rsid w:val="00A3379B"/>
    <w:rsid w:val="00A337C9"/>
    <w:rsid w:val="00A33848"/>
    <w:rsid w:val="00A338B7"/>
    <w:rsid w:val="00A33B21"/>
    <w:rsid w:val="00A33B24"/>
    <w:rsid w:val="00A33BD3"/>
    <w:rsid w:val="00A33FA1"/>
    <w:rsid w:val="00A34058"/>
    <w:rsid w:val="00A3414C"/>
    <w:rsid w:val="00A345D6"/>
    <w:rsid w:val="00A34641"/>
    <w:rsid w:val="00A34C1D"/>
    <w:rsid w:val="00A34CC7"/>
    <w:rsid w:val="00A34D1F"/>
    <w:rsid w:val="00A34E45"/>
    <w:rsid w:val="00A35132"/>
    <w:rsid w:val="00A35140"/>
    <w:rsid w:val="00A35390"/>
    <w:rsid w:val="00A354F8"/>
    <w:rsid w:val="00A35526"/>
    <w:rsid w:val="00A355AF"/>
    <w:rsid w:val="00A355E3"/>
    <w:rsid w:val="00A35A50"/>
    <w:rsid w:val="00A35C16"/>
    <w:rsid w:val="00A35E0B"/>
    <w:rsid w:val="00A35EAF"/>
    <w:rsid w:val="00A3604F"/>
    <w:rsid w:val="00A360E4"/>
    <w:rsid w:val="00A36357"/>
    <w:rsid w:val="00A365EF"/>
    <w:rsid w:val="00A36658"/>
    <w:rsid w:val="00A3665B"/>
    <w:rsid w:val="00A3677B"/>
    <w:rsid w:val="00A367C9"/>
    <w:rsid w:val="00A367E9"/>
    <w:rsid w:val="00A36B3B"/>
    <w:rsid w:val="00A36CB4"/>
    <w:rsid w:val="00A36D99"/>
    <w:rsid w:val="00A370D9"/>
    <w:rsid w:val="00A37A16"/>
    <w:rsid w:val="00A37B9F"/>
    <w:rsid w:val="00A37D03"/>
    <w:rsid w:val="00A37FEA"/>
    <w:rsid w:val="00A40112"/>
    <w:rsid w:val="00A40211"/>
    <w:rsid w:val="00A40664"/>
    <w:rsid w:val="00A407F7"/>
    <w:rsid w:val="00A408E2"/>
    <w:rsid w:val="00A41000"/>
    <w:rsid w:val="00A413FB"/>
    <w:rsid w:val="00A41515"/>
    <w:rsid w:val="00A417B7"/>
    <w:rsid w:val="00A41884"/>
    <w:rsid w:val="00A418D4"/>
    <w:rsid w:val="00A41A38"/>
    <w:rsid w:val="00A41B23"/>
    <w:rsid w:val="00A41B99"/>
    <w:rsid w:val="00A41BCE"/>
    <w:rsid w:val="00A41D88"/>
    <w:rsid w:val="00A42400"/>
    <w:rsid w:val="00A42590"/>
    <w:rsid w:val="00A425DB"/>
    <w:rsid w:val="00A42B26"/>
    <w:rsid w:val="00A42BF0"/>
    <w:rsid w:val="00A42F8A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40B0"/>
    <w:rsid w:val="00A44117"/>
    <w:rsid w:val="00A44124"/>
    <w:rsid w:val="00A4412A"/>
    <w:rsid w:val="00A44419"/>
    <w:rsid w:val="00A4493B"/>
    <w:rsid w:val="00A44BA5"/>
    <w:rsid w:val="00A44C0E"/>
    <w:rsid w:val="00A44D8F"/>
    <w:rsid w:val="00A450B3"/>
    <w:rsid w:val="00A45288"/>
    <w:rsid w:val="00A45468"/>
    <w:rsid w:val="00A4550E"/>
    <w:rsid w:val="00A455DB"/>
    <w:rsid w:val="00A45956"/>
    <w:rsid w:val="00A4597D"/>
    <w:rsid w:val="00A459C0"/>
    <w:rsid w:val="00A45B1D"/>
    <w:rsid w:val="00A45BD8"/>
    <w:rsid w:val="00A45E13"/>
    <w:rsid w:val="00A45EE5"/>
    <w:rsid w:val="00A45F32"/>
    <w:rsid w:val="00A461C3"/>
    <w:rsid w:val="00A46313"/>
    <w:rsid w:val="00A4631D"/>
    <w:rsid w:val="00A46383"/>
    <w:rsid w:val="00A463B7"/>
    <w:rsid w:val="00A4698C"/>
    <w:rsid w:val="00A46B1B"/>
    <w:rsid w:val="00A46C75"/>
    <w:rsid w:val="00A46CC0"/>
    <w:rsid w:val="00A46CDE"/>
    <w:rsid w:val="00A46F53"/>
    <w:rsid w:val="00A471C6"/>
    <w:rsid w:val="00A472F2"/>
    <w:rsid w:val="00A47443"/>
    <w:rsid w:val="00A47452"/>
    <w:rsid w:val="00A475CC"/>
    <w:rsid w:val="00A475D5"/>
    <w:rsid w:val="00A47C77"/>
    <w:rsid w:val="00A47DFF"/>
    <w:rsid w:val="00A47E7A"/>
    <w:rsid w:val="00A47FFA"/>
    <w:rsid w:val="00A5002E"/>
    <w:rsid w:val="00A500C8"/>
    <w:rsid w:val="00A5024B"/>
    <w:rsid w:val="00A503AC"/>
    <w:rsid w:val="00A505DF"/>
    <w:rsid w:val="00A507F5"/>
    <w:rsid w:val="00A5082C"/>
    <w:rsid w:val="00A50E77"/>
    <w:rsid w:val="00A50E94"/>
    <w:rsid w:val="00A51063"/>
    <w:rsid w:val="00A510C6"/>
    <w:rsid w:val="00A5116A"/>
    <w:rsid w:val="00A512EB"/>
    <w:rsid w:val="00A517EE"/>
    <w:rsid w:val="00A5180E"/>
    <w:rsid w:val="00A519AE"/>
    <w:rsid w:val="00A519D8"/>
    <w:rsid w:val="00A51A8A"/>
    <w:rsid w:val="00A51C2E"/>
    <w:rsid w:val="00A51F2D"/>
    <w:rsid w:val="00A51F7F"/>
    <w:rsid w:val="00A5206E"/>
    <w:rsid w:val="00A52078"/>
    <w:rsid w:val="00A520D2"/>
    <w:rsid w:val="00A52104"/>
    <w:rsid w:val="00A5221B"/>
    <w:rsid w:val="00A5221D"/>
    <w:rsid w:val="00A52235"/>
    <w:rsid w:val="00A52384"/>
    <w:rsid w:val="00A523B5"/>
    <w:rsid w:val="00A5240A"/>
    <w:rsid w:val="00A524A3"/>
    <w:rsid w:val="00A52590"/>
    <w:rsid w:val="00A5265A"/>
    <w:rsid w:val="00A526C5"/>
    <w:rsid w:val="00A5271B"/>
    <w:rsid w:val="00A52932"/>
    <w:rsid w:val="00A52949"/>
    <w:rsid w:val="00A52955"/>
    <w:rsid w:val="00A52A79"/>
    <w:rsid w:val="00A52BCD"/>
    <w:rsid w:val="00A530AC"/>
    <w:rsid w:val="00A5338D"/>
    <w:rsid w:val="00A53433"/>
    <w:rsid w:val="00A5355B"/>
    <w:rsid w:val="00A5374C"/>
    <w:rsid w:val="00A53ACE"/>
    <w:rsid w:val="00A53BE9"/>
    <w:rsid w:val="00A53ED0"/>
    <w:rsid w:val="00A544AE"/>
    <w:rsid w:val="00A5450F"/>
    <w:rsid w:val="00A54521"/>
    <w:rsid w:val="00A54547"/>
    <w:rsid w:val="00A545B3"/>
    <w:rsid w:val="00A5477F"/>
    <w:rsid w:val="00A54C8E"/>
    <w:rsid w:val="00A54DA7"/>
    <w:rsid w:val="00A553BA"/>
    <w:rsid w:val="00A5548F"/>
    <w:rsid w:val="00A55527"/>
    <w:rsid w:val="00A557BB"/>
    <w:rsid w:val="00A558AC"/>
    <w:rsid w:val="00A55D26"/>
    <w:rsid w:val="00A55D35"/>
    <w:rsid w:val="00A55D3B"/>
    <w:rsid w:val="00A55FD8"/>
    <w:rsid w:val="00A561CA"/>
    <w:rsid w:val="00A5638F"/>
    <w:rsid w:val="00A56415"/>
    <w:rsid w:val="00A56528"/>
    <w:rsid w:val="00A56570"/>
    <w:rsid w:val="00A565D1"/>
    <w:rsid w:val="00A5681D"/>
    <w:rsid w:val="00A56961"/>
    <w:rsid w:val="00A569C3"/>
    <w:rsid w:val="00A56BA2"/>
    <w:rsid w:val="00A57098"/>
    <w:rsid w:val="00A572C9"/>
    <w:rsid w:val="00A57453"/>
    <w:rsid w:val="00A5752B"/>
    <w:rsid w:val="00A57713"/>
    <w:rsid w:val="00A577EA"/>
    <w:rsid w:val="00A57800"/>
    <w:rsid w:val="00A57880"/>
    <w:rsid w:val="00A57975"/>
    <w:rsid w:val="00A579BF"/>
    <w:rsid w:val="00A57EC5"/>
    <w:rsid w:val="00A6046F"/>
    <w:rsid w:val="00A60ADC"/>
    <w:rsid w:val="00A60B8C"/>
    <w:rsid w:val="00A60BD9"/>
    <w:rsid w:val="00A6127D"/>
    <w:rsid w:val="00A6165B"/>
    <w:rsid w:val="00A617F3"/>
    <w:rsid w:val="00A61877"/>
    <w:rsid w:val="00A61C14"/>
    <w:rsid w:val="00A61C6C"/>
    <w:rsid w:val="00A61C90"/>
    <w:rsid w:val="00A61CED"/>
    <w:rsid w:val="00A61F3C"/>
    <w:rsid w:val="00A62120"/>
    <w:rsid w:val="00A622CE"/>
    <w:rsid w:val="00A6266E"/>
    <w:rsid w:val="00A62A04"/>
    <w:rsid w:val="00A62AEE"/>
    <w:rsid w:val="00A62D25"/>
    <w:rsid w:val="00A62E2F"/>
    <w:rsid w:val="00A62FFB"/>
    <w:rsid w:val="00A6334A"/>
    <w:rsid w:val="00A6360E"/>
    <w:rsid w:val="00A636EC"/>
    <w:rsid w:val="00A638A8"/>
    <w:rsid w:val="00A63A4E"/>
    <w:rsid w:val="00A63B4F"/>
    <w:rsid w:val="00A63D14"/>
    <w:rsid w:val="00A63DD6"/>
    <w:rsid w:val="00A64331"/>
    <w:rsid w:val="00A64520"/>
    <w:rsid w:val="00A645A9"/>
    <w:rsid w:val="00A647B1"/>
    <w:rsid w:val="00A648DC"/>
    <w:rsid w:val="00A64954"/>
    <w:rsid w:val="00A64A2C"/>
    <w:rsid w:val="00A64A3A"/>
    <w:rsid w:val="00A64B0A"/>
    <w:rsid w:val="00A64BEA"/>
    <w:rsid w:val="00A64E7F"/>
    <w:rsid w:val="00A655B5"/>
    <w:rsid w:val="00A658A3"/>
    <w:rsid w:val="00A65F21"/>
    <w:rsid w:val="00A65F7F"/>
    <w:rsid w:val="00A65F86"/>
    <w:rsid w:val="00A66050"/>
    <w:rsid w:val="00A66232"/>
    <w:rsid w:val="00A66476"/>
    <w:rsid w:val="00A664E3"/>
    <w:rsid w:val="00A66746"/>
    <w:rsid w:val="00A6694A"/>
    <w:rsid w:val="00A66B99"/>
    <w:rsid w:val="00A66FF1"/>
    <w:rsid w:val="00A6708B"/>
    <w:rsid w:val="00A67098"/>
    <w:rsid w:val="00A6743A"/>
    <w:rsid w:val="00A67649"/>
    <w:rsid w:val="00A67685"/>
    <w:rsid w:val="00A67851"/>
    <w:rsid w:val="00A67AA0"/>
    <w:rsid w:val="00A67E15"/>
    <w:rsid w:val="00A67F1A"/>
    <w:rsid w:val="00A70009"/>
    <w:rsid w:val="00A70090"/>
    <w:rsid w:val="00A700A9"/>
    <w:rsid w:val="00A70114"/>
    <w:rsid w:val="00A702AB"/>
    <w:rsid w:val="00A703AD"/>
    <w:rsid w:val="00A70425"/>
    <w:rsid w:val="00A70593"/>
    <w:rsid w:val="00A705DC"/>
    <w:rsid w:val="00A705FA"/>
    <w:rsid w:val="00A706BC"/>
    <w:rsid w:val="00A708A9"/>
    <w:rsid w:val="00A70AAC"/>
    <w:rsid w:val="00A71013"/>
    <w:rsid w:val="00A7128A"/>
    <w:rsid w:val="00A713B5"/>
    <w:rsid w:val="00A71417"/>
    <w:rsid w:val="00A71644"/>
    <w:rsid w:val="00A716CD"/>
    <w:rsid w:val="00A71818"/>
    <w:rsid w:val="00A71A77"/>
    <w:rsid w:val="00A71B3A"/>
    <w:rsid w:val="00A71B7A"/>
    <w:rsid w:val="00A71EF1"/>
    <w:rsid w:val="00A720B0"/>
    <w:rsid w:val="00A72441"/>
    <w:rsid w:val="00A72652"/>
    <w:rsid w:val="00A7273F"/>
    <w:rsid w:val="00A72A2B"/>
    <w:rsid w:val="00A72D68"/>
    <w:rsid w:val="00A73056"/>
    <w:rsid w:val="00A7360A"/>
    <w:rsid w:val="00A7379C"/>
    <w:rsid w:val="00A73856"/>
    <w:rsid w:val="00A738EA"/>
    <w:rsid w:val="00A73EBC"/>
    <w:rsid w:val="00A7406C"/>
    <w:rsid w:val="00A74092"/>
    <w:rsid w:val="00A741EC"/>
    <w:rsid w:val="00A7442D"/>
    <w:rsid w:val="00A744C5"/>
    <w:rsid w:val="00A749FA"/>
    <w:rsid w:val="00A74C69"/>
    <w:rsid w:val="00A74D6B"/>
    <w:rsid w:val="00A74FC8"/>
    <w:rsid w:val="00A750C8"/>
    <w:rsid w:val="00A752F6"/>
    <w:rsid w:val="00A753AD"/>
    <w:rsid w:val="00A7550C"/>
    <w:rsid w:val="00A7551D"/>
    <w:rsid w:val="00A755D6"/>
    <w:rsid w:val="00A75787"/>
    <w:rsid w:val="00A758C1"/>
    <w:rsid w:val="00A75D43"/>
    <w:rsid w:val="00A75EED"/>
    <w:rsid w:val="00A75F5D"/>
    <w:rsid w:val="00A7600F"/>
    <w:rsid w:val="00A76211"/>
    <w:rsid w:val="00A762D8"/>
    <w:rsid w:val="00A763E4"/>
    <w:rsid w:val="00A76554"/>
    <w:rsid w:val="00A76936"/>
    <w:rsid w:val="00A76D19"/>
    <w:rsid w:val="00A76EFA"/>
    <w:rsid w:val="00A77064"/>
    <w:rsid w:val="00A77151"/>
    <w:rsid w:val="00A77254"/>
    <w:rsid w:val="00A772CE"/>
    <w:rsid w:val="00A774AC"/>
    <w:rsid w:val="00A775F3"/>
    <w:rsid w:val="00A777B4"/>
    <w:rsid w:val="00A777BE"/>
    <w:rsid w:val="00A777DF"/>
    <w:rsid w:val="00A77A1D"/>
    <w:rsid w:val="00A77AAC"/>
    <w:rsid w:val="00A77CE6"/>
    <w:rsid w:val="00A77EE7"/>
    <w:rsid w:val="00A80329"/>
    <w:rsid w:val="00A80423"/>
    <w:rsid w:val="00A80641"/>
    <w:rsid w:val="00A80975"/>
    <w:rsid w:val="00A80D1A"/>
    <w:rsid w:val="00A80D52"/>
    <w:rsid w:val="00A80D82"/>
    <w:rsid w:val="00A80F30"/>
    <w:rsid w:val="00A81089"/>
    <w:rsid w:val="00A810BD"/>
    <w:rsid w:val="00A81344"/>
    <w:rsid w:val="00A813B7"/>
    <w:rsid w:val="00A81524"/>
    <w:rsid w:val="00A81653"/>
    <w:rsid w:val="00A819A6"/>
    <w:rsid w:val="00A81B27"/>
    <w:rsid w:val="00A81D7D"/>
    <w:rsid w:val="00A81E93"/>
    <w:rsid w:val="00A81EEA"/>
    <w:rsid w:val="00A81F4E"/>
    <w:rsid w:val="00A820D5"/>
    <w:rsid w:val="00A820EE"/>
    <w:rsid w:val="00A8214A"/>
    <w:rsid w:val="00A821A2"/>
    <w:rsid w:val="00A822B3"/>
    <w:rsid w:val="00A8257C"/>
    <w:rsid w:val="00A82782"/>
    <w:rsid w:val="00A827C9"/>
    <w:rsid w:val="00A82A0A"/>
    <w:rsid w:val="00A82B44"/>
    <w:rsid w:val="00A82CE1"/>
    <w:rsid w:val="00A82DF8"/>
    <w:rsid w:val="00A82E33"/>
    <w:rsid w:val="00A830A7"/>
    <w:rsid w:val="00A8334D"/>
    <w:rsid w:val="00A83ADB"/>
    <w:rsid w:val="00A83D2F"/>
    <w:rsid w:val="00A83D31"/>
    <w:rsid w:val="00A84008"/>
    <w:rsid w:val="00A8418E"/>
    <w:rsid w:val="00A84316"/>
    <w:rsid w:val="00A84329"/>
    <w:rsid w:val="00A84795"/>
    <w:rsid w:val="00A84897"/>
    <w:rsid w:val="00A84BDA"/>
    <w:rsid w:val="00A84FDA"/>
    <w:rsid w:val="00A85003"/>
    <w:rsid w:val="00A85051"/>
    <w:rsid w:val="00A8507B"/>
    <w:rsid w:val="00A85227"/>
    <w:rsid w:val="00A853B1"/>
    <w:rsid w:val="00A85625"/>
    <w:rsid w:val="00A85A3D"/>
    <w:rsid w:val="00A85B7B"/>
    <w:rsid w:val="00A85C96"/>
    <w:rsid w:val="00A85D10"/>
    <w:rsid w:val="00A85E0E"/>
    <w:rsid w:val="00A85EA5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6B4"/>
    <w:rsid w:val="00A86E73"/>
    <w:rsid w:val="00A86F70"/>
    <w:rsid w:val="00A875AA"/>
    <w:rsid w:val="00A900C8"/>
    <w:rsid w:val="00A90181"/>
    <w:rsid w:val="00A90939"/>
    <w:rsid w:val="00A9097D"/>
    <w:rsid w:val="00A909F2"/>
    <w:rsid w:val="00A90D30"/>
    <w:rsid w:val="00A90F0E"/>
    <w:rsid w:val="00A91240"/>
    <w:rsid w:val="00A91590"/>
    <w:rsid w:val="00A9177C"/>
    <w:rsid w:val="00A9182C"/>
    <w:rsid w:val="00A91902"/>
    <w:rsid w:val="00A91CC0"/>
    <w:rsid w:val="00A91D17"/>
    <w:rsid w:val="00A91D96"/>
    <w:rsid w:val="00A91DA6"/>
    <w:rsid w:val="00A91F98"/>
    <w:rsid w:val="00A92059"/>
    <w:rsid w:val="00A9226A"/>
    <w:rsid w:val="00A923DE"/>
    <w:rsid w:val="00A9261F"/>
    <w:rsid w:val="00A9265F"/>
    <w:rsid w:val="00A9278F"/>
    <w:rsid w:val="00A927C5"/>
    <w:rsid w:val="00A92838"/>
    <w:rsid w:val="00A92934"/>
    <w:rsid w:val="00A92B53"/>
    <w:rsid w:val="00A92E0A"/>
    <w:rsid w:val="00A93075"/>
    <w:rsid w:val="00A93168"/>
    <w:rsid w:val="00A931D0"/>
    <w:rsid w:val="00A9325C"/>
    <w:rsid w:val="00A9383B"/>
    <w:rsid w:val="00A9391F"/>
    <w:rsid w:val="00A93B14"/>
    <w:rsid w:val="00A93C40"/>
    <w:rsid w:val="00A93CD0"/>
    <w:rsid w:val="00A93F31"/>
    <w:rsid w:val="00A94120"/>
    <w:rsid w:val="00A9423C"/>
    <w:rsid w:val="00A9435A"/>
    <w:rsid w:val="00A9460D"/>
    <w:rsid w:val="00A94C45"/>
    <w:rsid w:val="00A94C94"/>
    <w:rsid w:val="00A94DCF"/>
    <w:rsid w:val="00A94E28"/>
    <w:rsid w:val="00A9509D"/>
    <w:rsid w:val="00A952C8"/>
    <w:rsid w:val="00A95693"/>
    <w:rsid w:val="00A95A00"/>
    <w:rsid w:val="00A95B9B"/>
    <w:rsid w:val="00A95FD0"/>
    <w:rsid w:val="00A9623E"/>
    <w:rsid w:val="00A96247"/>
    <w:rsid w:val="00A964C3"/>
    <w:rsid w:val="00A96563"/>
    <w:rsid w:val="00A9672B"/>
    <w:rsid w:val="00A967B5"/>
    <w:rsid w:val="00A96A10"/>
    <w:rsid w:val="00A96FD0"/>
    <w:rsid w:val="00A9709D"/>
    <w:rsid w:val="00A9726D"/>
    <w:rsid w:val="00A97343"/>
    <w:rsid w:val="00A97C19"/>
    <w:rsid w:val="00A97CA5"/>
    <w:rsid w:val="00A97CFE"/>
    <w:rsid w:val="00A97D00"/>
    <w:rsid w:val="00A97D62"/>
    <w:rsid w:val="00A97F6F"/>
    <w:rsid w:val="00A97F97"/>
    <w:rsid w:val="00AA00F2"/>
    <w:rsid w:val="00AA0663"/>
    <w:rsid w:val="00AA07A0"/>
    <w:rsid w:val="00AA091F"/>
    <w:rsid w:val="00AA0B0A"/>
    <w:rsid w:val="00AA0D25"/>
    <w:rsid w:val="00AA0D53"/>
    <w:rsid w:val="00AA0E09"/>
    <w:rsid w:val="00AA0E5F"/>
    <w:rsid w:val="00AA0E87"/>
    <w:rsid w:val="00AA0F5E"/>
    <w:rsid w:val="00AA1156"/>
    <w:rsid w:val="00AA19B2"/>
    <w:rsid w:val="00AA1ABA"/>
    <w:rsid w:val="00AA1C91"/>
    <w:rsid w:val="00AA22A1"/>
    <w:rsid w:val="00AA23FF"/>
    <w:rsid w:val="00AA257F"/>
    <w:rsid w:val="00AA2B12"/>
    <w:rsid w:val="00AA2C30"/>
    <w:rsid w:val="00AA2D55"/>
    <w:rsid w:val="00AA2E7D"/>
    <w:rsid w:val="00AA2F76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B6A"/>
    <w:rsid w:val="00AA4050"/>
    <w:rsid w:val="00AA40D2"/>
    <w:rsid w:val="00AA47B4"/>
    <w:rsid w:val="00AA4883"/>
    <w:rsid w:val="00AA489D"/>
    <w:rsid w:val="00AA49FC"/>
    <w:rsid w:val="00AA4A94"/>
    <w:rsid w:val="00AA4BBF"/>
    <w:rsid w:val="00AA4D5D"/>
    <w:rsid w:val="00AA4DA5"/>
    <w:rsid w:val="00AA556D"/>
    <w:rsid w:val="00AA5737"/>
    <w:rsid w:val="00AA5787"/>
    <w:rsid w:val="00AA578B"/>
    <w:rsid w:val="00AA5A5B"/>
    <w:rsid w:val="00AA5B00"/>
    <w:rsid w:val="00AA5B48"/>
    <w:rsid w:val="00AA5B9F"/>
    <w:rsid w:val="00AA5C53"/>
    <w:rsid w:val="00AA5D95"/>
    <w:rsid w:val="00AA5D96"/>
    <w:rsid w:val="00AA5E8C"/>
    <w:rsid w:val="00AA5F26"/>
    <w:rsid w:val="00AA5F60"/>
    <w:rsid w:val="00AA668A"/>
    <w:rsid w:val="00AA68D4"/>
    <w:rsid w:val="00AA6989"/>
    <w:rsid w:val="00AA698C"/>
    <w:rsid w:val="00AA6A34"/>
    <w:rsid w:val="00AA6C70"/>
    <w:rsid w:val="00AA71E1"/>
    <w:rsid w:val="00AA73DB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C1"/>
    <w:rsid w:val="00AB021A"/>
    <w:rsid w:val="00AB04E8"/>
    <w:rsid w:val="00AB0C2A"/>
    <w:rsid w:val="00AB0C88"/>
    <w:rsid w:val="00AB0CF0"/>
    <w:rsid w:val="00AB0D3F"/>
    <w:rsid w:val="00AB0FED"/>
    <w:rsid w:val="00AB11E8"/>
    <w:rsid w:val="00AB138A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20AD"/>
    <w:rsid w:val="00AB23EF"/>
    <w:rsid w:val="00AB24AE"/>
    <w:rsid w:val="00AB28B2"/>
    <w:rsid w:val="00AB2A1F"/>
    <w:rsid w:val="00AB2C24"/>
    <w:rsid w:val="00AB2FCE"/>
    <w:rsid w:val="00AB3219"/>
    <w:rsid w:val="00AB3616"/>
    <w:rsid w:val="00AB3796"/>
    <w:rsid w:val="00AB385A"/>
    <w:rsid w:val="00AB399B"/>
    <w:rsid w:val="00AB3AF6"/>
    <w:rsid w:val="00AB3BF3"/>
    <w:rsid w:val="00AB3D91"/>
    <w:rsid w:val="00AB4063"/>
    <w:rsid w:val="00AB40AD"/>
    <w:rsid w:val="00AB4251"/>
    <w:rsid w:val="00AB438D"/>
    <w:rsid w:val="00AB4622"/>
    <w:rsid w:val="00AB4751"/>
    <w:rsid w:val="00AB4AF3"/>
    <w:rsid w:val="00AB4E18"/>
    <w:rsid w:val="00AB4F46"/>
    <w:rsid w:val="00AB4FCB"/>
    <w:rsid w:val="00AB51C1"/>
    <w:rsid w:val="00AB520D"/>
    <w:rsid w:val="00AB527D"/>
    <w:rsid w:val="00AB5437"/>
    <w:rsid w:val="00AB543F"/>
    <w:rsid w:val="00AB552D"/>
    <w:rsid w:val="00AB55E3"/>
    <w:rsid w:val="00AB55EA"/>
    <w:rsid w:val="00AB568A"/>
    <w:rsid w:val="00AB5721"/>
    <w:rsid w:val="00AB5926"/>
    <w:rsid w:val="00AB5C9F"/>
    <w:rsid w:val="00AB611A"/>
    <w:rsid w:val="00AB61FD"/>
    <w:rsid w:val="00AB640E"/>
    <w:rsid w:val="00AB6453"/>
    <w:rsid w:val="00AB6568"/>
    <w:rsid w:val="00AB66AB"/>
    <w:rsid w:val="00AB6842"/>
    <w:rsid w:val="00AB68A8"/>
    <w:rsid w:val="00AB6B6D"/>
    <w:rsid w:val="00AB6DF0"/>
    <w:rsid w:val="00AB6E44"/>
    <w:rsid w:val="00AB739C"/>
    <w:rsid w:val="00AB753E"/>
    <w:rsid w:val="00AB773E"/>
    <w:rsid w:val="00AB7754"/>
    <w:rsid w:val="00AB77A3"/>
    <w:rsid w:val="00AB77B4"/>
    <w:rsid w:val="00AB77C6"/>
    <w:rsid w:val="00AB78C7"/>
    <w:rsid w:val="00AB7D6B"/>
    <w:rsid w:val="00AB7ED1"/>
    <w:rsid w:val="00AB7FB8"/>
    <w:rsid w:val="00AC07C7"/>
    <w:rsid w:val="00AC092E"/>
    <w:rsid w:val="00AC09EB"/>
    <w:rsid w:val="00AC0B00"/>
    <w:rsid w:val="00AC0D02"/>
    <w:rsid w:val="00AC0FC8"/>
    <w:rsid w:val="00AC11E0"/>
    <w:rsid w:val="00AC1339"/>
    <w:rsid w:val="00AC13A0"/>
    <w:rsid w:val="00AC1403"/>
    <w:rsid w:val="00AC1542"/>
    <w:rsid w:val="00AC1A4C"/>
    <w:rsid w:val="00AC1A6B"/>
    <w:rsid w:val="00AC1B77"/>
    <w:rsid w:val="00AC1F53"/>
    <w:rsid w:val="00AC1FD5"/>
    <w:rsid w:val="00AC24D3"/>
    <w:rsid w:val="00AC2502"/>
    <w:rsid w:val="00AC2D43"/>
    <w:rsid w:val="00AC2DA5"/>
    <w:rsid w:val="00AC30CE"/>
    <w:rsid w:val="00AC34A2"/>
    <w:rsid w:val="00AC379A"/>
    <w:rsid w:val="00AC385A"/>
    <w:rsid w:val="00AC388E"/>
    <w:rsid w:val="00AC3AFC"/>
    <w:rsid w:val="00AC3C04"/>
    <w:rsid w:val="00AC3D89"/>
    <w:rsid w:val="00AC439B"/>
    <w:rsid w:val="00AC451D"/>
    <w:rsid w:val="00AC486C"/>
    <w:rsid w:val="00AC4AE3"/>
    <w:rsid w:val="00AC4CBA"/>
    <w:rsid w:val="00AC50A3"/>
    <w:rsid w:val="00AC5216"/>
    <w:rsid w:val="00AC56DA"/>
    <w:rsid w:val="00AC57A3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59"/>
    <w:rsid w:val="00AC66B2"/>
    <w:rsid w:val="00AC69FD"/>
    <w:rsid w:val="00AC6AEB"/>
    <w:rsid w:val="00AC6B0B"/>
    <w:rsid w:val="00AC6B3C"/>
    <w:rsid w:val="00AC6BF4"/>
    <w:rsid w:val="00AC6EBE"/>
    <w:rsid w:val="00AC72B4"/>
    <w:rsid w:val="00AC72C0"/>
    <w:rsid w:val="00AC743A"/>
    <w:rsid w:val="00AD03F6"/>
    <w:rsid w:val="00AD043F"/>
    <w:rsid w:val="00AD04F8"/>
    <w:rsid w:val="00AD0708"/>
    <w:rsid w:val="00AD0939"/>
    <w:rsid w:val="00AD0C02"/>
    <w:rsid w:val="00AD0CBB"/>
    <w:rsid w:val="00AD0D56"/>
    <w:rsid w:val="00AD0D8A"/>
    <w:rsid w:val="00AD0DD8"/>
    <w:rsid w:val="00AD113C"/>
    <w:rsid w:val="00AD1147"/>
    <w:rsid w:val="00AD13C4"/>
    <w:rsid w:val="00AD174E"/>
    <w:rsid w:val="00AD198E"/>
    <w:rsid w:val="00AD1BC9"/>
    <w:rsid w:val="00AD1D1C"/>
    <w:rsid w:val="00AD1DF7"/>
    <w:rsid w:val="00AD1FDB"/>
    <w:rsid w:val="00AD2077"/>
    <w:rsid w:val="00AD20DC"/>
    <w:rsid w:val="00AD20F1"/>
    <w:rsid w:val="00AD223F"/>
    <w:rsid w:val="00AD236F"/>
    <w:rsid w:val="00AD2517"/>
    <w:rsid w:val="00AD288D"/>
    <w:rsid w:val="00AD2A65"/>
    <w:rsid w:val="00AD2AC4"/>
    <w:rsid w:val="00AD2B8F"/>
    <w:rsid w:val="00AD2BB9"/>
    <w:rsid w:val="00AD2CD7"/>
    <w:rsid w:val="00AD2D37"/>
    <w:rsid w:val="00AD2E1A"/>
    <w:rsid w:val="00AD2FA6"/>
    <w:rsid w:val="00AD300D"/>
    <w:rsid w:val="00AD30CD"/>
    <w:rsid w:val="00AD31C0"/>
    <w:rsid w:val="00AD3210"/>
    <w:rsid w:val="00AD334D"/>
    <w:rsid w:val="00AD35AE"/>
    <w:rsid w:val="00AD37E1"/>
    <w:rsid w:val="00AD3DE0"/>
    <w:rsid w:val="00AD3FA7"/>
    <w:rsid w:val="00AD419E"/>
    <w:rsid w:val="00AD4765"/>
    <w:rsid w:val="00AD48CD"/>
    <w:rsid w:val="00AD4B86"/>
    <w:rsid w:val="00AD4D8F"/>
    <w:rsid w:val="00AD4E33"/>
    <w:rsid w:val="00AD4F41"/>
    <w:rsid w:val="00AD4F83"/>
    <w:rsid w:val="00AD4F90"/>
    <w:rsid w:val="00AD5102"/>
    <w:rsid w:val="00AD54D2"/>
    <w:rsid w:val="00AD5ADD"/>
    <w:rsid w:val="00AD5B0D"/>
    <w:rsid w:val="00AD5D73"/>
    <w:rsid w:val="00AD5D86"/>
    <w:rsid w:val="00AD5F56"/>
    <w:rsid w:val="00AD6308"/>
    <w:rsid w:val="00AD63C6"/>
    <w:rsid w:val="00AD63D5"/>
    <w:rsid w:val="00AD646A"/>
    <w:rsid w:val="00AD68CF"/>
    <w:rsid w:val="00AD693E"/>
    <w:rsid w:val="00AD6AF0"/>
    <w:rsid w:val="00AD6B7C"/>
    <w:rsid w:val="00AD6E4C"/>
    <w:rsid w:val="00AD73DC"/>
    <w:rsid w:val="00AD7567"/>
    <w:rsid w:val="00AD7573"/>
    <w:rsid w:val="00AD759F"/>
    <w:rsid w:val="00AD7825"/>
    <w:rsid w:val="00AD7997"/>
    <w:rsid w:val="00AD7A7E"/>
    <w:rsid w:val="00AD7BB3"/>
    <w:rsid w:val="00AE0028"/>
    <w:rsid w:val="00AE039D"/>
    <w:rsid w:val="00AE03DF"/>
    <w:rsid w:val="00AE0426"/>
    <w:rsid w:val="00AE0493"/>
    <w:rsid w:val="00AE0747"/>
    <w:rsid w:val="00AE0766"/>
    <w:rsid w:val="00AE0BBC"/>
    <w:rsid w:val="00AE0D2C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819"/>
    <w:rsid w:val="00AE1890"/>
    <w:rsid w:val="00AE1C06"/>
    <w:rsid w:val="00AE1E3A"/>
    <w:rsid w:val="00AE1F33"/>
    <w:rsid w:val="00AE1F3E"/>
    <w:rsid w:val="00AE2114"/>
    <w:rsid w:val="00AE2119"/>
    <w:rsid w:val="00AE23D5"/>
    <w:rsid w:val="00AE287C"/>
    <w:rsid w:val="00AE28B6"/>
    <w:rsid w:val="00AE2989"/>
    <w:rsid w:val="00AE2A5B"/>
    <w:rsid w:val="00AE2AB3"/>
    <w:rsid w:val="00AE2CE2"/>
    <w:rsid w:val="00AE2F70"/>
    <w:rsid w:val="00AE3170"/>
    <w:rsid w:val="00AE3222"/>
    <w:rsid w:val="00AE324E"/>
    <w:rsid w:val="00AE3354"/>
    <w:rsid w:val="00AE3654"/>
    <w:rsid w:val="00AE378D"/>
    <w:rsid w:val="00AE38CD"/>
    <w:rsid w:val="00AE3F04"/>
    <w:rsid w:val="00AE3FBE"/>
    <w:rsid w:val="00AE4128"/>
    <w:rsid w:val="00AE4163"/>
    <w:rsid w:val="00AE438C"/>
    <w:rsid w:val="00AE44DD"/>
    <w:rsid w:val="00AE4765"/>
    <w:rsid w:val="00AE479E"/>
    <w:rsid w:val="00AE4E4E"/>
    <w:rsid w:val="00AE5024"/>
    <w:rsid w:val="00AE5087"/>
    <w:rsid w:val="00AE531C"/>
    <w:rsid w:val="00AE5593"/>
    <w:rsid w:val="00AE566C"/>
    <w:rsid w:val="00AE568E"/>
    <w:rsid w:val="00AE56DA"/>
    <w:rsid w:val="00AE5804"/>
    <w:rsid w:val="00AE642D"/>
    <w:rsid w:val="00AE66CD"/>
    <w:rsid w:val="00AE6B07"/>
    <w:rsid w:val="00AE6B7D"/>
    <w:rsid w:val="00AE6C13"/>
    <w:rsid w:val="00AE6CC2"/>
    <w:rsid w:val="00AE6D30"/>
    <w:rsid w:val="00AE6E65"/>
    <w:rsid w:val="00AE6E6C"/>
    <w:rsid w:val="00AE6F2B"/>
    <w:rsid w:val="00AE7240"/>
    <w:rsid w:val="00AE727A"/>
    <w:rsid w:val="00AE74B5"/>
    <w:rsid w:val="00AE7606"/>
    <w:rsid w:val="00AE768D"/>
    <w:rsid w:val="00AE77C9"/>
    <w:rsid w:val="00AE7DCF"/>
    <w:rsid w:val="00AE7FFA"/>
    <w:rsid w:val="00AF0317"/>
    <w:rsid w:val="00AF03D4"/>
    <w:rsid w:val="00AF03DA"/>
    <w:rsid w:val="00AF06D9"/>
    <w:rsid w:val="00AF0714"/>
    <w:rsid w:val="00AF096F"/>
    <w:rsid w:val="00AF0C57"/>
    <w:rsid w:val="00AF0CC2"/>
    <w:rsid w:val="00AF0D56"/>
    <w:rsid w:val="00AF1296"/>
    <w:rsid w:val="00AF1393"/>
    <w:rsid w:val="00AF1921"/>
    <w:rsid w:val="00AF1AB1"/>
    <w:rsid w:val="00AF1B14"/>
    <w:rsid w:val="00AF1CFD"/>
    <w:rsid w:val="00AF1EBC"/>
    <w:rsid w:val="00AF213E"/>
    <w:rsid w:val="00AF217D"/>
    <w:rsid w:val="00AF22C4"/>
    <w:rsid w:val="00AF232F"/>
    <w:rsid w:val="00AF24A9"/>
    <w:rsid w:val="00AF26F1"/>
    <w:rsid w:val="00AF29B2"/>
    <w:rsid w:val="00AF2B73"/>
    <w:rsid w:val="00AF2CCF"/>
    <w:rsid w:val="00AF3195"/>
    <w:rsid w:val="00AF33E2"/>
    <w:rsid w:val="00AF3470"/>
    <w:rsid w:val="00AF3614"/>
    <w:rsid w:val="00AF36B0"/>
    <w:rsid w:val="00AF3A2D"/>
    <w:rsid w:val="00AF3A94"/>
    <w:rsid w:val="00AF3B90"/>
    <w:rsid w:val="00AF3C01"/>
    <w:rsid w:val="00AF3CC0"/>
    <w:rsid w:val="00AF3E0C"/>
    <w:rsid w:val="00AF3E91"/>
    <w:rsid w:val="00AF41FE"/>
    <w:rsid w:val="00AF4200"/>
    <w:rsid w:val="00AF4407"/>
    <w:rsid w:val="00AF4486"/>
    <w:rsid w:val="00AF46CD"/>
    <w:rsid w:val="00AF4957"/>
    <w:rsid w:val="00AF4BC0"/>
    <w:rsid w:val="00AF4DB2"/>
    <w:rsid w:val="00AF529C"/>
    <w:rsid w:val="00AF53BC"/>
    <w:rsid w:val="00AF5843"/>
    <w:rsid w:val="00AF5A98"/>
    <w:rsid w:val="00AF5CC2"/>
    <w:rsid w:val="00AF5D57"/>
    <w:rsid w:val="00AF60CC"/>
    <w:rsid w:val="00AF637A"/>
    <w:rsid w:val="00AF679D"/>
    <w:rsid w:val="00AF6D25"/>
    <w:rsid w:val="00AF6D9F"/>
    <w:rsid w:val="00AF6DEB"/>
    <w:rsid w:val="00AF6EAB"/>
    <w:rsid w:val="00AF6EAD"/>
    <w:rsid w:val="00AF7145"/>
    <w:rsid w:val="00AF7384"/>
    <w:rsid w:val="00AF743D"/>
    <w:rsid w:val="00AF7643"/>
    <w:rsid w:val="00AF7902"/>
    <w:rsid w:val="00AF7921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B0B"/>
    <w:rsid w:val="00B01423"/>
    <w:rsid w:val="00B0150A"/>
    <w:rsid w:val="00B01555"/>
    <w:rsid w:val="00B0155C"/>
    <w:rsid w:val="00B015E4"/>
    <w:rsid w:val="00B01727"/>
    <w:rsid w:val="00B019D1"/>
    <w:rsid w:val="00B01A84"/>
    <w:rsid w:val="00B01BE2"/>
    <w:rsid w:val="00B0205C"/>
    <w:rsid w:val="00B021B6"/>
    <w:rsid w:val="00B02504"/>
    <w:rsid w:val="00B02602"/>
    <w:rsid w:val="00B0290D"/>
    <w:rsid w:val="00B02930"/>
    <w:rsid w:val="00B02C13"/>
    <w:rsid w:val="00B02E08"/>
    <w:rsid w:val="00B03071"/>
    <w:rsid w:val="00B0394A"/>
    <w:rsid w:val="00B03A2E"/>
    <w:rsid w:val="00B03B55"/>
    <w:rsid w:val="00B03D04"/>
    <w:rsid w:val="00B03E35"/>
    <w:rsid w:val="00B04184"/>
    <w:rsid w:val="00B04229"/>
    <w:rsid w:val="00B045C6"/>
    <w:rsid w:val="00B0484C"/>
    <w:rsid w:val="00B048D7"/>
    <w:rsid w:val="00B0497C"/>
    <w:rsid w:val="00B04D2F"/>
    <w:rsid w:val="00B04D38"/>
    <w:rsid w:val="00B04DD1"/>
    <w:rsid w:val="00B04E63"/>
    <w:rsid w:val="00B04F92"/>
    <w:rsid w:val="00B055DA"/>
    <w:rsid w:val="00B0568A"/>
    <w:rsid w:val="00B05839"/>
    <w:rsid w:val="00B05982"/>
    <w:rsid w:val="00B05DE8"/>
    <w:rsid w:val="00B05FE2"/>
    <w:rsid w:val="00B060F1"/>
    <w:rsid w:val="00B0619D"/>
    <w:rsid w:val="00B061D2"/>
    <w:rsid w:val="00B062D6"/>
    <w:rsid w:val="00B064BB"/>
    <w:rsid w:val="00B066DE"/>
    <w:rsid w:val="00B06A4E"/>
    <w:rsid w:val="00B06A72"/>
    <w:rsid w:val="00B06A87"/>
    <w:rsid w:val="00B06C2D"/>
    <w:rsid w:val="00B06C76"/>
    <w:rsid w:val="00B06CD1"/>
    <w:rsid w:val="00B06D7F"/>
    <w:rsid w:val="00B06F26"/>
    <w:rsid w:val="00B06F6A"/>
    <w:rsid w:val="00B070D8"/>
    <w:rsid w:val="00B07460"/>
    <w:rsid w:val="00B075BE"/>
    <w:rsid w:val="00B07670"/>
    <w:rsid w:val="00B07972"/>
    <w:rsid w:val="00B07A94"/>
    <w:rsid w:val="00B07CAC"/>
    <w:rsid w:val="00B07D52"/>
    <w:rsid w:val="00B100AF"/>
    <w:rsid w:val="00B1010C"/>
    <w:rsid w:val="00B103B8"/>
    <w:rsid w:val="00B1053B"/>
    <w:rsid w:val="00B105E6"/>
    <w:rsid w:val="00B10842"/>
    <w:rsid w:val="00B10B4A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E71"/>
    <w:rsid w:val="00B11F80"/>
    <w:rsid w:val="00B122BB"/>
    <w:rsid w:val="00B12468"/>
    <w:rsid w:val="00B12495"/>
    <w:rsid w:val="00B12497"/>
    <w:rsid w:val="00B1268E"/>
    <w:rsid w:val="00B1274F"/>
    <w:rsid w:val="00B12A6B"/>
    <w:rsid w:val="00B12B58"/>
    <w:rsid w:val="00B12E55"/>
    <w:rsid w:val="00B13282"/>
    <w:rsid w:val="00B13326"/>
    <w:rsid w:val="00B135E1"/>
    <w:rsid w:val="00B136C7"/>
    <w:rsid w:val="00B137C5"/>
    <w:rsid w:val="00B1388F"/>
    <w:rsid w:val="00B138D3"/>
    <w:rsid w:val="00B138F9"/>
    <w:rsid w:val="00B139D5"/>
    <w:rsid w:val="00B13A07"/>
    <w:rsid w:val="00B13E14"/>
    <w:rsid w:val="00B13E79"/>
    <w:rsid w:val="00B140B5"/>
    <w:rsid w:val="00B1430E"/>
    <w:rsid w:val="00B147A3"/>
    <w:rsid w:val="00B147CA"/>
    <w:rsid w:val="00B148F8"/>
    <w:rsid w:val="00B14C80"/>
    <w:rsid w:val="00B14D94"/>
    <w:rsid w:val="00B14E61"/>
    <w:rsid w:val="00B14EE3"/>
    <w:rsid w:val="00B15074"/>
    <w:rsid w:val="00B15173"/>
    <w:rsid w:val="00B1535D"/>
    <w:rsid w:val="00B15695"/>
    <w:rsid w:val="00B15704"/>
    <w:rsid w:val="00B157FA"/>
    <w:rsid w:val="00B15B4C"/>
    <w:rsid w:val="00B15CEB"/>
    <w:rsid w:val="00B161F3"/>
    <w:rsid w:val="00B1630C"/>
    <w:rsid w:val="00B164F8"/>
    <w:rsid w:val="00B165D8"/>
    <w:rsid w:val="00B16A6E"/>
    <w:rsid w:val="00B173C1"/>
    <w:rsid w:val="00B174BD"/>
    <w:rsid w:val="00B174D7"/>
    <w:rsid w:val="00B17613"/>
    <w:rsid w:val="00B176AC"/>
    <w:rsid w:val="00B17A42"/>
    <w:rsid w:val="00B17ADE"/>
    <w:rsid w:val="00B17B89"/>
    <w:rsid w:val="00B17C2A"/>
    <w:rsid w:val="00B17E09"/>
    <w:rsid w:val="00B17F7B"/>
    <w:rsid w:val="00B20151"/>
    <w:rsid w:val="00B201D4"/>
    <w:rsid w:val="00B201DA"/>
    <w:rsid w:val="00B20275"/>
    <w:rsid w:val="00B2028E"/>
    <w:rsid w:val="00B206A0"/>
    <w:rsid w:val="00B20828"/>
    <w:rsid w:val="00B208EE"/>
    <w:rsid w:val="00B20AA9"/>
    <w:rsid w:val="00B20B93"/>
    <w:rsid w:val="00B20DFD"/>
    <w:rsid w:val="00B20ED6"/>
    <w:rsid w:val="00B21167"/>
    <w:rsid w:val="00B2123F"/>
    <w:rsid w:val="00B2173D"/>
    <w:rsid w:val="00B2176F"/>
    <w:rsid w:val="00B2182D"/>
    <w:rsid w:val="00B21862"/>
    <w:rsid w:val="00B21B12"/>
    <w:rsid w:val="00B21E5D"/>
    <w:rsid w:val="00B226AF"/>
    <w:rsid w:val="00B2280C"/>
    <w:rsid w:val="00B2284F"/>
    <w:rsid w:val="00B2290A"/>
    <w:rsid w:val="00B22E12"/>
    <w:rsid w:val="00B22E1A"/>
    <w:rsid w:val="00B2313F"/>
    <w:rsid w:val="00B232CD"/>
    <w:rsid w:val="00B233E9"/>
    <w:rsid w:val="00B2368E"/>
    <w:rsid w:val="00B237C6"/>
    <w:rsid w:val="00B237D8"/>
    <w:rsid w:val="00B238AF"/>
    <w:rsid w:val="00B23941"/>
    <w:rsid w:val="00B239A5"/>
    <w:rsid w:val="00B23F6F"/>
    <w:rsid w:val="00B23F7B"/>
    <w:rsid w:val="00B240EF"/>
    <w:rsid w:val="00B241A7"/>
    <w:rsid w:val="00B2435D"/>
    <w:rsid w:val="00B24510"/>
    <w:rsid w:val="00B24856"/>
    <w:rsid w:val="00B2493C"/>
    <w:rsid w:val="00B249FB"/>
    <w:rsid w:val="00B24AA3"/>
    <w:rsid w:val="00B24B2C"/>
    <w:rsid w:val="00B24E64"/>
    <w:rsid w:val="00B24E74"/>
    <w:rsid w:val="00B251AF"/>
    <w:rsid w:val="00B251D0"/>
    <w:rsid w:val="00B252AF"/>
    <w:rsid w:val="00B2531B"/>
    <w:rsid w:val="00B254AF"/>
    <w:rsid w:val="00B25553"/>
    <w:rsid w:val="00B25568"/>
    <w:rsid w:val="00B25714"/>
    <w:rsid w:val="00B2594C"/>
    <w:rsid w:val="00B25B56"/>
    <w:rsid w:val="00B25BC4"/>
    <w:rsid w:val="00B25D92"/>
    <w:rsid w:val="00B26163"/>
    <w:rsid w:val="00B263FD"/>
    <w:rsid w:val="00B2641C"/>
    <w:rsid w:val="00B2675B"/>
    <w:rsid w:val="00B26842"/>
    <w:rsid w:val="00B26865"/>
    <w:rsid w:val="00B268C5"/>
    <w:rsid w:val="00B2703F"/>
    <w:rsid w:val="00B270A5"/>
    <w:rsid w:val="00B270BB"/>
    <w:rsid w:val="00B271CB"/>
    <w:rsid w:val="00B27278"/>
    <w:rsid w:val="00B27358"/>
    <w:rsid w:val="00B2789C"/>
    <w:rsid w:val="00B2794B"/>
    <w:rsid w:val="00B27B10"/>
    <w:rsid w:val="00B27D19"/>
    <w:rsid w:val="00B30028"/>
    <w:rsid w:val="00B30088"/>
    <w:rsid w:val="00B3028E"/>
    <w:rsid w:val="00B3029B"/>
    <w:rsid w:val="00B303EC"/>
    <w:rsid w:val="00B30494"/>
    <w:rsid w:val="00B30FD6"/>
    <w:rsid w:val="00B31428"/>
    <w:rsid w:val="00B31527"/>
    <w:rsid w:val="00B31772"/>
    <w:rsid w:val="00B3186C"/>
    <w:rsid w:val="00B31A2A"/>
    <w:rsid w:val="00B31B25"/>
    <w:rsid w:val="00B31B2F"/>
    <w:rsid w:val="00B31BA9"/>
    <w:rsid w:val="00B31E2A"/>
    <w:rsid w:val="00B31F41"/>
    <w:rsid w:val="00B32316"/>
    <w:rsid w:val="00B32350"/>
    <w:rsid w:val="00B3240D"/>
    <w:rsid w:val="00B3250B"/>
    <w:rsid w:val="00B32623"/>
    <w:rsid w:val="00B32703"/>
    <w:rsid w:val="00B328AB"/>
    <w:rsid w:val="00B32E25"/>
    <w:rsid w:val="00B331EB"/>
    <w:rsid w:val="00B331EC"/>
    <w:rsid w:val="00B33406"/>
    <w:rsid w:val="00B3343C"/>
    <w:rsid w:val="00B33698"/>
    <w:rsid w:val="00B33740"/>
    <w:rsid w:val="00B339A6"/>
    <w:rsid w:val="00B33C5B"/>
    <w:rsid w:val="00B33D27"/>
    <w:rsid w:val="00B33D55"/>
    <w:rsid w:val="00B34011"/>
    <w:rsid w:val="00B3434F"/>
    <w:rsid w:val="00B343CB"/>
    <w:rsid w:val="00B3442C"/>
    <w:rsid w:val="00B346A9"/>
    <w:rsid w:val="00B347EE"/>
    <w:rsid w:val="00B34812"/>
    <w:rsid w:val="00B34BC3"/>
    <w:rsid w:val="00B34DC3"/>
    <w:rsid w:val="00B34EFE"/>
    <w:rsid w:val="00B353F8"/>
    <w:rsid w:val="00B35659"/>
    <w:rsid w:val="00B35723"/>
    <w:rsid w:val="00B35787"/>
    <w:rsid w:val="00B3592C"/>
    <w:rsid w:val="00B35DE0"/>
    <w:rsid w:val="00B35FCA"/>
    <w:rsid w:val="00B3604A"/>
    <w:rsid w:val="00B36557"/>
    <w:rsid w:val="00B36567"/>
    <w:rsid w:val="00B36711"/>
    <w:rsid w:val="00B36758"/>
    <w:rsid w:val="00B36773"/>
    <w:rsid w:val="00B368BE"/>
    <w:rsid w:val="00B36A03"/>
    <w:rsid w:val="00B36D8D"/>
    <w:rsid w:val="00B36EE9"/>
    <w:rsid w:val="00B36FFE"/>
    <w:rsid w:val="00B370FC"/>
    <w:rsid w:val="00B37147"/>
    <w:rsid w:val="00B3753B"/>
    <w:rsid w:val="00B377AF"/>
    <w:rsid w:val="00B37900"/>
    <w:rsid w:val="00B37AF6"/>
    <w:rsid w:val="00B37DC3"/>
    <w:rsid w:val="00B37F7A"/>
    <w:rsid w:val="00B37FC7"/>
    <w:rsid w:val="00B4037F"/>
    <w:rsid w:val="00B405C8"/>
    <w:rsid w:val="00B409BF"/>
    <w:rsid w:val="00B40AE0"/>
    <w:rsid w:val="00B40CBE"/>
    <w:rsid w:val="00B40D7B"/>
    <w:rsid w:val="00B40E36"/>
    <w:rsid w:val="00B4154D"/>
    <w:rsid w:val="00B416E8"/>
    <w:rsid w:val="00B4172E"/>
    <w:rsid w:val="00B41765"/>
    <w:rsid w:val="00B41A39"/>
    <w:rsid w:val="00B41C42"/>
    <w:rsid w:val="00B41CD7"/>
    <w:rsid w:val="00B41D66"/>
    <w:rsid w:val="00B421BE"/>
    <w:rsid w:val="00B4248B"/>
    <w:rsid w:val="00B4249C"/>
    <w:rsid w:val="00B424C7"/>
    <w:rsid w:val="00B426D3"/>
    <w:rsid w:val="00B429EC"/>
    <w:rsid w:val="00B42B06"/>
    <w:rsid w:val="00B42C2D"/>
    <w:rsid w:val="00B42CC8"/>
    <w:rsid w:val="00B42DE0"/>
    <w:rsid w:val="00B43081"/>
    <w:rsid w:val="00B43368"/>
    <w:rsid w:val="00B434B4"/>
    <w:rsid w:val="00B43845"/>
    <w:rsid w:val="00B438BF"/>
    <w:rsid w:val="00B43E07"/>
    <w:rsid w:val="00B44009"/>
    <w:rsid w:val="00B44245"/>
    <w:rsid w:val="00B44932"/>
    <w:rsid w:val="00B44999"/>
    <w:rsid w:val="00B44C2A"/>
    <w:rsid w:val="00B44F3B"/>
    <w:rsid w:val="00B44F87"/>
    <w:rsid w:val="00B44FDB"/>
    <w:rsid w:val="00B4504F"/>
    <w:rsid w:val="00B45183"/>
    <w:rsid w:val="00B45309"/>
    <w:rsid w:val="00B4532A"/>
    <w:rsid w:val="00B45728"/>
    <w:rsid w:val="00B45804"/>
    <w:rsid w:val="00B458FE"/>
    <w:rsid w:val="00B45A52"/>
    <w:rsid w:val="00B45BD1"/>
    <w:rsid w:val="00B4642E"/>
    <w:rsid w:val="00B46482"/>
    <w:rsid w:val="00B4679B"/>
    <w:rsid w:val="00B46807"/>
    <w:rsid w:val="00B46DE5"/>
    <w:rsid w:val="00B46F71"/>
    <w:rsid w:val="00B47056"/>
    <w:rsid w:val="00B47211"/>
    <w:rsid w:val="00B473D1"/>
    <w:rsid w:val="00B47412"/>
    <w:rsid w:val="00B479F3"/>
    <w:rsid w:val="00B47D51"/>
    <w:rsid w:val="00B50562"/>
    <w:rsid w:val="00B50601"/>
    <w:rsid w:val="00B5069E"/>
    <w:rsid w:val="00B5070E"/>
    <w:rsid w:val="00B50758"/>
    <w:rsid w:val="00B50821"/>
    <w:rsid w:val="00B508A2"/>
    <w:rsid w:val="00B50AA3"/>
    <w:rsid w:val="00B50CDF"/>
    <w:rsid w:val="00B50F12"/>
    <w:rsid w:val="00B50F61"/>
    <w:rsid w:val="00B50F93"/>
    <w:rsid w:val="00B50FCE"/>
    <w:rsid w:val="00B51189"/>
    <w:rsid w:val="00B51206"/>
    <w:rsid w:val="00B5136D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87B"/>
    <w:rsid w:val="00B532C1"/>
    <w:rsid w:val="00B532E0"/>
    <w:rsid w:val="00B53359"/>
    <w:rsid w:val="00B534CB"/>
    <w:rsid w:val="00B534D4"/>
    <w:rsid w:val="00B53891"/>
    <w:rsid w:val="00B53C7E"/>
    <w:rsid w:val="00B53D44"/>
    <w:rsid w:val="00B53DBC"/>
    <w:rsid w:val="00B53ED1"/>
    <w:rsid w:val="00B53FAB"/>
    <w:rsid w:val="00B53FEB"/>
    <w:rsid w:val="00B54105"/>
    <w:rsid w:val="00B54139"/>
    <w:rsid w:val="00B54163"/>
    <w:rsid w:val="00B54365"/>
    <w:rsid w:val="00B548EF"/>
    <w:rsid w:val="00B54D12"/>
    <w:rsid w:val="00B54DA8"/>
    <w:rsid w:val="00B54DCB"/>
    <w:rsid w:val="00B54E86"/>
    <w:rsid w:val="00B5504C"/>
    <w:rsid w:val="00B55151"/>
    <w:rsid w:val="00B5552C"/>
    <w:rsid w:val="00B557D0"/>
    <w:rsid w:val="00B5598C"/>
    <w:rsid w:val="00B559A0"/>
    <w:rsid w:val="00B55A19"/>
    <w:rsid w:val="00B55A93"/>
    <w:rsid w:val="00B560C9"/>
    <w:rsid w:val="00B56130"/>
    <w:rsid w:val="00B56526"/>
    <w:rsid w:val="00B567A0"/>
    <w:rsid w:val="00B57098"/>
    <w:rsid w:val="00B571F3"/>
    <w:rsid w:val="00B5731E"/>
    <w:rsid w:val="00B5733A"/>
    <w:rsid w:val="00B5733E"/>
    <w:rsid w:val="00B57BB2"/>
    <w:rsid w:val="00B57F1E"/>
    <w:rsid w:val="00B600AC"/>
    <w:rsid w:val="00B601A2"/>
    <w:rsid w:val="00B603C4"/>
    <w:rsid w:val="00B60509"/>
    <w:rsid w:val="00B6056F"/>
    <w:rsid w:val="00B60706"/>
    <w:rsid w:val="00B60894"/>
    <w:rsid w:val="00B608FE"/>
    <w:rsid w:val="00B60EEE"/>
    <w:rsid w:val="00B610BB"/>
    <w:rsid w:val="00B611A1"/>
    <w:rsid w:val="00B6152B"/>
    <w:rsid w:val="00B61838"/>
    <w:rsid w:val="00B61F10"/>
    <w:rsid w:val="00B62193"/>
    <w:rsid w:val="00B62219"/>
    <w:rsid w:val="00B62279"/>
    <w:rsid w:val="00B624D4"/>
    <w:rsid w:val="00B62A8E"/>
    <w:rsid w:val="00B62CDA"/>
    <w:rsid w:val="00B62D8B"/>
    <w:rsid w:val="00B62FFE"/>
    <w:rsid w:val="00B630A3"/>
    <w:rsid w:val="00B630E6"/>
    <w:rsid w:val="00B63204"/>
    <w:rsid w:val="00B6324C"/>
    <w:rsid w:val="00B6341E"/>
    <w:rsid w:val="00B638AE"/>
    <w:rsid w:val="00B63AD5"/>
    <w:rsid w:val="00B63CE0"/>
    <w:rsid w:val="00B63CEA"/>
    <w:rsid w:val="00B63D00"/>
    <w:rsid w:val="00B63F67"/>
    <w:rsid w:val="00B64086"/>
    <w:rsid w:val="00B64134"/>
    <w:rsid w:val="00B6456A"/>
    <w:rsid w:val="00B64619"/>
    <w:rsid w:val="00B64700"/>
    <w:rsid w:val="00B64DC0"/>
    <w:rsid w:val="00B6520A"/>
    <w:rsid w:val="00B65312"/>
    <w:rsid w:val="00B65566"/>
    <w:rsid w:val="00B6558D"/>
    <w:rsid w:val="00B65A11"/>
    <w:rsid w:val="00B65D06"/>
    <w:rsid w:val="00B65D77"/>
    <w:rsid w:val="00B65E65"/>
    <w:rsid w:val="00B65F5E"/>
    <w:rsid w:val="00B65F67"/>
    <w:rsid w:val="00B663DC"/>
    <w:rsid w:val="00B666AA"/>
    <w:rsid w:val="00B66BB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43E"/>
    <w:rsid w:val="00B67621"/>
    <w:rsid w:val="00B67A0C"/>
    <w:rsid w:val="00B67F06"/>
    <w:rsid w:val="00B703D1"/>
    <w:rsid w:val="00B70433"/>
    <w:rsid w:val="00B70814"/>
    <w:rsid w:val="00B70D2E"/>
    <w:rsid w:val="00B7139D"/>
    <w:rsid w:val="00B714FA"/>
    <w:rsid w:val="00B71705"/>
    <w:rsid w:val="00B718EF"/>
    <w:rsid w:val="00B7199A"/>
    <w:rsid w:val="00B71A46"/>
    <w:rsid w:val="00B71AC1"/>
    <w:rsid w:val="00B71B26"/>
    <w:rsid w:val="00B71EC2"/>
    <w:rsid w:val="00B71FC1"/>
    <w:rsid w:val="00B7223B"/>
    <w:rsid w:val="00B72315"/>
    <w:rsid w:val="00B72347"/>
    <w:rsid w:val="00B7254C"/>
    <w:rsid w:val="00B7260B"/>
    <w:rsid w:val="00B72834"/>
    <w:rsid w:val="00B728F4"/>
    <w:rsid w:val="00B72B12"/>
    <w:rsid w:val="00B72C44"/>
    <w:rsid w:val="00B732CF"/>
    <w:rsid w:val="00B73A71"/>
    <w:rsid w:val="00B73ACC"/>
    <w:rsid w:val="00B73EC6"/>
    <w:rsid w:val="00B73EDE"/>
    <w:rsid w:val="00B73FAD"/>
    <w:rsid w:val="00B7408D"/>
    <w:rsid w:val="00B741C8"/>
    <w:rsid w:val="00B74273"/>
    <w:rsid w:val="00B742DC"/>
    <w:rsid w:val="00B7436C"/>
    <w:rsid w:val="00B7439F"/>
    <w:rsid w:val="00B748D4"/>
    <w:rsid w:val="00B74993"/>
    <w:rsid w:val="00B749C5"/>
    <w:rsid w:val="00B74A18"/>
    <w:rsid w:val="00B74A64"/>
    <w:rsid w:val="00B74A82"/>
    <w:rsid w:val="00B74A86"/>
    <w:rsid w:val="00B74DCE"/>
    <w:rsid w:val="00B74FB5"/>
    <w:rsid w:val="00B74FE2"/>
    <w:rsid w:val="00B752D4"/>
    <w:rsid w:val="00B759AC"/>
    <w:rsid w:val="00B75ABB"/>
    <w:rsid w:val="00B75B3F"/>
    <w:rsid w:val="00B75BFD"/>
    <w:rsid w:val="00B75ECE"/>
    <w:rsid w:val="00B763D1"/>
    <w:rsid w:val="00B7680E"/>
    <w:rsid w:val="00B76BFE"/>
    <w:rsid w:val="00B76D72"/>
    <w:rsid w:val="00B76EF1"/>
    <w:rsid w:val="00B771E7"/>
    <w:rsid w:val="00B77210"/>
    <w:rsid w:val="00B77402"/>
    <w:rsid w:val="00B7756A"/>
    <w:rsid w:val="00B775A5"/>
    <w:rsid w:val="00B77A15"/>
    <w:rsid w:val="00B77FA2"/>
    <w:rsid w:val="00B803AC"/>
    <w:rsid w:val="00B806A7"/>
    <w:rsid w:val="00B809C7"/>
    <w:rsid w:val="00B80C33"/>
    <w:rsid w:val="00B80CA4"/>
    <w:rsid w:val="00B80E36"/>
    <w:rsid w:val="00B80E72"/>
    <w:rsid w:val="00B80EFC"/>
    <w:rsid w:val="00B80F8E"/>
    <w:rsid w:val="00B810DF"/>
    <w:rsid w:val="00B815A0"/>
    <w:rsid w:val="00B818F1"/>
    <w:rsid w:val="00B81C20"/>
    <w:rsid w:val="00B81CAC"/>
    <w:rsid w:val="00B825F0"/>
    <w:rsid w:val="00B82D67"/>
    <w:rsid w:val="00B82EE2"/>
    <w:rsid w:val="00B82EF1"/>
    <w:rsid w:val="00B82F22"/>
    <w:rsid w:val="00B8313D"/>
    <w:rsid w:val="00B832B1"/>
    <w:rsid w:val="00B8343C"/>
    <w:rsid w:val="00B83804"/>
    <w:rsid w:val="00B83AB0"/>
    <w:rsid w:val="00B83DB7"/>
    <w:rsid w:val="00B84156"/>
    <w:rsid w:val="00B8416B"/>
    <w:rsid w:val="00B8420F"/>
    <w:rsid w:val="00B843FF"/>
    <w:rsid w:val="00B84535"/>
    <w:rsid w:val="00B84710"/>
    <w:rsid w:val="00B8479B"/>
    <w:rsid w:val="00B8490F"/>
    <w:rsid w:val="00B84B0E"/>
    <w:rsid w:val="00B84B6F"/>
    <w:rsid w:val="00B84E2B"/>
    <w:rsid w:val="00B85200"/>
    <w:rsid w:val="00B852DD"/>
    <w:rsid w:val="00B8538A"/>
    <w:rsid w:val="00B8578E"/>
    <w:rsid w:val="00B8579E"/>
    <w:rsid w:val="00B858AA"/>
    <w:rsid w:val="00B8593F"/>
    <w:rsid w:val="00B85957"/>
    <w:rsid w:val="00B85BD0"/>
    <w:rsid w:val="00B85C30"/>
    <w:rsid w:val="00B85D7D"/>
    <w:rsid w:val="00B85E77"/>
    <w:rsid w:val="00B85F96"/>
    <w:rsid w:val="00B86044"/>
    <w:rsid w:val="00B8616A"/>
    <w:rsid w:val="00B8627C"/>
    <w:rsid w:val="00B86598"/>
    <w:rsid w:val="00B8743B"/>
    <w:rsid w:val="00B875A6"/>
    <w:rsid w:val="00B87BD2"/>
    <w:rsid w:val="00B87C64"/>
    <w:rsid w:val="00B903B2"/>
    <w:rsid w:val="00B903C7"/>
    <w:rsid w:val="00B9052F"/>
    <w:rsid w:val="00B90718"/>
    <w:rsid w:val="00B908F2"/>
    <w:rsid w:val="00B90BA8"/>
    <w:rsid w:val="00B90E31"/>
    <w:rsid w:val="00B91065"/>
    <w:rsid w:val="00B91593"/>
    <w:rsid w:val="00B91712"/>
    <w:rsid w:val="00B91A18"/>
    <w:rsid w:val="00B91A51"/>
    <w:rsid w:val="00B91F33"/>
    <w:rsid w:val="00B91FBC"/>
    <w:rsid w:val="00B921A9"/>
    <w:rsid w:val="00B922AD"/>
    <w:rsid w:val="00B92392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598"/>
    <w:rsid w:val="00B93655"/>
    <w:rsid w:val="00B9379F"/>
    <w:rsid w:val="00B937D2"/>
    <w:rsid w:val="00B937E3"/>
    <w:rsid w:val="00B937E8"/>
    <w:rsid w:val="00B939BF"/>
    <w:rsid w:val="00B93BAA"/>
    <w:rsid w:val="00B93BFC"/>
    <w:rsid w:val="00B93CAE"/>
    <w:rsid w:val="00B93E40"/>
    <w:rsid w:val="00B940D6"/>
    <w:rsid w:val="00B94111"/>
    <w:rsid w:val="00B94196"/>
    <w:rsid w:val="00B941FC"/>
    <w:rsid w:val="00B9426C"/>
    <w:rsid w:val="00B94645"/>
    <w:rsid w:val="00B9465E"/>
    <w:rsid w:val="00B94765"/>
    <w:rsid w:val="00B9493B"/>
    <w:rsid w:val="00B94A6E"/>
    <w:rsid w:val="00B94CEA"/>
    <w:rsid w:val="00B94F69"/>
    <w:rsid w:val="00B9505E"/>
    <w:rsid w:val="00B95135"/>
    <w:rsid w:val="00B9524C"/>
    <w:rsid w:val="00B95253"/>
    <w:rsid w:val="00B95321"/>
    <w:rsid w:val="00B95481"/>
    <w:rsid w:val="00B95C8F"/>
    <w:rsid w:val="00B95D9C"/>
    <w:rsid w:val="00B95DED"/>
    <w:rsid w:val="00B96038"/>
    <w:rsid w:val="00B9603C"/>
    <w:rsid w:val="00B96307"/>
    <w:rsid w:val="00B964A0"/>
    <w:rsid w:val="00B964DF"/>
    <w:rsid w:val="00B96884"/>
    <w:rsid w:val="00B96950"/>
    <w:rsid w:val="00B969CC"/>
    <w:rsid w:val="00B96B75"/>
    <w:rsid w:val="00B96B91"/>
    <w:rsid w:val="00B96D6D"/>
    <w:rsid w:val="00B96ED0"/>
    <w:rsid w:val="00B974A8"/>
    <w:rsid w:val="00B9786D"/>
    <w:rsid w:val="00B97EC8"/>
    <w:rsid w:val="00B97EE3"/>
    <w:rsid w:val="00BA0051"/>
    <w:rsid w:val="00BA012A"/>
    <w:rsid w:val="00BA0320"/>
    <w:rsid w:val="00BA04EB"/>
    <w:rsid w:val="00BA07F8"/>
    <w:rsid w:val="00BA082F"/>
    <w:rsid w:val="00BA08D8"/>
    <w:rsid w:val="00BA0D0C"/>
    <w:rsid w:val="00BA0FC6"/>
    <w:rsid w:val="00BA1097"/>
    <w:rsid w:val="00BA10F5"/>
    <w:rsid w:val="00BA132E"/>
    <w:rsid w:val="00BA1359"/>
    <w:rsid w:val="00BA135C"/>
    <w:rsid w:val="00BA1604"/>
    <w:rsid w:val="00BA16FF"/>
    <w:rsid w:val="00BA1940"/>
    <w:rsid w:val="00BA1952"/>
    <w:rsid w:val="00BA1AD2"/>
    <w:rsid w:val="00BA1B2B"/>
    <w:rsid w:val="00BA1F14"/>
    <w:rsid w:val="00BA1F87"/>
    <w:rsid w:val="00BA20E9"/>
    <w:rsid w:val="00BA21DF"/>
    <w:rsid w:val="00BA26CD"/>
    <w:rsid w:val="00BA275A"/>
    <w:rsid w:val="00BA2E30"/>
    <w:rsid w:val="00BA2E94"/>
    <w:rsid w:val="00BA2FFD"/>
    <w:rsid w:val="00BA34E5"/>
    <w:rsid w:val="00BA3795"/>
    <w:rsid w:val="00BA38C6"/>
    <w:rsid w:val="00BA38C8"/>
    <w:rsid w:val="00BA3BD1"/>
    <w:rsid w:val="00BA3C7F"/>
    <w:rsid w:val="00BA3EF9"/>
    <w:rsid w:val="00BA4133"/>
    <w:rsid w:val="00BA4737"/>
    <w:rsid w:val="00BA49C1"/>
    <w:rsid w:val="00BA4A50"/>
    <w:rsid w:val="00BA4BE3"/>
    <w:rsid w:val="00BA4CDB"/>
    <w:rsid w:val="00BA4E25"/>
    <w:rsid w:val="00BA4F12"/>
    <w:rsid w:val="00BA508C"/>
    <w:rsid w:val="00BA5202"/>
    <w:rsid w:val="00BA54F4"/>
    <w:rsid w:val="00BA552D"/>
    <w:rsid w:val="00BA554F"/>
    <w:rsid w:val="00BA658A"/>
    <w:rsid w:val="00BA6656"/>
    <w:rsid w:val="00BA6690"/>
    <w:rsid w:val="00BA67EB"/>
    <w:rsid w:val="00BA6929"/>
    <w:rsid w:val="00BA6B9A"/>
    <w:rsid w:val="00BA6BD1"/>
    <w:rsid w:val="00BA6BE7"/>
    <w:rsid w:val="00BA6DFB"/>
    <w:rsid w:val="00BA70CA"/>
    <w:rsid w:val="00BA71A1"/>
    <w:rsid w:val="00BA7287"/>
    <w:rsid w:val="00BA7377"/>
    <w:rsid w:val="00BA7476"/>
    <w:rsid w:val="00BA74FA"/>
    <w:rsid w:val="00BA76A7"/>
    <w:rsid w:val="00BA7A07"/>
    <w:rsid w:val="00BA7A61"/>
    <w:rsid w:val="00BA7ADF"/>
    <w:rsid w:val="00BA7B8C"/>
    <w:rsid w:val="00BA7C85"/>
    <w:rsid w:val="00BA7D5B"/>
    <w:rsid w:val="00BA7E8D"/>
    <w:rsid w:val="00BA7F92"/>
    <w:rsid w:val="00BA7FB9"/>
    <w:rsid w:val="00BA7FC6"/>
    <w:rsid w:val="00BB041C"/>
    <w:rsid w:val="00BB0671"/>
    <w:rsid w:val="00BB07A8"/>
    <w:rsid w:val="00BB086B"/>
    <w:rsid w:val="00BB0AB9"/>
    <w:rsid w:val="00BB0CCE"/>
    <w:rsid w:val="00BB0D74"/>
    <w:rsid w:val="00BB0DF5"/>
    <w:rsid w:val="00BB0E18"/>
    <w:rsid w:val="00BB0FE2"/>
    <w:rsid w:val="00BB10B2"/>
    <w:rsid w:val="00BB1303"/>
    <w:rsid w:val="00BB1408"/>
    <w:rsid w:val="00BB1596"/>
    <w:rsid w:val="00BB19CB"/>
    <w:rsid w:val="00BB1B16"/>
    <w:rsid w:val="00BB1B38"/>
    <w:rsid w:val="00BB2062"/>
    <w:rsid w:val="00BB263F"/>
    <w:rsid w:val="00BB273A"/>
    <w:rsid w:val="00BB2799"/>
    <w:rsid w:val="00BB2870"/>
    <w:rsid w:val="00BB2A6C"/>
    <w:rsid w:val="00BB2FEA"/>
    <w:rsid w:val="00BB3567"/>
    <w:rsid w:val="00BB3A8B"/>
    <w:rsid w:val="00BB3A93"/>
    <w:rsid w:val="00BB3E28"/>
    <w:rsid w:val="00BB3F09"/>
    <w:rsid w:val="00BB3F71"/>
    <w:rsid w:val="00BB4924"/>
    <w:rsid w:val="00BB49C8"/>
    <w:rsid w:val="00BB4F70"/>
    <w:rsid w:val="00BB4FEE"/>
    <w:rsid w:val="00BB509F"/>
    <w:rsid w:val="00BB5114"/>
    <w:rsid w:val="00BB55CD"/>
    <w:rsid w:val="00BB59D2"/>
    <w:rsid w:val="00BB5B01"/>
    <w:rsid w:val="00BB5DAA"/>
    <w:rsid w:val="00BB5DD8"/>
    <w:rsid w:val="00BB5FD5"/>
    <w:rsid w:val="00BB5FE4"/>
    <w:rsid w:val="00BB60E3"/>
    <w:rsid w:val="00BB61C6"/>
    <w:rsid w:val="00BB6B6E"/>
    <w:rsid w:val="00BB6C1A"/>
    <w:rsid w:val="00BB6CF5"/>
    <w:rsid w:val="00BB6D64"/>
    <w:rsid w:val="00BB6EBC"/>
    <w:rsid w:val="00BB7033"/>
    <w:rsid w:val="00BB7219"/>
    <w:rsid w:val="00BB7341"/>
    <w:rsid w:val="00BB73C7"/>
    <w:rsid w:val="00BB7AC2"/>
    <w:rsid w:val="00BB7B01"/>
    <w:rsid w:val="00BB7E4F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116C"/>
    <w:rsid w:val="00BC1207"/>
    <w:rsid w:val="00BC14BF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C6"/>
    <w:rsid w:val="00BC328D"/>
    <w:rsid w:val="00BC33A1"/>
    <w:rsid w:val="00BC346B"/>
    <w:rsid w:val="00BC3A67"/>
    <w:rsid w:val="00BC3A70"/>
    <w:rsid w:val="00BC3B32"/>
    <w:rsid w:val="00BC3BB6"/>
    <w:rsid w:val="00BC3D73"/>
    <w:rsid w:val="00BC3DFB"/>
    <w:rsid w:val="00BC3F25"/>
    <w:rsid w:val="00BC4104"/>
    <w:rsid w:val="00BC4109"/>
    <w:rsid w:val="00BC41FF"/>
    <w:rsid w:val="00BC4277"/>
    <w:rsid w:val="00BC4312"/>
    <w:rsid w:val="00BC4336"/>
    <w:rsid w:val="00BC434B"/>
    <w:rsid w:val="00BC4582"/>
    <w:rsid w:val="00BC45E0"/>
    <w:rsid w:val="00BC46A3"/>
    <w:rsid w:val="00BC475A"/>
    <w:rsid w:val="00BC4ABD"/>
    <w:rsid w:val="00BC4AE7"/>
    <w:rsid w:val="00BC4E14"/>
    <w:rsid w:val="00BC4E84"/>
    <w:rsid w:val="00BC4FB7"/>
    <w:rsid w:val="00BC507D"/>
    <w:rsid w:val="00BC5097"/>
    <w:rsid w:val="00BC51CF"/>
    <w:rsid w:val="00BC52B9"/>
    <w:rsid w:val="00BC532D"/>
    <w:rsid w:val="00BC55FA"/>
    <w:rsid w:val="00BC5664"/>
    <w:rsid w:val="00BC573D"/>
    <w:rsid w:val="00BC5EAF"/>
    <w:rsid w:val="00BC5F93"/>
    <w:rsid w:val="00BC6057"/>
    <w:rsid w:val="00BC60C0"/>
    <w:rsid w:val="00BC621E"/>
    <w:rsid w:val="00BC6431"/>
    <w:rsid w:val="00BC69A9"/>
    <w:rsid w:val="00BC6B4A"/>
    <w:rsid w:val="00BC6DB7"/>
    <w:rsid w:val="00BC6E58"/>
    <w:rsid w:val="00BC7588"/>
    <w:rsid w:val="00BC7595"/>
    <w:rsid w:val="00BC7D28"/>
    <w:rsid w:val="00BC7DA4"/>
    <w:rsid w:val="00BC7EC6"/>
    <w:rsid w:val="00BC7F49"/>
    <w:rsid w:val="00BC7FDD"/>
    <w:rsid w:val="00BD01EC"/>
    <w:rsid w:val="00BD05C3"/>
    <w:rsid w:val="00BD06D6"/>
    <w:rsid w:val="00BD0AED"/>
    <w:rsid w:val="00BD0B50"/>
    <w:rsid w:val="00BD0D51"/>
    <w:rsid w:val="00BD0EDA"/>
    <w:rsid w:val="00BD132D"/>
    <w:rsid w:val="00BD16E9"/>
    <w:rsid w:val="00BD18C3"/>
    <w:rsid w:val="00BD1985"/>
    <w:rsid w:val="00BD1A03"/>
    <w:rsid w:val="00BD1B63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A9"/>
    <w:rsid w:val="00BD2381"/>
    <w:rsid w:val="00BD25AB"/>
    <w:rsid w:val="00BD25FB"/>
    <w:rsid w:val="00BD29D1"/>
    <w:rsid w:val="00BD2DC6"/>
    <w:rsid w:val="00BD3128"/>
    <w:rsid w:val="00BD32D4"/>
    <w:rsid w:val="00BD3393"/>
    <w:rsid w:val="00BD34B4"/>
    <w:rsid w:val="00BD34F0"/>
    <w:rsid w:val="00BD3577"/>
    <w:rsid w:val="00BD371A"/>
    <w:rsid w:val="00BD373C"/>
    <w:rsid w:val="00BD3AAD"/>
    <w:rsid w:val="00BD3BD6"/>
    <w:rsid w:val="00BD3D26"/>
    <w:rsid w:val="00BD3F1B"/>
    <w:rsid w:val="00BD42A3"/>
    <w:rsid w:val="00BD4459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573"/>
    <w:rsid w:val="00BD55B7"/>
    <w:rsid w:val="00BD57CB"/>
    <w:rsid w:val="00BD5C7F"/>
    <w:rsid w:val="00BD601F"/>
    <w:rsid w:val="00BD6097"/>
    <w:rsid w:val="00BD6176"/>
    <w:rsid w:val="00BD6835"/>
    <w:rsid w:val="00BD6A81"/>
    <w:rsid w:val="00BD6C54"/>
    <w:rsid w:val="00BD6FC4"/>
    <w:rsid w:val="00BD7081"/>
    <w:rsid w:val="00BD730A"/>
    <w:rsid w:val="00BD7480"/>
    <w:rsid w:val="00BD78F9"/>
    <w:rsid w:val="00BD7C12"/>
    <w:rsid w:val="00BD7D84"/>
    <w:rsid w:val="00BD7DC7"/>
    <w:rsid w:val="00BD7F6C"/>
    <w:rsid w:val="00BE027C"/>
    <w:rsid w:val="00BE0580"/>
    <w:rsid w:val="00BE0653"/>
    <w:rsid w:val="00BE09AF"/>
    <w:rsid w:val="00BE0B3D"/>
    <w:rsid w:val="00BE0BE8"/>
    <w:rsid w:val="00BE0C3E"/>
    <w:rsid w:val="00BE0CF7"/>
    <w:rsid w:val="00BE0E36"/>
    <w:rsid w:val="00BE0E44"/>
    <w:rsid w:val="00BE1228"/>
    <w:rsid w:val="00BE135C"/>
    <w:rsid w:val="00BE13AC"/>
    <w:rsid w:val="00BE1421"/>
    <w:rsid w:val="00BE1454"/>
    <w:rsid w:val="00BE14E6"/>
    <w:rsid w:val="00BE1A9F"/>
    <w:rsid w:val="00BE1B0A"/>
    <w:rsid w:val="00BE1B94"/>
    <w:rsid w:val="00BE1D44"/>
    <w:rsid w:val="00BE1D69"/>
    <w:rsid w:val="00BE1DBD"/>
    <w:rsid w:val="00BE1E1D"/>
    <w:rsid w:val="00BE1E96"/>
    <w:rsid w:val="00BE1E9F"/>
    <w:rsid w:val="00BE2459"/>
    <w:rsid w:val="00BE25DA"/>
    <w:rsid w:val="00BE27FD"/>
    <w:rsid w:val="00BE2A38"/>
    <w:rsid w:val="00BE2A6B"/>
    <w:rsid w:val="00BE2A80"/>
    <w:rsid w:val="00BE2AC1"/>
    <w:rsid w:val="00BE2D61"/>
    <w:rsid w:val="00BE2EB2"/>
    <w:rsid w:val="00BE2F59"/>
    <w:rsid w:val="00BE313C"/>
    <w:rsid w:val="00BE3168"/>
    <w:rsid w:val="00BE3419"/>
    <w:rsid w:val="00BE3452"/>
    <w:rsid w:val="00BE369E"/>
    <w:rsid w:val="00BE36BC"/>
    <w:rsid w:val="00BE388E"/>
    <w:rsid w:val="00BE3A9F"/>
    <w:rsid w:val="00BE3C3C"/>
    <w:rsid w:val="00BE3F0B"/>
    <w:rsid w:val="00BE4117"/>
    <w:rsid w:val="00BE4132"/>
    <w:rsid w:val="00BE42C4"/>
    <w:rsid w:val="00BE4468"/>
    <w:rsid w:val="00BE44E4"/>
    <w:rsid w:val="00BE468C"/>
    <w:rsid w:val="00BE473C"/>
    <w:rsid w:val="00BE4912"/>
    <w:rsid w:val="00BE4BAD"/>
    <w:rsid w:val="00BE4CCD"/>
    <w:rsid w:val="00BE4D9A"/>
    <w:rsid w:val="00BE52A4"/>
    <w:rsid w:val="00BE54BC"/>
    <w:rsid w:val="00BE5524"/>
    <w:rsid w:val="00BE564E"/>
    <w:rsid w:val="00BE56A4"/>
    <w:rsid w:val="00BE56F5"/>
    <w:rsid w:val="00BE570D"/>
    <w:rsid w:val="00BE57BF"/>
    <w:rsid w:val="00BE594C"/>
    <w:rsid w:val="00BE59D0"/>
    <w:rsid w:val="00BE6051"/>
    <w:rsid w:val="00BE60B3"/>
    <w:rsid w:val="00BE6291"/>
    <w:rsid w:val="00BE62D2"/>
    <w:rsid w:val="00BE633B"/>
    <w:rsid w:val="00BE6905"/>
    <w:rsid w:val="00BE69E0"/>
    <w:rsid w:val="00BE6A35"/>
    <w:rsid w:val="00BE6C07"/>
    <w:rsid w:val="00BE6E3F"/>
    <w:rsid w:val="00BE7176"/>
    <w:rsid w:val="00BE728E"/>
    <w:rsid w:val="00BE74A6"/>
    <w:rsid w:val="00BE7548"/>
    <w:rsid w:val="00BE76BE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383"/>
    <w:rsid w:val="00BF09AC"/>
    <w:rsid w:val="00BF0C7C"/>
    <w:rsid w:val="00BF0F83"/>
    <w:rsid w:val="00BF1071"/>
    <w:rsid w:val="00BF122B"/>
    <w:rsid w:val="00BF1343"/>
    <w:rsid w:val="00BF13A9"/>
    <w:rsid w:val="00BF1653"/>
    <w:rsid w:val="00BF172C"/>
    <w:rsid w:val="00BF1847"/>
    <w:rsid w:val="00BF1A6D"/>
    <w:rsid w:val="00BF1CCB"/>
    <w:rsid w:val="00BF1E1F"/>
    <w:rsid w:val="00BF1E9B"/>
    <w:rsid w:val="00BF1FEF"/>
    <w:rsid w:val="00BF2338"/>
    <w:rsid w:val="00BF23D5"/>
    <w:rsid w:val="00BF2426"/>
    <w:rsid w:val="00BF2562"/>
    <w:rsid w:val="00BF27A0"/>
    <w:rsid w:val="00BF27D1"/>
    <w:rsid w:val="00BF2A61"/>
    <w:rsid w:val="00BF2AE9"/>
    <w:rsid w:val="00BF2BB0"/>
    <w:rsid w:val="00BF2D76"/>
    <w:rsid w:val="00BF30F3"/>
    <w:rsid w:val="00BF342D"/>
    <w:rsid w:val="00BF3589"/>
    <w:rsid w:val="00BF35DA"/>
    <w:rsid w:val="00BF39C0"/>
    <w:rsid w:val="00BF3A56"/>
    <w:rsid w:val="00BF41FF"/>
    <w:rsid w:val="00BF433C"/>
    <w:rsid w:val="00BF4480"/>
    <w:rsid w:val="00BF449E"/>
    <w:rsid w:val="00BF4986"/>
    <w:rsid w:val="00BF4CAE"/>
    <w:rsid w:val="00BF5109"/>
    <w:rsid w:val="00BF5290"/>
    <w:rsid w:val="00BF5543"/>
    <w:rsid w:val="00BF557C"/>
    <w:rsid w:val="00BF574E"/>
    <w:rsid w:val="00BF57A1"/>
    <w:rsid w:val="00BF58B2"/>
    <w:rsid w:val="00BF5A6E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86C"/>
    <w:rsid w:val="00BF6D03"/>
    <w:rsid w:val="00BF6DC2"/>
    <w:rsid w:val="00BF708F"/>
    <w:rsid w:val="00BF71F8"/>
    <w:rsid w:val="00BF7290"/>
    <w:rsid w:val="00BF7604"/>
    <w:rsid w:val="00BF769F"/>
    <w:rsid w:val="00BF7743"/>
    <w:rsid w:val="00BF77DA"/>
    <w:rsid w:val="00BF7952"/>
    <w:rsid w:val="00BF7997"/>
    <w:rsid w:val="00BF7AD5"/>
    <w:rsid w:val="00BF7E5E"/>
    <w:rsid w:val="00C001BC"/>
    <w:rsid w:val="00C0053F"/>
    <w:rsid w:val="00C0073D"/>
    <w:rsid w:val="00C00ABF"/>
    <w:rsid w:val="00C00CE4"/>
    <w:rsid w:val="00C00DEB"/>
    <w:rsid w:val="00C00EB5"/>
    <w:rsid w:val="00C01118"/>
    <w:rsid w:val="00C0141A"/>
    <w:rsid w:val="00C015D6"/>
    <w:rsid w:val="00C016B6"/>
    <w:rsid w:val="00C01BC4"/>
    <w:rsid w:val="00C02849"/>
    <w:rsid w:val="00C028D4"/>
    <w:rsid w:val="00C02ACE"/>
    <w:rsid w:val="00C02E38"/>
    <w:rsid w:val="00C02EA0"/>
    <w:rsid w:val="00C03010"/>
    <w:rsid w:val="00C030D2"/>
    <w:rsid w:val="00C03822"/>
    <w:rsid w:val="00C03B4D"/>
    <w:rsid w:val="00C03BF8"/>
    <w:rsid w:val="00C03D0E"/>
    <w:rsid w:val="00C0414D"/>
    <w:rsid w:val="00C044DD"/>
    <w:rsid w:val="00C04A81"/>
    <w:rsid w:val="00C04C9F"/>
    <w:rsid w:val="00C04E9C"/>
    <w:rsid w:val="00C04F74"/>
    <w:rsid w:val="00C05241"/>
    <w:rsid w:val="00C0562F"/>
    <w:rsid w:val="00C059C1"/>
    <w:rsid w:val="00C059D8"/>
    <w:rsid w:val="00C05F7F"/>
    <w:rsid w:val="00C0612D"/>
    <w:rsid w:val="00C062FA"/>
    <w:rsid w:val="00C063B6"/>
    <w:rsid w:val="00C0644E"/>
    <w:rsid w:val="00C06B1E"/>
    <w:rsid w:val="00C06C3C"/>
    <w:rsid w:val="00C06C9C"/>
    <w:rsid w:val="00C06D31"/>
    <w:rsid w:val="00C06FE0"/>
    <w:rsid w:val="00C07117"/>
    <w:rsid w:val="00C07182"/>
    <w:rsid w:val="00C071B7"/>
    <w:rsid w:val="00C07331"/>
    <w:rsid w:val="00C0734F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27A"/>
    <w:rsid w:val="00C102FB"/>
    <w:rsid w:val="00C10300"/>
    <w:rsid w:val="00C1040C"/>
    <w:rsid w:val="00C10569"/>
    <w:rsid w:val="00C10693"/>
    <w:rsid w:val="00C10756"/>
    <w:rsid w:val="00C108CF"/>
    <w:rsid w:val="00C10931"/>
    <w:rsid w:val="00C10982"/>
    <w:rsid w:val="00C10B55"/>
    <w:rsid w:val="00C10DEF"/>
    <w:rsid w:val="00C1104F"/>
    <w:rsid w:val="00C110C6"/>
    <w:rsid w:val="00C11325"/>
    <w:rsid w:val="00C116A3"/>
    <w:rsid w:val="00C116DD"/>
    <w:rsid w:val="00C11810"/>
    <w:rsid w:val="00C11B72"/>
    <w:rsid w:val="00C11F4C"/>
    <w:rsid w:val="00C11F99"/>
    <w:rsid w:val="00C12293"/>
    <w:rsid w:val="00C12456"/>
    <w:rsid w:val="00C12590"/>
    <w:rsid w:val="00C12612"/>
    <w:rsid w:val="00C12720"/>
    <w:rsid w:val="00C1289C"/>
    <w:rsid w:val="00C12CC4"/>
    <w:rsid w:val="00C12D54"/>
    <w:rsid w:val="00C12DBA"/>
    <w:rsid w:val="00C12E19"/>
    <w:rsid w:val="00C12F19"/>
    <w:rsid w:val="00C1324F"/>
    <w:rsid w:val="00C132A1"/>
    <w:rsid w:val="00C1331F"/>
    <w:rsid w:val="00C133E9"/>
    <w:rsid w:val="00C1347A"/>
    <w:rsid w:val="00C13508"/>
    <w:rsid w:val="00C13551"/>
    <w:rsid w:val="00C135E9"/>
    <w:rsid w:val="00C13633"/>
    <w:rsid w:val="00C137D7"/>
    <w:rsid w:val="00C13996"/>
    <w:rsid w:val="00C13EC7"/>
    <w:rsid w:val="00C1400B"/>
    <w:rsid w:val="00C146F5"/>
    <w:rsid w:val="00C1471C"/>
    <w:rsid w:val="00C1472C"/>
    <w:rsid w:val="00C14B3A"/>
    <w:rsid w:val="00C14B8C"/>
    <w:rsid w:val="00C14FD8"/>
    <w:rsid w:val="00C15116"/>
    <w:rsid w:val="00C15149"/>
    <w:rsid w:val="00C1529D"/>
    <w:rsid w:val="00C15368"/>
    <w:rsid w:val="00C153F2"/>
    <w:rsid w:val="00C156DF"/>
    <w:rsid w:val="00C156E0"/>
    <w:rsid w:val="00C157D0"/>
    <w:rsid w:val="00C1584A"/>
    <w:rsid w:val="00C15FD2"/>
    <w:rsid w:val="00C16067"/>
    <w:rsid w:val="00C16135"/>
    <w:rsid w:val="00C16279"/>
    <w:rsid w:val="00C163BE"/>
    <w:rsid w:val="00C16667"/>
    <w:rsid w:val="00C16A05"/>
    <w:rsid w:val="00C16AB0"/>
    <w:rsid w:val="00C16BC8"/>
    <w:rsid w:val="00C16BD1"/>
    <w:rsid w:val="00C16DAE"/>
    <w:rsid w:val="00C16F56"/>
    <w:rsid w:val="00C17759"/>
    <w:rsid w:val="00C177BB"/>
    <w:rsid w:val="00C177CF"/>
    <w:rsid w:val="00C17B56"/>
    <w:rsid w:val="00C17C0A"/>
    <w:rsid w:val="00C17C0D"/>
    <w:rsid w:val="00C17C54"/>
    <w:rsid w:val="00C17D61"/>
    <w:rsid w:val="00C17E6B"/>
    <w:rsid w:val="00C201C8"/>
    <w:rsid w:val="00C20860"/>
    <w:rsid w:val="00C208AE"/>
    <w:rsid w:val="00C20AE2"/>
    <w:rsid w:val="00C20F8C"/>
    <w:rsid w:val="00C20FC3"/>
    <w:rsid w:val="00C20FE4"/>
    <w:rsid w:val="00C21107"/>
    <w:rsid w:val="00C211F4"/>
    <w:rsid w:val="00C2138F"/>
    <w:rsid w:val="00C21468"/>
    <w:rsid w:val="00C2162E"/>
    <w:rsid w:val="00C2169C"/>
    <w:rsid w:val="00C21EC6"/>
    <w:rsid w:val="00C220A8"/>
    <w:rsid w:val="00C22448"/>
    <w:rsid w:val="00C2255F"/>
    <w:rsid w:val="00C2287F"/>
    <w:rsid w:val="00C22911"/>
    <w:rsid w:val="00C23029"/>
    <w:rsid w:val="00C23070"/>
    <w:rsid w:val="00C230FC"/>
    <w:rsid w:val="00C23108"/>
    <w:rsid w:val="00C2328C"/>
    <w:rsid w:val="00C23362"/>
    <w:rsid w:val="00C234BF"/>
    <w:rsid w:val="00C23539"/>
    <w:rsid w:val="00C23745"/>
    <w:rsid w:val="00C2385D"/>
    <w:rsid w:val="00C23B46"/>
    <w:rsid w:val="00C23C08"/>
    <w:rsid w:val="00C23E46"/>
    <w:rsid w:val="00C23E59"/>
    <w:rsid w:val="00C240FA"/>
    <w:rsid w:val="00C241CA"/>
    <w:rsid w:val="00C2478B"/>
    <w:rsid w:val="00C247B5"/>
    <w:rsid w:val="00C247E5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72"/>
    <w:rsid w:val="00C255A5"/>
    <w:rsid w:val="00C25720"/>
    <w:rsid w:val="00C25970"/>
    <w:rsid w:val="00C25B04"/>
    <w:rsid w:val="00C25BE0"/>
    <w:rsid w:val="00C25BEB"/>
    <w:rsid w:val="00C26072"/>
    <w:rsid w:val="00C262C5"/>
    <w:rsid w:val="00C2632F"/>
    <w:rsid w:val="00C2637C"/>
    <w:rsid w:val="00C26657"/>
    <w:rsid w:val="00C26939"/>
    <w:rsid w:val="00C26B30"/>
    <w:rsid w:val="00C26BD2"/>
    <w:rsid w:val="00C26E28"/>
    <w:rsid w:val="00C270FF"/>
    <w:rsid w:val="00C2713E"/>
    <w:rsid w:val="00C27160"/>
    <w:rsid w:val="00C27270"/>
    <w:rsid w:val="00C273A1"/>
    <w:rsid w:val="00C273A5"/>
    <w:rsid w:val="00C273AC"/>
    <w:rsid w:val="00C27BF6"/>
    <w:rsid w:val="00C27CB8"/>
    <w:rsid w:val="00C27DCE"/>
    <w:rsid w:val="00C27DD2"/>
    <w:rsid w:val="00C27DF3"/>
    <w:rsid w:val="00C27FFE"/>
    <w:rsid w:val="00C30159"/>
    <w:rsid w:val="00C302C5"/>
    <w:rsid w:val="00C304C5"/>
    <w:rsid w:val="00C30512"/>
    <w:rsid w:val="00C305AB"/>
    <w:rsid w:val="00C3066B"/>
    <w:rsid w:val="00C30989"/>
    <w:rsid w:val="00C309ED"/>
    <w:rsid w:val="00C30A51"/>
    <w:rsid w:val="00C30AA4"/>
    <w:rsid w:val="00C30AB8"/>
    <w:rsid w:val="00C30F01"/>
    <w:rsid w:val="00C3133B"/>
    <w:rsid w:val="00C3134F"/>
    <w:rsid w:val="00C317B2"/>
    <w:rsid w:val="00C31A5C"/>
    <w:rsid w:val="00C31AF8"/>
    <w:rsid w:val="00C31DD9"/>
    <w:rsid w:val="00C31EED"/>
    <w:rsid w:val="00C31F67"/>
    <w:rsid w:val="00C31FC6"/>
    <w:rsid w:val="00C31FD4"/>
    <w:rsid w:val="00C320A1"/>
    <w:rsid w:val="00C320DE"/>
    <w:rsid w:val="00C3252C"/>
    <w:rsid w:val="00C32633"/>
    <w:rsid w:val="00C32644"/>
    <w:rsid w:val="00C3273B"/>
    <w:rsid w:val="00C32D3C"/>
    <w:rsid w:val="00C32F39"/>
    <w:rsid w:val="00C3317D"/>
    <w:rsid w:val="00C332D9"/>
    <w:rsid w:val="00C33377"/>
    <w:rsid w:val="00C333ED"/>
    <w:rsid w:val="00C33418"/>
    <w:rsid w:val="00C336A3"/>
    <w:rsid w:val="00C33822"/>
    <w:rsid w:val="00C339FF"/>
    <w:rsid w:val="00C33A42"/>
    <w:rsid w:val="00C33A7D"/>
    <w:rsid w:val="00C33B49"/>
    <w:rsid w:val="00C33C4C"/>
    <w:rsid w:val="00C33C5F"/>
    <w:rsid w:val="00C33C86"/>
    <w:rsid w:val="00C33DD7"/>
    <w:rsid w:val="00C34463"/>
    <w:rsid w:val="00C34598"/>
    <w:rsid w:val="00C34668"/>
    <w:rsid w:val="00C34787"/>
    <w:rsid w:val="00C34E99"/>
    <w:rsid w:val="00C34F96"/>
    <w:rsid w:val="00C351CF"/>
    <w:rsid w:val="00C352BD"/>
    <w:rsid w:val="00C353BB"/>
    <w:rsid w:val="00C354CA"/>
    <w:rsid w:val="00C3555F"/>
    <w:rsid w:val="00C3571F"/>
    <w:rsid w:val="00C357BB"/>
    <w:rsid w:val="00C357D8"/>
    <w:rsid w:val="00C358B2"/>
    <w:rsid w:val="00C358BE"/>
    <w:rsid w:val="00C35D69"/>
    <w:rsid w:val="00C35F07"/>
    <w:rsid w:val="00C361D0"/>
    <w:rsid w:val="00C36251"/>
    <w:rsid w:val="00C36459"/>
    <w:rsid w:val="00C3647A"/>
    <w:rsid w:val="00C36733"/>
    <w:rsid w:val="00C367EC"/>
    <w:rsid w:val="00C3680C"/>
    <w:rsid w:val="00C3681A"/>
    <w:rsid w:val="00C36B53"/>
    <w:rsid w:val="00C3716B"/>
    <w:rsid w:val="00C373D0"/>
    <w:rsid w:val="00C374C4"/>
    <w:rsid w:val="00C37548"/>
    <w:rsid w:val="00C37559"/>
    <w:rsid w:val="00C37704"/>
    <w:rsid w:val="00C37782"/>
    <w:rsid w:val="00C37903"/>
    <w:rsid w:val="00C37AB4"/>
    <w:rsid w:val="00C37AD0"/>
    <w:rsid w:val="00C37AEA"/>
    <w:rsid w:val="00C37E67"/>
    <w:rsid w:val="00C401B5"/>
    <w:rsid w:val="00C402D2"/>
    <w:rsid w:val="00C403D1"/>
    <w:rsid w:val="00C40670"/>
    <w:rsid w:val="00C406AA"/>
    <w:rsid w:val="00C40936"/>
    <w:rsid w:val="00C409B6"/>
    <w:rsid w:val="00C40AF3"/>
    <w:rsid w:val="00C40B54"/>
    <w:rsid w:val="00C40C83"/>
    <w:rsid w:val="00C40CA3"/>
    <w:rsid w:val="00C40D36"/>
    <w:rsid w:val="00C40EA3"/>
    <w:rsid w:val="00C40F3D"/>
    <w:rsid w:val="00C41202"/>
    <w:rsid w:val="00C41327"/>
    <w:rsid w:val="00C41427"/>
    <w:rsid w:val="00C41599"/>
    <w:rsid w:val="00C4166E"/>
    <w:rsid w:val="00C416FD"/>
    <w:rsid w:val="00C417B5"/>
    <w:rsid w:val="00C41927"/>
    <w:rsid w:val="00C419F4"/>
    <w:rsid w:val="00C41D2D"/>
    <w:rsid w:val="00C41D78"/>
    <w:rsid w:val="00C41DCC"/>
    <w:rsid w:val="00C41E0E"/>
    <w:rsid w:val="00C41EF7"/>
    <w:rsid w:val="00C41EFF"/>
    <w:rsid w:val="00C4286A"/>
    <w:rsid w:val="00C42ABE"/>
    <w:rsid w:val="00C42B91"/>
    <w:rsid w:val="00C42BF1"/>
    <w:rsid w:val="00C42E93"/>
    <w:rsid w:val="00C43084"/>
    <w:rsid w:val="00C431DC"/>
    <w:rsid w:val="00C431F2"/>
    <w:rsid w:val="00C43235"/>
    <w:rsid w:val="00C43383"/>
    <w:rsid w:val="00C43524"/>
    <w:rsid w:val="00C436B5"/>
    <w:rsid w:val="00C43819"/>
    <w:rsid w:val="00C43870"/>
    <w:rsid w:val="00C43B8E"/>
    <w:rsid w:val="00C43C8B"/>
    <w:rsid w:val="00C43CC5"/>
    <w:rsid w:val="00C43F76"/>
    <w:rsid w:val="00C43F83"/>
    <w:rsid w:val="00C4462C"/>
    <w:rsid w:val="00C44718"/>
    <w:rsid w:val="00C44931"/>
    <w:rsid w:val="00C44B73"/>
    <w:rsid w:val="00C44C61"/>
    <w:rsid w:val="00C44C70"/>
    <w:rsid w:val="00C44ED3"/>
    <w:rsid w:val="00C44F91"/>
    <w:rsid w:val="00C4500C"/>
    <w:rsid w:val="00C4502A"/>
    <w:rsid w:val="00C4524A"/>
    <w:rsid w:val="00C45552"/>
    <w:rsid w:val="00C4557A"/>
    <w:rsid w:val="00C45735"/>
    <w:rsid w:val="00C45873"/>
    <w:rsid w:val="00C45957"/>
    <w:rsid w:val="00C45C36"/>
    <w:rsid w:val="00C45D59"/>
    <w:rsid w:val="00C45F4D"/>
    <w:rsid w:val="00C45F91"/>
    <w:rsid w:val="00C464C1"/>
    <w:rsid w:val="00C466FA"/>
    <w:rsid w:val="00C46836"/>
    <w:rsid w:val="00C468FD"/>
    <w:rsid w:val="00C46916"/>
    <w:rsid w:val="00C46A51"/>
    <w:rsid w:val="00C46AFF"/>
    <w:rsid w:val="00C46BBD"/>
    <w:rsid w:val="00C46D0E"/>
    <w:rsid w:val="00C46DCC"/>
    <w:rsid w:val="00C46DD1"/>
    <w:rsid w:val="00C46FDF"/>
    <w:rsid w:val="00C470CC"/>
    <w:rsid w:val="00C4731F"/>
    <w:rsid w:val="00C4746A"/>
    <w:rsid w:val="00C47474"/>
    <w:rsid w:val="00C477B7"/>
    <w:rsid w:val="00C47A63"/>
    <w:rsid w:val="00C47B21"/>
    <w:rsid w:val="00C47B2C"/>
    <w:rsid w:val="00C47BB9"/>
    <w:rsid w:val="00C47C54"/>
    <w:rsid w:val="00C47D7C"/>
    <w:rsid w:val="00C47E54"/>
    <w:rsid w:val="00C50343"/>
    <w:rsid w:val="00C5034E"/>
    <w:rsid w:val="00C5053D"/>
    <w:rsid w:val="00C50564"/>
    <w:rsid w:val="00C509D9"/>
    <w:rsid w:val="00C50A41"/>
    <w:rsid w:val="00C50E0B"/>
    <w:rsid w:val="00C50F74"/>
    <w:rsid w:val="00C5111B"/>
    <w:rsid w:val="00C512A4"/>
    <w:rsid w:val="00C512C0"/>
    <w:rsid w:val="00C51AFB"/>
    <w:rsid w:val="00C51C8E"/>
    <w:rsid w:val="00C51DFC"/>
    <w:rsid w:val="00C522BC"/>
    <w:rsid w:val="00C52589"/>
    <w:rsid w:val="00C52691"/>
    <w:rsid w:val="00C52719"/>
    <w:rsid w:val="00C5272E"/>
    <w:rsid w:val="00C529BF"/>
    <w:rsid w:val="00C529E8"/>
    <w:rsid w:val="00C52C09"/>
    <w:rsid w:val="00C53645"/>
    <w:rsid w:val="00C536FB"/>
    <w:rsid w:val="00C5378D"/>
    <w:rsid w:val="00C53863"/>
    <w:rsid w:val="00C53A11"/>
    <w:rsid w:val="00C53BB3"/>
    <w:rsid w:val="00C53C37"/>
    <w:rsid w:val="00C53D8E"/>
    <w:rsid w:val="00C54206"/>
    <w:rsid w:val="00C5427B"/>
    <w:rsid w:val="00C542AE"/>
    <w:rsid w:val="00C5456A"/>
    <w:rsid w:val="00C54722"/>
    <w:rsid w:val="00C54733"/>
    <w:rsid w:val="00C54744"/>
    <w:rsid w:val="00C54830"/>
    <w:rsid w:val="00C54905"/>
    <w:rsid w:val="00C54921"/>
    <w:rsid w:val="00C54B54"/>
    <w:rsid w:val="00C54C6C"/>
    <w:rsid w:val="00C54CDF"/>
    <w:rsid w:val="00C550A0"/>
    <w:rsid w:val="00C550B0"/>
    <w:rsid w:val="00C55514"/>
    <w:rsid w:val="00C55537"/>
    <w:rsid w:val="00C55830"/>
    <w:rsid w:val="00C559DF"/>
    <w:rsid w:val="00C55A02"/>
    <w:rsid w:val="00C55A07"/>
    <w:rsid w:val="00C55B95"/>
    <w:rsid w:val="00C55F98"/>
    <w:rsid w:val="00C5611C"/>
    <w:rsid w:val="00C5615F"/>
    <w:rsid w:val="00C56444"/>
    <w:rsid w:val="00C56541"/>
    <w:rsid w:val="00C56781"/>
    <w:rsid w:val="00C56C3E"/>
    <w:rsid w:val="00C56C43"/>
    <w:rsid w:val="00C57061"/>
    <w:rsid w:val="00C57425"/>
    <w:rsid w:val="00C5773B"/>
    <w:rsid w:val="00C5787D"/>
    <w:rsid w:val="00C57C3D"/>
    <w:rsid w:val="00C57D3D"/>
    <w:rsid w:val="00C57EC1"/>
    <w:rsid w:val="00C601A6"/>
    <w:rsid w:val="00C60509"/>
    <w:rsid w:val="00C605A3"/>
    <w:rsid w:val="00C60696"/>
    <w:rsid w:val="00C60711"/>
    <w:rsid w:val="00C60747"/>
    <w:rsid w:val="00C6094E"/>
    <w:rsid w:val="00C6095E"/>
    <w:rsid w:val="00C60AA0"/>
    <w:rsid w:val="00C60AA4"/>
    <w:rsid w:val="00C60DA2"/>
    <w:rsid w:val="00C60DFD"/>
    <w:rsid w:val="00C61204"/>
    <w:rsid w:val="00C6121C"/>
    <w:rsid w:val="00C613AB"/>
    <w:rsid w:val="00C614BB"/>
    <w:rsid w:val="00C6157D"/>
    <w:rsid w:val="00C61C7B"/>
    <w:rsid w:val="00C61CB2"/>
    <w:rsid w:val="00C61D7A"/>
    <w:rsid w:val="00C61E14"/>
    <w:rsid w:val="00C61E5C"/>
    <w:rsid w:val="00C620EF"/>
    <w:rsid w:val="00C6217C"/>
    <w:rsid w:val="00C621A3"/>
    <w:rsid w:val="00C622DB"/>
    <w:rsid w:val="00C625BE"/>
    <w:rsid w:val="00C62B40"/>
    <w:rsid w:val="00C62F02"/>
    <w:rsid w:val="00C63104"/>
    <w:rsid w:val="00C63183"/>
    <w:rsid w:val="00C633B1"/>
    <w:rsid w:val="00C633CF"/>
    <w:rsid w:val="00C637D5"/>
    <w:rsid w:val="00C638D8"/>
    <w:rsid w:val="00C63AC1"/>
    <w:rsid w:val="00C63B44"/>
    <w:rsid w:val="00C63B52"/>
    <w:rsid w:val="00C63BB3"/>
    <w:rsid w:val="00C63D3C"/>
    <w:rsid w:val="00C63D60"/>
    <w:rsid w:val="00C644D1"/>
    <w:rsid w:val="00C64809"/>
    <w:rsid w:val="00C64AB4"/>
    <w:rsid w:val="00C64AB8"/>
    <w:rsid w:val="00C64ABA"/>
    <w:rsid w:val="00C64BCF"/>
    <w:rsid w:val="00C64E4A"/>
    <w:rsid w:val="00C6541A"/>
    <w:rsid w:val="00C654F7"/>
    <w:rsid w:val="00C654FD"/>
    <w:rsid w:val="00C656B3"/>
    <w:rsid w:val="00C65804"/>
    <w:rsid w:val="00C65D0C"/>
    <w:rsid w:val="00C65EAD"/>
    <w:rsid w:val="00C661B2"/>
    <w:rsid w:val="00C661EF"/>
    <w:rsid w:val="00C66347"/>
    <w:rsid w:val="00C665B1"/>
    <w:rsid w:val="00C6661E"/>
    <w:rsid w:val="00C6663A"/>
    <w:rsid w:val="00C6666A"/>
    <w:rsid w:val="00C666DB"/>
    <w:rsid w:val="00C6698F"/>
    <w:rsid w:val="00C66B65"/>
    <w:rsid w:val="00C66E88"/>
    <w:rsid w:val="00C67167"/>
    <w:rsid w:val="00C672B8"/>
    <w:rsid w:val="00C67489"/>
    <w:rsid w:val="00C67607"/>
    <w:rsid w:val="00C67683"/>
    <w:rsid w:val="00C676EF"/>
    <w:rsid w:val="00C67787"/>
    <w:rsid w:val="00C679BC"/>
    <w:rsid w:val="00C67BE3"/>
    <w:rsid w:val="00C67D3F"/>
    <w:rsid w:val="00C67E2B"/>
    <w:rsid w:val="00C67FBE"/>
    <w:rsid w:val="00C705DE"/>
    <w:rsid w:val="00C70749"/>
    <w:rsid w:val="00C70811"/>
    <w:rsid w:val="00C70901"/>
    <w:rsid w:val="00C709B6"/>
    <w:rsid w:val="00C70A98"/>
    <w:rsid w:val="00C70C79"/>
    <w:rsid w:val="00C71543"/>
    <w:rsid w:val="00C718F5"/>
    <w:rsid w:val="00C71D0A"/>
    <w:rsid w:val="00C71F3F"/>
    <w:rsid w:val="00C71FCD"/>
    <w:rsid w:val="00C72119"/>
    <w:rsid w:val="00C72178"/>
    <w:rsid w:val="00C722D3"/>
    <w:rsid w:val="00C72402"/>
    <w:rsid w:val="00C72410"/>
    <w:rsid w:val="00C72583"/>
    <w:rsid w:val="00C72668"/>
    <w:rsid w:val="00C7287E"/>
    <w:rsid w:val="00C72A41"/>
    <w:rsid w:val="00C72A84"/>
    <w:rsid w:val="00C72ACF"/>
    <w:rsid w:val="00C733A8"/>
    <w:rsid w:val="00C7347C"/>
    <w:rsid w:val="00C735FE"/>
    <w:rsid w:val="00C73712"/>
    <w:rsid w:val="00C738A0"/>
    <w:rsid w:val="00C73BA6"/>
    <w:rsid w:val="00C73D07"/>
    <w:rsid w:val="00C73F2B"/>
    <w:rsid w:val="00C741A8"/>
    <w:rsid w:val="00C741DF"/>
    <w:rsid w:val="00C74453"/>
    <w:rsid w:val="00C746E0"/>
    <w:rsid w:val="00C74BDA"/>
    <w:rsid w:val="00C74DF7"/>
    <w:rsid w:val="00C7507F"/>
    <w:rsid w:val="00C75245"/>
    <w:rsid w:val="00C752BC"/>
    <w:rsid w:val="00C75665"/>
    <w:rsid w:val="00C757A1"/>
    <w:rsid w:val="00C758ED"/>
    <w:rsid w:val="00C7596A"/>
    <w:rsid w:val="00C75CB7"/>
    <w:rsid w:val="00C75CCA"/>
    <w:rsid w:val="00C75D70"/>
    <w:rsid w:val="00C761DC"/>
    <w:rsid w:val="00C7639C"/>
    <w:rsid w:val="00C76496"/>
    <w:rsid w:val="00C76A9C"/>
    <w:rsid w:val="00C76BD2"/>
    <w:rsid w:val="00C76BE3"/>
    <w:rsid w:val="00C76CE7"/>
    <w:rsid w:val="00C76D8B"/>
    <w:rsid w:val="00C76DD0"/>
    <w:rsid w:val="00C76F20"/>
    <w:rsid w:val="00C7719B"/>
    <w:rsid w:val="00C77403"/>
    <w:rsid w:val="00C7759F"/>
    <w:rsid w:val="00C77AB9"/>
    <w:rsid w:val="00C77B58"/>
    <w:rsid w:val="00C77BDC"/>
    <w:rsid w:val="00C77BE3"/>
    <w:rsid w:val="00C77C7B"/>
    <w:rsid w:val="00C77E2A"/>
    <w:rsid w:val="00C77E4F"/>
    <w:rsid w:val="00C77F9D"/>
    <w:rsid w:val="00C801A9"/>
    <w:rsid w:val="00C80290"/>
    <w:rsid w:val="00C80419"/>
    <w:rsid w:val="00C805B8"/>
    <w:rsid w:val="00C8061E"/>
    <w:rsid w:val="00C808AB"/>
    <w:rsid w:val="00C809C9"/>
    <w:rsid w:val="00C80A6A"/>
    <w:rsid w:val="00C80A82"/>
    <w:rsid w:val="00C80B28"/>
    <w:rsid w:val="00C80C36"/>
    <w:rsid w:val="00C80C54"/>
    <w:rsid w:val="00C80F7E"/>
    <w:rsid w:val="00C8101F"/>
    <w:rsid w:val="00C810CA"/>
    <w:rsid w:val="00C810D8"/>
    <w:rsid w:val="00C8158A"/>
    <w:rsid w:val="00C816E1"/>
    <w:rsid w:val="00C81808"/>
    <w:rsid w:val="00C818BD"/>
    <w:rsid w:val="00C81AC1"/>
    <w:rsid w:val="00C81C56"/>
    <w:rsid w:val="00C81C73"/>
    <w:rsid w:val="00C81D24"/>
    <w:rsid w:val="00C81D79"/>
    <w:rsid w:val="00C81F50"/>
    <w:rsid w:val="00C81F8C"/>
    <w:rsid w:val="00C81FA1"/>
    <w:rsid w:val="00C81FF3"/>
    <w:rsid w:val="00C820F3"/>
    <w:rsid w:val="00C8222D"/>
    <w:rsid w:val="00C82554"/>
    <w:rsid w:val="00C8255E"/>
    <w:rsid w:val="00C82788"/>
    <w:rsid w:val="00C82860"/>
    <w:rsid w:val="00C828FF"/>
    <w:rsid w:val="00C82967"/>
    <w:rsid w:val="00C83A1A"/>
    <w:rsid w:val="00C83A1C"/>
    <w:rsid w:val="00C83B4D"/>
    <w:rsid w:val="00C83CB5"/>
    <w:rsid w:val="00C83FE1"/>
    <w:rsid w:val="00C848A0"/>
    <w:rsid w:val="00C848F6"/>
    <w:rsid w:val="00C84936"/>
    <w:rsid w:val="00C84FCC"/>
    <w:rsid w:val="00C85047"/>
    <w:rsid w:val="00C853AA"/>
    <w:rsid w:val="00C854EB"/>
    <w:rsid w:val="00C855A0"/>
    <w:rsid w:val="00C85610"/>
    <w:rsid w:val="00C858AC"/>
    <w:rsid w:val="00C859A0"/>
    <w:rsid w:val="00C85A14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7CC"/>
    <w:rsid w:val="00C878A2"/>
    <w:rsid w:val="00C87926"/>
    <w:rsid w:val="00C87AAE"/>
    <w:rsid w:val="00C87D1B"/>
    <w:rsid w:val="00C87EBF"/>
    <w:rsid w:val="00C87EC9"/>
    <w:rsid w:val="00C87FE4"/>
    <w:rsid w:val="00C87FE6"/>
    <w:rsid w:val="00C90071"/>
    <w:rsid w:val="00C90100"/>
    <w:rsid w:val="00C90105"/>
    <w:rsid w:val="00C9039D"/>
    <w:rsid w:val="00C9042A"/>
    <w:rsid w:val="00C9074D"/>
    <w:rsid w:val="00C909E2"/>
    <w:rsid w:val="00C90ABE"/>
    <w:rsid w:val="00C90B0F"/>
    <w:rsid w:val="00C90B40"/>
    <w:rsid w:val="00C90C17"/>
    <w:rsid w:val="00C90D0C"/>
    <w:rsid w:val="00C90DC6"/>
    <w:rsid w:val="00C90EBE"/>
    <w:rsid w:val="00C91164"/>
    <w:rsid w:val="00C9147D"/>
    <w:rsid w:val="00C9157B"/>
    <w:rsid w:val="00C9166A"/>
    <w:rsid w:val="00C91703"/>
    <w:rsid w:val="00C917AD"/>
    <w:rsid w:val="00C92278"/>
    <w:rsid w:val="00C9238C"/>
    <w:rsid w:val="00C923AC"/>
    <w:rsid w:val="00C923D2"/>
    <w:rsid w:val="00C924D3"/>
    <w:rsid w:val="00C92548"/>
    <w:rsid w:val="00C92793"/>
    <w:rsid w:val="00C92B2C"/>
    <w:rsid w:val="00C92B82"/>
    <w:rsid w:val="00C92D01"/>
    <w:rsid w:val="00C932A8"/>
    <w:rsid w:val="00C93454"/>
    <w:rsid w:val="00C935A0"/>
    <w:rsid w:val="00C93644"/>
    <w:rsid w:val="00C9365C"/>
    <w:rsid w:val="00C93896"/>
    <w:rsid w:val="00C938FD"/>
    <w:rsid w:val="00C93961"/>
    <w:rsid w:val="00C9398D"/>
    <w:rsid w:val="00C93A14"/>
    <w:rsid w:val="00C93A16"/>
    <w:rsid w:val="00C93C11"/>
    <w:rsid w:val="00C93D39"/>
    <w:rsid w:val="00C93EFF"/>
    <w:rsid w:val="00C942EF"/>
    <w:rsid w:val="00C949A9"/>
    <w:rsid w:val="00C94F44"/>
    <w:rsid w:val="00C95055"/>
    <w:rsid w:val="00C95084"/>
    <w:rsid w:val="00C95182"/>
    <w:rsid w:val="00C9518C"/>
    <w:rsid w:val="00C953E5"/>
    <w:rsid w:val="00C954E0"/>
    <w:rsid w:val="00C95561"/>
    <w:rsid w:val="00C957D9"/>
    <w:rsid w:val="00C95C98"/>
    <w:rsid w:val="00C95E73"/>
    <w:rsid w:val="00C95F17"/>
    <w:rsid w:val="00C95F2F"/>
    <w:rsid w:val="00C9632C"/>
    <w:rsid w:val="00C965A1"/>
    <w:rsid w:val="00C96DD4"/>
    <w:rsid w:val="00C97153"/>
    <w:rsid w:val="00C972A5"/>
    <w:rsid w:val="00C97409"/>
    <w:rsid w:val="00C97573"/>
    <w:rsid w:val="00C975F8"/>
    <w:rsid w:val="00C977B8"/>
    <w:rsid w:val="00C97B09"/>
    <w:rsid w:val="00C97C53"/>
    <w:rsid w:val="00C97F90"/>
    <w:rsid w:val="00C97FE8"/>
    <w:rsid w:val="00CA0248"/>
    <w:rsid w:val="00CA0574"/>
    <w:rsid w:val="00CA05B3"/>
    <w:rsid w:val="00CA075D"/>
    <w:rsid w:val="00CA096E"/>
    <w:rsid w:val="00CA09DF"/>
    <w:rsid w:val="00CA0A3F"/>
    <w:rsid w:val="00CA0F1B"/>
    <w:rsid w:val="00CA117C"/>
    <w:rsid w:val="00CA11F0"/>
    <w:rsid w:val="00CA1208"/>
    <w:rsid w:val="00CA1258"/>
    <w:rsid w:val="00CA137A"/>
    <w:rsid w:val="00CA174E"/>
    <w:rsid w:val="00CA1ACE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DBD"/>
    <w:rsid w:val="00CA3074"/>
    <w:rsid w:val="00CA313D"/>
    <w:rsid w:val="00CA31F5"/>
    <w:rsid w:val="00CA3765"/>
    <w:rsid w:val="00CA37B4"/>
    <w:rsid w:val="00CA3816"/>
    <w:rsid w:val="00CA39FC"/>
    <w:rsid w:val="00CA3A50"/>
    <w:rsid w:val="00CA3AB1"/>
    <w:rsid w:val="00CA3B91"/>
    <w:rsid w:val="00CA3D2E"/>
    <w:rsid w:val="00CA3F0F"/>
    <w:rsid w:val="00CA434C"/>
    <w:rsid w:val="00CA4791"/>
    <w:rsid w:val="00CA48B9"/>
    <w:rsid w:val="00CA48D3"/>
    <w:rsid w:val="00CA4A48"/>
    <w:rsid w:val="00CA4E96"/>
    <w:rsid w:val="00CA531F"/>
    <w:rsid w:val="00CA5380"/>
    <w:rsid w:val="00CA53D1"/>
    <w:rsid w:val="00CA53E9"/>
    <w:rsid w:val="00CA549E"/>
    <w:rsid w:val="00CA54E3"/>
    <w:rsid w:val="00CA55D0"/>
    <w:rsid w:val="00CA59CD"/>
    <w:rsid w:val="00CA5E61"/>
    <w:rsid w:val="00CA5F00"/>
    <w:rsid w:val="00CA6073"/>
    <w:rsid w:val="00CA6700"/>
    <w:rsid w:val="00CA693D"/>
    <w:rsid w:val="00CA6AC9"/>
    <w:rsid w:val="00CA7297"/>
    <w:rsid w:val="00CA7354"/>
    <w:rsid w:val="00CA73F4"/>
    <w:rsid w:val="00CA7707"/>
    <w:rsid w:val="00CA7AA0"/>
    <w:rsid w:val="00CA7B50"/>
    <w:rsid w:val="00CA7B9A"/>
    <w:rsid w:val="00CA7CA9"/>
    <w:rsid w:val="00CA7D63"/>
    <w:rsid w:val="00CA7DCD"/>
    <w:rsid w:val="00CA7DDF"/>
    <w:rsid w:val="00CA7EB1"/>
    <w:rsid w:val="00CA7EFD"/>
    <w:rsid w:val="00CB0072"/>
    <w:rsid w:val="00CB00A8"/>
    <w:rsid w:val="00CB00BB"/>
    <w:rsid w:val="00CB03BD"/>
    <w:rsid w:val="00CB0571"/>
    <w:rsid w:val="00CB07D4"/>
    <w:rsid w:val="00CB0ADA"/>
    <w:rsid w:val="00CB0E33"/>
    <w:rsid w:val="00CB0F8B"/>
    <w:rsid w:val="00CB11AB"/>
    <w:rsid w:val="00CB1555"/>
    <w:rsid w:val="00CB167F"/>
    <w:rsid w:val="00CB16B0"/>
    <w:rsid w:val="00CB1903"/>
    <w:rsid w:val="00CB1C3A"/>
    <w:rsid w:val="00CB1C83"/>
    <w:rsid w:val="00CB20A6"/>
    <w:rsid w:val="00CB254A"/>
    <w:rsid w:val="00CB28D3"/>
    <w:rsid w:val="00CB2914"/>
    <w:rsid w:val="00CB2B62"/>
    <w:rsid w:val="00CB2C7E"/>
    <w:rsid w:val="00CB30BA"/>
    <w:rsid w:val="00CB31AF"/>
    <w:rsid w:val="00CB363F"/>
    <w:rsid w:val="00CB36BA"/>
    <w:rsid w:val="00CB36F3"/>
    <w:rsid w:val="00CB37BF"/>
    <w:rsid w:val="00CB39A7"/>
    <w:rsid w:val="00CB3BA5"/>
    <w:rsid w:val="00CB3BBE"/>
    <w:rsid w:val="00CB3EB6"/>
    <w:rsid w:val="00CB4176"/>
    <w:rsid w:val="00CB419D"/>
    <w:rsid w:val="00CB425C"/>
    <w:rsid w:val="00CB4288"/>
    <w:rsid w:val="00CB4485"/>
    <w:rsid w:val="00CB470E"/>
    <w:rsid w:val="00CB49AA"/>
    <w:rsid w:val="00CB4C98"/>
    <w:rsid w:val="00CB4DAD"/>
    <w:rsid w:val="00CB4E2F"/>
    <w:rsid w:val="00CB5003"/>
    <w:rsid w:val="00CB5137"/>
    <w:rsid w:val="00CB5219"/>
    <w:rsid w:val="00CB5580"/>
    <w:rsid w:val="00CB55CF"/>
    <w:rsid w:val="00CB576D"/>
    <w:rsid w:val="00CB5E93"/>
    <w:rsid w:val="00CB60CB"/>
    <w:rsid w:val="00CB60ED"/>
    <w:rsid w:val="00CB63B0"/>
    <w:rsid w:val="00CB65E3"/>
    <w:rsid w:val="00CB6933"/>
    <w:rsid w:val="00CB6995"/>
    <w:rsid w:val="00CB6AF0"/>
    <w:rsid w:val="00CB6CB4"/>
    <w:rsid w:val="00CB6DE7"/>
    <w:rsid w:val="00CB6EB0"/>
    <w:rsid w:val="00CB6ED9"/>
    <w:rsid w:val="00CB71D4"/>
    <w:rsid w:val="00CB71E0"/>
    <w:rsid w:val="00CB7252"/>
    <w:rsid w:val="00CB72A1"/>
    <w:rsid w:val="00CB73B2"/>
    <w:rsid w:val="00CB7854"/>
    <w:rsid w:val="00CB79CB"/>
    <w:rsid w:val="00CB7BCE"/>
    <w:rsid w:val="00CC03AE"/>
    <w:rsid w:val="00CC054F"/>
    <w:rsid w:val="00CC08E1"/>
    <w:rsid w:val="00CC0A50"/>
    <w:rsid w:val="00CC0C65"/>
    <w:rsid w:val="00CC0F89"/>
    <w:rsid w:val="00CC10F8"/>
    <w:rsid w:val="00CC123C"/>
    <w:rsid w:val="00CC14A4"/>
    <w:rsid w:val="00CC195D"/>
    <w:rsid w:val="00CC1C2A"/>
    <w:rsid w:val="00CC1D45"/>
    <w:rsid w:val="00CC1E71"/>
    <w:rsid w:val="00CC2234"/>
    <w:rsid w:val="00CC22AC"/>
    <w:rsid w:val="00CC2399"/>
    <w:rsid w:val="00CC23AA"/>
    <w:rsid w:val="00CC2614"/>
    <w:rsid w:val="00CC28C4"/>
    <w:rsid w:val="00CC2A09"/>
    <w:rsid w:val="00CC2AAF"/>
    <w:rsid w:val="00CC2F67"/>
    <w:rsid w:val="00CC328C"/>
    <w:rsid w:val="00CC3332"/>
    <w:rsid w:val="00CC343B"/>
    <w:rsid w:val="00CC357B"/>
    <w:rsid w:val="00CC35A6"/>
    <w:rsid w:val="00CC3751"/>
    <w:rsid w:val="00CC3967"/>
    <w:rsid w:val="00CC3AE0"/>
    <w:rsid w:val="00CC3CA2"/>
    <w:rsid w:val="00CC3E9A"/>
    <w:rsid w:val="00CC3EF3"/>
    <w:rsid w:val="00CC3F02"/>
    <w:rsid w:val="00CC40D2"/>
    <w:rsid w:val="00CC4139"/>
    <w:rsid w:val="00CC42E4"/>
    <w:rsid w:val="00CC4360"/>
    <w:rsid w:val="00CC4404"/>
    <w:rsid w:val="00CC4711"/>
    <w:rsid w:val="00CC48E9"/>
    <w:rsid w:val="00CC4A3F"/>
    <w:rsid w:val="00CC4A75"/>
    <w:rsid w:val="00CC4ACD"/>
    <w:rsid w:val="00CC4DF6"/>
    <w:rsid w:val="00CC4F36"/>
    <w:rsid w:val="00CC510C"/>
    <w:rsid w:val="00CC518D"/>
    <w:rsid w:val="00CC51DC"/>
    <w:rsid w:val="00CC530F"/>
    <w:rsid w:val="00CC545A"/>
    <w:rsid w:val="00CC5559"/>
    <w:rsid w:val="00CC5704"/>
    <w:rsid w:val="00CC57B9"/>
    <w:rsid w:val="00CC5833"/>
    <w:rsid w:val="00CC5BA9"/>
    <w:rsid w:val="00CC616F"/>
    <w:rsid w:val="00CC617E"/>
    <w:rsid w:val="00CC6729"/>
    <w:rsid w:val="00CC6A06"/>
    <w:rsid w:val="00CC6C41"/>
    <w:rsid w:val="00CC6FA1"/>
    <w:rsid w:val="00CC709F"/>
    <w:rsid w:val="00CC70B0"/>
    <w:rsid w:val="00CC72A4"/>
    <w:rsid w:val="00CC7496"/>
    <w:rsid w:val="00CC757D"/>
    <w:rsid w:val="00CC7858"/>
    <w:rsid w:val="00CC7C66"/>
    <w:rsid w:val="00CC7CDB"/>
    <w:rsid w:val="00CD029D"/>
    <w:rsid w:val="00CD0338"/>
    <w:rsid w:val="00CD0596"/>
    <w:rsid w:val="00CD0603"/>
    <w:rsid w:val="00CD071A"/>
    <w:rsid w:val="00CD0888"/>
    <w:rsid w:val="00CD0C30"/>
    <w:rsid w:val="00CD0D81"/>
    <w:rsid w:val="00CD0E84"/>
    <w:rsid w:val="00CD0F2D"/>
    <w:rsid w:val="00CD0FDD"/>
    <w:rsid w:val="00CD10B2"/>
    <w:rsid w:val="00CD1209"/>
    <w:rsid w:val="00CD16F5"/>
    <w:rsid w:val="00CD1BE6"/>
    <w:rsid w:val="00CD1D4C"/>
    <w:rsid w:val="00CD23C9"/>
    <w:rsid w:val="00CD241B"/>
    <w:rsid w:val="00CD259E"/>
    <w:rsid w:val="00CD2898"/>
    <w:rsid w:val="00CD2991"/>
    <w:rsid w:val="00CD2F74"/>
    <w:rsid w:val="00CD31A9"/>
    <w:rsid w:val="00CD3267"/>
    <w:rsid w:val="00CD32E7"/>
    <w:rsid w:val="00CD3380"/>
    <w:rsid w:val="00CD3845"/>
    <w:rsid w:val="00CD3915"/>
    <w:rsid w:val="00CD39E2"/>
    <w:rsid w:val="00CD3A93"/>
    <w:rsid w:val="00CD3B26"/>
    <w:rsid w:val="00CD3BE7"/>
    <w:rsid w:val="00CD3F82"/>
    <w:rsid w:val="00CD41ED"/>
    <w:rsid w:val="00CD4712"/>
    <w:rsid w:val="00CD4790"/>
    <w:rsid w:val="00CD4883"/>
    <w:rsid w:val="00CD4C38"/>
    <w:rsid w:val="00CD4E2C"/>
    <w:rsid w:val="00CD4E4B"/>
    <w:rsid w:val="00CD4F4F"/>
    <w:rsid w:val="00CD50EA"/>
    <w:rsid w:val="00CD511F"/>
    <w:rsid w:val="00CD578E"/>
    <w:rsid w:val="00CD59F4"/>
    <w:rsid w:val="00CD5BAD"/>
    <w:rsid w:val="00CD5CB2"/>
    <w:rsid w:val="00CD5DDC"/>
    <w:rsid w:val="00CD5E2E"/>
    <w:rsid w:val="00CD5E9E"/>
    <w:rsid w:val="00CD6072"/>
    <w:rsid w:val="00CD60D7"/>
    <w:rsid w:val="00CD60D9"/>
    <w:rsid w:val="00CD64E6"/>
    <w:rsid w:val="00CD6738"/>
    <w:rsid w:val="00CD68FA"/>
    <w:rsid w:val="00CD6B39"/>
    <w:rsid w:val="00CD6C14"/>
    <w:rsid w:val="00CD6CA9"/>
    <w:rsid w:val="00CD6D37"/>
    <w:rsid w:val="00CD7439"/>
    <w:rsid w:val="00CD74FC"/>
    <w:rsid w:val="00CD7D66"/>
    <w:rsid w:val="00CD7F86"/>
    <w:rsid w:val="00CD7FBF"/>
    <w:rsid w:val="00CE01A2"/>
    <w:rsid w:val="00CE01C7"/>
    <w:rsid w:val="00CE0421"/>
    <w:rsid w:val="00CE0456"/>
    <w:rsid w:val="00CE04F8"/>
    <w:rsid w:val="00CE0B56"/>
    <w:rsid w:val="00CE0BA3"/>
    <w:rsid w:val="00CE0F74"/>
    <w:rsid w:val="00CE133B"/>
    <w:rsid w:val="00CE139E"/>
    <w:rsid w:val="00CE1578"/>
    <w:rsid w:val="00CE15BF"/>
    <w:rsid w:val="00CE17D1"/>
    <w:rsid w:val="00CE18C6"/>
    <w:rsid w:val="00CE1A70"/>
    <w:rsid w:val="00CE201C"/>
    <w:rsid w:val="00CE2306"/>
    <w:rsid w:val="00CE264D"/>
    <w:rsid w:val="00CE2799"/>
    <w:rsid w:val="00CE2876"/>
    <w:rsid w:val="00CE2C04"/>
    <w:rsid w:val="00CE2C1F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D8"/>
    <w:rsid w:val="00CE3AAA"/>
    <w:rsid w:val="00CE3F17"/>
    <w:rsid w:val="00CE449B"/>
    <w:rsid w:val="00CE47B0"/>
    <w:rsid w:val="00CE48FB"/>
    <w:rsid w:val="00CE4904"/>
    <w:rsid w:val="00CE4D16"/>
    <w:rsid w:val="00CE5124"/>
    <w:rsid w:val="00CE526D"/>
    <w:rsid w:val="00CE54C0"/>
    <w:rsid w:val="00CE5594"/>
    <w:rsid w:val="00CE5661"/>
    <w:rsid w:val="00CE58AE"/>
    <w:rsid w:val="00CE5961"/>
    <w:rsid w:val="00CE5CD1"/>
    <w:rsid w:val="00CE5F5A"/>
    <w:rsid w:val="00CE61A2"/>
    <w:rsid w:val="00CE6683"/>
    <w:rsid w:val="00CE6725"/>
    <w:rsid w:val="00CE68EC"/>
    <w:rsid w:val="00CE6FCC"/>
    <w:rsid w:val="00CE6FFE"/>
    <w:rsid w:val="00CE7054"/>
    <w:rsid w:val="00CE7562"/>
    <w:rsid w:val="00CE77B4"/>
    <w:rsid w:val="00CF0431"/>
    <w:rsid w:val="00CF0604"/>
    <w:rsid w:val="00CF082B"/>
    <w:rsid w:val="00CF08FB"/>
    <w:rsid w:val="00CF11F0"/>
    <w:rsid w:val="00CF12FE"/>
    <w:rsid w:val="00CF145E"/>
    <w:rsid w:val="00CF156F"/>
    <w:rsid w:val="00CF15CF"/>
    <w:rsid w:val="00CF1816"/>
    <w:rsid w:val="00CF1834"/>
    <w:rsid w:val="00CF1883"/>
    <w:rsid w:val="00CF1F68"/>
    <w:rsid w:val="00CF20E1"/>
    <w:rsid w:val="00CF213A"/>
    <w:rsid w:val="00CF21B9"/>
    <w:rsid w:val="00CF2331"/>
    <w:rsid w:val="00CF23B1"/>
    <w:rsid w:val="00CF23E3"/>
    <w:rsid w:val="00CF24E6"/>
    <w:rsid w:val="00CF2A9D"/>
    <w:rsid w:val="00CF2C32"/>
    <w:rsid w:val="00CF3320"/>
    <w:rsid w:val="00CF3349"/>
    <w:rsid w:val="00CF347F"/>
    <w:rsid w:val="00CF37B8"/>
    <w:rsid w:val="00CF39BB"/>
    <w:rsid w:val="00CF3DFD"/>
    <w:rsid w:val="00CF3EC9"/>
    <w:rsid w:val="00CF402D"/>
    <w:rsid w:val="00CF4077"/>
    <w:rsid w:val="00CF4130"/>
    <w:rsid w:val="00CF4306"/>
    <w:rsid w:val="00CF43A0"/>
    <w:rsid w:val="00CF46B8"/>
    <w:rsid w:val="00CF4D1A"/>
    <w:rsid w:val="00CF5023"/>
    <w:rsid w:val="00CF50BD"/>
    <w:rsid w:val="00CF5125"/>
    <w:rsid w:val="00CF5269"/>
    <w:rsid w:val="00CF52D8"/>
    <w:rsid w:val="00CF545A"/>
    <w:rsid w:val="00CF5556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78F"/>
    <w:rsid w:val="00CF7BA3"/>
    <w:rsid w:val="00CF7D83"/>
    <w:rsid w:val="00D000D2"/>
    <w:rsid w:val="00D00555"/>
    <w:rsid w:val="00D00580"/>
    <w:rsid w:val="00D00785"/>
    <w:rsid w:val="00D009EB"/>
    <w:rsid w:val="00D00C19"/>
    <w:rsid w:val="00D00C5A"/>
    <w:rsid w:val="00D00CD5"/>
    <w:rsid w:val="00D00D92"/>
    <w:rsid w:val="00D00D99"/>
    <w:rsid w:val="00D00DA7"/>
    <w:rsid w:val="00D00ECD"/>
    <w:rsid w:val="00D01095"/>
    <w:rsid w:val="00D01465"/>
    <w:rsid w:val="00D01625"/>
    <w:rsid w:val="00D01A25"/>
    <w:rsid w:val="00D01CBF"/>
    <w:rsid w:val="00D02004"/>
    <w:rsid w:val="00D0210B"/>
    <w:rsid w:val="00D0230D"/>
    <w:rsid w:val="00D02690"/>
    <w:rsid w:val="00D02697"/>
    <w:rsid w:val="00D02907"/>
    <w:rsid w:val="00D02E7C"/>
    <w:rsid w:val="00D03371"/>
    <w:rsid w:val="00D03596"/>
    <w:rsid w:val="00D035CB"/>
    <w:rsid w:val="00D038CA"/>
    <w:rsid w:val="00D03B11"/>
    <w:rsid w:val="00D03B9F"/>
    <w:rsid w:val="00D03C81"/>
    <w:rsid w:val="00D03D2E"/>
    <w:rsid w:val="00D044D6"/>
    <w:rsid w:val="00D04854"/>
    <w:rsid w:val="00D048A0"/>
    <w:rsid w:val="00D04915"/>
    <w:rsid w:val="00D04925"/>
    <w:rsid w:val="00D04A0E"/>
    <w:rsid w:val="00D04B01"/>
    <w:rsid w:val="00D04CCB"/>
    <w:rsid w:val="00D04DE5"/>
    <w:rsid w:val="00D04FD8"/>
    <w:rsid w:val="00D0504C"/>
    <w:rsid w:val="00D051A3"/>
    <w:rsid w:val="00D052EE"/>
    <w:rsid w:val="00D0532B"/>
    <w:rsid w:val="00D0540D"/>
    <w:rsid w:val="00D057F1"/>
    <w:rsid w:val="00D058EF"/>
    <w:rsid w:val="00D05A22"/>
    <w:rsid w:val="00D05D78"/>
    <w:rsid w:val="00D05F1E"/>
    <w:rsid w:val="00D06089"/>
    <w:rsid w:val="00D06107"/>
    <w:rsid w:val="00D063AE"/>
    <w:rsid w:val="00D06781"/>
    <w:rsid w:val="00D06835"/>
    <w:rsid w:val="00D06844"/>
    <w:rsid w:val="00D06CB1"/>
    <w:rsid w:val="00D06CC7"/>
    <w:rsid w:val="00D0704A"/>
    <w:rsid w:val="00D07336"/>
    <w:rsid w:val="00D07551"/>
    <w:rsid w:val="00D07814"/>
    <w:rsid w:val="00D079BE"/>
    <w:rsid w:val="00D07D58"/>
    <w:rsid w:val="00D07F68"/>
    <w:rsid w:val="00D104FF"/>
    <w:rsid w:val="00D10815"/>
    <w:rsid w:val="00D10D7F"/>
    <w:rsid w:val="00D11075"/>
    <w:rsid w:val="00D11077"/>
    <w:rsid w:val="00D1115C"/>
    <w:rsid w:val="00D11302"/>
    <w:rsid w:val="00D11B12"/>
    <w:rsid w:val="00D11C8A"/>
    <w:rsid w:val="00D11EA2"/>
    <w:rsid w:val="00D1244A"/>
    <w:rsid w:val="00D125E0"/>
    <w:rsid w:val="00D125EF"/>
    <w:rsid w:val="00D12723"/>
    <w:rsid w:val="00D12CD4"/>
    <w:rsid w:val="00D12D5D"/>
    <w:rsid w:val="00D12E72"/>
    <w:rsid w:val="00D12F6A"/>
    <w:rsid w:val="00D12FC9"/>
    <w:rsid w:val="00D12FF7"/>
    <w:rsid w:val="00D130E6"/>
    <w:rsid w:val="00D1315F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E7B"/>
    <w:rsid w:val="00D13FF9"/>
    <w:rsid w:val="00D145DA"/>
    <w:rsid w:val="00D14A58"/>
    <w:rsid w:val="00D14BCA"/>
    <w:rsid w:val="00D14D03"/>
    <w:rsid w:val="00D14D2A"/>
    <w:rsid w:val="00D14D4B"/>
    <w:rsid w:val="00D14F91"/>
    <w:rsid w:val="00D150D3"/>
    <w:rsid w:val="00D1526D"/>
    <w:rsid w:val="00D153A6"/>
    <w:rsid w:val="00D154C8"/>
    <w:rsid w:val="00D15723"/>
    <w:rsid w:val="00D15A0F"/>
    <w:rsid w:val="00D15B65"/>
    <w:rsid w:val="00D15CA6"/>
    <w:rsid w:val="00D15DD2"/>
    <w:rsid w:val="00D15DE1"/>
    <w:rsid w:val="00D15EAC"/>
    <w:rsid w:val="00D15F40"/>
    <w:rsid w:val="00D160C6"/>
    <w:rsid w:val="00D160E7"/>
    <w:rsid w:val="00D16145"/>
    <w:rsid w:val="00D161CF"/>
    <w:rsid w:val="00D16365"/>
    <w:rsid w:val="00D1644D"/>
    <w:rsid w:val="00D1659B"/>
    <w:rsid w:val="00D168CB"/>
    <w:rsid w:val="00D168D1"/>
    <w:rsid w:val="00D16D58"/>
    <w:rsid w:val="00D16DAE"/>
    <w:rsid w:val="00D16EC8"/>
    <w:rsid w:val="00D1728B"/>
    <w:rsid w:val="00D17AA6"/>
    <w:rsid w:val="00D17B46"/>
    <w:rsid w:val="00D17BBD"/>
    <w:rsid w:val="00D17C9A"/>
    <w:rsid w:val="00D17CED"/>
    <w:rsid w:val="00D17E79"/>
    <w:rsid w:val="00D20360"/>
    <w:rsid w:val="00D2041C"/>
    <w:rsid w:val="00D2044E"/>
    <w:rsid w:val="00D205B1"/>
    <w:rsid w:val="00D206F6"/>
    <w:rsid w:val="00D2073F"/>
    <w:rsid w:val="00D20C3D"/>
    <w:rsid w:val="00D20DC7"/>
    <w:rsid w:val="00D20FEF"/>
    <w:rsid w:val="00D211F1"/>
    <w:rsid w:val="00D21330"/>
    <w:rsid w:val="00D21404"/>
    <w:rsid w:val="00D21474"/>
    <w:rsid w:val="00D2147B"/>
    <w:rsid w:val="00D21515"/>
    <w:rsid w:val="00D21597"/>
    <w:rsid w:val="00D216D4"/>
    <w:rsid w:val="00D21AC1"/>
    <w:rsid w:val="00D21D20"/>
    <w:rsid w:val="00D21F15"/>
    <w:rsid w:val="00D22007"/>
    <w:rsid w:val="00D220B4"/>
    <w:rsid w:val="00D220D1"/>
    <w:rsid w:val="00D22167"/>
    <w:rsid w:val="00D2238F"/>
    <w:rsid w:val="00D22486"/>
    <w:rsid w:val="00D225C0"/>
    <w:rsid w:val="00D22885"/>
    <w:rsid w:val="00D22C91"/>
    <w:rsid w:val="00D22DAB"/>
    <w:rsid w:val="00D22FFD"/>
    <w:rsid w:val="00D234E0"/>
    <w:rsid w:val="00D235B6"/>
    <w:rsid w:val="00D237C3"/>
    <w:rsid w:val="00D237FF"/>
    <w:rsid w:val="00D23A41"/>
    <w:rsid w:val="00D23EB2"/>
    <w:rsid w:val="00D24124"/>
    <w:rsid w:val="00D24234"/>
    <w:rsid w:val="00D24291"/>
    <w:rsid w:val="00D2450D"/>
    <w:rsid w:val="00D2480B"/>
    <w:rsid w:val="00D248E8"/>
    <w:rsid w:val="00D24BDD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6086"/>
    <w:rsid w:val="00D2615E"/>
    <w:rsid w:val="00D2616F"/>
    <w:rsid w:val="00D261FE"/>
    <w:rsid w:val="00D262F3"/>
    <w:rsid w:val="00D262FD"/>
    <w:rsid w:val="00D26355"/>
    <w:rsid w:val="00D263B0"/>
    <w:rsid w:val="00D263F1"/>
    <w:rsid w:val="00D26479"/>
    <w:rsid w:val="00D26526"/>
    <w:rsid w:val="00D26656"/>
    <w:rsid w:val="00D26870"/>
    <w:rsid w:val="00D26963"/>
    <w:rsid w:val="00D26B19"/>
    <w:rsid w:val="00D26B9C"/>
    <w:rsid w:val="00D26C6B"/>
    <w:rsid w:val="00D26E03"/>
    <w:rsid w:val="00D2702B"/>
    <w:rsid w:val="00D27041"/>
    <w:rsid w:val="00D27210"/>
    <w:rsid w:val="00D272AC"/>
    <w:rsid w:val="00D2733A"/>
    <w:rsid w:val="00D27374"/>
    <w:rsid w:val="00D2747E"/>
    <w:rsid w:val="00D275F7"/>
    <w:rsid w:val="00D2789E"/>
    <w:rsid w:val="00D278C3"/>
    <w:rsid w:val="00D27B94"/>
    <w:rsid w:val="00D27CDB"/>
    <w:rsid w:val="00D27CE5"/>
    <w:rsid w:val="00D27F73"/>
    <w:rsid w:val="00D30006"/>
    <w:rsid w:val="00D30077"/>
    <w:rsid w:val="00D30170"/>
    <w:rsid w:val="00D30212"/>
    <w:rsid w:val="00D3036C"/>
    <w:rsid w:val="00D30E03"/>
    <w:rsid w:val="00D31127"/>
    <w:rsid w:val="00D3144D"/>
    <w:rsid w:val="00D314EE"/>
    <w:rsid w:val="00D3164A"/>
    <w:rsid w:val="00D31A78"/>
    <w:rsid w:val="00D31DD5"/>
    <w:rsid w:val="00D31DF3"/>
    <w:rsid w:val="00D31E8C"/>
    <w:rsid w:val="00D31FBE"/>
    <w:rsid w:val="00D321CB"/>
    <w:rsid w:val="00D323DA"/>
    <w:rsid w:val="00D32C5D"/>
    <w:rsid w:val="00D32EF2"/>
    <w:rsid w:val="00D3307A"/>
    <w:rsid w:val="00D334E0"/>
    <w:rsid w:val="00D3369D"/>
    <w:rsid w:val="00D336E2"/>
    <w:rsid w:val="00D33B12"/>
    <w:rsid w:val="00D33B24"/>
    <w:rsid w:val="00D33B2B"/>
    <w:rsid w:val="00D33B84"/>
    <w:rsid w:val="00D33BF9"/>
    <w:rsid w:val="00D33E95"/>
    <w:rsid w:val="00D3415F"/>
    <w:rsid w:val="00D345F8"/>
    <w:rsid w:val="00D347BF"/>
    <w:rsid w:val="00D347F3"/>
    <w:rsid w:val="00D3496F"/>
    <w:rsid w:val="00D34ACC"/>
    <w:rsid w:val="00D34BA2"/>
    <w:rsid w:val="00D34C35"/>
    <w:rsid w:val="00D34D29"/>
    <w:rsid w:val="00D34F97"/>
    <w:rsid w:val="00D354DC"/>
    <w:rsid w:val="00D3572A"/>
    <w:rsid w:val="00D35AAD"/>
    <w:rsid w:val="00D35B59"/>
    <w:rsid w:val="00D35FCA"/>
    <w:rsid w:val="00D360F3"/>
    <w:rsid w:val="00D363A6"/>
    <w:rsid w:val="00D36470"/>
    <w:rsid w:val="00D369A2"/>
    <w:rsid w:val="00D36A4E"/>
    <w:rsid w:val="00D36B72"/>
    <w:rsid w:val="00D36F1B"/>
    <w:rsid w:val="00D36F8C"/>
    <w:rsid w:val="00D37036"/>
    <w:rsid w:val="00D375E3"/>
    <w:rsid w:val="00D37D76"/>
    <w:rsid w:val="00D37F92"/>
    <w:rsid w:val="00D400E5"/>
    <w:rsid w:val="00D404BC"/>
    <w:rsid w:val="00D41271"/>
    <w:rsid w:val="00D41866"/>
    <w:rsid w:val="00D41A5F"/>
    <w:rsid w:val="00D41B4D"/>
    <w:rsid w:val="00D41BCE"/>
    <w:rsid w:val="00D41BF5"/>
    <w:rsid w:val="00D41C0D"/>
    <w:rsid w:val="00D41DFC"/>
    <w:rsid w:val="00D41FFB"/>
    <w:rsid w:val="00D425B7"/>
    <w:rsid w:val="00D425C9"/>
    <w:rsid w:val="00D426C6"/>
    <w:rsid w:val="00D428FD"/>
    <w:rsid w:val="00D42942"/>
    <w:rsid w:val="00D42A40"/>
    <w:rsid w:val="00D42A70"/>
    <w:rsid w:val="00D42B6F"/>
    <w:rsid w:val="00D42CDA"/>
    <w:rsid w:val="00D42D71"/>
    <w:rsid w:val="00D42FA8"/>
    <w:rsid w:val="00D430E0"/>
    <w:rsid w:val="00D4335E"/>
    <w:rsid w:val="00D43602"/>
    <w:rsid w:val="00D43B26"/>
    <w:rsid w:val="00D43C41"/>
    <w:rsid w:val="00D43C5D"/>
    <w:rsid w:val="00D43E53"/>
    <w:rsid w:val="00D43F25"/>
    <w:rsid w:val="00D4409A"/>
    <w:rsid w:val="00D442FD"/>
    <w:rsid w:val="00D44335"/>
    <w:rsid w:val="00D44582"/>
    <w:rsid w:val="00D44CD8"/>
    <w:rsid w:val="00D45277"/>
    <w:rsid w:val="00D45360"/>
    <w:rsid w:val="00D454A6"/>
    <w:rsid w:val="00D457CA"/>
    <w:rsid w:val="00D4595C"/>
    <w:rsid w:val="00D45A22"/>
    <w:rsid w:val="00D45CB0"/>
    <w:rsid w:val="00D461B3"/>
    <w:rsid w:val="00D463E5"/>
    <w:rsid w:val="00D46886"/>
    <w:rsid w:val="00D46A4C"/>
    <w:rsid w:val="00D46A55"/>
    <w:rsid w:val="00D46B1C"/>
    <w:rsid w:val="00D46B30"/>
    <w:rsid w:val="00D46BE6"/>
    <w:rsid w:val="00D46C1B"/>
    <w:rsid w:val="00D470C8"/>
    <w:rsid w:val="00D477D6"/>
    <w:rsid w:val="00D478C1"/>
    <w:rsid w:val="00D47B03"/>
    <w:rsid w:val="00D47F44"/>
    <w:rsid w:val="00D50090"/>
    <w:rsid w:val="00D50469"/>
    <w:rsid w:val="00D5089D"/>
    <w:rsid w:val="00D50931"/>
    <w:rsid w:val="00D50CBB"/>
    <w:rsid w:val="00D50D9C"/>
    <w:rsid w:val="00D50E66"/>
    <w:rsid w:val="00D50EB0"/>
    <w:rsid w:val="00D511A1"/>
    <w:rsid w:val="00D51379"/>
    <w:rsid w:val="00D513B3"/>
    <w:rsid w:val="00D513FF"/>
    <w:rsid w:val="00D51444"/>
    <w:rsid w:val="00D51873"/>
    <w:rsid w:val="00D518C8"/>
    <w:rsid w:val="00D519EA"/>
    <w:rsid w:val="00D51C5E"/>
    <w:rsid w:val="00D51FF0"/>
    <w:rsid w:val="00D520A1"/>
    <w:rsid w:val="00D521C1"/>
    <w:rsid w:val="00D52584"/>
    <w:rsid w:val="00D52599"/>
    <w:rsid w:val="00D5274A"/>
    <w:rsid w:val="00D52780"/>
    <w:rsid w:val="00D52A83"/>
    <w:rsid w:val="00D52CBC"/>
    <w:rsid w:val="00D52F17"/>
    <w:rsid w:val="00D52F9E"/>
    <w:rsid w:val="00D52FA5"/>
    <w:rsid w:val="00D52FF9"/>
    <w:rsid w:val="00D5319C"/>
    <w:rsid w:val="00D532A5"/>
    <w:rsid w:val="00D5384D"/>
    <w:rsid w:val="00D53A6E"/>
    <w:rsid w:val="00D53BE9"/>
    <w:rsid w:val="00D540CA"/>
    <w:rsid w:val="00D540D4"/>
    <w:rsid w:val="00D540EC"/>
    <w:rsid w:val="00D5416B"/>
    <w:rsid w:val="00D54281"/>
    <w:rsid w:val="00D5437A"/>
    <w:rsid w:val="00D544E6"/>
    <w:rsid w:val="00D54B3F"/>
    <w:rsid w:val="00D54C16"/>
    <w:rsid w:val="00D54C27"/>
    <w:rsid w:val="00D54CA2"/>
    <w:rsid w:val="00D54CD1"/>
    <w:rsid w:val="00D54D03"/>
    <w:rsid w:val="00D54D7D"/>
    <w:rsid w:val="00D54E61"/>
    <w:rsid w:val="00D54EE6"/>
    <w:rsid w:val="00D54F25"/>
    <w:rsid w:val="00D55181"/>
    <w:rsid w:val="00D554B9"/>
    <w:rsid w:val="00D555E1"/>
    <w:rsid w:val="00D557B0"/>
    <w:rsid w:val="00D5584E"/>
    <w:rsid w:val="00D55A9F"/>
    <w:rsid w:val="00D55BE2"/>
    <w:rsid w:val="00D5605E"/>
    <w:rsid w:val="00D561B6"/>
    <w:rsid w:val="00D56239"/>
    <w:rsid w:val="00D56510"/>
    <w:rsid w:val="00D5674B"/>
    <w:rsid w:val="00D56AB8"/>
    <w:rsid w:val="00D56B4F"/>
    <w:rsid w:val="00D56C7E"/>
    <w:rsid w:val="00D56D26"/>
    <w:rsid w:val="00D56E00"/>
    <w:rsid w:val="00D5728F"/>
    <w:rsid w:val="00D574AF"/>
    <w:rsid w:val="00D574F7"/>
    <w:rsid w:val="00D5759A"/>
    <w:rsid w:val="00D5760B"/>
    <w:rsid w:val="00D57677"/>
    <w:rsid w:val="00D57E7F"/>
    <w:rsid w:val="00D57EB6"/>
    <w:rsid w:val="00D601C7"/>
    <w:rsid w:val="00D60281"/>
    <w:rsid w:val="00D60294"/>
    <w:rsid w:val="00D604DA"/>
    <w:rsid w:val="00D60868"/>
    <w:rsid w:val="00D60A38"/>
    <w:rsid w:val="00D60AA0"/>
    <w:rsid w:val="00D60D4B"/>
    <w:rsid w:val="00D61053"/>
    <w:rsid w:val="00D61238"/>
    <w:rsid w:val="00D6151E"/>
    <w:rsid w:val="00D61768"/>
    <w:rsid w:val="00D617C0"/>
    <w:rsid w:val="00D61832"/>
    <w:rsid w:val="00D6189E"/>
    <w:rsid w:val="00D61BE8"/>
    <w:rsid w:val="00D61CD6"/>
    <w:rsid w:val="00D61D16"/>
    <w:rsid w:val="00D61E58"/>
    <w:rsid w:val="00D61F4B"/>
    <w:rsid w:val="00D623D2"/>
    <w:rsid w:val="00D62C0E"/>
    <w:rsid w:val="00D62E60"/>
    <w:rsid w:val="00D62EAD"/>
    <w:rsid w:val="00D632C4"/>
    <w:rsid w:val="00D632CF"/>
    <w:rsid w:val="00D63388"/>
    <w:rsid w:val="00D633EA"/>
    <w:rsid w:val="00D63412"/>
    <w:rsid w:val="00D6359D"/>
    <w:rsid w:val="00D635D9"/>
    <w:rsid w:val="00D638C6"/>
    <w:rsid w:val="00D639D7"/>
    <w:rsid w:val="00D63A7F"/>
    <w:rsid w:val="00D63CC4"/>
    <w:rsid w:val="00D63D0B"/>
    <w:rsid w:val="00D63D3C"/>
    <w:rsid w:val="00D64428"/>
    <w:rsid w:val="00D647FB"/>
    <w:rsid w:val="00D64E53"/>
    <w:rsid w:val="00D6500F"/>
    <w:rsid w:val="00D6513F"/>
    <w:rsid w:val="00D65273"/>
    <w:rsid w:val="00D65822"/>
    <w:rsid w:val="00D6585B"/>
    <w:rsid w:val="00D65A50"/>
    <w:rsid w:val="00D65A8A"/>
    <w:rsid w:val="00D65B08"/>
    <w:rsid w:val="00D65EE2"/>
    <w:rsid w:val="00D65FB5"/>
    <w:rsid w:val="00D660CD"/>
    <w:rsid w:val="00D6613A"/>
    <w:rsid w:val="00D664A9"/>
    <w:rsid w:val="00D66818"/>
    <w:rsid w:val="00D66961"/>
    <w:rsid w:val="00D6699A"/>
    <w:rsid w:val="00D66B77"/>
    <w:rsid w:val="00D66E48"/>
    <w:rsid w:val="00D66E8E"/>
    <w:rsid w:val="00D66EB5"/>
    <w:rsid w:val="00D67416"/>
    <w:rsid w:val="00D6748F"/>
    <w:rsid w:val="00D67544"/>
    <w:rsid w:val="00D67695"/>
    <w:rsid w:val="00D67708"/>
    <w:rsid w:val="00D6776F"/>
    <w:rsid w:val="00D67938"/>
    <w:rsid w:val="00D67970"/>
    <w:rsid w:val="00D67A33"/>
    <w:rsid w:val="00D67D34"/>
    <w:rsid w:val="00D67DEA"/>
    <w:rsid w:val="00D67FD7"/>
    <w:rsid w:val="00D70623"/>
    <w:rsid w:val="00D708FE"/>
    <w:rsid w:val="00D7097C"/>
    <w:rsid w:val="00D70E1A"/>
    <w:rsid w:val="00D71559"/>
    <w:rsid w:val="00D717DD"/>
    <w:rsid w:val="00D71B50"/>
    <w:rsid w:val="00D71E29"/>
    <w:rsid w:val="00D71E4D"/>
    <w:rsid w:val="00D71EB0"/>
    <w:rsid w:val="00D71EE0"/>
    <w:rsid w:val="00D72103"/>
    <w:rsid w:val="00D72521"/>
    <w:rsid w:val="00D72653"/>
    <w:rsid w:val="00D7276A"/>
    <w:rsid w:val="00D72903"/>
    <w:rsid w:val="00D72A17"/>
    <w:rsid w:val="00D72EB9"/>
    <w:rsid w:val="00D72EFF"/>
    <w:rsid w:val="00D73222"/>
    <w:rsid w:val="00D7344C"/>
    <w:rsid w:val="00D7379F"/>
    <w:rsid w:val="00D73BBC"/>
    <w:rsid w:val="00D73C54"/>
    <w:rsid w:val="00D73EB4"/>
    <w:rsid w:val="00D73FEE"/>
    <w:rsid w:val="00D7437F"/>
    <w:rsid w:val="00D74925"/>
    <w:rsid w:val="00D74A48"/>
    <w:rsid w:val="00D74D23"/>
    <w:rsid w:val="00D74ED9"/>
    <w:rsid w:val="00D750C6"/>
    <w:rsid w:val="00D751D1"/>
    <w:rsid w:val="00D752AC"/>
    <w:rsid w:val="00D75AEA"/>
    <w:rsid w:val="00D75D0F"/>
    <w:rsid w:val="00D75DBE"/>
    <w:rsid w:val="00D75EBF"/>
    <w:rsid w:val="00D7627C"/>
    <w:rsid w:val="00D76309"/>
    <w:rsid w:val="00D7632E"/>
    <w:rsid w:val="00D7640A"/>
    <w:rsid w:val="00D769B4"/>
    <w:rsid w:val="00D76DAE"/>
    <w:rsid w:val="00D76E8D"/>
    <w:rsid w:val="00D770A8"/>
    <w:rsid w:val="00D770CB"/>
    <w:rsid w:val="00D771CB"/>
    <w:rsid w:val="00D7721E"/>
    <w:rsid w:val="00D77426"/>
    <w:rsid w:val="00D779FE"/>
    <w:rsid w:val="00D77B17"/>
    <w:rsid w:val="00D77D84"/>
    <w:rsid w:val="00D77FC2"/>
    <w:rsid w:val="00D80259"/>
    <w:rsid w:val="00D8049E"/>
    <w:rsid w:val="00D8051E"/>
    <w:rsid w:val="00D80647"/>
    <w:rsid w:val="00D806C9"/>
    <w:rsid w:val="00D8072D"/>
    <w:rsid w:val="00D807C1"/>
    <w:rsid w:val="00D808B7"/>
    <w:rsid w:val="00D80942"/>
    <w:rsid w:val="00D809BF"/>
    <w:rsid w:val="00D80BFB"/>
    <w:rsid w:val="00D81128"/>
    <w:rsid w:val="00D81470"/>
    <w:rsid w:val="00D8186C"/>
    <w:rsid w:val="00D81896"/>
    <w:rsid w:val="00D81DA6"/>
    <w:rsid w:val="00D81F7B"/>
    <w:rsid w:val="00D8217E"/>
    <w:rsid w:val="00D82186"/>
    <w:rsid w:val="00D82207"/>
    <w:rsid w:val="00D8247C"/>
    <w:rsid w:val="00D826A0"/>
    <w:rsid w:val="00D82754"/>
    <w:rsid w:val="00D82924"/>
    <w:rsid w:val="00D82A8D"/>
    <w:rsid w:val="00D82F40"/>
    <w:rsid w:val="00D8302D"/>
    <w:rsid w:val="00D83447"/>
    <w:rsid w:val="00D83679"/>
    <w:rsid w:val="00D8374F"/>
    <w:rsid w:val="00D83926"/>
    <w:rsid w:val="00D839A5"/>
    <w:rsid w:val="00D83D61"/>
    <w:rsid w:val="00D83EE0"/>
    <w:rsid w:val="00D83F32"/>
    <w:rsid w:val="00D842EC"/>
    <w:rsid w:val="00D84440"/>
    <w:rsid w:val="00D84927"/>
    <w:rsid w:val="00D84AB2"/>
    <w:rsid w:val="00D854F1"/>
    <w:rsid w:val="00D85609"/>
    <w:rsid w:val="00D85780"/>
    <w:rsid w:val="00D85785"/>
    <w:rsid w:val="00D85CEA"/>
    <w:rsid w:val="00D85F44"/>
    <w:rsid w:val="00D85F47"/>
    <w:rsid w:val="00D862A9"/>
    <w:rsid w:val="00D866DA"/>
    <w:rsid w:val="00D8695F"/>
    <w:rsid w:val="00D869EA"/>
    <w:rsid w:val="00D86D7D"/>
    <w:rsid w:val="00D86D99"/>
    <w:rsid w:val="00D8733F"/>
    <w:rsid w:val="00D87391"/>
    <w:rsid w:val="00D8756B"/>
    <w:rsid w:val="00D8775C"/>
    <w:rsid w:val="00D878C2"/>
    <w:rsid w:val="00D879A4"/>
    <w:rsid w:val="00D87D3A"/>
    <w:rsid w:val="00D87D80"/>
    <w:rsid w:val="00D87DE9"/>
    <w:rsid w:val="00D904B0"/>
    <w:rsid w:val="00D90607"/>
    <w:rsid w:val="00D9066B"/>
    <w:rsid w:val="00D9078E"/>
    <w:rsid w:val="00D90920"/>
    <w:rsid w:val="00D90B10"/>
    <w:rsid w:val="00D90E13"/>
    <w:rsid w:val="00D90E8B"/>
    <w:rsid w:val="00D90EDB"/>
    <w:rsid w:val="00D90FD6"/>
    <w:rsid w:val="00D91038"/>
    <w:rsid w:val="00D916B9"/>
    <w:rsid w:val="00D918FD"/>
    <w:rsid w:val="00D9223F"/>
    <w:rsid w:val="00D9227A"/>
    <w:rsid w:val="00D922A1"/>
    <w:rsid w:val="00D92913"/>
    <w:rsid w:val="00D92FAB"/>
    <w:rsid w:val="00D9328C"/>
    <w:rsid w:val="00D9332B"/>
    <w:rsid w:val="00D9335B"/>
    <w:rsid w:val="00D934C8"/>
    <w:rsid w:val="00D93515"/>
    <w:rsid w:val="00D93A37"/>
    <w:rsid w:val="00D93ACF"/>
    <w:rsid w:val="00D93BCF"/>
    <w:rsid w:val="00D93D4D"/>
    <w:rsid w:val="00D93DB8"/>
    <w:rsid w:val="00D93E08"/>
    <w:rsid w:val="00D93E9C"/>
    <w:rsid w:val="00D9403F"/>
    <w:rsid w:val="00D942AF"/>
    <w:rsid w:val="00D943E4"/>
    <w:rsid w:val="00D94681"/>
    <w:rsid w:val="00D94A34"/>
    <w:rsid w:val="00D94B09"/>
    <w:rsid w:val="00D94CCB"/>
    <w:rsid w:val="00D94E23"/>
    <w:rsid w:val="00D9516A"/>
    <w:rsid w:val="00D9523D"/>
    <w:rsid w:val="00D956A5"/>
    <w:rsid w:val="00D957BF"/>
    <w:rsid w:val="00D957F4"/>
    <w:rsid w:val="00D95971"/>
    <w:rsid w:val="00D95BDA"/>
    <w:rsid w:val="00D961E7"/>
    <w:rsid w:val="00D962C4"/>
    <w:rsid w:val="00D964BB"/>
    <w:rsid w:val="00D96778"/>
    <w:rsid w:val="00D96B85"/>
    <w:rsid w:val="00D96E37"/>
    <w:rsid w:val="00D96F9C"/>
    <w:rsid w:val="00D9705C"/>
    <w:rsid w:val="00D9719C"/>
    <w:rsid w:val="00D973B8"/>
    <w:rsid w:val="00D97639"/>
    <w:rsid w:val="00D97868"/>
    <w:rsid w:val="00D979CC"/>
    <w:rsid w:val="00D97AB3"/>
    <w:rsid w:val="00D97B0C"/>
    <w:rsid w:val="00D97FB1"/>
    <w:rsid w:val="00DA031A"/>
    <w:rsid w:val="00DA0742"/>
    <w:rsid w:val="00DA07A9"/>
    <w:rsid w:val="00DA07C3"/>
    <w:rsid w:val="00DA08D1"/>
    <w:rsid w:val="00DA0BAB"/>
    <w:rsid w:val="00DA0C61"/>
    <w:rsid w:val="00DA0FF0"/>
    <w:rsid w:val="00DA122B"/>
    <w:rsid w:val="00DA1434"/>
    <w:rsid w:val="00DA16AF"/>
    <w:rsid w:val="00DA16FE"/>
    <w:rsid w:val="00DA170A"/>
    <w:rsid w:val="00DA17C0"/>
    <w:rsid w:val="00DA1859"/>
    <w:rsid w:val="00DA1993"/>
    <w:rsid w:val="00DA1ABD"/>
    <w:rsid w:val="00DA1DE9"/>
    <w:rsid w:val="00DA1EF6"/>
    <w:rsid w:val="00DA1F9E"/>
    <w:rsid w:val="00DA24A4"/>
    <w:rsid w:val="00DA26FF"/>
    <w:rsid w:val="00DA29B0"/>
    <w:rsid w:val="00DA2A6E"/>
    <w:rsid w:val="00DA2B6D"/>
    <w:rsid w:val="00DA2E9E"/>
    <w:rsid w:val="00DA3095"/>
    <w:rsid w:val="00DA30D1"/>
    <w:rsid w:val="00DA3205"/>
    <w:rsid w:val="00DA3330"/>
    <w:rsid w:val="00DA33B8"/>
    <w:rsid w:val="00DA35C5"/>
    <w:rsid w:val="00DA3730"/>
    <w:rsid w:val="00DA388D"/>
    <w:rsid w:val="00DA38FA"/>
    <w:rsid w:val="00DA3A95"/>
    <w:rsid w:val="00DA3AF1"/>
    <w:rsid w:val="00DA3FB2"/>
    <w:rsid w:val="00DA40E0"/>
    <w:rsid w:val="00DA4114"/>
    <w:rsid w:val="00DA4382"/>
    <w:rsid w:val="00DA4530"/>
    <w:rsid w:val="00DA45BA"/>
    <w:rsid w:val="00DA45DB"/>
    <w:rsid w:val="00DA4754"/>
    <w:rsid w:val="00DA47E0"/>
    <w:rsid w:val="00DA485F"/>
    <w:rsid w:val="00DA4906"/>
    <w:rsid w:val="00DA49B1"/>
    <w:rsid w:val="00DA4B48"/>
    <w:rsid w:val="00DA4C3C"/>
    <w:rsid w:val="00DA4C76"/>
    <w:rsid w:val="00DA4EEE"/>
    <w:rsid w:val="00DA5279"/>
    <w:rsid w:val="00DA586B"/>
    <w:rsid w:val="00DA58A6"/>
    <w:rsid w:val="00DA5905"/>
    <w:rsid w:val="00DA594D"/>
    <w:rsid w:val="00DA5A33"/>
    <w:rsid w:val="00DA5E76"/>
    <w:rsid w:val="00DA60FC"/>
    <w:rsid w:val="00DA620B"/>
    <w:rsid w:val="00DA658B"/>
    <w:rsid w:val="00DA65BE"/>
    <w:rsid w:val="00DA67C0"/>
    <w:rsid w:val="00DA698B"/>
    <w:rsid w:val="00DA6C00"/>
    <w:rsid w:val="00DA6C0E"/>
    <w:rsid w:val="00DA6CD3"/>
    <w:rsid w:val="00DA728F"/>
    <w:rsid w:val="00DA739C"/>
    <w:rsid w:val="00DA7493"/>
    <w:rsid w:val="00DA783E"/>
    <w:rsid w:val="00DA7A25"/>
    <w:rsid w:val="00DA7DFC"/>
    <w:rsid w:val="00DA7FB9"/>
    <w:rsid w:val="00DB012C"/>
    <w:rsid w:val="00DB01DC"/>
    <w:rsid w:val="00DB031B"/>
    <w:rsid w:val="00DB073F"/>
    <w:rsid w:val="00DB0765"/>
    <w:rsid w:val="00DB090C"/>
    <w:rsid w:val="00DB0967"/>
    <w:rsid w:val="00DB0A6F"/>
    <w:rsid w:val="00DB0AA4"/>
    <w:rsid w:val="00DB0F1F"/>
    <w:rsid w:val="00DB0FF0"/>
    <w:rsid w:val="00DB129C"/>
    <w:rsid w:val="00DB1405"/>
    <w:rsid w:val="00DB171D"/>
    <w:rsid w:val="00DB1831"/>
    <w:rsid w:val="00DB1A7C"/>
    <w:rsid w:val="00DB2123"/>
    <w:rsid w:val="00DB270A"/>
    <w:rsid w:val="00DB2A0B"/>
    <w:rsid w:val="00DB2BC5"/>
    <w:rsid w:val="00DB31B0"/>
    <w:rsid w:val="00DB32E5"/>
    <w:rsid w:val="00DB33A9"/>
    <w:rsid w:val="00DB3675"/>
    <w:rsid w:val="00DB3A20"/>
    <w:rsid w:val="00DB3B81"/>
    <w:rsid w:val="00DB3C50"/>
    <w:rsid w:val="00DB3C55"/>
    <w:rsid w:val="00DB435F"/>
    <w:rsid w:val="00DB43DF"/>
    <w:rsid w:val="00DB4427"/>
    <w:rsid w:val="00DB462F"/>
    <w:rsid w:val="00DB4D24"/>
    <w:rsid w:val="00DB4DD4"/>
    <w:rsid w:val="00DB536A"/>
    <w:rsid w:val="00DB53E1"/>
    <w:rsid w:val="00DB572D"/>
    <w:rsid w:val="00DB576C"/>
    <w:rsid w:val="00DB57CC"/>
    <w:rsid w:val="00DB59B0"/>
    <w:rsid w:val="00DB5B5F"/>
    <w:rsid w:val="00DB5C0E"/>
    <w:rsid w:val="00DB5D2E"/>
    <w:rsid w:val="00DB5ECE"/>
    <w:rsid w:val="00DB670E"/>
    <w:rsid w:val="00DB6A83"/>
    <w:rsid w:val="00DB6E8D"/>
    <w:rsid w:val="00DB6EB2"/>
    <w:rsid w:val="00DB7012"/>
    <w:rsid w:val="00DB71E4"/>
    <w:rsid w:val="00DB7442"/>
    <w:rsid w:val="00DB7445"/>
    <w:rsid w:val="00DB7568"/>
    <w:rsid w:val="00DB7F20"/>
    <w:rsid w:val="00DB7F3B"/>
    <w:rsid w:val="00DC02E6"/>
    <w:rsid w:val="00DC0360"/>
    <w:rsid w:val="00DC0619"/>
    <w:rsid w:val="00DC0767"/>
    <w:rsid w:val="00DC079B"/>
    <w:rsid w:val="00DC0DD7"/>
    <w:rsid w:val="00DC0FAC"/>
    <w:rsid w:val="00DC113E"/>
    <w:rsid w:val="00DC11BE"/>
    <w:rsid w:val="00DC1366"/>
    <w:rsid w:val="00DC199A"/>
    <w:rsid w:val="00DC1AC8"/>
    <w:rsid w:val="00DC1F82"/>
    <w:rsid w:val="00DC1FCE"/>
    <w:rsid w:val="00DC2051"/>
    <w:rsid w:val="00DC2606"/>
    <w:rsid w:val="00DC294E"/>
    <w:rsid w:val="00DC2B78"/>
    <w:rsid w:val="00DC3043"/>
    <w:rsid w:val="00DC3094"/>
    <w:rsid w:val="00DC313E"/>
    <w:rsid w:val="00DC33AC"/>
    <w:rsid w:val="00DC346E"/>
    <w:rsid w:val="00DC3524"/>
    <w:rsid w:val="00DC35BC"/>
    <w:rsid w:val="00DC36F1"/>
    <w:rsid w:val="00DC37D4"/>
    <w:rsid w:val="00DC3912"/>
    <w:rsid w:val="00DC3B1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FB"/>
    <w:rsid w:val="00DC5A30"/>
    <w:rsid w:val="00DC5A93"/>
    <w:rsid w:val="00DC5B4F"/>
    <w:rsid w:val="00DC5BFB"/>
    <w:rsid w:val="00DC5D06"/>
    <w:rsid w:val="00DC5D2E"/>
    <w:rsid w:val="00DC61B4"/>
    <w:rsid w:val="00DC625C"/>
    <w:rsid w:val="00DC639F"/>
    <w:rsid w:val="00DC64E9"/>
    <w:rsid w:val="00DC65A5"/>
    <w:rsid w:val="00DC68DC"/>
    <w:rsid w:val="00DC6B92"/>
    <w:rsid w:val="00DC6C56"/>
    <w:rsid w:val="00DC6DC2"/>
    <w:rsid w:val="00DC6DD6"/>
    <w:rsid w:val="00DC72D5"/>
    <w:rsid w:val="00DC75BC"/>
    <w:rsid w:val="00DC7604"/>
    <w:rsid w:val="00DC777A"/>
    <w:rsid w:val="00DC78A1"/>
    <w:rsid w:val="00DC78FE"/>
    <w:rsid w:val="00DC7A78"/>
    <w:rsid w:val="00DC7DCA"/>
    <w:rsid w:val="00DD04E4"/>
    <w:rsid w:val="00DD061B"/>
    <w:rsid w:val="00DD07D1"/>
    <w:rsid w:val="00DD0A28"/>
    <w:rsid w:val="00DD1126"/>
    <w:rsid w:val="00DD1B41"/>
    <w:rsid w:val="00DD1B50"/>
    <w:rsid w:val="00DD1D7E"/>
    <w:rsid w:val="00DD23D7"/>
    <w:rsid w:val="00DD245B"/>
    <w:rsid w:val="00DD251D"/>
    <w:rsid w:val="00DD2629"/>
    <w:rsid w:val="00DD27BC"/>
    <w:rsid w:val="00DD2B02"/>
    <w:rsid w:val="00DD2B28"/>
    <w:rsid w:val="00DD2B8B"/>
    <w:rsid w:val="00DD2C59"/>
    <w:rsid w:val="00DD2C71"/>
    <w:rsid w:val="00DD2C9B"/>
    <w:rsid w:val="00DD2DBE"/>
    <w:rsid w:val="00DD30DB"/>
    <w:rsid w:val="00DD318F"/>
    <w:rsid w:val="00DD36D4"/>
    <w:rsid w:val="00DD37AB"/>
    <w:rsid w:val="00DD3EC3"/>
    <w:rsid w:val="00DD43E3"/>
    <w:rsid w:val="00DD4446"/>
    <w:rsid w:val="00DD4465"/>
    <w:rsid w:val="00DD4B04"/>
    <w:rsid w:val="00DD4DEA"/>
    <w:rsid w:val="00DD505C"/>
    <w:rsid w:val="00DD526E"/>
    <w:rsid w:val="00DD53A3"/>
    <w:rsid w:val="00DD55AB"/>
    <w:rsid w:val="00DD56AA"/>
    <w:rsid w:val="00DD575E"/>
    <w:rsid w:val="00DD59A2"/>
    <w:rsid w:val="00DD5BA9"/>
    <w:rsid w:val="00DD5C3B"/>
    <w:rsid w:val="00DD5C80"/>
    <w:rsid w:val="00DD6273"/>
    <w:rsid w:val="00DD68FF"/>
    <w:rsid w:val="00DD6983"/>
    <w:rsid w:val="00DD6987"/>
    <w:rsid w:val="00DD6A85"/>
    <w:rsid w:val="00DD70B5"/>
    <w:rsid w:val="00DD7247"/>
    <w:rsid w:val="00DD7335"/>
    <w:rsid w:val="00DD761A"/>
    <w:rsid w:val="00DD7710"/>
    <w:rsid w:val="00DD7813"/>
    <w:rsid w:val="00DD7D2F"/>
    <w:rsid w:val="00DD7D95"/>
    <w:rsid w:val="00DE03D2"/>
    <w:rsid w:val="00DE0611"/>
    <w:rsid w:val="00DE07ED"/>
    <w:rsid w:val="00DE0801"/>
    <w:rsid w:val="00DE08B5"/>
    <w:rsid w:val="00DE08F0"/>
    <w:rsid w:val="00DE09A9"/>
    <w:rsid w:val="00DE0A03"/>
    <w:rsid w:val="00DE0BE0"/>
    <w:rsid w:val="00DE0C78"/>
    <w:rsid w:val="00DE0D33"/>
    <w:rsid w:val="00DE0DAD"/>
    <w:rsid w:val="00DE0F27"/>
    <w:rsid w:val="00DE11A3"/>
    <w:rsid w:val="00DE1296"/>
    <w:rsid w:val="00DE12AE"/>
    <w:rsid w:val="00DE1353"/>
    <w:rsid w:val="00DE13D0"/>
    <w:rsid w:val="00DE1809"/>
    <w:rsid w:val="00DE183A"/>
    <w:rsid w:val="00DE19F7"/>
    <w:rsid w:val="00DE1A47"/>
    <w:rsid w:val="00DE1BDA"/>
    <w:rsid w:val="00DE1C66"/>
    <w:rsid w:val="00DE1F93"/>
    <w:rsid w:val="00DE212A"/>
    <w:rsid w:val="00DE22B6"/>
    <w:rsid w:val="00DE22D4"/>
    <w:rsid w:val="00DE25FC"/>
    <w:rsid w:val="00DE2917"/>
    <w:rsid w:val="00DE29A9"/>
    <w:rsid w:val="00DE2A88"/>
    <w:rsid w:val="00DE2C77"/>
    <w:rsid w:val="00DE2F17"/>
    <w:rsid w:val="00DE305B"/>
    <w:rsid w:val="00DE3218"/>
    <w:rsid w:val="00DE322D"/>
    <w:rsid w:val="00DE3599"/>
    <w:rsid w:val="00DE36A2"/>
    <w:rsid w:val="00DE3881"/>
    <w:rsid w:val="00DE3A20"/>
    <w:rsid w:val="00DE3C19"/>
    <w:rsid w:val="00DE3C30"/>
    <w:rsid w:val="00DE3C71"/>
    <w:rsid w:val="00DE3DC1"/>
    <w:rsid w:val="00DE3EB9"/>
    <w:rsid w:val="00DE401B"/>
    <w:rsid w:val="00DE40E2"/>
    <w:rsid w:val="00DE421B"/>
    <w:rsid w:val="00DE428A"/>
    <w:rsid w:val="00DE43C0"/>
    <w:rsid w:val="00DE44AF"/>
    <w:rsid w:val="00DE480B"/>
    <w:rsid w:val="00DE4AD7"/>
    <w:rsid w:val="00DE4B0E"/>
    <w:rsid w:val="00DE4B37"/>
    <w:rsid w:val="00DE5279"/>
    <w:rsid w:val="00DE588D"/>
    <w:rsid w:val="00DE5A46"/>
    <w:rsid w:val="00DE6172"/>
    <w:rsid w:val="00DE632D"/>
    <w:rsid w:val="00DE64CB"/>
    <w:rsid w:val="00DE6731"/>
    <w:rsid w:val="00DE680D"/>
    <w:rsid w:val="00DE689E"/>
    <w:rsid w:val="00DE69A4"/>
    <w:rsid w:val="00DE6AA9"/>
    <w:rsid w:val="00DE6C4D"/>
    <w:rsid w:val="00DE7072"/>
    <w:rsid w:val="00DE723B"/>
    <w:rsid w:val="00DE7369"/>
    <w:rsid w:val="00DE74A5"/>
    <w:rsid w:val="00DE7AE1"/>
    <w:rsid w:val="00DE7F2F"/>
    <w:rsid w:val="00DE7F6A"/>
    <w:rsid w:val="00DF0292"/>
    <w:rsid w:val="00DF0423"/>
    <w:rsid w:val="00DF04C9"/>
    <w:rsid w:val="00DF04E6"/>
    <w:rsid w:val="00DF0B25"/>
    <w:rsid w:val="00DF0B30"/>
    <w:rsid w:val="00DF0CFB"/>
    <w:rsid w:val="00DF0DD6"/>
    <w:rsid w:val="00DF1085"/>
    <w:rsid w:val="00DF157F"/>
    <w:rsid w:val="00DF16EF"/>
    <w:rsid w:val="00DF1EB8"/>
    <w:rsid w:val="00DF21E1"/>
    <w:rsid w:val="00DF239F"/>
    <w:rsid w:val="00DF23E0"/>
    <w:rsid w:val="00DF2412"/>
    <w:rsid w:val="00DF2509"/>
    <w:rsid w:val="00DF25A5"/>
    <w:rsid w:val="00DF2641"/>
    <w:rsid w:val="00DF276D"/>
    <w:rsid w:val="00DF2868"/>
    <w:rsid w:val="00DF2A69"/>
    <w:rsid w:val="00DF2BD6"/>
    <w:rsid w:val="00DF2F9A"/>
    <w:rsid w:val="00DF30FE"/>
    <w:rsid w:val="00DF343E"/>
    <w:rsid w:val="00DF3526"/>
    <w:rsid w:val="00DF3588"/>
    <w:rsid w:val="00DF38DB"/>
    <w:rsid w:val="00DF3B4B"/>
    <w:rsid w:val="00DF3BA5"/>
    <w:rsid w:val="00DF3BE5"/>
    <w:rsid w:val="00DF3E48"/>
    <w:rsid w:val="00DF413D"/>
    <w:rsid w:val="00DF427D"/>
    <w:rsid w:val="00DF4605"/>
    <w:rsid w:val="00DF46C1"/>
    <w:rsid w:val="00DF48BF"/>
    <w:rsid w:val="00DF4DAC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609E"/>
    <w:rsid w:val="00DF6572"/>
    <w:rsid w:val="00DF661D"/>
    <w:rsid w:val="00DF68A6"/>
    <w:rsid w:val="00DF68CE"/>
    <w:rsid w:val="00DF68D8"/>
    <w:rsid w:val="00DF6ABE"/>
    <w:rsid w:val="00DF6AF2"/>
    <w:rsid w:val="00DF6CBB"/>
    <w:rsid w:val="00DF6EB2"/>
    <w:rsid w:val="00DF7111"/>
    <w:rsid w:val="00DF74D4"/>
    <w:rsid w:val="00DF78E7"/>
    <w:rsid w:val="00DF78F2"/>
    <w:rsid w:val="00DF7ADD"/>
    <w:rsid w:val="00DF7C4C"/>
    <w:rsid w:val="00DF7DE4"/>
    <w:rsid w:val="00E0010A"/>
    <w:rsid w:val="00E0021A"/>
    <w:rsid w:val="00E0046D"/>
    <w:rsid w:val="00E006DB"/>
    <w:rsid w:val="00E00B34"/>
    <w:rsid w:val="00E00B6D"/>
    <w:rsid w:val="00E00EC2"/>
    <w:rsid w:val="00E01012"/>
    <w:rsid w:val="00E010B5"/>
    <w:rsid w:val="00E01488"/>
    <w:rsid w:val="00E014A6"/>
    <w:rsid w:val="00E01576"/>
    <w:rsid w:val="00E017BA"/>
    <w:rsid w:val="00E017EB"/>
    <w:rsid w:val="00E01B67"/>
    <w:rsid w:val="00E01FFF"/>
    <w:rsid w:val="00E02206"/>
    <w:rsid w:val="00E0229C"/>
    <w:rsid w:val="00E02340"/>
    <w:rsid w:val="00E024A2"/>
    <w:rsid w:val="00E026BE"/>
    <w:rsid w:val="00E0285A"/>
    <w:rsid w:val="00E02A5E"/>
    <w:rsid w:val="00E02B51"/>
    <w:rsid w:val="00E02BC3"/>
    <w:rsid w:val="00E02D04"/>
    <w:rsid w:val="00E02E49"/>
    <w:rsid w:val="00E03183"/>
    <w:rsid w:val="00E034BB"/>
    <w:rsid w:val="00E035F8"/>
    <w:rsid w:val="00E03C46"/>
    <w:rsid w:val="00E03C5A"/>
    <w:rsid w:val="00E03D41"/>
    <w:rsid w:val="00E03E85"/>
    <w:rsid w:val="00E04057"/>
    <w:rsid w:val="00E0421E"/>
    <w:rsid w:val="00E04388"/>
    <w:rsid w:val="00E04418"/>
    <w:rsid w:val="00E0450D"/>
    <w:rsid w:val="00E045D3"/>
    <w:rsid w:val="00E0473C"/>
    <w:rsid w:val="00E04790"/>
    <w:rsid w:val="00E04963"/>
    <w:rsid w:val="00E04A4C"/>
    <w:rsid w:val="00E04D03"/>
    <w:rsid w:val="00E057CF"/>
    <w:rsid w:val="00E059E6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7015"/>
    <w:rsid w:val="00E07323"/>
    <w:rsid w:val="00E0750F"/>
    <w:rsid w:val="00E0768C"/>
    <w:rsid w:val="00E079BB"/>
    <w:rsid w:val="00E07A8B"/>
    <w:rsid w:val="00E07AF3"/>
    <w:rsid w:val="00E07C64"/>
    <w:rsid w:val="00E07D78"/>
    <w:rsid w:val="00E107AF"/>
    <w:rsid w:val="00E10A85"/>
    <w:rsid w:val="00E10AC2"/>
    <w:rsid w:val="00E10B11"/>
    <w:rsid w:val="00E10D7E"/>
    <w:rsid w:val="00E10E1C"/>
    <w:rsid w:val="00E10EC1"/>
    <w:rsid w:val="00E10F33"/>
    <w:rsid w:val="00E10FD3"/>
    <w:rsid w:val="00E110AE"/>
    <w:rsid w:val="00E11123"/>
    <w:rsid w:val="00E111A0"/>
    <w:rsid w:val="00E115A6"/>
    <w:rsid w:val="00E115CB"/>
    <w:rsid w:val="00E1175D"/>
    <w:rsid w:val="00E118D8"/>
    <w:rsid w:val="00E1190E"/>
    <w:rsid w:val="00E11AFF"/>
    <w:rsid w:val="00E11D51"/>
    <w:rsid w:val="00E1215C"/>
    <w:rsid w:val="00E123AE"/>
    <w:rsid w:val="00E123F8"/>
    <w:rsid w:val="00E128A7"/>
    <w:rsid w:val="00E12B71"/>
    <w:rsid w:val="00E12BCD"/>
    <w:rsid w:val="00E12F4B"/>
    <w:rsid w:val="00E13033"/>
    <w:rsid w:val="00E130E7"/>
    <w:rsid w:val="00E1322D"/>
    <w:rsid w:val="00E13825"/>
    <w:rsid w:val="00E13877"/>
    <w:rsid w:val="00E13A1D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E69"/>
    <w:rsid w:val="00E153E8"/>
    <w:rsid w:val="00E153F4"/>
    <w:rsid w:val="00E155E6"/>
    <w:rsid w:val="00E15668"/>
    <w:rsid w:val="00E1596F"/>
    <w:rsid w:val="00E15973"/>
    <w:rsid w:val="00E15FDD"/>
    <w:rsid w:val="00E1602D"/>
    <w:rsid w:val="00E161A9"/>
    <w:rsid w:val="00E16372"/>
    <w:rsid w:val="00E1660B"/>
    <w:rsid w:val="00E16651"/>
    <w:rsid w:val="00E1681A"/>
    <w:rsid w:val="00E169B7"/>
    <w:rsid w:val="00E16A10"/>
    <w:rsid w:val="00E16A3D"/>
    <w:rsid w:val="00E16C98"/>
    <w:rsid w:val="00E16CC6"/>
    <w:rsid w:val="00E16F6C"/>
    <w:rsid w:val="00E16FF5"/>
    <w:rsid w:val="00E17066"/>
    <w:rsid w:val="00E17391"/>
    <w:rsid w:val="00E17729"/>
    <w:rsid w:val="00E17A09"/>
    <w:rsid w:val="00E17C95"/>
    <w:rsid w:val="00E17D7A"/>
    <w:rsid w:val="00E17FCB"/>
    <w:rsid w:val="00E2020B"/>
    <w:rsid w:val="00E2081B"/>
    <w:rsid w:val="00E20AE9"/>
    <w:rsid w:val="00E20CB7"/>
    <w:rsid w:val="00E20EB6"/>
    <w:rsid w:val="00E20EC2"/>
    <w:rsid w:val="00E21030"/>
    <w:rsid w:val="00E214F4"/>
    <w:rsid w:val="00E21C59"/>
    <w:rsid w:val="00E220F7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B42"/>
    <w:rsid w:val="00E22C1F"/>
    <w:rsid w:val="00E22D5F"/>
    <w:rsid w:val="00E22D62"/>
    <w:rsid w:val="00E23309"/>
    <w:rsid w:val="00E23779"/>
    <w:rsid w:val="00E237B9"/>
    <w:rsid w:val="00E23843"/>
    <w:rsid w:val="00E23A54"/>
    <w:rsid w:val="00E23AF3"/>
    <w:rsid w:val="00E23CAF"/>
    <w:rsid w:val="00E23CBB"/>
    <w:rsid w:val="00E240AA"/>
    <w:rsid w:val="00E2436F"/>
    <w:rsid w:val="00E24B4C"/>
    <w:rsid w:val="00E24DF0"/>
    <w:rsid w:val="00E24F7F"/>
    <w:rsid w:val="00E2501E"/>
    <w:rsid w:val="00E25118"/>
    <w:rsid w:val="00E2519B"/>
    <w:rsid w:val="00E2582A"/>
    <w:rsid w:val="00E25B98"/>
    <w:rsid w:val="00E25DFE"/>
    <w:rsid w:val="00E25F41"/>
    <w:rsid w:val="00E25FD0"/>
    <w:rsid w:val="00E25FF0"/>
    <w:rsid w:val="00E26093"/>
    <w:rsid w:val="00E260DD"/>
    <w:rsid w:val="00E263BF"/>
    <w:rsid w:val="00E263E9"/>
    <w:rsid w:val="00E26611"/>
    <w:rsid w:val="00E2670F"/>
    <w:rsid w:val="00E2685F"/>
    <w:rsid w:val="00E26BD6"/>
    <w:rsid w:val="00E26E33"/>
    <w:rsid w:val="00E26E77"/>
    <w:rsid w:val="00E27021"/>
    <w:rsid w:val="00E270CC"/>
    <w:rsid w:val="00E271CA"/>
    <w:rsid w:val="00E27277"/>
    <w:rsid w:val="00E275F7"/>
    <w:rsid w:val="00E27772"/>
    <w:rsid w:val="00E27A65"/>
    <w:rsid w:val="00E27B72"/>
    <w:rsid w:val="00E27E24"/>
    <w:rsid w:val="00E3007B"/>
    <w:rsid w:val="00E301FC"/>
    <w:rsid w:val="00E3053D"/>
    <w:rsid w:val="00E30BE8"/>
    <w:rsid w:val="00E30DB7"/>
    <w:rsid w:val="00E30E52"/>
    <w:rsid w:val="00E31361"/>
    <w:rsid w:val="00E31424"/>
    <w:rsid w:val="00E31511"/>
    <w:rsid w:val="00E3156C"/>
    <w:rsid w:val="00E315D1"/>
    <w:rsid w:val="00E31649"/>
    <w:rsid w:val="00E31C99"/>
    <w:rsid w:val="00E31CF4"/>
    <w:rsid w:val="00E320CF"/>
    <w:rsid w:val="00E3218D"/>
    <w:rsid w:val="00E32802"/>
    <w:rsid w:val="00E328CE"/>
    <w:rsid w:val="00E32910"/>
    <w:rsid w:val="00E3298E"/>
    <w:rsid w:val="00E32A04"/>
    <w:rsid w:val="00E32B81"/>
    <w:rsid w:val="00E32CD3"/>
    <w:rsid w:val="00E32D76"/>
    <w:rsid w:val="00E33012"/>
    <w:rsid w:val="00E3354A"/>
    <w:rsid w:val="00E335C7"/>
    <w:rsid w:val="00E335F1"/>
    <w:rsid w:val="00E33641"/>
    <w:rsid w:val="00E339DD"/>
    <w:rsid w:val="00E33CA6"/>
    <w:rsid w:val="00E33CF3"/>
    <w:rsid w:val="00E33EA9"/>
    <w:rsid w:val="00E340A2"/>
    <w:rsid w:val="00E34A4A"/>
    <w:rsid w:val="00E34F99"/>
    <w:rsid w:val="00E3529B"/>
    <w:rsid w:val="00E35764"/>
    <w:rsid w:val="00E357E1"/>
    <w:rsid w:val="00E358A2"/>
    <w:rsid w:val="00E35B72"/>
    <w:rsid w:val="00E35E70"/>
    <w:rsid w:val="00E36142"/>
    <w:rsid w:val="00E361FF"/>
    <w:rsid w:val="00E36334"/>
    <w:rsid w:val="00E36377"/>
    <w:rsid w:val="00E36398"/>
    <w:rsid w:val="00E36414"/>
    <w:rsid w:val="00E3645F"/>
    <w:rsid w:val="00E366B2"/>
    <w:rsid w:val="00E3686F"/>
    <w:rsid w:val="00E36D50"/>
    <w:rsid w:val="00E36DBA"/>
    <w:rsid w:val="00E36FA2"/>
    <w:rsid w:val="00E36FA9"/>
    <w:rsid w:val="00E36FEA"/>
    <w:rsid w:val="00E36FFA"/>
    <w:rsid w:val="00E3754B"/>
    <w:rsid w:val="00E37888"/>
    <w:rsid w:val="00E37B44"/>
    <w:rsid w:val="00E37C70"/>
    <w:rsid w:val="00E37E89"/>
    <w:rsid w:val="00E37EF3"/>
    <w:rsid w:val="00E37F7F"/>
    <w:rsid w:val="00E400DC"/>
    <w:rsid w:val="00E403BE"/>
    <w:rsid w:val="00E40489"/>
    <w:rsid w:val="00E4060C"/>
    <w:rsid w:val="00E4077D"/>
    <w:rsid w:val="00E40B74"/>
    <w:rsid w:val="00E410FC"/>
    <w:rsid w:val="00E4144C"/>
    <w:rsid w:val="00E4175B"/>
    <w:rsid w:val="00E417ED"/>
    <w:rsid w:val="00E419BA"/>
    <w:rsid w:val="00E41A5F"/>
    <w:rsid w:val="00E423DA"/>
    <w:rsid w:val="00E4277C"/>
    <w:rsid w:val="00E427BC"/>
    <w:rsid w:val="00E428D1"/>
    <w:rsid w:val="00E434B4"/>
    <w:rsid w:val="00E436C6"/>
    <w:rsid w:val="00E437A5"/>
    <w:rsid w:val="00E43A53"/>
    <w:rsid w:val="00E43A5F"/>
    <w:rsid w:val="00E43BBE"/>
    <w:rsid w:val="00E43E56"/>
    <w:rsid w:val="00E43F5B"/>
    <w:rsid w:val="00E440CF"/>
    <w:rsid w:val="00E44173"/>
    <w:rsid w:val="00E444EA"/>
    <w:rsid w:val="00E445B6"/>
    <w:rsid w:val="00E44732"/>
    <w:rsid w:val="00E4490C"/>
    <w:rsid w:val="00E44945"/>
    <w:rsid w:val="00E44E69"/>
    <w:rsid w:val="00E44EC2"/>
    <w:rsid w:val="00E44EE6"/>
    <w:rsid w:val="00E45040"/>
    <w:rsid w:val="00E451D4"/>
    <w:rsid w:val="00E45238"/>
    <w:rsid w:val="00E4549C"/>
    <w:rsid w:val="00E458D4"/>
    <w:rsid w:val="00E45A9A"/>
    <w:rsid w:val="00E45BCC"/>
    <w:rsid w:val="00E45D42"/>
    <w:rsid w:val="00E46023"/>
    <w:rsid w:val="00E4608E"/>
    <w:rsid w:val="00E4634C"/>
    <w:rsid w:val="00E46886"/>
    <w:rsid w:val="00E46AB3"/>
    <w:rsid w:val="00E46AEA"/>
    <w:rsid w:val="00E46C61"/>
    <w:rsid w:val="00E46C68"/>
    <w:rsid w:val="00E46DFD"/>
    <w:rsid w:val="00E46F41"/>
    <w:rsid w:val="00E471CF"/>
    <w:rsid w:val="00E4731E"/>
    <w:rsid w:val="00E47351"/>
    <w:rsid w:val="00E47377"/>
    <w:rsid w:val="00E47429"/>
    <w:rsid w:val="00E477DB"/>
    <w:rsid w:val="00E47B23"/>
    <w:rsid w:val="00E47BB6"/>
    <w:rsid w:val="00E47C2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C1"/>
    <w:rsid w:val="00E5096D"/>
    <w:rsid w:val="00E50A17"/>
    <w:rsid w:val="00E50D11"/>
    <w:rsid w:val="00E50D42"/>
    <w:rsid w:val="00E50D7E"/>
    <w:rsid w:val="00E510E7"/>
    <w:rsid w:val="00E51731"/>
    <w:rsid w:val="00E5174F"/>
    <w:rsid w:val="00E5185E"/>
    <w:rsid w:val="00E518DA"/>
    <w:rsid w:val="00E51B35"/>
    <w:rsid w:val="00E51EAF"/>
    <w:rsid w:val="00E52061"/>
    <w:rsid w:val="00E5244C"/>
    <w:rsid w:val="00E525E0"/>
    <w:rsid w:val="00E52612"/>
    <w:rsid w:val="00E52629"/>
    <w:rsid w:val="00E5297A"/>
    <w:rsid w:val="00E52981"/>
    <w:rsid w:val="00E52A01"/>
    <w:rsid w:val="00E52AAA"/>
    <w:rsid w:val="00E52CAA"/>
    <w:rsid w:val="00E52F2B"/>
    <w:rsid w:val="00E53136"/>
    <w:rsid w:val="00E531A8"/>
    <w:rsid w:val="00E53271"/>
    <w:rsid w:val="00E53341"/>
    <w:rsid w:val="00E53379"/>
    <w:rsid w:val="00E533D3"/>
    <w:rsid w:val="00E53487"/>
    <w:rsid w:val="00E5397F"/>
    <w:rsid w:val="00E53C76"/>
    <w:rsid w:val="00E53CDB"/>
    <w:rsid w:val="00E54377"/>
    <w:rsid w:val="00E54514"/>
    <w:rsid w:val="00E54569"/>
    <w:rsid w:val="00E5474C"/>
    <w:rsid w:val="00E54798"/>
    <w:rsid w:val="00E54807"/>
    <w:rsid w:val="00E54C79"/>
    <w:rsid w:val="00E54C97"/>
    <w:rsid w:val="00E54CD5"/>
    <w:rsid w:val="00E54D40"/>
    <w:rsid w:val="00E54DCB"/>
    <w:rsid w:val="00E54E6D"/>
    <w:rsid w:val="00E54F75"/>
    <w:rsid w:val="00E55022"/>
    <w:rsid w:val="00E55108"/>
    <w:rsid w:val="00E5538C"/>
    <w:rsid w:val="00E553FB"/>
    <w:rsid w:val="00E55757"/>
    <w:rsid w:val="00E55DDA"/>
    <w:rsid w:val="00E56002"/>
    <w:rsid w:val="00E56368"/>
    <w:rsid w:val="00E56B31"/>
    <w:rsid w:val="00E56F33"/>
    <w:rsid w:val="00E57054"/>
    <w:rsid w:val="00E570C9"/>
    <w:rsid w:val="00E57169"/>
    <w:rsid w:val="00E571C0"/>
    <w:rsid w:val="00E573D5"/>
    <w:rsid w:val="00E5784D"/>
    <w:rsid w:val="00E579D1"/>
    <w:rsid w:val="00E57D93"/>
    <w:rsid w:val="00E57DB3"/>
    <w:rsid w:val="00E57E4D"/>
    <w:rsid w:val="00E6004C"/>
    <w:rsid w:val="00E601B0"/>
    <w:rsid w:val="00E60256"/>
    <w:rsid w:val="00E60293"/>
    <w:rsid w:val="00E605F4"/>
    <w:rsid w:val="00E609BF"/>
    <w:rsid w:val="00E609D1"/>
    <w:rsid w:val="00E60AFA"/>
    <w:rsid w:val="00E60D49"/>
    <w:rsid w:val="00E60D7E"/>
    <w:rsid w:val="00E60EBE"/>
    <w:rsid w:val="00E60F07"/>
    <w:rsid w:val="00E61269"/>
    <w:rsid w:val="00E61585"/>
    <w:rsid w:val="00E615C5"/>
    <w:rsid w:val="00E61663"/>
    <w:rsid w:val="00E6170A"/>
    <w:rsid w:val="00E6177D"/>
    <w:rsid w:val="00E61AB6"/>
    <w:rsid w:val="00E61B38"/>
    <w:rsid w:val="00E621AE"/>
    <w:rsid w:val="00E621E0"/>
    <w:rsid w:val="00E62315"/>
    <w:rsid w:val="00E6270C"/>
    <w:rsid w:val="00E62763"/>
    <w:rsid w:val="00E62935"/>
    <w:rsid w:val="00E62ADD"/>
    <w:rsid w:val="00E63009"/>
    <w:rsid w:val="00E630B3"/>
    <w:rsid w:val="00E63343"/>
    <w:rsid w:val="00E63935"/>
    <w:rsid w:val="00E63945"/>
    <w:rsid w:val="00E63DEE"/>
    <w:rsid w:val="00E63FA9"/>
    <w:rsid w:val="00E64649"/>
    <w:rsid w:val="00E648ED"/>
    <w:rsid w:val="00E64A32"/>
    <w:rsid w:val="00E64B61"/>
    <w:rsid w:val="00E64BBB"/>
    <w:rsid w:val="00E64D74"/>
    <w:rsid w:val="00E650AB"/>
    <w:rsid w:val="00E6527E"/>
    <w:rsid w:val="00E6530A"/>
    <w:rsid w:val="00E654CD"/>
    <w:rsid w:val="00E65727"/>
    <w:rsid w:val="00E6580F"/>
    <w:rsid w:val="00E65846"/>
    <w:rsid w:val="00E65C9B"/>
    <w:rsid w:val="00E65DDF"/>
    <w:rsid w:val="00E660B2"/>
    <w:rsid w:val="00E6613E"/>
    <w:rsid w:val="00E661FC"/>
    <w:rsid w:val="00E66245"/>
    <w:rsid w:val="00E66279"/>
    <w:rsid w:val="00E6635C"/>
    <w:rsid w:val="00E665A1"/>
    <w:rsid w:val="00E66826"/>
    <w:rsid w:val="00E668E1"/>
    <w:rsid w:val="00E67288"/>
    <w:rsid w:val="00E6733C"/>
    <w:rsid w:val="00E67818"/>
    <w:rsid w:val="00E6785F"/>
    <w:rsid w:val="00E67886"/>
    <w:rsid w:val="00E67937"/>
    <w:rsid w:val="00E67B2F"/>
    <w:rsid w:val="00E67B80"/>
    <w:rsid w:val="00E70283"/>
    <w:rsid w:val="00E7045A"/>
    <w:rsid w:val="00E7047C"/>
    <w:rsid w:val="00E7067A"/>
    <w:rsid w:val="00E707A1"/>
    <w:rsid w:val="00E708BC"/>
    <w:rsid w:val="00E70B9A"/>
    <w:rsid w:val="00E70C0C"/>
    <w:rsid w:val="00E70EC9"/>
    <w:rsid w:val="00E710BE"/>
    <w:rsid w:val="00E711EE"/>
    <w:rsid w:val="00E7120E"/>
    <w:rsid w:val="00E717E3"/>
    <w:rsid w:val="00E71820"/>
    <w:rsid w:val="00E718B7"/>
    <w:rsid w:val="00E719A9"/>
    <w:rsid w:val="00E71A26"/>
    <w:rsid w:val="00E71B7A"/>
    <w:rsid w:val="00E71C55"/>
    <w:rsid w:val="00E71D0F"/>
    <w:rsid w:val="00E71EA4"/>
    <w:rsid w:val="00E722D7"/>
    <w:rsid w:val="00E72499"/>
    <w:rsid w:val="00E7282D"/>
    <w:rsid w:val="00E72855"/>
    <w:rsid w:val="00E72A8C"/>
    <w:rsid w:val="00E72E56"/>
    <w:rsid w:val="00E72E5F"/>
    <w:rsid w:val="00E7304F"/>
    <w:rsid w:val="00E734F1"/>
    <w:rsid w:val="00E73710"/>
    <w:rsid w:val="00E7372D"/>
    <w:rsid w:val="00E73CE5"/>
    <w:rsid w:val="00E74360"/>
    <w:rsid w:val="00E74577"/>
    <w:rsid w:val="00E745C7"/>
    <w:rsid w:val="00E745D7"/>
    <w:rsid w:val="00E746E0"/>
    <w:rsid w:val="00E74931"/>
    <w:rsid w:val="00E74AFA"/>
    <w:rsid w:val="00E74D8B"/>
    <w:rsid w:val="00E74F21"/>
    <w:rsid w:val="00E74FA2"/>
    <w:rsid w:val="00E7500F"/>
    <w:rsid w:val="00E75092"/>
    <w:rsid w:val="00E75156"/>
    <w:rsid w:val="00E7553F"/>
    <w:rsid w:val="00E75637"/>
    <w:rsid w:val="00E75751"/>
    <w:rsid w:val="00E75C88"/>
    <w:rsid w:val="00E75CCF"/>
    <w:rsid w:val="00E75FC5"/>
    <w:rsid w:val="00E76330"/>
    <w:rsid w:val="00E7641E"/>
    <w:rsid w:val="00E764E6"/>
    <w:rsid w:val="00E7651D"/>
    <w:rsid w:val="00E765B1"/>
    <w:rsid w:val="00E76696"/>
    <w:rsid w:val="00E766AE"/>
    <w:rsid w:val="00E7678D"/>
    <w:rsid w:val="00E767FE"/>
    <w:rsid w:val="00E76B29"/>
    <w:rsid w:val="00E76C42"/>
    <w:rsid w:val="00E76D26"/>
    <w:rsid w:val="00E76DC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463"/>
    <w:rsid w:val="00E80480"/>
    <w:rsid w:val="00E804B1"/>
    <w:rsid w:val="00E8058D"/>
    <w:rsid w:val="00E807BD"/>
    <w:rsid w:val="00E80F8A"/>
    <w:rsid w:val="00E80FB3"/>
    <w:rsid w:val="00E80FD5"/>
    <w:rsid w:val="00E8127F"/>
    <w:rsid w:val="00E81459"/>
    <w:rsid w:val="00E814D6"/>
    <w:rsid w:val="00E81919"/>
    <w:rsid w:val="00E81A7E"/>
    <w:rsid w:val="00E81C41"/>
    <w:rsid w:val="00E81D9D"/>
    <w:rsid w:val="00E81FF9"/>
    <w:rsid w:val="00E821E7"/>
    <w:rsid w:val="00E82463"/>
    <w:rsid w:val="00E827EB"/>
    <w:rsid w:val="00E8281D"/>
    <w:rsid w:val="00E82A13"/>
    <w:rsid w:val="00E82C64"/>
    <w:rsid w:val="00E82DA7"/>
    <w:rsid w:val="00E82FD7"/>
    <w:rsid w:val="00E830B4"/>
    <w:rsid w:val="00E83122"/>
    <w:rsid w:val="00E831E4"/>
    <w:rsid w:val="00E8323F"/>
    <w:rsid w:val="00E83A36"/>
    <w:rsid w:val="00E83B52"/>
    <w:rsid w:val="00E83BA3"/>
    <w:rsid w:val="00E83BFE"/>
    <w:rsid w:val="00E84212"/>
    <w:rsid w:val="00E843EB"/>
    <w:rsid w:val="00E8458D"/>
    <w:rsid w:val="00E8467B"/>
    <w:rsid w:val="00E849BD"/>
    <w:rsid w:val="00E84A2E"/>
    <w:rsid w:val="00E84C05"/>
    <w:rsid w:val="00E84C23"/>
    <w:rsid w:val="00E8522D"/>
    <w:rsid w:val="00E852A8"/>
    <w:rsid w:val="00E8530C"/>
    <w:rsid w:val="00E85593"/>
    <w:rsid w:val="00E856E2"/>
    <w:rsid w:val="00E85873"/>
    <w:rsid w:val="00E8593A"/>
    <w:rsid w:val="00E8593B"/>
    <w:rsid w:val="00E859A9"/>
    <w:rsid w:val="00E859C3"/>
    <w:rsid w:val="00E85AFE"/>
    <w:rsid w:val="00E85DBA"/>
    <w:rsid w:val="00E85F57"/>
    <w:rsid w:val="00E860CB"/>
    <w:rsid w:val="00E860F7"/>
    <w:rsid w:val="00E86492"/>
    <w:rsid w:val="00E86521"/>
    <w:rsid w:val="00E865F7"/>
    <w:rsid w:val="00E867B1"/>
    <w:rsid w:val="00E86B21"/>
    <w:rsid w:val="00E86CC3"/>
    <w:rsid w:val="00E86D50"/>
    <w:rsid w:val="00E86E92"/>
    <w:rsid w:val="00E86E99"/>
    <w:rsid w:val="00E87469"/>
    <w:rsid w:val="00E87529"/>
    <w:rsid w:val="00E876FA"/>
    <w:rsid w:val="00E878B6"/>
    <w:rsid w:val="00E87995"/>
    <w:rsid w:val="00E9016F"/>
    <w:rsid w:val="00E901E2"/>
    <w:rsid w:val="00E90493"/>
    <w:rsid w:val="00E9083F"/>
    <w:rsid w:val="00E909EE"/>
    <w:rsid w:val="00E90AF3"/>
    <w:rsid w:val="00E90EAD"/>
    <w:rsid w:val="00E90F1C"/>
    <w:rsid w:val="00E90F8F"/>
    <w:rsid w:val="00E912D7"/>
    <w:rsid w:val="00E91309"/>
    <w:rsid w:val="00E9136C"/>
    <w:rsid w:val="00E914C4"/>
    <w:rsid w:val="00E9172D"/>
    <w:rsid w:val="00E917BE"/>
    <w:rsid w:val="00E91C9D"/>
    <w:rsid w:val="00E91EE0"/>
    <w:rsid w:val="00E91F0C"/>
    <w:rsid w:val="00E92014"/>
    <w:rsid w:val="00E92023"/>
    <w:rsid w:val="00E920AF"/>
    <w:rsid w:val="00E92104"/>
    <w:rsid w:val="00E92C2F"/>
    <w:rsid w:val="00E92C30"/>
    <w:rsid w:val="00E93341"/>
    <w:rsid w:val="00E933D8"/>
    <w:rsid w:val="00E9342C"/>
    <w:rsid w:val="00E93684"/>
    <w:rsid w:val="00E93744"/>
    <w:rsid w:val="00E93A9A"/>
    <w:rsid w:val="00E93D27"/>
    <w:rsid w:val="00E93F57"/>
    <w:rsid w:val="00E93F65"/>
    <w:rsid w:val="00E944A7"/>
    <w:rsid w:val="00E944B8"/>
    <w:rsid w:val="00E94617"/>
    <w:rsid w:val="00E94B95"/>
    <w:rsid w:val="00E94BE3"/>
    <w:rsid w:val="00E94C30"/>
    <w:rsid w:val="00E94D55"/>
    <w:rsid w:val="00E94E63"/>
    <w:rsid w:val="00E954D5"/>
    <w:rsid w:val="00E956EF"/>
    <w:rsid w:val="00E95AA9"/>
    <w:rsid w:val="00E95B49"/>
    <w:rsid w:val="00E964B6"/>
    <w:rsid w:val="00E965CD"/>
    <w:rsid w:val="00E965DA"/>
    <w:rsid w:val="00E96661"/>
    <w:rsid w:val="00E9668A"/>
    <w:rsid w:val="00E96796"/>
    <w:rsid w:val="00E968A4"/>
    <w:rsid w:val="00E96B23"/>
    <w:rsid w:val="00E96BF4"/>
    <w:rsid w:val="00E96C16"/>
    <w:rsid w:val="00E96DE3"/>
    <w:rsid w:val="00E972F1"/>
    <w:rsid w:val="00E977D8"/>
    <w:rsid w:val="00E979F5"/>
    <w:rsid w:val="00E97A11"/>
    <w:rsid w:val="00E97BDD"/>
    <w:rsid w:val="00E97C57"/>
    <w:rsid w:val="00E97D1D"/>
    <w:rsid w:val="00EA01D7"/>
    <w:rsid w:val="00EA0247"/>
    <w:rsid w:val="00EA029E"/>
    <w:rsid w:val="00EA02E8"/>
    <w:rsid w:val="00EA0702"/>
    <w:rsid w:val="00EA0944"/>
    <w:rsid w:val="00EA0DC6"/>
    <w:rsid w:val="00EA1007"/>
    <w:rsid w:val="00EA10E8"/>
    <w:rsid w:val="00EA1178"/>
    <w:rsid w:val="00EA132F"/>
    <w:rsid w:val="00EA1517"/>
    <w:rsid w:val="00EA1840"/>
    <w:rsid w:val="00EA1F93"/>
    <w:rsid w:val="00EA1FEB"/>
    <w:rsid w:val="00EA20F8"/>
    <w:rsid w:val="00EA229C"/>
    <w:rsid w:val="00EA22D1"/>
    <w:rsid w:val="00EA23C4"/>
    <w:rsid w:val="00EA25B4"/>
    <w:rsid w:val="00EA285F"/>
    <w:rsid w:val="00EA2904"/>
    <w:rsid w:val="00EA2DF7"/>
    <w:rsid w:val="00EA3160"/>
    <w:rsid w:val="00EA31F2"/>
    <w:rsid w:val="00EA31F4"/>
    <w:rsid w:val="00EA33C6"/>
    <w:rsid w:val="00EA3480"/>
    <w:rsid w:val="00EA348F"/>
    <w:rsid w:val="00EA3667"/>
    <w:rsid w:val="00EA3B17"/>
    <w:rsid w:val="00EA3DC4"/>
    <w:rsid w:val="00EA3FC2"/>
    <w:rsid w:val="00EA42D4"/>
    <w:rsid w:val="00EA4817"/>
    <w:rsid w:val="00EA49FF"/>
    <w:rsid w:val="00EA4A5E"/>
    <w:rsid w:val="00EA4B55"/>
    <w:rsid w:val="00EA4B9C"/>
    <w:rsid w:val="00EA4F0E"/>
    <w:rsid w:val="00EA4FE2"/>
    <w:rsid w:val="00EA502D"/>
    <w:rsid w:val="00EA508B"/>
    <w:rsid w:val="00EA522D"/>
    <w:rsid w:val="00EA52E7"/>
    <w:rsid w:val="00EA546C"/>
    <w:rsid w:val="00EA5539"/>
    <w:rsid w:val="00EA59D7"/>
    <w:rsid w:val="00EA5C33"/>
    <w:rsid w:val="00EA60BC"/>
    <w:rsid w:val="00EA6227"/>
    <w:rsid w:val="00EA6303"/>
    <w:rsid w:val="00EA6568"/>
    <w:rsid w:val="00EA672C"/>
    <w:rsid w:val="00EA673B"/>
    <w:rsid w:val="00EA68BB"/>
    <w:rsid w:val="00EA694C"/>
    <w:rsid w:val="00EA6C42"/>
    <w:rsid w:val="00EA6D8F"/>
    <w:rsid w:val="00EA6E24"/>
    <w:rsid w:val="00EA6EDC"/>
    <w:rsid w:val="00EA70CA"/>
    <w:rsid w:val="00EA750F"/>
    <w:rsid w:val="00EA75C4"/>
    <w:rsid w:val="00EA7776"/>
    <w:rsid w:val="00EA77C0"/>
    <w:rsid w:val="00EA78AA"/>
    <w:rsid w:val="00EA7B66"/>
    <w:rsid w:val="00EA7F67"/>
    <w:rsid w:val="00EB0449"/>
    <w:rsid w:val="00EB05E8"/>
    <w:rsid w:val="00EB070B"/>
    <w:rsid w:val="00EB0AAA"/>
    <w:rsid w:val="00EB0C11"/>
    <w:rsid w:val="00EB0D77"/>
    <w:rsid w:val="00EB0EE6"/>
    <w:rsid w:val="00EB0FF6"/>
    <w:rsid w:val="00EB1189"/>
    <w:rsid w:val="00EB159D"/>
    <w:rsid w:val="00EB1BF1"/>
    <w:rsid w:val="00EB1DE0"/>
    <w:rsid w:val="00EB1EF3"/>
    <w:rsid w:val="00EB2233"/>
    <w:rsid w:val="00EB2254"/>
    <w:rsid w:val="00EB2346"/>
    <w:rsid w:val="00EB2350"/>
    <w:rsid w:val="00EB2444"/>
    <w:rsid w:val="00EB2445"/>
    <w:rsid w:val="00EB26B0"/>
    <w:rsid w:val="00EB2719"/>
    <w:rsid w:val="00EB275C"/>
    <w:rsid w:val="00EB28B9"/>
    <w:rsid w:val="00EB28E5"/>
    <w:rsid w:val="00EB2CFF"/>
    <w:rsid w:val="00EB2D1A"/>
    <w:rsid w:val="00EB2DEF"/>
    <w:rsid w:val="00EB2F77"/>
    <w:rsid w:val="00EB31F2"/>
    <w:rsid w:val="00EB324D"/>
    <w:rsid w:val="00EB3345"/>
    <w:rsid w:val="00EB33B2"/>
    <w:rsid w:val="00EB33CF"/>
    <w:rsid w:val="00EB33D5"/>
    <w:rsid w:val="00EB35E7"/>
    <w:rsid w:val="00EB3627"/>
    <w:rsid w:val="00EB362B"/>
    <w:rsid w:val="00EB37C0"/>
    <w:rsid w:val="00EB3BFE"/>
    <w:rsid w:val="00EB3C5C"/>
    <w:rsid w:val="00EB3CB7"/>
    <w:rsid w:val="00EB3D91"/>
    <w:rsid w:val="00EB3EAE"/>
    <w:rsid w:val="00EB3EC1"/>
    <w:rsid w:val="00EB433F"/>
    <w:rsid w:val="00EB4392"/>
    <w:rsid w:val="00EB450C"/>
    <w:rsid w:val="00EB450E"/>
    <w:rsid w:val="00EB4623"/>
    <w:rsid w:val="00EB475B"/>
    <w:rsid w:val="00EB4998"/>
    <w:rsid w:val="00EB4A02"/>
    <w:rsid w:val="00EB4F5A"/>
    <w:rsid w:val="00EB5132"/>
    <w:rsid w:val="00EB51A7"/>
    <w:rsid w:val="00EB51D7"/>
    <w:rsid w:val="00EB5398"/>
    <w:rsid w:val="00EB539C"/>
    <w:rsid w:val="00EB53FF"/>
    <w:rsid w:val="00EB5598"/>
    <w:rsid w:val="00EB5A23"/>
    <w:rsid w:val="00EB5AA5"/>
    <w:rsid w:val="00EB5EA3"/>
    <w:rsid w:val="00EB66B1"/>
    <w:rsid w:val="00EB6765"/>
    <w:rsid w:val="00EB6855"/>
    <w:rsid w:val="00EB68F9"/>
    <w:rsid w:val="00EB6BBC"/>
    <w:rsid w:val="00EB6C13"/>
    <w:rsid w:val="00EB6CF1"/>
    <w:rsid w:val="00EB7295"/>
    <w:rsid w:val="00EB740F"/>
    <w:rsid w:val="00EB75A3"/>
    <w:rsid w:val="00EB75B3"/>
    <w:rsid w:val="00EB7AD1"/>
    <w:rsid w:val="00EB7B4E"/>
    <w:rsid w:val="00EC0375"/>
    <w:rsid w:val="00EC0555"/>
    <w:rsid w:val="00EC06A1"/>
    <w:rsid w:val="00EC0718"/>
    <w:rsid w:val="00EC0BE3"/>
    <w:rsid w:val="00EC0CF5"/>
    <w:rsid w:val="00EC0DD7"/>
    <w:rsid w:val="00EC0F25"/>
    <w:rsid w:val="00EC0F38"/>
    <w:rsid w:val="00EC0FA4"/>
    <w:rsid w:val="00EC1A67"/>
    <w:rsid w:val="00EC1AEC"/>
    <w:rsid w:val="00EC1DB3"/>
    <w:rsid w:val="00EC1DC1"/>
    <w:rsid w:val="00EC2032"/>
    <w:rsid w:val="00EC21A5"/>
    <w:rsid w:val="00EC21BD"/>
    <w:rsid w:val="00EC221E"/>
    <w:rsid w:val="00EC289E"/>
    <w:rsid w:val="00EC29FA"/>
    <w:rsid w:val="00EC2B94"/>
    <w:rsid w:val="00EC2BB0"/>
    <w:rsid w:val="00EC2D23"/>
    <w:rsid w:val="00EC2EED"/>
    <w:rsid w:val="00EC305D"/>
    <w:rsid w:val="00EC3367"/>
    <w:rsid w:val="00EC3472"/>
    <w:rsid w:val="00EC3482"/>
    <w:rsid w:val="00EC3606"/>
    <w:rsid w:val="00EC3847"/>
    <w:rsid w:val="00EC3A65"/>
    <w:rsid w:val="00EC3DD8"/>
    <w:rsid w:val="00EC3E23"/>
    <w:rsid w:val="00EC420E"/>
    <w:rsid w:val="00EC4586"/>
    <w:rsid w:val="00EC4633"/>
    <w:rsid w:val="00EC4854"/>
    <w:rsid w:val="00EC4A3D"/>
    <w:rsid w:val="00EC4C67"/>
    <w:rsid w:val="00EC4CC6"/>
    <w:rsid w:val="00EC4D08"/>
    <w:rsid w:val="00EC503F"/>
    <w:rsid w:val="00EC51C1"/>
    <w:rsid w:val="00EC535F"/>
    <w:rsid w:val="00EC539B"/>
    <w:rsid w:val="00EC58F4"/>
    <w:rsid w:val="00EC5BFF"/>
    <w:rsid w:val="00EC5CEE"/>
    <w:rsid w:val="00EC5EFF"/>
    <w:rsid w:val="00EC60A2"/>
    <w:rsid w:val="00EC60EB"/>
    <w:rsid w:val="00EC62CF"/>
    <w:rsid w:val="00EC636C"/>
    <w:rsid w:val="00EC6593"/>
    <w:rsid w:val="00EC6670"/>
    <w:rsid w:val="00EC66DC"/>
    <w:rsid w:val="00EC66E9"/>
    <w:rsid w:val="00EC6A64"/>
    <w:rsid w:val="00EC6FDE"/>
    <w:rsid w:val="00EC71EB"/>
    <w:rsid w:val="00EC7418"/>
    <w:rsid w:val="00EC769F"/>
    <w:rsid w:val="00EC777B"/>
    <w:rsid w:val="00EC77F5"/>
    <w:rsid w:val="00EC7892"/>
    <w:rsid w:val="00EC797D"/>
    <w:rsid w:val="00EC7A0F"/>
    <w:rsid w:val="00EC7C9C"/>
    <w:rsid w:val="00EC7DA1"/>
    <w:rsid w:val="00EC7DAC"/>
    <w:rsid w:val="00ED00A1"/>
    <w:rsid w:val="00ED01BD"/>
    <w:rsid w:val="00ED0A29"/>
    <w:rsid w:val="00ED0BE1"/>
    <w:rsid w:val="00ED0C11"/>
    <w:rsid w:val="00ED0EDA"/>
    <w:rsid w:val="00ED1083"/>
    <w:rsid w:val="00ED10A5"/>
    <w:rsid w:val="00ED123B"/>
    <w:rsid w:val="00ED13E6"/>
    <w:rsid w:val="00ED13FD"/>
    <w:rsid w:val="00ED1447"/>
    <w:rsid w:val="00ED1491"/>
    <w:rsid w:val="00ED14B3"/>
    <w:rsid w:val="00ED1BE0"/>
    <w:rsid w:val="00ED1CAB"/>
    <w:rsid w:val="00ED1EB0"/>
    <w:rsid w:val="00ED1F29"/>
    <w:rsid w:val="00ED2723"/>
    <w:rsid w:val="00ED27B0"/>
    <w:rsid w:val="00ED2A36"/>
    <w:rsid w:val="00ED2AD6"/>
    <w:rsid w:val="00ED2BBA"/>
    <w:rsid w:val="00ED2C6F"/>
    <w:rsid w:val="00ED2D03"/>
    <w:rsid w:val="00ED309D"/>
    <w:rsid w:val="00ED3452"/>
    <w:rsid w:val="00ED3541"/>
    <w:rsid w:val="00ED39AB"/>
    <w:rsid w:val="00ED3BFA"/>
    <w:rsid w:val="00ED3D29"/>
    <w:rsid w:val="00ED3D2E"/>
    <w:rsid w:val="00ED4293"/>
    <w:rsid w:val="00ED48B2"/>
    <w:rsid w:val="00ED4A0E"/>
    <w:rsid w:val="00ED4B0F"/>
    <w:rsid w:val="00ED4DEE"/>
    <w:rsid w:val="00ED4EFD"/>
    <w:rsid w:val="00ED4F09"/>
    <w:rsid w:val="00ED515F"/>
    <w:rsid w:val="00ED528A"/>
    <w:rsid w:val="00ED5502"/>
    <w:rsid w:val="00ED59FF"/>
    <w:rsid w:val="00ED5CDE"/>
    <w:rsid w:val="00ED5DB7"/>
    <w:rsid w:val="00ED61C9"/>
    <w:rsid w:val="00ED6530"/>
    <w:rsid w:val="00ED6983"/>
    <w:rsid w:val="00ED6A68"/>
    <w:rsid w:val="00ED6AB6"/>
    <w:rsid w:val="00ED6B8D"/>
    <w:rsid w:val="00ED6DFE"/>
    <w:rsid w:val="00ED70D8"/>
    <w:rsid w:val="00ED7195"/>
    <w:rsid w:val="00ED726C"/>
    <w:rsid w:val="00ED744A"/>
    <w:rsid w:val="00ED76D4"/>
    <w:rsid w:val="00ED7717"/>
    <w:rsid w:val="00ED7BF9"/>
    <w:rsid w:val="00ED7F54"/>
    <w:rsid w:val="00ED7FED"/>
    <w:rsid w:val="00EE010B"/>
    <w:rsid w:val="00EE0284"/>
    <w:rsid w:val="00EE0473"/>
    <w:rsid w:val="00EE05C2"/>
    <w:rsid w:val="00EE07D5"/>
    <w:rsid w:val="00EE0A8B"/>
    <w:rsid w:val="00EE0B31"/>
    <w:rsid w:val="00EE0E0E"/>
    <w:rsid w:val="00EE0F2F"/>
    <w:rsid w:val="00EE153B"/>
    <w:rsid w:val="00EE15A5"/>
    <w:rsid w:val="00EE1778"/>
    <w:rsid w:val="00EE188C"/>
    <w:rsid w:val="00EE1C73"/>
    <w:rsid w:val="00EE1FB9"/>
    <w:rsid w:val="00EE20A2"/>
    <w:rsid w:val="00EE21D8"/>
    <w:rsid w:val="00EE23EF"/>
    <w:rsid w:val="00EE23FB"/>
    <w:rsid w:val="00EE2440"/>
    <w:rsid w:val="00EE266D"/>
    <w:rsid w:val="00EE2A7A"/>
    <w:rsid w:val="00EE2EF3"/>
    <w:rsid w:val="00EE2FB3"/>
    <w:rsid w:val="00EE302B"/>
    <w:rsid w:val="00EE3219"/>
    <w:rsid w:val="00EE327F"/>
    <w:rsid w:val="00EE3392"/>
    <w:rsid w:val="00EE33EC"/>
    <w:rsid w:val="00EE3437"/>
    <w:rsid w:val="00EE34D3"/>
    <w:rsid w:val="00EE3614"/>
    <w:rsid w:val="00EE3654"/>
    <w:rsid w:val="00EE369D"/>
    <w:rsid w:val="00EE37C6"/>
    <w:rsid w:val="00EE3CF3"/>
    <w:rsid w:val="00EE3D08"/>
    <w:rsid w:val="00EE404F"/>
    <w:rsid w:val="00EE40EA"/>
    <w:rsid w:val="00EE46F0"/>
    <w:rsid w:val="00EE47EC"/>
    <w:rsid w:val="00EE48A4"/>
    <w:rsid w:val="00EE4B4F"/>
    <w:rsid w:val="00EE4C08"/>
    <w:rsid w:val="00EE507A"/>
    <w:rsid w:val="00EE5131"/>
    <w:rsid w:val="00EE51AC"/>
    <w:rsid w:val="00EE546F"/>
    <w:rsid w:val="00EE56EE"/>
    <w:rsid w:val="00EE58B2"/>
    <w:rsid w:val="00EE5A3B"/>
    <w:rsid w:val="00EE5B7F"/>
    <w:rsid w:val="00EE5BD4"/>
    <w:rsid w:val="00EE5DA8"/>
    <w:rsid w:val="00EE64B9"/>
    <w:rsid w:val="00EE6A7D"/>
    <w:rsid w:val="00EE6BFD"/>
    <w:rsid w:val="00EE717F"/>
    <w:rsid w:val="00EE7181"/>
    <w:rsid w:val="00EE725D"/>
    <w:rsid w:val="00EE7283"/>
    <w:rsid w:val="00EE729F"/>
    <w:rsid w:val="00EE72FD"/>
    <w:rsid w:val="00EE7852"/>
    <w:rsid w:val="00EE794C"/>
    <w:rsid w:val="00EE795C"/>
    <w:rsid w:val="00EE7DF7"/>
    <w:rsid w:val="00EF004D"/>
    <w:rsid w:val="00EF0183"/>
    <w:rsid w:val="00EF0233"/>
    <w:rsid w:val="00EF027C"/>
    <w:rsid w:val="00EF033B"/>
    <w:rsid w:val="00EF03DC"/>
    <w:rsid w:val="00EF05CE"/>
    <w:rsid w:val="00EF0628"/>
    <w:rsid w:val="00EF06D3"/>
    <w:rsid w:val="00EF06FC"/>
    <w:rsid w:val="00EF09B8"/>
    <w:rsid w:val="00EF0B1C"/>
    <w:rsid w:val="00EF0DC4"/>
    <w:rsid w:val="00EF0F71"/>
    <w:rsid w:val="00EF100B"/>
    <w:rsid w:val="00EF118E"/>
    <w:rsid w:val="00EF12CA"/>
    <w:rsid w:val="00EF13DA"/>
    <w:rsid w:val="00EF1424"/>
    <w:rsid w:val="00EF1462"/>
    <w:rsid w:val="00EF157D"/>
    <w:rsid w:val="00EF1C90"/>
    <w:rsid w:val="00EF1F16"/>
    <w:rsid w:val="00EF1F90"/>
    <w:rsid w:val="00EF1FD0"/>
    <w:rsid w:val="00EF222A"/>
    <w:rsid w:val="00EF2708"/>
    <w:rsid w:val="00EF2938"/>
    <w:rsid w:val="00EF2E7E"/>
    <w:rsid w:val="00EF3216"/>
    <w:rsid w:val="00EF39A3"/>
    <w:rsid w:val="00EF39C9"/>
    <w:rsid w:val="00EF39DD"/>
    <w:rsid w:val="00EF3C6C"/>
    <w:rsid w:val="00EF3CA2"/>
    <w:rsid w:val="00EF3D25"/>
    <w:rsid w:val="00EF3E6F"/>
    <w:rsid w:val="00EF3F69"/>
    <w:rsid w:val="00EF48DF"/>
    <w:rsid w:val="00EF4AFC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99"/>
    <w:rsid w:val="00EF5BDA"/>
    <w:rsid w:val="00EF5C26"/>
    <w:rsid w:val="00EF5C63"/>
    <w:rsid w:val="00EF5EF4"/>
    <w:rsid w:val="00EF5FA0"/>
    <w:rsid w:val="00EF617D"/>
    <w:rsid w:val="00EF62BB"/>
    <w:rsid w:val="00EF678C"/>
    <w:rsid w:val="00EF6997"/>
    <w:rsid w:val="00EF6B00"/>
    <w:rsid w:val="00EF6BA7"/>
    <w:rsid w:val="00EF6C84"/>
    <w:rsid w:val="00EF71FD"/>
    <w:rsid w:val="00EF731D"/>
    <w:rsid w:val="00EF7627"/>
    <w:rsid w:val="00EF7704"/>
    <w:rsid w:val="00EF78A9"/>
    <w:rsid w:val="00EF794C"/>
    <w:rsid w:val="00EF7A21"/>
    <w:rsid w:val="00EF7B47"/>
    <w:rsid w:val="00EF7D65"/>
    <w:rsid w:val="00EF7DB3"/>
    <w:rsid w:val="00F001AF"/>
    <w:rsid w:val="00F00653"/>
    <w:rsid w:val="00F00A87"/>
    <w:rsid w:val="00F00D8A"/>
    <w:rsid w:val="00F00D9F"/>
    <w:rsid w:val="00F0102D"/>
    <w:rsid w:val="00F011BE"/>
    <w:rsid w:val="00F0141E"/>
    <w:rsid w:val="00F0161A"/>
    <w:rsid w:val="00F018CB"/>
    <w:rsid w:val="00F019FE"/>
    <w:rsid w:val="00F02335"/>
    <w:rsid w:val="00F0271B"/>
    <w:rsid w:val="00F02CCD"/>
    <w:rsid w:val="00F02FD2"/>
    <w:rsid w:val="00F0330B"/>
    <w:rsid w:val="00F03342"/>
    <w:rsid w:val="00F03F27"/>
    <w:rsid w:val="00F04891"/>
    <w:rsid w:val="00F04D9E"/>
    <w:rsid w:val="00F04EAA"/>
    <w:rsid w:val="00F04EB5"/>
    <w:rsid w:val="00F05103"/>
    <w:rsid w:val="00F0582E"/>
    <w:rsid w:val="00F05BCF"/>
    <w:rsid w:val="00F05D82"/>
    <w:rsid w:val="00F06127"/>
    <w:rsid w:val="00F061FC"/>
    <w:rsid w:val="00F06491"/>
    <w:rsid w:val="00F064F0"/>
    <w:rsid w:val="00F0666C"/>
    <w:rsid w:val="00F06BD5"/>
    <w:rsid w:val="00F06E6A"/>
    <w:rsid w:val="00F0712B"/>
    <w:rsid w:val="00F0745C"/>
    <w:rsid w:val="00F07541"/>
    <w:rsid w:val="00F0779C"/>
    <w:rsid w:val="00F079E2"/>
    <w:rsid w:val="00F07C6E"/>
    <w:rsid w:val="00F07E05"/>
    <w:rsid w:val="00F07F16"/>
    <w:rsid w:val="00F07F3A"/>
    <w:rsid w:val="00F1006F"/>
    <w:rsid w:val="00F10160"/>
    <w:rsid w:val="00F101B5"/>
    <w:rsid w:val="00F102CA"/>
    <w:rsid w:val="00F10334"/>
    <w:rsid w:val="00F104B2"/>
    <w:rsid w:val="00F10670"/>
    <w:rsid w:val="00F10A67"/>
    <w:rsid w:val="00F10AAA"/>
    <w:rsid w:val="00F10F0E"/>
    <w:rsid w:val="00F1100B"/>
    <w:rsid w:val="00F11190"/>
    <w:rsid w:val="00F11617"/>
    <w:rsid w:val="00F11772"/>
    <w:rsid w:val="00F11A0B"/>
    <w:rsid w:val="00F11BA9"/>
    <w:rsid w:val="00F11D7E"/>
    <w:rsid w:val="00F121F8"/>
    <w:rsid w:val="00F12256"/>
    <w:rsid w:val="00F124E4"/>
    <w:rsid w:val="00F12723"/>
    <w:rsid w:val="00F127EF"/>
    <w:rsid w:val="00F128C4"/>
    <w:rsid w:val="00F129B9"/>
    <w:rsid w:val="00F12B32"/>
    <w:rsid w:val="00F12F58"/>
    <w:rsid w:val="00F130F8"/>
    <w:rsid w:val="00F131FB"/>
    <w:rsid w:val="00F136C7"/>
    <w:rsid w:val="00F137DA"/>
    <w:rsid w:val="00F1382B"/>
    <w:rsid w:val="00F13958"/>
    <w:rsid w:val="00F13C07"/>
    <w:rsid w:val="00F13DEB"/>
    <w:rsid w:val="00F13FB1"/>
    <w:rsid w:val="00F140C7"/>
    <w:rsid w:val="00F1418E"/>
    <w:rsid w:val="00F141AD"/>
    <w:rsid w:val="00F1467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467"/>
    <w:rsid w:val="00F15485"/>
    <w:rsid w:val="00F1562C"/>
    <w:rsid w:val="00F15C42"/>
    <w:rsid w:val="00F161AF"/>
    <w:rsid w:val="00F161E1"/>
    <w:rsid w:val="00F1629F"/>
    <w:rsid w:val="00F16AB0"/>
    <w:rsid w:val="00F16B88"/>
    <w:rsid w:val="00F16C66"/>
    <w:rsid w:val="00F16D10"/>
    <w:rsid w:val="00F16DC7"/>
    <w:rsid w:val="00F16F5D"/>
    <w:rsid w:val="00F17070"/>
    <w:rsid w:val="00F1736E"/>
    <w:rsid w:val="00F1752F"/>
    <w:rsid w:val="00F17797"/>
    <w:rsid w:val="00F17804"/>
    <w:rsid w:val="00F17CFB"/>
    <w:rsid w:val="00F17F14"/>
    <w:rsid w:val="00F17F5A"/>
    <w:rsid w:val="00F202FF"/>
    <w:rsid w:val="00F20516"/>
    <w:rsid w:val="00F206EC"/>
    <w:rsid w:val="00F20C24"/>
    <w:rsid w:val="00F20ED2"/>
    <w:rsid w:val="00F20ED5"/>
    <w:rsid w:val="00F21088"/>
    <w:rsid w:val="00F2123A"/>
    <w:rsid w:val="00F2141B"/>
    <w:rsid w:val="00F21525"/>
    <w:rsid w:val="00F215F3"/>
    <w:rsid w:val="00F217CD"/>
    <w:rsid w:val="00F2189B"/>
    <w:rsid w:val="00F21A1F"/>
    <w:rsid w:val="00F21BFD"/>
    <w:rsid w:val="00F21F62"/>
    <w:rsid w:val="00F22077"/>
    <w:rsid w:val="00F2252B"/>
    <w:rsid w:val="00F22802"/>
    <w:rsid w:val="00F22ADB"/>
    <w:rsid w:val="00F22D62"/>
    <w:rsid w:val="00F22E69"/>
    <w:rsid w:val="00F22EB9"/>
    <w:rsid w:val="00F22FC9"/>
    <w:rsid w:val="00F22FD5"/>
    <w:rsid w:val="00F2344D"/>
    <w:rsid w:val="00F234A4"/>
    <w:rsid w:val="00F23661"/>
    <w:rsid w:val="00F238F0"/>
    <w:rsid w:val="00F23A36"/>
    <w:rsid w:val="00F23DD5"/>
    <w:rsid w:val="00F246C2"/>
    <w:rsid w:val="00F2470E"/>
    <w:rsid w:val="00F24775"/>
    <w:rsid w:val="00F247CA"/>
    <w:rsid w:val="00F247D4"/>
    <w:rsid w:val="00F247E5"/>
    <w:rsid w:val="00F24A65"/>
    <w:rsid w:val="00F24D22"/>
    <w:rsid w:val="00F251C3"/>
    <w:rsid w:val="00F252A8"/>
    <w:rsid w:val="00F2551C"/>
    <w:rsid w:val="00F256DC"/>
    <w:rsid w:val="00F2578F"/>
    <w:rsid w:val="00F25BBE"/>
    <w:rsid w:val="00F25C12"/>
    <w:rsid w:val="00F25CFD"/>
    <w:rsid w:val="00F260F1"/>
    <w:rsid w:val="00F261F7"/>
    <w:rsid w:val="00F263C0"/>
    <w:rsid w:val="00F26550"/>
    <w:rsid w:val="00F265E5"/>
    <w:rsid w:val="00F26688"/>
    <w:rsid w:val="00F2695A"/>
    <w:rsid w:val="00F26CEC"/>
    <w:rsid w:val="00F26E9D"/>
    <w:rsid w:val="00F26ED4"/>
    <w:rsid w:val="00F277D3"/>
    <w:rsid w:val="00F27931"/>
    <w:rsid w:val="00F27AEF"/>
    <w:rsid w:val="00F27B4E"/>
    <w:rsid w:val="00F27E25"/>
    <w:rsid w:val="00F27FF0"/>
    <w:rsid w:val="00F30003"/>
    <w:rsid w:val="00F301BA"/>
    <w:rsid w:val="00F30572"/>
    <w:rsid w:val="00F3071C"/>
    <w:rsid w:val="00F30943"/>
    <w:rsid w:val="00F30B35"/>
    <w:rsid w:val="00F3103D"/>
    <w:rsid w:val="00F313AA"/>
    <w:rsid w:val="00F3163C"/>
    <w:rsid w:val="00F317A8"/>
    <w:rsid w:val="00F31C08"/>
    <w:rsid w:val="00F31C53"/>
    <w:rsid w:val="00F31DD5"/>
    <w:rsid w:val="00F320E3"/>
    <w:rsid w:val="00F321E1"/>
    <w:rsid w:val="00F32575"/>
    <w:rsid w:val="00F3263D"/>
    <w:rsid w:val="00F32676"/>
    <w:rsid w:val="00F32C5A"/>
    <w:rsid w:val="00F32C7B"/>
    <w:rsid w:val="00F32D43"/>
    <w:rsid w:val="00F333BA"/>
    <w:rsid w:val="00F33454"/>
    <w:rsid w:val="00F337F3"/>
    <w:rsid w:val="00F33894"/>
    <w:rsid w:val="00F33917"/>
    <w:rsid w:val="00F33CD1"/>
    <w:rsid w:val="00F33E88"/>
    <w:rsid w:val="00F33F56"/>
    <w:rsid w:val="00F341D2"/>
    <w:rsid w:val="00F34299"/>
    <w:rsid w:val="00F3444B"/>
    <w:rsid w:val="00F345F7"/>
    <w:rsid w:val="00F346A7"/>
    <w:rsid w:val="00F34B9F"/>
    <w:rsid w:val="00F34BAF"/>
    <w:rsid w:val="00F34FD9"/>
    <w:rsid w:val="00F350AF"/>
    <w:rsid w:val="00F3526B"/>
    <w:rsid w:val="00F35610"/>
    <w:rsid w:val="00F3594E"/>
    <w:rsid w:val="00F35A2C"/>
    <w:rsid w:val="00F35AE4"/>
    <w:rsid w:val="00F35C6E"/>
    <w:rsid w:val="00F35C7A"/>
    <w:rsid w:val="00F35CD5"/>
    <w:rsid w:val="00F363A7"/>
    <w:rsid w:val="00F364A8"/>
    <w:rsid w:val="00F3679F"/>
    <w:rsid w:val="00F3685E"/>
    <w:rsid w:val="00F36BBA"/>
    <w:rsid w:val="00F36D4E"/>
    <w:rsid w:val="00F36E4B"/>
    <w:rsid w:val="00F36F46"/>
    <w:rsid w:val="00F370D8"/>
    <w:rsid w:val="00F3714D"/>
    <w:rsid w:val="00F3718D"/>
    <w:rsid w:val="00F37409"/>
    <w:rsid w:val="00F37748"/>
    <w:rsid w:val="00F37858"/>
    <w:rsid w:val="00F37892"/>
    <w:rsid w:val="00F37AC9"/>
    <w:rsid w:val="00F37B67"/>
    <w:rsid w:val="00F37B8D"/>
    <w:rsid w:val="00F37E28"/>
    <w:rsid w:val="00F37F4C"/>
    <w:rsid w:val="00F40137"/>
    <w:rsid w:val="00F40557"/>
    <w:rsid w:val="00F40581"/>
    <w:rsid w:val="00F40628"/>
    <w:rsid w:val="00F407AE"/>
    <w:rsid w:val="00F408F2"/>
    <w:rsid w:val="00F40D68"/>
    <w:rsid w:val="00F40E76"/>
    <w:rsid w:val="00F4168E"/>
    <w:rsid w:val="00F417D3"/>
    <w:rsid w:val="00F419D5"/>
    <w:rsid w:val="00F41CB2"/>
    <w:rsid w:val="00F41D04"/>
    <w:rsid w:val="00F41DEA"/>
    <w:rsid w:val="00F41DEF"/>
    <w:rsid w:val="00F41EA5"/>
    <w:rsid w:val="00F420C8"/>
    <w:rsid w:val="00F422BC"/>
    <w:rsid w:val="00F422F2"/>
    <w:rsid w:val="00F4230A"/>
    <w:rsid w:val="00F4230D"/>
    <w:rsid w:val="00F423E5"/>
    <w:rsid w:val="00F425D1"/>
    <w:rsid w:val="00F4271D"/>
    <w:rsid w:val="00F42843"/>
    <w:rsid w:val="00F42AF3"/>
    <w:rsid w:val="00F42C67"/>
    <w:rsid w:val="00F42DDA"/>
    <w:rsid w:val="00F431E9"/>
    <w:rsid w:val="00F435A7"/>
    <w:rsid w:val="00F435BC"/>
    <w:rsid w:val="00F435CE"/>
    <w:rsid w:val="00F4362B"/>
    <w:rsid w:val="00F4364D"/>
    <w:rsid w:val="00F4365E"/>
    <w:rsid w:val="00F4388F"/>
    <w:rsid w:val="00F43907"/>
    <w:rsid w:val="00F43A53"/>
    <w:rsid w:val="00F43AAE"/>
    <w:rsid w:val="00F43B36"/>
    <w:rsid w:val="00F44185"/>
    <w:rsid w:val="00F4437A"/>
    <w:rsid w:val="00F44447"/>
    <w:rsid w:val="00F44551"/>
    <w:rsid w:val="00F44637"/>
    <w:rsid w:val="00F447D9"/>
    <w:rsid w:val="00F44C00"/>
    <w:rsid w:val="00F44FA9"/>
    <w:rsid w:val="00F44FE1"/>
    <w:rsid w:val="00F4529D"/>
    <w:rsid w:val="00F45430"/>
    <w:rsid w:val="00F45765"/>
    <w:rsid w:val="00F4589C"/>
    <w:rsid w:val="00F45973"/>
    <w:rsid w:val="00F45B0C"/>
    <w:rsid w:val="00F45EB6"/>
    <w:rsid w:val="00F45FDF"/>
    <w:rsid w:val="00F4608D"/>
    <w:rsid w:val="00F465BD"/>
    <w:rsid w:val="00F465CC"/>
    <w:rsid w:val="00F469F9"/>
    <w:rsid w:val="00F46C54"/>
    <w:rsid w:val="00F47041"/>
    <w:rsid w:val="00F4716B"/>
    <w:rsid w:val="00F47226"/>
    <w:rsid w:val="00F472FE"/>
    <w:rsid w:val="00F473D1"/>
    <w:rsid w:val="00F47561"/>
    <w:rsid w:val="00F4758E"/>
    <w:rsid w:val="00F476D4"/>
    <w:rsid w:val="00F47A1A"/>
    <w:rsid w:val="00F50568"/>
    <w:rsid w:val="00F505F4"/>
    <w:rsid w:val="00F506CB"/>
    <w:rsid w:val="00F5072C"/>
    <w:rsid w:val="00F50A9A"/>
    <w:rsid w:val="00F50DFA"/>
    <w:rsid w:val="00F50FB3"/>
    <w:rsid w:val="00F51357"/>
    <w:rsid w:val="00F51359"/>
    <w:rsid w:val="00F51401"/>
    <w:rsid w:val="00F5143D"/>
    <w:rsid w:val="00F51781"/>
    <w:rsid w:val="00F51988"/>
    <w:rsid w:val="00F51DD1"/>
    <w:rsid w:val="00F5211B"/>
    <w:rsid w:val="00F521FC"/>
    <w:rsid w:val="00F52280"/>
    <w:rsid w:val="00F523BA"/>
    <w:rsid w:val="00F52404"/>
    <w:rsid w:val="00F525E7"/>
    <w:rsid w:val="00F5265D"/>
    <w:rsid w:val="00F527C6"/>
    <w:rsid w:val="00F52838"/>
    <w:rsid w:val="00F529F2"/>
    <w:rsid w:val="00F52A01"/>
    <w:rsid w:val="00F52CDF"/>
    <w:rsid w:val="00F52EF1"/>
    <w:rsid w:val="00F531E0"/>
    <w:rsid w:val="00F5330A"/>
    <w:rsid w:val="00F5354D"/>
    <w:rsid w:val="00F53731"/>
    <w:rsid w:val="00F53748"/>
    <w:rsid w:val="00F537CF"/>
    <w:rsid w:val="00F53A15"/>
    <w:rsid w:val="00F53D0C"/>
    <w:rsid w:val="00F53FD3"/>
    <w:rsid w:val="00F54150"/>
    <w:rsid w:val="00F54475"/>
    <w:rsid w:val="00F54480"/>
    <w:rsid w:val="00F546EB"/>
    <w:rsid w:val="00F548D7"/>
    <w:rsid w:val="00F549D9"/>
    <w:rsid w:val="00F54CED"/>
    <w:rsid w:val="00F55021"/>
    <w:rsid w:val="00F55069"/>
    <w:rsid w:val="00F55227"/>
    <w:rsid w:val="00F553D4"/>
    <w:rsid w:val="00F55519"/>
    <w:rsid w:val="00F55640"/>
    <w:rsid w:val="00F558A5"/>
    <w:rsid w:val="00F55BA3"/>
    <w:rsid w:val="00F56032"/>
    <w:rsid w:val="00F56207"/>
    <w:rsid w:val="00F56421"/>
    <w:rsid w:val="00F568AE"/>
    <w:rsid w:val="00F569A2"/>
    <w:rsid w:val="00F56ACC"/>
    <w:rsid w:val="00F56B08"/>
    <w:rsid w:val="00F56C87"/>
    <w:rsid w:val="00F56CB5"/>
    <w:rsid w:val="00F56CE1"/>
    <w:rsid w:val="00F56D11"/>
    <w:rsid w:val="00F57054"/>
    <w:rsid w:val="00F57294"/>
    <w:rsid w:val="00F57399"/>
    <w:rsid w:val="00F573C1"/>
    <w:rsid w:val="00F57585"/>
    <w:rsid w:val="00F577C0"/>
    <w:rsid w:val="00F579D3"/>
    <w:rsid w:val="00F57AB1"/>
    <w:rsid w:val="00F57F0C"/>
    <w:rsid w:val="00F57F34"/>
    <w:rsid w:val="00F60001"/>
    <w:rsid w:val="00F60090"/>
    <w:rsid w:val="00F60317"/>
    <w:rsid w:val="00F6034D"/>
    <w:rsid w:val="00F603F3"/>
    <w:rsid w:val="00F60ADB"/>
    <w:rsid w:val="00F60C13"/>
    <w:rsid w:val="00F60FF4"/>
    <w:rsid w:val="00F610D9"/>
    <w:rsid w:val="00F6124C"/>
    <w:rsid w:val="00F61447"/>
    <w:rsid w:val="00F61D00"/>
    <w:rsid w:val="00F6226B"/>
    <w:rsid w:val="00F622B6"/>
    <w:rsid w:val="00F62338"/>
    <w:rsid w:val="00F6234B"/>
    <w:rsid w:val="00F6250F"/>
    <w:rsid w:val="00F6277F"/>
    <w:rsid w:val="00F62B5D"/>
    <w:rsid w:val="00F62C6B"/>
    <w:rsid w:val="00F633CC"/>
    <w:rsid w:val="00F634AD"/>
    <w:rsid w:val="00F635FC"/>
    <w:rsid w:val="00F6383A"/>
    <w:rsid w:val="00F6389F"/>
    <w:rsid w:val="00F638BB"/>
    <w:rsid w:val="00F63B47"/>
    <w:rsid w:val="00F64110"/>
    <w:rsid w:val="00F6434B"/>
    <w:rsid w:val="00F64640"/>
    <w:rsid w:val="00F64816"/>
    <w:rsid w:val="00F649FD"/>
    <w:rsid w:val="00F64B94"/>
    <w:rsid w:val="00F64C56"/>
    <w:rsid w:val="00F64DAC"/>
    <w:rsid w:val="00F64E0A"/>
    <w:rsid w:val="00F64EAF"/>
    <w:rsid w:val="00F6500E"/>
    <w:rsid w:val="00F650B4"/>
    <w:rsid w:val="00F65649"/>
    <w:rsid w:val="00F65665"/>
    <w:rsid w:val="00F65EE2"/>
    <w:rsid w:val="00F65F78"/>
    <w:rsid w:val="00F66074"/>
    <w:rsid w:val="00F6635D"/>
    <w:rsid w:val="00F6636D"/>
    <w:rsid w:val="00F6678C"/>
    <w:rsid w:val="00F66BD4"/>
    <w:rsid w:val="00F66BE1"/>
    <w:rsid w:val="00F6715B"/>
    <w:rsid w:val="00F67257"/>
    <w:rsid w:val="00F6728D"/>
    <w:rsid w:val="00F6731B"/>
    <w:rsid w:val="00F67335"/>
    <w:rsid w:val="00F6779C"/>
    <w:rsid w:val="00F67812"/>
    <w:rsid w:val="00F67A7D"/>
    <w:rsid w:val="00F67EFF"/>
    <w:rsid w:val="00F67F72"/>
    <w:rsid w:val="00F67F7A"/>
    <w:rsid w:val="00F7034F"/>
    <w:rsid w:val="00F70444"/>
    <w:rsid w:val="00F7045D"/>
    <w:rsid w:val="00F7051F"/>
    <w:rsid w:val="00F7057A"/>
    <w:rsid w:val="00F708A7"/>
    <w:rsid w:val="00F70E8B"/>
    <w:rsid w:val="00F7134B"/>
    <w:rsid w:val="00F715B3"/>
    <w:rsid w:val="00F7163A"/>
    <w:rsid w:val="00F7168A"/>
    <w:rsid w:val="00F71A90"/>
    <w:rsid w:val="00F71B86"/>
    <w:rsid w:val="00F71C24"/>
    <w:rsid w:val="00F71D76"/>
    <w:rsid w:val="00F71FCC"/>
    <w:rsid w:val="00F72074"/>
    <w:rsid w:val="00F7208A"/>
    <w:rsid w:val="00F7221C"/>
    <w:rsid w:val="00F728F7"/>
    <w:rsid w:val="00F72C78"/>
    <w:rsid w:val="00F72F49"/>
    <w:rsid w:val="00F7300C"/>
    <w:rsid w:val="00F731FA"/>
    <w:rsid w:val="00F733C3"/>
    <w:rsid w:val="00F733D8"/>
    <w:rsid w:val="00F734B8"/>
    <w:rsid w:val="00F73572"/>
    <w:rsid w:val="00F736A5"/>
    <w:rsid w:val="00F7389B"/>
    <w:rsid w:val="00F738D9"/>
    <w:rsid w:val="00F73928"/>
    <w:rsid w:val="00F73B4E"/>
    <w:rsid w:val="00F73E93"/>
    <w:rsid w:val="00F73EFB"/>
    <w:rsid w:val="00F73F3D"/>
    <w:rsid w:val="00F74133"/>
    <w:rsid w:val="00F74426"/>
    <w:rsid w:val="00F74545"/>
    <w:rsid w:val="00F74731"/>
    <w:rsid w:val="00F7481A"/>
    <w:rsid w:val="00F748EE"/>
    <w:rsid w:val="00F749A5"/>
    <w:rsid w:val="00F74A4F"/>
    <w:rsid w:val="00F74D8C"/>
    <w:rsid w:val="00F74E30"/>
    <w:rsid w:val="00F74EF5"/>
    <w:rsid w:val="00F74F5E"/>
    <w:rsid w:val="00F7507D"/>
    <w:rsid w:val="00F752B0"/>
    <w:rsid w:val="00F752E3"/>
    <w:rsid w:val="00F75730"/>
    <w:rsid w:val="00F75D2A"/>
    <w:rsid w:val="00F75E49"/>
    <w:rsid w:val="00F7622E"/>
    <w:rsid w:val="00F7625F"/>
    <w:rsid w:val="00F7636D"/>
    <w:rsid w:val="00F76416"/>
    <w:rsid w:val="00F765D0"/>
    <w:rsid w:val="00F766EE"/>
    <w:rsid w:val="00F7672D"/>
    <w:rsid w:val="00F76842"/>
    <w:rsid w:val="00F76890"/>
    <w:rsid w:val="00F769EC"/>
    <w:rsid w:val="00F76B65"/>
    <w:rsid w:val="00F76CB3"/>
    <w:rsid w:val="00F76CE2"/>
    <w:rsid w:val="00F76E2B"/>
    <w:rsid w:val="00F76E3A"/>
    <w:rsid w:val="00F76F43"/>
    <w:rsid w:val="00F7748E"/>
    <w:rsid w:val="00F774D3"/>
    <w:rsid w:val="00F7751F"/>
    <w:rsid w:val="00F77721"/>
    <w:rsid w:val="00F7775E"/>
    <w:rsid w:val="00F7790F"/>
    <w:rsid w:val="00F77A74"/>
    <w:rsid w:val="00F8007D"/>
    <w:rsid w:val="00F803C5"/>
    <w:rsid w:val="00F80634"/>
    <w:rsid w:val="00F80F7A"/>
    <w:rsid w:val="00F8143C"/>
    <w:rsid w:val="00F818F6"/>
    <w:rsid w:val="00F81979"/>
    <w:rsid w:val="00F819E3"/>
    <w:rsid w:val="00F81A05"/>
    <w:rsid w:val="00F820FC"/>
    <w:rsid w:val="00F82292"/>
    <w:rsid w:val="00F822D5"/>
    <w:rsid w:val="00F82308"/>
    <w:rsid w:val="00F82425"/>
    <w:rsid w:val="00F82646"/>
    <w:rsid w:val="00F82689"/>
    <w:rsid w:val="00F8277E"/>
    <w:rsid w:val="00F827E5"/>
    <w:rsid w:val="00F82852"/>
    <w:rsid w:val="00F829C0"/>
    <w:rsid w:val="00F82BF3"/>
    <w:rsid w:val="00F82DB3"/>
    <w:rsid w:val="00F82F08"/>
    <w:rsid w:val="00F83058"/>
    <w:rsid w:val="00F833B2"/>
    <w:rsid w:val="00F8356C"/>
    <w:rsid w:val="00F835FA"/>
    <w:rsid w:val="00F838C4"/>
    <w:rsid w:val="00F8398C"/>
    <w:rsid w:val="00F83BDC"/>
    <w:rsid w:val="00F83D24"/>
    <w:rsid w:val="00F83D9B"/>
    <w:rsid w:val="00F83DBD"/>
    <w:rsid w:val="00F83FD2"/>
    <w:rsid w:val="00F84008"/>
    <w:rsid w:val="00F84112"/>
    <w:rsid w:val="00F84281"/>
    <w:rsid w:val="00F84303"/>
    <w:rsid w:val="00F844A3"/>
    <w:rsid w:val="00F84716"/>
    <w:rsid w:val="00F84797"/>
    <w:rsid w:val="00F84BBC"/>
    <w:rsid w:val="00F84BF5"/>
    <w:rsid w:val="00F85363"/>
    <w:rsid w:val="00F853F2"/>
    <w:rsid w:val="00F8545E"/>
    <w:rsid w:val="00F85541"/>
    <w:rsid w:val="00F8561B"/>
    <w:rsid w:val="00F859AC"/>
    <w:rsid w:val="00F85DCA"/>
    <w:rsid w:val="00F85F1D"/>
    <w:rsid w:val="00F85F75"/>
    <w:rsid w:val="00F8600B"/>
    <w:rsid w:val="00F86146"/>
    <w:rsid w:val="00F86277"/>
    <w:rsid w:val="00F8645F"/>
    <w:rsid w:val="00F866D7"/>
    <w:rsid w:val="00F868D5"/>
    <w:rsid w:val="00F869C7"/>
    <w:rsid w:val="00F86C90"/>
    <w:rsid w:val="00F86FB2"/>
    <w:rsid w:val="00F87198"/>
    <w:rsid w:val="00F871E5"/>
    <w:rsid w:val="00F8755B"/>
    <w:rsid w:val="00F87A26"/>
    <w:rsid w:val="00F87C57"/>
    <w:rsid w:val="00F87DB6"/>
    <w:rsid w:val="00F87F8D"/>
    <w:rsid w:val="00F87F9E"/>
    <w:rsid w:val="00F90329"/>
    <w:rsid w:val="00F906BB"/>
    <w:rsid w:val="00F906C5"/>
    <w:rsid w:val="00F90A55"/>
    <w:rsid w:val="00F90B0D"/>
    <w:rsid w:val="00F90D54"/>
    <w:rsid w:val="00F90EC4"/>
    <w:rsid w:val="00F91091"/>
    <w:rsid w:val="00F9136A"/>
    <w:rsid w:val="00F91468"/>
    <w:rsid w:val="00F915F2"/>
    <w:rsid w:val="00F9168D"/>
    <w:rsid w:val="00F91888"/>
    <w:rsid w:val="00F91972"/>
    <w:rsid w:val="00F91996"/>
    <w:rsid w:val="00F91BDD"/>
    <w:rsid w:val="00F91D5F"/>
    <w:rsid w:val="00F91E12"/>
    <w:rsid w:val="00F92B01"/>
    <w:rsid w:val="00F92CBA"/>
    <w:rsid w:val="00F93093"/>
    <w:rsid w:val="00F93123"/>
    <w:rsid w:val="00F93383"/>
    <w:rsid w:val="00F93402"/>
    <w:rsid w:val="00F93443"/>
    <w:rsid w:val="00F935EA"/>
    <w:rsid w:val="00F938EC"/>
    <w:rsid w:val="00F939AB"/>
    <w:rsid w:val="00F93B68"/>
    <w:rsid w:val="00F93B75"/>
    <w:rsid w:val="00F93C80"/>
    <w:rsid w:val="00F93D28"/>
    <w:rsid w:val="00F93FB2"/>
    <w:rsid w:val="00F94012"/>
    <w:rsid w:val="00F94426"/>
    <w:rsid w:val="00F948A5"/>
    <w:rsid w:val="00F94AFB"/>
    <w:rsid w:val="00F94BEB"/>
    <w:rsid w:val="00F94CEC"/>
    <w:rsid w:val="00F95045"/>
    <w:rsid w:val="00F95118"/>
    <w:rsid w:val="00F9526B"/>
    <w:rsid w:val="00F9529C"/>
    <w:rsid w:val="00F95852"/>
    <w:rsid w:val="00F95969"/>
    <w:rsid w:val="00F95B51"/>
    <w:rsid w:val="00F95CAC"/>
    <w:rsid w:val="00F960B0"/>
    <w:rsid w:val="00F96227"/>
    <w:rsid w:val="00F962B8"/>
    <w:rsid w:val="00F96568"/>
    <w:rsid w:val="00F96662"/>
    <w:rsid w:val="00F966AA"/>
    <w:rsid w:val="00F9691E"/>
    <w:rsid w:val="00F96AB5"/>
    <w:rsid w:val="00F96E6E"/>
    <w:rsid w:val="00F97072"/>
    <w:rsid w:val="00F9710B"/>
    <w:rsid w:val="00F974E4"/>
    <w:rsid w:val="00F97522"/>
    <w:rsid w:val="00F975E8"/>
    <w:rsid w:val="00F9762C"/>
    <w:rsid w:val="00F978BD"/>
    <w:rsid w:val="00F978C0"/>
    <w:rsid w:val="00F97C14"/>
    <w:rsid w:val="00F97EBE"/>
    <w:rsid w:val="00F97F80"/>
    <w:rsid w:val="00FA0A95"/>
    <w:rsid w:val="00FA0B62"/>
    <w:rsid w:val="00FA0C22"/>
    <w:rsid w:val="00FA0DEA"/>
    <w:rsid w:val="00FA11A7"/>
    <w:rsid w:val="00FA11C2"/>
    <w:rsid w:val="00FA127B"/>
    <w:rsid w:val="00FA1833"/>
    <w:rsid w:val="00FA1B9E"/>
    <w:rsid w:val="00FA1C49"/>
    <w:rsid w:val="00FA1E22"/>
    <w:rsid w:val="00FA23C3"/>
    <w:rsid w:val="00FA2492"/>
    <w:rsid w:val="00FA26E8"/>
    <w:rsid w:val="00FA270A"/>
    <w:rsid w:val="00FA2715"/>
    <w:rsid w:val="00FA2975"/>
    <w:rsid w:val="00FA2A6B"/>
    <w:rsid w:val="00FA2AB3"/>
    <w:rsid w:val="00FA30AE"/>
    <w:rsid w:val="00FA31DA"/>
    <w:rsid w:val="00FA3531"/>
    <w:rsid w:val="00FA357E"/>
    <w:rsid w:val="00FA3591"/>
    <w:rsid w:val="00FA3A16"/>
    <w:rsid w:val="00FA3C5A"/>
    <w:rsid w:val="00FA4017"/>
    <w:rsid w:val="00FA40E2"/>
    <w:rsid w:val="00FA43C9"/>
    <w:rsid w:val="00FA4472"/>
    <w:rsid w:val="00FA4483"/>
    <w:rsid w:val="00FA4728"/>
    <w:rsid w:val="00FA47C2"/>
    <w:rsid w:val="00FA4B04"/>
    <w:rsid w:val="00FA4DE2"/>
    <w:rsid w:val="00FA4F90"/>
    <w:rsid w:val="00FA4FFD"/>
    <w:rsid w:val="00FA5006"/>
    <w:rsid w:val="00FA5583"/>
    <w:rsid w:val="00FA5771"/>
    <w:rsid w:val="00FA58E3"/>
    <w:rsid w:val="00FA59A6"/>
    <w:rsid w:val="00FA5A86"/>
    <w:rsid w:val="00FA63CA"/>
    <w:rsid w:val="00FA666F"/>
    <w:rsid w:val="00FA6726"/>
    <w:rsid w:val="00FA6AF1"/>
    <w:rsid w:val="00FA6B83"/>
    <w:rsid w:val="00FA6B91"/>
    <w:rsid w:val="00FA6C50"/>
    <w:rsid w:val="00FA6DD4"/>
    <w:rsid w:val="00FA6E38"/>
    <w:rsid w:val="00FA7095"/>
    <w:rsid w:val="00FA761D"/>
    <w:rsid w:val="00FA7850"/>
    <w:rsid w:val="00FA7866"/>
    <w:rsid w:val="00FA78F1"/>
    <w:rsid w:val="00FA7A82"/>
    <w:rsid w:val="00FA7B99"/>
    <w:rsid w:val="00FA7D0E"/>
    <w:rsid w:val="00FA7F73"/>
    <w:rsid w:val="00FA7FC3"/>
    <w:rsid w:val="00FB06D8"/>
    <w:rsid w:val="00FB093E"/>
    <w:rsid w:val="00FB0E8D"/>
    <w:rsid w:val="00FB131A"/>
    <w:rsid w:val="00FB1488"/>
    <w:rsid w:val="00FB15F3"/>
    <w:rsid w:val="00FB17FA"/>
    <w:rsid w:val="00FB180E"/>
    <w:rsid w:val="00FB1930"/>
    <w:rsid w:val="00FB19D1"/>
    <w:rsid w:val="00FB1B8F"/>
    <w:rsid w:val="00FB1C88"/>
    <w:rsid w:val="00FB23AA"/>
    <w:rsid w:val="00FB271A"/>
    <w:rsid w:val="00FB282A"/>
    <w:rsid w:val="00FB28AC"/>
    <w:rsid w:val="00FB291D"/>
    <w:rsid w:val="00FB2978"/>
    <w:rsid w:val="00FB2AE2"/>
    <w:rsid w:val="00FB3110"/>
    <w:rsid w:val="00FB32CF"/>
    <w:rsid w:val="00FB3837"/>
    <w:rsid w:val="00FB38DD"/>
    <w:rsid w:val="00FB3B4B"/>
    <w:rsid w:val="00FB3B71"/>
    <w:rsid w:val="00FB3DB9"/>
    <w:rsid w:val="00FB4476"/>
    <w:rsid w:val="00FB48FB"/>
    <w:rsid w:val="00FB4D70"/>
    <w:rsid w:val="00FB4D78"/>
    <w:rsid w:val="00FB4E6C"/>
    <w:rsid w:val="00FB4F59"/>
    <w:rsid w:val="00FB5369"/>
    <w:rsid w:val="00FB536B"/>
    <w:rsid w:val="00FB54FE"/>
    <w:rsid w:val="00FB55BA"/>
    <w:rsid w:val="00FB580A"/>
    <w:rsid w:val="00FB5E06"/>
    <w:rsid w:val="00FB63C2"/>
    <w:rsid w:val="00FB6428"/>
    <w:rsid w:val="00FB661E"/>
    <w:rsid w:val="00FB6712"/>
    <w:rsid w:val="00FB6827"/>
    <w:rsid w:val="00FB6834"/>
    <w:rsid w:val="00FB6C9B"/>
    <w:rsid w:val="00FB6CBF"/>
    <w:rsid w:val="00FB7637"/>
    <w:rsid w:val="00FB7779"/>
    <w:rsid w:val="00FB788D"/>
    <w:rsid w:val="00FB7B07"/>
    <w:rsid w:val="00FB7C7F"/>
    <w:rsid w:val="00FB7D8A"/>
    <w:rsid w:val="00FB7D8C"/>
    <w:rsid w:val="00FC0183"/>
    <w:rsid w:val="00FC018B"/>
    <w:rsid w:val="00FC022B"/>
    <w:rsid w:val="00FC0717"/>
    <w:rsid w:val="00FC0789"/>
    <w:rsid w:val="00FC09B9"/>
    <w:rsid w:val="00FC0CE6"/>
    <w:rsid w:val="00FC0E33"/>
    <w:rsid w:val="00FC12F1"/>
    <w:rsid w:val="00FC1686"/>
    <w:rsid w:val="00FC1790"/>
    <w:rsid w:val="00FC193E"/>
    <w:rsid w:val="00FC1AD9"/>
    <w:rsid w:val="00FC1BC2"/>
    <w:rsid w:val="00FC1C89"/>
    <w:rsid w:val="00FC1D43"/>
    <w:rsid w:val="00FC1DE9"/>
    <w:rsid w:val="00FC1E27"/>
    <w:rsid w:val="00FC1EAB"/>
    <w:rsid w:val="00FC20CA"/>
    <w:rsid w:val="00FC2444"/>
    <w:rsid w:val="00FC25CC"/>
    <w:rsid w:val="00FC27C4"/>
    <w:rsid w:val="00FC291A"/>
    <w:rsid w:val="00FC2C19"/>
    <w:rsid w:val="00FC2E4B"/>
    <w:rsid w:val="00FC319C"/>
    <w:rsid w:val="00FC32A4"/>
    <w:rsid w:val="00FC3325"/>
    <w:rsid w:val="00FC3345"/>
    <w:rsid w:val="00FC3366"/>
    <w:rsid w:val="00FC34C5"/>
    <w:rsid w:val="00FC354F"/>
    <w:rsid w:val="00FC360D"/>
    <w:rsid w:val="00FC371B"/>
    <w:rsid w:val="00FC39BE"/>
    <w:rsid w:val="00FC3B96"/>
    <w:rsid w:val="00FC3BC8"/>
    <w:rsid w:val="00FC3BDC"/>
    <w:rsid w:val="00FC3DF9"/>
    <w:rsid w:val="00FC3F07"/>
    <w:rsid w:val="00FC3F73"/>
    <w:rsid w:val="00FC3FF3"/>
    <w:rsid w:val="00FC403D"/>
    <w:rsid w:val="00FC4049"/>
    <w:rsid w:val="00FC4103"/>
    <w:rsid w:val="00FC4328"/>
    <w:rsid w:val="00FC46A4"/>
    <w:rsid w:val="00FC46D4"/>
    <w:rsid w:val="00FC4CB9"/>
    <w:rsid w:val="00FC4ED3"/>
    <w:rsid w:val="00FC521F"/>
    <w:rsid w:val="00FC52AB"/>
    <w:rsid w:val="00FC53F8"/>
    <w:rsid w:val="00FC5F79"/>
    <w:rsid w:val="00FC6448"/>
    <w:rsid w:val="00FC65D1"/>
    <w:rsid w:val="00FC6864"/>
    <w:rsid w:val="00FC687B"/>
    <w:rsid w:val="00FC6992"/>
    <w:rsid w:val="00FC6A0A"/>
    <w:rsid w:val="00FC7219"/>
    <w:rsid w:val="00FC74AB"/>
    <w:rsid w:val="00FC74F5"/>
    <w:rsid w:val="00FC7D6E"/>
    <w:rsid w:val="00FC7EF2"/>
    <w:rsid w:val="00FD0053"/>
    <w:rsid w:val="00FD0085"/>
    <w:rsid w:val="00FD01D2"/>
    <w:rsid w:val="00FD0217"/>
    <w:rsid w:val="00FD0863"/>
    <w:rsid w:val="00FD0886"/>
    <w:rsid w:val="00FD0AD6"/>
    <w:rsid w:val="00FD0C90"/>
    <w:rsid w:val="00FD0CEF"/>
    <w:rsid w:val="00FD0DA1"/>
    <w:rsid w:val="00FD0EB0"/>
    <w:rsid w:val="00FD0F3A"/>
    <w:rsid w:val="00FD1159"/>
    <w:rsid w:val="00FD130F"/>
    <w:rsid w:val="00FD1567"/>
    <w:rsid w:val="00FD15D4"/>
    <w:rsid w:val="00FD15E9"/>
    <w:rsid w:val="00FD15F2"/>
    <w:rsid w:val="00FD18B0"/>
    <w:rsid w:val="00FD18BE"/>
    <w:rsid w:val="00FD19E3"/>
    <w:rsid w:val="00FD1B17"/>
    <w:rsid w:val="00FD1E53"/>
    <w:rsid w:val="00FD1F38"/>
    <w:rsid w:val="00FD1FE9"/>
    <w:rsid w:val="00FD20AE"/>
    <w:rsid w:val="00FD2115"/>
    <w:rsid w:val="00FD242F"/>
    <w:rsid w:val="00FD24E7"/>
    <w:rsid w:val="00FD286A"/>
    <w:rsid w:val="00FD2A80"/>
    <w:rsid w:val="00FD2ECC"/>
    <w:rsid w:val="00FD3136"/>
    <w:rsid w:val="00FD347C"/>
    <w:rsid w:val="00FD3555"/>
    <w:rsid w:val="00FD38CC"/>
    <w:rsid w:val="00FD3D33"/>
    <w:rsid w:val="00FD405B"/>
    <w:rsid w:val="00FD4263"/>
    <w:rsid w:val="00FD4285"/>
    <w:rsid w:val="00FD4C62"/>
    <w:rsid w:val="00FD4D23"/>
    <w:rsid w:val="00FD4DDA"/>
    <w:rsid w:val="00FD4E8E"/>
    <w:rsid w:val="00FD4FC6"/>
    <w:rsid w:val="00FD53C8"/>
    <w:rsid w:val="00FD54A6"/>
    <w:rsid w:val="00FD5AAC"/>
    <w:rsid w:val="00FD5B60"/>
    <w:rsid w:val="00FD5BC7"/>
    <w:rsid w:val="00FD5CC1"/>
    <w:rsid w:val="00FD695B"/>
    <w:rsid w:val="00FD6A3C"/>
    <w:rsid w:val="00FD6A50"/>
    <w:rsid w:val="00FD6D04"/>
    <w:rsid w:val="00FD706D"/>
    <w:rsid w:val="00FD7362"/>
    <w:rsid w:val="00FD756C"/>
    <w:rsid w:val="00FD77F4"/>
    <w:rsid w:val="00FD7C65"/>
    <w:rsid w:val="00FD7CBD"/>
    <w:rsid w:val="00FE0238"/>
    <w:rsid w:val="00FE0299"/>
    <w:rsid w:val="00FE02D4"/>
    <w:rsid w:val="00FE0375"/>
    <w:rsid w:val="00FE04A6"/>
    <w:rsid w:val="00FE0708"/>
    <w:rsid w:val="00FE0724"/>
    <w:rsid w:val="00FE07DC"/>
    <w:rsid w:val="00FE0856"/>
    <w:rsid w:val="00FE0F4D"/>
    <w:rsid w:val="00FE0FAE"/>
    <w:rsid w:val="00FE11B5"/>
    <w:rsid w:val="00FE197E"/>
    <w:rsid w:val="00FE1A34"/>
    <w:rsid w:val="00FE1A63"/>
    <w:rsid w:val="00FE2010"/>
    <w:rsid w:val="00FE202F"/>
    <w:rsid w:val="00FE25A3"/>
    <w:rsid w:val="00FE25CE"/>
    <w:rsid w:val="00FE2797"/>
    <w:rsid w:val="00FE30DC"/>
    <w:rsid w:val="00FE3378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F12"/>
    <w:rsid w:val="00FE40B0"/>
    <w:rsid w:val="00FE4108"/>
    <w:rsid w:val="00FE410E"/>
    <w:rsid w:val="00FE4119"/>
    <w:rsid w:val="00FE4198"/>
    <w:rsid w:val="00FE4261"/>
    <w:rsid w:val="00FE464B"/>
    <w:rsid w:val="00FE47B0"/>
    <w:rsid w:val="00FE48CD"/>
    <w:rsid w:val="00FE4945"/>
    <w:rsid w:val="00FE49D7"/>
    <w:rsid w:val="00FE4B71"/>
    <w:rsid w:val="00FE529E"/>
    <w:rsid w:val="00FE5333"/>
    <w:rsid w:val="00FE53D8"/>
    <w:rsid w:val="00FE5546"/>
    <w:rsid w:val="00FE58F9"/>
    <w:rsid w:val="00FE6319"/>
    <w:rsid w:val="00FE66BC"/>
    <w:rsid w:val="00FE66FF"/>
    <w:rsid w:val="00FE69F1"/>
    <w:rsid w:val="00FE6DF4"/>
    <w:rsid w:val="00FE7036"/>
    <w:rsid w:val="00FE7225"/>
    <w:rsid w:val="00FE7892"/>
    <w:rsid w:val="00FE7FB7"/>
    <w:rsid w:val="00FE7FF6"/>
    <w:rsid w:val="00FF00B9"/>
    <w:rsid w:val="00FF0465"/>
    <w:rsid w:val="00FF04A1"/>
    <w:rsid w:val="00FF0AD6"/>
    <w:rsid w:val="00FF0C7E"/>
    <w:rsid w:val="00FF0CDD"/>
    <w:rsid w:val="00FF1057"/>
    <w:rsid w:val="00FF1098"/>
    <w:rsid w:val="00FF118B"/>
    <w:rsid w:val="00FF138F"/>
    <w:rsid w:val="00FF13E7"/>
    <w:rsid w:val="00FF1736"/>
    <w:rsid w:val="00FF18A5"/>
    <w:rsid w:val="00FF198F"/>
    <w:rsid w:val="00FF1B51"/>
    <w:rsid w:val="00FF1F7E"/>
    <w:rsid w:val="00FF2430"/>
    <w:rsid w:val="00FF2597"/>
    <w:rsid w:val="00FF26BB"/>
    <w:rsid w:val="00FF27ED"/>
    <w:rsid w:val="00FF2F62"/>
    <w:rsid w:val="00FF30F9"/>
    <w:rsid w:val="00FF31B2"/>
    <w:rsid w:val="00FF365D"/>
    <w:rsid w:val="00FF370C"/>
    <w:rsid w:val="00FF37CD"/>
    <w:rsid w:val="00FF3814"/>
    <w:rsid w:val="00FF3867"/>
    <w:rsid w:val="00FF3A5B"/>
    <w:rsid w:val="00FF3D39"/>
    <w:rsid w:val="00FF3F78"/>
    <w:rsid w:val="00FF3F8B"/>
    <w:rsid w:val="00FF40CC"/>
    <w:rsid w:val="00FF4352"/>
    <w:rsid w:val="00FF4538"/>
    <w:rsid w:val="00FF46B4"/>
    <w:rsid w:val="00FF470B"/>
    <w:rsid w:val="00FF4C63"/>
    <w:rsid w:val="00FF4EC6"/>
    <w:rsid w:val="00FF4EE4"/>
    <w:rsid w:val="00FF4F91"/>
    <w:rsid w:val="00FF51E1"/>
    <w:rsid w:val="00FF52E4"/>
    <w:rsid w:val="00FF53AF"/>
    <w:rsid w:val="00FF55D1"/>
    <w:rsid w:val="00FF578C"/>
    <w:rsid w:val="00FF57E8"/>
    <w:rsid w:val="00FF58BD"/>
    <w:rsid w:val="00FF59B7"/>
    <w:rsid w:val="00FF5D56"/>
    <w:rsid w:val="00FF5DC8"/>
    <w:rsid w:val="00FF638F"/>
    <w:rsid w:val="00FF64B1"/>
    <w:rsid w:val="00FF651F"/>
    <w:rsid w:val="00FF6BCF"/>
    <w:rsid w:val="00FF6D14"/>
    <w:rsid w:val="00FF6FEE"/>
    <w:rsid w:val="00FF71C6"/>
    <w:rsid w:val="00FF72C8"/>
    <w:rsid w:val="00FF72C9"/>
    <w:rsid w:val="00FF73B9"/>
    <w:rsid w:val="00FF7593"/>
    <w:rsid w:val="00FF7803"/>
    <w:rsid w:val="00FF781D"/>
    <w:rsid w:val="00FF7833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550F82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51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iavrn.ru/districts/novokhopyorsk/prizer-chempionatov-i-doverennoe-lico-prezidenta-chego-dostig-voronezhskij-invalid-detstva/" TargetMode="External"/><Relationship Id="rId18" Type="http://schemas.openxmlformats.org/officeDocument/2006/relationships/hyperlink" Target="http://in-narofominsk.ru/novosti/kultura-i-iskusstvo/zagadochnyy-fayf-o-klok" TargetMode="External"/><Relationship Id="rId26" Type="http://schemas.openxmlformats.org/officeDocument/2006/relationships/hyperlink" Target="https://www.interfax.ru/moscow/769944" TargetMode="External"/><Relationship Id="rId39" Type="http://schemas.openxmlformats.org/officeDocument/2006/relationships/hyperlink" Target="https://riamo.ru/article/496065/okolo-30-regionalnyh-mer-sotspodderzhki-predusmotreny-dlya-semej-s-detmi-v-podmoskove.xl" TargetMode="External"/><Relationship Id="rId21" Type="http://schemas.openxmlformats.org/officeDocument/2006/relationships/hyperlink" Target="https://smolgazeta.ru/daylynews/88519-v-gorode-yarcevo-proshel-festival.html" TargetMode="External"/><Relationship Id="rId34" Type="http://schemas.openxmlformats.org/officeDocument/2006/relationships/hyperlink" Target="https://www.pnp.ru/politics/deputaty-khotyat-rasshirit-spisok-imeyushhikh-pravo-na-pomoshh-pri-trudoustroystve.html" TargetMode="External"/><Relationship Id="rId42" Type="http://schemas.openxmlformats.org/officeDocument/2006/relationships/hyperlink" Target="https://www.kommersant.ru/doc/4839467" TargetMode="External"/><Relationship Id="rId47" Type="http://schemas.openxmlformats.org/officeDocument/2006/relationships/hyperlink" Target="https://www.asi.org.ru/report/2021/06/02/otkryta-zapis-v-masterskuyu-czentra-lechebnoj-pedagogiki-osoboe-detstvo/" TargetMode="External"/><Relationship Id="rId50" Type="http://schemas.openxmlformats.org/officeDocument/2006/relationships/hyperlink" Target="https://rg.ru/2021/06/01/reg-szfo/uchenye-razrabotali-edinuiu-sistemu-dlia-obsluzhivaniia-aeroportov.html" TargetMode="External"/><Relationship Id="rId55" Type="http://schemas.openxmlformats.org/officeDocument/2006/relationships/hyperlink" Target="https://ok.ru/voirussi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ko22.ru/news/meropriyatie-ya-imeyu-pravo-ya-mogu-dlya-molodykh-lyudey-s-invalidnostyu-organizovali-v-stolitse-alt/" TargetMode="External"/><Relationship Id="rId29" Type="http://schemas.openxmlformats.org/officeDocument/2006/relationships/hyperlink" Target="https://iz.ru/1172858/2021-06-02/priem-zaiavlenii-na-vyplatu-detskikh-posobii-nachnetsia-s-15-iiulia" TargetMode="External"/><Relationship Id="rId11" Type="http://schemas.openxmlformats.org/officeDocument/2006/relationships/hyperlink" Target="https://vechorka.ru/article/deyatelnost-aktivistov-otsenena/" TargetMode="External"/><Relationship Id="rId24" Type="http://schemas.openxmlformats.org/officeDocument/2006/relationships/hyperlink" Target="https://nao24.ru/vlast/27624-nadezhda-kovalevskaya-kandidata-lyudi-vybrali-dostoynogo.html" TargetMode="External"/><Relationship Id="rId32" Type="http://schemas.openxmlformats.org/officeDocument/2006/relationships/hyperlink" Target="https://pravo.ru/news/232106/" TargetMode="External"/><Relationship Id="rId37" Type="http://schemas.openxmlformats.org/officeDocument/2006/relationships/hyperlink" Target="https://www.pnp.ru/economics/rossiyskiy-rynok-zashhityat-ot-kontrafaktnykh-kresel-kolyasok.html" TargetMode="External"/><Relationship Id="rId40" Type="http://schemas.openxmlformats.org/officeDocument/2006/relationships/hyperlink" Target="https://mir24.tv/news/16461828/v-kabardino-balkarii-otkryli-sportivnyi-centr-dlya-detei-invalidov" TargetMode="External"/><Relationship Id="rId45" Type="http://schemas.openxmlformats.org/officeDocument/2006/relationships/hyperlink" Target="https://smolnarod.ru/sn/society/v-smolenske-utverdili-novyj-plan-po-trudoustrojstvu-invalidov/" TargetMode="External"/><Relationship Id="rId53" Type="http://schemas.openxmlformats.org/officeDocument/2006/relationships/hyperlink" Target="https://www.facebook.com/voirussia/" TargetMode="External"/><Relationship Id="rId58" Type="http://schemas.openxmlformats.org/officeDocument/2006/relationships/hyperlink" Target="https://www.instagram.com/voirussia/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inkrasnogorsk.ru/novosti/meropriyatiya/den-zashchity-detey-otmetili-v-centralnoy-biblioteke-krasnogorska" TargetMode="External"/><Relationship Id="rId14" Type="http://schemas.openxmlformats.org/officeDocument/2006/relationships/hyperlink" Target="https://www.pomorie.ru/2021/06/02/60b660583944f25af3692602.html" TargetMode="External"/><Relationship Id="rId22" Type="http://schemas.openxmlformats.org/officeDocument/2006/relationships/hyperlink" Target="https://vestitula.ru/lenta/65006" TargetMode="External"/><Relationship Id="rId27" Type="http://schemas.openxmlformats.org/officeDocument/2006/relationships/hyperlink" Target="https://tass.ru/obschestvo/11519465" TargetMode="External"/><Relationship Id="rId30" Type="http://schemas.openxmlformats.org/officeDocument/2006/relationships/hyperlink" Target="https://www.miloserdie.ru/news/detej-invalidov-hotyat-vsyudu-puskat-bez-ocheredi-v-tom-chisle-na-priem-k-rukovoditelyam/" TargetMode="External"/><Relationship Id="rId35" Type="http://schemas.openxmlformats.org/officeDocument/2006/relationships/hyperlink" Target="https://tass.ru/obschestvo/11524377" TargetMode="External"/><Relationship Id="rId43" Type="http://schemas.openxmlformats.org/officeDocument/2006/relationships/hyperlink" Target="https://sensaciy.net/krasnoyarskaya-sluzhba-zanyatosti-vvela-uslugu-dlya-invalidov/" TargetMode="External"/><Relationship Id="rId48" Type="http://schemas.openxmlformats.org/officeDocument/2006/relationships/hyperlink" Target="https://vm.ru/news/889351-malomobilnye-kontrolery-vernulis-k-rabote-na-parkovkah-posle-zimy" TargetMode="External"/><Relationship Id="rId56" Type="http://schemas.openxmlformats.org/officeDocument/2006/relationships/hyperlink" Target="https://www.instagram.com/voirussia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fedpress.ru/news/66/society/2750828" TargetMode="External"/><Relationship Id="rId3" Type="http://schemas.openxmlformats.org/officeDocument/2006/relationships/styles" Target="styles.xml"/><Relationship Id="rId12" Type="http://schemas.openxmlformats.org/officeDocument/2006/relationships/hyperlink" Target="https://rg.ru/2021/05/31/mintrud-predlozhil-uprostit-process-oformleniia-invalidnosti.html" TargetMode="External"/><Relationship Id="rId17" Type="http://schemas.openxmlformats.org/officeDocument/2006/relationships/hyperlink" Target="https://gazeta-na-varshavke-chertanovo-severnoe.ru/2021/05/31/86208/" TargetMode="External"/><Relationship Id="rId25" Type="http://schemas.openxmlformats.org/officeDocument/2006/relationships/hyperlink" Target="https://tass.ru/obschestvo/11530109" TargetMode="External"/><Relationship Id="rId33" Type="http://schemas.openxmlformats.org/officeDocument/2006/relationships/hyperlink" Target="https://www.pnp.ru/economics/karelova-prokommentirovala-proekt-o-sokhranenii-podrostkam-lgotnikam-doplaty-k-pensii-pri-rabote-letom.html" TargetMode="External"/><Relationship Id="rId38" Type="http://schemas.openxmlformats.org/officeDocument/2006/relationships/hyperlink" Target="https://www.mskagency.ru/materials/3118161" TargetMode="External"/><Relationship Id="rId46" Type="http://schemas.openxmlformats.org/officeDocument/2006/relationships/hyperlink" Target="https://www.asi.org.ru/news/2021/06/01/otkryta-registracziya-na-nauchno-prakticheskuyu-konferencziyu-inklyuzivnoe-obrazovanie-i-obshhestvo-strategii-praktiki-resursy/" TargetMode="External"/><Relationship Id="rId59" Type="http://schemas.openxmlformats.org/officeDocument/2006/relationships/hyperlink" Target="https://www.youtube.com/channel/UCpri1JawlDif3oUeV72dfXQ/featured" TargetMode="External"/><Relationship Id="rId20" Type="http://schemas.openxmlformats.org/officeDocument/2006/relationships/hyperlink" Target="https://moment-istini.com/news/vecher-brodskogo-v-poselke-rublevo.html" TargetMode="External"/><Relationship Id="rId41" Type="http://schemas.openxmlformats.org/officeDocument/2006/relationships/hyperlink" Target="https://riafan.ru/1457968-desyatki-tysyach-detei-besplatno-poluchat-putevki-v-letnie-lagerya-kubani" TargetMode="External"/><Relationship Id="rId54" Type="http://schemas.openxmlformats.org/officeDocument/2006/relationships/hyperlink" Target="https://vk.com/voirussia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ifey.ru/news/list/id_101123" TargetMode="External"/><Relationship Id="rId23" Type="http://schemas.openxmlformats.org/officeDocument/2006/relationships/hyperlink" Target="https://www.xn--80a0biks.su/2021/05/31/007/" TargetMode="External"/><Relationship Id="rId28" Type="http://schemas.openxmlformats.org/officeDocument/2006/relationships/hyperlink" Target="https://iz.ru/1172884/2021-06-02/golikova-anonsirovala-zapusk-registra-imeiushchikh-pravo-na-lgotnye-lekarstva" TargetMode="External"/><Relationship Id="rId36" Type="http://schemas.openxmlformats.org/officeDocument/2006/relationships/hyperlink" Target="http://www.rapsinews.ru/human_rights_protection_news/20210531/307090777.html" TargetMode="External"/><Relationship Id="rId49" Type="http://schemas.openxmlformats.org/officeDocument/2006/relationships/hyperlink" Target="https://russian.rt.com/russia/article/868301-invalidnost-deti-vorkuta-mat" TargetMode="External"/><Relationship Id="rId57" Type="http://schemas.openxmlformats.org/officeDocument/2006/relationships/hyperlink" Target="https://www.youtube.com/channel/UCpri1JawlDif3oUeV72dfXQ/featured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ia.ru/20210602/deti-1735263389.html" TargetMode="External"/><Relationship Id="rId44" Type="http://schemas.openxmlformats.org/officeDocument/2006/relationships/hyperlink" Target="https://kamchat.info/novosti/kamchatka_poluchit_dopolnitel_nye_den_gi_na_sredstva_reabilitacii_dlya_invalidov/" TargetMode="External"/><Relationship Id="rId52" Type="http://schemas.openxmlformats.org/officeDocument/2006/relationships/hyperlink" Target="http://www.voi.ru/" TargetMode="External"/><Relationship Id="rId60" Type="http://schemas.openxmlformats.org/officeDocument/2006/relationships/hyperlink" Target="https://ok.ru/voiruss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305B6-C50C-45B1-A347-40EEB8A8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33</Pages>
  <Words>9142</Words>
  <Characters>52110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61130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Бочковский Антон</dc:creator>
  <cp:lastModifiedBy>Антон Бочковский</cp:lastModifiedBy>
  <cp:revision>294</cp:revision>
  <cp:lastPrinted>2017-06-30T03:13:00Z</cp:lastPrinted>
  <dcterms:created xsi:type="dcterms:W3CDTF">2021-06-03T11:36:00Z</dcterms:created>
  <dcterms:modified xsi:type="dcterms:W3CDTF">2021-06-04T13:09:00Z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