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EE4FE0">
        <w:rPr>
          <w:b/>
          <w:sz w:val="32"/>
          <w:szCs w:val="32"/>
        </w:rPr>
        <w:t>2</w:t>
      </w:r>
      <w:r w:rsidR="001E2F6A">
        <w:rPr>
          <w:b/>
          <w:sz w:val="32"/>
          <w:szCs w:val="32"/>
        </w:rPr>
        <w:t>7</w:t>
      </w:r>
      <w:r w:rsidR="001F40CC">
        <w:rPr>
          <w:b/>
          <w:sz w:val="32"/>
          <w:szCs w:val="32"/>
        </w:rPr>
        <w:t xml:space="preserve"> </w:t>
      </w:r>
      <w:r w:rsidR="00841AE4">
        <w:rPr>
          <w:b/>
          <w:sz w:val="32"/>
          <w:szCs w:val="32"/>
        </w:rPr>
        <w:t>но</w:t>
      </w:r>
      <w:r w:rsidR="001F40CC">
        <w:rPr>
          <w:b/>
          <w:sz w:val="32"/>
          <w:szCs w:val="32"/>
        </w:rPr>
        <w:t>ября</w:t>
      </w:r>
      <w:r w:rsidR="00601DA3">
        <w:rPr>
          <w:b/>
          <w:sz w:val="32"/>
          <w:szCs w:val="32"/>
        </w:rPr>
        <w:t xml:space="preserve"> </w:t>
      </w:r>
      <w:r w:rsidR="001E2F6A">
        <w:rPr>
          <w:b/>
          <w:sz w:val="32"/>
          <w:szCs w:val="32"/>
        </w:rPr>
        <w:t xml:space="preserve">по 3 декабря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1E2F6A">
      <w:pPr>
        <w:jc w:val="center"/>
        <w:rPr>
          <w:sz w:val="28"/>
          <w:szCs w:val="28"/>
        </w:rPr>
      </w:pPr>
      <w:r>
        <w:rPr>
          <w:b/>
          <w:sz w:val="32"/>
          <w:szCs w:val="32"/>
        </w:rPr>
        <w:t>3</w:t>
      </w:r>
      <w:r w:rsidR="001F40CC">
        <w:rPr>
          <w:b/>
          <w:sz w:val="32"/>
          <w:szCs w:val="32"/>
        </w:rPr>
        <w:t xml:space="preserve"> </w:t>
      </w:r>
      <w:r>
        <w:rPr>
          <w:b/>
          <w:sz w:val="32"/>
          <w:szCs w:val="32"/>
        </w:rPr>
        <w:t>декаб</w:t>
      </w:r>
      <w:r w:rsidR="001F40CC">
        <w:rPr>
          <w:b/>
          <w:sz w:val="32"/>
          <w:szCs w:val="32"/>
        </w:rPr>
        <w:t>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8363E6" w:rsidRPr="008363E6"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2519BC">
        <w:rPr>
          <w:sz w:val="28"/>
          <w:szCs w:val="28"/>
        </w:rPr>
        <w:fldChar w:fldCharType="begin"/>
      </w:r>
      <w:r w:rsidRPr="002519BC">
        <w:rPr>
          <w:sz w:val="28"/>
          <w:szCs w:val="28"/>
        </w:rPr>
        <w:instrText xml:space="preserve"> TOC \f \o "1-9" \h</w:instrText>
      </w:r>
      <w:r w:rsidRPr="002519BC">
        <w:rPr>
          <w:sz w:val="28"/>
          <w:szCs w:val="28"/>
        </w:rPr>
        <w:fldChar w:fldCharType="separate"/>
      </w:r>
      <w:hyperlink w:anchor="_Toc89444484" w:history="1">
        <w:r w:rsidR="008363E6" w:rsidRPr="008363E6">
          <w:rPr>
            <w:rStyle w:val="a3"/>
            <w:b/>
            <w:noProof/>
            <w:sz w:val="28"/>
          </w:rPr>
          <w:t>Всероссийское общество инвалидов</w:t>
        </w:r>
        <w:r w:rsidR="008363E6" w:rsidRPr="008363E6">
          <w:rPr>
            <w:noProof/>
            <w:sz w:val="28"/>
          </w:rPr>
          <w:tab/>
        </w:r>
        <w:r w:rsidR="008363E6" w:rsidRPr="008363E6">
          <w:rPr>
            <w:b/>
            <w:noProof/>
            <w:sz w:val="28"/>
          </w:rPr>
          <w:fldChar w:fldCharType="begin"/>
        </w:r>
        <w:r w:rsidR="008363E6" w:rsidRPr="008363E6">
          <w:rPr>
            <w:b/>
            <w:noProof/>
            <w:sz w:val="28"/>
          </w:rPr>
          <w:instrText xml:space="preserve"> PAGEREF _Toc89444484 \h </w:instrText>
        </w:r>
        <w:r w:rsidR="008363E6" w:rsidRPr="008363E6">
          <w:rPr>
            <w:b/>
            <w:noProof/>
            <w:sz w:val="28"/>
          </w:rPr>
        </w:r>
        <w:r w:rsidR="008363E6" w:rsidRPr="008363E6">
          <w:rPr>
            <w:b/>
            <w:noProof/>
            <w:sz w:val="28"/>
          </w:rPr>
          <w:fldChar w:fldCharType="separate"/>
        </w:r>
        <w:r w:rsidR="00482080">
          <w:rPr>
            <w:b/>
            <w:noProof/>
            <w:sz w:val="28"/>
          </w:rPr>
          <w:t>5</w:t>
        </w:r>
        <w:r w:rsidR="008363E6" w:rsidRPr="008363E6">
          <w:rPr>
            <w:b/>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85" w:history="1">
        <w:r w:rsidRPr="008363E6">
          <w:rPr>
            <w:rStyle w:val="a3"/>
            <w:noProof/>
            <w:sz w:val="28"/>
          </w:rPr>
          <w:t>30.11.2021, Российская газета. «Почему инвалиды оказываются заперты в своих квартирах»</w:t>
        </w:r>
        <w:r w:rsidRPr="008363E6">
          <w:rPr>
            <w:noProof/>
            <w:sz w:val="28"/>
          </w:rPr>
          <w:tab/>
        </w:r>
        <w:r w:rsidRPr="008363E6">
          <w:rPr>
            <w:noProof/>
            <w:sz w:val="28"/>
          </w:rPr>
          <w:fldChar w:fldCharType="begin"/>
        </w:r>
        <w:r w:rsidRPr="008363E6">
          <w:rPr>
            <w:noProof/>
            <w:sz w:val="28"/>
          </w:rPr>
          <w:instrText xml:space="preserve"> PAGEREF _Toc89444485 \h </w:instrText>
        </w:r>
        <w:r w:rsidRPr="008363E6">
          <w:rPr>
            <w:noProof/>
            <w:sz w:val="28"/>
          </w:rPr>
        </w:r>
        <w:r w:rsidRPr="008363E6">
          <w:rPr>
            <w:noProof/>
            <w:sz w:val="28"/>
          </w:rPr>
          <w:fldChar w:fldCharType="separate"/>
        </w:r>
        <w:r w:rsidR="00482080">
          <w:rPr>
            <w:noProof/>
            <w:sz w:val="28"/>
          </w:rPr>
          <w:t>5</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86" w:history="1">
        <w:r w:rsidRPr="008363E6">
          <w:rPr>
            <w:rStyle w:val="a3"/>
            <w:noProof/>
            <w:sz w:val="28"/>
          </w:rPr>
          <w:t>02.12.2021, Независимая газета. «Инвалидам мешают выйти на рынок труда»</w:t>
        </w:r>
        <w:r w:rsidRPr="008363E6">
          <w:rPr>
            <w:noProof/>
            <w:sz w:val="28"/>
          </w:rPr>
          <w:tab/>
        </w:r>
        <w:r w:rsidRPr="008363E6">
          <w:rPr>
            <w:noProof/>
            <w:sz w:val="28"/>
          </w:rPr>
          <w:fldChar w:fldCharType="begin"/>
        </w:r>
        <w:r w:rsidRPr="008363E6">
          <w:rPr>
            <w:noProof/>
            <w:sz w:val="28"/>
          </w:rPr>
          <w:instrText xml:space="preserve"> PAGEREF _Toc89444486 \h </w:instrText>
        </w:r>
        <w:r w:rsidRPr="008363E6">
          <w:rPr>
            <w:noProof/>
            <w:sz w:val="28"/>
          </w:rPr>
        </w:r>
        <w:r w:rsidRPr="008363E6">
          <w:rPr>
            <w:noProof/>
            <w:sz w:val="28"/>
          </w:rPr>
          <w:fldChar w:fldCharType="separate"/>
        </w:r>
        <w:r w:rsidR="00482080">
          <w:rPr>
            <w:noProof/>
            <w:sz w:val="28"/>
          </w:rPr>
          <w:t>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87" w:history="1">
        <w:r w:rsidRPr="008363E6">
          <w:rPr>
            <w:rStyle w:val="a3"/>
            <w:noProof/>
            <w:sz w:val="28"/>
          </w:rPr>
          <w:t>03.12.2021, ТАСС. «Спецпремия для бизнесменов-меценатов введена на международной премии "Филантроп"»</w:t>
        </w:r>
        <w:r w:rsidRPr="008363E6">
          <w:rPr>
            <w:noProof/>
            <w:sz w:val="28"/>
          </w:rPr>
          <w:tab/>
        </w:r>
        <w:r w:rsidRPr="008363E6">
          <w:rPr>
            <w:noProof/>
            <w:sz w:val="28"/>
          </w:rPr>
          <w:fldChar w:fldCharType="begin"/>
        </w:r>
        <w:r w:rsidRPr="008363E6">
          <w:rPr>
            <w:noProof/>
            <w:sz w:val="28"/>
          </w:rPr>
          <w:instrText xml:space="preserve"> PAGEREF _Toc89444487 \h </w:instrText>
        </w:r>
        <w:r w:rsidRPr="008363E6">
          <w:rPr>
            <w:noProof/>
            <w:sz w:val="28"/>
          </w:rPr>
        </w:r>
        <w:r w:rsidRPr="008363E6">
          <w:rPr>
            <w:noProof/>
            <w:sz w:val="28"/>
          </w:rPr>
          <w:fldChar w:fldCharType="separate"/>
        </w:r>
        <w:r w:rsidR="00482080">
          <w:rPr>
            <w:noProof/>
            <w:sz w:val="28"/>
          </w:rPr>
          <w:t>12</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88" w:history="1">
        <w:r w:rsidRPr="008363E6">
          <w:rPr>
            <w:rStyle w:val="a3"/>
            <w:noProof/>
            <w:sz w:val="28"/>
          </w:rPr>
          <w:t>29.11.2021, Dislife. «В Госдуме не поддержали законопроекты о повышении пособий по уходу за инвалидами I группы»</w:t>
        </w:r>
        <w:r w:rsidRPr="008363E6">
          <w:rPr>
            <w:noProof/>
            <w:sz w:val="28"/>
          </w:rPr>
          <w:tab/>
        </w:r>
        <w:r w:rsidRPr="008363E6">
          <w:rPr>
            <w:noProof/>
            <w:sz w:val="28"/>
          </w:rPr>
          <w:fldChar w:fldCharType="begin"/>
        </w:r>
        <w:r w:rsidRPr="008363E6">
          <w:rPr>
            <w:noProof/>
            <w:sz w:val="28"/>
          </w:rPr>
          <w:instrText xml:space="preserve"> PAGEREF _Toc89444488 \h </w:instrText>
        </w:r>
        <w:r w:rsidRPr="008363E6">
          <w:rPr>
            <w:noProof/>
            <w:sz w:val="28"/>
          </w:rPr>
        </w:r>
        <w:r w:rsidRPr="008363E6">
          <w:rPr>
            <w:noProof/>
            <w:sz w:val="28"/>
          </w:rPr>
          <w:fldChar w:fldCharType="separate"/>
        </w:r>
        <w:r w:rsidR="00482080">
          <w:rPr>
            <w:noProof/>
            <w:sz w:val="28"/>
          </w:rPr>
          <w:t>14</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89" w:history="1">
        <w:r w:rsidRPr="008363E6">
          <w:rPr>
            <w:rStyle w:val="a3"/>
            <w:noProof/>
            <w:sz w:val="28"/>
          </w:rPr>
          <w:t>02.12.2021, «Известия». «В пресс-центре МИЦ «Известия» расскажут о поддержке инвалидов в России»</w:t>
        </w:r>
        <w:r w:rsidRPr="008363E6">
          <w:rPr>
            <w:noProof/>
            <w:sz w:val="28"/>
          </w:rPr>
          <w:tab/>
        </w:r>
        <w:r w:rsidRPr="008363E6">
          <w:rPr>
            <w:noProof/>
            <w:sz w:val="28"/>
          </w:rPr>
          <w:fldChar w:fldCharType="begin"/>
        </w:r>
        <w:r w:rsidRPr="008363E6">
          <w:rPr>
            <w:noProof/>
            <w:sz w:val="28"/>
          </w:rPr>
          <w:instrText xml:space="preserve"> PAGEREF _Toc89444489 \h </w:instrText>
        </w:r>
        <w:r w:rsidRPr="008363E6">
          <w:rPr>
            <w:noProof/>
            <w:sz w:val="28"/>
          </w:rPr>
        </w:r>
        <w:r w:rsidRPr="008363E6">
          <w:rPr>
            <w:noProof/>
            <w:sz w:val="28"/>
          </w:rPr>
          <w:fldChar w:fldCharType="separate"/>
        </w:r>
        <w:r w:rsidR="00482080">
          <w:rPr>
            <w:noProof/>
            <w:sz w:val="28"/>
          </w:rPr>
          <w:t>15</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0" w:history="1">
        <w:r w:rsidRPr="008363E6">
          <w:rPr>
            <w:rStyle w:val="a3"/>
            <w:noProof/>
            <w:sz w:val="28"/>
          </w:rPr>
          <w:t>02.12.2021, Дубна.Ru (Московская область). «Тестирование «Доступная среда»»</w:t>
        </w:r>
        <w:r w:rsidRPr="008363E6">
          <w:rPr>
            <w:noProof/>
            <w:sz w:val="28"/>
          </w:rPr>
          <w:tab/>
        </w:r>
        <w:r w:rsidRPr="008363E6">
          <w:rPr>
            <w:noProof/>
            <w:sz w:val="28"/>
          </w:rPr>
          <w:fldChar w:fldCharType="begin"/>
        </w:r>
        <w:r w:rsidRPr="008363E6">
          <w:rPr>
            <w:noProof/>
            <w:sz w:val="28"/>
          </w:rPr>
          <w:instrText xml:space="preserve"> PAGEREF _Toc89444490 \h </w:instrText>
        </w:r>
        <w:r w:rsidRPr="008363E6">
          <w:rPr>
            <w:noProof/>
            <w:sz w:val="28"/>
          </w:rPr>
        </w:r>
        <w:r w:rsidRPr="008363E6">
          <w:rPr>
            <w:noProof/>
            <w:sz w:val="28"/>
          </w:rPr>
          <w:fldChar w:fldCharType="separate"/>
        </w:r>
        <w:r w:rsidR="00482080">
          <w:rPr>
            <w:noProof/>
            <w:sz w:val="28"/>
          </w:rPr>
          <w:t>16</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1" w:history="1">
        <w:r w:rsidRPr="008363E6">
          <w:rPr>
            <w:rStyle w:val="a3"/>
            <w:noProof/>
            <w:sz w:val="28"/>
          </w:rPr>
          <w:t>03.12.2021, "Вести-Чита". «Проблемы людей с ОВЗ в Забайкалье обсудили представители регионального министерства социальной защиты»</w:t>
        </w:r>
        <w:r w:rsidRPr="008363E6">
          <w:rPr>
            <w:noProof/>
            <w:sz w:val="28"/>
          </w:rPr>
          <w:tab/>
        </w:r>
        <w:r w:rsidRPr="008363E6">
          <w:rPr>
            <w:noProof/>
            <w:sz w:val="28"/>
          </w:rPr>
          <w:fldChar w:fldCharType="begin"/>
        </w:r>
        <w:r w:rsidRPr="008363E6">
          <w:rPr>
            <w:noProof/>
            <w:sz w:val="28"/>
          </w:rPr>
          <w:instrText xml:space="preserve"> PAGEREF _Toc89444491 \h </w:instrText>
        </w:r>
        <w:r w:rsidRPr="008363E6">
          <w:rPr>
            <w:noProof/>
            <w:sz w:val="28"/>
          </w:rPr>
        </w:r>
        <w:r w:rsidRPr="008363E6">
          <w:rPr>
            <w:noProof/>
            <w:sz w:val="28"/>
          </w:rPr>
          <w:fldChar w:fldCharType="separate"/>
        </w:r>
        <w:r w:rsidR="00482080">
          <w:rPr>
            <w:noProof/>
            <w:sz w:val="28"/>
          </w:rPr>
          <w:t>17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2" w:history="1">
        <w:r w:rsidRPr="008363E6">
          <w:rPr>
            <w:rStyle w:val="a3"/>
            <w:noProof/>
            <w:sz w:val="28"/>
          </w:rPr>
          <w:t>https://gtrkchita.ru/news/?id=44993&amp;utm_source=yxnews&amp;utm_medium=desktop&amp;utm_referrer=https%3A%2F%2Fyandex.ru%2Fnews%2Fsearch%3Ftext%3D</w:t>
        </w:r>
        <w:r w:rsidRPr="008363E6">
          <w:rPr>
            <w:noProof/>
            <w:sz w:val="28"/>
          </w:rPr>
          <w:tab/>
        </w:r>
        <w:r w:rsidRPr="008363E6">
          <w:rPr>
            <w:noProof/>
            <w:sz w:val="28"/>
          </w:rPr>
          <w:fldChar w:fldCharType="begin"/>
        </w:r>
        <w:r w:rsidRPr="008363E6">
          <w:rPr>
            <w:noProof/>
            <w:sz w:val="28"/>
          </w:rPr>
          <w:instrText xml:space="preserve"> PAGEREF _Toc89444492 \h </w:instrText>
        </w:r>
        <w:r w:rsidRPr="008363E6">
          <w:rPr>
            <w:noProof/>
            <w:sz w:val="28"/>
          </w:rPr>
        </w:r>
        <w:r w:rsidRPr="008363E6">
          <w:rPr>
            <w:noProof/>
            <w:sz w:val="28"/>
          </w:rPr>
          <w:fldChar w:fldCharType="separate"/>
        </w:r>
        <w:r w:rsidR="00482080">
          <w:rPr>
            <w:noProof/>
            <w:sz w:val="28"/>
          </w:rPr>
          <w:t>17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3" w:history="1">
        <w:r w:rsidRPr="008363E6">
          <w:rPr>
            <w:rStyle w:val="a3"/>
            <w:noProof/>
            <w:sz w:val="28"/>
          </w:rPr>
          <w:t>29.11.2021, «Уфимские нивы». «Депутат Госсобрания Ирек Зарипов дал оценку новому подземному переходу в Уфе»</w:t>
        </w:r>
        <w:r w:rsidRPr="008363E6">
          <w:rPr>
            <w:noProof/>
            <w:sz w:val="28"/>
          </w:rPr>
          <w:tab/>
        </w:r>
        <w:r w:rsidRPr="008363E6">
          <w:rPr>
            <w:noProof/>
            <w:sz w:val="28"/>
          </w:rPr>
          <w:fldChar w:fldCharType="begin"/>
        </w:r>
        <w:r w:rsidRPr="008363E6">
          <w:rPr>
            <w:noProof/>
            <w:sz w:val="28"/>
          </w:rPr>
          <w:instrText xml:space="preserve"> PAGEREF _Toc89444493 \h </w:instrText>
        </w:r>
        <w:r w:rsidRPr="008363E6">
          <w:rPr>
            <w:noProof/>
            <w:sz w:val="28"/>
          </w:rPr>
        </w:r>
        <w:r w:rsidRPr="008363E6">
          <w:rPr>
            <w:noProof/>
            <w:sz w:val="28"/>
          </w:rPr>
          <w:fldChar w:fldCharType="separate"/>
        </w:r>
        <w:r w:rsidR="00482080">
          <w:rPr>
            <w:noProof/>
            <w:sz w:val="28"/>
          </w:rPr>
          <w:t>18</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4" w:history="1">
        <w:r w:rsidRPr="008363E6">
          <w:rPr>
            <w:rStyle w:val="a3"/>
            <w:noProof/>
            <w:sz w:val="28"/>
          </w:rPr>
          <w:t>01.12.2021, «Якутское-Саха Информационное Агентство». «6 тысяч граждан с инвалидностью трудоустроены в Якутии»</w:t>
        </w:r>
        <w:r w:rsidRPr="008363E6">
          <w:rPr>
            <w:noProof/>
            <w:sz w:val="28"/>
          </w:rPr>
          <w:tab/>
        </w:r>
        <w:r w:rsidRPr="008363E6">
          <w:rPr>
            <w:noProof/>
            <w:sz w:val="28"/>
          </w:rPr>
          <w:fldChar w:fldCharType="begin"/>
        </w:r>
        <w:r w:rsidRPr="008363E6">
          <w:rPr>
            <w:noProof/>
            <w:sz w:val="28"/>
          </w:rPr>
          <w:instrText xml:space="preserve"> PAGEREF _Toc89444494 \h </w:instrText>
        </w:r>
        <w:r w:rsidRPr="008363E6">
          <w:rPr>
            <w:noProof/>
            <w:sz w:val="28"/>
          </w:rPr>
        </w:r>
        <w:r w:rsidRPr="008363E6">
          <w:rPr>
            <w:noProof/>
            <w:sz w:val="28"/>
          </w:rPr>
          <w:fldChar w:fldCharType="separate"/>
        </w:r>
        <w:r w:rsidR="00482080">
          <w:rPr>
            <w:noProof/>
            <w:sz w:val="28"/>
          </w:rPr>
          <w:t>19</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5" w:history="1">
        <w:r w:rsidRPr="008363E6">
          <w:rPr>
            <w:rStyle w:val="a3"/>
            <w:noProof/>
            <w:sz w:val="28"/>
          </w:rPr>
          <w:t>03.12.2021, сайт Правительства Забайкальского края. «Конкурс имени Геннадия Головатого стартовал в Забайкалье»</w:t>
        </w:r>
        <w:r w:rsidRPr="008363E6">
          <w:rPr>
            <w:noProof/>
            <w:sz w:val="28"/>
          </w:rPr>
          <w:tab/>
        </w:r>
        <w:r w:rsidRPr="008363E6">
          <w:rPr>
            <w:noProof/>
            <w:sz w:val="28"/>
          </w:rPr>
          <w:fldChar w:fldCharType="begin"/>
        </w:r>
        <w:r w:rsidRPr="008363E6">
          <w:rPr>
            <w:noProof/>
            <w:sz w:val="28"/>
          </w:rPr>
          <w:instrText xml:space="preserve"> PAGEREF _Toc89444495 \h </w:instrText>
        </w:r>
        <w:r w:rsidRPr="008363E6">
          <w:rPr>
            <w:noProof/>
            <w:sz w:val="28"/>
          </w:rPr>
        </w:r>
        <w:r w:rsidRPr="008363E6">
          <w:rPr>
            <w:noProof/>
            <w:sz w:val="28"/>
          </w:rPr>
          <w:fldChar w:fldCharType="separate"/>
        </w:r>
        <w:r w:rsidR="00482080">
          <w:rPr>
            <w:noProof/>
            <w:sz w:val="28"/>
          </w:rPr>
          <w:t>20</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6" w:history="1">
        <w:r w:rsidRPr="008363E6">
          <w:rPr>
            <w:rStyle w:val="a3"/>
            <w:noProof/>
            <w:sz w:val="28"/>
          </w:rPr>
          <w:t>02.12.2021, «Тюменское время». «Тюменские армрестлеры на колясках завоевали медали на Чемпионате мира»</w:t>
        </w:r>
        <w:r w:rsidRPr="008363E6">
          <w:rPr>
            <w:noProof/>
            <w:sz w:val="28"/>
          </w:rPr>
          <w:tab/>
        </w:r>
        <w:r w:rsidRPr="008363E6">
          <w:rPr>
            <w:noProof/>
            <w:sz w:val="28"/>
          </w:rPr>
          <w:fldChar w:fldCharType="begin"/>
        </w:r>
        <w:r w:rsidRPr="008363E6">
          <w:rPr>
            <w:noProof/>
            <w:sz w:val="28"/>
          </w:rPr>
          <w:instrText xml:space="preserve"> PAGEREF _Toc89444496 \h </w:instrText>
        </w:r>
        <w:r w:rsidRPr="008363E6">
          <w:rPr>
            <w:noProof/>
            <w:sz w:val="28"/>
          </w:rPr>
        </w:r>
        <w:r w:rsidRPr="008363E6">
          <w:rPr>
            <w:noProof/>
            <w:sz w:val="28"/>
          </w:rPr>
          <w:fldChar w:fldCharType="separate"/>
        </w:r>
        <w:r w:rsidR="00482080">
          <w:rPr>
            <w:noProof/>
            <w:sz w:val="28"/>
          </w:rPr>
          <w:t>21</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7" w:history="1">
        <w:r w:rsidRPr="008363E6">
          <w:rPr>
            <w:rStyle w:val="a3"/>
            <w:noProof/>
            <w:sz w:val="28"/>
          </w:rPr>
          <w:t>02.12.2021, «Звёздный бульвар» (Москва). «Для жителей Северо-Востока Москвы с ОВЗ организовали концерт»</w:t>
        </w:r>
        <w:r w:rsidRPr="008363E6">
          <w:rPr>
            <w:noProof/>
            <w:sz w:val="28"/>
          </w:rPr>
          <w:tab/>
        </w:r>
        <w:r w:rsidRPr="008363E6">
          <w:rPr>
            <w:noProof/>
            <w:sz w:val="28"/>
          </w:rPr>
          <w:fldChar w:fldCharType="begin"/>
        </w:r>
        <w:r w:rsidRPr="008363E6">
          <w:rPr>
            <w:noProof/>
            <w:sz w:val="28"/>
          </w:rPr>
          <w:instrText xml:space="preserve"> PAGEREF _Toc89444497 \h </w:instrText>
        </w:r>
        <w:r w:rsidRPr="008363E6">
          <w:rPr>
            <w:noProof/>
            <w:sz w:val="28"/>
          </w:rPr>
        </w:r>
        <w:r w:rsidRPr="008363E6">
          <w:rPr>
            <w:noProof/>
            <w:sz w:val="28"/>
          </w:rPr>
          <w:fldChar w:fldCharType="separate"/>
        </w:r>
        <w:r w:rsidR="00482080">
          <w:rPr>
            <w:noProof/>
            <w:sz w:val="28"/>
          </w:rPr>
          <w:t>21</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8" w:history="1">
        <w:r w:rsidRPr="008363E6">
          <w:rPr>
            <w:rStyle w:val="a3"/>
            <w:noProof/>
            <w:sz w:val="28"/>
          </w:rPr>
          <w:t>01.12.2021, издание «360tv.ru» (МО). «Лучших участников вокального конкурса общества инвалидов выбрали в Реутове»</w:t>
        </w:r>
        <w:r w:rsidRPr="008363E6">
          <w:rPr>
            <w:noProof/>
            <w:sz w:val="28"/>
          </w:rPr>
          <w:tab/>
        </w:r>
        <w:r w:rsidRPr="008363E6">
          <w:rPr>
            <w:noProof/>
            <w:sz w:val="28"/>
          </w:rPr>
          <w:fldChar w:fldCharType="begin"/>
        </w:r>
        <w:r w:rsidRPr="008363E6">
          <w:rPr>
            <w:noProof/>
            <w:sz w:val="28"/>
          </w:rPr>
          <w:instrText xml:space="preserve"> PAGEREF _Toc89444498 \h </w:instrText>
        </w:r>
        <w:r w:rsidRPr="008363E6">
          <w:rPr>
            <w:noProof/>
            <w:sz w:val="28"/>
          </w:rPr>
        </w:r>
        <w:r w:rsidRPr="008363E6">
          <w:rPr>
            <w:noProof/>
            <w:sz w:val="28"/>
          </w:rPr>
          <w:fldChar w:fldCharType="separate"/>
        </w:r>
        <w:r w:rsidR="00482080">
          <w:rPr>
            <w:noProof/>
            <w:sz w:val="28"/>
          </w:rPr>
          <w:t>22</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499" w:history="1">
        <w:r w:rsidRPr="008363E6">
          <w:rPr>
            <w:rStyle w:val="a3"/>
            <w:noProof/>
            <w:sz w:val="28"/>
          </w:rPr>
          <w:t>29.11.2021, газета "Нижегородская правда". «Школа жизни: любимое столярное дело помогает жителю Арзамаса забыть о проблемах со здоровьем»</w:t>
        </w:r>
        <w:r w:rsidRPr="008363E6">
          <w:rPr>
            <w:noProof/>
            <w:sz w:val="28"/>
          </w:rPr>
          <w:tab/>
        </w:r>
        <w:r w:rsidRPr="008363E6">
          <w:rPr>
            <w:noProof/>
            <w:sz w:val="28"/>
          </w:rPr>
          <w:fldChar w:fldCharType="begin"/>
        </w:r>
        <w:r w:rsidRPr="008363E6">
          <w:rPr>
            <w:noProof/>
            <w:sz w:val="28"/>
          </w:rPr>
          <w:instrText xml:space="preserve"> PAGEREF _Toc89444499 \h </w:instrText>
        </w:r>
        <w:r w:rsidRPr="008363E6">
          <w:rPr>
            <w:noProof/>
            <w:sz w:val="28"/>
          </w:rPr>
        </w:r>
        <w:r w:rsidRPr="008363E6">
          <w:rPr>
            <w:noProof/>
            <w:sz w:val="28"/>
          </w:rPr>
          <w:fldChar w:fldCharType="separate"/>
        </w:r>
        <w:r w:rsidR="00482080">
          <w:rPr>
            <w:noProof/>
            <w:sz w:val="28"/>
          </w:rPr>
          <w:t>23</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0" w:history="1">
        <w:r w:rsidRPr="008363E6">
          <w:rPr>
            <w:rStyle w:val="a3"/>
            <w:noProof/>
            <w:sz w:val="28"/>
          </w:rPr>
          <w:t>29.11.2021, Вести. Киров. «В Оричевском районе ветерану Корейской войны бесплатно сделали капитальный ремонт»</w:t>
        </w:r>
        <w:r w:rsidRPr="008363E6">
          <w:rPr>
            <w:noProof/>
            <w:sz w:val="28"/>
          </w:rPr>
          <w:tab/>
        </w:r>
        <w:r w:rsidRPr="008363E6">
          <w:rPr>
            <w:noProof/>
            <w:sz w:val="28"/>
          </w:rPr>
          <w:fldChar w:fldCharType="begin"/>
        </w:r>
        <w:r w:rsidRPr="008363E6">
          <w:rPr>
            <w:noProof/>
            <w:sz w:val="28"/>
          </w:rPr>
          <w:instrText xml:space="preserve"> PAGEREF _Toc89444500 \h </w:instrText>
        </w:r>
        <w:r w:rsidRPr="008363E6">
          <w:rPr>
            <w:noProof/>
            <w:sz w:val="28"/>
          </w:rPr>
        </w:r>
        <w:r w:rsidRPr="008363E6">
          <w:rPr>
            <w:noProof/>
            <w:sz w:val="28"/>
          </w:rPr>
          <w:fldChar w:fldCharType="separate"/>
        </w:r>
        <w:r w:rsidR="00482080">
          <w:rPr>
            <w:noProof/>
            <w:sz w:val="28"/>
          </w:rPr>
          <w:t>25</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1" w:history="1">
        <w:r w:rsidRPr="008363E6">
          <w:rPr>
            <w:rStyle w:val="a3"/>
            <w:noProof/>
            <w:sz w:val="28"/>
          </w:rPr>
          <w:t>03.12.2021, портал города Новочеркасска (Ростовская область). «Творчество людей с ограниченными возможностями покажут в новочеркасском музее Крылова»</w:t>
        </w:r>
        <w:r w:rsidRPr="008363E6">
          <w:rPr>
            <w:noProof/>
            <w:sz w:val="28"/>
          </w:rPr>
          <w:tab/>
        </w:r>
        <w:r w:rsidRPr="008363E6">
          <w:rPr>
            <w:noProof/>
            <w:sz w:val="28"/>
          </w:rPr>
          <w:fldChar w:fldCharType="begin"/>
        </w:r>
        <w:r w:rsidRPr="008363E6">
          <w:rPr>
            <w:noProof/>
            <w:sz w:val="28"/>
          </w:rPr>
          <w:instrText xml:space="preserve"> PAGEREF _Toc89444501 \h </w:instrText>
        </w:r>
        <w:r w:rsidRPr="008363E6">
          <w:rPr>
            <w:noProof/>
            <w:sz w:val="28"/>
          </w:rPr>
        </w:r>
        <w:r w:rsidRPr="008363E6">
          <w:rPr>
            <w:noProof/>
            <w:sz w:val="28"/>
          </w:rPr>
          <w:fldChar w:fldCharType="separate"/>
        </w:r>
        <w:r w:rsidR="00482080">
          <w:rPr>
            <w:noProof/>
            <w:sz w:val="28"/>
          </w:rPr>
          <w:t>27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2" w:history="1">
        <w:r w:rsidRPr="008363E6">
          <w:rPr>
            <w:rStyle w:val="a3"/>
            <w:noProof/>
            <w:sz w:val="28"/>
          </w:rPr>
          <w:t>03.12.2021, Новости Адмиралтейского района Санкт-Петербурга. «Международный день инвалидов в Адмиралтейском районе»</w:t>
        </w:r>
        <w:r w:rsidRPr="008363E6">
          <w:rPr>
            <w:noProof/>
            <w:sz w:val="28"/>
          </w:rPr>
          <w:tab/>
        </w:r>
        <w:r w:rsidRPr="008363E6">
          <w:rPr>
            <w:noProof/>
            <w:sz w:val="28"/>
          </w:rPr>
          <w:fldChar w:fldCharType="begin"/>
        </w:r>
        <w:r w:rsidRPr="008363E6">
          <w:rPr>
            <w:noProof/>
            <w:sz w:val="28"/>
          </w:rPr>
          <w:instrText xml:space="preserve"> PAGEREF _Toc89444502 \h </w:instrText>
        </w:r>
        <w:r w:rsidRPr="008363E6">
          <w:rPr>
            <w:noProof/>
            <w:sz w:val="28"/>
          </w:rPr>
        </w:r>
        <w:r w:rsidRPr="008363E6">
          <w:rPr>
            <w:noProof/>
            <w:sz w:val="28"/>
          </w:rPr>
          <w:fldChar w:fldCharType="separate"/>
        </w:r>
        <w:r w:rsidR="00482080">
          <w:rPr>
            <w:noProof/>
            <w:sz w:val="28"/>
          </w:rPr>
          <w:t>27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3" w:history="1">
        <w:r w:rsidRPr="008363E6">
          <w:rPr>
            <w:rStyle w:val="a3"/>
            <w:noProof/>
            <w:sz w:val="28"/>
          </w:rPr>
          <w:t>29.11.2021, "Новости Выборгского района" (Санкт-Петербург). «Круглый стол с представителями Всероссийского общества инвалидов»</w:t>
        </w:r>
        <w:r w:rsidRPr="008363E6">
          <w:rPr>
            <w:noProof/>
            <w:sz w:val="28"/>
          </w:rPr>
          <w:tab/>
        </w:r>
        <w:r w:rsidRPr="008363E6">
          <w:rPr>
            <w:noProof/>
            <w:sz w:val="28"/>
          </w:rPr>
          <w:fldChar w:fldCharType="begin"/>
        </w:r>
        <w:r w:rsidRPr="008363E6">
          <w:rPr>
            <w:noProof/>
            <w:sz w:val="28"/>
          </w:rPr>
          <w:instrText xml:space="preserve"> PAGEREF _Toc89444503 \h </w:instrText>
        </w:r>
        <w:r w:rsidRPr="008363E6">
          <w:rPr>
            <w:noProof/>
            <w:sz w:val="28"/>
          </w:rPr>
        </w:r>
        <w:r w:rsidRPr="008363E6">
          <w:rPr>
            <w:noProof/>
            <w:sz w:val="28"/>
          </w:rPr>
          <w:fldChar w:fldCharType="separate"/>
        </w:r>
        <w:r w:rsidR="00482080">
          <w:rPr>
            <w:noProof/>
            <w:sz w:val="28"/>
          </w:rPr>
          <w:t>28</w:t>
        </w:r>
        <w:r w:rsidRPr="008363E6">
          <w:rPr>
            <w:noProof/>
            <w:sz w:val="28"/>
          </w:rPr>
          <w:fldChar w:fldCharType="end"/>
        </w:r>
      </w:hyperlink>
    </w:p>
    <w:p w:rsidR="008363E6" w:rsidRPr="008363E6" w:rsidRDefault="008363E6">
      <w:pPr>
        <w:pStyle w:val="1f4"/>
        <w:tabs>
          <w:tab w:val="right" w:leader="dot" w:pos="9530"/>
        </w:tabs>
        <w:rPr>
          <w:rFonts w:asciiTheme="minorHAnsi" w:eastAsiaTheme="minorEastAsia" w:hAnsiTheme="minorHAnsi" w:cstheme="minorBidi"/>
          <w:noProof/>
          <w:color w:val="auto"/>
          <w:kern w:val="0"/>
          <w:szCs w:val="22"/>
          <w:lang w:eastAsia="ru-RU"/>
        </w:rPr>
      </w:pPr>
      <w:hyperlink w:anchor="_Toc89444504" w:history="1">
        <w:r w:rsidRPr="008363E6">
          <w:rPr>
            <w:rStyle w:val="a3"/>
            <w:b/>
            <w:noProof/>
            <w:sz w:val="28"/>
          </w:rPr>
          <w:t>Нормативно-правовое поле, высказывания представителей власти</w:t>
        </w:r>
        <w:r w:rsidRPr="008363E6">
          <w:rPr>
            <w:noProof/>
            <w:sz w:val="28"/>
          </w:rPr>
          <w:tab/>
        </w:r>
        <w:r w:rsidRPr="008363E6">
          <w:rPr>
            <w:b/>
            <w:noProof/>
            <w:sz w:val="28"/>
          </w:rPr>
          <w:fldChar w:fldCharType="begin"/>
        </w:r>
        <w:r w:rsidRPr="008363E6">
          <w:rPr>
            <w:b/>
            <w:noProof/>
            <w:sz w:val="28"/>
          </w:rPr>
          <w:instrText xml:space="preserve"> PAGEREF _Toc89444504 \h </w:instrText>
        </w:r>
        <w:r w:rsidRPr="008363E6">
          <w:rPr>
            <w:b/>
            <w:noProof/>
            <w:sz w:val="28"/>
          </w:rPr>
        </w:r>
        <w:r w:rsidRPr="008363E6">
          <w:rPr>
            <w:b/>
            <w:noProof/>
            <w:sz w:val="28"/>
          </w:rPr>
          <w:fldChar w:fldCharType="separate"/>
        </w:r>
        <w:r w:rsidR="00482080">
          <w:rPr>
            <w:b/>
            <w:noProof/>
            <w:sz w:val="28"/>
          </w:rPr>
          <w:t>30</w:t>
        </w:r>
        <w:r w:rsidRPr="008363E6">
          <w:rPr>
            <w:b/>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5" w:history="1">
        <w:r w:rsidRPr="008363E6">
          <w:rPr>
            <w:rStyle w:val="a3"/>
            <w:noProof/>
            <w:sz w:val="28"/>
          </w:rPr>
          <w:t>29.11.2021, «Прайм» (Москва). «Путин подписал закон о новых налоговых льготах для граждан»</w:t>
        </w:r>
        <w:r w:rsidRPr="008363E6">
          <w:rPr>
            <w:noProof/>
            <w:sz w:val="28"/>
          </w:rPr>
          <w:tab/>
        </w:r>
        <w:r w:rsidRPr="008363E6">
          <w:rPr>
            <w:noProof/>
            <w:sz w:val="28"/>
          </w:rPr>
          <w:fldChar w:fldCharType="begin"/>
        </w:r>
        <w:r w:rsidRPr="008363E6">
          <w:rPr>
            <w:noProof/>
            <w:sz w:val="28"/>
          </w:rPr>
          <w:instrText xml:space="preserve"> PAGEREF _Toc89444505 \h </w:instrText>
        </w:r>
        <w:r w:rsidRPr="008363E6">
          <w:rPr>
            <w:noProof/>
            <w:sz w:val="28"/>
          </w:rPr>
        </w:r>
        <w:r w:rsidRPr="008363E6">
          <w:rPr>
            <w:noProof/>
            <w:sz w:val="28"/>
          </w:rPr>
          <w:fldChar w:fldCharType="separate"/>
        </w:r>
        <w:r w:rsidR="00482080">
          <w:rPr>
            <w:noProof/>
            <w:sz w:val="28"/>
          </w:rPr>
          <w:t>30</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6" w:history="1">
        <w:r w:rsidRPr="008363E6">
          <w:rPr>
            <w:rStyle w:val="a3"/>
            <w:noProof/>
            <w:sz w:val="28"/>
          </w:rPr>
          <w:t>02.12.2021, «Парламентская газета». «Путин поручил разработать концепцию развития допобразования детей до 2030 года»</w:t>
        </w:r>
        <w:r w:rsidRPr="008363E6">
          <w:rPr>
            <w:noProof/>
            <w:sz w:val="28"/>
          </w:rPr>
          <w:tab/>
        </w:r>
        <w:r w:rsidRPr="008363E6">
          <w:rPr>
            <w:noProof/>
            <w:sz w:val="28"/>
          </w:rPr>
          <w:fldChar w:fldCharType="begin"/>
        </w:r>
        <w:r w:rsidRPr="008363E6">
          <w:rPr>
            <w:noProof/>
            <w:sz w:val="28"/>
          </w:rPr>
          <w:instrText xml:space="preserve"> PAGEREF _Toc89444506 \h </w:instrText>
        </w:r>
        <w:r w:rsidRPr="008363E6">
          <w:rPr>
            <w:noProof/>
            <w:sz w:val="28"/>
          </w:rPr>
        </w:r>
        <w:r w:rsidRPr="008363E6">
          <w:rPr>
            <w:noProof/>
            <w:sz w:val="28"/>
          </w:rPr>
          <w:fldChar w:fldCharType="separate"/>
        </w:r>
        <w:r w:rsidR="00482080">
          <w:rPr>
            <w:noProof/>
            <w:sz w:val="28"/>
          </w:rPr>
          <w:t>30</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7" w:history="1">
        <w:r w:rsidRPr="008363E6">
          <w:rPr>
            <w:rStyle w:val="a3"/>
            <w:noProof/>
            <w:sz w:val="28"/>
          </w:rPr>
          <w:t>03.12.2021, «Российская газета». «Федеральный закон от 29 ноября 2021 г. N 385-ФЗ "О внесении изменений в статью 8 Федерального закона "О социальной защите инвалидов в Российской Федерации" и статью 601 Федерального закона "О государственной гражданской службе Российской Федерации"»</w:t>
        </w:r>
        <w:r w:rsidRPr="008363E6">
          <w:rPr>
            <w:noProof/>
            <w:sz w:val="28"/>
          </w:rPr>
          <w:tab/>
        </w:r>
        <w:r w:rsidRPr="008363E6">
          <w:rPr>
            <w:noProof/>
            <w:sz w:val="28"/>
          </w:rPr>
          <w:fldChar w:fldCharType="begin"/>
        </w:r>
        <w:r w:rsidRPr="008363E6">
          <w:rPr>
            <w:noProof/>
            <w:sz w:val="28"/>
          </w:rPr>
          <w:instrText xml:space="preserve"> PAGEREF _Toc89444507 \h </w:instrText>
        </w:r>
        <w:r w:rsidRPr="008363E6">
          <w:rPr>
            <w:noProof/>
            <w:sz w:val="28"/>
          </w:rPr>
        </w:r>
        <w:r w:rsidRPr="008363E6">
          <w:rPr>
            <w:noProof/>
            <w:sz w:val="28"/>
          </w:rPr>
          <w:fldChar w:fldCharType="separate"/>
        </w:r>
        <w:r w:rsidR="00482080">
          <w:rPr>
            <w:noProof/>
            <w:sz w:val="28"/>
          </w:rPr>
          <w:t>30</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8" w:history="1">
        <w:r w:rsidRPr="008363E6">
          <w:rPr>
            <w:rStyle w:val="a3"/>
            <w:noProof/>
            <w:sz w:val="28"/>
          </w:rPr>
          <w:t>29.11.2021, компания "Гарант" (Москва). «В России запустят пилотный проект по оказанию бесплатной правовой помощи в дистанционном формат»</w:t>
        </w:r>
        <w:r w:rsidRPr="008363E6">
          <w:rPr>
            <w:noProof/>
            <w:sz w:val="28"/>
          </w:rPr>
          <w:tab/>
        </w:r>
        <w:r w:rsidRPr="008363E6">
          <w:rPr>
            <w:noProof/>
            <w:sz w:val="28"/>
          </w:rPr>
          <w:fldChar w:fldCharType="begin"/>
        </w:r>
        <w:r w:rsidRPr="008363E6">
          <w:rPr>
            <w:noProof/>
            <w:sz w:val="28"/>
          </w:rPr>
          <w:instrText xml:space="preserve"> PAGEREF _Toc89444508 \h </w:instrText>
        </w:r>
        <w:r w:rsidRPr="008363E6">
          <w:rPr>
            <w:noProof/>
            <w:sz w:val="28"/>
          </w:rPr>
        </w:r>
        <w:r w:rsidRPr="008363E6">
          <w:rPr>
            <w:noProof/>
            <w:sz w:val="28"/>
          </w:rPr>
          <w:fldChar w:fldCharType="separate"/>
        </w:r>
        <w:r w:rsidR="00482080">
          <w:rPr>
            <w:noProof/>
            <w:sz w:val="28"/>
          </w:rPr>
          <w:t>31</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09" w:history="1">
        <w:r w:rsidRPr="008363E6">
          <w:rPr>
            <w:rStyle w:val="a3"/>
            <w:noProof/>
            <w:sz w:val="28"/>
          </w:rPr>
          <w:t>01.12.2021, «Парламентская газета». «В Совете Федерации предложили дать право стать опекунами инвалида обоим его родителям»</w:t>
        </w:r>
        <w:r w:rsidRPr="008363E6">
          <w:rPr>
            <w:noProof/>
            <w:sz w:val="28"/>
          </w:rPr>
          <w:tab/>
        </w:r>
        <w:r w:rsidRPr="008363E6">
          <w:rPr>
            <w:noProof/>
            <w:sz w:val="28"/>
          </w:rPr>
          <w:fldChar w:fldCharType="begin"/>
        </w:r>
        <w:r w:rsidRPr="008363E6">
          <w:rPr>
            <w:noProof/>
            <w:sz w:val="28"/>
          </w:rPr>
          <w:instrText xml:space="preserve"> PAGEREF _Toc89444509 \h </w:instrText>
        </w:r>
        <w:r w:rsidRPr="008363E6">
          <w:rPr>
            <w:noProof/>
            <w:sz w:val="28"/>
          </w:rPr>
        </w:r>
        <w:r w:rsidRPr="008363E6">
          <w:rPr>
            <w:noProof/>
            <w:sz w:val="28"/>
          </w:rPr>
          <w:fldChar w:fldCharType="separate"/>
        </w:r>
        <w:r w:rsidR="00482080">
          <w:rPr>
            <w:noProof/>
            <w:sz w:val="28"/>
          </w:rPr>
          <w:t>31</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0" w:history="1">
        <w:r w:rsidRPr="008363E6">
          <w:rPr>
            <w:rStyle w:val="a3"/>
            <w:noProof/>
            <w:sz w:val="28"/>
          </w:rPr>
          <w:t>01.12.2021, РБК. «Доступ к сайтам госорганов в России стал бесплатным»</w:t>
        </w:r>
        <w:r w:rsidRPr="008363E6">
          <w:rPr>
            <w:noProof/>
            <w:sz w:val="28"/>
          </w:rPr>
          <w:tab/>
        </w:r>
        <w:r w:rsidRPr="008363E6">
          <w:rPr>
            <w:noProof/>
            <w:sz w:val="28"/>
          </w:rPr>
          <w:fldChar w:fldCharType="begin"/>
        </w:r>
        <w:r w:rsidRPr="008363E6">
          <w:rPr>
            <w:noProof/>
            <w:sz w:val="28"/>
          </w:rPr>
          <w:instrText xml:space="preserve"> PAGEREF _Toc89444510 \h </w:instrText>
        </w:r>
        <w:r w:rsidRPr="008363E6">
          <w:rPr>
            <w:noProof/>
            <w:sz w:val="28"/>
          </w:rPr>
        </w:r>
        <w:r w:rsidRPr="008363E6">
          <w:rPr>
            <w:noProof/>
            <w:sz w:val="28"/>
          </w:rPr>
          <w:fldChar w:fldCharType="separate"/>
        </w:r>
        <w:r w:rsidR="00482080">
          <w:rPr>
            <w:noProof/>
            <w:sz w:val="28"/>
          </w:rPr>
          <w:t>31</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1" w:history="1">
        <w:r w:rsidRPr="008363E6">
          <w:rPr>
            <w:rStyle w:val="a3"/>
            <w:noProof/>
            <w:sz w:val="28"/>
          </w:rPr>
          <w:t>30.11.2021, «Российская газета». «Приказ Министерства транспорта Российской Федерации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Pr="008363E6">
          <w:rPr>
            <w:noProof/>
            <w:sz w:val="28"/>
          </w:rPr>
          <w:tab/>
        </w:r>
        <w:r w:rsidRPr="008363E6">
          <w:rPr>
            <w:noProof/>
            <w:sz w:val="28"/>
          </w:rPr>
          <w:fldChar w:fldCharType="begin"/>
        </w:r>
        <w:r w:rsidRPr="008363E6">
          <w:rPr>
            <w:noProof/>
            <w:sz w:val="28"/>
          </w:rPr>
          <w:instrText xml:space="preserve"> PAGEREF _Toc89444511 \h </w:instrText>
        </w:r>
        <w:r w:rsidRPr="008363E6">
          <w:rPr>
            <w:noProof/>
            <w:sz w:val="28"/>
          </w:rPr>
        </w:r>
        <w:r w:rsidRPr="008363E6">
          <w:rPr>
            <w:noProof/>
            <w:sz w:val="28"/>
          </w:rPr>
          <w:fldChar w:fldCharType="separate"/>
        </w:r>
        <w:r w:rsidR="00482080">
          <w:rPr>
            <w:noProof/>
            <w:sz w:val="28"/>
          </w:rPr>
          <w:t>32</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2" w:history="1">
        <w:r w:rsidRPr="008363E6">
          <w:rPr>
            <w:rStyle w:val="a3"/>
            <w:noProof/>
            <w:sz w:val="28"/>
          </w:rPr>
          <w:t>30.11.2021, РИА Новости. «Комитет Совфеда поддержал повышение МРОТ и прожиточного минимума»</w:t>
        </w:r>
        <w:r w:rsidRPr="008363E6">
          <w:rPr>
            <w:noProof/>
            <w:sz w:val="28"/>
          </w:rPr>
          <w:tab/>
        </w:r>
        <w:r w:rsidRPr="008363E6">
          <w:rPr>
            <w:noProof/>
            <w:sz w:val="28"/>
          </w:rPr>
          <w:fldChar w:fldCharType="begin"/>
        </w:r>
        <w:r w:rsidRPr="008363E6">
          <w:rPr>
            <w:noProof/>
            <w:sz w:val="28"/>
          </w:rPr>
          <w:instrText xml:space="preserve"> PAGEREF _Toc89444512 \h </w:instrText>
        </w:r>
        <w:r w:rsidRPr="008363E6">
          <w:rPr>
            <w:noProof/>
            <w:sz w:val="28"/>
          </w:rPr>
        </w:r>
        <w:r w:rsidRPr="008363E6">
          <w:rPr>
            <w:noProof/>
            <w:sz w:val="28"/>
          </w:rPr>
          <w:fldChar w:fldCharType="separate"/>
        </w:r>
        <w:r w:rsidR="00482080">
          <w:rPr>
            <w:noProof/>
            <w:sz w:val="28"/>
          </w:rPr>
          <w:t>32</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3" w:history="1">
        <w:r w:rsidRPr="008363E6">
          <w:rPr>
            <w:rStyle w:val="a3"/>
            <w:noProof/>
            <w:sz w:val="28"/>
          </w:rPr>
          <w:t>29.11.2021, «Парламентская газета». «Карелова призвала закрепить в законе дополнительные гарантии трудоустройства инвалидов»</w:t>
        </w:r>
        <w:r w:rsidRPr="008363E6">
          <w:rPr>
            <w:noProof/>
            <w:sz w:val="28"/>
          </w:rPr>
          <w:tab/>
        </w:r>
        <w:r w:rsidRPr="008363E6">
          <w:rPr>
            <w:noProof/>
            <w:sz w:val="28"/>
          </w:rPr>
          <w:fldChar w:fldCharType="begin"/>
        </w:r>
        <w:r w:rsidRPr="008363E6">
          <w:rPr>
            <w:noProof/>
            <w:sz w:val="28"/>
          </w:rPr>
          <w:instrText xml:space="preserve"> PAGEREF _Toc89444513 \h </w:instrText>
        </w:r>
        <w:r w:rsidRPr="008363E6">
          <w:rPr>
            <w:noProof/>
            <w:sz w:val="28"/>
          </w:rPr>
        </w:r>
        <w:r w:rsidRPr="008363E6">
          <w:rPr>
            <w:noProof/>
            <w:sz w:val="28"/>
          </w:rPr>
          <w:fldChar w:fldCharType="separate"/>
        </w:r>
        <w:r w:rsidR="00482080">
          <w:rPr>
            <w:noProof/>
            <w:sz w:val="28"/>
          </w:rPr>
          <w:t>32</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4" w:history="1">
        <w:r w:rsidRPr="008363E6">
          <w:rPr>
            <w:rStyle w:val="a3"/>
            <w:noProof/>
            <w:sz w:val="28"/>
          </w:rPr>
          <w:t>01.12.2021, «Парламентская газета». «Совет Федерации одобрил закон о бюджете Фонда соцстрахования на 2022-2024 годы»</w:t>
        </w:r>
        <w:r w:rsidRPr="008363E6">
          <w:rPr>
            <w:noProof/>
            <w:sz w:val="28"/>
          </w:rPr>
          <w:tab/>
        </w:r>
        <w:r w:rsidRPr="008363E6">
          <w:rPr>
            <w:noProof/>
            <w:sz w:val="28"/>
          </w:rPr>
          <w:fldChar w:fldCharType="begin"/>
        </w:r>
        <w:r w:rsidRPr="008363E6">
          <w:rPr>
            <w:noProof/>
            <w:sz w:val="28"/>
          </w:rPr>
          <w:instrText xml:space="preserve"> PAGEREF _Toc89444514 \h </w:instrText>
        </w:r>
        <w:r w:rsidRPr="008363E6">
          <w:rPr>
            <w:noProof/>
            <w:sz w:val="28"/>
          </w:rPr>
        </w:r>
        <w:r w:rsidRPr="008363E6">
          <w:rPr>
            <w:noProof/>
            <w:sz w:val="28"/>
          </w:rPr>
          <w:fldChar w:fldCharType="separate"/>
        </w:r>
        <w:r w:rsidR="00482080">
          <w:rPr>
            <w:noProof/>
            <w:sz w:val="28"/>
          </w:rPr>
          <w:t>33</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5" w:history="1">
        <w:r w:rsidRPr="008363E6">
          <w:rPr>
            <w:rStyle w:val="a3"/>
            <w:noProof/>
            <w:sz w:val="28"/>
          </w:rPr>
          <w:t>02.12.2021, Взгляд (Москва). «Волонтерские центры в регионах предложили открывать по методу франшизы»</w:t>
        </w:r>
        <w:r w:rsidRPr="008363E6">
          <w:rPr>
            <w:noProof/>
            <w:sz w:val="28"/>
          </w:rPr>
          <w:tab/>
        </w:r>
        <w:r w:rsidRPr="008363E6">
          <w:rPr>
            <w:noProof/>
            <w:sz w:val="28"/>
          </w:rPr>
          <w:fldChar w:fldCharType="begin"/>
        </w:r>
        <w:r w:rsidRPr="008363E6">
          <w:rPr>
            <w:noProof/>
            <w:sz w:val="28"/>
          </w:rPr>
          <w:instrText xml:space="preserve"> PAGEREF _Toc89444515 \h </w:instrText>
        </w:r>
        <w:r w:rsidRPr="008363E6">
          <w:rPr>
            <w:noProof/>
            <w:sz w:val="28"/>
          </w:rPr>
        </w:r>
        <w:r w:rsidRPr="008363E6">
          <w:rPr>
            <w:noProof/>
            <w:sz w:val="28"/>
          </w:rPr>
          <w:fldChar w:fldCharType="separate"/>
        </w:r>
        <w:r w:rsidR="00482080">
          <w:rPr>
            <w:noProof/>
            <w:sz w:val="28"/>
          </w:rPr>
          <w:t>33</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6" w:history="1">
        <w:r w:rsidRPr="008363E6">
          <w:rPr>
            <w:rStyle w:val="a3"/>
            <w:noProof/>
            <w:sz w:val="28"/>
          </w:rPr>
          <w:t>30.11.2021, Dislife. «Верховный суд РФ: региональные власти обязаны закупать лекарства для льготников, даже если они не зарегистрированы в России»</w:t>
        </w:r>
        <w:r w:rsidRPr="008363E6">
          <w:rPr>
            <w:noProof/>
            <w:sz w:val="28"/>
          </w:rPr>
          <w:tab/>
        </w:r>
        <w:r w:rsidRPr="008363E6">
          <w:rPr>
            <w:noProof/>
            <w:sz w:val="28"/>
          </w:rPr>
          <w:fldChar w:fldCharType="begin"/>
        </w:r>
        <w:r w:rsidRPr="008363E6">
          <w:rPr>
            <w:noProof/>
            <w:sz w:val="28"/>
          </w:rPr>
          <w:instrText xml:space="preserve"> PAGEREF _Toc89444516 \h </w:instrText>
        </w:r>
        <w:r w:rsidRPr="008363E6">
          <w:rPr>
            <w:noProof/>
            <w:sz w:val="28"/>
          </w:rPr>
        </w:r>
        <w:r w:rsidRPr="008363E6">
          <w:rPr>
            <w:noProof/>
            <w:sz w:val="28"/>
          </w:rPr>
          <w:fldChar w:fldCharType="separate"/>
        </w:r>
        <w:r w:rsidR="00482080">
          <w:rPr>
            <w:noProof/>
            <w:sz w:val="28"/>
          </w:rPr>
          <w:t>33</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7" w:history="1">
        <w:r w:rsidRPr="008363E6">
          <w:rPr>
            <w:rStyle w:val="a3"/>
            <w:noProof/>
            <w:sz w:val="28"/>
          </w:rPr>
          <w:t>29.11.2021, ТАСС. «Средства в размере прожиточного минимума защитят от взыскания долгов»</w:t>
        </w:r>
        <w:r w:rsidRPr="008363E6">
          <w:rPr>
            <w:noProof/>
            <w:sz w:val="28"/>
          </w:rPr>
          <w:tab/>
        </w:r>
        <w:r w:rsidRPr="008363E6">
          <w:rPr>
            <w:noProof/>
            <w:sz w:val="28"/>
          </w:rPr>
          <w:fldChar w:fldCharType="begin"/>
        </w:r>
        <w:r w:rsidRPr="008363E6">
          <w:rPr>
            <w:noProof/>
            <w:sz w:val="28"/>
          </w:rPr>
          <w:instrText xml:space="preserve"> PAGEREF _Toc89444517 \h </w:instrText>
        </w:r>
        <w:r w:rsidRPr="008363E6">
          <w:rPr>
            <w:noProof/>
            <w:sz w:val="28"/>
          </w:rPr>
        </w:r>
        <w:r w:rsidRPr="008363E6">
          <w:rPr>
            <w:noProof/>
            <w:sz w:val="28"/>
          </w:rPr>
          <w:fldChar w:fldCharType="separate"/>
        </w:r>
        <w:r w:rsidR="00482080">
          <w:rPr>
            <w:noProof/>
            <w:sz w:val="28"/>
          </w:rPr>
          <w:t>34</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8" w:history="1">
        <w:r w:rsidRPr="008363E6">
          <w:rPr>
            <w:rStyle w:val="a3"/>
            <w:noProof/>
            <w:sz w:val="28"/>
          </w:rPr>
          <w:t>03.12.2021, ТАСС. «Россотрудничество запустило проект отправки российских НКО за рубеж для передачи опыта»</w:t>
        </w:r>
        <w:r w:rsidRPr="008363E6">
          <w:rPr>
            <w:noProof/>
            <w:sz w:val="28"/>
          </w:rPr>
          <w:tab/>
        </w:r>
        <w:r w:rsidRPr="008363E6">
          <w:rPr>
            <w:noProof/>
            <w:sz w:val="28"/>
          </w:rPr>
          <w:fldChar w:fldCharType="begin"/>
        </w:r>
        <w:r w:rsidRPr="008363E6">
          <w:rPr>
            <w:noProof/>
            <w:sz w:val="28"/>
          </w:rPr>
          <w:instrText xml:space="preserve"> PAGEREF _Toc89444518 \h </w:instrText>
        </w:r>
        <w:r w:rsidRPr="008363E6">
          <w:rPr>
            <w:noProof/>
            <w:sz w:val="28"/>
          </w:rPr>
        </w:r>
        <w:r w:rsidRPr="008363E6">
          <w:rPr>
            <w:noProof/>
            <w:sz w:val="28"/>
          </w:rPr>
          <w:fldChar w:fldCharType="separate"/>
        </w:r>
        <w:r w:rsidR="00482080">
          <w:rPr>
            <w:noProof/>
            <w:sz w:val="28"/>
          </w:rPr>
          <w:t>34</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19" w:history="1">
        <w:r w:rsidRPr="008363E6">
          <w:rPr>
            <w:rStyle w:val="a3"/>
            <w:noProof/>
            <w:sz w:val="28"/>
          </w:rPr>
          <w:t>29.11.2021, «Российская газета». «В Якутии внедрили систему долговременного ухода за пожилыми и инвалидами»</w:t>
        </w:r>
        <w:r w:rsidRPr="008363E6">
          <w:rPr>
            <w:noProof/>
            <w:sz w:val="28"/>
          </w:rPr>
          <w:tab/>
        </w:r>
        <w:r w:rsidRPr="008363E6">
          <w:rPr>
            <w:noProof/>
            <w:sz w:val="28"/>
          </w:rPr>
          <w:fldChar w:fldCharType="begin"/>
        </w:r>
        <w:r w:rsidRPr="008363E6">
          <w:rPr>
            <w:noProof/>
            <w:sz w:val="28"/>
          </w:rPr>
          <w:instrText xml:space="preserve"> PAGEREF _Toc89444519 \h </w:instrText>
        </w:r>
        <w:r w:rsidRPr="008363E6">
          <w:rPr>
            <w:noProof/>
            <w:sz w:val="28"/>
          </w:rPr>
        </w:r>
        <w:r w:rsidRPr="008363E6">
          <w:rPr>
            <w:noProof/>
            <w:sz w:val="28"/>
          </w:rPr>
          <w:fldChar w:fldCharType="separate"/>
        </w:r>
        <w:r w:rsidR="00482080">
          <w:rPr>
            <w:noProof/>
            <w:sz w:val="28"/>
          </w:rPr>
          <w:t>34</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0" w:history="1">
        <w:r w:rsidRPr="008363E6">
          <w:rPr>
            <w:rStyle w:val="a3"/>
            <w:noProof/>
            <w:sz w:val="28"/>
          </w:rPr>
          <w:t>02.12.2021, ТАСС. «Проект по реабилитации детей с инвалидностью начнется в Свердловской области в 2022 году»</w:t>
        </w:r>
        <w:r w:rsidRPr="008363E6">
          <w:rPr>
            <w:noProof/>
            <w:sz w:val="28"/>
          </w:rPr>
          <w:tab/>
        </w:r>
        <w:r w:rsidRPr="008363E6">
          <w:rPr>
            <w:noProof/>
            <w:sz w:val="28"/>
          </w:rPr>
          <w:fldChar w:fldCharType="begin"/>
        </w:r>
        <w:r w:rsidRPr="008363E6">
          <w:rPr>
            <w:noProof/>
            <w:sz w:val="28"/>
          </w:rPr>
          <w:instrText xml:space="preserve"> PAGEREF _Toc89444520 \h </w:instrText>
        </w:r>
        <w:r w:rsidRPr="008363E6">
          <w:rPr>
            <w:noProof/>
            <w:sz w:val="28"/>
          </w:rPr>
        </w:r>
        <w:r w:rsidRPr="008363E6">
          <w:rPr>
            <w:noProof/>
            <w:sz w:val="28"/>
          </w:rPr>
          <w:fldChar w:fldCharType="separate"/>
        </w:r>
        <w:r w:rsidR="00482080">
          <w:rPr>
            <w:noProof/>
            <w:sz w:val="28"/>
          </w:rPr>
          <w:t>35</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1" w:history="1">
        <w:r w:rsidRPr="008363E6">
          <w:rPr>
            <w:rStyle w:val="a3"/>
            <w:noProof/>
            <w:sz w:val="28"/>
          </w:rPr>
          <w:t>03.12.2021, РИА Новости. «В Омской области направят средства на "Доступную среду" для инвалидов»</w:t>
        </w:r>
        <w:r w:rsidRPr="008363E6">
          <w:rPr>
            <w:noProof/>
            <w:sz w:val="28"/>
          </w:rPr>
          <w:tab/>
        </w:r>
        <w:r w:rsidRPr="008363E6">
          <w:rPr>
            <w:noProof/>
            <w:sz w:val="28"/>
          </w:rPr>
          <w:fldChar w:fldCharType="begin"/>
        </w:r>
        <w:r w:rsidRPr="008363E6">
          <w:rPr>
            <w:noProof/>
            <w:sz w:val="28"/>
          </w:rPr>
          <w:instrText xml:space="preserve"> PAGEREF _Toc89444521 \h </w:instrText>
        </w:r>
        <w:r w:rsidRPr="008363E6">
          <w:rPr>
            <w:noProof/>
            <w:sz w:val="28"/>
          </w:rPr>
        </w:r>
        <w:r w:rsidRPr="008363E6">
          <w:rPr>
            <w:noProof/>
            <w:sz w:val="28"/>
          </w:rPr>
          <w:fldChar w:fldCharType="separate"/>
        </w:r>
        <w:r w:rsidR="00482080">
          <w:rPr>
            <w:noProof/>
            <w:sz w:val="28"/>
          </w:rPr>
          <w:t>35</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2" w:history="1">
        <w:r w:rsidRPr="008363E6">
          <w:rPr>
            <w:rStyle w:val="a3"/>
            <w:noProof/>
            <w:sz w:val="28"/>
          </w:rPr>
          <w:t>02.12.2021, ТАСС. «В Карачаево-Черкесии дети жителей с ОВЗ смогут бесплатно посещать учреждения культуры»</w:t>
        </w:r>
        <w:r w:rsidRPr="008363E6">
          <w:rPr>
            <w:noProof/>
            <w:sz w:val="28"/>
          </w:rPr>
          <w:tab/>
        </w:r>
        <w:r w:rsidRPr="008363E6">
          <w:rPr>
            <w:noProof/>
            <w:sz w:val="28"/>
          </w:rPr>
          <w:fldChar w:fldCharType="begin"/>
        </w:r>
        <w:r w:rsidRPr="008363E6">
          <w:rPr>
            <w:noProof/>
            <w:sz w:val="28"/>
          </w:rPr>
          <w:instrText xml:space="preserve"> PAGEREF _Toc89444522 \h </w:instrText>
        </w:r>
        <w:r w:rsidRPr="008363E6">
          <w:rPr>
            <w:noProof/>
            <w:sz w:val="28"/>
          </w:rPr>
        </w:r>
        <w:r w:rsidRPr="008363E6">
          <w:rPr>
            <w:noProof/>
            <w:sz w:val="28"/>
          </w:rPr>
          <w:fldChar w:fldCharType="separate"/>
        </w:r>
        <w:r w:rsidR="00482080">
          <w:rPr>
            <w:noProof/>
            <w:sz w:val="28"/>
          </w:rPr>
          <w:t>35</w:t>
        </w:r>
        <w:r w:rsidRPr="008363E6">
          <w:rPr>
            <w:noProof/>
            <w:sz w:val="28"/>
          </w:rPr>
          <w:fldChar w:fldCharType="end"/>
        </w:r>
      </w:hyperlink>
    </w:p>
    <w:p w:rsidR="008363E6" w:rsidRPr="008363E6" w:rsidRDefault="008363E6">
      <w:pPr>
        <w:pStyle w:val="1f4"/>
        <w:tabs>
          <w:tab w:val="right" w:leader="dot" w:pos="9530"/>
        </w:tabs>
        <w:rPr>
          <w:rFonts w:asciiTheme="minorHAnsi" w:eastAsiaTheme="minorEastAsia" w:hAnsiTheme="minorHAnsi" w:cstheme="minorBidi"/>
          <w:noProof/>
          <w:color w:val="auto"/>
          <w:kern w:val="0"/>
          <w:szCs w:val="22"/>
          <w:lang w:eastAsia="ru-RU"/>
        </w:rPr>
      </w:pPr>
      <w:hyperlink w:anchor="_Toc89444523" w:history="1">
        <w:r w:rsidRPr="008363E6">
          <w:rPr>
            <w:rStyle w:val="a3"/>
            <w:b/>
            <w:noProof/>
            <w:sz w:val="28"/>
          </w:rPr>
          <w:t>Мероприятия</w:t>
        </w:r>
        <w:r w:rsidRPr="008363E6">
          <w:rPr>
            <w:noProof/>
            <w:sz w:val="28"/>
          </w:rPr>
          <w:tab/>
        </w:r>
        <w:r w:rsidRPr="008363E6">
          <w:rPr>
            <w:b/>
            <w:noProof/>
            <w:sz w:val="28"/>
          </w:rPr>
          <w:fldChar w:fldCharType="begin"/>
        </w:r>
        <w:r w:rsidRPr="008363E6">
          <w:rPr>
            <w:b/>
            <w:noProof/>
            <w:sz w:val="28"/>
          </w:rPr>
          <w:instrText xml:space="preserve"> PAGEREF _Toc89444523 \h </w:instrText>
        </w:r>
        <w:r w:rsidRPr="008363E6">
          <w:rPr>
            <w:b/>
            <w:noProof/>
            <w:sz w:val="28"/>
          </w:rPr>
        </w:r>
        <w:r w:rsidRPr="008363E6">
          <w:rPr>
            <w:b/>
            <w:noProof/>
            <w:sz w:val="28"/>
          </w:rPr>
          <w:fldChar w:fldCharType="separate"/>
        </w:r>
        <w:r w:rsidR="00482080">
          <w:rPr>
            <w:b/>
            <w:noProof/>
            <w:sz w:val="28"/>
          </w:rPr>
          <w:t>37</w:t>
        </w:r>
        <w:r w:rsidRPr="008363E6">
          <w:rPr>
            <w:b/>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4" w:history="1">
        <w:r w:rsidRPr="008363E6">
          <w:rPr>
            <w:rStyle w:val="a3"/>
            <w:noProof/>
            <w:sz w:val="28"/>
          </w:rPr>
          <w:t>03.12.2021, РИА Новости. «Международный день инвалидов»</w:t>
        </w:r>
        <w:r w:rsidRPr="008363E6">
          <w:rPr>
            <w:noProof/>
            <w:sz w:val="28"/>
          </w:rPr>
          <w:tab/>
        </w:r>
        <w:r w:rsidRPr="008363E6">
          <w:rPr>
            <w:noProof/>
            <w:sz w:val="28"/>
          </w:rPr>
          <w:fldChar w:fldCharType="begin"/>
        </w:r>
        <w:r w:rsidRPr="008363E6">
          <w:rPr>
            <w:noProof/>
            <w:sz w:val="28"/>
          </w:rPr>
          <w:instrText xml:space="preserve"> PAGEREF _Toc89444524 \h </w:instrText>
        </w:r>
        <w:r w:rsidRPr="008363E6">
          <w:rPr>
            <w:noProof/>
            <w:sz w:val="28"/>
          </w:rPr>
        </w:r>
        <w:r w:rsidRPr="008363E6">
          <w:rPr>
            <w:noProof/>
            <w:sz w:val="28"/>
          </w:rPr>
          <w:fldChar w:fldCharType="separate"/>
        </w:r>
        <w:r w:rsidR="00482080">
          <w:rPr>
            <w:noProof/>
            <w:sz w:val="28"/>
          </w:rPr>
          <w:t>37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5" w:history="1">
        <w:r w:rsidRPr="008363E6">
          <w:rPr>
            <w:rStyle w:val="a3"/>
            <w:noProof/>
            <w:sz w:val="28"/>
          </w:rPr>
          <w:t>01.12.2021, «Российская газета». «В России появятся "золотые стандарты" инклюзивного образования»</w:t>
        </w:r>
        <w:r w:rsidRPr="008363E6">
          <w:rPr>
            <w:noProof/>
            <w:sz w:val="28"/>
          </w:rPr>
          <w:tab/>
        </w:r>
        <w:r w:rsidRPr="008363E6">
          <w:rPr>
            <w:noProof/>
            <w:sz w:val="28"/>
          </w:rPr>
          <w:fldChar w:fldCharType="begin"/>
        </w:r>
        <w:r w:rsidRPr="008363E6">
          <w:rPr>
            <w:noProof/>
            <w:sz w:val="28"/>
          </w:rPr>
          <w:instrText xml:space="preserve"> PAGEREF _Toc89444525 \h </w:instrText>
        </w:r>
        <w:r w:rsidRPr="008363E6">
          <w:rPr>
            <w:noProof/>
            <w:sz w:val="28"/>
          </w:rPr>
        </w:r>
        <w:r w:rsidRPr="008363E6">
          <w:rPr>
            <w:noProof/>
            <w:sz w:val="28"/>
          </w:rPr>
          <w:fldChar w:fldCharType="separate"/>
        </w:r>
        <w:r w:rsidR="00482080">
          <w:rPr>
            <w:noProof/>
            <w:sz w:val="28"/>
          </w:rPr>
          <w:t>37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6" w:history="1">
        <w:r w:rsidRPr="008363E6">
          <w:rPr>
            <w:rStyle w:val="a3"/>
            <w:noProof/>
            <w:sz w:val="28"/>
          </w:rPr>
          <w:t>02.12.2021, «РИА Мода» (Москва). «На форуме реабилитационной индустрии «Надежда на технологии» покажут одежду и обувь для инвалидов»</w:t>
        </w:r>
        <w:r w:rsidRPr="008363E6">
          <w:rPr>
            <w:noProof/>
            <w:sz w:val="28"/>
          </w:rPr>
          <w:tab/>
        </w:r>
        <w:r w:rsidRPr="008363E6">
          <w:rPr>
            <w:noProof/>
            <w:sz w:val="28"/>
          </w:rPr>
          <w:fldChar w:fldCharType="begin"/>
        </w:r>
        <w:r w:rsidRPr="008363E6">
          <w:rPr>
            <w:noProof/>
            <w:sz w:val="28"/>
          </w:rPr>
          <w:instrText xml:space="preserve"> PAGEREF _Toc89444526 \h </w:instrText>
        </w:r>
        <w:r w:rsidRPr="008363E6">
          <w:rPr>
            <w:noProof/>
            <w:sz w:val="28"/>
          </w:rPr>
        </w:r>
        <w:r w:rsidRPr="008363E6">
          <w:rPr>
            <w:noProof/>
            <w:sz w:val="28"/>
          </w:rPr>
          <w:fldChar w:fldCharType="separate"/>
        </w:r>
        <w:r w:rsidR="00482080">
          <w:rPr>
            <w:noProof/>
            <w:sz w:val="28"/>
          </w:rPr>
          <w:t>37</w:t>
        </w:r>
        <w:r w:rsidRPr="008363E6">
          <w:rPr>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7" w:history="1">
        <w:r w:rsidRPr="008363E6">
          <w:rPr>
            <w:rStyle w:val="a3"/>
            <w:noProof/>
            <w:sz w:val="28"/>
          </w:rPr>
          <w:t>03.12.2021, проект «Сноб» (Москва). «В России стартовал «Рождественский караван Coca-Cola» в поддержку инклюзивного общества»</w:t>
        </w:r>
        <w:r w:rsidRPr="008363E6">
          <w:rPr>
            <w:noProof/>
            <w:sz w:val="28"/>
          </w:rPr>
          <w:tab/>
        </w:r>
        <w:r w:rsidRPr="008363E6">
          <w:rPr>
            <w:noProof/>
            <w:sz w:val="28"/>
          </w:rPr>
          <w:fldChar w:fldCharType="begin"/>
        </w:r>
        <w:r w:rsidRPr="008363E6">
          <w:rPr>
            <w:noProof/>
            <w:sz w:val="28"/>
          </w:rPr>
          <w:instrText xml:space="preserve"> PAGEREF _Toc89444527 \h </w:instrText>
        </w:r>
        <w:r w:rsidRPr="008363E6">
          <w:rPr>
            <w:noProof/>
            <w:sz w:val="28"/>
          </w:rPr>
        </w:r>
        <w:r w:rsidRPr="008363E6">
          <w:rPr>
            <w:noProof/>
            <w:sz w:val="28"/>
          </w:rPr>
          <w:fldChar w:fldCharType="separate"/>
        </w:r>
        <w:r w:rsidR="00482080">
          <w:rPr>
            <w:noProof/>
            <w:sz w:val="28"/>
          </w:rPr>
          <w:t>38</w:t>
        </w:r>
        <w:r w:rsidRPr="008363E6">
          <w:rPr>
            <w:noProof/>
            <w:sz w:val="28"/>
          </w:rPr>
          <w:fldChar w:fldCharType="end"/>
        </w:r>
      </w:hyperlink>
    </w:p>
    <w:p w:rsidR="008363E6" w:rsidRPr="008363E6" w:rsidRDefault="008363E6">
      <w:pPr>
        <w:pStyle w:val="1f4"/>
        <w:tabs>
          <w:tab w:val="right" w:leader="dot" w:pos="9530"/>
        </w:tabs>
        <w:rPr>
          <w:rFonts w:asciiTheme="minorHAnsi" w:eastAsiaTheme="minorEastAsia" w:hAnsiTheme="minorHAnsi" w:cstheme="minorBidi"/>
          <w:noProof/>
          <w:color w:val="auto"/>
          <w:kern w:val="0"/>
          <w:szCs w:val="22"/>
          <w:lang w:eastAsia="ru-RU"/>
        </w:rPr>
      </w:pPr>
      <w:hyperlink w:anchor="_Toc89444528" w:history="1">
        <w:r w:rsidRPr="008363E6">
          <w:rPr>
            <w:rStyle w:val="a3"/>
            <w:b/>
            <w:noProof/>
            <w:sz w:val="28"/>
          </w:rPr>
          <w:t>Разработки, инновации</w:t>
        </w:r>
        <w:r w:rsidRPr="008363E6">
          <w:rPr>
            <w:noProof/>
            <w:sz w:val="28"/>
          </w:rPr>
          <w:tab/>
        </w:r>
        <w:r w:rsidRPr="008363E6">
          <w:rPr>
            <w:b/>
            <w:noProof/>
            <w:sz w:val="28"/>
          </w:rPr>
          <w:fldChar w:fldCharType="begin"/>
        </w:r>
        <w:r w:rsidRPr="008363E6">
          <w:rPr>
            <w:b/>
            <w:noProof/>
            <w:sz w:val="28"/>
          </w:rPr>
          <w:instrText xml:space="preserve"> PAGEREF _Toc89444528 \h </w:instrText>
        </w:r>
        <w:r w:rsidRPr="008363E6">
          <w:rPr>
            <w:b/>
            <w:noProof/>
            <w:sz w:val="28"/>
          </w:rPr>
        </w:r>
        <w:r w:rsidRPr="008363E6">
          <w:rPr>
            <w:b/>
            <w:noProof/>
            <w:sz w:val="28"/>
          </w:rPr>
          <w:fldChar w:fldCharType="separate"/>
        </w:r>
        <w:r w:rsidR="00482080">
          <w:rPr>
            <w:b/>
            <w:noProof/>
            <w:sz w:val="28"/>
          </w:rPr>
          <w:t>39</w:t>
        </w:r>
        <w:r w:rsidRPr="008363E6">
          <w:rPr>
            <w:b/>
            <w:noProof/>
            <w:sz w:val="28"/>
          </w:rPr>
          <w:fldChar w:fldCharType="end"/>
        </w:r>
      </w:hyperlink>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hyperlink w:anchor="_Toc89444529" w:history="1">
        <w:r w:rsidRPr="008363E6">
          <w:rPr>
            <w:rStyle w:val="a3"/>
            <w:noProof/>
            <w:sz w:val="28"/>
          </w:rPr>
          <w:t>01.12.2021, «Российская газета». «В Москве стал доступен сервис комплексной поддержки "Новые возможности"»</w:t>
        </w:r>
        <w:r w:rsidRPr="008363E6">
          <w:rPr>
            <w:noProof/>
            <w:sz w:val="28"/>
          </w:rPr>
          <w:tab/>
        </w:r>
        <w:r w:rsidRPr="008363E6">
          <w:rPr>
            <w:noProof/>
            <w:sz w:val="28"/>
          </w:rPr>
          <w:fldChar w:fldCharType="begin"/>
        </w:r>
        <w:r w:rsidRPr="008363E6">
          <w:rPr>
            <w:noProof/>
            <w:sz w:val="28"/>
          </w:rPr>
          <w:instrText xml:space="preserve"> PAGEREF _Toc89444529 \h </w:instrText>
        </w:r>
        <w:r w:rsidRPr="008363E6">
          <w:rPr>
            <w:noProof/>
            <w:sz w:val="28"/>
          </w:rPr>
        </w:r>
        <w:r w:rsidRPr="008363E6">
          <w:rPr>
            <w:noProof/>
            <w:sz w:val="28"/>
          </w:rPr>
          <w:fldChar w:fldCharType="separate"/>
        </w:r>
        <w:r w:rsidR="00482080">
          <w:rPr>
            <w:noProof/>
            <w:sz w:val="28"/>
          </w:rPr>
          <w:t>39</w:t>
        </w:r>
        <w:r w:rsidRPr="008363E6">
          <w:rPr>
            <w:noProof/>
            <w:sz w:val="28"/>
          </w:rPr>
          <w:fldChar w:fldCharType="end"/>
        </w:r>
      </w:hyperlink>
    </w:p>
    <w:p w:rsidR="008363E6" w:rsidRDefault="008363E6">
      <w:pPr>
        <w:pStyle w:val="28"/>
        <w:tabs>
          <w:tab w:val="right" w:leader="dot" w:pos="9530"/>
        </w:tabs>
        <w:rPr>
          <w:rStyle w:val="a3"/>
          <w:noProof/>
          <w:sz w:val="28"/>
        </w:rPr>
      </w:pPr>
      <w:hyperlink w:anchor="_Toc89444530" w:history="1">
        <w:r w:rsidRPr="008363E6">
          <w:rPr>
            <w:rStyle w:val="a3"/>
            <w:noProof/>
            <w:sz w:val="28"/>
          </w:rPr>
          <w:t>29.11.2021, ТАСС. «В России прошла первая операция по очувствлению протезов рук»</w:t>
        </w:r>
        <w:r w:rsidRPr="008363E6">
          <w:rPr>
            <w:noProof/>
            <w:sz w:val="28"/>
          </w:rPr>
          <w:tab/>
        </w:r>
        <w:r w:rsidRPr="008363E6">
          <w:rPr>
            <w:noProof/>
            <w:sz w:val="28"/>
          </w:rPr>
          <w:fldChar w:fldCharType="begin"/>
        </w:r>
        <w:r w:rsidRPr="008363E6">
          <w:rPr>
            <w:noProof/>
            <w:sz w:val="28"/>
          </w:rPr>
          <w:instrText xml:space="preserve"> PAGEREF _Toc89444530 \h </w:instrText>
        </w:r>
        <w:r w:rsidRPr="008363E6">
          <w:rPr>
            <w:noProof/>
            <w:sz w:val="28"/>
          </w:rPr>
        </w:r>
        <w:r w:rsidRPr="008363E6">
          <w:rPr>
            <w:noProof/>
            <w:sz w:val="28"/>
          </w:rPr>
          <w:fldChar w:fldCharType="separate"/>
        </w:r>
        <w:r w:rsidR="00482080">
          <w:rPr>
            <w:noProof/>
            <w:sz w:val="28"/>
          </w:rPr>
          <w:t>39</w:t>
        </w:r>
        <w:r w:rsidRPr="008363E6">
          <w:rPr>
            <w:noProof/>
            <w:sz w:val="28"/>
          </w:rPr>
          <w:fldChar w:fldCharType="end"/>
        </w:r>
      </w:hyperlink>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Default="008363E6">
      <w:pPr>
        <w:pStyle w:val="28"/>
        <w:tabs>
          <w:tab w:val="right" w:leader="dot" w:pos="9530"/>
        </w:tabs>
        <w:rPr>
          <w:rStyle w:val="a3"/>
          <w:noProof/>
          <w:sz w:val="28"/>
        </w:rPr>
      </w:pPr>
    </w:p>
    <w:p w:rsidR="008363E6" w:rsidRPr="008363E6" w:rsidRDefault="008363E6">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6341FB">
      <w:pPr>
        <w:pStyle w:val="28"/>
        <w:tabs>
          <w:tab w:val="right" w:leader="dot" w:pos="9530"/>
        </w:tabs>
        <w:rPr>
          <w:sz w:val="28"/>
          <w:szCs w:val="28"/>
        </w:rPr>
      </w:pPr>
      <w:r w:rsidRPr="002519BC">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3" w:name="_Toc9601150"/>
            <w:bookmarkStart w:id="4" w:name="_Toc22288095"/>
            <w:bookmarkStart w:id="5" w:name="_%2525252525D0%252525252592%2525252525D1"/>
            <w:bookmarkStart w:id="6" w:name="_Всероссийское_общество_инвалидов"/>
            <w:bookmarkStart w:id="7" w:name="_Toc89444484"/>
            <w:bookmarkEnd w:id="3"/>
            <w:bookmarkEnd w:id="4"/>
            <w:bookmarkEnd w:id="5"/>
            <w:bookmarkEnd w:id="6"/>
            <w:r>
              <w:rPr>
                <w:sz w:val="28"/>
              </w:rPr>
              <w:lastRenderedPageBreak/>
              <w:t>Всероссийское общество инвалидов</w:t>
            </w:r>
            <w:bookmarkEnd w:id="7"/>
          </w:p>
        </w:tc>
      </w:tr>
    </w:tbl>
    <w:p w:rsidR="00BD3ADD" w:rsidRPr="003C495A" w:rsidRDefault="004B4AF4" w:rsidP="003C495A">
      <w:pPr>
        <w:pStyle w:val="2"/>
        <w:rPr>
          <w:rFonts w:ascii="Times New Roman" w:hAnsi="Times New Roman" w:cs="Times New Roman"/>
        </w:rPr>
      </w:pPr>
      <w:bookmarkStart w:id="8" w:name="_Toc89444485"/>
      <w:r w:rsidRPr="003C495A">
        <w:rPr>
          <w:rFonts w:ascii="Times New Roman" w:hAnsi="Times New Roman" w:cs="Times New Roman"/>
        </w:rPr>
        <w:t>30</w:t>
      </w:r>
      <w:r w:rsidR="00BD3ADD" w:rsidRPr="003C495A">
        <w:rPr>
          <w:rFonts w:ascii="Times New Roman" w:hAnsi="Times New Roman" w:cs="Times New Roman"/>
        </w:rPr>
        <w:t>.1</w:t>
      </w:r>
      <w:r w:rsidR="00462129" w:rsidRPr="003C495A">
        <w:rPr>
          <w:rFonts w:ascii="Times New Roman" w:hAnsi="Times New Roman" w:cs="Times New Roman"/>
        </w:rPr>
        <w:t>1</w:t>
      </w:r>
      <w:r w:rsidR="00BD3ADD" w:rsidRPr="003C495A">
        <w:rPr>
          <w:rFonts w:ascii="Times New Roman" w:hAnsi="Times New Roman" w:cs="Times New Roman"/>
        </w:rPr>
        <w:t xml:space="preserve">.2021, </w:t>
      </w:r>
      <w:r w:rsidR="003C495A" w:rsidRPr="003C495A">
        <w:rPr>
          <w:rFonts w:ascii="Times New Roman" w:hAnsi="Times New Roman" w:cs="Times New Roman"/>
        </w:rPr>
        <w:t>Российская газета</w:t>
      </w:r>
      <w:r w:rsidR="00BD3ADD" w:rsidRPr="003C495A">
        <w:rPr>
          <w:rFonts w:ascii="Times New Roman" w:hAnsi="Times New Roman" w:cs="Times New Roman"/>
        </w:rPr>
        <w:t>. «</w:t>
      </w:r>
      <w:r w:rsidR="00B378FA" w:rsidRPr="003C495A">
        <w:rPr>
          <w:rFonts w:ascii="Times New Roman" w:hAnsi="Times New Roman" w:cs="Times New Roman"/>
        </w:rPr>
        <w:t>Почему инвалиды оказываются заперты в своих квартирах</w:t>
      </w:r>
      <w:r w:rsidR="00BD3ADD" w:rsidRPr="003C495A">
        <w:rPr>
          <w:rFonts w:ascii="Times New Roman" w:hAnsi="Times New Roman" w:cs="Times New Roman"/>
        </w:rPr>
        <w:t>»</w:t>
      </w:r>
      <w:bookmarkEnd w:id="8"/>
    </w:p>
    <w:p w:rsidR="00BD3ADD" w:rsidRPr="004B4AF4" w:rsidRDefault="00CA2097" w:rsidP="00BD3ADD">
      <w:pPr>
        <w:rPr>
          <w:sz w:val="720"/>
        </w:rPr>
      </w:pPr>
      <w:hyperlink r:id="rId11" w:history="1">
        <w:r w:rsidR="004B4AF4" w:rsidRPr="004B4AF4">
          <w:rPr>
            <w:rStyle w:val="a3"/>
            <w:sz w:val="28"/>
          </w:rPr>
          <w:t>https://rg.ru/2021/11/30/reg-ufo/pochemu-invalidy-okazyvaiutsia-zaperty-v-svoih-kvartirah.html</w:t>
        </w:r>
      </w:hyperlink>
      <w:r w:rsidR="004B4AF4" w:rsidRPr="004B4AF4">
        <w:rPr>
          <w:sz w:val="28"/>
        </w:rPr>
        <w:t xml:space="preserve"> </w:t>
      </w:r>
      <w:r w:rsidR="000F5890" w:rsidRPr="004B4AF4">
        <w:rPr>
          <w:sz w:val="32"/>
        </w:rPr>
        <w:t xml:space="preserve"> </w:t>
      </w:r>
      <w:r w:rsidR="00B64352" w:rsidRPr="004B4AF4">
        <w:rPr>
          <w:sz w:val="36"/>
        </w:rPr>
        <w:t xml:space="preserve"> </w:t>
      </w:r>
      <w:r w:rsidR="00462129" w:rsidRPr="004B4AF4">
        <w:rPr>
          <w:sz w:val="40"/>
        </w:rPr>
        <w:t xml:space="preserve"> </w:t>
      </w:r>
      <w:r w:rsidR="00112348" w:rsidRPr="004B4AF4">
        <w:rPr>
          <w:sz w:val="44"/>
        </w:rPr>
        <w:t xml:space="preserve"> </w:t>
      </w:r>
      <w:r w:rsidR="00BD3ADD" w:rsidRPr="004B4AF4">
        <w:rPr>
          <w:sz w:val="48"/>
        </w:rPr>
        <w:t xml:space="preserve">   </w:t>
      </w:r>
      <w:r w:rsidR="00BD3ADD" w:rsidRPr="004B4AF4">
        <w:rPr>
          <w:sz w:val="52"/>
        </w:rPr>
        <w:t xml:space="preserve"> </w:t>
      </w:r>
      <w:r w:rsidR="00BD3ADD" w:rsidRPr="004B4AF4">
        <w:rPr>
          <w:sz w:val="56"/>
        </w:rPr>
        <w:t xml:space="preserve"> </w:t>
      </w:r>
      <w:r w:rsidR="00BD3ADD" w:rsidRPr="004B4AF4">
        <w:rPr>
          <w:sz w:val="72"/>
        </w:rPr>
        <w:t xml:space="preserve"> </w:t>
      </w:r>
      <w:r w:rsidR="00BD3ADD" w:rsidRPr="004B4AF4">
        <w:rPr>
          <w:sz w:val="96"/>
        </w:rPr>
        <w:t xml:space="preserve">  </w:t>
      </w:r>
      <w:r w:rsidR="00BD3ADD" w:rsidRPr="004B4AF4">
        <w:rPr>
          <w:sz w:val="144"/>
        </w:rPr>
        <w:t xml:space="preserve"> </w:t>
      </w:r>
      <w:r w:rsidR="00BD3ADD" w:rsidRPr="004B4AF4">
        <w:rPr>
          <w:sz w:val="160"/>
        </w:rPr>
        <w:t xml:space="preserve"> </w:t>
      </w:r>
      <w:r w:rsidR="00BD3ADD" w:rsidRPr="004B4AF4">
        <w:rPr>
          <w:sz w:val="144"/>
        </w:rPr>
        <w:t xml:space="preserve"> </w:t>
      </w:r>
      <w:r w:rsidR="00BD3ADD" w:rsidRPr="004B4AF4">
        <w:rPr>
          <w:sz w:val="160"/>
        </w:rPr>
        <w:t xml:space="preserve"> </w:t>
      </w:r>
      <w:r w:rsidR="00BD3ADD" w:rsidRPr="004B4AF4">
        <w:rPr>
          <w:sz w:val="180"/>
        </w:rPr>
        <w:t xml:space="preserve"> </w:t>
      </w:r>
      <w:r w:rsidR="00BD3ADD" w:rsidRPr="004B4AF4">
        <w:rPr>
          <w:sz w:val="200"/>
        </w:rPr>
        <w:t xml:space="preserve"> </w:t>
      </w:r>
      <w:r w:rsidR="00BD3ADD" w:rsidRPr="004B4AF4">
        <w:rPr>
          <w:sz w:val="220"/>
        </w:rPr>
        <w:t xml:space="preserve"> </w:t>
      </w:r>
      <w:r w:rsidR="00BD3ADD" w:rsidRPr="004B4AF4">
        <w:rPr>
          <w:sz w:val="240"/>
        </w:rPr>
        <w:t xml:space="preserve"> </w:t>
      </w:r>
      <w:r w:rsidR="00BD3ADD" w:rsidRPr="004B4AF4">
        <w:rPr>
          <w:sz w:val="260"/>
        </w:rPr>
        <w:t xml:space="preserve"> </w:t>
      </w:r>
      <w:r w:rsidR="00BD3ADD" w:rsidRPr="004B4AF4">
        <w:rPr>
          <w:sz w:val="280"/>
        </w:rPr>
        <w:t xml:space="preserve">  </w:t>
      </w:r>
      <w:r w:rsidR="00BD3ADD" w:rsidRPr="004B4AF4">
        <w:rPr>
          <w:sz w:val="300"/>
        </w:rPr>
        <w:t xml:space="preserve">        </w:t>
      </w:r>
      <w:r w:rsidR="00BD3ADD" w:rsidRPr="004B4AF4">
        <w:rPr>
          <w:sz w:val="320"/>
        </w:rPr>
        <w:t xml:space="preserve"> </w:t>
      </w:r>
      <w:r w:rsidR="00BD3ADD" w:rsidRPr="004B4AF4">
        <w:rPr>
          <w:sz w:val="340"/>
        </w:rPr>
        <w:t xml:space="preserve">         </w:t>
      </w:r>
      <w:r w:rsidR="00BD3ADD" w:rsidRPr="004B4AF4">
        <w:rPr>
          <w:sz w:val="360"/>
        </w:rPr>
        <w:t xml:space="preserve">    </w:t>
      </w:r>
      <w:r w:rsidR="00BD3ADD" w:rsidRPr="004B4AF4">
        <w:rPr>
          <w:sz w:val="380"/>
        </w:rPr>
        <w:t xml:space="preserve"> </w:t>
      </w:r>
      <w:r w:rsidR="00BD3ADD" w:rsidRPr="004B4AF4">
        <w:rPr>
          <w:sz w:val="400"/>
        </w:rPr>
        <w:t xml:space="preserve"> </w:t>
      </w:r>
      <w:r w:rsidR="00BD3ADD" w:rsidRPr="004B4AF4">
        <w:rPr>
          <w:sz w:val="420"/>
        </w:rPr>
        <w:t xml:space="preserve"> </w:t>
      </w:r>
      <w:r w:rsidR="00BD3ADD" w:rsidRPr="004B4AF4">
        <w:rPr>
          <w:sz w:val="440"/>
        </w:rPr>
        <w:t xml:space="preserve"> </w:t>
      </w:r>
      <w:r w:rsidR="00BD3ADD" w:rsidRPr="004B4AF4">
        <w:rPr>
          <w:sz w:val="460"/>
        </w:rPr>
        <w:t xml:space="preserve">     </w:t>
      </w:r>
      <w:r w:rsidR="00BD3ADD" w:rsidRPr="004B4AF4">
        <w:rPr>
          <w:sz w:val="480"/>
        </w:rPr>
        <w:t xml:space="preserve"> </w:t>
      </w:r>
      <w:r w:rsidR="00BD3ADD" w:rsidRPr="004B4AF4">
        <w:rPr>
          <w:sz w:val="500"/>
        </w:rPr>
        <w:t xml:space="preserve"> </w:t>
      </w:r>
      <w:r w:rsidR="00BD3ADD" w:rsidRPr="004B4AF4">
        <w:rPr>
          <w:sz w:val="520"/>
        </w:rPr>
        <w:t xml:space="preserve">  </w:t>
      </w:r>
      <w:r w:rsidR="00BD3ADD" w:rsidRPr="004B4AF4">
        <w:rPr>
          <w:sz w:val="540"/>
        </w:rPr>
        <w:t xml:space="preserve"> </w:t>
      </w:r>
      <w:r w:rsidR="00BD3ADD" w:rsidRPr="004B4AF4">
        <w:rPr>
          <w:sz w:val="560"/>
        </w:rPr>
        <w:t xml:space="preserve"> </w:t>
      </w:r>
      <w:r w:rsidR="00BD3ADD" w:rsidRPr="004B4AF4">
        <w:rPr>
          <w:sz w:val="580"/>
        </w:rPr>
        <w:t xml:space="preserve">  </w:t>
      </w:r>
      <w:r w:rsidR="00BD3ADD" w:rsidRPr="004B4AF4">
        <w:rPr>
          <w:sz w:val="600"/>
        </w:rPr>
        <w:t xml:space="preserve">  </w:t>
      </w:r>
      <w:r w:rsidR="00BD3ADD" w:rsidRPr="004B4AF4">
        <w:rPr>
          <w:sz w:val="620"/>
        </w:rPr>
        <w:t xml:space="preserve"> </w:t>
      </w:r>
      <w:r w:rsidR="00BD3ADD" w:rsidRPr="004B4AF4">
        <w:rPr>
          <w:sz w:val="640"/>
        </w:rPr>
        <w:t xml:space="preserve"> </w:t>
      </w:r>
      <w:r w:rsidR="00BD3ADD" w:rsidRPr="004B4AF4">
        <w:rPr>
          <w:sz w:val="660"/>
        </w:rPr>
        <w:t xml:space="preserve">  </w:t>
      </w:r>
      <w:r w:rsidR="00BD3ADD" w:rsidRPr="004B4AF4">
        <w:rPr>
          <w:sz w:val="680"/>
        </w:rPr>
        <w:t xml:space="preserve">  </w:t>
      </w:r>
      <w:r w:rsidR="00BD3ADD" w:rsidRPr="004B4AF4">
        <w:rPr>
          <w:sz w:val="700"/>
        </w:rPr>
        <w:t xml:space="preserve"> </w:t>
      </w:r>
    </w:p>
    <w:p w:rsidR="00BD3ADD" w:rsidRPr="00E51666" w:rsidRDefault="00BD3ADD" w:rsidP="00BD3ADD">
      <w:pPr>
        <w:rPr>
          <w:sz w:val="28"/>
        </w:rPr>
      </w:pPr>
    </w:p>
    <w:p w:rsidR="00F67FBF" w:rsidRPr="00F67FBF" w:rsidRDefault="00F67FBF" w:rsidP="00F67FBF">
      <w:pPr>
        <w:spacing w:after="140" w:line="288" w:lineRule="auto"/>
        <w:jc w:val="both"/>
        <w:rPr>
          <w:sz w:val="28"/>
        </w:rPr>
      </w:pPr>
      <w:r w:rsidRPr="00F67FBF">
        <w:rPr>
          <w:sz w:val="28"/>
        </w:rPr>
        <w:t>После того как о страшных "приключениях" 61-летнего инвалида из кубанского города Тимашевска написала "Российская газета", выяснилось, что многие жители других регионов тоже сталкиваются с подобными проблемами и не могут их решить. Причем не только сами инвалиды, но даже те власти на местах,</w:t>
      </w:r>
      <w:r>
        <w:rPr>
          <w:sz w:val="28"/>
        </w:rPr>
        <w:t xml:space="preserve"> которые хотели бы это сделать.</w:t>
      </w:r>
    </w:p>
    <w:p w:rsidR="00F67FBF" w:rsidRPr="00F67FBF" w:rsidRDefault="00F67FBF" w:rsidP="00F67FBF">
      <w:pPr>
        <w:spacing w:after="140" w:line="288" w:lineRule="auto"/>
        <w:jc w:val="both"/>
        <w:rPr>
          <w:sz w:val="28"/>
        </w:rPr>
      </w:pPr>
      <w:r w:rsidRPr="00F67FBF">
        <w:rPr>
          <w:sz w:val="28"/>
        </w:rPr>
        <w:t>Александр Юдин - инвалид-колясочник - оказался "заперт" в своей квартире на третьем этаже дома без лифта. И каждое утро вот уже три года начинается у него с процедуры, на которую страшно даже смотреть. Он выезжает на балкон, пристегивает коляску к специальным тросам лебедки и... выпрыгивает за пределы балкона, повисая над землей на высоте третьего этажа, словно промышленный альпинист. Нажимает кнопку на пульте, и</w:t>
      </w:r>
      <w:r>
        <w:rPr>
          <w:sz w:val="28"/>
        </w:rPr>
        <w:t xml:space="preserve"> лебедка опускает его на землю.</w:t>
      </w:r>
    </w:p>
    <w:p w:rsidR="00F67FBF" w:rsidRPr="00F67FBF" w:rsidRDefault="00F67FBF" w:rsidP="00F67FBF">
      <w:pPr>
        <w:spacing w:after="140" w:line="288" w:lineRule="auto"/>
        <w:jc w:val="both"/>
        <w:rPr>
          <w:sz w:val="28"/>
        </w:rPr>
      </w:pPr>
      <w:r w:rsidRPr="00F67FBF">
        <w:rPr>
          <w:sz w:val="28"/>
        </w:rPr>
        <w:t>"А если во время подъема он сорвется? - воскликнул во время беседы с корреспондентом "РГ" мэр Тимашевска Николай Панин. - Или если вся эта конструкция на балконе рухнет кому-нибудь на голову? Кто будет отвечать?" Вопросы, без сомнения, резонные, однако чиновники задумались о них почему-то уже после прогремевшего на вс</w:t>
      </w:r>
      <w:r>
        <w:rPr>
          <w:sz w:val="28"/>
        </w:rPr>
        <w:t>ю Россию скандала.</w:t>
      </w:r>
    </w:p>
    <w:p w:rsidR="00F67FBF" w:rsidRPr="00F67FBF" w:rsidRDefault="00F67FBF" w:rsidP="00F67FBF">
      <w:pPr>
        <w:spacing w:after="140" w:line="288" w:lineRule="auto"/>
        <w:jc w:val="both"/>
        <w:rPr>
          <w:sz w:val="28"/>
        </w:rPr>
      </w:pPr>
      <w:r w:rsidRPr="00F67FBF">
        <w:rPr>
          <w:sz w:val="28"/>
        </w:rPr>
        <w:t>Администрация Тимашевского района и мэрия города все-таки занялись решением проблем Александра Юдина, которые не исчерпывались выходом на улицу. За несколько дней нашлась возможность сделать то, чего мужчина безрезультатно добивался несколько лет. Ему присвоили II группу инвалидности взамен III группы. А это больше льгот и совершенно другая пенсия. До этого Александр получал по инвалидности всего восемь тысяч рублей в месяц. Наконец-то у него появилась и новая инвалидная коляска взамен старой, доживавшей последние дни.</w:t>
      </w:r>
    </w:p>
    <w:p w:rsidR="00F67FBF" w:rsidRPr="00F67FBF" w:rsidRDefault="00F67FBF" w:rsidP="00F67FBF">
      <w:pPr>
        <w:spacing w:after="140" w:line="288" w:lineRule="auto"/>
        <w:jc w:val="both"/>
        <w:rPr>
          <w:sz w:val="28"/>
        </w:rPr>
      </w:pPr>
      <w:r w:rsidRPr="00F67FBF">
        <w:rPr>
          <w:sz w:val="28"/>
        </w:rPr>
        <w:t xml:space="preserve">Но самая главная проблема - выход на улицу - забуксовала. "Администрация муниципалитета несет полную ответственность за переселение Александра, за предоставление ему социального жилья или помощи в подборе квартиры на первом этаже", - так видит решение проблемы </w:t>
      </w:r>
      <w:r w:rsidRPr="00D30C1D">
        <w:rPr>
          <w:sz w:val="28"/>
          <w:highlight w:val="yellow"/>
        </w:rPr>
        <w:t xml:space="preserve">председатель Всероссийского </w:t>
      </w:r>
      <w:r w:rsidRPr="00D30C1D">
        <w:rPr>
          <w:sz w:val="28"/>
          <w:highlight w:val="yellow"/>
        </w:rPr>
        <w:lastRenderedPageBreak/>
        <w:t>общества инвалидов Михаил Терентьев</w:t>
      </w:r>
      <w:r w:rsidRPr="00F67FBF">
        <w:rPr>
          <w:sz w:val="28"/>
        </w:rPr>
        <w:t>. И добавляет: "Если же это невозможно, должны помочь</w:t>
      </w:r>
      <w:r>
        <w:rPr>
          <w:sz w:val="28"/>
        </w:rPr>
        <w:t xml:space="preserve"> ему создать комфортную среду".</w:t>
      </w:r>
    </w:p>
    <w:p w:rsidR="00F67FBF" w:rsidRPr="00F67FBF" w:rsidRDefault="00F67FBF" w:rsidP="00F67FBF">
      <w:pPr>
        <w:spacing w:after="140" w:line="288" w:lineRule="auto"/>
        <w:jc w:val="both"/>
        <w:rPr>
          <w:sz w:val="28"/>
        </w:rPr>
      </w:pPr>
      <w:r w:rsidRPr="00F67FBF">
        <w:rPr>
          <w:sz w:val="28"/>
        </w:rPr>
        <w:t>Через неделю после первой публикации корреспонденты "РГ" вновь побывали в Тимашевске, чтобы самим увидеть, как изменилась ситуация у Александра Юдина, и поговорить с работниками мэрии не только о проблемах инвалида, но и том, что реально местная власть в состоянии сделать в таких случаях. Встреча состоялась с первым заместителем главы Тимашевского района Еленой Мальченко, которая курирует социальную сферу и доскональн</w:t>
      </w:r>
      <w:r>
        <w:rPr>
          <w:sz w:val="28"/>
        </w:rPr>
        <w:t>о знает ситуацию с Александром.</w:t>
      </w:r>
    </w:p>
    <w:p w:rsidR="00F67FBF" w:rsidRPr="00F67FBF" w:rsidRDefault="00F67FBF" w:rsidP="00F67FBF">
      <w:pPr>
        <w:spacing w:after="140" w:line="288" w:lineRule="auto"/>
        <w:jc w:val="both"/>
        <w:rPr>
          <w:sz w:val="28"/>
        </w:rPr>
      </w:pPr>
      <w:r w:rsidRPr="00F67FBF">
        <w:rPr>
          <w:sz w:val="28"/>
        </w:rPr>
        <w:t>На Кубани 450 тысяч инвалидов, но ни одно ведомство не знает, сколько человек "заперты" на верхних этажах и нуждаются ли они в переезде на первые</w:t>
      </w:r>
    </w:p>
    <w:p w:rsidR="00F67FBF" w:rsidRPr="00F67FBF" w:rsidRDefault="00F67FBF" w:rsidP="00F67FBF">
      <w:pPr>
        <w:spacing w:after="140" w:line="288" w:lineRule="auto"/>
        <w:jc w:val="both"/>
        <w:rPr>
          <w:sz w:val="28"/>
        </w:rPr>
      </w:pPr>
      <w:r w:rsidRPr="00F67FBF">
        <w:rPr>
          <w:sz w:val="28"/>
        </w:rPr>
        <w:t xml:space="preserve">"Сейчас мы прорабатываем несколько вариантов, - сообщила нам Елена Мальченко. - Один из них - строительство рядом с балконом Юдина башенного подъемника заводского производства. Построить лифт или пандус внутри дома невозможно - это старый жилой фонд. Другая возможность - смена жилья, покупка частного дома. Мы </w:t>
      </w:r>
      <w:r>
        <w:rPr>
          <w:sz w:val="28"/>
        </w:rPr>
        <w:t>уже подобрали четыре варианта".</w:t>
      </w:r>
    </w:p>
    <w:p w:rsidR="00F67FBF" w:rsidRPr="00F67FBF" w:rsidRDefault="00F67FBF" w:rsidP="00F67FBF">
      <w:pPr>
        <w:spacing w:after="140" w:line="288" w:lineRule="auto"/>
        <w:jc w:val="both"/>
        <w:rPr>
          <w:sz w:val="28"/>
        </w:rPr>
      </w:pPr>
      <w:r w:rsidRPr="00F67FBF">
        <w:rPr>
          <w:sz w:val="28"/>
        </w:rPr>
        <w:t xml:space="preserve">Поинтересовались и тем, как можно помочь Александру в рамках государственной программы "Доступная среда". Она была принята в 2011 году. Ее цель - создать инфраструктуру на улицах и в общественных местах с учетом нужд инвалидов. Например, для Тимашевского района в 2015 году в рамках этой программы из муниципального, краевого и федерального бюджетов было </w:t>
      </w:r>
      <w:r>
        <w:rPr>
          <w:sz w:val="28"/>
        </w:rPr>
        <w:t>направлено 3,8 миллиона рублей.</w:t>
      </w:r>
    </w:p>
    <w:p w:rsidR="00F67FBF" w:rsidRPr="00F67FBF" w:rsidRDefault="00F67FBF" w:rsidP="00F67FBF">
      <w:pPr>
        <w:spacing w:after="140" w:line="288" w:lineRule="auto"/>
        <w:jc w:val="both"/>
        <w:rPr>
          <w:sz w:val="28"/>
        </w:rPr>
      </w:pPr>
      <w:r w:rsidRPr="00F67FBF">
        <w:rPr>
          <w:sz w:val="28"/>
        </w:rPr>
        <w:t>На эти деньги доступной средой для инвалидов обеспечили районный дом культуры, две школы и 17 объектов здравоохранения. Но ни рубля власти района не смогли направить на создание инфраструктуры для инвалидов в жилых многоэтажках. Это было бы нецелевое расходование средств: программа на такое не рассчитана. Не ориентирована она и на создание доступной среды в старых домах с у</w:t>
      </w:r>
      <w:r>
        <w:rPr>
          <w:sz w:val="28"/>
        </w:rPr>
        <w:t>зкими ступеньками и без лифтов.</w:t>
      </w:r>
    </w:p>
    <w:p w:rsidR="00F67FBF" w:rsidRPr="00F67FBF" w:rsidRDefault="00F67FBF" w:rsidP="00F67FBF">
      <w:pPr>
        <w:spacing w:after="140" w:line="288" w:lineRule="auto"/>
        <w:jc w:val="both"/>
        <w:rPr>
          <w:sz w:val="28"/>
        </w:rPr>
      </w:pPr>
      <w:r w:rsidRPr="00F67FBF">
        <w:rPr>
          <w:sz w:val="28"/>
        </w:rPr>
        <w:t xml:space="preserve">Парадокс, не правда ли? Зачем инвалидам пандусы и электроподъемники в больницах, школах, домах культуры, если они даже из дома выйти не могут? Сидят там </w:t>
      </w:r>
      <w:r>
        <w:rPr>
          <w:sz w:val="28"/>
        </w:rPr>
        <w:t>десятилетиями, словно в тюрьме.</w:t>
      </w:r>
    </w:p>
    <w:p w:rsidR="00F67FBF" w:rsidRPr="00F67FBF" w:rsidRDefault="00F67FBF" w:rsidP="00F67FBF">
      <w:pPr>
        <w:spacing w:after="140" w:line="288" w:lineRule="auto"/>
        <w:jc w:val="both"/>
        <w:rPr>
          <w:sz w:val="28"/>
        </w:rPr>
      </w:pPr>
      <w:r w:rsidRPr="00F67FBF">
        <w:rPr>
          <w:sz w:val="28"/>
        </w:rPr>
        <w:t xml:space="preserve">Только в Тимашевском районе таких инвалидов, запертых в своих квартирах на верхних этажах, 17 человек. А в Краснодарском крае, по данным Росстата, людей с ограниченными возможностями здоровья около 450 тысяч. В России - 11,8 миллиона. Сколько среди них "узников верхних этажей", никто не считал. </w:t>
      </w:r>
      <w:r w:rsidRPr="00F67FBF">
        <w:rPr>
          <w:sz w:val="28"/>
        </w:rPr>
        <w:lastRenderedPageBreak/>
        <w:t>Обзвонив Минсоцразвития Кубани, Пенсионный фонд и массу других ведомств, корреспонденты "РГ" не нашли ни одного учреждения, где бы доподлинно знали, сколько человек из этих 450 тысяч "заперты" в своих квартирах. Их проблема сло</w:t>
      </w:r>
      <w:r>
        <w:rPr>
          <w:sz w:val="28"/>
        </w:rPr>
        <w:t>вно выпадает из правового поля.</w:t>
      </w:r>
    </w:p>
    <w:p w:rsidR="00F67FBF" w:rsidRPr="00F67FBF" w:rsidRDefault="00F67FBF" w:rsidP="00F67FBF">
      <w:pPr>
        <w:spacing w:after="140" w:line="288" w:lineRule="auto"/>
        <w:jc w:val="both"/>
        <w:rPr>
          <w:sz w:val="28"/>
        </w:rPr>
      </w:pPr>
      <w:r w:rsidRPr="00F67FBF">
        <w:rPr>
          <w:sz w:val="28"/>
        </w:rPr>
        <w:t>По просьбе "РГ" разобраться в ситуации попытались и кубанские депутаты. Но в итоге были вынуждены признать, что ответственность по этой проблеме раздроблена между несколькими ведомствами. И ни одно из них не вправе принять окончательное решение. Чиновники могут просто спихивать</w:t>
      </w:r>
      <w:r>
        <w:rPr>
          <w:sz w:val="28"/>
        </w:rPr>
        <w:t xml:space="preserve"> решение вопроса друг на друга.</w:t>
      </w:r>
    </w:p>
    <w:p w:rsidR="00F67FBF" w:rsidRPr="00F67FBF" w:rsidRDefault="00F67FBF" w:rsidP="00F67FBF">
      <w:pPr>
        <w:spacing w:after="140" w:line="288" w:lineRule="auto"/>
        <w:jc w:val="both"/>
        <w:rPr>
          <w:sz w:val="28"/>
        </w:rPr>
      </w:pPr>
      <w:r w:rsidRPr="00F67FBF">
        <w:rPr>
          <w:sz w:val="28"/>
        </w:rPr>
        <w:t>Парламентарии Кубани планируют создать комиссию, в которую войдут представители разных министерств региона, чтобы разобраться в проблемах инвалидов, которые нуждаются в смене жилья. И разработать законопроект, регламентирующий помощь таким колясочникам со стороны органов власти. "РГ</w:t>
      </w:r>
      <w:r>
        <w:rPr>
          <w:sz w:val="28"/>
        </w:rPr>
        <w:t>" следит за развитием ситуации.</w:t>
      </w:r>
    </w:p>
    <w:p w:rsidR="00C830DE" w:rsidRPr="00C830DE" w:rsidRDefault="00F67FBF" w:rsidP="00F67FBF">
      <w:pPr>
        <w:spacing w:after="140" w:line="288" w:lineRule="auto"/>
        <w:jc w:val="both"/>
        <w:rPr>
          <w:sz w:val="28"/>
        </w:rPr>
      </w:pPr>
      <w:r w:rsidRPr="00F67FBF">
        <w:rPr>
          <w:sz w:val="28"/>
        </w:rPr>
        <w:t>Тем временем Александр Юдин, как и прежде, каждое утро спускается со своей, уже новой, коляской через балкон на улицу. И спешит на работу.</w:t>
      </w:r>
    </w:p>
    <w:p w:rsidR="001C317F" w:rsidRDefault="00CA2097" w:rsidP="00F744DB">
      <w:pPr>
        <w:pStyle w:val="af"/>
        <w:jc w:val="both"/>
        <w:rPr>
          <w:rStyle w:val="a3"/>
          <w:i/>
          <w:sz w:val="28"/>
          <w:szCs w:val="28"/>
        </w:rPr>
      </w:pPr>
      <w:hyperlink w:anchor="Содержание" w:history="1">
        <w:r w:rsidR="00C42028" w:rsidRPr="00CA4A48">
          <w:rPr>
            <w:rStyle w:val="a3"/>
            <w:i/>
            <w:sz w:val="28"/>
            <w:szCs w:val="28"/>
          </w:rPr>
          <w:t>Вернуться к оглавлению</w:t>
        </w:r>
      </w:hyperlink>
    </w:p>
    <w:p w:rsidR="007752D1" w:rsidRDefault="007752D1" w:rsidP="00F744DB">
      <w:pPr>
        <w:pStyle w:val="af"/>
        <w:jc w:val="both"/>
        <w:rPr>
          <w:rStyle w:val="a3"/>
          <w:i/>
          <w:sz w:val="28"/>
          <w:szCs w:val="28"/>
        </w:rPr>
      </w:pPr>
    </w:p>
    <w:p w:rsidR="007752D1" w:rsidRPr="00EE6DEA" w:rsidRDefault="007752D1" w:rsidP="00EE6DEA">
      <w:pPr>
        <w:pStyle w:val="2"/>
        <w:rPr>
          <w:rFonts w:ascii="Times New Roman" w:hAnsi="Times New Roman" w:cs="Times New Roman"/>
        </w:rPr>
      </w:pPr>
      <w:bookmarkStart w:id="9" w:name="_Toc89444486"/>
      <w:r w:rsidRPr="00EE6DEA">
        <w:rPr>
          <w:rFonts w:ascii="Times New Roman" w:hAnsi="Times New Roman" w:cs="Times New Roman"/>
        </w:rPr>
        <w:t>0</w:t>
      </w:r>
      <w:r w:rsidR="001A42A0" w:rsidRPr="00EE6DEA">
        <w:rPr>
          <w:rFonts w:ascii="Times New Roman" w:hAnsi="Times New Roman" w:cs="Times New Roman"/>
        </w:rPr>
        <w:t>2</w:t>
      </w:r>
      <w:r w:rsidRPr="00EE6DEA">
        <w:rPr>
          <w:rFonts w:ascii="Times New Roman" w:hAnsi="Times New Roman" w:cs="Times New Roman"/>
        </w:rPr>
        <w:t>.1</w:t>
      </w:r>
      <w:r w:rsidR="001A42A0" w:rsidRPr="00EE6DEA">
        <w:rPr>
          <w:rFonts w:ascii="Times New Roman" w:hAnsi="Times New Roman" w:cs="Times New Roman"/>
        </w:rPr>
        <w:t>2</w:t>
      </w:r>
      <w:r w:rsidRPr="00EE6DEA">
        <w:rPr>
          <w:rFonts w:ascii="Times New Roman" w:hAnsi="Times New Roman" w:cs="Times New Roman"/>
        </w:rPr>
        <w:t xml:space="preserve">.2021, </w:t>
      </w:r>
      <w:r w:rsidR="00EE6DEA" w:rsidRPr="00EE6DEA">
        <w:rPr>
          <w:rFonts w:ascii="Times New Roman" w:hAnsi="Times New Roman" w:cs="Times New Roman"/>
        </w:rPr>
        <w:t>Независимая</w:t>
      </w:r>
      <w:r w:rsidRPr="00EE6DEA">
        <w:rPr>
          <w:rFonts w:ascii="Times New Roman" w:hAnsi="Times New Roman" w:cs="Times New Roman"/>
        </w:rPr>
        <w:t xml:space="preserve"> газета. «</w:t>
      </w:r>
      <w:r w:rsidR="00587907" w:rsidRPr="00EE6DEA">
        <w:rPr>
          <w:rFonts w:ascii="Times New Roman" w:hAnsi="Times New Roman" w:cs="Times New Roman"/>
        </w:rPr>
        <w:t>Инвалидам мешают выйти на рынок труда</w:t>
      </w:r>
      <w:r w:rsidRPr="00EE6DEA">
        <w:rPr>
          <w:rFonts w:ascii="Times New Roman" w:hAnsi="Times New Roman" w:cs="Times New Roman"/>
        </w:rPr>
        <w:t>»</w:t>
      </w:r>
      <w:bookmarkEnd w:id="9"/>
    </w:p>
    <w:p w:rsidR="007752D1" w:rsidRPr="00E70707" w:rsidRDefault="00E70707" w:rsidP="007752D1">
      <w:pPr>
        <w:rPr>
          <w:sz w:val="740"/>
        </w:rPr>
      </w:pPr>
      <w:hyperlink r:id="rId12" w:history="1">
        <w:r w:rsidRPr="00E70707">
          <w:rPr>
            <w:rStyle w:val="a3"/>
            <w:sz w:val="28"/>
          </w:rPr>
          <w:t>https://www.ng.ru/economics/2021-12-02/1_8317_deficit.html</w:t>
        </w:r>
      </w:hyperlink>
      <w:r w:rsidRPr="00E70707">
        <w:rPr>
          <w:sz w:val="28"/>
        </w:rPr>
        <w:t xml:space="preserve"> </w:t>
      </w:r>
      <w:r w:rsidR="007752D1" w:rsidRPr="00E70707">
        <w:rPr>
          <w:sz w:val="32"/>
        </w:rPr>
        <w:t xml:space="preserve"> </w:t>
      </w:r>
      <w:r w:rsidR="007752D1" w:rsidRPr="00E70707">
        <w:rPr>
          <w:sz w:val="36"/>
        </w:rPr>
        <w:t xml:space="preserve"> </w:t>
      </w:r>
      <w:r w:rsidR="007752D1" w:rsidRPr="00E70707">
        <w:rPr>
          <w:sz w:val="40"/>
        </w:rPr>
        <w:t xml:space="preserve"> </w:t>
      </w:r>
      <w:r w:rsidR="007752D1" w:rsidRPr="00E70707">
        <w:rPr>
          <w:sz w:val="44"/>
        </w:rPr>
        <w:t xml:space="preserve"> </w:t>
      </w:r>
      <w:r w:rsidR="007752D1" w:rsidRPr="00E70707">
        <w:rPr>
          <w:sz w:val="48"/>
        </w:rPr>
        <w:t xml:space="preserve"> </w:t>
      </w:r>
      <w:r w:rsidR="007752D1" w:rsidRPr="00E70707">
        <w:rPr>
          <w:sz w:val="52"/>
        </w:rPr>
        <w:t xml:space="preserve">   </w:t>
      </w:r>
      <w:r w:rsidR="007752D1" w:rsidRPr="00E70707">
        <w:rPr>
          <w:sz w:val="56"/>
        </w:rPr>
        <w:t xml:space="preserve"> </w:t>
      </w:r>
      <w:r w:rsidR="007752D1" w:rsidRPr="00E70707">
        <w:rPr>
          <w:sz w:val="72"/>
        </w:rPr>
        <w:t xml:space="preserve"> </w:t>
      </w:r>
      <w:r w:rsidR="007752D1" w:rsidRPr="00E70707">
        <w:rPr>
          <w:sz w:val="96"/>
        </w:rPr>
        <w:t xml:space="preserve"> </w:t>
      </w:r>
      <w:r w:rsidR="007752D1" w:rsidRPr="00E70707">
        <w:rPr>
          <w:sz w:val="144"/>
        </w:rPr>
        <w:t xml:space="preserve">  </w:t>
      </w:r>
      <w:r w:rsidR="007752D1" w:rsidRPr="00E70707">
        <w:rPr>
          <w:sz w:val="160"/>
        </w:rPr>
        <w:t xml:space="preserve"> </w:t>
      </w:r>
      <w:r w:rsidR="007752D1" w:rsidRPr="00E70707">
        <w:rPr>
          <w:sz w:val="180"/>
        </w:rPr>
        <w:t xml:space="preserve"> </w:t>
      </w:r>
      <w:r w:rsidR="007752D1" w:rsidRPr="00E70707">
        <w:rPr>
          <w:sz w:val="160"/>
        </w:rPr>
        <w:t xml:space="preserve"> </w:t>
      </w:r>
      <w:r w:rsidR="007752D1" w:rsidRPr="00E70707">
        <w:rPr>
          <w:sz w:val="180"/>
        </w:rPr>
        <w:t xml:space="preserve"> </w:t>
      </w:r>
      <w:r w:rsidR="007752D1" w:rsidRPr="00E70707">
        <w:rPr>
          <w:sz w:val="200"/>
        </w:rPr>
        <w:t xml:space="preserve"> </w:t>
      </w:r>
      <w:r w:rsidR="007752D1" w:rsidRPr="00E70707">
        <w:rPr>
          <w:sz w:val="220"/>
        </w:rPr>
        <w:t xml:space="preserve"> </w:t>
      </w:r>
      <w:r w:rsidR="007752D1" w:rsidRPr="00E70707">
        <w:rPr>
          <w:sz w:val="240"/>
        </w:rPr>
        <w:t xml:space="preserve"> </w:t>
      </w:r>
      <w:r w:rsidR="007752D1" w:rsidRPr="00E70707">
        <w:rPr>
          <w:sz w:val="260"/>
        </w:rPr>
        <w:t xml:space="preserve"> </w:t>
      </w:r>
      <w:r w:rsidR="007752D1" w:rsidRPr="00E70707">
        <w:rPr>
          <w:sz w:val="280"/>
        </w:rPr>
        <w:t xml:space="preserve"> </w:t>
      </w:r>
      <w:r w:rsidR="007752D1" w:rsidRPr="00E70707">
        <w:rPr>
          <w:sz w:val="300"/>
        </w:rPr>
        <w:t xml:space="preserve">  </w:t>
      </w:r>
      <w:r w:rsidR="007752D1" w:rsidRPr="00E70707">
        <w:rPr>
          <w:sz w:val="320"/>
        </w:rPr>
        <w:t xml:space="preserve">        </w:t>
      </w:r>
      <w:r w:rsidR="007752D1" w:rsidRPr="00E70707">
        <w:rPr>
          <w:sz w:val="340"/>
        </w:rPr>
        <w:t xml:space="preserve"> </w:t>
      </w:r>
      <w:r w:rsidR="007752D1" w:rsidRPr="00E70707">
        <w:rPr>
          <w:sz w:val="360"/>
        </w:rPr>
        <w:t xml:space="preserve">         </w:t>
      </w:r>
      <w:r w:rsidR="007752D1" w:rsidRPr="00E70707">
        <w:rPr>
          <w:sz w:val="380"/>
        </w:rPr>
        <w:t xml:space="preserve">    </w:t>
      </w:r>
      <w:r w:rsidR="007752D1" w:rsidRPr="00E70707">
        <w:rPr>
          <w:sz w:val="400"/>
        </w:rPr>
        <w:t xml:space="preserve"> </w:t>
      </w:r>
      <w:r w:rsidR="007752D1" w:rsidRPr="00E70707">
        <w:rPr>
          <w:sz w:val="420"/>
        </w:rPr>
        <w:t xml:space="preserve"> </w:t>
      </w:r>
      <w:r w:rsidR="007752D1" w:rsidRPr="00E70707">
        <w:rPr>
          <w:sz w:val="440"/>
        </w:rPr>
        <w:t xml:space="preserve"> </w:t>
      </w:r>
      <w:r w:rsidR="007752D1" w:rsidRPr="00E70707">
        <w:rPr>
          <w:sz w:val="460"/>
        </w:rPr>
        <w:t xml:space="preserve"> </w:t>
      </w:r>
      <w:r w:rsidR="007752D1" w:rsidRPr="00E70707">
        <w:rPr>
          <w:sz w:val="480"/>
        </w:rPr>
        <w:t xml:space="preserve">     </w:t>
      </w:r>
      <w:r w:rsidR="007752D1" w:rsidRPr="00E70707">
        <w:rPr>
          <w:sz w:val="500"/>
        </w:rPr>
        <w:t xml:space="preserve"> </w:t>
      </w:r>
      <w:r w:rsidR="007752D1" w:rsidRPr="00E70707">
        <w:rPr>
          <w:sz w:val="520"/>
        </w:rPr>
        <w:t xml:space="preserve"> </w:t>
      </w:r>
      <w:r w:rsidR="007752D1" w:rsidRPr="00E70707">
        <w:rPr>
          <w:sz w:val="540"/>
        </w:rPr>
        <w:t xml:space="preserve">  </w:t>
      </w:r>
      <w:r w:rsidR="007752D1" w:rsidRPr="00E70707">
        <w:rPr>
          <w:sz w:val="560"/>
        </w:rPr>
        <w:t xml:space="preserve"> </w:t>
      </w:r>
      <w:r w:rsidR="007752D1" w:rsidRPr="00E70707">
        <w:rPr>
          <w:sz w:val="580"/>
        </w:rPr>
        <w:t xml:space="preserve"> </w:t>
      </w:r>
      <w:r w:rsidR="007752D1" w:rsidRPr="00E70707">
        <w:rPr>
          <w:sz w:val="600"/>
        </w:rPr>
        <w:t xml:space="preserve">  </w:t>
      </w:r>
      <w:r w:rsidR="007752D1" w:rsidRPr="00E70707">
        <w:rPr>
          <w:sz w:val="620"/>
        </w:rPr>
        <w:t xml:space="preserve">  </w:t>
      </w:r>
      <w:r w:rsidR="007752D1" w:rsidRPr="00E70707">
        <w:rPr>
          <w:sz w:val="640"/>
        </w:rPr>
        <w:t xml:space="preserve"> </w:t>
      </w:r>
      <w:r w:rsidR="007752D1" w:rsidRPr="00E70707">
        <w:rPr>
          <w:sz w:val="660"/>
        </w:rPr>
        <w:t xml:space="preserve"> </w:t>
      </w:r>
      <w:r w:rsidR="007752D1" w:rsidRPr="00E70707">
        <w:rPr>
          <w:sz w:val="680"/>
        </w:rPr>
        <w:t xml:space="preserve">  </w:t>
      </w:r>
      <w:r w:rsidR="007752D1" w:rsidRPr="00E70707">
        <w:rPr>
          <w:sz w:val="700"/>
        </w:rPr>
        <w:t xml:space="preserve">  </w:t>
      </w:r>
      <w:r w:rsidR="007752D1" w:rsidRPr="00E70707">
        <w:rPr>
          <w:sz w:val="720"/>
        </w:rPr>
        <w:t xml:space="preserve"> </w:t>
      </w:r>
    </w:p>
    <w:p w:rsidR="007752D1" w:rsidRPr="00E51666" w:rsidRDefault="007752D1" w:rsidP="007752D1">
      <w:pPr>
        <w:rPr>
          <w:sz w:val="28"/>
        </w:rPr>
      </w:pPr>
    </w:p>
    <w:p w:rsidR="00E67062" w:rsidRPr="00E67062" w:rsidRDefault="00E67062" w:rsidP="00E67062">
      <w:pPr>
        <w:spacing w:after="140" w:line="288" w:lineRule="auto"/>
        <w:jc w:val="both"/>
        <w:rPr>
          <w:sz w:val="28"/>
        </w:rPr>
      </w:pPr>
      <w:r w:rsidRPr="00E67062">
        <w:rPr>
          <w:sz w:val="28"/>
        </w:rPr>
        <w:t>Многие инвалиды хотели бы работать, но боятся потерять социальные выплаты от государства. К тако му выводы пришли эксперты Высшей школы экономики (ВШЭ) и Всемирного банка (ВБ). Показатели безработицы среди инвалидов трудоспособного возраста в разы выше среднероссийских. Сегодня трудится лишь пятая часть из тех, кто способен работать. Выходит, что государство фактически сокращает возможности для тех, кто хотел бы трудиться. И это происходит на фоне</w:t>
      </w:r>
      <w:r w:rsidR="006A3ED5">
        <w:rPr>
          <w:sz w:val="28"/>
        </w:rPr>
        <w:t xml:space="preserve"> дефицита рабочих рук в стране.</w:t>
      </w:r>
    </w:p>
    <w:p w:rsidR="00E67062" w:rsidRPr="00E67062" w:rsidRDefault="00E67062" w:rsidP="00E67062">
      <w:pPr>
        <w:spacing w:after="140" w:line="288" w:lineRule="auto"/>
        <w:jc w:val="both"/>
        <w:rPr>
          <w:sz w:val="28"/>
        </w:rPr>
      </w:pPr>
      <w:r w:rsidRPr="00E67062">
        <w:rPr>
          <w:sz w:val="28"/>
        </w:rPr>
        <w:t xml:space="preserve">В России почти 12 млн человек, или 8% от всего населения, имеют статус инвалидности. Около 44% имеют вторую группу инвалидности. Третью группу имеют 38% граждан с ограничениями, а первую – около 12%. При этом около 60% людей с ограниченными возможностями – лица в возрасте 61 года и старше, отмечается в исследовании барьеров для инвалидов, которое провели эксперты ВШЭ и ВБ. Они считают, что в старших возрастных группах доля граждан с инвалидностью будет увеличиваться. В 2020 году доля людей старше </w:t>
      </w:r>
      <w:r w:rsidRPr="00E67062">
        <w:rPr>
          <w:sz w:val="28"/>
        </w:rPr>
        <w:lastRenderedPageBreak/>
        <w:t>65 лет в РФ составляла 16%, что почти вдвое превышает средний мировой показатель в 9%. По оценкам ООН, к 2050 году этот показатель достигнет 25%. На 100 человек трудоспособного возраста (15–64) будет приходиться уже 40 человек старше 65 лет, отмечается в исследовани</w:t>
      </w:r>
      <w:r w:rsidR="006A3ED5">
        <w:rPr>
          <w:sz w:val="28"/>
        </w:rPr>
        <w:t>и.</w:t>
      </w:r>
    </w:p>
    <w:p w:rsidR="00E67062" w:rsidRPr="00E67062" w:rsidRDefault="00E67062" w:rsidP="00E67062">
      <w:pPr>
        <w:spacing w:after="140" w:line="288" w:lineRule="auto"/>
        <w:jc w:val="both"/>
        <w:rPr>
          <w:sz w:val="28"/>
        </w:rPr>
      </w:pPr>
      <w:r w:rsidRPr="00E67062">
        <w:rPr>
          <w:sz w:val="28"/>
        </w:rPr>
        <w:t>Уровень жизни граждан с ограничениями остается ниже среднестатистического. Средняя пенсия по инвалидности существенно ниже средней заработной платы. В 2020 году среднемесячная пенсия граждан с инвалидностью составила 14,8 тыс. руб., тогда как средняя пенсии по старости была на тысячу рублей выше при средней зарп</w:t>
      </w:r>
      <w:r w:rsidR="006A3ED5">
        <w:rPr>
          <w:sz w:val="28"/>
        </w:rPr>
        <w:t>лате по стране в 42,3 тыс. руб.</w:t>
      </w:r>
    </w:p>
    <w:p w:rsidR="00E67062" w:rsidRPr="00E67062" w:rsidRDefault="00E67062" w:rsidP="00E67062">
      <w:pPr>
        <w:spacing w:after="140" w:line="288" w:lineRule="auto"/>
        <w:jc w:val="both"/>
        <w:rPr>
          <w:sz w:val="28"/>
        </w:rPr>
      </w:pPr>
      <w:r w:rsidRPr="00E67062">
        <w:rPr>
          <w:sz w:val="28"/>
        </w:rPr>
        <w:t>При этом индексация пенсий инвалидов, как правило, отстает от реальной инфляции. С 1 февраля следующего года социальные выплаты ПФР будут проиндексированы на 5,8%, обещали в Минтруде. Фиксированная выплата для инвалидов первой группы составит 12 тыс. 88 руб. 97 коп., инвалидам второй группы выплатят 6 тыс. 44 руб. 48 коп., пенсионерам с третьей группой инвалидности пе</w:t>
      </w:r>
      <w:r w:rsidR="006A3ED5">
        <w:rPr>
          <w:sz w:val="28"/>
        </w:rPr>
        <w:t>речислят 3 тыс. 22 руб. 24 коп.</w:t>
      </w:r>
    </w:p>
    <w:p w:rsidR="00E67062" w:rsidRPr="00E67062" w:rsidRDefault="00E67062" w:rsidP="00E67062">
      <w:pPr>
        <w:spacing w:after="140" w:line="288" w:lineRule="auto"/>
        <w:jc w:val="both"/>
        <w:rPr>
          <w:sz w:val="28"/>
        </w:rPr>
      </w:pPr>
      <w:r w:rsidRPr="00E67062">
        <w:rPr>
          <w:sz w:val="28"/>
        </w:rPr>
        <w:t>Ранее Пенсионный фонд России (ПФР) сообщил, что выплата пенсии гражданам, которые вовремя не прошли процедуру подтверждения инвалидности, будет приостановлена. Заморозка выплаты будет длиться три месяца, после чего ее полностью аннулируют. Также могут временно отказать в выплате, если пенсионер в течение полугода не</w:t>
      </w:r>
      <w:r w:rsidR="006A3ED5">
        <w:rPr>
          <w:sz w:val="28"/>
        </w:rPr>
        <w:t xml:space="preserve"> получал положенные ему деньги.</w:t>
      </w:r>
    </w:p>
    <w:p w:rsidR="00E67062" w:rsidRPr="00E67062" w:rsidRDefault="00E67062" w:rsidP="00E67062">
      <w:pPr>
        <w:spacing w:after="140" w:line="288" w:lineRule="auto"/>
        <w:jc w:val="both"/>
        <w:rPr>
          <w:sz w:val="28"/>
        </w:rPr>
      </w:pPr>
      <w:r w:rsidRPr="00E67062">
        <w:rPr>
          <w:sz w:val="28"/>
        </w:rPr>
        <w:t>24 ноября 2021 года Госдума РФ приняла бюджет страны на 2022 год. В документе окончательно определены цифры будущей индексации пенсий россиян. Индексация страховой пенсии составит в 2022 году 5,9%. Размер фиксированной выплаты к страховой пенсии с учетом индексации на 5,9% устанавливается с 1 января 2022 года в сумме 6,4 тыс руб. На 8,6 % проиндексированы только прожиточный минимум и МРОТ. Индексация социальных пенсий и пенсий по государственному пенсионному обеспечению соста</w:t>
      </w:r>
      <w:r w:rsidR="006A3ED5">
        <w:rPr>
          <w:sz w:val="28"/>
        </w:rPr>
        <w:t>вит 7,7 % с 1 апреля 2022 года.</w:t>
      </w:r>
    </w:p>
    <w:p w:rsidR="00E67062" w:rsidRPr="00E67062" w:rsidRDefault="00E67062" w:rsidP="00E67062">
      <w:pPr>
        <w:spacing w:after="140" w:line="288" w:lineRule="auto"/>
        <w:jc w:val="both"/>
        <w:rPr>
          <w:sz w:val="28"/>
        </w:rPr>
      </w:pPr>
      <w:r w:rsidRPr="00E67062">
        <w:rPr>
          <w:sz w:val="28"/>
        </w:rPr>
        <w:t>Пенсии в РФ увеличиваются в номинальном выражении, но их покупательная способность сокращается. При этом уровень бедности среди взрослых с инвалидностью составляет около 20% (по сравнению с 12,1% для всего населения в 2020 году). Зачастую домохозяйства, где в составе есть люди с инвалидностью, наход</w:t>
      </w:r>
      <w:r w:rsidR="001308C1">
        <w:rPr>
          <w:sz w:val="28"/>
        </w:rPr>
        <w:t>ятся далеко за чертой бедности.</w:t>
      </w:r>
    </w:p>
    <w:p w:rsidR="00E67062" w:rsidRPr="00E67062" w:rsidRDefault="00E67062" w:rsidP="00E67062">
      <w:pPr>
        <w:spacing w:after="140" w:line="288" w:lineRule="auto"/>
        <w:jc w:val="both"/>
        <w:rPr>
          <w:sz w:val="28"/>
        </w:rPr>
      </w:pPr>
      <w:r w:rsidRPr="00E67062">
        <w:rPr>
          <w:sz w:val="28"/>
        </w:rPr>
        <w:t xml:space="preserve">На 1 января 2021 года работа была только у каждого четвертого инвалида трудоспособного возраста. А из людей с инвалидностью пенсионного возраста </w:t>
      </w:r>
      <w:r w:rsidRPr="00E67062">
        <w:rPr>
          <w:sz w:val="28"/>
        </w:rPr>
        <w:lastRenderedPageBreak/>
        <w:t xml:space="preserve">работали только 0,5 млн (из 7,1 млн). Согласно целевым показателям госпрограммы «Доступная среда», уже к 2025 году доля работающих людей c инвалидностью в трудоспособном возрасте должна увеличиться до 41%. Но текущая ситуация пока явно не </w:t>
      </w:r>
      <w:r w:rsidR="001308C1">
        <w:rPr>
          <w:sz w:val="28"/>
        </w:rPr>
        <w:t>соответствует этим показателям.</w:t>
      </w:r>
    </w:p>
    <w:p w:rsidR="00E67062" w:rsidRPr="00E67062" w:rsidRDefault="00E67062" w:rsidP="00E67062">
      <w:pPr>
        <w:spacing w:after="140" w:line="288" w:lineRule="auto"/>
        <w:jc w:val="both"/>
        <w:rPr>
          <w:sz w:val="28"/>
        </w:rPr>
      </w:pPr>
      <w:r w:rsidRPr="00E67062">
        <w:rPr>
          <w:sz w:val="28"/>
        </w:rPr>
        <w:t>Чаще всего люди с ограничениями по здоровью работают в отраслях с более низкой заработной платой и реже заняты квалифицированным трудом. Почти 20% всех работающих российских инвалидов занято в секторе сельского и лесного хозяйств, занимается охотой или рыбалкой. Свыше 12% россиян с инвалидностью занято в различных обрабатывающих производствах. Каждый десятый работающий инвалид трудится либо в секторе торговли или ремонте автомобилей, либо в сфере</w:t>
      </w:r>
      <w:r w:rsidR="00DF4AD9">
        <w:rPr>
          <w:sz w:val="28"/>
        </w:rPr>
        <w:t xml:space="preserve"> образования.</w:t>
      </w:r>
    </w:p>
    <w:p w:rsidR="00E67062" w:rsidRPr="00E67062" w:rsidRDefault="00E67062" w:rsidP="00E67062">
      <w:pPr>
        <w:spacing w:after="140" w:line="288" w:lineRule="auto"/>
        <w:jc w:val="both"/>
        <w:rPr>
          <w:sz w:val="28"/>
        </w:rPr>
      </w:pPr>
      <w:r w:rsidRPr="00E67062">
        <w:rPr>
          <w:sz w:val="28"/>
        </w:rPr>
        <w:t>Среди инвалидов более распространена неформальная занятость, указывают исследователи. К примеру, следует из анализа ученых, если в среднем по РФ большинство работников (свыше 80%) трудится на предприятии со статусом юрлица, то среди граждан с ограничениями эта доля ниже – 64%. При этом в так называемом собственном хозяйстве по производству продукции (то есть работают сами на себя) занят каждый десятый инвалид, а в</w:t>
      </w:r>
      <w:r w:rsidR="00DF4AD9">
        <w:rPr>
          <w:sz w:val="28"/>
        </w:rPr>
        <w:t xml:space="preserve"> целом по РФ – лишь 1% граждан.</w:t>
      </w:r>
    </w:p>
    <w:p w:rsidR="00E67062" w:rsidRPr="00E67062" w:rsidRDefault="00E67062" w:rsidP="00E67062">
      <w:pPr>
        <w:spacing w:after="140" w:line="288" w:lineRule="auto"/>
        <w:jc w:val="both"/>
        <w:rPr>
          <w:sz w:val="28"/>
        </w:rPr>
      </w:pPr>
      <w:r w:rsidRPr="00E67062">
        <w:rPr>
          <w:sz w:val="28"/>
        </w:rPr>
        <w:t>Среди россиян, имеющих ограничения по здоровью, распространена работа не по своей прямой специальности. Среди инвалидов по своей специальности работают меньше 43%, тогда как в целом по стране по специально</w:t>
      </w:r>
      <w:r w:rsidR="00DF4AD9">
        <w:rPr>
          <w:sz w:val="28"/>
        </w:rPr>
        <w:t>сти работают почти 65% граждан.</w:t>
      </w:r>
    </w:p>
    <w:p w:rsidR="00E67062" w:rsidRPr="00E67062" w:rsidRDefault="00E67062" w:rsidP="00E67062">
      <w:pPr>
        <w:spacing w:after="140" w:line="288" w:lineRule="auto"/>
        <w:jc w:val="both"/>
        <w:rPr>
          <w:sz w:val="28"/>
        </w:rPr>
      </w:pPr>
      <w:r w:rsidRPr="00E67062">
        <w:rPr>
          <w:sz w:val="28"/>
        </w:rPr>
        <w:t>При этом уровень образования людей с инвалидностью ниже среднероссийских показателей. К примеру, свыше 8% граждан с ограничениями в возрасте 15 лет и старше вообще не имеют начального образования, а 17,4% имеют только начальное образование. Доля людей с инвалидностью с высшим образованием составляет лишь 13,3%, что в два раза меньше, ч</w:t>
      </w:r>
      <w:r w:rsidR="00DF4AD9">
        <w:rPr>
          <w:sz w:val="28"/>
        </w:rPr>
        <w:t>ем в среднем по стране – 27,2%.</w:t>
      </w:r>
    </w:p>
    <w:p w:rsidR="00E67062" w:rsidRPr="00E67062" w:rsidRDefault="00E67062" w:rsidP="00E67062">
      <w:pPr>
        <w:spacing w:after="140" w:line="288" w:lineRule="auto"/>
        <w:jc w:val="both"/>
        <w:rPr>
          <w:sz w:val="28"/>
        </w:rPr>
      </w:pPr>
      <w:r w:rsidRPr="00E67062">
        <w:rPr>
          <w:sz w:val="28"/>
        </w:rPr>
        <w:t>Условный уровень безработицы среди людей с инвалидностью заметно выше, чем в среднем по РФ. И если работающий инвалид теряет работу, искать новую он будет дольше. Эксперты указывают, что 63% безработных граждан с ограничениями ищут новую работу более полугода. И это на 23 процентных пу</w:t>
      </w:r>
      <w:r w:rsidR="00DF4AD9">
        <w:rPr>
          <w:sz w:val="28"/>
        </w:rPr>
        <w:t>нкта больше, чем в целом по РФ.</w:t>
      </w:r>
    </w:p>
    <w:p w:rsidR="00E67062" w:rsidRPr="00E67062" w:rsidRDefault="00E67062" w:rsidP="00E67062">
      <w:pPr>
        <w:spacing w:after="140" w:line="288" w:lineRule="auto"/>
        <w:jc w:val="both"/>
        <w:rPr>
          <w:sz w:val="28"/>
        </w:rPr>
      </w:pPr>
      <w:r w:rsidRPr="00E67062">
        <w:rPr>
          <w:sz w:val="28"/>
        </w:rPr>
        <w:t xml:space="preserve">Низкая вовлеченность россиян с ограничениями по здоровью в российский рынок труда связана не только с отсутствием необходимой безбарьерной среды, но также с текущей системой государственных выплат и льгот. </w:t>
      </w:r>
      <w:r w:rsidRPr="00E67062">
        <w:rPr>
          <w:sz w:val="28"/>
        </w:rPr>
        <w:lastRenderedPageBreak/>
        <w:t>Индексация пенсий и дополнительные региональные выплаты льготникам полагаются только неработающим гражданам с инвалидностью. Пособие по уходу за ребенком или за человеком с инвалидностью также не выплачивается в случае официального трудоустройства. «Потеря этих выплат является значимым барьером в мотивации к трудоустройству людей с инвал</w:t>
      </w:r>
      <w:r w:rsidR="00656903">
        <w:rPr>
          <w:sz w:val="28"/>
        </w:rPr>
        <w:t>идностью», – отмечают эксперты.</w:t>
      </w:r>
    </w:p>
    <w:p w:rsidR="00E67062" w:rsidRPr="00E67062" w:rsidRDefault="00E67062" w:rsidP="00E67062">
      <w:pPr>
        <w:spacing w:after="140" w:line="288" w:lineRule="auto"/>
        <w:jc w:val="both"/>
        <w:rPr>
          <w:sz w:val="28"/>
        </w:rPr>
      </w:pPr>
      <w:r w:rsidRPr="00E67062">
        <w:rPr>
          <w:sz w:val="28"/>
        </w:rPr>
        <w:t>Только 5% предложений из федеральной базы вакансий «Работа в России» допускают работу граждан с инвалидностью. А существующую в РФ систему квотирования по приему на работу сотрудников с инвалидностью эксперты считают неэффективной. «Организациям с численностью работников более 35 человек устанавливается квота для приема на работу людей с инвалидностью в размере не ниже 2% среднесписочной численности работников. До недавнего времени факт размещения вакансии считался выполнением квоты. А штрафы за нарушение обязательства по квотированию составляют от 5 до 10 тыс. руб.», – указывают в В</w:t>
      </w:r>
      <w:r w:rsidR="00656903">
        <w:rPr>
          <w:sz w:val="28"/>
        </w:rPr>
        <w:t>ШЭ и ВБ.</w:t>
      </w:r>
    </w:p>
    <w:p w:rsidR="00E67062" w:rsidRPr="00E67062" w:rsidRDefault="00E67062" w:rsidP="00E67062">
      <w:pPr>
        <w:spacing w:after="140" w:line="288" w:lineRule="auto"/>
        <w:jc w:val="both"/>
        <w:rPr>
          <w:sz w:val="28"/>
        </w:rPr>
      </w:pPr>
      <w:r w:rsidRPr="00E67062">
        <w:rPr>
          <w:sz w:val="28"/>
        </w:rPr>
        <w:t>«Главная причина низкой вовлеченности инвалидов в рынок труда – отмена льгот в случае трудоустройства», – соглашается директор по маркетингу Kelly Services Жанна Волкова. Второй важной причиной, по ее мнению, является практическое отсутствие доступной среды в России. «Уход на удаленку снял второй барьер для многих профессий. Занятость инвалидов будет расти благодаря этому. Однако без фундаментального пересмотра концепции льгот бурного роста не случится. По-прежнему большинству людей с инвалидностью выгоднее вообщ</w:t>
      </w:r>
      <w:r w:rsidR="00656903">
        <w:rPr>
          <w:sz w:val="28"/>
        </w:rPr>
        <w:t>е не работать», – отмечает она.</w:t>
      </w:r>
    </w:p>
    <w:p w:rsidR="00E67062" w:rsidRPr="00E67062" w:rsidRDefault="00E67062" w:rsidP="00E67062">
      <w:pPr>
        <w:spacing w:after="140" w:line="288" w:lineRule="auto"/>
        <w:jc w:val="both"/>
        <w:rPr>
          <w:sz w:val="28"/>
        </w:rPr>
      </w:pPr>
      <w:r w:rsidRPr="00E67062">
        <w:rPr>
          <w:sz w:val="28"/>
        </w:rPr>
        <w:t xml:space="preserve">Федеральный закон о квотировании рабочих мест для инвалидов предусматривает выделение определенного количества рабочих мест для инвалидов в зависимости от количества работающих, но в реальности работодатели проводят формальное квотирование, отмечает </w:t>
      </w:r>
      <w:r w:rsidRPr="000870B0">
        <w:rPr>
          <w:sz w:val="28"/>
          <w:highlight w:val="yellow"/>
        </w:rPr>
        <w:t>председатель Всероссийского общества ин</w:t>
      </w:r>
      <w:r w:rsidR="000870B0" w:rsidRPr="000870B0">
        <w:rPr>
          <w:sz w:val="28"/>
          <w:highlight w:val="yellow"/>
        </w:rPr>
        <w:t>валидов (ВОИ) Михаил Терентьев</w:t>
      </w:r>
      <w:r w:rsidR="000870B0">
        <w:rPr>
          <w:sz w:val="28"/>
        </w:rPr>
        <w:t>.</w:t>
      </w:r>
    </w:p>
    <w:p w:rsidR="00E67062" w:rsidRPr="00E67062" w:rsidRDefault="00E67062" w:rsidP="00E67062">
      <w:pPr>
        <w:spacing w:after="140" w:line="288" w:lineRule="auto"/>
        <w:jc w:val="both"/>
        <w:rPr>
          <w:sz w:val="28"/>
        </w:rPr>
      </w:pPr>
      <w:r w:rsidRPr="00E67062">
        <w:rPr>
          <w:sz w:val="28"/>
        </w:rPr>
        <w:t xml:space="preserve">«Эта проблема носит двусторонний характер, поскольку, с одной стороны, работодатель имеет некие барьеры, боязнь трудоустраивать инвалидов, которым нужно предоставить сокращенный рабочий день, более продолжительный отпуск, а иногда и специальные условия по оборудованию рабочего места. С другой стороны, инвалиды тоже не всегда стремятся выходить на работу, особенно если речь идет о низкооплачиваемых специальностях, поскольку после отмены индексации пенсии работающим инвалидам разница между пенсией и заработной платой оказывается невелика, </w:t>
      </w:r>
      <w:r w:rsidRPr="00E67062">
        <w:rPr>
          <w:sz w:val="28"/>
        </w:rPr>
        <w:lastRenderedPageBreak/>
        <w:t xml:space="preserve">и многие инвалиды предпочитают не работать и иметь ежегодную индексацию страховой пенсии по инвалидности», – продолжает </w:t>
      </w:r>
      <w:r w:rsidR="000870B0">
        <w:rPr>
          <w:sz w:val="28"/>
        </w:rPr>
        <w:t>он.</w:t>
      </w:r>
    </w:p>
    <w:p w:rsidR="00E67062" w:rsidRPr="00E67062" w:rsidRDefault="00E67062" w:rsidP="00E67062">
      <w:pPr>
        <w:spacing w:after="140" w:line="288" w:lineRule="auto"/>
        <w:jc w:val="both"/>
        <w:rPr>
          <w:sz w:val="28"/>
        </w:rPr>
      </w:pPr>
      <w:r w:rsidRPr="00E67062">
        <w:rPr>
          <w:sz w:val="28"/>
        </w:rPr>
        <w:t>«Ключевой фактор низкой вовлеченности людей с инвалидностью на рынок труда – уровень образования», – говорит руководитель отдела Региональной общественной организации людей с инвалидностью «Перспектива» Михаил Новиков. Но позитивные изменения также происходят. «С 1 марта положение о квотировании работников будет учитывать реально тр</w:t>
      </w:r>
      <w:r w:rsidR="000870B0">
        <w:rPr>
          <w:sz w:val="28"/>
        </w:rPr>
        <w:t>удоустроенных», – указывает он.</w:t>
      </w:r>
    </w:p>
    <w:p w:rsidR="00E67062" w:rsidRPr="00E67062" w:rsidRDefault="00E67062" w:rsidP="00E67062">
      <w:pPr>
        <w:spacing w:after="140" w:line="288" w:lineRule="auto"/>
        <w:jc w:val="both"/>
        <w:rPr>
          <w:sz w:val="28"/>
        </w:rPr>
      </w:pPr>
      <w:r w:rsidRPr="00E67062">
        <w:rPr>
          <w:sz w:val="28"/>
        </w:rPr>
        <w:t>По мнению руководителя экспертного центра по трудовым отношениям «Деловой России» Виталия Федина, проблема занятости инвалидов является комплексной. «Клюбчевой фактор, который мешает нанимать больше людей с инвалидностью, – это структура российской экономики и системные характеристики рынка труда», – подчеркивает он. «В стране сохраняется крайне высокая доля производственного сектора, а доля услуг хотя и растет, но остается недостаточной в сравнении с экономически развитыми странами мира. Соответственно и рабочие места в российской экономике – это в значительной степени тяжелая работа на производстве. Например, по результатам специальной оценки условий труда, почти 40% работников заняты на рабочих местах с вредными и опасными условиями труда», – отмечает эксперт. «Но фактически сложившаяся в России корпоративная культура предполагает, что работники хронически перерабатывают, и рабочая неделя нередко растягивается до 50–60 часов в неделю. При этом уровень стресса и нагрузки может быть чрезмерным. Для инвалидов в ряде случаев такие рабочие места</w:t>
      </w:r>
      <w:r w:rsidR="000870B0">
        <w:rPr>
          <w:sz w:val="28"/>
        </w:rPr>
        <w:t xml:space="preserve"> неприемлемы», – говорит Федин.</w:t>
      </w:r>
    </w:p>
    <w:p w:rsidR="00E67062" w:rsidRPr="00E67062" w:rsidRDefault="00E67062" w:rsidP="00E67062">
      <w:pPr>
        <w:spacing w:after="140" w:line="288" w:lineRule="auto"/>
        <w:jc w:val="both"/>
        <w:rPr>
          <w:sz w:val="28"/>
        </w:rPr>
      </w:pPr>
      <w:r w:rsidRPr="00E67062">
        <w:rPr>
          <w:sz w:val="28"/>
        </w:rPr>
        <w:t>Кроме того, в России порядка 400 моногородов – то есть городов, где есть градообразующее предприятие, как правило, промышленное, напоминает представитель «Деловой России». «И подавляющая часть рабочих мест находится именно на этом предприятии, где тоже условия труда являются неподходящими для инвалидов», – подчеркивает эксперт</w:t>
      </w:r>
      <w:r w:rsidR="000870B0">
        <w:rPr>
          <w:sz w:val="28"/>
        </w:rPr>
        <w:t>.</w:t>
      </w:r>
    </w:p>
    <w:p w:rsidR="00E67062" w:rsidRPr="00E67062" w:rsidRDefault="00E67062" w:rsidP="00E67062">
      <w:pPr>
        <w:spacing w:after="140" w:line="288" w:lineRule="auto"/>
        <w:jc w:val="both"/>
        <w:rPr>
          <w:sz w:val="28"/>
        </w:rPr>
      </w:pPr>
      <w:r w:rsidRPr="00E67062">
        <w:rPr>
          <w:sz w:val="28"/>
        </w:rPr>
        <w:t>То есть несмотря на кадровый голод российского корпоративного сектора, российская экономика предлагает слишком мало рабочих мест, подходящих для людей с ограниченной тр</w:t>
      </w:r>
      <w:r w:rsidR="000870B0">
        <w:rPr>
          <w:sz w:val="28"/>
        </w:rPr>
        <w:t>удоспособностью, резюмирует он.</w:t>
      </w:r>
    </w:p>
    <w:p w:rsidR="00E67062" w:rsidRPr="00E67062" w:rsidRDefault="00E67062" w:rsidP="00E67062">
      <w:pPr>
        <w:spacing w:after="140" w:line="288" w:lineRule="auto"/>
        <w:jc w:val="both"/>
        <w:rPr>
          <w:sz w:val="28"/>
        </w:rPr>
      </w:pPr>
      <w:r w:rsidRPr="00E67062">
        <w:rPr>
          <w:sz w:val="28"/>
        </w:rPr>
        <w:t xml:space="preserve">При этом замеры независимых компаний по подбору персонала сообщали о росте в РФ числа компаний, готовых приглашать на работу сотрудников с ограниченными возможностями. В частности, к такому выводу приходили в компании HeadHunter. По их данным, люди с инвалидностью трудоустроены в </w:t>
      </w:r>
      <w:r w:rsidRPr="00E67062">
        <w:rPr>
          <w:sz w:val="28"/>
        </w:rPr>
        <w:lastRenderedPageBreak/>
        <w:t xml:space="preserve">половине российских компаний. Рекрутеры полагали, что рост числа трудоустройств связан с наметившимся дефицитом кадров и активным переходом компаний на удаленный режим работы. Инвалидов чаще приглашают в сферы, связанные с продажами, консультированием, техподдержкой, рассказывали в </w:t>
      </w:r>
      <w:r w:rsidR="000870B0">
        <w:rPr>
          <w:sz w:val="28"/>
        </w:rPr>
        <w:t>HH.</w:t>
      </w:r>
    </w:p>
    <w:p w:rsidR="00E67062" w:rsidRPr="00E67062" w:rsidRDefault="00E67062" w:rsidP="00E67062">
      <w:pPr>
        <w:spacing w:after="140" w:line="288" w:lineRule="auto"/>
        <w:jc w:val="both"/>
        <w:rPr>
          <w:sz w:val="28"/>
        </w:rPr>
      </w:pPr>
      <w:r w:rsidRPr="00E67062">
        <w:rPr>
          <w:sz w:val="28"/>
        </w:rPr>
        <w:t>Кроме того, люди с ограниченными возможностями были востребованы в IT, бухгалтерии, юридической практике, дизайне. Руководитель службы исследований hh.ru Мария Игнатова указывает на рост числа вакансий, подходящих для лиц с инвалидностью. «Количество вакансий для инвалидов на hh.ru прибавляет в среднем по 28% ежегодно. В 2021 году на вакансии для инвалидов на hh.ru в России приходится 2,3% от общего количества. Всего за период с января по октябрь 2021 года на hh.ru работодатели опубликовали 142,3 тыс. вакансий», – говорит она. Свыше 3 тыс. вакансий для инвалидов предлагали зарплату от 195 тыс. руб., продолжает Игнатова.</w:t>
      </w:r>
    </w:p>
    <w:p w:rsidR="007752D1" w:rsidRPr="00F67FBF" w:rsidRDefault="00E67062" w:rsidP="00E67062">
      <w:pPr>
        <w:spacing w:after="140" w:line="288" w:lineRule="auto"/>
        <w:jc w:val="both"/>
        <w:rPr>
          <w:sz w:val="28"/>
        </w:rPr>
      </w:pPr>
      <w:r w:rsidRPr="00FF2364">
        <w:rPr>
          <w:sz w:val="28"/>
          <w:highlight w:val="yellow"/>
        </w:rPr>
        <w:t>Михаил Терентьев</w:t>
      </w:r>
      <w:r w:rsidRPr="00E67062">
        <w:rPr>
          <w:sz w:val="28"/>
        </w:rPr>
        <w:t xml:space="preserve"> считает, что необходимо искать новые механизмы господдержки людей с инвалидностью. «Эта поддержка должна быть направлена не только на стимулирование работодателя и наказание за невыполнение квот, но также и на мотивирование самих людей с инвалидностью работать, через повышение возможностей получения налоговых вычетов в связи с инвалидностью; сохранения и страховой пенсии по возрасту и социальной пенсии по инвалидности при наличии трудового стажа. Нужно обсуждать возможность сохранения индексации страховой пенсии работающим инвалидам или рассматривать пенсию по инвалидности как пособие с общими принципами ежегодной индексации», – говорит он. Многие региональные соцнадбавки по инвалидности связаны с тем, работает человек или нет. Эксперт считает, что эти критерии можно пересмотреть.</w:t>
      </w:r>
    </w:p>
    <w:p w:rsidR="007752D1" w:rsidRDefault="007752D1"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F673D" w:rsidRDefault="00AF673D" w:rsidP="00F744DB">
      <w:pPr>
        <w:pStyle w:val="af"/>
        <w:jc w:val="both"/>
        <w:rPr>
          <w:rStyle w:val="a3"/>
          <w:i/>
          <w:sz w:val="28"/>
          <w:szCs w:val="28"/>
        </w:rPr>
      </w:pPr>
    </w:p>
    <w:p w:rsidR="00AF673D" w:rsidRPr="008A4E2C" w:rsidRDefault="002A1119" w:rsidP="0045214F">
      <w:pPr>
        <w:pStyle w:val="2"/>
        <w:rPr>
          <w:rFonts w:ascii="Times New Roman" w:hAnsi="Times New Roman" w:cs="Times New Roman"/>
        </w:rPr>
      </w:pPr>
      <w:bookmarkStart w:id="10" w:name="_Toc89444487"/>
      <w:r>
        <w:rPr>
          <w:rFonts w:ascii="Times New Roman" w:hAnsi="Times New Roman" w:cs="Times New Roman"/>
        </w:rPr>
        <w:t>03</w:t>
      </w:r>
      <w:r w:rsidR="00AF673D" w:rsidRPr="008A4E2C">
        <w:rPr>
          <w:rFonts w:ascii="Times New Roman" w:hAnsi="Times New Roman" w:cs="Times New Roman"/>
        </w:rPr>
        <w:t>.1</w:t>
      </w:r>
      <w:r>
        <w:rPr>
          <w:rFonts w:ascii="Times New Roman" w:hAnsi="Times New Roman" w:cs="Times New Roman"/>
        </w:rPr>
        <w:t>2</w:t>
      </w:r>
      <w:r w:rsidR="00AF673D" w:rsidRPr="008A4E2C">
        <w:rPr>
          <w:rFonts w:ascii="Times New Roman" w:hAnsi="Times New Roman" w:cs="Times New Roman"/>
        </w:rPr>
        <w:t xml:space="preserve">.2021, </w:t>
      </w:r>
      <w:r>
        <w:rPr>
          <w:rFonts w:ascii="Times New Roman" w:hAnsi="Times New Roman" w:cs="Times New Roman"/>
        </w:rPr>
        <w:t>ТАСС</w:t>
      </w:r>
      <w:r w:rsidR="00AF673D" w:rsidRPr="008A4E2C">
        <w:rPr>
          <w:rFonts w:ascii="Times New Roman" w:hAnsi="Times New Roman" w:cs="Times New Roman"/>
        </w:rPr>
        <w:t>. «</w:t>
      </w:r>
      <w:r w:rsidR="0045214F" w:rsidRPr="0045214F">
        <w:rPr>
          <w:rFonts w:ascii="Times New Roman" w:hAnsi="Times New Roman" w:cs="Times New Roman"/>
        </w:rPr>
        <w:t>Спецпремия для бизнесменов-меценатов введена на международной премии "Филантроп"</w:t>
      </w:r>
      <w:r w:rsidR="00AF673D" w:rsidRPr="008A4E2C">
        <w:rPr>
          <w:rFonts w:ascii="Times New Roman" w:hAnsi="Times New Roman" w:cs="Times New Roman"/>
        </w:rPr>
        <w:t>»</w:t>
      </w:r>
      <w:bookmarkEnd w:id="10"/>
    </w:p>
    <w:p w:rsidR="00AF673D" w:rsidRPr="00E9481E" w:rsidRDefault="00E9481E" w:rsidP="00AF673D">
      <w:pPr>
        <w:rPr>
          <w:sz w:val="740"/>
        </w:rPr>
      </w:pPr>
      <w:hyperlink r:id="rId13" w:history="1">
        <w:r w:rsidRPr="00E9481E">
          <w:rPr>
            <w:rStyle w:val="a3"/>
            <w:sz w:val="28"/>
          </w:rPr>
          <w:t>https://tass.ru/obschestvo/13104913</w:t>
        </w:r>
      </w:hyperlink>
      <w:r w:rsidRPr="00E9481E">
        <w:rPr>
          <w:sz w:val="28"/>
        </w:rPr>
        <w:t xml:space="preserve"> </w:t>
      </w:r>
      <w:r w:rsidR="00AF673D" w:rsidRPr="00E9481E">
        <w:rPr>
          <w:sz w:val="32"/>
        </w:rPr>
        <w:t xml:space="preserve">             </w:t>
      </w:r>
      <w:r w:rsidR="00AF673D" w:rsidRPr="00E9481E">
        <w:rPr>
          <w:sz w:val="36"/>
        </w:rPr>
        <w:t xml:space="preserve"> </w:t>
      </w:r>
      <w:r w:rsidR="00AF673D" w:rsidRPr="00E9481E">
        <w:rPr>
          <w:sz w:val="40"/>
        </w:rPr>
        <w:t xml:space="preserve"> </w:t>
      </w:r>
      <w:r w:rsidR="00AF673D" w:rsidRPr="00E9481E">
        <w:rPr>
          <w:sz w:val="44"/>
        </w:rPr>
        <w:t xml:space="preserve"> </w:t>
      </w:r>
      <w:r w:rsidR="00AF673D" w:rsidRPr="00E9481E">
        <w:rPr>
          <w:sz w:val="48"/>
        </w:rPr>
        <w:t xml:space="preserve"> </w:t>
      </w:r>
      <w:r w:rsidR="00AF673D" w:rsidRPr="00E9481E">
        <w:rPr>
          <w:sz w:val="52"/>
        </w:rPr>
        <w:t xml:space="preserve">   </w:t>
      </w:r>
      <w:r w:rsidR="00AF673D" w:rsidRPr="00E9481E">
        <w:rPr>
          <w:sz w:val="56"/>
        </w:rPr>
        <w:t xml:space="preserve"> </w:t>
      </w:r>
      <w:r w:rsidR="00AF673D" w:rsidRPr="00E9481E">
        <w:rPr>
          <w:sz w:val="72"/>
        </w:rPr>
        <w:t xml:space="preserve"> </w:t>
      </w:r>
      <w:r w:rsidR="00AF673D" w:rsidRPr="00E9481E">
        <w:rPr>
          <w:sz w:val="96"/>
        </w:rPr>
        <w:t xml:space="preserve"> </w:t>
      </w:r>
      <w:r w:rsidR="00AF673D" w:rsidRPr="00E9481E">
        <w:rPr>
          <w:sz w:val="144"/>
        </w:rPr>
        <w:t xml:space="preserve">  </w:t>
      </w:r>
      <w:r w:rsidR="00AF673D" w:rsidRPr="00E9481E">
        <w:rPr>
          <w:sz w:val="160"/>
        </w:rPr>
        <w:t xml:space="preserve"> </w:t>
      </w:r>
      <w:r w:rsidR="00AF673D" w:rsidRPr="00E9481E">
        <w:rPr>
          <w:sz w:val="180"/>
        </w:rPr>
        <w:t xml:space="preserve"> </w:t>
      </w:r>
      <w:r w:rsidR="00AF673D" w:rsidRPr="00E9481E">
        <w:rPr>
          <w:sz w:val="160"/>
        </w:rPr>
        <w:t xml:space="preserve"> </w:t>
      </w:r>
      <w:r w:rsidR="00AF673D" w:rsidRPr="00E9481E">
        <w:rPr>
          <w:sz w:val="180"/>
        </w:rPr>
        <w:t xml:space="preserve"> </w:t>
      </w:r>
      <w:r w:rsidR="00AF673D" w:rsidRPr="00E9481E">
        <w:rPr>
          <w:sz w:val="200"/>
        </w:rPr>
        <w:t xml:space="preserve"> </w:t>
      </w:r>
      <w:r w:rsidR="00AF673D" w:rsidRPr="00E9481E">
        <w:rPr>
          <w:sz w:val="220"/>
        </w:rPr>
        <w:t xml:space="preserve"> </w:t>
      </w:r>
      <w:r w:rsidR="00AF673D" w:rsidRPr="00E9481E">
        <w:rPr>
          <w:sz w:val="240"/>
        </w:rPr>
        <w:t xml:space="preserve"> </w:t>
      </w:r>
      <w:r w:rsidR="00AF673D" w:rsidRPr="00E9481E">
        <w:rPr>
          <w:sz w:val="260"/>
        </w:rPr>
        <w:t xml:space="preserve"> </w:t>
      </w:r>
      <w:r w:rsidR="00AF673D" w:rsidRPr="00E9481E">
        <w:rPr>
          <w:sz w:val="280"/>
        </w:rPr>
        <w:t xml:space="preserve"> </w:t>
      </w:r>
      <w:r w:rsidR="00AF673D" w:rsidRPr="00E9481E">
        <w:rPr>
          <w:sz w:val="300"/>
        </w:rPr>
        <w:t xml:space="preserve">  </w:t>
      </w:r>
      <w:r w:rsidR="00AF673D" w:rsidRPr="00E9481E">
        <w:rPr>
          <w:sz w:val="320"/>
        </w:rPr>
        <w:t xml:space="preserve">        </w:t>
      </w:r>
      <w:r w:rsidR="00AF673D" w:rsidRPr="00E9481E">
        <w:rPr>
          <w:sz w:val="340"/>
        </w:rPr>
        <w:t xml:space="preserve"> </w:t>
      </w:r>
      <w:r w:rsidR="00AF673D" w:rsidRPr="00E9481E">
        <w:rPr>
          <w:sz w:val="360"/>
        </w:rPr>
        <w:t xml:space="preserve">         </w:t>
      </w:r>
      <w:r w:rsidR="00AF673D" w:rsidRPr="00E9481E">
        <w:rPr>
          <w:sz w:val="380"/>
        </w:rPr>
        <w:t xml:space="preserve">    </w:t>
      </w:r>
      <w:r w:rsidR="00AF673D" w:rsidRPr="00E9481E">
        <w:rPr>
          <w:sz w:val="400"/>
        </w:rPr>
        <w:t xml:space="preserve"> </w:t>
      </w:r>
      <w:r w:rsidR="00AF673D" w:rsidRPr="00E9481E">
        <w:rPr>
          <w:sz w:val="420"/>
        </w:rPr>
        <w:t xml:space="preserve"> </w:t>
      </w:r>
      <w:r w:rsidR="00AF673D" w:rsidRPr="00E9481E">
        <w:rPr>
          <w:sz w:val="440"/>
        </w:rPr>
        <w:t xml:space="preserve"> </w:t>
      </w:r>
      <w:r w:rsidR="00AF673D" w:rsidRPr="00E9481E">
        <w:rPr>
          <w:sz w:val="460"/>
        </w:rPr>
        <w:t xml:space="preserve"> </w:t>
      </w:r>
      <w:r w:rsidR="00AF673D" w:rsidRPr="00E9481E">
        <w:rPr>
          <w:sz w:val="480"/>
        </w:rPr>
        <w:t xml:space="preserve">     </w:t>
      </w:r>
      <w:r w:rsidR="00AF673D" w:rsidRPr="00E9481E">
        <w:rPr>
          <w:sz w:val="500"/>
        </w:rPr>
        <w:t xml:space="preserve"> </w:t>
      </w:r>
      <w:r w:rsidR="00AF673D" w:rsidRPr="00E9481E">
        <w:rPr>
          <w:sz w:val="520"/>
        </w:rPr>
        <w:t xml:space="preserve"> </w:t>
      </w:r>
      <w:r w:rsidR="00AF673D" w:rsidRPr="00E9481E">
        <w:rPr>
          <w:sz w:val="540"/>
        </w:rPr>
        <w:t xml:space="preserve">  </w:t>
      </w:r>
      <w:r w:rsidR="00AF673D" w:rsidRPr="00E9481E">
        <w:rPr>
          <w:sz w:val="560"/>
        </w:rPr>
        <w:t xml:space="preserve"> </w:t>
      </w:r>
      <w:r w:rsidR="00AF673D" w:rsidRPr="00E9481E">
        <w:rPr>
          <w:sz w:val="580"/>
        </w:rPr>
        <w:t xml:space="preserve"> </w:t>
      </w:r>
      <w:r w:rsidR="00AF673D" w:rsidRPr="00E9481E">
        <w:rPr>
          <w:sz w:val="600"/>
        </w:rPr>
        <w:t xml:space="preserve">  </w:t>
      </w:r>
      <w:r w:rsidR="00AF673D" w:rsidRPr="00E9481E">
        <w:rPr>
          <w:sz w:val="620"/>
        </w:rPr>
        <w:t xml:space="preserve">  </w:t>
      </w:r>
      <w:r w:rsidR="00AF673D" w:rsidRPr="00E9481E">
        <w:rPr>
          <w:sz w:val="640"/>
        </w:rPr>
        <w:t xml:space="preserve"> </w:t>
      </w:r>
      <w:r w:rsidR="00AF673D" w:rsidRPr="00E9481E">
        <w:rPr>
          <w:sz w:val="660"/>
        </w:rPr>
        <w:t xml:space="preserve"> </w:t>
      </w:r>
      <w:r w:rsidR="00AF673D" w:rsidRPr="00E9481E">
        <w:rPr>
          <w:sz w:val="680"/>
        </w:rPr>
        <w:t xml:space="preserve">  </w:t>
      </w:r>
      <w:r w:rsidR="00AF673D" w:rsidRPr="00E9481E">
        <w:rPr>
          <w:sz w:val="700"/>
        </w:rPr>
        <w:t xml:space="preserve">  </w:t>
      </w:r>
      <w:r w:rsidR="00AF673D" w:rsidRPr="00E9481E">
        <w:rPr>
          <w:sz w:val="720"/>
        </w:rPr>
        <w:t xml:space="preserve"> </w:t>
      </w:r>
    </w:p>
    <w:p w:rsidR="00AF673D" w:rsidRPr="00E51666" w:rsidRDefault="00AF673D" w:rsidP="00AF673D">
      <w:pPr>
        <w:rPr>
          <w:sz w:val="28"/>
        </w:rPr>
      </w:pPr>
    </w:p>
    <w:p w:rsidR="0051060E" w:rsidRPr="0051060E" w:rsidRDefault="0051060E" w:rsidP="0051060E">
      <w:pPr>
        <w:spacing w:after="140" w:line="288" w:lineRule="auto"/>
        <w:jc w:val="both"/>
        <w:rPr>
          <w:sz w:val="28"/>
        </w:rPr>
      </w:pPr>
      <w:r w:rsidRPr="0051060E">
        <w:rPr>
          <w:sz w:val="28"/>
        </w:rPr>
        <w:t>Президент фонда "Филантроп" Геннадий Аничкин сообщил, что она будет присуждаться представителям бизнеса за оказание благотворительной и спонсорской помощи людям с инвалидностью и их общественным организациям.</w:t>
      </w:r>
    </w:p>
    <w:p w:rsidR="0051060E" w:rsidRPr="0051060E" w:rsidRDefault="0051060E" w:rsidP="0051060E">
      <w:pPr>
        <w:spacing w:after="140" w:line="288" w:lineRule="auto"/>
        <w:jc w:val="both"/>
        <w:rPr>
          <w:sz w:val="28"/>
        </w:rPr>
      </w:pPr>
      <w:r w:rsidRPr="0051060E">
        <w:rPr>
          <w:sz w:val="28"/>
        </w:rPr>
        <w:lastRenderedPageBreak/>
        <w:t>Новая специальная премия для бизнесменов-меценатов введена на международной премии "Филантроп". Об этом сообщил в пятницу на заседании совета попечителей, оргкомитета и жюри премии президент фонда "Филантроп" Геннадий Аничкин.</w:t>
      </w:r>
    </w:p>
    <w:p w:rsidR="0051060E" w:rsidRPr="0051060E" w:rsidRDefault="0051060E" w:rsidP="0051060E">
      <w:pPr>
        <w:spacing w:after="140" w:line="288" w:lineRule="auto"/>
        <w:jc w:val="both"/>
        <w:rPr>
          <w:sz w:val="28"/>
        </w:rPr>
      </w:pPr>
      <w:r w:rsidRPr="0051060E">
        <w:rPr>
          <w:sz w:val="28"/>
        </w:rPr>
        <w:t>"Мы хотели бы ввести специальную премию. Она звучит как "Филантропу и меценату" и присуждается представителям бизнеса за оказание благотворительной и спонсорской помощи инвалидам и их общественным организациям. Она, как и специальная премия государственным и общественным деятелям, не имеет денежного вознаграждения", - сказал он.</w:t>
      </w:r>
    </w:p>
    <w:p w:rsidR="0051060E" w:rsidRPr="0051060E" w:rsidRDefault="0051060E" w:rsidP="0051060E">
      <w:pPr>
        <w:spacing w:after="140" w:line="288" w:lineRule="auto"/>
        <w:jc w:val="both"/>
        <w:rPr>
          <w:sz w:val="28"/>
        </w:rPr>
      </w:pPr>
      <w:r w:rsidRPr="0051060E">
        <w:rPr>
          <w:sz w:val="28"/>
        </w:rPr>
        <w:t xml:space="preserve">Данное предложение утвердили на заседании председатель совета попечителей премии, глава Торгово-промышленной палаты РФ Сергей Катырин, председатель оргкомитета премии, </w:t>
      </w:r>
      <w:r w:rsidR="003508FA">
        <w:rPr>
          <w:sz w:val="28"/>
          <w:highlight w:val="yellow"/>
        </w:rPr>
        <w:t>Председатель</w:t>
      </w:r>
      <w:bookmarkStart w:id="11" w:name="_GoBack"/>
      <w:bookmarkEnd w:id="11"/>
      <w:r w:rsidRPr="009F464A">
        <w:rPr>
          <w:sz w:val="28"/>
          <w:highlight w:val="yellow"/>
        </w:rPr>
        <w:t xml:space="preserve"> Всероссийского общества инвалидов Михаил Терентьев</w:t>
      </w:r>
      <w:r w:rsidRPr="0051060E">
        <w:rPr>
          <w:sz w:val="28"/>
        </w:rPr>
        <w:t xml:space="preserve"> и председатель жюри, президент Российской академии художеств Зураб Церетели.</w:t>
      </w:r>
    </w:p>
    <w:p w:rsidR="0051060E" w:rsidRPr="0051060E" w:rsidRDefault="0051060E" w:rsidP="0051060E">
      <w:pPr>
        <w:spacing w:after="140" w:line="288" w:lineRule="auto"/>
        <w:jc w:val="both"/>
        <w:rPr>
          <w:sz w:val="28"/>
        </w:rPr>
      </w:pPr>
      <w:r w:rsidRPr="0051060E">
        <w:rPr>
          <w:sz w:val="28"/>
        </w:rPr>
        <w:t xml:space="preserve">Также на заседании было дано начало новому конкурсу, который к </w:t>
      </w:r>
      <w:r w:rsidRPr="007D20AF">
        <w:rPr>
          <w:sz w:val="28"/>
          <w:highlight w:val="yellow"/>
        </w:rPr>
        <w:t>35-летию Всероссийского общества инвалидов</w:t>
      </w:r>
      <w:r w:rsidRPr="0051060E">
        <w:rPr>
          <w:sz w:val="28"/>
        </w:rPr>
        <w:t xml:space="preserve"> завершится XII церемонией вручения премии в Москве 17 августа 2023 года.</w:t>
      </w:r>
    </w:p>
    <w:p w:rsidR="0051060E" w:rsidRPr="0051060E" w:rsidRDefault="0051060E" w:rsidP="0051060E">
      <w:pPr>
        <w:spacing w:after="140" w:line="288" w:lineRule="auto"/>
        <w:jc w:val="both"/>
        <w:rPr>
          <w:sz w:val="28"/>
        </w:rPr>
      </w:pPr>
      <w:r w:rsidRPr="0051060E">
        <w:rPr>
          <w:sz w:val="28"/>
        </w:rPr>
        <w:t>Премия уже два десятилетия присуждается людям с инвалидностью за выдающиеся достижения по трем номинациям: "Исполнительские виды искусства", "Художественное творчество", "Литературное творчество". Также выбираются победители специальных премий - "За сохранение традиций народного искусства", "За новизну и оригинальность в творчестве", "Преодоление. За гранью возможного", "Растущим надеждам", "Государственному и общественному деятелю за оказание действенной помощи инвалидам и их общественным организациям". Конкурс проводится один раз в два года.</w:t>
      </w:r>
    </w:p>
    <w:p w:rsidR="00AF673D" w:rsidRPr="00215BBB" w:rsidRDefault="0051060E" w:rsidP="0051060E">
      <w:pPr>
        <w:spacing w:after="140" w:line="288" w:lineRule="auto"/>
        <w:jc w:val="both"/>
        <w:rPr>
          <w:sz w:val="28"/>
        </w:rPr>
      </w:pPr>
      <w:r w:rsidRPr="0051060E">
        <w:rPr>
          <w:sz w:val="28"/>
        </w:rPr>
        <w:t>За все время в соискании премии приняли участие более 10 тыс. людей с инвалидностью из 36 стран мира и всех регионов РФ, 470 соискателей были названы лауреатами и получили общественное признание. Наградной фонд формируется исключительно из благотворительных пожертвований.</w:t>
      </w:r>
    </w:p>
    <w:p w:rsidR="00AF673D" w:rsidRDefault="00AF673D"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F780B" w:rsidRDefault="009F780B" w:rsidP="00F744DB">
      <w:pPr>
        <w:pStyle w:val="af"/>
        <w:jc w:val="both"/>
        <w:rPr>
          <w:rStyle w:val="a3"/>
          <w:i/>
          <w:sz w:val="28"/>
          <w:szCs w:val="28"/>
        </w:rPr>
      </w:pPr>
    </w:p>
    <w:p w:rsidR="006710A8" w:rsidRDefault="006710A8" w:rsidP="00F744DB">
      <w:pPr>
        <w:pStyle w:val="af"/>
        <w:jc w:val="both"/>
        <w:rPr>
          <w:rStyle w:val="a3"/>
          <w:i/>
          <w:sz w:val="28"/>
          <w:szCs w:val="28"/>
        </w:rPr>
      </w:pPr>
    </w:p>
    <w:p w:rsidR="002C19A1" w:rsidRPr="007E3ACD" w:rsidRDefault="00175AB0" w:rsidP="007E3ACD">
      <w:pPr>
        <w:pStyle w:val="2"/>
        <w:rPr>
          <w:rFonts w:ascii="Times New Roman" w:hAnsi="Times New Roman" w:cs="Times New Roman"/>
        </w:rPr>
      </w:pPr>
      <w:bookmarkStart w:id="12" w:name="_Toc89444488"/>
      <w:r w:rsidRPr="007E3ACD">
        <w:rPr>
          <w:rFonts w:ascii="Times New Roman" w:hAnsi="Times New Roman" w:cs="Times New Roman"/>
        </w:rPr>
        <w:lastRenderedPageBreak/>
        <w:t>29</w:t>
      </w:r>
      <w:r w:rsidR="002C19A1" w:rsidRPr="007E3ACD">
        <w:rPr>
          <w:rFonts w:ascii="Times New Roman" w:hAnsi="Times New Roman" w:cs="Times New Roman"/>
        </w:rPr>
        <w:t xml:space="preserve">.11.2021, </w:t>
      </w:r>
      <w:r w:rsidR="007E3ACD" w:rsidRPr="007E3ACD">
        <w:rPr>
          <w:rFonts w:ascii="Times New Roman" w:hAnsi="Times New Roman" w:cs="Times New Roman"/>
        </w:rPr>
        <w:t>Dislife</w:t>
      </w:r>
      <w:r w:rsidR="002C19A1" w:rsidRPr="007E3ACD">
        <w:rPr>
          <w:rFonts w:ascii="Times New Roman" w:hAnsi="Times New Roman" w:cs="Times New Roman"/>
        </w:rPr>
        <w:t>. «</w:t>
      </w:r>
      <w:r w:rsidR="00B1424F" w:rsidRPr="007E3ACD">
        <w:rPr>
          <w:rFonts w:ascii="Times New Roman" w:hAnsi="Times New Roman" w:cs="Times New Roman"/>
        </w:rPr>
        <w:t>В Госдуме не поддержали законопроекты о повышении пособий по уходу за инвалидами I группы</w:t>
      </w:r>
      <w:r w:rsidR="002C19A1" w:rsidRPr="007E3ACD">
        <w:rPr>
          <w:rFonts w:ascii="Times New Roman" w:hAnsi="Times New Roman" w:cs="Times New Roman"/>
        </w:rPr>
        <w:t>»</w:t>
      </w:r>
      <w:bookmarkEnd w:id="12"/>
    </w:p>
    <w:p w:rsidR="002C19A1" w:rsidRPr="004B4AF4" w:rsidRDefault="00CA2097" w:rsidP="002C19A1">
      <w:pPr>
        <w:rPr>
          <w:sz w:val="720"/>
        </w:rPr>
      </w:pPr>
      <w:hyperlink r:id="rId14" w:history="1">
        <w:r w:rsidR="00175AB0" w:rsidRPr="00E60AD7">
          <w:rPr>
            <w:rStyle w:val="a3"/>
            <w:sz w:val="28"/>
          </w:rPr>
          <w:t>https://dislife.ru/materials/4308</w:t>
        </w:r>
      </w:hyperlink>
      <w:r w:rsidR="00175AB0">
        <w:rPr>
          <w:sz w:val="28"/>
        </w:rPr>
        <w:t xml:space="preserve"> </w:t>
      </w:r>
      <w:r w:rsidR="002C19A1" w:rsidRPr="004B4AF4">
        <w:rPr>
          <w:sz w:val="28"/>
        </w:rPr>
        <w:t xml:space="preserve"> </w:t>
      </w:r>
      <w:r w:rsidR="002C19A1" w:rsidRPr="004B4AF4">
        <w:rPr>
          <w:sz w:val="32"/>
        </w:rPr>
        <w:t xml:space="preserve"> </w:t>
      </w:r>
      <w:r w:rsidR="002C19A1" w:rsidRPr="004B4AF4">
        <w:rPr>
          <w:sz w:val="36"/>
        </w:rPr>
        <w:t xml:space="preserve"> </w:t>
      </w:r>
      <w:r w:rsidR="002C19A1" w:rsidRPr="004B4AF4">
        <w:rPr>
          <w:sz w:val="40"/>
        </w:rPr>
        <w:t xml:space="preserve"> </w:t>
      </w:r>
      <w:r w:rsidR="002C19A1" w:rsidRPr="004B4AF4">
        <w:rPr>
          <w:sz w:val="44"/>
        </w:rPr>
        <w:t xml:space="preserve"> </w:t>
      </w:r>
      <w:r w:rsidR="002C19A1" w:rsidRPr="004B4AF4">
        <w:rPr>
          <w:sz w:val="48"/>
        </w:rPr>
        <w:t xml:space="preserve">   </w:t>
      </w:r>
      <w:r w:rsidR="002C19A1" w:rsidRPr="004B4AF4">
        <w:rPr>
          <w:sz w:val="52"/>
        </w:rPr>
        <w:t xml:space="preserve"> </w:t>
      </w:r>
      <w:r w:rsidR="002C19A1" w:rsidRPr="004B4AF4">
        <w:rPr>
          <w:sz w:val="56"/>
        </w:rPr>
        <w:t xml:space="preserve"> </w:t>
      </w:r>
      <w:r w:rsidR="002C19A1" w:rsidRPr="004B4AF4">
        <w:rPr>
          <w:sz w:val="72"/>
        </w:rPr>
        <w:t xml:space="preserve"> </w:t>
      </w:r>
      <w:r w:rsidR="002C19A1" w:rsidRPr="004B4AF4">
        <w:rPr>
          <w:sz w:val="96"/>
        </w:rPr>
        <w:t xml:space="preserve">  </w:t>
      </w:r>
      <w:r w:rsidR="002C19A1" w:rsidRPr="004B4AF4">
        <w:rPr>
          <w:sz w:val="144"/>
        </w:rPr>
        <w:t xml:space="preserve"> </w:t>
      </w:r>
      <w:r w:rsidR="002C19A1" w:rsidRPr="004B4AF4">
        <w:rPr>
          <w:sz w:val="160"/>
        </w:rPr>
        <w:t xml:space="preserve"> </w:t>
      </w:r>
      <w:r w:rsidR="002C19A1" w:rsidRPr="004B4AF4">
        <w:rPr>
          <w:sz w:val="144"/>
        </w:rPr>
        <w:t xml:space="preserve"> </w:t>
      </w:r>
      <w:r w:rsidR="002C19A1" w:rsidRPr="004B4AF4">
        <w:rPr>
          <w:sz w:val="160"/>
        </w:rPr>
        <w:t xml:space="preserve"> </w:t>
      </w:r>
      <w:r w:rsidR="002C19A1" w:rsidRPr="004B4AF4">
        <w:rPr>
          <w:sz w:val="180"/>
        </w:rPr>
        <w:t xml:space="preserve"> </w:t>
      </w:r>
      <w:r w:rsidR="002C19A1" w:rsidRPr="004B4AF4">
        <w:rPr>
          <w:sz w:val="200"/>
        </w:rPr>
        <w:t xml:space="preserve"> </w:t>
      </w:r>
      <w:r w:rsidR="002C19A1" w:rsidRPr="004B4AF4">
        <w:rPr>
          <w:sz w:val="220"/>
        </w:rPr>
        <w:t xml:space="preserve"> </w:t>
      </w:r>
      <w:r w:rsidR="002C19A1" w:rsidRPr="004B4AF4">
        <w:rPr>
          <w:sz w:val="240"/>
        </w:rPr>
        <w:t xml:space="preserve"> </w:t>
      </w:r>
      <w:r w:rsidR="002C19A1" w:rsidRPr="004B4AF4">
        <w:rPr>
          <w:sz w:val="260"/>
        </w:rPr>
        <w:t xml:space="preserve"> </w:t>
      </w:r>
      <w:r w:rsidR="002C19A1" w:rsidRPr="004B4AF4">
        <w:rPr>
          <w:sz w:val="280"/>
        </w:rPr>
        <w:t xml:space="preserve">  </w:t>
      </w:r>
      <w:r w:rsidR="002C19A1" w:rsidRPr="004B4AF4">
        <w:rPr>
          <w:sz w:val="300"/>
        </w:rPr>
        <w:t xml:space="preserve">        </w:t>
      </w:r>
      <w:r w:rsidR="002C19A1" w:rsidRPr="004B4AF4">
        <w:rPr>
          <w:sz w:val="320"/>
        </w:rPr>
        <w:t xml:space="preserve"> </w:t>
      </w:r>
      <w:r w:rsidR="002C19A1" w:rsidRPr="004B4AF4">
        <w:rPr>
          <w:sz w:val="340"/>
        </w:rPr>
        <w:t xml:space="preserve">         </w:t>
      </w:r>
      <w:r w:rsidR="002C19A1" w:rsidRPr="004B4AF4">
        <w:rPr>
          <w:sz w:val="360"/>
        </w:rPr>
        <w:t xml:space="preserve">    </w:t>
      </w:r>
      <w:r w:rsidR="002C19A1" w:rsidRPr="004B4AF4">
        <w:rPr>
          <w:sz w:val="380"/>
        </w:rPr>
        <w:t xml:space="preserve"> </w:t>
      </w:r>
      <w:r w:rsidR="002C19A1" w:rsidRPr="004B4AF4">
        <w:rPr>
          <w:sz w:val="400"/>
        </w:rPr>
        <w:t xml:space="preserve"> </w:t>
      </w:r>
      <w:r w:rsidR="002C19A1" w:rsidRPr="004B4AF4">
        <w:rPr>
          <w:sz w:val="420"/>
        </w:rPr>
        <w:t xml:space="preserve"> </w:t>
      </w:r>
      <w:r w:rsidR="002C19A1" w:rsidRPr="004B4AF4">
        <w:rPr>
          <w:sz w:val="440"/>
        </w:rPr>
        <w:t xml:space="preserve"> </w:t>
      </w:r>
      <w:r w:rsidR="002C19A1" w:rsidRPr="004B4AF4">
        <w:rPr>
          <w:sz w:val="460"/>
        </w:rPr>
        <w:t xml:space="preserve">     </w:t>
      </w:r>
      <w:r w:rsidR="002C19A1" w:rsidRPr="004B4AF4">
        <w:rPr>
          <w:sz w:val="480"/>
        </w:rPr>
        <w:t xml:space="preserve"> </w:t>
      </w:r>
      <w:r w:rsidR="002C19A1" w:rsidRPr="004B4AF4">
        <w:rPr>
          <w:sz w:val="500"/>
        </w:rPr>
        <w:t xml:space="preserve"> </w:t>
      </w:r>
      <w:r w:rsidR="002C19A1" w:rsidRPr="004B4AF4">
        <w:rPr>
          <w:sz w:val="520"/>
        </w:rPr>
        <w:t xml:space="preserve">  </w:t>
      </w:r>
      <w:r w:rsidR="002C19A1" w:rsidRPr="004B4AF4">
        <w:rPr>
          <w:sz w:val="540"/>
        </w:rPr>
        <w:t xml:space="preserve"> </w:t>
      </w:r>
      <w:r w:rsidR="002C19A1" w:rsidRPr="004B4AF4">
        <w:rPr>
          <w:sz w:val="560"/>
        </w:rPr>
        <w:t xml:space="preserve"> </w:t>
      </w:r>
      <w:r w:rsidR="002C19A1" w:rsidRPr="004B4AF4">
        <w:rPr>
          <w:sz w:val="580"/>
        </w:rPr>
        <w:t xml:space="preserve">  </w:t>
      </w:r>
      <w:r w:rsidR="002C19A1" w:rsidRPr="004B4AF4">
        <w:rPr>
          <w:sz w:val="600"/>
        </w:rPr>
        <w:t xml:space="preserve">  </w:t>
      </w:r>
      <w:r w:rsidR="002C19A1" w:rsidRPr="004B4AF4">
        <w:rPr>
          <w:sz w:val="620"/>
        </w:rPr>
        <w:t xml:space="preserve"> </w:t>
      </w:r>
      <w:r w:rsidR="002C19A1" w:rsidRPr="004B4AF4">
        <w:rPr>
          <w:sz w:val="640"/>
        </w:rPr>
        <w:t xml:space="preserve"> </w:t>
      </w:r>
      <w:r w:rsidR="002C19A1" w:rsidRPr="004B4AF4">
        <w:rPr>
          <w:sz w:val="660"/>
        </w:rPr>
        <w:t xml:space="preserve">  </w:t>
      </w:r>
      <w:r w:rsidR="002C19A1" w:rsidRPr="004B4AF4">
        <w:rPr>
          <w:sz w:val="680"/>
        </w:rPr>
        <w:t xml:space="preserve">  </w:t>
      </w:r>
      <w:r w:rsidR="002C19A1" w:rsidRPr="004B4AF4">
        <w:rPr>
          <w:sz w:val="700"/>
        </w:rPr>
        <w:t xml:space="preserve"> </w:t>
      </w:r>
    </w:p>
    <w:p w:rsidR="002C19A1" w:rsidRPr="00E51666" w:rsidRDefault="002C19A1" w:rsidP="002C19A1">
      <w:pPr>
        <w:rPr>
          <w:sz w:val="28"/>
        </w:rPr>
      </w:pPr>
    </w:p>
    <w:p w:rsidR="00930506" w:rsidRPr="00930506" w:rsidRDefault="00930506" w:rsidP="00930506">
      <w:pPr>
        <w:spacing w:after="140" w:line="288" w:lineRule="auto"/>
        <w:jc w:val="both"/>
        <w:rPr>
          <w:sz w:val="28"/>
        </w:rPr>
      </w:pPr>
      <w:r w:rsidRPr="00930506">
        <w:rPr>
          <w:sz w:val="28"/>
        </w:rPr>
        <w:t>Комитет Госдумы по труду, социальной политике и делам ветеранов отказался поддержать законопроекты о повышении пособий по уходу за инвалидами I группы, детьми-инвалидами и инвалидами I группы с детства, сообщает «Милосердие.ru». Законопроектами № 1488-8 и № 1509-8, внесенными парламентами Хакасии и Хабаровского края, предлагается увеличить сумму пособий до размера МРОТ, а</w:t>
      </w:r>
      <w:r>
        <w:rPr>
          <w:sz w:val="28"/>
        </w:rPr>
        <w:t xml:space="preserve"> также их ежегодная индексация.</w:t>
      </w:r>
    </w:p>
    <w:p w:rsidR="00930506" w:rsidRPr="00930506" w:rsidRDefault="00930506" w:rsidP="00930506">
      <w:pPr>
        <w:spacing w:after="140" w:line="288" w:lineRule="auto"/>
        <w:jc w:val="both"/>
        <w:rPr>
          <w:sz w:val="28"/>
        </w:rPr>
      </w:pPr>
      <w:r w:rsidRPr="00930506">
        <w:rPr>
          <w:sz w:val="28"/>
        </w:rPr>
        <w:t>Напомним, размер пособия по уход за инвалидами I группы (за исключением инвалидов I группы с детства) в настоящее время составляет 1200 рублей. Такой размер выплаты был установлен в 2008 году и с тех пор ее индексация не проводилась. При этом родители или опекуны детей-инвалидов в возрасте до 18 лет и инвалидов с детства I группы ежемеся</w:t>
      </w:r>
      <w:r>
        <w:rPr>
          <w:sz w:val="28"/>
        </w:rPr>
        <w:t>чно получают по 10 тыс. рублей.</w:t>
      </w:r>
    </w:p>
    <w:p w:rsidR="00930506" w:rsidRPr="00930506" w:rsidRDefault="00930506" w:rsidP="00930506">
      <w:pPr>
        <w:spacing w:after="140" w:line="288" w:lineRule="auto"/>
        <w:jc w:val="both"/>
        <w:rPr>
          <w:sz w:val="28"/>
        </w:rPr>
      </w:pPr>
      <w:r w:rsidRPr="00930506">
        <w:rPr>
          <w:sz w:val="28"/>
          <w:highlight w:val="yellow"/>
        </w:rPr>
        <w:t>Зампредседателя комитета Госдумы по труду, социальной политике и делам ветеранов, председатель ВОИ Михаил Терентьев</w:t>
      </w:r>
      <w:r w:rsidRPr="00930506">
        <w:rPr>
          <w:sz w:val="28"/>
        </w:rPr>
        <w:t xml:space="preserve"> заявил, что в законопроектах, внесенных в Госдуму парламентами Хакасии и Хабаровского края, не уточняется, сколько денег потребуется для их реализации. Кроме того, по словам </w:t>
      </w:r>
      <w:r w:rsidRPr="007642AB">
        <w:rPr>
          <w:sz w:val="28"/>
          <w:highlight w:val="yellow"/>
        </w:rPr>
        <w:t>Терентьева</w:t>
      </w:r>
      <w:r w:rsidRPr="00930506">
        <w:rPr>
          <w:sz w:val="28"/>
        </w:rPr>
        <w:t>, в этих документах нет предложений по уходу за пожилыми людьми, а это</w:t>
      </w:r>
      <w:r>
        <w:rPr>
          <w:sz w:val="28"/>
        </w:rPr>
        <w:t>, по его мнению, несправедливо.</w:t>
      </w:r>
    </w:p>
    <w:p w:rsidR="00930506" w:rsidRPr="00930506" w:rsidRDefault="00930506" w:rsidP="00930506">
      <w:pPr>
        <w:spacing w:after="140" w:line="288" w:lineRule="auto"/>
        <w:jc w:val="both"/>
        <w:rPr>
          <w:sz w:val="28"/>
        </w:rPr>
      </w:pPr>
      <w:r w:rsidRPr="00930506">
        <w:rPr>
          <w:sz w:val="28"/>
        </w:rPr>
        <w:t xml:space="preserve">Ранее </w:t>
      </w:r>
      <w:r w:rsidRPr="003A4D3F">
        <w:rPr>
          <w:sz w:val="28"/>
          <w:highlight w:val="yellow"/>
        </w:rPr>
        <w:t>Михаил Терентьев</w:t>
      </w:r>
      <w:r w:rsidRPr="00930506">
        <w:rPr>
          <w:sz w:val="28"/>
        </w:rPr>
        <w:t xml:space="preserve"> призвал региональные власти принимать на работу в систему долговременного ухода (СДУ) родственников, ухаживающих за инвалидами 1 группы. По его словам, это позволит ЛОУ (лица, осуществляющие уход) получать достойную зарплату, а их подопечным – качественные услуги по уходу. В качестве примера </w:t>
      </w:r>
      <w:r w:rsidRPr="007642AB">
        <w:rPr>
          <w:sz w:val="28"/>
          <w:highlight w:val="yellow"/>
        </w:rPr>
        <w:t>Терентьев</w:t>
      </w:r>
      <w:r w:rsidRPr="00930506">
        <w:rPr>
          <w:sz w:val="28"/>
        </w:rPr>
        <w:t xml:space="preserve"> п</w:t>
      </w:r>
      <w:r w:rsidR="003A4D3F">
        <w:rPr>
          <w:sz w:val="28"/>
        </w:rPr>
        <w:t>ривел опыт Ульяновской области.</w:t>
      </w:r>
    </w:p>
    <w:p w:rsidR="00930506" w:rsidRPr="00930506" w:rsidRDefault="00930506" w:rsidP="00930506">
      <w:pPr>
        <w:spacing w:after="140" w:line="288" w:lineRule="auto"/>
        <w:jc w:val="both"/>
        <w:rPr>
          <w:sz w:val="28"/>
        </w:rPr>
      </w:pPr>
      <w:r w:rsidRPr="00930506">
        <w:rPr>
          <w:sz w:val="28"/>
        </w:rPr>
        <w:t>Лидер движения «Право на уход» Светлана Штаркова указывает на то, что положительный опыт Ульяновской области – результат доброй воли региональных властей. При этом Москва, один из самых богатых регионов в России, принципиально отказывается брать родственников инвалидов на работу в</w:t>
      </w:r>
      <w:r w:rsidR="00E4638D">
        <w:rPr>
          <w:sz w:val="28"/>
        </w:rPr>
        <w:t xml:space="preserve"> систему долговременного ухода.</w:t>
      </w:r>
    </w:p>
    <w:p w:rsidR="00930506" w:rsidRPr="00930506" w:rsidRDefault="00930506" w:rsidP="00930506">
      <w:pPr>
        <w:spacing w:after="140" w:line="288" w:lineRule="auto"/>
        <w:jc w:val="both"/>
        <w:rPr>
          <w:sz w:val="28"/>
        </w:rPr>
      </w:pPr>
      <w:r w:rsidRPr="00930506">
        <w:rPr>
          <w:sz w:val="28"/>
        </w:rPr>
        <w:t xml:space="preserve">– Никто не может заставить регионы нанимать родственников инвалидов для участия в программе, если не будет обязывающего их это делать федерального решения, поэтому аргументы, прозвучавшие в Думе, на деле означают, что </w:t>
      </w:r>
      <w:r w:rsidRPr="00930506">
        <w:rPr>
          <w:sz w:val="28"/>
        </w:rPr>
        <w:lastRenderedPageBreak/>
        <w:t>власти отказываются поднимать пособия, лишь в надежде, что регионы что-то сделают</w:t>
      </w:r>
      <w:r w:rsidR="00E4638D">
        <w:rPr>
          <w:sz w:val="28"/>
        </w:rPr>
        <w:t>, – отмечает Светлана Штаркова.</w:t>
      </w:r>
    </w:p>
    <w:p w:rsidR="00930506" w:rsidRPr="00930506" w:rsidRDefault="00930506" w:rsidP="00930506">
      <w:pPr>
        <w:spacing w:after="140" w:line="288" w:lineRule="auto"/>
        <w:jc w:val="both"/>
        <w:rPr>
          <w:sz w:val="28"/>
        </w:rPr>
      </w:pPr>
      <w:r w:rsidRPr="00930506">
        <w:rPr>
          <w:sz w:val="28"/>
        </w:rPr>
        <w:t>Ранее мы сообщали, что в июне 2019 года в Госдуму вносился законопроект о повышении ежемесячных компенсационных выплатах лицам, осуществляющим уход за инвалидами I группы, до 10 тыс. рублей и их ежегодной индексировать, исходя из индекса роста потребительских цен. Однако он так и не дош</w:t>
      </w:r>
      <w:r w:rsidR="00E4638D">
        <w:rPr>
          <w:sz w:val="28"/>
        </w:rPr>
        <w:t>ел до процедуры первого чтения.</w:t>
      </w:r>
    </w:p>
    <w:p w:rsidR="002C19A1" w:rsidRPr="00F67FBF" w:rsidRDefault="00930506" w:rsidP="00930506">
      <w:pPr>
        <w:spacing w:after="140" w:line="288" w:lineRule="auto"/>
        <w:jc w:val="both"/>
        <w:rPr>
          <w:sz w:val="28"/>
        </w:rPr>
      </w:pPr>
      <w:r w:rsidRPr="00930506">
        <w:rPr>
          <w:sz w:val="28"/>
        </w:rPr>
        <w:t>Мы также писали о том, что в декабре прошлого года министр труда и социальной защиты РФ Антон Котяков заявил, что существенная разница в размере выплат по уходу за инвалидами I группы с детства (10 тыс. рублей в месяц) и остальными инвалидами I группы (1200 рублей у месяц) утратит значение в ближайшие годы. По его словам, эти выплаты и система ухода будут погружены в общую систему долговременного ухода, внедрение которой начнется в 2021 году.</w:t>
      </w:r>
    </w:p>
    <w:p w:rsidR="006710A8" w:rsidRDefault="00CA2097" w:rsidP="00F744DB">
      <w:pPr>
        <w:pStyle w:val="af"/>
        <w:jc w:val="both"/>
        <w:rPr>
          <w:rStyle w:val="a3"/>
          <w:i/>
          <w:sz w:val="28"/>
          <w:szCs w:val="28"/>
        </w:rPr>
      </w:pPr>
      <w:hyperlink w:anchor="Содержание" w:history="1">
        <w:r w:rsidR="002C19A1" w:rsidRPr="00CA4A48">
          <w:rPr>
            <w:rStyle w:val="a3"/>
            <w:i/>
            <w:sz w:val="28"/>
            <w:szCs w:val="28"/>
          </w:rPr>
          <w:t>Вернуться к оглавлению</w:t>
        </w:r>
      </w:hyperlink>
    </w:p>
    <w:p w:rsidR="005068C5" w:rsidRDefault="005068C5" w:rsidP="00F744DB">
      <w:pPr>
        <w:pStyle w:val="af"/>
        <w:jc w:val="both"/>
        <w:rPr>
          <w:rStyle w:val="a3"/>
          <w:i/>
          <w:sz w:val="28"/>
          <w:szCs w:val="28"/>
        </w:rPr>
      </w:pPr>
    </w:p>
    <w:p w:rsidR="009D1710" w:rsidRPr="007E3ACD" w:rsidRDefault="009D1710" w:rsidP="009D1710">
      <w:pPr>
        <w:pStyle w:val="2"/>
      </w:pPr>
      <w:bookmarkStart w:id="13" w:name="_Toc89444489"/>
      <w:r w:rsidRPr="00B806A8">
        <w:rPr>
          <w:rFonts w:ascii="Times New Roman" w:hAnsi="Times New Roman" w:cs="Times New Roman"/>
        </w:rPr>
        <w:t>02.12.2021, «Известия». «В пресс-центре МИЦ «Известия» расскажут о поддержке инвалидов в России</w:t>
      </w:r>
      <w:r w:rsidRPr="007E3ACD">
        <w:t>»</w:t>
      </w:r>
      <w:bookmarkEnd w:id="13"/>
    </w:p>
    <w:p w:rsidR="005068C5" w:rsidRPr="004B4AF4" w:rsidRDefault="009D1710" w:rsidP="009D1710">
      <w:pPr>
        <w:rPr>
          <w:sz w:val="720"/>
        </w:rPr>
      </w:pPr>
      <w:hyperlink r:id="rId15" w:history="1">
        <w:r w:rsidRPr="000946C9">
          <w:rPr>
            <w:rStyle w:val="a3"/>
            <w:sz w:val="28"/>
          </w:rPr>
          <w:t>https://iz.ru/1258596/2021-12-02/v-press-tcentre-mitc-izvestiia-rasskazhut-o-podderzhke-invalidov-v-rossii</w:t>
        </w:r>
      </w:hyperlink>
      <w:r>
        <w:rPr>
          <w:sz w:val="28"/>
        </w:rPr>
        <w:t xml:space="preserve"> </w:t>
      </w:r>
      <w:r w:rsidR="005068C5">
        <w:rPr>
          <w:sz w:val="28"/>
        </w:rPr>
        <w:t xml:space="preserve">        </w:t>
      </w:r>
      <w:r w:rsidR="005068C5" w:rsidRPr="004B4AF4">
        <w:rPr>
          <w:sz w:val="28"/>
        </w:rPr>
        <w:t xml:space="preserve"> </w:t>
      </w:r>
      <w:r w:rsidR="005068C5" w:rsidRPr="004B4AF4">
        <w:rPr>
          <w:sz w:val="32"/>
        </w:rPr>
        <w:t xml:space="preserve"> </w:t>
      </w:r>
      <w:r w:rsidR="005068C5" w:rsidRPr="004B4AF4">
        <w:rPr>
          <w:sz w:val="36"/>
        </w:rPr>
        <w:t xml:space="preserve"> </w:t>
      </w:r>
      <w:r w:rsidR="005068C5" w:rsidRPr="004B4AF4">
        <w:rPr>
          <w:sz w:val="40"/>
        </w:rPr>
        <w:t xml:space="preserve"> </w:t>
      </w:r>
      <w:r w:rsidR="005068C5" w:rsidRPr="004B4AF4">
        <w:rPr>
          <w:sz w:val="44"/>
        </w:rPr>
        <w:t xml:space="preserve"> </w:t>
      </w:r>
      <w:r w:rsidR="005068C5" w:rsidRPr="004B4AF4">
        <w:rPr>
          <w:sz w:val="48"/>
        </w:rPr>
        <w:t xml:space="preserve">   </w:t>
      </w:r>
      <w:r w:rsidR="005068C5" w:rsidRPr="004B4AF4">
        <w:rPr>
          <w:sz w:val="52"/>
        </w:rPr>
        <w:t xml:space="preserve"> </w:t>
      </w:r>
      <w:r w:rsidR="005068C5" w:rsidRPr="004B4AF4">
        <w:rPr>
          <w:sz w:val="56"/>
        </w:rPr>
        <w:t xml:space="preserve"> </w:t>
      </w:r>
      <w:r w:rsidR="005068C5" w:rsidRPr="004B4AF4">
        <w:rPr>
          <w:sz w:val="72"/>
        </w:rPr>
        <w:t xml:space="preserve"> </w:t>
      </w:r>
      <w:r w:rsidR="005068C5" w:rsidRPr="004B4AF4">
        <w:rPr>
          <w:sz w:val="96"/>
        </w:rPr>
        <w:t xml:space="preserve">  </w:t>
      </w:r>
      <w:r w:rsidR="005068C5" w:rsidRPr="004B4AF4">
        <w:rPr>
          <w:sz w:val="144"/>
        </w:rPr>
        <w:t xml:space="preserve"> </w:t>
      </w:r>
      <w:r w:rsidR="005068C5" w:rsidRPr="004B4AF4">
        <w:rPr>
          <w:sz w:val="160"/>
        </w:rPr>
        <w:t xml:space="preserve"> </w:t>
      </w:r>
      <w:r w:rsidR="005068C5" w:rsidRPr="004B4AF4">
        <w:rPr>
          <w:sz w:val="144"/>
        </w:rPr>
        <w:t xml:space="preserve"> </w:t>
      </w:r>
      <w:r w:rsidR="005068C5" w:rsidRPr="004B4AF4">
        <w:rPr>
          <w:sz w:val="160"/>
        </w:rPr>
        <w:t xml:space="preserve"> </w:t>
      </w:r>
      <w:r w:rsidR="005068C5" w:rsidRPr="004B4AF4">
        <w:rPr>
          <w:sz w:val="180"/>
        </w:rPr>
        <w:t xml:space="preserve"> </w:t>
      </w:r>
      <w:r w:rsidR="005068C5" w:rsidRPr="004B4AF4">
        <w:rPr>
          <w:sz w:val="200"/>
        </w:rPr>
        <w:t xml:space="preserve"> </w:t>
      </w:r>
      <w:r w:rsidR="005068C5" w:rsidRPr="004B4AF4">
        <w:rPr>
          <w:sz w:val="220"/>
        </w:rPr>
        <w:t xml:space="preserve"> </w:t>
      </w:r>
      <w:r w:rsidR="005068C5" w:rsidRPr="004B4AF4">
        <w:rPr>
          <w:sz w:val="240"/>
        </w:rPr>
        <w:t xml:space="preserve"> </w:t>
      </w:r>
      <w:r w:rsidR="005068C5" w:rsidRPr="004B4AF4">
        <w:rPr>
          <w:sz w:val="260"/>
        </w:rPr>
        <w:t xml:space="preserve"> </w:t>
      </w:r>
      <w:r w:rsidR="005068C5" w:rsidRPr="004B4AF4">
        <w:rPr>
          <w:sz w:val="280"/>
        </w:rPr>
        <w:t xml:space="preserve">  </w:t>
      </w:r>
      <w:r w:rsidR="005068C5" w:rsidRPr="004B4AF4">
        <w:rPr>
          <w:sz w:val="300"/>
        </w:rPr>
        <w:t xml:space="preserve">        </w:t>
      </w:r>
      <w:r w:rsidR="005068C5" w:rsidRPr="004B4AF4">
        <w:rPr>
          <w:sz w:val="320"/>
        </w:rPr>
        <w:t xml:space="preserve"> </w:t>
      </w:r>
      <w:r w:rsidR="005068C5" w:rsidRPr="004B4AF4">
        <w:rPr>
          <w:sz w:val="340"/>
        </w:rPr>
        <w:t xml:space="preserve">         </w:t>
      </w:r>
      <w:r w:rsidR="005068C5" w:rsidRPr="004B4AF4">
        <w:rPr>
          <w:sz w:val="360"/>
        </w:rPr>
        <w:t xml:space="preserve">    </w:t>
      </w:r>
      <w:r w:rsidR="005068C5" w:rsidRPr="004B4AF4">
        <w:rPr>
          <w:sz w:val="380"/>
        </w:rPr>
        <w:t xml:space="preserve"> </w:t>
      </w:r>
      <w:r w:rsidR="005068C5" w:rsidRPr="004B4AF4">
        <w:rPr>
          <w:sz w:val="400"/>
        </w:rPr>
        <w:t xml:space="preserve"> </w:t>
      </w:r>
      <w:r w:rsidR="005068C5" w:rsidRPr="004B4AF4">
        <w:rPr>
          <w:sz w:val="420"/>
        </w:rPr>
        <w:t xml:space="preserve"> </w:t>
      </w:r>
      <w:r w:rsidR="005068C5" w:rsidRPr="004B4AF4">
        <w:rPr>
          <w:sz w:val="440"/>
        </w:rPr>
        <w:t xml:space="preserve"> </w:t>
      </w:r>
      <w:r w:rsidR="005068C5" w:rsidRPr="004B4AF4">
        <w:rPr>
          <w:sz w:val="460"/>
        </w:rPr>
        <w:t xml:space="preserve">     </w:t>
      </w:r>
      <w:r w:rsidR="005068C5" w:rsidRPr="004B4AF4">
        <w:rPr>
          <w:sz w:val="480"/>
        </w:rPr>
        <w:t xml:space="preserve"> </w:t>
      </w:r>
      <w:r w:rsidR="005068C5" w:rsidRPr="004B4AF4">
        <w:rPr>
          <w:sz w:val="500"/>
        </w:rPr>
        <w:t xml:space="preserve"> </w:t>
      </w:r>
      <w:r w:rsidR="005068C5" w:rsidRPr="004B4AF4">
        <w:rPr>
          <w:sz w:val="520"/>
        </w:rPr>
        <w:t xml:space="preserve">  </w:t>
      </w:r>
      <w:r w:rsidR="005068C5" w:rsidRPr="004B4AF4">
        <w:rPr>
          <w:sz w:val="540"/>
        </w:rPr>
        <w:t xml:space="preserve"> </w:t>
      </w:r>
      <w:r w:rsidR="005068C5" w:rsidRPr="004B4AF4">
        <w:rPr>
          <w:sz w:val="560"/>
        </w:rPr>
        <w:t xml:space="preserve"> </w:t>
      </w:r>
      <w:r w:rsidR="005068C5" w:rsidRPr="004B4AF4">
        <w:rPr>
          <w:sz w:val="580"/>
        </w:rPr>
        <w:t xml:space="preserve">  </w:t>
      </w:r>
      <w:r w:rsidR="005068C5" w:rsidRPr="004B4AF4">
        <w:rPr>
          <w:sz w:val="600"/>
        </w:rPr>
        <w:t xml:space="preserve">  </w:t>
      </w:r>
      <w:r w:rsidR="005068C5" w:rsidRPr="004B4AF4">
        <w:rPr>
          <w:sz w:val="620"/>
        </w:rPr>
        <w:t xml:space="preserve"> </w:t>
      </w:r>
      <w:r w:rsidR="005068C5" w:rsidRPr="004B4AF4">
        <w:rPr>
          <w:sz w:val="640"/>
        </w:rPr>
        <w:t xml:space="preserve"> </w:t>
      </w:r>
      <w:r w:rsidR="005068C5" w:rsidRPr="004B4AF4">
        <w:rPr>
          <w:sz w:val="660"/>
        </w:rPr>
        <w:t xml:space="preserve">  </w:t>
      </w:r>
      <w:r w:rsidR="005068C5" w:rsidRPr="004B4AF4">
        <w:rPr>
          <w:sz w:val="680"/>
        </w:rPr>
        <w:t xml:space="preserve">  </w:t>
      </w:r>
      <w:r w:rsidR="005068C5" w:rsidRPr="004B4AF4">
        <w:rPr>
          <w:sz w:val="700"/>
        </w:rPr>
        <w:t xml:space="preserve"> </w:t>
      </w:r>
    </w:p>
    <w:p w:rsidR="005068C5" w:rsidRPr="00E51666" w:rsidRDefault="005068C5" w:rsidP="005068C5">
      <w:pPr>
        <w:rPr>
          <w:sz w:val="28"/>
        </w:rPr>
      </w:pPr>
    </w:p>
    <w:p w:rsidR="00DD5B76" w:rsidRPr="00DD5B76" w:rsidRDefault="00DD5B76" w:rsidP="00DD5B76">
      <w:pPr>
        <w:spacing w:after="140" w:line="288" w:lineRule="auto"/>
        <w:jc w:val="both"/>
        <w:rPr>
          <w:sz w:val="28"/>
        </w:rPr>
      </w:pPr>
      <w:r w:rsidRPr="00DD5B76">
        <w:rPr>
          <w:sz w:val="28"/>
        </w:rPr>
        <w:t xml:space="preserve">3 декабря в 14:00 в пресс-центре МИЦ «Известия» состоится пресс-конференция о X Международном чемпионате «Абилимпикс» в России, приуроченная </w:t>
      </w:r>
      <w:r w:rsidR="00B2000A">
        <w:rPr>
          <w:sz w:val="28"/>
        </w:rPr>
        <w:t>к Международному дню инвалидов.</w:t>
      </w:r>
    </w:p>
    <w:p w:rsidR="00DD5B76" w:rsidRPr="00DD5B76" w:rsidRDefault="00DD5B76" w:rsidP="00DD5B76">
      <w:pPr>
        <w:spacing w:after="140" w:line="288" w:lineRule="auto"/>
        <w:jc w:val="both"/>
        <w:rPr>
          <w:sz w:val="28"/>
        </w:rPr>
      </w:pPr>
      <w:r w:rsidRPr="00DD5B76">
        <w:rPr>
          <w:sz w:val="28"/>
        </w:rPr>
        <w:t>Какова роль некоммерческих организаций в профессиональной интеграции людей с инвалидностью и лиц с ограниченными возможностями здоровья (ОВЗ)? Как происходит подготовка и трудоустройство специалистов рабочих профессий? Какие существуют новые системные подходы в профессиональной ориентации и обучении людей с инвалидностью и лиц с ОВЗ? О том, как будет проходить X Международный чемпионат «А</w:t>
      </w:r>
      <w:r w:rsidR="00B2000A">
        <w:rPr>
          <w:sz w:val="28"/>
        </w:rPr>
        <w:t>билимпикс» в России, расскажут:</w:t>
      </w:r>
    </w:p>
    <w:p w:rsidR="00DD5B76" w:rsidRPr="00DD5B76" w:rsidRDefault="00DD5B76" w:rsidP="00DD5B76">
      <w:pPr>
        <w:spacing w:after="140" w:line="288" w:lineRule="auto"/>
        <w:jc w:val="both"/>
        <w:rPr>
          <w:sz w:val="28"/>
        </w:rPr>
      </w:pPr>
      <w:r w:rsidRPr="00DD5B76">
        <w:rPr>
          <w:sz w:val="28"/>
        </w:rPr>
        <w:t>Игорь Грибанов, руководитель национального центра «Абилимпикс», проректор ФГБОУ ДПО «Институт развития профессионального образования»;</w:t>
      </w:r>
    </w:p>
    <w:p w:rsidR="00DD5B76" w:rsidRPr="00DD5B76" w:rsidRDefault="00DD5B76" w:rsidP="00DD5B76">
      <w:pPr>
        <w:spacing w:after="140" w:line="288" w:lineRule="auto"/>
        <w:jc w:val="both"/>
        <w:rPr>
          <w:sz w:val="28"/>
        </w:rPr>
      </w:pPr>
      <w:r w:rsidRPr="00B43851">
        <w:rPr>
          <w:sz w:val="28"/>
          <w:highlight w:val="yellow"/>
        </w:rPr>
        <w:t>Михаил Терентьев, председатель Всероссийского общества инвалидов, депутат Госдумы</w:t>
      </w:r>
      <w:r w:rsidRPr="00DD5B76">
        <w:rPr>
          <w:sz w:val="28"/>
        </w:rPr>
        <w:t>;</w:t>
      </w:r>
    </w:p>
    <w:p w:rsidR="00DD5B76" w:rsidRPr="00DD5B76" w:rsidRDefault="00DD5B76" w:rsidP="00DD5B76">
      <w:pPr>
        <w:spacing w:after="140" w:line="288" w:lineRule="auto"/>
        <w:jc w:val="both"/>
        <w:rPr>
          <w:sz w:val="28"/>
        </w:rPr>
      </w:pPr>
      <w:r w:rsidRPr="00DD5B76">
        <w:rPr>
          <w:sz w:val="28"/>
        </w:rPr>
        <w:lastRenderedPageBreak/>
        <w:t>Антон Сериков, заместитель генерального директора АНО «Россия — страна возможностей» (онлайн);</w:t>
      </w:r>
    </w:p>
    <w:p w:rsidR="00DD5B76" w:rsidRPr="00DD5B76" w:rsidRDefault="00DD5B76" w:rsidP="00DD5B76">
      <w:pPr>
        <w:spacing w:after="140" w:line="288" w:lineRule="auto"/>
        <w:jc w:val="both"/>
        <w:rPr>
          <w:sz w:val="28"/>
        </w:rPr>
      </w:pPr>
      <w:r w:rsidRPr="00DD5B76">
        <w:rPr>
          <w:sz w:val="28"/>
        </w:rPr>
        <w:t>Светлана Зейналова, доверенный посол X Международного чемпионата «Абилимпикс», телеведущая;</w:t>
      </w:r>
    </w:p>
    <w:p w:rsidR="00DD5B76" w:rsidRPr="00DD5B76" w:rsidRDefault="00DD5B76" w:rsidP="00DD5B76">
      <w:pPr>
        <w:spacing w:after="140" w:line="288" w:lineRule="auto"/>
        <w:jc w:val="both"/>
        <w:rPr>
          <w:sz w:val="28"/>
        </w:rPr>
      </w:pPr>
      <w:r w:rsidRPr="00DD5B76">
        <w:rPr>
          <w:sz w:val="28"/>
        </w:rPr>
        <w:t>Наталья Крель, директор общественного объединения «Союз специалистов и ведущих организаций инвалидов России»;</w:t>
      </w:r>
    </w:p>
    <w:p w:rsidR="00DD5B76" w:rsidRPr="00DD5B76" w:rsidRDefault="00DD5B76" w:rsidP="00DD5B76">
      <w:pPr>
        <w:spacing w:after="140" w:line="288" w:lineRule="auto"/>
        <w:jc w:val="both"/>
        <w:rPr>
          <w:sz w:val="28"/>
        </w:rPr>
      </w:pPr>
      <w:r w:rsidRPr="00DD5B76">
        <w:rPr>
          <w:sz w:val="28"/>
        </w:rPr>
        <w:t>Дина Макеева, руководитель Федерального методического центра инклюзивного образования, официальный делегат Международной федерации «Абилимпикс».</w:t>
      </w:r>
    </w:p>
    <w:p w:rsidR="00DD5B76" w:rsidRPr="00DD5B76" w:rsidRDefault="00DD5B76" w:rsidP="00DD5B76">
      <w:pPr>
        <w:spacing w:after="140" w:line="288" w:lineRule="auto"/>
        <w:jc w:val="both"/>
        <w:rPr>
          <w:sz w:val="28"/>
        </w:rPr>
      </w:pPr>
      <w:r w:rsidRPr="00DD5B76">
        <w:rPr>
          <w:sz w:val="28"/>
        </w:rPr>
        <w:t>Основная цель конкурсов «Абилимпикс» в России — профессиональная ориентация и мотивация инвалидов и лиц с ограниченными возможностями здоровья к получению профессионального образования, содействие их трудоустройству и социокультурной инклюзии в обще</w:t>
      </w:r>
      <w:r w:rsidR="00B2000A">
        <w:rPr>
          <w:sz w:val="28"/>
        </w:rPr>
        <w:t>стве.</w:t>
      </w:r>
    </w:p>
    <w:p w:rsidR="00DD5B76" w:rsidRPr="00DD5B76" w:rsidRDefault="00DD5B76" w:rsidP="00DD5B76">
      <w:pPr>
        <w:spacing w:after="140" w:line="288" w:lineRule="auto"/>
        <w:jc w:val="both"/>
        <w:rPr>
          <w:sz w:val="28"/>
        </w:rPr>
      </w:pPr>
      <w:r w:rsidRPr="00DD5B76">
        <w:rPr>
          <w:sz w:val="28"/>
        </w:rPr>
        <w:t>Для аккредитации в пресс-центр необходимо на почту прислать ФИО, серии и номера пас</w:t>
      </w:r>
      <w:r w:rsidR="00B2000A">
        <w:rPr>
          <w:sz w:val="28"/>
        </w:rPr>
        <w:t>портов членов съемочной группы.</w:t>
      </w:r>
    </w:p>
    <w:p w:rsidR="00DD5B76" w:rsidRPr="00DD5B76" w:rsidRDefault="00DD5B76" w:rsidP="00DD5B76">
      <w:pPr>
        <w:spacing w:after="140" w:line="288" w:lineRule="auto"/>
        <w:jc w:val="both"/>
        <w:rPr>
          <w:sz w:val="28"/>
        </w:rPr>
      </w:pPr>
      <w:r w:rsidRPr="00DD5B76">
        <w:rPr>
          <w:sz w:val="28"/>
        </w:rPr>
        <w:t>Обращаем ваше внимание, что представители СМИ будут допущены на пресс-конференцию при наличии QR-кода или отрицательного теста ПЦР на COVID-19, сделанного не более</w:t>
      </w:r>
      <w:r w:rsidR="00B2000A">
        <w:rPr>
          <w:sz w:val="28"/>
        </w:rPr>
        <w:t xml:space="preserve"> чем за 72 часа до мероприятия.</w:t>
      </w:r>
    </w:p>
    <w:p w:rsidR="005068C5" w:rsidRPr="004404C5" w:rsidRDefault="00DD5B76" w:rsidP="00DD5B76">
      <w:pPr>
        <w:spacing w:after="140" w:line="288" w:lineRule="auto"/>
        <w:jc w:val="both"/>
        <w:rPr>
          <w:sz w:val="28"/>
        </w:rPr>
      </w:pPr>
      <w:r w:rsidRPr="00DD5B76">
        <w:rPr>
          <w:sz w:val="28"/>
        </w:rPr>
        <w:t>Важно: мероприятие можно будет также посетить онлайн. Представители СМИ могут принять участие в пресс-конференции дистанционно при предварительной аккредитации.</w:t>
      </w:r>
    </w:p>
    <w:p w:rsidR="005068C5" w:rsidRDefault="005068C5"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CE0DAA" w:rsidRDefault="00CE0DAA" w:rsidP="00F744DB">
      <w:pPr>
        <w:pStyle w:val="af"/>
        <w:jc w:val="both"/>
        <w:rPr>
          <w:rStyle w:val="a3"/>
          <w:i/>
          <w:sz w:val="28"/>
          <w:szCs w:val="28"/>
        </w:rPr>
      </w:pPr>
    </w:p>
    <w:p w:rsidR="00CE0DAA" w:rsidRPr="00FE6848" w:rsidRDefault="00837FC4" w:rsidP="00FE6848">
      <w:pPr>
        <w:pStyle w:val="2"/>
        <w:rPr>
          <w:rFonts w:ascii="Times New Roman" w:hAnsi="Times New Roman" w:cs="Times New Roman"/>
        </w:rPr>
      </w:pPr>
      <w:bookmarkStart w:id="14" w:name="_Toc89444490"/>
      <w:r w:rsidRPr="00FE6848">
        <w:rPr>
          <w:rFonts w:ascii="Times New Roman" w:hAnsi="Times New Roman" w:cs="Times New Roman"/>
        </w:rPr>
        <w:t>0</w:t>
      </w:r>
      <w:r w:rsidR="00CE0DAA" w:rsidRPr="00FE6848">
        <w:rPr>
          <w:rFonts w:ascii="Times New Roman" w:hAnsi="Times New Roman" w:cs="Times New Roman"/>
        </w:rPr>
        <w:t>2.1</w:t>
      </w:r>
      <w:r w:rsidRPr="00FE6848">
        <w:rPr>
          <w:rFonts w:ascii="Times New Roman" w:hAnsi="Times New Roman" w:cs="Times New Roman"/>
        </w:rPr>
        <w:t>2</w:t>
      </w:r>
      <w:r w:rsidR="00CE0DAA" w:rsidRPr="00FE6848">
        <w:rPr>
          <w:rFonts w:ascii="Times New Roman" w:hAnsi="Times New Roman" w:cs="Times New Roman"/>
        </w:rPr>
        <w:t xml:space="preserve">.2021, </w:t>
      </w:r>
      <w:r w:rsidR="00FE6848" w:rsidRPr="00FE6848">
        <w:rPr>
          <w:rFonts w:ascii="Times New Roman" w:hAnsi="Times New Roman" w:cs="Times New Roman"/>
        </w:rPr>
        <w:t>Дубна.Ru (Московская область)</w:t>
      </w:r>
      <w:r w:rsidR="00CE0DAA" w:rsidRPr="00FE6848">
        <w:rPr>
          <w:rFonts w:ascii="Times New Roman" w:hAnsi="Times New Roman" w:cs="Times New Roman"/>
        </w:rPr>
        <w:t>. «</w:t>
      </w:r>
      <w:r w:rsidR="00B70B39" w:rsidRPr="00FE6848">
        <w:rPr>
          <w:rFonts w:ascii="Times New Roman" w:hAnsi="Times New Roman" w:cs="Times New Roman"/>
        </w:rPr>
        <w:t>Тестирование «Доступная среда»</w:t>
      </w:r>
      <w:r w:rsidR="00CE0DAA" w:rsidRPr="00FE6848">
        <w:rPr>
          <w:rFonts w:ascii="Times New Roman" w:hAnsi="Times New Roman" w:cs="Times New Roman"/>
        </w:rPr>
        <w:t>»</w:t>
      </w:r>
      <w:bookmarkEnd w:id="14"/>
    </w:p>
    <w:p w:rsidR="00CE0DAA" w:rsidRPr="00837FC4" w:rsidRDefault="00837FC4" w:rsidP="00CE0DAA">
      <w:pPr>
        <w:rPr>
          <w:sz w:val="740"/>
        </w:rPr>
      </w:pPr>
      <w:hyperlink r:id="rId16" w:history="1">
        <w:r w:rsidRPr="00837FC4">
          <w:rPr>
            <w:rStyle w:val="a3"/>
            <w:sz w:val="28"/>
          </w:rPr>
          <w:t>https://www.dubna.ru/article/2021/12/testirovanie-dostupnaya-sreda</w:t>
        </w:r>
      </w:hyperlink>
      <w:r w:rsidRPr="00837FC4">
        <w:rPr>
          <w:sz w:val="28"/>
        </w:rPr>
        <w:t xml:space="preserve"> </w:t>
      </w:r>
      <w:r w:rsidR="00CE0DAA" w:rsidRPr="00837FC4">
        <w:rPr>
          <w:sz w:val="32"/>
        </w:rPr>
        <w:t xml:space="preserve">         </w:t>
      </w:r>
      <w:r w:rsidR="00CE0DAA" w:rsidRPr="00837FC4">
        <w:rPr>
          <w:sz w:val="36"/>
        </w:rPr>
        <w:t xml:space="preserve"> </w:t>
      </w:r>
      <w:r w:rsidR="00CE0DAA" w:rsidRPr="00837FC4">
        <w:rPr>
          <w:sz w:val="40"/>
        </w:rPr>
        <w:t xml:space="preserve"> </w:t>
      </w:r>
      <w:r w:rsidR="00CE0DAA" w:rsidRPr="00837FC4">
        <w:rPr>
          <w:sz w:val="44"/>
        </w:rPr>
        <w:t xml:space="preserve"> </w:t>
      </w:r>
      <w:r w:rsidR="00CE0DAA" w:rsidRPr="00837FC4">
        <w:rPr>
          <w:sz w:val="48"/>
        </w:rPr>
        <w:t xml:space="preserve"> </w:t>
      </w:r>
      <w:r w:rsidR="00CE0DAA" w:rsidRPr="00837FC4">
        <w:rPr>
          <w:sz w:val="52"/>
        </w:rPr>
        <w:t xml:space="preserve">   </w:t>
      </w:r>
      <w:r w:rsidR="00CE0DAA" w:rsidRPr="00837FC4">
        <w:rPr>
          <w:sz w:val="56"/>
        </w:rPr>
        <w:t xml:space="preserve"> </w:t>
      </w:r>
      <w:r w:rsidR="00CE0DAA" w:rsidRPr="00837FC4">
        <w:rPr>
          <w:sz w:val="72"/>
        </w:rPr>
        <w:t xml:space="preserve"> </w:t>
      </w:r>
      <w:r w:rsidR="00CE0DAA" w:rsidRPr="00837FC4">
        <w:rPr>
          <w:sz w:val="96"/>
        </w:rPr>
        <w:t xml:space="preserve"> </w:t>
      </w:r>
      <w:r w:rsidR="00CE0DAA" w:rsidRPr="00837FC4">
        <w:rPr>
          <w:sz w:val="144"/>
        </w:rPr>
        <w:t xml:space="preserve">  </w:t>
      </w:r>
      <w:r w:rsidR="00CE0DAA" w:rsidRPr="00837FC4">
        <w:rPr>
          <w:sz w:val="160"/>
        </w:rPr>
        <w:t xml:space="preserve"> </w:t>
      </w:r>
      <w:r w:rsidR="00CE0DAA" w:rsidRPr="00837FC4">
        <w:rPr>
          <w:sz w:val="180"/>
        </w:rPr>
        <w:t xml:space="preserve"> </w:t>
      </w:r>
      <w:r w:rsidR="00CE0DAA" w:rsidRPr="00837FC4">
        <w:rPr>
          <w:sz w:val="160"/>
        </w:rPr>
        <w:t xml:space="preserve"> </w:t>
      </w:r>
      <w:r w:rsidR="00CE0DAA" w:rsidRPr="00837FC4">
        <w:rPr>
          <w:sz w:val="180"/>
        </w:rPr>
        <w:t xml:space="preserve"> </w:t>
      </w:r>
      <w:r w:rsidR="00CE0DAA" w:rsidRPr="00837FC4">
        <w:rPr>
          <w:sz w:val="200"/>
        </w:rPr>
        <w:t xml:space="preserve"> </w:t>
      </w:r>
      <w:r w:rsidR="00CE0DAA" w:rsidRPr="00837FC4">
        <w:rPr>
          <w:sz w:val="220"/>
        </w:rPr>
        <w:t xml:space="preserve"> </w:t>
      </w:r>
      <w:r w:rsidR="00CE0DAA" w:rsidRPr="00837FC4">
        <w:rPr>
          <w:sz w:val="240"/>
        </w:rPr>
        <w:t xml:space="preserve"> </w:t>
      </w:r>
      <w:r w:rsidR="00CE0DAA" w:rsidRPr="00837FC4">
        <w:rPr>
          <w:sz w:val="260"/>
        </w:rPr>
        <w:t xml:space="preserve"> </w:t>
      </w:r>
      <w:r w:rsidR="00CE0DAA" w:rsidRPr="00837FC4">
        <w:rPr>
          <w:sz w:val="280"/>
        </w:rPr>
        <w:t xml:space="preserve"> </w:t>
      </w:r>
      <w:r w:rsidR="00CE0DAA" w:rsidRPr="00837FC4">
        <w:rPr>
          <w:sz w:val="300"/>
        </w:rPr>
        <w:t xml:space="preserve">  </w:t>
      </w:r>
      <w:r w:rsidR="00CE0DAA" w:rsidRPr="00837FC4">
        <w:rPr>
          <w:sz w:val="320"/>
        </w:rPr>
        <w:t xml:space="preserve">        </w:t>
      </w:r>
      <w:r w:rsidR="00CE0DAA" w:rsidRPr="00837FC4">
        <w:rPr>
          <w:sz w:val="340"/>
        </w:rPr>
        <w:t xml:space="preserve"> </w:t>
      </w:r>
      <w:r w:rsidR="00CE0DAA" w:rsidRPr="00837FC4">
        <w:rPr>
          <w:sz w:val="360"/>
        </w:rPr>
        <w:t xml:space="preserve">         </w:t>
      </w:r>
      <w:r w:rsidR="00CE0DAA" w:rsidRPr="00837FC4">
        <w:rPr>
          <w:sz w:val="380"/>
        </w:rPr>
        <w:t xml:space="preserve">    </w:t>
      </w:r>
      <w:r w:rsidR="00CE0DAA" w:rsidRPr="00837FC4">
        <w:rPr>
          <w:sz w:val="400"/>
        </w:rPr>
        <w:t xml:space="preserve"> </w:t>
      </w:r>
      <w:r w:rsidR="00CE0DAA" w:rsidRPr="00837FC4">
        <w:rPr>
          <w:sz w:val="420"/>
        </w:rPr>
        <w:t xml:space="preserve"> </w:t>
      </w:r>
      <w:r w:rsidR="00CE0DAA" w:rsidRPr="00837FC4">
        <w:rPr>
          <w:sz w:val="440"/>
        </w:rPr>
        <w:t xml:space="preserve"> </w:t>
      </w:r>
      <w:r w:rsidR="00CE0DAA" w:rsidRPr="00837FC4">
        <w:rPr>
          <w:sz w:val="460"/>
        </w:rPr>
        <w:t xml:space="preserve"> </w:t>
      </w:r>
      <w:r w:rsidR="00CE0DAA" w:rsidRPr="00837FC4">
        <w:rPr>
          <w:sz w:val="480"/>
        </w:rPr>
        <w:t xml:space="preserve">     </w:t>
      </w:r>
      <w:r w:rsidR="00CE0DAA" w:rsidRPr="00837FC4">
        <w:rPr>
          <w:sz w:val="500"/>
        </w:rPr>
        <w:t xml:space="preserve"> </w:t>
      </w:r>
      <w:r w:rsidR="00CE0DAA" w:rsidRPr="00837FC4">
        <w:rPr>
          <w:sz w:val="520"/>
        </w:rPr>
        <w:t xml:space="preserve"> </w:t>
      </w:r>
      <w:r w:rsidR="00CE0DAA" w:rsidRPr="00837FC4">
        <w:rPr>
          <w:sz w:val="540"/>
        </w:rPr>
        <w:t xml:space="preserve">  </w:t>
      </w:r>
      <w:r w:rsidR="00CE0DAA" w:rsidRPr="00837FC4">
        <w:rPr>
          <w:sz w:val="560"/>
        </w:rPr>
        <w:t xml:space="preserve"> </w:t>
      </w:r>
      <w:r w:rsidR="00CE0DAA" w:rsidRPr="00837FC4">
        <w:rPr>
          <w:sz w:val="580"/>
        </w:rPr>
        <w:t xml:space="preserve"> </w:t>
      </w:r>
      <w:r w:rsidR="00CE0DAA" w:rsidRPr="00837FC4">
        <w:rPr>
          <w:sz w:val="600"/>
        </w:rPr>
        <w:t xml:space="preserve">  </w:t>
      </w:r>
      <w:r w:rsidR="00CE0DAA" w:rsidRPr="00837FC4">
        <w:rPr>
          <w:sz w:val="620"/>
        </w:rPr>
        <w:t xml:space="preserve">  </w:t>
      </w:r>
      <w:r w:rsidR="00CE0DAA" w:rsidRPr="00837FC4">
        <w:rPr>
          <w:sz w:val="640"/>
        </w:rPr>
        <w:t xml:space="preserve"> </w:t>
      </w:r>
      <w:r w:rsidR="00CE0DAA" w:rsidRPr="00837FC4">
        <w:rPr>
          <w:sz w:val="660"/>
        </w:rPr>
        <w:t xml:space="preserve"> </w:t>
      </w:r>
      <w:r w:rsidR="00CE0DAA" w:rsidRPr="00837FC4">
        <w:rPr>
          <w:sz w:val="680"/>
        </w:rPr>
        <w:t xml:space="preserve">  </w:t>
      </w:r>
      <w:r w:rsidR="00CE0DAA" w:rsidRPr="00837FC4">
        <w:rPr>
          <w:sz w:val="700"/>
        </w:rPr>
        <w:t xml:space="preserve">  </w:t>
      </w:r>
      <w:r w:rsidR="00CE0DAA" w:rsidRPr="00837FC4">
        <w:rPr>
          <w:sz w:val="720"/>
        </w:rPr>
        <w:t xml:space="preserve"> </w:t>
      </w:r>
    </w:p>
    <w:p w:rsidR="00CE0DAA" w:rsidRPr="00E51666" w:rsidRDefault="00CE0DAA" w:rsidP="00CE0DAA">
      <w:pPr>
        <w:rPr>
          <w:sz w:val="28"/>
        </w:rPr>
      </w:pPr>
    </w:p>
    <w:p w:rsidR="00954CB8" w:rsidRPr="00954CB8" w:rsidRDefault="00954CB8" w:rsidP="00954CB8">
      <w:pPr>
        <w:spacing w:after="140" w:line="288" w:lineRule="auto"/>
        <w:jc w:val="both"/>
        <w:rPr>
          <w:sz w:val="28"/>
        </w:rPr>
      </w:pPr>
      <w:r w:rsidRPr="00954CB8">
        <w:rPr>
          <w:sz w:val="28"/>
        </w:rPr>
        <w:t>С 3 по 10 декабря в формате онлайн состоится Тотальное тестирование «Доступная среда», которое является проверкой уровня знаний специалистов в области доступной среды и созда</w:t>
      </w:r>
      <w:r w:rsidR="00250FE5">
        <w:rPr>
          <w:sz w:val="28"/>
        </w:rPr>
        <w:t>ния безбарьерного пространства.</w:t>
      </w:r>
    </w:p>
    <w:p w:rsidR="00954CB8" w:rsidRPr="00954CB8" w:rsidRDefault="00954CB8" w:rsidP="00954CB8">
      <w:pPr>
        <w:spacing w:after="140" w:line="288" w:lineRule="auto"/>
        <w:jc w:val="both"/>
        <w:rPr>
          <w:sz w:val="28"/>
        </w:rPr>
      </w:pPr>
      <w:r w:rsidRPr="00954CB8">
        <w:rPr>
          <w:sz w:val="28"/>
        </w:rPr>
        <w:t>Данное мероприятие позволит улучшить качество жизни людей с инвалидностью, а также повысить уровень информированности россиян о проблемах и потребностях социальн</w:t>
      </w:r>
      <w:r w:rsidR="00250FE5">
        <w:rPr>
          <w:sz w:val="28"/>
        </w:rPr>
        <w:t>о уязвимых категорий населения.</w:t>
      </w:r>
    </w:p>
    <w:p w:rsidR="00954CB8" w:rsidRPr="00954CB8" w:rsidRDefault="00954CB8" w:rsidP="00954CB8">
      <w:pPr>
        <w:spacing w:after="140" w:line="288" w:lineRule="auto"/>
        <w:jc w:val="both"/>
        <w:rPr>
          <w:sz w:val="28"/>
        </w:rPr>
      </w:pPr>
      <w:r w:rsidRPr="00954CB8">
        <w:rPr>
          <w:sz w:val="28"/>
        </w:rPr>
        <w:lastRenderedPageBreak/>
        <w:t xml:space="preserve">Традиционно в торжественном открытии Тотального теста «Доступная среда» принимают участие общественные и государственные деятели, представители культуры и искусства, в том числе </w:t>
      </w:r>
      <w:r w:rsidRPr="00250FE5">
        <w:rPr>
          <w:sz w:val="28"/>
          <w:highlight w:val="yellow"/>
        </w:rPr>
        <w:t>Председатель Общероссийской общественной организации «Всероссийское общество инвалидов», депутат Государственной Думы Федерального Собрания Российской Федерации Михаил Терентьев</w:t>
      </w:r>
      <w:r w:rsidRPr="00954CB8">
        <w:rPr>
          <w:sz w:val="28"/>
        </w:rPr>
        <w:t>, Заслуженная артистка Российской Федерации, председатель Комиссии по доступной среде и развитию инклюзивных практик Общественной палаты Российской Федерации, член Комиссии при Президенте Российской Федерации по делам инвалидов, художественный руководитель Государственного бюджетного учреждения города Москвы «Центр социокультурной реабилитации Дианы Гурцкая» Департамента труда и социальной защиты населения города Москвы. Разбор вопросов по итогам проведения Тотального теста «Доступная среда» традиционно проводят признанные эксперты в обла</w:t>
      </w:r>
      <w:r w:rsidR="00250FE5">
        <w:rPr>
          <w:sz w:val="28"/>
        </w:rPr>
        <w:t>сти инклюзии и доступной среды.</w:t>
      </w:r>
    </w:p>
    <w:p w:rsidR="00CE0DAA" w:rsidRPr="004404C5" w:rsidRDefault="00954CB8" w:rsidP="00954CB8">
      <w:pPr>
        <w:spacing w:after="140" w:line="288" w:lineRule="auto"/>
        <w:jc w:val="both"/>
        <w:rPr>
          <w:sz w:val="28"/>
        </w:rPr>
      </w:pPr>
      <w:r w:rsidRPr="00954CB8">
        <w:rPr>
          <w:sz w:val="28"/>
        </w:rPr>
        <w:t>Старт акции 3 декабря 2021 г. будет транслироваться в онлайн-режиме с 10 часов по московскому времени. По итогам мероприятия будет сформирован рейтинг субъектов России по уровню вовлеченности в мероприятия по созданию доступной среды и уровню знаний представителей регионов России по теме инклюзии.</w:t>
      </w:r>
    </w:p>
    <w:p w:rsidR="00CE0DAA" w:rsidRDefault="00CE0DAA"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15662" w:rsidRDefault="00715662" w:rsidP="00F744DB">
      <w:pPr>
        <w:pStyle w:val="af"/>
        <w:jc w:val="both"/>
        <w:rPr>
          <w:rStyle w:val="a3"/>
          <w:i/>
          <w:sz w:val="28"/>
          <w:szCs w:val="28"/>
        </w:rPr>
      </w:pPr>
    </w:p>
    <w:p w:rsidR="00715662" w:rsidRPr="00436F38" w:rsidRDefault="00715662" w:rsidP="004A1667">
      <w:pPr>
        <w:pStyle w:val="2"/>
        <w:numPr>
          <w:ilvl w:val="1"/>
          <w:numId w:val="2"/>
        </w:numPr>
      </w:pPr>
      <w:bookmarkStart w:id="15" w:name="_Toc89444491"/>
      <w:r>
        <w:rPr>
          <w:rFonts w:ascii="Times New Roman" w:hAnsi="Times New Roman" w:cs="Times New Roman"/>
        </w:rPr>
        <w:t>0</w:t>
      </w:r>
      <w:r w:rsidR="00A14A18">
        <w:rPr>
          <w:rFonts w:ascii="Times New Roman" w:hAnsi="Times New Roman" w:cs="Times New Roman"/>
        </w:rPr>
        <w:t>3</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004A1667" w:rsidRPr="004A1667">
        <w:rPr>
          <w:rFonts w:ascii="Times New Roman" w:hAnsi="Times New Roman" w:cs="Times New Roman"/>
        </w:rPr>
        <w:t>"Вести-Чита"</w:t>
      </w:r>
      <w:r>
        <w:rPr>
          <w:rFonts w:ascii="Times New Roman" w:hAnsi="Times New Roman" w:cs="Times New Roman"/>
        </w:rPr>
        <w:t xml:space="preserve">. </w:t>
      </w:r>
      <w:r w:rsidRPr="00AF4BC0">
        <w:rPr>
          <w:rFonts w:ascii="Times New Roman" w:hAnsi="Times New Roman" w:cs="Times New Roman"/>
        </w:rPr>
        <w:t>«</w:t>
      </w:r>
      <w:r w:rsidR="003B51BD" w:rsidRPr="003B51BD">
        <w:rPr>
          <w:rFonts w:ascii="Times New Roman" w:hAnsi="Times New Roman" w:cs="Times New Roman"/>
        </w:rPr>
        <w:t>Проблемы людей с ОВЗ в Забайкалье обсудили представители регионального министерства социальной защиты</w:t>
      </w:r>
      <w:r>
        <w:rPr>
          <w:rFonts w:ascii="Times New Roman" w:hAnsi="Times New Roman" w:cs="Times New Roman"/>
        </w:rPr>
        <w:t>»</w:t>
      </w:r>
      <w:bookmarkEnd w:id="15"/>
    </w:p>
    <w:p w:rsidR="00436F38" w:rsidRPr="00436F38" w:rsidRDefault="00436F38" w:rsidP="004A1667">
      <w:pPr>
        <w:pStyle w:val="2"/>
        <w:numPr>
          <w:ilvl w:val="1"/>
          <w:numId w:val="2"/>
        </w:numPr>
        <w:rPr>
          <w:rFonts w:ascii="Times New Roman" w:hAnsi="Times New Roman" w:cs="Times New Roman"/>
          <w:b w:val="0"/>
          <w:i w:val="0"/>
        </w:rPr>
      </w:pPr>
      <w:hyperlink r:id="rId17" w:history="1">
        <w:bookmarkStart w:id="16" w:name="_Toc89444492"/>
        <w:r w:rsidRPr="00436F38">
          <w:rPr>
            <w:rStyle w:val="a3"/>
            <w:rFonts w:ascii="Times New Roman" w:hAnsi="Times New Roman" w:cs="Times New Roman"/>
            <w:b w:val="0"/>
            <w:i w:val="0"/>
          </w:rPr>
          <w:t>https://gtrkchita.ru/news/?id=44993&amp;utm_source=yxnews&amp;utm_medium=desktop&amp;utm_referrer=https%3A%2F%2Fyandex.ru%2Fnews%2Fsearch%3Ftext%3D</w:t>
        </w:r>
        <w:bookmarkEnd w:id="16"/>
      </w:hyperlink>
      <w:r w:rsidR="005B4E7E">
        <w:rPr>
          <w:rFonts w:ascii="Times New Roman" w:hAnsi="Times New Roman" w:cs="Times New Roman"/>
          <w:b w:val="0"/>
          <w:i w:val="0"/>
        </w:rPr>
        <w:t xml:space="preserve"> </w:t>
      </w:r>
    </w:p>
    <w:p w:rsidR="00715662" w:rsidRDefault="00715662" w:rsidP="00715662">
      <w:pPr>
        <w:rPr>
          <w:sz w:val="28"/>
        </w:rPr>
      </w:pPr>
    </w:p>
    <w:p w:rsidR="004D7EC4" w:rsidRPr="004D7EC4" w:rsidRDefault="004D7EC4" w:rsidP="004D7EC4">
      <w:pPr>
        <w:pStyle w:val="af"/>
        <w:jc w:val="both"/>
        <w:rPr>
          <w:sz w:val="28"/>
        </w:rPr>
      </w:pPr>
      <w:r w:rsidRPr="004D7EC4">
        <w:rPr>
          <w:sz w:val="28"/>
        </w:rPr>
        <w:t>Международный день инвалидов. Традиционно в эту дату проблемы людей с ограниченными возможностями в Забайкальском крае представители регионального министерства социальной защиты обсуждают на специализированном совете. О чём говорили на этот ра</w:t>
      </w:r>
      <w:r w:rsidR="002931BA">
        <w:rPr>
          <w:sz w:val="28"/>
        </w:rPr>
        <w:t>з - знают наши корреспонденты.</w:t>
      </w:r>
    </w:p>
    <w:p w:rsidR="004D7EC4" w:rsidRPr="004D7EC4" w:rsidRDefault="004D7EC4" w:rsidP="004D7EC4">
      <w:pPr>
        <w:pStyle w:val="af"/>
        <w:jc w:val="both"/>
        <w:rPr>
          <w:sz w:val="28"/>
        </w:rPr>
      </w:pPr>
      <w:r w:rsidRPr="004D7EC4">
        <w:rPr>
          <w:sz w:val="28"/>
        </w:rPr>
        <w:t xml:space="preserve">Заседания совета проходят ежегодно. В этом году на повестке дня проблемы доступности жилого фонда для людей с ограниченными возможностями. </w:t>
      </w:r>
      <w:r w:rsidRPr="002D0C9E">
        <w:rPr>
          <w:sz w:val="28"/>
          <w:highlight w:val="yellow"/>
        </w:rPr>
        <w:t>Председатель краевого отделения Всероссийского общества инвалидов Андрей Мартынов</w:t>
      </w:r>
      <w:r w:rsidRPr="004D7EC4">
        <w:rPr>
          <w:sz w:val="28"/>
        </w:rPr>
        <w:t xml:space="preserve"> отмечает: ещё пару лет назад большая часть вопросов касалась </w:t>
      </w:r>
      <w:r w:rsidRPr="004D7EC4">
        <w:rPr>
          <w:sz w:val="28"/>
        </w:rPr>
        <w:lastRenderedPageBreak/>
        <w:t>доступности объектов социальной сферы, сейчас проблема решена,</w:t>
      </w:r>
      <w:r w:rsidR="002931BA">
        <w:rPr>
          <w:sz w:val="28"/>
        </w:rPr>
        <w:t xml:space="preserve"> но необходимо работать дальше.</w:t>
      </w:r>
    </w:p>
    <w:p w:rsidR="004D7EC4" w:rsidRPr="004D7EC4" w:rsidRDefault="004D7EC4" w:rsidP="004D7EC4">
      <w:pPr>
        <w:pStyle w:val="af"/>
        <w:jc w:val="both"/>
        <w:rPr>
          <w:sz w:val="28"/>
        </w:rPr>
      </w:pPr>
      <w:r w:rsidRPr="002D0C9E">
        <w:rPr>
          <w:sz w:val="28"/>
          <w:highlight w:val="yellow"/>
        </w:rPr>
        <w:t>Андрей Мартынов, председатель краевого отделения Всероссийского общества инвалидов</w:t>
      </w:r>
      <w:r w:rsidRPr="004D7EC4">
        <w:rPr>
          <w:sz w:val="28"/>
        </w:rPr>
        <w:t>: "Для нас 2005 год является барьером для инвалидов, кто не успел встать в очередь на улучшение жилищных условий, на получение жилья. После 2005 года они встают в очередь на общих основаниях, стоят в общей оч</w:t>
      </w:r>
      <w:r w:rsidR="002931BA">
        <w:rPr>
          <w:sz w:val="28"/>
        </w:rPr>
        <w:t>ереди, будем говорить об этом".</w:t>
      </w:r>
    </w:p>
    <w:p w:rsidR="004D7EC4" w:rsidRPr="004D7EC4" w:rsidRDefault="004D7EC4" w:rsidP="004D7EC4">
      <w:pPr>
        <w:pStyle w:val="af"/>
        <w:jc w:val="both"/>
        <w:rPr>
          <w:sz w:val="28"/>
        </w:rPr>
      </w:pPr>
      <w:r w:rsidRPr="004D7EC4">
        <w:rPr>
          <w:sz w:val="28"/>
        </w:rPr>
        <w:t>Ещё одна проблема - занятые парковочные места, предназначенные для транспорта людей с ограниченными возможностями. Из года в год таких мест всё больше, но часто они заняты. Потому участники заседания решили обратиться к представителям УГИБДД с просьбой более пристального контроля за ситуацией. Также на совете говорили и о проблемах производственного предприятия отделения забайкальской региональной обществе</w:t>
      </w:r>
      <w:r w:rsidR="002931BA">
        <w:rPr>
          <w:sz w:val="28"/>
        </w:rPr>
        <w:t>нной организации инвалидов ВОС.</w:t>
      </w:r>
    </w:p>
    <w:p w:rsidR="004D7EC4" w:rsidRPr="004D7EC4" w:rsidRDefault="004D7EC4" w:rsidP="004D7EC4">
      <w:pPr>
        <w:pStyle w:val="af"/>
        <w:jc w:val="both"/>
        <w:rPr>
          <w:sz w:val="28"/>
        </w:rPr>
      </w:pPr>
      <w:r w:rsidRPr="004D7EC4">
        <w:rPr>
          <w:sz w:val="28"/>
        </w:rPr>
        <w:t>Светлана Богомазова, председатель Забайкальской региональной общественной общероссийской организации инвалидов "ВОС": "К сожалению, наши предприятия не попадают в списки пострадавших предприятий, хотя был локдаун, и вновь мы приостанавливали всю наши деятельность. Точно так же закрывали магазины, остана</w:t>
      </w:r>
      <w:r w:rsidR="002931BA">
        <w:rPr>
          <w:sz w:val="28"/>
        </w:rPr>
        <w:t>вливали всё наше производство".</w:t>
      </w:r>
    </w:p>
    <w:p w:rsidR="00715662" w:rsidRPr="00961CF6" w:rsidRDefault="004D7EC4" w:rsidP="004D7EC4">
      <w:pPr>
        <w:pStyle w:val="af"/>
        <w:jc w:val="both"/>
        <w:rPr>
          <w:sz w:val="28"/>
        </w:rPr>
      </w:pPr>
      <w:r w:rsidRPr="004D7EC4">
        <w:rPr>
          <w:sz w:val="28"/>
        </w:rPr>
        <w:t>Кроме того, был озвучен ещё целый ряд проблемный моментов. По завершению заседания все их внесли в общую резолюцию, которую отправят в разные ведомства региона, в том числе и в правительство Забайкальского края.</w:t>
      </w:r>
    </w:p>
    <w:p w:rsidR="00715662" w:rsidRDefault="00715662"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B0B77" w:rsidRDefault="00AB0B77" w:rsidP="00F744DB">
      <w:pPr>
        <w:pStyle w:val="af"/>
        <w:jc w:val="both"/>
        <w:rPr>
          <w:rStyle w:val="a3"/>
          <w:i/>
          <w:sz w:val="28"/>
          <w:szCs w:val="28"/>
        </w:rPr>
      </w:pPr>
    </w:p>
    <w:p w:rsidR="00E92083" w:rsidRPr="001C2471" w:rsidRDefault="00E857D4" w:rsidP="001C2471">
      <w:pPr>
        <w:pStyle w:val="2"/>
        <w:rPr>
          <w:rFonts w:ascii="Times New Roman" w:hAnsi="Times New Roman" w:cs="Times New Roman"/>
        </w:rPr>
      </w:pPr>
      <w:bookmarkStart w:id="17" w:name="_Toc89444493"/>
      <w:r w:rsidRPr="001C2471">
        <w:rPr>
          <w:rFonts w:ascii="Times New Roman" w:hAnsi="Times New Roman" w:cs="Times New Roman"/>
        </w:rPr>
        <w:t>2</w:t>
      </w:r>
      <w:r w:rsidR="00B547FC" w:rsidRPr="001C2471">
        <w:rPr>
          <w:rFonts w:ascii="Times New Roman" w:hAnsi="Times New Roman" w:cs="Times New Roman"/>
        </w:rPr>
        <w:t>9</w:t>
      </w:r>
      <w:r w:rsidR="00E92083" w:rsidRPr="001C2471">
        <w:rPr>
          <w:rFonts w:ascii="Times New Roman" w:hAnsi="Times New Roman" w:cs="Times New Roman"/>
        </w:rPr>
        <w:t>.1</w:t>
      </w:r>
      <w:r w:rsidR="00B547FC" w:rsidRPr="001C2471">
        <w:rPr>
          <w:rFonts w:ascii="Times New Roman" w:hAnsi="Times New Roman" w:cs="Times New Roman"/>
        </w:rPr>
        <w:t>1</w:t>
      </w:r>
      <w:r w:rsidR="00E92083" w:rsidRPr="001C2471">
        <w:rPr>
          <w:rFonts w:ascii="Times New Roman" w:hAnsi="Times New Roman" w:cs="Times New Roman"/>
        </w:rPr>
        <w:t xml:space="preserve">.2021, </w:t>
      </w:r>
      <w:r w:rsidR="001C2471" w:rsidRPr="001C2471">
        <w:rPr>
          <w:rFonts w:ascii="Times New Roman" w:hAnsi="Times New Roman" w:cs="Times New Roman"/>
        </w:rPr>
        <w:t>«Уфимские нивы»</w:t>
      </w:r>
      <w:r w:rsidR="00E92083" w:rsidRPr="001C2471">
        <w:rPr>
          <w:rFonts w:ascii="Times New Roman" w:hAnsi="Times New Roman" w:cs="Times New Roman"/>
        </w:rPr>
        <w:t>. «</w:t>
      </w:r>
      <w:r w:rsidR="001B6EFA" w:rsidRPr="001C2471">
        <w:rPr>
          <w:rFonts w:ascii="Times New Roman" w:hAnsi="Times New Roman" w:cs="Times New Roman"/>
        </w:rPr>
        <w:t>Депутат Госсобрания Ирек Зарипов дал оценку новому подземному переходу в Уфе</w:t>
      </w:r>
      <w:r w:rsidR="00E92083" w:rsidRPr="001C2471">
        <w:rPr>
          <w:rFonts w:ascii="Times New Roman" w:hAnsi="Times New Roman" w:cs="Times New Roman"/>
        </w:rPr>
        <w:t>»</w:t>
      </w:r>
      <w:bookmarkEnd w:id="17"/>
    </w:p>
    <w:p w:rsidR="00E92083" w:rsidRPr="004B4AF4" w:rsidRDefault="00CA2097" w:rsidP="00E92083">
      <w:pPr>
        <w:rPr>
          <w:sz w:val="720"/>
        </w:rPr>
      </w:pPr>
      <w:hyperlink r:id="rId18" w:history="1">
        <w:r w:rsidR="00B547FC" w:rsidRPr="00E60AD7">
          <w:rPr>
            <w:rStyle w:val="a3"/>
            <w:sz w:val="28"/>
          </w:rPr>
          <w:t>https://ufimnivy.ru/news/novosti/2021-11-29/deputat-gossobraniya-irek-zaripov-dal-otsenku-novomu-podzemnomu-perehodu-v-ufe-2600152</w:t>
        </w:r>
      </w:hyperlink>
      <w:r w:rsidR="00B547FC">
        <w:rPr>
          <w:sz w:val="28"/>
        </w:rPr>
        <w:t xml:space="preserve"> </w:t>
      </w:r>
      <w:r w:rsidR="00D85743">
        <w:rPr>
          <w:sz w:val="28"/>
        </w:rPr>
        <w:t xml:space="preserve"> </w:t>
      </w:r>
      <w:r w:rsidR="00E857D4">
        <w:rPr>
          <w:sz w:val="28"/>
        </w:rPr>
        <w:t xml:space="preserve"> </w:t>
      </w:r>
      <w:r w:rsidR="002C304B">
        <w:rPr>
          <w:sz w:val="28"/>
        </w:rPr>
        <w:t xml:space="preserve"> </w:t>
      </w:r>
      <w:r w:rsidR="004136DE">
        <w:rPr>
          <w:sz w:val="28"/>
        </w:rPr>
        <w:t xml:space="preserve"> </w:t>
      </w:r>
      <w:r w:rsidR="003C578D">
        <w:rPr>
          <w:sz w:val="28"/>
        </w:rPr>
        <w:t xml:space="preserve"> </w:t>
      </w:r>
      <w:r w:rsidR="00872457">
        <w:rPr>
          <w:sz w:val="28"/>
        </w:rPr>
        <w:t xml:space="preserve"> </w:t>
      </w:r>
      <w:r w:rsidR="00E92083">
        <w:rPr>
          <w:sz w:val="28"/>
        </w:rPr>
        <w:t xml:space="preserve"> </w:t>
      </w:r>
      <w:r w:rsidR="00E92083" w:rsidRPr="004B4AF4">
        <w:rPr>
          <w:sz w:val="28"/>
        </w:rPr>
        <w:t xml:space="preserve"> </w:t>
      </w:r>
      <w:r w:rsidR="00E92083" w:rsidRPr="004B4AF4">
        <w:rPr>
          <w:sz w:val="32"/>
        </w:rPr>
        <w:t xml:space="preserve"> </w:t>
      </w:r>
      <w:r w:rsidR="00E92083" w:rsidRPr="004B4AF4">
        <w:rPr>
          <w:sz w:val="36"/>
        </w:rPr>
        <w:t xml:space="preserve"> </w:t>
      </w:r>
      <w:r w:rsidR="00E92083" w:rsidRPr="004B4AF4">
        <w:rPr>
          <w:sz w:val="40"/>
        </w:rPr>
        <w:t xml:space="preserve"> </w:t>
      </w:r>
      <w:r w:rsidR="00E92083" w:rsidRPr="004B4AF4">
        <w:rPr>
          <w:sz w:val="44"/>
        </w:rPr>
        <w:t xml:space="preserve"> </w:t>
      </w:r>
      <w:r w:rsidR="00E92083" w:rsidRPr="004B4AF4">
        <w:rPr>
          <w:sz w:val="48"/>
        </w:rPr>
        <w:t xml:space="preserve">   </w:t>
      </w:r>
      <w:r w:rsidR="00E92083" w:rsidRPr="004B4AF4">
        <w:rPr>
          <w:sz w:val="52"/>
        </w:rPr>
        <w:t xml:space="preserve"> </w:t>
      </w:r>
      <w:r w:rsidR="00E92083" w:rsidRPr="004B4AF4">
        <w:rPr>
          <w:sz w:val="56"/>
        </w:rPr>
        <w:t xml:space="preserve"> </w:t>
      </w:r>
      <w:r w:rsidR="00E92083" w:rsidRPr="004B4AF4">
        <w:rPr>
          <w:sz w:val="72"/>
        </w:rPr>
        <w:t xml:space="preserve"> </w:t>
      </w:r>
      <w:r w:rsidR="00E92083" w:rsidRPr="004B4AF4">
        <w:rPr>
          <w:sz w:val="96"/>
        </w:rPr>
        <w:t xml:space="preserve">  </w:t>
      </w:r>
      <w:r w:rsidR="00E92083" w:rsidRPr="004B4AF4">
        <w:rPr>
          <w:sz w:val="144"/>
        </w:rPr>
        <w:t xml:space="preserve"> </w:t>
      </w:r>
      <w:r w:rsidR="00E92083" w:rsidRPr="004B4AF4">
        <w:rPr>
          <w:sz w:val="160"/>
        </w:rPr>
        <w:t xml:space="preserve"> </w:t>
      </w:r>
      <w:r w:rsidR="00E92083" w:rsidRPr="004B4AF4">
        <w:rPr>
          <w:sz w:val="144"/>
        </w:rPr>
        <w:t xml:space="preserve"> </w:t>
      </w:r>
      <w:r w:rsidR="00E92083" w:rsidRPr="004B4AF4">
        <w:rPr>
          <w:sz w:val="160"/>
        </w:rPr>
        <w:t xml:space="preserve"> </w:t>
      </w:r>
      <w:r w:rsidR="00E92083" w:rsidRPr="004B4AF4">
        <w:rPr>
          <w:sz w:val="180"/>
        </w:rPr>
        <w:t xml:space="preserve"> </w:t>
      </w:r>
      <w:r w:rsidR="00E92083" w:rsidRPr="004B4AF4">
        <w:rPr>
          <w:sz w:val="200"/>
        </w:rPr>
        <w:t xml:space="preserve"> </w:t>
      </w:r>
      <w:r w:rsidR="00E92083" w:rsidRPr="004B4AF4">
        <w:rPr>
          <w:sz w:val="220"/>
        </w:rPr>
        <w:t xml:space="preserve"> </w:t>
      </w:r>
      <w:r w:rsidR="00E92083" w:rsidRPr="004B4AF4">
        <w:rPr>
          <w:sz w:val="240"/>
        </w:rPr>
        <w:t xml:space="preserve"> </w:t>
      </w:r>
      <w:r w:rsidR="00E92083" w:rsidRPr="004B4AF4">
        <w:rPr>
          <w:sz w:val="260"/>
        </w:rPr>
        <w:t xml:space="preserve"> </w:t>
      </w:r>
      <w:r w:rsidR="00E92083" w:rsidRPr="004B4AF4">
        <w:rPr>
          <w:sz w:val="280"/>
        </w:rPr>
        <w:t xml:space="preserve">  </w:t>
      </w:r>
      <w:r w:rsidR="00E92083" w:rsidRPr="004B4AF4">
        <w:rPr>
          <w:sz w:val="300"/>
        </w:rPr>
        <w:t xml:space="preserve">        </w:t>
      </w:r>
      <w:r w:rsidR="00E92083" w:rsidRPr="004B4AF4">
        <w:rPr>
          <w:sz w:val="320"/>
        </w:rPr>
        <w:t xml:space="preserve"> </w:t>
      </w:r>
      <w:r w:rsidR="00E92083" w:rsidRPr="004B4AF4">
        <w:rPr>
          <w:sz w:val="340"/>
        </w:rPr>
        <w:t xml:space="preserve">         </w:t>
      </w:r>
      <w:r w:rsidR="00E92083" w:rsidRPr="004B4AF4">
        <w:rPr>
          <w:sz w:val="360"/>
        </w:rPr>
        <w:t xml:space="preserve">    </w:t>
      </w:r>
      <w:r w:rsidR="00E92083" w:rsidRPr="004B4AF4">
        <w:rPr>
          <w:sz w:val="380"/>
        </w:rPr>
        <w:t xml:space="preserve"> </w:t>
      </w:r>
      <w:r w:rsidR="00E92083" w:rsidRPr="004B4AF4">
        <w:rPr>
          <w:sz w:val="400"/>
        </w:rPr>
        <w:t xml:space="preserve"> </w:t>
      </w:r>
      <w:r w:rsidR="00E92083" w:rsidRPr="004B4AF4">
        <w:rPr>
          <w:sz w:val="420"/>
        </w:rPr>
        <w:t xml:space="preserve"> </w:t>
      </w:r>
      <w:r w:rsidR="00E92083" w:rsidRPr="004B4AF4">
        <w:rPr>
          <w:sz w:val="440"/>
        </w:rPr>
        <w:t xml:space="preserve"> </w:t>
      </w:r>
      <w:r w:rsidR="00E92083" w:rsidRPr="004B4AF4">
        <w:rPr>
          <w:sz w:val="460"/>
        </w:rPr>
        <w:t xml:space="preserve">     </w:t>
      </w:r>
      <w:r w:rsidR="00E92083" w:rsidRPr="004B4AF4">
        <w:rPr>
          <w:sz w:val="480"/>
        </w:rPr>
        <w:t xml:space="preserve"> </w:t>
      </w:r>
      <w:r w:rsidR="00E92083" w:rsidRPr="004B4AF4">
        <w:rPr>
          <w:sz w:val="500"/>
        </w:rPr>
        <w:t xml:space="preserve"> </w:t>
      </w:r>
      <w:r w:rsidR="00E92083" w:rsidRPr="004B4AF4">
        <w:rPr>
          <w:sz w:val="520"/>
        </w:rPr>
        <w:t xml:space="preserve">  </w:t>
      </w:r>
      <w:r w:rsidR="00E92083" w:rsidRPr="004B4AF4">
        <w:rPr>
          <w:sz w:val="540"/>
        </w:rPr>
        <w:t xml:space="preserve"> </w:t>
      </w:r>
      <w:r w:rsidR="00E92083" w:rsidRPr="004B4AF4">
        <w:rPr>
          <w:sz w:val="560"/>
        </w:rPr>
        <w:t xml:space="preserve"> </w:t>
      </w:r>
      <w:r w:rsidR="00E92083" w:rsidRPr="004B4AF4">
        <w:rPr>
          <w:sz w:val="580"/>
        </w:rPr>
        <w:t xml:space="preserve">  </w:t>
      </w:r>
      <w:r w:rsidR="00E92083" w:rsidRPr="004B4AF4">
        <w:rPr>
          <w:sz w:val="600"/>
        </w:rPr>
        <w:t xml:space="preserve">  </w:t>
      </w:r>
      <w:r w:rsidR="00E92083" w:rsidRPr="004B4AF4">
        <w:rPr>
          <w:sz w:val="620"/>
        </w:rPr>
        <w:t xml:space="preserve"> </w:t>
      </w:r>
      <w:r w:rsidR="00E92083" w:rsidRPr="004B4AF4">
        <w:rPr>
          <w:sz w:val="640"/>
        </w:rPr>
        <w:t xml:space="preserve"> </w:t>
      </w:r>
      <w:r w:rsidR="00E92083" w:rsidRPr="004B4AF4">
        <w:rPr>
          <w:sz w:val="660"/>
        </w:rPr>
        <w:t xml:space="preserve">  </w:t>
      </w:r>
      <w:r w:rsidR="00E92083" w:rsidRPr="004B4AF4">
        <w:rPr>
          <w:sz w:val="680"/>
        </w:rPr>
        <w:t xml:space="preserve">  </w:t>
      </w:r>
      <w:r w:rsidR="00E92083" w:rsidRPr="004B4AF4">
        <w:rPr>
          <w:sz w:val="700"/>
        </w:rPr>
        <w:t xml:space="preserve"> </w:t>
      </w:r>
    </w:p>
    <w:p w:rsidR="00E92083" w:rsidRPr="00E51666" w:rsidRDefault="00E92083" w:rsidP="00E92083">
      <w:pPr>
        <w:rPr>
          <w:sz w:val="28"/>
        </w:rPr>
      </w:pPr>
    </w:p>
    <w:p w:rsidR="004404C5" w:rsidRPr="004404C5" w:rsidRDefault="004404C5" w:rsidP="004404C5">
      <w:pPr>
        <w:spacing w:after="140" w:line="288" w:lineRule="auto"/>
        <w:jc w:val="both"/>
        <w:rPr>
          <w:sz w:val="28"/>
        </w:rPr>
      </w:pPr>
      <w:r w:rsidRPr="004404C5">
        <w:rPr>
          <w:sz w:val="28"/>
        </w:rPr>
        <w:t>Ирек Зарипов проверил доступность нового подземного пере</w:t>
      </w:r>
      <w:r w:rsidR="002B172D">
        <w:rPr>
          <w:sz w:val="28"/>
        </w:rPr>
        <w:t>хода для маломобильных граждан.</w:t>
      </w:r>
    </w:p>
    <w:p w:rsidR="004404C5" w:rsidRPr="004404C5" w:rsidRDefault="004404C5" w:rsidP="004404C5">
      <w:pPr>
        <w:spacing w:after="140" w:line="288" w:lineRule="auto"/>
        <w:jc w:val="both"/>
        <w:rPr>
          <w:sz w:val="28"/>
        </w:rPr>
      </w:pPr>
      <w:r w:rsidRPr="004404C5">
        <w:rPr>
          <w:sz w:val="28"/>
        </w:rPr>
        <w:t xml:space="preserve">Заместитель председателя Комитета Госсобрания Башкирии по образованию, культуре, молодежной политике и спорту Ирек Зарипов оценил удобство и доступность нового подземного пешеходного перехода у Монумента Дружбы в Уфе для людей с ограниченными возможностями здоровья. С депутатом башкирского парламента на месте побывали </w:t>
      </w:r>
      <w:r w:rsidRPr="00B66CED">
        <w:rPr>
          <w:sz w:val="28"/>
          <w:highlight w:val="yellow"/>
        </w:rPr>
        <w:t xml:space="preserve">руководитель республиканского </w:t>
      </w:r>
      <w:r w:rsidRPr="00B66CED">
        <w:rPr>
          <w:sz w:val="28"/>
          <w:highlight w:val="yellow"/>
        </w:rPr>
        <w:lastRenderedPageBreak/>
        <w:t>подразделения Всероссийского общества инвалидов Олег Ротов</w:t>
      </w:r>
      <w:r w:rsidRPr="004404C5">
        <w:rPr>
          <w:sz w:val="28"/>
        </w:rPr>
        <w:t>, эксперты и активисты-общественники, сообщает пресс</w:t>
      </w:r>
      <w:r w:rsidR="002B172D">
        <w:rPr>
          <w:sz w:val="28"/>
        </w:rPr>
        <w:t>-служба башкирского парламента.</w:t>
      </w:r>
    </w:p>
    <w:p w:rsidR="004404C5" w:rsidRPr="004404C5" w:rsidRDefault="004404C5" w:rsidP="004404C5">
      <w:pPr>
        <w:spacing w:after="140" w:line="288" w:lineRule="auto"/>
        <w:jc w:val="both"/>
        <w:rPr>
          <w:sz w:val="28"/>
        </w:rPr>
      </w:pPr>
      <w:r w:rsidRPr="004404C5">
        <w:rPr>
          <w:sz w:val="28"/>
        </w:rPr>
        <w:t>«Этот объект очень важен для города, поскольку обеспечивает безопасность пешеходов и удобство автомобилистов на участке с высокой транспортной загруженностью. В то же время у нас есть вопросы в части создания условий для маломобильных гражд</w:t>
      </w:r>
      <w:r w:rsidR="002B172D">
        <w:rPr>
          <w:sz w:val="28"/>
        </w:rPr>
        <w:t>ан», – высказался Ирек Зарипов.</w:t>
      </w:r>
    </w:p>
    <w:p w:rsidR="004404C5" w:rsidRPr="004404C5" w:rsidRDefault="004404C5" w:rsidP="004404C5">
      <w:pPr>
        <w:spacing w:after="140" w:line="288" w:lineRule="auto"/>
        <w:jc w:val="both"/>
        <w:rPr>
          <w:sz w:val="28"/>
        </w:rPr>
      </w:pPr>
      <w:r w:rsidRPr="004404C5">
        <w:rPr>
          <w:sz w:val="28"/>
        </w:rPr>
        <w:t>В ходе инспекции нового подземного перехода выяснилось, что для инвалидов-колясочников и родителей с детскими колясками выходы из него на набережную, остановку и смотровую площадку затруднены. Кроме этого, людям с ограничениями по зрению ориентироваться в подземном переходе могло бы помочь с</w:t>
      </w:r>
      <w:r w:rsidR="002B172D">
        <w:rPr>
          <w:sz w:val="28"/>
        </w:rPr>
        <w:t>пециальное тактильное покрытие.</w:t>
      </w:r>
    </w:p>
    <w:p w:rsidR="00E92083" w:rsidRPr="00930506" w:rsidRDefault="004404C5" w:rsidP="004404C5">
      <w:pPr>
        <w:spacing w:after="140" w:line="288" w:lineRule="auto"/>
        <w:jc w:val="both"/>
        <w:rPr>
          <w:sz w:val="28"/>
        </w:rPr>
      </w:pPr>
      <w:r w:rsidRPr="004404C5">
        <w:rPr>
          <w:sz w:val="28"/>
        </w:rPr>
        <w:t>«Для людей с ограниченными возможностями здоровья этот подземный переход выполняет свои функции процентов на 70. Я думаю, над обеспечением доступности объекта стоит еще поработать», – считает Ирек Зарипов.</w:t>
      </w:r>
    </w:p>
    <w:p w:rsidR="00E92083" w:rsidRDefault="00CA2097" w:rsidP="00F744DB">
      <w:pPr>
        <w:pStyle w:val="af"/>
        <w:jc w:val="both"/>
        <w:rPr>
          <w:rStyle w:val="a3"/>
          <w:i/>
          <w:sz w:val="28"/>
          <w:szCs w:val="28"/>
        </w:rPr>
      </w:pPr>
      <w:hyperlink w:anchor="Содержание" w:history="1">
        <w:r w:rsidR="00E92083" w:rsidRPr="00CA4A48">
          <w:rPr>
            <w:rStyle w:val="a3"/>
            <w:i/>
            <w:sz w:val="28"/>
            <w:szCs w:val="28"/>
          </w:rPr>
          <w:t>Вернуться к оглавлению</w:t>
        </w:r>
      </w:hyperlink>
    </w:p>
    <w:p w:rsidR="00665B67" w:rsidRDefault="00665B67" w:rsidP="00F744DB">
      <w:pPr>
        <w:pStyle w:val="af"/>
        <w:jc w:val="both"/>
        <w:rPr>
          <w:rStyle w:val="a3"/>
          <w:i/>
          <w:sz w:val="28"/>
          <w:szCs w:val="28"/>
        </w:rPr>
      </w:pPr>
    </w:p>
    <w:p w:rsidR="000E13B1" w:rsidRPr="00942F97" w:rsidRDefault="004D204D" w:rsidP="00942F97">
      <w:pPr>
        <w:pStyle w:val="2"/>
        <w:rPr>
          <w:rFonts w:ascii="Times New Roman" w:hAnsi="Times New Roman" w:cs="Times New Roman"/>
        </w:rPr>
      </w:pPr>
      <w:bookmarkStart w:id="18" w:name="_Toc89444494"/>
      <w:r w:rsidRPr="00942F97">
        <w:rPr>
          <w:rFonts w:ascii="Times New Roman" w:hAnsi="Times New Roman" w:cs="Times New Roman"/>
        </w:rPr>
        <w:t>0</w:t>
      </w:r>
      <w:r w:rsidR="00D63983" w:rsidRPr="00942F97">
        <w:rPr>
          <w:rFonts w:ascii="Times New Roman" w:hAnsi="Times New Roman" w:cs="Times New Roman"/>
        </w:rPr>
        <w:t>1</w:t>
      </w:r>
      <w:r w:rsidR="000E13B1" w:rsidRPr="00942F97">
        <w:rPr>
          <w:rFonts w:ascii="Times New Roman" w:hAnsi="Times New Roman" w:cs="Times New Roman"/>
        </w:rPr>
        <w:t>.1</w:t>
      </w:r>
      <w:r w:rsidR="00D63983" w:rsidRPr="00942F97">
        <w:rPr>
          <w:rFonts w:ascii="Times New Roman" w:hAnsi="Times New Roman" w:cs="Times New Roman"/>
        </w:rPr>
        <w:t>2</w:t>
      </w:r>
      <w:r w:rsidR="000E13B1" w:rsidRPr="00942F97">
        <w:rPr>
          <w:rFonts w:ascii="Times New Roman" w:hAnsi="Times New Roman" w:cs="Times New Roman"/>
        </w:rPr>
        <w:t xml:space="preserve">.2021, </w:t>
      </w:r>
      <w:r w:rsidR="00942F97" w:rsidRPr="00942F97">
        <w:rPr>
          <w:rFonts w:ascii="Times New Roman" w:hAnsi="Times New Roman" w:cs="Times New Roman"/>
        </w:rPr>
        <w:t>«Якутское-Саха Информационное Агентство»</w:t>
      </w:r>
      <w:r w:rsidR="000E13B1" w:rsidRPr="00942F97">
        <w:rPr>
          <w:rFonts w:ascii="Times New Roman" w:hAnsi="Times New Roman" w:cs="Times New Roman"/>
        </w:rPr>
        <w:t>. «</w:t>
      </w:r>
      <w:r w:rsidR="0044090A" w:rsidRPr="00942F97">
        <w:rPr>
          <w:rFonts w:ascii="Times New Roman" w:hAnsi="Times New Roman" w:cs="Times New Roman"/>
        </w:rPr>
        <w:t>6 тысяч граждан с инвалидностью трудоустроены в Якутии</w:t>
      </w:r>
      <w:r w:rsidR="000E13B1" w:rsidRPr="00942F97">
        <w:rPr>
          <w:rFonts w:ascii="Times New Roman" w:hAnsi="Times New Roman" w:cs="Times New Roman"/>
        </w:rPr>
        <w:t>»</w:t>
      </w:r>
      <w:bookmarkEnd w:id="18"/>
    </w:p>
    <w:p w:rsidR="000E13B1" w:rsidRPr="004B4AF4" w:rsidRDefault="00CA2097" w:rsidP="000E13B1">
      <w:pPr>
        <w:rPr>
          <w:sz w:val="720"/>
        </w:rPr>
      </w:pPr>
      <w:hyperlink r:id="rId19" w:history="1">
        <w:r w:rsidR="00D63983" w:rsidRPr="00E60AD7">
          <w:rPr>
            <w:rStyle w:val="a3"/>
            <w:sz w:val="28"/>
          </w:rPr>
          <w:t>https://ysia.ru/6-tysyach-grazhdan-s-invalidnostyu-trudoustroeny-v-yakutii/</w:t>
        </w:r>
      </w:hyperlink>
      <w:r w:rsidR="00D63983">
        <w:rPr>
          <w:sz w:val="28"/>
        </w:rPr>
        <w:t xml:space="preserve"> </w:t>
      </w:r>
      <w:r w:rsidR="004D204D">
        <w:rPr>
          <w:sz w:val="28"/>
        </w:rPr>
        <w:t xml:space="preserve"> </w:t>
      </w:r>
      <w:r w:rsidR="000E13B1">
        <w:rPr>
          <w:sz w:val="28"/>
        </w:rPr>
        <w:t xml:space="preserve">        </w:t>
      </w:r>
      <w:r w:rsidR="000E13B1" w:rsidRPr="004B4AF4">
        <w:rPr>
          <w:sz w:val="28"/>
        </w:rPr>
        <w:t xml:space="preserve"> </w:t>
      </w:r>
      <w:r w:rsidR="000E13B1" w:rsidRPr="004B4AF4">
        <w:rPr>
          <w:sz w:val="32"/>
        </w:rPr>
        <w:t xml:space="preserve"> </w:t>
      </w:r>
      <w:r w:rsidR="000E13B1" w:rsidRPr="004B4AF4">
        <w:rPr>
          <w:sz w:val="36"/>
        </w:rPr>
        <w:t xml:space="preserve"> </w:t>
      </w:r>
      <w:r w:rsidR="000E13B1" w:rsidRPr="004B4AF4">
        <w:rPr>
          <w:sz w:val="40"/>
        </w:rPr>
        <w:t xml:space="preserve"> </w:t>
      </w:r>
      <w:r w:rsidR="000E13B1" w:rsidRPr="004B4AF4">
        <w:rPr>
          <w:sz w:val="44"/>
        </w:rPr>
        <w:t xml:space="preserve"> </w:t>
      </w:r>
      <w:r w:rsidR="000E13B1" w:rsidRPr="004B4AF4">
        <w:rPr>
          <w:sz w:val="48"/>
        </w:rPr>
        <w:t xml:space="preserve">   </w:t>
      </w:r>
      <w:r w:rsidR="000E13B1" w:rsidRPr="004B4AF4">
        <w:rPr>
          <w:sz w:val="52"/>
        </w:rPr>
        <w:t xml:space="preserve"> </w:t>
      </w:r>
      <w:r w:rsidR="000E13B1" w:rsidRPr="004B4AF4">
        <w:rPr>
          <w:sz w:val="56"/>
        </w:rPr>
        <w:t xml:space="preserve"> </w:t>
      </w:r>
      <w:r w:rsidR="000E13B1" w:rsidRPr="004B4AF4">
        <w:rPr>
          <w:sz w:val="72"/>
        </w:rPr>
        <w:t xml:space="preserve"> </w:t>
      </w:r>
      <w:r w:rsidR="000E13B1" w:rsidRPr="004B4AF4">
        <w:rPr>
          <w:sz w:val="96"/>
        </w:rPr>
        <w:t xml:space="preserve">  </w:t>
      </w:r>
      <w:r w:rsidR="000E13B1" w:rsidRPr="004B4AF4">
        <w:rPr>
          <w:sz w:val="144"/>
        </w:rPr>
        <w:t xml:space="preserve"> </w:t>
      </w:r>
      <w:r w:rsidR="000E13B1" w:rsidRPr="004B4AF4">
        <w:rPr>
          <w:sz w:val="160"/>
        </w:rPr>
        <w:t xml:space="preserve"> </w:t>
      </w:r>
      <w:r w:rsidR="000E13B1" w:rsidRPr="004B4AF4">
        <w:rPr>
          <w:sz w:val="144"/>
        </w:rPr>
        <w:t xml:space="preserve"> </w:t>
      </w:r>
      <w:r w:rsidR="000E13B1" w:rsidRPr="004B4AF4">
        <w:rPr>
          <w:sz w:val="160"/>
        </w:rPr>
        <w:t xml:space="preserve"> </w:t>
      </w:r>
      <w:r w:rsidR="000E13B1" w:rsidRPr="004B4AF4">
        <w:rPr>
          <w:sz w:val="180"/>
        </w:rPr>
        <w:t xml:space="preserve"> </w:t>
      </w:r>
      <w:r w:rsidR="000E13B1" w:rsidRPr="004B4AF4">
        <w:rPr>
          <w:sz w:val="200"/>
        </w:rPr>
        <w:t xml:space="preserve"> </w:t>
      </w:r>
      <w:r w:rsidR="000E13B1" w:rsidRPr="004B4AF4">
        <w:rPr>
          <w:sz w:val="220"/>
        </w:rPr>
        <w:t xml:space="preserve"> </w:t>
      </w:r>
      <w:r w:rsidR="000E13B1" w:rsidRPr="004B4AF4">
        <w:rPr>
          <w:sz w:val="240"/>
        </w:rPr>
        <w:t xml:space="preserve"> </w:t>
      </w:r>
      <w:r w:rsidR="000E13B1" w:rsidRPr="004B4AF4">
        <w:rPr>
          <w:sz w:val="260"/>
        </w:rPr>
        <w:t xml:space="preserve"> </w:t>
      </w:r>
      <w:r w:rsidR="000E13B1" w:rsidRPr="004B4AF4">
        <w:rPr>
          <w:sz w:val="280"/>
        </w:rPr>
        <w:t xml:space="preserve">  </w:t>
      </w:r>
      <w:r w:rsidR="000E13B1" w:rsidRPr="004B4AF4">
        <w:rPr>
          <w:sz w:val="300"/>
        </w:rPr>
        <w:t xml:space="preserve">        </w:t>
      </w:r>
      <w:r w:rsidR="000E13B1" w:rsidRPr="004B4AF4">
        <w:rPr>
          <w:sz w:val="320"/>
        </w:rPr>
        <w:t xml:space="preserve"> </w:t>
      </w:r>
      <w:r w:rsidR="000E13B1" w:rsidRPr="004B4AF4">
        <w:rPr>
          <w:sz w:val="340"/>
        </w:rPr>
        <w:t xml:space="preserve">         </w:t>
      </w:r>
      <w:r w:rsidR="000E13B1" w:rsidRPr="004B4AF4">
        <w:rPr>
          <w:sz w:val="360"/>
        </w:rPr>
        <w:t xml:space="preserve">    </w:t>
      </w:r>
      <w:r w:rsidR="000E13B1" w:rsidRPr="004B4AF4">
        <w:rPr>
          <w:sz w:val="380"/>
        </w:rPr>
        <w:t xml:space="preserve"> </w:t>
      </w:r>
      <w:r w:rsidR="000E13B1" w:rsidRPr="004B4AF4">
        <w:rPr>
          <w:sz w:val="400"/>
        </w:rPr>
        <w:t xml:space="preserve"> </w:t>
      </w:r>
      <w:r w:rsidR="000E13B1" w:rsidRPr="004B4AF4">
        <w:rPr>
          <w:sz w:val="420"/>
        </w:rPr>
        <w:t xml:space="preserve"> </w:t>
      </w:r>
      <w:r w:rsidR="000E13B1" w:rsidRPr="004B4AF4">
        <w:rPr>
          <w:sz w:val="440"/>
        </w:rPr>
        <w:t xml:space="preserve"> </w:t>
      </w:r>
      <w:r w:rsidR="000E13B1" w:rsidRPr="004B4AF4">
        <w:rPr>
          <w:sz w:val="460"/>
        </w:rPr>
        <w:t xml:space="preserve">     </w:t>
      </w:r>
      <w:r w:rsidR="000E13B1" w:rsidRPr="004B4AF4">
        <w:rPr>
          <w:sz w:val="480"/>
        </w:rPr>
        <w:t xml:space="preserve"> </w:t>
      </w:r>
      <w:r w:rsidR="000E13B1" w:rsidRPr="004B4AF4">
        <w:rPr>
          <w:sz w:val="500"/>
        </w:rPr>
        <w:t xml:space="preserve"> </w:t>
      </w:r>
      <w:r w:rsidR="000E13B1" w:rsidRPr="004B4AF4">
        <w:rPr>
          <w:sz w:val="520"/>
        </w:rPr>
        <w:t xml:space="preserve">  </w:t>
      </w:r>
      <w:r w:rsidR="000E13B1" w:rsidRPr="004B4AF4">
        <w:rPr>
          <w:sz w:val="540"/>
        </w:rPr>
        <w:t xml:space="preserve"> </w:t>
      </w:r>
      <w:r w:rsidR="000E13B1" w:rsidRPr="004B4AF4">
        <w:rPr>
          <w:sz w:val="560"/>
        </w:rPr>
        <w:t xml:space="preserve"> </w:t>
      </w:r>
      <w:r w:rsidR="000E13B1" w:rsidRPr="004B4AF4">
        <w:rPr>
          <w:sz w:val="580"/>
        </w:rPr>
        <w:t xml:space="preserve">  </w:t>
      </w:r>
      <w:r w:rsidR="000E13B1" w:rsidRPr="004B4AF4">
        <w:rPr>
          <w:sz w:val="600"/>
        </w:rPr>
        <w:t xml:space="preserve">  </w:t>
      </w:r>
      <w:r w:rsidR="000E13B1" w:rsidRPr="004B4AF4">
        <w:rPr>
          <w:sz w:val="620"/>
        </w:rPr>
        <w:t xml:space="preserve"> </w:t>
      </w:r>
      <w:r w:rsidR="000E13B1" w:rsidRPr="004B4AF4">
        <w:rPr>
          <w:sz w:val="640"/>
        </w:rPr>
        <w:t xml:space="preserve"> </w:t>
      </w:r>
      <w:r w:rsidR="000E13B1" w:rsidRPr="004B4AF4">
        <w:rPr>
          <w:sz w:val="660"/>
        </w:rPr>
        <w:t xml:space="preserve">  </w:t>
      </w:r>
      <w:r w:rsidR="000E13B1" w:rsidRPr="004B4AF4">
        <w:rPr>
          <w:sz w:val="680"/>
        </w:rPr>
        <w:t xml:space="preserve">  </w:t>
      </w:r>
      <w:r w:rsidR="000E13B1" w:rsidRPr="004B4AF4">
        <w:rPr>
          <w:sz w:val="700"/>
        </w:rPr>
        <w:t xml:space="preserve"> </w:t>
      </w:r>
    </w:p>
    <w:p w:rsidR="000E13B1" w:rsidRPr="00E51666" w:rsidRDefault="000E13B1" w:rsidP="000E13B1">
      <w:pPr>
        <w:rPr>
          <w:sz w:val="28"/>
        </w:rPr>
      </w:pPr>
    </w:p>
    <w:p w:rsidR="004C78B6" w:rsidRPr="004C78B6" w:rsidRDefault="004C78B6" w:rsidP="004C78B6">
      <w:pPr>
        <w:spacing w:after="140" w:line="288" w:lineRule="auto"/>
        <w:jc w:val="both"/>
        <w:rPr>
          <w:sz w:val="28"/>
        </w:rPr>
      </w:pPr>
      <w:r w:rsidRPr="004C78B6">
        <w:rPr>
          <w:sz w:val="28"/>
        </w:rPr>
        <w:t xml:space="preserve">По словам заместителя председателя Саввы Михайлова, в Якутии в разных сферах работают около 6 тысяч граждан с инвалидностью, что составляет 28,5% от общего числа инвалидов трудоспособного возраста. Эти даннеы были озвучены на круглом столе, организованном </w:t>
      </w:r>
      <w:r w:rsidRPr="00F01BB6">
        <w:rPr>
          <w:sz w:val="28"/>
          <w:highlight w:val="yellow"/>
        </w:rPr>
        <w:t>Якутским региональным отделением общероссийской общественной организации «Всероссийское общество инвалидов»</w:t>
      </w:r>
      <w:r w:rsidRPr="004C78B6">
        <w:rPr>
          <w:sz w:val="28"/>
        </w:rPr>
        <w:t xml:space="preserve"> на тему «Социализация и адаптация инвалидов в условиях пандем</w:t>
      </w:r>
      <w:r w:rsidR="0091207B">
        <w:rPr>
          <w:sz w:val="28"/>
        </w:rPr>
        <w:t xml:space="preserve">ии» в рамках Декады инвалидов. </w:t>
      </w:r>
    </w:p>
    <w:p w:rsidR="004C78B6" w:rsidRPr="004C78B6" w:rsidRDefault="004C78B6" w:rsidP="004C78B6">
      <w:pPr>
        <w:spacing w:after="140" w:line="288" w:lineRule="auto"/>
        <w:jc w:val="both"/>
        <w:rPr>
          <w:sz w:val="28"/>
        </w:rPr>
      </w:pPr>
      <w:r w:rsidRPr="004C78B6">
        <w:rPr>
          <w:sz w:val="28"/>
        </w:rPr>
        <w:t>В круглом столе приняли участие представители Главного Бюро медико-социальной экспертизы, Фонда социального страхования по РС (Я), Минтруда РС (Я), Госкомитета занятости РС (Я), Центра адаптивной физической культуры и спорта и обще</w:t>
      </w:r>
      <w:r w:rsidR="0091207B">
        <w:rPr>
          <w:sz w:val="28"/>
        </w:rPr>
        <w:t>ственных организаций инвалидов.</w:t>
      </w:r>
    </w:p>
    <w:p w:rsidR="004C78B6" w:rsidRPr="004C78B6" w:rsidRDefault="004C78B6" w:rsidP="004C78B6">
      <w:pPr>
        <w:spacing w:after="140" w:line="288" w:lineRule="auto"/>
        <w:jc w:val="both"/>
        <w:rPr>
          <w:sz w:val="28"/>
        </w:rPr>
      </w:pPr>
      <w:r w:rsidRPr="004C78B6">
        <w:rPr>
          <w:sz w:val="28"/>
        </w:rPr>
        <w:t>В ходе круглого стола, приглашенные гости проинформировали о порядках оформления инвалидности в период пандемии, обеспечения инвалидов техническими средствами, о мерах поддержки граждан с инвалидн</w:t>
      </w:r>
      <w:r w:rsidR="0091207B">
        <w:rPr>
          <w:sz w:val="28"/>
        </w:rPr>
        <w:t>остью по линии Минтруда РС (Я).</w:t>
      </w:r>
    </w:p>
    <w:p w:rsidR="004C78B6" w:rsidRPr="004C78B6" w:rsidRDefault="004C78B6" w:rsidP="004C78B6">
      <w:pPr>
        <w:spacing w:after="140" w:line="288" w:lineRule="auto"/>
        <w:jc w:val="both"/>
        <w:rPr>
          <w:sz w:val="28"/>
        </w:rPr>
      </w:pPr>
      <w:r w:rsidRPr="004C78B6">
        <w:rPr>
          <w:sz w:val="28"/>
        </w:rPr>
        <w:lastRenderedPageBreak/>
        <w:t>Савва Михайлов проинформировал собравшихся о содействии занятости граждан с инвалидностью, о реализации мероприятий по повышению уровня занятости г</w:t>
      </w:r>
      <w:r w:rsidR="0091207B">
        <w:rPr>
          <w:sz w:val="28"/>
        </w:rPr>
        <w:t>раждан с инвалидностью.</w:t>
      </w:r>
    </w:p>
    <w:p w:rsidR="004C78B6" w:rsidRPr="004C78B6" w:rsidRDefault="004C78B6" w:rsidP="004C78B6">
      <w:pPr>
        <w:spacing w:after="140" w:line="288" w:lineRule="auto"/>
        <w:jc w:val="both"/>
        <w:rPr>
          <w:sz w:val="28"/>
        </w:rPr>
      </w:pPr>
      <w:r w:rsidRPr="004C78B6">
        <w:rPr>
          <w:sz w:val="28"/>
        </w:rPr>
        <w:t>По словам заместителя председателя, в Республике Саха (Якутия) в разных сферах работают около 6 тысяч граждан с инвалидностью, что составляет 28,5% от общего числа инвалидов трудоспособного возраста. По этому показателю Республика Саха (Якутия) занимает 2 место по Дальневосточному федеральному округу (после Чукотского автономного округа</w:t>
      </w:r>
      <w:r w:rsidR="0091207B">
        <w:rPr>
          <w:sz w:val="28"/>
        </w:rPr>
        <w:t>, где данный показатель 28,9%).</w:t>
      </w:r>
    </w:p>
    <w:p w:rsidR="007A7372" w:rsidRPr="007A7372" w:rsidRDefault="004C78B6" w:rsidP="004C78B6">
      <w:pPr>
        <w:spacing w:after="140" w:line="288" w:lineRule="auto"/>
        <w:jc w:val="both"/>
        <w:rPr>
          <w:sz w:val="28"/>
        </w:rPr>
      </w:pPr>
      <w:r w:rsidRPr="004C78B6">
        <w:rPr>
          <w:sz w:val="28"/>
        </w:rPr>
        <w:t>В целом Савва Михайлов рассказал о комплексной работе по вопросу занятости инвалидов.</w:t>
      </w:r>
    </w:p>
    <w:p w:rsidR="003721D1" w:rsidRDefault="00CA2097" w:rsidP="00F744DB">
      <w:pPr>
        <w:pStyle w:val="af"/>
        <w:jc w:val="both"/>
        <w:rPr>
          <w:rStyle w:val="a3"/>
          <w:i/>
          <w:sz w:val="28"/>
          <w:szCs w:val="28"/>
        </w:rPr>
      </w:pPr>
      <w:hyperlink w:anchor="Содержание" w:history="1">
        <w:r w:rsidR="000E13B1" w:rsidRPr="00CA4A48">
          <w:rPr>
            <w:rStyle w:val="a3"/>
            <w:i/>
            <w:sz w:val="28"/>
            <w:szCs w:val="28"/>
          </w:rPr>
          <w:t>Вернуться к оглавлению</w:t>
        </w:r>
      </w:hyperlink>
    </w:p>
    <w:p w:rsidR="008518ED" w:rsidRDefault="008518ED" w:rsidP="00F744DB">
      <w:pPr>
        <w:pStyle w:val="af"/>
        <w:jc w:val="both"/>
        <w:rPr>
          <w:rStyle w:val="a3"/>
          <w:i/>
          <w:sz w:val="28"/>
          <w:szCs w:val="28"/>
        </w:rPr>
      </w:pPr>
    </w:p>
    <w:p w:rsidR="008518ED" w:rsidRPr="004A376C" w:rsidRDefault="00EF5FC4" w:rsidP="004A376C">
      <w:pPr>
        <w:pStyle w:val="2"/>
        <w:rPr>
          <w:rFonts w:ascii="Times New Roman" w:hAnsi="Times New Roman" w:cs="Times New Roman"/>
        </w:rPr>
      </w:pPr>
      <w:bookmarkStart w:id="19" w:name="_Toc89444495"/>
      <w:r w:rsidRPr="004A376C">
        <w:rPr>
          <w:rFonts w:ascii="Times New Roman" w:hAnsi="Times New Roman" w:cs="Times New Roman"/>
        </w:rPr>
        <w:t>03</w:t>
      </w:r>
      <w:r w:rsidR="008518ED" w:rsidRPr="004A376C">
        <w:rPr>
          <w:rFonts w:ascii="Times New Roman" w:hAnsi="Times New Roman" w:cs="Times New Roman"/>
        </w:rPr>
        <w:t>.1</w:t>
      </w:r>
      <w:r w:rsidRPr="004A376C">
        <w:rPr>
          <w:rFonts w:ascii="Times New Roman" w:hAnsi="Times New Roman" w:cs="Times New Roman"/>
        </w:rPr>
        <w:t>2</w:t>
      </w:r>
      <w:r w:rsidR="008518ED" w:rsidRPr="004A376C">
        <w:rPr>
          <w:rFonts w:ascii="Times New Roman" w:hAnsi="Times New Roman" w:cs="Times New Roman"/>
        </w:rPr>
        <w:t xml:space="preserve">.2021, </w:t>
      </w:r>
      <w:r w:rsidR="004A376C" w:rsidRPr="004A376C">
        <w:rPr>
          <w:rFonts w:ascii="Times New Roman" w:hAnsi="Times New Roman" w:cs="Times New Roman"/>
        </w:rPr>
        <w:t>сайт Правительства Забайкальского края</w:t>
      </w:r>
      <w:r w:rsidR="008518ED" w:rsidRPr="004A376C">
        <w:rPr>
          <w:rFonts w:ascii="Times New Roman" w:hAnsi="Times New Roman" w:cs="Times New Roman"/>
        </w:rPr>
        <w:t>. «</w:t>
      </w:r>
      <w:r w:rsidR="003C6210" w:rsidRPr="004A376C">
        <w:rPr>
          <w:rFonts w:ascii="Times New Roman" w:hAnsi="Times New Roman" w:cs="Times New Roman"/>
        </w:rPr>
        <w:t>Конкурс имени Геннадия Головатого стартовал в Забайкалье</w:t>
      </w:r>
      <w:r w:rsidR="008518ED" w:rsidRPr="004A376C">
        <w:rPr>
          <w:rFonts w:ascii="Times New Roman" w:hAnsi="Times New Roman" w:cs="Times New Roman"/>
        </w:rPr>
        <w:t>»</w:t>
      </w:r>
      <w:bookmarkEnd w:id="19"/>
    </w:p>
    <w:p w:rsidR="008518ED" w:rsidRPr="00EF5FC4" w:rsidRDefault="00EF5FC4" w:rsidP="008518ED">
      <w:pPr>
        <w:rPr>
          <w:sz w:val="740"/>
        </w:rPr>
      </w:pPr>
      <w:hyperlink r:id="rId20" w:history="1">
        <w:r w:rsidRPr="00EF5FC4">
          <w:rPr>
            <w:rStyle w:val="a3"/>
            <w:sz w:val="28"/>
          </w:rPr>
          <w:t>https://75.ru/news/254217</w:t>
        </w:r>
      </w:hyperlink>
      <w:r w:rsidRPr="00EF5FC4">
        <w:rPr>
          <w:sz w:val="28"/>
        </w:rPr>
        <w:t xml:space="preserve"> </w:t>
      </w:r>
      <w:r w:rsidR="008518ED" w:rsidRPr="00EF5FC4">
        <w:rPr>
          <w:sz w:val="32"/>
        </w:rPr>
        <w:t xml:space="preserve">               </w:t>
      </w:r>
      <w:r w:rsidR="008518ED" w:rsidRPr="00EF5FC4">
        <w:rPr>
          <w:sz w:val="36"/>
        </w:rPr>
        <w:t xml:space="preserve"> </w:t>
      </w:r>
      <w:r w:rsidR="008518ED" w:rsidRPr="00EF5FC4">
        <w:rPr>
          <w:sz w:val="40"/>
        </w:rPr>
        <w:t xml:space="preserve"> </w:t>
      </w:r>
      <w:r w:rsidR="008518ED" w:rsidRPr="00EF5FC4">
        <w:rPr>
          <w:sz w:val="44"/>
        </w:rPr>
        <w:t xml:space="preserve"> </w:t>
      </w:r>
      <w:r w:rsidR="008518ED" w:rsidRPr="00EF5FC4">
        <w:rPr>
          <w:sz w:val="48"/>
        </w:rPr>
        <w:t xml:space="preserve"> </w:t>
      </w:r>
      <w:r w:rsidR="008518ED" w:rsidRPr="00EF5FC4">
        <w:rPr>
          <w:sz w:val="52"/>
        </w:rPr>
        <w:t xml:space="preserve">   </w:t>
      </w:r>
      <w:r w:rsidR="008518ED" w:rsidRPr="00EF5FC4">
        <w:rPr>
          <w:sz w:val="56"/>
        </w:rPr>
        <w:t xml:space="preserve"> </w:t>
      </w:r>
      <w:r w:rsidR="008518ED" w:rsidRPr="00EF5FC4">
        <w:rPr>
          <w:sz w:val="72"/>
        </w:rPr>
        <w:t xml:space="preserve"> </w:t>
      </w:r>
      <w:r w:rsidR="008518ED" w:rsidRPr="00EF5FC4">
        <w:rPr>
          <w:sz w:val="96"/>
        </w:rPr>
        <w:t xml:space="preserve"> </w:t>
      </w:r>
      <w:r w:rsidR="008518ED" w:rsidRPr="00EF5FC4">
        <w:rPr>
          <w:sz w:val="144"/>
        </w:rPr>
        <w:t xml:space="preserve">  </w:t>
      </w:r>
      <w:r w:rsidR="008518ED" w:rsidRPr="00EF5FC4">
        <w:rPr>
          <w:sz w:val="160"/>
        </w:rPr>
        <w:t xml:space="preserve"> </w:t>
      </w:r>
      <w:r w:rsidR="008518ED" w:rsidRPr="00EF5FC4">
        <w:rPr>
          <w:sz w:val="180"/>
        </w:rPr>
        <w:t xml:space="preserve"> </w:t>
      </w:r>
      <w:r w:rsidR="008518ED" w:rsidRPr="00EF5FC4">
        <w:rPr>
          <w:sz w:val="160"/>
        </w:rPr>
        <w:t xml:space="preserve"> </w:t>
      </w:r>
      <w:r w:rsidR="008518ED" w:rsidRPr="00EF5FC4">
        <w:rPr>
          <w:sz w:val="180"/>
        </w:rPr>
        <w:t xml:space="preserve"> </w:t>
      </w:r>
      <w:r w:rsidR="008518ED" w:rsidRPr="00EF5FC4">
        <w:rPr>
          <w:sz w:val="200"/>
        </w:rPr>
        <w:t xml:space="preserve"> </w:t>
      </w:r>
      <w:r w:rsidR="008518ED" w:rsidRPr="00EF5FC4">
        <w:rPr>
          <w:sz w:val="220"/>
        </w:rPr>
        <w:t xml:space="preserve"> </w:t>
      </w:r>
      <w:r w:rsidR="008518ED" w:rsidRPr="00EF5FC4">
        <w:rPr>
          <w:sz w:val="240"/>
        </w:rPr>
        <w:t xml:space="preserve"> </w:t>
      </w:r>
      <w:r w:rsidR="008518ED" w:rsidRPr="00EF5FC4">
        <w:rPr>
          <w:sz w:val="260"/>
        </w:rPr>
        <w:t xml:space="preserve"> </w:t>
      </w:r>
      <w:r w:rsidR="008518ED" w:rsidRPr="00EF5FC4">
        <w:rPr>
          <w:sz w:val="280"/>
        </w:rPr>
        <w:t xml:space="preserve"> </w:t>
      </w:r>
      <w:r w:rsidR="008518ED" w:rsidRPr="00EF5FC4">
        <w:rPr>
          <w:sz w:val="300"/>
        </w:rPr>
        <w:t xml:space="preserve">  </w:t>
      </w:r>
      <w:r w:rsidR="008518ED" w:rsidRPr="00EF5FC4">
        <w:rPr>
          <w:sz w:val="320"/>
        </w:rPr>
        <w:t xml:space="preserve">        </w:t>
      </w:r>
      <w:r w:rsidR="008518ED" w:rsidRPr="00EF5FC4">
        <w:rPr>
          <w:sz w:val="340"/>
        </w:rPr>
        <w:t xml:space="preserve"> </w:t>
      </w:r>
      <w:r w:rsidR="008518ED" w:rsidRPr="00EF5FC4">
        <w:rPr>
          <w:sz w:val="360"/>
        </w:rPr>
        <w:t xml:space="preserve">         </w:t>
      </w:r>
      <w:r w:rsidR="008518ED" w:rsidRPr="00EF5FC4">
        <w:rPr>
          <w:sz w:val="380"/>
        </w:rPr>
        <w:t xml:space="preserve">    </w:t>
      </w:r>
      <w:r w:rsidR="008518ED" w:rsidRPr="00EF5FC4">
        <w:rPr>
          <w:sz w:val="400"/>
        </w:rPr>
        <w:t xml:space="preserve"> </w:t>
      </w:r>
      <w:r w:rsidR="008518ED" w:rsidRPr="00EF5FC4">
        <w:rPr>
          <w:sz w:val="420"/>
        </w:rPr>
        <w:t xml:space="preserve"> </w:t>
      </w:r>
      <w:r w:rsidR="008518ED" w:rsidRPr="00EF5FC4">
        <w:rPr>
          <w:sz w:val="440"/>
        </w:rPr>
        <w:t xml:space="preserve"> </w:t>
      </w:r>
      <w:r w:rsidR="008518ED" w:rsidRPr="00EF5FC4">
        <w:rPr>
          <w:sz w:val="460"/>
        </w:rPr>
        <w:t xml:space="preserve"> </w:t>
      </w:r>
      <w:r w:rsidR="008518ED" w:rsidRPr="00EF5FC4">
        <w:rPr>
          <w:sz w:val="480"/>
        </w:rPr>
        <w:t xml:space="preserve">     </w:t>
      </w:r>
      <w:r w:rsidR="008518ED" w:rsidRPr="00EF5FC4">
        <w:rPr>
          <w:sz w:val="500"/>
        </w:rPr>
        <w:t xml:space="preserve"> </w:t>
      </w:r>
      <w:r w:rsidR="008518ED" w:rsidRPr="00EF5FC4">
        <w:rPr>
          <w:sz w:val="520"/>
        </w:rPr>
        <w:t xml:space="preserve"> </w:t>
      </w:r>
      <w:r w:rsidR="008518ED" w:rsidRPr="00EF5FC4">
        <w:rPr>
          <w:sz w:val="540"/>
        </w:rPr>
        <w:t xml:space="preserve">  </w:t>
      </w:r>
      <w:r w:rsidR="008518ED" w:rsidRPr="00EF5FC4">
        <w:rPr>
          <w:sz w:val="560"/>
        </w:rPr>
        <w:t xml:space="preserve"> </w:t>
      </w:r>
      <w:r w:rsidR="008518ED" w:rsidRPr="00EF5FC4">
        <w:rPr>
          <w:sz w:val="580"/>
        </w:rPr>
        <w:t xml:space="preserve"> </w:t>
      </w:r>
      <w:r w:rsidR="008518ED" w:rsidRPr="00EF5FC4">
        <w:rPr>
          <w:sz w:val="600"/>
        </w:rPr>
        <w:t xml:space="preserve">  </w:t>
      </w:r>
      <w:r w:rsidR="008518ED" w:rsidRPr="00EF5FC4">
        <w:rPr>
          <w:sz w:val="620"/>
        </w:rPr>
        <w:t xml:space="preserve">  </w:t>
      </w:r>
      <w:r w:rsidR="008518ED" w:rsidRPr="00EF5FC4">
        <w:rPr>
          <w:sz w:val="640"/>
        </w:rPr>
        <w:t xml:space="preserve"> </w:t>
      </w:r>
      <w:r w:rsidR="008518ED" w:rsidRPr="00EF5FC4">
        <w:rPr>
          <w:sz w:val="660"/>
        </w:rPr>
        <w:t xml:space="preserve"> </w:t>
      </w:r>
      <w:r w:rsidR="008518ED" w:rsidRPr="00EF5FC4">
        <w:rPr>
          <w:sz w:val="680"/>
        </w:rPr>
        <w:t xml:space="preserve">  </w:t>
      </w:r>
      <w:r w:rsidR="008518ED" w:rsidRPr="00EF5FC4">
        <w:rPr>
          <w:sz w:val="700"/>
        </w:rPr>
        <w:t xml:space="preserve">  </w:t>
      </w:r>
      <w:r w:rsidR="008518ED" w:rsidRPr="00EF5FC4">
        <w:rPr>
          <w:sz w:val="720"/>
        </w:rPr>
        <w:t xml:space="preserve"> </w:t>
      </w:r>
    </w:p>
    <w:p w:rsidR="008518ED" w:rsidRPr="00E51666" w:rsidRDefault="008518ED" w:rsidP="008518ED">
      <w:pPr>
        <w:rPr>
          <w:sz w:val="28"/>
        </w:rPr>
      </w:pPr>
    </w:p>
    <w:p w:rsidR="0015692A" w:rsidRPr="0015692A" w:rsidRDefault="0015692A" w:rsidP="0015692A">
      <w:pPr>
        <w:spacing w:after="140" w:line="288" w:lineRule="auto"/>
        <w:jc w:val="both"/>
        <w:rPr>
          <w:sz w:val="28"/>
        </w:rPr>
      </w:pPr>
      <w:r w:rsidRPr="0015692A">
        <w:rPr>
          <w:sz w:val="28"/>
        </w:rPr>
        <w:t xml:space="preserve">Объявлен второй региональный конкурс на соискание премии имени Геннадия Головатого </w:t>
      </w:r>
      <w:r>
        <w:rPr>
          <w:sz w:val="28"/>
        </w:rPr>
        <w:t>в области культуры и искусства.</w:t>
      </w:r>
    </w:p>
    <w:p w:rsidR="0015692A" w:rsidRPr="0015692A" w:rsidRDefault="0015692A" w:rsidP="0015692A">
      <w:pPr>
        <w:spacing w:after="140" w:line="288" w:lineRule="auto"/>
        <w:jc w:val="both"/>
        <w:rPr>
          <w:sz w:val="28"/>
        </w:rPr>
      </w:pPr>
      <w:r w:rsidRPr="0015692A">
        <w:rPr>
          <w:sz w:val="28"/>
        </w:rPr>
        <w:t>«Символом конкурса является фигура человека, рвущегося в полет, но вросшего ногами в землю, - прототип самого поэта. С детства лишенный возможности передвигаться Геннадий Алексеевич Головатый ушел из жизни 20 лет назад, но в Забайкалье его помнят как человека, который силой духа и силой своей любви к жизни сумел оттеснить смерть и отчаяние», - р</w:t>
      </w:r>
      <w:r>
        <w:rPr>
          <w:sz w:val="28"/>
        </w:rPr>
        <w:t>ассказали в краевом парламенте.</w:t>
      </w:r>
    </w:p>
    <w:p w:rsidR="0015692A" w:rsidRPr="0015692A" w:rsidRDefault="0015692A" w:rsidP="0015692A">
      <w:pPr>
        <w:spacing w:after="140" w:line="288" w:lineRule="auto"/>
        <w:jc w:val="both"/>
        <w:rPr>
          <w:sz w:val="28"/>
        </w:rPr>
      </w:pPr>
      <w:r w:rsidRPr="0015692A">
        <w:rPr>
          <w:sz w:val="28"/>
        </w:rPr>
        <w:t>Премия имени Геннадия Головатого присуждается один раз в два года к Международному дню инвалидов, который отмечается 3 декабря. Она составляет 25 тысяч рублей. Организует и проводит конкурс министерств</w:t>
      </w:r>
      <w:r>
        <w:rPr>
          <w:sz w:val="28"/>
        </w:rPr>
        <w:t>о культуры Забайкальского края.</w:t>
      </w:r>
    </w:p>
    <w:p w:rsidR="0015692A" w:rsidRPr="0015692A" w:rsidRDefault="0015692A" w:rsidP="0015692A">
      <w:pPr>
        <w:spacing w:after="140" w:line="288" w:lineRule="auto"/>
        <w:jc w:val="both"/>
        <w:rPr>
          <w:sz w:val="28"/>
        </w:rPr>
      </w:pPr>
      <w:r w:rsidRPr="0015692A">
        <w:rPr>
          <w:sz w:val="28"/>
        </w:rPr>
        <w:t>В 2022 году будет проходить в три этапа и в трех номинациях. С 1 февраля по 31 марта - в номинации «Изобразительное и декоративно-прикладное искусство». С 1 мая по 30 июня - в номинации «Литературное творчество». С 1 августа по 30 сентября - в номинации «Музыкальное и театральное искусство». Итоги подведут</w:t>
      </w:r>
      <w:r>
        <w:rPr>
          <w:sz w:val="28"/>
        </w:rPr>
        <w:t xml:space="preserve"> не позднее 1 ноября 2022 года.</w:t>
      </w:r>
    </w:p>
    <w:p w:rsidR="008518ED" w:rsidRPr="00FF3950" w:rsidRDefault="0015692A" w:rsidP="0015692A">
      <w:pPr>
        <w:spacing w:after="140" w:line="288" w:lineRule="auto"/>
        <w:jc w:val="both"/>
        <w:rPr>
          <w:sz w:val="28"/>
        </w:rPr>
      </w:pPr>
      <w:r w:rsidRPr="0015692A">
        <w:rPr>
          <w:sz w:val="28"/>
        </w:rPr>
        <w:lastRenderedPageBreak/>
        <w:t xml:space="preserve">Премия имени известного забайкальского поэта была учреждена Законодательным Собранием края при участии </w:t>
      </w:r>
      <w:r w:rsidRPr="0015692A">
        <w:rPr>
          <w:sz w:val="28"/>
          <w:highlight w:val="yellow"/>
        </w:rPr>
        <w:t>регионального отделения Всероссийского общества инвалидов</w:t>
      </w:r>
      <w:r w:rsidRPr="0015692A">
        <w:rPr>
          <w:sz w:val="28"/>
        </w:rPr>
        <w:t>. Первый краевой конкурс состоялся в 2020 году. Подробнее с положением о премии можно ознакомиться на официальном сайте краевого парламента в разделе «Конкурсы и гранты».</w:t>
      </w:r>
      <w:r w:rsidR="008518ED">
        <w:rPr>
          <w:sz w:val="28"/>
        </w:rPr>
        <w:t xml:space="preserve">  </w:t>
      </w:r>
    </w:p>
    <w:p w:rsidR="008518ED" w:rsidRDefault="008518ED"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14BAC" w:rsidRDefault="00314BAC" w:rsidP="00F744DB">
      <w:pPr>
        <w:pStyle w:val="af"/>
        <w:jc w:val="both"/>
        <w:rPr>
          <w:rStyle w:val="a3"/>
          <w:i/>
          <w:sz w:val="28"/>
          <w:szCs w:val="28"/>
        </w:rPr>
      </w:pPr>
    </w:p>
    <w:p w:rsidR="00B7213D" w:rsidRPr="00D21C50" w:rsidRDefault="00B7213D" w:rsidP="00D21C50">
      <w:pPr>
        <w:pStyle w:val="2"/>
        <w:rPr>
          <w:rFonts w:ascii="Times New Roman" w:hAnsi="Times New Roman" w:cs="Times New Roman"/>
        </w:rPr>
      </w:pPr>
      <w:bookmarkStart w:id="20" w:name="_Toc89444496"/>
      <w:r w:rsidRPr="00D21C50">
        <w:rPr>
          <w:rFonts w:ascii="Times New Roman" w:hAnsi="Times New Roman" w:cs="Times New Roman"/>
        </w:rPr>
        <w:t>0</w:t>
      </w:r>
      <w:r w:rsidR="00972E68" w:rsidRPr="00D21C50">
        <w:rPr>
          <w:rFonts w:ascii="Times New Roman" w:hAnsi="Times New Roman" w:cs="Times New Roman"/>
        </w:rPr>
        <w:t>2</w:t>
      </w:r>
      <w:r w:rsidRPr="00D21C50">
        <w:rPr>
          <w:rFonts w:ascii="Times New Roman" w:hAnsi="Times New Roman" w:cs="Times New Roman"/>
        </w:rPr>
        <w:t>.1</w:t>
      </w:r>
      <w:r w:rsidR="00972E68" w:rsidRPr="00D21C50">
        <w:rPr>
          <w:rFonts w:ascii="Times New Roman" w:hAnsi="Times New Roman" w:cs="Times New Roman"/>
        </w:rPr>
        <w:t>2</w:t>
      </w:r>
      <w:r w:rsidRPr="00D21C50">
        <w:rPr>
          <w:rFonts w:ascii="Times New Roman" w:hAnsi="Times New Roman" w:cs="Times New Roman"/>
        </w:rPr>
        <w:t xml:space="preserve">.2021, </w:t>
      </w:r>
      <w:r w:rsidR="00D21C50" w:rsidRPr="00D21C50">
        <w:rPr>
          <w:rFonts w:ascii="Times New Roman" w:hAnsi="Times New Roman" w:cs="Times New Roman"/>
        </w:rPr>
        <w:t>«Тюменское время»</w:t>
      </w:r>
      <w:r w:rsidRPr="00D21C50">
        <w:rPr>
          <w:rFonts w:ascii="Times New Roman" w:hAnsi="Times New Roman" w:cs="Times New Roman"/>
        </w:rPr>
        <w:t>. «</w:t>
      </w:r>
      <w:r w:rsidR="009C7BDB" w:rsidRPr="00D21C50">
        <w:rPr>
          <w:rFonts w:ascii="Times New Roman" w:hAnsi="Times New Roman" w:cs="Times New Roman"/>
        </w:rPr>
        <w:t>Тюменские армрестлеры на колясках завоевали медали на Чемпионате мира</w:t>
      </w:r>
      <w:r w:rsidRPr="00D21C50">
        <w:rPr>
          <w:rFonts w:ascii="Times New Roman" w:hAnsi="Times New Roman" w:cs="Times New Roman"/>
        </w:rPr>
        <w:t>»</w:t>
      </w:r>
      <w:bookmarkEnd w:id="20"/>
    </w:p>
    <w:p w:rsidR="00B7213D" w:rsidRPr="004B4AF4" w:rsidRDefault="00CA2097" w:rsidP="00B7213D">
      <w:pPr>
        <w:rPr>
          <w:sz w:val="720"/>
        </w:rPr>
      </w:pPr>
      <w:hyperlink r:id="rId21" w:history="1">
        <w:r w:rsidR="00972E68" w:rsidRPr="00E60AD7">
          <w:rPr>
            <w:rStyle w:val="a3"/>
            <w:sz w:val="28"/>
          </w:rPr>
          <w:t>https://vsluh.ru/novosti/sport/tyumenskie-armrestlery-na-kolyaskakh-zavoevali-medali-na-chempionate-mira_372770/</w:t>
        </w:r>
      </w:hyperlink>
      <w:r w:rsidR="00972E68">
        <w:rPr>
          <w:sz w:val="28"/>
        </w:rPr>
        <w:t xml:space="preserve"> </w:t>
      </w:r>
      <w:r w:rsidR="00B7213D">
        <w:rPr>
          <w:sz w:val="28"/>
        </w:rPr>
        <w:t xml:space="preserve">         </w:t>
      </w:r>
      <w:r w:rsidR="00B7213D" w:rsidRPr="004B4AF4">
        <w:rPr>
          <w:sz w:val="28"/>
        </w:rPr>
        <w:t xml:space="preserve"> </w:t>
      </w:r>
      <w:r w:rsidR="00B7213D" w:rsidRPr="004B4AF4">
        <w:rPr>
          <w:sz w:val="32"/>
        </w:rPr>
        <w:t xml:space="preserve"> </w:t>
      </w:r>
      <w:r w:rsidR="00B7213D" w:rsidRPr="004B4AF4">
        <w:rPr>
          <w:sz w:val="36"/>
        </w:rPr>
        <w:t xml:space="preserve"> </w:t>
      </w:r>
      <w:r w:rsidR="00B7213D" w:rsidRPr="004B4AF4">
        <w:rPr>
          <w:sz w:val="40"/>
        </w:rPr>
        <w:t xml:space="preserve"> </w:t>
      </w:r>
      <w:r w:rsidR="00B7213D" w:rsidRPr="004B4AF4">
        <w:rPr>
          <w:sz w:val="44"/>
        </w:rPr>
        <w:t xml:space="preserve"> </w:t>
      </w:r>
      <w:r w:rsidR="00B7213D" w:rsidRPr="004B4AF4">
        <w:rPr>
          <w:sz w:val="48"/>
        </w:rPr>
        <w:t xml:space="preserve">   </w:t>
      </w:r>
      <w:r w:rsidR="00B7213D" w:rsidRPr="004B4AF4">
        <w:rPr>
          <w:sz w:val="52"/>
        </w:rPr>
        <w:t xml:space="preserve"> </w:t>
      </w:r>
      <w:r w:rsidR="00B7213D" w:rsidRPr="004B4AF4">
        <w:rPr>
          <w:sz w:val="56"/>
        </w:rPr>
        <w:t xml:space="preserve"> </w:t>
      </w:r>
      <w:r w:rsidR="00B7213D" w:rsidRPr="004B4AF4">
        <w:rPr>
          <w:sz w:val="72"/>
        </w:rPr>
        <w:t xml:space="preserve"> </w:t>
      </w:r>
      <w:r w:rsidR="00B7213D" w:rsidRPr="004B4AF4">
        <w:rPr>
          <w:sz w:val="96"/>
        </w:rPr>
        <w:t xml:space="preserve">  </w:t>
      </w:r>
      <w:r w:rsidR="00B7213D" w:rsidRPr="004B4AF4">
        <w:rPr>
          <w:sz w:val="144"/>
        </w:rPr>
        <w:t xml:space="preserve"> </w:t>
      </w:r>
      <w:r w:rsidR="00B7213D" w:rsidRPr="004B4AF4">
        <w:rPr>
          <w:sz w:val="160"/>
        </w:rPr>
        <w:t xml:space="preserve"> </w:t>
      </w:r>
      <w:r w:rsidR="00B7213D" w:rsidRPr="004B4AF4">
        <w:rPr>
          <w:sz w:val="144"/>
        </w:rPr>
        <w:t xml:space="preserve"> </w:t>
      </w:r>
      <w:r w:rsidR="00B7213D" w:rsidRPr="004B4AF4">
        <w:rPr>
          <w:sz w:val="160"/>
        </w:rPr>
        <w:t xml:space="preserve"> </w:t>
      </w:r>
      <w:r w:rsidR="00B7213D" w:rsidRPr="004B4AF4">
        <w:rPr>
          <w:sz w:val="180"/>
        </w:rPr>
        <w:t xml:space="preserve"> </w:t>
      </w:r>
      <w:r w:rsidR="00B7213D" w:rsidRPr="004B4AF4">
        <w:rPr>
          <w:sz w:val="200"/>
        </w:rPr>
        <w:t xml:space="preserve"> </w:t>
      </w:r>
      <w:r w:rsidR="00B7213D" w:rsidRPr="004B4AF4">
        <w:rPr>
          <w:sz w:val="220"/>
        </w:rPr>
        <w:t xml:space="preserve"> </w:t>
      </w:r>
      <w:r w:rsidR="00B7213D" w:rsidRPr="004B4AF4">
        <w:rPr>
          <w:sz w:val="240"/>
        </w:rPr>
        <w:t xml:space="preserve"> </w:t>
      </w:r>
      <w:r w:rsidR="00B7213D" w:rsidRPr="004B4AF4">
        <w:rPr>
          <w:sz w:val="260"/>
        </w:rPr>
        <w:t xml:space="preserve"> </w:t>
      </w:r>
      <w:r w:rsidR="00B7213D" w:rsidRPr="004B4AF4">
        <w:rPr>
          <w:sz w:val="280"/>
        </w:rPr>
        <w:t xml:space="preserve">  </w:t>
      </w:r>
      <w:r w:rsidR="00B7213D" w:rsidRPr="004B4AF4">
        <w:rPr>
          <w:sz w:val="300"/>
        </w:rPr>
        <w:t xml:space="preserve">        </w:t>
      </w:r>
      <w:r w:rsidR="00B7213D" w:rsidRPr="004B4AF4">
        <w:rPr>
          <w:sz w:val="320"/>
        </w:rPr>
        <w:t xml:space="preserve"> </w:t>
      </w:r>
      <w:r w:rsidR="00B7213D" w:rsidRPr="004B4AF4">
        <w:rPr>
          <w:sz w:val="340"/>
        </w:rPr>
        <w:t xml:space="preserve">         </w:t>
      </w:r>
      <w:r w:rsidR="00B7213D" w:rsidRPr="004B4AF4">
        <w:rPr>
          <w:sz w:val="360"/>
        </w:rPr>
        <w:t xml:space="preserve">    </w:t>
      </w:r>
      <w:r w:rsidR="00B7213D" w:rsidRPr="004B4AF4">
        <w:rPr>
          <w:sz w:val="380"/>
        </w:rPr>
        <w:t xml:space="preserve"> </w:t>
      </w:r>
      <w:r w:rsidR="00B7213D" w:rsidRPr="004B4AF4">
        <w:rPr>
          <w:sz w:val="400"/>
        </w:rPr>
        <w:t xml:space="preserve"> </w:t>
      </w:r>
      <w:r w:rsidR="00B7213D" w:rsidRPr="004B4AF4">
        <w:rPr>
          <w:sz w:val="420"/>
        </w:rPr>
        <w:t xml:space="preserve"> </w:t>
      </w:r>
      <w:r w:rsidR="00B7213D" w:rsidRPr="004B4AF4">
        <w:rPr>
          <w:sz w:val="440"/>
        </w:rPr>
        <w:t xml:space="preserve"> </w:t>
      </w:r>
      <w:r w:rsidR="00B7213D" w:rsidRPr="004B4AF4">
        <w:rPr>
          <w:sz w:val="460"/>
        </w:rPr>
        <w:t xml:space="preserve">     </w:t>
      </w:r>
      <w:r w:rsidR="00B7213D" w:rsidRPr="004B4AF4">
        <w:rPr>
          <w:sz w:val="480"/>
        </w:rPr>
        <w:t xml:space="preserve"> </w:t>
      </w:r>
      <w:r w:rsidR="00B7213D" w:rsidRPr="004B4AF4">
        <w:rPr>
          <w:sz w:val="500"/>
        </w:rPr>
        <w:t xml:space="preserve"> </w:t>
      </w:r>
      <w:r w:rsidR="00B7213D" w:rsidRPr="004B4AF4">
        <w:rPr>
          <w:sz w:val="520"/>
        </w:rPr>
        <w:t xml:space="preserve">  </w:t>
      </w:r>
      <w:r w:rsidR="00B7213D" w:rsidRPr="004B4AF4">
        <w:rPr>
          <w:sz w:val="540"/>
        </w:rPr>
        <w:t xml:space="preserve"> </w:t>
      </w:r>
      <w:r w:rsidR="00B7213D" w:rsidRPr="004B4AF4">
        <w:rPr>
          <w:sz w:val="560"/>
        </w:rPr>
        <w:t xml:space="preserve"> </w:t>
      </w:r>
      <w:r w:rsidR="00B7213D" w:rsidRPr="004B4AF4">
        <w:rPr>
          <w:sz w:val="580"/>
        </w:rPr>
        <w:t xml:space="preserve">  </w:t>
      </w:r>
      <w:r w:rsidR="00B7213D" w:rsidRPr="004B4AF4">
        <w:rPr>
          <w:sz w:val="600"/>
        </w:rPr>
        <w:t xml:space="preserve">  </w:t>
      </w:r>
      <w:r w:rsidR="00B7213D" w:rsidRPr="004B4AF4">
        <w:rPr>
          <w:sz w:val="620"/>
        </w:rPr>
        <w:t xml:space="preserve"> </w:t>
      </w:r>
      <w:r w:rsidR="00B7213D" w:rsidRPr="004B4AF4">
        <w:rPr>
          <w:sz w:val="640"/>
        </w:rPr>
        <w:t xml:space="preserve"> </w:t>
      </w:r>
      <w:r w:rsidR="00B7213D" w:rsidRPr="004B4AF4">
        <w:rPr>
          <w:sz w:val="660"/>
        </w:rPr>
        <w:t xml:space="preserve">  </w:t>
      </w:r>
      <w:r w:rsidR="00B7213D" w:rsidRPr="004B4AF4">
        <w:rPr>
          <w:sz w:val="680"/>
        </w:rPr>
        <w:t xml:space="preserve">  </w:t>
      </w:r>
      <w:r w:rsidR="00B7213D" w:rsidRPr="004B4AF4">
        <w:rPr>
          <w:sz w:val="700"/>
        </w:rPr>
        <w:t xml:space="preserve"> </w:t>
      </w:r>
    </w:p>
    <w:p w:rsidR="00B7213D" w:rsidRPr="00E51666" w:rsidRDefault="00B7213D" w:rsidP="00B7213D">
      <w:pPr>
        <w:rPr>
          <w:sz w:val="28"/>
        </w:rPr>
      </w:pPr>
    </w:p>
    <w:p w:rsidR="00114A35" w:rsidRPr="00114A35" w:rsidRDefault="00114A35" w:rsidP="00114A35">
      <w:pPr>
        <w:spacing w:after="140" w:line="288" w:lineRule="auto"/>
        <w:jc w:val="both"/>
        <w:rPr>
          <w:sz w:val="28"/>
        </w:rPr>
      </w:pPr>
      <w:r w:rsidRPr="00114A35">
        <w:rPr>
          <w:sz w:val="28"/>
        </w:rPr>
        <w:t>Три тюменских спортсмена вошли в состав Сборной России.</w:t>
      </w:r>
    </w:p>
    <w:p w:rsidR="00114A35" w:rsidRPr="00114A35" w:rsidRDefault="00114A35" w:rsidP="00114A35">
      <w:pPr>
        <w:spacing w:after="140" w:line="288" w:lineRule="auto"/>
        <w:jc w:val="both"/>
        <w:rPr>
          <w:sz w:val="28"/>
        </w:rPr>
      </w:pPr>
      <w:r w:rsidRPr="00114A35">
        <w:rPr>
          <w:sz w:val="28"/>
        </w:rPr>
        <w:t xml:space="preserve">Тюменцы Владислав Чикишев, Сергей Матвеев и Анатолий Шушарин выступили за Сборную России на Чемпионате мира по армрестлингу среди спортсменов с поражением опорно-двигательного аппарата. Соревнования проходят с 24 ноября по 3 декабря в Румынии, сообщает </w:t>
      </w:r>
      <w:r w:rsidRPr="009D07CE">
        <w:rPr>
          <w:sz w:val="28"/>
          <w:highlight w:val="yellow"/>
        </w:rPr>
        <w:t>региональное отделе</w:t>
      </w:r>
      <w:r w:rsidR="009D07CE" w:rsidRPr="009D07CE">
        <w:rPr>
          <w:sz w:val="28"/>
          <w:highlight w:val="yellow"/>
        </w:rPr>
        <w:t>ние ВОИ</w:t>
      </w:r>
      <w:r w:rsidR="009D07CE">
        <w:rPr>
          <w:sz w:val="28"/>
        </w:rPr>
        <w:t>.</w:t>
      </w:r>
    </w:p>
    <w:p w:rsidR="00B7213D" w:rsidRPr="007A7372" w:rsidRDefault="00114A35" w:rsidP="00114A35">
      <w:pPr>
        <w:spacing w:after="140" w:line="288" w:lineRule="auto"/>
        <w:jc w:val="both"/>
        <w:rPr>
          <w:sz w:val="28"/>
        </w:rPr>
      </w:pPr>
      <w:r w:rsidRPr="00114A35">
        <w:rPr>
          <w:sz w:val="28"/>
        </w:rPr>
        <w:t>Тренер сборной команды области по армрестлингу и действующий спортсмен Анатолий Шушарин взял золото за борьбу правой рукой и бронзу за борьбу левой. Для Владислава Чикишева победа на Чемпионате мира стала второй — он завоевал серебро за правую руку и бронзу за левую. Сергей Матвеев получил серебро.</w:t>
      </w:r>
    </w:p>
    <w:p w:rsidR="00314BAC" w:rsidRDefault="00CA2097" w:rsidP="00F744DB">
      <w:pPr>
        <w:pStyle w:val="af"/>
        <w:jc w:val="both"/>
        <w:rPr>
          <w:rStyle w:val="a3"/>
          <w:i/>
          <w:sz w:val="28"/>
          <w:szCs w:val="28"/>
        </w:rPr>
      </w:pPr>
      <w:hyperlink w:anchor="Содержание" w:history="1">
        <w:r w:rsidR="00B7213D" w:rsidRPr="00CA4A48">
          <w:rPr>
            <w:rStyle w:val="a3"/>
            <w:i/>
            <w:sz w:val="28"/>
            <w:szCs w:val="28"/>
          </w:rPr>
          <w:t>Вернуться к оглавлению</w:t>
        </w:r>
      </w:hyperlink>
    </w:p>
    <w:p w:rsidR="00B4036A" w:rsidRDefault="00B4036A" w:rsidP="00F744DB">
      <w:pPr>
        <w:pStyle w:val="af"/>
        <w:jc w:val="both"/>
        <w:rPr>
          <w:rStyle w:val="a3"/>
          <w:i/>
          <w:sz w:val="28"/>
          <w:szCs w:val="28"/>
        </w:rPr>
      </w:pPr>
    </w:p>
    <w:p w:rsidR="00B4036A" w:rsidRPr="00665071" w:rsidRDefault="00B4036A" w:rsidP="00665071">
      <w:pPr>
        <w:pStyle w:val="2"/>
        <w:rPr>
          <w:rFonts w:ascii="Times New Roman" w:hAnsi="Times New Roman" w:cs="Times New Roman"/>
        </w:rPr>
      </w:pPr>
      <w:bookmarkStart w:id="21" w:name="_Toc89444497"/>
      <w:r w:rsidRPr="00665071">
        <w:rPr>
          <w:rFonts w:ascii="Times New Roman" w:hAnsi="Times New Roman" w:cs="Times New Roman"/>
        </w:rPr>
        <w:t xml:space="preserve">02.12.2021, </w:t>
      </w:r>
      <w:r w:rsidR="00665071" w:rsidRPr="00665071">
        <w:rPr>
          <w:rFonts w:ascii="Times New Roman" w:hAnsi="Times New Roman" w:cs="Times New Roman"/>
        </w:rPr>
        <w:t>«Звёздный бульвар» (Москва)</w:t>
      </w:r>
      <w:r w:rsidRPr="00665071">
        <w:rPr>
          <w:rFonts w:ascii="Times New Roman" w:hAnsi="Times New Roman" w:cs="Times New Roman"/>
        </w:rPr>
        <w:t>. «Для жителей Северо-Востока Москвы с ОВЗ организовали концерт»</w:t>
      </w:r>
      <w:bookmarkEnd w:id="21"/>
    </w:p>
    <w:p w:rsidR="00B4036A" w:rsidRPr="00BC016B" w:rsidRDefault="00B4036A" w:rsidP="00B4036A">
      <w:pPr>
        <w:rPr>
          <w:sz w:val="740"/>
        </w:rPr>
      </w:pPr>
      <w:hyperlink r:id="rId22" w:history="1">
        <w:r w:rsidRPr="00BC016B">
          <w:rPr>
            <w:rStyle w:val="a3"/>
            <w:sz w:val="28"/>
          </w:rPr>
          <w:t>https://zbulvar.ru/dlya-zhitelej-severo-vostoka-moskvy-s-ovz-organizovali-kontsert/</w:t>
        </w:r>
      </w:hyperlink>
      <w:r w:rsidRPr="00BC016B">
        <w:rPr>
          <w:sz w:val="28"/>
        </w:rPr>
        <w:t xml:space="preserve"> </w:t>
      </w:r>
      <w:r w:rsidRPr="00BC016B">
        <w:rPr>
          <w:sz w:val="32"/>
        </w:rPr>
        <w:t xml:space="preserve">               </w:t>
      </w:r>
      <w:r w:rsidRPr="00BC016B">
        <w:rPr>
          <w:sz w:val="36"/>
        </w:rPr>
        <w:t xml:space="preserve"> </w:t>
      </w:r>
      <w:r w:rsidRPr="00BC016B">
        <w:rPr>
          <w:sz w:val="40"/>
        </w:rPr>
        <w:t xml:space="preserve"> </w:t>
      </w:r>
      <w:r w:rsidRPr="00BC016B">
        <w:rPr>
          <w:sz w:val="44"/>
        </w:rPr>
        <w:t xml:space="preserve"> </w:t>
      </w:r>
      <w:r w:rsidRPr="00BC016B">
        <w:rPr>
          <w:sz w:val="48"/>
        </w:rPr>
        <w:t xml:space="preserve"> </w:t>
      </w:r>
      <w:r w:rsidRPr="00BC016B">
        <w:rPr>
          <w:sz w:val="52"/>
        </w:rPr>
        <w:t xml:space="preserve">   </w:t>
      </w:r>
      <w:r w:rsidRPr="00BC016B">
        <w:rPr>
          <w:sz w:val="56"/>
        </w:rPr>
        <w:t xml:space="preserve"> </w:t>
      </w:r>
      <w:r w:rsidRPr="00BC016B">
        <w:rPr>
          <w:sz w:val="72"/>
        </w:rPr>
        <w:t xml:space="preserve"> </w:t>
      </w:r>
      <w:r w:rsidRPr="00BC016B">
        <w:rPr>
          <w:sz w:val="96"/>
        </w:rPr>
        <w:t xml:space="preserve"> </w:t>
      </w:r>
      <w:r w:rsidRPr="00BC016B">
        <w:rPr>
          <w:sz w:val="144"/>
        </w:rPr>
        <w:t xml:space="preserve">  </w:t>
      </w:r>
      <w:r w:rsidRPr="00BC016B">
        <w:rPr>
          <w:sz w:val="160"/>
        </w:rPr>
        <w:t xml:space="preserve"> </w:t>
      </w:r>
      <w:r w:rsidRPr="00BC016B">
        <w:rPr>
          <w:sz w:val="180"/>
        </w:rPr>
        <w:t xml:space="preserve"> </w:t>
      </w:r>
      <w:r w:rsidRPr="00BC016B">
        <w:rPr>
          <w:sz w:val="160"/>
        </w:rPr>
        <w:t xml:space="preserve"> </w:t>
      </w:r>
      <w:r w:rsidRPr="00BC016B">
        <w:rPr>
          <w:sz w:val="180"/>
        </w:rPr>
        <w:t xml:space="preserve"> </w:t>
      </w:r>
      <w:r w:rsidRPr="00BC016B">
        <w:rPr>
          <w:sz w:val="200"/>
        </w:rPr>
        <w:t xml:space="preserve"> </w:t>
      </w:r>
      <w:r w:rsidRPr="00BC016B">
        <w:rPr>
          <w:sz w:val="220"/>
        </w:rPr>
        <w:t xml:space="preserve"> </w:t>
      </w:r>
      <w:r w:rsidRPr="00BC016B">
        <w:rPr>
          <w:sz w:val="240"/>
        </w:rPr>
        <w:t xml:space="preserve"> </w:t>
      </w:r>
      <w:r w:rsidRPr="00BC016B">
        <w:rPr>
          <w:sz w:val="260"/>
        </w:rPr>
        <w:t xml:space="preserve"> </w:t>
      </w:r>
      <w:r w:rsidRPr="00BC016B">
        <w:rPr>
          <w:sz w:val="280"/>
        </w:rPr>
        <w:t xml:space="preserve"> </w:t>
      </w:r>
      <w:r w:rsidRPr="00BC016B">
        <w:rPr>
          <w:sz w:val="300"/>
        </w:rPr>
        <w:t xml:space="preserve">  </w:t>
      </w:r>
      <w:r w:rsidRPr="00BC016B">
        <w:rPr>
          <w:sz w:val="320"/>
        </w:rPr>
        <w:t xml:space="preserve">        </w:t>
      </w:r>
      <w:r w:rsidRPr="00BC016B">
        <w:rPr>
          <w:sz w:val="340"/>
        </w:rPr>
        <w:t xml:space="preserve"> </w:t>
      </w:r>
      <w:r w:rsidRPr="00BC016B">
        <w:rPr>
          <w:sz w:val="360"/>
        </w:rPr>
        <w:t xml:space="preserve">         </w:t>
      </w:r>
      <w:r w:rsidRPr="00BC016B">
        <w:rPr>
          <w:sz w:val="380"/>
        </w:rPr>
        <w:t xml:space="preserve">    </w:t>
      </w:r>
      <w:r w:rsidRPr="00BC016B">
        <w:rPr>
          <w:sz w:val="400"/>
        </w:rPr>
        <w:t xml:space="preserve"> </w:t>
      </w:r>
      <w:r w:rsidRPr="00BC016B">
        <w:rPr>
          <w:sz w:val="420"/>
        </w:rPr>
        <w:t xml:space="preserve"> </w:t>
      </w:r>
      <w:r w:rsidRPr="00BC016B">
        <w:rPr>
          <w:sz w:val="440"/>
        </w:rPr>
        <w:t xml:space="preserve"> </w:t>
      </w:r>
      <w:r w:rsidRPr="00BC016B">
        <w:rPr>
          <w:sz w:val="460"/>
        </w:rPr>
        <w:t xml:space="preserve"> </w:t>
      </w:r>
      <w:r w:rsidRPr="00BC016B">
        <w:rPr>
          <w:sz w:val="480"/>
        </w:rPr>
        <w:t xml:space="preserve">     </w:t>
      </w:r>
      <w:r w:rsidRPr="00BC016B">
        <w:rPr>
          <w:sz w:val="500"/>
        </w:rPr>
        <w:t xml:space="preserve"> </w:t>
      </w:r>
      <w:r w:rsidRPr="00BC016B">
        <w:rPr>
          <w:sz w:val="520"/>
        </w:rPr>
        <w:t xml:space="preserve"> </w:t>
      </w:r>
      <w:r w:rsidRPr="00BC016B">
        <w:rPr>
          <w:sz w:val="540"/>
        </w:rPr>
        <w:t xml:space="preserve">  </w:t>
      </w:r>
      <w:r w:rsidRPr="00BC016B">
        <w:rPr>
          <w:sz w:val="560"/>
        </w:rPr>
        <w:t xml:space="preserve"> </w:t>
      </w:r>
      <w:r w:rsidRPr="00BC016B">
        <w:rPr>
          <w:sz w:val="580"/>
        </w:rPr>
        <w:t xml:space="preserve"> </w:t>
      </w:r>
      <w:r w:rsidRPr="00BC016B">
        <w:rPr>
          <w:sz w:val="600"/>
        </w:rPr>
        <w:t xml:space="preserve">  </w:t>
      </w:r>
      <w:r w:rsidRPr="00BC016B">
        <w:rPr>
          <w:sz w:val="620"/>
        </w:rPr>
        <w:t xml:space="preserve">  </w:t>
      </w:r>
      <w:r w:rsidRPr="00BC016B">
        <w:rPr>
          <w:sz w:val="640"/>
        </w:rPr>
        <w:t xml:space="preserve"> </w:t>
      </w:r>
      <w:r w:rsidRPr="00BC016B">
        <w:rPr>
          <w:sz w:val="660"/>
        </w:rPr>
        <w:t xml:space="preserve"> </w:t>
      </w:r>
      <w:r w:rsidRPr="00BC016B">
        <w:rPr>
          <w:sz w:val="680"/>
        </w:rPr>
        <w:t xml:space="preserve">  </w:t>
      </w:r>
      <w:r w:rsidRPr="00BC016B">
        <w:rPr>
          <w:sz w:val="700"/>
        </w:rPr>
        <w:t xml:space="preserve">  </w:t>
      </w:r>
      <w:r w:rsidRPr="00BC016B">
        <w:rPr>
          <w:sz w:val="720"/>
        </w:rPr>
        <w:t xml:space="preserve"> </w:t>
      </w:r>
    </w:p>
    <w:p w:rsidR="00B4036A" w:rsidRPr="00E51666" w:rsidRDefault="00B4036A" w:rsidP="00B4036A">
      <w:pPr>
        <w:rPr>
          <w:sz w:val="28"/>
        </w:rPr>
      </w:pPr>
    </w:p>
    <w:p w:rsidR="00B615BF" w:rsidRPr="00B615BF" w:rsidRDefault="00B615BF" w:rsidP="00B615BF">
      <w:pPr>
        <w:spacing w:after="140" w:line="288" w:lineRule="auto"/>
        <w:jc w:val="both"/>
        <w:rPr>
          <w:sz w:val="28"/>
        </w:rPr>
      </w:pPr>
      <w:r w:rsidRPr="00B615BF">
        <w:rPr>
          <w:sz w:val="28"/>
        </w:rPr>
        <w:t>Бесплатный концерт для жителей округа с ограниченными возможностями здоровья, посвящённый Международному дню инвалидов, прошёл в фольклорном театре Надежды Кадышевой «Золотое кольцо». Перед началом концерта собравшихся тепло поздравила руководитель аппарата п</w:t>
      </w:r>
      <w:r w:rsidR="00C37F4B">
        <w:rPr>
          <w:sz w:val="28"/>
        </w:rPr>
        <w:t>рефектуры СВАО Ирина Беспалова.</w:t>
      </w:r>
    </w:p>
    <w:p w:rsidR="00B615BF" w:rsidRPr="00B615BF" w:rsidRDefault="00B615BF" w:rsidP="00B615BF">
      <w:pPr>
        <w:spacing w:after="140" w:line="288" w:lineRule="auto"/>
        <w:jc w:val="both"/>
        <w:rPr>
          <w:sz w:val="28"/>
        </w:rPr>
      </w:pPr>
      <w:r w:rsidRPr="00B615BF">
        <w:rPr>
          <w:sz w:val="28"/>
        </w:rPr>
        <w:lastRenderedPageBreak/>
        <w:t>– Хочу от всей души поздравить вас от себя и от нашего префекта, – сказала Беспалова. – Мы хотим, чтобы вы всегда могли жить полноценной жизнью, чтобы чувствовали себя комфортно, и при</w:t>
      </w:r>
      <w:r w:rsidR="00C37F4B">
        <w:rPr>
          <w:sz w:val="28"/>
        </w:rPr>
        <w:t>кладываем для этого все усилия.</w:t>
      </w:r>
    </w:p>
    <w:p w:rsidR="00B4036A" w:rsidRPr="00FF3950" w:rsidRDefault="00B615BF" w:rsidP="00B615BF">
      <w:pPr>
        <w:spacing w:after="140" w:line="288" w:lineRule="auto"/>
        <w:jc w:val="both"/>
        <w:rPr>
          <w:sz w:val="28"/>
        </w:rPr>
      </w:pPr>
      <w:r w:rsidRPr="00B615BF">
        <w:rPr>
          <w:sz w:val="28"/>
        </w:rPr>
        <w:t xml:space="preserve">За вклад в развитие общественного движения инвалидов почётные грамоты были вручены </w:t>
      </w:r>
      <w:r w:rsidRPr="00337118">
        <w:rPr>
          <w:sz w:val="28"/>
          <w:highlight w:val="yellow"/>
        </w:rPr>
        <w:t>председателям ряда районных организаций Всероссийского общества инвалидов</w:t>
      </w:r>
      <w:r w:rsidRPr="00B615BF">
        <w:rPr>
          <w:sz w:val="28"/>
        </w:rPr>
        <w:t>.</w:t>
      </w:r>
      <w:r w:rsidR="00B4036A">
        <w:rPr>
          <w:sz w:val="28"/>
        </w:rPr>
        <w:t xml:space="preserve"> </w:t>
      </w:r>
    </w:p>
    <w:p w:rsidR="00B4036A" w:rsidRDefault="00B4036A"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B326B" w:rsidRDefault="007B326B" w:rsidP="00F744DB">
      <w:pPr>
        <w:pStyle w:val="af"/>
        <w:jc w:val="both"/>
        <w:rPr>
          <w:rStyle w:val="a3"/>
          <w:i/>
          <w:sz w:val="28"/>
          <w:szCs w:val="28"/>
        </w:rPr>
      </w:pPr>
    </w:p>
    <w:p w:rsidR="00855BB1" w:rsidRPr="00234347" w:rsidRDefault="00855BB1" w:rsidP="00855BB1">
      <w:pPr>
        <w:pStyle w:val="2"/>
        <w:rPr>
          <w:rFonts w:ascii="Times New Roman" w:hAnsi="Times New Roman" w:cs="Times New Roman"/>
        </w:rPr>
      </w:pPr>
      <w:bookmarkStart w:id="22" w:name="_Toc89444498"/>
      <w:r w:rsidRPr="00855BB1">
        <w:rPr>
          <w:rFonts w:ascii="Times New Roman" w:hAnsi="Times New Roman" w:cs="Times New Roman"/>
        </w:rPr>
        <w:t>01</w:t>
      </w:r>
      <w:r w:rsidRPr="00234347">
        <w:rPr>
          <w:rFonts w:ascii="Times New Roman" w:hAnsi="Times New Roman" w:cs="Times New Roman"/>
        </w:rPr>
        <w:t>.1</w:t>
      </w:r>
      <w:r w:rsidRPr="00855BB1">
        <w:rPr>
          <w:rFonts w:ascii="Times New Roman" w:hAnsi="Times New Roman" w:cs="Times New Roman"/>
        </w:rPr>
        <w:t>2</w:t>
      </w:r>
      <w:r w:rsidRPr="00234347">
        <w:rPr>
          <w:rFonts w:ascii="Times New Roman" w:hAnsi="Times New Roman" w:cs="Times New Roman"/>
        </w:rPr>
        <w:t>.2021, издание «360tv.ru» (МО). «Лучших участников вокального конкурса общества инвалидов выбрали в Реутове»</w:t>
      </w:r>
      <w:bookmarkEnd w:id="22"/>
    </w:p>
    <w:p w:rsidR="00855BB1" w:rsidRPr="004B4AF4" w:rsidRDefault="00855BB1" w:rsidP="00855BB1">
      <w:pPr>
        <w:rPr>
          <w:sz w:val="720"/>
        </w:rPr>
      </w:pPr>
      <w:hyperlink r:id="rId23" w:history="1">
        <w:r w:rsidRPr="00E275A4">
          <w:rPr>
            <w:rStyle w:val="a3"/>
            <w:sz w:val="28"/>
          </w:rPr>
          <w:t>https://360tv.ru/news/mosobl/vybrali-v-reutove/</w:t>
        </w:r>
      </w:hyperlink>
      <w:r w:rsidRPr="00E275A4">
        <w:t xml:space="preserve"> </w:t>
      </w:r>
      <w:r>
        <w:rPr>
          <w:sz w:val="28"/>
        </w:rPr>
        <w:t xml:space="preserve">        </w:t>
      </w:r>
      <w:r w:rsidRPr="004B4AF4">
        <w:rPr>
          <w:sz w:val="28"/>
        </w:rPr>
        <w:t xml:space="preserve"> </w:t>
      </w:r>
      <w:r w:rsidRPr="004B4AF4">
        <w:rPr>
          <w:sz w:val="32"/>
        </w:rPr>
        <w:t xml:space="preserve"> </w:t>
      </w:r>
      <w:r w:rsidRPr="004B4AF4">
        <w:rPr>
          <w:sz w:val="36"/>
        </w:rPr>
        <w:t xml:space="preserve"> </w:t>
      </w:r>
      <w:r w:rsidRPr="004B4AF4">
        <w:rPr>
          <w:sz w:val="40"/>
        </w:rPr>
        <w:t xml:space="preserve"> </w:t>
      </w:r>
      <w:r w:rsidRPr="004B4AF4">
        <w:rPr>
          <w:sz w:val="44"/>
        </w:rPr>
        <w:t xml:space="preserve"> </w:t>
      </w:r>
      <w:r w:rsidRPr="004B4AF4">
        <w:rPr>
          <w:sz w:val="48"/>
        </w:rPr>
        <w:t xml:space="preserve">   </w:t>
      </w:r>
      <w:r w:rsidRPr="004B4AF4">
        <w:rPr>
          <w:sz w:val="52"/>
        </w:rPr>
        <w:t xml:space="preserve"> </w:t>
      </w:r>
      <w:r w:rsidRPr="004B4AF4">
        <w:rPr>
          <w:sz w:val="56"/>
        </w:rPr>
        <w:t xml:space="preserve"> </w:t>
      </w:r>
      <w:r w:rsidRPr="004B4AF4">
        <w:rPr>
          <w:sz w:val="72"/>
        </w:rPr>
        <w:t xml:space="preserve"> </w:t>
      </w:r>
      <w:r w:rsidRPr="004B4AF4">
        <w:rPr>
          <w:sz w:val="96"/>
        </w:rPr>
        <w:t xml:space="preserve">  </w:t>
      </w:r>
      <w:r w:rsidRPr="004B4AF4">
        <w:rPr>
          <w:sz w:val="144"/>
        </w:rPr>
        <w:t xml:space="preserve"> </w:t>
      </w:r>
      <w:r w:rsidRPr="004B4AF4">
        <w:rPr>
          <w:sz w:val="160"/>
        </w:rPr>
        <w:t xml:space="preserve"> </w:t>
      </w:r>
      <w:r w:rsidRPr="004B4AF4">
        <w:rPr>
          <w:sz w:val="144"/>
        </w:rPr>
        <w:t xml:space="preserve"> </w:t>
      </w:r>
      <w:r w:rsidRPr="004B4AF4">
        <w:rPr>
          <w:sz w:val="160"/>
        </w:rPr>
        <w:t xml:space="preserve"> </w:t>
      </w:r>
      <w:r w:rsidRPr="004B4AF4">
        <w:rPr>
          <w:sz w:val="180"/>
        </w:rPr>
        <w:t xml:space="preserve"> </w:t>
      </w:r>
      <w:r w:rsidRPr="004B4AF4">
        <w:rPr>
          <w:sz w:val="200"/>
        </w:rPr>
        <w:t xml:space="preserve"> </w:t>
      </w:r>
      <w:r w:rsidRPr="004B4AF4">
        <w:rPr>
          <w:sz w:val="220"/>
        </w:rPr>
        <w:t xml:space="preserve"> </w:t>
      </w:r>
      <w:r w:rsidRPr="004B4AF4">
        <w:rPr>
          <w:sz w:val="240"/>
        </w:rPr>
        <w:t xml:space="preserve"> </w:t>
      </w:r>
      <w:r w:rsidRPr="004B4AF4">
        <w:rPr>
          <w:sz w:val="260"/>
        </w:rPr>
        <w:t xml:space="preserve"> </w:t>
      </w:r>
      <w:r w:rsidRPr="004B4AF4">
        <w:rPr>
          <w:sz w:val="280"/>
        </w:rPr>
        <w:t xml:space="preserve">  </w:t>
      </w:r>
      <w:r w:rsidRPr="004B4AF4">
        <w:rPr>
          <w:sz w:val="300"/>
        </w:rPr>
        <w:t xml:space="preserve">        </w:t>
      </w:r>
      <w:r w:rsidRPr="004B4AF4">
        <w:rPr>
          <w:sz w:val="320"/>
        </w:rPr>
        <w:t xml:space="preserve"> </w:t>
      </w:r>
      <w:r w:rsidRPr="004B4AF4">
        <w:rPr>
          <w:sz w:val="340"/>
        </w:rPr>
        <w:t xml:space="preserve">         </w:t>
      </w:r>
      <w:r w:rsidRPr="004B4AF4">
        <w:rPr>
          <w:sz w:val="360"/>
        </w:rPr>
        <w:t xml:space="preserve">    </w:t>
      </w:r>
      <w:r w:rsidRPr="004B4AF4">
        <w:rPr>
          <w:sz w:val="380"/>
        </w:rPr>
        <w:t xml:space="preserve"> </w:t>
      </w:r>
      <w:r w:rsidRPr="004B4AF4">
        <w:rPr>
          <w:sz w:val="400"/>
        </w:rPr>
        <w:t xml:space="preserve"> </w:t>
      </w:r>
      <w:r w:rsidRPr="004B4AF4">
        <w:rPr>
          <w:sz w:val="420"/>
        </w:rPr>
        <w:t xml:space="preserve"> </w:t>
      </w:r>
      <w:r w:rsidRPr="004B4AF4">
        <w:rPr>
          <w:sz w:val="440"/>
        </w:rPr>
        <w:t xml:space="preserve"> </w:t>
      </w:r>
      <w:r w:rsidRPr="004B4AF4">
        <w:rPr>
          <w:sz w:val="460"/>
        </w:rPr>
        <w:t xml:space="preserve">     </w:t>
      </w:r>
      <w:r w:rsidRPr="004B4AF4">
        <w:rPr>
          <w:sz w:val="480"/>
        </w:rPr>
        <w:t xml:space="preserve"> </w:t>
      </w:r>
      <w:r w:rsidRPr="004B4AF4">
        <w:rPr>
          <w:sz w:val="500"/>
        </w:rPr>
        <w:t xml:space="preserve"> </w:t>
      </w:r>
      <w:r w:rsidRPr="004B4AF4">
        <w:rPr>
          <w:sz w:val="520"/>
        </w:rPr>
        <w:t xml:space="preserve">  </w:t>
      </w:r>
      <w:r w:rsidRPr="004B4AF4">
        <w:rPr>
          <w:sz w:val="540"/>
        </w:rPr>
        <w:t xml:space="preserve"> </w:t>
      </w:r>
      <w:r w:rsidRPr="004B4AF4">
        <w:rPr>
          <w:sz w:val="560"/>
        </w:rPr>
        <w:t xml:space="preserve"> </w:t>
      </w:r>
      <w:r w:rsidRPr="004B4AF4">
        <w:rPr>
          <w:sz w:val="580"/>
        </w:rPr>
        <w:t xml:space="preserve">  </w:t>
      </w:r>
      <w:r w:rsidRPr="004B4AF4">
        <w:rPr>
          <w:sz w:val="600"/>
        </w:rPr>
        <w:t xml:space="preserve">  </w:t>
      </w:r>
      <w:r w:rsidRPr="004B4AF4">
        <w:rPr>
          <w:sz w:val="620"/>
        </w:rPr>
        <w:t xml:space="preserve"> </w:t>
      </w:r>
      <w:r w:rsidRPr="004B4AF4">
        <w:rPr>
          <w:sz w:val="640"/>
        </w:rPr>
        <w:t xml:space="preserve"> </w:t>
      </w:r>
      <w:r w:rsidRPr="004B4AF4">
        <w:rPr>
          <w:sz w:val="660"/>
        </w:rPr>
        <w:t xml:space="preserve">  </w:t>
      </w:r>
      <w:r w:rsidRPr="004B4AF4">
        <w:rPr>
          <w:sz w:val="680"/>
        </w:rPr>
        <w:t xml:space="preserve">  </w:t>
      </w:r>
      <w:r w:rsidRPr="004B4AF4">
        <w:rPr>
          <w:sz w:val="700"/>
        </w:rPr>
        <w:t xml:space="preserve"> </w:t>
      </w:r>
    </w:p>
    <w:p w:rsidR="00855BB1" w:rsidRPr="00E51666" w:rsidRDefault="00855BB1" w:rsidP="00855BB1">
      <w:pPr>
        <w:rPr>
          <w:sz w:val="28"/>
        </w:rPr>
      </w:pPr>
    </w:p>
    <w:p w:rsidR="00855BB1" w:rsidRPr="00CB6214" w:rsidRDefault="00855BB1" w:rsidP="00855BB1">
      <w:pPr>
        <w:spacing w:after="140" w:line="288" w:lineRule="auto"/>
        <w:jc w:val="both"/>
        <w:rPr>
          <w:sz w:val="28"/>
        </w:rPr>
      </w:pPr>
      <w:r w:rsidRPr="00CB6214">
        <w:rPr>
          <w:sz w:val="28"/>
        </w:rPr>
        <w:t>Вокальный конкурс «Пойте и будьте счастливы!» состоялся в Реутове. Приуроченный ко Дню инвалида, он собрал семь коллективов и</w:t>
      </w:r>
      <w:r>
        <w:rPr>
          <w:sz w:val="28"/>
        </w:rPr>
        <w:t>з разных подмосковных городков.</w:t>
      </w:r>
    </w:p>
    <w:p w:rsidR="00855BB1" w:rsidRPr="00CB6214" w:rsidRDefault="00855BB1" w:rsidP="00855BB1">
      <w:pPr>
        <w:spacing w:after="140" w:line="288" w:lineRule="auto"/>
        <w:jc w:val="both"/>
        <w:rPr>
          <w:sz w:val="28"/>
        </w:rPr>
      </w:pPr>
      <w:r w:rsidRPr="00CB6214">
        <w:rPr>
          <w:sz w:val="28"/>
        </w:rPr>
        <w:t>«Пойте и будьте счастливы!» — не просто название вокального конкурса, а девиз, с которым его участники идут по жизни. Солистка знаменитого Реутовского хора «Сударушка» Галина Рябинина рассказывает, что они ищут любую возможность петь. На этом творческом состязании коллектив выступает</w:t>
      </w:r>
      <w:r>
        <w:rPr>
          <w:sz w:val="28"/>
        </w:rPr>
        <w:t xml:space="preserve"> даже вне конкурсной программы.</w:t>
      </w:r>
    </w:p>
    <w:p w:rsidR="00855BB1" w:rsidRPr="00CB6214" w:rsidRDefault="00855BB1" w:rsidP="00855BB1">
      <w:pPr>
        <w:spacing w:after="140" w:line="288" w:lineRule="auto"/>
        <w:jc w:val="both"/>
        <w:rPr>
          <w:sz w:val="28"/>
        </w:rPr>
      </w:pPr>
      <w:r w:rsidRPr="00CB6214">
        <w:rPr>
          <w:sz w:val="28"/>
        </w:rPr>
        <w:t>«Вот эти все преграды ковидные — они нас убивают, можно так сказать, мы хотим петь, мы сюда стремимся, лишь бы с руководителем найти контакт и пет</w:t>
      </w:r>
      <w:r>
        <w:rPr>
          <w:sz w:val="28"/>
        </w:rPr>
        <w:t>ь его песни», — говорит Галина.</w:t>
      </w:r>
    </w:p>
    <w:p w:rsidR="00855BB1" w:rsidRPr="00CB6214" w:rsidRDefault="00855BB1" w:rsidP="00855BB1">
      <w:pPr>
        <w:spacing w:after="140" w:line="288" w:lineRule="auto"/>
        <w:jc w:val="both"/>
        <w:rPr>
          <w:sz w:val="28"/>
        </w:rPr>
      </w:pPr>
      <w:r w:rsidRPr="00CB6214">
        <w:rPr>
          <w:sz w:val="28"/>
        </w:rPr>
        <w:t xml:space="preserve">Всего в Реутов на конкурс приехали семь коллективов </w:t>
      </w:r>
      <w:r w:rsidRPr="000B243B">
        <w:rPr>
          <w:sz w:val="28"/>
          <w:highlight w:val="yellow"/>
        </w:rPr>
        <w:t>городских отделений Всероссийского общества инвалидов из разных уголков Подмосковья</w:t>
      </w:r>
      <w:r w:rsidRPr="00CB6214">
        <w:rPr>
          <w:sz w:val="28"/>
        </w:rPr>
        <w:t xml:space="preserve"> — Озер, Королева, Ивантеевки, Электростали, Рошаля, Воскресенска и самого Реутова. Для небольшого города, где всего два своих народ</w:t>
      </w:r>
      <w:r>
        <w:rPr>
          <w:sz w:val="28"/>
        </w:rPr>
        <w:t>ных хора, это огромное событие.</w:t>
      </w:r>
    </w:p>
    <w:p w:rsidR="00855BB1" w:rsidRPr="00CB6214" w:rsidRDefault="00855BB1" w:rsidP="00855BB1">
      <w:pPr>
        <w:spacing w:after="140" w:line="288" w:lineRule="auto"/>
        <w:jc w:val="both"/>
        <w:rPr>
          <w:sz w:val="28"/>
        </w:rPr>
      </w:pPr>
      <w:r w:rsidRPr="00CB6214">
        <w:rPr>
          <w:sz w:val="28"/>
        </w:rPr>
        <w:t>Со сцены звучали народные песни, композиции советских и современных авторов. Коллективы постарались показать весь спектр своих возможностей и максимально разнообразить репертуар. На конкурсе каждый хор представил по три песни, и одна из них обязат</w:t>
      </w:r>
      <w:r>
        <w:rPr>
          <w:sz w:val="28"/>
        </w:rPr>
        <w:t>ельно была исполнена а капелла.</w:t>
      </w:r>
    </w:p>
    <w:p w:rsidR="00855BB1" w:rsidRPr="00CB6214" w:rsidRDefault="00855BB1" w:rsidP="00855BB1">
      <w:pPr>
        <w:spacing w:after="140" w:line="288" w:lineRule="auto"/>
        <w:jc w:val="both"/>
        <w:rPr>
          <w:sz w:val="28"/>
        </w:rPr>
      </w:pPr>
      <w:r w:rsidRPr="00CB6214">
        <w:rPr>
          <w:sz w:val="28"/>
        </w:rPr>
        <w:t>Проведение конкурса приурочено ко Дню инвалида, который будет отмечаться 3 декабря. Как отметили организаторы, этот фестиваль стал настоящим</w:t>
      </w:r>
      <w:r>
        <w:rPr>
          <w:sz w:val="28"/>
        </w:rPr>
        <w:t xml:space="preserve"> праздником для его участников.</w:t>
      </w:r>
    </w:p>
    <w:p w:rsidR="00855BB1" w:rsidRPr="00CB6214" w:rsidRDefault="00855BB1" w:rsidP="00855BB1">
      <w:pPr>
        <w:spacing w:after="140" w:line="288" w:lineRule="auto"/>
        <w:jc w:val="both"/>
        <w:rPr>
          <w:sz w:val="28"/>
        </w:rPr>
      </w:pPr>
      <w:r w:rsidRPr="00CB6214">
        <w:rPr>
          <w:sz w:val="28"/>
        </w:rPr>
        <w:lastRenderedPageBreak/>
        <w:t>«Они находят время заниматься творчеством, и это очень правильно, потому что такой эмоциональный настрой повышает жизненный тонус, создает хорошую среду для укрепления здоровья… Здесь и дыхательная система принимает участие, и голосовые связки, как раз это очень хорошо укрепляет организм», — говорит председатель правления Фонда соцподдержки нас</w:t>
      </w:r>
      <w:r>
        <w:rPr>
          <w:sz w:val="28"/>
        </w:rPr>
        <w:t>еления в Реутове Анна Бабалова.</w:t>
      </w:r>
    </w:p>
    <w:p w:rsidR="00855BB1" w:rsidRPr="004404C5" w:rsidRDefault="00855BB1" w:rsidP="00855BB1">
      <w:pPr>
        <w:spacing w:after="140" w:line="288" w:lineRule="auto"/>
        <w:jc w:val="both"/>
        <w:rPr>
          <w:sz w:val="28"/>
        </w:rPr>
      </w:pPr>
      <w:r w:rsidRPr="00CB6214">
        <w:rPr>
          <w:sz w:val="28"/>
        </w:rPr>
        <w:t>Лауреатом первой степени фестиваля «Пойте и будьте счастливы!» стал реутовский коллектив «Ритмы молодости». Кроме того, ему же достался и приз зрительских симпатий. А Гран-при конкурса получил ансамбль «Рапсодия» из Ивантеевки.</w:t>
      </w:r>
    </w:p>
    <w:p w:rsidR="00715662" w:rsidRDefault="00855BB1" w:rsidP="00855BB1">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F068A" w:rsidRDefault="008F068A" w:rsidP="00F744DB">
      <w:pPr>
        <w:pStyle w:val="af"/>
        <w:jc w:val="both"/>
        <w:rPr>
          <w:rStyle w:val="a3"/>
          <w:i/>
          <w:sz w:val="28"/>
          <w:szCs w:val="28"/>
        </w:rPr>
      </w:pPr>
    </w:p>
    <w:p w:rsidR="008F068A" w:rsidRPr="0067507F" w:rsidRDefault="008F068A" w:rsidP="0067507F">
      <w:pPr>
        <w:pStyle w:val="2"/>
        <w:rPr>
          <w:rFonts w:ascii="Times New Roman" w:hAnsi="Times New Roman" w:cs="Times New Roman"/>
        </w:rPr>
      </w:pPr>
      <w:bookmarkStart w:id="23" w:name="_Toc89444499"/>
      <w:r w:rsidRPr="0067507F">
        <w:rPr>
          <w:rFonts w:ascii="Times New Roman" w:hAnsi="Times New Roman" w:cs="Times New Roman"/>
        </w:rPr>
        <w:t xml:space="preserve">29.11.2021, </w:t>
      </w:r>
      <w:r w:rsidR="0067507F" w:rsidRPr="0067507F">
        <w:rPr>
          <w:rFonts w:ascii="Times New Roman" w:hAnsi="Times New Roman" w:cs="Times New Roman"/>
        </w:rPr>
        <w:t>газета "Нижегородская правда"</w:t>
      </w:r>
      <w:r w:rsidRPr="0067507F">
        <w:rPr>
          <w:rFonts w:ascii="Times New Roman" w:hAnsi="Times New Roman" w:cs="Times New Roman"/>
        </w:rPr>
        <w:t>. «</w:t>
      </w:r>
      <w:r w:rsidR="007A56F3" w:rsidRPr="0067507F">
        <w:rPr>
          <w:rFonts w:ascii="Times New Roman" w:hAnsi="Times New Roman" w:cs="Times New Roman"/>
        </w:rPr>
        <w:t>Школа жизни: любимое столярное дело помогает жителю Арзамаса забыть о проблемах со здоровьем</w:t>
      </w:r>
      <w:r w:rsidRPr="0067507F">
        <w:rPr>
          <w:rFonts w:ascii="Times New Roman" w:hAnsi="Times New Roman" w:cs="Times New Roman"/>
        </w:rPr>
        <w:t>»</w:t>
      </w:r>
      <w:bookmarkEnd w:id="23"/>
    </w:p>
    <w:p w:rsidR="008F068A" w:rsidRPr="004B4AF4" w:rsidRDefault="00CA2097" w:rsidP="008F068A">
      <w:pPr>
        <w:rPr>
          <w:sz w:val="720"/>
        </w:rPr>
      </w:pPr>
      <w:hyperlink r:id="rId24" w:history="1">
        <w:r w:rsidR="00CD064A" w:rsidRPr="00E60AD7">
          <w:rPr>
            <w:rStyle w:val="a3"/>
            <w:sz w:val="28"/>
          </w:rPr>
          <w:t>https://pravda-nn.ru/articles/shkola-zhizni-lyubimoe-stolyarnoe-delo-pomogaet-zhitelyu-arzamasa-zabyt-o-problemah-so-zdorovem/</w:t>
        </w:r>
      </w:hyperlink>
      <w:r w:rsidR="00CD064A">
        <w:rPr>
          <w:sz w:val="28"/>
        </w:rPr>
        <w:t xml:space="preserve"> </w:t>
      </w:r>
      <w:r w:rsidR="008F068A">
        <w:rPr>
          <w:sz w:val="28"/>
        </w:rPr>
        <w:t xml:space="preserve">            </w:t>
      </w:r>
      <w:r w:rsidR="008F068A" w:rsidRPr="004B4AF4">
        <w:rPr>
          <w:sz w:val="28"/>
        </w:rPr>
        <w:t xml:space="preserve"> </w:t>
      </w:r>
      <w:r w:rsidR="008F068A" w:rsidRPr="004B4AF4">
        <w:rPr>
          <w:sz w:val="32"/>
        </w:rPr>
        <w:t xml:space="preserve"> </w:t>
      </w:r>
      <w:r w:rsidR="008F068A" w:rsidRPr="004B4AF4">
        <w:rPr>
          <w:sz w:val="36"/>
        </w:rPr>
        <w:t xml:space="preserve"> </w:t>
      </w:r>
      <w:r w:rsidR="008F068A" w:rsidRPr="004B4AF4">
        <w:rPr>
          <w:sz w:val="40"/>
        </w:rPr>
        <w:t xml:space="preserve"> </w:t>
      </w:r>
      <w:r w:rsidR="008F068A" w:rsidRPr="004B4AF4">
        <w:rPr>
          <w:sz w:val="44"/>
        </w:rPr>
        <w:t xml:space="preserve"> </w:t>
      </w:r>
      <w:r w:rsidR="008F068A" w:rsidRPr="004B4AF4">
        <w:rPr>
          <w:sz w:val="48"/>
        </w:rPr>
        <w:t xml:space="preserve">   </w:t>
      </w:r>
      <w:r w:rsidR="008F068A" w:rsidRPr="004B4AF4">
        <w:rPr>
          <w:sz w:val="52"/>
        </w:rPr>
        <w:t xml:space="preserve"> </w:t>
      </w:r>
      <w:r w:rsidR="008F068A" w:rsidRPr="004B4AF4">
        <w:rPr>
          <w:sz w:val="56"/>
        </w:rPr>
        <w:t xml:space="preserve"> </w:t>
      </w:r>
      <w:r w:rsidR="008F068A" w:rsidRPr="004B4AF4">
        <w:rPr>
          <w:sz w:val="72"/>
        </w:rPr>
        <w:t xml:space="preserve"> </w:t>
      </w:r>
      <w:r w:rsidR="008F068A" w:rsidRPr="004B4AF4">
        <w:rPr>
          <w:sz w:val="96"/>
        </w:rPr>
        <w:t xml:space="preserve">  </w:t>
      </w:r>
      <w:r w:rsidR="008F068A" w:rsidRPr="004B4AF4">
        <w:rPr>
          <w:sz w:val="144"/>
        </w:rPr>
        <w:t xml:space="preserve"> </w:t>
      </w:r>
      <w:r w:rsidR="008F068A" w:rsidRPr="004B4AF4">
        <w:rPr>
          <w:sz w:val="160"/>
        </w:rPr>
        <w:t xml:space="preserve"> </w:t>
      </w:r>
      <w:r w:rsidR="008F068A" w:rsidRPr="004B4AF4">
        <w:rPr>
          <w:sz w:val="144"/>
        </w:rPr>
        <w:t xml:space="preserve"> </w:t>
      </w:r>
      <w:r w:rsidR="008F068A" w:rsidRPr="004B4AF4">
        <w:rPr>
          <w:sz w:val="160"/>
        </w:rPr>
        <w:t xml:space="preserve"> </w:t>
      </w:r>
      <w:r w:rsidR="008F068A" w:rsidRPr="004B4AF4">
        <w:rPr>
          <w:sz w:val="180"/>
        </w:rPr>
        <w:t xml:space="preserve"> </w:t>
      </w:r>
      <w:r w:rsidR="008F068A" w:rsidRPr="004B4AF4">
        <w:rPr>
          <w:sz w:val="200"/>
        </w:rPr>
        <w:t xml:space="preserve"> </w:t>
      </w:r>
      <w:r w:rsidR="008F068A" w:rsidRPr="004B4AF4">
        <w:rPr>
          <w:sz w:val="220"/>
        </w:rPr>
        <w:t xml:space="preserve"> </w:t>
      </w:r>
      <w:r w:rsidR="008F068A" w:rsidRPr="004B4AF4">
        <w:rPr>
          <w:sz w:val="240"/>
        </w:rPr>
        <w:t xml:space="preserve"> </w:t>
      </w:r>
      <w:r w:rsidR="008F068A" w:rsidRPr="004B4AF4">
        <w:rPr>
          <w:sz w:val="260"/>
        </w:rPr>
        <w:t xml:space="preserve"> </w:t>
      </w:r>
      <w:r w:rsidR="008F068A" w:rsidRPr="004B4AF4">
        <w:rPr>
          <w:sz w:val="280"/>
        </w:rPr>
        <w:t xml:space="preserve">  </w:t>
      </w:r>
      <w:r w:rsidR="008F068A" w:rsidRPr="004B4AF4">
        <w:rPr>
          <w:sz w:val="300"/>
        </w:rPr>
        <w:t xml:space="preserve">        </w:t>
      </w:r>
      <w:r w:rsidR="008F068A" w:rsidRPr="004B4AF4">
        <w:rPr>
          <w:sz w:val="320"/>
        </w:rPr>
        <w:t xml:space="preserve"> </w:t>
      </w:r>
      <w:r w:rsidR="008F068A" w:rsidRPr="004B4AF4">
        <w:rPr>
          <w:sz w:val="340"/>
        </w:rPr>
        <w:t xml:space="preserve">         </w:t>
      </w:r>
      <w:r w:rsidR="008F068A" w:rsidRPr="004B4AF4">
        <w:rPr>
          <w:sz w:val="360"/>
        </w:rPr>
        <w:t xml:space="preserve">    </w:t>
      </w:r>
      <w:r w:rsidR="008F068A" w:rsidRPr="004B4AF4">
        <w:rPr>
          <w:sz w:val="380"/>
        </w:rPr>
        <w:t xml:space="preserve"> </w:t>
      </w:r>
      <w:r w:rsidR="008F068A" w:rsidRPr="004B4AF4">
        <w:rPr>
          <w:sz w:val="400"/>
        </w:rPr>
        <w:t xml:space="preserve"> </w:t>
      </w:r>
      <w:r w:rsidR="008F068A" w:rsidRPr="004B4AF4">
        <w:rPr>
          <w:sz w:val="420"/>
        </w:rPr>
        <w:t xml:space="preserve"> </w:t>
      </w:r>
      <w:r w:rsidR="008F068A" w:rsidRPr="004B4AF4">
        <w:rPr>
          <w:sz w:val="440"/>
        </w:rPr>
        <w:t xml:space="preserve"> </w:t>
      </w:r>
      <w:r w:rsidR="008F068A" w:rsidRPr="004B4AF4">
        <w:rPr>
          <w:sz w:val="460"/>
        </w:rPr>
        <w:t xml:space="preserve">     </w:t>
      </w:r>
      <w:r w:rsidR="008F068A" w:rsidRPr="004B4AF4">
        <w:rPr>
          <w:sz w:val="480"/>
        </w:rPr>
        <w:t xml:space="preserve"> </w:t>
      </w:r>
      <w:r w:rsidR="008F068A" w:rsidRPr="004B4AF4">
        <w:rPr>
          <w:sz w:val="500"/>
        </w:rPr>
        <w:t xml:space="preserve"> </w:t>
      </w:r>
      <w:r w:rsidR="008F068A" w:rsidRPr="004B4AF4">
        <w:rPr>
          <w:sz w:val="520"/>
        </w:rPr>
        <w:t xml:space="preserve">  </w:t>
      </w:r>
      <w:r w:rsidR="008F068A" w:rsidRPr="004B4AF4">
        <w:rPr>
          <w:sz w:val="540"/>
        </w:rPr>
        <w:t xml:space="preserve"> </w:t>
      </w:r>
      <w:r w:rsidR="008F068A" w:rsidRPr="004B4AF4">
        <w:rPr>
          <w:sz w:val="560"/>
        </w:rPr>
        <w:t xml:space="preserve"> </w:t>
      </w:r>
      <w:r w:rsidR="008F068A" w:rsidRPr="004B4AF4">
        <w:rPr>
          <w:sz w:val="580"/>
        </w:rPr>
        <w:t xml:space="preserve">  </w:t>
      </w:r>
      <w:r w:rsidR="008F068A" w:rsidRPr="004B4AF4">
        <w:rPr>
          <w:sz w:val="600"/>
        </w:rPr>
        <w:t xml:space="preserve">  </w:t>
      </w:r>
      <w:r w:rsidR="008F068A" w:rsidRPr="004B4AF4">
        <w:rPr>
          <w:sz w:val="620"/>
        </w:rPr>
        <w:t xml:space="preserve"> </w:t>
      </w:r>
      <w:r w:rsidR="008F068A" w:rsidRPr="004B4AF4">
        <w:rPr>
          <w:sz w:val="640"/>
        </w:rPr>
        <w:t xml:space="preserve"> </w:t>
      </w:r>
      <w:r w:rsidR="008F068A" w:rsidRPr="004B4AF4">
        <w:rPr>
          <w:sz w:val="660"/>
        </w:rPr>
        <w:t xml:space="preserve">  </w:t>
      </w:r>
      <w:r w:rsidR="008F068A" w:rsidRPr="004B4AF4">
        <w:rPr>
          <w:sz w:val="680"/>
        </w:rPr>
        <w:t xml:space="preserve">  </w:t>
      </w:r>
      <w:r w:rsidR="008F068A" w:rsidRPr="004B4AF4">
        <w:rPr>
          <w:sz w:val="700"/>
        </w:rPr>
        <w:t xml:space="preserve"> </w:t>
      </w:r>
    </w:p>
    <w:p w:rsidR="008F068A" w:rsidRPr="00E51666" w:rsidRDefault="008F068A" w:rsidP="008F068A">
      <w:pPr>
        <w:rPr>
          <w:sz w:val="28"/>
        </w:rPr>
      </w:pPr>
    </w:p>
    <w:p w:rsidR="005A2201" w:rsidRPr="005A2201" w:rsidRDefault="005A2201" w:rsidP="005A2201">
      <w:pPr>
        <w:spacing w:after="140" w:line="288" w:lineRule="auto"/>
        <w:jc w:val="both"/>
        <w:rPr>
          <w:sz w:val="28"/>
        </w:rPr>
      </w:pPr>
      <w:r w:rsidRPr="005A2201">
        <w:rPr>
          <w:sz w:val="28"/>
        </w:rPr>
        <w:t xml:space="preserve">В начале декабря традиционно отмечается декада инвалидов. </w:t>
      </w:r>
      <w:r w:rsidRPr="00D76706">
        <w:rPr>
          <w:sz w:val="28"/>
          <w:highlight w:val="yellow"/>
        </w:rPr>
        <w:t>Арзамасская городская организация Всероссийского общества инвалидов</w:t>
      </w:r>
      <w:r w:rsidRPr="005A2201">
        <w:rPr>
          <w:sz w:val="28"/>
        </w:rPr>
        <w:t xml:space="preserve"> приурочила к ней выставку. В экспозицию вошли изделия, изготовленные детьми-инвалидами, а также инвалидами, перешагнувшими 75‑летний рубеж. Среди них – арзамасский умелец Николай Иванович Козлов. В свои 88 лет он продолжает столярничать, забывая в это время </w:t>
      </w:r>
      <w:r w:rsidR="004F68E6">
        <w:rPr>
          <w:sz w:val="28"/>
        </w:rPr>
        <w:t>о своих проблемах со здоровьем.</w:t>
      </w:r>
    </w:p>
    <w:p w:rsidR="005A2201" w:rsidRPr="005A2201" w:rsidRDefault="005A2201" w:rsidP="005A2201">
      <w:pPr>
        <w:spacing w:after="140" w:line="288" w:lineRule="auto"/>
        <w:jc w:val="both"/>
        <w:rPr>
          <w:sz w:val="28"/>
        </w:rPr>
      </w:pPr>
      <w:r w:rsidRPr="005A2201">
        <w:rPr>
          <w:sz w:val="28"/>
        </w:rPr>
        <w:t xml:space="preserve">Табуреты </w:t>
      </w:r>
      <w:r w:rsidR="004F68E6">
        <w:rPr>
          <w:sz w:val="28"/>
        </w:rPr>
        <w:t>вместо учёбы</w:t>
      </w:r>
    </w:p>
    <w:p w:rsidR="005A2201" w:rsidRPr="005A2201" w:rsidRDefault="005A2201" w:rsidP="005A2201">
      <w:pPr>
        <w:spacing w:after="140" w:line="288" w:lineRule="auto"/>
        <w:jc w:val="both"/>
        <w:rPr>
          <w:sz w:val="28"/>
        </w:rPr>
      </w:pPr>
      <w:r w:rsidRPr="005A2201">
        <w:rPr>
          <w:sz w:val="28"/>
        </w:rPr>
        <w:t xml:space="preserve">Николай Иванович – прекрасный собеседник, он может долго рассказывать о своём непростом военном детстве, которое прошло в селе Морозовка Арзамасского района. Здесь он родился в крестьянской многодетной семье, у его родителей было пятеро детей. Он до сих пор помнит день 22 июня 1941 года, когда началась Великая Отечественная война. Он с мальчишками был за селом на лугах, собирал щавель, анис, и вдруг зазвонили колокола. Так в них обычно звонили, когда случался пожар. Мальчишки побежали в село, </w:t>
      </w:r>
      <w:r w:rsidR="004F68E6">
        <w:rPr>
          <w:sz w:val="28"/>
        </w:rPr>
        <w:t>а там женщины плачут…</w:t>
      </w:r>
    </w:p>
    <w:p w:rsidR="005A2201" w:rsidRPr="005A2201" w:rsidRDefault="005A2201" w:rsidP="005A2201">
      <w:pPr>
        <w:spacing w:after="140" w:line="288" w:lineRule="auto"/>
        <w:jc w:val="both"/>
        <w:rPr>
          <w:sz w:val="28"/>
        </w:rPr>
      </w:pPr>
      <w:r w:rsidRPr="005A2201">
        <w:rPr>
          <w:sz w:val="28"/>
        </w:rPr>
        <w:t xml:space="preserve">Мужчин стали провожать на фронт. Отец у Коли был председателем колхоза в Морозовке, его на фронт не взяли, но направили работать на автозавод в Горький. Там он получил травму руки и вернулся домой, трудился в Арзамасе. </w:t>
      </w:r>
      <w:r w:rsidRPr="005A2201">
        <w:rPr>
          <w:sz w:val="28"/>
        </w:rPr>
        <w:lastRenderedPageBreak/>
        <w:t>Когда рука восстановилась, в феврале 1944 года его призвали в ряды Красной армии, а в марте 19</w:t>
      </w:r>
      <w:r w:rsidR="004F68E6">
        <w:rPr>
          <w:sz w:val="28"/>
        </w:rPr>
        <w:t>44‑го на него пришла похоронка…</w:t>
      </w:r>
    </w:p>
    <w:p w:rsidR="005A2201" w:rsidRPr="005A2201" w:rsidRDefault="005A2201" w:rsidP="005A2201">
      <w:pPr>
        <w:spacing w:after="140" w:line="288" w:lineRule="auto"/>
        <w:jc w:val="both"/>
        <w:rPr>
          <w:sz w:val="28"/>
        </w:rPr>
      </w:pPr>
      <w:r w:rsidRPr="005A2201">
        <w:rPr>
          <w:sz w:val="28"/>
        </w:rPr>
        <w:t>Коля учился в школе и в четвёртом классе по детской шалости нечаянно повредил портрет Иосифа Сталина, который висел в кабинете. За это его исключили из учебного заведения.</w:t>
      </w:r>
    </w:p>
    <w:p w:rsidR="005A2201" w:rsidRPr="005A2201" w:rsidRDefault="005A2201" w:rsidP="005A2201">
      <w:pPr>
        <w:spacing w:after="140" w:line="288" w:lineRule="auto"/>
        <w:jc w:val="both"/>
        <w:rPr>
          <w:sz w:val="28"/>
        </w:rPr>
      </w:pPr>
      <w:r w:rsidRPr="005A2201">
        <w:rPr>
          <w:sz w:val="28"/>
        </w:rPr>
        <w:t xml:space="preserve">Пришлось Николаю постигать другую науку: плести лапти, столярничать. Он делал табуреты, санки – всё это они с мамой потом </w:t>
      </w:r>
      <w:r w:rsidR="004F68E6">
        <w:rPr>
          <w:sz w:val="28"/>
        </w:rPr>
        <w:t>продавали на базаре в Арзамасе.</w:t>
      </w:r>
    </w:p>
    <w:p w:rsidR="005A2201" w:rsidRPr="005A2201" w:rsidRDefault="004F68E6" w:rsidP="005A2201">
      <w:pPr>
        <w:spacing w:after="140" w:line="288" w:lineRule="auto"/>
        <w:jc w:val="both"/>
        <w:rPr>
          <w:sz w:val="28"/>
        </w:rPr>
      </w:pPr>
      <w:r>
        <w:rPr>
          <w:sz w:val="28"/>
        </w:rPr>
        <w:t>Страница жизни длиной в 32 года</w:t>
      </w:r>
    </w:p>
    <w:p w:rsidR="005A2201" w:rsidRPr="005A2201" w:rsidRDefault="005A2201" w:rsidP="005A2201">
      <w:pPr>
        <w:spacing w:after="140" w:line="288" w:lineRule="auto"/>
        <w:jc w:val="both"/>
        <w:rPr>
          <w:sz w:val="28"/>
        </w:rPr>
      </w:pPr>
      <w:r w:rsidRPr="005A2201">
        <w:rPr>
          <w:sz w:val="28"/>
        </w:rPr>
        <w:t>В армию служить Николая не взяли: были проблемы со слухом. В 1953 году старшая сестра уехала с мужем в Калининград, и Коля решил поискать счастья в дальних краях, устроился на работу в воинской части города Балтийска. Проработав четыре года, всё же вернулся в родную Морозовку. Здесь встретил свою Евдокию, и они поженились. Сейчас у Николая Ивановича три дочери, три внука и уже три правнука. Все любят деда</w:t>
      </w:r>
      <w:r w:rsidR="004F68E6">
        <w:rPr>
          <w:sz w:val="28"/>
        </w:rPr>
        <w:t xml:space="preserve"> и частенько приезжают в гости.</w:t>
      </w:r>
    </w:p>
    <w:p w:rsidR="005A2201" w:rsidRPr="005A2201" w:rsidRDefault="005A2201" w:rsidP="005A2201">
      <w:pPr>
        <w:spacing w:after="140" w:line="288" w:lineRule="auto"/>
        <w:jc w:val="both"/>
        <w:rPr>
          <w:sz w:val="28"/>
        </w:rPr>
      </w:pPr>
      <w:r w:rsidRPr="005A2201">
        <w:rPr>
          <w:sz w:val="28"/>
        </w:rPr>
        <w:t xml:space="preserve">Николай Иванович вспоминает, что в 1957 году семья перебралась в Арзамас, и дом, в котором выросли дочери, он построил своими руками. А опыта он набирался, работая плотником в СУ‑7. В 1961 году Николай Иванович устроился на приборостроительный завод разнорабочим. За 32 года работы он дошёл до начальника бюро инструментального хозяйства. За это время внедрил много усовершенствований и рацпредложений. Отзывчивый на просьбы коллег и руководителей, он всегда пользовался </w:t>
      </w:r>
      <w:r w:rsidR="004F68E6">
        <w:rPr>
          <w:sz w:val="28"/>
        </w:rPr>
        <w:t>большим уважением в коллективе.</w:t>
      </w:r>
    </w:p>
    <w:p w:rsidR="005A2201" w:rsidRPr="005A2201" w:rsidRDefault="005A2201" w:rsidP="005A2201">
      <w:pPr>
        <w:spacing w:after="140" w:line="288" w:lineRule="auto"/>
        <w:jc w:val="both"/>
        <w:rPr>
          <w:sz w:val="28"/>
        </w:rPr>
      </w:pPr>
      <w:r w:rsidRPr="005A2201">
        <w:rPr>
          <w:sz w:val="28"/>
        </w:rPr>
        <w:t>Когда наступил пенсионный возраст и Николай Иванович ушёл с завода на заслуженный отдых, он больше времени стал уделять своему огор</w:t>
      </w:r>
      <w:r w:rsidR="004F68E6">
        <w:rPr>
          <w:sz w:val="28"/>
        </w:rPr>
        <w:t>оду и любимому столярному делу.</w:t>
      </w:r>
    </w:p>
    <w:p w:rsidR="005A2201" w:rsidRPr="005A2201" w:rsidRDefault="004F68E6" w:rsidP="005A2201">
      <w:pPr>
        <w:spacing w:after="140" w:line="288" w:lineRule="auto"/>
        <w:jc w:val="both"/>
        <w:rPr>
          <w:sz w:val="28"/>
        </w:rPr>
      </w:pPr>
      <w:r>
        <w:rPr>
          <w:sz w:val="28"/>
        </w:rPr>
        <w:t>Протез своими руками</w:t>
      </w:r>
    </w:p>
    <w:p w:rsidR="005A2201" w:rsidRPr="005A2201" w:rsidRDefault="005A2201" w:rsidP="005A2201">
      <w:pPr>
        <w:spacing w:after="140" w:line="288" w:lineRule="auto"/>
        <w:jc w:val="both"/>
        <w:rPr>
          <w:sz w:val="28"/>
        </w:rPr>
      </w:pPr>
      <w:r w:rsidRPr="005A2201">
        <w:rPr>
          <w:sz w:val="28"/>
        </w:rPr>
        <w:t>Казалось бы, жизнь идёт по налаженной колее, но в 2018 году у Николая Ивановича случилась беда: он полностью лишился правой ноги – таким был приговор врачей. Но Николай Иванович, на долю которого выпало немало испытаний, не сдался. Не поддаётся болезни он и сегодня. Часто от невзгод его спасает любимое занятие – столярничество. Он ходит на костылях, имеет вторую группу инвалидности, но по-прежнему много времени проводит в своём сарайчике, где есть верстак, станок для деревообрабо</w:t>
      </w:r>
      <w:r w:rsidR="004F68E6">
        <w:rPr>
          <w:sz w:val="28"/>
        </w:rPr>
        <w:t>тки, много разного инструмента.</w:t>
      </w:r>
    </w:p>
    <w:p w:rsidR="005A2201" w:rsidRPr="005A2201" w:rsidRDefault="005A2201" w:rsidP="005A2201">
      <w:pPr>
        <w:spacing w:after="140" w:line="288" w:lineRule="auto"/>
        <w:jc w:val="both"/>
        <w:rPr>
          <w:sz w:val="28"/>
        </w:rPr>
      </w:pPr>
      <w:r w:rsidRPr="005A2201">
        <w:rPr>
          <w:sz w:val="28"/>
        </w:rPr>
        <w:lastRenderedPageBreak/>
        <w:t>Если раньше Николай Иванович делал столы, шкафы, всевозможные полочки, то сейчас он изготавливает различные табуреточки, скамейки, их он дарит соседям, родным, знакомым. На изготовление одной табуретки – а они все разные и по форме, и по размерам – Николай Иванович тратит около двух дней.</w:t>
      </w:r>
    </w:p>
    <w:p w:rsidR="005A2201" w:rsidRPr="005A2201" w:rsidRDefault="005A2201" w:rsidP="005A2201">
      <w:pPr>
        <w:spacing w:after="140" w:line="288" w:lineRule="auto"/>
        <w:jc w:val="both"/>
        <w:rPr>
          <w:sz w:val="28"/>
        </w:rPr>
      </w:pPr>
      <w:r w:rsidRPr="005A2201">
        <w:rPr>
          <w:sz w:val="28"/>
        </w:rPr>
        <w:t>Когда Николай Иванович лишился ноги, ему выдали заводской протез, который весит 8 кг. Протез ему не подошёл, и он сам сделал себе деревянный протез и даже обул его в лапоть, который тоже сплёл сам. И даже костыли изготови</w:t>
      </w:r>
      <w:r w:rsidR="004F68E6">
        <w:rPr>
          <w:sz w:val="28"/>
        </w:rPr>
        <w:t>л своими руками.</w:t>
      </w:r>
    </w:p>
    <w:p w:rsidR="008F068A" w:rsidRPr="00215BBB" w:rsidRDefault="005A2201" w:rsidP="005A2201">
      <w:pPr>
        <w:spacing w:after="140" w:line="288" w:lineRule="auto"/>
        <w:jc w:val="both"/>
        <w:rPr>
          <w:sz w:val="28"/>
        </w:rPr>
      </w:pPr>
      <w:r w:rsidRPr="005A2201">
        <w:rPr>
          <w:sz w:val="28"/>
        </w:rPr>
        <w:t>Вот такой умелец-самоучка живёт в Арзамасе, человек удивительно трудолюбивый, который вкладывает в свои изделия душу и тепло. Человек, прошедший сложную школу жизни и не сломавшийся под ударами судьбы.</w:t>
      </w:r>
    </w:p>
    <w:p w:rsidR="008F068A" w:rsidRDefault="00CA2097" w:rsidP="00F744DB">
      <w:pPr>
        <w:pStyle w:val="af"/>
        <w:jc w:val="both"/>
        <w:rPr>
          <w:rStyle w:val="a3"/>
          <w:i/>
          <w:sz w:val="28"/>
          <w:szCs w:val="28"/>
        </w:rPr>
      </w:pPr>
      <w:hyperlink w:anchor="Содержание" w:history="1">
        <w:r w:rsidR="008F068A" w:rsidRPr="00CA4A48">
          <w:rPr>
            <w:rStyle w:val="a3"/>
            <w:i/>
            <w:sz w:val="28"/>
            <w:szCs w:val="28"/>
          </w:rPr>
          <w:t>Вернуться к оглавлению</w:t>
        </w:r>
      </w:hyperlink>
    </w:p>
    <w:p w:rsidR="00D06D7F" w:rsidRDefault="00D06D7F" w:rsidP="00F744DB">
      <w:pPr>
        <w:pStyle w:val="af"/>
        <w:jc w:val="both"/>
        <w:rPr>
          <w:rStyle w:val="a3"/>
          <w:i/>
          <w:sz w:val="28"/>
          <w:szCs w:val="28"/>
        </w:rPr>
      </w:pPr>
    </w:p>
    <w:p w:rsidR="00D06D7F" w:rsidRPr="001C5539" w:rsidRDefault="00D06D7F" w:rsidP="001C5539">
      <w:pPr>
        <w:pStyle w:val="2"/>
        <w:rPr>
          <w:rFonts w:ascii="Times New Roman" w:hAnsi="Times New Roman" w:cs="Times New Roman"/>
        </w:rPr>
      </w:pPr>
      <w:bookmarkStart w:id="24" w:name="_Toc89444500"/>
      <w:r w:rsidRPr="001C5539">
        <w:rPr>
          <w:rFonts w:ascii="Times New Roman" w:hAnsi="Times New Roman" w:cs="Times New Roman"/>
        </w:rPr>
        <w:t xml:space="preserve">29.11.2021, </w:t>
      </w:r>
      <w:r w:rsidR="001C5539" w:rsidRPr="001C5539">
        <w:rPr>
          <w:rFonts w:ascii="Times New Roman" w:hAnsi="Times New Roman" w:cs="Times New Roman"/>
        </w:rPr>
        <w:t>Вести. Киров</w:t>
      </w:r>
      <w:r w:rsidRPr="001C5539">
        <w:rPr>
          <w:rFonts w:ascii="Times New Roman" w:hAnsi="Times New Roman" w:cs="Times New Roman"/>
        </w:rPr>
        <w:t>. «</w:t>
      </w:r>
      <w:r w:rsidR="00BE422A" w:rsidRPr="001C5539">
        <w:rPr>
          <w:rFonts w:ascii="Times New Roman" w:hAnsi="Times New Roman" w:cs="Times New Roman"/>
        </w:rPr>
        <w:t>В Оричевском районе ветерану Корейской войны бесплатно сделали капитальный ремонт</w:t>
      </w:r>
      <w:r w:rsidRPr="001C5539">
        <w:rPr>
          <w:rFonts w:ascii="Times New Roman" w:hAnsi="Times New Roman" w:cs="Times New Roman"/>
        </w:rPr>
        <w:t>»</w:t>
      </w:r>
      <w:bookmarkEnd w:id="24"/>
    </w:p>
    <w:p w:rsidR="00D06D7F" w:rsidRPr="004B4AF4" w:rsidRDefault="00CA2097" w:rsidP="00D06D7F">
      <w:pPr>
        <w:rPr>
          <w:sz w:val="720"/>
        </w:rPr>
      </w:pPr>
      <w:hyperlink r:id="rId25" w:history="1">
        <w:r w:rsidR="00C31B73" w:rsidRPr="00E60AD7">
          <w:rPr>
            <w:rStyle w:val="a3"/>
            <w:sz w:val="28"/>
          </w:rPr>
          <w:t>https://www.gtrk-vyatka.ru/vesti/society/67478-v-orichevskom-rajone-veteranu-korejskoj-vojny-besplatno-sdelali-kapitalnyj-remont.html</w:t>
        </w:r>
      </w:hyperlink>
      <w:r w:rsidR="00C31B73">
        <w:rPr>
          <w:sz w:val="28"/>
        </w:rPr>
        <w:t xml:space="preserve"> </w:t>
      </w:r>
      <w:r w:rsidR="00D06D7F">
        <w:rPr>
          <w:sz w:val="28"/>
        </w:rPr>
        <w:t xml:space="preserve">             </w:t>
      </w:r>
      <w:r w:rsidR="00D06D7F" w:rsidRPr="004B4AF4">
        <w:rPr>
          <w:sz w:val="28"/>
        </w:rPr>
        <w:t xml:space="preserve"> </w:t>
      </w:r>
      <w:r w:rsidR="00D06D7F" w:rsidRPr="004B4AF4">
        <w:rPr>
          <w:sz w:val="32"/>
        </w:rPr>
        <w:t xml:space="preserve"> </w:t>
      </w:r>
      <w:r w:rsidR="00D06D7F" w:rsidRPr="004B4AF4">
        <w:rPr>
          <w:sz w:val="36"/>
        </w:rPr>
        <w:t xml:space="preserve"> </w:t>
      </w:r>
      <w:r w:rsidR="00D06D7F" w:rsidRPr="004B4AF4">
        <w:rPr>
          <w:sz w:val="40"/>
        </w:rPr>
        <w:t xml:space="preserve"> </w:t>
      </w:r>
      <w:r w:rsidR="00D06D7F" w:rsidRPr="004B4AF4">
        <w:rPr>
          <w:sz w:val="44"/>
        </w:rPr>
        <w:t xml:space="preserve"> </w:t>
      </w:r>
      <w:r w:rsidR="00D06D7F" w:rsidRPr="004B4AF4">
        <w:rPr>
          <w:sz w:val="48"/>
        </w:rPr>
        <w:t xml:space="preserve">   </w:t>
      </w:r>
      <w:r w:rsidR="00D06D7F" w:rsidRPr="004B4AF4">
        <w:rPr>
          <w:sz w:val="52"/>
        </w:rPr>
        <w:t xml:space="preserve"> </w:t>
      </w:r>
      <w:r w:rsidR="00D06D7F" w:rsidRPr="004B4AF4">
        <w:rPr>
          <w:sz w:val="56"/>
        </w:rPr>
        <w:t xml:space="preserve"> </w:t>
      </w:r>
      <w:r w:rsidR="00D06D7F" w:rsidRPr="004B4AF4">
        <w:rPr>
          <w:sz w:val="72"/>
        </w:rPr>
        <w:t xml:space="preserve"> </w:t>
      </w:r>
      <w:r w:rsidR="00D06D7F" w:rsidRPr="004B4AF4">
        <w:rPr>
          <w:sz w:val="96"/>
        </w:rPr>
        <w:t xml:space="preserve">  </w:t>
      </w:r>
      <w:r w:rsidR="00D06D7F" w:rsidRPr="004B4AF4">
        <w:rPr>
          <w:sz w:val="144"/>
        </w:rPr>
        <w:t xml:space="preserve"> </w:t>
      </w:r>
      <w:r w:rsidR="00D06D7F" w:rsidRPr="004B4AF4">
        <w:rPr>
          <w:sz w:val="160"/>
        </w:rPr>
        <w:t xml:space="preserve"> </w:t>
      </w:r>
      <w:r w:rsidR="00D06D7F" w:rsidRPr="004B4AF4">
        <w:rPr>
          <w:sz w:val="144"/>
        </w:rPr>
        <w:t xml:space="preserve"> </w:t>
      </w:r>
      <w:r w:rsidR="00D06D7F" w:rsidRPr="004B4AF4">
        <w:rPr>
          <w:sz w:val="160"/>
        </w:rPr>
        <w:t xml:space="preserve"> </w:t>
      </w:r>
      <w:r w:rsidR="00D06D7F" w:rsidRPr="004B4AF4">
        <w:rPr>
          <w:sz w:val="180"/>
        </w:rPr>
        <w:t xml:space="preserve"> </w:t>
      </w:r>
      <w:r w:rsidR="00D06D7F" w:rsidRPr="004B4AF4">
        <w:rPr>
          <w:sz w:val="200"/>
        </w:rPr>
        <w:t xml:space="preserve"> </w:t>
      </w:r>
      <w:r w:rsidR="00D06D7F" w:rsidRPr="004B4AF4">
        <w:rPr>
          <w:sz w:val="220"/>
        </w:rPr>
        <w:t xml:space="preserve"> </w:t>
      </w:r>
      <w:r w:rsidR="00D06D7F" w:rsidRPr="004B4AF4">
        <w:rPr>
          <w:sz w:val="240"/>
        </w:rPr>
        <w:t xml:space="preserve"> </w:t>
      </w:r>
      <w:r w:rsidR="00D06D7F" w:rsidRPr="004B4AF4">
        <w:rPr>
          <w:sz w:val="260"/>
        </w:rPr>
        <w:t xml:space="preserve"> </w:t>
      </w:r>
      <w:r w:rsidR="00D06D7F" w:rsidRPr="004B4AF4">
        <w:rPr>
          <w:sz w:val="280"/>
        </w:rPr>
        <w:t xml:space="preserve">  </w:t>
      </w:r>
      <w:r w:rsidR="00D06D7F" w:rsidRPr="004B4AF4">
        <w:rPr>
          <w:sz w:val="300"/>
        </w:rPr>
        <w:t xml:space="preserve">        </w:t>
      </w:r>
      <w:r w:rsidR="00D06D7F" w:rsidRPr="004B4AF4">
        <w:rPr>
          <w:sz w:val="320"/>
        </w:rPr>
        <w:t xml:space="preserve"> </w:t>
      </w:r>
      <w:r w:rsidR="00D06D7F" w:rsidRPr="004B4AF4">
        <w:rPr>
          <w:sz w:val="340"/>
        </w:rPr>
        <w:t xml:space="preserve">         </w:t>
      </w:r>
      <w:r w:rsidR="00D06D7F" w:rsidRPr="004B4AF4">
        <w:rPr>
          <w:sz w:val="360"/>
        </w:rPr>
        <w:t xml:space="preserve">    </w:t>
      </w:r>
      <w:r w:rsidR="00D06D7F" w:rsidRPr="004B4AF4">
        <w:rPr>
          <w:sz w:val="380"/>
        </w:rPr>
        <w:t xml:space="preserve"> </w:t>
      </w:r>
      <w:r w:rsidR="00D06D7F" w:rsidRPr="004B4AF4">
        <w:rPr>
          <w:sz w:val="400"/>
        </w:rPr>
        <w:t xml:space="preserve"> </w:t>
      </w:r>
      <w:r w:rsidR="00D06D7F" w:rsidRPr="004B4AF4">
        <w:rPr>
          <w:sz w:val="420"/>
        </w:rPr>
        <w:t xml:space="preserve"> </w:t>
      </w:r>
      <w:r w:rsidR="00D06D7F" w:rsidRPr="004B4AF4">
        <w:rPr>
          <w:sz w:val="440"/>
        </w:rPr>
        <w:t xml:space="preserve"> </w:t>
      </w:r>
      <w:r w:rsidR="00D06D7F" w:rsidRPr="004B4AF4">
        <w:rPr>
          <w:sz w:val="460"/>
        </w:rPr>
        <w:t xml:space="preserve">     </w:t>
      </w:r>
      <w:r w:rsidR="00D06D7F" w:rsidRPr="004B4AF4">
        <w:rPr>
          <w:sz w:val="480"/>
        </w:rPr>
        <w:t xml:space="preserve"> </w:t>
      </w:r>
      <w:r w:rsidR="00D06D7F" w:rsidRPr="004B4AF4">
        <w:rPr>
          <w:sz w:val="500"/>
        </w:rPr>
        <w:t xml:space="preserve"> </w:t>
      </w:r>
      <w:r w:rsidR="00D06D7F" w:rsidRPr="004B4AF4">
        <w:rPr>
          <w:sz w:val="520"/>
        </w:rPr>
        <w:t xml:space="preserve">  </w:t>
      </w:r>
      <w:r w:rsidR="00D06D7F" w:rsidRPr="004B4AF4">
        <w:rPr>
          <w:sz w:val="540"/>
        </w:rPr>
        <w:t xml:space="preserve"> </w:t>
      </w:r>
      <w:r w:rsidR="00D06D7F" w:rsidRPr="004B4AF4">
        <w:rPr>
          <w:sz w:val="560"/>
        </w:rPr>
        <w:t xml:space="preserve"> </w:t>
      </w:r>
      <w:r w:rsidR="00D06D7F" w:rsidRPr="004B4AF4">
        <w:rPr>
          <w:sz w:val="580"/>
        </w:rPr>
        <w:t xml:space="preserve">  </w:t>
      </w:r>
      <w:r w:rsidR="00D06D7F" w:rsidRPr="004B4AF4">
        <w:rPr>
          <w:sz w:val="600"/>
        </w:rPr>
        <w:t xml:space="preserve">  </w:t>
      </w:r>
      <w:r w:rsidR="00D06D7F" w:rsidRPr="004B4AF4">
        <w:rPr>
          <w:sz w:val="620"/>
        </w:rPr>
        <w:t xml:space="preserve"> </w:t>
      </w:r>
      <w:r w:rsidR="00D06D7F" w:rsidRPr="004B4AF4">
        <w:rPr>
          <w:sz w:val="640"/>
        </w:rPr>
        <w:t xml:space="preserve"> </w:t>
      </w:r>
      <w:r w:rsidR="00D06D7F" w:rsidRPr="004B4AF4">
        <w:rPr>
          <w:sz w:val="660"/>
        </w:rPr>
        <w:t xml:space="preserve">  </w:t>
      </w:r>
      <w:r w:rsidR="00D06D7F" w:rsidRPr="004B4AF4">
        <w:rPr>
          <w:sz w:val="680"/>
        </w:rPr>
        <w:t xml:space="preserve">  </w:t>
      </w:r>
      <w:r w:rsidR="00D06D7F" w:rsidRPr="004B4AF4">
        <w:rPr>
          <w:sz w:val="700"/>
        </w:rPr>
        <w:t xml:space="preserve"> </w:t>
      </w:r>
    </w:p>
    <w:p w:rsidR="00D06D7F" w:rsidRPr="00E51666" w:rsidRDefault="00D06D7F" w:rsidP="00D06D7F">
      <w:pPr>
        <w:rPr>
          <w:sz w:val="28"/>
        </w:rPr>
      </w:pPr>
    </w:p>
    <w:p w:rsidR="00FF3950" w:rsidRPr="00FF3950" w:rsidRDefault="00FF3950" w:rsidP="00FF3950">
      <w:pPr>
        <w:spacing w:after="140" w:line="288" w:lineRule="auto"/>
        <w:jc w:val="both"/>
        <w:rPr>
          <w:sz w:val="28"/>
        </w:rPr>
      </w:pPr>
      <w:r w:rsidRPr="00FF3950">
        <w:rPr>
          <w:sz w:val="28"/>
        </w:rPr>
        <w:t>Особый случай. В Оричевском районе ветерану Корейской войны, происходившей в 50-е годы прошлого века, бесплатно сделали капитальный ремонт. Проект помощи малоимущим, ветеранам и людям с ограничениями по здоровью организовали в</w:t>
      </w:r>
      <w:r w:rsidR="007B4FF2">
        <w:rPr>
          <w:sz w:val="28"/>
        </w:rPr>
        <w:t xml:space="preserve"> </w:t>
      </w:r>
      <w:r w:rsidR="007B4FF2" w:rsidRPr="00144BBC">
        <w:rPr>
          <w:sz w:val="28"/>
          <w:highlight w:val="yellow"/>
        </w:rPr>
        <w:t>районном обществе инвалидов</w:t>
      </w:r>
      <w:r w:rsidR="007B4FF2">
        <w:rPr>
          <w:sz w:val="28"/>
        </w:rPr>
        <w:t xml:space="preserve">.  </w:t>
      </w:r>
    </w:p>
    <w:p w:rsidR="00FF3950" w:rsidRPr="00FF3950" w:rsidRDefault="00FF3950" w:rsidP="00FF3950">
      <w:pPr>
        <w:spacing w:after="140" w:line="288" w:lineRule="auto"/>
        <w:jc w:val="both"/>
        <w:rPr>
          <w:sz w:val="28"/>
        </w:rPr>
      </w:pPr>
      <w:r w:rsidRPr="00ED5548">
        <w:rPr>
          <w:sz w:val="28"/>
          <w:highlight w:val="yellow"/>
        </w:rPr>
        <w:t>Алексей Коржавин - председатель Оричевской районной организации Всероссийского общества инвалидов</w:t>
      </w:r>
      <w:r w:rsidRPr="00FF3950">
        <w:rPr>
          <w:sz w:val="28"/>
        </w:rPr>
        <w:t>. Сегодня он приехал в поселок Зеленый в  гости к ветерану войны. Но не великой отечественной, а той,  которая шла на Корейском полуострове  в н</w:t>
      </w:r>
      <w:r w:rsidR="007B4FF2">
        <w:rPr>
          <w:sz w:val="28"/>
        </w:rPr>
        <w:t>ачале 50-х годов прошлого века.</w:t>
      </w:r>
    </w:p>
    <w:p w:rsidR="00FF3950" w:rsidRPr="00FF3950" w:rsidRDefault="00FF3950" w:rsidP="00FF3950">
      <w:pPr>
        <w:spacing w:after="140" w:line="288" w:lineRule="auto"/>
        <w:jc w:val="both"/>
        <w:rPr>
          <w:sz w:val="28"/>
        </w:rPr>
      </w:pPr>
      <w:r w:rsidRPr="00FF3950">
        <w:rPr>
          <w:sz w:val="28"/>
        </w:rPr>
        <w:t>- Здравствуйте. Держите, это вам. Как жизнь?</w:t>
      </w:r>
    </w:p>
    <w:p w:rsidR="00FF3950" w:rsidRPr="00FF3950" w:rsidRDefault="007B4FF2" w:rsidP="00FF3950">
      <w:pPr>
        <w:spacing w:after="140" w:line="288" w:lineRule="auto"/>
        <w:jc w:val="both"/>
        <w:rPr>
          <w:sz w:val="28"/>
        </w:rPr>
      </w:pPr>
      <w:r>
        <w:rPr>
          <w:sz w:val="28"/>
        </w:rPr>
        <w:t>- Жизнь идет по плану.</w:t>
      </w:r>
    </w:p>
    <w:p w:rsidR="00FF3950" w:rsidRPr="00FF3950" w:rsidRDefault="00FF3950" w:rsidP="00FF3950">
      <w:pPr>
        <w:spacing w:after="140" w:line="288" w:lineRule="auto"/>
        <w:jc w:val="both"/>
        <w:rPr>
          <w:sz w:val="28"/>
        </w:rPr>
      </w:pPr>
      <w:r w:rsidRPr="00FF3950">
        <w:rPr>
          <w:sz w:val="28"/>
        </w:rPr>
        <w:t>Советский Союз до середины 70-х годов официально не признавал своего участия в Корейской войне. В наградных листах и извещениях о гибели говорилось об «особо важном задании партии и правительства». И сегодня мало кто знает об этой странице отечественной истории. А ведь в небе Кореи в течение 3 лет советские и американские пилоты вели настоящую войну за обладание небом. Александр Берези</w:t>
      </w:r>
      <w:r w:rsidR="007B4FF2">
        <w:rPr>
          <w:sz w:val="28"/>
        </w:rPr>
        <w:t>н служил в зенитной артиллерии.</w:t>
      </w:r>
    </w:p>
    <w:p w:rsidR="00FF3950" w:rsidRPr="00FF3950" w:rsidRDefault="00FF3950" w:rsidP="00FF3950">
      <w:pPr>
        <w:spacing w:after="140" w:line="288" w:lineRule="auto"/>
        <w:jc w:val="both"/>
        <w:rPr>
          <w:sz w:val="28"/>
        </w:rPr>
      </w:pPr>
      <w:r w:rsidRPr="00FF3950">
        <w:rPr>
          <w:sz w:val="28"/>
        </w:rPr>
        <w:lastRenderedPageBreak/>
        <w:t>АЛЕКСАНДР БЕРЕЗИН, ВЕТЕРАН БОЕВЫХ ДЕЙСТВИЙ В СЕВЕРНОЙ КОРЕЕ:</w:t>
      </w:r>
    </w:p>
    <w:p w:rsidR="00FF3950" w:rsidRPr="00FF3950" w:rsidRDefault="00FF3950" w:rsidP="00FF3950">
      <w:pPr>
        <w:spacing w:after="140" w:line="288" w:lineRule="auto"/>
        <w:jc w:val="both"/>
        <w:rPr>
          <w:sz w:val="28"/>
        </w:rPr>
      </w:pPr>
      <w:r w:rsidRPr="00FF3950">
        <w:rPr>
          <w:sz w:val="28"/>
        </w:rPr>
        <w:t>«Освобождали Северную Корею от американских солдат. Долго секретно было. Потому уж в областной военкомат вызвали, тогда уж вручили удостоверение участников войны.  Эти вот за сбиты</w:t>
      </w:r>
      <w:r w:rsidR="007B4FF2">
        <w:rPr>
          <w:sz w:val="28"/>
        </w:rPr>
        <w:t>е самолеты, тут юбилейная еще».</w:t>
      </w:r>
    </w:p>
    <w:p w:rsidR="00FF3950" w:rsidRPr="00FF3950" w:rsidRDefault="00FF3950" w:rsidP="00FF3950">
      <w:pPr>
        <w:spacing w:after="140" w:line="288" w:lineRule="auto"/>
        <w:jc w:val="both"/>
        <w:rPr>
          <w:sz w:val="28"/>
        </w:rPr>
      </w:pPr>
      <w:r w:rsidRPr="00FF3950">
        <w:rPr>
          <w:sz w:val="28"/>
        </w:rPr>
        <w:t xml:space="preserve">В этом году ветерану  совершенно бесплатно сделали ремонт на кухне за счет помощи неравнодушных людей и под руководством </w:t>
      </w:r>
      <w:r w:rsidRPr="00B84446">
        <w:rPr>
          <w:sz w:val="28"/>
          <w:highlight w:val="yellow"/>
        </w:rPr>
        <w:t>председателя Оричевской районной организации Всероссийского общества инвалидов</w:t>
      </w:r>
      <w:r w:rsidRPr="00FF3950">
        <w:rPr>
          <w:sz w:val="28"/>
        </w:rPr>
        <w:t xml:space="preserve">. Дедушка живет один, жена умерла, детей никогда не было, сейчас по хозяйству помогает племянница. Помощь в ремонте ему </w:t>
      </w:r>
      <w:r w:rsidR="007B4FF2">
        <w:rPr>
          <w:sz w:val="28"/>
        </w:rPr>
        <w:t>действительно была очень нужна.</w:t>
      </w:r>
    </w:p>
    <w:p w:rsidR="00FF3950" w:rsidRPr="00FF3950" w:rsidRDefault="00FF3950" w:rsidP="00FF3950">
      <w:pPr>
        <w:spacing w:after="140" w:line="288" w:lineRule="auto"/>
        <w:jc w:val="both"/>
        <w:rPr>
          <w:sz w:val="28"/>
        </w:rPr>
      </w:pPr>
      <w:r w:rsidRPr="00FF3950">
        <w:rPr>
          <w:sz w:val="28"/>
        </w:rPr>
        <w:t>АЛЕКСАНДР БЕРЕЗИН, ВЕТЕРАН БОЕВЫХ ДЕЙСТВИЙ В СЕВЕРНОЙ КОРЕЕ:</w:t>
      </w:r>
    </w:p>
    <w:p w:rsidR="00FF3950" w:rsidRPr="00FF3950" w:rsidRDefault="00FF3950" w:rsidP="00FF3950">
      <w:pPr>
        <w:spacing w:after="140" w:line="288" w:lineRule="auto"/>
        <w:jc w:val="both"/>
        <w:rPr>
          <w:sz w:val="28"/>
        </w:rPr>
      </w:pPr>
      <w:r w:rsidRPr="00FF3950">
        <w:rPr>
          <w:sz w:val="28"/>
        </w:rPr>
        <w:t>«На отлично. Нигде нельзя придраться к этому ремонту. Чистота. все у</w:t>
      </w:r>
      <w:r w:rsidR="007B4FF2">
        <w:rPr>
          <w:sz w:val="28"/>
        </w:rPr>
        <w:t>добства у меня для жизни есть».</w:t>
      </w:r>
    </w:p>
    <w:p w:rsidR="00FF3950" w:rsidRPr="00FF3950" w:rsidRDefault="00FF3950" w:rsidP="00FF3950">
      <w:pPr>
        <w:spacing w:after="140" w:line="288" w:lineRule="auto"/>
        <w:jc w:val="both"/>
        <w:rPr>
          <w:sz w:val="28"/>
        </w:rPr>
      </w:pPr>
      <w:r w:rsidRPr="00FF3950">
        <w:rPr>
          <w:sz w:val="28"/>
        </w:rPr>
        <w:t>Алексею так понравилось помогать людям, что он решил создать  целый проект по социальным ремонтам для тех, кто по разным причинам не в силах  отремонтироват</w:t>
      </w:r>
      <w:r w:rsidR="007B4FF2">
        <w:rPr>
          <w:sz w:val="28"/>
        </w:rPr>
        <w:t>ь свои квартиры самостоятельно.</w:t>
      </w:r>
    </w:p>
    <w:p w:rsidR="00FF3950" w:rsidRPr="00FF3950" w:rsidRDefault="00FF3950" w:rsidP="00FF3950">
      <w:pPr>
        <w:spacing w:after="140" w:line="288" w:lineRule="auto"/>
        <w:jc w:val="both"/>
        <w:rPr>
          <w:sz w:val="28"/>
        </w:rPr>
      </w:pPr>
      <w:r w:rsidRPr="00490E2C">
        <w:rPr>
          <w:sz w:val="28"/>
          <w:highlight w:val="yellow"/>
        </w:rPr>
        <w:t>АЛЕКСЕЙ КОРЖАВИН, ПРЕДСЕДАТЕЛЬ ОРИЧЕВСКОЙ РАЙОННОЙ ОРГАНИЗАЦИИ ВСЕРОССИЙСКОГО ОБЩЕСТВА ИНВАЛИДОВ</w:t>
      </w:r>
      <w:r w:rsidRPr="00FF3950">
        <w:rPr>
          <w:sz w:val="28"/>
        </w:rPr>
        <w:t>:</w:t>
      </w:r>
    </w:p>
    <w:p w:rsidR="00FF3950" w:rsidRPr="00FF3950" w:rsidRDefault="00FF3950" w:rsidP="00FF3950">
      <w:pPr>
        <w:spacing w:after="140" w:line="288" w:lineRule="auto"/>
        <w:jc w:val="both"/>
        <w:rPr>
          <w:sz w:val="28"/>
        </w:rPr>
      </w:pPr>
      <w:r w:rsidRPr="00FF3950">
        <w:rPr>
          <w:sz w:val="28"/>
        </w:rPr>
        <w:t>«Помогать не только ветеранам, но и малоимущим, инвалидам, кто не может себе позволить ремонт, где нужно специали</w:t>
      </w:r>
      <w:r w:rsidR="007B4FF2">
        <w:rPr>
          <w:sz w:val="28"/>
        </w:rPr>
        <w:t>зированное расширение проемов».</w:t>
      </w:r>
    </w:p>
    <w:p w:rsidR="00D06D7F" w:rsidRPr="005A2201" w:rsidRDefault="00FF3950" w:rsidP="00FF3950">
      <w:pPr>
        <w:spacing w:after="140" w:line="288" w:lineRule="auto"/>
        <w:jc w:val="both"/>
        <w:rPr>
          <w:sz w:val="28"/>
        </w:rPr>
      </w:pPr>
      <w:r w:rsidRPr="00FF3950">
        <w:rPr>
          <w:sz w:val="28"/>
        </w:rPr>
        <w:t>На сегодняшний день благотворительный ремонт делается в Мирном, ремонт квартиры станет новогодним подарком для человека с ограничениями по здоровью.</w:t>
      </w:r>
    </w:p>
    <w:p w:rsidR="00D06D7F" w:rsidRDefault="00CA2097" w:rsidP="00F744DB">
      <w:pPr>
        <w:pStyle w:val="af"/>
        <w:jc w:val="both"/>
        <w:rPr>
          <w:rStyle w:val="a3"/>
          <w:i/>
          <w:sz w:val="28"/>
          <w:szCs w:val="28"/>
        </w:rPr>
      </w:pPr>
      <w:hyperlink w:anchor="Содержание" w:history="1">
        <w:r w:rsidR="00D06D7F" w:rsidRPr="00CA4A48">
          <w:rPr>
            <w:rStyle w:val="a3"/>
            <w:i/>
            <w:sz w:val="28"/>
            <w:szCs w:val="28"/>
          </w:rPr>
          <w:t>Вернуться к оглавлению</w:t>
        </w:r>
      </w:hyperlink>
    </w:p>
    <w:p w:rsidR="009C1986" w:rsidRDefault="009C1986" w:rsidP="00F744DB">
      <w:pPr>
        <w:pStyle w:val="af"/>
        <w:jc w:val="both"/>
        <w:rPr>
          <w:rStyle w:val="a3"/>
          <w:i/>
          <w:sz w:val="28"/>
          <w:szCs w:val="28"/>
        </w:rPr>
      </w:pPr>
    </w:p>
    <w:p w:rsidR="009C1986" w:rsidRDefault="009C1986" w:rsidP="00F744DB">
      <w:pPr>
        <w:pStyle w:val="af"/>
        <w:jc w:val="both"/>
        <w:rPr>
          <w:rStyle w:val="a3"/>
          <w:i/>
          <w:sz w:val="28"/>
          <w:szCs w:val="28"/>
        </w:rPr>
      </w:pPr>
    </w:p>
    <w:p w:rsidR="009C1986" w:rsidRDefault="009C1986" w:rsidP="00F744DB">
      <w:pPr>
        <w:pStyle w:val="af"/>
        <w:jc w:val="both"/>
        <w:rPr>
          <w:rStyle w:val="a3"/>
          <w:i/>
          <w:sz w:val="28"/>
          <w:szCs w:val="28"/>
        </w:rPr>
      </w:pPr>
    </w:p>
    <w:p w:rsidR="00106092" w:rsidRPr="00687F87" w:rsidRDefault="00106092" w:rsidP="00F744DB">
      <w:pPr>
        <w:pStyle w:val="af"/>
        <w:jc w:val="both"/>
        <w:rPr>
          <w:rStyle w:val="a3"/>
          <w:i/>
          <w:sz w:val="28"/>
          <w:szCs w:val="28"/>
        </w:rPr>
      </w:pPr>
    </w:p>
    <w:p w:rsidR="00106092" w:rsidRPr="00687F87" w:rsidRDefault="00106092" w:rsidP="00687F87">
      <w:pPr>
        <w:pStyle w:val="2"/>
        <w:rPr>
          <w:rFonts w:ascii="Times New Roman" w:hAnsi="Times New Roman" w:cs="Times New Roman"/>
        </w:rPr>
      </w:pPr>
      <w:bookmarkStart w:id="25" w:name="_Toc89444501"/>
      <w:r w:rsidRPr="00687F87">
        <w:rPr>
          <w:rFonts w:ascii="Times New Roman" w:hAnsi="Times New Roman" w:cs="Times New Roman"/>
        </w:rPr>
        <w:lastRenderedPageBreak/>
        <w:t>0</w:t>
      </w:r>
      <w:r w:rsidR="00C40DAC" w:rsidRPr="00687F87">
        <w:rPr>
          <w:rFonts w:ascii="Times New Roman" w:hAnsi="Times New Roman" w:cs="Times New Roman"/>
        </w:rPr>
        <w:t>3</w:t>
      </w:r>
      <w:r w:rsidRPr="00687F87">
        <w:rPr>
          <w:rFonts w:ascii="Times New Roman" w:hAnsi="Times New Roman" w:cs="Times New Roman"/>
        </w:rPr>
        <w:t xml:space="preserve">.12.2021, </w:t>
      </w:r>
      <w:r w:rsidR="00687F87" w:rsidRPr="00687F87">
        <w:rPr>
          <w:rFonts w:ascii="Times New Roman" w:hAnsi="Times New Roman" w:cs="Times New Roman"/>
        </w:rPr>
        <w:t>портал города Новочеркасска (Ростовская область)</w:t>
      </w:r>
      <w:r w:rsidRPr="00687F87">
        <w:rPr>
          <w:rFonts w:ascii="Times New Roman" w:hAnsi="Times New Roman" w:cs="Times New Roman"/>
        </w:rPr>
        <w:t>. «</w:t>
      </w:r>
      <w:r w:rsidR="00B55B40" w:rsidRPr="00687F87">
        <w:rPr>
          <w:rFonts w:ascii="Times New Roman" w:hAnsi="Times New Roman" w:cs="Times New Roman"/>
        </w:rPr>
        <w:t>Творчество людей с ограниченными возможностями покажут в новочеркасском музее Крылова</w:t>
      </w:r>
      <w:r w:rsidRPr="00687F87">
        <w:rPr>
          <w:rFonts w:ascii="Times New Roman" w:hAnsi="Times New Roman" w:cs="Times New Roman"/>
        </w:rPr>
        <w:t>»</w:t>
      </w:r>
      <w:bookmarkEnd w:id="25"/>
    </w:p>
    <w:p w:rsidR="00106092" w:rsidRPr="00C40DAC" w:rsidRDefault="00C40DAC" w:rsidP="00106092">
      <w:pPr>
        <w:rPr>
          <w:sz w:val="740"/>
        </w:rPr>
      </w:pPr>
      <w:hyperlink r:id="rId26" w:history="1">
        <w:r w:rsidRPr="00C40DAC">
          <w:rPr>
            <w:rStyle w:val="a3"/>
            <w:sz w:val="28"/>
          </w:rPr>
          <w:t>https://novochvedomosti.ru/obshhestvo/tvorchestvo-ljudej-s-ogranichennymi-vozmozhnostyami-pokazhut-v-novocherkasskom-muzee-krylova/?utm_source=yxnews&amp;utm_medium=desktop&amp;utm_referrer=https%3A%2F%2Fyandex.ru%2Fnews%2Fsearch%3Ftext%3D</w:t>
        </w:r>
      </w:hyperlink>
      <w:r w:rsidRPr="00C40DAC">
        <w:rPr>
          <w:sz w:val="28"/>
        </w:rPr>
        <w:t xml:space="preserve"> </w:t>
      </w:r>
      <w:r w:rsidR="00106092" w:rsidRPr="00C40DAC">
        <w:rPr>
          <w:sz w:val="32"/>
        </w:rPr>
        <w:t xml:space="preserve">           </w:t>
      </w:r>
      <w:r w:rsidR="00106092" w:rsidRPr="00C40DAC">
        <w:rPr>
          <w:sz w:val="36"/>
        </w:rPr>
        <w:t xml:space="preserve"> </w:t>
      </w:r>
      <w:r w:rsidR="00106092" w:rsidRPr="00C40DAC">
        <w:rPr>
          <w:sz w:val="40"/>
        </w:rPr>
        <w:t xml:space="preserve"> </w:t>
      </w:r>
      <w:r w:rsidR="00106092" w:rsidRPr="00C40DAC">
        <w:rPr>
          <w:sz w:val="44"/>
        </w:rPr>
        <w:t xml:space="preserve"> </w:t>
      </w:r>
      <w:r w:rsidR="00106092" w:rsidRPr="00C40DAC">
        <w:rPr>
          <w:sz w:val="48"/>
        </w:rPr>
        <w:t xml:space="preserve"> </w:t>
      </w:r>
      <w:r w:rsidR="00106092" w:rsidRPr="00C40DAC">
        <w:rPr>
          <w:sz w:val="52"/>
        </w:rPr>
        <w:t xml:space="preserve">   </w:t>
      </w:r>
      <w:r w:rsidR="00106092" w:rsidRPr="00C40DAC">
        <w:rPr>
          <w:sz w:val="56"/>
        </w:rPr>
        <w:t xml:space="preserve"> </w:t>
      </w:r>
      <w:r w:rsidR="00106092" w:rsidRPr="00C40DAC">
        <w:rPr>
          <w:sz w:val="72"/>
        </w:rPr>
        <w:t xml:space="preserve"> </w:t>
      </w:r>
      <w:r w:rsidR="00106092" w:rsidRPr="00C40DAC">
        <w:rPr>
          <w:sz w:val="96"/>
        </w:rPr>
        <w:t xml:space="preserve"> </w:t>
      </w:r>
      <w:r w:rsidR="00106092" w:rsidRPr="00C40DAC">
        <w:rPr>
          <w:sz w:val="144"/>
        </w:rPr>
        <w:t xml:space="preserve">  </w:t>
      </w:r>
      <w:r w:rsidR="00106092" w:rsidRPr="00C40DAC">
        <w:rPr>
          <w:sz w:val="160"/>
        </w:rPr>
        <w:t xml:space="preserve"> </w:t>
      </w:r>
      <w:r w:rsidR="00106092" w:rsidRPr="00C40DAC">
        <w:rPr>
          <w:sz w:val="180"/>
        </w:rPr>
        <w:t xml:space="preserve"> </w:t>
      </w:r>
      <w:r w:rsidR="00106092" w:rsidRPr="00C40DAC">
        <w:rPr>
          <w:sz w:val="160"/>
        </w:rPr>
        <w:t xml:space="preserve"> </w:t>
      </w:r>
      <w:r w:rsidR="00106092" w:rsidRPr="00C40DAC">
        <w:rPr>
          <w:sz w:val="180"/>
        </w:rPr>
        <w:t xml:space="preserve"> </w:t>
      </w:r>
      <w:r w:rsidR="00106092" w:rsidRPr="00C40DAC">
        <w:rPr>
          <w:sz w:val="200"/>
        </w:rPr>
        <w:t xml:space="preserve"> </w:t>
      </w:r>
      <w:r w:rsidR="00106092" w:rsidRPr="00C40DAC">
        <w:rPr>
          <w:sz w:val="220"/>
        </w:rPr>
        <w:t xml:space="preserve"> </w:t>
      </w:r>
      <w:r w:rsidR="00106092" w:rsidRPr="00C40DAC">
        <w:rPr>
          <w:sz w:val="240"/>
        </w:rPr>
        <w:t xml:space="preserve"> </w:t>
      </w:r>
      <w:r w:rsidR="00106092" w:rsidRPr="00C40DAC">
        <w:rPr>
          <w:sz w:val="260"/>
        </w:rPr>
        <w:t xml:space="preserve"> </w:t>
      </w:r>
      <w:r w:rsidR="00106092" w:rsidRPr="00C40DAC">
        <w:rPr>
          <w:sz w:val="280"/>
        </w:rPr>
        <w:t xml:space="preserve"> </w:t>
      </w:r>
      <w:r w:rsidR="00106092" w:rsidRPr="00C40DAC">
        <w:rPr>
          <w:sz w:val="300"/>
        </w:rPr>
        <w:t xml:space="preserve">  </w:t>
      </w:r>
      <w:r w:rsidR="00106092" w:rsidRPr="00C40DAC">
        <w:rPr>
          <w:sz w:val="320"/>
        </w:rPr>
        <w:t xml:space="preserve">        </w:t>
      </w:r>
      <w:r w:rsidR="00106092" w:rsidRPr="00C40DAC">
        <w:rPr>
          <w:sz w:val="340"/>
        </w:rPr>
        <w:t xml:space="preserve"> </w:t>
      </w:r>
      <w:r w:rsidR="00106092" w:rsidRPr="00C40DAC">
        <w:rPr>
          <w:sz w:val="360"/>
        </w:rPr>
        <w:t xml:space="preserve">         </w:t>
      </w:r>
      <w:r w:rsidR="00106092" w:rsidRPr="00C40DAC">
        <w:rPr>
          <w:sz w:val="380"/>
        </w:rPr>
        <w:t xml:space="preserve">    </w:t>
      </w:r>
      <w:r w:rsidR="00106092" w:rsidRPr="00C40DAC">
        <w:rPr>
          <w:sz w:val="400"/>
        </w:rPr>
        <w:t xml:space="preserve"> </w:t>
      </w:r>
      <w:r w:rsidR="00106092" w:rsidRPr="00C40DAC">
        <w:rPr>
          <w:sz w:val="420"/>
        </w:rPr>
        <w:t xml:space="preserve"> </w:t>
      </w:r>
      <w:r w:rsidR="00106092" w:rsidRPr="00C40DAC">
        <w:rPr>
          <w:sz w:val="440"/>
        </w:rPr>
        <w:t xml:space="preserve"> </w:t>
      </w:r>
      <w:r w:rsidR="00106092" w:rsidRPr="00C40DAC">
        <w:rPr>
          <w:sz w:val="460"/>
        </w:rPr>
        <w:t xml:space="preserve"> </w:t>
      </w:r>
      <w:r w:rsidR="00106092" w:rsidRPr="00C40DAC">
        <w:rPr>
          <w:sz w:val="480"/>
        </w:rPr>
        <w:t xml:space="preserve">     </w:t>
      </w:r>
      <w:r w:rsidR="00106092" w:rsidRPr="00C40DAC">
        <w:rPr>
          <w:sz w:val="500"/>
        </w:rPr>
        <w:t xml:space="preserve"> </w:t>
      </w:r>
      <w:r w:rsidR="00106092" w:rsidRPr="00C40DAC">
        <w:rPr>
          <w:sz w:val="520"/>
        </w:rPr>
        <w:t xml:space="preserve"> </w:t>
      </w:r>
      <w:r w:rsidR="00106092" w:rsidRPr="00C40DAC">
        <w:rPr>
          <w:sz w:val="540"/>
        </w:rPr>
        <w:t xml:space="preserve">  </w:t>
      </w:r>
      <w:r w:rsidR="00106092" w:rsidRPr="00C40DAC">
        <w:rPr>
          <w:sz w:val="560"/>
        </w:rPr>
        <w:t xml:space="preserve"> </w:t>
      </w:r>
      <w:r w:rsidR="00106092" w:rsidRPr="00C40DAC">
        <w:rPr>
          <w:sz w:val="580"/>
        </w:rPr>
        <w:t xml:space="preserve"> </w:t>
      </w:r>
      <w:r w:rsidR="00106092" w:rsidRPr="00C40DAC">
        <w:rPr>
          <w:sz w:val="600"/>
        </w:rPr>
        <w:t xml:space="preserve">  </w:t>
      </w:r>
      <w:r w:rsidR="00106092" w:rsidRPr="00C40DAC">
        <w:rPr>
          <w:sz w:val="620"/>
        </w:rPr>
        <w:t xml:space="preserve">  </w:t>
      </w:r>
      <w:r w:rsidR="00106092" w:rsidRPr="00C40DAC">
        <w:rPr>
          <w:sz w:val="640"/>
        </w:rPr>
        <w:t xml:space="preserve"> </w:t>
      </w:r>
      <w:r w:rsidR="00106092" w:rsidRPr="00C40DAC">
        <w:rPr>
          <w:sz w:val="660"/>
        </w:rPr>
        <w:t xml:space="preserve"> </w:t>
      </w:r>
      <w:r w:rsidR="00106092" w:rsidRPr="00C40DAC">
        <w:rPr>
          <w:sz w:val="680"/>
        </w:rPr>
        <w:t xml:space="preserve">  </w:t>
      </w:r>
      <w:r w:rsidR="00106092" w:rsidRPr="00C40DAC">
        <w:rPr>
          <w:sz w:val="700"/>
        </w:rPr>
        <w:t xml:space="preserve">  </w:t>
      </w:r>
      <w:r w:rsidR="00106092" w:rsidRPr="00C40DAC">
        <w:rPr>
          <w:sz w:val="720"/>
        </w:rPr>
        <w:t xml:space="preserve"> </w:t>
      </w:r>
    </w:p>
    <w:p w:rsidR="00106092" w:rsidRPr="00E51666" w:rsidRDefault="00106092" w:rsidP="00106092">
      <w:pPr>
        <w:rPr>
          <w:sz w:val="28"/>
        </w:rPr>
      </w:pPr>
    </w:p>
    <w:p w:rsidR="00211F9A" w:rsidRPr="00211F9A" w:rsidRDefault="00211F9A" w:rsidP="00211F9A">
      <w:pPr>
        <w:spacing w:after="140" w:line="288" w:lineRule="auto"/>
        <w:jc w:val="both"/>
        <w:rPr>
          <w:sz w:val="28"/>
        </w:rPr>
      </w:pPr>
      <w:r w:rsidRPr="00211F9A">
        <w:rPr>
          <w:sz w:val="28"/>
        </w:rPr>
        <w:t>В Новочеркасском Доме-музее И.И. Крылова 3 декабря открывается выставка «Преодоление». Начало её работы традиционно приурочено</w:t>
      </w:r>
      <w:r>
        <w:rPr>
          <w:sz w:val="28"/>
        </w:rPr>
        <w:t xml:space="preserve"> к проведению Декады инвалидов.</w:t>
      </w:r>
    </w:p>
    <w:p w:rsidR="00211F9A" w:rsidRPr="00211F9A" w:rsidRDefault="00211F9A" w:rsidP="00211F9A">
      <w:pPr>
        <w:spacing w:after="140" w:line="288" w:lineRule="auto"/>
        <w:jc w:val="both"/>
        <w:rPr>
          <w:sz w:val="28"/>
        </w:rPr>
      </w:pPr>
      <w:r w:rsidRPr="00211F9A">
        <w:rPr>
          <w:sz w:val="28"/>
        </w:rPr>
        <w:t xml:space="preserve">Музей истории Донского казачества и его площадка в Доме-музее И.И.Крылова традиционно давно сотрудничают с </w:t>
      </w:r>
      <w:r w:rsidRPr="00053436">
        <w:rPr>
          <w:sz w:val="28"/>
          <w:highlight w:val="yellow"/>
        </w:rPr>
        <w:t>Новочеркасской организация «Всер</w:t>
      </w:r>
      <w:r w:rsidRPr="00053436">
        <w:rPr>
          <w:sz w:val="28"/>
          <w:highlight w:val="yellow"/>
        </w:rPr>
        <w:t>оссийского общества инвалидов»</w:t>
      </w:r>
      <w:r>
        <w:rPr>
          <w:sz w:val="28"/>
        </w:rPr>
        <w:t>.</w:t>
      </w:r>
    </w:p>
    <w:p w:rsidR="00211F9A" w:rsidRPr="00211F9A" w:rsidRDefault="00211F9A" w:rsidP="00211F9A">
      <w:pPr>
        <w:spacing w:after="140" w:line="288" w:lineRule="auto"/>
        <w:jc w:val="both"/>
        <w:rPr>
          <w:sz w:val="28"/>
        </w:rPr>
      </w:pPr>
      <w:r w:rsidRPr="00211F9A">
        <w:rPr>
          <w:sz w:val="28"/>
        </w:rPr>
        <w:t>Благодаря этому развивается деятельность по поддержке инвалидов, в том числе разви</w:t>
      </w:r>
      <w:r>
        <w:rPr>
          <w:sz w:val="28"/>
        </w:rPr>
        <w:t>тию их творческих способностей.</w:t>
      </w:r>
    </w:p>
    <w:p w:rsidR="00106092" w:rsidRPr="004C78B6" w:rsidRDefault="00211F9A" w:rsidP="00211F9A">
      <w:pPr>
        <w:spacing w:after="140" w:line="288" w:lineRule="auto"/>
        <w:jc w:val="both"/>
        <w:rPr>
          <w:sz w:val="28"/>
        </w:rPr>
      </w:pPr>
      <w:r w:rsidRPr="00211F9A">
        <w:rPr>
          <w:sz w:val="28"/>
        </w:rPr>
        <w:t>В нынешнем году на выставке «Преодоление» будут представлены 77 работ 21 художника.</w:t>
      </w:r>
      <w:r w:rsidR="00106092">
        <w:rPr>
          <w:sz w:val="28"/>
        </w:rPr>
        <w:t xml:space="preserve"> </w:t>
      </w:r>
    </w:p>
    <w:p w:rsidR="00106092" w:rsidRDefault="00106092"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E6137" w:rsidRDefault="007E6137" w:rsidP="00F744DB">
      <w:pPr>
        <w:pStyle w:val="af"/>
        <w:jc w:val="both"/>
        <w:rPr>
          <w:rStyle w:val="a3"/>
          <w:i/>
          <w:sz w:val="28"/>
          <w:szCs w:val="28"/>
        </w:rPr>
      </w:pPr>
    </w:p>
    <w:p w:rsidR="007E6137" w:rsidRPr="00EE221D" w:rsidRDefault="007E6137" w:rsidP="00EE221D">
      <w:pPr>
        <w:pStyle w:val="2"/>
        <w:rPr>
          <w:rFonts w:ascii="Times New Roman" w:hAnsi="Times New Roman" w:cs="Times New Roman"/>
        </w:rPr>
      </w:pPr>
      <w:bookmarkStart w:id="26" w:name="_Toc89444502"/>
      <w:r w:rsidRPr="00EE221D">
        <w:rPr>
          <w:rFonts w:ascii="Times New Roman" w:hAnsi="Times New Roman" w:cs="Times New Roman"/>
        </w:rPr>
        <w:t>0</w:t>
      </w:r>
      <w:r w:rsidR="0073223E" w:rsidRPr="00EE221D">
        <w:rPr>
          <w:rFonts w:ascii="Times New Roman" w:hAnsi="Times New Roman" w:cs="Times New Roman"/>
        </w:rPr>
        <w:t>3</w:t>
      </w:r>
      <w:r w:rsidRPr="00EE221D">
        <w:rPr>
          <w:rFonts w:ascii="Times New Roman" w:hAnsi="Times New Roman" w:cs="Times New Roman"/>
        </w:rPr>
        <w:t>.1</w:t>
      </w:r>
      <w:r w:rsidR="00034DDD" w:rsidRPr="00EE221D">
        <w:rPr>
          <w:rFonts w:ascii="Times New Roman" w:hAnsi="Times New Roman" w:cs="Times New Roman"/>
        </w:rPr>
        <w:t>2</w:t>
      </w:r>
      <w:r w:rsidRPr="00EE221D">
        <w:rPr>
          <w:rFonts w:ascii="Times New Roman" w:hAnsi="Times New Roman" w:cs="Times New Roman"/>
        </w:rPr>
        <w:t xml:space="preserve">.2021, </w:t>
      </w:r>
      <w:r w:rsidR="00EE221D" w:rsidRPr="00EE221D">
        <w:rPr>
          <w:rFonts w:ascii="Times New Roman" w:hAnsi="Times New Roman" w:cs="Times New Roman"/>
        </w:rPr>
        <w:t>Новости Адмиралтейского района Санкт-Петербурга</w:t>
      </w:r>
      <w:r w:rsidRPr="00EE221D">
        <w:rPr>
          <w:rFonts w:ascii="Times New Roman" w:hAnsi="Times New Roman" w:cs="Times New Roman"/>
        </w:rPr>
        <w:t>. «</w:t>
      </w:r>
      <w:r w:rsidR="00240884" w:rsidRPr="00EE221D">
        <w:rPr>
          <w:rFonts w:ascii="Times New Roman" w:hAnsi="Times New Roman" w:cs="Times New Roman"/>
        </w:rPr>
        <w:t>Международный день инвалидов в Адмиралтейском районе</w:t>
      </w:r>
      <w:r w:rsidRPr="00EE221D">
        <w:rPr>
          <w:rFonts w:ascii="Times New Roman" w:hAnsi="Times New Roman" w:cs="Times New Roman"/>
        </w:rPr>
        <w:t>»</w:t>
      </w:r>
      <w:bookmarkEnd w:id="26"/>
    </w:p>
    <w:p w:rsidR="007E6137" w:rsidRPr="004B4AF4" w:rsidRDefault="0073223E" w:rsidP="007E6137">
      <w:pPr>
        <w:rPr>
          <w:sz w:val="720"/>
        </w:rPr>
      </w:pPr>
      <w:hyperlink r:id="rId27" w:history="1">
        <w:r w:rsidRPr="009A1E58">
          <w:rPr>
            <w:rStyle w:val="a3"/>
            <w:sz w:val="28"/>
          </w:rPr>
          <w:t>http://www.admnews.ru/news/2021-12-03/mezhdunarodnyy-den-invalidov-v-admiralteyskom-rayone/</w:t>
        </w:r>
      </w:hyperlink>
      <w:r>
        <w:rPr>
          <w:sz w:val="28"/>
        </w:rPr>
        <w:t xml:space="preserve"> </w:t>
      </w:r>
      <w:r w:rsidR="00034DDD">
        <w:rPr>
          <w:sz w:val="28"/>
        </w:rPr>
        <w:t xml:space="preserve"> </w:t>
      </w:r>
      <w:r w:rsidR="009740B1">
        <w:rPr>
          <w:sz w:val="28"/>
        </w:rPr>
        <w:t xml:space="preserve"> </w:t>
      </w:r>
      <w:r w:rsidR="007E6137" w:rsidRPr="00E275A4">
        <w:t xml:space="preserve"> </w:t>
      </w:r>
      <w:r w:rsidR="007E6137">
        <w:rPr>
          <w:sz w:val="28"/>
        </w:rPr>
        <w:t xml:space="preserve">        </w:t>
      </w:r>
      <w:r w:rsidR="007E6137" w:rsidRPr="004B4AF4">
        <w:rPr>
          <w:sz w:val="28"/>
        </w:rPr>
        <w:t xml:space="preserve"> </w:t>
      </w:r>
      <w:r w:rsidR="007E6137" w:rsidRPr="004B4AF4">
        <w:rPr>
          <w:sz w:val="32"/>
        </w:rPr>
        <w:t xml:space="preserve"> </w:t>
      </w:r>
      <w:r w:rsidR="007E6137" w:rsidRPr="004B4AF4">
        <w:rPr>
          <w:sz w:val="36"/>
        </w:rPr>
        <w:t xml:space="preserve"> </w:t>
      </w:r>
      <w:r w:rsidR="007E6137" w:rsidRPr="004B4AF4">
        <w:rPr>
          <w:sz w:val="40"/>
        </w:rPr>
        <w:t xml:space="preserve"> </w:t>
      </w:r>
      <w:r w:rsidR="007E6137" w:rsidRPr="004B4AF4">
        <w:rPr>
          <w:sz w:val="44"/>
        </w:rPr>
        <w:t xml:space="preserve"> </w:t>
      </w:r>
      <w:r w:rsidR="007E6137" w:rsidRPr="004B4AF4">
        <w:rPr>
          <w:sz w:val="48"/>
        </w:rPr>
        <w:t xml:space="preserve">   </w:t>
      </w:r>
      <w:r w:rsidR="007E6137" w:rsidRPr="004B4AF4">
        <w:rPr>
          <w:sz w:val="52"/>
        </w:rPr>
        <w:t xml:space="preserve"> </w:t>
      </w:r>
      <w:r w:rsidR="007E6137" w:rsidRPr="004B4AF4">
        <w:rPr>
          <w:sz w:val="56"/>
        </w:rPr>
        <w:t xml:space="preserve"> </w:t>
      </w:r>
      <w:r w:rsidR="007E6137" w:rsidRPr="004B4AF4">
        <w:rPr>
          <w:sz w:val="72"/>
        </w:rPr>
        <w:t xml:space="preserve"> </w:t>
      </w:r>
      <w:r w:rsidR="007E6137" w:rsidRPr="004B4AF4">
        <w:rPr>
          <w:sz w:val="96"/>
        </w:rPr>
        <w:t xml:space="preserve">  </w:t>
      </w:r>
      <w:r w:rsidR="007E6137" w:rsidRPr="004B4AF4">
        <w:rPr>
          <w:sz w:val="144"/>
        </w:rPr>
        <w:t xml:space="preserve"> </w:t>
      </w:r>
      <w:r w:rsidR="007E6137" w:rsidRPr="004B4AF4">
        <w:rPr>
          <w:sz w:val="160"/>
        </w:rPr>
        <w:t xml:space="preserve"> </w:t>
      </w:r>
      <w:r w:rsidR="007E6137" w:rsidRPr="004B4AF4">
        <w:rPr>
          <w:sz w:val="144"/>
        </w:rPr>
        <w:t xml:space="preserve"> </w:t>
      </w:r>
      <w:r w:rsidR="007E6137" w:rsidRPr="004B4AF4">
        <w:rPr>
          <w:sz w:val="160"/>
        </w:rPr>
        <w:t xml:space="preserve"> </w:t>
      </w:r>
      <w:r w:rsidR="007E6137" w:rsidRPr="004B4AF4">
        <w:rPr>
          <w:sz w:val="180"/>
        </w:rPr>
        <w:t xml:space="preserve"> </w:t>
      </w:r>
      <w:r w:rsidR="007E6137" w:rsidRPr="004B4AF4">
        <w:rPr>
          <w:sz w:val="200"/>
        </w:rPr>
        <w:t xml:space="preserve"> </w:t>
      </w:r>
      <w:r w:rsidR="007E6137" w:rsidRPr="004B4AF4">
        <w:rPr>
          <w:sz w:val="220"/>
        </w:rPr>
        <w:t xml:space="preserve"> </w:t>
      </w:r>
      <w:r w:rsidR="007E6137" w:rsidRPr="004B4AF4">
        <w:rPr>
          <w:sz w:val="240"/>
        </w:rPr>
        <w:t xml:space="preserve"> </w:t>
      </w:r>
      <w:r w:rsidR="007E6137" w:rsidRPr="004B4AF4">
        <w:rPr>
          <w:sz w:val="260"/>
        </w:rPr>
        <w:t xml:space="preserve"> </w:t>
      </w:r>
      <w:r w:rsidR="007E6137" w:rsidRPr="004B4AF4">
        <w:rPr>
          <w:sz w:val="280"/>
        </w:rPr>
        <w:t xml:space="preserve">  </w:t>
      </w:r>
      <w:r w:rsidR="007E6137" w:rsidRPr="004B4AF4">
        <w:rPr>
          <w:sz w:val="300"/>
        </w:rPr>
        <w:t xml:space="preserve">        </w:t>
      </w:r>
      <w:r w:rsidR="007E6137" w:rsidRPr="004B4AF4">
        <w:rPr>
          <w:sz w:val="320"/>
        </w:rPr>
        <w:t xml:space="preserve"> </w:t>
      </w:r>
      <w:r w:rsidR="007E6137" w:rsidRPr="004B4AF4">
        <w:rPr>
          <w:sz w:val="340"/>
        </w:rPr>
        <w:t xml:space="preserve">         </w:t>
      </w:r>
      <w:r w:rsidR="007E6137" w:rsidRPr="004B4AF4">
        <w:rPr>
          <w:sz w:val="360"/>
        </w:rPr>
        <w:t xml:space="preserve">    </w:t>
      </w:r>
      <w:r w:rsidR="007E6137" w:rsidRPr="004B4AF4">
        <w:rPr>
          <w:sz w:val="380"/>
        </w:rPr>
        <w:t xml:space="preserve"> </w:t>
      </w:r>
      <w:r w:rsidR="007E6137" w:rsidRPr="004B4AF4">
        <w:rPr>
          <w:sz w:val="400"/>
        </w:rPr>
        <w:t xml:space="preserve"> </w:t>
      </w:r>
      <w:r w:rsidR="007E6137" w:rsidRPr="004B4AF4">
        <w:rPr>
          <w:sz w:val="420"/>
        </w:rPr>
        <w:t xml:space="preserve"> </w:t>
      </w:r>
      <w:r w:rsidR="007E6137" w:rsidRPr="004B4AF4">
        <w:rPr>
          <w:sz w:val="440"/>
        </w:rPr>
        <w:t xml:space="preserve"> </w:t>
      </w:r>
      <w:r w:rsidR="007E6137" w:rsidRPr="004B4AF4">
        <w:rPr>
          <w:sz w:val="460"/>
        </w:rPr>
        <w:t xml:space="preserve">     </w:t>
      </w:r>
      <w:r w:rsidR="007E6137" w:rsidRPr="004B4AF4">
        <w:rPr>
          <w:sz w:val="480"/>
        </w:rPr>
        <w:t xml:space="preserve"> </w:t>
      </w:r>
      <w:r w:rsidR="007E6137" w:rsidRPr="004B4AF4">
        <w:rPr>
          <w:sz w:val="500"/>
        </w:rPr>
        <w:t xml:space="preserve"> </w:t>
      </w:r>
      <w:r w:rsidR="007E6137" w:rsidRPr="004B4AF4">
        <w:rPr>
          <w:sz w:val="520"/>
        </w:rPr>
        <w:t xml:space="preserve">  </w:t>
      </w:r>
      <w:r w:rsidR="007E6137" w:rsidRPr="004B4AF4">
        <w:rPr>
          <w:sz w:val="540"/>
        </w:rPr>
        <w:t xml:space="preserve"> </w:t>
      </w:r>
      <w:r w:rsidR="007E6137" w:rsidRPr="004B4AF4">
        <w:rPr>
          <w:sz w:val="560"/>
        </w:rPr>
        <w:t xml:space="preserve"> </w:t>
      </w:r>
      <w:r w:rsidR="007E6137" w:rsidRPr="004B4AF4">
        <w:rPr>
          <w:sz w:val="580"/>
        </w:rPr>
        <w:t xml:space="preserve">  </w:t>
      </w:r>
      <w:r w:rsidR="007E6137" w:rsidRPr="004B4AF4">
        <w:rPr>
          <w:sz w:val="600"/>
        </w:rPr>
        <w:t xml:space="preserve">  </w:t>
      </w:r>
      <w:r w:rsidR="007E6137" w:rsidRPr="004B4AF4">
        <w:rPr>
          <w:sz w:val="620"/>
        </w:rPr>
        <w:t xml:space="preserve"> </w:t>
      </w:r>
      <w:r w:rsidR="007E6137" w:rsidRPr="004B4AF4">
        <w:rPr>
          <w:sz w:val="640"/>
        </w:rPr>
        <w:t xml:space="preserve"> </w:t>
      </w:r>
      <w:r w:rsidR="007E6137" w:rsidRPr="004B4AF4">
        <w:rPr>
          <w:sz w:val="660"/>
        </w:rPr>
        <w:t xml:space="preserve">  </w:t>
      </w:r>
      <w:r w:rsidR="007E6137" w:rsidRPr="004B4AF4">
        <w:rPr>
          <w:sz w:val="680"/>
        </w:rPr>
        <w:t xml:space="preserve">  </w:t>
      </w:r>
      <w:r w:rsidR="007E6137" w:rsidRPr="004B4AF4">
        <w:rPr>
          <w:sz w:val="700"/>
        </w:rPr>
        <w:t xml:space="preserve"> </w:t>
      </w:r>
    </w:p>
    <w:p w:rsidR="007E6137" w:rsidRPr="00E51666" w:rsidRDefault="007E6137" w:rsidP="007E6137">
      <w:pPr>
        <w:rPr>
          <w:sz w:val="28"/>
        </w:rPr>
      </w:pPr>
    </w:p>
    <w:p w:rsidR="0099080F" w:rsidRPr="0099080F" w:rsidRDefault="0099080F" w:rsidP="0099080F">
      <w:pPr>
        <w:spacing w:after="140" w:line="288" w:lineRule="auto"/>
        <w:jc w:val="both"/>
        <w:rPr>
          <w:sz w:val="28"/>
        </w:rPr>
      </w:pPr>
      <w:r w:rsidRPr="0099080F">
        <w:rPr>
          <w:sz w:val="28"/>
        </w:rPr>
        <w:t xml:space="preserve">В Большом зале администрации состоялся концерт, посвященный Международному дню инвалидов - дню, который сложно назвать праздником, потому что учреждение такого дня, его особая дата в календаре продиктованы долгом общества перед людьми, в силу самых различных обстоятельств лишенными многих возможностей и благ. В нашем государстве особое значение приобретает поддержка именно тех слоев населения, которые оказываются наиболее уязвимыми перед </w:t>
      </w:r>
      <w:r>
        <w:rPr>
          <w:sz w:val="28"/>
        </w:rPr>
        <w:t>сложными жизненными ситуациями.</w:t>
      </w:r>
    </w:p>
    <w:p w:rsidR="0099080F" w:rsidRPr="0099080F" w:rsidRDefault="0099080F" w:rsidP="0099080F">
      <w:pPr>
        <w:spacing w:after="140" w:line="288" w:lineRule="auto"/>
        <w:jc w:val="both"/>
        <w:rPr>
          <w:sz w:val="28"/>
        </w:rPr>
      </w:pPr>
      <w:r w:rsidRPr="0099080F">
        <w:rPr>
          <w:sz w:val="28"/>
        </w:rPr>
        <w:t>По доброй традиции в Адмиралтейском районе в преддверии Международного дня инвалидов  проводятся тожественные мероприятия. Несмотря на сложную эпидемиологическую обстановку, этот год не стал исключением. Мероприятие прошло с соблюдением всех необходимых противоэпидемиологических ме</w:t>
      </w:r>
      <w:r>
        <w:rPr>
          <w:sz w:val="28"/>
        </w:rPr>
        <w:t>р и  стандартов безопасности.</w:t>
      </w:r>
    </w:p>
    <w:p w:rsidR="0099080F" w:rsidRPr="0099080F" w:rsidRDefault="0099080F" w:rsidP="0099080F">
      <w:pPr>
        <w:spacing w:after="140" w:line="288" w:lineRule="auto"/>
        <w:jc w:val="both"/>
        <w:rPr>
          <w:sz w:val="28"/>
        </w:rPr>
      </w:pPr>
      <w:r w:rsidRPr="0099080F">
        <w:rPr>
          <w:sz w:val="28"/>
        </w:rPr>
        <w:lastRenderedPageBreak/>
        <w:t>Перед началом концерта жители Адмиралтейского района смогли ознакомиться с тематической выставкой, посвященной успехам и заслугам людей</w:t>
      </w:r>
      <w:r>
        <w:rPr>
          <w:sz w:val="28"/>
        </w:rPr>
        <w:t xml:space="preserve"> с ограниченными возможностями.</w:t>
      </w:r>
    </w:p>
    <w:p w:rsidR="0099080F" w:rsidRPr="0099080F" w:rsidRDefault="0099080F" w:rsidP="0099080F">
      <w:pPr>
        <w:spacing w:after="140" w:line="288" w:lineRule="auto"/>
        <w:jc w:val="both"/>
        <w:rPr>
          <w:sz w:val="28"/>
        </w:rPr>
      </w:pPr>
      <w:r w:rsidRPr="0099080F">
        <w:rPr>
          <w:sz w:val="28"/>
        </w:rPr>
        <w:t>С приветственным словом к собравшимся обратился глава администрации Адмиралтейского района Сергей Иванович Оверчук, который отметил, что это праздник сильных духом людей, умеющих преодолевать различные жизненные ситуации, являющиеся примером стойкости и целеустремлённости. Сергей Иванович от всего сердца пожелал крепкого здоровья, счастья, благополучия и сил для реализации всех замыслов.</w:t>
      </w:r>
    </w:p>
    <w:p w:rsidR="0099080F" w:rsidRPr="0099080F" w:rsidRDefault="0099080F" w:rsidP="0099080F">
      <w:pPr>
        <w:spacing w:after="140" w:line="288" w:lineRule="auto"/>
        <w:jc w:val="both"/>
        <w:rPr>
          <w:sz w:val="28"/>
        </w:rPr>
      </w:pPr>
      <w:r w:rsidRPr="0099080F">
        <w:rPr>
          <w:sz w:val="28"/>
        </w:rPr>
        <w:t>"Сегодня в зале собрались люди, которые доказали, что благодаря внутренней силе и большому желанию всегда могут реализовать свои творческие способности,  таланты и добиться больших рез</w:t>
      </w:r>
      <w:r>
        <w:rPr>
          <w:sz w:val="28"/>
        </w:rPr>
        <w:t>ультатов"- сказал глава района.</w:t>
      </w:r>
    </w:p>
    <w:p w:rsidR="00C25972" w:rsidRPr="00C25972" w:rsidRDefault="0099080F" w:rsidP="0099080F">
      <w:pPr>
        <w:spacing w:after="140" w:line="288" w:lineRule="auto"/>
        <w:jc w:val="both"/>
        <w:rPr>
          <w:sz w:val="28"/>
        </w:rPr>
      </w:pPr>
      <w:r w:rsidRPr="0099080F">
        <w:rPr>
          <w:sz w:val="28"/>
        </w:rPr>
        <w:t xml:space="preserve">В мероприятии принял участие </w:t>
      </w:r>
      <w:r w:rsidRPr="0099080F">
        <w:rPr>
          <w:sz w:val="28"/>
          <w:highlight w:val="yellow"/>
        </w:rPr>
        <w:t>председатель Адмиралтейской местной организации Всероссийского общества инвалидов, первый заместитель Председателя Санкт-Петербургской городской организации Всероссийского общества инвалидов, заслуженный работник культуры Российской Федерации Анатолий Георгиевич</w:t>
      </w:r>
      <w:r w:rsidRPr="0099080F">
        <w:rPr>
          <w:sz w:val="28"/>
        </w:rPr>
        <w:t xml:space="preserve">, который представил  вниманию жителей </w:t>
      </w:r>
      <w:r w:rsidRPr="0099080F">
        <w:rPr>
          <w:sz w:val="28"/>
          <w:highlight w:val="yellow"/>
        </w:rPr>
        <w:t>концертный духовой оркестр творческого объединения  «Альтаир» Адмиралтейской местной организации Всероссийского общества инвалидов</w:t>
      </w:r>
      <w:r w:rsidRPr="0099080F">
        <w:rPr>
          <w:sz w:val="28"/>
        </w:rPr>
        <w:t>, художественным руководителем которого он является.</w:t>
      </w:r>
    </w:p>
    <w:p w:rsidR="00B4036A" w:rsidRDefault="007E6137" w:rsidP="00F744D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14BAC" w:rsidRDefault="00314BAC" w:rsidP="00F744DB">
      <w:pPr>
        <w:pStyle w:val="af"/>
        <w:jc w:val="both"/>
        <w:rPr>
          <w:rStyle w:val="a3"/>
          <w:i/>
          <w:sz w:val="28"/>
          <w:szCs w:val="28"/>
        </w:rPr>
      </w:pPr>
    </w:p>
    <w:p w:rsidR="002934A8" w:rsidRPr="008A4E2C" w:rsidRDefault="002934A8" w:rsidP="008A4E2C">
      <w:pPr>
        <w:pStyle w:val="2"/>
        <w:rPr>
          <w:rFonts w:ascii="Times New Roman" w:hAnsi="Times New Roman" w:cs="Times New Roman"/>
        </w:rPr>
      </w:pPr>
      <w:bookmarkStart w:id="27" w:name="_Toc89444503"/>
      <w:r w:rsidRPr="008A4E2C">
        <w:rPr>
          <w:rFonts w:ascii="Times New Roman" w:hAnsi="Times New Roman" w:cs="Times New Roman"/>
        </w:rPr>
        <w:t>2</w:t>
      </w:r>
      <w:r w:rsidR="00D36A8D" w:rsidRPr="008A4E2C">
        <w:rPr>
          <w:rFonts w:ascii="Times New Roman" w:hAnsi="Times New Roman" w:cs="Times New Roman"/>
        </w:rPr>
        <w:t>9</w:t>
      </w:r>
      <w:r w:rsidRPr="008A4E2C">
        <w:rPr>
          <w:rFonts w:ascii="Times New Roman" w:hAnsi="Times New Roman" w:cs="Times New Roman"/>
        </w:rPr>
        <w:t>.1</w:t>
      </w:r>
      <w:r w:rsidR="00D36A8D" w:rsidRPr="008A4E2C">
        <w:rPr>
          <w:rFonts w:ascii="Times New Roman" w:hAnsi="Times New Roman" w:cs="Times New Roman"/>
        </w:rPr>
        <w:t>1</w:t>
      </w:r>
      <w:r w:rsidRPr="008A4E2C">
        <w:rPr>
          <w:rFonts w:ascii="Times New Roman" w:hAnsi="Times New Roman" w:cs="Times New Roman"/>
        </w:rPr>
        <w:t xml:space="preserve">.2021, </w:t>
      </w:r>
      <w:r w:rsidR="008A4E2C" w:rsidRPr="008A4E2C">
        <w:rPr>
          <w:rFonts w:ascii="Times New Roman" w:hAnsi="Times New Roman" w:cs="Times New Roman"/>
        </w:rPr>
        <w:t>"Новости Выборгского района" (Санкт-Петербург)</w:t>
      </w:r>
      <w:r w:rsidRPr="008A4E2C">
        <w:rPr>
          <w:rFonts w:ascii="Times New Roman" w:hAnsi="Times New Roman" w:cs="Times New Roman"/>
        </w:rPr>
        <w:t>. «</w:t>
      </w:r>
      <w:r w:rsidR="004B0107" w:rsidRPr="008A4E2C">
        <w:rPr>
          <w:rFonts w:ascii="Times New Roman" w:hAnsi="Times New Roman" w:cs="Times New Roman"/>
        </w:rPr>
        <w:t>Круглый стол с представителями Всероссийского общества инвалидов</w:t>
      </w:r>
      <w:r w:rsidRPr="008A4E2C">
        <w:rPr>
          <w:rFonts w:ascii="Times New Roman" w:hAnsi="Times New Roman" w:cs="Times New Roman"/>
        </w:rPr>
        <w:t>»</w:t>
      </w:r>
      <w:bookmarkEnd w:id="27"/>
    </w:p>
    <w:p w:rsidR="002934A8" w:rsidRPr="004B4AF4" w:rsidRDefault="00CA2097" w:rsidP="002934A8">
      <w:pPr>
        <w:rPr>
          <w:sz w:val="720"/>
        </w:rPr>
      </w:pPr>
      <w:hyperlink r:id="rId28" w:history="1">
        <w:r w:rsidR="00D36A8D" w:rsidRPr="00E60AD7">
          <w:rPr>
            <w:rStyle w:val="a3"/>
            <w:sz w:val="28"/>
          </w:rPr>
          <w:t>http://www.vybnews.ru/news/2021-11-29/kruglyy-stol-s-predstavitelyami-vserossiyskogo-obshchestva-invalidov/</w:t>
        </w:r>
      </w:hyperlink>
      <w:r w:rsidR="00D36A8D">
        <w:rPr>
          <w:sz w:val="28"/>
        </w:rPr>
        <w:t xml:space="preserve"> </w:t>
      </w:r>
      <w:r w:rsidR="00B84251">
        <w:rPr>
          <w:sz w:val="28"/>
        </w:rPr>
        <w:t xml:space="preserve"> </w:t>
      </w:r>
      <w:r w:rsidR="002934A8">
        <w:rPr>
          <w:sz w:val="28"/>
        </w:rPr>
        <w:t xml:space="preserve">          </w:t>
      </w:r>
      <w:r w:rsidR="002934A8" w:rsidRPr="004B4AF4">
        <w:rPr>
          <w:sz w:val="28"/>
        </w:rPr>
        <w:t xml:space="preserve"> </w:t>
      </w:r>
      <w:r w:rsidR="002934A8" w:rsidRPr="004B4AF4">
        <w:rPr>
          <w:sz w:val="32"/>
        </w:rPr>
        <w:t xml:space="preserve"> </w:t>
      </w:r>
      <w:r w:rsidR="002934A8" w:rsidRPr="004B4AF4">
        <w:rPr>
          <w:sz w:val="36"/>
        </w:rPr>
        <w:t xml:space="preserve"> </w:t>
      </w:r>
      <w:r w:rsidR="002934A8" w:rsidRPr="004B4AF4">
        <w:rPr>
          <w:sz w:val="40"/>
        </w:rPr>
        <w:t xml:space="preserve"> </w:t>
      </w:r>
      <w:r w:rsidR="002934A8" w:rsidRPr="004B4AF4">
        <w:rPr>
          <w:sz w:val="44"/>
        </w:rPr>
        <w:t xml:space="preserve"> </w:t>
      </w:r>
      <w:r w:rsidR="002934A8" w:rsidRPr="004B4AF4">
        <w:rPr>
          <w:sz w:val="48"/>
        </w:rPr>
        <w:t xml:space="preserve">   </w:t>
      </w:r>
      <w:r w:rsidR="002934A8" w:rsidRPr="004B4AF4">
        <w:rPr>
          <w:sz w:val="52"/>
        </w:rPr>
        <w:t xml:space="preserve"> </w:t>
      </w:r>
      <w:r w:rsidR="002934A8" w:rsidRPr="004B4AF4">
        <w:rPr>
          <w:sz w:val="56"/>
        </w:rPr>
        <w:t xml:space="preserve"> </w:t>
      </w:r>
      <w:r w:rsidR="002934A8" w:rsidRPr="004B4AF4">
        <w:rPr>
          <w:sz w:val="72"/>
        </w:rPr>
        <w:t xml:space="preserve"> </w:t>
      </w:r>
      <w:r w:rsidR="002934A8" w:rsidRPr="004B4AF4">
        <w:rPr>
          <w:sz w:val="96"/>
        </w:rPr>
        <w:t xml:space="preserve">  </w:t>
      </w:r>
      <w:r w:rsidR="002934A8" w:rsidRPr="004B4AF4">
        <w:rPr>
          <w:sz w:val="144"/>
        </w:rPr>
        <w:t xml:space="preserve"> </w:t>
      </w:r>
      <w:r w:rsidR="002934A8" w:rsidRPr="004B4AF4">
        <w:rPr>
          <w:sz w:val="160"/>
        </w:rPr>
        <w:t xml:space="preserve"> </w:t>
      </w:r>
      <w:r w:rsidR="002934A8" w:rsidRPr="004B4AF4">
        <w:rPr>
          <w:sz w:val="144"/>
        </w:rPr>
        <w:t xml:space="preserve"> </w:t>
      </w:r>
      <w:r w:rsidR="002934A8" w:rsidRPr="004B4AF4">
        <w:rPr>
          <w:sz w:val="160"/>
        </w:rPr>
        <w:t xml:space="preserve"> </w:t>
      </w:r>
      <w:r w:rsidR="002934A8" w:rsidRPr="004B4AF4">
        <w:rPr>
          <w:sz w:val="180"/>
        </w:rPr>
        <w:t xml:space="preserve"> </w:t>
      </w:r>
      <w:r w:rsidR="002934A8" w:rsidRPr="004B4AF4">
        <w:rPr>
          <w:sz w:val="200"/>
        </w:rPr>
        <w:t xml:space="preserve"> </w:t>
      </w:r>
      <w:r w:rsidR="002934A8" w:rsidRPr="004B4AF4">
        <w:rPr>
          <w:sz w:val="220"/>
        </w:rPr>
        <w:t xml:space="preserve"> </w:t>
      </w:r>
      <w:r w:rsidR="002934A8" w:rsidRPr="004B4AF4">
        <w:rPr>
          <w:sz w:val="240"/>
        </w:rPr>
        <w:t xml:space="preserve"> </w:t>
      </w:r>
      <w:r w:rsidR="002934A8" w:rsidRPr="004B4AF4">
        <w:rPr>
          <w:sz w:val="260"/>
        </w:rPr>
        <w:t xml:space="preserve"> </w:t>
      </w:r>
      <w:r w:rsidR="002934A8" w:rsidRPr="004B4AF4">
        <w:rPr>
          <w:sz w:val="280"/>
        </w:rPr>
        <w:t xml:space="preserve">  </w:t>
      </w:r>
      <w:r w:rsidR="002934A8" w:rsidRPr="004B4AF4">
        <w:rPr>
          <w:sz w:val="300"/>
        </w:rPr>
        <w:t xml:space="preserve">        </w:t>
      </w:r>
      <w:r w:rsidR="002934A8" w:rsidRPr="004B4AF4">
        <w:rPr>
          <w:sz w:val="320"/>
        </w:rPr>
        <w:t xml:space="preserve"> </w:t>
      </w:r>
      <w:r w:rsidR="002934A8" w:rsidRPr="004B4AF4">
        <w:rPr>
          <w:sz w:val="340"/>
        </w:rPr>
        <w:t xml:space="preserve">         </w:t>
      </w:r>
      <w:r w:rsidR="002934A8" w:rsidRPr="004B4AF4">
        <w:rPr>
          <w:sz w:val="360"/>
        </w:rPr>
        <w:t xml:space="preserve">    </w:t>
      </w:r>
      <w:r w:rsidR="002934A8" w:rsidRPr="004B4AF4">
        <w:rPr>
          <w:sz w:val="380"/>
        </w:rPr>
        <w:t xml:space="preserve"> </w:t>
      </w:r>
      <w:r w:rsidR="002934A8" w:rsidRPr="004B4AF4">
        <w:rPr>
          <w:sz w:val="400"/>
        </w:rPr>
        <w:t xml:space="preserve"> </w:t>
      </w:r>
      <w:r w:rsidR="002934A8" w:rsidRPr="004B4AF4">
        <w:rPr>
          <w:sz w:val="420"/>
        </w:rPr>
        <w:t xml:space="preserve"> </w:t>
      </w:r>
      <w:r w:rsidR="002934A8" w:rsidRPr="004B4AF4">
        <w:rPr>
          <w:sz w:val="440"/>
        </w:rPr>
        <w:t xml:space="preserve"> </w:t>
      </w:r>
      <w:r w:rsidR="002934A8" w:rsidRPr="004B4AF4">
        <w:rPr>
          <w:sz w:val="460"/>
        </w:rPr>
        <w:t xml:space="preserve">     </w:t>
      </w:r>
      <w:r w:rsidR="002934A8" w:rsidRPr="004B4AF4">
        <w:rPr>
          <w:sz w:val="480"/>
        </w:rPr>
        <w:t xml:space="preserve"> </w:t>
      </w:r>
      <w:r w:rsidR="002934A8" w:rsidRPr="004B4AF4">
        <w:rPr>
          <w:sz w:val="500"/>
        </w:rPr>
        <w:t xml:space="preserve"> </w:t>
      </w:r>
      <w:r w:rsidR="002934A8" w:rsidRPr="004B4AF4">
        <w:rPr>
          <w:sz w:val="520"/>
        </w:rPr>
        <w:t xml:space="preserve">  </w:t>
      </w:r>
      <w:r w:rsidR="002934A8" w:rsidRPr="004B4AF4">
        <w:rPr>
          <w:sz w:val="540"/>
        </w:rPr>
        <w:t xml:space="preserve"> </w:t>
      </w:r>
      <w:r w:rsidR="002934A8" w:rsidRPr="004B4AF4">
        <w:rPr>
          <w:sz w:val="560"/>
        </w:rPr>
        <w:t xml:space="preserve"> </w:t>
      </w:r>
      <w:r w:rsidR="002934A8" w:rsidRPr="004B4AF4">
        <w:rPr>
          <w:sz w:val="580"/>
        </w:rPr>
        <w:t xml:space="preserve">  </w:t>
      </w:r>
      <w:r w:rsidR="002934A8" w:rsidRPr="004B4AF4">
        <w:rPr>
          <w:sz w:val="600"/>
        </w:rPr>
        <w:t xml:space="preserve">  </w:t>
      </w:r>
      <w:r w:rsidR="002934A8" w:rsidRPr="004B4AF4">
        <w:rPr>
          <w:sz w:val="620"/>
        </w:rPr>
        <w:t xml:space="preserve"> </w:t>
      </w:r>
      <w:r w:rsidR="002934A8" w:rsidRPr="004B4AF4">
        <w:rPr>
          <w:sz w:val="640"/>
        </w:rPr>
        <w:t xml:space="preserve"> </w:t>
      </w:r>
      <w:r w:rsidR="002934A8" w:rsidRPr="004B4AF4">
        <w:rPr>
          <w:sz w:val="660"/>
        </w:rPr>
        <w:t xml:space="preserve">  </w:t>
      </w:r>
      <w:r w:rsidR="002934A8" w:rsidRPr="004B4AF4">
        <w:rPr>
          <w:sz w:val="680"/>
        </w:rPr>
        <w:t xml:space="preserve">  </w:t>
      </w:r>
      <w:r w:rsidR="002934A8" w:rsidRPr="004B4AF4">
        <w:rPr>
          <w:sz w:val="700"/>
        </w:rPr>
        <w:t xml:space="preserve"> </w:t>
      </w:r>
    </w:p>
    <w:p w:rsidR="002934A8" w:rsidRPr="00E51666" w:rsidRDefault="002934A8" w:rsidP="002934A8">
      <w:pPr>
        <w:rPr>
          <w:sz w:val="28"/>
        </w:rPr>
      </w:pPr>
    </w:p>
    <w:p w:rsidR="00215BBB" w:rsidRPr="00215BBB" w:rsidRDefault="00215BBB" w:rsidP="00215BBB">
      <w:pPr>
        <w:spacing w:after="140" w:line="288" w:lineRule="auto"/>
        <w:jc w:val="both"/>
        <w:rPr>
          <w:sz w:val="28"/>
        </w:rPr>
      </w:pPr>
      <w:r w:rsidRPr="00215BBB">
        <w:rPr>
          <w:sz w:val="28"/>
        </w:rPr>
        <w:t xml:space="preserve">В зале заседаний администрации района состоялся круглый стол с </w:t>
      </w:r>
      <w:r w:rsidRPr="00E853F0">
        <w:rPr>
          <w:sz w:val="28"/>
          <w:highlight w:val="yellow"/>
        </w:rPr>
        <w:t>представителями Всероссийского общества инвалидов</w:t>
      </w:r>
      <w:r>
        <w:rPr>
          <w:sz w:val="28"/>
        </w:rPr>
        <w:t>.</w:t>
      </w:r>
    </w:p>
    <w:p w:rsidR="00215BBB" w:rsidRPr="00215BBB" w:rsidRDefault="00215BBB" w:rsidP="00215BBB">
      <w:pPr>
        <w:spacing w:after="140" w:line="288" w:lineRule="auto"/>
        <w:jc w:val="both"/>
        <w:rPr>
          <w:sz w:val="28"/>
        </w:rPr>
      </w:pPr>
      <w:r w:rsidRPr="00215BBB">
        <w:rPr>
          <w:sz w:val="28"/>
        </w:rPr>
        <w:t>В заседании, проходившем под председательством заместителя главы администрации Василия Сажнова, приняли участие руководители структурных подразделений, руководители медицинских учреждений, распол</w:t>
      </w:r>
      <w:r>
        <w:rPr>
          <w:sz w:val="28"/>
        </w:rPr>
        <w:t xml:space="preserve">оженных на территории района.  </w:t>
      </w:r>
    </w:p>
    <w:p w:rsidR="00215BBB" w:rsidRPr="00215BBB" w:rsidRDefault="00215BBB" w:rsidP="00215BBB">
      <w:pPr>
        <w:spacing w:after="140" w:line="288" w:lineRule="auto"/>
        <w:jc w:val="both"/>
        <w:rPr>
          <w:sz w:val="28"/>
        </w:rPr>
      </w:pPr>
      <w:r w:rsidRPr="00215BBB">
        <w:rPr>
          <w:sz w:val="28"/>
        </w:rPr>
        <w:t xml:space="preserve">Участниками были затронуты важные и значимые вопросы: благоустройство территории района, медицинское и социальное обслуживание, развитие </w:t>
      </w:r>
      <w:r w:rsidRPr="00215BBB">
        <w:rPr>
          <w:sz w:val="28"/>
        </w:rPr>
        <w:lastRenderedPageBreak/>
        <w:t>условий для занятий физической культурой и спортом, а также строительст</w:t>
      </w:r>
      <w:r>
        <w:rPr>
          <w:sz w:val="28"/>
        </w:rPr>
        <w:t>во социально значимых объектов.</w:t>
      </w:r>
    </w:p>
    <w:p w:rsidR="00215BBB" w:rsidRPr="00215BBB" w:rsidRDefault="00215BBB" w:rsidP="00215BBB">
      <w:pPr>
        <w:spacing w:after="140" w:line="288" w:lineRule="auto"/>
        <w:jc w:val="both"/>
        <w:rPr>
          <w:sz w:val="28"/>
        </w:rPr>
      </w:pPr>
      <w:r w:rsidRPr="00215BBB">
        <w:rPr>
          <w:sz w:val="28"/>
        </w:rPr>
        <w:t>По итогам заседания Василий Сажнов дал поручения направить обращения в Комитет по благоустройству с вопросом благоустройства территории Удельного и Шуваловских парков и другие и организовать Комиссию об индивидуальном пользовании препарат</w:t>
      </w:r>
      <w:r>
        <w:rPr>
          <w:sz w:val="28"/>
        </w:rPr>
        <w:t xml:space="preserve">ами, провести диспансеризацию. </w:t>
      </w:r>
    </w:p>
    <w:p w:rsidR="002934A8" w:rsidRPr="00114A35" w:rsidRDefault="00215BBB" w:rsidP="00215BBB">
      <w:pPr>
        <w:spacing w:after="140" w:line="288" w:lineRule="auto"/>
        <w:jc w:val="both"/>
        <w:rPr>
          <w:sz w:val="28"/>
        </w:rPr>
      </w:pPr>
      <w:r w:rsidRPr="00215BBB">
        <w:rPr>
          <w:sz w:val="28"/>
        </w:rPr>
        <w:t xml:space="preserve">Работа по взаимодействию с </w:t>
      </w:r>
      <w:r w:rsidRPr="00E853F0">
        <w:rPr>
          <w:sz w:val="28"/>
          <w:highlight w:val="yellow"/>
        </w:rPr>
        <w:t>Всероссийским обществом инвалидов</w:t>
      </w:r>
      <w:r w:rsidRPr="00215BBB">
        <w:rPr>
          <w:sz w:val="28"/>
        </w:rPr>
        <w:t xml:space="preserve"> будет продолжена.</w:t>
      </w:r>
    </w:p>
    <w:p w:rsidR="00314BAC" w:rsidRDefault="00CA2097" w:rsidP="00F744DB">
      <w:pPr>
        <w:pStyle w:val="af"/>
        <w:jc w:val="both"/>
        <w:rPr>
          <w:rStyle w:val="a3"/>
          <w:i/>
          <w:sz w:val="28"/>
          <w:szCs w:val="28"/>
        </w:rPr>
      </w:pPr>
      <w:hyperlink w:anchor="Содержание" w:history="1">
        <w:r w:rsidR="002934A8" w:rsidRPr="00CA4A48">
          <w:rPr>
            <w:rStyle w:val="a3"/>
            <w:i/>
            <w:sz w:val="28"/>
            <w:szCs w:val="28"/>
          </w:rPr>
          <w:t>Вернуться к оглавлению</w:t>
        </w:r>
      </w:hyperlink>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DB008D" w:rsidRDefault="00DB008D"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314BAC" w:rsidRDefault="00314BAC"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8" w:name="_Toc22288117"/>
            <w:bookmarkStart w:id="29" w:name="_Toc89444504"/>
            <w:bookmarkEnd w:id="28"/>
            <w:r>
              <w:rPr>
                <w:sz w:val="28"/>
              </w:rPr>
              <w:lastRenderedPageBreak/>
              <w:t>Нормативно-правовое поле, высказывания представителей власти</w:t>
            </w:r>
            <w:bookmarkEnd w:id="29"/>
          </w:p>
        </w:tc>
      </w:tr>
    </w:tbl>
    <w:p w:rsidR="008458BA" w:rsidRPr="003A7650" w:rsidRDefault="00BF399C" w:rsidP="0028740E">
      <w:pPr>
        <w:pStyle w:val="2"/>
        <w:numPr>
          <w:ilvl w:val="1"/>
          <w:numId w:val="2"/>
        </w:numPr>
      </w:pPr>
      <w:bookmarkStart w:id="30" w:name="_Toc89444505"/>
      <w:r>
        <w:rPr>
          <w:rFonts w:ascii="Times New Roman" w:hAnsi="Times New Roman" w:cs="Times New Roman"/>
        </w:rPr>
        <w:t>2</w:t>
      </w:r>
      <w:r w:rsidR="00242FD9">
        <w:rPr>
          <w:rFonts w:ascii="Times New Roman" w:hAnsi="Times New Roman" w:cs="Times New Roman"/>
        </w:rPr>
        <w:t>9</w:t>
      </w:r>
      <w:r w:rsidR="008458BA" w:rsidRPr="005144B8">
        <w:rPr>
          <w:rFonts w:ascii="Times New Roman" w:hAnsi="Times New Roman" w:cs="Times New Roman"/>
        </w:rPr>
        <w:t>.1</w:t>
      </w:r>
      <w:r w:rsidR="008458BA">
        <w:rPr>
          <w:rFonts w:ascii="Times New Roman" w:hAnsi="Times New Roman" w:cs="Times New Roman"/>
        </w:rPr>
        <w:t>1</w:t>
      </w:r>
      <w:r w:rsidR="008458BA" w:rsidRPr="005144B8">
        <w:rPr>
          <w:rFonts w:ascii="Times New Roman" w:hAnsi="Times New Roman" w:cs="Times New Roman"/>
        </w:rPr>
        <w:t xml:space="preserve">.2021, </w:t>
      </w:r>
      <w:r w:rsidR="0028740E" w:rsidRPr="0028740E">
        <w:rPr>
          <w:rFonts w:ascii="Times New Roman" w:hAnsi="Times New Roman" w:cs="Times New Roman"/>
        </w:rPr>
        <w:t>«Прайм» (Москва)</w:t>
      </w:r>
      <w:r w:rsidR="008458BA" w:rsidRPr="005144B8">
        <w:rPr>
          <w:rFonts w:ascii="Times New Roman" w:hAnsi="Times New Roman" w:cs="Times New Roman"/>
        </w:rPr>
        <w:t>. «</w:t>
      </w:r>
      <w:r w:rsidR="006B7476" w:rsidRPr="006B7476">
        <w:rPr>
          <w:rFonts w:ascii="Times New Roman" w:hAnsi="Times New Roman" w:cs="Times New Roman"/>
        </w:rPr>
        <w:t>Путин подписал закон о новых налоговых льготах для граждан</w:t>
      </w:r>
      <w:r w:rsidR="008458BA" w:rsidRPr="005144B8">
        <w:rPr>
          <w:rFonts w:ascii="Times New Roman" w:hAnsi="Times New Roman" w:cs="Times New Roman"/>
        </w:rPr>
        <w:t>»</w:t>
      </w:r>
      <w:bookmarkEnd w:id="30"/>
    </w:p>
    <w:p w:rsidR="008458BA" w:rsidRDefault="008458BA" w:rsidP="008458BA">
      <w:pPr>
        <w:rPr>
          <w:sz w:val="28"/>
        </w:rPr>
      </w:pPr>
    </w:p>
    <w:p w:rsidR="008458BA" w:rsidRDefault="00CC39A9" w:rsidP="008458BA">
      <w:pPr>
        <w:pStyle w:val="af"/>
        <w:jc w:val="both"/>
        <w:rPr>
          <w:sz w:val="28"/>
        </w:rPr>
      </w:pPr>
      <w:r w:rsidRPr="00CC39A9">
        <w:rPr>
          <w:sz w:val="28"/>
        </w:rPr>
        <w:t>Президент России Владимир Путин подписал закон, освобождающий от НДФЛ, страховых взносов и налога на прибыль ряд доходов граждан и организаций, в том числе связанных с противодействием распространению COVID-19, соответствующий документ опубликован на официальном портале правовой информации.</w:t>
      </w:r>
    </w:p>
    <w:p w:rsidR="008458BA" w:rsidRDefault="008458BA" w:rsidP="008458BA">
      <w:pPr>
        <w:pStyle w:val="af"/>
      </w:pPr>
      <w:r w:rsidRPr="004B0BEA">
        <w:rPr>
          <w:b/>
        </w:rPr>
        <w:t>Подробнее:</w:t>
      </w:r>
      <w:r>
        <w:rPr>
          <w:b/>
        </w:rPr>
        <w:t xml:space="preserve"> </w:t>
      </w:r>
      <w:hyperlink r:id="rId29" w:history="1">
        <w:r w:rsidR="00242FD9" w:rsidRPr="009A1E58">
          <w:rPr>
            <w:rStyle w:val="a3"/>
          </w:rPr>
          <w:t>https://1prime.ru/nalogy/20211129/835360106.html</w:t>
        </w:r>
      </w:hyperlink>
      <w:r w:rsidR="00242FD9">
        <w:t xml:space="preserve"> </w:t>
      </w:r>
      <w:r w:rsidR="00BF399C">
        <w:t xml:space="preserve"> </w:t>
      </w:r>
      <w:r w:rsidR="005E3BBC">
        <w:t xml:space="preserve"> </w:t>
      </w:r>
      <w:r>
        <w:t xml:space="preserve">            </w:t>
      </w:r>
      <w:r w:rsidRPr="00D5668B">
        <w:rPr>
          <w:sz w:val="22"/>
        </w:rPr>
        <w:t xml:space="preserve">          </w:t>
      </w:r>
    </w:p>
    <w:p w:rsidR="008458BA" w:rsidRDefault="00CA2097" w:rsidP="008458BA">
      <w:pPr>
        <w:pStyle w:val="af"/>
        <w:jc w:val="both"/>
        <w:rPr>
          <w:rStyle w:val="a3"/>
          <w:i/>
          <w:sz w:val="28"/>
          <w:szCs w:val="28"/>
        </w:rPr>
      </w:pPr>
      <w:hyperlink w:anchor="Содержание" w:history="1">
        <w:r w:rsidR="008458BA" w:rsidRPr="00CA4A48">
          <w:rPr>
            <w:rStyle w:val="a3"/>
            <w:i/>
            <w:sz w:val="28"/>
            <w:szCs w:val="28"/>
          </w:rPr>
          <w:t>Вернуться к оглавлению</w:t>
        </w:r>
      </w:hyperlink>
    </w:p>
    <w:p w:rsidR="000F0BE7" w:rsidRDefault="000F0BE7" w:rsidP="008458BA">
      <w:pPr>
        <w:pStyle w:val="af"/>
        <w:jc w:val="both"/>
        <w:rPr>
          <w:rStyle w:val="a3"/>
          <w:i/>
          <w:sz w:val="28"/>
          <w:szCs w:val="28"/>
        </w:rPr>
      </w:pPr>
    </w:p>
    <w:p w:rsidR="00EF5D3B" w:rsidRPr="003A7650" w:rsidRDefault="00EC2AC2" w:rsidP="00F41FE6">
      <w:pPr>
        <w:pStyle w:val="2"/>
        <w:numPr>
          <w:ilvl w:val="1"/>
          <w:numId w:val="2"/>
        </w:numPr>
      </w:pPr>
      <w:bookmarkStart w:id="31" w:name="_Toc89444506"/>
      <w:r>
        <w:rPr>
          <w:rFonts w:ascii="Times New Roman" w:hAnsi="Times New Roman" w:cs="Times New Roman"/>
        </w:rPr>
        <w:t>0</w:t>
      </w:r>
      <w:r w:rsidR="00EF5D3B">
        <w:rPr>
          <w:rFonts w:ascii="Times New Roman" w:hAnsi="Times New Roman" w:cs="Times New Roman"/>
        </w:rPr>
        <w:t>2</w:t>
      </w:r>
      <w:r w:rsidR="00EF5D3B" w:rsidRPr="005144B8">
        <w:rPr>
          <w:rFonts w:ascii="Times New Roman" w:hAnsi="Times New Roman" w:cs="Times New Roman"/>
        </w:rPr>
        <w:t>.1</w:t>
      </w:r>
      <w:r>
        <w:rPr>
          <w:rFonts w:ascii="Times New Roman" w:hAnsi="Times New Roman" w:cs="Times New Roman"/>
        </w:rPr>
        <w:t>2</w:t>
      </w:r>
      <w:r w:rsidR="00EF5D3B" w:rsidRPr="005144B8">
        <w:rPr>
          <w:rFonts w:ascii="Times New Roman" w:hAnsi="Times New Roman" w:cs="Times New Roman"/>
        </w:rPr>
        <w:t xml:space="preserve">.2021, </w:t>
      </w:r>
      <w:r w:rsidR="00F41FE6" w:rsidRPr="00F41FE6">
        <w:rPr>
          <w:rFonts w:ascii="Times New Roman" w:hAnsi="Times New Roman" w:cs="Times New Roman"/>
        </w:rPr>
        <w:t>«Парламентская газета»</w:t>
      </w:r>
      <w:r w:rsidR="00EF5D3B" w:rsidRPr="005144B8">
        <w:rPr>
          <w:rFonts w:ascii="Times New Roman" w:hAnsi="Times New Roman" w:cs="Times New Roman"/>
        </w:rPr>
        <w:t>. «</w:t>
      </w:r>
      <w:r w:rsidR="005B2F74" w:rsidRPr="005B2F74">
        <w:rPr>
          <w:rFonts w:ascii="Times New Roman" w:hAnsi="Times New Roman" w:cs="Times New Roman"/>
        </w:rPr>
        <w:t>Путин поручил разработать концепцию развития допобразования детей до 2030 года</w:t>
      </w:r>
      <w:r w:rsidR="00EF5D3B" w:rsidRPr="005144B8">
        <w:rPr>
          <w:rFonts w:ascii="Times New Roman" w:hAnsi="Times New Roman" w:cs="Times New Roman"/>
        </w:rPr>
        <w:t>»</w:t>
      </w:r>
      <w:bookmarkEnd w:id="31"/>
    </w:p>
    <w:p w:rsidR="00EF5D3B" w:rsidRDefault="00EF5D3B" w:rsidP="00EF5D3B">
      <w:pPr>
        <w:rPr>
          <w:sz w:val="28"/>
        </w:rPr>
      </w:pPr>
    </w:p>
    <w:p w:rsidR="00EF5D3B" w:rsidRDefault="00AE7797" w:rsidP="00EF5D3B">
      <w:pPr>
        <w:pStyle w:val="af"/>
        <w:jc w:val="both"/>
        <w:rPr>
          <w:sz w:val="28"/>
        </w:rPr>
      </w:pPr>
      <w:r w:rsidRPr="00AE7797">
        <w:rPr>
          <w:sz w:val="28"/>
        </w:rPr>
        <w:t>Президент России Владимир Путин поручил Правительству разработать и утвердить Концепцию развития дополнительного образования детей до 2030 года и план мероприятий по её реализации. Об этом сообщается на сайте Кремля.</w:t>
      </w:r>
    </w:p>
    <w:p w:rsidR="00EF5D3B" w:rsidRDefault="00EF5D3B" w:rsidP="00EF5D3B">
      <w:pPr>
        <w:pStyle w:val="af"/>
      </w:pPr>
      <w:r w:rsidRPr="004B0BEA">
        <w:rPr>
          <w:b/>
        </w:rPr>
        <w:t>Подробнее:</w:t>
      </w:r>
      <w:r>
        <w:rPr>
          <w:b/>
        </w:rPr>
        <w:t xml:space="preserve"> </w:t>
      </w:r>
      <w:hyperlink r:id="rId30" w:history="1">
        <w:r w:rsidR="00EC2AC2" w:rsidRPr="009A1E58">
          <w:rPr>
            <w:rStyle w:val="a3"/>
          </w:rPr>
          <w:t>https://www.pnp.ru/social/putin-poruchil-razrabotat-koncepciyu-razvitiya-dopobrazovaniya-detey-do-2030-goda.html</w:t>
        </w:r>
      </w:hyperlink>
      <w:r w:rsidR="00EC2AC2">
        <w:t xml:space="preserve"> </w:t>
      </w:r>
      <w:r>
        <w:t xml:space="preserve">               </w:t>
      </w:r>
      <w:r w:rsidRPr="00D5668B">
        <w:rPr>
          <w:sz w:val="22"/>
        </w:rPr>
        <w:t xml:space="preserve">          </w:t>
      </w:r>
    </w:p>
    <w:p w:rsidR="00EF5D3B" w:rsidRDefault="00EF5D3B" w:rsidP="00EF5D3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538D8" w:rsidRDefault="001538D8" w:rsidP="00E22CF2">
      <w:pPr>
        <w:pStyle w:val="af"/>
        <w:jc w:val="both"/>
        <w:rPr>
          <w:rStyle w:val="a3"/>
          <w:i/>
          <w:sz w:val="28"/>
          <w:szCs w:val="28"/>
        </w:rPr>
      </w:pPr>
    </w:p>
    <w:p w:rsidR="000D04A5" w:rsidRPr="003A7650" w:rsidRDefault="000D04A5" w:rsidP="00C24C5C">
      <w:pPr>
        <w:pStyle w:val="2"/>
        <w:numPr>
          <w:ilvl w:val="1"/>
          <w:numId w:val="2"/>
        </w:numPr>
      </w:pPr>
      <w:bookmarkStart w:id="32" w:name="_Toc89444507"/>
      <w:r>
        <w:rPr>
          <w:rFonts w:ascii="Times New Roman" w:hAnsi="Times New Roman" w:cs="Times New Roman"/>
        </w:rPr>
        <w:t>0</w:t>
      </w:r>
      <w:r w:rsidR="00BE2DD6">
        <w:rPr>
          <w:rFonts w:ascii="Times New Roman" w:hAnsi="Times New Roman" w:cs="Times New Roman"/>
        </w:rPr>
        <w:t>3</w:t>
      </w:r>
      <w:r w:rsidRPr="005144B8">
        <w:rPr>
          <w:rFonts w:ascii="Times New Roman" w:hAnsi="Times New Roman" w:cs="Times New Roman"/>
        </w:rPr>
        <w:t>.1</w:t>
      </w:r>
      <w:r>
        <w:rPr>
          <w:rFonts w:ascii="Times New Roman" w:hAnsi="Times New Roman" w:cs="Times New Roman"/>
        </w:rPr>
        <w:t>2</w:t>
      </w:r>
      <w:r w:rsidRPr="005144B8">
        <w:rPr>
          <w:rFonts w:ascii="Times New Roman" w:hAnsi="Times New Roman" w:cs="Times New Roman"/>
        </w:rPr>
        <w:t xml:space="preserve">.2021, </w:t>
      </w:r>
      <w:r w:rsidRPr="00F41FE6">
        <w:rPr>
          <w:rFonts w:ascii="Times New Roman" w:hAnsi="Times New Roman" w:cs="Times New Roman"/>
        </w:rPr>
        <w:t>«</w:t>
      </w:r>
      <w:r w:rsidR="00265168">
        <w:rPr>
          <w:rFonts w:ascii="Times New Roman" w:hAnsi="Times New Roman" w:cs="Times New Roman"/>
        </w:rPr>
        <w:t>Россий</w:t>
      </w:r>
      <w:r w:rsidRPr="00F41FE6">
        <w:rPr>
          <w:rFonts w:ascii="Times New Roman" w:hAnsi="Times New Roman" w:cs="Times New Roman"/>
        </w:rPr>
        <w:t>ская газета»</w:t>
      </w:r>
      <w:r w:rsidRPr="005144B8">
        <w:rPr>
          <w:rFonts w:ascii="Times New Roman" w:hAnsi="Times New Roman" w:cs="Times New Roman"/>
        </w:rPr>
        <w:t>. «</w:t>
      </w:r>
      <w:r w:rsidR="00C24C5C" w:rsidRPr="00C24C5C">
        <w:rPr>
          <w:rFonts w:ascii="Times New Roman" w:hAnsi="Times New Roman" w:cs="Times New Roman"/>
        </w:rPr>
        <w:t>Федеральный закон от 29 ноября 2021 г. N 385-ФЗ "О внесении изменений в статью 8 Федерального закона "О социальной защите инвалидов в Российской Федерации" и статью 601 Федерального закона "О государственной гражданской службе Российской Федерации"</w:t>
      </w:r>
      <w:r w:rsidRPr="005144B8">
        <w:rPr>
          <w:rFonts w:ascii="Times New Roman" w:hAnsi="Times New Roman" w:cs="Times New Roman"/>
        </w:rPr>
        <w:t>»</w:t>
      </w:r>
      <w:bookmarkEnd w:id="32"/>
    </w:p>
    <w:p w:rsidR="000D04A5" w:rsidRDefault="000D04A5" w:rsidP="000D04A5">
      <w:pPr>
        <w:rPr>
          <w:sz w:val="28"/>
        </w:rPr>
      </w:pPr>
    </w:p>
    <w:p w:rsidR="000D04A5" w:rsidRDefault="00EF2D3A" w:rsidP="00EF2D3A">
      <w:pPr>
        <w:pStyle w:val="af"/>
        <w:jc w:val="both"/>
        <w:rPr>
          <w:sz w:val="28"/>
        </w:rPr>
      </w:pPr>
      <w:r w:rsidRPr="00EF2D3A">
        <w:rPr>
          <w:sz w:val="28"/>
        </w:rPr>
        <w:t>Дата подписания 29 ноября 2021 г.</w:t>
      </w:r>
      <w:r w:rsidR="00337E8D">
        <w:rPr>
          <w:sz w:val="28"/>
        </w:rPr>
        <w:t xml:space="preserve"> </w:t>
      </w:r>
      <w:r w:rsidRPr="00EF2D3A">
        <w:rPr>
          <w:sz w:val="28"/>
        </w:rPr>
        <w:t>Опубликован 3 декабря 2021 г.</w:t>
      </w:r>
      <w:r w:rsidR="00337E8D">
        <w:rPr>
          <w:sz w:val="28"/>
        </w:rPr>
        <w:t xml:space="preserve"> </w:t>
      </w:r>
      <w:r w:rsidRPr="00EF2D3A">
        <w:rPr>
          <w:sz w:val="28"/>
        </w:rPr>
        <w:t>Вступает в силу 27 августа 2022 г.</w:t>
      </w:r>
    </w:p>
    <w:p w:rsidR="000D04A5" w:rsidRDefault="000D04A5" w:rsidP="000D04A5">
      <w:pPr>
        <w:pStyle w:val="af"/>
      </w:pPr>
      <w:r w:rsidRPr="004B0BEA">
        <w:rPr>
          <w:b/>
        </w:rPr>
        <w:t>Подробнее:</w:t>
      </w:r>
      <w:r>
        <w:rPr>
          <w:b/>
        </w:rPr>
        <w:t xml:space="preserve"> </w:t>
      </w:r>
      <w:hyperlink r:id="rId31" w:history="1">
        <w:r w:rsidR="00BE2DD6" w:rsidRPr="009A1E58">
          <w:rPr>
            <w:rStyle w:val="a3"/>
          </w:rPr>
          <w:t>https://rg.ru/2021/12/03/chinovniki-dok.html</w:t>
        </w:r>
      </w:hyperlink>
      <w:r w:rsidR="00BE2DD6">
        <w:t xml:space="preserve"> </w:t>
      </w:r>
      <w:r>
        <w:t xml:space="preserve">                </w:t>
      </w:r>
      <w:r w:rsidRPr="00D5668B">
        <w:rPr>
          <w:sz w:val="22"/>
        </w:rPr>
        <w:t xml:space="preserve">          </w:t>
      </w:r>
    </w:p>
    <w:p w:rsidR="000D04A5" w:rsidRDefault="000D04A5" w:rsidP="000D04A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31DE6" w:rsidRDefault="00331DE6" w:rsidP="000D04A5">
      <w:pPr>
        <w:pStyle w:val="af"/>
        <w:jc w:val="both"/>
        <w:rPr>
          <w:rStyle w:val="a3"/>
          <w:i/>
          <w:sz w:val="28"/>
          <w:szCs w:val="28"/>
        </w:rPr>
      </w:pPr>
    </w:p>
    <w:p w:rsidR="00331DE6" w:rsidRPr="003A7650" w:rsidRDefault="003F7880" w:rsidP="00797A3E">
      <w:pPr>
        <w:pStyle w:val="2"/>
        <w:numPr>
          <w:ilvl w:val="1"/>
          <w:numId w:val="2"/>
        </w:numPr>
      </w:pPr>
      <w:bookmarkStart w:id="33" w:name="_Toc89444508"/>
      <w:r>
        <w:rPr>
          <w:rFonts w:ascii="Times New Roman" w:hAnsi="Times New Roman" w:cs="Times New Roman"/>
        </w:rPr>
        <w:lastRenderedPageBreak/>
        <w:t>29</w:t>
      </w:r>
      <w:r w:rsidR="00331DE6" w:rsidRPr="005144B8">
        <w:rPr>
          <w:rFonts w:ascii="Times New Roman" w:hAnsi="Times New Roman" w:cs="Times New Roman"/>
        </w:rPr>
        <w:t>.1</w:t>
      </w:r>
      <w:r>
        <w:rPr>
          <w:rFonts w:ascii="Times New Roman" w:hAnsi="Times New Roman" w:cs="Times New Roman"/>
        </w:rPr>
        <w:t>1</w:t>
      </w:r>
      <w:r w:rsidR="00331DE6" w:rsidRPr="005144B8">
        <w:rPr>
          <w:rFonts w:ascii="Times New Roman" w:hAnsi="Times New Roman" w:cs="Times New Roman"/>
        </w:rPr>
        <w:t xml:space="preserve">.2021, </w:t>
      </w:r>
      <w:r w:rsidR="00797A3E" w:rsidRPr="00797A3E">
        <w:rPr>
          <w:rFonts w:ascii="Times New Roman" w:hAnsi="Times New Roman" w:cs="Times New Roman"/>
        </w:rPr>
        <w:t>компания "Гарант" (Москва)</w:t>
      </w:r>
      <w:r w:rsidR="00331DE6" w:rsidRPr="005144B8">
        <w:rPr>
          <w:rFonts w:ascii="Times New Roman" w:hAnsi="Times New Roman" w:cs="Times New Roman"/>
        </w:rPr>
        <w:t>. «</w:t>
      </w:r>
      <w:r w:rsidR="00071E7B" w:rsidRPr="00071E7B">
        <w:rPr>
          <w:rFonts w:ascii="Times New Roman" w:hAnsi="Times New Roman" w:cs="Times New Roman"/>
        </w:rPr>
        <w:t>В России запустят пилотный проект по оказанию бесплатной правовой помощи в дистанционном формат</w:t>
      </w:r>
      <w:r w:rsidR="00331DE6" w:rsidRPr="005144B8">
        <w:rPr>
          <w:rFonts w:ascii="Times New Roman" w:hAnsi="Times New Roman" w:cs="Times New Roman"/>
        </w:rPr>
        <w:t>»</w:t>
      </w:r>
      <w:bookmarkEnd w:id="33"/>
    </w:p>
    <w:p w:rsidR="00331DE6" w:rsidRDefault="00331DE6" w:rsidP="00331DE6">
      <w:pPr>
        <w:rPr>
          <w:sz w:val="28"/>
        </w:rPr>
      </w:pPr>
    </w:p>
    <w:p w:rsidR="00331DE6" w:rsidRDefault="002903F5" w:rsidP="00331DE6">
      <w:pPr>
        <w:pStyle w:val="af"/>
        <w:jc w:val="both"/>
        <w:rPr>
          <w:sz w:val="28"/>
        </w:rPr>
      </w:pPr>
      <w:r w:rsidRPr="002903F5">
        <w:rPr>
          <w:sz w:val="28"/>
        </w:rPr>
        <w:t>Республика Татарстан, Краснодарский край, а также Кемеровская, Иркутская, Курская, Московская, Ростовская, Смоленская, Тамбовская и Ульяновская области примут участие в эксперименте по повышению эффективности и качества предоставления гражданам бесплатной юридической помощи с применением электронных сервисов, а также доступности для них правовой информации. Соответствующее распоряжение от 26 ноября 2021 г. № 33401 подписал Председатель Правительства РФ Михаил Мишустин.</w:t>
      </w:r>
    </w:p>
    <w:p w:rsidR="00331DE6" w:rsidRDefault="00331DE6" w:rsidP="00331DE6">
      <w:pPr>
        <w:pStyle w:val="af"/>
      </w:pPr>
      <w:r w:rsidRPr="004B0BEA">
        <w:rPr>
          <w:b/>
        </w:rPr>
        <w:t>Подробнее:</w:t>
      </w:r>
      <w:r>
        <w:rPr>
          <w:b/>
        </w:rPr>
        <w:t xml:space="preserve"> </w:t>
      </w:r>
      <w:hyperlink r:id="rId32" w:history="1">
        <w:r w:rsidR="003F7880" w:rsidRPr="009A1E58">
          <w:rPr>
            <w:rStyle w:val="a3"/>
          </w:rPr>
          <w:t>https://www.garant.ru/news/1505721/#ixzz7DcFWJuxf</w:t>
        </w:r>
      </w:hyperlink>
      <w:r w:rsidR="003F7880">
        <w:t xml:space="preserve"> </w:t>
      </w:r>
      <w:r>
        <w:t xml:space="preserve">                 </w:t>
      </w:r>
      <w:r w:rsidRPr="00D5668B">
        <w:rPr>
          <w:sz w:val="22"/>
        </w:rPr>
        <w:t xml:space="preserve">          </w:t>
      </w:r>
    </w:p>
    <w:p w:rsidR="00331DE6" w:rsidRDefault="00331DE6" w:rsidP="00331DE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FD2378" w:rsidRDefault="00FD2378" w:rsidP="00331DE6">
      <w:pPr>
        <w:pStyle w:val="af"/>
        <w:jc w:val="both"/>
        <w:rPr>
          <w:rStyle w:val="a3"/>
          <w:i/>
          <w:sz w:val="28"/>
          <w:szCs w:val="28"/>
        </w:rPr>
      </w:pPr>
    </w:p>
    <w:p w:rsidR="00FD2378" w:rsidRPr="003A7650" w:rsidRDefault="003E42E8" w:rsidP="00F47EF1">
      <w:pPr>
        <w:pStyle w:val="2"/>
        <w:numPr>
          <w:ilvl w:val="1"/>
          <w:numId w:val="2"/>
        </w:numPr>
      </w:pPr>
      <w:bookmarkStart w:id="34" w:name="_Toc89444509"/>
      <w:r>
        <w:rPr>
          <w:rFonts w:ascii="Times New Roman" w:hAnsi="Times New Roman" w:cs="Times New Roman"/>
        </w:rPr>
        <w:t>01</w:t>
      </w:r>
      <w:r w:rsidR="00FD2378" w:rsidRPr="005144B8">
        <w:rPr>
          <w:rFonts w:ascii="Times New Roman" w:hAnsi="Times New Roman" w:cs="Times New Roman"/>
        </w:rPr>
        <w:t>.1</w:t>
      </w:r>
      <w:r>
        <w:rPr>
          <w:rFonts w:ascii="Times New Roman" w:hAnsi="Times New Roman" w:cs="Times New Roman"/>
        </w:rPr>
        <w:t>2</w:t>
      </w:r>
      <w:r w:rsidR="00FD2378" w:rsidRPr="005144B8">
        <w:rPr>
          <w:rFonts w:ascii="Times New Roman" w:hAnsi="Times New Roman" w:cs="Times New Roman"/>
        </w:rPr>
        <w:t xml:space="preserve">.2021, </w:t>
      </w:r>
      <w:r w:rsidR="00F47EF1" w:rsidRPr="00F47EF1">
        <w:rPr>
          <w:rFonts w:ascii="Times New Roman" w:hAnsi="Times New Roman" w:cs="Times New Roman"/>
        </w:rPr>
        <w:t>«Парламентская газета»</w:t>
      </w:r>
      <w:r w:rsidR="00FD2378" w:rsidRPr="005144B8">
        <w:rPr>
          <w:rFonts w:ascii="Times New Roman" w:hAnsi="Times New Roman" w:cs="Times New Roman"/>
        </w:rPr>
        <w:t>. «</w:t>
      </w:r>
      <w:r w:rsidR="00EF4315" w:rsidRPr="00EF4315">
        <w:rPr>
          <w:rFonts w:ascii="Times New Roman" w:hAnsi="Times New Roman" w:cs="Times New Roman"/>
        </w:rPr>
        <w:t>В Совете Федерации предложили дать право стать опекунами инвалида обоим его родителям</w:t>
      </w:r>
      <w:r w:rsidR="00FD2378" w:rsidRPr="005144B8">
        <w:rPr>
          <w:rFonts w:ascii="Times New Roman" w:hAnsi="Times New Roman" w:cs="Times New Roman"/>
        </w:rPr>
        <w:t>»</w:t>
      </w:r>
      <w:bookmarkEnd w:id="34"/>
    </w:p>
    <w:p w:rsidR="00FD2378" w:rsidRDefault="00FD2378" w:rsidP="00FD2378">
      <w:pPr>
        <w:rPr>
          <w:sz w:val="28"/>
        </w:rPr>
      </w:pPr>
    </w:p>
    <w:p w:rsidR="00FD2378" w:rsidRDefault="002B21CB" w:rsidP="00FD2378">
      <w:pPr>
        <w:pStyle w:val="af"/>
        <w:jc w:val="both"/>
        <w:rPr>
          <w:sz w:val="28"/>
        </w:rPr>
      </w:pPr>
      <w:r w:rsidRPr="002B21CB">
        <w:rPr>
          <w:sz w:val="28"/>
        </w:rPr>
        <w:t>В Постановление Правительства об опеке над недееспособными гражданами предлагают внести изменение, которое позволит признать законными представителями достигшего 18-летия ребёнка-инвалида и отца, и мать. Проработать такую инициативу поручила спикер Совета Федерации Валентина Матвиенко на пленарном заседании палаты 1 декабря.</w:t>
      </w:r>
    </w:p>
    <w:p w:rsidR="00FD2378" w:rsidRDefault="00FD2378" w:rsidP="00FD2378">
      <w:pPr>
        <w:pStyle w:val="af"/>
      </w:pPr>
      <w:r w:rsidRPr="004B0BEA">
        <w:rPr>
          <w:b/>
        </w:rPr>
        <w:t>Подробнее:</w:t>
      </w:r>
      <w:r>
        <w:rPr>
          <w:b/>
        </w:rPr>
        <w:t xml:space="preserve"> </w:t>
      </w:r>
      <w:hyperlink r:id="rId33" w:history="1">
        <w:r w:rsidR="003E42E8" w:rsidRPr="009A1E58">
          <w:rPr>
            <w:rStyle w:val="a3"/>
          </w:rPr>
          <w:t>https://www.pnp.ru/social/v-sovete-federacii-predlozhili-dat-pravo-stat-opekunami-invalida-ego-oboim-roditelyam.html</w:t>
        </w:r>
      </w:hyperlink>
      <w:r w:rsidR="003E42E8">
        <w:t xml:space="preserve"> </w:t>
      </w:r>
      <w:r>
        <w:t xml:space="preserve">                  </w:t>
      </w:r>
      <w:r w:rsidRPr="00D5668B">
        <w:rPr>
          <w:sz w:val="22"/>
        </w:rPr>
        <w:t xml:space="preserve">          </w:t>
      </w:r>
    </w:p>
    <w:p w:rsidR="00FD2378" w:rsidRDefault="00FD2378" w:rsidP="00FD237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00DD0" w:rsidRDefault="00300DD0" w:rsidP="00FD2378">
      <w:pPr>
        <w:pStyle w:val="af"/>
        <w:jc w:val="both"/>
        <w:rPr>
          <w:rStyle w:val="a3"/>
          <w:i/>
          <w:sz w:val="28"/>
          <w:szCs w:val="28"/>
        </w:rPr>
      </w:pPr>
    </w:p>
    <w:p w:rsidR="00300DD0" w:rsidRPr="003A7650" w:rsidRDefault="00300DD0" w:rsidP="00300DD0">
      <w:pPr>
        <w:pStyle w:val="2"/>
        <w:numPr>
          <w:ilvl w:val="1"/>
          <w:numId w:val="2"/>
        </w:numPr>
      </w:pPr>
      <w:bookmarkStart w:id="35" w:name="_Toc89444510"/>
      <w:r>
        <w:rPr>
          <w:rFonts w:ascii="Times New Roman" w:hAnsi="Times New Roman" w:cs="Times New Roman"/>
        </w:rPr>
        <w:t>01</w:t>
      </w:r>
      <w:r w:rsidRPr="005144B8">
        <w:rPr>
          <w:rFonts w:ascii="Times New Roman" w:hAnsi="Times New Roman" w:cs="Times New Roman"/>
        </w:rPr>
        <w:t>.1</w:t>
      </w:r>
      <w:r>
        <w:rPr>
          <w:rFonts w:ascii="Times New Roman" w:hAnsi="Times New Roman" w:cs="Times New Roman"/>
        </w:rPr>
        <w:t>2</w:t>
      </w:r>
      <w:r w:rsidRPr="005144B8">
        <w:rPr>
          <w:rFonts w:ascii="Times New Roman" w:hAnsi="Times New Roman" w:cs="Times New Roman"/>
        </w:rPr>
        <w:t xml:space="preserve">.2021, </w:t>
      </w:r>
      <w:r>
        <w:rPr>
          <w:rFonts w:ascii="Times New Roman" w:hAnsi="Times New Roman" w:cs="Times New Roman"/>
        </w:rPr>
        <w:t>РБК</w:t>
      </w:r>
      <w:r w:rsidRPr="005144B8">
        <w:rPr>
          <w:rFonts w:ascii="Times New Roman" w:hAnsi="Times New Roman" w:cs="Times New Roman"/>
        </w:rPr>
        <w:t>. «</w:t>
      </w:r>
      <w:r w:rsidRPr="00075E68">
        <w:rPr>
          <w:rFonts w:ascii="Times New Roman" w:hAnsi="Times New Roman" w:cs="Times New Roman"/>
        </w:rPr>
        <w:t>Доступ к сайтам госорганов в России стал бесплатным</w:t>
      </w:r>
      <w:r w:rsidRPr="005144B8">
        <w:rPr>
          <w:rFonts w:ascii="Times New Roman" w:hAnsi="Times New Roman" w:cs="Times New Roman"/>
        </w:rPr>
        <w:t>»</w:t>
      </w:r>
      <w:bookmarkEnd w:id="35"/>
    </w:p>
    <w:p w:rsidR="00300DD0" w:rsidRDefault="00300DD0" w:rsidP="00300DD0">
      <w:pPr>
        <w:rPr>
          <w:sz w:val="28"/>
        </w:rPr>
      </w:pPr>
    </w:p>
    <w:p w:rsidR="00300DD0" w:rsidRDefault="00300DD0" w:rsidP="00300DD0">
      <w:pPr>
        <w:pStyle w:val="af"/>
        <w:jc w:val="both"/>
        <w:rPr>
          <w:sz w:val="28"/>
        </w:rPr>
      </w:pPr>
      <w:r w:rsidRPr="000421FA">
        <w:rPr>
          <w:sz w:val="28"/>
        </w:rPr>
        <w:t>Вступил в силу закон о предоставлении доступа к социально значимым сайтам без взимания платы. К таким ресурсам отнесены портал госуслуг, сайты госорганов и органов местного самоуправления, государственных внебюджетных фондов России. Перечень сайтов формирует правительство.</w:t>
      </w:r>
    </w:p>
    <w:p w:rsidR="00300DD0" w:rsidRDefault="00300DD0" w:rsidP="00300DD0">
      <w:pPr>
        <w:pStyle w:val="af"/>
      </w:pPr>
      <w:r w:rsidRPr="004B0BEA">
        <w:rPr>
          <w:b/>
        </w:rPr>
        <w:t>Подробнее:</w:t>
      </w:r>
      <w:r>
        <w:rPr>
          <w:b/>
        </w:rPr>
        <w:t xml:space="preserve"> </w:t>
      </w:r>
      <w:hyperlink r:id="rId34" w:history="1">
        <w:r w:rsidRPr="009A1E58">
          <w:rPr>
            <w:rStyle w:val="a3"/>
          </w:rPr>
          <w:t>https://www.rbc.ru/rbcfreenews/61a5c9a19a7947d8c864574b?utm_source=yxnews&amp;utm_medium=desktop&amp;nw=1638323108000</w:t>
        </w:r>
      </w:hyperlink>
      <w:r>
        <w:t xml:space="preserve">                      </w:t>
      </w:r>
      <w:r w:rsidRPr="00D5668B">
        <w:rPr>
          <w:sz w:val="22"/>
        </w:rPr>
        <w:t xml:space="preserve">          </w:t>
      </w:r>
    </w:p>
    <w:p w:rsidR="00FD2378" w:rsidRDefault="00300DD0" w:rsidP="00331DE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B7B36" w:rsidRPr="003A7650" w:rsidRDefault="005A1F17" w:rsidP="00E72455">
      <w:pPr>
        <w:pStyle w:val="2"/>
        <w:numPr>
          <w:ilvl w:val="1"/>
          <w:numId w:val="2"/>
        </w:numPr>
      </w:pPr>
      <w:bookmarkStart w:id="36" w:name="_Toc89444511"/>
      <w:r>
        <w:rPr>
          <w:rFonts w:ascii="Times New Roman" w:hAnsi="Times New Roman" w:cs="Times New Roman"/>
        </w:rPr>
        <w:lastRenderedPageBreak/>
        <w:t>3</w:t>
      </w:r>
      <w:r w:rsidR="00EB7B36">
        <w:rPr>
          <w:rFonts w:ascii="Times New Roman" w:hAnsi="Times New Roman" w:cs="Times New Roman"/>
        </w:rPr>
        <w:t>0</w:t>
      </w:r>
      <w:r w:rsidR="00EB7B36" w:rsidRPr="005144B8">
        <w:rPr>
          <w:rFonts w:ascii="Times New Roman" w:hAnsi="Times New Roman" w:cs="Times New Roman"/>
        </w:rPr>
        <w:t>.1</w:t>
      </w:r>
      <w:r>
        <w:rPr>
          <w:rFonts w:ascii="Times New Roman" w:hAnsi="Times New Roman" w:cs="Times New Roman"/>
        </w:rPr>
        <w:t>1</w:t>
      </w:r>
      <w:r w:rsidR="00EB7B36" w:rsidRPr="005144B8">
        <w:rPr>
          <w:rFonts w:ascii="Times New Roman" w:hAnsi="Times New Roman" w:cs="Times New Roman"/>
        </w:rPr>
        <w:t xml:space="preserve">.2021, </w:t>
      </w:r>
      <w:r w:rsidR="00EB7B36" w:rsidRPr="00F47EF1">
        <w:rPr>
          <w:rFonts w:ascii="Times New Roman" w:hAnsi="Times New Roman" w:cs="Times New Roman"/>
        </w:rPr>
        <w:t>«</w:t>
      </w:r>
      <w:r w:rsidR="00EF40EF">
        <w:rPr>
          <w:rFonts w:ascii="Times New Roman" w:hAnsi="Times New Roman" w:cs="Times New Roman"/>
        </w:rPr>
        <w:t>Россий</w:t>
      </w:r>
      <w:r w:rsidR="00EF40EF" w:rsidRPr="00F41FE6">
        <w:rPr>
          <w:rFonts w:ascii="Times New Roman" w:hAnsi="Times New Roman" w:cs="Times New Roman"/>
        </w:rPr>
        <w:t>ская</w:t>
      </w:r>
      <w:r w:rsidR="00EB7B36" w:rsidRPr="00F47EF1">
        <w:rPr>
          <w:rFonts w:ascii="Times New Roman" w:hAnsi="Times New Roman" w:cs="Times New Roman"/>
        </w:rPr>
        <w:t xml:space="preserve"> газета»</w:t>
      </w:r>
      <w:r w:rsidR="00EB7B36" w:rsidRPr="005144B8">
        <w:rPr>
          <w:rFonts w:ascii="Times New Roman" w:hAnsi="Times New Roman" w:cs="Times New Roman"/>
        </w:rPr>
        <w:t>. «</w:t>
      </w:r>
      <w:r w:rsidR="00E72455" w:rsidRPr="00E72455">
        <w:rPr>
          <w:rFonts w:ascii="Times New Roman" w:hAnsi="Times New Roman" w:cs="Times New Roman"/>
        </w:rPr>
        <w:t>Приказ Министерства транспорта Российской Федерации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EB7B36" w:rsidRPr="005144B8">
        <w:rPr>
          <w:rFonts w:ascii="Times New Roman" w:hAnsi="Times New Roman" w:cs="Times New Roman"/>
        </w:rPr>
        <w:t>»</w:t>
      </w:r>
      <w:bookmarkEnd w:id="36"/>
    </w:p>
    <w:p w:rsidR="00EB7B36" w:rsidRDefault="00EB7B36" w:rsidP="00EB7B36">
      <w:pPr>
        <w:rPr>
          <w:sz w:val="28"/>
        </w:rPr>
      </w:pPr>
    </w:p>
    <w:p w:rsidR="00EB7B36" w:rsidRDefault="000A00F9" w:rsidP="00EB7B36">
      <w:pPr>
        <w:pStyle w:val="af"/>
        <w:jc w:val="both"/>
        <w:rPr>
          <w:sz w:val="28"/>
        </w:rPr>
      </w:pPr>
      <w:r w:rsidRPr="000A00F9">
        <w:rPr>
          <w:sz w:val="28"/>
        </w:rPr>
        <w:t>Опубликовано на официальном интернет-портале правовой информации 29.11.2021 г. Вступает в силу с 1 марта 2022 г. и действует до 1 марта 2028 г., за исключением абзацев второго и шестого подпункта 9 пункта 3, подпункта 7 пункта 4 прилагаемого Порядка, которые вступают в силу с 1 марта 2023 г.</w:t>
      </w:r>
    </w:p>
    <w:p w:rsidR="00EB7B36" w:rsidRDefault="00EB7B36" w:rsidP="00EB7B36">
      <w:pPr>
        <w:pStyle w:val="af"/>
      </w:pPr>
      <w:r w:rsidRPr="004B0BEA">
        <w:rPr>
          <w:b/>
        </w:rPr>
        <w:t>Подробнее:</w:t>
      </w:r>
      <w:r>
        <w:rPr>
          <w:b/>
        </w:rPr>
        <w:t xml:space="preserve"> </w:t>
      </w:r>
      <w:hyperlink r:id="rId35" w:history="1">
        <w:r w:rsidR="00265168" w:rsidRPr="009A1E58">
          <w:rPr>
            <w:rStyle w:val="a3"/>
          </w:rPr>
          <w:t>https://rg.ru/2021/11/30/mintrans-prikaz321-site-dok.html</w:t>
        </w:r>
      </w:hyperlink>
      <w:r w:rsidR="005A1F17">
        <w:t xml:space="preserve"> </w:t>
      </w:r>
      <w:r>
        <w:t xml:space="preserve">                   </w:t>
      </w:r>
      <w:r w:rsidRPr="00D5668B">
        <w:rPr>
          <w:sz w:val="22"/>
        </w:rPr>
        <w:t xml:space="preserve">          </w:t>
      </w:r>
    </w:p>
    <w:p w:rsidR="00EB7B36" w:rsidRDefault="00EB7B36" w:rsidP="00EB7B3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31DE6" w:rsidRDefault="00331DE6" w:rsidP="000D04A5">
      <w:pPr>
        <w:pStyle w:val="af"/>
        <w:jc w:val="both"/>
        <w:rPr>
          <w:rStyle w:val="a3"/>
          <w:i/>
          <w:sz w:val="28"/>
          <w:szCs w:val="28"/>
        </w:rPr>
      </w:pPr>
    </w:p>
    <w:p w:rsidR="00676FD1" w:rsidRPr="003A7650" w:rsidRDefault="0005463E" w:rsidP="00C470F1">
      <w:pPr>
        <w:pStyle w:val="2"/>
        <w:numPr>
          <w:ilvl w:val="1"/>
          <w:numId w:val="2"/>
        </w:numPr>
      </w:pPr>
      <w:bookmarkStart w:id="37" w:name="_Toc89444512"/>
      <w:r>
        <w:rPr>
          <w:rFonts w:ascii="Times New Roman" w:hAnsi="Times New Roman" w:cs="Times New Roman"/>
        </w:rPr>
        <w:t>3</w:t>
      </w:r>
      <w:r w:rsidR="00676FD1">
        <w:rPr>
          <w:rFonts w:ascii="Times New Roman" w:hAnsi="Times New Roman" w:cs="Times New Roman"/>
        </w:rPr>
        <w:t>0</w:t>
      </w:r>
      <w:r w:rsidR="00676FD1" w:rsidRPr="005144B8">
        <w:rPr>
          <w:rFonts w:ascii="Times New Roman" w:hAnsi="Times New Roman" w:cs="Times New Roman"/>
        </w:rPr>
        <w:t>.1</w:t>
      </w:r>
      <w:r>
        <w:rPr>
          <w:rFonts w:ascii="Times New Roman" w:hAnsi="Times New Roman" w:cs="Times New Roman"/>
        </w:rPr>
        <w:t>1</w:t>
      </w:r>
      <w:r w:rsidR="00676FD1" w:rsidRPr="005144B8">
        <w:rPr>
          <w:rFonts w:ascii="Times New Roman" w:hAnsi="Times New Roman" w:cs="Times New Roman"/>
        </w:rPr>
        <w:t xml:space="preserve">.2021, </w:t>
      </w:r>
      <w:r w:rsidR="00C470F1" w:rsidRPr="00C470F1">
        <w:rPr>
          <w:rFonts w:ascii="Times New Roman" w:hAnsi="Times New Roman" w:cs="Times New Roman"/>
        </w:rPr>
        <w:t>РИА Новости</w:t>
      </w:r>
      <w:r w:rsidR="00676FD1" w:rsidRPr="005144B8">
        <w:rPr>
          <w:rFonts w:ascii="Times New Roman" w:hAnsi="Times New Roman" w:cs="Times New Roman"/>
        </w:rPr>
        <w:t>. «</w:t>
      </w:r>
      <w:r w:rsidR="006F3C44" w:rsidRPr="006F3C44">
        <w:rPr>
          <w:rFonts w:ascii="Times New Roman" w:hAnsi="Times New Roman" w:cs="Times New Roman"/>
        </w:rPr>
        <w:t>Комитет Совфеда поддержал повышение МРОТ и прожиточного минимума</w:t>
      </w:r>
      <w:r w:rsidR="00676FD1" w:rsidRPr="005144B8">
        <w:rPr>
          <w:rFonts w:ascii="Times New Roman" w:hAnsi="Times New Roman" w:cs="Times New Roman"/>
        </w:rPr>
        <w:t>»</w:t>
      </w:r>
      <w:bookmarkEnd w:id="37"/>
    </w:p>
    <w:p w:rsidR="00676FD1" w:rsidRDefault="00676FD1" w:rsidP="00676FD1">
      <w:pPr>
        <w:rPr>
          <w:sz w:val="28"/>
        </w:rPr>
      </w:pPr>
    </w:p>
    <w:p w:rsidR="00676FD1" w:rsidRDefault="00BF051D" w:rsidP="00676FD1">
      <w:pPr>
        <w:pStyle w:val="af"/>
        <w:jc w:val="both"/>
        <w:rPr>
          <w:sz w:val="28"/>
        </w:rPr>
      </w:pPr>
      <w:r w:rsidRPr="00BF051D">
        <w:rPr>
          <w:sz w:val="28"/>
        </w:rPr>
        <w:t>Бюджетный комитет Совфеда поддержал закон о федеральном бюджете на предстоящие три года, включая нормы об увеличении МРОТ и прожиточного минимума.</w:t>
      </w:r>
    </w:p>
    <w:p w:rsidR="00676FD1" w:rsidRDefault="00676FD1" w:rsidP="00676FD1">
      <w:pPr>
        <w:pStyle w:val="af"/>
      </w:pPr>
      <w:r w:rsidRPr="004B0BEA">
        <w:rPr>
          <w:b/>
        </w:rPr>
        <w:t>Подробнее:</w:t>
      </w:r>
      <w:r>
        <w:rPr>
          <w:b/>
        </w:rPr>
        <w:t xml:space="preserve"> </w:t>
      </w:r>
      <w:hyperlink r:id="rId36" w:history="1">
        <w:r w:rsidR="0005463E" w:rsidRPr="009A1E58">
          <w:rPr>
            <w:rStyle w:val="a3"/>
          </w:rPr>
          <w:t>https://ria.ru/20211130/mrot-1761389328.html</w:t>
        </w:r>
      </w:hyperlink>
      <w:r w:rsidR="0005463E">
        <w:t xml:space="preserve"> </w:t>
      </w:r>
      <w:r w:rsidR="007A2FEE">
        <w:t xml:space="preserve"> </w:t>
      </w:r>
      <w:r w:rsidR="00781C3C">
        <w:t xml:space="preserve"> </w:t>
      </w:r>
      <w:r>
        <w:t xml:space="preserve">                    </w:t>
      </w:r>
      <w:r w:rsidRPr="00D5668B">
        <w:rPr>
          <w:sz w:val="22"/>
        </w:rPr>
        <w:t xml:space="preserve">          </w:t>
      </w:r>
    </w:p>
    <w:p w:rsidR="00676FD1" w:rsidRDefault="00676FD1" w:rsidP="00676FD1">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C02C6" w:rsidRDefault="000C02C6" w:rsidP="00E22CF2">
      <w:pPr>
        <w:pStyle w:val="af"/>
        <w:jc w:val="both"/>
        <w:rPr>
          <w:rStyle w:val="a3"/>
          <w:i/>
          <w:sz w:val="28"/>
          <w:szCs w:val="28"/>
        </w:rPr>
      </w:pPr>
    </w:p>
    <w:p w:rsidR="00C11C2F" w:rsidRPr="003A7650" w:rsidRDefault="00167D4E" w:rsidP="00DE63A1">
      <w:pPr>
        <w:pStyle w:val="2"/>
        <w:numPr>
          <w:ilvl w:val="1"/>
          <w:numId w:val="2"/>
        </w:numPr>
      </w:pPr>
      <w:bookmarkStart w:id="38" w:name="_Toc89444513"/>
      <w:r>
        <w:rPr>
          <w:rFonts w:ascii="Times New Roman" w:hAnsi="Times New Roman" w:cs="Times New Roman"/>
        </w:rPr>
        <w:t>29</w:t>
      </w:r>
      <w:r w:rsidR="00C11C2F" w:rsidRPr="005144B8">
        <w:rPr>
          <w:rFonts w:ascii="Times New Roman" w:hAnsi="Times New Roman" w:cs="Times New Roman"/>
        </w:rPr>
        <w:t>.1</w:t>
      </w:r>
      <w:r w:rsidR="00C11C2F">
        <w:rPr>
          <w:rFonts w:ascii="Times New Roman" w:hAnsi="Times New Roman" w:cs="Times New Roman"/>
        </w:rPr>
        <w:t>1</w:t>
      </w:r>
      <w:r w:rsidR="00C11C2F" w:rsidRPr="005144B8">
        <w:rPr>
          <w:rFonts w:ascii="Times New Roman" w:hAnsi="Times New Roman" w:cs="Times New Roman"/>
        </w:rPr>
        <w:t xml:space="preserve">.2021, </w:t>
      </w:r>
      <w:r w:rsidR="00DE63A1" w:rsidRPr="00DE63A1">
        <w:rPr>
          <w:rFonts w:ascii="Times New Roman" w:hAnsi="Times New Roman" w:cs="Times New Roman"/>
        </w:rPr>
        <w:t>«Парламентская газета»</w:t>
      </w:r>
      <w:r w:rsidR="00C11C2F" w:rsidRPr="005144B8">
        <w:rPr>
          <w:rFonts w:ascii="Times New Roman" w:hAnsi="Times New Roman" w:cs="Times New Roman"/>
        </w:rPr>
        <w:t>. «</w:t>
      </w:r>
      <w:r w:rsidR="00DB092A" w:rsidRPr="00DB092A">
        <w:rPr>
          <w:rFonts w:ascii="Times New Roman" w:hAnsi="Times New Roman" w:cs="Times New Roman"/>
        </w:rPr>
        <w:t>Карелова призвала закрепить в законе дополнительные гарантии трудоустройства инвалидов</w:t>
      </w:r>
      <w:r w:rsidR="00C11C2F" w:rsidRPr="005144B8">
        <w:rPr>
          <w:rFonts w:ascii="Times New Roman" w:hAnsi="Times New Roman" w:cs="Times New Roman"/>
        </w:rPr>
        <w:t>»</w:t>
      </w:r>
      <w:bookmarkEnd w:id="38"/>
    </w:p>
    <w:p w:rsidR="00C11C2F" w:rsidRDefault="00C11C2F" w:rsidP="00C11C2F">
      <w:pPr>
        <w:rPr>
          <w:sz w:val="28"/>
        </w:rPr>
      </w:pPr>
    </w:p>
    <w:p w:rsidR="00C11C2F" w:rsidRDefault="00281D9B" w:rsidP="00C11C2F">
      <w:pPr>
        <w:pStyle w:val="af"/>
        <w:jc w:val="both"/>
        <w:rPr>
          <w:sz w:val="28"/>
        </w:rPr>
      </w:pPr>
      <w:r w:rsidRPr="00281D9B">
        <w:rPr>
          <w:sz w:val="28"/>
        </w:rPr>
        <w:t>Вице-спикер Совета Федерации Галина Карелова на заседании совета по делам инвалидов при палате в понедельник выразила обеспокоенность, что люди с инвалидностью продолжают сталкиваться с барьерами при трудоустройстве.</w:t>
      </w:r>
    </w:p>
    <w:p w:rsidR="00C11C2F" w:rsidRDefault="00C11C2F" w:rsidP="00C11C2F">
      <w:pPr>
        <w:pStyle w:val="af"/>
      </w:pPr>
      <w:r w:rsidRPr="004B0BEA">
        <w:rPr>
          <w:b/>
        </w:rPr>
        <w:t>Подробнее:</w:t>
      </w:r>
      <w:r>
        <w:rPr>
          <w:b/>
        </w:rPr>
        <w:t xml:space="preserve"> </w:t>
      </w:r>
      <w:hyperlink r:id="rId37" w:history="1">
        <w:r w:rsidR="00167D4E" w:rsidRPr="009A1E58">
          <w:rPr>
            <w:rStyle w:val="a3"/>
          </w:rPr>
          <w:t>https://www.pnp.ru/economics/karelova-prizvala-zakrepit-v-zakonodatelstve-dopolnitelnye-garantii-trudoustroystva-invalidov.html</w:t>
        </w:r>
      </w:hyperlink>
      <w:r w:rsidR="00167D4E">
        <w:t xml:space="preserve"> </w:t>
      </w:r>
      <w:r>
        <w:t xml:space="preserve">                       </w:t>
      </w:r>
      <w:r w:rsidRPr="00D5668B">
        <w:rPr>
          <w:sz w:val="22"/>
        </w:rPr>
        <w:t xml:space="preserve">          </w:t>
      </w:r>
    </w:p>
    <w:p w:rsidR="00C11C2F" w:rsidRDefault="00C11C2F" w:rsidP="00C11C2F">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A6566" w:rsidRDefault="001A6566" w:rsidP="00C11C2F">
      <w:pPr>
        <w:pStyle w:val="af"/>
        <w:jc w:val="both"/>
        <w:rPr>
          <w:rStyle w:val="a3"/>
          <w:i/>
          <w:sz w:val="28"/>
          <w:szCs w:val="28"/>
        </w:rPr>
      </w:pPr>
    </w:p>
    <w:p w:rsidR="000C02C6" w:rsidRDefault="000C02C6" w:rsidP="00E22CF2">
      <w:pPr>
        <w:pStyle w:val="af"/>
        <w:jc w:val="both"/>
        <w:rPr>
          <w:rStyle w:val="a3"/>
          <w:i/>
          <w:sz w:val="28"/>
          <w:szCs w:val="28"/>
        </w:rPr>
      </w:pPr>
    </w:p>
    <w:p w:rsidR="00172A89" w:rsidRPr="003A7650" w:rsidRDefault="00985074" w:rsidP="00A2599F">
      <w:pPr>
        <w:pStyle w:val="2"/>
        <w:numPr>
          <w:ilvl w:val="1"/>
          <w:numId w:val="2"/>
        </w:numPr>
      </w:pPr>
      <w:bookmarkStart w:id="39" w:name="_Toc89444514"/>
      <w:r>
        <w:rPr>
          <w:rFonts w:ascii="Times New Roman" w:hAnsi="Times New Roman" w:cs="Times New Roman"/>
        </w:rPr>
        <w:lastRenderedPageBreak/>
        <w:t>01</w:t>
      </w:r>
      <w:r w:rsidR="00172A89" w:rsidRPr="005144B8">
        <w:rPr>
          <w:rFonts w:ascii="Times New Roman" w:hAnsi="Times New Roman" w:cs="Times New Roman"/>
        </w:rPr>
        <w:t>.1</w:t>
      </w:r>
      <w:r>
        <w:rPr>
          <w:rFonts w:ascii="Times New Roman" w:hAnsi="Times New Roman" w:cs="Times New Roman"/>
        </w:rPr>
        <w:t>2</w:t>
      </w:r>
      <w:r w:rsidR="00172A89" w:rsidRPr="005144B8">
        <w:rPr>
          <w:rFonts w:ascii="Times New Roman" w:hAnsi="Times New Roman" w:cs="Times New Roman"/>
        </w:rPr>
        <w:t xml:space="preserve">.2021, </w:t>
      </w:r>
      <w:r w:rsidR="00CF0B91" w:rsidRPr="00DE63A1">
        <w:rPr>
          <w:rFonts w:ascii="Times New Roman" w:hAnsi="Times New Roman" w:cs="Times New Roman"/>
        </w:rPr>
        <w:t>«Парламентская газета»</w:t>
      </w:r>
      <w:r w:rsidR="00172A89" w:rsidRPr="005144B8">
        <w:rPr>
          <w:rFonts w:ascii="Times New Roman" w:hAnsi="Times New Roman" w:cs="Times New Roman"/>
        </w:rPr>
        <w:t>. «</w:t>
      </w:r>
      <w:r w:rsidR="00A2599F" w:rsidRPr="00A2599F">
        <w:rPr>
          <w:rFonts w:ascii="Times New Roman" w:hAnsi="Times New Roman" w:cs="Times New Roman"/>
        </w:rPr>
        <w:t>Совет Федерации одобрил закон о бюджете Фонда соцстрахования на 2022-2024 годы</w:t>
      </w:r>
      <w:r w:rsidR="00172A89" w:rsidRPr="005144B8">
        <w:rPr>
          <w:rFonts w:ascii="Times New Roman" w:hAnsi="Times New Roman" w:cs="Times New Roman"/>
        </w:rPr>
        <w:t>»</w:t>
      </w:r>
      <w:bookmarkEnd w:id="39"/>
    </w:p>
    <w:p w:rsidR="00172A89" w:rsidRDefault="00172A89" w:rsidP="00172A89">
      <w:pPr>
        <w:rPr>
          <w:sz w:val="28"/>
        </w:rPr>
      </w:pPr>
    </w:p>
    <w:p w:rsidR="00172A89" w:rsidRDefault="00AC378E" w:rsidP="00172A89">
      <w:pPr>
        <w:pStyle w:val="af"/>
        <w:jc w:val="both"/>
        <w:rPr>
          <w:sz w:val="28"/>
        </w:rPr>
      </w:pPr>
      <w:r w:rsidRPr="00AC378E">
        <w:rPr>
          <w:sz w:val="28"/>
        </w:rPr>
        <w:t>На обеспечение инвалидов техническими средствами реабилитации в бюджете Фонда социального страхования (ФСС) на ближайшую трёхлетку предусмотрено 37,7 млрд рублей, а дополнительные расходы на оплату больничных листов составят 125 млрд рублей. Соответствующий закон (№1258298-7) о бюджете Фонда социального страхования на 2022-2024 годы одобрен в Совете Федерации.</w:t>
      </w:r>
    </w:p>
    <w:p w:rsidR="00172A89" w:rsidRDefault="00172A89" w:rsidP="00172A89">
      <w:pPr>
        <w:pStyle w:val="af"/>
      </w:pPr>
      <w:r w:rsidRPr="004B0BEA">
        <w:rPr>
          <w:b/>
        </w:rPr>
        <w:t>Подробнее:</w:t>
      </w:r>
      <w:r>
        <w:rPr>
          <w:b/>
        </w:rPr>
        <w:t xml:space="preserve"> </w:t>
      </w:r>
      <w:hyperlink r:id="rId38" w:history="1">
        <w:r w:rsidR="00985074" w:rsidRPr="009A1E58">
          <w:rPr>
            <w:rStyle w:val="a3"/>
          </w:rPr>
          <w:t>https://www.pnp.ru/economics/sovet-federacii-odobril-zakon-o-byudzhete-fonda-socstrakhovaniya-na-2022-2024-gody.html</w:t>
        </w:r>
      </w:hyperlink>
      <w:r w:rsidR="00985074">
        <w:t xml:space="preserve"> </w:t>
      </w:r>
      <w:r w:rsidR="00ED63A5">
        <w:t xml:space="preserve"> </w:t>
      </w:r>
      <w:r>
        <w:t xml:space="preserve">                        </w:t>
      </w:r>
      <w:r w:rsidRPr="00D5668B">
        <w:rPr>
          <w:sz w:val="22"/>
        </w:rPr>
        <w:t xml:space="preserve">          </w:t>
      </w:r>
    </w:p>
    <w:p w:rsidR="00172A89" w:rsidRDefault="00172A89" w:rsidP="00172A8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C02C6" w:rsidRDefault="000C02C6" w:rsidP="00E22CF2">
      <w:pPr>
        <w:pStyle w:val="af"/>
        <w:jc w:val="both"/>
        <w:rPr>
          <w:rStyle w:val="a3"/>
          <w:i/>
          <w:sz w:val="28"/>
          <w:szCs w:val="28"/>
        </w:rPr>
      </w:pPr>
    </w:p>
    <w:p w:rsidR="00056E57" w:rsidRPr="003A7650" w:rsidRDefault="00056E57" w:rsidP="008413F6">
      <w:pPr>
        <w:pStyle w:val="2"/>
        <w:numPr>
          <w:ilvl w:val="1"/>
          <w:numId w:val="2"/>
        </w:numPr>
      </w:pPr>
      <w:bookmarkStart w:id="40" w:name="_Toc89444515"/>
      <w:r>
        <w:rPr>
          <w:rFonts w:ascii="Times New Roman" w:hAnsi="Times New Roman" w:cs="Times New Roman"/>
        </w:rPr>
        <w:t>0</w:t>
      </w:r>
      <w:r w:rsidR="0073298D">
        <w:rPr>
          <w:rFonts w:ascii="Times New Roman" w:hAnsi="Times New Roman" w:cs="Times New Roman"/>
        </w:rPr>
        <w:t>2</w:t>
      </w:r>
      <w:r w:rsidRPr="005144B8">
        <w:rPr>
          <w:rFonts w:ascii="Times New Roman" w:hAnsi="Times New Roman" w:cs="Times New Roman"/>
        </w:rPr>
        <w:t>.1</w:t>
      </w:r>
      <w:r>
        <w:rPr>
          <w:rFonts w:ascii="Times New Roman" w:hAnsi="Times New Roman" w:cs="Times New Roman"/>
        </w:rPr>
        <w:t>2</w:t>
      </w:r>
      <w:r w:rsidRPr="005144B8">
        <w:rPr>
          <w:rFonts w:ascii="Times New Roman" w:hAnsi="Times New Roman" w:cs="Times New Roman"/>
        </w:rPr>
        <w:t xml:space="preserve">.2021, </w:t>
      </w:r>
      <w:r w:rsidR="008413F6" w:rsidRPr="008413F6">
        <w:rPr>
          <w:rFonts w:ascii="Times New Roman" w:hAnsi="Times New Roman" w:cs="Times New Roman"/>
        </w:rPr>
        <w:t>Взгляд (Москва)</w:t>
      </w:r>
      <w:r w:rsidRPr="005144B8">
        <w:rPr>
          <w:rFonts w:ascii="Times New Roman" w:hAnsi="Times New Roman" w:cs="Times New Roman"/>
        </w:rPr>
        <w:t>. «</w:t>
      </w:r>
      <w:r w:rsidR="005140C8" w:rsidRPr="005140C8">
        <w:rPr>
          <w:rFonts w:ascii="Times New Roman" w:hAnsi="Times New Roman" w:cs="Times New Roman"/>
        </w:rPr>
        <w:t>Волонтерские центры в регионах предложили открывать по методу франшизы</w:t>
      </w:r>
      <w:r w:rsidRPr="005144B8">
        <w:rPr>
          <w:rFonts w:ascii="Times New Roman" w:hAnsi="Times New Roman" w:cs="Times New Roman"/>
        </w:rPr>
        <w:t>»</w:t>
      </w:r>
      <w:bookmarkEnd w:id="40"/>
    </w:p>
    <w:p w:rsidR="00056E57" w:rsidRDefault="00056E57" w:rsidP="00056E57">
      <w:pPr>
        <w:rPr>
          <w:sz w:val="28"/>
        </w:rPr>
      </w:pPr>
    </w:p>
    <w:p w:rsidR="00056E57" w:rsidRDefault="0025277F" w:rsidP="00056E57">
      <w:pPr>
        <w:pStyle w:val="af"/>
        <w:jc w:val="both"/>
        <w:rPr>
          <w:sz w:val="28"/>
        </w:rPr>
      </w:pPr>
      <w:r w:rsidRPr="0025277F">
        <w:rPr>
          <w:sz w:val="28"/>
        </w:rPr>
        <w:t>Привлечь миллионы новых людей в волонтеры могли бы льготы вроде дополнительного дня отпуска, как за донорство. Могут быть и иные льготы и преференции, но важно, чтобы люди становились добровольцами не ради выгоды. Эти и другие идеи повышения популярности волонтерского движения обсудили депутаты нового созыва Госдумы, являющиеся одновременно представителями крупнейших добровольческих объединений страны.</w:t>
      </w:r>
    </w:p>
    <w:p w:rsidR="00056E57" w:rsidRDefault="00056E57" w:rsidP="00056E57">
      <w:pPr>
        <w:pStyle w:val="af"/>
      </w:pPr>
      <w:r w:rsidRPr="004B0BEA">
        <w:rPr>
          <w:b/>
        </w:rPr>
        <w:t>Подробнее:</w:t>
      </w:r>
      <w:r>
        <w:rPr>
          <w:b/>
        </w:rPr>
        <w:t xml:space="preserve"> </w:t>
      </w:r>
      <w:hyperlink r:id="rId39" w:history="1">
        <w:r w:rsidR="0073298D" w:rsidRPr="009A1E58">
          <w:rPr>
            <w:rStyle w:val="a3"/>
          </w:rPr>
          <w:t>https://vz.ru/news/2021/12/2/1132228.html</w:t>
        </w:r>
      </w:hyperlink>
      <w:r w:rsidR="0073298D">
        <w:t xml:space="preserve"> </w:t>
      </w:r>
      <w:r>
        <w:t xml:space="preserve">                          </w:t>
      </w:r>
      <w:r w:rsidRPr="00D5668B">
        <w:rPr>
          <w:sz w:val="22"/>
        </w:rPr>
        <w:t xml:space="preserve">          </w:t>
      </w:r>
    </w:p>
    <w:p w:rsidR="00056E57" w:rsidRDefault="00056E57" w:rsidP="00056E5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13F94" w:rsidRDefault="00B13F94" w:rsidP="00056E57">
      <w:pPr>
        <w:pStyle w:val="af"/>
        <w:jc w:val="both"/>
        <w:rPr>
          <w:rStyle w:val="a3"/>
          <w:i/>
          <w:sz w:val="28"/>
          <w:szCs w:val="28"/>
        </w:rPr>
      </w:pPr>
    </w:p>
    <w:p w:rsidR="00B13F94" w:rsidRPr="003A7650" w:rsidRDefault="00EB7590" w:rsidP="00594225">
      <w:pPr>
        <w:pStyle w:val="2"/>
        <w:numPr>
          <w:ilvl w:val="1"/>
          <w:numId w:val="2"/>
        </w:numPr>
      </w:pPr>
      <w:bookmarkStart w:id="41" w:name="_Toc89444516"/>
      <w:r>
        <w:rPr>
          <w:rFonts w:ascii="Times New Roman" w:hAnsi="Times New Roman" w:cs="Times New Roman"/>
        </w:rPr>
        <w:t>3</w:t>
      </w:r>
      <w:r w:rsidR="00B13F94">
        <w:rPr>
          <w:rFonts w:ascii="Times New Roman" w:hAnsi="Times New Roman" w:cs="Times New Roman"/>
        </w:rPr>
        <w:t>0</w:t>
      </w:r>
      <w:r w:rsidR="00B13F94" w:rsidRPr="005144B8">
        <w:rPr>
          <w:rFonts w:ascii="Times New Roman" w:hAnsi="Times New Roman" w:cs="Times New Roman"/>
        </w:rPr>
        <w:t>.1</w:t>
      </w:r>
      <w:r>
        <w:rPr>
          <w:rFonts w:ascii="Times New Roman" w:hAnsi="Times New Roman" w:cs="Times New Roman"/>
        </w:rPr>
        <w:t>1</w:t>
      </w:r>
      <w:r w:rsidR="00B13F94" w:rsidRPr="005144B8">
        <w:rPr>
          <w:rFonts w:ascii="Times New Roman" w:hAnsi="Times New Roman" w:cs="Times New Roman"/>
        </w:rPr>
        <w:t xml:space="preserve">.2021, </w:t>
      </w:r>
      <w:r w:rsidR="00594225" w:rsidRPr="00594225">
        <w:rPr>
          <w:rFonts w:ascii="Times New Roman" w:hAnsi="Times New Roman" w:cs="Times New Roman"/>
        </w:rPr>
        <w:t>Dislife</w:t>
      </w:r>
      <w:r w:rsidR="00B13F94" w:rsidRPr="005144B8">
        <w:rPr>
          <w:rFonts w:ascii="Times New Roman" w:hAnsi="Times New Roman" w:cs="Times New Roman"/>
        </w:rPr>
        <w:t>. «</w:t>
      </w:r>
      <w:r w:rsidR="0037632E" w:rsidRPr="0037632E">
        <w:rPr>
          <w:rFonts w:ascii="Times New Roman" w:hAnsi="Times New Roman" w:cs="Times New Roman"/>
        </w:rPr>
        <w:t>Верховный суд РФ: региональные власти обязаны закупать лекарства для льготников, даже если они не зарегистрированы в России</w:t>
      </w:r>
      <w:r w:rsidR="00B13F94" w:rsidRPr="005144B8">
        <w:rPr>
          <w:rFonts w:ascii="Times New Roman" w:hAnsi="Times New Roman" w:cs="Times New Roman"/>
        </w:rPr>
        <w:t>»</w:t>
      </w:r>
      <w:bookmarkEnd w:id="41"/>
    </w:p>
    <w:p w:rsidR="00B13F94" w:rsidRDefault="00B13F94" w:rsidP="00B13F94">
      <w:pPr>
        <w:rPr>
          <w:sz w:val="28"/>
        </w:rPr>
      </w:pPr>
    </w:p>
    <w:p w:rsidR="00B13F94" w:rsidRDefault="001D2542" w:rsidP="00B13F94">
      <w:pPr>
        <w:pStyle w:val="af"/>
        <w:jc w:val="both"/>
        <w:rPr>
          <w:sz w:val="28"/>
        </w:rPr>
      </w:pPr>
      <w:r w:rsidRPr="001D2542">
        <w:rPr>
          <w:sz w:val="28"/>
        </w:rPr>
        <w:t>Верховный суд РФ указал на то, что региональные власти обязаны закупать лекарства для льготников, в том числе для детей-инвалидов, даже если они не зарегистрированы в России. В своем определении № 29-КГ19-1 судебная коллегия по гражданским делам ВС РФ ссылается на нормы международного права и международные договоры Российской Федерации.</w:t>
      </w:r>
      <w:r w:rsidRPr="001D2542">
        <w:t xml:space="preserve"> </w:t>
      </w:r>
      <w:r w:rsidRPr="001D2542">
        <w:rPr>
          <w:sz w:val="28"/>
        </w:rPr>
        <w:t xml:space="preserve">Верховный суд РФ указал на то, что региональные власти обязаны закупать лекарства для льготников, в том числе для детей-инвалидов, даже если они не </w:t>
      </w:r>
      <w:r w:rsidRPr="001D2542">
        <w:rPr>
          <w:sz w:val="28"/>
        </w:rPr>
        <w:lastRenderedPageBreak/>
        <w:t>зарегистрированы в России. В своем определении № 29-КГ19-1 судебная коллегия по гражданским делам ВС РФ ссылается на нормы международного права и международные договоры Российской Федерации.</w:t>
      </w:r>
    </w:p>
    <w:p w:rsidR="00B13F94" w:rsidRDefault="00B13F94" w:rsidP="00B13F94">
      <w:pPr>
        <w:pStyle w:val="af"/>
      </w:pPr>
      <w:r w:rsidRPr="004B0BEA">
        <w:rPr>
          <w:b/>
        </w:rPr>
        <w:t>Подробнее:</w:t>
      </w:r>
      <w:r>
        <w:rPr>
          <w:b/>
        </w:rPr>
        <w:t xml:space="preserve"> </w:t>
      </w:r>
      <w:hyperlink r:id="rId40" w:history="1">
        <w:r w:rsidR="00EB7590" w:rsidRPr="009A1E58">
          <w:rPr>
            <w:rStyle w:val="a3"/>
          </w:rPr>
          <w:t>https://dislife.ru/materials/4312</w:t>
        </w:r>
      </w:hyperlink>
      <w:r w:rsidR="00EB7590">
        <w:t xml:space="preserve"> </w:t>
      </w:r>
      <w:r>
        <w:t xml:space="preserve">                          </w:t>
      </w:r>
      <w:r w:rsidRPr="00D5668B">
        <w:rPr>
          <w:sz w:val="22"/>
        </w:rPr>
        <w:t xml:space="preserve">          </w:t>
      </w:r>
    </w:p>
    <w:p w:rsidR="00B13F94" w:rsidRDefault="00B13F94" w:rsidP="00B13F9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53E4C" w:rsidRDefault="00A53E4C" w:rsidP="00056E57">
      <w:pPr>
        <w:pStyle w:val="af"/>
        <w:jc w:val="both"/>
        <w:rPr>
          <w:rStyle w:val="a3"/>
          <w:i/>
          <w:sz w:val="28"/>
          <w:szCs w:val="28"/>
        </w:rPr>
      </w:pPr>
    </w:p>
    <w:p w:rsidR="00A53E4C" w:rsidRPr="003A7650" w:rsidRDefault="00A53E4C" w:rsidP="00A53E4C">
      <w:pPr>
        <w:pStyle w:val="2"/>
        <w:numPr>
          <w:ilvl w:val="1"/>
          <w:numId w:val="2"/>
        </w:numPr>
      </w:pPr>
      <w:bookmarkStart w:id="42" w:name="_Toc89444517"/>
      <w:r>
        <w:rPr>
          <w:rFonts w:ascii="Times New Roman" w:hAnsi="Times New Roman" w:cs="Times New Roman"/>
        </w:rPr>
        <w:t>29</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Pr>
          <w:rFonts w:ascii="Times New Roman" w:hAnsi="Times New Roman" w:cs="Times New Roman"/>
        </w:rPr>
        <w:t>ТАСС</w:t>
      </w:r>
      <w:r w:rsidRPr="005144B8">
        <w:rPr>
          <w:rFonts w:ascii="Times New Roman" w:hAnsi="Times New Roman" w:cs="Times New Roman"/>
        </w:rPr>
        <w:t>. «</w:t>
      </w:r>
      <w:r w:rsidRPr="00DF27CE">
        <w:rPr>
          <w:rFonts w:ascii="Times New Roman" w:hAnsi="Times New Roman" w:cs="Times New Roman"/>
        </w:rPr>
        <w:t>Средства в размере прожиточного минимума защитят от взыскания долгов</w:t>
      </w:r>
      <w:r w:rsidRPr="005144B8">
        <w:rPr>
          <w:rFonts w:ascii="Times New Roman" w:hAnsi="Times New Roman" w:cs="Times New Roman"/>
        </w:rPr>
        <w:t>»</w:t>
      </w:r>
      <w:bookmarkEnd w:id="42"/>
    </w:p>
    <w:p w:rsidR="00A53E4C" w:rsidRDefault="00A53E4C" w:rsidP="00A53E4C">
      <w:pPr>
        <w:rPr>
          <w:sz w:val="28"/>
        </w:rPr>
      </w:pPr>
    </w:p>
    <w:p w:rsidR="00A53E4C" w:rsidRDefault="00A53E4C" w:rsidP="00A53E4C">
      <w:pPr>
        <w:pStyle w:val="af"/>
        <w:jc w:val="both"/>
        <w:rPr>
          <w:sz w:val="28"/>
        </w:rPr>
      </w:pPr>
      <w:r w:rsidRPr="004B0FA6">
        <w:rPr>
          <w:sz w:val="28"/>
        </w:rPr>
        <w:t>Средства на счетах должников в размере прожиточного минимума будут защищены от взыскания долгов приставами. Как сообщили в пресс-службе Федеральной службы судебных приставов (ФССП) России, соответствующие поправки в Гражданский кодекс и закон "Об исполнительном производстве" вступят в силу с 1 февраля 2022 года.</w:t>
      </w:r>
    </w:p>
    <w:p w:rsidR="00A53E4C" w:rsidRDefault="00A53E4C" w:rsidP="00A53E4C">
      <w:pPr>
        <w:pStyle w:val="af"/>
      </w:pPr>
      <w:r w:rsidRPr="004B0BEA">
        <w:rPr>
          <w:b/>
        </w:rPr>
        <w:t>Подробнее:</w:t>
      </w:r>
      <w:r>
        <w:rPr>
          <w:b/>
        </w:rPr>
        <w:t xml:space="preserve"> </w:t>
      </w:r>
      <w:hyperlink r:id="rId41" w:history="1">
        <w:r w:rsidRPr="009A1E58">
          <w:rPr>
            <w:rStyle w:val="a3"/>
          </w:rPr>
          <w:t>https://tass.ru/ekonomika/13052537</w:t>
        </w:r>
      </w:hyperlink>
      <w:r>
        <w:t xml:space="preserve">                         </w:t>
      </w:r>
      <w:r w:rsidRPr="00D5668B">
        <w:rPr>
          <w:sz w:val="22"/>
        </w:rPr>
        <w:t xml:space="preserve">          </w:t>
      </w:r>
    </w:p>
    <w:p w:rsidR="00A53E4C" w:rsidRDefault="00A53E4C" w:rsidP="00A53E4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E066C" w:rsidRDefault="001E066C" w:rsidP="00A53E4C">
      <w:pPr>
        <w:pStyle w:val="af"/>
        <w:jc w:val="both"/>
        <w:rPr>
          <w:rStyle w:val="a3"/>
          <w:i/>
          <w:sz w:val="28"/>
          <w:szCs w:val="28"/>
        </w:rPr>
      </w:pPr>
    </w:p>
    <w:p w:rsidR="001E066C" w:rsidRPr="003A7650" w:rsidRDefault="001E066C" w:rsidP="006E5D02">
      <w:pPr>
        <w:pStyle w:val="2"/>
        <w:numPr>
          <w:ilvl w:val="1"/>
          <w:numId w:val="2"/>
        </w:numPr>
      </w:pPr>
      <w:bookmarkStart w:id="43" w:name="_Toc89444518"/>
      <w:r>
        <w:rPr>
          <w:rFonts w:ascii="Times New Roman" w:hAnsi="Times New Roman" w:cs="Times New Roman"/>
        </w:rPr>
        <w:t>0</w:t>
      </w:r>
      <w:r w:rsidR="00434148">
        <w:rPr>
          <w:rFonts w:ascii="Times New Roman" w:hAnsi="Times New Roman" w:cs="Times New Roman"/>
        </w:rPr>
        <w:t>3</w:t>
      </w:r>
      <w:r w:rsidRPr="005144B8">
        <w:rPr>
          <w:rFonts w:ascii="Times New Roman" w:hAnsi="Times New Roman" w:cs="Times New Roman"/>
        </w:rPr>
        <w:t>.1</w:t>
      </w:r>
      <w:r>
        <w:rPr>
          <w:rFonts w:ascii="Times New Roman" w:hAnsi="Times New Roman" w:cs="Times New Roman"/>
        </w:rPr>
        <w:t>2</w:t>
      </w:r>
      <w:r w:rsidRPr="005144B8">
        <w:rPr>
          <w:rFonts w:ascii="Times New Roman" w:hAnsi="Times New Roman" w:cs="Times New Roman"/>
        </w:rPr>
        <w:t xml:space="preserve">.2021, </w:t>
      </w:r>
      <w:r w:rsidR="00434148">
        <w:rPr>
          <w:rFonts w:ascii="Times New Roman" w:hAnsi="Times New Roman" w:cs="Times New Roman"/>
        </w:rPr>
        <w:t>ТАСС</w:t>
      </w:r>
      <w:r w:rsidRPr="005144B8">
        <w:rPr>
          <w:rFonts w:ascii="Times New Roman" w:hAnsi="Times New Roman" w:cs="Times New Roman"/>
        </w:rPr>
        <w:t>. «</w:t>
      </w:r>
      <w:r w:rsidR="006E5D02" w:rsidRPr="006E5D02">
        <w:rPr>
          <w:rFonts w:ascii="Times New Roman" w:hAnsi="Times New Roman" w:cs="Times New Roman"/>
        </w:rPr>
        <w:t>Россотрудничество запустило проект отправки российских НКО за рубеж для передачи опыта</w:t>
      </w:r>
      <w:r w:rsidRPr="005144B8">
        <w:rPr>
          <w:rFonts w:ascii="Times New Roman" w:hAnsi="Times New Roman" w:cs="Times New Roman"/>
        </w:rPr>
        <w:t>»</w:t>
      </w:r>
      <w:bookmarkEnd w:id="43"/>
    </w:p>
    <w:p w:rsidR="001E066C" w:rsidRDefault="001E066C" w:rsidP="001E066C">
      <w:pPr>
        <w:rPr>
          <w:sz w:val="28"/>
        </w:rPr>
      </w:pPr>
    </w:p>
    <w:p w:rsidR="001E066C" w:rsidRDefault="0098003D" w:rsidP="001E066C">
      <w:pPr>
        <w:pStyle w:val="af"/>
        <w:jc w:val="both"/>
        <w:rPr>
          <w:sz w:val="28"/>
        </w:rPr>
      </w:pPr>
      <w:r w:rsidRPr="0098003D">
        <w:rPr>
          <w:sz w:val="28"/>
        </w:rPr>
        <w:t>Россотрудничество запустило в пилотном режиме проект отправки представителей российских некоммерческих организаций за рубеж для передачи опыта. Об этом сообщил заместитель главы Россотрудничества Дмитрий Поликанов на международном форуме гражданского участия "Мы вместе", который проходит в Москве.</w:t>
      </w:r>
    </w:p>
    <w:p w:rsidR="001E066C" w:rsidRDefault="001E066C" w:rsidP="001E066C">
      <w:pPr>
        <w:pStyle w:val="af"/>
      </w:pPr>
      <w:r w:rsidRPr="004B0BEA">
        <w:rPr>
          <w:b/>
        </w:rPr>
        <w:t>Подробнее:</w:t>
      </w:r>
      <w:r>
        <w:rPr>
          <w:b/>
        </w:rPr>
        <w:t xml:space="preserve"> </w:t>
      </w:r>
      <w:hyperlink r:id="rId42" w:history="1">
        <w:r w:rsidR="00434148" w:rsidRPr="009A1E58">
          <w:rPr>
            <w:rStyle w:val="a3"/>
          </w:rPr>
          <w:t>https://tass.ru/obschestvo/13104385</w:t>
        </w:r>
      </w:hyperlink>
      <w:r w:rsidR="00434148">
        <w:t xml:space="preserve"> </w:t>
      </w:r>
      <w:r>
        <w:t xml:space="preserve">                </w:t>
      </w:r>
      <w:r w:rsidRPr="00D5668B">
        <w:rPr>
          <w:sz w:val="22"/>
        </w:rPr>
        <w:t xml:space="preserve">          </w:t>
      </w:r>
    </w:p>
    <w:p w:rsidR="001E066C" w:rsidRDefault="001E066C" w:rsidP="00A53E4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53E4C" w:rsidRDefault="00A53E4C" w:rsidP="00056E57">
      <w:pPr>
        <w:pStyle w:val="af"/>
        <w:jc w:val="both"/>
        <w:rPr>
          <w:rStyle w:val="a3"/>
          <w:i/>
          <w:sz w:val="28"/>
          <w:szCs w:val="28"/>
        </w:rPr>
      </w:pPr>
    </w:p>
    <w:p w:rsidR="007E6AFB" w:rsidRPr="003A7650" w:rsidRDefault="007E6AFB" w:rsidP="00AB326D">
      <w:pPr>
        <w:pStyle w:val="2"/>
        <w:numPr>
          <w:ilvl w:val="1"/>
          <w:numId w:val="2"/>
        </w:numPr>
      </w:pPr>
      <w:bookmarkStart w:id="44" w:name="_Toc89444519"/>
      <w:r>
        <w:rPr>
          <w:rFonts w:ascii="Times New Roman" w:hAnsi="Times New Roman" w:cs="Times New Roman"/>
        </w:rPr>
        <w:t>29</w:t>
      </w:r>
      <w:r w:rsidRPr="005144B8">
        <w:rPr>
          <w:rFonts w:ascii="Times New Roman" w:hAnsi="Times New Roman" w:cs="Times New Roman"/>
        </w:rPr>
        <w:t>.1</w:t>
      </w:r>
      <w:r>
        <w:rPr>
          <w:rFonts w:ascii="Times New Roman" w:hAnsi="Times New Roman" w:cs="Times New Roman"/>
        </w:rPr>
        <w:t>1</w:t>
      </w:r>
      <w:r w:rsidRPr="005144B8">
        <w:rPr>
          <w:rFonts w:ascii="Times New Roman" w:hAnsi="Times New Roman" w:cs="Times New Roman"/>
        </w:rPr>
        <w:t xml:space="preserve">.2021, </w:t>
      </w:r>
      <w:r w:rsidR="00D261C6" w:rsidRPr="00F47EF1">
        <w:rPr>
          <w:rFonts w:ascii="Times New Roman" w:hAnsi="Times New Roman" w:cs="Times New Roman"/>
        </w:rPr>
        <w:t>«</w:t>
      </w:r>
      <w:r w:rsidR="00D261C6">
        <w:rPr>
          <w:rFonts w:ascii="Times New Roman" w:hAnsi="Times New Roman" w:cs="Times New Roman"/>
        </w:rPr>
        <w:t>Россий</w:t>
      </w:r>
      <w:r w:rsidR="00D261C6" w:rsidRPr="00F41FE6">
        <w:rPr>
          <w:rFonts w:ascii="Times New Roman" w:hAnsi="Times New Roman" w:cs="Times New Roman"/>
        </w:rPr>
        <w:t>ская</w:t>
      </w:r>
      <w:r w:rsidR="00D261C6" w:rsidRPr="00F47EF1">
        <w:rPr>
          <w:rFonts w:ascii="Times New Roman" w:hAnsi="Times New Roman" w:cs="Times New Roman"/>
        </w:rPr>
        <w:t xml:space="preserve"> газета»</w:t>
      </w:r>
      <w:r w:rsidRPr="005144B8">
        <w:rPr>
          <w:rFonts w:ascii="Times New Roman" w:hAnsi="Times New Roman" w:cs="Times New Roman"/>
        </w:rPr>
        <w:t>. «</w:t>
      </w:r>
      <w:r w:rsidR="00AB326D" w:rsidRPr="00AB326D">
        <w:rPr>
          <w:rFonts w:ascii="Times New Roman" w:hAnsi="Times New Roman" w:cs="Times New Roman"/>
        </w:rPr>
        <w:t>В Якутии внедрили систему долговременного ухода за пожилыми и инвалидами</w:t>
      </w:r>
      <w:r w:rsidRPr="005144B8">
        <w:rPr>
          <w:rFonts w:ascii="Times New Roman" w:hAnsi="Times New Roman" w:cs="Times New Roman"/>
        </w:rPr>
        <w:t>»</w:t>
      </w:r>
      <w:bookmarkEnd w:id="44"/>
    </w:p>
    <w:p w:rsidR="007E6AFB" w:rsidRDefault="007E6AFB" w:rsidP="007E6AFB">
      <w:pPr>
        <w:rPr>
          <w:sz w:val="28"/>
        </w:rPr>
      </w:pPr>
    </w:p>
    <w:p w:rsidR="007E6AFB" w:rsidRDefault="00706CB6" w:rsidP="007E6AFB">
      <w:pPr>
        <w:pStyle w:val="af"/>
        <w:jc w:val="both"/>
        <w:rPr>
          <w:sz w:val="28"/>
        </w:rPr>
      </w:pPr>
      <w:r w:rsidRPr="00706CB6">
        <w:rPr>
          <w:sz w:val="28"/>
        </w:rPr>
        <w:t xml:space="preserve">В парламенте Якутии на расширенном заседании постоянного комитета Государственного Собрания (Ил Тумэн) по здравоохранению, социальной защите, труду и занятости рассмотрели реализацию мероприятий по </w:t>
      </w:r>
      <w:r w:rsidRPr="00706CB6">
        <w:rPr>
          <w:sz w:val="28"/>
        </w:rPr>
        <w:lastRenderedPageBreak/>
        <w:t>внедрению системы долговременного ухода за гражданами старшего поколения и инвалидами.</w:t>
      </w:r>
    </w:p>
    <w:p w:rsidR="007E6AFB" w:rsidRDefault="007E6AFB" w:rsidP="007E6AFB">
      <w:pPr>
        <w:pStyle w:val="af"/>
      </w:pPr>
      <w:r w:rsidRPr="004B0BEA">
        <w:rPr>
          <w:b/>
        </w:rPr>
        <w:t>Подробнее:</w:t>
      </w:r>
      <w:r>
        <w:rPr>
          <w:b/>
        </w:rPr>
        <w:t xml:space="preserve"> </w:t>
      </w:r>
      <w:hyperlink r:id="rId43" w:history="1">
        <w:r w:rsidR="00E22E3A" w:rsidRPr="009A1E58">
          <w:rPr>
            <w:rStyle w:val="a3"/>
          </w:rPr>
          <w:t>https://rg.ru/2021/11/29/reg-dfo/v-iakutii-vnedrili-sistemu-dolgovremennogo-uhoda-za-pozhilymi-i-invalidami.html</w:t>
        </w:r>
      </w:hyperlink>
      <w:r w:rsidR="00E22E3A">
        <w:t xml:space="preserve"> </w:t>
      </w:r>
      <w:r>
        <w:t xml:space="preserve">                         </w:t>
      </w:r>
      <w:r w:rsidRPr="00D5668B">
        <w:rPr>
          <w:sz w:val="22"/>
        </w:rPr>
        <w:t xml:space="preserve">          </w:t>
      </w:r>
    </w:p>
    <w:p w:rsidR="007E6AFB" w:rsidRDefault="007E6AFB" w:rsidP="007E6AF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C02C6" w:rsidRDefault="000C02C6" w:rsidP="00E22CF2">
      <w:pPr>
        <w:pStyle w:val="af"/>
        <w:jc w:val="both"/>
        <w:rPr>
          <w:rStyle w:val="a3"/>
          <w:i/>
          <w:sz w:val="28"/>
          <w:szCs w:val="28"/>
        </w:rPr>
      </w:pPr>
    </w:p>
    <w:p w:rsidR="005D4D0B" w:rsidRPr="003A7650" w:rsidRDefault="00A444B6" w:rsidP="001517B7">
      <w:pPr>
        <w:pStyle w:val="2"/>
        <w:numPr>
          <w:ilvl w:val="1"/>
          <w:numId w:val="2"/>
        </w:numPr>
      </w:pPr>
      <w:bookmarkStart w:id="45" w:name="_Toc89444520"/>
      <w:r>
        <w:rPr>
          <w:rFonts w:ascii="Times New Roman" w:hAnsi="Times New Roman" w:cs="Times New Roman"/>
        </w:rPr>
        <w:t>0</w:t>
      </w:r>
      <w:r w:rsidR="005D4D0B">
        <w:rPr>
          <w:rFonts w:ascii="Times New Roman" w:hAnsi="Times New Roman" w:cs="Times New Roman"/>
        </w:rPr>
        <w:t>2</w:t>
      </w:r>
      <w:r w:rsidR="005D4D0B" w:rsidRPr="005144B8">
        <w:rPr>
          <w:rFonts w:ascii="Times New Roman" w:hAnsi="Times New Roman" w:cs="Times New Roman"/>
        </w:rPr>
        <w:t>.1</w:t>
      </w:r>
      <w:r>
        <w:rPr>
          <w:rFonts w:ascii="Times New Roman" w:hAnsi="Times New Roman" w:cs="Times New Roman"/>
        </w:rPr>
        <w:t>2</w:t>
      </w:r>
      <w:r w:rsidR="005D4D0B" w:rsidRPr="005144B8">
        <w:rPr>
          <w:rFonts w:ascii="Times New Roman" w:hAnsi="Times New Roman" w:cs="Times New Roman"/>
        </w:rPr>
        <w:t xml:space="preserve">.2021, </w:t>
      </w:r>
      <w:r>
        <w:rPr>
          <w:rFonts w:ascii="Times New Roman" w:hAnsi="Times New Roman" w:cs="Times New Roman"/>
        </w:rPr>
        <w:t>ТАСС</w:t>
      </w:r>
      <w:r w:rsidR="005D4D0B" w:rsidRPr="005144B8">
        <w:rPr>
          <w:rFonts w:ascii="Times New Roman" w:hAnsi="Times New Roman" w:cs="Times New Roman"/>
        </w:rPr>
        <w:t>. «</w:t>
      </w:r>
      <w:r w:rsidR="001517B7" w:rsidRPr="001517B7">
        <w:rPr>
          <w:rFonts w:ascii="Times New Roman" w:hAnsi="Times New Roman" w:cs="Times New Roman"/>
        </w:rPr>
        <w:t>Проект по реабилитации детей с инвалидностью начнется в Свердловской области в 2022 году</w:t>
      </w:r>
      <w:r w:rsidR="005D4D0B" w:rsidRPr="005144B8">
        <w:rPr>
          <w:rFonts w:ascii="Times New Roman" w:hAnsi="Times New Roman" w:cs="Times New Roman"/>
        </w:rPr>
        <w:t>»</w:t>
      </w:r>
      <w:bookmarkEnd w:id="45"/>
    </w:p>
    <w:p w:rsidR="005D4D0B" w:rsidRDefault="005D4D0B" w:rsidP="005D4D0B">
      <w:pPr>
        <w:rPr>
          <w:sz w:val="28"/>
        </w:rPr>
      </w:pPr>
    </w:p>
    <w:p w:rsidR="005D4D0B" w:rsidRDefault="00540AE0" w:rsidP="005D4D0B">
      <w:pPr>
        <w:pStyle w:val="af"/>
        <w:jc w:val="both"/>
        <w:rPr>
          <w:sz w:val="28"/>
        </w:rPr>
      </w:pPr>
      <w:r w:rsidRPr="00540AE0">
        <w:rPr>
          <w:sz w:val="28"/>
        </w:rPr>
        <w:t>Пилотный проект по комплексной реабилитации и абилитации детей с инвалидностью будет запущен в Свердловской области в 2022 году, он продлится в течение трех лет. Помощь будет оказываться детям от четырех до 17 лет, сообщил в четверг журналистам на пресс-конференции в Уральском региональном информационном центре ТАСС министр социальной политики Свердловской области Андрей Злоказов.</w:t>
      </w:r>
    </w:p>
    <w:p w:rsidR="005D4D0B" w:rsidRDefault="005D4D0B" w:rsidP="005D4D0B">
      <w:pPr>
        <w:pStyle w:val="af"/>
      </w:pPr>
      <w:r w:rsidRPr="004B0BEA">
        <w:rPr>
          <w:b/>
        </w:rPr>
        <w:t>Подробнее:</w:t>
      </w:r>
      <w:r>
        <w:rPr>
          <w:b/>
        </w:rPr>
        <w:t xml:space="preserve"> </w:t>
      </w:r>
      <w:hyperlink r:id="rId44" w:history="1">
        <w:r w:rsidR="00A444B6" w:rsidRPr="009A1E58">
          <w:rPr>
            <w:rStyle w:val="a3"/>
          </w:rPr>
          <w:t>https://tass.ru/obschestvo/13093543</w:t>
        </w:r>
      </w:hyperlink>
      <w:r w:rsidR="00A444B6">
        <w:t xml:space="preserve"> </w:t>
      </w:r>
      <w:r>
        <w:t xml:space="preserve">                          </w:t>
      </w:r>
      <w:r w:rsidRPr="00D5668B">
        <w:rPr>
          <w:sz w:val="22"/>
        </w:rPr>
        <w:t xml:space="preserve">          </w:t>
      </w:r>
    </w:p>
    <w:p w:rsidR="005D4D0B" w:rsidRDefault="005D4D0B" w:rsidP="005D4D0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24F06" w:rsidRDefault="00524F06" w:rsidP="005D4D0B">
      <w:pPr>
        <w:pStyle w:val="af"/>
        <w:jc w:val="both"/>
        <w:rPr>
          <w:rStyle w:val="a3"/>
          <w:i/>
          <w:sz w:val="28"/>
          <w:szCs w:val="28"/>
        </w:rPr>
      </w:pPr>
    </w:p>
    <w:p w:rsidR="00524F06" w:rsidRPr="003A7650" w:rsidRDefault="00B24EBC" w:rsidP="005D34B8">
      <w:pPr>
        <w:pStyle w:val="2"/>
        <w:numPr>
          <w:ilvl w:val="1"/>
          <w:numId w:val="2"/>
        </w:numPr>
      </w:pPr>
      <w:bookmarkStart w:id="46" w:name="_Toc89444521"/>
      <w:r>
        <w:rPr>
          <w:rFonts w:ascii="Times New Roman" w:hAnsi="Times New Roman" w:cs="Times New Roman"/>
        </w:rPr>
        <w:t>03</w:t>
      </w:r>
      <w:r w:rsidR="00524F06" w:rsidRPr="005144B8">
        <w:rPr>
          <w:rFonts w:ascii="Times New Roman" w:hAnsi="Times New Roman" w:cs="Times New Roman"/>
        </w:rPr>
        <w:t>.1</w:t>
      </w:r>
      <w:r>
        <w:rPr>
          <w:rFonts w:ascii="Times New Roman" w:hAnsi="Times New Roman" w:cs="Times New Roman"/>
        </w:rPr>
        <w:t>2</w:t>
      </w:r>
      <w:r w:rsidR="00524F06" w:rsidRPr="005144B8">
        <w:rPr>
          <w:rFonts w:ascii="Times New Roman" w:hAnsi="Times New Roman" w:cs="Times New Roman"/>
        </w:rPr>
        <w:t xml:space="preserve">.2021, </w:t>
      </w:r>
      <w:r w:rsidR="00003B31" w:rsidRPr="00C470F1">
        <w:rPr>
          <w:rFonts w:ascii="Times New Roman" w:hAnsi="Times New Roman" w:cs="Times New Roman"/>
        </w:rPr>
        <w:t>РИА Новости</w:t>
      </w:r>
      <w:r w:rsidR="00524F06" w:rsidRPr="005144B8">
        <w:rPr>
          <w:rFonts w:ascii="Times New Roman" w:hAnsi="Times New Roman" w:cs="Times New Roman"/>
        </w:rPr>
        <w:t>. «</w:t>
      </w:r>
      <w:r w:rsidR="005D34B8" w:rsidRPr="005D34B8">
        <w:rPr>
          <w:rFonts w:ascii="Times New Roman" w:hAnsi="Times New Roman" w:cs="Times New Roman"/>
        </w:rPr>
        <w:t>В Омской области направят средства на "Доступную среду" для инвалидов</w:t>
      </w:r>
      <w:r w:rsidR="00524F06" w:rsidRPr="005144B8">
        <w:rPr>
          <w:rFonts w:ascii="Times New Roman" w:hAnsi="Times New Roman" w:cs="Times New Roman"/>
        </w:rPr>
        <w:t>»</w:t>
      </w:r>
      <w:bookmarkEnd w:id="46"/>
    </w:p>
    <w:p w:rsidR="00524F06" w:rsidRDefault="00524F06" w:rsidP="00524F06">
      <w:pPr>
        <w:rPr>
          <w:sz w:val="28"/>
        </w:rPr>
      </w:pPr>
    </w:p>
    <w:p w:rsidR="00524F06" w:rsidRDefault="00C413D7" w:rsidP="00524F06">
      <w:pPr>
        <w:pStyle w:val="af"/>
        <w:jc w:val="both"/>
        <w:rPr>
          <w:sz w:val="28"/>
        </w:rPr>
      </w:pPr>
      <w:r w:rsidRPr="00C413D7">
        <w:rPr>
          <w:sz w:val="28"/>
        </w:rPr>
        <w:t>Власти Омской области в 2022 году направят на реализацию областной программы "Доступная среда" 140 миллионов рублей, они пойдут на реабилитацию омичей с инвалидностью и создание для них комфортных условий, сообщает правительство региона.</w:t>
      </w:r>
    </w:p>
    <w:p w:rsidR="00524F06" w:rsidRDefault="00524F06" w:rsidP="00524F06">
      <w:pPr>
        <w:pStyle w:val="af"/>
      </w:pPr>
      <w:r w:rsidRPr="004B0BEA">
        <w:rPr>
          <w:b/>
        </w:rPr>
        <w:t>Подробнее:</w:t>
      </w:r>
      <w:r>
        <w:rPr>
          <w:b/>
        </w:rPr>
        <w:t xml:space="preserve"> </w:t>
      </w:r>
      <w:hyperlink r:id="rId45" w:history="1">
        <w:r w:rsidR="00B24EBC" w:rsidRPr="009A1E58">
          <w:rPr>
            <w:rStyle w:val="a3"/>
          </w:rPr>
          <w:t>https://ria.ru/20211203/omsk-1761951445.html</w:t>
        </w:r>
      </w:hyperlink>
      <w:r w:rsidR="00B24EBC">
        <w:t xml:space="preserve"> </w:t>
      </w:r>
      <w:r>
        <w:t xml:space="preserve">                          </w:t>
      </w:r>
      <w:r w:rsidRPr="00D5668B">
        <w:rPr>
          <w:sz w:val="22"/>
        </w:rPr>
        <w:t xml:space="preserve">          </w:t>
      </w:r>
    </w:p>
    <w:p w:rsidR="00524F06" w:rsidRDefault="00524F06" w:rsidP="00524F0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24F06" w:rsidRDefault="00524F06" w:rsidP="005D4D0B">
      <w:pPr>
        <w:pStyle w:val="af"/>
        <w:jc w:val="both"/>
        <w:rPr>
          <w:rStyle w:val="a3"/>
          <w:i/>
          <w:sz w:val="28"/>
          <w:szCs w:val="28"/>
        </w:rPr>
      </w:pPr>
    </w:p>
    <w:p w:rsidR="00CD3B44" w:rsidRPr="003A7650" w:rsidRDefault="00CD3B44" w:rsidP="004F26E3">
      <w:pPr>
        <w:pStyle w:val="2"/>
        <w:numPr>
          <w:ilvl w:val="1"/>
          <w:numId w:val="2"/>
        </w:numPr>
      </w:pPr>
      <w:bookmarkStart w:id="47" w:name="_Toc89444522"/>
      <w:r>
        <w:rPr>
          <w:rFonts w:ascii="Times New Roman" w:hAnsi="Times New Roman" w:cs="Times New Roman"/>
        </w:rPr>
        <w:t>0</w:t>
      </w:r>
      <w:r w:rsidR="00D9756A">
        <w:rPr>
          <w:rFonts w:ascii="Times New Roman" w:hAnsi="Times New Roman" w:cs="Times New Roman"/>
        </w:rPr>
        <w:t>2</w:t>
      </w:r>
      <w:r w:rsidRPr="005144B8">
        <w:rPr>
          <w:rFonts w:ascii="Times New Roman" w:hAnsi="Times New Roman" w:cs="Times New Roman"/>
        </w:rPr>
        <w:t>.1</w:t>
      </w:r>
      <w:r>
        <w:rPr>
          <w:rFonts w:ascii="Times New Roman" w:hAnsi="Times New Roman" w:cs="Times New Roman"/>
        </w:rPr>
        <w:t>2</w:t>
      </w:r>
      <w:r w:rsidRPr="005144B8">
        <w:rPr>
          <w:rFonts w:ascii="Times New Roman" w:hAnsi="Times New Roman" w:cs="Times New Roman"/>
        </w:rPr>
        <w:t xml:space="preserve">.2021, </w:t>
      </w:r>
      <w:r w:rsidR="00D9756A">
        <w:rPr>
          <w:rFonts w:ascii="Times New Roman" w:hAnsi="Times New Roman" w:cs="Times New Roman"/>
        </w:rPr>
        <w:t>ТАСС</w:t>
      </w:r>
      <w:r w:rsidRPr="005144B8">
        <w:rPr>
          <w:rFonts w:ascii="Times New Roman" w:hAnsi="Times New Roman" w:cs="Times New Roman"/>
        </w:rPr>
        <w:t>. «</w:t>
      </w:r>
      <w:r w:rsidR="004F26E3" w:rsidRPr="004F26E3">
        <w:rPr>
          <w:rFonts w:ascii="Times New Roman" w:hAnsi="Times New Roman" w:cs="Times New Roman"/>
        </w:rPr>
        <w:t>В Карачаево-Черкесии дети жителей с ОВЗ смогут бесплатно посещать учреждения культуры</w:t>
      </w:r>
      <w:r w:rsidRPr="005144B8">
        <w:rPr>
          <w:rFonts w:ascii="Times New Roman" w:hAnsi="Times New Roman" w:cs="Times New Roman"/>
        </w:rPr>
        <w:t>»</w:t>
      </w:r>
      <w:bookmarkEnd w:id="47"/>
    </w:p>
    <w:p w:rsidR="00CD3B44" w:rsidRDefault="00CD3B44" w:rsidP="00CD3B44">
      <w:pPr>
        <w:rPr>
          <w:sz w:val="28"/>
        </w:rPr>
      </w:pPr>
    </w:p>
    <w:p w:rsidR="00CD3B44" w:rsidRDefault="00B355CC" w:rsidP="00CD3B44">
      <w:pPr>
        <w:pStyle w:val="af"/>
        <w:jc w:val="both"/>
        <w:rPr>
          <w:sz w:val="28"/>
        </w:rPr>
      </w:pPr>
      <w:r w:rsidRPr="00B355CC">
        <w:rPr>
          <w:sz w:val="28"/>
        </w:rPr>
        <w:t>Парламентарии в Карачаево-Черкесии поддержали новый законопроект, в рамках которого дети из многодетных семей и семей, где у одного из родителей ограниченные возможности здоровья, смогут бесплатно посещать культурные учреждения. Об этом сообщили в четверг в пресс-службе парламента.</w:t>
      </w:r>
    </w:p>
    <w:p w:rsidR="00CD3B44" w:rsidRDefault="00CD3B44" w:rsidP="00CD3B44">
      <w:pPr>
        <w:pStyle w:val="af"/>
      </w:pPr>
      <w:r w:rsidRPr="004B0BEA">
        <w:rPr>
          <w:b/>
        </w:rPr>
        <w:lastRenderedPageBreak/>
        <w:t>Подробнее:</w:t>
      </w:r>
      <w:r>
        <w:rPr>
          <w:b/>
        </w:rPr>
        <w:t xml:space="preserve"> </w:t>
      </w:r>
      <w:hyperlink r:id="rId46" w:history="1">
        <w:r w:rsidR="00D9756A" w:rsidRPr="009A1E58">
          <w:rPr>
            <w:rStyle w:val="a3"/>
          </w:rPr>
          <w:t>https://tass.ru/obschestvo/13098939</w:t>
        </w:r>
      </w:hyperlink>
      <w:r w:rsidR="00D9756A">
        <w:t xml:space="preserve"> </w:t>
      </w:r>
      <w:r>
        <w:t xml:space="preserve">                           </w:t>
      </w:r>
      <w:r w:rsidRPr="00D5668B">
        <w:rPr>
          <w:sz w:val="22"/>
        </w:rPr>
        <w:t xml:space="preserve">          </w:t>
      </w:r>
    </w:p>
    <w:p w:rsidR="00CD3B44" w:rsidRDefault="00CD3B44" w:rsidP="00CD3B4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14104F" w:rsidRDefault="0014104F" w:rsidP="00CD3B44">
      <w:pPr>
        <w:pStyle w:val="af"/>
        <w:jc w:val="both"/>
        <w:rPr>
          <w:rStyle w:val="a3"/>
          <w:i/>
          <w:sz w:val="28"/>
          <w:szCs w:val="28"/>
        </w:rPr>
      </w:pPr>
    </w:p>
    <w:p w:rsidR="000C02C6" w:rsidRDefault="000C02C6" w:rsidP="00E22CF2">
      <w:pPr>
        <w:pStyle w:val="af"/>
        <w:jc w:val="both"/>
        <w:rPr>
          <w:rStyle w:val="a3"/>
          <w:i/>
          <w:sz w:val="28"/>
          <w:szCs w:val="28"/>
        </w:rPr>
      </w:pPr>
    </w:p>
    <w:p w:rsidR="007E6AFB" w:rsidRDefault="007E6AFB" w:rsidP="00E22CF2">
      <w:pPr>
        <w:pStyle w:val="af"/>
        <w:jc w:val="both"/>
        <w:rPr>
          <w:rStyle w:val="a3"/>
          <w:i/>
          <w:sz w:val="28"/>
          <w:szCs w:val="28"/>
        </w:rPr>
      </w:pPr>
    </w:p>
    <w:p w:rsidR="007E6AFB" w:rsidRDefault="007E6AFB" w:rsidP="00E22CF2">
      <w:pPr>
        <w:pStyle w:val="af"/>
        <w:jc w:val="both"/>
        <w:rPr>
          <w:rStyle w:val="a3"/>
          <w:i/>
          <w:sz w:val="28"/>
          <w:szCs w:val="28"/>
        </w:rPr>
      </w:pPr>
    </w:p>
    <w:p w:rsidR="007E6AFB" w:rsidRDefault="007E6AFB" w:rsidP="00E22CF2">
      <w:pPr>
        <w:pStyle w:val="af"/>
        <w:jc w:val="both"/>
        <w:rPr>
          <w:rStyle w:val="a3"/>
          <w:i/>
          <w:sz w:val="28"/>
          <w:szCs w:val="28"/>
        </w:rPr>
      </w:pPr>
    </w:p>
    <w:p w:rsidR="007E6AFB" w:rsidRDefault="007E6AFB" w:rsidP="00E22CF2">
      <w:pPr>
        <w:pStyle w:val="af"/>
        <w:jc w:val="both"/>
        <w:rPr>
          <w:rStyle w:val="a3"/>
          <w:i/>
          <w:sz w:val="28"/>
          <w:szCs w:val="28"/>
        </w:rPr>
      </w:pPr>
    </w:p>
    <w:p w:rsidR="007E6AFB" w:rsidRDefault="007E6AFB" w:rsidP="00E22CF2">
      <w:pPr>
        <w:pStyle w:val="af"/>
        <w:jc w:val="both"/>
        <w:rPr>
          <w:rStyle w:val="a3"/>
          <w:i/>
          <w:sz w:val="28"/>
          <w:szCs w:val="28"/>
        </w:rPr>
      </w:pPr>
    </w:p>
    <w:p w:rsidR="0026004C" w:rsidRDefault="0026004C" w:rsidP="00E22CF2">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26004C" w:rsidTr="009A4EA8">
        <w:trPr>
          <w:trHeight w:val="568"/>
        </w:trPr>
        <w:tc>
          <w:tcPr>
            <w:tcW w:w="9756" w:type="dxa"/>
            <w:shd w:val="clear" w:color="auto" w:fill="D9D9D9"/>
          </w:tcPr>
          <w:p w:rsidR="0026004C" w:rsidRDefault="0026004C" w:rsidP="009A4EA8">
            <w:pPr>
              <w:pStyle w:val="1"/>
              <w:numPr>
                <w:ilvl w:val="0"/>
                <w:numId w:val="2"/>
              </w:numPr>
              <w:jc w:val="center"/>
            </w:pPr>
            <w:bookmarkStart w:id="48" w:name="_Toc89444523"/>
            <w:r>
              <w:rPr>
                <w:sz w:val="28"/>
              </w:rPr>
              <w:lastRenderedPageBreak/>
              <w:t>Мероприятия</w:t>
            </w:r>
            <w:bookmarkEnd w:id="48"/>
          </w:p>
        </w:tc>
      </w:tr>
    </w:tbl>
    <w:p w:rsidR="0026004C" w:rsidRPr="003A7650" w:rsidRDefault="003255B4" w:rsidP="00D859E6">
      <w:pPr>
        <w:pStyle w:val="2"/>
        <w:numPr>
          <w:ilvl w:val="1"/>
          <w:numId w:val="2"/>
        </w:numPr>
      </w:pPr>
      <w:bookmarkStart w:id="49" w:name="_Toc89444524"/>
      <w:r>
        <w:rPr>
          <w:rFonts w:ascii="Times New Roman" w:hAnsi="Times New Roman" w:cs="Times New Roman"/>
        </w:rPr>
        <w:t>03</w:t>
      </w:r>
      <w:r w:rsidR="0026004C" w:rsidRPr="00904A2B">
        <w:rPr>
          <w:rFonts w:ascii="Times New Roman" w:hAnsi="Times New Roman" w:cs="Times New Roman"/>
        </w:rPr>
        <w:t>.</w:t>
      </w:r>
      <w:r w:rsidR="0026004C">
        <w:rPr>
          <w:rFonts w:ascii="Times New Roman" w:hAnsi="Times New Roman" w:cs="Times New Roman"/>
        </w:rPr>
        <w:t>1</w:t>
      </w:r>
      <w:r>
        <w:rPr>
          <w:rFonts w:ascii="Times New Roman" w:hAnsi="Times New Roman" w:cs="Times New Roman"/>
        </w:rPr>
        <w:t>2</w:t>
      </w:r>
      <w:r w:rsidR="0026004C" w:rsidRPr="00904A2B">
        <w:rPr>
          <w:rFonts w:ascii="Times New Roman" w:hAnsi="Times New Roman" w:cs="Times New Roman"/>
        </w:rPr>
        <w:t xml:space="preserve">.2021, </w:t>
      </w:r>
      <w:r w:rsidR="007E0DD3" w:rsidRPr="00C470F1">
        <w:rPr>
          <w:rFonts w:ascii="Times New Roman" w:hAnsi="Times New Roman" w:cs="Times New Roman"/>
        </w:rPr>
        <w:t>РИА Новости</w:t>
      </w:r>
      <w:r w:rsidR="0026004C">
        <w:rPr>
          <w:rFonts w:ascii="Times New Roman" w:hAnsi="Times New Roman" w:cs="Times New Roman"/>
        </w:rPr>
        <w:t xml:space="preserve">. </w:t>
      </w:r>
      <w:r w:rsidR="0026004C" w:rsidRPr="00AF4BC0">
        <w:rPr>
          <w:rFonts w:ascii="Times New Roman" w:hAnsi="Times New Roman" w:cs="Times New Roman"/>
        </w:rPr>
        <w:t>«</w:t>
      </w:r>
      <w:r w:rsidR="00D859E6" w:rsidRPr="00D859E6">
        <w:rPr>
          <w:rFonts w:ascii="Times New Roman" w:hAnsi="Times New Roman" w:cs="Times New Roman"/>
        </w:rPr>
        <w:t>Международный день инвалидов</w:t>
      </w:r>
      <w:r w:rsidR="0026004C">
        <w:rPr>
          <w:rFonts w:ascii="Times New Roman" w:hAnsi="Times New Roman" w:cs="Times New Roman"/>
        </w:rPr>
        <w:t>»</w:t>
      </w:r>
      <w:bookmarkEnd w:id="49"/>
    </w:p>
    <w:p w:rsidR="0026004C" w:rsidRDefault="0026004C" w:rsidP="0026004C">
      <w:pPr>
        <w:rPr>
          <w:sz w:val="28"/>
        </w:rPr>
      </w:pPr>
    </w:p>
    <w:p w:rsidR="0026004C" w:rsidRPr="00961CF6" w:rsidRDefault="00172F8A" w:rsidP="0026004C">
      <w:pPr>
        <w:pStyle w:val="af"/>
        <w:jc w:val="both"/>
        <w:rPr>
          <w:sz w:val="28"/>
        </w:rPr>
      </w:pPr>
      <w:r w:rsidRPr="00172F8A">
        <w:rPr>
          <w:sz w:val="28"/>
        </w:rPr>
        <w:t>Ежегодно 3 декабря в мире отмечается Международный день инвалидов (International Day of Disabled Persons). Он был провозглашен Генеральной Ассамблеей Организации Объединенных Наций (ГА ООН) 14 октября 1992 года. В этот день Ассамблея призвала государства-члены ООН проводить мероприятия, направленные на дальнейшую интеграцию инвалидов в жизнь общества.</w:t>
      </w:r>
    </w:p>
    <w:p w:rsidR="0026004C" w:rsidRDefault="0026004C" w:rsidP="0026004C">
      <w:pPr>
        <w:pStyle w:val="af"/>
      </w:pPr>
      <w:r w:rsidRPr="004B0BEA">
        <w:rPr>
          <w:b/>
        </w:rPr>
        <w:t>Подробнее:</w:t>
      </w:r>
      <w:r>
        <w:rPr>
          <w:b/>
        </w:rPr>
        <w:t xml:space="preserve"> </w:t>
      </w:r>
      <w:hyperlink r:id="rId47" w:history="1">
        <w:r w:rsidR="003255B4" w:rsidRPr="009A1E58">
          <w:rPr>
            <w:rStyle w:val="a3"/>
          </w:rPr>
          <w:t>https://ria.ru/20211203/invalidy-1761605890.html</w:t>
        </w:r>
      </w:hyperlink>
      <w:r w:rsidR="003255B4">
        <w:t xml:space="preserve"> </w:t>
      </w:r>
      <w:r w:rsidR="00257B9B">
        <w:t xml:space="preserve"> </w:t>
      </w:r>
      <w:r>
        <w:t xml:space="preserve">  </w:t>
      </w:r>
      <w:r w:rsidRPr="005472E1">
        <w:t xml:space="preserve"> </w:t>
      </w:r>
      <w:r>
        <w:t xml:space="preserve">          </w:t>
      </w:r>
      <w:r w:rsidRPr="00D5668B">
        <w:rPr>
          <w:sz w:val="22"/>
        </w:rPr>
        <w:t xml:space="preserve">          </w:t>
      </w:r>
    </w:p>
    <w:p w:rsidR="0026004C" w:rsidRDefault="00CA2097" w:rsidP="0026004C">
      <w:pPr>
        <w:pStyle w:val="af"/>
        <w:jc w:val="both"/>
        <w:rPr>
          <w:rStyle w:val="a3"/>
          <w:i/>
          <w:sz w:val="28"/>
          <w:szCs w:val="28"/>
        </w:rPr>
      </w:pPr>
      <w:hyperlink w:anchor="Содержание" w:history="1">
        <w:r w:rsidR="0026004C" w:rsidRPr="00CA4A48">
          <w:rPr>
            <w:rStyle w:val="a3"/>
            <w:i/>
            <w:sz w:val="28"/>
            <w:szCs w:val="28"/>
          </w:rPr>
          <w:t>Вернуться к оглавлению</w:t>
        </w:r>
      </w:hyperlink>
    </w:p>
    <w:p w:rsidR="005B4D1E" w:rsidRDefault="005B4D1E" w:rsidP="0026004C">
      <w:pPr>
        <w:pStyle w:val="af"/>
        <w:jc w:val="both"/>
        <w:rPr>
          <w:rStyle w:val="a3"/>
          <w:i/>
          <w:sz w:val="28"/>
          <w:szCs w:val="28"/>
        </w:rPr>
      </w:pPr>
    </w:p>
    <w:p w:rsidR="00D0730B" w:rsidRPr="003A7650" w:rsidRDefault="00D0730B" w:rsidP="00A14478">
      <w:pPr>
        <w:pStyle w:val="2"/>
        <w:numPr>
          <w:ilvl w:val="1"/>
          <w:numId w:val="2"/>
        </w:numPr>
      </w:pPr>
      <w:bookmarkStart w:id="50" w:name="_Toc89444525"/>
      <w:r>
        <w:rPr>
          <w:rFonts w:ascii="Times New Roman" w:hAnsi="Times New Roman" w:cs="Times New Roman"/>
        </w:rPr>
        <w:t>0</w:t>
      </w:r>
      <w:r w:rsidR="00C92373">
        <w:rPr>
          <w:rFonts w:ascii="Times New Roman" w:hAnsi="Times New Roman" w:cs="Times New Roman"/>
        </w:rPr>
        <w:t>1</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00E35D55" w:rsidRPr="00DE63A1">
        <w:rPr>
          <w:rFonts w:ascii="Times New Roman" w:hAnsi="Times New Roman" w:cs="Times New Roman"/>
        </w:rPr>
        <w:t>«</w:t>
      </w:r>
      <w:r w:rsidR="002F7624">
        <w:rPr>
          <w:rFonts w:ascii="Times New Roman" w:hAnsi="Times New Roman" w:cs="Times New Roman"/>
        </w:rPr>
        <w:t>Россий</w:t>
      </w:r>
      <w:r w:rsidR="00E35D55" w:rsidRPr="00DE63A1">
        <w:rPr>
          <w:rFonts w:ascii="Times New Roman" w:hAnsi="Times New Roman" w:cs="Times New Roman"/>
        </w:rPr>
        <w:t>ская газета»</w:t>
      </w:r>
      <w:r>
        <w:rPr>
          <w:rFonts w:ascii="Times New Roman" w:hAnsi="Times New Roman" w:cs="Times New Roman"/>
        </w:rPr>
        <w:t xml:space="preserve">. </w:t>
      </w:r>
      <w:r w:rsidRPr="00AF4BC0">
        <w:rPr>
          <w:rFonts w:ascii="Times New Roman" w:hAnsi="Times New Roman" w:cs="Times New Roman"/>
        </w:rPr>
        <w:t>«</w:t>
      </w:r>
      <w:r w:rsidR="00A14478" w:rsidRPr="00A14478">
        <w:rPr>
          <w:rFonts w:ascii="Times New Roman" w:hAnsi="Times New Roman" w:cs="Times New Roman"/>
        </w:rPr>
        <w:t>В России появятся "золотые стандарты" инклюзивного образования</w:t>
      </w:r>
      <w:r>
        <w:rPr>
          <w:rFonts w:ascii="Times New Roman" w:hAnsi="Times New Roman" w:cs="Times New Roman"/>
        </w:rPr>
        <w:t>»</w:t>
      </w:r>
      <w:bookmarkEnd w:id="50"/>
    </w:p>
    <w:p w:rsidR="00D0730B" w:rsidRDefault="00D0730B" w:rsidP="00D0730B">
      <w:pPr>
        <w:rPr>
          <w:sz w:val="28"/>
        </w:rPr>
      </w:pPr>
    </w:p>
    <w:p w:rsidR="00D0730B" w:rsidRPr="00961CF6" w:rsidRDefault="00331941" w:rsidP="00D0730B">
      <w:pPr>
        <w:pStyle w:val="af"/>
        <w:jc w:val="both"/>
        <w:rPr>
          <w:sz w:val="28"/>
        </w:rPr>
      </w:pPr>
      <w:r w:rsidRPr="00331941">
        <w:rPr>
          <w:sz w:val="28"/>
        </w:rPr>
        <w:t>В среду в Университете "Сириус" открылась междисциплинарная научно-практическая конференция "Инклюзивное образование - инклюзивное общество". В течение трех дней участники, среди которых ученые, педагоги, психологи, врачи и родители детей с ограниченными особенностями здоровья (ОВЗ) - всего 300 человек из 40 регионов нашей страны, а также три спикера из США - обсудят доказательные подходы к включению детей с ментальными особенностями в общее образование.</w:t>
      </w:r>
    </w:p>
    <w:p w:rsidR="00D0730B" w:rsidRDefault="00D0730B" w:rsidP="00D0730B">
      <w:pPr>
        <w:pStyle w:val="af"/>
      </w:pPr>
      <w:r w:rsidRPr="004B0BEA">
        <w:rPr>
          <w:b/>
        </w:rPr>
        <w:t>Подробнее:</w:t>
      </w:r>
      <w:r>
        <w:rPr>
          <w:b/>
        </w:rPr>
        <w:t xml:space="preserve"> </w:t>
      </w:r>
      <w:hyperlink r:id="rId48" w:history="1">
        <w:r w:rsidR="00B95E85" w:rsidRPr="009A1E58">
          <w:rPr>
            <w:rStyle w:val="a3"/>
          </w:rPr>
          <w:t>https://rg.ru/2021/12/01/reg-ufo/v-rossii-poiaviatsia-zolotye-standarty-inkliuzivnogo-obrazovaniia.html</w:t>
        </w:r>
      </w:hyperlink>
      <w:r w:rsidR="00B95E85">
        <w:t xml:space="preserve"> </w:t>
      </w:r>
      <w:r w:rsidR="00C92373">
        <w:t xml:space="preserve"> </w:t>
      </w:r>
      <w:r>
        <w:t xml:space="preserve">    </w:t>
      </w:r>
      <w:r w:rsidRPr="005472E1">
        <w:t xml:space="preserve"> </w:t>
      </w:r>
      <w:r>
        <w:t xml:space="preserve">          </w:t>
      </w:r>
      <w:r w:rsidRPr="00D5668B">
        <w:rPr>
          <w:sz w:val="22"/>
        </w:rPr>
        <w:t xml:space="preserve">          </w:t>
      </w:r>
    </w:p>
    <w:p w:rsidR="00D0730B" w:rsidRDefault="00D0730B" w:rsidP="00D0730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B4D1E" w:rsidRDefault="005B4D1E" w:rsidP="0026004C">
      <w:pPr>
        <w:pStyle w:val="af"/>
        <w:jc w:val="both"/>
        <w:rPr>
          <w:rStyle w:val="a3"/>
          <w:i/>
          <w:sz w:val="28"/>
          <w:szCs w:val="28"/>
        </w:rPr>
      </w:pPr>
    </w:p>
    <w:p w:rsidR="00D73B50" w:rsidRPr="003A7650" w:rsidRDefault="00D73B50" w:rsidP="00614BA2">
      <w:pPr>
        <w:pStyle w:val="2"/>
        <w:numPr>
          <w:ilvl w:val="1"/>
          <w:numId w:val="2"/>
        </w:numPr>
      </w:pPr>
      <w:bookmarkStart w:id="51" w:name="_Toc89444526"/>
      <w:r>
        <w:rPr>
          <w:rFonts w:ascii="Times New Roman" w:hAnsi="Times New Roman" w:cs="Times New Roman"/>
        </w:rPr>
        <w:t>0</w:t>
      </w:r>
      <w:r w:rsidR="00D54C49">
        <w:rPr>
          <w:rFonts w:ascii="Times New Roman" w:hAnsi="Times New Roman" w:cs="Times New Roman"/>
        </w:rPr>
        <w:t>2</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00614BA2" w:rsidRPr="00614BA2">
        <w:rPr>
          <w:rFonts w:ascii="Times New Roman" w:hAnsi="Times New Roman" w:cs="Times New Roman"/>
        </w:rPr>
        <w:t>«РИА Мода» (Москва)</w:t>
      </w:r>
      <w:r>
        <w:rPr>
          <w:rFonts w:ascii="Times New Roman" w:hAnsi="Times New Roman" w:cs="Times New Roman"/>
        </w:rPr>
        <w:t xml:space="preserve">. </w:t>
      </w:r>
      <w:r w:rsidRPr="00AF4BC0">
        <w:rPr>
          <w:rFonts w:ascii="Times New Roman" w:hAnsi="Times New Roman" w:cs="Times New Roman"/>
        </w:rPr>
        <w:t>«</w:t>
      </w:r>
      <w:r w:rsidR="00F738A3" w:rsidRPr="00F738A3">
        <w:rPr>
          <w:rFonts w:ascii="Times New Roman" w:hAnsi="Times New Roman" w:cs="Times New Roman"/>
        </w:rPr>
        <w:t>На форуме реабилитационной индустрии «Надежда на технологии» покажут одежду и обувь для инвалидов</w:t>
      </w:r>
      <w:r>
        <w:rPr>
          <w:rFonts w:ascii="Times New Roman" w:hAnsi="Times New Roman" w:cs="Times New Roman"/>
        </w:rPr>
        <w:t>»</w:t>
      </w:r>
      <w:bookmarkEnd w:id="51"/>
    </w:p>
    <w:p w:rsidR="00D73B50" w:rsidRDefault="00D73B50" w:rsidP="00D73B50">
      <w:pPr>
        <w:rPr>
          <w:sz w:val="28"/>
        </w:rPr>
      </w:pPr>
    </w:p>
    <w:p w:rsidR="00D73B50" w:rsidRPr="00961CF6" w:rsidRDefault="000E5F77" w:rsidP="00D73B50">
      <w:pPr>
        <w:pStyle w:val="af"/>
        <w:jc w:val="both"/>
        <w:rPr>
          <w:sz w:val="28"/>
        </w:rPr>
      </w:pPr>
      <w:r w:rsidRPr="000E5F77">
        <w:rPr>
          <w:sz w:val="28"/>
        </w:rPr>
        <w:t>C 7 по 9 декабря пройдёт VI национальный форум реабилитационной индустрии и универсального дизайна «Надежда на технологии».</w:t>
      </w:r>
    </w:p>
    <w:p w:rsidR="00D73B50" w:rsidRDefault="00D73B50" w:rsidP="00D73B50">
      <w:pPr>
        <w:pStyle w:val="af"/>
      </w:pPr>
      <w:r w:rsidRPr="004B0BEA">
        <w:rPr>
          <w:b/>
        </w:rPr>
        <w:t>Подробнее:</w:t>
      </w:r>
      <w:r>
        <w:rPr>
          <w:b/>
        </w:rPr>
        <w:t xml:space="preserve"> </w:t>
      </w:r>
      <w:hyperlink r:id="rId49" w:history="1">
        <w:r w:rsidR="00D54C49" w:rsidRPr="009A1E58">
          <w:rPr>
            <w:rStyle w:val="a3"/>
          </w:rPr>
          <w:t>https://riamoda.ru/news/na-forume-reabilitatsionnoj-industrii-nadezhda-na-tehnologii-pokazhut-odezhdu-i-obuv-dlja-invalidov.html</w:t>
        </w:r>
      </w:hyperlink>
      <w:r w:rsidR="00D54C49">
        <w:t xml:space="preserve"> </w:t>
      </w:r>
    </w:p>
    <w:p w:rsidR="00D73B50" w:rsidRDefault="00D73B50" w:rsidP="00D73B5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483DFC" w:rsidRDefault="00483DFC" w:rsidP="00D73B50">
      <w:pPr>
        <w:pStyle w:val="af"/>
        <w:jc w:val="both"/>
        <w:rPr>
          <w:rStyle w:val="a3"/>
          <w:i/>
          <w:sz w:val="28"/>
          <w:szCs w:val="28"/>
        </w:rPr>
      </w:pPr>
    </w:p>
    <w:p w:rsidR="00483DFC" w:rsidRPr="003A7650" w:rsidRDefault="00483DFC" w:rsidP="00624926">
      <w:pPr>
        <w:pStyle w:val="2"/>
        <w:numPr>
          <w:ilvl w:val="1"/>
          <w:numId w:val="2"/>
        </w:numPr>
      </w:pPr>
      <w:bookmarkStart w:id="52" w:name="_Toc89444527"/>
      <w:r>
        <w:rPr>
          <w:rFonts w:ascii="Times New Roman" w:hAnsi="Times New Roman" w:cs="Times New Roman"/>
        </w:rPr>
        <w:t>0</w:t>
      </w:r>
      <w:r w:rsidR="00E21484">
        <w:rPr>
          <w:rFonts w:ascii="Times New Roman" w:hAnsi="Times New Roman" w:cs="Times New Roman"/>
        </w:rPr>
        <w:t>3</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00624926" w:rsidRPr="00624926">
        <w:rPr>
          <w:rFonts w:ascii="Times New Roman" w:hAnsi="Times New Roman" w:cs="Times New Roman"/>
        </w:rPr>
        <w:t>проект «Сноб» (Москва)</w:t>
      </w:r>
      <w:r>
        <w:rPr>
          <w:rFonts w:ascii="Times New Roman" w:hAnsi="Times New Roman" w:cs="Times New Roman"/>
        </w:rPr>
        <w:t xml:space="preserve">. </w:t>
      </w:r>
      <w:r w:rsidRPr="00AF4BC0">
        <w:rPr>
          <w:rFonts w:ascii="Times New Roman" w:hAnsi="Times New Roman" w:cs="Times New Roman"/>
        </w:rPr>
        <w:t>«</w:t>
      </w:r>
      <w:r w:rsidR="002A7E0F" w:rsidRPr="002A7E0F">
        <w:rPr>
          <w:rFonts w:ascii="Times New Roman" w:hAnsi="Times New Roman" w:cs="Times New Roman"/>
        </w:rPr>
        <w:t>В России стартовал «Рождественский караван Coca-Cola» в поддержку инклюзивного общества</w:t>
      </w:r>
      <w:r>
        <w:rPr>
          <w:rFonts w:ascii="Times New Roman" w:hAnsi="Times New Roman" w:cs="Times New Roman"/>
        </w:rPr>
        <w:t>»</w:t>
      </w:r>
      <w:bookmarkEnd w:id="52"/>
    </w:p>
    <w:p w:rsidR="00483DFC" w:rsidRDefault="00483DFC" w:rsidP="00483DFC">
      <w:pPr>
        <w:rPr>
          <w:sz w:val="28"/>
        </w:rPr>
      </w:pPr>
    </w:p>
    <w:p w:rsidR="00483DFC" w:rsidRPr="00961CF6" w:rsidRDefault="003037B0" w:rsidP="00483DFC">
      <w:pPr>
        <w:pStyle w:val="af"/>
        <w:jc w:val="both"/>
        <w:rPr>
          <w:sz w:val="28"/>
        </w:rPr>
      </w:pPr>
      <w:r w:rsidRPr="003037B0">
        <w:rPr>
          <w:sz w:val="28"/>
        </w:rPr>
        <w:t>Стартовал крупнейший социальный проект Coca-Cola в России — «Рождественский караван Coca-Cola», который отправился в онлайн-путешествие из Владивостока в Москву. В этом году целью акции стала поддержка движения и атлетов Специальной Олимпиады России — соревнований для людей с особенностями развития.</w:t>
      </w:r>
    </w:p>
    <w:p w:rsidR="00483DFC" w:rsidRDefault="00483DFC" w:rsidP="00483DFC">
      <w:pPr>
        <w:pStyle w:val="af"/>
      </w:pPr>
      <w:r w:rsidRPr="004B0BEA">
        <w:rPr>
          <w:b/>
        </w:rPr>
        <w:t>Подробнее:</w:t>
      </w:r>
      <w:r>
        <w:rPr>
          <w:b/>
        </w:rPr>
        <w:t xml:space="preserve"> </w:t>
      </w:r>
      <w:hyperlink r:id="rId50" w:history="1">
        <w:r w:rsidR="00E21484" w:rsidRPr="009A1E58">
          <w:rPr>
            <w:rStyle w:val="a3"/>
          </w:rPr>
          <w:t>https://snob.ru/news/v-rossii-startoval-rozhdestvenskij-karavan-coca-cola-v-podderzhku-inklyuzivnogo-obshestva/</w:t>
        </w:r>
      </w:hyperlink>
      <w:r w:rsidR="00E21484">
        <w:t xml:space="preserve"> </w:t>
      </w:r>
      <w:r>
        <w:t xml:space="preserve">       </w:t>
      </w:r>
      <w:r w:rsidRPr="005472E1">
        <w:t xml:space="preserve"> </w:t>
      </w:r>
      <w:r>
        <w:t xml:space="preserve">          </w:t>
      </w:r>
      <w:r w:rsidRPr="00D5668B">
        <w:rPr>
          <w:sz w:val="22"/>
        </w:rPr>
        <w:t xml:space="preserve">          </w:t>
      </w:r>
    </w:p>
    <w:p w:rsidR="00483DFC" w:rsidRDefault="00483DFC" w:rsidP="00D73B5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5B4D1E" w:rsidRDefault="005B4D1E" w:rsidP="0026004C">
      <w:pPr>
        <w:pStyle w:val="af"/>
        <w:jc w:val="both"/>
        <w:rPr>
          <w:rStyle w:val="a3"/>
          <w:i/>
          <w:sz w:val="28"/>
          <w:szCs w:val="28"/>
        </w:rPr>
      </w:pPr>
    </w:p>
    <w:p w:rsidR="0026004C" w:rsidRDefault="0026004C" w:rsidP="00E22CF2">
      <w:pPr>
        <w:pStyle w:val="af"/>
        <w:jc w:val="both"/>
        <w:rPr>
          <w:rStyle w:val="a3"/>
          <w:i/>
          <w:sz w:val="28"/>
          <w:szCs w:val="28"/>
        </w:rPr>
      </w:pPr>
    </w:p>
    <w:p w:rsidR="001538D8" w:rsidRDefault="001538D8" w:rsidP="00E22CF2">
      <w:pPr>
        <w:pStyle w:val="af"/>
        <w:jc w:val="both"/>
        <w:rPr>
          <w:rStyle w:val="a3"/>
          <w:i/>
          <w:sz w:val="28"/>
          <w:szCs w:val="28"/>
        </w:rPr>
      </w:pPr>
    </w:p>
    <w:p w:rsidR="000C02C6" w:rsidRDefault="000C02C6" w:rsidP="008B0B57">
      <w:pPr>
        <w:pStyle w:val="af"/>
        <w:jc w:val="both"/>
        <w:rPr>
          <w:rStyle w:val="a3"/>
          <w:i/>
          <w:sz w:val="28"/>
          <w:szCs w:val="28"/>
        </w:rPr>
      </w:pPr>
    </w:p>
    <w:p w:rsidR="000C02C6" w:rsidRDefault="000C02C6" w:rsidP="008B0B57">
      <w:pPr>
        <w:pStyle w:val="af"/>
        <w:jc w:val="both"/>
        <w:rPr>
          <w:rStyle w:val="a3"/>
          <w:i/>
          <w:sz w:val="28"/>
          <w:szCs w:val="28"/>
        </w:rPr>
      </w:pPr>
    </w:p>
    <w:p w:rsidR="000C02C6" w:rsidRDefault="000C02C6" w:rsidP="008B0B57">
      <w:pPr>
        <w:pStyle w:val="af"/>
        <w:jc w:val="both"/>
        <w:rPr>
          <w:rStyle w:val="a3"/>
          <w:i/>
          <w:sz w:val="28"/>
          <w:szCs w:val="28"/>
        </w:rPr>
      </w:pPr>
    </w:p>
    <w:p w:rsidR="000C02C6" w:rsidRDefault="000C02C6" w:rsidP="008B0B57">
      <w:pPr>
        <w:pStyle w:val="af"/>
        <w:jc w:val="both"/>
        <w:rPr>
          <w:rStyle w:val="a3"/>
          <w:i/>
          <w:sz w:val="28"/>
          <w:szCs w:val="28"/>
        </w:rPr>
      </w:pPr>
    </w:p>
    <w:p w:rsidR="000C02C6" w:rsidRDefault="000C02C6" w:rsidP="008B0B57">
      <w:pPr>
        <w:pStyle w:val="af"/>
        <w:jc w:val="both"/>
        <w:rPr>
          <w:rStyle w:val="a3"/>
          <w:i/>
          <w:sz w:val="28"/>
          <w:szCs w:val="28"/>
        </w:rPr>
      </w:pPr>
    </w:p>
    <w:p w:rsidR="000C02C6" w:rsidRDefault="000C02C6" w:rsidP="008B0B57">
      <w:pPr>
        <w:pStyle w:val="af"/>
        <w:jc w:val="both"/>
        <w:rPr>
          <w:rStyle w:val="a3"/>
          <w:i/>
          <w:sz w:val="28"/>
          <w:szCs w:val="28"/>
        </w:rPr>
      </w:pPr>
    </w:p>
    <w:p w:rsidR="000C02C6" w:rsidRPr="00715662" w:rsidRDefault="000C02C6" w:rsidP="008B0B57">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0C02C6" w:rsidTr="00305358">
        <w:trPr>
          <w:trHeight w:val="568"/>
        </w:trPr>
        <w:tc>
          <w:tcPr>
            <w:tcW w:w="9756" w:type="dxa"/>
            <w:shd w:val="clear" w:color="auto" w:fill="D9D9D9"/>
          </w:tcPr>
          <w:p w:rsidR="000C02C6" w:rsidRDefault="0025016C" w:rsidP="0025016C">
            <w:pPr>
              <w:pStyle w:val="1"/>
              <w:numPr>
                <w:ilvl w:val="0"/>
                <w:numId w:val="2"/>
              </w:numPr>
              <w:jc w:val="center"/>
            </w:pPr>
            <w:bookmarkStart w:id="53" w:name="_Toc89444528"/>
            <w:r w:rsidRPr="0025016C">
              <w:rPr>
                <w:sz w:val="28"/>
              </w:rPr>
              <w:lastRenderedPageBreak/>
              <w:t>Разработки, инновации</w:t>
            </w:r>
            <w:bookmarkEnd w:id="53"/>
          </w:p>
        </w:tc>
      </w:tr>
    </w:tbl>
    <w:p w:rsidR="000C02C6" w:rsidRPr="003A7650" w:rsidRDefault="003B05C5" w:rsidP="005311E6">
      <w:pPr>
        <w:pStyle w:val="2"/>
        <w:numPr>
          <w:ilvl w:val="1"/>
          <w:numId w:val="2"/>
        </w:numPr>
      </w:pPr>
      <w:bookmarkStart w:id="54" w:name="_Toc89444529"/>
      <w:r>
        <w:rPr>
          <w:rFonts w:ascii="Times New Roman" w:hAnsi="Times New Roman" w:cs="Times New Roman"/>
        </w:rPr>
        <w:t>01</w:t>
      </w:r>
      <w:r w:rsidR="000C02C6" w:rsidRPr="00904A2B">
        <w:rPr>
          <w:rFonts w:ascii="Times New Roman" w:hAnsi="Times New Roman" w:cs="Times New Roman"/>
        </w:rPr>
        <w:t>.</w:t>
      </w:r>
      <w:r w:rsidR="000C02C6">
        <w:rPr>
          <w:rFonts w:ascii="Times New Roman" w:hAnsi="Times New Roman" w:cs="Times New Roman"/>
        </w:rPr>
        <w:t>1</w:t>
      </w:r>
      <w:r>
        <w:rPr>
          <w:rFonts w:ascii="Times New Roman" w:hAnsi="Times New Roman" w:cs="Times New Roman"/>
        </w:rPr>
        <w:t>2</w:t>
      </w:r>
      <w:r w:rsidR="000C02C6" w:rsidRPr="00904A2B">
        <w:rPr>
          <w:rFonts w:ascii="Times New Roman" w:hAnsi="Times New Roman" w:cs="Times New Roman"/>
        </w:rPr>
        <w:t xml:space="preserve">.2021, </w:t>
      </w:r>
      <w:r w:rsidR="00A22D3B" w:rsidRPr="00DE63A1">
        <w:rPr>
          <w:rFonts w:ascii="Times New Roman" w:hAnsi="Times New Roman" w:cs="Times New Roman"/>
        </w:rPr>
        <w:t>«</w:t>
      </w:r>
      <w:r w:rsidR="00A22D3B">
        <w:rPr>
          <w:rFonts w:ascii="Times New Roman" w:hAnsi="Times New Roman" w:cs="Times New Roman"/>
        </w:rPr>
        <w:t>Россий</w:t>
      </w:r>
      <w:r w:rsidR="00A22D3B" w:rsidRPr="00DE63A1">
        <w:rPr>
          <w:rFonts w:ascii="Times New Roman" w:hAnsi="Times New Roman" w:cs="Times New Roman"/>
        </w:rPr>
        <w:t>ская газета»</w:t>
      </w:r>
      <w:r w:rsidR="000C02C6">
        <w:rPr>
          <w:rFonts w:ascii="Times New Roman" w:hAnsi="Times New Roman" w:cs="Times New Roman"/>
        </w:rPr>
        <w:t xml:space="preserve">. </w:t>
      </w:r>
      <w:r w:rsidR="000C02C6" w:rsidRPr="00AF4BC0">
        <w:rPr>
          <w:rFonts w:ascii="Times New Roman" w:hAnsi="Times New Roman" w:cs="Times New Roman"/>
        </w:rPr>
        <w:t>«</w:t>
      </w:r>
      <w:r w:rsidR="005311E6" w:rsidRPr="005311E6">
        <w:rPr>
          <w:rFonts w:ascii="Times New Roman" w:hAnsi="Times New Roman" w:cs="Times New Roman"/>
        </w:rPr>
        <w:t>В Москве стал доступен сервис комплексной поддержки "Новые возможности"</w:t>
      </w:r>
      <w:r w:rsidR="000C02C6">
        <w:rPr>
          <w:rFonts w:ascii="Times New Roman" w:hAnsi="Times New Roman" w:cs="Times New Roman"/>
        </w:rPr>
        <w:t>»</w:t>
      </w:r>
      <w:bookmarkEnd w:id="54"/>
    </w:p>
    <w:p w:rsidR="000C02C6" w:rsidRDefault="000C02C6" w:rsidP="000C02C6">
      <w:pPr>
        <w:rPr>
          <w:sz w:val="28"/>
        </w:rPr>
      </w:pPr>
    </w:p>
    <w:p w:rsidR="000C02C6" w:rsidRPr="00961CF6" w:rsidRDefault="00A53E53" w:rsidP="000C02C6">
      <w:pPr>
        <w:pStyle w:val="af"/>
        <w:jc w:val="both"/>
        <w:rPr>
          <w:sz w:val="28"/>
        </w:rPr>
      </w:pPr>
      <w:r w:rsidRPr="00A53E53">
        <w:rPr>
          <w:sz w:val="28"/>
        </w:rPr>
        <w:t>Благодаря новому проекту жители города трудоспособного возраста, нуждающиеся в протезировании, теперь могут получать комплексное индивидуальное сопровождение на период реабилитации. В работе сервиса предусмотрены консультации при получении инвалидности, организация комплексной реабилитации, получение протеза, психологическая помощь и, при необходимости, юридическая поддержка и помощь в трудоустройстве. На всех этапах участника проекта сопровождает персональный консультант. Об этом рассказала заммэра Москвы по вопросам социального развития Анастасия Ракова.</w:t>
      </w:r>
    </w:p>
    <w:p w:rsidR="000C02C6" w:rsidRDefault="000C02C6" w:rsidP="000C02C6">
      <w:pPr>
        <w:pStyle w:val="af"/>
      </w:pPr>
      <w:r w:rsidRPr="004B0BEA">
        <w:rPr>
          <w:b/>
        </w:rPr>
        <w:t>Подробнее:</w:t>
      </w:r>
      <w:r>
        <w:rPr>
          <w:b/>
        </w:rPr>
        <w:t xml:space="preserve"> </w:t>
      </w:r>
      <w:hyperlink r:id="rId51" w:history="1">
        <w:r w:rsidR="003B05C5" w:rsidRPr="009A1E58">
          <w:rPr>
            <w:rStyle w:val="a3"/>
          </w:rPr>
          <w:t>https://rg.ru/2021/12/01/reg-cfo/v-moskve-stal-dostupen-servis-kompleksnoj-podderzhki-novye-vozmozhnosti.html</w:t>
        </w:r>
      </w:hyperlink>
      <w:r w:rsidR="003B05C5">
        <w:t xml:space="preserve"> </w:t>
      </w:r>
      <w:r>
        <w:t xml:space="preserve">   </w:t>
      </w:r>
      <w:r w:rsidRPr="005472E1">
        <w:t xml:space="preserve"> </w:t>
      </w:r>
      <w:r>
        <w:t xml:space="preserve">          </w:t>
      </w:r>
      <w:r w:rsidRPr="00D5668B">
        <w:rPr>
          <w:sz w:val="22"/>
        </w:rPr>
        <w:t xml:space="preserve">          </w:t>
      </w:r>
    </w:p>
    <w:p w:rsidR="000C02C6" w:rsidRDefault="00CA2097" w:rsidP="000C02C6">
      <w:pPr>
        <w:pStyle w:val="af"/>
        <w:jc w:val="both"/>
        <w:rPr>
          <w:rStyle w:val="a3"/>
          <w:i/>
          <w:sz w:val="28"/>
          <w:szCs w:val="28"/>
        </w:rPr>
      </w:pPr>
      <w:hyperlink w:anchor="Содержание" w:history="1">
        <w:r w:rsidR="000C02C6" w:rsidRPr="00CA4A48">
          <w:rPr>
            <w:rStyle w:val="a3"/>
            <w:i/>
            <w:sz w:val="28"/>
            <w:szCs w:val="28"/>
          </w:rPr>
          <w:t>Вернуться к оглавлению</w:t>
        </w:r>
      </w:hyperlink>
    </w:p>
    <w:p w:rsidR="00E64588" w:rsidRDefault="00E64588" w:rsidP="000C02C6">
      <w:pPr>
        <w:pStyle w:val="af"/>
        <w:jc w:val="both"/>
        <w:rPr>
          <w:rStyle w:val="a3"/>
          <w:i/>
          <w:sz w:val="28"/>
          <w:szCs w:val="28"/>
        </w:rPr>
      </w:pPr>
    </w:p>
    <w:p w:rsidR="00E64588" w:rsidRPr="003A7650" w:rsidRDefault="00C24CE6" w:rsidP="00B01A34">
      <w:pPr>
        <w:pStyle w:val="2"/>
        <w:numPr>
          <w:ilvl w:val="1"/>
          <w:numId w:val="2"/>
        </w:numPr>
      </w:pPr>
      <w:bookmarkStart w:id="55" w:name="_Toc89444530"/>
      <w:r>
        <w:rPr>
          <w:rFonts w:ascii="Times New Roman" w:hAnsi="Times New Roman" w:cs="Times New Roman"/>
        </w:rPr>
        <w:t>29</w:t>
      </w:r>
      <w:r w:rsidR="00E64588" w:rsidRPr="00904A2B">
        <w:rPr>
          <w:rFonts w:ascii="Times New Roman" w:hAnsi="Times New Roman" w:cs="Times New Roman"/>
        </w:rPr>
        <w:t>.</w:t>
      </w:r>
      <w:r w:rsidR="00E64588">
        <w:rPr>
          <w:rFonts w:ascii="Times New Roman" w:hAnsi="Times New Roman" w:cs="Times New Roman"/>
        </w:rPr>
        <w:t>1</w:t>
      </w:r>
      <w:r>
        <w:rPr>
          <w:rFonts w:ascii="Times New Roman" w:hAnsi="Times New Roman" w:cs="Times New Roman"/>
        </w:rPr>
        <w:t>1</w:t>
      </w:r>
      <w:r w:rsidR="00E64588" w:rsidRPr="00904A2B">
        <w:rPr>
          <w:rFonts w:ascii="Times New Roman" w:hAnsi="Times New Roman" w:cs="Times New Roman"/>
        </w:rPr>
        <w:t xml:space="preserve">.2021, </w:t>
      </w:r>
      <w:r w:rsidR="00B538F0">
        <w:rPr>
          <w:rFonts w:ascii="Times New Roman" w:hAnsi="Times New Roman" w:cs="Times New Roman"/>
        </w:rPr>
        <w:t>ТАСС</w:t>
      </w:r>
      <w:r w:rsidR="00E64588">
        <w:rPr>
          <w:rFonts w:ascii="Times New Roman" w:hAnsi="Times New Roman" w:cs="Times New Roman"/>
        </w:rPr>
        <w:t xml:space="preserve">. </w:t>
      </w:r>
      <w:r w:rsidR="00E64588" w:rsidRPr="00AF4BC0">
        <w:rPr>
          <w:rFonts w:ascii="Times New Roman" w:hAnsi="Times New Roman" w:cs="Times New Roman"/>
        </w:rPr>
        <w:t>«</w:t>
      </w:r>
      <w:r w:rsidR="00B01A34" w:rsidRPr="00B01A34">
        <w:rPr>
          <w:rFonts w:ascii="Times New Roman" w:hAnsi="Times New Roman" w:cs="Times New Roman"/>
        </w:rPr>
        <w:t>В России прошла первая операция по очувствлению протезов рук</w:t>
      </w:r>
      <w:r w:rsidR="00E64588">
        <w:rPr>
          <w:rFonts w:ascii="Times New Roman" w:hAnsi="Times New Roman" w:cs="Times New Roman"/>
        </w:rPr>
        <w:t>»</w:t>
      </w:r>
      <w:bookmarkEnd w:id="55"/>
    </w:p>
    <w:p w:rsidR="00E64588" w:rsidRDefault="00E64588" w:rsidP="00E64588">
      <w:pPr>
        <w:rPr>
          <w:sz w:val="28"/>
        </w:rPr>
      </w:pPr>
    </w:p>
    <w:p w:rsidR="00E64588" w:rsidRPr="00961CF6" w:rsidRDefault="001C54A6" w:rsidP="00E64588">
      <w:pPr>
        <w:pStyle w:val="af"/>
        <w:jc w:val="both"/>
        <w:rPr>
          <w:sz w:val="28"/>
        </w:rPr>
      </w:pPr>
      <w:r w:rsidRPr="001C54A6">
        <w:rPr>
          <w:sz w:val="28"/>
        </w:rPr>
        <w:t>Резидент фонда "Сколково" компания "Моторика" (Группа ВЭБ.РФ) совместно с российскими учеными провела первую в РФ операцию по вживлению электродов, передающих тактильные ощущения от протезов рук. Об этом в понедельник сообщила пресс-служба фонда.</w:t>
      </w:r>
    </w:p>
    <w:p w:rsidR="00E64588" w:rsidRDefault="00E64588" w:rsidP="00E64588">
      <w:pPr>
        <w:pStyle w:val="af"/>
      </w:pPr>
      <w:r w:rsidRPr="004B0BEA">
        <w:rPr>
          <w:b/>
        </w:rPr>
        <w:t>Подробнее:</w:t>
      </w:r>
      <w:r>
        <w:rPr>
          <w:b/>
        </w:rPr>
        <w:t xml:space="preserve"> </w:t>
      </w:r>
      <w:hyperlink r:id="rId52" w:history="1">
        <w:r w:rsidR="00C24CE6" w:rsidRPr="009A1E58">
          <w:rPr>
            <w:rStyle w:val="a3"/>
          </w:rPr>
          <w:t>https://nauka.tass.ru/nauka/13051065</w:t>
        </w:r>
      </w:hyperlink>
      <w:r w:rsidR="00C24CE6">
        <w:t xml:space="preserve"> </w:t>
      </w:r>
      <w:r>
        <w:t xml:space="preserve">    </w:t>
      </w:r>
      <w:r w:rsidRPr="005472E1">
        <w:t xml:space="preserve"> </w:t>
      </w:r>
      <w:r>
        <w:t xml:space="preserve">          </w:t>
      </w:r>
      <w:r w:rsidRPr="00D5668B">
        <w:rPr>
          <w:sz w:val="22"/>
        </w:rPr>
        <w:t xml:space="preserve">          </w:t>
      </w:r>
    </w:p>
    <w:p w:rsidR="00E64588" w:rsidRDefault="00E64588" w:rsidP="00E6458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64588" w:rsidRDefault="00E64588" w:rsidP="000C02C6">
      <w:pPr>
        <w:pStyle w:val="af"/>
        <w:jc w:val="both"/>
        <w:rPr>
          <w:rStyle w:val="a3"/>
          <w:i/>
          <w:sz w:val="28"/>
          <w:szCs w:val="28"/>
        </w:rPr>
      </w:pPr>
    </w:p>
    <w:p w:rsidR="001C54A6" w:rsidRDefault="001C54A6" w:rsidP="000C02C6">
      <w:pPr>
        <w:pStyle w:val="af"/>
        <w:jc w:val="both"/>
        <w:rPr>
          <w:rStyle w:val="a3"/>
          <w:i/>
          <w:sz w:val="28"/>
          <w:szCs w:val="28"/>
        </w:rPr>
      </w:pPr>
    </w:p>
    <w:p w:rsidR="001C54A6" w:rsidRDefault="001C54A6" w:rsidP="000C02C6">
      <w:pPr>
        <w:pStyle w:val="af"/>
        <w:jc w:val="both"/>
        <w:rPr>
          <w:rStyle w:val="a3"/>
          <w:i/>
          <w:sz w:val="28"/>
          <w:szCs w:val="28"/>
        </w:rPr>
      </w:pPr>
    </w:p>
    <w:p w:rsidR="000C02C6" w:rsidRDefault="000C02C6" w:rsidP="008B0B57">
      <w:pPr>
        <w:pStyle w:val="af"/>
        <w:jc w:val="both"/>
        <w:rPr>
          <w:rStyle w:val="a3"/>
          <w:i/>
          <w:sz w:val="28"/>
          <w:szCs w:val="28"/>
        </w:rPr>
      </w:pPr>
    </w:p>
    <w:p w:rsidR="00B31A0F" w:rsidRDefault="00B31A0F" w:rsidP="008B0B57">
      <w:pPr>
        <w:pStyle w:val="af"/>
        <w:jc w:val="both"/>
        <w:rPr>
          <w:rStyle w:val="a3"/>
          <w:i/>
          <w:sz w:val="28"/>
          <w:szCs w:val="28"/>
        </w:rPr>
      </w:pPr>
    </w:p>
    <w:p w:rsidR="000C0889" w:rsidRDefault="000C0889" w:rsidP="004F160D">
      <w:pPr>
        <w:pStyle w:val="af"/>
        <w:jc w:val="both"/>
        <w:rPr>
          <w:rStyle w:val="a3"/>
          <w:i/>
          <w:sz w:val="28"/>
          <w:szCs w:val="28"/>
        </w:rPr>
      </w:pPr>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53"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CA2097">
      <w:pPr>
        <w:pStyle w:val="af"/>
        <w:jc w:val="center"/>
      </w:pPr>
      <w:hyperlink r:id="rId54"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CA2097">
      <w:pPr>
        <w:pStyle w:val="af"/>
        <w:jc w:val="center"/>
      </w:pPr>
      <w:hyperlink r:id="rId55"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CA2097">
      <w:pPr>
        <w:pStyle w:val="af"/>
        <w:jc w:val="center"/>
        <w:rPr>
          <w:lang w:val="en-US"/>
        </w:rPr>
      </w:pPr>
      <w:hyperlink r:id="rId56" w:history="1">
        <w:r w:rsidR="00B8343C">
          <w:rPr>
            <w:rStyle w:val="a3"/>
            <w:sz w:val="28"/>
            <w:szCs w:val="28"/>
            <w:lang w:val="en-US"/>
          </w:rPr>
          <w:t>ok.ru/voirussia</w:t>
        </w:r>
      </w:hyperlink>
    </w:p>
    <w:p w:rsidR="005F13DB" w:rsidRDefault="00CA2097" w:rsidP="004D52CF">
      <w:pPr>
        <w:pStyle w:val="af"/>
        <w:jc w:val="center"/>
        <w:rPr>
          <w:rStyle w:val="a3"/>
          <w:sz w:val="28"/>
          <w:szCs w:val="28"/>
          <w:lang w:val="en-US"/>
        </w:rPr>
      </w:pPr>
      <w:hyperlink r:id="rId57" w:history="1">
        <w:r w:rsidR="00B8343C">
          <w:rPr>
            <w:rStyle w:val="a3"/>
            <w:sz w:val="28"/>
            <w:szCs w:val="28"/>
            <w:lang w:val="en-US"/>
          </w:rPr>
          <w:t>instagram.com/voirussia</w:t>
        </w:r>
      </w:hyperlink>
    </w:p>
    <w:p w:rsidR="00B8343C" w:rsidRPr="003C5A51" w:rsidRDefault="00CA2097" w:rsidP="003C5A51">
      <w:pPr>
        <w:pStyle w:val="af"/>
        <w:jc w:val="center"/>
      </w:pPr>
      <w:hyperlink r:id="rId58" w:history="1">
        <w:r w:rsidR="005F13DB" w:rsidRPr="005F13DB">
          <w:rPr>
            <w:rStyle w:val="a3"/>
            <w:sz w:val="28"/>
          </w:rPr>
          <w:t>youtube.com</w:t>
        </w:r>
      </w:hyperlink>
      <w:r w:rsidR="00B8343C" w:rsidRPr="004D52CF">
        <w:rPr>
          <w:vanish/>
          <w:sz w:val="28"/>
          <w:szCs w:val="28"/>
          <w:lang w:val="en-US"/>
        </w:rPr>
        <w:t>ok.ru/voirussia</w:t>
      </w:r>
      <w:hyperlink r:id="rId59" w:history="1">
        <w:r w:rsidR="00B8343C">
          <w:rPr>
            <w:rStyle w:val="a3"/>
            <w:vanish/>
            <w:sz w:val="28"/>
            <w:szCs w:val="28"/>
            <w:lang w:val="en-US"/>
          </w:rPr>
          <w:t>instagram.com/voirussia</w:t>
        </w:r>
      </w:hyperlink>
      <w:hyperlink r:id="rId60" w:history="1">
        <w:r w:rsidR="00B8343C" w:rsidRPr="007B58E1">
          <w:rPr>
            <w:rStyle w:val="a3"/>
            <w:vanish/>
            <w:sz w:val="28"/>
            <w:szCs w:val="28"/>
            <w:lang w:val="en-US"/>
          </w:rPr>
          <w:t>youtube.com</w:t>
        </w:r>
      </w:hyperlink>
      <w:hyperlink r:id="rId61"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97" w:rsidRDefault="00CA2097">
      <w:r>
        <w:separator/>
      </w:r>
    </w:p>
  </w:endnote>
  <w:endnote w:type="continuationSeparator" w:id="0">
    <w:p w:rsidR="00CA2097" w:rsidRDefault="00CA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r>
      <w:fldChar w:fldCharType="begin"/>
    </w:r>
    <w:r>
      <w:instrText xml:space="preserve"> PAGE </w:instrText>
    </w:r>
    <w:r>
      <w:fldChar w:fldCharType="separate"/>
    </w:r>
    <w:r w:rsidR="003508FA">
      <w:rPr>
        <w:noProof/>
      </w:rPr>
      <w:t>14</w:t>
    </w:r>
    <w:r>
      <w:fldChar w:fldCharType="end"/>
    </w:r>
  </w:p>
  <w:p w:rsidR="00885271" w:rsidRDefault="00885271">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p>
  <w:p w:rsidR="00885271" w:rsidRDefault="0088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97" w:rsidRDefault="00CA2097">
      <w:r>
        <w:separator/>
      </w:r>
    </w:p>
  </w:footnote>
  <w:footnote w:type="continuationSeparator" w:id="0">
    <w:p w:rsidR="00CA2097" w:rsidRDefault="00CA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288"/>
    <w:rsid w:val="00002443"/>
    <w:rsid w:val="00002495"/>
    <w:rsid w:val="00002797"/>
    <w:rsid w:val="00002AAC"/>
    <w:rsid w:val="00002B12"/>
    <w:rsid w:val="00002BF9"/>
    <w:rsid w:val="00002CAA"/>
    <w:rsid w:val="00002D1F"/>
    <w:rsid w:val="00002ED5"/>
    <w:rsid w:val="00002F16"/>
    <w:rsid w:val="000034D3"/>
    <w:rsid w:val="0000353A"/>
    <w:rsid w:val="00003750"/>
    <w:rsid w:val="0000375F"/>
    <w:rsid w:val="0000376E"/>
    <w:rsid w:val="00003847"/>
    <w:rsid w:val="00003960"/>
    <w:rsid w:val="00003A17"/>
    <w:rsid w:val="00003B31"/>
    <w:rsid w:val="00004134"/>
    <w:rsid w:val="000046A0"/>
    <w:rsid w:val="000047BA"/>
    <w:rsid w:val="00004859"/>
    <w:rsid w:val="00004DA0"/>
    <w:rsid w:val="00004DFE"/>
    <w:rsid w:val="0000529E"/>
    <w:rsid w:val="000053E5"/>
    <w:rsid w:val="000055BB"/>
    <w:rsid w:val="000055DD"/>
    <w:rsid w:val="000058C0"/>
    <w:rsid w:val="000058CF"/>
    <w:rsid w:val="000059DD"/>
    <w:rsid w:val="00005A16"/>
    <w:rsid w:val="00005A48"/>
    <w:rsid w:val="00005C44"/>
    <w:rsid w:val="00005D24"/>
    <w:rsid w:val="00005D2A"/>
    <w:rsid w:val="00005E48"/>
    <w:rsid w:val="00005E6D"/>
    <w:rsid w:val="00005F28"/>
    <w:rsid w:val="00006138"/>
    <w:rsid w:val="000063BC"/>
    <w:rsid w:val="00006606"/>
    <w:rsid w:val="00006858"/>
    <w:rsid w:val="0000695F"/>
    <w:rsid w:val="00006D7C"/>
    <w:rsid w:val="00006DF2"/>
    <w:rsid w:val="00006E62"/>
    <w:rsid w:val="000076AD"/>
    <w:rsid w:val="00007985"/>
    <w:rsid w:val="00007AA4"/>
    <w:rsid w:val="00010039"/>
    <w:rsid w:val="0001015C"/>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030"/>
    <w:rsid w:val="000221BC"/>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503D"/>
    <w:rsid w:val="0002510B"/>
    <w:rsid w:val="0002518D"/>
    <w:rsid w:val="0002519A"/>
    <w:rsid w:val="000251C5"/>
    <w:rsid w:val="000253FB"/>
    <w:rsid w:val="000254FF"/>
    <w:rsid w:val="00025578"/>
    <w:rsid w:val="0002558F"/>
    <w:rsid w:val="00025651"/>
    <w:rsid w:val="00025736"/>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30F"/>
    <w:rsid w:val="00030441"/>
    <w:rsid w:val="000305D3"/>
    <w:rsid w:val="000305E0"/>
    <w:rsid w:val="00030999"/>
    <w:rsid w:val="00030BDB"/>
    <w:rsid w:val="00030C50"/>
    <w:rsid w:val="00030C7C"/>
    <w:rsid w:val="00030CEA"/>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4069"/>
    <w:rsid w:val="000341BA"/>
    <w:rsid w:val="000342AE"/>
    <w:rsid w:val="00034623"/>
    <w:rsid w:val="00034795"/>
    <w:rsid w:val="00034BCA"/>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466"/>
    <w:rsid w:val="000424D8"/>
    <w:rsid w:val="000426E3"/>
    <w:rsid w:val="00042AC9"/>
    <w:rsid w:val="00042B71"/>
    <w:rsid w:val="00042E4A"/>
    <w:rsid w:val="00042E73"/>
    <w:rsid w:val="0004309C"/>
    <w:rsid w:val="00043443"/>
    <w:rsid w:val="00043541"/>
    <w:rsid w:val="000435CF"/>
    <w:rsid w:val="00043633"/>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54B"/>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436"/>
    <w:rsid w:val="00053541"/>
    <w:rsid w:val="000535B0"/>
    <w:rsid w:val="00053772"/>
    <w:rsid w:val="00053B3A"/>
    <w:rsid w:val="00053D2D"/>
    <w:rsid w:val="000543C6"/>
    <w:rsid w:val="00054445"/>
    <w:rsid w:val="0005455F"/>
    <w:rsid w:val="0005463E"/>
    <w:rsid w:val="00054728"/>
    <w:rsid w:val="0005489F"/>
    <w:rsid w:val="00054911"/>
    <w:rsid w:val="00054B2E"/>
    <w:rsid w:val="00054CC2"/>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6E57"/>
    <w:rsid w:val="00057018"/>
    <w:rsid w:val="00057041"/>
    <w:rsid w:val="000572AC"/>
    <w:rsid w:val="00057452"/>
    <w:rsid w:val="000576F4"/>
    <w:rsid w:val="00057902"/>
    <w:rsid w:val="00057AFC"/>
    <w:rsid w:val="00060172"/>
    <w:rsid w:val="0006064E"/>
    <w:rsid w:val="0006068F"/>
    <w:rsid w:val="00060896"/>
    <w:rsid w:val="00060930"/>
    <w:rsid w:val="00060974"/>
    <w:rsid w:val="000609F6"/>
    <w:rsid w:val="00060E2A"/>
    <w:rsid w:val="00060ECF"/>
    <w:rsid w:val="00060F47"/>
    <w:rsid w:val="00061012"/>
    <w:rsid w:val="00061386"/>
    <w:rsid w:val="000613DE"/>
    <w:rsid w:val="00061473"/>
    <w:rsid w:val="000614C8"/>
    <w:rsid w:val="0006152A"/>
    <w:rsid w:val="0006176A"/>
    <w:rsid w:val="000618EB"/>
    <w:rsid w:val="00061CA2"/>
    <w:rsid w:val="00061D08"/>
    <w:rsid w:val="00062028"/>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C2"/>
    <w:rsid w:val="00064CD0"/>
    <w:rsid w:val="00064F81"/>
    <w:rsid w:val="00064FDA"/>
    <w:rsid w:val="00065001"/>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BEE"/>
    <w:rsid w:val="00071D52"/>
    <w:rsid w:val="00071D5E"/>
    <w:rsid w:val="00071E1E"/>
    <w:rsid w:val="00071E7B"/>
    <w:rsid w:val="000725D9"/>
    <w:rsid w:val="00072605"/>
    <w:rsid w:val="000726AC"/>
    <w:rsid w:val="0007270B"/>
    <w:rsid w:val="000728AC"/>
    <w:rsid w:val="0007297A"/>
    <w:rsid w:val="00072A92"/>
    <w:rsid w:val="00072FA2"/>
    <w:rsid w:val="000730E6"/>
    <w:rsid w:val="00073188"/>
    <w:rsid w:val="000734F4"/>
    <w:rsid w:val="000734F9"/>
    <w:rsid w:val="000736F6"/>
    <w:rsid w:val="0007395D"/>
    <w:rsid w:val="00073B29"/>
    <w:rsid w:val="00073B83"/>
    <w:rsid w:val="00073C87"/>
    <w:rsid w:val="00073E31"/>
    <w:rsid w:val="00073E4B"/>
    <w:rsid w:val="00073EF4"/>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82"/>
    <w:rsid w:val="000917A1"/>
    <w:rsid w:val="00091B23"/>
    <w:rsid w:val="00091CF8"/>
    <w:rsid w:val="00091E6F"/>
    <w:rsid w:val="00091F6E"/>
    <w:rsid w:val="00091FB7"/>
    <w:rsid w:val="000920A7"/>
    <w:rsid w:val="000922B2"/>
    <w:rsid w:val="000922F2"/>
    <w:rsid w:val="00092465"/>
    <w:rsid w:val="000925FC"/>
    <w:rsid w:val="0009260E"/>
    <w:rsid w:val="00092A28"/>
    <w:rsid w:val="00092A61"/>
    <w:rsid w:val="00092A76"/>
    <w:rsid w:val="00092AB5"/>
    <w:rsid w:val="00092B96"/>
    <w:rsid w:val="00092D74"/>
    <w:rsid w:val="00092F4E"/>
    <w:rsid w:val="0009300F"/>
    <w:rsid w:val="00093084"/>
    <w:rsid w:val="000933AC"/>
    <w:rsid w:val="000934DD"/>
    <w:rsid w:val="00093528"/>
    <w:rsid w:val="000939F3"/>
    <w:rsid w:val="00093AA4"/>
    <w:rsid w:val="00093B34"/>
    <w:rsid w:val="00093B87"/>
    <w:rsid w:val="00094025"/>
    <w:rsid w:val="0009436A"/>
    <w:rsid w:val="0009443C"/>
    <w:rsid w:val="0009450B"/>
    <w:rsid w:val="000946C9"/>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729"/>
    <w:rsid w:val="000958D3"/>
    <w:rsid w:val="00095B30"/>
    <w:rsid w:val="00095C33"/>
    <w:rsid w:val="00095C47"/>
    <w:rsid w:val="00095D48"/>
    <w:rsid w:val="0009603A"/>
    <w:rsid w:val="0009617E"/>
    <w:rsid w:val="00096945"/>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598"/>
    <w:rsid w:val="000A0614"/>
    <w:rsid w:val="000A085D"/>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4EA"/>
    <w:rsid w:val="000A356D"/>
    <w:rsid w:val="000A3771"/>
    <w:rsid w:val="000A38BF"/>
    <w:rsid w:val="000A3AE1"/>
    <w:rsid w:val="000A3B15"/>
    <w:rsid w:val="000A3CC0"/>
    <w:rsid w:val="000A3FF5"/>
    <w:rsid w:val="000A421A"/>
    <w:rsid w:val="000A4424"/>
    <w:rsid w:val="000A45C7"/>
    <w:rsid w:val="000A46AF"/>
    <w:rsid w:val="000A4735"/>
    <w:rsid w:val="000A49A9"/>
    <w:rsid w:val="000A4AB9"/>
    <w:rsid w:val="000A4AD4"/>
    <w:rsid w:val="000A4BD7"/>
    <w:rsid w:val="000A4C0F"/>
    <w:rsid w:val="000A4DBF"/>
    <w:rsid w:val="000A4EE0"/>
    <w:rsid w:val="000A5045"/>
    <w:rsid w:val="000A5065"/>
    <w:rsid w:val="000A5188"/>
    <w:rsid w:val="000A5251"/>
    <w:rsid w:val="000A55A0"/>
    <w:rsid w:val="000A57C5"/>
    <w:rsid w:val="000A5A17"/>
    <w:rsid w:val="000A5C10"/>
    <w:rsid w:val="000A5CD6"/>
    <w:rsid w:val="000A5D2B"/>
    <w:rsid w:val="000A5EA8"/>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3B"/>
    <w:rsid w:val="000B24C6"/>
    <w:rsid w:val="000B26E7"/>
    <w:rsid w:val="000B28BC"/>
    <w:rsid w:val="000B28C7"/>
    <w:rsid w:val="000B2971"/>
    <w:rsid w:val="000B2A51"/>
    <w:rsid w:val="000B2AD5"/>
    <w:rsid w:val="000B2B94"/>
    <w:rsid w:val="000B2C75"/>
    <w:rsid w:val="000B3104"/>
    <w:rsid w:val="000B3347"/>
    <w:rsid w:val="000B3369"/>
    <w:rsid w:val="000B345B"/>
    <w:rsid w:val="000B363D"/>
    <w:rsid w:val="000B3C8B"/>
    <w:rsid w:val="000B3CB9"/>
    <w:rsid w:val="000B41AC"/>
    <w:rsid w:val="000B42BF"/>
    <w:rsid w:val="000B43CC"/>
    <w:rsid w:val="000B443E"/>
    <w:rsid w:val="000B472F"/>
    <w:rsid w:val="000B4B4C"/>
    <w:rsid w:val="000B509A"/>
    <w:rsid w:val="000B5270"/>
    <w:rsid w:val="000B52DA"/>
    <w:rsid w:val="000B58D9"/>
    <w:rsid w:val="000B5AD3"/>
    <w:rsid w:val="000B5B6D"/>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2C6"/>
    <w:rsid w:val="000C033D"/>
    <w:rsid w:val="000C0398"/>
    <w:rsid w:val="000C0889"/>
    <w:rsid w:val="000C08A7"/>
    <w:rsid w:val="000C0B80"/>
    <w:rsid w:val="000C0BD7"/>
    <w:rsid w:val="000C0DD7"/>
    <w:rsid w:val="000C0F85"/>
    <w:rsid w:val="000C11A6"/>
    <w:rsid w:val="000C11C1"/>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B12"/>
    <w:rsid w:val="000C2F23"/>
    <w:rsid w:val="000C2F68"/>
    <w:rsid w:val="000C3001"/>
    <w:rsid w:val="000C3048"/>
    <w:rsid w:val="000C3773"/>
    <w:rsid w:val="000C397F"/>
    <w:rsid w:val="000C3A37"/>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47D"/>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A53"/>
    <w:rsid w:val="000C7B4A"/>
    <w:rsid w:val="000C7B77"/>
    <w:rsid w:val="000C7C0B"/>
    <w:rsid w:val="000C7C50"/>
    <w:rsid w:val="000C7CBB"/>
    <w:rsid w:val="000C7D4F"/>
    <w:rsid w:val="000C7DB4"/>
    <w:rsid w:val="000C7EEE"/>
    <w:rsid w:val="000D0124"/>
    <w:rsid w:val="000D018A"/>
    <w:rsid w:val="000D0277"/>
    <w:rsid w:val="000D032C"/>
    <w:rsid w:val="000D03F2"/>
    <w:rsid w:val="000D0458"/>
    <w:rsid w:val="000D04A5"/>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2A94"/>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6B"/>
    <w:rsid w:val="000E3FA7"/>
    <w:rsid w:val="000E40B7"/>
    <w:rsid w:val="000E4121"/>
    <w:rsid w:val="000E43CD"/>
    <w:rsid w:val="000E443D"/>
    <w:rsid w:val="000E458C"/>
    <w:rsid w:val="000E471A"/>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5F77"/>
    <w:rsid w:val="000E615B"/>
    <w:rsid w:val="000E627D"/>
    <w:rsid w:val="000E649A"/>
    <w:rsid w:val="000E6539"/>
    <w:rsid w:val="000E659D"/>
    <w:rsid w:val="000E6663"/>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413"/>
    <w:rsid w:val="000E7531"/>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0B2"/>
    <w:rsid w:val="000F21C2"/>
    <w:rsid w:val="000F21DB"/>
    <w:rsid w:val="000F2384"/>
    <w:rsid w:val="000F2AC7"/>
    <w:rsid w:val="000F2EB7"/>
    <w:rsid w:val="000F326A"/>
    <w:rsid w:val="000F32AE"/>
    <w:rsid w:val="000F32D4"/>
    <w:rsid w:val="000F335A"/>
    <w:rsid w:val="000F3480"/>
    <w:rsid w:val="000F36F9"/>
    <w:rsid w:val="000F3C0C"/>
    <w:rsid w:val="000F3C21"/>
    <w:rsid w:val="000F3DCC"/>
    <w:rsid w:val="000F3F3D"/>
    <w:rsid w:val="000F43AB"/>
    <w:rsid w:val="000F44F8"/>
    <w:rsid w:val="000F4828"/>
    <w:rsid w:val="000F483E"/>
    <w:rsid w:val="000F4A83"/>
    <w:rsid w:val="000F4B9A"/>
    <w:rsid w:val="000F4CEF"/>
    <w:rsid w:val="000F4EA8"/>
    <w:rsid w:val="000F51F7"/>
    <w:rsid w:val="000F5470"/>
    <w:rsid w:val="000F54B1"/>
    <w:rsid w:val="000F56DE"/>
    <w:rsid w:val="000F584A"/>
    <w:rsid w:val="000F5890"/>
    <w:rsid w:val="000F5A69"/>
    <w:rsid w:val="000F5C72"/>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364"/>
    <w:rsid w:val="0010052B"/>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092"/>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8D9"/>
    <w:rsid w:val="00111A42"/>
    <w:rsid w:val="00111BDC"/>
    <w:rsid w:val="00111CC0"/>
    <w:rsid w:val="00111D3B"/>
    <w:rsid w:val="0011210C"/>
    <w:rsid w:val="0011222F"/>
    <w:rsid w:val="00112348"/>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D5"/>
    <w:rsid w:val="001163E1"/>
    <w:rsid w:val="001164F1"/>
    <w:rsid w:val="001166FF"/>
    <w:rsid w:val="0011672C"/>
    <w:rsid w:val="001167F0"/>
    <w:rsid w:val="00116909"/>
    <w:rsid w:val="00116B5B"/>
    <w:rsid w:val="00116E69"/>
    <w:rsid w:val="00116E7E"/>
    <w:rsid w:val="0011729D"/>
    <w:rsid w:val="001172F9"/>
    <w:rsid w:val="001175D2"/>
    <w:rsid w:val="001176F1"/>
    <w:rsid w:val="00117863"/>
    <w:rsid w:val="001178AB"/>
    <w:rsid w:val="00117969"/>
    <w:rsid w:val="00117A26"/>
    <w:rsid w:val="00117C05"/>
    <w:rsid w:val="00117E18"/>
    <w:rsid w:val="00120162"/>
    <w:rsid w:val="001204E3"/>
    <w:rsid w:val="00120931"/>
    <w:rsid w:val="00120B52"/>
    <w:rsid w:val="00120EC6"/>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C6"/>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E68"/>
    <w:rsid w:val="0014433F"/>
    <w:rsid w:val="0014470F"/>
    <w:rsid w:val="00144729"/>
    <w:rsid w:val="00144BBC"/>
    <w:rsid w:val="001452DD"/>
    <w:rsid w:val="001453F7"/>
    <w:rsid w:val="001455B0"/>
    <w:rsid w:val="0014566D"/>
    <w:rsid w:val="00145719"/>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AEB"/>
    <w:rsid w:val="00147B90"/>
    <w:rsid w:val="00147C7F"/>
    <w:rsid w:val="00147CED"/>
    <w:rsid w:val="00147E03"/>
    <w:rsid w:val="00147EEE"/>
    <w:rsid w:val="00150049"/>
    <w:rsid w:val="0015023B"/>
    <w:rsid w:val="00150281"/>
    <w:rsid w:val="001502AF"/>
    <w:rsid w:val="00150469"/>
    <w:rsid w:val="00150542"/>
    <w:rsid w:val="0015060E"/>
    <w:rsid w:val="0015069C"/>
    <w:rsid w:val="0015094C"/>
    <w:rsid w:val="00150A21"/>
    <w:rsid w:val="00150A92"/>
    <w:rsid w:val="00150B0E"/>
    <w:rsid w:val="00150CA5"/>
    <w:rsid w:val="00150DDC"/>
    <w:rsid w:val="00150FD0"/>
    <w:rsid w:val="00151164"/>
    <w:rsid w:val="00151242"/>
    <w:rsid w:val="0015178F"/>
    <w:rsid w:val="001517B7"/>
    <w:rsid w:val="00151838"/>
    <w:rsid w:val="00151945"/>
    <w:rsid w:val="00151D39"/>
    <w:rsid w:val="00151D60"/>
    <w:rsid w:val="00151E1E"/>
    <w:rsid w:val="0015205F"/>
    <w:rsid w:val="001520C1"/>
    <w:rsid w:val="0015213A"/>
    <w:rsid w:val="00152176"/>
    <w:rsid w:val="001521B4"/>
    <w:rsid w:val="0015237B"/>
    <w:rsid w:val="00152597"/>
    <w:rsid w:val="00152798"/>
    <w:rsid w:val="00152807"/>
    <w:rsid w:val="001529B8"/>
    <w:rsid w:val="00152A0C"/>
    <w:rsid w:val="00152C5C"/>
    <w:rsid w:val="00152E1C"/>
    <w:rsid w:val="00152F35"/>
    <w:rsid w:val="00152FA8"/>
    <w:rsid w:val="0015303F"/>
    <w:rsid w:val="001530B6"/>
    <w:rsid w:val="0015331E"/>
    <w:rsid w:val="001533A5"/>
    <w:rsid w:val="001536E7"/>
    <w:rsid w:val="00153769"/>
    <w:rsid w:val="001538D8"/>
    <w:rsid w:val="00153B50"/>
    <w:rsid w:val="00153EE1"/>
    <w:rsid w:val="00153EE8"/>
    <w:rsid w:val="00153F72"/>
    <w:rsid w:val="001540B9"/>
    <w:rsid w:val="00154114"/>
    <w:rsid w:val="0015411C"/>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92A"/>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9D"/>
    <w:rsid w:val="001634C3"/>
    <w:rsid w:val="0016375D"/>
    <w:rsid w:val="00163784"/>
    <w:rsid w:val="001637C5"/>
    <w:rsid w:val="00163B51"/>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2A"/>
    <w:rsid w:val="0016796F"/>
    <w:rsid w:val="0016799D"/>
    <w:rsid w:val="00167AF6"/>
    <w:rsid w:val="00167B03"/>
    <w:rsid w:val="00167C0C"/>
    <w:rsid w:val="00167C38"/>
    <w:rsid w:val="00167D4E"/>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A"/>
    <w:rsid w:val="0017256B"/>
    <w:rsid w:val="00172646"/>
    <w:rsid w:val="00172758"/>
    <w:rsid w:val="00172785"/>
    <w:rsid w:val="00172880"/>
    <w:rsid w:val="00172A89"/>
    <w:rsid w:val="00172AB1"/>
    <w:rsid w:val="00172D1C"/>
    <w:rsid w:val="00172E19"/>
    <w:rsid w:val="00172F8A"/>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D1A"/>
    <w:rsid w:val="00177F3A"/>
    <w:rsid w:val="00180304"/>
    <w:rsid w:val="00180321"/>
    <w:rsid w:val="001803FD"/>
    <w:rsid w:val="001805F0"/>
    <w:rsid w:val="0018061C"/>
    <w:rsid w:val="00180951"/>
    <w:rsid w:val="00180B3C"/>
    <w:rsid w:val="00180E1D"/>
    <w:rsid w:val="00181019"/>
    <w:rsid w:val="00181329"/>
    <w:rsid w:val="00181348"/>
    <w:rsid w:val="0018144C"/>
    <w:rsid w:val="001815CE"/>
    <w:rsid w:val="001818BD"/>
    <w:rsid w:val="00181979"/>
    <w:rsid w:val="001819B6"/>
    <w:rsid w:val="00181A4A"/>
    <w:rsid w:val="00181C6B"/>
    <w:rsid w:val="00181CB4"/>
    <w:rsid w:val="00181D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4D3"/>
    <w:rsid w:val="00187577"/>
    <w:rsid w:val="0018764C"/>
    <w:rsid w:val="001878F7"/>
    <w:rsid w:val="00187A5E"/>
    <w:rsid w:val="00187D24"/>
    <w:rsid w:val="00187F0C"/>
    <w:rsid w:val="00187F6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7F"/>
    <w:rsid w:val="00192ED8"/>
    <w:rsid w:val="00192FCD"/>
    <w:rsid w:val="0019305B"/>
    <w:rsid w:val="0019351C"/>
    <w:rsid w:val="0019373A"/>
    <w:rsid w:val="00193883"/>
    <w:rsid w:val="0019389C"/>
    <w:rsid w:val="00193A3C"/>
    <w:rsid w:val="00193B1A"/>
    <w:rsid w:val="00193BD2"/>
    <w:rsid w:val="00193CEA"/>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77F"/>
    <w:rsid w:val="001A1856"/>
    <w:rsid w:val="001A1BF3"/>
    <w:rsid w:val="001A1C1A"/>
    <w:rsid w:val="001A1C6C"/>
    <w:rsid w:val="001A225B"/>
    <w:rsid w:val="001A22A0"/>
    <w:rsid w:val="001A2314"/>
    <w:rsid w:val="001A234B"/>
    <w:rsid w:val="001A2354"/>
    <w:rsid w:val="001A23AF"/>
    <w:rsid w:val="001A258F"/>
    <w:rsid w:val="001A2628"/>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E1"/>
    <w:rsid w:val="001A577E"/>
    <w:rsid w:val="001A5827"/>
    <w:rsid w:val="001A5F1C"/>
    <w:rsid w:val="001A5F5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F"/>
    <w:rsid w:val="001A7929"/>
    <w:rsid w:val="001A799A"/>
    <w:rsid w:val="001A7AAD"/>
    <w:rsid w:val="001A7BB0"/>
    <w:rsid w:val="001A7BBD"/>
    <w:rsid w:val="001A7D48"/>
    <w:rsid w:val="001A7DD3"/>
    <w:rsid w:val="001A7E40"/>
    <w:rsid w:val="001A7F04"/>
    <w:rsid w:val="001B00FA"/>
    <w:rsid w:val="001B0166"/>
    <w:rsid w:val="001B03CE"/>
    <w:rsid w:val="001B03FB"/>
    <w:rsid w:val="001B0423"/>
    <w:rsid w:val="001B04E3"/>
    <w:rsid w:val="001B0760"/>
    <w:rsid w:val="001B08A3"/>
    <w:rsid w:val="001B0AC0"/>
    <w:rsid w:val="001B0C69"/>
    <w:rsid w:val="001B0C74"/>
    <w:rsid w:val="001B0FD4"/>
    <w:rsid w:val="001B1075"/>
    <w:rsid w:val="001B16C1"/>
    <w:rsid w:val="001B171F"/>
    <w:rsid w:val="001B1742"/>
    <w:rsid w:val="001B1763"/>
    <w:rsid w:val="001B19C3"/>
    <w:rsid w:val="001B19C8"/>
    <w:rsid w:val="001B1B64"/>
    <w:rsid w:val="001B1D7D"/>
    <w:rsid w:val="001B1DCB"/>
    <w:rsid w:val="001B1E1A"/>
    <w:rsid w:val="001B1FE0"/>
    <w:rsid w:val="001B2039"/>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70"/>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231B"/>
    <w:rsid w:val="001C23C8"/>
    <w:rsid w:val="001C2471"/>
    <w:rsid w:val="001C256C"/>
    <w:rsid w:val="001C2644"/>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4BE"/>
    <w:rsid w:val="001C753F"/>
    <w:rsid w:val="001C7742"/>
    <w:rsid w:val="001C7974"/>
    <w:rsid w:val="001C7BBC"/>
    <w:rsid w:val="001C7DB8"/>
    <w:rsid w:val="001C7E6A"/>
    <w:rsid w:val="001C7EBD"/>
    <w:rsid w:val="001C7FBD"/>
    <w:rsid w:val="001D0361"/>
    <w:rsid w:val="001D044A"/>
    <w:rsid w:val="001D0A2D"/>
    <w:rsid w:val="001D0B07"/>
    <w:rsid w:val="001D1093"/>
    <w:rsid w:val="001D112C"/>
    <w:rsid w:val="001D1344"/>
    <w:rsid w:val="001D14EF"/>
    <w:rsid w:val="001D157B"/>
    <w:rsid w:val="001D1593"/>
    <w:rsid w:val="001D1742"/>
    <w:rsid w:val="001D19AA"/>
    <w:rsid w:val="001D1A8C"/>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7D3"/>
    <w:rsid w:val="001D5CA4"/>
    <w:rsid w:val="001D5CEF"/>
    <w:rsid w:val="001D5DFE"/>
    <w:rsid w:val="001D5ECD"/>
    <w:rsid w:val="001D5EEA"/>
    <w:rsid w:val="001D5F11"/>
    <w:rsid w:val="001D5F61"/>
    <w:rsid w:val="001D6024"/>
    <w:rsid w:val="001D60FC"/>
    <w:rsid w:val="001D6218"/>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57E"/>
    <w:rsid w:val="001E1807"/>
    <w:rsid w:val="001E1D0C"/>
    <w:rsid w:val="001E1DB4"/>
    <w:rsid w:val="001E1E40"/>
    <w:rsid w:val="001E1E79"/>
    <w:rsid w:val="001E20FA"/>
    <w:rsid w:val="001E218B"/>
    <w:rsid w:val="001E233D"/>
    <w:rsid w:val="001E2365"/>
    <w:rsid w:val="001E23A5"/>
    <w:rsid w:val="001E23DF"/>
    <w:rsid w:val="001E2576"/>
    <w:rsid w:val="001E264E"/>
    <w:rsid w:val="001E2752"/>
    <w:rsid w:val="001E2757"/>
    <w:rsid w:val="001E28C8"/>
    <w:rsid w:val="001E28D3"/>
    <w:rsid w:val="001E29C3"/>
    <w:rsid w:val="001E2A00"/>
    <w:rsid w:val="001E2B7E"/>
    <w:rsid w:val="001E2B8E"/>
    <w:rsid w:val="001E2E7C"/>
    <w:rsid w:val="001E2F6A"/>
    <w:rsid w:val="001E307D"/>
    <w:rsid w:val="001E3202"/>
    <w:rsid w:val="001E3367"/>
    <w:rsid w:val="001E3469"/>
    <w:rsid w:val="001E36E7"/>
    <w:rsid w:val="001E3771"/>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9E"/>
    <w:rsid w:val="001F009C"/>
    <w:rsid w:val="001F0101"/>
    <w:rsid w:val="001F01D3"/>
    <w:rsid w:val="001F0283"/>
    <w:rsid w:val="001F0331"/>
    <w:rsid w:val="001F0457"/>
    <w:rsid w:val="001F048C"/>
    <w:rsid w:val="001F055B"/>
    <w:rsid w:val="001F080C"/>
    <w:rsid w:val="001F08EE"/>
    <w:rsid w:val="001F0933"/>
    <w:rsid w:val="001F0A2F"/>
    <w:rsid w:val="001F0B21"/>
    <w:rsid w:val="001F0C2A"/>
    <w:rsid w:val="001F0C4C"/>
    <w:rsid w:val="001F0CD2"/>
    <w:rsid w:val="001F10EB"/>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D6"/>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2FFB"/>
    <w:rsid w:val="002031EE"/>
    <w:rsid w:val="002033F5"/>
    <w:rsid w:val="002034DD"/>
    <w:rsid w:val="002035DB"/>
    <w:rsid w:val="00203646"/>
    <w:rsid w:val="00203874"/>
    <w:rsid w:val="0020392B"/>
    <w:rsid w:val="00203B30"/>
    <w:rsid w:val="00203BB6"/>
    <w:rsid w:val="00203C73"/>
    <w:rsid w:val="00203F8C"/>
    <w:rsid w:val="00204043"/>
    <w:rsid w:val="00204046"/>
    <w:rsid w:val="002043DE"/>
    <w:rsid w:val="00204447"/>
    <w:rsid w:val="0020495D"/>
    <w:rsid w:val="002049DC"/>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445"/>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2A7"/>
    <w:rsid w:val="002122D6"/>
    <w:rsid w:val="0021233C"/>
    <w:rsid w:val="00212352"/>
    <w:rsid w:val="002125FF"/>
    <w:rsid w:val="00212657"/>
    <w:rsid w:val="002128C8"/>
    <w:rsid w:val="0021290E"/>
    <w:rsid w:val="00212947"/>
    <w:rsid w:val="0021297E"/>
    <w:rsid w:val="002129C1"/>
    <w:rsid w:val="00212AE4"/>
    <w:rsid w:val="00212CAD"/>
    <w:rsid w:val="00212CD0"/>
    <w:rsid w:val="00212FDC"/>
    <w:rsid w:val="00213185"/>
    <w:rsid w:val="002131FF"/>
    <w:rsid w:val="00213207"/>
    <w:rsid w:val="002132BC"/>
    <w:rsid w:val="002134EB"/>
    <w:rsid w:val="0021352C"/>
    <w:rsid w:val="00213543"/>
    <w:rsid w:val="002136B0"/>
    <w:rsid w:val="00213857"/>
    <w:rsid w:val="002138B3"/>
    <w:rsid w:val="002138EE"/>
    <w:rsid w:val="002139FF"/>
    <w:rsid w:val="00213A76"/>
    <w:rsid w:val="00213DAF"/>
    <w:rsid w:val="00214333"/>
    <w:rsid w:val="0021437B"/>
    <w:rsid w:val="00214576"/>
    <w:rsid w:val="00214711"/>
    <w:rsid w:val="00214721"/>
    <w:rsid w:val="002147A9"/>
    <w:rsid w:val="002148C6"/>
    <w:rsid w:val="0021497A"/>
    <w:rsid w:val="00214ABA"/>
    <w:rsid w:val="0021505F"/>
    <w:rsid w:val="00215230"/>
    <w:rsid w:val="00215430"/>
    <w:rsid w:val="002155B9"/>
    <w:rsid w:val="00215688"/>
    <w:rsid w:val="00215989"/>
    <w:rsid w:val="0021598B"/>
    <w:rsid w:val="00215AD5"/>
    <w:rsid w:val="00215BBB"/>
    <w:rsid w:val="00215C64"/>
    <w:rsid w:val="00215F3D"/>
    <w:rsid w:val="00215F74"/>
    <w:rsid w:val="00215FDF"/>
    <w:rsid w:val="002160B0"/>
    <w:rsid w:val="00216161"/>
    <w:rsid w:val="00216357"/>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78D"/>
    <w:rsid w:val="00220A37"/>
    <w:rsid w:val="00220B83"/>
    <w:rsid w:val="00220BC4"/>
    <w:rsid w:val="00220CC4"/>
    <w:rsid w:val="00220D29"/>
    <w:rsid w:val="002210AF"/>
    <w:rsid w:val="002210B8"/>
    <w:rsid w:val="0022134E"/>
    <w:rsid w:val="002215F7"/>
    <w:rsid w:val="00221765"/>
    <w:rsid w:val="00221A08"/>
    <w:rsid w:val="00221E04"/>
    <w:rsid w:val="002220FD"/>
    <w:rsid w:val="00222136"/>
    <w:rsid w:val="002224FA"/>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C7"/>
    <w:rsid w:val="00226A15"/>
    <w:rsid w:val="00226C7E"/>
    <w:rsid w:val="00226DAB"/>
    <w:rsid w:val="0022717E"/>
    <w:rsid w:val="002275EF"/>
    <w:rsid w:val="002278E4"/>
    <w:rsid w:val="00227B47"/>
    <w:rsid w:val="00230119"/>
    <w:rsid w:val="002304F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1EC7"/>
    <w:rsid w:val="00232271"/>
    <w:rsid w:val="002322EB"/>
    <w:rsid w:val="002323B2"/>
    <w:rsid w:val="00232737"/>
    <w:rsid w:val="0023274E"/>
    <w:rsid w:val="00232A0B"/>
    <w:rsid w:val="00232E5D"/>
    <w:rsid w:val="0023340F"/>
    <w:rsid w:val="002335D4"/>
    <w:rsid w:val="002337E6"/>
    <w:rsid w:val="002338C2"/>
    <w:rsid w:val="002339CD"/>
    <w:rsid w:val="00233C0E"/>
    <w:rsid w:val="00233D0D"/>
    <w:rsid w:val="002341EF"/>
    <w:rsid w:val="00234347"/>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FE5"/>
    <w:rsid w:val="0024107C"/>
    <w:rsid w:val="00241088"/>
    <w:rsid w:val="00241101"/>
    <w:rsid w:val="00241205"/>
    <w:rsid w:val="00241275"/>
    <w:rsid w:val="00241448"/>
    <w:rsid w:val="00241808"/>
    <w:rsid w:val="00241A49"/>
    <w:rsid w:val="00241A89"/>
    <w:rsid w:val="00241B26"/>
    <w:rsid w:val="00241CB3"/>
    <w:rsid w:val="00241D16"/>
    <w:rsid w:val="00241D92"/>
    <w:rsid w:val="00241F9D"/>
    <w:rsid w:val="002422D7"/>
    <w:rsid w:val="0024231F"/>
    <w:rsid w:val="00242441"/>
    <w:rsid w:val="0024250B"/>
    <w:rsid w:val="002427FE"/>
    <w:rsid w:val="00242874"/>
    <w:rsid w:val="002428DF"/>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42F"/>
    <w:rsid w:val="002474ED"/>
    <w:rsid w:val="00247594"/>
    <w:rsid w:val="00247651"/>
    <w:rsid w:val="00247AD1"/>
    <w:rsid w:val="00247B96"/>
    <w:rsid w:val="00247BC0"/>
    <w:rsid w:val="00247C29"/>
    <w:rsid w:val="00247E27"/>
    <w:rsid w:val="0025016C"/>
    <w:rsid w:val="0025025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CB"/>
    <w:rsid w:val="0025266E"/>
    <w:rsid w:val="002526C6"/>
    <w:rsid w:val="002526C8"/>
    <w:rsid w:val="0025277F"/>
    <w:rsid w:val="00252A61"/>
    <w:rsid w:val="00252B42"/>
    <w:rsid w:val="00252B52"/>
    <w:rsid w:val="00252BDA"/>
    <w:rsid w:val="00252D22"/>
    <w:rsid w:val="00252D89"/>
    <w:rsid w:val="0025304A"/>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D92"/>
    <w:rsid w:val="00254DC0"/>
    <w:rsid w:val="00254DF0"/>
    <w:rsid w:val="00254E31"/>
    <w:rsid w:val="00254F4B"/>
    <w:rsid w:val="002550AD"/>
    <w:rsid w:val="00255442"/>
    <w:rsid w:val="002554D9"/>
    <w:rsid w:val="00255552"/>
    <w:rsid w:val="002555E6"/>
    <w:rsid w:val="00255626"/>
    <w:rsid w:val="002558C3"/>
    <w:rsid w:val="00255B4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E05"/>
    <w:rsid w:val="00256E08"/>
    <w:rsid w:val="00256F3E"/>
    <w:rsid w:val="00256F7B"/>
    <w:rsid w:val="00256FE2"/>
    <w:rsid w:val="0025710E"/>
    <w:rsid w:val="00257125"/>
    <w:rsid w:val="0025724F"/>
    <w:rsid w:val="002573D5"/>
    <w:rsid w:val="0025762F"/>
    <w:rsid w:val="00257645"/>
    <w:rsid w:val="002576F7"/>
    <w:rsid w:val="00257751"/>
    <w:rsid w:val="00257886"/>
    <w:rsid w:val="0025797B"/>
    <w:rsid w:val="00257AFD"/>
    <w:rsid w:val="00257B9B"/>
    <w:rsid w:val="0026004C"/>
    <w:rsid w:val="00260076"/>
    <w:rsid w:val="002600A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97"/>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FC1"/>
    <w:rsid w:val="00265047"/>
    <w:rsid w:val="00265168"/>
    <w:rsid w:val="002653D0"/>
    <w:rsid w:val="002654A0"/>
    <w:rsid w:val="00265712"/>
    <w:rsid w:val="0026582B"/>
    <w:rsid w:val="00265D04"/>
    <w:rsid w:val="00265F34"/>
    <w:rsid w:val="0026608F"/>
    <w:rsid w:val="0026610E"/>
    <w:rsid w:val="00266147"/>
    <w:rsid w:val="00266240"/>
    <w:rsid w:val="002663C2"/>
    <w:rsid w:val="002663FD"/>
    <w:rsid w:val="00266593"/>
    <w:rsid w:val="002666EA"/>
    <w:rsid w:val="002667E6"/>
    <w:rsid w:val="00266914"/>
    <w:rsid w:val="002669D3"/>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401"/>
    <w:rsid w:val="00271C51"/>
    <w:rsid w:val="00271D2D"/>
    <w:rsid w:val="00271D59"/>
    <w:rsid w:val="00271E9A"/>
    <w:rsid w:val="00271F13"/>
    <w:rsid w:val="002723F6"/>
    <w:rsid w:val="002726E7"/>
    <w:rsid w:val="0027281D"/>
    <w:rsid w:val="00272973"/>
    <w:rsid w:val="00272987"/>
    <w:rsid w:val="00272998"/>
    <w:rsid w:val="00272C5A"/>
    <w:rsid w:val="00272EDE"/>
    <w:rsid w:val="00272F84"/>
    <w:rsid w:val="00273000"/>
    <w:rsid w:val="002733CE"/>
    <w:rsid w:val="002736FA"/>
    <w:rsid w:val="002738CB"/>
    <w:rsid w:val="00273955"/>
    <w:rsid w:val="00273BDE"/>
    <w:rsid w:val="00273C48"/>
    <w:rsid w:val="00273C96"/>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64"/>
    <w:rsid w:val="00275EBB"/>
    <w:rsid w:val="00275F11"/>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0E"/>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50A"/>
    <w:rsid w:val="00292A3B"/>
    <w:rsid w:val="00292B38"/>
    <w:rsid w:val="00292CB1"/>
    <w:rsid w:val="00292E20"/>
    <w:rsid w:val="002931BA"/>
    <w:rsid w:val="00293205"/>
    <w:rsid w:val="0029342F"/>
    <w:rsid w:val="00293489"/>
    <w:rsid w:val="002934A8"/>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46B"/>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19"/>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7B6"/>
    <w:rsid w:val="002A2A1C"/>
    <w:rsid w:val="002A2D18"/>
    <w:rsid w:val="002A2D55"/>
    <w:rsid w:val="002A2DE4"/>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C01"/>
    <w:rsid w:val="002A5E1F"/>
    <w:rsid w:val="002A5F18"/>
    <w:rsid w:val="002A5F55"/>
    <w:rsid w:val="002A61C0"/>
    <w:rsid w:val="002A62D8"/>
    <w:rsid w:val="002A6461"/>
    <w:rsid w:val="002A64B2"/>
    <w:rsid w:val="002A64E1"/>
    <w:rsid w:val="002A64F7"/>
    <w:rsid w:val="002A6610"/>
    <w:rsid w:val="002A676C"/>
    <w:rsid w:val="002A67AE"/>
    <w:rsid w:val="002A6846"/>
    <w:rsid w:val="002A694E"/>
    <w:rsid w:val="002A6BB6"/>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D6"/>
    <w:rsid w:val="002B0306"/>
    <w:rsid w:val="002B0387"/>
    <w:rsid w:val="002B0409"/>
    <w:rsid w:val="002B0540"/>
    <w:rsid w:val="002B0B1C"/>
    <w:rsid w:val="002B0C3F"/>
    <w:rsid w:val="002B0E3D"/>
    <w:rsid w:val="002B0EA5"/>
    <w:rsid w:val="002B111E"/>
    <w:rsid w:val="002B1620"/>
    <w:rsid w:val="002B1639"/>
    <w:rsid w:val="002B16DC"/>
    <w:rsid w:val="002B172D"/>
    <w:rsid w:val="002B17D9"/>
    <w:rsid w:val="002B193F"/>
    <w:rsid w:val="002B1CA0"/>
    <w:rsid w:val="002B1D29"/>
    <w:rsid w:val="002B1EAF"/>
    <w:rsid w:val="002B1EB0"/>
    <w:rsid w:val="002B20C2"/>
    <w:rsid w:val="002B21CB"/>
    <w:rsid w:val="002B2475"/>
    <w:rsid w:val="002B2548"/>
    <w:rsid w:val="002B28EB"/>
    <w:rsid w:val="002B28F3"/>
    <w:rsid w:val="002B2901"/>
    <w:rsid w:val="002B2B4B"/>
    <w:rsid w:val="002B2C78"/>
    <w:rsid w:val="002B2CFF"/>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69E"/>
    <w:rsid w:val="002B4725"/>
    <w:rsid w:val="002B476C"/>
    <w:rsid w:val="002B49B1"/>
    <w:rsid w:val="002B4A53"/>
    <w:rsid w:val="002B4B38"/>
    <w:rsid w:val="002B4B67"/>
    <w:rsid w:val="002B4C8F"/>
    <w:rsid w:val="002B4D16"/>
    <w:rsid w:val="002B508A"/>
    <w:rsid w:val="002B5090"/>
    <w:rsid w:val="002B51F2"/>
    <w:rsid w:val="002B53BC"/>
    <w:rsid w:val="002B56F2"/>
    <w:rsid w:val="002B57D3"/>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76"/>
    <w:rsid w:val="002B7919"/>
    <w:rsid w:val="002B7944"/>
    <w:rsid w:val="002C00BC"/>
    <w:rsid w:val="002C054E"/>
    <w:rsid w:val="002C061A"/>
    <w:rsid w:val="002C075E"/>
    <w:rsid w:val="002C07B3"/>
    <w:rsid w:val="002C0886"/>
    <w:rsid w:val="002C0A21"/>
    <w:rsid w:val="002C0A77"/>
    <w:rsid w:val="002C0C89"/>
    <w:rsid w:val="002C0D40"/>
    <w:rsid w:val="002C0DB2"/>
    <w:rsid w:val="002C0ED7"/>
    <w:rsid w:val="002C0EDA"/>
    <w:rsid w:val="002C0F99"/>
    <w:rsid w:val="002C19A1"/>
    <w:rsid w:val="002C19A3"/>
    <w:rsid w:val="002C19F4"/>
    <w:rsid w:val="002C1A1D"/>
    <w:rsid w:val="002C1CD4"/>
    <w:rsid w:val="002C1DCC"/>
    <w:rsid w:val="002C1F9F"/>
    <w:rsid w:val="002C1FBD"/>
    <w:rsid w:val="002C2071"/>
    <w:rsid w:val="002C2254"/>
    <w:rsid w:val="002C23D2"/>
    <w:rsid w:val="002C252F"/>
    <w:rsid w:val="002C25B7"/>
    <w:rsid w:val="002C26EC"/>
    <w:rsid w:val="002C2AED"/>
    <w:rsid w:val="002C2C2F"/>
    <w:rsid w:val="002C2CFC"/>
    <w:rsid w:val="002C304B"/>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8"/>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C9E"/>
    <w:rsid w:val="002D0D8A"/>
    <w:rsid w:val="002D0F44"/>
    <w:rsid w:val="002D0F86"/>
    <w:rsid w:val="002D10BF"/>
    <w:rsid w:val="002D10C1"/>
    <w:rsid w:val="002D1114"/>
    <w:rsid w:val="002D1126"/>
    <w:rsid w:val="002D12F6"/>
    <w:rsid w:val="002D136F"/>
    <w:rsid w:val="002D13F9"/>
    <w:rsid w:val="002D1A60"/>
    <w:rsid w:val="002D1B0A"/>
    <w:rsid w:val="002D1BA1"/>
    <w:rsid w:val="002D1BC4"/>
    <w:rsid w:val="002D1C10"/>
    <w:rsid w:val="002D1DBF"/>
    <w:rsid w:val="002D204F"/>
    <w:rsid w:val="002D21A9"/>
    <w:rsid w:val="002D231C"/>
    <w:rsid w:val="002D24FB"/>
    <w:rsid w:val="002D259F"/>
    <w:rsid w:val="002D2881"/>
    <w:rsid w:val="002D28E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0A7"/>
    <w:rsid w:val="002D5104"/>
    <w:rsid w:val="002D534E"/>
    <w:rsid w:val="002D5363"/>
    <w:rsid w:val="002D5682"/>
    <w:rsid w:val="002D5918"/>
    <w:rsid w:val="002D5B4F"/>
    <w:rsid w:val="002D5D6B"/>
    <w:rsid w:val="002D6331"/>
    <w:rsid w:val="002D65AB"/>
    <w:rsid w:val="002D68A2"/>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01D"/>
    <w:rsid w:val="002E110F"/>
    <w:rsid w:val="002E1258"/>
    <w:rsid w:val="002E1AED"/>
    <w:rsid w:val="002E1DD7"/>
    <w:rsid w:val="002E1E0F"/>
    <w:rsid w:val="002E206C"/>
    <w:rsid w:val="002E2275"/>
    <w:rsid w:val="002E22F3"/>
    <w:rsid w:val="002E24A4"/>
    <w:rsid w:val="002E293B"/>
    <w:rsid w:val="002E2996"/>
    <w:rsid w:val="002E2CBE"/>
    <w:rsid w:val="002E30AD"/>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8C"/>
    <w:rsid w:val="002E4A9A"/>
    <w:rsid w:val="002E4B37"/>
    <w:rsid w:val="002E4B47"/>
    <w:rsid w:val="002E4BF9"/>
    <w:rsid w:val="002E4CE1"/>
    <w:rsid w:val="002E4DC3"/>
    <w:rsid w:val="002E5129"/>
    <w:rsid w:val="002E5249"/>
    <w:rsid w:val="002E55FF"/>
    <w:rsid w:val="002E5676"/>
    <w:rsid w:val="002E5ADB"/>
    <w:rsid w:val="002E5C48"/>
    <w:rsid w:val="002E5CFF"/>
    <w:rsid w:val="002E5F6C"/>
    <w:rsid w:val="002E5F8C"/>
    <w:rsid w:val="002E5FBC"/>
    <w:rsid w:val="002E5FDA"/>
    <w:rsid w:val="002E609C"/>
    <w:rsid w:val="002E6194"/>
    <w:rsid w:val="002E642D"/>
    <w:rsid w:val="002E6577"/>
    <w:rsid w:val="002E6627"/>
    <w:rsid w:val="002E6757"/>
    <w:rsid w:val="002E698B"/>
    <w:rsid w:val="002E6A30"/>
    <w:rsid w:val="002E6AFF"/>
    <w:rsid w:val="002E6B87"/>
    <w:rsid w:val="002E6BD3"/>
    <w:rsid w:val="002E6CDC"/>
    <w:rsid w:val="002E74BB"/>
    <w:rsid w:val="002E7569"/>
    <w:rsid w:val="002E75F5"/>
    <w:rsid w:val="002E783F"/>
    <w:rsid w:val="002E7BA5"/>
    <w:rsid w:val="002E7CBB"/>
    <w:rsid w:val="002E7DA6"/>
    <w:rsid w:val="002F051B"/>
    <w:rsid w:val="002F06BE"/>
    <w:rsid w:val="002F0B67"/>
    <w:rsid w:val="002F0CB1"/>
    <w:rsid w:val="002F0ED3"/>
    <w:rsid w:val="002F1212"/>
    <w:rsid w:val="002F12F6"/>
    <w:rsid w:val="002F133D"/>
    <w:rsid w:val="002F134D"/>
    <w:rsid w:val="002F143A"/>
    <w:rsid w:val="002F1517"/>
    <w:rsid w:val="002F15B3"/>
    <w:rsid w:val="002F16CB"/>
    <w:rsid w:val="002F1953"/>
    <w:rsid w:val="002F1A21"/>
    <w:rsid w:val="002F1D11"/>
    <w:rsid w:val="002F1EF8"/>
    <w:rsid w:val="002F2062"/>
    <w:rsid w:val="002F2091"/>
    <w:rsid w:val="002F21A4"/>
    <w:rsid w:val="002F24CA"/>
    <w:rsid w:val="002F24DC"/>
    <w:rsid w:val="002F2575"/>
    <w:rsid w:val="002F275A"/>
    <w:rsid w:val="002F2930"/>
    <w:rsid w:val="002F2A9D"/>
    <w:rsid w:val="002F2AD6"/>
    <w:rsid w:val="002F2B8A"/>
    <w:rsid w:val="002F2C83"/>
    <w:rsid w:val="002F2CDD"/>
    <w:rsid w:val="002F2D3B"/>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3D3D"/>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624"/>
    <w:rsid w:val="002F76FA"/>
    <w:rsid w:val="002F7761"/>
    <w:rsid w:val="002F7A95"/>
    <w:rsid w:val="002F7AFB"/>
    <w:rsid w:val="002F7B2E"/>
    <w:rsid w:val="002F7E2F"/>
    <w:rsid w:val="0030003B"/>
    <w:rsid w:val="00300224"/>
    <w:rsid w:val="0030038B"/>
    <w:rsid w:val="00300531"/>
    <w:rsid w:val="00300595"/>
    <w:rsid w:val="0030071F"/>
    <w:rsid w:val="00300735"/>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CDD"/>
    <w:rsid w:val="00304F44"/>
    <w:rsid w:val="003050CB"/>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6F5A"/>
    <w:rsid w:val="00307424"/>
    <w:rsid w:val="003077A9"/>
    <w:rsid w:val="00307914"/>
    <w:rsid w:val="00307C86"/>
    <w:rsid w:val="00307C8D"/>
    <w:rsid w:val="00307D72"/>
    <w:rsid w:val="0031003D"/>
    <w:rsid w:val="003100F0"/>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D2"/>
    <w:rsid w:val="0031523A"/>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12"/>
    <w:rsid w:val="00317FC6"/>
    <w:rsid w:val="00320098"/>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4E7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481"/>
    <w:rsid w:val="00327546"/>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941"/>
    <w:rsid w:val="00331A49"/>
    <w:rsid w:val="00331D2F"/>
    <w:rsid w:val="00331DAB"/>
    <w:rsid w:val="00331DE6"/>
    <w:rsid w:val="00331E56"/>
    <w:rsid w:val="00331EAD"/>
    <w:rsid w:val="00331ED2"/>
    <w:rsid w:val="00331F8F"/>
    <w:rsid w:val="003325BE"/>
    <w:rsid w:val="003326DA"/>
    <w:rsid w:val="00332782"/>
    <w:rsid w:val="0033278D"/>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18"/>
    <w:rsid w:val="00337173"/>
    <w:rsid w:val="00337702"/>
    <w:rsid w:val="00337979"/>
    <w:rsid w:val="00337C2F"/>
    <w:rsid w:val="00337E8D"/>
    <w:rsid w:val="00337F3C"/>
    <w:rsid w:val="00337FCB"/>
    <w:rsid w:val="00340075"/>
    <w:rsid w:val="0034061E"/>
    <w:rsid w:val="00340779"/>
    <w:rsid w:val="0034086A"/>
    <w:rsid w:val="003408C4"/>
    <w:rsid w:val="003408E2"/>
    <w:rsid w:val="00340A81"/>
    <w:rsid w:val="00340BAB"/>
    <w:rsid w:val="0034128C"/>
    <w:rsid w:val="00341650"/>
    <w:rsid w:val="00341948"/>
    <w:rsid w:val="00341995"/>
    <w:rsid w:val="00341BCD"/>
    <w:rsid w:val="00341F12"/>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404C"/>
    <w:rsid w:val="00344253"/>
    <w:rsid w:val="003444A8"/>
    <w:rsid w:val="003444C1"/>
    <w:rsid w:val="00344540"/>
    <w:rsid w:val="003445D7"/>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610"/>
    <w:rsid w:val="0034662C"/>
    <w:rsid w:val="00346838"/>
    <w:rsid w:val="0034690B"/>
    <w:rsid w:val="00346A5F"/>
    <w:rsid w:val="00346C70"/>
    <w:rsid w:val="00347052"/>
    <w:rsid w:val="0034712E"/>
    <w:rsid w:val="003471D0"/>
    <w:rsid w:val="00347744"/>
    <w:rsid w:val="003477F7"/>
    <w:rsid w:val="003478E6"/>
    <w:rsid w:val="00347D3C"/>
    <w:rsid w:val="00347DC2"/>
    <w:rsid w:val="0035021B"/>
    <w:rsid w:val="00350374"/>
    <w:rsid w:val="003508C9"/>
    <w:rsid w:val="003508FA"/>
    <w:rsid w:val="00350D11"/>
    <w:rsid w:val="00350D45"/>
    <w:rsid w:val="00350DAC"/>
    <w:rsid w:val="0035101A"/>
    <w:rsid w:val="003510BA"/>
    <w:rsid w:val="00351129"/>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D69"/>
    <w:rsid w:val="00352FE0"/>
    <w:rsid w:val="00353002"/>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D59"/>
    <w:rsid w:val="00357E3A"/>
    <w:rsid w:val="00357EC4"/>
    <w:rsid w:val="00360181"/>
    <w:rsid w:val="003602CF"/>
    <w:rsid w:val="00360314"/>
    <w:rsid w:val="00360583"/>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9A5"/>
    <w:rsid w:val="0037411C"/>
    <w:rsid w:val="0037486B"/>
    <w:rsid w:val="00374A06"/>
    <w:rsid w:val="00374CE8"/>
    <w:rsid w:val="00374E3E"/>
    <w:rsid w:val="00375021"/>
    <w:rsid w:val="0037515E"/>
    <w:rsid w:val="00375162"/>
    <w:rsid w:val="00375240"/>
    <w:rsid w:val="00375245"/>
    <w:rsid w:val="003752C7"/>
    <w:rsid w:val="00375474"/>
    <w:rsid w:val="003754CE"/>
    <w:rsid w:val="003756C2"/>
    <w:rsid w:val="0037583E"/>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30A"/>
    <w:rsid w:val="00377351"/>
    <w:rsid w:val="00377353"/>
    <w:rsid w:val="003776B3"/>
    <w:rsid w:val="00377910"/>
    <w:rsid w:val="003779D4"/>
    <w:rsid w:val="00377A13"/>
    <w:rsid w:val="00377A3D"/>
    <w:rsid w:val="00377A66"/>
    <w:rsid w:val="00377D47"/>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7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AAA"/>
    <w:rsid w:val="00392C35"/>
    <w:rsid w:val="00392D09"/>
    <w:rsid w:val="00392DA9"/>
    <w:rsid w:val="00392F38"/>
    <w:rsid w:val="003930C1"/>
    <w:rsid w:val="00393281"/>
    <w:rsid w:val="0039357B"/>
    <w:rsid w:val="0039372A"/>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E0"/>
    <w:rsid w:val="003A4650"/>
    <w:rsid w:val="003A4666"/>
    <w:rsid w:val="003A4831"/>
    <w:rsid w:val="003A4A04"/>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414"/>
    <w:rsid w:val="003B0588"/>
    <w:rsid w:val="003B05C5"/>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540"/>
    <w:rsid w:val="003B2613"/>
    <w:rsid w:val="003B276E"/>
    <w:rsid w:val="003B28F7"/>
    <w:rsid w:val="003B29B4"/>
    <w:rsid w:val="003B2A45"/>
    <w:rsid w:val="003B2A7A"/>
    <w:rsid w:val="003B2BFE"/>
    <w:rsid w:val="003B2CE1"/>
    <w:rsid w:val="003B2D05"/>
    <w:rsid w:val="003B2D1C"/>
    <w:rsid w:val="003B33E4"/>
    <w:rsid w:val="003B3624"/>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6"/>
    <w:rsid w:val="003C475A"/>
    <w:rsid w:val="003C495A"/>
    <w:rsid w:val="003C4AF5"/>
    <w:rsid w:val="003C4D89"/>
    <w:rsid w:val="003C4DAB"/>
    <w:rsid w:val="003C4E24"/>
    <w:rsid w:val="003C4E8E"/>
    <w:rsid w:val="003C548B"/>
    <w:rsid w:val="003C5566"/>
    <w:rsid w:val="003C5681"/>
    <w:rsid w:val="003C5723"/>
    <w:rsid w:val="003C578D"/>
    <w:rsid w:val="003C57F6"/>
    <w:rsid w:val="003C5A51"/>
    <w:rsid w:val="003C5C31"/>
    <w:rsid w:val="003C5D33"/>
    <w:rsid w:val="003C6087"/>
    <w:rsid w:val="003C6203"/>
    <w:rsid w:val="003C6210"/>
    <w:rsid w:val="003C6436"/>
    <w:rsid w:val="003C6470"/>
    <w:rsid w:val="003C65CA"/>
    <w:rsid w:val="003C65F4"/>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810"/>
    <w:rsid w:val="003D1873"/>
    <w:rsid w:val="003D19DD"/>
    <w:rsid w:val="003D19E3"/>
    <w:rsid w:val="003D1A6C"/>
    <w:rsid w:val="003D1A6E"/>
    <w:rsid w:val="003D1DC3"/>
    <w:rsid w:val="003D1E82"/>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2A"/>
    <w:rsid w:val="003E1493"/>
    <w:rsid w:val="003E15FD"/>
    <w:rsid w:val="003E16DD"/>
    <w:rsid w:val="003E1752"/>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AB2"/>
    <w:rsid w:val="003E7BC1"/>
    <w:rsid w:val="003E7E77"/>
    <w:rsid w:val="003F0033"/>
    <w:rsid w:val="003F003D"/>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2D"/>
    <w:rsid w:val="003F4318"/>
    <w:rsid w:val="003F4348"/>
    <w:rsid w:val="003F440E"/>
    <w:rsid w:val="003F4596"/>
    <w:rsid w:val="003F47FC"/>
    <w:rsid w:val="003F4818"/>
    <w:rsid w:val="003F4E62"/>
    <w:rsid w:val="003F4FD9"/>
    <w:rsid w:val="003F52B7"/>
    <w:rsid w:val="003F542E"/>
    <w:rsid w:val="003F55A8"/>
    <w:rsid w:val="003F5896"/>
    <w:rsid w:val="003F5994"/>
    <w:rsid w:val="003F5B77"/>
    <w:rsid w:val="003F5C33"/>
    <w:rsid w:val="003F5EAE"/>
    <w:rsid w:val="003F5F4A"/>
    <w:rsid w:val="003F61C9"/>
    <w:rsid w:val="003F6249"/>
    <w:rsid w:val="003F6261"/>
    <w:rsid w:val="003F697E"/>
    <w:rsid w:val="003F6A8B"/>
    <w:rsid w:val="003F6B49"/>
    <w:rsid w:val="003F6BDD"/>
    <w:rsid w:val="003F6C45"/>
    <w:rsid w:val="003F6E93"/>
    <w:rsid w:val="003F7219"/>
    <w:rsid w:val="003F73B5"/>
    <w:rsid w:val="003F7498"/>
    <w:rsid w:val="003F7669"/>
    <w:rsid w:val="003F76E8"/>
    <w:rsid w:val="003F776F"/>
    <w:rsid w:val="003F7880"/>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A03"/>
    <w:rsid w:val="00405B70"/>
    <w:rsid w:val="00405BE2"/>
    <w:rsid w:val="00405EAE"/>
    <w:rsid w:val="00405F61"/>
    <w:rsid w:val="00406136"/>
    <w:rsid w:val="00406444"/>
    <w:rsid w:val="00406559"/>
    <w:rsid w:val="00406A1A"/>
    <w:rsid w:val="00406AFB"/>
    <w:rsid w:val="00406CC0"/>
    <w:rsid w:val="00406CCD"/>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1D9"/>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2C8"/>
    <w:rsid w:val="004243AC"/>
    <w:rsid w:val="00424CAE"/>
    <w:rsid w:val="00424D3C"/>
    <w:rsid w:val="00424DD4"/>
    <w:rsid w:val="00424F06"/>
    <w:rsid w:val="0042511F"/>
    <w:rsid w:val="004253D1"/>
    <w:rsid w:val="0042572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03"/>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148"/>
    <w:rsid w:val="004343A8"/>
    <w:rsid w:val="00434B1B"/>
    <w:rsid w:val="00434DF2"/>
    <w:rsid w:val="00435366"/>
    <w:rsid w:val="0043575F"/>
    <w:rsid w:val="0043591C"/>
    <w:rsid w:val="00435DF4"/>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A8C"/>
    <w:rsid w:val="00437B25"/>
    <w:rsid w:val="00437B5F"/>
    <w:rsid w:val="00437C08"/>
    <w:rsid w:val="00437CDE"/>
    <w:rsid w:val="00437FBC"/>
    <w:rsid w:val="0044010C"/>
    <w:rsid w:val="004401A5"/>
    <w:rsid w:val="00440266"/>
    <w:rsid w:val="00440323"/>
    <w:rsid w:val="004404C5"/>
    <w:rsid w:val="004405E9"/>
    <w:rsid w:val="0044090A"/>
    <w:rsid w:val="00440D63"/>
    <w:rsid w:val="00440E38"/>
    <w:rsid w:val="00440E6B"/>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A9A"/>
    <w:rsid w:val="00442CB9"/>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E2"/>
    <w:rsid w:val="00450E76"/>
    <w:rsid w:val="00450F71"/>
    <w:rsid w:val="0045101A"/>
    <w:rsid w:val="00451211"/>
    <w:rsid w:val="00451522"/>
    <w:rsid w:val="00451568"/>
    <w:rsid w:val="004515D7"/>
    <w:rsid w:val="00451CBF"/>
    <w:rsid w:val="00451CD3"/>
    <w:rsid w:val="00451D18"/>
    <w:rsid w:val="00451D40"/>
    <w:rsid w:val="00451DD8"/>
    <w:rsid w:val="00451EF2"/>
    <w:rsid w:val="00451FB5"/>
    <w:rsid w:val="0045214F"/>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47B"/>
    <w:rsid w:val="004545E9"/>
    <w:rsid w:val="004546AE"/>
    <w:rsid w:val="00454859"/>
    <w:rsid w:val="00454C69"/>
    <w:rsid w:val="00454FB1"/>
    <w:rsid w:val="004552BD"/>
    <w:rsid w:val="004553CB"/>
    <w:rsid w:val="00455526"/>
    <w:rsid w:val="0045588A"/>
    <w:rsid w:val="004558B6"/>
    <w:rsid w:val="0045598D"/>
    <w:rsid w:val="00455A3C"/>
    <w:rsid w:val="00455B74"/>
    <w:rsid w:val="00455CEC"/>
    <w:rsid w:val="00455D78"/>
    <w:rsid w:val="00455E29"/>
    <w:rsid w:val="00456348"/>
    <w:rsid w:val="00456586"/>
    <w:rsid w:val="0045665B"/>
    <w:rsid w:val="0045666E"/>
    <w:rsid w:val="004566EA"/>
    <w:rsid w:val="0045678F"/>
    <w:rsid w:val="004569F9"/>
    <w:rsid w:val="00456BB1"/>
    <w:rsid w:val="00456C3D"/>
    <w:rsid w:val="00456F87"/>
    <w:rsid w:val="00457344"/>
    <w:rsid w:val="00457349"/>
    <w:rsid w:val="004573BD"/>
    <w:rsid w:val="004573F0"/>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6C4"/>
    <w:rsid w:val="004657FD"/>
    <w:rsid w:val="0046580A"/>
    <w:rsid w:val="0046592F"/>
    <w:rsid w:val="00465B86"/>
    <w:rsid w:val="00465D44"/>
    <w:rsid w:val="00465E73"/>
    <w:rsid w:val="00466360"/>
    <w:rsid w:val="004663EA"/>
    <w:rsid w:val="00466489"/>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080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8F"/>
    <w:rsid w:val="004748C3"/>
    <w:rsid w:val="00474A69"/>
    <w:rsid w:val="00474D82"/>
    <w:rsid w:val="00474E07"/>
    <w:rsid w:val="00475231"/>
    <w:rsid w:val="00475319"/>
    <w:rsid w:val="004754FC"/>
    <w:rsid w:val="0047560A"/>
    <w:rsid w:val="00475614"/>
    <w:rsid w:val="004757C0"/>
    <w:rsid w:val="00475920"/>
    <w:rsid w:val="00475AB6"/>
    <w:rsid w:val="00475C58"/>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B"/>
    <w:rsid w:val="00483F68"/>
    <w:rsid w:val="00484068"/>
    <w:rsid w:val="004840B8"/>
    <w:rsid w:val="00484195"/>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D42"/>
    <w:rsid w:val="00490E2C"/>
    <w:rsid w:val="00490F46"/>
    <w:rsid w:val="00490F72"/>
    <w:rsid w:val="00490F73"/>
    <w:rsid w:val="004911C7"/>
    <w:rsid w:val="00491256"/>
    <w:rsid w:val="0049127F"/>
    <w:rsid w:val="004915F4"/>
    <w:rsid w:val="004916B5"/>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67D"/>
    <w:rsid w:val="00493971"/>
    <w:rsid w:val="004939E6"/>
    <w:rsid w:val="00493F5D"/>
    <w:rsid w:val="0049418F"/>
    <w:rsid w:val="0049452B"/>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35B"/>
    <w:rsid w:val="004A0591"/>
    <w:rsid w:val="004A0A90"/>
    <w:rsid w:val="004A0E05"/>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D0A"/>
    <w:rsid w:val="004A2E8B"/>
    <w:rsid w:val="004A30CC"/>
    <w:rsid w:val="004A32FF"/>
    <w:rsid w:val="004A3330"/>
    <w:rsid w:val="004A350E"/>
    <w:rsid w:val="004A35C9"/>
    <w:rsid w:val="004A376C"/>
    <w:rsid w:val="004A3830"/>
    <w:rsid w:val="004A3AB7"/>
    <w:rsid w:val="004A3C62"/>
    <w:rsid w:val="004A3E03"/>
    <w:rsid w:val="004A3E32"/>
    <w:rsid w:val="004A3EE3"/>
    <w:rsid w:val="004A4247"/>
    <w:rsid w:val="004A430E"/>
    <w:rsid w:val="004A435A"/>
    <w:rsid w:val="004A438E"/>
    <w:rsid w:val="004A457F"/>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8A"/>
    <w:rsid w:val="004B04F6"/>
    <w:rsid w:val="004B06E7"/>
    <w:rsid w:val="004B084C"/>
    <w:rsid w:val="004B08A3"/>
    <w:rsid w:val="004B08D5"/>
    <w:rsid w:val="004B09F6"/>
    <w:rsid w:val="004B0B99"/>
    <w:rsid w:val="004B0BBE"/>
    <w:rsid w:val="004B0BEA"/>
    <w:rsid w:val="004B0ECA"/>
    <w:rsid w:val="004B0FA6"/>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AF4"/>
    <w:rsid w:val="004B4B52"/>
    <w:rsid w:val="004B4B76"/>
    <w:rsid w:val="004B4D84"/>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6B2"/>
    <w:rsid w:val="004C193D"/>
    <w:rsid w:val="004C19B2"/>
    <w:rsid w:val="004C1C52"/>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3DDF"/>
    <w:rsid w:val="004C4198"/>
    <w:rsid w:val="004C41D3"/>
    <w:rsid w:val="004C4239"/>
    <w:rsid w:val="004C42B2"/>
    <w:rsid w:val="004C4549"/>
    <w:rsid w:val="004C45C7"/>
    <w:rsid w:val="004C48F3"/>
    <w:rsid w:val="004C4C82"/>
    <w:rsid w:val="004C4C8A"/>
    <w:rsid w:val="004C4F3F"/>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8B6"/>
    <w:rsid w:val="004C796C"/>
    <w:rsid w:val="004C7C8F"/>
    <w:rsid w:val="004C7E27"/>
    <w:rsid w:val="004D0145"/>
    <w:rsid w:val="004D01A4"/>
    <w:rsid w:val="004D035D"/>
    <w:rsid w:val="004D046B"/>
    <w:rsid w:val="004D0627"/>
    <w:rsid w:val="004D07A2"/>
    <w:rsid w:val="004D08FF"/>
    <w:rsid w:val="004D0911"/>
    <w:rsid w:val="004D0A06"/>
    <w:rsid w:val="004D0A6C"/>
    <w:rsid w:val="004D0AE4"/>
    <w:rsid w:val="004D0BB4"/>
    <w:rsid w:val="004D0C02"/>
    <w:rsid w:val="004D0D08"/>
    <w:rsid w:val="004D0DE0"/>
    <w:rsid w:val="004D0E71"/>
    <w:rsid w:val="004D1123"/>
    <w:rsid w:val="004D137F"/>
    <w:rsid w:val="004D179C"/>
    <w:rsid w:val="004D1C61"/>
    <w:rsid w:val="004D1D42"/>
    <w:rsid w:val="004D204D"/>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D44"/>
    <w:rsid w:val="004D4EDE"/>
    <w:rsid w:val="004D505F"/>
    <w:rsid w:val="004D5110"/>
    <w:rsid w:val="004D512D"/>
    <w:rsid w:val="004D517F"/>
    <w:rsid w:val="004D51F2"/>
    <w:rsid w:val="004D5291"/>
    <w:rsid w:val="004D52CF"/>
    <w:rsid w:val="004D536F"/>
    <w:rsid w:val="004D57BC"/>
    <w:rsid w:val="004D60DC"/>
    <w:rsid w:val="004D61D7"/>
    <w:rsid w:val="004D61ED"/>
    <w:rsid w:val="004D6497"/>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B3D"/>
    <w:rsid w:val="004D7B5C"/>
    <w:rsid w:val="004D7CF7"/>
    <w:rsid w:val="004D7EC4"/>
    <w:rsid w:val="004D7EDD"/>
    <w:rsid w:val="004E0023"/>
    <w:rsid w:val="004E0180"/>
    <w:rsid w:val="004E0211"/>
    <w:rsid w:val="004E0300"/>
    <w:rsid w:val="004E03B9"/>
    <w:rsid w:val="004E03E4"/>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9B2"/>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456"/>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60D"/>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F1"/>
    <w:rsid w:val="004F32F1"/>
    <w:rsid w:val="004F379B"/>
    <w:rsid w:val="004F3803"/>
    <w:rsid w:val="004F392B"/>
    <w:rsid w:val="004F3B05"/>
    <w:rsid w:val="004F3B3C"/>
    <w:rsid w:val="004F3BAB"/>
    <w:rsid w:val="004F3C0E"/>
    <w:rsid w:val="004F4108"/>
    <w:rsid w:val="004F41A0"/>
    <w:rsid w:val="004F446C"/>
    <w:rsid w:val="004F44B0"/>
    <w:rsid w:val="004F4742"/>
    <w:rsid w:val="004F4915"/>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845"/>
    <w:rsid w:val="004F684B"/>
    <w:rsid w:val="004F68E6"/>
    <w:rsid w:val="004F6917"/>
    <w:rsid w:val="004F6A39"/>
    <w:rsid w:val="004F6D64"/>
    <w:rsid w:val="004F6D96"/>
    <w:rsid w:val="004F6F4E"/>
    <w:rsid w:val="004F717D"/>
    <w:rsid w:val="004F729E"/>
    <w:rsid w:val="004F72CC"/>
    <w:rsid w:val="004F72F8"/>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C"/>
    <w:rsid w:val="00501CC4"/>
    <w:rsid w:val="00501E74"/>
    <w:rsid w:val="00502167"/>
    <w:rsid w:val="00502798"/>
    <w:rsid w:val="0050298E"/>
    <w:rsid w:val="005029DF"/>
    <w:rsid w:val="00502B7F"/>
    <w:rsid w:val="0050325C"/>
    <w:rsid w:val="00503289"/>
    <w:rsid w:val="00503758"/>
    <w:rsid w:val="005037B3"/>
    <w:rsid w:val="005037F7"/>
    <w:rsid w:val="00503942"/>
    <w:rsid w:val="00503CB1"/>
    <w:rsid w:val="00503F18"/>
    <w:rsid w:val="00504083"/>
    <w:rsid w:val="00504397"/>
    <w:rsid w:val="00504416"/>
    <w:rsid w:val="00504486"/>
    <w:rsid w:val="00504508"/>
    <w:rsid w:val="005045AB"/>
    <w:rsid w:val="00504F1E"/>
    <w:rsid w:val="005050DB"/>
    <w:rsid w:val="005053A2"/>
    <w:rsid w:val="0050549F"/>
    <w:rsid w:val="00505B9F"/>
    <w:rsid w:val="00505E3A"/>
    <w:rsid w:val="0050601A"/>
    <w:rsid w:val="00506093"/>
    <w:rsid w:val="0050612A"/>
    <w:rsid w:val="005061C6"/>
    <w:rsid w:val="00506384"/>
    <w:rsid w:val="00506493"/>
    <w:rsid w:val="005064C8"/>
    <w:rsid w:val="005067A7"/>
    <w:rsid w:val="005067EF"/>
    <w:rsid w:val="0050688E"/>
    <w:rsid w:val="0050689B"/>
    <w:rsid w:val="005068C5"/>
    <w:rsid w:val="00506AA5"/>
    <w:rsid w:val="00506B44"/>
    <w:rsid w:val="00506D25"/>
    <w:rsid w:val="00506ED3"/>
    <w:rsid w:val="005070AB"/>
    <w:rsid w:val="0050718E"/>
    <w:rsid w:val="00507216"/>
    <w:rsid w:val="00507239"/>
    <w:rsid w:val="00507354"/>
    <w:rsid w:val="0050749C"/>
    <w:rsid w:val="0050751E"/>
    <w:rsid w:val="00507672"/>
    <w:rsid w:val="005076A8"/>
    <w:rsid w:val="0050779C"/>
    <w:rsid w:val="0050784E"/>
    <w:rsid w:val="00507888"/>
    <w:rsid w:val="005078C3"/>
    <w:rsid w:val="00507B9C"/>
    <w:rsid w:val="00507C1F"/>
    <w:rsid w:val="005101EF"/>
    <w:rsid w:val="005103BD"/>
    <w:rsid w:val="00510401"/>
    <w:rsid w:val="00510458"/>
    <w:rsid w:val="0051060E"/>
    <w:rsid w:val="0051067E"/>
    <w:rsid w:val="00510CFA"/>
    <w:rsid w:val="00510D82"/>
    <w:rsid w:val="00510FB7"/>
    <w:rsid w:val="00511010"/>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24"/>
    <w:rsid w:val="00513FBF"/>
    <w:rsid w:val="005140C8"/>
    <w:rsid w:val="005141C0"/>
    <w:rsid w:val="005143AD"/>
    <w:rsid w:val="005144B8"/>
    <w:rsid w:val="005145AD"/>
    <w:rsid w:val="005146CF"/>
    <w:rsid w:val="00514A64"/>
    <w:rsid w:val="00514D11"/>
    <w:rsid w:val="00514F3C"/>
    <w:rsid w:val="0051500D"/>
    <w:rsid w:val="00515202"/>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22D"/>
    <w:rsid w:val="005163A5"/>
    <w:rsid w:val="005163C8"/>
    <w:rsid w:val="005165B1"/>
    <w:rsid w:val="00516827"/>
    <w:rsid w:val="0051689F"/>
    <w:rsid w:val="005173BE"/>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33"/>
    <w:rsid w:val="00520B83"/>
    <w:rsid w:val="00520E19"/>
    <w:rsid w:val="00520E80"/>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BC"/>
    <w:rsid w:val="005277CA"/>
    <w:rsid w:val="00527836"/>
    <w:rsid w:val="00527BB4"/>
    <w:rsid w:val="00527C7B"/>
    <w:rsid w:val="00527CF8"/>
    <w:rsid w:val="00527D26"/>
    <w:rsid w:val="00527D7F"/>
    <w:rsid w:val="00527DF5"/>
    <w:rsid w:val="00527DF8"/>
    <w:rsid w:val="005300D4"/>
    <w:rsid w:val="005303DA"/>
    <w:rsid w:val="005303E6"/>
    <w:rsid w:val="00530677"/>
    <w:rsid w:val="00530C53"/>
    <w:rsid w:val="00530D4B"/>
    <w:rsid w:val="00530DB4"/>
    <w:rsid w:val="00530E40"/>
    <w:rsid w:val="0053103C"/>
    <w:rsid w:val="005310D5"/>
    <w:rsid w:val="00531109"/>
    <w:rsid w:val="005311E6"/>
    <w:rsid w:val="00531249"/>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A79"/>
    <w:rsid w:val="00533B3F"/>
    <w:rsid w:val="00533CB9"/>
    <w:rsid w:val="005344BD"/>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9A5"/>
    <w:rsid w:val="00536BD1"/>
    <w:rsid w:val="00536CAA"/>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38D"/>
    <w:rsid w:val="00541707"/>
    <w:rsid w:val="00541876"/>
    <w:rsid w:val="0054194D"/>
    <w:rsid w:val="00541AF5"/>
    <w:rsid w:val="00541DC4"/>
    <w:rsid w:val="00541DFC"/>
    <w:rsid w:val="00542038"/>
    <w:rsid w:val="005420E0"/>
    <w:rsid w:val="005422D5"/>
    <w:rsid w:val="0054254C"/>
    <w:rsid w:val="005425F3"/>
    <w:rsid w:val="00542B68"/>
    <w:rsid w:val="00542BA6"/>
    <w:rsid w:val="00542BF3"/>
    <w:rsid w:val="00542E8F"/>
    <w:rsid w:val="005430A6"/>
    <w:rsid w:val="00543468"/>
    <w:rsid w:val="00543481"/>
    <w:rsid w:val="0054354B"/>
    <w:rsid w:val="005438D1"/>
    <w:rsid w:val="00543C75"/>
    <w:rsid w:val="00543F52"/>
    <w:rsid w:val="0054432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610C"/>
    <w:rsid w:val="00546115"/>
    <w:rsid w:val="005462F9"/>
    <w:rsid w:val="00546398"/>
    <w:rsid w:val="00546500"/>
    <w:rsid w:val="0054678D"/>
    <w:rsid w:val="005467F6"/>
    <w:rsid w:val="00546B12"/>
    <w:rsid w:val="00546D72"/>
    <w:rsid w:val="00546E56"/>
    <w:rsid w:val="00547120"/>
    <w:rsid w:val="00547172"/>
    <w:rsid w:val="005472E1"/>
    <w:rsid w:val="005472F0"/>
    <w:rsid w:val="00547385"/>
    <w:rsid w:val="005473EA"/>
    <w:rsid w:val="00547521"/>
    <w:rsid w:val="005475C2"/>
    <w:rsid w:val="0054770B"/>
    <w:rsid w:val="005477E6"/>
    <w:rsid w:val="00547A4A"/>
    <w:rsid w:val="00547C5B"/>
    <w:rsid w:val="00547E19"/>
    <w:rsid w:val="00547E1E"/>
    <w:rsid w:val="00550284"/>
    <w:rsid w:val="0055037A"/>
    <w:rsid w:val="00550451"/>
    <w:rsid w:val="005504BD"/>
    <w:rsid w:val="0055051C"/>
    <w:rsid w:val="00550538"/>
    <w:rsid w:val="00550650"/>
    <w:rsid w:val="005506EC"/>
    <w:rsid w:val="00550757"/>
    <w:rsid w:val="00550838"/>
    <w:rsid w:val="00550C37"/>
    <w:rsid w:val="00550C68"/>
    <w:rsid w:val="00550D04"/>
    <w:rsid w:val="00550D0B"/>
    <w:rsid w:val="00550D81"/>
    <w:rsid w:val="0055119E"/>
    <w:rsid w:val="0055167B"/>
    <w:rsid w:val="00551880"/>
    <w:rsid w:val="00551965"/>
    <w:rsid w:val="00551A7E"/>
    <w:rsid w:val="00551F7A"/>
    <w:rsid w:val="00552058"/>
    <w:rsid w:val="00552469"/>
    <w:rsid w:val="00552497"/>
    <w:rsid w:val="005527F7"/>
    <w:rsid w:val="00552914"/>
    <w:rsid w:val="00552AF7"/>
    <w:rsid w:val="00552CDA"/>
    <w:rsid w:val="00552D10"/>
    <w:rsid w:val="00552E94"/>
    <w:rsid w:val="00552F17"/>
    <w:rsid w:val="00553185"/>
    <w:rsid w:val="005535AE"/>
    <w:rsid w:val="00553731"/>
    <w:rsid w:val="0055375A"/>
    <w:rsid w:val="00553775"/>
    <w:rsid w:val="005537DC"/>
    <w:rsid w:val="00553825"/>
    <w:rsid w:val="00553AC6"/>
    <w:rsid w:val="00553AD2"/>
    <w:rsid w:val="00553F82"/>
    <w:rsid w:val="0055402C"/>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39"/>
    <w:rsid w:val="00555D2F"/>
    <w:rsid w:val="00555F44"/>
    <w:rsid w:val="00555FCA"/>
    <w:rsid w:val="00555FF0"/>
    <w:rsid w:val="0055648D"/>
    <w:rsid w:val="00556687"/>
    <w:rsid w:val="00556B78"/>
    <w:rsid w:val="00556BD2"/>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B01"/>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04A"/>
    <w:rsid w:val="0057530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57E"/>
    <w:rsid w:val="005805C5"/>
    <w:rsid w:val="00580846"/>
    <w:rsid w:val="00580A36"/>
    <w:rsid w:val="00580B5F"/>
    <w:rsid w:val="00580CF2"/>
    <w:rsid w:val="00580CF4"/>
    <w:rsid w:val="00580DDC"/>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907"/>
    <w:rsid w:val="00587D0B"/>
    <w:rsid w:val="00587D9D"/>
    <w:rsid w:val="00587E3B"/>
    <w:rsid w:val="00587F25"/>
    <w:rsid w:val="00587FB5"/>
    <w:rsid w:val="005900A2"/>
    <w:rsid w:val="00590213"/>
    <w:rsid w:val="00590307"/>
    <w:rsid w:val="00590639"/>
    <w:rsid w:val="005907C2"/>
    <w:rsid w:val="005907DF"/>
    <w:rsid w:val="00590A4E"/>
    <w:rsid w:val="00590B3F"/>
    <w:rsid w:val="00590B67"/>
    <w:rsid w:val="00590E25"/>
    <w:rsid w:val="00590E7E"/>
    <w:rsid w:val="00591090"/>
    <w:rsid w:val="0059127B"/>
    <w:rsid w:val="0059127E"/>
    <w:rsid w:val="005912B8"/>
    <w:rsid w:val="005916FD"/>
    <w:rsid w:val="0059182C"/>
    <w:rsid w:val="00591BF8"/>
    <w:rsid w:val="00591EC9"/>
    <w:rsid w:val="00591F1B"/>
    <w:rsid w:val="00591FDE"/>
    <w:rsid w:val="0059205A"/>
    <w:rsid w:val="005921D5"/>
    <w:rsid w:val="005921DA"/>
    <w:rsid w:val="00592201"/>
    <w:rsid w:val="005922A9"/>
    <w:rsid w:val="0059257C"/>
    <w:rsid w:val="0059278A"/>
    <w:rsid w:val="005927F4"/>
    <w:rsid w:val="00592E34"/>
    <w:rsid w:val="00592E54"/>
    <w:rsid w:val="005932C1"/>
    <w:rsid w:val="0059340F"/>
    <w:rsid w:val="005936E4"/>
    <w:rsid w:val="0059379B"/>
    <w:rsid w:val="00593840"/>
    <w:rsid w:val="00593BE0"/>
    <w:rsid w:val="00593DD9"/>
    <w:rsid w:val="00593E42"/>
    <w:rsid w:val="00593EA0"/>
    <w:rsid w:val="00594225"/>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3"/>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544"/>
    <w:rsid w:val="005A1946"/>
    <w:rsid w:val="005A1CA9"/>
    <w:rsid w:val="005A1DEB"/>
    <w:rsid w:val="005A1E15"/>
    <w:rsid w:val="005A1F17"/>
    <w:rsid w:val="005A1FE5"/>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78"/>
    <w:rsid w:val="005A3DA3"/>
    <w:rsid w:val="005A3DC1"/>
    <w:rsid w:val="005A40BC"/>
    <w:rsid w:val="005A416A"/>
    <w:rsid w:val="005A4258"/>
    <w:rsid w:val="005A438C"/>
    <w:rsid w:val="005A475E"/>
    <w:rsid w:val="005A47A5"/>
    <w:rsid w:val="005A4880"/>
    <w:rsid w:val="005A4AC5"/>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B6"/>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ED3"/>
    <w:rsid w:val="005B2F74"/>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38"/>
    <w:rsid w:val="005B512C"/>
    <w:rsid w:val="005B5186"/>
    <w:rsid w:val="005B51F7"/>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0C1F"/>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1D5"/>
    <w:rsid w:val="005C337C"/>
    <w:rsid w:val="005C38A8"/>
    <w:rsid w:val="005C392E"/>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5C8"/>
    <w:rsid w:val="005C56A5"/>
    <w:rsid w:val="005C58F4"/>
    <w:rsid w:val="005C59E2"/>
    <w:rsid w:val="005C5A80"/>
    <w:rsid w:val="005C5A97"/>
    <w:rsid w:val="005C5B67"/>
    <w:rsid w:val="005C5BD8"/>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67"/>
    <w:rsid w:val="005C787D"/>
    <w:rsid w:val="005C7934"/>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13C7"/>
    <w:rsid w:val="005D147D"/>
    <w:rsid w:val="005D14DF"/>
    <w:rsid w:val="005D1656"/>
    <w:rsid w:val="005D16EB"/>
    <w:rsid w:val="005D1848"/>
    <w:rsid w:val="005D1BBD"/>
    <w:rsid w:val="005D1C7B"/>
    <w:rsid w:val="005D1E4F"/>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4B8"/>
    <w:rsid w:val="005D3548"/>
    <w:rsid w:val="005D3624"/>
    <w:rsid w:val="005D39A4"/>
    <w:rsid w:val="005D3D0B"/>
    <w:rsid w:val="005D3F03"/>
    <w:rsid w:val="005D3F8B"/>
    <w:rsid w:val="005D4116"/>
    <w:rsid w:val="005D42BA"/>
    <w:rsid w:val="005D4312"/>
    <w:rsid w:val="005D4359"/>
    <w:rsid w:val="005D43B9"/>
    <w:rsid w:val="005D462C"/>
    <w:rsid w:val="005D4876"/>
    <w:rsid w:val="005D4D0B"/>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5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82E"/>
    <w:rsid w:val="005D79E8"/>
    <w:rsid w:val="005D7A39"/>
    <w:rsid w:val="005D7BFE"/>
    <w:rsid w:val="005D7CC6"/>
    <w:rsid w:val="005D7DF7"/>
    <w:rsid w:val="005E0032"/>
    <w:rsid w:val="005E014B"/>
    <w:rsid w:val="005E024B"/>
    <w:rsid w:val="005E030E"/>
    <w:rsid w:val="005E0359"/>
    <w:rsid w:val="005E035F"/>
    <w:rsid w:val="005E07CA"/>
    <w:rsid w:val="005E0876"/>
    <w:rsid w:val="005E0C2A"/>
    <w:rsid w:val="005E0CC5"/>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57F"/>
    <w:rsid w:val="005E2633"/>
    <w:rsid w:val="005E2A37"/>
    <w:rsid w:val="005E2D1D"/>
    <w:rsid w:val="005E2DB7"/>
    <w:rsid w:val="005E2DC6"/>
    <w:rsid w:val="005E306A"/>
    <w:rsid w:val="005E307E"/>
    <w:rsid w:val="005E30EA"/>
    <w:rsid w:val="005E33B8"/>
    <w:rsid w:val="005E35B2"/>
    <w:rsid w:val="005E3639"/>
    <w:rsid w:val="005E363E"/>
    <w:rsid w:val="005E37FD"/>
    <w:rsid w:val="005E3836"/>
    <w:rsid w:val="005E3874"/>
    <w:rsid w:val="005E39D0"/>
    <w:rsid w:val="005E3BBC"/>
    <w:rsid w:val="005E3C05"/>
    <w:rsid w:val="005E3DF1"/>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89"/>
    <w:rsid w:val="005E70BB"/>
    <w:rsid w:val="005E71BD"/>
    <w:rsid w:val="005E7796"/>
    <w:rsid w:val="005E7891"/>
    <w:rsid w:val="005E79B5"/>
    <w:rsid w:val="005E7A7A"/>
    <w:rsid w:val="005E7C15"/>
    <w:rsid w:val="005E7D84"/>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F30"/>
    <w:rsid w:val="006011B3"/>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30C"/>
    <w:rsid w:val="00603421"/>
    <w:rsid w:val="0060368D"/>
    <w:rsid w:val="00603710"/>
    <w:rsid w:val="00603743"/>
    <w:rsid w:val="00603747"/>
    <w:rsid w:val="00603B3F"/>
    <w:rsid w:val="00603C77"/>
    <w:rsid w:val="00603D41"/>
    <w:rsid w:val="00603E70"/>
    <w:rsid w:val="00603FA8"/>
    <w:rsid w:val="00604357"/>
    <w:rsid w:val="00604414"/>
    <w:rsid w:val="00604525"/>
    <w:rsid w:val="006046C3"/>
    <w:rsid w:val="006047BC"/>
    <w:rsid w:val="00604891"/>
    <w:rsid w:val="006048B7"/>
    <w:rsid w:val="00604941"/>
    <w:rsid w:val="006049E6"/>
    <w:rsid w:val="00604A3B"/>
    <w:rsid w:val="00604AB7"/>
    <w:rsid w:val="0060505F"/>
    <w:rsid w:val="0060520E"/>
    <w:rsid w:val="006054BE"/>
    <w:rsid w:val="0060560C"/>
    <w:rsid w:val="0060574E"/>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D42"/>
    <w:rsid w:val="00606E99"/>
    <w:rsid w:val="00607013"/>
    <w:rsid w:val="00607037"/>
    <w:rsid w:val="0060717D"/>
    <w:rsid w:val="00607224"/>
    <w:rsid w:val="00607297"/>
    <w:rsid w:val="00607482"/>
    <w:rsid w:val="006076D3"/>
    <w:rsid w:val="0060786D"/>
    <w:rsid w:val="006079A5"/>
    <w:rsid w:val="00607A18"/>
    <w:rsid w:val="0061008A"/>
    <w:rsid w:val="00610279"/>
    <w:rsid w:val="006102F2"/>
    <w:rsid w:val="006103BB"/>
    <w:rsid w:val="006104F2"/>
    <w:rsid w:val="00610856"/>
    <w:rsid w:val="006109A5"/>
    <w:rsid w:val="00610B50"/>
    <w:rsid w:val="00610D59"/>
    <w:rsid w:val="00610DBB"/>
    <w:rsid w:val="00610F23"/>
    <w:rsid w:val="00610FDB"/>
    <w:rsid w:val="0061101E"/>
    <w:rsid w:val="0061125E"/>
    <w:rsid w:val="0061148A"/>
    <w:rsid w:val="006114E0"/>
    <w:rsid w:val="00611739"/>
    <w:rsid w:val="00611756"/>
    <w:rsid w:val="0061185A"/>
    <w:rsid w:val="006118D8"/>
    <w:rsid w:val="00611AA9"/>
    <w:rsid w:val="00611B5A"/>
    <w:rsid w:val="00611E77"/>
    <w:rsid w:val="00611F2E"/>
    <w:rsid w:val="00611F60"/>
    <w:rsid w:val="006120ED"/>
    <w:rsid w:val="0061272F"/>
    <w:rsid w:val="00612766"/>
    <w:rsid w:val="00612821"/>
    <w:rsid w:val="00612994"/>
    <w:rsid w:val="00612A20"/>
    <w:rsid w:val="00612BC8"/>
    <w:rsid w:val="00612C85"/>
    <w:rsid w:val="00612D11"/>
    <w:rsid w:val="00612E0E"/>
    <w:rsid w:val="00612E15"/>
    <w:rsid w:val="00612F73"/>
    <w:rsid w:val="00612F7A"/>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B16"/>
    <w:rsid w:val="00614BA2"/>
    <w:rsid w:val="00614D84"/>
    <w:rsid w:val="0061500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C"/>
    <w:rsid w:val="0061619D"/>
    <w:rsid w:val="006161B9"/>
    <w:rsid w:val="00616302"/>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ACA"/>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25A"/>
    <w:rsid w:val="0062281A"/>
    <w:rsid w:val="0062288D"/>
    <w:rsid w:val="0062292C"/>
    <w:rsid w:val="00622A11"/>
    <w:rsid w:val="00622A51"/>
    <w:rsid w:val="00622FD7"/>
    <w:rsid w:val="006232A4"/>
    <w:rsid w:val="006232E8"/>
    <w:rsid w:val="0062337D"/>
    <w:rsid w:val="006233D3"/>
    <w:rsid w:val="006234D9"/>
    <w:rsid w:val="00623688"/>
    <w:rsid w:val="006236FD"/>
    <w:rsid w:val="006237D2"/>
    <w:rsid w:val="006237F6"/>
    <w:rsid w:val="0062399F"/>
    <w:rsid w:val="00623B85"/>
    <w:rsid w:val="00623EC3"/>
    <w:rsid w:val="00624099"/>
    <w:rsid w:val="006241C3"/>
    <w:rsid w:val="00624226"/>
    <w:rsid w:val="0062443C"/>
    <w:rsid w:val="006246B9"/>
    <w:rsid w:val="006247A8"/>
    <w:rsid w:val="00624904"/>
    <w:rsid w:val="00624926"/>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5"/>
    <w:rsid w:val="00630CB0"/>
    <w:rsid w:val="00630CE9"/>
    <w:rsid w:val="00630DEA"/>
    <w:rsid w:val="00630DF2"/>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2FB"/>
    <w:rsid w:val="006336A6"/>
    <w:rsid w:val="00633899"/>
    <w:rsid w:val="006338C5"/>
    <w:rsid w:val="00633BF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4FD"/>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26"/>
    <w:rsid w:val="00651BE4"/>
    <w:rsid w:val="006520D3"/>
    <w:rsid w:val="006523B2"/>
    <w:rsid w:val="00652480"/>
    <w:rsid w:val="006524D3"/>
    <w:rsid w:val="0065264F"/>
    <w:rsid w:val="0065274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C8A"/>
    <w:rsid w:val="00654E5C"/>
    <w:rsid w:val="00655166"/>
    <w:rsid w:val="00655238"/>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5D6"/>
    <w:rsid w:val="0066367B"/>
    <w:rsid w:val="00663736"/>
    <w:rsid w:val="006637EE"/>
    <w:rsid w:val="00663B60"/>
    <w:rsid w:val="00663CE4"/>
    <w:rsid w:val="00663D62"/>
    <w:rsid w:val="00663DC6"/>
    <w:rsid w:val="00664004"/>
    <w:rsid w:val="00664046"/>
    <w:rsid w:val="006642A2"/>
    <w:rsid w:val="006645C1"/>
    <w:rsid w:val="00664716"/>
    <w:rsid w:val="00664943"/>
    <w:rsid w:val="00664C80"/>
    <w:rsid w:val="00664E09"/>
    <w:rsid w:val="00664E6D"/>
    <w:rsid w:val="00665071"/>
    <w:rsid w:val="00665347"/>
    <w:rsid w:val="006653A7"/>
    <w:rsid w:val="006656A0"/>
    <w:rsid w:val="00665786"/>
    <w:rsid w:val="006657CB"/>
    <w:rsid w:val="00665867"/>
    <w:rsid w:val="00665B1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1051"/>
    <w:rsid w:val="006710A8"/>
    <w:rsid w:val="00671218"/>
    <w:rsid w:val="00671255"/>
    <w:rsid w:val="006712E7"/>
    <w:rsid w:val="00671544"/>
    <w:rsid w:val="00671628"/>
    <w:rsid w:val="00671CCF"/>
    <w:rsid w:val="00671D9A"/>
    <w:rsid w:val="00671FDE"/>
    <w:rsid w:val="00672218"/>
    <w:rsid w:val="0067235A"/>
    <w:rsid w:val="00672477"/>
    <w:rsid w:val="00672636"/>
    <w:rsid w:val="006726DD"/>
    <w:rsid w:val="006726F7"/>
    <w:rsid w:val="0067282B"/>
    <w:rsid w:val="006728B3"/>
    <w:rsid w:val="00672965"/>
    <w:rsid w:val="006729FE"/>
    <w:rsid w:val="00672C6F"/>
    <w:rsid w:val="00672CC6"/>
    <w:rsid w:val="00672CF0"/>
    <w:rsid w:val="00672D75"/>
    <w:rsid w:val="006730C8"/>
    <w:rsid w:val="0067313C"/>
    <w:rsid w:val="0067322C"/>
    <w:rsid w:val="00673245"/>
    <w:rsid w:val="006733D5"/>
    <w:rsid w:val="00673401"/>
    <w:rsid w:val="00673587"/>
    <w:rsid w:val="006739CB"/>
    <w:rsid w:val="00673ACB"/>
    <w:rsid w:val="00673B62"/>
    <w:rsid w:val="00673C20"/>
    <w:rsid w:val="00673C2B"/>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6FD1"/>
    <w:rsid w:val="006773DB"/>
    <w:rsid w:val="006776C2"/>
    <w:rsid w:val="006776F1"/>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13"/>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5E2"/>
    <w:rsid w:val="00687980"/>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0AC"/>
    <w:rsid w:val="006A233E"/>
    <w:rsid w:val="006A2525"/>
    <w:rsid w:val="006A2616"/>
    <w:rsid w:val="006A2650"/>
    <w:rsid w:val="006A2821"/>
    <w:rsid w:val="006A28CF"/>
    <w:rsid w:val="006A29F6"/>
    <w:rsid w:val="006A2C44"/>
    <w:rsid w:val="006A2D5E"/>
    <w:rsid w:val="006A2EF6"/>
    <w:rsid w:val="006A32AA"/>
    <w:rsid w:val="006A331E"/>
    <w:rsid w:val="006A3394"/>
    <w:rsid w:val="006A342A"/>
    <w:rsid w:val="006A368D"/>
    <w:rsid w:val="006A3ED5"/>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E8B"/>
    <w:rsid w:val="006A7030"/>
    <w:rsid w:val="006A70B1"/>
    <w:rsid w:val="006A713A"/>
    <w:rsid w:val="006A7182"/>
    <w:rsid w:val="006A71CB"/>
    <w:rsid w:val="006A7239"/>
    <w:rsid w:val="006A7534"/>
    <w:rsid w:val="006A7638"/>
    <w:rsid w:val="006A7669"/>
    <w:rsid w:val="006A77F4"/>
    <w:rsid w:val="006A7831"/>
    <w:rsid w:val="006A788F"/>
    <w:rsid w:val="006A7945"/>
    <w:rsid w:val="006A7B2E"/>
    <w:rsid w:val="006A7BEE"/>
    <w:rsid w:val="006A7D88"/>
    <w:rsid w:val="006A7DFD"/>
    <w:rsid w:val="006A7EE2"/>
    <w:rsid w:val="006A7F36"/>
    <w:rsid w:val="006B04A9"/>
    <w:rsid w:val="006B06B4"/>
    <w:rsid w:val="006B06FF"/>
    <w:rsid w:val="006B084C"/>
    <w:rsid w:val="006B0902"/>
    <w:rsid w:val="006B0BC0"/>
    <w:rsid w:val="006B1014"/>
    <w:rsid w:val="006B10A8"/>
    <w:rsid w:val="006B10F0"/>
    <w:rsid w:val="006B1142"/>
    <w:rsid w:val="006B1193"/>
    <w:rsid w:val="006B1451"/>
    <w:rsid w:val="006B159D"/>
    <w:rsid w:val="006B161A"/>
    <w:rsid w:val="006B1C33"/>
    <w:rsid w:val="006B1C69"/>
    <w:rsid w:val="006B1D8A"/>
    <w:rsid w:val="006B2189"/>
    <w:rsid w:val="006B23C6"/>
    <w:rsid w:val="006B2758"/>
    <w:rsid w:val="006B28CE"/>
    <w:rsid w:val="006B2A0F"/>
    <w:rsid w:val="006B2B20"/>
    <w:rsid w:val="006B2B87"/>
    <w:rsid w:val="006B2C5C"/>
    <w:rsid w:val="006B3102"/>
    <w:rsid w:val="006B3119"/>
    <w:rsid w:val="006B3612"/>
    <w:rsid w:val="006B3657"/>
    <w:rsid w:val="006B3742"/>
    <w:rsid w:val="006B3760"/>
    <w:rsid w:val="006B3780"/>
    <w:rsid w:val="006B37E9"/>
    <w:rsid w:val="006B39DA"/>
    <w:rsid w:val="006B3B62"/>
    <w:rsid w:val="006B3B9E"/>
    <w:rsid w:val="006B3C5A"/>
    <w:rsid w:val="006B3D7C"/>
    <w:rsid w:val="006B3ED9"/>
    <w:rsid w:val="006B4189"/>
    <w:rsid w:val="006B42D9"/>
    <w:rsid w:val="006B447F"/>
    <w:rsid w:val="006B44C5"/>
    <w:rsid w:val="006B44DC"/>
    <w:rsid w:val="006B451E"/>
    <w:rsid w:val="006B474B"/>
    <w:rsid w:val="006B4862"/>
    <w:rsid w:val="006B4B0C"/>
    <w:rsid w:val="006B4C02"/>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070"/>
    <w:rsid w:val="006B62B8"/>
    <w:rsid w:val="006B64D6"/>
    <w:rsid w:val="006B66A2"/>
    <w:rsid w:val="006B66BB"/>
    <w:rsid w:val="006B67CE"/>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022"/>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50DC"/>
    <w:rsid w:val="006D51A9"/>
    <w:rsid w:val="006D533D"/>
    <w:rsid w:val="006D5359"/>
    <w:rsid w:val="006D5522"/>
    <w:rsid w:val="006D553E"/>
    <w:rsid w:val="006D55E3"/>
    <w:rsid w:val="006D569E"/>
    <w:rsid w:val="006D570D"/>
    <w:rsid w:val="006D57C9"/>
    <w:rsid w:val="006D5D8A"/>
    <w:rsid w:val="006D5DD9"/>
    <w:rsid w:val="006D5FDA"/>
    <w:rsid w:val="006D6175"/>
    <w:rsid w:val="006D63D5"/>
    <w:rsid w:val="006D6447"/>
    <w:rsid w:val="006D6489"/>
    <w:rsid w:val="006D64A9"/>
    <w:rsid w:val="006D64B6"/>
    <w:rsid w:val="006D67B5"/>
    <w:rsid w:val="006D68C4"/>
    <w:rsid w:val="006D69C6"/>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A00"/>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D02"/>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A69"/>
    <w:rsid w:val="00701AB9"/>
    <w:rsid w:val="00701C8A"/>
    <w:rsid w:val="00701E2D"/>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E4"/>
    <w:rsid w:val="00704E1D"/>
    <w:rsid w:val="007050D2"/>
    <w:rsid w:val="007057F0"/>
    <w:rsid w:val="00705A01"/>
    <w:rsid w:val="00705D21"/>
    <w:rsid w:val="00705D2F"/>
    <w:rsid w:val="00705DE6"/>
    <w:rsid w:val="00706115"/>
    <w:rsid w:val="007061E1"/>
    <w:rsid w:val="00706208"/>
    <w:rsid w:val="007062A5"/>
    <w:rsid w:val="0070631B"/>
    <w:rsid w:val="007068E5"/>
    <w:rsid w:val="00706A32"/>
    <w:rsid w:val="00706CB6"/>
    <w:rsid w:val="00706D33"/>
    <w:rsid w:val="00706E26"/>
    <w:rsid w:val="00707003"/>
    <w:rsid w:val="00707018"/>
    <w:rsid w:val="0070707D"/>
    <w:rsid w:val="007071F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967"/>
    <w:rsid w:val="00711C77"/>
    <w:rsid w:val="00711C7E"/>
    <w:rsid w:val="00711E52"/>
    <w:rsid w:val="0071220D"/>
    <w:rsid w:val="00712355"/>
    <w:rsid w:val="00712400"/>
    <w:rsid w:val="007126EB"/>
    <w:rsid w:val="00712B01"/>
    <w:rsid w:val="00712B8D"/>
    <w:rsid w:val="00712E94"/>
    <w:rsid w:val="00712EF5"/>
    <w:rsid w:val="0071301E"/>
    <w:rsid w:val="00713449"/>
    <w:rsid w:val="00713534"/>
    <w:rsid w:val="00713758"/>
    <w:rsid w:val="007137AF"/>
    <w:rsid w:val="00713BA8"/>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4E"/>
    <w:rsid w:val="007151EA"/>
    <w:rsid w:val="007152FE"/>
    <w:rsid w:val="00715460"/>
    <w:rsid w:val="00715463"/>
    <w:rsid w:val="007154B8"/>
    <w:rsid w:val="00715662"/>
    <w:rsid w:val="0071576F"/>
    <w:rsid w:val="00715A52"/>
    <w:rsid w:val="00715A9C"/>
    <w:rsid w:val="00715B71"/>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0F7"/>
    <w:rsid w:val="00730183"/>
    <w:rsid w:val="0073021D"/>
    <w:rsid w:val="007303EF"/>
    <w:rsid w:val="007305DE"/>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23E"/>
    <w:rsid w:val="00732470"/>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4B2"/>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6D"/>
    <w:rsid w:val="0073658D"/>
    <w:rsid w:val="0073675D"/>
    <w:rsid w:val="007368B1"/>
    <w:rsid w:val="00736A77"/>
    <w:rsid w:val="00736C3F"/>
    <w:rsid w:val="00736DAF"/>
    <w:rsid w:val="00736E1F"/>
    <w:rsid w:val="00736EA3"/>
    <w:rsid w:val="00736FAD"/>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C5"/>
    <w:rsid w:val="00740D44"/>
    <w:rsid w:val="00740FDE"/>
    <w:rsid w:val="00740FFF"/>
    <w:rsid w:val="00741260"/>
    <w:rsid w:val="00741A04"/>
    <w:rsid w:val="00741B9D"/>
    <w:rsid w:val="00741C8D"/>
    <w:rsid w:val="0074201C"/>
    <w:rsid w:val="0074228E"/>
    <w:rsid w:val="007422BB"/>
    <w:rsid w:val="00742304"/>
    <w:rsid w:val="007425F2"/>
    <w:rsid w:val="0074286D"/>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495"/>
    <w:rsid w:val="0074551E"/>
    <w:rsid w:val="00745621"/>
    <w:rsid w:val="007458B3"/>
    <w:rsid w:val="00745957"/>
    <w:rsid w:val="0074596D"/>
    <w:rsid w:val="00745A5E"/>
    <w:rsid w:val="00745AAF"/>
    <w:rsid w:val="00745AF9"/>
    <w:rsid w:val="00745B07"/>
    <w:rsid w:val="00745C88"/>
    <w:rsid w:val="00745F8B"/>
    <w:rsid w:val="00746039"/>
    <w:rsid w:val="0074618F"/>
    <w:rsid w:val="0074634E"/>
    <w:rsid w:val="007463BC"/>
    <w:rsid w:val="00746569"/>
    <w:rsid w:val="0074657F"/>
    <w:rsid w:val="0074674A"/>
    <w:rsid w:val="00746768"/>
    <w:rsid w:val="00746840"/>
    <w:rsid w:val="00746927"/>
    <w:rsid w:val="00746DDD"/>
    <w:rsid w:val="00746F9A"/>
    <w:rsid w:val="00747555"/>
    <w:rsid w:val="0074773B"/>
    <w:rsid w:val="007478F1"/>
    <w:rsid w:val="00747966"/>
    <w:rsid w:val="00747A3C"/>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2"/>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75"/>
    <w:rsid w:val="007534B0"/>
    <w:rsid w:val="007534D8"/>
    <w:rsid w:val="007535B2"/>
    <w:rsid w:val="0075362C"/>
    <w:rsid w:val="007536F9"/>
    <w:rsid w:val="007538F8"/>
    <w:rsid w:val="00753A69"/>
    <w:rsid w:val="00753D0D"/>
    <w:rsid w:val="00753E07"/>
    <w:rsid w:val="00753E75"/>
    <w:rsid w:val="00753EE8"/>
    <w:rsid w:val="007542FA"/>
    <w:rsid w:val="00754475"/>
    <w:rsid w:val="007544A0"/>
    <w:rsid w:val="0075462E"/>
    <w:rsid w:val="0075488C"/>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05D"/>
    <w:rsid w:val="007571B5"/>
    <w:rsid w:val="007571BC"/>
    <w:rsid w:val="00757393"/>
    <w:rsid w:val="00757447"/>
    <w:rsid w:val="0075747D"/>
    <w:rsid w:val="007574BD"/>
    <w:rsid w:val="00757966"/>
    <w:rsid w:val="00757AA5"/>
    <w:rsid w:val="00757B0F"/>
    <w:rsid w:val="00757CFE"/>
    <w:rsid w:val="0076001A"/>
    <w:rsid w:val="007603A7"/>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D07"/>
    <w:rsid w:val="00765DFA"/>
    <w:rsid w:val="00766004"/>
    <w:rsid w:val="007663B3"/>
    <w:rsid w:val="007664D3"/>
    <w:rsid w:val="00766578"/>
    <w:rsid w:val="007666D2"/>
    <w:rsid w:val="00766760"/>
    <w:rsid w:val="0076689F"/>
    <w:rsid w:val="00766968"/>
    <w:rsid w:val="00766A71"/>
    <w:rsid w:val="00766B1D"/>
    <w:rsid w:val="00766BF0"/>
    <w:rsid w:val="00767031"/>
    <w:rsid w:val="007674CE"/>
    <w:rsid w:val="00767555"/>
    <w:rsid w:val="00767765"/>
    <w:rsid w:val="00767A8E"/>
    <w:rsid w:val="00767B44"/>
    <w:rsid w:val="00767CD7"/>
    <w:rsid w:val="00770285"/>
    <w:rsid w:val="007705C3"/>
    <w:rsid w:val="00770B08"/>
    <w:rsid w:val="00770B42"/>
    <w:rsid w:val="00770B93"/>
    <w:rsid w:val="00770C37"/>
    <w:rsid w:val="00770C79"/>
    <w:rsid w:val="00770D01"/>
    <w:rsid w:val="00770E25"/>
    <w:rsid w:val="00770FE9"/>
    <w:rsid w:val="007713B5"/>
    <w:rsid w:val="00771478"/>
    <w:rsid w:val="00771559"/>
    <w:rsid w:val="00771762"/>
    <w:rsid w:val="007717FA"/>
    <w:rsid w:val="007719E8"/>
    <w:rsid w:val="00771C99"/>
    <w:rsid w:val="00771D30"/>
    <w:rsid w:val="00771D6C"/>
    <w:rsid w:val="00771F6E"/>
    <w:rsid w:val="0077207A"/>
    <w:rsid w:val="007722DC"/>
    <w:rsid w:val="0077236A"/>
    <w:rsid w:val="00772401"/>
    <w:rsid w:val="00772525"/>
    <w:rsid w:val="00772838"/>
    <w:rsid w:val="00772967"/>
    <w:rsid w:val="00772A59"/>
    <w:rsid w:val="00772B01"/>
    <w:rsid w:val="00772D07"/>
    <w:rsid w:val="0077332E"/>
    <w:rsid w:val="007736D1"/>
    <w:rsid w:val="00773AD6"/>
    <w:rsid w:val="00773C89"/>
    <w:rsid w:val="00773CEE"/>
    <w:rsid w:val="00773D42"/>
    <w:rsid w:val="0077406D"/>
    <w:rsid w:val="00774142"/>
    <w:rsid w:val="00774172"/>
    <w:rsid w:val="0077425D"/>
    <w:rsid w:val="007743AD"/>
    <w:rsid w:val="00774838"/>
    <w:rsid w:val="00774A1C"/>
    <w:rsid w:val="00774FC4"/>
    <w:rsid w:val="00775112"/>
    <w:rsid w:val="007752D1"/>
    <w:rsid w:val="007753BF"/>
    <w:rsid w:val="00775570"/>
    <w:rsid w:val="007756A5"/>
    <w:rsid w:val="00775821"/>
    <w:rsid w:val="00775A56"/>
    <w:rsid w:val="00775AE2"/>
    <w:rsid w:val="00775B60"/>
    <w:rsid w:val="00775C2E"/>
    <w:rsid w:val="00775DDB"/>
    <w:rsid w:val="00775F71"/>
    <w:rsid w:val="00775F89"/>
    <w:rsid w:val="007761D0"/>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11D2"/>
    <w:rsid w:val="0078122D"/>
    <w:rsid w:val="0078125E"/>
    <w:rsid w:val="0078132B"/>
    <w:rsid w:val="0078165F"/>
    <w:rsid w:val="0078197C"/>
    <w:rsid w:val="00781A43"/>
    <w:rsid w:val="00781ACB"/>
    <w:rsid w:val="00781B50"/>
    <w:rsid w:val="00781C3C"/>
    <w:rsid w:val="00781DE5"/>
    <w:rsid w:val="00781FFD"/>
    <w:rsid w:val="00782239"/>
    <w:rsid w:val="007822F7"/>
    <w:rsid w:val="007825BA"/>
    <w:rsid w:val="00782718"/>
    <w:rsid w:val="0078272C"/>
    <w:rsid w:val="00782794"/>
    <w:rsid w:val="00782AFE"/>
    <w:rsid w:val="00782CC1"/>
    <w:rsid w:val="00782E4E"/>
    <w:rsid w:val="00782EDD"/>
    <w:rsid w:val="00783182"/>
    <w:rsid w:val="00783353"/>
    <w:rsid w:val="0078357F"/>
    <w:rsid w:val="007837A5"/>
    <w:rsid w:val="007837B7"/>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4AE"/>
    <w:rsid w:val="007915B5"/>
    <w:rsid w:val="0079161C"/>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A3E"/>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2FEE"/>
    <w:rsid w:val="007A3049"/>
    <w:rsid w:val="007A30A4"/>
    <w:rsid w:val="007A3383"/>
    <w:rsid w:val="007A397D"/>
    <w:rsid w:val="007A3BCE"/>
    <w:rsid w:val="007A4038"/>
    <w:rsid w:val="007A417C"/>
    <w:rsid w:val="007A42C7"/>
    <w:rsid w:val="007A43CB"/>
    <w:rsid w:val="007A45B8"/>
    <w:rsid w:val="007A45DD"/>
    <w:rsid w:val="007A4714"/>
    <w:rsid w:val="007A477C"/>
    <w:rsid w:val="007A48AA"/>
    <w:rsid w:val="007A4A75"/>
    <w:rsid w:val="007A4A95"/>
    <w:rsid w:val="007A4DC7"/>
    <w:rsid w:val="007A4EAC"/>
    <w:rsid w:val="007A51CC"/>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372"/>
    <w:rsid w:val="007A7515"/>
    <w:rsid w:val="007A7577"/>
    <w:rsid w:val="007A759A"/>
    <w:rsid w:val="007A75A1"/>
    <w:rsid w:val="007A7A35"/>
    <w:rsid w:val="007A7AAB"/>
    <w:rsid w:val="007A7B1E"/>
    <w:rsid w:val="007A7C61"/>
    <w:rsid w:val="007A7D3B"/>
    <w:rsid w:val="007A7DFE"/>
    <w:rsid w:val="007B003B"/>
    <w:rsid w:val="007B00F4"/>
    <w:rsid w:val="007B0189"/>
    <w:rsid w:val="007B0193"/>
    <w:rsid w:val="007B02E2"/>
    <w:rsid w:val="007B084E"/>
    <w:rsid w:val="007B08F4"/>
    <w:rsid w:val="007B0901"/>
    <w:rsid w:val="007B0963"/>
    <w:rsid w:val="007B0AD5"/>
    <w:rsid w:val="007B0AD9"/>
    <w:rsid w:val="007B0B9B"/>
    <w:rsid w:val="007B0C1F"/>
    <w:rsid w:val="007B0E04"/>
    <w:rsid w:val="007B0E12"/>
    <w:rsid w:val="007B0EAB"/>
    <w:rsid w:val="007B0FAD"/>
    <w:rsid w:val="007B0FE2"/>
    <w:rsid w:val="007B10B7"/>
    <w:rsid w:val="007B1137"/>
    <w:rsid w:val="007B15A4"/>
    <w:rsid w:val="007B186B"/>
    <w:rsid w:val="007B1AC1"/>
    <w:rsid w:val="007B205B"/>
    <w:rsid w:val="007B225B"/>
    <w:rsid w:val="007B247A"/>
    <w:rsid w:val="007B257F"/>
    <w:rsid w:val="007B2716"/>
    <w:rsid w:val="007B27C0"/>
    <w:rsid w:val="007B2948"/>
    <w:rsid w:val="007B2B4D"/>
    <w:rsid w:val="007B2F17"/>
    <w:rsid w:val="007B30C4"/>
    <w:rsid w:val="007B3255"/>
    <w:rsid w:val="007B326B"/>
    <w:rsid w:val="007B330A"/>
    <w:rsid w:val="007B34A6"/>
    <w:rsid w:val="007B35AD"/>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60A"/>
    <w:rsid w:val="007B572D"/>
    <w:rsid w:val="007B57D5"/>
    <w:rsid w:val="007B58E1"/>
    <w:rsid w:val="007B5966"/>
    <w:rsid w:val="007B5B93"/>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B7E05"/>
    <w:rsid w:val="007B7E84"/>
    <w:rsid w:val="007C00D4"/>
    <w:rsid w:val="007C03CC"/>
    <w:rsid w:val="007C0472"/>
    <w:rsid w:val="007C06FD"/>
    <w:rsid w:val="007C0769"/>
    <w:rsid w:val="007C081F"/>
    <w:rsid w:val="007C094E"/>
    <w:rsid w:val="007C0B98"/>
    <w:rsid w:val="007C0C6C"/>
    <w:rsid w:val="007C0F42"/>
    <w:rsid w:val="007C11A3"/>
    <w:rsid w:val="007C120D"/>
    <w:rsid w:val="007C16A5"/>
    <w:rsid w:val="007C1A0A"/>
    <w:rsid w:val="007C1B33"/>
    <w:rsid w:val="007C1B4D"/>
    <w:rsid w:val="007C1C21"/>
    <w:rsid w:val="007C1E6D"/>
    <w:rsid w:val="007C1F0C"/>
    <w:rsid w:val="007C21B4"/>
    <w:rsid w:val="007C223E"/>
    <w:rsid w:val="007C236A"/>
    <w:rsid w:val="007C23EA"/>
    <w:rsid w:val="007C23FF"/>
    <w:rsid w:val="007C272A"/>
    <w:rsid w:val="007C292B"/>
    <w:rsid w:val="007C2999"/>
    <w:rsid w:val="007C2F35"/>
    <w:rsid w:val="007C30BD"/>
    <w:rsid w:val="007C3100"/>
    <w:rsid w:val="007C311F"/>
    <w:rsid w:val="007C3200"/>
    <w:rsid w:val="007C34D2"/>
    <w:rsid w:val="007C3609"/>
    <w:rsid w:val="007C372D"/>
    <w:rsid w:val="007C3C2B"/>
    <w:rsid w:val="007C3CE0"/>
    <w:rsid w:val="007C3DAA"/>
    <w:rsid w:val="007C41FA"/>
    <w:rsid w:val="007C45A1"/>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1A5"/>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694"/>
    <w:rsid w:val="007D074B"/>
    <w:rsid w:val="007D0829"/>
    <w:rsid w:val="007D0AF4"/>
    <w:rsid w:val="007D0FBE"/>
    <w:rsid w:val="007D130B"/>
    <w:rsid w:val="007D13CE"/>
    <w:rsid w:val="007D13E8"/>
    <w:rsid w:val="007D1443"/>
    <w:rsid w:val="007D15B9"/>
    <w:rsid w:val="007D169A"/>
    <w:rsid w:val="007D1802"/>
    <w:rsid w:val="007D189B"/>
    <w:rsid w:val="007D1B05"/>
    <w:rsid w:val="007D1B5B"/>
    <w:rsid w:val="007D1C07"/>
    <w:rsid w:val="007D1C7B"/>
    <w:rsid w:val="007D1F3A"/>
    <w:rsid w:val="007D20AF"/>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18"/>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246"/>
    <w:rsid w:val="007E0843"/>
    <w:rsid w:val="007E0959"/>
    <w:rsid w:val="007E0AAE"/>
    <w:rsid w:val="007E0B1B"/>
    <w:rsid w:val="007E0C11"/>
    <w:rsid w:val="007E0C1C"/>
    <w:rsid w:val="007E0C42"/>
    <w:rsid w:val="007E0DD3"/>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C8"/>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BD"/>
    <w:rsid w:val="007E3A30"/>
    <w:rsid w:val="007E3ACD"/>
    <w:rsid w:val="007E3AF8"/>
    <w:rsid w:val="007E3B2E"/>
    <w:rsid w:val="007E3BC7"/>
    <w:rsid w:val="007E3CD2"/>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FC"/>
    <w:rsid w:val="007F20D1"/>
    <w:rsid w:val="007F22D7"/>
    <w:rsid w:val="007F2470"/>
    <w:rsid w:val="007F253C"/>
    <w:rsid w:val="007F274B"/>
    <w:rsid w:val="007F2AC7"/>
    <w:rsid w:val="007F2B4A"/>
    <w:rsid w:val="007F2DA4"/>
    <w:rsid w:val="007F2F85"/>
    <w:rsid w:val="007F320A"/>
    <w:rsid w:val="007F3481"/>
    <w:rsid w:val="007F39B3"/>
    <w:rsid w:val="007F3CB4"/>
    <w:rsid w:val="007F40F7"/>
    <w:rsid w:val="007F410C"/>
    <w:rsid w:val="007F41ED"/>
    <w:rsid w:val="007F442D"/>
    <w:rsid w:val="007F4641"/>
    <w:rsid w:val="007F4A74"/>
    <w:rsid w:val="007F4D5C"/>
    <w:rsid w:val="007F4E76"/>
    <w:rsid w:val="007F4F04"/>
    <w:rsid w:val="007F5252"/>
    <w:rsid w:val="007F5426"/>
    <w:rsid w:val="007F5643"/>
    <w:rsid w:val="007F56AE"/>
    <w:rsid w:val="007F57C2"/>
    <w:rsid w:val="007F583F"/>
    <w:rsid w:val="007F58A7"/>
    <w:rsid w:val="007F59AC"/>
    <w:rsid w:val="007F5A7A"/>
    <w:rsid w:val="007F5A99"/>
    <w:rsid w:val="007F5BA2"/>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B5"/>
    <w:rsid w:val="00801F2D"/>
    <w:rsid w:val="00801FC8"/>
    <w:rsid w:val="008022A4"/>
    <w:rsid w:val="00802305"/>
    <w:rsid w:val="008024DD"/>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458"/>
    <w:rsid w:val="008048E8"/>
    <w:rsid w:val="00804B3D"/>
    <w:rsid w:val="00805049"/>
    <w:rsid w:val="00805270"/>
    <w:rsid w:val="00805574"/>
    <w:rsid w:val="0080560D"/>
    <w:rsid w:val="008056CF"/>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30F"/>
    <w:rsid w:val="00812596"/>
    <w:rsid w:val="008128AC"/>
    <w:rsid w:val="00812907"/>
    <w:rsid w:val="00812CCD"/>
    <w:rsid w:val="00812CF4"/>
    <w:rsid w:val="00812E76"/>
    <w:rsid w:val="00812ECD"/>
    <w:rsid w:val="00812F7F"/>
    <w:rsid w:val="00813239"/>
    <w:rsid w:val="008132F3"/>
    <w:rsid w:val="0081351D"/>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8E"/>
    <w:rsid w:val="00815505"/>
    <w:rsid w:val="0081551D"/>
    <w:rsid w:val="008157C1"/>
    <w:rsid w:val="00815A38"/>
    <w:rsid w:val="00815B37"/>
    <w:rsid w:val="00815E8B"/>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AE0"/>
    <w:rsid w:val="00822D4C"/>
    <w:rsid w:val="00823025"/>
    <w:rsid w:val="00823064"/>
    <w:rsid w:val="00823575"/>
    <w:rsid w:val="0082378E"/>
    <w:rsid w:val="008238C4"/>
    <w:rsid w:val="00823933"/>
    <w:rsid w:val="00823AA9"/>
    <w:rsid w:val="00823B6C"/>
    <w:rsid w:val="00823D8F"/>
    <w:rsid w:val="00823E44"/>
    <w:rsid w:val="00823F9C"/>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10"/>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A5"/>
    <w:rsid w:val="00835CC5"/>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702A"/>
    <w:rsid w:val="008370E9"/>
    <w:rsid w:val="00837320"/>
    <w:rsid w:val="00837363"/>
    <w:rsid w:val="008373DD"/>
    <w:rsid w:val="0083740C"/>
    <w:rsid w:val="0083768E"/>
    <w:rsid w:val="008379E3"/>
    <w:rsid w:val="008379FE"/>
    <w:rsid w:val="00837BAA"/>
    <w:rsid w:val="00837C5A"/>
    <w:rsid w:val="00837E9E"/>
    <w:rsid w:val="00837F0E"/>
    <w:rsid w:val="00837FC4"/>
    <w:rsid w:val="008400E5"/>
    <w:rsid w:val="008403B2"/>
    <w:rsid w:val="0084049F"/>
    <w:rsid w:val="0084062E"/>
    <w:rsid w:val="00840A3D"/>
    <w:rsid w:val="00840BF7"/>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F4C"/>
    <w:rsid w:val="00841F51"/>
    <w:rsid w:val="00842094"/>
    <w:rsid w:val="008420A3"/>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409D"/>
    <w:rsid w:val="0084435D"/>
    <w:rsid w:val="008443D5"/>
    <w:rsid w:val="00844540"/>
    <w:rsid w:val="00844543"/>
    <w:rsid w:val="008445AB"/>
    <w:rsid w:val="00844A62"/>
    <w:rsid w:val="00844A9D"/>
    <w:rsid w:val="00844BAE"/>
    <w:rsid w:val="00844D2C"/>
    <w:rsid w:val="00844DA7"/>
    <w:rsid w:val="00844E2F"/>
    <w:rsid w:val="00844FC5"/>
    <w:rsid w:val="00844FCE"/>
    <w:rsid w:val="00845380"/>
    <w:rsid w:val="0084552B"/>
    <w:rsid w:val="008458BA"/>
    <w:rsid w:val="00845D78"/>
    <w:rsid w:val="00845E31"/>
    <w:rsid w:val="00846071"/>
    <w:rsid w:val="0084622F"/>
    <w:rsid w:val="00846390"/>
    <w:rsid w:val="00846524"/>
    <w:rsid w:val="008466A1"/>
    <w:rsid w:val="00846747"/>
    <w:rsid w:val="0084676E"/>
    <w:rsid w:val="00846897"/>
    <w:rsid w:val="00846913"/>
    <w:rsid w:val="00846AD7"/>
    <w:rsid w:val="00846E19"/>
    <w:rsid w:val="00846F4C"/>
    <w:rsid w:val="00847107"/>
    <w:rsid w:val="00847405"/>
    <w:rsid w:val="0084774F"/>
    <w:rsid w:val="00847813"/>
    <w:rsid w:val="00847C07"/>
    <w:rsid w:val="00847D52"/>
    <w:rsid w:val="00847E5A"/>
    <w:rsid w:val="00847F77"/>
    <w:rsid w:val="00847F7E"/>
    <w:rsid w:val="008501A7"/>
    <w:rsid w:val="00850C60"/>
    <w:rsid w:val="00850F2F"/>
    <w:rsid w:val="0085118B"/>
    <w:rsid w:val="008513DB"/>
    <w:rsid w:val="00851479"/>
    <w:rsid w:val="008514DD"/>
    <w:rsid w:val="0085151B"/>
    <w:rsid w:val="00851529"/>
    <w:rsid w:val="00851615"/>
    <w:rsid w:val="008517A7"/>
    <w:rsid w:val="008518ED"/>
    <w:rsid w:val="00851BEC"/>
    <w:rsid w:val="00851C66"/>
    <w:rsid w:val="00851C89"/>
    <w:rsid w:val="00851DD3"/>
    <w:rsid w:val="00852018"/>
    <w:rsid w:val="0085218A"/>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288"/>
    <w:rsid w:val="00853381"/>
    <w:rsid w:val="008534E7"/>
    <w:rsid w:val="00853858"/>
    <w:rsid w:val="00853999"/>
    <w:rsid w:val="00853C69"/>
    <w:rsid w:val="00853C7F"/>
    <w:rsid w:val="00853C80"/>
    <w:rsid w:val="00853D03"/>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E67"/>
    <w:rsid w:val="00856019"/>
    <w:rsid w:val="008560B2"/>
    <w:rsid w:val="008562D9"/>
    <w:rsid w:val="00856573"/>
    <w:rsid w:val="00856E45"/>
    <w:rsid w:val="008570C4"/>
    <w:rsid w:val="008575AF"/>
    <w:rsid w:val="008575B5"/>
    <w:rsid w:val="00857957"/>
    <w:rsid w:val="00857BE5"/>
    <w:rsid w:val="00857E6C"/>
    <w:rsid w:val="00857F82"/>
    <w:rsid w:val="00857F90"/>
    <w:rsid w:val="00857FA5"/>
    <w:rsid w:val="00860247"/>
    <w:rsid w:val="008602CE"/>
    <w:rsid w:val="008602D8"/>
    <w:rsid w:val="00860483"/>
    <w:rsid w:val="008605C2"/>
    <w:rsid w:val="0086065F"/>
    <w:rsid w:val="008609E4"/>
    <w:rsid w:val="008609FB"/>
    <w:rsid w:val="00860A7E"/>
    <w:rsid w:val="00860B9E"/>
    <w:rsid w:val="00860BFD"/>
    <w:rsid w:val="00860D9F"/>
    <w:rsid w:val="00860F46"/>
    <w:rsid w:val="00861018"/>
    <w:rsid w:val="008611D5"/>
    <w:rsid w:val="008612EA"/>
    <w:rsid w:val="00861387"/>
    <w:rsid w:val="0086139D"/>
    <w:rsid w:val="008614AC"/>
    <w:rsid w:val="008614F8"/>
    <w:rsid w:val="0086175A"/>
    <w:rsid w:val="008618BA"/>
    <w:rsid w:val="00861A50"/>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C5"/>
    <w:rsid w:val="008634BD"/>
    <w:rsid w:val="00863684"/>
    <w:rsid w:val="008638A9"/>
    <w:rsid w:val="008638D2"/>
    <w:rsid w:val="008638EE"/>
    <w:rsid w:val="008639A5"/>
    <w:rsid w:val="00863BF4"/>
    <w:rsid w:val="00863C9F"/>
    <w:rsid w:val="00863CBD"/>
    <w:rsid w:val="00863DC3"/>
    <w:rsid w:val="00863DDD"/>
    <w:rsid w:val="00863F09"/>
    <w:rsid w:val="00864199"/>
    <w:rsid w:val="008641C1"/>
    <w:rsid w:val="008641DF"/>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FB"/>
    <w:rsid w:val="00867604"/>
    <w:rsid w:val="0086791F"/>
    <w:rsid w:val="00867A71"/>
    <w:rsid w:val="00867C8F"/>
    <w:rsid w:val="00867E22"/>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27F"/>
    <w:rsid w:val="00872399"/>
    <w:rsid w:val="00872457"/>
    <w:rsid w:val="0087252C"/>
    <w:rsid w:val="00872535"/>
    <w:rsid w:val="00872762"/>
    <w:rsid w:val="008727EE"/>
    <w:rsid w:val="0087294E"/>
    <w:rsid w:val="00872975"/>
    <w:rsid w:val="00872AF4"/>
    <w:rsid w:val="0087308D"/>
    <w:rsid w:val="008731F6"/>
    <w:rsid w:val="00873301"/>
    <w:rsid w:val="00873538"/>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41"/>
    <w:rsid w:val="00877DEA"/>
    <w:rsid w:val="00877DFC"/>
    <w:rsid w:val="00877F47"/>
    <w:rsid w:val="00880194"/>
    <w:rsid w:val="00880239"/>
    <w:rsid w:val="0088044A"/>
    <w:rsid w:val="00880485"/>
    <w:rsid w:val="008805E7"/>
    <w:rsid w:val="00880618"/>
    <w:rsid w:val="00880711"/>
    <w:rsid w:val="00880777"/>
    <w:rsid w:val="00880824"/>
    <w:rsid w:val="0088085A"/>
    <w:rsid w:val="0088089D"/>
    <w:rsid w:val="008814EF"/>
    <w:rsid w:val="0088154D"/>
    <w:rsid w:val="008818D0"/>
    <w:rsid w:val="00881EA8"/>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B1B"/>
    <w:rsid w:val="00890B31"/>
    <w:rsid w:val="00890B83"/>
    <w:rsid w:val="00890BE2"/>
    <w:rsid w:val="00890C05"/>
    <w:rsid w:val="00890CCC"/>
    <w:rsid w:val="00890E09"/>
    <w:rsid w:val="00890FD3"/>
    <w:rsid w:val="00891146"/>
    <w:rsid w:val="0089125E"/>
    <w:rsid w:val="0089128A"/>
    <w:rsid w:val="008917B8"/>
    <w:rsid w:val="008918B9"/>
    <w:rsid w:val="00891910"/>
    <w:rsid w:val="00891D8D"/>
    <w:rsid w:val="00891DCE"/>
    <w:rsid w:val="00892020"/>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5CF"/>
    <w:rsid w:val="00893757"/>
    <w:rsid w:val="00893956"/>
    <w:rsid w:val="00893AD2"/>
    <w:rsid w:val="00893B4C"/>
    <w:rsid w:val="00893BD5"/>
    <w:rsid w:val="00893C72"/>
    <w:rsid w:val="00893D67"/>
    <w:rsid w:val="00893E1F"/>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2C"/>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B57"/>
    <w:rsid w:val="008B0C3B"/>
    <w:rsid w:val="008B0E10"/>
    <w:rsid w:val="008B0EF7"/>
    <w:rsid w:val="008B13E6"/>
    <w:rsid w:val="008B1436"/>
    <w:rsid w:val="008B1760"/>
    <w:rsid w:val="008B1B09"/>
    <w:rsid w:val="008B1BA4"/>
    <w:rsid w:val="008B1D13"/>
    <w:rsid w:val="008B2109"/>
    <w:rsid w:val="008B2189"/>
    <w:rsid w:val="008B24DD"/>
    <w:rsid w:val="008B2626"/>
    <w:rsid w:val="008B28D4"/>
    <w:rsid w:val="008B2B28"/>
    <w:rsid w:val="008B2F59"/>
    <w:rsid w:val="008B3091"/>
    <w:rsid w:val="008B33C1"/>
    <w:rsid w:val="008B355F"/>
    <w:rsid w:val="008B35CE"/>
    <w:rsid w:val="008B3648"/>
    <w:rsid w:val="008B36EB"/>
    <w:rsid w:val="008B3977"/>
    <w:rsid w:val="008B39AE"/>
    <w:rsid w:val="008B3AB7"/>
    <w:rsid w:val="008B3C70"/>
    <w:rsid w:val="008B3E17"/>
    <w:rsid w:val="008B4794"/>
    <w:rsid w:val="008B4C2B"/>
    <w:rsid w:val="008B4C67"/>
    <w:rsid w:val="008B4EC7"/>
    <w:rsid w:val="008B4EEE"/>
    <w:rsid w:val="008B4F0F"/>
    <w:rsid w:val="008B4F58"/>
    <w:rsid w:val="008B4F61"/>
    <w:rsid w:val="008B4F6D"/>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6FE3"/>
    <w:rsid w:val="008B7093"/>
    <w:rsid w:val="008B71B4"/>
    <w:rsid w:val="008B7390"/>
    <w:rsid w:val="008B7414"/>
    <w:rsid w:val="008B7503"/>
    <w:rsid w:val="008B769F"/>
    <w:rsid w:val="008B781B"/>
    <w:rsid w:val="008B791C"/>
    <w:rsid w:val="008B796D"/>
    <w:rsid w:val="008B7BDE"/>
    <w:rsid w:val="008B7EE6"/>
    <w:rsid w:val="008C00EF"/>
    <w:rsid w:val="008C01D9"/>
    <w:rsid w:val="008C01FD"/>
    <w:rsid w:val="008C0376"/>
    <w:rsid w:val="008C04D4"/>
    <w:rsid w:val="008C0736"/>
    <w:rsid w:val="008C075D"/>
    <w:rsid w:val="008C08D2"/>
    <w:rsid w:val="008C0AC7"/>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2A"/>
    <w:rsid w:val="008C2AB2"/>
    <w:rsid w:val="008C2C47"/>
    <w:rsid w:val="008C2FF8"/>
    <w:rsid w:val="008C308D"/>
    <w:rsid w:val="008C3268"/>
    <w:rsid w:val="008C3387"/>
    <w:rsid w:val="008C36E1"/>
    <w:rsid w:val="008C3B2D"/>
    <w:rsid w:val="008C3C6C"/>
    <w:rsid w:val="008C3D7B"/>
    <w:rsid w:val="008C3F7E"/>
    <w:rsid w:val="008C40BC"/>
    <w:rsid w:val="008C430D"/>
    <w:rsid w:val="008C441C"/>
    <w:rsid w:val="008C4519"/>
    <w:rsid w:val="008C47C7"/>
    <w:rsid w:val="008C494E"/>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056"/>
    <w:rsid w:val="008D3472"/>
    <w:rsid w:val="008D34FA"/>
    <w:rsid w:val="008D35AD"/>
    <w:rsid w:val="008D35D2"/>
    <w:rsid w:val="008D37F7"/>
    <w:rsid w:val="008D3CAC"/>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6CD"/>
    <w:rsid w:val="008D7736"/>
    <w:rsid w:val="008D78EA"/>
    <w:rsid w:val="008D7AB7"/>
    <w:rsid w:val="008D7BEA"/>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3BB"/>
    <w:rsid w:val="008E346A"/>
    <w:rsid w:val="008E3505"/>
    <w:rsid w:val="008E382B"/>
    <w:rsid w:val="008E3A15"/>
    <w:rsid w:val="008E3B41"/>
    <w:rsid w:val="008E3D40"/>
    <w:rsid w:val="008E3D69"/>
    <w:rsid w:val="008E3E1D"/>
    <w:rsid w:val="008E4279"/>
    <w:rsid w:val="008E42DD"/>
    <w:rsid w:val="008E4674"/>
    <w:rsid w:val="008E469E"/>
    <w:rsid w:val="008E4786"/>
    <w:rsid w:val="008E48C7"/>
    <w:rsid w:val="008E4923"/>
    <w:rsid w:val="008E4DCC"/>
    <w:rsid w:val="008E4FF9"/>
    <w:rsid w:val="008E5027"/>
    <w:rsid w:val="008E55D2"/>
    <w:rsid w:val="008E5747"/>
    <w:rsid w:val="008E5A57"/>
    <w:rsid w:val="008E5B23"/>
    <w:rsid w:val="008E5C06"/>
    <w:rsid w:val="008E5C42"/>
    <w:rsid w:val="008E5D02"/>
    <w:rsid w:val="008E613C"/>
    <w:rsid w:val="008E6241"/>
    <w:rsid w:val="008E62B6"/>
    <w:rsid w:val="008E636B"/>
    <w:rsid w:val="008E64A8"/>
    <w:rsid w:val="008E6520"/>
    <w:rsid w:val="008E68C3"/>
    <w:rsid w:val="008E68C7"/>
    <w:rsid w:val="008E690F"/>
    <w:rsid w:val="008E6A8F"/>
    <w:rsid w:val="008E6CEA"/>
    <w:rsid w:val="008E6E53"/>
    <w:rsid w:val="008E711C"/>
    <w:rsid w:val="008E732A"/>
    <w:rsid w:val="008E7350"/>
    <w:rsid w:val="008E7542"/>
    <w:rsid w:val="008E75BB"/>
    <w:rsid w:val="008E7602"/>
    <w:rsid w:val="008E76D7"/>
    <w:rsid w:val="008E780E"/>
    <w:rsid w:val="008E7A08"/>
    <w:rsid w:val="008E7A10"/>
    <w:rsid w:val="008E7BD2"/>
    <w:rsid w:val="008E7C5F"/>
    <w:rsid w:val="008E7CFE"/>
    <w:rsid w:val="008E7E45"/>
    <w:rsid w:val="008F018C"/>
    <w:rsid w:val="008F0407"/>
    <w:rsid w:val="008F0657"/>
    <w:rsid w:val="008F068A"/>
    <w:rsid w:val="008F07BB"/>
    <w:rsid w:val="008F096A"/>
    <w:rsid w:val="008F097B"/>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B30"/>
    <w:rsid w:val="008F5B39"/>
    <w:rsid w:val="008F5CA4"/>
    <w:rsid w:val="008F6150"/>
    <w:rsid w:val="008F6176"/>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1BA5"/>
    <w:rsid w:val="0090210F"/>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858"/>
    <w:rsid w:val="0090695B"/>
    <w:rsid w:val="00906CC7"/>
    <w:rsid w:val="00906CD2"/>
    <w:rsid w:val="00906D38"/>
    <w:rsid w:val="00906F6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0FD4"/>
    <w:rsid w:val="009116D9"/>
    <w:rsid w:val="00911AC4"/>
    <w:rsid w:val="00911F12"/>
    <w:rsid w:val="0091207B"/>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CE"/>
    <w:rsid w:val="009138F7"/>
    <w:rsid w:val="00913969"/>
    <w:rsid w:val="00913A67"/>
    <w:rsid w:val="00913C12"/>
    <w:rsid w:val="00913EC7"/>
    <w:rsid w:val="00914300"/>
    <w:rsid w:val="009145F9"/>
    <w:rsid w:val="00914781"/>
    <w:rsid w:val="0091484C"/>
    <w:rsid w:val="009148BB"/>
    <w:rsid w:val="00914F46"/>
    <w:rsid w:val="00915125"/>
    <w:rsid w:val="009152C1"/>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9EC"/>
    <w:rsid w:val="00916AE3"/>
    <w:rsid w:val="00916B4A"/>
    <w:rsid w:val="00916F46"/>
    <w:rsid w:val="009170B5"/>
    <w:rsid w:val="0091724B"/>
    <w:rsid w:val="009172CB"/>
    <w:rsid w:val="009174EE"/>
    <w:rsid w:val="0091758B"/>
    <w:rsid w:val="009175A9"/>
    <w:rsid w:val="0091775F"/>
    <w:rsid w:val="009177E0"/>
    <w:rsid w:val="0091781D"/>
    <w:rsid w:val="00917A1F"/>
    <w:rsid w:val="00917A9B"/>
    <w:rsid w:val="00917C01"/>
    <w:rsid w:val="00917C1D"/>
    <w:rsid w:val="00917DAB"/>
    <w:rsid w:val="009201A5"/>
    <w:rsid w:val="0092029E"/>
    <w:rsid w:val="00920603"/>
    <w:rsid w:val="00920619"/>
    <w:rsid w:val="0092067B"/>
    <w:rsid w:val="009207FC"/>
    <w:rsid w:val="00920823"/>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BC"/>
    <w:rsid w:val="00922CFA"/>
    <w:rsid w:val="00922D1A"/>
    <w:rsid w:val="00922E6A"/>
    <w:rsid w:val="0092314A"/>
    <w:rsid w:val="00923260"/>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DAC"/>
    <w:rsid w:val="00930E2F"/>
    <w:rsid w:val="0093106B"/>
    <w:rsid w:val="009311EE"/>
    <w:rsid w:val="00931253"/>
    <w:rsid w:val="0093136D"/>
    <w:rsid w:val="009314CF"/>
    <w:rsid w:val="009314D3"/>
    <w:rsid w:val="009316FC"/>
    <w:rsid w:val="0093170B"/>
    <w:rsid w:val="00931861"/>
    <w:rsid w:val="00931A93"/>
    <w:rsid w:val="00931B3B"/>
    <w:rsid w:val="00931B7F"/>
    <w:rsid w:val="00931D06"/>
    <w:rsid w:val="00931D9A"/>
    <w:rsid w:val="00932324"/>
    <w:rsid w:val="00932427"/>
    <w:rsid w:val="00932B1B"/>
    <w:rsid w:val="00932BBA"/>
    <w:rsid w:val="00932C1A"/>
    <w:rsid w:val="00932C23"/>
    <w:rsid w:val="00932E3C"/>
    <w:rsid w:val="00932ED2"/>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24"/>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9DD"/>
    <w:rsid w:val="00936C39"/>
    <w:rsid w:val="00936C9F"/>
    <w:rsid w:val="00937135"/>
    <w:rsid w:val="00937256"/>
    <w:rsid w:val="0093740F"/>
    <w:rsid w:val="00937659"/>
    <w:rsid w:val="0093767B"/>
    <w:rsid w:val="009376BF"/>
    <w:rsid w:val="00937800"/>
    <w:rsid w:val="009378EB"/>
    <w:rsid w:val="00937A42"/>
    <w:rsid w:val="00937B58"/>
    <w:rsid w:val="00937B7A"/>
    <w:rsid w:val="00937C51"/>
    <w:rsid w:val="00937ECB"/>
    <w:rsid w:val="00937F8F"/>
    <w:rsid w:val="00940010"/>
    <w:rsid w:val="00940317"/>
    <w:rsid w:val="009403B2"/>
    <w:rsid w:val="00940448"/>
    <w:rsid w:val="00940542"/>
    <w:rsid w:val="0094072D"/>
    <w:rsid w:val="00940938"/>
    <w:rsid w:val="0094095F"/>
    <w:rsid w:val="00940A93"/>
    <w:rsid w:val="00940AAC"/>
    <w:rsid w:val="00940C58"/>
    <w:rsid w:val="00940D17"/>
    <w:rsid w:val="00940D25"/>
    <w:rsid w:val="00940DE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799"/>
    <w:rsid w:val="00942830"/>
    <w:rsid w:val="00942874"/>
    <w:rsid w:val="00942A64"/>
    <w:rsid w:val="00942F5E"/>
    <w:rsid w:val="00942F97"/>
    <w:rsid w:val="00942FC8"/>
    <w:rsid w:val="00943270"/>
    <w:rsid w:val="009432C6"/>
    <w:rsid w:val="0094352A"/>
    <w:rsid w:val="009437FB"/>
    <w:rsid w:val="00943B7B"/>
    <w:rsid w:val="00943CC4"/>
    <w:rsid w:val="00943E6B"/>
    <w:rsid w:val="00943F36"/>
    <w:rsid w:val="00943FEA"/>
    <w:rsid w:val="00944124"/>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BD6"/>
    <w:rsid w:val="00951C2F"/>
    <w:rsid w:val="00951C86"/>
    <w:rsid w:val="00951D38"/>
    <w:rsid w:val="00951EC6"/>
    <w:rsid w:val="00951F92"/>
    <w:rsid w:val="00952377"/>
    <w:rsid w:val="00952391"/>
    <w:rsid w:val="00952660"/>
    <w:rsid w:val="00952812"/>
    <w:rsid w:val="00952C73"/>
    <w:rsid w:val="00952E47"/>
    <w:rsid w:val="00952EB0"/>
    <w:rsid w:val="00952EE4"/>
    <w:rsid w:val="00953066"/>
    <w:rsid w:val="00953175"/>
    <w:rsid w:val="009533D1"/>
    <w:rsid w:val="009537B4"/>
    <w:rsid w:val="00953849"/>
    <w:rsid w:val="00953D26"/>
    <w:rsid w:val="00953DD6"/>
    <w:rsid w:val="00953F46"/>
    <w:rsid w:val="00953FC3"/>
    <w:rsid w:val="0095419F"/>
    <w:rsid w:val="00954206"/>
    <w:rsid w:val="00954397"/>
    <w:rsid w:val="009545E7"/>
    <w:rsid w:val="00954676"/>
    <w:rsid w:val="009549A2"/>
    <w:rsid w:val="00954CB8"/>
    <w:rsid w:val="00954FD5"/>
    <w:rsid w:val="00955036"/>
    <w:rsid w:val="00955045"/>
    <w:rsid w:val="00955081"/>
    <w:rsid w:val="00955204"/>
    <w:rsid w:val="00955325"/>
    <w:rsid w:val="0095565D"/>
    <w:rsid w:val="009556C6"/>
    <w:rsid w:val="0095582E"/>
    <w:rsid w:val="00955956"/>
    <w:rsid w:val="00955EF6"/>
    <w:rsid w:val="00955F36"/>
    <w:rsid w:val="00956103"/>
    <w:rsid w:val="009561B7"/>
    <w:rsid w:val="00956238"/>
    <w:rsid w:val="00956371"/>
    <w:rsid w:val="00956375"/>
    <w:rsid w:val="00956475"/>
    <w:rsid w:val="009565E4"/>
    <w:rsid w:val="009567FB"/>
    <w:rsid w:val="00956823"/>
    <w:rsid w:val="0095686A"/>
    <w:rsid w:val="009569B7"/>
    <w:rsid w:val="009572C6"/>
    <w:rsid w:val="00957308"/>
    <w:rsid w:val="00957325"/>
    <w:rsid w:val="00957374"/>
    <w:rsid w:val="009577C0"/>
    <w:rsid w:val="0095780A"/>
    <w:rsid w:val="0095784E"/>
    <w:rsid w:val="00957A05"/>
    <w:rsid w:val="00957B40"/>
    <w:rsid w:val="00957B9C"/>
    <w:rsid w:val="00957BCC"/>
    <w:rsid w:val="00960079"/>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4AE"/>
    <w:rsid w:val="0096260F"/>
    <w:rsid w:val="00962695"/>
    <w:rsid w:val="00962AA3"/>
    <w:rsid w:val="00962AB4"/>
    <w:rsid w:val="00962ACC"/>
    <w:rsid w:val="00962B38"/>
    <w:rsid w:val="00963196"/>
    <w:rsid w:val="009635A6"/>
    <w:rsid w:val="00963C5D"/>
    <w:rsid w:val="00963D75"/>
    <w:rsid w:val="00963DA5"/>
    <w:rsid w:val="0096456C"/>
    <w:rsid w:val="0096461F"/>
    <w:rsid w:val="00964A69"/>
    <w:rsid w:val="00964DB9"/>
    <w:rsid w:val="00964DFC"/>
    <w:rsid w:val="00964F76"/>
    <w:rsid w:val="00964FE0"/>
    <w:rsid w:val="00964FEE"/>
    <w:rsid w:val="0096500A"/>
    <w:rsid w:val="0096507E"/>
    <w:rsid w:val="00965616"/>
    <w:rsid w:val="009656BE"/>
    <w:rsid w:val="009656CA"/>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6E0"/>
    <w:rsid w:val="00967954"/>
    <w:rsid w:val="00967A1A"/>
    <w:rsid w:val="00967A73"/>
    <w:rsid w:val="00967AA7"/>
    <w:rsid w:val="00967CDC"/>
    <w:rsid w:val="00967D06"/>
    <w:rsid w:val="00967D38"/>
    <w:rsid w:val="00967DC7"/>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70"/>
    <w:rsid w:val="00972594"/>
    <w:rsid w:val="009725E5"/>
    <w:rsid w:val="0097276A"/>
    <w:rsid w:val="00972919"/>
    <w:rsid w:val="00972A40"/>
    <w:rsid w:val="00972A5C"/>
    <w:rsid w:val="00972BBC"/>
    <w:rsid w:val="00972C66"/>
    <w:rsid w:val="00972E37"/>
    <w:rsid w:val="00972E68"/>
    <w:rsid w:val="00972FED"/>
    <w:rsid w:val="0097301B"/>
    <w:rsid w:val="009730B3"/>
    <w:rsid w:val="0097360B"/>
    <w:rsid w:val="00973646"/>
    <w:rsid w:val="00973792"/>
    <w:rsid w:val="009737AC"/>
    <w:rsid w:val="0097389A"/>
    <w:rsid w:val="009739CF"/>
    <w:rsid w:val="00973B0D"/>
    <w:rsid w:val="00973C64"/>
    <w:rsid w:val="00973E69"/>
    <w:rsid w:val="00974088"/>
    <w:rsid w:val="009740B1"/>
    <w:rsid w:val="00974174"/>
    <w:rsid w:val="0097423A"/>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5EA5"/>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676"/>
    <w:rsid w:val="0098082A"/>
    <w:rsid w:val="00980CBB"/>
    <w:rsid w:val="00980F55"/>
    <w:rsid w:val="0098104C"/>
    <w:rsid w:val="00981148"/>
    <w:rsid w:val="009811DB"/>
    <w:rsid w:val="00981348"/>
    <w:rsid w:val="00981361"/>
    <w:rsid w:val="00981431"/>
    <w:rsid w:val="009815C0"/>
    <w:rsid w:val="00981B4D"/>
    <w:rsid w:val="00981BC7"/>
    <w:rsid w:val="00981E80"/>
    <w:rsid w:val="00981F27"/>
    <w:rsid w:val="00981F51"/>
    <w:rsid w:val="00981F99"/>
    <w:rsid w:val="009820B6"/>
    <w:rsid w:val="0098233A"/>
    <w:rsid w:val="0098245B"/>
    <w:rsid w:val="009826BE"/>
    <w:rsid w:val="00982806"/>
    <w:rsid w:val="00982A13"/>
    <w:rsid w:val="00982A80"/>
    <w:rsid w:val="00982AE4"/>
    <w:rsid w:val="00982DD6"/>
    <w:rsid w:val="00983138"/>
    <w:rsid w:val="0098369C"/>
    <w:rsid w:val="009836EB"/>
    <w:rsid w:val="00983780"/>
    <w:rsid w:val="009838C8"/>
    <w:rsid w:val="00983A17"/>
    <w:rsid w:val="00983A51"/>
    <w:rsid w:val="00983BB0"/>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074"/>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6F8A"/>
    <w:rsid w:val="009873FA"/>
    <w:rsid w:val="00987481"/>
    <w:rsid w:val="00987558"/>
    <w:rsid w:val="00987579"/>
    <w:rsid w:val="00987643"/>
    <w:rsid w:val="009876D8"/>
    <w:rsid w:val="009877F1"/>
    <w:rsid w:val="0098785B"/>
    <w:rsid w:val="00987A18"/>
    <w:rsid w:val="00987A70"/>
    <w:rsid w:val="00987C18"/>
    <w:rsid w:val="00987D17"/>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8BC"/>
    <w:rsid w:val="00991948"/>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1E8"/>
    <w:rsid w:val="009952CB"/>
    <w:rsid w:val="00995412"/>
    <w:rsid w:val="0099547A"/>
    <w:rsid w:val="0099552F"/>
    <w:rsid w:val="00995640"/>
    <w:rsid w:val="009957C5"/>
    <w:rsid w:val="009957F6"/>
    <w:rsid w:val="009959B6"/>
    <w:rsid w:val="00995D70"/>
    <w:rsid w:val="009960E7"/>
    <w:rsid w:val="0099617C"/>
    <w:rsid w:val="009961F2"/>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84"/>
    <w:rsid w:val="009A2907"/>
    <w:rsid w:val="009A2C5A"/>
    <w:rsid w:val="009A2DBA"/>
    <w:rsid w:val="009A322C"/>
    <w:rsid w:val="009A322F"/>
    <w:rsid w:val="009A3368"/>
    <w:rsid w:val="009A3527"/>
    <w:rsid w:val="009A360A"/>
    <w:rsid w:val="009A3861"/>
    <w:rsid w:val="009A38D8"/>
    <w:rsid w:val="009A395B"/>
    <w:rsid w:val="009A3B00"/>
    <w:rsid w:val="009A3CA8"/>
    <w:rsid w:val="009A45F2"/>
    <w:rsid w:val="009A47A3"/>
    <w:rsid w:val="009A4994"/>
    <w:rsid w:val="009A4C45"/>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2FC"/>
    <w:rsid w:val="009A64C9"/>
    <w:rsid w:val="009A6552"/>
    <w:rsid w:val="009A68D1"/>
    <w:rsid w:val="009A68E6"/>
    <w:rsid w:val="009A69D8"/>
    <w:rsid w:val="009A6CC0"/>
    <w:rsid w:val="009A6E3A"/>
    <w:rsid w:val="009A7150"/>
    <w:rsid w:val="009A7453"/>
    <w:rsid w:val="009A7464"/>
    <w:rsid w:val="009A77BE"/>
    <w:rsid w:val="009A78D6"/>
    <w:rsid w:val="009A7A35"/>
    <w:rsid w:val="009A7B73"/>
    <w:rsid w:val="009A7D65"/>
    <w:rsid w:val="009A7EE4"/>
    <w:rsid w:val="009A7F0F"/>
    <w:rsid w:val="009A7F37"/>
    <w:rsid w:val="009A7FC9"/>
    <w:rsid w:val="009B0236"/>
    <w:rsid w:val="009B0387"/>
    <w:rsid w:val="009B0532"/>
    <w:rsid w:val="009B080B"/>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EFB"/>
    <w:rsid w:val="009B1F27"/>
    <w:rsid w:val="009B1F6D"/>
    <w:rsid w:val="009B1F74"/>
    <w:rsid w:val="009B1FB4"/>
    <w:rsid w:val="009B2045"/>
    <w:rsid w:val="009B241C"/>
    <w:rsid w:val="009B2451"/>
    <w:rsid w:val="009B2A73"/>
    <w:rsid w:val="009B2FA8"/>
    <w:rsid w:val="009B2FAD"/>
    <w:rsid w:val="009B312C"/>
    <w:rsid w:val="009B32F7"/>
    <w:rsid w:val="009B333E"/>
    <w:rsid w:val="009B366D"/>
    <w:rsid w:val="009B3671"/>
    <w:rsid w:val="009B3827"/>
    <w:rsid w:val="009B3B7E"/>
    <w:rsid w:val="009B3D7F"/>
    <w:rsid w:val="009B3F39"/>
    <w:rsid w:val="009B3F77"/>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C0298"/>
    <w:rsid w:val="009C0301"/>
    <w:rsid w:val="009C035A"/>
    <w:rsid w:val="009C0388"/>
    <w:rsid w:val="009C058D"/>
    <w:rsid w:val="009C074B"/>
    <w:rsid w:val="009C0850"/>
    <w:rsid w:val="009C0A68"/>
    <w:rsid w:val="009C0CB8"/>
    <w:rsid w:val="009C0D29"/>
    <w:rsid w:val="009C0EB7"/>
    <w:rsid w:val="009C0FE8"/>
    <w:rsid w:val="009C113E"/>
    <w:rsid w:val="009C12A9"/>
    <w:rsid w:val="009C15CA"/>
    <w:rsid w:val="009C1986"/>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427"/>
    <w:rsid w:val="009C558D"/>
    <w:rsid w:val="009C568C"/>
    <w:rsid w:val="009C58EA"/>
    <w:rsid w:val="009C58FD"/>
    <w:rsid w:val="009C597C"/>
    <w:rsid w:val="009C5D68"/>
    <w:rsid w:val="009C5DAA"/>
    <w:rsid w:val="009C6036"/>
    <w:rsid w:val="009C6052"/>
    <w:rsid w:val="009C610B"/>
    <w:rsid w:val="009C6235"/>
    <w:rsid w:val="009C6317"/>
    <w:rsid w:val="009C66FF"/>
    <w:rsid w:val="009C68BF"/>
    <w:rsid w:val="009C6B49"/>
    <w:rsid w:val="009C6B6C"/>
    <w:rsid w:val="009C6D09"/>
    <w:rsid w:val="009C6E4C"/>
    <w:rsid w:val="009C6FD1"/>
    <w:rsid w:val="009C6FDC"/>
    <w:rsid w:val="009C7181"/>
    <w:rsid w:val="009C733E"/>
    <w:rsid w:val="009C739C"/>
    <w:rsid w:val="009C7496"/>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41A"/>
    <w:rsid w:val="009D154E"/>
    <w:rsid w:val="009D159A"/>
    <w:rsid w:val="009D15EA"/>
    <w:rsid w:val="009D1710"/>
    <w:rsid w:val="009D1A85"/>
    <w:rsid w:val="009D1ABC"/>
    <w:rsid w:val="009D1B6B"/>
    <w:rsid w:val="009D1C30"/>
    <w:rsid w:val="009D1C6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DDA"/>
    <w:rsid w:val="009D7FAA"/>
    <w:rsid w:val="009E0013"/>
    <w:rsid w:val="009E0090"/>
    <w:rsid w:val="009E029E"/>
    <w:rsid w:val="009E02F0"/>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C00"/>
    <w:rsid w:val="009E2C9F"/>
    <w:rsid w:val="009E3188"/>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6A9"/>
    <w:rsid w:val="009F0756"/>
    <w:rsid w:val="009F080F"/>
    <w:rsid w:val="009F0878"/>
    <w:rsid w:val="009F08BA"/>
    <w:rsid w:val="009F0EAF"/>
    <w:rsid w:val="009F0F13"/>
    <w:rsid w:val="009F1134"/>
    <w:rsid w:val="009F119E"/>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64A"/>
    <w:rsid w:val="009F4724"/>
    <w:rsid w:val="009F4878"/>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5BA"/>
    <w:rsid w:val="00A00645"/>
    <w:rsid w:val="00A00666"/>
    <w:rsid w:val="00A00737"/>
    <w:rsid w:val="00A0085F"/>
    <w:rsid w:val="00A00879"/>
    <w:rsid w:val="00A00883"/>
    <w:rsid w:val="00A009F2"/>
    <w:rsid w:val="00A00AA3"/>
    <w:rsid w:val="00A00B88"/>
    <w:rsid w:val="00A0100E"/>
    <w:rsid w:val="00A01068"/>
    <w:rsid w:val="00A0117C"/>
    <w:rsid w:val="00A0138B"/>
    <w:rsid w:val="00A014EA"/>
    <w:rsid w:val="00A0161D"/>
    <w:rsid w:val="00A01A10"/>
    <w:rsid w:val="00A01B29"/>
    <w:rsid w:val="00A01C0A"/>
    <w:rsid w:val="00A01C43"/>
    <w:rsid w:val="00A01D8D"/>
    <w:rsid w:val="00A01F01"/>
    <w:rsid w:val="00A01FBE"/>
    <w:rsid w:val="00A01FD3"/>
    <w:rsid w:val="00A01FFE"/>
    <w:rsid w:val="00A0215E"/>
    <w:rsid w:val="00A02244"/>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DE1"/>
    <w:rsid w:val="00A06E43"/>
    <w:rsid w:val="00A06F14"/>
    <w:rsid w:val="00A072B9"/>
    <w:rsid w:val="00A07686"/>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93F"/>
    <w:rsid w:val="00A12D0F"/>
    <w:rsid w:val="00A12E01"/>
    <w:rsid w:val="00A12FBF"/>
    <w:rsid w:val="00A1303C"/>
    <w:rsid w:val="00A13048"/>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529"/>
    <w:rsid w:val="00A16612"/>
    <w:rsid w:val="00A166BE"/>
    <w:rsid w:val="00A166C6"/>
    <w:rsid w:val="00A16988"/>
    <w:rsid w:val="00A16B41"/>
    <w:rsid w:val="00A16B6E"/>
    <w:rsid w:val="00A16E3D"/>
    <w:rsid w:val="00A17097"/>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F65"/>
    <w:rsid w:val="00A2599F"/>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760"/>
    <w:rsid w:val="00A317AA"/>
    <w:rsid w:val="00A31857"/>
    <w:rsid w:val="00A318DE"/>
    <w:rsid w:val="00A31AFA"/>
    <w:rsid w:val="00A31B73"/>
    <w:rsid w:val="00A31B97"/>
    <w:rsid w:val="00A31CF8"/>
    <w:rsid w:val="00A31E26"/>
    <w:rsid w:val="00A31F67"/>
    <w:rsid w:val="00A31FF8"/>
    <w:rsid w:val="00A3212D"/>
    <w:rsid w:val="00A3216F"/>
    <w:rsid w:val="00A32199"/>
    <w:rsid w:val="00A322A6"/>
    <w:rsid w:val="00A32662"/>
    <w:rsid w:val="00A32850"/>
    <w:rsid w:val="00A328C1"/>
    <w:rsid w:val="00A32BB7"/>
    <w:rsid w:val="00A32D7E"/>
    <w:rsid w:val="00A32F23"/>
    <w:rsid w:val="00A331C4"/>
    <w:rsid w:val="00A3328D"/>
    <w:rsid w:val="00A332D2"/>
    <w:rsid w:val="00A33419"/>
    <w:rsid w:val="00A33757"/>
    <w:rsid w:val="00A3379B"/>
    <w:rsid w:val="00A337C9"/>
    <w:rsid w:val="00A33848"/>
    <w:rsid w:val="00A338B7"/>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A50"/>
    <w:rsid w:val="00A35C16"/>
    <w:rsid w:val="00A35E0B"/>
    <w:rsid w:val="00A35EAF"/>
    <w:rsid w:val="00A3604F"/>
    <w:rsid w:val="00A360E4"/>
    <w:rsid w:val="00A36357"/>
    <w:rsid w:val="00A364E6"/>
    <w:rsid w:val="00A365EF"/>
    <w:rsid w:val="00A36658"/>
    <w:rsid w:val="00A3665B"/>
    <w:rsid w:val="00A3677B"/>
    <w:rsid w:val="00A367C9"/>
    <w:rsid w:val="00A367E9"/>
    <w:rsid w:val="00A36B3B"/>
    <w:rsid w:val="00A36CB4"/>
    <w:rsid w:val="00A36D99"/>
    <w:rsid w:val="00A370D9"/>
    <w:rsid w:val="00A37A16"/>
    <w:rsid w:val="00A37A77"/>
    <w:rsid w:val="00A37B9F"/>
    <w:rsid w:val="00A37D03"/>
    <w:rsid w:val="00A37D54"/>
    <w:rsid w:val="00A37FEA"/>
    <w:rsid w:val="00A40112"/>
    <w:rsid w:val="00A40211"/>
    <w:rsid w:val="00A40664"/>
    <w:rsid w:val="00A407F7"/>
    <w:rsid w:val="00A40824"/>
    <w:rsid w:val="00A408E2"/>
    <w:rsid w:val="00A41000"/>
    <w:rsid w:val="00A413FB"/>
    <w:rsid w:val="00A414A1"/>
    <w:rsid w:val="00A41515"/>
    <w:rsid w:val="00A417B7"/>
    <w:rsid w:val="00A41884"/>
    <w:rsid w:val="00A418D4"/>
    <w:rsid w:val="00A41A38"/>
    <w:rsid w:val="00A41B23"/>
    <w:rsid w:val="00A41B99"/>
    <w:rsid w:val="00A41BCE"/>
    <w:rsid w:val="00A41BD5"/>
    <w:rsid w:val="00A41D88"/>
    <w:rsid w:val="00A41E84"/>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67D"/>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2AC"/>
    <w:rsid w:val="00A5338D"/>
    <w:rsid w:val="00A53433"/>
    <w:rsid w:val="00A5355B"/>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8DE"/>
    <w:rsid w:val="00A55ABB"/>
    <w:rsid w:val="00A55D26"/>
    <w:rsid w:val="00A55D35"/>
    <w:rsid w:val="00A55D3B"/>
    <w:rsid w:val="00A55FD8"/>
    <w:rsid w:val="00A56035"/>
    <w:rsid w:val="00A561CA"/>
    <w:rsid w:val="00A561EA"/>
    <w:rsid w:val="00A5638F"/>
    <w:rsid w:val="00A56415"/>
    <w:rsid w:val="00A56528"/>
    <w:rsid w:val="00A56570"/>
    <w:rsid w:val="00A565D1"/>
    <w:rsid w:val="00A5681D"/>
    <w:rsid w:val="00A5692C"/>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0DC4"/>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26D"/>
    <w:rsid w:val="00A6334A"/>
    <w:rsid w:val="00A6360E"/>
    <w:rsid w:val="00A636EC"/>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8A9"/>
    <w:rsid w:val="00A70900"/>
    <w:rsid w:val="00A70AAC"/>
    <w:rsid w:val="00A70B83"/>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441"/>
    <w:rsid w:val="00A7258E"/>
    <w:rsid w:val="00A72652"/>
    <w:rsid w:val="00A7273F"/>
    <w:rsid w:val="00A72A2B"/>
    <w:rsid w:val="00A72D68"/>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D43"/>
    <w:rsid w:val="00A75EED"/>
    <w:rsid w:val="00A75F5D"/>
    <w:rsid w:val="00A7600F"/>
    <w:rsid w:val="00A76211"/>
    <w:rsid w:val="00A762D8"/>
    <w:rsid w:val="00A763E4"/>
    <w:rsid w:val="00A76554"/>
    <w:rsid w:val="00A7655E"/>
    <w:rsid w:val="00A76936"/>
    <w:rsid w:val="00A76C0C"/>
    <w:rsid w:val="00A76D19"/>
    <w:rsid w:val="00A76E7D"/>
    <w:rsid w:val="00A76EFA"/>
    <w:rsid w:val="00A77064"/>
    <w:rsid w:val="00A77151"/>
    <w:rsid w:val="00A77254"/>
    <w:rsid w:val="00A772CE"/>
    <w:rsid w:val="00A774AC"/>
    <w:rsid w:val="00A775F3"/>
    <w:rsid w:val="00A777B4"/>
    <w:rsid w:val="00A777BE"/>
    <w:rsid w:val="00A777DF"/>
    <w:rsid w:val="00A7786E"/>
    <w:rsid w:val="00A77A1D"/>
    <w:rsid w:val="00A77AAC"/>
    <w:rsid w:val="00A77CE6"/>
    <w:rsid w:val="00A77DF3"/>
    <w:rsid w:val="00A77EE7"/>
    <w:rsid w:val="00A80329"/>
    <w:rsid w:val="00A80423"/>
    <w:rsid w:val="00A80616"/>
    <w:rsid w:val="00A80641"/>
    <w:rsid w:val="00A8064A"/>
    <w:rsid w:val="00A80975"/>
    <w:rsid w:val="00A809A0"/>
    <w:rsid w:val="00A80D1A"/>
    <w:rsid w:val="00A80D52"/>
    <w:rsid w:val="00A80D82"/>
    <w:rsid w:val="00A80EC3"/>
    <w:rsid w:val="00A80F30"/>
    <w:rsid w:val="00A81089"/>
    <w:rsid w:val="00A810BD"/>
    <w:rsid w:val="00A81344"/>
    <w:rsid w:val="00A813B7"/>
    <w:rsid w:val="00A81524"/>
    <w:rsid w:val="00A81653"/>
    <w:rsid w:val="00A8165D"/>
    <w:rsid w:val="00A819A6"/>
    <w:rsid w:val="00A81B27"/>
    <w:rsid w:val="00A81D7D"/>
    <w:rsid w:val="00A81E93"/>
    <w:rsid w:val="00A81EEA"/>
    <w:rsid w:val="00A81F4E"/>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DA"/>
    <w:rsid w:val="00A84FDA"/>
    <w:rsid w:val="00A85003"/>
    <w:rsid w:val="00A85051"/>
    <w:rsid w:val="00A8507B"/>
    <w:rsid w:val="00A85085"/>
    <w:rsid w:val="00A85227"/>
    <w:rsid w:val="00A853B1"/>
    <w:rsid w:val="00A85625"/>
    <w:rsid w:val="00A856B8"/>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33"/>
    <w:rsid w:val="00A91D96"/>
    <w:rsid w:val="00A91DA6"/>
    <w:rsid w:val="00A91F98"/>
    <w:rsid w:val="00A92059"/>
    <w:rsid w:val="00A920DA"/>
    <w:rsid w:val="00A9226A"/>
    <w:rsid w:val="00A923B6"/>
    <w:rsid w:val="00A923DE"/>
    <w:rsid w:val="00A925B1"/>
    <w:rsid w:val="00A9261F"/>
    <w:rsid w:val="00A92659"/>
    <w:rsid w:val="00A9265F"/>
    <w:rsid w:val="00A9278F"/>
    <w:rsid w:val="00A927C5"/>
    <w:rsid w:val="00A927CB"/>
    <w:rsid w:val="00A92838"/>
    <w:rsid w:val="00A92934"/>
    <w:rsid w:val="00A92B53"/>
    <w:rsid w:val="00A92E0A"/>
    <w:rsid w:val="00A93075"/>
    <w:rsid w:val="00A93168"/>
    <w:rsid w:val="00A931CC"/>
    <w:rsid w:val="00A931D0"/>
    <w:rsid w:val="00A9325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CF"/>
    <w:rsid w:val="00A94E28"/>
    <w:rsid w:val="00A9509D"/>
    <w:rsid w:val="00A952C8"/>
    <w:rsid w:val="00A95693"/>
    <w:rsid w:val="00A95A00"/>
    <w:rsid w:val="00A95B9B"/>
    <w:rsid w:val="00A95FD0"/>
    <w:rsid w:val="00A96104"/>
    <w:rsid w:val="00A9623E"/>
    <w:rsid w:val="00A96247"/>
    <w:rsid w:val="00A964C3"/>
    <w:rsid w:val="00A96563"/>
    <w:rsid w:val="00A9672B"/>
    <w:rsid w:val="00A9674B"/>
    <w:rsid w:val="00A967B5"/>
    <w:rsid w:val="00A96A10"/>
    <w:rsid w:val="00A96C36"/>
    <w:rsid w:val="00A96D64"/>
    <w:rsid w:val="00A96FD0"/>
    <w:rsid w:val="00A9709D"/>
    <w:rsid w:val="00A97111"/>
    <w:rsid w:val="00A971B8"/>
    <w:rsid w:val="00A9726D"/>
    <w:rsid w:val="00A97343"/>
    <w:rsid w:val="00A973FC"/>
    <w:rsid w:val="00A975D3"/>
    <w:rsid w:val="00A97C19"/>
    <w:rsid w:val="00A97CA5"/>
    <w:rsid w:val="00A97CBB"/>
    <w:rsid w:val="00A97CFE"/>
    <w:rsid w:val="00A97D00"/>
    <w:rsid w:val="00A97D62"/>
    <w:rsid w:val="00A97F6F"/>
    <w:rsid w:val="00A97F97"/>
    <w:rsid w:val="00AA00F2"/>
    <w:rsid w:val="00AA0243"/>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06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B00"/>
    <w:rsid w:val="00AA5B48"/>
    <w:rsid w:val="00AA5B9F"/>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26D"/>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A96"/>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C00"/>
    <w:rsid w:val="00AC1D66"/>
    <w:rsid w:val="00AC1ED3"/>
    <w:rsid w:val="00AC1F53"/>
    <w:rsid w:val="00AC1FD5"/>
    <w:rsid w:val="00AC24D3"/>
    <w:rsid w:val="00AC2502"/>
    <w:rsid w:val="00AC2D43"/>
    <w:rsid w:val="00AC2DA5"/>
    <w:rsid w:val="00AC30CE"/>
    <w:rsid w:val="00AC34A2"/>
    <w:rsid w:val="00AC378E"/>
    <w:rsid w:val="00AC379A"/>
    <w:rsid w:val="00AC37E5"/>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6"/>
    <w:rsid w:val="00AD1D1C"/>
    <w:rsid w:val="00AD1DF7"/>
    <w:rsid w:val="00AD1EEC"/>
    <w:rsid w:val="00AD1F4B"/>
    <w:rsid w:val="00AD1FDB"/>
    <w:rsid w:val="00AD1FE1"/>
    <w:rsid w:val="00AD2077"/>
    <w:rsid w:val="00AD20DC"/>
    <w:rsid w:val="00AD20F1"/>
    <w:rsid w:val="00AD223F"/>
    <w:rsid w:val="00AD236F"/>
    <w:rsid w:val="00AD2405"/>
    <w:rsid w:val="00AD2517"/>
    <w:rsid w:val="00AD253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08E"/>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E0028"/>
    <w:rsid w:val="00AE039D"/>
    <w:rsid w:val="00AE03A2"/>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63A"/>
    <w:rsid w:val="00AE287C"/>
    <w:rsid w:val="00AE28B6"/>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BBB"/>
    <w:rsid w:val="00AE4E4E"/>
    <w:rsid w:val="00AE5024"/>
    <w:rsid w:val="00AE5087"/>
    <w:rsid w:val="00AE51F1"/>
    <w:rsid w:val="00AE531C"/>
    <w:rsid w:val="00AE5593"/>
    <w:rsid w:val="00AE5596"/>
    <w:rsid w:val="00AE566C"/>
    <w:rsid w:val="00AE568E"/>
    <w:rsid w:val="00AE56DA"/>
    <w:rsid w:val="00AE5804"/>
    <w:rsid w:val="00AE642D"/>
    <w:rsid w:val="00AE6470"/>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97"/>
    <w:rsid w:val="00AE77C9"/>
    <w:rsid w:val="00AE7DCF"/>
    <w:rsid w:val="00AE7FFA"/>
    <w:rsid w:val="00AF0068"/>
    <w:rsid w:val="00AF0317"/>
    <w:rsid w:val="00AF03D4"/>
    <w:rsid w:val="00AF03DA"/>
    <w:rsid w:val="00AF06D9"/>
    <w:rsid w:val="00AF0714"/>
    <w:rsid w:val="00AF096F"/>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BC0"/>
    <w:rsid w:val="00AF4DB2"/>
    <w:rsid w:val="00AF4F49"/>
    <w:rsid w:val="00AF529C"/>
    <w:rsid w:val="00AF53BC"/>
    <w:rsid w:val="00AF5416"/>
    <w:rsid w:val="00AF5690"/>
    <w:rsid w:val="00AF5843"/>
    <w:rsid w:val="00AF5A98"/>
    <w:rsid w:val="00AF5B33"/>
    <w:rsid w:val="00AF5CC2"/>
    <w:rsid w:val="00AF5D57"/>
    <w:rsid w:val="00AF5E2D"/>
    <w:rsid w:val="00AF5F1A"/>
    <w:rsid w:val="00AF60CC"/>
    <w:rsid w:val="00AF637A"/>
    <w:rsid w:val="00AF66A9"/>
    <w:rsid w:val="00AF673D"/>
    <w:rsid w:val="00AF679D"/>
    <w:rsid w:val="00AF68D3"/>
    <w:rsid w:val="00AF6CA5"/>
    <w:rsid w:val="00AF6CBB"/>
    <w:rsid w:val="00AF6D25"/>
    <w:rsid w:val="00AF6D9F"/>
    <w:rsid w:val="00AF6DEB"/>
    <w:rsid w:val="00AF6EAB"/>
    <w:rsid w:val="00AF6EAD"/>
    <w:rsid w:val="00AF7145"/>
    <w:rsid w:val="00AF7384"/>
    <w:rsid w:val="00AF743D"/>
    <w:rsid w:val="00AF74F1"/>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E08"/>
    <w:rsid w:val="00B03071"/>
    <w:rsid w:val="00B0394A"/>
    <w:rsid w:val="00B03A2E"/>
    <w:rsid w:val="00B03B55"/>
    <w:rsid w:val="00B03C72"/>
    <w:rsid w:val="00B03CA8"/>
    <w:rsid w:val="00B03D04"/>
    <w:rsid w:val="00B03DC8"/>
    <w:rsid w:val="00B03E35"/>
    <w:rsid w:val="00B03FD4"/>
    <w:rsid w:val="00B04184"/>
    <w:rsid w:val="00B04229"/>
    <w:rsid w:val="00B045C6"/>
    <w:rsid w:val="00B0484C"/>
    <w:rsid w:val="00B048D7"/>
    <w:rsid w:val="00B0497C"/>
    <w:rsid w:val="00B04D2F"/>
    <w:rsid w:val="00B04D38"/>
    <w:rsid w:val="00B04DD1"/>
    <w:rsid w:val="00B04E63"/>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220"/>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5BE"/>
    <w:rsid w:val="00B1268E"/>
    <w:rsid w:val="00B1274F"/>
    <w:rsid w:val="00B1276D"/>
    <w:rsid w:val="00B127B9"/>
    <w:rsid w:val="00B12A6B"/>
    <w:rsid w:val="00B12B58"/>
    <w:rsid w:val="00B12E55"/>
    <w:rsid w:val="00B1304E"/>
    <w:rsid w:val="00B13282"/>
    <w:rsid w:val="00B13326"/>
    <w:rsid w:val="00B135E1"/>
    <w:rsid w:val="00B136C7"/>
    <w:rsid w:val="00B137C5"/>
    <w:rsid w:val="00B1388F"/>
    <w:rsid w:val="00B138D3"/>
    <w:rsid w:val="00B138F9"/>
    <w:rsid w:val="00B139D5"/>
    <w:rsid w:val="00B13A07"/>
    <w:rsid w:val="00B13E14"/>
    <w:rsid w:val="00B13E79"/>
    <w:rsid w:val="00B13F94"/>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89"/>
    <w:rsid w:val="00B1630C"/>
    <w:rsid w:val="00B164F8"/>
    <w:rsid w:val="00B165D8"/>
    <w:rsid w:val="00B16A6E"/>
    <w:rsid w:val="00B16B4C"/>
    <w:rsid w:val="00B16EBF"/>
    <w:rsid w:val="00B173C1"/>
    <w:rsid w:val="00B174BD"/>
    <w:rsid w:val="00B174D7"/>
    <w:rsid w:val="00B174E7"/>
    <w:rsid w:val="00B17613"/>
    <w:rsid w:val="00B176AC"/>
    <w:rsid w:val="00B17705"/>
    <w:rsid w:val="00B17767"/>
    <w:rsid w:val="00B17A42"/>
    <w:rsid w:val="00B17ADE"/>
    <w:rsid w:val="00B17B85"/>
    <w:rsid w:val="00B17B89"/>
    <w:rsid w:val="00B17C2A"/>
    <w:rsid w:val="00B17DAD"/>
    <w:rsid w:val="00B17E09"/>
    <w:rsid w:val="00B17F7B"/>
    <w:rsid w:val="00B2000A"/>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5B5"/>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276"/>
    <w:rsid w:val="00B2435D"/>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54E"/>
    <w:rsid w:val="00B266E4"/>
    <w:rsid w:val="00B2675B"/>
    <w:rsid w:val="00B26842"/>
    <w:rsid w:val="00B26865"/>
    <w:rsid w:val="00B268C5"/>
    <w:rsid w:val="00B26E85"/>
    <w:rsid w:val="00B2703F"/>
    <w:rsid w:val="00B270A5"/>
    <w:rsid w:val="00B270BB"/>
    <w:rsid w:val="00B2714C"/>
    <w:rsid w:val="00B271CB"/>
    <w:rsid w:val="00B27278"/>
    <w:rsid w:val="00B27283"/>
    <w:rsid w:val="00B27358"/>
    <w:rsid w:val="00B273B6"/>
    <w:rsid w:val="00B2789C"/>
    <w:rsid w:val="00B2794B"/>
    <w:rsid w:val="00B27B10"/>
    <w:rsid w:val="00B27D19"/>
    <w:rsid w:val="00B30028"/>
    <w:rsid w:val="00B30088"/>
    <w:rsid w:val="00B3009C"/>
    <w:rsid w:val="00B3028E"/>
    <w:rsid w:val="00B3029B"/>
    <w:rsid w:val="00B303EC"/>
    <w:rsid w:val="00B30494"/>
    <w:rsid w:val="00B30AA8"/>
    <w:rsid w:val="00B30FD6"/>
    <w:rsid w:val="00B31092"/>
    <w:rsid w:val="00B3109B"/>
    <w:rsid w:val="00B31428"/>
    <w:rsid w:val="00B31527"/>
    <w:rsid w:val="00B31595"/>
    <w:rsid w:val="00B31772"/>
    <w:rsid w:val="00B3186C"/>
    <w:rsid w:val="00B3198E"/>
    <w:rsid w:val="00B31A0F"/>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6D3"/>
    <w:rsid w:val="00B429EC"/>
    <w:rsid w:val="00B42B06"/>
    <w:rsid w:val="00B42C2D"/>
    <w:rsid w:val="00B42CC8"/>
    <w:rsid w:val="00B42DE0"/>
    <w:rsid w:val="00B42EB1"/>
    <w:rsid w:val="00B43081"/>
    <w:rsid w:val="00B43368"/>
    <w:rsid w:val="00B434B4"/>
    <w:rsid w:val="00B4379B"/>
    <w:rsid w:val="00B43845"/>
    <w:rsid w:val="00B43851"/>
    <w:rsid w:val="00B438BF"/>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32C1"/>
    <w:rsid w:val="00B532E0"/>
    <w:rsid w:val="00B53359"/>
    <w:rsid w:val="00B53486"/>
    <w:rsid w:val="00B534CB"/>
    <w:rsid w:val="00B534D4"/>
    <w:rsid w:val="00B5380D"/>
    <w:rsid w:val="00B53891"/>
    <w:rsid w:val="00B538F0"/>
    <w:rsid w:val="00B53C49"/>
    <w:rsid w:val="00B53C7E"/>
    <w:rsid w:val="00B53D44"/>
    <w:rsid w:val="00B53DBC"/>
    <w:rsid w:val="00B53ED1"/>
    <w:rsid w:val="00B53FAB"/>
    <w:rsid w:val="00B53FEB"/>
    <w:rsid w:val="00B54105"/>
    <w:rsid w:val="00B54139"/>
    <w:rsid w:val="00B54163"/>
    <w:rsid w:val="00B54365"/>
    <w:rsid w:val="00B54670"/>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B40"/>
    <w:rsid w:val="00B55DA0"/>
    <w:rsid w:val="00B55E3D"/>
    <w:rsid w:val="00B560C9"/>
    <w:rsid w:val="00B56130"/>
    <w:rsid w:val="00B56526"/>
    <w:rsid w:val="00B565F6"/>
    <w:rsid w:val="00B5676A"/>
    <w:rsid w:val="00B567A0"/>
    <w:rsid w:val="00B56F28"/>
    <w:rsid w:val="00B57098"/>
    <w:rsid w:val="00B571F3"/>
    <w:rsid w:val="00B5731E"/>
    <w:rsid w:val="00B5733A"/>
    <w:rsid w:val="00B5733E"/>
    <w:rsid w:val="00B5774F"/>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5BF"/>
    <w:rsid w:val="00B61838"/>
    <w:rsid w:val="00B61D3C"/>
    <w:rsid w:val="00B61F10"/>
    <w:rsid w:val="00B62193"/>
    <w:rsid w:val="00B62219"/>
    <w:rsid w:val="00B62279"/>
    <w:rsid w:val="00B624D4"/>
    <w:rsid w:val="00B628CF"/>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CE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B39"/>
    <w:rsid w:val="00B70D2E"/>
    <w:rsid w:val="00B71336"/>
    <w:rsid w:val="00B7135F"/>
    <w:rsid w:val="00B7139D"/>
    <w:rsid w:val="00B714FA"/>
    <w:rsid w:val="00B71705"/>
    <w:rsid w:val="00B717FF"/>
    <w:rsid w:val="00B718EF"/>
    <w:rsid w:val="00B7199A"/>
    <w:rsid w:val="00B71A46"/>
    <w:rsid w:val="00B71AC1"/>
    <w:rsid w:val="00B71B26"/>
    <w:rsid w:val="00B71EC2"/>
    <w:rsid w:val="00B71FC1"/>
    <w:rsid w:val="00B7213D"/>
    <w:rsid w:val="00B7223B"/>
    <w:rsid w:val="00B72315"/>
    <w:rsid w:val="00B72347"/>
    <w:rsid w:val="00B7254C"/>
    <w:rsid w:val="00B72574"/>
    <w:rsid w:val="00B7260B"/>
    <w:rsid w:val="00B72834"/>
    <w:rsid w:val="00B728F4"/>
    <w:rsid w:val="00B72A9E"/>
    <w:rsid w:val="00B72B12"/>
    <w:rsid w:val="00B72C44"/>
    <w:rsid w:val="00B732CF"/>
    <w:rsid w:val="00B73403"/>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876"/>
    <w:rsid w:val="00B759AC"/>
    <w:rsid w:val="00B75ABB"/>
    <w:rsid w:val="00B75B3F"/>
    <w:rsid w:val="00B75BFD"/>
    <w:rsid w:val="00B75ECE"/>
    <w:rsid w:val="00B763D1"/>
    <w:rsid w:val="00B763F9"/>
    <w:rsid w:val="00B76680"/>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A7"/>
    <w:rsid w:val="00B806A8"/>
    <w:rsid w:val="00B808EA"/>
    <w:rsid w:val="00B809C7"/>
    <w:rsid w:val="00B80C33"/>
    <w:rsid w:val="00B80CA4"/>
    <w:rsid w:val="00B80E36"/>
    <w:rsid w:val="00B80E72"/>
    <w:rsid w:val="00B80EFC"/>
    <w:rsid w:val="00B80F8E"/>
    <w:rsid w:val="00B810DF"/>
    <w:rsid w:val="00B812D9"/>
    <w:rsid w:val="00B815A0"/>
    <w:rsid w:val="00B818F1"/>
    <w:rsid w:val="00B81C20"/>
    <w:rsid w:val="00B81CAC"/>
    <w:rsid w:val="00B81E8E"/>
    <w:rsid w:val="00B81E90"/>
    <w:rsid w:val="00B825F0"/>
    <w:rsid w:val="00B82D67"/>
    <w:rsid w:val="00B82D6F"/>
    <w:rsid w:val="00B82EE2"/>
    <w:rsid w:val="00B82EF1"/>
    <w:rsid w:val="00B82F22"/>
    <w:rsid w:val="00B8313D"/>
    <w:rsid w:val="00B832B1"/>
    <w:rsid w:val="00B8343C"/>
    <w:rsid w:val="00B83804"/>
    <w:rsid w:val="00B83988"/>
    <w:rsid w:val="00B83AB0"/>
    <w:rsid w:val="00B83DB7"/>
    <w:rsid w:val="00B84156"/>
    <w:rsid w:val="00B8416B"/>
    <w:rsid w:val="00B8420F"/>
    <w:rsid w:val="00B84251"/>
    <w:rsid w:val="00B843FF"/>
    <w:rsid w:val="00B84446"/>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BF"/>
    <w:rsid w:val="00B97338"/>
    <w:rsid w:val="00B974A8"/>
    <w:rsid w:val="00B97771"/>
    <w:rsid w:val="00B9784A"/>
    <w:rsid w:val="00B9786D"/>
    <w:rsid w:val="00B97D81"/>
    <w:rsid w:val="00B97EC8"/>
    <w:rsid w:val="00B97EE3"/>
    <w:rsid w:val="00BA0051"/>
    <w:rsid w:val="00BA0085"/>
    <w:rsid w:val="00BA012A"/>
    <w:rsid w:val="00BA0320"/>
    <w:rsid w:val="00BA04EB"/>
    <w:rsid w:val="00BA07F8"/>
    <w:rsid w:val="00BA082F"/>
    <w:rsid w:val="00BA08D8"/>
    <w:rsid w:val="00BA0D0C"/>
    <w:rsid w:val="00BA0DBC"/>
    <w:rsid w:val="00BA0FC6"/>
    <w:rsid w:val="00BA1097"/>
    <w:rsid w:val="00BA10F5"/>
    <w:rsid w:val="00BA1216"/>
    <w:rsid w:val="00BA132E"/>
    <w:rsid w:val="00BA1359"/>
    <w:rsid w:val="00BA135C"/>
    <w:rsid w:val="00BA1604"/>
    <w:rsid w:val="00BA16FF"/>
    <w:rsid w:val="00BA1899"/>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4E5"/>
    <w:rsid w:val="00BA36CD"/>
    <w:rsid w:val="00BA3795"/>
    <w:rsid w:val="00BA38C6"/>
    <w:rsid w:val="00BA38C8"/>
    <w:rsid w:val="00BA3BD1"/>
    <w:rsid w:val="00BA3C7F"/>
    <w:rsid w:val="00BA3EF9"/>
    <w:rsid w:val="00BA3F25"/>
    <w:rsid w:val="00BA4133"/>
    <w:rsid w:val="00BA4395"/>
    <w:rsid w:val="00BA4507"/>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DAE"/>
    <w:rsid w:val="00BB1F78"/>
    <w:rsid w:val="00BB2062"/>
    <w:rsid w:val="00BB2274"/>
    <w:rsid w:val="00BB23B6"/>
    <w:rsid w:val="00BB24A2"/>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A84"/>
    <w:rsid w:val="00BB6B6E"/>
    <w:rsid w:val="00BB6C1A"/>
    <w:rsid w:val="00BB6CF5"/>
    <w:rsid w:val="00BB6D64"/>
    <w:rsid w:val="00BB6EBC"/>
    <w:rsid w:val="00BB7033"/>
    <w:rsid w:val="00BB7044"/>
    <w:rsid w:val="00BB7219"/>
    <w:rsid w:val="00BB7341"/>
    <w:rsid w:val="00BB73C7"/>
    <w:rsid w:val="00BB78BA"/>
    <w:rsid w:val="00BB78D0"/>
    <w:rsid w:val="00BB7AC2"/>
    <w:rsid w:val="00BB7B01"/>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1A5"/>
    <w:rsid w:val="00BC7588"/>
    <w:rsid w:val="00BC7595"/>
    <w:rsid w:val="00BC75C8"/>
    <w:rsid w:val="00BC7B35"/>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51B"/>
    <w:rsid w:val="00BD16E9"/>
    <w:rsid w:val="00BD16F3"/>
    <w:rsid w:val="00BD18C3"/>
    <w:rsid w:val="00BD1985"/>
    <w:rsid w:val="00BD1A03"/>
    <w:rsid w:val="00BD1B63"/>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99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3E"/>
    <w:rsid w:val="00BE0CF7"/>
    <w:rsid w:val="00BE0E36"/>
    <w:rsid w:val="00BE0E3F"/>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DD6"/>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2A"/>
    <w:rsid w:val="00BE42C4"/>
    <w:rsid w:val="00BE4468"/>
    <w:rsid w:val="00BE44E4"/>
    <w:rsid w:val="00BE468C"/>
    <w:rsid w:val="00BE473C"/>
    <w:rsid w:val="00BE4912"/>
    <w:rsid w:val="00BE4BAD"/>
    <w:rsid w:val="00BE4CCD"/>
    <w:rsid w:val="00BE4D9A"/>
    <w:rsid w:val="00BE5261"/>
    <w:rsid w:val="00BE52A4"/>
    <w:rsid w:val="00BE5450"/>
    <w:rsid w:val="00BE54BC"/>
    <w:rsid w:val="00BE5524"/>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51D"/>
    <w:rsid w:val="00BF09AC"/>
    <w:rsid w:val="00BF09C6"/>
    <w:rsid w:val="00BF0C7C"/>
    <w:rsid w:val="00BF0EBD"/>
    <w:rsid w:val="00BF0F83"/>
    <w:rsid w:val="00BF1071"/>
    <w:rsid w:val="00BF122B"/>
    <w:rsid w:val="00BF1343"/>
    <w:rsid w:val="00BF13A9"/>
    <w:rsid w:val="00BF14E5"/>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9C"/>
    <w:rsid w:val="00BF39C0"/>
    <w:rsid w:val="00BF3A56"/>
    <w:rsid w:val="00BF41FF"/>
    <w:rsid w:val="00BF433C"/>
    <w:rsid w:val="00BF4480"/>
    <w:rsid w:val="00BF449E"/>
    <w:rsid w:val="00BF45B3"/>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3E"/>
    <w:rsid w:val="00BF7AD5"/>
    <w:rsid w:val="00BF7E5E"/>
    <w:rsid w:val="00C001BC"/>
    <w:rsid w:val="00C0053F"/>
    <w:rsid w:val="00C0073D"/>
    <w:rsid w:val="00C00ABF"/>
    <w:rsid w:val="00C00CE4"/>
    <w:rsid w:val="00C00DEB"/>
    <w:rsid w:val="00C00EB5"/>
    <w:rsid w:val="00C01118"/>
    <w:rsid w:val="00C0141A"/>
    <w:rsid w:val="00C015D6"/>
    <w:rsid w:val="00C015D9"/>
    <w:rsid w:val="00C016B5"/>
    <w:rsid w:val="00C016B6"/>
    <w:rsid w:val="00C01BC4"/>
    <w:rsid w:val="00C01D42"/>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494"/>
    <w:rsid w:val="00C0562F"/>
    <w:rsid w:val="00C058E3"/>
    <w:rsid w:val="00C0595F"/>
    <w:rsid w:val="00C059C1"/>
    <w:rsid w:val="00C059D8"/>
    <w:rsid w:val="00C05F7F"/>
    <w:rsid w:val="00C0612D"/>
    <w:rsid w:val="00C062FA"/>
    <w:rsid w:val="00C063B6"/>
    <w:rsid w:val="00C0644E"/>
    <w:rsid w:val="00C06735"/>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93"/>
    <w:rsid w:val="00C1069B"/>
    <w:rsid w:val="00C10756"/>
    <w:rsid w:val="00C108CF"/>
    <w:rsid w:val="00C10931"/>
    <w:rsid w:val="00C10982"/>
    <w:rsid w:val="00C10B55"/>
    <w:rsid w:val="00C10C16"/>
    <w:rsid w:val="00C10DEF"/>
    <w:rsid w:val="00C1104F"/>
    <w:rsid w:val="00C110C6"/>
    <w:rsid w:val="00C11325"/>
    <w:rsid w:val="00C116A3"/>
    <w:rsid w:val="00C116DD"/>
    <w:rsid w:val="00C11810"/>
    <w:rsid w:val="00C11B72"/>
    <w:rsid w:val="00C11C2F"/>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EDB"/>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C5C"/>
    <w:rsid w:val="00C24CE6"/>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490"/>
    <w:rsid w:val="00C27BF6"/>
    <w:rsid w:val="00C27CB8"/>
    <w:rsid w:val="00C27DCE"/>
    <w:rsid w:val="00C27DD2"/>
    <w:rsid w:val="00C27DF3"/>
    <w:rsid w:val="00C27F59"/>
    <w:rsid w:val="00C27FFE"/>
    <w:rsid w:val="00C30159"/>
    <w:rsid w:val="00C302AD"/>
    <w:rsid w:val="00C302C5"/>
    <w:rsid w:val="00C304C5"/>
    <w:rsid w:val="00C30512"/>
    <w:rsid w:val="00C305AB"/>
    <w:rsid w:val="00C3066B"/>
    <w:rsid w:val="00C30719"/>
    <w:rsid w:val="00C308A1"/>
    <w:rsid w:val="00C30989"/>
    <w:rsid w:val="00C309ED"/>
    <w:rsid w:val="00C30A51"/>
    <w:rsid w:val="00C30AA4"/>
    <w:rsid w:val="00C30AB8"/>
    <w:rsid w:val="00C30E95"/>
    <w:rsid w:val="00C30F01"/>
    <w:rsid w:val="00C3133B"/>
    <w:rsid w:val="00C3134F"/>
    <w:rsid w:val="00C3138E"/>
    <w:rsid w:val="00C317B2"/>
    <w:rsid w:val="00C31A5C"/>
    <w:rsid w:val="00C31AF8"/>
    <w:rsid w:val="00C31B73"/>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D3C"/>
    <w:rsid w:val="00C32F39"/>
    <w:rsid w:val="00C33101"/>
    <w:rsid w:val="00C3317D"/>
    <w:rsid w:val="00C332D9"/>
    <w:rsid w:val="00C33377"/>
    <w:rsid w:val="00C333E1"/>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3A"/>
    <w:rsid w:val="00C34668"/>
    <w:rsid w:val="00C34787"/>
    <w:rsid w:val="00C34E35"/>
    <w:rsid w:val="00C34E99"/>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82"/>
    <w:rsid w:val="00C377B4"/>
    <w:rsid w:val="00C37903"/>
    <w:rsid w:val="00C37AB4"/>
    <w:rsid w:val="00C37AD0"/>
    <w:rsid w:val="00C37AE0"/>
    <w:rsid w:val="00C37AEA"/>
    <w:rsid w:val="00C37E67"/>
    <w:rsid w:val="00C37F4B"/>
    <w:rsid w:val="00C40075"/>
    <w:rsid w:val="00C401B5"/>
    <w:rsid w:val="00C402D2"/>
    <w:rsid w:val="00C403D1"/>
    <w:rsid w:val="00C40598"/>
    <w:rsid w:val="00C40670"/>
    <w:rsid w:val="00C406AA"/>
    <w:rsid w:val="00C40936"/>
    <w:rsid w:val="00C409B6"/>
    <w:rsid w:val="00C40AF3"/>
    <w:rsid w:val="00C40B50"/>
    <w:rsid w:val="00C40B54"/>
    <w:rsid w:val="00C40C83"/>
    <w:rsid w:val="00C40CA3"/>
    <w:rsid w:val="00C40D36"/>
    <w:rsid w:val="00C40DAC"/>
    <w:rsid w:val="00C40EA3"/>
    <w:rsid w:val="00C40F3D"/>
    <w:rsid w:val="00C411DA"/>
    <w:rsid w:val="00C41202"/>
    <w:rsid w:val="00C41327"/>
    <w:rsid w:val="00C413D7"/>
    <w:rsid w:val="00C41427"/>
    <w:rsid w:val="00C41554"/>
    <w:rsid w:val="00C41599"/>
    <w:rsid w:val="00C4166E"/>
    <w:rsid w:val="00C416FD"/>
    <w:rsid w:val="00C417B5"/>
    <w:rsid w:val="00C417ED"/>
    <w:rsid w:val="00C418BA"/>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E6"/>
    <w:rsid w:val="00C4462C"/>
    <w:rsid w:val="00C44669"/>
    <w:rsid w:val="00C44718"/>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873"/>
    <w:rsid w:val="00C45957"/>
    <w:rsid w:val="00C45C36"/>
    <w:rsid w:val="00C45D59"/>
    <w:rsid w:val="00C45EC5"/>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0F1"/>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04"/>
    <w:rsid w:val="00C5053D"/>
    <w:rsid w:val="00C50564"/>
    <w:rsid w:val="00C509D9"/>
    <w:rsid w:val="00C50A41"/>
    <w:rsid w:val="00C50DEE"/>
    <w:rsid w:val="00C50E0B"/>
    <w:rsid w:val="00C50F74"/>
    <w:rsid w:val="00C5111B"/>
    <w:rsid w:val="00C512A4"/>
    <w:rsid w:val="00C512C0"/>
    <w:rsid w:val="00C51AE2"/>
    <w:rsid w:val="00C51AFB"/>
    <w:rsid w:val="00C51C8E"/>
    <w:rsid w:val="00C51DFC"/>
    <w:rsid w:val="00C51F9D"/>
    <w:rsid w:val="00C51FA1"/>
    <w:rsid w:val="00C522BC"/>
    <w:rsid w:val="00C52589"/>
    <w:rsid w:val="00C52691"/>
    <w:rsid w:val="00C52719"/>
    <w:rsid w:val="00C5272E"/>
    <w:rsid w:val="00C529BF"/>
    <w:rsid w:val="00C529E8"/>
    <w:rsid w:val="00C52C09"/>
    <w:rsid w:val="00C52FE4"/>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CC4"/>
    <w:rsid w:val="00C57D3D"/>
    <w:rsid w:val="00C57EC1"/>
    <w:rsid w:val="00C601A6"/>
    <w:rsid w:val="00C6035D"/>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40"/>
    <w:rsid w:val="00C62F02"/>
    <w:rsid w:val="00C62F5C"/>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42F"/>
    <w:rsid w:val="00C665B1"/>
    <w:rsid w:val="00C665D2"/>
    <w:rsid w:val="00C665F1"/>
    <w:rsid w:val="00C665FB"/>
    <w:rsid w:val="00C6661E"/>
    <w:rsid w:val="00C6663A"/>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175"/>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D6"/>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6A"/>
    <w:rsid w:val="00C80A82"/>
    <w:rsid w:val="00C80B28"/>
    <w:rsid w:val="00C80C36"/>
    <w:rsid w:val="00C80C54"/>
    <w:rsid w:val="00C80CF1"/>
    <w:rsid w:val="00C80E8C"/>
    <w:rsid w:val="00C80F7E"/>
    <w:rsid w:val="00C8101F"/>
    <w:rsid w:val="00C810CA"/>
    <w:rsid w:val="00C810D8"/>
    <w:rsid w:val="00C812BA"/>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2B4"/>
    <w:rsid w:val="00C82554"/>
    <w:rsid w:val="00C8255E"/>
    <w:rsid w:val="00C825CA"/>
    <w:rsid w:val="00C82788"/>
    <w:rsid w:val="00C82860"/>
    <w:rsid w:val="00C828FF"/>
    <w:rsid w:val="00C82967"/>
    <w:rsid w:val="00C830DE"/>
    <w:rsid w:val="00C832D1"/>
    <w:rsid w:val="00C8335F"/>
    <w:rsid w:val="00C83A1A"/>
    <w:rsid w:val="00C83A1C"/>
    <w:rsid w:val="00C83B4D"/>
    <w:rsid w:val="00C83CB5"/>
    <w:rsid w:val="00C83FE1"/>
    <w:rsid w:val="00C840EA"/>
    <w:rsid w:val="00C848A0"/>
    <w:rsid w:val="00C848F6"/>
    <w:rsid w:val="00C84936"/>
    <w:rsid w:val="00C84B8F"/>
    <w:rsid w:val="00C84DB0"/>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42A"/>
    <w:rsid w:val="00C9059C"/>
    <w:rsid w:val="00C9074D"/>
    <w:rsid w:val="00C909E2"/>
    <w:rsid w:val="00C90A7E"/>
    <w:rsid w:val="00C90ABE"/>
    <w:rsid w:val="00C90B0F"/>
    <w:rsid w:val="00C90B40"/>
    <w:rsid w:val="00C90B48"/>
    <w:rsid w:val="00C90C17"/>
    <w:rsid w:val="00C90C7D"/>
    <w:rsid w:val="00C90D0C"/>
    <w:rsid w:val="00C90D79"/>
    <w:rsid w:val="00C90DC6"/>
    <w:rsid w:val="00C90DF1"/>
    <w:rsid w:val="00C90EBE"/>
    <w:rsid w:val="00C91164"/>
    <w:rsid w:val="00C91349"/>
    <w:rsid w:val="00C9147D"/>
    <w:rsid w:val="00C9157B"/>
    <w:rsid w:val="00C9166A"/>
    <w:rsid w:val="00C91703"/>
    <w:rsid w:val="00C917AD"/>
    <w:rsid w:val="00C91A68"/>
    <w:rsid w:val="00C92278"/>
    <w:rsid w:val="00C92373"/>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53B"/>
    <w:rsid w:val="00C949A9"/>
    <w:rsid w:val="00C94F44"/>
    <w:rsid w:val="00C95038"/>
    <w:rsid w:val="00C95055"/>
    <w:rsid w:val="00C95084"/>
    <w:rsid w:val="00C95182"/>
    <w:rsid w:val="00C9518C"/>
    <w:rsid w:val="00C953E5"/>
    <w:rsid w:val="00C954E0"/>
    <w:rsid w:val="00C95561"/>
    <w:rsid w:val="00C95781"/>
    <w:rsid w:val="00C957D9"/>
    <w:rsid w:val="00C95C98"/>
    <w:rsid w:val="00C95E1F"/>
    <w:rsid w:val="00C95E73"/>
    <w:rsid w:val="00C95EE6"/>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43F"/>
    <w:rsid w:val="00CA3765"/>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A10"/>
    <w:rsid w:val="00CA4A48"/>
    <w:rsid w:val="00CA4E96"/>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60CB"/>
    <w:rsid w:val="00CB60ED"/>
    <w:rsid w:val="00CB6214"/>
    <w:rsid w:val="00CB636D"/>
    <w:rsid w:val="00CB63B0"/>
    <w:rsid w:val="00CB64EE"/>
    <w:rsid w:val="00CB65E3"/>
    <w:rsid w:val="00CB6841"/>
    <w:rsid w:val="00CB6933"/>
    <w:rsid w:val="00CB6995"/>
    <w:rsid w:val="00CB6AF0"/>
    <w:rsid w:val="00CB6C4A"/>
    <w:rsid w:val="00CB6CB4"/>
    <w:rsid w:val="00CB6D4C"/>
    <w:rsid w:val="00CB6DE7"/>
    <w:rsid w:val="00CB6EB0"/>
    <w:rsid w:val="00CB6ED9"/>
    <w:rsid w:val="00CB71D4"/>
    <w:rsid w:val="00CB71E0"/>
    <w:rsid w:val="00CB7252"/>
    <w:rsid w:val="00CB72A1"/>
    <w:rsid w:val="00CB73B2"/>
    <w:rsid w:val="00CB7824"/>
    <w:rsid w:val="00CB7854"/>
    <w:rsid w:val="00CB79CB"/>
    <w:rsid w:val="00CB7BCE"/>
    <w:rsid w:val="00CC03AE"/>
    <w:rsid w:val="00CC050F"/>
    <w:rsid w:val="00CC054F"/>
    <w:rsid w:val="00CC0612"/>
    <w:rsid w:val="00CC06D4"/>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711"/>
    <w:rsid w:val="00CC48E9"/>
    <w:rsid w:val="00CC4A3F"/>
    <w:rsid w:val="00CC4A75"/>
    <w:rsid w:val="00CC4ACD"/>
    <w:rsid w:val="00CC4DF6"/>
    <w:rsid w:val="00CC4F36"/>
    <w:rsid w:val="00CC510C"/>
    <w:rsid w:val="00CC5175"/>
    <w:rsid w:val="00CC518D"/>
    <w:rsid w:val="00CC51DC"/>
    <w:rsid w:val="00CC530F"/>
    <w:rsid w:val="00CC533F"/>
    <w:rsid w:val="00CC545A"/>
    <w:rsid w:val="00CC5559"/>
    <w:rsid w:val="00CC5665"/>
    <w:rsid w:val="00CC5704"/>
    <w:rsid w:val="00CC57B9"/>
    <w:rsid w:val="00CC5833"/>
    <w:rsid w:val="00CC5A1E"/>
    <w:rsid w:val="00CC5BA9"/>
    <w:rsid w:val="00CC5F1A"/>
    <w:rsid w:val="00CC616F"/>
    <w:rsid w:val="00CC617E"/>
    <w:rsid w:val="00CC6729"/>
    <w:rsid w:val="00CC673C"/>
    <w:rsid w:val="00CC6825"/>
    <w:rsid w:val="00CC693D"/>
    <w:rsid w:val="00CC6A06"/>
    <w:rsid w:val="00CC6C41"/>
    <w:rsid w:val="00CC6C98"/>
    <w:rsid w:val="00CC6FA1"/>
    <w:rsid w:val="00CC6FF8"/>
    <w:rsid w:val="00CC709F"/>
    <w:rsid w:val="00CC70B0"/>
    <w:rsid w:val="00CC72A4"/>
    <w:rsid w:val="00CC7496"/>
    <w:rsid w:val="00CC757D"/>
    <w:rsid w:val="00CC7858"/>
    <w:rsid w:val="00CC7A72"/>
    <w:rsid w:val="00CC7C66"/>
    <w:rsid w:val="00CC7CDB"/>
    <w:rsid w:val="00CD029D"/>
    <w:rsid w:val="00CD0338"/>
    <w:rsid w:val="00CD0596"/>
    <w:rsid w:val="00CD0603"/>
    <w:rsid w:val="00CD064A"/>
    <w:rsid w:val="00CD071A"/>
    <w:rsid w:val="00CD080A"/>
    <w:rsid w:val="00CD0888"/>
    <w:rsid w:val="00CD0B06"/>
    <w:rsid w:val="00CD0C30"/>
    <w:rsid w:val="00CD0D81"/>
    <w:rsid w:val="00CD0E84"/>
    <w:rsid w:val="00CD0F2D"/>
    <w:rsid w:val="00CD0FDD"/>
    <w:rsid w:val="00CD10B2"/>
    <w:rsid w:val="00CD1209"/>
    <w:rsid w:val="00CD15B8"/>
    <w:rsid w:val="00CD16F5"/>
    <w:rsid w:val="00CD1BE6"/>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61A"/>
    <w:rsid w:val="00CD578E"/>
    <w:rsid w:val="00CD57F3"/>
    <w:rsid w:val="00CD59F4"/>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D66"/>
    <w:rsid w:val="00CD7F86"/>
    <w:rsid w:val="00CD7FBF"/>
    <w:rsid w:val="00CE0154"/>
    <w:rsid w:val="00CE01A2"/>
    <w:rsid w:val="00CE01C7"/>
    <w:rsid w:val="00CE0421"/>
    <w:rsid w:val="00CE0456"/>
    <w:rsid w:val="00CE04F8"/>
    <w:rsid w:val="00CE0B56"/>
    <w:rsid w:val="00CE0B9E"/>
    <w:rsid w:val="00CE0BA3"/>
    <w:rsid w:val="00CE0DAA"/>
    <w:rsid w:val="00CE0F74"/>
    <w:rsid w:val="00CE10A5"/>
    <w:rsid w:val="00CE133B"/>
    <w:rsid w:val="00CE139E"/>
    <w:rsid w:val="00CE1578"/>
    <w:rsid w:val="00CE15BF"/>
    <w:rsid w:val="00CE17D1"/>
    <w:rsid w:val="00CE18C6"/>
    <w:rsid w:val="00CE1A70"/>
    <w:rsid w:val="00CE201C"/>
    <w:rsid w:val="00CE2306"/>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E29"/>
    <w:rsid w:val="00CE7F7B"/>
    <w:rsid w:val="00CE7FC8"/>
    <w:rsid w:val="00CE7FE2"/>
    <w:rsid w:val="00CF0054"/>
    <w:rsid w:val="00CF0431"/>
    <w:rsid w:val="00CF0604"/>
    <w:rsid w:val="00CF082B"/>
    <w:rsid w:val="00CF08FB"/>
    <w:rsid w:val="00CF0B91"/>
    <w:rsid w:val="00CF10B0"/>
    <w:rsid w:val="00CF11F0"/>
    <w:rsid w:val="00CF12FE"/>
    <w:rsid w:val="00CF145E"/>
    <w:rsid w:val="00CF156F"/>
    <w:rsid w:val="00CF15CF"/>
    <w:rsid w:val="00CF1816"/>
    <w:rsid w:val="00CF1834"/>
    <w:rsid w:val="00CF1883"/>
    <w:rsid w:val="00CF1B23"/>
    <w:rsid w:val="00CF1C64"/>
    <w:rsid w:val="00CF1F0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707"/>
    <w:rsid w:val="00CF37B8"/>
    <w:rsid w:val="00CF39BB"/>
    <w:rsid w:val="00CF3DFD"/>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A25"/>
    <w:rsid w:val="00D01CBF"/>
    <w:rsid w:val="00D01E15"/>
    <w:rsid w:val="00D02004"/>
    <w:rsid w:val="00D0210B"/>
    <w:rsid w:val="00D02189"/>
    <w:rsid w:val="00D0230D"/>
    <w:rsid w:val="00D02690"/>
    <w:rsid w:val="00D02697"/>
    <w:rsid w:val="00D02907"/>
    <w:rsid w:val="00D02CF2"/>
    <w:rsid w:val="00D02E7C"/>
    <w:rsid w:val="00D03000"/>
    <w:rsid w:val="00D03371"/>
    <w:rsid w:val="00D03596"/>
    <w:rsid w:val="00D035CB"/>
    <w:rsid w:val="00D035E7"/>
    <w:rsid w:val="00D038CA"/>
    <w:rsid w:val="00D03B11"/>
    <w:rsid w:val="00D03B9F"/>
    <w:rsid w:val="00D03C81"/>
    <w:rsid w:val="00D03D2E"/>
    <w:rsid w:val="00D044D6"/>
    <w:rsid w:val="00D04614"/>
    <w:rsid w:val="00D046ED"/>
    <w:rsid w:val="00D04854"/>
    <w:rsid w:val="00D048A0"/>
    <w:rsid w:val="00D04915"/>
    <w:rsid w:val="00D04925"/>
    <w:rsid w:val="00D049B1"/>
    <w:rsid w:val="00D04A0E"/>
    <w:rsid w:val="00D04B01"/>
    <w:rsid w:val="00D04CCB"/>
    <w:rsid w:val="00D04DE5"/>
    <w:rsid w:val="00D04FD8"/>
    <w:rsid w:val="00D0504C"/>
    <w:rsid w:val="00D0519A"/>
    <w:rsid w:val="00D051A3"/>
    <w:rsid w:val="00D052EE"/>
    <w:rsid w:val="00D0532B"/>
    <w:rsid w:val="00D0540D"/>
    <w:rsid w:val="00D057F1"/>
    <w:rsid w:val="00D058EF"/>
    <w:rsid w:val="00D05A22"/>
    <w:rsid w:val="00D05D78"/>
    <w:rsid w:val="00D05F1E"/>
    <w:rsid w:val="00D06089"/>
    <w:rsid w:val="00D06107"/>
    <w:rsid w:val="00D063AE"/>
    <w:rsid w:val="00D06475"/>
    <w:rsid w:val="00D064C8"/>
    <w:rsid w:val="00D06658"/>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BE"/>
    <w:rsid w:val="00D079DE"/>
    <w:rsid w:val="00D07D58"/>
    <w:rsid w:val="00D07EB8"/>
    <w:rsid w:val="00D07F68"/>
    <w:rsid w:val="00D104FF"/>
    <w:rsid w:val="00D10815"/>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C3D"/>
    <w:rsid w:val="00D20DC7"/>
    <w:rsid w:val="00D20DEF"/>
    <w:rsid w:val="00D20FEF"/>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37B"/>
    <w:rsid w:val="00D2238F"/>
    <w:rsid w:val="00D22486"/>
    <w:rsid w:val="00D225C0"/>
    <w:rsid w:val="00D22885"/>
    <w:rsid w:val="00D22C91"/>
    <w:rsid w:val="00D22DAB"/>
    <w:rsid w:val="00D22FFD"/>
    <w:rsid w:val="00D234E0"/>
    <w:rsid w:val="00D235B6"/>
    <w:rsid w:val="00D237C3"/>
    <w:rsid w:val="00D237FF"/>
    <w:rsid w:val="00D23A41"/>
    <w:rsid w:val="00D23BF7"/>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76"/>
    <w:rsid w:val="00D26086"/>
    <w:rsid w:val="00D2615E"/>
    <w:rsid w:val="00D2616F"/>
    <w:rsid w:val="00D261C6"/>
    <w:rsid w:val="00D261FE"/>
    <w:rsid w:val="00D262F3"/>
    <w:rsid w:val="00D262FD"/>
    <w:rsid w:val="00D26355"/>
    <w:rsid w:val="00D263B0"/>
    <w:rsid w:val="00D263F1"/>
    <w:rsid w:val="00D26479"/>
    <w:rsid w:val="00D26526"/>
    <w:rsid w:val="00D265E1"/>
    <w:rsid w:val="00D265E4"/>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51F"/>
    <w:rsid w:val="00D366EC"/>
    <w:rsid w:val="00D369A2"/>
    <w:rsid w:val="00D36A4E"/>
    <w:rsid w:val="00D36A8D"/>
    <w:rsid w:val="00D36ADD"/>
    <w:rsid w:val="00D36B72"/>
    <w:rsid w:val="00D36F1B"/>
    <w:rsid w:val="00D36F8C"/>
    <w:rsid w:val="00D37036"/>
    <w:rsid w:val="00D375E3"/>
    <w:rsid w:val="00D37D76"/>
    <w:rsid w:val="00D37F92"/>
    <w:rsid w:val="00D400E5"/>
    <w:rsid w:val="00D4048E"/>
    <w:rsid w:val="00D404BC"/>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CD1"/>
    <w:rsid w:val="00D43E53"/>
    <w:rsid w:val="00D43F25"/>
    <w:rsid w:val="00D4409A"/>
    <w:rsid w:val="00D442FD"/>
    <w:rsid w:val="00D44335"/>
    <w:rsid w:val="00D444BA"/>
    <w:rsid w:val="00D44582"/>
    <w:rsid w:val="00D44B29"/>
    <w:rsid w:val="00D44B74"/>
    <w:rsid w:val="00D44BD5"/>
    <w:rsid w:val="00D44CD8"/>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C9F"/>
    <w:rsid w:val="00D47F44"/>
    <w:rsid w:val="00D50090"/>
    <w:rsid w:val="00D501CF"/>
    <w:rsid w:val="00D50469"/>
    <w:rsid w:val="00D5089D"/>
    <w:rsid w:val="00D50931"/>
    <w:rsid w:val="00D50B21"/>
    <w:rsid w:val="00D50CBB"/>
    <w:rsid w:val="00D50D9C"/>
    <w:rsid w:val="00D50E66"/>
    <w:rsid w:val="00D50EB0"/>
    <w:rsid w:val="00D511A1"/>
    <w:rsid w:val="00D51379"/>
    <w:rsid w:val="00D513B3"/>
    <w:rsid w:val="00D513FF"/>
    <w:rsid w:val="00D51444"/>
    <w:rsid w:val="00D51873"/>
    <w:rsid w:val="00D518C8"/>
    <w:rsid w:val="00D519EA"/>
    <w:rsid w:val="00D51C5E"/>
    <w:rsid w:val="00D51F22"/>
    <w:rsid w:val="00D51FF0"/>
    <w:rsid w:val="00D52062"/>
    <w:rsid w:val="00D520A1"/>
    <w:rsid w:val="00D521C1"/>
    <w:rsid w:val="00D523A2"/>
    <w:rsid w:val="00D52471"/>
    <w:rsid w:val="00D52584"/>
    <w:rsid w:val="00D52599"/>
    <w:rsid w:val="00D5274A"/>
    <w:rsid w:val="00D52780"/>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49"/>
    <w:rsid w:val="00D54CA2"/>
    <w:rsid w:val="00D54CD1"/>
    <w:rsid w:val="00D54D03"/>
    <w:rsid w:val="00D54D7D"/>
    <w:rsid w:val="00D54DD7"/>
    <w:rsid w:val="00D54E61"/>
    <w:rsid w:val="00D54EE6"/>
    <w:rsid w:val="00D54F25"/>
    <w:rsid w:val="00D55181"/>
    <w:rsid w:val="00D554B9"/>
    <w:rsid w:val="00D55528"/>
    <w:rsid w:val="00D555E1"/>
    <w:rsid w:val="00D557B0"/>
    <w:rsid w:val="00D5584E"/>
    <w:rsid w:val="00D558D5"/>
    <w:rsid w:val="00D558F8"/>
    <w:rsid w:val="00D55A9F"/>
    <w:rsid w:val="00D55B43"/>
    <w:rsid w:val="00D55BE2"/>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3F"/>
    <w:rsid w:val="00D65273"/>
    <w:rsid w:val="00D65822"/>
    <w:rsid w:val="00D6585B"/>
    <w:rsid w:val="00D65A50"/>
    <w:rsid w:val="00D65A8A"/>
    <w:rsid w:val="00D65B02"/>
    <w:rsid w:val="00D65B08"/>
    <w:rsid w:val="00D65EE2"/>
    <w:rsid w:val="00D65F92"/>
    <w:rsid w:val="00D65FB5"/>
    <w:rsid w:val="00D660CD"/>
    <w:rsid w:val="00D6613A"/>
    <w:rsid w:val="00D662E4"/>
    <w:rsid w:val="00D664A9"/>
    <w:rsid w:val="00D66818"/>
    <w:rsid w:val="00D66961"/>
    <w:rsid w:val="00D6699A"/>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00"/>
    <w:rsid w:val="00D71AEB"/>
    <w:rsid w:val="00D71B50"/>
    <w:rsid w:val="00D71B85"/>
    <w:rsid w:val="00D71E29"/>
    <w:rsid w:val="00D71E4D"/>
    <w:rsid w:val="00D71EB0"/>
    <w:rsid w:val="00D71EE0"/>
    <w:rsid w:val="00D72103"/>
    <w:rsid w:val="00D72521"/>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C54"/>
    <w:rsid w:val="00D73EB4"/>
    <w:rsid w:val="00D73FEE"/>
    <w:rsid w:val="00D7437F"/>
    <w:rsid w:val="00D746C1"/>
    <w:rsid w:val="00D74925"/>
    <w:rsid w:val="00D74A48"/>
    <w:rsid w:val="00D74D23"/>
    <w:rsid w:val="00D74ED9"/>
    <w:rsid w:val="00D750C6"/>
    <w:rsid w:val="00D751D1"/>
    <w:rsid w:val="00D752AC"/>
    <w:rsid w:val="00D75AEA"/>
    <w:rsid w:val="00D75D0F"/>
    <w:rsid w:val="00D75DBE"/>
    <w:rsid w:val="00D75EBF"/>
    <w:rsid w:val="00D7605B"/>
    <w:rsid w:val="00D7627C"/>
    <w:rsid w:val="00D76309"/>
    <w:rsid w:val="00D7632E"/>
    <w:rsid w:val="00D7640A"/>
    <w:rsid w:val="00D76706"/>
    <w:rsid w:val="00D769B4"/>
    <w:rsid w:val="00D76DAE"/>
    <w:rsid w:val="00D76E8D"/>
    <w:rsid w:val="00D770A8"/>
    <w:rsid w:val="00D770CB"/>
    <w:rsid w:val="00D771CB"/>
    <w:rsid w:val="00D7721E"/>
    <w:rsid w:val="00D77426"/>
    <w:rsid w:val="00D776D1"/>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98F"/>
    <w:rsid w:val="00D81D6A"/>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4CF7"/>
    <w:rsid w:val="00D8523C"/>
    <w:rsid w:val="00D854F1"/>
    <w:rsid w:val="00D85609"/>
    <w:rsid w:val="00D85743"/>
    <w:rsid w:val="00D85780"/>
    <w:rsid w:val="00D85785"/>
    <w:rsid w:val="00D859E6"/>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7BA"/>
    <w:rsid w:val="00D918FD"/>
    <w:rsid w:val="00D9223F"/>
    <w:rsid w:val="00D9227A"/>
    <w:rsid w:val="00D922A1"/>
    <w:rsid w:val="00D92656"/>
    <w:rsid w:val="00D92913"/>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B0A"/>
    <w:rsid w:val="00D94CCB"/>
    <w:rsid w:val="00D94E23"/>
    <w:rsid w:val="00D9516A"/>
    <w:rsid w:val="00D9517B"/>
    <w:rsid w:val="00D9523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3E"/>
    <w:rsid w:val="00DA1ABD"/>
    <w:rsid w:val="00DA1C8D"/>
    <w:rsid w:val="00DA1D7F"/>
    <w:rsid w:val="00DA1DE9"/>
    <w:rsid w:val="00DA1EF6"/>
    <w:rsid w:val="00DA1F9E"/>
    <w:rsid w:val="00DA24A4"/>
    <w:rsid w:val="00DA26FF"/>
    <w:rsid w:val="00DA29B0"/>
    <w:rsid w:val="00DA2A6E"/>
    <w:rsid w:val="00DA2B6D"/>
    <w:rsid w:val="00DA2DD9"/>
    <w:rsid w:val="00DA2E9E"/>
    <w:rsid w:val="00DA2EAE"/>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445"/>
    <w:rsid w:val="00DA658B"/>
    <w:rsid w:val="00DA65BE"/>
    <w:rsid w:val="00DA67C0"/>
    <w:rsid w:val="00DA698B"/>
    <w:rsid w:val="00DA6C00"/>
    <w:rsid w:val="00DA6C0E"/>
    <w:rsid w:val="00DA6CD3"/>
    <w:rsid w:val="00DA728F"/>
    <w:rsid w:val="00DA739C"/>
    <w:rsid w:val="00DA7493"/>
    <w:rsid w:val="00DA783E"/>
    <w:rsid w:val="00DA795A"/>
    <w:rsid w:val="00DA7A25"/>
    <w:rsid w:val="00DA7DFC"/>
    <w:rsid w:val="00DA7FB9"/>
    <w:rsid w:val="00DB0018"/>
    <w:rsid w:val="00DB008D"/>
    <w:rsid w:val="00DB012C"/>
    <w:rsid w:val="00DB0181"/>
    <w:rsid w:val="00DB01DC"/>
    <w:rsid w:val="00DB031B"/>
    <w:rsid w:val="00DB05CC"/>
    <w:rsid w:val="00DB073F"/>
    <w:rsid w:val="00DB0765"/>
    <w:rsid w:val="00DB090C"/>
    <w:rsid w:val="00DB092A"/>
    <w:rsid w:val="00DB0967"/>
    <w:rsid w:val="00DB0A6F"/>
    <w:rsid w:val="00DB0AA4"/>
    <w:rsid w:val="00DB0E32"/>
    <w:rsid w:val="00DB0F1F"/>
    <w:rsid w:val="00DB0FF0"/>
    <w:rsid w:val="00DB126F"/>
    <w:rsid w:val="00DB129C"/>
    <w:rsid w:val="00DB1405"/>
    <w:rsid w:val="00DB171D"/>
    <w:rsid w:val="00DB1831"/>
    <w:rsid w:val="00DB1A7C"/>
    <w:rsid w:val="00DB1A99"/>
    <w:rsid w:val="00DB2123"/>
    <w:rsid w:val="00DB270A"/>
    <w:rsid w:val="00DB2A0B"/>
    <w:rsid w:val="00DB2BC5"/>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C64"/>
    <w:rsid w:val="00DB4D24"/>
    <w:rsid w:val="00DB4DD4"/>
    <w:rsid w:val="00DB536A"/>
    <w:rsid w:val="00DB53A7"/>
    <w:rsid w:val="00DB53E1"/>
    <w:rsid w:val="00DB572D"/>
    <w:rsid w:val="00DB576C"/>
    <w:rsid w:val="00DB57CC"/>
    <w:rsid w:val="00DB59B0"/>
    <w:rsid w:val="00DB5B5F"/>
    <w:rsid w:val="00DB5C0E"/>
    <w:rsid w:val="00DB5D2E"/>
    <w:rsid w:val="00DB5ECE"/>
    <w:rsid w:val="00DB667D"/>
    <w:rsid w:val="00DB670E"/>
    <w:rsid w:val="00DB683C"/>
    <w:rsid w:val="00DB6978"/>
    <w:rsid w:val="00DB6A83"/>
    <w:rsid w:val="00DB6E5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0A0"/>
    <w:rsid w:val="00DC113E"/>
    <w:rsid w:val="00DC1149"/>
    <w:rsid w:val="00DC11BE"/>
    <w:rsid w:val="00DC1366"/>
    <w:rsid w:val="00DC199A"/>
    <w:rsid w:val="00DC19E4"/>
    <w:rsid w:val="00DC1AC8"/>
    <w:rsid w:val="00DC1F82"/>
    <w:rsid w:val="00DC1FCE"/>
    <w:rsid w:val="00DC2051"/>
    <w:rsid w:val="00DC21E6"/>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01A"/>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D4"/>
    <w:rsid w:val="00DD37AB"/>
    <w:rsid w:val="00DD3EC3"/>
    <w:rsid w:val="00DD43E3"/>
    <w:rsid w:val="00DD4446"/>
    <w:rsid w:val="00DD4465"/>
    <w:rsid w:val="00DD48A0"/>
    <w:rsid w:val="00DD4B04"/>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273"/>
    <w:rsid w:val="00DD68FF"/>
    <w:rsid w:val="00DD6983"/>
    <w:rsid w:val="00DD6987"/>
    <w:rsid w:val="00DD6A85"/>
    <w:rsid w:val="00DD6C2C"/>
    <w:rsid w:val="00DD70B5"/>
    <w:rsid w:val="00DD7247"/>
    <w:rsid w:val="00DD7335"/>
    <w:rsid w:val="00DD74E4"/>
    <w:rsid w:val="00DD761A"/>
    <w:rsid w:val="00DD7710"/>
    <w:rsid w:val="00DD7813"/>
    <w:rsid w:val="00DD7D07"/>
    <w:rsid w:val="00DD7D2F"/>
    <w:rsid w:val="00DD7D95"/>
    <w:rsid w:val="00DD7E3A"/>
    <w:rsid w:val="00DD7EED"/>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F27"/>
    <w:rsid w:val="00DE11A3"/>
    <w:rsid w:val="00DE1296"/>
    <w:rsid w:val="00DE12AE"/>
    <w:rsid w:val="00DE1353"/>
    <w:rsid w:val="00DE13D0"/>
    <w:rsid w:val="00DE1809"/>
    <w:rsid w:val="00DE183A"/>
    <w:rsid w:val="00DE1961"/>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5CF"/>
    <w:rsid w:val="00DE588D"/>
    <w:rsid w:val="00DE5A46"/>
    <w:rsid w:val="00DE6172"/>
    <w:rsid w:val="00DE632D"/>
    <w:rsid w:val="00DE63A1"/>
    <w:rsid w:val="00DE64CB"/>
    <w:rsid w:val="00DE6731"/>
    <w:rsid w:val="00DE680D"/>
    <w:rsid w:val="00DE689E"/>
    <w:rsid w:val="00DE69A4"/>
    <w:rsid w:val="00DE6A71"/>
    <w:rsid w:val="00DE6AA9"/>
    <w:rsid w:val="00DE6C4D"/>
    <w:rsid w:val="00DE7072"/>
    <w:rsid w:val="00DE71B1"/>
    <w:rsid w:val="00DE723B"/>
    <w:rsid w:val="00DE7369"/>
    <w:rsid w:val="00DE74A5"/>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76D"/>
    <w:rsid w:val="00DF27CE"/>
    <w:rsid w:val="00DF2868"/>
    <w:rsid w:val="00DF2A69"/>
    <w:rsid w:val="00DF2BD6"/>
    <w:rsid w:val="00DF2C73"/>
    <w:rsid w:val="00DF2D54"/>
    <w:rsid w:val="00DF2F9A"/>
    <w:rsid w:val="00DF30F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84"/>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963"/>
    <w:rsid w:val="00E049BB"/>
    <w:rsid w:val="00E04A4C"/>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31B"/>
    <w:rsid w:val="00E07323"/>
    <w:rsid w:val="00E0750F"/>
    <w:rsid w:val="00E0768C"/>
    <w:rsid w:val="00E079BB"/>
    <w:rsid w:val="00E07A8B"/>
    <w:rsid w:val="00E07AF3"/>
    <w:rsid w:val="00E07C64"/>
    <w:rsid w:val="00E07C77"/>
    <w:rsid w:val="00E07CEE"/>
    <w:rsid w:val="00E07D78"/>
    <w:rsid w:val="00E107AF"/>
    <w:rsid w:val="00E10A85"/>
    <w:rsid w:val="00E10AC2"/>
    <w:rsid w:val="00E10B11"/>
    <w:rsid w:val="00E10D5F"/>
    <w:rsid w:val="00E10D6A"/>
    <w:rsid w:val="00E10D7E"/>
    <w:rsid w:val="00E10E1C"/>
    <w:rsid w:val="00E10EC1"/>
    <w:rsid w:val="00E10F33"/>
    <w:rsid w:val="00E10FD3"/>
    <w:rsid w:val="00E110AE"/>
    <w:rsid w:val="00E11123"/>
    <w:rsid w:val="00E111A0"/>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FCB"/>
    <w:rsid w:val="00E2020B"/>
    <w:rsid w:val="00E207F5"/>
    <w:rsid w:val="00E2081B"/>
    <w:rsid w:val="00E20AE9"/>
    <w:rsid w:val="00E20CB7"/>
    <w:rsid w:val="00E20EB6"/>
    <w:rsid w:val="00E20EC2"/>
    <w:rsid w:val="00E21030"/>
    <w:rsid w:val="00E21484"/>
    <w:rsid w:val="00E214F4"/>
    <w:rsid w:val="00E21C59"/>
    <w:rsid w:val="00E21D77"/>
    <w:rsid w:val="00E220F7"/>
    <w:rsid w:val="00E22125"/>
    <w:rsid w:val="00E2236C"/>
    <w:rsid w:val="00E2239A"/>
    <w:rsid w:val="00E22426"/>
    <w:rsid w:val="00E22670"/>
    <w:rsid w:val="00E22740"/>
    <w:rsid w:val="00E227CB"/>
    <w:rsid w:val="00E2288D"/>
    <w:rsid w:val="00E228C9"/>
    <w:rsid w:val="00E22963"/>
    <w:rsid w:val="00E22B42"/>
    <w:rsid w:val="00E22C1F"/>
    <w:rsid w:val="00E22CF2"/>
    <w:rsid w:val="00E22D5F"/>
    <w:rsid w:val="00E22D62"/>
    <w:rsid w:val="00E22E3A"/>
    <w:rsid w:val="00E23309"/>
    <w:rsid w:val="00E23451"/>
    <w:rsid w:val="00E23779"/>
    <w:rsid w:val="00E237B9"/>
    <w:rsid w:val="00E23843"/>
    <w:rsid w:val="00E23A54"/>
    <w:rsid w:val="00E23AF3"/>
    <w:rsid w:val="00E23CAF"/>
    <w:rsid w:val="00E23CBB"/>
    <w:rsid w:val="00E240AA"/>
    <w:rsid w:val="00E2436F"/>
    <w:rsid w:val="00E247CA"/>
    <w:rsid w:val="00E24B4C"/>
    <w:rsid w:val="00E24DF0"/>
    <w:rsid w:val="00E24F7F"/>
    <w:rsid w:val="00E2501E"/>
    <w:rsid w:val="00E25118"/>
    <w:rsid w:val="00E2519B"/>
    <w:rsid w:val="00E254D6"/>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85F"/>
    <w:rsid w:val="00E2695D"/>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A9"/>
    <w:rsid w:val="00E340A2"/>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77D"/>
    <w:rsid w:val="00E40B74"/>
    <w:rsid w:val="00E40D2A"/>
    <w:rsid w:val="00E410FC"/>
    <w:rsid w:val="00E4144C"/>
    <w:rsid w:val="00E4175B"/>
    <w:rsid w:val="00E417ED"/>
    <w:rsid w:val="00E419BA"/>
    <w:rsid w:val="00E41A5F"/>
    <w:rsid w:val="00E423DA"/>
    <w:rsid w:val="00E4262E"/>
    <w:rsid w:val="00E42649"/>
    <w:rsid w:val="00E4277C"/>
    <w:rsid w:val="00E4279B"/>
    <w:rsid w:val="00E427BC"/>
    <w:rsid w:val="00E42854"/>
    <w:rsid w:val="00E428D1"/>
    <w:rsid w:val="00E42BD9"/>
    <w:rsid w:val="00E434B4"/>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C7D"/>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38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5FB"/>
    <w:rsid w:val="00E5675E"/>
    <w:rsid w:val="00E56909"/>
    <w:rsid w:val="00E56915"/>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746"/>
    <w:rsid w:val="00E63935"/>
    <w:rsid w:val="00E63945"/>
    <w:rsid w:val="00E63DEE"/>
    <w:rsid w:val="00E63FA9"/>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062"/>
    <w:rsid w:val="00E67136"/>
    <w:rsid w:val="00E671E0"/>
    <w:rsid w:val="00E67288"/>
    <w:rsid w:val="00E6733C"/>
    <w:rsid w:val="00E67818"/>
    <w:rsid w:val="00E6785F"/>
    <w:rsid w:val="00E67886"/>
    <w:rsid w:val="00E67937"/>
    <w:rsid w:val="00E67B2F"/>
    <w:rsid w:val="00E67B80"/>
    <w:rsid w:val="00E67D2E"/>
    <w:rsid w:val="00E70189"/>
    <w:rsid w:val="00E70283"/>
    <w:rsid w:val="00E702BB"/>
    <w:rsid w:val="00E702C8"/>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2D7"/>
    <w:rsid w:val="00E72455"/>
    <w:rsid w:val="00E72499"/>
    <w:rsid w:val="00E724F2"/>
    <w:rsid w:val="00E726DA"/>
    <w:rsid w:val="00E7282D"/>
    <w:rsid w:val="00E72855"/>
    <w:rsid w:val="00E72A4D"/>
    <w:rsid w:val="00E72A8C"/>
    <w:rsid w:val="00E72C03"/>
    <w:rsid w:val="00E72E0F"/>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C88"/>
    <w:rsid w:val="00E75CCF"/>
    <w:rsid w:val="00E75EBE"/>
    <w:rsid w:val="00E75FC5"/>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4C66"/>
    <w:rsid w:val="00E8522D"/>
    <w:rsid w:val="00E852A8"/>
    <w:rsid w:val="00E8530C"/>
    <w:rsid w:val="00E853F0"/>
    <w:rsid w:val="00E85593"/>
    <w:rsid w:val="00E856E2"/>
    <w:rsid w:val="00E857D4"/>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7"/>
    <w:rsid w:val="00E9016F"/>
    <w:rsid w:val="00E901E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72D"/>
    <w:rsid w:val="00E917AD"/>
    <w:rsid w:val="00E917BE"/>
    <w:rsid w:val="00E91A69"/>
    <w:rsid w:val="00E91C9D"/>
    <w:rsid w:val="00E91EE0"/>
    <w:rsid w:val="00E91F0C"/>
    <w:rsid w:val="00E92014"/>
    <w:rsid w:val="00E92023"/>
    <w:rsid w:val="00E92083"/>
    <w:rsid w:val="00E920AF"/>
    <w:rsid w:val="00E92104"/>
    <w:rsid w:val="00E92258"/>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81E"/>
    <w:rsid w:val="00E94B95"/>
    <w:rsid w:val="00E94BE3"/>
    <w:rsid w:val="00E94C30"/>
    <w:rsid w:val="00E94D55"/>
    <w:rsid w:val="00E94D92"/>
    <w:rsid w:val="00E94E63"/>
    <w:rsid w:val="00E950F5"/>
    <w:rsid w:val="00E9515D"/>
    <w:rsid w:val="00E954D5"/>
    <w:rsid w:val="00E956EF"/>
    <w:rsid w:val="00E959E1"/>
    <w:rsid w:val="00E95AA9"/>
    <w:rsid w:val="00E95B49"/>
    <w:rsid w:val="00E96284"/>
    <w:rsid w:val="00E964B6"/>
    <w:rsid w:val="00E965CD"/>
    <w:rsid w:val="00E965DA"/>
    <w:rsid w:val="00E965F0"/>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840"/>
    <w:rsid w:val="00EA1D29"/>
    <w:rsid w:val="00EA1EA8"/>
    <w:rsid w:val="00EA1F93"/>
    <w:rsid w:val="00EA1FEB"/>
    <w:rsid w:val="00EA20F8"/>
    <w:rsid w:val="00EA229C"/>
    <w:rsid w:val="00EA22D1"/>
    <w:rsid w:val="00EA23C4"/>
    <w:rsid w:val="00EA25B4"/>
    <w:rsid w:val="00EA2837"/>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6C"/>
    <w:rsid w:val="00EA5495"/>
    <w:rsid w:val="00EA5539"/>
    <w:rsid w:val="00EA596E"/>
    <w:rsid w:val="00EA59D7"/>
    <w:rsid w:val="00EA5C33"/>
    <w:rsid w:val="00EA60BC"/>
    <w:rsid w:val="00EA6227"/>
    <w:rsid w:val="00EA6303"/>
    <w:rsid w:val="00EA6568"/>
    <w:rsid w:val="00EA65B3"/>
    <w:rsid w:val="00EA672C"/>
    <w:rsid w:val="00EA673B"/>
    <w:rsid w:val="00EA67BF"/>
    <w:rsid w:val="00EA68BB"/>
    <w:rsid w:val="00EA694C"/>
    <w:rsid w:val="00EA6C42"/>
    <w:rsid w:val="00EA6D8F"/>
    <w:rsid w:val="00EA6E24"/>
    <w:rsid w:val="00EA6EDC"/>
    <w:rsid w:val="00EA70CA"/>
    <w:rsid w:val="00EA750F"/>
    <w:rsid w:val="00EA75C4"/>
    <w:rsid w:val="00EA7776"/>
    <w:rsid w:val="00EA77C0"/>
    <w:rsid w:val="00EA78AA"/>
    <w:rsid w:val="00EA7B66"/>
    <w:rsid w:val="00EA7C5D"/>
    <w:rsid w:val="00EA7F67"/>
    <w:rsid w:val="00EB0171"/>
    <w:rsid w:val="00EB0449"/>
    <w:rsid w:val="00EB05E8"/>
    <w:rsid w:val="00EB070B"/>
    <w:rsid w:val="00EB0AAA"/>
    <w:rsid w:val="00EB0C11"/>
    <w:rsid w:val="00EB0D77"/>
    <w:rsid w:val="00EB0EE6"/>
    <w:rsid w:val="00EB0FF6"/>
    <w:rsid w:val="00EB109B"/>
    <w:rsid w:val="00EB1189"/>
    <w:rsid w:val="00EB13BC"/>
    <w:rsid w:val="00EB159D"/>
    <w:rsid w:val="00EB1B0E"/>
    <w:rsid w:val="00EB1BF1"/>
    <w:rsid w:val="00EB1DB9"/>
    <w:rsid w:val="00EB1DE0"/>
    <w:rsid w:val="00EB1EF3"/>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33F"/>
    <w:rsid w:val="00EB4392"/>
    <w:rsid w:val="00EB450C"/>
    <w:rsid w:val="00EB450E"/>
    <w:rsid w:val="00EB4623"/>
    <w:rsid w:val="00EB475B"/>
    <w:rsid w:val="00EB4998"/>
    <w:rsid w:val="00EB4A02"/>
    <w:rsid w:val="00EB4E44"/>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A92"/>
    <w:rsid w:val="00EB6B71"/>
    <w:rsid w:val="00EB6BBC"/>
    <w:rsid w:val="00EB6C13"/>
    <w:rsid w:val="00EB6CF1"/>
    <w:rsid w:val="00EB7295"/>
    <w:rsid w:val="00EB732B"/>
    <w:rsid w:val="00EB740F"/>
    <w:rsid w:val="00EB7590"/>
    <w:rsid w:val="00EB75A3"/>
    <w:rsid w:val="00EB75B3"/>
    <w:rsid w:val="00EB7612"/>
    <w:rsid w:val="00EB7AD1"/>
    <w:rsid w:val="00EB7B36"/>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12"/>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CAB"/>
    <w:rsid w:val="00ED1EB0"/>
    <w:rsid w:val="00ED1EDD"/>
    <w:rsid w:val="00ED1F29"/>
    <w:rsid w:val="00ED208D"/>
    <w:rsid w:val="00ED26DE"/>
    <w:rsid w:val="00ED2723"/>
    <w:rsid w:val="00ED27B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8D8"/>
    <w:rsid w:val="00ED59CF"/>
    <w:rsid w:val="00ED59FF"/>
    <w:rsid w:val="00ED5CDE"/>
    <w:rsid w:val="00ED5DB7"/>
    <w:rsid w:val="00ED61C9"/>
    <w:rsid w:val="00ED63A5"/>
    <w:rsid w:val="00ED6530"/>
    <w:rsid w:val="00ED6983"/>
    <w:rsid w:val="00ED6A68"/>
    <w:rsid w:val="00ED6AB6"/>
    <w:rsid w:val="00ED6B8D"/>
    <w:rsid w:val="00ED6CC1"/>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F2F"/>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B4F"/>
    <w:rsid w:val="00EE4C08"/>
    <w:rsid w:val="00EE4FE0"/>
    <w:rsid w:val="00EE507A"/>
    <w:rsid w:val="00EE5131"/>
    <w:rsid w:val="00EE51AC"/>
    <w:rsid w:val="00EE546F"/>
    <w:rsid w:val="00EE56EE"/>
    <w:rsid w:val="00EE58B2"/>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4C"/>
    <w:rsid w:val="00EE795C"/>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006"/>
    <w:rsid w:val="00EF222A"/>
    <w:rsid w:val="00EF2708"/>
    <w:rsid w:val="00EF2938"/>
    <w:rsid w:val="00EF2D3A"/>
    <w:rsid w:val="00EF2E7E"/>
    <w:rsid w:val="00EF2EA9"/>
    <w:rsid w:val="00EF2FD7"/>
    <w:rsid w:val="00EF3216"/>
    <w:rsid w:val="00EF3362"/>
    <w:rsid w:val="00EF3962"/>
    <w:rsid w:val="00EF39A3"/>
    <w:rsid w:val="00EF39C9"/>
    <w:rsid w:val="00EF39DD"/>
    <w:rsid w:val="00EF3C6C"/>
    <w:rsid w:val="00EF3CA2"/>
    <w:rsid w:val="00EF3D25"/>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3B"/>
    <w:rsid w:val="00EF5D97"/>
    <w:rsid w:val="00EF5EF4"/>
    <w:rsid w:val="00EF5FA0"/>
    <w:rsid w:val="00EF5FC4"/>
    <w:rsid w:val="00EF617D"/>
    <w:rsid w:val="00EF62BB"/>
    <w:rsid w:val="00EF659F"/>
    <w:rsid w:val="00EF678C"/>
    <w:rsid w:val="00EF6997"/>
    <w:rsid w:val="00EF6B00"/>
    <w:rsid w:val="00EF6BA7"/>
    <w:rsid w:val="00EF6C84"/>
    <w:rsid w:val="00EF71FD"/>
    <w:rsid w:val="00EF731D"/>
    <w:rsid w:val="00EF73DA"/>
    <w:rsid w:val="00EF7627"/>
    <w:rsid w:val="00EF7704"/>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61A"/>
    <w:rsid w:val="00F018CB"/>
    <w:rsid w:val="00F019FE"/>
    <w:rsid w:val="00F01AEA"/>
    <w:rsid w:val="00F01BB6"/>
    <w:rsid w:val="00F01F21"/>
    <w:rsid w:val="00F01F7F"/>
    <w:rsid w:val="00F02025"/>
    <w:rsid w:val="00F02335"/>
    <w:rsid w:val="00F025F6"/>
    <w:rsid w:val="00F0271B"/>
    <w:rsid w:val="00F0298A"/>
    <w:rsid w:val="00F02CCD"/>
    <w:rsid w:val="00F02FD2"/>
    <w:rsid w:val="00F0330B"/>
    <w:rsid w:val="00F03342"/>
    <w:rsid w:val="00F03F27"/>
    <w:rsid w:val="00F04444"/>
    <w:rsid w:val="00F04891"/>
    <w:rsid w:val="00F04D9E"/>
    <w:rsid w:val="00F04EAA"/>
    <w:rsid w:val="00F04EB5"/>
    <w:rsid w:val="00F05103"/>
    <w:rsid w:val="00F05331"/>
    <w:rsid w:val="00F0582E"/>
    <w:rsid w:val="00F05BCF"/>
    <w:rsid w:val="00F05D82"/>
    <w:rsid w:val="00F06127"/>
    <w:rsid w:val="00F061FC"/>
    <w:rsid w:val="00F06279"/>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5AD"/>
    <w:rsid w:val="00F1562C"/>
    <w:rsid w:val="00F15C1E"/>
    <w:rsid w:val="00F15C42"/>
    <w:rsid w:val="00F15C58"/>
    <w:rsid w:val="00F15E24"/>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202FF"/>
    <w:rsid w:val="00F20516"/>
    <w:rsid w:val="00F206EC"/>
    <w:rsid w:val="00F207ED"/>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CE7"/>
    <w:rsid w:val="00F22D62"/>
    <w:rsid w:val="00F22E69"/>
    <w:rsid w:val="00F22EB9"/>
    <w:rsid w:val="00F22FC9"/>
    <w:rsid w:val="00F22FD5"/>
    <w:rsid w:val="00F2344D"/>
    <w:rsid w:val="00F234A4"/>
    <w:rsid w:val="00F23661"/>
    <w:rsid w:val="00F238F0"/>
    <w:rsid w:val="00F23A36"/>
    <w:rsid w:val="00F23DD5"/>
    <w:rsid w:val="00F23F54"/>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9C"/>
    <w:rsid w:val="00F261F7"/>
    <w:rsid w:val="00F263C0"/>
    <w:rsid w:val="00F26550"/>
    <w:rsid w:val="00F265E5"/>
    <w:rsid w:val="00F26688"/>
    <w:rsid w:val="00F2695A"/>
    <w:rsid w:val="00F26CEC"/>
    <w:rsid w:val="00F26E81"/>
    <w:rsid w:val="00F26E9D"/>
    <w:rsid w:val="00F26ED4"/>
    <w:rsid w:val="00F27734"/>
    <w:rsid w:val="00F277D3"/>
    <w:rsid w:val="00F27931"/>
    <w:rsid w:val="00F27AEF"/>
    <w:rsid w:val="00F27B4E"/>
    <w:rsid w:val="00F27E25"/>
    <w:rsid w:val="00F27FF0"/>
    <w:rsid w:val="00F30003"/>
    <w:rsid w:val="00F301BA"/>
    <w:rsid w:val="00F30572"/>
    <w:rsid w:val="00F3071C"/>
    <w:rsid w:val="00F30943"/>
    <w:rsid w:val="00F30B35"/>
    <w:rsid w:val="00F30E59"/>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C66"/>
    <w:rsid w:val="00F33CD1"/>
    <w:rsid w:val="00F33E88"/>
    <w:rsid w:val="00F33F56"/>
    <w:rsid w:val="00F341D2"/>
    <w:rsid w:val="00F34299"/>
    <w:rsid w:val="00F3444B"/>
    <w:rsid w:val="00F345F7"/>
    <w:rsid w:val="00F3462B"/>
    <w:rsid w:val="00F346A7"/>
    <w:rsid w:val="00F34B9F"/>
    <w:rsid w:val="00F34BAF"/>
    <w:rsid w:val="00F34E63"/>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E5"/>
    <w:rsid w:val="00F425D1"/>
    <w:rsid w:val="00F4271D"/>
    <w:rsid w:val="00F42843"/>
    <w:rsid w:val="00F42959"/>
    <w:rsid w:val="00F42AF3"/>
    <w:rsid w:val="00F42C67"/>
    <w:rsid w:val="00F42DDA"/>
    <w:rsid w:val="00F431E9"/>
    <w:rsid w:val="00F43586"/>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ADF"/>
    <w:rsid w:val="00F45B0C"/>
    <w:rsid w:val="00F45EB6"/>
    <w:rsid w:val="00F45F77"/>
    <w:rsid w:val="00F45FDF"/>
    <w:rsid w:val="00F4608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B71"/>
    <w:rsid w:val="00F47EF1"/>
    <w:rsid w:val="00F502AE"/>
    <w:rsid w:val="00F50568"/>
    <w:rsid w:val="00F505F4"/>
    <w:rsid w:val="00F506CB"/>
    <w:rsid w:val="00F506E8"/>
    <w:rsid w:val="00F5072C"/>
    <w:rsid w:val="00F5098D"/>
    <w:rsid w:val="00F50A9A"/>
    <w:rsid w:val="00F50DFA"/>
    <w:rsid w:val="00F50F0B"/>
    <w:rsid w:val="00F50FB3"/>
    <w:rsid w:val="00F511E2"/>
    <w:rsid w:val="00F511F8"/>
    <w:rsid w:val="00F51357"/>
    <w:rsid w:val="00F51359"/>
    <w:rsid w:val="00F51401"/>
    <w:rsid w:val="00F5143D"/>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8AE"/>
    <w:rsid w:val="00F569A2"/>
    <w:rsid w:val="00F56ACC"/>
    <w:rsid w:val="00F56B08"/>
    <w:rsid w:val="00F56C87"/>
    <w:rsid w:val="00F56CB5"/>
    <w:rsid w:val="00F56CE1"/>
    <w:rsid w:val="00F56D11"/>
    <w:rsid w:val="00F56E16"/>
    <w:rsid w:val="00F56F35"/>
    <w:rsid w:val="00F56FD7"/>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78A"/>
    <w:rsid w:val="00F60ADB"/>
    <w:rsid w:val="00F60C13"/>
    <w:rsid w:val="00F60E12"/>
    <w:rsid w:val="00F60FF4"/>
    <w:rsid w:val="00F610D9"/>
    <w:rsid w:val="00F61115"/>
    <w:rsid w:val="00F6124C"/>
    <w:rsid w:val="00F6126C"/>
    <w:rsid w:val="00F61447"/>
    <w:rsid w:val="00F61A98"/>
    <w:rsid w:val="00F61D00"/>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AC"/>
    <w:rsid w:val="00F64E0A"/>
    <w:rsid w:val="00F64EAF"/>
    <w:rsid w:val="00F64EED"/>
    <w:rsid w:val="00F6500E"/>
    <w:rsid w:val="00F65040"/>
    <w:rsid w:val="00F650B4"/>
    <w:rsid w:val="00F6515A"/>
    <w:rsid w:val="00F65649"/>
    <w:rsid w:val="00F65665"/>
    <w:rsid w:val="00F65E5F"/>
    <w:rsid w:val="00F65EE2"/>
    <w:rsid w:val="00F65F78"/>
    <w:rsid w:val="00F66074"/>
    <w:rsid w:val="00F66321"/>
    <w:rsid w:val="00F6635D"/>
    <w:rsid w:val="00F6636D"/>
    <w:rsid w:val="00F6663E"/>
    <w:rsid w:val="00F6678C"/>
    <w:rsid w:val="00F66A3F"/>
    <w:rsid w:val="00F66BD4"/>
    <w:rsid w:val="00F66BE1"/>
    <w:rsid w:val="00F66FAA"/>
    <w:rsid w:val="00F6715B"/>
    <w:rsid w:val="00F67257"/>
    <w:rsid w:val="00F6728D"/>
    <w:rsid w:val="00F6731B"/>
    <w:rsid w:val="00F67335"/>
    <w:rsid w:val="00F6779C"/>
    <w:rsid w:val="00F67812"/>
    <w:rsid w:val="00F67A7D"/>
    <w:rsid w:val="00F67B72"/>
    <w:rsid w:val="00F67C13"/>
    <w:rsid w:val="00F67EFF"/>
    <w:rsid w:val="00F67F72"/>
    <w:rsid w:val="00F67F7A"/>
    <w:rsid w:val="00F67FBF"/>
    <w:rsid w:val="00F7034F"/>
    <w:rsid w:val="00F70444"/>
    <w:rsid w:val="00F7045D"/>
    <w:rsid w:val="00F7051F"/>
    <w:rsid w:val="00F7057A"/>
    <w:rsid w:val="00F708A7"/>
    <w:rsid w:val="00F70D9E"/>
    <w:rsid w:val="00F70E8B"/>
    <w:rsid w:val="00F70F13"/>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F49"/>
    <w:rsid w:val="00F7300C"/>
    <w:rsid w:val="00F731FA"/>
    <w:rsid w:val="00F733C3"/>
    <w:rsid w:val="00F733D8"/>
    <w:rsid w:val="00F7342D"/>
    <w:rsid w:val="00F734B8"/>
    <w:rsid w:val="00F73572"/>
    <w:rsid w:val="00F736A5"/>
    <w:rsid w:val="00F7389B"/>
    <w:rsid w:val="00F738A3"/>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233"/>
    <w:rsid w:val="00F77322"/>
    <w:rsid w:val="00F7748E"/>
    <w:rsid w:val="00F774D3"/>
    <w:rsid w:val="00F7751F"/>
    <w:rsid w:val="00F77721"/>
    <w:rsid w:val="00F7775E"/>
    <w:rsid w:val="00F7790F"/>
    <w:rsid w:val="00F77A74"/>
    <w:rsid w:val="00F77B21"/>
    <w:rsid w:val="00F8007D"/>
    <w:rsid w:val="00F803C5"/>
    <w:rsid w:val="00F8061C"/>
    <w:rsid w:val="00F80634"/>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C0"/>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D7"/>
    <w:rsid w:val="00F868D5"/>
    <w:rsid w:val="00F869C7"/>
    <w:rsid w:val="00F869F0"/>
    <w:rsid w:val="00F86C90"/>
    <w:rsid w:val="00F86FB2"/>
    <w:rsid w:val="00F870F4"/>
    <w:rsid w:val="00F87198"/>
    <w:rsid w:val="00F871E5"/>
    <w:rsid w:val="00F87266"/>
    <w:rsid w:val="00F8755B"/>
    <w:rsid w:val="00F875AE"/>
    <w:rsid w:val="00F878FF"/>
    <w:rsid w:val="00F87A26"/>
    <w:rsid w:val="00F87C57"/>
    <w:rsid w:val="00F87DB6"/>
    <w:rsid w:val="00F87F8D"/>
    <w:rsid w:val="00F87F9E"/>
    <w:rsid w:val="00F90154"/>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102"/>
    <w:rsid w:val="00F9220D"/>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4D4"/>
    <w:rsid w:val="00F94615"/>
    <w:rsid w:val="00F94624"/>
    <w:rsid w:val="00F948A5"/>
    <w:rsid w:val="00F94AFB"/>
    <w:rsid w:val="00F94BEB"/>
    <w:rsid w:val="00F94CEC"/>
    <w:rsid w:val="00F94FED"/>
    <w:rsid w:val="00F95045"/>
    <w:rsid w:val="00F95118"/>
    <w:rsid w:val="00F9526B"/>
    <w:rsid w:val="00F9529C"/>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C6A"/>
    <w:rsid w:val="00FA1E22"/>
    <w:rsid w:val="00FA1E50"/>
    <w:rsid w:val="00FA23C3"/>
    <w:rsid w:val="00FA2492"/>
    <w:rsid w:val="00FA26E8"/>
    <w:rsid w:val="00FA270A"/>
    <w:rsid w:val="00FA2715"/>
    <w:rsid w:val="00FA2975"/>
    <w:rsid w:val="00FA29B5"/>
    <w:rsid w:val="00FA2A6B"/>
    <w:rsid w:val="00FA2AB3"/>
    <w:rsid w:val="00FA2EE5"/>
    <w:rsid w:val="00FA30AE"/>
    <w:rsid w:val="00FA31DA"/>
    <w:rsid w:val="00FA32AE"/>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0E"/>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31A"/>
    <w:rsid w:val="00FB137E"/>
    <w:rsid w:val="00FB13D1"/>
    <w:rsid w:val="00FB1488"/>
    <w:rsid w:val="00FB15F3"/>
    <w:rsid w:val="00FB17FA"/>
    <w:rsid w:val="00FB180E"/>
    <w:rsid w:val="00FB1930"/>
    <w:rsid w:val="00FB19D1"/>
    <w:rsid w:val="00FB1B8F"/>
    <w:rsid w:val="00FB1C88"/>
    <w:rsid w:val="00FB1DF4"/>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724"/>
    <w:rsid w:val="00FB4771"/>
    <w:rsid w:val="00FB47C0"/>
    <w:rsid w:val="00FB48FB"/>
    <w:rsid w:val="00FB4996"/>
    <w:rsid w:val="00FB4D70"/>
    <w:rsid w:val="00FB4D78"/>
    <w:rsid w:val="00FB4E6C"/>
    <w:rsid w:val="00FB4F59"/>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2F6"/>
    <w:rsid w:val="00FC4328"/>
    <w:rsid w:val="00FC443A"/>
    <w:rsid w:val="00FC46A4"/>
    <w:rsid w:val="00FC46D4"/>
    <w:rsid w:val="00FC4CB9"/>
    <w:rsid w:val="00FC4ED3"/>
    <w:rsid w:val="00FC521F"/>
    <w:rsid w:val="00FC52AB"/>
    <w:rsid w:val="00FC53F8"/>
    <w:rsid w:val="00FC5498"/>
    <w:rsid w:val="00FC5F79"/>
    <w:rsid w:val="00FC62FC"/>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E53"/>
    <w:rsid w:val="00FD1F38"/>
    <w:rsid w:val="00FD1FE9"/>
    <w:rsid w:val="00FD20AE"/>
    <w:rsid w:val="00FD2115"/>
    <w:rsid w:val="00FD213F"/>
    <w:rsid w:val="00FD2378"/>
    <w:rsid w:val="00FD242F"/>
    <w:rsid w:val="00FD24E7"/>
    <w:rsid w:val="00FD286A"/>
    <w:rsid w:val="00FD2A80"/>
    <w:rsid w:val="00FD2ECC"/>
    <w:rsid w:val="00FD2EF1"/>
    <w:rsid w:val="00FD3136"/>
    <w:rsid w:val="00FD347C"/>
    <w:rsid w:val="00FD3555"/>
    <w:rsid w:val="00FD370F"/>
    <w:rsid w:val="00FD37F8"/>
    <w:rsid w:val="00FD38CC"/>
    <w:rsid w:val="00FD3928"/>
    <w:rsid w:val="00FD3D33"/>
    <w:rsid w:val="00FD405B"/>
    <w:rsid w:val="00FD40A9"/>
    <w:rsid w:val="00FD4263"/>
    <w:rsid w:val="00FD4285"/>
    <w:rsid w:val="00FD45EE"/>
    <w:rsid w:val="00FD499D"/>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F4D"/>
    <w:rsid w:val="00FE0FAE"/>
    <w:rsid w:val="00FE11B5"/>
    <w:rsid w:val="00FE14D0"/>
    <w:rsid w:val="00FE197E"/>
    <w:rsid w:val="00FE1A34"/>
    <w:rsid w:val="00FE1A63"/>
    <w:rsid w:val="00FE2010"/>
    <w:rsid w:val="00FE201E"/>
    <w:rsid w:val="00FE202F"/>
    <w:rsid w:val="00FE21AA"/>
    <w:rsid w:val="00FE25A3"/>
    <w:rsid w:val="00FE25CE"/>
    <w:rsid w:val="00FE2797"/>
    <w:rsid w:val="00FE27CA"/>
    <w:rsid w:val="00FE2A52"/>
    <w:rsid w:val="00FE2E8F"/>
    <w:rsid w:val="00FE30DC"/>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546"/>
    <w:rsid w:val="00FE5597"/>
    <w:rsid w:val="00FE58F9"/>
    <w:rsid w:val="00FE6319"/>
    <w:rsid w:val="00FE66BC"/>
    <w:rsid w:val="00FE66FF"/>
    <w:rsid w:val="00FE6848"/>
    <w:rsid w:val="00FE69F1"/>
    <w:rsid w:val="00FE6C6F"/>
    <w:rsid w:val="00FE6DF4"/>
    <w:rsid w:val="00FE7001"/>
    <w:rsid w:val="00FE7036"/>
    <w:rsid w:val="00FE7225"/>
    <w:rsid w:val="00FE7892"/>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950"/>
    <w:rsid w:val="00FF3A5B"/>
    <w:rsid w:val="00FF3D39"/>
    <w:rsid w:val="00FF3F78"/>
    <w:rsid w:val="00FF3F8B"/>
    <w:rsid w:val="00FF40CC"/>
    <w:rsid w:val="00FF413A"/>
    <w:rsid w:val="00FF41AE"/>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EE914D"/>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13104913" TargetMode="External"/><Relationship Id="rId18" Type="http://schemas.openxmlformats.org/officeDocument/2006/relationships/hyperlink" Target="https://ufimnivy.ru/news/novosti/2021-11-29/deputat-gossobraniya-irek-zaripov-dal-otsenku-novomu-podzemnomu-perehodu-v-ufe-2600152" TargetMode="External"/><Relationship Id="rId26" Type="http://schemas.openxmlformats.org/officeDocument/2006/relationships/hyperlink" Target="https://novochvedomosti.ru/obshhestvo/tvorchestvo-ljudej-s-ogranichennymi-vozmozhnostyami-pokazhut-v-novocherkasskom-muzee-krylova/?utm_source=yxnews&amp;utm_medium=desktop&amp;utm_referrer=https%3A%2F%2Fyandex.ru%2Fnews%2Fsearch%3Ftext%3D" TargetMode="External"/><Relationship Id="rId39" Type="http://schemas.openxmlformats.org/officeDocument/2006/relationships/hyperlink" Target="https://vz.ru/news/2021/12/2/1132228.html" TargetMode="External"/><Relationship Id="rId21" Type="http://schemas.openxmlformats.org/officeDocument/2006/relationships/hyperlink" Target="https://vsluh.ru/novosti/sport/tyumenskie-armrestlery-na-kolyaskakh-zavoevali-medali-na-chempionate-mira_372770/" TargetMode="External"/><Relationship Id="rId34" Type="http://schemas.openxmlformats.org/officeDocument/2006/relationships/hyperlink" Target="https://www.rbc.ru/rbcfreenews/61a5c9a19a7947d8c864574b?utm_source=yxnews&amp;utm_medium=desktop&amp;nw=1638323108000" TargetMode="External"/><Relationship Id="rId42" Type="http://schemas.openxmlformats.org/officeDocument/2006/relationships/hyperlink" Target="https://tass.ru/obschestvo/13104385" TargetMode="External"/><Relationship Id="rId47" Type="http://schemas.openxmlformats.org/officeDocument/2006/relationships/hyperlink" Target="https://ria.ru/20211203/invalidy-1761605890.html" TargetMode="External"/><Relationship Id="rId50" Type="http://schemas.openxmlformats.org/officeDocument/2006/relationships/hyperlink" Target="https://snob.ru/news/v-rossii-startoval-rozhdestvenskij-karavan-coca-cola-v-podderzhku-inklyuzivnogo-obshestva/" TargetMode="External"/><Relationship Id="rId55" Type="http://schemas.openxmlformats.org/officeDocument/2006/relationships/hyperlink" Target="https://vk.com/voiruss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ubna.ru/article/2021/12/testirovanie-dostupnaya-sreda" TargetMode="External"/><Relationship Id="rId29" Type="http://schemas.openxmlformats.org/officeDocument/2006/relationships/hyperlink" Target="https://1prime.ru/nalogy/20211129/835360106.html" TargetMode="External"/><Relationship Id="rId11" Type="http://schemas.openxmlformats.org/officeDocument/2006/relationships/hyperlink" Target="https://rg.ru/2021/11/30/reg-ufo/pochemu-invalidy-okazyvaiutsia-zaperty-v-svoih-kvartirah.html" TargetMode="External"/><Relationship Id="rId24" Type="http://schemas.openxmlformats.org/officeDocument/2006/relationships/hyperlink" Target="https://pravda-nn.ru/articles/shkola-zhizni-lyubimoe-stolyarnoe-delo-pomogaet-zhitelyu-arzamasa-zabyt-o-problemah-so-zdorovem/" TargetMode="External"/><Relationship Id="rId32" Type="http://schemas.openxmlformats.org/officeDocument/2006/relationships/hyperlink" Target="https://www.garant.ru/news/1505721/#ixzz7DcFWJuxf" TargetMode="External"/><Relationship Id="rId37" Type="http://schemas.openxmlformats.org/officeDocument/2006/relationships/hyperlink" Target="https://www.pnp.ru/economics/karelova-prizvala-zakrepit-v-zakonodatelstve-dopolnitelnye-garantii-trudoustroystva-invalidov.html" TargetMode="External"/><Relationship Id="rId40" Type="http://schemas.openxmlformats.org/officeDocument/2006/relationships/hyperlink" Target="https://dislife.ru/materials/4312" TargetMode="External"/><Relationship Id="rId45" Type="http://schemas.openxmlformats.org/officeDocument/2006/relationships/hyperlink" Target="https://ria.ru/20211203/omsk-1761951445.html" TargetMode="External"/><Relationship Id="rId53" Type="http://schemas.openxmlformats.org/officeDocument/2006/relationships/hyperlink" Target="http://www.voi.ru/" TargetMode="External"/><Relationship Id="rId58"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61" Type="http://schemas.openxmlformats.org/officeDocument/2006/relationships/hyperlink" Target="https://ok.ru/voirussia" TargetMode="External"/><Relationship Id="rId19" Type="http://schemas.openxmlformats.org/officeDocument/2006/relationships/hyperlink" Target="https://ysia.ru/6-tysyach-grazhdan-s-invalidnostyu-trudoustroeny-v-yakutii/" TargetMode="External"/><Relationship Id="rId14" Type="http://schemas.openxmlformats.org/officeDocument/2006/relationships/hyperlink" Target="https://dislife.ru/materials/4308" TargetMode="External"/><Relationship Id="rId22" Type="http://schemas.openxmlformats.org/officeDocument/2006/relationships/hyperlink" Target="https://zbulvar.ru/dlya-zhitelej-severo-vostoka-moskvy-s-ovz-organizovali-kontsert/" TargetMode="External"/><Relationship Id="rId27" Type="http://schemas.openxmlformats.org/officeDocument/2006/relationships/hyperlink" Target="http://www.admnews.ru/news/2021-12-03/mezhdunarodnyy-den-invalidov-v-admiralteyskom-rayone/" TargetMode="External"/><Relationship Id="rId30" Type="http://schemas.openxmlformats.org/officeDocument/2006/relationships/hyperlink" Target="https://www.pnp.ru/social/putin-poruchil-razrabotat-koncepciyu-razvitiya-dopobrazovaniya-detey-do-2030-goda.html" TargetMode="External"/><Relationship Id="rId35" Type="http://schemas.openxmlformats.org/officeDocument/2006/relationships/hyperlink" Target="https://rg.ru/2021/11/30/mintrans-prikaz321-site-dok.html" TargetMode="External"/><Relationship Id="rId43" Type="http://schemas.openxmlformats.org/officeDocument/2006/relationships/hyperlink" Target="https://rg.ru/2021/11/29/reg-dfo/v-iakutii-vnedrili-sistemu-dolgovremennogo-uhoda-za-pozhilymi-i-invalidami.html" TargetMode="External"/><Relationship Id="rId48" Type="http://schemas.openxmlformats.org/officeDocument/2006/relationships/hyperlink" Target="https://rg.ru/2021/12/01/reg-ufo/v-rossii-poiaviatsia-zolotye-standarty-inkliuzivnogo-obrazovaniia.html" TargetMode="External"/><Relationship Id="rId56"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rg.ru/2021/12/01/reg-cfo/v-moskve-stal-dostupen-servis-kompleksnoj-podderzhki-novye-vozmozhnosti.html" TargetMode="External"/><Relationship Id="rId3" Type="http://schemas.openxmlformats.org/officeDocument/2006/relationships/styles" Target="styles.xml"/><Relationship Id="rId12" Type="http://schemas.openxmlformats.org/officeDocument/2006/relationships/hyperlink" Target="https://www.ng.ru/economics/2021-12-02/1_8317_deficit.html" TargetMode="External"/><Relationship Id="rId17" Type="http://schemas.openxmlformats.org/officeDocument/2006/relationships/hyperlink" Target="https://gtrkchita.ru/news/?id=44993&amp;utm_source=yxnews&amp;utm_medium=desktop&amp;utm_referrer=https%3A%2F%2Fyandex.ru%2Fnews%2Fsearch%3Ftext%3D" TargetMode="External"/><Relationship Id="rId25" Type="http://schemas.openxmlformats.org/officeDocument/2006/relationships/hyperlink" Target="https://www.gtrk-vyatka.ru/vesti/society/67478-v-orichevskom-rajone-veteranu-korejskoj-vojny-besplatno-sdelali-kapitalnyj-remont.html" TargetMode="External"/><Relationship Id="rId33" Type="http://schemas.openxmlformats.org/officeDocument/2006/relationships/hyperlink" Target="https://www.pnp.ru/social/v-sovete-federacii-predlozhili-dat-pravo-stat-opekunami-invalida-ego-oboim-roditelyam.html" TargetMode="External"/><Relationship Id="rId38" Type="http://schemas.openxmlformats.org/officeDocument/2006/relationships/hyperlink" Target="https://www.pnp.ru/economics/sovet-federacii-odobril-zakon-o-byudzhete-fonda-socstrakhovaniya-na-2022-2024-gody.html" TargetMode="External"/><Relationship Id="rId46" Type="http://schemas.openxmlformats.org/officeDocument/2006/relationships/hyperlink" Target="https://tass.ru/obschestvo/13098939" TargetMode="External"/><Relationship Id="rId59" Type="http://schemas.openxmlformats.org/officeDocument/2006/relationships/hyperlink" Target="https://www.instagram.com/voirussia/" TargetMode="External"/><Relationship Id="rId20" Type="http://schemas.openxmlformats.org/officeDocument/2006/relationships/hyperlink" Target="https://75.ru/news/254217" TargetMode="External"/><Relationship Id="rId41" Type="http://schemas.openxmlformats.org/officeDocument/2006/relationships/hyperlink" Target="https://tass.ru/ekonomika/13052537" TargetMode="External"/><Relationship Id="rId54" Type="http://schemas.openxmlformats.org/officeDocument/2006/relationships/hyperlink" Target="https://www.facebook.com/voirussi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z.ru/1258596/2021-12-02/v-press-tcentre-mitc-izvestiia-rasskazhut-o-podderzhke-invalidov-v-rossii" TargetMode="External"/><Relationship Id="rId23" Type="http://schemas.openxmlformats.org/officeDocument/2006/relationships/hyperlink" Target="https://360tv.ru/news/mosobl/vybrali-v-reutove/" TargetMode="External"/><Relationship Id="rId28" Type="http://schemas.openxmlformats.org/officeDocument/2006/relationships/hyperlink" Target="http://www.vybnews.ru/news/2021-11-29/kruglyy-stol-s-predstavitelyami-vserossiyskogo-obshchestva-invalidov/" TargetMode="External"/><Relationship Id="rId36" Type="http://schemas.openxmlformats.org/officeDocument/2006/relationships/hyperlink" Target="https://ria.ru/20211130/mrot-1761389328.html" TargetMode="External"/><Relationship Id="rId49" Type="http://schemas.openxmlformats.org/officeDocument/2006/relationships/hyperlink" Target="https://riamoda.ru/news/na-forume-reabilitatsionnoj-industrii-nadezhda-na-tehnologii-pokazhut-odezhdu-i-obuv-dlja-invalidov.html" TargetMode="External"/><Relationship Id="rId57" Type="http://schemas.openxmlformats.org/officeDocument/2006/relationships/hyperlink" Target="https://www.instagram.com/voirussia/" TargetMode="External"/><Relationship Id="rId10" Type="http://schemas.openxmlformats.org/officeDocument/2006/relationships/footer" Target="footer2.xml"/><Relationship Id="rId31" Type="http://schemas.openxmlformats.org/officeDocument/2006/relationships/hyperlink" Target="https://rg.ru/2021/12/03/chinovniki-dok.html" TargetMode="External"/><Relationship Id="rId44" Type="http://schemas.openxmlformats.org/officeDocument/2006/relationships/hyperlink" Target="https://tass.ru/obschestvo/13093543" TargetMode="External"/><Relationship Id="rId52" Type="http://schemas.openxmlformats.org/officeDocument/2006/relationships/hyperlink" Target="https://nauka.tass.ru/nauka/13051065" TargetMode="External"/><Relationship Id="rId60"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A711-1604-40DE-B82D-906AD4B3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40</Pages>
  <Words>11918</Words>
  <Characters>67935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79694</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326</cp:revision>
  <cp:lastPrinted>2017-06-30T03:13:00Z</cp:lastPrinted>
  <dcterms:created xsi:type="dcterms:W3CDTF">2021-12-02T12:33:00Z</dcterms:created>
  <dcterms:modified xsi:type="dcterms:W3CDTF">2021-12-03T14:22:00Z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