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C67683">
        <w:rPr>
          <w:b/>
          <w:sz w:val="32"/>
          <w:szCs w:val="32"/>
        </w:rPr>
        <w:t>2</w:t>
      </w:r>
      <w:r w:rsidR="0058379A">
        <w:rPr>
          <w:b/>
          <w:sz w:val="32"/>
          <w:szCs w:val="32"/>
        </w:rPr>
        <w:t>7</w:t>
      </w:r>
      <w:r w:rsidR="00C67683">
        <w:rPr>
          <w:b/>
          <w:sz w:val="32"/>
          <w:szCs w:val="32"/>
        </w:rPr>
        <w:t xml:space="preserve"> </w:t>
      </w:r>
      <w:r w:rsidR="00FE7FB7">
        <w:rPr>
          <w:b/>
          <w:sz w:val="32"/>
          <w:szCs w:val="32"/>
        </w:rPr>
        <w:t>июня</w:t>
      </w:r>
      <w:r w:rsidR="0058379A">
        <w:rPr>
          <w:b/>
          <w:sz w:val="32"/>
          <w:szCs w:val="32"/>
        </w:rPr>
        <w:t xml:space="preserve"> по 03 июля</w:t>
      </w:r>
      <w:r w:rsidR="00CD5BAD">
        <w:rPr>
          <w:b/>
          <w:sz w:val="32"/>
          <w:szCs w:val="32"/>
        </w:rPr>
        <w:t xml:space="preserve"> </w:t>
      </w:r>
      <w:r w:rsidR="002B72BC">
        <w:rPr>
          <w:b/>
          <w:sz w:val="32"/>
          <w:szCs w:val="32"/>
        </w:rPr>
        <w:t xml:space="preserve">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10"/>
          <w:footerReference w:type="first" r:id="rId11"/>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58379A">
      <w:pPr>
        <w:jc w:val="center"/>
      </w:pPr>
      <w:r>
        <w:rPr>
          <w:b/>
          <w:sz w:val="32"/>
          <w:szCs w:val="32"/>
        </w:rPr>
        <w:t>03 июл</w:t>
      </w:r>
      <w:r w:rsidR="00FE7FB7">
        <w:rPr>
          <w:b/>
          <w:sz w:val="32"/>
          <w:szCs w:val="32"/>
        </w:rPr>
        <w:t>я</w:t>
      </w:r>
      <w:r w:rsidR="00B8343C">
        <w:rPr>
          <w:b/>
          <w:sz w:val="32"/>
          <w:szCs w:val="28"/>
        </w:rPr>
        <w:t xml:space="preserve"> 20</w:t>
      </w:r>
      <w:r w:rsidR="00C77BDC">
        <w:rPr>
          <w:b/>
          <w:sz w:val="32"/>
          <w:szCs w:val="28"/>
        </w:rPr>
        <w:t>20</w:t>
      </w:r>
      <w:r w:rsidR="00B8343C">
        <w:rPr>
          <w:b/>
          <w:sz w:val="32"/>
          <w:szCs w:val="28"/>
        </w:rPr>
        <w:t xml:space="preserve"> г.</w:t>
      </w:r>
    </w:p>
    <w:p w:rsidR="00B8343C" w:rsidRPr="000B17FD" w:rsidRDefault="00B8343C">
      <w:pPr>
        <w:pStyle w:val="af8"/>
        <w:jc w:val="center"/>
      </w:pPr>
      <w:bookmarkStart w:id="1" w:name="Содержание"/>
      <w:r w:rsidRPr="000B17FD">
        <w:rPr>
          <w:rFonts w:ascii="Times New Roman" w:hAnsi="Times New Roman"/>
          <w:b/>
          <w:bCs/>
        </w:rPr>
        <w:lastRenderedPageBreak/>
        <w:t>Содержание</w:t>
      </w:r>
      <w:bookmarkStart w:id="2" w:name="%D0%97%D0%B0%D0%BA%D0%BB%D0%B0%D0%B4%D0%"/>
      <w:bookmarkEnd w:id="1"/>
      <w:bookmarkEnd w:id="2"/>
    </w:p>
    <w:p w:rsidR="009B309B" w:rsidRPr="009B309B"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535A57">
        <w:rPr>
          <w:sz w:val="28"/>
          <w:szCs w:val="28"/>
        </w:rPr>
        <w:fldChar w:fldCharType="begin"/>
      </w:r>
      <w:r w:rsidRPr="00535A57">
        <w:rPr>
          <w:sz w:val="28"/>
          <w:szCs w:val="28"/>
        </w:rPr>
        <w:instrText xml:space="preserve"> TOC \f \o "1-9" \h</w:instrText>
      </w:r>
      <w:r w:rsidRPr="00535A57">
        <w:rPr>
          <w:sz w:val="28"/>
          <w:szCs w:val="28"/>
        </w:rPr>
        <w:fldChar w:fldCharType="separate"/>
      </w:r>
      <w:hyperlink w:anchor="_Toc44710395" w:history="1">
        <w:r w:rsidR="009B309B" w:rsidRPr="009B309B">
          <w:rPr>
            <w:rStyle w:val="a3"/>
            <w:b/>
            <w:noProof/>
            <w:sz w:val="28"/>
            <w:szCs w:val="28"/>
          </w:rPr>
          <w:t>Всероссийское общество инвалидов</w:t>
        </w:r>
        <w:r w:rsidR="009B309B" w:rsidRPr="009B309B">
          <w:rPr>
            <w:noProof/>
            <w:sz w:val="28"/>
            <w:szCs w:val="28"/>
          </w:rPr>
          <w:tab/>
        </w:r>
        <w:r w:rsidR="009B309B" w:rsidRPr="009B309B">
          <w:rPr>
            <w:b/>
            <w:noProof/>
            <w:sz w:val="28"/>
            <w:szCs w:val="28"/>
          </w:rPr>
          <w:fldChar w:fldCharType="begin"/>
        </w:r>
        <w:r w:rsidR="009B309B" w:rsidRPr="009B309B">
          <w:rPr>
            <w:b/>
            <w:noProof/>
            <w:sz w:val="28"/>
            <w:szCs w:val="28"/>
          </w:rPr>
          <w:instrText xml:space="preserve"> PAGEREF _Toc44710395 \h </w:instrText>
        </w:r>
        <w:r w:rsidR="009B309B" w:rsidRPr="009B309B">
          <w:rPr>
            <w:b/>
            <w:noProof/>
            <w:sz w:val="28"/>
            <w:szCs w:val="28"/>
          </w:rPr>
        </w:r>
        <w:r w:rsidR="009B309B" w:rsidRPr="009B309B">
          <w:rPr>
            <w:b/>
            <w:noProof/>
            <w:sz w:val="28"/>
            <w:szCs w:val="28"/>
          </w:rPr>
          <w:fldChar w:fldCharType="separate"/>
        </w:r>
        <w:r w:rsidR="00837FDF">
          <w:rPr>
            <w:b/>
            <w:noProof/>
            <w:sz w:val="28"/>
            <w:szCs w:val="28"/>
          </w:rPr>
          <w:t>5</w:t>
        </w:r>
        <w:r w:rsidR="009B309B" w:rsidRPr="009B309B">
          <w:rPr>
            <w:b/>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396" w:history="1">
        <w:r w:rsidRPr="009B309B">
          <w:rPr>
            <w:rStyle w:val="a3"/>
            <w:noProof/>
            <w:sz w:val="28"/>
            <w:szCs w:val="28"/>
          </w:rPr>
          <w:t>01.07.2020, Федеральное агентство новостей. «Терентьев: Люди с инвалидностью свободно голосуют по поправкам в Конституцию»</w:t>
        </w:r>
        <w:r w:rsidRPr="009B309B">
          <w:rPr>
            <w:noProof/>
            <w:sz w:val="28"/>
            <w:szCs w:val="28"/>
          </w:rPr>
          <w:tab/>
        </w:r>
        <w:r w:rsidRPr="009B309B">
          <w:rPr>
            <w:noProof/>
            <w:sz w:val="28"/>
            <w:szCs w:val="28"/>
          </w:rPr>
          <w:fldChar w:fldCharType="begin"/>
        </w:r>
        <w:r w:rsidRPr="009B309B">
          <w:rPr>
            <w:noProof/>
            <w:sz w:val="28"/>
            <w:szCs w:val="28"/>
          </w:rPr>
          <w:instrText xml:space="preserve"> PAGEREF _Toc44710396 \h </w:instrText>
        </w:r>
        <w:r w:rsidRPr="009B309B">
          <w:rPr>
            <w:noProof/>
            <w:sz w:val="28"/>
            <w:szCs w:val="28"/>
          </w:rPr>
        </w:r>
        <w:r w:rsidRPr="009B309B">
          <w:rPr>
            <w:noProof/>
            <w:sz w:val="28"/>
            <w:szCs w:val="28"/>
          </w:rPr>
          <w:fldChar w:fldCharType="separate"/>
        </w:r>
        <w:r w:rsidR="00837FDF">
          <w:rPr>
            <w:noProof/>
            <w:sz w:val="28"/>
            <w:szCs w:val="28"/>
          </w:rPr>
          <w:t>5</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397" w:history="1">
        <w:r w:rsidRPr="009B309B">
          <w:rPr>
            <w:rStyle w:val="a3"/>
            <w:noProof/>
            <w:sz w:val="28"/>
            <w:szCs w:val="28"/>
          </w:rPr>
          <w:t>29.06.2020, Российская газета. «Автознак "Инвалид" утрачивает статус»</w:t>
        </w:r>
        <w:r w:rsidRPr="009B309B">
          <w:rPr>
            <w:noProof/>
            <w:sz w:val="28"/>
            <w:szCs w:val="28"/>
          </w:rPr>
          <w:tab/>
        </w:r>
        <w:r w:rsidRPr="009B309B">
          <w:rPr>
            <w:noProof/>
            <w:sz w:val="28"/>
            <w:szCs w:val="28"/>
          </w:rPr>
          <w:fldChar w:fldCharType="begin"/>
        </w:r>
        <w:r w:rsidRPr="009B309B">
          <w:rPr>
            <w:noProof/>
            <w:sz w:val="28"/>
            <w:szCs w:val="28"/>
          </w:rPr>
          <w:instrText xml:space="preserve"> PAGEREF _Toc44710397 \h </w:instrText>
        </w:r>
        <w:r w:rsidRPr="009B309B">
          <w:rPr>
            <w:noProof/>
            <w:sz w:val="28"/>
            <w:szCs w:val="28"/>
          </w:rPr>
        </w:r>
        <w:r w:rsidRPr="009B309B">
          <w:rPr>
            <w:noProof/>
            <w:sz w:val="28"/>
            <w:szCs w:val="28"/>
          </w:rPr>
          <w:fldChar w:fldCharType="separate"/>
        </w:r>
        <w:r w:rsidR="00837FDF">
          <w:rPr>
            <w:noProof/>
            <w:sz w:val="28"/>
            <w:szCs w:val="28"/>
          </w:rPr>
          <w:t>6</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398" w:history="1">
        <w:r w:rsidRPr="009B309B">
          <w:rPr>
            <w:rStyle w:val="a3"/>
            <w:noProof/>
            <w:sz w:val="28"/>
            <w:szCs w:val="28"/>
          </w:rPr>
          <w:t>28.06.2020, ТВЦ, "Фактор жизни". «Параспорт должен быть массовым»</w:t>
        </w:r>
        <w:r w:rsidRPr="009B309B">
          <w:rPr>
            <w:noProof/>
            <w:sz w:val="28"/>
            <w:szCs w:val="28"/>
          </w:rPr>
          <w:tab/>
        </w:r>
        <w:r w:rsidRPr="009B309B">
          <w:rPr>
            <w:noProof/>
            <w:sz w:val="28"/>
            <w:szCs w:val="28"/>
          </w:rPr>
          <w:fldChar w:fldCharType="begin"/>
        </w:r>
        <w:r w:rsidRPr="009B309B">
          <w:rPr>
            <w:noProof/>
            <w:sz w:val="28"/>
            <w:szCs w:val="28"/>
          </w:rPr>
          <w:instrText xml:space="preserve"> PAGEREF _Toc44710398 \h </w:instrText>
        </w:r>
        <w:r w:rsidRPr="009B309B">
          <w:rPr>
            <w:noProof/>
            <w:sz w:val="28"/>
            <w:szCs w:val="28"/>
          </w:rPr>
        </w:r>
        <w:r w:rsidRPr="009B309B">
          <w:rPr>
            <w:noProof/>
            <w:sz w:val="28"/>
            <w:szCs w:val="28"/>
          </w:rPr>
          <w:fldChar w:fldCharType="separate"/>
        </w:r>
        <w:r w:rsidR="00837FDF">
          <w:rPr>
            <w:noProof/>
            <w:sz w:val="28"/>
            <w:szCs w:val="28"/>
          </w:rPr>
          <w:t>8</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399" w:history="1">
        <w:r w:rsidRPr="009B309B">
          <w:rPr>
            <w:rStyle w:val="a3"/>
            <w:noProof/>
            <w:sz w:val="28"/>
            <w:szCs w:val="28"/>
          </w:rPr>
          <w:t>30.06.2020, ИА «Башинформ» (Республика Башкортостан). «Гражданам с инвалидностью в Башкирии созданы все условия для голосования»</w:t>
        </w:r>
        <w:r w:rsidRPr="009B309B">
          <w:rPr>
            <w:noProof/>
            <w:sz w:val="28"/>
            <w:szCs w:val="28"/>
          </w:rPr>
          <w:tab/>
        </w:r>
        <w:r w:rsidRPr="009B309B">
          <w:rPr>
            <w:noProof/>
            <w:sz w:val="28"/>
            <w:szCs w:val="28"/>
          </w:rPr>
          <w:fldChar w:fldCharType="begin"/>
        </w:r>
        <w:r w:rsidRPr="009B309B">
          <w:rPr>
            <w:noProof/>
            <w:sz w:val="28"/>
            <w:szCs w:val="28"/>
          </w:rPr>
          <w:instrText xml:space="preserve"> PAGEREF _Toc44710399 \h </w:instrText>
        </w:r>
        <w:r w:rsidRPr="009B309B">
          <w:rPr>
            <w:noProof/>
            <w:sz w:val="28"/>
            <w:szCs w:val="28"/>
          </w:rPr>
        </w:r>
        <w:r w:rsidRPr="009B309B">
          <w:rPr>
            <w:noProof/>
            <w:sz w:val="28"/>
            <w:szCs w:val="28"/>
          </w:rPr>
          <w:fldChar w:fldCharType="separate"/>
        </w:r>
        <w:r w:rsidR="00837FDF">
          <w:rPr>
            <w:noProof/>
            <w:sz w:val="28"/>
            <w:szCs w:val="28"/>
          </w:rPr>
          <w:t>8</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0" w:history="1">
        <w:r w:rsidRPr="009B309B">
          <w:rPr>
            <w:rStyle w:val="a3"/>
            <w:noProof/>
            <w:sz w:val="28"/>
            <w:szCs w:val="28"/>
          </w:rPr>
          <w:t>29.06.2020, «Первый Ярославский областной телеканал». «В Ярославле прошли соревнования по парусному спорту среди лиц с ограниченными возможностями»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_Toc44710400 \h </w:instrText>
        </w:r>
        <w:r w:rsidRPr="009B309B">
          <w:rPr>
            <w:noProof/>
            <w:sz w:val="28"/>
            <w:szCs w:val="28"/>
          </w:rPr>
        </w:r>
        <w:r w:rsidRPr="009B309B">
          <w:rPr>
            <w:noProof/>
            <w:sz w:val="28"/>
            <w:szCs w:val="28"/>
          </w:rPr>
          <w:fldChar w:fldCharType="separate"/>
        </w:r>
        <w:r w:rsidR="00837FDF">
          <w:rPr>
            <w:noProof/>
            <w:sz w:val="28"/>
            <w:szCs w:val="28"/>
          </w:rPr>
          <w:t>9</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1" w:history="1">
        <w:r w:rsidRPr="009B309B">
          <w:rPr>
            <w:rStyle w:val="a3"/>
            <w:noProof/>
            <w:sz w:val="28"/>
            <w:szCs w:val="28"/>
          </w:rPr>
          <w:t>02.07.2020, «Смоленская газета». «Геннадий Печкарёв: Несмотря на коронавирус, голосование прошло активно, а главное – безопасно»</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_Toc44710401 \h </w:instrText>
        </w:r>
        <w:r w:rsidRPr="009B309B">
          <w:rPr>
            <w:noProof/>
            <w:sz w:val="28"/>
            <w:szCs w:val="28"/>
          </w:rPr>
        </w:r>
        <w:r w:rsidRPr="009B309B">
          <w:rPr>
            <w:noProof/>
            <w:sz w:val="28"/>
            <w:szCs w:val="28"/>
          </w:rPr>
          <w:fldChar w:fldCharType="separate"/>
        </w:r>
        <w:r w:rsidR="00837FDF">
          <w:rPr>
            <w:noProof/>
            <w:sz w:val="28"/>
            <w:szCs w:val="28"/>
          </w:rPr>
          <w:t>10</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2" w:history="1">
        <w:r w:rsidRPr="009B309B">
          <w:rPr>
            <w:rStyle w:val="a3"/>
            <w:noProof/>
            <w:sz w:val="28"/>
            <w:szCs w:val="28"/>
          </w:rPr>
          <w:t>01.07.2020, «Городской телеканал» (Ярославская область). «Ярославцы голосуют по поправкам в Конституцию России дома»</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_Toc44710402 \h </w:instrText>
        </w:r>
        <w:r w:rsidRPr="009B309B">
          <w:rPr>
            <w:noProof/>
            <w:sz w:val="28"/>
            <w:szCs w:val="28"/>
          </w:rPr>
        </w:r>
        <w:r w:rsidRPr="009B309B">
          <w:rPr>
            <w:noProof/>
            <w:sz w:val="28"/>
            <w:szCs w:val="28"/>
          </w:rPr>
          <w:fldChar w:fldCharType="separate"/>
        </w:r>
        <w:r w:rsidR="00837FDF">
          <w:rPr>
            <w:noProof/>
            <w:sz w:val="28"/>
            <w:szCs w:val="28"/>
          </w:rPr>
          <w:t>11</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3" w:history="1">
        <w:r w:rsidRPr="009B309B">
          <w:rPr>
            <w:rStyle w:val="a3"/>
            <w:noProof/>
            <w:sz w:val="28"/>
            <w:szCs w:val="28"/>
          </w:rPr>
          <w:t>01.07.2020, Псковская Лента Новостей. «Марина Борисенкова: Люди с инвалидностью ответственно относятся к возможности исполнить свой гражданский долг»</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_Toc44710403 \h </w:instrText>
        </w:r>
        <w:r w:rsidRPr="009B309B">
          <w:rPr>
            <w:noProof/>
            <w:sz w:val="28"/>
            <w:szCs w:val="28"/>
          </w:rPr>
        </w:r>
        <w:r w:rsidRPr="009B309B">
          <w:rPr>
            <w:noProof/>
            <w:sz w:val="28"/>
            <w:szCs w:val="28"/>
          </w:rPr>
          <w:fldChar w:fldCharType="separate"/>
        </w:r>
        <w:r w:rsidR="00837FDF">
          <w:rPr>
            <w:noProof/>
            <w:sz w:val="28"/>
            <w:szCs w:val="28"/>
          </w:rPr>
          <w:t>13</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4" w:history="1">
        <w:r w:rsidRPr="009B309B">
          <w:rPr>
            <w:rStyle w:val="a3"/>
            <w:noProof/>
            <w:sz w:val="28"/>
            <w:szCs w:val="28"/>
          </w:rPr>
          <w:t>27.06.2020, Псковская Лента Новостей. «Флешмоб «Вечно молодые!» запустило псковское общество инвалидов»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_Toc44710404 \h </w:instrText>
        </w:r>
        <w:r w:rsidRPr="009B309B">
          <w:rPr>
            <w:noProof/>
            <w:sz w:val="28"/>
            <w:szCs w:val="28"/>
          </w:rPr>
        </w:r>
        <w:r w:rsidRPr="009B309B">
          <w:rPr>
            <w:noProof/>
            <w:sz w:val="28"/>
            <w:szCs w:val="28"/>
          </w:rPr>
          <w:fldChar w:fldCharType="separate"/>
        </w:r>
        <w:r w:rsidR="00837FDF">
          <w:rPr>
            <w:noProof/>
            <w:sz w:val="28"/>
            <w:szCs w:val="28"/>
          </w:rPr>
          <w:t>14</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5" w:history="1">
        <w:r w:rsidRPr="009B309B">
          <w:rPr>
            <w:rStyle w:val="a3"/>
            <w:noProof/>
            <w:sz w:val="28"/>
            <w:szCs w:val="28"/>
          </w:rPr>
          <w:t>29.06.2020, Восток-Медиа (Приморский край). ««Народный бюджет» позволит учесть инициативы граждан»</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_Toc44710405 \h </w:instrText>
        </w:r>
        <w:r w:rsidRPr="009B309B">
          <w:rPr>
            <w:noProof/>
            <w:sz w:val="28"/>
            <w:szCs w:val="28"/>
          </w:rPr>
        </w:r>
        <w:r w:rsidRPr="009B309B">
          <w:rPr>
            <w:noProof/>
            <w:sz w:val="28"/>
            <w:szCs w:val="28"/>
          </w:rPr>
          <w:fldChar w:fldCharType="separate"/>
        </w:r>
        <w:r w:rsidR="00837FDF">
          <w:rPr>
            <w:noProof/>
            <w:sz w:val="28"/>
            <w:szCs w:val="28"/>
          </w:rPr>
          <w:t>15</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6" w:history="1">
        <w:r w:rsidRPr="009B309B">
          <w:rPr>
            <w:rStyle w:val="a3"/>
            <w:noProof/>
            <w:sz w:val="28"/>
            <w:szCs w:val="28"/>
          </w:rPr>
          <w:t>27.06.2020, газета "Республика Татарстан". «Рифат Ганибаев принял участие в голосовании»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_Toc44710406 \h </w:instrText>
        </w:r>
        <w:r w:rsidRPr="009B309B">
          <w:rPr>
            <w:noProof/>
            <w:sz w:val="28"/>
            <w:szCs w:val="28"/>
          </w:rPr>
        </w:r>
        <w:r w:rsidRPr="009B309B">
          <w:rPr>
            <w:noProof/>
            <w:sz w:val="28"/>
            <w:szCs w:val="28"/>
          </w:rPr>
          <w:fldChar w:fldCharType="separate"/>
        </w:r>
        <w:r w:rsidR="00837FDF">
          <w:rPr>
            <w:noProof/>
            <w:sz w:val="28"/>
            <w:szCs w:val="28"/>
          </w:rPr>
          <w:t>16</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7" w:history="1">
        <w:r w:rsidRPr="009B309B">
          <w:rPr>
            <w:rStyle w:val="a3"/>
            <w:noProof/>
            <w:sz w:val="28"/>
            <w:szCs w:val="28"/>
          </w:rPr>
          <w:t>29.06.2020, газета «Адыгэ макъ» (Республика Адыгея). «Cима Агержанокова: «Важно обеспечивать инвалидам равные с другими гражданами возможности в реализации своих прав»»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_Toc44710407 \h </w:instrText>
        </w:r>
        <w:r w:rsidRPr="009B309B">
          <w:rPr>
            <w:noProof/>
            <w:sz w:val="28"/>
            <w:szCs w:val="28"/>
          </w:rPr>
        </w:r>
        <w:r w:rsidRPr="009B309B">
          <w:rPr>
            <w:noProof/>
            <w:sz w:val="28"/>
            <w:szCs w:val="28"/>
          </w:rPr>
          <w:fldChar w:fldCharType="separate"/>
        </w:r>
        <w:r w:rsidR="00837FDF">
          <w:rPr>
            <w:noProof/>
            <w:sz w:val="28"/>
            <w:szCs w:val="28"/>
          </w:rPr>
          <w:t>17</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8" w:history="1">
        <w:r w:rsidRPr="009B309B">
          <w:rPr>
            <w:rStyle w:val="a3"/>
            <w:noProof/>
            <w:sz w:val="28"/>
            <w:szCs w:val="28"/>
          </w:rPr>
          <w:t>29.06.2020, ИА Тюменская линия. «Евгений Кравченко: предложенные меры соцподдержки жителей важно закрепить в Конституции»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_Toc44710408 \h </w:instrText>
        </w:r>
        <w:r w:rsidRPr="009B309B">
          <w:rPr>
            <w:noProof/>
            <w:sz w:val="28"/>
            <w:szCs w:val="28"/>
          </w:rPr>
        </w:r>
        <w:r w:rsidRPr="009B309B">
          <w:rPr>
            <w:noProof/>
            <w:sz w:val="28"/>
            <w:szCs w:val="28"/>
          </w:rPr>
          <w:fldChar w:fldCharType="separate"/>
        </w:r>
        <w:r w:rsidR="00837FDF">
          <w:rPr>
            <w:noProof/>
            <w:sz w:val="28"/>
            <w:szCs w:val="28"/>
          </w:rPr>
          <w:t>17</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09" w:history="1">
        <w:r w:rsidRPr="009B309B">
          <w:rPr>
            <w:rStyle w:val="a3"/>
            <w:noProof/>
            <w:sz w:val="28"/>
            <w:szCs w:val="28"/>
          </w:rPr>
          <w:t>01.07.2020, «Новгородское областное телевидение». «Региональный избирком озвучил последние данные по явке голосующих по поправкам в Конституцию»</w:t>
        </w:r>
        <w:r w:rsidRPr="009B309B">
          <w:rPr>
            <w:noProof/>
            <w:sz w:val="28"/>
            <w:szCs w:val="28"/>
          </w:rPr>
          <w:tab/>
        </w:r>
        <w:r w:rsidRPr="009B309B">
          <w:rPr>
            <w:noProof/>
            <w:sz w:val="28"/>
            <w:szCs w:val="28"/>
          </w:rPr>
          <w:fldChar w:fldCharType="begin"/>
        </w:r>
        <w:r w:rsidRPr="009B309B">
          <w:rPr>
            <w:noProof/>
            <w:sz w:val="28"/>
            <w:szCs w:val="28"/>
          </w:rPr>
          <w:instrText xml:space="preserve"> PAGEREF _Toc44710409 \h </w:instrText>
        </w:r>
        <w:r w:rsidRPr="009B309B">
          <w:rPr>
            <w:noProof/>
            <w:sz w:val="28"/>
            <w:szCs w:val="28"/>
          </w:rPr>
        </w:r>
        <w:r w:rsidRPr="009B309B">
          <w:rPr>
            <w:noProof/>
            <w:sz w:val="28"/>
            <w:szCs w:val="28"/>
          </w:rPr>
          <w:fldChar w:fldCharType="separate"/>
        </w:r>
        <w:r w:rsidR="00837FDF">
          <w:rPr>
            <w:noProof/>
            <w:sz w:val="28"/>
            <w:szCs w:val="28"/>
          </w:rPr>
          <w:t>18</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0" w:history="1">
        <w:r w:rsidRPr="009B309B">
          <w:rPr>
            <w:rStyle w:val="a3"/>
            <w:noProof/>
            <w:sz w:val="28"/>
            <w:szCs w:val="28"/>
          </w:rPr>
          <w:t>30.06.2020, Вести-Чита. «Благодаря системе "Доступные выборы" инвалидам не сложно голосовать по поправкам в Конституцию»</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_Toc44710410 \h </w:instrText>
        </w:r>
        <w:r w:rsidRPr="009B309B">
          <w:rPr>
            <w:noProof/>
            <w:sz w:val="28"/>
            <w:szCs w:val="28"/>
          </w:rPr>
        </w:r>
        <w:r w:rsidRPr="009B309B">
          <w:rPr>
            <w:noProof/>
            <w:sz w:val="28"/>
            <w:szCs w:val="28"/>
          </w:rPr>
          <w:fldChar w:fldCharType="separate"/>
        </w:r>
        <w:r w:rsidR="00837FDF">
          <w:rPr>
            <w:noProof/>
            <w:sz w:val="28"/>
            <w:szCs w:val="28"/>
          </w:rPr>
          <w:t>19</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1" w:history="1">
        <w:r w:rsidRPr="009B309B">
          <w:rPr>
            <w:rStyle w:val="a3"/>
            <w:noProof/>
            <w:sz w:val="28"/>
            <w:szCs w:val="28"/>
          </w:rPr>
          <w:t>02.07.2020, ИА «Камчатка». «В Камчатском крае подвели предварительные итоги голосования по поправкам в Конституцию РФ»</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_Toc44710411 \h </w:instrText>
        </w:r>
        <w:r w:rsidRPr="009B309B">
          <w:rPr>
            <w:noProof/>
            <w:sz w:val="28"/>
            <w:szCs w:val="28"/>
          </w:rPr>
        </w:r>
        <w:r w:rsidRPr="009B309B">
          <w:rPr>
            <w:noProof/>
            <w:sz w:val="28"/>
            <w:szCs w:val="28"/>
          </w:rPr>
          <w:fldChar w:fldCharType="separate"/>
        </w:r>
        <w:r w:rsidR="00837FDF">
          <w:rPr>
            <w:noProof/>
            <w:sz w:val="28"/>
            <w:szCs w:val="28"/>
          </w:rPr>
          <w:t>21</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2" w:history="1">
        <w:r w:rsidRPr="009B309B">
          <w:rPr>
            <w:rStyle w:val="a3"/>
            <w:noProof/>
            <w:sz w:val="28"/>
            <w:szCs w:val="28"/>
          </w:rPr>
          <w:t>01.07.2020, ИА «Удмуртия». «На избирательных участках Удмуртии предусмотрели возможности голосования для людей с инвалидностью»</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_Toc44710412 \h </w:instrText>
        </w:r>
        <w:r w:rsidRPr="009B309B">
          <w:rPr>
            <w:noProof/>
            <w:sz w:val="28"/>
            <w:szCs w:val="28"/>
          </w:rPr>
        </w:r>
        <w:r w:rsidRPr="009B309B">
          <w:rPr>
            <w:noProof/>
            <w:sz w:val="28"/>
            <w:szCs w:val="28"/>
          </w:rPr>
          <w:fldChar w:fldCharType="separate"/>
        </w:r>
        <w:r w:rsidR="00837FDF">
          <w:rPr>
            <w:noProof/>
            <w:sz w:val="28"/>
            <w:szCs w:val="28"/>
          </w:rPr>
          <w:t>22</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3" w:history="1">
        <w:r w:rsidRPr="009B309B">
          <w:rPr>
            <w:rStyle w:val="a3"/>
            <w:noProof/>
            <w:sz w:val="28"/>
            <w:szCs w:val="28"/>
          </w:rPr>
          <w:t>27.06.2020, КП-Ижевск. «Улицу Милиционную в Ижевске предложили переименовать в честь бывшего директора мотозавода Игоря Стыценко»</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_Toc44710413 \h </w:instrText>
        </w:r>
        <w:r w:rsidRPr="009B309B">
          <w:rPr>
            <w:noProof/>
            <w:sz w:val="28"/>
            <w:szCs w:val="28"/>
          </w:rPr>
        </w:r>
        <w:r w:rsidRPr="009B309B">
          <w:rPr>
            <w:noProof/>
            <w:sz w:val="28"/>
            <w:szCs w:val="28"/>
          </w:rPr>
          <w:fldChar w:fldCharType="separate"/>
        </w:r>
        <w:r w:rsidR="00837FDF">
          <w:rPr>
            <w:noProof/>
            <w:sz w:val="28"/>
            <w:szCs w:val="28"/>
          </w:rPr>
          <w:t>23</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4" w:history="1">
        <w:r w:rsidRPr="009B309B">
          <w:rPr>
            <w:rStyle w:val="a3"/>
            <w:noProof/>
            <w:sz w:val="28"/>
            <w:szCs w:val="28"/>
          </w:rPr>
          <w:t>30.06.2020, портал Город24 (Республика Крым). «Прокуратура требует устранить нарушения доступности объектов социальной инфраструктуры для маломобильных групп населения на территории  г. Симферополе»</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_Toc44710414 \h </w:instrText>
        </w:r>
        <w:r w:rsidRPr="009B309B">
          <w:rPr>
            <w:noProof/>
            <w:sz w:val="28"/>
            <w:szCs w:val="28"/>
          </w:rPr>
        </w:r>
        <w:r w:rsidRPr="009B309B">
          <w:rPr>
            <w:noProof/>
            <w:sz w:val="28"/>
            <w:szCs w:val="28"/>
          </w:rPr>
          <w:fldChar w:fldCharType="separate"/>
        </w:r>
        <w:r w:rsidR="00837FDF">
          <w:rPr>
            <w:noProof/>
            <w:sz w:val="28"/>
            <w:szCs w:val="28"/>
          </w:rPr>
          <w:t>25</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5" w:history="1">
        <w:r w:rsidRPr="009B309B">
          <w:rPr>
            <w:rStyle w:val="a3"/>
            <w:noProof/>
            <w:sz w:val="28"/>
            <w:szCs w:val="28"/>
          </w:rPr>
          <w:t>02.07.2020, Лента новостей Крыма. «В администрации обсудили план мероприятий по повышению значений показателей доступности для инвалидов в Симферопольском районе»</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_Toc44710415 \h </w:instrText>
        </w:r>
        <w:r w:rsidRPr="009B309B">
          <w:rPr>
            <w:noProof/>
            <w:sz w:val="28"/>
            <w:szCs w:val="28"/>
          </w:rPr>
        </w:r>
        <w:r w:rsidRPr="009B309B">
          <w:rPr>
            <w:noProof/>
            <w:sz w:val="28"/>
            <w:szCs w:val="28"/>
          </w:rPr>
          <w:fldChar w:fldCharType="separate"/>
        </w:r>
        <w:r w:rsidR="00837FDF">
          <w:rPr>
            <w:noProof/>
            <w:sz w:val="28"/>
            <w:szCs w:val="28"/>
          </w:rPr>
          <w:t>25</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6" w:history="1">
        <w:r w:rsidRPr="009B309B">
          <w:rPr>
            <w:rStyle w:val="a3"/>
            <w:noProof/>
            <w:sz w:val="28"/>
            <w:szCs w:val="28"/>
          </w:rPr>
          <w:t>29.06.2020, ИА «Телеинформ» (Иркутская область). «Команда Эхирит-Булагатского района победила на чемпионате области по шашкам среди инвалидов»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_Toc44710416 \h </w:instrText>
        </w:r>
        <w:r w:rsidRPr="009B309B">
          <w:rPr>
            <w:noProof/>
            <w:sz w:val="28"/>
            <w:szCs w:val="28"/>
          </w:rPr>
        </w:r>
        <w:r w:rsidRPr="009B309B">
          <w:rPr>
            <w:noProof/>
            <w:sz w:val="28"/>
            <w:szCs w:val="28"/>
          </w:rPr>
          <w:fldChar w:fldCharType="separate"/>
        </w:r>
        <w:r w:rsidR="00837FDF">
          <w:rPr>
            <w:noProof/>
            <w:sz w:val="28"/>
            <w:szCs w:val="28"/>
          </w:rPr>
          <w:t>26</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7" w:history="1">
        <w:r w:rsidRPr="009B309B">
          <w:rPr>
            <w:rStyle w:val="a3"/>
            <w:noProof/>
            <w:sz w:val="28"/>
            <w:szCs w:val="28"/>
          </w:rPr>
          <w:t>28.06.2020, «Брянская Губерния». «Брянские волонтеры серебряного возраста – участники голосования»</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_Toc44710417 \h </w:instrText>
        </w:r>
        <w:r w:rsidRPr="009B309B">
          <w:rPr>
            <w:noProof/>
            <w:sz w:val="28"/>
            <w:szCs w:val="28"/>
          </w:rPr>
        </w:r>
        <w:r w:rsidRPr="009B309B">
          <w:rPr>
            <w:noProof/>
            <w:sz w:val="28"/>
            <w:szCs w:val="28"/>
          </w:rPr>
          <w:fldChar w:fldCharType="separate"/>
        </w:r>
        <w:r w:rsidR="00837FDF">
          <w:rPr>
            <w:noProof/>
            <w:sz w:val="28"/>
            <w:szCs w:val="28"/>
          </w:rPr>
          <w:t>27</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8" w:history="1">
        <w:r w:rsidRPr="009B309B">
          <w:rPr>
            <w:rStyle w:val="a3"/>
            <w:noProof/>
            <w:sz w:val="28"/>
            <w:szCs w:val="28"/>
          </w:rPr>
          <w:t>30.06.2020, газета «Заря» (Ростовская область). «В.Я. Пелипенко: «Голосование – дело государственной важности»»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_Toc44710418 \h </w:instrText>
        </w:r>
        <w:r w:rsidRPr="009B309B">
          <w:rPr>
            <w:noProof/>
            <w:sz w:val="28"/>
            <w:szCs w:val="28"/>
          </w:rPr>
        </w:r>
        <w:r w:rsidRPr="009B309B">
          <w:rPr>
            <w:noProof/>
            <w:sz w:val="28"/>
            <w:szCs w:val="28"/>
          </w:rPr>
          <w:fldChar w:fldCharType="separate"/>
        </w:r>
        <w:r w:rsidR="00837FDF">
          <w:rPr>
            <w:noProof/>
            <w:sz w:val="28"/>
            <w:szCs w:val="28"/>
          </w:rPr>
          <w:t>27</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19" w:history="1">
        <w:r w:rsidRPr="009B309B">
          <w:rPr>
            <w:rStyle w:val="a3"/>
            <w:noProof/>
            <w:sz w:val="28"/>
            <w:szCs w:val="28"/>
          </w:rPr>
          <w:t>03.07.2020, ИА «Уральский меридиан» (Свердловская область). «В Кургане установили первый электрический подъёмник для девушки-инвалида»</w:t>
        </w:r>
        <w:r w:rsidRPr="009B309B">
          <w:rPr>
            <w:noProof/>
            <w:sz w:val="28"/>
            <w:szCs w:val="28"/>
          </w:rPr>
          <w:tab/>
        </w:r>
        <w:r w:rsidRPr="009B309B">
          <w:rPr>
            <w:noProof/>
            <w:sz w:val="28"/>
            <w:szCs w:val="28"/>
          </w:rPr>
          <w:fldChar w:fldCharType="begin"/>
        </w:r>
        <w:r w:rsidRPr="009B309B">
          <w:rPr>
            <w:noProof/>
            <w:sz w:val="28"/>
            <w:szCs w:val="28"/>
          </w:rPr>
          <w:instrText xml:space="preserve"> PAGEREF _Toc44710419 \h </w:instrText>
        </w:r>
        <w:r w:rsidRPr="009B309B">
          <w:rPr>
            <w:noProof/>
            <w:sz w:val="28"/>
            <w:szCs w:val="28"/>
          </w:rPr>
        </w:r>
        <w:r w:rsidRPr="009B309B">
          <w:rPr>
            <w:noProof/>
            <w:sz w:val="28"/>
            <w:szCs w:val="28"/>
          </w:rPr>
          <w:fldChar w:fldCharType="separate"/>
        </w:r>
        <w:r w:rsidR="00837FDF">
          <w:rPr>
            <w:noProof/>
            <w:sz w:val="28"/>
            <w:szCs w:val="28"/>
          </w:rPr>
          <w:t>28</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0" w:history="1">
        <w:r w:rsidRPr="009B309B">
          <w:rPr>
            <w:rStyle w:val="a3"/>
            <w:noProof/>
            <w:sz w:val="28"/>
            <w:szCs w:val="28"/>
          </w:rPr>
          <w:t>03.07.2020, «Комсомольская правда». «“Когда тебе есть, чем заняться - болеть некогда”: Люди с инвалидностью создают красоту из дерева»</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_Toc44710420 \h </w:instrText>
        </w:r>
        <w:r w:rsidRPr="009B309B">
          <w:rPr>
            <w:noProof/>
            <w:sz w:val="28"/>
            <w:szCs w:val="28"/>
          </w:rPr>
        </w:r>
        <w:r w:rsidRPr="009B309B">
          <w:rPr>
            <w:noProof/>
            <w:sz w:val="28"/>
            <w:szCs w:val="28"/>
          </w:rPr>
          <w:fldChar w:fldCharType="separate"/>
        </w:r>
        <w:r w:rsidR="00837FDF">
          <w:rPr>
            <w:noProof/>
            <w:sz w:val="28"/>
            <w:szCs w:val="28"/>
          </w:rPr>
          <w:t>29</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1" w:history="1">
        <w:r w:rsidRPr="009B309B">
          <w:rPr>
            <w:rStyle w:val="a3"/>
            <w:noProof/>
            <w:sz w:val="28"/>
            <w:szCs w:val="28"/>
          </w:rPr>
          <w:t>29.06.2020, "Вести. Мурман". «В Североморске разработали проект для помощи инвалидам»</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_Toc44710421 \h </w:instrText>
        </w:r>
        <w:r w:rsidRPr="009B309B">
          <w:rPr>
            <w:noProof/>
            <w:sz w:val="28"/>
            <w:szCs w:val="28"/>
          </w:rPr>
        </w:r>
        <w:r w:rsidRPr="009B309B">
          <w:rPr>
            <w:noProof/>
            <w:sz w:val="28"/>
            <w:szCs w:val="28"/>
          </w:rPr>
          <w:fldChar w:fldCharType="separate"/>
        </w:r>
        <w:r w:rsidR="00837FDF">
          <w:rPr>
            <w:noProof/>
            <w:sz w:val="28"/>
            <w:szCs w:val="28"/>
          </w:rPr>
          <w:t>31</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2" w:history="1">
        <w:r w:rsidRPr="009B309B">
          <w:rPr>
            <w:rStyle w:val="a3"/>
            <w:noProof/>
            <w:sz w:val="28"/>
            <w:szCs w:val="28"/>
          </w:rPr>
          <w:t>30.06.2020, «Порт Амур» (Амурская область). «Общественники Приамурья: «Я голосовала за будущее своих детей»»</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_Toc44710422 \h </w:instrText>
        </w:r>
        <w:r w:rsidRPr="009B309B">
          <w:rPr>
            <w:noProof/>
            <w:sz w:val="28"/>
            <w:szCs w:val="28"/>
          </w:rPr>
        </w:r>
        <w:r w:rsidRPr="009B309B">
          <w:rPr>
            <w:noProof/>
            <w:sz w:val="28"/>
            <w:szCs w:val="28"/>
          </w:rPr>
          <w:fldChar w:fldCharType="separate"/>
        </w:r>
        <w:r w:rsidR="00837FDF">
          <w:rPr>
            <w:noProof/>
            <w:sz w:val="28"/>
            <w:szCs w:val="28"/>
          </w:rPr>
          <w:t>32</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3" w:history="1">
        <w:r w:rsidRPr="009B309B">
          <w:rPr>
            <w:rStyle w:val="a3"/>
            <w:noProof/>
            <w:sz w:val="28"/>
            <w:szCs w:val="28"/>
          </w:rPr>
          <w:t>30.06.2020, Кубанские Новости. «Татьяна Великая: «Каким быть Основному Закону – решать только нам»»</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_Toc44710423 \h </w:instrText>
        </w:r>
        <w:r w:rsidRPr="009B309B">
          <w:rPr>
            <w:noProof/>
            <w:sz w:val="28"/>
            <w:szCs w:val="28"/>
          </w:rPr>
        </w:r>
        <w:r w:rsidRPr="009B309B">
          <w:rPr>
            <w:noProof/>
            <w:sz w:val="28"/>
            <w:szCs w:val="28"/>
          </w:rPr>
          <w:fldChar w:fldCharType="separate"/>
        </w:r>
        <w:r w:rsidR="00837FDF">
          <w:rPr>
            <w:noProof/>
            <w:sz w:val="28"/>
            <w:szCs w:val="28"/>
          </w:rPr>
          <w:t>33</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4" w:history="1">
        <w:r w:rsidRPr="009B309B">
          <w:rPr>
            <w:rStyle w:val="a3"/>
            <w:noProof/>
            <w:sz w:val="28"/>
            <w:szCs w:val="28"/>
          </w:rPr>
          <w:t>01.07.2020, "НьюсМиасс.ру" (Челябинская область). «Инвалид из Миасса добился получения пандуса, с которым "можно ходить в гости"»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_Toc44710424 \h </w:instrText>
        </w:r>
        <w:r w:rsidRPr="009B309B">
          <w:rPr>
            <w:noProof/>
            <w:sz w:val="28"/>
            <w:szCs w:val="28"/>
          </w:rPr>
        </w:r>
        <w:r w:rsidRPr="009B309B">
          <w:rPr>
            <w:noProof/>
            <w:sz w:val="28"/>
            <w:szCs w:val="28"/>
          </w:rPr>
          <w:fldChar w:fldCharType="separate"/>
        </w:r>
        <w:r w:rsidR="00837FDF">
          <w:rPr>
            <w:noProof/>
            <w:sz w:val="28"/>
            <w:szCs w:val="28"/>
          </w:rPr>
          <w:t>34</w:t>
        </w:r>
        <w:r w:rsidRPr="009B309B">
          <w:rPr>
            <w:noProof/>
            <w:sz w:val="28"/>
            <w:szCs w:val="28"/>
          </w:rPr>
          <w:fldChar w:fldCharType="end"/>
        </w:r>
      </w:hyperlink>
    </w:p>
    <w:p w:rsidR="009B309B" w:rsidRPr="009B309B" w:rsidRDefault="009B309B">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4710425" w:history="1">
        <w:r w:rsidRPr="009B309B">
          <w:rPr>
            <w:rStyle w:val="a3"/>
            <w:b/>
            <w:noProof/>
            <w:sz w:val="28"/>
            <w:szCs w:val="28"/>
          </w:rPr>
          <w:t>Нормативно-правовое поле, высказывания представителей власти</w:t>
        </w:r>
        <w:r w:rsidRPr="009B309B">
          <w:rPr>
            <w:noProof/>
            <w:sz w:val="28"/>
            <w:szCs w:val="28"/>
          </w:rPr>
          <w:tab/>
        </w:r>
        <w:r w:rsidRPr="009B309B">
          <w:rPr>
            <w:b/>
            <w:noProof/>
            <w:sz w:val="28"/>
            <w:szCs w:val="28"/>
          </w:rPr>
          <w:fldChar w:fldCharType="begin"/>
        </w:r>
        <w:r w:rsidRPr="009B309B">
          <w:rPr>
            <w:b/>
            <w:noProof/>
            <w:sz w:val="28"/>
            <w:szCs w:val="28"/>
          </w:rPr>
          <w:instrText xml:space="preserve"> PAGEREF _Toc44710425 \h </w:instrText>
        </w:r>
        <w:r w:rsidRPr="009B309B">
          <w:rPr>
            <w:b/>
            <w:noProof/>
            <w:sz w:val="28"/>
            <w:szCs w:val="28"/>
          </w:rPr>
        </w:r>
        <w:r w:rsidRPr="009B309B">
          <w:rPr>
            <w:b/>
            <w:noProof/>
            <w:sz w:val="28"/>
            <w:szCs w:val="28"/>
          </w:rPr>
          <w:fldChar w:fldCharType="separate"/>
        </w:r>
        <w:r w:rsidR="00837FDF">
          <w:rPr>
            <w:b/>
            <w:noProof/>
            <w:sz w:val="28"/>
            <w:szCs w:val="28"/>
          </w:rPr>
          <w:t>36</w:t>
        </w:r>
        <w:r w:rsidRPr="009B309B">
          <w:rPr>
            <w:b/>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6" w:history="1">
        <w:r w:rsidRPr="009B309B">
          <w:rPr>
            <w:rStyle w:val="a3"/>
            <w:noProof/>
            <w:sz w:val="28"/>
            <w:szCs w:val="28"/>
          </w:rPr>
          <w:t>03.07.2020, РИА Новости. «Путин подписал указ о поправках в Конституцию»</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_Toc44710426 \h </w:instrText>
        </w:r>
        <w:r w:rsidRPr="009B309B">
          <w:rPr>
            <w:noProof/>
            <w:sz w:val="28"/>
            <w:szCs w:val="28"/>
          </w:rPr>
        </w:r>
        <w:r w:rsidRPr="009B309B">
          <w:rPr>
            <w:noProof/>
            <w:sz w:val="28"/>
            <w:szCs w:val="28"/>
          </w:rPr>
          <w:fldChar w:fldCharType="separate"/>
        </w:r>
        <w:r w:rsidR="00837FDF">
          <w:rPr>
            <w:noProof/>
            <w:sz w:val="28"/>
            <w:szCs w:val="28"/>
          </w:rPr>
          <w:t>36</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7" w:history="1">
        <w:r w:rsidRPr="009B309B">
          <w:rPr>
            <w:rStyle w:val="a3"/>
            <w:noProof/>
            <w:sz w:val="28"/>
            <w:szCs w:val="28"/>
          </w:rPr>
          <w:t>03.07.2020, ТАСС. «Путин намерен встретиться с главами общественных организаций инвалидов»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_Toc44710427 \h </w:instrText>
        </w:r>
        <w:r w:rsidRPr="009B309B">
          <w:rPr>
            <w:noProof/>
            <w:sz w:val="28"/>
            <w:szCs w:val="28"/>
          </w:rPr>
        </w:r>
        <w:r w:rsidRPr="009B309B">
          <w:rPr>
            <w:noProof/>
            <w:sz w:val="28"/>
            <w:szCs w:val="28"/>
          </w:rPr>
          <w:fldChar w:fldCharType="separate"/>
        </w:r>
        <w:r w:rsidR="00837FDF">
          <w:rPr>
            <w:noProof/>
            <w:sz w:val="28"/>
            <w:szCs w:val="28"/>
          </w:rPr>
          <w:t>36</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8" w:history="1">
        <w:r w:rsidRPr="009B309B">
          <w:rPr>
            <w:rStyle w:val="a3"/>
            <w:noProof/>
            <w:sz w:val="28"/>
            <w:szCs w:val="28"/>
          </w:rPr>
          <w:t>01.07.2020, Пятый канал (Санкт-Петербург). «Высокую явку избирателей в ЦИК связали с недельным голосованием»</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_Toc44710428 \h </w:instrText>
        </w:r>
        <w:r w:rsidRPr="009B309B">
          <w:rPr>
            <w:noProof/>
            <w:sz w:val="28"/>
            <w:szCs w:val="28"/>
          </w:rPr>
        </w:r>
        <w:r w:rsidRPr="009B309B">
          <w:rPr>
            <w:noProof/>
            <w:sz w:val="28"/>
            <w:szCs w:val="28"/>
          </w:rPr>
          <w:fldChar w:fldCharType="separate"/>
        </w:r>
        <w:r w:rsidR="00837FDF">
          <w:rPr>
            <w:noProof/>
            <w:sz w:val="28"/>
            <w:szCs w:val="28"/>
          </w:rPr>
          <w:t>37</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29" w:history="1">
        <w:r w:rsidRPr="009B309B">
          <w:rPr>
            <w:rStyle w:val="a3"/>
            <w:noProof/>
            <w:sz w:val="28"/>
            <w:szCs w:val="28"/>
          </w:rPr>
          <w:t>30.06.2020, РИА Новости. «ПФР продлил упрощенный порядок оформления пенсий и социальных выплат»</w:t>
        </w:r>
        <w:r w:rsidRPr="009B309B">
          <w:rPr>
            <w:noProof/>
            <w:sz w:val="28"/>
            <w:szCs w:val="28"/>
          </w:rPr>
          <w:tab/>
        </w:r>
        <w:r w:rsidRPr="009B309B">
          <w:rPr>
            <w:noProof/>
            <w:sz w:val="28"/>
            <w:szCs w:val="28"/>
          </w:rPr>
          <w:fldChar w:fldCharType="begin"/>
        </w:r>
        <w:r w:rsidRPr="009B309B">
          <w:rPr>
            <w:noProof/>
            <w:sz w:val="28"/>
            <w:szCs w:val="28"/>
          </w:rPr>
          <w:instrText xml:space="preserve"> PAGEREF _Toc44710429 \h </w:instrText>
        </w:r>
        <w:r w:rsidRPr="009B309B">
          <w:rPr>
            <w:noProof/>
            <w:sz w:val="28"/>
            <w:szCs w:val="28"/>
          </w:rPr>
        </w:r>
        <w:r w:rsidRPr="009B309B">
          <w:rPr>
            <w:noProof/>
            <w:sz w:val="28"/>
            <w:szCs w:val="28"/>
          </w:rPr>
          <w:fldChar w:fldCharType="separate"/>
        </w:r>
        <w:r w:rsidR="00837FDF">
          <w:rPr>
            <w:noProof/>
            <w:sz w:val="28"/>
            <w:szCs w:val="28"/>
          </w:rPr>
          <w:t>38</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0" w:history="1">
        <w:r w:rsidRPr="009B309B">
          <w:rPr>
            <w:rStyle w:val="a3"/>
            <w:noProof/>
            <w:sz w:val="28"/>
            <w:szCs w:val="28"/>
          </w:rPr>
          <w:t>01.07.2020, Федеральное агентство новостей. «В России упростили механизм получения госуслуг для граждан с инвалидностью»</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_Toc44710430 \h </w:instrText>
        </w:r>
        <w:r w:rsidRPr="009B309B">
          <w:rPr>
            <w:noProof/>
            <w:sz w:val="28"/>
            <w:szCs w:val="28"/>
          </w:rPr>
        </w:r>
        <w:r w:rsidRPr="009B309B">
          <w:rPr>
            <w:noProof/>
            <w:sz w:val="28"/>
            <w:szCs w:val="28"/>
          </w:rPr>
          <w:fldChar w:fldCharType="separate"/>
        </w:r>
        <w:r w:rsidR="00837FDF">
          <w:rPr>
            <w:noProof/>
            <w:sz w:val="28"/>
            <w:szCs w:val="28"/>
          </w:rPr>
          <w:t>39</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1" w:history="1">
        <w:r w:rsidRPr="009B309B">
          <w:rPr>
            <w:rStyle w:val="a3"/>
            <w:noProof/>
            <w:sz w:val="28"/>
            <w:szCs w:val="28"/>
          </w:rPr>
          <w:t>01.07.2020, «Такие дела» (Москва). «Минэкономразвития опубликовало второй реестр НКО, которым предоставят господдержку»</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_Toc44710431 \h </w:instrText>
        </w:r>
        <w:r w:rsidRPr="009B309B">
          <w:rPr>
            <w:noProof/>
            <w:sz w:val="28"/>
            <w:szCs w:val="28"/>
          </w:rPr>
        </w:r>
        <w:r w:rsidRPr="009B309B">
          <w:rPr>
            <w:noProof/>
            <w:sz w:val="28"/>
            <w:szCs w:val="28"/>
          </w:rPr>
          <w:fldChar w:fldCharType="separate"/>
        </w:r>
        <w:r w:rsidR="00837FDF">
          <w:rPr>
            <w:noProof/>
            <w:sz w:val="28"/>
            <w:szCs w:val="28"/>
          </w:rPr>
          <w:t>39</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2" w:history="1">
        <w:r w:rsidRPr="009B309B">
          <w:rPr>
            <w:rStyle w:val="a3"/>
            <w:noProof/>
            <w:sz w:val="28"/>
            <w:szCs w:val="28"/>
          </w:rPr>
          <w:t>29.06.2020, портал Medvestnik.ru (Москва). «Минздрав разработал порядок организации медпомощи физкультурникам и спортсменам»</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_Toc44710432 \h </w:instrText>
        </w:r>
        <w:r w:rsidRPr="009B309B">
          <w:rPr>
            <w:noProof/>
            <w:sz w:val="28"/>
            <w:szCs w:val="28"/>
          </w:rPr>
        </w:r>
        <w:r w:rsidRPr="009B309B">
          <w:rPr>
            <w:noProof/>
            <w:sz w:val="28"/>
            <w:szCs w:val="28"/>
          </w:rPr>
          <w:fldChar w:fldCharType="separate"/>
        </w:r>
        <w:r w:rsidR="00837FDF">
          <w:rPr>
            <w:noProof/>
            <w:sz w:val="28"/>
            <w:szCs w:val="28"/>
          </w:rPr>
          <w:t>40</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3" w:history="1">
        <w:r w:rsidRPr="009B309B">
          <w:rPr>
            <w:rStyle w:val="a3"/>
            <w:noProof/>
            <w:sz w:val="28"/>
            <w:szCs w:val="28"/>
          </w:rPr>
          <w:t>30.06.2020, Коммерсантъ. «Всероссийская перепись населения пройдет в апреле 2021 года»</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_Toc44710433 \h </w:instrText>
        </w:r>
        <w:r w:rsidRPr="009B309B">
          <w:rPr>
            <w:noProof/>
            <w:sz w:val="28"/>
            <w:szCs w:val="28"/>
          </w:rPr>
        </w:r>
        <w:r w:rsidRPr="009B309B">
          <w:rPr>
            <w:noProof/>
            <w:sz w:val="28"/>
            <w:szCs w:val="28"/>
          </w:rPr>
          <w:fldChar w:fldCharType="separate"/>
        </w:r>
        <w:r w:rsidR="00837FDF">
          <w:rPr>
            <w:noProof/>
            <w:sz w:val="28"/>
            <w:szCs w:val="28"/>
          </w:rPr>
          <w:t>41</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4" w:history="1">
        <w:r w:rsidRPr="009B309B">
          <w:rPr>
            <w:rStyle w:val="a3"/>
            <w:noProof/>
            <w:sz w:val="28"/>
            <w:szCs w:val="28"/>
          </w:rPr>
          <w:t>29.06.2020, «Москва 24». «В Совфеде поддержали новые меры поддержки для родителей детей-инвалидов»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_Toc44710434 \h </w:instrText>
        </w:r>
        <w:r w:rsidRPr="009B309B">
          <w:rPr>
            <w:noProof/>
            <w:sz w:val="28"/>
            <w:szCs w:val="28"/>
          </w:rPr>
        </w:r>
        <w:r w:rsidRPr="009B309B">
          <w:rPr>
            <w:noProof/>
            <w:sz w:val="28"/>
            <w:szCs w:val="28"/>
          </w:rPr>
          <w:fldChar w:fldCharType="separate"/>
        </w:r>
        <w:r w:rsidR="00837FDF">
          <w:rPr>
            <w:noProof/>
            <w:sz w:val="28"/>
            <w:szCs w:val="28"/>
          </w:rPr>
          <w:t>42</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5" w:history="1">
        <w:r w:rsidRPr="009B309B">
          <w:rPr>
            <w:rStyle w:val="a3"/>
            <w:noProof/>
            <w:sz w:val="28"/>
            <w:szCs w:val="28"/>
          </w:rPr>
          <w:t>03.07.2020, РИА Новости. «Сенатор рассказала об изменениях в социальных законах после голосования»</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_Toc44710435 \h </w:instrText>
        </w:r>
        <w:r w:rsidRPr="009B309B">
          <w:rPr>
            <w:noProof/>
            <w:sz w:val="28"/>
            <w:szCs w:val="28"/>
          </w:rPr>
        </w:r>
        <w:r w:rsidRPr="009B309B">
          <w:rPr>
            <w:noProof/>
            <w:sz w:val="28"/>
            <w:szCs w:val="28"/>
          </w:rPr>
          <w:fldChar w:fldCharType="separate"/>
        </w:r>
        <w:r w:rsidR="00837FDF">
          <w:rPr>
            <w:noProof/>
            <w:sz w:val="28"/>
            <w:szCs w:val="28"/>
          </w:rPr>
          <w:t>43</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6" w:history="1">
        <w:r w:rsidRPr="009B309B">
          <w:rPr>
            <w:rStyle w:val="a3"/>
            <w:noProof/>
            <w:sz w:val="28"/>
            <w:szCs w:val="28"/>
          </w:rPr>
          <w:t>29.06.2020, Агентство социальной информации. «СО НКО могут получить субсидию на средства дезинфекции»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_Toc44710436 \h </w:instrText>
        </w:r>
        <w:r w:rsidRPr="009B309B">
          <w:rPr>
            <w:noProof/>
            <w:sz w:val="28"/>
            <w:szCs w:val="28"/>
          </w:rPr>
        </w:r>
        <w:r w:rsidRPr="009B309B">
          <w:rPr>
            <w:noProof/>
            <w:sz w:val="28"/>
            <w:szCs w:val="28"/>
          </w:rPr>
          <w:fldChar w:fldCharType="separate"/>
        </w:r>
        <w:r w:rsidR="00837FDF">
          <w:rPr>
            <w:noProof/>
            <w:sz w:val="28"/>
            <w:szCs w:val="28"/>
          </w:rPr>
          <w:t>44</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7" w:history="1">
        <w:r w:rsidRPr="009B309B">
          <w:rPr>
            <w:rStyle w:val="a3"/>
            <w:noProof/>
            <w:sz w:val="28"/>
            <w:szCs w:val="28"/>
          </w:rPr>
          <w:t>01.07.2020, РБК. «В России с 1 июля повысились тарифы ЖКХ»</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_Toc44710437 \h </w:instrText>
        </w:r>
        <w:r w:rsidRPr="009B309B">
          <w:rPr>
            <w:noProof/>
            <w:sz w:val="28"/>
            <w:szCs w:val="28"/>
          </w:rPr>
        </w:r>
        <w:r w:rsidRPr="009B309B">
          <w:rPr>
            <w:noProof/>
            <w:sz w:val="28"/>
            <w:szCs w:val="28"/>
          </w:rPr>
          <w:fldChar w:fldCharType="separate"/>
        </w:r>
        <w:r w:rsidR="00837FDF">
          <w:rPr>
            <w:noProof/>
            <w:sz w:val="28"/>
            <w:szCs w:val="28"/>
          </w:rPr>
          <w:t>44</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8" w:history="1">
        <w:r w:rsidRPr="009B309B">
          <w:rPr>
            <w:rStyle w:val="a3"/>
            <w:noProof/>
            <w:sz w:val="28"/>
            <w:szCs w:val="28"/>
          </w:rPr>
          <w:t>03.07.2020, «Парламентская газета». «Для малого бизнеса и пенсионеров введут мораторий на возврат долгов»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_Toc44710438 \h </w:instrText>
        </w:r>
        <w:r w:rsidRPr="009B309B">
          <w:rPr>
            <w:noProof/>
            <w:sz w:val="28"/>
            <w:szCs w:val="28"/>
          </w:rPr>
        </w:r>
        <w:r w:rsidRPr="009B309B">
          <w:rPr>
            <w:noProof/>
            <w:sz w:val="28"/>
            <w:szCs w:val="28"/>
          </w:rPr>
          <w:fldChar w:fldCharType="separate"/>
        </w:r>
        <w:r w:rsidR="00837FDF">
          <w:rPr>
            <w:noProof/>
            <w:sz w:val="28"/>
            <w:szCs w:val="28"/>
          </w:rPr>
          <w:t>46</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39" w:history="1">
        <w:r w:rsidRPr="009B309B">
          <w:rPr>
            <w:rStyle w:val="a3"/>
            <w:noProof/>
            <w:sz w:val="28"/>
            <w:szCs w:val="28"/>
          </w:rPr>
          <w:t>02.07.2020, ТАСС. «Комитет Госдумы одобрил ко II чтению порядок контроля операций с денежными средствами»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_Toc44710439 \h </w:instrText>
        </w:r>
        <w:r w:rsidRPr="009B309B">
          <w:rPr>
            <w:noProof/>
            <w:sz w:val="28"/>
            <w:szCs w:val="28"/>
          </w:rPr>
        </w:r>
        <w:r w:rsidRPr="009B309B">
          <w:rPr>
            <w:noProof/>
            <w:sz w:val="28"/>
            <w:szCs w:val="28"/>
          </w:rPr>
          <w:fldChar w:fldCharType="separate"/>
        </w:r>
        <w:r w:rsidR="00837FDF">
          <w:rPr>
            <w:noProof/>
            <w:sz w:val="28"/>
            <w:szCs w:val="28"/>
          </w:rPr>
          <w:t>47</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40" w:history="1">
        <w:r w:rsidRPr="009B309B">
          <w:rPr>
            <w:rStyle w:val="a3"/>
            <w:noProof/>
            <w:sz w:val="28"/>
            <w:szCs w:val="28"/>
          </w:rPr>
          <w:t>29.06.2020, РИА Новости. «Растет число льготных услуг нотариусов для социально незащищенных граждан»</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_Toc44710440 \h </w:instrText>
        </w:r>
        <w:r w:rsidRPr="009B309B">
          <w:rPr>
            <w:noProof/>
            <w:sz w:val="28"/>
            <w:szCs w:val="28"/>
          </w:rPr>
        </w:r>
        <w:r w:rsidRPr="009B309B">
          <w:rPr>
            <w:noProof/>
            <w:sz w:val="28"/>
            <w:szCs w:val="28"/>
          </w:rPr>
          <w:fldChar w:fldCharType="separate"/>
        </w:r>
        <w:r w:rsidR="00837FDF">
          <w:rPr>
            <w:noProof/>
            <w:sz w:val="28"/>
            <w:szCs w:val="28"/>
          </w:rPr>
          <w:t>49</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41" w:history="1">
        <w:r w:rsidRPr="009B309B">
          <w:rPr>
            <w:rStyle w:val="a3"/>
            <w:noProof/>
            <w:sz w:val="28"/>
            <w:szCs w:val="28"/>
          </w:rPr>
          <w:t>03.07.2020, "Московский Комсомолец". «Мособлдума предложила расширить получение выплат по уходу за инвалидами»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_Toc44710441 \h </w:instrText>
        </w:r>
        <w:r w:rsidRPr="009B309B">
          <w:rPr>
            <w:noProof/>
            <w:sz w:val="28"/>
            <w:szCs w:val="28"/>
          </w:rPr>
        </w:r>
        <w:r w:rsidRPr="009B309B">
          <w:rPr>
            <w:noProof/>
            <w:sz w:val="28"/>
            <w:szCs w:val="28"/>
          </w:rPr>
          <w:fldChar w:fldCharType="separate"/>
        </w:r>
        <w:r w:rsidR="00837FDF">
          <w:rPr>
            <w:noProof/>
            <w:sz w:val="28"/>
            <w:szCs w:val="28"/>
          </w:rPr>
          <w:t>50</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42" w:history="1">
        <w:r w:rsidRPr="009B309B">
          <w:rPr>
            <w:rStyle w:val="a3"/>
            <w:noProof/>
            <w:sz w:val="28"/>
            <w:szCs w:val="28"/>
          </w:rPr>
          <w:t>29.06.2020, Коммерсантъ. «Краснодарский ФСС задолжал инвалидам более 340 млн рублей»</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_Toc44710442 \h </w:instrText>
        </w:r>
        <w:r w:rsidRPr="009B309B">
          <w:rPr>
            <w:noProof/>
            <w:sz w:val="28"/>
            <w:szCs w:val="28"/>
          </w:rPr>
        </w:r>
        <w:r w:rsidRPr="009B309B">
          <w:rPr>
            <w:noProof/>
            <w:sz w:val="28"/>
            <w:szCs w:val="28"/>
          </w:rPr>
          <w:fldChar w:fldCharType="separate"/>
        </w:r>
        <w:r w:rsidR="00837FDF">
          <w:rPr>
            <w:noProof/>
            <w:sz w:val="28"/>
            <w:szCs w:val="28"/>
          </w:rPr>
          <w:t>51</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43" w:history="1">
        <w:r w:rsidRPr="009B309B">
          <w:rPr>
            <w:rStyle w:val="a3"/>
            <w:noProof/>
            <w:sz w:val="28"/>
            <w:szCs w:val="28"/>
          </w:rPr>
          <w:t>29.06.2020, «ФедералПресс». «Мэр Кемерова согласился проехаться по городу в инвалидной коляске»</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_Toc44710443 \h </w:instrText>
        </w:r>
        <w:r w:rsidRPr="009B309B">
          <w:rPr>
            <w:noProof/>
            <w:sz w:val="28"/>
            <w:szCs w:val="28"/>
          </w:rPr>
        </w:r>
        <w:r w:rsidRPr="009B309B">
          <w:rPr>
            <w:noProof/>
            <w:sz w:val="28"/>
            <w:szCs w:val="28"/>
          </w:rPr>
          <w:fldChar w:fldCharType="separate"/>
        </w:r>
        <w:r w:rsidR="00837FDF">
          <w:rPr>
            <w:noProof/>
            <w:sz w:val="28"/>
            <w:szCs w:val="28"/>
          </w:rPr>
          <w:t>51</w:t>
        </w:r>
        <w:r w:rsidRPr="009B309B">
          <w:rPr>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44" w:history="1">
        <w:r w:rsidRPr="009B309B">
          <w:rPr>
            <w:rStyle w:val="a3"/>
            <w:noProof/>
            <w:sz w:val="28"/>
            <w:szCs w:val="28"/>
          </w:rPr>
          <w:t>03.07.2020, «Вести-Карелия». «Работодатели Карелии получат субсидии на возмещение затрат по трудоустройству инвалидов»</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_Toc44710444 \h </w:instrText>
        </w:r>
        <w:r w:rsidRPr="009B309B">
          <w:rPr>
            <w:noProof/>
            <w:sz w:val="28"/>
            <w:szCs w:val="28"/>
          </w:rPr>
        </w:r>
        <w:r w:rsidRPr="009B309B">
          <w:rPr>
            <w:noProof/>
            <w:sz w:val="28"/>
            <w:szCs w:val="28"/>
          </w:rPr>
          <w:fldChar w:fldCharType="separate"/>
        </w:r>
        <w:r w:rsidR="00837FDF">
          <w:rPr>
            <w:noProof/>
            <w:sz w:val="28"/>
            <w:szCs w:val="28"/>
          </w:rPr>
          <w:t>52</w:t>
        </w:r>
        <w:r w:rsidRPr="009B309B">
          <w:rPr>
            <w:noProof/>
            <w:sz w:val="28"/>
            <w:szCs w:val="28"/>
          </w:rPr>
          <w:fldChar w:fldCharType="end"/>
        </w:r>
      </w:hyperlink>
    </w:p>
    <w:p w:rsidR="009B309B" w:rsidRPr="009B309B" w:rsidRDefault="009B309B">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4710445" w:history="1">
        <w:r w:rsidRPr="009B309B">
          <w:rPr>
            <w:rStyle w:val="a3"/>
            <w:b/>
            <w:noProof/>
            <w:sz w:val="28"/>
            <w:szCs w:val="28"/>
          </w:rPr>
          <w:t>Происшествия</w:t>
        </w:r>
        <w:bookmarkStart w:id="3" w:name="_GoBack"/>
        <w:bookmarkEnd w:id="3"/>
        <w:r w:rsidRPr="009B309B">
          <w:rPr>
            <w:noProof/>
            <w:sz w:val="28"/>
            <w:szCs w:val="28"/>
          </w:rPr>
          <w:tab/>
        </w:r>
        <w:r w:rsidRPr="009B309B">
          <w:rPr>
            <w:b/>
            <w:noProof/>
            <w:sz w:val="28"/>
            <w:szCs w:val="28"/>
          </w:rPr>
          <w:fldChar w:fldCharType="begin"/>
        </w:r>
        <w:r w:rsidRPr="009B309B">
          <w:rPr>
            <w:b/>
            <w:noProof/>
            <w:sz w:val="28"/>
            <w:szCs w:val="28"/>
          </w:rPr>
          <w:instrText xml:space="preserve"> PAGEREF _Toc44710445 \h </w:instrText>
        </w:r>
        <w:r w:rsidRPr="009B309B">
          <w:rPr>
            <w:b/>
            <w:noProof/>
            <w:sz w:val="28"/>
            <w:szCs w:val="28"/>
          </w:rPr>
        </w:r>
        <w:r w:rsidRPr="009B309B">
          <w:rPr>
            <w:b/>
            <w:noProof/>
            <w:sz w:val="28"/>
            <w:szCs w:val="28"/>
          </w:rPr>
          <w:fldChar w:fldCharType="separate"/>
        </w:r>
        <w:r w:rsidR="00837FDF">
          <w:rPr>
            <w:b/>
            <w:noProof/>
            <w:sz w:val="28"/>
            <w:szCs w:val="28"/>
          </w:rPr>
          <w:t>54</w:t>
        </w:r>
        <w:r w:rsidRPr="009B309B">
          <w:rPr>
            <w:b/>
            <w:noProof/>
            <w:sz w:val="28"/>
            <w:szCs w:val="28"/>
          </w:rPr>
          <w:fldChar w:fldCharType="end"/>
        </w:r>
      </w:hyperlink>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44710446" w:history="1">
        <w:r w:rsidRPr="009B309B">
          <w:rPr>
            <w:rStyle w:val="a3"/>
            <w:noProof/>
            <w:sz w:val="28"/>
            <w:szCs w:val="28"/>
          </w:rPr>
          <w:t>02.07.2020, Dislife. «В одной из брянских школ установили кнопку вызова для инвалидов на колясках, воспользоваться которой они не смогут физически»</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_Toc44710446 \h </w:instrText>
        </w:r>
        <w:r w:rsidRPr="009B309B">
          <w:rPr>
            <w:noProof/>
            <w:sz w:val="28"/>
            <w:szCs w:val="28"/>
          </w:rPr>
        </w:r>
        <w:r w:rsidRPr="009B309B">
          <w:rPr>
            <w:noProof/>
            <w:sz w:val="28"/>
            <w:szCs w:val="28"/>
          </w:rPr>
          <w:fldChar w:fldCharType="separate"/>
        </w:r>
        <w:r w:rsidR="00837FDF">
          <w:rPr>
            <w:noProof/>
            <w:sz w:val="28"/>
            <w:szCs w:val="28"/>
          </w:rPr>
          <w:t>54</w:t>
        </w:r>
        <w:r w:rsidRPr="009B309B">
          <w:rPr>
            <w:noProof/>
            <w:sz w:val="28"/>
            <w:szCs w:val="28"/>
          </w:rPr>
          <w:fldChar w:fldCharType="end"/>
        </w:r>
      </w:hyperlink>
    </w:p>
    <w:p w:rsidR="009B309B" w:rsidRPr="009B309B" w:rsidRDefault="009B309B">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44710447" w:history="1">
        <w:r w:rsidRPr="009B309B">
          <w:rPr>
            <w:rStyle w:val="a3"/>
            <w:b/>
            <w:noProof/>
            <w:sz w:val="28"/>
            <w:szCs w:val="28"/>
          </w:rPr>
          <w:t>Разработки, инновации</w:t>
        </w:r>
        <w:r w:rsidRPr="009B309B">
          <w:rPr>
            <w:noProof/>
            <w:sz w:val="28"/>
            <w:szCs w:val="28"/>
          </w:rPr>
          <w:tab/>
        </w:r>
        <w:r w:rsidRPr="009B309B">
          <w:rPr>
            <w:b/>
            <w:noProof/>
            <w:sz w:val="28"/>
            <w:szCs w:val="28"/>
          </w:rPr>
          <w:fldChar w:fldCharType="begin"/>
        </w:r>
        <w:r w:rsidRPr="009B309B">
          <w:rPr>
            <w:b/>
            <w:noProof/>
            <w:sz w:val="28"/>
            <w:szCs w:val="28"/>
          </w:rPr>
          <w:instrText xml:space="preserve"> PAGEREF _Toc44710447 \h </w:instrText>
        </w:r>
        <w:r w:rsidRPr="009B309B">
          <w:rPr>
            <w:b/>
            <w:noProof/>
            <w:sz w:val="28"/>
            <w:szCs w:val="28"/>
          </w:rPr>
        </w:r>
        <w:r w:rsidRPr="009B309B">
          <w:rPr>
            <w:b/>
            <w:noProof/>
            <w:sz w:val="28"/>
            <w:szCs w:val="28"/>
          </w:rPr>
          <w:fldChar w:fldCharType="separate"/>
        </w:r>
        <w:r w:rsidR="00837FDF">
          <w:rPr>
            <w:b/>
            <w:noProof/>
            <w:sz w:val="28"/>
            <w:szCs w:val="28"/>
          </w:rPr>
          <w:t>55</w:t>
        </w:r>
        <w:r w:rsidRPr="009B309B">
          <w:rPr>
            <w:b/>
            <w:noProof/>
            <w:sz w:val="28"/>
            <w:szCs w:val="28"/>
          </w:rPr>
          <w:fldChar w:fldCharType="end"/>
        </w:r>
      </w:hyperlink>
    </w:p>
    <w:p w:rsidR="009B309B" w:rsidRDefault="009B309B">
      <w:pPr>
        <w:pStyle w:val="28"/>
        <w:tabs>
          <w:tab w:val="right" w:leader="dot" w:pos="9530"/>
        </w:tabs>
        <w:rPr>
          <w:rStyle w:val="a3"/>
          <w:noProof/>
          <w:sz w:val="28"/>
          <w:szCs w:val="28"/>
        </w:rPr>
      </w:pPr>
      <w:hyperlink w:anchor="_Toc44710448" w:history="1">
        <w:r w:rsidRPr="009B309B">
          <w:rPr>
            <w:rStyle w:val="a3"/>
            <w:noProof/>
            <w:sz w:val="28"/>
            <w:szCs w:val="28"/>
          </w:rPr>
          <w:t>29.06.2020, ИА Красная Весна (Москва).  «Инвалидам Японии предложили реабилитацию через киберспорт»</w:t>
        </w:r>
        <w:r w:rsidRPr="009B309B">
          <w:rPr>
            <w:noProof/>
            <w:sz w:val="28"/>
            <w:szCs w:val="28"/>
          </w:rPr>
          <w:tab/>
        </w:r>
        <w:r w:rsidRPr="009B309B">
          <w:rPr>
            <w:noProof/>
            <w:sz w:val="28"/>
            <w:szCs w:val="28"/>
          </w:rPr>
          <w:fldChar w:fldCharType="begin"/>
        </w:r>
        <w:r w:rsidRPr="009B309B">
          <w:rPr>
            <w:noProof/>
            <w:sz w:val="28"/>
            <w:szCs w:val="28"/>
          </w:rPr>
          <w:instrText xml:space="preserve"> PAGEREF _Toc44710448 \h </w:instrText>
        </w:r>
        <w:r w:rsidRPr="009B309B">
          <w:rPr>
            <w:noProof/>
            <w:sz w:val="28"/>
            <w:szCs w:val="28"/>
          </w:rPr>
        </w:r>
        <w:r w:rsidRPr="009B309B">
          <w:rPr>
            <w:noProof/>
            <w:sz w:val="28"/>
            <w:szCs w:val="28"/>
          </w:rPr>
          <w:fldChar w:fldCharType="separate"/>
        </w:r>
        <w:r w:rsidR="00837FDF">
          <w:rPr>
            <w:noProof/>
            <w:sz w:val="28"/>
            <w:szCs w:val="28"/>
          </w:rPr>
          <w:t>55</w:t>
        </w:r>
        <w:r w:rsidRPr="009B309B">
          <w:rPr>
            <w:noProof/>
            <w:sz w:val="28"/>
            <w:szCs w:val="28"/>
          </w:rPr>
          <w:fldChar w:fldCharType="end"/>
        </w:r>
      </w:hyperlink>
    </w:p>
    <w:p w:rsidR="009B309B" w:rsidRDefault="009B309B">
      <w:pPr>
        <w:pStyle w:val="28"/>
        <w:tabs>
          <w:tab w:val="right" w:leader="dot" w:pos="9530"/>
        </w:tabs>
        <w:rPr>
          <w:rStyle w:val="a3"/>
          <w:noProof/>
          <w:sz w:val="28"/>
          <w:szCs w:val="28"/>
        </w:rPr>
      </w:pPr>
    </w:p>
    <w:p w:rsidR="009B309B" w:rsidRDefault="009B309B">
      <w:pPr>
        <w:pStyle w:val="28"/>
        <w:tabs>
          <w:tab w:val="right" w:leader="dot" w:pos="9530"/>
        </w:tabs>
        <w:rPr>
          <w:rStyle w:val="a3"/>
          <w:noProof/>
          <w:sz w:val="28"/>
          <w:szCs w:val="28"/>
        </w:rPr>
      </w:pPr>
    </w:p>
    <w:p w:rsidR="009B309B" w:rsidRDefault="009B309B">
      <w:pPr>
        <w:pStyle w:val="28"/>
        <w:tabs>
          <w:tab w:val="right" w:leader="dot" w:pos="9530"/>
        </w:tabs>
        <w:rPr>
          <w:rStyle w:val="a3"/>
          <w:noProof/>
          <w:sz w:val="28"/>
          <w:szCs w:val="28"/>
        </w:rPr>
      </w:pPr>
    </w:p>
    <w:p w:rsidR="009B309B" w:rsidRDefault="009B309B">
      <w:pPr>
        <w:pStyle w:val="28"/>
        <w:tabs>
          <w:tab w:val="right" w:leader="dot" w:pos="9530"/>
        </w:tabs>
        <w:rPr>
          <w:rStyle w:val="a3"/>
          <w:noProof/>
          <w:sz w:val="28"/>
          <w:szCs w:val="28"/>
        </w:rPr>
      </w:pPr>
    </w:p>
    <w:p w:rsidR="009B309B" w:rsidRDefault="009B309B">
      <w:pPr>
        <w:pStyle w:val="28"/>
        <w:tabs>
          <w:tab w:val="right" w:leader="dot" w:pos="9530"/>
        </w:tabs>
        <w:rPr>
          <w:rStyle w:val="a3"/>
          <w:noProof/>
          <w:sz w:val="28"/>
          <w:szCs w:val="28"/>
        </w:rPr>
      </w:pPr>
    </w:p>
    <w:p w:rsidR="009B309B" w:rsidRPr="009B309B" w:rsidRDefault="009B309B">
      <w:pPr>
        <w:pStyle w:val="28"/>
        <w:tabs>
          <w:tab w:val="right" w:leader="dot" w:pos="9530"/>
        </w:tabs>
        <w:rPr>
          <w:rFonts w:asciiTheme="minorHAnsi" w:eastAsiaTheme="minorEastAsia" w:hAnsiTheme="minorHAnsi" w:cstheme="minorBidi"/>
          <w:noProof/>
          <w:color w:val="auto"/>
          <w:kern w:val="0"/>
          <w:sz w:val="28"/>
          <w:szCs w:val="28"/>
          <w:lang w:eastAsia="ru-RU"/>
        </w:rPr>
      </w:pPr>
    </w:p>
    <w:p w:rsidR="003E00D6" w:rsidRPr="00535A57" w:rsidRDefault="00B8343C" w:rsidP="00535A57">
      <w:pPr>
        <w:pStyle w:val="28"/>
        <w:tabs>
          <w:tab w:val="right" w:leader="dot" w:pos="9530"/>
        </w:tabs>
        <w:rPr>
          <w:sz w:val="28"/>
          <w:szCs w:val="28"/>
        </w:rPr>
      </w:pPr>
      <w:r w:rsidRPr="00535A57">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44710395"/>
            <w:bookmarkEnd w:id="4"/>
            <w:bookmarkEnd w:id="5"/>
            <w:bookmarkEnd w:id="6"/>
            <w:bookmarkEnd w:id="7"/>
            <w:r>
              <w:rPr>
                <w:sz w:val="28"/>
              </w:rPr>
              <w:lastRenderedPageBreak/>
              <w:t>Всероссийское общество инвалидов</w:t>
            </w:r>
            <w:bookmarkEnd w:id="8"/>
          </w:p>
        </w:tc>
      </w:tr>
    </w:tbl>
    <w:p w:rsidR="003D0D33" w:rsidRPr="003A7650" w:rsidRDefault="00B42C48" w:rsidP="002514BC">
      <w:pPr>
        <w:pStyle w:val="2"/>
        <w:numPr>
          <w:ilvl w:val="1"/>
          <w:numId w:val="2"/>
        </w:numPr>
      </w:pPr>
      <w:bookmarkStart w:id="9" w:name="_Toc44710396"/>
      <w:r>
        <w:rPr>
          <w:rFonts w:ascii="Times New Roman" w:hAnsi="Times New Roman" w:cs="Times New Roman"/>
        </w:rPr>
        <w:t>01</w:t>
      </w:r>
      <w:r w:rsidR="003D0D33">
        <w:rPr>
          <w:rFonts w:ascii="Times New Roman" w:hAnsi="Times New Roman" w:cs="Times New Roman"/>
        </w:rPr>
        <w:t>.</w:t>
      </w:r>
      <w:r w:rsidR="003D0D33" w:rsidRPr="0077207A">
        <w:rPr>
          <w:rFonts w:ascii="Times New Roman" w:hAnsi="Times New Roman" w:cs="Times New Roman"/>
        </w:rPr>
        <w:t>0</w:t>
      </w:r>
      <w:r>
        <w:rPr>
          <w:rFonts w:ascii="Times New Roman" w:hAnsi="Times New Roman" w:cs="Times New Roman"/>
        </w:rPr>
        <w:t>7</w:t>
      </w:r>
      <w:r w:rsidR="003D0D33" w:rsidRPr="0077207A">
        <w:rPr>
          <w:rFonts w:ascii="Times New Roman" w:hAnsi="Times New Roman" w:cs="Times New Roman"/>
        </w:rPr>
        <w:t xml:space="preserve">.2020, </w:t>
      </w:r>
      <w:r w:rsidR="002514BC" w:rsidRPr="002514BC">
        <w:rPr>
          <w:rFonts w:ascii="Times New Roman" w:hAnsi="Times New Roman" w:cs="Times New Roman"/>
        </w:rPr>
        <w:t>Федеральное агентство новостей</w:t>
      </w:r>
      <w:r w:rsidR="003D0D33" w:rsidRPr="0077207A">
        <w:rPr>
          <w:rFonts w:ascii="Times New Roman" w:hAnsi="Times New Roman" w:cs="Times New Roman"/>
        </w:rPr>
        <w:t>. «</w:t>
      </w:r>
      <w:r w:rsidR="00A11813" w:rsidRPr="00A11813">
        <w:rPr>
          <w:rFonts w:ascii="Times New Roman" w:hAnsi="Times New Roman" w:cs="Times New Roman"/>
        </w:rPr>
        <w:t>Терентьев: Люди с инвалидностью свободно голосуют по поправкам в Конституцию</w:t>
      </w:r>
      <w:r w:rsidR="003D0D33" w:rsidRPr="0077207A">
        <w:rPr>
          <w:rFonts w:ascii="Times New Roman" w:hAnsi="Times New Roman" w:cs="Times New Roman"/>
        </w:rPr>
        <w:t>»</w:t>
      </w:r>
      <w:bookmarkEnd w:id="9"/>
      <w:r w:rsidR="003D0D33" w:rsidRPr="0077207A">
        <w:rPr>
          <w:sz w:val="380"/>
        </w:rPr>
        <w:t xml:space="preserve">                  </w:t>
      </w:r>
    </w:p>
    <w:p w:rsidR="003D0D33" w:rsidRPr="00B42C48" w:rsidRDefault="003C1762" w:rsidP="003D0D33">
      <w:pPr>
        <w:rPr>
          <w:sz w:val="48"/>
        </w:rPr>
      </w:pPr>
      <w:hyperlink r:id="rId12" w:history="1">
        <w:r w:rsidR="00B42C48" w:rsidRPr="00B42C48">
          <w:rPr>
            <w:rStyle w:val="a3"/>
            <w:sz w:val="28"/>
          </w:rPr>
          <w:t>https://riafan.ru/1289877-terentev-lyudi-s-invalidnostyu-svobodno-golosuyut-po-popravkam-v-konstituciyu</w:t>
        </w:r>
      </w:hyperlink>
      <w:r w:rsidR="00B42C48" w:rsidRPr="00B42C48">
        <w:rPr>
          <w:sz w:val="28"/>
        </w:rPr>
        <w:t xml:space="preserve"> </w:t>
      </w:r>
      <w:r w:rsidR="003D0D33" w:rsidRPr="00B42C48">
        <w:rPr>
          <w:sz w:val="28"/>
        </w:rPr>
        <w:t xml:space="preserve">  </w:t>
      </w:r>
      <w:r w:rsidR="003D0D33" w:rsidRPr="00B42C48">
        <w:rPr>
          <w:sz w:val="32"/>
        </w:rPr>
        <w:t xml:space="preserve"> </w:t>
      </w:r>
      <w:r w:rsidR="003D0D33" w:rsidRPr="00B42C48">
        <w:rPr>
          <w:sz w:val="36"/>
        </w:rPr>
        <w:t xml:space="preserve">  </w:t>
      </w:r>
      <w:r w:rsidR="003D0D33" w:rsidRPr="00B42C48">
        <w:rPr>
          <w:sz w:val="40"/>
        </w:rPr>
        <w:t xml:space="preserve">  </w:t>
      </w:r>
      <w:r w:rsidR="003D0D33" w:rsidRPr="00B42C48">
        <w:rPr>
          <w:sz w:val="44"/>
        </w:rPr>
        <w:t xml:space="preserve">   </w:t>
      </w:r>
    </w:p>
    <w:p w:rsidR="003D0D33" w:rsidRPr="00C9147D" w:rsidRDefault="003D0D33" w:rsidP="003D0D33">
      <w:pPr>
        <w:rPr>
          <w:sz w:val="36"/>
        </w:rPr>
      </w:pPr>
    </w:p>
    <w:p w:rsidR="0007530C" w:rsidRDefault="0007530C" w:rsidP="0007530C">
      <w:pPr>
        <w:jc w:val="both"/>
        <w:rPr>
          <w:sz w:val="28"/>
          <w:szCs w:val="28"/>
        </w:rPr>
      </w:pPr>
      <w:r w:rsidRPr="0007530C">
        <w:rPr>
          <w:sz w:val="28"/>
          <w:szCs w:val="28"/>
        </w:rPr>
        <w:t xml:space="preserve">Права людей с ограниченными возможностями во время голосования по поправкам в Конституцию соблюдаются в должной мере. Об этом в интервью корреспонденту Федерального агентства новостей заявил </w:t>
      </w:r>
      <w:r w:rsidRPr="002115D2">
        <w:rPr>
          <w:sz w:val="28"/>
          <w:szCs w:val="28"/>
          <w:highlight w:val="yellow"/>
        </w:rPr>
        <w:t>председатель Всероссийского общества инвалидов Михаил Терентьев</w:t>
      </w:r>
      <w:r w:rsidRPr="0007530C">
        <w:rPr>
          <w:sz w:val="28"/>
          <w:szCs w:val="28"/>
        </w:rPr>
        <w:t xml:space="preserve">, который сейчас находится в </w:t>
      </w:r>
      <w:proofErr w:type="spellStart"/>
      <w:r w:rsidRPr="0007530C">
        <w:rPr>
          <w:sz w:val="28"/>
          <w:szCs w:val="28"/>
        </w:rPr>
        <w:t>информцентре</w:t>
      </w:r>
      <w:proofErr w:type="spellEnd"/>
      <w:r w:rsidRPr="0007530C">
        <w:rPr>
          <w:sz w:val="28"/>
          <w:szCs w:val="28"/>
        </w:rPr>
        <w:t xml:space="preserve"> ЦИК.</w:t>
      </w:r>
    </w:p>
    <w:p w:rsidR="0007530C" w:rsidRPr="0007530C" w:rsidRDefault="0007530C" w:rsidP="0007530C">
      <w:pPr>
        <w:jc w:val="both"/>
        <w:rPr>
          <w:sz w:val="28"/>
          <w:szCs w:val="28"/>
        </w:rPr>
      </w:pPr>
    </w:p>
    <w:p w:rsidR="0007530C" w:rsidRDefault="0007530C" w:rsidP="0007530C">
      <w:pPr>
        <w:jc w:val="both"/>
        <w:rPr>
          <w:sz w:val="28"/>
          <w:szCs w:val="28"/>
        </w:rPr>
      </w:pPr>
      <w:r w:rsidRPr="0007530C">
        <w:rPr>
          <w:sz w:val="28"/>
          <w:szCs w:val="28"/>
        </w:rPr>
        <w:t>«По сведениям от моих коллег, голосование проходит спокойно. На участках соблюдаются все нормы безопасности, что очень важно. С кем я ни общался, все говорили о том, что легко было оставить заявку и проголосовать на дому. Кто-то самостоятельно изъявил желание посетить участок для голосования</w:t>
      </w:r>
      <w:r>
        <w:rPr>
          <w:sz w:val="28"/>
          <w:szCs w:val="28"/>
        </w:rPr>
        <w:t xml:space="preserve">», — рассказал </w:t>
      </w:r>
      <w:r w:rsidRPr="002115D2">
        <w:rPr>
          <w:sz w:val="28"/>
          <w:szCs w:val="28"/>
          <w:highlight w:val="yellow"/>
        </w:rPr>
        <w:t>собеседник ФАН</w:t>
      </w:r>
      <w:r>
        <w:rPr>
          <w:sz w:val="28"/>
          <w:szCs w:val="28"/>
        </w:rPr>
        <w:t>.</w:t>
      </w:r>
    </w:p>
    <w:p w:rsidR="0007530C" w:rsidRPr="0007530C" w:rsidRDefault="0007530C" w:rsidP="0007530C">
      <w:pPr>
        <w:jc w:val="both"/>
        <w:rPr>
          <w:sz w:val="28"/>
          <w:szCs w:val="28"/>
        </w:rPr>
      </w:pPr>
    </w:p>
    <w:p w:rsidR="0007530C" w:rsidRDefault="0007530C" w:rsidP="0007530C">
      <w:pPr>
        <w:jc w:val="both"/>
        <w:rPr>
          <w:sz w:val="28"/>
          <w:szCs w:val="28"/>
        </w:rPr>
      </w:pPr>
      <w:r w:rsidRPr="0007530C">
        <w:rPr>
          <w:sz w:val="28"/>
          <w:szCs w:val="28"/>
        </w:rPr>
        <w:t>Терентьев напомнил, что у жителей Москвы и Нижегородской области была возможность принять участи в электронном голосовании, поэтому он решил сам опробовать новую технологию, предложенную ЦИК.</w:t>
      </w:r>
    </w:p>
    <w:p w:rsidR="0007530C" w:rsidRPr="0007530C" w:rsidRDefault="0007530C" w:rsidP="0007530C">
      <w:pPr>
        <w:jc w:val="both"/>
        <w:rPr>
          <w:sz w:val="28"/>
          <w:szCs w:val="28"/>
        </w:rPr>
      </w:pPr>
    </w:p>
    <w:p w:rsidR="0007530C" w:rsidRDefault="0007530C" w:rsidP="0007530C">
      <w:pPr>
        <w:jc w:val="both"/>
        <w:rPr>
          <w:sz w:val="28"/>
          <w:szCs w:val="28"/>
        </w:rPr>
      </w:pPr>
      <w:r w:rsidRPr="0007530C">
        <w:rPr>
          <w:sz w:val="28"/>
          <w:szCs w:val="28"/>
        </w:rPr>
        <w:t xml:space="preserve">«Я попробовал электронно проголосовать через сайт </w:t>
      </w:r>
      <w:proofErr w:type="spellStart"/>
      <w:r w:rsidRPr="0007530C">
        <w:rPr>
          <w:sz w:val="28"/>
          <w:szCs w:val="28"/>
        </w:rPr>
        <w:t>Госуслуг</w:t>
      </w:r>
      <w:proofErr w:type="spellEnd"/>
      <w:r w:rsidRPr="0007530C">
        <w:rPr>
          <w:sz w:val="28"/>
          <w:szCs w:val="28"/>
        </w:rPr>
        <w:t xml:space="preserve">. Получилось очень легко. Потом попробовал проголосовать снова, но повторную заявку послать не получилось. Видно, что система работает», — обратил внимание </w:t>
      </w:r>
      <w:r w:rsidRPr="002115D2">
        <w:rPr>
          <w:sz w:val="28"/>
          <w:szCs w:val="28"/>
          <w:highlight w:val="yellow"/>
        </w:rPr>
        <w:t>председатель Всероссийского общества инвалидов</w:t>
      </w:r>
      <w:r w:rsidRPr="0007530C">
        <w:rPr>
          <w:sz w:val="28"/>
          <w:szCs w:val="28"/>
        </w:rPr>
        <w:t>.</w:t>
      </w:r>
    </w:p>
    <w:p w:rsidR="0007530C" w:rsidRPr="0007530C" w:rsidRDefault="0007530C" w:rsidP="0007530C">
      <w:pPr>
        <w:jc w:val="both"/>
        <w:rPr>
          <w:sz w:val="28"/>
          <w:szCs w:val="28"/>
        </w:rPr>
      </w:pPr>
    </w:p>
    <w:p w:rsidR="0007530C" w:rsidRDefault="0007530C" w:rsidP="0007530C">
      <w:pPr>
        <w:jc w:val="both"/>
        <w:rPr>
          <w:sz w:val="28"/>
          <w:szCs w:val="28"/>
        </w:rPr>
      </w:pPr>
      <w:r w:rsidRPr="0007530C">
        <w:rPr>
          <w:sz w:val="28"/>
          <w:szCs w:val="28"/>
        </w:rPr>
        <w:t>Отметим, структурные подразделения общества постоянно осуществляют контроль на выборах различных уровней. Всероссийское голосование по поправкам в Ко</w:t>
      </w:r>
      <w:r>
        <w:rPr>
          <w:sz w:val="28"/>
          <w:szCs w:val="28"/>
        </w:rPr>
        <w:t>нституцию не стало исключением.</w:t>
      </w:r>
    </w:p>
    <w:p w:rsidR="0007530C" w:rsidRPr="0007530C" w:rsidRDefault="0007530C" w:rsidP="0007530C">
      <w:pPr>
        <w:jc w:val="both"/>
        <w:rPr>
          <w:sz w:val="28"/>
          <w:szCs w:val="28"/>
        </w:rPr>
      </w:pPr>
    </w:p>
    <w:p w:rsidR="0007530C" w:rsidRDefault="0007530C" w:rsidP="0007530C">
      <w:pPr>
        <w:jc w:val="both"/>
        <w:rPr>
          <w:sz w:val="28"/>
          <w:szCs w:val="28"/>
        </w:rPr>
      </w:pPr>
      <w:r w:rsidRPr="0007530C">
        <w:rPr>
          <w:sz w:val="28"/>
          <w:szCs w:val="28"/>
        </w:rPr>
        <w:t xml:space="preserve">«Нас приглашают для того, чтобы мы рассказали о том, как идет голосование людей с инвалидностью. Будет подключение из нескольких регионов, где наши коллеги принимали участие и в голосовании, и в наблюдении», — добавил </w:t>
      </w:r>
      <w:r w:rsidRPr="002115D2">
        <w:rPr>
          <w:sz w:val="28"/>
          <w:szCs w:val="28"/>
          <w:highlight w:val="yellow"/>
        </w:rPr>
        <w:t>Терентьев</w:t>
      </w:r>
      <w:r w:rsidRPr="0007530C">
        <w:rPr>
          <w:sz w:val="28"/>
          <w:szCs w:val="28"/>
        </w:rPr>
        <w:t>.</w:t>
      </w:r>
    </w:p>
    <w:p w:rsidR="0007530C" w:rsidRPr="0007530C" w:rsidRDefault="0007530C" w:rsidP="0007530C">
      <w:pPr>
        <w:jc w:val="both"/>
        <w:rPr>
          <w:sz w:val="28"/>
          <w:szCs w:val="28"/>
        </w:rPr>
      </w:pPr>
    </w:p>
    <w:p w:rsidR="003D0D33" w:rsidRDefault="0007530C" w:rsidP="0007530C">
      <w:pPr>
        <w:jc w:val="both"/>
        <w:rPr>
          <w:sz w:val="28"/>
          <w:szCs w:val="28"/>
        </w:rPr>
      </w:pPr>
      <w:r w:rsidRPr="0007530C">
        <w:rPr>
          <w:sz w:val="28"/>
          <w:szCs w:val="28"/>
        </w:rPr>
        <w:t xml:space="preserve">Напомним, основной день общероссийского голосования по поправкам в Конституцию — 1 июля, но граждане могли проголосовать и в период с 25 по 30 июня. Такое решение было принято для противодействия распространению новой </w:t>
      </w:r>
      <w:proofErr w:type="spellStart"/>
      <w:r w:rsidRPr="0007530C">
        <w:rPr>
          <w:sz w:val="28"/>
          <w:szCs w:val="28"/>
        </w:rPr>
        <w:t>коронавирусной</w:t>
      </w:r>
      <w:proofErr w:type="spellEnd"/>
      <w:r w:rsidRPr="0007530C">
        <w:rPr>
          <w:sz w:val="28"/>
          <w:szCs w:val="28"/>
        </w:rPr>
        <w:t xml:space="preserve"> инфекции. По всем семи дням голосования будет осуществляться подсчет после 20.00 по местному времени 1 июля. При этом жители Москвы и Нижегородской области могли проголосовать дистанционно до 30 июня.</w:t>
      </w:r>
    </w:p>
    <w:p w:rsidR="003D0D33" w:rsidRPr="00C85610" w:rsidRDefault="003C1762" w:rsidP="003D0D33">
      <w:pPr>
        <w:jc w:val="both"/>
        <w:rPr>
          <w:sz w:val="28"/>
          <w:szCs w:val="28"/>
        </w:rPr>
      </w:pPr>
      <w:hyperlink w:anchor="Содержание" w:history="1">
        <w:r w:rsidR="003D0D33" w:rsidRPr="00CA4A48">
          <w:rPr>
            <w:rStyle w:val="a3"/>
            <w:i/>
            <w:sz w:val="28"/>
            <w:szCs w:val="28"/>
          </w:rPr>
          <w:t>Вернуться к оглавлению</w:t>
        </w:r>
      </w:hyperlink>
    </w:p>
    <w:p w:rsidR="003D0D33" w:rsidRPr="003D0D33" w:rsidRDefault="003D0D33" w:rsidP="00AB399B">
      <w:pPr>
        <w:pStyle w:val="2"/>
        <w:numPr>
          <w:ilvl w:val="1"/>
          <w:numId w:val="2"/>
        </w:numPr>
      </w:pPr>
    </w:p>
    <w:p w:rsidR="00C82967" w:rsidRPr="003A7650" w:rsidRDefault="00A056D2" w:rsidP="00AB399B">
      <w:pPr>
        <w:pStyle w:val="2"/>
        <w:numPr>
          <w:ilvl w:val="1"/>
          <w:numId w:val="2"/>
        </w:numPr>
      </w:pPr>
      <w:bookmarkStart w:id="10" w:name="_Toc44710397"/>
      <w:r>
        <w:rPr>
          <w:rFonts w:ascii="Times New Roman" w:hAnsi="Times New Roman" w:cs="Times New Roman"/>
        </w:rPr>
        <w:t>29</w:t>
      </w:r>
      <w:r w:rsidR="00C82967">
        <w:rPr>
          <w:rFonts w:ascii="Times New Roman" w:hAnsi="Times New Roman" w:cs="Times New Roman"/>
        </w:rPr>
        <w:t>.</w:t>
      </w:r>
      <w:r w:rsidR="00C82967" w:rsidRPr="0077207A">
        <w:rPr>
          <w:rFonts w:ascii="Times New Roman" w:hAnsi="Times New Roman" w:cs="Times New Roman"/>
        </w:rPr>
        <w:t>0</w:t>
      </w:r>
      <w:r>
        <w:rPr>
          <w:rFonts w:ascii="Times New Roman" w:hAnsi="Times New Roman" w:cs="Times New Roman"/>
        </w:rPr>
        <w:t>6</w:t>
      </w:r>
      <w:r w:rsidR="00C82967" w:rsidRPr="0077207A">
        <w:rPr>
          <w:rFonts w:ascii="Times New Roman" w:hAnsi="Times New Roman" w:cs="Times New Roman"/>
        </w:rPr>
        <w:t xml:space="preserve">.2020, </w:t>
      </w:r>
      <w:r w:rsidR="00AB399B" w:rsidRPr="00AB399B">
        <w:rPr>
          <w:rFonts w:ascii="Times New Roman" w:hAnsi="Times New Roman" w:cs="Times New Roman"/>
        </w:rPr>
        <w:t>Российская газета</w:t>
      </w:r>
      <w:r w:rsidR="00C82967" w:rsidRPr="0077207A">
        <w:rPr>
          <w:rFonts w:ascii="Times New Roman" w:hAnsi="Times New Roman" w:cs="Times New Roman"/>
        </w:rPr>
        <w:t>. «</w:t>
      </w:r>
      <w:proofErr w:type="spellStart"/>
      <w:r w:rsidR="00433D60" w:rsidRPr="00433D60">
        <w:rPr>
          <w:rFonts w:ascii="Times New Roman" w:hAnsi="Times New Roman" w:cs="Times New Roman"/>
        </w:rPr>
        <w:t>Автознак</w:t>
      </w:r>
      <w:proofErr w:type="spellEnd"/>
      <w:r w:rsidR="00433D60" w:rsidRPr="00433D60">
        <w:rPr>
          <w:rFonts w:ascii="Times New Roman" w:hAnsi="Times New Roman" w:cs="Times New Roman"/>
        </w:rPr>
        <w:t xml:space="preserve"> "Инвалид" утрачивает статус</w:t>
      </w:r>
      <w:r w:rsidR="00C82967" w:rsidRPr="0077207A">
        <w:rPr>
          <w:rFonts w:ascii="Times New Roman" w:hAnsi="Times New Roman" w:cs="Times New Roman"/>
        </w:rPr>
        <w:t>»</w:t>
      </w:r>
      <w:bookmarkEnd w:id="10"/>
      <w:r w:rsidR="00C82967" w:rsidRPr="0077207A">
        <w:rPr>
          <w:sz w:val="380"/>
        </w:rPr>
        <w:t xml:space="preserve">                  </w:t>
      </w:r>
    </w:p>
    <w:p w:rsidR="00C82967" w:rsidRPr="001D32CD" w:rsidRDefault="003C1762" w:rsidP="00C82967">
      <w:pPr>
        <w:rPr>
          <w:sz w:val="44"/>
        </w:rPr>
      </w:pPr>
      <w:hyperlink r:id="rId13" w:history="1">
        <w:r w:rsidR="00A056D2" w:rsidRPr="00A056D2">
          <w:rPr>
            <w:rStyle w:val="a3"/>
            <w:sz w:val="28"/>
          </w:rPr>
          <w:t>https://rg.ru/2020/06/29/avtomobilnyj-znak-invalid-utrachivaet-status.html</w:t>
        </w:r>
      </w:hyperlink>
      <w:r w:rsidR="00A056D2">
        <w:t xml:space="preserve"> </w:t>
      </w:r>
      <w:r w:rsidR="003047A3">
        <w:t xml:space="preserve"> </w:t>
      </w:r>
      <w:r w:rsidR="001D32CD" w:rsidRPr="001D32CD">
        <w:rPr>
          <w:sz w:val="28"/>
        </w:rPr>
        <w:t xml:space="preserve"> </w:t>
      </w:r>
      <w:r w:rsidR="000C0287" w:rsidRPr="001D32CD">
        <w:rPr>
          <w:sz w:val="32"/>
        </w:rPr>
        <w:t xml:space="preserve"> </w:t>
      </w:r>
      <w:r w:rsidR="00C82967" w:rsidRPr="001D32CD">
        <w:rPr>
          <w:sz w:val="32"/>
        </w:rPr>
        <w:t xml:space="preserve"> </w:t>
      </w:r>
      <w:r w:rsidR="00C82967" w:rsidRPr="001D32CD">
        <w:rPr>
          <w:sz w:val="36"/>
        </w:rPr>
        <w:t xml:space="preserve">  </w:t>
      </w:r>
      <w:r w:rsidR="00C82967" w:rsidRPr="001D32CD">
        <w:rPr>
          <w:sz w:val="40"/>
        </w:rPr>
        <w:t xml:space="preserve">   </w:t>
      </w:r>
    </w:p>
    <w:p w:rsidR="00C82967" w:rsidRPr="00C9147D" w:rsidRDefault="00C82967" w:rsidP="00C82967">
      <w:pPr>
        <w:rPr>
          <w:sz w:val="36"/>
        </w:rPr>
      </w:pPr>
    </w:p>
    <w:p w:rsidR="00C85610" w:rsidRPr="00C85610" w:rsidRDefault="00C85610" w:rsidP="00C85610">
      <w:pPr>
        <w:jc w:val="both"/>
        <w:rPr>
          <w:sz w:val="28"/>
          <w:szCs w:val="28"/>
        </w:rPr>
      </w:pPr>
      <w:r w:rsidRPr="00C85610">
        <w:rPr>
          <w:sz w:val="28"/>
          <w:szCs w:val="28"/>
        </w:rPr>
        <w:t xml:space="preserve">С 1 июля в Федеральном реестре инвалидов должны размещаться сведения об автомобиле, управляемом или перевозящем инвалида. При этом опознавательные знаки "Инвалид" федеральные учреждения </w:t>
      </w:r>
      <w:proofErr w:type="gramStart"/>
      <w:r w:rsidRPr="00C85610">
        <w:rPr>
          <w:sz w:val="28"/>
          <w:szCs w:val="28"/>
        </w:rPr>
        <w:t>медико-социальной</w:t>
      </w:r>
      <w:proofErr w:type="gramEnd"/>
      <w:r w:rsidRPr="00C85610">
        <w:rPr>
          <w:sz w:val="28"/>
          <w:szCs w:val="28"/>
        </w:rPr>
        <w:t xml:space="preserve"> экспертизы выдавать больше не будут.</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Знак "Инвалид" заменит запись в Федеральном реестре об используемом транспортном средстве. Доступ к нему получит и ГИБДД.</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Знак появился в сентябре 2018 года, он именной, а чтобы его получить, требовалось собрать пакет документов, отстоять очередь. Как пояснили в </w:t>
      </w:r>
      <w:proofErr w:type="spellStart"/>
      <w:r w:rsidRPr="00C85610">
        <w:rPr>
          <w:sz w:val="28"/>
          <w:szCs w:val="28"/>
        </w:rPr>
        <w:t>минтруде</w:t>
      </w:r>
      <w:proofErr w:type="spellEnd"/>
      <w:r w:rsidRPr="00C85610">
        <w:rPr>
          <w:sz w:val="28"/>
          <w:szCs w:val="28"/>
        </w:rPr>
        <w:t>, теперь вместо знака "Инвалид" будет выступать запись в Федеральном реестре инвалидов об используемом транспортном средстве.</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До 1 января 2021 года инвалиды или их законные представители </w:t>
      </w:r>
      <w:proofErr w:type="gramStart"/>
      <w:r w:rsidRPr="00C85610">
        <w:rPr>
          <w:sz w:val="28"/>
          <w:szCs w:val="28"/>
        </w:rPr>
        <w:t>для получения права на бесплатную парковку должны подать заявление в Пенсионный фонд о внесении машины в этот реестр</w:t>
      </w:r>
      <w:proofErr w:type="gramEnd"/>
      <w:r w:rsidRPr="00C85610">
        <w:rPr>
          <w:sz w:val="28"/>
          <w:szCs w:val="28"/>
        </w:rPr>
        <w:t xml:space="preserve">. Это можно сделать через портал </w:t>
      </w:r>
      <w:proofErr w:type="spellStart"/>
      <w:r w:rsidRPr="00C85610">
        <w:rPr>
          <w:sz w:val="28"/>
          <w:szCs w:val="28"/>
        </w:rPr>
        <w:t>госуслуг</w:t>
      </w:r>
      <w:proofErr w:type="spellEnd"/>
      <w:r w:rsidRPr="00C85610">
        <w:rPr>
          <w:sz w:val="28"/>
          <w:szCs w:val="28"/>
        </w:rPr>
        <w:t>, а также обратившись лично в многофункциональный центр "Мои документы" или в Пенсионный фонд.</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В заявлении потребуется указать только номер, марку и модель автомобиля. Вся процедура займет не более пяти минут, а данные в реестре появятся уже через 15 минут. К тому же человек с инвалидностью либо его законный представитель в любой момент может внести другое транспортное средство в реестр и спокойно передвигаться на нем, имея ряд преимуществ.</w:t>
      </w:r>
    </w:p>
    <w:p w:rsidR="00C85610" w:rsidRPr="00C85610" w:rsidRDefault="00C85610" w:rsidP="00C85610">
      <w:pPr>
        <w:jc w:val="both"/>
        <w:rPr>
          <w:sz w:val="28"/>
          <w:szCs w:val="28"/>
        </w:rPr>
      </w:pPr>
    </w:p>
    <w:p w:rsidR="00C85610" w:rsidRDefault="00C85610" w:rsidP="00C85610">
      <w:pPr>
        <w:jc w:val="both"/>
        <w:rPr>
          <w:sz w:val="28"/>
          <w:szCs w:val="28"/>
        </w:rPr>
      </w:pPr>
      <w:r w:rsidRPr="00C85610">
        <w:rPr>
          <w:sz w:val="28"/>
          <w:szCs w:val="28"/>
        </w:rPr>
        <w:t xml:space="preserve">До 1 января 2021 года инвалиды или их законные представители </w:t>
      </w:r>
      <w:proofErr w:type="gramStart"/>
      <w:r w:rsidRPr="00C85610">
        <w:rPr>
          <w:sz w:val="28"/>
          <w:szCs w:val="28"/>
        </w:rPr>
        <w:t>для получения права на бесплатную парковку должны подать заявление в Пенсионный фонд о внесении машины в Федеральный реестр</w:t>
      </w:r>
      <w:proofErr w:type="gramEnd"/>
      <w:r w:rsidR="0044531E">
        <w:rPr>
          <w:sz w:val="28"/>
          <w:szCs w:val="28"/>
        </w:rPr>
        <w:t>.</w:t>
      </w:r>
    </w:p>
    <w:p w:rsidR="0044531E" w:rsidRPr="00C85610" w:rsidRDefault="0044531E" w:rsidP="00C85610">
      <w:pPr>
        <w:jc w:val="both"/>
        <w:rPr>
          <w:sz w:val="28"/>
          <w:szCs w:val="28"/>
        </w:rPr>
      </w:pPr>
    </w:p>
    <w:p w:rsidR="00C85610" w:rsidRPr="00C85610" w:rsidRDefault="00C85610" w:rsidP="00C85610">
      <w:pPr>
        <w:jc w:val="both"/>
        <w:rPr>
          <w:sz w:val="28"/>
          <w:szCs w:val="28"/>
        </w:rPr>
      </w:pPr>
      <w:r w:rsidRPr="00C85610">
        <w:rPr>
          <w:sz w:val="28"/>
          <w:szCs w:val="28"/>
        </w:rPr>
        <w:t>Предполагается, что доступ к реестру получат сотрудники ГИБДД, которые смогут выявлять и штрафовать нарушителей. Штраф за парковку на местах для инвалидов составляет 5000 рублей. Плюс автомобиль могут отправить на эвакуаторе на штрафстоянку, за которую тоже придется раскошелиться, это еще несколько тысяч.</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Закон также устанавливает, что на всех парковках общего пользования должно быть выделено не менее 10 процентов льготных мест, право на которые имеют инвалиды I и II группы, инвалиды III группы при наличии одной из степеней </w:t>
      </w:r>
      <w:r w:rsidRPr="00C85610">
        <w:rPr>
          <w:sz w:val="28"/>
          <w:szCs w:val="28"/>
        </w:rPr>
        <w:lastRenderedPageBreak/>
        <w:t>ограничения в передвижении, а также водители, которые перевозят людей с инвалидностью.</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Для людей с ограниченными возможностями важно, чтобы парковка была как можно ближе к входной группе магазина, аптеки, поликлиники, говорит </w:t>
      </w:r>
      <w:r w:rsidRPr="005B3C72">
        <w:rPr>
          <w:sz w:val="28"/>
          <w:szCs w:val="28"/>
          <w:highlight w:val="yellow"/>
        </w:rPr>
        <w:t>председатель Всероссийского общества инвалидов Михаил Терентьев</w:t>
      </w:r>
      <w:r w:rsidRPr="00C85610">
        <w:rPr>
          <w:sz w:val="28"/>
          <w:szCs w:val="28"/>
        </w:rPr>
        <w:t>. Но не всегда эти места свободны. Особенно часто льготных мест для инвалидов не хватает в крупных городах.</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Во многих регионах штрафы за незаконную парковку на местах для инвалидов выносятся в автоматическом режиме, то есть фиксируются камерами. При этом камеры не умеют находить знак "Инвалид" под стеклом машины, поэтому они просто считывают с машины ее регистрационный номер и проверяют его по базе данных.</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Сейчас в каждом регионе существует собственная база данных номеров автомобилей инвалидов, то </w:t>
      </w:r>
      <w:proofErr w:type="gramStart"/>
      <w:r w:rsidRPr="00C85610">
        <w:rPr>
          <w:sz w:val="28"/>
          <w:szCs w:val="28"/>
        </w:rPr>
        <w:t>есть</w:t>
      </w:r>
      <w:proofErr w:type="gramEnd"/>
      <w:r w:rsidRPr="00C85610">
        <w:rPr>
          <w:sz w:val="28"/>
          <w:szCs w:val="28"/>
        </w:rPr>
        <w:t xml:space="preserve"> нет данных об автомобилях, которые принадлежат гражданам из других регионов. Федеральный реестр единый для всей территории России. То есть машину достаточно добавить в реестр, после чего можно спокойно пользоваться выделенными местами для инвалидов во всех регионах и не опасаться штрафа.</w:t>
      </w:r>
    </w:p>
    <w:p w:rsidR="00C85610" w:rsidRPr="00C85610" w:rsidRDefault="00C85610" w:rsidP="00C85610">
      <w:pPr>
        <w:jc w:val="both"/>
        <w:rPr>
          <w:sz w:val="28"/>
          <w:szCs w:val="28"/>
        </w:rPr>
      </w:pPr>
    </w:p>
    <w:p w:rsidR="00C85610" w:rsidRDefault="00C85610" w:rsidP="00C85610">
      <w:pPr>
        <w:jc w:val="both"/>
        <w:rPr>
          <w:sz w:val="28"/>
          <w:szCs w:val="28"/>
        </w:rPr>
      </w:pPr>
      <w:r w:rsidRPr="00C85610">
        <w:rPr>
          <w:sz w:val="28"/>
          <w:szCs w:val="28"/>
        </w:rPr>
        <w:t>А также</w:t>
      </w:r>
    </w:p>
    <w:p w:rsidR="005B3C72" w:rsidRPr="00C85610" w:rsidRDefault="005B3C72" w:rsidP="00C85610">
      <w:pPr>
        <w:jc w:val="both"/>
        <w:rPr>
          <w:sz w:val="28"/>
          <w:szCs w:val="28"/>
        </w:rPr>
      </w:pPr>
    </w:p>
    <w:p w:rsidR="00C85610" w:rsidRDefault="00C85610" w:rsidP="00C85610">
      <w:pPr>
        <w:jc w:val="both"/>
        <w:rPr>
          <w:sz w:val="28"/>
          <w:szCs w:val="28"/>
        </w:rPr>
      </w:pPr>
      <w:r w:rsidRPr="00C85610">
        <w:rPr>
          <w:sz w:val="28"/>
          <w:szCs w:val="28"/>
        </w:rPr>
        <w:t>Справка больше не нужна</w:t>
      </w:r>
    </w:p>
    <w:p w:rsidR="005B3C72" w:rsidRPr="00C85610" w:rsidRDefault="005B3C72" w:rsidP="00C85610">
      <w:pPr>
        <w:jc w:val="both"/>
        <w:rPr>
          <w:sz w:val="28"/>
          <w:szCs w:val="28"/>
        </w:rPr>
      </w:pPr>
    </w:p>
    <w:p w:rsidR="00C85610" w:rsidRPr="00C85610" w:rsidRDefault="00C85610" w:rsidP="00C85610">
      <w:pPr>
        <w:jc w:val="both"/>
        <w:rPr>
          <w:sz w:val="28"/>
          <w:szCs w:val="28"/>
        </w:rPr>
      </w:pPr>
      <w:r w:rsidRPr="00C85610">
        <w:rPr>
          <w:sz w:val="28"/>
          <w:szCs w:val="28"/>
        </w:rPr>
        <w:t xml:space="preserve">С 1 июля для получения выплат и </w:t>
      </w:r>
      <w:proofErr w:type="spellStart"/>
      <w:r w:rsidRPr="00C85610">
        <w:rPr>
          <w:sz w:val="28"/>
          <w:szCs w:val="28"/>
        </w:rPr>
        <w:t>госуслуг</w:t>
      </w:r>
      <w:proofErr w:type="spellEnd"/>
      <w:r w:rsidRPr="00C85610">
        <w:rPr>
          <w:sz w:val="28"/>
          <w:szCs w:val="28"/>
        </w:rPr>
        <w:t xml:space="preserve"> </w:t>
      </w:r>
      <w:proofErr w:type="gramStart"/>
      <w:r w:rsidRPr="00C85610">
        <w:rPr>
          <w:sz w:val="28"/>
          <w:szCs w:val="28"/>
        </w:rPr>
        <w:t>предоставлять справку</w:t>
      </w:r>
      <w:proofErr w:type="gramEnd"/>
      <w:r w:rsidRPr="00C85610">
        <w:rPr>
          <w:sz w:val="28"/>
          <w:szCs w:val="28"/>
        </w:rPr>
        <w:t xml:space="preserve"> об инвалидности не потребуется. Теперь необходимая информация будет запрашиваться уполномоченными органами в порядке межведомственного электронного взаимодействия, а также из Федерального реестра инвалидов. По аналогичной схеме с 1 марта временно, на время пандемии, проводится заочное переосвидетельствование инвалидности.</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По словам </w:t>
      </w:r>
      <w:r w:rsidRPr="005B3C72">
        <w:rPr>
          <w:sz w:val="28"/>
          <w:szCs w:val="28"/>
          <w:highlight w:val="yellow"/>
        </w:rPr>
        <w:t>Михаила Терентьева</w:t>
      </w:r>
      <w:r w:rsidRPr="00C85610">
        <w:rPr>
          <w:sz w:val="28"/>
          <w:szCs w:val="28"/>
        </w:rPr>
        <w:t xml:space="preserve">, раньше после переназначения инвалидности выплата пенсий задерживалась до двух месяцев, потому что людям приходилось самостоятельно собирать документы, писать заявление в Пенсионный фонд, который отправлял запрос в бюро </w:t>
      </w:r>
      <w:proofErr w:type="gramStart"/>
      <w:r w:rsidRPr="00C85610">
        <w:rPr>
          <w:sz w:val="28"/>
          <w:szCs w:val="28"/>
        </w:rPr>
        <w:t>медико-социальной</w:t>
      </w:r>
      <w:proofErr w:type="gramEnd"/>
      <w:r w:rsidRPr="00C85610">
        <w:rPr>
          <w:sz w:val="28"/>
          <w:szCs w:val="28"/>
        </w:rPr>
        <w:t xml:space="preserve"> экспертизы и ждал подтверждения. И это несмотря на то, что Пенсионный фонд - оператор Федерального реестра инвалидов и сведения в реестре уже есть.</w:t>
      </w:r>
    </w:p>
    <w:p w:rsidR="00C85610" w:rsidRPr="00C85610" w:rsidRDefault="00C85610" w:rsidP="00C85610">
      <w:pPr>
        <w:jc w:val="both"/>
        <w:rPr>
          <w:sz w:val="28"/>
          <w:szCs w:val="28"/>
        </w:rPr>
      </w:pPr>
    </w:p>
    <w:p w:rsidR="00C85610" w:rsidRPr="00C85610" w:rsidRDefault="00C85610" w:rsidP="00C85610">
      <w:pPr>
        <w:jc w:val="both"/>
        <w:rPr>
          <w:sz w:val="28"/>
          <w:szCs w:val="28"/>
        </w:rPr>
      </w:pPr>
      <w:r w:rsidRPr="00C85610">
        <w:rPr>
          <w:sz w:val="28"/>
          <w:szCs w:val="28"/>
        </w:rPr>
        <w:t xml:space="preserve">"Теперь справки не нужны как при назначении пенсии по инвалидности, так и для получения различных льгот, например, оформления субсидии на оплату жилого помещения и коммунальных услуг", - пояснил </w:t>
      </w:r>
      <w:r w:rsidRPr="005B3C72">
        <w:rPr>
          <w:sz w:val="28"/>
          <w:szCs w:val="28"/>
          <w:highlight w:val="yellow"/>
        </w:rPr>
        <w:t>Терентьев</w:t>
      </w:r>
      <w:r w:rsidRPr="00C85610">
        <w:rPr>
          <w:sz w:val="28"/>
          <w:szCs w:val="28"/>
        </w:rPr>
        <w:t>.</w:t>
      </w:r>
    </w:p>
    <w:p w:rsidR="00C85610" w:rsidRPr="00C85610" w:rsidRDefault="00C85610" w:rsidP="00C85610">
      <w:pPr>
        <w:jc w:val="both"/>
        <w:rPr>
          <w:sz w:val="28"/>
          <w:szCs w:val="28"/>
        </w:rPr>
      </w:pPr>
    </w:p>
    <w:p w:rsidR="00D93BCF" w:rsidRPr="00D93BCF" w:rsidRDefault="00C85610" w:rsidP="00C85610">
      <w:pPr>
        <w:jc w:val="both"/>
        <w:rPr>
          <w:sz w:val="28"/>
          <w:szCs w:val="28"/>
        </w:rPr>
      </w:pPr>
      <w:r w:rsidRPr="00C85610">
        <w:rPr>
          <w:sz w:val="28"/>
          <w:szCs w:val="28"/>
        </w:rPr>
        <w:lastRenderedPageBreak/>
        <w:t>Новый порядок коснется всех, кому устанавливают инвалидность впервые или ее продлевают.</w:t>
      </w:r>
    </w:p>
    <w:p w:rsidR="0053349A" w:rsidRDefault="003C1762" w:rsidP="0009050E">
      <w:pPr>
        <w:pStyle w:val="af"/>
        <w:jc w:val="both"/>
        <w:rPr>
          <w:rStyle w:val="a3"/>
          <w:i/>
          <w:sz w:val="28"/>
          <w:szCs w:val="28"/>
        </w:rPr>
      </w:pPr>
      <w:hyperlink w:anchor="Содержание" w:history="1">
        <w:r w:rsidR="00B33740"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3555C5" w:rsidRPr="003A7650" w:rsidRDefault="003555C5" w:rsidP="005F346E">
      <w:pPr>
        <w:pStyle w:val="2"/>
        <w:numPr>
          <w:ilvl w:val="1"/>
          <w:numId w:val="2"/>
        </w:numPr>
      </w:pPr>
      <w:bookmarkStart w:id="11" w:name="_Toc44710398"/>
      <w:r>
        <w:rPr>
          <w:rFonts w:ascii="Times New Roman" w:hAnsi="Times New Roman" w:cs="Times New Roman"/>
        </w:rPr>
        <w:t>2</w:t>
      </w:r>
      <w:r w:rsidR="004A6782">
        <w:rPr>
          <w:rFonts w:ascii="Times New Roman" w:hAnsi="Times New Roman" w:cs="Times New Roman"/>
        </w:rPr>
        <w:t>8</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4A6782">
        <w:rPr>
          <w:rFonts w:ascii="Times New Roman" w:hAnsi="Times New Roman" w:cs="Times New Roman"/>
        </w:rPr>
        <w:t xml:space="preserve">ТВЦ, </w:t>
      </w:r>
      <w:r w:rsidR="004A6782" w:rsidRPr="004A6782">
        <w:rPr>
          <w:rFonts w:ascii="Times New Roman" w:hAnsi="Times New Roman" w:cs="Times New Roman"/>
        </w:rPr>
        <w:t>"Фактор жизни"</w:t>
      </w:r>
      <w:r w:rsidRPr="0077207A">
        <w:rPr>
          <w:rFonts w:ascii="Times New Roman" w:hAnsi="Times New Roman" w:cs="Times New Roman"/>
        </w:rPr>
        <w:t>. «</w:t>
      </w:r>
      <w:proofErr w:type="spellStart"/>
      <w:r w:rsidR="005F346E" w:rsidRPr="005F346E">
        <w:rPr>
          <w:rFonts w:ascii="Times New Roman" w:hAnsi="Times New Roman" w:cs="Times New Roman"/>
        </w:rPr>
        <w:t>Параспорт</w:t>
      </w:r>
      <w:proofErr w:type="spellEnd"/>
      <w:r w:rsidR="005F346E" w:rsidRPr="005F346E">
        <w:rPr>
          <w:rFonts w:ascii="Times New Roman" w:hAnsi="Times New Roman" w:cs="Times New Roman"/>
        </w:rPr>
        <w:t xml:space="preserve"> должен быть массовым</w:t>
      </w:r>
      <w:r w:rsidRPr="0077207A">
        <w:rPr>
          <w:rFonts w:ascii="Times New Roman" w:hAnsi="Times New Roman" w:cs="Times New Roman"/>
        </w:rPr>
        <w:t>»</w:t>
      </w:r>
      <w:bookmarkEnd w:id="11"/>
      <w:r w:rsidRPr="0077207A">
        <w:rPr>
          <w:sz w:val="380"/>
        </w:rPr>
        <w:t xml:space="preserve">                  </w:t>
      </w:r>
    </w:p>
    <w:p w:rsidR="003555C5" w:rsidRPr="00EA23C4" w:rsidRDefault="003C1762" w:rsidP="003555C5">
      <w:pPr>
        <w:rPr>
          <w:sz w:val="48"/>
        </w:rPr>
      </w:pPr>
      <w:hyperlink r:id="rId14" w:history="1">
        <w:r w:rsidR="00EA23C4" w:rsidRPr="00EA23C4">
          <w:rPr>
            <w:rStyle w:val="a3"/>
            <w:sz w:val="28"/>
          </w:rPr>
          <w:t>https://www.tvc.ru/channel/brand/id/13/show/episodes/episode_id/66786</w:t>
        </w:r>
      </w:hyperlink>
      <w:r w:rsidR="00EA23C4" w:rsidRPr="00EA23C4">
        <w:rPr>
          <w:sz w:val="28"/>
        </w:rPr>
        <w:t xml:space="preserve"> </w:t>
      </w:r>
      <w:r w:rsidR="00C23C08" w:rsidRPr="009B1628">
        <w:rPr>
          <w:b/>
          <w:sz w:val="28"/>
        </w:rPr>
        <w:t>-</w:t>
      </w:r>
      <w:r w:rsidR="00C23C08">
        <w:rPr>
          <w:sz w:val="28"/>
        </w:rPr>
        <w:t xml:space="preserve"> </w:t>
      </w:r>
      <w:r w:rsidR="00C23C08" w:rsidRPr="00C23C08">
        <w:rPr>
          <w:b/>
          <w:sz w:val="28"/>
        </w:rPr>
        <w:t>смотрите программу по ссылке</w:t>
      </w:r>
      <w:r w:rsidR="003555C5" w:rsidRPr="00EA23C4">
        <w:rPr>
          <w:sz w:val="28"/>
        </w:rPr>
        <w:t xml:space="preserve">  </w:t>
      </w:r>
      <w:r w:rsidR="003555C5" w:rsidRPr="00EA23C4">
        <w:rPr>
          <w:sz w:val="32"/>
        </w:rPr>
        <w:t xml:space="preserve"> </w:t>
      </w:r>
      <w:r w:rsidR="003555C5" w:rsidRPr="00EA23C4">
        <w:rPr>
          <w:sz w:val="36"/>
        </w:rPr>
        <w:t xml:space="preserve">  </w:t>
      </w:r>
      <w:r w:rsidR="003555C5" w:rsidRPr="00EA23C4">
        <w:rPr>
          <w:sz w:val="40"/>
        </w:rPr>
        <w:t xml:space="preserve">  </w:t>
      </w:r>
      <w:r w:rsidR="003555C5" w:rsidRPr="00EA23C4">
        <w:rPr>
          <w:sz w:val="44"/>
        </w:rPr>
        <w:t xml:space="preserve">   </w:t>
      </w:r>
    </w:p>
    <w:p w:rsidR="003555C5" w:rsidRPr="00C9147D" w:rsidRDefault="003555C5" w:rsidP="003555C5">
      <w:pPr>
        <w:rPr>
          <w:sz w:val="36"/>
        </w:rPr>
      </w:pPr>
    </w:p>
    <w:p w:rsidR="003555C5" w:rsidRPr="00C85610" w:rsidRDefault="00C23C08" w:rsidP="003555C5">
      <w:pPr>
        <w:jc w:val="both"/>
        <w:rPr>
          <w:sz w:val="28"/>
          <w:szCs w:val="28"/>
        </w:rPr>
      </w:pPr>
      <w:proofErr w:type="spellStart"/>
      <w:r w:rsidRPr="00C23C08">
        <w:rPr>
          <w:sz w:val="28"/>
          <w:szCs w:val="28"/>
          <w:highlight w:val="yellow"/>
        </w:rPr>
        <w:t>Флюр</w:t>
      </w:r>
      <w:proofErr w:type="spellEnd"/>
      <w:r w:rsidRPr="00C23C08">
        <w:rPr>
          <w:sz w:val="28"/>
          <w:szCs w:val="28"/>
          <w:highlight w:val="yellow"/>
        </w:rPr>
        <w:t xml:space="preserve"> </w:t>
      </w:r>
      <w:proofErr w:type="spellStart"/>
      <w:r w:rsidRPr="00C23C08">
        <w:rPr>
          <w:sz w:val="28"/>
          <w:szCs w:val="28"/>
          <w:highlight w:val="yellow"/>
        </w:rPr>
        <w:t>Нурлыгаянов</w:t>
      </w:r>
      <w:proofErr w:type="spellEnd"/>
      <w:r w:rsidRPr="00C23C08">
        <w:rPr>
          <w:sz w:val="28"/>
          <w:szCs w:val="28"/>
        </w:rPr>
        <w:t xml:space="preserve"> в молодости получил тяжёлую травму. Он </w:t>
      </w:r>
      <w:r w:rsidRPr="00C23C08">
        <w:rPr>
          <w:sz w:val="28"/>
          <w:szCs w:val="28"/>
          <w:highlight w:val="yellow"/>
        </w:rPr>
        <w:t>один из организаторов Российского спортивного союза инвалидов</w:t>
      </w:r>
      <w:r w:rsidRPr="00C23C08">
        <w:rPr>
          <w:sz w:val="28"/>
          <w:szCs w:val="28"/>
        </w:rPr>
        <w:t xml:space="preserve">, созданного 15 лет назад для развития массового </w:t>
      </w:r>
      <w:proofErr w:type="spellStart"/>
      <w:r w:rsidRPr="00C23C08">
        <w:rPr>
          <w:sz w:val="28"/>
          <w:szCs w:val="28"/>
        </w:rPr>
        <w:t>параспорта</w:t>
      </w:r>
      <w:proofErr w:type="spellEnd"/>
      <w:r w:rsidRPr="00C23C08">
        <w:rPr>
          <w:sz w:val="28"/>
          <w:szCs w:val="28"/>
        </w:rPr>
        <w:t xml:space="preserve"> и реабилитационных спортивных методик. Их эффективность </w:t>
      </w:r>
      <w:proofErr w:type="spellStart"/>
      <w:r w:rsidRPr="00C23C08">
        <w:rPr>
          <w:sz w:val="28"/>
          <w:szCs w:val="28"/>
          <w:highlight w:val="yellow"/>
        </w:rPr>
        <w:t>Флюр</w:t>
      </w:r>
      <w:proofErr w:type="spellEnd"/>
      <w:r w:rsidRPr="00C23C08">
        <w:rPr>
          <w:sz w:val="28"/>
          <w:szCs w:val="28"/>
          <w:highlight w:val="yellow"/>
        </w:rPr>
        <w:t xml:space="preserve"> </w:t>
      </w:r>
      <w:proofErr w:type="spellStart"/>
      <w:r w:rsidRPr="00C23C08">
        <w:rPr>
          <w:sz w:val="28"/>
          <w:szCs w:val="28"/>
          <w:highlight w:val="yellow"/>
        </w:rPr>
        <w:t>Нурлыгаянов</w:t>
      </w:r>
      <w:proofErr w:type="spellEnd"/>
      <w:r w:rsidRPr="00C23C08">
        <w:rPr>
          <w:sz w:val="28"/>
          <w:szCs w:val="28"/>
        </w:rPr>
        <w:t xml:space="preserve"> проверяет на себе. Занимается спортивным туризмом для инвалидов, летает на планерах, погружается с аквалангом, ходит на яхтах.</w:t>
      </w:r>
    </w:p>
    <w:p w:rsidR="0053349A" w:rsidRDefault="003C1762" w:rsidP="0009050E">
      <w:pPr>
        <w:pStyle w:val="af"/>
        <w:jc w:val="both"/>
        <w:rPr>
          <w:rStyle w:val="a3"/>
          <w:i/>
          <w:sz w:val="28"/>
          <w:szCs w:val="28"/>
        </w:rPr>
      </w:pPr>
      <w:hyperlink w:anchor="Содержание" w:history="1">
        <w:r w:rsidR="003555C5"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9B1628" w:rsidRPr="003A7650" w:rsidRDefault="001A799A" w:rsidP="00070C62">
      <w:pPr>
        <w:pStyle w:val="2"/>
        <w:numPr>
          <w:ilvl w:val="1"/>
          <w:numId w:val="2"/>
        </w:numPr>
      </w:pPr>
      <w:bookmarkStart w:id="12" w:name="_Toc44710399"/>
      <w:r>
        <w:rPr>
          <w:rFonts w:ascii="Times New Roman" w:hAnsi="Times New Roman" w:cs="Times New Roman"/>
        </w:rPr>
        <w:t>30</w:t>
      </w:r>
      <w:r w:rsidR="009B1628">
        <w:rPr>
          <w:rFonts w:ascii="Times New Roman" w:hAnsi="Times New Roman" w:cs="Times New Roman"/>
        </w:rPr>
        <w:t>.</w:t>
      </w:r>
      <w:r w:rsidR="009B1628" w:rsidRPr="0077207A">
        <w:rPr>
          <w:rFonts w:ascii="Times New Roman" w:hAnsi="Times New Roman" w:cs="Times New Roman"/>
        </w:rPr>
        <w:t>0</w:t>
      </w:r>
      <w:r w:rsidR="009B1628">
        <w:rPr>
          <w:rFonts w:ascii="Times New Roman" w:hAnsi="Times New Roman" w:cs="Times New Roman"/>
        </w:rPr>
        <w:t>6</w:t>
      </w:r>
      <w:r w:rsidR="009B1628" w:rsidRPr="0077207A">
        <w:rPr>
          <w:rFonts w:ascii="Times New Roman" w:hAnsi="Times New Roman" w:cs="Times New Roman"/>
        </w:rPr>
        <w:t xml:space="preserve">.2020, </w:t>
      </w:r>
      <w:r w:rsidR="003949A4" w:rsidRPr="003949A4">
        <w:rPr>
          <w:rFonts w:ascii="Times New Roman" w:hAnsi="Times New Roman" w:cs="Times New Roman"/>
        </w:rPr>
        <w:t>ИА «</w:t>
      </w:r>
      <w:proofErr w:type="spellStart"/>
      <w:r w:rsidR="003949A4" w:rsidRPr="003949A4">
        <w:rPr>
          <w:rFonts w:ascii="Times New Roman" w:hAnsi="Times New Roman" w:cs="Times New Roman"/>
        </w:rPr>
        <w:t>Башинформ</w:t>
      </w:r>
      <w:proofErr w:type="spellEnd"/>
      <w:r w:rsidR="003949A4" w:rsidRPr="003949A4">
        <w:rPr>
          <w:rFonts w:ascii="Times New Roman" w:hAnsi="Times New Roman" w:cs="Times New Roman"/>
        </w:rPr>
        <w:t>»</w:t>
      </w:r>
      <w:r w:rsidR="003949A4">
        <w:rPr>
          <w:rFonts w:ascii="Times New Roman" w:hAnsi="Times New Roman" w:cs="Times New Roman"/>
        </w:rPr>
        <w:t xml:space="preserve"> (</w:t>
      </w:r>
      <w:r w:rsidR="00070C62" w:rsidRPr="00070C62">
        <w:rPr>
          <w:rFonts w:ascii="Times New Roman" w:hAnsi="Times New Roman" w:cs="Times New Roman"/>
        </w:rPr>
        <w:t>Республика Башкортостан</w:t>
      </w:r>
      <w:r w:rsidR="003949A4">
        <w:rPr>
          <w:rFonts w:ascii="Times New Roman" w:hAnsi="Times New Roman" w:cs="Times New Roman"/>
        </w:rPr>
        <w:t>)</w:t>
      </w:r>
      <w:r w:rsidR="009B1628" w:rsidRPr="0077207A">
        <w:rPr>
          <w:rFonts w:ascii="Times New Roman" w:hAnsi="Times New Roman" w:cs="Times New Roman"/>
        </w:rPr>
        <w:t>. «</w:t>
      </w:r>
      <w:r w:rsidR="00DE6AA9" w:rsidRPr="00DE6AA9">
        <w:rPr>
          <w:rFonts w:ascii="Times New Roman" w:hAnsi="Times New Roman" w:cs="Times New Roman"/>
        </w:rPr>
        <w:t>Гражданам с инвалидностью в Башкирии созданы все условия для голосования</w:t>
      </w:r>
      <w:r w:rsidR="009B1628" w:rsidRPr="0077207A">
        <w:rPr>
          <w:rFonts w:ascii="Times New Roman" w:hAnsi="Times New Roman" w:cs="Times New Roman"/>
        </w:rPr>
        <w:t>»</w:t>
      </w:r>
      <w:bookmarkEnd w:id="12"/>
      <w:r w:rsidR="009B1628" w:rsidRPr="0077207A">
        <w:rPr>
          <w:sz w:val="380"/>
        </w:rPr>
        <w:t xml:space="preserve">                  </w:t>
      </w:r>
    </w:p>
    <w:p w:rsidR="009B1628" w:rsidRPr="001A799A" w:rsidRDefault="003C1762" w:rsidP="009B1628">
      <w:pPr>
        <w:rPr>
          <w:sz w:val="48"/>
        </w:rPr>
      </w:pPr>
      <w:hyperlink r:id="rId15" w:history="1">
        <w:r w:rsidR="001A799A" w:rsidRPr="001A799A">
          <w:rPr>
            <w:rStyle w:val="a3"/>
            <w:sz w:val="28"/>
          </w:rPr>
          <w:t>https://www.bashinform.ru/news/1467695-grazhdanam-s-invalidnostyu-v-bashkirii-sozdany-vse-usloviya-dlya-golosovaniya-tsik-rb/</w:t>
        </w:r>
      </w:hyperlink>
      <w:r w:rsidR="001A799A" w:rsidRPr="001A799A">
        <w:rPr>
          <w:sz w:val="28"/>
        </w:rPr>
        <w:t xml:space="preserve"> </w:t>
      </w:r>
      <w:r w:rsidR="009B1628" w:rsidRPr="001A799A">
        <w:rPr>
          <w:sz w:val="28"/>
        </w:rPr>
        <w:t xml:space="preserve">  </w:t>
      </w:r>
      <w:r w:rsidR="009B1628" w:rsidRPr="001A799A">
        <w:rPr>
          <w:sz w:val="32"/>
        </w:rPr>
        <w:t xml:space="preserve"> </w:t>
      </w:r>
      <w:r w:rsidR="009B1628" w:rsidRPr="001A799A">
        <w:rPr>
          <w:sz w:val="36"/>
        </w:rPr>
        <w:t xml:space="preserve">  </w:t>
      </w:r>
      <w:r w:rsidR="009B1628" w:rsidRPr="001A799A">
        <w:rPr>
          <w:sz w:val="40"/>
        </w:rPr>
        <w:t xml:space="preserve">  </w:t>
      </w:r>
      <w:r w:rsidR="009B1628" w:rsidRPr="001A799A">
        <w:rPr>
          <w:sz w:val="44"/>
        </w:rPr>
        <w:t xml:space="preserve">   </w:t>
      </w:r>
    </w:p>
    <w:p w:rsidR="009B1628" w:rsidRPr="00C9147D" w:rsidRDefault="009B1628" w:rsidP="009B1628">
      <w:pPr>
        <w:rPr>
          <w:sz w:val="36"/>
        </w:rPr>
      </w:pPr>
    </w:p>
    <w:p w:rsidR="00CB167F" w:rsidRPr="00CB167F" w:rsidRDefault="00CB167F" w:rsidP="00CB167F">
      <w:pPr>
        <w:jc w:val="both"/>
        <w:rPr>
          <w:sz w:val="28"/>
          <w:szCs w:val="28"/>
        </w:rPr>
      </w:pPr>
      <w:r w:rsidRPr="00CB167F">
        <w:rPr>
          <w:sz w:val="28"/>
          <w:szCs w:val="28"/>
        </w:rPr>
        <w:t>В Башкортостане проведена работа по адаптации условий для голосования избирателей, имеющих инвалидность, повышению уровня доступности помещений для голосования данной категории граждан. По информации Центризбиркома, в республике определены семь специализированных участков для голосования в местах компактного проживания инвалидов по зрению. Участки расположены в Уфе, Стерлитамаке, Белебее и Белорецке.</w:t>
      </w:r>
    </w:p>
    <w:p w:rsidR="00CB167F" w:rsidRPr="00CB167F" w:rsidRDefault="00CB167F" w:rsidP="00CB167F">
      <w:pPr>
        <w:jc w:val="both"/>
        <w:rPr>
          <w:sz w:val="28"/>
          <w:szCs w:val="28"/>
        </w:rPr>
      </w:pPr>
    </w:p>
    <w:p w:rsidR="00CB167F" w:rsidRPr="00CB167F" w:rsidRDefault="00CB167F" w:rsidP="00CB167F">
      <w:pPr>
        <w:jc w:val="both"/>
        <w:rPr>
          <w:sz w:val="28"/>
          <w:szCs w:val="28"/>
        </w:rPr>
      </w:pPr>
      <w:r w:rsidRPr="00CB167F">
        <w:rPr>
          <w:sz w:val="28"/>
          <w:szCs w:val="28"/>
        </w:rPr>
        <w:t xml:space="preserve">Накануне на одном из таких адаптированных участков — УИК №208, расположенном в здании Башкирского медицинского колледжа, проголосовал </w:t>
      </w:r>
      <w:r w:rsidRPr="00E97A11">
        <w:rPr>
          <w:sz w:val="28"/>
          <w:szCs w:val="28"/>
          <w:highlight w:val="yellow"/>
        </w:rPr>
        <w:t xml:space="preserve">первый заместитель председателя Всероссийского общества инвалидов </w:t>
      </w:r>
      <w:proofErr w:type="spellStart"/>
      <w:r w:rsidRPr="00E97A11">
        <w:rPr>
          <w:sz w:val="28"/>
          <w:szCs w:val="28"/>
          <w:highlight w:val="yellow"/>
        </w:rPr>
        <w:t>Флюр</w:t>
      </w:r>
      <w:proofErr w:type="spellEnd"/>
      <w:r w:rsidRPr="00E97A11">
        <w:rPr>
          <w:sz w:val="28"/>
          <w:szCs w:val="28"/>
          <w:highlight w:val="yellow"/>
        </w:rPr>
        <w:t xml:space="preserve"> </w:t>
      </w:r>
      <w:proofErr w:type="spellStart"/>
      <w:r w:rsidRPr="00E97A11">
        <w:rPr>
          <w:sz w:val="28"/>
          <w:szCs w:val="28"/>
          <w:highlight w:val="yellow"/>
        </w:rPr>
        <w:t>Нурлыгаянов</w:t>
      </w:r>
      <w:proofErr w:type="spellEnd"/>
      <w:r w:rsidRPr="00CB167F">
        <w:rPr>
          <w:sz w:val="28"/>
          <w:szCs w:val="28"/>
        </w:rPr>
        <w:t xml:space="preserve">. Уроженец Уфы </w:t>
      </w:r>
      <w:proofErr w:type="spellStart"/>
      <w:r w:rsidRPr="00E97A11">
        <w:rPr>
          <w:sz w:val="28"/>
          <w:szCs w:val="28"/>
          <w:highlight w:val="yellow"/>
        </w:rPr>
        <w:t>Флюр</w:t>
      </w:r>
      <w:proofErr w:type="spellEnd"/>
      <w:r w:rsidRPr="00E97A11">
        <w:rPr>
          <w:sz w:val="28"/>
          <w:szCs w:val="28"/>
          <w:highlight w:val="yellow"/>
        </w:rPr>
        <w:t xml:space="preserve"> </w:t>
      </w:r>
      <w:proofErr w:type="spellStart"/>
      <w:r w:rsidRPr="00E97A11">
        <w:rPr>
          <w:sz w:val="28"/>
          <w:szCs w:val="28"/>
          <w:highlight w:val="yellow"/>
        </w:rPr>
        <w:t>Нурлыгаянов</w:t>
      </w:r>
      <w:proofErr w:type="spellEnd"/>
      <w:r w:rsidRPr="00CB167F">
        <w:rPr>
          <w:sz w:val="28"/>
          <w:szCs w:val="28"/>
        </w:rPr>
        <w:t xml:space="preserve"> более двадцати лет живет и работает в Москве. Но отдать свой голос по поправкам в Конституцию страны решил в родном городе. Не в первый раз </w:t>
      </w:r>
      <w:proofErr w:type="spellStart"/>
      <w:r w:rsidRPr="00E97A11">
        <w:rPr>
          <w:sz w:val="28"/>
          <w:szCs w:val="28"/>
          <w:highlight w:val="yellow"/>
        </w:rPr>
        <w:t>Флюр</w:t>
      </w:r>
      <w:proofErr w:type="spellEnd"/>
      <w:r w:rsidRPr="00E97A11">
        <w:rPr>
          <w:sz w:val="28"/>
          <w:szCs w:val="28"/>
          <w:highlight w:val="yellow"/>
        </w:rPr>
        <w:t xml:space="preserve"> </w:t>
      </w:r>
      <w:proofErr w:type="spellStart"/>
      <w:r w:rsidRPr="00E97A11">
        <w:rPr>
          <w:sz w:val="28"/>
          <w:szCs w:val="28"/>
          <w:highlight w:val="yellow"/>
        </w:rPr>
        <w:t>Нурлыгаянов</w:t>
      </w:r>
      <w:proofErr w:type="spellEnd"/>
      <w:r w:rsidRPr="00CB167F">
        <w:rPr>
          <w:sz w:val="28"/>
          <w:szCs w:val="28"/>
        </w:rPr>
        <w:t xml:space="preserve"> приезжает голосовать именно сюда. Здесь созданы условия для голосования слепых и слабовидящих граждан, а также инвалидов-колясочников, глухих и слабослышащих. В распоряжении участковой комиссии имеется специальное оборудование для помощи глухим и слабослышащим людям. В составе комиссии есть </w:t>
      </w:r>
      <w:proofErr w:type="spellStart"/>
      <w:r w:rsidRPr="00CB167F">
        <w:rPr>
          <w:sz w:val="28"/>
          <w:szCs w:val="28"/>
        </w:rPr>
        <w:t>сурдопереводчик</w:t>
      </w:r>
      <w:proofErr w:type="spellEnd"/>
      <w:r w:rsidRPr="00CB167F">
        <w:rPr>
          <w:sz w:val="28"/>
          <w:szCs w:val="28"/>
        </w:rPr>
        <w:t>.</w:t>
      </w:r>
    </w:p>
    <w:p w:rsidR="00CB167F" w:rsidRPr="00CB167F" w:rsidRDefault="00CB167F" w:rsidP="00CB167F">
      <w:pPr>
        <w:jc w:val="both"/>
        <w:rPr>
          <w:sz w:val="28"/>
          <w:szCs w:val="28"/>
        </w:rPr>
      </w:pPr>
    </w:p>
    <w:p w:rsidR="00CB167F" w:rsidRPr="00CB167F" w:rsidRDefault="00CB167F" w:rsidP="00CB167F">
      <w:pPr>
        <w:jc w:val="both"/>
        <w:rPr>
          <w:sz w:val="28"/>
          <w:szCs w:val="28"/>
        </w:rPr>
      </w:pPr>
      <w:r w:rsidRPr="00CB167F">
        <w:rPr>
          <w:sz w:val="28"/>
          <w:szCs w:val="28"/>
        </w:rPr>
        <w:t xml:space="preserve">По роду своей деятельности </w:t>
      </w:r>
      <w:proofErr w:type="spellStart"/>
      <w:r w:rsidRPr="00E97A11">
        <w:rPr>
          <w:sz w:val="28"/>
          <w:szCs w:val="28"/>
          <w:highlight w:val="yellow"/>
        </w:rPr>
        <w:t>Флюр</w:t>
      </w:r>
      <w:proofErr w:type="spellEnd"/>
      <w:r w:rsidRPr="00E97A11">
        <w:rPr>
          <w:sz w:val="28"/>
          <w:szCs w:val="28"/>
          <w:highlight w:val="yellow"/>
        </w:rPr>
        <w:t xml:space="preserve"> </w:t>
      </w:r>
      <w:proofErr w:type="spellStart"/>
      <w:r w:rsidRPr="00E97A11">
        <w:rPr>
          <w:sz w:val="28"/>
          <w:szCs w:val="28"/>
          <w:highlight w:val="yellow"/>
        </w:rPr>
        <w:t>Нурлыгаянов</w:t>
      </w:r>
      <w:proofErr w:type="spellEnd"/>
      <w:r w:rsidRPr="00CB167F">
        <w:rPr>
          <w:sz w:val="28"/>
          <w:szCs w:val="28"/>
        </w:rPr>
        <w:t xml:space="preserve"> непосредственно занимается вопросами инвалидов. Он </w:t>
      </w:r>
      <w:r w:rsidRPr="00E97A11">
        <w:rPr>
          <w:sz w:val="28"/>
          <w:szCs w:val="28"/>
          <w:highlight w:val="yellow"/>
        </w:rPr>
        <w:t xml:space="preserve">является первым заместителем председателя </w:t>
      </w:r>
      <w:r w:rsidRPr="00E97A11">
        <w:rPr>
          <w:sz w:val="28"/>
          <w:szCs w:val="28"/>
          <w:highlight w:val="yellow"/>
        </w:rPr>
        <w:lastRenderedPageBreak/>
        <w:t>Всероссийского общества инвалидов, членом рабочей группы ЦИК России по взаимодействию с общероссийскими общественными организациями инвалидов</w:t>
      </w:r>
      <w:r w:rsidRPr="00CB167F">
        <w:rPr>
          <w:sz w:val="28"/>
          <w:szCs w:val="28"/>
        </w:rPr>
        <w:t xml:space="preserve">. В ходе пребывания в стенах колледжа </w:t>
      </w:r>
      <w:proofErr w:type="spellStart"/>
      <w:r w:rsidRPr="00E97A11">
        <w:rPr>
          <w:sz w:val="28"/>
          <w:szCs w:val="28"/>
          <w:highlight w:val="yellow"/>
        </w:rPr>
        <w:t>Флюр</w:t>
      </w:r>
      <w:proofErr w:type="spellEnd"/>
      <w:r w:rsidRPr="00E97A11">
        <w:rPr>
          <w:sz w:val="28"/>
          <w:szCs w:val="28"/>
          <w:highlight w:val="yellow"/>
        </w:rPr>
        <w:t xml:space="preserve"> </w:t>
      </w:r>
      <w:proofErr w:type="spellStart"/>
      <w:r w:rsidRPr="00E97A11">
        <w:rPr>
          <w:sz w:val="28"/>
          <w:szCs w:val="28"/>
          <w:highlight w:val="yellow"/>
        </w:rPr>
        <w:t>Фаткулгаянович</w:t>
      </w:r>
      <w:proofErr w:type="spellEnd"/>
      <w:r w:rsidRPr="00CB167F">
        <w:rPr>
          <w:sz w:val="28"/>
          <w:szCs w:val="28"/>
        </w:rPr>
        <w:t xml:space="preserve"> пообщался с работниками аппарата Центризбиркома республики, членами участковой комиссии и журналистами. Директор </w:t>
      </w:r>
      <w:proofErr w:type="spellStart"/>
      <w:r w:rsidRPr="00CB167F">
        <w:rPr>
          <w:sz w:val="28"/>
          <w:szCs w:val="28"/>
        </w:rPr>
        <w:t>медколледжа</w:t>
      </w:r>
      <w:proofErr w:type="spellEnd"/>
      <w:r w:rsidRPr="00CB167F">
        <w:rPr>
          <w:sz w:val="28"/>
          <w:szCs w:val="28"/>
        </w:rPr>
        <w:t xml:space="preserve"> Ильдар </w:t>
      </w:r>
      <w:proofErr w:type="spellStart"/>
      <w:r w:rsidRPr="00CB167F">
        <w:rPr>
          <w:sz w:val="28"/>
          <w:szCs w:val="28"/>
        </w:rPr>
        <w:t>Гилязов</w:t>
      </w:r>
      <w:proofErr w:type="spellEnd"/>
      <w:r w:rsidRPr="00CB167F">
        <w:rPr>
          <w:sz w:val="28"/>
          <w:szCs w:val="28"/>
        </w:rPr>
        <w:t xml:space="preserve"> рассказал гостю об опыте работы, накопленном в учреждении по </w:t>
      </w:r>
      <w:proofErr w:type="gramStart"/>
      <w:r w:rsidRPr="00CB167F">
        <w:rPr>
          <w:sz w:val="28"/>
          <w:szCs w:val="28"/>
        </w:rPr>
        <w:t>обучению инвалидов по зрению</w:t>
      </w:r>
      <w:proofErr w:type="gramEnd"/>
      <w:r w:rsidRPr="00CB167F">
        <w:rPr>
          <w:sz w:val="28"/>
          <w:szCs w:val="28"/>
        </w:rPr>
        <w:t>.</w:t>
      </w:r>
    </w:p>
    <w:p w:rsidR="00CB167F" w:rsidRPr="00CB167F" w:rsidRDefault="00CB167F" w:rsidP="00CB167F">
      <w:pPr>
        <w:jc w:val="both"/>
        <w:rPr>
          <w:sz w:val="28"/>
          <w:szCs w:val="28"/>
        </w:rPr>
      </w:pPr>
    </w:p>
    <w:p w:rsidR="00CB167F" w:rsidRPr="00CB167F" w:rsidRDefault="00CB167F" w:rsidP="00CB167F">
      <w:pPr>
        <w:jc w:val="both"/>
        <w:rPr>
          <w:sz w:val="28"/>
          <w:szCs w:val="28"/>
        </w:rPr>
      </w:pPr>
      <w:r w:rsidRPr="00CB167F">
        <w:rPr>
          <w:sz w:val="28"/>
          <w:szCs w:val="28"/>
        </w:rPr>
        <w:t>По данным республиканского отделения Пенсионного фонда, в Башкортостане зарегистрировано более 250 тысяч граждан, являющихся инвалидами. В их числе более 8 тысяч инвалидов по зрению, свыше 12 тысяч инвалидов по слуху и порядка 17 тысяч инвалидов с проблемами опорно-двигательного аппарата.</w:t>
      </w:r>
    </w:p>
    <w:p w:rsidR="0053349A" w:rsidRDefault="003C1762" w:rsidP="0009050E">
      <w:pPr>
        <w:pStyle w:val="af"/>
        <w:jc w:val="both"/>
        <w:rPr>
          <w:rStyle w:val="a3"/>
          <w:i/>
          <w:sz w:val="28"/>
          <w:szCs w:val="28"/>
        </w:rPr>
      </w:pPr>
      <w:hyperlink w:anchor="Содержание" w:history="1">
        <w:r w:rsidR="00A85625" w:rsidRPr="00CA4A48">
          <w:rPr>
            <w:rStyle w:val="a3"/>
            <w:i/>
            <w:sz w:val="28"/>
            <w:szCs w:val="28"/>
          </w:rPr>
          <w:t>Вернуться к оглавлению</w:t>
        </w:r>
      </w:hyperlink>
    </w:p>
    <w:p w:rsidR="0053349A" w:rsidRDefault="0053349A" w:rsidP="0009050E">
      <w:pPr>
        <w:pStyle w:val="af"/>
        <w:jc w:val="both"/>
        <w:rPr>
          <w:rStyle w:val="a3"/>
          <w:i/>
          <w:sz w:val="28"/>
          <w:szCs w:val="28"/>
        </w:rPr>
      </w:pPr>
    </w:p>
    <w:p w:rsidR="00AF3C01" w:rsidRPr="003A7650" w:rsidRDefault="00C75CB7" w:rsidP="00755467">
      <w:pPr>
        <w:pStyle w:val="2"/>
        <w:numPr>
          <w:ilvl w:val="1"/>
          <w:numId w:val="2"/>
        </w:numPr>
      </w:pPr>
      <w:bookmarkStart w:id="13" w:name="_Toc44710400"/>
      <w:r>
        <w:rPr>
          <w:rFonts w:ascii="Times New Roman" w:hAnsi="Times New Roman" w:cs="Times New Roman"/>
        </w:rPr>
        <w:t>29</w:t>
      </w:r>
      <w:r w:rsidR="00AF3C01">
        <w:rPr>
          <w:rFonts w:ascii="Times New Roman" w:hAnsi="Times New Roman" w:cs="Times New Roman"/>
        </w:rPr>
        <w:t>.</w:t>
      </w:r>
      <w:r w:rsidR="00AF3C01" w:rsidRPr="0077207A">
        <w:rPr>
          <w:rFonts w:ascii="Times New Roman" w:hAnsi="Times New Roman" w:cs="Times New Roman"/>
        </w:rPr>
        <w:t>0</w:t>
      </w:r>
      <w:r w:rsidR="00AF3C01">
        <w:rPr>
          <w:rFonts w:ascii="Times New Roman" w:hAnsi="Times New Roman" w:cs="Times New Roman"/>
        </w:rPr>
        <w:t>6</w:t>
      </w:r>
      <w:r w:rsidR="00AF3C01" w:rsidRPr="0077207A">
        <w:rPr>
          <w:rFonts w:ascii="Times New Roman" w:hAnsi="Times New Roman" w:cs="Times New Roman"/>
        </w:rPr>
        <w:t xml:space="preserve">.2020, </w:t>
      </w:r>
      <w:r w:rsidR="00755467" w:rsidRPr="00755467">
        <w:rPr>
          <w:rFonts w:ascii="Times New Roman" w:hAnsi="Times New Roman" w:cs="Times New Roman"/>
        </w:rPr>
        <w:t>«Первый Ярославский областной телеканал»</w:t>
      </w:r>
      <w:r w:rsidR="00AF3C01" w:rsidRPr="0077207A">
        <w:rPr>
          <w:rFonts w:ascii="Times New Roman" w:hAnsi="Times New Roman" w:cs="Times New Roman"/>
        </w:rPr>
        <w:t>. «</w:t>
      </w:r>
      <w:r w:rsidR="00FA47C2" w:rsidRPr="00FA47C2">
        <w:rPr>
          <w:rFonts w:ascii="Times New Roman" w:hAnsi="Times New Roman" w:cs="Times New Roman"/>
        </w:rPr>
        <w:t>В Ярославле прошли соревнования по парусному спорту среди лиц с ограниченными возможностями</w:t>
      </w:r>
      <w:r w:rsidR="00AF3C01" w:rsidRPr="0077207A">
        <w:rPr>
          <w:rFonts w:ascii="Times New Roman" w:hAnsi="Times New Roman" w:cs="Times New Roman"/>
        </w:rPr>
        <w:t>»</w:t>
      </w:r>
      <w:bookmarkEnd w:id="13"/>
      <w:r w:rsidR="00AF3C01" w:rsidRPr="0077207A">
        <w:rPr>
          <w:sz w:val="380"/>
        </w:rPr>
        <w:t xml:space="preserve">                  </w:t>
      </w:r>
    </w:p>
    <w:p w:rsidR="00AF3C01" w:rsidRPr="00C75CB7" w:rsidRDefault="003C1762" w:rsidP="00AF3C01">
      <w:pPr>
        <w:rPr>
          <w:sz w:val="52"/>
        </w:rPr>
      </w:pPr>
      <w:hyperlink r:id="rId16" w:history="1">
        <w:r w:rsidR="00C75CB7" w:rsidRPr="00C75CB7">
          <w:rPr>
            <w:rStyle w:val="a3"/>
            <w:sz w:val="28"/>
          </w:rPr>
          <w:t>https://1yar.tv/article/v-yaroslavle-proshli-sorevnovaniya-po-parusnomu-sportu-sredi-lic-s-ogranichennymi-vozmojnostyami/</w:t>
        </w:r>
      </w:hyperlink>
      <w:r w:rsidR="00C75CB7" w:rsidRPr="00C75CB7">
        <w:rPr>
          <w:sz w:val="28"/>
        </w:rPr>
        <w:t xml:space="preserve"> </w:t>
      </w:r>
      <w:r w:rsidR="00AF3C01" w:rsidRPr="00C75CB7">
        <w:rPr>
          <w:sz w:val="32"/>
        </w:rPr>
        <w:t xml:space="preserve">   </w:t>
      </w:r>
      <w:r w:rsidR="00AF3C01" w:rsidRPr="00C75CB7">
        <w:rPr>
          <w:sz w:val="36"/>
        </w:rPr>
        <w:t xml:space="preserve"> </w:t>
      </w:r>
      <w:r w:rsidR="00AF3C01" w:rsidRPr="00C75CB7">
        <w:rPr>
          <w:sz w:val="40"/>
        </w:rPr>
        <w:t xml:space="preserve">  </w:t>
      </w:r>
      <w:r w:rsidR="00AF3C01" w:rsidRPr="00C75CB7">
        <w:rPr>
          <w:sz w:val="44"/>
        </w:rPr>
        <w:t xml:space="preserve">  </w:t>
      </w:r>
      <w:r w:rsidR="00AF3C01" w:rsidRPr="00C75CB7">
        <w:rPr>
          <w:sz w:val="48"/>
        </w:rPr>
        <w:t xml:space="preserve">   </w:t>
      </w:r>
    </w:p>
    <w:p w:rsidR="00AF3C01" w:rsidRPr="00C9147D" w:rsidRDefault="00AF3C01" w:rsidP="00AF3C01">
      <w:pPr>
        <w:rPr>
          <w:sz w:val="36"/>
        </w:rPr>
      </w:pPr>
    </w:p>
    <w:p w:rsidR="009D2AC0" w:rsidRPr="009D2AC0" w:rsidRDefault="009D2AC0" w:rsidP="009D2AC0">
      <w:pPr>
        <w:jc w:val="both"/>
        <w:rPr>
          <w:sz w:val="28"/>
          <w:szCs w:val="28"/>
        </w:rPr>
      </w:pPr>
      <w:r w:rsidRPr="009D2AC0">
        <w:rPr>
          <w:sz w:val="28"/>
          <w:szCs w:val="28"/>
        </w:rPr>
        <w:t xml:space="preserve">«С ветерком» по Волге в сопровождении инструктора. В Ярославле прошли соревнования по парусному спорту среди лиц с ограниченными возможностями здоровья. Для части участников выход на большую воду стал первым в жизни.  </w:t>
      </w:r>
    </w:p>
    <w:p w:rsidR="009D2AC0" w:rsidRPr="009D2AC0" w:rsidRDefault="009D2AC0" w:rsidP="009D2AC0">
      <w:pPr>
        <w:jc w:val="both"/>
        <w:rPr>
          <w:sz w:val="28"/>
          <w:szCs w:val="28"/>
        </w:rPr>
      </w:pPr>
    </w:p>
    <w:p w:rsidR="009D2AC0" w:rsidRPr="009D2AC0" w:rsidRDefault="009D2AC0" w:rsidP="009D2AC0">
      <w:pPr>
        <w:jc w:val="both"/>
        <w:rPr>
          <w:sz w:val="28"/>
          <w:szCs w:val="28"/>
        </w:rPr>
      </w:pPr>
      <w:r w:rsidRPr="009D2AC0">
        <w:rPr>
          <w:sz w:val="28"/>
          <w:szCs w:val="28"/>
        </w:rPr>
        <w:t xml:space="preserve">Надежда </w:t>
      </w:r>
      <w:proofErr w:type="spellStart"/>
      <w:r w:rsidRPr="009D2AC0">
        <w:rPr>
          <w:sz w:val="28"/>
          <w:szCs w:val="28"/>
        </w:rPr>
        <w:t>Шамилова</w:t>
      </w:r>
      <w:proofErr w:type="spellEnd"/>
      <w:r w:rsidRPr="009D2AC0">
        <w:rPr>
          <w:sz w:val="28"/>
          <w:szCs w:val="28"/>
        </w:rPr>
        <w:t xml:space="preserve"> с управлением катамарана познакомилась за сутки до первого заезда. Проехала до середины Волги и развернулась обратно. Заставил сильный ветер. В день соревнований все иначе. Но даже в штиль волнение не спадает.</w:t>
      </w:r>
    </w:p>
    <w:p w:rsidR="009D2AC0" w:rsidRPr="009D2AC0" w:rsidRDefault="009D2AC0" w:rsidP="009D2AC0">
      <w:pPr>
        <w:jc w:val="both"/>
        <w:rPr>
          <w:sz w:val="28"/>
          <w:szCs w:val="28"/>
        </w:rPr>
      </w:pPr>
    </w:p>
    <w:p w:rsidR="009D2AC0" w:rsidRPr="009D2AC0" w:rsidRDefault="009D2AC0" w:rsidP="009D2AC0">
      <w:pPr>
        <w:jc w:val="both"/>
        <w:rPr>
          <w:sz w:val="28"/>
          <w:szCs w:val="28"/>
        </w:rPr>
      </w:pPr>
      <w:r w:rsidRPr="009D2AC0">
        <w:rPr>
          <w:sz w:val="28"/>
          <w:szCs w:val="28"/>
        </w:rPr>
        <w:t xml:space="preserve">- В первый раз выйду в большую воду. Волнительно. Хоть сейчас и шутила, что я хорошо плаваю, но все равно волнительно. Это сложная конструкция. И мне интересно как всем этим делом управлять, - делится участница соревнований Надежда </w:t>
      </w:r>
      <w:proofErr w:type="spellStart"/>
      <w:r w:rsidRPr="009D2AC0">
        <w:rPr>
          <w:sz w:val="28"/>
          <w:szCs w:val="28"/>
        </w:rPr>
        <w:t>Шамилова</w:t>
      </w:r>
      <w:proofErr w:type="spellEnd"/>
      <w:r w:rsidRPr="009D2AC0">
        <w:rPr>
          <w:sz w:val="28"/>
          <w:szCs w:val="28"/>
        </w:rPr>
        <w:t>.</w:t>
      </w:r>
    </w:p>
    <w:p w:rsidR="009D2AC0" w:rsidRPr="009D2AC0" w:rsidRDefault="009D2AC0" w:rsidP="009D2AC0">
      <w:pPr>
        <w:jc w:val="both"/>
        <w:rPr>
          <w:sz w:val="28"/>
          <w:szCs w:val="28"/>
        </w:rPr>
      </w:pPr>
    </w:p>
    <w:p w:rsidR="009D2AC0" w:rsidRPr="009D2AC0" w:rsidRDefault="009D2AC0" w:rsidP="009D2AC0">
      <w:pPr>
        <w:jc w:val="both"/>
        <w:rPr>
          <w:sz w:val="28"/>
          <w:szCs w:val="28"/>
        </w:rPr>
      </w:pPr>
      <w:r w:rsidRPr="009D2AC0">
        <w:rPr>
          <w:sz w:val="28"/>
          <w:szCs w:val="28"/>
        </w:rPr>
        <w:t xml:space="preserve">Рядом с Надеждой, как и с каждым участником, - инструктор. Это обязательное условие для старта. Сам катамаран прост в управлении. И </w:t>
      </w:r>
      <w:proofErr w:type="gramStart"/>
      <w:r w:rsidRPr="009D2AC0">
        <w:rPr>
          <w:sz w:val="28"/>
          <w:szCs w:val="28"/>
        </w:rPr>
        <w:t>устойчив</w:t>
      </w:r>
      <w:proofErr w:type="gramEnd"/>
      <w:r w:rsidRPr="009D2AC0">
        <w:rPr>
          <w:sz w:val="28"/>
          <w:szCs w:val="28"/>
        </w:rPr>
        <w:t xml:space="preserve"> на воде даже в непогоду. Внимание на парусный спорт </w:t>
      </w:r>
      <w:r w:rsidRPr="006233D3">
        <w:rPr>
          <w:sz w:val="28"/>
          <w:szCs w:val="28"/>
          <w:highlight w:val="yellow"/>
        </w:rPr>
        <w:t>Всероссийское общество инвалидов</w:t>
      </w:r>
      <w:r w:rsidRPr="009D2AC0">
        <w:rPr>
          <w:sz w:val="28"/>
          <w:szCs w:val="28"/>
        </w:rPr>
        <w:t xml:space="preserve"> обратило 3 года назад. Тогда же появилась программа "</w:t>
      </w:r>
      <w:proofErr w:type="spellStart"/>
      <w:r w:rsidRPr="009D2AC0">
        <w:rPr>
          <w:sz w:val="28"/>
          <w:szCs w:val="28"/>
        </w:rPr>
        <w:t>Яхтинг</w:t>
      </w:r>
      <w:proofErr w:type="spellEnd"/>
      <w:r w:rsidRPr="009D2AC0">
        <w:rPr>
          <w:sz w:val="28"/>
          <w:szCs w:val="28"/>
        </w:rPr>
        <w:t xml:space="preserve"> равных возможностей". </w:t>
      </w:r>
    </w:p>
    <w:p w:rsidR="009D2AC0" w:rsidRPr="009D2AC0" w:rsidRDefault="009D2AC0" w:rsidP="009D2AC0">
      <w:pPr>
        <w:jc w:val="both"/>
        <w:rPr>
          <w:sz w:val="28"/>
          <w:szCs w:val="28"/>
        </w:rPr>
      </w:pPr>
    </w:p>
    <w:p w:rsidR="009D2AC0" w:rsidRPr="009D2AC0" w:rsidRDefault="009D2AC0" w:rsidP="009D2AC0">
      <w:pPr>
        <w:jc w:val="both"/>
        <w:rPr>
          <w:sz w:val="28"/>
          <w:szCs w:val="28"/>
        </w:rPr>
      </w:pPr>
      <w:r w:rsidRPr="009D2AC0">
        <w:rPr>
          <w:sz w:val="28"/>
          <w:szCs w:val="28"/>
        </w:rPr>
        <w:t xml:space="preserve">- Это солнце. Это ветер. Это ощущение единения с природой. Это те ощущения, которые не испытать нигде. Ни в одном другом виде спорта, - считает </w:t>
      </w:r>
      <w:r w:rsidRPr="006233D3">
        <w:rPr>
          <w:sz w:val="28"/>
          <w:szCs w:val="28"/>
          <w:highlight w:val="yellow"/>
        </w:rPr>
        <w:t>представитель всероссийского общества инвалидов Дмитрий Золотов</w:t>
      </w:r>
      <w:r w:rsidRPr="009D2AC0">
        <w:rPr>
          <w:sz w:val="28"/>
          <w:szCs w:val="28"/>
        </w:rPr>
        <w:t>.</w:t>
      </w:r>
    </w:p>
    <w:p w:rsidR="009D2AC0" w:rsidRPr="009D2AC0" w:rsidRDefault="009D2AC0" w:rsidP="009D2AC0">
      <w:pPr>
        <w:jc w:val="both"/>
        <w:rPr>
          <w:sz w:val="28"/>
          <w:szCs w:val="28"/>
        </w:rPr>
      </w:pPr>
      <w:r w:rsidRPr="009D2AC0">
        <w:rPr>
          <w:sz w:val="28"/>
          <w:szCs w:val="28"/>
        </w:rPr>
        <w:lastRenderedPageBreak/>
        <w:t>На регату приехали спортсмены из Москвы, Костромы и Владимира. Ярославцы тренировались на катамаране, который подарили после одного из стартов. На большую воду часть из них впервые вышла год назад. Встречали ладью "Змей Горыныч".</w:t>
      </w:r>
    </w:p>
    <w:p w:rsidR="009D2AC0" w:rsidRPr="009D2AC0" w:rsidRDefault="009D2AC0" w:rsidP="009D2AC0">
      <w:pPr>
        <w:jc w:val="both"/>
        <w:rPr>
          <w:sz w:val="28"/>
          <w:szCs w:val="28"/>
        </w:rPr>
      </w:pPr>
    </w:p>
    <w:p w:rsidR="009D2AC0" w:rsidRPr="009D2AC0" w:rsidRDefault="009D2AC0" w:rsidP="009D2AC0">
      <w:pPr>
        <w:jc w:val="both"/>
        <w:rPr>
          <w:sz w:val="28"/>
          <w:szCs w:val="28"/>
        </w:rPr>
      </w:pPr>
      <w:r w:rsidRPr="009D2AC0">
        <w:rPr>
          <w:sz w:val="28"/>
          <w:szCs w:val="28"/>
        </w:rPr>
        <w:t xml:space="preserve">- Кто впервые вышел на воду, они выйдут оттуда, а я по себе могу сказать — человек, который боялся всегда воды. Они выйдут оттуда на берег уже влюбленными в этот вид спорта. Они не бросят его и будут серьезно заниматься, - уверена </w:t>
      </w:r>
      <w:r w:rsidRPr="006233D3">
        <w:rPr>
          <w:sz w:val="28"/>
          <w:szCs w:val="28"/>
          <w:highlight w:val="yellow"/>
        </w:rPr>
        <w:t xml:space="preserve">председатель общества инвалидов Ленинского района Ярославля </w:t>
      </w:r>
      <w:proofErr w:type="spellStart"/>
      <w:r w:rsidRPr="006233D3">
        <w:rPr>
          <w:sz w:val="28"/>
          <w:szCs w:val="28"/>
          <w:highlight w:val="yellow"/>
        </w:rPr>
        <w:t>Фирдаус</w:t>
      </w:r>
      <w:proofErr w:type="spellEnd"/>
      <w:r w:rsidRPr="006233D3">
        <w:rPr>
          <w:sz w:val="28"/>
          <w:szCs w:val="28"/>
          <w:highlight w:val="yellow"/>
        </w:rPr>
        <w:t xml:space="preserve"> </w:t>
      </w:r>
      <w:proofErr w:type="spellStart"/>
      <w:r w:rsidRPr="006233D3">
        <w:rPr>
          <w:sz w:val="28"/>
          <w:szCs w:val="28"/>
          <w:highlight w:val="yellow"/>
        </w:rPr>
        <w:t>Кузнечихина</w:t>
      </w:r>
      <w:proofErr w:type="spellEnd"/>
      <w:r w:rsidRPr="009D2AC0">
        <w:rPr>
          <w:sz w:val="28"/>
          <w:szCs w:val="28"/>
        </w:rPr>
        <w:t>.</w:t>
      </w:r>
    </w:p>
    <w:p w:rsidR="009D2AC0" w:rsidRPr="009D2AC0" w:rsidRDefault="009D2AC0" w:rsidP="009D2AC0">
      <w:pPr>
        <w:jc w:val="both"/>
        <w:rPr>
          <w:sz w:val="28"/>
          <w:szCs w:val="28"/>
        </w:rPr>
      </w:pPr>
    </w:p>
    <w:p w:rsidR="00AF3C01" w:rsidRPr="00CB167F" w:rsidRDefault="009D2AC0" w:rsidP="009D2AC0">
      <w:pPr>
        <w:jc w:val="both"/>
        <w:rPr>
          <w:sz w:val="28"/>
          <w:szCs w:val="28"/>
        </w:rPr>
      </w:pPr>
      <w:r w:rsidRPr="009D2AC0">
        <w:rPr>
          <w:sz w:val="28"/>
          <w:szCs w:val="28"/>
        </w:rPr>
        <w:t xml:space="preserve">После регаты один катамаран останется на базе в Ярославле. На нем спортсмены будут готовиться к стартам </w:t>
      </w:r>
      <w:proofErr w:type="gramStart"/>
      <w:r w:rsidRPr="009D2AC0">
        <w:rPr>
          <w:sz w:val="28"/>
          <w:szCs w:val="28"/>
        </w:rPr>
        <w:t>посерьезнее</w:t>
      </w:r>
      <w:proofErr w:type="gramEnd"/>
      <w:r w:rsidRPr="009D2AC0">
        <w:rPr>
          <w:sz w:val="28"/>
          <w:szCs w:val="28"/>
        </w:rPr>
        <w:t>. К физкультурно-спортивному фестивалю в Крыму.</w:t>
      </w:r>
    </w:p>
    <w:p w:rsidR="0053349A" w:rsidRDefault="003C1762" w:rsidP="0009050E">
      <w:pPr>
        <w:pStyle w:val="af"/>
        <w:jc w:val="both"/>
        <w:rPr>
          <w:rStyle w:val="a3"/>
          <w:i/>
          <w:sz w:val="28"/>
          <w:szCs w:val="28"/>
        </w:rPr>
      </w:pPr>
      <w:hyperlink w:anchor="Содержание" w:history="1">
        <w:r w:rsidR="00AF3C01" w:rsidRPr="00CA4A48">
          <w:rPr>
            <w:rStyle w:val="a3"/>
            <w:i/>
            <w:sz w:val="28"/>
            <w:szCs w:val="28"/>
          </w:rPr>
          <w:t>Вернуться к оглавлению</w:t>
        </w:r>
      </w:hyperlink>
    </w:p>
    <w:p w:rsidR="00611F2E" w:rsidRDefault="00611F2E" w:rsidP="0009050E">
      <w:pPr>
        <w:pStyle w:val="af"/>
        <w:jc w:val="both"/>
        <w:rPr>
          <w:rStyle w:val="a3"/>
          <w:i/>
          <w:sz w:val="28"/>
          <w:szCs w:val="28"/>
        </w:rPr>
      </w:pPr>
    </w:p>
    <w:p w:rsidR="00611F2E" w:rsidRPr="003A7650" w:rsidRDefault="00611F2E" w:rsidP="00611F2E">
      <w:pPr>
        <w:pStyle w:val="2"/>
        <w:numPr>
          <w:ilvl w:val="1"/>
          <w:numId w:val="2"/>
        </w:numPr>
      </w:pPr>
      <w:bookmarkStart w:id="14" w:name="_Toc44710401"/>
      <w:r>
        <w:rPr>
          <w:rFonts w:ascii="Times New Roman" w:hAnsi="Times New Roman" w:cs="Times New Roman"/>
        </w:rPr>
        <w:t>02.</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742F57">
        <w:rPr>
          <w:rFonts w:ascii="Times New Roman" w:hAnsi="Times New Roman" w:cs="Times New Roman"/>
        </w:rPr>
        <w:t>«Смоленская газета»</w:t>
      </w:r>
      <w:r w:rsidRPr="0077207A">
        <w:rPr>
          <w:rFonts w:ascii="Times New Roman" w:hAnsi="Times New Roman" w:cs="Times New Roman"/>
        </w:rPr>
        <w:t>. «</w:t>
      </w:r>
      <w:r w:rsidRPr="00CA3AB1">
        <w:rPr>
          <w:rFonts w:ascii="Times New Roman" w:hAnsi="Times New Roman" w:cs="Times New Roman"/>
        </w:rPr>
        <w:t xml:space="preserve">Геннадий </w:t>
      </w:r>
      <w:proofErr w:type="spellStart"/>
      <w:r w:rsidRPr="00CA3AB1">
        <w:rPr>
          <w:rFonts w:ascii="Times New Roman" w:hAnsi="Times New Roman" w:cs="Times New Roman"/>
        </w:rPr>
        <w:t>Печкарёв</w:t>
      </w:r>
      <w:proofErr w:type="spellEnd"/>
      <w:r w:rsidRPr="00CA3AB1">
        <w:rPr>
          <w:rFonts w:ascii="Times New Roman" w:hAnsi="Times New Roman" w:cs="Times New Roman"/>
        </w:rPr>
        <w:t xml:space="preserve">: Несмотря на </w:t>
      </w:r>
      <w:proofErr w:type="spellStart"/>
      <w:r w:rsidRPr="00CA3AB1">
        <w:rPr>
          <w:rFonts w:ascii="Times New Roman" w:hAnsi="Times New Roman" w:cs="Times New Roman"/>
        </w:rPr>
        <w:t>коронавирус</w:t>
      </w:r>
      <w:proofErr w:type="spellEnd"/>
      <w:r w:rsidRPr="00CA3AB1">
        <w:rPr>
          <w:rFonts w:ascii="Times New Roman" w:hAnsi="Times New Roman" w:cs="Times New Roman"/>
        </w:rPr>
        <w:t>, голосование прошло активно, а главное – безопасно</w:t>
      </w:r>
      <w:r w:rsidRPr="0077207A">
        <w:rPr>
          <w:rFonts w:ascii="Times New Roman" w:hAnsi="Times New Roman" w:cs="Times New Roman"/>
        </w:rPr>
        <w:t>»</w:t>
      </w:r>
      <w:bookmarkEnd w:id="14"/>
      <w:r w:rsidRPr="0077207A">
        <w:rPr>
          <w:sz w:val="380"/>
        </w:rPr>
        <w:t xml:space="preserve">                  </w:t>
      </w:r>
    </w:p>
    <w:p w:rsidR="00611F2E" w:rsidRPr="007C5AFC" w:rsidRDefault="003C1762" w:rsidP="00611F2E">
      <w:pPr>
        <w:rPr>
          <w:sz w:val="220"/>
        </w:rPr>
      </w:pPr>
      <w:hyperlink r:id="rId17" w:history="1">
        <w:r w:rsidR="00611F2E" w:rsidRPr="007C5AFC">
          <w:rPr>
            <w:rStyle w:val="a3"/>
            <w:sz w:val="28"/>
          </w:rPr>
          <w:t>https://smolgazeta.ru/society/77193-gennadiy-pechkarev-nesmotrya-na.html</w:t>
        </w:r>
      </w:hyperlink>
      <w:r w:rsidR="00611F2E" w:rsidRPr="007C5AFC">
        <w:rPr>
          <w:sz w:val="28"/>
        </w:rPr>
        <w:t xml:space="preserve"> </w:t>
      </w:r>
      <w:r w:rsidR="00611F2E" w:rsidRPr="007C5AFC">
        <w:rPr>
          <w:sz w:val="32"/>
        </w:rPr>
        <w:t xml:space="preserve"> </w:t>
      </w:r>
      <w:r w:rsidR="00611F2E" w:rsidRPr="007C5AFC">
        <w:rPr>
          <w:sz w:val="36"/>
        </w:rPr>
        <w:t xml:space="preserve"> </w:t>
      </w:r>
      <w:r w:rsidR="00611F2E" w:rsidRPr="007C5AFC">
        <w:rPr>
          <w:sz w:val="40"/>
        </w:rPr>
        <w:t xml:space="preserve"> </w:t>
      </w:r>
      <w:r w:rsidR="00611F2E" w:rsidRPr="007C5AFC">
        <w:rPr>
          <w:sz w:val="44"/>
        </w:rPr>
        <w:t xml:space="preserve"> </w:t>
      </w:r>
      <w:r w:rsidR="00611F2E" w:rsidRPr="007C5AFC">
        <w:rPr>
          <w:sz w:val="48"/>
        </w:rPr>
        <w:t xml:space="preserve">  </w:t>
      </w:r>
      <w:r w:rsidR="00611F2E" w:rsidRPr="007C5AFC">
        <w:rPr>
          <w:sz w:val="52"/>
        </w:rPr>
        <w:t xml:space="preserve"> </w:t>
      </w:r>
      <w:r w:rsidR="00611F2E" w:rsidRPr="007C5AFC">
        <w:rPr>
          <w:sz w:val="56"/>
        </w:rPr>
        <w:t xml:space="preserve"> </w:t>
      </w:r>
      <w:r w:rsidR="00611F2E" w:rsidRPr="007C5AFC">
        <w:rPr>
          <w:sz w:val="72"/>
        </w:rPr>
        <w:t xml:space="preserve"> </w:t>
      </w:r>
      <w:r w:rsidR="00611F2E" w:rsidRPr="007C5AFC">
        <w:rPr>
          <w:sz w:val="96"/>
        </w:rPr>
        <w:t xml:space="preserve">   </w:t>
      </w:r>
      <w:r w:rsidR="00611F2E" w:rsidRPr="007C5AFC">
        <w:rPr>
          <w:sz w:val="144"/>
        </w:rPr>
        <w:t xml:space="preserve"> </w:t>
      </w:r>
      <w:r w:rsidR="00611F2E" w:rsidRPr="007C5AFC">
        <w:rPr>
          <w:sz w:val="160"/>
        </w:rPr>
        <w:t xml:space="preserve">  </w:t>
      </w:r>
      <w:r w:rsidR="00611F2E" w:rsidRPr="007C5AFC">
        <w:rPr>
          <w:sz w:val="180"/>
        </w:rPr>
        <w:t xml:space="preserve">  </w:t>
      </w:r>
      <w:r w:rsidR="00611F2E" w:rsidRPr="007C5AFC">
        <w:rPr>
          <w:sz w:val="200"/>
        </w:rPr>
        <w:t xml:space="preserve">   </w:t>
      </w:r>
    </w:p>
    <w:p w:rsidR="00611F2E" w:rsidRPr="00C9147D" w:rsidRDefault="00611F2E" w:rsidP="00611F2E">
      <w:pPr>
        <w:rPr>
          <w:sz w:val="36"/>
        </w:rPr>
      </w:pPr>
    </w:p>
    <w:p w:rsidR="004A6006" w:rsidRPr="004A6006" w:rsidRDefault="004A6006" w:rsidP="004A6006">
      <w:pPr>
        <w:pStyle w:val="af"/>
        <w:jc w:val="both"/>
        <w:rPr>
          <w:sz w:val="28"/>
          <w:szCs w:val="28"/>
        </w:rPr>
      </w:pPr>
      <w:r w:rsidRPr="004A6006">
        <w:rPr>
          <w:sz w:val="28"/>
          <w:szCs w:val="28"/>
        </w:rPr>
        <w:t xml:space="preserve">Своё мнение о ходе прошедшего голосования по поправкам в Конституцию РФ высказал </w:t>
      </w:r>
      <w:r w:rsidRPr="00302F8C">
        <w:rPr>
          <w:sz w:val="28"/>
          <w:szCs w:val="28"/>
          <w:highlight w:val="yellow"/>
        </w:rPr>
        <w:t xml:space="preserve">председатель Смоленской областной общественной организации Общероссийской общественной организации «Всероссийское общество инвалидов» Геннадий </w:t>
      </w:r>
      <w:proofErr w:type="spellStart"/>
      <w:r w:rsidRPr="00302F8C">
        <w:rPr>
          <w:sz w:val="28"/>
          <w:szCs w:val="28"/>
          <w:highlight w:val="yellow"/>
        </w:rPr>
        <w:t>Печкарёв</w:t>
      </w:r>
      <w:proofErr w:type="spellEnd"/>
      <w:r w:rsidRPr="004A6006">
        <w:rPr>
          <w:sz w:val="28"/>
          <w:szCs w:val="28"/>
        </w:rPr>
        <w:t>.</w:t>
      </w:r>
    </w:p>
    <w:p w:rsidR="004A6006" w:rsidRPr="004A6006" w:rsidRDefault="004A6006" w:rsidP="004A6006">
      <w:pPr>
        <w:pStyle w:val="af"/>
        <w:jc w:val="both"/>
        <w:rPr>
          <w:sz w:val="28"/>
          <w:szCs w:val="28"/>
        </w:rPr>
      </w:pPr>
      <w:r w:rsidRPr="004A6006">
        <w:rPr>
          <w:sz w:val="28"/>
          <w:szCs w:val="28"/>
        </w:rPr>
        <w:t xml:space="preserve">Напомним, Общероссийское голосование по поправкам в Конституцию России проходило на территории страны с 25 июня по 1 июля включительно – такое решение было принято Центризбиркомом с целью противодействия распространению новой </w:t>
      </w:r>
      <w:proofErr w:type="spellStart"/>
      <w:r w:rsidRPr="004A6006">
        <w:rPr>
          <w:sz w:val="28"/>
          <w:szCs w:val="28"/>
        </w:rPr>
        <w:t>коронавирусной</w:t>
      </w:r>
      <w:proofErr w:type="spellEnd"/>
      <w:r w:rsidRPr="004A6006">
        <w:rPr>
          <w:sz w:val="28"/>
          <w:szCs w:val="28"/>
        </w:rPr>
        <w:t xml:space="preserve"> инфекции.</w:t>
      </w:r>
    </w:p>
    <w:p w:rsidR="004A6006" w:rsidRPr="004A6006" w:rsidRDefault="004A6006" w:rsidP="004A6006">
      <w:pPr>
        <w:pStyle w:val="af"/>
        <w:jc w:val="both"/>
        <w:rPr>
          <w:sz w:val="28"/>
          <w:szCs w:val="28"/>
        </w:rPr>
      </w:pPr>
      <w:proofErr w:type="gramStart"/>
      <w:r w:rsidRPr="004A6006">
        <w:rPr>
          <w:sz w:val="28"/>
          <w:szCs w:val="28"/>
        </w:rPr>
        <w:t xml:space="preserve">Говоря о принимаемых в основной закон государства поправках, </w:t>
      </w:r>
      <w:r w:rsidRPr="00AA0E87">
        <w:rPr>
          <w:sz w:val="28"/>
          <w:szCs w:val="28"/>
          <w:highlight w:val="yellow"/>
        </w:rPr>
        <w:t xml:space="preserve">Геннадий </w:t>
      </w:r>
      <w:proofErr w:type="spellStart"/>
      <w:r w:rsidRPr="00AA0E87">
        <w:rPr>
          <w:sz w:val="28"/>
          <w:szCs w:val="28"/>
          <w:highlight w:val="yellow"/>
        </w:rPr>
        <w:t>Печкарёв</w:t>
      </w:r>
      <w:proofErr w:type="spellEnd"/>
      <w:r w:rsidRPr="004A6006">
        <w:rPr>
          <w:sz w:val="28"/>
          <w:szCs w:val="28"/>
        </w:rPr>
        <w:t xml:space="preserve"> отметил, что они очень важны для дальнейшего развития России, особенно касающиеся семьи, территориальной целостности страны, культуры, индексации пенсий:</w:t>
      </w:r>
      <w:proofErr w:type="gramEnd"/>
    </w:p>
    <w:p w:rsidR="004A6006" w:rsidRPr="004A6006" w:rsidRDefault="004A6006" w:rsidP="004A6006">
      <w:pPr>
        <w:pStyle w:val="af"/>
        <w:jc w:val="both"/>
        <w:rPr>
          <w:sz w:val="28"/>
          <w:szCs w:val="28"/>
        </w:rPr>
      </w:pPr>
      <w:r w:rsidRPr="004A6006">
        <w:rPr>
          <w:sz w:val="28"/>
          <w:szCs w:val="28"/>
        </w:rPr>
        <w:t xml:space="preserve">- Я хочу сказать, что данные поправки вызвали среди граждан большой интерес и надеюсь, что постепенная их реализация принесёт большую пользу нашей стране, ведь это очень важно – например, семья – это дальнейший потенциал государства, территориальная целостность – тоже очень важный элемент. Индексация пенсий важна, особенно это касается работающих инвалидов и работающих пенсионеров. Наша организация обращалась по </w:t>
      </w:r>
      <w:r w:rsidRPr="004A6006">
        <w:rPr>
          <w:sz w:val="28"/>
          <w:szCs w:val="28"/>
        </w:rPr>
        <w:lastRenderedPageBreak/>
        <w:t>этому поводу в различные инстанции и вот – это нашло воплощение. Поэтому, считаю, что позиция нашей организации в данных поправках тоже учтена.</w:t>
      </w:r>
    </w:p>
    <w:p w:rsidR="004A6006" w:rsidRPr="004A6006" w:rsidRDefault="004A6006" w:rsidP="004A6006">
      <w:pPr>
        <w:pStyle w:val="af"/>
        <w:jc w:val="both"/>
        <w:rPr>
          <w:sz w:val="28"/>
          <w:szCs w:val="28"/>
        </w:rPr>
      </w:pPr>
      <w:r w:rsidRPr="004A6006">
        <w:rPr>
          <w:sz w:val="28"/>
          <w:szCs w:val="28"/>
        </w:rPr>
        <w:t xml:space="preserve">По мнению </w:t>
      </w:r>
      <w:r w:rsidRPr="00302F8C">
        <w:rPr>
          <w:sz w:val="28"/>
          <w:szCs w:val="28"/>
          <w:highlight w:val="yellow"/>
        </w:rPr>
        <w:t>председателя Смоленской областной общественной организации Общероссийской общественной организации «Всероссийское общество инвалидов»</w:t>
      </w:r>
      <w:r w:rsidRPr="004A6006">
        <w:rPr>
          <w:sz w:val="28"/>
          <w:szCs w:val="28"/>
        </w:rPr>
        <w:t>, работа по проведению голосования по поправкам в Конституцию РФ была организована заранее, поэтому вся процедура прошла на высоком уровне:</w:t>
      </w:r>
    </w:p>
    <w:p w:rsidR="004A6006" w:rsidRPr="004A6006" w:rsidRDefault="004A6006" w:rsidP="004A6006">
      <w:pPr>
        <w:pStyle w:val="af"/>
        <w:jc w:val="both"/>
        <w:rPr>
          <w:sz w:val="28"/>
          <w:szCs w:val="28"/>
        </w:rPr>
      </w:pPr>
      <w:r w:rsidRPr="004A6006">
        <w:rPr>
          <w:sz w:val="28"/>
          <w:szCs w:val="28"/>
        </w:rPr>
        <w:t xml:space="preserve">- В целом, участие в этом голосовании принял широкий спектр граждан. Я считаю, что уровень подготовки к этому мероприятию и его организацию можно назвать образцовой. Всё проходило открыто и гласно. Инвалиды голосовали на дому – соблюдались все меры безопасности. Я очень признателен за хорошую организацию кампании на Смоленщине. </w:t>
      </w:r>
      <w:proofErr w:type="gramStart"/>
      <w:r w:rsidRPr="004A6006">
        <w:rPr>
          <w:sz w:val="28"/>
          <w:szCs w:val="28"/>
        </w:rPr>
        <w:t>Ряд наших активистов входил в избирательные комиссии и каждый шёл туда</w:t>
      </w:r>
      <w:proofErr w:type="gramEnd"/>
      <w:r w:rsidRPr="004A6006">
        <w:rPr>
          <w:sz w:val="28"/>
          <w:szCs w:val="28"/>
        </w:rPr>
        <w:t xml:space="preserve"> работать с желанием. Все они </w:t>
      </w:r>
      <w:proofErr w:type="gramStart"/>
      <w:r w:rsidRPr="004A6006">
        <w:rPr>
          <w:sz w:val="28"/>
          <w:szCs w:val="28"/>
        </w:rPr>
        <w:t>остались очень довольны</w:t>
      </w:r>
      <w:proofErr w:type="gramEnd"/>
      <w:r w:rsidRPr="004A6006">
        <w:rPr>
          <w:sz w:val="28"/>
          <w:szCs w:val="28"/>
        </w:rPr>
        <w:t>, сказали, что это была довольно активная кампания, с широким охватом людей.</w:t>
      </w:r>
    </w:p>
    <w:p w:rsidR="004A6006" w:rsidRPr="004A6006" w:rsidRDefault="004A6006" w:rsidP="004A6006">
      <w:pPr>
        <w:pStyle w:val="af"/>
        <w:jc w:val="both"/>
        <w:rPr>
          <w:sz w:val="28"/>
          <w:szCs w:val="28"/>
        </w:rPr>
      </w:pPr>
      <w:r w:rsidRPr="004A6006">
        <w:rPr>
          <w:sz w:val="28"/>
          <w:szCs w:val="28"/>
        </w:rPr>
        <w:t xml:space="preserve">Говоря о самой процедуре голосования и работе участков для голосования, </w:t>
      </w:r>
      <w:r w:rsidRPr="00773AD6">
        <w:rPr>
          <w:sz w:val="28"/>
          <w:szCs w:val="28"/>
          <w:highlight w:val="yellow"/>
        </w:rPr>
        <w:t xml:space="preserve">Геннадий </w:t>
      </w:r>
      <w:proofErr w:type="spellStart"/>
      <w:r w:rsidRPr="00773AD6">
        <w:rPr>
          <w:sz w:val="28"/>
          <w:szCs w:val="28"/>
          <w:highlight w:val="yellow"/>
        </w:rPr>
        <w:t>Печкарёв</w:t>
      </w:r>
      <w:proofErr w:type="spellEnd"/>
      <w:r w:rsidRPr="004A6006">
        <w:rPr>
          <w:sz w:val="28"/>
          <w:szCs w:val="28"/>
        </w:rPr>
        <w:t xml:space="preserve"> подчеркнул:</w:t>
      </w:r>
    </w:p>
    <w:p w:rsidR="00611F2E" w:rsidRDefault="004A6006" w:rsidP="004A6006">
      <w:pPr>
        <w:pStyle w:val="af"/>
        <w:jc w:val="both"/>
        <w:rPr>
          <w:sz w:val="28"/>
          <w:szCs w:val="28"/>
        </w:rPr>
      </w:pPr>
      <w:r w:rsidRPr="004A6006">
        <w:rPr>
          <w:sz w:val="28"/>
          <w:szCs w:val="28"/>
        </w:rPr>
        <w:t xml:space="preserve">- Безопасность на участках была организована на очень высоком уровне. Когда я пришёл голосовать, мне дали пакет со средствами индивидуальной защиты и ручкой. Я остался доволен, в целом, кампанией, и считаю, что была проделана огромнейшая работа областной избирательной комиссией. Поэтому я хочу выразить признательность и благодарность всем, кто участвовал в организации и проведении голосования по поправкам в Конституцию, и, что, несмотря на </w:t>
      </w:r>
      <w:proofErr w:type="spellStart"/>
      <w:r w:rsidRPr="004A6006">
        <w:rPr>
          <w:sz w:val="28"/>
          <w:szCs w:val="28"/>
        </w:rPr>
        <w:t>коронавирус</w:t>
      </w:r>
      <w:proofErr w:type="spellEnd"/>
      <w:r w:rsidRPr="004A6006">
        <w:rPr>
          <w:sz w:val="28"/>
          <w:szCs w:val="28"/>
        </w:rPr>
        <w:t>, голосование прошло активно, а главное – безопасно.</w:t>
      </w:r>
    </w:p>
    <w:p w:rsidR="00611F2E" w:rsidRPr="00C53D8E" w:rsidRDefault="003C1762" w:rsidP="00611F2E">
      <w:pPr>
        <w:pStyle w:val="af"/>
        <w:jc w:val="both"/>
        <w:rPr>
          <w:sz w:val="28"/>
          <w:szCs w:val="28"/>
        </w:rPr>
      </w:pPr>
      <w:hyperlink w:anchor="Содержание" w:history="1">
        <w:r w:rsidR="00611F2E" w:rsidRPr="00CA4A48">
          <w:rPr>
            <w:rStyle w:val="a3"/>
            <w:i/>
            <w:sz w:val="28"/>
            <w:szCs w:val="28"/>
          </w:rPr>
          <w:t>Вернуться к оглавлению</w:t>
        </w:r>
      </w:hyperlink>
    </w:p>
    <w:p w:rsidR="001E218B" w:rsidRDefault="001E218B" w:rsidP="0009050E">
      <w:pPr>
        <w:pStyle w:val="af"/>
        <w:jc w:val="both"/>
        <w:rPr>
          <w:rStyle w:val="a3"/>
          <w:i/>
          <w:sz w:val="28"/>
          <w:szCs w:val="28"/>
        </w:rPr>
      </w:pPr>
    </w:p>
    <w:p w:rsidR="00C31A5C" w:rsidRPr="003A7650" w:rsidRDefault="007D0829" w:rsidP="009A2002">
      <w:pPr>
        <w:pStyle w:val="2"/>
        <w:numPr>
          <w:ilvl w:val="1"/>
          <w:numId w:val="2"/>
        </w:numPr>
      </w:pPr>
      <w:bookmarkStart w:id="15" w:name="_Toc44710402"/>
      <w:r>
        <w:rPr>
          <w:rFonts w:ascii="Times New Roman" w:hAnsi="Times New Roman" w:cs="Times New Roman"/>
        </w:rPr>
        <w:t>01</w:t>
      </w:r>
      <w:r w:rsidR="00C31A5C">
        <w:rPr>
          <w:rFonts w:ascii="Times New Roman" w:hAnsi="Times New Roman" w:cs="Times New Roman"/>
        </w:rPr>
        <w:t>.</w:t>
      </w:r>
      <w:r w:rsidR="00C31A5C" w:rsidRPr="0077207A">
        <w:rPr>
          <w:rFonts w:ascii="Times New Roman" w:hAnsi="Times New Roman" w:cs="Times New Roman"/>
        </w:rPr>
        <w:t>0</w:t>
      </w:r>
      <w:r>
        <w:rPr>
          <w:rFonts w:ascii="Times New Roman" w:hAnsi="Times New Roman" w:cs="Times New Roman"/>
        </w:rPr>
        <w:t>7</w:t>
      </w:r>
      <w:r w:rsidR="00C31A5C" w:rsidRPr="0077207A">
        <w:rPr>
          <w:rFonts w:ascii="Times New Roman" w:hAnsi="Times New Roman" w:cs="Times New Roman"/>
        </w:rPr>
        <w:t xml:space="preserve">.2020, </w:t>
      </w:r>
      <w:r w:rsidR="009A2002" w:rsidRPr="009A2002">
        <w:rPr>
          <w:rFonts w:ascii="Times New Roman" w:hAnsi="Times New Roman" w:cs="Times New Roman"/>
        </w:rPr>
        <w:t>«Городской телеканал» (Ярославская область)</w:t>
      </w:r>
      <w:r w:rsidR="00C31A5C" w:rsidRPr="0077207A">
        <w:rPr>
          <w:rFonts w:ascii="Times New Roman" w:hAnsi="Times New Roman" w:cs="Times New Roman"/>
        </w:rPr>
        <w:t>. «</w:t>
      </w:r>
      <w:r w:rsidR="0082378E" w:rsidRPr="0082378E">
        <w:rPr>
          <w:rFonts w:ascii="Times New Roman" w:hAnsi="Times New Roman" w:cs="Times New Roman"/>
        </w:rPr>
        <w:t>Ярославцы голосуют по поправкам в Конституцию России дома</w:t>
      </w:r>
      <w:r w:rsidR="00C31A5C" w:rsidRPr="0077207A">
        <w:rPr>
          <w:rFonts w:ascii="Times New Roman" w:hAnsi="Times New Roman" w:cs="Times New Roman"/>
        </w:rPr>
        <w:t>»</w:t>
      </w:r>
      <w:bookmarkEnd w:id="15"/>
      <w:r w:rsidR="00C31A5C" w:rsidRPr="0077207A">
        <w:rPr>
          <w:sz w:val="380"/>
        </w:rPr>
        <w:t xml:space="preserve">                  </w:t>
      </w:r>
    </w:p>
    <w:p w:rsidR="00C31A5C" w:rsidRPr="007D0829" w:rsidRDefault="003C1762" w:rsidP="00C31A5C">
      <w:pPr>
        <w:rPr>
          <w:sz w:val="56"/>
        </w:rPr>
      </w:pPr>
      <w:hyperlink r:id="rId18" w:history="1">
        <w:r w:rsidR="007D0829" w:rsidRPr="007D0829">
          <w:rPr>
            <w:rStyle w:val="a3"/>
            <w:sz w:val="28"/>
          </w:rPr>
          <w:t>http://gtk.tv/news/97183.ns</w:t>
        </w:r>
      </w:hyperlink>
      <w:r w:rsidR="007D0829" w:rsidRPr="007D0829">
        <w:rPr>
          <w:sz w:val="28"/>
        </w:rPr>
        <w:t xml:space="preserve"> </w:t>
      </w:r>
      <w:r w:rsidR="00C31A5C" w:rsidRPr="007D0829">
        <w:rPr>
          <w:sz w:val="32"/>
        </w:rPr>
        <w:t xml:space="preserve"> </w:t>
      </w:r>
      <w:r w:rsidR="00C31A5C" w:rsidRPr="007D0829">
        <w:rPr>
          <w:sz w:val="36"/>
        </w:rPr>
        <w:t xml:space="preserve">   </w:t>
      </w:r>
      <w:r w:rsidR="00C31A5C" w:rsidRPr="007D0829">
        <w:rPr>
          <w:sz w:val="40"/>
        </w:rPr>
        <w:t xml:space="preserve"> </w:t>
      </w:r>
      <w:r w:rsidR="00C31A5C" w:rsidRPr="007D0829">
        <w:rPr>
          <w:sz w:val="44"/>
        </w:rPr>
        <w:t xml:space="preserve">  </w:t>
      </w:r>
      <w:r w:rsidR="00C31A5C" w:rsidRPr="007D0829">
        <w:rPr>
          <w:sz w:val="48"/>
        </w:rPr>
        <w:t xml:space="preserve">  </w:t>
      </w:r>
      <w:r w:rsidR="00C31A5C" w:rsidRPr="007D0829">
        <w:rPr>
          <w:sz w:val="52"/>
        </w:rPr>
        <w:t xml:space="preserve">   </w:t>
      </w:r>
    </w:p>
    <w:p w:rsidR="00C31A5C" w:rsidRPr="00C9147D" w:rsidRDefault="00C31A5C" w:rsidP="00C31A5C">
      <w:pPr>
        <w:rPr>
          <w:sz w:val="36"/>
        </w:rPr>
      </w:pPr>
    </w:p>
    <w:p w:rsidR="00F30572" w:rsidRDefault="00F30572" w:rsidP="00F30572">
      <w:pPr>
        <w:jc w:val="both"/>
        <w:rPr>
          <w:sz w:val="28"/>
          <w:szCs w:val="28"/>
        </w:rPr>
      </w:pPr>
      <w:r w:rsidRPr="00F30572">
        <w:rPr>
          <w:sz w:val="28"/>
          <w:szCs w:val="28"/>
        </w:rPr>
        <w:t>Параллельно с постоянными избирательными участками, сейчас в Ярославле и регионе жители активно высказывают своё мнение по поправкам в Основной закон страны и дома. О том, как проходит процедура, наблюдала Елена Третьякова.</w:t>
      </w:r>
    </w:p>
    <w:p w:rsidR="00831E59" w:rsidRDefault="00831E59" w:rsidP="00F30572">
      <w:pPr>
        <w:jc w:val="both"/>
        <w:rPr>
          <w:sz w:val="28"/>
          <w:szCs w:val="28"/>
        </w:rPr>
      </w:pPr>
    </w:p>
    <w:p w:rsidR="00831E59" w:rsidRPr="00F30572" w:rsidRDefault="00831E59" w:rsidP="00F30572">
      <w:pPr>
        <w:jc w:val="both"/>
        <w:rPr>
          <w:sz w:val="28"/>
          <w:szCs w:val="28"/>
        </w:rPr>
      </w:pP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lastRenderedPageBreak/>
        <w:t>Елена Третьякова, корреспондент:</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"Кроме постоянных избирательных участков и дополнительных на производствах и больницах, немалая часть ярославцев выражает свою гражданскую позицию у себя дома по предварительным заявлениям. И здесь, конечно, самое главное — безопасность".</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 xml:space="preserve">Одноразовый медицинский халат, маска и головной щиток. Эти средства индивидуальной защиты за последнюю неделю стали практически "спецодеждой" для членов участковых избирательных комиссий. В неё они облачаются у входа в подъезд </w:t>
      </w:r>
      <w:proofErr w:type="gramStart"/>
      <w:r w:rsidRPr="00F30572">
        <w:rPr>
          <w:sz w:val="28"/>
          <w:szCs w:val="28"/>
        </w:rPr>
        <w:t>голосующих</w:t>
      </w:r>
      <w:proofErr w:type="gramEnd"/>
      <w:r w:rsidRPr="00F30572">
        <w:rPr>
          <w:sz w:val="28"/>
          <w:szCs w:val="28"/>
        </w:rPr>
        <w:t xml:space="preserve">. В Заволжском районе первыми сегодня высказали своё мнение по поправкам в Конституцию страны жители этой </w:t>
      </w:r>
      <w:proofErr w:type="spellStart"/>
      <w:r w:rsidRPr="00F30572">
        <w:rPr>
          <w:sz w:val="28"/>
          <w:szCs w:val="28"/>
        </w:rPr>
        <w:t>девятиэтажки</w:t>
      </w:r>
      <w:proofErr w:type="spellEnd"/>
      <w:r w:rsidRPr="00F30572">
        <w:rPr>
          <w:sz w:val="28"/>
          <w:szCs w:val="28"/>
        </w:rPr>
        <w:t xml:space="preserve"> на проспекте Авиаторов.</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Главное отличие процедуры голосования в этом году - отсутствие прямого контакта с жителями. Паспорт в руки не берут. Всё максимально безопасно.</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Пожилым людям участвовать в голосовании помогала социальный работник. Она заботится о них уже 25 лет и говорит, что они участвуют в каждом голосовании. Как и другие её подопечные.</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Любовь Нагибина, социальный работник:</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"Они тоже такие же граждане нашей страны, они имеют право проголосовать, высказать свою позицию. У нас очень много людей, которых мы обслуживаем, и которые тоже все голосуют".</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 xml:space="preserve">Супруги Ирина и </w:t>
      </w:r>
      <w:proofErr w:type="gramStart"/>
      <w:r w:rsidRPr="003A0906">
        <w:rPr>
          <w:sz w:val="28"/>
          <w:szCs w:val="28"/>
          <w:highlight w:val="yellow"/>
        </w:rPr>
        <w:t>Александр</w:t>
      </w:r>
      <w:proofErr w:type="gramEnd"/>
      <w:r w:rsidRPr="00F30572">
        <w:rPr>
          <w:sz w:val="28"/>
          <w:szCs w:val="28"/>
        </w:rPr>
        <w:t xml:space="preserve"> перед тем как принять участие в голосовании изучили и поправки в Конституцию России, и саму процедуру. Глава семьи, журналист нескольких интернет-изданий и один из руководителей областного общества инвалидов, считает, что одна из важных поправок касается медицины и врачей.</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3A0906">
        <w:rPr>
          <w:sz w:val="28"/>
          <w:szCs w:val="28"/>
          <w:highlight w:val="yellow"/>
        </w:rPr>
        <w:t xml:space="preserve">Александр </w:t>
      </w:r>
      <w:proofErr w:type="spellStart"/>
      <w:r w:rsidRPr="003A0906">
        <w:rPr>
          <w:sz w:val="28"/>
          <w:szCs w:val="28"/>
          <w:highlight w:val="yellow"/>
        </w:rPr>
        <w:t>Богатырёв</w:t>
      </w:r>
      <w:proofErr w:type="spellEnd"/>
      <w:r w:rsidRPr="003A0906">
        <w:rPr>
          <w:sz w:val="28"/>
          <w:szCs w:val="28"/>
          <w:highlight w:val="yellow"/>
        </w:rPr>
        <w:t>, заместитель председателя областной организации Всероссийского общества инвалидов</w:t>
      </w:r>
      <w:r w:rsidRPr="00F30572">
        <w:rPr>
          <w:sz w:val="28"/>
          <w:szCs w:val="28"/>
        </w:rPr>
        <w:t>:</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"Пандемия выдвинула на первый план, приоритеты поменяла, показала, что медицина имеет первостепенное значение, и то, что она отдельно будет упомянута, это хорошо".</w:t>
      </w:r>
    </w:p>
    <w:p w:rsidR="00F30572" w:rsidRPr="00F30572" w:rsidRDefault="00F30572" w:rsidP="00F30572">
      <w:pPr>
        <w:jc w:val="both"/>
        <w:rPr>
          <w:sz w:val="28"/>
          <w:szCs w:val="28"/>
        </w:rPr>
      </w:pPr>
    </w:p>
    <w:p w:rsidR="00F30572" w:rsidRDefault="00F30572" w:rsidP="00F30572">
      <w:pPr>
        <w:jc w:val="both"/>
        <w:rPr>
          <w:sz w:val="28"/>
          <w:szCs w:val="28"/>
        </w:rPr>
      </w:pPr>
      <w:r w:rsidRPr="00F30572">
        <w:rPr>
          <w:sz w:val="28"/>
          <w:szCs w:val="28"/>
        </w:rPr>
        <w:t>Супруга Александра Ирина переживала о безопасности во время голосования. Но её опасения не оправдались.</w:t>
      </w:r>
    </w:p>
    <w:p w:rsidR="0084049F" w:rsidRDefault="0084049F" w:rsidP="00F30572">
      <w:pPr>
        <w:jc w:val="both"/>
        <w:rPr>
          <w:sz w:val="28"/>
          <w:szCs w:val="28"/>
        </w:rPr>
      </w:pPr>
    </w:p>
    <w:p w:rsidR="0084049F" w:rsidRDefault="0084049F" w:rsidP="00F30572">
      <w:pPr>
        <w:jc w:val="both"/>
        <w:rPr>
          <w:sz w:val="28"/>
          <w:szCs w:val="28"/>
        </w:rPr>
      </w:pPr>
    </w:p>
    <w:p w:rsidR="0084049F" w:rsidRPr="00F30572" w:rsidRDefault="0084049F" w:rsidP="00F30572">
      <w:pPr>
        <w:jc w:val="both"/>
        <w:rPr>
          <w:sz w:val="28"/>
          <w:szCs w:val="28"/>
        </w:rPr>
      </w:pP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lastRenderedPageBreak/>
        <w:t>Ирина Кузнецова:</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 xml:space="preserve">"Всё нормально, ручку, которой я расписалась, её оставили, пакетик </w:t>
      </w:r>
      <w:proofErr w:type="gramStart"/>
      <w:r w:rsidRPr="00F30572">
        <w:rPr>
          <w:sz w:val="28"/>
          <w:szCs w:val="28"/>
        </w:rPr>
        <w:t>оставили</w:t>
      </w:r>
      <w:proofErr w:type="gramEnd"/>
      <w:r w:rsidRPr="00F30572">
        <w:rPr>
          <w:sz w:val="28"/>
          <w:szCs w:val="28"/>
        </w:rPr>
        <w:t xml:space="preserve"> и мы не соприкасались, ни к рукам, ни к чему, всё запаковано".</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По словам представителей избирательного участка, их электорат активный. К утру 1 июля половина жителей уже проголосовала.</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Наталья Менделеева, член участковой избирательной комиссии №1823:</w:t>
      </w:r>
    </w:p>
    <w:p w:rsidR="00F30572" w:rsidRPr="00F30572" w:rsidRDefault="00F30572" w:rsidP="00F30572">
      <w:pPr>
        <w:jc w:val="both"/>
        <w:rPr>
          <w:sz w:val="28"/>
          <w:szCs w:val="28"/>
        </w:rPr>
      </w:pPr>
    </w:p>
    <w:p w:rsidR="00F30572" w:rsidRPr="00F30572" w:rsidRDefault="00F30572" w:rsidP="00F30572">
      <w:pPr>
        <w:jc w:val="both"/>
        <w:rPr>
          <w:sz w:val="28"/>
          <w:szCs w:val="28"/>
        </w:rPr>
      </w:pPr>
      <w:r w:rsidRPr="00F30572">
        <w:rPr>
          <w:sz w:val="28"/>
          <w:szCs w:val="28"/>
        </w:rPr>
        <w:t xml:space="preserve">"С 25 числа у нас здесь стояла </w:t>
      </w:r>
      <w:proofErr w:type="spellStart"/>
      <w:r w:rsidRPr="00F30572">
        <w:rPr>
          <w:sz w:val="28"/>
          <w:szCs w:val="28"/>
        </w:rPr>
        <w:t>палаточка</w:t>
      </w:r>
      <w:proofErr w:type="spellEnd"/>
      <w:r w:rsidRPr="00F30572">
        <w:rPr>
          <w:sz w:val="28"/>
          <w:szCs w:val="28"/>
        </w:rPr>
        <w:t>, люди подходили. Потом у нас участок работал каждый день с 8 до 8. На участок очень многие подходили, мы только первый день выставили палатку, у нас было много народа. Этот дом, 94-ый, по адресам, так что, люди голосуют</w:t>
      </w:r>
      <w:proofErr w:type="gramStart"/>
      <w:r w:rsidRPr="00F30572">
        <w:rPr>
          <w:sz w:val="28"/>
          <w:szCs w:val="28"/>
        </w:rPr>
        <w:t>."</w:t>
      </w:r>
      <w:proofErr w:type="gramEnd"/>
    </w:p>
    <w:p w:rsidR="00F30572" w:rsidRPr="00F30572" w:rsidRDefault="00F30572" w:rsidP="00F30572">
      <w:pPr>
        <w:jc w:val="both"/>
        <w:rPr>
          <w:sz w:val="28"/>
          <w:szCs w:val="28"/>
        </w:rPr>
      </w:pPr>
    </w:p>
    <w:p w:rsidR="00C31A5C" w:rsidRPr="009D2AC0" w:rsidRDefault="00F30572" w:rsidP="00F30572">
      <w:pPr>
        <w:jc w:val="both"/>
        <w:rPr>
          <w:sz w:val="28"/>
          <w:szCs w:val="28"/>
        </w:rPr>
      </w:pPr>
      <w:r w:rsidRPr="00F30572">
        <w:rPr>
          <w:sz w:val="28"/>
          <w:szCs w:val="28"/>
        </w:rPr>
        <w:t xml:space="preserve">И аналогичная тенденция наблюдается на всех участках, </w:t>
      </w:r>
      <w:proofErr w:type="gramStart"/>
      <w:r w:rsidRPr="00F30572">
        <w:rPr>
          <w:sz w:val="28"/>
          <w:szCs w:val="28"/>
        </w:rPr>
        <w:t>то</w:t>
      </w:r>
      <w:proofErr w:type="gramEnd"/>
      <w:r w:rsidRPr="00F30572">
        <w:rPr>
          <w:sz w:val="28"/>
          <w:szCs w:val="28"/>
        </w:rPr>
        <w:t xml:space="preserve"> что явка избирателей большая, отмечают и в региональном избиркоме.</w:t>
      </w:r>
      <w:r w:rsidR="00C31A5C" w:rsidRPr="009D2AC0">
        <w:rPr>
          <w:sz w:val="28"/>
          <w:szCs w:val="28"/>
        </w:rPr>
        <w:t xml:space="preserve">  </w:t>
      </w:r>
    </w:p>
    <w:p w:rsidR="001E218B" w:rsidRDefault="003C1762" w:rsidP="0009050E">
      <w:pPr>
        <w:pStyle w:val="af"/>
        <w:jc w:val="both"/>
        <w:rPr>
          <w:rStyle w:val="a3"/>
          <w:i/>
          <w:sz w:val="28"/>
          <w:szCs w:val="28"/>
        </w:rPr>
      </w:pPr>
      <w:hyperlink w:anchor="Содержание" w:history="1">
        <w:r w:rsidR="00C31A5C" w:rsidRPr="00CA4A48">
          <w:rPr>
            <w:rStyle w:val="a3"/>
            <w:i/>
            <w:sz w:val="28"/>
            <w:szCs w:val="28"/>
          </w:rPr>
          <w:t>Вернуться к оглавлению</w:t>
        </w:r>
      </w:hyperlink>
    </w:p>
    <w:p w:rsidR="00051460" w:rsidRDefault="00051460" w:rsidP="0009050E">
      <w:pPr>
        <w:pStyle w:val="af"/>
        <w:jc w:val="both"/>
        <w:rPr>
          <w:rStyle w:val="a3"/>
          <w:i/>
          <w:sz w:val="28"/>
          <w:szCs w:val="28"/>
        </w:rPr>
      </w:pPr>
    </w:p>
    <w:p w:rsidR="00051460" w:rsidRPr="003A7650" w:rsidRDefault="00051460" w:rsidP="00CA31F5">
      <w:pPr>
        <w:pStyle w:val="2"/>
        <w:numPr>
          <w:ilvl w:val="1"/>
          <w:numId w:val="2"/>
        </w:numPr>
      </w:pPr>
      <w:bookmarkStart w:id="16" w:name="_Toc44710403"/>
      <w:r>
        <w:rPr>
          <w:rFonts w:ascii="Times New Roman" w:hAnsi="Times New Roman" w:cs="Times New Roman"/>
        </w:rPr>
        <w:t>01.</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CA31F5" w:rsidRPr="00CA31F5">
        <w:rPr>
          <w:rFonts w:ascii="Times New Roman" w:hAnsi="Times New Roman" w:cs="Times New Roman"/>
        </w:rPr>
        <w:t>Псковская Лента Новостей</w:t>
      </w:r>
      <w:r w:rsidRPr="0077207A">
        <w:rPr>
          <w:rFonts w:ascii="Times New Roman" w:hAnsi="Times New Roman" w:cs="Times New Roman"/>
        </w:rPr>
        <w:t>. «</w:t>
      </w:r>
      <w:r w:rsidR="00134D35" w:rsidRPr="00134D35">
        <w:rPr>
          <w:rFonts w:ascii="Times New Roman" w:hAnsi="Times New Roman" w:cs="Times New Roman"/>
        </w:rPr>
        <w:t xml:space="preserve">Марина </w:t>
      </w:r>
      <w:proofErr w:type="spellStart"/>
      <w:r w:rsidR="00134D35" w:rsidRPr="00134D35">
        <w:rPr>
          <w:rFonts w:ascii="Times New Roman" w:hAnsi="Times New Roman" w:cs="Times New Roman"/>
        </w:rPr>
        <w:t>Борисенкова</w:t>
      </w:r>
      <w:proofErr w:type="spellEnd"/>
      <w:r w:rsidR="00134D35" w:rsidRPr="00134D35">
        <w:rPr>
          <w:rFonts w:ascii="Times New Roman" w:hAnsi="Times New Roman" w:cs="Times New Roman"/>
        </w:rPr>
        <w:t>: Люди с инвалидностью ответственно относятся к возможности исполнить свой гражданский долг</w:t>
      </w:r>
      <w:r w:rsidRPr="0077207A">
        <w:rPr>
          <w:rFonts w:ascii="Times New Roman" w:hAnsi="Times New Roman" w:cs="Times New Roman"/>
        </w:rPr>
        <w:t>»</w:t>
      </w:r>
      <w:bookmarkEnd w:id="16"/>
      <w:r w:rsidRPr="0077207A">
        <w:rPr>
          <w:sz w:val="380"/>
        </w:rPr>
        <w:t xml:space="preserve">                  </w:t>
      </w:r>
    </w:p>
    <w:p w:rsidR="00051460" w:rsidRPr="00036A19" w:rsidRDefault="003C1762" w:rsidP="00051460">
      <w:pPr>
        <w:rPr>
          <w:sz w:val="72"/>
        </w:rPr>
      </w:pPr>
      <w:hyperlink r:id="rId19" w:history="1">
        <w:r w:rsidR="00036A19" w:rsidRPr="00036A19">
          <w:rPr>
            <w:rStyle w:val="a3"/>
            <w:sz w:val="28"/>
          </w:rPr>
          <w:t>https://pln-pskov.ru/society/384013.html</w:t>
        </w:r>
      </w:hyperlink>
      <w:r w:rsidR="00036A19" w:rsidRPr="00036A19">
        <w:rPr>
          <w:sz w:val="28"/>
        </w:rPr>
        <w:t xml:space="preserve"> </w:t>
      </w:r>
      <w:r w:rsidR="00051460" w:rsidRPr="00036A19">
        <w:rPr>
          <w:sz w:val="32"/>
        </w:rPr>
        <w:t xml:space="preserve"> </w:t>
      </w:r>
      <w:r w:rsidR="00051460" w:rsidRPr="00036A19">
        <w:rPr>
          <w:sz w:val="36"/>
        </w:rPr>
        <w:t xml:space="preserve"> </w:t>
      </w:r>
      <w:r w:rsidR="00051460" w:rsidRPr="00036A19">
        <w:rPr>
          <w:sz w:val="40"/>
        </w:rPr>
        <w:t xml:space="preserve">   </w:t>
      </w:r>
      <w:r w:rsidR="00051460" w:rsidRPr="00036A19">
        <w:rPr>
          <w:sz w:val="44"/>
        </w:rPr>
        <w:t xml:space="preserve"> </w:t>
      </w:r>
      <w:r w:rsidR="00051460" w:rsidRPr="00036A19">
        <w:rPr>
          <w:sz w:val="48"/>
        </w:rPr>
        <w:t xml:space="preserve">  </w:t>
      </w:r>
      <w:r w:rsidR="00051460" w:rsidRPr="00036A19">
        <w:rPr>
          <w:sz w:val="52"/>
        </w:rPr>
        <w:t xml:space="preserve">  </w:t>
      </w:r>
      <w:r w:rsidR="00051460" w:rsidRPr="00036A19">
        <w:rPr>
          <w:sz w:val="56"/>
        </w:rPr>
        <w:t xml:space="preserve">   </w:t>
      </w:r>
    </w:p>
    <w:p w:rsidR="00051460" w:rsidRPr="00C9147D" w:rsidRDefault="00051460" w:rsidP="00051460">
      <w:pPr>
        <w:rPr>
          <w:sz w:val="36"/>
        </w:rPr>
      </w:pPr>
    </w:p>
    <w:p w:rsidR="001B0FD4" w:rsidRPr="001B0FD4" w:rsidRDefault="001B0FD4" w:rsidP="001B0FD4">
      <w:pPr>
        <w:jc w:val="both"/>
        <w:rPr>
          <w:sz w:val="28"/>
          <w:szCs w:val="28"/>
        </w:rPr>
      </w:pPr>
      <w:r w:rsidRPr="001B0FD4">
        <w:rPr>
          <w:sz w:val="28"/>
          <w:szCs w:val="28"/>
        </w:rPr>
        <w:t xml:space="preserve">Люди с инвалидностью ответственно относятся к возможности исполнить свой гражданский долг. Как передает корреспондент Псковской Ленты Новостей, об этом сообщила журналистам депутат Псковского областного Собрания, </w:t>
      </w:r>
      <w:r w:rsidRPr="001B0FD4">
        <w:rPr>
          <w:sz w:val="28"/>
          <w:szCs w:val="28"/>
          <w:highlight w:val="yellow"/>
        </w:rPr>
        <w:t xml:space="preserve">председатель регионального отделения Всероссийского общества инвалидов Марина </w:t>
      </w:r>
      <w:proofErr w:type="spellStart"/>
      <w:r w:rsidRPr="001B0FD4">
        <w:rPr>
          <w:sz w:val="28"/>
          <w:szCs w:val="28"/>
          <w:highlight w:val="yellow"/>
        </w:rPr>
        <w:t>Борисенкова</w:t>
      </w:r>
      <w:proofErr w:type="spellEnd"/>
      <w:r w:rsidRPr="001B0FD4">
        <w:rPr>
          <w:sz w:val="28"/>
          <w:szCs w:val="28"/>
        </w:rPr>
        <w:t>.</w:t>
      </w:r>
    </w:p>
    <w:p w:rsidR="001B0FD4" w:rsidRPr="001B0FD4" w:rsidRDefault="001B0FD4" w:rsidP="001B0FD4">
      <w:pPr>
        <w:jc w:val="both"/>
        <w:rPr>
          <w:sz w:val="28"/>
          <w:szCs w:val="28"/>
        </w:rPr>
      </w:pPr>
    </w:p>
    <w:p w:rsidR="001B0FD4" w:rsidRPr="001B0FD4" w:rsidRDefault="001B0FD4" w:rsidP="001B0FD4">
      <w:pPr>
        <w:jc w:val="both"/>
        <w:rPr>
          <w:sz w:val="28"/>
          <w:szCs w:val="28"/>
        </w:rPr>
      </w:pPr>
      <w:r w:rsidRPr="001B0FD4">
        <w:rPr>
          <w:sz w:val="28"/>
          <w:szCs w:val="28"/>
        </w:rPr>
        <w:t xml:space="preserve">По ее словам, для людей с инвалидностью очень важны «социальные» поправки в Конституцию. «И то, что мы имеем возможность </w:t>
      </w:r>
      <w:proofErr w:type="gramStart"/>
      <w:r w:rsidRPr="001B0FD4">
        <w:rPr>
          <w:sz w:val="28"/>
          <w:szCs w:val="28"/>
        </w:rPr>
        <w:t>отдать свой голос за улучшение</w:t>
      </w:r>
      <w:proofErr w:type="gramEnd"/>
      <w:r w:rsidRPr="001B0FD4">
        <w:rPr>
          <w:sz w:val="28"/>
          <w:szCs w:val="28"/>
        </w:rPr>
        <w:t xml:space="preserve"> жизни инвалидов, очень важно, - подчеркнула </w:t>
      </w:r>
      <w:r w:rsidRPr="001B0FD4">
        <w:rPr>
          <w:sz w:val="28"/>
          <w:szCs w:val="28"/>
          <w:highlight w:val="yellow"/>
        </w:rPr>
        <w:t xml:space="preserve">Марина </w:t>
      </w:r>
      <w:proofErr w:type="spellStart"/>
      <w:r w:rsidRPr="001B0FD4">
        <w:rPr>
          <w:sz w:val="28"/>
          <w:szCs w:val="28"/>
          <w:highlight w:val="yellow"/>
        </w:rPr>
        <w:t>Борисенкова</w:t>
      </w:r>
      <w:proofErr w:type="spellEnd"/>
      <w:r w:rsidRPr="001B0FD4">
        <w:rPr>
          <w:sz w:val="28"/>
          <w:szCs w:val="28"/>
        </w:rPr>
        <w:t xml:space="preserve">. - В этом году, несмотря на </w:t>
      </w:r>
      <w:proofErr w:type="spellStart"/>
      <w:r w:rsidRPr="001B0FD4">
        <w:rPr>
          <w:sz w:val="28"/>
          <w:szCs w:val="28"/>
        </w:rPr>
        <w:t>коронавирус</w:t>
      </w:r>
      <w:proofErr w:type="spellEnd"/>
      <w:r w:rsidRPr="001B0FD4">
        <w:rPr>
          <w:sz w:val="28"/>
          <w:szCs w:val="28"/>
        </w:rPr>
        <w:t>, у нас появились дополнительные возможности поучаствовать. Можно проголосовать из дома, на придомовой территории».</w:t>
      </w:r>
    </w:p>
    <w:p w:rsidR="001B0FD4" w:rsidRPr="001B0FD4" w:rsidRDefault="001B0FD4" w:rsidP="001B0FD4">
      <w:pPr>
        <w:jc w:val="both"/>
        <w:rPr>
          <w:sz w:val="28"/>
          <w:szCs w:val="28"/>
        </w:rPr>
      </w:pPr>
    </w:p>
    <w:p w:rsidR="001B0FD4" w:rsidRPr="001B0FD4" w:rsidRDefault="001B0FD4" w:rsidP="001B0FD4">
      <w:pPr>
        <w:jc w:val="both"/>
        <w:rPr>
          <w:sz w:val="28"/>
          <w:szCs w:val="28"/>
        </w:rPr>
      </w:pPr>
      <w:r w:rsidRPr="001B0FD4">
        <w:rPr>
          <w:sz w:val="28"/>
          <w:szCs w:val="28"/>
        </w:rPr>
        <w:t xml:space="preserve">Помощь в голосовании была оказана и инвалидам по зрению, добавила депутат. Сведены на «нет» проблемы участия в голосовании людей с нарушениями слуха и с нарушениями опорно-двигательного аппарата. «Надеюсь, мы и дальше будем двигаться в том же направлении», - подчеркнула </w:t>
      </w:r>
      <w:r w:rsidRPr="001B0FD4">
        <w:rPr>
          <w:sz w:val="28"/>
          <w:szCs w:val="28"/>
          <w:highlight w:val="yellow"/>
        </w:rPr>
        <w:t>председатель регионального отделения ВОИ</w:t>
      </w:r>
      <w:r w:rsidRPr="001B0FD4">
        <w:rPr>
          <w:sz w:val="28"/>
          <w:szCs w:val="28"/>
        </w:rPr>
        <w:t>. Также она подчеркнула важность соблюдения членами УИК этики общения с избирателями данной категории.</w:t>
      </w:r>
    </w:p>
    <w:p w:rsidR="001B0FD4" w:rsidRPr="001B0FD4" w:rsidRDefault="001B0FD4" w:rsidP="001B0FD4">
      <w:pPr>
        <w:jc w:val="both"/>
        <w:rPr>
          <w:sz w:val="28"/>
          <w:szCs w:val="28"/>
        </w:rPr>
      </w:pPr>
    </w:p>
    <w:p w:rsidR="001B0FD4" w:rsidRPr="001B0FD4" w:rsidRDefault="001B0FD4" w:rsidP="001B0FD4">
      <w:pPr>
        <w:jc w:val="both"/>
        <w:rPr>
          <w:sz w:val="28"/>
          <w:szCs w:val="28"/>
        </w:rPr>
      </w:pPr>
      <w:r w:rsidRPr="001B0FD4">
        <w:rPr>
          <w:sz w:val="28"/>
          <w:szCs w:val="28"/>
        </w:rPr>
        <w:lastRenderedPageBreak/>
        <w:t>Между тем секретарь Избирательной комиссии Псковской области Сергей Ковальчук пояснил, что порядок проведения голосования дает широкие возможности для участия в голосовании всех групп населения, в том числе с ограниченными возможностями. Это стало возможным, в том числе, благодаря тому, что, помимо основного дня голосования, 1 июля, был предусмотрен период голосования до указанного дня — с 25 по 30 июня.</w:t>
      </w:r>
    </w:p>
    <w:p w:rsidR="001B0FD4" w:rsidRPr="001B0FD4" w:rsidRDefault="001B0FD4" w:rsidP="001B0FD4">
      <w:pPr>
        <w:jc w:val="both"/>
        <w:rPr>
          <w:sz w:val="28"/>
          <w:szCs w:val="28"/>
        </w:rPr>
      </w:pPr>
    </w:p>
    <w:p w:rsidR="00051460" w:rsidRPr="00F30572" w:rsidRDefault="001B0FD4" w:rsidP="001B0FD4">
      <w:pPr>
        <w:jc w:val="both"/>
        <w:rPr>
          <w:sz w:val="28"/>
          <w:szCs w:val="28"/>
        </w:rPr>
      </w:pPr>
      <w:r w:rsidRPr="001B0FD4">
        <w:rPr>
          <w:sz w:val="28"/>
          <w:szCs w:val="28"/>
        </w:rPr>
        <w:t>«Избирательная комиссия активно взаимодействует с обществом инвалидов. Мы регулярно встречаемся и обсуждаем всевозможные вопросы оказания помощи при реализации конституционных прав людей с ограниченными возможностями», - добавил Сергей Ковальчук.</w:t>
      </w:r>
    </w:p>
    <w:p w:rsidR="00051460" w:rsidRDefault="003C1762" w:rsidP="0009050E">
      <w:pPr>
        <w:pStyle w:val="af"/>
        <w:jc w:val="both"/>
        <w:rPr>
          <w:rStyle w:val="a3"/>
          <w:i/>
          <w:sz w:val="28"/>
          <w:szCs w:val="28"/>
        </w:rPr>
      </w:pPr>
      <w:hyperlink w:anchor="Содержание" w:history="1">
        <w:r w:rsidR="00051460" w:rsidRPr="00CA4A48">
          <w:rPr>
            <w:rStyle w:val="a3"/>
            <w:i/>
            <w:sz w:val="28"/>
            <w:szCs w:val="28"/>
          </w:rPr>
          <w:t>Вернуться к оглавлению</w:t>
        </w:r>
      </w:hyperlink>
    </w:p>
    <w:p w:rsidR="001E218B" w:rsidRDefault="001E218B" w:rsidP="0009050E">
      <w:pPr>
        <w:pStyle w:val="af"/>
        <w:jc w:val="both"/>
        <w:rPr>
          <w:rStyle w:val="a3"/>
          <w:i/>
          <w:sz w:val="28"/>
          <w:szCs w:val="28"/>
        </w:rPr>
      </w:pPr>
    </w:p>
    <w:p w:rsidR="003B47F8" w:rsidRPr="003A7650" w:rsidRDefault="00B8479B" w:rsidP="00834FF7">
      <w:pPr>
        <w:pStyle w:val="2"/>
        <w:numPr>
          <w:ilvl w:val="1"/>
          <w:numId w:val="2"/>
        </w:numPr>
      </w:pPr>
      <w:bookmarkStart w:id="17" w:name="_Toc44710404"/>
      <w:r>
        <w:rPr>
          <w:rFonts w:ascii="Times New Roman" w:hAnsi="Times New Roman" w:cs="Times New Roman"/>
        </w:rPr>
        <w:t>27</w:t>
      </w:r>
      <w:r w:rsidR="003B47F8">
        <w:rPr>
          <w:rFonts w:ascii="Times New Roman" w:hAnsi="Times New Roman" w:cs="Times New Roman"/>
        </w:rPr>
        <w:t>.</w:t>
      </w:r>
      <w:r w:rsidR="003B47F8" w:rsidRPr="0077207A">
        <w:rPr>
          <w:rFonts w:ascii="Times New Roman" w:hAnsi="Times New Roman" w:cs="Times New Roman"/>
        </w:rPr>
        <w:t>0</w:t>
      </w:r>
      <w:r>
        <w:rPr>
          <w:rFonts w:ascii="Times New Roman" w:hAnsi="Times New Roman" w:cs="Times New Roman"/>
        </w:rPr>
        <w:t>6</w:t>
      </w:r>
      <w:r w:rsidR="003B47F8" w:rsidRPr="0077207A">
        <w:rPr>
          <w:rFonts w:ascii="Times New Roman" w:hAnsi="Times New Roman" w:cs="Times New Roman"/>
        </w:rPr>
        <w:t xml:space="preserve">.2020, </w:t>
      </w:r>
      <w:r w:rsidR="003B47F8" w:rsidRPr="00CA31F5">
        <w:rPr>
          <w:rFonts w:ascii="Times New Roman" w:hAnsi="Times New Roman" w:cs="Times New Roman"/>
        </w:rPr>
        <w:t>Псковская Лента Новостей</w:t>
      </w:r>
      <w:r w:rsidR="003B47F8" w:rsidRPr="0077207A">
        <w:rPr>
          <w:rFonts w:ascii="Times New Roman" w:hAnsi="Times New Roman" w:cs="Times New Roman"/>
        </w:rPr>
        <w:t>. «</w:t>
      </w:r>
      <w:proofErr w:type="spellStart"/>
      <w:r w:rsidR="00834FF7" w:rsidRPr="00834FF7">
        <w:rPr>
          <w:rFonts w:ascii="Times New Roman" w:hAnsi="Times New Roman" w:cs="Times New Roman"/>
        </w:rPr>
        <w:t>Флешмоб</w:t>
      </w:r>
      <w:proofErr w:type="spellEnd"/>
      <w:r w:rsidR="00834FF7" w:rsidRPr="00834FF7">
        <w:rPr>
          <w:rFonts w:ascii="Times New Roman" w:hAnsi="Times New Roman" w:cs="Times New Roman"/>
        </w:rPr>
        <w:t xml:space="preserve"> «Вечно молодые!» запустило псковское общество инвалидов</w:t>
      </w:r>
      <w:r w:rsidR="003B47F8" w:rsidRPr="0077207A">
        <w:rPr>
          <w:rFonts w:ascii="Times New Roman" w:hAnsi="Times New Roman" w:cs="Times New Roman"/>
        </w:rPr>
        <w:t>»</w:t>
      </w:r>
      <w:bookmarkEnd w:id="17"/>
      <w:r w:rsidR="003B47F8" w:rsidRPr="0077207A">
        <w:rPr>
          <w:sz w:val="380"/>
        </w:rPr>
        <w:t xml:space="preserve">                  </w:t>
      </w:r>
    </w:p>
    <w:p w:rsidR="003B47F8" w:rsidRPr="00036A19" w:rsidRDefault="003C1762" w:rsidP="003B47F8">
      <w:pPr>
        <w:rPr>
          <w:sz w:val="72"/>
        </w:rPr>
      </w:pPr>
      <w:hyperlink r:id="rId20" w:history="1">
        <w:r w:rsidR="00B8479B" w:rsidRPr="00B8479B">
          <w:rPr>
            <w:rStyle w:val="a3"/>
            <w:sz w:val="28"/>
          </w:rPr>
          <w:t>https://informpskov.ru/news/327223.html</w:t>
        </w:r>
      </w:hyperlink>
      <w:r w:rsidR="00B8479B">
        <w:t xml:space="preserve"> </w:t>
      </w:r>
      <w:r w:rsidR="003B47F8" w:rsidRPr="00036A19">
        <w:rPr>
          <w:sz w:val="28"/>
        </w:rPr>
        <w:t xml:space="preserve"> </w:t>
      </w:r>
      <w:r w:rsidR="003B47F8" w:rsidRPr="00036A19">
        <w:rPr>
          <w:sz w:val="32"/>
        </w:rPr>
        <w:t xml:space="preserve"> </w:t>
      </w:r>
      <w:r w:rsidR="003B47F8" w:rsidRPr="00036A19">
        <w:rPr>
          <w:sz w:val="36"/>
        </w:rPr>
        <w:t xml:space="preserve"> </w:t>
      </w:r>
      <w:r w:rsidR="003B47F8" w:rsidRPr="00036A19">
        <w:rPr>
          <w:sz w:val="40"/>
        </w:rPr>
        <w:t xml:space="preserve">   </w:t>
      </w:r>
      <w:r w:rsidR="003B47F8" w:rsidRPr="00036A19">
        <w:rPr>
          <w:sz w:val="44"/>
        </w:rPr>
        <w:t xml:space="preserve"> </w:t>
      </w:r>
      <w:r w:rsidR="003B47F8" w:rsidRPr="00036A19">
        <w:rPr>
          <w:sz w:val="48"/>
        </w:rPr>
        <w:t xml:space="preserve">  </w:t>
      </w:r>
      <w:r w:rsidR="003B47F8" w:rsidRPr="00036A19">
        <w:rPr>
          <w:sz w:val="52"/>
        </w:rPr>
        <w:t xml:space="preserve">  </w:t>
      </w:r>
      <w:r w:rsidR="003B47F8" w:rsidRPr="00036A19">
        <w:rPr>
          <w:sz w:val="56"/>
        </w:rPr>
        <w:t xml:space="preserve">   </w:t>
      </w:r>
    </w:p>
    <w:p w:rsidR="003B47F8" w:rsidRPr="00C9147D" w:rsidRDefault="003B47F8" w:rsidP="003B47F8">
      <w:pPr>
        <w:rPr>
          <w:sz w:val="36"/>
        </w:rPr>
      </w:pPr>
    </w:p>
    <w:p w:rsidR="00364E24" w:rsidRPr="00364E24" w:rsidRDefault="00364E24" w:rsidP="00364E24">
      <w:pPr>
        <w:jc w:val="both"/>
        <w:rPr>
          <w:sz w:val="28"/>
          <w:szCs w:val="28"/>
        </w:rPr>
      </w:pPr>
      <w:r w:rsidRPr="00C8635F">
        <w:rPr>
          <w:sz w:val="28"/>
          <w:szCs w:val="28"/>
          <w:highlight w:val="yellow"/>
        </w:rPr>
        <w:t>Псковская областная организация Всероссийского общества инвалидов</w:t>
      </w:r>
      <w:r w:rsidRPr="00364E24">
        <w:rPr>
          <w:sz w:val="28"/>
          <w:szCs w:val="28"/>
        </w:rPr>
        <w:t xml:space="preserve"> в рамках Дня молодёжи предлагает всем желающим присоединит</w:t>
      </w:r>
      <w:r w:rsidR="00EA0DC6">
        <w:rPr>
          <w:sz w:val="28"/>
          <w:szCs w:val="28"/>
        </w:rPr>
        <w:t xml:space="preserve">ься к </w:t>
      </w:r>
      <w:proofErr w:type="spellStart"/>
      <w:r w:rsidR="00EA0DC6">
        <w:rPr>
          <w:sz w:val="28"/>
          <w:szCs w:val="28"/>
        </w:rPr>
        <w:t>флешмобу</w:t>
      </w:r>
      <w:proofErr w:type="spellEnd"/>
      <w:r w:rsidR="00EA0DC6">
        <w:rPr>
          <w:sz w:val="28"/>
          <w:szCs w:val="28"/>
        </w:rPr>
        <w:t xml:space="preserve"> «Вечно молодые!»</w:t>
      </w:r>
    </w:p>
    <w:p w:rsidR="00364E24" w:rsidRPr="00364E24" w:rsidRDefault="00364E24" w:rsidP="00364E24">
      <w:pPr>
        <w:jc w:val="both"/>
        <w:rPr>
          <w:sz w:val="28"/>
          <w:szCs w:val="28"/>
        </w:rPr>
      </w:pPr>
    </w:p>
    <w:p w:rsidR="00364E24" w:rsidRPr="00364E24" w:rsidRDefault="00364E24" w:rsidP="00364E24">
      <w:pPr>
        <w:jc w:val="both"/>
        <w:rPr>
          <w:sz w:val="28"/>
          <w:szCs w:val="28"/>
        </w:rPr>
      </w:pPr>
      <w:r w:rsidRPr="00364E24">
        <w:rPr>
          <w:sz w:val="28"/>
          <w:szCs w:val="28"/>
        </w:rPr>
        <w:t xml:space="preserve">«В течение всего дня на страницах сайта и социальных сетей организации мы проводим зажигательный </w:t>
      </w:r>
      <w:proofErr w:type="spellStart"/>
      <w:r w:rsidRPr="00364E24">
        <w:rPr>
          <w:sz w:val="28"/>
          <w:szCs w:val="28"/>
        </w:rPr>
        <w:t>флешмоб</w:t>
      </w:r>
      <w:proofErr w:type="spellEnd"/>
      <w:r w:rsidRPr="00364E24">
        <w:rPr>
          <w:sz w:val="28"/>
          <w:szCs w:val="28"/>
        </w:rPr>
        <w:t xml:space="preserve"> «Вечно молодые!», – рассказала Псковскому агентству информации </w:t>
      </w:r>
      <w:r w:rsidRPr="00C8635F">
        <w:rPr>
          <w:sz w:val="28"/>
          <w:szCs w:val="28"/>
          <w:highlight w:val="yellow"/>
        </w:rPr>
        <w:t xml:space="preserve">председатель организации ВОИ, депутат областного Собрания Марина </w:t>
      </w:r>
      <w:proofErr w:type="spellStart"/>
      <w:r w:rsidRPr="00C8635F">
        <w:rPr>
          <w:sz w:val="28"/>
          <w:szCs w:val="28"/>
          <w:highlight w:val="yellow"/>
        </w:rPr>
        <w:t>Борисенкова</w:t>
      </w:r>
      <w:proofErr w:type="spellEnd"/>
      <w:r w:rsidRPr="00364E24">
        <w:rPr>
          <w:sz w:val="28"/>
          <w:szCs w:val="28"/>
        </w:rPr>
        <w:t>.</w:t>
      </w:r>
    </w:p>
    <w:p w:rsidR="00364E24" w:rsidRPr="00364E24" w:rsidRDefault="00364E24" w:rsidP="00364E24">
      <w:pPr>
        <w:jc w:val="both"/>
        <w:rPr>
          <w:sz w:val="28"/>
          <w:szCs w:val="28"/>
        </w:rPr>
      </w:pPr>
    </w:p>
    <w:p w:rsidR="00364E24" w:rsidRPr="00364E24" w:rsidRDefault="00364E24" w:rsidP="00364E24">
      <w:pPr>
        <w:jc w:val="both"/>
        <w:rPr>
          <w:sz w:val="28"/>
          <w:szCs w:val="28"/>
        </w:rPr>
      </w:pPr>
      <w:r w:rsidRPr="00364E24">
        <w:rPr>
          <w:sz w:val="28"/>
          <w:szCs w:val="28"/>
        </w:rPr>
        <w:t xml:space="preserve">В мероприятии принимают участие все желающие разных возрастов, рассказывают свои истории, мотивируют, а также дают советы молодым и целеустремленным. «А самое главное, своим примером показывают, что любую жизненную ситуацию нужно рассматривать с позитивной стороны, инвалидность – не приговор», – отметила </w:t>
      </w:r>
      <w:r w:rsidRPr="00C8635F">
        <w:rPr>
          <w:sz w:val="28"/>
          <w:szCs w:val="28"/>
          <w:highlight w:val="yellow"/>
        </w:rPr>
        <w:t xml:space="preserve">Марина </w:t>
      </w:r>
      <w:proofErr w:type="spellStart"/>
      <w:r w:rsidRPr="00C8635F">
        <w:rPr>
          <w:sz w:val="28"/>
          <w:szCs w:val="28"/>
          <w:highlight w:val="yellow"/>
        </w:rPr>
        <w:t>Борисенкова</w:t>
      </w:r>
      <w:proofErr w:type="spellEnd"/>
      <w:r w:rsidRPr="00364E24">
        <w:rPr>
          <w:sz w:val="28"/>
          <w:szCs w:val="28"/>
        </w:rPr>
        <w:t>.</w:t>
      </w:r>
    </w:p>
    <w:p w:rsidR="00364E24" w:rsidRPr="00364E24" w:rsidRDefault="00364E24" w:rsidP="00364E24">
      <w:pPr>
        <w:jc w:val="both"/>
        <w:rPr>
          <w:sz w:val="28"/>
          <w:szCs w:val="28"/>
        </w:rPr>
      </w:pPr>
    </w:p>
    <w:p w:rsidR="003B47F8" w:rsidRPr="001B0FD4" w:rsidRDefault="00364E24" w:rsidP="00364E24">
      <w:pPr>
        <w:jc w:val="both"/>
        <w:rPr>
          <w:sz w:val="28"/>
          <w:szCs w:val="28"/>
        </w:rPr>
      </w:pPr>
      <w:r w:rsidRPr="00364E24">
        <w:rPr>
          <w:sz w:val="28"/>
          <w:szCs w:val="28"/>
        </w:rPr>
        <w:t xml:space="preserve">Инициатором </w:t>
      </w:r>
      <w:proofErr w:type="spellStart"/>
      <w:r w:rsidRPr="00364E24">
        <w:rPr>
          <w:sz w:val="28"/>
          <w:szCs w:val="28"/>
        </w:rPr>
        <w:t>флешмоба</w:t>
      </w:r>
      <w:proofErr w:type="spellEnd"/>
      <w:r w:rsidRPr="00364E24">
        <w:rPr>
          <w:sz w:val="28"/>
          <w:szCs w:val="28"/>
        </w:rPr>
        <w:t xml:space="preserve"> выступил члена Молодёжного парламента при Псковском областном Собрании депутатов Иван Екимов.</w:t>
      </w:r>
    </w:p>
    <w:p w:rsidR="001E218B" w:rsidRDefault="003C1762" w:rsidP="0009050E">
      <w:pPr>
        <w:pStyle w:val="af"/>
        <w:jc w:val="both"/>
        <w:rPr>
          <w:rStyle w:val="a3"/>
          <w:i/>
          <w:sz w:val="28"/>
          <w:szCs w:val="28"/>
        </w:rPr>
      </w:pPr>
      <w:hyperlink w:anchor="Содержание" w:history="1">
        <w:r w:rsidR="003B47F8" w:rsidRPr="00CA4A48">
          <w:rPr>
            <w:rStyle w:val="a3"/>
            <w:i/>
            <w:sz w:val="28"/>
            <w:szCs w:val="28"/>
          </w:rPr>
          <w:t>Вернуться к оглавлению</w:t>
        </w:r>
      </w:hyperlink>
    </w:p>
    <w:p w:rsidR="009D5036" w:rsidRDefault="009D5036" w:rsidP="0009050E">
      <w:pPr>
        <w:pStyle w:val="af"/>
        <w:jc w:val="both"/>
        <w:rPr>
          <w:rStyle w:val="a3"/>
          <w:i/>
          <w:sz w:val="28"/>
          <w:szCs w:val="28"/>
        </w:rPr>
      </w:pPr>
    </w:p>
    <w:p w:rsidR="009D5036" w:rsidRDefault="009D5036" w:rsidP="0009050E">
      <w:pPr>
        <w:pStyle w:val="af"/>
        <w:jc w:val="both"/>
        <w:rPr>
          <w:rStyle w:val="a3"/>
          <w:i/>
          <w:sz w:val="28"/>
          <w:szCs w:val="28"/>
        </w:rPr>
      </w:pPr>
    </w:p>
    <w:p w:rsidR="001E218B" w:rsidRDefault="001E218B" w:rsidP="0009050E">
      <w:pPr>
        <w:pStyle w:val="af"/>
        <w:jc w:val="both"/>
        <w:rPr>
          <w:rStyle w:val="a3"/>
          <w:i/>
          <w:sz w:val="28"/>
          <w:szCs w:val="28"/>
        </w:rPr>
      </w:pPr>
    </w:p>
    <w:p w:rsidR="00972A40" w:rsidRPr="003A7650" w:rsidRDefault="00972A40" w:rsidP="00A22AC9">
      <w:pPr>
        <w:pStyle w:val="2"/>
        <w:numPr>
          <w:ilvl w:val="1"/>
          <w:numId w:val="2"/>
        </w:numPr>
      </w:pPr>
      <w:bookmarkStart w:id="18" w:name="_Toc44710405"/>
      <w:r>
        <w:rPr>
          <w:rFonts w:ascii="Times New Roman" w:hAnsi="Times New Roman" w:cs="Times New Roman"/>
        </w:rPr>
        <w:lastRenderedPageBreak/>
        <w:t>2</w:t>
      </w:r>
      <w:r w:rsidR="008B2B28">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A22AC9" w:rsidRPr="00A22AC9">
        <w:rPr>
          <w:rFonts w:ascii="Times New Roman" w:hAnsi="Times New Roman" w:cs="Times New Roman"/>
        </w:rPr>
        <w:t>Восток-Медиа (Приморский край)</w:t>
      </w:r>
      <w:r w:rsidRPr="0077207A">
        <w:rPr>
          <w:rFonts w:ascii="Times New Roman" w:hAnsi="Times New Roman" w:cs="Times New Roman"/>
        </w:rPr>
        <w:t>. «</w:t>
      </w:r>
      <w:r w:rsidR="004607EB" w:rsidRPr="004607EB">
        <w:rPr>
          <w:rFonts w:ascii="Times New Roman" w:hAnsi="Times New Roman" w:cs="Times New Roman"/>
        </w:rPr>
        <w:t>«Народный бюджет» позволит учесть инициативы граждан</w:t>
      </w:r>
      <w:r w:rsidRPr="0077207A">
        <w:rPr>
          <w:rFonts w:ascii="Times New Roman" w:hAnsi="Times New Roman" w:cs="Times New Roman"/>
        </w:rPr>
        <w:t>»</w:t>
      </w:r>
      <w:bookmarkEnd w:id="18"/>
      <w:r w:rsidRPr="0077207A">
        <w:rPr>
          <w:sz w:val="380"/>
        </w:rPr>
        <w:t xml:space="preserve">                  </w:t>
      </w:r>
    </w:p>
    <w:p w:rsidR="00972A40" w:rsidRPr="008B2B28" w:rsidRDefault="003C1762" w:rsidP="00972A40">
      <w:pPr>
        <w:rPr>
          <w:sz w:val="96"/>
        </w:rPr>
      </w:pPr>
      <w:hyperlink r:id="rId21" w:history="1">
        <w:r w:rsidR="008B2B28" w:rsidRPr="008B2B28">
          <w:rPr>
            <w:rStyle w:val="a3"/>
            <w:sz w:val="28"/>
          </w:rPr>
          <w:t>https://vostokmedia.com/news/politics/29-06-2020/narodnyy-byudzhet-pozvolit-uchest-initsiativy-grazhdan</w:t>
        </w:r>
      </w:hyperlink>
      <w:r w:rsidR="008B2B28" w:rsidRPr="008B2B28">
        <w:rPr>
          <w:sz w:val="28"/>
        </w:rPr>
        <w:t xml:space="preserve"> </w:t>
      </w:r>
      <w:r w:rsidR="00972A40" w:rsidRPr="008B2B28">
        <w:rPr>
          <w:sz w:val="28"/>
        </w:rPr>
        <w:t xml:space="preserve"> </w:t>
      </w:r>
      <w:r w:rsidR="00972A40" w:rsidRPr="008B2B28">
        <w:rPr>
          <w:sz w:val="32"/>
        </w:rPr>
        <w:t xml:space="preserve"> </w:t>
      </w:r>
      <w:r w:rsidR="00972A40" w:rsidRPr="008B2B28">
        <w:rPr>
          <w:sz w:val="36"/>
        </w:rPr>
        <w:t xml:space="preserve"> </w:t>
      </w:r>
      <w:r w:rsidR="00972A40" w:rsidRPr="008B2B28">
        <w:rPr>
          <w:sz w:val="40"/>
        </w:rPr>
        <w:t xml:space="preserve"> </w:t>
      </w:r>
      <w:r w:rsidR="00972A40" w:rsidRPr="008B2B28">
        <w:rPr>
          <w:sz w:val="44"/>
        </w:rPr>
        <w:t xml:space="preserve">   </w:t>
      </w:r>
      <w:r w:rsidR="00972A40" w:rsidRPr="008B2B28">
        <w:rPr>
          <w:sz w:val="48"/>
        </w:rPr>
        <w:t xml:space="preserve"> </w:t>
      </w:r>
      <w:r w:rsidR="00972A40" w:rsidRPr="008B2B28">
        <w:rPr>
          <w:sz w:val="52"/>
        </w:rPr>
        <w:t xml:space="preserve">  </w:t>
      </w:r>
      <w:r w:rsidR="00972A40" w:rsidRPr="008B2B28">
        <w:rPr>
          <w:sz w:val="56"/>
        </w:rPr>
        <w:t xml:space="preserve">  </w:t>
      </w:r>
      <w:r w:rsidR="00972A40" w:rsidRPr="008B2B28">
        <w:rPr>
          <w:sz w:val="72"/>
        </w:rPr>
        <w:t xml:space="preserve">   </w:t>
      </w:r>
    </w:p>
    <w:p w:rsidR="00972A40" w:rsidRPr="00C9147D" w:rsidRDefault="00972A40" w:rsidP="00972A40">
      <w:pPr>
        <w:rPr>
          <w:sz w:val="36"/>
        </w:rPr>
      </w:pPr>
    </w:p>
    <w:p w:rsidR="003B2D05" w:rsidRDefault="003B2D05" w:rsidP="003B2D05">
      <w:pPr>
        <w:jc w:val="both"/>
        <w:rPr>
          <w:sz w:val="28"/>
          <w:szCs w:val="28"/>
        </w:rPr>
      </w:pPr>
      <w:r w:rsidRPr="003B2D05">
        <w:rPr>
          <w:sz w:val="28"/>
          <w:szCs w:val="28"/>
        </w:rPr>
        <w:t>В некоторых городах Приморского края вводится проект «</w:t>
      </w:r>
      <w:proofErr w:type="gramStart"/>
      <w:r w:rsidRPr="003B2D05">
        <w:rPr>
          <w:sz w:val="28"/>
          <w:szCs w:val="28"/>
        </w:rPr>
        <w:t>Инициативное</w:t>
      </w:r>
      <w:proofErr w:type="gramEnd"/>
      <w:r w:rsidRPr="003B2D05">
        <w:rPr>
          <w:sz w:val="28"/>
          <w:szCs w:val="28"/>
        </w:rPr>
        <w:t xml:space="preserve"> бюджетирование». В рамках проекта </w:t>
      </w:r>
      <w:proofErr w:type="spellStart"/>
      <w:r w:rsidRPr="003B2D05">
        <w:rPr>
          <w:sz w:val="28"/>
          <w:szCs w:val="28"/>
        </w:rPr>
        <w:t>приморцы</w:t>
      </w:r>
      <w:proofErr w:type="spellEnd"/>
      <w:r w:rsidRPr="003B2D05">
        <w:rPr>
          <w:sz w:val="28"/>
          <w:szCs w:val="28"/>
        </w:rPr>
        <w:t xml:space="preserve"> смогут выбрать социальные объекты для ремонта благоустройства или реконструкции. На эти цели власти края предусмотрели 300 миллионов рублей.</w:t>
      </w:r>
    </w:p>
    <w:p w:rsidR="003B2D05" w:rsidRPr="003B2D05" w:rsidRDefault="003B2D05" w:rsidP="003B2D05">
      <w:pPr>
        <w:jc w:val="both"/>
        <w:rPr>
          <w:sz w:val="28"/>
          <w:szCs w:val="28"/>
        </w:rPr>
      </w:pPr>
    </w:p>
    <w:p w:rsidR="003B2D05" w:rsidRPr="003B2D05" w:rsidRDefault="003B2D05" w:rsidP="003B2D05">
      <w:pPr>
        <w:jc w:val="both"/>
        <w:rPr>
          <w:sz w:val="28"/>
          <w:szCs w:val="28"/>
        </w:rPr>
      </w:pPr>
      <w:r w:rsidRPr="003B2D05">
        <w:rPr>
          <w:sz w:val="28"/>
          <w:szCs w:val="28"/>
        </w:rPr>
        <w:t xml:space="preserve">По мнению известных </w:t>
      </w:r>
      <w:proofErr w:type="spellStart"/>
      <w:r w:rsidRPr="003B2D05">
        <w:rPr>
          <w:sz w:val="28"/>
          <w:szCs w:val="28"/>
        </w:rPr>
        <w:t>приморцев</w:t>
      </w:r>
      <w:proofErr w:type="spellEnd"/>
      <w:r w:rsidRPr="003B2D05">
        <w:rPr>
          <w:sz w:val="28"/>
          <w:szCs w:val="28"/>
        </w:rPr>
        <w:t xml:space="preserve"> «народный бюджет», это показатель того, что власти начинают прислушиваться к мнению россиян. Кроме того приморские общественные деятели отмечают, что проведение голосования по </w:t>
      </w:r>
      <w:proofErr w:type="gramStart"/>
      <w:r w:rsidRPr="003B2D05">
        <w:rPr>
          <w:sz w:val="28"/>
          <w:szCs w:val="28"/>
        </w:rPr>
        <w:t>инициативному</w:t>
      </w:r>
      <w:proofErr w:type="gramEnd"/>
      <w:r w:rsidRPr="003B2D05">
        <w:rPr>
          <w:sz w:val="28"/>
          <w:szCs w:val="28"/>
        </w:rPr>
        <w:t xml:space="preserve"> бюджетированию позволяет избежать ненужных трат для организации отдельных избирательных систем.</w:t>
      </w:r>
    </w:p>
    <w:p w:rsidR="003B2D05" w:rsidRPr="003B2D05" w:rsidRDefault="003B2D05" w:rsidP="003B2D05">
      <w:pPr>
        <w:jc w:val="both"/>
        <w:rPr>
          <w:sz w:val="28"/>
          <w:szCs w:val="28"/>
        </w:rPr>
      </w:pPr>
    </w:p>
    <w:p w:rsidR="003B2D05" w:rsidRPr="003B2D05" w:rsidRDefault="003B2D05" w:rsidP="003B2D05">
      <w:pPr>
        <w:jc w:val="both"/>
        <w:rPr>
          <w:sz w:val="28"/>
          <w:szCs w:val="28"/>
        </w:rPr>
      </w:pPr>
      <w:r w:rsidRPr="003B2D05">
        <w:rPr>
          <w:sz w:val="28"/>
          <w:szCs w:val="28"/>
        </w:rPr>
        <w:t xml:space="preserve">«Я поддерживаю этот проект, как и вы, как и остальные жители Владивостока и считаю, что направление ресурсов на цели ясные для жителей города это правильно. Я считаю, что в целях эффективного расходования бюджетных средств решение по совмещению голосования </w:t>
      </w:r>
      <w:proofErr w:type="gramStart"/>
      <w:r w:rsidRPr="003B2D05">
        <w:rPr>
          <w:sz w:val="28"/>
          <w:szCs w:val="28"/>
        </w:rPr>
        <w:t>о</w:t>
      </w:r>
      <w:proofErr w:type="gramEnd"/>
      <w:r w:rsidRPr="003B2D05">
        <w:rPr>
          <w:sz w:val="28"/>
          <w:szCs w:val="28"/>
        </w:rPr>
        <w:t xml:space="preserve"> инициативном бюджетировании и поправках в Конституцию было правильным», — сообщил заслуженный работник высшей школы Российской Федерации, доктор юридических наук, профессор Владимир Курилов.</w:t>
      </w:r>
    </w:p>
    <w:p w:rsidR="003B2D05" w:rsidRPr="003B2D05" w:rsidRDefault="003B2D05" w:rsidP="003B2D05">
      <w:pPr>
        <w:jc w:val="both"/>
        <w:rPr>
          <w:sz w:val="28"/>
          <w:szCs w:val="28"/>
        </w:rPr>
      </w:pPr>
    </w:p>
    <w:p w:rsidR="003B2D05" w:rsidRPr="003B2D05" w:rsidRDefault="003B2D05" w:rsidP="003B2D05">
      <w:pPr>
        <w:jc w:val="both"/>
        <w:rPr>
          <w:sz w:val="28"/>
          <w:szCs w:val="28"/>
        </w:rPr>
      </w:pPr>
      <w:r w:rsidRPr="003B2D05">
        <w:rPr>
          <w:sz w:val="28"/>
          <w:szCs w:val="28"/>
        </w:rPr>
        <w:t>В этом году в проекте будут участвовать Владивосток, Артём, Находка и Уссурийск. Если проект найдёт положительный отклик у населения, в следующем году его распространят на другие краевые территории. Участие в проекте можно принять в день голосования по поправкам в Конституцию России, 1 июля, а также досрочно, с 25 по 30 июня.</w:t>
      </w:r>
    </w:p>
    <w:p w:rsidR="003B2D05" w:rsidRPr="003B2D05" w:rsidRDefault="003B2D05" w:rsidP="003B2D05">
      <w:pPr>
        <w:jc w:val="both"/>
        <w:rPr>
          <w:sz w:val="28"/>
          <w:szCs w:val="28"/>
        </w:rPr>
      </w:pPr>
    </w:p>
    <w:p w:rsidR="003B2D05" w:rsidRPr="003B2D05" w:rsidRDefault="003B2D05" w:rsidP="003B2D05">
      <w:pPr>
        <w:jc w:val="both"/>
        <w:rPr>
          <w:sz w:val="28"/>
          <w:szCs w:val="28"/>
        </w:rPr>
      </w:pPr>
      <w:r w:rsidRPr="003B2D05">
        <w:rPr>
          <w:sz w:val="28"/>
          <w:szCs w:val="28"/>
        </w:rPr>
        <w:t xml:space="preserve">««В 2020 году мы начинаем внедрять инициативное бюджетирование — это способ формирования главного финансового документа края с учетом инициатив граждан. Мы планировали проводить собрания жителей, опросы, чтобы определить, что именно в бюджете необходимо предусмотреть. Но ситуация с эпидемией внесла свои коррективы. Поэтому начнем с иного формата — предложим </w:t>
      </w:r>
      <w:proofErr w:type="spellStart"/>
      <w:r w:rsidRPr="003B2D05">
        <w:rPr>
          <w:sz w:val="28"/>
          <w:szCs w:val="28"/>
        </w:rPr>
        <w:t>приморцам</w:t>
      </w:r>
      <w:proofErr w:type="spellEnd"/>
      <w:r w:rsidRPr="003B2D05">
        <w:rPr>
          <w:sz w:val="28"/>
          <w:szCs w:val="28"/>
        </w:rPr>
        <w:t xml:space="preserve"> включиться в процесс формирования «народного бюджета» в день голосования по поправкам в Конституцию РФ, 1 июля», — обозначила председатель Правительства Приморья Вера Щербина.</w:t>
      </w:r>
    </w:p>
    <w:p w:rsidR="003B2D05" w:rsidRPr="003B2D05" w:rsidRDefault="003B2D05" w:rsidP="003B2D05">
      <w:pPr>
        <w:jc w:val="both"/>
        <w:rPr>
          <w:sz w:val="28"/>
          <w:szCs w:val="28"/>
        </w:rPr>
      </w:pPr>
    </w:p>
    <w:p w:rsidR="003B2D05" w:rsidRPr="003B2D05" w:rsidRDefault="003B2D05" w:rsidP="003B2D05">
      <w:pPr>
        <w:jc w:val="both"/>
        <w:rPr>
          <w:sz w:val="28"/>
          <w:szCs w:val="28"/>
        </w:rPr>
      </w:pPr>
      <w:r w:rsidRPr="000B5F30">
        <w:rPr>
          <w:sz w:val="28"/>
          <w:szCs w:val="28"/>
          <w:highlight w:val="yellow"/>
        </w:rPr>
        <w:t xml:space="preserve">Председатель Приморской краевой организации общероссийской общественной организации «Всероссийское общество инвалидов» Ольга </w:t>
      </w:r>
      <w:proofErr w:type="spellStart"/>
      <w:r w:rsidRPr="000B5F30">
        <w:rPr>
          <w:sz w:val="28"/>
          <w:szCs w:val="28"/>
          <w:highlight w:val="yellow"/>
        </w:rPr>
        <w:t>Деревцова</w:t>
      </w:r>
      <w:proofErr w:type="spellEnd"/>
      <w:r w:rsidRPr="003B2D05">
        <w:rPr>
          <w:sz w:val="28"/>
          <w:szCs w:val="28"/>
        </w:rPr>
        <w:t xml:space="preserve"> надеется, что «инициативное бюджетирование» позволит властям слышать и выполнять первостепенные потребности граждан.</w:t>
      </w:r>
    </w:p>
    <w:p w:rsidR="003B2D05" w:rsidRPr="003B2D05" w:rsidRDefault="003B2D05" w:rsidP="003B2D05">
      <w:pPr>
        <w:jc w:val="both"/>
        <w:rPr>
          <w:sz w:val="28"/>
          <w:szCs w:val="28"/>
        </w:rPr>
      </w:pPr>
    </w:p>
    <w:p w:rsidR="003B2D05" w:rsidRPr="003B2D05" w:rsidRDefault="003B2D05" w:rsidP="003B2D05">
      <w:pPr>
        <w:jc w:val="both"/>
        <w:rPr>
          <w:sz w:val="28"/>
          <w:szCs w:val="28"/>
        </w:rPr>
      </w:pPr>
      <w:r w:rsidRPr="003B2D05">
        <w:rPr>
          <w:sz w:val="28"/>
          <w:szCs w:val="28"/>
        </w:rPr>
        <w:lastRenderedPageBreak/>
        <w:t xml:space="preserve">«Думаю, нам это нужно. Нужно учитывать мнение людей при составлении бюджета», — отметила </w:t>
      </w:r>
      <w:r w:rsidRPr="000B5F30">
        <w:rPr>
          <w:sz w:val="28"/>
          <w:szCs w:val="28"/>
          <w:highlight w:val="yellow"/>
        </w:rPr>
        <w:t xml:space="preserve">член регионального штаба ОНФ, председатель Приморской краевой организации общероссийской общественной организации «Всероссийское общество инвалидов» Ольга </w:t>
      </w:r>
      <w:proofErr w:type="spellStart"/>
      <w:r w:rsidRPr="000B5F30">
        <w:rPr>
          <w:sz w:val="28"/>
          <w:szCs w:val="28"/>
          <w:highlight w:val="yellow"/>
        </w:rPr>
        <w:t>Деревцова</w:t>
      </w:r>
      <w:proofErr w:type="spellEnd"/>
      <w:r w:rsidRPr="003B2D05">
        <w:rPr>
          <w:sz w:val="28"/>
          <w:szCs w:val="28"/>
        </w:rPr>
        <w:t>.</w:t>
      </w:r>
    </w:p>
    <w:p w:rsidR="003B2D05" w:rsidRPr="003B2D05" w:rsidRDefault="003B2D05" w:rsidP="003B2D05">
      <w:pPr>
        <w:jc w:val="both"/>
        <w:rPr>
          <w:sz w:val="28"/>
          <w:szCs w:val="28"/>
        </w:rPr>
      </w:pPr>
    </w:p>
    <w:p w:rsidR="00972A40" w:rsidRPr="00364E24" w:rsidRDefault="003B2D05" w:rsidP="003B2D05">
      <w:pPr>
        <w:jc w:val="both"/>
        <w:rPr>
          <w:sz w:val="28"/>
          <w:szCs w:val="28"/>
        </w:rPr>
      </w:pPr>
      <w:r w:rsidRPr="003B2D05">
        <w:rPr>
          <w:sz w:val="28"/>
          <w:szCs w:val="28"/>
        </w:rPr>
        <w:t xml:space="preserve">Напомним, голосование по принятию поправок во всей России пройдёт первого июля. Президент России Владимир Путин объявил этот день национальным выходным. Изначально голосование должно было состояться двадцать второго апреля, но из-за пандемии </w:t>
      </w:r>
      <w:proofErr w:type="spellStart"/>
      <w:r w:rsidRPr="003B2D05">
        <w:rPr>
          <w:sz w:val="28"/>
          <w:szCs w:val="28"/>
        </w:rPr>
        <w:t>коронавируса</w:t>
      </w:r>
      <w:proofErr w:type="spellEnd"/>
      <w:r w:rsidRPr="003B2D05">
        <w:rPr>
          <w:sz w:val="28"/>
          <w:szCs w:val="28"/>
        </w:rPr>
        <w:t>, выборы пришлось перенести на более поздний срок. Голосование продлится семь дней. Первый день голосования стартовал двадцать пятого июня.</w:t>
      </w:r>
    </w:p>
    <w:p w:rsidR="001E218B" w:rsidRDefault="003C1762" w:rsidP="0009050E">
      <w:pPr>
        <w:pStyle w:val="af"/>
        <w:jc w:val="both"/>
        <w:rPr>
          <w:rStyle w:val="a3"/>
          <w:i/>
          <w:sz w:val="28"/>
          <w:szCs w:val="28"/>
        </w:rPr>
      </w:pPr>
      <w:hyperlink w:anchor="Содержание" w:history="1">
        <w:r w:rsidR="00972A40" w:rsidRPr="00CA4A48">
          <w:rPr>
            <w:rStyle w:val="a3"/>
            <w:i/>
            <w:sz w:val="28"/>
            <w:szCs w:val="28"/>
          </w:rPr>
          <w:t>Вернуться к оглавлению</w:t>
        </w:r>
      </w:hyperlink>
    </w:p>
    <w:p w:rsidR="001E218B" w:rsidRDefault="001E218B" w:rsidP="0009050E">
      <w:pPr>
        <w:pStyle w:val="af"/>
        <w:jc w:val="both"/>
        <w:rPr>
          <w:rStyle w:val="a3"/>
          <w:i/>
          <w:sz w:val="28"/>
          <w:szCs w:val="28"/>
        </w:rPr>
      </w:pPr>
    </w:p>
    <w:p w:rsidR="009F31EC" w:rsidRPr="003A7650" w:rsidRDefault="009F31EC" w:rsidP="004F4108">
      <w:pPr>
        <w:pStyle w:val="2"/>
        <w:numPr>
          <w:ilvl w:val="1"/>
          <w:numId w:val="2"/>
        </w:numPr>
      </w:pPr>
      <w:bookmarkStart w:id="19" w:name="_Toc44710406"/>
      <w:r>
        <w:rPr>
          <w:rFonts w:ascii="Times New Roman" w:hAnsi="Times New Roman" w:cs="Times New Roman"/>
        </w:rPr>
        <w:t>2</w:t>
      </w:r>
      <w:r w:rsidR="00AA6C70">
        <w:rPr>
          <w:rFonts w:ascii="Times New Roman" w:hAnsi="Times New Roman" w:cs="Times New Roman"/>
        </w:rPr>
        <w:t>7</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4F4108" w:rsidRPr="004F4108">
        <w:rPr>
          <w:rFonts w:ascii="Times New Roman" w:hAnsi="Times New Roman" w:cs="Times New Roman"/>
        </w:rPr>
        <w:t>газета "Республика Татарстан"</w:t>
      </w:r>
      <w:r w:rsidRPr="0077207A">
        <w:rPr>
          <w:rFonts w:ascii="Times New Roman" w:hAnsi="Times New Roman" w:cs="Times New Roman"/>
        </w:rPr>
        <w:t>. «</w:t>
      </w:r>
      <w:r w:rsidR="008D567E" w:rsidRPr="008D567E">
        <w:rPr>
          <w:rFonts w:ascii="Times New Roman" w:hAnsi="Times New Roman" w:cs="Times New Roman"/>
        </w:rPr>
        <w:t xml:space="preserve">Рифат </w:t>
      </w:r>
      <w:proofErr w:type="spellStart"/>
      <w:r w:rsidR="008D567E" w:rsidRPr="008D567E">
        <w:rPr>
          <w:rFonts w:ascii="Times New Roman" w:hAnsi="Times New Roman" w:cs="Times New Roman"/>
        </w:rPr>
        <w:t>Ганибаев</w:t>
      </w:r>
      <w:proofErr w:type="spellEnd"/>
      <w:r w:rsidR="008D567E" w:rsidRPr="008D567E">
        <w:rPr>
          <w:rFonts w:ascii="Times New Roman" w:hAnsi="Times New Roman" w:cs="Times New Roman"/>
        </w:rPr>
        <w:t xml:space="preserve"> принял участие в голосовании</w:t>
      </w:r>
      <w:r w:rsidRPr="0077207A">
        <w:rPr>
          <w:rFonts w:ascii="Times New Roman" w:hAnsi="Times New Roman" w:cs="Times New Roman"/>
        </w:rPr>
        <w:t>»</w:t>
      </w:r>
      <w:bookmarkEnd w:id="19"/>
      <w:r w:rsidRPr="0077207A">
        <w:rPr>
          <w:sz w:val="380"/>
        </w:rPr>
        <w:t xml:space="preserve">                  </w:t>
      </w:r>
    </w:p>
    <w:p w:rsidR="009F31EC" w:rsidRPr="00AA6C70" w:rsidRDefault="003C1762" w:rsidP="009F31EC">
      <w:pPr>
        <w:rPr>
          <w:sz w:val="144"/>
        </w:rPr>
      </w:pPr>
      <w:hyperlink r:id="rId22" w:history="1">
        <w:r w:rsidR="00AA6C70" w:rsidRPr="00AA6C70">
          <w:rPr>
            <w:rStyle w:val="a3"/>
            <w:sz w:val="28"/>
          </w:rPr>
          <w:t>http://rt-online.ru/rifat-ganibaev-prinyal-uchastie-v-golosovanii/</w:t>
        </w:r>
      </w:hyperlink>
      <w:r w:rsidR="00AA6C70" w:rsidRPr="00AA6C70">
        <w:rPr>
          <w:sz w:val="28"/>
        </w:rPr>
        <w:t xml:space="preserve"> </w:t>
      </w:r>
      <w:r w:rsidR="009F31EC" w:rsidRPr="00AA6C70">
        <w:rPr>
          <w:sz w:val="32"/>
        </w:rPr>
        <w:t xml:space="preserve">  </w:t>
      </w:r>
      <w:r w:rsidR="009F31EC" w:rsidRPr="00AA6C70">
        <w:rPr>
          <w:sz w:val="36"/>
        </w:rPr>
        <w:t xml:space="preserve"> </w:t>
      </w:r>
      <w:r w:rsidR="009F31EC" w:rsidRPr="00AA6C70">
        <w:rPr>
          <w:sz w:val="40"/>
        </w:rPr>
        <w:t xml:space="preserve"> </w:t>
      </w:r>
      <w:r w:rsidR="009F31EC" w:rsidRPr="00AA6C70">
        <w:rPr>
          <w:sz w:val="44"/>
        </w:rPr>
        <w:t xml:space="preserve"> </w:t>
      </w:r>
      <w:r w:rsidR="009F31EC" w:rsidRPr="00AA6C70">
        <w:rPr>
          <w:sz w:val="48"/>
        </w:rPr>
        <w:t xml:space="preserve">   </w:t>
      </w:r>
      <w:r w:rsidR="009F31EC" w:rsidRPr="00AA6C70">
        <w:rPr>
          <w:sz w:val="52"/>
        </w:rPr>
        <w:t xml:space="preserve"> </w:t>
      </w:r>
      <w:r w:rsidR="009F31EC" w:rsidRPr="00AA6C70">
        <w:rPr>
          <w:sz w:val="56"/>
        </w:rPr>
        <w:t xml:space="preserve">  </w:t>
      </w:r>
      <w:r w:rsidR="009F31EC" w:rsidRPr="00AA6C70">
        <w:rPr>
          <w:sz w:val="72"/>
        </w:rPr>
        <w:t xml:space="preserve">  </w:t>
      </w:r>
      <w:r w:rsidR="009F31EC" w:rsidRPr="00AA6C70">
        <w:rPr>
          <w:sz w:val="96"/>
        </w:rPr>
        <w:t xml:space="preserve">   </w:t>
      </w:r>
    </w:p>
    <w:p w:rsidR="009F31EC" w:rsidRPr="00C9147D" w:rsidRDefault="009F31EC" w:rsidP="009F31EC">
      <w:pPr>
        <w:rPr>
          <w:sz w:val="36"/>
        </w:rPr>
      </w:pPr>
    </w:p>
    <w:p w:rsidR="00C0612D" w:rsidRDefault="00C0612D" w:rsidP="009F31EC">
      <w:pPr>
        <w:jc w:val="both"/>
        <w:rPr>
          <w:sz w:val="28"/>
          <w:szCs w:val="28"/>
        </w:rPr>
      </w:pPr>
      <w:r w:rsidRPr="00C0612D">
        <w:rPr>
          <w:sz w:val="28"/>
          <w:szCs w:val="28"/>
        </w:rPr>
        <w:t xml:space="preserve">Сегодня в голосовании по поправкам в Конституцию Российской Федерации принял участие </w:t>
      </w:r>
      <w:r w:rsidRPr="00DC4686">
        <w:rPr>
          <w:sz w:val="28"/>
          <w:szCs w:val="28"/>
          <w:highlight w:val="yellow"/>
        </w:rPr>
        <w:t xml:space="preserve">председатель Татарской республиканской организации Всероссийского общества инвалидов – Общества инвалидов Республики Татарстан Рифат </w:t>
      </w:r>
      <w:proofErr w:type="spellStart"/>
      <w:r w:rsidRPr="00DC4686">
        <w:rPr>
          <w:sz w:val="28"/>
          <w:szCs w:val="28"/>
          <w:highlight w:val="yellow"/>
        </w:rPr>
        <w:t>Ганибаев</w:t>
      </w:r>
      <w:proofErr w:type="spellEnd"/>
      <w:r w:rsidRPr="00C0612D">
        <w:rPr>
          <w:sz w:val="28"/>
          <w:szCs w:val="28"/>
        </w:rPr>
        <w:t>. Он голосовал на избирательном участке, расположенном в казанской средней образовательной школе № 51.</w:t>
      </w:r>
    </w:p>
    <w:p w:rsidR="00C0612D" w:rsidRDefault="00C0612D" w:rsidP="009F31EC">
      <w:pPr>
        <w:jc w:val="both"/>
        <w:rPr>
          <w:sz w:val="28"/>
          <w:szCs w:val="28"/>
        </w:rPr>
      </w:pPr>
    </w:p>
    <w:p w:rsidR="00F34BAF" w:rsidRDefault="00C0612D" w:rsidP="009F31EC">
      <w:pPr>
        <w:jc w:val="both"/>
        <w:rPr>
          <w:sz w:val="28"/>
          <w:szCs w:val="28"/>
        </w:rPr>
      </w:pPr>
      <w:r w:rsidRPr="00C0612D">
        <w:rPr>
          <w:sz w:val="28"/>
          <w:szCs w:val="28"/>
        </w:rPr>
        <w:t xml:space="preserve">— Считаю крайне необходимыми изменения, которые касаются государственной поддержки семьи и детей. Без внимания к этим вопросам нельзя говорить о будущем нашего государства, о поколениях, которые придут на смену нам, — отметил </w:t>
      </w:r>
      <w:r w:rsidRPr="00DC4686">
        <w:rPr>
          <w:sz w:val="28"/>
          <w:szCs w:val="28"/>
          <w:highlight w:val="yellow"/>
        </w:rPr>
        <w:t>председатель ТРО ВОИ</w:t>
      </w:r>
      <w:r w:rsidRPr="00C0612D">
        <w:rPr>
          <w:sz w:val="28"/>
          <w:szCs w:val="28"/>
        </w:rPr>
        <w:t xml:space="preserve">. – Я голосовал и за то, что в Конституции уделено внимание всем гражданам России, за сохранение социальных ценностей, которые заложены в развитии государства. </w:t>
      </w:r>
    </w:p>
    <w:p w:rsidR="00F34BAF" w:rsidRDefault="00F34BAF" w:rsidP="009F31EC">
      <w:pPr>
        <w:jc w:val="both"/>
        <w:rPr>
          <w:sz w:val="28"/>
          <w:szCs w:val="28"/>
        </w:rPr>
      </w:pPr>
    </w:p>
    <w:p w:rsidR="009F31EC" w:rsidRDefault="00C0612D" w:rsidP="009F31EC">
      <w:pPr>
        <w:jc w:val="both"/>
        <w:rPr>
          <w:sz w:val="28"/>
          <w:szCs w:val="28"/>
        </w:rPr>
      </w:pPr>
      <w:r w:rsidRPr="00C0612D">
        <w:rPr>
          <w:sz w:val="28"/>
          <w:szCs w:val="28"/>
        </w:rPr>
        <w:t xml:space="preserve">По словам </w:t>
      </w:r>
      <w:r w:rsidRPr="00DC4686">
        <w:rPr>
          <w:sz w:val="28"/>
          <w:szCs w:val="28"/>
          <w:highlight w:val="yellow"/>
        </w:rPr>
        <w:t xml:space="preserve">Рифата </w:t>
      </w:r>
      <w:proofErr w:type="spellStart"/>
      <w:r w:rsidRPr="00DC4686">
        <w:rPr>
          <w:sz w:val="28"/>
          <w:szCs w:val="28"/>
          <w:highlight w:val="yellow"/>
        </w:rPr>
        <w:t>Ганибаева</w:t>
      </w:r>
      <w:proofErr w:type="spellEnd"/>
      <w:r w:rsidRPr="00C0612D">
        <w:rPr>
          <w:sz w:val="28"/>
          <w:szCs w:val="28"/>
        </w:rPr>
        <w:t>, эти ценности будут укрепляться и в отношении инвалидов. В частности, уже развивается институт доступной среды, при этом речь идёт не только об архитектурном компоненте. Главное – чтобы люди с ограниченными возможностями и другие маломобильные группы населения имели возможность принимать участие и в решении государственных задач.</w:t>
      </w:r>
    </w:p>
    <w:p w:rsidR="001E218B" w:rsidRDefault="003C1762" w:rsidP="0009050E">
      <w:pPr>
        <w:pStyle w:val="af"/>
        <w:jc w:val="both"/>
        <w:rPr>
          <w:rStyle w:val="a3"/>
          <w:i/>
          <w:sz w:val="28"/>
          <w:szCs w:val="28"/>
        </w:rPr>
      </w:pPr>
      <w:hyperlink w:anchor="Содержание" w:history="1">
        <w:r w:rsidR="009F31EC" w:rsidRPr="00CA4A48">
          <w:rPr>
            <w:rStyle w:val="a3"/>
            <w:i/>
            <w:sz w:val="28"/>
            <w:szCs w:val="28"/>
          </w:rPr>
          <w:t>Вернуться к оглавлению</w:t>
        </w:r>
      </w:hyperlink>
    </w:p>
    <w:p w:rsidR="00EA750F" w:rsidRDefault="00EA750F" w:rsidP="0009050E">
      <w:pPr>
        <w:pStyle w:val="af"/>
        <w:jc w:val="both"/>
        <w:rPr>
          <w:rStyle w:val="a3"/>
          <w:i/>
          <w:sz w:val="28"/>
          <w:szCs w:val="28"/>
        </w:rPr>
      </w:pPr>
    </w:p>
    <w:p w:rsidR="00EA750F" w:rsidRDefault="00EA750F" w:rsidP="0009050E">
      <w:pPr>
        <w:pStyle w:val="af"/>
        <w:jc w:val="both"/>
        <w:rPr>
          <w:rStyle w:val="a3"/>
          <w:i/>
          <w:sz w:val="28"/>
          <w:szCs w:val="28"/>
        </w:rPr>
      </w:pPr>
    </w:p>
    <w:p w:rsidR="00F34BAF" w:rsidRDefault="00F34BAF" w:rsidP="0009050E">
      <w:pPr>
        <w:pStyle w:val="af"/>
        <w:jc w:val="both"/>
        <w:rPr>
          <w:rStyle w:val="a3"/>
          <w:i/>
          <w:sz w:val="28"/>
          <w:szCs w:val="28"/>
        </w:rPr>
      </w:pPr>
    </w:p>
    <w:p w:rsidR="00F34BAF" w:rsidRPr="003A7650" w:rsidRDefault="00F34BAF" w:rsidP="001E1125">
      <w:pPr>
        <w:pStyle w:val="2"/>
        <w:numPr>
          <w:ilvl w:val="1"/>
          <w:numId w:val="2"/>
        </w:numPr>
      </w:pPr>
      <w:bookmarkStart w:id="20" w:name="_Toc44710407"/>
      <w:r>
        <w:rPr>
          <w:rFonts w:ascii="Times New Roman" w:hAnsi="Times New Roman" w:cs="Times New Roman"/>
        </w:rPr>
        <w:lastRenderedPageBreak/>
        <w:t>2</w:t>
      </w:r>
      <w:r w:rsidR="0044788D">
        <w:rPr>
          <w:rFonts w:ascii="Times New Roman" w:hAnsi="Times New Roman" w:cs="Times New Roman"/>
        </w:rPr>
        <w:t>9</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1E1125" w:rsidRPr="001E1125">
        <w:rPr>
          <w:rFonts w:ascii="Times New Roman" w:hAnsi="Times New Roman" w:cs="Times New Roman"/>
        </w:rPr>
        <w:t>газета «</w:t>
      </w:r>
      <w:proofErr w:type="spellStart"/>
      <w:r w:rsidR="001E1125" w:rsidRPr="001E1125">
        <w:rPr>
          <w:rFonts w:ascii="Times New Roman" w:hAnsi="Times New Roman" w:cs="Times New Roman"/>
        </w:rPr>
        <w:t>Адыгэ</w:t>
      </w:r>
      <w:proofErr w:type="spellEnd"/>
      <w:r w:rsidR="001E1125" w:rsidRPr="001E1125">
        <w:rPr>
          <w:rFonts w:ascii="Times New Roman" w:hAnsi="Times New Roman" w:cs="Times New Roman"/>
        </w:rPr>
        <w:t xml:space="preserve"> </w:t>
      </w:r>
      <w:proofErr w:type="spellStart"/>
      <w:r w:rsidR="001E1125" w:rsidRPr="001E1125">
        <w:rPr>
          <w:rFonts w:ascii="Times New Roman" w:hAnsi="Times New Roman" w:cs="Times New Roman"/>
        </w:rPr>
        <w:t>макъ</w:t>
      </w:r>
      <w:proofErr w:type="spellEnd"/>
      <w:r w:rsidR="001E1125" w:rsidRPr="001E1125">
        <w:rPr>
          <w:rFonts w:ascii="Times New Roman" w:hAnsi="Times New Roman" w:cs="Times New Roman"/>
        </w:rPr>
        <w:t>» (Республика Адыгея)</w:t>
      </w:r>
      <w:r w:rsidRPr="0077207A">
        <w:rPr>
          <w:rFonts w:ascii="Times New Roman" w:hAnsi="Times New Roman" w:cs="Times New Roman"/>
        </w:rPr>
        <w:t>. «</w:t>
      </w:r>
      <w:proofErr w:type="spellStart"/>
      <w:proofErr w:type="gramStart"/>
      <w:r w:rsidR="00EB2254" w:rsidRPr="00EB2254">
        <w:rPr>
          <w:rFonts w:ascii="Times New Roman" w:hAnsi="Times New Roman" w:cs="Times New Roman"/>
        </w:rPr>
        <w:t>C</w:t>
      </w:r>
      <w:proofErr w:type="gramEnd"/>
      <w:r w:rsidR="00EB2254" w:rsidRPr="00EB2254">
        <w:rPr>
          <w:rFonts w:ascii="Times New Roman" w:hAnsi="Times New Roman" w:cs="Times New Roman"/>
        </w:rPr>
        <w:t>има</w:t>
      </w:r>
      <w:proofErr w:type="spellEnd"/>
      <w:r w:rsidR="00EB2254" w:rsidRPr="00EB2254">
        <w:rPr>
          <w:rFonts w:ascii="Times New Roman" w:hAnsi="Times New Roman" w:cs="Times New Roman"/>
        </w:rPr>
        <w:t xml:space="preserve"> </w:t>
      </w:r>
      <w:proofErr w:type="spellStart"/>
      <w:r w:rsidR="00EB2254" w:rsidRPr="00EB2254">
        <w:rPr>
          <w:rFonts w:ascii="Times New Roman" w:hAnsi="Times New Roman" w:cs="Times New Roman"/>
        </w:rPr>
        <w:t>Агержанокова</w:t>
      </w:r>
      <w:proofErr w:type="spellEnd"/>
      <w:r w:rsidR="00EB2254" w:rsidRPr="00EB2254">
        <w:rPr>
          <w:rFonts w:ascii="Times New Roman" w:hAnsi="Times New Roman" w:cs="Times New Roman"/>
        </w:rPr>
        <w:t>: «Важно обеспечивать инвалидам равные с другими гражданами возможности в реализации своих прав»</w:t>
      </w:r>
      <w:r w:rsidRPr="0077207A">
        <w:rPr>
          <w:rFonts w:ascii="Times New Roman" w:hAnsi="Times New Roman" w:cs="Times New Roman"/>
        </w:rPr>
        <w:t>»</w:t>
      </w:r>
      <w:bookmarkEnd w:id="20"/>
      <w:r w:rsidRPr="0077207A">
        <w:rPr>
          <w:sz w:val="380"/>
        </w:rPr>
        <w:t xml:space="preserve">                  </w:t>
      </w:r>
    </w:p>
    <w:p w:rsidR="00F34BAF" w:rsidRPr="0044788D" w:rsidRDefault="003C1762" w:rsidP="00F34BAF">
      <w:pPr>
        <w:rPr>
          <w:sz w:val="160"/>
        </w:rPr>
      </w:pPr>
      <w:hyperlink r:id="rId23" w:history="1">
        <w:proofErr w:type="gramStart"/>
        <w:r w:rsidR="0044788D" w:rsidRPr="0044788D">
          <w:rPr>
            <w:rStyle w:val="a3"/>
            <w:sz w:val="28"/>
          </w:rPr>
          <w:t>https://adygvoice.ru/2020/06/29/c%D0%B8%D0%BC%D0%B0-%D0%B0%D0%B3%D0%B5%D1%80%D0%B6%D0%B0%D0%BD%D0%BE%D0%BA%D0%BE%D0%B2%D0%B0-%D0%B2%D0%B0%D0%B6%D0%BD%D0%BE-%D0%BE%D0%B1%D0%B5%D1%81%D0%BF%D0%B5%D1</w:t>
        </w:r>
        <w:proofErr w:type="gramEnd"/>
        <w:r w:rsidR="0044788D" w:rsidRPr="0044788D">
          <w:rPr>
            <w:rStyle w:val="a3"/>
            <w:sz w:val="28"/>
          </w:rPr>
          <w:t>%87%D0%B8%D0%B2%D0%B0%D1%82/</w:t>
        </w:r>
      </w:hyperlink>
      <w:r w:rsidR="0044788D" w:rsidRPr="0044788D">
        <w:rPr>
          <w:sz w:val="28"/>
        </w:rPr>
        <w:t xml:space="preserve"> </w:t>
      </w:r>
      <w:r w:rsidR="00F34BAF" w:rsidRPr="0044788D">
        <w:rPr>
          <w:sz w:val="32"/>
        </w:rPr>
        <w:t xml:space="preserve"> </w:t>
      </w:r>
      <w:r w:rsidR="00F34BAF" w:rsidRPr="0044788D">
        <w:rPr>
          <w:sz w:val="36"/>
        </w:rPr>
        <w:t xml:space="preserve">  </w:t>
      </w:r>
      <w:r w:rsidR="00F34BAF" w:rsidRPr="0044788D">
        <w:rPr>
          <w:sz w:val="40"/>
        </w:rPr>
        <w:t xml:space="preserve"> </w:t>
      </w:r>
      <w:r w:rsidR="00F34BAF" w:rsidRPr="0044788D">
        <w:rPr>
          <w:sz w:val="44"/>
        </w:rPr>
        <w:t xml:space="preserve"> </w:t>
      </w:r>
      <w:r w:rsidR="00F34BAF" w:rsidRPr="0044788D">
        <w:rPr>
          <w:sz w:val="48"/>
        </w:rPr>
        <w:t xml:space="preserve"> </w:t>
      </w:r>
      <w:r w:rsidR="00F34BAF" w:rsidRPr="0044788D">
        <w:rPr>
          <w:sz w:val="52"/>
        </w:rPr>
        <w:t xml:space="preserve">   </w:t>
      </w:r>
      <w:r w:rsidR="00F34BAF" w:rsidRPr="0044788D">
        <w:rPr>
          <w:sz w:val="56"/>
        </w:rPr>
        <w:t xml:space="preserve"> </w:t>
      </w:r>
      <w:r w:rsidR="00F34BAF" w:rsidRPr="0044788D">
        <w:rPr>
          <w:sz w:val="72"/>
        </w:rPr>
        <w:t xml:space="preserve">  </w:t>
      </w:r>
      <w:r w:rsidR="00F34BAF" w:rsidRPr="0044788D">
        <w:rPr>
          <w:sz w:val="96"/>
        </w:rPr>
        <w:t xml:space="preserve">  </w:t>
      </w:r>
      <w:r w:rsidR="00F34BAF" w:rsidRPr="0044788D">
        <w:rPr>
          <w:sz w:val="144"/>
        </w:rPr>
        <w:t xml:space="preserve">   </w:t>
      </w:r>
    </w:p>
    <w:p w:rsidR="00F34BAF" w:rsidRPr="00C9147D" w:rsidRDefault="00F34BAF" w:rsidP="00F34BAF">
      <w:pPr>
        <w:rPr>
          <w:sz w:val="36"/>
        </w:rPr>
      </w:pPr>
    </w:p>
    <w:p w:rsidR="0004579A" w:rsidRPr="0004579A" w:rsidRDefault="0004579A" w:rsidP="0004579A">
      <w:pPr>
        <w:pStyle w:val="af"/>
        <w:jc w:val="both"/>
        <w:rPr>
          <w:sz w:val="28"/>
          <w:szCs w:val="28"/>
        </w:rPr>
      </w:pPr>
      <w:r w:rsidRPr="00FA4728">
        <w:rPr>
          <w:sz w:val="28"/>
          <w:szCs w:val="28"/>
          <w:highlight w:val="yellow"/>
        </w:rPr>
        <w:t xml:space="preserve">Председатель Адыгейской республиканской организации Всероссийского общества инвалидов </w:t>
      </w:r>
      <w:proofErr w:type="spellStart"/>
      <w:proofErr w:type="gramStart"/>
      <w:r w:rsidRPr="00FA4728">
        <w:rPr>
          <w:sz w:val="28"/>
          <w:szCs w:val="28"/>
          <w:highlight w:val="yellow"/>
        </w:rPr>
        <w:t>C</w:t>
      </w:r>
      <w:proofErr w:type="gramEnd"/>
      <w:r w:rsidRPr="00FA4728">
        <w:rPr>
          <w:sz w:val="28"/>
          <w:szCs w:val="28"/>
          <w:highlight w:val="yellow"/>
        </w:rPr>
        <w:t>има</w:t>
      </w:r>
      <w:proofErr w:type="spellEnd"/>
      <w:r w:rsidRPr="00FA4728">
        <w:rPr>
          <w:sz w:val="28"/>
          <w:szCs w:val="28"/>
          <w:highlight w:val="yellow"/>
        </w:rPr>
        <w:t xml:space="preserve"> </w:t>
      </w:r>
      <w:proofErr w:type="spellStart"/>
      <w:r w:rsidRPr="00FA4728">
        <w:rPr>
          <w:sz w:val="28"/>
          <w:szCs w:val="28"/>
          <w:highlight w:val="yellow"/>
        </w:rPr>
        <w:t>Рамазановна</w:t>
      </w:r>
      <w:proofErr w:type="spellEnd"/>
      <w:r w:rsidRPr="00FA4728">
        <w:rPr>
          <w:sz w:val="28"/>
          <w:szCs w:val="28"/>
          <w:highlight w:val="yellow"/>
        </w:rPr>
        <w:t xml:space="preserve"> </w:t>
      </w:r>
      <w:proofErr w:type="spellStart"/>
      <w:r w:rsidRPr="00FA4728">
        <w:rPr>
          <w:sz w:val="28"/>
          <w:szCs w:val="28"/>
          <w:highlight w:val="yellow"/>
        </w:rPr>
        <w:t>Агержанокова</w:t>
      </w:r>
      <w:proofErr w:type="spellEnd"/>
      <w:r w:rsidRPr="0004579A">
        <w:rPr>
          <w:sz w:val="28"/>
          <w:szCs w:val="28"/>
        </w:rPr>
        <w:t xml:space="preserve"> проголосовала на своем избирательном участке. Она считает важным участие в процессе внесения поправок в Конституцию РФ.</w:t>
      </w:r>
    </w:p>
    <w:p w:rsidR="00F34BAF" w:rsidRDefault="0004579A" w:rsidP="0004579A">
      <w:pPr>
        <w:pStyle w:val="af"/>
        <w:jc w:val="both"/>
        <w:rPr>
          <w:rStyle w:val="a3"/>
          <w:i/>
          <w:sz w:val="28"/>
          <w:szCs w:val="28"/>
        </w:rPr>
      </w:pPr>
      <w:r w:rsidRPr="0004579A">
        <w:rPr>
          <w:sz w:val="28"/>
          <w:szCs w:val="28"/>
        </w:rPr>
        <w:t>«Мы не можем быть безразличны к судьбе нашей страны, поэтому важно принять участие в голосовании и внести свой вклад в укрепление страны. Важны и социальные гарантии, особенно в отношен</w:t>
      </w:r>
      <w:proofErr w:type="gramStart"/>
      <w:r w:rsidRPr="0004579A">
        <w:rPr>
          <w:sz w:val="28"/>
          <w:szCs w:val="28"/>
        </w:rPr>
        <w:t>ии уя</w:t>
      </w:r>
      <w:proofErr w:type="gramEnd"/>
      <w:r w:rsidRPr="0004579A">
        <w:rPr>
          <w:sz w:val="28"/>
          <w:szCs w:val="28"/>
        </w:rPr>
        <w:t xml:space="preserve">звимых категорий людей с ограниченными возможностями здоровья. Необходимо создавать равные условия для развития всех жителей, обеспечивать инвалидам равные с другими гражданами возможности в реализации своих прав: гражданских, экономических, политических и других прав и свобод, предусмотренных Конституцией РФ. Поэтому каждый, кто хочет видеть свою страну процветающей, должен сегодня проявить свою активную гражданскую позицию», — отметила </w:t>
      </w:r>
      <w:proofErr w:type="spellStart"/>
      <w:proofErr w:type="gramStart"/>
      <w:r w:rsidRPr="00FA4728">
        <w:rPr>
          <w:sz w:val="28"/>
          <w:szCs w:val="28"/>
          <w:highlight w:val="yellow"/>
        </w:rPr>
        <w:t>C</w:t>
      </w:r>
      <w:proofErr w:type="gramEnd"/>
      <w:r w:rsidRPr="00FA4728">
        <w:rPr>
          <w:sz w:val="28"/>
          <w:szCs w:val="28"/>
          <w:highlight w:val="yellow"/>
        </w:rPr>
        <w:t>има</w:t>
      </w:r>
      <w:proofErr w:type="spellEnd"/>
      <w:r w:rsidRPr="00FA4728">
        <w:rPr>
          <w:sz w:val="28"/>
          <w:szCs w:val="28"/>
          <w:highlight w:val="yellow"/>
        </w:rPr>
        <w:t xml:space="preserve"> </w:t>
      </w:r>
      <w:proofErr w:type="spellStart"/>
      <w:r w:rsidRPr="00FA4728">
        <w:rPr>
          <w:sz w:val="28"/>
          <w:szCs w:val="28"/>
          <w:highlight w:val="yellow"/>
        </w:rPr>
        <w:t>Агержанокова</w:t>
      </w:r>
      <w:proofErr w:type="spellEnd"/>
      <w:r w:rsidRPr="0004579A">
        <w:rPr>
          <w:sz w:val="28"/>
          <w:szCs w:val="28"/>
        </w:rPr>
        <w:t>.</w:t>
      </w:r>
    </w:p>
    <w:p w:rsidR="00F34BAF" w:rsidRDefault="003C1762" w:rsidP="00F34BAF">
      <w:pPr>
        <w:pStyle w:val="af"/>
        <w:jc w:val="both"/>
        <w:rPr>
          <w:rStyle w:val="a3"/>
          <w:i/>
          <w:sz w:val="28"/>
          <w:szCs w:val="28"/>
        </w:rPr>
      </w:pPr>
      <w:hyperlink w:anchor="Содержание" w:history="1">
        <w:r w:rsidR="00F34BAF" w:rsidRPr="00CA4A48">
          <w:rPr>
            <w:rStyle w:val="a3"/>
            <w:i/>
            <w:sz w:val="28"/>
            <w:szCs w:val="28"/>
          </w:rPr>
          <w:t>Вернуться к оглавлению</w:t>
        </w:r>
      </w:hyperlink>
    </w:p>
    <w:p w:rsidR="00F34BAF" w:rsidRDefault="00F34BAF" w:rsidP="0009050E">
      <w:pPr>
        <w:pStyle w:val="af"/>
        <w:jc w:val="both"/>
        <w:rPr>
          <w:rStyle w:val="a3"/>
          <w:i/>
          <w:sz w:val="28"/>
          <w:szCs w:val="28"/>
        </w:rPr>
      </w:pPr>
    </w:p>
    <w:p w:rsidR="005E1405" w:rsidRPr="003A7650" w:rsidRDefault="005E1405" w:rsidP="00224589">
      <w:pPr>
        <w:pStyle w:val="2"/>
        <w:numPr>
          <w:ilvl w:val="1"/>
          <w:numId w:val="2"/>
        </w:numPr>
      </w:pPr>
      <w:bookmarkStart w:id="21" w:name="_Toc44710408"/>
      <w:r>
        <w:rPr>
          <w:rFonts w:ascii="Times New Roman" w:hAnsi="Times New Roman" w:cs="Times New Roman"/>
        </w:rPr>
        <w:t>29.</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224589" w:rsidRPr="00224589">
        <w:rPr>
          <w:rFonts w:ascii="Times New Roman" w:hAnsi="Times New Roman" w:cs="Times New Roman"/>
        </w:rPr>
        <w:t>ИА Тюменская линия</w:t>
      </w:r>
      <w:r w:rsidRPr="0077207A">
        <w:rPr>
          <w:rFonts w:ascii="Times New Roman" w:hAnsi="Times New Roman" w:cs="Times New Roman"/>
        </w:rPr>
        <w:t>. «</w:t>
      </w:r>
      <w:r w:rsidR="00FA11A7" w:rsidRPr="00FA11A7">
        <w:rPr>
          <w:rFonts w:ascii="Times New Roman" w:hAnsi="Times New Roman" w:cs="Times New Roman"/>
        </w:rPr>
        <w:t xml:space="preserve">Евгений Кравченко: предложенные меры </w:t>
      </w:r>
      <w:proofErr w:type="spellStart"/>
      <w:r w:rsidR="00FA11A7" w:rsidRPr="00FA11A7">
        <w:rPr>
          <w:rFonts w:ascii="Times New Roman" w:hAnsi="Times New Roman" w:cs="Times New Roman"/>
        </w:rPr>
        <w:t>соцподдержки</w:t>
      </w:r>
      <w:proofErr w:type="spellEnd"/>
      <w:r w:rsidR="00FA11A7" w:rsidRPr="00FA11A7">
        <w:rPr>
          <w:rFonts w:ascii="Times New Roman" w:hAnsi="Times New Roman" w:cs="Times New Roman"/>
        </w:rPr>
        <w:t xml:space="preserve"> жителей важно закрепить в Конституции</w:t>
      </w:r>
      <w:r w:rsidRPr="0077207A">
        <w:rPr>
          <w:rFonts w:ascii="Times New Roman" w:hAnsi="Times New Roman" w:cs="Times New Roman"/>
        </w:rPr>
        <w:t>»</w:t>
      </w:r>
      <w:bookmarkEnd w:id="21"/>
      <w:r w:rsidRPr="0077207A">
        <w:rPr>
          <w:sz w:val="380"/>
        </w:rPr>
        <w:t xml:space="preserve">                  </w:t>
      </w:r>
    </w:p>
    <w:p w:rsidR="005E1405" w:rsidRPr="00A91590" w:rsidRDefault="003C1762" w:rsidP="005E1405">
      <w:pPr>
        <w:rPr>
          <w:sz w:val="180"/>
        </w:rPr>
      </w:pPr>
      <w:hyperlink r:id="rId24" w:history="1">
        <w:r w:rsidR="00A91590" w:rsidRPr="00A91590">
          <w:rPr>
            <w:rStyle w:val="a3"/>
            <w:sz w:val="28"/>
          </w:rPr>
          <w:t>https://t-l.ru/285819.html</w:t>
        </w:r>
      </w:hyperlink>
      <w:r w:rsidR="00A91590" w:rsidRPr="00A91590">
        <w:rPr>
          <w:sz w:val="28"/>
        </w:rPr>
        <w:t xml:space="preserve"> </w:t>
      </w:r>
      <w:r w:rsidR="005E1405" w:rsidRPr="00A91590">
        <w:rPr>
          <w:sz w:val="32"/>
        </w:rPr>
        <w:t xml:space="preserve"> </w:t>
      </w:r>
      <w:r w:rsidR="005E1405" w:rsidRPr="00A91590">
        <w:rPr>
          <w:sz w:val="36"/>
        </w:rPr>
        <w:t xml:space="preserve"> </w:t>
      </w:r>
      <w:r w:rsidR="005E1405" w:rsidRPr="00A91590">
        <w:rPr>
          <w:sz w:val="40"/>
        </w:rPr>
        <w:t xml:space="preserve">  </w:t>
      </w:r>
      <w:r w:rsidR="005E1405" w:rsidRPr="00A91590">
        <w:rPr>
          <w:sz w:val="44"/>
        </w:rPr>
        <w:t xml:space="preserve"> </w:t>
      </w:r>
      <w:r w:rsidR="005E1405" w:rsidRPr="00A91590">
        <w:rPr>
          <w:sz w:val="48"/>
        </w:rPr>
        <w:t xml:space="preserve"> </w:t>
      </w:r>
      <w:r w:rsidR="005E1405" w:rsidRPr="00A91590">
        <w:rPr>
          <w:sz w:val="52"/>
        </w:rPr>
        <w:t xml:space="preserve"> </w:t>
      </w:r>
      <w:r w:rsidR="005E1405" w:rsidRPr="00A91590">
        <w:rPr>
          <w:sz w:val="56"/>
        </w:rPr>
        <w:t xml:space="preserve">   </w:t>
      </w:r>
      <w:r w:rsidR="005E1405" w:rsidRPr="00A91590">
        <w:rPr>
          <w:sz w:val="72"/>
        </w:rPr>
        <w:t xml:space="preserve"> </w:t>
      </w:r>
      <w:r w:rsidR="005E1405" w:rsidRPr="00A91590">
        <w:rPr>
          <w:sz w:val="96"/>
        </w:rPr>
        <w:t xml:space="preserve">  </w:t>
      </w:r>
      <w:r w:rsidR="005E1405" w:rsidRPr="00A91590">
        <w:rPr>
          <w:sz w:val="144"/>
        </w:rPr>
        <w:t xml:space="preserve">  </w:t>
      </w:r>
      <w:r w:rsidR="005E1405" w:rsidRPr="00A91590">
        <w:rPr>
          <w:sz w:val="160"/>
        </w:rPr>
        <w:t xml:space="preserve">   </w:t>
      </w:r>
    </w:p>
    <w:p w:rsidR="005E1405" w:rsidRPr="00C9147D" w:rsidRDefault="005E1405" w:rsidP="005E1405">
      <w:pPr>
        <w:rPr>
          <w:sz w:val="36"/>
        </w:rPr>
      </w:pPr>
    </w:p>
    <w:p w:rsidR="0053462C" w:rsidRPr="0053462C" w:rsidRDefault="0053462C" w:rsidP="0053462C">
      <w:pPr>
        <w:pStyle w:val="af"/>
        <w:jc w:val="both"/>
        <w:rPr>
          <w:sz w:val="28"/>
          <w:szCs w:val="28"/>
        </w:rPr>
      </w:pPr>
      <w:r w:rsidRPr="002641CD">
        <w:rPr>
          <w:sz w:val="28"/>
          <w:szCs w:val="28"/>
          <w:highlight w:val="yellow"/>
        </w:rPr>
        <w:t>Председатель Тюменской областной организации Всероссийского общества инвалидов Евгений Кравченко</w:t>
      </w:r>
      <w:r w:rsidRPr="0053462C">
        <w:rPr>
          <w:sz w:val="28"/>
          <w:szCs w:val="28"/>
        </w:rPr>
        <w:t xml:space="preserve"> принял участие в общероссийском голосовании по поправкам к Конституции РФ.</w:t>
      </w:r>
    </w:p>
    <w:p w:rsidR="0053462C" w:rsidRPr="0053462C" w:rsidRDefault="0053462C" w:rsidP="0053462C">
      <w:pPr>
        <w:pStyle w:val="af"/>
        <w:jc w:val="both"/>
        <w:rPr>
          <w:sz w:val="28"/>
          <w:szCs w:val="28"/>
        </w:rPr>
      </w:pPr>
      <w:r w:rsidRPr="0053462C">
        <w:rPr>
          <w:sz w:val="28"/>
          <w:szCs w:val="28"/>
        </w:rPr>
        <w:t>Он подчеркнул, что предлагаемые меры социальной поддержки жителей очень важно закрепить в Основном законе страны.</w:t>
      </w:r>
    </w:p>
    <w:p w:rsidR="0053462C" w:rsidRPr="0053462C" w:rsidRDefault="0053462C" w:rsidP="0053462C">
      <w:pPr>
        <w:pStyle w:val="af"/>
        <w:jc w:val="both"/>
        <w:rPr>
          <w:sz w:val="28"/>
          <w:szCs w:val="28"/>
        </w:rPr>
      </w:pPr>
      <w:r w:rsidRPr="0053462C">
        <w:rPr>
          <w:sz w:val="28"/>
          <w:szCs w:val="28"/>
        </w:rPr>
        <w:lastRenderedPageBreak/>
        <w:t xml:space="preserve">"Законы, даже федеральные, могут измениться по определенным обстоятельствам, их могут поменять депутаты. Но Конституция меняется только по воле народа", – пояснил </w:t>
      </w:r>
      <w:r w:rsidRPr="002641CD">
        <w:rPr>
          <w:sz w:val="28"/>
          <w:szCs w:val="28"/>
          <w:highlight w:val="yellow"/>
        </w:rPr>
        <w:t>Кравченко</w:t>
      </w:r>
      <w:r w:rsidRPr="0053462C">
        <w:rPr>
          <w:sz w:val="28"/>
          <w:szCs w:val="28"/>
        </w:rPr>
        <w:t>.</w:t>
      </w:r>
    </w:p>
    <w:p w:rsidR="005E1405" w:rsidRPr="0004579A" w:rsidRDefault="0053462C" w:rsidP="0053462C">
      <w:pPr>
        <w:pStyle w:val="af"/>
        <w:jc w:val="both"/>
        <w:rPr>
          <w:sz w:val="28"/>
          <w:szCs w:val="28"/>
        </w:rPr>
      </w:pPr>
      <w:r w:rsidRPr="002641CD">
        <w:rPr>
          <w:sz w:val="28"/>
          <w:szCs w:val="28"/>
          <w:highlight w:val="yellow"/>
        </w:rPr>
        <w:t>Председатель Тюменской областной организации Всероссийского общества инвалидов</w:t>
      </w:r>
      <w:r w:rsidRPr="0053462C">
        <w:rPr>
          <w:sz w:val="28"/>
          <w:szCs w:val="28"/>
        </w:rPr>
        <w:t xml:space="preserve"> призвал всех жителей региона прийти на избирательные участки и принять участие в историческом для страны событии.</w:t>
      </w:r>
    </w:p>
    <w:p w:rsidR="003D6741" w:rsidRDefault="003C1762" w:rsidP="0009050E">
      <w:pPr>
        <w:pStyle w:val="af"/>
        <w:jc w:val="both"/>
        <w:rPr>
          <w:rStyle w:val="a3"/>
          <w:i/>
          <w:sz w:val="28"/>
          <w:szCs w:val="28"/>
        </w:rPr>
      </w:pPr>
      <w:hyperlink w:anchor="Содержание" w:history="1">
        <w:r w:rsidR="005E1405" w:rsidRPr="00CA4A48">
          <w:rPr>
            <w:rStyle w:val="a3"/>
            <w:i/>
            <w:sz w:val="28"/>
            <w:szCs w:val="28"/>
          </w:rPr>
          <w:t>Вернуться к оглавлению</w:t>
        </w:r>
      </w:hyperlink>
    </w:p>
    <w:p w:rsidR="00F34BAF" w:rsidRDefault="00F34BAF" w:rsidP="0009050E">
      <w:pPr>
        <w:pStyle w:val="af"/>
        <w:jc w:val="both"/>
        <w:rPr>
          <w:rStyle w:val="a3"/>
          <w:i/>
          <w:sz w:val="28"/>
          <w:szCs w:val="28"/>
        </w:rPr>
      </w:pPr>
    </w:p>
    <w:p w:rsidR="00D60294" w:rsidRPr="003A7650" w:rsidRDefault="00D60294" w:rsidP="00BD4A08">
      <w:pPr>
        <w:pStyle w:val="2"/>
        <w:numPr>
          <w:ilvl w:val="1"/>
          <w:numId w:val="2"/>
        </w:numPr>
      </w:pPr>
      <w:bookmarkStart w:id="22" w:name="_Toc44710409"/>
      <w:r>
        <w:rPr>
          <w:rFonts w:ascii="Times New Roman" w:hAnsi="Times New Roman" w:cs="Times New Roman"/>
        </w:rPr>
        <w:t>0</w:t>
      </w:r>
      <w:r w:rsidR="00582F9E">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BD4A08" w:rsidRPr="00BD4A08">
        <w:rPr>
          <w:rFonts w:ascii="Times New Roman" w:hAnsi="Times New Roman" w:cs="Times New Roman"/>
        </w:rPr>
        <w:t>«Новгородское областное телевидение»</w:t>
      </w:r>
      <w:r w:rsidRPr="0077207A">
        <w:rPr>
          <w:rFonts w:ascii="Times New Roman" w:hAnsi="Times New Roman" w:cs="Times New Roman"/>
        </w:rPr>
        <w:t>. «</w:t>
      </w:r>
      <w:r w:rsidR="008C3268" w:rsidRPr="008C3268">
        <w:rPr>
          <w:rFonts w:ascii="Times New Roman" w:hAnsi="Times New Roman" w:cs="Times New Roman"/>
        </w:rPr>
        <w:t xml:space="preserve">Региональный избирком озвучил последние данные по явке </w:t>
      </w:r>
      <w:proofErr w:type="gramStart"/>
      <w:r w:rsidR="008C3268" w:rsidRPr="008C3268">
        <w:rPr>
          <w:rFonts w:ascii="Times New Roman" w:hAnsi="Times New Roman" w:cs="Times New Roman"/>
        </w:rPr>
        <w:t>голосующих</w:t>
      </w:r>
      <w:proofErr w:type="gramEnd"/>
      <w:r w:rsidR="008C3268" w:rsidRPr="008C3268">
        <w:rPr>
          <w:rFonts w:ascii="Times New Roman" w:hAnsi="Times New Roman" w:cs="Times New Roman"/>
        </w:rPr>
        <w:t xml:space="preserve"> по поправкам в Конституцию</w:t>
      </w:r>
      <w:r w:rsidRPr="0077207A">
        <w:rPr>
          <w:rFonts w:ascii="Times New Roman" w:hAnsi="Times New Roman" w:cs="Times New Roman"/>
        </w:rPr>
        <w:t>»</w:t>
      </w:r>
      <w:bookmarkEnd w:id="22"/>
      <w:r w:rsidRPr="0077207A">
        <w:rPr>
          <w:sz w:val="380"/>
        </w:rPr>
        <w:t xml:space="preserve">                  </w:t>
      </w:r>
    </w:p>
    <w:p w:rsidR="00D60294" w:rsidRPr="00582F9E" w:rsidRDefault="003C1762" w:rsidP="00D60294">
      <w:pPr>
        <w:rPr>
          <w:sz w:val="240"/>
        </w:rPr>
      </w:pPr>
      <w:hyperlink r:id="rId25" w:history="1">
        <w:r w:rsidR="00582F9E" w:rsidRPr="00582F9E">
          <w:rPr>
            <w:rStyle w:val="a3"/>
            <w:sz w:val="28"/>
          </w:rPr>
          <w:t>https://novgorod-tv.ru/novosti/51578-regionalnyj-izbirkom-ozvuchil-poslednie-dannye-po-yavke-golosuyushchikh-po-popravkam-v-konstitutsiyu.html</w:t>
        </w:r>
      </w:hyperlink>
      <w:r w:rsidR="00582F9E" w:rsidRPr="00582F9E">
        <w:rPr>
          <w:sz w:val="28"/>
        </w:rPr>
        <w:t xml:space="preserve"> </w:t>
      </w:r>
      <w:r w:rsidR="00D60294" w:rsidRPr="00582F9E">
        <w:rPr>
          <w:sz w:val="32"/>
        </w:rPr>
        <w:t xml:space="preserve"> </w:t>
      </w:r>
      <w:r w:rsidR="00D60294" w:rsidRPr="00582F9E">
        <w:rPr>
          <w:sz w:val="36"/>
        </w:rPr>
        <w:t xml:space="preserve"> </w:t>
      </w:r>
      <w:r w:rsidR="00D60294" w:rsidRPr="00582F9E">
        <w:rPr>
          <w:sz w:val="40"/>
        </w:rPr>
        <w:t xml:space="preserve"> </w:t>
      </w:r>
      <w:r w:rsidR="00D60294" w:rsidRPr="00582F9E">
        <w:rPr>
          <w:sz w:val="44"/>
        </w:rPr>
        <w:t xml:space="preserve"> </w:t>
      </w:r>
      <w:r w:rsidR="00D60294" w:rsidRPr="00582F9E">
        <w:rPr>
          <w:sz w:val="48"/>
        </w:rPr>
        <w:t xml:space="preserve"> </w:t>
      </w:r>
      <w:r w:rsidR="00D60294" w:rsidRPr="00582F9E">
        <w:rPr>
          <w:sz w:val="52"/>
        </w:rPr>
        <w:t xml:space="preserve">  </w:t>
      </w:r>
      <w:r w:rsidR="00D60294" w:rsidRPr="00582F9E">
        <w:rPr>
          <w:sz w:val="56"/>
        </w:rPr>
        <w:t xml:space="preserve"> </w:t>
      </w:r>
      <w:r w:rsidR="00D60294" w:rsidRPr="00582F9E">
        <w:rPr>
          <w:sz w:val="72"/>
        </w:rPr>
        <w:t xml:space="preserve"> </w:t>
      </w:r>
      <w:r w:rsidR="00D60294" w:rsidRPr="00582F9E">
        <w:rPr>
          <w:sz w:val="96"/>
        </w:rPr>
        <w:t xml:space="preserve"> </w:t>
      </w:r>
      <w:r w:rsidR="00D60294" w:rsidRPr="00582F9E">
        <w:rPr>
          <w:sz w:val="144"/>
        </w:rPr>
        <w:t xml:space="preserve">   </w:t>
      </w:r>
      <w:r w:rsidR="00D60294" w:rsidRPr="00582F9E">
        <w:rPr>
          <w:sz w:val="160"/>
        </w:rPr>
        <w:t xml:space="preserve"> </w:t>
      </w:r>
      <w:r w:rsidR="00D60294" w:rsidRPr="00582F9E">
        <w:rPr>
          <w:sz w:val="180"/>
        </w:rPr>
        <w:t xml:space="preserve">  </w:t>
      </w:r>
      <w:r w:rsidR="00D60294" w:rsidRPr="00582F9E">
        <w:rPr>
          <w:sz w:val="200"/>
        </w:rPr>
        <w:t xml:space="preserve">  </w:t>
      </w:r>
      <w:r w:rsidR="00D60294" w:rsidRPr="00582F9E">
        <w:rPr>
          <w:sz w:val="220"/>
        </w:rPr>
        <w:t xml:space="preserve">   </w:t>
      </w:r>
    </w:p>
    <w:p w:rsidR="00D60294" w:rsidRPr="00C9147D" w:rsidRDefault="00D60294" w:rsidP="00D60294">
      <w:pPr>
        <w:rPr>
          <w:sz w:val="36"/>
        </w:rPr>
      </w:pPr>
    </w:p>
    <w:p w:rsidR="00271D59" w:rsidRDefault="00271D59" w:rsidP="00D60294">
      <w:pPr>
        <w:pStyle w:val="af"/>
        <w:jc w:val="both"/>
        <w:rPr>
          <w:sz w:val="28"/>
          <w:szCs w:val="28"/>
        </w:rPr>
      </w:pPr>
      <w:r w:rsidRPr="00271D59">
        <w:rPr>
          <w:sz w:val="28"/>
          <w:szCs w:val="28"/>
        </w:rPr>
        <w:t xml:space="preserve">Буквально несколько минут назад в Новгородской области закрылись избирательные участки. Голосование по вопросам внесения поправок в конституцию официально завершено. В региональном избиркоме озвучили последние на сегодня данные по явке. </w:t>
      </w:r>
    </w:p>
    <w:p w:rsidR="00271D59" w:rsidRDefault="00271D59" w:rsidP="00D60294">
      <w:pPr>
        <w:pStyle w:val="af"/>
        <w:jc w:val="both"/>
        <w:rPr>
          <w:sz w:val="28"/>
          <w:szCs w:val="28"/>
        </w:rPr>
      </w:pPr>
      <w:r w:rsidRPr="00271D59">
        <w:rPr>
          <w:sz w:val="28"/>
          <w:szCs w:val="28"/>
        </w:rPr>
        <w:t xml:space="preserve">По данным на 18 часов явка в среднем по области составила 46,6 процента. На участки пришли 228 тысяч 722 жителя региона. Лидеры, начиная с первого дня голосования – 25-го июня – не менялись. Активнее всего участие во всенародном волеизъявлении принимали </w:t>
      </w:r>
      <w:proofErr w:type="spellStart"/>
      <w:r w:rsidRPr="00271D59">
        <w:rPr>
          <w:sz w:val="28"/>
          <w:szCs w:val="28"/>
        </w:rPr>
        <w:t>Мошенской</w:t>
      </w:r>
      <w:proofErr w:type="spellEnd"/>
      <w:r w:rsidRPr="00271D59">
        <w:rPr>
          <w:sz w:val="28"/>
          <w:szCs w:val="28"/>
        </w:rPr>
        <w:t xml:space="preserve">, </w:t>
      </w:r>
      <w:proofErr w:type="spellStart"/>
      <w:r w:rsidRPr="00271D59">
        <w:rPr>
          <w:sz w:val="28"/>
          <w:szCs w:val="28"/>
        </w:rPr>
        <w:t>Парфинский</w:t>
      </w:r>
      <w:proofErr w:type="spellEnd"/>
      <w:r w:rsidRPr="00271D59">
        <w:rPr>
          <w:sz w:val="28"/>
          <w:szCs w:val="28"/>
        </w:rPr>
        <w:t xml:space="preserve"> и </w:t>
      </w:r>
      <w:proofErr w:type="spellStart"/>
      <w:r w:rsidRPr="00271D59">
        <w:rPr>
          <w:sz w:val="28"/>
          <w:szCs w:val="28"/>
        </w:rPr>
        <w:t>Волотовский</w:t>
      </w:r>
      <w:proofErr w:type="spellEnd"/>
      <w:r w:rsidRPr="00271D59">
        <w:rPr>
          <w:sz w:val="28"/>
          <w:szCs w:val="28"/>
        </w:rPr>
        <w:t xml:space="preserve"> районы. В аутсайдерах весь сегодняшний день были Великий Новгород и Боровичи. </w:t>
      </w:r>
    </w:p>
    <w:p w:rsidR="00271D59" w:rsidRDefault="00271D59" w:rsidP="00D60294">
      <w:pPr>
        <w:pStyle w:val="af"/>
        <w:jc w:val="both"/>
        <w:rPr>
          <w:sz w:val="28"/>
          <w:szCs w:val="28"/>
        </w:rPr>
      </w:pPr>
      <w:r w:rsidRPr="00271D59">
        <w:rPr>
          <w:sz w:val="28"/>
          <w:szCs w:val="28"/>
        </w:rPr>
        <w:t xml:space="preserve">Татьяна Лебедева, председатель избирательной комиссии Новгородской области: «Также очень активные участники голосования в Батецком районе, в </w:t>
      </w:r>
      <w:proofErr w:type="spellStart"/>
      <w:r w:rsidRPr="00271D59">
        <w:rPr>
          <w:sz w:val="28"/>
          <w:szCs w:val="28"/>
        </w:rPr>
        <w:t>Поддорском</w:t>
      </w:r>
      <w:proofErr w:type="spellEnd"/>
      <w:r w:rsidRPr="00271D59">
        <w:rPr>
          <w:sz w:val="28"/>
          <w:szCs w:val="28"/>
        </w:rPr>
        <w:t xml:space="preserve">, в Холмском. 50-процентный барьер голосования преодолели 14 районов». </w:t>
      </w:r>
    </w:p>
    <w:p w:rsidR="00271D59" w:rsidRDefault="00271D59" w:rsidP="00D60294">
      <w:pPr>
        <w:pStyle w:val="af"/>
        <w:jc w:val="both"/>
        <w:rPr>
          <w:sz w:val="28"/>
          <w:szCs w:val="28"/>
        </w:rPr>
      </w:pPr>
      <w:r w:rsidRPr="00271D59">
        <w:rPr>
          <w:sz w:val="28"/>
          <w:szCs w:val="28"/>
        </w:rPr>
        <w:t xml:space="preserve">Всего в нашем регионе в течение 7 дней работали 543 избирательных участка. Решение о продлении периода голосования было принято, чтобы не допустить скопления людей в помещениях. Кроме того, была организована работа выездных пунктов. Участковые избиркомы по вечерам выезжали прямо во дворы. Повсеместно ключевое значение имела санитарная безопасность. Всем участникам плебисцита измеряли температуру, обрабатывали руки, выдавали маски, перчатки и собственную ручку. Жестко соблюдалась социальная дистанция, а потоки людей были разделены. </w:t>
      </w:r>
    </w:p>
    <w:p w:rsidR="00690D37" w:rsidRDefault="00271D59" w:rsidP="00D60294">
      <w:pPr>
        <w:pStyle w:val="af"/>
        <w:jc w:val="both"/>
        <w:rPr>
          <w:sz w:val="28"/>
          <w:szCs w:val="28"/>
        </w:rPr>
      </w:pPr>
      <w:r w:rsidRPr="00271D59">
        <w:rPr>
          <w:sz w:val="28"/>
          <w:szCs w:val="28"/>
        </w:rPr>
        <w:lastRenderedPageBreak/>
        <w:t xml:space="preserve">Участие в голосовании принимали видные новгородские общественные деятели. Представители науки, творчества, власти и социальных движений. Все они отмечали высокий уровень организации голосования и важность решения, которое принималось в формате народного волеизъявления. </w:t>
      </w:r>
    </w:p>
    <w:p w:rsidR="00690D37" w:rsidRDefault="00271D59" w:rsidP="00D60294">
      <w:pPr>
        <w:pStyle w:val="af"/>
        <w:jc w:val="both"/>
        <w:rPr>
          <w:sz w:val="28"/>
          <w:szCs w:val="28"/>
        </w:rPr>
      </w:pPr>
      <w:r w:rsidRPr="00271D59">
        <w:rPr>
          <w:sz w:val="28"/>
          <w:szCs w:val="28"/>
        </w:rPr>
        <w:t xml:space="preserve">Игорь </w:t>
      </w:r>
      <w:proofErr w:type="spellStart"/>
      <w:r w:rsidRPr="00271D59">
        <w:rPr>
          <w:sz w:val="28"/>
          <w:szCs w:val="28"/>
        </w:rPr>
        <w:t>Верходанов</w:t>
      </w:r>
      <w:proofErr w:type="spellEnd"/>
      <w:r w:rsidRPr="00271D59">
        <w:rPr>
          <w:sz w:val="28"/>
          <w:szCs w:val="28"/>
        </w:rPr>
        <w:t xml:space="preserve">, заместитель руководителя Администрации губернатора Новгородской области: «И самое главное – все было организовано на очень высоком уровне, позволяющем каждому из жителей выполнить свой государственный долг». </w:t>
      </w:r>
    </w:p>
    <w:p w:rsidR="00690D37" w:rsidRDefault="00271D59" w:rsidP="00D60294">
      <w:pPr>
        <w:pStyle w:val="af"/>
        <w:jc w:val="both"/>
        <w:rPr>
          <w:sz w:val="28"/>
          <w:szCs w:val="28"/>
        </w:rPr>
      </w:pPr>
      <w:r w:rsidRPr="00271D59">
        <w:rPr>
          <w:sz w:val="28"/>
          <w:szCs w:val="28"/>
        </w:rPr>
        <w:t>Виктор Смирнов, почетный гражданин Великого Новгорода: «В 1016 году князь Ярослав Мудрый даровал новгородцам первый русский свод законов, который назывался «</w:t>
      </w:r>
      <w:proofErr w:type="gramStart"/>
      <w:r w:rsidRPr="00271D59">
        <w:rPr>
          <w:sz w:val="28"/>
          <w:szCs w:val="28"/>
        </w:rPr>
        <w:t>Русская</w:t>
      </w:r>
      <w:proofErr w:type="gramEnd"/>
      <w:r w:rsidRPr="00271D59">
        <w:rPr>
          <w:sz w:val="28"/>
          <w:szCs w:val="28"/>
        </w:rPr>
        <w:t xml:space="preserve"> Правда». По сути, «Русскую Правду» можно считать прообразом нашей Конституции. Поэтому мы, новгородцы, можем с гордостью заявить, что русская Конституция, как и русское государство, русская демократия тоже родились на нашей земле». </w:t>
      </w:r>
    </w:p>
    <w:p w:rsidR="00690D37" w:rsidRDefault="00271D59" w:rsidP="00D60294">
      <w:pPr>
        <w:pStyle w:val="af"/>
        <w:jc w:val="both"/>
        <w:rPr>
          <w:sz w:val="28"/>
          <w:szCs w:val="28"/>
        </w:rPr>
      </w:pPr>
      <w:r w:rsidRPr="00271D59">
        <w:rPr>
          <w:sz w:val="28"/>
          <w:szCs w:val="28"/>
        </w:rPr>
        <w:t xml:space="preserve">Россияне, напомним, голосовали за пакет поправок в главный закон страны. Всего их 206 и жителям страны было предложено поддержать или не поддерживать их все. Большинство выступивших «за» говорили о гарантиях в социальной сфере и защите исторической памяти страны. </w:t>
      </w:r>
    </w:p>
    <w:p w:rsidR="00690D37" w:rsidRDefault="00271D59" w:rsidP="00D60294">
      <w:pPr>
        <w:pStyle w:val="af"/>
        <w:jc w:val="both"/>
        <w:rPr>
          <w:sz w:val="28"/>
          <w:szCs w:val="28"/>
        </w:rPr>
      </w:pPr>
      <w:r w:rsidRPr="000D7885">
        <w:rPr>
          <w:sz w:val="28"/>
          <w:szCs w:val="28"/>
          <w:highlight w:val="yellow"/>
        </w:rPr>
        <w:t xml:space="preserve">Александр </w:t>
      </w:r>
      <w:proofErr w:type="spellStart"/>
      <w:r w:rsidRPr="000D7885">
        <w:rPr>
          <w:sz w:val="28"/>
          <w:szCs w:val="28"/>
          <w:highlight w:val="yellow"/>
        </w:rPr>
        <w:t>Терлецкий</w:t>
      </w:r>
      <w:proofErr w:type="spellEnd"/>
      <w:r w:rsidRPr="000D7885">
        <w:rPr>
          <w:sz w:val="28"/>
          <w:szCs w:val="28"/>
          <w:highlight w:val="yellow"/>
        </w:rPr>
        <w:t>, председатель Новгородской областной организации ВОИ</w:t>
      </w:r>
      <w:r w:rsidRPr="00271D59">
        <w:rPr>
          <w:sz w:val="28"/>
          <w:szCs w:val="28"/>
        </w:rPr>
        <w:t xml:space="preserve">: «Так как я работаю в социальной сфере, то для меня, конечно, социальные поправки, которые направлены на защиту прав и интересов людей с ограниченными возможностями, на защиту прав и интересов детишек – очень важны». </w:t>
      </w:r>
    </w:p>
    <w:p w:rsidR="00D60294" w:rsidRPr="00C53D8E" w:rsidRDefault="003C1762" w:rsidP="00D60294">
      <w:pPr>
        <w:pStyle w:val="af"/>
        <w:jc w:val="both"/>
        <w:rPr>
          <w:sz w:val="28"/>
          <w:szCs w:val="28"/>
        </w:rPr>
      </w:pPr>
      <w:hyperlink w:anchor="Содержание" w:history="1">
        <w:r w:rsidR="00D60294" w:rsidRPr="00CA4A48">
          <w:rPr>
            <w:rStyle w:val="a3"/>
            <w:i/>
            <w:sz w:val="28"/>
            <w:szCs w:val="28"/>
          </w:rPr>
          <w:t>Вернуться к оглавлению</w:t>
        </w:r>
      </w:hyperlink>
    </w:p>
    <w:p w:rsidR="00F34BAF" w:rsidRDefault="00F34BAF" w:rsidP="0009050E">
      <w:pPr>
        <w:pStyle w:val="af"/>
        <w:jc w:val="both"/>
        <w:rPr>
          <w:rStyle w:val="a3"/>
          <w:i/>
          <w:sz w:val="28"/>
          <w:szCs w:val="28"/>
        </w:rPr>
      </w:pPr>
    </w:p>
    <w:p w:rsidR="00246399" w:rsidRPr="003A7650" w:rsidRDefault="00792319" w:rsidP="00C13508">
      <w:pPr>
        <w:pStyle w:val="2"/>
        <w:numPr>
          <w:ilvl w:val="1"/>
          <w:numId w:val="2"/>
        </w:numPr>
      </w:pPr>
      <w:bookmarkStart w:id="23" w:name="_Toc44710410"/>
      <w:r>
        <w:rPr>
          <w:rFonts w:ascii="Times New Roman" w:hAnsi="Times New Roman" w:cs="Times New Roman"/>
        </w:rPr>
        <w:t>3</w:t>
      </w:r>
      <w:r w:rsidR="00246399">
        <w:rPr>
          <w:rFonts w:ascii="Times New Roman" w:hAnsi="Times New Roman" w:cs="Times New Roman"/>
        </w:rPr>
        <w:t>0.</w:t>
      </w:r>
      <w:r w:rsidR="00246399" w:rsidRPr="0077207A">
        <w:rPr>
          <w:rFonts w:ascii="Times New Roman" w:hAnsi="Times New Roman" w:cs="Times New Roman"/>
        </w:rPr>
        <w:t>0</w:t>
      </w:r>
      <w:r>
        <w:rPr>
          <w:rFonts w:ascii="Times New Roman" w:hAnsi="Times New Roman" w:cs="Times New Roman"/>
        </w:rPr>
        <w:t>6</w:t>
      </w:r>
      <w:r w:rsidR="00246399" w:rsidRPr="0077207A">
        <w:rPr>
          <w:rFonts w:ascii="Times New Roman" w:hAnsi="Times New Roman" w:cs="Times New Roman"/>
        </w:rPr>
        <w:t xml:space="preserve">.2020, </w:t>
      </w:r>
      <w:proofErr w:type="gramStart"/>
      <w:r w:rsidR="00C13508" w:rsidRPr="00C13508">
        <w:rPr>
          <w:rFonts w:ascii="Times New Roman" w:hAnsi="Times New Roman" w:cs="Times New Roman"/>
        </w:rPr>
        <w:t>Вести-Чита</w:t>
      </w:r>
      <w:proofErr w:type="gramEnd"/>
      <w:r w:rsidR="00246399" w:rsidRPr="0077207A">
        <w:rPr>
          <w:rFonts w:ascii="Times New Roman" w:hAnsi="Times New Roman" w:cs="Times New Roman"/>
        </w:rPr>
        <w:t>. «</w:t>
      </w:r>
      <w:r w:rsidR="00CF545A" w:rsidRPr="00CF545A">
        <w:rPr>
          <w:rFonts w:ascii="Times New Roman" w:hAnsi="Times New Roman" w:cs="Times New Roman"/>
        </w:rPr>
        <w:t>Благодаря системе "Доступные выборы" инвалидам не сложно голосовать по поправкам в Конституцию</w:t>
      </w:r>
      <w:r w:rsidR="00246399" w:rsidRPr="0077207A">
        <w:rPr>
          <w:rFonts w:ascii="Times New Roman" w:hAnsi="Times New Roman" w:cs="Times New Roman"/>
        </w:rPr>
        <w:t>»</w:t>
      </w:r>
      <w:bookmarkEnd w:id="23"/>
      <w:r w:rsidR="00246399" w:rsidRPr="0077207A">
        <w:rPr>
          <w:sz w:val="380"/>
        </w:rPr>
        <w:t xml:space="preserve">                  </w:t>
      </w:r>
    </w:p>
    <w:p w:rsidR="00246399" w:rsidRPr="00792319" w:rsidRDefault="003C1762" w:rsidP="00246399">
      <w:pPr>
        <w:rPr>
          <w:sz w:val="260"/>
        </w:rPr>
      </w:pPr>
      <w:hyperlink r:id="rId26" w:history="1">
        <w:r w:rsidR="00792319" w:rsidRPr="00792319">
          <w:rPr>
            <w:rStyle w:val="a3"/>
            <w:sz w:val="28"/>
          </w:rPr>
          <w:t>https://gtrkchita.ru/news/?id=32788</w:t>
        </w:r>
      </w:hyperlink>
      <w:r w:rsidR="00792319" w:rsidRPr="00792319">
        <w:rPr>
          <w:sz w:val="28"/>
        </w:rPr>
        <w:t xml:space="preserve"> </w:t>
      </w:r>
      <w:r w:rsidR="00246399" w:rsidRPr="00792319">
        <w:rPr>
          <w:sz w:val="32"/>
        </w:rPr>
        <w:t xml:space="preserve"> </w:t>
      </w:r>
      <w:r w:rsidR="00246399" w:rsidRPr="00792319">
        <w:rPr>
          <w:sz w:val="36"/>
        </w:rPr>
        <w:t xml:space="preserve"> </w:t>
      </w:r>
      <w:r w:rsidR="00246399" w:rsidRPr="00792319">
        <w:rPr>
          <w:sz w:val="40"/>
        </w:rPr>
        <w:t xml:space="preserve"> </w:t>
      </w:r>
      <w:r w:rsidR="00246399" w:rsidRPr="00792319">
        <w:rPr>
          <w:sz w:val="44"/>
        </w:rPr>
        <w:t xml:space="preserve"> </w:t>
      </w:r>
      <w:r w:rsidR="00246399" w:rsidRPr="00792319">
        <w:rPr>
          <w:sz w:val="48"/>
        </w:rPr>
        <w:t xml:space="preserve"> </w:t>
      </w:r>
      <w:r w:rsidR="00246399" w:rsidRPr="00792319">
        <w:rPr>
          <w:sz w:val="52"/>
        </w:rPr>
        <w:t xml:space="preserve"> </w:t>
      </w:r>
      <w:r w:rsidR="00246399" w:rsidRPr="00792319">
        <w:rPr>
          <w:sz w:val="56"/>
        </w:rPr>
        <w:t xml:space="preserve">  </w:t>
      </w:r>
      <w:r w:rsidR="00246399" w:rsidRPr="00792319">
        <w:rPr>
          <w:sz w:val="72"/>
        </w:rPr>
        <w:t xml:space="preserve"> </w:t>
      </w:r>
      <w:r w:rsidR="00246399" w:rsidRPr="00792319">
        <w:rPr>
          <w:sz w:val="96"/>
        </w:rPr>
        <w:t xml:space="preserve"> </w:t>
      </w:r>
      <w:r w:rsidR="00246399" w:rsidRPr="00792319">
        <w:rPr>
          <w:sz w:val="144"/>
        </w:rPr>
        <w:t xml:space="preserve"> </w:t>
      </w:r>
      <w:r w:rsidR="00246399" w:rsidRPr="00792319">
        <w:rPr>
          <w:sz w:val="160"/>
        </w:rPr>
        <w:t xml:space="preserve">   </w:t>
      </w:r>
      <w:r w:rsidR="00246399" w:rsidRPr="00792319">
        <w:rPr>
          <w:sz w:val="180"/>
        </w:rPr>
        <w:t xml:space="preserve"> </w:t>
      </w:r>
      <w:r w:rsidR="00246399" w:rsidRPr="00792319">
        <w:rPr>
          <w:sz w:val="200"/>
        </w:rPr>
        <w:t xml:space="preserve">  </w:t>
      </w:r>
      <w:r w:rsidR="00246399" w:rsidRPr="00792319">
        <w:rPr>
          <w:sz w:val="220"/>
        </w:rPr>
        <w:t xml:space="preserve">  </w:t>
      </w:r>
      <w:r w:rsidR="00246399" w:rsidRPr="00792319">
        <w:rPr>
          <w:sz w:val="240"/>
        </w:rPr>
        <w:t xml:space="preserve">   </w:t>
      </w:r>
    </w:p>
    <w:p w:rsidR="00246399" w:rsidRPr="00C9147D" w:rsidRDefault="00246399" w:rsidP="00246399">
      <w:pPr>
        <w:rPr>
          <w:sz w:val="36"/>
        </w:rPr>
      </w:pPr>
    </w:p>
    <w:p w:rsidR="0005618C" w:rsidRPr="0005618C" w:rsidRDefault="0005618C" w:rsidP="0005618C">
      <w:pPr>
        <w:pStyle w:val="af"/>
        <w:jc w:val="both"/>
        <w:rPr>
          <w:sz w:val="28"/>
          <w:szCs w:val="28"/>
        </w:rPr>
      </w:pPr>
      <w:r w:rsidRPr="0005618C">
        <w:rPr>
          <w:sz w:val="28"/>
          <w:szCs w:val="28"/>
        </w:rPr>
        <w:t>Сегодня шестой день голосования по поправкам в основной закон Российской Федерации. Сотни забайкальцев уже сделали свой выбор, среди них и люди с ограниченными возможностями здоровья. Как голосуют избиратели с инвалидност</w:t>
      </w:r>
      <w:r>
        <w:rPr>
          <w:sz w:val="28"/>
          <w:szCs w:val="28"/>
        </w:rPr>
        <w:t xml:space="preserve">ью - в сюжете Ирины </w:t>
      </w:r>
      <w:proofErr w:type="spellStart"/>
      <w:r>
        <w:rPr>
          <w:sz w:val="28"/>
          <w:szCs w:val="28"/>
        </w:rPr>
        <w:t>Блажевской</w:t>
      </w:r>
      <w:proofErr w:type="spellEnd"/>
      <w:r>
        <w:rPr>
          <w:sz w:val="28"/>
          <w:szCs w:val="28"/>
        </w:rPr>
        <w:t>.</w:t>
      </w:r>
    </w:p>
    <w:p w:rsidR="0005618C" w:rsidRPr="0005618C" w:rsidRDefault="0005618C" w:rsidP="0005618C">
      <w:pPr>
        <w:pStyle w:val="af"/>
        <w:jc w:val="both"/>
        <w:rPr>
          <w:sz w:val="28"/>
          <w:szCs w:val="28"/>
        </w:rPr>
      </w:pPr>
      <w:proofErr w:type="gramStart"/>
      <w:r w:rsidRPr="0005618C">
        <w:rPr>
          <w:sz w:val="28"/>
          <w:szCs w:val="28"/>
        </w:rPr>
        <w:lastRenderedPageBreak/>
        <w:t>Слабослышащие</w:t>
      </w:r>
      <w:proofErr w:type="gramEnd"/>
      <w:r w:rsidRPr="0005618C">
        <w:rPr>
          <w:sz w:val="28"/>
          <w:szCs w:val="28"/>
        </w:rPr>
        <w:t>, слабовидящие и инвалиды-</w:t>
      </w:r>
      <w:proofErr w:type="spellStart"/>
      <w:r w:rsidRPr="0005618C">
        <w:rPr>
          <w:sz w:val="28"/>
          <w:szCs w:val="28"/>
        </w:rPr>
        <w:t>опорники</w:t>
      </w:r>
      <w:proofErr w:type="spellEnd"/>
      <w:r w:rsidRPr="0005618C">
        <w:rPr>
          <w:sz w:val="28"/>
          <w:szCs w:val="28"/>
        </w:rPr>
        <w:t xml:space="preserve"> могли бы проголосовать на дому, но решили сделать это на избирательных участках. И в этом желании их поддержали благод</w:t>
      </w:r>
      <w:r>
        <w:rPr>
          <w:sz w:val="28"/>
          <w:szCs w:val="28"/>
        </w:rPr>
        <w:t>аря системе "Доступные выборы".</w:t>
      </w:r>
    </w:p>
    <w:p w:rsidR="0005618C" w:rsidRPr="0005618C" w:rsidRDefault="0005618C" w:rsidP="0005618C">
      <w:pPr>
        <w:pStyle w:val="af"/>
        <w:jc w:val="both"/>
        <w:rPr>
          <w:sz w:val="28"/>
          <w:szCs w:val="28"/>
        </w:rPr>
      </w:pPr>
      <w:r w:rsidRPr="0005618C">
        <w:rPr>
          <w:sz w:val="28"/>
          <w:szCs w:val="28"/>
        </w:rPr>
        <w:t xml:space="preserve">Ирина </w:t>
      </w:r>
      <w:proofErr w:type="spellStart"/>
      <w:r w:rsidRPr="0005618C">
        <w:rPr>
          <w:sz w:val="28"/>
          <w:szCs w:val="28"/>
        </w:rPr>
        <w:t>Блажевская</w:t>
      </w:r>
      <w:proofErr w:type="spellEnd"/>
      <w:r w:rsidRPr="0005618C">
        <w:rPr>
          <w:sz w:val="28"/>
          <w:szCs w:val="28"/>
        </w:rPr>
        <w:t>, корреспондент: "На участках для голосования предусмотрено всё для волеизъявления даже людей с ограниченными возможностями здоровья. Например, разработаны специальные трафареты со шрифтом Брайля</w:t>
      </w:r>
      <w:r>
        <w:rPr>
          <w:sz w:val="28"/>
          <w:szCs w:val="28"/>
        </w:rPr>
        <w:t xml:space="preserve"> и даже вот </w:t>
      </w:r>
      <w:proofErr w:type="gramStart"/>
      <w:r>
        <w:rPr>
          <w:sz w:val="28"/>
          <w:szCs w:val="28"/>
        </w:rPr>
        <w:t>такой</w:t>
      </w:r>
      <w:proofErr w:type="gramEnd"/>
      <w:r>
        <w:rPr>
          <w:sz w:val="28"/>
          <w:szCs w:val="28"/>
        </w:rPr>
        <w:t xml:space="preserve"> </w:t>
      </w:r>
      <w:proofErr w:type="spellStart"/>
      <w:r>
        <w:rPr>
          <w:sz w:val="28"/>
          <w:szCs w:val="28"/>
        </w:rPr>
        <w:t>тифломаркер</w:t>
      </w:r>
      <w:proofErr w:type="spellEnd"/>
      <w:r>
        <w:rPr>
          <w:sz w:val="28"/>
          <w:szCs w:val="28"/>
        </w:rPr>
        <w:t>".</w:t>
      </w:r>
    </w:p>
    <w:p w:rsidR="0005618C" w:rsidRPr="0005618C" w:rsidRDefault="0005618C" w:rsidP="0005618C">
      <w:pPr>
        <w:pStyle w:val="af"/>
        <w:jc w:val="both"/>
        <w:rPr>
          <w:sz w:val="28"/>
          <w:szCs w:val="28"/>
        </w:rPr>
      </w:pPr>
      <w:r w:rsidRPr="0005618C">
        <w:rPr>
          <w:sz w:val="28"/>
          <w:szCs w:val="28"/>
        </w:rPr>
        <w:t xml:space="preserve">Это для слабовидящих участников голосования. На избирательных участках их встречают и помогают справиться со всеми новыми требованиями безопасности. А вот для </w:t>
      </w:r>
      <w:proofErr w:type="gramStart"/>
      <w:r w:rsidRPr="0005618C">
        <w:rPr>
          <w:sz w:val="28"/>
          <w:szCs w:val="28"/>
        </w:rPr>
        <w:t>слабослышащих</w:t>
      </w:r>
      <w:proofErr w:type="gramEnd"/>
      <w:r w:rsidRPr="0005618C">
        <w:rPr>
          <w:sz w:val="28"/>
          <w:szCs w:val="28"/>
        </w:rPr>
        <w:t xml:space="preserve"> - </w:t>
      </w:r>
      <w:proofErr w:type="spellStart"/>
      <w:r w:rsidRPr="0005618C">
        <w:rPr>
          <w:sz w:val="28"/>
          <w:szCs w:val="28"/>
        </w:rPr>
        <w:t>сурдопереводчик</w:t>
      </w:r>
      <w:proofErr w:type="spellEnd"/>
      <w:r w:rsidRPr="0005618C">
        <w:rPr>
          <w:sz w:val="28"/>
          <w:szCs w:val="28"/>
        </w:rPr>
        <w:t xml:space="preserve"> и индукционная петля </w:t>
      </w:r>
      <w:r>
        <w:rPr>
          <w:sz w:val="28"/>
          <w:szCs w:val="28"/>
        </w:rPr>
        <w:t>- устройство, усиливающее звук.</w:t>
      </w:r>
    </w:p>
    <w:p w:rsidR="0005618C" w:rsidRPr="0005618C" w:rsidRDefault="0005618C" w:rsidP="0005618C">
      <w:pPr>
        <w:pStyle w:val="af"/>
        <w:jc w:val="both"/>
        <w:rPr>
          <w:sz w:val="28"/>
          <w:szCs w:val="28"/>
        </w:rPr>
      </w:pPr>
      <w:r w:rsidRPr="0005618C">
        <w:rPr>
          <w:sz w:val="28"/>
          <w:szCs w:val="28"/>
        </w:rPr>
        <w:t>- Через индукционную петлю мой голос нормально воспринимается?</w:t>
      </w:r>
    </w:p>
    <w:p w:rsidR="0005618C" w:rsidRPr="0005618C" w:rsidRDefault="0005618C" w:rsidP="0005618C">
      <w:pPr>
        <w:pStyle w:val="af"/>
        <w:jc w:val="both"/>
        <w:rPr>
          <w:sz w:val="28"/>
          <w:szCs w:val="28"/>
        </w:rPr>
      </w:pPr>
      <w:r w:rsidRPr="0005618C">
        <w:rPr>
          <w:sz w:val="28"/>
          <w:szCs w:val="28"/>
        </w:rPr>
        <w:t>- Я в</w:t>
      </w:r>
      <w:r>
        <w:rPr>
          <w:sz w:val="28"/>
          <w:szCs w:val="28"/>
        </w:rPr>
        <w:t>ас понимаю, но немножко тяжело.</w:t>
      </w:r>
    </w:p>
    <w:p w:rsidR="0005618C" w:rsidRPr="0005618C" w:rsidRDefault="0005618C" w:rsidP="0005618C">
      <w:pPr>
        <w:pStyle w:val="af"/>
        <w:jc w:val="both"/>
        <w:rPr>
          <w:sz w:val="28"/>
          <w:szCs w:val="28"/>
        </w:rPr>
      </w:pPr>
      <w:r w:rsidRPr="0005618C">
        <w:rPr>
          <w:sz w:val="28"/>
          <w:szCs w:val="28"/>
        </w:rPr>
        <w:t>Тяжело потому, что необходимо видеть и артикуляцию говорящего, а это в нынешних условиях недопустимо - маски пока никто не отменял. Для маломобильных и инвалидов-</w:t>
      </w:r>
      <w:proofErr w:type="spellStart"/>
      <w:r w:rsidRPr="0005618C">
        <w:rPr>
          <w:sz w:val="28"/>
          <w:szCs w:val="28"/>
        </w:rPr>
        <w:t>опорников</w:t>
      </w:r>
      <w:proofErr w:type="spellEnd"/>
      <w:r w:rsidRPr="0005618C">
        <w:rPr>
          <w:sz w:val="28"/>
          <w:szCs w:val="28"/>
        </w:rPr>
        <w:t xml:space="preserve"> подготовили переносные пандусы. Конечно, без посторонней помощи по ним тоже не подняться. Но желающих исполнить гражданский долг это не останавливает. Светлана </w:t>
      </w:r>
      <w:proofErr w:type="spellStart"/>
      <w:r w:rsidRPr="0005618C">
        <w:rPr>
          <w:sz w:val="28"/>
          <w:szCs w:val="28"/>
        </w:rPr>
        <w:t>Рахлецова</w:t>
      </w:r>
      <w:proofErr w:type="spellEnd"/>
      <w:r w:rsidRPr="0005618C">
        <w:rPr>
          <w:sz w:val="28"/>
          <w:szCs w:val="28"/>
        </w:rPr>
        <w:t xml:space="preserve"> всегда придерживается активной жизненной позиции, поэтому поехала на участок.</w:t>
      </w:r>
    </w:p>
    <w:p w:rsidR="0005618C" w:rsidRPr="0005618C" w:rsidRDefault="0005618C" w:rsidP="0005618C">
      <w:pPr>
        <w:pStyle w:val="af"/>
        <w:jc w:val="both"/>
        <w:rPr>
          <w:sz w:val="28"/>
          <w:szCs w:val="28"/>
        </w:rPr>
      </w:pPr>
      <w:r w:rsidRPr="0005618C">
        <w:rPr>
          <w:sz w:val="28"/>
          <w:szCs w:val="28"/>
        </w:rPr>
        <w:t xml:space="preserve">Светлана </w:t>
      </w:r>
      <w:proofErr w:type="spellStart"/>
      <w:r w:rsidRPr="0005618C">
        <w:rPr>
          <w:sz w:val="28"/>
          <w:szCs w:val="28"/>
        </w:rPr>
        <w:t>Рахлецова</w:t>
      </w:r>
      <w:proofErr w:type="spellEnd"/>
      <w:r w:rsidRPr="0005618C">
        <w:rPr>
          <w:sz w:val="28"/>
          <w:szCs w:val="28"/>
        </w:rPr>
        <w:t xml:space="preserve">: "Каждый делает выбор свой как считает нужным - от этого зависит многое в нашей стране, поэтому, наверное, все должны </w:t>
      </w:r>
      <w:r>
        <w:rPr>
          <w:sz w:val="28"/>
          <w:szCs w:val="28"/>
        </w:rPr>
        <w:t>принять участие в голосовании".</w:t>
      </w:r>
    </w:p>
    <w:p w:rsidR="0005618C" w:rsidRPr="0005618C" w:rsidRDefault="0005618C" w:rsidP="0005618C">
      <w:pPr>
        <w:pStyle w:val="af"/>
        <w:jc w:val="both"/>
        <w:rPr>
          <w:sz w:val="28"/>
          <w:szCs w:val="28"/>
        </w:rPr>
      </w:pPr>
      <w:r w:rsidRPr="0005618C">
        <w:rPr>
          <w:sz w:val="28"/>
          <w:szCs w:val="28"/>
        </w:rPr>
        <w:t>И на этом участке Светлана не единственный избиратель с ограни</w:t>
      </w:r>
      <w:r>
        <w:rPr>
          <w:sz w:val="28"/>
          <w:szCs w:val="28"/>
        </w:rPr>
        <w:t>ченными возможностями здоровья.</w:t>
      </w:r>
    </w:p>
    <w:p w:rsidR="0005618C" w:rsidRPr="0005618C" w:rsidRDefault="0005618C" w:rsidP="0005618C">
      <w:pPr>
        <w:pStyle w:val="af"/>
        <w:jc w:val="both"/>
        <w:rPr>
          <w:sz w:val="28"/>
          <w:szCs w:val="28"/>
        </w:rPr>
      </w:pPr>
      <w:r w:rsidRPr="0005618C">
        <w:rPr>
          <w:sz w:val="28"/>
          <w:szCs w:val="28"/>
        </w:rPr>
        <w:t xml:space="preserve">Екатерина Данилова, секретарь участковой комиссии №418: "Мы выезжали на дом, получается восемь человек и здесь двое - люди с ограниченными возможностями могут проголосовать, поднимаются к нам </w:t>
      </w:r>
      <w:r>
        <w:rPr>
          <w:sz w:val="28"/>
          <w:szCs w:val="28"/>
        </w:rPr>
        <w:t>и голосуют, используя кабинки".</w:t>
      </w:r>
    </w:p>
    <w:p w:rsidR="0005618C" w:rsidRPr="0005618C" w:rsidRDefault="0005618C" w:rsidP="0005618C">
      <w:pPr>
        <w:pStyle w:val="af"/>
        <w:jc w:val="both"/>
        <w:rPr>
          <w:sz w:val="28"/>
          <w:szCs w:val="28"/>
        </w:rPr>
      </w:pPr>
      <w:r w:rsidRPr="00F7625F">
        <w:rPr>
          <w:sz w:val="28"/>
          <w:szCs w:val="28"/>
          <w:highlight w:val="yellow"/>
        </w:rPr>
        <w:t>Андрей Мартынов, член Избирательной комиссии Забайкальского края, председатель региональной организации Всероссийского общества инвалидов</w:t>
      </w:r>
      <w:r w:rsidRPr="0005618C">
        <w:rPr>
          <w:sz w:val="28"/>
          <w:szCs w:val="28"/>
        </w:rPr>
        <w:t>: "Работать ещё очень много надо над тем, чтобы сделать доступными избирательные участки, поскольку здания в большинстве случаев построены давно - тогда вопросам доступности внимания столько не уделялось, и вот сейчас работаем над этим - над доступностью избирательных участков и чтобы инвалиды не дома голосовали, а приходил</w:t>
      </w:r>
      <w:r>
        <w:rPr>
          <w:sz w:val="28"/>
          <w:szCs w:val="28"/>
        </w:rPr>
        <w:t>и в помещения для голосования".</w:t>
      </w:r>
    </w:p>
    <w:p w:rsidR="00246399" w:rsidRDefault="0005618C" w:rsidP="0005618C">
      <w:pPr>
        <w:pStyle w:val="af"/>
        <w:jc w:val="both"/>
        <w:rPr>
          <w:sz w:val="28"/>
          <w:szCs w:val="28"/>
        </w:rPr>
      </w:pPr>
      <w:r w:rsidRPr="0005618C">
        <w:rPr>
          <w:sz w:val="28"/>
          <w:szCs w:val="28"/>
        </w:rPr>
        <w:lastRenderedPageBreak/>
        <w:t xml:space="preserve">Впрочем, уже около 90% участков уже </w:t>
      </w:r>
      <w:proofErr w:type="gramStart"/>
      <w:r w:rsidRPr="0005618C">
        <w:rPr>
          <w:sz w:val="28"/>
          <w:szCs w:val="28"/>
        </w:rPr>
        <w:t>доступны</w:t>
      </w:r>
      <w:proofErr w:type="gramEnd"/>
      <w:r w:rsidRPr="0005618C">
        <w:rPr>
          <w:sz w:val="28"/>
          <w:szCs w:val="28"/>
        </w:rPr>
        <w:t xml:space="preserve"> для людей с ограниченными возможностями. Специальными кабинами оснащены не только читинские избирательные участки, но и в Чернышевске, Шилке, </w:t>
      </w:r>
      <w:proofErr w:type="spellStart"/>
      <w:r w:rsidRPr="0005618C">
        <w:rPr>
          <w:sz w:val="28"/>
          <w:szCs w:val="28"/>
        </w:rPr>
        <w:t>Краснокаменске</w:t>
      </w:r>
      <w:proofErr w:type="spellEnd"/>
      <w:r w:rsidRPr="0005618C">
        <w:rPr>
          <w:sz w:val="28"/>
          <w:szCs w:val="28"/>
        </w:rPr>
        <w:t>, Агинском и Петровске-Забайкальском.</w:t>
      </w:r>
    </w:p>
    <w:p w:rsidR="00F34BAF" w:rsidRDefault="003C1762" w:rsidP="0009050E">
      <w:pPr>
        <w:pStyle w:val="af"/>
        <w:jc w:val="both"/>
        <w:rPr>
          <w:rStyle w:val="a3"/>
          <w:i/>
          <w:sz w:val="28"/>
          <w:szCs w:val="28"/>
        </w:rPr>
      </w:pPr>
      <w:hyperlink w:anchor="Содержание" w:history="1">
        <w:r w:rsidR="00246399" w:rsidRPr="00CA4A48">
          <w:rPr>
            <w:rStyle w:val="a3"/>
            <w:i/>
            <w:sz w:val="28"/>
            <w:szCs w:val="28"/>
          </w:rPr>
          <w:t>Вернуться к оглавлению</w:t>
        </w:r>
      </w:hyperlink>
    </w:p>
    <w:p w:rsidR="00937659" w:rsidRDefault="00937659" w:rsidP="0009050E">
      <w:pPr>
        <w:pStyle w:val="af"/>
        <w:jc w:val="both"/>
        <w:rPr>
          <w:rStyle w:val="a3"/>
          <w:i/>
          <w:sz w:val="28"/>
          <w:szCs w:val="28"/>
        </w:rPr>
      </w:pPr>
    </w:p>
    <w:p w:rsidR="00937659" w:rsidRPr="003A7650" w:rsidRDefault="00937659" w:rsidP="00937659">
      <w:pPr>
        <w:pStyle w:val="2"/>
        <w:numPr>
          <w:ilvl w:val="1"/>
          <w:numId w:val="2"/>
        </w:numPr>
      </w:pPr>
      <w:bookmarkStart w:id="24" w:name="_Toc44710411"/>
      <w:r>
        <w:rPr>
          <w:rFonts w:ascii="Times New Roman" w:hAnsi="Times New Roman" w:cs="Times New Roman"/>
        </w:rPr>
        <w:t>02.</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717AF4">
        <w:rPr>
          <w:rFonts w:ascii="Times New Roman" w:hAnsi="Times New Roman" w:cs="Times New Roman"/>
        </w:rPr>
        <w:t>ИА «Камчатка»</w:t>
      </w:r>
      <w:r w:rsidRPr="0077207A">
        <w:rPr>
          <w:rFonts w:ascii="Times New Roman" w:hAnsi="Times New Roman" w:cs="Times New Roman"/>
        </w:rPr>
        <w:t>. «</w:t>
      </w:r>
      <w:r w:rsidRPr="006E3BA1">
        <w:rPr>
          <w:rFonts w:ascii="Times New Roman" w:hAnsi="Times New Roman" w:cs="Times New Roman"/>
        </w:rPr>
        <w:t>В Камчатском крае подвели предварительные итоги голосования по поправкам в Конституцию РФ</w:t>
      </w:r>
      <w:r w:rsidRPr="0077207A">
        <w:rPr>
          <w:rFonts w:ascii="Times New Roman" w:hAnsi="Times New Roman" w:cs="Times New Roman"/>
        </w:rPr>
        <w:t>»</w:t>
      </w:r>
      <w:bookmarkEnd w:id="24"/>
      <w:r w:rsidRPr="0077207A">
        <w:rPr>
          <w:sz w:val="380"/>
        </w:rPr>
        <w:t xml:space="preserve">                  </w:t>
      </w:r>
    </w:p>
    <w:p w:rsidR="00937659" w:rsidRPr="005978FA" w:rsidRDefault="003C1762" w:rsidP="00937659">
      <w:pPr>
        <w:rPr>
          <w:sz w:val="300"/>
        </w:rPr>
      </w:pPr>
      <w:hyperlink r:id="rId27" w:history="1">
        <w:r w:rsidR="00937659" w:rsidRPr="005978FA">
          <w:rPr>
            <w:rStyle w:val="a3"/>
            <w:sz w:val="28"/>
          </w:rPr>
          <w:t>https://pressa41.ru/society/v-kamchatskom-krae-podveli-itogi-golosovaniya-po-popravkam-v-konstitutsiyu-rf/</w:t>
        </w:r>
      </w:hyperlink>
      <w:r w:rsidR="00937659" w:rsidRPr="005978FA">
        <w:rPr>
          <w:sz w:val="28"/>
        </w:rPr>
        <w:t xml:space="preserve"> </w:t>
      </w:r>
      <w:r w:rsidR="00937659" w:rsidRPr="005978FA">
        <w:rPr>
          <w:sz w:val="32"/>
        </w:rPr>
        <w:t xml:space="preserve"> </w:t>
      </w:r>
      <w:r w:rsidR="00937659" w:rsidRPr="005978FA">
        <w:rPr>
          <w:sz w:val="36"/>
        </w:rPr>
        <w:t xml:space="preserve"> </w:t>
      </w:r>
      <w:r w:rsidR="00937659" w:rsidRPr="005978FA">
        <w:rPr>
          <w:sz w:val="40"/>
        </w:rPr>
        <w:t xml:space="preserve"> </w:t>
      </w:r>
      <w:r w:rsidR="00937659" w:rsidRPr="005978FA">
        <w:rPr>
          <w:sz w:val="44"/>
        </w:rPr>
        <w:t xml:space="preserve"> </w:t>
      </w:r>
      <w:r w:rsidR="00937659" w:rsidRPr="005978FA">
        <w:rPr>
          <w:sz w:val="48"/>
        </w:rPr>
        <w:t xml:space="preserve"> </w:t>
      </w:r>
      <w:r w:rsidR="00937659" w:rsidRPr="005978FA">
        <w:rPr>
          <w:sz w:val="52"/>
        </w:rPr>
        <w:t xml:space="preserve"> </w:t>
      </w:r>
      <w:r w:rsidR="00937659" w:rsidRPr="005978FA">
        <w:rPr>
          <w:sz w:val="56"/>
        </w:rPr>
        <w:t xml:space="preserve"> </w:t>
      </w:r>
      <w:r w:rsidR="00937659" w:rsidRPr="005978FA">
        <w:rPr>
          <w:sz w:val="72"/>
        </w:rPr>
        <w:t xml:space="preserve"> </w:t>
      </w:r>
      <w:r w:rsidR="00937659" w:rsidRPr="005978FA">
        <w:rPr>
          <w:sz w:val="96"/>
        </w:rPr>
        <w:t xml:space="preserve">  </w:t>
      </w:r>
      <w:r w:rsidR="00937659" w:rsidRPr="005978FA">
        <w:rPr>
          <w:sz w:val="144"/>
        </w:rPr>
        <w:t xml:space="preserve"> </w:t>
      </w:r>
      <w:r w:rsidR="00937659" w:rsidRPr="005978FA">
        <w:rPr>
          <w:sz w:val="160"/>
        </w:rPr>
        <w:t xml:space="preserve"> </w:t>
      </w:r>
      <w:r w:rsidR="00937659" w:rsidRPr="005978FA">
        <w:rPr>
          <w:sz w:val="180"/>
        </w:rPr>
        <w:t xml:space="preserve"> </w:t>
      </w:r>
      <w:r w:rsidR="00937659" w:rsidRPr="005978FA">
        <w:rPr>
          <w:sz w:val="200"/>
        </w:rPr>
        <w:t xml:space="preserve">   </w:t>
      </w:r>
      <w:r w:rsidR="00937659" w:rsidRPr="005978FA">
        <w:rPr>
          <w:sz w:val="220"/>
        </w:rPr>
        <w:t xml:space="preserve"> </w:t>
      </w:r>
      <w:r w:rsidR="00937659" w:rsidRPr="005978FA">
        <w:rPr>
          <w:sz w:val="240"/>
        </w:rPr>
        <w:t xml:space="preserve">  </w:t>
      </w:r>
      <w:r w:rsidR="00937659" w:rsidRPr="005978FA">
        <w:rPr>
          <w:sz w:val="260"/>
        </w:rPr>
        <w:t xml:space="preserve">  </w:t>
      </w:r>
      <w:r w:rsidR="00937659" w:rsidRPr="005978FA">
        <w:rPr>
          <w:sz w:val="280"/>
        </w:rPr>
        <w:t xml:space="preserve">   </w:t>
      </w:r>
    </w:p>
    <w:p w:rsidR="00937659" w:rsidRPr="00C9147D" w:rsidRDefault="00937659" w:rsidP="00937659">
      <w:pPr>
        <w:rPr>
          <w:sz w:val="36"/>
        </w:rPr>
      </w:pPr>
    </w:p>
    <w:p w:rsidR="00937659" w:rsidRDefault="00937659" w:rsidP="00937659">
      <w:pPr>
        <w:pStyle w:val="af"/>
        <w:jc w:val="both"/>
        <w:rPr>
          <w:sz w:val="28"/>
          <w:szCs w:val="28"/>
        </w:rPr>
      </w:pPr>
      <w:r w:rsidRPr="00E767FE">
        <w:rPr>
          <w:sz w:val="28"/>
          <w:szCs w:val="28"/>
        </w:rPr>
        <w:t xml:space="preserve">Как сообщили ИА «Камчатка» в краевом избиркоме, по данным на 20:00 1 июля, в голосовании по поправкам в Конституцию Российской Федерации на Камчатке проголосовали 106 тысяч 91 человек или 44,08 процентов от числа зарегистрированных избирателей. </w:t>
      </w:r>
    </w:p>
    <w:p w:rsidR="00937659" w:rsidRDefault="00937659" w:rsidP="00937659">
      <w:pPr>
        <w:pStyle w:val="af"/>
        <w:jc w:val="both"/>
        <w:rPr>
          <w:sz w:val="28"/>
          <w:szCs w:val="28"/>
        </w:rPr>
      </w:pPr>
      <w:r w:rsidRPr="00E767FE">
        <w:rPr>
          <w:sz w:val="28"/>
          <w:szCs w:val="28"/>
        </w:rPr>
        <w:t xml:space="preserve">На участках, организованных на морских судах, своё мнение выразили  почти сто процентов избирателей. Среди районов Камчатки самый большой процент проголосовавших в Соболевском. Там свою волю выразили  83,03 % избирателей. Также высокая явка отмечена в </w:t>
      </w:r>
      <w:proofErr w:type="spellStart"/>
      <w:r w:rsidRPr="00E767FE">
        <w:rPr>
          <w:sz w:val="28"/>
          <w:szCs w:val="28"/>
        </w:rPr>
        <w:t>Пенжинском</w:t>
      </w:r>
      <w:proofErr w:type="spellEnd"/>
      <w:r w:rsidRPr="00E767FE">
        <w:rPr>
          <w:sz w:val="28"/>
          <w:szCs w:val="28"/>
        </w:rPr>
        <w:t xml:space="preserve"> (74,41%) и </w:t>
      </w:r>
      <w:proofErr w:type="gramStart"/>
      <w:r w:rsidRPr="00E767FE">
        <w:rPr>
          <w:sz w:val="28"/>
          <w:szCs w:val="28"/>
        </w:rPr>
        <w:t>Алеутском</w:t>
      </w:r>
      <w:proofErr w:type="gramEnd"/>
      <w:r w:rsidRPr="00E767FE">
        <w:rPr>
          <w:sz w:val="28"/>
          <w:szCs w:val="28"/>
        </w:rPr>
        <w:t xml:space="preserve"> (73,86%) районах. </w:t>
      </w:r>
    </w:p>
    <w:p w:rsidR="00937659" w:rsidRDefault="00937659" w:rsidP="00937659">
      <w:pPr>
        <w:pStyle w:val="af"/>
        <w:jc w:val="both"/>
        <w:rPr>
          <w:sz w:val="28"/>
          <w:szCs w:val="28"/>
        </w:rPr>
      </w:pPr>
      <w:r w:rsidRPr="00E767FE">
        <w:rPr>
          <w:sz w:val="28"/>
          <w:szCs w:val="28"/>
        </w:rPr>
        <w:t xml:space="preserve">В </w:t>
      </w:r>
      <w:proofErr w:type="spellStart"/>
      <w:r w:rsidRPr="00E767FE">
        <w:rPr>
          <w:sz w:val="28"/>
          <w:szCs w:val="28"/>
        </w:rPr>
        <w:t>Елизовском</w:t>
      </w:r>
      <w:proofErr w:type="spellEnd"/>
      <w:r w:rsidRPr="00E767FE">
        <w:rPr>
          <w:sz w:val="28"/>
          <w:szCs w:val="28"/>
        </w:rPr>
        <w:t xml:space="preserve"> районе на участки пришли 42,15 % избирателей, в </w:t>
      </w:r>
      <w:proofErr w:type="spellStart"/>
      <w:r w:rsidRPr="00E767FE">
        <w:rPr>
          <w:sz w:val="28"/>
          <w:szCs w:val="28"/>
        </w:rPr>
        <w:t>Вилючинске</w:t>
      </w:r>
      <w:proofErr w:type="spellEnd"/>
      <w:r w:rsidRPr="00E767FE">
        <w:rPr>
          <w:sz w:val="28"/>
          <w:szCs w:val="28"/>
        </w:rPr>
        <w:t xml:space="preserve"> — 43,6%. </w:t>
      </w:r>
    </w:p>
    <w:p w:rsidR="00937659" w:rsidRDefault="00937659" w:rsidP="00937659">
      <w:pPr>
        <w:pStyle w:val="af"/>
        <w:jc w:val="both"/>
        <w:rPr>
          <w:sz w:val="28"/>
          <w:szCs w:val="28"/>
        </w:rPr>
      </w:pPr>
      <w:r w:rsidRPr="00E767FE">
        <w:rPr>
          <w:sz w:val="28"/>
          <w:szCs w:val="28"/>
        </w:rPr>
        <w:t>В Петропавловске-Камчатском проголосовали 35,97% избирателей. Из 130 тысяч 362 жителей краевого центра своё мнение</w:t>
      </w:r>
      <w:r w:rsidR="00F818F6">
        <w:rPr>
          <w:sz w:val="28"/>
          <w:szCs w:val="28"/>
        </w:rPr>
        <w:t xml:space="preserve"> выразили 47 тысяч 135 человек.</w:t>
      </w:r>
    </w:p>
    <w:p w:rsidR="00937659" w:rsidRDefault="00937659" w:rsidP="00937659">
      <w:pPr>
        <w:pStyle w:val="af"/>
        <w:jc w:val="both"/>
        <w:rPr>
          <w:sz w:val="28"/>
          <w:szCs w:val="28"/>
        </w:rPr>
      </w:pPr>
      <w:r w:rsidRPr="006406D7">
        <w:rPr>
          <w:sz w:val="28"/>
          <w:szCs w:val="28"/>
          <w:highlight w:val="yellow"/>
        </w:rPr>
        <w:t>Председатель Камчатской краевой Общероссийской общественной  организации «Всероссийское общество инвалидов» Александр Пирогов</w:t>
      </w:r>
      <w:r w:rsidRPr="00E767FE">
        <w:rPr>
          <w:sz w:val="28"/>
          <w:szCs w:val="28"/>
        </w:rPr>
        <w:t xml:space="preserve"> отметил важность всех поправок, которые пре</w:t>
      </w:r>
      <w:r>
        <w:rPr>
          <w:sz w:val="28"/>
          <w:szCs w:val="28"/>
        </w:rPr>
        <w:t>длагается внести в Конституцию.</w:t>
      </w:r>
    </w:p>
    <w:p w:rsidR="00937659" w:rsidRPr="005F12CD" w:rsidRDefault="00937659" w:rsidP="00937659">
      <w:pPr>
        <w:pStyle w:val="af"/>
        <w:jc w:val="both"/>
        <w:rPr>
          <w:sz w:val="28"/>
          <w:szCs w:val="28"/>
        </w:rPr>
      </w:pPr>
      <w:r w:rsidRPr="00E767FE">
        <w:rPr>
          <w:sz w:val="28"/>
          <w:szCs w:val="28"/>
        </w:rPr>
        <w:t xml:space="preserve">«Я поддерживаю все поправки. Мы живём, жизнь меняется, соответственно, должны меняться те законы, по которым мы живём. Появились новые вызовы, у государства появились новые возможности, у общества появились новые разумные потребности, которые необходимо удовлетворять. Я думаю, что новые поправки в Конституцию позволят сформировать и какие-то новые законодательные акты на основе главного закона, которые позволят нам развиваться и жить лучше», — сказал </w:t>
      </w:r>
      <w:r w:rsidRPr="006406D7">
        <w:rPr>
          <w:sz w:val="28"/>
          <w:szCs w:val="28"/>
          <w:highlight w:val="yellow"/>
        </w:rPr>
        <w:t>Александр Пирогов</w:t>
      </w:r>
      <w:r w:rsidRPr="00E767FE">
        <w:rPr>
          <w:sz w:val="28"/>
          <w:szCs w:val="28"/>
        </w:rPr>
        <w:t>.</w:t>
      </w:r>
    </w:p>
    <w:p w:rsidR="00937659" w:rsidRDefault="003C1762" w:rsidP="00937659">
      <w:pPr>
        <w:pStyle w:val="af"/>
        <w:jc w:val="both"/>
        <w:rPr>
          <w:rStyle w:val="a3"/>
          <w:i/>
          <w:sz w:val="28"/>
          <w:szCs w:val="28"/>
        </w:rPr>
      </w:pPr>
      <w:hyperlink w:anchor="Содержание" w:history="1">
        <w:r w:rsidR="00937659" w:rsidRPr="00CA4A48">
          <w:rPr>
            <w:rStyle w:val="a3"/>
            <w:i/>
            <w:sz w:val="28"/>
            <w:szCs w:val="28"/>
          </w:rPr>
          <w:t>Вернуться к оглавлению</w:t>
        </w:r>
      </w:hyperlink>
    </w:p>
    <w:p w:rsidR="00BF7997" w:rsidRDefault="00BF7997" w:rsidP="00937659">
      <w:pPr>
        <w:pStyle w:val="af"/>
        <w:jc w:val="both"/>
        <w:rPr>
          <w:rStyle w:val="a3"/>
          <w:i/>
          <w:sz w:val="28"/>
          <w:szCs w:val="28"/>
        </w:rPr>
      </w:pPr>
    </w:p>
    <w:p w:rsidR="00BF7997" w:rsidRPr="003A7650" w:rsidRDefault="00BF7997" w:rsidP="00BF7997">
      <w:pPr>
        <w:pStyle w:val="2"/>
        <w:numPr>
          <w:ilvl w:val="1"/>
          <w:numId w:val="2"/>
        </w:numPr>
      </w:pPr>
      <w:bookmarkStart w:id="25" w:name="_Toc44710412"/>
      <w:r>
        <w:rPr>
          <w:rFonts w:ascii="Times New Roman" w:hAnsi="Times New Roman" w:cs="Times New Roman"/>
        </w:rPr>
        <w:t>01.</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065FA3">
        <w:rPr>
          <w:rFonts w:ascii="Times New Roman" w:hAnsi="Times New Roman" w:cs="Times New Roman"/>
        </w:rPr>
        <w:t>ИА «Удмуртия»</w:t>
      </w:r>
      <w:r w:rsidRPr="0077207A">
        <w:rPr>
          <w:rFonts w:ascii="Times New Roman" w:hAnsi="Times New Roman" w:cs="Times New Roman"/>
        </w:rPr>
        <w:t>. «</w:t>
      </w:r>
      <w:r w:rsidRPr="003A2A80">
        <w:rPr>
          <w:rFonts w:ascii="Times New Roman" w:hAnsi="Times New Roman" w:cs="Times New Roman"/>
        </w:rPr>
        <w:t>На избирательных участках Удмуртии предусмотрели возможности голосования для людей с инвалидностью</w:t>
      </w:r>
      <w:r w:rsidRPr="0077207A">
        <w:rPr>
          <w:rFonts w:ascii="Times New Roman" w:hAnsi="Times New Roman" w:cs="Times New Roman"/>
        </w:rPr>
        <w:t>»</w:t>
      </w:r>
      <w:bookmarkEnd w:id="25"/>
      <w:r w:rsidRPr="0077207A">
        <w:rPr>
          <w:sz w:val="380"/>
        </w:rPr>
        <w:t xml:space="preserve">                  </w:t>
      </w:r>
    </w:p>
    <w:p w:rsidR="00BF7997" w:rsidRPr="007663B3" w:rsidRDefault="003C1762" w:rsidP="00BF7997">
      <w:pPr>
        <w:rPr>
          <w:sz w:val="200"/>
        </w:rPr>
      </w:pPr>
      <w:hyperlink r:id="rId28" w:history="1">
        <w:r w:rsidR="00BF7997" w:rsidRPr="007663B3">
          <w:rPr>
            <w:rStyle w:val="a3"/>
            <w:sz w:val="28"/>
          </w:rPr>
          <w:t>https://udmurt.media/news/politika/86772/</w:t>
        </w:r>
      </w:hyperlink>
      <w:r w:rsidR="00BF7997" w:rsidRPr="007663B3">
        <w:rPr>
          <w:sz w:val="28"/>
        </w:rPr>
        <w:t xml:space="preserve"> </w:t>
      </w:r>
      <w:r w:rsidR="00BF7997" w:rsidRPr="007663B3">
        <w:rPr>
          <w:sz w:val="32"/>
        </w:rPr>
        <w:t xml:space="preserve"> </w:t>
      </w:r>
      <w:r w:rsidR="00BF7997" w:rsidRPr="007663B3">
        <w:rPr>
          <w:sz w:val="36"/>
        </w:rPr>
        <w:t xml:space="preserve"> </w:t>
      </w:r>
      <w:r w:rsidR="00BF7997" w:rsidRPr="007663B3">
        <w:rPr>
          <w:sz w:val="40"/>
        </w:rPr>
        <w:t xml:space="preserve"> </w:t>
      </w:r>
      <w:r w:rsidR="00BF7997" w:rsidRPr="007663B3">
        <w:rPr>
          <w:sz w:val="44"/>
        </w:rPr>
        <w:t xml:space="preserve">  </w:t>
      </w:r>
      <w:r w:rsidR="00BF7997" w:rsidRPr="007663B3">
        <w:rPr>
          <w:sz w:val="48"/>
        </w:rPr>
        <w:t xml:space="preserve"> </w:t>
      </w:r>
      <w:r w:rsidR="00BF7997" w:rsidRPr="007663B3">
        <w:rPr>
          <w:sz w:val="52"/>
        </w:rPr>
        <w:t xml:space="preserve"> </w:t>
      </w:r>
      <w:r w:rsidR="00BF7997" w:rsidRPr="007663B3">
        <w:rPr>
          <w:sz w:val="56"/>
        </w:rPr>
        <w:t xml:space="preserve"> </w:t>
      </w:r>
      <w:r w:rsidR="00BF7997" w:rsidRPr="007663B3">
        <w:rPr>
          <w:sz w:val="72"/>
        </w:rPr>
        <w:t xml:space="preserve">   </w:t>
      </w:r>
      <w:r w:rsidR="00BF7997" w:rsidRPr="007663B3">
        <w:rPr>
          <w:sz w:val="96"/>
        </w:rPr>
        <w:t xml:space="preserve"> </w:t>
      </w:r>
      <w:r w:rsidR="00BF7997" w:rsidRPr="007663B3">
        <w:rPr>
          <w:sz w:val="144"/>
        </w:rPr>
        <w:t xml:space="preserve">  </w:t>
      </w:r>
      <w:r w:rsidR="00BF7997" w:rsidRPr="007663B3">
        <w:rPr>
          <w:sz w:val="160"/>
        </w:rPr>
        <w:t xml:space="preserve">  </w:t>
      </w:r>
      <w:r w:rsidR="00BF7997" w:rsidRPr="007663B3">
        <w:rPr>
          <w:sz w:val="180"/>
        </w:rPr>
        <w:t xml:space="preserve">   </w:t>
      </w:r>
    </w:p>
    <w:p w:rsidR="00BF7997" w:rsidRPr="00C9147D" w:rsidRDefault="00BF7997" w:rsidP="00BF7997">
      <w:pPr>
        <w:rPr>
          <w:sz w:val="36"/>
        </w:rPr>
      </w:pPr>
    </w:p>
    <w:p w:rsidR="00BF7997" w:rsidRPr="00C53D8E" w:rsidRDefault="00BF7997" w:rsidP="00BF7997">
      <w:pPr>
        <w:pStyle w:val="af"/>
        <w:jc w:val="both"/>
        <w:rPr>
          <w:sz w:val="28"/>
          <w:szCs w:val="28"/>
        </w:rPr>
      </w:pPr>
      <w:r w:rsidRPr="00C53D8E">
        <w:rPr>
          <w:sz w:val="28"/>
          <w:szCs w:val="28"/>
        </w:rPr>
        <w:t xml:space="preserve">На избирательных участках Удмуртии предусмотрели возможности голосования для людей с инвалидностью. Об этом журналистам сообщил </w:t>
      </w:r>
      <w:r w:rsidRPr="006C4DF6">
        <w:rPr>
          <w:sz w:val="28"/>
          <w:szCs w:val="28"/>
          <w:highlight w:val="yellow"/>
        </w:rPr>
        <w:t>председатель Удмуртской республиканской организации Всероссийское Общество Инвалидов (УРО ВОИ), член Общественной палаты (ОП) республики Максим Воробьев</w:t>
      </w:r>
      <w:r w:rsidRPr="00C53D8E">
        <w:rPr>
          <w:sz w:val="28"/>
          <w:szCs w:val="28"/>
        </w:rPr>
        <w:t>.</w:t>
      </w:r>
    </w:p>
    <w:p w:rsidR="00BF7997" w:rsidRPr="00C53D8E" w:rsidRDefault="00BF7997" w:rsidP="00BF7997">
      <w:pPr>
        <w:pStyle w:val="af"/>
        <w:jc w:val="both"/>
        <w:rPr>
          <w:sz w:val="28"/>
          <w:szCs w:val="28"/>
        </w:rPr>
      </w:pPr>
      <w:r w:rsidRPr="006C4DF6">
        <w:rPr>
          <w:sz w:val="28"/>
          <w:szCs w:val="28"/>
          <w:highlight w:val="yellow"/>
        </w:rPr>
        <w:t xml:space="preserve">Наблюдатели </w:t>
      </w:r>
      <w:proofErr w:type="gramStart"/>
      <w:r w:rsidRPr="006C4DF6">
        <w:rPr>
          <w:sz w:val="28"/>
          <w:szCs w:val="28"/>
          <w:highlight w:val="yellow"/>
        </w:rPr>
        <w:t>от</w:t>
      </w:r>
      <w:proofErr w:type="gramEnd"/>
      <w:r w:rsidRPr="006C4DF6">
        <w:rPr>
          <w:sz w:val="28"/>
          <w:szCs w:val="28"/>
          <w:highlight w:val="yellow"/>
        </w:rPr>
        <w:t xml:space="preserve"> УРО </w:t>
      </w:r>
      <w:proofErr w:type="gramStart"/>
      <w:r w:rsidRPr="006C4DF6">
        <w:rPr>
          <w:sz w:val="28"/>
          <w:szCs w:val="28"/>
          <w:highlight w:val="yellow"/>
        </w:rPr>
        <w:t>ВОИ</w:t>
      </w:r>
      <w:proofErr w:type="gramEnd"/>
      <w:r w:rsidRPr="00C53D8E">
        <w:rPr>
          <w:sz w:val="28"/>
          <w:szCs w:val="28"/>
        </w:rPr>
        <w:t xml:space="preserve"> присутствуют на избирательных участках, следят за тем, чтобы людей с инвалидностью обеспечили всеми необходимыми условиями.</w:t>
      </w:r>
    </w:p>
    <w:p w:rsidR="00BF7997" w:rsidRPr="00C53D8E" w:rsidRDefault="00BF7997" w:rsidP="00BF7997">
      <w:pPr>
        <w:pStyle w:val="af"/>
        <w:jc w:val="both"/>
        <w:rPr>
          <w:sz w:val="28"/>
          <w:szCs w:val="28"/>
        </w:rPr>
      </w:pPr>
      <w:r w:rsidRPr="00C53D8E">
        <w:rPr>
          <w:sz w:val="28"/>
          <w:szCs w:val="28"/>
        </w:rPr>
        <w:t>Так же, как и на других выборах, у нас есть отдельное место для голосования, оно выделено. Человек с инвалидностью может прийти на участок. Обратившись за помощью, ему помогут в определенной ширме</w:t>
      </w:r>
      <w:r>
        <w:rPr>
          <w:sz w:val="28"/>
          <w:szCs w:val="28"/>
        </w:rPr>
        <w:t xml:space="preserve">, - </w:t>
      </w:r>
      <w:r w:rsidRPr="006C4DF6">
        <w:rPr>
          <w:sz w:val="28"/>
          <w:szCs w:val="28"/>
          <w:highlight w:val="yellow"/>
        </w:rPr>
        <w:t>Максим Воробьев, председатель УРО ВОИ, член ОП Удмуртии</w:t>
      </w:r>
      <w:r>
        <w:rPr>
          <w:sz w:val="28"/>
          <w:szCs w:val="28"/>
        </w:rPr>
        <w:t>.</w:t>
      </w:r>
    </w:p>
    <w:p w:rsidR="00BF7997" w:rsidRPr="00C53D8E" w:rsidRDefault="00BF7997" w:rsidP="00BF7997">
      <w:pPr>
        <w:pStyle w:val="af"/>
        <w:jc w:val="both"/>
        <w:rPr>
          <w:sz w:val="28"/>
          <w:szCs w:val="28"/>
        </w:rPr>
      </w:pPr>
      <w:r w:rsidRPr="00C53D8E">
        <w:rPr>
          <w:sz w:val="28"/>
          <w:szCs w:val="28"/>
        </w:rPr>
        <w:t xml:space="preserve">Также </w:t>
      </w:r>
      <w:r w:rsidRPr="006C4DF6">
        <w:rPr>
          <w:sz w:val="28"/>
          <w:szCs w:val="28"/>
          <w:highlight w:val="yellow"/>
        </w:rPr>
        <w:t>Максим Воробьев</w:t>
      </w:r>
      <w:r w:rsidRPr="00C53D8E">
        <w:rPr>
          <w:sz w:val="28"/>
          <w:szCs w:val="28"/>
        </w:rPr>
        <w:t xml:space="preserve"> добавил, голосование провели во дворах, что обеспечило удобства для людей с ограниченными возможностями.</w:t>
      </w:r>
    </w:p>
    <w:p w:rsidR="00BF7997" w:rsidRPr="00C53D8E" w:rsidRDefault="00BF7997" w:rsidP="00BF7997">
      <w:pPr>
        <w:pStyle w:val="af"/>
        <w:jc w:val="both"/>
        <w:rPr>
          <w:sz w:val="28"/>
          <w:szCs w:val="28"/>
        </w:rPr>
      </w:pPr>
      <w:r w:rsidRPr="00C53D8E">
        <w:rPr>
          <w:sz w:val="28"/>
          <w:szCs w:val="28"/>
        </w:rPr>
        <w:t xml:space="preserve">Председатель ЦИК Удмуртии Виктор </w:t>
      </w:r>
      <w:proofErr w:type="spellStart"/>
      <w:r w:rsidRPr="00C53D8E">
        <w:rPr>
          <w:sz w:val="28"/>
          <w:szCs w:val="28"/>
        </w:rPr>
        <w:t>Кушко</w:t>
      </w:r>
      <w:proofErr w:type="spellEnd"/>
      <w:r w:rsidRPr="00C53D8E">
        <w:rPr>
          <w:sz w:val="28"/>
          <w:szCs w:val="28"/>
        </w:rPr>
        <w:t xml:space="preserve"> отметил, что, начиная с 25 июня, на каждом избирательном участке присутствовали не менее трех наблюдателей. А в день общероссийского голосования – по пять.</w:t>
      </w:r>
    </w:p>
    <w:p w:rsidR="00BF7997" w:rsidRPr="00C53D8E" w:rsidRDefault="00BF7997" w:rsidP="00BF7997">
      <w:pPr>
        <w:pStyle w:val="af"/>
        <w:jc w:val="both"/>
        <w:rPr>
          <w:sz w:val="28"/>
          <w:szCs w:val="28"/>
        </w:rPr>
      </w:pPr>
      <w:r w:rsidRPr="00C53D8E">
        <w:rPr>
          <w:sz w:val="28"/>
          <w:szCs w:val="28"/>
        </w:rPr>
        <w:t>Никаких нарушений и жалоб на данный момент не зарегистрировали</w:t>
      </w:r>
      <w:r>
        <w:rPr>
          <w:sz w:val="28"/>
          <w:szCs w:val="28"/>
        </w:rPr>
        <w:t xml:space="preserve">. </w:t>
      </w:r>
      <w:r w:rsidRPr="00C53D8E">
        <w:rPr>
          <w:sz w:val="28"/>
          <w:szCs w:val="28"/>
        </w:rPr>
        <w:t>Проводилось голосование на придомовых территориях, голосование вне помещения. Все заявки, которые поступали от жителей, отрабатывались. Члены комиссии выезжали в соответствии с требованиями по защите</w:t>
      </w:r>
      <w:r>
        <w:rPr>
          <w:sz w:val="28"/>
          <w:szCs w:val="28"/>
        </w:rPr>
        <w:t xml:space="preserve">, - </w:t>
      </w:r>
      <w:r w:rsidRPr="00C53D8E">
        <w:rPr>
          <w:sz w:val="28"/>
          <w:szCs w:val="28"/>
        </w:rPr>
        <w:t xml:space="preserve">Виктор </w:t>
      </w:r>
      <w:proofErr w:type="spellStart"/>
      <w:r w:rsidRPr="00C53D8E">
        <w:rPr>
          <w:sz w:val="28"/>
          <w:szCs w:val="28"/>
        </w:rPr>
        <w:t>Кушко</w:t>
      </w:r>
      <w:proofErr w:type="spellEnd"/>
      <w:r w:rsidRPr="00C53D8E">
        <w:rPr>
          <w:sz w:val="28"/>
          <w:szCs w:val="28"/>
        </w:rPr>
        <w:t>, председатель ЦИК Удмуртии</w:t>
      </w:r>
      <w:r>
        <w:rPr>
          <w:sz w:val="28"/>
          <w:szCs w:val="28"/>
        </w:rPr>
        <w:t>.</w:t>
      </w:r>
    </w:p>
    <w:p w:rsidR="00BF7997" w:rsidRPr="00C53D8E" w:rsidRDefault="00BF7997" w:rsidP="00BF7997">
      <w:pPr>
        <w:pStyle w:val="af"/>
        <w:jc w:val="both"/>
        <w:rPr>
          <w:sz w:val="28"/>
          <w:szCs w:val="28"/>
        </w:rPr>
      </w:pPr>
      <w:r w:rsidRPr="00C53D8E">
        <w:rPr>
          <w:sz w:val="28"/>
          <w:szCs w:val="28"/>
        </w:rPr>
        <w:t xml:space="preserve">Председатель ОП Удмуртии Рашид </w:t>
      </w:r>
      <w:proofErr w:type="spellStart"/>
      <w:r w:rsidRPr="00C53D8E">
        <w:rPr>
          <w:sz w:val="28"/>
          <w:szCs w:val="28"/>
        </w:rPr>
        <w:t>Хуснутдинов</w:t>
      </w:r>
      <w:proofErr w:type="spellEnd"/>
      <w:r w:rsidRPr="00C53D8E">
        <w:rPr>
          <w:sz w:val="28"/>
          <w:szCs w:val="28"/>
        </w:rPr>
        <w:t xml:space="preserve"> рассказал, что ситуационный центр Общественной палаты продолжает работать.</w:t>
      </w:r>
    </w:p>
    <w:p w:rsidR="00BF7997" w:rsidRPr="00C53D8E" w:rsidRDefault="00BF7997" w:rsidP="00BF7997">
      <w:pPr>
        <w:pStyle w:val="af"/>
        <w:jc w:val="both"/>
        <w:rPr>
          <w:sz w:val="28"/>
          <w:szCs w:val="28"/>
        </w:rPr>
      </w:pPr>
      <w:r w:rsidRPr="00C53D8E">
        <w:rPr>
          <w:sz w:val="28"/>
          <w:szCs w:val="28"/>
        </w:rPr>
        <w:t>В течение дня мы получили 42 обращения. В основном, граждане уточняют, где находятся их избирательные участки и приглашают комиссию, чтобы проголосовать дома</w:t>
      </w:r>
      <w:r>
        <w:rPr>
          <w:sz w:val="28"/>
          <w:szCs w:val="28"/>
        </w:rPr>
        <w:t xml:space="preserve">, - </w:t>
      </w:r>
      <w:r w:rsidRPr="00C53D8E">
        <w:rPr>
          <w:sz w:val="28"/>
          <w:szCs w:val="28"/>
        </w:rPr>
        <w:t xml:space="preserve">Рашид </w:t>
      </w:r>
      <w:proofErr w:type="spellStart"/>
      <w:r w:rsidRPr="00C53D8E">
        <w:rPr>
          <w:sz w:val="28"/>
          <w:szCs w:val="28"/>
        </w:rPr>
        <w:t>Хуснутдинов</w:t>
      </w:r>
      <w:proofErr w:type="spellEnd"/>
      <w:r w:rsidRPr="00C53D8E">
        <w:rPr>
          <w:sz w:val="28"/>
          <w:szCs w:val="28"/>
        </w:rPr>
        <w:t>, председатель ОП Удмуртии</w:t>
      </w:r>
      <w:r>
        <w:rPr>
          <w:sz w:val="28"/>
          <w:szCs w:val="28"/>
        </w:rPr>
        <w:t>.</w:t>
      </w:r>
    </w:p>
    <w:p w:rsidR="00BF7997" w:rsidRPr="00C53D8E" w:rsidRDefault="00BF7997" w:rsidP="00BF7997">
      <w:pPr>
        <w:pStyle w:val="af"/>
        <w:jc w:val="both"/>
        <w:rPr>
          <w:sz w:val="28"/>
          <w:szCs w:val="28"/>
        </w:rPr>
      </w:pPr>
      <w:r w:rsidRPr="00C53D8E">
        <w:rPr>
          <w:sz w:val="28"/>
          <w:szCs w:val="28"/>
        </w:rPr>
        <w:lastRenderedPageBreak/>
        <w:t>Член комиссии по развитию экономики, предпринимательства, сферы услуг и потребительского рынка Общественной палаты Удмуртии Игорь Сухоруков отметил, что голосование проходит в доброжелательной атмосфере.</w:t>
      </w:r>
    </w:p>
    <w:p w:rsidR="00BF7997" w:rsidRPr="00C53D8E" w:rsidRDefault="00BF7997" w:rsidP="00BF7997">
      <w:pPr>
        <w:pStyle w:val="af"/>
        <w:jc w:val="both"/>
        <w:rPr>
          <w:sz w:val="28"/>
          <w:szCs w:val="28"/>
        </w:rPr>
      </w:pPr>
      <w:r w:rsidRPr="00C53D8E">
        <w:rPr>
          <w:sz w:val="28"/>
          <w:szCs w:val="28"/>
        </w:rPr>
        <w:t>Очень важно, чтобы граждане чувствовали безопасность при посещении общественного места, где может быть большое скопление людей. Это раздельные проходы к месту голосования, обеспечение масками, перчатками</w:t>
      </w:r>
      <w:r>
        <w:rPr>
          <w:sz w:val="28"/>
          <w:szCs w:val="28"/>
        </w:rPr>
        <w:t xml:space="preserve">, - </w:t>
      </w:r>
      <w:r w:rsidRPr="00C53D8E">
        <w:rPr>
          <w:sz w:val="28"/>
          <w:szCs w:val="28"/>
        </w:rPr>
        <w:t>Игорь Сухоруков, член ОП Удмуртии</w:t>
      </w:r>
      <w:r>
        <w:rPr>
          <w:sz w:val="28"/>
          <w:szCs w:val="28"/>
        </w:rPr>
        <w:t>.</w:t>
      </w:r>
    </w:p>
    <w:p w:rsidR="00BF7997" w:rsidRPr="0053462C" w:rsidRDefault="00BF7997" w:rsidP="00BF7997">
      <w:pPr>
        <w:pStyle w:val="af"/>
        <w:jc w:val="both"/>
        <w:rPr>
          <w:sz w:val="28"/>
          <w:szCs w:val="28"/>
        </w:rPr>
      </w:pPr>
      <w:r w:rsidRPr="00C53D8E">
        <w:rPr>
          <w:sz w:val="28"/>
          <w:szCs w:val="28"/>
        </w:rPr>
        <w:t>Напомним, более 400 тыс. человек поддержали инициативу о присвоении столице Удмуртии звания «Город трудовой доблести».</w:t>
      </w:r>
    </w:p>
    <w:p w:rsidR="00BF7997" w:rsidRDefault="003C1762" w:rsidP="00BF7997">
      <w:pPr>
        <w:pStyle w:val="af"/>
        <w:jc w:val="both"/>
        <w:rPr>
          <w:rStyle w:val="a3"/>
          <w:i/>
          <w:sz w:val="28"/>
          <w:szCs w:val="28"/>
        </w:rPr>
      </w:pPr>
      <w:hyperlink w:anchor="Содержание" w:history="1">
        <w:r w:rsidR="00BF7997" w:rsidRPr="00CA4A48">
          <w:rPr>
            <w:rStyle w:val="a3"/>
            <w:i/>
            <w:sz w:val="28"/>
            <w:szCs w:val="28"/>
          </w:rPr>
          <w:t>Вернуться к оглавлению</w:t>
        </w:r>
      </w:hyperlink>
    </w:p>
    <w:p w:rsidR="00BF7997" w:rsidRDefault="00BF7997" w:rsidP="00BF7997">
      <w:pPr>
        <w:pStyle w:val="af"/>
        <w:jc w:val="both"/>
        <w:rPr>
          <w:rStyle w:val="a3"/>
          <w:i/>
          <w:sz w:val="28"/>
          <w:szCs w:val="28"/>
        </w:rPr>
      </w:pPr>
    </w:p>
    <w:p w:rsidR="00BF7997" w:rsidRPr="003A7650" w:rsidRDefault="00BF7997" w:rsidP="00BF7997">
      <w:pPr>
        <w:pStyle w:val="2"/>
        <w:numPr>
          <w:ilvl w:val="1"/>
          <w:numId w:val="2"/>
        </w:numPr>
      </w:pPr>
      <w:bookmarkStart w:id="26" w:name="_Toc44710413"/>
      <w:r>
        <w:rPr>
          <w:rFonts w:ascii="Times New Roman" w:hAnsi="Times New Roman" w:cs="Times New Roman"/>
        </w:rPr>
        <w:t>27.</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DB3A20">
        <w:rPr>
          <w:rFonts w:ascii="Times New Roman" w:hAnsi="Times New Roman" w:cs="Times New Roman"/>
        </w:rPr>
        <w:t>КП-Ижевск</w:t>
      </w:r>
      <w:r w:rsidRPr="0077207A">
        <w:rPr>
          <w:rFonts w:ascii="Times New Roman" w:hAnsi="Times New Roman" w:cs="Times New Roman"/>
        </w:rPr>
        <w:t>. «</w:t>
      </w:r>
      <w:r w:rsidRPr="004B42D7">
        <w:rPr>
          <w:rFonts w:ascii="Times New Roman" w:hAnsi="Times New Roman" w:cs="Times New Roman"/>
        </w:rPr>
        <w:t xml:space="preserve">Улицу Милиционную в Ижевске предложили переименовать в честь бывшего директора </w:t>
      </w:r>
      <w:proofErr w:type="spellStart"/>
      <w:r w:rsidRPr="004B42D7">
        <w:rPr>
          <w:rFonts w:ascii="Times New Roman" w:hAnsi="Times New Roman" w:cs="Times New Roman"/>
        </w:rPr>
        <w:t>мотозавода</w:t>
      </w:r>
      <w:proofErr w:type="spellEnd"/>
      <w:r w:rsidRPr="004B42D7">
        <w:rPr>
          <w:rFonts w:ascii="Times New Roman" w:hAnsi="Times New Roman" w:cs="Times New Roman"/>
        </w:rPr>
        <w:t xml:space="preserve"> Игоря </w:t>
      </w:r>
      <w:proofErr w:type="spellStart"/>
      <w:r w:rsidRPr="004B42D7">
        <w:rPr>
          <w:rFonts w:ascii="Times New Roman" w:hAnsi="Times New Roman" w:cs="Times New Roman"/>
        </w:rPr>
        <w:t>Стыценко</w:t>
      </w:r>
      <w:proofErr w:type="spellEnd"/>
      <w:r w:rsidRPr="0077207A">
        <w:rPr>
          <w:rFonts w:ascii="Times New Roman" w:hAnsi="Times New Roman" w:cs="Times New Roman"/>
        </w:rPr>
        <w:t>»</w:t>
      </w:r>
      <w:bookmarkEnd w:id="26"/>
      <w:r w:rsidRPr="0077207A">
        <w:rPr>
          <w:sz w:val="380"/>
        </w:rPr>
        <w:t xml:space="preserve">                  </w:t>
      </w:r>
    </w:p>
    <w:p w:rsidR="00BF7997" w:rsidRPr="005A7365" w:rsidRDefault="003C1762" w:rsidP="00BF7997">
      <w:pPr>
        <w:rPr>
          <w:sz w:val="340"/>
        </w:rPr>
      </w:pPr>
      <w:hyperlink r:id="rId29" w:history="1">
        <w:r w:rsidR="00BF7997" w:rsidRPr="005A7365">
          <w:rPr>
            <w:rStyle w:val="a3"/>
            <w:sz w:val="28"/>
          </w:rPr>
          <w:t>https://www.izh.kp.ru/online/news/3923276/</w:t>
        </w:r>
      </w:hyperlink>
      <w:r w:rsidR="00BF7997" w:rsidRPr="005A7365">
        <w:rPr>
          <w:sz w:val="28"/>
        </w:rPr>
        <w:t xml:space="preserve"> </w:t>
      </w:r>
      <w:r w:rsidR="00BF7997" w:rsidRPr="005A7365">
        <w:rPr>
          <w:sz w:val="32"/>
        </w:rPr>
        <w:t xml:space="preserve"> </w:t>
      </w:r>
      <w:r w:rsidR="00BF7997" w:rsidRPr="005A7365">
        <w:rPr>
          <w:sz w:val="36"/>
        </w:rPr>
        <w:t xml:space="preserve"> </w:t>
      </w:r>
      <w:r w:rsidR="00BF7997" w:rsidRPr="005A7365">
        <w:rPr>
          <w:sz w:val="40"/>
        </w:rPr>
        <w:t xml:space="preserve"> </w:t>
      </w:r>
      <w:r w:rsidR="00BF7997" w:rsidRPr="005A7365">
        <w:rPr>
          <w:sz w:val="44"/>
        </w:rPr>
        <w:t xml:space="preserve"> </w:t>
      </w:r>
      <w:r w:rsidR="00BF7997" w:rsidRPr="005A7365">
        <w:rPr>
          <w:sz w:val="48"/>
        </w:rPr>
        <w:t xml:space="preserve"> </w:t>
      </w:r>
      <w:r w:rsidR="00BF7997" w:rsidRPr="005A7365">
        <w:rPr>
          <w:sz w:val="52"/>
        </w:rPr>
        <w:t xml:space="preserve"> </w:t>
      </w:r>
      <w:r w:rsidR="00BF7997" w:rsidRPr="005A7365">
        <w:rPr>
          <w:sz w:val="56"/>
        </w:rPr>
        <w:t xml:space="preserve"> </w:t>
      </w:r>
      <w:r w:rsidR="00BF7997" w:rsidRPr="005A7365">
        <w:rPr>
          <w:sz w:val="72"/>
        </w:rPr>
        <w:t xml:space="preserve"> </w:t>
      </w:r>
      <w:r w:rsidR="00BF7997" w:rsidRPr="005A7365">
        <w:rPr>
          <w:sz w:val="96"/>
        </w:rPr>
        <w:t xml:space="preserve"> </w:t>
      </w:r>
      <w:r w:rsidR="00BF7997" w:rsidRPr="005A7365">
        <w:rPr>
          <w:sz w:val="144"/>
        </w:rPr>
        <w:t xml:space="preserve"> </w:t>
      </w:r>
      <w:r w:rsidR="00BF7997" w:rsidRPr="005A7365">
        <w:rPr>
          <w:sz w:val="160"/>
        </w:rPr>
        <w:t xml:space="preserve">  </w:t>
      </w:r>
      <w:r w:rsidR="00BF7997" w:rsidRPr="005A7365">
        <w:rPr>
          <w:sz w:val="180"/>
        </w:rPr>
        <w:t xml:space="preserve"> </w:t>
      </w:r>
      <w:r w:rsidR="00BF7997" w:rsidRPr="005A7365">
        <w:rPr>
          <w:sz w:val="200"/>
        </w:rPr>
        <w:t xml:space="preserve"> </w:t>
      </w:r>
      <w:r w:rsidR="00BF7997" w:rsidRPr="005A7365">
        <w:rPr>
          <w:sz w:val="220"/>
        </w:rPr>
        <w:t xml:space="preserve"> </w:t>
      </w:r>
      <w:r w:rsidR="00BF7997" w:rsidRPr="005A7365">
        <w:rPr>
          <w:sz w:val="240"/>
        </w:rPr>
        <w:t xml:space="preserve">   </w:t>
      </w:r>
      <w:r w:rsidR="00BF7997" w:rsidRPr="005A7365">
        <w:rPr>
          <w:sz w:val="260"/>
        </w:rPr>
        <w:t xml:space="preserve"> </w:t>
      </w:r>
      <w:r w:rsidR="00BF7997" w:rsidRPr="005A7365">
        <w:rPr>
          <w:sz w:val="280"/>
        </w:rPr>
        <w:t xml:space="preserve">  </w:t>
      </w:r>
      <w:r w:rsidR="00BF7997" w:rsidRPr="005A7365">
        <w:rPr>
          <w:sz w:val="300"/>
        </w:rPr>
        <w:t xml:space="preserve">  </w:t>
      </w:r>
      <w:r w:rsidR="00BF7997" w:rsidRPr="005A7365">
        <w:rPr>
          <w:sz w:val="320"/>
        </w:rPr>
        <w:t xml:space="preserve">   </w:t>
      </w:r>
    </w:p>
    <w:p w:rsidR="00BF7997" w:rsidRPr="00C9147D" w:rsidRDefault="00BF7997" w:rsidP="00BF7997">
      <w:pPr>
        <w:rPr>
          <w:sz w:val="36"/>
        </w:rPr>
      </w:pPr>
    </w:p>
    <w:p w:rsidR="00BF7997" w:rsidRPr="00FA1B9E" w:rsidRDefault="00BF7997" w:rsidP="00BF7997">
      <w:pPr>
        <w:pStyle w:val="af"/>
        <w:jc w:val="both"/>
        <w:rPr>
          <w:sz w:val="28"/>
          <w:szCs w:val="28"/>
        </w:rPr>
      </w:pPr>
      <w:r w:rsidRPr="00FA1B9E">
        <w:rPr>
          <w:sz w:val="28"/>
          <w:szCs w:val="28"/>
        </w:rPr>
        <w:t>Общественники выдвинули встречное предложение – дать эт</w:t>
      </w:r>
      <w:r>
        <w:rPr>
          <w:sz w:val="28"/>
          <w:szCs w:val="28"/>
        </w:rPr>
        <w:t>о название одной из новых улиц.</w:t>
      </w:r>
    </w:p>
    <w:p w:rsidR="00BF7997" w:rsidRPr="00FA1B9E" w:rsidRDefault="00BF7997" w:rsidP="00BF7997">
      <w:pPr>
        <w:pStyle w:val="af"/>
        <w:jc w:val="both"/>
        <w:rPr>
          <w:sz w:val="28"/>
          <w:szCs w:val="28"/>
        </w:rPr>
      </w:pPr>
      <w:r w:rsidRPr="00FA1B9E">
        <w:rPr>
          <w:sz w:val="28"/>
          <w:szCs w:val="28"/>
        </w:rPr>
        <w:t xml:space="preserve">Одну из старейших улиц Ижевска - улицу Милиционную - предложили переименовать. С такой инициативой в Администрацию города обратился </w:t>
      </w:r>
      <w:r w:rsidRPr="002C6A62">
        <w:rPr>
          <w:sz w:val="28"/>
          <w:szCs w:val="28"/>
          <w:highlight w:val="yellow"/>
        </w:rPr>
        <w:t>председатель Первомайской районной организации Удмуртии Всероссийского общества инвалидов</w:t>
      </w:r>
      <w:r w:rsidRPr="00FA1B9E">
        <w:rPr>
          <w:sz w:val="28"/>
          <w:szCs w:val="28"/>
        </w:rPr>
        <w:t xml:space="preserve">. Он предложил назвать улицу в честь Игоря </w:t>
      </w:r>
      <w:proofErr w:type="spellStart"/>
      <w:r w:rsidRPr="00FA1B9E">
        <w:rPr>
          <w:sz w:val="28"/>
          <w:szCs w:val="28"/>
        </w:rPr>
        <w:t>Стыценко</w:t>
      </w:r>
      <w:proofErr w:type="spellEnd"/>
      <w:r w:rsidRPr="00FA1B9E">
        <w:rPr>
          <w:sz w:val="28"/>
          <w:szCs w:val="28"/>
        </w:rPr>
        <w:t xml:space="preserve">, который с 1965 по 1990 год занимал должность </w:t>
      </w:r>
      <w:r>
        <w:rPr>
          <w:sz w:val="28"/>
          <w:szCs w:val="28"/>
        </w:rPr>
        <w:t xml:space="preserve">директора Ижевского </w:t>
      </w:r>
      <w:proofErr w:type="spellStart"/>
      <w:r>
        <w:rPr>
          <w:sz w:val="28"/>
          <w:szCs w:val="28"/>
        </w:rPr>
        <w:t>мотозавода</w:t>
      </w:r>
      <w:proofErr w:type="spellEnd"/>
      <w:r>
        <w:rPr>
          <w:sz w:val="28"/>
          <w:szCs w:val="28"/>
        </w:rPr>
        <w:t>.</w:t>
      </w:r>
    </w:p>
    <w:p w:rsidR="00BF7997" w:rsidRPr="00FA1B9E" w:rsidRDefault="00BF7997" w:rsidP="00BF7997">
      <w:pPr>
        <w:pStyle w:val="af"/>
        <w:jc w:val="both"/>
        <w:rPr>
          <w:sz w:val="28"/>
          <w:szCs w:val="28"/>
        </w:rPr>
      </w:pPr>
      <w:r w:rsidRPr="00FA1B9E">
        <w:rPr>
          <w:sz w:val="28"/>
          <w:szCs w:val="28"/>
        </w:rPr>
        <w:t xml:space="preserve">Именно под руководством Игоря Сергеевича </w:t>
      </w:r>
      <w:proofErr w:type="spellStart"/>
      <w:r w:rsidRPr="00FA1B9E">
        <w:rPr>
          <w:sz w:val="28"/>
          <w:szCs w:val="28"/>
        </w:rPr>
        <w:t>мотозавод</w:t>
      </w:r>
      <w:proofErr w:type="spellEnd"/>
      <w:r w:rsidRPr="00FA1B9E">
        <w:rPr>
          <w:sz w:val="28"/>
          <w:szCs w:val="28"/>
        </w:rPr>
        <w:t xml:space="preserve"> стал одним из флагманов промышленности Ижевска и всей Удмуртской республики. При его участии был реализован проект по производству систем управления дл</w:t>
      </w:r>
      <w:r>
        <w:rPr>
          <w:sz w:val="28"/>
          <w:szCs w:val="28"/>
        </w:rPr>
        <w:t>я космических кораблей «Буран».</w:t>
      </w:r>
    </w:p>
    <w:p w:rsidR="00BF7997" w:rsidRPr="00FA1B9E" w:rsidRDefault="00BF7997" w:rsidP="00BF7997">
      <w:pPr>
        <w:pStyle w:val="af"/>
        <w:jc w:val="both"/>
        <w:rPr>
          <w:sz w:val="28"/>
          <w:szCs w:val="28"/>
        </w:rPr>
      </w:pPr>
      <w:r w:rsidRPr="00FA1B9E">
        <w:rPr>
          <w:sz w:val="28"/>
          <w:szCs w:val="28"/>
        </w:rPr>
        <w:t>Современное название улицы, по свидетельству краеведов, не имеет отношения к милиции, оно было дано в честь «Милиционной армии». Этот проект Льва Троцкого так и не был воплощен в жизнь, однако остался частью истории дореволюционного Ижевск</w:t>
      </w:r>
      <w:r>
        <w:rPr>
          <w:sz w:val="28"/>
          <w:szCs w:val="28"/>
        </w:rPr>
        <w:t>а и основных событий революции.</w:t>
      </w:r>
    </w:p>
    <w:p w:rsidR="00BF7997" w:rsidRPr="00FA1B9E" w:rsidRDefault="00BF7997" w:rsidP="00BF7997">
      <w:pPr>
        <w:pStyle w:val="af"/>
        <w:jc w:val="both"/>
        <w:rPr>
          <w:sz w:val="28"/>
          <w:szCs w:val="28"/>
        </w:rPr>
      </w:pPr>
      <w:r w:rsidRPr="00FA1B9E">
        <w:rPr>
          <w:sz w:val="28"/>
          <w:szCs w:val="28"/>
        </w:rPr>
        <w:t xml:space="preserve">- Таким </w:t>
      </w:r>
      <w:proofErr w:type="gramStart"/>
      <w:r w:rsidRPr="00FA1B9E">
        <w:rPr>
          <w:sz w:val="28"/>
          <w:szCs w:val="28"/>
        </w:rPr>
        <w:t>образом</w:t>
      </w:r>
      <w:proofErr w:type="gramEnd"/>
      <w:r w:rsidRPr="00FA1B9E">
        <w:rPr>
          <w:sz w:val="28"/>
          <w:szCs w:val="28"/>
        </w:rPr>
        <w:t xml:space="preserve"> улица является своеобразным памятником истории Ижевска, а Общественная палата Ижевска стоит на защите исторического наследия города, - резюмировал Алексей Ткаченко, председатель Комиссии по развитию культурно-о</w:t>
      </w:r>
      <w:r>
        <w:rPr>
          <w:sz w:val="28"/>
          <w:szCs w:val="28"/>
        </w:rPr>
        <w:t>бразовательной городской среды.</w:t>
      </w:r>
    </w:p>
    <w:p w:rsidR="00BF7997" w:rsidRPr="00FA1B9E" w:rsidRDefault="00BF7997" w:rsidP="00BF7997">
      <w:pPr>
        <w:pStyle w:val="af"/>
        <w:jc w:val="both"/>
        <w:rPr>
          <w:sz w:val="28"/>
          <w:szCs w:val="28"/>
        </w:rPr>
      </w:pPr>
      <w:r w:rsidRPr="00FA1B9E">
        <w:rPr>
          <w:sz w:val="28"/>
          <w:szCs w:val="28"/>
        </w:rPr>
        <w:lastRenderedPageBreak/>
        <w:t xml:space="preserve">Кроме того, переименование улицы затронет юридические лица, которые зарегистрированы по улице. Это более 20 организаций различных форм собственности государственных и муниципальных, коммерческих, НКО и социальных учреждений, в том числе театр и детский сад. Если улицу переименуют, все они столкнутся с большими ресурсными и финансовыми затратами, связанными с изменением </w:t>
      </w:r>
      <w:r>
        <w:rPr>
          <w:sz w:val="28"/>
          <w:szCs w:val="28"/>
        </w:rPr>
        <w:t>уставных документов и лицензий.</w:t>
      </w:r>
    </w:p>
    <w:p w:rsidR="00BF7997" w:rsidRPr="00FA1B9E" w:rsidRDefault="00BF7997" w:rsidP="00BF7997">
      <w:pPr>
        <w:pStyle w:val="af"/>
        <w:jc w:val="both"/>
        <w:rPr>
          <w:sz w:val="28"/>
          <w:szCs w:val="28"/>
        </w:rPr>
      </w:pPr>
      <w:r w:rsidRPr="00FA1B9E">
        <w:rPr>
          <w:sz w:val="28"/>
          <w:szCs w:val="28"/>
        </w:rPr>
        <w:t xml:space="preserve">- Основываясь на этом, Общественная палата не может полностью удовлетворить предложение заявителя, но обращается в Администрацию города Ижевска с просьбой внесения улицы им. </w:t>
      </w:r>
      <w:proofErr w:type="spellStart"/>
      <w:r w:rsidRPr="00FA1B9E">
        <w:rPr>
          <w:sz w:val="28"/>
          <w:szCs w:val="28"/>
        </w:rPr>
        <w:t>Стыценко</w:t>
      </w:r>
      <w:proofErr w:type="spellEnd"/>
      <w:r w:rsidRPr="00FA1B9E">
        <w:rPr>
          <w:sz w:val="28"/>
          <w:szCs w:val="28"/>
        </w:rPr>
        <w:t xml:space="preserve"> И.С. в первоочередной список наименования вновь образуемых улиц в городе Ижевске, или присвоении им. </w:t>
      </w:r>
      <w:proofErr w:type="spellStart"/>
      <w:r w:rsidRPr="00FA1B9E">
        <w:rPr>
          <w:sz w:val="28"/>
          <w:szCs w:val="28"/>
        </w:rPr>
        <w:t>Стыценко</w:t>
      </w:r>
      <w:proofErr w:type="spellEnd"/>
      <w:r w:rsidRPr="00FA1B9E">
        <w:rPr>
          <w:sz w:val="28"/>
          <w:szCs w:val="28"/>
        </w:rPr>
        <w:t xml:space="preserve"> И.С. общественным пространствам вблизи АО «</w:t>
      </w:r>
      <w:proofErr w:type="spellStart"/>
      <w:r w:rsidRPr="00FA1B9E">
        <w:rPr>
          <w:sz w:val="28"/>
          <w:szCs w:val="28"/>
        </w:rPr>
        <w:t>Аксион</w:t>
      </w:r>
      <w:proofErr w:type="spellEnd"/>
      <w:r w:rsidRPr="00FA1B9E">
        <w:rPr>
          <w:sz w:val="28"/>
          <w:szCs w:val="28"/>
        </w:rPr>
        <w:t xml:space="preserve"> холдин</w:t>
      </w:r>
      <w:r>
        <w:rPr>
          <w:sz w:val="28"/>
          <w:szCs w:val="28"/>
        </w:rPr>
        <w:t>г», - отметил Алексей Ткаченко.</w:t>
      </w:r>
    </w:p>
    <w:p w:rsidR="00BF7997" w:rsidRPr="00FA1B9E" w:rsidRDefault="00BF7997" w:rsidP="00BF7997">
      <w:pPr>
        <w:pStyle w:val="af"/>
        <w:jc w:val="both"/>
        <w:rPr>
          <w:sz w:val="28"/>
          <w:szCs w:val="28"/>
        </w:rPr>
      </w:pPr>
      <w:r w:rsidRPr="00FA1B9E">
        <w:rPr>
          <w:sz w:val="28"/>
          <w:szCs w:val="28"/>
        </w:rPr>
        <w:t>Также одну из новых Улиц Ижевска предлагается назвать в честь Фрола Козлова, который являлся талантливым государственным деятелем СССР. Инициатива принадлежит члену союза журналистов России Рудольфу Минину. Данное предложение Общественная палата города Ижевска поддержала и приняла решение передать инициа</w:t>
      </w:r>
      <w:r>
        <w:rPr>
          <w:sz w:val="28"/>
          <w:szCs w:val="28"/>
        </w:rPr>
        <w:t>тиву в городскую администрацию.</w:t>
      </w:r>
    </w:p>
    <w:p w:rsidR="00BF7997" w:rsidRPr="00FA1B9E" w:rsidRDefault="00BF7997" w:rsidP="00BF7997">
      <w:pPr>
        <w:pStyle w:val="af"/>
        <w:jc w:val="both"/>
        <w:rPr>
          <w:sz w:val="28"/>
          <w:szCs w:val="28"/>
        </w:rPr>
      </w:pPr>
      <w:r w:rsidRPr="00FA1B9E">
        <w:rPr>
          <w:sz w:val="28"/>
          <w:szCs w:val="28"/>
        </w:rPr>
        <w:t>- В годы Великой Отечественной войны Фрол Романович в должности второго секретаря горкома партии лично курировал переход промышленности на военный лад. Учитывая, что в текущем году вся страна отмечает 75-летие Победы, считаем важным, назвать именем Ф.Р. Козлова улицу, до конца 2020 года в рамках юбилейных мероприятий, - подчеркнул Алексей Ткаченко.</w:t>
      </w:r>
    </w:p>
    <w:p w:rsidR="00BF7997" w:rsidRPr="006017D2" w:rsidRDefault="00BF7997" w:rsidP="00BF7997">
      <w:pPr>
        <w:pStyle w:val="af"/>
        <w:jc w:val="both"/>
        <w:rPr>
          <w:sz w:val="28"/>
          <w:szCs w:val="28"/>
        </w:rPr>
      </w:pPr>
      <w:r w:rsidRPr="00FA1B9E">
        <w:rPr>
          <w:sz w:val="28"/>
          <w:szCs w:val="28"/>
        </w:rPr>
        <w:t xml:space="preserve">Таким образом, в городе в ближайшее время могут появиться две улицы либо два сквера, носящие имена выдающихся </w:t>
      </w:r>
      <w:proofErr w:type="spellStart"/>
      <w:r w:rsidRPr="00FA1B9E">
        <w:rPr>
          <w:sz w:val="28"/>
          <w:szCs w:val="28"/>
        </w:rPr>
        <w:t>ижевчан</w:t>
      </w:r>
      <w:proofErr w:type="spellEnd"/>
      <w:r w:rsidRPr="00FA1B9E">
        <w:rPr>
          <w:sz w:val="28"/>
          <w:szCs w:val="28"/>
        </w:rPr>
        <w:t>, внесших неоценимый вклад в развитие республики и ее столицы.</w:t>
      </w:r>
    </w:p>
    <w:p w:rsidR="00BF7997" w:rsidRDefault="003C1762" w:rsidP="00BF7997">
      <w:pPr>
        <w:pStyle w:val="af"/>
        <w:jc w:val="both"/>
        <w:rPr>
          <w:rStyle w:val="a3"/>
          <w:i/>
          <w:sz w:val="28"/>
          <w:szCs w:val="28"/>
        </w:rPr>
      </w:pPr>
      <w:hyperlink w:anchor="Содержание" w:history="1">
        <w:r w:rsidR="00BF7997" w:rsidRPr="00CA4A48">
          <w:rPr>
            <w:rStyle w:val="a3"/>
            <w:i/>
            <w:sz w:val="28"/>
            <w:szCs w:val="28"/>
          </w:rPr>
          <w:t>Вернуться к оглавлению</w:t>
        </w:r>
      </w:hyperlink>
    </w:p>
    <w:p w:rsidR="0017100D" w:rsidRDefault="0017100D" w:rsidP="00BF7997">
      <w:pPr>
        <w:pStyle w:val="af"/>
        <w:jc w:val="both"/>
        <w:rPr>
          <w:rStyle w:val="a3"/>
          <w:i/>
          <w:sz w:val="28"/>
          <w:szCs w:val="28"/>
        </w:rPr>
      </w:pPr>
    </w:p>
    <w:p w:rsidR="0017100D" w:rsidRDefault="0017100D" w:rsidP="00BF7997">
      <w:pPr>
        <w:pStyle w:val="af"/>
        <w:jc w:val="both"/>
        <w:rPr>
          <w:rStyle w:val="a3"/>
          <w:i/>
          <w:sz w:val="28"/>
          <w:szCs w:val="28"/>
        </w:rPr>
      </w:pPr>
    </w:p>
    <w:p w:rsidR="00246399" w:rsidRDefault="00246399" w:rsidP="0009050E">
      <w:pPr>
        <w:pStyle w:val="af"/>
        <w:jc w:val="both"/>
        <w:rPr>
          <w:rStyle w:val="a3"/>
          <w:i/>
          <w:sz w:val="28"/>
          <w:szCs w:val="28"/>
        </w:rPr>
      </w:pPr>
    </w:p>
    <w:p w:rsidR="007F02A3" w:rsidRPr="003A7650" w:rsidRDefault="00B37F7A" w:rsidP="00770C79">
      <w:pPr>
        <w:pStyle w:val="2"/>
        <w:numPr>
          <w:ilvl w:val="1"/>
          <w:numId w:val="2"/>
        </w:numPr>
      </w:pPr>
      <w:bookmarkStart w:id="27" w:name="_Toc44710414"/>
      <w:r>
        <w:rPr>
          <w:rFonts w:ascii="Times New Roman" w:hAnsi="Times New Roman" w:cs="Times New Roman"/>
        </w:rPr>
        <w:lastRenderedPageBreak/>
        <w:t>30</w:t>
      </w:r>
      <w:r w:rsidR="007F02A3">
        <w:rPr>
          <w:rFonts w:ascii="Times New Roman" w:hAnsi="Times New Roman" w:cs="Times New Roman"/>
        </w:rPr>
        <w:t>.</w:t>
      </w:r>
      <w:r w:rsidR="007F02A3" w:rsidRPr="0077207A">
        <w:rPr>
          <w:rFonts w:ascii="Times New Roman" w:hAnsi="Times New Roman" w:cs="Times New Roman"/>
        </w:rPr>
        <w:t>0</w:t>
      </w:r>
      <w:r w:rsidR="007F02A3">
        <w:rPr>
          <w:rFonts w:ascii="Times New Roman" w:hAnsi="Times New Roman" w:cs="Times New Roman"/>
        </w:rPr>
        <w:t>6</w:t>
      </w:r>
      <w:r w:rsidR="007F02A3" w:rsidRPr="0077207A">
        <w:rPr>
          <w:rFonts w:ascii="Times New Roman" w:hAnsi="Times New Roman" w:cs="Times New Roman"/>
        </w:rPr>
        <w:t xml:space="preserve">.2020, </w:t>
      </w:r>
      <w:r w:rsidR="00770C79" w:rsidRPr="00770C79">
        <w:rPr>
          <w:rFonts w:ascii="Times New Roman" w:hAnsi="Times New Roman" w:cs="Times New Roman"/>
        </w:rPr>
        <w:t>портал Город24 (Республика Крым)</w:t>
      </w:r>
      <w:r w:rsidR="007F02A3" w:rsidRPr="0077207A">
        <w:rPr>
          <w:rFonts w:ascii="Times New Roman" w:hAnsi="Times New Roman" w:cs="Times New Roman"/>
        </w:rPr>
        <w:t>. «</w:t>
      </w:r>
      <w:r w:rsidR="006F2A62" w:rsidRPr="006F2A62">
        <w:rPr>
          <w:rFonts w:ascii="Times New Roman" w:hAnsi="Times New Roman" w:cs="Times New Roman"/>
        </w:rPr>
        <w:t>Прокуратура требует устранить нарушения доступности объектов социальной инфраструктуры для маломобильных групп населения на территории  г. Симферополе</w:t>
      </w:r>
      <w:r w:rsidR="007F02A3" w:rsidRPr="0077207A">
        <w:rPr>
          <w:rFonts w:ascii="Times New Roman" w:hAnsi="Times New Roman" w:cs="Times New Roman"/>
        </w:rPr>
        <w:t>»</w:t>
      </w:r>
      <w:bookmarkEnd w:id="27"/>
      <w:r w:rsidR="007F02A3" w:rsidRPr="0077207A">
        <w:rPr>
          <w:sz w:val="380"/>
        </w:rPr>
        <w:t xml:space="preserve">                  </w:t>
      </w:r>
    </w:p>
    <w:p w:rsidR="007F02A3" w:rsidRPr="00B37F7A" w:rsidRDefault="003C1762" w:rsidP="007F02A3">
      <w:pPr>
        <w:rPr>
          <w:sz w:val="300"/>
        </w:rPr>
      </w:pPr>
      <w:hyperlink r:id="rId30" w:history="1">
        <w:r w:rsidR="00B37F7A" w:rsidRPr="00B37F7A">
          <w:rPr>
            <w:rStyle w:val="a3"/>
            <w:sz w:val="28"/>
          </w:rPr>
          <w:t>https://gorod24.online/simferopol/news/142948-prokuratura_trebuet_ustranit_narusheniya_dostupnosti_obyektov_sotsialnoy_infrastrukturyi_dlya_malomobilnyih_grupp_naseleniya_na_territorii_g_simferopole.html</w:t>
        </w:r>
      </w:hyperlink>
      <w:r w:rsidR="00B37F7A" w:rsidRPr="00B37F7A">
        <w:rPr>
          <w:sz w:val="28"/>
        </w:rPr>
        <w:t xml:space="preserve"> </w:t>
      </w:r>
      <w:r w:rsidR="007F02A3" w:rsidRPr="00B37F7A">
        <w:rPr>
          <w:sz w:val="32"/>
        </w:rPr>
        <w:t xml:space="preserve"> </w:t>
      </w:r>
      <w:r w:rsidR="007F02A3" w:rsidRPr="00B37F7A">
        <w:rPr>
          <w:sz w:val="36"/>
        </w:rPr>
        <w:t xml:space="preserve"> </w:t>
      </w:r>
      <w:r w:rsidR="007F02A3" w:rsidRPr="00B37F7A">
        <w:rPr>
          <w:sz w:val="40"/>
        </w:rPr>
        <w:t xml:space="preserve"> </w:t>
      </w:r>
      <w:r w:rsidR="007F02A3" w:rsidRPr="00B37F7A">
        <w:rPr>
          <w:sz w:val="44"/>
        </w:rPr>
        <w:t xml:space="preserve"> </w:t>
      </w:r>
      <w:r w:rsidR="007F02A3" w:rsidRPr="00B37F7A">
        <w:rPr>
          <w:sz w:val="48"/>
        </w:rPr>
        <w:t xml:space="preserve"> </w:t>
      </w:r>
      <w:r w:rsidR="007F02A3" w:rsidRPr="00B37F7A">
        <w:rPr>
          <w:sz w:val="52"/>
        </w:rPr>
        <w:t xml:space="preserve"> </w:t>
      </w:r>
      <w:r w:rsidR="007F02A3" w:rsidRPr="00B37F7A">
        <w:rPr>
          <w:sz w:val="56"/>
        </w:rPr>
        <w:t xml:space="preserve"> </w:t>
      </w:r>
      <w:r w:rsidR="007F02A3" w:rsidRPr="00B37F7A">
        <w:rPr>
          <w:sz w:val="72"/>
        </w:rPr>
        <w:t xml:space="preserve"> </w:t>
      </w:r>
      <w:r w:rsidR="007F02A3" w:rsidRPr="00B37F7A">
        <w:rPr>
          <w:sz w:val="96"/>
        </w:rPr>
        <w:t xml:space="preserve">  </w:t>
      </w:r>
      <w:r w:rsidR="007F02A3" w:rsidRPr="00B37F7A">
        <w:rPr>
          <w:sz w:val="144"/>
        </w:rPr>
        <w:t xml:space="preserve"> </w:t>
      </w:r>
      <w:r w:rsidR="007F02A3" w:rsidRPr="00B37F7A">
        <w:rPr>
          <w:sz w:val="160"/>
        </w:rPr>
        <w:t xml:space="preserve"> </w:t>
      </w:r>
      <w:r w:rsidR="007F02A3" w:rsidRPr="00B37F7A">
        <w:rPr>
          <w:sz w:val="180"/>
        </w:rPr>
        <w:t xml:space="preserve"> </w:t>
      </w:r>
      <w:r w:rsidR="007F02A3" w:rsidRPr="00B37F7A">
        <w:rPr>
          <w:sz w:val="200"/>
        </w:rPr>
        <w:t xml:space="preserve">   </w:t>
      </w:r>
      <w:r w:rsidR="007F02A3" w:rsidRPr="00B37F7A">
        <w:rPr>
          <w:sz w:val="220"/>
        </w:rPr>
        <w:t xml:space="preserve"> </w:t>
      </w:r>
      <w:r w:rsidR="007F02A3" w:rsidRPr="00B37F7A">
        <w:rPr>
          <w:sz w:val="240"/>
        </w:rPr>
        <w:t xml:space="preserve">  </w:t>
      </w:r>
      <w:r w:rsidR="007F02A3" w:rsidRPr="00B37F7A">
        <w:rPr>
          <w:sz w:val="260"/>
        </w:rPr>
        <w:t xml:space="preserve">  </w:t>
      </w:r>
      <w:r w:rsidR="007F02A3" w:rsidRPr="00B37F7A">
        <w:rPr>
          <w:sz w:val="280"/>
        </w:rPr>
        <w:t xml:space="preserve">   </w:t>
      </w:r>
    </w:p>
    <w:p w:rsidR="007F02A3" w:rsidRPr="00C9147D" w:rsidRDefault="007F02A3" w:rsidP="007F02A3">
      <w:pPr>
        <w:rPr>
          <w:sz w:val="36"/>
        </w:rPr>
      </w:pPr>
    </w:p>
    <w:p w:rsidR="0088446A" w:rsidRPr="0088446A" w:rsidRDefault="0088446A" w:rsidP="0088446A">
      <w:pPr>
        <w:pStyle w:val="af"/>
        <w:jc w:val="both"/>
        <w:rPr>
          <w:sz w:val="28"/>
          <w:szCs w:val="28"/>
        </w:rPr>
      </w:pPr>
      <w:r w:rsidRPr="0088446A">
        <w:rPr>
          <w:sz w:val="28"/>
          <w:szCs w:val="28"/>
        </w:rPr>
        <w:t xml:space="preserve">Прокуратурой Киевского района г. Симферополя совместно с представителями Департамента труда и социальной защиты населения администрации г. Симферополя, а также </w:t>
      </w:r>
      <w:r w:rsidRPr="00B5136D">
        <w:rPr>
          <w:sz w:val="28"/>
          <w:szCs w:val="28"/>
          <w:highlight w:val="yellow"/>
        </w:rPr>
        <w:t>КРРО «Всероссийское общество инвалидов»</w:t>
      </w:r>
      <w:r w:rsidRPr="0088446A">
        <w:rPr>
          <w:sz w:val="28"/>
          <w:szCs w:val="28"/>
        </w:rPr>
        <w:t xml:space="preserve"> проведены проверки более 16-ти объектов социальной инфраструктуры по вопросам обеспечения доступа для маломобильных групп населения.</w:t>
      </w:r>
    </w:p>
    <w:p w:rsidR="0088446A" w:rsidRPr="0088446A" w:rsidRDefault="0088446A" w:rsidP="0088446A">
      <w:pPr>
        <w:pStyle w:val="af"/>
        <w:jc w:val="both"/>
        <w:rPr>
          <w:sz w:val="28"/>
          <w:szCs w:val="28"/>
        </w:rPr>
      </w:pPr>
      <w:r w:rsidRPr="0088446A">
        <w:rPr>
          <w:sz w:val="28"/>
          <w:szCs w:val="28"/>
        </w:rPr>
        <w:t>Установлено, что объекты социальной инфраструктуры осуществляют деятельность по продаже продовольственных, непродовольственных, а также автомобильных товаров, однако в нарушение требований законодательства доступ к помещениям указанных объектов не обеспечивается.</w:t>
      </w:r>
    </w:p>
    <w:p w:rsidR="0088446A" w:rsidRPr="0088446A" w:rsidRDefault="0088446A" w:rsidP="0088446A">
      <w:pPr>
        <w:pStyle w:val="af"/>
        <w:jc w:val="both"/>
        <w:rPr>
          <w:sz w:val="28"/>
          <w:szCs w:val="28"/>
        </w:rPr>
      </w:pPr>
      <w:r w:rsidRPr="0088446A">
        <w:rPr>
          <w:sz w:val="28"/>
          <w:szCs w:val="28"/>
        </w:rPr>
        <w:t>С целью устранения выявленных нарушений прокуратурой района в адрес субъектов хозяйствования внесено 14 представлений, в отношении виновных должностных лиц возбуждены дела об административных правонарушениях, предусмотренных ст. 9.13 КоАП РФ (уклонение от исполнения требований к обеспечению условий для доступа инвалидов к объектам инженерной, транспортной и социальной инфраструктур).</w:t>
      </w:r>
    </w:p>
    <w:p w:rsidR="007F02A3" w:rsidRPr="005F12CD" w:rsidRDefault="0088446A" w:rsidP="0088446A">
      <w:pPr>
        <w:pStyle w:val="af"/>
        <w:jc w:val="both"/>
        <w:rPr>
          <w:sz w:val="28"/>
          <w:szCs w:val="28"/>
        </w:rPr>
      </w:pPr>
      <w:r w:rsidRPr="0088446A">
        <w:rPr>
          <w:sz w:val="28"/>
          <w:szCs w:val="28"/>
        </w:rPr>
        <w:t>Рассмотрение актов прокурорского реагирования и устранение выявленных нарушений взяты на контроль прокуратурой района.</w:t>
      </w:r>
    </w:p>
    <w:p w:rsidR="0081151C" w:rsidRDefault="003C1762" w:rsidP="0009050E">
      <w:pPr>
        <w:pStyle w:val="af"/>
        <w:jc w:val="both"/>
        <w:rPr>
          <w:rStyle w:val="a3"/>
          <w:i/>
          <w:sz w:val="28"/>
          <w:szCs w:val="28"/>
        </w:rPr>
      </w:pPr>
      <w:hyperlink w:anchor="Содержание" w:history="1">
        <w:r w:rsidR="007F02A3" w:rsidRPr="00CA4A48">
          <w:rPr>
            <w:rStyle w:val="a3"/>
            <w:i/>
            <w:sz w:val="28"/>
            <w:szCs w:val="28"/>
          </w:rPr>
          <w:t>Вернуться к оглавлению</w:t>
        </w:r>
      </w:hyperlink>
    </w:p>
    <w:p w:rsidR="008326B9" w:rsidRDefault="008326B9" w:rsidP="0009050E">
      <w:pPr>
        <w:pStyle w:val="af"/>
        <w:jc w:val="both"/>
        <w:rPr>
          <w:rStyle w:val="a3"/>
          <w:i/>
          <w:sz w:val="28"/>
          <w:szCs w:val="28"/>
        </w:rPr>
      </w:pPr>
    </w:p>
    <w:p w:rsidR="008326B9" w:rsidRPr="003A7650" w:rsidRDefault="008326B9" w:rsidP="008326B9">
      <w:pPr>
        <w:pStyle w:val="2"/>
        <w:numPr>
          <w:ilvl w:val="1"/>
          <w:numId w:val="2"/>
        </w:numPr>
      </w:pPr>
      <w:bookmarkStart w:id="28" w:name="_Toc44710415"/>
      <w:r>
        <w:rPr>
          <w:rFonts w:ascii="Times New Roman" w:hAnsi="Times New Roman" w:cs="Times New Roman"/>
        </w:rPr>
        <w:t>02.</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F16AB0">
        <w:rPr>
          <w:rFonts w:ascii="Times New Roman" w:hAnsi="Times New Roman" w:cs="Times New Roman"/>
        </w:rPr>
        <w:t>Лента новостей Крыма</w:t>
      </w:r>
      <w:r w:rsidRPr="0077207A">
        <w:rPr>
          <w:rFonts w:ascii="Times New Roman" w:hAnsi="Times New Roman" w:cs="Times New Roman"/>
        </w:rPr>
        <w:t>. «</w:t>
      </w:r>
      <w:r w:rsidRPr="00711C77">
        <w:rPr>
          <w:rFonts w:ascii="Times New Roman" w:hAnsi="Times New Roman" w:cs="Times New Roman"/>
        </w:rPr>
        <w:t>В администрации обсудили план мероприятий по повышению значений показателей доступности для инвалидов в Симферопольском районе</w:t>
      </w:r>
      <w:r w:rsidRPr="0077207A">
        <w:rPr>
          <w:rFonts w:ascii="Times New Roman" w:hAnsi="Times New Roman" w:cs="Times New Roman"/>
        </w:rPr>
        <w:t>»</w:t>
      </w:r>
      <w:bookmarkEnd w:id="28"/>
      <w:r w:rsidRPr="0077207A">
        <w:rPr>
          <w:sz w:val="380"/>
        </w:rPr>
        <w:t xml:space="preserve">                  </w:t>
      </w:r>
    </w:p>
    <w:p w:rsidR="008326B9" w:rsidRPr="00FF13E7" w:rsidRDefault="003C1762" w:rsidP="008326B9">
      <w:pPr>
        <w:rPr>
          <w:sz w:val="480"/>
        </w:rPr>
      </w:pPr>
      <w:hyperlink r:id="rId31" w:history="1">
        <w:r w:rsidR="008326B9" w:rsidRPr="00FF13E7">
          <w:rPr>
            <w:rStyle w:val="a3"/>
            <w:sz w:val="28"/>
          </w:rPr>
          <w:t>https://crimea-news.com/society/2020/07/02/672544.html</w:t>
        </w:r>
      </w:hyperlink>
      <w:r w:rsidR="008326B9" w:rsidRPr="00FF13E7">
        <w:rPr>
          <w:sz w:val="28"/>
        </w:rPr>
        <w:t xml:space="preserve"> </w:t>
      </w:r>
      <w:r w:rsidR="008326B9" w:rsidRPr="00FF13E7">
        <w:rPr>
          <w:sz w:val="32"/>
        </w:rPr>
        <w:t xml:space="preserve"> </w:t>
      </w:r>
      <w:r w:rsidR="008326B9" w:rsidRPr="00FF13E7">
        <w:rPr>
          <w:sz w:val="36"/>
        </w:rPr>
        <w:t xml:space="preserve"> </w:t>
      </w:r>
      <w:r w:rsidR="008326B9" w:rsidRPr="00FF13E7">
        <w:rPr>
          <w:sz w:val="40"/>
        </w:rPr>
        <w:t xml:space="preserve"> </w:t>
      </w:r>
      <w:r w:rsidR="008326B9" w:rsidRPr="00FF13E7">
        <w:rPr>
          <w:sz w:val="44"/>
        </w:rPr>
        <w:t xml:space="preserve"> </w:t>
      </w:r>
      <w:r w:rsidR="008326B9" w:rsidRPr="00FF13E7">
        <w:rPr>
          <w:sz w:val="48"/>
        </w:rPr>
        <w:t xml:space="preserve"> </w:t>
      </w:r>
      <w:r w:rsidR="008326B9" w:rsidRPr="00FF13E7">
        <w:rPr>
          <w:sz w:val="52"/>
        </w:rPr>
        <w:t xml:space="preserve"> </w:t>
      </w:r>
      <w:r w:rsidR="008326B9" w:rsidRPr="00FF13E7">
        <w:rPr>
          <w:sz w:val="56"/>
        </w:rPr>
        <w:t xml:space="preserve"> </w:t>
      </w:r>
      <w:r w:rsidR="008326B9" w:rsidRPr="00FF13E7">
        <w:rPr>
          <w:sz w:val="72"/>
        </w:rPr>
        <w:t xml:space="preserve"> </w:t>
      </w:r>
      <w:r w:rsidR="008326B9" w:rsidRPr="00FF13E7">
        <w:rPr>
          <w:sz w:val="96"/>
        </w:rPr>
        <w:t xml:space="preserve"> </w:t>
      </w:r>
      <w:r w:rsidR="008326B9" w:rsidRPr="00FF13E7">
        <w:rPr>
          <w:sz w:val="144"/>
        </w:rPr>
        <w:t xml:space="preserve"> </w:t>
      </w:r>
      <w:r w:rsidR="008326B9" w:rsidRPr="00FF13E7">
        <w:rPr>
          <w:sz w:val="160"/>
        </w:rPr>
        <w:t xml:space="preserve"> </w:t>
      </w:r>
      <w:r w:rsidR="008326B9" w:rsidRPr="00FF13E7">
        <w:rPr>
          <w:sz w:val="180"/>
        </w:rPr>
        <w:t xml:space="preserve"> </w:t>
      </w:r>
      <w:r w:rsidR="008326B9" w:rsidRPr="00FF13E7">
        <w:rPr>
          <w:sz w:val="200"/>
        </w:rPr>
        <w:t xml:space="preserve"> </w:t>
      </w:r>
      <w:r w:rsidR="008326B9" w:rsidRPr="00FF13E7">
        <w:rPr>
          <w:sz w:val="220"/>
        </w:rPr>
        <w:t xml:space="preserve"> </w:t>
      </w:r>
      <w:r w:rsidR="008326B9" w:rsidRPr="00FF13E7">
        <w:rPr>
          <w:sz w:val="240"/>
        </w:rPr>
        <w:t xml:space="preserve"> </w:t>
      </w:r>
      <w:r w:rsidR="008326B9" w:rsidRPr="00FF13E7">
        <w:rPr>
          <w:sz w:val="260"/>
        </w:rPr>
        <w:t xml:space="preserve"> </w:t>
      </w:r>
      <w:r w:rsidR="008326B9" w:rsidRPr="00FF13E7">
        <w:rPr>
          <w:sz w:val="280"/>
        </w:rPr>
        <w:t xml:space="preserve"> </w:t>
      </w:r>
      <w:r w:rsidR="008326B9" w:rsidRPr="00FF13E7">
        <w:rPr>
          <w:sz w:val="300"/>
        </w:rPr>
        <w:t xml:space="preserve">  </w:t>
      </w:r>
      <w:r w:rsidR="008326B9" w:rsidRPr="00FF13E7">
        <w:rPr>
          <w:sz w:val="320"/>
        </w:rPr>
        <w:t xml:space="preserve"> </w:t>
      </w:r>
      <w:r w:rsidR="008326B9" w:rsidRPr="00FF13E7">
        <w:rPr>
          <w:sz w:val="340"/>
        </w:rPr>
        <w:t xml:space="preserve"> </w:t>
      </w:r>
      <w:r w:rsidR="008326B9" w:rsidRPr="00FF13E7">
        <w:rPr>
          <w:sz w:val="360"/>
        </w:rPr>
        <w:t xml:space="preserve"> </w:t>
      </w:r>
      <w:r w:rsidR="008326B9" w:rsidRPr="00FF13E7">
        <w:rPr>
          <w:sz w:val="380"/>
        </w:rPr>
        <w:t xml:space="preserve">   </w:t>
      </w:r>
      <w:r w:rsidR="008326B9" w:rsidRPr="00FF13E7">
        <w:rPr>
          <w:sz w:val="400"/>
        </w:rPr>
        <w:t xml:space="preserve"> </w:t>
      </w:r>
      <w:r w:rsidR="008326B9" w:rsidRPr="00FF13E7">
        <w:rPr>
          <w:sz w:val="420"/>
        </w:rPr>
        <w:t xml:space="preserve">  </w:t>
      </w:r>
      <w:r w:rsidR="008326B9" w:rsidRPr="00FF13E7">
        <w:rPr>
          <w:sz w:val="440"/>
        </w:rPr>
        <w:t xml:space="preserve">  </w:t>
      </w:r>
      <w:r w:rsidR="008326B9" w:rsidRPr="00FF13E7">
        <w:rPr>
          <w:sz w:val="460"/>
        </w:rPr>
        <w:t xml:space="preserve">   </w:t>
      </w:r>
    </w:p>
    <w:p w:rsidR="008326B9" w:rsidRPr="00C9147D" w:rsidRDefault="008326B9" w:rsidP="008326B9">
      <w:pPr>
        <w:rPr>
          <w:sz w:val="36"/>
        </w:rPr>
      </w:pPr>
    </w:p>
    <w:p w:rsidR="00AA2C30" w:rsidRPr="00AA2C30" w:rsidRDefault="00AA2C30" w:rsidP="00AA2C30">
      <w:pPr>
        <w:pStyle w:val="af"/>
        <w:jc w:val="both"/>
        <w:rPr>
          <w:sz w:val="28"/>
          <w:szCs w:val="28"/>
        </w:rPr>
      </w:pPr>
      <w:r w:rsidRPr="00AA2C30">
        <w:rPr>
          <w:sz w:val="28"/>
          <w:szCs w:val="28"/>
        </w:rPr>
        <w:t xml:space="preserve">В администрации Симферопольского района под руководством заместителя главы администрации Владимира </w:t>
      </w:r>
      <w:proofErr w:type="spellStart"/>
      <w:r w:rsidRPr="00AA2C30">
        <w:rPr>
          <w:sz w:val="28"/>
          <w:szCs w:val="28"/>
        </w:rPr>
        <w:t>Гаманова</w:t>
      </w:r>
      <w:proofErr w:type="spellEnd"/>
      <w:r w:rsidRPr="00AA2C30">
        <w:rPr>
          <w:sz w:val="28"/>
          <w:szCs w:val="28"/>
        </w:rPr>
        <w:t xml:space="preserve"> состоялось заседание рабочей группы по разработке и реализации плана мероприятий («дорожной карты») по повышению значений показателей доступности для инвалидов объектов и услуг в Симферопольском районе.</w:t>
      </w:r>
    </w:p>
    <w:p w:rsidR="00AA2C30" w:rsidRPr="00AA2C30" w:rsidRDefault="00AA2C30" w:rsidP="00AA2C30">
      <w:pPr>
        <w:pStyle w:val="af"/>
        <w:jc w:val="both"/>
        <w:rPr>
          <w:sz w:val="28"/>
          <w:szCs w:val="28"/>
        </w:rPr>
      </w:pPr>
      <w:r w:rsidRPr="00AA2C30">
        <w:rPr>
          <w:sz w:val="28"/>
          <w:szCs w:val="28"/>
        </w:rPr>
        <w:lastRenderedPageBreak/>
        <w:t xml:space="preserve">В мероприятии приняли участие: </w:t>
      </w:r>
      <w:r w:rsidRPr="00B752D4">
        <w:rPr>
          <w:sz w:val="28"/>
          <w:szCs w:val="28"/>
          <w:highlight w:val="yellow"/>
        </w:rPr>
        <w:t xml:space="preserve">председатель Местной организации Симферопольского района Крымской республиканской региональной организации Общероссийской общественной организации «Всероссийское общество инвалидов» Яна </w:t>
      </w:r>
      <w:proofErr w:type="spellStart"/>
      <w:r w:rsidRPr="00B752D4">
        <w:rPr>
          <w:sz w:val="28"/>
          <w:szCs w:val="28"/>
          <w:highlight w:val="yellow"/>
        </w:rPr>
        <w:t>Фиклистова</w:t>
      </w:r>
      <w:proofErr w:type="spellEnd"/>
      <w:r w:rsidRPr="00AA2C30">
        <w:rPr>
          <w:sz w:val="28"/>
          <w:szCs w:val="28"/>
        </w:rPr>
        <w:t>, директор МУП «</w:t>
      </w:r>
      <w:proofErr w:type="spellStart"/>
      <w:r w:rsidRPr="00AA2C30">
        <w:rPr>
          <w:sz w:val="28"/>
          <w:szCs w:val="28"/>
        </w:rPr>
        <w:t>Симрайторг</w:t>
      </w:r>
      <w:proofErr w:type="spellEnd"/>
      <w:r w:rsidRPr="00AA2C30">
        <w:rPr>
          <w:sz w:val="28"/>
          <w:szCs w:val="28"/>
        </w:rPr>
        <w:t xml:space="preserve">» Артём </w:t>
      </w:r>
      <w:proofErr w:type="spellStart"/>
      <w:r w:rsidRPr="00AA2C30">
        <w:rPr>
          <w:sz w:val="28"/>
          <w:szCs w:val="28"/>
        </w:rPr>
        <w:t>Питаш</w:t>
      </w:r>
      <w:proofErr w:type="spellEnd"/>
      <w:r w:rsidRPr="00AA2C30">
        <w:rPr>
          <w:sz w:val="28"/>
          <w:szCs w:val="28"/>
        </w:rPr>
        <w:t>, руководители и специалисты администрации Симферопольского района.</w:t>
      </w:r>
    </w:p>
    <w:p w:rsidR="00AA2C30" w:rsidRPr="00AA2C30" w:rsidRDefault="00AA2C30" w:rsidP="00AA2C30">
      <w:pPr>
        <w:pStyle w:val="af"/>
        <w:jc w:val="both"/>
        <w:rPr>
          <w:sz w:val="28"/>
          <w:szCs w:val="28"/>
        </w:rPr>
      </w:pPr>
      <w:r w:rsidRPr="00AA2C30">
        <w:rPr>
          <w:sz w:val="28"/>
          <w:szCs w:val="28"/>
        </w:rPr>
        <w:t xml:space="preserve">За отчётный период, </w:t>
      </w:r>
      <w:proofErr w:type="gramStart"/>
      <w:r w:rsidRPr="00AA2C30">
        <w:rPr>
          <w:sz w:val="28"/>
          <w:szCs w:val="28"/>
        </w:rPr>
        <w:t>согласно</w:t>
      </w:r>
      <w:proofErr w:type="gramEnd"/>
      <w:r w:rsidRPr="00AA2C30">
        <w:rPr>
          <w:sz w:val="28"/>
          <w:szCs w:val="28"/>
        </w:rPr>
        <w:t xml:space="preserve"> утверждённого Перечня, составлены паспорта доступности по 16 объектам: 2 объекта образования и 14 объектов торговли.</w:t>
      </w:r>
    </w:p>
    <w:p w:rsidR="008326B9" w:rsidRPr="000B636A" w:rsidRDefault="00AA2C30" w:rsidP="00AA2C30">
      <w:pPr>
        <w:pStyle w:val="af"/>
        <w:jc w:val="both"/>
        <w:rPr>
          <w:sz w:val="28"/>
          <w:szCs w:val="28"/>
        </w:rPr>
      </w:pPr>
      <w:r w:rsidRPr="00AA2C30">
        <w:rPr>
          <w:sz w:val="28"/>
          <w:szCs w:val="28"/>
        </w:rPr>
        <w:t xml:space="preserve">Для обеспечения условий доступности обследованных объектов с учетом потребностей инвалидов и других маломобильных групп населения необходимо составить план мероприятий и разработать «дорожную карту» на каждый объект с разбивкой по видам работ, </w:t>
      </w:r>
      <w:proofErr w:type="gramStart"/>
      <w:r w:rsidRPr="00AA2C30">
        <w:rPr>
          <w:sz w:val="28"/>
          <w:szCs w:val="28"/>
        </w:rPr>
        <w:t>согласно</w:t>
      </w:r>
      <w:proofErr w:type="gramEnd"/>
      <w:r w:rsidRPr="00AA2C30">
        <w:rPr>
          <w:sz w:val="28"/>
          <w:szCs w:val="28"/>
        </w:rPr>
        <w:t xml:space="preserve"> составленного паспорта доступности и с указанием срока выполнения по годам. Выполнение мероприятий «дорожной карты» обеспечат условия доступности для инвалидов в получении услуг в сфере образования и в сфере торговли.</w:t>
      </w:r>
    </w:p>
    <w:p w:rsidR="008326B9" w:rsidRDefault="003C1762" w:rsidP="008326B9">
      <w:pPr>
        <w:pStyle w:val="af"/>
        <w:jc w:val="both"/>
        <w:rPr>
          <w:rStyle w:val="a3"/>
          <w:i/>
          <w:sz w:val="28"/>
          <w:szCs w:val="28"/>
        </w:rPr>
      </w:pPr>
      <w:hyperlink w:anchor="Содержание" w:history="1">
        <w:r w:rsidR="008326B9" w:rsidRPr="00CA4A48">
          <w:rPr>
            <w:rStyle w:val="a3"/>
            <w:i/>
            <w:sz w:val="28"/>
            <w:szCs w:val="28"/>
          </w:rPr>
          <w:t>Вернуться к оглавлению</w:t>
        </w:r>
      </w:hyperlink>
    </w:p>
    <w:p w:rsidR="00B37FC7" w:rsidRDefault="00B37FC7" w:rsidP="008326B9">
      <w:pPr>
        <w:pStyle w:val="af"/>
        <w:jc w:val="both"/>
        <w:rPr>
          <w:rStyle w:val="a3"/>
          <w:i/>
          <w:sz w:val="28"/>
          <w:szCs w:val="28"/>
        </w:rPr>
      </w:pPr>
    </w:p>
    <w:p w:rsidR="00B37FC7" w:rsidRPr="003A7650" w:rsidRDefault="00B37FC7" w:rsidP="00B37FC7">
      <w:pPr>
        <w:pStyle w:val="2"/>
        <w:numPr>
          <w:ilvl w:val="1"/>
          <w:numId w:val="2"/>
        </w:numPr>
      </w:pPr>
      <w:bookmarkStart w:id="29" w:name="_Toc44710416"/>
      <w:r>
        <w:rPr>
          <w:rFonts w:ascii="Times New Roman" w:hAnsi="Times New Roman" w:cs="Times New Roman"/>
        </w:rPr>
        <w:t>29.</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160697">
        <w:rPr>
          <w:rFonts w:ascii="Times New Roman" w:hAnsi="Times New Roman" w:cs="Times New Roman"/>
        </w:rPr>
        <w:t>ИА «</w:t>
      </w:r>
      <w:proofErr w:type="spellStart"/>
      <w:r w:rsidRPr="00160697">
        <w:rPr>
          <w:rFonts w:ascii="Times New Roman" w:hAnsi="Times New Roman" w:cs="Times New Roman"/>
        </w:rPr>
        <w:t>Телеинформ</w:t>
      </w:r>
      <w:proofErr w:type="spellEnd"/>
      <w:r w:rsidRPr="00160697">
        <w:rPr>
          <w:rFonts w:ascii="Times New Roman" w:hAnsi="Times New Roman" w:cs="Times New Roman"/>
        </w:rPr>
        <w:t>» (Иркутская область)</w:t>
      </w:r>
      <w:r w:rsidRPr="0077207A">
        <w:rPr>
          <w:rFonts w:ascii="Times New Roman" w:hAnsi="Times New Roman" w:cs="Times New Roman"/>
        </w:rPr>
        <w:t>. «</w:t>
      </w:r>
      <w:r w:rsidRPr="00A25E4E">
        <w:rPr>
          <w:rFonts w:ascii="Times New Roman" w:hAnsi="Times New Roman" w:cs="Times New Roman"/>
        </w:rPr>
        <w:t xml:space="preserve">Команда </w:t>
      </w:r>
      <w:proofErr w:type="spellStart"/>
      <w:r w:rsidRPr="00A25E4E">
        <w:rPr>
          <w:rFonts w:ascii="Times New Roman" w:hAnsi="Times New Roman" w:cs="Times New Roman"/>
        </w:rPr>
        <w:t>Эхирит-Булагатского</w:t>
      </w:r>
      <w:proofErr w:type="spellEnd"/>
      <w:r w:rsidRPr="00A25E4E">
        <w:rPr>
          <w:rFonts w:ascii="Times New Roman" w:hAnsi="Times New Roman" w:cs="Times New Roman"/>
        </w:rPr>
        <w:t xml:space="preserve"> района победила на чемпионате области по шашкам среди инвалидов</w:t>
      </w:r>
      <w:r w:rsidRPr="0077207A">
        <w:rPr>
          <w:rFonts w:ascii="Times New Roman" w:hAnsi="Times New Roman" w:cs="Times New Roman"/>
        </w:rPr>
        <w:t>»</w:t>
      </w:r>
      <w:bookmarkEnd w:id="29"/>
      <w:r w:rsidRPr="0077207A">
        <w:rPr>
          <w:sz w:val="380"/>
        </w:rPr>
        <w:t xml:space="preserve">                  </w:t>
      </w:r>
    </w:p>
    <w:p w:rsidR="00B37FC7" w:rsidRPr="00193CEA" w:rsidRDefault="003C1762" w:rsidP="00B37FC7">
      <w:pPr>
        <w:rPr>
          <w:sz w:val="280"/>
        </w:rPr>
      </w:pPr>
      <w:hyperlink r:id="rId32" w:history="1">
        <w:r w:rsidR="00B37FC7" w:rsidRPr="00193CEA">
          <w:rPr>
            <w:rStyle w:val="a3"/>
            <w:sz w:val="28"/>
          </w:rPr>
          <w:t>https://i38.ru/sport-pervie/komanda-echirit-bulagatskogo-rayona-pobedila-na-chempionate-oblasti-po-shashkam-sredi-invalidov</w:t>
        </w:r>
      </w:hyperlink>
      <w:r w:rsidR="00B37FC7" w:rsidRPr="00193CEA">
        <w:rPr>
          <w:sz w:val="28"/>
        </w:rPr>
        <w:t xml:space="preserve"> </w:t>
      </w:r>
      <w:r w:rsidR="00B37FC7" w:rsidRPr="00193CEA">
        <w:rPr>
          <w:sz w:val="32"/>
        </w:rPr>
        <w:t xml:space="preserve"> </w:t>
      </w:r>
      <w:r w:rsidR="00B37FC7" w:rsidRPr="00193CEA">
        <w:rPr>
          <w:sz w:val="36"/>
        </w:rPr>
        <w:t xml:space="preserve"> </w:t>
      </w:r>
      <w:r w:rsidR="00B37FC7" w:rsidRPr="00193CEA">
        <w:rPr>
          <w:sz w:val="40"/>
        </w:rPr>
        <w:t xml:space="preserve"> </w:t>
      </w:r>
      <w:r w:rsidR="00B37FC7" w:rsidRPr="00193CEA">
        <w:rPr>
          <w:sz w:val="44"/>
        </w:rPr>
        <w:t xml:space="preserve"> </w:t>
      </w:r>
      <w:r w:rsidR="00B37FC7" w:rsidRPr="00193CEA">
        <w:rPr>
          <w:sz w:val="48"/>
        </w:rPr>
        <w:t xml:space="preserve"> </w:t>
      </w:r>
      <w:r w:rsidR="00B37FC7" w:rsidRPr="00193CEA">
        <w:rPr>
          <w:sz w:val="52"/>
        </w:rPr>
        <w:t xml:space="preserve"> </w:t>
      </w:r>
      <w:r w:rsidR="00B37FC7" w:rsidRPr="00193CEA">
        <w:rPr>
          <w:sz w:val="56"/>
        </w:rPr>
        <w:t xml:space="preserve"> </w:t>
      </w:r>
      <w:r w:rsidR="00B37FC7" w:rsidRPr="00193CEA">
        <w:rPr>
          <w:sz w:val="72"/>
        </w:rPr>
        <w:t xml:space="preserve">  </w:t>
      </w:r>
      <w:r w:rsidR="00B37FC7" w:rsidRPr="00193CEA">
        <w:rPr>
          <w:sz w:val="96"/>
        </w:rPr>
        <w:t xml:space="preserve"> </w:t>
      </w:r>
      <w:r w:rsidR="00B37FC7" w:rsidRPr="00193CEA">
        <w:rPr>
          <w:sz w:val="144"/>
        </w:rPr>
        <w:t xml:space="preserve"> </w:t>
      </w:r>
      <w:r w:rsidR="00B37FC7" w:rsidRPr="00193CEA">
        <w:rPr>
          <w:sz w:val="160"/>
        </w:rPr>
        <w:t xml:space="preserve"> </w:t>
      </w:r>
      <w:r w:rsidR="00B37FC7" w:rsidRPr="00193CEA">
        <w:rPr>
          <w:sz w:val="180"/>
        </w:rPr>
        <w:t xml:space="preserve">   </w:t>
      </w:r>
      <w:r w:rsidR="00B37FC7" w:rsidRPr="00193CEA">
        <w:rPr>
          <w:sz w:val="200"/>
        </w:rPr>
        <w:t xml:space="preserve"> </w:t>
      </w:r>
      <w:r w:rsidR="00B37FC7" w:rsidRPr="00193CEA">
        <w:rPr>
          <w:sz w:val="220"/>
        </w:rPr>
        <w:t xml:space="preserve">  </w:t>
      </w:r>
      <w:r w:rsidR="00B37FC7" w:rsidRPr="00193CEA">
        <w:rPr>
          <w:sz w:val="240"/>
        </w:rPr>
        <w:t xml:space="preserve">  </w:t>
      </w:r>
      <w:r w:rsidR="00B37FC7" w:rsidRPr="00193CEA">
        <w:rPr>
          <w:sz w:val="260"/>
        </w:rPr>
        <w:t xml:space="preserve">   </w:t>
      </w:r>
    </w:p>
    <w:p w:rsidR="00B37FC7" w:rsidRPr="00C9147D" w:rsidRDefault="00B37FC7" w:rsidP="00B37FC7">
      <w:pPr>
        <w:rPr>
          <w:sz w:val="36"/>
        </w:rPr>
      </w:pPr>
    </w:p>
    <w:p w:rsidR="00B37FC7" w:rsidRPr="005F12CD" w:rsidRDefault="00B37FC7" w:rsidP="00B37FC7">
      <w:pPr>
        <w:pStyle w:val="af"/>
        <w:jc w:val="both"/>
        <w:rPr>
          <w:sz w:val="28"/>
          <w:szCs w:val="28"/>
        </w:rPr>
      </w:pPr>
      <w:r w:rsidRPr="005F12CD">
        <w:rPr>
          <w:sz w:val="28"/>
          <w:szCs w:val="28"/>
        </w:rPr>
        <w:t xml:space="preserve">Чемпионат Иркутской области по русским шашкам среди инвалидов с поражением опорно-двигательного аппарата прошел 27 июня в онлайн-режиме. В турнире приняли участие спортсмены из Иркутска, Ангарска, </w:t>
      </w:r>
      <w:proofErr w:type="gramStart"/>
      <w:r w:rsidRPr="005F12CD">
        <w:rPr>
          <w:sz w:val="28"/>
          <w:szCs w:val="28"/>
        </w:rPr>
        <w:t>Усолья-Сибирского</w:t>
      </w:r>
      <w:proofErr w:type="gramEnd"/>
      <w:r w:rsidRPr="005F12CD">
        <w:rPr>
          <w:sz w:val="28"/>
          <w:szCs w:val="28"/>
        </w:rPr>
        <w:t xml:space="preserve"> и </w:t>
      </w:r>
      <w:proofErr w:type="spellStart"/>
      <w:r w:rsidRPr="005F12CD">
        <w:rPr>
          <w:sz w:val="28"/>
          <w:szCs w:val="28"/>
        </w:rPr>
        <w:t>Эхирит-Булагатского</w:t>
      </w:r>
      <w:proofErr w:type="spellEnd"/>
      <w:r w:rsidRPr="005F12CD">
        <w:rPr>
          <w:sz w:val="28"/>
          <w:szCs w:val="28"/>
        </w:rPr>
        <w:t xml:space="preserve"> района.</w:t>
      </w:r>
    </w:p>
    <w:p w:rsidR="00B37FC7" w:rsidRPr="005F12CD" w:rsidRDefault="00B37FC7" w:rsidP="00B37FC7">
      <w:pPr>
        <w:pStyle w:val="af"/>
        <w:jc w:val="both"/>
        <w:rPr>
          <w:sz w:val="28"/>
          <w:szCs w:val="28"/>
        </w:rPr>
      </w:pPr>
      <w:r w:rsidRPr="005F12CD">
        <w:rPr>
          <w:sz w:val="28"/>
          <w:szCs w:val="28"/>
        </w:rPr>
        <w:t xml:space="preserve">Как сообщает пресс-служба </w:t>
      </w:r>
      <w:proofErr w:type="spellStart"/>
      <w:r w:rsidRPr="005F12CD">
        <w:rPr>
          <w:sz w:val="28"/>
          <w:szCs w:val="28"/>
        </w:rPr>
        <w:t>Минспорта</w:t>
      </w:r>
      <w:proofErr w:type="spellEnd"/>
      <w:r w:rsidRPr="005F12CD">
        <w:rPr>
          <w:sz w:val="28"/>
          <w:szCs w:val="28"/>
        </w:rPr>
        <w:t xml:space="preserve">, соревнования проводились в личном зачёте среди мужчин и женщин, а также среди команд. Среди мужчин победил Николай Маркович из Иркутска, второе место занял Евгений </w:t>
      </w:r>
      <w:proofErr w:type="spellStart"/>
      <w:r w:rsidRPr="005F12CD">
        <w:rPr>
          <w:sz w:val="28"/>
          <w:szCs w:val="28"/>
        </w:rPr>
        <w:t>Буйницкий</w:t>
      </w:r>
      <w:proofErr w:type="spellEnd"/>
      <w:r w:rsidRPr="005F12CD">
        <w:rPr>
          <w:sz w:val="28"/>
          <w:szCs w:val="28"/>
        </w:rPr>
        <w:t xml:space="preserve"> из Ангарска, третье место – также у ангарского спортсмена Михаила Данилова. Среди женщин золотую медаль завоевала Юлия Ковалёва (Иркутск), серебряную награду выиграла </w:t>
      </w:r>
      <w:proofErr w:type="spellStart"/>
      <w:r w:rsidRPr="005F12CD">
        <w:rPr>
          <w:sz w:val="28"/>
          <w:szCs w:val="28"/>
        </w:rPr>
        <w:t>Ленуза</w:t>
      </w:r>
      <w:proofErr w:type="spellEnd"/>
      <w:r w:rsidRPr="005F12CD">
        <w:rPr>
          <w:sz w:val="28"/>
          <w:szCs w:val="28"/>
        </w:rPr>
        <w:t xml:space="preserve"> </w:t>
      </w:r>
      <w:proofErr w:type="spellStart"/>
      <w:r w:rsidRPr="005F12CD">
        <w:rPr>
          <w:sz w:val="28"/>
          <w:szCs w:val="28"/>
        </w:rPr>
        <w:t>Колчанова</w:t>
      </w:r>
      <w:proofErr w:type="spellEnd"/>
      <w:r w:rsidRPr="005F12CD">
        <w:rPr>
          <w:sz w:val="28"/>
          <w:szCs w:val="28"/>
        </w:rPr>
        <w:t xml:space="preserve"> (</w:t>
      </w:r>
      <w:proofErr w:type="spellStart"/>
      <w:r w:rsidRPr="005F12CD">
        <w:rPr>
          <w:sz w:val="28"/>
          <w:szCs w:val="28"/>
        </w:rPr>
        <w:t>Эхирит-Булагатский</w:t>
      </w:r>
      <w:proofErr w:type="spellEnd"/>
      <w:r w:rsidRPr="005F12CD">
        <w:rPr>
          <w:sz w:val="28"/>
          <w:szCs w:val="28"/>
        </w:rPr>
        <w:t xml:space="preserve"> район), бронзовую медаль получила Светлана </w:t>
      </w:r>
      <w:proofErr w:type="spellStart"/>
      <w:r w:rsidRPr="005F12CD">
        <w:rPr>
          <w:sz w:val="28"/>
          <w:szCs w:val="28"/>
        </w:rPr>
        <w:t>Мухтанова</w:t>
      </w:r>
      <w:proofErr w:type="spellEnd"/>
      <w:r w:rsidRPr="005F12CD">
        <w:rPr>
          <w:sz w:val="28"/>
          <w:szCs w:val="28"/>
        </w:rPr>
        <w:t xml:space="preserve"> из </w:t>
      </w:r>
      <w:proofErr w:type="spellStart"/>
      <w:r w:rsidRPr="005F12CD">
        <w:rPr>
          <w:sz w:val="28"/>
          <w:szCs w:val="28"/>
        </w:rPr>
        <w:t>Эхирит-Булагатского</w:t>
      </w:r>
      <w:proofErr w:type="spellEnd"/>
      <w:r w:rsidRPr="005F12CD">
        <w:rPr>
          <w:sz w:val="28"/>
          <w:szCs w:val="28"/>
        </w:rPr>
        <w:t xml:space="preserve"> района.</w:t>
      </w:r>
    </w:p>
    <w:p w:rsidR="00B37FC7" w:rsidRPr="005F12CD" w:rsidRDefault="00B37FC7" w:rsidP="00B37FC7">
      <w:pPr>
        <w:pStyle w:val="af"/>
        <w:jc w:val="both"/>
        <w:rPr>
          <w:sz w:val="28"/>
          <w:szCs w:val="28"/>
        </w:rPr>
      </w:pPr>
      <w:r w:rsidRPr="005F12CD">
        <w:rPr>
          <w:sz w:val="28"/>
          <w:szCs w:val="28"/>
        </w:rPr>
        <w:lastRenderedPageBreak/>
        <w:t xml:space="preserve">По результатам командного зачёта победила сборная </w:t>
      </w:r>
      <w:proofErr w:type="spellStart"/>
      <w:r w:rsidRPr="005F12CD">
        <w:rPr>
          <w:sz w:val="28"/>
          <w:szCs w:val="28"/>
        </w:rPr>
        <w:t>Эхирит-Булагатского</w:t>
      </w:r>
      <w:proofErr w:type="spellEnd"/>
      <w:r w:rsidRPr="005F12CD">
        <w:rPr>
          <w:sz w:val="28"/>
          <w:szCs w:val="28"/>
        </w:rPr>
        <w:t xml:space="preserve"> района, второе место заняла команда Иркутска, третье  место – у Ангарского городского округа.</w:t>
      </w:r>
    </w:p>
    <w:p w:rsidR="00B37FC7" w:rsidRPr="0005618C" w:rsidRDefault="00B37FC7" w:rsidP="00B37FC7">
      <w:pPr>
        <w:pStyle w:val="af"/>
        <w:jc w:val="both"/>
        <w:rPr>
          <w:sz w:val="28"/>
          <w:szCs w:val="28"/>
        </w:rPr>
      </w:pPr>
      <w:r w:rsidRPr="005F12CD">
        <w:rPr>
          <w:sz w:val="28"/>
          <w:szCs w:val="28"/>
        </w:rPr>
        <w:t xml:space="preserve">Организаторами чемпионата выступили министерство спорта </w:t>
      </w:r>
      <w:proofErr w:type="spellStart"/>
      <w:r w:rsidRPr="005F12CD">
        <w:rPr>
          <w:sz w:val="28"/>
          <w:szCs w:val="28"/>
        </w:rPr>
        <w:t>Приангарья</w:t>
      </w:r>
      <w:proofErr w:type="spellEnd"/>
      <w:r w:rsidRPr="005F12CD">
        <w:rPr>
          <w:sz w:val="28"/>
          <w:szCs w:val="28"/>
        </w:rPr>
        <w:t xml:space="preserve">, ОГБУ «Ресурсно-методический центр развития физической культуры и спорта Иркутской области» и </w:t>
      </w:r>
      <w:r w:rsidRPr="005F12CD">
        <w:rPr>
          <w:sz w:val="28"/>
          <w:szCs w:val="28"/>
          <w:highlight w:val="yellow"/>
        </w:rPr>
        <w:t>Иркутская областная региональная организация общероссийской общественной организации «Всероссийское общество инвалидов»</w:t>
      </w:r>
      <w:r w:rsidRPr="005F12CD">
        <w:rPr>
          <w:sz w:val="28"/>
          <w:szCs w:val="28"/>
        </w:rPr>
        <w:t>.</w:t>
      </w:r>
    </w:p>
    <w:p w:rsidR="00B37FC7" w:rsidRDefault="003C1762" w:rsidP="00B37FC7">
      <w:pPr>
        <w:pStyle w:val="af"/>
        <w:jc w:val="both"/>
        <w:rPr>
          <w:rStyle w:val="a3"/>
          <w:i/>
          <w:sz w:val="28"/>
          <w:szCs w:val="28"/>
        </w:rPr>
      </w:pPr>
      <w:hyperlink w:anchor="Содержание" w:history="1">
        <w:r w:rsidR="00B37FC7" w:rsidRPr="00CA4A48">
          <w:rPr>
            <w:rStyle w:val="a3"/>
            <w:i/>
            <w:sz w:val="28"/>
            <w:szCs w:val="28"/>
          </w:rPr>
          <w:t>Вернуться к оглавлению</w:t>
        </w:r>
      </w:hyperlink>
    </w:p>
    <w:p w:rsidR="00846913" w:rsidRDefault="00846913" w:rsidP="0009050E">
      <w:pPr>
        <w:pStyle w:val="af"/>
        <w:jc w:val="both"/>
        <w:rPr>
          <w:rStyle w:val="a3"/>
          <w:i/>
          <w:sz w:val="28"/>
          <w:szCs w:val="28"/>
        </w:rPr>
      </w:pPr>
    </w:p>
    <w:p w:rsidR="00846913" w:rsidRPr="003A7650" w:rsidRDefault="00846913" w:rsidP="00846913">
      <w:pPr>
        <w:pStyle w:val="2"/>
        <w:numPr>
          <w:ilvl w:val="1"/>
          <w:numId w:val="2"/>
        </w:numPr>
      </w:pPr>
      <w:bookmarkStart w:id="30" w:name="_Toc44710417"/>
      <w:r>
        <w:rPr>
          <w:rFonts w:ascii="Times New Roman" w:hAnsi="Times New Roman" w:cs="Times New Roman"/>
        </w:rPr>
        <w:t>28.</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8041D0">
        <w:rPr>
          <w:rFonts w:ascii="Times New Roman" w:hAnsi="Times New Roman" w:cs="Times New Roman"/>
        </w:rPr>
        <w:t>«Брянская Губерния»</w:t>
      </w:r>
      <w:r w:rsidRPr="0077207A">
        <w:rPr>
          <w:rFonts w:ascii="Times New Roman" w:hAnsi="Times New Roman" w:cs="Times New Roman"/>
        </w:rPr>
        <w:t>. «</w:t>
      </w:r>
      <w:r w:rsidRPr="001C54AA">
        <w:rPr>
          <w:rFonts w:ascii="Times New Roman" w:hAnsi="Times New Roman" w:cs="Times New Roman"/>
        </w:rPr>
        <w:t>Брянские волонтеры серебряного возраста – участники голосования</w:t>
      </w:r>
      <w:r w:rsidRPr="0077207A">
        <w:rPr>
          <w:rFonts w:ascii="Times New Roman" w:hAnsi="Times New Roman" w:cs="Times New Roman"/>
        </w:rPr>
        <w:t>»</w:t>
      </w:r>
      <w:bookmarkEnd w:id="30"/>
      <w:r w:rsidRPr="0077207A">
        <w:rPr>
          <w:sz w:val="380"/>
        </w:rPr>
        <w:t xml:space="preserve">                  </w:t>
      </w:r>
    </w:p>
    <w:p w:rsidR="00846913" w:rsidRPr="00DD7335" w:rsidRDefault="003C1762" w:rsidP="00846913">
      <w:pPr>
        <w:rPr>
          <w:sz w:val="360"/>
        </w:rPr>
      </w:pPr>
      <w:hyperlink r:id="rId33" w:history="1">
        <w:r w:rsidR="00846913" w:rsidRPr="00DD7335">
          <w:rPr>
            <w:rStyle w:val="a3"/>
            <w:sz w:val="28"/>
          </w:rPr>
          <w:t>https://desnyanskaya-pravda.ru/society/2020/06/28/bryanskie-volontery-serebryanogo-vozrasta-uchastniki-golosovaniya/</w:t>
        </w:r>
      </w:hyperlink>
      <w:r w:rsidR="00846913" w:rsidRPr="00DD7335">
        <w:rPr>
          <w:sz w:val="28"/>
        </w:rPr>
        <w:t xml:space="preserve"> </w:t>
      </w:r>
      <w:r w:rsidR="00846913" w:rsidRPr="00DD7335">
        <w:rPr>
          <w:sz w:val="32"/>
        </w:rPr>
        <w:t xml:space="preserve"> </w:t>
      </w:r>
      <w:r w:rsidR="00846913" w:rsidRPr="00DD7335">
        <w:rPr>
          <w:sz w:val="36"/>
        </w:rPr>
        <w:t xml:space="preserve"> </w:t>
      </w:r>
      <w:r w:rsidR="00846913" w:rsidRPr="00DD7335">
        <w:rPr>
          <w:sz w:val="40"/>
        </w:rPr>
        <w:t xml:space="preserve"> </w:t>
      </w:r>
      <w:r w:rsidR="00846913" w:rsidRPr="00DD7335">
        <w:rPr>
          <w:sz w:val="44"/>
        </w:rPr>
        <w:t xml:space="preserve"> </w:t>
      </w:r>
      <w:r w:rsidR="00846913" w:rsidRPr="00DD7335">
        <w:rPr>
          <w:sz w:val="48"/>
        </w:rPr>
        <w:t xml:space="preserve"> </w:t>
      </w:r>
      <w:r w:rsidR="00846913" w:rsidRPr="00DD7335">
        <w:rPr>
          <w:sz w:val="52"/>
        </w:rPr>
        <w:t xml:space="preserve"> </w:t>
      </w:r>
      <w:r w:rsidR="00846913" w:rsidRPr="00DD7335">
        <w:rPr>
          <w:sz w:val="56"/>
        </w:rPr>
        <w:t xml:space="preserve"> </w:t>
      </w:r>
      <w:r w:rsidR="00846913" w:rsidRPr="00DD7335">
        <w:rPr>
          <w:sz w:val="72"/>
        </w:rPr>
        <w:t xml:space="preserve"> </w:t>
      </w:r>
      <w:r w:rsidR="00846913" w:rsidRPr="00DD7335">
        <w:rPr>
          <w:sz w:val="96"/>
        </w:rPr>
        <w:t xml:space="preserve"> </w:t>
      </w:r>
      <w:r w:rsidR="00846913" w:rsidRPr="00DD7335">
        <w:rPr>
          <w:sz w:val="144"/>
        </w:rPr>
        <w:t xml:space="preserve"> </w:t>
      </w:r>
      <w:r w:rsidR="00846913" w:rsidRPr="00DD7335">
        <w:rPr>
          <w:sz w:val="160"/>
        </w:rPr>
        <w:t xml:space="preserve"> </w:t>
      </w:r>
      <w:r w:rsidR="00846913" w:rsidRPr="00DD7335">
        <w:rPr>
          <w:sz w:val="180"/>
        </w:rPr>
        <w:t xml:space="preserve">  </w:t>
      </w:r>
      <w:r w:rsidR="00846913" w:rsidRPr="00DD7335">
        <w:rPr>
          <w:sz w:val="200"/>
        </w:rPr>
        <w:t xml:space="preserve"> </w:t>
      </w:r>
      <w:r w:rsidR="00846913" w:rsidRPr="00DD7335">
        <w:rPr>
          <w:sz w:val="220"/>
        </w:rPr>
        <w:t xml:space="preserve"> </w:t>
      </w:r>
      <w:r w:rsidR="00846913" w:rsidRPr="00DD7335">
        <w:rPr>
          <w:sz w:val="240"/>
        </w:rPr>
        <w:t xml:space="preserve"> </w:t>
      </w:r>
      <w:r w:rsidR="00846913" w:rsidRPr="00DD7335">
        <w:rPr>
          <w:sz w:val="260"/>
        </w:rPr>
        <w:t xml:space="preserve">   </w:t>
      </w:r>
      <w:r w:rsidR="00846913" w:rsidRPr="00DD7335">
        <w:rPr>
          <w:sz w:val="280"/>
        </w:rPr>
        <w:t xml:space="preserve"> </w:t>
      </w:r>
      <w:r w:rsidR="00846913" w:rsidRPr="00DD7335">
        <w:rPr>
          <w:sz w:val="300"/>
        </w:rPr>
        <w:t xml:space="preserve">  </w:t>
      </w:r>
      <w:r w:rsidR="00846913" w:rsidRPr="00DD7335">
        <w:rPr>
          <w:sz w:val="320"/>
        </w:rPr>
        <w:t xml:space="preserve">  </w:t>
      </w:r>
      <w:r w:rsidR="00846913" w:rsidRPr="00DD7335">
        <w:rPr>
          <w:sz w:val="340"/>
        </w:rPr>
        <w:t xml:space="preserve">   </w:t>
      </w:r>
    </w:p>
    <w:p w:rsidR="00846913" w:rsidRPr="00C9147D" w:rsidRDefault="00846913" w:rsidP="00846913">
      <w:pPr>
        <w:rPr>
          <w:sz w:val="36"/>
        </w:rPr>
      </w:pPr>
    </w:p>
    <w:p w:rsidR="00846913" w:rsidRPr="009E6E15" w:rsidRDefault="00846913" w:rsidP="00846913">
      <w:pPr>
        <w:pStyle w:val="af"/>
        <w:jc w:val="both"/>
        <w:rPr>
          <w:sz w:val="28"/>
          <w:szCs w:val="28"/>
        </w:rPr>
      </w:pPr>
      <w:r w:rsidRPr="009E6E15">
        <w:rPr>
          <w:sz w:val="28"/>
          <w:szCs w:val="28"/>
        </w:rPr>
        <w:t>Продолжается голосование по поправкам в Конституцию РФ. В нем также принимают участие жители пожилого возраста.</w:t>
      </w:r>
    </w:p>
    <w:p w:rsidR="00846913" w:rsidRPr="009E6E15" w:rsidRDefault="00846913" w:rsidP="00846913">
      <w:pPr>
        <w:pStyle w:val="af"/>
        <w:jc w:val="both"/>
        <w:rPr>
          <w:sz w:val="28"/>
          <w:szCs w:val="28"/>
        </w:rPr>
      </w:pPr>
      <w:r w:rsidRPr="009E6E15">
        <w:rPr>
          <w:sz w:val="28"/>
          <w:szCs w:val="28"/>
        </w:rPr>
        <w:t xml:space="preserve">Участок №126 в школе №56 Брянска посетила руководитель отряда волонтеров серебряного возраста, </w:t>
      </w:r>
      <w:r w:rsidRPr="00FE1A34">
        <w:rPr>
          <w:sz w:val="28"/>
          <w:szCs w:val="28"/>
          <w:highlight w:val="yellow"/>
        </w:rPr>
        <w:t xml:space="preserve">секретарь региональной общественной организации Всероссийского общества инвалидов Вера Ивановна </w:t>
      </w:r>
      <w:proofErr w:type="spellStart"/>
      <w:r w:rsidRPr="00FE1A34">
        <w:rPr>
          <w:sz w:val="28"/>
          <w:szCs w:val="28"/>
          <w:highlight w:val="yellow"/>
        </w:rPr>
        <w:t>Дорожкина</w:t>
      </w:r>
      <w:proofErr w:type="spellEnd"/>
      <w:r w:rsidRPr="009E6E15">
        <w:rPr>
          <w:sz w:val="28"/>
          <w:szCs w:val="28"/>
        </w:rPr>
        <w:t>. Она соблюдала все меры предосторожности и была в маске и перчатках.</w:t>
      </w:r>
    </w:p>
    <w:p w:rsidR="00846913" w:rsidRPr="00FA1B9E" w:rsidRDefault="00846913" w:rsidP="00846913">
      <w:pPr>
        <w:pStyle w:val="af"/>
        <w:jc w:val="both"/>
        <w:rPr>
          <w:sz w:val="28"/>
          <w:szCs w:val="28"/>
        </w:rPr>
      </w:pPr>
      <w:r w:rsidRPr="00FE1A34">
        <w:rPr>
          <w:sz w:val="28"/>
          <w:szCs w:val="28"/>
          <w:highlight w:val="yellow"/>
        </w:rPr>
        <w:t>Вера Ивановна</w:t>
      </w:r>
      <w:r w:rsidRPr="009E6E15">
        <w:rPr>
          <w:sz w:val="28"/>
          <w:szCs w:val="28"/>
        </w:rPr>
        <w:t xml:space="preserve"> отметила, что никогда не бывает в стороне от происходящего в стране. Она считает, что обязана была выразить свою гражданскую позицию. Также она сказала, что, как волонтёру, ей очень близка и понятна поправка о поддержке добровольческой работы.</w:t>
      </w:r>
    </w:p>
    <w:p w:rsidR="00846913" w:rsidRDefault="003C1762" w:rsidP="00846913">
      <w:pPr>
        <w:pStyle w:val="af"/>
        <w:jc w:val="both"/>
        <w:rPr>
          <w:rStyle w:val="a3"/>
          <w:i/>
          <w:sz w:val="28"/>
          <w:szCs w:val="28"/>
        </w:rPr>
      </w:pPr>
      <w:hyperlink w:anchor="Содержание" w:history="1">
        <w:r w:rsidR="00846913" w:rsidRPr="00CA4A48">
          <w:rPr>
            <w:rStyle w:val="a3"/>
            <w:i/>
            <w:sz w:val="28"/>
            <w:szCs w:val="28"/>
          </w:rPr>
          <w:t>Вернуться к оглавлению</w:t>
        </w:r>
      </w:hyperlink>
    </w:p>
    <w:p w:rsidR="00B969CC" w:rsidRDefault="00B969CC" w:rsidP="00846913">
      <w:pPr>
        <w:pStyle w:val="af"/>
        <w:jc w:val="both"/>
        <w:rPr>
          <w:rStyle w:val="a3"/>
          <w:i/>
          <w:sz w:val="28"/>
          <w:szCs w:val="28"/>
        </w:rPr>
      </w:pPr>
    </w:p>
    <w:p w:rsidR="00B969CC" w:rsidRPr="003A7650" w:rsidRDefault="00B969CC" w:rsidP="00B969CC">
      <w:pPr>
        <w:pStyle w:val="2"/>
        <w:numPr>
          <w:ilvl w:val="1"/>
          <w:numId w:val="2"/>
        </w:numPr>
      </w:pPr>
      <w:bookmarkStart w:id="31" w:name="_Toc44710418"/>
      <w:r>
        <w:rPr>
          <w:rFonts w:ascii="Times New Roman" w:hAnsi="Times New Roman" w:cs="Times New Roman"/>
        </w:rPr>
        <w:t>30.</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FF57E8">
        <w:rPr>
          <w:rFonts w:ascii="Times New Roman" w:hAnsi="Times New Roman" w:cs="Times New Roman"/>
        </w:rPr>
        <w:t>газета «Заря» (Ростовская область)</w:t>
      </w:r>
      <w:r w:rsidRPr="0077207A">
        <w:rPr>
          <w:rFonts w:ascii="Times New Roman" w:hAnsi="Times New Roman" w:cs="Times New Roman"/>
        </w:rPr>
        <w:t>. «</w:t>
      </w:r>
      <w:r w:rsidRPr="006109A5">
        <w:rPr>
          <w:rFonts w:ascii="Times New Roman" w:hAnsi="Times New Roman" w:cs="Times New Roman"/>
        </w:rPr>
        <w:t>В.Я. Пелипенко: «Голосование – дело государственной важности»</w:t>
      </w:r>
      <w:r w:rsidRPr="0077207A">
        <w:rPr>
          <w:rFonts w:ascii="Times New Roman" w:hAnsi="Times New Roman" w:cs="Times New Roman"/>
        </w:rPr>
        <w:t>»</w:t>
      </w:r>
      <w:bookmarkEnd w:id="31"/>
      <w:r w:rsidRPr="0077207A">
        <w:rPr>
          <w:sz w:val="380"/>
        </w:rPr>
        <w:t xml:space="preserve">                  </w:t>
      </w:r>
    </w:p>
    <w:p w:rsidR="00B969CC" w:rsidRPr="00EC2032" w:rsidRDefault="003C1762" w:rsidP="00B969CC">
      <w:pPr>
        <w:rPr>
          <w:sz w:val="400"/>
        </w:rPr>
      </w:pPr>
      <w:hyperlink r:id="rId34" w:history="1">
        <w:r w:rsidR="00B969CC" w:rsidRPr="00EC2032">
          <w:rPr>
            <w:rStyle w:val="a3"/>
            <w:sz w:val="28"/>
          </w:rPr>
          <w:t>https://zarya-egorlik.ru/v-ya-pelipenko-golosovanie-delo-gosudarstvennoy-vazhnosti</w:t>
        </w:r>
      </w:hyperlink>
      <w:r w:rsidR="00B969CC" w:rsidRPr="00EC2032">
        <w:rPr>
          <w:sz w:val="28"/>
        </w:rPr>
        <w:t xml:space="preserve"> </w:t>
      </w:r>
      <w:r w:rsidR="00B969CC" w:rsidRPr="00EC2032">
        <w:rPr>
          <w:sz w:val="32"/>
        </w:rPr>
        <w:t xml:space="preserve"> </w:t>
      </w:r>
      <w:r w:rsidR="00B969CC" w:rsidRPr="00EC2032">
        <w:rPr>
          <w:sz w:val="36"/>
        </w:rPr>
        <w:t xml:space="preserve"> </w:t>
      </w:r>
      <w:r w:rsidR="00B969CC" w:rsidRPr="00EC2032">
        <w:rPr>
          <w:sz w:val="40"/>
        </w:rPr>
        <w:t xml:space="preserve"> </w:t>
      </w:r>
      <w:r w:rsidR="00B969CC" w:rsidRPr="00EC2032">
        <w:rPr>
          <w:sz w:val="44"/>
        </w:rPr>
        <w:t xml:space="preserve"> </w:t>
      </w:r>
      <w:r w:rsidR="00B969CC" w:rsidRPr="00EC2032">
        <w:rPr>
          <w:sz w:val="48"/>
        </w:rPr>
        <w:t xml:space="preserve"> </w:t>
      </w:r>
      <w:r w:rsidR="00B969CC" w:rsidRPr="00EC2032">
        <w:rPr>
          <w:sz w:val="52"/>
        </w:rPr>
        <w:t xml:space="preserve"> </w:t>
      </w:r>
      <w:r w:rsidR="00B969CC" w:rsidRPr="00EC2032">
        <w:rPr>
          <w:sz w:val="56"/>
        </w:rPr>
        <w:t xml:space="preserve"> </w:t>
      </w:r>
      <w:r w:rsidR="00B969CC" w:rsidRPr="00EC2032">
        <w:rPr>
          <w:sz w:val="72"/>
        </w:rPr>
        <w:t xml:space="preserve"> </w:t>
      </w:r>
      <w:r w:rsidR="00B969CC" w:rsidRPr="00EC2032">
        <w:rPr>
          <w:sz w:val="96"/>
        </w:rPr>
        <w:t xml:space="preserve"> </w:t>
      </w:r>
      <w:r w:rsidR="00B969CC" w:rsidRPr="00EC2032">
        <w:rPr>
          <w:sz w:val="144"/>
        </w:rPr>
        <w:t xml:space="preserve"> </w:t>
      </w:r>
      <w:r w:rsidR="00B969CC" w:rsidRPr="00EC2032">
        <w:rPr>
          <w:sz w:val="160"/>
        </w:rPr>
        <w:t xml:space="preserve"> </w:t>
      </w:r>
      <w:r w:rsidR="00B969CC" w:rsidRPr="00EC2032">
        <w:rPr>
          <w:sz w:val="180"/>
        </w:rPr>
        <w:t xml:space="preserve"> </w:t>
      </w:r>
      <w:r w:rsidR="00B969CC" w:rsidRPr="00EC2032">
        <w:rPr>
          <w:sz w:val="200"/>
        </w:rPr>
        <w:t xml:space="preserve"> </w:t>
      </w:r>
      <w:r w:rsidR="00B969CC" w:rsidRPr="00EC2032">
        <w:rPr>
          <w:sz w:val="220"/>
        </w:rPr>
        <w:t xml:space="preserve">  </w:t>
      </w:r>
      <w:r w:rsidR="00B969CC" w:rsidRPr="00EC2032">
        <w:rPr>
          <w:sz w:val="240"/>
        </w:rPr>
        <w:t xml:space="preserve"> </w:t>
      </w:r>
      <w:r w:rsidR="00B969CC" w:rsidRPr="00EC2032">
        <w:rPr>
          <w:sz w:val="260"/>
        </w:rPr>
        <w:t xml:space="preserve"> </w:t>
      </w:r>
      <w:r w:rsidR="00B969CC" w:rsidRPr="00EC2032">
        <w:rPr>
          <w:sz w:val="280"/>
        </w:rPr>
        <w:t xml:space="preserve"> </w:t>
      </w:r>
      <w:r w:rsidR="00B969CC" w:rsidRPr="00EC2032">
        <w:rPr>
          <w:sz w:val="300"/>
        </w:rPr>
        <w:t xml:space="preserve">   </w:t>
      </w:r>
      <w:r w:rsidR="00B969CC" w:rsidRPr="00EC2032">
        <w:rPr>
          <w:sz w:val="320"/>
        </w:rPr>
        <w:t xml:space="preserve"> </w:t>
      </w:r>
      <w:r w:rsidR="00B969CC" w:rsidRPr="00EC2032">
        <w:rPr>
          <w:sz w:val="340"/>
        </w:rPr>
        <w:t xml:space="preserve">  </w:t>
      </w:r>
      <w:r w:rsidR="00B969CC" w:rsidRPr="00EC2032">
        <w:rPr>
          <w:sz w:val="360"/>
        </w:rPr>
        <w:t xml:space="preserve">  </w:t>
      </w:r>
      <w:r w:rsidR="00B969CC" w:rsidRPr="00EC2032">
        <w:rPr>
          <w:sz w:val="380"/>
        </w:rPr>
        <w:t xml:space="preserve">   </w:t>
      </w:r>
    </w:p>
    <w:p w:rsidR="00B969CC" w:rsidRPr="00C9147D" w:rsidRDefault="00B969CC" w:rsidP="00B969CC">
      <w:pPr>
        <w:rPr>
          <w:sz w:val="36"/>
        </w:rPr>
      </w:pPr>
    </w:p>
    <w:p w:rsidR="00B969CC" w:rsidRPr="006F466A" w:rsidRDefault="00B969CC" w:rsidP="00B969CC">
      <w:pPr>
        <w:pStyle w:val="af"/>
        <w:jc w:val="both"/>
        <w:rPr>
          <w:sz w:val="28"/>
          <w:szCs w:val="28"/>
        </w:rPr>
      </w:pPr>
      <w:r w:rsidRPr="006F466A">
        <w:rPr>
          <w:sz w:val="28"/>
          <w:szCs w:val="28"/>
        </w:rPr>
        <w:t xml:space="preserve">Житель </w:t>
      </w:r>
      <w:proofErr w:type="spellStart"/>
      <w:r w:rsidRPr="006F466A">
        <w:rPr>
          <w:sz w:val="28"/>
          <w:szCs w:val="28"/>
        </w:rPr>
        <w:t>Егорлыкского</w:t>
      </w:r>
      <w:proofErr w:type="spellEnd"/>
      <w:r w:rsidRPr="006F466A">
        <w:rPr>
          <w:sz w:val="28"/>
          <w:szCs w:val="28"/>
        </w:rPr>
        <w:t xml:space="preserve"> района </w:t>
      </w:r>
      <w:r w:rsidRPr="009E0444">
        <w:rPr>
          <w:sz w:val="28"/>
          <w:szCs w:val="28"/>
          <w:highlight w:val="yellow"/>
        </w:rPr>
        <w:t>Виталий Яковлевич Пелипенко</w:t>
      </w:r>
      <w:r w:rsidRPr="006F466A">
        <w:rPr>
          <w:sz w:val="28"/>
          <w:szCs w:val="28"/>
        </w:rPr>
        <w:t xml:space="preserve"> – </w:t>
      </w:r>
      <w:r w:rsidRPr="009E0444">
        <w:rPr>
          <w:sz w:val="28"/>
          <w:szCs w:val="28"/>
          <w:highlight w:val="yellow"/>
        </w:rPr>
        <w:t xml:space="preserve">председатель Общественной организации ветеранов </w:t>
      </w:r>
      <w:proofErr w:type="spellStart"/>
      <w:r w:rsidRPr="009E0444">
        <w:rPr>
          <w:sz w:val="28"/>
          <w:szCs w:val="28"/>
          <w:highlight w:val="yellow"/>
        </w:rPr>
        <w:t>Егорлыкского</w:t>
      </w:r>
      <w:proofErr w:type="spellEnd"/>
      <w:r w:rsidRPr="009E0444">
        <w:rPr>
          <w:sz w:val="28"/>
          <w:szCs w:val="28"/>
          <w:highlight w:val="yellow"/>
        </w:rPr>
        <w:t xml:space="preserve"> района, Ветеран труда РФ и РО, воин интернационалист-кубинец, член Президиума областной </w:t>
      </w:r>
      <w:r w:rsidRPr="009E0444">
        <w:rPr>
          <w:sz w:val="28"/>
          <w:szCs w:val="28"/>
          <w:highlight w:val="yellow"/>
        </w:rPr>
        <w:lastRenderedPageBreak/>
        <w:t>общественной организации ВОИ</w:t>
      </w:r>
      <w:r w:rsidRPr="006F466A">
        <w:rPr>
          <w:sz w:val="28"/>
          <w:szCs w:val="28"/>
        </w:rPr>
        <w:t xml:space="preserve"> ответил на наши вопросы о голосовании по поправкам в Конституцию РФ</w:t>
      </w:r>
      <w:r>
        <w:rPr>
          <w:sz w:val="28"/>
          <w:szCs w:val="28"/>
        </w:rPr>
        <w:t>.</w:t>
      </w:r>
    </w:p>
    <w:p w:rsidR="00B969CC" w:rsidRPr="006F466A" w:rsidRDefault="00B969CC" w:rsidP="00B969CC">
      <w:pPr>
        <w:pStyle w:val="af"/>
        <w:jc w:val="both"/>
        <w:rPr>
          <w:sz w:val="28"/>
          <w:szCs w:val="28"/>
        </w:rPr>
      </w:pPr>
      <w:r w:rsidRPr="006F466A">
        <w:rPr>
          <w:sz w:val="28"/>
          <w:szCs w:val="28"/>
        </w:rPr>
        <w:t xml:space="preserve">«Я уже принял участие в голосовании досрочно, потому что не могу иначе, — говорит </w:t>
      </w:r>
      <w:r w:rsidRPr="009E0444">
        <w:rPr>
          <w:sz w:val="28"/>
          <w:szCs w:val="28"/>
          <w:highlight w:val="yellow"/>
        </w:rPr>
        <w:t>Виталий Яковлевич</w:t>
      </w:r>
      <w:r w:rsidRPr="006F466A">
        <w:rPr>
          <w:sz w:val="28"/>
          <w:szCs w:val="28"/>
        </w:rPr>
        <w:t xml:space="preserve">. – Ведь это дело государственной важности, да и мы, старшее поколение, по-другому не можем – приучены быть ответственными, думать о будущем. В поправках к Конституции для меня и многих других пенсионеров самые важные дополнения предлагаются к статье 75, в которой раскрывается понятие «социальное государство», содержится гарантия пенсионного обеспечения по принципу солидарности поколений и индексации пенсий не реже одного раза в год. Мне вспоминаются советские времена, когда повышение зарплат и пенсий происходило регулярно. Это было большое завоевание тогдашнего строя, люди чувствовали уверенность в завтрашнем дне. И это важно, что сегодня мы закрепляем лучшие достижения страны в Конституции РФ. К статье 114 предлагаются поправки о системе социальной защиты инвалидов. Я сам являюсь инвалидом II группы, поэтому поддерживаю внесение в Основной закон положений о гарантии полных и равных прав и свобод инвалидов, социальной интеграции без дискриминации, создании доступной среды, улучшении качества жизни, — рассказал </w:t>
      </w:r>
      <w:r w:rsidRPr="009E0444">
        <w:rPr>
          <w:sz w:val="28"/>
          <w:szCs w:val="28"/>
          <w:highlight w:val="yellow"/>
        </w:rPr>
        <w:t>В.Я. Пелипенко</w:t>
      </w:r>
      <w:r w:rsidRPr="006F466A">
        <w:rPr>
          <w:sz w:val="28"/>
          <w:szCs w:val="28"/>
        </w:rPr>
        <w:t>.</w:t>
      </w:r>
    </w:p>
    <w:p w:rsidR="00B969CC" w:rsidRDefault="00B969CC" w:rsidP="00B969CC">
      <w:pPr>
        <w:pStyle w:val="af"/>
        <w:jc w:val="both"/>
        <w:rPr>
          <w:rStyle w:val="a3"/>
          <w:i/>
          <w:sz w:val="28"/>
          <w:szCs w:val="28"/>
        </w:rPr>
      </w:pPr>
      <w:r w:rsidRPr="006F466A">
        <w:rPr>
          <w:sz w:val="28"/>
          <w:szCs w:val="28"/>
        </w:rPr>
        <w:t xml:space="preserve">Он также обратил внимание на поправку, которая усилит гарантии прав граждан Российской Федерации на получение достойной и качественной медицинской помощи вне зависимости от места проживания, а соответствующие обязанности закрепляются за органами власти всех уровней. </w:t>
      </w:r>
      <w:r w:rsidRPr="00F14927">
        <w:rPr>
          <w:sz w:val="28"/>
          <w:szCs w:val="28"/>
          <w:highlight w:val="yellow"/>
        </w:rPr>
        <w:t>В.Я. Пелипенко</w:t>
      </w:r>
      <w:r w:rsidRPr="006F466A">
        <w:rPr>
          <w:sz w:val="28"/>
          <w:szCs w:val="28"/>
        </w:rPr>
        <w:t>, что следует обязать чиновников внедрить эту систему, когда гражданин может получить медпомощь в любом регионе государства, вне зависимости от проживания.</w:t>
      </w:r>
    </w:p>
    <w:p w:rsidR="00B969CC" w:rsidRDefault="003C1762" w:rsidP="00B969CC">
      <w:pPr>
        <w:pStyle w:val="af"/>
        <w:jc w:val="both"/>
        <w:rPr>
          <w:rStyle w:val="a3"/>
          <w:i/>
          <w:sz w:val="28"/>
          <w:szCs w:val="28"/>
        </w:rPr>
      </w:pPr>
      <w:hyperlink w:anchor="Содержание" w:history="1">
        <w:r w:rsidR="00B969CC" w:rsidRPr="00CA4A48">
          <w:rPr>
            <w:rStyle w:val="a3"/>
            <w:i/>
            <w:sz w:val="28"/>
            <w:szCs w:val="28"/>
          </w:rPr>
          <w:t>Вернуться к оглавлению</w:t>
        </w:r>
      </w:hyperlink>
    </w:p>
    <w:p w:rsidR="00764B33" w:rsidRDefault="00764B33" w:rsidP="00B969CC">
      <w:pPr>
        <w:pStyle w:val="af"/>
        <w:jc w:val="both"/>
        <w:rPr>
          <w:rStyle w:val="a3"/>
          <w:i/>
          <w:sz w:val="28"/>
          <w:szCs w:val="28"/>
        </w:rPr>
      </w:pPr>
    </w:p>
    <w:p w:rsidR="00764B33" w:rsidRPr="003A7650" w:rsidRDefault="00764B33" w:rsidP="005D1620">
      <w:pPr>
        <w:pStyle w:val="2"/>
        <w:numPr>
          <w:ilvl w:val="1"/>
          <w:numId w:val="2"/>
        </w:numPr>
      </w:pPr>
      <w:bookmarkStart w:id="32" w:name="_Toc44710419"/>
      <w:r>
        <w:rPr>
          <w:rFonts w:ascii="Times New Roman" w:hAnsi="Times New Roman" w:cs="Times New Roman"/>
        </w:rPr>
        <w:t>0</w:t>
      </w:r>
      <w:r w:rsidR="00D46431">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sidR="00D46431">
        <w:rPr>
          <w:rFonts w:ascii="Times New Roman" w:hAnsi="Times New Roman" w:cs="Times New Roman"/>
        </w:rPr>
        <w:t>7</w:t>
      </w:r>
      <w:r w:rsidRPr="0077207A">
        <w:rPr>
          <w:rFonts w:ascii="Times New Roman" w:hAnsi="Times New Roman" w:cs="Times New Roman"/>
        </w:rPr>
        <w:t xml:space="preserve">.2020, </w:t>
      </w:r>
      <w:r w:rsidR="005D1620" w:rsidRPr="005D1620">
        <w:rPr>
          <w:rFonts w:ascii="Times New Roman" w:hAnsi="Times New Roman" w:cs="Times New Roman"/>
        </w:rPr>
        <w:t>ИА «Уральский меридиан»</w:t>
      </w:r>
      <w:r w:rsidR="00F26136">
        <w:rPr>
          <w:rFonts w:ascii="Times New Roman" w:hAnsi="Times New Roman" w:cs="Times New Roman"/>
        </w:rPr>
        <w:t xml:space="preserve"> (Свердловская область)</w:t>
      </w:r>
      <w:r w:rsidRPr="0077207A">
        <w:rPr>
          <w:rFonts w:ascii="Times New Roman" w:hAnsi="Times New Roman" w:cs="Times New Roman"/>
        </w:rPr>
        <w:t>. «</w:t>
      </w:r>
      <w:r w:rsidR="00A8736A" w:rsidRPr="00A8736A">
        <w:rPr>
          <w:rFonts w:ascii="Times New Roman" w:hAnsi="Times New Roman" w:cs="Times New Roman"/>
        </w:rPr>
        <w:t>В Кургане установили первый электрический подъёмник для девушки-инвалида</w:t>
      </w:r>
      <w:r w:rsidRPr="0077207A">
        <w:rPr>
          <w:rFonts w:ascii="Times New Roman" w:hAnsi="Times New Roman" w:cs="Times New Roman"/>
        </w:rPr>
        <w:t>»</w:t>
      </w:r>
      <w:bookmarkEnd w:id="32"/>
      <w:r w:rsidRPr="0077207A">
        <w:rPr>
          <w:sz w:val="380"/>
        </w:rPr>
        <w:t xml:space="preserve">                  </w:t>
      </w:r>
    </w:p>
    <w:p w:rsidR="00764B33" w:rsidRPr="00792319" w:rsidRDefault="003C1762" w:rsidP="00764B33">
      <w:pPr>
        <w:rPr>
          <w:sz w:val="260"/>
        </w:rPr>
      </w:pPr>
      <w:hyperlink r:id="rId35" w:history="1">
        <w:r w:rsidR="00F54427" w:rsidRPr="00F54427">
          <w:rPr>
            <w:rStyle w:val="a3"/>
            <w:sz w:val="28"/>
          </w:rPr>
          <w:t>https://ural-meridian.ru/news/223335/</w:t>
        </w:r>
      </w:hyperlink>
      <w:r w:rsidR="00F54427">
        <w:t xml:space="preserve"> </w:t>
      </w:r>
      <w:r w:rsidR="00764B33" w:rsidRPr="00792319">
        <w:rPr>
          <w:sz w:val="28"/>
        </w:rPr>
        <w:t xml:space="preserve"> </w:t>
      </w:r>
      <w:r w:rsidR="00764B33" w:rsidRPr="00792319">
        <w:rPr>
          <w:sz w:val="32"/>
        </w:rPr>
        <w:t xml:space="preserve"> </w:t>
      </w:r>
      <w:r w:rsidR="00764B33" w:rsidRPr="00792319">
        <w:rPr>
          <w:sz w:val="36"/>
        </w:rPr>
        <w:t xml:space="preserve"> </w:t>
      </w:r>
      <w:r w:rsidR="00764B33" w:rsidRPr="00792319">
        <w:rPr>
          <w:sz w:val="40"/>
        </w:rPr>
        <w:t xml:space="preserve"> </w:t>
      </w:r>
      <w:r w:rsidR="00764B33" w:rsidRPr="00792319">
        <w:rPr>
          <w:sz w:val="44"/>
        </w:rPr>
        <w:t xml:space="preserve"> </w:t>
      </w:r>
      <w:r w:rsidR="00764B33" w:rsidRPr="00792319">
        <w:rPr>
          <w:sz w:val="48"/>
        </w:rPr>
        <w:t xml:space="preserve"> </w:t>
      </w:r>
      <w:r w:rsidR="00764B33" w:rsidRPr="00792319">
        <w:rPr>
          <w:sz w:val="52"/>
        </w:rPr>
        <w:t xml:space="preserve"> </w:t>
      </w:r>
      <w:r w:rsidR="00764B33" w:rsidRPr="00792319">
        <w:rPr>
          <w:sz w:val="56"/>
        </w:rPr>
        <w:t xml:space="preserve">  </w:t>
      </w:r>
      <w:r w:rsidR="00764B33" w:rsidRPr="00792319">
        <w:rPr>
          <w:sz w:val="72"/>
        </w:rPr>
        <w:t xml:space="preserve"> </w:t>
      </w:r>
      <w:r w:rsidR="00764B33" w:rsidRPr="00792319">
        <w:rPr>
          <w:sz w:val="96"/>
        </w:rPr>
        <w:t xml:space="preserve"> </w:t>
      </w:r>
      <w:r w:rsidR="00764B33" w:rsidRPr="00792319">
        <w:rPr>
          <w:sz w:val="144"/>
        </w:rPr>
        <w:t xml:space="preserve"> </w:t>
      </w:r>
      <w:r w:rsidR="00764B33" w:rsidRPr="00792319">
        <w:rPr>
          <w:sz w:val="160"/>
        </w:rPr>
        <w:t xml:space="preserve">   </w:t>
      </w:r>
      <w:r w:rsidR="00764B33" w:rsidRPr="00792319">
        <w:rPr>
          <w:sz w:val="180"/>
        </w:rPr>
        <w:t xml:space="preserve"> </w:t>
      </w:r>
      <w:r w:rsidR="00764B33" w:rsidRPr="00792319">
        <w:rPr>
          <w:sz w:val="200"/>
        </w:rPr>
        <w:t xml:space="preserve">  </w:t>
      </w:r>
      <w:r w:rsidR="00764B33" w:rsidRPr="00792319">
        <w:rPr>
          <w:sz w:val="220"/>
        </w:rPr>
        <w:t xml:space="preserve">  </w:t>
      </w:r>
      <w:r w:rsidR="00764B33" w:rsidRPr="00792319">
        <w:rPr>
          <w:sz w:val="240"/>
        </w:rPr>
        <w:t xml:space="preserve">   </w:t>
      </w:r>
    </w:p>
    <w:p w:rsidR="00764B33" w:rsidRPr="00C9147D" w:rsidRDefault="00764B33" w:rsidP="00764B33">
      <w:pPr>
        <w:rPr>
          <w:sz w:val="36"/>
        </w:rPr>
      </w:pPr>
    </w:p>
    <w:p w:rsidR="00A14EC3" w:rsidRPr="00A14EC3" w:rsidRDefault="00A14EC3" w:rsidP="00A14EC3">
      <w:pPr>
        <w:pStyle w:val="af"/>
        <w:jc w:val="both"/>
        <w:rPr>
          <w:sz w:val="28"/>
          <w:szCs w:val="28"/>
        </w:rPr>
      </w:pPr>
      <w:r w:rsidRPr="00A14EC3">
        <w:rPr>
          <w:sz w:val="28"/>
          <w:szCs w:val="28"/>
        </w:rPr>
        <w:t xml:space="preserve">В Кургане установили первый электрический подъёмник для девушки-инвалида. В одном из домов Кургана установили подъёмную платформу для девушки с ограниченными возможностями здоровья. Подъёмник был установлен за счёт личных </w:t>
      </w:r>
      <w:proofErr w:type="gramStart"/>
      <w:r w:rsidRPr="00A14EC3">
        <w:rPr>
          <w:sz w:val="28"/>
          <w:szCs w:val="28"/>
        </w:rPr>
        <w:t xml:space="preserve">средств сотрудников органов исполнительной </w:t>
      </w:r>
      <w:r w:rsidRPr="00A14EC3">
        <w:rPr>
          <w:sz w:val="28"/>
          <w:szCs w:val="28"/>
        </w:rPr>
        <w:lastRenderedPageBreak/>
        <w:t>власти Курганской области</w:t>
      </w:r>
      <w:proofErr w:type="gramEnd"/>
      <w:r w:rsidRPr="00A14EC3">
        <w:rPr>
          <w:sz w:val="28"/>
          <w:szCs w:val="28"/>
        </w:rPr>
        <w:t>. На эти же средства купили 10 функциональных кроватей, дорогостоящие лекарства для детей-инвалидов, телескопический пандус для ребенка-инвалида и также установили в подъезде девушки-инвалида данный пандус.</w:t>
      </w:r>
    </w:p>
    <w:p w:rsidR="00A14EC3" w:rsidRPr="00A14EC3" w:rsidRDefault="00A14EC3" w:rsidP="00A14EC3">
      <w:pPr>
        <w:pStyle w:val="af"/>
        <w:jc w:val="both"/>
        <w:rPr>
          <w:sz w:val="28"/>
          <w:szCs w:val="28"/>
        </w:rPr>
      </w:pPr>
      <w:r w:rsidRPr="00A14EC3">
        <w:rPr>
          <w:sz w:val="28"/>
          <w:szCs w:val="28"/>
        </w:rPr>
        <w:t>Платформа была скорректирована специально под конкретный подъезд и отвечает всем требованиям безопасности. Система плавно двигается над ступенями лестничного пролета, что даёт возможность преодолеть шесть крутых ступенек, который отделают квартиру от крыльца.</w:t>
      </w:r>
    </w:p>
    <w:p w:rsidR="00A14EC3" w:rsidRPr="00A14EC3" w:rsidRDefault="00A14EC3" w:rsidP="00A14EC3">
      <w:pPr>
        <w:pStyle w:val="af"/>
        <w:jc w:val="both"/>
        <w:rPr>
          <w:sz w:val="28"/>
          <w:szCs w:val="28"/>
        </w:rPr>
      </w:pPr>
      <w:r w:rsidRPr="00A14EC3">
        <w:rPr>
          <w:sz w:val="28"/>
          <w:szCs w:val="28"/>
        </w:rPr>
        <w:t xml:space="preserve">«Это первый подобный подъемник в Кургане, «первая ласточка». Для этого пришлось основательно потрудиться. Подъёмник является технически сложным изделием, но в данном случае пришлось заниматься переносом перегородки в тамбуре и расширением проёма лестничного пролета. Необходимые работы выполнили в срок», — рассказал </w:t>
      </w:r>
      <w:r w:rsidRPr="005A399B">
        <w:rPr>
          <w:sz w:val="28"/>
          <w:szCs w:val="28"/>
          <w:highlight w:val="yellow"/>
        </w:rPr>
        <w:t>Валерий Горобец, заместитель председателя Курганской областной организации Всероссийского общества инвалидо</w:t>
      </w:r>
      <w:r w:rsidRPr="001307F5">
        <w:rPr>
          <w:sz w:val="28"/>
          <w:szCs w:val="28"/>
          <w:highlight w:val="yellow"/>
        </w:rPr>
        <w:t>в</w:t>
      </w:r>
      <w:r w:rsidRPr="00A14EC3">
        <w:rPr>
          <w:sz w:val="28"/>
          <w:szCs w:val="28"/>
        </w:rPr>
        <w:t>.</w:t>
      </w:r>
    </w:p>
    <w:p w:rsidR="00A14EC3" w:rsidRPr="00A14EC3" w:rsidRDefault="00A14EC3" w:rsidP="00A14EC3">
      <w:pPr>
        <w:pStyle w:val="af"/>
        <w:jc w:val="both"/>
        <w:rPr>
          <w:sz w:val="28"/>
          <w:szCs w:val="28"/>
        </w:rPr>
      </w:pPr>
      <w:r w:rsidRPr="00A14EC3">
        <w:rPr>
          <w:sz w:val="28"/>
          <w:szCs w:val="28"/>
        </w:rPr>
        <w:t xml:space="preserve">Подъёмник установили для Анастасии </w:t>
      </w:r>
      <w:proofErr w:type="spellStart"/>
      <w:r w:rsidRPr="00A14EC3">
        <w:rPr>
          <w:sz w:val="28"/>
          <w:szCs w:val="28"/>
        </w:rPr>
        <w:t>Эйсер</w:t>
      </w:r>
      <w:proofErr w:type="spellEnd"/>
      <w:r w:rsidRPr="00A14EC3">
        <w:rPr>
          <w:sz w:val="28"/>
          <w:szCs w:val="28"/>
        </w:rPr>
        <w:t>: девушка любит отправлять открытки посредством почты, гулять по улицам родного города и сидеть в кафе с друзьями. Для выхода из дома теперь её нужно лишь нажать кнопку на пульте дистанционного управления.</w:t>
      </w:r>
    </w:p>
    <w:p w:rsidR="00764B33" w:rsidRPr="0005618C" w:rsidRDefault="00A14EC3" w:rsidP="00A14EC3">
      <w:pPr>
        <w:pStyle w:val="af"/>
        <w:jc w:val="both"/>
        <w:rPr>
          <w:sz w:val="28"/>
          <w:szCs w:val="28"/>
        </w:rPr>
      </w:pPr>
      <w:r w:rsidRPr="00A14EC3">
        <w:rPr>
          <w:sz w:val="28"/>
          <w:szCs w:val="28"/>
        </w:rPr>
        <w:t xml:space="preserve">«Благодаря оказанной благотворительной помощи людьми из органов исполнительной власти Курганской области, моя проблема решена. Это подарок для моей маленькой свободы», — говорит Анастасия </w:t>
      </w:r>
      <w:proofErr w:type="spellStart"/>
      <w:r w:rsidRPr="00A14EC3">
        <w:rPr>
          <w:sz w:val="28"/>
          <w:szCs w:val="28"/>
        </w:rPr>
        <w:t>Эйсер</w:t>
      </w:r>
      <w:proofErr w:type="spellEnd"/>
      <w:r w:rsidRPr="00A14EC3">
        <w:rPr>
          <w:sz w:val="28"/>
          <w:szCs w:val="28"/>
        </w:rPr>
        <w:t xml:space="preserve"> в летнем дворе своего дома.</w:t>
      </w:r>
    </w:p>
    <w:p w:rsidR="00764B33" w:rsidRDefault="003C1762" w:rsidP="00B969CC">
      <w:pPr>
        <w:pStyle w:val="af"/>
        <w:jc w:val="both"/>
        <w:rPr>
          <w:rStyle w:val="a3"/>
          <w:i/>
          <w:sz w:val="28"/>
          <w:szCs w:val="28"/>
        </w:rPr>
      </w:pPr>
      <w:hyperlink w:anchor="Содержание" w:history="1">
        <w:r w:rsidR="00764B33" w:rsidRPr="00CA4A48">
          <w:rPr>
            <w:rStyle w:val="a3"/>
            <w:i/>
            <w:sz w:val="28"/>
            <w:szCs w:val="28"/>
          </w:rPr>
          <w:t>Вернуться к оглавлению</w:t>
        </w:r>
      </w:hyperlink>
    </w:p>
    <w:p w:rsidR="00013CDF" w:rsidRDefault="00013CDF" w:rsidP="00B969CC">
      <w:pPr>
        <w:pStyle w:val="af"/>
        <w:jc w:val="both"/>
        <w:rPr>
          <w:rStyle w:val="a3"/>
          <w:i/>
          <w:sz w:val="28"/>
          <w:szCs w:val="28"/>
        </w:rPr>
      </w:pPr>
    </w:p>
    <w:p w:rsidR="00013CDF" w:rsidRPr="003A7650" w:rsidRDefault="00C24C25" w:rsidP="00CE23B6">
      <w:pPr>
        <w:pStyle w:val="2"/>
        <w:numPr>
          <w:ilvl w:val="1"/>
          <w:numId w:val="2"/>
        </w:numPr>
      </w:pPr>
      <w:bookmarkStart w:id="33" w:name="_Toc44710420"/>
      <w:r>
        <w:rPr>
          <w:rFonts w:ascii="Times New Roman" w:hAnsi="Times New Roman" w:cs="Times New Roman"/>
        </w:rPr>
        <w:t>03</w:t>
      </w:r>
      <w:r w:rsidR="00013CDF">
        <w:rPr>
          <w:rFonts w:ascii="Times New Roman" w:hAnsi="Times New Roman" w:cs="Times New Roman"/>
        </w:rPr>
        <w:t>.</w:t>
      </w:r>
      <w:r w:rsidR="00013CDF" w:rsidRPr="0077207A">
        <w:rPr>
          <w:rFonts w:ascii="Times New Roman" w:hAnsi="Times New Roman" w:cs="Times New Roman"/>
        </w:rPr>
        <w:t>0</w:t>
      </w:r>
      <w:r>
        <w:rPr>
          <w:rFonts w:ascii="Times New Roman" w:hAnsi="Times New Roman" w:cs="Times New Roman"/>
        </w:rPr>
        <w:t>7</w:t>
      </w:r>
      <w:r w:rsidR="00013CDF" w:rsidRPr="0077207A">
        <w:rPr>
          <w:rFonts w:ascii="Times New Roman" w:hAnsi="Times New Roman" w:cs="Times New Roman"/>
        </w:rPr>
        <w:t xml:space="preserve">.2020, </w:t>
      </w:r>
      <w:r w:rsidR="00CE23B6" w:rsidRPr="00CE23B6">
        <w:rPr>
          <w:rFonts w:ascii="Times New Roman" w:hAnsi="Times New Roman" w:cs="Times New Roman"/>
        </w:rPr>
        <w:t>«</w:t>
      </w:r>
      <w:proofErr w:type="gramStart"/>
      <w:r w:rsidR="00CE23B6" w:rsidRPr="00CE23B6">
        <w:rPr>
          <w:rFonts w:ascii="Times New Roman" w:hAnsi="Times New Roman" w:cs="Times New Roman"/>
        </w:rPr>
        <w:t>Комсомольская</w:t>
      </w:r>
      <w:proofErr w:type="gramEnd"/>
      <w:r w:rsidR="00CE23B6" w:rsidRPr="00CE23B6">
        <w:rPr>
          <w:rFonts w:ascii="Times New Roman" w:hAnsi="Times New Roman" w:cs="Times New Roman"/>
        </w:rPr>
        <w:t xml:space="preserve"> правда»</w:t>
      </w:r>
      <w:r w:rsidR="00013CDF" w:rsidRPr="0077207A">
        <w:rPr>
          <w:rFonts w:ascii="Times New Roman" w:hAnsi="Times New Roman" w:cs="Times New Roman"/>
        </w:rPr>
        <w:t>. «</w:t>
      </w:r>
      <w:r w:rsidR="00274F2F" w:rsidRPr="00274F2F">
        <w:rPr>
          <w:rFonts w:ascii="Times New Roman" w:hAnsi="Times New Roman" w:cs="Times New Roman"/>
        </w:rPr>
        <w:t>“Когда тебе есть, чем заняться - болеть некогда”: Люди с инвалидностью создают красоту из дерева</w:t>
      </w:r>
      <w:r w:rsidR="00013CDF" w:rsidRPr="0077207A">
        <w:rPr>
          <w:rFonts w:ascii="Times New Roman" w:hAnsi="Times New Roman" w:cs="Times New Roman"/>
        </w:rPr>
        <w:t>»</w:t>
      </w:r>
      <w:bookmarkEnd w:id="33"/>
      <w:r w:rsidR="00013CDF" w:rsidRPr="0077207A">
        <w:rPr>
          <w:sz w:val="380"/>
        </w:rPr>
        <w:t xml:space="preserve">                  </w:t>
      </w:r>
    </w:p>
    <w:p w:rsidR="00013CDF" w:rsidRPr="00C24C25" w:rsidRDefault="003C1762" w:rsidP="00013CDF">
      <w:pPr>
        <w:rPr>
          <w:sz w:val="340"/>
        </w:rPr>
      </w:pPr>
      <w:hyperlink r:id="rId36" w:history="1">
        <w:r w:rsidR="00C24C25" w:rsidRPr="00C24C25">
          <w:rPr>
            <w:rStyle w:val="a3"/>
            <w:sz w:val="28"/>
          </w:rPr>
          <w:t>https://www.kp.ru/daily/27151.5/4246720/</w:t>
        </w:r>
      </w:hyperlink>
      <w:r w:rsidR="00C24C25" w:rsidRPr="00C24C25">
        <w:rPr>
          <w:sz w:val="28"/>
        </w:rPr>
        <w:t xml:space="preserve"> </w:t>
      </w:r>
      <w:r w:rsidR="00013CDF" w:rsidRPr="00C24C25">
        <w:rPr>
          <w:sz w:val="32"/>
        </w:rPr>
        <w:t xml:space="preserve"> </w:t>
      </w:r>
      <w:r w:rsidR="00013CDF" w:rsidRPr="00C24C25">
        <w:rPr>
          <w:sz w:val="36"/>
        </w:rPr>
        <w:t xml:space="preserve"> </w:t>
      </w:r>
      <w:r w:rsidR="00013CDF" w:rsidRPr="00C24C25">
        <w:rPr>
          <w:sz w:val="40"/>
        </w:rPr>
        <w:t xml:space="preserve"> </w:t>
      </w:r>
      <w:r w:rsidR="00013CDF" w:rsidRPr="00C24C25">
        <w:rPr>
          <w:sz w:val="44"/>
        </w:rPr>
        <w:t xml:space="preserve"> </w:t>
      </w:r>
      <w:r w:rsidR="00013CDF" w:rsidRPr="00C24C25">
        <w:rPr>
          <w:sz w:val="48"/>
        </w:rPr>
        <w:t xml:space="preserve"> </w:t>
      </w:r>
      <w:r w:rsidR="00013CDF" w:rsidRPr="00C24C25">
        <w:rPr>
          <w:sz w:val="52"/>
        </w:rPr>
        <w:t xml:space="preserve"> </w:t>
      </w:r>
      <w:r w:rsidR="00013CDF" w:rsidRPr="00C24C25">
        <w:rPr>
          <w:sz w:val="56"/>
        </w:rPr>
        <w:t xml:space="preserve"> </w:t>
      </w:r>
      <w:r w:rsidR="00013CDF" w:rsidRPr="00C24C25">
        <w:rPr>
          <w:sz w:val="72"/>
        </w:rPr>
        <w:t xml:space="preserve"> </w:t>
      </w:r>
      <w:r w:rsidR="00013CDF" w:rsidRPr="00C24C25">
        <w:rPr>
          <w:sz w:val="96"/>
        </w:rPr>
        <w:t xml:space="preserve"> </w:t>
      </w:r>
      <w:r w:rsidR="00013CDF" w:rsidRPr="00C24C25">
        <w:rPr>
          <w:sz w:val="144"/>
        </w:rPr>
        <w:t xml:space="preserve"> </w:t>
      </w:r>
      <w:r w:rsidR="00013CDF" w:rsidRPr="00C24C25">
        <w:rPr>
          <w:sz w:val="160"/>
        </w:rPr>
        <w:t xml:space="preserve">  </w:t>
      </w:r>
      <w:r w:rsidR="00013CDF" w:rsidRPr="00C24C25">
        <w:rPr>
          <w:sz w:val="180"/>
        </w:rPr>
        <w:t xml:space="preserve"> </w:t>
      </w:r>
      <w:r w:rsidR="00013CDF" w:rsidRPr="00C24C25">
        <w:rPr>
          <w:sz w:val="200"/>
        </w:rPr>
        <w:t xml:space="preserve"> </w:t>
      </w:r>
      <w:r w:rsidR="00013CDF" w:rsidRPr="00C24C25">
        <w:rPr>
          <w:sz w:val="220"/>
        </w:rPr>
        <w:t xml:space="preserve"> </w:t>
      </w:r>
      <w:r w:rsidR="00013CDF" w:rsidRPr="00C24C25">
        <w:rPr>
          <w:sz w:val="240"/>
        </w:rPr>
        <w:t xml:space="preserve">   </w:t>
      </w:r>
      <w:r w:rsidR="00013CDF" w:rsidRPr="00C24C25">
        <w:rPr>
          <w:sz w:val="260"/>
        </w:rPr>
        <w:t xml:space="preserve"> </w:t>
      </w:r>
      <w:r w:rsidR="00013CDF" w:rsidRPr="00C24C25">
        <w:rPr>
          <w:sz w:val="280"/>
        </w:rPr>
        <w:t xml:space="preserve">  </w:t>
      </w:r>
      <w:r w:rsidR="00013CDF" w:rsidRPr="00C24C25">
        <w:rPr>
          <w:sz w:val="300"/>
        </w:rPr>
        <w:t xml:space="preserve">  </w:t>
      </w:r>
      <w:r w:rsidR="00013CDF" w:rsidRPr="00C24C25">
        <w:rPr>
          <w:sz w:val="320"/>
        </w:rPr>
        <w:t xml:space="preserve">   </w:t>
      </w:r>
    </w:p>
    <w:p w:rsidR="00013CDF" w:rsidRPr="00C9147D" w:rsidRDefault="00013CDF" w:rsidP="00013CDF">
      <w:pPr>
        <w:rPr>
          <w:sz w:val="36"/>
        </w:rPr>
      </w:pPr>
    </w:p>
    <w:p w:rsidR="008E02CA" w:rsidRPr="008E02CA" w:rsidRDefault="008E02CA" w:rsidP="008E02CA">
      <w:pPr>
        <w:pStyle w:val="af"/>
        <w:jc w:val="both"/>
        <w:rPr>
          <w:sz w:val="28"/>
          <w:szCs w:val="28"/>
        </w:rPr>
      </w:pPr>
      <w:r w:rsidRPr="008E02CA">
        <w:rPr>
          <w:sz w:val="28"/>
          <w:szCs w:val="28"/>
        </w:rPr>
        <w:t>В Вологде благодаря поддержке фонда президентских грантов работают мастерские, в которых люди с инвалидностью находят друзей и дело по душе.</w:t>
      </w:r>
    </w:p>
    <w:p w:rsidR="008E02CA" w:rsidRPr="008E02CA" w:rsidRDefault="008E02CA" w:rsidP="008E02CA">
      <w:pPr>
        <w:pStyle w:val="af"/>
        <w:jc w:val="both"/>
        <w:rPr>
          <w:sz w:val="28"/>
          <w:szCs w:val="28"/>
        </w:rPr>
      </w:pPr>
      <w:r w:rsidRPr="008E02CA">
        <w:rPr>
          <w:sz w:val="28"/>
          <w:szCs w:val="28"/>
        </w:rPr>
        <w:t xml:space="preserve">Жизнь взрослых с инвалидностью часто ограничивается четырьмя стенами. А за ними - ни работы, ни друзей. Но так быть не должно! Это доказывают ученики инклюзивных мастерских, которые появились в Вологде. Здесь люди с самыми разными особенностями здоровья осваивают столярное мастерство: от </w:t>
      </w:r>
      <w:r w:rsidRPr="008E02CA">
        <w:rPr>
          <w:sz w:val="28"/>
          <w:szCs w:val="28"/>
        </w:rPr>
        <w:lastRenderedPageBreak/>
        <w:t>простой пилы до станков с числовым программным управлением. А еще - учатся шить и украшать деревянные изделия узорами.</w:t>
      </w:r>
    </w:p>
    <w:p w:rsidR="008E02CA" w:rsidRDefault="008E02CA" w:rsidP="008E02CA">
      <w:pPr>
        <w:pStyle w:val="af"/>
        <w:jc w:val="both"/>
        <w:rPr>
          <w:sz w:val="28"/>
          <w:szCs w:val="28"/>
        </w:rPr>
      </w:pPr>
      <w:r w:rsidRPr="008E02CA">
        <w:rPr>
          <w:sz w:val="28"/>
          <w:szCs w:val="28"/>
          <w:highlight w:val="yellow"/>
        </w:rPr>
        <w:t xml:space="preserve">Екатерина </w:t>
      </w:r>
      <w:proofErr w:type="spellStart"/>
      <w:r w:rsidRPr="008E02CA">
        <w:rPr>
          <w:sz w:val="28"/>
          <w:szCs w:val="28"/>
          <w:highlight w:val="yellow"/>
        </w:rPr>
        <w:t>Щекотурова</w:t>
      </w:r>
      <w:proofErr w:type="spellEnd"/>
      <w:r w:rsidRPr="008E02CA">
        <w:rPr>
          <w:sz w:val="28"/>
          <w:szCs w:val="28"/>
          <w:highlight w:val="yellow"/>
        </w:rPr>
        <w:t>, председатель Вологодской городской организации Всероссийского общества инвалидов</w:t>
      </w:r>
    </w:p>
    <w:p w:rsidR="008E02CA" w:rsidRPr="008E02CA" w:rsidRDefault="008E02CA" w:rsidP="008E02CA">
      <w:pPr>
        <w:pStyle w:val="af"/>
        <w:jc w:val="both"/>
        <w:rPr>
          <w:i/>
          <w:sz w:val="28"/>
          <w:szCs w:val="28"/>
        </w:rPr>
      </w:pPr>
      <w:r w:rsidRPr="008E02CA">
        <w:rPr>
          <w:i/>
          <w:sz w:val="28"/>
          <w:szCs w:val="28"/>
        </w:rPr>
        <w:t>- Как родился проект?</w:t>
      </w:r>
    </w:p>
    <w:p w:rsidR="008E02CA" w:rsidRPr="008E02CA" w:rsidRDefault="008E02CA" w:rsidP="008E02CA">
      <w:pPr>
        <w:pStyle w:val="af"/>
        <w:jc w:val="both"/>
        <w:rPr>
          <w:sz w:val="28"/>
          <w:szCs w:val="28"/>
        </w:rPr>
      </w:pPr>
      <w:r w:rsidRPr="008E02CA">
        <w:rPr>
          <w:sz w:val="28"/>
          <w:szCs w:val="28"/>
        </w:rPr>
        <w:t xml:space="preserve">В 2016 году я возглавила </w:t>
      </w:r>
      <w:r w:rsidRPr="008E02CA">
        <w:rPr>
          <w:sz w:val="28"/>
          <w:szCs w:val="28"/>
          <w:highlight w:val="yellow"/>
        </w:rPr>
        <w:t>Вологодскую городскую организацию ВОИ</w:t>
      </w:r>
      <w:r w:rsidRPr="008E02CA">
        <w:rPr>
          <w:sz w:val="28"/>
          <w:szCs w:val="28"/>
        </w:rPr>
        <w:t xml:space="preserve"> и начала проводить самые разные мероприятия. К нам стали обращаться добровольцы - простые люди, которые хотели помочь. Одним из них стал Алексей Викторович Прахов, он и предложил проводить столярные мастер-классы. Благодаря фонду президентских грантов удалось докупить оборудование и запустить мастерские: столярную и швейную, а еще - кружок технического дизайна. Здесь мы занимаемся декорированием предметов, изготовленных в столярке. Во время самоизоляции начали записывать мастер-классы на видео, очень ждем продолжения проекта “в жизни”. Работать с фондом президентских грантов нам очень нравится: нет бумажной волокиты, все понятно и доступно.</w:t>
      </w:r>
    </w:p>
    <w:p w:rsidR="008E02CA" w:rsidRPr="00B60121" w:rsidRDefault="008E02CA" w:rsidP="008E02CA">
      <w:pPr>
        <w:pStyle w:val="af"/>
        <w:jc w:val="both"/>
        <w:rPr>
          <w:i/>
          <w:sz w:val="28"/>
          <w:szCs w:val="28"/>
        </w:rPr>
      </w:pPr>
      <w:r w:rsidRPr="00B60121">
        <w:rPr>
          <w:i/>
          <w:sz w:val="28"/>
          <w:szCs w:val="28"/>
        </w:rPr>
        <w:t>- Кто занимается в мастерских?</w:t>
      </w:r>
    </w:p>
    <w:p w:rsidR="008E02CA" w:rsidRPr="008E02CA" w:rsidRDefault="008E02CA" w:rsidP="008E02CA">
      <w:pPr>
        <w:pStyle w:val="af"/>
        <w:jc w:val="both"/>
        <w:rPr>
          <w:sz w:val="28"/>
          <w:szCs w:val="28"/>
        </w:rPr>
      </w:pPr>
      <w:r w:rsidRPr="008E02CA">
        <w:rPr>
          <w:sz w:val="28"/>
          <w:szCs w:val="28"/>
        </w:rPr>
        <w:t xml:space="preserve">Проект идет уже год и вызывает огромный интерес. В мастерских занимаются люди с разной степенью инвалидностью, в том числе первой группы. Самому юному мастеру - шесть лет. Недавно он сделал книжную полку в виде самолета. Каждый год мы </w:t>
      </w:r>
      <w:proofErr w:type="gramStart"/>
      <w:r w:rsidRPr="008E02CA">
        <w:rPr>
          <w:sz w:val="28"/>
          <w:szCs w:val="28"/>
        </w:rPr>
        <w:t>проводим инклюзивный фестиваль настольно-спортивных игр и в прошлом году мастерская изготовила</w:t>
      </w:r>
      <w:proofErr w:type="gramEnd"/>
      <w:r w:rsidRPr="008E02CA">
        <w:rPr>
          <w:sz w:val="28"/>
          <w:szCs w:val="28"/>
        </w:rPr>
        <w:t xml:space="preserve"> для него столы и стулья. Ребята сами придумали, как сделать все модели сборно-разборными. У нас образовалось настоящее конструкторское бюро!</w:t>
      </w:r>
    </w:p>
    <w:p w:rsidR="008E02CA" w:rsidRPr="00436133" w:rsidRDefault="008E02CA" w:rsidP="008E02CA">
      <w:pPr>
        <w:pStyle w:val="af"/>
        <w:jc w:val="both"/>
        <w:rPr>
          <w:i/>
          <w:sz w:val="28"/>
          <w:szCs w:val="28"/>
        </w:rPr>
      </w:pPr>
      <w:r w:rsidRPr="00436133">
        <w:rPr>
          <w:i/>
          <w:sz w:val="28"/>
          <w:szCs w:val="28"/>
        </w:rPr>
        <w:t>- Что дают мастерские участникам?</w:t>
      </w:r>
    </w:p>
    <w:p w:rsidR="008E02CA" w:rsidRPr="008E02CA" w:rsidRDefault="008E02CA" w:rsidP="008E02CA">
      <w:pPr>
        <w:pStyle w:val="af"/>
        <w:jc w:val="both"/>
        <w:rPr>
          <w:sz w:val="28"/>
          <w:szCs w:val="28"/>
        </w:rPr>
      </w:pPr>
      <w:r w:rsidRPr="008E02CA">
        <w:rPr>
          <w:sz w:val="28"/>
          <w:szCs w:val="28"/>
        </w:rPr>
        <w:t xml:space="preserve">Кто-то приходит, чтобы починить свою одежду или мебель. А для кого-то проект стал настоящей отдушиной. У нас есть десяток ребят, которые стали буквально жить этим увлечением. Они конструируют изделия, осваивают программирование станков с ЧПУ. У двоих самых увлеченных ребят - тяжелая форма ДЦП. Им бывает непросто координироваться, но они преодолевают себя. Теперь мы хотим подавать новую заявку на президентский грант, чтобы они могли учить других своему мастерству, а главное - получить трудоустройство. Мы также очень хотим </w:t>
      </w:r>
      <w:proofErr w:type="spellStart"/>
      <w:r w:rsidRPr="008E02CA">
        <w:rPr>
          <w:sz w:val="28"/>
          <w:szCs w:val="28"/>
        </w:rPr>
        <w:t>рассширить</w:t>
      </w:r>
      <w:proofErr w:type="spellEnd"/>
      <w:r w:rsidRPr="008E02CA">
        <w:rPr>
          <w:sz w:val="28"/>
          <w:szCs w:val="28"/>
        </w:rPr>
        <w:t xml:space="preserve"> площадку мастерской: сейчас в ней одновременно могут работать только два человека, а желающих гораздо больше.</w:t>
      </w:r>
    </w:p>
    <w:p w:rsidR="00013CDF" w:rsidRPr="006017D2" w:rsidRDefault="008E02CA" w:rsidP="008E02CA">
      <w:pPr>
        <w:pStyle w:val="af"/>
        <w:jc w:val="both"/>
        <w:rPr>
          <w:sz w:val="28"/>
          <w:szCs w:val="28"/>
        </w:rPr>
      </w:pPr>
      <w:r w:rsidRPr="008E02CA">
        <w:rPr>
          <w:sz w:val="28"/>
          <w:szCs w:val="28"/>
        </w:rPr>
        <w:lastRenderedPageBreak/>
        <w:t>В мастерских ребятам часто приходится думать, как из какого-то кривого брусочка, сделать красивый предмет. Так и в жизни: даже если тебе в чем-то не повезло - все равно можно найти себя. Это и есть цель всех наших проектов: чтобы у человека с инвалидностью появилось любимое дело. Ведь когда тебе есть, чем заняться, болеть некогда.</w:t>
      </w:r>
    </w:p>
    <w:p w:rsidR="00013CDF" w:rsidRDefault="003C1762" w:rsidP="00B969CC">
      <w:pPr>
        <w:pStyle w:val="af"/>
        <w:jc w:val="both"/>
        <w:rPr>
          <w:rStyle w:val="a3"/>
          <w:i/>
          <w:sz w:val="28"/>
          <w:szCs w:val="28"/>
        </w:rPr>
      </w:pPr>
      <w:hyperlink w:anchor="Содержание" w:history="1">
        <w:r w:rsidR="00013CDF" w:rsidRPr="00CA4A48">
          <w:rPr>
            <w:rStyle w:val="a3"/>
            <w:i/>
            <w:sz w:val="28"/>
            <w:szCs w:val="28"/>
          </w:rPr>
          <w:t>Вернуться к оглавлению</w:t>
        </w:r>
      </w:hyperlink>
    </w:p>
    <w:p w:rsidR="0081151C" w:rsidRDefault="0081151C" w:rsidP="0009050E">
      <w:pPr>
        <w:pStyle w:val="af"/>
        <w:jc w:val="both"/>
        <w:rPr>
          <w:rStyle w:val="a3"/>
          <w:i/>
          <w:sz w:val="28"/>
          <w:szCs w:val="28"/>
        </w:rPr>
      </w:pPr>
    </w:p>
    <w:p w:rsidR="00A04393" w:rsidRPr="003A7650" w:rsidRDefault="00A72441" w:rsidP="00EF7DB3">
      <w:pPr>
        <w:pStyle w:val="2"/>
        <w:numPr>
          <w:ilvl w:val="1"/>
          <w:numId w:val="2"/>
        </w:numPr>
      </w:pPr>
      <w:bookmarkStart w:id="34" w:name="_Toc44710421"/>
      <w:r>
        <w:rPr>
          <w:rFonts w:ascii="Times New Roman" w:hAnsi="Times New Roman" w:cs="Times New Roman"/>
        </w:rPr>
        <w:t>29</w:t>
      </w:r>
      <w:r w:rsidR="00A04393">
        <w:rPr>
          <w:rFonts w:ascii="Times New Roman" w:hAnsi="Times New Roman" w:cs="Times New Roman"/>
        </w:rPr>
        <w:t>.</w:t>
      </w:r>
      <w:r w:rsidR="00A04393" w:rsidRPr="0077207A">
        <w:rPr>
          <w:rFonts w:ascii="Times New Roman" w:hAnsi="Times New Roman" w:cs="Times New Roman"/>
        </w:rPr>
        <w:t>0</w:t>
      </w:r>
      <w:r w:rsidR="00A04393">
        <w:rPr>
          <w:rFonts w:ascii="Times New Roman" w:hAnsi="Times New Roman" w:cs="Times New Roman"/>
        </w:rPr>
        <w:t>6</w:t>
      </w:r>
      <w:r w:rsidR="00A04393" w:rsidRPr="0077207A">
        <w:rPr>
          <w:rFonts w:ascii="Times New Roman" w:hAnsi="Times New Roman" w:cs="Times New Roman"/>
        </w:rPr>
        <w:t xml:space="preserve">.2020, </w:t>
      </w:r>
      <w:r w:rsidR="00EF7DB3" w:rsidRPr="00EF7DB3">
        <w:rPr>
          <w:rFonts w:ascii="Times New Roman" w:hAnsi="Times New Roman" w:cs="Times New Roman"/>
        </w:rPr>
        <w:t xml:space="preserve">"Вести. </w:t>
      </w:r>
      <w:proofErr w:type="spellStart"/>
      <w:r w:rsidR="00EF7DB3" w:rsidRPr="00EF7DB3">
        <w:rPr>
          <w:rFonts w:ascii="Times New Roman" w:hAnsi="Times New Roman" w:cs="Times New Roman"/>
        </w:rPr>
        <w:t>Мурман</w:t>
      </w:r>
      <w:proofErr w:type="spellEnd"/>
      <w:r w:rsidR="00EF7DB3" w:rsidRPr="00EF7DB3">
        <w:rPr>
          <w:rFonts w:ascii="Times New Roman" w:hAnsi="Times New Roman" w:cs="Times New Roman"/>
        </w:rPr>
        <w:t>"</w:t>
      </w:r>
      <w:r w:rsidR="00A04393" w:rsidRPr="0077207A">
        <w:rPr>
          <w:rFonts w:ascii="Times New Roman" w:hAnsi="Times New Roman" w:cs="Times New Roman"/>
        </w:rPr>
        <w:t>. «</w:t>
      </w:r>
      <w:r w:rsidR="000B58D9" w:rsidRPr="000B58D9">
        <w:rPr>
          <w:rFonts w:ascii="Times New Roman" w:hAnsi="Times New Roman" w:cs="Times New Roman"/>
        </w:rPr>
        <w:t>В Североморске разработали проект для помощи инвалидам</w:t>
      </w:r>
      <w:r w:rsidR="00A04393" w:rsidRPr="0077207A">
        <w:rPr>
          <w:rFonts w:ascii="Times New Roman" w:hAnsi="Times New Roman" w:cs="Times New Roman"/>
        </w:rPr>
        <w:t>»</w:t>
      </w:r>
      <w:bookmarkEnd w:id="34"/>
      <w:r w:rsidR="00A04393" w:rsidRPr="0077207A">
        <w:rPr>
          <w:sz w:val="380"/>
        </w:rPr>
        <w:t xml:space="preserve">                  </w:t>
      </w:r>
    </w:p>
    <w:p w:rsidR="00A04393" w:rsidRPr="00A72441" w:rsidRDefault="003C1762" w:rsidP="00A04393">
      <w:pPr>
        <w:rPr>
          <w:sz w:val="320"/>
        </w:rPr>
      </w:pPr>
      <w:hyperlink r:id="rId37" w:history="1">
        <w:r w:rsidR="00A72441" w:rsidRPr="00A72441">
          <w:rPr>
            <w:rStyle w:val="a3"/>
            <w:sz w:val="28"/>
          </w:rPr>
          <w:t>https://murman.tv/news/russian-1/novosti/1593408474-v-severomorske-razrabotali-proekt-dlya-pomoschi-invalidam</w:t>
        </w:r>
      </w:hyperlink>
      <w:r w:rsidR="00A72441" w:rsidRPr="00A72441">
        <w:rPr>
          <w:sz w:val="28"/>
        </w:rPr>
        <w:t xml:space="preserve"> </w:t>
      </w:r>
      <w:r w:rsidR="00A04393" w:rsidRPr="00A72441">
        <w:rPr>
          <w:sz w:val="32"/>
        </w:rPr>
        <w:t xml:space="preserve"> </w:t>
      </w:r>
      <w:r w:rsidR="00A04393" w:rsidRPr="00A72441">
        <w:rPr>
          <w:sz w:val="36"/>
        </w:rPr>
        <w:t xml:space="preserve"> </w:t>
      </w:r>
      <w:r w:rsidR="00A04393" w:rsidRPr="00A72441">
        <w:rPr>
          <w:sz w:val="40"/>
        </w:rPr>
        <w:t xml:space="preserve"> </w:t>
      </w:r>
      <w:r w:rsidR="00A04393" w:rsidRPr="00A72441">
        <w:rPr>
          <w:sz w:val="44"/>
        </w:rPr>
        <w:t xml:space="preserve"> </w:t>
      </w:r>
      <w:r w:rsidR="00A04393" w:rsidRPr="00A72441">
        <w:rPr>
          <w:sz w:val="48"/>
        </w:rPr>
        <w:t xml:space="preserve"> </w:t>
      </w:r>
      <w:r w:rsidR="00A04393" w:rsidRPr="00A72441">
        <w:rPr>
          <w:sz w:val="52"/>
        </w:rPr>
        <w:t xml:space="preserve"> </w:t>
      </w:r>
      <w:r w:rsidR="00A04393" w:rsidRPr="00A72441">
        <w:rPr>
          <w:sz w:val="56"/>
        </w:rPr>
        <w:t xml:space="preserve"> </w:t>
      </w:r>
      <w:r w:rsidR="00A04393" w:rsidRPr="00A72441">
        <w:rPr>
          <w:sz w:val="72"/>
        </w:rPr>
        <w:t xml:space="preserve"> </w:t>
      </w:r>
      <w:r w:rsidR="00A04393" w:rsidRPr="00A72441">
        <w:rPr>
          <w:sz w:val="96"/>
        </w:rPr>
        <w:t xml:space="preserve"> </w:t>
      </w:r>
      <w:r w:rsidR="00A04393" w:rsidRPr="00A72441">
        <w:rPr>
          <w:sz w:val="144"/>
        </w:rPr>
        <w:t xml:space="preserve">  </w:t>
      </w:r>
      <w:r w:rsidR="00A04393" w:rsidRPr="00A72441">
        <w:rPr>
          <w:sz w:val="160"/>
        </w:rPr>
        <w:t xml:space="preserve"> </w:t>
      </w:r>
      <w:r w:rsidR="00A04393" w:rsidRPr="00A72441">
        <w:rPr>
          <w:sz w:val="180"/>
        </w:rPr>
        <w:t xml:space="preserve"> </w:t>
      </w:r>
      <w:r w:rsidR="00A04393" w:rsidRPr="00A72441">
        <w:rPr>
          <w:sz w:val="200"/>
        </w:rPr>
        <w:t xml:space="preserve"> </w:t>
      </w:r>
      <w:r w:rsidR="00A04393" w:rsidRPr="00A72441">
        <w:rPr>
          <w:sz w:val="220"/>
        </w:rPr>
        <w:t xml:space="preserve">   </w:t>
      </w:r>
      <w:r w:rsidR="00A04393" w:rsidRPr="00A72441">
        <w:rPr>
          <w:sz w:val="240"/>
        </w:rPr>
        <w:t xml:space="preserve"> </w:t>
      </w:r>
      <w:r w:rsidR="00A04393" w:rsidRPr="00A72441">
        <w:rPr>
          <w:sz w:val="260"/>
        </w:rPr>
        <w:t xml:space="preserve">  </w:t>
      </w:r>
      <w:r w:rsidR="00A04393" w:rsidRPr="00A72441">
        <w:rPr>
          <w:sz w:val="280"/>
        </w:rPr>
        <w:t xml:space="preserve">  </w:t>
      </w:r>
      <w:r w:rsidR="00A04393" w:rsidRPr="00A72441">
        <w:rPr>
          <w:sz w:val="300"/>
        </w:rPr>
        <w:t xml:space="preserve">   </w:t>
      </w:r>
    </w:p>
    <w:p w:rsidR="00A04393" w:rsidRPr="00C9147D" w:rsidRDefault="00A04393" w:rsidP="00A04393">
      <w:pPr>
        <w:rPr>
          <w:sz w:val="36"/>
        </w:rPr>
      </w:pPr>
    </w:p>
    <w:p w:rsidR="006017D2" w:rsidRPr="006017D2" w:rsidRDefault="006017D2" w:rsidP="006017D2">
      <w:pPr>
        <w:pStyle w:val="af"/>
        <w:jc w:val="both"/>
        <w:rPr>
          <w:sz w:val="28"/>
          <w:szCs w:val="28"/>
        </w:rPr>
      </w:pPr>
      <w:r w:rsidRPr="006017D2">
        <w:rPr>
          <w:sz w:val="28"/>
          <w:szCs w:val="28"/>
        </w:rPr>
        <w:t xml:space="preserve">В развитии темы президентских грантов одно из направлений — создание доступной среды для инвалидов. На поддержку своего проекта претендует североморская организация. Их разработка называется «Открытая дверь. Алгоритм». Опыт воплощения в жизнь полезных инициатив в обществе внушительный: от организации культурных и спортивных мероприятий до благотворительных акций, например, по сбору вещей и продуктов </w:t>
      </w:r>
      <w:proofErr w:type="gramStart"/>
      <w:r w:rsidRPr="006017D2">
        <w:rPr>
          <w:sz w:val="28"/>
          <w:szCs w:val="28"/>
        </w:rPr>
        <w:t>для</w:t>
      </w:r>
      <w:proofErr w:type="gramEnd"/>
      <w:r w:rsidRPr="006017D2">
        <w:rPr>
          <w:sz w:val="28"/>
          <w:szCs w:val="28"/>
        </w:rPr>
        <w:t xml:space="preserve"> нуждающихся. Смысл новой идеи в том, чтобы провести обследование учреждений культуры и городских пространств на предмет доступности для инвалидов, привлекая в качестве главных экспертов людей с ограниченными возможностями здоровья, хотя это определение, скорей, условность.</w:t>
      </w:r>
    </w:p>
    <w:p w:rsidR="00A04393" w:rsidRPr="0088446A" w:rsidRDefault="006017D2" w:rsidP="006017D2">
      <w:pPr>
        <w:pStyle w:val="af"/>
        <w:jc w:val="both"/>
        <w:rPr>
          <w:sz w:val="28"/>
          <w:szCs w:val="28"/>
        </w:rPr>
      </w:pPr>
      <w:r w:rsidRPr="007D1B05">
        <w:rPr>
          <w:sz w:val="28"/>
          <w:szCs w:val="28"/>
          <w:highlight w:val="yellow"/>
        </w:rPr>
        <w:t xml:space="preserve">Председатель Североморской городской организации, отделения Общероссийской общественной организации «Всероссийское общество инвалидов» Татьяна </w:t>
      </w:r>
      <w:proofErr w:type="spellStart"/>
      <w:r w:rsidRPr="007D1B05">
        <w:rPr>
          <w:sz w:val="28"/>
          <w:szCs w:val="28"/>
          <w:highlight w:val="yellow"/>
        </w:rPr>
        <w:t>Пуздерко</w:t>
      </w:r>
      <w:proofErr w:type="spellEnd"/>
      <w:r w:rsidRPr="006017D2">
        <w:rPr>
          <w:sz w:val="28"/>
          <w:szCs w:val="28"/>
        </w:rPr>
        <w:t>: «Мы очень активно участвуем в спортивных мероприятиях. Два года назад мы ездили в Карелию, в город Лахденпохья. Были первый раз и заняли командное второе место, было очень приятно. Ездим в Оленегорск на спортивные также соревнования по настольным играм. То есть все мероприятия, которые даже за пределами области проходят, мы принимаем участие. «</w:t>
      </w:r>
      <w:proofErr w:type="spellStart"/>
      <w:r w:rsidRPr="006017D2">
        <w:rPr>
          <w:sz w:val="28"/>
          <w:szCs w:val="28"/>
        </w:rPr>
        <w:t>ПараКрым</w:t>
      </w:r>
      <w:proofErr w:type="spellEnd"/>
      <w:r w:rsidRPr="006017D2">
        <w:rPr>
          <w:sz w:val="28"/>
          <w:szCs w:val="28"/>
        </w:rPr>
        <w:t>» — в сентябре месяце, неоднократно принимали участие».</w:t>
      </w:r>
    </w:p>
    <w:p w:rsidR="0081151C" w:rsidRDefault="003C1762" w:rsidP="0009050E">
      <w:pPr>
        <w:pStyle w:val="af"/>
        <w:jc w:val="both"/>
        <w:rPr>
          <w:rStyle w:val="a3"/>
          <w:i/>
          <w:sz w:val="28"/>
          <w:szCs w:val="28"/>
        </w:rPr>
      </w:pPr>
      <w:hyperlink w:anchor="Содержание" w:history="1">
        <w:r w:rsidR="00A04393" w:rsidRPr="00CA4A48">
          <w:rPr>
            <w:rStyle w:val="a3"/>
            <w:i/>
            <w:sz w:val="28"/>
            <w:szCs w:val="28"/>
          </w:rPr>
          <w:t>Вернуться к оглавлению</w:t>
        </w:r>
      </w:hyperlink>
    </w:p>
    <w:p w:rsidR="0081151C" w:rsidRDefault="0081151C" w:rsidP="0009050E">
      <w:pPr>
        <w:pStyle w:val="af"/>
        <w:jc w:val="both"/>
        <w:rPr>
          <w:rStyle w:val="a3"/>
          <w:i/>
          <w:sz w:val="28"/>
          <w:szCs w:val="28"/>
        </w:rPr>
      </w:pPr>
    </w:p>
    <w:p w:rsidR="00DC68DC" w:rsidRPr="003A7650" w:rsidRDefault="00610F23" w:rsidP="0065466C">
      <w:pPr>
        <w:pStyle w:val="2"/>
        <w:numPr>
          <w:ilvl w:val="1"/>
          <w:numId w:val="2"/>
        </w:numPr>
      </w:pPr>
      <w:bookmarkStart w:id="35" w:name="_Toc44710422"/>
      <w:r>
        <w:rPr>
          <w:rFonts w:ascii="Times New Roman" w:hAnsi="Times New Roman" w:cs="Times New Roman"/>
        </w:rPr>
        <w:lastRenderedPageBreak/>
        <w:t>30</w:t>
      </w:r>
      <w:r w:rsidR="00DC68DC">
        <w:rPr>
          <w:rFonts w:ascii="Times New Roman" w:hAnsi="Times New Roman" w:cs="Times New Roman"/>
        </w:rPr>
        <w:t>.</w:t>
      </w:r>
      <w:r w:rsidR="00DC68DC" w:rsidRPr="0077207A">
        <w:rPr>
          <w:rFonts w:ascii="Times New Roman" w:hAnsi="Times New Roman" w:cs="Times New Roman"/>
        </w:rPr>
        <w:t>0</w:t>
      </w:r>
      <w:r w:rsidR="00DC68DC">
        <w:rPr>
          <w:rFonts w:ascii="Times New Roman" w:hAnsi="Times New Roman" w:cs="Times New Roman"/>
        </w:rPr>
        <w:t>6</w:t>
      </w:r>
      <w:r w:rsidR="00DC68DC" w:rsidRPr="0077207A">
        <w:rPr>
          <w:rFonts w:ascii="Times New Roman" w:hAnsi="Times New Roman" w:cs="Times New Roman"/>
        </w:rPr>
        <w:t xml:space="preserve">.2020, </w:t>
      </w:r>
      <w:r w:rsidR="0065466C" w:rsidRPr="0065466C">
        <w:rPr>
          <w:rFonts w:ascii="Times New Roman" w:hAnsi="Times New Roman" w:cs="Times New Roman"/>
        </w:rPr>
        <w:t>«Порт Амур» (Амурская область)</w:t>
      </w:r>
      <w:r w:rsidR="00DC68DC" w:rsidRPr="0077207A">
        <w:rPr>
          <w:rFonts w:ascii="Times New Roman" w:hAnsi="Times New Roman" w:cs="Times New Roman"/>
        </w:rPr>
        <w:t>. «</w:t>
      </w:r>
      <w:r w:rsidR="000950DF" w:rsidRPr="000950DF">
        <w:rPr>
          <w:rFonts w:ascii="Times New Roman" w:hAnsi="Times New Roman" w:cs="Times New Roman"/>
        </w:rPr>
        <w:t>Общественники Приамурья: «Я голосовала за будущее своих детей»</w:t>
      </w:r>
      <w:r w:rsidR="00DC68DC" w:rsidRPr="0077207A">
        <w:rPr>
          <w:rFonts w:ascii="Times New Roman" w:hAnsi="Times New Roman" w:cs="Times New Roman"/>
        </w:rPr>
        <w:t>»</w:t>
      </w:r>
      <w:bookmarkEnd w:id="35"/>
      <w:r w:rsidR="00DC68DC" w:rsidRPr="0077207A">
        <w:rPr>
          <w:sz w:val="380"/>
        </w:rPr>
        <w:t xml:space="preserve">                  </w:t>
      </w:r>
    </w:p>
    <w:p w:rsidR="00DC68DC" w:rsidRPr="00610F23" w:rsidRDefault="003C1762" w:rsidP="00DC68DC">
      <w:pPr>
        <w:rPr>
          <w:sz w:val="380"/>
        </w:rPr>
      </w:pPr>
      <w:hyperlink r:id="rId38" w:history="1">
        <w:r w:rsidR="00610F23" w:rsidRPr="00610F23">
          <w:rPr>
            <w:rStyle w:val="a3"/>
            <w:sz w:val="28"/>
          </w:rPr>
          <w:t>https://portamur.ru/news/detail/obschestvenniki-priamurya-ya-golosovala-za-buduschee-svoih-detey/</w:t>
        </w:r>
      </w:hyperlink>
      <w:r w:rsidR="00610F23" w:rsidRPr="00610F23">
        <w:rPr>
          <w:sz w:val="28"/>
        </w:rPr>
        <w:t xml:space="preserve"> </w:t>
      </w:r>
      <w:r w:rsidR="00DC68DC" w:rsidRPr="00610F23">
        <w:rPr>
          <w:sz w:val="32"/>
        </w:rPr>
        <w:t xml:space="preserve"> </w:t>
      </w:r>
      <w:r w:rsidR="00DC68DC" w:rsidRPr="00610F23">
        <w:rPr>
          <w:sz w:val="36"/>
        </w:rPr>
        <w:t xml:space="preserve"> </w:t>
      </w:r>
      <w:r w:rsidR="00DC68DC" w:rsidRPr="00610F23">
        <w:rPr>
          <w:sz w:val="40"/>
        </w:rPr>
        <w:t xml:space="preserve"> </w:t>
      </w:r>
      <w:r w:rsidR="00DC68DC" w:rsidRPr="00610F23">
        <w:rPr>
          <w:sz w:val="44"/>
        </w:rPr>
        <w:t xml:space="preserve"> </w:t>
      </w:r>
      <w:r w:rsidR="00DC68DC" w:rsidRPr="00610F23">
        <w:rPr>
          <w:sz w:val="48"/>
        </w:rPr>
        <w:t xml:space="preserve"> </w:t>
      </w:r>
      <w:r w:rsidR="00DC68DC" w:rsidRPr="00610F23">
        <w:rPr>
          <w:sz w:val="52"/>
        </w:rPr>
        <w:t xml:space="preserve"> </w:t>
      </w:r>
      <w:r w:rsidR="00DC68DC" w:rsidRPr="00610F23">
        <w:rPr>
          <w:sz w:val="56"/>
        </w:rPr>
        <w:t xml:space="preserve"> </w:t>
      </w:r>
      <w:r w:rsidR="00DC68DC" w:rsidRPr="00610F23">
        <w:rPr>
          <w:sz w:val="72"/>
        </w:rPr>
        <w:t xml:space="preserve"> </w:t>
      </w:r>
      <w:r w:rsidR="00DC68DC" w:rsidRPr="00610F23">
        <w:rPr>
          <w:sz w:val="96"/>
        </w:rPr>
        <w:t xml:space="preserve"> </w:t>
      </w:r>
      <w:r w:rsidR="00DC68DC" w:rsidRPr="00610F23">
        <w:rPr>
          <w:sz w:val="144"/>
        </w:rPr>
        <w:t xml:space="preserve"> </w:t>
      </w:r>
      <w:r w:rsidR="00DC68DC" w:rsidRPr="00610F23">
        <w:rPr>
          <w:sz w:val="160"/>
        </w:rPr>
        <w:t xml:space="preserve"> </w:t>
      </w:r>
      <w:r w:rsidR="00DC68DC" w:rsidRPr="00610F23">
        <w:rPr>
          <w:sz w:val="180"/>
        </w:rPr>
        <w:t xml:space="preserve"> </w:t>
      </w:r>
      <w:r w:rsidR="00DC68DC" w:rsidRPr="00610F23">
        <w:rPr>
          <w:sz w:val="200"/>
        </w:rPr>
        <w:t xml:space="preserve">  </w:t>
      </w:r>
      <w:r w:rsidR="00DC68DC" w:rsidRPr="00610F23">
        <w:rPr>
          <w:sz w:val="220"/>
        </w:rPr>
        <w:t xml:space="preserve"> </w:t>
      </w:r>
      <w:r w:rsidR="00DC68DC" w:rsidRPr="00610F23">
        <w:rPr>
          <w:sz w:val="240"/>
        </w:rPr>
        <w:t xml:space="preserve"> </w:t>
      </w:r>
      <w:r w:rsidR="00DC68DC" w:rsidRPr="00610F23">
        <w:rPr>
          <w:sz w:val="260"/>
        </w:rPr>
        <w:t xml:space="preserve"> </w:t>
      </w:r>
      <w:r w:rsidR="00DC68DC" w:rsidRPr="00610F23">
        <w:rPr>
          <w:sz w:val="280"/>
        </w:rPr>
        <w:t xml:space="preserve">   </w:t>
      </w:r>
      <w:r w:rsidR="00DC68DC" w:rsidRPr="00610F23">
        <w:rPr>
          <w:sz w:val="300"/>
        </w:rPr>
        <w:t xml:space="preserve"> </w:t>
      </w:r>
      <w:r w:rsidR="00DC68DC" w:rsidRPr="00610F23">
        <w:rPr>
          <w:sz w:val="320"/>
        </w:rPr>
        <w:t xml:space="preserve">  </w:t>
      </w:r>
      <w:r w:rsidR="00DC68DC" w:rsidRPr="00610F23">
        <w:rPr>
          <w:sz w:val="340"/>
        </w:rPr>
        <w:t xml:space="preserve">  </w:t>
      </w:r>
      <w:r w:rsidR="00DC68DC" w:rsidRPr="00610F23">
        <w:rPr>
          <w:sz w:val="360"/>
        </w:rPr>
        <w:t xml:space="preserve">   </w:t>
      </w:r>
    </w:p>
    <w:p w:rsidR="00DC68DC" w:rsidRPr="00C9147D" w:rsidRDefault="00DC68DC" w:rsidP="00DC68DC">
      <w:pPr>
        <w:rPr>
          <w:sz w:val="36"/>
        </w:rPr>
      </w:pPr>
    </w:p>
    <w:p w:rsidR="00D33E95" w:rsidRPr="00D33E95" w:rsidRDefault="00D33E95" w:rsidP="00D33E95">
      <w:pPr>
        <w:pStyle w:val="af"/>
        <w:jc w:val="both"/>
        <w:rPr>
          <w:sz w:val="28"/>
          <w:szCs w:val="28"/>
        </w:rPr>
      </w:pPr>
      <w:r w:rsidRPr="00D33E95">
        <w:rPr>
          <w:sz w:val="28"/>
          <w:szCs w:val="28"/>
        </w:rPr>
        <w:t>Волонтеры — о поправках.</w:t>
      </w:r>
    </w:p>
    <w:p w:rsidR="00D33E95" w:rsidRPr="00D33E95" w:rsidRDefault="00D33E95" w:rsidP="00D33E95">
      <w:pPr>
        <w:pStyle w:val="af"/>
        <w:jc w:val="both"/>
        <w:rPr>
          <w:sz w:val="28"/>
          <w:szCs w:val="28"/>
        </w:rPr>
      </w:pPr>
      <w:r w:rsidRPr="00D33E95">
        <w:rPr>
          <w:sz w:val="28"/>
          <w:szCs w:val="28"/>
        </w:rPr>
        <w:t xml:space="preserve">Проголосовать по поправкам к Конституции РФ — долг каждого </w:t>
      </w:r>
      <w:proofErr w:type="spellStart"/>
      <w:r w:rsidRPr="00D33E95">
        <w:rPr>
          <w:sz w:val="28"/>
          <w:szCs w:val="28"/>
        </w:rPr>
        <w:t>амурчанина</w:t>
      </w:r>
      <w:proofErr w:type="spellEnd"/>
      <w:r w:rsidRPr="00D33E95">
        <w:rPr>
          <w:sz w:val="28"/>
          <w:szCs w:val="28"/>
        </w:rPr>
        <w:t>, так считают лидеры общественных организаций Приамурья. По их словам, изменения главного закона страны помогут закрепить социальные гарантии для жителей нашего государства, укрепить суверенитет России.</w:t>
      </w:r>
    </w:p>
    <w:p w:rsidR="00D33E95" w:rsidRPr="00D33E95" w:rsidRDefault="00D33E95" w:rsidP="00D33E95">
      <w:pPr>
        <w:pStyle w:val="af"/>
        <w:jc w:val="both"/>
        <w:rPr>
          <w:sz w:val="28"/>
          <w:szCs w:val="28"/>
        </w:rPr>
      </w:pPr>
      <w:proofErr w:type="gramStart"/>
      <w:r w:rsidRPr="00D33E95">
        <w:rPr>
          <w:sz w:val="28"/>
          <w:szCs w:val="28"/>
        </w:rPr>
        <w:t xml:space="preserve">— Уважаемые </w:t>
      </w:r>
      <w:proofErr w:type="spellStart"/>
      <w:r w:rsidRPr="00D33E95">
        <w:rPr>
          <w:sz w:val="28"/>
          <w:szCs w:val="28"/>
        </w:rPr>
        <w:t>Тындинцы</w:t>
      </w:r>
      <w:proofErr w:type="spellEnd"/>
      <w:r w:rsidRPr="00D33E95">
        <w:rPr>
          <w:sz w:val="28"/>
          <w:szCs w:val="28"/>
        </w:rPr>
        <w:t>, у нас есть возможность прийти на избирательные участки до 1 июля.</w:t>
      </w:r>
      <w:proofErr w:type="gramEnd"/>
      <w:r w:rsidRPr="00D33E95">
        <w:rPr>
          <w:sz w:val="28"/>
          <w:szCs w:val="28"/>
        </w:rPr>
        <w:t xml:space="preserve"> Голосование проводится с соблюдением всех санитарных норм. Для большей безопасности можно проголосовать у себя дома или на придомовой территории. Помимо Всероссийского голосования мы выбираем общественную территорию для благоустройства Тынды в 2021 году. Проявить гражданскую позицию — долг каждого россиянина. Не оставайтесь равнодушными. Ваш голос — важен, — отметила </w:t>
      </w:r>
      <w:r w:rsidRPr="007E6A8A">
        <w:rPr>
          <w:sz w:val="28"/>
          <w:szCs w:val="28"/>
          <w:highlight w:val="yellow"/>
        </w:rPr>
        <w:t xml:space="preserve">председатель </w:t>
      </w:r>
      <w:proofErr w:type="spellStart"/>
      <w:r w:rsidRPr="007E6A8A">
        <w:rPr>
          <w:sz w:val="28"/>
          <w:szCs w:val="28"/>
          <w:highlight w:val="yellow"/>
        </w:rPr>
        <w:t>Тындинской</w:t>
      </w:r>
      <w:proofErr w:type="spellEnd"/>
      <w:r w:rsidRPr="007E6A8A">
        <w:rPr>
          <w:sz w:val="28"/>
          <w:szCs w:val="28"/>
          <w:highlight w:val="yellow"/>
        </w:rPr>
        <w:t xml:space="preserve"> городской общественной организации «Всероссийское общество инвалидов» </w:t>
      </w:r>
      <w:proofErr w:type="spellStart"/>
      <w:r w:rsidRPr="007E6A8A">
        <w:rPr>
          <w:sz w:val="28"/>
          <w:szCs w:val="28"/>
          <w:highlight w:val="yellow"/>
        </w:rPr>
        <w:t>Косачева</w:t>
      </w:r>
      <w:proofErr w:type="spellEnd"/>
      <w:r w:rsidRPr="007E6A8A">
        <w:rPr>
          <w:sz w:val="28"/>
          <w:szCs w:val="28"/>
          <w:highlight w:val="yellow"/>
        </w:rPr>
        <w:t xml:space="preserve"> Валентина Сергеевна</w:t>
      </w:r>
      <w:r w:rsidRPr="00D33E95">
        <w:rPr>
          <w:sz w:val="28"/>
          <w:szCs w:val="28"/>
        </w:rPr>
        <w:t>.</w:t>
      </w:r>
    </w:p>
    <w:p w:rsidR="00D33E95" w:rsidRPr="00D33E95" w:rsidRDefault="00D33E95" w:rsidP="00D33E95">
      <w:pPr>
        <w:pStyle w:val="af"/>
        <w:jc w:val="both"/>
        <w:rPr>
          <w:sz w:val="28"/>
          <w:szCs w:val="28"/>
        </w:rPr>
      </w:pPr>
      <w:r w:rsidRPr="00D33E95">
        <w:rPr>
          <w:sz w:val="28"/>
          <w:szCs w:val="28"/>
        </w:rPr>
        <w:t>Другая общественница, живущая в Шимановске, отметила, что на участке, где она голосовала с семьей, неукоснительно соблюдались все санитарные нормы — это необходимая мера в условиях распространения Covid-19.</w:t>
      </w:r>
    </w:p>
    <w:p w:rsidR="00DC68DC" w:rsidRPr="009E6E15" w:rsidRDefault="00D33E95" w:rsidP="00D33E95">
      <w:pPr>
        <w:pStyle w:val="af"/>
        <w:jc w:val="both"/>
        <w:rPr>
          <w:sz w:val="28"/>
          <w:szCs w:val="28"/>
        </w:rPr>
      </w:pPr>
      <w:r w:rsidRPr="00D33E95">
        <w:rPr>
          <w:sz w:val="28"/>
          <w:szCs w:val="28"/>
        </w:rPr>
        <w:t xml:space="preserve">— Сегодня вся наша семья проголосовала за поправки, вносимые в Конституцию РФ. Хочется отметить, что все было организованно на высоком уровне. В одну дверь мы вошли, нам измерили температуру, волонтеры выдали всем маски, перчатки, ручки. Проголосовали очень быстро, и вышли через другую дверь. Времени это много не заняло — я проголосовала за будущее своих детей, — подчеркнула лидер волонтерского движения Шимановска Эльвира </w:t>
      </w:r>
      <w:proofErr w:type="spellStart"/>
      <w:r w:rsidRPr="00D33E95">
        <w:rPr>
          <w:sz w:val="28"/>
          <w:szCs w:val="28"/>
        </w:rPr>
        <w:t>Плеско</w:t>
      </w:r>
      <w:proofErr w:type="spellEnd"/>
      <w:r w:rsidRPr="00D33E95">
        <w:rPr>
          <w:sz w:val="28"/>
          <w:szCs w:val="28"/>
        </w:rPr>
        <w:t>.</w:t>
      </w:r>
    </w:p>
    <w:p w:rsidR="0081151C" w:rsidRDefault="003C1762" w:rsidP="0009050E">
      <w:pPr>
        <w:pStyle w:val="af"/>
        <w:jc w:val="both"/>
        <w:rPr>
          <w:rStyle w:val="a3"/>
          <w:i/>
          <w:sz w:val="28"/>
          <w:szCs w:val="28"/>
        </w:rPr>
      </w:pPr>
      <w:hyperlink w:anchor="Содержание" w:history="1">
        <w:r w:rsidR="00DC68DC" w:rsidRPr="00CA4A48">
          <w:rPr>
            <w:rStyle w:val="a3"/>
            <w:i/>
            <w:sz w:val="28"/>
            <w:szCs w:val="28"/>
          </w:rPr>
          <w:t>Вернуться к оглавлению</w:t>
        </w:r>
      </w:hyperlink>
    </w:p>
    <w:p w:rsidR="004A3B4B" w:rsidRDefault="004A3B4B" w:rsidP="0009050E">
      <w:pPr>
        <w:pStyle w:val="af"/>
        <w:jc w:val="both"/>
        <w:rPr>
          <w:rStyle w:val="a3"/>
          <w:i/>
          <w:sz w:val="28"/>
          <w:szCs w:val="28"/>
        </w:rPr>
      </w:pPr>
    </w:p>
    <w:p w:rsidR="004A3B4B" w:rsidRDefault="004A3B4B" w:rsidP="0009050E">
      <w:pPr>
        <w:pStyle w:val="af"/>
        <w:jc w:val="both"/>
        <w:rPr>
          <w:rStyle w:val="a3"/>
          <w:i/>
          <w:sz w:val="28"/>
          <w:szCs w:val="28"/>
        </w:rPr>
      </w:pPr>
    </w:p>
    <w:p w:rsidR="00DC68DC" w:rsidRDefault="00DC68DC" w:rsidP="0009050E">
      <w:pPr>
        <w:pStyle w:val="af"/>
        <w:jc w:val="both"/>
        <w:rPr>
          <w:rStyle w:val="a3"/>
          <w:i/>
          <w:sz w:val="28"/>
          <w:szCs w:val="28"/>
        </w:rPr>
      </w:pPr>
    </w:p>
    <w:p w:rsidR="00534BEB" w:rsidRPr="003A7650" w:rsidRDefault="00534BEB" w:rsidP="00524547">
      <w:pPr>
        <w:pStyle w:val="2"/>
        <w:numPr>
          <w:ilvl w:val="1"/>
          <w:numId w:val="2"/>
        </w:numPr>
      </w:pPr>
      <w:bookmarkStart w:id="36" w:name="_Toc44710423"/>
      <w:r>
        <w:rPr>
          <w:rFonts w:ascii="Times New Roman" w:hAnsi="Times New Roman" w:cs="Times New Roman"/>
        </w:rPr>
        <w:lastRenderedPageBreak/>
        <w:t>30.</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524547" w:rsidRPr="00524547">
        <w:rPr>
          <w:rFonts w:ascii="Times New Roman" w:hAnsi="Times New Roman" w:cs="Times New Roman"/>
        </w:rPr>
        <w:t>Кубанские Новости</w:t>
      </w:r>
      <w:r w:rsidRPr="0077207A">
        <w:rPr>
          <w:rFonts w:ascii="Times New Roman" w:hAnsi="Times New Roman" w:cs="Times New Roman"/>
        </w:rPr>
        <w:t>. «</w:t>
      </w:r>
      <w:r w:rsidR="0062443C" w:rsidRPr="0062443C">
        <w:rPr>
          <w:rFonts w:ascii="Times New Roman" w:hAnsi="Times New Roman" w:cs="Times New Roman"/>
        </w:rPr>
        <w:t>Татьяна Великая: «Каким быть Основному Закону – решать только нам»</w:t>
      </w:r>
      <w:r w:rsidRPr="0077207A">
        <w:rPr>
          <w:rFonts w:ascii="Times New Roman" w:hAnsi="Times New Roman" w:cs="Times New Roman"/>
        </w:rPr>
        <w:t>»</w:t>
      </w:r>
      <w:bookmarkEnd w:id="36"/>
      <w:r w:rsidRPr="0077207A">
        <w:rPr>
          <w:sz w:val="380"/>
        </w:rPr>
        <w:t xml:space="preserve">                  </w:t>
      </w:r>
    </w:p>
    <w:p w:rsidR="00534BEB" w:rsidRPr="008948BB" w:rsidRDefault="003C1762" w:rsidP="00534BEB">
      <w:pPr>
        <w:rPr>
          <w:sz w:val="420"/>
        </w:rPr>
      </w:pPr>
      <w:hyperlink r:id="rId39" w:history="1">
        <w:r w:rsidR="008948BB" w:rsidRPr="008948BB">
          <w:rPr>
            <w:rStyle w:val="a3"/>
            <w:sz w:val="28"/>
          </w:rPr>
          <w:t>https://kubnews.ru/obshchestvo/2020/06/30/tatyana-velikaya-kakim-byt-osnovnomu-zakonu-reshat-tolko-nam/</w:t>
        </w:r>
      </w:hyperlink>
      <w:r w:rsidR="008948BB" w:rsidRPr="008948BB">
        <w:rPr>
          <w:sz w:val="28"/>
        </w:rPr>
        <w:t xml:space="preserve"> </w:t>
      </w:r>
      <w:r w:rsidR="00534BEB" w:rsidRPr="008948BB">
        <w:rPr>
          <w:sz w:val="32"/>
        </w:rPr>
        <w:t xml:space="preserve"> </w:t>
      </w:r>
      <w:r w:rsidR="00534BEB" w:rsidRPr="008948BB">
        <w:rPr>
          <w:sz w:val="36"/>
        </w:rPr>
        <w:t xml:space="preserve"> </w:t>
      </w:r>
      <w:r w:rsidR="00534BEB" w:rsidRPr="008948BB">
        <w:rPr>
          <w:sz w:val="40"/>
        </w:rPr>
        <w:t xml:space="preserve"> </w:t>
      </w:r>
      <w:r w:rsidR="00534BEB" w:rsidRPr="008948BB">
        <w:rPr>
          <w:sz w:val="44"/>
        </w:rPr>
        <w:t xml:space="preserve"> </w:t>
      </w:r>
      <w:r w:rsidR="00534BEB" w:rsidRPr="008948BB">
        <w:rPr>
          <w:sz w:val="48"/>
        </w:rPr>
        <w:t xml:space="preserve"> </w:t>
      </w:r>
      <w:r w:rsidR="00534BEB" w:rsidRPr="008948BB">
        <w:rPr>
          <w:sz w:val="52"/>
        </w:rPr>
        <w:t xml:space="preserve"> </w:t>
      </w:r>
      <w:r w:rsidR="00534BEB" w:rsidRPr="008948BB">
        <w:rPr>
          <w:sz w:val="56"/>
        </w:rPr>
        <w:t xml:space="preserve"> </w:t>
      </w:r>
      <w:r w:rsidR="00534BEB" w:rsidRPr="008948BB">
        <w:rPr>
          <w:sz w:val="72"/>
        </w:rPr>
        <w:t xml:space="preserve"> </w:t>
      </w:r>
      <w:r w:rsidR="00534BEB" w:rsidRPr="008948BB">
        <w:rPr>
          <w:sz w:val="96"/>
        </w:rPr>
        <w:t xml:space="preserve"> </w:t>
      </w:r>
      <w:r w:rsidR="00534BEB" w:rsidRPr="008948BB">
        <w:rPr>
          <w:sz w:val="144"/>
        </w:rPr>
        <w:t xml:space="preserve"> </w:t>
      </w:r>
      <w:r w:rsidR="00534BEB" w:rsidRPr="008948BB">
        <w:rPr>
          <w:sz w:val="160"/>
        </w:rPr>
        <w:t xml:space="preserve"> </w:t>
      </w:r>
      <w:r w:rsidR="00534BEB" w:rsidRPr="008948BB">
        <w:rPr>
          <w:sz w:val="180"/>
        </w:rPr>
        <w:t xml:space="preserve"> </w:t>
      </w:r>
      <w:r w:rsidR="00534BEB" w:rsidRPr="008948BB">
        <w:rPr>
          <w:sz w:val="200"/>
        </w:rPr>
        <w:t xml:space="preserve"> </w:t>
      </w:r>
      <w:r w:rsidR="00534BEB" w:rsidRPr="008948BB">
        <w:rPr>
          <w:sz w:val="220"/>
        </w:rPr>
        <w:t xml:space="preserve"> </w:t>
      </w:r>
      <w:r w:rsidR="00534BEB" w:rsidRPr="008948BB">
        <w:rPr>
          <w:sz w:val="240"/>
        </w:rPr>
        <w:t xml:space="preserve">  </w:t>
      </w:r>
      <w:r w:rsidR="00534BEB" w:rsidRPr="008948BB">
        <w:rPr>
          <w:sz w:val="260"/>
        </w:rPr>
        <w:t xml:space="preserve"> </w:t>
      </w:r>
      <w:r w:rsidR="00534BEB" w:rsidRPr="008948BB">
        <w:rPr>
          <w:sz w:val="280"/>
        </w:rPr>
        <w:t xml:space="preserve"> </w:t>
      </w:r>
      <w:r w:rsidR="00534BEB" w:rsidRPr="008948BB">
        <w:rPr>
          <w:sz w:val="300"/>
        </w:rPr>
        <w:t xml:space="preserve"> </w:t>
      </w:r>
      <w:r w:rsidR="00534BEB" w:rsidRPr="008948BB">
        <w:rPr>
          <w:sz w:val="320"/>
        </w:rPr>
        <w:t xml:space="preserve">   </w:t>
      </w:r>
      <w:r w:rsidR="00534BEB" w:rsidRPr="008948BB">
        <w:rPr>
          <w:sz w:val="340"/>
        </w:rPr>
        <w:t xml:space="preserve"> </w:t>
      </w:r>
      <w:r w:rsidR="00534BEB" w:rsidRPr="008948BB">
        <w:rPr>
          <w:sz w:val="360"/>
        </w:rPr>
        <w:t xml:space="preserve">  </w:t>
      </w:r>
      <w:r w:rsidR="00534BEB" w:rsidRPr="008948BB">
        <w:rPr>
          <w:sz w:val="380"/>
        </w:rPr>
        <w:t xml:space="preserve">  </w:t>
      </w:r>
      <w:r w:rsidR="00534BEB" w:rsidRPr="008948BB">
        <w:rPr>
          <w:sz w:val="400"/>
        </w:rPr>
        <w:t xml:space="preserve">   </w:t>
      </w:r>
    </w:p>
    <w:p w:rsidR="00534BEB" w:rsidRPr="00C9147D" w:rsidRDefault="00534BEB" w:rsidP="00534BEB">
      <w:pPr>
        <w:rPr>
          <w:sz w:val="36"/>
        </w:rPr>
      </w:pPr>
    </w:p>
    <w:p w:rsidR="00931B3B" w:rsidRPr="00931B3B" w:rsidRDefault="00931B3B" w:rsidP="00931B3B">
      <w:pPr>
        <w:pStyle w:val="af"/>
        <w:jc w:val="both"/>
        <w:rPr>
          <w:sz w:val="28"/>
          <w:szCs w:val="28"/>
        </w:rPr>
      </w:pPr>
      <w:r w:rsidRPr="00BC277C">
        <w:rPr>
          <w:sz w:val="28"/>
          <w:szCs w:val="28"/>
          <w:highlight w:val="yellow"/>
        </w:rPr>
        <w:t>Председатель Центральной окружной г. Краснодара организации Краснодарской краевой организации Общероссийской общественной организации «Всероссийское общество инвалидов» (ВОИ)</w:t>
      </w:r>
      <w:r w:rsidRPr="00931B3B">
        <w:rPr>
          <w:sz w:val="28"/>
          <w:szCs w:val="28"/>
        </w:rPr>
        <w:t xml:space="preserve"> осталась довольна процедурой всероссийского голосования. Она рассказала «КН», что ей понравилось больше всего.</w:t>
      </w:r>
    </w:p>
    <w:p w:rsidR="00931B3B" w:rsidRPr="00931B3B" w:rsidRDefault="00931B3B" w:rsidP="00931B3B">
      <w:pPr>
        <w:pStyle w:val="af"/>
        <w:jc w:val="both"/>
        <w:rPr>
          <w:sz w:val="28"/>
          <w:szCs w:val="28"/>
        </w:rPr>
      </w:pPr>
      <w:r w:rsidRPr="00931B3B">
        <w:rPr>
          <w:sz w:val="28"/>
          <w:szCs w:val="28"/>
        </w:rPr>
        <w:t>– Гражданская позиция – вот, пожалуй, основной побудительный мотив. Вот что привело меня на избирательный участок.</w:t>
      </w:r>
    </w:p>
    <w:p w:rsidR="00931B3B" w:rsidRPr="00931B3B" w:rsidRDefault="00931B3B" w:rsidP="00931B3B">
      <w:pPr>
        <w:pStyle w:val="af"/>
        <w:jc w:val="both"/>
        <w:rPr>
          <w:sz w:val="28"/>
          <w:szCs w:val="28"/>
        </w:rPr>
      </w:pPr>
      <w:r w:rsidRPr="00931B3B">
        <w:rPr>
          <w:sz w:val="28"/>
          <w:szCs w:val="28"/>
        </w:rPr>
        <w:t>Россия – наш общий дом, и решать, какой будет наша Конституция, тоже нам. Поэтому я посчитала своим долгом прийти и проголосовать.</w:t>
      </w:r>
    </w:p>
    <w:p w:rsidR="00931B3B" w:rsidRPr="00931B3B" w:rsidRDefault="00931B3B" w:rsidP="00931B3B">
      <w:pPr>
        <w:pStyle w:val="af"/>
        <w:jc w:val="both"/>
        <w:rPr>
          <w:sz w:val="28"/>
          <w:szCs w:val="28"/>
        </w:rPr>
      </w:pPr>
      <w:r w:rsidRPr="00931B3B">
        <w:rPr>
          <w:sz w:val="28"/>
          <w:szCs w:val="28"/>
        </w:rPr>
        <w:t>Пришла на избирательный участок. Я своими глазами увидела, как проходит процесс голосования. Проходил он в спокойной деловой атмосфере. Были наблюдатели – все как полагается при таких процедурах.</w:t>
      </w:r>
    </w:p>
    <w:p w:rsidR="00931B3B" w:rsidRPr="00931B3B" w:rsidRDefault="00931B3B" w:rsidP="00931B3B">
      <w:pPr>
        <w:pStyle w:val="af"/>
        <w:jc w:val="both"/>
        <w:rPr>
          <w:sz w:val="28"/>
          <w:szCs w:val="28"/>
        </w:rPr>
      </w:pPr>
      <w:r w:rsidRPr="00931B3B">
        <w:rPr>
          <w:sz w:val="28"/>
          <w:szCs w:val="28"/>
        </w:rPr>
        <w:t xml:space="preserve">Соблюдены санитарные меры предосторожности. На входе на участок была возможность обработать руки </w:t>
      </w:r>
      <w:proofErr w:type="spellStart"/>
      <w:r w:rsidRPr="00931B3B">
        <w:rPr>
          <w:sz w:val="28"/>
          <w:szCs w:val="28"/>
        </w:rPr>
        <w:t>санитайзером</w:t>
      </w:r>
      <w:proofErr w:type="spellEnd"/>
      <w:r w:rsidRPr="00931B3B">
        <w:rPr>
          <w:sz w:val="28"/>
          <w:szCs w:val="28"/>
        </w:rPr>
        <w:t>, надеть одноразовую маску, перчатки. Авторучка тоже была одноразовой, можно было забрать ее с собой на память о событии. Показала паспорт на расстоянии вытянутой руки, расписалась в журнале, затем дали бланк, который после голосования я опустила в урну. Все очень просто, быстро и безопасно.</w:t>
      </w:r>
    </w:p>
    <w:p w:rsidR="00931B3B" w:rsidRPr="00931B3B" w:rsidRDefault="00931B3B" w:rsidP="00931B3B">
      <w:pPr>
        <w:pStyle w:val="af"/>
        <w:jc w:val="both"/>
        <w:rPr>
          <w:sz w:val="28"/>
          <w:szCs w:val="28"/>
        </w:rPr>
      </w:pPr>
      <w:r w:rsidRPr="00931B3B">
        <w:rPr>
          <w:sz w:val="28"/>
          <w:szCs w:val="28"/>
        </w:rPr>
        <w:t>Впечатления остались хорошие. Хочу сказать, что процедура удобная. Видела выездные комиссии возле жилых домов, палатки, в которых тоже можно было проголосовать. Я заметила, что в этих передвижных пунктах очень активно голосовали пожилые люди. И это понятно – многим непросто по такой жаре дойти до избирательного участка.</w:t>
      </w:r>
    </w:p>
    <w:p w:rsidR="00EC66DC" w:rsidRDefault="00931B3B" w:rsidP="00931B3B">
      <w:pPr>
        <w:pStyle w:val="af"/>
        <w:jc w:val="both"/>
        <w:rPr>
          <w:rStyle w:val="a3"/>
          <w:i/>
          <w:sz w:val="28"/>
          <w:szCs w:val="28"/>
        </w:rPr>
      </w:pPr>
      <w:r w:rsidRPr="00931B3B">
        <w:rPr>
          <w:sz w:val="28"/>
          <w:szCs w:val="28"/>
        </w:rPr>
        <w:t>Никаких эксцессов я не наблюдала. Наоборот, слышала благодарности в адрес организаторов. Многим понравилось такое голосование с комфортом.</w:t>
      </w:r>
    </w:p>
    <w:p w:rsidR="00EC66DC" w:rsidRDefault="003C1762" w:rsidP="0009050E">
      <w:pPr>
        <w:pStyle w:val="af"/>
        <w:jc w:val="both"/>
        <w:rPr>
          <w:rStyle w:val="a3"/>
          <w:i/>
          <w:sz w:val="28"/>
          <w:szCs w:val="28"/>
        </w:rPr>
      </w:pPr>
      <w:hyperlink w:anchor="Содержание" w:history="1">
        <w:r w:rsidR="00534BEB" w:rsidRPr="00CA4A48">
          <w:rPr>
            <w:rStyle w:val="a3"/>
            <w:i/>
            <w:sz w:val="28"/>
            <w:szCs w:val="28"/>
          </w:rPr>
          <w:t>Вернуться к оглавлению</w:t>
        </w:r>
      </w:hyperlink>
    </w:p>
    <w:p w:rsidR="004E394A" w:rsidRDefault="004E394A" w:rsidP="0009050E">
      <w:pPr>
        <w:pStyle w:val="af"/>
        <w:jc w:val="both"/>
        <w:rPr>
          <w:rStyle w:val="a3"/>
          <w:i/>
          <w:sz w:val="28"/>
          <w:szCs w:val="28"/>
        </w:rPr>
      </w:pPr>
    </w:p>
    <w:p w:rsidR="00495067" w:rsidRDefault="00495067" w:rsidP="0009050E">
      <w:pPr>
        <w:pStyle w:val="af"/>
        <w:jc w:val="both"/>
        <w:rPr>
          <w:rStyle w:val="a3"/>
          <w:i/>
          <w:sz w:val="28"/>
          <w:szCs w:val="28"/>
        </w:rPr>
      </w:pPr>
    </w:p>
    <w:p w:rsidR="002F5993" w:rsidRPr="003A7650" w:rsidRDefault="002F5993" w:rsidP="00AB18A6">
      <w:pPr>
        <w:pStyle w:val="2"/>
        <w:numPr>
          <w:ilvl w:val="1"/>
          <w:numId w:val="2"/>
        </w:numPr>
      </w:pPr>
      <w:bookmarkStart w:id="37" w:name="_Toc44710424"/>
      <w:r>
        <w:rPr>
          <w:rFonts w:ascii="Times New Roman" w:hAnsi="Times New Roman" w:cs="Times New Roman"/>
        </w:rPr>
        <w:lastRenderedPageBreak/>
        <w:t>0</w:t>
      </w:r>
      <w:r w:rsidR="003E3550">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sidR="003E3550">
        <w:rPr>
          <w:rFonts w:ascii="Times New Roman" w:hAnsi="Times New Roman" w:cs="Times New Roman"/>
        </w:rPr>
        <w:t>7</w:t>
      </w:r>
      <w:r w:rsidRPr="0077207A">
        <w:rPr>
          <w:rFonts w:ascii="Times New Roman" w:hAnsi="Times New Roman" w:cs="Times New Roman"/>
        </w:rPr>
        <w:t xml:space="preserve">.2020, </w:t>
      </w:r>
      <w:r w:rsidR="00AB18A6" w:rsidRPr="00AB18A6">
        <w:rPr>
          <w:rFonts w:ascii="Times New Roman" w:hAnsi="Times New Roman" w:cs="Times New Roman"/>
        </w:rPr>
        <w:t>"</w:t>
      </w:r>
      <w:proofErr w:type="spellStart"/>
      <w:r w:rsidR="00AB18A6" w:rsidRPr="00AB18A6">
        <w:rPr>
          <w:rFonts w:ascii="Times New Roman" w:hAnsi="Times New Roman" w:cs="Times New Roman"/>
        </w:rPr>
        <w:t>НьюсМиасс</w:t>
      </w:r>
      <w:proofErr w:type="gramStart"/>
      <w:r w:rsidR="00AB18A6" w:rsidRPr="00AB18A6">
        <w:rPr>
          <w:rFonts w:ascii="Times New Roman" w:hAnsi="Times New Roman" w:cs="Times New Roman"/>
        </w:rPr>
        <w:t>.р</w:t>
      </w:r>
      <w:proofErr w:type="gramEnd"/>
      <w:r w:rsidR="00AB18A6" w:rsidRPr="00AB18A6">
        <w:rPr>
          <w:rFonts w:ascii="Times New Roman" w:hAnsi="Times New Roman" w:cs="Times New Roman"/>
        </w:rPr>
        <w:t>у</w:t>
      </w:r>
      <w:proofErr w:type="spellEnd"/>
      <w:r w:rsidR="00AB18A6" w:rsidRPr="00AB18A6">
        <w:rPr>
          <w:rFonts w:ascii="Times New Roman" w:hAnsi="Times New Roman" w:cs="Times New Roman"/>
        </w:rPr>
        <w:t>" (Челябинская область)</w:t>
      </w:r>
      <w:r w:rsidRPr="0077207A">
        <w:rPr>
          <w:rFonts w:ascii="Times New Roman" w:hAnsi="Times New Roman" w:cs="Times New Roman"/>
        </w:rPr>
        <w:t>. «</w:t>
      </w:r>
      <w:r w:rsidR="00BE1B0A" w:rsidRPr="00BE1B0A">
        <w:rPr>
          <w:rFonts w:ascii="Times New Roman" w:hAnsi="Times New Roman" w:cs="Times New Roman"/>
        </w:rPr>
        <w:t>Инвалид из Миасса добился получения пандуса, с которым "можно ходить в гости"</w:t>
      </w:r>
      <w:r w:rsidRPr="0077207A">
        <w:rPr>
          <w:rFonts w:ascii="Times New Roman" w:hAnsi="Times New Roman" w:cs="Times New Roman"/>
        </w:rPr>
        <w:t>»</w:t>
      </w:r>
      <w:bookmarkEnd w:id="37"/>
      <w:r w:rsidRPr="0077207A">
        <w:rPr>
          <w:sz w:val="380"/>
        </w:rPr>
        <w:t xml:space="preserve">                  </w:t>
      </w:r>
    </w:p>
    <w:p w:rsidR="002F5993" w:rsidRPr="003E3550" w:rsidRDefault="003C1762" w:rsidP="002F5993">
      <w:pPr>
        <w:rPr>
          <w:sz w:val="440"/>
        </w:rPr>
      </w:pPr>
      <w:hyperlink r:id="rId40" w:history="1">
        <w:r w:rsidR="003E3550" w:rsidRPr="003E3550">
          <w:rPr>
            <w:rStyle w:val="a3"/>
            <w:sz w:val="28"/>
          </w:rPr>
          <w:t>http://newsmiass.ru/index.php?news=59487</w:t>
        </w:r>
      </w:hyperlink>
      <w:r w:rsidR="003E3550" w:rsidRPr="003E3550">
        <w:rPr>
          <w:sz w:val="28"/>
        </w:rPr>
        <w:t xml:space="preserve"> </w:t>
      </w:r>
      <w:r w:rsidR="002F5993" w:rsidRPr="003E3550">
        <w:rPr>
          <w:sz w:val="32"/>
        </w:rPr>
        <w:t xml:space="preserve"> </w:t>
      </w:r>
      <w:r w:rsidR="002F5993" w:rsidRPr="003E3550">
        <w:rPr>
          <w:sz w:val="36"/>
        </w:rPr>
        <w:t xml:space="preserve"> </w:t>
      </w:r>
      <w:r w:rsidR="002F5993" w:rsidRPr="003E3550">
        <w:rPr>
          <w:sz w:val="40"/>
        </w:rPr>
        <w:t xml:space="preserve"> </w:t>
      </w:r>
      <w:r w:rsidR="002F5993" w:rsidRPr="003E3550">
        <w:rPr>
          <w:sz w:val="44"/>
        </w:rPr>
        <w:t xml:space="preserve"> </w:t>
      </w:r>
      <w:r w:rsidR="002F5993" w:rsidRPr="003E3550">
        <w:rPr>
          <w:sz w:val="48"/>
        </w:rPr>
        <w:t xml:space="preserve"> </w:t>
      </w:r>
      <w:r w:rsidR="002F5993" w:rsidRPr="003E3550">
        <w:rPr>
          <w:sz w:val="52"/>
        </w:rPr>
        <w:t xml:space="preserve"> </w:t>
      </w:r>
      <w:r w:rsidR="002F5993" w:rsidRPr="003E3550">
        <w:rPr>
          <w:sz w:val="56"/>
        </w:rPr>
        <w:t xml:space="preserve"> </w:t>
      </w:r>
      <w:r w:rsidR="002F5993" w:rsidRPr="003E3550">
        <w:rPr>
          <w:sz w:val="72"/>
        </w:rPr>
        <w:t xml:space="preserve"> </w:t>
      </w:r>
      <w:r w:rsidR="002F5993" w:rsidRPr="003E3550">
        <w:rPr>
          <w:sz w:val="96"/>
        </w:rPr>
        <w:t xml:space="preserve"> </w:t>
      </w:r>
      <w:r w:rsidR="002F5993" w:rsidRPr="003E3550">
        <w:rPr>
          <w:sz w:val="144"/>
        </w:rPr>
        <w:t xml:space="preserve"> </w:t>
      </w:r>
      <w:r w:rsidR="002F5993" w:rsidRPr="003E3550">
        <w:rPr>
          <w:sz w:val="160"/>
        </w:rPr>
        <w:t xml:space="preserve"> </w:t>
      </w:r>
      <w:r w:rsidR="002F5993" w:rsidRPr="003E3550">
        <w:rPr>
          <w:sz w:val="180"/>
        </w:rPr>
        <w:t xml:space="preserve"> </w:t>
      </w:r>
      <w:r w:rsidR="002F5993" w:rsidRPr="003E3550">
        <w:rPr>
          <w:sz w:val="200"/>
        </w:rPr>
        <w:t xml:space="preserve"> </w:t>
      </w:r>
      <w:r w:rsidR="002F5993" w:rsidRPr="003E3550">
        <w:rPr>
          <w:sz w:val="220"/>
        </w:rPr>
        <w:t xml:space="preserve"> </w:t>
      </w:r>
      <w:r w:rsidR="002F5993" w:rsidRPr="003E3550">
        <w:rPr>
          <w:sz w:val="240"/>
        </w:rPr>
        <w:t xml:space="preserve"> </w:t>
      </w:r>
      <w:r w:rsidR="002F5993" w:rsidRPr="003E3550">
        <w:rPr>
          <w:sz w:val="260"/>
        </w:rPr>
        <w:t xml:space="preserve">  </w:t>
      </w:r>
      <w:r w:rsidR="002F5993" w:rsidRPr="003E3550">
        <w:rPr>
          <w:sz w:val="280"/>
        </w:rPr>
        <w:t xml:space="preserve"> </w:t>
      </w:r>
      <w:r w:rsidR="002F5993" w:rsidRPr="003E3550">
        <w:rPr>
          <w:sz w:val="300"/>
        </w:rPr>
        <w:t xml:space="preserve"> </w:t>
      </w:r>
      <w:r w:rsidR="002F5993" w:rsidRPr="003E3550">
        <w:rPr>
          <w:sz w:val="320"/>
        </w:rPr>
        <w:t xml:space="preserve"> </w:t>
      </w:r>
      <w:r w:rsidR="002F5993" w:rsidRPr="003E3550">
        <w:rPr>
          <w:sz w:val="340"/>
        </w:rPr>
        <w:t xml:space="preserve">   </w:t>
      </w:r>
      <w:r w:rsidR="002F5993" w:rsidRPr="003E3550">
        <w:rPr>
          <w:sz w:val="360"/>
        </w:rPr>
        <w:t xml:space="preserve"> </w:t>
      </w:r>
      <w:r w:rsidR="002F5993" w:rsidRPr="003E3550">
        <w:rPr>
          <w:sz w:val="380"/>
        </w:rPr>
        <w:t xml:space="preserve">  </w:t>
      </w:r>
      <w:r w:rsidR="002F5993" w:rsidRPr="003E3550">
        <w:rPr>
          <w:sz w:val="400"/>
        </w:rPr>
        <w:t xml:space="preserve">  </w:t>
      </w:r>
      <w:r w:rsidR="002F5993" w:rsidRPr="003E3550">
        <w:rPr>
          <w:sz w:val="420"/>
        </w:rPr>
        <w:t xml:space="preserve">   </w:t>
      </w:r>
    </w:p>
    <w:p w:rsidR="002F5993" w:rsidRPr="00C9147D" w:rsidRDefault="002F5993" w:rsidP="002F5993">
      <w:pPr>
        <w:rPr>
          <w:sz w:val="36"/>
        </w:rPr>
      </w:pPr>
    </w:p>
    <w:p w:rsidR="000B636A" w:rsidRPr="000B636A" w:rsidRDefault="000B636A" w:rsidP="000B636A">
      <w:pPr>
        <w:pStyle w:val="af"/>
        <w:jc w:val="both"/>
        <w:rPr>
          <w:sz w:val="28"/>
          <w:szCs w:val="28"/>
        </w:rPr>
      </w:pPr>
      <w:r w:rsidRPr="000B636A">
        <w:rPr>
          <w:sz w:val="28"/>
          <w:szCs w:val="28"/>
        </w:rPr>
        <w:t xml:space="preserve">Съёмный пандус житель Миасса с ограниченными возможностями здоровья получил благодаря своей активности и совместной работе администрации и </w:t>
      </w:r>
      <w:r w:rsidRPr="00C41927">
        <w:rPr>
          <w:sz w:val="28"/>
          <w:szCs w:val="28"/>
          <w:highlight w:val="yellow"/>
        </w:rPr>
        <w:t>общества инвалидов</w:t>
      </w:r>
      <w:r w:rsidRPr="000B636A">
        <w:rPr>
          <w:sz w:val="28"/>
          <w:szCs w:val="28"/>
        </w:rPr>
        <w:t>.</w:t>
      </w:r>
    </w:p>
    <w:p w:rsidR="000B636A" w:rsidRPr="000B636A" w:rsidRDefault="000B636A" w:rsidP="000B636A">
      <w:pPr>
        <w:pStyle w:val="af"/>
        <w:jc w:val="both"/>
        <w:rPr>
          <w:sz w:val="28"/>
          <w:szCs w:val="28"/>
        </w:rPr>
      </w:pPr>
      <w:r w:rsidRPr="000B636A">
        <w:rPr>
          <w:sz w:val="28"/>
          <w:szCs w:val="28"/>
        </w:rPr>
        <w:t xml:space="preserve">Далеко не все общественные пространства в Миассе соответствуют нормам доступной среды для людей с ограниченными возможностями здоровья. И если ряд магазинов, аптек, банков ещё пытаются соблюдать требования, то про жилые многоквартирные дома и говорить не приходится. Много ли из них оборудованы полноценными пандусами? </w:t>
      </w:r>
      <w:proofErr w:type="gramStart"/>
      <w:r w:rsidRPr="000B636A">
        <w:rPr>
          <w:sz w:val="28"/>
          <w:szCs w:val="28"/>
        </w:rPr>
        <w:t>Конечно</w:t>
      </w:r>
      <w:proofErr w:type="gramEnd"/>
      <w:r w:rsidRPr="000B636A">
        <w:rPr>
          <w:sz w:val="28"/>
          <w:szCs w:val="28"/>
        </w:rPr>
        <w:t xml:space="preserve"> нет. Но ведь даже если в этом конкретном доме не проживают люди с инвалидностью, это не значит, что они, к примеру, не ходят в гости к жильцам этого дома.</w:t>
      </w:r>
    </w:p>
    <w:p w:rsidR="000B636A" w:rsidRPr="000B636A" w:rsidRDefault="000B636A" w:rsidP="000B636A">
      <w:pPr>
        <w:pStyle w:val="af"/>
        <w:jc w:val="both"/>
        <w:rPr>
          <w:sz w:val="28"/>
          <w:szCs w:val="28"/>
        </w:rPr>
      </w:pPr>
      <w:r w:rsidRPr="000B636A">
        <w:rPr>
          <w:sz w:val="28"/>
          <w:szCs w:val="28"/>
        </w:rPr>
        <w:t xml:space="preserve">Выход из такой ситуации нашёл житель Миасса Жан </w:t>
      </w:r>
      <w:proofErr w:type="spellStart"/>
      <w:r w:rsidRPr="000B636A">
        <w:rPr>
          <w:sz w:val="28"/>
          <w:szCs w:val="28"/>
        </w:rPr>
        <w:t>Давин</w:t>
      </w:r>
      <w:proofErr w:type="spellEnd"/>
      <w:r w:rsidRPr="000B636A">
        <w:rPr>
          <w:sz w:val="28"/>
          <w:szCs w:val="28"/>
        </w:rPr>
        <w:t>. Достойным вариантом стало приобретение личного съёмного пандуса. Кстати, Жан Арнольдович не просто нашёл оптимальный вариант выхода из сложившейся ситуации, но и добился получения этого пандуса через администрацию города.</w:t>
      </w:r>
    </w:p>
    <w:p w:rsidR="000B636A" w:rsidRPr="000B636A" w:rsidRDefault="000B636A" w:rsidP="000B636A">
      <w:pPr>
        <w:pStyle w:val="af"/>
        <w:jc w:val="both"/>
        <w:rPr>
          <w:sz w:val="28"/>
          <w:szCs w:val="28"/>
        </w:rPr>
      </w:pPr>
      <w:r w:rsidRPr="000B636A">
        <w:rPr>
          <w:sz w:val="28"/>
          <w:szCs w:val="28"/>
        </w:rPr>
        <w:t xml:space="preserve">"В администрации Миасса работает специальная комиссия, в состав которой входят различные службы из состава администрации - комитет по строительству, управление </w:t>
      </w:r>
      <w:proofErr w:type="spellStart"/>
      <w:r w:rsidRPr="000B636A">
        <w:rPr>
          <w:sz w:val="28"/>
          <w:szCs w:val="28"/>
        </w:rPr>
        <w:t>жкх</w:t>
      </w:r>
      <w:proofErr w:type="spellEnd"/>
      <w:r w:rsidRPr="000B636A">
        <w:rPr>
          <w:sz w:val="28"/>
          <w:szCs w:val="28"/>
        </w:rPr>
        <w:t xml:space="preserve">, соцзащиты, а также общественные организации: </w:t>
      </w:r>
      <w:r w:rsidRPr="00EF12CA">
        <w:rPr>
          <w:sz w:val="28"/>
          <w:szCs w:val="28"/>
          <w:highlight w:val="yellow"/>
        </w:rPr>
        <w:t>местное отделение общества инвалидов</w:t>
      </w:r>
      <w:r w:rsidRPr="000B636A">
        <w:rPr>
          <w:sz w:val="28"/>
          <w:szCs w:val="28"/>
        </w:rPr>
        <w:t xml:space="preserve"> и ряд других структур. Жан </w:t>
      </w:r>
      <w:proofErr w:type="spellStart"/>
      <w:r w:rsidRPr="000B636A">
        <w:rPr>
          <w:sz w:val="28"/>
          <w:szCs w:val="28"/>
        </w:rPr>
        <w:t>Давин</w:t>
      </w:r>
      <w:proofErr w:type="spellEnd"/>
      <w:r w:rsidRPr="000B636A">
        <w:rPr>
          <w:sz w:val="28"/>
          <w:szCs w:val="28"/>
        </w:rPr>
        <w:t xml:space="preserve"> обратился в данную комиссию с просьбой, чтобы ему установили пандус. Комиссия приехала на место, обследовала всё, узнала пожелания заявителя. Он захотел установить вот такой съёмный переносной пандус: сам </w:t>
      </w:r>
      <w:proofErr w:type="spellStart"/>
      <w:r w:rsidRPr="000B636A">
        <w:rPr>
          <w:sz w:val="28"/>
          <w:szCs w:val="28"/>
        </w:rPr>
        <w:t>промониторил</w:t>
      </w:r>
      <w:proofErr w:type="spellEnd"/>
      <w:r w:rsidRPr="000B636A">
        <w:rPr>
          <w:sz w:val="28"/>
          <w:szCs w:val="28"/>
        </w:rPr>
        <w:t xml:space="preserve"> ситуацию и выбрал тот пандус, который ему понравился. Мы всё оформили и из Санкт-Петербурга нам привезли этот пандус, мы, соответственно, передали его Жану Арнольдовичу", - рассказал начальник отдела социальной поддержки ветеранов УСЗН Илья Дьяконов.</w:t>
      </w:r>
    </w:p>
    <w:p w:rsidR="000B636A" w:rsidRPr="000B636A" w:rsidRDefault="000B636A" w:rsidP="000B636A">
      <w:pPr>
        <w:pStyle w:val="af"/>
        <w:jc w:val="both"/>
        <w:rPr>
          <w:sz w:val="28"/>
          <w:szCs w:val="28"/>
        </w:rPr>
      </w:pPr>
      <w:r w:rsidRPr="000B636A">
        <w:rPr>
          <w:sz w:val="28"/>
          <w:szCs w:val="28"/>
        </w:rPr>
        <w:t xml:space="preserve">С таким съёмным пандусом человек, передвигающийся на коляске, может ходить в гости: складывается пандус до 1,5 метра в длину, а </w:t>
      </w:r>
      <w:proofErr w:type="gramStart"/>
      <w:r w:rsidRPr="000B636A">
        <w:rPr>
          <w:sz w:val="28"/>
          <w:szCs w:val="28"/>
        </w:rPr>
        <w:t>значит</w:t>
      </w:r>
      <w:proofErr w:type="gramEnd"/>
      <w:r w:rsidRPr="000B636A">
        <w:rPr>
          <w:sz w:val="28"/>
          <w:szCs w:val="28"/>
        </w:rPr>
        <w:t xml:space="preserve"> поместится в багажник авто. В раздвинутом состоянии длина пандуса составляет 3 метра, что соответствует лестничному пролёту в стандартной пятиэтажке. Кроме того, сам по себе пандус хорошо прилегает к ступеням, за счёт чего не раздвигается и не скользит. Пожалуй, единственным минусом такого пандуса является то, что всегда с инвалидом-колясочником должен быть сопровождающий, который поможет с его установкой на ступени.</w:t>
      </w:r>
    </w:p>
    <w:p w:rsidR="00495067" w:rsidRDefault="000B636A" w:rsidP="000B636A">
      <w:pPr>
        <w:pStyle w:val="af"/>
        <w:jc w:val="both"/>
        <w:rPr>
          <w:rStyle w:val="a3"/>
          <w:i/>
          <w:sz w:val="28"/>
          <w:szCs w:val="28"/>
        </w:rPr>
      </w:pPr>
      <w:r w:rsidRPr="000B636A">
        <w:rPr>
          <w:sz w:val="28"/>
          <w:szCs w:val="28"/>
        </w:rPr>
        <w:lastRenderedPageBreak/>
        <w:t xml:space="preserve">"Пока у нас нет реальной доступной среды, это выход. Ведь основная часть домов строилась очень давно. Сейчас для каждого дома достраивать пандусы, соответствующие нормативам, просто нереально. Поэтому такой пандус - в принципе, выход из ситуации. А получение пандуса стало возможно благодаря тесному взаимодействию администрации, общества инвалидов и лично инвалида-колясочника. Поэтому добивайтесь того, что вам нужно. Не сидите, не ждите, а пишите, стучитесь, обращайтесь", - отметил </w:t>
      </w:r>
      <w:r w:rsidRPr="00EF12CA">
        <w:rPr>
          <w:sz w:val="28"/>
          <w:szCs w:val="28"/>
          <w:highlight w:val="yellow"/>
        </w:rPr>
        <w:t xml:space="preserve">председатель </w:t>
      </w:r>
      <w:proofErr w:type="spellStart"/>
      <w:r w:rsidRPr="00EF12CA">
        <w:rPr>
          <w:sz w:val="28"/>
          <w:szCs w:val="28"/>
          <w:highlight w:val="yellow"/>
        </w:rPr>
        <w:t>миасского</w:t>
      </w:r>
      <w:proofErr w:type="spellEnd"/>
      <w:r w:rsidRPr="00EF12CA">
        <w:rPr>
          <w:sz w:val="28"/>
          <w:szCs w:val="28"/>
          <w:highlight w:val="yellow"/>
        </w:rPr>
        <w:t xml:space="preserve"> местного отделения Всероссийского общества инвалидов Андрей Котов</w:t>
      </w:r>
      <w:r w:rsidRPr="000B636A">
        <w:rPr>
          <w:sz w:val="28"/>
          <w:szCs w:val="28"/>
        </w:rPr>
        <w:t>.</w:t>
      </w:r>
    </w:p>
    <w:p w:rsidR="00C67683" w:rsidRDefault="003C1762" w:rsidP="0009050E">
      <w:pPr>
        <w:pStyle w:val="af"/>
        <w:jc w:val="both"/>
        <w:rPr>
          <w:rStyle w:val="a3"/>
          <w:i/>
          <w:sz w:val="28"/>
          <w:szCs w:val="28"/>
        </w:rPr>
      </w:pPr>
      <w:hyperlink w:anchor="Содержание" w:history="1">
        <w:r w:rsidR="002F5993" w:rsidRPr="00CA4A48">
          <w:rPr>
            <w:rStyle w:val="a3"/>
            <w:i/>
            <w:sz w:val="28"/>
            <w:szCs w:val="28"/>
          </w:rPr>
          <w:t>Вернуться к оглавлению</w:t>
        </w:r>
      </w:hyperlink>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666AAA" w:rsidRDefault="00666AAA" w:rsidP="0009050E">
      <w:pPr>
        <w:pStyle w:val="af"/>
        <w:jc w:val="both"/>
        <w:rPr>
          <w:rStyle w:val="a3"/>
          <w:i/>
          <w:sz w:val="28"/>
          <w:szCs w:val="28"/>
        </w:rPr>
      </w:pPr>
    </w:p>
    <w:p w:rsidR="00B37FC7" w:rsidRDefault="00B37FC7" w:rsidP="0009050E">
      <w:pPr>
        <w:pStyle w:val="af"/>
        <w:jc w:val="both"/>
        <w:rPr>
          <w:rStyle w:val="a3"/>
          <w:i/>
          <w:sz w:val="28"/>
          <w:szCs w:val="28"/>
        </w:rPr>
      </w:pPr>
    </w:p>
    <w:p w:rsidR="00B37FC7" w:rsidRDefault="00B37FC7" w:rsidP="0009050E">
      <w:pPr>
        <w:pStyle w:val="af"/>
        <w:jc w:val="both"/>
        <w:rPr>
          <w:rStyle w:val="a3"/>
          <w:i/>
          <w:sz w:val="28"/>
          <w:szCs w:val="28"/>
        </w:rPr>
      </w:pPr>
    </w:p>
    <w:p w:rsidR="00C67683" w:rsidRDefault="00C67683" w:rsidP="0009050E">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38" w:name="_Toc22288117"/>
            <w:bookmarkStart w:id="39" w:name="_Toc44710425"/>
            <w:bookmarkEnd w:id="38"/>
            <w:r>
              <w:rPr>
                <w:sz w:val="28"/>
              </w:rPr>
              <w:lastRenderedPageBreak/>
              <w:t>Нормативно-правовое поле, высказывания представителей власти</w:t>
            </w:r>
            <w:bookmarkEnd w:id="39"/>
          </w:p>
        </w:tc>
      </w:tr>
    </w:tbl>
    <w:p w:rsidR="00156711" w:rsidRPr="00066169" w:rsidRDefault="00156711" w:rsidP="00D7456A">
      <w:pPr>
        <w:pStyle w:val="2"/>
        <w:numPr>
          <w:ilvl w:val="1"/>
          <w:numId w:val="2"/>
        </w:numPr>
        <w:rPr>
          <w:sz w:val="32"/>
        </w:rPr>
      </w:pPr>
      <w:bookmarkStart w:id="40" w:name="_Toc44710426"/>
      <w:r>
        <w:rPr>
          <w:rFonts w:ascii="Times New Roman" w:hAnsi="Times New Roman" w:cs="Times New Roman"/>
        </w:rPr>
        <w:t>0</w:t>
      </w:r>
      <w:r w:rsidR="00066169">
        <w:rPr>
          <w:rFonts w:ascii="Times New Roman" w:hAnsi="Times New Roman" w:cs="Times New Roman"/>
        </w:rPr>
        <w:t>3</w:t>
      </w:r>
      <w:r>
        <w:rPr>
          <w:rFonts w:ascii="Times New Roman" w:hAnsi="Times New Roman" w:cs="Times New Roman"/>
        </w:rPr>
        <w:t>.</w:t>
      </w:r>
      <w:r w:rsidRPr="0077207A">
        <w:rPr>
          <w:rFonts w:ascii="Times New Roman" w:hAnsi="Times New Roman" w:cs="Times New Roman"/>
        </w:rPr>
        <w:t>0</w:t>
      </w:r>
      <w:r w:rsidR="00066169">
        <w:rPr>
          <w:rFonts w:ascii="Times New Roman" w:hAnsi="Times New Roman" w:cs="Times New Roman"/>
        </w:rPr>
        <w:t>7</w:t>
      </w:r>
      <w:r w:rsidRPr="0077207A">
        <w:rPr>
          <w:rFonts w:ascii="Times New Roman" w:hAnsi="Times New Roman" w:cs="Times New Roman"/>
        </w:rPr>
        <w:t xml:space="preserve">.2020, </w:t>
      </w:r>
      <w:r w:rsidRPr="006D2A2C">
        <w:rPr>
          <w:rFonts w:ascii="Times New Roman" w:hAnsi="Times New Roman" w:cs="Times New Roman"/>
        </w:rPr>
        <w:t>РИА Новости</w:t>
      </w:r>
      <w:r w:rsidRPr="0077207A">
        <w:rPr>
          <w:rFonts w:ascii="Times New Roman" w:hAnsi="Times New Roman" w:cs="Times New Roman"/>
        </w:rPr>
        <w:t>. «</w:t>
      </w:r>
      <w:r w:rsidR="00D7456A" w:rsidRPr="00D7456A">
        <w:rPr>
          <w:rFonts w:ascii="Times New Roman" w:hAnsi="Times New Roman" w:cs="Times New Roman"/>
        </w:rPr>
        <w:t xml:space="preserve">Путин подписал указ о поправках в </w:t>
      </w:r>
      <w:r w:rsidR="00D7456A" w:rsidRPr="00066169">
        <w:rPr>
          <w:rFonts w:ascii="Times New Roman" w:hAnsi="Times New Roman" w:cs="Times New Roman"/>
        </w:rPr>
        <w:t>Конституцию</w:t>
      </w:r>
      <w:r w:rsidRPr="00066169">
        <w:rPr>
          <w:rFonts w:ascii="Times New Roman" w:hAnsi="Times New Roman" w:cs="Times New Roman"/>
        </w:rPr>
        <w:t>»</w:t>
      </w:r>
      <w:bookmarkEnd w:id="40"/>
      <w:r w:rsidRPr="00066169">
        <w:rPr>
          <w:sz w:val="400"/>
        </w:rPr>
        <w:t xml:space="preserve">                  </w:t>
      </w:r>
    </w:p>
    <w:p w:rsidR="00156711" w:rsidRPr="00066169" w:rsidRDefault="00066169" w:rsidP="00156711">
      <w:pPr>
        <w:rPr>
          <w:sz w:val="56"/>
        </w:rPr>
      </w:pPr>
      <w:hyperlink r:id="rId41" w:history="1">
        <w:r w:rsidRPr="00066169">
          <w:rPr>
            <w:rStyle w:val="a3"/>
            <w:sz w:val="28"/>
          </w:rPr>
          <w:t>https://ria.ru/20200703/1573855937.html</w:t>
        </w:r>
      </w:hyperlink>
      <w:r w:rsidRPr="00066169">
        <w:rPr>
          <w:sz w:val="28"/>
        </w:rPr>
        <w:t xml:space="preserve"> </w:t>
      </w:r>
      <w:r w:rsidR="00156711" w:rsidRPr="00066169">
        <w:rPr>
          <w:sz w:val="32"/>
        </w:rPr>
        <w:t xml:space="preserve"> </w:t>
      </w:r>
      <w:r w:rsidR="00156711" w:rsidRPr="00066169">
        <w:rPr>
          <w:sz w:val="36"/>
        </w:rPr>
        <w:t xml:space="preserve">  </w:t>
      </w:r>
      <w:r w:rsidR="00156711" w:rsidRPr="00066169">
        <w:rPr>
          <w:sz w:val="40"/>
        </w:rPr>
        <w:t xml:space="preserve"> </w:t>
      </w:r>
      <w:r w:rsidR="00156711" w:rsidRPr="00066169">
        <w:rPr>
          <w:sz w:val="44"/>
        </w:rPr>
        <w:t xml:space="preserve">  </w:t>
      </w:r>
      <w:r w:rsidR="00156711" w:rsidRPr="00066169">
        <w:rPr>
          <w:sz w:val="48"/>
        </w:rPr>
        <w:t xml:space="preserve">  </w:t>
      </w:r>
      <w:r w:rsidR="00156711" w:rsidRPr="00066169">
        <w:rPr>
          <w:sz w:val="52"/>
        </w:rPr>
        <w:t xml:space="preserve">   </w:t>
      </w:r>
    </w:p>
    <w:p w:rsidR="00156711" w:rsidRPr="00C9147D" w:rsidRDefault="00156711" w:rsidP="00156711">
      <w:pPr>
        <w:rPr>
          <w:sz w:val="36"/>
        </w:rPr>
      </w:pPr>
    </w:p>
    <w:p w:rsidR="00662EA6" w:rsidRDefault="00662EA6" w:rsidP="00662EA6">
      <w:pPr>
        <w:jc w:val="both"/>
        <w:rPr>
          <w:sz w:val="28"/>
          <w:szCs w:val="28"/>
        </w:rPr>
      </w:pPr>
      <w:r w:rsidRPr="00662EA6">
        <w:rPr>
          <w:sz w:val="28"/>
          <w:szCs w:val="28"/>
        </w:rPr>
        <w:t>Владимир Путин подписал указ о внесении поправок в Основной закон, сообщила пресс-служба Кремля.</w:t>
      </w:r>
    </w:p>
    <w:p w:rsidR="00662EA6" w:rsidRPr="00662EA6" w:rsidRDefault="00662EA6" w:rsidP="00662EA6">
      <w:pPr>
        <w:jc w:val="both"/>
        <w:rPr>
          <w:sz w:val="28"/>
          <w:szCs w:val="28"/>
        </w:rPr>
      </w:pPr>
    </w:p>
    <w:p w:rsidR="00662EA6" w:rsidRDefault="00662EA6" w:rsidP="00662EA6">
      <w:pPr>
        <w:jc w:val="both"/>
        <w:rPr>
          <w:sz w:val="28"/>
          <w:szCs w:val="28"/>
        </w:rPr>
      </w:pPr>
      <w:r w:rsidRPr="00662EA6">
        <w:rPr>
          <w:sz w:val="28"/>
          <w:szCs w:val="28"/>
        </w:rPr>
        <w:t>В этом году в послании Федеральному собранию глава государства предложил изменить некоторые главы Конституции, в частности утвердить новые требования, выдвигаемые к президенту, членам правительства и госчиновникам разного уровня, а также закрепить социальные гаранти</w:t>
      </w:r>
      <w:r>
        <w:rPr>
          <w:sz w:val="28"/>
          <w:szCs w:val="28"/>
        </w:rPr>
        <w:t>и государства перед гражданами.</w:t>
      </w:r>
    </w:p>
    <w:p w:rsidR="00662EA6" w:rsidRPr="00662EA6" w:rsidRDefault="00662EA6" w:rsidP="00662EA6">
      <w:pPr>
        <w:jc w:val="both"/>
        <w:rPr>
          <w:sz w:val="28"/>
          <w:szCs w:val="28"/>
        </w:rPr>
      </w:pPr>
    </w:p>
    <w:p w:rsidR="00662EA6" w:rsidRPr="00662EA6" w:rsidRDefault="00662EA6" w:rsidP="00662EA6">
      <w:pPr>
        <w:jc w:val="both"/>
        <w:rPr>
          <w:sz w:val="28"/>
          <w:szCs w:val="28"/>
        </w:rPr>
      </w:pPr>
      <w:r w:rsidRPr="00662EA6">
        <w:rPr>
          <w:sz w:val="28"/>
          <w:szCs w:val="28"/>
        </w:rPr>
        <w:t xml:space="preserve">Предложения прорабатывала специально созданная рабочая группа, после чего Путин внес соответствующий законопроект на рассмотрение Госдумы. Одиннадцатого марта документ был принят обеими палатами, затем его поддержали </w:t>
      </w:r>
      <w:proofErr w:type="spellStart"/>
      <w:r w:rsidRPr="00662EA6">
        <w:rPr>
          <w:sz w:val="28"/>
          <w:szCs w:val="28"/>
        </w:rPr>
        <w:t>заксобрания</w:t>
      </w:r>
      <w:proofErr w:type="spellEnd"/>
      <w:r w:rsidRPr="00662EA6">
        <w:rPr>
          <w:sz w:val="28"/>
          <w:szCs w:val="28"/>
        </w:rPr>
        <w:t xml:space="preserve"> регионов, а 14 марта подписал президент.</w:t>
      </w:r>
    </w:p>
    <w:p w:rsidR="00662EA6" w:rsidRPr="00662EA6" w:rsidRDefault="00662EA6" w:rsidP="00662EA6">
      <w:pPr>
        <w:jc w:val="both"/>
        <w:rPr>
          <w:sz w:val="28"/>
          <w:szCs w:val="28"/>
        </w:rPr>
      </w:pPr>
    </w:p>
    <w:p w:rsidR="00662EA6" w:rsidRPr="00662EA6" w:rsidRDefault="00662EA6" w:rsidP="00662EA6">
      <w:pPr>
        <w:jc w:val="both"/>
        <w:rPr>
          <w:sz w:val="28"/>
          <w:szCs w:val="28"/>
        </w:rPr>
      </w:pPr>
      <w:r w:rsidRPr="00662EA6">
        <w:rPr>
          <w:sz w:val="28"/>
          <w:szCs w:val="28"/>
        </w:rPr>
        <w:t>При этом он неоднократно подчеркивал, что изменения вступят в силу только в том случае, если их поддержат на общероссийском голосовании.</w:t>
      </w:r>
    </w:p>
    <w:p w:rsidR="00662EA6" w:rsidRPr="00662EA6" w:rsidRDefault="00662EA6" w:rsidP="00662EA6">
      <w:pPr>
        <w:jc w:val="both"/>
        <w:rPr>
          <w:sz w:val="28"/>
          <w:szCs w:val="28"/>
        </w:rPr>
      </w:pPr>
    </w:p>
    <w:p w:rsidR="00662EA6" w:rsidRDefault="00662EA6" w:rsidP="00662EA6">
      <w:pPr>
        <w:jc w:val="both"/>
        <w:rPr>
          <w:sz w:val="28"/>
          <w:szCs w:val="28"/>
        </w:rPr>
      </w:pPr>
      <w:r w:rsidRPr="00662EA6">
        <w:rPr>
          <w:sz w:val="28"/>
          <w:szCs w:val="28"/>
        </w:rPr>
        <w:t>Оно проходило с 25 июня по 1 июля. Явка составила 67,97% процента. Согласно результатам обработки всех протоколов, за изменения выступили 77,92 процента проголосовавших (почти 58 миллионов россиян), против — 21,27 процента (около 16 миллионов человек).</w:t>
      </w:r>
    </w:p>
    <w:p w:rsidR="00662EA6" w:rsidRPr="00662EA6" w:rsidRDefault="00662EA6" w:rsidP="00662EA6">
      <w:pPr>
        <w:jc w:val="both"/>
        <w:rPr>
          <w:sz w:val="28"/>
          <w:szCs w:val="28"/>
        </w:rPr>
      </w:pPr>
    </w:p>
    <w:p w:rsidR="00156711" w:rsidRDefault="00662EA6" w:rsidP="00662EA6">
      <w:pPr>
        <w:jc w:val="both"/>
        <w:rPr>
          <w:sz w:val="28"/>
          <w:szCs w:val="28"/>
        </w:rPr>
      </w:pPr>
      <w:r w:rsidRPr="00662EA6">
        <w:rPr>
          <w:sz w:val="28"/>
          <w:szCs w:val="28"/>
        </w:rPr>
        <w:t>Поправки должны вступить в силу 4 июля.</w:t>
      </w:r>
    </w:p>
    <w:p w:rsidR="00156711" w:rsidRDefault="00156711" w:rsidP="00156711">
      <w:pPr>
        <w:jc w:val="both"/>
        <w:rPr>
          <w:sz w:val="28"/>
          <w:szCs w:val="28"/>
        </w:rPr>
      </w:pPr>
      <w:hyperlink w:anchor="Содержание" w:history="1">
        <w:r w:rsidRPr="00CA4A48">
          <w:rPr>
            <w:rStyle w:val="a3"/>
            <w:i/>
            <w:sz w:val="28"/>
            <w:szCs w:val="28"/>
          </w:rPr>
          <w:t>Вернуться к оглавлению</w:t>
        </w:r>
      </w:hyperlink>
    </w:p>
    <w:p w:rsidR="00156711" w:rsidRPr="00156711" w:rsidRDefault="00156711" w:rsidP="00525874">
      <w:pPr>
        <w:pStyle w:val="2"/>
        <w:numPr>
          <w:ilvl w:val="1"/>
          <w:numId w:val="2"/>
        </w:numPr>
      </w:pPr>
    </w:p>
    <w:p w:rsidR="00456E1E" w:rsidRPr="003A7650" w:rsidRDefault="00456E1E" w:rsidP="00525874">
      <w:pPr>
        <w:pStyle w:val="2"/>
        <w:numPr>
          <w:ilvl w:val="1"/>
          <w:numId w:val="2"/>
        </w:numPr>
      </w:pPr>
      <w:bookmarkStart w:id="41" w:name="_Toc44710427"/>
      <w:r>
        <w:rPr>
          <w:rFonts w:ascii="Times New Roman" w:hAnsi="Times New Roman" w:cs="Times New Roman"/>
        </w:rPr>
        <w:t>03.</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Pr>
          <w:rFonts w:ascii="Times New Roman" w:hAnsi="Times New Roman" w:cs="Times New Roman"/>
        </w:rPr>
        <w:t>ТАСС</w:t>
      </w:r>
      <w:r w:rsidRPr="0077207A">
        <w:rPr>
          <w:rFonts w:ascii="Times New Roman" w:hAnsi="Times New Roman" w:cs="Times New Roman"/>
        </w:rPr>
        <w:t>. «</w:t>
      </w:r>
      <w:r w:rsidR="00525874" w:rsidRPr="00525874">
        <w:rPr>
          <w:rFonts w:ascii="Times New Roman" w:hAnsi="Times New Roman" w:cs="Times New Roman"/>
        </w:rPr>
        <w:t>Путин намерен встретиться с главами общественных организаций инвалидов</w:t>
      </w:r>
      <w:r w:rsidRPr="0077207A">
        <w:rPr>
          <w:rFonts w:ascii="Times New Roman" w:hAnsi="Times New Roman" w:cs="Times New Roman"/>
        </w:rPr>
        <w:t>»</w:t>
      </w:r>
      <w:bookmarkEnd w:id="41"/>
      <w:r w:rsidRPr="0077207A">
        <w:rPr>
          <w:sz w:val="380"/>
        </w:rPr>
        <w:t xml:space="preserve">                  </w:t>
      </w:r>
    </w:p>
    <w:p w:rsidR="00456E1E" w:rsidRPr="004233BD" w:rsidRDefault="003C1762" w:rsidP="00456E1E">
      <w:pPr>
        <w:rPr>
          <w:b/>
          <w:sz w:val="32"/>
        </w:rPr>
      </w:pPr>
      <w:hyperlink r:id="rId42" w:history="1">
        <w:r w:rsidR="00CF7742" w:rsidRPr="00CF7742">
          <w:rPr>
            <w:rStyle w:val="a3"/>
            <w:sz w:val="28"/>
          </w:rPr>
          <w:t>https://tass.ru/obschestvo/8881827</w:t>
        </w:r>
      </w:hyperlink>
      <w:r w:rsidR="00CF7742" w:rsidRPr="00CF7742">
        <w:rPr>
          <w:sz w:val="28"/>
        </w:rPr>
        <w:t xml:space="preserve"> </w:t>
      </w:r>
      <w:r w:rsidR="00456E1E" w:rsidRPr="00CF7742">
        <w:rPr>
          <w:sz w:val="32"/>
        </w:rPr>
        <w:t xml:space="preserve"> </w:t>
      </w:r>
    </w:p>
    <w:p w:rsidR="00456E1E" w:rsidRPr="00C9147D" w:rsidRDefault="00456E1E" w:rsidP="00456E1E">
      <w:pPr>
        <w:rPr>
          <w:sz w:val="36"/>
        </w:rPr>
      </w:pPr>
    </w:p>
    <w:p w:rsidR="008347B0" w:rsidRPr="008347B0" w:rsidRDefault="008347B0" w:rsidP="008347B0">
      <w:pPr>
        <w:jc w:val="both"/>
        <w:rPr>
          <w:sz w:val="28"/>
          <w:szCs w:val="28"/>
        </w:rPr>
      </w:pPr>
      <w:r w:rsidRPr="008347B0">
        <w:rPr>
          <w:sz w:val="28"/>
          <w:szCs w:val="28"/>
        </w:rPr>
        <w:t>Президент пообещал обсудить на этой встрече тему сокращения занятости среди инвалидов.</w:t>
      </w:r>
    </w:p>
    <w:p w:rsidR="008347B0" w:rsidRPr="008347B0" w:rsidRDefault="008347B0" w:rsidP="008347B0">
      <w:pPr>
        <w:jc w:val="both"/>
        <w:rPr>
          <w:sz w:val="28"/>
          <w:szCs w:val="28"/>
        </w:rPr>
      </w:pPr>
    </w:p>
    <w:p w:rsidR="008347B0" w:rsidRDefault="008347B0" w:rsidP="008347B0">
      <w:pPr>
        <w:jc w:val="both"/>
        <w:rPr>
          <w:sz w:val="28"/>
          <w:szCs w:val="28"/>
        </w:rPr>
      </w:pPr>
      <w:r w:rsidRPr="008347B0">
        <w:rPr>
          <w:sz w:val="28"/>
          <w:szCs w:val="28"/>
        </w:rPr>
        <w:t>Президент России Владимир Путин намерен встретиться с руководителями российских общественных организаций инвалидов. О проведении такой встречи главу государства в пятницу попросил депутат Госдумы Олег Смолин на заседании рабочей группы, готовившей поправки в конституцию.</w:t>
      </w:r>
    </w:p>
    <w:p w:rsidR="008347B0" w:rsidRPr="008347B0" w:rsidRDefault="008347B0" w:rsidP="008347B0">
      <w:pPr>
        <w:jc w:val="both"/>
        <w:rPr>
          <w:sz w:val="28"/>
          <w:szCs w:val="28"/>
        </w:rPr>
      </w:pPr>
    </w:p>
    <w:p w:rsidR="008347B0" w:rsidRDefault="008347B0" w:rsidP="008347B0">
      <w:pPr>
        <w:jc w:val="both"/>
        <w:rPr>
          <w:sz w:val="28"/>
          <w:szCs w:val="28"/>
        </w:rPr>
      </w:pPr>
      <w:r w:rsidRPr="008347B0">
        <w:rPr>
          <w:sz w:val="28"/>
          <w:szCs w:val="28"/>
        </w:rPr>
        <w:t xml:space="preserve">"Обязательно это надо сделать, полностью с вами согласен", - сказал Путин. Он поручил главе своей администрации Антону </w:t>
      </w:r>
      <w:proofErr w:type="spellStart"/>
      <w:r w:rsidRPr="008347B0">
        <w:rPr>
          <w:sz w:val="28"/>
          <w:szCs w:val="28"/>
        </w:rPr>
        <w:t>Вайно</w:t>
      </w:r>
      <w:proofErr w:type="spellEnd"/>
      <w:r w:rsidRPr="008347B0">
        <w:rPr>
          <w:sz w:val="28"/>
          <w:szCs w:val="28"/>
        </w:rPr>
        <w:t xml:space="preserve"> организовать такую встречу.</w:t>
      </w:r>
    </w:p>
    <w:p w:rsidR="008347B0" w:rsidRPr="008347B0" w:rsidRDefault="008347B0" w:rsidP="008347B0">
      <w:pPr>
        <w:jc w:val="both"/>
        <w:rPr>
          <w:sz w:val="28"/>
          <w:szCs w:val="28"/>
        </w:rPr>
      </w:pPr>
    </w:p>
    <w:p w:rsidR="00456E1E" w:rsidRPr="005C5BD8" w:rsidRDefault="008347B0" w:rsidP="008347B0">
      <w:pPr>
        <w:jc w:val="both"/>
        <w:rPr>
          <w:sz w:val="28"/>
          <w:szCs w:val="28"/>
        </w:rPr>
      </w:pPr>
      <w:r w:rsidRPr="008347B0">
        <w:rPr>
          <w:sz w:val="28"/>
          <w:szCs w:val="28"/>
        </w:rPr>
        <w:t xml:space="preserve">"Антон Эдуардович </w:t>
      </w:r>
      <w:proofErr w:type="spellStart"/>
      <w:r w:rsidRPr="008347B0">
        <w:rPr>
          <w:sz w:val="28"/>
          <w:szCs w:val="28"/>
        </w:rPr>
        <w:t>Вайно</w:t>
      </w:r>
      <w:proofErr w:type="spellEnd"/>
      <w:r w:rsidRPr="008347B0">
        <w:rPr>
          <w:sz w:val="28"/>
          <w:szCs w:val="28"/>
        </w:rPr>
        <w:t xml:space="preserve"> посмотрит график и мне доложит", - сказал Путин. Он также пообещал обсудить на этой встрече тему сокращения занятости среди инвалидов, на которую указал в своем выступлении Смолин.</w:t>
      </w:r>
    </w:p>
    <w:p w:rsidR="00456E1E" w:rsidRPr="00D93BCF" w:rsidRDefault="003C1762" w:rsidP="00F22D62">
      <w:pPr>
        <w:jc w:val="both"/>
        <w:rPr>
          <w:sz w:val="28"/>
          <w:szCs w:val="28"/>
        </w:rPr>
      </w:pPr>
      <w:hyperlink w:anchor="Содержание" w:history="1">
        <w:r w:rsidR="00456E1E" w:rsidRPr="00CA4A48">
          <w:rPr>
            <w:rStyle w:val="a3"/>
            <w:i/>
            <w:sz w:val="28"/>
            <w:szCs w:val="28"/>
          </w:rPr>
          <w:t>Вернуться к оглавлению</w:t>
        </w:r>
      </w:hyperlink>
    </w:p>
    <w:p w:rsidR="00F22D62" w:rsidRPr="00F22D62" w:rsidRDefault="00F22D62" w:rsidP="00D93BCF">
      <w:pPr>
        <w:pStyle w:val="2"/>
        <w:numPr>
          <w:ilvl w:val="1"/>
          <w:numId w:val="2"/>
        </w:numPr>
      </w:pPr>
    </w:p>
    <w:p w:rsidR="00D93BCF" w:rsidRPr="003A7650" w:rsidRDefault="00D93BCF" w:rsidP="00D93BCF">
      <w:pPr>
        <w:pStyle w:val="2"/>
        <w:numPr>
          <w:ilvl w:val="1"/>
          <w:numId w:val="2"/>
        </w:numPr>
      </w:pPr>
      <w:bookmarkStart w:id="42" w:name="_Toc44710428"/>
      <w:r>
        <w:rPr>
          <w:rFonts w:ascii="Times New Roman" w:hAnsi="Times New Roman" w:cs="Times New Roman"/>
        </w:rPr>
        <w:t>01.</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Pr="00620586">
        <w:rPr>
          <w:rFonts w:ascii="Times New Roman" w:hAnsi="Times New Roman" w:cs="Times New Roman"/>
        </w:rPr>
        <w:t>Пятый канал (Санкт-Петербург)</w:t>
      </w:r>
      <w:r w:rsidRPr="0077207A">
        <w:rPr>
          <w:rFonts w:ascii="Times New Roman" w:hAnsi="Times New Roman" w:cs="Times New Roman"/>
        </w:rPr>
        <w:t>. «</w:t>
      </w:r>
      <w:r w:rsidRPr="00A85FD7">
        <w:rPr>
          <w:rFonts w:ascii="Times New Roman" w:hAnsi="Times New Roman" w:cs="Times New Roman"/>
        </w:rPr>
        <w:t>Высокую явку избирателей в ЦИК связали с недельным голосованием</w:t>
      </w:r>
      <w:r w:rsidRPr="0077207A">
        <w:rPr>
          <w:rFonts w:ascii="Times New Roman" w:hAnsi="Times New Roman" w:cs="Times New Roman"/>
        </w:rPr>
        <w:t>»</w:t>
      </w:r>
      <w:bookmarkEnd w:id="42"/>
      <w:r w:rsidRPr="0077207A">
        <w:rPr>
          <w:sz w:val="380"/>
        </w:rPr>
        <w:t xml:space="preserve">                  </w:t>
      </w:r>
    </w:p>
    <w:p w:rsidR="00D93BCF" w:rsidRDefault="003C1762" w:rsidP="00D93BCF">
      <w:pPr>
        <w:rPr>
          <w:b/>
          <w:sz w:val="28"/>
        </w:rPr>
      </w:pPr>
      <w:hyperlink r:id="rId43" w:history="1">
        <w:r w:rsidR="00D93BCF" w:rsidRPr="003047A3">
          <w:rPr>
            <w:rStyle w:val="a3"/>
            <w:sz w:val="28"/>
          </w:rPr>
          <w:t>https://www.5-tv.ru/news/302366/vysokuu-avku-izbiratelej-vcik-svazali-snedelnym-golosovaniem/</w:t>
        </w:r>
      </w:hyperlink>
      <w:r w:rsidR="00D93BCF">
        <w:t xml:space="preserve"> </w:t>
      </w:r>
      <w:r w:rsidR="00102CD7">
        <w:t xml:space="preserve">- </w:t>
      </w:r>
      <w:r w:rsidR="00102CD7" w:rsidRPr="00102CD7">
        <w:rPr>
          <w:b/>
          <w:sz w:val="28"/>
        </w:rPr>
        <w:t>смотрите репортаж по ссылке</w:t>
      </w:r>
    </w:p>
    <w:p w:rsidR="00102CD7" w:rsidRPr="00C9147D" w:rsidRDefault="00102CD7" w:rsidP="00D93BCF">
      <w:pPr>
        <w:rPr>
          <w:sz w:val="36"/>
        </w:rPr>
      </w:pPr>
    </w:p>
    <w:p w:rsidR="00D93BCF" w:rsidRPr="00D93BCF" w:rsidRDefault="00D93BCF" w:rsidP="00D93BCF">
      <w:pPr>
        <w:jc w:val="both"/>
        <w:rPr>
          <w:sz w:val="28"/>
          <w:szCs w:val="28"/>
        </w:rPr>
      </w:pPr>
      <w:r w:rsidRPr="00D93BCF">
        <w:rPr>
          <w:sz w:val="28"/>
          <w:szCs w:val="28"/>
        </w:rPr>
        <w:t>Особо был выделен тот факт, что возможность проголосовать была у каждого, как онлайн, так и воочию.</w:t>
      </w:r>
    </w:p>
    <w:p w:rsidR="00D93BCF" w:rsidRPr="00D93BCF" w:rsidRDefault="00D93BCF" w:rsidP="00D93BCF">
      <w:pPr>
        <w:jc w:val="both"/>
        <w:rPr>
          <w:sz w:val="28"/>
          <w:szCs w:val="28"/>
        </w:rPr>
      </w:pPr>
    </w:p>
    <w:p w:rsidR="00D93BCF" w:rsidRPr="00D93BCF" w:rsidRDefault="00D93BCF" w:rsidP="00D93BCF">
      <w:pPr>
        <w:jc w:val="both"/>
        <w:rPr>
          <w:sz w:val="28"/>
          <w:szCs w:val="28"/>
        </w:rPr>
      </w:pPr>
      <w:r w:rsidRPr="00D93BCF">
        <w:rPr>
          <w:sz w:val="28"/>
          <w:szCs w:val="28"/>
        </w:rPr>
        <w:t>К этому часу почти 70 миллионов россиян высказали свое мнение по поправкам в Конституцию. Основной день голосования во многих регионах подходит к концу. Все данные стекаются в Центральную избирательную комиссию.</w:t>
      </w:r>
    </w:p>
    <w:p w:rsidR="00D93BCF" w:rsidRPr="00D93BCF" w:rsidRDefault="00D93BCF" w:rsidP="00D93BCF">
      <w:pPr>
        <w:jc w:val="both"/>
        <w:rPr>
          <w:sz w:val="28"/>
          <w:szCs w:val="28"/>
        </w:rPr>
      </w:pPr>
      <w:r w:rsidRPr="00D93BCF">
        <w:rPr>
          <w:sz w:val="28"/>
          <w:szCs w:val="28"/>
        </w:rPr>
        <w:t xml:space="preserve">На связи из Москвы Дмитрий </w:t>
      </w:r>
      <w:proofErr w:type="spellStart"/>
      <w:r w:rsidRPr="00D93BCF">
        <w:rPr>
          <w:sz w:val="28"/>
          <w:szCs w:val="28"/>
        </w:rPr>
        <w:t>Вахницкий</w:t>
      </w:r>
      <w:proofErr w:type="spellEnd"/>
      <w:r w:rsidRPr="00D93BCF">
        <w:rPr>
          <w:sz w:val="28"/>
          <w:szCs w:val="28"/>
        </w:rPr>
        <w:t xml:space="preserve">. Дмитрий, </w:t>
      </w:r>
      <w:proofErr w:type="gramStart"/>
      <w:r w:rsidRPr="00D93BCF">
        <w:rPr>
          <w:sz w:val="28"/>
          <w:szCs w:val="28"/>
        </w:rPr>
        <w:t>ждем от Вас самую свежую</w:t>
      </w:r>
      <w:proofErr w:type="gramEnd"/>
      <w:r w:rsidRPr="00D93BCF">
        <w:rPr>
          <w:sz w:val="28"/>
          <w:szCs w:val="28"/>
        </w:rPr>
        <w:t xml:space="preserve"> информацию!</w:t>
      </w:r>
    </w:p>
    <w:p w:rsidR="00D93BCF" w:rsidRPr="00D93BCF" w:rsidRDefault="00D93BCF" w:rsidP="00D93BCF">
      <w:pPr>
        <w:jc w:val="both"/>
        <w:rPr>
          <w:sz w:val="28"/>
          <w:szCs w:val="28"/>
        </w:rPr>
      </w:pPr>
    </w:p>
    <w:p w:rsidR="00D93BCF" w:rsidRPr="00D93BCF" w:rsidRDefault="00D93BCF" w:rsidP="00D93BCF">
      <w:pPr>
        <w:jc w:val="both"/>
        <w:rPr>
          <w:sz w:val="28"/>
          <w:szCs w:val="28"/>
        </w:rPr>
      </w:pPr>
      <w:r w:rsidRPr="00D93BCF">
        <w:rPr>
          <w:sz w:val="28"/>
          <w:szCs w:val="28"/>
        </w:rPr>
        <w:t xml:space="preserve">Глава ЦИК Элла Памфилова в ходе пресс-конференции заявила, что высокую явку она связывает с возможностью проголосовать в течение целой недели с 25 июня, что позволило избирателям выбрать для себя наиболее удобный день и время. Кроме того, она особо выделила тот факт, что проголосовать мог каждый, кто имеет на это право — онлайн, пригласив представителей </w:t>
      </w:r>
      <w:proofErr w:type="spellStart"/>
      <w:r w:rsidRPr="00D93BCF">
        <w:rPr>
          <w:sz w:val="28"/>
          <w:szCs w:val="28"/>
        </w:rPr>
        <w:t>изберкома</w:t>
      </w:r>
      <w:proofErr w:type="spellEnd"/>
      <w:r w:rsidRPr="00D93BCF">
        <w:rPr>
          <w:sz w:val="28"/>
          <w:szCs w:val="28"/>
        </w:rPr>
        <w:t xml:space="preserve"> домой, так и воочию на избирательном участке.</w:t>
      </w:r>
    </w:p>
    <w:p w:rsidR="00D93BCF" w:rsidRPr="00D93BCF" w:rsidRDefault="00D93BCF" w:rsidP="00D93BCF">
      <w:pPr>
        <w:jc w:val="both"/>
        <w:rPr>
          <w:sz w:val="28"/>
          <w:szCs w:val="28"/>
        </w:rPr>
      </w:pPr>
    </w:p>
    <w:p w:rsidR="00D93BCF" w:rsidRPr="003510BA" w:rsidRDefault="00D93BCF" w:rsidP="00D93BCF">
      <w:pPr>
        <w:jc w:val="both"/>
        <w:rPr>
          <w:sz w:val="28"/>
          <w:szCs w:val="28"/>
        </w:rPr>
      </w:pPr>
      <w:r w:rsidRPr="00D93BCF">
        <w:rPr>
          <w:sz w:val="28"/>
          <w:szCs w:val="28"/>
        </w:rPr>
        <w:t xml:space="preserve">«В этот раз, что нового. И я сам это попробовал. Это в Москве и Нижнем Новгороде возможность проголосовать с помощью сайта </w:t>
      </w:r>
      <w:proofErr w:type="spellStart"/>
      <w:r w:rsidRPr="00D93BCF">
        <w:rPr>
          <w:sz w:val="28"/>
          <w:szCs w:val="28"/>
        </w:rPr>
        <w:t>Госуслуг</w:t>
      </w:r>
      <w:proofErr w:type="spellEnd"/>
      <w:r w:rsidRPr="00D93BCF">
        <w:rPr>
          <w:sz w:val="28"/>
          <w:szCs w:val="28"/>
        </w:rPr>
        <w:t xml:space="preserve">. Любой человек может реализовать свое право, свое волеизъявление», — говорит </w:t>
      </w:r>
      <w:r w:rsidRPr="00D93BCF">
        <w:rPr>
          <w:sz w:val="28"/>
          <w:szCs w:val="28"/>
          <w:highlight w:val="yellow"/>
        </w:rPr>
        <w:t>депутат Госдумы РФ Михаил Терентьев</w:t>
      </w:r>
      <w:r w:rsidRPr="00D93BCF">
        <w:rPr>
          <w:sz w:val="28"/>
          <w:szCs w:val="28"/>
        </w:rPr>
        <w:t>.</w:t>
      </w:r>
    </w:p>
    <w:p w:rsidR="00D93BCF" w:rsidRDefault="003C1762" w:rsidP="00D93BCF">
      <w:pPr>
        <w:pStyle w:val="af"/>
        <w:jc w:val="both"/>
        <w:rPr>
          <w:rStyle w:val="a3"/>
          <w:i/>
          <w:sz w:val="28"/>
          <w:szCs w:val="28"/>
        </w:rPr>
      </w:pPr>
      <w:hyperlink w:anchor="Содержание" w:history="1">
        <w:r w:rsidR="00D93BCF" w:rsidRPr="00CA4A48">
          <w:rPr>
            <w:rStyle w:val="a3"/>
            <w:i/>
            <w:sz w:val="28"/>
            <w:szCs w:val="28"/>
          </w:rPr>
          <w:t>Вернуться к оглавлению</w:t>
        </w:r>
      </w:hyperlink>
    </w:p>
    <w:p w:rsidR="003804DE" w:rsidRDefault="003804DE" w:rsidP="00D93BCF">
      <w:pPr>
        <w:pStyle w:val="af"/>
        <w:jc w:val="both"/>
        <w:rPr>
          <w:rStyle w:val="a3"/>
          <w:i/>
          <w:sz w:val="28"/>
          <w:szCs w:val="28"/>
        </w:rPr>
      </w:pPr>
    </w:p>
    <w:p w:rsidR="00EC71EB" w:rsidRDefault="00EC71EB" w:rsidP="00D93BCF">
      <w:pPr>
        <w:pStyle w:val="af"/>
        <w:jc w:val="both"/>
        <w:rPr>
          <w:rStyle w:val="a3"/>
          <w:i/>
          <w:sz w:val="28"/>
          <w:szCs w:val="28"/>
        </w:rPr>
      </w:pPr>
    </w:p>
    <w:p w:rsidR="00E6177D" w:rsidRPr="003A7650" w:rsidRDefault="009F42CC" w:rsidP="00D779FE">
      <w:pPr>
        <w:pStyle w:val="2"/>
        <w:numPr>
          <w:ilvl w:val="1"/>
          <w:numId w:val="2"/>
        </w:numPr>
      </w:pPr>
      <w:bookmarkStart w:id="43" w:name="_Toc44710429"/>
      <w:r>
        <w:rPr>
          <w:rFonts w:ascii="Times New Roman" w:hAnsi="Times New Roman" w:cs="Times New Roman"/>
        </w:rPr>
        <w:lastRenderedPageBreak/>
        <w:t>3</w:t>
      </w:r>
      <w:r w:rsidR="00E6177D">
        <w:rPr>
          <w:rFonts w:ascii="Times New Roman" w:hAnsi="Times New Roman" w:cs="Times New Roman"/>
        </w:rPr>
        <w:t>0.</w:t>
      </w:r>
      <w:r w:rsidR="00E6177D" w:rsidRPr="0077207A">
        <w:rPr>
          <w:rFonts w:ascii="Times New Roman" w:hAnsi="Times New Roman" w:cs="Times New Roman"/>
        </w:rPr>
        <w:t>0</w:t>
      </w:r>
      <w:r>
        <w:rPr>
          <w:rFonts w:ascii="Times New Roman" w:hAnsi="Times New Roman" w:cs="Times New Roman"/>
        </w:rPr>
        <w:t>6</w:t>
      </w:r>
      <w:r w:rsidR="00E6177D" w:rsidRPr="0077207A">
        <w:rPr>
          <w:rFonts w:ascii="Times New Roman" w:hAnsi="Times New Roman" w:cs="Times New Roman"/>
        </w:rPr>
        <w:t xml:space="preserve">.2020, </w:t>
      </w:r>
      <w:r w:rsidR="00E6177D" w:rsidRPr="006D2A2C">
        <w:rPr>
          <w:rFonts w:ascii="Times New Roman" w:hAnsi="Times New Roman" w:cs="Times New Roman"/>
        </w:rPr>
        <w:t>РИА Новости</w:t>
      </w:r>
      <w:r w:rsidR="00E6177D" w:rsidRPr="0077207A">
        <w:rPr>
          <w:rFonts w:ascii="Times New Roman" w:hAnsi="Times New Roman" w:cs="Times New Roman"/>
        </w:rPr>
        <w:t>. «</w:t>
      </w:r>
      <w:r w:rsidR="00D779FE" w:rsidRPr="00D779FE">
        <w:rPr>
          <w:rFonts w:ascii="Times New Roman" w:hAnsi="Times New Roman" w:cs="Times New Roman"/>
        </w:rPr>
        <w:t>ПФР продлил упрощенный порядок оформления пенсий и социальных выплат</w:t>
      </w:r>
      <w:r w:rsidR="00E6177D" w:rsidRPr="0077207A">
        <w:rPr>
          <w:rFonts w:ascii="Times New Roman" w:hAnsi="Times New Roman" w:cs="Times New Roman"/>
        </w:rPr>
        <w:t>»</w:t>
      </w:r>
      <w:bookmarkEnd w:id="43"/>
      <w:r w:rsidR="00E6177D" w:rsidRPr="0077207A">
        <w:rPr>
          <w:sz w:val="380"/>
        </w:rPr>
        <w:t xml:space="preserve">                  </w:t>
      </w:r>
    </w:p>
    <w:p w:rsidR="00E6177D" w:rsidRPr="009F42CC" w:rsidRDefault="003C1762" w:rsidP="00E6177D">
      <w:pPr>
        <w:rPr>
          <w:sz w:val="52"/>
        </w:rPr>
      </w:pPr>
      <w:hyperlink r:id="rId44" w:history="1">
        <w:r w:rsidR="009F42CC" w:rsidRPr="009F42CC">
          <w:rPr>
            <w:rStyle w:val="a3"/>
            <w:sz w:val="28"/>
          </w:rPr>
          <w:t>https://ria.ru/20200630/1573691085.html</w:t>
        </w:r>
      </w:hyperlink>
      <w:r w:rsidR="009F42CC" w:rsidRPr="009F42CC">
        <w:rPr>
          <w:sz w:val="28"/>
        </w:rPr>
        <w:t xml:space="preserve"> </w:t>
      </w:r>
      <w:r w:rsidR="00E6177D" w:rsidRPr="009F42CC">
        <w:rPr>
          <w:sz w:val="32"/>
        </w:rPr>
        <w:t xml:space="preserve">  </w:t>
      </w:r>
      <w:r w:rsidR="00E6177D" w:rsidRPr="009F42CC">
        <w:rPr>
          <w:sz w:val="36"/>
        </w:rPr>
        <w:t xml:space="preserve"> </w:t>
      </w:r>
      <w:r w:rsidR="00E6177D" w:rsidRPr="009F42CC">
        <w:rPr>
          <w:sz w:val="40"/>
        </w:rPr>
        <w:t xml:space="preserve">  </w:t>
      </w:r>
      <w:r w:rsidR="00E6177D" w:rsidRPr="009F42CC">
        <w:rPr>
          <w:sz w:val="44"/>
        </w:rPr>
        <w:t xml:space="preserve">  </w:t>
      </w:r>
      <w:r w:rsidR="00E6177D" w:rsidRPr="009F42CC">
        <w:rPr>
          <w:sz w:val="48"/>
        </w:rPr>
        <w:t xml:space="preserve">   </w:t>
      </w:r>
    </w:p>
    <w:p w:rsidR="00E6177D" w:rsidRPr="00C9147D" w:rsidRDefault="00E6177D" w:rsidP="00E6177D">
      <w:pPr>
        <w:rPr>
          <w:sz w:val="36"/>
        </w:rPr>
      </w:pPr>
    </w:p>
    <w:p w:rsidR="00E20AE9" w:rsidRDefault="00E20AE9" w:rsidP="00E20AE9">
      <w:pPr>
        <w:jc w:val="both"/>
        <w:rPr>
          <w:sz w:val="28"/>
          <w:szCs w:val="28"/>
        </w:rPr>
      </w:pPr>
      <w:r w:rsidRPr="00E20AE9">
        <w:rPr>
          <w:sz w:val="28"/>
          <w:szCs w:val="28"/>
        </w:rPr>
        <w:t>Пенсионный фонд России продлил упрощенный порядок оформления пенсий и социальных выплат до конца июля, сообщила пресс-служба фонда.</w:t>
      </w:r>
    </w:p>
    <w:p w:rsidR="00E20AE9" w:rsidRPr="00E20AE9" w:rsidRDefault="00E20AE9" w:rsidP="00E20AE9">
      <w:pPr>
        <w:jc w:val="both"/>
        <w:rPr>
          <w:sz w:val="28"/>
          <w:szCs w:val="28"/>
        </w:rPr>
      </w:pPr>
    </w:p>
    <w:p w:rsidR="00E20AE9" w:rsidRPr="00E20AE9" w:rsidRDefault="00E20AE9" w:rsidP="00E20AE9">
      <w:pPr>
        <w:jc w:val="both"/>
        <w:rPr>
          <w:sz w:val="28"/>
          <w:szCs w:val="28"/>
        </w:rPr>
      </w:pPr>
      <w:r w:rsidRPr="00E20AE9">
        <w:rPr>
          <w:sz w:val="28"/>
          <w:szCs w:val="28"/>
        </w:rPr>
        <w:t xml:space="preserve">"Пенсионный фонд России продлил ряд временных мер, введенных с апреля по июнь из-за сложной эпидемиологической обстановки, чтобы в упрощенном режиме назначать пенсии и принимать решения по их выплате. До конца июля ПФР продолжит дистанционно назначать отдельные виды пенсий и пособий, оказывать содействие гражданам в запросе необходимых сведений, </w:t>
      </w:r>
      <w:proofErr w:type="spellStart"/>
      <w:r w:rsidRPr="00E20AE9">
        <w:rPr>
          <w:sz w:val="28"/>
          <w:szCs w:val="28"/>
        </w:rPr>
        <w:t>проактивно</w:t>
      </w:r>
      <w:proofErr w:type="spellEnd"/>
      <w:r w:rsidRPr="00E20AE9">
        <w:rPr>
          <w:sz w:val="28"/>
          <w:szCs w:val="28"/>
        </w:rPr>
        <w:t xml:space="preserve"> продлевать и пересчитывать ранее назначенные пенсии", - говорится в сообщении.</w:t>
      </w:r>
    </w:p>
    <w:p w:rsidR="00E20AE9" w:rsidRPr="00E20AE9" w:rsidRDefault="00E20AE9" w:rsidP="00E20AE9">
      <w:pPr>
        <w:jc w:val="both"/>
        <w:rPr>
          <w:sz w:val="28"/>
          <w:szCs w:val="28"/>
        </w:rPr>
      </w:pPr>
    </w:p>
    <w:p w:rsidR="00E20AE9" w:rsidRDefault="00E20AE9" w:rsidP="00E20AE9">
      <w:pPr>
        <w:jc w:val="both"/>
        <w:rPr>
          <w:sz w:val="28"/>
          <w:szCs w:val="28"/>
        </w:rPr>
      </w:pPr>
      <w:r w:rsidRPr="00E20AE9">
        <w:rPr>
          <w:sz w:val="28"/>
          <w:szCs w:val="28"/>
        </w:rPr>
        <w:t xml:space="preserve">Согласно сообщению ПФР, большинство пенсий сегодня оформляется по электронным заявлениям через личный кабинет на портале Пенсионного фонда и портале </w:t>
      </w:r>
      <w:proofErr w:type="spellStart"/>
      <w:r w:rsidRPr="00E20AE9">
        <w:rPr>
          <w:sz w:val="28"/>
          <w:szCs w:val="28"/>
        </w:rPr>
        <w:t>госуслуг</w:t>
      </w:r>
      <w:proofErr w:type="spellEnd"/>
      <w:r w:rsidRPr="00E20AE9">
        <w:rPr>
          <w:sz w:val="28"/>
          <w:szCs w:val="28"/>
        </w:rPr>
        <w:t>. Доля таких обращений достигает более 70%. Если у человека не возможности пождать электронное заявление, территориальные органы ПФР связываются с ним по телефону, оформляют специальный акт. На его основе запускается процесс оформления пенсии, уточнили в ПФР.</w:t>
      </w:r>
    </w:p>
    <w:p w:rsidR="00E20AE9" w:rsidRPr="00E20AE9" w:rsidRDefault="00E20AE9" w:rsidP="00E20AE9">
      <w:pPr>
        <w:jc w:val="both"/>
        <w:rPr>
          <w:sz w:val="28"/>
          <w:szCs w:val="28"/>
        </w:rPr>
      </w:pPr>
    </w:p>
    <w:p w:rsidR="00E20AE9" w:rsidRPr="00E20AE9" w:rsidRDefault="00E20AE9" w:rsidP="00E20AE9">
      <w:pPr>
        <w:jc w:val="both"/>
        <w:rPr>
          <w:sz w:val="28"/>
          <w:szCs w:val="28"/>
        </w:rPr>
      </w:pPr>
      <w:r w:rsidRPr="00E20AE9">
        <w:rPr>
          <w:sz w:val="28"/>
          <w:szCs w:val="28"/>
        </w:rPr>
        <w:t>С апреля до конца августа территориальные органы ПФР сами определяют пенсионеров, которым исполняется 80 лет, чтобы без заявления назначить им пенсию с учетом повышения фиксированной выплаты. В этом году ее размер составляет 11 372,5 рубля.</w:t>
      </w:r>
    </w:p>
    <w:p w:rsidR="00E20AE9" w:rsidRPr="00E20AE9" w:rsidRDefault="00E20AE9" w:rsidP="00E20AE9">
      <w:pPr>
        <w:jc w:val="both"/>
        <w:rPr>
          <w:sz w:val="28"/>
          <w:szCs w:val="28"/>
        </w:rPr>
      </w:pPr>
    </w:p>
    <w:p w:rsidR="00E20AE9" w:rsidRDefault="00E20AE9" w:rsidP="00E20AE9">
      <w:pPr>
        <w:jc w:val="both"/>
        <w:rPr>
          <w:sz w:val="28"/>
          <w:szCs w:val="28"/>
        </w:rPr>
      </w:pPr>
      <w:r w:rsidRPr="00E20AE9">
        <w:rPr>
          <w:sz w:val="28"/>
          <w:szCs w:val="28"/>
        </w:rPr>
        <w:t>Кроме того, продлеваются выплаты пенсий по доверенности, а также пенсионерам, у которых нет постоянного места жительства в России. До конца июля не нужно подавать заявление о месте проживания и пенсионерам из северных районов для получения повышенной пенсии.</w:t>
      </w:r>
    </w:p>
    <w:p w:rsidR="00E20AE9" w:rsidRPr="00E20AE9" w:rsidRDefault="00E20AE9" w:rsidP="00E20AE9">
      <w:pPr>
        <w:jc w:val="both"/>
        <w:rPr>
          <w:sz w:val="28"/>
          <w:szCs w:val="28"/>
        </w:rPr>
      </w:pPr>
    </w:p>
    <w:p w:rsidR="00E6177D" w:rsidRDefault="00E20AE9" w:rsidP="00E20AE9">
      <w:pPr>
        <w:jc w:val="both"/>
        <w:rPr>
          <w:sz w:val="28"/>
          <w:szCs w:val="28"/>
        </w:rPr>
      </w:pPr>
      <w:r w:rsidRPr="00E20AE9">
        <w:rPr>
          <w:sz w:val="28"/>
          <w:szCs w:val="28"/>
        </w:rPr>
        <w:t xml:space="preserve">Не нужно обращаться в ПФР и для продления ежемесячной выплаты из </w:t>
      </w:r>
      <w:proofErr w:type="spellStart"/>
      <w:r w:rsidRPr="00E20AE9">
        <w:rPr>
          <w:sz w:val="28"/>
          <w:szCs w:val="28"/>
        </w:rPr>
        <w:t>маткапитала</w:t>
      </w:r>
      <w:proofErr w:type="spellEnd"/>
      <w:r w:rsidRPr="00E20AE9">
        <w:rPr>
          <w:sz w:val="28"/>
          <w:szCs w:val="28"/>
        </w:rPr>
        <w:t>, следует из сообщения. Все виды пенсий людям с инвалидностью и некоторые социальные выплаты назначаются Пенсионным фондом по данным Федерального реестра инвалидов. При обращении в ПФР инвалиду достаточно подать только заявление, все остальные сведения фонд получает из реестра.</w:t>
      </w:r>
    </w:p>
    <w:p w:rsidR="00D55A9F" w:rsidRDefault="003C1762" w:rsidP="0076335D">
      <w:pPr>
        <w:pStyle w:val="af"/>
        <w:jc w:val="both"/>
        <w:rPr>
          <w:rStyle w:val="a3"/>
          <w:i/>
          <w:sz w:val="28"/>
          <w:szCs w:val="28"/>
        </w:rPr>
      </w:pPr>
      <w:hyperlink w:anchor="Содержание" w:history="1">
        <w:r w:rsidR="00E6177D" w:rsidRPr="00CA4A48">
          <w:rPr>
            <w:rStyle w:val="a3"/>
            <w:i/>
            <w:sz w:val="28"/>
            <w:szCs w:val="28"/>
          </w:rPr>
          <w:t>Вернуться к оглавлению</w:t>
        </w:r>
      </w:hyperlink>
    </w:p>
    <w:p w:rsidR="003804DE" w:rsidRDefault="003804DE" w:rsidP="0076335D">
      <w:pPr>
        <w:pStyle w:val="af"/>
        <w:jc w:val="both"/>
        <w:rPr>
          <w:rStyle w:val="a3"/>
          <w:i/>
          <w:sz w:val="28"/>
          <w:szCs w:val="28"/>
        </w:rPr>
      </w:pPr>
    </w:p>
    <w:p w:rsidR="00D55A9F" w:rsidRDefault="00D55A9F" w:rsidP="0076335D">
      <w:pPr>
        <w:pStyle w:val="af"/>
        <w:jc w:val="both"/>
        <w:rPr>
          <w:rStyle w:val="a3"/>
          <w:i/>
          <w:sz w:val="28"/>
          <w:szCs w:val="28"/>
        </w:rPr>
      </w:pPr>
    </w:p>
    <w:p w:rsidR="00ED1BE0" w:rsidRPr="003A7650" w:rsidRDefault="00ED1BE0" w:rsidP="00E3754B">
      <w:pPr>
        <w:pStyle w:val="2"/>
        <w:numPr>
          <w:ilvl w:val="1"/>
          <w:numId w:val="2"/>
        </w:numPr>
      </w:pPr>
      <w:bookmarkStart w:id="44" w:name="_Toc44710430"/>
      <w:r>
        <w:rPr>
          <w:rFonts w:ascii="Times New Roman" w:hAnsi="Times New Roman" w:cs="Times New Roman"/>
        </w:rPr>
        <w:lastRenderedPageBreak/>
        <w:t>0</w:t>
      </w:r>
      <w:r w:rsidR="007312F1">
        <w:rPr>
          <w:rFonts w:ascii="Times New Roman" w:hAnsi="Times New Roman" w:cs="Times New Roman"/>
        </w:rPr>
        <w:t>1</w:t>
      </w:r>
      <w:r>
        <w:rPr>
          <w:rFonts w:ascii="Times New Roman" w:hAnsi="Times New Roman" w:cs="Times New Roman"/>
        </w:rPr>
        <w:t>.</w:t>
      </w:r>
      <w:r w:rsidRPr="0077207A">
        <w:rPr>
          <w:rFonts w:ascii="Times New Roman" w:hAnsi="Times New Roman" w:cs="Times New Roman"/>
        </w:rPr>
        <w:t>0</w:t>
      </w:r>
      <w:r w:rsidR="007312F1">
        <w:rPr>
          <w:rFonts w:ascii="Times New Roman" w:hAnsi="Times New Roman" w:cs="Times New Roman"/>
        </w:rPr>
        <w:t>7</w:t>
      </w:r>
      <w:r w:rsidRPr="0077207A">
        <w:rPr>
          <w:rFonts w:ascii="Times New Roman" w:hAnsi="Times New Roman" w:cs="Times New Roman"/>
        </w:rPr>
        <w:t xml:space="preserve">.2020, </w:t>
      </w:r>
      <w:r w:rsidR="00E3754B" w:rsidRPr="00E3754B">
        <w:rPr>
          <w:rFonts w:ascii="Times New Roman" w:hAnsi="Times New Roman" w:cs="Times New Roman"/>
        </w:rPr>
        <w:t>Федеральное агентство новостей</w:t>
      </w:r>
      <w:r w:rsidRPr="0077207A">
        <w:rPr>
          <w:rFonts w:ascii="Times New Roman" w:hAnsi="Times New Roman" w:cs="Times New Roman"/>
        </w:rPr>
        <w:t>. «</w:t>
      </w:r>
      <w:r w:rsidR="00AA5D96" w:rsidRPr="00AA5D96">
        <w:rPr>
          <w:rFonts w:ascii="Times New Roman" w:hAnsi="Times New Roman" w:cs="Times New Roman"/>
        </w:rPr>
        <w:t xml:space="preserve">В России упростили механизм получения </w:t>
      </w:r>
      <w:proofErr w:type="spellStart"/>
      <w:r w:rsidR="00AA5D96" w:rsidRPr="00AA5D96">
        <w:rPr>
          <w:rFonts w:ascii="Times New Roman" w:hAnsi="Times New Roman" w:cs="Times New Roman"/>
        </w:rPr>
        <w:t>госуслуг</w:t>
      </w:r>
      <w:proofErr w:type="spellEnd"/>
      <w:r w:rsidR="00AA5D96" w:rsidRPr="00AA5D96">
        <w:rPr>
          <w:rFonts w:ascii="Times New Roman" w:hAnsi="Times New Roman" w:cs="Times New Roman"/>
        </w:rPr>
        <w:t xml:space="preserve"> для граждан с инвалидностью</w:t>
      </w:r>
      <w:r w:rsidRPr="0077207A">
        <w:rPr>
          <w:rFonts w:ascii="Times New Roman" w:hAnsi="Times New Roman" w:cs="Times New Roman"/>
        </w:rPr>
        <w:t>»</w:t>
      </w:r>
      <w:bookmarkEnd w:id="44"/>
      <w:r w:rsidRPr="0077207A">
        <w:rPr>
          <w:sz w:val="380"/>
        </w:rPr>
        <w:t xml:space="preserve">                  </w:t>
      </w:r>
    </w:p>
    <w:p w:rsidR="00ED1BE0" w:rsidRPr="00B74FB5" w:rsidRDefault="003C1762" w:rsidP="00ED1BE0">
      <w:pPr>
        <w:rPr>
          <w:sz w:val="56"/>
        </w:rPr>
      </w:pPr>
      <w:hyperlink r:id="rId45" w:history="1">
        <w:r w:rsidR="00B74FB5" w:rsidRPr="00B74FB5">
          <w:rPr>
            <w:rStyle w:val="a3"/>
            <w:sz w:val="28"/>
          </w:rPr>
          <w:t>https://riafan.ru/1289903-v-rossii-uprostili-mekhanizm-polucheniya-gosuslug-dlya-grazhdan-s-invalidnostyu</w:t>
        </w:r>
      </w:hyperlink>
      <w:r w:rsidR="00B74FB5" w:rsidRPr="00B74FB5">
        <w:rPr>
          <w:sz w:val="28"/>
        </w:rPr>
        <w:t xml:space="preserve"> </w:t>
      </w:r>
      <w:r w:rsidR="00ED1BE0" w:rsidRPr="00B74FB5">
        <w:rPr>
          <w:sz w:val="32"/>
        </w:rPr>
        <w:t xml:space="preserve"> </w:t>
      </w:r>
      <w:r w:rsidR="00ED1BE0" w:rsidRPr="00B74FB5">
        <w:rPr>
          <w:sz w:val="36"/>
        </w:rPr>
        <w:t xml:space="preserve">  </w:t>
      </w:r>
      <w:r w:rsidR="00ED1BE0" w:rsidRPr="00B74FB5">
        <w:rPr>
          <w:sz w:val="40"/>
        </w:rPr>
        <w:t xml:space="preserve"> </w:t>
      </w:r>
      <w:r w:rsidR="00ED1BE0" w:rsidRPr="00B74FB5">
        <w:rPr>
          <w:sz w:val="44"/>
        </w:rPr>
        <w:t xml:space="preserve">  </w:t>
      </w:r>
      <w:r w:rsidR="00ED1BE0" w:rsidRPr="00B74FB5">
        <w:rPr>
          <w:sz w:val="48"/>
        </w:rPr>
        <w:t xml:space="preserve">  </w:t>
      </w:r>
      <w:r w:rsidR="00ED1BE0" w:rsidRPr="00B74FB5">
        <w:rPr>
          <w:sz w:val="52"/>
        </w:rPr>
        <w:t xml:space="preserve">   </w:t>
      </w:r>
    </w:p>
    <w:p w:rsidR="00ED1BE0" w:rsidRPr="00C9147D" w:rsidRDefault="00ED1BE0" w:rsidP="00ED1BE0">
      <w:pPr>
        <w:rPr>
          <w:sz w:val="36"/>
        </w:rPr>
      </w:pPr>
    </w:p>
    <w:p w:rsidR="00992816" w:rsidRPr="00992816" w:rsidRDefault="00992816" w:rsidP="00992816">
      <w:pPr>
        <w:jc w:val="both"/>
        <w:rPr>
          <w:sz w:val="28"/>
          <w:szCs w:val="28"/>
        </w:rPr>
      </w:pPr>
      <w:r w:rsidRPr="00992816">
        <w:rPr>
          <w:sz w:val="28"/>
          <w:szCs w:val="28"/>
        </w:rPr>
        <w:t>Граждане с инвалидностью смогут получить льготы по ЖКХ, путевкам на санаторно-курортное лечение, проезду, а также на услуги в сфере занятости и многие региональные выплаты без справок об инвалидности. Об этом сообщили в пресс-службе министерства труда и социальной защиты, передает корреспондент Федерального агентства новостей.</w:t>
      </w:r>
    </w:p>
    <w:p w:rsidR="00992816" w:rsidRPr="00992816" w:rsidRDefault="00992816" w:rsidP="00992816">
      <w:pPr>
        <w:jc w:val="both"/>
        <w:rPr>
          <w:sz w:val="28"/>
          <w:szCs w:val="28"/>
        </w:rPr>
      </w:pPr>
    </w:p>
    <w:p w:rsidR="00992816" w:rsidRPr="00992816" w:rsidRDefault="00992816" w:rsidP="00992816">
      <w:pPr>
        <w:jc w:val="both"/>
        <w:rPr>
          <w:sz w:val="28"/>
          <w:szCs w:val="28"/>
        </w:rPr>
      </w:pPr>
      <w:r w:rsidRPr="00992816">
        <w:rPr>
          <w:sz w:val="28"/>
          <w:szCs w:val="28"/>
        </w:rPr>
        <w:t xml:space="preserve">«С 1 июля 2020 года упростился механизм представления в электронном виде сведений из Федерального реестра инвалидов. Ведомства, которым требуется справка об инвалидности, смогут запрашивать их через этот реестр, а не требовать от граждан предоставлять оригиналы документов на бумажном носителе, как это было раньше. В то же время сохраняется возможность предоставления документов на бумажном носителе при условии отсутствия соответствующих сведений в реестре», — пояснил министр труда и социальной защиты Антон </w:t>
      </w:r>
      <w:proofErr w:type="spellStart"/>
      <w:r w:rsidRPr="00992816">
        <w:rPr>
          <w:sz w:val="28"/>
          <w:szCs w:val="28"/>
        </w:rPr>
        <w:t>Котяков</w:t>
      </w:r>
      <w:proofErr w:type="spellEnd"/>
      <w:r w:rsidRPr="00992816">
        <w:rPr>
          <w:sz w:val="28"/>
          <w:szCs w:val="28"/>
        </w:rPr>
        <w:t>.</w:t>
      </w:r>
    </w:p>
    <w:p w:rsidR="00992816" w:rsidRPr="00992816" w:rsidRDefault="00992816" w:rsidP="00992816">
      <w:pPr>
        <w:jc w:val="both"/>
        <w:rPr>
          <w:sz w:val="28"/>
          <w:szCs w:val="28"/>
        </w:rPr>
      </w:pPr>
    </w:p>
    <w:p w:rsidR="00992816" w:rsidRPr="00992816" w:rsidRDefault="00992816" w:rsidP="00992816">
      <w:pPr>
        <w:jc w:val="both"/>
        <w:rPr>
          <w:sz w:val="28"/>
          <w:szCs w:val="28"/>
        </w:rPr>
      </w:pPr>
      <w:r w:rsidRPr="00992816">
        <w:rPr>
          <w:sz w:val="28"/>
          <w:szCs w:val="28"/>
        </w:rPr>
        <w:t xml:space="preserve">Он уточнил, что исключение требования о предоставлении справок об инвалидности для получения выплат и </w:t>
      </w:r>
      <w:proofErr w:type="spellStart"/>
      <w:r w:rsidRPr="00992816">
        <w:rPr>
          <w:sz w:val="28"/>
          <w:szCs w:val="28"/>
        </w:rPr>
        <w:t>госуслуг</w:t>
      </w:r>
      <w:proofErr w:type="spellEnd"/>
      <w:r w:rsidRPr="00992816">
        <w:rPr>
          <w:sz w:val="28"/>
          <w:szCs w:val="28"/>
        </w:rPr>
        <w:t xml:space="preserve"> касается почти 12 </w:t>
      </w:r>
      <w:proofErr w:type="gramStart"/>
      <w:r w:rsidRPr="00992816">
        <w:rPr>
          <w:sz w:val="28"/>
          <w:szCs w:val="28"/>
        </w:rPr>
        <w:t>млн</w:t>
      </w:r>
      <w:proofErr w:type="gramEnd"/>
      <w:r w:rsidRPr="00992816">
        <w:rPr>
          <w:sz w:val="28"/>
          <w:szCs w:val="28"/>
        </w:rPr>
        <w:t xml:space="preserve"> граждан с инвалидностью. Такие изменения, по словам </w:t>
      </w:r>
      <w:proofErr w:type="spellStart"/>
      <w:r w:rsidRPr="00992816">
        <w:rPr>
          <w:sz w:val="28"/>
          <w:szCs w:val="28"/>
        </w:rPr>
        <w:t>Котякова</w:t>
      </w:r>
      <w:proofErr w:type="spellEnd"/>
      <w:r w:rsidRPr="00992816">
        <w:rPr>
          <w:sz w:val="28"/>
          <w:szCs w:val="28"/>
        </w:rPr>
        <w:t>, являются продолжением последовательной работы Минтруда по повышению доступности и сокращению сроков предоставления мер государственной поддержки.</w:t>
      </w:r>
    </w:p>
    <w:p w:rsidR="00992816" w:rsidRPr="00992816" w:rsidRDefault="00992816" w:rsidP="00992816">
      <w:pPr>
        <w:jc w:val="both"/>
        <w:rPr>
          <w:sz w:val="28"/>
          <w:szCs w:val="28"/>
        </w:rPr>
      </w:pPr>
    </w:p>
    <w:p w:rsidR="00ED1BE0" w:rsidRDefault="00992816" w:rsidP="00992816">
      <w:pPr>
        <w:jc w:val="both"/>
        <w:rPr>
          <w:sz w:val="28"/>
          <w:szCs w:val="28"/>
        </w:rPr>
      </w:pPr>
      <w:r w:rsidRPr="00992816">
        <w:rPr>
          <w:sz w:val="28"/>
          <w:szCs w:val="28"/>
        </w:rPr>
        <w:t>В ведомстве также напомнили, что в июне был упрощен порядок замены средств технической реабилитации для граждан с инвалидностью. Согласно документу, кресла-коляски с электроприводом и аппараты на нижние конечности и туловище (</w:t>
      </w:r>
      <w:proofErr w:type="spellStart"/>
      <w:r w:rsidRPr="00992816">
        <w:rPr>
          <w:sz w:val="28"/>
          <w:szCs w:val="28"/>
        </w:rPr>
        <w:t>ортезы</w:t>
      </w:r>
      <w:proofErr w:type="spellEnd"/>
      <w:r w:rsidRPr="00992816">
        <w:rPr>
          <w:sz w:val="28"/>
          <w:szCs w:val="28"/>
        </w:rPr>
        <w:t>) теперь не нужно будет направлять на экспертизу перед заменой.</w:t>
      </w:r>
    </w:p>
    <w:p w:rsidR="00D55A9F" w:rsidRDefault="003C1762" w:rsidP="0076335D">
      <w:pPr>
        <w:pStyle w:val="af"/>
        <w:jc w:val="both"/>
        <w:rPr>
          <w:rStyle w:val="a3"/>
          <w:i/>
          <w:sz w:val="28"/>
          <w:szCs w:val="28"/>
        </w:rPr>
      </w:pPr>
      <w:hyperlink w:anchor="Содержание" w:history="1">
        <w:r w:rsidR="00ED1BE0" w:rsidRPr="00CA4A48">
          <w:rPr>
            <w:rStyle w:val="a3"/>
            <w:i/>
            <w:sz w:val="28"/>
            <w:szCs w:val="28"/>
          </w:rPr>
          <w:t>Вернуться к оглавлению</w:t>
        </w:r>
      </w:hyperlink>
    </w:p>
    <w:p w:rsidR="00D55A9F" w:rsidRDefault="00D55A9F" w:rsidP="0076335D">
      <w:pPr>
        <w:pStyle w:val="af"/>
        <w:jc w:val="both"/>
        <w:rPr>
          <w:rStyle w:val="a3"/>
          <w:i/>
          <w:sz w:val="28"/>
          <w:szCs w:val="28"/>
        </w:rPr>
      </w:pPr>
    </w:p>
    <w:p w:rsidR="00824FA4" w:rsidRPr="003A7650" w:rsidRDefault="00824FA4" w:rsidP="00AC5D77">
      <w:pPr>
        <w:pStyle w:val="2"/>
        <w:numPr>
          <w:ilvl w:val="1"/>
          <w:numId w:val="2"/>
        </w:numPr>
      </w:pPr>
      <w:bookmarkStart w:id="45" w:name="_Toc44710431"/>
      <w:r>
        <w:rPr>
          <w:rFonts w:ascii="Times New Roman" w:hAnsi="Times New Roman" w:cs="Times New Roman"/>
        </w:rPr>
        <w:t>01.</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AC5D77" w:rsidRPr="00AC5D77">
        <w:rPr>
          <w:rFonts w:ascii="Times New Roman" w:hAnsi="Times New Roman" w:cs="Times New Roman"/>
        </w:rPr>
        <w:t>«Такие дела» (Москва)</w:t>
      </w:r>
      <w:r w:rsidRPr="0077207A">
        <w:rPr>
          <w:rFonts w:ascii="Times New Roman" w:hAnsi="Times New Roman" w:cs="Times New Roman"/>
        </w:rPr>
        <w:t>. «</w:t>
      </w:r>
      <w:r w:rsidR="005900A2" w:rsidRPr="005900A2">
        <w:rPr>
          <w:rFonts w:ascii="Times New Roman" w:hAnsi="Times New Roman" w:cs="Times New Roman"/>
        </w:rPr>
        <w:t>Минэкономразвития опубликовало второй реестр НКО, которым предоставят господдержку</w:t>
      </w:r>
      <w:r w:rsidRPr="0077207A">
        <w:rPr>
          <w:rFonts w:ascii="Times New Roman" w:hAnsi="Times New Roman" w:cs="Times New Roman"/>
        </w:rPr>
        <w:t>»</w:t>
      </w:r>
      <w:bookmarkEnd w:id="45"/>
      <w:r w:rsidRPr="0077207A">
        <w:rPr>
          <w:sz w:val="380"/>
        </w:rPr>
        <w:t xml:space="preserve">                  </w:t>
      </w:r>
    </w:p>
    <w:p w:rsidR="00824FA4" w:rsidRPr="00082131" w:rsidRDefault="003C1762" w:rsidP="00824FA4">
      <w:pPr>
        <w:rPr>
          <w:sz w:val="72"/>
        </w:rPr>
      </w:pPr>
      <w:hyperlink r:id="rId46" w:history="1">
        <w:r w:rsidR="00082131" w:rsidRPr="00082131">
          <w:rPr>
            <w:rStyle w:val="a3"/>
            <w:sz w:val="28"/>
          </w:rPr>
          <w:t>https://takiedela.ru/news/2020/07/01/vtoroy-reestr-nko/</w:t>
        </w:r>
      </w:hyperlink>
      <w:r w:rsidR="00082131" w:rsidRPr="00082131">
        <w:rPr>
          <w:sz w:val="28"/>
        </w:rPr>
        <w:t xml:space="preserve"> </w:t>
      </w:r>
      <w:r w:rsidR="00824FA4" w:rsidRPr="00082131">
        <w:rPr>
          <w:sz w:val="32"/>
        </w:rPr>
        <w:t xml:space="preserve"> </w:t>
      </w:r>
      <w:r w:rsidR="00824FA4" w:rsidRPr="00082131">
        <w:rPr>
          <w:sz w:val="36"/>
        </w:rPr>
        <w:t xml:space="preserve"> </w:t>
      </w:r>
      <w:r w:rsidR="00824FA4" w:rsidRPr="00082131">
        <w:rPr>
          <w:sz w:val="40"/>
        </w:rPr>
        <w:t xml:space="preserve">  </w:t>
      </w:r>
      <w:r w:rsidR="00824FA4" w:rsidRPr="00082131">
        <w:rPr>
          <w:sz w:val="44"/>
        </w:rPr>
        <w:t xml:space="preserve"> </w:t>
      </w:r>
      <w:r w:rsidR="00824FA4" w:rsidRPr="00082131">
        <w:rPr>
          <w:sz w:val="48"/>
        </w:rPr>
        <w:t xml:space="preserve">  </w:t>
      </w:r>
      <w:r w:rsidR="00824FA4" w:rsidRPr="00082131">
        <w:rPr>
          <w:sz w:val="52"/>
        </w:rPr>
        <w:t xml:space="preserve">  </w:t>
      </w:r>
      <w:r w:rsidR="00824FA4" w:rsidRPr="00082131">
        <w:rPr>
          <w:sz w:val="56"/>
        </w:rPr>
        <w:t xml:space="preserve">   </w:t>
      </w:r>
    </w:p>
    <w:p w:rsidR="00824FA4" w:rsidRPr="00C9147D" w:rsidRDefault="00824FA4" w:rsidP="00824FA4">
      <w:pPr>
        <w:rPr>
          <w:sz w:val="36"/>
        </w:rPr>
      </w:pPr>
    </w:p>
    <w:p w:rsidR="00225EC1" w:rsidRDefault="00225EC1" w:rsidP="00225EC1">
      <w:pPr>
        <w:jc w:val="both"/>
        <w:rPr>
          <w:sz w:val="28"/>
          <w:szCs w:val="28"/>
        </w:rPr>
      </w:pPr>
      <w:r w:rsidRPr="00225EC1">
        <w:rPr>
          <w:sz w:val="28"/>
          <w:szCs w:val="28"/>
        </w:rPr>
        <w:t>Министерство экономического развития РФ опубликовало второй реестр некоммерческих организаций, которым предоставят дополнительные меры поддержки. Список размещен на сайте министерства.</w:t>
      </w:r>
    </w:p>
    <w:p w:rsidR="00257530" w:rsidRPr="00225EC1" w:rsidRDefault="00257530" w:rsidP="00225EC1">
      <w:pPr>
        <w:jc w:val="both"/>
        <w:rPr>
          <w:sz w:val="28"/>
          <w:szCs w:val="28"/>
        </w:rPr>
      </w:pPr>
    </w:p>
    <w:p w:rsidR="00225EC1" w:rsidRPr="00225EC1" w:rsidRDefault="00225EC1" w:rsidP="00225EC1">
      <w:pPr>
        <w:jc w:val="both"/>
        <w:rPr>
          <w:sz w:val="28"/>
          <w:szCs w:val="28"/>
        </w:rPr>
      </w:pPr>
    </w:p>
    <w:p w:rsidR="00225EC1" w:rsidRPr="00225EC1" w:rsidRDefault="00225EC1" w:rsidP="00225EC1">
      <w:pPr>
        <w:jc w:val="both"/>
        <w:rPr>
          <w:sz w:val="28"/>
          <w:szCs w:val="28"/>
        </w:rPr>
      </w:pPr>
      <w:r w:rsidRPr="00225EC1">
        <w:rPr>
          <w:sz w:val="28"/>
          <w:szCs w:val="28"/>
        </w:rPr>
        <w:lastRenderedPageBreak/>
        <w:t xml:space="preserve">В реестр вошли: </w:t>
      </w:r>
    </w:p>
    <w:p w:rsidR="00225EC1" w:rsidRPr="00225EC1" w:rsidRDefault="00225EC1" w:rsidP="00225EC1">
      <w:pPr>
        <w:jc w:val="both"/>
        <w:rPr>
          <w:sz w:val="28"/>
          <w:szCs w:val="28"/>
        </w:rPr>
      </w:pPr>
    </w:p>
    <w:p w:rsidR="00225EC1" w:rsidRPr="00225EC1" w:rsidRDefault="00225EC1" w:rsidP="00225EC1">
      <w:pPr>
        <w:jc w:val="both"/>
        <w:rPr>
          <w:sz w:val="28"/>
          <w:szCs w:val="28"/>
        </w:rPr>
      </w:pPr>
      <w:r w:rsidRPr="00225EC1">
        <w:rPr>
          <w:sz w:val="28"/>
          <w:szCs w:val="28"/>
        </w:rPr>
        <w:t xml:space="preserve">частные образовательные организации с лицензией на образовательную деятельность (информация представлена </w:t>
      </w:r>
      <w:proofErr w:type="spellStart"/>
      <w:r w:rsidRPr="00225EC1">
        <w:rPr>
          <w:sz w:val="28"/>
          <w:szCs w:val="28"/>
        </w:rPr>
        <w:t>Рособрнадзором</w:t>
      </w:r>
      <w:proofErr w:type="spellEnd"/>
      <w:r w:rsidRPr="00225EC1">
        <w:rPr>
          <w:sz w:val="28"/>
          <w:szCs w:val="28"/>
        </w:rPr>
        <w:t>);</w:t>
      </w:r>
    </w:p>
    <w:p w:rsidR="00225EC1" w:rsidRPr="00225EC1" w:rsidRDefault="00225EC1" w:rsidP="00225EC1">
      <w:pPr>
        <w:jc w:val="both"/>
        <w:rPr>
          <w:sz w:val="28"/>
          <w:szCs w:val="28"/>
        </w:rPr>
      </w:pPr>
      <w:r w:rsidRPr="00225EC1">
        <w:rPr>
          <w:sz w:val="28"/>
          <w:szCs w:val="28"/>
        </w:rPr>
        <w:t>благотворительные организации;</w:t>
      </w:r>
    </w:p>
    <w:p w:rsidR="00225EC1" w:rsidRPr="00225EC1" w:rsidRDefault="00225EC1" w:rsidP="00225EC1">
      <w:pPr>
        <w:jc w:val="both"/>
        <w:rPr>
          <w:sz w:val="28"/>
          <w:szCs w:val="28"/>
        </w:rPr>
      </w:pPr>
      <w:r w:rsidRPr="00225EC1">
        <w:rPr>
          <w:sz w:val="28"/>
          <w:szCs w:val="28"/>
        </w:rPr>
        <w:t>НКО из перечня организаций, гранты которых предоставляются для поддержки науки, образования, культуры и искусства и не подлежат налогообложению.</w:t>
      </w:r>
    </w:p>
    <w:p w:rsidR="00225EC1" w:rsidRPr="00225EC1" w:rsidRDefault="00225EC1" w:rsidP="00225EC1">
      <w:pPr>
        <w:jc w:val="both"/>
        <w:rPr>
          <w:sz w:val="28"/>
          <w:szCs w:val="28"/>
        </w:rPr>
      </w:pPr>
      <w:r w:rsidRPr="00225EC1">
        <w:rPr>
          <w:sz w:val="28"/>
          <w:szCs w:val="28"/>
        </w:rPr>
        <w:t>Организации из реестра освобождены от налогов, авансовых платежей по налогам (за исключением НДС), страховых взносов в государственные внебюджетные фонды за второй квартал 2020 года, могут получить льготные кредиты по ставке 2%, не должны платить аренду, а также получают отсрочку по аренде государственного, муниципального или коммерческого имущества. Юридические лица, которые оказывают благотворительную помощь организациям из реестров, получат налоговые льготы.</w:t>
      </w:r>
    </w:p>
    <w:p w:rsidR="00225EC1" w:rsidRPr="00225EC1" w:rsidRDefault="00225EC1" w:rsidP="00225EC1">
      <w:pPr>
        <w:jc w:val="both"/>
        <w:rPr>
          <w:sz w:val="28"/>
          <w:szCs w:val="28"/>
        </w:rPr>
      </w:pPr>
    </w:p>
    <w:p w:rsidR="00225EC1" w:rsidRPr="00225EC1" w:rsidRDefault="00225EC1" w:rsidP="00225EC1">
      <w:pPr>
        <w:jc w:val="both"/>
        <w:rPr>
          <w:sz w:val="28"/>
          <w:szCs w:val="28"/>
        </w:rPr>
      </w:pPr>
      <w:r w:rsidRPr="00225EC1">
        <w:rPr>
          <w:sz w:val="28"/>
          <w:szCs w:val="28"/>
        </w:rPr>
        <w:t>Первый реестр социально ориентированных НКО, которые пострадали от последствий пандемии и могут рассчитывать на государственную поддержку, сформировали в начале июня. В нем более 20 тысяч организаций. Среди них НКО, которые с 1 января 2017 года получали финансовую поддержку по программам федеральных и региональных органов исполнительной власти и гранты президента России, а также организации, которые предоставляют социальные и общественно полезные услуги.</w:t>
      </w:r>
    </w:p>
    <w:p w:rsidR="00225EC1" w:rsidRPr="00225EC1" w:rsidRDefault="00225EC1" w:rsidP="00225EC1">
      <w:pPr>
        <w:jc w:val="both"/>
        <w:rPr>
          <w:sz w:val="28"/>
          <w:szCs w:val="28"/>
        </w:rPr>
      </w:pPr>
    </w:p>
    <w:p w:rsidR="00824FA4" w:rsidRPr="00225EC1" w:rsidRDefault="003C1762" w:rsidP="00225EC1">
      <w:pPr>
        <w:jc w:val="both"/>
        <w:rPr>
          <w:b/>
          <w:sz w:val="28"/>
          <w:szCs w:val="28"/>
        </w:rPr>
      </w:pPr>
      <w:hyperlink r:id="rId47" w:history="1">
        <w:r w:rsidR="00225EC1" w:rsidRPr="00225EC1">
          <w:rPr>
            <w:rStyle w:val="a3"/>
            <w:b/>
            <w:sz w:val="28"/>
            <w:szCs w:val="28"/>
          </w:rPr>
          <w:t>Второй реестр НКО, которым предоставят дополнительные меры поддержки</w:t>
        </w:r>
      </w:hyperlink>
    </w:p>
    <w:p w:rsidR="00225EC1" w:rsidRDefault="00225EC1" w:rsidP="00225EC1">
      <w:pPr>
        <w:jc w:val="both"/>
        <w:rPr>
          <w:sz w:val="28"/>
          <w:szCs w:val="28"/>
        </w:rPr>
      </w:pPr>
    </w:p>
    <w:p w:rsidR="00C67683" w:rsidRDefault="003C1762" w:rsidP="0076335D">
      <w:pPr>
        <w:pStyle w:val="af"/>
        <w:jc w:val="both"/>
        <w:rPr>
          <w:rStyle w:val="a3"/>
          <w:i/>
          <w:sz w:val="28"/>
          <w:szCs w:val="28"/>
        </w:rPr>
      </w:pPr>
      <w:hyperlink w:anchor="Содержание" w:history="1">
        <w:r w:rsidR="00824FA4" w:rsidRPr="00CA4A48">
          <w:rPr>
            <w:rStyle w:val="a3"/>
            <w:i/>
            <w:sz w:val="28"/>
            <w:szCs w:val="28"/>
          </w:rPr>
          <w:t>Вернуться к оглавлению</w:t>
        </w:r>
      </w:hyperlink>
    </w:p>
    <w:p w:rsidR="00995B30" w:rsidRDefault="00995B30" w:rsidP="0076335D">
      <w:pPr>
        <w:pStyle w:val="af"/>
        <w:jc w:val="both"/>
        <w:rPr>
          <w:rStyle w:val="a3"/>
          <w:i/>
          <w:sz w:val="28"/>
          <w:szCs w:val="28"/>
        </w:rPr>
      </w:pPr>
    </w:p>
    <w:p w:rsidR="00995B30" w:rsidRPr="003A7650" w:rsidRDefault="00995B30" w:rsidP="00995B30">
      <w:pPr>
        <w:pStyle w:val="2"/>
        <w:numPr>
          <w:ilvl w:val="1"/>
          <w:numId w:val="2"/>
        </w:numPr>
      </w:pPr>
      <w:bookmarkStart w:id="46" w:name="_Toc44710432"/>
      <w:r>
        <w:rPr>
          <w:rFonts w:ascii="Times New Roman" w:hAnsi="Times New Roman" w:cs="Times New Roman"/>
        </w:rPr>
        <w:t>29.</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0F1AC5">
        <w:rPr>
          <w:rFonts w:ascii="Times New Roman" w:hAnsi="Times New Roman" w:cs="Times New Roman"/>
        </w:rPr>
        <w:t>портал Medvestnik.ru (Москва)</w:t>
      </w:r>
      <w:r w:rsidRPr="0077207A">
        <w:rPr>
          <w:rFonts w:ascii="Times New Roman" w:hAnsi="Times New Roman" w:cs="Times New Roman"/>
        </w:rPr>
        <w:t>. «</w:t>
      </w:r>
      <w:r w:rsidRPr="00892020">
        <w:rPr>
          <w:rFonts w:ascii="Times New Roman" w:hAnsi="Times New Roman" w:cs="Times New Roman"/>
        </w:rPr>
        <w:t>Минздрав разработал порядок организации медпомощи физкультурникам и спортсменам</w:t>
      </w:r>
      <w:r w:rsidRPr="0077207A">
        <w:rPr>
          <w:rFonts w:ascii="Times New Roman" w:hAnsi="Times New Roman" w:cs="Times New Roman"/>
        </w:rPr>
        <w:t>»</w:t>
      </w:r>
      <w:bookmarkEnd w:id="46"/>
      <w:r w:rsidRPr="0077207A">
        <w:rPr>
          <w:sz w:val="380"/>
        </w:rPr>
        <w:t xml:space="preserve">                  </w:t>
      </w:r>
    </w:p>
    <w:p w:rsidR="00995B30" w:rsidRPr="00BB55CD" w:rsidRDefault="00995B30" w:rsidP="00995B30">
      <w:pPr>
        <w:rPr>
          <w:sz w:val="160"/>
        </w:rPr>
      </w:pPr>
      <w:hyperlink r:id="rId48" w:history="1">
        <w:r w:rsidRPr="00BB55CD">
          <w:rPr>
            <w:rStyle w:val="a3"/>
            <w:sz w:val="28"/>
          </w:rPr>
          <w:t>https://medvestnik.ru/content/news/Minzdrav-razrabotal-poryadok-organizacii-medpomoshi-fizkulturnikam-i-sportsmenam.html</w:t>
        </w:r>
      </w:hyperlink>
      <w:r w:rsidRPr="00BB55CD">
        <w:rPr>
          <w:sz w:val="28"/>
        </w:rPr>
        <w:t xml:space="preserve"> </w:t>
      </w:r>
      <w:r w:rsidRPr="00BB55CD">
        <w:rPr>
          <w:sz w:val="32"/>
        </w:rPr>
        <w:t xml:space="preserve"> </w:t>
      </w:r>
      <w:r w:rsidRPr="00BB55CD">
        <w:rPr>
          <w:sz w:val="36"/>
        </w:rPr>
        <w:t xml:space="preserve"> </w:t>
      </w:r>
      <w:r w:rsidRPr="00BB55CD">
        <w:rPr>
          <w:sz w:val="40"/>
        </w:rPr>
        <w:t xml:space="preserve"> </w:t>
      </w:r>
      <w:r w:rsidRPr="00BB55CD">
        <w:rPr>
          <w:sz w:val="44"/>
        </w:rPr>
        <w:t xml:space="preserve"> </w:t>
      </w:r>
      <w:r w:rsidRPr="00BB55CD">
        <w:rPr>
          <w:sz w:val="48"/>
        </w:rPr>
        <w:t xml:space="preserve"> </w:t>
      </w:r>
      <w:r w:rsidRPr="00BB55CD">
        <w:rPr>
          <w:sz w:val="52"/>
        </w:rPr>
        <w:t xml:space="preserve">  </w:t>
      </w:r>
      <w:r w:rsidRPr="00BB55CD">
        <w:rPr>
          <w:sz w:val="56"/>
        </w:rPr>
        <w:t xml:space="preserve"> </w:t>
      </w:r>
      <w:r w:rsidRPr="00BB55CD">
        <w:rPr>
          <w:sz w:val="72"/>
        </w:rPr>
        <w:t xml:space="preserve">  </w:t>
      </w:r>
      <w:r w:rsidRPr="00BB55CD">
        <w:rPr>
          <w:sz w:val="96"/>
        </w:rPr>
        <w:t xml:space="preserve">  </w:t>
      </w:r>
      <w:r w:rsidRPr="00BB55CD">
        <w:rPr>
          <w:sz w:val="144"/>
        </w:rPr>
        <w:t xml:space="preserve">   </w:t>
      </w:r>
    </w:p>
    <w:p w:rsidR="00995B30" w:rsidRPr="00C9147D" w:rsidRDefault="00995B30" w:rsidP="00995B30">
      <w:pPr>
        <w:rPr>
          <w:sz w:val="36"/>
        </w:rPr>
      </w:pPr>
    </w:p>
    <w:p w:rsidR="00995B30" w:rsidRPr="00377910" w:rsidRDefault="00995B30" w:rsidP="00995B30">
      <w:pPr>
        <w:jc w:val="both"/>
        <w:rPr>
          <w:sz w:val="28"/>
          <w:szCs w:val="28"/>
        </w:rPr>
      </w:pPr>
      <w:r w:rsidRPr="00377910">
        <w:rPr>
          <w:sz w:val="28"/>
          <w:szCs w:val="28"/>
        </w:rPr>
        <w:t>Минздрав разработал для спортивной медицины порядок ее организации. Приложения к документу содержат программы медосмотров, рекомендации по оснащению различных подразделений, штатное расписание, комплектацию укладки для врачей, в том числе скорой помощи и т.д.</w:t>
      </w:r>
    </w:p>
    <w:p w:rsidR="00995B30" w:rsidRPr="00377910" w:rsidRDefault="00995B30" w:rsidP="00995B30">
      <w:pPr>
        <w:jc w:val="both"/>
        <w:rPr>
          <w:sz w:val="28"/>
          <w:szCs w:val="28"/>
        </w:rPr>
      </w:pPr>
    </w:p>
    <w:p w:rsidR="00995B30" w:rsidRPr="00377910" w:rsidRDefault="00995B30" w:rsidP="00995B30">
      <w:pPr>
        <w:jc w:val="both"/>
        <w:rPr>
          <w:sz w:val="28"/>
          <w:szCs w:val="28"/>
        </w:rPr>
      </w:pPr>
      <w:r w:rsidRPr="00377910">
        <w:rPr>
          <w:sz w:val="28"/>
          <w:szCs w:val="28"/>
        </w:rPr>
        <w:t>Разработан и представлен к обсуждению 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Обсудить его на официальном сайте проектов документов можно до 10 июля.</w:t>
      </w:r>
    </w:p>
    <w:p w:rsidR="00995B30" w:rsidRPr="00377910" w:rsidRDefault="00995B30" w:rsidP="00995B30">
      <w:pPr>
        <w:jc w:val="both"/>
        <w:rPr>
          <w:sz w:val="28"/>
          <w:szCs w:val="28"/>
        </w:rPr>
      </w:pPr>
      <w:r w:rsidRPr="00377910">
        <w:rPr>
          <w:sz w:val="28"/>
          <w:szCs w:val="28"/>
        </w:rPr>
        <w:lastRenderedPageBreak/>
        <w:t>В пояснении к проекту документа говорится, что он призван усовершенствовать процедуру получения гражданами медицинского заключения о допуске к занятиям физкультурой и спортом, в том числе к участию в физкультурных и спортивных мероприятиях. Проект отвечает современным тенденциям развития спортивной медицины.</w:t>
      </w:r>
    </w:p>
    <w:p w:rsidR="00995B30" w:rsidRPr="00377910" w:rsidRDefault="00995B30" w:rsidP="00995B30">
      <w:pPr>
        <w:jc w:val="both"/>
        <w:rPr>
          <w:sz w:val="28"/>
          <w:szCs w:val="28"/>
        </w:rPr>
      </w:pPr>
    </w:p>
    <w:p w:rsidR="00995B30" w:rsidRPr="00377910" w:rsidRDefault="00995B30" w:rsidP="00995B30">
      <w:pPr>
        <w:jc w:val="both"/>
        <w:rPr>
          <w:sz w:val="28"/>
          <w:szCs w:val="28"/>
        </w:rPr>
      </w:pPr>
      <w:r w:rsidRPr="00377910">
        <w:rPr>
          <w:sz w:val="28"/>
          <w:szCs w:val="28"/>
        </w:rPr>
        <w:t>Одиннадцать приложений к порядку оказания медпомощи спортсменам и физкультурникам содержат  программы медицинских осмотров и нагрузочного тестирования (в том числе инвалидов); положение об организации деятельности медпункта, отделения (кабинета) спортивной медицины, врачебно-физкультурного диспансера, центра лечебной  физкультуры и спортивной медицины – со стандартами оснащения и штатными нормативами.</w:t>
      </w:r>
    </w:p>
    <w:p w:rsidR="00995B30" w:rsidRPr="00377910" w:rsidRDefault="00995B30" w:rsidP="00995B30">
      <w:pPr>
        <w:jc w:val="both"/>
        <w:rPr>
          <w:sz w:val="28"/>
          <w:szCs w:val="28"/>
        </w:rPr>
      </w:pPr>
    </w:p>
    <w:p w:rsidR="00995B30" w:rsidRDefault="00995B30" w:rsidP="00995B30">
      <w:pPr>
        <w:jc w:val="both"/>
        <w:rPr>
          <w:sz w:val="28"/>
          <w:szCs w:val="28"/>
        </w:rPr>
      </w:pPr>
      <w:r w:rsidRPr="00377910">
        <w:rPr>
          <w:sz w:val="28"/>
          <w:szCs w:val="28"/>
        </w:rPr>
        <w:t>В приложениях к проекту документа есть также требования к комплектации укладки врача по спортивной медицине, форма извещения о спортивной травме и заключения о допуске к участию, образец журнала регистрации медицинской помощи и т.д.</w:t>
      </w:r>
    </w:p>
    <w:p w:rsidR="00995B30" w:rsidRDefault="00995B30" w:rsidP="00995B30">
      <w:pPr>
        <w:jc w:val="both"/>
        <w:rPr>
          <w:sz w:val="28"/>
          <w:szCs w:val="28"/>
        </w:rPr>
      </w:pPr>
    </w:p>
    <w:p w:rsidR="00995B30" w:rsidRPr="00D425C9" w:rsidRDefault="00995B30" w:rsidP="00995B30">
      <w:pPr>
        <w:jc w:val="both"/>
        <w:rPr>
          <w:b/>
          <w:sz w:val="28"/>
          <w:szCs w:val="28"/>
        </w:rPr>
      </w:pPr>
      <w:hyperlink r:id="rId49" w:anchor="npa=105344" w:history="1">
        <w:r w:rsidRPr="00D425C9">
          <w:rPr>
            <w:rStyle w:val="a3"/>
            <w:b/>
            <w:sz w:val="28"/>
            <w:szCs w:val="28"/>
          </w:rPr>
          <w:t>Проект документа</w:t>
        </w:r>
      </w:hyperlink>
    </w:p>
    <w:p w:rsidR="00995B30" w:rsidRPr="005F7826" w:rsidRDefault="00995B30" w:rsidP="00995B30">
      <w:pPr>
        <w:jc w:val="both"/>
        <w:rPr>
          <w:sz w:val="28"/>
          <w:szCs w:val="28"/>
        </w:rPr>
      </w:pPr>
    </w:p>
    <w:p w:rsidR="00995B30" w:rsidRDefault="00995B30" w:rsidP="00995B30">
      <w:pPr>
        <w:pStyle w:val="af"/>
        <w:jc w:val="both"/>
        <w:rPr>
          <w:rStyle w:val="a3"/>
          <w:i/>
          <w:sz w:val="28"/>
          <w:szCs w:val="28"/>
        </w:rPr>
      </w:pPr>
      <w:hyperlink w:anchor="Содержание" w:history="1">
        <w:r w:rsidRPr="00CA4A48">
          <w:rPr>
            <w:rStyle w:val="a3"/>
            <w:i/>
            <w:sz w:val="28"/>
            <w:szCs w:val="28"/>
          </w:rPr>
          <w:t>Вернуться к оглавлению</w:t>
        </w:r>
      </w:hyperlink>
    </w:p>
    <w:p w:rsidR="00824FA4" w:rsidRDefault="00824FA4" w:rsidP="0076335D">
      <w:pPr>
        <w:pStyle w:val="af"/>
        <w:jc w:val="both"/>
        <w:rPr>
          <w:rStyle w:val="a3"/>
          <w:i/>
          <w:sz w:val="28"/>
          <w:szCs w:val="28"/>
        </w:rPr>
      </w:pPr>
    </w:p>
    <w:p w:rsidR="00EF0183" w:rsidRPr="003A7650" w:rsidRDefault="00B8313D" w:rsidP="00672D75">
      <w:pPr>
        <w:pStyle w:val="2"/>
        <w:numPr>
          <w:ilvl w:val="1"/>
          <w:numId w:val="2"/>
        </w:numPr>
      </w:pPr>
      <w:bookmarkStart w:id="47" w:name="_Toc44710433"/>
      <w:r>
        <w:rPr>
          <w:rFonts w:ascii="Times New Roman" w:hAnsi="Times New Roman" w:cs="Times New Roman"/>
        </w:rPr>
        <w:t>3</w:t>
      </w:r>
      <w:r w:rsidR="00EF0183">
        <w:rPr>
          <w:rFonts w:ascii="Times New Roman" w:hAnsi="Times New Roman" w:cs="Times New Roman"/>
        </w:rPr>
        <w:t>0.</w:t>
      </w:r>
      <w:r w:rsidR="00EF0183" w:rsidRPr="0077207A">
        <w:rPr>
          <w:rFonts w:ascii="Times New Roman" w:hAnsi="Times New Roman" w:cs="Times New Roman"/>
        </w:rPr>
        <w:t>0</w:t>
      </w:r>
      <w:r>
        <w:rPr>
          <w:rFonts w:ascii="Times New Roman" w:hAnsi="Times New Roman" w:cs="Times New Roman"/>
        </w:rPr>
        <w:t>6</w:t>
      </w:r>
      <w:r w:rsidR="00EF0183" w:rsidRPr="0077207A">
        <w:rPr>
          <w:rFonts w:ascii="Times New Roman" w:hAnsi="Times New Roman" w:cs="Times New Roman"/>
        </w:rPr>
        <w:t xml:space="preserve">.2020, </w:t>
      </w:r>
      <w:r w:rsidR="00672D75" w:rsidRPr="00672D75">
        <w:rPr>
          <w:rFonts w:ascii="Times New Roman" w:hAnsi="Times New Roman" w:cs="Times New Roman"/>
        </w:rPr>
        <w:t>Коммерсантъ</w:t>
      </w:r>
      <w:r w:rsidR="00EF0183" w:rsidRPr="0077207A">
        <w:rPr>
          <w:rFonts w:ascii="Times New Roman" w:hAnsi="Times New Roman" w:cs="Times New Roman"/>
        </w:rPr>
        <w:t>. «</w:t>
      </w:r>
      <w:r w:rsidR="00DC72D5" w:rsidRPr="00DC72D5">
        <w:rPr>
          <w:rFonts w:ascii="Times New Roman" w:hAnsi="Times New Roman" w:cs="Times New Roman"/>
        </w:rPr>
        <w:t>Всероссийская перепись населения пройдет в апреле 2021 года</w:t>
      </w:r>
      <w:r w:rsidR="00EF0183" w:rsidRPr="0077207A">
        <w:rPr>
          <w:rFonts w:ascii="Times New Roman" w:hAnsi="Times New Roman" w:cs="Times New Roman"/>
        </w:rPr>
        <w:t>»</w:t>
      </w:r>
      <w:bookmarkEnd w:id="47"/>
      <w:r w:rsidR="00EF0183" w:rsidRPr="0077207A">
        <w:rPr>
          <w:sz w:val="380"/>
        </w:rPr>
        <w:t xml:space="preserve">                  </w:t>
      </w:r>
    </w:p>
    <w:p w:rsidR="00EF0183" w:rsidRPr="00B8313D" w:rsidRDefault="003C1762" w:rsidP="00EF0183">
      <w:pPr>
        <w:rPr>
          <w:sz w:val="96"/>
        </w:rPr>
      </w:pPr>
      <w:hyperlink r:id="rId50" w:history="1">
        <w:r w:rsidR="00B8313D" w:rsidRPr="00B8313D">
          <w:rPr>
            <w:rStyle w:val="a3"/>
            <w:sz w:val="28"/>
          </w:rPr>
          <w:t>https://www.kommersant.ru/doc/4398369?utm_source=yxnews&amp;utm_medium=desktop&amp;utm_referrer=https%3A%2F%2Fyandex.ru%2Fnews</w:t>
        </w:r>
      </w:hyperlink>
      <w:r w:rsidR="00B8313D" w:rsidRPr="00B8313D">
        <w:rPr>
          <w:sz w:val="28"/>
        </w:rPr>
        <w:t xml:space="preserve"> </w:t>
      </w:r>
      <w:r w:rsidR="00EF0183" w:rsidRPr="00B8313D">
        <w:rPr>
          <w:sz w:val="32"/>
        </w:rPr>
        <w:t xml:space="preserve"> </w:t>
      </w:r>
      <w:r w:rsidR="00EF0183" w:rsidRPr="00B8313D">
        <w:rPr>
          <w:sz w:val="36"/>
        </w:rPr>
        <w:t xml:space="preserve"> </w:t>
      </w:r>
      <w:r w:rsidR="00EF0183" w:rsidRPr="00B8313D">
        <w:rPr>
          <w:sz w:val="40"/>
        </w:rPr>
        <w:t xml:space="preserve"> </w:t>
      </w:r>
      <w:r w:rsidR="00EF0183" w:rsidRPr="00B8313D">
        <w:rPr>
          <w:sz w:val="44"/>
        </w:rPr>
        <w:t xml:space="preserve">  </w:t>
      </w:r>
      <w:r w:rsidR="00EF0183" w:rsidRPr="00B8313D">
        <w:rPr>
          <w:sz w:val="48"/>
        </w:rPr>
        <w:t xml:space="preserve"> </w:t>
      </w:r>
      <w:r w:rsidR="00EF0183" w:rsidRPr="00B8313D">
        <w:rPr>
          <w:sz w:val="52"/>
        </w:rPr>
        <w:t xml:space="preserve">  </w:t>
      </w:r>
      <w:r w:rsidR="00EF0183" w:rsidRPr="00B8313D">
        <w:rPr>
          <w:sz w:val="56"/>
        </w:rPr>
        <w:t xml:space="preserve">  </w:t>
      </w:r>
      <w:r w:rsidR="00EF0183" w:rsidRPr="00B8313D">
        <w:rPr>
          <w:sz w:val="72"/>
        </w:rPr>
        <w:t xml:space="preserve">   </w:t>
      </w:r>
    </w:p>
    <w:p w:rsidR="00EF0183" w:rsidRPr="00C9147D" w:rsidRDefault="00EF0183" w:rsidP="00EF0183">
      <w:pPr>
        <w:rPr>
          <w:sz w:val="36"/>
        </w:rPr>
      </w:pPr>
    </w:p>
    <w:p w:rsidR="001D19AA" w:rsidRPr="001D19AA" w:rsidRDefault="001D19AA" w:rsidP="001D19AA">
      <w:pPr>
        <w:jc w:val="both"/>
        <w:rPr>
          <w:sz w:val="28"/>
          <w:szCs w:val="28"/>
        </w:rPr>
      </w:pPr>
      <w:r w:rsidRPr="001D19AA">
        <w:rPr>
          <w:sz w:val="28"/>
          <w:szCs w:val="28"/>
        </w:rPr>
        <w:t>Правительство отложило Всероссийскую перепись населения, она пройдет с 1 по 30 апреля 2021 года, говорится в постановлении. На отдаленных и труднодоступных территориях перепись будет идти с 1 октября 2020 года по 30 июня 2021 года.</w:t>
      </w:r>
    </w:p>
    <w:p w:rsidR="001D19AA" w:rsidRPr="001D19AA" w:rsidRDefault="001D19AA" w:rsidP="001D19AA">
      <w:pPr>
        <w:jc w:val="both"/>
        <w:rPr>
          <w:sz w:val="28"/>
          <w:szCs w:val="28"/>
        </w:rPr>
      </w:pPr>
    </w:p>
    <w:p w:rsidR="001D19AA" w:rsidRPr="001D19AA" w:rsidRDefault="001D19AA" w:rsidP="001D19AA">
      <w:pPr>
        <w:jc w:val="both"/>
        <w:rPr>
          <w:sz w:val="28"/>
          <w:szCs w:val="28"/>
        </w:rPr>
      </w:pPr>
      <w:r w:rsidRPr="001D19AA">
        <w:rPr>
          <w:sz w:val="28"/>
          <w:szCs w:val="28"/>
        </w:rPr>
        <w:t xml:space="preserve">Изначально перепись должна была пройти с 1 по 31 октября 2020 года. На фоне </w:t>
      </w:r>
      <w:proofErr w:type="spellStart"/>
      <w:r w:rsidRPr="001D19AA">
        <w:rPr>
          <w:sz w:val="28"/>
          <w:szCs w:val="28"/>
        </w:rPr>
        <w:t>коронавируса</w:t>
      </w:r>
      <w:proofErr w:type="spellEnd"/>
      <w:r w:rsidRPr="001D19AA">
        <w:rPr>
          <w:sz w:val="28"/>
          <w:szCs w:val="28"/>
        </w:rPr>
        <w:t xml:space="preserve"> Росстат предложил перенести ее на следующий год. В начале июня Совет федерации одобрил закон о приостановке до 2022 года срока действия нормы о том, что Всероссийская перепись населения должна проводиться раз в десять лет.</w:t>
      </w:r>
    </w:p>
    <w:p w:rsidR="001D19AA" w:rsidRPr="001D19AA" w:rsidRDefault="001D19AA" w:rsidP="001D19AA">
      <w:pPr>
        <w:jc w:val="both"/>
        <w:rPr>
          <w:sz w:val="28"/>
          <w:szCs w:val="28"/>
        </w:rPr>
      </w:pPr>
    </w:p>
    <w:p w:rsidR="00EF0183" w:rsidRPr="00225EC1" w:rsidRDefault="001D19AA" w:rsidP="001D19AA">
      <w:pPr>
        <w:jc w:val="both"/>
        <w:rPr>
          <w:sz w:val="28"/>
          <w:szCs w:val="28"/>
        </w:rPr>
      </w:pPr>
      <w:r w:rsidRPr="001D19AA">
        <w:rPr>
          <w:sz w:val="28"/>
          <w:szCs w:val="28"/>
        </w:rPr>
        <w:t>Росстат при этом сообщил, что 30 июня в России началось полномасштабное производство электронных планшетов для переписи. Выпускать планшеты будут предприятия «</w:t>
      </w:r>
      <w:proofErr w:type="spellStart"/>
      <w:r w:rsidRPr="001D19AA">
        <w:rPr>
          <w:sz w:val="28"/>
          <w:szCs w:val="28"/>
        </w:rPr>
        <w:t>Байтэрг</w:t>
      </w:r>
      <w:proofErr w:type="spellEnd"/>
      <w:r w:rsidRPr="001D19AA">
        <w:rPr>
          <w:sz w:val="28"/>
          <w:szCs w:val="28"/>
        </w:rPr>
        <w:t>» (Москва) и ПК «</w:t>
      </w:r>
      <w:proofErr w:type="spellStart"/>
      <w:r w:rsidRPr="001D19AA">
        <w:rPr>
          <w:sz w:val="28"/>
          <w:szCs w:val="28"/>
        </w:rPr>
        <w:t>Аквариус</w:t>
      </w:r>
      <w:proofErr w:type="spellEnd"/>
      <w:r w:rsidRPr="001D19AA">
        <w:rPr>
          <w:sz w:val="28"/>
          <w:szCs w:val="28"/>
        </w:rPr>
        <w:t>» (Шуя, Ивановская область). Всего будет произведено 360 тыс. устройств.</w:t>
      </w:r>
    </w:p>
    <w:p w:rsidR="00EF0183" w:rsidRDefault="003C1762" w:rsidP="0076335D">
      <w:pPr>
        <w:pStyle w:val="af"/>
        <w:jc w:val="both"/>
        <w:rPr>
          <w:rStyle w:val="a3"/>
          <w:i/>
          <w:sz w:val="28"/>
          <w:szCs w:val="28"/>
        </w:rPr>
      </w:pPr>
      <w:hyperlink w:anchor="Содержание" w:history="1">
        <w:r w:rsidR="00EF0183" w:rsidRPr="00CA4A48">
          <w:rPr>
            <w:rStyle w:val="a3"/>
            <w:i/>
            <w:sz w:val="28"/>
            <w:szCs w:val="28"/>
          </w:rPr>
          <w:t>Вернуться к оглавлению</w:t>
        </w:r>
      </w:hyperlink>
    </w:p>
    <w:p w:rsidR="00350D45" w:rsidRPr="003A7650" w:rsidRDefault="007D2CF8" w:rsidP="00B80F8E">
      <w:pPr>
        <w:pStyle w:val="2"/>
        <w:numPr>
          <w:ilvl w:val="1"/>
          <w:numId w:val="2"/>
        </w:numPr>
      </w:pPr>
      <w:bookmarkStart w:id="48" w:name="_Toc44710434"/>
      <w:r>
        <w:rPr>
          <w:rFonts w:ascii="Times New Roman" w:hAnsi="Times New Roman" w:cs="Times New Roman"/>
        </w:rPr>
        <w:lastRenderedPageBreak/>
        <w:t>29</w:t>
      </w:r>
      <w:r w:rsidR="00350D45">
        <w:rPr>
          <w:rFonts w:ascii="Times New Roman" w:hAnsi="Times New Roman" w:cs="Times New Roman"/>
        </w:rPr>
        <w:t>.</w:t>
      </w:r>
      <w:r w:rsidR="00350D45" w:rsidRPr="0077207A">
        <w:rPr>
          <w:rFonts w:ascii="Times New Roman" w:hAnsi="Times New Roman" w:cs="Times New Roman"/>
        </w:rPr>
        <w:t>0</w:t>
      </w:r>
      <w:r w:rsidR="00350D45">
        <w:rPr>
          <w:rFonts w:ascii="Times New Roman" w:hAnsi="Times New Roman" w:cs="Times New Roman"/>
        </w:rPr>
        <w:t>6</w:t>
      </w:r>
      <w:r w:rsidR="00350D45" w:rsidRPr="0077207A">
        <w:rPr>
          <w:rFonts w:ascii="Times New Roman" w:hAnsi="Times New Roman" w:cs="Times New Roman"/>
        </w:rPr>
        <w:t xml:space="preserve">.2020, </w:t>
      </w:r>
      <w:r w:rsidR="00B80F8E" w:rsidRPr="00B80F8E">
        <w:rPr>
          <w:rFonts w:ascii="Times New Roman" w:hAnsi="Times New Roman" w:cs="Times New Roman"/>
        </w:rPr>
        <w:t>«Москва 24»</w:t>
      </w:r>
      <w:r w:rsidR="00350D45" w:rsidRPr="0077207A">
        <w:rPr>
          <w:rFonts w:ascii="Times New Roman" w:hAnsi="Times New Roman" w:cs="Times New Roman"/>
        </w:rPr>
        <w:t>. «</w:t>
      </w:r>
      <w:r w:rsidR="00484BA0" w:rsidRPr="00484BA0">
        <w:rPr>
          <w:rFonts w:ascii="Times New Roman" w:hAnsi="Times New Roman" w:cs="Times New Roman"/>
        </w:rPr>
        <w:t xml:space="preserve">В </w:t>
      </w:r>
      <w:proofErr w:type="spellStart"/>
      <w:r w:rsidR="00484BA0" w:rsidRPr="00484BA0">
        <w:rPr>
          <w:rFonts w:ascii="Times New Roman" w:hAnsi="Times New Roman" w:cs="Times New Roman"/>
        </w:rPr>
        <w:t>Совфеде</w:t>
      </w:r>
      <w:proofErr w:type="spellEnd"/>
      <w:r w:rsidR="00484BA0" w:rsidRPr="00484BA0">
        <w:rPr>
          <w:rFonts w:ascii="Times New Roman" w:hAnsi="Times New Roman" w:cs="Times New Roman"/>
        </w:rPr>
        <w:t xml:space="preserve"> поддержали новые меры поддержки для родителей детей-инвалидов</w:t>
      </w:r>
      <w:r w:rsidR="00350D45" w:rsidRPr="0077207A">
        <w:rPr>
          <w:rFonts w:ascii="Times New Roman" w:hAnsi="Times New Roman" w:cs="Times New Roman"/>
        </w:rPr>
        <w:t>»</w:t>
      </w:r>
      <w:bookmarkEnd w:id="48"/>
      <w:r w:rsidR="00350D45" w:rsidRPr="0077207A">
        <w:rPr>
          <w:sz w:val="380"/>
        </w:rPr>
        <w:t xml:space="preserve">                  </w:t>
      </w:r>
    </w:p>
    <w:p w:rsidR="00350D45" w:rsidRPr="007D2CF8" w:rsidRDefault="003C1762" w:rsidP="00350D45">
      <w:pPr>
        <w:rPr>
          <w:sz w:val="144"/>
        </w:rPr>
      </w:pPr>
      <w:hyperlink r:id="rId51" w:history="1">
        <w:r w:rsidR="007D2CF8" w:rsidRPr="007D2CF8">
          <w:rPr>
            <w:rStyle w:val="a3"/>
            <w:sz w:val="28"/>
          </w:rPr>
          <w:t>https://www.m24.ru/news/obshchestvo/29062020/123337?utm_source=CopyBuf</w:t>
        </w:r>
      </w:hyperlink>
      <w:r w:rsidR="007D2CF8" w:rsidRPr="007D2CF8">
        <w:rPr>
          <w:sz w:val="28"/>
        </w:rPr>
        <w:t xml:space="preserve"> </w:t>
      </w:r>
      <w:r w:rsidR="00350D45" w:rsidRPr="007D2CF8">
        <w:rPr>
          <w:sz w:val="32"/>
        </w:rPr>
        <w:t xml:space="preserve"> </w:t>
      </w:r>
      <w:r w:rsidR="00350D45" w:rsidRPr="007D2CF8">
        <w:rPr>
          <w:sz w:val="36"/>
        </w:rPr>
        <w:t xml:space="preserve"> </w:t>
      </w:r>
      <w:r w:rsidR="00350D45" w:rsidRPr="007D2CF8">
        <w:rPr>
          <w:sz w:val="40"/>
        </w:rPr>
        <w:t xml:space="preserve"> </w:t>
      </w:r>
      <w:r w:rsidR="00350D45" w:rsidRPr="007D2CF8">
        <w:rPr>
          <w:sz w:val="44"/>
        </w:rPr>
        <w:t xml:space="preserve"> </w:t>
      </w:r>
      <w:r w:rsidR="00350D45" w:rsidRPr="007D2CF8">
        <w:rPr>
          <w:sz w:val="48"/>
        </w:rPr>
        <w:t xml:space="preserve">  </w:t>
      </w:r>
      <w:r w:rsidR="00350D45" w:rsidRPr="007D2CF8">
        <w:rPr>
          <w:sz w:val="52"/>
        </w:rPr>
        <w:t xml:space="preserve"> </w:t>
      </w:r>
      <w:r w:rsidR="00350D45" w:rsidRPr="007D2CF8">
        <w:rPr>
          <w:sz w:val="56"/>
        </w:rPr>
        <w:t xml:space="preserve">  </w:t>
      </w:r>
      <w:r w:rsidR="00350D45" w:rsidRPr="007D2CF8">
        <w:rPr>
          <w:sz w:val="72"/>
        </w:rPr>
        <w:t xml:space="preserve">  </w:t>
      </w:r>
      <w:r w:rsidR="00350D45" w:rsidRPr="007D2CF8">
        <w:rPr>
          <w:sz w:val="96"/>
        </w:rPr>
        <w:t xml:space="preserve">   </w:t>
      </w:r>
    </w:p>
    <w:p w:rsidR="00350D45" w:rsidRPr="00C9147D" w:rsidRDefault="00350D45" w:rsidP="00350D45">
      <w:pPr>
        <w:rPr>
          <w:sz w:val="36"/>
        </w:rPr>
      </w:pPr>
    </w:p>
    <w:p w:rsidR="005F7826" w:rsidRPr="005F7826" w:rsidRDefault="005F7826" w:rsidP="005F7826">
      <w:pPr>
        <w:jc w:val="both"/>
        <w:rPr>
          <w:sz w:val="28"/>
          <w:szCs w:val="28"/>
        </w:rPr>
      </w:pPr>
      <w:r w:rsidRPr="005F7826">
        <w:rPr>
          <w:sz w:val="28"/>
          <w:szCs w:val="28"/>
        </w:rPr>
        <w:t xml:space="preserve">Зампредседателя комитета </w:t>
      </w:r>
      <w:proofErr w:type="spellStart"/>
      <w:r w:rsidRPr="005F7826">
        <w:rPr>
          <w:sz w:val="28"/>
          <w:szCs w:val="28"/>
        </w:rPr>
        <w:t>Совфеда</w:t>
      </w:r>
      <w:proofErr w:type="spellEnd"/>
      <w:r w:rsidRPr="005F7826">
        <w:rPr>
          <w:sz w:val="28"/>
          <w:szCs w:val="28"/>
        </w:rPr>
        <w:t xml:space="preserve"> по социальной политике Александр Варфоломеев поддержал инициативу сохранить работающим родителям детей-инвалидов ежемесячное пособие по уходу за ребенком.</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По его мнению, это крайне актуальный вопрос, особенно на фоне "Десятилетия детства", объявленным президентом России Владимиром Путиным.</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 xml:space="preserve">"Я это поддерживаю. В первую очередь это обусловлено пандемией. В данной ситуации всем категориям граждан нужна поддержка. Второе: это касается помощи детям и лицам, которые их опекают и воспитывают. Это же все идет на пользу детям. В третьих, это напрямую связано с налаживанием демографической ситуации в стране. Тем </w:t>
      </w:r>
      <w:proofErr w:type="gramStart"/>
      <w:r w:rsidRPr="005F7826">
        <w:rPr>
          <w:sz w:val="28"/>
          <w:szCs w:val="28"/>
        </w:rPr>
        <w:t>более сейчас</w:t>
      </w:r>
      <w:proofErr w:type="gramEnd"/>
      <w:r w:rsidRPr="005F7826">
        <w:rPr>
          <w:sz w:val="28"/>
          <w:szCs w:val="28"/>
        </w:rPr>
        <w:t xml:space="preserve"> идет "Десятилетие детства", объявленное президентом", – заявил Варфоломеев.</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Он уточнил, что вопрос стоит лишь в выделяемых на данную инициативу средствах. Однако, по словам сенатора, на детях экономить не стоит.</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Ранее председатель Национального родительского комитета, член Общественной палаты России Ирина Волынец предложила новую меру поддержки родителей детей-инвалидов.</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По мнению общественного деятеля, подобным категориям граждан необходимо разрешить выполнять оплачиваемую работу и при этом не лишать их государственного пособия.</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"Просим вас позволить родителям детей-инвалидов, получающим пособие по уходу за ребенком-инвалидом, иметь источники дохода, не превышающие один МРОТ, при сохранении пособия", – указано в обращении, направленном в правительство, Госдуму, Совет Федерации и Пенсионный фонд.</w:t>
      </w:r>
    </w:p>
    <w:p w:rsidR="005F7826" w:rsidRPr="005F7826" w:rsidRDefault="005F7826" w:rsidP="005F7826">
      <w:pPr>
        <w:jc w:val="both"/>
        <w:rPr>
          <w:sz w:val="28"/>
          <w:szCs w:val="28"/>
        </w:rPr>
      </w:pPr>
    </w:p>
    <w:p w:rsidR="005F7826" w:rsidRPr="005F7826" w:rsidRDefault="005F7826" w:rsidP="005F7826">
      <w:pPr>
        <w:jc w:val="both"/>
        <w:rPr>
          <w:sz w:val="28"/>
          <w:szCs w:val="28"/>
        </w:rPr>
      </w:pPr>
      <w:r w:rsidRPr="005F7826">
        <w:rPr>
          <w:sz w:val="28"/>
          <w:szCs w:val="28"/>
        </w:rPr>
        <w:t>В действующем законодательстве родитель или опекун ребенка-инвалида или инвалида детства I группы не может получать выплату в размере 10 тысяч рублей, если официально трудоустроен.</w:t>
      </w:r>
    </w:p>
    <w:p w:rsidR="005F7826" w:rsidRPr="005F7826" w:rsidRDefault="005F7826" w:rsidP="005F7826">
      <w:pPr>
        <w:jc w:val="both"/>
        <w:rPr>
          <w:sz w:val="28"/>
          <w:szCs w:val="28"/>
        </w:rPr>
      </w:pPr>
    </w:p>
    <w:p w:rsidR="00350D45" w:rsidRPr="001D19AA" w:rsidRDefault="005F7826" w:rsidP="005F7826">
      <w:pPr>
        <w:jc w:val="both"/>
        <w:rPr>
          <w:sz w:val="28"/>
          <w:szCs w:val="28"/>
        </w:rPr>
      </w:pPr>
      <w:r w:rsidRPr="005F7826">
        <w:rPr>
          <w:sz w:val="28"/>
          <w:szCs w:val="28"/>
        </w:rPr>
        <w:t>Волынец объяснила, что, если данный запрет будет снят, качество жизни семей с детьми-инвалидами улучшится. Кроме того, они получат дополнительные средства на реабилитацию или лечение.</w:t>
      </w:r>
    </w:p>
    <w:p w:rsidR="00EF0183" w:rsidRDefault="003C1762" w:rsidP="0076335D">
      <w:pPr>
        <w:pStyle w:val="af"/>
        <w:jc w:val="both"/>
        <w:rPr>
          <w:rStyle w:val="a3"/>
          <w:i/>
          <w:sz w:val="28"/>
          <w:szCs w:val="28"/>
        </w:rPr>
      </w:pPr>
      <w:hyperlink w:anchor="Содержание" w:history="1">
        <w:r w:rsidR="00350D45" w:rsidRPr="00CA4A48">
          <w:rPr>
            <w:rStyle w:val="a3"/>
            <w:i/>
            <w:sz w:val="28"/>
            <w:szCs w:val="28"/>
          </w:rPr>
          <w:t>Вернуться к оглавлению</w:t>
        </w:r>
      </w:hyperlink>
    </w:p>
    <w:p w:rsidR="00CA571B" w:rsidRDefault="00CA571B" w:rsidP="0076335D">
      <w:pPr>
        <w:pStyle w:val="af"/>
        <w:jc w:val="both"/>
        <w:rPr>
          <w:rStyle w:val="a3"/>
          <w:i/>
          <w:sz w:val="28"/>
          <w:szCs w:val="28"/>
        </w:rPr>
      </w:pPr>
    </w:p>
    <w:p w:rsidR="00CA571B" w:rsidRPr="003A7650" w:rsidRDefault="008B6DFA" w:rsidP="0096760B">
      <w:pPr>
        <w:pStyle w:val="2"/>
        <w:numPr>
          <w:ilvl w:val="1"/>
          <w:numId w:val="2"/>
        </w:numPr>
      </w:pPr>
      <w:bookmarkStart w:id="49" w:name="_Toc44710435"/>
      <w:r>
        <w:rPr>
          <w:rFonts w:ascii="Times New Roman" w:hAnsi="Times New Roman" w:cs="Times New Roman"/>
        </w:rPr>
        <w:lastRenderedPageBreak/>
        <w:t>03</w:t>
      </w:r>
      <w:r w:rsidR="00CA571B">
        <w:rPr>
          <w:rFonts w:ascii="Times New Roman" w:hAnsi="Times New Roman" w:cs="Times New Roman"/>
        </w:rPr>
        <w:t>.</w:t>
      </w:r>
      <w:r w:rsidR="00CA571B" w:rsidRPr="0077207A">
        <w:rPr>
          <w:rFonts w:ascii="Times New Roman" w:hAnsi="Times New Roman" w:cs="Times New Roman"/>
        </w:rPr>
        <w:t>0</w:t>
      </w:r>
      <w:r>
        <w:rPr>
          <w:rFonts w:ascii="Times New Roman" w:hAnsi="Times New Roman" w:cs="Times New Roman"/>
        </w:rPr>
        <w:t>7</w:t>
      </w:r>
      <w:r w:rsidR="00CA571B" w:rsidRPr="0077207A">
        <w:rPr>
          <w:rFonts w:ascii="Times New Roman" w:hAnsi="Times New Roman" w:cs="Times New Roman"/>
        </w:rPr>
        <w:t xml:space="preserve">.2020, </w:t>
      </w:r>
      <w:r w:rsidR="0096760B" w:rsidRPr="0096760B">
        <w:rPr>
          <w:rFonts w:ascii="Times New Roman" w:hAnsi="Times New Roman" w:cs="Times New Roman"/>
        </w:rPr>
        <w:t>РИА Новости</w:t>
      </w:r>
      <w:r w:rsidR="00CA571B" w:rsidRPr="0077207A">
        <w:rPr>
          <w:rFonts w:ascii="Times New Roman" w:hAnsi="Times New Roman" w:cs="Times New Roman"/>
        </w:rPr>
        <w:t>. «</w:t>
      </w:r>
      <w:r w:rsidR="00F5550B" w:rsidRPr="00F5550B">
        <w:rPr>
          <w:rFonts w:ascii="Times New Roman" w:hAnsi="Times New Roman" w:cs="Times New Roman"/>
        </w:rPr>
        <w:t>Сенатор рассказала об изменениях в социальных законах после голосования</w:t>
      </w:r>
      <w:r w:rsidR="00CA571B" w:rsidRPr="0077207A">
        <w:rPr>
          <w:rFonts w:ascii="Times New Roman" w:hAnsi="Times New Roman" w:cs="Times New Roman"/>
        </w:rPr>
        <w:t>»</w:t>
      </w:r>
      <w:bookmarkEnd w:id="49"/>
      <w:r w:rsidR="00CA571B" w:rsidRPr="0077207A">
        <w:rPr>
          <w:sz w:val="380"/>
        </w:rPr>
        <w:t xml:space="preserve">                  </w:t>
      </w:r>
    </w:p>
    <w:p w:rsidR="00CA571B" w:rsidRPr="008B6DFA" w:rsidRDefault="003C1762" w:rsidP="00CA571B">
      <w:pPr>
        <w:rPr>
          <w:sz w:val="160"/>
        </w:rPr>
      </w:pPr>
      <w:hyperlink r:id="rId52" w:history="1">
        <w:r w:rsidR="008B6DFA" w:rsidRPr="008B6DFA">
          <w:rPr>
            <w:rStyle w:val="a3"/>
            <w:sz w:val="28"/>
          </w:rPr>
          <w:t>https://ria.ru/20200702/1573813953.html</w:t>
        </w:r>
      </w:hyperlink>
      <w:r w:rsidR="008B6DFA" w:rsidRPr="008B6DFA">
        <w:rPr>
          <w:sz w:val="28"/>
        </w:rPr>
        <w:t xml:space="preserve"> </w:t>
      </w:r>
      <w:r w:rsidR="00CA571B" w:rsidRPr="008B6DFA">
        <w:rPr>
          <w:sz w:val="36"/>
        </w:rPr>
        <w:t xml:space="preserve"> </w:t>
      </w:r>
      <w:r w:rsidR="00CA571B" w:rsidRPr="008B6DFA">
        <w:rPr>
          <w:sz w:val="40"/>
        </w:rPr>
        <w:t xml:space="preserve"> </w:t>
      </w:r>
      <w:r w:rsidR="00CA571B" w:rsidRPr="008B6DFA">
        <w:rPr>
          <w:sz w:val="44"/>
        </w:rPr>
        <w:t xml:space="preserve"> </w:t>
      </w:r>
      <w:r w:rsidR="00CA571B" w:rsidRPr="008B6DFA">
        <w:rPr>
          <w:sz w:val="48"/>
        </w:rPr>
        <w:t xml:space="preserve"> </w:t>
      </w:r>
      <w:r w:rsidR="00CA571B" w:rsidRPr="008B6DFA">
        <w:rPr>
          <w:sz w:val="52"/>
        </w:rPr>
        <w:t xml:space="preserve">  </w:t>
      </w:r>
      <w:r w:rsidR="00CA571B" w:rsidRPr="008B6DFA">
        <w:rPr>
          <w:sz w:val="56"/>
        </w:rPr>
        <w:t xml:space="preserve"> </w:t>
      </w:r>
      <w:r w:rsidR="00CA571B" w:rsidRPr="008B6DFA">
        <w:rPr>
          <w:sz w:val="72"/>
        </w:rPr>
        <w:t xml:space="preserve">  </w:t>
      </w:r>
      <w:r w:rsidR="00CA571B" w:rsidRPr="008B6DFA">
        <w:rPr>
          <w:sz w:val="96"/>
        </w:rPr>
        <w:t xml:space="preserve">  </w:t>
      </w:r>
      <w:r w:rsidR="00CA571B" w:rsidRPr="008B6DFA">
        <w:rPr>
          <w:sz w:val="144"/>
        </w:rPr>
        <w:t xml:space="preserve">   </w:t>
      </w:r>
    </w:p>
    <w:p w:rsidR="00CA571B" w:rsidRPr="00C9147D" w:rsidRDefault="00CA571B" w:rsidP="00CA571B">
      <w:pPr>
        <w:rPr>
          <w:sz w:val="36"/>
        </w:rPr>
      </w:pPr>
    </w:p>
    <w:p w:rsidR="00681033" w:rsidRDefault="00681033" w:rsidP="00681033">
      <w:pPr>
        <w:jc w:val="both"/>
        <w:rPr>
          <w:sz w:val="28"/>
          <w:szCs w:val="28"/>
        </w:rPr>
      </w:pPr>
      <w:r w:rsidRPr="00681033">
        <w:rPr>
          <w:sz w:val="28"/>
          <w:szCs w:val="28"/>
        </w:rPr>
        <w:t xml:space="preserve">Поправки в Конституцию РФ, поддержанные гражданами в ходе голосования, потребуют внесения изменений в социальное законодательство, включая Трудовой кодекс, заявила РИА Новости в четверг вице-спикер </w:t>
      </w:r>
      <w:proofErr w:type="spellStart"/>
      <w:r w:rsidRPr="00681033">
        <w:rPr>
          <w:sz w:val="28"/>
          <w:szCs w:val="28"/>
        </w:rPr>
        <w:t>Совфеда</w:t>
      </w:r>
      <w:proofErr w:type="spellEnd"/>
      <w:r w:rsidRPr="00681033">
        <w:rPr>
          <w:sz w:val="28"/>
          <w:szCs w:val="28"/>
        </w:rPr>
        <w:t xml:space="preserve"> Галина </w:t>
      </w:r>
      <w:proofErr w:type="spellStart"/>
      <w:r w:rsidRPr="00681033">
        <w:rPr>
          <w:sz w:val="28"/>
          <w:szCs w:val="28"/>
        </w:rPr>
        <w:t>Карелова</w:t>
      </w:r>
      <w:proofErr w:type="spellEnd"/>
      <w:r w:rsidRPr="00681033">
        <w:rPr>
          <w:sz w:val="28"/>
          <w:szCs w:val="28"/>
        </w:rPr>
        <w:t>.</w:t>
      </w:r>
    </w:p>
    <w:p w:rsidR="00681033" w:rsidRPr="00681033" w:rsidRDefault="00681033" w:rsidP="00681033">
      <w:pPr>
        <w:jc w:val="both"/>
        <w:rPr>
          <w:sz w:val="28"/>
          <w:szCs w:val="28"/>
        </w:rPr>
      </w:pPr>
    </w:p>
    <w:p w:rsidR="00681033" w:rsidRPr="00681033" w:rsidRDefault="00681033" w:rsidP="00681033">
      <w:pPr>
        <w:jc w:val="both"/>
        <w:rPr>
          <w:sz w:val="28"/>
          <w:szCs w:val="28"/>
        </w:rPr>
      </w:pPr>
      <w:r w:rsidRPr="00681033">
        <w:rPr>
          <w:sz w:val="28"/>
          <w:szCs w:val="28"/>
        </w:rPr>
        <w:t xml:space="preserve">"Высокий уровень поддержки гражданами России поправок в конституцию – дополнительный импульс для Федерального собрания оперативно начать работу по совершенствованию законодательства", - сказала </w:t>
      </w:r>
      <w:proofErr w:type="spellStart"/>
      <w:r w:rsidRPr="00681033">
        <w:rPr>
          <w:sz w:val="28"/>
          <w:szCs w:val="28"/>
        </w:rPr>
        <w:t>Карелова</w:t>
      </w:r>
      <w:proofErr w:type="spellEnd"/>
      <w:r w:rsidRPr="00681033">
        <w:rPr>
          <w:sz w:val="28"/>
          <w:szCs w:val="28"/>
        </w:rPr>
        <w:t>.</w:t>
      </w:r>
    </w:p>
    <w:p w:rsidR="00681033" w:rsidRPr="00681033" w:rsidRDefault="00681033" w:rsidP="00681033">
      <w:pPr>
        <w:jc w:val="both"/>
        <w:rPr>
          <w:sz w:val="28"/>
          <w:szCs w:val="28"/>
        </w:rPr>
      </w:pPr>
    </w:p>
    <w:p w:rsidR="00681033" w:rsidRPr="00681033" w:rsidRDefault="00681033" w:rsidP="00681033">
      <w:pPr>
        <w:jc w:val="both"/>
        <w:rPr>
          <w:sz w:val="28"/>
          <w:szCs w:val="28"/>
        </w:rPr>
      </w:pPr>
      <w:r w:rsidRPr="00681033">
        <w:rPr>
          <w:sz w:val="28"/>
          <w:szCs w:val="28"/>
        </w:rPr>
        <w:t>По ее словам, законодателям предстоит внести изменения в целый ряд федеральных законов, "направленных на реализацию новых положений конституции и совершенствование социального законодательства".</w:t>
      </w:r>
    </w:p>
    <w:p w:rsidR="00681033" w:rsidRPr="00681033" w:rsidRDefault="00681033" w:rsidP="00681033">
      <w:pPr>
        <w:jc w:val="both"/>
        <w:rPr>
          <w:sz w:val="28"/>
          <w:szCs w:val="28"/>
        </w:rPr>
      </w:pPr>
    </w:p>
    <w:p w:rsidR="00681033" w:rsidRDefault="00681033" w:rsidP="00681033">
      <w:pPr>
        <w:jc w:val="both"/>
        <w:rPr>
          <w:sz w:val="28"/>
          <w:szCs w:val="28"/>
        </w:rPr>
      </w:pPr>
      <w:r w:rsidRPr="00681033">
        <w:rPr>
          <w:sz w:val="28"/>
          <w:szCs w:val="28"/>
        </w:rPr>
        <w:t xml:space="preserve">"Речь идет о </w:t>
      </w:r>
      <w:proofErr w:type="gramStart"/>
      <w:r w:rsidRPr="00681033">
        <w:rPr>
          <w:sz w:val="28"/>
          <w:szCs w:val="28"/>
        </w:rPr>
        <w:t>законах</w:t>
      </w:r>
      <w:proofErr w:type="gramEnd"/>
      <w:r w:rsidRPr="00681033">
        <w:rPr>
          <w:sz w:val="28"/>
          <w:szCs w:val="28"/>
        </w:rPr>
        <w:t xml:space="preserve"> о государственной социальной помощи, социальной защите инвалидов, дополнительных гарантиях для детей-сирот, поддержке волонтерской деятельности и некоммерческих организаций, молодежной политики. Значительная работа предстоит по корректировке основных положений Трудового кодекса", - подчеркнула вице-спикер СФ.</w:t>
      </w:r>
    </w:p>
    <w:p w:rsidR="00681033" w:rsidRPr="00681033" w:rsidRDefault="00681033" w:rsidP="00681033">
      <w:pPr>
        <w:jc w:val="both"/>
        <w:rPr>
          <w:sz w:val="28"/>
          <w:szCs w:val="28"/>
        </w:rPr>
      </w:pPr>
    </w:p>
    <w:p w:rsidR="00681033" w:rsidRDefault="00681033" w:rsidP="00681033">
      <w:pPr>
        <w:jc w:val="both"/>
        <w:rPr>
          <w:sz w:val="28"/>
          <w:szCs w:val="28"/>
        </w:rPr>
      </w:pPr>
      <w:r w:rsidRPr="00681033">
        <w:rPr>
          <w:sz w:val="28"/>
          <w:szCs w:val="28"/>
        </w:rPr>
        <w:t>Она отметила, что Совет Федерации оперативно приступил к этой работе. "Уже прорабатывается целый ряд законодательных инициатив. Так, в высокой степени готовности находится законопроект о молодежной политике. Сенаторы выступили инициаторами соответствующей поправки к конституции", - отметила политик.</w:t>
      </w:r>
    </w:p>
    <w:p w:rsidR="00681033" w:rsidRPr="00681033" w:rsidRDefault="00681033" w:rsidP="00681033">
      <w:pPr>
        <w:jc w:val="both"/>
        <w:rPr>
          <w:sz w:val="28"/>
          <w:szCs w:val="28"/>
        </w:rPr>
      </w:pPr>
    </w:p>
    <w:p w:rsidR="00681033" w:rsidRDefault="00681033" w:rsidP="00681033">
      <w:pPr>
        <w:jc w:val="both"/>
        <w:rPr>
          <w:sz w:val="28"/>
          <w:szCs w:val="28"/>
        </w:rPr>
      </w:pPr>
      <w:r w:rsidRPr="00681033">
        <w:rPr>
          <w:sz w:val="28"/>
          <w:szCs w:val="28"/>
        </w:rPr>
        <w:t>Теперь необходимо развивать законодательство в этой сфере и создавать систему поддержки молодежных организаций, уверена она. "Надеюсь, что с учетом вступления в силу поправок в конституцию законопроект будет внесен в Государственную думу уже в весеннюю сессию", - сказала парламентарий.</w:t>
      </w:r>
    </w:p>
    <w:p w:rsidR="00681033" w:rsidRPr="00681033" w:rsidRDefault="00681033" w:rsidP="00681033">
      <w:pPr>
        <w:jc w:val="both"/>
        <w:rPr>
          <w:sz w:val="28"/>
          <w:szCs w:val="28"/>
        </w:rPr>
      </w:pPr>
    </w:p>
    <w:p w:rsidR="00CA571B" w:rsidRPr="005F7826" w:rsidRDefault="00681033" w:rsidP="00681033">
      <w:pPr>
        <w:jc w:val="both"/>
        <w:rPr>
          <w:sz w:val="28"/>
          <w:szCs w:val="28"/>
        </w:rPr>
      </w:pPr>
      <w:r w:rsidRPr="00681033">
        <w:rPr>
          <w:sz w:val="28"/>
          <w:szCs w:val="28"/>
        </w:rPr>
        <w:t xml:space="preserve">В конституции закрепляется сохранение минимального </w:t>
      </w:r>
      <w:proofErr w:type="gramStart"/>
      <w:r w:rsidRPr="00681033">
        <w:rPr>
          <w:sz w:val="28"/>
          <w:szCs w:val="28"/>
        </w:rPr>
        <w:t>размера оплаты труда</w:t>
      </w:r>
      <w:proofErr w:type="gramEnd"/>
      <w:r w:rsidRPr="00681033">
        <w:rPr>
          <w:sz w:val="28"/>
          <w:szCs w:val="28"/>
        </w:rPr>
        <w:t xml:space="preserve"> (МРОТ) не ниже прожиточного минимума, ежегодная индексация пенсий, увеличение социальных пособий и выплат.</w:t>
      </w:r>
    </w:p>
    <w:p w:rsidR="00CA571B" w:rsidRDefault="003C1762" w:rsidP="0076335D">
      <w:pPr>
        <w:pStyle w:val="af"/>
        <w:jc w:val="both"/>
        <w:rPr>
          <w:rStyle w:val="a3"/>
          <w:i/>
          <w:sz w:val="28"/>
          <w:szCs w:val="28"/>
        </w:rPr>
      </w:pPr>
      <w:hyperlink w:anchor="Содержание" w:history="1">
        <w:r w:rsidR="00CA571B" w:rsidRPr="00CA4A48">
          <w:rPr>
            <w:rStyle w:val="a3"/>
            <w:i/>
            <w:sz w:val="28"/>
            <w:szCs w:val="28"/>
          </w:rPr>
          <w:t>Вернуться к оглавлению</w:t>
        </w:r>
      </w:hyperlink>
    </w:p>
    <w:p w:rsidR="00203AE7" w:rsidRDefault="00203AE7" w:rsidP="0076335D">
      <w:pPr>
        <w:pStyle w:val="af"/>
        <w:jc w:val="both"/>
        <w:rPr>
          <w:rStyle w:val="a3"/>
          <w:i/>
          <w:sz w:val="28"/>
          <w:szCs w:val="28"/>
        </w:rPr>
      </w:pPr>
    </w:p>
    <w:p w:rsidR="00203AE7" w:rsidRDefault="00203AE7" w:rsidP="0076335D">
      <w:pPr>
        <w:pStyle w:val="af"/>
        <w:jc w:val="both"/>
        <w:rPr>
          <w:rStyle w:val="a3"/>
          <w:i/>
          <w:sz w:val="28"/>
          <w:szCs w:val="28"/>
        </w:rPr>
      </w:pPr>
    </w:p>
    <w:p w:rsidR="00203AE7" w:rsidRDefault="00203AE7" w:rsidP="0076335D">
      <w:pPr>
        <w:pStyle w:val="af"/>
        <w:jc w:val="both"/>
        <w:rPr>
          <w:rStyle w:val="a3"/>
          <w:i/>
          <w:sz w:val="28"/>
          <w:szCs w:val="28"/>
        </w:rPr>
      </w:pPr>
    </w:p>
    <w:p w:rsidR="00A93075" w:rsidRPr="003A7650" w:rsidRDefault="00A93075" w:rsidP="00A93075">
      <w:pPr>
        <w:pStyle w:val="2"/>
        <w:numPr>
          <w:ilvl w:val="1"/>
          <w:numId w:val="2"/>
        </w:numPr>
      </w:pPr>
      <w:bookmarkStart w:id="50" w:name="_Toc44710436"/>
      <w:r>
        <w:rPr>
          <w:rFonts w:ascii="Times New Roman" w:hAnsi="Times New Roman" w:cs="Times New Roman"/>
        </w:rPr>
        <w:lastRenderedPageBreak/>
        <w:t>29.</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Pr="00875138">
        <w:rPr>
          <w:rFonts w:ascii="Times New Roman" w:hAnsi="Times New Roman" w:cs="Times New Roman"/>
        </w:rPr>
        <w:t>Агентство социальной информации</w:t>
      </w:r>
      <w:r w:rsidRPr="0077207A">
        <w:rPr>
          <w:rFonts w:ascii="Times New Roman" w:hAnsi="Times New Roman" w:cs="Times New Roman"/>
        </w:rPr>
        <w:t>. «</w:t>
      </w:r>
      <w:r w:rsidRPr="00344916">
        <w:rPr>
          <w:rFonts w:ascii="Times New Roman" w:hAnsi="Times New Roman" w:cs="Times New Roman"/>
        </w:rPr>
        <w:t>СО НКО могут получить субсидию на средства дезинфекции</w:t>
      </w:r>
      <w:r w:rsidRPr="0077207A">
        <w:rPr>
          <w:rFonts w:ascii="Times New Roman" w:hAnsi="Times New Roman" w:cs="Times New Roman"/>
        </w:rPr>
        <w:t>»</w:t>
      </w:r>
      <w:bookmarkEnd w:id="50"/>
      <w:r w:rsidRPr="0077207A">
        <w:rPr>
          <w:sz w:val="380"/>
        </w:rPr>
        <w:t xml:space="preserve">                  </w:t>
      </w:r>
    </w:p>
    <w:p w:rsidR="00A93075" w:rsidRPr="00D43B26" w:rsidRDefault="003C1762" w:rsidP="00A93075">
      <w:pPr>
        <w:rPr>
          <w:sz w:val="220"/>
        </w:rPr>
      </w:pPr>
      <w:hyperlink r:id="rId53" w:history="1">
        <w:r w:rsidR="00A93075" w:rsidRPr="00D43B26">
          <w:rPr>
            <w:rStyle w:val="a3"/>
            <w:sz w:val="28"/>
          </w:rPr>
          <w:t>https://www.asi.org.ru/news/2020/06/29/so-nko-subsidii-dezinfektsiya/</w:t>
        </w:r>
      </w:hyperlink>
      <w:r w:rsidR="00A93075" w:rsidRPr="00D43B26">
        <w:rPr>
          <w:sz w:val="28"/>
        </w:rPr>
        <w:t xml:space="preserve"> </w:t>
      </w:r>
      <w:r w:rsidR="00A93075" w:rsidRPr="00D43B26">
        <w:rPr>
          <w:sz w:val="32"/>
        </w:rPr>
        <w:t xml:space="preserve"> </w:t>
      </w:r>
      <w:r w:rsidR="00A93075" w:rsidRPr="00D43B26">
        <w:rPr>
          <w:sz w:val="36"/>
        </w:rPr>
        <w:t xml:space="preserve"> </w:t>
      </w:r>
      <w:r w:rsidR="00A93075" w:rsidRPr="00D43B26">
        <w:rPr>
          <w:sz w:val="40"/>
        </w:rPr>
        <w:t xml:space="preserve"> </w:t>
      </w:r>
      <w:r w:rsidR="00A93075" w:rsidRPr="00D43B26">
        <w:rPr>
          <w:sz w:val="44"/>
        </w:rPr>
        <w:t xml:space="preserve"> </w:t>
      </w:r>
      <w:r w:rsidR="00A93075" w:rsidRPr="00D43B26">
        <w:rPr>
          <w:sz w:val="48"/>
        </w:rPr>
        <w:t xml:space="preserve"> </w:t>
      </w:r>
      <w:r w:rsidR="00A93075" w:rsidRPr="00D43B26">
        <w:rPr>
          <w:sz w:val="52"/>
        </w:rPr>
        <w:t xml:space="preserve"> </w:t>
      </w:r>
      <w:r w:rsidR="00A93075" w:rsidRPr="00D43B26">
        <w:rPr>
          <w:sz w:val="56"/>
        </w:rPr>
        <w:t xml:space="preserve"> </w:t>
      </w:r>
      <w:r w:rsidR="00A93075" w:rsidRPr="00D43B26">
        <w:rPr>
          <w:sz w:val="72"/>
        </w:rPr>
        <w:t xml:space="preserve"> </w:t>
      </w:r>
      <w:r w:rsidR="00A93075" w:rsidRPr="00D43B26">
        <w:rPr>
          <w:sz w:val="96"/>
        </w:rPr>
        <w:t xml:space="preserve">  </w:t>
      </w:r>
      <w:r w:rsidR="00A93075" w:rsidRPr="00D43B26">
        <w:rPr>
          <w:sz w:val="144"/>
        </w:rPr>
        <w:t xml:space="preserve"> </w:t>
      </w:r>
      <w:r w:rsidR="00A93075" w:rsidRPr="00D43B26">
        <w:rPr>
          <w:sz w:val="160"/>
        </w:rPr>
        <w:t xml:space="preserve">  </w:t>
      </w:r>
      <w:r w:rsidR="00A93075" w:rsidRPr="00D43B26">
        <w:rPr>
          <w:sz w:val="180"/>
        </w:rPr>
        <w:t xml:space="preserve">  </w:t>
      </w:r>
      <w:r w:rsidR="00A93075" w:rsidRPr="00D43B26">
        <w:rPr>
          <w:sz w:val="200"/>
        </w:rPr>
        <w:t xml:space="preserve">   </w:t>
      </w:r>
    </w:p>
    <w:p w:rsidR="00A93075" w:rsidRPr="00C9147D" w:rsidRDefault="00A93075" w:rsidP="00A93075">
      <w:pPr>
        <w:rPr>
          <w:sz w:val="36"/>
        </w:rPr>
      </w:pPr>
    </w:p>
    <w:p w:rsidR="00A93075" w:rsidRPr="00046703" w:rsidRDefault="00A93075" w:rsidP="00A93075">
      <w:pPr>
        <w:jc w:val="both"/>
        <w:rPr>
          <w:sz w:val="28"/>
          <w:szCs w:val="28"/>
        </w:rPr>
      </w:pPr>
      <w:r w:rsidRPr="00046703">
        <w:rPr>
          <w:sz w:val="28"/>
          <w:szCs w:val="28"/>
        </w:rPr>
        <w:t>Обратиться за субсидией можно с 15 июля.</w:t>
      </w:r>
    </w:p>
    <w:p w:rsidR="00A93075" w:rsidRPr="00046703" w:rsidRDefault="00A93075" w:rsidP="00A93075">
      <w:pPr>
        <w:jc w:val="both"/>
        <w:rPr>
          <w:sz w:val="28"/>
          <w:szCs w:val="28"/>
        </w:rPr>
      </w:pPr>
      <w:r w:rsidRPr="00046703">
        <w:rPr>
          <w:sz w:val="28"/>
          <w:szCs w:val="28"/>
        </w:rPr>
        <w:t xml:space="preserve">Из резервного фонда правительство выделит 20 </w:t>
      </w:r>
      <w:proofErr w:type="gramStart"/>
      <w:r w:rsidRPr="00046703">
        <w:rPr>
          <w:sz w:val="28"/>
          <w:szCs w:val="28"/>
        </w:rPr>
        <w:t>млрд</w:t>
      </w:r>
      <w:proofErr w:type="gramEnd"/>
      <w:r w:rsidRPr="00046703">
        <w:rPr>
          <w:sz w:val="28"/>
          <w:szCs w:val="28"/>
        </w:rPr>
        <w:t xml:space="preserve"> рублей на профилактические и дезинфекционные мероприятия для СО НКО и малого и среднего бизнеса, сообщается на сайте Минэкономразвития РФ.</w:t>
      </w:r>
    </w:p>
    <w:p w:rsidR="00A93075" w:rsidRPr="00046703" w:rsidRDefault="00A93075" w:rsidP="00A93075">
      <w:pPr>
        <w:jc w:val="both"/>
        <w:rPr>
          <w:sz w:val="28"/>
          <w:szCs w:val="28"/>
        </w:rPr>
      </w:pPr>
    </w:p>
    <w:p w:rsidR="00A93075" w:rsidRPr="00046703" w:rsidRDefault="00A93075" w:rsidP="00A93075">
      <w:pPr>
        <w:jc w:val="both"/>
        <w:rPr>
          <w:sz w:val="28"/>
          <w:szCs w:val="28"/>
        </w:rPr>
      </w:pPr>
      <w:r w:rsidRPr="00046703">
        <w:rPr>
          <w:sz w:val="28"/>
          <w:szCs w:val="28"/>
        </w:rPr>
        <w:t xml:space="preserve">По словам председателя правительства Михаила </w:t>
      </w:r>
      <w:proofErr w:type="spellStart"/>
      <w:r w:rsidRPr="00046703">
        <w:rPr>
          <w:sz w:val="28"/>
          <w:szCs w:val="28"/>
        </w:rPr>
        <w:t>Мишустина</w:t>
      </w:r>
      <w:proofErr w:type="spellEnd"/>
      <w:r w:rsidRPr="00046703">
        <w:rPr>
          <w:sz w:val="28"/>
          <w:szCs w:val="28"/>
        </w:rPr>
        <w:t xml:space="preserve">, эти средства помогут около 500 тыс. организаций, общий штат которых превышает 1,5 </w:t>
      </w:r>
      <w:proofErr w:type="gramStart"/>
      <w:r w:rsidRPr="00046703">
        <w:rPr>
          <w:sz w:val="28"/>
          <w:szCs w:val="28"/>
        </w:rPr>
        <w:t>млн</w:t>
      </w:r>
      <w:proofErr w:type="gramEnd"/>
      <w:r w:rsidRPr="00046703">
        <w:rPr>
          <w:sz w:val="28"/>
          <w:szCs w:val="28"/>
        </w:rPr>
        <w:t xml:space="preserve"> человек. Чтобы воспользоваться мерой поддержки, нужно направить электронное обращение в налоговую службу.</w:t>
      </w:r>
    </w:p>
    <w:p w:rsidR="00A93075" w:rsidRPr="00046703" w:rsidRDefault="00A93075" w:rsidP="00A93075">
      <w:pPr>
        <w:jc w:val="both"/>
        <w:rPr>
          <w:sz w:val="28"/>
          <w:szCs w:val="28"/>
        </w:rPr>
      </w:pPr>
    </w:p>
    <w:p w:rsidR="00A93075" w:rsidRPr="00046703" w:rsidRDefault="00A93075" w:rsidP="00A93075">
      <w:pPr>
        <w:jc w:val="both"/>
        <w:rPr>
          <w:sz w:val="28"/>
          <w:szCs w:val="28"/>
        </w:rPr>
      </w:pPr>
      <w:r w:rsidRPr="00046703">
        <w:rPr>
          <w:sz w:val="28"/>
          <w:szCs w:val="28"/>
        </w:rPr>
        <w:t xml:space="preserve">По замечанию министра экономического развития Максима Решетникова, субсидию могут получить организации, чья работа происходит с «тесным и длительным» контактом сотрудников, посетителей, клиентов. Так, </w:t>
      </w:r>
      <w:proofErr w:type="gramStart"/>
      <w:r w:rsidRPr="00046703">
        <w:rPr>
          <w:sz w:val="28"/>
          <w:szCs w:val="28"/>
        </w:rPr>
        <w:t>среди</w:t>
      </w:r>
      <w:proofErr w:type="gramEnd"/>
      <w:r w:rsidRPr="00046703">
        <w:rPr>
          <w:sz w:val="28"/>
          <w:szCs w:val="28"/>
        </w:rPr>
        <w:t xml:space="preserve"> </w:t>
      </w:r>
      <w:proofErr w:type="gramStart"/>
      <w:r w:rsidRPr="00046703">
        <w:rPr>
          <w:sz w:val="28"/>
          <w:szCs w:val="28"/>
        </w:rPr>
        <w:t>СО</w:t>
      </w:r>
      <w:proofErr w:type="gramEnd"/>
      <w:r w:rsidRPr="00046703">
        <w:rPr>
          <w:sz w:val="28"/>
          <w:szCs w:val="28"/>
        </w:rPr>
        <w:t xml:space="preserve"> НКО, по его словам, — те организации, которые оказывают услуги в сфере дополнительного образования.</w:t>
      </w:r>
    </w:p>
    <w:p w:rsidR="00A93075" w:rsidRPr="00046703" w:rsidRDefault="00A93075" w:rsidP="00A93075">
      <w:pPr>
        <w:jc w:val="both"/>
        <w:rPr>
          <w:sz w:val="28"/>
          <w:szCs w:val="28"/>
        </w:rPr>
      </w:pPr>
    </w:p>
    <w:p w:rsidR="00A93075" w:rsidRPr="00046703" w:rsidRDefault="00A93075" w:rsidP="00A93075">
      <w:pPr>
        <w:jc w:val="both"/>
        <w:rPr>
          <w:sz w:val="28"/>
          <w:szCs w:val="28"/>
        </w:rPr>
      </w:pPr>
      <w:r w:rsidRPr="00046703">
        <w:rPr>
          <w:sz w:val="28"/>
          <w:szCs w:val="28"/>
        </w:rPr>
        <w:t>Размер субсидии складывается из первоначальных и текущих расходов на профилактические и дезинфекционные мероприятия: первоначальные — фиксированные 15 тыс. рублей, текущие — 6,5 тыс. рублей, помноженные на количество сотрудников, работающих в организации на май 2020 года.</w:t>
      </w:r>
    </w:p>
    <w:p w:rsidR="00A93075" w:rsidRPr="00046703" w:rsidRDefault="00A93075" w:rsidP="00A93075">
      <w:pPr>
        <w:jc w:val="both"/>
        <w:rPr>
          <w:sz w:val="28"/>
          <w:szCs w:val="28"/>
        </w:rPr>
      </w:pPr>
    </w:p>
    <w:p w:rsidR="00A93075" w:rsidRDefault="00A93075" w:rsidP="00A93075">
      <w:pPr>
        <w:jc w:val="both"/>
        <w:rPr>
          <w:sz w:val="28"/>
          <w:szCs w:val="28"/>
        </w:rPr>
      </w:pPr>
      <w:r w:rsidRPr="00046703">
        <w:rPr>
          <w:sz w:val="28"/>
          <w:szCs w:val="28"/>
        </w:rPr>
        <w:t>Электронные обращения на субсидию можно направить с 15 июля до 15 августа.</w:t>
      </w:r>
    </w:p>
    <w:p w:rsidR="00A93075" w:rsidRDefault="003C1762" w:rsidP="00A93075">
      <w:pPr>
        <w:pStyle w:val="af"/>
        <w:jc w:val="both"/>
        <w:rPr>
          <w:rStyle w:val="a3"/>
          <w:i/>
          <w:sz w:val="28"/>
          <w:szCs w:val="28"/>
        </w:rPr>
      </w:pPr>
      <w:hyperlink w:anchor="Содержание" w:history="1">
        <w:r w:rsidR="00A93075" w:rsidRPr="00CA4A48">
          <w:rPr>
            <w:rStyle w:val="a3"/>
            <w:i/>
            <w:sz w:val="28"/>
            <w:szCs w:val="28"/>
          </w:rPr>
          <w:t>Вернуться к оглавлению</w:t>
        </w:r>
      </w:hyperlink>
    </w:p>
    <w:p w:rsidR="00EF0183" w:rsidRDefault="00EF0183" w:rsidP="0076335D">
      <w:pPr>
        <w:pStyle w:val="af"/>
        <w:jc w:val="both"/>
        <w:rPr>
          <w:rStyle w:val="a3"/>
          <w:i/>
          <w:sz w:val="28"/>
          <w:szCs w:val="28"/>
        </w:rPr>
      </w:pPr>
    </w:p>
    <w:p w:rsidR="000F2384" w:rsidRPr="003A7650" w:rsidRDefault="00E31649" w:rsidP="00FA6E38">
      <w:pPr>
        <w:pStyle w:val="2"/>
        <w:numPr>
          <w:ilvl w:val="1"/>
          <w:numId w:val="2"/>
        </w:numPr>
      </w:pPr>
      <w:bookmarkStart w:id="51" w:name="_Toc44710437"/>
      <w:r>
        <w:rPr>
          <w:rFonts w:ascii="Times New Roman" w:hAnsi="Times New Roman" w:cs="Times New Roman"/>
        </w:rPr>
        <w:t>01</w:t>
      </w:r>
      <w:r w:rsidR="000F2384">
        <w:rPr>
          <w:rFonts w:ascii="Times New Roman" w:hAnsi="Times New Roman" w:cs="Times New Roman"/>
        </w:rPr>
        <w:t>.</w:t>
      </w:r>
      <w:r w:rsidR="000F2384" w:rsidRPr="0077207A">
        <w:rPr>
          <w:rFonts w:ascii="Times New Roman" w:hAnsi="Times New Roman" w:cs="Times New Roman"/>
        </w:rPr>
        <w:t>0</w:t>
      </w:r>
      <w:r>
        <w:rPr>
          <w:rFonts w:ascii="Times New Roman" w:hAnsi="Times New Roman" w:cs="Times New Roman"/>
        </w:rPr>
        <w:t>7</w:t>
      </w:r>
      <w:r w:rsidR="000F2384" w:rsidRPr="0077207A">
        <w:rPr>
          <w:rFonts w:ascii="Times New Roman" w:hAnsi="Times New Roman" w:cs="Times New Roman"/>
        </w:rPr>
        <w:t xml:space="preserve">.2020, </w:t>
      </w:r>
      <w:r w:rsidR="00116B5B">
        <w:rPr>
          <w:rFonts w:ascii="Times New Roman" w:hAnsi="Times New Roman" w:cs="Times New Roman"/>
        </w:rPr>
        <w:t>РБК</w:t>
      </w:r>
      <w:r w:rsidR="000F2384" w:rsidRPr="0077207A">
        <w:rPr>
          <w:rFonts w:ascii="Times New Roman" w:hAnsi="Times New Roman" w:cs="Times New Roman"/>
        </w:rPr>
        <w:t>. «</w:t>
      </w:r>
      <w:r w:rsidR="00FA6E38" w:rsidRPr="00FA6E38">
        <w:rPr>
          <w:rFonts w:ascii="Times New Roman" w:hAnsi="Times New Roman" w:cs="Times New Roman"/>
        </w:rPr>
        <w:t>В России с 1 июля повысились тарифы ЖКХ</w:t>
      </w:r>
      <w:r w:rsidR="000F2384" w:rsidRPr="0077207A">
        <w:rPr>
          <w:rFonts w:ascii="Times New Roman" w:hAnsi="Times New Roman" w:cs="Times New Roman"/>
        </w:rPr>
        <w:t>»</w:t>
      </w:r>
      <w:bookmarkEnd w:id="51"/>
      <w:r w:rsidR="000F2384" w:rsidRPr="0077207A">
        <w:rPr>
          <w:sz w:val="380"/>
        </w:rPr>
        <w:t xml:space="preserve">                  </w:t>
      </w:r>
    </w:p>
    <w:p w:rsidR="000F2384" w:rsidRPr="00E31649" w:rsidRDefault="003C1762" w:rsidP="000F2384">
      <w:pPr>
        <w:rPr>
          <w:sz w:val="180"/>
        </w:rPr>
      </w:pPr>
      <w:hyperlink r:id="rId54" w:history="1">
        <w:r w:rsidR="00E31649" w:rsidRPr="00E31649">
          <w:rPr>
            <w:rStyle w:val="a3"/>
            <w:sz w:val="28"/>
          </w:rPr>
          <w:t>https://realty.rbc.ru/news/5efb55db9a7947389d37211d</w:t>
        </w:r>
      </w:hyperlink>
      <w:r w:rsidR="00E31649" w:rsidRPr="00E31649">
        <w:rPr>
          <w:sz w:val="28"/>
        </w:rPr>
        <w:t xml:space="preserve"> </w:t>
      </w:r>
      <w:r w:rsidR="000F2384" w:rsidRPr="00E31649">
        <w:rPr>
          <w:sz w:val="32"/>
        </w:rPr>
        <w:t xml:space="preserve"> </w:t>
      </w:r>
      <w:r w:rsidR="000F2384" w:rsidRPr="00E31649">
        <w:rPr>
          <w:sz w:val="36"/>
        </w:rPr>
        <w:t xml:space="preserve"> </w:t>
      </w:r>
      <w:r w:rsidR="000F2384" w:rsidRPr="00E31649">
        <w:rPr>
          <w:sz w:val="40"/>
        </w:rPr>
        <w:t xml:space="preserve"> </w:t>
      </w:r>
      <w:r w:rsidR="000F2384" w:rsidRPr="00E31649">
        <w:rPr>
          <w:sz w:val="44"/>
        </w:rPr>
        <w:t xml:space="preserve"> </w:t>
      </w:r>
      <w:r w:rsidR="000F2384" w:rsidRPr="00E31649">
        <w:rPr>
          <w:sz w:val="48"/>
        </w:rPr>
        <w:t xml:space="preserve"> </w:t>
      </w:r>
      <w:r w:rsidR="000F2384" w:rsidRPr="00E31649">
        <w:rPr>
          <w:sz w:val="52"/>
        </w:rPr>
        <w:t xml:space="preserve"> </w:t>
      </w:r>
      <w:r w:rsidR="000F2384" w:rsidRPr="00E31649">
        <w:rPr>
          <w:sz w:val="56"/>
        </w:rPr>
        <w:t xml:space="preserve">  </w:t>
      </w:r>
      <w:r w:rsidR="000F2384" w:rsidRPr="00E31649">
        <w:rPr>
          <w:sz w:val="72"/>
        </w:rPr>
        <w:t xml:space="preserve"> </w:t>
      </w:r>
      <w:r w:rsidR="000F2384" w:rsidRPr="00E31649">
        <w:rPr>
          <w:sz w:val="96"/>
        </w:rPr>
        <w:t xml:space="preserve">  </w:t>
      </w:r>
      <w:r w:rsidR="000F2384" w:rsidRPr="00E31649">
        <w:rPr>
          <w:sz w:val="144"/>
        </w:rPr>
        <w:t xml:space="preserve">  </w:t>
      </w:r>
      <w:r w:rsidR="000F2384" w:rsidRPr="00E31649">
        <w:rPr>
          <w:sz w:val="160"/>
        </w:rPr>
        <w:t xml:space="preserve">   </w:t>
      </w:r>
    </w:p>
    <w:p w:rsidR="000F2384" w:rsidRPr="00C9147D" w:rsidRDefault="000F2384" w:rsidP="000F2384">
      <w:pPr>
        <w:rPr>
          <w:sz w:val="36"/>
        </w:rPr>
      </w:pPr>
    </w:p>
    <w:p w:rsidR="008223CF" w:rsidRPr="008223CF" w:rsidRDefault="008223CF" w:rsidP="008223CF">
      <w:pPr>
        <w:jc w:val="both"/>
        <w:rPr>
          <w:sz w:val="28"/>
          <w:szCs w:val="28"/>
        </w:rPr>
      </w:pPr>
      <w:r w:rsidRPr="008223CF">
        <w:rPr>
          <w:sz w:val="28"/>
          <w:szCs w:val="28"/>
        </w:rPr>
        <w:t xml:space="preserve">Рассказываем, </w:t>
      </w:r>
      <w:proofErr w:type="gramStart"/>
      <w:r w:rsidRPr="008223CF">
        <w:rPr>
          <w:sz w:val="28"/>
          <w:szCs w:val="28"/>
        </w:rPr>
        <w:t>на сколько</w:t>
      </w:r>
      <w:proofErr w:type="gramEnd"/>
      <w:r w:rsidRPr="008223CF">
        <w:rPr>
          <w:sz w:val="28"/>
          <w:szCs w:val="28"/>
        </w:rPr>
        <w:t xml:space="preserve"> подорожает коммуналка и в каких регионах повышения не будет.</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В прошлом году из-за повышения НДС индексация тарифов проходила дважды: на 1,7% 1 января и около 4% — 1 июля.</w:t>
      </w:r>
    </w:p>
    <w:p w:rsidR="008223CF" w:rsidRPr="008223CF" w:rsidRDefault="008223CF" w:rsidP="008223CF">
      <w:pPr>
        <w:jc w:val="both"/>
        <w:rPr>
          <w:sz w:val="28"/>
          <w:szCs w:val="28"/>
        </w:rPr>
      </w:pPr>
    </w:p>
    <w:p w:rsidR="008223CF" w:rsidRDefault="008223CF" w:rsidP="008223CF">
      <w:pPr>
        <w:jc w:val="both"/>
        <w:rPr>
          <w:sz w:val="28"/>
          <w:szCs w:val="28"/>
        </w:rPr>
      </w:pPr>
      <w:r w:rsidRPr="008223CF">
        <w:rPr>
          <w:sz w:val="28"/>
          <w:szCs w:val="28"/>
        </w:rPr>
        <w:t>В этом году плановое повышение платежей за коммунальные услуги проходит один раз — в июле, как и в предыдущие годы. В среднем по стране платежка за ЖКУ подорожает от 2,4% до 6,5%.</w:t>
      </w:r>
    </w:p>
    <w:p w:rsidR="008110B3" w:rsidRPr="008223CF" w:rsidRDefault="008110B3" w:rsidP="008223CF">
      <w:pPr>
        <w:jc w:val="both"/>
        <w:rPr>
          <w:sz w:val="28"/>
          <w:szCs w:val="28"/>
        </w:rPr>
      </w:pPr>
    </w:p>
    <w:p w:rsidR="008223CF" w:rsidRPr="008223CF" w:rsidRDefault="008223CF" w:rsidP="008223CF">
      <w:pPr>
        <w:jc w:val="both"/>
        <w:rPr>
          <w:sz w:val="28"/>
          <w:szCs w:val="28"/>
        </w:rPr>
      </w:pPr>
    </w:p>
    <w:p w:rsidR="008223CF" w:rsidRDefault="008223CF" w:rsidP="008223CF">
      <w:pPr>
        <w:jc w:val="both"/>
        <w:rPr>
          <w:sz w:val="28"/>
          <w:szCs w:val="28"/>
        </w:rPr>
      </w:pPr>
      <w:r w:rsidRPr="008223CF">
        <w:rPr>
          <w:sz w:val="28"/>
          <w:szCs w:val="28"/>
        </w:rPr>
        <w:lastRenderedPageBreak/>
        <w:t>Повышение коммуналки по плану</w:t>
      </w:r>
    </w:p>
    <w:p w:rsidR="00B53359" w:rsidRPr="008223CF" w:rsidRDefault="00B53359" w:rsidP="008223CF">
      <w:pPr>
        <w:jc w:val="both"/>
        <w:rPr>
          <w:sz w:val="28"/>
          <w:szCs w:val="28"/>
        </w:rPr>
      </w:pPr>
    </w:p>
    <w:p w:rsidR="008223CF" w:rsidRPr="008223CF" w:rsidRDefault="008223CF" w:rsidP="008223CF">
      <w:pPr>
        <w:jc w:val="both"/>
        <w:rPr>
          <w:sz w:val="28"/>
          <w:szCs w:val="28"/>
        </w:rPr>
      </w:pPr>
      <w:r w:rsidRPr="008223CF">
        <w:rPr>
          <w:sz w:val="28"/>
          <w:szCs w:val="28"/>
        </w:rPr>
        <w:t>В зависимости от региона июльский рост тарифов на воду, газ, электроэнергию и отопление составит от 2,4 до 6,5% (.</w:t>
      </w:r>
      <w:proofErr w:type="spellStart"/>
      <w:r w:rsidRPr="008223CF">
        <w:rPr>
          <w:sz w:val="28"/>
          <w:szCs w:val="28"/>
        </w:rPr>
        <w:t>pdf</w:t>
      </w:r>
      <w:proofErr w:type="spellEnd"/>
      <w:r w:rsidRPr="008223CF">
        <w:rPr>
          <w:sz w:val="28"/>
          <w:szCs w:val="28"/>
        </w:rPr>
        <w:t>). Максимальный рост тарифов произойдет в Чечне (6,5%), Кабардино-Балкарии (5,4%), Дагестане (5,2%) и Ингушетии (5,1%). Меньше всего тарифы повысятся в Ненецком автономном округе — на 2,4%. В Москве коммунальные тарифы вырастут на 5%, в Подмосковье — на 4,1%.</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Сильнее всего в столице подорожают электричество (сразу на 5%) и холодная вода (на 4,5%). Остальные коммунальные услуги — в среднем на 3–4%.</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 xml:space="preserve">«В Москве на протяжении нескольких последних лет плата за ЖКУ растет быстрее, чем по стране в целом. Санкт-Петербург, в который в прошлом году также опережал страну по росту коммунальных платежей, в этом году демонстрирует умеренные темпы — 3,8%», — отметила исполнительный директор НП «ЖКХ Контроль» Светлана </w:t>
      </w:r>
      <w:proofErr w:type="spellStart"/>
      <w:r w:rsidRPr="008223CF">
        <w:rPr>
          <w:sz w:val="28"/>
          <w:szCs w:val="28"/>
        </w:rPr>
        <w:t>Разворотнева</w:t>
      </w:r>
      <w:proofErr w:type="spellEnd"/>
      <w:r w:rsidRPr="008223CF">
        <w:rPr>
          <w:sz w:val="28"/>
          <w:szCs w:val="28"/>
        </w:rPr>
        <w:t>.</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По ее словам, повсеместное повышение тарифов служит социальным раздражителем и пусковым крючком для раскручивания цен. «Все знают, что коммунальные платежи повысятся по определению. При этом зачастую качество услуг не меняется», — отметила она.</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Тарифы необходимо повышать в зависимости от конкретных показателей предприятий, они должны быть экономически обоснованными, считает эксперт.</w:t>
      </w:r>
    </w:p>
    <w:p w:rsidR="008223CF" w:rsidRDefault="008223CF" w:rsidP="008223CF">
      <w:pPr>
        <w:jc w:val="both"/>
        <w:rPr>
          <w:sz w:val="28"/>
          <w:szCs w:val="28"/>
        </w:rPr>
      </w:pPr>
      <w:r w:rsidRPr="008223CF">
        <w:rPr>
          <w:sz w:val="28"/>
          <w:szCs w:val="28"/>
        </w:rPr>
        <w:t>Заморозка тарифов в некоторых регионах</w:t>
      </w:r>
    </w:p>
    <w:p w:rsidR="00DA388D" w:rsidRPr="008223CF" w:rsidRDefault="00DA388D" w:rsidP="008223CF">
      <w:pPr>
        <w:jc w:val="both"/>
        <w:rPr>
          <w:sz w:val="28"/>
          <w:szCs w:val="28"/>
        </w:rPr>
      </w:pPr>
    </w:p>
    <w:p w:rsidR="008223CF" w:rsidRPr="008223CF" w:rsidRDefault="008223CF" w:rsidP="008223CF">
      <w:pPr>
        <w:jc w:val="both"/>
        <w:rPr>
          <w:sz w:val="28"/>
          <w:szCs w:val="28"/>
        </w:rPr>
      </w:pPr>
      <w:r w:rsidRPr="008223CF">
        <w:rPr>
          <w:sz w:val="28"/>
          <w:szCs w:val="28"/>
        </w:rPr>
        <w:t>В середине июня глава Минстроя России Владимир Якушев заявил, что из-за пандемии рассматривается возможность временной заморозки коммунальных тарифов, индексация которых запланирована на 1 июля. Но в итоге инициатива не нашла поддержки.</w:t>
      </w:r>
    </w:p>
    <w:p w:rsidR="008223CF" w:rsidRPr="008223CF" w:rsidRDefault="008223CF" w:rsidP="008223CF">
      <w:pPr>
        <w:jc w:val="both"/>
        <w:rPr>
          <w:sz w:val="28"/>
          <w:szCs w:val="28"/>
        </w:rPr>
      </w:pPr>
      <w:r w:rsidRPr="008223CF">
        <w:rPr>
          <w:sz w:val="28"/>
          <w:szCs w:val="28"/>
        </w:rPr>
        <w:t>При этом есть регионы, которые сами решили не повышать стоимость некоторых коммунальных услуг. По данным «ЖКХ Контроль», например, Волгоградская и Ярославская области не будут увеличивать тарифы на вывоз твердых коммунальных отходов, Рязанская область — на капитальный ремонт, вывоз твердых коммунальных отходов и газоснабжение.</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Иркутская область оставит без изменений тарифы на холодное и горячее водоснабжение, вывоз твердых коммунальных отходов, а также взносы на капитальный ремонт. Калужская область не будет повышать тарифы на вывоз твердых коммунальных отходов; Московская область — на газоснабжение; Нижегородская область — на отопление.</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 xml:space="preserve">В более десяти регионах увеличение тарифов будет ниже уровня, установленного правительством. </w:t>
      </w:r>
      <w:proofErr w:type="gramStart"/>
      <w:r w:rsidRPr="008223CF">
        <w:rPr>
          <w:sz w:val="28"/>
          <w:szCs w:val="28"/>
        </w:rPr>
        <w:t xml:space="preserve">Среди них — Алтайский край, Астраханская </w:t>
      </w:r>
      <w:r w:rsidRPr="008223CF">
        <w:rPr>
          <w:sz w:val="28"/>
          <w:szCs w:val="28"/>
        </w:rPr>
        <w:lastRenderedPageBreak/>
        <w:t>область, Кабардино-Балкарская Республика, Камчатский край, Курская, Магаданская, Мурманская, Нижегородская, Оренбургская, Пензенская, Смоленская, Тульская и Ульяновская области.</w:t>
      </w:r>
      <w:proofErr w:type="gramEnd"/>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В период пандемии шесть регионов временно отменили или отложили уплату взносов за капитальный ремонт. «Возвращение взносов вместе с повышением платежей существенно утяжелит платежки жителей Москвы, Московской, Кировской, Пензенской и Ростовской областей, а также жителей Бурятии», — добавила эксперт.</w:t>
      </w:r>
    </w:p>
    <w:p w:rsidR="008223CF" w:rsidRPr="008223CF" w:rsidRDefault="008223CF" w:rsidP="008223CF">
      <w:pPr>
        <w:jc w:val="both"/>
        <w:rPr>
          <w:sz w:val="28"/>
          <w:szCs w:val="28"/>
        </w:rPr>
      </w:pPr>
    </w:p>
    <w:p w:rsidR="008223CF" w:rsidRDefault="008223CF" w:rsidP="008223CF">
      <w:pPr>
        <w:jc w:val="both"/>
        <w:rPr>
          <w:sz w:val="28"/>
          <w:szCs w:val="28"/>
        </w:rPr>
      </w:pPr>
      <w:r w:rsidRPr="008223CF">
        <w:rPr>
          <w:sz w:val="28"/>
          <w:szCs w:val="28"/>
        </w:rPr>
        <w:t>Жилищная субсидия</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Сейчас россияне могут воспользоваться субсидией на оплату коммунальных услуг. Ее назначают исходя из того, какую долю доходов семья тратит на оплату коммунальных платежей. На федеральном уровне закреплен максимум — 22%.</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При этом каждый регион устанавливает свой показатель. Например, в Москве предельная доля расходов на оплату ЖКУ — 10%. В Санкт-Петербурге — 14%. Расчет ведется от совокупного дохода семьи. Если семья тратит на оплату коммунальных счетов больше установленной суммы, то она может претендовать на субсидию.</w:t>
      </w:r>
    </w:p>
    <w:p w:rsidR="008223CF" w:rsidRPr="008223CF" w:rsidRDefault="008223CF" w:rsidP="008223CF">
      <w:pPr>
        <w:jc w:val="both"/>
        <w:rPr>
          <w:sz w:val="28"/>
          <w:szCs w:val="28"/>
        </w:rPr>
      </w:pPr>
    </w:p>
    <w:p w:rsidR="008223CF" w:rsidRPr="008223CF" w:rsidRDefault="008223CF" w:rsidP="008223CF">
      <w:pPr>
        <w:jc w:val="both"/>
        <w:rPr>
          <w:sz w:val="28"/>
          <w:szCs w:val="28"/>
        </w:rPr>
      </w:pPr>
      <w:r w:rsidRPr="008223CF">
        <w:rPr>
          <w:sz w:val="28"/>
          <w:szCs w:val="28"/>
        </w:rPr>
        <w:t>Субсидия также положена определенным социальным категориям граждан, чей доход не превышает установленный прожиточный минимум. Это малоимущие, матери-одиночки, многодетные семьи, пенсионеры, инвалиды.</w:t>
      </w:r>
    </w:p>
    <w:p w:rsidR="008223CF" w:rsidRPr="008223CF" w:rsidRDefault="008223CF" w:rsidP="008223CF">
      <w:pPr>
        <w:jc w:val="both"/>
        <w:rPr>
          <w:sz w:val="28"/>
          <w:szCs w:val="28"/>
        </w:rPr>
      </w:pPr>
    </w:p>
    <w:p w:rsidR="000F2384" w:rsidRPr="00377910" w:rsidRDefault="008223CF" w:rsidP="008223CF">
      <w:pPr>
        <w:jc w:val="both"/>
        <w:rPr>
          <w:sz w:val="28"/>
          <w:szCs w:val="28"/>
        </w:rPr>
      </w:pPr>
      <w:r w:rsidRPr="008223CF">
        <w:rPr>
          <w:sz w:val="28"/>
          <w:szCs w:val="28"/>
        </w:rPr>
        <w:t xml:space="preserve">«Необходимо упрощать процесс предоставления субсидии (переложить с граждан на государство сбор многочисленных справок), снизить порог для ее и получения и предусматривать возможность ее назначения даже при наличии долгов. Так, например, во время пандемии поступили Москва и Волгоградская область», — заключила Светлана </w:t>
      </w:r>
      <w:proofErr w:type="spellStart"/>
      <w:r w:rsidRPr="008223CF">
        <w:rPr>
          <w:sz w:val="28"/>
          <w:szCs w:val="28"/>
        </w:rPr>
        <w:t>Разворотнева</w:t>
      </w:r>
      <w:proofErr w:type="spellEnd"/>
      <w:r w:rsidRPr="008223CF">
        <w:rPr>
          <w:sz w:val="28"/>
          <w:szCs w:val="28"/>
        </w:rPr>
        <w:t>.</w:t>
      </w:r>
    </w:p>
    <w:p w:rsidR="00C67683" w:rsidRDefault="003C1762" w:rsidP="0076335D">
      <w:pPr>
        <w:pStyle w:val="af"/>
        <w:jc w:val="both"/>
        <w:rPr>
          <w:rStyle w:val="a3"/>
          <w:i/>
          <w:sz w:val="28"/>
          <w:szCs w:val="28"/>
        </w:rPr>
      </w:pPr>
      <w:hyperlink w:anchor="Содержание" w:history="1">
        <w:r w:rsidR="000F2384" w:rsidRPr="00CA4A48">
          <w:rPr>
            <w:rStyle w:val="a3"/>
            <w:i/>
            <w:sz w:val="28"/>
            <w:szCs w:val="28"/>
          </w:rPr>
          <w:t>Вернуться к оглавлению</w:t>
        </w:r>
      </w:hyperlink>
    </w:p>
    <w:p w:rsidR="00C509E6" w:rsidRDefault="00C509E6" w:rsidP="0076335D">
      <w:pPr>
        <w:pStyle w:val="af"/>
        <w:jc w:val="both"/>
        <w:rPr>
          <w:rStyle w:val="a3"/>
          <w:i/>
          <w:sz w:val="28"/>
          <w:szCs w:val="28"/>
        </w:rPr>
      </w:pPr>
    </w:p>
    <w:p w:rsidR="00C509E6" w:rsidRPr="003A7650" w:rsidRDefault="00B406B4" w:rsidP="00CE24FA">
      <w:pPr>
        <w:pStyle w:val="2"/>
        <w:numPr>
          <w:ilvl w:val="1"/>
          <w:numId w:val="2"/>
        </w:numPr>
      </w:pPr>
      <w:bookmarkStart w:id="52" w:name="_Toc44710438"/>
      <w:r>
        <w:rPr>
          <w:rFonts w:ascii="Times New Roman" w:hAnsi="Times New Roman" w:cs="Times New Roman"/>
        </w:rPr>
        <w:t>03</w:t>
      </w:r>
      <w:r w:rsidR="00C509E6">
        <w:rPr>
          <w:rFonts w:ascii="Times New Roman" w:hAnsi="Times New Roman" w:cs="Times New Roman"/>
        </w:rPr>
        <w:t>.</w:t>
      </w:r>
      <w:r w:rsidR="00C509E6" w:rsidRPr="0077207A">
        <w:rPr>
          <w:rFonts w:ascii="Times New Roman" w:hAnsi="Times New Roman" w:cs="Times New Roman"/>
        </w:rPr>
        <w:t>0</w:t>
      </w:r>
      <w:r>
        <w:rPr>
          <w:rFonts w:ascii="Times New Roman" w:hAnsi="Times New Roman" w:cs="Times New Roman"/>
        </w:rPr>
        <w:t>7</w:t>
      </w:r>
      <w:r w:rsidR="00C509E6" w:rsidRPr="0077207A">
        <w:rPr>
          <w:rFonts w:ascii="Times New Roman" w:hAnsi="Times New Roman" w:cs="Times New Roman"/>
        </w:rPr>
        <w:t xml:space="preserve">.2020, </w:t>
      </w:r>
      <w:r w:rsidR="00CE24FA" w:rsidRPr="00CE24FA">
        <w:rPr>
          <w:rFonts w:ascii="Times New Roman" w:hAnsi="Times New Roman" w:cs="Times New Roman"/>
        </w:rPr>
        <w:t>«Парламентская газета»</w:t>
      </w:r>
      <w:r w:rsidR="00C509E6" w:rsidRPr="0077207A">
        <w:rPr>
          <w:rFonts w:ascii="Times New Roman" w:hAnsi="Times New Roman" w:cs="Times New Roman"/>
        </w:rPr>
        <w:t>. «</w:t>
      </w:r>
      <w:r w:rsidR="00F818BA" w:rsidRPr="00F818BA">
        <w:rPr>
          <w:rFonts w:ascii="Times New Roman" w:hAnsi="Times New Roman" w:cs="Times New Roman"/>
        </w:rPr>
        <w:t>Для малого бизнеса и пенсионеров введут мораторий на возврат долгов</w:t>
      </w:r>
      <w:r w:rsidR="00C509E6" w:rsidRPr="0077207A">
        <w:rPr>
          <w:rFonts w:ascii="Times New Roman" w:hAnsi="Times New Roman" w:cs="Times New Roman"/>
        </w:rPr>
        <w:t>»</w:t>
      </w:r>
      <w:bookmarkEnd w:id="52"/>
      <w:r w:rsidR="00C509E6" w:rsidRPr="0077207A">
        <w:rPr>
          <w:sz w:val="380"/>
        </w:rPr>
        <w:t xml:space="preserve">                  </w:t>
      </w:r>
    </w:p>
    <w:p w:rsidR="00C509E6" w:rsidRPr="00B406B4" w:rsidRDefault="003C1762" w:rsidP="00C509E6">
      <w:pPr>
        <w:rPr>
          <w:sz w:val="180"/>
        </w:rPr>
      </w:pPr>
      <w:hyperlink r:id="rId55" w:history="1">
        <w:r w:rsidR="00B406B4" w:rsidRPr="00B406B4">
          <w:rPr>
            <w:rStyle w:val="a3"/>
            <w:sz w:val="28"/>
          </w:rPr>
          <w:t>https://www.pnp.ru/social/dlya-malogo-biznesa-i-pensionerov-vvedut-moratoriy-na-vozvrat-dolgov.html</w:t>
        </w:r>
      </w:hyperlink>
      <w:r w:rsidR="00B406B4" w:rsidRPr="00B406B4">
        <w:rPr>
          <w:sz w:val="28"/>
        </w:rPr>
        <w:t xml:space="preserve"> </w:t>
      </w:r>
      <w:r w:rsidR="00C509E6" w:rsidRPr="00B406B4">
        <w:rPr>
          <w:sz w:val="32"/>
        </w:rPr>
        <w:t xml:space="preserve"> </w:t>
      </w:r>
      <w:r w:rsidR="00C509E6" w:rsidRPr="00B406B4">
        <w:rPr>
          <w:sz w:val="36"/>
        </w:rPr>
        <w:t xml:space="preserve"> </w:t>
      </w:r>
      <w:r w:rsidR="00C509E6" w:rsidRPr="00B406B4">
        <w:rPr>
          <w:sz w:val="40"/>
        </w:rPr>
        <w:t xml:space="preserve"> </w:t>
      </w:r>
      <w:r w:rsidR="00C509E6" w:rsidRPr="00B406B4">
        <w:rPr>
          <w:sz w:val="44"/>
        </w:rPr>
        <w:t xml:space="preserve"> </w:t>
      </w:r>
      <w:r w:rsidR="00C509E6" w:rsidRPr="00B406B4">
        <w:rPr>
          <w:sz w:val="48"/>
        </w:rPr>
        <w:t xml:space="preserve"> </w:t>
      </w:r>
      <w:r w:rsidR="00C509E6" w:rsidRPr="00B406B4">
        <w:rPr>
          <w:sz w:val="52"/>
        </w:rPr>
        <w:t xml:space="preserve"> </w:t>
      </w:r>
      <w:r w:rsidR="00C509E6" w:rsidRPr="00B406B4">
        <w:rPr>
          <w:sz w:val="56"/>
        </w:rPr>
        <w:t xml:space="preserve">  </w:t>
      </w:r>
      <w:r w:rsidR="00C509E6" w:rsidRPr="00B406B4">
        <w:rPr>
          <w:sz w:val="72"/>
        </w:rPr>
        <w:t xml:space="preserve"> </w:t>
      </w:r>
      <w:r w:rsidR="00C509E6" w:rsidRPr="00B406B4">
        <w:rPr>
          <w:sz w:val="96"/>
        </w:rPr>
        <w:t xml:space="preserve">  </w:t>
      </w:r>
      <w:r w:rsidR="00C509E6" w:rsidRPr="00B406B4">
        <w:rPr>
          <w:sz w:val="144"/>
        </w:rPr>
        <w:t xml:space="preserve">  </w:t>
      </w:r>
      <w:r w:rsidR="00C509E6" w:rsidRPr="00B406B4">
        <w:rPr>
          <w:sz w:val="160"/>
        </w:rPr>
        <w:t xml:space="preserve">   </w:t>
      </w:r>
    </w:p>
    <w:p w:rsidR="00C509E6" w:rsidRPr="00C9147D" w:rsidRDefault="00C509E6" w:rsidP="00C509E6">
      <w:pPr>
        <w:rPr>
          <w:sz w:val="36"/>
        </w:rPr>
      </w:pPr>
    </w:p>
    <w:p w:rsidR="00E35EBE" w:rsidRDefault="00E35EBE" w:rsidP="00E35EBE">
      <w:pPr>
        <w:jc w:val="both"/>
        <w:rPr>
          <w:sz w:val="28"/>
          <w:szCs w:val="28"/>
        </w:rPr>
      </w:pPr>
      <w:r w:rsidRPr="00E35EBE">
        <w:rPr>
          <w:sz w:val="28"/>
          <w:szCs w:val="28"/>
        </w:rPr>
        <w:t xml:space="preserve">Госдума планирует 7 июля рассмотреть в третьем чтении законопроект, вводящий мораторий на возврат долгов по налогам, кредитам без обращения в суд. Документ внесли глава фракции «Единая Россия» Сергей Неверов, председатель Комитета Госдумы по информационной политике Александр </w:t>
      </w:r>
      <w:proofErr w:type="spellStart"/>
      <w:r w:rsidRPr="00E35EBE">
        <w:rPr>
          <w:sz w:val="28"/>
          <w:szCs w:val="28"/>
        </w:rPr>
        <w:lastRenderedPageBreak/>
        <w:t>Хинштейн</w:t>
      </w:r>
      <w:proofErr w:type="spellEnd"/>
      <w:r w:rsidRPr="00E35EBE">
        <w:rPr>
          <w:sz w:val="28"/>
          <w:szCs w:val="28"/>
        </w:rPr>
        <w:t xml:space="preserve"> и вице-спикер Совета Федерации, секретарь Генсовета «Единой России» Андрей </w:t>
      </w:r>
      <w:proofErr w:type="spellStart"/>
      <w:r w:rsidRPr="00E35EBE">
        <w:rPr>
          <w:sz w:val="28"/>
          <w:szCs w:val="28"/>
        </w:rPr>
        <w:t>Турчак</w:t>
      </w:r>
      <w:proofErr w:type="spellEnd"/>
      <w:r w:rsidRPr="00E35EBE">
        <w:rPr>
          <w:sz w:val="28"/>
          <w:szCs w:val="28"/>
        </w:rPr>
        <w:t>.</w:t>
      </w:r>
    </w:p>
    <w:p w:rsidR="00E35EBE" w:rsidRPr="00E35EBE" w:rsidRDefault="00E35EBE" w:rsidP="00E35EBE">
      <w:pPr>
        <w:jc w:val="both"/>
        <w:rPr>
          <w:sz w:val="28"/>
          <w:szCs w:val="28"/>
        </w:rPr>
      </w:pPr>
    </w:p>
    <w:p w:rsidR="00E35EBE" w:rsidRDefault="00E35EBE" w:rsidP="00E35EBE">
      <w:pPr>
        <w:jc w:val="both"/>
        <w:rPr>
          <w:sz w:val="28"/>
          <w:szCs w:val="28"/>
        </w:rPr>
      </w:pPr>
      <w:r w:rsidRPr="00E35EBE">
        <w:rPr>
          <w:sz w:val="28"/>
          <w:szCs w:val="28"/>
        </w:rPr>
        <w:t xml:space="preserve">Эта мера направлена на защиту наиболее уязвимых категорий граждан и организаций в период эпидемии </w:t>
      </w:r>
      <w:proofErr w:type="spellStart"/>
      <w:r w:rsidRPr="00E35EBE">
        <w:rPr>
          <w:sz w:val="28"/>
          <w:szCs w:val="28"/>
        </w:rPr>
        <w:t>коронавируса</w:t>
      </w:r>
      <w:proofErr w:type="spellEnd"/>
      <w:r w:rsidRPr="00E35EBE">
        <w:rPr>
          <w:sz w:val="28"/>
          <w:szCs w:val="28"/>
        </w:rPr>
        <w:t>.</w:t>
      </w:r>
    </w:p>
    <w:p w:rsidR="00B7636E" w:rsidRDefault="00B7636E" w:rsidP="00E35EBE">
      <w:pPr>
        <w:jc w:val="both"/>
        <w:rPr>
          <w:sz w:val="28"/>
          <w:szCs w:val="28"/>
        </w:rPr>
      </w:pPr>
    </w:p>
    <w:p w:rsidR="00E35EBE" w:rsidRDefault="00E35EBE" w:rsidP="00E35EBE">
      <w:pPr>
        <w:jc w:val="both"/>
        <w:rPr>
          <w:sz w:val="28"/>
          <w:szCs w:val="28"/>
        </w:rPr>
      </w:pPr>
      <w:r w:rsidRPr="00E35EBE">
        <w:rPr>
          <w:sz w:val="28"/>
          <w:szCs w:val="28"/>
        </w:rPr>
        <w:t xml:space="preserve">Для индивидуальных предпринимателей, малого и среднего бизнеса, пострадавших в результате пандемии, вводится мораторий до 1 августа 2021 года на сумму долга не выше 15 </w:t>
      </w:r>
      <w:proofErr w:type="gramStart"/>
      <w:r w:rsidRPr="00E35EBE">
        <w:rPr>
          <w:sz w:val="28"/>
          <w:szCs w:val="28"/>
        </w:rPr>
        <w:t>млн</w:t>
      </w:r>
      <w:proofErr w:type="gramEnd"/>
      <w:r w:rsidRPr="00E35EBE">
        <w:rPr>
          <w:sz w:val="28"/>
          <w:szCs w:val="28"/>
        </w:rPr>
        <w:t xml:space="preserve"> рублей. Для пенсионеров, инвалидов, граждан, потерявших кормильца, — до 1 июня 2022 года на сумму долга не более 1 </w:t>
      </w:r>
      <w:proofErr w:type="gramStart"/>
      <w:r w:rsidRPr="00E35EBE">
        <w:rPr>
          <w:sz w:val="28"/>
          <w:szCs w:val="28"/>
        </w:rPr>
        <w:t>млн</w:t>
      </w:r>
      <w:proofErr w:type="gramEnd"/>
      <w:r w:rsidRPr="00E35EBE">
        <w:rPr>
          <w:sz w:val="28"/>
          <w:szCs w:val="28"/>
        </w:rPr>
        <w:t xml:space="preserve"> рублей.</w:t>
      </w:r>
    </w:p>
    <w:p w:rsidR="00E35EBE" w:rsidRPr="00E35EBE" w:rsidRDefault="00E35EBE" w:rsidP="00E35EBE">
      <w:pPr>
        <w:jc w:val="both"/>
        <w:rPr>
          <w:sz w:val="28"/>
          <w:szCs w:val="28"/>
        </w:rPr>
      </w:pPr>
    </w:p>
    <w:p w:rsidR="00E35EBE" w:rsidRDefault="00E35EBE" w:rsidP="00E35EBE">
      <w:pPr>
        <w:jc w:val="both"/>
        <w:rPr>
          <w:sz w:val="28"/>
          <w:szCs w:val="28"/>
        </w:rPr>
      </w:pPr>
      <w:r w:rsidRPr="00E35EBE">
        <w:rPr>
          <w:sz w:val="28"/>
          <w:szCs w:val="28"/>
        </w:rPr>
        <w:t>Также до 1 октября 2020 года вводится мораторий на арест имущества для ИП. Исключение при этом составят автомобили должников.</w:t>
      </w:r>
    </w:p>
    <w:p w:rsidR="00E35EBE" w:rsidRPr="00E35EBE" w:rsidRDefault="00E35EBE" w:rsidP="00E35EBE">
      <w:pPr>
        <w:jc w:val="both"/>
        <w:rPr>
          <w:sz w:val="28"/>
          <w:szCs w:val="28"/>
        </w:rPr>
      </w:pPr>
    </w:p>
    <w:p w:rsidR="00E35EBE" w:rsidRDefault="00E35EBE" w:rsidP="00E35EBE">
      <w:pPr>
        <w:jc w:val="both"/>
        <w:rPr>
          <w:sz w:val="28"/>
          <w:szCs w:val="28"/>
        </w:rPr>
      </w:pPr>
      <w:r w:rsidRPr="00E35EBE">
        <w:rPr>
          <w:sz w:val="28"/>
          <w:szCs w:val="28"/>
        </w:rPr>
        <w:t>Принимаемые меры помогут снизить финансовую нагрузку на наших граждан в сложное время, полагают авторы.</w:t>
      </w:r>
    </w:p>
    <w:p w:rsidR="00E35EBE" w:rsidRPr="00E35EBE" w:rsidRDefault="00E35EBE" w:rsidP="00E35EBE">
      <w:pPr>
        <w:jc w:val="both"/>
        <w:rPr>
          <w:sz w:val="28"/>
          <w:szCs w:val="28"/>
        </w:rPr>
      </w:pPr>
    </w:p>
    <w:p w:rsidR="00E35EBE" w:rsidRPr="00E35EBE" w:rsidRDefault="00E35EBE" w:rsidP="00E35EBE">
      <w:pPr>
        <w:jc w:val="both"/>
        <w:rPr>
          <w:sz w:val="28"/>
          <w:szCs w:val="28"/>
        </w:rPr>
      </w:pPr>
      <w:r w:rsidRPr="00E35EBE">
        <w:rPr>
          <w:sz w:val="28"/>
          <w:szCs w:val="28"/>
        </w:rPr>
        <w:t xml:space="preserve">Однако рассрочка </w:t>
      </w:r>
      <w:proofErr w:type="gramStart"/>
      <w:r w:rsidRPr="00E35EBE">
        <w:rPr>
          <w:sz w:val="28"/>
          <w:szCs w:val="28"/>
        </w:rPr>
        <w:t>по долгу не</w:t>
      </w:r>
      <w:proofErr w:type="gramEnd"/>
      <w:r w:rsidRPr="00E35EBE">
        <w:rPr>
          <w:sz w:val="28"/>
          <w:szCs w:val="28"/>
        </w:rPr>
        <w:t xml:space="preserve"> будет распространяться, например, на неплательщиков алиментов или предпринимателей, имеющих долги по уплате заработных плат своим работникам. Также предложенные в законопроекте, не будут распространяться на тех должников, которые уклонялись от уплаты налогов и сборов или скрывали имущество.</w:t>
      </w:r>
    </w:p>
    <w:p w:rsidR="00C509E6" w:rsidRPr="00377910" w:rsidRDefault="00E35EBE" w:rsidP="00E35EBE">
      <w:pPr>
        <w:jc w:val="both"/>
        <w:rPr>
          <w:sz w:val="28"/>
          <w:szCs w:val="28"/>
        </w:rPr>
      </w:pPr>
      <w:r w:rsidRPr="00E35EBE">
        <w:rPr>
          <w:sz w:val="28"/>
          <w:szCs w:val="28"/>
        </w:rPr>
        <w:t xml:space="preserve">Авторы инициативы подчёркивают, что сейчас в отношении лиц, получивших поддержку от государства, продолжают применяться принудительные меры по изъятию доходов, иных денежных средств и имущества. Долги организаций и ИП составляют более 870 </w:t>
      </w:r>
      <w:proofErr w:type="gramStart"/>
      <w:r w:rsidRPr="00E35EBE">
        <w:rPr>
          <w:sz w:val="28"/>
          <w:szCs w:val="28"/>
        </w:rPr>
        <w:t>млрд</w:t>
      </w:r>
      <w:proofErr w:type="gramEnd"/>
      <w:r w:rsidRPr="00E35EBE">
        <w:rPr>
          <w:sz w:val="28"/>
          <w:szCs w:val="28"/>
        </w:rPr>
        <w:t xml:space="preserve"> рублей, из них кредиты — на сумму более 630 млрд руб. Долги пенсионеров, инвалидов и получателей пенсии по потере кормильца — более 340 млрд руб., из которых кредиты составляют более 332 млрд рублей.</w:t>
      </w:r>
    </w:p>
    <w:p w:rsidR="00C509E6" w:rsidRDefault="003C1762" w:rsidP="0076335D">
      <w:pPr>
        <w:pStyle w:val="af"/>
        <w:jc w:val="both"/>
        <w:rPr>
          <w:rStyle w:val="a3"/>
          <w:i/>
          <w:sz w:val="28"/>
          <w:szCs w:val="28"/>
        </w:rPr>
      </w:pPr>
      <w:hyperlink w:anchor="Содержание" w:history="1">
        <w:r w:rsidR="00C509E6" w:rsidRPr="00CA4A48">
          <w:rPr>
            <w:rStyle w:val="a3"/>
            <w:i/>
            <w:sz w:val="28"/>
            <w:szCs w:val="28"/>
          </w:rPr>
          <w:t>Вернуться к оглавлению</w:t>
        </w:r>
      </w:hyperlink>
    </w:p>
    <w:p w:rsidR="00AA625E" w:rsidRDefault="00AA625E" w:rsidP="0076335D">
      <w:pPr>
        <w:pStyle w:val="af"/>
        <w:jc w:val="both"/>
        <w:rPr>
          <w:rStyle w:val="a3"/>
          <w:i/>
          <w:sz w:val="28"/>
          <w:szCs w:val="28"/>
        </w:rPr>
      </w:pPr>
    </w:p>
    <w:p w:rsidR="00AA625E" w:rsidRPr="003A7650" w:rsidRDefault="00AA625E" w:rsidP="00010D60">
      <w:pPr>
        <w:pStyle w:val="2"/>
        <w:numPr>
          <w:ilvl w:val="1"/>
          <w:numId w:val="2"/>
        </w:numPr>
      </w:pPr>
      <w:bookmarkStart w:id="53" w:name="_Toc44710439"/>
      <w:r>
        <w:rPr>
          <w:rFonts w:ascii="Times New Roman" w:hAnsi="Times New Roman" w:cs="Times New Roman"/>
        </w:rPr>
        <w:t>0</w:t>
      </w:r>
      <w:r w:rsidR="006B7A7F">
        <w:rPr>
          <w:rFonts w:ascii="Times New Roman" w:hAnsi="Times New Roman" w:cs="Times New Roman"/>
        </w:rPr>
        <w:t>2</w:t>
      </w:r>
      <w:r>
        <w:rPr>
          <w:rFonts w:ascii="Times New Roman" w:hAnsi="Times New Roman" w:cs="Times New Roman"/>
        </w:rPr>
        <w:t>.</w:t>
      </w:r>
      <w:r w:rsidRPr="0077207A">
        <w:rPr>
          <w:rFonts w:ascii="Times New Roman" w:hAnsi="Times New Roman" w:cs="Times New Roman"/>
        </w:rPr>
        <w:t>0</w:t>
      </w:r>
      <w:r>
        <w:rPr>
          <w:rFonts w:ascii="Times New Roman" w:hAnsi="Times New Roman" w:cs="Times New Roman"/>
        </w:rPr>
        <w:t>7</w:t>
      </w:r>
      <w:r w:rsidRPr="0077207A">
        <w:rPr>
          <w:rFonts w:ascii="Times New Roman" w:hAnsi="Times New Roman" w:cs="Times New Roman"/>
        </w:rPr>
        <w:t xml:space="preserve">.2020, </w:t>
      </w:r>
      <w:r w:rsidR="006B7A7F">
        <w:rPr>
          <w:rFonts w:ascii="Times New Roman" w:hAnsi="Times New Roman" w:cs="Times New Roman"/>
        </w:rPr>
        <w:t>ТАСС</w:t>
      </w:r>
      <w:r w:rsidRPr="0077207A">
        <w:rPr>
          <w:rFonts w:ascii="Times New Roman" w:hAnsi="Times New Roman" w:cs="Times New Roman"/>
        </w:rPr>
        <w:t>. «</w:t>
      </w:r>
      <w:r w:rsidR="00010D60" w:rsidRPr="00010D60">
        <w:rPr>
          <w:rFonts w:ascii="Times New Roman" w:hAnsi="Times New Roman" w:cs="Times New Roman"/>
        </w:rPr>
        <w:t>Комитет Госдумы одобрил ко II чтению порядок контроля операций с денежными средствами</w:t>
      </w:r>
      <w:r w:rsidRPr="0077207A">
        <w:rPr>
          <w:rFonts w:ascii="Times New Roman" w:hAnsi="Times New Roman" w:cs="Times New Roman"/>
        </w:rPr>
        <w:t>»</w:t>
      </w:r>
      <w:bookmarkEnd w:id="53"/>
      <w:r w:rsidRPr="0077207A">
        <w:rPr>
          <w:sz w:val="380"/>
        </w:rPr>
        <w:t xml:space="preserve">                  </w:t>
      </w:r>
    </w:p>
    <w:p w:rsidR="00AA625E" w:rsidRPr="00B406B4" w:rsidRDefault="003C1762" w:rsidP="00AA625E">
      <w:pPr>
        <w:rPr>
          <w:sz w:val="180"/>
        </w:rPr>
      </w:pPr>
      <w:hyperlink r:id="rId56" w:history="1">
        <w:r w:rsidR="006B7A7F" w:rsidRPr="00251904">
          <w:rPr>
            <w:rStyle w:val="a3"/>
            <w:sz w:val="28"/>
          </w:rPr>
          <w:t>https://tass.ru/ekonomika/8872867</w:t>
        </w:r>
      </w:hyperlink>
      <w:r w:rsidR="006B7A7F">
        <w:rPr>
          <w:sz w:val="28"/>
        </w:rPr>
        <w:t xml:space="preserve"> </w:t>
      </w:r>
      <w:r w:rsidR="00AA625E" w:rsidRPr="00B406B4">
        <w:rPr>
          <w:sz w:val="32"/>
        </w:rPr>
        <w:t xml:space="preserve"> </w:t>
      </w:r>
      <w:r w:rsidR="00AA625E" w:rsidRPr="00B406B4">
        <w:rPr>
          <w:sz w:val="36"/>
        </w:rPr>
        <w:t xml:space="preserve"> </w:t>
      </w:r>
      <w:r w:rsidR="00AA625E" w:rsidRPr="00B406B4">
        <w:rPr>
          <w:sz w:val="40"/>
        </w:rPr>
        <w:t xml:space="preserve"> </w:t>
      </w:r>
      <w:r w:rsidR="00AA625E" w:rsidRPr="00B406B4">
        <w:rPr>
          <w:sz w:val="44"/>
        </w:rPr>
        <w:t xml:space="preserve"> </w:t>
      </w:r>
      <w:r w:rsidR="00AA625E" w:rsidRPr="00B406B4">
        <w:rPr>
          <w:sz w:val="48"/>
        </w:rPr>
        <w:t xml:space="preserve"> </w:t>
      </w:r>
      <w:r w:rsidR="00AA625E" w:rsidRPr="00B406B4">
        <w:rPr>
          <w:sz w:val="52"/>
        </w:rPr>
        <w:t xml:space="preserve"> </w:t>
      </w:r>
      <w:r w:rsidR="00AA625E" w:rsidRPr="00B406B4">
        <w:rPr>
          <w:sz w:val="56"/>
        </w:rPr>
        <w:t xml:space="preserve">  </w:t>
      </w:r>
      <w:r w:rsidR="00AA625E" w:rsidRPr="00B406B4">
        <w:rPr>
          <w:sz w:val="72"/>
        </w:rPr>
        <w:t xml:space="preserve"> </w:t>
      </w:r>
      <w:r w:rsidR="00AA625E" w:rsidRPr="00B406B4">
        <w:rPr>
          <w:sz w:val="96"/>
        </w:rPr>
        <w:t xml:space="preserve">  </w:t>
      </w:r>
      <w:r w:rsidR="00AA625E" w:rsidRPr="00B406B4">
        <w:rPr>
          <w:sz w:val="144"/>
        </w:rPr>
        <w:t xml:space="preserve">  </w:t>
      </w:r>
      <w:r w:rsidR="00AA625E" w:rsidRPr="00B406B4">
        <w:rPr>
          <w:sz w:val="160"/>
        </w:rPr>
        <w:t xml:space="preserve">   </w:t>
      </w:r>
    </w:p>
    <w:p w:rsidR="00AA625E" w:rsidRPr="00C9147D" w:rsidRDefault="00AA625E" w:rsidP="00AA625E">
      <w:pPr>
        <w:rPr>
          <w:sz w:val="36"/>
        </w:rPr>
      </w:pPr>
    </w:p>
    <w:p w:rsidR="00B871BB" w:rsidRPr="00B871BB" w:rsidRDefault="00B871BB" w:rsidP="00B871BB">
      <w:pPr>
        <w:jc w:val="both"/>
        <w:rPr>
          <w:sz w:val="28"/>
          <w:szCs w:val="28"/>
        </w:rPr>
      </w:pPr>
      <w:r w:rsidRPr="00B871BB">
        <w:rPr>
          <w:sz w:val="28"/>
          <w:szCs w:val="28"/>
        </w:rPr>
        <w:t>Планируется, что Госдума рассмотрит законопроект 8 июля.</w:t>
      </w:r>
    </w:p>
    <w:p w:rsidR="00B871BB" w:rsidRPr="00B871BB" w:rsidRDefault="00B871BB" w:rsidP="00B871BB">
      <w:pPr>
        <w:jc w:val="both"/>
        <w:rPr>
          <w:sz w:val="28"/>
          <w:szCs w:val="28"/>
        </w:rPr>
      </w:pPr>
    </w:p>
    <w:p w:rsidR="00B871BB" w:rsidRDefault="00B871BB" w:rsidP="00B871BB">
      <w:pPr>
        <w:jc w:val="both"/>
        <w:rPr>
          <w:sz w:val="28"/>
          <w:szCs w:val="28"/>
        </w:rPr>
      </w:pPr>
      <w:r w:rsidRPr="00B871BB">
        <w:rPr>
          <w:sz w:val="28"/>
          <w:szCs w:val="28"/>
        </w:rPr>
        <w:t>Комитет Госдумы по финансовому рынку рекомендовал нижней палате парламента принять во втором чтении законопроект, направленный на совершенствование контроля операций с денежными средствами. Документ был инициирован группой депутатов во главе с председателем комитета Госдумы по финансовому рынку Анатолием Аксаковым. Планируется, что Госдума рассмотрит законопроект на заседании 8 июля.</w:t>
      </w:r>
    </w:p>
    <w:p w:rsidR="00B871BB" w:rsidRPr="00B871BB" w:rsidRDefault="00B871BB" w:rsidP="00B871BB">
      <w:pPr>
        <w:jc w:val="both"/>
        <w:rPr>
          <w:sz w:val="28"/>
          <w:szCs w:val="28"/>
        </w:rPr>
      </w:pPr>
    </w:p>
    <w:p w:rsidR="00B871BB" w:rsidRDefault="00B871BB" w:rsidP="00B871BB">
      <w:pPr>
        <w:jc w:val="both"/>
        <w:rPr>
          <w:sz w:val="28"/>
          <w:szCs w:val="28"/>
        </w:rPr>
      </w:pPr>
      <w:r w:rsidRPr="00B871BB">
        <w:rPr>
          <w:sz w:val="28"/>
          <w:szCs w:val="28"/>
        </w:rPr>
        <w:t xml:space="preserve">Сейчас любые операции с денежными средствами в РФ подлежат обязательному контролю, однако нормы этого контроля давно не обновлялись, говорится в пояснительной записке. Поэтому депутаты предлагают определить для каждой организации список операций, подверженных обязательному контролю (ОПОК). По каждой такой операции организация должна предоставлять сведения в </w:t>
      </w:r>
      <w:proofErr w:type="spellStart"/>
      <w:r w:rsidRPr="00B871BB">
        <w:rPr>
          <w:sz w:val="28"/>
          <w:szCs w:val="28"/>
        </w:rPr>
        <w:t>Росфинмониторинг</w:t>
      </w:r>
      <w:proofErr w:type="spellEnd"/>
      <w:r w:rsidRPr="00B871BB">
        <w:rPr>
          <w:sz w:val="28"/>
          <w:szCs w:val="28"/>
        </w:rPr>
        <w:t>. Благодаря этому сократится количество ОПОК для организаций небанковского сектора, считают авторы инициативы.</w:t>
      </w:r>
    </w:p>
    <w:p w:rsidR="00B871BB" w:rsidRPr="00B871BB" w:rsidRDefault="00B871BB" w:rsidP="00B871BB">
      <w:pPr>
        <w:jc w:val="both"/>
        <w:rPr>
          <w:sz w:val="28"/>
          <w:szCs w:val="28"/>
        </w:rPr>
      </w:pPr>
    </w:p>
    <w:p w:rsidR="00B871BB" w:rsidRDefault="00B871BB" w:rsidP="00B871BB">
      <w:pPr>
        <w:jc w:val="both"/>
        <w:rPr>
          <w:sz w:val="28"/>
          <w:szCs w:val="28"/>
        </w:rPr>
      </w:pPr>
      <w:r w:rsidRPr="00B871BB">
        <w:rPr>
          <w:sz w:val="28"/>
          <w:szCs w:val="28"/>
        </w:rPr>
        <w:t xml:space="preserve">Законопроект также предусматривает список исключений для организаций, которым разрешено не предоставлять такие данные. Речь идет о некоторых некоммерческих организациях, </w:t>
      </w:r>
      <w:proofErr w:type="spellStart"/>
      <w:r w:rsidRPr="00B871BB">
        <w:rPr>
          <w:sz w:val="28"/>
          <w:szCs w:val="28"/>
        </w:rPr>
        <w:t>госкорпорациях</w:t>
      </w:r>
      <w:proofErr w:type="spellEnd"/>
      <w:r w:rsidRPr="00B871BB">
        <w:rPr>
          <w:sz w:val="28"/>
          <w:szCs w:val="28"/>
        </w:rPr>
        <w:t xml:space="preserve">, а также ТСЖ и потребительских кооперативах. Кроме того, информацию по переводу денег </w:t>
      </w:r>
      <w:proofErr w:type="spellStart"/>
      <w:r w:rsidRPr="00B871BB">
        <w:rPr>
          <w:sz w:val="28"/>
          <w:szCs w:val="28"/>
        </w:rPr>
        <w:t>некредитными</w:t>
      </w:r>
      <w:proofErr w:type="spellEnd"/>
      <w:r w:rsidRPr="00B871BB">
        <w:rPr>
          <w:sz w:val="28"/>
          <w:szCs w:val="28"/>
        </w:rPr>
        <w:t xml:space="preserve"> организациями по поручению клиента также разрешается не предоставлять, контролю также не подлежат операции обмена юридическими и физическими лицами банкнот одного достоинства на банкноты другого достоинства.</w:t>
      </w:r>
    </w:p>
    <w:p w:rsidR="00B871BB" w:rsidRPr="00B871BB" w:rsidRDefault="00B871BB" w:rsidP="00B871BB">
      <w:pPr>
        <w:jc w:val="both"/>
        <w:rPr>
          <w:sz w:val="28"/>
          <w:szCs w:val="28"/>
        </w:rPr>
      </w:pPr>
    </w:p>
    <w:p w:rsidR="00B871BB" w:rsidRPr="00B871BB" w:rsidRDefault="00B871BB" w:rsidP="00B871BB">
      <w:pPr>
        <w:jc w:val="both"/>
        <w:rPr>
          <w:sz w:val="28"/>
          <w:szCs w:val="28"/>
        </w:rPr>
      </w:pPr>
      <w:r w:rsidRPr="00B871BB">
        <w:rPr>
          <w:sz w:val="28"/>
          <w:szCs w:val="28"/>
        </w:rPr>
        <w:t>Мониторинг за соблюдением нового режима будет дистанционным - его порядок определит президент РФ.</w:t>
      </w:r>
    </w:p>
    <w:p w:rsidR="00B871BB" w:rsidRPr="00B871BB" w:rsidRDefault="00B871BB" w:rsidP="00B871BB">
      <w:pPr>
        <w:jc w:val="both"/>
        <w:rPr>
          <w:sz w:val="28"/>
          <w:szCs w:val="28"/>
        </w:rPr>
      </w:pPr>
    </w:p>
    <w:p w:rsidR="00B871BB" w:rsidRDefault="00B871BB" w:rsidP="00B871BB">
      <w:pPr>
        <w:jc w:val="both"/>
        <w:rPr>
          <w:sz w:val="28"/>
          <w:szCs w:val="28"/>
        </w:rPr>
      </w:pPr>
      <w:r w:rsidRPr="00B871BB">
        <w:rPr>
          <w:sz w:val="28"/>
          <w:szCs w:val="28"/>
        </w:rPr>
        <w:t xml:space="preserve">Кроме того, законопроектом предлагается ввести так называемый </w:t>
      </w:r>
      <w:proofErr w:type="gramStart"/>
      <w:r w:rsidRPr="00B871BB">
        <w:rPr>
          <w:sz w:val="28"/>
          <w:szCs w:val="28"/>
        </w:rPr>
        <w:t>риск-ориентированный</w:t>
      </w:r>
      <w:proofErr w:type="gramEnd"/>
      <w:r w:rsidRPr="00B871BB">
        <w:rPr>
          <w:sz w:val="28"/>
          <w:szCs w:val="28"/>
        </w:rPr>
        <w:t xml:space="preserve"> подход - правила и критерии отнесения деятельности организаций к определенному уровню риска будут определять надзорные органы.</w:t>
      </w:r>
    </w:p>
    <w:p w:rsidR="00D5037A" w:rsidRPr="00B871BB" w:rsidRDefault="00D5037A" w:rsidP="00B871BB">
      <w:pPr>
        <w:jc w:val="both"/>
        <w:rPr>
          <w:sz w:val="28"/>
          <w:szCs w:val="28"/>
        </w:rPr>
      </w:pPr>
    </w:p>
    <w:p w:rsidR="00B871BB" w:rsidRDefault="00B871BB" w:rsidP="00B871BB">
      <w:pPr>
        <w:jc w:val="both"/>
        <w:rPr>
          <w:sz w:val="28"/>
          <w:szCs w:val="28"/>
        </w:rPr>
      </w:pPr>
      <w:r w:rsidRPr="00B871BB">
        <w:rPr>
          <w:sz w:val="28"/>
          <w:szCs w:val="28"/>
        </w:rPr>
        <w:t>Поправки ко второму чтению</w:t>
      </w:r>
    </w:p>
    <w:p w:rsidR="00B871BB" w:rsidRPr="00B871BB" w:rsidRDefault="00B871BB" w:rsidP="00B871BB">
      <w:pPr>
        <w:jc w:val="both"/>
        <w:rPr>
          <w:sz w:val="28"/>
          <w:szCs w:val="28"/>
        </w:rPr>
      </w:pPr>
    </w:p>
    <w:p w:rsidR="00B871BB" w:rsidRDefault="00B871BB" w:rsidP="00B871BB">
      <w:pPr>
        <w:jc w:val="both"/>
        <w:rPr>
          <w:sz w:val="28"/>
          <w:szCs w:val="28"/>
        </w:rPr>
      </w:pPr>
      <w:r w:rsidRPr="00B871BB">
        <w:rPr>
          <w:sz w:val="28"/>
          <w:szCs w:val="28"/>
        </w:rPr>
        <w:t xml:space="preserve">Согласно одобренным ко второму чтению поправкам,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операции равна или превышает 3 </w:t>
      </w:r>
      <w:proofErr w:type="gramStart"/>
      <w:r w:rsidRPr="00B871BB">
        <w:rPr>
          <w:sz w:val="28"/>
          <w:szCs w:val="28"/>
        </w:rPr>
        <w:t>млн</w:t>
      </w:r>
      <w:proofErr w:type="gramEnd"/>
      <w:r w:rsidRPr="00B871BB">
        <w:rPr>
          <w:sz w:val="28"/>
          <w:szCs w:val="28"/>
        </w:rPr>
        <w:t xml:space="preserve"> рублей либо равна сумме в иностранной валюте, эквивалентной 3 млн рублей, либо превышает ее. Кроме того, контролировать операции по зачислению (либо списанию) денежных средств на счет (вклад) при осуществлении платежей по договору финансовой аренды (лизинга), если сумма такой операции равна или превышает 600 тыс. рублей либо равна сумме в иностранной валюте, эквивалентной 600 тыс. рублей, либо превышает ее.</w:t>
      </w:r>
    </w:p>
    <w:p w:rsidR="00B871BB" w:rsidRPr="00B871BB" w:rsidRDefault="00B871BB" w:rsidP="00B871BB">
      <w:pPr>
        <w:jc w:val="both"/>
        <w:rPr>
          <w:sz w:val="28"/>
          <w:szCs w:val="28"/>
        </w:rPr>
      </w:pPr>
    </w:p>
    <w:p w:rsidR="00B871BB" w:rsidRDefault="00B871BB" w:rsidP="00B871BB">
      <w:pPr>
        <w:jc w:val="both"/>
        <w:rPr>
          <w:sz w:val="28"/>
          <w:szCs w:val="28"/>
        </w:rPr>
      </w:pPr>
      <w:r w:rsidRPr="00B871BB">
        <w:rPr>
          <w:sz w:val="28"/>
          <w:szCs w:val="28"/>
        </w:rPr>
        <w:t xml:space="preserve">Контролировать будут также почтовые переводы на сумму от 100 тыс. рублей (либо эквивалент этой суммы в иностранной валюте), кроме того, контроль коснется и операций по возврату неиспользованного остатка денежных средств, внесенных в качестве аванса за услуги связи, если сумма его составляет 100 </w:t>
      </w:r>
      <w:proofErr w:type="spellStart"/>
      <w:r w:rsidRPr="00B871BB">
        <w:rPr>
          <w:sz w:val="28"/>
          <w:szCs w:val="28"/>
        </w:rPr>
        <w:t>тыс</w:t>
      </w:r>
      <w:proofErr w:type="gramStart"/>
      <w:r w:rsidRPr="00B871BB">
        <w:rPr>
          <w:sz w:val="28"/>
          <w:szCs w:val="28"/>
        </w:rPr>
        <w:t>.р</w:t>
      </w:r>
      <w:proofErr w:type="gramEnd"/>
      <w:r w:rsidRPr="00B871BB">
        <w:rPr>
          <w:sz w:val="28"/>
          <w:szCs w:val="28"/>
        </w:rPr>
        <w:t>ублей</w:t>
      </w:r>
      <w:proofErr w:type="spellEnd"/>
      <w:r w:rsidRPr="00B871BB">
        <w:rPr>
          <w:sz w:val="28"/>
          <w:szCs w:val="28"/>
        </w:rPr>
        <w:t xml:space="preserve"> и выше (аналогично и эквивалент в иностранной валюте). Кроме того, прописан порядок представления сведения об операциях </w:t>
      </w:r>
      <w:r w:rsidRPr="00B871BB">
        <w:rPr>
          <w:sz w:val="28"/>
          <w:szCs w:val="28"/>
        </w:rPr>
        <w:lastRenderedPageBreak/>
        <w:t xml:space="preserve">с денежными средствами в уполномоченные органы от банков, МФО, профучастников рынков ценных бумаг, НПФ, страховщиков, организаторов азартных игр, операторов </w:t>
      </w:r>
      <w:proofErr w:type="spellStart"/>
      <w:r w:rsidRPr="00B871BB">
        <w:rPr>
          <w:sz w:val="28"/>
          <w:szCs w:val="28"/>
        </w:rPr>
        <w:t>инвестплатформ</w:t>
      </w:r>
      <w:proofErr w:type="spellEnd"/>
      <w:r w:rsidRPr="00B871BB">
        <w:rPr>
          <w:sz w:val="28"/>
          <w:szCs w:val="28"/>
        </w:rPr>
        <w:t>, ломбардов и других организаций, занимающихся соответствующими операциями.</w:t>
      </w:r>
    </w:p>
    <w:p w:rsidR="00B871BB" w:rsidRPr="00B871BB" w:rsidRDefault="00B871BB" w:rsidP="00B871BB">
      <w:pPr>
        <w:jc w:val="both"/>
        <w:rPr>
          <w:sz w:val="28"/>
          <w:szCs w:val="28"/>
        </w:rPr>
      </w:pPr>
    </w:p>
    <w:p w:rsidR="00AA625E" w:rsidRDefault="00B871BB" w:rsidP="00B871BB">
      <w:pPr>
        <w:jc w:val="both"/>
        <w:rPr>
          <w:sz w:val="28"/>
          <w:szCs w:val="28"/>
        </w:rPr>
      </w:pPr>
      <w:r w:rsidRPr="00B871BB">
        <w:rPr>
          <w:sz w:val="28"/>
          <w:szCs w:val="28"/>
        </w:rPr>
        <w:t>Предусматривается, что в случае принятия документ вступит в силу через 180 дней после опубликования.</w:t>
      </w:r>
    </w:p>
    <w:p w:rsidR="00AA625E" w:rsidRDefault="003C1762" w:rsidP="0076335D">
      <w:pPr>
        <w:pStyle w:val="af"/>
        <w:jc w:val="both"/>
        <w:rPr>
          <w:rStyle w:val="a3"/>
          <w:i/>
          <w:sz w:val="28"/>
          <w:szCs w:val="28"/>
        </w:rPr>
      </w:pPr>
      <w:hyperlink w:anchor="Содержание" w:history="1">
        <w:r w:rsidR="00AA625E" w:rsidRPr="00CA4A48">
          <w:rPr>
            <w:rStyle w:val="a3"/>
            <w:i/>
            <w:sz w:val="28"/>
            <w:szCs w:val="28"/>
          </w:rPr>
          <w:t>Вернуться к оглавлению</w:t>
        </w:r>
      </w:hyperlink>
    </w:p>
    <w:p w:rsidR="00C67683" w:rsidRDefault="00C67683" w:rsidP="0076335D">
      <w:pPr>
        <w:pStyle w:val="af"/>
        <w:jc w:val="both"/>
        <w:rPr>
          <w:rStyle w:val="a3"/>
          <w:i/>
          <w:sz w:val="28"/>
          <w:szCs w:val="28"/>
        </w:rPr>
      </w:pPr>
    </w:p>
    <w:p w:rsidR="002B4B67" w:rsidRPr="003A7650" w:rsidRDefault="00CF5125" w:rsidP="00BE69E0">
      <w:pPr>
        <w:pStyle w:val="2"/>
        <w:numPr>
          <w:ilvl w:val="1"/>
          <w:numId w:val="2"/>
        </w:numPr>
      </w:pPr>
      <w:bookmarkStart w:id="54" w:name="_Toc44710440"/>
      <w:r>
        <w:rPr>
          <w:rFonts w:ascii="Times New Roman" w:hAnsi="Times New Roman" w:cs="Times New Roman"/>
        </w:rPr>
        <w:t>29</w:t>
      </w:r>
      <w:r w:rsidR="002B4B67">
        <w:rPr>
          <w:rFonts w:ascii="Times New Roman" w:hAnsi="Times New Roman" w:cs="Times New Roman"/>
        </w:rPr>
        <w:t>.</w:t>
      </w:r>
      <w:r w:rsidR="002B4B67" w:rsidRPr="0077207A">
        <w:rPr>
          <w:rFonts w:ascii="Times New Roman" w:hAnsi="Times New Roman" w:cs="Times New Roman"/>
        </w:rPr>
        <w:t>0</w:t>
      </w:r>
      <w:r>
        <w:rPr>
          <w:rFonts w:ascii="Times New Roman" w:hAnsi="Times New Roman" w:cs="Times New Roman"/>
        </w:rPr>
        <w:t>6</w:t>
      </w:r>
      <w:r w:rsidR="002B4B67" w:rsidRPr="0077207A">
        <w:rPr>
          <w:rFonts w:ascii="Times New Roman" w:hAnsi="Times New Roman" w:cs="Times New Roman"/>
        </w:rPr>
        <w:t xml:space="preserve">.2020, </w:t>
      </w:r>
      <w:r w:rsidR="00BE69E0" w:rsidRPr="00BE69E0">
        <w:rPr>
          <w:rFonts w:ascii="Times New Roman" w:hAnsi="Times New Roman" w:cs="Times New Roman"/>
        </w:rPr>
        <w:t>РИА Новости</w:t>
      </w:r>
      <w:r w:rsidR="002B4B67" w:rsidRPr="0077207A">
        <w:rPr>
          <w:rFonts w:ascii="Times New Roman" w:hAnsi="Times New Roman" w:cs="Times New Roman"/>
        </w:rPr>
        <w:t>. «</w:t>
      </w:r>
      <w:r w:rsidR="00D36F8C" w:rsidRPr="00D36F8C">
        <w:rPr>
          <w:rFonts w:ascii="Times New Roman" w:hAnsi="Times New Roman" w:cs="Times New Roman"/>
        </w:rPr>
        <w:t>Растет число льготных услуг нотариусов для социально незащищенных граждан</w:t>
      </w:r>
      <w:r w:rsidR="002B4B67" w:rsidRPr="0077207A">
        <w:rPr>
          <w:rFonts w:ascii="Times New Roman" w:hAnsi="Times New Roman" w:cs="Times New Roman"/>
        </w:rPr>
        <w:t>»</w:t>
      </w:r>
      <w:bookmarkEnd w:id="54"/>
      <w:r w:rsidR="002B4B67" w:rsidRPr="0077207A">
        <w:rPr>
          <w:sz w:val="380"/>
        </w:rPr>
        <w:t xml:space="preserve">                  </w:t>
      </w:r>
    </w:p>
    <w:p w:rsidR="002B4B67" w:rsidRPr="00CF5125" w:rsidRDefault="003C1762" w:rsidP="002B4B67">
      <w:pPr>
        <w:rPr>
          <w:sz w:val="200"/>
        </w:rPr>
      </w:pPr>
      <w:hyperlink r:id="rId57" w:history="1">
        <w:r w:rsidR="00CF5125" w:rsidRPr="00CF5125">
          <w:rPr>
            <w:rStyle w:val="a3"/>
            <w:sz w:val="28"/>
          </w:rPr>
          <w:t>https://ria.ru/20200629/1573652980.html</w:t>
        </w:r>
      </w:hyperlink>
      <w:r w:rsidR="00CF5125" w:rsidRPr="00CF5125">
        <w:rPr>
          <w:sz w:val="28"/>
        </w:rPr>
        <w:t xml:space="preserve"> </w:t>
      </w:r>
      <w:r w:rsidR="002B4B67" w:rsidRPr="00CF5125">
        <w:rPr>
          <w:sz w:val="32"/>
        </w:rPr>
        <w:t xml:space="preserve"> </w:t>
      </w:r>
      <w:r w:rsidR="002B4B67" w:rsidRPr="00CF5125">
        <w:rPr>
          <w:sz w:val="36"/>
        </w:rPr>
        <w:t xml:space="preserve"> </w:t>
      </w:r>
      <w:r w:rsidR="002B4B67" w:rsidRPr="00CF5125">
        <w:rPr>
          <w:sz w:val="40"/>
        </w:rPr>
        <w:t xml:space="preserve"> </w:t>
      </w:r>
      <w:r w:rsidR="002B4B67" w:rsidRPr="00CF5125">
        <w:rPr>
          <w:sz w:val="44"/>
        </w:rPr>
        <w:t xml:space="preserve"> </w:t>
      </w:r>
      <w:r w:rsidR="002B4B67" w:rsidRPr="00CF5125">
        <w:rPr>
          <w:sz w:val="48"/>
        </w:rPr>
        <w:t xml:space="preserve"> </w:t>
      </w:r>
      <w:r w:rsidR="002B4B67" w:rsidRPr="00CF5125">
        <w:rPr>
          <w:sz w:val="52"/>
        </w:rPr>
        <w:t xml:space="preserve"> </w:t>
      </w:r>
      <w:r w:rsidR="002B4B67" w:rsidRPr="00CF5125">
        <w:rPr>
          <w:sz w:val="56"/>
        </w:rPr>
        <w:t xml:space="preserve"> </w:t>
      </w:r>
      <w:r w:rsidR="002B4B67" w:rsidRPr="00CF5125">
        <w:rPr>
          <w:sz w:val="72"/>
        </w:rPr>
        <w:t xml:space="preserve">  </w:t>
      </w:r>
      <w:r w:rsidR="002B4B67" w:rsidRPr="00CF5125">
        <w:rPr>
          <w:sz w:val="96"/>
        </w:rPr>
        <w:t xml:space="preserve"> </w:t>
      </w:r>
      <w:r w:rsidR="002B4B67" w:rsidRPr="00CF5125">
        <w:rPr>
          <w:sz w:val="144"/>
        </w:rPr>
        <w:t xml:space="preserve">  </w:t>
      </w:r>
      <w:r w:rsidR="002B4B67" w:rsidRPr="00CF5125">
        <w:rPr>
          <w:sz w:val="160"/>
        </w:rPr>
        <w:t xml:space="preserve">  </w:t>
      </w:r>
      <w:r w:rsidR="002B4B67" w:rsidRPr="00CF5125">
        <w:rPr>
          <w:sz w:val="180"/>
        </w:rPr>
        <w:t xml:space="preserve">   </w:t>
      </w:r>
    </w:p>
    <w:p w:rsidR="002B4B67" w:rsidRPr="00C9147D" w:rsidRDefault="002B4B67" w:rsidP="002B4B67">
      <w:pPr>
        <w:rPr>
          <w:sz w:val="36"/>
        </w:rPr>
      </w:pPr>
    </w:p>
    <w:p w:rsidR="00D56AB8" w:rsidRDefault="00D56AB8" w:rsidP="00D56AB8">
      <w:pPr>
        <w:jc w:val="both"/>
        <w:rPr>
          <w:sz w:val="28"/>
          <w:szCs w:val="28"/>
        </w:rPr>
      </w:pPr>
      <w:r w:rsidRPr="00D56AB8">
        <w:rPr>
          <w:sz w:val="28"/>
          <w:szCs w:val="28"/>
        </w:rPr>
        <w:t>Российские нотариусы за первую половину текущего года совершили более 860 тысяч нотариальных действий по льготным тарифам для социально незащищенных категорий граждан, сообщает пресс-служба Федеральной нотариальной палаты.</w:t>
      </w:r>
    </w:p>
    <w:p w:rsidR="00D56AB8" w:rsidRPr="00D56AB8" w:rsidRDefault="00D56AB8" w:rsidP="00D56AB8">
      <w:pPr>
        <w:jc w:val="both"/>
        <w:rPr>
          <w:sz w:val="28"/>
          <w:szCs w:val="28"/>
        </w:rPr>
      </w:pPr>
    </w:p>
    <w:p w:rsidR="00D56AB8" w:rsidRPr="00D56AB8" w:rsidRDefault="00D56AB8" w:rsidP="00D56AB8">
      <w:pPr>
        <w:jc w:val="both"/>
        <w:rPr>
          <w:sz w:val="28"/>
          <w:szCs w:val="28"/>
        </w:rPr>
      </w:pPr>
      <w:r w:rsidRPr="00D56AB8">
        <w:rPr>
          <w:sz w:val="28"/>
          <w:szCs w:val="28"/>
        </w:rPr>
        <w:t>"В среднем нотариусы ежегодно предоставляют россиянам льгот на сумму более двух миллиардов рублей, и это число продолжает расти. Так, за минувший год нотариусы России совершили свыше 1,712 миллиона нотариальных действий с предоставлением льгот при оплате. Это на 5% больше, чем в 2018 году", - отметили в ФНП.</w:t>
      </w:r>
    </w:p>
    <w:p w:rsidR="00D56AB8" w:rsidRPr="00D56AB8" w:rsidRDefault="00D56AB8" w:rsidP="00D56AB8">
      <w:pPr>
        <w:jc w:val="both"/>
        <w:rPr>
          <w:sz w:val="28"/>
          <w:szCs w:val="28"/>
        </w:rPr>
      </w:pPr>
    </w:p>
    <w:p w:rsidR="00D56AB8" w:rsidRDefault="00D56AB8" w:rsidP="00D56AB8">
      <w:pPr>
        <w:jc w:val="both"/>
        <w:rPr>
          <w:sz w:val="28"/>
          <w:szCs w:val="28"/>
        </w:rPr>
      </w:pPr>
      <w:r w:rsidRPr="00D56AB8">
        <w:rPr>
          <w:sz w:val="28"/>
          <w:szCs w:val="28"/>
        </w:rPr>
        <w:t xml:space="preserve">Категории граждан, которые освобождаются от уплаты госпошлины за совершение нотариальных действий, определены Налоговым Кодексом, всего их 16. Кроме того, ФНП устанавливает перечень льгот, предусмотренных при оказании услуг правового и технического характера. </w:t>
      </w:r>
      <w:proofErr w:type="gramStart"/>
      <w:r w:rsidRPr="00D56AB8">
        <w:rPr>
          <w:sz w:val="28"/>
          <w:szCs w:val="28"/>
        </w:rPr>
        <w:t>Так, например, ветераны, в том числе участники и инвалиды Великой Отечественной войны, бывшие узники фашистских концлагерей, бывшие военнопленные во время Великой Отечественной войны, а также дети-сироты и оставшиеся без попечения родителей, дети-инвалиды, находящиеся в детских домах и интернатах, освобождаются от взимания платы за оказание услуг правового и технического характера на 100%.</w:t>
      </w:r>
      <w:proofErr w:type="gramEnd"/>
    </w:p>
    <w:p w:rsidR="00D56AB8" w:rsidRPr="00D56AB8" w:rsidRDefault="00D56AB8" w:rsidP="00D56AB8">
      <w:pPr>
        <w:jc w:val="both"/>
        <w:rPr>
          <w:sz w:val="28"/>
          <w:szCs w:val="28"/>
        </w:rPr>
      </w:pPr>
    </w:p>
    <w:p w:rsidR="002B4B67" w:rsidRPr="008223CF" w:rsidRDefault="00D56AB8" w:rsidP="00D56AB8">
      <w:pPr>
        <w:jc w:val="both"/>
        <w:rPr>
          <w:sz w:val="28"/>
          <w:szCs w:val="28"/>
        </w:rPr>
      </w:pPr>
      <w:r w:rsidRPr="00D56AB8">
        <w:rPr>
          <w:sz w:val="28"/>
          <w:szCs w:val="28"/>
        </w:rPr>
        <w:t xml:space="preserve">Кроме того, нотариусы регулярно участвуют в днях бесплатной юридической помощи, мероприятиях по оказанию правовой помощи детям, детям-сиротам, детям из семей, находящихся в трудной жизненной ситуации. Они на безвозмездной основе ведут приемы в консультационных пунктах, посещают интернаты, детские дома, дома престарелых, центры для инвалидов и другие социальные учреждения, оказывают необходимую правовую помощь </w:t>
      </w:r>
      <w:proofErr w:type="gramStart"/>
      <w:r w:rsidRPr="00D56AB8">
        <w:rPr>
          <w:sz w:val="28"/>
          <w:szCs w:val="28"/>
        </w:rPr>
        <w:t>находящимся</w:t>
      </w:r>
      <w:proofErr w:type="gramEnd"/>
      <w:r w:rsidRPr="00D56AB8">
        <w:rPr>
          <w:sz w:val="28"/>
          <w:szCs w:val="28"/>
        </w:rPr>
        <w:t xml:space="preserve"> в исправительных учреждениях, добавили в пресс-службе.</w:t>
      </w:r>
    </w:p>
    <w:p w:rsidR="002F1212" w:rsidRDefault="003C1762" w:rsidP="0076335D">
      <w:pPr>
        <w:pStyle w:val="af"/>
        <w:jc w:val="both"/>
        <w:rPr>
          <w:rStyle w:val="a3"/>
          <w:i/>
          <w:sz w:val="28"/>
          <w:szCs w:val="28"/>
        </w:rPr>
      </w:pPr>
      <w:hyperlink w:anchor="Содержание" w:history="1">
        <w:r w:rsidR="002B4B67" w:rsidRPr="00CA4A48">
          <w:rPr>
            <w:rStyle w:val="a3"/>
            <w:i/>
            <w:sz w:val="28"/>
            <w:szCs w:val="28"/>
          </w:rPr>
          <w:t>Вернуться к оглавлению</w:t>
        </w:r>
      </w:hyperlink>
    </w:p>
    <w:p w:rsidR="00B43731" w:rsidRPr="003A7650" w:rsidRDefault="00FC496E" w:rsidP="00BA5B22">
      <w:pPr>
        <w:pStyle w:val="2"/>
        <w:numPr>
          <w:ilvl w:val="1"/>
          <w:numId w:val="2"/>
        </w:numPr>
      </w:pPr>
      <w:bookmarkStart w:id="55" w:name="_Toc44710441"/>
      <w:r>
        <w:rPr>
          <w:rFonts w:ascii="Times New Roman" w:hAnsi="Times New Roman" w:cs="Times New Roman"/>
        </w:rPr>
        <w:lastRenderedPageBreak/>
        <w:t>03</w:t>
      </w:r>
      <w:r w:rsidR="00B43731">
        <w:rPr>
          <w:rFonts w:ascii="Times New Roman" w:hAnsi="Times New Roman" w:cs="Times New Roman"/>
        </w:rPr>
        <w:t>.</w:t>
      </w:r>
      <w:r w:rsidR="00B43731" w:rsidRPr="0077207A">
        <w:rPr>
          <w:rFonts w:ascii="Times New Roman" w:hAnsi="Times New Roman" w:cs="Times New Roman"/>
        </w:rPr>
        <w:t>0</w:t>
      </w:r>
      <w:r>
        <w:rPr>
          <w:rFonts w:ascii="Times New Roman" w:hAnsi="Times New Roman" w:cs="Times New Roman"/>
        </w:rPr>
        <w:t>7</w:t>
      </w:r>
      <w:r w:rsidR="00B43731" w:rsidRPr="0077207A">
        <w:rPr>
          <w:rFonts w:ascii="Times New Roman" w:hAnsi="Times New Roman" w:cs="Times New Roman"/>
        </w:rPr>
        <w:t xml:space="preserve">.2020, </w:t>
      </w:r>
      <w:r w:rsidR="00BA5B22" w:rsidRPr="00BA5B22">
        <w:rPr>
          <w:rFonts w:ascii="Times New Roman" w:hAnsi="Times New Roman" w:cs="Times New Roman"/>
        </w:rPr>
        <w:t>"Московский Комсомолец"</w:t>
      </w:r>
      <w:r w:rsidR="00B43731" w:rsidRPr="0077207A">
        <w:rPr>
          <w:rFonts w:ascii="Times New Roman" w:hAnsi="Times New Roman" w:cs="Times New Roman"/>
        </w:rPr>
        <w:t>. «</w:t>
      </w:r>
      <w:proofErr w:type="spellStart"/>
      <w:r w:rsidR="00F1314B" w:rsidRPr="00F1314B">
        <w:rPr>
          <w:rFonts w:ascii="Times New Roman" w:hAnsi="Times New Roman" w:cs="Times New Roman"/>
        </w:rPr>
        <w:t>Мособлдума</w:t>
      </w:r>
      <w:proofErr w:type="spellEnd"/>
      <w:r w:rsidR="00F1314B" w:rsidRPr="00F1314B">
        <w:rPr>
          <w:rFonts w:ascii="Times New Roman" w:hAnsi="Times New Roman" w:cs="Times New Roman"/>
        </w:rPr>
        <w:t xml:space="preserve"> предложила расширить получение выплат по уходу за инвалидами</w:t>
      </w:r>
      <w:r w:rsidR="00B43731" w:rsidRPr="0077207A">
        <w:rPr>
          <w:rFonts w:ascii="Times New Roman" w:hAnsi="Times New Roman" w:cs="Times New Roman"/>
        </w:rPr>
        <w:t>»</w:t>
      </w:r>
      <w:bookmarkEnd w:id="55"/>
      <w:r w:rsidR="00B43731" w:rsidRPr="0077207A">
        <w:rPr>
          <w:sz w:val="380"/>
        </w:rPr>
        <w:t xml:space="preserve">                  </w:t>
      </w:r>
    </w:p>
    <w:p w:rsidR="00B43731" w:rsidRPr="00E01012" w:rsidRDefault="003C1762" w:rsidP="00B43731">
      <w:pPr>
        <w:rPr>
          <w:sz w:val="260"/>
        </w:rPr>
      </w:pPr>
      <w:hyperlink r:id="rId58" w:history="1">
        <w:r w:rsidR="00FC496E" w:rsidRPr="00FC496E">
          <w:rPr>
            <w:rStyle w:val="a3"/>
            <w:sz w:val="28"/>
          </w:rPr>
          <w:t>https://www.mk.ru/mosobl/2020/07/03/mosoblduma-predlozhila-rasshirit-poluchenie-vyplat-po-ukhodu-za-invalidami.html</w:t>
        </w:r>
      </w:hyperlink>
      <w:r w:rsidR="00FC496E">
        <w:t xml:space="preserve"> </w:t>
      </w:r>
      <w:r w:rsidR="00B43731" w:rsidRPr="00E01012">
        <w:rPr>
          <w:sz w:val="28"/>
        </w:rPr>
        <w:t xml:space="preserve"> </w:t>
      </w:r>
      <w:r w:rsidR="00B43731" w:rsidRPr="00E01012">
        <w:rPr>
          <w:sz w:val="32"/>
        </w:rPr>
        <w:t xml:space="preserve"> </w:t>
      </w:r>
      <w:r w:rsidR="00B43731" w:rsidRPr="00E01012">
        <w:rPr>
          <w:sz w:val="36"/>
        </w:rPr>
        <w:t xml:space="preserve"> </w:t>
      </w:r>
      <w:r w:rsidR="00B43731" w:rsidRPr="00E01012">
        <w:rPr>
          <w:sz w:val="44"/>
        </w:rPr>
        <w:t xml:space="preserve"> </w:t>
      </w:r>
      <w:r w:rsidR="00B43731" w:rsidRPr="00E01012">
        <w:rPr>
          <w:sz w:val="48"/>
        </w:rPr>
        <w:t xml:space="preserve"> </w:t>
      </w:r>
      <w:r w:rsidR="00B43731" w:rsidRPr="00E01012">
        <w:rPr>
          <w:sz w:val="52"/>
        </w:rPr>
        <w:t xml:space="preserve"> </w:t>
      </w:r>
      <w:r w:rsidR="00B43731" w:rsidRPr="00E01012">
        <w:rPr>
          <w:sz w:val="56"/>
        </w:rPr>
        <w:t xml:space="preserve"> </w:t>
      </w:r>
      <w:r w:rsidR="00B43731" w:rsidRPr="00E01012">
        <w:rPr>
          <w:sz w:val="72"/>
        </w:rPr>
        <w:t xml:space="preserve"> </w:t>
      </w:r>
      <w:r w:rsidR="00B43731" w:rsidRPr="00E01012">
        <w:rPr>
          <w:sz w:val="96"/>
        </w:rPr>
        <w:t xml:space="preserve"> </w:t>
      </w:r>
      <w:r w:rsidR="00B43731" w:rsidRPr="00E01012">
        <w:rPr>
          <w:sz w:val="144"/>
        </w:rPr>
        <w:t xml:space="preserve"> </w:t>
      </w:r>
      <w:r w:rsidR="00B43731" w:rsidRPr="00E01012">
        <w:rPr>
          <w:sz w:val="160"/>
        </w:rPr>
        <w:t xml:space="preserve">  </w:t>
      </w:r>
      <w:r w:rsidR="00B43731" w:rsidRPr="00E01012">
        <w:rPr>
          <w:sz w:val="180"/>
        </w:rPr>
        <w:t xml:space="preserve"> </w:t>
      </w:r>
      <w:r w:rsidR="00B43731" w:rsidRPr="00E01012">
        <w:rPr>
          <w:sz w:val="200"/>
        </w:rPr>
        <w:t xml:space="preserve">  </w:t>
      </w:r>
      <w:r w:rsidR="00B43731" w:rsidRPr="00E01012">
        <w:rPr>
          <w:sz w:val="220"/>
        </w:rPr>
        <w:t xml:space="preserve">  </w:t>
      </w:r>
      <w:r w:rsidR="00B43731" w:rsidRPr="00E01012">
        <w:rPr>
          <w:sz w:val="240"/>
        </w:rPr>
        <w:t xml:space="preserve">   </w:t>
      </w:r>
    </w:p>
    <w:p w:rsidR="00B43731" w:rsidRPr="00C9147D" w:rsidRDefault="00B43731" w:rsidP="00B43731">
      <w:pPr>
        <w:rPr>
          <w:sz w:val="36"/>
        </w:rPr>
      </w:pPr>
    </w:p>
    <w:p w:rsidR="00D43CE1" w:rsidRPr="00D43CE1" w:rsidRDefault="00D43CE1" w:rsidP="00D43CE1">
      <w:pPr>
        <w:jc w:val="both"/>
        <w:rPr>
          <w:sz w:val="28"/>
          <w:szCs w:val="28"/>
        </w:rPr>
      </w:pPr>
      <w:r w:rsidRPr="00D43CE1">
        <w:rPr>
          <w:sz w:val="28"/>
          <w:szCs w:val="28"/>
        </w:rPr>
        <w:t xml:space="preserve">Его смогут получать </w:t>
      </w:r>
      <w:proofErr w:type="gramStart"/>
      <w:r w:rsidRPr="00D43CE1">
        <w:rPr>
          <w:sz w:val="28"/>
          <w:szCs w:val="28"/>
        </w:rPr>
        <w:t>работающие</w:t>
      </w:r>
      <w:proofErr w:type="gramEnd"/>
      <w:r w:rsidRPr="00D43CE1">
        <w:rPr>
          <w:sz w:val="28"/>
          <w:szCs w:val="28"/>
        </w:rPr>
        <w:t xml:space="preserve"> на </w:t>
      </w:r>
      <w:proofErr w:type="spellStart"/>
      <w:r w:rsidRPr="00D43CE1">
        <w:rPr>
          <w:sz w:val="28"/>
          <w:szCs w:val="28"/>
        </w:rPr>
        <w:t>удаленке</w:t>
      </w:r>
      <w:proofErr w:type="spellEnd"/>
      <w:r w:rsidRPr="00D43CE1">
        <w:rPr>
          <w:sz w:val="28"/>
          <w:szCs w:val="28"/>
        </w:rPr>
        <w:t xml:space="preserve"> или неполный день.</w:t>
      </w:r>
    </w:p>
    <w:p w:rsidR="00D43CE1" w:rsidRPr="00D43CE1" w:rsidRDefault="00D43CE1" w:rsidP="00D43CE1">
      <w:pPr>
        <w:jc w:val="both"/>
        <w:rPr>
          <w:sz w:val="28"/>
          <w:szCs w:val="28"/>
        </w:rPr>
      </w:pPr>
    </w:p>
    <w:p w:rsidR="00D43CE1" w:rsidRPr="00D43CE1" w:rsidRDefault="00D43CE1" w:rsidP="00D43CE1">
      <w:pPr>
        <w:jc w:val="both"/>
        <w:rPr>
          <w:sz w:val="28"/>
          <w:szCs w:val="28"/>
        </w:rPr>
      </w:pPr>
      <w:proofErr w:type="spellStart"/>
      <w:r w:rsidRPr="00D43CE1">
        <w:rPr>
          <w:sz w:val="28"/>
          <w:szCs w:val="28"/>
        </w:rPr>
        <w:t>Мособлдума</w:t>
      </w:r>
      <w:proofErr w:type="spellEnd"/>
      <w:r w:rsidRPr="00D43CE1">
        <w:rPr>
          <w:sz w:val="28"/>
          <w:szCs w:val="28"/>
        </w:rPr>
        <w:t xml:space="preserve"> предлагает расширить перечень получателей выплаты по уходу за инвалидами: предполагается, что её смогут получать и граждане, работающие неполный рабочий день или в удалённой форме.</w:t>
      </w:r>
    </w:p>
    <w:p w:rsidR="00D43CE1" w:rsidRPr="00D43CE1" w:rsidRDefault="00D43CE1" w:rsidP="00D43CE1">
      <w:pPr>
        <w:jc w:val="both"/>
        <w:rPr>
          <w:sz w:val="28"/>
          <w:szCs w:val="28"/>
        </w:rPr>
      </w:pPr>
    </w:p>
    <w:p w:rsidR="00D43CE1" w:rsidRPr="00D43CE1" w:rsidRDefault="00D43CE1" w:rsidP="00D43CE1">
      <w:pPr>
        <w:jc w:val="both"/>
        <w:rPr>
          <w:sz w:val="28"/>
          <w:szCs w:val="28"/>
        </w:rPr>
      </w:pPr>
      <w:r w:rsidRPr="00D43CE1">
        <w:rPr>
          <w:sz w:val="28"/>
          <w:szCs w:val="28"/>
        </w:rPr>
        <w:t xml:space="preserve">Комитет </w:t>
      </w:r>
      <w:proofErr w:type="spellStart"/>
      <w:r w:rsidRPr="00D43CE1">
        <w:rPr>
          <w:sz w:val="28"/>
          <w:szCs w:val="28"/>
        </w:rPr>
        <w:t>Мособлдумы</w:t>
      </w:r>
      <w:proofErr w:type="spellEnd"/>
      <w:r w:rsidRPr="00D43CE1">
        <w:rPr>
          <w:sz w:val="28"/>
          <w:szCs w:val="28"/>
        </w:rPr>
        <w:t xml:space="preserve"> по вопросам охраны здоровья, труда и социальной политики готовит изменения в Закон области «О социальной поддержке отдельных категорий граждан в Московской области». </w:t>
      </w:r>
      <w:proofErr w:type="spellStart"/>
      <w:r w:rsidRPr="00D43CE1">
        <w:rPr>
          <w:sz w:val="28"/>
          <w:szCs w:val="28"/>
        </w:rPr>
        <w:t>Законотворцы</w:t>
      </w:r>
      <w:proofErr w:type="spellEnd"/>
      <w:r w:rsidRPr="00D43CE1">
        <w:rPr>
          <w:sz w:val="28"/>
          <w:szCs w:val="28"/>
        </w:rPr>
        <w:t xml:space="preserve"> хотят предоставить гражданам, работающим неполный рабочий день или в удалённой форме, получать выплату по уходу за инвалидами.</w:t>
      </w:r>
    </w:p>
    <w:p w:rsidR="00D43CE1" w:rsidRPr="00D43CE1" w:rsidRDefault="00D43CE1" w:rsidP="00D43CE1">
      <w:pPr>
        <w:jc w:val="both"/>
        <w:rPr>
          <w:sz w:val="28"/>
          <w:szCs w:val="28"/>
        </w:rPr>
      </w:pPr>
    </w:p>
    <w:p w:rsidR="00D43CE1" w:rsidRDefault="00D43CE1" w:rsidP="00D43CE1">
      <w:pPr>
        <w:jc w:val="both"/>
        <w:rPr>
          <w:sz w:val="28"/>
          <w:szCs w:val="28"/>
        </w:rPr>
      </w:pPr>
      <w:r w:rsidRPr="00D43CE1">
        <w:rPr>
          <w:sz w:val="28"/>
          <w:szCs w:val="28"/>
        </w:rPr>
        <w:t xml:space="preserve">Напомним, в 2018 году </w:t>
      </w:r>
      <w:proofErr w:type="spellStart"/>
      <w:r w:rsidRPr="00D43CE1">
        <w:rPr>
          <w:sz w:val="28"/>
          <w:szCs w:val="28"/>
        </w:rPr>
        <w:t>Мособлдумой</w:t>
      </w:r>
      <w:proofErr w:type="spellEnd"/>
      <w:r w:rsidRPr="00D43CE1">
        <w:rPr>
          <w:sz w:val="28"/>
          <w:szCs w:val="28"/>
        </w:rPr>
        <w:t xml:space="preserve"> был принят закон, в соответствии с которым лица, ухаживающие за инвалидами I и II группы, получили право на получение ежемесячной денежной выплаты. Московская область стала первым субъектом, установившим подобную меру.</w:t>
      </w:r>
    </w:p>
    <w:p w:rsidR="00D43CE1" w:rsidRPr="00D43CE1" w:rsidRDefault="00D43CE1" w:rsidP="00D43CE1">
      <w:pPr>
        <w:jc w:val="both"/>
        <w:rPr>
          <w:sz w:val="28"/>
          <w:szCs w:val="28"/>
        </w:rPr>
      </w:pPr>
    </w:p>
    <w:p w:rsidR="00D43CE1" w:rsidRDefault="00D43CE1" w:rsidP="00D43CE1">
      <w:pPr>
        <w:jc w:val="both"/>
        <w:rPr>
          <w:sz w:val="28"/>
          <w:szCs w:val="28"/>
        </w:rPr>
      </w:pPr>
      <w:r w:rsidRPr="00D43CE1">
        <w:rPr>
          <w:sz w:val="28"/>
          <w:szCs w:val="28"/>
        </w:rPr>
        <w:t>Требования, предъявляемые к получателю, следующие: возраст от 18 до 65 лет; прекращение трудовой деятельности; отсутствие инвалидности; место жительства - в Московской области; отсутствие медицинских противопоказаний и судимости; прохождение обучения в «школе ухода».</w:t>
      </w:r>
    </w:p>
    <w:p w:rsidR="00D43CE1" w:rsidRPr="00D43CE1" w:rsidRDefault="00D43CE1" w:rsidP="00D43CE1">
      <w:pPr>
        <w:jc w:val="both"/>
        <w:rPr>
          <w:sz w:val="28"/>
          <w:szCs w:val="28"/>
        </w:rPr>
      </w:pPr>
    </w:p>
    <w:p w:rsidR="00D43CE1" w:rsidRDefault="00D43CE1" w:rsidP="00D43CE1">
      <w:pPr>
        <w:jc w:val="both"/>
        <w:rPr>
          <w:sz w:val="28"/>
          <w:szCs w:val="28"/>
        </w:rPr>
      </w:pPr>
      <w:r w:rsidRPr="00D43CE1">
        <w:rPr>
          <w:sz w:val="28"/>
          <w:szCs w:val="28"/>
        </w:rPr>
        <w:t>Размер пособия равен двукратной величине прожиточного минимума – 19 320 рублей.</w:t>
      </w:r>
    </w:p>
    <w:p w:rsidR="00D43CE1" w:rsidRPr="00D43CE1" w:rsidRDefault="00D43CE1" w:rsidP="00D43CE1">
      <w:pPr>
        <w:jc w:val="both"/>
        <w:rPr>
          <w:sz w:val="28"/>
          <w:szCs w:val="28"/>
        </w:rPr>
      </w:pPr>
    </w:p>
    <w:p w:rsidR="00D43CE1" w:rsidRDefault="00D43CE1" w:rsidP="00D43CE1">
      <w:pPr>
        <w:jc w:val="both"/>
        <w:rPr>
          <w:sz w:val="28"/>
          <w:szCs w:val="28"/>
        </w:rPr>
      </w:pPr>
      <w:r w:rsidRPr="00D43CE1">
        <w:rPr>
          <w:sz w:val="28"/>
          <w:szCs w:val="28"/>
        </w:rPr>
        <w:t xml:space="preserve">«Данный вид поддержки, безусловно, </w:t>
      </w:r>
      <w:proofErr w:type="gramStart"/>
      <w:r w:rsidRPr="00D43CE1">
        <w:rPr>
          <w:sz w:val="28"/>
          <w:szCs w:val="28"/>
        </w:rPr>
        <w:t>имеет положительный эффект</w:t>
      </w:r>
      <w:proofErr w:type="gramEnd"/>
      <w:r w:rsidRPr="00D43CE1">
        <w:rPr>
          <w:sz w:val="28"/>
          <w:szCs w:val="28"/>
        </w:rPr>
        <w:t xml:space="preserve">. Помощь тем, кто ухаживает за гражданами с ограниченными возможностями здоровья, в итоге повышает качество этого ухода и, как следствие, реабилитационный потенциал инвалида, - отметил председатель </w:t>
      </w:r>
      <w:proofErr w:type="spellStart"/>
      <w:r w:rsidRPr="00D43CE1">
        <w:rPr>
          <w:sz w:val="28"/>
          <w:szCs w:val="28"/>
        </w:rPr>
        <w:t>Мособлдумы</w:t>
      </w:r>
      <w:proofErr w:type="spellEnd"/>
      <w:r w:rsidRPr="00D43CE1">
        <w:rPr>
          <w:sz w:val="28"/>
          <w:szCs w:val="28"/>
        </w:rPr>
        <w:t xml:space="preserve"> Игорь </w:t>
      </w:r>
      <w:proofErr w:type="spellStart"/>
      <w:r w:rsidRPr="00D43CE1">
        <w:rPr>
          <w:sz w:val="28"/>
          <w:szCs w:val="28"/>
        </w:rPr>
        <w:t>Брынцалов</w:t>
      </w:r>
      <w:proofErr w:type="spellEnd"/>
      <w:r w:rsidRPr="00D43CE1">
        <w:rPr>
          <w:sz w:val="28"/>
          <w:szCs w:val="28"/>
        </w:rPr>
        <w:t>. - Полноценный уход и работу на полный рабочий день совмещать практически невозможно, поэтому такая выплата необходима. Однако граждане, взявшие на себя заботу об инвалиде, могут столкнуться с потерей рабочего стажа. Кроме того, считаем, что необходимо дать им возможность подработки без потери выплат. Поэтому законопроектом предлагается дать им возможность совмещать уход с трудовой деятельностью на неполный рабочий день, не более 2 часов, или в дистанционной форме».</w:t>
      </w:r>
    </w:p>
    <w:p w:rsidR="00D43CE1" w:rsidRPr="00D43CE1" w:rsidRDefault="00D43CE1" w:rsidP="00D43CE1">
      <w:pPr>
        <w:jc w:val="both"/>
        <w:rPr>
          <w:sz w:val="28"/>
          <w:szCs w:val="28"/>
        </w:rPr>
      </w:pPr>
    </w:p>
    <w:p w:rsidR="00B43731" w:rsidRDefault="00D43CE1" w:rsidP="00D43CE1">
      <w:pPr>
        <w:jc w:val="both"/>
        <w:rPr>
          <w:sz w:val="28"/>
          <w:szCs w:val="28"/>
        </w:rPr>
      </w:pPr>
      <w:r w:rsidRPr="00D43CE1">
        <w:rPr>
          <w:sz w:val="28"/>
          <w:szCs w:val="28"/>
        </w:rPr>
        <w:t>Предполагается, что для оформления выплаты необходимо будет предоставить трудовой договор, в котором это будет отражено.</w:t>
      </w:r>
    </w:p>
    <w:p w:rsidR="00B43731" w:rsidRDefault="003C1762" w:rsidP="0076335D">
      <w:pPr>
        <w:pStyle w:val="af"/>
        <w:jc w:val="both"/>
        <w:rPr>
          <w:rStyle w:val="a3"/>
          <w:i/>
          <w:sz w:val="28"/>
          <w:szCs w:val="28"/>
        </w:rPr>
      </w:pPr>
      <w:hyperlink w:anchor="Содержание" w:history="1">
        <w:r w:rsidR="00B43731" w:rsidRPr="00CA4A48">
          <w:rPr>
            <w:rStyle w:val="a3"/>
            <w:i/>
            <w:sz w:val="28"/>
            <w:szCs w:val="28"/>
          </w:rPr>
          <w:t>Вернуться к оглавлению</w:t>
        </w:r>
      </w:hyperlink>
    </w:p>
    <w:p w:rsidR="00E76DC1" w:rsidRPr="003A7650" w:rsidRDefault="00E76DC1" w:rsidP="00C32633">
      <w:pPr>
        <w:pStyle w:val="2"/>
        <w:numPr>
          <w:ilvl w:val="1"/>
          <w:numId w:val="2"/>
        </w:numPr>
      </w:pPr>
      <w:bookmarkStart w:id="56" w:name="_Toc44710442"/>
      <w:r>
        <w:rPr>
          <w:rFonts w:ascii="Times New Roman" w:hAnsi="Times New Roman" w:cs="Times New Roman"/>
        </w:rPr>
        <w:lastRenderedPageBreak/>
        <w:t>29.</w:t>
      </w:r>
      <w:r w:rsidRPr="0077207A">
        <w:rPr>
          <w:rFonts w:ascii="Times New Roman" w:hAnsi="Times New Roman" w:cs="Times New Roman"/>
        </w:rPr>
        <w:t>0</w:t>
      </w:r>
      <w:r>
        <w:rPr>
          <w:rFonts w:ascii="Times New Roman" w:hAnsi="Times New Roman" w:cs="Times New Roman"/>
        </w:rPr>
        <w:t>6</w:t>
      </w:r>
      <w:r w:rsidRPr="0077207A">
        <w:rPr>
          <w:rFonts w:ascii="Times New Roman" w:hAnsi="Times New Roman" w:cs="Times New Roman"/>
        </w:rPr>
        <w:t xml:space="preserve">.2020, </w:t>
      </w:r>
      <w:r w:rsidR="00C32633" w:rsidRPr="00C32633">
        <w:rPr>
          <w:rFonts w:ascii="Times New Roman" w:hAnsi="Times New Roman" w:cs="Times New Roman"/>
        </w:rPr>
        <w:t>Коммерсантъ</w:t>
      </w:r>
      <w:r w:rsidRPr="0077207A">
        <w:rPr>
          <w:rFonts w:ascii="Times New Roman" w:hAnsi="Times New Roman" w:cs="Times New Roman"/>
        </w:rPr>
        <w:t>. «</w:t>
      </w:r>
      <w:r w:rsidR="00EA01D7" w:rsidRPr="00EA01D7">
        <w:rPr>
          <w:rFonts w:ascii="Times New Roman" w:hAnsi="Times New Roman" w:cs="Times New Roman"/>
        </w:rPr>
        <w:t xml:space="preserve">Краснодарский ФСС задолжал инвалидам более 340 </w:t>
      </w:r>
      <w:proofErr w:type="gramStart"/>
      <w:r w:rsidR="00EA01D7" w:rsidRPr="00EA01D7">
        <w:rPr>
          <w:rFonts w:ascii="Times New Roman" w:hAnsi="Times New Roman" w:cs="Times New Roman"/>
        </w:rPr>
        <w:t>млн</w:t>
      </w:r>
      <w:proofErr w:type="gramEnd"/>
      <w:r w:rsidR="00EA01D7" w:rsidRPr="00EA01D7">
        <w:rPr>
          <w:rFonts w:ascii="Times New Roman" w:hAnsi="Times New Roman" w:cs="Times New Roman"/>
        </w:rPr>
        <w:t xml:space="preserve"> рублей</w:t>
      </w:r>
      <w:r w:rsidRPr="0077207A">
        <w:rPr>
          <w:rFonts w:ascii="Times New Roman" w:hAnsi="Times New Roman" w:cs="Times New Roman"/>
        </w:rPr>
        <w:t>»</w:t>
      </w:r>
      <w:bookmarkEnd w:id="56"/>
      <w:r w:rsidRPr="0077207A">
        <w:rPr>
          <w:sz w:val="380"/>
        </w:rPr>
        <w:t xml:space="preserve">                  </w:t>
      </w:r>
    </w:p>
    <w:p w:rsidR="00E76DC1" w:rsidRPr="00AA35FE" w:rsidRDefault="003C1762" w:rsidP="00E76DC1">
      <w:pPr>
        <w:rPr>
          <w:sz w:val="220"/>
        </w:rPr>
      </w:pPr>
      <w:hyperlink r:id="rId59" w:history="1">
        <w:r w:rsidR="00AA35FE" w:rsidRPr="00AA35FE">
          <w:rPr>
            <w:rStyle w:val="a3"/>
            <w:sz w:val="28"/>
          </w:rPr>
          <w:t>https://www.kommersant.ru/doc/4397692</w:t>
        </w:r>
      </w:hyperlink>
      <w:r w:rsidR="00AA35FE" w:rsidRPr="00AA35FE">
        <w:rPr>
          <w:sz w:val="28"/>
        </w:rPr>
        <w:t xml:space="preserve"> </w:t>
      </w:r>
      <w:r w:rsidR="00E76DC1" w:rsidRPr="00AA35FE">
        <w:rPr>
          <w:sz w:val="36"/>
        </w:rPr>
        <w:t xml:space="preserve"> </w:t>
      </w:r>
      <w:r w:rsidR="00E76DC1" w:rsidRPr="00AA35FE">
        <w:rPr>
          <w:sz w:val="40"/>
        </w:rPr>
        <w:t xml:space="preserve"> </w:t>
      </w:r>
      <w:r w:rsidR="00E76DC1" w:rsidRPr="00AA35FE">
        <w:rPr>
          <w:sz w:val="44"/>
        </w:rPr>
        <w:t xml:space="preserve"> </w:t>
      </w:r>
      <w:r w:rsidR="00E76DC1" w:rsidRPr="00AA35FE">
        <w:rPr>
          <w:sz w:val="48"/>
        </w:rPr>
        <w:t xml:space="preserve"> </w:t>
      </w:r>
      <w:r w:rsidR="00E76DC1" w:rsidRPr="00AA35FE">
        <w:rPr>
          <w:sz w:val="52"/>
        </w:rPr>
        <w:t xml:space="preserve"> </w:t>
      </w:r>
      <w:r w:rsidR="00E76DC1" w:rsidRPr="00AA35FE">
        <w:rPr>
          <w:sz w:val="56"/>
        </w:rPr>
        <w:t xml:space="preserve"> </w:t>
      </w:r>
      <w:r w:rsidR="00E76DC1" w:rsidRPr="00AA35FE">
        <w:rPr>
          <w:sz w:val="72"/>
        </w:rPr>
        <w:t xml:space="preserve"> </w:t>
      </w:r>
      <w:r w:rsidR="00E76DC1" w:rsidRPr="00AA35FE">
        <w:rPr>
          <w:sz w:val="96"/>
        </w:rPr>
        <w:t xml:space="preserve">  </w:t>
      </w:r>
      <w:r w:rsidR="00E76DC1" w:rsidRPr="00AA35FE">
        <w:rPr>
          <w:sz w:val="144"/>
        </w:rPr>
        <w:t xml:space="preserve"> </w:t>
      </w:r>
      <w:r w:rsidR="00E76DC1" w:rsidRPr="00AA35FE">
        <w:rPr>
          <w:sz w:val="160"/>
        </w:rPr>
        <w:t xml:space="preserve">  </w:t>
      </w:r>
      <w:r w:rsidR="00E76DC1" w:rsidRPr="00AA35FE">
        <w:rPr>
          <w:sz w:val="180"/>
        </w:rPr>
        <w:t xml:space="preserve">  </w:t>
      </w:r>
      <w:r w:rsidR="00E76DC1" w:rsidRPr="00AA35FE">
        <w:rPr>
          <w:sz w:val="200"/>
        </w:rPr>
        <w:t xml:space="preserve">   </w:t>
      </w:r>
    </w:p>
    <w:p w:rsidR="00E76DC1" w:rsidRPr="00C9147D" w:rsidRDefault="00E76DC1" w:rsidP="00E76DC1">
      <w:pPr>
        <w:rPr>
          <w:sz w:val="36"/>
        </w:rPr>
      </w:pPr>
    </w:p>
    <w:p w:rsidR="00CD7FBF" w:rsidRPr="00CD7FBF" w:rsidRDefault="00CD7FBF" w:rsidP="00CD7FBF">
      <w:pPr>
        <w:jc w:val="both"/>
        <w:rPr>
          <w:sz w:val="28"/>
          <w:szCs w:val="28"/>
        </w:rPr>
      </w:pPr>
      <w:r w:rsidRPr="00CD7FBF">
        <w:rPr>
          <w:sz w:val="28"/>
          <w:szCs w:val="28"/>
        </w:rPr>
        <w:t xml:space="preserve">Краснодарский Фонд социального страхования накопил долг перед кубанскими инвалидами на сумму свыше 340 </w:t>
      </w:r>
      <w:proofErr w:type="gramStart"/>
      <w:r w:rsidRPr="00CD7FBF">
        <w:rPr>
          <w:sz w:val="28"/>
          <w:szCs w:val="28"/>
        </w:rPr>
        <w:t>млн</w:t>
      </w:r>
      <w:proofErr w:type="gramEnd"/>
      <w:r w:rsidRPr="00CD7FBF">
        <w:rPr>
          <w:sz w:val="28"/>
          <w:szCs w:val="28"/>
        </w:rPr>
        <w:t xml:space="preserve"> руб. Руководитель краевого отделения ФСС Александр </w:t>
      </w:r>
      <w:proofErr w:type="spellStart"/>
      <w:r w:rsidRPr="00CD7FBF">
        <w:rPr>
          <w:sz w:val="28"/>
          <w:szCs w:val="28"/>
        </w:rPr>
        <w:t>Рунов</w:t>
      </w:r>
      <w:proofErr w:type="spellEnd"/>
      <w:r w:rsidRPr="00CD7FBF">
        <w:rPr>
          <w:sz w:val="28"/>
          <w:szCs w:val="28"/>
        </w:rPr>
        <w:t xml:space="preserve"> пообещал погасить задолженность до середины июля, сообщили в пресс-службе зампредседателя комитета Госдумы РФ по контролю и регламенту Натальи Костенко.</w:t>
      </w:r>
    </w:p>
    <w:p w:rsidR="00CD7FBF" w:rsidRPr="00CD7FBF" w:rsidRDefault="00CD7FBF" w:rsidP="00CD7FBF">
      <w:pPr>
        <w:jc w:val="both"/>
        <w:rPr>
          <w:sz w:val="28"/>
          <w:szCs w:val="28"/>
        </w:rPr>
      </w:pPr>
    </w:p>
    <w:p w:rsidR="00CD7FBF" w:rsidRPr="00CD7FBF" w:rsidRDefault="00CD7FBF" w:rsidP="00CD7FBF">
      <w:pPr>
        <w:jc w:val="both"/>
        <w:rPr>
          <w:sz w:val="28"/>
          <w:szCs w:val="28"/>
        </w:rPr>
      </w:pPr>
      <w:r w:rsidRPr="00CD7FBF">
        <w:rPr>
          <w:sz w:val="28"/>
          <w:szCs w:val="28"/>
        </w:rPr>
        <w:t>Коллективное письмо депутату написали руководители трех краевых организаций инвалидов: «Опора», Всероссийское общество слепых и Всероссийское общество глухих. По их данным, в крае более шести месяцев выплаты ожидают 7 тыс. инвалидов. Предельный срок ожидания не должен превышать двух месяцев.</w:t>
      </w:r>
    </w:p>
    <w:p w:rsidR="00CD7FBF" w:rsidRPr="00CD7FBF" w:rsidRDefault="00CD7FBF" w:rsidP="00CD7FBF">
      <w:pPr>
        <w:jc w:val="both"/>
        <w:rPr>
          <w:sz w:val="28"/>
          <w:szCs w:val="28"/>
        </w:rPr>
      </w:pPr>
    </w:p>
    <w:p w:rsidR="00CD7FBF" w:rsidRPr="00CD7FBF" w:rsidRDefault="00CD7FBF" w:rsidP="00CD7FBF">
      <w:pPr>
        <w:jc w:val="both"/>
        <w:rPr>
          <w:sz w:val="28"/>
          <w:szCs w:val="28"/>
        </w:rPr>
      </w:pPr>
      <w:r w:rsidRPr="00CD7FBF">
        <w:rPr>
          <w:sz w:val="28"/>
          <w:szCs w:val="28"/>
        </w:rPr>
        <w:t>Сообщается, что больше всего руководители инвалидных организаций Краснодарского края были обеспокоены отсутствием информации о перспективных сроках погашения данного долга и ухудшением социально-экономического состояния семей кубанцев с ограниченными возможностями здоровья.</w:t>
      </w:r>
    </w:p>
    <w:p w:rsidR="00CD7FBF" w:rsidRPr="00CD7FBF" w:rsidRDefault="00CD7FBF" w:rsidP="00CD7FBF">
      <w:pPr>
        <w:jc w:val="both"/>
        <w:rPr>
          <w:sz w:val="28"/>
          <w:szCs w:val="28"/>
        </w:rPr>
      </w:pPr>
    </w:p>
    <w:p w:rsidR="00E76DC1" w:rsidRDefault="00CD7FBF" w:rsidP="00CD7FBF">
      <w:pPr>
        <w:jc w:val="both"/>
        <w:rPr>
          <w:sz w:val="28"/>
          <w:szCs w:val="28"/>
        </w:rPr>
      </w:pPr>
      <w:r w:rsidRPr="00CD7FBF">
        <w:rPr>
          <w:sz w:val="28"/>
          <w:szCs w:val="28"/>
        </w:rPr>
        <w:t xml:space="preserve">С февраля текущего года краснодарским отделением ФСС была оформлена заявка на дополнительные 376 </w:t>
      </w:r>
      <w:proofErr w:type="gramStart"/>
      <w:r w:rsidRPr="00CD7FBF">
        <w:rPr>
          <w:sz w:val="28"/>
          <w:szCs w:val="28"/>
        </w:rPr>
        <w:t>млн</w:t>
      </w:r>
      <w:proofErr w:type="gramEnd"/>
      <w:r w:rsidRPr="00CD7FBF">
        <w:rPr>
          <w:sz w:val="28"/>
          <w:szCs w:val="28"/>
        </w:rPr>
        <w:t xml:space="preserve"> руб. На минувшей неделе казначейство перечислило первый транш из 80 млн руб., 50 из которых уже распределены среди получателей в соответствии с возникшей очередностью. Сегодня в краснодарское отделение Фонда поступили 294 млн руб. Их перечислят инвалидам в течени</w:t>
      </w:r>
      <w:proofErr w:type="gramStart"/>
      <w:r w:rsidRPr="00CD7FBF">
        <w:rPr>
          <w:sz w:val="28"/>
          <w:szCs w:val="28"/>
        </w:rPr>
        <w:t>и</w:t>
      </w:r>
      <w:proofErr w:type="gramEnd"/>
      <w:r w:rsidRPr="00CD7FBF">
        <w:rPr>
          <w:sz w:val="28"/>
          <w:szCs w:val="28"/>
        </w:rPr>
        <w:t xml:space="preserve"> двух ближайших недель.</w:t>
      </w:r>
    </w:p>
    <w:p w:rsidR="00073E4B" w:rsidRDefault="003C1762" w:rsidP="0076335D">
      <w:pPr>
        <w:pStyle w:val="af"/>
        <w:jc w:val="both"/>
        <w:rPr>
          <w:rStyle w:val="a3"/>
          <w:i/>
          <w:sz w:val="28"/>
          <w:szCs w:val="28"/>
        </w:rPr>
      </w:pPr>
      <w:hyperlink w:anchor="Содержание" w:history="1">
        <w:r w:rsidR="00E76DC1" w:rsidRPr="00CA4A48">
          <w:rPr>
            <w:rStyle w:val="a3"/>
            <w:i/>
            <w:sz w:val="28"/>
            <w:szCs w:val="28"/>
          </w:rPr>
          <w:t>Вернуться к оглавлению</w:t>
        </w:r>
      </w:hyperlink>
    </w:p>
    <w:p w:rsidR="007E7AD3" w:rsidRDefault="007E7AD3" w:rsidP="0076335D">
      <w:pPr>
        <w:pStyle w:val="af"/>
        <w:jc w:val="both"/>
        <w:rPr>
          <w:rStyle w:val="a3"/>
          <w:i/>
          <w:sz w:val="28"/>
          <w:szCs w:val="28"/>
        </w:rPr>
      </w:pPr>
    </w:p>
    <w:p w:rsidR="00E865F7" w:rsidRPr="003A7650" w:rsidRDefault="00E01012" w:rsidP="00B377AF">
      <w:pPr>
        <w:pStyle w:val="2"/>
        <w:numPr>
          <w:ilvl w:val="1"/>
          <w:numId w:val="2"/>
        </w:numPr>
      </w:pPr>
      <w:bookmarkStart w:id="57" w:name="_Toc44710443"/>
      <w:r>
        <w:rPr>
          <w:rFonts w:ascii="Times New Roman" w:hAnsi="Times New Roman" w:cs="Times New Roman"/>
        </w:rPr>
        <w:t>29</w:t>
      </w:r>
      <w:r w:rsidR="00E865F7">
        <w:rPr>
          <w:rFonts w:ascii="Times New Roman" w:hAnsi="Times New Roman" w:cs="Times New Roman"/>
        </w:rPr>
        <w:t>.</w:t>
      </w:r>
      <w:r w:rsidR="00E865F7" w:rsidRPr="0077207A">
        <w:rPr>
          <w:rFonts w:ascii="Times New Roman" w:hAnsi="Times New Roman" w:cs="Times New Roman"/>
        </w:rPr>
        <w:t>0</w:t>
      </w:r>
      <w:r w:rsidR="00E865F7">
        <w:rPr>
          <w:rFonts w:ascii="Times New Roman" w:hAnsi="Times New Roman" w:cs="Times New Roman"/>
        </w:rPr>
        <w:t>6</w:t>
      </w:r>
      <w:r w:rsidR="00E865F7" w:rsidRPr="0077207A">
        <w:rPr>
          <w:rFonts w:ascii="Times New Roman" w:hAnsi="Times New Roman" w:cs="Times New Roman"/>
        </w:rPr>
        <w:t xml:space="preserve">.2020, </w:t>
      </w:r>
      <w:r w:rsidR="00B377AF" w:rsidRPr="00B377AF">
        <w:rPr>
          <w:rFonts w:ascii="Times New Roman" w:hAnsi="Times New Roman" w:cs="Times New Roman"/>
        </w:rPr>
        <w:t>«</w:t>
      </w:r>
      <w:proofErr w:type="spellStart"/>
      <w:r w:rsidR="00B377AF" w:rsidRPr="00B377AF">
        <w:rPr>
          <w:rFonts w:ascii="Times New Roman" w:hAnsi="Times New Roman" w:cs="Times New Roman"/>
        </w:rPr>
        <w:t>ФедералПресс</w:t>
      </w:r>
      <w:proofErr w:type="spellEnd"/>
      <w:r w:rsidR="00B377AF" w:rsidRPr="00B377AF">
        <w:rPr>
          <w:rFonts w:ascii="Times New Roman" w:hAnsi="Times New Roman" w:cs="Times New Roman"/>
        </w:rPr>
        <w:t>»</w:t>
      </w:r>
      <w:r w:rsidR="00E865F7" w:rsidRPr="0077207A">
        <w:rPr>
          <w:rFonts w:ascii="Times New Roman" w:hAnsi="Times New Roman" w:cs="Times New Roman"/>
        </w:rPr>
        <w:t>. «</w:t>
      </w:r>
      <w:r w:rsidR="007B665B" w:rsidRPr="007B665B">
        <w:rPr>
          <w:rFonts w:ascii="Times New Roman" w:hAnsi="Times New Roman" w:cs="Times New Roman"/>
        </w:rPr>
        <w:t xml:space="preserve">Мэр </w:t>
      </w:r>
      <w:proofErr w:type="spellStart"/>
      <w:r w:rsidR="007B665B" w:rsidRPr="007B665B">
        <w:rPr>
          <w:rFonts w:ascii="Times New Roman" w:hAnsi="Times New Roman" w:cs="Times New Roman"/>
        </w:rPr>
        <w:t>Кемерова</w:t>
      </w:r>
      <w:proofErr w:type="spellEnd"/>
      <w:r w:rsidR="007B665B" w:rsidRPr="007B665B">
        <w:rPr>
          <w:rFonts w:ascii="Times New Roman" w:hAnsi="Times New Roman" w:cs="Times New Roman"/>
        </w:rPr>
        <w:t xml:space="preserve"> согласился проехаться по городу в инвалидной коляске</w:t>
      </w:r>
      <w:r w:rsidR="00E865F7" w:rsidRPr="0077207A">
        <w:rPr>
          <w:rFonts w:ascii="Times New Roman" w:hAnsi="Times New Roman" w:cs="Times New Roman"/>
        </w:rPr>
        <w:t>»</w:t>
      </w:r>
      <w:bookmarkEnd w:id="57"/>
      <w:r w:rsidR="00E865F7" w:rsidRPr="0077207A">
        <w:rPr>
          <w:sz w:val="380"/>
        </w:rPr>
        <w:t xml:space="preserve">                  </w:t>
      </w:r>
    </w:p>
    <w:p w:rsidR="00E865F7" w:rsidRPr="00E01012" w:rsidRDefault="003C1762" w:rsidP="00E865F7">
      <w:pPr>
        <w:rPr>
          <w:sz w:val="260"/>
        </w:rPr>
      </w:pPr>
      <w:hyperlink r:id="rId60" w:history="1">
        <w:r w:rsidR="00E01012" w:rsidRPr="00E01012">
          <w:rPr>
            <w:rStyle w:val="a3"/>
            <w:sz w:val="28"/>
          </w:rPr>
          <w:t>https://fedpress.ru/news/42/policy/2526660</w:t>
        </w:r>
      </w:hyperlink>
      <w:r w:rsidR="00E01012" w:rsidRPr="00E01012">
        <w:rPr>
          <w:sz w:val="28"/>
        </w:rPr>
        <w:t xml:space="preserve"> </w:t>
      </w:r>
      <w:r w:rsidR="00E865F7" w:rsidRPr="00E01012">
        <w:rPr>
          <w:sz w:val="32"/>
        </w:rPr>
        <w:t xml:space="preserve"> </w:t>
      </w:r>
      <w:r w:rsidR="00E865F7" w:rsidRPr="00E01012">
        <w:rPr>
          <w:sz w:val="36"/>
        </w:rPr>
        <w:t xml:space="preserve"> </w:t>
      </w:r>
      <w:r w:rsidR="00E865F7" w:rsidRPr="00E01012">
        <w:rPr>
          <w:sz w:val="44"/>
        </w:rPr>
        <w:t xml:space="preserve"> </w:t>
      </w:r>
      <w:r w:rsidR="00E865F7" w:rsidRPr="00E01012">
        <w:rPr>
          <w:sz w:val="48"/>
        </w:rPr>
        <w:t xml:space="preserve"> </w:t>
      </w:r>
      <w:r w:rsidR="00E865F7" w:rsidRPr="00E01012">
        <w:rPr>
          <w:sz w:val="52"/>
        </w:rPr>
        <w:t xml:space="preserve"> </w:t>
      </w:r>
      <w:r w:rsidR="00E865F7" w:rsidRPr="00E01012">
        <w:rPr>
          <w:sz w:val="56"/>
        </w:rPr>
        <w:t xml:space="preserve"> </w:t>
      </w:r>
      <w:r w:rsidR="00E865F7" w:rsidRPr="00E01012">
        <w:rPr>
          <w:sz w:val="72"/>
        </w:rPr>
        <w:t xml:space="preserve"> </w:t>
      </w:r>
      <w:r w:rsidR="00E865F7" w:rsidRPr="00E01012">
        <w:rPr>
          <w:sz w:val="96"/>
        </w:rPr>
        <w:t xml:space="preserve"> </w:t>
      </w:r>
      <w:r w:rsidR="00E865F7" w:rsidRPr="00E01012">
        <w:rPr>
          <w:sz w:val="144"/>
        </w:rPr>
        <w:t xml:space="preserve"> </w:t>
      </w:r>
      <w:r w:rsidR="00E865F7" w:rsidRPr="00E01012">
        <w:rPr>
          <w:sz w:val="160"/>
        </w:rPr>
        <w:t xml:space="preserve">  </w:t>
      </w:r>
      <w:r w:rsidR="00E865F7" w:rsidRPr="00E01012">
        <w:rPr>
          <w:sz w:val="180"/>
        </w:rPr>
        <w:t xml:space="preserve"> </w:t>
      </w:r>
      <w:r w:rsidR="00E865F7" w:rsidRPr="00E01012">
        <w:rPr>
          <w:sz w:val="200"/>
        </w:rPr>
        <w:t xml:space="preserve">  </w:t>
      </w:r>
      <w:r w:rsidR="00E865F7" w:rsidRPr="00E01012">
        <w:rPr>
          <w:sz w:val="220"/>
        </w:rPr>
        <w:t xml:space="preserve">  </w:t>
      </w:r>
      <w:r w:rsidR="00E865F7" w:rsidRPr="00E01012">
        <w:rPr>
          <w:sz w:val="240"/>
        </w:rPr>
        <w:t xml:space="preserve">   </w:t>
      </w:r>
    </w:p>
    <w:p w:rsidR="00E865F7" w:rsidRPr="00C9147D" w:rsidRDefault="00E865F7" w:rsidP="00E865F7">
      <w:pPr>
        <w:rPr>
          <w:sz w:val="36"/>
        </w:rPr>
      </w:pPr>
    </w:p>
    <w:p w:rsidR="00F51401" w:rsidRDefault="00F51401" w:rsidP="00F51401">
      <w:pPr>
        <w:jc w:val="both"/>
        <w:rPr>
          <w:sz w:val="28"/>
          <w:szCs w:val="28"/>
        </w:rPr>
      </w:pPr>
      <w:r w:rsidRPr="00F51401">
        <w:rPr>
          <w:sz w:val="28"/>
          <w:szCs w:val="28"/>
        </w:rPr>
        <w:t xml:space="preserve">Глава </w:t>
      </w:r>
      <w:proofErr w:type="spellStart"/>
      <w:r w:rsidRPr="00F51401">
        <w:rPr>
          <w:sz w:val="28"/>
          <w:szCs w:val="28"/>
        </w:rPr>
        <w:t>Кемерова</w:t>
      </w:r>
      <w:proofErr w:type="spellEnd"/>
      <w:r w:rsidRPr="00F51401">
        <w:rPr>
          <w:sz w:val="28"/>
          <w:szCs w:val="28"/>
        </w:rPr>
        <w:t xml:space="preserve"> Илья </w:t>
      </w:r>
      <w:proofErr w:type="spellStart"/>
      <w:r w:rsidRPr="00F51401">
        <w:rPr>
          <w:sz w:val="28"/>
          <w:szCs w:val="28"/>
        </w:rPr>
        <w:t>Середюк</w:t>
      </w:r>
      <w:proofErr w:type="spellEnd"/>
      <w:r w:rsidRPr="00F51401">
        <w:rPr>
          <w:sz w:val="28"/>
          <w:szCs w:val="28"/>
        </w:rPr>
        <w:t xml:space="preserve"> согласился на предложения горожанина-инвалида проехаться по региональной столице в коляске, чтобы оценить реальную доступность окружающей среды для маломобильных граждан.</w:t>
      </w:r>
    </w:p>
    <w:p w:rsidR="00411C0C" w:rsidRPr="00F51401" w:rsidRDefault="00411C0C" w:rsidP="00F51401">
      <w:pPr>
        <w:jc w:val="both"/>
        <w:rPr>
          <w:sz w:val="28"/>
          <w:szCs w:val="28"/>
        </w:rPr>
      </w:pPr>
    </w:p>
    <w:p w:rsidR="00F51401" w:rsidRDefault="00F51401" w:rsidP="00F51401">
      <w:pPr>
        <w:jc w:val="both"/>
        <w:rPr>
          <w:sz w:val="28"/>
          <w:szCs w:val="28"/>
        </w:rPr>
      </w:pPr>
      <w:proofErr w:type="spellStart"/>
      <w:r w:rsidRPr="00F51401">
        <w:rPr>
          <w:sz w:val="28"/>
          <w:szCs w:val="28"/>
        </w:rPr>
        <w:t>Кемеровчанин</w:t>
      </w:r>
      <w:proofErr w:type="spellEnd"/>
      <w:r w:rsidRPr="00F51401">
        <w:rPr>
          <w:sz w:val="28"/>
          <w:szCs w:val="28"/>
        </w:rPr>
        <w:t xml:space="preserve">-инвалид в комментариях под одним из постов в аккаунте мэра </w:t>
      </w:r>
      <w:proofErr w:type="spellStart"/>
      <w:r w:rsidRPr="00F51401">
        <w:rPr>
          <w:sz w:val="28"/>
          <w:szCs w:val="28"/>
        </w:rPr>
        <w:t>Кемерова</w:t>
      </w:r>
      <w:proofErr w:type="spellEnd"/>
      <w:r w:rsidRPr="00F51401">
        <w:rPr>
          <w:sz w:val="28"/>
          <w:szCs w:val="28"/>
        </w:rPr>
        <w:t xml:space="preserve"> Ильи </w:t>
      </w:r>
      <w:proofErr w:type="spellStart"/>
      <w:r w:rsidRPr="00F51401">
        <w:rPr>
          <w:sz w:val="28"/>
          <w:szCs w:val="28"/>
        </w:rPr>
        <w:t>Середюка</w:t>
      </w:r>
      <w:proofErr w:type="spellEnd"/>
      <w:r w:rsidRPr="00F51401">
        <w:rPr>
          <w:sz w:val="28"/>
          <w:szCs w:val="28"/>
        </w:rPr>
        <w:t xml:space="preserve"> предложил ему провести один день в коляске и проехаться на ней от </w:t>
      </w:r>
      <w:proofErr w:type="spellStart"/>
      <w:r w:rsidRPr="00F51401">
        <w:rPr>
          <w:sz w:val="28"/>
          <w:szCs w:val="28"/>
        </w:rPr>
        <w:t>горадминистрации</w:t>
      </w:r>
      <w:proofErr w:type="spellEnd"/>
      <w:r w:rsidRPr="00F51401">
        <w:rPr>
          <w:sz w:val="28"/>
          <w:szCs w:val="28"/>
        </w:rPr>
        <w:t xml:space="preserve"> до нужных мест.</w:t>
      </w:r>
    </w:p>
    <w:p w:rsidR="00F51401" w:rsidRDefault="00F51401" w:rsidP="00F51401">
      <w:pPr>
        <w:jc w:val="both"/>
        <w:rPr>
          <w:sz w:val="28"/>
          <w:szCs w:val="28"/>
        </w:rPr>
      </w:pPr>
      <w:r w:rsidRPr="00F51401">
        <w:rPr>
          <w:sz w:val="28"/>
          <w:szCs w:val="28"/>
        </w:rPr>
        <w:lastRenderedPageBreak/>
        <w:t>По словам горожанина, участие в таком эксперименте, который снимали бы на видеокамеру, позволит главе самому оценить, насколько некомфортна региональная столица для маломобильных граждан.</w:t>
      </w:r>
    </w:p>
    <w:p w:rsidR="00F51401" w:rsidRPr="00F51401" w:rsidRDefault="00F51401" w:rsidP="00F51401">
      <w:pPr>
        <w:jc w:val="both"/>
        <w:rPr>
          <w:sz w:val="28"/>
          <w:szCs w:val="28"/>
        </w:rPr>
      </w:pPr>
    </w:p>
    <w:p w:rsidR="00F51401" w:rsidRDefault="00F51401" w:rsidP="00F51401">
      <w:pPr>
        <w:jc w:val="both"/>
        <w:rPr>
          <w:sz w:val="28"/>
          <w:szCs w:val="28"/>
        </w:rPr>
      </w:pPr>
      <w:r w:rsidRPr="00F51401">
        <w:rPr>
          <w:sz w:val="28"/>
          <w:szCs w:val="28"/>
        </w:rPr>
        <w:t xml:space="preserve">Илья </w:t>
      </w:r>
      <w:proofErr w:type="spellStart"/>
      <w:r w:rsidRPr="00F51401">
        <w:rPr>
          <w:sz w:val="28"/>
          <w:szCs w:val="28"/>
        </w:rPr>
        <w:t>Середюк</w:t>
      </w:r>
      <w:proofErr w:type="spellEnd"/>
      <w:r w:rsidRPr="00F51401">
        <w:rPr>
          <w:sz w:val="28"/>
          <w:szCs w:val="28"/>
        </w:rPr>
        <w:t xml:space="preserve"> согласился на эксперимент и предложил </w:t>
      </w:r>
      <w:proofErr w:type="spellStart"/>
      <w:r w:rsidRPr="00F51401">
        <w:rPr>
          <w:sz w:val="28"/>
          <w:szCs w:val="28"/>
        </w:rPr>
        <w:t>кемеровчанину</w:t>
      </w:r>
      <w:proofErr w:type="spellEnd"/>
      <w:r w:rsidRPr="00F51401">
        <w:rPr>
          <w:sz w:val="28"/>
          <w:szCs w:val="28"/>
        </w:rPr>
        <w:t xml:space="preserve"> познакомиться. Также мэр попросил инвалида провести для него такую экскурсию.</w:t>
      </w:r>
    </w:p>
    <w:p w:rsidR="00F51401" w:rsidRPr="00F51401" w:rsidRDefault="00F51401" w:rsidP="00F51401">
      <w:pPr>
        <w:jc w:val="both"/>
        <w:rPr>
          <w:sz w:val="28"/>
          <w:szCs w:val="28"/>
        </w:rPr>
      </w:pPr>
    </w:p>
    <w:p w:rsidR="00F51401" w:rsidRDefault="00F51401" w:rsidP="00F51401">
      <w:pPr>
        <w:jc w:val="both"/>
        <w:rPr>
          <w:sz w:val="28"/>
          <w:szCs w:val="28"/>
        </w:rPr>
      </w:pPr>
      <w:r w:rsidRPr="00F51401">
        <w:rPr>
          <w:sz w:val="28"/>
          <w:szCs w:val="28"/>
        </w:rPr>
        <w:t xml:space="preserve">«Я с Вами согласен, что наш город за годы своего развития строился и не учитывал среду для маломобильных. Но впредь хотел бы таких ошибок избегать», – написал глава в </w:t>
      </w:r>
      <w:proofErr w:type="spellStart"/>
      <w:r w:rsidRPr="00F51401">
        <w:rPr>
          <w:sz w:val="28"/>
          <w:szCs w:val="28"/>
        </w:rPr>
        <w:t>соцсетях</w:t>
      </w:r>
      <w:proofErr w:type="spellEnd"/>
      <w:r w:rsidRPr="00F51401">
        <w:rPr>
          <w:sz w:val="28"/>
          <w:szCs w:val="28"/>
        </w:rPr>
        <w:t>.</w:t>
      </w:r>
    </w:p>
    <w:p w:rsidR="00F51401" w:rsidRPr="00F51401" w:rsidRDefault="00F51401" w:rsidP="00F51401">
      <w:pPr>
        <w:jc w:val="both"/>
        <w:rPr>
          <w:sz w:val="28"/>
          <w:szCs w:val="28"/>
        </w:rPr>
      </w:pPr>
    </w:p>
    <w:p w:rsidR="00E865F7" w:rsidRPr="007E7AD3" w:rsidRDefault="00F51401" w:rsidP="00F51401">
      <w:pPr>
        <w:jc w:val="both"/>
        <w:rPr>
          <w:sz w:val="28"/>
          <w:szCs w:val="28"/>
        </w:rPr>
      </w:pPr>
      <w:r w:rsidRPr="00F51401">
        <w:rPr>
          <w:sz w:val="28"/>
          <w:szCs w:val="28"/>
        </w:rPr>
        <w:t xml:space="preserve">Мужчина предложил начать поездку от его дома, двор которого прекрасно иллюстрирует недоступность городской среды для инвалидов. Как </w:t>
      </w:r>
      <w:proofErr w:type="spellStart"/>
      <w:r w:rsidRPr="00F51401">
        <w:rPr>
          <w:sz w:val="28"/>
          <w:szCs w:val="28"/>
        </w:rPr>
        <w:t>отметилгорожанин</w:t>
      </w:r>
      <w:proofErr w:type="spellEnd"/>
      <w:r w:rsidRPr="00F51401">
        <w:rPr>
          <w:sz w:val="28"/>
          <w:szCs w:val="28"/>
        </w:rPr>
        <w:t xml:space="preserve">, управляющая компания до сих пор не оборудовала территорию </w:t>
      </w:r>
      <w:proofErr w:type="spellStart"/>
      <w:r w:rsidRPr="00F51401">
        <w:rPr>
          <w:sz w:val="28"/>
          <w:szCs w:val="28"/>
        </w:rPr>
        <w:t>длямаломобильных</w:t>
      </w:r>
      <w:proofErr w:type="spellEnd"/>
      <w:r w:rsidRPr="00F51401">
        <w:rPr>
          <w:sz w:val="28"/>
          <w:szCs w:val="28"/>
        </w:rPr>
        <w:t xml:space="preserve"> граждан, хотя вся документация уже готова.</w:t>
      </w:r>
    </w:p>
    <w:p w:rsidR="007E7AD3" w:rsidRDefault="003C1762" w:rsidP="0076335D">
      <w:pPr>
        <w:pStyle w:val="af"/>
        <w:jc w:val="both"/>
        <w:rPr>
          <w:rStyle w:val="a3"/>
          <w:i/>
          <w:sz w:val="28"/>
          <w:szCs w:val="28"/>
        </w:rPr>
      </w:pPr>
      <w:hyperlink w:anchor="Содержание" w:history="1">
        <w:r w:rsidR="00E865F7" w:rsidRPr="00CA4A48">
          <w:rPr>
            <w:rStyle w:val="a3"/>
            <w:i/>
            <w:sz w:val="28"/>
            <w:szCs w:val="28"/>
          </w:rPr>
          <w:t>Вернуться к оглавлению</w:t>
        </w:r>
      </w:hyperlink>
    </w:p>
    <w:p w:rsidR="00E76DC1" w:rsidRDefault="00E76DC1" w:rsidP="0076335D">
      <w:pPr>
        <w:pStyle w:val="af"/>
        <w:jc w:val="both"/>
        <w:rPr>
          <w:rStyle w:val="a3"/>
          <w:i/>
          <w:sz w:val="28"/>
          <w:szCs w:val="28"/>
        </w:rPr>
      </w:pPr>
    </w:p>
    <w:p w:rsidR="00CB0F6E" w:rsidRPr="003A7650" w:rsidRDefault="003818FD" w:rsidP="00BF3285">
      <w:pPr>
        <w:pStyle w:val="2"/>
        <w:numPr>
          <w:ilvl w:val="1"/>
          <w:numId w:val="2"/>
        </w:numPr>
      </w:pPr>
      <w:bookmarkStart w:id="58" w:name="_Toc44710444"/>
      <w:r>
        <w:rPr>
          <w:rFonts w:ascii="Times New Roman" w:hAnsi="Times New Roman" w:cs="Times New Roman"/>
        </w:rPr>
        <w:t>03</w:t>
      </w:r>
      <w:r w:rsidR="00CB0F6E">
        <w:rPr>
          <w:rFonts w:ascii="Times New Roman" w:hAnsi="Times New Roman" w:cs="Times New Roman"/>
        </w:rPr>
        <w:t>.</w:t>
      </w:r>
      <w:r w:rsidR="00CB0F6E" w:rsidRPr="0077207A">
        <w:rPr>
          <w:rFonts w:ascii="Times New Roman" w:hAnsi="Times New Roman" w:cs="Times New Roman"/>
        </w:rPr>
        <w:t>0</w:t>
      </w:r>
      <w:r>
        <w:rPr>
          <w:rFonts w:ascii="Times New Roman" w:hAnsi="Times New Roman" w:cs="Times New Roman"/>
        </w:rPr>
        <w:t>7</w:t>
      </w:r>
      <w:r w:rsidR="00CB0F6E" w:rsidRPr="0077207A">
        <w:rPr>
          <w:rFonts w:ascii="Times New Roman" w:hAnsi="Times New Roman" w:cs="Times New Roman"/>
        </w:rPr>
        <w:t xml:space="preserve">.2020, </w:t>
      </w:r>
      <w:r w:rsidR="00BF3285" w:rsidRPr="00BF3285">
        <w:rPr>
          <w:rFonts w:ascii="Times New Roman" w:hAnsi="Times New Roman" w:cs="Times New Roman"/>
        </w:rPr>
        <w:t>«</w:t>
      </w:r>
      <w:proofErr w:type="gramStart"/>
      <w:r w:rsidR="00BF3285" w:rsidRPr="00BF3285">
        <w:rPr>
          <w:rFonts w:ascii="Times New Roman" w:hAnsi="Times New Roman" w:cs="Times New Roman"/>
        </w:rPr>
        <w:t>Вести-Карелия</w:t>
      </w:r>
      <w:proofErr w:type="gramEnd"/>
      <w:r w:rsidR="00BF3285" w:rsidRPr="00BF3285">
        <w:rPr>
          <w:rFonts w:ascii="Times New Roman" w:hAnsi="Times New Roman" w:cs="Times New Roman"/>
        </w:rPr>
        <w:t>»</w:t>
      </w:r>
      <w:r w:rsidR="00CB0F6E" w:rsidRPr="0077207A">
        <w:rPr>
          <w:rFonts w:ascii="Times New Roman" w:hAnsi="Times New Roman" w:cs="Times New Roman"/>
        </w:rPr>
        <w:t>. «</w:t>
      </w:r>
      <w:r w:rsidR="007110B0" w:rsidRPr="007110B0">
        <w:rPr>
          <w:rFonts w:ascii="Times New Roman" w:hAnsi="Times New Roman" w:cs="Times New Roman"/>
        </w:rPr>
        <w:t>Работодатели Карелии получат субсидии на возмещение затрат по трудоустройству инвалидов</w:t>
      </w:r>
      <w:r w:rsidR="00CB0F6E" w:rsidRPr="0077207A">
        <w:rPr>
          <w:rFonts w:ascii="Times New Roman" w:hAnsi="Times New Roman" w:cs="Times New Roman"/>
        </w:rPr>
        <w:t>»</w:t>
      </w:r>
      <w:bookmarkEnd w:id="58"/>
      <w:r w:rsidR="00CB0F6E" w:rsidRPr="0077207A">
        <w:rPr>
          <w:sz w:val="380"/>
        </w:rPr>
        <w:t xml:space="preserve">                  </w:t>
      </w:r>
    </w:p>
    <w:p w:rsidR="00CB0F6E" w:rsidRPr="003818FD" w:rsidRDefault="003C1762" w:rsidP="00CB0F6E">
      <w:pPr>
        <w:rPr>
          <w:sz w:val="240"/>
        </w:rPr>
      </w:pPr>
      <w:hyperlink r:id="rId61" w:history="1">
        <w:r w:rsidR="003818FD" w:rsidRPr="003818FD">
          <w:rPr>
            <w:rStyle w:val="a3"/>
            <w:sz w:val="28"/>
          </w:rPr>
          <w:t>http://tv-karelia.ru/rabotodateli-karelii-poluchat-subsidii-na-vozmeshhenie-zatrat-po-trudoustroystvu-invalidov/</w:t>
        </w:r>
      </w:hyperlink>
      <w:r w:rsidR="003818FD" w:rsidRPr="003818FD">
        <w:rPr>
          <w:sz w:val="28"/>
        </w:rPr>
        <w:t xml:space="preserve"> </w:t>
      </w:r>
      <w:r w:rsidR="00CB0F6E" w:rsidRPr="003818FD">
        <w:rPr>
          <w:sz w:val="32"/>
        </w:rPr>
        <w:t xml:space="preserve"> </w:t>
      </w:r>
      <w:r w:rsidR="00CB0F6E" w:rsidRPr="003818FD">
        <w:rPr>
          <w:sz w:val="40"/>
        </w:rPr>
        <w:t xml:space="preserve"> </w:t>
      </w:r>
      <w:r w:rsidR="00CB0F6E" w:rsidRPr="003818FD">
        <w:rPr>
          <w:sz w:val="44"/>
        </w:rPr>
        <w:t xml:space="preserve"> </w:t>
      </w:r>
      <w:r w:rsidR="00CB0F6E" w:rsidRPr="003818FD">
        <w:rPr>
          <w:sz w:val="48"/>
        </w:rPr>
        <w:t xml:space="preserve"> </w:t>
      </w:r>
      <w:r w:rsidR="00CB0F6E" w:rsidRPr="003818FD">
        <w:rPr>
          <w:sz w:val="52"/>
        </w:rPr>
        <w:t xml:space="preserve"> </w:t>
      </w:r>
      <w:r w:rsidR="00CB0F6E" w:rsidRPr="003818FD">
        <w:rPr>
          <w:sz w:val="56"/>
        </w:rPr>
        <w:t xml:space="preserve"> </w:t>
      </w:r>
      <w:r w:rsidR="00CB0F6E" w:rsidRPr="003818FD">
        <w:rPr>
          <w:sz w:val="72"/>
        </w:rPr>
        <w:t xml:space="preserve"> </w:t>
      </w:r>
      <w:r w:rsidR="00CB0F6E" w:rsidRPr="003818FD">
        <w:rPr>
          <w:sz w:val="96"/>
        </w:rPr>
        <w:t xml:space="preserve"> </w:t>
      </w:r>
      <w:r w:rsidR="00CB0F6E" w:rsidRPr="003818FD">
        <w:rPr>
          <w:sz w:val="144"/>
        </w:rPr>
        <w:t xml:space="preserve">  </w:t>
      </w:r>
      <w:r w:rsidR="00CB0F6E" w:rsidRPr="003818FD">
        <w:rPr>
          <w:sz w:val="160"/>
        </w:rPr>
        <w:t xml:space="preserve"> </w:t>
      </w:r>
      <w:r w:rsidR="00CB0F6E" w:rsidRPr="003818FD">
        <w:rPr>
          <w:sz w:val="180"/>
        </w:rPr>
        <w:t xml:space="preserve">  </w:t>
      </w:r>
      <w:r w:rsidR="00CB0F6E" w:rsidRPr="003818FD">
        <w:rPr>
          <w:sz w:val="200"/>
        </w:rPr>
        <w:t xml:space="preserve">  </w:t>
      </w:r>
      <w:r w:rsidR="00CB0F6E" w:rsidRPr="003818FD">
        <w:rPr>
          <w:sz w:val="220"/>
        </w:rPr>
        <w:t xml:space="preserve">   </w:t>
      </w:r>
    </w:p>
    <w:p w:rsidR="00CB0F6E" w:rsidRPr="00C9147D" w:rsidRDefault="00CB0F6E" w:rsidP="00CB0F6E">
      <w:pPr>
        <w:rPr>
          <w:sz w:val="36"/>
        </w:rPr>
      </w:pPr>
    </w:p>
    <w:p w:rsidR="00113330" w:rsidRDefault="00113330" w:rsidP="00113330">
      <w:pPr>
        <w:jc w:val="both"/>
        <w:rPr>
          <w:sz w:val="28"/>
          <w:szCs w:val="28"/>
        </w:rPr>
      </w:pPr>
      <w:r w:rsidRPr="00113330">
        <w:rPr>
          <w:sz w:val="28"/>
          <w:szCs w:val="28"/>
        </w:rPr>
        <w:t>Для работодателей Карелии начат прием документов на возмещение затрат в трудоустройстве инвалидов, сообщает Управление труда и занятости республики.</w:t>
      </w:r>
    </w:p>
    <w:p w:rsidR="00113330" w:rsidRPr="00113330" w:rsidRDefault="00113330" w:rsidP="00113330">
      <w:pPr>
        <w:jc w:val="both"/>
        <w:rPr>
          <w:sz w:val="28"/>
          <w:szCs w:val="28"/>
        </w:rPr>
      </w:pPr>
    </w:p>
    <w:p w:rsidR="00113330" w:rsidRDefault="00113330" w:rsidP="00113330">
      <w:pPr>
        <w:jc w:val="both"/>
        <w:rPr>
          <w:sz w:val="28"/>
          <w:szCs w:val="28"/>
        </w:rPr>
      </w:pPr>
      <w:r w:rsidRPr="00113330">
        <w:rPr>
          <w:sz w:val="28"/>
          <w:szCs w:val="28"/>
        </w:rPr>
        <w:t>Субсидии из бюджета Карелии предоставляют на возмещение затрат по проведению специальной оценки условий труда на рабочем месте инвалида. В отборе могут участвовать юридические лица за исключением государственных, муниципальных учреждений, а также индивидуальные предприниматели, физические лица — производители товаров, работ, услуг. С порядком предоставления субсидии можно ознакомиться по ссылке.</w:t>
      </w:r>
    </w:p>
    <w:p w:rsidR="00113330" w:rsidRPr="00113330" w:rsidRDefault="00113330" w:rsidP="00113330">
      <w:pPr>
        <w:jc w:val="both"/>
        <w:rPr>
          <w:sz w:val="28"/>
          <w:szCs w:val="28"/>
        </w:rPr>
      </w:pPr>
    </w:p>
    <w:p w:rsidR="00113330" w:rsidRDefault="00113330" w:rsidP="00113330">
      <w:pPr>
        <w:jc w:val="both"/>
        <w:rPr>
          <w:sz w:val="28"/>
          <w:szCs w:val="28"/>
        </w:rPr>
      </w:pPr>
      <w:r w:rsidRPr="00113330">
        <w:rPr>
          <w:sz w:val="28"/>
          <w:szCs w:val="28"/>
        </w:rPr>
        <w:t xml:space="preserve">Из необходимых документов следует представить: заявку на предоставление субсидии, отчет о проведении специальной оценки условий труда, справку об отсутствии долгов по налогам и сборам, выплате зарплаты, соблюдению иных условий, копию трудового договора с работником-инвалидом и документы, подтверждающие фактически произведенные затраты на рабочем месте инвалида, на котором </w:t>
      </w:r>
      <w:proofErr w:type="gramStart"/>
      <w:r w:rsidRPr="00113330">
        <w:rPr>
          <w:sz w:val="28"/>
          <w:szCs w:val="28"/>
        </w:rPr>
        <w:t>проведена</w:t>
      </w:r>
      <w:proofErr w:type="gramEnd"/>
      <w:r w:rsidRPr="00113330">
        <w:rPr>
          <w:sz w:val="28"/>
          <w:szCs w:val="28"/>
        </w:rPr>
        <w:t xml:space="preserve"> </w:t>
      </w:r>
      <w:proofErr w:type="spellStart"/>
      <w:r w:rsidRPr="00113330">
        <w:rPr>
          <w:sz w:val="28"/>
          <w:szCs w:val="28"/>
        </w:rPr>
        <w:t>спецоценка</w:t>
      </w:r>
      <w:proofErr w:type="spellEnd"/>
      <w:r w:rsidRPr="00113330">
        <w:rPr>
          <w:sz w:val="28"/>
          <w:szCs w:val="28"/>
        </w:rPr>
        <w:t>.</w:t>
      </w:r>
    </w:p>
    <w:p w:rsidR="00113330" w:rsidRPr="00113330" w:rsidRDefault="00113330" w:rsidP="00113330">
      <w:pPr>
        <w:jc w:val="both"/>
        <w:rPr>
          <w:sz w:val="28"/>
          <w:szCs w:val="28"/>
        </w:rPr>
      </w:pPr>
    </w:p>
    <w:p w:rsidR="00113330" w:rsidRDefault="00113330" w:rsidP="00113330">
      <w:pPr>
        <w:jc w:val="both"/>
        <w:rPr>
          <w:sz w:val="28"/>
          <w:szCs w:val="28"/>
        </w:rPr>
      </w:pPr>
      <w:r w:rsidRPr="00113330">
        <w:rPr>
          <w:sz w:val="28"/>
          <w:szCs w:val="28"/>
        </w:rPr>
        <w:t>Обратиться за мерой поддержки работодатели могут дистанционно, в том числе направив в сканированном виде пакет документов в Агентство занятости населения по месту нахождения своей организации.</w:t>
      </w:r>
    </w:p>
    <w:p w:rsidR="00113330" w:rsidRPr="00113330" w:rsidRDefault="00113330" w:rsidP="00113330">
      <w:pPr>
        <w:jc w:val="both"/>
        <w:rPr>
          <w:sz w:val="28"/>
          <w:szCs w:val="28"/>
        </w:rPr>
      </w:pPr>
    </w:p>
    <w:p w:rsidR="00113330" w:rsidRDefault="00113330" w:rsidP="00113330">
      <w:pPr>
        <w:jc w:val="both"/>
        <w:rPr>
          <w:sz w:val="28"/>
          <w:szCs w:val="28"/>
        </w:rPr>
      </w:pPr>
      <w:r w:rsidRPr="00113330">
        <w:rPr>
          <w:sz w:val="28"/>
          <w:szCs w:val="28"/>
        </w:rPr>
        <w:t xml:space="preserve">В 2019 году по инициативе Артура </w:t>
      </w:r>
      <w:proofErr w:type="spellStart"/>
      <w:r w:rsidRPr="00113330">
        <w:rPr>
          <w:sz w:val="28"/>
          <w:szCs w:val="28"/>
        </w:rPr>
        <w:t>Парфенчикова</w:t>
      </w:r>
      <w:proofErr w:type="spellEnd"/>
      <w:r w:rsidRPr="00113330">
        <w:rPr>
          <w:sz w:val="28"/>
          <w:szCs w:val="28"/>
        </w:rPr>
        <w:t xml:space="preserve"> на эти цели впервые из бюджета региона выделены средства. Денежные средства могут быть предоставлены работодателю, исходя из текущих затрат на вышеуказанные цели и средней цены на проведение </w:t>
      </w:r>
      <w:proofErr w:type="spellStart"/>
      <w:r w:rsidRPr="00113330">
        <w:rPr>
          <w:sz w:val="28"/>
          <w:szCs w:val="28"/>
        </w:rPr>
        <w:t>спецоценки</w:t>
      </w:r>
      <w:proofErr w:type="spellEnd"/>
      <w:r w:rsidRPr="00113330">
        <w:rPr>
          <w:sz w:val="28"/>
          <w:szCs w:val="28"/>
        </w:rPr>
        <w:t xml:space="preserve"> на одном рабочем месте.</w:t>
      </w:r>
    </w:p>
    <w:p w:rsidR="00113330" w:rsidRPr="00113330" w:rsidRDefault="00113330" w:rsidP="00113330">
      <w:pPr>
        <w:jc w:val="both"/>
        <w:rPr>
          <w:sz w:val="28"/>
          <w:szCs w:val="28"/>
        </w:rPr>
      </w:pPr>
    </w:p>
    <w:p w:rsidR="00113330" w:rsidRDefault="00113330" w:rsidP="00113330">
      <w:pPr>
        <w:jc w:val="both"/>
        <w:rPr>
          <w:sz w:val="28"/>
          <w:szCs w:val="28"/>
        </w:rPr>
      </w:pPr>
      <w:r w:rsidRPr="00113330">
        <w:rPr>
          <w:sz w:val="28"/>
          <w:szCs w:val="28"/>
        </w:rPr>
        <w:t>— С 2014 года ранее действовавшая процедура аттестации рабочих мест по условиям труда была заменена на специальную оценку условий труда. Несмотря на «</w:t>
      </w:r>
      <w:proofErr w:type="spellStart"/>
      <w:r w:rsidRPr="00113330">
        <w:rPr>
          <w:sz w:val="28"/>
          <w:szCs w:val="28"/>
        </w:rPr>
        <w:t>схожеть</w:t>
      </w:r>
      <w:proofErr w:type="spellEnd"/>
      <w:r w:rsidRPr="00113330">
        <w:rPr>
          <w:sz w:val="28"/>
          <w:szCs w:val="28"/>
        </w:rPr>
        <w:t xml:space="preserve">» с аттестацией рабочих мест по условиям труда, процедура специальной оценки условий значительно упрощена, однако ответственность за ее не проведение выросла в разы. Благодаря </w:t>
      </w:r>
      <w:proofErr w:type="spellStart"/>
      <w:r w:rsidRPr="00113330">
        <w:rPr>
          <w:sz w:val="28"/>
          <w:szCs w:val="28"/>
        </w:rPr>
        <w:t>спецоценке</w:t>
      </w:r>
      <w:proofErr w:type="spellEnd"/>
      <w:r w:rsidRPr="00113330">
        <w:rPr>
          <w:sz w:val="28"/>
          <w:szCs w:val="28"/>
        </w:rPr>
        <w:t>, работодатель получает конкретную информацию о состоянии условий труда на предприятии и может реализовать мероприятия, направленные на улучшение условий труда работников, либо убедиться, что работники работают в безопасных условиях труда, — добавили в Управлении труда.</w:t>
      </w:r>
    </w:p>
    <w:p w:rsidR="00113330" w:rsidRPr="00113330" w:rsidRDefault="00113330" w:rsidP="00113330">
      <w:pPr>
        <w:jc w:val="both"/>
        <w:rPr>
          <w:sz w:val="28"/>
          <w:szCs w:val="28"/>
        </w:rPr>
      </w:pPr>
    </w:p>
    <w:p w:rsidR="00113330" w:rsidRDefault="00113330" w:rsidP="00113330">
      <w:pPr>
        <w:jc w:val="both"/>
        <w:rPr>
          <w:sz w:val="28"/>
          <w:szCs w:val="28"/>
        </w:rPr>
      </w:pPr>
      <w:r w:rsidRPr="00113330">
        <w:rPr>
          <w:sz w:val="28"/>
          <w:szCs w:val="28"/>
        </w:rPr>
        <w:t xml:space="preserve">В прошлом году компенсацией воспользовались 23 работодателя, которым были возмещены затраты на </w:t>
      </w:r>
      <w:proofErr w:type="spellStart"/>
      <w:r w:rsidRPr="00113330">
        <w:rPr>
          <w:sz w:val="28"/>
          <w:szCs w:val="28"/>
        </w:rPr>
        <w:t>спецоценку</w:t>
      </w:r>
      <w:proofErr w:type="spellEnd"/>
      <w:r w:rsidRPr="00113330">
        <w:rPr>
          <w:sz w:val="28"/>
          <w:szCs w:val="28"/>
        </w:rPr>
        <w:t xml:space="preserve"> 45 рабочих мест для инвалидов.</w:t>
      </w:r>
    </w:p>
    <w:p w:rsidR="00113330" w:rsidRPr="00113330" w:rsidRDefault="00113330" w:rsidP="00113330">
      <w:pPr>
        <w:jc w:val="both"/>
        <w:rPr>
          <w:sz w:val="28"/>
          <w:szCs w:val="28"/>
        </w:rPr>
      </w:pPr>
    </w:p>
    <w:p w:rsidR="00CB0F6E" w:rsidRPr="00CD7FBF" w:rsidRDefault="00113330" w:rsidP="00113330">
      <w:pPr>
        <w:jc w:val="both"/>
        <w:rPr>
          <w:sz w:val="28"/>
          <w:szCs w:val="28"/>
        </w:rPr>
      </w:pPr>
      <w:r w:rsidRPr="00113330">
        <w:rPr>
          <w:sz w:val="28"/>
          <w:szCs w:val="28"/>
        </w:rPr>
        <w:t xml:space="preserve">Всего с начала года в регионе при поддержке органов служб занятости населения трудоустроено 134 инвалида. </w:t>
      </w:r>
      <w:proofErr w:type="gramStart"/>
      <w:r w:rsidRPr="00113330">
        <w:rPr>
          <w:sz w:val="28"/>
          <w:szCs w:val="28"/>
        </w:rPr>
        <w:t>Люди с инвалидностью трудятся на следующих должностях: упаковщик, массажист, инженер по эксплуатации оборудования, дворник, кухонный рабочий, подсобный рабочий, слесарь по ремонту автомобилей, повар, горничная, социальный педагог, психолог, системный администратор и бухгалтер.</w:t>
      </w:r>
      <w:proofErr w:type="gramEnd"/>
    </w:p>
    <w:p w:rsidR="00CB0F6E" w:rsidRDefault="003C1762" w:rsidP="0076335D">
      <w:pPr>
        <w:pStyle w:val="af"/>
        <w:jc w:val="both"/>
        <w:rPr>
          <w:rStyle w:val="a3"/>
          <w:i/>
          <w:sz w:val="28"/>
          <w:szCs w:val="28"/>
        </w:rPr>
      </w:pPr>
      <w:hyperlink w:anchor="Содержание" w:history="1">
        <w:r w:rsidR="00CB0F6E" w:rsidRPr="00CA4A48">
          <w:rPr>
            <w:rStyle w:val="a3"/>
            <w:i/>
            <w:sz w:val="28"/>
            <w:szCs w:val="28"/>
          </w:rPr>
          <w:t>Вернуться к оглавлению</w:t>
        </w:r>
      </w:hyperlink>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AE4F53" w:rsidRDefault="00AE4F53" w:rsidP="0076335D">
      <w:pPr>
        <w:pStyle w:val="af"/>
        <w:jc w:val="both"/>
        <w:rPr>
          <w:rStyle w:val="a3"/>
          <w:i/>
          <w:sz w:val="28"/>
          <w:szCs w:val="28"/>
        </w:rPr>
      </w:pPr>
    </w:p>
    <w:p w:rsidR="00EC6DEC" w:rsidRDefault="00EC6DEC" w:rsidP="003D406F">
      <w:pPr>
        <w:pStyle w:val="af"/>
        <w:jc w:val="both"/>
        <w:rPr>
          <w:rStyle w:val="a3"/>
          <w:i/>
          <w:sz w:val="28"/>
          <w:szCs w:val="28"/>
        </w:rPr>
      </w:pPr>
    </w:p>
    <w:tbl>
      <w:tblPr>
        <w:tblW w:w="9756" w:type="dxa"/>
        <w:tblLayout w:type="fixed"/>
        <w:tblLook w:val="0000" w:firstRow="0" w:lastRow="0" w:firstColumn="0" w:lastColumn="0" w:noHBand="0" w:noVBand="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59" w:name="_Toc26778064"/>
            <w:bookmarkStart w:id="60" w:name="_Toc44710445"/>
            <w:r>
              <w:rPr>
                <w:sz w:val="28"/>
                <w:szCs w:val="28"/>
              </w:rPr>
              <w:lastRenderedPageBreak/>
              <w:t>Происшествия</w:t>
            </w:r>
            <w:bookmarkEnd w:id="59"/>
            <w:bookmarkEnd w:id="60"/>
          </w:p>
        </w:tc>
      </w:tr>
    </w:tbl>
    <w:p w:rsidR="00BB6CF5" w:rsidRPr="003B212C" w:rsidRDefault="002C19A3" w:rsidP="00F21F62">
      <w:pPr>
        <w:pStyle w:val="2"/>
      </w:pPr>
      <w:bookmarkStart w:id="61" w:name="_Toc44710446"/>
      <w:r>
        <w:t>02</w:t>
      </w:r>
      <w:r w:rsidR="00BB6CF5" w:rsidRPr="00A85A3D">
        <w:t>.0</w:t>
      </w:r>
      <w:r>
        <w:t>7</w:t>
      </w:r>
      <w:r w:rsidR="00BB6CF5" w:rsidRPr="00A85A3D">
        <w:t xml:space="preserve">.2020, </w:t>
      </w:r>
      <w:proofErr w:type="spellStart"/>
      <w:r w:rsidR="00F21F62" w:rsidRPr="00F21F62">
        <w:rPr>
          <w:rFonts w:ascii="Times New Roman" w:hAnsi="Times New Roman" w:cs="Times New Roman"/>
        </w:rPr>
        <w:t>Dislife</w:t>
      </w:r>
      <w:proofErr w:type="spellEnd"/>
      <w:r w:rsidR="00BB6CF5" w:rsidRPr="00F21F62">
        <w:rPr>
          <w:rFonts w:ascii="Times New Roman" w:hAnsi="Times New Roman" w:cs="Times New Roman"/>
          <w:color w:val="auto"/>
        </w:rPr>
        <w:t>.</w:t>
      </w:r>
      <w:r w:rsidR="00BB6CF5" w:rsidRPr="00F21F62">
        <w:rPr>
          <w:rFonts w:ascii="Times New Roman" w:hAnsi="Times New Roman" w:cs="Times New Roman"/>
        </w:rPr>
        <w:t xml:space="preserve"> «</w:t>
      </w:r>
      <w:r w:rsidR="00DE689E" w:rsidRPr="00F21F62">
        <w:rPr>
          <w:rFonts w:ascii="Times New Roman" w:hAnsi="Times New Roman" w:cs="Times New Roman"/>
        </w:rPr>
        <w:t>В одной из брянских школ установили кнопку вызова для инвалидов на колясках, воспользоваться которой они не смогут физически</w:t>
      </w:r>
      <w:r w:rsidR="00BB6CF5" w:rsidRPr="00F21F62">
        <w:rPr>
          <w:rFonts w:ascii="Times New Roman" w:hAnsi="Times New Roman" w:cs="Times New Roman"/>
        </w:rPr>
        <w:t>»</w:t>
      </w:r>
      <w:bookmarkEnd w:id="61"/>
    </w:p>
    <w:p w:rsidR="00BB6CF5" w:rsidRPr="00EE6BFD" w:rsidRDefault="003C1762" w:rsidP="00BB6CF5">
      <w:pPr>
        <w:rPr>
          <w:sz w:val="740"/>
          <w:szCs w:val="28"/>
        </w:rPr>
      </w:pPr>
      <w:hyperlink r:id="rId62" w:history="1">
        <w:r w:rsidR="00EE6BFD" w:rsidRPr="00EE6BFD">
          <w:rPr>
            <w:rStyle w:val="a3"/>
            <w:sz w:val="28"/>
          </w:rPr>
          <w:t>https://dislife.ru/materials/3174</w:t>
        </w:r>
      </w:hyperlink>
      <w:r w:rsidR="00EE6BFD" w:rsidRPr="00EE6BFD">
        <w:rPr>
          <w:sz w:val="28"/>
        </w:rPr>
        <w:t xml:space="preserve"> </w:t>
      </w:r>
      <w:r w:rsidR="00BB6CF5" w:rsidRPr="00EE6BFD">
        <w:rPr>
          <w:sz w:val="32"/>
        </w:rPr>
        <w:t xml:space="preserve"> </w:t>
      </w:r>
      <w:r w:rsidR="00BB6CF5" w:rsidRPr="00EE6BFD">
        <w:rPr>
          <w:sz w:val="36"/>
        </w:rPr>
        <w:t xml:space="preserve"> </w:t>
      </w:r>
      <w:r w:rsidR="00BB6CF5" w:rsidRPr="00EE6BFD">
        <w:rPr>
          <w:sz w:val="40"/>
        </w:rPr>
        <w:t xml:space="preserve"> </w:t>
      </w:r>
      <w:r w:rsidR="00BB6CF5" w:rsidRPr="00EE6BFD">
        <w:rPr>
          <w:sz w:val="44"/>
        </w:rPr>
        <w:t xml:space="preserve">  </w:t>
      </w:r>
      <w:r w:rsidR="00BB6CF5" w:rsidRPr="00EE6BFD">
        <w:rPr>
          <w:sz w:val="40"/>
        </w:rPr>
        <w:t xml:space="preserve">  </w:t>
      </w:r>
      <w:r w:rsidR="00BB6CF5" w:rsidRPr="00EE6BFD">
        <w:rPr>
          <w:sz w:val="44"/>
        </w:rPr>
        <w:t xml:space="preserve">  </w:t>
      </w:r>
      <w:r w:rsidR="00BB6CF5" w:rsidRPr="00EE6BFD">
        <w:rPr>
          <w:sz w:val="48"/>
        </w:rPr>
        <w:t xml:space="preserve"> </w:t>
      </w:r>
      <w:r w:rsidR="00BB6CF5" w:rsidRPr="00EE6BFD">
        <w:rPr>
          <w:sz w:val="52"/>
        </w:rPr>
        <w:t xml:space="preserve">   </w:t>
      </w:r>
      <w:r w:rsidR="00BB6CF5" w:rsidRPr="00EE6BFD">
        <w:rPr>
          <w:sz w:val="56"/>
        </w:rPr>
        <w:t xml:space="preserve"> </w:t>
      </w:r>
      <w:r w:rsidR="00BB6CF5" w:rsidRPr="00EE6BFD">
        <w:rPr>
          <w:sz w:val="72"/>
        </w:rPr>
        <w:t xml:space="preserve">  </w:t>
      </w:r>
      <w:r w:rsidR="00BB6CF5" w:rsidRPr="00EE6BFD">
        <w:rPr>
          <w:sz w:val="96"/>
        </w:rPr>
        <w:t xml:space="preserve"> </w:t>
      </w:r>
      <w:r w:rsidR="00BB6CF5" w:rsidRPr="00EE6BFD">
        <w:rPr>
          <w:sz w:val="160"/>
        </w:rPr>
        <w:t xml:space="preserve"> </w:t>
      </w:r>
      <w:r w:rsidR="00BB6CF5" w:rsidRPr="00EE6BFD">
        <w:rPr>
          <w:sz w:val="180"/>
        </w:rPr>
        <w:t xml:space="preserve"> </w:t>
      </w:r>
      <w:r w:rsidR="00BB6CF5" w:rsidRPr="00EE6BFD">
        <w:rPr>
          <w:sz w:val="200"/>
        </w:rPr>
        <w:t xml:space="preserve"> </w:t>
      </w:r>
      <w:r w:rsidR="00BB6CF5" w:rsidRPr="00EE6BFD">
        <w:rPr>
          <w:sz w:val="220"/>
        </w:rPr>
        <w:t xml:space="preserve"> </w:t>
      </w:r>
      <w:r w:rsidR="00BB6CF5" w:rsidRPr="00EE6BFD">
        <w:rPr>
          <w:sz w:val="240"/>
        </w:rPr>
        <w:t xml:space="preserve"> </w:t>
      </w:r>
      <w:r w:rsidR="00BB6CF5" w:rsidRPr="00EE6BFD">
        <w:rPr>
          <w:sz w:val="260"/>
        </w:rPr>
        <w:t xml:space="preserve"> </w:t>
      </w:r>
      <w:r w:rsidR="00BB6CF5" w:rsidRPr="00EE6BFD">
        <w:rPr>
          <w:sz w:val="280"/>
        </w:rPr>
        <w:t xml:space="preserve"> </w:t>
      </w:r>
      <w:r w:rsidR="00BB6CF5" w:rsidRPr="00EE6BFD">
        <w:rPr>
          <w:sz w:val="300"/>
        </w:rPr>
        <w:t xml:space="preserve"> </w:t>
      </w:r>
      <w:r w:rsidR="00BB6CF5" w:rsidRPr="00EE6BFD">
        <w:rPr>
          <w:sz w:val="320"/>
        </w:rPr>
        <w:t xml:space="preserve">  </w:t>
      </w:r>
      <w:r w:rsidR="00BB6CF5" w:rsidRPr="00EE6BFD">
        <w:rPr>
          <w:sz w:val="340"/>
        </w:rPr>
        <w:t xml:space="preserve"> </w:t>
      </w:r>
      <w:r w:rsidR="00BB6CF5" w:rsidRPr="00EE6BFD">
        <w:rPr>
          <w:sz w:val="360"/>
        </w:rPr>
        <w:t xml:space="preserve"> </w:t>
      </w:r>
      <w:r w:rsidR="00BB6CF5" w:rsidRPr="00EE6BFD">
        <w:rPr>
          <w:sz w:val="400"/>
        </w:rPr>
        <w:t xml:space="preserve"> </w:t>
      </w:r>
      <w:r w:rsidR="00BB6CF5" w:rsidRPr="00EE6BFD">
        <w:rPr>
          <w:sz w:val="420"/>
        </w:rPr>
        <w:t xml:space="preserve"> </w:t>
      </w:r>
      <w:r w:rsidR="00BB6CF5" w:rsidRPr="00EE6BFD">
        <w:rPr>
          <w:sz w:val="440"/>
        </w:rPr>
        <w:t xml:space="preserve">  </w:t>
      </w:r>
      <w:r w:rsidR="00BB6CF5" w:rsidRPr="00EE6BFD">
        <w:rPr>
          <w:sz w:val="460"/>
        </w:rPr>
        <w:t xml:space="preserve"> </w:t>
      </w:r>
      <w:r w:rsidR="00BB6CF5" w:rsidRPr="00EE6BFD">
        <w:rPr>
          <w:sz w:val="480"/>
        </w:rPr>
        <w:t xml:space="preserve"> </w:t>
      </w:r>
      <w:r w:rsidR="00BB6CF5" w:rsidRPr="00EE6BFD">
        <w:rPr>
          <w:sz w:val="520"/>
        </w:rPr>
        <w:t xml:space="preserve"> </w:t>
      </w:r>
      <w:r w:rsidR="00BB6CF5" w:rsidRPr="00EE6BFD">
        <w:rPr>
          <w:sz w:val="740"/>
          <w:szCs w:val="28"/>
        </w:rPr>
        <w:t xml:space="preserve">                            </w:t>
      </w:r>
    </w:p>
    <w:p w:rsidR="00BB6CF5" w:rsidRPr="004205D3" w:rsidRDefault="00BB6CF5" w:rsidP="00BB6CF5">
      <w:pPr>
        <w:pStyle w:val="af"/>
        <w:jc w:val="both"/>
        <w:rPr>
          <w:sz w:val="36"/>
          <w:szCs w:val="28"/>
        </w:rPr>
      </w:pPr>
    </w:p>
    <w:p w:rsidR="004448DC" w:rsidRPr="004448DC" w:rsidRDefault="004448DC" w:rsidP="004448DC">
      <w:pPr>
        <w:pStyle w:val="af"/>
        <w:jc w:val="both"/>
        <w:rPr>
          <w:sz w:val="28"/>
          <w:szCs w:val="28"/>
        </w:rPr>
      </w:pPr>
      <w:r w:rsidRPr="004448DC">
        <w:rPr>
          <w:sz w:val="28"/>
          <w:szCs w:val="28"/>
        </w:rPr>
        <w:t xml:space="preserve">В брянской школе № 55 установили довольно странную кнопку вызова для людей, передвигающихся на инвалидных колясках, сообщается на странице группы «Типичный Брянск» в </w:t>
      </w:r>
      <w:proofErr w:type="spellStart"/>
      <w:r w:rsidRPr="004448DC">
        <w:rPr>
          <w:sz w:val="28"/>
          <w:szCs w:val="28"/>
        </w:rPr>
        <w:t>соцсети</w:t>
      </w:r>
      <w:proofErr w:type="spellEnd"/>
      <w:r w:rsidRPr="004448DC">
        <w:rPr>
          <w:sz w:val="28"/>
          <w:szCs w:val="28"/>
        </w:rPr>
        <w:t xml:space="preserve"> «</w:t>
      </w:r>
      <w:proofErr w:type="spellStart"/>
      <w:r w:rsidRPr="004448DC">
        <w:rPr>
          <w:sz w:val="28"/>
          <w:szCs w:val="28"/>
        </w:rPr>
        <w:t>ВКонтакте</w:t>
      </w:r>
      <w:proofErr w:type="spellEnd"/>
      <w:r w:rsidRPr="004448DC">
        <w:rPr>
          <w:sz w:val="28"/>
          <w:szCs w:val="28"/>
        </w:rPr>
        <w:t>». Воспользоваться этой кнопкой люди, передвигающиеся в инвалидных колясках, просто не смогут физически.</w:t>
      </w:r>
    </w:p>
    <w:p w:rsidR="004448DC" w:rsidRPr="004448DC" w:rsidRDefault="004448DC" w:rsidP="004448DC">
      <w:pPr>
        <w:pStyle w:val="af"/>
        <w:jc w:val="both"/>
        <w:rPr>
          <w:sz w:val="28"/>
          <w:szCs w:val="28"/>
        </w:rPr>
      </w:pPr>
      <w:r w:rsidRPr="004448DC">
        <w:rPr>
          <w:sz w:val="28"/>
          <w:szCs w:val="28"/>
        </w:rPr>
        <w:t>Кнопка вызова для инвалидов-колясочников установлена возле входной двери в брянской школе № 55. Кнопка находится на высоте около 60-70 см, чтобы ею мог воспользоваться человек, передвигающийся на инвалидной коляске.</w:t>
      </w:r>
    </w:p>
    <w:p w:rsidR="004448DC" w:rsidRPr="004448DC" w:rsidRDefault="004448DC" w:rsidP="004448DC">
      <w:pPr>
        <w:pStyle w:val="af"/>
        <w:jc w:val="both"/>
        <w:rPr>
          <w:sz w:val="28"/>
          <w:szCs w:val="28"/>
        </w:rPr>
      </w:pPr>
      <w:r w:rsidRPr="004448DC">
        <w:rPr>
          <w:sz w:val="28"/>
          <w:szCs w:val="28"/>
        </w:rPr>
        <w:t>Но чтобы добраться до этой кнопки, необходимо преодолеть 7 довольно высоких ступенек, расположенных перед входной дверью. Никакого пандуса там нет. Как это сделать инвалиду-колясочнику, остается непонятным.</w:t>
      </w:r>
    </w:p>
    <w:p w:rsidR="004448DC" w:rsidRPr="004448DC" w:rsidRDefault="004448DC" w:rsidP="004448DC">
      <w:pPr>
        <w:pStyle w:val="af"/>
        <w:jc w:val="both"/>
        <w:rPr>
          <w:sz w:val="28"/>
          <w:szCs w:val="28"/>
        </w:rPr>
      </w:pPr>
      <w:r w:rsidRPr="004448DC">
        <w:rPr>
          <w:sz w:val="28"/>
          <w:szCs w:val="28"/>
        </w:rPr>
        <w:t>– Мне интересно, как инвалид, минуя лестницу, нажмёт на кнопку звонка для инвалидов? – пишет один из пользователей сообщества.</w:t>
      </w:r>
    </w:p>
    <w:p w:rsidR="004448DC" w:rsidRPr="004448DC" w:rsidRDefault="004448DC" w:rsidP="004448DC">
      <w:pPr>
        <w:pStyle w:val="af"/>
        <w:jc w:val="both"/>
        <w:rPr>
          <w:sz w:val="28"/>
          <w:szCs w:val="28"/>
        </w:rPr>
      </w:pPr>
      <w:r w:rsidRPr="004448DC">
        <w:rPr>
          <w:sz w:val="28"/>
          <w:szCs w:val="28"/>
        </w:rPr>
        <w:t>– Камушек кинуть надо, – предлагает другой пользователь.</w:t>
      </w:r>
    </w:p>
    <w:p w:rsidR="004448DC" w:rsidRPr="004448DC" w:rsidRDefault="004448DC" w:rsidP="004448DC">
      <w:pPr>
        <w:pStyle w:val="af"/>
        <w:jc w:val="both"/>
        <w:rPr>
          <w:sz w:val="28"/>
          <w:szCs w:val="28"/>
        </w:rPr>
      </w:pPr>
      <w:r w:rsidRPr="004448DC">
        <w:rPr>
          <w:sz w:val="28"/>
          <w:szCs w:val="28"/>
        </w:rPr>
        <w:t>Один из комментаторов предложил отправить это фото в городскую прокуратуру.</w:t>
      </w:r>
    </w:p>
    <w:p w:rsidR="00BB6CF5" w:rsidRDefault="004448DC" w:rsidP="004448DC">
      <w:pPr>
        <w:pStyle w:val="af"/>
        <w:jc w:val="both"/>
        <w:rPr>
          <w:sz w:val="28"/>
          <w:szCs w:val="28"/>
        </w:rPr>
      </w:pPr>
      <w:r w:rsidRPr="004448DC">
        <w:rPr>
          <w:sz w:val="28"/>
          <w:szCs w:val="28"/>
        </w:rPr>
        <w:t>Некоторые комментаторы встали на защиту руководства школы. Они предположили, что эта кнопка появилась из-за нехватки сре</w:t>
      </w:r>
      <w:proofErr w:type="gramStart"/>
      <w:r w:rsidRPr="004448DC">
        <w:rPr>
          <w:sz w:val="28"/>
          <w:szCs w:val="28"/>
        </w:rPr>
        <w:t>дств дл</w:t>
      </w:r>
      <w:proofErr w:type="gramEnd"/>
      <w:r w:rsidRPr="004448DC">
        <w:rPr>
          <w:sz w:val="28"/>
          <w:szCs w:val="28"/>
        </w:rPr>
        <w:t>я оборудования входной группы пандусом.</w:t>
      </w:r>
    </w:p>
    <w:p w:rsidR="00BB6CF5" w:rsidRPr="0047159E" w:rsidRDefault="003C1762" w:rsidP="00BB6CF5">
      <w:pPr>
        <w:pStyle w:val="af"/>
        <w:jc w:val="both"/>
        <w:rPr>
          <w:sz w:val="28"/>
          <w:szCs w:val="28"/>
        </w:rPr>
      </w:pPr>
      <w:hyperlink w:anchor="Содержание" w:history="1">
        <w:r w:rsidR="00BB6CF5" w:rsidRPr="00CA4A48">
          <w:rPr>
            <w:rStyle w:val="a3"/>
            <w:i/>
            <w:sz w:val="28"/>
            <w:szCs w:val="28"/>
          </w:rPr>
          <w:t>Вернуться к оглавлению</w:t>
        </w:r>
      </w:hyperlink>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54921" w:rsidRDefault="00C54921" w:rsidP="008358F2">
      <w:pPr>
        <w:pStyle w:val="af"/>
        <w:jc w:val="both"/>
        <w:rPr>
          <w:rStyle w:val="a3"/>
          <w:i/>
          <w:sz w:val="28"/>
          <w:szCs w:val="28"/>
        </w:rPr>
      </w:pPr>
    </w:p>
    <w:p w:rsidR="00C47B2C" w:rsidRDefault="00C47B2C" w:rsidP="008358F2">
      <w:pPr>
        <w:pStyle w:val="af"/>
        <w:jc w:val="both"/>
        <w:rPr>
          <w:rStyle w:val="a3"/>
          <w:i/>
          <w:sz w:val="28"/>
          <w:szCs w:val="28"/>
        </w:rPr>
      </w:pPr>
    </w:p>
    <w:tbl>
      <w:tblPr>
        <w:tblW w:w="9756" w:type="dxa"/>
        <w:tblInd w:w="108" w:type="dxa"/>
        <w:tblLayout w:type="fixed"/>
        <w:tblLook w:val="0000" w:firstRow="0" w:lastRow="0" w:firstColumn="0" w:lastColumn="0" w:noHBand="0" w:noVBand="0"/>
      </w:tblPr>
      <w:tblGrid>
        <w:gridCol w:w="9756"/>
      </w:tblGrid>
      <w:tr w:rsidR="005A0DEC" w:rsidTr="00C47B2C">
        <w:trPr>
          <w:trHeight w:val="568"/>
        </w:trPr>
        <w:tc>
          <w:tcPr>
            <w:tcW w:w="9756" w:type="dxa"/>
            <w:shd w:val="clear" w:color="auto" w:fill="D9D9D9"/>
          </w:tcPr>
          <w:p w:rsidR="005A0DEC" w:rsidRDefault="005A0DEC" w:rsidP="00383A2A">
            <w:pPr>
              <w:pStyle w:val="1"/>
              <w:jc w:val="center"/>
            </w:pPr>
            <w:bookmarkStart w:id="62" w:name="_Toc39174617"/>
            <w:bookmarkStart w:id="63" w:name="_Toc44710447"/>
            <w:r>
              <w:rPr>
                <w:sz w:val="28"/>
                <w:szCs w:val="28"/>
              </w:rPr>
              <w:lastRenderedPageBreak/>
              <w:t>Разработки, инновации</w:t>
            </w:r>
            <w:bookmarkEnd w:id="62"/>
            <w:bookmarkEnd w:id="63"/>
          </w:p>
        </w:tc>
      </w:tr>
    </w:tbl>
    <w:p w:rsidR="005A0DEC" w:rsidRDefault="001D5A99" w:rsidP="005C22F9">
      <w:pPr>
        <w:pStyle w:val="2"/>
      </w:pPr>
      <w:bookmarkStart w:id="64" w:name="__RefHeading___Toc487_4290543090"/>
      <w:bookmarkStart w:id="65" w:name="_Toc39174618"/>
      <w:bookmarkStart w:id="66" w:name="_Toc44710448"/>
      <w:bookmarkEnd w:id="64"/>
      <w:r>
        <w:t>29</w:t>
      </w:r>
      <w:r w:rsidR="005A0DEC">
        <w:t>.0</w:t>
      </w:r>
      <w:r w:rsidR="0053202D">
        <w:t>6</w:t>
      </w:r>
      <w:r w:rsidR="005A0DEC">
        <w:t xml:space="preserve">.2020, </w:t>
      </w:r>
      <w:r w:rsidR="005C22F9" w:rsidRPr="005C22F9">
        <w:rPr>
          <w:rFonts w:ascii="Times New Roman" w:hAnsi="Times New Roman" w:cs="Times New Roman"/>
        </w:rPr>
        <w:t>ИА Красная Весна (Москва)</w:t>
      </w:r>
      <w:r w:rsidR="009C0679" w:rsidRPr="005C22F9">
        <w:rPr>
          <w:rFonts w:ascii="Times New Roman" w:hAnsi="Times New Roman" w:cs="Times New Roman"/>
        </w:rPr>
        <w:t xml:space="preserve">. </w:t>
      </w:r>
      <w:r w:rsidR="00E7500F" w:rsidRPr="005C22F9">
        <w:rPr>
          <w:rFonts w:ascii="Times New Roman" w:hAnsi="Times New Roman" w:cs="Times New Roman"/>
        </w:rPr>
        <w:t xml:space="preserve"> «</w:t>
      </w:r>
      <w:r w:rsidR="00203A17" w:rsidRPr="005C22F9">
        <w:rPr>
          <w:rFonts w:ascii="Times New Roman" w:hAnsi="Times New Roman" w:cs="Times New Roman"/>
        </w:rPr>
        <w:t xml:space="preserve">Инвалидам Японии предложили реабилитацию через </w:t>
      </w:r>
      <w:proofErr w:type="spellStart"/>
      <w:r w:rsidR="00203A17" w:rsidRPr="005C22F9">
        <w:rPr>
          <w:rFonts w:ascii="Times New Roman" w:hAnsi="Times New Roman" w:cs="Times New Roman"/>
        </w:rPr>
        <w:t>киберспорт</w:t>
      </w:r>
      <w:proofErr w:type="spellEnd"/>
      <w:r w:rsidR="005A0DEC" w:rsidRPr="005C22F9">
        <w:rPr>
          <w:rFonts w:ascii="Times New Roman" w:hAnsi="Times New Roman" w:cs="Times New Roman"/>
        </w:rPr>
        <w:t>»</w:t>
      </w:r>
      <w:bookmarkEnd w:id="65"/>
      <w:bookmarkEnd w:id="66"/>
    </w:p>
    <w:p w:rsidR="005A0DEC" w:rsidRDefault="003C1762" w:rsidP="005A0DEC">
      <w:pPr>
        <w:numPr>
          <w:ilvl w:val="0"/>
          <w:numId w:val="2"/>
        </w:numPr>
      </w:pPr>
      <w:hyperlink r:id="rId63" w:history="1">
        <w:r w:rsidR="005A0DEC">
          <w:rPr>
            <w:rStyle w:val="a3"/>
            <w:vanish/>
            <w:sz w:val="28"/>
            <w:szCs w:val="28"/>
          </w:rPr>
          <w:t>https://tass.ru/obschestvo/6928932</w:t>
        </w:r>
      </w:hyperlink>
    </w:p>
    <w:p w:rsidR="005A0DEC" w:rsidRPr="001D5A99" w:rsidRDefault="003C1762" w:rsidP="001D5A99">
      <w:pPr>
        <w:pStyle w:val="af"/>
        <w:numPr>
          <w:ilvl w:val="0"/>
          <w:numId w:val="2"/>
        </w:numPr>
        <w:spacing w:after="0" w:line="390" w:lineRule="atLeast"/>
        <w:jc w:val="both"/>
        <w:rPr>
          <w:sz w:val="32"/>
        </w:rPr>
      </w:pPr>
      <w:hyperlink r:id="rId64" w:history="1">
        <w:r w:rsidR="001D5A99" w:rsidRPr="001D5A99">
          <w:rPr>
            <w:rStyle w:val="a3"/>
            <w:sz w:val="28"/>
          </w:rPr>
          <w:t>https://rossaprimavera.ru/news/a404afb7</w:t>
        </w:r>
      </w:hyperlink>
      <w:r w:rsidR="001D5A99" w:rsidRPr="001D5A99">
        <w:rPr>
          <w:sz w:val="28"/>
        </w:rPr>
        <w:t xml:space="preserve"> </w:t>
      </w:r>
      <w:r w:rsidR="0053202D" w:rsidRPr="001D5A99">
        <w:rPr>
          <w:sz w:val="28"/>
        </w:rPr>
        <w:t xml:space="preserve"> </w:t>
      </w:r>
      <w:r w:rsidR="003C2B44" w:rsidRPr="001D5A99">
        <w:rPr>
          <w:sz w:val="28"/>
        </w:rPr>
        <w:t xml:space="preserve"> </w:t>
      </w:r>
      <w:r w:rsidR="006A194B" w:rsidRPr="001D5A99">
        <w:rPr>
          <w:sz w:val="32"/>
        </w:rPr>
        <w:t xml:space="preserve"> </w:t>
      </w:r>
      <w:r w:rsidR="005A0DEC" w:rsidRPr="001D5A99">
        <w:rPr>
          <w:sz w:val="32"/>
        </w:rPr>
        <w:t xml:space="preserve"> </w:t>
      </w:r>
      <w:r w:rsidR="005A0DEC" w:rsidRPr="001D5A99">
        <w:rPr>
          <w:color w:val="000000"/>
          <w:sz w:val="36"/>
          <w:szCs w:val="28"/>
        </w:rPr>
        <w:t xml:space="preserve"> </w:t>
      </w:r>
    </w:p>
    <w:p w:rsidR="005A0DEC" w:rsidRDefault="005A0DEC" w:rsidP="005A0DEC">
      <w:pPr>
        <w:pStyle w:val="af"/>
        <w:numPr>
          <w:ilvl w:val="0"/>
          <w:numId w:val="2"/>
        </w:numPr>
        <w:spacing w:after="0" w:line="390" w:lineRule="atLeast"/>
        <w:jc w:val="both"/>
      </w:pPr>
    </w:p>
    <w:p w:rsidR="000B0A1C" w:rsidRPr="000B0A1C" w:rsidRDefault="000B0A1C" w:rsidP="000B0A1C">
      <w:pPr>
        <w:pStyle w:val="af"/>
        <w:numPr>
          <w:ilvl w:val="0"/>
          <w:numId w:val="2"/>
        </w:numPr>
        <w:spacing w:line="390" w:lineRule="atLeast"/>
        <w:jc w:val="both"/>
        <w:rPr>
          <w:color w:val="000000"/>
          <w:sz w:val="28"/>
          <w:szCs w:val="28"/>
        </w:rPr>
      </w:pPr>
      <w:proofErr w:type="gramStart"/>
      <w:r w:rsidRPr="000B0A1C">
        <w:rPr>
          <w:color w:val="000000"/>
          <w:sz w:val="28"/>
          <w:szCs w:val="28"/>
        </w:rPr>
        <w:t xml:space="preserve">Навыки, приобретаемые в </w:t>
      </w:r>
      <w:proofErr w:type="spellStart"/>
      <w:r w:rsidRPr="000B0A1C">
        <w:rPr>
          <w:color w:val="000000"/>
          <w:sz w:val="28"/>
          <w:szCs w:val="28"/>
        </w:rPr>
        <w:t>киберспортивных</w:t>
      </w:r>
      <w:proofErr w:type="spellEnd"/>
      <w:r w:rsidRPr="000B0A1C">
        <w:rPr>
          <w:color w:val="000000"/>
          <w:sz w:val="28"/>
          <w:szCs w:val="28"/>
        </w:rPr>
        <w:t xml:space="preserve"> соревнованиях могут</w:t>
      </w:r>
      <w:proofErr w:type="gramEnd"/>
      <w:r w:rsidRPr="000B0A1C">
        <w:rPr>
          <w:color w:val="000000"/>
          <w:sz w:val="28"/>
          <w:szCs w:val="28"/>
        </w:rPr>
        <w:t xml:space="preserve"> помочь восстановить социальную активность людей с ограниченными возможностями, завил доцент женского университета </w:t>
      </w:r>
      <w:proofErr w:type="spellStart"/>
      <w:r w:rsidRPr="000B0A1C">
        <w:rPr>
          <w:color w:val="000000"/>
          <w:sz w:val="28"/>
          <w:szCs w:val="28"/>
        </w:rPr>
        <w:t>Сёва</w:t>
      </w:r>
      <w:proofErr w:type="spellEnd"/>
      <w:r w:rsidRPr="000B0A1C">
        <w:rPr>
          <w:color w:val="000000"/>
          <w:sz w:val="28"/>
          <w:szCs w:val="28"/>
        </w:rPr>
        <w:t xml:space="preserve"> </w:t>
      </w:r>
      <w:proofErr w:type="spellStart"/>
      <w:r w:rsidRPr="000B0A1C">
        <w:rPr>
          <w:color w:val="000000"/>
          <w:sz w:val="28"/>
          <w:szCs w:val="28"/>
        </w:rPr>
        <w:t>Нобухито</w:t>
      </w:r>
      <w:proofErr w:type="spellEnd"/>
      <w:r w:rsidRPr="000B0A1C">
        <w:rPr>
          <w:color w:val="000000"/>
          <w:sz w:val="28"/>
          <w:szCs w:val="28"/>
        </w:rPr>
        <w:t xml:space="preserve"> </w:t>
      </w:r>
      <w:proofErr w:type="spellStart"/>
      <w:r w:rsidRPr="000B0A1C">
        <w:rPr>
          <w:color w:val="000000"/>
          <w:sz w:val="28"/>
          <w:szCs w:val="28"/>
        </w:rPr>
        <w:t>Маруяма</w:t>
      </w:r>
      <w:proofErr w:type="spellEnd"/>
      <w:r w:rsidRPr="000B0A1C">
        <w:rPr>
          <w:color w:val="000000"/>
          <w:sz w:val="28"/>
          <w:szCs w:val="28"/>
        </w:rPr>
        <w:t xml:space="preserve">, 27 июня передает </w:t>
      </w:r>
      <w:proofErr w:type="spellStart"/>
      <w:r w:rsidRPr="000B0A1C">
        <w:rPr>
          <w:color w:val="000000"/>
          <w:sz w:val="28"/>
          <w:szCs w:val="28"/>
        </w:rPr>
        <w:t>Kyodo</w:t>
      </w:r>
      <w:proofErr w:type="spellEnd"/>
      <w:r w:rsidRPr="000B0A1C">
        <w:rPr>
          <w:color w:val="000000"/>
          <w:sz w:val="28"/>
          <w:szCs w:val="28"/>
        </w:rPr>
        <w:t xml:space="preserve"> </w:t>
      </w:r>
      <w:proofErr w:type="spellStart"/>
      <w:r w:rsidRPr="000B0A1C">
        <w:rPr>
          <w:color w:val="000000"/>
          <w:sz w:val="28"/>
          <w:szCs w:val="28"/>
        </w:rPr>
        <w:t>News</w:t>
      </w:r>
      <w:proofErr w:type="spellEnd"/>
      <w:r w:rsidRPr="000B0A1C">
        <w:rPr>
          <w:color w:val="000000"/>
          <w:sz w:val="28"/>
          <w:szCs w:val="28"/>
        </w:rPr>
        <w:t>.</w:t>
      </w:r>
    </w:p>
    <w:p w:rsidR="000B0A1C" w:rsidRPr="000B0A1C" w:rsidRDefault="000B0A1C" w:rsidP="000B0A1C">
      <w:pPr>
        <w:pStyle w:val="af"/>
        <w:numPr>
          <w:ilvl w:val="0"/>
          <w:numId w:val="2"/>
        </w:numPr>
        <w:spacing w:line="390" w:lineRule="atLeast"/>
        <w:jc w:val="both"/>
        <w:rPr>
          <w:color w:val="000000"/>
          <w:sz w:val="28"/>
          <w:szCs w:val="28"/>
        </w:rPr>
      </w:pPr>
      <w:r w:rsidRPr="000B0A1C">
        <w:rPr>
          <w:color w:val="000000"/>
          <w:sz w:val="28"/>
          <w:szCs w:val="28"/>
        </w:rPr>
        <w:t xml:space="preserve">По словам </w:t>
      </w:r>
      <w:proofErr w:type="spellStart"/>
      <w:r w:rsidRPr="000B0A1C">
        <w:rPr>
          <w:color w:val="000000"/>
          <w:sz w:val="28"/>
          <w:szCs w:val="28"/>
        </w:rPr>
        <w:t>Маруямы</w:t>
      </w:r>
      <w:proofErr w:type="spellEnd"/>
      <w:r w:rsidRPr="000B0A1C">
        <w:rPr>
          <w:color w:val="000000"/>
          <w:sz w:val="28"/>
          <w:szCs w:val="28"/>
        </w:rPr>
        <w:t>, технологические возможности «создают возможности для людей иметь больше контактов с обществом, а также помогать в их физическом и психическом восстановлении».</w:t>
      </w:r>
    </w:p>
    <w:p w:rsidR="000B0A1C" w:rsidRPr="000B0A1C" w:rsidRDefault="000B0A1C" w:rsidP="000B0A1C">
      <w:pPr>
        <w:pStyle w:val="af"/>
        <w:numPr>
          <w:ilvl w:val="0"/>
          <w:numId w:val="2"/>
        </w:numPr>
        <w:spacing w:line="390" w:lineRule="atLeast"/>
        <w:jc w:val="both"/>
        <w:rPr>
          <w:color w:val="000000"/>
          <w:sz w:val="28"/>
          <w:szCs w:val="28"/>
        </w:rPr>
      </w:pPr>
      <w:r w:rsidRPr="000B0A1C">
        <w:rPr>
          <w:color w:val="000000"/>
          <w:sz w:val="28"/>
          <w:szCs w:val="28"/>
        </w:rPr>
        <w:t xml:space="preserve">Он отметил, что </w:t>
      </w:r>
      <w:proofErr w:type="spellStart"/>
      <w:r w:rsidRPr="000B0A1C">
        <w:rPr>
          <w:color w:val="000000"/>
          <w:sz w:val="28"/>
          <w:szCs w:val="28"/>
        </w:rPr>
        <w:t>киберспортивные</w:t>
      </w:r>
      <w:proofErr w:type="spellEnd"/>
      <w:r w:rsidRPr="000B0A1C">
        <w:rPr>
          <w:color w:val="000000"/>
          <w:sz w:val="28"/>
          <w:szCs w:val="28"/>
        </w:rPr>
        <w:t xml:space="preserve"> соревнования позволяют инвалидам достичь успеха среди здоровых игроков. «Видимо, существует еще больше способов развиваться людям с ограниченными возможностями, чем мы думали ранее», — добавил </w:t>
      </w:r>
      <w:proofErr w:type="spellStart"/>
      <w:r w:rsidRPr="000B0A1C">
        <w:rPr>
          <w:color w:val="000000"/>
          <w:sz w:val="28"/>
          <w:szCs w:val="28"/>
        </w:rPr>
        <w:t>он</w:t>
      </w:r>
      <w:proofErr w:type="gramStart"/>
      <w:r w:rsidRPr="000B0A1C">
        <w:rPr>
          <w:color w:val="000000"/>
          <w:sz w:val="28"/>
          <w:szCs w:val="28"/>
        </w:rPr>
        <w:t>.С</w:t>
      </w:r>
      <w:proofErr w:type="gramEnd"/>
      <w:r w:rsidRPr="000B0A1C">
        <w:rPr>
          <w:color w:val="000000"/>
          <w:sz w:val="28"/>
          <w:szCs w:val="28"/>
        </w:rPr>
        <w:t>ообщается</w:t>
      </w:r>
      <w:proofErr w:type="spellEnd"/>
      <w:r w:rsidRPr="000B0A1C">
        <w:rPr>
          <w:color w:val="000000"/>
          <w:sz w:val="28"/>
          <w:szCs w:val="28"/>
        </w:rPr>
        <w:t xml:space="preserve">, что в больнице, расположенной на северном острове Хоккайдо и занимавшейся пациентами с нервно-мышечными заболеваниями в 2018 году была создана </w:t>
      </w:r>
      <w:proofErr w:type="spellStart"/>
      <w:r w:rsidRPr="000B0A1C">
        <w:rPr>
          <w:color w:val="000000"/>
          <w:sz w:val="28"/>
          <w:szCs w:val="28"/>
        </w:rPr>
        <w:t>киберспортивная</w:t>
      </w:r>
      <w:proofErr w:type="spellEnd"/>
      <w:r w:rsidRPr="000B0A1C">
        <w:rPr>
          <w:color w:val="000000"/>
          <w:sz w:val="28"/>
          <w:szCs w:val="28"/>
        </w:rPr>
        <w:t xml:space="preserve"> команда. Некоторые из игроков смогли обрести некоторую известность в </w:t>
      </w:r>
      <w:proofErr w:type="spellStart"/>
      <w:r w:rsidRPr="000B0A1C">
        <w:rPr>
          <w:color w:val="000000"/>
          <w:sz w:val="28"/>
          <w:szCs w:val="28"/>
        </w:rPr>
        <w:t>сфере</w:t>
      </w:r>
      <w:proofErr w:type="gramStart"/>
      <w:r w:rsidRPr="000B0A1C">
        <w:rPr>
          <w:color w:val="000000"/>
          <w:sz w:val="28"/>
          <w:szCs w:val="28"/>
        </w:rPr>
        <w:t>.«</w:t>
      </w:r>
      <w:proofErr w:type="gramEnd"/>
      <w:r w:rsidRPr="000B0A1C">
        <w:rPr>
          <w:color w:val="000000"/>
          <w:sz w:val="28"/>
          <w:szCs w:val="28"/>
        </w:rPr>
        <w:t>Люди</w:t>
      </w:r>
      <w:proofErr w:type="spellEnd"/>
      <w:r w:rsidRPr="000B0A1C">
        <w:rPr>
          <w:color w:val="000000"/>
          <w:sz w:val="28"/>
          <w:szCs w:val="28"/>
        </w:rPr>
        <w:t xml:space="preserve">, которые не могут что-то делать в непосредственном окружении могут свободно перемещаться в игре. Они могут вновь делать то, надежду на что они давно потеряли, это позволяет им приобретать позитивный настрой», — заявил терапевт в этой больнице </w:t>
      </w:r>
      <w:proofErr w:type="spellStart"/>
      <w:r w:rsidRPr="000B0A1C">
        <w:rPr>
          <w:color w:val="000000"/>
          <w:sz w:val="28"/>
          <w:szCs w:val="28"/>
        </w:rPr>
        <w:t>Эити</w:t>
      </w:r>
      <w:proofErr w:type="spellEnd"/>
      <w:r w:rsidRPr="000B0A1C">
        <w:rPr>
          <w:color w:val="000000"/>
          <w:sz w:val="28"/>
          <w:szCs w:val="28"/>
        </w:rPr>
        <w:t xml:space="preserve"> </w:t>
      </w:r>
      <w:proofErr w:type="spellStart"/>
      <w:r w:rsidRPr="000B0A1C">
        <w:rPr>
          <w:color w:val="000000"/>
          <w:sz w:val="28"/>
          <w:szCs w:val="28"/>
        </w:rPr>
        <w:t>Танака</w:t>
      </w:r>
      <w:proofErr w:type="spellEnd"/>
      <w:r w:rsidRPr="000B0A1C">
        <w:rPr>
          <w:color w:val="000000"/>
          <w:sz w:val="28"/>
          <w:szCs w:val="28"/>
        </w:rPr>
        <w:t>.</w:t>
      </w:r>
    </w:p>
    <w:p w:rsidR="00AF3E91" w:rsidRPr="000B0A1C" w:rsidRDefault="000B0A1C" w:rsidP="000B0A1C">
      <w:pPr>
        <w:pStyle w:val="af"/>
        <w:numPr>
          <w:ilvl w:val="0"/>
          <w:numId w:val="2"/>
        </w:numPr>
        <w:spacing w:line="390" w:lineRule="atLeast"/>
        <w:jc w:val="both"/>
        <w:rPr>
          <w:color w:val="000000"/>
          <w:sz w:val="28"/>
          <w:szCs w:val="28"/>
        </w:rPr>
      </w:pPr>
      <w:r w:rsidRPr="000B0A1C">
        <w:rPr>
          <w:color w:val="000000"/>
          <w:sz w:val="28"/>
          <w:szCs w:val="28"/>
        </w:rPr>
        <w:t xml:space="preserve">Для социализации инвалидов также проводятся виртуальные турниры, организаторы которых полагают, что работа в офисе требует навыков, которые могут быть получены во время коллективных игр. Некоторые из участников прошедшего в ноябре турнира </w:t>
      </w:r>
      <w:proofErr w:type="spellStart"/>
      <w:r w:rsidRPr="000B0A1C">
        <w:rPr>
          <w:color w:val="000000"/>
          <w:sz w:val="28"/>
          <w:szCs w:val="28"/>
        </w:rPr>
        <w:t>ePARA</w:t>
      </w:r>
      <w:proofErr w:type="spellEnd"/>
      <w:r w:rsidRPr="000B0A1C">
        <w:rPr>
          <w:color w:val="000000"/>
          <w:sz w:val="28"/>
          <w:szCs w:val="28"/>
        </w:rPr>
        <w:t xml:space="preserve"> успешно трудоустроились в </w:t>
      </w:r>
      <w:proofErr w:type="spellStart"/>
      <w:r w:rsidRPr="000B0A1C">
        <w:rPr>
          <w:color w:val="000000"/>
          <w:sz w:val="28"/>
          <w:szCs w:val="28"/>
        </w:rPr>
        <w:t>колл</w:t>
      </w:r>
      <w:proofErr w:type="spellEnd"/>
      <w:r w:rsidRPr="000B0A1C">
        <w:rPr>
          <w:color w:val="000000"/>
          <w:sz w:val="28"/>
          <w:szCs w:val="28"/>
        </w:rPr>
        <w:t>-</w:t>
      </w:r>
      <w:proofErr w:type="spellStart"/>
      <w:r w:rsidRPr="000B0A1C">
        <w:rPr>
          <w:color w:val="000000"/>
          <w:sz w:val="28"/>
          <w:szCs w:val="28"/>
        </w:rPr>
        <w:t>центрах.«Навыки</w:t>
      </w:r>
      <w:proofErr w:type="spellEnd"/>
      <w:r w:rsidRPr="000B0A1C">
        <w:rPr>
          <w:color w:val="000000"/>
          <w:sz w:val="28"/>
          <w:szCs w:val="28"/>
        </w:rPr>
        <w:t xml:space="preserve"> и умение общаться с другими, необходимые для </w:t>
      </w:r>
      <w:proofErr w:type="spellStart"/>
      <w:r w:rsidRPr="000B0A1C">
        <w:rPr>
          <w:color w:val="000000"/>
          <w:sz w:val="28"/>
          <w:szCs w:val="28"/>
        </w:rPr>
        <w:t>киберспорта</w:t>
      </w:r>
      <w:proofErr w:type="spellEnd"/>
      <w:r w:rsidRPr="000B0A1C">
        <w:rPr>
          <w:color w:val="000000"/>
          <w:sz w:val="28"/>
          <w:szCs w:val="28"/>
        </w:rPr>
        <w:t xml:space="preserve">, являются чертами, которые компании ищут в офисных работниках», — заявил глава оргкомитета турнира </w:t>
      </w:r>
      <w:proofErr w:type="spellStart"/>
      <w:r w:rsidRPr="000B0A1C">
        <w:rPr>
          <w:color w:val="000000"/>
          <w:sz w:val="28"/>
          <w:szCs w:val="28"/>
        </w:rPr>
        <w:t>ePARA</w:t>
      </w:r>
      <w:proofErr w:type="spellEnd"/>
      <w:r w:rsidRPr="000B0A1C">
        <w:rPr>
          <w:color w:val="000000"/>
          <w:sz w:val="28"/>
          <w:szCs w:val="28"/>
        </w:rPr>
        <w:t xml:space="preserve"> </w:t>
      </w:r>
      <w:proofErr w:type="spellStart"/>
      <w:r w:rsidRPr="000B0A1C">
        <w:rPr>
          <w:color w:val="000000"/>
          <w:sz w:val="28"/>
          <w:szCs w:val="28"/>
        </w:rPr>
        <w:t>Даики</w:t>
      </w:r>
      <w:proofErr w:type="spellEnd"/>
      <w:r w:rsidRPr="000B0A1C">
        <w:rPr>
          <w:color w:val="000000"/>
          <w:sz w:val="28"/>
          <w:szCs w:val="28"/>
        </w:rPr>
        <w:t xml:space="preserve"> </w:t>
      </w:r>
      <w:proofErr w:type="spellStart"/>
      <w:r w:rsidRPr="000B0A1C">
        <w:rPr>
          <w:color w:val="000000"/>
          <w:sz w:val="28"/>
          <w:szCs w:val="28"/>
        </w:rPr>
        <w:t>Като</w:t>
      </w:r>
      <w:proofErr w:type="gramStart"/>
      <w:r w:rsidRPr="000B0A1C">
        <w:rPr>
          <w:color w:val="000000"/>
          <w:sz w:val="28"/>
          <w:szCs w:val="28"/>
        </w:rPr>
        <w:t>.Н</w:t>
      </w:r>
      <w:proofErr w:type="gramEnd"/>
      <w:r w:rsidRPr="000B0A1C">
        <w:rPr>
          <w:color w:val="000000"/>
          <w:sz w:val="28"/>
          <w:szCs w:val="28"/>
        </w:rPr>
        <w:t>апомним</w:t>
      </w:r>
      <w:proofErr w:type="spellEnd"/>
      <w:r w:rsidRPr="000B0A1C">
        <w:rPr>
          <w:color w:val="000000"/>
          <w:sz w:val="28"/>
          <w:szCs w:val="28"/>
        </w:rPr>
        <w:t xml:space="preserve">, в марте стало известно, что правительство Японии решило вложиться в проведение </w:t>
      </w:r>
      <w:proofErr w:type="spellStart"/>
      <w:r w:rsidRPr="000B0A1C">
        <w:rPr>
          <w:color w:val="000000"/>
          <w:sz w:val="28"/>
          <w:szCs w:val="28"/>
        </w:rPr>
        <w:t>киберспортивных</w:t>
      </w:r>
      <w:proofErr w:type="spellEnd"/>
      <w:r w:rsidRPr="000B0A1C">
        <w:rPr>
          <w:color w:val="000000"/>
          <w:sz w:val="28"/>
          <w:szCs w:val="28"/>
        </w:rPr>
        <w:t xml:space="preserve"> мероприятий, в результате чего планируется увеличение размера дохода этого рынка с 6 </w:t>
      </w:r>
      <w:proofErr w:type="gramStart"/>
      <w:r w:rsidRPr="000B0A1C">
        <w:rPr>
          <w:color w:val="000000"/>
          <w:sz w:val="28"/>
          <w:szCs w:val="28"/>
        </w:rPr>
        <w:t>млрд</w:t>
      </w:r>
      <w:proofErr w:type="gramEnd"/>
      <w:r w:rsidRPr="000B0A1C">
        <w:rPr>
          <w:color w:val="000000"/>
          <w:sz w:val="28"/>
          <w:szCs w:val="28"/>
        </w:rPr>
        <w:t xml:space="preserve"> иен до 15 млрд иен. В некоторых префектурах </w:t>
      </w:r>
      <w:proofErr w:type="spellStart"/>
      <w:r w:rsidRPr="000B0A1C">
        <w:rPr>
          <w:color w:val="000000"/>
          <w:sz w:val="28"/>
          <w:szCs w:val="28"/>
        </w:rPr>
        <w:t>киберспорт</w:t>
      </w:r>
      <w:proofErr w:type="spellEnd"/>
      <w:r w:rsidRPr="000B0A1C">
        <w:rPr>
          <w:color w:val="000000"/>
          <w:sz w:val="28"/>
          <w:szCs w:val="28"/>
        </w:rPr>
        <w:t xml:space="preserve"> использовали для улучшения </w:t>
      </w:r>
      <w:r w:rsidRPr="000B0A1C">
        <w:rPr>
          <w:color w:val="000000"/>
          <w:sz w:val="28"/>
          <w:szCs w:val="28"/>
        </w:rPr>
        <w:lastRenderedPageBreak/>
        <w:t xml:space="preserve">когнитивного здоровья пенсионеров, а в префектурах </w:t>
      </w:r>
      <w:proofErr w:type="spellStart"/>
      <w:r w:rsidRPr="000B0A1C">
        <w:rPr>
          <w:color w:val="000000"/>
          <w:sz w:val="28"/>
          <w:szCs w:val="28"/>
        </w:rPr>
        <w:t>Такасаки</w:t>
      </w:r>
      <w:proofErr w:type="spellEnd"/>
      <w:r w:rsidRPr="000B0A1C">
        <w:rPr>
          <w:color w:val="000000"/>
          <w:sz w:val="28"/>
          <w:szCs w:val="28"/>
        </w:rPr>
        <w:t xml:space="preserve"> и Гумма проводили </w:t>
      </w:r>
      <w:proofErr w:type="spellStart"/>
      <w:r w:rsidRPr="000B0A1C">
        <w:rPr>
          <w:color w:val="000000"/>
          <w:sz w:val="28"/>
          <w:szCs w:val="28"/>
        </w:rPr>
        <w:t>кибертурниры</w:t>
      </w:r>
      <w:proofErr w:type="spellEnd"/>
      <w:r w:rsidRPr="000B0A1C">
        <w:rPr>
          <w:color w:val="000000"/>
          <w:sz w:val="28"/>
          <w:szCs w:val="28"/>
        </w:rPr>
        <w:t xml:space="preserve"> для людей с ограниченными возможностями здоровья.</w:t>
      </w:r>
    </w:p>
    <w:p w:rsidR="00522A1E" w:rsidRDefault="003C1762" w:rsidP="008358F2">
      <w:pPr>
        <w:pStyle w:val="af"/>
        <w:jc w:val="both"/>
        <w:rPr>
          <w:rStyle w:val="a3"/>
          <w:i/>
          <w:sz w:val="28"/>
          <w:szCs w:val="28"/>
        </w:rPr>
      </w:pPr>
      <w:hyperlink w:anchor="Содержание" w:history="1">
        <w:r w:rsidR="00522A1E" w:rsidRPr="00CA4A48">
          <w:rPr>
            <w:rStyle w:val="a3"/>
            <w:i/>
            <w:sz w:val="28"/>
            <w:szCs w:val="28"/>
          </w:rPr>
          <w:t>Вернуться к оглавлению</w:t>
        </w:r>
      </w:hyperlink>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6338C5" w:rsidRDefault="006338C5" w:rsidP="008358F2">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65"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24297E" w:rsidRDefault="003C1762">
      <w:pPr>
        <w:pStyle w:val="af"/>
        <w:jc w:val="center"/>
      </w:pPr>
      <w:hyperlink r:id="rId66" w:history="1">
        <w:proofErr w:type="spellStart"/>
        <w:proofErr w:type="gramStart"/>
        <w:r w:rsidR="00B8343C">
          <w:rPr>
            <w:rStyle w:val="a3"/>
            <w:sz w:val="28"/>
            <w:szCs w:val="28"/>
            <w:lang w:val="en-US"/>
          </w:rPr>
          <w:t>facebook</w:t>
        </w:r>
        <w:proofErr w:type="spellEnd"/>
        <w:r w:rsidR="00B8343C" w:rsidRPr="0024297E">
          <w:rPr>
            <w:rStyle w:val="a3"/>
            <w:sz w:val="28"/>
            <w:szCs w:val="28"/>
          </w:rPr>
          <w:t>.</w:t>
        </w:r>
        <w:r w:rsidR="00B8343C">
          <w:rPr>
            <w:rStyle w:val="a3"/>
            <w:sz w:val="28"/>
            <w:szCs w:val="28"/>
            <w:lang w:val="en-US"/>
          </w:rPr>
          <w:t>com</w:t>
        </w:r>
        <w:r w:rsidR="00B8343C" w:rsidRPr="0024297E">
          <w:rPr>
            <w:rStyle w:val="a3"/>
            <w:sz w:val="28"/>
            <w:szCs w:val="28"/>
          </w:rPr>
          <w:t>/</w:t>
        </w:r>
        <w:proofErr w:type="spellStart"/>
        <w:r w:rsidR="00B8343C">
          <w:rPr>
            <w:rStyle w:val="a3"/>
            <w:sz w:val="28"/>
            <w:szCs w:val="28"/>
            <w:lang w:val="en-US"/>
          </w:rPr>
          <w:t>voirussia</w:t>
        </w:r>
        <w:proofErr w:type="spellEnd"/>
        <w:proofErr w:type="gramEnd"/>
      </w:hyperlink>
    </w:p>
    <w:p w:rsidR="00B8343C" w:rsidRPr="0024297E" w:rsidRDefault="003C1762">
      <w:pPr>
        <w:pStyle w:val="af"/>
        <w:jc w:val="center"/>
      </w:pPr>
      <w:hyperlink r:id="rId67" w:history="1">
        <w:proofErr w:type="spellStart"/>
        <w:proofErr w:type="gramStart"/>
        <w:r w:rsidR="00B8343C">
          <w:rPr>
            <w:rStyle w:val="a3"/>
            <w:sz w:val="28"/>
            <w:szCs w:val="28"/>
            <w:lang w:val="en-US"/>
          </w:rPr>
          <w:t>vk</w:t>
        </w:r>
        <w:proofErr w:type="spellEnd"/>
        <w:r w:rsidR="00B8343C" w:rsidRPr="0024297E">
          <w:rPr>
            <w:rStyle w:val="a3"/>
            <w:sz w:val="28"/>
            <w:szCs w:val="28"/>
          </w:rPr>
          <w:t>.</w:t>
        </w:r>
        <w:r w:rsidR="00B8343C">
          <w:rPr>
            <w:rStyle w:val="a3"/>
            <w:sz w:val="28"/>
            <w:szCs w:val="28"/>
            <w:lang w:val="en-US"/>
          </w:rPr>
          <w:t>com</w:t>
        </w:r>
        <w:r w:rsidR="00B8343C" w:rsidRPr="0024297E">
          <w:rPr>
            <w:rStyle w:val="a3"/>
            <w:sz w:val="28"/>
            <w:szCs w:val="28"/>
          </w:rPr>
          <w:t>/</w:t>
        </w:r>
        <w:proofErr w:type="spellStart"/>
        <w:r w:rsidR="00B8343C">
          <w:rPr>
            <w:rStyle w:val="a3"/>
            <w:sz w:val="28"/>
            <w:szCs w:val="28"/>
            <w:lang w:val="en-US"/>
          </w:rPr>
          <w:t>voirussia</w:t>
        </w:r>
        <w:proofErr w:type="spellEnd"/>
        <w:proofErr w:type="gramEnd"/>
      </w:hyperlink>
    </w:p>
    <w:p w:rsidR="00B8343C" w:rsidRPr="00D9403F" w:rsidRDefault="003C1762">
      <w:pPr>
        <w:pStyle w:val="af"/>
        <w:jc w:val="center"/>
        <w:rPr>
          <w:lang w:val="en-US"/>
        </w:rPr>
      </w:pPr>
      <w:hyperlink r:id="rId68" w:history="1">
        <w:proofErr w:type="gramStart"/>
        <w:r w:rsidR="00B8343C">
          <w:rPr>
            <w:rStyle w:val="a3"/>
            <w:sz w:val="28"/>
            <w:szCs w:val="28"/>
            <w:lang w:val="en-US"/>
          </w:rPr>
          <w:t>ok.ru/</w:t>
        </w:r>
        <w:proofErr w:type="spellStart"/>
        <w:r w:rsidR="00B8343C">
          <w:rPr>
            <w:rStyle w:val="a3"/>
            <w:sz w:val="28"/>
            <w:szCs w:val="28"/>
            <w:lang w:val="en-US"/>
          </w:rPr>
          <w:t>voirussia</w:t>
        </w:r>
        <w:proofErr w:type="spellEnd"/>
        <w:proofErr w:type="gramEnd"/>
      </w:hyperlink>
    </w:p>
    <w:p w:rsidR="005F13DB" w:rsidRDefault="003C1762" w:rsidP="004D52CF">
      <w:pPr>
        <w:pStyle w:val="af"/>
        <w:jc w:val="center"/>
        <w:rPr>
          <w:rStyle w:val="a3"/>
          <w:sz w:val="28"/>
          <w:szCs w:val="28"/>
          <w:lang w:val="en-US"/>
        </w:rPr>
      </w:pPr>
      <w:hyperlink r:id="rId69" w:history="1">
        <w:proofErr w:type="gramStart"/>
        <w:r w:rsidR="00B8343C">
          <w:rPr>
            <w:rStyle w:val="a3"/>
            <w:sz w:val="28"/>
            <w:szCs w:val="28"/>
            <w:lang w:val="en-US"/>
          </w:rPr>
          <w:t>instagram.com/</w:t>
        </w:r>
        <w:proofErr w:type="spellStart"/>
        <w:r w:rsidR="00B8343C">
          <w:rPr>
            <w:rStyle w:val="a3"/>
            <w:sz w:val="28"/>
            <w:szCs w:val="28"/>
            <w:lang w:val="en-US"/>
          </w:rPr>
          <w:t>voirussia</w:t>
        </w:r>
        <w:proofErr w:type="spellEnd"/>
        <w:proofErr w:type="gramEnd"/>
      </w:hyperlink>
    </w:p>
    <w:p w:rsidR="00B8343C" w:rsidRPr="003C5A51" w:rsidRDefault="003C1762" w:rsidP="003C5A51">
      <w:pPr>
        <w:pStyle w:val="af"/>
        <w:jc w:val="center"/>
      </w:pPr>
      <w:hyperlink r:id="rId70" w:history="1">
        <w:r w:rsidR="005F13DB" w:rsidRPr="005F13DB">
          <w:rPr>
            <w:rStyle w:val="a3"/>
            <w:sz w:val="28"/>
          </w:rPr>
          <w:t>youtube.com</w:t>
        </w:r>
      </w:hyperlink>
      <w:r w:rsidR="00B8343C" w:rsidRPr="004D52CF">
        <w:rPr>
          <w:vanish/>
          <w:sz w:val="28"/>
          <w:szCs w:val="28"/>
          <w:lang w:val="en-US"/>
        </w:rPr>
        <w:t>ok.ru/voirussia</w:t>
      </w:r>
      <w:hyperlink r:id="rId71" w:history="1">
        <w:r w:rsidR="00B8343C">
          <w:rPr>
            <w:rStyle w:val="a3"/>
            <w:vanish/>
            <w:sz w:val="28"/>
            <w:szCs w:val="28"/>
            <w:lang w:val="en-US"/>
          </w:rPr>
          <w:t>instagram.com/voirussia</w:t>
        </w:r>
      </w:hyperlink>
      <w:hyperlink r:id="rId72" w:history="1">
        <w:r w:rsidR="00B8343C" w:rsidRPr="007B58E1">
          <w:rPr>
            <w:rStyle w:val="a3"/>
            <w:vanish/>
            <w:sz w:val="28"/>
            <w:szCs w:val="28"/>
            <w:lang w:val="en-US"/>
          </w:rPr>
          <w:t>youtube.com</w:t>
        </w:r>
      </w:hyperlink>
      <w:hyperlink r:id="rId73"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62" w:rsidRDefault="003C1762">
      <w:r>
        <w:separator/>
      </w:r>
    </w:p>
  </w:endnote>
  <w:endnote w:type="continuationSeparator" w:id="0">
    <w:p w:rsidR="003C1762" w:rsidRDefault="003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2A" w:rsidRDefault="0029592A">
    <w:pPr>
      <w:pStyle w:val="1e"/>
      <w:jc w:val="right"/>
    </w:pPr>
    <w:r>
      <w:fldChar w:fldCharType="begin"/>
    </w:r>
    <w:r>
      <w:instrText xml:space="preserve"> PAGE </w:instrText>
    </w:r>
    <w:r>
      <w:fldChar w:fldCharType="separate"/>
    </w:r>
    <w:r w:rsidR="00837FDF">
      <w:rPr>
        <w:noProof/>
      </w:rPr>
      <w:t>4</w:t>
    </w:r>
    <w:r>
      <w:fldChar w:fldCharType="end"/>
    </w:r>
  </w:p>
  <w:p w:rsidR="0029592A" w:rsidRDefault="0029592A">
    <w:pPr>
      <w:pStyle w:val="1e"/>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92A" w:rsidRDefault="0029592A">
    <w:pPr>
      <w:pStyle w:val="1e"/>
      <w:jc w:val="right"/>
    </w:pPr>
  </w:p>
  <w:p w:rsidR="0029592A" w:rsidRDefault="002959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62" w:rsidRDefault="003C1762">
      <w:r>
        <w:separator/>
      </w:r>
    </w:p>
  </w:footnote>
  <w:footnote w:type="continuationSeparator" w:id="0">
    <w:p w:rsidR="003C1762" w:rsidRDefault="003C1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5"/>
  </w:num>
  <w:num w:numId="8">
    <w:abstractNumId w:val="10"/>
  </w:num>
  <w:num w:numId="9">
    <w:abstractNumId w:val="7"/>
  </w:num>
  <w:num w:numId="10">
    <w:abstractNumId w:val="8"/>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21F"/>
    <w:rsid w:val="00000307"/>
    <w:rsid w:val="000004EA"/>
    <w:rsid w:val="00000690"/>
    <w:rsid w:val="00000764"/>
    <w:rsid w:val="000008B8"/>
    <w:rsid w:val="000009F8"/>
    <w:rsid w:val="00000B94"/>
    <w:rsid w:val="00001386"/>
    <w:rsid w:val="00001528"/>
    <w:rsid w:val="00001B5D"/>
    <w:rsid w:val="00002443"/>
    <w:rsid w:val="00002AAC"/>
    <w:rsid w:val="00002B12"/>
    <w:rsid w:val="00002D1F"/>
    <w:rsid w:val="00002ED5"/>
    <w:rsid w:val="00003750"/>
    <w:rsid w:val="0000376E"/>
    <w:rsid w:val="00003A17"/>
    <w:rsid w:val="00004859"/>
    <w:rsid w:val="000058C0"/>
    <w:rsid w:val="00005D2A"/>
    <w:rsid w:val="00005E48"/>
    <w:rsid w:val="00006138"/>
    <w:rsid w:val="00006858"/>
    <w:rsid w:val="0000695F"/>
    <w:rsid w:val="00006E62"/>
    <w:rsid w:val="00007985"/>
    <w:rsid w:val="00010039"/>
    <w:rsid w:val="00010710"/>
    <w:rsid w:val="00010AF1"/>
    <w:rsid w:val="00010D60"/>
    <w:rsid w:val="00010E32"/>
    <w:rsid w:val="0001106A"/>
    <w:rsid w:val="00011402"/>
    <w:rsid w:val="000114BD"/>
    <w:rsid w:val="000114F9"/>
    <w:rsid w:val="00012383"/>
    <w:rsid w:val="00012605"/>
    <w:rsid w:val="0001279F"/>
    <w:rsid w:val="00012949"/>
    <w:rsid w:val="00012984"/>
    <w:rsid w:val="000129FD"/>
    <w:rsid w:val="00013645"/>
    <w:rsid w:val="000137EA"/>
    <w:rsid w:val="00013BE7"/>
    <w:rsid w:val="00013C08"/>
    <w:rsid w:val="00013C94"/>
    <w:rsid w:val="00013CDF"/>
    <w:rsid w:val="00013D5F"/>
    <w:rsid w:val="00013D6B"/>
    <w:rsid w:val="00014072"/>
    <w:rsid w:val="00014480"/>
    <w:rsid w:val="000144AF"/>
    <w:rsid w:val="00014D74"/>
    <w:rsid w:val="00014E68"/>
    <w:rsid w:val="00015291"/>
    <w:rsid w:val="000153CD"/>
    <w:rsid w:val="00015746"/>
    <w:rsid w:val="0001579F"/>
    <w:rsid w:val="00015F1F"/>
    <w:rsid w:val="00016B3D"/>
    <w:rsid w:val="000171A9"/>
    <w:rsid w:val="00017526"/>
    <w:rsid w:val="000178F1"/>
    <w:rsid w:val="000179DA"/>
    <w:rsid w:val="00017CC0"/>
    <w:rsid w:val="00020162"/>
    <w:rsid w:val="0002018B"/>
    <w:rsid w:val="000209D0"/>
    <w:rsid w:val="00020F42"/>
    <w:rsid w:val="00021001"/>
    <w:rsid w:val="000210CE"/>
    <w:rsid w:val="00021199"/>
    <w:rsid w:val="000215FB"/>
    <w:rsid w:val="0002161B"/>
    <w:rsid w:val="0002261A"/>
    <w:rsid w:val="00022C63"/>
    <w:rsid w:val="00022F24"/>
    <w:rsid w:val="00023001"/>
    <w:rsid w:val="00023280"/>
    <w:rsid w:val="0002329E"/>
    <w:rsid w:val="000239F3"/>
    <w:rsid w:val="00023A7D"/>
    <w:rsid w:val="00023BDC"/>
    <w:rsid w:val="00023C4D"/>
    <w:rsid w:val="00023C7C"/>
    <w:rsid w:val="0002416D"/>
    <w:rsid w:val="0002503D"/>
    <w:rsid w:val="000253FB"/>
    <w:rsid w:val="00025651"/>
    <w:rsid w:val="00025FA9"/>
    <w:rsid w:val="0002605D"/>
    <w:rsid w:val="00026775"/>
    <w:rsid w:val="000269B9"/>
    <w:rsid w:val="000269DB"/>
    <w:rsid w:val="000269E3"/>
    <w:rsid w:val="00026CA6"/>
    <w:rsid w:val="00027801"/>
    <w:rsid w:val="00027B04"/>
    <w:rsid w:val="00027DB1"/>
    <w:rsid w:val="00027F12"/>
    <w:rsid w:val="000305D3"/>
    <w:rsid w:val="00030BDB"/>
    <w:rsid w:val="00030C7C"/>
    <w:rsid w:val="00030EFA"/>
    <w:rsid w:val="00030FF5"/>
    <w:rsid w:val="00031058"/>
    <w:rsid w:val="000316A6"/>
    <w:rsid w:val="000317D9"/>
    <w:rsid w:val="00031C07"/>
    <w:rsid w:val="00031D22"/>
    <w:rsid w:val="00032062"/>
    <w:rsid w:val="00032597"/>
    <w:rsid w:val="000327B9"/>
    <w:rsid w:val="0003280A"/>
    <w:rsid w:val="000328B5"/>
    <w:rsid w:val="00032D60"/>
    <w:rsid w:val="000341BA"/>
    <w:rsid w:val="000342AE"/>
    <w:rsid w:val="00034E87"/>
    <w:rsid w:val="00034F68"/>
    <w:rsid w:val="0003530D"/>
    <w:rsid w:val="000354BB"/>
    <w:rsid w:val="00035BA0"/>
    <w:rsid w:val="0003671F"/>
    <w:rsid w:val="00036A19"/>
    <w:rsid w:val="00036C18"/>
    <w:rsid w:val="00036F8B"/>
    <w:rsid w:val="0003722A"/>
    <w:rsid w:val="000375AE"/>
    <w:rsid w:val="000375E1"/>
    <w:rsid w:val="0003763F"/>
    <w:rsid w:val="0003766A"/>
    <w:rsid w:val="0003770D"/>
    <w:rsid w:val="000400FA"/>
    <w:rsid w:val="0004019B"/>
    <w:rsid w:val="0004030B"/>
    <w:rsid w:val="000403D8"/>
    <w:rsid w:val="000406A8"/>
    <w:rsid w:val="00040A94"/>
    <w:rsid w:val="00040FBB"/>
    <w:rsid w:val="000414EE"/>
    <w:rsid w:val="0004163F"/>
    <w:rsid w:val="00041BB5"/>
    <w:rsid w:val="00041FE5"/>
    <w:rsid w:val="00042034"/>
    <w:rsid w:val="00042466"/>
    <w:rsid w:val="000426E3"/>
    <w:rsid w:val="0004309C"/>
    <w:rsid w:val="00043443"/>
    <w:rsid w:val="00043541"/>
    <w:rsid w:val="00044147"/>
    <w:rsid w:val="000449FD"/>
    <w:rsid w:val="00044BBA"/>
    <w:rsid w:val="00044DBF"/>
    <w:rsid w:val="00044E7A"/>
    <w:rsid w:val="00044EE5"/>
    <w:rsid w:val="00044FDE"/>
    <w:rsid w:val="000451DA"/>
    <w:rsid w:val="0004570D"/>
    <w:rsid w:val="0004579A"/>
    <w:rsid w:val="00045F16"/>
    <w:rsid w:val="00045FD0"/>
    <w:rsid w:val="00046324"/>
    <w:rsid w:val="000463B0"/>
    <w:rsid w:val="00046516"/>
    <w:rsid w:val="000465D4"/>
    <w:rsid w:val="00046698"/>
    <w:rsid w:val="00046703"/>
    <w:rsid w:val="0004683F"/>
    <w:rsid w:val="00046CC3"/>
    <w:rsid w:val="00050835"/>
    <w:rsid w:val="000509D8"/>
    <w:rsid w:val="000511C6"/>
    <w:rsid w:val="00051460"/>
    <w:rsid w:val="00051AFF"/>
    <w:rsid w:val="00051B92"/>
    <w:rsid w:val="00051CAE"/>
    <w:rsid w:val="00051F11"/>
    <w:rsid w:val="00052173"/>
    <w:rsid w:val="00052524"/>
    <w:rsid w:val="00052965"/>
    <w:rsid w:val="00053077"/>
    <w:rsid w:val="0005315C"/>
    <w:rsid w:val="000532E6"/>
    <w:rsid w:val="000532FB"/>
    <w:rsid w:val="00053391"/>
    <w:rsid w:val="00053772"/>
    <w:rsid w:val="0005455F"/>
    <w:rsid w:val="00054911"/>
    <w:rsid w:val="00054B2E"/>
    <w:rsid w:val="00055169"/>
    <w:rsid w:val="000554DE"/>
    <w:rsid w:val="000556DD"/>
    <w:rsid w:val="0005618C"/>
    <w:rsid w:val="00057041"/>
    <w:rsid w:val="000576F4"/>
    <w:rsid w:val="0006068F"/>
    <w:rsid w:val="00060896"/>
    <w:rsid w:val="00060974"/>
    <w:rsid w:val="000609F6"/>
    <w:rsid w:val="00060ECF"/>
    <w:rsid w:val="000614C8"/>
    <w:rsid w:val="00061CA2"/>
    <w:rsid w:val="00062028"/>
    <w:rsid w:val="000628AA"/>
    <w:rsid w:val="00062C05"/>
    <w:rsid w:val="00062E96"/>
    <w:rsid w:val="00062F51"/>
    <w:rsid w:val="00062F56"/>
    <w:rsid w:val="00063144"/>
    <w:rsid w:val="0006332D"/>
    <w:rsid w:val="000638F1"/>
    <w:rsid w:val="00063D2C"/>
    <w:rsid w:val="00063E66"/>
    <w:rsid w:val="0006447F"/>
    <w:rsid w:val="00064A97"/>
    <w:rsid w:val="00064B3A"/>
    <w:rsid w:val="00064BD3"/>
    <w:rsid w:val="00064CC2"/>
    <w:rsid w:val="00065001"/>
    <w:rsid w:val="00065EB3"/>
    <w:rsid w:val="00065FA3"/>
    <w:rsid w:val="00066081"/>
    <w:rsid w:val="000660BD"/>
    <w:rsid w:val="00066169"/>
    <w:rsid w:val="0006645C"/>
    <w:rsid w:val="000664D3"/>
    <w:rsid w:val="00066544"/>
    <w:rsid w:val="00066A48"/>
    <w:rsid w:val="00066BCE"/>
    <w:rsid w:val="00066E7F"/>
    <w:rsid w:val="00066E87"/>
    <w:rsid w:val="00066F47"/>
    <w:rsid w:val="00066FBE"/>
    <w:rsid w:val="000671B9"/>
    <w:rsid w:val="000671C0"/>
    <w:rsid w:val="00067905"/>
    <w:rsid w:val="00070129"/>
    <w:rsid w:val="00070693"/>
    <w:rsid w:val="00070B70"/>
    <w:rsid w:val="00070C30"/>
    <w:rsid w:val="00070C62"/>
    <w:rsid w:val="00071359"/>
    <w:rsid w:val="00071466"/>
    <w:rsid w:val="000718A8"/>
    <w:rsid w:val="00071953"/>
    <w:rsid w:val="0007270B"/>
    <w:rsid w:val="000730E6"/>
    <w:rsid w:val="000734F4"/>
    <w:rsid w:val="000736F6"/>
    <w:rsid w:val="00073B29"/>
    <w:rsid w:val="00073B83"/>
    <w:rsid w:val="00073C87"/>
    <w:rsid w:val="00073E4B"/>
    <w:rsid w:val="00073FD0"/>
    <w:rsid w:val="0007401C"/>
    <w:rsid w:val="000748A9"/>
    <w:rsid w:val="00074B49"/>
    <w:rsid w:val="0007530C"/>
    <w:rsid w:val="00075601"/>
    <w:rsid w:val="000757AD"/>
    <w:rsid w:val="00075B96"/>
    <w:rsid w:val="0007658E"/>
    <w:rsid w:val="000769CC"/>
    <w:rsid w:val="00076A74"/>
    <w:rsid w:val="00076B19"/>
    <w:rsid w:val="0007701B"/>
    <w:rsid w:val="000771E7"/>
    <w:rsid w:val="000775DA"/>
    <w:rsid w:val="0007772A"/>
    <w:rsid w:val="00077954"/>
    <w:rsid w:val="00077FBC"/>
    <w:rsid w:val="0008007B"/>
    <w:rsid w:val="00080158"/>
    <w:rsid w:val="000802B9"/>
    <w:rsid w:val="0008060A"/>
    <w:rsid w:val="00080F3F"/>
    <w:rsid w:val="000812DF"/>
    <w:rsid w:val="00081A85"/>
    <w:rsid w:val="00081DE7"/>
    <w:rsid w:val="00082002"/>
    <w:rsid w:val="00082131"/>
    <w:rsid w:val="000823F8"/>
    <w:rsid w:val="000827F1"/>
    <w:rsid w:val="00082ACA"/>
    <w:rsid w:val="00082BE2"/>
    <w:rsid w:val="00082DA8"/>
    <w:rsid w:val="00083672"/>
    <w:rsid w:val="00083679"/>
    <w:rsid w:val="00083C29"/>
    <w:rsid w:val="000840B8"/>
    <w:rsid w:val="000844D4"/>
    <w:rsid w:val="00084C15"/>
    <w:rsid w:val="00084EEE"/>
    <w:rsid w:val="00084EF2"/>
    <w:rsid w:val="00084F64"/>
    <w:rsid w:val="00085006"/>
    <w:rsid w:val="0008569D"/>
    <w:rsid w:val="00085736"/>
    <w:rsid w:val="00085953"/>
    <w:rsid w:val="0008620F"/>
    <w:rsid w:val="00086815"/>
    <w:rsid w:val="00086E2B"/>
    <w:rsid w:val="00086F8D"/>
    <w:rsid w:val="00087329"/>
    <w:rsid w:val="00087346"/>
    <w:rsid w:val="00087DEC"/>
    <w:rsid w:val="0009029B"/>
    <w:rsid w:val="00090509"/>
    <w:rsid w:val="0009050E"/>
    <w:rsid w:val="000909D6"/>
    <w:rsid w:val="000913D0"/>
    <w:rsid w:val="0009161E"/>
    <w:rsid w:val="000916AA"/>
    <w:rsid w:val="000917A1"/>
    <w:rsid w:val="00091E6F"/>
    <w:rsid w:val="000922F2"/>
    <w:rsid w:val="00092B96"/>
    <w:rsid w:val="00092D74"/>
    <w:rsid w:val="00092F4E"/>
    <w:rsid w:val="0009300F"/>
    <w:rsid w:val="000933AC"/>
    <w:rsid w:val="00093528"/>
    <w:rsid w:val="0009436A"/>
    <w:rsid w:val="00094A27"/>
    <w:rsid w:val="00094AAB"/>
    <w:rsid w:val="00094D1C"/>
    <w:rsid w:val="00094D68"/>
    <w:rsid w:val="00094F90"/>
    <w:rsid w:val="0009505E"/>
    <w:rsid w:val="000950DF"/>
    <w:rsid w:val="000956FB"/>
    <w:rsid w:val="000958D3"/>
    <w:rsid w:val="00095C33"/>
    <w:rsid w:val="0009617E"/>
    <w:rsid w:val="00096AD0"/>
    <w:rsid w:val="00096B5A"/>
    <w:rsid w:val="00096BAA"/>
    <w:rsid w:val="00096E44"/>
    <w:rsid w:val="00096F1F"/>
    <w:rsid w:val="0009775A"/>
    <w:rsid w:val="00097792"/>
    <w:rsid w:val="000978EC"/>
    <w:rsid w:val="00097F8E"/>
    <w:rsid w:val="000A0598"/>
    <w:rsid w:val="000A100E"/>
    <w:rsid w:val="000A20D9"/>
    <w:rsid w:val="000A32D0"/>
    <w:rsid w:val="000A33AB"/>
    <w:rsid w:val="000A356D"/>
    <w:rsid w:val="000A38BF"/>
    <w:rsid w:val="000A45C7"/>
    <w:rsid w:val="000A49A9"/>
    <w:rsid w:val="000A4AB9"/>
    <w:rsid w:val="000A4C0F"/>
    <w:rsid w:val="000A4EE0"/>
    <w:rsid w:val="000A5188"/>
    <w:rsid w:val="000A5251"/>
    <w:rsid w:val="000A5C10"/>
    <w:rsid w:val="000A69C7"/>
    <w:rsid w:val="000A6C1E"/>
    <w:rsid w:val="000A71E9"/>
    <w:rsid w:val="000A7E56"/>
    <w:rsid w:val="000A7EE5"/>
    <w:rsid w:val="000B0034"/>
    <w:rsid w:val="000B02DA"/>
    <w:rsid w:val="000B0479"/>
    <w:rsid w:val="000B0A1C"/>
    <w:rsid w:val="000B0DD8"/>
    <w:rsid w:val="000B11AA"/>
    <w:rsid w:val="000B1442"/>
    <w:rsid w:val="000B175A"/>
    <w:rsid w:val="000B17FD"/>
    <w:rsid w:val="000B18A8"/>
    <w:rsid w:val="000B2212"/>
    <w:rsid w:val="000B28C7"/>
    <w:rsid w:val="000B2971"/>
    <w:rsid w:val="000B3369"/>
    <w:rsid w:val="000B363D"/>
    <w:rsid w:val="000B3C8B"/>
    <w:rsid w:val="000B41AC"/>
    <w:rsid w:val="000B509A"/>
    <w:rsid w:val="000B58D9"/>
    <w:rsid w:val="000B5AD3"/>
    <w:rsid w:val="000B5E40"/>
    <w:rsid w:val="000B5F30"/>
    <w:rsid w:val="000B5F5E"/>
    <w:rsid w:val="000B5FAE"/>
    <w:rsid w:val="000B636A"/>
    <w:rsid w:val="000B64C5"/>
    <w:rsid w:val="000B6669"/>
    <w:rsid w:val="000B6D1C"/>
    <w:rsid w:val="000B6DD5"/>
    <w:rsid w:val="000B74D4"/>
    <w:rsid w:val="000B7FA0"/>
    <w:rsid w:val="000C0287"/>
    <w:rsid w:val="000C033D"/>
    <w:rsid w:val="000C08A7"/>
    <w:rsid w:val="000C0B80"/>
    <w:rsid w:val="000C0BD7"/>
    <w:rsid w:val="000C0F85"/>
    <w:rsid w:val="000C11A6"/>
    <w:rsid w:val="000C1793"/>
    <w:rsid w:val="000C19EA"/>
    <w:rsid w:val="000C1D17"/>
    <w:rsid w:val="000C1D7D"/>
    <w:rsid w:val="000C2972"/>
    <w:rsid w:val="000C2F23"/>
    <w:rsid w:val="000C3C34"/>
    <w:rsid w:val="000C3EFA"/>
    <w:rsid w:val="000C4117"/>
    <w:rsid w:val="000C42D7"/>
    <w:rsid w:val="000C4437"/>
    <w:rsid w:val="000C44F6"/>
    <w:rsid w:val="000C46C3"/>
    <w:rsid w:val="000C4A38"/>
    <w:rsid w:val="000C4D42"/>
    <w:rsid w:val="000C547D"/>
    <w:rsid w:val="000C553C"/>
    <w:rsid w:val="000C55EC"/>
    <w:rsid w:val="000C572E"/>
    <w:rsid w:val="000C59D4"/>
    <w:rsid w:val="000C5A08"/>
    <w:rsid w:val="000C5A3A"/>
    <w:rsid w:val="000C5BC4"/>
    <w:rsid w:val="000C5F1D"/>
    <w:rsid w:val="000C6091"/>
    <w:rsid w:val="000C6185"/>
    <w:rsid w:val="000C622C"/>
    <w:rsid w:val="000C6644"/>
    <w:rsid w:val="000C67F9"/>
    <w:rsid w:val="000C67FC"/>
    <w:rsid w:val="000C7085"/>
    <w:rsid w:val="000C751B"/>
    <w:rsid w:val="000C76D1"/>
    <w:rsid w:val="000C7A53"/>
    <w:rsid w:val="000C7D4F"/>
    <w:rsid w:val="000C7DB4"/>
    <w:rsid w:val="000D0124"/>
    <w:rsid w:val="000D0458"/>
    <w:rsid w:val="000D08FF"/>
    <w:rsid w:val="000D0BC2"/>
    <w:rsid w:val="000D0DF4"/>
    <w:rsid w:val="000D1024"/>
    <w:rsid w:val="000D1086"/>
    <w:rsid w:val="000D170B"/>
    <w:rsid w:val="000D3300"/>
    <w:rsid w:val="000D37E7"/>
    <w:rsid w:val="000D3D87"/>
    <w:rsid w:val="000D3F9A"/>
    <w:rsid w:val="000D4265"/>
    <w:rsid w:val="000D4283"/>
    <w:rsid w:val="000D4455"/>
    <w:rsid w:val="000D4576"/>
    <w:rsid w:val="000D5600"/>
    <w:rsid w:val="000D5985"/>
    <w:rsid w:val="000D5F06"/>
    <w:rsid w:val="000D61A2"/>
    <w:rsid w:val="000D65F5"/>
    <w:rsid w:val="000D6CA8"/>
    <w:rsid w:val="000D769B"/>
    <w:rsid w:val="000D7885"/>
    <w:rsid w:val="000E002B"/>
    <w:rsid w:val="000E004F"/>
    <w:rsid w:val="000E047D"/>
    <w:rsid w:val="000E057E"/>
    <w:rsid w:val="000E07EA"/>
    <w:rsid w:val="000E0B10"/>
    <w:rsid w:val="000E0DFD"/>
    <w:rsid w:val="000E1492"/>
    <w:rsid w:val="000E1899"/>
    <w:rsid w:val="000E1BF8"/>
    <w:rsid w:val="000E2066"/>
    <w:rsid w:val="000E25A9"/>
    <w:rsid w:val="000E2757"/>
    <w:rsid w:val="000E3096"/>
    <w:rsid w:val="000E33A1"/>
    <w:rsid w:val="000E37A1"/>
    <w:rsid w:val="000E3CF4"/>
    <w:rsid w:val="000E3E0F"/>
    <w:rsid w:val="000E3FA7"/>
    <w:rsid w:val="000E49E3"/>
    <w:rsid w:val="000E4B85"/>
    <w:rsid w:val="000E4C12"/>
    <w:rsid w:val="000E4E62"/>
    <w:rsid w:val="000E4E94"/>
    <w:rsid w:val="000E4F56"/>
    <w:rsid w:val="000E5382"/>
    <w:rsid w:val="000E54D5"/>
    <w:rsid w:val="000E5B1D"/>
    <w:rsid w:val="000E5B99"/>
    <w:rsid w:val="000E627D"/>
    <w:rsid w:val="000E649A"/>
    <w:rsid w:val="000E659D"/>
    <w:rsid w:val="000E670B"/>
    <w:rsid w:val="000E675B"/>
    <w:rsid w:val="000E696E"/>
    <w:rsid w:val="000E6BC9"/>
    <w:rsid w:val="000E6D80"/>
    <w:rsid w:val="000E6FEA"/>
    <w:rsid w:val="000E75AC"/>
    <w:rsid w:val="000F0438"/>
    <w:rsid w:val="000F065A"/>
    <w:rsid w:val="000F0918"/>
    <w:rsid w:val="000F0DFE"/>
    <w:rsid w:val="000F137D"/>
    <w:rsid w:val="000F1691"/>
    <w:rsid w:val="000F16F4"/>
    <w:rsid w:val="000F1779"/>
    <w:rsid w:val="000F179D"/>
    <w:rsid w:val="000F1AC5"/>
    <w:rsid w:val="000F1C3D"/>
    <w:rsid w:val="000F204E"/>
    <w:rsid w:val="000F2384"/>
    <w:rsid w:val="000F2EB7"/>
    <w:rsid w:val="000F32D4"/>
    <w:rsid w:val="000F483E"/>
    <w:rsid w:val="000F4B9A"/>
    <w:rsid w:val="000F4CEF"/>
    <w:rsid w:val="000F5470"/>
    <w:rsid w:val="000F54B1"/>
    <w:rsid w:val="000F5A69"/>
    <w:rsid w:val="000F67C3"/>
    <w:rsid w:val="000F6C0E"/>
    <w:rsid w:val="000F755D"/>
    <w:rsid w:val="000F7835"/>
    <w:rsid w:val="000F7965"/>
    <w:rsid w:val="000F79A9"/>
    <w:rsid w:val="000F79EF"/>
    <w:rsid w:val="000F7A01"/>
    <w:rsid w:val="000F7AB2"/>
    <w:rsid w:val="000F7D74"/>
    <w:rsid w:val="000F7D98"/>
    <w:rsid w:val="000F7F89"/>
    <w:rsid w:val="00100A6E"/>
    <w:rsid w:val="00100B7A"/>
    <w:rsid w:val="00100BF8"/>
    <w:rsid w:val="00100DD5"/>
    <w:rsid w:val="0010142D"/>
    <w:rsid w:val="00101654"/>
    <w:rsid w:val="00101739"/>
    <w:rsid w:val="0010234B"/>
    <w:rsid w:val="001025DD"/>
    <w:rsid w:val="00102B9A"/>
    <w:rsid w:val="00102CD7"/>
    <w:rsid w:val="00102D59"/>
    <w:rsid w:val="00103697"/>
    <w:rsid w:val="00103B65"/>
    <w:rsid w:val="00103CE4"/>
    <w:rsid w:val="00103F1D"/>
    <w:rsid w:val="00103F6A"/>
    <w:rsid w:val="00104154"/>
    <w:rsid w:val="00104455"/>
    <w:rsid w:val="00104614"/>
    <w:rsid w:val="00104A2A"/>
    <w:rsid w:val="001050D8"/>
    <w:rsid w:val="0010519C"/>
    <w:rsid w:val="00105376"/>
    <w:rsid w:val="00105DC0"/>
    <w:rsid w:val="00105EB3"/>
    <w:rsid w:val="00106014"/>
    <w:rsid w:val="001063BE"/>
    <w:rsid w:val="00106583"/>
    <w:rsid w:val="00106B7C"/>
    <w:rsid w:val="00106D49"/>
    <w:rsid w:val="0010784F"/>
    <w:rsid w:val="0011087F"/>
    <w:rsid w:val="00111168"/>
    <w:rsid w:val="001116ED"/>
    <w:rsid w:val="00111860"/>
    <w:rsid w:val="001118B8"/>
    <w:rsid w:val="00111D3B"/>
    <w:rsid w:val="0011210C"/>
    <w:rsid w:val="0011222F"/>
    <w:rsid w:val="00112937"/>
    <w:rsid w:val="001132B3"/>
    <w:rsid w:val="00113330"/>
    <w:rsid w:val="00113961"/>
    <w:rsid w:val="00113982"/>
    <w:rsid w:val="00114BB6"/>
    <w:rsid w:val="00114BBA"/>
    <w:rsid w:val="00114E5E"/>
    <w:rsid w:val="00115305"/>
    <w:rsid w:val="001159FC"/>
    <w:rsid w:val="00115A73"/>
    <w:rsid w:val="00115BAF"/>
    <w:rsid w:val="001166FF"/>
    <w:rsid w:val="0011672C"/>
    <w:rsid w:val="001167F0"/>
    <w:rsid w:val="00116B5B"/>
    <w:rsid w:val="00117863"/>
    <w:rsid w:val="001178AB"/>
    <w:rsid w:val="00117969"/>
    <w:rsid w:val="00117E18"/>
    <w:rsid w:val="00120162"/>
    <w:rsid w:val="00120B52"/>
    <w:rsid w:val="001210A7"/>
    <w:rsid w:val="001211E2"/>
    <w:rsid w:val="001211EC"/>
    <w:rsid w:val="0012131D"/>
    <w:rsid w:val="0012139F"/>
    <w:rsid w:val="00121A06"/>
    <w:rsid w:val="00121CCA"/>
    <w:rsid w:val="00121DFA"/>
    <w:rsid w:val="00121E58"/>
    <w:rsid w:val="00122340"/>
    <w:rsid w:val="0012274B"/>
    <w:rsid w:val="00122B4F"/>
    <w:rsid w:val="00122F2B"/>
    <w:rsid w:val="00122FA7"/>
    <w:rsid w:val="00123290"/>
    <w:rsid w:val="0012329B"/>
    <w:rsid w:val="00123B0E"/>
    <w:rsid w:val="00123FB7"/>
    <w:rsid w:val="001244F7"/>
    <w:rsid w:val="001245B7"/>
    <w:rsid w:val="00124E36"/>
    <w:rsid w:val="00124EBB"/>
    <w:rsid w:val="00124F94"/>
    <w:rsid w:val="001254D6"/>
    <w:rsid w:val="00125554"/>
    <w:rsid w:val="0012557A"/>
    <w:rsid w:val="00125752"/>
    <w:rsid w:val="001264B9"/>
    <w:rsid w:val="00126527"/>
    <w:rsid w:val="00126A6F"/>
    <w:rsid w:val="00126C0B"/>
    <w:rsid w:val="00126CEE"/>
    <w:rsid w:val="00126D3E"/>
    <w:rsid w:val="00127915"/>
    <w:rsid w:val="001301F6"/>
    <w:rsid w:val="001307F5"/>
    <w:rsid w:val="00131879"/>
    <w:rsid w:val="00131AA1"/>
    <w:rsid w:val="00131D65"/>
    <w:rsid w:val="00131DF9"/>
    <w:rsid w:val="0013217C"/>
    <w:rsid w:val="001322BA"/>
    <w:rsid w:val="0013266A"/>
    <w:rsid w:val="00132976"/>
    <w:rsid w:val="00132C59"/>
    <w:rsid w:val="00133A04"/>
    <w:rsid w:val="00133B99"/>
    <w:rsid w:val="00133D91"/>
    <w:rsid w:val="00133E21"/>
    <w:rsid w:val="0013408D"/>
    <w:rsid w:val="001342C8"/>
    <w:rsid w:val="00134445"/>
    <w:rsid w:val="001345D6"/>
    <w:rsid w:val="001348A3"/>
    <w:rsid w:val="00134A0E"/>
    <w:rsid w:val="00134D35"/>
    <w:rsid w:val="00135264"/>
    <w:rsid w:val="0013535D"/>
    <w:rsid w:val="001355AD"/>
    <w:rsid w:val="00135A85"/>
    <w:rsid w:val="00135B71"/>
    <w:rsid w:val="00135C2A"/>
    <w:rsid w:val="00135D51"/>
    <w:rsid w:val="00135D5D"/>
    <w:rsid w:val="00135DC4"/>
    <w:rsid w:val="0013641E"/>
    <w:rsid w:val="00136554"/>
    <w:rsid w:val="00136E14"/>
    <w:rsid w:val="00136EB0"/>
    <w:rsid w:val="0013715E"/>
    <w:rsid w:val="0013727F"/>
    <w:rsid w:val="0013728B"/>
    <w:rsid w:val="001374C8"/>
    <w:rsid w:val="001374F9"/>
    <w:rsid w:val="001376E1"/>
    <w:rsid w:val="001377AF"/>
    <w:rsid w:val="0013784D"/>
    <w:rsid w:val="001400C8"/>
    <w:rsid w:val="00140231"/>
    <w:rsid w:val="00140B64"/>
    <w:rsid w:val="00140D6F"/>
    <w:rsid w:val="00141AFE"/>
    <w:rsid w:val="001421EB"/>
    <w:rsid w:val="00142444"/>
    <w:rsid w:val="0014290D"/>
    <w:rsid w:val="0014291B"/>
    <w:rsid w:val="00142D96"/>
    <w:rsid w:val="00142FB3"/>
    <w:rsid w:val="001430EA"/>
    <w:rsid w:val="0014349D"/>
    <w:rsid w:val="00143642"/>
    <w:rsid w:val="00143E68"/>
    <w:rsid w:val="0014470F"/>
    <w:rsid w:val="0014566D"/>
    <w:rsid w:val="00145757"/>
    <w:rsid w:val="00145CF1"/>
    <w:rsid w:val="00145FEB"/>
    <w:rsid w:val="00146312"/>
    <w:rsid w:val="00146338"/>
    <w:rsid w:val="00146461"/>
    <w:rsid w:val="001466A2"/>
    <w:rsid w:val="00146AA6"/>
    <w:rsid w:val="00147465"/>
    <w:rsid w:val="0014768E"/>
    <w:rsid w:val="00147A76"/>
    <w:rsid w:val="00147B90"/>
    <w:rsid w:val="00147EEE"/>
    <w:rsid w:val="00150469"/>
    <w:rsid w:val="0015069C"/>
    <w:rsid w:val="00150A21"/>
    <w:rsid w:val="00150DDC"/>
    <w:rsid w:val="00151242"/>
    <w:rsid w:val="00151D60"/>
    <w:rsid w:val="0015213A"/>
    <w:rsid w:val="00152176"/>
    <w:rsid w:val="0015237B"/>
    <w:rsid w:val="00152807"/>
    <w:rsid w:val="001529B8"/>
    <w:rsid w:val="00152C5C"/>
    <w:rsid w:val="00152E1C"/>
    <w:rsid w:val="0015300F"/>
    <w:rsid w:val="001530B6"/>
    <w:rsid w:val="001536E7"/>
    <w:rsid w:val="00153769"/>
    <w:rsid w:val="00153EE1"/>
    <w:rsid w:val="00154448"/>
    <w:rsid w:val="001545AA"/>
    <w:rsid w:val="001547DD"/>
    <w:rsid w:val="00154A07"/>
    <w:rsid w:val="00154DCB"/>
    <w:rsid w:val="001553AE"/>
    <w:rsid w:val="00155678"/>
    <w:rsid w:val="0015596E"/>
    <w:rsid w:val="00155BD7"/>
    <w:rsid w:val="00155EBD"/>
    <w:rsid w:val="001564E1"/>
    <w:rsid w:val="001565B4"/>
    <w:rsid w:val="00156711"/>
    <w:rsid w:val="00157079"/>
    <w:rsid w:val="00160697"/>
    <w:rsid w:val="001606CB"/>
    <w:rsid w:val="00160CC6"/>
    <w:rsid w:val="00160D1F"/>
    <w:rsid w:val="00161F53"/>
    <w:rsid w:val="0016204D"/>
    <w:rsid w:val="00162340"/>
    <w:rsid w:val="00162C01"/>
    <w:rsid w:val="00162F25"/>
    <w:rsid w:val="001637C5"/>
    <w:rsid w:val="0016429B"/>
    <w:rsid w:val="00164BD5"/>
    <w:rsid w:val="00164D7A"/>
    <w:rsid w:val="00164E78"/>
    <w:rsid w:val="00165033"/>
    <w:rsid w:val="00165A47"/>
    <w:rsid w:val="00165F59"/>
    <w:rsid w:val="00165F8E"/>
    <w:rsid w:val="0016636B"/>
    <w:rsid w:val="001668E2"/>
    <w:rsid w:val="00166F4B"/>
    <w:rsid w:val="00167857"/>
    <w:rsid w:val="0016796F"/>
    <w:rsid w:val="00167B03"/>
    <w:rsid w:val="00167C0C"/>
    <w:rsid w:val="00167C38"/>
    <w:rsid w:val="00167E31"/>
    <w:rsid w:val="00170004"/>
    <w:rsid w:val="001701B6"/>
    <w:rsid w:val="00170837"/>
    <w:rsid w:val="00170FB7"/>
    <w:rsid w:val="0017100D"/>
    <w:rsid w:val="001714FC"/>
    <w:rsid w:val="00171DFB"/>
    <w:rsid w:val="0017218B"/>
    <w:rsid w:val="001722FA"/>
    <w:rsid w:val="0017256B"/>
    <w:rsid w:val="00172758"/>
    <w:rsid w:val="00172785"/>
    <w:rsid w:val="00172D1C"/>
    <w:rsid w:val="0017337B"/>
    <w:rsid w:val="001738C4"/>
    <w:rsid w:val="0017394A"/>
    <w:rsid w:val="00173BE1"/>
    <w:rsid w:val="00173CDF"/>
    <w:rsid w:val="00174074"/>
    <w:rsid w:val="00174238"/>
    <w:rsid w:val="00174685"/>
    <w:rsid w:val="001747A2"/>
    <w:rsid w:val="00174BDB"/>
    <w:rsid w:val="00174C3D"/>
    <w:rsid w:val="00174DF6"/>
    <w:rsid w:val="00175050"/>
    <w:rsid w:val="00175347"/>
    <w:rsid w:val="0017551F"/>
    <w:rsid w:val="001755B1"/>
    <w:rsid w:val="00175611"/>
    <w:rsid w:val="00175751"/>
    <w:rsid w:val="00175894"/>
    <w:rsid w:val="00175B8E"/>
    <w:rsid w:val="00175D98"/>
    <w:rsid w:val="001760DC"/>
    <w:rsid w:val="0017617C"/>
    <w:rsid w:val="001762FF"/>
    <w:rsid w:val="00176A44"/>
    <w:rsid w:val="001776F9"/>
    <w:rsid w:val="001778A3"/>
    <w:rsid w:val="00177BE8"/>
    <w:rsid w:val="00177D1A"/>
    <w:rsid w:val="00180304"/>
    <w:rsid w:val="00180321"/>
    <w:rsid w:val="0018061C"/>
    <w:rsid w:val="00181019"/>
    <w:rsid w:val="00181329"/>
    <w:rsid w:val="00181348"/>
    <w:rsid w:val="001815CE"/>
    <w:rsid w:val="00181A4A"/>
    <w:rsid w:val="00181CB4"/>
    <w:rsid w:val="001822C4"/>
    <w:rsid w:val="0018265B"/>
    <w:rsid w:val="00182D1D"/>
    <w:rsid w:val="00183369"/>
    <w:rsid w:val="0018342B"/>
    <w:rsid w:val="001838D5"/>
    <w:rsid w:val="0018394A"/>
    <w:rsid w:val="00183A71"/>
    <w:rsid w:val="00184155"/>
    <w:rsid w:val="00184563"/>
    <w:rsid w:val="00185A6F"/>
    <w:rsid w:val="001861F3"/>
    <w:rsid w:val="0018666A"/>
    <w:rsid w:val="00186C33"/>
    <w:rsid w:val="00186CA0"/>
    <w:rsid w:val="001878F7"/>
    <w:rsid w:val="00187D24"/>
    <w:rsid w:val="00190093"/>
    <w:rsid w:val="001908FB"/>
    <w:rsid w:val="001909E3"/>
    <w:rsid w:val="00190BA7"/>
    <w:rsid w:val="00190D40"/>
    <w:rsid w:val="00191077"/>
    <w:rsid w:val="00191287"/>
    <w:rsid w:val="0019165E"/>
    <w:rsid w:val="00191E08"/>
    <w:rsid w:val="00191E37"/>
    <w:rsid w:val="00191EDD"/>
    <w:rsid w:val="00191F09"/>
    <w:rsid w:val="001928A0"/>
    <w:rsid w:val="00192D7F"/>
    <w:rsid w:val="00192FCD"/>
    <w:rsid w:val="00193883"/>
    <w:rsid w:val="00193A3C"/>
    <w:rsid w:val="00193CEA"/>
    <w:rsid w:val="00194B55"/>
    <w:rsid w:val="00194DF1"/>
    <w:rsid w:val="00194FF4"/>
    <w:rsid w:val="00195375"/>
    <w:rsid w:val="0019542A"/>
    <w:rsid w:val="001956DD"/>
    <w:rsid w:val="00195BE1"/>
    <w:rsid w:val="0019623D"/>
    <w:rsid w:val="00196703"/>
    <w:rsid w:val="001969ED"/>
    <w:rsid w:val="00196DF8"/>
    <w:rsid w:val="00197263"/>
    <w:rsid w:val="001973FC"/>
    <w:rsid w:val="001977D9"/>
    <w:rsid w:val="00197ACE"/>
    <w:rsid w:val="00197EA8"/>
    <w:rsid w:val="00197F23"/>
    <w:rsid w:val="001A0B8F"/>
    <w:rsid w:val="001A0BAF"/>
    <w:rsid w:val="001A0E1B"/>
    <w:rsid w:val="001A1011"/>
    <w:rsid w:val="001A12E2"/>
    <w:rsid w:val="001A1856"/>
    <w:rsid w:val="001A22A0"/>
    <w:rsid w:val="001A23AF"/>
    <w:rsid w:val="001A2803"/>
    <w:rsid w:val="001A2D63"/>
    <w:rsid w:val="001A35E5"/>
    <w:rsid w:val="001A3D13"/>
    <w:rsid w:val="001A3D92"/>
    <w:rsid w:val="001A3DEA"/>
    <w:rsid w:val="001A4460"/>
    <w:rsid w:val="001A45D2"/>
    <w:rsid w:val="001A4C63"/>
    <w:rsid w:val="001A4CD5"/>
    <w:rsid w:val="001A5366"/>
    <w:rsid w:val="001A554E"/>
    <w:rsid w:val="001A5827"/>
    <w:rsid w:val="001A5F5F"/>
    <w:rsid w:val="001A667D"/>
    <w:rsid w:val="001A6A06"/>
    <w:rsid w:val="001A6F3E"/>
    <w:rsid w:val="001A7188"/>
    <w:rsid w:val="001A7538"/>
    <w:rsid w:val="001A76B3"/>
    <w:rsid w:val="001A7929"/>
    <w:rsid w:val="001A799A"/>
    <w:rsid w:val="001A7AAD"/>
    <w:rsid w:val="001A7DD3"/>
    <w:rsid w:val="001A7F04"/>
    <w:rsid w:val="001B00FA"/>
    <w:rsid w:val="001B03FB"/>
    <w:rsid w:val="001B04E3"/>
    <w:rsid w:val="001B08A3"/>
    <w:rsid w:val="001B0C69"/>
    <w:rsid w:val="001B0C74"/>
    <w:rsid w:val="001B0FD4"/>
    <w:rsid w:val="001B171F"/>
    <w:rsid w:val="001B1763"/>
    <w:rsid w:val="001B19C3"/>
    <w:rsid w:val="001B19C8"/>
    <w:rsid w:val="001B1B64"/>
    <w:rsid w:val="001B1D7D"/>
    <w:rsid w:val="001B268A"/>
    <w:rsid w:val="001B26C3"/>
    <w:rsid w:val="001B2E47"/>
    <w:rsid w:val="001B31F8"/>
    <w:rsid w:val="001B39A9"/>
    <w:rsid w:val="001B3C3F"/>
    <w:rsid w:val="001B3CF0"/>
    <w:rsid w:val="001B3F57"/>
    <w:rsid w:val="001B4003"/>
    <w:rsid w:val="001B47BD"/>
    <w:rsid w:val="001B4FA1"/>
    <w:rsid w:val="001B4FF7"/>
    <w:rsid w:val="001B53A8"/>
    <w:rsid w:val="001B644B"/>
    <w:rsid w:val="001B6463"/>
    <w:rsid w:val="001B65E8"/>
    <w:rsid w:val="001B6645"/>
    <w:rsid w:val="001B675F"/>
    <w:rsid w:val="001B6E9A"/>
    <w:rsid w:val="001B6EBC"/>
    <w:rsid w:val="001B710B"/>
    <w:rsid w:val="001B7318"/>
    <w:rsid w:val="001C00EF"/>
    <w:rsid w:val="001C01D6"/>
    <w:rsid w:val="001C0246"/>
    <w:rsid w:val="001C02B5"/>
    <w:rsid w:val="001C0A87"/>
    <w:rsid w:val="001C0BE3"/>
    <w:rsid w:val="001C0BF8"/>
    <w:rsid w:val="001C1326"/>
    <w:rsid w:val="001C16A5"/>
    <w:rsid w:val="001C175C"/>
    <w:rsid w:val="001C231B"/>
    <w:rsid w:val="001C2AF3"/>
    <w:rsid w:val="001C2D06"/>
    <w:rsid w:val="001C3455"/>
    <w:rsid w:val="001C3830"/>
    <w:rsid w:val="001C3A9A"/>
    <w:rsid w:val="001C3B76"/>
    <w:rsid w:val="001C3C6A"/>
    <w:rsid w:val="001C40AA"/>
    <w:rsid w:val="001C432F"/>
    <w:rsid w:val="001C4DC4"/>
    <w:rsid w:val="001C54AA"/>
    <w:rsid w:val="001C5EDE"/>
    <w:rsid w:val="001C5FF8"/>
    <w:rsid w:val="001C617C"/>
    <w:rsid w:val="001C639F"/>
    <w:rsid w:val="001C6407"/>
    <w:rsid w:val="001C65B3"/>
    <w:rsid w:val="001C741F"/>
    <w:rsid w:val="001C746C"/>
    <w:rsid w:val="001C7BBC"/>
    <w:rsid w:val="001C7DB8"/>
    <w:rsid w:val="001D0B07"/>
    <w:rsid w:val="001D1093"/>
    <w:rsid w:val="001D1344"/>
    <w:rsid w:val="001D14EF"/>
    <w:rsid w:val="001D1593"/>
    <w:rsid w:val="001D1742"/>
    <w:rsid w:val="001D19AA"/>
    <w:rsid w:val="001D1A8C"/>
    <w:rsid w:val="001D1BFF"/>
    <w:rsid w:val="001D1F81"/>
    <w:rsid w:val="001D2098"/>
    <w:rsid w:val="001D20F3"/>
    <w:rsid w:val="001D211E"/>
    <w:rsid w:val="001D2C16"/>
    <w:rsid w:val="001D3052"/>
    <w:rsid w:val="001D32CD"/>
    <w:rsid w:val="001D3E51"/>
    <w:rsid w:val="001D5A99"/>
    <w:rsid w:val="001D5ECD"/>
    <w:rsid w:val="001D5EEA"/>
    <w:rsid w:val="001D5F61"/>
    <w:rsid w:val="001D654A"/>
    <w:rsid w:val="001D683B"/>
    <w:rsid w:val="001D69B3"/>
    <w:rsid w:val="001D6B61"/>
    <w:rsid w:val="001D6DFE"/>
    <w:rsid w:val="001D6F07"/>
    <w:rsid w:val="001D6F46"/>
    <w:rsid w:val="001D6F8C"/>
    <w:rsid w:val="001D6FEC"/>
    <w:rsid w:val="001D7163"/>
    <w:rsid w:val="001D71AA"/>
    <w:rsid w:val="001D7281"/>
    <w:rsid w:val="001E007A"/>
    <w:rsid w:val="001E0253"/>
    <w:rsid w:val="001E0427"/>
    <w:rsid w:val="001E0AFE"/>
    <w:rsid w:val="001E0F91"/>
    <w:rsid w:val="001E1028"/>
    <w:rsid w:val="001E1039"/>
    <w:rsid w:val="001E1125"/>
    <w:rsid w:val="001E1273"/>
    <w:rsid w:val="001E1807"/>
    <w:rsid w:val="001E1D0C"/>
    <w:rsid w:val="001E218B"/>
    <w:rsid w:val="001E233D"/>
    <w:rsid w:val="001E2365"/>
    <w:rsid w:val="001E23A5"/>
    <w:rsid w:val="001E2576"/>
    <w:rsid w:val="001E28D3"/>
    <w:rsid w:val="001E29C3"/>
    <w:rsid w:val="001E2B7E"/>
    <w:rsid w:val="001E3202"/>
    <w:rsid w:val="001E391C"/>
    <w:rsid w:val="001E3981"/>
    <w:rsid w:val="001E4B6B"/>
    <w:rsid w:val="001E4D6A"/>
    <w:rsid w:val="001E529F"/>
    <w:rsid w:val="001E5472"/>
    <w:rsid w:val="001E589C"/>
    <w:rsid w:val="001E597A"/>
    <w:rsid w:val="001E5AEC"/>
    <w:rsid w:val="001E5B64"/>
    <w:rsid w:val="001E5BC0"/>
    <w:rsid w:val="001E5E6C"/>
    <w:rsid w:val="001E6335"/>
    <w:rsid w:val="001E6E29"/>
    <w:rsid w:val="001E6FA5"/>
    <w:rsid w:val="001E7423"/>
    <w:rsid w:val="001E79A0"/>
    <w:rsid w:val="001E7B37"/>
    <w:rsid w:val="001E7D9E"/>
    <w:rsid w:val="001F0283"/>
    <w:rsid w:val="001F055B"/>
    <w:rsid w:val="001F080C"/>
    <w:rsid w:val="001F08EE"/>
    <w:rsid w:val="001F0A2F"/>
    <w:rsid w:val="001F0C2A"/>
    <w:rsid w:val="001F0C4C"/>
    <w:rsid w:val="001F1234"/>
    <w:rsid w:val="001F1EBC"/>
    <w:rsid w:val="001F1EDA"/>
    <w:rsid w:val="001F2850"/>
    <w:rsid w:val="001F2B8A"/>
    <w:rsid w:val="001F2C2E"/>
    <w:rsid w:val="001F3124"/>
    <w:rsid w:val="001F35E1"/>
    <w:rsid w:val="001F3AAE"/>
    <w:rsid w:val="001F3C6F"/>
    <w:rsid w:val="001F3DF2"/>
    <w:rsid w:val="001F3E34"/>
    <w:rsid w:val="001F42CF"/>
    <w:rsid w:val="001F4A1F"/>
    <w:rsid w:val="001F4BF5"/>
    <w:rsid w:val="001F4C0D"/>
    <w:rsid w:val="001F4CBC"/>
    <w:rsid w:val="001F4D75"/>
    <w:rsid w:val="001F5136"/>
    <w:rsid w:val="001F5567"/>
    <w:rsid w:val="001F58C9"/>
    <w:rsid w:val="001F5C6B"/>
    <w:rsid w:val="001F6673"/>
    <w:rsid w:val="001F66EB"/>
    <w:rsid w:val="001F6757"/>
    <w:rsid w:val="001F6B97"/>
    <w:rsid w:val="001F7434"/>
    <w:rsid w:val="001F7B90"/>
    <w:rsid w:val="00201023"/>
    <w:rsid w:val="0020102A"/>
    <w:rsid w:val="002010EE"/>
    <w:rsid w:val="0020119A"/>
    <w:rsid w:val="0020183F"/>
    <w:rsid w:val="00201944"/>
    <w:rsid w:val="00201EC6"/>
    <w:rsid w:val="002022A8"/>
    <w:rsid w:val="002026AA"/>
    <w:rsid w:val="00202EE7"/>
    <w:rsid w:val="00202FC2"/>
    <w:rsid w:val="002034DD"/>
    <w:rsid w:val="002035DB"/>
    <w:rsid w:val="00203874"/>
    <w:rsid w:val="00203A17"/>
    <w:rsid w:val="00203AE7"/>
    <w:rsid w:val="00203C73"/>
    <w:rsid w:val="00203F8C"/>
    <w:rsid w:val="00204046"/>
    <w:rsid w:val="002043DE"/>
    <w:rsid w:val="00204E43"/>
    <w:rsid w:val="00204EFC"/>
    <w:rsid w:val="00205BC8"/>
    <w:rsid w:val="00205C5A"/>
    <w:rsid w:val="00205DBF"/>
    <w:rsid w:val="00206845"/>
    <w:rsid w:val="00206FF7"/>
    <w:rsid w:val="00207298"/>
    <w:rsid w:val="002103DE"/>
    <w:rsid w:val="002109D0"/>
    <w:rsid w:val="00210FC4"/>
    <w:rsid w:val="002115D2"/>
    <w:rsid w:val="002117E8"/>
    <w:rsid w:val="00211985"/>
    <w:rsid w:val="00211AF9"/>
    <w:rsid w:val="00211D2F"/>
    <w:rsid w:val="00211FFA"/>
    <w:rsid w:val="00212034"/>
    <w:rsid w:val="002122A7"/>
    <w:rsid w:val="00212947"/>
    <w:rsid w:val="0021297E"/>
    <w:rsid w:val="00212AE4"/>
    <w:rsid w:val="00212CD0"/>
    <w:rsid w:val="00213207"/>
    <w:rsid w:val="00213543"/>
    <w:rsid w:val="002139FF"/>
    <w:rsid w:val="00213DAF"/>
    <w:rsid w:val="00214333"/>
    <w:rsid w:val="00214576"/>
    <w:rsid w:val="00214711"/>
    <w:rsid w:val="00214721"/>
    <w:rsid w:val="002148C6"/>
    <w:rsid w:val="0021497A"/>
    <w:rsid w:val="0021505F"/>
    <w:rsid w:val="00215230"/>
    <w:rsid w:val="00215430"/>
    <w:rsid w:val="00215989"/>
    <w:rsid w:val="00215C64"/>
    <w:rsid w:val="002160B0"/>
    <w:rsid w:val="002166C8"/>
    <w:rsid w:val="0021678B"/>
    <w:rsid w:val="002168D7"/>
    <w:rsid w:val="00216C89"/>
    <w:rsid w:val="00216E81"/>
    <w:rsid w:val="0021718F"/>
    <w:rsid w:val="002175BD"/>
    <w:rsid w:val="00217BB1"/>
    <w:rsid w:val="00217E81"/>
    <w:rsid w:val="00217F83"/>
    <w:rsid w:val="0022014E"/>
    <w:rsid w:val="002202DE"/>
    <w:rsid w:val="0022078D"/>
    <w:rsid w:val="00220A37"/>
    <w:rsid w:val="00220D29"/>
    <w:rsid w:val="002210AF"/>
    <w:rsid w:val="0022134E"/>
    <w:rsid w:val="0022258C"/>
    <w:rsid w:val="002228E6"/>
    <w:rsid w:val="00222B64"/>
    <w:rsid w:val="002233F4"/>
    <w:rsid w:val="002235F2"/>
    <w:rsid w:val="002239F2"/>
    <w:rsid w:val="00223D5C"/>
    <w:rsid w:val="00223F45"/>
    <w:rsid w:val="00223F49"/>
    <w:rsid w:val="002243CC"/>
    <w:rsid w:val="00224589"/>
    <w:rsid w:val="002249C9"/>
    <w:rsid w:val="00224AB0"/>
    <w:rsid w:val="00224BA5"/>
    <w:rsid w:val="00224E00"/>
    <w:rsid w:val="0022538C"/>
    <w:rsid w:val="0022554E"/>
    <w:rsid w:val="0022597F"/>
    <w:rsid w:val="00225DF1"/>
    <w:rsid w:val="00225EC1"/>
    <w:rsid w:val="002265DF"/>
    <w:rsid w:val="0022675C"/>
    <w:rsid w:val="002269C7"/>
    <w:rsid w:val="00226C7E"/>
    <w:rsid w:val="00230119"/>
    <w:rsid w:val="00230671"/>
    <w:rsid w:val="00231032"/>
    <w:rsid w:val="00231235"/>
    <w:rsid w:val="002314DF"/>
    <w:rsid w:val="002317EE"/>
    <w:rsid w:val="00231A15"/>
    <w:rsid w:val="00231A63"/>
    <w:rsid w:val="00231B72"/>
    <w:rsid w:val="00231D9B"/>
    <w:rsid w:val="00231DCE"/>
    <w:rsid w:val="002338C2"/>
    <w:rsid w:val="00233C0E"/>
    <w:rsid w:val="002341EF"/>
    <w:rsid w:val="00234586"/>
    <w:rsid w:val="00234E66"/>
    <w:rsid w:val="0023521C"/>
    <w:rsid w:val="00235ABE"/>
    <w:rsid w:val="00235C75"/>
    <w:rsid w:val="00235E9B"/>
    <w:rsid w:val="00235F5E"/>
    <w:rsid w:val="00235F75"/>
    <w:rsid w:val="002360F2"/>
    <w:rsid w:val="002367AF"/>
    <w:rsid w:val="00236F69"/>
    <w:rsid w:val="002372FD"/>
    <w:rsid w:val="0023770D"/>
    <w:rsid w:val="0024018D"/>
    <w:rsid w:val="0024036F"/>
    <w:rsid w:val="0024044B"/>
    <w:rsid w:val="002407EA"/>
    <w:rsid w:val="002408BB"/>
    <w:rsid w:val="00240C5B"/>
    <w:rsid w:val="00240DE3"/>
    <w:rsid w:val="00241808"/>
    <w:rsid w:val="00241B26"/>
    <w:rsid w:val="00241CB3"/>
    <w:rsid w:val="0024231F"/>
    <w:rsid w:val="002428DF"/>
    <w:rsid w:val="0024297E"/>
    <w:rsid w:val="00242F76"/>
    <w:rsid w:val="0024335B"/>
    <w:rsid w:val="002433DB"/>
    <w:rsid w:val="00244258"/>
    <w:rsid w:val="00244881"/>
    <w:rsid w:val="00244D07"/>
    <w:rsid w:val="0024506E"/>
    <w:rsid w:val="002450A4"/>
    <w:rsid w:val="002452F6"/>
    <w:rsid w:val="00245351"/>
    <w:rsid w:val="00245580"/>
    <w:rsid w:val="00245D38"/>
    <w:rsid w:val="00245DE8"/>
    <w:rsid w:val="00246399"/>
    <w:rsid w:val="0024641E"/>
    <w:rsid w:val="00246514"/>
    <w:rsid w:val="00246590"/>
    <w:rsid w:val="002465FB"/>
    <w:rsid w:val="00246E74"/>
    <w:rsid w:val="00246FC6"/>
    <w:rsid w:val="00247594"/>
    <w:rsid w:val="00247B96"/>
    <w:rsid w:val="00247C29"/>
    <w:rsid w:val="00250255"/>
    <w:rsid w:val="002507CC"/>
    <w:rsid w:val="00250CBE"/>
    <w:rsid w:val="00250DEC"/>
    <w:rsid w:val="0025137C"/>
    <w:rsid w:val="002514BC"/>
    <w:rsid w:val="002517F3"/>
    <w:rsid w:val="00251B92"/>
    <w:rsid w:val="002526C6"/>
    <w:rsid w:val="002526C8"/>
    <w:rsid w:val="00252B42"/>
    <w:rsid w:val="00252B52"/>
    <w:rsid w:val="00252D89"/>
    <w:rsid w:val="00253475"/>
    <w:rsid w:val="002537FE"/>
    <w:rsid w:val="00253822"/>
    <w:rsid w:val="00253906"/>
    <w:rsid w:val="00253DFE"/>
    <w:rsid w:val="00254186"/>
    <w:rsid w:val="0025495B"/>
    <w:rsid w:val="00254C86"/>
    <w:rsid w:val="00254DC0"/>
    <w:rsid w:val="00255442"/>
    <w:rsid w:val="002554D9"/>
    <w:rsid w:val="00255626"/>
    <w:rsid w:val="00255B43"/>
    <w:rsid w:val="002560A4"/>
    <w:rsid w:val="00256172"/>
    <w:rsid w:val="0025652A"/>
    <w:rsid w:val="0025666D"/>
    <w:rsid w:val="0025678C"/>
    <w:rsid w:val="0025691E"/>
    <w:rsid w:val="00256944"/>
    <w:rsid w:val="00256ACE"/>
    <w:rsid w:val="00256F3E"/>
    <w:rsid w:val="00256FE2"/>
    <w:rsid w:val="0025710E"/>
    <w:rsid w:val="002573D5"/>
    <w:rsid w:val="00257530"/>
    <w:rsid w:val="00257645"/>
    <w:rsid w:val="00257751"/>
    <w:rsid w:val="00257886"/>
    <w:rsid w:val="0025797B"/>
    <w:rsid w:val="00257AFD"/>
    <w:rsid w:val="00260185"/>
    <w:rsid w:val="00260697"/>
    <w:rsid w:val="00260CC6"/>
    <w:rsid w:val="00260E6A"/>
    <w:rsid w:val="00261115"/>
    <w:rsid w:val="00261871"/>
    <w:rsid w:val="00261B73"/>
    <w:rsid w:val="002621C7"/>
    <w:rsid w:val="002621D1"/>
    <w:rsid w:val="00262885"/>
    <w:rsid w:val="00262BFF"/>
    <w:rsid w:val="00262DD0"/>
    <w:rsid w:val="00263239"/>
    <w:rsid w:val="00263315"/>
    <w:rsid w:val="00263794"/>
    <w:rsid w:val="002641CD"/>
    <w:rsid w:val="0026473B"/>
    <w:rsid w:val="00264C60"/>
    <w:rsid w:val="00264FC1"/>
    <w:rsid w:val="00265047"/>
    <w:rsid w:val="002653D0"/>
    <w:rsid w:val="002654A0"/>
    <w:rsid w:val="0026582B"/>
    <w:rsid w:val="00265D04"/>
    <w:rsid w:val="00266593"/>
    <w:rsid w:val="002669D3"/>
    <w:rsid w:val="00266F98"/>
    <w:rsid w:val="0026735F"/>
    <w:rsid w:val="002704D8"/>
    <w:rsid w:val="00270AF1"/>
    <w:rsid w:val="00270DA3"/>
    <w:rsid w:val="00271068"/>
    <w:rsid w:val="00271D2D"/>
    <w:rsid w:val="00271D59"/>
    <w:rsid w:val="00271E9A"/>
    <w:rsid w:val="002723F6"/>
    <w:rsid w:val="002726E7"/>
    <w:rsid w:val="0027281D"/>
    <w:rsid w:val="00272EDE"/>
    <w:rsid w:val="00273BDE"/>
    <w:rsid w:val="00273C48"/>
    <w:rsid w:val="00273C9A"/>
    <w:rsid w:val="00273DEE"/>
    <w:rsid w:val="00273DFE"/>
    <w:rsid w:val="00273EA8"/>
    <w:rsid w:val="0027403D"/>
    <w:rsid w:val="002740C5"/>
    <w:rsid w:val="0027415A"/>
    <w:rsid w:val="0027481E"/>
    <w:rsid w:val="00274A3C"/>
    <w:rsid w:val="00274B26"/>
    <w:rsid w:val="00274CFD"/>
    <w:rsid w:val="00274F2F"/>
    <w:rsid w:val="00275233"/>
    <w:rsid w:val="002756B1"/>
    <w:rsid w:val="002758D3"/>
    <w:rsid w:val="002766CE"/>
    <w:rsid w:val="00276E54"/>
    <w:rsid w:val="00277384"/>
    <w:rsid w:val="002774C8"/>
    <w:rsid w:val="00277533"/>
    <w:rsid w:val="00277B6A"/>
    <w:rsid w:val="00280108"/>
    <w:rsid w:val="00280454"/>
    <w:rsid w:val="00280692"/>
    <w:rsid w:val="0028076B"/>
    <w:rsid w:val="00280CD8"/>
    <w:rsid w:val="00280F14"/>
    <w:rsid w:val="00281376"/>
    <w:rsid w:val="0028222B"/>
    <w:rsid w:val="002823E1"/>
    <w:rsid w:val="002827E8"/>
    <w:rsid w:val="00282A56"/>
    <w:rsid w:val="00282AF4"/>
    <w:rsid w:val="00282C9B"/>
    <w:rsid w:val="00282CA7"/>
    <w:rsid w:val="00283259"/>
    <w:rsid w:val="0028345A"/>
    <w:rsid w:val="002835CF"/>
    <w:rsid w:val="002838A0"/>
    <w:rsid w:val="00283D97"/>
    <w:rsid w:val="00283F1E"/>
    <w:rsid w:val="00284612"/>
    <w:rsid w:val="00284730"/>
    <w:rsid w:val="002851B6"/>
    <w:rsid w:val="002851E2"/>
    <w:rsid w:val="0028570B"/>
    <w:rsid w:val="002867A1"/>
    <w:rsid w:val="002867DE"/>
    <w:rsid w:val="00286E81"/>
    <w:rsid w:val="00287177"/>
    <w:rsid w:val="00290C02"/>
    <w:rsid w:val="00290DE8"/>
    <w:rsid w:val="00290F96"/>
    <w:rsid w:val="002918ED"/>
    <w:rsid w:val="00291998"/>
    <w:rsid w:val="002919CA"/>
    <w:rsid w:val="00291B94"/>
    <w:rsid w:val="00292A3B"/>
    <w:rsid w:val="00292B38"/>
    <w:rsid w:val="00292CB1"/>
    <w:rsid w:val="00292E20"/>
    <w:rsid w:val="00293489"/>
    <w:rsid w:val="002937D9"/>
    <w:rsid w:val="00293CA7"/>
    <w:rsid w:val="00293EF0"/>
    <w:rsid w:val="002940DA"/>
    <w:rsid w:val="002945C8"/>
    <w:rsid w:val="00294911"/>
    <w:rsid w:val="00294EF2"/>
    <w:rsid w:val="0029521D"/>
    <w:rsid w:val="0029569E"/>
    <w:rsid w:val="0029592A"/>
    <w:rsid w:val="00295E3B"/>
    <w:rsid w:val="002960DE"/>
    <w:rsid w:val="002961E6"/>
    <w:rsid w:val="002963EA"/>
    <w:rsid w:val="002964E7"/>
    <w:rsid w:val="00296BD8"/>
    <w:rsid w:val="00296CD5"/>
    <w:rsid w:val="0029705C"/>
    <w:rsid w:val="0029780A"/>
    <w:rsid w:val="00297DD2"/>
    <w:rsid w:val="002A0825"/>
    <w:rsid w:val="002A0E41"/>
    <w:rsid w:val="002A0EC4"/>
    <w:rsid w:val="002A0FB0"/>
    <w:rsid w:val="002A1299"/>
    <w:rsid w:val="002A1A69"/>
    <w:rsid w:val="002A1B2F"/>
    <w:rsid w:val="002A1E72"/>
    <w:rsid w:val="002A2044"/>
    <w:rsid w:val="002A2538"/>
    <w:rsid w:val="002A276C"/>
    <w:rsid w:val="002A278E"/>
    <w:rsid w:val="002A2D55"/>
    <w:rsid w:val="002A339F"/>
    <w:rsid w:val="002A3436"/>
    <w:rsid w:val="002A3AC7"/>
    <w:rsid w:val="002A3CEC"/>
    <w:rsid w:val="002A3E8E"/>
    <w:rsid w:val="002A417B"/>
    <w:rsid w:val="002A43B9"/>
    <w:rsid w:val="002A4828"/>
    <w:rsid w:val="002A49DA"/>
    <w:rsid w:val="002A4BF3"/>
    <w:rsid w:val="002A504A"/>
    <w:rsid w:val="002A51F5"/>
    <w:rsid w:val="002A64E1"/>
    <w:rsid w:val="002A75B0"/>
    <w:rsid w:val="002A77C9"/>
    <w:rsid w:val="002A796C"/>
    <w:rsid w:val="002A7A9D"/>
    <w:rsid w:val="002A7E84"/>
    <w:rsid w:val="002B012B"/>
    <w:rsid w:val="002B0B1C"/>
    <w:rsid w:val="002B0C3F"/>
    <w:rsid w:val="002B0EA5"/>
    <w:rsid w:val="002B111E"/>
    <w:rsid w:val="002B1620"/>
    <w:rsid w:val="002B193F"/>
    <w:rsid w:val="002B1EAF"/>
    <w:rsid w:val="002B2548"/>
    <w:rsid w:val="002B2901"/>
    <w:rsid w:val="002B2C78"/>
    <w:rsid w:val="002B2D6A"/>
    <w:rsid w:val="002B2D93"/>
    <w:rsid w:val="002B2E88"/>
    <w:rsid w:val="002B3336"/>
    <w:rsid w:val="002B35DA"/>
    <w:rsid w:val="002B409A"/>
    <w:rsid w:val="002B4203"/>
    <w:rsid w:val="002B45BF"/>
    <w:rsid w:val="002B476C"/>
    <w:rsid w:val="002B4B38"/>
    <w:rsid w:val="002B4B67"/>
    <w:rsid w:val="002B4C8F"/>
    <w:rsid w:val="002B508A"/>
    <w:rsid w:val="002B5886"/>
    <w:rsid w:val="002B5940"/>
    <w:rsid w:val="002B6024"/>
    <w:rsid w:val="002B6151"/>
    <w:rsid w:val="002B62B7"/>
    <w:rsid w:val="002B65DE"/>
    <w:rsid w:val="002B6B9D"/>
    <w:rsid w:val="002B72BC"/>
    <w:rsid w:val="002B749E"/>
    <w:rsid w:val="002B76B6"/>
    <w:rsid w:val="002C054E"/>
    <w:rsid w:val="002C061A"/>
    <w:rsid w:val="002C075E"/>
    <w:rsid w:val="002C0ED7"/>
    <w:rsid w:val="002C0EDA"/>
    <w:rsid w:val="002C0F99"/>
    <w:rsid w:val="002C19A3"/>
    <w:rsid w:val="002C19F4"/>
    <w:rsid w:val="002C2071"/>
    <w:rsid w:val="002C25B7"/>
    <w:rsid w:val="002C2C2F"/>
    <w:rsid w:val="002C2CFC"/>
    <w:rsid w:val="002C31B7"/>
    <w:rsid w:val="002C377B"/>
    <w:rsid w:val="002C38CF"/>
    <w:rsid w:val="002C3A8F"/>
    <w:rsid w:val="002C41EE"/>
    <w:rsid w:val="002C4558"/>
    <w:rsid w:val="002C4836"/>
    <w:rsid w:val="002C49B6"/>
    <w:rsid w:val="002C58CF"/>
    <w:rsid w:val="002C6122"/>
    <w:rsid w:val="002C61FC"/>
    <w:rsid w:val="002C62A7"/>
    <w:rsid w:val="002C6A62"/>
    <w:rsid w:val="002C6B89"/>
    <w:rsid w:val="002C770E"/>
    <w:rsid w:val="002C7FE0"/>
    <w:rsid w:val="002D00F6"/>
    <w:rsid w:val="002D012E"/>
    <w:rsid w:val="002D081F"/>
    <w:rsid w:val="002D0B6E"/>
    <w:rsid w:val="002D0C14"/>
    <w:rsid w:val="002D0D8A"/>
    <w:rsid w:val="002D136F"/>
    <w:rsid w:val="002D1A60"/>
    <w:rsid w:val="002D1B0A"/>
    <w:rsid w:val="002D1C10"/>
    <w:rsid w:val="002D231C"/>
    <w:rsid w:val="002D24FB"/>
    <w:rsid w:val="002D2BE6"/>
    <w:rsid w:val="002D2F0E"/>
    <w:rsid w:val="002D3747"/>
    <w:rsid w:val="002D3873"/>
    <w:rsid w:val="002D3D72"/>
    <w:rsid w:val="002D4084"/>
    <w:rsid w:val="002D44C1"/>
    <w:rsid w:val="002D44D2"/>
    <w:rsid w:val="002D4C94"/>
    <w:rsid w:val="002D534E"/>
    <w:rsid w:val="002D5682"/>
    <w:rsid w:val="002D5B4F"/>
    <w:rsid w:val="002D65AB"/>
    <w:rsid w:val="002D6A09"/>
    <w:rsid w:val="002D6CD7"/>
    <w:rsid w:val="002D6FB5"/>
    <w:rsid w:val="002D7192"/>
    <w:rsid w:val="002D7622"/>
    <w:rsid w:val="002D7F6E"/>
    <w:rsid w:val="002E0023"/>
    <w:rsid w:val="002E0EDA"/>
    <w:rsid w:val="002E110F"/>
    <w:rsid w:val="002E1258"/>
    <w:rsid w:val="002E1DD7"/>
    <w:rsid w:val="002E24A4"/>
    <w:rsid w:val="002E30AD"/>
    <w:rsid w:val="002E3617"/>
    <w:rsid w:val="002E3989"/>
    <w:rsid w:val="002E3ADE"/>
    <w:rsid w:val="002E3EEA"/>
    <w:rsid w:val="002E417F"/>
    <w:rsid w:val="002E4291"/>
    <w:rsid w:val="002E4B47"/>
    <w:rsid w:val="002E4BF9"/>
    <w:rsid w:val="002E5063"/>
    <w:rsid w:val="002E55FF"/>
    <w:rsid w:val="002E5F6C"/>
    <w:rsid w:val="002E6194"/>
    <w:rsid w:val="002E6577"/>
    <w:rsid w:val="002E6627"/>
    <w:rsid w:val="002E6757"/>
    <w:rsid w:val="002E6A30"/>
    <w:rsid w:val="002E6CDC"/>
    <w:rsid w:val="002E74BB"/>
    <w:rsid w:val="002E75F5"/>
    <w:rsid w:val="002E783F"/>
    <w:rsid w:val="002E7DA6"/>
    <w:rsid w:val="002F0ED3"/>
    <w:rsid w:val="002F1212"/>
    <w:rsid w:val="002F133D"/>
    <w:rsid w:val="002F134D"/>
    <w:rsid w:val="002F15B3"/>
    <w:rsid w:val="002F1D11"/>
    <w:rsid w:val="002F2091"/>
    <w:rsid w:val="002F21A4"/>
    <w:rsid w:val="002F24CA"/>
    <w:rsid w:val="002F2575"/>
    <w:rsid w:val="002F2DF6"/>
    <w:rsid w:val="002F3037"/>
    <w:rsid w:val="002F30D6"/>
    <w:rsid w:val="002F343C"/>
    <w:rsid w:val="002F3583"/>
    <w:rsid w:val="002F3585"/>
    <w:rsid w:val="002F383A"/>
    <w:rsid w:val="002F40A9"/>
    <w:rsid w:val="002F4141"/>
    <w:rsid w:val="002F4B2C"/>
    <w:rsid w:val="002F4BA4"/>
    <w:rsid w:val="002F5637"/>
    <w:rsid w:val="002F56FB"/>
    <w:rsid w:val="002F5993"/>
    <w:rsid w:val="002F5D7A"/>
    <w:rsid w:val="002F618A"/>
    <w:rsid w:val="002F61BE"/>
    <w:rsid w:val="002F68F1"/>
    <w:rsid w:val="002F6B7C"/>
    <w:rsid w:val="002F7A95"/>
    <w:rsid w:val="00300531"/>
    <w:rsid w:val="00300595"/>
    <w:rsid w:val="00300C4D"/>
    <w:rsid w:val="00301052"/>
    <w:rsid w:val="003013C1"/>
    <w:rsid w:val="003016A2"/>
    <w:rsid w:val="00301DCA"/>
    <w:rsid w:val="00301E12"/>
    <w:rsid w:val="003022C0"/>
    <w:rsid w:val="00302310"/>
    <w:rsid w:val="00302969"/>
    <w:rsid w:val="00302F0D"/>
    <w:rsid w:val="00302F8C"/>
    <w:rsid w:val="003033B2"/>
    <w:rsid w:val="0030382C"/>
    <w:rsid w:val="00303B06"/>
    <w:rsid w:val="00303C7C"/>
    <w:rsid w:val="00303FE3"/>
    <w:rsid w:val="0030441E"/>
    <w:rsid w:val="003047A3"/>
    <w:rsid w:val="0030523D"/>
    <w:rsid w:val="003055F1"/>
    <w:rsid w:val="00305C73"/>
    <w:rsid w:val="00306032"/>
    <w:rsid w:val="003063B8"/>
    <w:rsid w:val="00306B40"/>
    <w:rsid w:val="00306EF0"/>
    <w:rsid w:val="00307424"/>
    <w:rsid w:val="003077A9"/>
    <w:rsid w:val="00307914"/>
    <w:rsid w:val="00307C86"/>
    <w:rsid w:val="00307C8D"/>
    <w:rsid w:val="00307D72"/>
    <w:rsid w:val="0031035D"/>
    <w:rsid w:val="00310967"/>
    <w:rsid w:val="0031099A"/>
    <w:rsid w:val="003112ED"/>
    <w:rsid w:val="00311310"/>
    <w:rsid w:val="00311756"/>
    <w:rsid w:val="003117CA"/>
    <w:rsid w:val="003117F1"/>
    <w:rsid w:val="00311DB0"/>
    <w:rsid w:val="003128D3"/>
    <w:rsid w:val="00312B7A"/>
    <w:rsid w:val="00312CB3"/>
    <w:rsid w:val="00312E68"/>
    <w:rsid w:val="00312FDF"/>
    <w:rsid w:val="0031366A"/>
    <w:rsid w:val="00313E54"/>
    <w:rsid w:val="00313FD0"/>
    <w:rsid w:val="00314488"/>
    <w:rsid w:val="003147B3"/>
    <w:rsid w:val="00314D68"/>
    <w:rsid w:val="00314EDE"/>
    <w:rsid w:val="00315676"/>
    <w:rsid w:val="0031578A"/>
    <w:rsid w:val="00315ADC"/>
    <w:rsid w:val="003160E9"/>
    <w:rsid w:val="003168D4"/>
    <w:rsid w:val="00316A9F"/>
    <w:rsid w:val="00316B57"/>
    <w:rsid w:val="00316F60"/>
    <w:rsid w:val="00317B19"/>
    <w:rsid w:val="00317D6C"/>
    <w:rsid w:val="00320251"/>
    <w:rsid w:val="0032069B"/>
    <w:rsid w:val="00320A04"/>
    <w:rsid w:val="00320CA4"/>
    <w:rsid w:val="00321415"/>
    <w:rsid w:val="00321842"/>
    <w:rsid w:val="00321C79"/>
    <w:rsid w:val="00321E40"/>
    <w:rsid w:val="00322344"/>
    <w:rsid w:val="003224C4"/>
    <w:rsid w:val="0032254C"/>
    <w:rsid w:val="003228D4"/>
    <w:rsid w:val="00322955"/>
    <w:rsid w:val="00322A15"/>
    <w:rsid w:val="00322EDA"/>
    <w:rsid w:val="00323090"/>
    <w:rsid w:val="00323190"/>
    <w:rsid w:val="003235E9"/>
    <w:rsid w:val="0032370B"/>
    <w:rsid w:val="003239A3"/>
    <w:rsid w:val="00323DA8"/>
    <w:rsid w:val="00323DC1"/>
    <w:rsid w:val="00323DC3"/>
    <w:rsid w:val="003247F9"/>
    <w:rsid w:val="00324D9C"/>
    <w:rsid w:val="00324E45"/>
    <w:rsid w:val="0032525C"/>
    <w:rsid w:val="003252A9"/>
    <w:rsid w:val="003252AB"/>
    <w:rsid w:val="00325873"/>
    <w:rsid w:val="00325CF0"/>
    <w:rsid w:val="00325CFE"/>
    <w:rsid w:val="00325DF3"/>
    <w:rsid w:val="0032610D"/>
    <w:rsid w:val="00326B37"/>
    <w:rsid w:val="00326F56"/>
    <w:rsid w:val="00326FF8"/>
    <w:rsid w:val="0032711D"/>
    <w:rsid w:val="00327481"/>
    <w:rsid w:val="00327636"/>
    <w:rsid w:val="00327773"/>
    <w:rsid w:val="00327E6F"/>
    <w:rsid w:val="00330183"/>
    <w:rsid w:val="00330193"/>
    <w:rsid w:val="00330467"/>
    <w:rsid w:val="0033066C"/>
    <w:rsid w:val="00330726"/>
    <w:rsid w:val="003310BA"/>
    <w:rsid w:val="00331196"/>
    <w:rsid w:val="0033119B"/>
    <w:rsid w:val="0033122D"/>
    <w:rsid w:val="003312F3"/>
    <w:rsid w:val="00331636"/>
    <w:rsid w:val="00331D2F"/>
    <w:rsid w:val="00331DAB"/>
    <w:rsid w:val="00331EAD"/>
    <w:rsid w:val="00331ED2"/>
    <w:rsid w:val="0033278D"/>
    <w:rsid w:val="00333782"/>
    <w:rsid w:val="0033427E"/>
    <w:rsid w:val="00334512"/>
    <w:rsid w:val="003346D3"/>
    <w:rsid w:val="00334A30"/>
    <w:rsid w:val="00335055"/>
    <w:rsid w:val="0033506C"/>
    <w:rsid w:val="003352CE"/>
    <w:rsid w:val="00335B69"/>
    <w:rsid w:val="00335B8B"/>
    <w:rsid w:val="00336262"/>
    <w:rsid w:val="0033635A"/>
    <w:rsid w:val="00336C36"/>
    <w:rsid w:val="00336CD5"/>
    <w:rsid w:val="00336DFE"/>
    <w:rsid w:val="00336E8C"/>
    <w:rsid w:val="00337173"/>
    <w:rsid w:val="00337C2F"/>
    <w:rsid w:val="00337F3C"/>
    <w:rsid w:val="00340075"/>
    <w:rsid w:val="0034061E"/>
    <w:rsid w:val="00340A81"/>
    <w:rsid w:val="00340BAB"/>
    <w:rsid w:val="00340EE7"/>
    <w:rsid w:val="00341948"/>
    <w:rsid w:val="003425B1"/>
    <w:rsid w:val="00342F47"/>
    <w:rsid w:val="0034354C"/>
    <w:rsid w:val="0034369E"/>
    <w:rsid w:val="00343783"/>
    <w:rsid w:val="0034404C"/>
    <w:rsid w:val="00344916"/>
    <w:rsid w:val="00344E1F"/>
    <w:rsid w:val="003450E7"/>
    <w:rsid w:val="00345216"/>
    <w:rsid w:val="00345874"/>
    <w:rsid w:val="00345FBF"/>
    <w:rsid w:val="003460A7"/>
    <w:rsid w:val="00346226"/>
    <w:rsid w:val="0034662C"/>
    <w:rsid w:val="00346A5F"/>
    <w:rsid w:val="00347052"/>
    <w:rsid w:val="0034712E"/>
    <w:rsid w:val="00347744"/>
    <w:rsid w:val="003477F7"/>
    <w:rsid w:val="00350D45"/>
    <w:rsid w:val="00350DAC"/>
    <w:rsid w:val="003510BA"/>
    <w:rsid w:val="0035135F"/>
    <w:rsid w:val="00351DE5"/>
    <w:rsid w:val="00352A77"/>
    <w:rsid w:val="00352CAC"/>
    <w:rsid w:val="003530CC"/>
    <w:rsid w:val="00353BA6"/>
    <w:rsid w:val="00354352"/>
    <w:rsid w:val="00354A94"/>
    <w:rsid w:val="00354B3B"/>
    <w:rsid w:val="00354CE7"/>
    <w:rsid w:val="003550A0"/>
    <w:rsid w:val="00355454"/>
    <w:rsid w:val="003555C5"/>
    <w:rsid w:val="00355A66"/>
    <w:rsid w:val="00355E64"/>
    <w:rsid w:val="00355FF7"/>
    <w:rsid w:val="003566D5"/>
    <w:rsid w:val="00356820"/>
    <w:rsid w:val="00356867"/>
    <w:rsid w:val="00356A4E"/>
    <w:rsid w:val="00356B34"/>
    <w:rsid w:val="00357B08"/>
    <w:rsid w:val="00357E3A"/>
    <w:rsid w:val="00360314"/>
    <w:rsid w:val="00360B39"/>
    <w:rsid w:val="00360D2F"/>
    <w:rsid w:val="00360FF4"/>
    <w:rsid w:val="0036111A"/>
    <w:rsid w:val="0036137A"/>
    <w:rsid w:val="0036139B"/>
    <w:rsid w:val="00361D74"/>
    <w:rsid w:val="00361E41"/>
    <w:rsid w:val="0036275E"/>
    <w:rsid w:val="00362E73"/>
    <w:rsid w:val="00362EC8"/>
    <w:rsid w:val="00363054"/>
    <w:rsid w:val="00363946"/>
    <w:rsid w:val="00363B0A"/>
    <w:rsid w:val="003641D2"/>
    <w:rsid w:val="003645A2"/>
    <w:rsid w:val="00364625"/>
    <w:rsid w:val="00364A59"/>
    <w:rsid w:val="00364E24"/>
    <w:rsid w:val="003651EB"/>
    <w:rsid w:val="003653F7"/>
    <w:rsid w:val="003653F8"/>
    <w:rsid w:val="0036548F"/>
    <w:rsid w:val="0036596E"/>
    <w:rsid w:val="003659D1"/>
    <w:rsid w:val="00365A35"/>
    <w:rsid w:val="0036643C"/>
    <w:rsid w:val="00366825"/>
    <w:rsid w:val="00366990"/>
    <w:rsid w:val="00366BD7"/>
    <w:rsid w:val="0036755F"/>
    <w:rsid w:val="00367953"/>
    <w:rsid w:val="00367E12"/>
    <w:rsid w:val="00367FE7"/>
    <w:rsid w:val="0037019F"/>
    <w:rsid w:val="003701AE"/>
    <w:rsid w:val="003705A0"/>
    <w:rsid w:val="00370655"/>
    <w:rsid w:val="003713DB"/>
    <w:rsid w:val="00371450"/>
    <w:rsid w:val="00371761"/>
    <w:rsid w:val="00371BD6"/>
    <w:rsid w:val="00371EDA"/>
    <w:rsid w:val="0037213F"/>
    <w:rsid w:val="00372574"/>
    <w:rsid w:val="0037263C"/>
    <w:rsid w:val="00372B02"/>
    <w:rsid w:val="00372E13"/>
    <w:rsid w:val="003732E1"/>
    <w:rsid w:val="0037370C"/>
    <w:rsid w:val="003739A5"/>
    <w:rsid w:val="0037486B"/>
    <w:rsid w:val="00374CE8"/>
    <w:rsid w:val="00374E3E"/>
    <w:rsid w:val="0037515E"/>
    <w:rsid w:val="00375162"/>
    <w:rsid w:val="00375245"/>
    <w:rsid w:val="00375474"/>
    <w:rsid w:val="003754CE"/>
    <w:rsid w:val="0037590E"/>
    <w:rsid w:val="00375CA2"/>
    <w:rsid w:val="00375DFD"/>
    <w:rsid w:val="00375EA2"/>
    <w:rsid w:val="00376800"/>
    <w:rsid w:val="0037693A"/>
    <w:rsid w:val="00376F75"/>
    <w:rsid w:val="00377910"/>
    <w:rsid w:val="00377A13"/>
    <w:rsid w:val="0038022A"/>
    <w:rsid w:val="003803F1"/>
    <w:rsid w:val="0038043B"/>
    <w:rsid w:val="003804DE"/>
    <w:rsid w:val="00380A54"/>
    <w:rsid w:val="00380CCC"/>
    <w:rsid w:val="00380EB5"/>
    <w:rsid w:val="003818FD"/>
    <w:rsid w:val="00381C25"/>
    <w:rsid w:val="0038218E"/>
    <w:rsid w:val="0038261E"/>
    <w:rsid w:val="00382800"/>
    <w:rsid w:val="00382B1E"/>
    <w:rsid w:val="00382CC7"/>
    <w:rsid w:val="0038314F"/>
    <w:rsid w:val="003833AE"/>
    <w:rsid w:val="00383A2A"/>
    <w:rsid w:val="00383AAA"/>
    <w:rsid w:val="00384077"/>
    <w:rsid w:val="003841D1"/>
    <w:rsid w:val="003843C8"/>
    <w:rsid w:val="003844DE"/>
    <w:rsid w:val="00384A12"/>
    <w:rsid w:val="00384A2A"/>
    <w:rsid w:val="00385055"/>
    <w:rsid w:val="0038518B"/>
    <w:rsid w:val="003851BB"/>
    <w:rsid w:val="003857F0"/>
    <w:rsid w:val="00386F3E"/>
    <w:rsid w:val="003870AD"/>
    <w:rsid w:val="003876A3"/>
    <w:rsid w:val="00387D6C"/>
    <w:rsid w:val="0039012F"/>
    <w:rsid w:val="003901A4"/>
    <w:rsid w:val="003905BD"/>
    <w:rsid w:val="0039083F"/>
    <w:rsid w:val="00390AEA"/>
    <w:rsid w:val="00390E71"/>
    <w:rsid w:val="00391F11"/>
    <w:rsid w:val="00392D09"/>
    <w:rsid w:val="00393281"/>
    <w:rsid w:val="0039357B"/>
    <w:rsid w:val="0039386A"/>
    <w:rsid w:val="003939D4"/>
    <w:rsid w:val="00393A84"/>
    <w:rsid w:val="00393BDA"/>
    <w:rsid w:val="00393CA6"/>
    <w:rsid w:val="0039419E"/>
    <w:rsid w:val="003941C8"/>
    <w:rsid w:val="0039439B"/>
    <w:rsid w:val="003949A4"/>
    <w:rsid w:val="003953B5"/>
    <w:rsid w:val="00395547"/>
    <w:rsid w:val="00395874"/>
    <w:rsid w:val="00395E19"/>
    <w:rsid w:val="00396A3E"/>
    <w:rsid w:val="00396B32"/>
    <w:rsid w:val="00396F3D"/>
    <w:rsid w:val="00396F64"/>
    <w:rsid w:val="0039728D"/>
    <w:rsid w:val="00397D1E"/>
    <w:rsid w:val="00397DF5"/>
    <w:rsid w:val="00397E5A"/>
    <w:rsid w:val="00397F02"/>
    <w:rsid w:val="003A0125"/>
    <w:rsid w:val="003A02A7"/>
    <w:rsid w:val="003A0337"/>
    <w:rsid w:val="003A04C1"/>
    <w:rsid w:val="003A0906"/>
    <w:rsid w:val="003A0FA9"/>
    <w:rsid w:val="003A11AC"/>
    <w:rsid w:val="003A129D"/>
    <w:rsid w:val="003A14F2"/>
    <w:rsid w:val="003A189A"/>
    <w:rsid w:val="003A1C7D"/>
    <w:rsid w:val="003A1C85"/>
    <w:rsid w:val="003A2428"/>
    <w:rsid w:val="003A25B1"/>
    <w:rsid w:val="003A297B"/>
    <w:rsid w:val="003A2A80"/>
    <w:rsid w:val="003A2DDB"/>
    <w:rsid w:val="003A2E72"/>
    <w:rsid w:val="003A36C7"/>
    <w:rsid w:val="003A37B2"/>
    <w:rsid w:val="003A38D0"/>
    <w:rsid w:val="003A3A6F"/>
    <w:rsid w:val="003A3C62"/>
    <w:rsid w:val="003A3CAB"/>
    <w:rsid w:val="003A3EC5"/>
    <w:rsid w:val="003A40A6"/>
    <w:rsid w:val="003A427C"/>
    <w:rsid w:val="003A42DB"/>
    <w:rsid w:val="003A45E0"/>
    <w:rsid w:val="003A4650"/>
    <w:rsid w:val="003A4831"/>
    <w:rsid w:val="003A4EC1"/>
    <w:rsid w:val="003A54B5"/>
    <w:rsid w:val="003A54B8"/>
    <w:rsid w:val="003A57B6"/>
    <w:rsid w:val="003A59DB"/>
    <w:rsid w:val="003A5D31"/>
    <w:rsid w:val="003A6132"/>
    <w:rsid w:val="003A6596"/>
    <w:rsid w:val="003A679A"/>
    <w:rsid w:val="003A6E18"/>
    <w:rsid w:val="003A7082"/>
    <w:rsid w:val="003A718F"/>
    <w:rsid w:val="003A73D0"/>
    <w:rsid w:val="003A73DF"/>
    <w:rsid w:val="003A743A"/>
    <w:rsid w:val="003A74DD"/>
    <w:rsid w:val="003A74E7"/>
    <w:rsid w:val="003A7598"/>
    <w:rsid w:val="003A7650"/>
    <w:rsid w:val="003A77AE"/>
    <w:rsid w:val="003A786B"/>
    <w:rsid w:val="003A7896"/>
    <w:rsid w:val="003A7B00"/>
    <w:rsid w:val="003A7C8E"/>
    <w:rsid w:val="003A7FE2"/>
    <w:rsid w:val="003B0588"/>
    <w:rsid w:val="003B0BFE"/>
    <w:rsid w:val="003B0FAC"/>
    <w:rsid w:val="003B118C"/>
    <w:rsid w:val="003B1701"/>
    <w:rsid w:val="003B1822"/>
    <w:rsid w:val="003B197E"/>
    <w:rsid w:val="003B19FA"/>
    <w:rsid w:val="003B1D4E"/>
    <w:rsid w:val="003B20C3"/>
    <w:rsid w:val="003B212C"/>
    <w:rsid w:val="003B2384"/>
    <w:rsid w:val="003B276E"/>
    <w:rsid w:val="003B29B4"/>
    <w:rsid w:val="003B2CE1"/>
    <w:rsid w:val="003B2D05"/>
    <w:rsid w:val="003B2D1C"/>
    <w:rsid w:val="003B3E76"/>
    <w:rsid w:val="003B45CF"/>
    <w:rsid w:val="003B47F8"/>
    <w:rsid w:val="003B4815"/>
    <w:rsid w:val="003B4D88"/>
    <w:rsid w:val="003B51E3"/>
    <w:rsid w:val="003B5912"/>
    <w:rsid w:val="003B5F54"/>
    <w:rsid w:val="003B5FD3"/>
    <w:rsid w:val="003B6242"/>
    <w:rsid w:val="003B63EF"/>
    <w:rsid w:val="003B68ED"/>
    <w:rsid w:val="003B6B4B"/>
    <w:rsid w:val="003B6E12"/>
    <w:rsid w:val="003B706A"/>
    <w:rsid w:val="003B772F"/>
    <w:rsid w:val="003B7BE8"/>
    <w:rsid w:val="003C0093"/>
    <w:rsid w:val="003C06AE"/>
    <w:rsid w:val="003C0CB8"/>
    <w:rsid w:val="003C0CD1"/>
    <w:rsid w:val="003C1341"/>
    <w:rsid w:val="003C1762"/>
    <w:rsid w:val="003C19B3"/>
    <w:rsid w:val="003C1C58"/>
    <w:rsid w:val="003C1EFF"/>
    <w:rsid w:val="003C2174"/>
    <w:rsid w:val="003C2223"/>
    <w:rsid w:val="003C2742"/>
    <w:rsid w:val="003C2B44"/>
    <w:rsid w:val="003C2D07"/>
    <w:rsid w:val="003C2F6C"/>
    <w:rsid w:val="003C313E"/>
    <w:rsid w:val="003C31AE"/>
    <w:rsid w:val="003C3531"/>
    <w:rsid w:val="003C38F8"/>
    <w:rsid w:val="003C3CA8"/>
    <w:rsid w:val="003C3CAD"/>
    <w:rsid w:val="003C3D16"/>
    <w:rsid w:val="003C4002"/>
    <w:rsid w:val="003C45F3"/>
    <w:rsid w:val="003C4AF5"/>
    <w:rsid w:val="003C4E8E"/>
    <w:rsid w:val="003C5566"/>
    <w:rsid w:val="003C5681"/>
    <w:rsid w:val="003C57F6"/>
    <w:rsid w:val="003C5A51"/>
    <w:rsid w:val="003C6436"/>
    <w:rsid w:val="003C6470"/>
    <w:rsid w:val="003C65CA"/>
    <w:rsid w:val="003C68F3"/>
    <w:rsid w:val="003C6951"/>
    <w:rsid w:val="003C6955"/>
    <w:rsid w:val="003C6FD1"/>
    <w:rsid w:val="003C7153"/>
    <w:rsid w:val="003C71C9"/>
    <w:rsid w:val="003C7548"/>
    <w:rsid w:val="003C7922"/>
    <w:rsid w:val="003C7B2F"/>
    <w:rsid w:val="003C7BE3"/>
    <w:rsid w:val="003D05E9"/>
    <w:rsid w:val="003D06C6"/>
    <w:rsid w:val="003D0998"/>
    <w:rsid w:val="003D0D14"/>
    <w:rsid w:val="003D0D33"/>
    <w:rsid w:val="003D101A"/>
    <w:rsid w:val="003D102E"/>
    <w:rsid w:val="003D104A"/>
    <w:rsid w:val="003D116B"/>
    <w:rsid w:val="003D19E3"/>
    <w:rsid w:val="003D29BB"/>
    <w:rsid w:val="003D2AEE"/>
    <w:rsid w:val="003D2C9D"/>
    <w:rsid w:val="003D2E9D"/>
    <w:rsid w:val="003D3329"/>
    <w:rsid w:val="003D33CE"/>
    <w:rsid w:val="003D386B"/>
    <w:rsid w:val="003D3D84"/>
    <w:rsid w:val="003D3FBC"/>
    <w:rsid w:val="003D406F"/>
    <w:rsid w:val="003D412E"/>
    <w:rsid w:val="003D430B"/>
    <w:rsid w:val="003D439B"/>
    <w:rsid w:val="003D43D3"/>
    <w:rsid w:val="003D4546"/>
    <w:rsid w:val="003D45D0"/>
    <w:rsid w:val="003D4851"/>
    <w:rsid w:val="003D51A5"/>
    <w:rsid w:val="003D564F"/>
    <w:rsid w:val="003D5DAF"/>
    <w:rsid w:val="003D6741"/>
    <w:rsid w:val="003D67F4"/>
    <w:rsid w:val="003D6F6D"/>
    <w:rsid w:val="003D707D"/>
    <w:rsid w:val="003D752B"/>
    <w:rsid w:val="003D7FF0"/>
    <w:rsid w:val="003E0051"/>
    <w:rsid w:val="003E00D6"/>
    <w:rsid w:val="003E0506"/>
    <w:rsid w:val="003E0CF7"/>
    <w:rsid w:val="003E1018"/>
    <w:rsid w:val="003E12C9"/>
    <w:rsid w:val="003E1493"/>
    <w:rsid w:val="003E1752"/>
    <w:rsid w:val="003E1CF7"/>
    <w:rsid w:val="003E2CD7"/>
    <w:rsid w:val="003E2D73"/>
    <w:rsid w:val="003E2E08"/>
    <w:rsid w:val="003E2F27"/>
    <w:rsid w:val="003E2F68"/>
    <w:rsid w:val="003E2FBE"/>
    <w:rsid w:val="003E3550"/>
    <w:rsid w:val="003E3A14"/>
    <w:rsid w:val="003E3E55"/>
    <w:rsid w:val="003E3EF9"/>
    <w:rsid w:val="003E42C6"/>
    <w:rsid w:val="003E468A"/>
    <w:rsid w:val="003E479A"/>
    <w:rsid w:val="003E619E"/>
    <w:rsid w:val="003E63AA"/>
    <w:rsid w:val="003E6492"/>
    <w:rsid w:val="003E6585"/>
    <w:rsid w:val="003E65AA"/>
    <w:rsid w:val="003E679D"/>
    <w:rsid w:val="003E6C12"/>
    <w:rsid w:val="003E6F84"/>
    <w:rsid w:val="003E76EF"/>
    <w:rsid w:val="003E7AB2"/>
    <w:rsid w:val="003E7BC1"/>
    <w:rsid w:val="003E7E77"/>
    <w:rsid w:val="003F0033"/>
    <w:rsid w:val="003F0475"/>
    <w:rsid w:val="003F0788"/>
    <w:rsid w:val="003F0AC5"/>
    <w:rsid w:val="003F0BBC"/>
    <w:rsid w:val="003F0EF2"/>
    <w:rsid w:val="003F2706"/>
    <w:rsid w:val="003F2F4E"/>
    <w:rsid w:val="003F3513"/>
    <w:rsid w:val="003F3632"/>
    <w:rsid w:val="003F381E"/>
    <w:rsid w:val="003F3D46"/>
    <w:rsid w:val="003F400C"/>
    <w:rsid w:val="003F4318"/>
    <w:rsid w:val="003F47FC"/>
    <w:rsid w:val="003F4818"/>
    <w:rsid w:val="003F4FD9"/>
    <w:rsid w:val="003F542E"/>
    <w:rsid w:val="003F5C33"/>
    <w:rsid w:val="003F61C9"/>
    <w:rsid w:val="003F6249"/>
    <w:rsid w:val="003F6A8B"/>
    <w:rsid w:val="003F6B49"/>
    <w:rsid w:val="003F6BDD"/>
    <w:rsid w:val="003F7498"/>
    <w:rsid w:val="003F7669"/>
    <w:rsid w:val="003F7A00"/>
    <w:rsid w:val="003F7F87"/>
    <w:rsid w:val="00400B7B"/>
    <w:rsid w:val="00400D2D"/>
    <w:rsid w:val="00400D30"/>
    <w:rsid w:val="004011DB"/>
    <w:rsid w:val="004012DE"/>
    <w:rsid w:val="00401385"/>
    <w:rsid w:val="00401BB9"/>
    <w:rsid w:val="00401EDF"/>
    <w:rsid w:val="00402285"/>
    <w:rsid w:val="00402F2E"/>
    <w:rsid w:val="004032ED"/>
    <w:rsid w:val="00403630"/>
    <w:rsid w:val="00403644"/>
    <w:rsid w:val="00403C22"/>
    <w:rsid w:val="00404169"/>
    <w:rsid w:val="00404309"/>
    <w:rsid w:val="004047F2"/>
    <w:rsid w:val="004055CC"/>
    <w:rsid w:val="00405619"/>
    <w:rsid w:val="0040562A"/>
    <w:rsid w:val="00405F61"/>
    <w:rsid w:val="00406559"/>
    <w:rsid w:val="00406CC0"/>
    <w:rsid w:val="00407DDC"/>
    <w:rsid w:val="00410491"/>
    <w:rsid w:val="00410539"/>
    <w:rsid w:val="0041083E"/>
    <w:rsid w:val="0041191D"/>
    <w:rsid w:val="00411C0C"/>
    <w:rsid w:val="00411D4D"/>
    <w:rsid w:val="004120F1"/>
    <w:rsid w:val="004121F2"/>
    <w:rsid w:val="00412374"/>
    <w:rsid w:val="00412D56"/>
    <w:rsid w:val="00412F7A"/>
    <w:rsid w:val="00412FAA"/>
    <w:rsid w:val="0041333C"/>
    <w:rsid w:val="00413B34"/>
    <w:rsid w:val="00413EBA"/>
    <w:rsid w:val="00414A70"/>
    <w:rsid w:val="00414C39"/>
    <w:rsid w:val="00414E5C"/>
    <w:rsid w:val="00415B14"/>
    <w:rsid w:val="00415B6B"/>
    <w:rsid w:val="00415D07"/>
    <w:rsid w:val="00416456"/>
    <w:rsid w:val="0041645A"/>
    <w:rsid w:val="0041654D"/>
    <w:rsid w:val="004166E4"/>
    <w:rsid w:val="004169B3"/>
    <w:rsid w:val="00416A15"/>
    <w:rsid w:val="004170A9"/>
    <w:rsid w:val="00417199"/>
    <w:rsid w:val="004171A2"/>
    <w:rsid w:val="004176DC"/>
    <w:rsid w:val="00417CDE"/>
    <w:rsid w:val="00417D51"/>
    <w:rsid w:val="004205D3"/>
    <w:rsid w:val="00420FD1"/>
    <w:rsid w:val="00420FFE"/>
    <w:rsid w:val="004210B0"/>
    <w:rsid w:val="00421CFE"/>
    <w:rsid w:val="0042279F"/>
    <w:rsid w:val="004228FB"/>
    <w:rsid w:val="00422A9A"/>
    <w:rsid w:val="00422E2F"/>
    <w:rsid w:val="004232F2"/>
    <w:rsid w:val="004233BD"/>
    <w:rsid w:val="00423657"/>
    <w:rsid w:val="00423708"/>
    <w:rsid w:val="004243AC"/>
    <w:rsid w:val="00424D3C"/>
    <w:rsid w:val="00424DD4"/>
    <w:rsid w:val="00425960"/>
    <w:rsid w:val="00425B19"/>
    <w:rsid w:val="00425CB7"/>
    <w:rsid w:val="00425F5B"/>
    <w:rsid w:val="00426048"/>
    <w:rsid w:val="0042634F"/>
    <w:rsid w:val="00426394"/>
    <w:rsid w:val="00426CD1"/>
    <w:rsid w:val="00426E2B"/>
    <w:rsid w:val="00426F0B"/>
    <w:rsid w:val="00427236"/>
    <w:rsid w:val="0042747C"/>
    <w:rsid w:val="0042748E"/>
    <w:rsid w:val="004278B2"/>
    <w:rsid w:val="00427945"/>
    <w:rsid w:val="00427BA1"/>
    <w:rsid w:val="00427D16"/>
    <w:rsid w:val="004305B2"/>
    <w:rsid w:val="004306D2"/>
    <w:rsid w:val="00430836"/>
    <w:rsid w:val="00430A38"/>
    <w:rsid w:val="004312EB"/>
    <w:rsid w:val="00431584"/>
    <w:rsid w:val="00431B49"/>
    <w:rsid w:val="00432087"/>
    <w:rsid w:val="004321BC"/>
    <w:rsid w:val="00432370"/>
    <w:rsid w:val="004326BC"/>
    <w:rsid w:val="00432829"/>
    <w:rsid w:val="00432B4C"/>
    <w:rsid w:val="00433587"/>
    <w:rsid w:val="004335F5"/>
    <w:rsid w:val="00433D60"/>
    <w:rsid w:val="00436133"/>
    <w:rsid w:val="00436CB9"/>
    <w:rsid w:val="00437029"/>
    <w:rsid w:val="00437186"/>
    <w:rsid w:val="0043741F"/>
    <w:rsid w:val="004375AA"/>
    <w:rsid w:val="004377FE"/>
    <w:rsid w:val="00437C08"/>
    <w:rsid w:val="004401A5"/>
    <w:rsid w:val="00440323"/>
    <w:rsid w:val="00440E38"/>
    <w:rsid w:val="00441460"/>
    <w:rsid w:val="00441959"/>
    <w:rsid w:val="00441C3A"/>
    <w:rsid w:val="004422A4"/>
    <w:rsid w:val="00442773"/>
    <w:rsid w:val="00442EE1"/>
    <w:rsid w:val="004438AB"/>
    <w:rsid w:val="00444009"/>
    <w:rsid w:val="00444136"/>
    <w:rsid w:val="00444309"/>
    <w:rsid w:val="0044468E"/>
    <w:rsid w:val="0044470C"/>
    <w:rsid w:val="004448DC"/>
    <w:rsid w:val="00444F0E"/>
    <w:rsid w:val="004451CC"/>
    <w:rsid w:val="00445301"/>
    <w:rsid w:val="0044531E"/>
    <w:rsid w:val="004457C7"/>
    <w:rsid w:val="00445DE0"/>
    <w:rsid w:val="00446138"/>
    <w:rsid w:val="00446C5D"/>
    <w:rsid w:val="00447222"/>
    <w:rsid w:val="004472A2"/>
    <w:rsid w:val="004476F2"/>
    <w:rsid w:val="0044788D"/>
    <w:rsid w:val="00447918"/>
    <w:rsid w:val="00450F71"/>
    <w:rsid w:val="00451211"/>
    <w:rsid w:val="00451FB5"/>
    <w:rsid w:val="004526BD"/>
    <w:rsid w:val="00452CFC"/>
    <w:rsid w:val="00452F2B"/>
    <w:rsid w:val="00453550"/>
    <w:rsid w:val="00453728"/>
    <w:rsid w:val="00453D2F"/>
    <w:rsid w:val="00454359"/>
    <w:rsid w:val="004546AE"/>
    <w:rsid w:val="00454C69"/>
    <w:rsid w:val="00454FB1"/>
    <w:rsid w:val="00455B74"/>
    <w:rsid w:val="00455CEC"/>
    <w:rsid w:val="00456348"/>
    <w:rsid w:val="0045666E"/>
    <w:rsid w:val="0045678F"/>
    <w:rsid w:val="00456E1E"/>
    <w:rsid w:val="00457349"/>
    <w:rsid w:val="004573F0"/>
    <w:rsid w:val="004575AD"/>
    <w:rsid w:val="004576B5"/>
    <w:rsid w:val="00457919"/>
    <w:rsid w:val="00457A10"/>
    <w:rsid w:val="00457BDD"/>
    <w:rsid w:val="00457C5B"/>
    <w:rsid w:val="00457C83"/>
    <w:rsid w:val="00457D43"/>
    <w:rsid w:val="00457DBB"/>
    <w:rsid w:val="004601AE"/>
    <w:rsid w:val="00460616"/>
    <w:rsid w:val="004606BF"/>
    <w:rsid w:val="004607EB"/>
    <w:rsid w:val="004608A0"/>
    <w:rsid w:val="00460C28"/>
    <w:rsid w:val="00460F10"/>
    <w:rsid w:val="00461265"/>
    <w:rsid w:val="00461DAF"/>
    <w:rsid w:val="00461F71"/>
    <w:rsid w:val="00462189"/>
    <w:rsid w:val="0046237A"/>
    <w:rsid w:val="004624E6"/>
    <w:rsid w:val="00462576"/>
    <w:rsid w:val="004625B9"/>
    <w:rsid w:val="00462621"/>
    <w:rsid w:val="004627E8"/>
    <w:rsid w:val="00462FD7"/>
    <w:rsid w:val="00463433"/>
    <w:rsid w:val="004634C1"/>
    <w:rsid w:val="00463808"/>
    <w:rsid w:val="004638F5"/>
    <w:rsid w:val="00463EB5"/>
    <w:rsid w:val="00464356"/>
    <w:rsid w:val="004643EE"/>
    <w:rsid w:val="00464447"/>
    <w:rsid w:val="0046480E"/>
    <w:rsid w:val="00464A2C"/>
    <w:rsid w:val="00464DA2"/>
    <w:rsid w:val="00464F1B"/>
    <w:rsid w:val="00465E73"/>
    <w:rsid w:val="004669B2"/>
    <w:rsid w:val="00466B09"/>
    <w:rsid w:val="00466D61"/>
    <w:rsid w:val="004672C0"/>
    <w:rsid w:val="004673D6"/>
    <w:rsid w:val="004675F0"/>
    <w:rsid w:val="00467664"/>
    <w:rsid w:val="004676B1"/>
    <w:rsid w:val="004676B2"/>
    <w:rsid w:val="004677DE"/>
    <w:rsid w:val="00467C86"/>
    <w:rsid w:val="00470357"/>
    <w:rsid w:val="004703B0"/>
    <w:rsid w:val="0047159E"/>
    <w:rsid w:val="00471A7E"/>
    <w:rsid w:val="00471CAA"/>
    <w:rsid w:val="00471D51"/>
    <w:rsid w:val="00471F24"/>
    <w:rsid w:val="00472D5A"/>
    <w:rsid w:val="00472DCB"/>
    <w:rsid w:val="00473898"/>
    <w:rsid w:val="00473921"/>
    <w:rsid w:val="00474013"/>
    <w:rsid w:val="004741F7"/>
    <w:rsid w:val="00474289"/>
    <w:rsid w:val="0047429E"/>
    <w:rsid w:val="00474603"/>
    <w:rsid w:val="00474617"/>
    <w:rsid w:val="00474D82"/>
    <w:rsid w:val="00475231"/>
    <w:rsid w:val="004757C0"/>
    <w:rsid w:val="004761F3"/>
    <w:rsid w:val="0047654B"/>
    <w:rsid w:val="004766DF"/>
    <w:rsid w:val="00476BDB"/>
    <w:rsid w:val="00476E2A"/>
    <w:rsid w:val="00477176"/>
    <w:rsid w:val="004772AE"/>
    <w:rsid w:val="00477A91"/>
    <w:rsid w:val="00477CC5"/>
    <w:rsid w:val="00480237"/>
    <w:rsid w:val="004804F3"/>
    <w:rsid w:val="00480A2F"/>
    <w:rsid w:val="00481026"/>
    <w:rsid w:val="004815BE"/>
    <w:rsid w:val="004816BE"/>
    <w:rsid w:val="00481A69"/>
    <w:rsid w:val="00481B48"/>
    <w:rsid w:val="00481C70"/>
    <w:rsid w:val="00481E53"/>
    <w:rsid w:val="00481EED"/>
    <w:rsid w:val="004827B4"/>
    <w:rsid w:val="00482B31"/>
    <w:rsid w:val="0048303D"/>
    <w:rsid w:val="00483155"/>
    <w:rsid w:val="00483554"/>
    <w:rsid w:val="004835CB"/>
    <w:rsid w:val="00483B94"/>
    <w:rsid w:val="00483CC8"/>
    <w:rsid w:val="004840B8"/>
    <w:rsid w:val="00484195"/>
    <w:rsid w:val="00484730"/>
    <w:rsid w:val="004848E2"/>
    <w:rsid w:val="004849C1"/>
    <w:rsid w:val="00484BA0"/>
    <w:rsid w:val="00485025"/>
    <w:rsid w:val="004850D3"/>
    <w:rsid w:val="00485300"/>
    <w:rsid w:val="00485B49"/>
    <w:rsid w:val="00485B63"/>
    <w:rsid w:val="00485B8F"/>
    <w:rsid w:val="00485D43"/>
    <w:rsid w:val="004864C2"/>
    <w:rsid w:val="00486966"/>
    <w:rsid w:val="0048699B"/>
    <w:rsid w:val="00486DDB"/>
    <w:rsid w:val="00486F48"/>
    <w:rsid w:val="0048735A"/>
    <w:rsid w:val="00487432"/>
    <w:rsid w:val="00487666"/>
    <w:rsid w:val="00490364"/>
    <w:rsid w:val="004903FF"/>
    <w:rsid w:val="004907EB"/>
    <w:rsid w:val="00490813"/>
    <w:rsid w:val="00490F73"/>
    <w:rsid w:val="00491896"/>
    <w:rsid w:val="004918D8"/>
    <w:rsid w:val="004923AF"/>
    <w:rsid w:val="004925F4"/>
    <w:rsid w:val="00492F1D"/>
    <w:rsid w:val="00492FB8"/>
    <w:rsid w:val="004931F2"/>
    <w:rsid w:val="004932B0"/>
    <w:rsid w:val="00493971"/>
    <w:rsid w:val="0049418F"/>
    <w:rsid w:val="0049486F"/>
    <w:rsid w:val="0049490A"/>
    <w:rsid w:val="004949E5"/>
    <w:rsid w:val="00494B49"/>
    <w:rsid w:val="00494D91"/>
    <w:rsid w:val="00494E04"/>
    <w:rsid w:val="00495067"/>
    <w:rsid w:val="00495A89"/>
    <w:rsid w:val="004961C0"/>
    <w:rsid w:val="004961DB"/>
    <w:rsid w:val="0049652B"/>
    <w:rsid w:val="0049655E"/>
    <w:rsid w:val="00496786"/>
    <w:rsid w:val="00496855"/>
    <w:rsid w:val="00496B4B"/>
    <w:rsid w:val="00496C57"/>
    <w:rsid w:val="00496FEE"/>
    <w:rsid w:val="0049718F"/>
    <w:rsid w:val="00497353"/>
    <w:rsid w:val="0049745B"/>
    <w:rsid w:val="004974D9"/>
    <w:rsid w:val="00497900"/>
    <w:rsid w:val="004979BB"/>
    <w:rsid w:val="00497CBE"/>
    <w:rsid w:val="00497D2D"/>
    <w:rsid w:val="004A00F1"/>
    <w:rsid w:val="004A00F3"/>
    <w:rsid w:val="004A035B"/>
    <w:rsid w:val="004A0A90"/>
    <w:rsid w:val="004A0E05"/>
    <w:rsid w:val="004A12C3"/>
    <w:rsid w:val="004A17F8"/>
    <w:rsid w:val="004A1A56"/>
    <w:rsid w:val="004A1D7C"/>
    <w:rsid w:val="004A2600"/>
    <w:rsid w:val="004A260D"/>
    <w:rsid w:val="004A2AE2"/>
    <w:rsid w:val="004A2E8B"/>
    <w:rsid w:val="004A3B4B"/>
    <w:rsid w:val="004A3E03"/>
    <w:rsid w:val="004A3EE3"/>
    <w:rsid w:val="004A430E"/>
    <w:rsid w:val="004A435A"/>
    <w:rsid w:val="004A4620"/>
    <w:rsid w:val="004A47BE"/>
    <w:rsid w:val="004A48E5"/>
    <w:rsid w:val="004A49AE"/>
    <w:rsid w:val="004A4CBF"/>
    <w:rsid w:val="004A5058"/>
    <w:rsid w:val="004A5151"/>
    <w:rsid w:val="004A6006"/>
    <w:rsid w:val="004A61DE"/>
    <w:rsid w:val="004A634C"/>
    <w:rsid w:val="004A6479"/>
    <w:rsid w:val="004A6782"/>
    <w:rsid w:val="004A6A9A"/>
    <w:rsid w:val="004A7413"/>
    <w:rsid w:val="004A74A9"/>
    <w:rsid w:val="004A768D"/>
    <w:rsid w:val="004A7761"/>
    <w:rsid w:val="004A78DE"/>
    <w:rsid w:val="004A78F3"/>
    <w:rsid w:val="004A7FF2"/>
    <w:rsid w:val="004B08A3"/>
    <w:rsid w:val="004B0B99"/>
    <w:rsid w:val="004B0ECA"/>
    <w:rsid w:val="004B10B1"/>
    <w:rsid w:val="004B1174"/>
    <w:rsid w:val="004B123C"/>
    <w:rsid w:val="004B14A1"/>
    <w:rsid w:val="004B1A3C"/>
    <w:rsid w:val="004B1E64"/>
    <w:rsid w:val="004B1E88"/>
    <w:rsid w:val="004B2B04"/>
    <w:rsid w:val="004B2CBE"/>
    <w:rsid w:val="004B311F"/>
    <w:rsid w:val="004B31D5"/>
    <w:rsid w:val="004B3283"/>
    <w:rsid w:val="004B3956"/>
    <w:rsid w:val="004B420F"/>
    <w:rsid w:val="004B4291"/>
    <w:rsid w:val="004B42D7"/>
    <w:rsid w:val="004B494C"/>
    <w:rsid w:val="004B4A3A"/>
    <w:rsid w:val="004B4B52"/>
    <w:rsid w:val="004B517A"/>
    <w:rsid w:val="004B5241"/>
    <w:rsid w:val="004B529A"/>
    <w:rsid w:val="004B53D1"/>
    <w:rsid w:val="004B553B"/>
    <w:rsid w:val="004B599B"/>
    <w:rsid w:val="004B5AFA"/>
    <w:rsid w:val="004B638C"/>
    <w:rsid w:val="004B6586"/>
    <w:rsid w:val="004B6763"/>
    <w:rsid w:val="004B6A65"/>
    <w:rsid w:val="004B6CD1"/>
    <w:rsid w:val="004B6DB2"/>
    <w:rsid w:val="004B7114"/>
    <w:rsid w:val="004C08C9"/>
    <w:rsid w:val="004C0E96"/>
    <w:rsid w:val="004C0ED4"/>
    <w:rsid w:val="004C0FC2"/>
    <w:rsid w:val="004C113C"/>
    <w:rsid w:val="004C14C0"/>
    <w:rsid w:val="004C193D"/>
    <w:rsid w:val="004C1C52"/>
    <w:rsid w:val="004C1D98"/>
    <w:rsid w:val="004C1EBE"/>
    <w:rsid w:val="004C2139"/>
    <w:rsid w:val="004C2682"/>
    <w:rsid w:val="004C28E1"/>
    <w:rsid w:val="004C2979"/>
    <w:rsid w:val="004C2BD6"/>
    <w:rsid w:val="004C348D"/>
    <w:rsid w:val="004C35CF"/>
    <w:rsid w:val="004C4198"/>
    <w:rsid w:val="004C41D3"/>
    <w:rsid w:val="004C4239"/>
    <w:rsid w:val="004C48F3"/>
    <w:rsid w:val="004C4F3F"/>
    <w:rsid w:val="004C51CA"/>
    <w:rsid w:val="004C5451"/>
    <w:rsid w:val="004C5970"/>
    <w:rsid w:val="004C60D2"/>
    <w:rsid w:val="004C68C2"/>
    <w:rsid w:val="004C6CEB"/>
    <w:rsid w:val="004C6E3A"/>
    <w:rsid w:val="004C729F"/>
    <w:rsid w:val="004C74F4"/>
    <w:rsid w:val="004C75EB"/>
    <w:rsid w:val="004C796C"/>
    <w:rsid w:val="004C7C8F"/>
    <w:rsid w:val="004C7E27"/>
    <w:rsid w:val="004D0145"/>
    <w:rsid w:val="004D01A4"/>
    <w:rsid w:val="004D046B"/>
    <w:rsid w:val="004D0627"/>
    <w:rsid w:val="004D07A2"/>
    <w:rsid w:val="004D0911"/>
    <w:rsid w:val="004D0A6C"/>
    <w:rsid w:val="004D0BB4"/>
    <w:rsid w:val="004D0C02"/>
    <w:rsid w:val="004D0E71"/>
    <w:rsid w:val="004D137F"/>
    <w:rsid w:val="004D37EC"/>
    <w:rsid w:val="004D3878"/>
    <w:rsid w:val="004D3EE9"/>
    <w:rsid w:val="004D4094"/>
    <w:rsid w:val="004D4EDE"/>
    <w:rsid w:val="004D52CF"/>
    <w:rsid w:val="004D536F"/>
    <w:rsid w:val="004D60DC"/>
    <w:rsid w:val="004D61ED"/>
    <w:rsid w:val="004D71CB"/>
    <w:rsid w:val="004D73A6"/>
    <w:rsid w:val="004D74A8"/>
    <w:rsid w:val="004D7531"/>
    <w:rsid w:val="004D7A35"/>
    <w:rsid w:val="004D7CF7"/>
    <w:rsid w:val="004D7EDD"/>
    <w:rsid w:val="004E0211"/>
    <w:rsid w:val="004E078D"/>
    <w:rsid w:val="004E111F"/>
    <w:rsid w:val="004E1445"/>
    <w:rsid w:val="004E15B1"/>
    <w:rsid w:val="004E19C0"/>
    <w:rsid w:val="004E1E81"/>
    <w:rsid w:val="004E1FC8"/>
    <w:rsid w:val="004E23E8"/>
    <w:rsid w:val="004E29F4"/>
    <w:rsid w:val="004E2A4F"/>
    <w:rsid w:val="004E2AB4"/>
    <w:rsid w:val="004E2CF8"/>
    <w:rsid w:val="004E363E"/>
    <w:rsid w:val="004E394A"/>
    <w:rsid w:val="004E4051"/>
    <w:rsid w:val="004E41A1"/>
    <w:rsid w:val="004E4DAE"/>
    <w:rsid w:val="004E4DF7"/>
    <w:rsid w:val="004E5362"/>
    <w:rsid w:val="004E637F"/>
    <w:rsid w:val="004E6404"/>
    <w:rsid w:val="004E652C"/>
    <w:rsid w:val="004E68DA"/>
    <w:rsid w:val="004E6F74"/>
    <w:rsid w:val="004E6FA9"/>
    <w:rsid w:val="004E7825"/>
    <w:rsid w:val="004E7A68"/>
    <w:rsid w:val="004F02DE"/>
    <w:rsid w:val="004F0D54"/>
    <w:rsid w:val="004F1202"/>
    <w:rsid w:val="004F1A4B"/>
    <w:rsid w:val="004F1BD3"/>
    <w:rsid w:val="004F1E39"/>
    <w:rsid w:val="004F1F59"/>
    <w:rsid w:val="004F2D8C"/>
    <w:rsid w:val="004F30F1"/>
    <w:rsid w:val="004F4108"/>
    <w:rsid w:val="004F4742"/>
    <w:rsid w:val="004F4915"/>
    <w:rsid w:val="004F530D"/>
    <w:rsid w:val="004F5342"/>
    <w:rsid w:val="004F53EB"/>
    <w:rsid w:val="004F5414"/>
    <w:rsid w:val="004F588C"/>
    <w:rsid w:val="004F5891"/>
    <w:rsid w:val="004F5A95"/>
    <w:rsid w:val="004F601D"/>
    <w:rsid w:val="004F6167"/>
    <w:rsid w:val="004F6295"/>
    <w:rsid w:val="004F6845"/>
    <w:rsid w:val="004F6917"/>
    <w:rsid w:val="004F6A39"/>
    <w:rsid w:val="004F6F4E"/>
    <w:rsid w:val="004F72CC"/>
    <w:rsid w:val="004F79AF"/>
    <w:rsid w:val="0050014E"/>
    <w:rsid w:val="00500173"/>
    <w:rsid w:val="005003F7"/>
    <w:rsid w:val="0050053E"/>
    <w:rsid w:val="00500925"/>
    <w:rsid w:val="00500F64"/>
    <w:rsid w:val="0050112C"/>
    <w:rsid w:val="0050156C"/>
    <w:rsid w:val="005016BD"/>
    <w:rsid w:val="005019AD"/>
    <w:rsid w:val="00501CC4"/>
    <w:rsid w:val="0050298E"/>
    <w:rsid w:val="0050325C"/>
    <w:rsid w:val="005037F7"/>
    <w:rsid w:val="00503942"/>
    <w:rsid w:val="00503CB1"/>
    <w:rsid w:val="00504486"/>
    <w:rsid w:val="00504508"/>
    <w:rsid w:val="005045AB"/>
    <w:rsid w:val="00504F1E"/>
    <w:rsid w:val="00505B9F"/>
    <w:rsid w:val="00505E3A"/>
    <w:rsid w:val="005061C6"/>
    <w:rsid w:val="00506384"/>
    <w:rsid w:val="005064C8"/>
    <w:rsid w:val="0050688E"/>
    <w:rsid w:val="00506B44"/>
    <w:rsid w:val="00506ED3"/>
    <w:rsid w:val="00507354"/>
    <w:rsid w:val="005078C3"/>
    <w:rsid w:val="005101EF"/>
    <w:rsid w:val="005103BD"/>
    <w:rsid w:val="00510458"/>
    <w:rsid w:val="00510CFA"/>
    <w:rsid w:val="0051105C"/>
    <w:rsid w:val="00511095"/>
    <w:rsid w:val="005110CC"/>
    <w:rsid w:val="0051150F"/>
    <w:rsid w:val="005118C7"/>
    <w:rsid w:val="00511A51"/>
    <w:rsid w:val="00511AF3"/>
    <w:rsid w:val="005123A9"/>
    <w:rsid w:val="005126A1"/>
    <w:rsid w:val="00512C0B"/>
    <w:rsid w:val="00513152"/>
    <w:rsid w:val="00513547"/>
    <w:rsid w:val="00513567"/>
    <w:rsid w:val="005139FD"/>
    <w:rsid w:val="00513BD7"/>
    <w:rsid w:val="00513DF3"/>
    <w:rsid w:val="005145AD"/>
    <w:rsid w:val="005146CF"/>
    <w:rsid w:val="00515213"/>
    <w:rsid w:val="00515906"/>
    <w:rsid w:val="00515918"/>
    <w:rsid w:val="00515E34"/>
    <w:rsid w:val="00515F70"/>
    <w:rsid w:val="00515FA3"/>
    <w:rsid w:val="00515FF3"/>
    <w:rsid w:val="005163A5"/>
    <w:rsid w:val="005163C8"/>
    <w:rsid w:val="005165B1"/>
    <w:rsid w:val="00516827"/>
    <w:rsid w:val="00517B02"/>
    <w:rsid w:val="00517B38"/>
    <w:rsid w:val="00517BEC"/>
    <w:rsid w:val="00520243"/>
    <w:rsid w:val="00520815"/>
    <w:rsid w:val="00520856"/>
    <w:rsid w:val="0052090D"/>
    <w:rsid w:val="00520E19"/>
    <w:rsid w:val="0052184A"/>
    <w:rsid w:val="0052218E"/>
    <w:rsid w:val="00522957"/>
    <w:rsid w:val="00522A1E"/>
    <w:rsid w:val="00522B09"/>
    <w:rsid w:val="00522EF0"/>
    <w:rsid w:val="00523059"/>
    <w:rsid w:val="005231CB"/>
    <w:rsid w:val="0052338A"/>
    <w:rsid w:val="00523653"/>
    <w:rsid w:val="00523CDD"/>
    <w:rsid w:val="00524094"/>
    <w:rsid w:val="005241C9"/>
    <w:rsid w:val="00524547"/>
    <w:rsid w:val="0052474F"/>
    <w:rsid w:val="00524C52"/>
    <w:rsid w:val="0052502A"/>
    <w:rsid w:val="0052523F"/>
    <w:rsid w:val="00525335"/>
    <w:rsid w:val="0052569B"/>
    <w:rsid w:val="00525874"/>
    <w:rsid w:val="00525BF7"/>
    <w:rsid w:val="00526136"/>
    <w:rsid w:val="00526142"/>
    <w:rsid w:val="005261B4"/>
    <w:rsid w:val="00526270"/>
    <w:rsid w:val="0052664F"/>
    <w:rsid w:val="005269A2"/>
    <w:rsid w:val="00526C87"/>
    <w:rsid w:val="0052706A"/>
    <w:rsid w:val="005277BC"/>
    <w:rsid w:val="005277CA"/>
    <w:rsid w:val="00527BB4"/>
    <w:rsid w:val="005303E6"/>
    <w:rsid w:val="00530C53"/>
    <w:rsid w:val="0053103C"/>
    <w:rsid w:val="005310D5"/>
    <w:rsid w:val="00531109"/>
    <w:rsid w:val="00531249"/>
    <w:rsid w:val="0053138F"/>
    <w:rsid w:val="0053147E"/>
    <w:rsid w:val="0053202D"/>
    <w:rsid w:val="00532392"/>
    <w:rsid w:val="00532396"/>
    <w:rsid w:val="00532505"/>
    <w:rsid w:val="00532C6C"/>
    <w:rsid w:val="00532C70"/>
    <w:rsid w:val="00533471"/>
    <w:rsid w:val="0053349A"/>
    <w:rsid w:val="005336C2"/>
    <w:rsid w:val="0053390B"/>
    <w:rsid w:val="00533969"/>
    <w:rsid w:val="0053462C"/>
    <w:rsid w:val="00534BEB"/>
    <w:rsid w:val="005353D3"/>
    <w:rsid w:val="00535A57"/>
    <w:rsid w:val="00535B34"/>
    <w:rsid w:val="0053660D"/>
    <w:rsid w:val="0053669B"/>
    <w:rsid w:val="00536998"/>
    <w:rsid w:val="00536BD1"/>
    <w:rsid w:val="005371CA"/>
    <w:rsid w:val="00537B69"/>
    <w:rsid w:val="00537DB3"/>
    <w:rsid w:val="00537F74"/>
    <w:rsid w:val="00540443"/>
    <w:rsid w:val="00540491"/>
    <w:rsid w:val="00540660"/>
    <w:rsid w:val="00540929"/>
    <w:rsid w:val="0054092B"/>
    <w:rsid w:val="00540C87"/>
    <w:rsid w:val="00540E0F"/>
    <w:rsid w:val="00540E1D"/>
    <w:rsid w:val="005411A4"/>
    <w:rsid w:val="0054138D"/>
    <w:rsid w:val="00541707"/>
    <w:rsid w:val="00541876"/>
    <w:rsid w:val="0054194D"/>
    <w:rsid w:val="00541DFC"/>
    <w:rsid w:val="005425F3"/>
    <w:rsid w:val="00542B68"/>
    <w:rsid w:val="00542BA6"/>
    <w:rsid w:val="005430A6"/>
    <w:rsid w:val="0054354B"/>
    <w:rsid w:val="005438D1"/>
    <w:rsid w:val="00544737"/>
    <w:rsid w:val="00544759"/>
    <w:rsid w:val="00544901"/>
    <w:rsid w:val="00544A3C"/>
    <w:rsid w:val="00544AF5"/>
    <w:rsid w:val="005451CD"/>
    <w:rsid w:val="0054543C"/>
    <w:rsid w:val="0054545B"/>
    <w:rsid w:val="0054598A"/>
    <w:rsid w:val="0054610C"/>
    <w:rsid w:val="00546115"/>
    <w:rsid w:val="00546398"/>
    <w:rsid w:val="00547120"/>
    <w:rsid w:val="005472F0"/>
    <w:rsid w:val="00547521"/>
    <w:rsid w:val="00547A4A"/>
    <w:rsid w:val="00547E19"/>
    <w:rsid w:val="005504BD"/>
    <w:rsid w:val="00550538"/>
    <w:rsid w:val="00550650"/>
    <w:rsid w:val="00550C37"/>
    <w:rsid w:val="00550D81"/>
    <w:rsid w:val="00551965"/>
    <w:rsid w:val="00551A7E"/>
    <w:rsid w:val="00551F7A"/>
    <w:rsid w:val="005527F7"/>
    <w:rsid w:val="00552CDA"/>
    <w:rsid w:val="00552D10"/>
    <w:rsid w:val="00552E94"/>
    <w:rsid w:val="00552F17"/>
    <w:rsid w:val="00553185"/>
    <w:rsid w:val="005537DC"/>
    <w:rsid w:val="00553F82"/>
    <w:rsid w:val="0055402C"/>
    <w:rsid w:val="00554554"/>
    <w:rsid w:val="00554CB4"/>
    <w:rsid w:val="00554E26"/>
    <w:rsid w:val="00555046"/>
    <w:rsid w:val="0055518B"/>
    <w:rsid w:val="005552A1"/>
    <w:rsid w:val="00555D2F"/>
    <w:rsid w:val="00555F44"/>
    <w:rsid w:val="00555FF0"/>
    <w:rsid w:val="00556687"/>
    <w:rsid w:val="00556BD2"/>
    <w:rsid w:val="00556E40"/>
    <w:rsid w:val="005572CD"/>
    <w:rsid w:val="0055759B"/>
    <w:rsid w:val="00557FD6"/>
    <w:rsid w:val="00557FF6"/>
    <w:rsid w:val="0056051A"/>
    <w:rsid w:val="00560B7E"/>
    <w:rsid w:val="00560CD1"/>
    <w:rsid w:val="00560EAA"/>
    <w:rsid w:val="00560EDE"/>
    <w:rsid w:val="00560F85"/>
    <w:rsid w:val="0056107D"/>
    <w:rsid w:val="005610D8"/>
    <w:rsid w:val="00561202"/>
    <w:rsid w:val="005614AE"/>
    <w:rsid w:val="00561B16"/>
    <w:rsid w:val="00561B2A"/>
    <w:rsid w:val="00561FCA"/>
    <w:rsid w:val="0056211D"/>
    <w:rsid w:val="005621A7"/>
    <w:rsid w:val="00562345"/>
    <w:rsid w:val="005626AF"/>
    <w:rsid w:val="00562841"/>
    <w:rsid w:val="005629FE"/>
    <w:rsid w:val="00562B7C"/>
    <w:rsid w:val="00562CD0"/>
    <w:rsid w:val="00564147"/>
    <w:rsid w:val="0056492B"/>
    <w:rsid w:val="005649FB"/>
    <w:rsid w:val="00564A77"/>
    <w:rsid w:val="00564A86"/>
    <w:rsid w:val="0056523D"/>
    <w:rsid w:val="00565D89"/>
    <w:rsid w:val="00565EF7"/>
    <w:rsid w:val="00565FE0"/>
    <w:rsid w:val="00566550"/>
    <w:rsid w:val="0056698F"/>
    <w:rsid w:val="00566CE9"/>
    <w:rsid w:val="0056707A"/>
    <w:rsid w:val="005670B7"/>
    <w:rsid w:val="005671CD"/>
    <w:rsid w:val="00567BE2"/>
    <w:rsid w:val="00567F26"/>
    <w:rsid w:val="00570245"/>
    <w:rsid w:val="0057065B"/>
    <w:rsid w:val="0057067A"/>
    <w:rsid w:val="005706A2"/>
    <w:rsid w:val="0057078B"/>
    <w:rsid w:val="0057088F"/>
    <w:rsid w:val="00571478"/>
    <w:rsid w:val="00571AA8"/>
    <w:rsid w:val="00571ED9"/>
    <w:rsid w:val="00572278"/>
    <w:rsid w:val="0057237F"/>
    <w:rsid w:val="00572843"/>
    <w:rsid w:val="00573B5E"/>
    <w:rsid w:val="00573E01"/>
    <w:rsid w:val="00573FE7"/>
    <w:rsid w:val="005740D5"/>
    <w:rsid w:val="005743C6"/>
    <w:rsid w:val="00574441"/>
    <w:rsid w:val="00574B3A"/>
    <w:rsid w:val="00574E83"/>
    <w:rsid w:val="0057530D"/>
    <w:rsid w:val="00575D1F"/>
    <w:rsid w:val="0057611D"/>
    <w:rsid w:val="005761B3"/>
    <w:rsid w:val="005761F0"/>
    <w:rsid w:val="0057659D"/>
    <w:rsid w:val="00576A27"/>
    <w:rsid w:val="005771E8"/>
    <w:rsid w:val="005777F4"/>
    <w:rsid w:val="0057790F"/>
    <w:rsid w:val="00577F17"/>
    <w:rsid w:val="00577FC6"/>
    <w:rsid w:val="00580E94"/>
    <w:rsid w:val="00581472"/>
    <w:rsid w:val="00581887"/>
    <w:rsid w:val="00581C26"/>
    <w:rsid w:val="00582412"/>
    <w:rsid w:val="00582987"/>
    <w:rsid w:val="00582D4F"/>
    <w:rsid w:val="00582F9E"/>
    <w:rsid w:val="0058364C"/>
    <w:rsid w:val="0058379A"/>
    <w:rsid w:val="0058391D"/>
    <w:rsid w:val="005839AE"/>
    <w:rsid w:val="00583C30"/>
    <w:rsid w:val="00583E1C"/>
    <w:rsid w:val="00584031"/>
    <w:rsid w:val="005848F3"/>
    <w:rsid w:val="0058505D"/>
    <w:rsid w:val="00585167"/>
    <w:rsid w:val="005851C2"/>
    <w:rsid w:val="0058585B"/>
    <w:rsid w:val="00585862"/>
    <w:rsid w:val="00585ADF"/>
    <w:rsid w:val="005863C8"/>
    <w:rsid w:val="0058676B"/>
    <w:rsid w:val="005873F1"/>
    <w:rsid w:val="00587D9D"/>
    <w:rsid w:val="00587F25"/>
    <w:rsid w:val="005900A2"/>
    <w:rsid w:val="00590E25"/>
    <w:rsid w:val="00591BF8"/>
    <w:rsid w:val="00591EC9"/>
    <w:rsid w:val="0059205A"/>
    <w:rsid w:val="00592197"/>
    <w:rsid w:val="0059278A"/>
    <w:rsid w:val="005932C1"/>
    <w:rsid w:val="00593840"/>
    <w:rsid w:val="00593BE0"/>
    <w:rsid w:val="00593DD9"/>
    <w:rsid w:val="00593EA0"/>
    <w:rsid w:val="005945F4"/>
    <w:rsid w:val="0059472C"/>
    <w:rsid w:val="00594A24"/>
    <w:rsid w:val="005954B5"/>
    <w:rsid w:val="005961D2"/>
    <w:rsid w:val="00596624"/>
    <w:rsid w:val="005966E8"/>
    <w:rsid w:val="0059684C"/>
    <w:rsid w:val="00596A71"/>
    <w:rsid w:val="00596D3B"/>
    <w:rsid w:val="00597222"/>
    <w:rsid w:val="005973AD"/>
    <w:rsid w:val="00597860"/>
    <w:rsid w:val="005978FA"/>
    <w:rsid w:val="00597B49"/>
    <w:rsid w:val="005A0106"/>
    <w:rsid w:val="005A0DEC"/>
    <w:rsid w:val="005A0FB1"/>
    <w:rsid w:val="005A0FEA"/>
    <w:rsid w:val="005A1075"/>
    <w:rsid w:val="005A1DEB"/>
    <w:rsid w:val="005A2403"/>
    <w:rsid w:val="005A27BA"/>
    <w:rsid w:val="005A3299"/>
    <w:rsid w:val="005A33E8"/>
    <w:rsid w:val="005A399B"/>
    <w:rsid w:val="005A3DA3"/>
    <w:rsid w:val="005A3DC1"/>
    <w:rsid w:val="005A47A5"/>
    <w:rsid w:val="005A50AD"/>
    <w:rsid w:val="005A59D8"/>
    <w:rsid w:val="005A6046"/>
    <w:rsid w:val="005A60C7"/>
    <w:rsid w:val="005A60DC"/>
    <w:rsid w:val="005A6408"/>
    <w:rsid w:val="005A68B6"/>
    <w:rsid w:val="005A7229"/>
    <w:rsid w:val="005A7365"/>
    <w:rsid w:val="005A77FB"/>
    <w:rsid w:val="005A796A"/>
    <w:rsid w:val="005A7A5E"/>
    <w:rsid w:val="005A7AF7"/>
    <w:rsid w:val="005A7B6E"/>
    <w:rsid w:val="005B05ED"/>
    <w:rsid w:val="005B0A6E"/>
    <w:rsid w:val="005B1245"/>
    <w:rsid w:val="005B12A7"/>
    <w:rsid w:val="005B1580"/>
    <w:rsid w:val="005B17E8"/>
    <w:rsid w:val="005B1852"/>
    <w:rsid w:val="005B1A51"/>
    <w:rsid w:val="005B1D02"/>
    <w:rsid w:val="005B21C7"/>
    <w:rsid w:val="005B294F"/>
    <w:rsid w:val="005B2A9B"/>
    <w:rsid w:val="005B2B7A"/>
    <w:rsid w:val="005B36C1"/>
    <w:rsid w:val="005B3C72"/>
    <w:rsid w:val="005B444A"/>
    <w:rsid w:val="005B4D8B"/>
    <w:rsid w:val="005B4E71"/>
    <w:rsid w:val="005B5186"/>
    <w:rsid w:val="005B5B95"/>
    <w:rsid w:val="005B5BA9"/>
    <w:rsid w:val="005B6524"/>
    <w:rsid w:val="005B66A4"/>
    <w:rsid w:val="005B6720"/>
    <w:rsid w:val="005B6DF3"/>
    <w:rsid w:val="005B727F"/>
    <w:rsid w:val="005B7FF9"/>
    <w:rsid w:val="005C0248"/>
    <w:rsid w:val="005C04A3"/>
    <w:rsid w:val="005C0809"/>
    <w:rsid w:val="005C0810"/>
    <w:rsid w:val="005C0BA7"/>
    <w:rsid w:val="005C1575"/>
    <w:rsid w:val="005C15B3"/>
    <w:rsid w:val="005C17A6"/>
    <w:rsid w:val="005C1817"/>
    <w:rsid w:val="005C194E"/>
    <w:rsid w:val="005C1C39"/>
    <w:rsid w:val="005C22F9"/>
    <w:rsid w:val="005C23F5"/>
    <w:rsid w:val="005C2705"/>
    <w:rsid w:val="005C29A9"/>
    <w:rsid w:val="005C2C0E"/>
    <w:rsid w:val="005C31D5"/>
    <w:rsid w:val="005C3C91"/>
    <w:rsid w:val="005C3E0E"/>
    <w:rsid w:val="005C4667"/>
    <w:rsid w:val="005C4861"/>
    <w:rsid w:val="005C4AA1"/>
    <w:rsid w:val="005C4EFC"/>
    <w:rsid w:val="005C50E1"/>
    <w:rsid w:val="005C58F4"/>
    <w:rsid w:val="005C59E2"/>
    <w:rsid w:val="005C5B67"/>
    <w:rsid w:val="005C5BD8"/>
    <w:rsid w:val="005C61D5"/>
    <w:rsid w:val="005C6539"/>
    <w:rsid w:val="005C6619"/>
    <w:rsid w:val="005C6AAC"/>
    <w:rsid w:val="005C74BD"/>
    <w:rsid w:val="005C74E7"/>
    <w:rsid w:val="005C7934"/>
    <w:rsid w:val="005C7C66"/>
    <w:rsid w:val="005D022C"/>
    <w:rsid w:val="005D05C9"/>
    <w:rsid w:val="005D0923"/>
    <w:rsid w:val="005D0AD7"/>
    <w:rsid w:val="005D0D57"/>
    <w:rsid w:val="005D13C7"/>
    <w:rsid w:val="005D147D"/>
    <w:rsid w:val="005D1620"/>
    <w:rsid w:val="005D1656"/>
    <w:rsid w:val="005D16EB"/>
    <w:rsid w:val="005D2267"/>
    <w:rsid w:val="005D23D0"/>
    <w:rsid w:val="005D24A0"/>
    <w:rsid w:val="005D26D7"/>
    <w:rsid w:val="005D272F"/>
    <w:rsid w:val="005D2F05"/>
    <w:rsid w:val="005D3017"/>
    <w:rsid w:val="005D32FB"/>
    <w:rsid w:val="005D3548"/>
    <w:rsid w:val="005D4116"/>
    <w:rsid w:val="005D4359"/>
    <w:rsid w:val="005D43B9"/>
    <w:rsid w:val="005D4876"/>
    <w:rsid w:val="005D557C"/>
    <w:rsid w:val="005D5667"/>
    <w:rsid w:val="005D5676"/>
    <w:rsid w:val="005D569E"/>
    <w:rsid w:val="005D5CAF"/>
    <w:rsid w:val="005D5E8D"/>
    <w:rsid w:val="005D618D"/>
    <w:rsid w:val="005D62FA"/>
    <w:rsid w:val="005D655F"/>
    <w:rsid w:val="005D6802"/>
    <w:rsid w:val="005D6BEC"/>
    <w:rsid w:val="005D74B0"/>
    <w:rsid w:val="005D7723"/>
    <w:rsid w:val="005E0EEB"/>
    <w:rsid w:val="005E0EFF"/>
    <w:rsid w:val="005E136F"/>
    <w:rsid w:val="005E1405"/>
    <w:rsid w:val="005E1A4C"/>
    <w:rsid w:val="005E1CDF"/>
    <w:rsid w:val="005E1E0B"/>
    <w:rsid w:val="005E306A"/>
    <w:rsid w:val="005E33B8"/>
    <w:rsid w:val="005E35B2"/>
    <w:rsid w:val="005E3639"/>
    <w:rsid w:val="005E37FD"/>
    <w:rsid w:val="005E3874"/>
    <w:rsid w:val="005E44EC"/>
    <w:rsid w:val="005E4629"/>
    <w:rsid w:val="005E493A"/>
    <w:rsid w:val="005E49F3"/>
    <w:rsid w:val="005E4A42"/>
    <w:rsid w:val="005E4AD9"/>
    <w:rsid w:val="005E4B43"/>
    <w:rsid w:val="005E4E83"/>
    <w:rsid w:val="005E55C4"/>
    <w:rsid w:val="005E6301"/>
    <w:rsid w:val="005E6356"/>
    <w:rsid w:val="005E63C7"/>
    <w:rsid w:val="005E64CF"/>
    <w:rsid w:val="005E6A55"/>
    <w:rsid w:val="005E6AF8"/>
    <w:rsid w:val="005E6E2C"/>
    <w:rsid w:val="005E70BB"/>
    <w:rsid w:val="005E7891"/>
    <w:rsid w:val="005F0142"/>
    <w:rsid w:val="005F02B9"/>
    <w:rsid w:val="005F04FD"/>
    <w:rsid w:val="005F0D2B"/>
    <w:rsid w:val="005F10DD"/>
    <w:rsid w:val="005F12CD"/>
    <w:rsid w:val="005F13DB"/>
    <w:rsid w:val="005F186E"/>
    <w:rsid w:val="005F1889"/>
    <w:rsid w:val="005F22B4"/>
    <w:rsid w:val="005F2B37"/>
    <w:rsid w:val="005F328B"/>
    <w:rsid w:val="005F3350"/>
    <w:rsid w:val="005F3381"/>
    <w:rsid w:val="005F346E"/>
    <w:rsid w:val="005F38D5"/>
    <w:rsid w:val="005F3BCF"/>
    <w:rsid w:val="005F3DB7"/>
    <w:rsid w:val="005F41E2"/>
    <w:rsid w:val="005F479A"/>
    <w:rsid w:val="005F4800"/>
    <w:rsid w:val="005F4843"/>
    <w:rsid w:val="005F4898"/>
    <w:rsid w:val="005F48BD"/>
    <w:rsid w:val="005F4C1E"/>
    <w:rsid w:val="005F4DD0"/>
    <w:rsid w:val="005F4EFF"/>
    <w:rsid w:val="005F4F20"/>
    <w:rsid w:val="005F5127"/>
    <w:rsid w:val="005F531F"/>
    <w:rsid w:val="005F5893"/>
    <w:rsid w:val="005F58C3"/>
    <w:rsid w:val="005F59E7"/>
    <w:rsid w:val="005F5C93"/>
    <w:rsid w:val="005F60DE"/>
    <w:rsid w:val="005F60FB"/>
    <w:rsid w:val="005F65DB"/>
    <w:rsid w:val="005F68E9"/>
    <w:rsid w:val="005F6E15"/>
    <w:rsid w:val="005F6E2F"/>
    <w:rsid w:val="005F6E5F"/>
    <w:rsid w:val="005F71EA"/>
    <w:rsid w:val="005F7292"/>
    <w:rsid w:val="005F741F"/>
    <w:rsid w:val="005F7724"/>
    <w:rsid w:val="005F7826"/>
    <w:rsid w:val="005F7A8F"/>
    <w:rsid w:val="00600864"/>
    <w:rsid w:val="006014C9"/>
    <w:rsid w:val="006017D2"/>
    <w:rsid w:val="006019D9"/>
    <w:rsid w:val="00601A79"/>
    <w:rsid w:val="00601AE7"/>
    <w:rsid w:val="0060244D"/>
    <w:rsid w:val="00602AB3"/>
    <w:rsid w:val="00602C35"/>
    <w:rsid w:val="00602E69"/>
    <w:rsid w:val="006030AA"/>
    <w:rsid w:val="0060368D"/>
    <w:rsid w:val="00603C77"/>
    <w:rsid w:val="00603D41"/>
    <w:rsid w:val="00604525"/>
    <w:rsid w:val="006046C3"/>
    <w:rsid w:val="00604941"/>
    <w:rsid w:val="0060505F"/>
    <w:rsid w:val="00605DAD"/>
    <w:rsid w:val="00607037"/>
    <w:rsid w:val="0060717D"/>
    <w:rsid w:val="00607297"/>
    <w:rsid w:val="00607482"/>
    <w:rsid w:val="00607A18"/>
    <w:rsid w:val="00610279"/>
    <w:rsid w:val="006102F2"/>
    <w:rsid w:val="006104F2"/>
    <w:rsid w:val="006109A5"/>
    <w:rsid w:val="00610D59"/>
    <w:rsid w:val="00610F23"/>
    <w:rsid w:val="00610FDB"/>
    <w:rsid w:val="0061101E"/>
    <w:rsid w:val="0061148A"/>
    <w:rsid w:val="006114E0"/>
    <w:rsid w:val="00611F2E"/>
    <w:rsid w:val="006120ED"/>
    <w:rsid w:val="00612766"/>
    <w:rsid w:val="00612A20"/>
    <w:rsid w:val="00612C85"/>
    <w:rsid w:val="00612E0E"/>
    <w:rsid w:val="00612F7A"/>
    <w:rsid w:val="006131D7"/>
    <w:rsid w:val="00613958"/>
    <w:rsid w:val="00613D22"/>
    <w:rsid w:val="00613E17"/>
    <w:rsid w:val="00614094"/>
    <w:rsid w:val="006146A2"/>
    <w:rsid w:val="0061494E"/>
    <w:rsid w:val="006155F4"/>
    <w:rsid w:val="006159DD"/>
    <w:rsid w:val="006159FF"/>
    <w:rsid w:val="00615D5C"/>
    <w:rsid w:val="00616131"/>
    <w:rsid w:val="0061619D"/>
    <w:rsid w:val="006161B9"/>
    <w:rsid w:val="00616992"/>
    <w:rsid w:val="00616E0D"/>
    <w:rsid w:val="006172EE"/>
    <w:rsid w:val="00617AC3"/>
    <w:rsid w:val="00617B01"/>
    <w:rsid w:val="00617D37"/>
    <w:rsid w:val="006200C6"/>
    <w:rsid w:val="006202B5"/>
    <w:rsid w:val="00620586"/>
    <w:rsid w:val="00620C5D"/>
    <w:rsid w:val="00621090"/>
    <w:rsid w:val="00621352"/>
    <w:rsid w:val="006217AC"/>
    <w:rsid w:val="00621892"/>
    <w:rsid w:val="00621A76"/>
    <w:rsid w:val="00621D67"/>
    <w:rsid w:val="0062281A"/>
    <w:rsid w:val="0062288D"/>
    <w:rsid w:val="006232E8"/>
    <w:rsid w:val="006233D3"/>
    <w:rsid w:val="00623688"/>
    <w:rsid w:val="006236FD"/>
    <w:rsid w:val="006237F6"/>
    <w:rsid w:val="0062399F"/>
    <w:rsid w:val="00623EC3"/>
    <w:rsid w:val="0062443C"/>
    <w:rsid w:val="006246B9"/>
    <w:rsid w:val="006247A8"/>
    <w:rsid w:val="00625876"/>
    <w:rsid w:val="00625C64"/>
    <w:rsid w:val="006264BD"/>
    <w:rsid w:val="006270BB"/>
    <w:rsid w:val="00627509"/>
    <w:rsid w:val="0062763F"/>
    <w:rsid w:val="00627818"/>
    <w:rsid w:val="00627AED"/>
    <w:rsid w:val="00627D19"/>
    <w:rsid w:val="00627DD4"/>
    <w:rsid w:val="00630926"/>
    <w:rsid w:val="00630BB1"/>
    <w:rsid w:val="00630DEA"/>
    <w:rsid w:val="006310B3"/>
    <w:rsid w:val="006311B6"/>
    <w:rsid w:val="006312AA"/>
    <w:rsid w:val="00631397"/>
    <w:rsid w:val="006319DA"/>
    <w:rsid w:val="00631DC1"/>
    <w:rsid w:val="00632994"/>
    <w:rsid w:val="00633001"/>
    <w:rsid w:val="006336A6"/>
    <w:rsid w:val="00633899"/>
    <w:rsid w:val="006338C5"/>
    <w:rsid w:val="006343EE"/>
    <w:rsid w:val="006346E8"/>
    <w:rsid w:val="00634C45"/>
    <w:rsid w:val="00634E92"/>
    <w:rsid w:val="0063553E"/>
    <w:rsid w:val="00635792"/>
    <w:rsid w:val="00635944"/>
    <w:rsid w:val="00635C2A"/>
    <w:rsid w:val="00636573"/>
    <w:rsid w:val="006365BD"/>
    <w:rsid w:val="00637196"/>
    <w:rsid w:val="0063798B"/>
    <w:rsid w:val="00637D14"/>
    <w:rsid w:val="006403D6"/>
    <w:rsid w:val="006406D7"/>
    <w:rsid w:val="006408D8"/>
    <w:rsid w:val="006409EE"/>
    <w:rsid w:val="00640AB2"/>
    <w:rsid w:val="00640BE9"/>
    <w:rsid w:val="00640CE7"/>
    <w:rsid w:val="00640EA6"/>
    <w:rsid w:val="00640F45"/>
    <w:rsid w:val="0064266E"/>
    <w:rsid w:val="0064337F"/>
    <w:rsid w:val="0064360E"/>
    <w:rsid w:val="0064385E"/>
    <w:rsid w:val="0064407F"/>
    <w:rsid w:val="006442DB"/>
    <w:rsid w:val="00644675"/>
    <w:rsid w:val="0064481A"/>
    <w:rsid w:val="00644C43"/>
    <w:rsid w:val="00645620"/>
    <w:rsid w:val="0064562B"/>
    <w:rsid w:val="00645735"/>
    <w:rsid w:val="00645D87"/>
    <w:rsid w:val="00646003"/>
    <w:rsid w:val="006461C9"/>
    <w:rsid w:val="00646318"/>
    <w:rsid w:val="006463A6"/>
    <w:rsid w:val="00646487"/>
    <w:rsid w:val="00646640"/>
    <w:rsid w:val="00646A85"/>
    <w:rsid w:val="00646EB5"/>
    <w:rsid w:val="00646EDC"/>
    <w:rsid w:val="0064746E"/>
    <w:rsid w:val="00647B69"/>
    <w:rsid w:val="00647E65"/>
    <w:rsid w:val="0065069D"/>
    <w:rsid w:val="00650792"/>
    <w:rsid w:val="00650E08"/>
    <w:rsid w:val="0065109C"/>
    <w:rsid w:val="006510CA"/>
    <w:rsid w:val="00651205"/>
    <w:rsid w:val="006514DD"/>
    <w:rsid w:val="00651926"/>
    <w:rsid w:val="00652480"/>
    <w:rsid w:val="006524D3"/>
    <w:rsid w:val="006529C0"/>
    <w:rsid w:val="00652FDB"/>
    <w:rsid w:val="00653241"/>
    <w:rsid w:val="006532F8"/>
    <w:rsid w:val="006535CE"/>
    <w:rsid w:val="0065371C"/>
    <w:rsid w:val="00653A78"/>
    <w:rsid w:val="00653C68"/>
    <w:rsid w:val="0065466C"/>
    <w:rsid w:val="00654E5C"/>
    <w:rsid w:val="00655446"/>
    <w:rsid w:val="00655C8A"/>
    <w:rsid w:val="00655EA6"/>
    <w:rsid w:val="00655F9E"/>
    <w:rsid w:val="006561D7"/>
    <w:rsid w:val="0065627A"/>
    <w:rsid w:val="00656401"/>
    <w:rsid w:val="006565AF"/>
    <w:rsid w:val="006566EA"/>
    <w:rsid w:val="006575EF"/>
    <w:rsid w:val="006578E2"/>
    <w:rsid w:val="00657C85"/>
    <w:rsid w:val="00657CCC"/>
    <w:rsid w:val="00657D76"/>
    <w:rsid w:val="00657DF3"/>
    <w:rsid w:val="006600CE"/>
    <w:rsid w:val="006606D4"/>
    <w:rsid w:val="00660904"/>
    <w:rsid w:val="00660933"/>
    <w:rsid w:val="00660B38"/>
    <w:rsid w:val="00660EC7"/>
    <w:rsid w:val="006610D3"/>
    <w:rsid w:val="0066145E"/>
    <w:rsid w:val="00661A18"/>
    <w:rsid w:val="00661D95"/>
    <w:rsid w:val="00662521"/>
    <w:rsid w:val="006626E2"/>
    <w:rsid w:val="00662774"/>
    <w:rsid w:val="00662C44"/>
    <w:rsid w:val="00662EA6"/>
    <w:rsid w:val="006635D6"/>
    <w:rsid w:val="006637EE"/>
    <w:rsid w:val="00663CE4"/>
    <w:rsid w:val="00663DC6"/>
    <w:rsid w:val="006642A2"/>
    <w:rsid w:val="00664C80"/>
    <w:rsid w:val="006653A7"/>
    <w:rsid w:val="006656A0"/>
    <w:rsid w:val="00665786"/>
    <w:rsid w:val="006657CB"/>
    <w:rsid w:val="00665CD7"/>
    <w:rsid w:val="00665DF4"/>
    <w:rsid w:val="00665E41"/>
    <w:rsid w:val="00665F53"/>
    <w:rsid w:val="00665F99"/>
    <w:rsid w:val="0066666F"/>
    <w:rsid w:val="00666A90"/>
    <w:rsid w:val="00666AAA"/>
    <w:rsid w:val="00666CD7"/>
    <w:rsid w:val="00666EEA"/>
    <w:rsid w:val="0066759D"/>
    <w:rsid w:val="00667744"/>
    <w:rsid w:val="0066793C"/>
    <w:rsid w:val="006679CA"/>
    <w:rsid w:val="00667E94"/>
    <w:rsid w:val="00667F4B"/>
    <w:rsid w:val="00670562"/>
    <w:rsid w:val="006705B9"/>
    <w:rsid w:val="006709F9"/>
    <w:rsid w:val="00670B21"/>
    <w:rsid w:val="00671218"/>
    <w:rsid w:val="00671255"/>
    <w:rsid w:val="00671544"/>
    <w:rsid w:val="00671CCF"/>
    <w:rsid w:val="00672477"/>
    <w:rsid w:val="006726DD"/>
    <w:rsid w:val="006726F7"/>
    <w:rsid w:val="0067282B"/>
    <w:rsid w:val="00672D75"/>
    <w:rsid w:val="006733D5"/>
    <w:rsid w:val="00673B62"/>
    <w:rsid w:val="00673C20"/>
    <w:rsid w:val="0067407A"/>
    <w:rsid w:val="006742E0"/>
    <w:rsid w:val="00674487"/>
    <w:rsid w:val="006745CC"/>
    <w:rsid w:val="006746D5"/>
    <w:rsid w:val="00674A1B"/>
    <w:rsid w:val="00674B5F"/>
    <w:rsid w:val="00674B73"/>
    <w:rsid w:val="00674D16"/>
    <w:rsid w:val="00674F20"/>
    <w:rsid w:val="006752DD"/>
    <w:rsid w:val="00675446"/>
    <w:rsid w:val="006759B0"/>
    <w:rsid w:val="00675ABF"/>
    <w:rsid w:val="00675B6D"/>
    <w:rsid w:val="00675C7A"/>
    <w:rsid w:val="00675C87"/>
    <w:rsid w:val="00676653"/>
    <w:rsid w:val="00677711"/>
    <w:rsid w:val="00677928"/>
    <w:rsid w:val="0067792B"/>
    <w:rsid w:val="00677A5B"/>
    <w:rsid w:val="00677CD2"/>
    <w:rsid w:val="00677D45"/>
    <w:rsid w:val="00681033"/>
    <w:rsid w:val="0068156A"/>
    <w:rsid w:val="006819C3"/>
    <w:rsid w:val="00681A27"/>
    <w:rsid w:val="006820FF"/>
    <w:rsid w:val="006827D8"/>
    <w:rsid w:val="006829F2"/>
    <w:rsid w:val="00682A69"/>
    <w:rsid w:val="00682C64"/>
    <w:rsid w:val="006832D4"/>
    <w:rsid w:val="0068360A"/>
    <w:rsid w:val="00683692"/>
    <w:rsid w:val="00683828"/>
    <w:rsid w:val="00683CAD"/>
    <w:rsid w:val="00683D51"/>
    <w:rsid w:val="00684110"/>
    <w:rsid w:val="0068429C"/>
    <w:rsid w:val="006844AE"/>
    <w:rsid w:val="0068488D"/>
    <w:rsid w:val="006849ED"/>
    <w:rsid w:val="00684A12"/>
    <w:rsid w:val="00684B9A"/>
    <w:rsid w:val="00684E11"/>
    <w:rsid w:val="00685199"/>
    <w:rsid w:val="0068586F"/>
    <w:rsid w:val="00685D85"/>
    <w:rsid w:val="00685E00"/>
    <w:rsid w:val="00686235"/>
    <w:rsid w:val="00686556"/>
    <w:rsid w:val="0068662D"/>
    <w:rsid w:val="00686761"/>
    <w:rsid w:val="00686789"/>
    <w:rsid w:val="0068690A"/>
    <w:rsid w:val="006869CC"/>
    <w:rsid w:val="00686B26"/>
    <w:rsid w:val="006872E3"/>
    <w:rsid w:val="006902DE"/>
    <w:rsid w:val="00690690"/>
    <w:rsid w:val="0069085E"/>
    <w:rsid w:val="00690CA4"/>
    <w:rsid w:val="00690D37"/>
    <w:rsid w:val="006910E1"/>
    <w:rsid w:val="0069140F"/>
    <w:rsid w:val="00691431"/>
    <w:rsid w:val="00691AE1"/>
    <w:rsid w:val="00691BB0"/>
    <w:rsid w:val="006921E4"/>
    <w:rsid w:val="00692A42"/>
    <w:rsid w:val="00693DDB"/>
    <w:rsid w:val="0069408A"/>
    <w:rsid w:val="00694415"/>
    <w:rsid w:val="00694727"/>
    <w:rsid w:val="006947D0"/>
    <w:rsid w:val="006949A4"/>
    <w:rsid w:val="006950F5"/>
    <w:rsid w:val="006951D2"/>
    <w:rsid w:val="006953B3"/>
    <w:rsid w:val="00695D06"/>
    <w:rsid w:val="0069603A"/>
    <w:rsid w:val="00696172"/>
    <w:rsid w:val="006962CB"/>
    <w:rsid w:val="0069647B"/>
    <w:rsid w:val="00696A32"/>
    <w:rsid w:val="00697317"/>
    <w:rsid w:val="0069733F"/>
    <w:rsid w:val="006975BF"/>
    <w:rsid w:val="00697BE5"/>
    <w:rsid w:val="00697CA8"/>
    <w:rsid w:val="006A013C"/>
    <w:rsid w:val="006A059B"/>
    <w:rsid w:val="006A1276"/>
    <w:rsid w:val="006A1490"/>
    <w:rsid w:val="006A194B"/>
    <w:rsid w:val="006A1EBD"/>
    <w:rsid w:val="006A1EF2"/>
    <w:rsid w:val="006A2047"/>
    <w:rsid w:val="006A233E"/>
    <w:rsid w:val="006A2616"/>
    <w:rsid w:val="006A2650"/>
    <w:rsid w:val="006A29F6"/>
    <w:rsid w:val="006A32AA"/>
    <w:rsid w:val="006A3394"/>
    <w:rsid w:val="006A368D"/>
    <w:rsid w:val="006A4054"/>
    <w:rsid w:val="006A4316"/>
    <w:rsid w:val="006A49E4"/>
    <w:rsid w:val="006A4A3D"/>
    <w:rsid w:val="006A50DA"/>
    <w:rsid w:val="006A5674"/>
    <w:rsid w:val="006A58A1"/>
    <w:rsid w:val="006A5AF3"/>
    <w:rsid w:val="006A5DA2"/>
    <w:rsid w:val="006A5E74"/>
    <w:rsid w:val="006A5F57"/>
    <w:rsid w:val="006A6031"/>
    <w:rsid w:val="006A6068"/>
    <w:rsid w:val="006A60DE"/>
    <w:rsid w:val="006A644D"/>
    <w:rsid w:val="006A6686"/>
    <w:rsid w:val="006A6728"/>
    <w:rsid w:val="006A6822"/>
    <w:rsid w:val="006A7030"/>
    <w:rsid w:val="006A70B1"/>
    <w:rsid w:val="006A713A"/>
    <w:rsid w:val="006A7182"/>
    <w:rsid w:val="006A77F4"/>
    <w:rsid w:val="006A7831"/>
    <w:rsid w:val="006A788F"/>
    <w:rsid w:val="006A7DFD"/>
    <w:rsid w:val="006A7EE2"/>
    <w:rsid w:val="006A7F36"/>
    <w:rsid w:val="006B06B4"/>
    <w:rsid w:val="006B06FF"/>
    <w:rsid w:val="006B084C"/>
    <w:rsid w:val="006B0902"/>
    <w:rsid w:val="006B1451"/>
    <w:rsid w:val="006B159D"/>
    <w:rsid w:val="006B161A"/>
    <w:rsid w:val="006B1D8A"/>
    <w:rsid w:val="006B2189"/>
    <w:rsid w:val="006B23C6"/>
    <w:rsid w:val="006B2B20"/>
    <w:rsid w:val="006B2B87"/>
    <w:rsid w:val="006B3742"/>
    <w:rsid w:val="006B3760"/>
    <w:rsid w:val="006B3B62"/>
    <w:rsid w:val="006B3C5A"/>
    <w:rsid w:val="006B3D7C"/>
    <w:rsid w:val="006B3ED9"/>
    <w:rsid w:val="006B4189"/>
    <w:rsid w:val="006B4DBC"/>
    <w:rsid w:val="006B4E1F"/>
    <w:rsid w:val="006B4E2C"/>
    <w:rsid w:val="006B4F27"/>
    <w:rsid w:val="006B501B"/>
    <w:rsid w:val="006B53A2"/>
    <w:rsid w:val="006B5799"/>
    <w:rsid w:val="006B5B2F"/>
    <w:rsid w:val="006B5F73"/>
    <w:rsid w:val="006B66A2"/>
    <w:rsid w:val="006B66BB"/>
    <w:rsid w:val="006B6C12"/>
    <w:rsid w:val="006B6D28"/>
    <w:rsid w:val="006B7071"/>
    <w:rsid w:val="006B7A7F"/>
    <w:rsid w:val="006B7CB1"/>
    <w:rsid w:val="006B7EB6"/>
    <w:rsid w:val="006B7F4A"/>
    <w:rsid w:val="006C00B9"/>
    <w:rsid w:val="006C0B03"/>
    <w:rsid w:val="006C0D22"/>
    <w:rsid w:val="006C16E5"/>
    <w:rsid w:val="006C1A4A"/>
    <w:rsid w:val="006C1B7E"/>
    <w:rsid w:val="006C1D5D"/>
    <w:rsid w:val="006C1F95"/>
    <w:rsid w:val="006C24FA"/>
    <w:rsid w:val="006C2764"/>
    <w:rsid w:val="006C2826"/>
    <w:rsid w:val="006C2843"/>
    <w:rsid w:val="006C28E2"/>
    <w:rsid w:val="006C2925"/>
    <w:rsid w:val="006C2B38"/>
    <w:rsid w:val="006C2C63"/>
    <w:rsid w:val="006C2F61"/>
    <w:rsid w:val="006C31A4"/>
    <w:rsid w:val="006C34F3"/>
    <w:rsid w:val="006C3CF7"/>
    <w:rsid w:val="006C4110"/>
    <w:rsid w:val="006C447B"/>
    <w:rsid w:val="006C4A4F"/>
    <w:rsid w:val="006C4D45"/>
    <w:rsid w:val="006C4DAB"/>
    <w:rsid w:val="006C4DE8"/>
    <w:rsid w:val="006C4DF6"/>
    <w:rsid w:val="006C517B"/>
    <w:rsid w:val="006C53C2"/>
    <w:rsid w:val="006C54D9"/>
    <w:rsid w:val="006C5656"/>
    <w:rsid w:val="006C56B0"/>
    <w:rsid w:val="006C591A"/>
    <w:rsid w:val="006C5E12"/>
    <w:rsid w:val="006C6327"/>
    <w:rsid w:val="006C6367"/>
    <w:rsid w:val="006C6BAF"/>
    <w:rsid w:val="006C6D99"/>
    <w:rsid w:val="006C6DA1"/>
    <w:rsid w:val="006C708D"/>
    <w:rsid w:val="006C7306"/>
    <w:rsid w:val="006C7A5F"/>
    <w:rsid w:val="006D03C3"/>
    <w:rsid w:val="006D0AEC"/>
    <w:rsid w:val="006D0E2C"/>
    <w:rsid w:val="006D109B"/>
    <w:rsid w:val="006D12C8"/>
    <w:rsid w:val="006D2A2C"/>
    <w:rsid w:val="006D2F7E"/>
    <w:rsid w:val="006D35F8"/>
    <w:rsid w:val="006D379B"/>
    <w:rsid w:val="006D38DE"/>
    <w:rsid w:val="006D3C15"/>
    <w:rsid w:val="006D4036"/>
    <w:rsid w:val="006D5359"/>
    <w:rsid w:val="006D553E"/>
    <w:rsid w:val="006D55E3"/>
    <w:rsid w:val="006D570D"/>
    <w:rsid w:val="006D63D5"/>
    <w:rsid w:val="006D6447"/>
    <w:rsid w:val="006D64A9"/>
    <w:rsid w:val="006D69C6"/>
    <w:rsid w:val="006D6B03"/>
    <w:rsid w:val="006D6F58"/>
    <w:rsid w:val="006D730E"/>
    <w:rsid w:val="006D7E70"/>
    <w:rsid w:val="006D7FB0"/>
    <w:rsid w:val="006E02EE"/>
    <w:rsid w:val="006E0765"/>
    <w:rsid w:val="006E084B"/>
    <w:rsid w:val="006E09DB"/>
    <w:rsid w:val="006E0DE3"/>
    <w:rsid w:val="006E1703"/>
    <w:rsid w:val="006E1A99"/>
    <w:rsid w:val="006E29B7"/>
    <w:rsid w:val="006E29CC"/>
    <w:rsid w:val="006E29E0"/>
    <w:rsid w:val="006E30FD"/>
    <w:rsid w:val="006E34E7"/>
    <w:rsid w:val="006E3546"/>
    <w:rsid w:val="006E3BA1"/>
    <w:rsid w:val="006E3CA2"/>
    <w:rsid w:val="006E3FA3"/>
    <w:rsid w:val="006E4045"/>
    <w:rsid w:val="006E41F3"/>
    <w:rsid w:val="006E4DF6"/>
    <w:rsid w:val="006E4E31"/>
    <w:rsid w:val="006E4F21"/>
    <w:rsid w:val="006E51BD"/>
    <w:rsid w:val="006E5860"/>
    <w:rsid w:val="006E6268"/>
    <w:rsid w:val="006E64A0"/>
    <w:rsid w:val="006E670D"/>
    <w:rsid w:val="006E6726"/>
    <w:rsid w:val="006E6C21"/>
    <w:rsid w:val="006E70BB"/>
    <w:rsid w:val="006E7380"/>
    <w:rsid w:val="006E750A"/>
    <w:rsid w:val="006E7C31"/>
    <w:rsid w:val="006F03B1"/>
    <w:rsid w:val="006F06FD"/>
    <w:rsid w:val="006F0729"/>
    <w:rsid w:val="006F0B84"/>
    <w:rsid w:val="006F11D6"/>
    <w:rsid w:val="006F16F0"/>
    <w:rsid w:val="006F1A45"/>
    <w:rsid w:val="006F1D76"/>
    <w:rsid w:val="006F1E87"/>
    <w:rsid w:val="006F200F"/>
    <w:rsid w:val="006F22D0"/>
    <w:rsid w:val="006F2375"/>
    <w:rsid w:val="006F2958"/>
    <w:rsid w:val="006F2A62"/>
    <w:rsid w:val="006F2CA3"/>
    <w:rsid w:val="006F2E07"/>
    <w:rsid w:val="006F2E77"/>
    <w:rsid w:val="006F3570"/>
    <w:rsid w:val="006F3AD0"/>
    <w:rsid w:val="006F3CF3"/>
    <w:rsid w:val="006F40CF"/>
    <w:rsid w:val="006F466A"/>
    <w:rsid w:val="006F48E9"/>
    <w:rsid w:val="006F58EC"/>
    <w:rsid w:val="006F5CA3"/>
    <w:rsid w:val="006F64CF"/>
    <w:rsid w:val="006F66A0"/>
    <w:rsid w:val="006F6CA3"/>
    <w:rsid w:val="006F6FF8"/>
    <w:rsid w:val="006F763D"/>
    <w:rsid w:val="006F777D"/>
    <w:rsid w:val="0070025C"/>
    <w:rsid w:val="007003D5"/>
    <w:rsid w:val="007004CE"/>
    <w:rsid w:val="007006DC"/>
    <w:rsid w:val="00700C88"/>
    <w:rsid w:val="00700E36"/>
    <w:rsid w:val="007013D1"/>
    <w:rsid w:val="00701A69"/>
    <w:rsid w:val="00701E2F"/>
    <w:rsid w:val="00701F8A"/>
    <w:rsid w:val="0070221D"/>
    <w:rsid w:val="0070296B"/>
    <w:rsid w:val="00702B76"/>
    <w:rsid w:val="00702F66"/>
    <w:rsid w:val="0070330E"/>
    <w:rsid w:val="00703527"/>
    <w:rsid w:val="00703549"/>
    <w:rsid w:val="00703BE7"/>
    <w:rsid w:val="00703FB0"/>
    <w:rsid w:val="0070411E"/>
    <w:rsid w:val="007041F4"/>
    <w:rsid w:val="0070462A"/>
    <w:rsid w:val="0070483B"/>
    <w:rsid w:val="00704BE4"/>
    <w:rsid w:val="00704DE4"/>
    <w:rsid w:val="007050D2"/>
    <w:rsid w:val="00705A01"/>
    <w:rsid w:val="00705DE6"/>
    <w:rsid w:val="00707018"/>
    <w:rsid w:val="0070726A"/>
    <w:rsid w:val="0070750B"/>
    <w:rsid w:val="00707728"/>
    <w:rsid w:val="00707924"/>
    <w:rsid w:val="00707E1A"/>
    <w:rsid w:val="00707FF6"/>
    <w:rsid w:val="00710349"/>
    <w:rsid w:val="00710433"/>
    <w:rsid w:val="00710596"/>
    <w:rsid w:val="00710BED"/>
    <w:rsid w:val="007110B0"/>
    <w:rsid w:val="00711967"/>
    <w:rsid w:val="00711C77"/>
    <w:rsid w:val="00711C7E"/>
    <w:rsid w:val="00711E52"/>
    <w:rsid w:val="00712B8D"/>
    <w:rsid w:val="00712EF5"/>
    <w:rsid w:val="00713449"/>
    <w:rsid w:val="00713BA8"/>
    <w:rsid w:val="00713E63"/>
    <w:rsid w:val="00714162"/>
    <w:rsid w:val="007143EF"/>
    <w:rsid w:val="007145BE"/>
    <w:rsid w:val="007147FD"/>
    <w:rsid w:val="00714C35"/>
    <w:rsid w:val="00714D6C"/>
    <w:rsid w:val="00714DB4"/>
    <w:rsid w:val="00715460"/>
    <w:rsid w:val="00715A52"/>
    <w:rsid w:val="00715A9C"/>
    <w:rsid w:val="00715EAA"/>
    <w:rsid w:val="00715F87"/>
    <w:rsid w:val="00716055"/>
    <w:rsid w:val="00716590"/>
    <w:rsid w:val="007169DD"/>
    <w:rsid w:val="00716CD9"/>
    <w:rsid w:val="0071701D"/>
    <w:rsid w:val="00717250"/>
    <w:rsid w:val="00717280"/>
    <w:rsid w:val="0071751B"/>
    <w:rsid w:val="007175C3"/>
    <w:rsid w:val="00717AF4"/>
    <w:rsid w:val="00717E06"/>
    <w:rsid w:val="0072001B"/>
    <w:rsid w:val="007213A1"/>
    <w:rsid w:val="007218A5"/>
    <w:rsid w:val="00721984"/>
    <w:rsid w:val="00721FC8"/>
    <w:rsid w:val="00722328"/>
    <w:rsid w:val="00722700"/>
    <w:rsid w:val="00722872"/>
    <w:rsid w:val="00723372"/>
    <w:rsid w:val="00723943"/>
    <w:rsid w:val="00723A5E"/>
    <w:rsid w:val="00723D77"/>
    <w:rsid w:val="00723DDE"/>
    <w:rsid w:val="00723F66"/>
    <w:rsid w:val="00724855"/>
    <w:rsid w:val="0072501F"/>
    <w:rsid w:val="007250DD"/>
    <w:rsid w:val="00725AC9"/>
    <w:rsid w:val="00725E92"/>
    <w:rsid w:val="0072682E"/>
    <w:rsid w:val="00726A2B"/>
    <w:rsid w:val="00726DD7"/>
    <w:rsid w:val="00726E8E"/>
    <w:rsid w:val="00727297"/>
    <w:rsid w:val="0072732C"/>
    <w:rsid w:val="007273BE"/>
    <w:rsid w:val="00727489"/>
    <w:rsid w:val="00727B49"/>
    <w:rsid w:val="00727CA1"/>
    <w:rsid w:val="0073000E"/>
    <w:rsid w:val="007308F5"/>
    <w:rsid w:val="00730AC6"/>
    <w:rsid w:val="00730C8D"/>
    <w:rsid w:val="00730DE0"/>
    <w:rsid w:val="00731202"/>
    <w:rsid w:val="007312F1"/>
    <w:rsid w:val="00731629"/>
    <w:rsid w:val="00731949"/>
    <w:rsid w:val="00731B6A"/>
    <w:rsid w:val="00731CBC"/>
    <w:rsid w:val="0073216D"/>
    <w:rsid w:val="00732788"/>
    <w:rsid w:val="00732856"/>
    <w:rsid w:val="00732A46"/>
    <w:rsid w:val="00732CC1"/>
    <w:rsid w:val="00732D8A"/>
    <w:rsid w:val="00732F82"/>
    <w:rsid w:val="00732FFB"/>
    <w:rsid w:val="00733198"/>
    <w:rsid w:val="0073370F"/>
    <w:rsid w:val="00733976"/>
    <w:rsid w:val="00733A23"/>
    <w:rsid w:val="00733AB1"/>
    <w:rsid w:val="00733BB4"/>
    <w:rsid w:val="00733EB1"/>
    <w:rsid w:val="00734AFA"/>
    <w:rsid w:val="00734EDD"/>
    <w:rsid w:val="007351BF"/>
    <w:rsid w:val="0073540E"/>
    <w:rsid w:val="00735874"/>
    <w:rsid w:val="00735AE9"/>
    <w:rsid w:val="00735B92"/>
    <w:rsid w:val="0073658D"/>
    <w:rsid w:val="00736E1F"/>
    <w:rsid w:val="007373F5"/>
    <w:rsid w:val="00737435"/>
    <w:rsid w:val="00737979"/>
    <w:rsid w:val="00737CDF"/>
    <w:rsid w:val="00740354"/>
    <w:rsid w:val="00740FDE"/>
    <w:rsid w:val="00740FFF"/>
    <w:rsid w:val="00741260"/>
    <w:rsid w:val="00741A04"/>
    <w:rsid w:val="0074201C"/>
    <w:rsid w:val="00742E06"/>
    <w:rsid w:val="00742F57"/>
    <w:rsid w:val="00743196"/>
    <w:rsid w:val="00743346"/>
    <w:rsid w:val="0074441B"/>
    <w:rsid w:val="00745157"/>
    <w:rsid w:val="00745266"/>
    <w:rsid w:val="00745406"/>
    <w:rsid w:val="0074551E"/>
    <w:rsid w:val="00745C88"/>
    <w:rsid w:val="00746039"/>
    <w:rsid w:val="00746569"/>
    <w:rsid w:val="0074657F"/>
    <w:rsid w:val="007466B6"/>
    <w:rsid w:val="00746768"/>
    <w:rsid w:val="00746927"/>
    <w:rsid w:val="0074773B"/>
    <w:rsid w:val="00747966"/>
    <w:rsid w:val="00747D9A"/>
    <w:rsid w:val="0075056B"/>
    <w:rsid w:val="00750601"/>
    <w:rsid w:val="00750CE1"/>
    <w:rsid w:val="007512AA"/>
    <w:rsid w:val="0075138D"/>
    <w:rsid w:val="007515BA"/>
    <w:rsid w:val="00751730"/>
    <w:rsid w:val="00751A88"/>
    <w:rsid w:val="00751AFF"/>
    <w:rsid w:val="00751B5D"/>
    <w:rsid w:val="00752DF1"/>
    <w:rsid w:val="0075323A"/>
    <w:rsid w:val="007534B0"/>
    <w:rsid w:val="007535B2"/>
    <w:rsid w:val="007538F8"/>
    <w:rsid w:val="00753D0D"/>
    <w:rsid w:val="00753E07"/>
    <w:rsid w:val="007544A0"/>
    <w:rsid w:val="0075462E"/>
    <w:rsid w:val="007549FF"/>
    <w:rsid w:val="00754A3A"/>
    <w:rsid w:val="00754CAA"/>
    <w:rsid w:val="007550F7"/>
    <w:rsid w:val="00755467"/>
    <w:rsid w:val="00755600"/>
    <w:rsid w:val="0075572F"/>
    <w:rsid w:val="00755BBD"/>
    <w:rsid w:val="00755BC2"/>
    <w:rsid w:val="00755DD5"/>
    <w:rsid w:val="00755FC6"/>
    <w:rsid w:val="00756045"/>
    <w:rsid w:val="00756288"/>
    <w:rsid w:val="0075673B"/>
    <w:rsid w:val="00756871"/>
    <w:rsid w:val="00757447"/>
    <w:rsid w:val="007574BD"/>
    <w:rsid w:val="00757AA5"/>
    <w:rsid w:val="00757B0F"/>
    <w:rsid w:val="00757CFE"/>
    <w:rsid w:val="007603A7"/>
    <w:rsid w:val="007605A4"/>
    <w:rsid w:val="007610A0"/>
    <w:rsid w:val="007619F6"/>
    <w:rsid w:val="00762217"/>
    <w:rsid w:val="00762B26"/>
    <w:rsid w:val="00762CDD"/>
    <w:rsid w:val="00762DD8"/>
    <w:rsid w:val="00762FC4"/>
    <w:rsid w:val="00763271"/>
    <w:rsid w:val="0076335D"/>
    <w:rsid w:val="007634BD"/>
    <w:rsid w:val="00763617"/>
    <w:rsid w:val="007637E3"/>
    <w:rsid w:val="00763E49"/>
    <w:rsid w:val="00763F58"/>
    <w:rsid w:val="00764AAA"/>
    <w:rsid w:val="00764B33"/>
    <w:rsid w:val="00764D89"/>
    <w:rsid w:val="007656D6"/>
    <w:rsid w:val="007656DE"/>
    <w:rsid w:val="007657C0"/>
    <w:rsid w:val="00765A31"/>
    <w:rsid w:val="007663B3"/>
    <w:rsid w:val="00766A71"/>
    <w:rsid w:val="00766B1D"/>
    <w:rsid w:val="00767031"/>
    <w:rsid w:val="00767555"/>
    <w:rsid w:val="00767765"/>
    <w:rsid w:val="00770285"/>
    <w:rsid w:val="00770C79"/>
    <w:rsid w:val="00770D01"/>
    <w:rsid w:val="00771478"/>
    <w:rsid w:val="007719E8"/>
    <w:rsid w:val="00771C99"/>
    <w:rsid w:val="00771D30"/>
    <w:rsid w:val="0077207A"/>
    <w:rsid w:val="00772401"/>
    <w:rsid w:val="00772525"/>
    <w:rsid w:val="00772A59"/>
    <w:rsid w:val="0077332E"/>
    <w:rsid w:val="00773AD6"/>
    <w:rsid w:val="00773C89"/>
    <w:rsid w:val="0077406D"/>
    <w:rsid w:val="00774142"/>
    <w:rsid w:val="00774A1C"/>
    <w:rsid w:val="00775112"/>
    <w:rsid w:val="00775C2E"/>
    <w:rsid w:val="007761D0"/>
    <w:rsid w:val="00776340"/>
    <w:rsid w:val="00776E60"/>
    <w:rsid w:val="0077708A"/>
    <w:rsid w:val="00777262"/>
    <w:rsid w:val="00777E75"/>
    <w:rsid w:val="007806A7"/>
    <w:rsid w:val="007808F6"/>
    <w:rsid w:val="00780AA7"/>
    <w:rsid w:val="00780DEC"/>
    <w:rsid w:val="0078197C"/>
    <w:rsid w:val="00781A43"/>
    <w:rsid w:val="00781DE5"/>
    <w:rsid w:val="00781FFD"/>
    <w:rsid w:val="007825BA"/>
    <w:rsid w:val="00782AFE"/>
    <w:rsid w:val="00782E4E"/>
    <w:rsid w:val="00782EDD"/>
    <w:rsid w:val="00783353"/>
    <w:rsid w:val="007837A5"/>
    <w:rsid w:val="007837EF"/>
    <w:rsid w:val="00783C88"/>
    <w:rsid w:val="00783F6C"/>
    <w:rsid w:val="007841C4"/>
    <w:rsid w:val="00784224"/>
    <w:rsid w:val="007843EA"/>
    <w:rsid w:val="007843F8"/>
    <w:rsid w:val="00784529"/>
    <w:rsid w:val="00784581"/>
    <w:rsid w:val="0078495E"/>
    <w:rsid w:val="007849B8"/>
    <w:rsid w:val="00784EB2"/>
    <w:rsid w:val="00785494"/>
    <w:rsid w:val="007855D6"/>
    <w:rsid w:val="007856D7"/>
    <w:rsid w:val="007864E3"/>
    <w:rsid w:val="00786EFD"/>
    <w:rsid w:val="00786F42"/>
    <w:rsid w:val="0078771F"/>
    <w:rsid w:val="00787B07"/>
    <w:rsid w:val="00787ED5"/>
    <w:rsid w:val="007900E4"/>
    <w:rsid w:val="007904D7"/>
    <w:rsid w:val="0079057E"/>
    <w:rsid w:val="00790A5B"/>
    <w:rsid w:val="00790C30"/>
    <w:rsid w:val="00790DE5"/>
    <w:rsid w:val="007916F0"/>
    <w:rsid w:val="007917B1"/>
    <w:rsid w:val="00791B37"/>
    <w:rsid w:val="00791D0B"/>
    <w:rsid w:val="0079201E"/>
    <w:rsid w:val="007922FD"/>
    <w:rsid w:val="00792319"/>
    <w:rsid w:val="00792757"/>
    <w:rsid w:val="00792CB1"/>
    <w:rsid w:val="00792E0D"/>
    <w:rsid w:val="00792FDF"/>
    <w:rsid w:val="00793123"/>
    <w:rsid w:val="00793235"/>
    <w:rsid w:val="007937F9"/>
    <w:rsid w:val="00793A4F"/>
    <w:rsid w:val="00793B59"/>
    <w:rsid w:val="00793CD2"/>
    <w:rsid w:val="00794414"/>
    <w:rsid w:val="00794D3E"/>
    <w:rsid w:val="00794F63"/>
    <w:rsid w:val="00795048"/>
    <w:rsid w:val="007951E2"/>
    <w:rsid w:val="007957E3"/>
    <w:rsid w:val="00795965"/>
    <w:rsid w:val="007962B9"/>
    <w:rsid w:val="00796719"/>
    <w:rsid w:val="007967F0"/>
    <w:rsid w:val="00796BAE"/>
    <w:rsid w:val="00796C36"/>
    <w:rsid w:val="00796FCC"/>
    <w:rsid w:val="007971FD"/>
    <w:rsid w:val="00797258"/>
    <w:rsid w:val="0079755F"/>
    <w:rsid w:val="007A0DED"/>
    <w:rsid w:val="007A0E8F"/>
    <w:rsid w:val="007A132D"/>
    <w:rsid w:val="007A1579"/>
    <w:rsid w:val="007A17DD"/>
    <w:rsid w:val="007A1AA0"/>
    <w:rsid w:val="007A1DF7"/>
    <w:rsid w:val="007A2475"/>
    <w:rsid w:val="007A258A"/>
    <w:rsid w:val="007A2874"/>
    <w:rsid w:val="007A2AF7"/>
    <w:rsid w:val="007A2B43"/>
    <w:rsid w:val="007A2EA1"/>
    <w:rsid w:val="007A3383"/>
    <w:rsid w:val="007A397D"/>
    <w:rsid w:val="007A42C7"/>
    <w:rsid w:val="007A4A75"/>
    <w:rsid w:val="007A4DC7"/>
    <w:rsid w:val="007A5454"/>
    <w:rsid w:val="007A56BB"/>
    <w:rsid w:val="007A5C4C"/>
    <w:rsid w:val="007A5F22"/>
    <w:rsid w:val="007A5F24"/>
    <w:rsid w:val="007A5FB7"/>
    <w:rsid w:val="007A614B"/>
    <w:rsid w:val="007A6448"/>
    <w:rsid w:val="007A65F6"/>
    <w:rsid w:val="007A691E"/>
    <w:rsid w:val="007A6CB6"/>
    <w:rsid w:val="007A6CD4"/>
    <w:rsid w:val="007A6DA6"/>
    <w:rsid w:val="007A6DBE"/>
    <w:rsid w:val="007A6E16"/>
    <w:rsid w:val="007A6FFE"/>
    <w:rsid w:val="007A75A1"/>
    <w:rsid w:val="007A7A35"/>
    <w:rsid w:val="007A7DFE"/>
    <w:rsid w:val="007B0193"/>
    <w:rsid w:val="007B02E2"/>
    <w:rsid w:val="007B0901"/>
    <w:rsid w:val="007B0AD5"/>
    <w:rsid w:val="007B0E12"/>
    <w:rsid w:val="007B0EAB"/>
    <w:rsid w:val="007B0FAD"/>
    <w:rsid w:val="007B10B7"/>
    <w:rsid w:val="007B186B"/>
    <w:rsid w:val="007B27C0"/>
    <w:rsid w:val="007B2B4D"/>
    <w:rsid w:val="007B3255"/>
    <w:rsid w:val="007B330A"/>
    <w:rsid w:val="007B362C"/>
    <w:rsid w:val="007B365A"/>
    <w:rsid w:val="007B368E"/>
    <w:rsid w:val="007B36BB"/>
    <w:rsid w:val="007B37DE"/>
    <w:rsid w:val="007B3A72"/>
    <w:rsid w:val="007B3C93"/>
    <w:rsid w:val="007B406B"/>
    <w:rsid w:val="007B4376"/>
    <w:rsid w:val="007B44C6"/>
    <w:rsid w:val="007B4CD0"/>
    <w:rsid w:val="007B4D31"/>
    <w:rsid w:val="007B4D34"/>
    <w:rsid w:val="007B4D58"/>
    <w:rsid w:val="007B560A"/>
    <w:rsid w:val="007B572D"/>
    <w:rsid w:val="007B58E1"/>
    <w:rsid w:val="007B61AC"/>
    <w:rsid w:val="007B621B"/>
    <w:rsid w:val="007B6543"/>
    <w:rsid w:val="007B665B"/>
    <w:rsid w:val="007B67A9"/>
    <w:rsid w:val="007B69F7"/>
    <w:rsid w:val="007B6D56"/>
    <w:rsid w:val="007B73D3"/>
    <w:rsid w:val="007B7B6E"/>
    <w:rsid w:val="007B7D9B"/>
    <w:rsid w:val="007C00D4"/>
    <w:rsid w:val="007C0769"/>
    <w:rsid w:val="007C0B98"/>
    <w:rsid w:val="007C11A3"/>
    <w:rsid w:val="007C16A5"/>
    <w:rsid w:val="007C1A0A"/>
    <w:rsid w:val="007C1B4D"/>
    <w:rsid w:val="007C1F0C"/>
    <w:rsid w:val="007C23EA"/>
    <w:rsid w:val="007C2999"/>
    <w:rsid w:val="007C3100"/>
    <w:rsid w:val="007C3609"/>
    <w:rsid w:val="007C372D"/>
    <w:rsid w:val="007C3DAA"/>
    <w:rsid w:val="007C3E24"/>
    <w:rsid w:val="007C45A1"/>
    <w:rsid w:val="007C4C9F"/>
    <w:rsid w:val="007C4E15"/>
    <w:rsid w:val="007C4EF8"/>
    <w:rsid w:val="007C4F89"/>
    <w:rsid w:val="007C525E"/>
    <w:rsid w:val="007C533D"/>
    <w:rsid w:val="007C5A32"/>
    <w:rsid w:val="007C5AFC"/>
    <w:rsid w:val="007C5DA5"/>
    <w:rsid w:val="007C60E6"/>
    <w:rsid w:val="007C6265"/>
    <w:rsid w:val="007C70CF"/>
    <w:rsid w:val="007C70F2"/>
    <w:rsid w:val="007C7418"/>
    <w:rsid w:val="007C7746"/>
    <w:rsid w:val="007C789B"/>
    <w:rsid w:val="007C7DC4"/>
    <w:rsid w:val="007C7F4B"/>
    <w:rsid w:val="007D0505"/>
    <w:rsid w:val="007D0829"/>
    <w:rsid w:val="007D130B"/>
    <w:rsid w:val="007D1B05"/>
    <w:rsid w:val="007D1B5B"/>
    <w:rsid w:val="007D1C07"/>
    <w:rsid w:val="007D2BA8"/>
    <w:rsid w:val="007D2BBF"/>
    <w:rsid w:val="007D2CF8"/>
    <w:rsid w:val="007D30FF"/>
    <w:rsid w:val="007D3184"/>
    <w:rsid w:val="007D3551"/>
    <w:rsid w:val="007D37DB"/>
    <w:rsid w:val="007D384B"/>
    <w:rsid w:val="007D38CA"/>
    <w:rsid w:val="007D3ECC"/>
    <w:rsid w:val="007D46CE"/>
    <w:rsid w:val="007D501F"/>
    <w:rsid w:val="007D529E"/>
    <w:rsid w:val="007D584D"/>
    <w:rsid w:val="007D59CC"/>
    <w:rsid w:val="007D5C78"/>
    <w:rsid w:val="007D5F31"/>
    <w:rsid w:val="007D6029"/>
    <w:rsid w:val="007D60CB"/>
    <w:rsid w:val="007D6170"/>
    <w:rsid w:val="007D620D"/>
    <w:rsid w:val="007D6CC0"/>
    <w:rsid w:val="007D7304"/>
    <w:rsid w:val="007D7593"/>
    <w:rsid w:val="007D7987"/>
    <w:rsid w:val="007D79A7"/>
    <w:rsid w:val="007D7DC6"/>
    <w:rsid w:val="007E00F8"/>
    <w:rsid w:val="007E0959"/>
    <w:rsid w:val="007E0C11"/>
    <w:rsid w:val="007E10EA"/>
    <w:rsid w:val="007E122B"/>
    <w:rsid w:val="007E13D4"/>
    <w:rsid w:val="007E1558"/>
    <w:rsid w:val="007E1659"/>
    <w:rsid w:val="007E169B"/>
    <w:rsid w:val="007E1737"/>
    <w:rsid w:val="007E197D"/>
    <w:rsid w:val="007E23F4"/>
    <w:rsid w:val="007E2514"/>
    <w:rsid w:val="007E29B0"/>
    <w:rsid w:val="007E2D97"/>
    <w:rsid w:val="007E2F6F"/>
    <w:rsid w:val="007E3728"/>
    <w:rsid w:val="007E39BD"/>
    <w:rsid w:val="007E3A30"/>
    <w:rsid w:val="007E4182"/>
    <w:rsid w:val="007E43D2"/>
    <w:rsid w:val="007E4432"/>
    <w:rsid w:val="007E4981"/>
    <w:rsid w:val="007E53BC"/>
    <w:rsid w:val="007E55C7"/>
    <w:rsid w:val="007E633B"/>
    <w:rsid w:val="007E64C7"/>
    <w:rsid w:val="007E66B2"/>
    <w:rsid w:val="007E6A8A"/>
    <w:rsid w:val="007E6EB4"/>
    <w:rsid w:val="007E7028"/>
    <w:rsid w:val="007E70D9"/>
    <w:rsid w:val="007E7261"/>
    <w:rsid w:val="007E7AC4"/>
    <w:rsid w:val="007E7AD3"/>
    <w:rsid w:val="007E7DC8"/>
    <w:rsid w:val="007E7E7F"/>
    <w:rsid w:val="007F02A3"/>
    <w:rsid w:val="007F07DE"/>
    <w:rsid w:val="007F09D3"/>
    <w:rsid w:val="007F0C63"/>
    <w:rsid w:val="007F13ED"/>
    <w:rsid w:val="007F189A"/>
    <w:rsid w:val="007F1AEE"/>
    <w:rsid w:val="007F1E28"/>
    <w:rsid w:val="007F1FFC"/>
    <w:rsid w:val="007F22D7"/>
    <w:rsid w:val="007F2470"/>
    <w:rsid w:val="007F274B"/>
    <w:rsid w:val="007F2DA4"/>
    <w:rsid w:val="007F40F7"/>
    <w:rsid w:val="007F410C"/>
    <w:rsid w:val="007F41ED"/>
    <w:rsid w:val="007F4A74"/>
    <w:rsid w:val="007F4D5C"/>
    <w:rsid w:val="007F4E76"/>
    <w:rsid w:val="007F5A7A"/>
    <w:rsid w:val="007F5A99"/>
    <w:rsid w:val="007F6724"/>
    <w:rsid w:val="007F6A69"/>
    <w:rsid w:val="007F7A9D"/>
    <w:rsid w:val="007F7F20"/>
    <w:rsid w:val="00800058"/>
    <w:rsid w:val="00800300"/>
    <w:rsid w:val="00801163"/>
    <w:rsid w:val="00801479"/>
    <w:rsid w:val="0080170D"/>
    <w:rsid w:val="008017E8"/>
    <w:rsid w:val="00801B35"/>
    <w:rsid w:val="00801F2D"/>
    <w:rsid w:val="008022A4"/>
    <w:rsid w:val="00803199"/>
    <w:rsid w:val="00803A14"/>
    <w:rsid w:val="00803DB5"/>
    <w:rsid w:val="00803F5E"/>
    <w:rsid w:val="008040CC"/>
    <w:rsid w:val="008041D0"/>
    <w:rsid w:val="008048E8"/>
    <w:rsid w:val="00805049"/>
    <w:rsid w:val="00805270"/>
    <w:rsid w:val="0080560D"/>
    <w:rsid w:val="008056CF"/>
    <w:rsid w:val="00805A44"/>
    <w:rsid w:val="00805B7F"/>
    <w:rsid w:val="008060C9"/>
    <w:rsid w:val="0080627D"/>
    <w:rsid w:val="00806356"/>
    <w:rsid w:val="00806BD9"/>
    <w:rsid w:val="00806D2C"/>
    <w:rsid w:val="00807140"/>
    <w:rsid w:val="0080728D"/>
    <w:rsid w:val="00807548"/>
    <w:rsid w:val="00810184"/>
    <w:rsid w:val="0081039F"/>
    <w:rsid w:val="00810AB7"/>
    <w:rsid w:val="008110B3"/>
    <w:rsid w:val="0081112B"/>
    <w:rsid w:val="00811363"/>
    <w:rsid w:val="00811373"/>
    <w:rsid w:val="0081151C"/>
    <w:rsid w:val="008116FE"/>
    <w:rsid w:val="008117A0"/>
    <w:rsid w:val="00811CD4"/>
    <w:rsid w:val="00811DEA"/>
    <w:rsid w:val="00812907"/>
    <w:rsid w:val="00812E76"/>
    <w:rsid w:val="008132F3"/>
    <w:rsid w:val="0081351D"/>
    <w:rsid w:val="00813CC9"/>
    <w:rsid w:val="00813E02"/>
    <w:rsid w:val="00813F31"/>
    <w:rsid w:val="0081494C"/>
    <w:rsid w:val="008149E0"/>
    <w:rsid w:val="0081551D"/>
    <w:rsid w:val="008157C1"/>
    <w:rsid w:val="008160E5"/>
    <w:rsid w:val="0081643E"/>
    <w:rsid w:val="0081691B"/>
    <w:rsid w:val="00816DAC"/>
    <w:rsid w:val="00816F84"/>
    <w:rsid w:val="00816FB9"/>
    <w:rsid w:val="008171FD"/>
    <w:rsid w:val="00817664"/>
    <w:rsid w:val="00817870"/>
    <w:rsid w:val="00820338"/>
    <w:rsid w:val="00820B1F"/>
    <w:rsid w:val="00820B71"/>
    <w:rsid w:val="00820D18"/>
    <w:rsid w:val="0082122E"/>
    <w:rsid w:val="0082144D"/>
    <w:rsid w:val="00821638"/>
    <w:rsid w:val="00821E0B"/>
    <w:rsid w:val="0082209D"/>
    <w:rsid w:val="008223BE"/>
    <w:rsid w:val="008223CF"/>
    <w:rsid w:val="0082243F"/>
    <w:rsid w:val="00822585"/>
    <w:rsid w:val="008226B4"/>
    <w:rsid w:val="00822A2B"/>
    <w:rsid w:val="0082378E"/>
    <w:rsid w:val="008238C4"/>
    <w:rsid w:val="00823AA9"/>
    <w:rsid w:val="00823E44"/>
    <w:rsid w:val="008241A6"/>
    <w:rsid w:val="00824279"/>
    <w:rsid w:val="00824701"/>
    <w:rsid w:val="0082484C"/>
    <w:rsid w:val="00824B11"/>
    <w:rsid w:val="00824B5B"/>
    <w:rsid w:val="00824C3D"/>
    <w:rsid w:val="00824F02"/>
    <w:rsid w:val="00824FA4"/>
    <w:rsid w:val="0082537C"/>
    <w:rsid w:val="00825432"/>
    <w:rsid w:val="00825D60"/>
    <w:rsid w:val="00826438"/>
    <w:rsid w:val="008264CF"/>
    <w:rsid w:val="008265A3"/>
    <w:rsid w:val="00826A3C"/>
    <w:rsid w:val="00826CFB"/>
    <w:rsid w:val="00826D4D"/>
    <w:rsid w:val="00826D71"/>
    <w:rsid w:val="00826F50"/>
    <w:rsid w:val="00827039"/>
    <w:rsid w:val="008272D0"/>
    <w:rsid w:val="0082734D"/>
    <w:rsid w:val="00827376"/>
    <w:rsid w:val="0082758F"/>
    <w:rsid w:val="0082795D"/>
    <w:rsid w:val="00830771"/>
    <w:rsid w:val="00830C2A"/>
    <w:rsid w:val="00830E12"/>
    <w:rsid w:val="008314BA"/>
    <w:rsid w:val="0083172E"/>
    <w:rsid w:val="00831CF4"/>
    <w:rsid w:val="00831E59"/>
    <w:rsid w:val="00831FFC"/>
    <w:rsid w:val="00832063"/>
    <w:rsid w:val="0083212B"/>
    <w:rsid w:val="008321F3"/>
    <w:rsid w:val="00832229"/>
    <w:rsid w:val="00832564"/>
    <w:rsid w:val="008326B9"/>
    <w:rsid w:val="00832BA7"/>
    <w:rsid w:val="00832DF3"/>
    <w:rsid w:val="00832FD5"/>
    <w:rsid w:val="00833595"/>
    <w:rsid w:val="00833948"/>
    <w:rsid w:val="00833BB6"/>
    <w:rsid w:val="00833D9E"/>
    <w:rsid w:val="0083440E"/>
    <w:rsid w:val="00834554"/>
    <w:rsid w:val="00834572"/>
    <w:rsid w:val="008347B0"/>
    <w:rsid w:val="00834874"/>
    <w:rsid w:val="0083492A"/>
    <w:rsid w:val="00834BE6"/>
    <w:rsid w:val="00834BFC"/>
    <w:rsid w:val="00834EAC"/>
    <w:rsid w:val="00834FF7"/>
    <w:rsid w:val="008358F2"/>
    <w:rsid w:val="0083595A"/>
    <w:rsid w:val="00835B69"/>
    <w:rsid w:val="00835CC5"/>
    <w:rsid w:val="00835ED5"/>
    <w:rsid w:val="008360A3"/>
    <w:rsid w:val="00836778"/>
    <w:rsid w:val="008368B9"/>
    <w:rsid w:val="00836A01"/>
    <w:rsid w:val="00836F33"/>
    <w:rsid w:val="00837320"/>
    <w:rsid w:val="00837363"/>
    <w:rsid w:val="0083740C"/>
    <w:rsid w:val="0083768E"/>
    <w:rsid w:val="008379FE"/>
    <w:rsid w:val="00837BAA"/>
    <w:rsid w:val="00837FDF"/>
    <w:rsid w:val="008403B2"/>
    <w:rsid w:val="0084049F"/>
    <w:rsid w:val="00840BF7"/>
    <w:rsid w:val="00840DBA"/>
    <w:rsid w:val="00840DC9"/>
    <w:rsid w:val="00840EEE"/>
    <w:rsid w:val="00840F0D"/>
    <w:rsid w:val="008411E2"/>
    <w:rsid w:val="008412DC"/>
    <w:rsid w:val="00841340"/>
    <w:rsid w:val="00841437"/>
    <w:rsid w:val="00841479"/>
    <w:rsid w:val="008420A3"/>
    <w:rsid w:val="00842256"/>
    <w:rsid w:val="00842E66"/>
    <w:rsid w:val="00842F90"/>
    <w:rsid w:val="008434EF"/>
    <w:rsid w:val="0084358D"/>
    <w:rsid w:val="00843F23"/>
    <w:rsid w:val="0084409D"/>
    <w:rsid w:val="00844543"/>
    <w:rsid w:val="008445AB"/>
    <w:rsid w:val="00844A9D"/>
    <w:rsid w:val="00844BAE"/>
    <w:rsid w:val="00844D2C"/>
    <w:rsid w:val="00844FC5"/>
    <w:rsid w:val="0084552B"/>
    <w:rsid w:val="00845D78"/>
    <w:rsid w:val="00845E31"/>
    <w:rsid w:val="00846390"/>
    <w:rsid w:val="00846913"/>
    <w:rsid w:val="0084774F"/>
    <w:rsid w:val="00847D52"/>
    <w:rsid w:val="00847E5A"/>
    <w:rsid w:val="00847F77"/>
    <w:rsid w:val="00847F7E"/>
    <w:rsid w:val="00850C60"/>
    <w:rsid w:val="00850F2F"/>
    <w:rsid w:val="0085118B"/>
    <w:rsid w:val="00851615"/>
    <w:rsid w:val="00851DD3"/>
    <w:rsid w:val="0085218A"/>
    <w:rsid w:val="008524C5"/>
    <w:rsid w:val="008525FF"/>
    <w:rsid w:val="0085266E"/>
    <w:rsid w:val="008526B0"/>
    <w:rsid w:val="00852855"/>
    <w:rsid w:val="0085287B"/>
    <w:rsid w:val="00852A02"/>
    <w:rsid w:val="00852B5E"/>
    <w:rsid w:val="00853019"/>
    <w:rsid w:val="0085308D"/>
    <w:rsid w:val="00853288"/>
    <w:rsid w:val="008534E7"/>
    <w:rsid w:val="00853858"/>
    <w:rsid w:val="008540CB"/>
    <w:rsid w:val="008541E5"/>
    <w:rsid w:val="008545DA"/>
    <w:rsid w:val="00854682"/>
    <w:rsid w:val="00854A8A"/>
    <w:rsid w:val="00854E4C"/>
    <w:rsid w:val="00854EB1"/>
    <w:rsid w:val="00855773"/>
    <w:rsid w:val="008557D2"/>
    <w:rsid w:val="008557D8"/>
    <w:rsid w:val="00855D51"/>
    <w:rsid w:val="00856573"/>
    <w:rsid w:val="008575AF"/>
    <w:rsid w:val="008575B5"/>
    <w:rsid w:val="00857BE5"/>
    <w:rsid w:val="00857F82"/>
    <w:rsid w:val="008602CE"/>
    <w:rsid w:val="008602D8"/>
    <w:rsid w:val="008605C2"/>
    <w:rsid w:val="008609E4"/>
    <w:rsid w:val="00860F46"/>
    <w:rsid w:val="008611D5"/>
    <w:rsid w:val="0086139D"/>
    <w:rsid w:val="00861A50"/>
    <w:rsid w:val="00862059"/>
    <w:rsid w:val="008622B9"/>
    <w:rsid w:val="00862EBC"/>
    <w:rsid w:val="008632C5"/>
    <w:rsid w:val="008634BD"/>
    <w:rsid w:val="00863DDD"/>
    <w:rsid w:val="00864199"/>
    <w:rsid w:val="00864A0A"/>
    <w:rsid w:val="00864A76"/>
    <w:rsid w:val="00864BEB"/>
    <w:rsid w:val="00864CF0"/>
    <w:rsid w:val="00865450"/>
    <w:rsid w:val="00865511"/>
    <w:rsid w:val="00866086"/>
    <w:rsid w:val="00866190"/>
    <w:rsid w:val="00866396"/>
    <w:rsid w:val="0086791F"/>
    <w:rsid w:val="00867C8F"/>
    <w:rsid w:val="00867F60"/>
    <w:rsid w:val="00870103"/>
    <w:rsid w:val="00870369"/>
    <w:rsid w:val="00870490"/>
    <w:rsid w:val="0087078F"/>
    <w:rsid w:val="008708C7"/>
    <w:rsid w:val="00870C21"/>
    <w:rsid w:val="00870E97"/>
    <w:rsid w:val="00871AC5"/>
    <w:rsid w:val="00871C9C"/>
    <w:rsid w:val="008724EF"/>
    <w:rsid w:val="00872762"/>
    <w:rsid w:val="008727EE"/>
    <w:rsid w:val="0087294E"/>
    <w:rsid w:val="00872975"/>
    <w:rsid w:val="00872AF4"/>
    <w:rsid w:val="00873301"/>
    <w:rsid w:val="00873E6B"/>
    <w:rsid w:val="0087402B"/>
    <w:rsid w:val="0087416E"/>
    <w:rsid w:val="008743B4"/>
    <w:rsid w:val="008745D7"/>
    <w:rsid w:val="008745E5"/>
    <w:rsid w:val="008746F0"/>
    <w:rsid w:val="008749DD"/>
    <w:rsid w:val="00874A90"/>
    <w:rsid w:val="00874C53"/>
    <w:rsid w:val="00875127"/>
    <w:rsid w:val="00875138"/>
    <w:rsid w:val="00875399"/>
    <w:rsid w:val="00875605"/>
    <w:rsid w:val="00875C53"/>
    <w:rsid w:val="00875CCF"/>
    <w:rsid w:val="008763E2"/>
    <w:rsid w:val="0087642A"/>
    <w:rsid w:val="00876523"/>
    <w:rsid w:val="00876680"/>
    <w:rsid w:val="008769A2"/>
    <w:rsid w:val="00876F9E"/>
    <w:rsid w:val="00877588"/>
    <w:rsid w:val="00877639"/>
    <w:rsid w:val="008776BB"/>
    <w:rsid w:val="00877A4B"/>
    <w:rsid w:val="00877DFC"/>
    <w:rsid w:val="008805E7"/>
    <w:rsid w:val="00880618"/>
    <w:rsid w:val="00880711"/>
    <w:rsid w:val="008814EF"/>
    <w:rsid w:val="008818D0"/>
    <w:rsid w:val="00882196"/>
    <w:rsid w:val="00882EA3"/>
    <w:rsid w:val="00882FDF"/>
    <w:rsid w:val="0088446A"/>
    <w:rsid w:val="008844E3"/>
    <w:rsid w:val="0088467B"/>
    <w:rsid w:val="00884A7E"/>
    <w:rsid w:val="008851B4"/>
    <w:rsid w:val="00885230"/>
    <w:rsid w:val="008852E8"/>
    <w:rsid w:val="00885324"/>
    <w:rsid w:val="0088543B"/>
    <w:rsid w:val="00885E07"/>
    <w:rsid w:val="0088612A"/>
    <w:rsid w:val="00886452"/>
    <w:rsid w:val="008867B4"/>
    <w:rsid w:val="008868BF"/>
    <w:rsid w:val="00886C09"/>
    <w:rsid w:val="00886CD6"/>
    <w:rsid w:val="00886DB1"/>
    <w:rsid w:val="00886EB5"/>
    <w:rsid w:val="008875E0"/>
    <w:rsid w:val="0088774D"/>
    <w:rsid w:val="008877F8"/>
    <w:rsid w:val="00887B21"/>
    <w:rsid w:val="00890BE2"/>
    <w:rsid w:val="00890FD3"/>
    <w:rsid w:val="0089125E"/>
    <w:rsid w:val="008917B8"/>
    <w:rsid w:val="00891D8D"/>
    <w:rsid w:val="00891DCE"/>
    <w:rsid w:val="00892020"/>
    <w:rsid w:val="0089279D"/>
    <w:rsid w:val="008929A4"/>
    <w:rsid w:val="00892B23"/>
    <w:rsid w:val="00892B3D"/>
    <w:rsid w:val="00892C46"/>
    <w:rsid w:val="00892DE2"/>
    <w:rsid w:val="00892EB8"/>
    <w:rsid w:val="00893048"/>
    <w:rsid w:val="00893584"/>
    <w:rsid w:val="00893757"/>
    <w:rsid w:val="00893B4C"/>
    <w:rsid w:val="00893C72"/>
    <w:rsid w:val="00893F8F"/>
    <w:rsid w:val="00894477"/>
    <w:rsid w:val="008945B5"/>
    <w:rsid w:val="00894767"/>
    <w:rsid w:val="0089487B"/>
    <w:rsid w:val="008948BB"/>
    <w:rsid w:val="008948F0"/>
    <w:rsid w:val="0089509D"/>
    <w:rsid w:val="00895304"/>
    <w:rsid w:val="00895C02"/>
    <w:rsid w:val="0089666B"/>
    <w:rsid w:val="008970A8"/>
    <w:rsid w:val="00897358"/>
    <w:rsid w:val="0089757E"/>
    <w:rsid w:val="00897C95"/>
    <w:rsid w:val="00897DCE"/>
    <w:rsid w:val="00897F26"/>
    <w:rsid w:val="008A01F4"/>
    <w:rsid w:val="008A0366"/>
    <w:rsid w:val="008A042C"/>
    <w:rsid w:val="008A0945"/>
    <w:rsid w:val="008A11D8"/>
    <w:rsid w:val="008A11FC"/>
    <w:rsid w:val="008A17FA"/>
    <w:rsid w:val="008A21E8"/>
    <w:rsid w:val="008A21F1"/>
    <w:rsid w:val="008A2309"/>
    <w:rsid w:val="008A2365"/>
    <w:rsid w:val="008A236C"/>
    <w:rsid w:val="008A27FC"/>
    <w:rsid w:val="008A283B"/>
    <w:rsid w:val="008A312C"/>
    <w:rsid w:val="008A323F"/>
    <w:rsid w:val="008A3935"/>
    <w:rsid w:val="008A3B69"/>
    <w:rsid w:val="008A4261"/>
    <w:rsid w:val="008A46BA"/>
    <w:rsid w:val="008A472A"/>
    <w:rsid w:val="008A4877"/>
    <w:rsid w:val="008A4899"/>
    <w:rsid w:val="008A5352"/>
    <w:rsid w:val="008A6826"/>
    <w:rsid w:val="008A6B28"/>
    <w:rsid w:val="008A6E46"/>
    <w:rsid w:val="008A7833"/>
    <w:rsid w:val="008A7B50"/>
    <w:rsid w:val="008A7DF3"/>
    <w:rsid w:val="008A7E24"/>
    <w:rsid w:val="008B041E"/>
    <w:rsid w:val="008B067A"/>
    <w:rsid w:val="008B06DF"/>
    <w:rsid w:val="008B07CE"/>
    <w:rsid w:val="008B0ABB"/>
    <w:rsid w:val="008B0E10"/>
    <w:rsid w:val="008B0EF7"/>
    <w:rsid w:val="008B1436"/>
    <w:rsid w:val="008B1760"/>
    <w:rsid w:val="008B2189"/>
    <w:rsid w:val="008B24DD"/>
    <w:rsid w:val="008B28D4"/>
    <w:rsid w:val="008B2B28"/>
    <w:rsid w:val="008B2F59"/>
    <w:rsid w:val="008B33C1"/>
    <w:rsid w:val="008B3648"/>
    <w:rsid w:val="008B3C70"/>
    <w:rsid w:val="008B3E17"/>
    <w:rsid w:val="008B4794"/>
    <w:rsid w:val="008B4C2B"/>
    <w:rsid w:val="008B4EEE"/>
    <w:rsid w:val="008B4F61"/>
    <w:rsid w:val="008B5363"/>
    <w:rsid w:val="008B56A6"/>
    <w:rsid w:val="008B587E"/>
    <w:rsid w:val="008B6A49"/>
    <w:rsid w:val="008B6DFA"/>
    <w:rsid w:val="008B7414"/>
    <w:rsid w:val="008B7503"/>
    <w:rsid w:val="008B7BDE"/>
    <w:rsid w:val="008B7EE6"/>
    <w:rsid w:val="008C00EF"/>
    <w:rsid w:val="008C04D4"/>
    <w:rsid w:val="008C0736"/>
    <w:rsid w:val="008C0AC7"/>
    <w:rsid w:val="008C101D"/>
    <w:rsid w:val="008C16FB"/>
    <w:rsid w:val="008C1A03"/>
    <w:rsid w:val="008C1A83"/>
    <w:rsid w:val="008C1BA1"/>
    <w:rsid w:val="008C1DC6"/>
    <w:rsid w:val="008C2818"/>
    <w:rsid w:val="008C2C47"/>
    <w:rsid w:val="008C3268"/>
    <w:rsid w:val="008C3387"/>
    <w:rsid w:val="008C3C6C"/>
    <w:rsid w:val="008C3D7B"/>
    <w:rsid w:val="008C441C"/>
    <w:rsid w:val="008C47C7"/>
    <w:rsid w:val="008C4C03"/>
    <w:rsid w:val="008C4E22"/>
    <w:rsid w:val="008C4F62"/>
    <w:rsid w:val="008C5490"/>
    <w:rsid w:val="008C56FA"/>
    <w:rsid w:val="008C578A"/>
    <w:rsid w:val="008C5FFA"/>
    <w:rsid w:val="008C6085"/>
    <w:rsid w:val="008C6466"/>
    <w:rsid w:val="008C6497"/>
    <w:rsid w:val="008C666F"/>
    <w:rsid w:val="008C67E4"/>
    <w:rsid w:val="008C6ADB"/>
    <w:rsid w:val="008C6EC9"/>
    <w:rsid w:val="008C7005"/>
    <w:rsid w:val="008C7CA7"/>
    <w:rsid w:val="008D0099"/>
    <w:rsid w:val="008D0805"/>
    <w:rsid w:val="008D0938"/>
    <w:rsid w:val="008D0DEC"/>
    <w:rsid w:val="008D1BA2"/>
    <w:rsid w:val="008D1D34"/>
    <w:rsid w:val="008D1F45"/>
    <w:rsid w:val="008D2135"/>
    <w:rsid w:val="008D2324"/>
    <w:rsid w:val="008D2619"/>
    <w:rsid w:val="008D2815"/>
    <w:rsid w:val="008D2895"/>
    <w:rsid w:val="008D2A98"/>
    <w:rsid w:val="008D2D5E"/>
    <w:rsid w:val="008D2E81"/>
    <w:rsid w:val="008D2EC7"/>
    <w:rsid w:val="008D3472"/>
    <w:rsid w:val="008D34FA"/>
    <w:rsid w:val="008D40CF"/>
    <w:rsid w:val="008D429F"/>
    <w:rsid w:val="008D4BF7"/>
    <w:rsid w:val="008D4FF0"/>
    <w:rsid w:val="008D515E"/>
    <w:rsid w:val="008D52E2"/>
    <w:rsid w:val="008D567E"/>
    <w:rsid w:val="008D57E3"/>
    <w:rsid w:val="008D5E26"/>
    <w:rsid w:val="008D6193"/>
    <w:rsid w:val="008D6549"/>
    <w:rsid w:val="008D6672"/>
    <w:rsid w:val="008D6675"/>
    <w:rsid w:val="008D67A4"/>
    <w:rsid w:val="008D6B70"/>
    <w:rsid w:val="008D6B86"/>
    <w:rsid w:val="008D6DAC"/>
    <w:rsid w:val="008D7107"/>
    <w:rsid w:val="008E0218"/>
    <w:rsid w:val="008E02CA"/>
    <w:rsid w:val="008E05CE"/>
    <w:rsid w:val="008E074F"/>
    <w:rsid w:val="008E0917"/>
    <w:rsid w:val="008E0E2D"/>
    <w:rsid w:val="008E1488"/>
    <w:rsid w:val="008E1509"/>
    <w:rsid w:val="008E168F"/>
    <w:rsid w:val="008E1B3A"/>
    <w:rsid w:val="008E22F6"/>
    <w:rsid w:val="008E2CFB"/>
    <w:rsid w:val="008E346A"/>
    <w:rsid w:val="008E4674"/>
    <w:rsid w:val="008E4FF9"/>
    <w:rsid w:val="008E55D2"/>
    <w:rsid w:val="008E5747"/>
    <w:rsid w:val="008E5A57"/>
    <w:rsid w:val="008E5C06"/>
    <w:rsid w:val="008E5C42"/>
    <w:rsid w:val="008E5D02"/>
    <w:rsid w:val="008E6241"/>
    <w:rsid w:val="008E6520"/>
    <w:rsid w:val="008E6E53"/>
    <w:rsid w:val="008E732A"/>
    <w:rsid w:val="008E7602"/>
    <w:rsid w:val="008E76D7"/>
    <w:rsid w:val="008E7E45"/>
    <w:rsid w:val="008F018C"/>
    <w:rsid w:val="008F0657"/>
    <w:rsid w:val="008F097B"/>
    <w:rsid w:val="008F0F49"/>
    <w:rsid w:val="008F1001"/>
    <w:rsid w:val="008F2BE6"/>
    <w:rsid w:val="008F2C0C"/>
    <w:rsid w:val="008F345F"/>
    <w:rsid w:val="008F3941"/>
    <w:rsid w:val="008F3986"/>
    <w:rsid w:val="008F4008"/>
    <w:rsid w:val="008F45F8"/>
    <w:rsid w:val="008F4A1E"/>
    <w:rsid w:val="008F4E73"/>
    <w:rsid w:val="008F4F4F"/>
    <w:rsid w:val="008F526E"/>
    <w:rsid w:val="008F54CC"/>
    <w:rsid w:val="008F55E8"/>
    <w:rsid w:val="008F569D"/>
    <w:rsid w:val="008F5B39"/>
    <w:rsid w:val="008F6150"/>
    <w:rsid w:val="008F6CDD"/>
    <w:rsid w:val="008F6D19"/>
    <w:rsid w:val="008F6DE9"/>
    <w:rsid w:val="008F70F4"/>
    <w:rsid w:val="008F75FE"/>
    <w:rsid w:val="008F7A97"/>
    <w:rsid w:val="008F7D42"/>
    <w:rsid w:val="008F7DCA"/>
    <w:rsid w:val="008F7F1D"/>
    <w:rsid w:val="0090022B"/>
    <w:rsid w:val="009008AA"/>
    <w:rsid w:val="00900923"/>
    <w:rsid w:val="00900EFD"/>
    <w:rsid w:val="0090138A"/>
    <w:rsid w:val="00901541"/>
    <w:rsid w:val="00901A0E"/>
    <w:rsid w:val="00902457"/>
    <w:rsid w:val="009024B1"/>
    <w:rsid w:val="009027D5"/>
    <w:rsid w:val="009029AF"/>
    <w:rsid w:val="00902B29"/>
    <w:rsid w:val="00902EF7"/>
    <w:rsid w:val="0090302A"/>
    <w:rsid w:val="00903195"/>
    <w:rsid w:val="009034F6"/>
    <w:rsid w:val="00903797"/>
    <w:rsid w:val="00904025"/>
    <w:rsid w:val="00904238"/>
    <w:rsid w:val="009042FB"/>
    <w:rsid w:val="0090440D"/>
    <w:rsid w:val="0090474A"/>
    <w:rsid w:val="009049C8"/>
    <w:rsid w:val="00904AC4"/>
    <w:rsid w:val="0090576A"/>
    <w:rsid w:val="00905C39"/>
    <w:rsid w:val="0090607C"/>
    <w:rsid w:val="0090642C"/>
    <w:rsid w:val="00906858"/>
    <w:rsid w:val="00906CD2"/>
    <w:rsid w:val="009071DE"/>
    <w:rsid w:val="00907B59"/>
    <w:rsid w:val="00907E98"/>
    <w:rsid w:val="00910126"/>
    <w:rsid w:val="0091046E"/>
    <w:rsid w:val="0091050B"/>
    <w:rsid w:val="009116D9"/>
    <w:rsid w:val="00912252"/>
    <w:rsid w:val="00912425"/>
    <w:rsid w:val="00912649"/>
    <w:rsid w:val="009126F9"/>
    <w:rsid w:val="00912D8D"/>
    <w:rsid w:val="00912D94"/>
    <w:rsid w:val="00912DA4"/>
    <w:rsid w:val="00913002"/>
    <w:rsid w:val="009131B2"/>
    <w:rsid w:val="0091370D"/>
    <w:rsid w:val="00913741"/>
    <w:rsid w:val="009138F7"/>
    <w:rsid w:val="00913969"/>
    <w:rsid w:val="00913A67"/>
    <w:rsid w:val="00914781"/>
    <w:rsid w:val="0091484C"/>
    <w:rsid w:val="00914F46"/>
    <w:rsid w:val="00915125"/>
    <w:rsid w:val="00915814"/>
    <w:rsid w:val="009158CE"/>
    <w:rsid w:val="009158E9"/>
    <w:rsid w:val="00915E61"/>
    <w:rsid w:val="00915F0E"/>
    <w:rsid w:val="00916026"/>
    <w:rsid w:val="00916236"/>
    <w:rsid w:val="009164A8"/>
    <w:rsid w:val="009164BF"/>
    <w:rsid w:val="00916AE3"/>
    <w:rsid w:val="009170B5"/>
    <w:rsid w:val="009172CB"/>
    <w:rsid w:val="009175A9"/>
    <w:rsid w:val="0091775F"/>
    <w:rsid w:val="009177E0"/>
    <w:rsid w:val="0091781D"/>
    <w:rsid w:val="00917A9B"/>
    <w:rsid w:val="00917C01"/>
    <w:rsid w:val="00917C1D"/>
    <w:rsid w:val="00917DAB"/>
    <w:rsid w:val="00920603"/>
    <w:rsid w:val="009207FC"/>
    <w:rsid w:val="00920B38"/>
    <w:rsid w:val="00920D60"/>
    <w:rsid w:val="00920F11"/>
    <w:rsid w:val="00920F28"/>
    <w:rsid w:val="00921003"/>
    <w:rsid w:val="00921078"/>
    <w:rsid w:val="0092184C"/>
    <w:rsid w:val="009218D4"/>
    <w:rsid w:val="00921CA7"/>
    <w:rsid w:val="00921CB6"/>
    <w:rsid w:val="00921E20"/>
    <w:rsid w:val="00922075"/>
    <w:rsid w:val="00922194"/>
    <w:rsid w:val="00923593"/>
    <w:rsid w:val="00923932"/>
    <w:rsid w:val="00924552"/>
    <w:rsid w:val="009247E6"/>
    <w:rsid w:val="00924DD7"/>
    <w:rsid w:val="00924E00"/>
    <w:rsid w:val="009251B1"/>
    <w:rsid w:val="00925457"/>
    <w:rsid w:val="009259FD"/>
    <w:rsid w:val="0092659E"/>
    <w:rsid w:val="00926C78"/>
    <w:rsid w:val="009270E3"/>
    <w:rsid w:val="0092726C"/>
    <w:rsid w:val="00927C30"/>
    <w:rsid w:val="0093001A"/>
    <w:rsid w:val="009302CD"/>
    <w:rsid w:val="00930305"/>
    <w:rsid w:val="009303B2"/>
    <w:rsid w:val="0093073B"/>
    <w:rsid w:val="00930805"/>
    <w:rsid w:val="00930E2F"/>
    <w:rsid w:val="0093136D"/>
    <w:rsid w:val="009314D3"/>
    <w:rsid w:val="00931A93"/>
    <w:rsid w:val="00931B3B"/>
    <w:rsid w:val="00931B7F"/>
    <w:rsid w:val="00931D06"/>
    <w:rsid w:val="00932C1A"/>
    <w:rsid w:val="00932C23"/>
    <w:rsid w:val="00932E3C"/>
    <w:rsid w:val="00933054"/>
    <w:rsid w:val="00933320"/>
    <w:rsid w:val="00933FEB"/>
    <w:rsid w:val="0093448F"/>
    <w:rsid w:val="00934898"/>
    <w:rsid w:val="00934CED"/>
    <w:rsid w:val="00934D5F"/>
    <w:rsid w:val="00935153"/>
    <w:rsid w:val="00935857"/>
    <w:rsid w:val="00936188"/>
    <w:rsid w:val="0093632C"/>
    <w:rsid w:val="009363E4"/>
    <w:rsid w:val="00936700"/>
    <w:rsid w:val="00936C39"/>
    <w:rsid w:val="00937659"/>
    <w:rsid w:val="00937800"/>
    <w:rsid w:val="009378EB"/>
    <w:rsid w:val="00937C51"/>
    <w:rsid w:val="00937ECB"/>
    <w:rsid w:val="00940317"/>
    <w:rsid w:val="009403B2"/>
    <w:rsid w:val="0094072D"/>
    <w:rsid w:val="00940A93"/>
    <w:rsid w:val="00940D17"/>
    <w:rsid w:val="00940D25"/>
    <w:rsid w:val="00941BA4"/>
    <w:rsid w:val="00941DB2"/>
    <w:rsid w:val="00942423"/>
    <w:rsid w:val="00942874"/>
    <w:rsid w:val="00942B2E"/>
    <w:rsid w:val="009432C6"/>
    <w:rsid w:val="009437FB"/>
    <w:rsid w:val="00943B7B"/>
    <w:rsid w:val="00943FEA"/>
    <w:rsid w:val="009448E1"/>
    <w:rsid w:val="009448E7"/>
    <w:rsid w:val="00944F7B"/>
    <w:rsid w:val="00945017"/>
    <w:rsid w:val="00945443"/>
    <w:rsid w:val="0094599B"/>
    <w:rsid w:val="00946262"/>
    <w:rsid w:val="00947499"/>
    <w:rsid w:val="00947A31"/>
    <w:rsid w:val="00947AE9"/>
    <w:rsid w:val="00950204"/>
    <w:rsid w:val="009503D3"/>
    <w:rsid w:val="009504A2"/>
    <w:rsid w:val="0095058F"/>
    <w:rsid w:val="00950799"/>
    <w:rsid w:val="00950B5D"/>
    <w:rsid w:val="00950ECA"/>
    <w:rsid w:val="00951438"/>
    <w:rsid w:val="00951A0E"/>
    <w:rsid w:val="00952391"/>
    <w:rsid w:val="00952EB0"/>
    <w:rsid w:val="00952EE4"/>
    <w:rsid w:val="009533D1"/>
    <w:rsid w:val="00953F46"/>
    <w:rsid w:val="00953FC3"/>
    <w:rsid w:val="00954206"/>
    <w:rsid w:val="009545E7"/>
    <w:rsid w:val="00954676"/>
    <w:rsid w:val="00955045"/>
    <w:rsid w:val="009556C6"/>
    <w:rsid w:val="0095582E"/>
    <w:rsid w:val="00955956"/>
    <w:rsid w:val="00955EF6"/>
    <w:rsid w:val="00956238"/>
    <w:rsid w:val="00956371"/>
    <w:rsid w:val="009569B7"/>
    <w:rsid w:val="009572C6"/>
    <w:rsid w:val="00957308"/>
    <w:rsid w:val="009577C0"/>
    <w:rsid w:val="0095780A"/>
    <w:rsid w:val="00960079"/>
    <w:rsid w:val="00960414"/>
    <w:rsid w:val="009605EE"/>
    <w:rsid w:val="00960BDC"/>
    <w:rsid w:val="00960CC4"/>
    <w:rsid w:val="00960D90"/>
    <w:rsid w:val="00960EBF"/>
    <w:rsid w:val="009612DF"/>
    <w:rsid w:val="009612F7"/>
    <w:rsid w:val="00961591"/>
    <w:rsid w:val="00961EBE"/>
    <w:rsid w:val="00961F68"/>
    <w:rsid w:val="0096260F"/>
    <w:rsid w:val="00962695"/>
    <w:rsid w:val="00963196"/>
    <w:rsid w:val="009635A6"/>
    <w:rsid w:val="00963DA5"/>
    <w:rsid w:val="0096461F"/>
    <w:rsid w:val="00964DFC"/>
    <w:rsid w:val="00964F76"/>
    <w:rsid w:val="00964FE0"/>
    <w:rsid w:val="00964FEE"/>
    <w:rsid w:val="0096500A"/>
    <w:rsid w:val="00965AB3"/>
    <w:rsid w:val="00965BFA"/>
    <w:rsid w:val="00965CD9"/>
    <w:rsid w:val="00965DDD"/>
    <w:rsid w:val="00966B70"/>
    <w:rsid w:val="00966C89"/>
    <w:rsid w:val="00966E8F"/>
    <w:rsid w:val="00967230"/>
    <w:rsid w:val="0096726F"/>
    <w:rsid w:val="0096749F"/>
    <w:rsid w:val="0096760B"/>
    <w:rsid w:val="00967954"/>
    <w:rsid w:val="00967A1A"/>
    <w:rsid w:val="00967AA7"/>
    <w:rsid w:val="00967CDC"/>
    <w:rsid w:val="00967DC7"/>
    <w:rsid w:val="00970138"/>
    <w:rsid w:val="00970151"/>
    <w:rsid w:val="00970551"/>
    <w:rsid w:val="0097065A"/>
    <w:rsid w:val="00970B95"/>
    <w:rsid w:val="00971234"/>
    <w:rsid w:val="009712CB"/>
    <w:rsid w:val="00971886"/>
    <w:rsid w:val="009718D9"/>
    <w:rsid w:val="0097195C"/>
    <w:rsid w:val="00972168"/>
    <w:rsid w:val="009725E5"/>
    <w:rsid w:val="00972919"/>
    <w:rsid w:val="00972A40"/>
    <w:rsid w:val="00972A5C"/>
    <w:rsid w:val="00972BBC"/>
    <w:rsid w:val="0097360B"/>
    <w:rsid w:val="00973792"/>
    <w:rsid w:val="0097389A"/>
    <w:rsid w:val="00973C64"/>
    <w:rsid w:val="00973E69"/>
    <w:rsid w:val="00974414"/>
    <w:rsid w:val="00974959"/>
    <w:rsid w:val="009749A1"/>
    <w:rsid w:val="00974C6A"/>
    <w:rsid w:val="00974CDF"/>
    <w:rsid w:val="00974ED7"/>
    <w:rsid w:val="00974F65"/>
    <w:rsid w:val="00974FE4"/>
    <w:rsid w:val="0097508A"/>
    <w:rsid w:val="00975512"/>
    <w:rsid w:val="00975688"/>
    <w:rsid w:val="00975979"/>
    <w:rsid w:val="00975B5F"/>
    <w:rsid w:val="00975BCC"/>
    <w:rsid w:val="00976390"/>
    <w:rsid w:val="009763E3"/>
    <w:rsid w:val="0097687B"/>
    <w:rsid w:val="00976A96"/>
    <w:rsid w:val="00976C3B"/>
    <w:rsid w:val="00976E79"/>
    <w:rsid w:val="009774C6"/>
    <w:rsid w:val="00977C12"/>
    <w:rsid w:val="00981348"/>
    <w:rsid w:val="00981BC7"/>
    <w:rsid w:val="009826BE"/>
    <w:rsid w:val="00982806"/>
    <w:rsid w:val="00982A13"/>
    <w:rsid w:val="00982AE4"/>
    <w:rsid w:val="00982DD6"/>
    <w:rsid w:val="009838C8"/>
    <w:rsid w:val="00983A51"/>
    <w:rsid w:val="00983D8C"/>
    <w:rsid w:val="00983E1B"/>
    <w:rsid w:val="009842B8"/>
    <w:rsid w:val="009843FE"/>
    <w:rsid w:val="00985019"/>
    <w:rsid w:val="0098529A"/>
    <w:rsid w:val="009853B9"/>
    <w:rsid w:val="009856CD"/>
    <w:rsid w:val="00985B26"/>
    <w:rsid w:val="00985EA9"/>
    <w:rsid w:val="009864F8"/>
    <w:rsid w:val="00986581"/>
    <w:rsid w:val="00986974"/>
    <w:rsid w:val="00986ADD"/>
    <w:rsid w:val="00986F3C"/>
    <w:rsid w:val="009873FA"/>
    <w:rsid w:val="00987481"/>
    <w:rsid w:val="009876D8"/>
    <w:rsid w:val="00987C18"/>
    <w:rsid w:val="00987D17"/>
    <w:rsid w:val="009906F3"/>
    <w:rsid w:val="0099070A"/>
    <w:rsid w:val="00991A82"/>
    <w:rsid w:val="00992046"/>
    <w:rsid w:val="00992322"/>
    <w:rsid w:val="0099236C"/>
    <w:rsid w:val="00992816"/>
    <w:rsid w:val="009929CD"/>
    <w:rsid w:val="0099314B"/>
    <w:rsid w:val="00993243"/>
    <w:rsid w:val="0099349E"/>
    <w:rsid w:val="0099376C"/>
    <w:rsid w:val="00993A30"/>
    <w:rsid w:val="00993C1C"/>
    <w:rsid w:val="00993FEC"/>
    <w:rsid w:val="0099414D"/>
    <w:rsid w:val="00994649"/>
    <w:rsid w:val="009949EA"/>
    <w:rsid w:val="00994AFB"/>
    <w:rsid w:val="00994B0E"/>
    <w:rsid w:val="00994E18"/>
    <w:rsid w:val="00994E81"/>
    <w:rsid w:val="009952CB"/>
    <w:rsid w:val="0099552F"/>
    <w:rsid w:val="009957C5"/>
    <w:rsid w:val="009959B6"/>
    <w:rsid w:val="00995B30"/>
    <w:rsid w:val="00996C9E"/>
    <w:rsid w:val="00996CA4"/>
    <w:rsid w:val="0099730C"/>
    <w:rsid w:val="00997602"/>
    <w:rsid w:val="00997C66"/>
    <w:rsid w:val="00997FC2"/>
    <w:rsid w:val="009A0180"/>
    <w:rsid w:val="009A029D"/>
    <w:rsid w:val="009A0A40"/>
    <w:rsid w:val="009A0CB8"/>
    <w:rsid w:val="009A0F42"/>
    <w:rsid w:val="009A0F4C"/>
    <w:rsid w:val="009A1131"/>
    <w:rsid w:val="009A19AD"/>
    <w:rsid w:val="009A1DCB"/>
    <w:rsid w:val="009A2002"/>
    <w:rsid w:val="009A2022"/>
    <w:rsid w:val="009A210E"/>
    <w:rsid w:val="009A2C5A"/>
    <w:rsid w:val="009A322C"/>
    <w:rsid w:val="009A395B"/>
    <w:rsid w:val="009A4CD7"/>
    <w:rsid w:val="009A5041"/>
    <w:rsid w:val="009A58C8"/>
    <w:rsid w:val="009A5A85"/>
    <w:rsid w:val="009A60BB"/>
    <w:rsid w:val="009A68D1"/>
    <w:rsid w:val="009A69D8"/>
    <w:rsid w:val="009A78D6"/>
    <w:rsid w:val="009A7A35"/>
    <w:rsid w:val="009A7D65"/>
    <w:rsid w:val="009A7FC9"/>
    <w:rsid w:val="009B0387"/>
    <w:rsid w:val="009B0C87"/>
    <w:rsid w:val="009B0DBD"/>
    <w:rsid w:val="009B0E4C"/>
    <w:rsid w:val="009B1628"/>
    <w:rsid w:val="009B1EFB"/>
    <w:rsid w:val="009B1F74"/>
    <w:rsid w:val="009B2FAD"/>
    <w:rsid w:val="009B309B"/>
    <w:rsid w:val="009B32F7"/>
    <w:rsid w:val="009B3B7E"/>
    <w:rsid w:val="009B4388"/>
    <w:rsid w:val="009B45AF"/>
    <w:rsid w:val="009B4A66"/>
    <w:rsid w:val="009B4B05"/>
    <w:rsid w:val="009B4EB4"/>
    <w:rsid w:val="009B5919"/>
    <w:rsid w:val="009B5A7F"/>
    <w:rsid w:val="009B5BA8"/>
    <w:rsid w:val="009B5C4B"/>
    <w:rsid w:val="009B642E"/>
    <w:rsid w:val="009B649E"/>
    <w:rsid w:val="009B6549"/>
    <w:rsid w:val="009B6754"/>
    <w:rsid w:val="009B676F"/>
    <w:rsid w:val="009B7A64"/>
    <w:rsid w:val="009B7A99"/>
    <w:rsid w:val="009B7C2E"/>
    <w:rsid w:val="009C0298"/>
    <w:rsid w:val="009C0679"/>
    <w:rsid w:val="009C0CB8"/>
    <w:rsid w:val="009C0EB7"/>
    <w:rsid w:val="009C12A9"/>
    <w:rsid w:val="009C1BA0"/>
    <w:rsid w:val="009C1EEF"/>
    <w:rsid w:val="009C1FC5"/>
    <w:rsid w:val="009C2155"/>
    <w:rsid w:val="009C23C3"/>
    <w:rsid w:val="009C2D14"/>
    <w:rsid w:val="009C2EB9"/>
    <w:rsid w:val="009C3ADA"/>
    <w:rsid w:val="009C3B9E"/>
    <w:rsid w:val="009C41F3"/>
    <w:rsid w:val="009C41FB"/>
    <w:rsid w:val="009C480E"/>
    <w:rsid w:val="009C498D"/>
    <w:rsid w:val="009C4A2C"/>
    <w:rsid w:val="009C5146"/>
    <w:rsid w:val="009C5321"/>
    <w:rsid w:val="009C5427"/>
    <w:rsid w:val="009C558D"/>
    <w:rsid w:val="009C5DAA"/>
    <w:rsid w:val="009C6052"/>
    <w:rsid w:val="009C610B"/>
    <w:rsid w:val="009C6317"/>
    <w:rsid w:val="009C6D09"/>
    <w:rsid w:val="009C7181"/>
    <w:rsid w:val="009C739C"/>
    <w:rsid w:val="009D016A"/>
    <w:rsid w:val="009D07BC"/>
    <w:rsid w:val="009D0979"/>
    <w:rsid w:val="009D0E65"/>
    <w:rsid w:val="009D0EAF"/>
    <w:rsid w:val="009D107E"/>
    <w:rsid w:val="009D130A"/>
    <w:rsid w:val="009D1A85"/>
    <w:rsid w:val="009D1B6B"/>
    <w:rsid w:val="009D26C8"/>
    <w:rsid w:val="009D27ED"/>
    <w:rsid w:val="009D2AC0"/>
    <w:rsid w:val="009D33B3"/>
    <w:rsid w:val="009D3BE4"/>
    <w:rsid w:val="009D3D14"/>
    <w:rsid w:val="009D3E4B"/>
    <w:rsid w:val="009D4222"/>
    <w:rsid w:val="009D4373"/>
    <w:rsid w:val="009D448B"/>
    <w:rsid w:val="009D5036"/>
    <w:rsid w:val="009D5191"/>
    <w:rsid w:val="009D5473"/>
    <w:rsid w:val="009D59CF"/>
    <w:rsid w:val="009D5DDD"/>
    <w:rsid w:val="009D69AF"/>
    <w:rsid w:val="009D6A4C"/>
    <w:rsid w:val="009D6B96"/>
    <w:rsid w:val="009D72F8"/>
    <w:rsid w:val="009D76A9"/>
    <w:rsid w:val="009D7FAA"/>
    <w:rsid w:val="009E0090"/>
    <w:rsid w:val="009E0417"/>
    <w:rsid w:val="009E0444"/>
    <w:rsid w:val="009E0524"/>
    <w:rsid w:val="009E08C8"/>
    <w:rsid w:val="009E0976"/>
    <w:rsid w:val="009E0F9E"/>
    <w:rsid w:val="009E11D0"/>
    <w:rsid w:val="009E1581"/>
    <w:rsid w:val="009E1597"/>
    <w:rsid w:val="009E19AD"/>
    <w:rsid w:val="009E2380"/>
    <w:rsid w:val="009E29ED"/>
    <w:rsid w:val="009E2BD4"/>
    <w:rsid w:val="009E3188"/>
    <w:rsid w:val="009E33AC"/>
    <w:rsid w:val="009E3E24"/>
    <w:rsid w:val="009E4334"/>
    <w:rsid w:val="009E43DF"/>
    <w:rsid w:val="009E43F8"/>
    <w:rsid w:val="009E4500"/>
    <w:rsid w:val="009E47DC"/>
    <w:rsid w:val="009E48DC"/>
    <w:rsid w:val="009E4C1D"/>
    <w:rsid w:val="009E5230"/>
    <w:rsid w:val="009E53BB"/>
    <w:rsid w:val="009E5488"/>
    <w:rsid w:val="009E55B2"/>
    <w:rsid w:val="009E56EA"/>
    <w:rsid w:val="009E614B"/>
    <w:rsid w:val="009E63AF"/>
    <w:rsid w:val="009E6834"/>
    <w:rsid w:val="009E6E15"/>
    <w:rsid w:val="009E7188"/>
    <w:rsid w:val="009E74E4"/>
    <w:rsid w:val="009E7970"/>
    <w:rsid w:val="009E7DC9"/>
    <w:rsid w:val="009E7F32"/>
    <w:rsid w:val="009F06A9"/>
    <w:rsid w:val="009F08BA"/>
    <w:rsid w:val="009F0F13"/>
    <w:rsid w:val="009F1134"/>
    <w:rsid w:val="009F1457"/>
    <w:rsid w:val="009F1666"/>
    <w:rsid w:val="009F17A5"/>
    <w:rsid w:val="009F19A8"/>
    <w:rsid w:val="009F1A45"/>
    <w:rsid w:val="009F1A7F"/>
    <w:rsid w:val="009F1B3D"/>
    <w:rsid w:val="009F2158"/>
    <w:rsid w:val="009F2395"/>
    <w:rsid w:val="009F2453"/>
    <w:rsid w:val="009F2495"/>
    <w:rsid w:val="009F2541"/>
    <w:rsid w:val="009F2563"/>
    <w:rsid w:val="009F2630"/>
    <w:rsid w:val="009F2BF7"/>
    <w:rsid w:val="009F2C43"/>
    <w:rsid w:val="009F2DFF"/>
    <w:rsid w:val="009F31EC"/>
    <w:rsid w:val="009F34CC"/>
    <w:rsid w:val="009F3A79"/>
    <w:rsid w:val="009F4211"/>
    <w:rsid w:val="009F42CC"/>
    <w:rsid w:val="009F4590"/>
    <w:rsid w:val="009F4878"/>
    <w:rsid w:val="009F5013"/>
    <w:rsid w:val="009F518C"/>
    <w:rsid w:val="009F531D"/>
    <w:rsid w:val="009F58EC"/>
    <w:rsid w:val="009F5AED"/>
    <w:rsid w:val="009F5D1E"/>
    <w:rsid w:val="009F5EF1"/>
    <w:rsid w:val="009F6139"/>
    <w:rsid w:val="009F67E8"/>
    <w:rsid w:val="009F6A48"/>
    <w:rsid w:val="009F6B99"/>
    <w:rsid w:val="009F6CCE"/>
    <w:rsid w:val="009F7350"/>
    <w:rsid w:val="009F7AE2"/>
    <w:rsid w:val="00A002DF"/>
    <w:rsid w:val="00A00322"/>
    <w:rsid w:val="00A005BA"/>
    <w:rsid w:val="00A00645"/>
    <w:rsid w:val="00A00737"/>
    <w:rsid w:val="00A00883"/>
    <w:rsid w:val="00A009F2"/>
    <w:rsid w:val="00A00B88"/>
    <w:rsid w:val="00A0100E"/>
    <w:rsid w:val="00A01068"/>
    <w:rsid w:val="00A0161D"/>
    <w:rsid w:val="00A01C0A"/>
    <w:rsid w:val="00A01C43"/>
    <w:rsid w:val="00A01F01"/>
    <w:rsid w:val="00A01FFE"/>
    <w:rsid w:val="00A024D8"/>
    <w:rsid w:val="00A02C1E"/>
    <w:rsid w:val="00A03026"/>
    <w:rsid w:val="00A031D8"/>
    <w:rsid w:val="00A0322F"/>
    <w:rsid w:val="00A033EB"/>
    <w:rsid w:val="00A0397C"/>
    <w:rsid w:val="00A03FE0"/>
    <w:rsid w:val="00A042C6"/>
    <w:rsid w:val="00A04360"/>
    <w:rsid w:val="00A0438D"/>
    <w:rsid w:val="00A04393"/>
    <w:rsid w:val="00A04764"/>
    <w:rsid w:val="00A04862"/>
    <w:rsid w:val="00A04C1A"/>
    <w:rsid w:val="00A0552A"/>
    <w:rsid w:val="00A056D2"/>
    <w:rsid w:val="00A0586E"/>
    <w:rsid w:val="00A05C5D"/>
    <w:rsid w:val="00A05D60"/>
    <w:rsid w:val="00A062C6"/>
    <w:rsid w:val="00A06551"/>
    <w:rsid w:val="00A06677"/>
    <w:rsid w:val="00A06F14"/>
    <w:rsid w:val="00A072B9"/>
    <w:rsid w:val="00A07686"/>
    <w:rsid w:val="00A07DED"/>
    <w:rsid w:val="00A104A7"/>
    <w:rsid w:val="00A109B4"/>
    <w:rsid w:val="00A10EC7"/>
    <w:rsid w:val="00A10EEA"/>
    <w:rsid w:val="00A10F77"/>
    <w:rsid w:val="00A113D5"/>
    <w:rsid w:val="00A1141D"/>
    <w:rsid w:val="00A11439"/>
    <w:rsid w:val="00A11741"/>
    <w:rsid w:val="00A11813"/>
    <w:rsid w:val="00A12237"/>
    <w:rsid w:val="00A124C3"/>
    <w:rsid w:val="00A1293F"/>
    <w:rsid w:val="00A13048"/>
    <w:rsid w:val="00A131BD"/>
    <w:rsid w:val="00A13738"/>
    <w:rsid w:val="00A13C03"/>
    <w:rsid w:val="00A141E7"/>
    <w:rsid w:val="00A146AF"/>
    <w:rsid w:val="00A14767"/>
    <w:rsid w:val="00A14AFB"/>
    <w:rsid w:val="00A14D16"/>
    <w:rsid w:val="00A14EC3"/>
    <w:rsid w:val="00A154A3"/>
    <w:rsid w:val="00A154BF"/>
    <w:rsid w:val="00A154F3"/>
    <w:rsid w:val="00A1559F"/>
    <w:rsid w:val="00A1580F"/>
    <w:rsid w:val="00A15D1F"/>
    <w:rsid w:val="00A166C6"/>
    <w:rsid w:val="00A16B41"/>
    <w:rsid w:val="00A17201"/>
    <w:rsid w:val="00A177E6"/>
    <w:rsid w:val="00A17BB3"/>
    <w:rsid w:val="00A20102"/>
    <w:rsid w:val="00A20731"/>
    <w:rsid w:val="00A20897"/>
    <w:rsid w:val="00A21241"/>
    <w:rsid w:val="00A214AB"/>
    <w:rsid w:val="00A21573"/>
    <w:rsid w:val="00A216F6"/>
    <w:rsid w:val="00A21808"/>
    <w:rsid w:val="00A21DB4"/>
    <w:rsid w:val="00A22643"/>
    <w:rsid w:val="00A2289F"/>
    <w:rsid w:val="00A22AC9"/>
    <w:rsid w:val="00A22FE5"/>
    <w:rsid w:val="00A235F2"/>
    <w:rsid w:val="00A236A4"/>
    <w:rsid w:val="00A23A38"/>
    <w:rsid w:val="00A23D3B"/>
    <w:rsid w:val="00A23D5B"/>
    <w:rsid w:val="00A23FB2"/>
    <w:rsid w:val="00A244CC"/>
    <w:rsid w:val="00A24533"/>
    <w:rsid w:val="00A24A9B"/>
    <w:rsid w:val="00A24AF2"/>
    <w:rsid w:val="00A24C1C"/>
    <w:rsid w:val="00A25B76"/>
    <w:rsid w:val="00A25E4E"/>
    <w:rsid w:val="00A26149"/>
    <w:rsid w:val="00A2640A"/>
    <w:rsid w:val="00A26987"/>
    <w:rsid w:val="00A26A84"/>
    <w:rsid w:val="00A275B4"/>
    <w:rsid w:val="00A277C7"/>
    <w:rsid w:val="00A27E1C"/>
    <w:rsid w:val="00A27F94"/>
    <w:rsid w:val="00A30224"/>
    <w:rsid w:val="00A3037A"/>
    <w:rsid w:val="00A318DE"/>
    <w:rsid w:val="00A31AFA"/>
    <w:rsid w:val="00A31B73"/>
    <w:rsid w:val="00A31E26"/>
    <w:rsid w:val="00A31FF8"/>
    <w:rsid w:val="00A3212D"/>
    <w:rsid w:val="00A3216F"/>
    <w:rsid w:val="00A32662"/>
    <w:rsid w:val="00A32F23"/>
    <w:rsid w:val="00A332D2"/>
    <w:rsid w:val="00A33419"/>
    <w:rsid w:val="00A33757"/>
    <w:rsid w:val="00A3379B"/>
    <w:rsid w:val="00A338B7"/>
    <w:rsid w:val="00A33BD3"/>
    <w:rsid w:val="00A33FA1"/>
    <w:rsid w:val="00A3414C"/>
    <w:rsid w:val="00A34641"/>
    <w:rsid w:val="00A34E45"/>
    <w:rsid w:val="00A35132"/>
    <w:rsid w:val="00A35140"/>
    <w:rsid w:val="00A35390"/>
    <w:rsid w:val="00A354F8"/>
    <w:rsid w:val="00A35526"/>
    <w:rsid w:val="00A355E3"/>
    <w:rsid w:val="00A365EF"/>
    <w:rsid w:val="00A36658"/>
    <w:rsid w:val="00A36CB4"/>
    <w:rsid w:val="00A36D99"/>
    <w:rsid w:val="00A370D9"/>
    <w:rsid w:val="00A37B9F"/>
    <w:rsid w:val="00A37D03"/>
    <w:rsid w:val="00A37FEA"/>
    <w:rsid w:val="00A40112"/>
    <w:rsid w:val="00A40211"/>
    <w:rsid w:val="00A408E2"/>
    <w:rsid w:val="00A41515"/>
    <w:rsid w:val="00A417B7"/>
    <w:rsid w:val="00A41D88"/>
    <w:rsid w:val="00A42B26"/>
    <w:rsid w:val="00A42BF0"/>
    <w:rsid w:val="00A42F8A"/>
    <w:rsid w:val="00A43205"/>
    <w:rsid w:val="00A432C3"/>
    <w:rsid w:val="00A432C5"/>
    <w:rsid w:val="00A43401"/>
    <w:rsid w:val="00A43856"/>
    <w:rsid w:val="00A43864"/>
    <w:rsid w:val="00A44124"/>
    <w:rsid w:val="00A4412A"/>
    <w:rsid w:val="00A4493B"/>
    <w:rsid w:val="00A44C0E"/>
    <w:rsid w:val="00A450B3"/>
    <w:rsid w:val="00A45288"/>
    <w:rsid w:val="00A4550E"/>
    <w:rsid w:val="00A45956"/>
    <w:rsid w:val="00A4597D"/>
    <w:rsid w:val="00A45BD8"/>
    <w:rsid w:val="00A45E13"/>
    <w:rsid w:val="00A45F32"/>
    <w:rsid w:val="00A461C3"/>
    <w:rsid w:val="00A463B7"/>
    <w:rsid w:val="00A4698C"/>
    <w:rsid w:val="00A46B1B"/>
    <w:rsid w:val="00A46C75"/>
    <w:rsid w:val="00A46F53"/>
    <w:rsid w:val="00A471C6"/>
    <w:rsid w:val="00A472F2"/>
    <w:rsid w:val="00A47443"/>
    <w:rsid w:val="00A47452"/>
    <w:rsid w:val="00A47C77"/>
    <w:rsid w:val="00A500C8"/>
    <w:rsid w:val="00A503AC"/>
    <w:rsid w:val="00A505DF"/>
    <w:rsid w:val="00A507F5"/>
    <w:rsid w:val="00A51063"/>
    <w:rsid w:val="00A5116A"/>
    <w:rsid w:val="00A519AE"/>
    <w:rsid w:val="00A519D8"/>
    <w:rsid w:val="00A51A8A"/>
    <w:rsid w:val="00A51CD4"/>
    <w:rsid w:val="00A51F2D"/>
    <w:rsid w:val="00A51F7F"/>
    <w:rsid w:val="00A520D2"/>
    <w:rsid w:val="00A5221B"/>
    <w:rsid w:val="00A523B5"/>
    <w:rsid w:val="00A5240A"/>
    <w:rsid w:val="00A524A3"/>
    <w:rsid w:val="00A52590"/>
    <w:rsid w:val="00A526C5"/>
    <w:rsid w:val="00A52932"/>
    <w:rsid w:val="00A52955"/>
    <w:rsid w:val="00A530AC"/>
    <w:rsid w:val="00A5338D"/>
    <w:rsid w:val="00A5355B"/>
    <w:rsid w:val="00A53BE9"/>
    <w:rsid w:val="00A53ED0"/>
    <w:rsid w:val="00A545B3"/>
    <w:rsid w:val="00A5477F"/>
    <w:rsid w:val="00A5548F"/>
    <w:rsid w:val="00A558AC"/>
    <w:rsid w:val="00A55D26"/>
    <w:rsid w:val="00A55D35"/>
    <w:rsid w:val="00A55D3B"/>
    <w:rsid w:val="00A55FD8"/>
    <w:rsid w:val="00A56528"/>
    <w:rsid w:val="00A565D1"/>
    <w:rsid w:val="00A5681D"/>
    <w:rsid w:val="00A57098"/>
    <w:rsid w:val="00A572C9"/>
    <w:rsid w:val="00A5752B"/>
    <w:rsid w:val="00A577EA"/>
    <w:rsid w:val="00A57800"/>
    <w:rsid w:val="00A57880"/>
    <w:rsid w:val="00A579BF"/>
    <w:rsid w:val="00A57EC5"/>
    <w:rsid w:val="00A6046F"/>
    <w:rsid w:val="00A61877"/>
    <w:rsid w:val="00A61C6C"/>
    <w:rsid w:val="00A61CED"/>
    <w:rsid w:val="00A62E2F"/>
    <w:rsid w:val="00A6334A"/>
    <w:rsid w:val="00A636EC"/>
    <w:rsid w:val="00A64331"/>
    <w:rsid w:val="00A64520"/>
    <w:rsid w:val="00A645A9"/>
    <w:rsid w:val="00A647B1"/>
    <w:rsid w:val="00A64954"/>
    <w:rsid w:val="00A64BEA"/>
    <w:rsid w:val="00A64E7F"/>
    <w:rsid w:val="00A655B5"/>
    <w:rsid w:val="00A65F21"/>
    <w:rsid w:val="00A65F7F"/>
    <w:rsid w:val="00A66232"/>
    <w:rsid w:val="00A66FF1"/>
    <w:rsid w:val="00A67098"/>
    <w:rsid w:val="00A6743A"/>
    <w:rsid w:val="00A67649"/>
    <w:rsid w:val="00A67685"/>
    <w:rsid w:val="00A67851"/>
    <w:rsid w:val="00A67F1A"/>
    <w:rsid w:val="00A700A9"/>
    <w:rsid w:val="00A70593"/>
    <w:rsid w:val="00A705DC"/>
    <w:rsid w:val="00A71644"/>
    <w:rsid w:val="00A71A77"/>
    <w:rsid w:val="00A71B3A"/>
    <w:rsid w:val="00A71EF1"/>
    <w:rsid w:val="00A720B0"/>
    <w:rsid w:val="00A72441"/>
    <w:rsid w:val="00A72652"/>
    <w:rsid w:val="00A72A2B"/>
    <w:rsid w:val="00A7379C"/>
    <w:rsid w:val="00A73856"/>
    <w:rsid w:val="00A7406C"/>
    <w:rsid w:val="00A741EC"/>
    <w:rsid w:val="00A7442D"/>
    <w:rsid w:val="00A744C5"/>
    <w:rsid w:val="00A749FA"/>
    <w:rsid w:val="00A74C69"/>
    <w:rsid w:val="00A74D6B"/>
    <w:rsid w:val="00A74FC8"/>
    <w:rsid w:val="00A752F6"/>
    <w:rsid w:val="00A753AD"/>
    <w:rsid w:val="00A7551D"/>
    <w:rsid w:val="00A75D43"/>
    <w:rsid w:val="00A75F5D"/>
    <w:rsid w:val="00A763E4"/>
    <w:rsid w:val="00A76554"/>
    <w:rsid w:val="00A76936"/>
    <w:rsid w:val="00A76D19"/>
    <w:rsid w:val="00A77064"/>
    <w:rsid w:val="00A77151"/>
    <w:rsid w:val="00A77254"/>
    <w:rsid w:val="00A774AC"/>
    <w:rsid w:val="00A777B4"/>
    <w:rsid w:val="00A77CE6"/>
    <w:rsid w:val="00A80423"/>
    <w:rsid w:val="00A80975"/>
    <w:rsid w:val="00A80D1A"/>
    <w:rsid w:val="00A80D82"/>
    <w:rsid w:val="00A81344"/>
    <w:rsid w:val="00A81653"/>
    <w:rsid w:val="00A819C2"/>
    <w:rsid w:val="00A81E93"/>
    <w:rsid w:val="00A81EEA"/>
    <w:rsid w:val="00A820D5"/>
    <w:rsid w:val="00A827C9"/>
    <w:rsid w:val="00A82E33"/>
    <w:rsid w:val="00A83D31"/>
    <w:rsid w:val="00A8418E"/>
    <w:rsid w:val="00A84316"/>
    <w:rsid w:val="00A84329"/>
    <w:rsid w:val="00A84795"/>
    <w:rsid w:val="00A84897"/>
    <w:rsid w:val="00A84BDA"/>
    <w:rsid w:val="00A85051"/>
    <w:rsid w:val="00A85227"/>
    <w:rsid w:val="00A85625"/>
    <w:rsid w:val="00A85A3D"/>
    <w:rsid w:val="00A85C96"/>
    <w:rsid w:val="00A85D10"/>
    <w:rsid w:val="00A85E0E"/>
    <w:rsid w:val="00A85FD7"/>
    <w:rsid w:val="00A86415"/>
    <w:rsid w:val="00A864A8"/>
    <w:rsid w:val="00A865C2"/>
    <w:rsid w:val="00A866B4"/>
    <w:rsid w:val="00A86F70"/>
    <w:rsid w:val="00A8736A"/>
    <w:rsid w:val="00A875AA"/>
    <w:rsid w:val="00A900C8"/>
    <w:rsid w:val="00A90181"/>
    <w:rsid w:val="00A90939"/>
    <w:rsid w:val="00A9097D"/>
    <w:rsid w:val="00A909F2"/>
    <w:rsid w:val="00A90D30"/>
    <w:rsid w:val="00A91590"/>
    <w:rsid w:val="00A91902"/>
    <w:rsid w:val="00A91D17"/>
    <w:rsid w:val="00A91D96"/>
    <w:rsid w:val="00A91DA6"/>
    <w:rsid w:val="00A91F98"/>
    <w:rsid w:val="00A9226A"/>
    <w:rsid w:val="00A923DE"/>
    <w:rsid w:val="00A9265F"/>
    <w:rsid w:val="00A9278F"/>
    <w:rsid w:val="00A927C5"/>
    <w:rsid w:val="00A93075"/>
    <w:rsid w:val="00A931D0"/>
    <w:rsid w:val="00A9325C"/>
    <w:rsid w:val="00A93C40"/>
    <w:rsid w:val="00A93CD0"/>
    <w:rsid w:val="00A93F31"/>
    <w:rsid w:val="00A94120"/>
    <w:rsid w:val="00A9423C"/>
    <w:rsid w:val="00A9435A"/>
    <w:rsid w:val="00A9460D"/>
    <w:rsid w:val="00A94C45"/>
    <w:rsid w:val="00A94DCF"/>
    <w:rsid w:val="00A9509D"/>
    <w:rsid w:val="00A952C8"/>
    <w:rsid w:val="00A95B9B"/>
    <w:rsid w:val="00A96563"/>
    <w:rsid w:val="00A96FD0"/>
    <w:rsid w:val="00A9726D"/>
    <w:rsid w:val="00A97343"/>
    <w:rsid w:val="00A97CA5"/>
    <w:rsid w:val="00A97D00"/>
    <w:rsid w:val="00AA0D53"/>
    <w:rsid w:val="00AA0E87"/>
    <w:rsid w:val="00AA0F5E"/>
    <w:rsid w:val="00AA1156"/>
    <w:rsid w:val="00AA19B2"/>
    <w:rsid w:val="00AA1C91"/>
    <w:rsid w:val="00AA22A1"/>
    <w:rsid w:val="00AA2C30"/>
    <w:rsid w:val="00AA2E7D"/>
    <w:rsid w:val="00AA2F76"/>
    <w:rsid w:val="00AA2FED"/>
    <w:rsid w:val="00AA3096"/>
    <w:rsid w:val="00AA314F"/>
    <w:rsid w:val="00AA356B"/>
    <w:rsid w:val="00AA35FE"/>
    <w:rsid w:val="00AA3A83"/>
    <w:rsid w:val="00AA3B6A"/>
    <w:rsid w:val="00AA4050"/>
    <w:rsid w:val="00AA47B4"/>
    <w:rsid w:val="00AA49FC"/>
    <w:rsid w:val="00AA4A94"/>
    <w:rsid w:val="00AA4BBF"/>
    <w:rsid w:val="00AA4DA5"/>
    <w:rsid w:val="00AA556D"/>
    <w:rsid w:val="00AA5787"/>
    <w:rsid w:val="00AA578B"/>
    <w:rsid w:val="00AA5B00"/>
    <w:rsid w:val="00AA5C53"/>
    <w:rsid w:val="00AA5D96"/>
    <w:rsid w:val="00AA5E8C"/>
    <w:rsid w:val="00AA5F26"/>
    <w:rsid w:val="00AA625E"/>
    <w:rsid w:val="00AA68D4"/>
    <w:rsid w:val="00AA6989"/>
    <w:rsid w:val="00AA698C"/>
    <w:rsid w:val="00AA6C70"/>
    <w:rsid w:val="00AA71E1"/>
    <w:rsid w:val="00AA73DB"/>
    <w:rsid w:val="00AA7CF5"/>
    <w:rsid w:val="00AB00BE"/>
    <w:rsid w:val="00AB01C1"/>
    <w:rsid w:val="00AB04E8"/>
    <w:rsid w:val="00AB0C2A"/>
    <w:rsid w:val="00AB0C88"/>
    <w:rsid w:val="00AB18A6"/>
    <w:rsid w:val="00AB1BFB"/>
    <w:rsid w:val="00AB20AD"/>
    <w:rsid w:val="00AB23EF"/>
    <w:rsid w:val="00AB24AE"/>
    <w:rsid w:val="00AB2A1F"/>
    <w:rsid w:val="00AB2FCE"/>
    <w:rsid w:val="00AB3219"/>
    <w:rsid w:val="00AB3796"/>
    <w:rsid w:val="00AB399B"/>
    <w:rsid w:val="00AB4622"/>
    <w:rsid w:val="00AB520D"/>
    <w:rsid w:val="00AB552D"/>
    <w:rsid w:val="00AB55E3"/>
    <w:rsid w:val="00AB568A"/>
    <w:rsid w:val="00AB5721"/>
    <w:rsid w:val="00AB5926"/>
    <w:rsid w:val="00AB640E"/>
    <w:rsid w:val="00AB66AB"/>
    <w:rsid w:val="00AB6842"/>
    <w:rsid w:val="00AB68A8"/>
    <w:rsid w:val="00AB739C"/>
    <w:rsid w:val="00AB7ED1"/>
    <w:rsid w:val="00AC0B00"/>
    <w:rsid w:val="00AC0D02"/>
    <w:rsid w:val="00AC0FC8"/>
    <w:rsid w:val="00AC11E0"/>
    <w:rsid w:val="00AC1339"/>
    <w:rsid w:val="00AC13A0"/>
    <w:rsid w:val="00AC24D3"/>
    <w:rsid w:val="00AC2502"/>
    <w:rsid w:val="00AC2D43"/>
    <w:rsid w:val="00AC30CE"/>
    <w:rsid w:val="00AC388E"/>
    <w:rsid w:val="00AC3AFC"/>
    <w:rsid w:val="00AC486C"/>
    <w:rsid w:val="00AC4AE3"/>
    <w:rsid w:val="00AC57A3"/>
    <w:rsid w:val="00AC5936"/>
    <w:rsid w:val="00AC5CCA"/>
    <w:rsid w:val="00AC5D77"/>
    <w:rsid w:val="00AC6128"/>
    <w:rsid w:val="00AC635B"/>
    <w:rsid w:val="00AC648C"/>
    <w:rsid w:val="00AC6500"/>
    <w:rsid w:val="00AC65A0"/>
    <w:rsid w:val="00AC6659"/>
    <w:rsid w:val="00AC66B2"/>
    <w:rsid w:val="00AC6B0B"/>
    <w:rsid w:val="00AC6B3C"/>
    <w:rsid w:val="00AC6BF4"/>
    <w:rsid w:val="00AC6EBE"/>
    <w:rsid w:val="00AC743A"/>
    <w:rsid w:val="00AD03F6"/>
    <w:rsid w:val="00AD043F"/>
    <w:rsid w:val="00AD04F8"/>
    <w:rsid w:val="00AD0C02"/>
    <w:rsid w:val="00AD0D8A"/>
    <w:rsid w:val="00AD1147"/>
    <w:rsid w:val="00AD13C4"/>
    <w:rsid w:val="00AD174E"/>
    <w:rsid w:val="00AD198E"/>
    <w:rsid w:val="00AD1BC9"/>
    <w:rsid w:val="00AD1D1C"/>
    <w:rsid w:val="00AD1DF7"/>
    <w:rsid w:val="00AD223F"/>
    <w:rsid w:val="00AD236F"/>
    <w:rsid w:val="00AD288D"/>
    <w:rsid w:val="00AD2A65"/>
    <w:rsid w:val="00AD2B8F"/>
    <w:rsid w:val="00AD2E1A"/>
    <w:rsid w:val="00AD300D"/>
    <w:rsid w:val="00AD31C0"/>
    <w:rsid w:val="00AD3210"/>
    <w:rsid w:val="00AD35AE"/>
    <w:rsid w:val="00AD419E"/>
    <w:rsid w:val="00AD48CD"/>
    <w:rsid w:val="00AD4B86"/>
    <w:rsid w:val="00AD4D8F"/>
    <w:rsid w:val="00AD4F90"/>
    <w:rsid w:val="00AD5102"/>
    <w:rsid w:val="00AD54D2"/>
    <w:rsid w:val="00AD5B0D"/>
    <w:rsid w:val="00AD646A"/>
    <w:rsid w:val="00AD693E"/>
    <w:rsid w:val="00AD6AF0"/>
    <w:rsid w:val="00AD6B7C"/>
    <w:rsid w:val="00AD6E4C"/>
    <w:rsid w:val="00AD73DC"/>
    <w:rsid w:val="00AD7567"/>
    <w:rsid w:val="00AD7825"/>
    <w:rsid w:val="00AD7997"/>
    <w:rsid w:val="00AD7BB3"/>
    <w:rsid w:val="00AE0426"/>
    <w:rsid w:val="00AE0493"/>
    <w:rsid w:val="00AE0D2C"/>
    <w:rsid w:val="00AE1290"/>
    <w:rsid w:val="00AE13CD"/>
    <w:rsid w:val="00AE143D"/>
    <w:rsid w:val="00AE153E"/>
    <w:rsid w:val="00AE1819"/>
    <w:rsid w:val="00AE1C06"/>
    <w:rsid w:val="00AE1F33"/>
    <w:rsid w:val="00AE2119"/>
    <w:rsid w:val="00AE23D5"/>
    <w:rsid w:val="00AE28B6"/>
    <w:rsid w:val="00AE2989"/>
    <w:rsid w:val="00AE2AB3"/>
    <w:rsid w:val="00AE2CE2"/>
    <w:rsid w:val="00AE2F70"/>
    <w:rsid w:val="00AE3654"/>
    <w:rsid w:val="00AE3FBE"/>
    <w:rsid w:val="00AE4128"/>
    <w:rsid w:val="00AE4163"/>
    <w:rsid w:val="00AE438C"/>
    <w:rsid w:val="00AE479E"/>
    <w:rsid w:val="00AE4E4E"/>
    <w:rsid w:val="00AE4F53"/>
    <w:rsid w:val="00AE5024"/>
    <w:rsid w:val="00AE5087"/>
    <w:rsid w:val="00AE531C"/>
    <w:rsid w:val="00AE5593"/>
    <w:rsid w:val="00AE568E"/>
    <w:rsid w:val="00AE56DA"/>
    <w:rsid w:val="00AE5804"/>
    <w:rsid w:val="00AE66CD"/>
    <w:rsid w:val="00AE6E65"/>
    <w:rsid w:val="00AE6F2B"/>
    <w:rsid w:val="00AE7240"/>
    <w:rsid w:val="00AE727A"/>
    <w:rsid w:val="00AE768D"/>
    <w:rsid w:val="00AE77C9"/>
    <w:rsid w:val="00AF096F"/>
    <w:rsid w:val="00AF0C57"/>
    <w:rsid w:val="00AF0CC2"/>
    <w:rsid w:val="00AF0D56"/>
    <w:rsid w:val="00AF1921"/>
    <w:rsid w:val="00AF1AB1"/>
    <w:rsid w:val="00AF1CFD"/>
    <w:rsid w:val="00AF2CCF"/>
    <w:rsid w:val="00AF3A2D"/>
    <w:rsid w:val="00AF3A94"/>
    <w:rsid w:val="00AF3B90"/>
    <w:rsid w:val="00AF3C01"/>
    <w:rsid w:val="00AF3E91"/>
    <w:rsid w:val="00AF4486"/>
    <w:rsid w:val="00AF5D57"/>
    <w:rsid w:val="00AF60CC"/>
    <w:rsid w:val="00AF637A"/>
    <w:rsid w:val="00AF6DEB"/>
    <w:rsid w:val="00AF6EAD"/>
    <w:rsid w:val="00AF7145"/>
    <w:rsid w:val="00AF7643"/>
    <w:rsid w:val="00AF7C1E"/>
    <w:rsid w:val="00AF7F73"/>
    <w:rsid w:val="00B001E4"/>
    <w:rsid w:val="00B003AB"/>
    <w:rsid w:val="00B0058D"/>
    <w:rsid w:val="00B00B0B"/>
    <w:rsid w:val="00B01423"/>
    <w:rsid w:val="00B0150A"/>
    <w:rsid w:val="00B015E4"/>
    <w:rsid w:val="00B01727"/>
    <w:rsid w:val="00B019D1"/>
    <w:rsid w:val="00B01BE2"/>
    <w:rsid w:val="00B021B6"/>
    <w:rsid w:val="00B02602"/>
    <w:rsid w:val="00B0290D"/>
    <w:rsid w:val="00B02930"/>
    <w:rsid w:val="00B02C13"/>
    <w:rsid w:val="00B02E08"/>
    <w:rsid w:val="00B03071"/>
    <w:rsid w:val="00B03B55"/>
    <w:rsid w:val="00B03D04"/>
    <w:rsid w:val="00B03E35"/>
    <w:rsid w:val="00B04229"/>
    <w:rsid w:val="00B048D7"/>
    <w:rsid w:val="00B04D38"/>
    <w:rsid w:val="00B04DD1"/>
    <w:rsid w:val="00B04F92"/>
    <w:rsid w:val="00B0619D"/>
    <w:rsid w:val="00B06C76"/>
    <w:rsid w:val="00B06F26"/>
    <w:rsid w:val="00B06F6A"/>
    <w:rsid w:val="00B07A94"/>
    <w:rsid w:val="00B07CAC"/>
    <w:rsid w:val="00B100AF"/>
    <w:rsid w:val="00B1010C"/>
    <w:rsid w:val="00B103B8"/>
    <w:rsid w:val="00B1053B"/>
    <w:rsid w:val="00B10B4A"/>
    <w:rsid w:val="00B10CDA"/>
    <w:rsid w:val="00B10F2D"/>
    <w:rsid w:val="00B112EA"/>
    <w:rsid w:val="00B1132A"/>
    <w:rsid w:val="00B116AD"/>
    <w:rsid w:val="00B119FC"/>
    <w:rsid w:val="00B12468"/>
    <w:rsid w:val="00B1268E"/>
    <w:rsid w:val="00B13326"/>
    <w:rsid w:val="00B135E1"/>
    <w:rsid w:val="00B137C5"/>
    <w:rsid w:val="00B1388F"/>
    <w:rsid w:val="00B139D5"/>
    <w:rsid w:val="00B13A07"/>
    <w:rsid w:val="00B13E14"/>
    <w:rsid w:val="00B13E79"/>
    <w:rsid w:val="00B140B5"/>
    <w:rsid w:val="00B1430E"/>
    <w:rsid w:val="00B148F8"/>
    <w:rsid w:val="00B14D94"/>
    <w:rsid w:val="00B14E61"/>
    <w:rsid w:val="00B15173"/>
    <w:rsid w:val="00B1535D"/>
    <w:rsid w:val="00B15704"/>
    <w:rsid w:val="00B157FA"/>
    <w:rsid w:val="00B15B4C"/>
    <w:rsid w:val="00B161F3"/>
    <w:rsid w:val="00B1630C"/>
    <w:rsid w:val="00B16A6E"/>
    <w:rsid w:val="00B173C1"/>
    <w:rsid w:val="00B174BD"/>
    <w:rsid w:val="00B174D7"/>
    <w:rsid w:val="00B17613"/>
    <w:rsid w:val="00B17ADE"/>
    <w:rsid w:val="00B20151"/>
    <w:rsid w:val="00B201DA"/>
    <w:rsid w:val="00B20275"/>
    <w:rsid w:val="00B206A0"/>
    <w:rsid w:val="00B20AA9"/>
    <w:rsid w:val="00B20B93"/>
    <w:rsid w:val="00B20DFD"/>
    <w:rsid w:val="00B20ED6"/>
    <w:rsid w:val="00B2123F"/>
    <w:rsid w:val="00B2173D"/>
    <w:rsid w:val="00B2176F"/>
    <w:rsid w:val="00B21E5D"/>
    <w:rsid w:val="00B2280C"/>
    <w:rsid w:val="00B2284F"/>
    <w:rsid w:val="00B22E12"/>
    <w:rsid w:val="00B2313F"/>
    <w:rsid w:val="00B232CD"/>
    <w:rsid w:val="00B239A5"/>
    <w:rsid w:val="00B23F6F"/>
    <w:rsid w:val="00B23F7B"/>
    <w:rsid w:val="00B2435D"/>
    <w:rsid w:val="00B24856"/>
    <w:rsid w:val="00B2493C"/>
    <w:rsid w:val="00B24E74"/>
    <w:rsid w:val="00B251D0"/>
    <w:rsid w:val="00B254AF"/>
    <w:rsid w:val="00B25B56"/>
    <w:rsid w:val="00B25BC4"/>
    <w:rsid w:val="00B25D92"/>
    <w:rsid w:val="00B270A5"/>
    <w:rsid w:val="00B27358"/>
    <w:rsid w:val="00B2794B"/>
    <w:rsid w:val="00B27B10"/>
    <w:rsid w:val="00B30028"/>
    <w:rsid w:val="00B30088"/>
    <w:rsid w:val="00B3029B"/>
    <w:rsid w:val="00B31527"/>
    <w:rsid w:val="00B31B25"/>
    <w:rsid w:val="00B31B2F"/>
    <w:rsid w:val="00B31F41"/>
    <w:rsid w:val="00B32623"/>
    <w:rsid w:val="00B328AB"/>
    <w:rsid w:val="00B32E25"/>
    <w:rsid w:val="00B331EC"/>
    <w:rsid w:val="00B33406"/>
    <w:rsid w:val="00B3343C"/>
    <w:rsid w:val="00B33698"/>
    <w:rsid w:val="00B33740"/>
    <w:rsid w:val="00B339A6"/>
    <w:rsid w:val="00B33D27"/>
    <w:rsid w:val="00B34011"/>
    <w:rsid w:val="00B343CB"/>
    <w:rsid w:val="00B3442C"/>
    <w:rsid w:val="00B347EE"/>
    <w:rsid w:val="00B34812"/>
    <w:rsid w:val="00B34DC3"/>
    <w:rsid w:val="00B34EFE"/>
    <w:rsid w:val="00B35DE0"/>
    <w:rsid w:val="00B3604A"/>
    <w:rsid w:val="00B36557"/>
    <w:rsid w:val="00B36773"/>
    <w:rsid w:val="00B368BE"/>
    <w:rsid w:val="00B36A03"/>
    <w:rsid w:val="00B36D8D"/>
    <w:rsid w:val="00B377AF"/>
    <w:rsid w:val="00B37900"/>
    <w:rsid w:val="00B37AF6"/>
    <w:rsid w:val="00B37F7A"/>
    <w:rsid w:val="00B37FC7"/>
    <w:rsid w:val="00B4037F"/>
    <w:rsid w:val="00B405C8"/>
    <w:rsid w:val="00B406B4"/>
    <w:rsid w:val="00B40AE0"/>
    <w:rsid w:val="00B40D7B"/>
    <w:rsid w:val="00B4172E"/>
    <w:rsid w:val="00B41765"/>
    <w:rsid w:val="00B41D66"/>
    <w:rsid w:val="00B421BE"/>
    <w:rsid w:val="00B4249C"/>
    <w:rsid w:val="00B424C7"/>
    <w:rsid w:val="00B429EC"/>
    <w:rsid w:val="00B42C2D"/>
    <w:rsid w:val="00B42C48"/>
    <w:rsid w:val="00B434B4"/>
    <w:rsid w:val="00B43731"/>
    <w:rsid w:val="00B43845"/>
    <w:rsid w:val="00B438BF"/>
    <w:rsid w:val="00B43E07"/>
    <w:rsid w:val="00B44009"/>
    <w:rsid w:val="00B44932"/>
    <w:rsid w:val="00B44C2A"/>
    <w:rsid w:val="00B44F3B"/>
    <w:rsid w:val="00B44FDB"/>
    <w:rsid w:val="00B4504F"/>
    <w:rsid w:val="00B45183"/>
    <w:rsid w:val="00B45A52"/>
    <w:rsid w:val="00B45BD1"/>
    <w:rsid w:val="00B4642E"/>
    <w:rsid w:val="00B4679B"/>
    <w:rsid w:val="00B46DE5"/>
    <w:rsid w:val="00B46F71"/>
    <w:rsid w:val="00B473D1"/>
    <w:rsid w:val="00B47D51"/>
    <w:rsid w:val="00B50562"/>
    <w:rsid w:val="00B5070E"/>
    <w:rsid w:val="00B50758"/>
    <w:rsid w:val="00B508A2"/>
    <w:rsid w:val="00B51206"/>
    <w:rsid w:val="00B5136D"/>
    <w:rsid w:val="00B51B55"/>
    <w:rsid w:val="00B520BB"/>
    <w:rsid w:val="00B521C8"/>
    <w:rsid w:val="00B523DE"/>
    <w:rsid w:val="00B5287B"/>
    <w:rsid w:val="00B532C1"/>
    <w:rsid w:val="00B532E0"/>
    <w:rsid w:val="00B53359"/>
    <w:rsid w:val="00B534CB"/>
    <w:rsid w:val="00B534D4"/>
    <w:rsid w:val="00B53AC3"/>
    <w:rsid w:val="00B53DBC"/>
    <w:rsid w:val="00B53FAB"/>
    <w:rsid w:val="00B53FEB"/>
    <w:rsid w:val="00B54105"/>
    <w:rsid w:val="00B54139"/>
    <w:rsid w:val="00B54163"/>
    <w:rsid w:val="00B54365"/>
    <w:rsid w:val="00B548EF"/>
    <w:rsid w:val="00B54D12"/>
    <w:rsid w:val="00B54DCB"/>
    <w:rsid w:val="00B5552C"/>
    <w:rsid w:val="00B5598C"/>
    <w:rsid w:val="00B559A0"/>
    <w:rsid w:val="00B5731E"/>
    <w:rsid w:val="00B57BB2"/>
    <w:rsid w:val="00B600AC"/>
    <w:rsid w:val="00B60121"/>
    <w:rsid w:val="00B603C4"/>
    <w:rsid w:val="00B60509"/>
    <w:rsid w:val="00B60894"/>
    <w:rsid w:val="00B608FE"/>
    <w:rsid w:val="00B610BB"/>
    <w:rsid w:val="00B611A1"/>
    <w:rsid w:val="00B6152B"/>
    <w:rsid w:val="00B61F10"/>
    <w:rsid w:val="00B62279"/>
    <w:rsid w:val="00B624D4"/>
    <w:rsid w:val="00B62A8E"/>
    <w:rsid w:val="00B62B79"/>
    <w:rsid w:val="00B62CDA"/>
    <w:rsid w:val="00B62D8B"/>
    <w:rsid w:val="00B62FFE"/>
    <w:rsid w:val="00B630E6"/>
    <w:rsid w:val="00B6324C"/>
    <w:rsid w:val="00B6338E"/>
    <w:rsid w:val="00B63AD5"/>
    <w:rsid w:val="00B63D00"/>
    <w:rsid w:val="00B6456A"/>
    <w:rsid w:val="00B64700"/>
    <w:rsid w:val="00B65566"/>
    <w:rsid w:val="00B65A11"/>
    <w:rsid w:val="00B65E65"/>
    <w:rsid w:val="00B65F5E"/>
    <w:rsid w:val="00B66E0E"/>
    <w:rsid w:val="00B66E5C"/>
    <w:rsid w:val="00B670BA"/>
    <w:rsid w:val="00B6743E"/>
    <w:rsid w:val="00B67A0C"/>
    <w:rsid w:val="00B703D1"/>
    <w:rsid w:val="00B70D2E"/>
    <w:rsid w:val="00B7139D"/>
    <w:rsid w:val="00B714FA"/>
    <w:rsid w:val="00B71705"/>
    <w:rsid w:val="00B71AC1"/>
    <w:rsid w:val="00B71B26"/>
    <w:rsid w:val="00B7223B"/>
    <w:rsid w:val="00B72347"/>
    <w:rsid w:val="00B7254C"/>
    <w:rsid w:val="00B7260B"/>
    <w:rsid w:val="00B72C44"/>
    <w:rsid w:val="00B732CF"/>
    <w:rsid w:val="00B73ACC"/>
    <w:rsid w:val="00B73EC6"/>
    <w:rsid w:val="00B73EDE"/>
    <w:rsid w:val="00B73FAD"/>
    <w:rsid w:val="00B7439F"/>
    <w:rsid w:val="00B749C5"/>
    <w:rsid w:val="00B74A18"/>
    <w:rsid w:val="00B74A64"/>
    <w:rsid w:val="00B74DCE"/>
    <w:rsid w:val="00B74FB5"/>
    <w:rsid w:val="00B74FE2"/>
    <w:rsid w:val="00B752D4"/>
    <w:rsid w:val="00B75B3F"/>
    <w:rsid w:val="00B7636E"/>
    <w:rsid w:val="00B7680E"/>
    <w:rsid w:val="00B76D72"/>
    <w:rsid w:val="00B771E7"/>
    <w:rsid w:val="00B77210"/>
    <w:rsid w:val="00B7756A"/>
    <w:rsid w:val="00B775A5"/>
    <w:rsid w:val="00B77A15"/>
    <w:rsid w:val="00B803AC"/>
    <w:rsid w:val="00B806A7"/>
    <w:rsid w:val="00B809C7"/>
    <w:rsid w:val="00B80C33"/>
    <w:rsid w:val="00B80E36"/>
    <w:rsid w:val="00B80F8E"/>
    <w:rsid w:val="00B815A0"/>
    <w:rsid w:val="00B818F1"/>
    <w:rsid w:val="00B81C20"/>
    <w:rsid w:val="00B81CAC"/>
    <w:rsid w:val="00B825F0"/>
    <w:rsid w:val="00B82F22"/>
    <w:rsid w:val="00B8313D"/>
    <w:rsid w:val="00B8343C"/>
    <w:rsid w:val="00B83804"/>
    <w:rsid w:val="00B83AB0"/>
    <w:rsid w:val="00B84156"/>
    <w:rsid w:val="00B8416B"/>
    <w:rsid w:val="00B8420F"/>
    <w:rsid w:val="00B843FF"/>
    <w:rsid w:val="00B8479B"/>
    <w:rsid w:val="00B84B6F"/>
    <w:rsid w:val="00B8579E"/>
    <w:rsid w:val="00B858AA"/>
    <w:rsid w:val="00B8593F"/>
    <w:rsid w:val="00B85BD0"/>
    <w:rsid w:val="00B85C30"/>
    <w:rsid w:val="00B86598"/>
    <w:rsid w:val="00B871BB"/>
    <w:rsid w:val="00B875A6"/>
    <w:rsid w:val="00B903B2"/>
    <w:rsid w:val="00B903C7"/>
    <w:rsid w:val="00B9052F"/>
    <w:rsid w:val="00B90718"/>
    <w:rsid w:val="00B908F2"/>
    <w:rsid w:val="00B90E31"/>
    <w:rsid w:val="00B91065"/>
    <w:rsid w:val="00B91593"/>
    <w:rsid w:val="00B91712"/>
    <w:rsid w:val="00B91A51"/>
    <w:rsid w:val="00B91F33"/>
    <w:rsid w:val="00B922AD"/>
    <w:rsid w:val="00B92392"/>
    <w:rsid w:val="00B927B4"/>
    <w:rsid w:val="00B92901"/>
    <w:rsid w:val="00B92983"/>
    <w:rsid w:val="00B92BBA"/>
    <w:rsid w:val="00B93102"/>
    <w:rsid w:val="00B93437"/>
    <w:rsid w:val="00B9345D"/>
    <w:rsid w:val="00B9379F"/>
    <w:rsid w:val="00B937E3"/>
    <w:rsid w:val="00B93BFC"/>
    <w:rsid w:val="00B940D6"/>
    <w:rsid w:val="00B94111"/>
    <w:rsid w:val="00B9465E"/>
    <w:rsid w:val="00B9493B"/>
    <w:rsid w:val="00B94A6E"/>
    <w:rsid w:val="00B94CEA"/>
    <w:rsid w:val="00B9505E"/>
    <w:rsid w:val="00B95135"/>
    <w:rsid w:val="00B9524C"/>
    <w:rsid w:val="00B95D9C"/>
    <w:rsid w:val="00B95DED"/>
    <w:rsid w:val="00B96038"/>
    <w:rsid w:val="00B96307"/>
    <w:rsid w:val="00B964DF"/>
    <w:rsid w:val="00B969CC"/>
    <w:rsid w:val="00B96B91"/>
    <w:rsid w:val="00B96D6D"/>
    <w:rsid w:val="00BA0051"/>
    <w:rsid w:val="00BA012A"/>
    <w:rsid w:val="00BA0320"/>
    <w:rsid w:val="00BA07F8"/>
    <w:rsid w:val="00BA0D0C"/>
    <w:rsid w:val="00BA1097"/>
    <w:rsid w:val="00BA10F5"/>
    <w:rsid w:val="00BA1359"/>
    <w:rsid w:val="00BA1604"/>
    <w:rsid w:val="00BA16FF"/>
    <w:rsid w:val="00BA1AD2"/>
    <w:rsid w:val="00BA1B2B"/>
    <w:rsid w:val="00BA20E9"/>
    <w:rsid w:val="00BA21DF"/>
    <w:rsid w:val="00BA26CD"/>
    <w:rsid w:val="00BA38C6"/>
    <w:rsid w:val="00BA38C8"/>
    <w:rsid w:val="00BA3BD1"/>
    <w:rsid w:val="00BA4133"/>
    <w:rsid w:val="00BA49C1"/>
    <w:rsid w:val="00BA4A50"/>
    <w:rsid w:val="00BA4BE3"/>
    <w:rsid w:val="00BA508C"/>
    <w:rsid w:val="00BA552D"/>
    <w:rsid w:val="00BA5B22"/>
    <w:rsid w:val="00BA658A"/>
    <w:rsid w:val="00BA6656"/>
    <w:rsid w:val="00BA6690"/>
    <w:rsid w:val="00BA70CA"/>
    <w:rsid w:val="00BA71A1"/>
    <w:rsid w:val="00BA74FA"/>
    <w:rsid w:val="00BA7A07"/>
    <w:rsid w:val="00BA7A61"/>
    <w:rsid w:val="00BA7ADF"/>
    <w:rsid w:val="00BA7B8C"/>
    <w:rsid w:val="00BA7E8D"/>
    <w:rsid w:val="00BB041C"/>
    <w:rsid w:val="00BB07A8"/>
    <w:rsid w:val="00BB086B"/>
    <w:rsid w:val="00BB0D74"/>
    <w:rsid w:val="00BB0DF5"/>
    <w:rsid w:val="00BB1B16"/>
    <w:rsid w:val="00BB1B38"/>
    <w:rsid w:val="00BB2062"/>
    <w:rsid w:val="00BB2870"/>
    <w:rsid w:val="00BB3A8B"/>
    <w:rsid w:val="00BB3A93"/>
    <w:rsid w:val="00BB3E28"/>
    <w:rsid w:val="00BB4FEE"/>
    <w:rsid w:val="00BB5114"/>
    <w:rsid w:val="00BB55CD"/>
    <w:rsid w:val="00BB5B01"/>
    <w:rsid w:val="00BB5FE4"/>
    <w:rsid w:val="00BB61C6"/>
    <w:rsid w:val="00BB6B6E"/>
    <w:rsid w:val="00BB6CF5"/>
    <w:rsid w:val="00BB7341"/>
    <w:rsid w:val="00BB73C7"/>
    <w:rsid w:val="00BC03FC"/>
    <w:rsid w:val="00BC0499"/>
    <w:rsid w:val="00BC0D00"/>
    <w:rsid w:val="00BC0E51"/>
    <w:rsid w:val="00BC116C"/>
    <w:rsid w:val="00BC14BF"/>
    <w:rsid w:val="00BC1A07"/>
    <w:rsid w:val="00BC1C98"/>
    <w:rsid w:val="00BC2241"/>
    <w:rsid w:val="00BC24A1"/>
    <w:rsid w:val="00BC277C"/>
    <w:rsid w:val="00BC2895"/>
    <w:rsid w:val="00BC2987"/>
    <w:rsid w:val="00BC2EDC"/>
    <w:rsid w:val="00BC33A1"/>
    <w:rsid w:val="00BC3A67"/>
    <w:rsid w:val="00BC3A70"/>
    <w:rsid w:val="00BC3B32"/>
    <w:rsid w:val="00BC3BB6"/>
    <w:rsid w:val="00BC3D73"/>
    <w:rsid w:val="00BC3DFB"/>
    <w:rsid w:val="00BC4277"/>
    <w:rsid w:val="00BC4312"/>
    <w:rsid w:val="00BC4E84"/>
    <w:rsid w:val="00BC4FB7"/>
    <w:rsid w:val="00BC507D"/>
    <w:rsid w:val="00BC51CF"/>
    <w:rsid w:val="00BC5EAF"/>
    <w:rsid w:val="00BC6E58"/>
    <w:rsid w:val="00BC7DA4"/>
    <w:rsid w:val="00BC7EC6"/>
    <w:rsid w:val="00BC7FDD"/>
    <w:rsid w:val="00BD05C3"/>
    <w:rsid w:val="00BD0B50"/>
    <w:rsid w:val="00BD0D51"/>
    <w:rsid w:val="00BD0EDA"/>
    <w:rsid w:val="00BD132D"/>
    <w:rsid w:val="00BD16E9"/>
    <w:rsid w:val="00BD1DC1"/>
    <w:rsid w:val="00BD1E14"/>
    <w:rsid w:val="00BD1F34"/>
    <w:rsid w:val="00BD1F49"/>
    <w:rsid w:val="00BD202F"/>
    <w:rsid w:val="00BD214E"/>
    <w:rsid w:val="00BD21DA"/>
    <w:rsid w:val="00BD22A9"/>
    <w:rsid w:val="00BD25AB"/>
    <w:rsid w:val="00BD25FB"/>
    <w:rsid w:val="00BD29D1"/>
    <w:rsid w:val="00BD373C"/>
    <w:rsid w:val="00BD3AAD"/>
    <w:rsid w:val="00BD3D26"/>
    <w:rsid w:val="00BD3F1B"/>
    <w:rsid w:val="00BD42A3"/>
    <w:rsid w:val="00BD4459"/>
    <w:rsid w:val="00BD497B"/>
    <w:rsid w:val="00BD4A08"/>
    <w:rsid w:val="00BD4AA8"/>
    <w:rsid w:val="00BD4DE8"/>
    <w:rsid w:val="00BD50EF"/>
    <w:rsid w:val="00BD5498"/>
    <w:rsid w:val="00BD5573"/>
    <w:rsid w:val="00BD55B7"/>
    <w:rsid w:val="00BD601F"/>
    <w:rsid w:val="00BD6097"/>
    <w:rsid w:val="00BD6A81"/>
    <w:rsid w:val="00BD6FC4"/>
    <w:rsid w:val="00BD730A"/>
    <w:rsid w:val="00BD7D84"/>
    <w:rsid w:val="00BD7F6C"/>
    <w:rsid w:val="00BE0580"/>
    <w:rsid w:val="00BE09AF"/>
    <w:rsid w:val="00BE0B3D"/>
    <w:rsid w:val="00BE0E36"/>
    <w:rsid w:val="00BE0E44"/>
    <w:rsid w:val="00BE135C"/>
    <w:rsid w:val="00BE1454"/>
    <w:rsid w:val="00BE1A9F"/>
    <w:rsid w:val="00BE1B0A"/>
    <w:rsid w:val="00BE1DBD"/>
    <w:rsid w:val="00BE1E96"/>
    <w:rsid w:val="00BE1E9F"/>
    <w:rsid w:val="00BE2459"/>
    <w:rsid w:val="00BE25DA"/>
    <w:rsid w:val="00BE27FD"/>
    <w:rsid w:val="00BE2A38"/>
    <w:rsid w:val="00BE2A80"/>
    <w:rsid w:val="00BE2D61"/>
    <w:rsid w:val="00BE313C"/>
    <w:rsid w:val="00BE3168"/>
    <w:rsid w:val="00BE3419"/>
    <w:rsid w:val="00BE369E"/>
    <w:rsid w:val="00BE36BC"/>
    <w:rsid w:val="00BE388E"/>
    <w:rsid w:val="00BE3C3C"/>
    <w:rsid w:val="00BE3F0B"/>
    <w:rsid w:val="00BE4117"/>
    <w:rsid w:val="00BE4468"/>
    <w:rsid w:val="00BE473C"/>
    <w:rsid w:val="00BE4912"/>
    <w:rsid w:val="00BE4BAD"/>
    <w:rsid w:val="00BE4D9A"/>
    <w:rsid w:val="00BE52A4"/>
    <w:rsid w:val="00BE54BC"/>
    <w:rsid w:val="00BE5524"/>
    <w:rsid w:val="00BE570D"/>
    <w:rsid w:val="00BE57BF"/>
    <w:rsid w:val="00BE59D0"/>
    <w:rsid w:val="00BE62D2"/>
    <w:rsid w:val="00BE633B"/>
    <w:rsid w:val="00BE6905"/>
    <w:rsid w:val="00BE69E0"/>
    <w:rsid w:val="00BE7B0E"/>
    <w:rsid w:val="00BE7D98"/>
    <w:rsid w:val="00BF0055"/>
    <w:rsid w:val="00BF014A"/>
    <w:rsid w:val="00BF0383"/>
    <w:rsid w:val="00BF1653"/>
    <w:rsid w:val="00BF172C"/>
    <w:rsid w:val="00BF1847"/>
    <w:rsid w:val="00BF1A6D"/>
    <w:rsid w:val="00BF1CCB"/>
    <w:rsid w:val="00BF1E1F"/>
    <w:rsid w:val="00BF1FEF"/>
    <w:rsid w:val="00BF2562"/>
    <w:rsid w:val="00BF2AE9"/>
    <w:rsid w:val="00BF2BB0"/>
    <w:rsid w:val="00BF3285"/>
    <w:rsid w:val="00BF342D"/>
    <w:rsid w:val="00BF3589"/>
    <w:rsid w:val="00BF39C0"/>
    <w:rsid w:val="00BF3A56"/>
    <w:rsid w:val="00BF433C"/>
    <w:rsid w:val="00BF4480"/>
    <w:rsid w:val="00BF4986"/>
    <w:rsid w:val="00BF5109"/>
    <w:rsid w:val="00BF5290"/>
    <w:rsid w:val="00BF5543"/>
    <w:rsid w:val="00BF57A1"/>
    <w:rsid w:val="00BF5A6E"/>
    <w:rsid w:val="00BF5E63"/>
    <w:rsid w:val="00BF5E9E"/>
    <w:rsid w:val="00BF5F85"/>
    <w:rsid w:val="00BF6087"/>
    <w:rsid w:val="00BF64FF"/>
    <w:rsid w:val="00BF71F8"/>
    <w:rsid w:val="00BF7290"/>
    <w:rsid w:val="00BF77DA"/>
    <w:rsid w:val="00BF7952"/>
    <w:rsid w:val="00BF7997"/>
    <w:rsid w:val="00C0053F"/>
    <w:rsid w:val="00C00CE4"/>
    <w:rsid w:val="00C00DEB"/>
    <w:rsid w:val="00C00EB5"/>
    <w:rsid w:val="00C01118"/>
    <w:rsid w:val="00C015D6"/>
    <w:rsid w:val="00C016B6"/>
    <w:rsid w:val="00C02849"/>
    <w:rsid w:val="00C028D4"/>
    <w:rsid w:val="00C02ACE"/>
    <w:rsid w:val="00C02EA0"/>
    <w:rsid w:val="00C03010"/>
    <w:rsid w:val="00C030D2"/>
    <w:rsid w:val="00C03822"/>
    <w:rsid w:val="00C03BF8"/>
    <w:rsid w:val="00C0414D"/>
    <w:rsid w:val="00C04E9C"/>
    <w:rsid w:val="00C05241"/>
    <w:rsid w:val="00C0562F"/>
    <w:rsid w:val="00C05F7F"/>
    <w:rsid w:val="00C0612D"/>
    <w:rsid w:val="00C0644E"/>
    <w:rsid w:val="00C06C9C"/>
    <w:rsid w:val="00C06D31"/>
    <w:rsid w:val="00C06FE0"/>
    <w:rsid w:val="00C07182"/>
    <w:rsid w:val="00C071B7"/>
    <w:rsid w:val="00C07331"/>
    <w:rsid w:val="00C0734F"/>
    <w:rsid w:val="00C07878"/>
    <w:rsid w:val="00C07B5D"/>
    <w:rsid w:val="00C1007D"/>
    <w:rsid w:val="00C1027A"/>
    <w:rsid w:val="00C102FB"/>
    <w:rsid w:val="00C10693"/>
    <w:rsid w:val="00C10756"/>
    <w:rsid w:val="00C10931"/>
    <w:rsid w:val="00C10DEF"/>
    <w:rsid w:val="00C1104F"/>
    <w:rsid w:val="00C110C6"/>
    <w:rsid w:val="00C116A3"/>
    <w:rsid w:val="00C116DD"/>
    <w:rsid w:val="00C11B72"/>
    <w:rsid w:val="00C11F4C"/>
    <w:rsid w:val="00C11F99"/>
    <w:rsid w:val="00C12293"/>
    <w:rsid w:val="00C12456"/>
    <w:rsid w:val="00C12612"/>
    <w:rsid w:val="00C12720"/>
    <w:rsid w:val="00C1324F"/>
    <w:rsid w:val="00C1331F"/>
    <w:rsid w:val="00C1347A"/>
    <w:rsid w:val="00C13508"/>
    <w:rsid w:val="00C137D7"/>
    <w:rsid w:val="00C13996"/>
    <w:rsid w:val="00C13EC7"/>
    <w:rsid w:val="00C146F5"/>
    <w:rsid w:val="00C14B8C"/>
    <w:rsid w:val="00C14FD8"/>
    <w:rsid w:val="00C1529D"/>
    <w:rsid w:val="00C15368"/>
    <w:rsid w:val="00C156DF"/>
    <w:rsid w:val="00C156E0"/>
    <w:rsid w:val="00C157D0"/>
    <w:rsid w:val="00C16067"/>
    <w:rsid w:val="00C16135"/>
    <w:rsid w:val="00C16BC8"/>
    <w:rsid w:val="00C16BD1"/>
    <w:rsid w:val="00C16DAE"/>
    <w:rsid w:val="00C17759"/>
    <w:rsid w:val="00C177BB"/>
    <w:rsid w:val="00C17B56"/>
    <w:rsid w:val="00C17C0A"/>
    <w:rsid w:val="00C17C54"/>
    <w:rsid w:val="00C17E6B"/>
    <w:rsid w:val="00C20860"/>
    <w:rsid w:val="00C208AE"/>
    <w:rsid w:val="00C20AE2"/>
    <w:rsid w:val="00C20FE4"/>
    <w:rsid w:val="00C21107"/>
    <w:rsid w:val="00C21468"/>
    <w:rsid w:val="00C2162E"/>
    <w:rsid w:val="00C2169C"/>
    <w:rsid w:val="00C2255F"/>
    <w:rsid w:val="00C2287F"/>
    <w:rsid w:val="00C23029"/>
    <w:rsid w:val="00C23070"/>
    <w:rsid w:val="00C2328C"/>
    <w:rsid w:val="00C23362"/>
    <w:rsid w:val="00C234BF"/>
    <w:rsid w:val="00C23539"/>
    <w:rsid w:val="00C23745"/>
    <w:rsid w:val="00C2385D"/>
    <w:rsid w:val="00C23B46"/>
    <w:rsid w:val="00C23C08"/>
    <w:rsid w:val="00C23E46"/>
    <w:rsid w:val="00C2478B"/>
    <w:rsid w:val="00C24C25"/>
    <w:rsid w:val="00C24FA8"/>
    <w:rsid w:val="00C24FBB"/>
    <w:rsid w:val="00C2527F"/>
    <w:rsid w:val="00C25572"/>
    <w:rsid w:val="00C25720"/>
    <w:rsid w:val="00C26072"/>
    <w:rsid w:val="00C2637C"/>
    <w:rsid w:val="00C26BD2"/>
    <w:rsid w:val="00C270FF"/>
    <w:rsid w:val="00C27160"/>
    <w:rsid w:val="00C27270"/>
    <w:rsid w:val="00C273A1"/>
    <w:rsid w:val="00C27BF6"/>
    <w:rsid w:val="00C27DD2"/>
    <w:rsid w:val="00C27DF3"/>
    <w:rsid w:val="00C27FFE"/>
    <w:rsid w:val="00C302C5"/>
    <w:rsid w:val="00C30512"/>
    <w:rsid w:val="00C3066B"/>
    <w:rsid w:val="00C30989"/>
    <w:rsid w:val="00C309ED"/>
    <w:rsid w:val="00C30AB8"/>
    <w:rsid w:val="00C30F01"/>
    <w:rsid w:val="00C317B2"/>
    <w:rsid w:val="00C31A5C"/>
    <w:rsid w:val="00C31EED"/>
    <w:rsid w:val="00C31F67"/>
    <w:rsid w:val="00C31FC6"/>
    <w:rsid w:val="00C31FD4"/>
    <w:rsid w:val="00C320A1"/>
    <w:rsid w:val="00C320DE"/>
    <w:rsid w:val="00C32633"/>
    <w:rsid w:val="00C3273B"/>
    <w:rsid w:val="00C33377"/>
    <w:rsid w:val="00C333ED"/>
    <w:rsid w:val="00C336A3"/>
    <w:rsid w:val="00C33822"/>
    <w:rsid w:val="00C339FF"/>
    <w:rsid w:val="00C33A42"/>
    <w:rsid w:val="00C33A7D"/>
    <w:rsid w:val="00C33B49"/>
    <w:rsid w:val="00C33C4C"/>
    <w:rsid w:val="00C33C5F"/>
    <w:rsid w:val="00C33C86"/>
    <w:rsid w:val="00C33DD7"/>
    <w:rsid w:val="00C34598"/>
    <w:rsid w:val="00C34668"/>
    <w:rsid w:val="00C34787"/>
    <w:rsid w:val="00C34C54"/>
    <w:rsid w:val="00C34E99"/>
    <w:rsid w:val="00C34F96"/>
    <w:rsid w:val="00C352BD"/>
    <w:rsid w:val="00C353BB"/>
    <w:rsid w:val="00C358B2"/>
    <w:rsid w:val="00C35D69"/>
    <w:rsid w:val="00C36251"/>
    <w:rsid w:val="00C36733"/>
    <w:rsid w:val="00C36B53"/>
    <w:rsid w:val="00C37782"/>
    <w:rsid w:val="00C37AD0"/>
    <w:rsid w:val="00C37AEA"/>
    <w:rsid w:val="00C401B5"/>
    <w:rsid w:val="00C403D1"/>
    <w:rsid w:val="00C40936"/>
    <w:rsid w:val="00C40AF3"/>
    <w:rsid w:val="00C40EA3"/>
    <w:rsid w:val="00C41327"/>
    <w:rsid w:val="00C4166E"/>
    <w:rsid w:val="00C416FD"/>
    <w:rsid w:val="00C41927"/>
    <w:rsid w:val="00C41E0E"/>
    <w:rsid w:val="00C4286A"/>
    <w:rsid w:val="00C42E93"/>
    <w:rsid w:val="00C43084"/>
    <w:rsid w:val="00C431DC"/>
    <w:rsid w:val="00C43383"/>
    <w:rsid w:val="00C43524"/>
    <w:rsid w:val="00C43870"/>
    <w:rsid w:val="00C43B8E"/>
    <w:rsid w:val="00C43F83"/>
    <w:rsid w:val="00C44718"/>
    <w:rsid w:val="00C44931"/>
    <w:rsid w:val="00C44C70"/>
    <w:rsid w:val="00C44F91"/>
    <w:rsid w:val="00C4502A"/>
    <w:rsid w:val="00C4557A"/>
    <w:rsid w:val="00C45873"/>
    <w:rsid w:val="00C45C36"/>
    <w:rsid w:val="00C45D59"/>
    <w:rsid w:val="00C464C1"/>
    <w:rsid w:val="00C46836"/>
    <w:rsid w:val="00C46AFF"/>
    <w:rsid w:val="00C46BBD"/>
    <w:rsid w:val="00C46DCC"/>
    <w:rsid w:val="00C46DD1"/>
    <w:rsid w:val="00C46FDF"/>
    <w:rsid w:val="00C470CC"/>
    <w:rsid w:val="00C4731F"/>
    <w:rsid w:val="00C47474"/>
    <w:rsid w:val="00C47A63"/>
    <w:rsid w:val="00C47B2C"/>
    <w:rsid w:val="00C47BB9"/>
    <w:rsid w:val="00C47C54"/>
    <w:rsid w:val="00C47D7C"/>
    <w:rsid w:val="00C5034E"/>
    <w:rsid w:val="00C50564"/>
    <w:rsid w:val="00C509E6"/>
    <w:rsid w:val="00C50E0B"/>
    <w:rsid w:val="00C5111B"/>
    <w:rsid w:val="00C512A4"/>
    <w:rsid w:val="00C51C8E"/>
    <w:rsid w:val="00C529E8"/>
    <w:rsid w:val="00C5378D"/>
    <w:rsid w:val="00C53863"/>
    <w:rsid w:val="00C53A11"/>
    <w:rsid w:val="00C53BB3"/>
    <w:rsid w:val="00C53C37"/>
    <w:rsid w:val="00C53D8E"/>
    <w:rsid w:val="00C542AE"/>
    <w:rsid w:val="00C5456A"/>
    <w:rsid w:val="00C54733"/>
    <w:rsid w:val="00C54744"/>
    <w:rsid w:val="00C54830"/>
    <w:rsid w:val="00C54921"/>
    <w:rsid w:val="00C54C6C"/>
    <w:rsid w:val="00C550A0"/>
    <w:rsid w:val="00C550B0"/>
    <w:rsid w:val="00C55537"/>
    <w:rsid w:val="00C55830"/>
    <w:rsid w:val="00C55A02"/>
    <w:rsid w:val="00C55F98"/>
    <w:rsid w:val="00C56444"/>
    <w:rsid w:val="00C56C3E"/>
    <w:rsid w:val="00C56C43"/>
    <w:rsid w:val="00C57061"/>
    <w:rsid w:val="00C5773B"/>
    <w:rsid w:val="00C5787D"/>
    <w:rsid w:val="00C57D3D"/>
    <w:rsid w:val="00C57EC1"/>
    <w:rsid w:val="00C601A6"/>
    <w:rsid w:val="00C605A3"/>
    <w:rsid w:val="00C60696"/>
    <w:rsid w:val="00C60711"/>
    <w:rsid w:val="00C6095E"/>
    <w:rsid w:val="00C60AA0"/>
    <w:rsid w:val="00C60DA2"/>
    <w:rsid w:val="00C6121C"/>
    <w:rsid w:val="00C613AB"/>
    <w:rsid w:val="00C614BB"/>
    <w:rsid w:val="00C61C7B"/>
    <w:rsid w:val="00C61E14"/>
    <w:rsid w:val="00C61E5C"/>
    <w:rsid w:val="00C6217C"/>
    <w:rsid w:val="00C625BE"/>
    <w:rsid w:val="00C62B40"/>
    <w:rsid w:val="00C63104"/>
    <w:rsid w:val="00C633B1"/>
    <w:rsid w:val="00C633CF"/>
    <w:rsid w:val="00C63AC1"/>
    <w:rsid w:val="00C63B44"/>
    <w:rsid w:val="00C63BB3"/>
    <w:rsid w:val="00C63D3C"/>
    <w:rsid w:val="00C63D60"/>
    <w:rsid w:val="00C64809"/>
    <w:rsid w:val="00C64AB4"/>
    <w:rsid w:val="00C64AB8"/>
    <w:rsid w:val="00C64ABA"/>
    <w:rsid w:val="00C64E4A"/>
    <w:rsid w:val="00C6541A"/>
    <w:rsid w:val="00C654F7"/>
    <w:rsid w:val="00C654FD"/>
    <w:rsid w:val="00C656B3"/>
    <w:rsid w:val="00C65804"/>
    <w:rsid w:val="00C65D0C"/>
    <w:rsid w:val="00C661B2"/>
    <w:rsid w:val="00C66347"/>
    <w:rsid w:val="00C665B1"/>
    <w:rsid w:val="00C6661E"/>
    <w:rsid w:val="00C6663A"/>
    <w:rsid w:val="00C66E88"/>
    <w:rsid w:val="00C67167"/>
    <w:rsid w:val="00C67607"/>
    <w:rsid w:val="00C67683"/>
    <w:rsid w:val="00C67BE3"/>
    <w:rsid w:val="00C67FBE"/>
    <w:rsid w:val="00C71F3F"/>
    <w:rsid w:val="00C72402"/>
    <w:rsid w:val="00C72410"/>
    <w:rsid w:val="00C72583"/>
    <w:rsid w:val="00C72A84"/>
    <w:rsid w:val="00C72ACF"/>
    <w:rsid w:val="00C73712"/>
    <w:rsid w:val="00C738A0"/>
    <w:rsid w:val="00C73BA6"/>
    <w:rsid w:val="00C741DF"/>
    <w:rsid w:val="00C74BDA"/>
    <w:rsid w:val="00C74DF7"/>
    <w:rsid w:val="00C7507F"/>
    <w:rsid w:val="00C75245"/>
    <w:rsid w:val="00C75CB7"/>
    <w:rsid w:val="00C76496"/>
    <w:rsid w:val="00C76BE3"/>
    <w:rsid w:val="00C76F20"/>
    <w:rsid w:val="00C77AB9"/>
    <w:rsid w:val="00C77B58"/>
    <w:rsid w:val="00C77BDC"/>
    <w:rsid w:val="00C77BE3"/>
    <w:rsid w:val="00C77E2A"/>
    <w:rsid w:val="00C77E4F"/>
    <w:rsid w:val="00C80290"/>
    <w:rsid w:val="00C805B8"/>
    <w:rsid w:val="00C8061E"/>
    <w:rsid w:val="00C808AB"/>
    <w:rsid w:val="00C80A6A"/>
    <w:rsid w:val="00C80A82"/>
    <w:rsid w:val="00C80C54"/>
    <w:rsid w:val="00C80F7E"/>
    <w:rsid w:val="00C8158A"/>
    <w:rsid w:val="00C816E1"/>
    <w:rsid w:val="00C81AC1"/>
    <w:rsid w:val="00C81C73"/>
    <w:rsid w:val="00C81D24"/>
    <w:rsid w:val="00C81F50"/>
    <w:rsid w:val="00C81F8C"/>
    <w:rsid w:val="00C820F3"/>
    <w:rsid w:val="00C8255E"/>
    <w:rsid w:val="00C82967"/>
    <w:rsid w:val="00C83A1A"/>
    <w:rsid w:val="00C83B4D"/>
    <w:rsid w:val="00C83FE1"/>
    <w:rsid w:val="00C84FCC"/>
    <w:rsid w:val="00C85047"/>
    <w:rsid w:val="00C854EB"/>
    <w:rsid w:val="00C85610"/>
    <w:rsid w:val="00C858AC"/>
    <w:rsid w:val="00C859A0"/>
    <w:rsid w:val="00C85F73"/>
    <w:rsid w:val="00C86341"/>
    <w:rsid w:val="00C8635F"/>
    <w:rsid w:val="00C86B79"/>
    <w:rsid w:val="00C878A2"/>
    <w:rsid w:val="00C87926"/>
    <w:rsid w:val="00C87AAE"/>
    <w:rsid w:val="00C87EBF"/>
    <w:rsid w:val="00C87FE4"/>
    <w:rsid w:val="00C87FE6"/>
    <w:rsid w:val="00C90071"/>
    <w:rsid w:val="00C90100"/>
    <w:rsid w:val="00C90105"/>
    <w:rsid w:val="00C9039D"/>
    <w:rsid w:val="00C90B0F"/>
    <w:rsid w:val="00C90B40"/>
    <w:rsid w:val="00C90EBE"/>
    <w:rsid w:val="00C91164"/>
    <w:rsid w:val="00C9147D"/>
    <w:rsid w:val="00C9157B"/>
    <w:rsid w:val="00C9166A"/>
    <w:rsid w:val="00C923D2"/>
    <w:rsid w:val="00C924D3"/>
    <w:rsid w:val="00C92548"/>
    <w:rsid w:val="00C92793"/>
    <w:rsid w:val="00C92B2C"/>
    <w:rsid w:val="00C92B82"/>
    <w:rsid w:val="00C935A0"/>
    <w:rsid w:val="00C93896"/>
    <w:rsid w:val="00C93EFF"/>
    <w:rsid w:val="00C942EF"/>
    <w:rsid w:val="00C95084"/>
    <w:rsid w:val="00C95182"/>
    <w:rsid w:val="00C9518C"/>
    <w:rsid w:val="00C953E5"/>
    <w:rsid w:val="00C954E0"/>
    <w:rsid w:val="00C95C98"/>
    <w:rsid w:val="00C95E73"/>
    <w:rsid w:val="00C95F17"/>
    <w:rsid w:val="00C9632C"/>
    <w:rsid w:val="00C965A1"/>
    <w:rsid w:val="00C977B8"/>
    <w:rsid w:val="00C97F90"/>
    <w:rsid w:val="00CA05B3"/>
    <w:rsid w:val="00CA075D"/>
    <w:rsid w:val="00CA096E"/>
    <w:rsid w:val="00CA09DF"/>
    <w:rsid w:val="00CA0A3F"/>
    <w:rsid w:val="00CA0F1B"/>
    <w:rsid w:val="00CA117C"/>
    <w:rsid w:val="00CA174E"/>
    <w:rsid w:val="00CA25BF"/>
    <w:rsid w:val="00CA27A2"/>
    <w:rsid w:val="00CA2925"/>
    <w:rsid w:val="00CA2BF3"/>
    <w:rsid w:val="00CA313D"/>
    <w:rsid w:val="00CA31F5"/>
    <w:rsid w:val="00CA3765"/>
    <w:rsid w:val="00CA3AB1"/>
    <w:rsid w:val="00CA3D2E"/>
    <w:rsid w:val="00CA4A48"/>
    <w:rsid w:val="00CA531F"/>
    <w:rsid w:val="00CA53D1"/>
    <w:rsid w:val="00CA549E"/>
    <w:rsid w:val="00CA571B"/>
    <w:rsid w:val="00CA5E61"/>
    <w:rsid w:val="00CA6073"/>
    <w:rsid w:val="00CA6700"/>
    <w:rsid w:val="00CA6AC9"/>
    <w:rsid w:val="00CA7297"/>
    <w:rsid w:val="00CA7B50"/>
    <w:rsid w:val="00CA7D63"/>
    <w:rsid w:val="00CB00A8"/>
    <w:rsid w:val="00CB00BB"/>
    <w:rsid w:val="00CB03BD"/>
    <w:rsid w:val="00CB0571"/>
    <w:rsid w:val="00CB07D4"/>
    <w:rsid w:val="00CB0F6E"/>
    <w:rsid w:val="00CB1555"/>
    <w:rsid w:val="00CB167F"/>
    <w:rsid w:val="00CB16B0"/>
    <w:rsid w:val="00CB1C3A"/>
    <w:rsid w:val="00CB28D3"/>
    <w:rsid w:val="00CB2914"/>
    <w:rsid w:val="00CB30BA"/>
    <w:rsid w:val="00CB31AF"/>
    <w:rsid w:val="00CB363F"/>
    <w:rsid w:val="00CB36F3"/>
    <w:rsid w:val="00CB37BF"/>
    <w:rsid w:val="00CB3BBE"/>
    <w:rsid w:val="00CB3EB6"/>
    <w:rsid w:val="00CB4176"/>
    <w:rsid w:val="00CB419D"/>
    <w:rsid w:val="00CB425C"/>
    <w:rsid w:val="00CB470E"/>
    <w:rsid w:val="00CB49AA"/>
    <w:rsid w:val="00CB5580"/>
    <w:rsid w:val="00CB55CF"/>
    <w:rsid w:val="00CB60CB"/>
    <w:rsid w:val="00CB63B0"/>
    <w:rsid w:val="00CB6933"/>
    <w:rsid w:val="00CB6995"/>
    <w:rsid w:val="00CB6AF0"/>
    <w:rsid w:val="00CB6EB0"/>
    <w:rsid w:val="00CB6ED9"/>
    <w:rsid w:val="00CB71D4"/>
    <w:rsid w:val="00CB7252"/>
    <w:rsid w:val="00CB7854"/>
    <w:rsid w:val="00CB79CB"/>
    <w:rsid w:val="00CB7BCE"/>
    <w:rsid w:val="00CC054F"/>
    <w:rsid w:val="00CC0C65"/>
    <w:rsid w:val="00CC0F89"/>
    <w:rsid w:val="00CC10F8"/>
    <w:rsid w:val="00CC14A4"/>
    <w:rsid w:val="00CC1C2A"/>
    <w:rsid w:val="00CC1E71"/>
    <w:rsid w:val="00CC22AC"/>
    <w:rsid w:val="00CC2399"/>
    <w:rsid w:val="00CC23AA"/>
    <w:rsid w:val="00CC2614"/>
    <w:rsid w:val="00CC2AAF"/>
    <w:rsid w:val="00CC328C"/>
    <w:rsid w:val="00CC343B"/>
    <w:rsid w:val="00CC35A6"/>
    <w:rsid w:val="00CC3751"/>
    <w:rsid w:val="00CC3967"/>
    <w:rsid w:val="00CC3CA2"/>
    <w:rsid w:val="00CC3EF3"/>
    <w:rsid w:val="00CC4360"/>
    <w:rsid w:val="00CC4404"/>
    <w:rsid w:val="00CC4A3F"/>
    <w:rsid w:val="00CC4F36"/>
    <w:rsid w:val="00CC510C"/>
    <w:rsid w:val="00CC51DC"/>
    <w:rsid w:val="00CC545A"/>
    <w:rsid w:val="00CC5559"/>
    <w:rsid w:val="00CC57B9"/>
    <w:rsid w:val="00CC5BA9"/>
    <w:rsid w:val="00CC617E"/>
    <w:rsid w:val="00CC6A06"/>
    <w:rsid w:val="00CC6FA1"/>
    <w:rsid w:val="00CC709F"/>
    <w:rsid w:val="00CC70B0"/>
    <w:rsid w:val="00CC7496"/>
    <w:rsid w:val="00CC757D"/>
    <w:rsid w:val="00CC7858"/>
    <w:rsid w:val="00CC7C66"/>
    <w:rsid w:val="00CD0596"/>
    <w:rsid w:val="00CD0888"/>
    <w:rsid w:val="00CD0C30"/>
    <w:rsid w:val="00CD0D81"/>
    <w:rsid w:val="00CD0E84"/>
    <w:rsid w:val="00CD16F5"/>
    <w:rsid w:val="00CD1BE6"/>
    <w:rsid w:val="00CD23C9"/>
    <w:rsid w:val="00CD241B"/>
    <w:rsid w:val="00CD2898"/>
    <w:rsid w:val="00CD2991"/>
    <w:rsid w:val="00CD2F74"/>
    <w:rsid w:val="00CD32E7"/>
    <w:rsid w:val="00CD3845"/>
    <w:rsid w:val="00CD3A93"/>
    <w:rsid w:val="00CD4712"/>
    <w:rsid w:val="00CD4790"/>
    <w:rsid w:val="00CD4E4B"/>
    <w:rsid w:val="00CD59F4"/>
    <w:rsid w:val="00CD5BAD"/>
    <w:rsid w:val="00CD5E2E"/>
    <w:rsid w:val="00CD5E9E"/>
    <w:rsid w:val="00CD60D7"/>
    <w:rsid w:val="00CD60D9"/>
    <w:rsid w:val="00CD64E6"/>
    <w:rsid w:val="00CD6C14"/>
    <w:rsid w:val="00CD6D37"/>
    <w:rsid w:val="00CD74FC"/>
    <w:rsid w:val="00CD7D66"/>
    <w:rsid w:val="00CD7F86"/>
    <w:rsid w:val="00CD7FBF"/>
    <w:rsid w:val="00CE01C7"/>
    <w:rsid w:val="00CE0421"/>
    <w:rsid w:val="00CE04F8"/>
    <w:rsid w:val="00CE0B56"/>
    <w:rsid w:val="00CE0BA3"/>
    <w:rsid w:val="00CE0F74"/>
    <w:rsid w:val="00CE15BF"/>
    <w:rsid w:val="00CE17D1"/>
    <w:rsid w:val="00CE1A70"/>
    <w:rsid w:val="00CE201C"/>
    <w:rsid w:val="00CE23B6"/>
    <w:rsid w:val="00CE24FA"/>
    <w:rsid w:val="00CE2C04"/>
    <w:rsid w:val="00CE30FE"/>
    <w:rsid w:val="00CE31A1"/>
    <w:rsid w:val="00CE324F"/>
    <w:rsid w:val="00CE335A"/>
    <w:rsid w:val="00CE376D"/>
    <w:rsid w:val="00CE39D8"/>
    <w:rsid w:val="00CE3AAA"/>
    <w:rsid w:val="00CE48FB"/>
    <w:rsid w:val="00CE4D16"/>
    <w:rsid w:val="00CE5124"/>
    <w:rsid w:val="00CE54C0"/>
    <w:rsid w:val="00CE5594"/>
    <w:rsid w:val="00CE5661"/>
    <w:rsid w:val="00CE58AE"/>
    <w:rsid w:val="00CE5CD1"/>
    <w:rsid w:val="00CE6683"/>
    <w:rsid w:val="00CE6725"/>
    <w:rsid w:val="00CE6FFE"/>
    <w:rsid w:val="00CE7562"/>
    <w:rsid w:val="00CE77B4"/>
    <w:rsid w:val="00CF0431"/>
    <w:rsid w:val="00CF11F0"/>
    <w:rsid w:val="00CF1834"/>
    <w:rsid w:val="00CF23B1"/>
    <w:rsid w:val="00CF23E3"/>
    <w:rsid w:val="00CF24E6"/>
    <w:rsid w:val="00CF347F"/>
    <w:rsid w:val="00CF3DFD"/>
    <w:rsid w:val="00CF3EC9"/>
    <w:rsid w:val="00CF4077"/>
    <w:rsid w:val="00CF46B8"/>
    <w:rsid w:val="00CF5125"/>
    <w:rsid w:val="00CF5269"/>
    <w:rsid w:val="00CF52D8"/>
    <w:rsid w:val="00CF545A"/>
    <w:rsid w:val="00CF59A5"/>
    <w:rsid w:val="00CF5C9F"/>
    <w:rsid w:val="00CF5EC9"/>
    <w:rsid w:val="00CF6132"/>
    <w:rsid w:val="00CF62A4"/>
    <w:rsid w:val="00CF6354"/>
    <w:rsid w:val="00CF6E76"/>
    <w:rsid w:val="00CF73A4"/>
    <w:rsid w:val="00CF74E3"/>
    <w:rsid w:val="00CF7742"/>
    <w:rsid w:val="00D00580"/>
    <w:rsid w:val="00D00785"/>
    <w:rsid w:val="00D009EB"/>
    <w:rsid w:val="00D00C5A"/>
    <w:rsid w:val="00D00D99"/>
    <w:rsid w:val="00D00DA7"/>
    <w:rsid w:val="00D00ECD"/>
    <w:rsid w:val="00D01465"/>
    <w:rsid w:val="00D01CBF"/>
    <w:rsid w:val="00D01FD6"/>
    <w:rsid w:val="00D02004"/>
    <w:rsid w:val="00D0210B"/>
    <w:rsid w:val="00D0230D"/>
    <w:rsid w:val="00D02690"/>
    <w:rsid w:val="00D03371"/>
    <w:rsid w:val="00D035CB"/>
    <w:rsid w:val="00D03D2E"/>
    <w:rsid w:val="00D048A0"/>
    <w:rsid w:val="00D04915"/>
    <w:rsid w:val="00D04DE5"/>
    <w:rsid w:val="00D04FD8"/>
    <w:rsid w:val="00D051A3"/>
    <w:rsid w:val="00D052EE"/>
    <w:rsid w:val="00D0540D"/>
    <w:rsid w:val="00D057F1"/>
    <w:rsid w:val="00D05A22"/>
    <w:rsid w:val="00D06107"/>
    <w:rsid w:val="00D06835"/>
    <w:rsid w:val="00D06844"/>
    <w:rsid w:val="00D06CB1"/>
    <w:rsid w:val="00D0704A"/>
    <w:rsid w:val="00D07336"/>
    <w:rsid w:val="00D07551"/>
    <w:rsid w:val="00D079BE"/>
    <w:rsid w:val="00D07D58"/>
    <w:rsid w:val="00D104FF"/>
    <w:rsid w:val="00D10D7F"/>
    <w:rsid w:val="00D11075"/>
    <w:rsid w:val="00D11B12"/>
    <w:rsid w:val="00D11EA2"/>
    <w:rsid w:val="00D125E0"/>
    <w:rsid w:val="00D12CD4"/>
    <w:rsid w:val="00D12E72"/>
    <w:rsid w:val="00D12FC9"/>
    <w:rsid w:val="00D12FF7"/>
    <w:rsid w:val="00D130E6"/>
    <w:rsid w:val="00D1325A"/>
    <w:rsid w:val="00D1342F"/>
    <w:rsid w:val="00D13726"/>
    <w:rsid w:val="00D138E6"/>
    <w:rsid w:val="00D13961"/>
    <w:rsid w:val="00D13964"/>
    <w:rsid w:val="00D13B36"/>
    <w:rsid w:val="00D145DA"/>
    <w:rsid w:val="00D14D4B"/>
    <w:rsid w:val="00D14F91"/>
    <w:rsid w:val="00D150D3"/>
    <w:rsid w:val="00D154C8"/>
    <w:rsid w:val="00D15A0F"/>
    <w:rsid w:val="00D15CA6"/>
    <w:rsid w:val="00D15DE1"/>
    <w:rsid w:val="00D15F40"/>
    <w:rsid w:val="00D160C6"/>
    <w:rsid w:val="00D160E7"/>
    <w:rsid w:val="00D168D1"/>
    <w:rsid w:val="00D16D58"/>
    <w:rsid w:val="00D16EC8"/>
    <w:rsid w:val="00D1728B"/>
    <w:rsid w:val="00D17AA6"/>
    <w:rsid w:val="00D17B46"/>
    <w:rsid w:val="00D17C9A"/>
    <w:rsid w:val="00D17CED"/>
    <w:rsid w:val="00D17E79"/>
    <w:rsid w:val="00D20360"/>
    <w:rsid w:val="00D206F6"/>
    <w:rsid w:val="00D2073F"/>
    <w:rsid w:val="00D20DC7"/>
    <w:rsid w:val="00D211F1"/>
    <w:rsid w:val="00D21330"/>
    <w:rsid w:val="00D21474"/>
    <w:rsid w:val="00D21597"/>
    <w:rsid w:val="00D21D20"/>
    <w:rsid w:val="00D21F15"/>
    <w:rsid w:val="00D220D1"/>
    <w:rsid w:val="00D2238F"/>
    <w:rsid w:val="00D22486"/>
    <w:rsid w:val="00D225C0"/>
    <w:rsid w:val="00D22885"/>
    <w:rsid w:val="00D22C91"/>
    <w:rsid w:val="00D22FFD"/>
    <w:rsid w:val="00D234E0"/>
    <w:rsid w:val="00D235B6"/>
    <w:rsid w:val="00D237C3"/>
    <w:rsid w:val="00D237FF"/>
    <w:rsid w:val="00D24234"/>
    <w:rsid w:val="00D2450D"/>
    <w:rsid w:val="00D24BDD"/>
    <w:rsid w:val="00D24EBD"/>
    <w:rsid w:val="00D2504F"/>
    <w:rsid w:val="00D2532D"/>
    <w:rsid w:val="00D253D3"/>
    <w:rsid w:val="00D25454"/>
    <w:rsid w:val="00D2592A"/>
    <w:rsid w:val="00D25970"/>
    <w:rsid w:val="00D25A42"/>
    <w:rsid w:val="00D25C01"/>
    <w:rsid w:val="00D2615E"/>
    <w:rsid w:val="00D261FE"/>
    <w:rsid w:val="00D26355"/>
    <w:rsid w:val="00D263F1"/>
    <w:rsid w:val="00D26479"/>
    <w:rsid w:val="00D26526"/>
    <w:rsid w:val="00D26C6B"/>
    <w:rsid w:val="00D26E03"/>
    <w:rsid w:val="00D27210"/>
    <w:rsid w:val="00D272AC"/>
    <w:rsid w:val="00D27374"/>
    <w:rsid w:val="00D2747E"/>
    <w:rsid w:val="00D275F7"/>
    <w:rsid w:val="00D2789E"/>
    <w:rsid w:val="00D278C3"/>
    <w:rsid w:val="00D27CDB"/>
    <w:rsid w:val="00D3036C"/>
    <w:rsid w:val="00D30E03"/>
    <w:rsid w:val="00D31127"/>
    <w:rsid w:val="00D314EE"/>
    <w:rsid w:val="00D31A78"/>
    <w:rsid w:val="00D31DF3"/>
    <w:rsid w:val="00D31E8C"/>
    <w:rsid w:val="00D31FBE"/>
    <w:rsid w:val="00D321CB"/>
    <w:rsid w:val="00D323DA"/>
    <w:rsid w:val="00D3307A"/>
    <w:rsid w:val="00D336E2"/>
    <w:rsid w:val="00D33B12"/>
    <w:rsid w:val="00D33E95"/>
    <w:rsid w:val="00D347BF"/>
    <w:rsid w:val="00D347F3"/>
    <w:rsid w:val="00D34C35"/>
    <w:rsid w:val="00D34D29"/>
    <w:rsid w:val="00D3572A"/>
    <w:rsid w:val="00D35AAD"/>
    <w:rsid w:val="00D35B59"/>
    <w:rsid w:val="00D35FCA"/>
    <w:rsid w:val="00D36470"/>
    <w:rsid w:val="00D36F8C"/>
    <w:rsid w:val="00D375E3"/>
    <w:rsid w:val="00D400E5"/>
    <w:rsid w:val="00D41A5F"/>
    <w:rsid w:val="00D41B4D"/>
    <w:rsid w:val="00D41DFC"/>
    <w:rsid w:val="00D41FFB"/>
    <w:rsid w:val="00D425B7"/>
    <w:rsid w:val="00D425C9"/>
    <w:rsid w:val="00D428FD"/>
    <w:rsid w:val="00D42942"/>
    <w:rsid w:val="00D42A40"/>
    <w:rsid w:val="00D42A70"/>
    <w:rsid w:val="00D42D71"/>
    <w:rsid w:val="00D43602"/>
    <w:rsid w:val="00D43B26"/>
    <w:rsid w:val="00D43CE1"/>
    <w:rsid w:val="00D44582"/>
    <w:rsid w:val="00D45277"/>
    <w:rsid w:val="00D45360"/>
    <w:rsid w:val="00D457CA"/>
    <w:rsid w:val="00D4595C"/>
    <w:rsid w:val="00D45A22"/>
    <w:rsid w:val="00D461B3"/>
    <w:rsid w:val="00D463E5"/>
    <w:rsid w:val="00D46431"/>
    <w:rsid w:val="00D46BE6"/>
    <w:rsid w:val="00D477D6"/>
    <w:rsid w:val="00D50090"/>
    <w:rsid w:val="00D5037A"/>
    <w:rsid w:val="00D50469"/>
    <w:rsid w:val="00D50931"/>
    <w:rsid w:val="00D50CBB"/>
    <w:rsid w:val="00D50EB0"/>
    <w:rsid w:val="00D51379"/>
    <w:rsid w:val="00D518C8"/>
    <w:rsid w:val="00D51C5E"/>
    <w:rsid w:val="00D520A1"/>
    <w:rsid w:val="00D5274A"/>
    <w:rsid w:val="00D52F17"/>
    <w:rsid w:val="00D52FA5"/>
    <w:rsid w:val="00D53A6E"/>
    <w:rsid w:val="00D540EC"/>
    <w:rsid w:val="00D544E6"/>
    <w:rsid w:val="00D54CA2"/>
    <w:rsid w:val="00D54CD1"/>
    <w:rsid w:val="00D54F25"/>
    <w:rsid w:val="00D554B9"/>
    <w:rsid w:val="00D555E1"/>
    <w:rsid w:val="00D5584E"/>
    <w:rsid w:val="00D55A9F"/>
    <w:rsid w:val="00D5605E"/>
    <w:rsid w:val="00D561B6"/>
    <w:rsid w:val="00D56239"/>
    <w:rsid w:val="00D56510"/>
    <w:rsid w:val="00D56AB8"/>
    <w:rsid w:val="00D56B4F"/>
    <w:rsid w:val="00D56C7E"/>
    <w:rsid w:val="00D56D26"/>
    <w:rsid w:val="00D5728F"/>
    <w:rsid w:val="00D574AF"/>
    <w:rsid w:val="00D5759A"/>
    <w:rsid w:val="00D5760B"/>
    <w:rsid w:val="00D57677"/>
    <w:rsid w:val="00D57EB6"/>
    <w:rsid w:val="00D60281"/>
    <w:rsid w:val="00D60294"/>
    <w:rsid w:val="00D604DA"/>
    <w:rsid w:val="00D60868"/>
    <w:rsid w:val="00D60AA0"/>
    <w:rsid w:val="00D61238"/>
    <w:rsid w:val="00D617C0"/>
    <w:rsid w:val="00D6189E"/>
    <w:rsid w:val="00D61BE8"/>
    <w:rsid w:val="00D61D16"/>
    <w:rsid w:val="00D61F4B"/>
    <w:rsid w:val="00D623D2"/>
    <w:rsid w:val="00D62EAD"/>
    <w:rsid w:val="00D632CF"/>
    <w:rsid w:val="00D633EA"/>
    <w:rsid w:val="00D63412"/>
    <w:rsid w:val="00D638C6"/>
    <w:rsid w:val="00D63D0B"/>
    <w:rsid w:val="00D63D3C"/>
    <w:rsid w:val="00D6500F"/>
    <w:rsid w:val="00D65273"/>
    <w:rsid w:val="00D65822"/>
    <w:rsid w:val="00D6585B"/>
    <w:rsid w:val="00D65A50"/>
    <w:rsid w:val="00D65A8A"/>
    <w:rsid w:val="00D65EE2"/>
    <w:rsid w:val="00D65FB5"/>
    <w:rsid w:val="00D6613A"/>
    <w:rsid w:val="00D66961"/>
    <w:rsid w:val="00D6699A"/>
    <w:rsid w:val="00D66E48"/>
    <w:rsid w:val="00D66E8E"/>
    <w:rsid w:val="00D66EB5"/>
    <w:rsid w:val="00D67416"/>
    <w:rsid w:val="00D67708"/>
    <w:rsid w:val="00D6776F"/>
    <w:rsid w:val="00D67D34"/>
    <w:rsid w:val="00D71559"/>
    <w:rsid w:val="00D71E29"/>
    <w:rsid w:val="00D71EB0"/>
    <w:rsid w:val="00D72103"/>
    <w:rsid w:val="00D72521"/>
    <w:rsid w:val="00D73222"/>
    <w:rsid w:val="00D7344C"/>
    <w:rsid w:val="00D73C54"/>
    <w:rsid w:val="00D73FEE"/>
    <w:rsid w:val="00D7437F"/>
    <w:rsid w:val="00D7456A"/>
    <w:rsid w:val="00D74925"/>
    <w:rsid w:val="00D74ED9"/>
    <w:rsid w:val="00D752AC"/>
    <w:rsid w:val="00D75AEA"/>
    <w:rsid w:val="00D75DBE"/>
    <w:rsid w:val="00D7627C"/>
    <w:rsid w:val="00D7640A"/>
    <w:rsid w:val="00D76E8D"/>
    <w:rsid w:val="00D770CB"/>
    <w:rsid w:val="00D77426"/>
    <w:rsid w:val="00D779FE"/>
    <w:rsid w:val="00D80259"/>
    <w:rsid w:val="00D8051E"/>
    <w:rsid w:val="00D807C1"/>
    <w:rsid w:val="00D809BF"/>
    <w:rsid w:val="00D81470"/>
    <w:rsid w:val="00D8186C"/>
    <w:rsid w:val="00D81F7B"/>
    <w:rsid w:val="00D82207"/>
    <w:rsid w:val="00D828E5"/>
    <w:rsid w:val="00D82924"/>
    <w:rsid w:val="00D8302D"/>
    <w:rsid w:val="00D8374F"/>
    <w:rsid w:val="00D83926"/>
    <w:rsid w:val="00D842EC"/>
    <w:rsid w:val="00D84927"/>
    <w:rsid w:val="00D85CEA"/>
    <w:rsid w:val="00D85F44"/>
    <w:rsid w:val="00D85F47"/>
    <w:rsid w:val="00D862A9"/>
    <w:rsid w:val="00D866DA"/>
    <w:rsid w:val="00D869EA"/>
    <w:rsid w:val="00D86D99"/>
    <w:rsid w:val="00D8733F"/>
    <w:rsid w:val="00D87391"/>
    <w:rsid w:val="00D878C2"/>
    <w:rsid w:val="00D879A4"/>
    <w:rsid w:val="00D87D3A"/>
    <w:rsid w:val="00D87D80"/>
    <w:rsid w:val="00D87DE9"/>
    <w:rsid w:val="00D904B0"/>
    <w:rsid w:val="00D90607"/>
    <w:rsid w:val="00D9078E"/>
    <w:rsid w:val="00D90B10"/>
    <w:rsid w:val="00D91038"/>
    <w:rsid w:val="00D9223F"/>
    <w:rsid w:val="00D922A1"/>
    <w:rsid w:val="00D92D52"/>
    <w:rsid w:val="00D92FAB"/>
    <w:rsid w:val="00D9328C"/>
    <w:rsid w:val="00D9332B"/>
    <w:rsid w:val="00D934C8"/>
    <w:rsid w:val="00D93ACF"/>
    <w:rsid w:val="00D93BCF"/>
    <w:rsid w:val="00D93E9C"/>
    <w:rsid w:val="00D9403F"/>
    <w:rsid w:val="00D942AF"/>
    <w:rsid w:val="00D943E4"/>
    <w:rsid w:val="00D94CCB"/>
    <w:rsid w:val="00D94E23"/>
    <w:rsid w:val="00D9523D"/>
    <w:rsid w:val="00D956A5"/>
    <w:rsid w:val="00D957BF"/>
    <w:rsid w:val="00D957F4"/>
    <w:rsid w:val="00D95BDA"/>
    <w:rsid w:val="00D962C4"/>
    <w:rsid w:val="00D964BB"/>
    <w:rsid w:val="00D96B85"/>
    <w:rsid w:val="00D96E37"/>
    <w:rsid w:val="00D9705C"/>
    <w:rsid w:val="00D9719C"/>
    <w:rsid w:val="00D973B8"/>
    <w:rsid w:val="00D97639"/>
    <w:rsid w:val="00D979CC"/>
    <w:rsid w:val="00D97B0C"/>
    <w:rsid w:val="00DA07C3"/>
    <w:rsid w:val="00DA0C61"/>
    <w:rsid w:val="00DA16FE"/>
    <w:rsid w:val="00DA1993"/>
    <w:rsid w:val="00DA1F9E"/>
    <w:rsid w:val="00DA26FF"/>
    <w:rsid w:val="00DA2A6E"/>
    <w:rsid w:val="00DA2B6D"/>
    <w:rsid w:val="00DA2E9E"/>
    <w:rsid w:val="00DA3095"/>
    <w:rsid w:val="00DA35C5"/>
    <w:rsid w:val="00DA388D"/>
    <w:rsid w:val="00DA38FA"/>
    <w:rsid w:val="00DA3A95"/>
    <w:rsid w:val="00DA3AF1"/>
    <w:rsid w:val="00DA3FB2"/>
    <w:rsid w:val="00DA4114"/>
    <w:rsid w:val="00DA4382"/>
    <w:rsid w:val="00DA4754"/>
    <w:rsid w:val="00DA485F"/>
    <w:rsid w:val="00DA4EEE"/>
    <w:rsid w:val="00DA5279"/>
    <w:rsid w:val="00DA5905"/>
    <w:rsid w:val="00DA594D"/>
    <w:rsid w:val="00DA5A33"/>
    <w:rsid w:val="00DA620B"/>
    <w:rsid w:val="00DA6C0E"/>
    <w:rsid w:val="00DA739C"/>
    <w:rsid w:val="00DA7493"/>
    <w:rsid w:val="00DA783E"/>
    <w:rsid w:val="00DA7DFC"/>
    <w:rsid w:val="00DB01DC"/>
    <w:rsid w:val="00DB0765"/>
    <w:rsid w:val="00DB0967"/>
    <w:rsid w:val="00DB0FF0"/>
    <w:rsid w:val="00DB129C"/>
    <w:rsid w:val="00DB171D"/>
    <w:rsid w:val="00DB32E5"/>
    <w:rsid w:val="00DB3A20"/>
    <w:rsid w:val="00DB3B81"/>
    <w:rsid w:val="00DB3C50"/>
    <w:rsid w:val="00DB3C55"/>
    <w:rsid w:val="00DB435F"/>
    <w:rsid w:val="00DB43DF"/>
    <w:rsid w:val="00DB4427"/>
    <w:rsid w:val="00DB462F"/>
    <w:rsid w:val="00DB4D24"/>
    <w:rsid w:val="00DB4DD4"/>
    <w:rsid w:val="00DB536A"/>
    <w:rsid w:val="00DB576C"/>
    <w:rsid w:val="00DB57CC"/>
    <w:rsid w:val="00DB5B5F"/>
    <w:rsid w:val="00DB5C0E"/>
    <w:rsid w:val="00DB5ECE"/>
    <w:rsid w:val="00DB6A83"/>
    <w:rsid w:val="00DB6E8D"/>
    <w:rsid w:val="00DB6EB2"/>
    <w:rsid w:val="00DB7012"/>
    <w:rsid w:val="00DB71E4"/>
    <w:rsid w:val="00DB7442"/>
    <w:rsid w:val="00DB7F20"/>
    <w:rsid w:val="00DB7F3B"/>
    <w:rsid w:val="00DC02E6"/>
    <w:rsid w:val="00DC0360"/>
    <w:rsid w:val="00DC0767"/>
    <w:rsid w:val="00DC079B"/>
    <w:rsid w:val="00DC113E"/>
    <w:rsid w:val="00DC1366"/>
    <w:rsid w:val="00DC13A1"/>
    <w:rsid w:val="00DC199A"/>
    <w:rsid w:val="00DC1AC8"/>
    <w:rsid w:val="00DC1FCE"/>
    <w:rsid w:val="00DC2051"/>
    <w:rsid w:val="00DC294E"/>
    <w:rsid w:val="00DC2B78"/>
    <w:rsid w:val="00DC3043"/>
    <w:rsid w:val="00DC313E"/>
    <w:rsid w:val="00DC33AC"/>
    <w:rsid w:val="00DC35BC"/>
    <w:rsid w:val="00DC36F1"/>
    <w:rsid w:val="00DC3ED1"/>
    <w:rsid w:val="00DC3FED"/>
    <w:rsid w:val="00DC40ED"/>
    <w:rsid w:val="00DC41BF"/>
    <w:rsid w:val="00DC4686"/>
    <w:rsid w:val="00DC4728"/>
    <w:rsid w:val="00DC47FB"/>
    <w:rsid w:val="00DC482D"/>
    <w:rsid w:val="00DC4FB0"/>
    <w:rsid w:val="00DC51B7"/>
    <w:rsid w:val="00DC53FE"/>
    <w:rsid w:val="00DC58EC"/>
    <w:rsid w:val="00DC59FB"/>
    <w:rsid w:val="00DC5A93"/>
    <w:rsid w:val="00DC5B4F"/>
    <w:rsid w:val="00DC5BFB"/>
    <w:rsid w:val="00DC5D06"/>
    <w:rsid w:val="00DC625C"/>
    <w:rsid w:val="00DC68DC"/>
    <w:rsid w:val="00DC6B92"/>
    <w:rsid w:val="00DC6DC2"/>
    <w:rsid w:val="00DC72D5"/>
    <w:rsid w:val="00DC777A"/>
    <w:rsid w:val="00DC78FE"/>
    <w:rsid w:val="00DC7A78"/>
    <w:rsid w:val="00DD07D1"/>
    <w:rsid w:val="00DD0A28"/>
    <w:rsid w:val="00DD1B41"/>
    <w:rsid w:val="00DD1B50"/>
    <w:rsid w:val="00DD23D7"/>
    <w:rsid w:val="00DD2B8B"/>
    <w:rsid w:val="00DD2C71"/>
    <w:rsid w:val="00DD30DB"/>
    <w:rsid w:val="00DD36D4"/>
    <w:rsid w:val="00DD43E3"/>
    <w:rsid w:val="00DD4446"/>
    <w:rsid w:val="00DD526E"/>
    <w:rsid w:val="00DD55AB"/>
    <w:rsid w:val="00DD575E"/>
    <w:rsid w:val="00DD6273"/>
    <w:rsid w:val="00DD662B"/>
    <w:rsid w:val="00DD6983"/>
    <w:rsid w:val="00DD6987"/>
    <w:rsid w:val="00DD6A85"/>
    <w:rsid w:val="00DD70B5"/>
    <w:rsid w:val="00DD7247"/>
    <w:rsid w:val="00DD7335"/>
    <w:rsid w:val="00DD761A"/>
    <w:rsid w:val="00DD7710"/>
    <w:rsid w:val="00DD7D2F"/>
    <w:rsid w:val="00DE03D2"/>
    <w:rsid w:val="00DE07ED"/>
    <w:rsid w:val="00DE0A03"/>
    <w:rsid w:val="00DE0BE0"/>
    <w:rsid w:val="00DE0D33"/>
    <w:rsid w:val="00DE0F27"/>
    <w:rsid w:val="00DE1296"/>
    <w:rsid w:val="00DE1809"/>
    <w:rsid w:val="00DE183A"/>
    <w:rsid w:val="00DE19F7"/>
    <w:rsid w:val="00DE1BDA"/>
    <w:rsid w:val="00DE1C66"/>
    <w:rsid w:val="00DE212A"/>
    <w:rsid w:val="00DE22B6"/>
    <w:rsid w:val="00DE25FC"/>
    <w:rsid w:val="00DE2917"/>
    <w:rsid w:val="00DE2C77"/>
    <w:rsid w:val="00DE322D"/>
    <w:rsid w:val="00DE3599"/>
    <w:rsid w:val="00DE36A2"/>
    <w:rsid w:val="00DE3DC1"/>
    <w:rsid w:val="00DE43C0"/>
    <w:rsid w:val="00DE4AD7"/>
    <w:rsid w:val="00DE4B37"/>
    <w:rsid w:val="00DE5A46"/>
    <w:rsid w:val="00DE6172"/>
    <w:rsid w:val="00DE632D"/>
    <w:rsid w:val="00DE64CB"/>
    <w:rsid w:val="00DE6731"/>
    <w:rsid w:val="00DE689E"/>
    <w:rsid w:val="00DE69A4"/>
    <w:rsid w:val="00DE6AA9"/>
    <w:rsid w:val="00DE6C4D"/>
    <w:rsid w:val="00DE7072"/>
    <w:rsid w:val="00DE74A5"/>
    <w:rsid w:val="00DE7F2F"/>
    <w:rsid w:val="00DE7F6A"/>
    <w:rsid w:val="00DF0423"/>
    <w:rsid w:val="00DF0B25"/>
    <w:rsid w:val="00DF0B30"/>
    <w:rsid w:val="00DF0DD6"/>
    <w:rsid w:val="00DF157F"/>
    <w:rsid w:val="00DF16EF"/>
    <w:rsid w:val="00DF239F"/>
    <w:rsid w:val="00DF2641"/>
    <w:rsid w:val="00DF2868"/>
    <w:rsid w:val="00DF2BD6"/>
    <w:rsid w:val="00DF2F9A"/>
    <w:rsid w:val="00DF38DB"/>
    <w:rsid w:val="00DF3B4B"/>
    <w:rsid w:val="00DF3BA5"/>
    <w:rsid w:val="00DF3E48"/>
    <w:rsid w:val="00DF427D"/>
    <w:rsid w:val="00DF46C1"/>
    <w:rsid w:val="00DF48BF"/>
    <w:rsid w:val="00DF52EC"/>
    <w:rsid w:val="00DF536E"/>
    <w:rsid w:val="00DF576B"/>
    <w:rsid w:val="00DF5B85"/>
    <w:rsid w:val="00DF609E"/>
    <w:rsid w:val="00DF6572"/>
    <w:rsid w:val="00DF661D"/>
    <w:rsid w:val="00DF68CE"/>
    <w:rsid w:val="00DF78E7"/>
    <w:rsid w:val="00DF78F2"/>
    <w:rsid w:val="00DF7ADD"/>
    <w:rsid w:val="00DF7DE4"/>
    <w:rsid w:val="00E0046D"/>
    <w:rsid w:val="00E006DB"/>
    <w:rsid w:val="00E00B34"/>
    <w:rsid w:val="00E01012"/>
    <w:rsid w:val="00E01488"/>
    <w:rsid w:val="00E014A6"/>
    <w:rsid w:val="00E01576"/>
    <w:rsid w:val="00E017EB"/>
    <w:rsid w:val="00E01B67"/>
    <w:rsid w:val="00E02206"/>
    <w:rsid w:val="00E02340"/>
    <w:rsid w:val="00E02BC3"/>
    <w:rsid w:val="00E02D04"/>
    <w:rsid w:val="00E02E49"/>
    <w:rsid w:val="00E03183"/>
    <w:rsid w:val="00E034BB"/>
    <w:rsid w:val="00E03C46"/>
    <w:rsid w:val="00E03D41"/>
    <w:rsid w:val="00E04057"/>
    <w:rsid w:val="00E04418"/>
    <w:rsid w:val="00E045D3"/>
    <w:rsid w:val="00E04963"/>
    <w:rsid w:val="00E06032"/>
    <w:rsid w:val="00E06091"/>
    <w:rsid w:val="00E065B9"/>
    <w:rsid w:val="00E06D6B"/>
    <w:rsid w:val="00E06E16"/>
    <w:rsid w:val="00E07015"/>
    <w:rsid w:val="00E0750F"/>
    <w:rsid w:val="00E07A8B"/>
    <w:rsid w:val="00E10A85"/>
    <w:rsid w:val="00E10AC2"/>
    <w:rsid w:val="00E10B11"/>
    <w:rsid w:val="00E10D7E"/>
    <w:rsid w:val="00E10FD3"/>
    <w:rsid w:val="00E11123"/>
    <w:rsid w:val="00E111A0"/>
    <w:rsid w:val="00E115A6"/>
    <w:rsid w:val="00E1175D"/>
    <w:rsid w:val="00E1190E"/>
    <w:rsid w:val="00E11AFF"/>
    <w:rsid w:val="00E12BCD"/>
    <w:rsid w:val="00E12F4B"/>
    <w:rsid w:val="00E1322D"/>
    <w:rsid w:val="00E13825"/>
    <w:rsid w:val="00E13877"/>
    <w:rsid w:val="00E13A1D"/>
    <w:rsid w:val="00E13D4E"/>
    <w:rsid w:val="00E13F79"/>
    <w:rsid w:val="00E13FC0"/>
    <w:rsid w:val="00E1444E"/>
    <w:rsid w:val="00E14907"/>
    <w:rsid w:val="00E14E69"/>
    <w:rsid w:val="00E153F4"/>
    <w:rsid w:val="00E15668"/>
    <w:rsid w:val="00E15973"/>
    <w:rsid w:val="00E15FDD"/>
    <w:rsid w:val="00E1660B"/>
    <w:rsid w:val="00E169B7"/>
    <w:rsid w:val="00E16A10"/>
    <w:rsid w:val="00E16A3D"/>
    <w:rsid w:val="00E16C98"/>
    <w:rsid w:val="00E16FF5"/>
    <w:rsid w:val="00E17066"/>
    <w:rsid w:val="00E17A09"/>
    <w:rsid w:val="00E17FCB"/>
    <w:rsid w:val="00E20AE9"/>
    <w:rsid w:val="00E20EB6"/>
    <w:rsid w:val="00E20EC2"/>
    <w:rsid w:val="00E21030"/>
    <w:rsid w:val="00E214F4"/>
    <w:rsid w:val="00E220F7"/>
    <w:rsid w:val="00E2236C"/>
    <w:rsid w:val="00E2239A"/>
    <w:rsid w:val="00E22670"/>
    <w:rsid w:val="00E22740"/>
    <w:rsid w:val="00E227CB"/>
    <w:rsid w:val="00E2288D"/>
    <w:rsid w:val="00E228C9"/>
    <w:rsid w:val="00E22B42"/>
    <w:rsid w:val="00E22D5F"/>
    <w:rsid w:val="00E22D62"/>
    <w:rsid w:val="00E23779"/>
    <w:rsid w:val="00E237B9"/>
    <w:rsid w:val="00E23AF3"/>
    <w:rsid w:val="00E23CBB"/>
    <w:rsid w:val="00E240AA"/>
    <w:rsid w:val="00E24B4C"/>
    <w:rsid w:val="00E24F7F"/>
    <w:rsid w:val="00E2582A"/>
    <w:rsid w:val="00E25B98"/>
    <w:rsid w:val="00E25DFE"/>
    <w:rsid w:val="00E25FD0"/>
    <w:rsid w:val="00E25FF0"/>
    <w:rsid w:val="00E260DD"/>
    <w:rsid w:val="00E263E9"/>
    <w:rsid w:val="00E26611"/>
    <w:rsid w:val="00E2685F"/>
    <w:rsid w:val="00E26BD6"/>
    <w:rsid w:val="00E27021"/>
    <w:rsid w:val="00E27277"/>
    <w:rsid w:val="00E27E24"/>
    <w:rsid w:val="00E3053D"/>
    <w:rsid w:val="00E30DB7"/>
    <w:rsid w:val="00E31361"/>
    <w:rsid w:val="00E31649"/>
    <w:rsid w:val="00E31CF4"/>
    <w:rsid w:val="00E320CF"/>
    <w:rsid w:val="00E335C7"/>
    <w:rsid w:val="00E33641"/>
    <w:rsid w:val="00E339DD"/>
    <w:rsid w:val="00E33CA6"/>
    <w:rsid w:val="00E340A2"/>
    <w:rsid w:val="00E3529B"/>
    <w:rsid w:val="00E35764"/>
    <w:rsid w:val="00E357E1"/>
    <w:rsid w:val="00E358A2"/>
    <w:rsid w:val="00E35B72"/>
    <w:rsid w:val="00E35E70"/>
    <w:rsid w:val="00E35EBE"/>
    <w:rsid w:val="00E36142"/>
    <w:rsid w:val="00E361FF"/>
    <w:rsid w:val="00E36334"/>
    <w:rsid w:val="00E36398"/>
    <w:rsid w:val="00E366B2"/>
    <w:rsid w:val="00E3686F"/>
    <w:rsid w:val="00E36D50"/>
    <w:rsid w:val="00E36FA9"/>
    <w:rsid w:val="00E36FFA"/>
    <w:rsid w:val="00E3754B"/>
    <w:rsid w:val="00E37B44"/>
    <w:rsid w:val="00E37E89"/>
    <w:rsid w:val="00E37F7F"/>
    <w:rsid w:val="00E403BE"/>
    <w:rsid w:val="00E4175B"/>
    <w:rsid w:val="00E41CE3"/>
    <w:rsid w:val="00E427BC"/>
    <w:rsid w:val="00E436C6"/>
    <w:rsid w:val="00E43A53"/>
    <w:rsid w:val="00E43F5B"/>
    <w:rsid w:val="00E440CF"/>
    <w:rsid w:val="00E444EA"/>
    <w:rsid w:val="00E445B6"/>
    <w:rsid w:val="00E44732"/>
    <w:rsid w:val="00E44E69"/>
    <w:rsid w:val="00E44EC2"/>
    <w:rsid w:val="00E44EE6"/>
    <w:rsid w:val="00E45040"/>
    <w:rsid w:val="00E451D4"/>
    <w:rsid w:val="00E45238"/>
    <w:rsid w:val="00E46023"/>
    <w:rsid w:val="00E4608E"/>
    <w:rsid w:val="00E4634C"/>
    <w:rsid w:val="00E46C61"/>
    <w:rsid w:val="00E46C68"/>
    <w:rsid w:val="00E46DFD"/>
    <w:rsid w:val="00E46F41"/>
    <w:rsid w:val="00E4712A"/>
    <w:rsid w:val="00E471CF"/>
    <w:rsid w:val="00E47351"/>
    <w:rsid w:val="00E477DB"/>
    <w:rsid w:val="00E47B23"/>
    <w:rsid w:val="00E47C26"/>
    <w:rsid w:val="00E47F6D"/>
    <w:rsid w:val="00E500B9"/>
    <w:rsid w:val="00E5034C"/>
    <w:rsid w:val="00E5057E"/>
    <w:rsid w:val="00E508C1"/>
    <w:rsid w:val="00E50D42"/>
    <w:rsid w:val="00E51EAF"/>
    <w:rsid w:val="00E5244C"/>
    <w:rsid w:val="00E525E0"/>
    <w:rsid w:val="00E52612"/>
    <w:rsid w:val="00E52629"/>
    <w:rsid w:val="00E5297A"/>
    <w:rsid w:val="00E52981"/>
    <w:rsid w:val="00E53487"/>
    <w:rsid w:val="00E53C76"/>
    <w:rsid w:val="00E5474C"/>
    <w:rsid w:val="00E54798"/>
    <w:rsid w:val="00E54C97"/>
    <w:rsid w:val="00E54DCB"/>
    <w:rsid w:val="00E54E6D"/>
    <w:rsid w:val="00E55022"/>
    <w:rsid w:val="00E5538C"/>
    <w:rsid w:val="00E553FB"/>
    <w:rsid w:val="00E55757"/>
    <w:rsid w:val="00E55DDA"/>
    <w:rsid w:val="00E56002"/>
    <w:rsid w:val="00E56368"/>
    <w:rsid w:val="00E56B31"/>
    <w:rsid w:val="00E57054"/>
    <w:rsid w:val="00E570C9"/>
    <w:rsid w:val="00E571C0"/>
    <w:rsid w:val="00E573D5"/>
    <w:rsid w:val="00E5784D"/>
    <w:rsid w:val="00E57E4D"/>
    <w:rsid w:val="00E601B0"/>
    <w:rsid w:val="00E60256"/>
    <w:rsid w:val="00E60293"/>
    <w:rsid w:val="00E609BF"/>
    <w:rsid w:val="00E609D1"/>
    <w:rsid w:val="00E60D7E"/>
    <w:rsid w:val="00E60EBE"/>
    <w:rsid w:val="00E61269"/>
    <w:rsid w:val="00E61585"/>
    <w:rsid w:val="00E61663"/>
    <w:rsid w:val="00E6177D"/>
    <w:rsid w:val="00E61B38"/>
    <w:rsid w:val="00E621AE"/>
    <w:rsid w:val="00E62315"/>
    <w:rsid w:val="00E62935"/>
    <w:rsid w:val="00E648ED"/>
    <w:rsid w:val="00E64B61"/>
    <w:rsid w:val="00E64D74"/>
    <w:rsid w:val="00E6527E"/>
    <w:rsid w:val="00E65727"/>
    <w:rsid w:val="00E6580F"/>
    <w:rsid w:val="00E65C9B"/>
    <w:rsid w:val="00E660B2"/>
    <w:rsid w:val="00E6613E"/>
    <w:rsid w:val="00E66245"/>
    <w:rsid w:val="00E66279"/>
    <w:rsid w:val="00E6635C"/>
    <w:rsid w:val="00E665A1"/>
    <w:rsid w:val="00E66826"/>
    <w:rsid w:val="00E668E1"/>
    <w:rsid w:val="00E67886"/>
    <w:rsid w:val="00E67B80"/>
    <w:rsid w:val="00E70283"/>
    <w:rsid w:val="00E7045A"/>
    <w:rsid w:val="00E7047C"/>
    <w:rsid w:val="00E7067A"/>
    <w:rsid w:val="00E70EC9"/>
    <w:rsid w:val="00E710BE"/>
    <w:rsid w:val="00E711EE"/>
    <w:rsid w:val="00E717E3"/>
    <w:rsid w:val="00E718B7"/>
    <w:rsid w:val="00E719A9"/>
    <w:rsid w:val="00E71A26"/>
    <w:rsid w:val="00E71EA4"/>
    <w:rsid w:val="00E722D7"/>
    <w:rsid w:val="00E7282D"/>
    <w:rsid w:val="00E72855"/>
    <w:rsid w:val="00E72A8C"/>
    <w:rsid w:val="00E72E5F"/>
    <w:rsid w:val="00E7304F"/>
    <w:rsid w:val="00E734F1"/>
    <w:rsid w:val="00E74360"/>
    <w:rsid w:val="00E745C7"/>
    <w:rsid w:val="00E74AFA"/>
    <w:rsid w:val="00E74D8B"/>
    <w:rsid w:val="00E74F21"/>
    <w:rsid w:val="00E74FA2"/>
    <w:rsid w:val="00E7500F"/>
    <w:rsid w:val="00E75092"/>
    <w:rsid w:val="00E75156"/>
    <w:rsid w:val="00E75637"/>
    <w:rsid w:val="00E75751"/>
    <w:rsid w:val="00E75C88"/>
    <w:rsid w:val="00E7641E"/>
    <w:rsid w:val="00E764E6"/>
    <w:rsid w:val="00E766AE"/>
    <w:rsid w:val="00E767FE"/>
    <w:rsid w:val="00E76C42"/>
    <w:rsid w:val="00E76D26"/>
    <w:rsid w:val="00E76DC1"/>
    <w:rsid w:val="00E770EA"/>
    <w:rsid w:val="00E77366"/>
    <w:rsid w:val="00E77394"/>
    <w:rsid w:val="00E77AA2"/>
    <w:rsid w:val="00E80091"/>
    <w:rsid w:val="00E80480"/>
    <w:rsid w:val="00E804B1"/>
    <w:rsid w:val="00E807BD"/>
    <w:rsid w:val="00E80F8A"/>
    <w:rsid w:val="00E80FD5"/>
    <w:rsid w:val="00E8127F"/>
    <w:rsid w:val="00E81459"/>
    <w:rsid w:val="00E81919"/>
    <w:rsid w:val="00E81D9D"/>
    <w:rsid w:val="00E827EB"/>
    <w:rsid w:val="00E8281D"/>
    <w:rsid w:val="00E82A13"/>
    <w:rsid w:val="00E82DA7"/>
    <w:rsid w:val="00E82FD7"/>
    <w:rsid w:val="00E830B4"/>
    <w:rsid w:val="00E831E4"/>
    <w:rsid w:val="00E8323F"/>
    <w:rsid w:val="00E83A36"/>
    <w:rsid w:val="00E83BA3"/>
    <w:rsid w:val="00E83BFE"/>
    <w:rsid w:val="00E843EB"/>
    <w:rsid w:val="00E8458D"/>
    <w:rsid w:val="00E8467B"/>
    <w:rsid w:val="00E849BD"/>
    <w:rsid w:val="00E84A2E"/>
    <w:rsid w:val="00E8522D"/>
    <w:rsid w:val="00E8593B"/>
    <w:rsid w:val="00E859A9"/>
    <w:rsid w:val="00E85F57"/>
    <w:rsid w:val="00E860CB"/>
    <w:rsid w:val="00E86492"/>
    <w:rsid w:val="00E865F7"/>
    <w:rsid w:val="00E86E99"/>
    <w:rsid w:val="00E87469"/>
    <w:rsid w:val="00E87529"/>
    <w:rsid w:val="00E876FA"/>
    <w:rsid w:val="00E878B6"/>
    <w:rsid w:val="00E87995"/>
    <w:rsid w:val="00E909EE"/>
    <w:rsid w:val="00E90F8F"/>
    <w:rsid w:val="00E9136C"/>
    <w:rsid w:val="00E914C4"/>
    <w:rsid w:val="00E91C9D"/>
    <w:rsid w:val="00E91EE0"/>
    <w:rsid w:val="00E91F0C"/>
    <w:rsid w:val="00E92014"/>
    <w:rsid w:val="00E93341"/>
    <w:rsid w:val="00E93744"/>
    <w:rsid w:val="00E93F57"/>
    <w:rsid w:val="00E94617"/>
    <w:rsid w:val="00E94BE3"/>
    <w:rsid w:val="00E954D5"/>
    <w:rsid w:val="00E96661"/>
    <w:rsid w:val="00E9668A"/>
    <w:rsid w:val="00E96C16"/>
    <w:rsid w:val="00E96DE3"/>
    <w:rsid w:val="00E972F1"/>
    <w:rsid w:val="00E97A11"/>
    <w:rsid w:val="00EA01D7"/>
    <w:rsid w:val="00EA0247"/>
    <w:rsid w:val="00EA029E"/>
    <w:rsid w:val="00EA0944"/>
    <w:rsid w:val="00EA0DC6"/>
    <w:rsid w:val="00EA10E8"/>
    <w:rsid w:val="00EA1F93"/>
    <w:rsid w:val="00EA20F8"/>
    <w:rsid w:val="00EA229C"/>
    <w:rsid w:val="00EA22D1"/>
    <w:rsid w:val="00EA23C4"/>
    <w:rsid w:val="00EA2DF7"/>
    <w:rsid w:val="00EA3160"/>
    <w:rsid w:val="00EA31F2"/>
    <w:rsid w:val="00EA3480"/>
    <w:rsid w:val="00EA348F"/>
    <w:rsid w:val="00EA3667"/>
    <w:rsid w:val="00EA3B17"/>
    <w:rsid w:val="00EA3FC2"/>
    <w:rsid w:val="00EA42D4"/>
    <w:rsid w:val="00EA4817"/>
    <w:rsid w:val="00EA49FF"/>
    <w:rsid w:val="00EA4A5E"/>
    <w:rsid w:val="00EA4B55"/>
    <w:rsid w:val="00EA502D"/>
    <w:rsid w:val="00EA508B"/>
    <w:rsid w:val="00EA52E7"/>
    <w:rsid w:val="00EA5C33"/>
    <w:rsid w:val="00EA6227"/>
    <w:rsid w:val="00EA6568"/>
    <w:rsid w:val="00EA672C"/>
    <w:rsid w:val="00EA6C42"/>
    <w:rsid w:val="00EA6D8F"/>
    <w:rsid w:val="00EA6E24"/>
    <w:rsid w:val="00EA6EDC"/>
    <w:rsid w:val="00EA70CA"/>
    <w:rsid w:val="00EA750F"/>
    <w:rsid w:val="00EA7776"/>
    <w:rsid w:val="00EA77C0"/>
    <w:rsid w:val="00EA78AA"/>
    <w:rsid w:val="00EA7F67"/>
    <w:rsid w:val="00EB05E8"/>
    <w:rsid w:val="00EB0C11"/>
    <w:rsid w:val="00EB1189"/>
    <w:rsid w:val="00EB1BF1"/>
    <w:rsid w:val="00EB2233"/>
    <w:rsid w:val="00EB2254"/>
    <w:rsid w:val="00EB2346"/>
    <w:rsid w:val="00EB2444"/>
    <w:rsid w:val="00EB26B0"/>
    <w:rsid w:val="00EB28B9"/>
    <w:rsid w:val="00EB2CFF"/>
    <w:rsid w:val="00EB2F77"/>
    <w:rsid w:val="00EB31F2"/>
    <w:rsid w:val="00EB3345"/>
    <w:rsid w:val="00EB33B2"/>
    <w:rsid w:val="00EB33D5"/>
    <w:rsid w:val="00EB35E7"/>
    <w:rsid w:val="00EB3BFE"/>
    <w:rsid w:val="00EB3D91"/>
    <w:rsid w:val="00EB3EAE"/>
    <w:rsid w:val="00EB3EC1"/>
    <w:rsid w:val="00EB4392"/>
    <w:rsid w:val="00EB450E"/>
    <w:rsid w:val="00EB51A7"/>
    <w:rsid w:val="00EB53FF"/>
    <w:rsid w:val="00EB5598"/>
    <w:rsid w:val="00EB5A23"/>
    <w:rsid w:val="00EB6765"/>
    <w:rsid w:val="00EB6855"/>
    <w:rsid w:val="00EB6BBC"/>
    <w:rsid w:val="00EB6C13"/>
    <w:rsid w:val="00EB6CF1"/>
    <w:rsid w:val="00EB75A3"/>
    <w:rsid w:val="00EB75B3"/>
    <w:rsid w:val="00EB7B4E"/>
    <w:rsid w:val="00EC0718"/>
    <w:rsid w:val="00EC0CF5"/>
    <w:rsid w:val="00EC0DD7"/>
    <w:rsid w:val="00EC1A67"/>
    <w:rsid w:val="00EC1DB3"/>
    <w:rsid w:val="00EC1DC1"/>
    <w:rsid w:val="00EC2032"/>
    <w:rsid w:val="00EC21A5"/>
    <w:rsid w:val="00EC289E"/>
    <w:rsid w:val="00EC29FA"/>
    <w:rsid w:val="00EC2BB0"/>
    <w:rsid w:val="00EC3472"/>
    <w:rsid w:val="00EC3606"/>
    <w:rsid w:val="00EC3A65"/>
    <w:rsid w:val="00EC3E23"/>
    <w:rsid w:val="00EC420E"/>
    <w:rsid w:val="00EC4586"/>
    <w:rsid w:val="00EC4854"/>
    <w:rsid w:val="00EC4A3D"/>
    <w:rsid w:val="00EC51C1"/>
    <w:rsid w:val="00EC535F"/>
    <w:rsid w:val="00EC539B"/>
    <w:rsid w:val="00EC5BFF"/>
    <w:rsid w:val="00EC5CEE"/>
    <w:rsid w:val="00EC5EFF"/>
    <w:rsid w:val="00EC60EB"/>
    <w:rsid w:val="00EC62CF"/>
    <w:rsid w:val="00EC636C"/>
    <w:rsid w:val="00EC66DC"/>
    <w:rsid w:val="00EC6DEC"/>
    <w:rsid w:val="00EC71EB"/>
    <w:rsid w:val="00EC777B"/>
    <w:rsid w:val="00EC77F5"/>
    <w:rsid w:val="00EC7892"/>
    <w:rsid w:val="00EC7A0F"/>
    <w:rsid w:val="00EC7C9C"/>
    <w:rsid w:val="00EC7DA1"/>
    <w:rsid w:val="00EC7DAC"/>
    <w:rsid w:val="00ED01BD"/>
    <w:rsid w:val="00ED0A29"/>
    <w:rsid w:val="00ED0C11"/>
    <w:rsid w:val="00ED0EDA"/>
    <w:rsid w:val="00ED10A5"/>
    <w:rsid w:val="00ED1BE0"/>
    <w:rsid w:val="00ED2723"/>
    <w:rsid w:val="00ED2D03"/>
    <w:rsid w:val="00ED3541"/>
    <w:rsid w:val="00ED39AB"/>
    <w:rsid w:val="00ED3D29"/>
    <w:rsid w:val="00ED4293"/>
    <w:rsid w:val="00ED48B2"/>
    <w:rsid w:val="00ED4EFD"/>
    <w:rsid w:val="00ED4F09"/>
    <w:rsid w:val="00ED515F"/>
    <w:rsid w:val="00ED528A"/>
    <w:rsid w:val="00ED59FF"/>
    <w:rsid w:val="00ED5CDE"/>
    <w:rsid w:val="00ED5DB7"/>
    <w:rsid w:val="00ED6530"/>
    <w:rsid w:val="00ED6AB6"/>
    <w:rsid w:val="00ED6B8D"/>
    <w:rsid w:val="00ED6DFE"/>
    <w:rsid w:val="00ED726C"/>
    <w:rsid w:val="00ED744A"/>
    <w:rsid w:val="00ED7BF9"/>
    <w:rsid w:val="00ED7F54"/>
    <w:rsid w:val="00EE010B"/>
    <w:rsid w:val="00EE0284"/>
    <w:rsid w:val="00EE0473"/>
    <w:rsid w:val="00EE05C2"/>
    <w:rsid w:val="00EE0B31"/>
    <w:rsid w:val="00EE0E0E"/>
    <w:rsid w:val="00EE0F2F"/>
    <w:rsid w:val="00EE15A5"/>
    <w:rsid w:val="00EE1778"/>
    <w:rsid w:val="00EE188C"/>
    <w:rsid w:val="00EE1C73"/>
    <w:rsid w:val="00EE1FB9"/>
    <w:rsid w:val="00EE20A2"/>
    <w:rsid w:val="00EE21D8"/>
    <w:rsid w:val="00EE266D"/>
    <w:rsid w:val="00EE302B"/>
    <w:rsid w:val="00EE327F"/>
    <w:rsid w:val="00EE33EC"/>
    <w:rsid w:val="00EE3437"/>
    <w:rsid w:val="00EE3614"/>
    <w:rsid w:val="00EE3CF3"/>
    <w:rsid w:val="00EE3D08"/>
    <w:rsid w:val="00EE404F"/>
    <w:rsid w:val="00EE46F0"/>
    <w:rsid w:val="00EE4B4F"/>
    <w:rsid w:val="00EE507A"/>
    <w:rsid w:val="00EE5131"/>
    <w:rsid w:val="00EE51AC"/>
    <w:rsid w:val="00EE56EE"/>
    <w:rsid w:val="00EE58B2"/>
    <w:rsid w:val="00EE5A3B"/>
    <w:rsid w:val="00EE5B7F"/>
    <w:rsid w:val="00EE5BD4"/>
    <w:rsid w:val="00EE64B9"/>
    <w:rsid w:val="00EE6A7D"/>
    <w:rsid w:val="00EE6BFD"/>
    <w:rsid w:val="00EE717F"/>
    <w:rsid w:val="00EE7283"/>
    <w:rsid w:val="00EE729F"/>
    <w:rsid w:val="00EE72FD"/>
    <w:rsid w:val="00EE7852"/>
    <w:rsid w:val="00EE794C"/>
    <w:rsid w:val="00EF0183"/>
    <w:rsid w:val="00EF0233"/>
    <w:rsid w:val="00EF033B"/>
    <w:rsid w:val="00EF0B1C"/>
    <w:rsid w:val="00EF0F71"/>
    <w:rsid w:val="00EF100B"/>
    <w:rsid w:val="00EF12CA"/>
    <w:rsid w:val="00EF13DA"/>
    <w:rsid w:val="00EF1424"/>
    <w:rsid w:val="00EF157D"/>
    <w:rsid w:val="00EF1F90"/>
    <w:rsid w:val="00EF222A"/>
    <w:rsid w:val="00EF3216"/>
    <w:rsid w:val="00EF39C9"/>
    <w:rsid w:val="00EF39DD"/>
    <w:rsid w:val="00EF3D25"/>
    <w:rsid w:val="00EF48DF"/>
    <w:rsid w:val="00EF4AFC"/>
    <w:rsid w:val="00EF4D28"/>
    <w:rsid w:val="00EF4E90"/>
    <w:rsid w:val="00EF5317"/>
    <w:rsid w:val="00EF534C"/>
    <w:rsid w:val="00EF5407"/>
    <w:rsid w:val="00EF56FD"/>
    <w:rsid w:val="00EF5C26"/>
    <w:rsid w:val="00EF617D"/>
    <w:rsid w:val="00EF62BB"/>
    <w:rsid w:val="00EF6997"/>
    <w:rsid w:val="00EF6B00"/>
    <w:rsid w:val="00EF6BA7"/>
    <w:rsid w:val="00EF6C84"/>
    <w:rsid w:val="00EF731D"/>
    <w:rsid w:val="00EF7627"/>
    <w:rsid w:val="00EF7704"/>
    <w:rsid w:val="00EF78A9"/>
    <w:rsid w:val="00EF7D65"/>
    <w:rsid w:val="00EF7DB3"/>
    <w:rsid w:val="00F001AF"/>
    <w:rsid w:val="00F00A87"/>
    <w:rsid w:val="00F00D8A"/>
    <w:rsid w:val="00F0102D"/>
    <w:rsid w:val="00F011BE"/>
    <w:rsid w:val="00F0161A"/>
    <w:rsid w:val="00F018CB"/>
    <w:rsid w:val="00F019FE"/>
    <w:rsid w:val="00F02CCD"/>
    <w:rsid w:val="00F0330B"/>
    <w:rsid w:val="00F04D9E"/>
    <w:rsid w:val="00F06127"/>
    <w:rsid w:val="00F061FC"/>
    <w:rsid w:val="00F06BD5"/>
    <w:rsid w:val="00F06E6A"/>
    <w:rsid w:val="00F0712B"/>
    <w:rsid w:val="00F0745C"/>
    <w:rsid w:val="00F079E2"/>
    <w:rsid w:val="00F07C6E"/>
    <w:rsid w:val="00F07E05"/>
    <w:rsid w:val="00F07F3A"/>
    <w:rsid w:val="00F10160"/>
    <w:rsid w:val="00F101B5"/>
    <w:rsid w:val="00F102CA"/>
    <w:rsid w:val="00F104B2"/>
    <w:rsid w:val="00F11190"/>
    <w:rsid w:val="00F11BA9"/>
    <w:rsid w:val="00F11D7E"/>
    <w:rsid w:val="00F12B32"/>
    <w:rsid w:val="00F12F58"/>
    <w:rsid w:val="00F130F8"/>
    <w:rsid w:val="00F1314B"/>
    <w:rsid w:val="00F137DA"/>
    <w:rsid w:val="00F1382B"/>
    <w:rsid w:val="00F13958"/>
    <w:rsid w:val="00F13F7A"/>
    <w:rsid w:val="00F148E9"/>
    <w:rsid w:val="00F14927"/>
    <w:rsid w:val="00F1562C"/>
    <w:rsid w:val="00F161E1"/>
    <w:rsid w:val="00F16AB0"/>
    <w:rsid w:val="00F16B88"/>
    <w:rsid w:val="00F16C66"/>
    <w:rsid w:val="00F206EC"/>
    <w:rsid w:val="00F20C24"/>
    <w:rsid w:val="00F21088"/>
    <w:rsid w:val="00F21525"/>
    <w:rsid w:val="00F217CD"/>
    <w:rsid w:val="00F21A1F"/>
    <w:rsid w:val="00F21BFD"/>
    <w:rsid w:val="00F21F62"/>
    <w:rsid w:val="00F22802"/>
    <w:rsid w:val="00F22D62"/>
    <w:rsid w:val="00F22E69"/>
    <w:rsid w:val="00F22EB9"/>
    <w:rsid w:val="00F22FC9"/>
    <w:rsid w:val="00F22FD5"/>
    <w:rsid w:val="00F23661"/>
    <w:rsid w:val="00F238F0"/>
    <w:rsid w:val="00F23A36"/>
    <w:rsid w:val="00F23DD5"/>
    <w:rsid w:val="00F24775"/>
    <w:rsid w:val="00F247CA"/>
    <w:rsid w:val="00F247D4"/>
    <w:rsid w:val="00F247E5"/>
    <w:rsid w:val="00F24A65"/>
    <w:rsid w:val="00F252A8"/>
    <w:rsid w:val="00F256DC"/>
    <w:rsid w:val="00F2578F"/>
    <w:rsid w:val="00F25BBE"/>
    <w:rsid w:val="00F25C12"/>
    <w:rsid w:val="00F25CFD"/>
    <w:rsid w:val="00F260F1"/>
    <w:rsid w:val="00F26136"/>
    <w:rsid w:val="00F265E5"/>
    <w:rsid w:val="00F26E9D"/>
    <w:rsid w:val="00F26ED4"/>
    <w:rsid w:val="00F27B4E"/>
    <w:rsid w:val="00F27E25"/>
    <w:rsid w:val="00F27FF0"/>
    <w:rsid w:val="00F30003"/>
    <w:rsid w:val="00F30572"/>
    <w:rsid w:val="00F30B35"/>
    <w:rsid w:val="00F3103D"/>
    <w:rsid w:val="00F3163C"/>
    <w:rsid w:val="00F317A8"/>
    <w:rsid w:val="00F31C08"/>
    <w:rsid w:val="00F31C53"/>
    <w:rsid w:val="00F320E3"/>
    <w:rsid w:val="00F3263D"/>
    <w:rsid w:val="00F32676"/>
    <w:rsid w:val="00F32C7B"/>
    <w:rsid w:val="00F32D43"/>
    <w:rsid w:val="00F333BA"/>
    <w:rsid w:val="00F337F3"/>
    <w:rsid w:val="00F33894"/>
    <w:rsid w:val="00F33917"/>
    <w:rsid w:val="00F33CD1"/>
    <w:rsid w:val="00F33E88"/>
    <w:rsid w:val="00F341D2"/>
    <w:rsid w:val="00F34299"/>
    <w:rsid w:val="00F34B9F"/>
    <w:rsid w:val="00F34BAF"/>
    <w:rsid w:val="00F34FD9"/>
    <w:rsid w:val="00F3526B"/>
    <w:rsid w:val="00F35AE4"/>
    <w:rsid w:val="00F35CD5"/>
    <w:rsid w:val="00F3679F"/>
    <w:rsid w:val="00F3685E"/>
    <w:rsid w:val="00F36BBA"/>
    <w:rsid w:val="00F36E4B"/>
    <w:rsid w:val="00F370D8"/>
    <w:rsid w:val="00F3714D"/>
    <w:rsid w:val="00F3718D"/>
    <w:rsid w:val="00F37409"/>
    <w:rsid w:val="00F374C1"/>
    <w:rsid w:val="00F37858"/>
    <w:rsid w:val="00F37AC9"/>
    <w:rsid w:val="00F37B7F"/>
    <w:rsid w:val="00F37E28"/>
    <w:rsid w:val="00F40557"/>
    <w:rsid w:val="00F40581"/>
    <w:rsid w:val="00F407AE"/>
    <w:rsid w:val="00F40D68"/>
    <w:rsid w:val="00F40E76"/>
    <w:rsid w:val="00F4168E"/>
    <w:rsid w:val="00F417D3"/>
    <w:rsid w:val="00F41D04"/>
    <w:rsid w:val="00F41DEA"/>
    <w:rsid w:val="00F41EA5"/>
    <w:rsid w:val="00F420C8"/>
    <w:rsid w:val="00F422BC"/>
    <w:rsid w:val="00F4230A"/>
    <w:rsid w:val="00F423E5"/>
    <w:rsid w:val="00F425D1"/>
    <w:rsid w:val="00F4271D"/>
    <w:rsid w:val="00F42843"/>
    <w:rsid w:val="00F42AF3"/>
    <w:rsid w:val="00F42C67"/>
    <w:rsid w:val="00F431E9"/>
    <w:rsid w:val="00F4364D"/>
    <w:rsid w:val="00F4365E"/>
    <w:rsid w:val="00F43907"/>
    <w:rsid w:val="00F43B36"/>
    <w:rsid w:val="00F44551"/>
    <w:rsid w:val="00F447D9"/>
    <w:rsid w:val="00F44C00"/>
    <w:rsid w:val="00F44FA9"/>
    <w:rsid w:val="00F44FE1"/>
    <w:rsid w:val="00F4529D"/>
    <w:rsid w:val="00F45765"/>
    <w:rsid w:val="00F45EB6"/>
    <w:rsid w:val="00F45FDF"/>
    <w:rsid w:val="00F4608D"/>
    <w:rsid w:val="00F469F9"/>
    <w:rsid w:val="00F46C54"/>
    <w:rsid w:val="00F472FE"/>
    <w:rsid w:val="00F473D1"/>
    <w:rsid w:val="00F47A1A"/>
    <w:rsid w:val="00F506CB"/>
    <w:rsid w:val="00F51359"/>
    <w:rsid w:val="00F51401"/>
    <w:rsid w:val="00F51988"/>
    <w:rsid w:val="00F51DD1"/>
    <w:rsid w:val="00F523BA"/>
    <w:rsid w:val="00F525E7"/>
    <w:rsid w:val="00F529F2"/>
    <w:rsid w:val="00F52A01"/>
    <w:rsid w:val="00F5330A"/>
    <w:rsid w:val="00F53748"/>
    <w:rsid w:val="00F537CF"/>
    <w:rsid w:val="00F53A15"/>
    <w:rsid w:val="00F53D0C"/>
    <w:rsid w:val="00F53FD3"/>
    <w:rsid w:val="00F54427"/>
    <w:rsid w:val="00F548D7"/>
    <w:rsid w:val="00F54E6C"/>
    <w:rsid w:val="00F55069"/>
    <w:rsid w:val="00F55227"/>
    <w:rsid w:val="00F553D4"/>
    <w:rsid w:val="00F5550B"/>
    <w:rsid w:val="00F55BA3"/>
    <w:rsid w:val="00F56032"/>
    <w:rsid w:val="00F56C87"/>
    <w:rsid w:val="00F57399"/>
    <w:rsid w:val="00F573C1"/>
    <w:rsid w:val="00F57585"/>
    <w:rsid w:val="00F579D3"/>
    <w:rsid w:val="00F57F0C"/>
    <w:rsid w:val="00F57F34"/>
    <w:rsid w:val="00F60317"/>
    <w:rsid w:val="00F6034D"/>
    <w:rsid w:val="00F603F3"/>
    <w:rsid w:val="00F60ADB"/>
    <w:rsid w:val="00F60C13"/>
    <w:rsid w:val="00F60FF4"/>
    <w:rsid w:val="00F6250F"/>
    <w:rsid w:val="00F62B5D"/>
    <w:rsid w:val="00F634AD"/>
    <w:rsid w:val="00F635FC"/>
    <w:rsid w:val="00F6383A"/>
    <w:rsid w:val="00F6389F"/>
    <w:rsid w:val="00F638BB"/>
    <w:rsid w:val="00F64110"/>
    <w:rsid w:val="00F6434B"/>
    <w:rsid w:val="00F64640"/>
    <w:rsid w:val="00F64816"/>
    <w:rsid w:val="00F64E0A"/>
    <w:rsid w:val="00F6500E"/>
    <w:rsid w:val="00F65649"/>
    <w:rsid w:val="00F65EE2"/>
    <w:rsid w:val="00F65F78"/>
    <w:rsid w:val="00F6636D"/>
    <w:rsid w:val="00F6678C"/>
    <w:rsid w:val="00F66BD4"/>
    <w:rsid w:val="00F67257"/>
    <w:rsid w:val="00F6728D"/>
    <w:rsid w:val="00F6731B"/>
    <w:rsid w:val="00F6779C"/>
    <w:rsid w:val="00F67EFF"/>
    <w:rsid w:val="00F67F7A"/>
    <w:rsid w:val="00F7034F"/>
    <w:rsid w:val="00F7045D"/>
    <w:rsid w:val="00F7051F"/>
    <w:rsid w:val="00F7057A"/>
    <w:rsid w:val="00F708A7"/>
    <w:rsid w:val="00F70E8B"/>
    <w:rsid w:val="00F7134B"/>
    <w:rsid w:val="00F715B3"/>
    <w:rsid w:val="00F7163A"/>
    <w:rsid w:val="00F71B86"/>
    <w:rsid w:val="00F71C24"/>
    <w:rsid w:val="00F71D76"/>
    <w:rsid w:val="00F71FCC"/>
    <w:rsid w:val="00F7221C"/>
    <w:rsid w:val="00F728F7"/>
    <w:rsid w:val="00F72C78"/>
    <w:rsid w:val="00F7300C"/>
    <w:rsid w:val="00F733C3"/>
    <w:rsid w:val="00F733D8"/>
    <w:rsid w:val="00F73928"/>
    <w:rsid w:val="00F73F3D"/>
    <w:rsid w:val="00F74731"/>
    <w:rsid w:val="00F7481A"/>
    <w:rsid w:val="00F74E30"/>
    <w:rsid w:val="00F752B0"/>
    <w:rsid w:val="00F752E3"/>
    <w:rsid w:val="00F75730"/>
    <w:rsid w:val="00F7622E"/>
    <w:rsid w:val="00F7625F"/>
    <w:rsid w:val="00F76416"/>
    <w:rsid w:val="00F765D0"/>
    <w:rsid w:val="00F766EE"/>
    <w:rsid w:val="00F7672D"/>
    <w:rsid w:val="00F76842"/>
    <w:rsid w:val="00F76B65"/>
    <w:rsid w:val="00F76CB3"/>
    <w:rsid w:val="00F76CE2"/>
    <w:rsid w:val="00F76E3A"/>
    <w:rsid w:val="00F7748E"/>
    <w:rsid w:val="00F774D3"/>
    <w:rsid w:val="00F77721"/>
    <w:rsid w:val="00F7790F"/>
    <w:rsid w:val="00F80634"/>
    <w:rsid w:val="00F80F7A"/>
    <w:rsid w:val="00F818BA"/>
    <w:rsid w:val="00F818F6"/>
    <w:rsid w:val="00F822D5"/>
    <w:rsid w:val="00F82308"/>
    <w:rsid w:val="00F82646"/>
    <w:rsid w:val="00F82689"/>
    <w:rsid w:val="00F829C0"/>
    <w:rsid w:val="00F82F08"/>
    <w:rsid w:val="00F833B2"/>
    <w:rsid w:val="00F835FA"/>
    <w:rsid w:val="00F8398C"/>
    <w:rsid w:val="00F83BDC"/>
    <w:rsid w:val="00F83DBD"/>
    <w:rsid w:val="00F84112"/>
    <w:rsid w:val="00F84281"/>
    <w:rsid w:val="00F84303"/>
    <w:rsid w:val="00F844A3"/>
    <w:rsid w:val="00F8469D"/>
    <w:rsid w:val="00F85363"/>
    <w:rsid w:val="00F8545E"/>
    <w:rsid w:val="00F85541"/>
    <w:rsid w:val="00F8561B"/>
    <w:rsid w:val="00F859AC"/>
    <w:rsid w:val="00F85F1D"/>
    <w:rsid w:val="00F86277"/>
    <w:rsid w:val="00F8645F"/>
    <w:rsid w:val="00F868D5"/>
    <w:rsid w:val="00F86C90"/>
    <w:rsid w:val="00F86FB2"/>
    <w:rsid w:val="00F87198"/>
    <w:rsid w:val="00F8755B"/>
    <w:rsid w:val="00F87C57"/>
    <w:rsid w:val="00F87F8D"/>
    <w:rsid w:val="00F87F9E"/>
    <w:rsid w:val="00F906BB"/>
    <w:rsid w:val="00F906C5"/>
    <w:rsid w:val="00F90A55"/>
    <w:rsid w:val="00F90EC4"/>
    <w:rsid w:val="00F91091"/>
    <w:rsid w:val="00F9136A"/>
    <w:rsid w:val="00F915F2"/>
    <w:rsid w:val="00F91888"/>
    <w:rsid w:val="00F91972"/>
    <w:rsid w:val="00F91996"/>
    <w:rsid w:val="00F92B01"/>
    <w:rsid w:val="00F92CBA"/>
    <w:rsid w:val="00F93093"/>
    <w:rsid w:val="00F93402"/>
    <w:rsid w:val="00F93B68"/>
    <w:rsid w:val="00F93B75"/>
    <w:rsid w:val="00F93C80"/>
    <w:rsid w:val="00F93D28"/>
    <w:rsid w:val="00F93FB2"/>
    <w:rsid w:val="00F94012"/>
    <w:rsid w:val="00F948A5"/>
    <w:rsid w:val="00F9526B"/>
    <w:rsid w:val="00F95852"/>
    <w:rsid w:val="00F95969"/>
    <w:rsid w:val="00F95B51"/>
    <w:rsid w:val="00F960B0"/>
    <w:rsid w:val="00F962B8"/>
    <w:rsid w:val="00F96568"/>
    <w:rsid w:val="00F96662"/>
    <w:rsid w:val="00F9691E"/>
    <w:rsid w:val="00F96AB5"/>
    <w:rsid w:val="00F96E6E"/>
    <w:rsid w:val="00F97522"/>
    <w:rsid w:val="00F978BD"/>
    <w:rsid w:val="00F978C0"/>
    <w:rsid w:val="00F97F80"/>
    <w:rsid w:val="00FA0B62"/>
    <w:rsid w:val="00FA0C22"/>
    <w:rsid w:val="00FA11A7"/>
    <w:rsid w:val="00FA11C2"/>
    <w:rsid w:val="00FA1B9E"/>
    <w:rsid w:val="00FA1E22"/>
    <w:rsid w:val="00FA2492"/>
    <w:rsid w:val="00FA2715"/>
    <w:rsid w:val="00FA2A6B"/>
    <w:rsid w:val="00FA2AB3"/>
    <w:rsid w:val="00FA3531"/>
    <w:rsid w:val="00FA3C5A"/>
    <w:rsid w:val="00FA4017"/>
    <w:rsid w:val="00FA40E2"/>
    <w:rsid w:val="00FA43C9"/>
    <w:rsid w:val="00FA4472"/>
    <w:rsid w:val="00FA4483"/>
    <w:rsid w:val="00FA4728"/>
    <w:rsid w:val="00FA47C2"/>
    <w:rsid w:val="00FA4B04"/>
    <w:rsid w:val="00FA5006"/>
    <w:rsid w:val="00FA58E3"/>
    <w:rsid w:val="00FA59A6"/>
    <w:rsid w:val="00FA6726"/>
    <w:rsid w:val="00FA6AF1"/>
    <w:rsid w:val="00FA6B83"/>
    <w:rsid w:val="00FA6B91"/>
    <w:rsid w:val="00FA6C50"/>
    <w:rsid w:val="00FA6DD4"/>
    <w:rsid w:val="00FA6E38"/>
    <w:rsid w:val="00FA7095"/>
    <w:rsid w:val="00FA761D"/>
    <w:rsid w:val="00FA7866"/>
    <w:rsid w:val="00FA7A82"/>
    <w:rsid w:val="00FA7B99"/>
    <w:rsid w:val="00FA7F73"/>
    <w:rsid w:val="00FA7FC3"/>
    <w:rsid w:val="00FB06D8"/>
    <w:rsid w:val="00FB093E"/>
    <w:rsid w:val="00FB0E8D"/>
    <w:rsid w:val="00FB17FA"/>
    <w:rsid w:val="00FB1B8F"/>
    <w:rsid w:val="00FB282A"/>
    <w:rsid w:val="00FB2978"/>
    <w:rsid w:val="00FB2AE2"/>
    <w:rsid w:val="00FB32CF"/>
    <w:rsid w:val="00FB3837"/>
    <w:rsid w:val="00FB4476"/>
    <w:rsid w:val="00FB4D70"/>
    <w:rsid w:val="00FB4E6C"/>
    <w:rsid w:val="00FB4F59"/>
    <w:rsid w:val="00FB5369"/>
    <w:rsid w:val="00FB536B"/>
    <w:rsid w:val="00FB55BA"/>
    <w:rsid w:val="00FB5E06"/>
    <w:rsid w:val="00FB63C2"/>
    <w:rsid w:val="00FB661E"/>
    <w:rsid w:val="00FB6712"/>
    <w:rsid w:val="00FB6827"/>
    <w:rsid w:val="00FB6834"/>
    <w:rsid w:val="00FB6CBF"/>
    <w:rsid w:val="00FB7637"/>
    <w:rsid w:val="00FB7779"/>
    <w:rsid w:val="00FB7D8A"/>
    <w:rsid w:val="00FC018B"/>
    <w:rsid w:val="00FC022B"/>
    <w:rsid w:val="00FC0789"/>
    <w:rsid w:val="00FC0CE6"/>
    <w:rsid w:val="00FC12F1"/>
    <w:rsid w:val="00FC1686"/>
    <w:rsid w:val="00FC1790"/>
    <w:rsid w:val="00FC193E"/>
    <w:rsid w:val="00FC1AD9"/>
    <w:rsid w:val="00FC1BC2"/>
    <w:rsid w:val="00FC1DE9"/>
    <w:rsid w:val="00FC1E27"/>
    <w:rsid w:val="00FC20CA"/>
    <w:rsid w:val="00FC2C19"/>
    <w:rsid w:val="00FC2E4B"/>
    <w:rsid w:val="00FC319C"/>
    <w:rsid w:val="00FC32A4"/>
    <w:rsid w:val="00FC3325"/>
    <w:rsid w:val="00FC3345"/>
    <w:rsid w:val="00FC3366"/>
    <w:rsid w:val="00FC34C5"/>
    <w:rsid w:val="00FC354F"/>
    <w:rsid w:val="00FC360D"/>
    <w:rsid w:val="00FC39BE"/>
    <w:rsid w:val="00FC3BDC"/>
    <w:rsid w:val="00FC3F07"/>
    <w:rsid w:val="00FC3F73"/>
    <w:rsid w:val="00FC3FF3"/>
    <w:rsid w:val="00FC46D4"/>
    <w:rsid w:val="00FC496E"/>
    <w:rsid w:val="00FC6864"/>
    <w:rsid w:val="00FC6992"/>
    <w:rsid w:val="00FC6A0A"/>
    <w:rsid w:val="00FD0217"/>
    <w:rsid w:val="00FD0863"/>
    <w:rsid w:val="00FD0886"/>
    <w:rsid w:val="00FD0C90"/>
    <w:rsid w:val="00FD0DA1"/>
    <w:rsid w:val="00FD0F3A"/>
    <w:rsid w:val="00FD1159"/>
    <w:rsid w:val="00FD130F"/>
    <w:rsid w:val="00FD1567"/>
    <w:rsid w:val="00FD15F2"/>
    <w:rsid w:val="00FD19E3"/>
    <w:rsid w:val="00FD1B17"/>
    <w:rsid w:val="00FD1FE9"/>
    <w:rsid w:val="00FD242F"/>
    <w:rsid w:val="00FD2A80"/>
    <w:rsid w:val="00FD3D33"/>
    <w:rsid w:val="00FD4263"/>
    <w:rsid w:val="00FD4C62"/>
    <w:rsid w:val="00FD4D23"/>
    <w:rsid w:val="00FD4DDA"/>
    <w:rsid w:val="00FD4FC6"/>
    <w:rsid w:val="00FD5BC7"/>
    <w:rsid w:val="00FD5CC1"/>
    <w:rsid w:val="00FD6A3C"/>
    <w:rsid w:val="00FD77F4"/>
    <w:rsid w:val="00FD7C65"/>
    <w:rsid w:val="00FE0238"/>
    <w:rsid w:val="00FE02D4"/>
    <w:rsid w:val="00FE0375"/>
    <w:rsid w:val="00FE0856"/>
    <w:rsid w:val="00FE0F4D"/>
    <w:rsid w:val="00FE1A34"/>
    <w:rsid w:val="00FE1A63"/>
    <w:rsid w:val="00FE3703"/>
    <w:rsid w:val="00FE37E7"/>
    <w:rsid w:val="00FE39B0"/>
    <w:rsid w:val="00FE3A61"/>
    <w:rsid w:val="00FE3DC3"/>
    <w:rsid w:val="00FE4198"/>
    <w:rsid w:val="00FE464B"/>
    <w:rsid w:val="00FE47B0"/>
    <w:rsid w:val="00FE48CD"/>
    <w:rsid w:val="00FE49D7"/>
    <w:rsid w:val="00FE4B71"/>
    <w:rsid w:val="00FE5333"/>
    <w:rsid w:val="00FE53D8"/>
    <w:rsid w:val="00FE58F9"/>
    <w:rsid w:val="00FE6319"/>
    <w:rsid w:val="00FE66BC"/>
    <w:rsid w:val="00FE66FF"/>
    <w:rsid w:val="00FE69F1"/>
    <w:rsid w:val="00FE7036"/>
    <w:rsid w:val="00FE7892"/>
    <w:rsid w:val="00FE7FB7"/>
    <w:rsid w:val="00FE7FF6"/>
    <w:rsid w:val="00FF00B9"/>
    <w:rsid w:val="00FF0AD6"/>
    <w:rsid w:val="00FF118B"/>
    <w:rsid w:val="00FF13E7"/>
    <w:rsid w:val="00FF18A5"/>
    <w:rsid w:val="00FF198F"/>
    <w:rsid w:val="00FF1B51"/>
    <w:rsid w:val="00FF1F7E"/>
    <w:rsid w:val="00FF2430"/>
    <w:rsid w:val="00FF2597"/>
    <w:rsid w:val="00FF27ED"/>
    <w:rsid w:val="00FF30F9"/>
    <w:rsid w:val="00FF365D"/>
    <w:rsid w:val="00FF37CD"/>
    <w:rsid w:val="00FF3814"/>
    <w:rsid w:val="00FF3867"/>
    <w:rsid w:val="00FF3A5B"/>
    <w:rsid w:val="00FF40CC"/>
    <w:rsid w:val="00FF46B4"/>
    <w:rsid w:val="00FF4C63"/>
    <w:rsid w:val="00FF4F91"/>
    <w:rsid w:val="00FF51E1"/>
    <w:rsid w:val="00FF53AF"/>
    <w:rsid w:val="00FF578C"/>
    <w:rsid w:val="00FF57E8"/>
    <w:rsid w:val="00FF5D56"/>
    <w:rsid w:val="00FF638F"/>
    <w:rsid w:val="00FF6BCF"/>
    <w:rsid w:val="00FF6FEE"/>
    <w:rsid w:val="00FF72C9"/>
    <w:rsid w:val="00FF73B9"/>
    <w:rsid w:val="00FF7803"/>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51"/>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0/06/29/avtomobilnyj-znak-invalid-utrachivaet-status.html" TargetMode="External"/><Relationship Id="rId18" Type="http://schemas.openxmlformats.org/officeDocument/2006/relationships/hyperlink" Target="http://gtk.tv/news/97183.ns" TargetMode="External"/><Relationship Id="rId26" Type="http://schemas.openxmlformats.org/officeDocument/2006/relationships/hyperlink" Target="https://gtrkchita.ru/news/?id=32788" TargetMode="External"/><Relationship Id="rId39" Type="http://schemas.openxmlformats.org/officeDocument/2006/relationships/hyperlink" Target="https://kubnews.ru/obshchestvo/2020/06/30/tatyana-velikaya-kakim-byt-osnovnomu-zakonu-reshat-tolko-nam/" TargetMode="External"/><Relationship Id="rId21" Type="http://schemas.openxmlformats.org/officeDocument/2006/relationships/hyperlink" Target="https://vostokmedia.com/news/politics/29-06-2020/narodnyy-byudzhet-pozvolit-uchest-initsiativy-grazhdan" TargetMode="External"/><Relationship Id="rId34" Type="http://schemas.openxmlformats.org/officeDocument/2006/relationships/hyperlink" Target="https://zarya-egorlik.ru/v-ya-pelipenko-golosovanie-delo-gosudarstvennoy-vazhnosti" TargetMode="External"/><Relationship Id="rId42" Type="http://schemas.openxmlformats.org/officeDocument/2006/relationships/hyperlink" Target="https://tass.ru/obschestvo/8881827" TargetMode="External"/><Relationship Id="rId47" Type="http://schemas.openxmlformats.org/officeDocument/2006/relationships/hyperlink" Target="http://nko.economy.gov.ru/Public/NewsPage/Details.html?id=104" TargetMode="External"/><Relationship Id="rId50" Type="http://schemas.openxmlformats.org/officeDocument/2006/relationships/hyperlink" Target="https://www.kommersant.ru/doc/4398369?utm_source=yxnews&amp;utm_medium=desktop&amp;utm_referrer=https%3A%2F%2Fyandex.ru%2Fnews" TargetMode="External"/><Relationship Id="rId55" Type="http://schemas.openxmlformats.org/officeDocument/2006/relationships/hyperlink" Target="https://www.pnp.ru/social/dlya-malogo-biznesa-i-pensionerov-vvedut-moratoriy-na-vozvrat-dolgov.html" TargetMode="External"/><Relationship Id="rId63" Type="http://schemas.openxmlformats.org/officeDocument/2006/relationships/hyperlink" Target="https://tass.ru/obschestvo/6928932" TargetMode="External"/><Relationship Id="rId68" Type="http://schemas.openxmlformats.org/officeDocument/2006/relationships/hyperlink" Target="https://ok.ru/voirussia" TargetMode="External"/><Relationship Id="rId7" Type="http://schemas.openxmlformats.org/officeDocument/2006/relationships/footnotes" Target="footnotes.xml"/><Relationship Id="rId71" Type="http://schemas.openxmlformats.org/officeDocument/2006/relationships/hyperlink" Target="https://www.instagram.com/voirussia/" TargetMode="External"/><Relationship Id="rId2" Type="http://schemas.openxmlformats.org/officeDocument/2006/relationships/numbering" Target="numbering.xml"/><Relationship Id="rId16" Type="http://schemas.openxmlformats.org/officeDocument/2006/relationships/hyperlink" Target="https://1yar.tv/article/v-yaroslavle-proshli-sorevnovaniya-po-parusnomu-sportu-sredi-lic-s-ogranichennymi-vozmojnostyami/" TargetMode="External"/><Relationship Id="rId29" Type="http://schemas.openxmlformats.org/officeDocument/2006/relationships/hyperlink" Target="https://www.izh.kp.ru/online/news/3923276/" TargetMode="External"/><Relationship Id="rId11" Type="http://schemas.openxmlformats.org/officeDocument/2006/relationships/footer" Target="footer2.xml"/><Relationship Id="rId24" Type="http://schemas.openxmlformats.org/officeDocument/2006/relationships/hyperlink" Target="https://t-l.ru/285819.html" TargetMode="External"/><Relationship Id="rId32" Type="http://schemas.openxmlformats.org/officeDocument/2006/relationships/hyperlink" Target="https://i38.ru/sport-pervie/komanda-echirit-bulagatskogo-rayona-pobedila-na-chempionate-oblasti-po-shashkam-sredi-invalidov" TargetMode="External"/><Relationship Id="rId37" Type="http://schemas.openxmlformats.org/officeDocument/2006/relationships/hyperlink" Target="https://murman.tv/news/russian-1/novosti/1593408474-v-severomorske-razrabotali-proekt-dlya-pomoschi-invalidam" TargetMode="External"/><Relationship Id="rId40" Type="http://schemas.openxmlformats.org/officeDocument/2006/relationships/hyperlink" Target="http://newsmiass.ru/index.php?news=59487" TargetMode="External"/><Relationship Id="rId45" Type="http://schemas.openxmlformats.org/officeDocument/2006/relationships/hyperlink" Target="https://riafan.ru/1289903-v-rossii-uprostili-mekhanizm-polucheniya-gosuslug-dlya-grazhdan-s-invalidnostyu" TargetMode="External"/><Relationship Id="rId53" Type="http://schemas.openxmlformats.org/officeDocument/2006/relationships/hyperlink" Target="https://www.asi.org.ru/news/2020/06/29/so-nko-subsidii-dezinfektsiya/" TargetMode="External"/><Relationship Id="rId58" Type="http://schemas.openxmlformats.org/officeDocument/2006/relationships/hyperlink" Target="https://www.mk.ru/mosobl/2020/07/03/mosoblduma-predlozhila-rasshirit-poluchenie-vyplat-po-ukhodu-za-invalidami.html" TargetMode="External"/><Relationship Id="rId66" Type="http://schemas.openxmlformats.org/officeDocument/2006/relationships/hyperlink" Target="https://www.facebook.com/voirussia/"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ashinform.ru/news/1467695-grazhdanam-s-invalidnostyu-v-bashkirii-sozdany-vse-usloviya-dlya-golosovaniya-tsik-rb/" TargetMode="External"/><Relationship Id="rId23" Type="http://schemas.openxmlformats.org/officeDocument/2006/relationships/hyperlink" Target="https://adygvoice.ru/2020/06/29/c%D0%B8%D0%BC%D0%B0-%D0%B0%D0%B3%D0%B5%D1%80%D0%B6%D0%B0%D0%BD%D0%BE%D0%BA%D0%BE%D0%B2%D0%B0-%D0%B2%D0%B0%D0%B6%D0%BD%D0%BE-%D0%BE%D0%B1%D0%B5%D1%81%D0%BF%D0%B5%D1%87%D0%B8%D0%B2%D0%B0%D1%82/" TargetMode="External"/><Relationship Id="rId28" Type="http://schemas.openxmlformats.org/officeDocument/2006/relationships/hyperlink" Target="https://udmurt.media/news/politika/86772/" TargetMode="External"/><Relationship Id="rId36" Type="http://schemas.openxmlformats.org/officeDocument/2006/relationships/hyperlink" Target="https://www.kp.ru/daily/27151.5/4246720/" TargetMode="External"/><Relationship Id="rId49" Type="http://schemas.openxmlformats.org/officeDocument/2006/relationships/hyperlink" Target="https://regulation.gov.ru/projects" TargetMode="External"/><Relationship Id="rId57" Type="http://schemas.openxmlformats.org/officeDocument/2006/relationships/hyperlink" Target="https://ria.ru/20200629/1573652980.html" TargetMode="External"/><Relationship Id="rId61" Type="http://schemas.openxmlformats.org/officeDocument/2006/relationships/hyperlink" Target="http://tv-karelia.ru/rabotodateli-karelii-poluchat-subsidii-na-vozmeshhenie-zatrat-po-trudoustroystvu-invalidov/" TargetMode="External"/><Relationship Id="rId10" Type="http://schemas.openxmlformats.org/officeDocument/2006/relationships/footer" Target="footer1.xml"/><Relationship Id="rId19" Type="http://schemas.openxmlformats.org/officeDocument/2006/relationships/hyperlink" Target="https://pln-pskov.ru/society/384013.html" TargetMode="External"/><Relationship Id="rId31" Type="http://schemas.openxmlformats.org/officeDocument/2006/relationships/hyperlink" Target="https://crimea-news.com/society/2020/07/02/672544.html" TargetMode="External"/><Relationship Id="rId44" Type="http://schemas.openxmlformats.org/officeDocument/2006/relationships/hyperlink" Target="https://ria.ru/20200630/1573691085.html" TargetMode="External"/><Relationship Id="rId52" Type="http://schemas.openxmlformats.org/officeDocument/2006/relationships/hyperlink" Target="https://ria.ru/20200702/1573813953.html" TargetMode="External"/><Relationship Id="rId60" Type="http://schemas.openxmlformats.org/officeDocument/2006/relationships/hyperlink" Target="https://fedpress.ru/news/42/policy/2526660" TargetMode="External"/><Relationship Id="rId65" Type="http://schemas.openxmlformats.org/officeDocument/2006/relationships/hyperlink" Target="http://www.voi.ru/" TargetMode="External"/><Relationship Id="rId73" Type="http://schemas.openxmlformats.org/officeDocument/2006/relationships/hyperlink" Target="https://ok.ru/voiruss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vc.ru/channel/brand/id/13/show/episodes/episode_id/66786" TargetMode="External"/><Relationship Id="rId22" Type="http://schemas.openxmlformats.org/officeDocument/2006/relationships/hyperlink" Target="http://rt-online.ru/rifat-ganibaev-prinyal-uchastie-v-golosovanii/" TargetMode="External"/><Relationship Id="rId27" Type="http://schemas.openxmlformats.org/officeDocument/2006/relationships/hyperlink" Target="https://pressa41.ru/society/v-kamchatskom-krae-podveli-itogi-golosovaniya-po-popravkam-v-konstitutsiyu-rf/" TargetMode="External"/><Relationship Id="rId30" Type="http://schemas.openxmlformats.org/officeDocument/2006/relationships/hyperlink" Target="https://gorod24.online/simferopol/news/142948-prokuratura_trebuet_ustranit_narusheniya_dostupnosti_obyektov_sotsialnoy_infrastrukturyi_dlya_malomobilnyih_grupp_naseleniya_na_territorii_g_simferopole.html" TargetMode="External"/><Relationship Id="rId35" Type="http://schemas.openxmlformats.org/officeDocument/2006/relationships/hyperlink" Target="https://ural-meridian.ru/news/223335/" TargetMode="External"/><Relationship Id="rId43" Type="http://schemas.openxmlformats.org/officeDocument/2006/relationships/hyperlink" Target="https://www.5-tv.ru/news/302366/vysokuu-avku-izbiratelej-vcik-svazali-snedelnym-golosovaniem/" TargetMode="External"/><Relationship Id="rId48" Type="http://schemas.openxmlformats.org/officeDocument/2006/relationships/hyperlink" Target="https://medvestnik.ru/content/news/Minzdrav-razrabotal-poryadok-organizacii-medpomoshi-fizkulturnikam-i-sportsmenam.html" TargetMode="External"/><Relationship Id="rId56" Type="http://schemas.openxmlformats.org/officeDocument/2006/relationships/hyperlink" Target="https://tass.ru/ekonomika/8872867" TargetMode="External"/><Relationship Id="rId64" Type="http://schemas.openxmlformats.org/officeDocument/2006/relationships/hyperlink" Target="https://rossaprimavera.ru/news/a404afb7" TargetMode="External"/><Relationship Id="rId69" Type="http://schemas.openxmlformats.org/officeDocument/2006/relationships/hyperlink" Target="https://www.instagram.com/voirussia/" TargetMode="External"/><Relationship Id="rId8" Type="http://schemas.openxmlformats.org/officeDocument/2006/relationships/endnotes" Target="endnotes.xml"/><Relationship Id="rId51" Type="http://schemas.openxmlformats.org/officeDocument/2006/relationships/hyperlink" Target="https://www.m24.ru/news/obshchestvo/29062020/123337?utm_source=CopyBuf" TargetMode="External"/><Relationship Id="rId72" Type="http://schemas.openxmlformats.org/officeDocument/2006/relationships/hyperlink" Target="https://www.youtube.com/channel/UCpri1JawlDif3oUeV72dfXQ/featured" TargetMode="External"/><Relationship Id="rId3" Type="http://schemas.openxmlformats.org/officeDocument/2006/relationships/styles" Target="styles.xml"/><Relationship Id="rId12" Type="http://schemas.openxmlformats.org/officeDocument/2006/relationships/hyperlink" Target="https://riafan.ru/1289877-terentev-lyudi-s-invalidnostyu-svobodno-golosuyut-po-popravkam-v-konstituciyu" TargetMode="External"/><Relationship Id="rId17" Type="http://schemas.openxmlformats.org/officeDocument/2006/relationships/hyperlink" Target="https://smolgazeta.ru/society/77193-gennadiy-pechkarev-nesmotrya-na.html" TargetMode="External"/><Relationship Id="rId25" Type="http://schemas.openxmlformats.org/officeDocument/2006/relationships/hyperlink" Target="https://novgorod-tv.ru/novosti/51578-regionalnyj-izbirkom-ozvuchil-poslednie-dannye-po-yavke-golosuyushchikh-po-popravkam-v-konstitutsiyu.html" TargetMode="External"/><Relationship Id="rId33" Type="http://schemas.openxmlformats.org/officeDocument/2006/relationships/hyperlink" Target="https://desnyanskaya-pravda.ru/society/2020/06/28/bryanskie-volontery-serebryanogo-vozrasta-uchastniki-golosovaniya/" TargetMode="External"/><Relationship Id="rId38" Type="http://schemas.openxmlformats.org/officeDocument/2006/relationships/hyperlink" Target="https://portamur.ru/news/detail/obschestvenniki-priamurya-ya-golosovala-za-buduschee-svoih-detey/" TargetMode="External"/><Relationship Id="rId46" Type="http://schemas.openxmlformats.org/officeDocument/2006/relationships/hyperlink" Target="https://takiedela.ru/news/2020/07/01/vtoroy-reestr-nko/" TargetMode="External"/><Relationship Id="rId59" Type="http://schemas.openxmlformats.org/officeDocument/2006/relationships/hyperlink" Target="https://www.kommersant.ru/doc/4397692" TargetMode="External"/><Relationship Id="rId67" Type="http://schemas.openxmlformats.org/officeDocument/2006/relationships/hyperlink" Target="https://vk.com/voirussia" TargetMode="External"/><Relationship Id="rId20" Type="http://schemas.openxmlformats.org/officeDocument/2006/relationships/hyperlink" Target="https://informpskov.ru/news/327223.html" TargetMode="External"/><Relationship Id="rId41" Type="http://schemas.openxmlformats.org/officeDocument/2006/relationships/hyperlink" Target="https://ria.ru/20200703/1573855937.html" TargetMode="External"/><Relationship Id="rId54" Type="http://schemas.openxmlformats.org/officeDocument/2006/relationships/hyperlink" Target="https://realty.rbc.ru/news/5efb55db9a7947389d37211d" TargetMode="External"/><Relationship Id="rId62" Type="http://schemas.openxmlformats.org/officeDocument/2006/relationships/hyperlink" Target="https://dislife.ru/materials/3174" TargetMode="External"/><Relationship Id="rId70" Type="http://schemas.openxmlformats.org/officeDocument/2006/relationships/hyperlink" Target="https://www.youtube.com/channel/UCpri1JawlDif3oUeV72dfXQ/featured"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F0DF-054D-464A-B034-11E908A3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56</Pages>
  <Words>17798</Words>
  <Characters>101450</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119010</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Бочковские</dc:creator>
  <cp:lastModifiedBy>Бочковские</cp:lastModifiedBy>
  <cp:revision>413</cp:revision>
  <cp:lastPrinted>2017-06-30T03:13:00Z</cp:lastPrinted>
  <dcterms:created xsi:type="dcterms:W3CDTF">2020-07-02T10:38:00Z</dcterms:created>
  <dcterms:modified xsi:type="dcterms:W3CDTF">2020-07-03T20:20:00Z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