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Start w:id="1" w:name="_GoBack"/>
      <w:bookmarkEnd w:id="0"/>
      <w:bookmarkEnd w:id="1"/>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B8343C">
      <w:pPr>
        <w:jc w:val="center"/>
      </w:pPr>
      <w:r>
        <w:rPr>
          <w:b/>
          <w:sz w:val="32"/>
          <w:szCs w:val="32"/>
        </w:rPr>
        <w:t xml:space="preserve">с </w:t>
      </w:r>
      <w:r w:rsidR="00C67683">
        <w:rPr>
          <w:b/>
          <w:sz w:val="32"/>
          <w:szCs w:val="32"/>
        </w:rPr>
        <w:t>2</w:t>
      </w:r>
      <w:r w:rsidR="0058379A">
        <w:rPr>
          <w:b/>
          <w:sz w:val="32"/>
          <w:szCs w:val="32"/>
        </w:rPr>
        <w:t>7</w:t>
      </w:r>
      <w:r w:rsidR="00C67683">
        <w:rPr>
          <w:b/>
          <w:sz w:val="32"/>
          <w:szCs w:val="32"/>
        </w:rPr>
        <w:t xml:space="preserve"> </w:t>
      </w:r>
      <w:r w:rsidR="00E147E9">
        <w:rPr>
          <w:b/>
          <w:sz w:val="32"/>
          <w:szCs w:val="32"/>
        </w:rPr>
        <w:t xml:space="preserve">по </w:t>
      </w:r>
      <w:r w:rsidR="0058379A">
        <w:rPr>
          <w:b/>
          <w:sz w:val="32"/>
          <w:szCs w:val="32"/>
        </w:rPr>
        <w:t>3</w:t>
      </w:r>
      <w:r w:rsidR="00E147E9">
        <w:rPr>
          <w:b/>
          <w:sz w:val="32"/>
          <w:szCs w:val="32"/>
        </w:rPr>
        <w:t>1</w:t>
      </w:r>
      <w:r w:rsidR="0058379A">
        <w:rPr>
          <w:b/>
          <w:sz w:val="32"/>
          <w:szCs w:val="32"/>
        </w:rPr>
        <w:t xml:space="preserve"> июля</w:t>
      </w:r>
      <w:r w:rsidR="00CD5BAD">
        <w:rPr>
          <w:b/>
          <w:sz w:val="32"/>
          <w:szCs w:val="32"/>
        </w:rPr>
        <w:t xml:space="preserve"> </w:t>
      </w:r>
      <w:r w:rsidR="002B72BC">
        <w:rPr>
          <w:b/>
          <w:sz w:val="32"/>
          <w:szCs w:val="32"/>
        </w:rPr>
        <w:t xml:space="preserve">2020 </w:t>
      </w:r>
      <w:r>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Default="0058379A">
      <w:pPr>
        <w:jc w:val="center"/>
      </w:pPr>
      <w:r>
        <w:rPr>
          <w:b/>
          <w:sz w:val="32"/>
          <w:szCs w:val="32"/>
        </w:rPr>
        <w:t>3</w:t>
      </w:r>
      <w:r w:rsidR="00E147E9">
        <w:rPr>
          <w:b/>
          <w:sz w:val="32"/>
          <w:szCs w:val="32"/>
        </w:rPr>
        <w:t>1</w:t>
      </w:r>
      <w:r>
        <w:rPr>
          <w:b/>
          <w:sz w:val="32"/>
          <w:szCs w:val="32"/>
        </w:rPr>
        <w:t xml:space="preserve"> июл</w:t>
      </w:r>
      <w:r w:rsidR="00FE7FB7">
        <w:rPr>
          <w:b/>
          <w:sz w:val="32"/>
          <w:szCs w:val="32"/>
        </w:rPr>
        <w:t>я</w:t>
      </w:r>
      <w:r w:rsidR="00B8343C">
        <w:rPr>
          <w:b/>
          <w:sz w:val="32"/>
          <w:szCs w:val="28"/>
        </w:rPr>
        <w:t xml:space="preserve"> 20</w:t>
      </w:r>
      <w:r w:rsidR="00C77BDC">
        <w:rPr>
          <w:b/>
          <w:sz w:val="32"/>
          <w:szCs w:val="28"/>
        </w:rPr>
        <w:t>20</w:t>
      </w:r>
      <w:r w:rsidR="00B8343C">
        <w:rPr>
          <w:b/>
          <w:sz w:val="32"/>
          <w:szCs w:val="28"/>
        </w:rPr>
        <w:t xml:space="preserve"> г.</w:t>
      </w:r>
    </w:p>
    <w:p w:rsidR="00B8343C" w:rsidRPr="000B17FD" w:rsidRDefault="00B8343C">
      <w:pPr>
        <w:pStyle w:val="af8"/>
        <w:jc w:val="center"/>
      </w:pPr>
      <w:bookmarkStart w:id="2" w:name="Содержание"/>
      <w:r w:rsidRPr="000B17FD">
        <w:rPr>
          <w:rFonts w:ascii="Times New Roman" w:hAnsi="Times New Roman"/>
          <w:b/>
          <w:bCs/>
        </w:rPr>
        <w:lastRenderedPageBreak/>
        <w:t>Содержание</w:t>
      </w:r>
      <w:bookmarkStart w:id="3" w:name="%D0%97%D0%B0%D0%BA%D0%BB%D0%B0%D0%B4%D0%"/>
      <w:bookmarkEnd w:id="2"/>
      <w:bookmarkEnd w:id="3"/>
    </w:p>
    <w:p w:rsidR="00686902" w:rsidRPr="00686902" w:rsidRDefault="00B8343C">
      <w:pPr>
        <w:pStyle w:val="1f4"/>
        <w:tabs>
          <w:tab w:val="right" w:leader="dot" w:pos="9530"/>
        </w:tabs>
        <w:rPr>
          <w:rFonts w:asciiTheme="minorHAnsi" w:eastAsiaTheme="minorEastAsia" w:hAnsiTheme="minorHAnsi" w:cstheme="minorBidi"/>
          <w:noProof/>
          <w:color w:val="auto"/>
          <w:kern w:val="0"/>
          <w:sz w:val="28"/>
          <w:szCs w:val="28"/>
          <w:lang w:eastAsia="ru-RU"/>
        </w:rPr>
      </w:pPr>
      <w:r w:rsidRPr="00686902">
        <w:rPr>
          <w:sz w:val="28"/>
          <w:szCs w:val="28"/>
        </w:rPr>
        <w:fldChar w:fldCharType="begin"/>
      </w:r>
      <w:r w:rsidRPr="00686902">
        <w:rPr>
          <w:sz w:val="28"/>
          <w:szCs w:val="28"/>
        </w:rPr>
        <w:instrText xml:space="preserve"> TOC \f \o "1-9" \h</w:instrText>
      </w:r>
      <w:r w:rsidRPr="00686902">
        <w:rPr>
          <w:sz w:val="28"/>
          <w:szCs w:val="28"/>
        </w:rPr>
        <w:fldChar w:fldCharType="separate"/>
      </w:r>
      <w:hyperlink w:anchor="_Toc47104973" w:history="1">
        <w:r w:rsidR="00686902" w:rsidRPr="00686902">
          <w:rPr>
            <w:rStyle w:val="a3"/>
            <w:b/>
            <w:noProof/>
            <w:sz w:val="28"/>
            <w:szCs w:val="28"/>
          </w:rPr>
          <w:t>Всероссийское общество инвалидов</w:t>
        </w:r>
        <w:r w:rsidR="00686902" w:rsidRPr="00686902">
          <w:rPr>
            <w:noProof/>
            <w:sz w:val="28"/>
            <w:szCs w:val="28"/>
          </w:rPr>
          <w:tab/>
        </w:r>
        <w:r w:rsidR="00686902" w:rsidRPr="00686902">
          <w:rPr>
            <w:b/>
            <w:noProof/>
            <w:sz w:val="28"/>
            <w:szCs w:val="28"/>
          </w:rPr>
          <w:fldChar w:fldCharType="begin"/>
        </w:r>
        <w:r w:rsidR="00686902" w:rsidRPr="00686902">
          <w:rPr>
            <w:b/>
            <w:noProof/>
            <w:sz w:val="28"/>
            <w:szCs w:val="28"/>
          </w:rPr>
          <w:instrText xml:space="preserve"> PAGEREF _Toc47104973 \h </w:instrText>
        </w:r>
        <w:r w:rsidR="00686902" w:rsidRPr="00686902">
          <w:rPr>
            <w:b/>
            <w:noProof/>
            <w:sz w:val="28"/>
            <w:szCs w:val="28"/>
          </w:rPr>
        </w:r>
        <w:r w:rsidR="00686902" w:rsidRPr="00686902">
          <w:rPr>
            <w:b/>
            <w:noProof/>
            <w:sz w:val="28"/>
            <w:szCs w:val="28"/>
          </w:rPr>
          <w:fldChar w:fldCharType="separate"/>
        </w:r>
        <w:r w:rsidR="00ED2A36">
          <w:rPr>
            <w:b/>
            <w:noProof/>
            <w:sz w:val="28"/>
            <w:szCs w:val="28"/>
          </w:rPr>
          <w:t>5</w:t>
        </w:r>
        <w:r w:rsidR="00686902" w:rsidRPr="00686902">
          <w:rPr>
            <w:b/>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74" w:history="1">
        <w:r w:rsidR="00686902" w:rsidRPr="00686902">
          <w:rPr>
            <w:rStyle w:val="a3"/>
            <w:noProof/>
            <w:sz w:val="28"/>
            <w:szCs w:val="28"/>
          </w:rPr>
          <w:t>27.07.2020, «Известия». «Вне системы: можно ли сделать помощь доступной для инвалидов»</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_Toc47104974 \h </w:instrText>
        </w:r>
        <w:r w:rsidR="00686902" w:rsidRPr="00686902">
          <w:rPr>
            <w:noProof/>
            <w:sz w:val="28"/>
            <w:szCs w:val="28"/>
          </w:rPr>
        </w:r>
        <w:r w:rsidR="00686902" w:rsidRPr="00686902">
          <w:rPr>
            <w:noProof/>
            <w:sz w:val="28"/>
            <w:szCs w:val="28"/>
          </w:rPr>
          <w:fldChar w:fldCharType="separate"/>
        </w:r>
        <w:r w:rsidR="00ED2A36">
          <w:rPr>
            <w:noProof/>
            <w:sz w:val="28"/>
            <w:szCs w:val="28"/>
          </w:rPr>
          <w:t>5</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75" w:history="1">
        <w:r w:rsidR="00686902" w:rsidRPr="00686902">
          <w:rPr>
            <w:rStyle w:val="a3"/>
            <w:noProof/>
            <w:sz w:val="28"/>
            <w:szCs w:val="28"/>
          </w:rPr>
          <w:t>30.07.2020, «Известия». «Инвалидам две очереди: на закрытие долгов по жилью может потребоваться еще 20 лет»</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_Toc47104975 \h </w:instrText>
        </w:r>
        <w:r w:rsidR="00686902" w:rsidRPr="00686902">
          <w:rPr>
            <w:noProof/>
            <w:sz w:val="28"/>
            <w:szCs w:val="28"/>
          </w:rPr>
        </w:r>
        <w:r w:rsidR="00686902" w:rsidRPr="00686902">
          <w:rPr>
            <w:noProof/>
            <w:sz w:val="28"/>
            <w:szCs w:val="28"/>
          </w:rPr>
          <w:fldChar w:fldCharType="separate"/>
        </w:r>
        <w:r w:rsidR="00ED2A36">
          <w:rPr>
            <w:noProof/>
            <w:sz w:val="28"/>
            <w:szCs w:val="28"/>
          </w:rPr>
          <w:t>9</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76" w:history="1">
        <w:r w:rsidR="00686902" w:rsidRPr="00686902">
          <w:rPr>
            <w:rStyle w:val="a3"/>
            <w:noProof/>
            <w:sz w:val="28"/>
            <w:szCs w:val="28"/>
          </w:rPr>
          <w:t>30.07.2020, Бюллетень Счетной палаты №7 (272) 2020 г. «Обеспечение жильем инвалидов»</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_Toc47104976 \h </w:instrText>
        </w:r>
        <w:r w:rsidR="00686902" w:rsidRPr="00686902">
          <w:rPr>
            <w:noProof/>
            <w:sz w:val="28"/>
            <w:szCs w:val="28"/>
          </w:rPr>
        </w:r>
        <w:r w:rsidR="00686902" w:rsidRPr="00686902">
          <w:rPr>
            <w:noProof/>
            <w:sz w:val="28"/>
            <w:szCs w:val="28"/>
          </w:rPr>
          <w:fldChar w:fldCharType="separate"/>
        </w:r>
        <w:r w:rsidR="00ED2A36">
          <w:rPr>
            <w:noProof/>
            <w:sz w:val="28"/>
            <w:szCs w:val="28"/>
          </w:rPr>
          <w:t>15</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77" w:history="1">
        <w:r w:rsidR="00686902" w:rsidRPr="00686902">
          <w:rPr>
            <w:rStyle w:val="a3"/>
            <w:noProof/>
            <w:sz w:val="28"/>
            <w:szCs w:val="28"/>
          </w:rPr>
          <w:t>30.07.2020, Агентство социальной информации. «В Пермском крае создан реестр торговых объектов, где займутся повышением доступности для инвалидов и маломобильных людей»</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_Toc47104977 \h </w:instrText>
        </w:r>
        <w:r w:rsidR="00686902" w:rsidRPr="00686902">
          <w:rPr>
            <w:noProof/>
            <w:sz w:val="28"/>
            <w:szCs w:val="28"/>
          </w:rPr>
        </w:r>
        <w:r w:rsidR="00686902" w:rsidRPr="00686902">
          <w:rPr>
            <w:noProof/>
            <w:sz w:val="28"/>
            <w:szCs w:val="28"/>
          </w:rPr>
          <w:fldChar w:fldCharType="separate"/>
        </w:r>
        <w:r w:rsidR="00ED2A36">
          <w:rPr>
            <w:noProof/>
            <w:sz w:val="28"/>
            <w:szCs w:val="28"/>
          </w:rPr>
          <w:t>18</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78" w:history="1">
        <w:r w:rsidR="00686902" w:rsidRPr="00686902">
          <w:rPr>
            <w:rStyle w:val="a3"/>
            <w:noProof/>
            <w:sz w:val="28"/>
            <w:szCs w:val="28"/>
          </w:rPr>
          <w:t>28.07.2020, Вести-Псков. «Марина Борисенкова: О доступности Пскова, проблемах в других регионах»</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_Toc47104978 \h </w:instrText>
        </w:r>
        <w:r w:rsidR="00686902" w:rsidRPr="00686902">
          <w:rPr>
            <w:noProof/>
            <w:sz w:val="28"/>
            <w:szCs w:val="28"/>
          </w:rPr>
        </w:r>
        <w:r w:rsidR="00686902" w:rsidRPr="00686902">
          <w:rPr>
            <w:noProof/>
            <w:sz w:val="28"/>
            <w:szCs w:val="28"/>
          </w:rPr>
          <w:fldChar w:fldCharType="separate"/>
        </w:r>
        <w:r w:rsidR="00ED2A36">
          <w:rPr>
            <w:noProof/>
            <w:sz w:val="28"/>
            <w:szCs w:val="28"/>
          </w:rPr>
          <w:t>20</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79" w:history="1">
        <w:r w:rsidR="00686902" w:rsidRPr="00686902">
          <w:rPr>
            <w:rStyle w:val="a3"/>
            <w:noProof/>
            <w:sz w:val="28"/>
            <w:szCs w:val="28"/>
          </w:rPr>
          <w:t>27.07.2020, Аиф-Воронеж. «В Воронеже устроили рейд по парковочным местам для инвалидов»</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_Toc47104979 \h </w:instrText>
        </w:r>
        <w:r w:rsidR="00686902" w:rsidRPr="00686902">
          <w:rPr>
            <w:noProof/>
            <w:sz w:val="28"/>
            <w:szCs w:val="28"/>
          </w:rPr>
        </w:r>
        <w:r w:rsidR="00686902" w:rsidRPr="00686902">
          <w:rPr>
            <w:noProof/>
            <w:sz w:val="28"/>
            <w:szCs w:val="28"/>
          </w:rPr>
          <w:fldChar w:fldCharType="separate"/>
        </w:r>
        <w:r w:rsidR="00ED2A36">
          <w:rPr>
            <w:noProof/>
            <w:sz w:val="28"/>
            <w:szCs w:val="28"/>
          </w:rPr>
          <w:t>20</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80" w:history="1">
        <w:r w:rsidR="00686902" w:rsidRPr="00686902">
          <w:rPr>
            <w:rStyle w:val="a3"/>
            <w:noProof/>
            <w:sz w:val="28"/>
            <w:szCs w:val="28"/>
          </w:rPr>
          <w:t>30.07.2020, Крымское информационное агентство. «В Симферополе обсудили строительство спортивной площадки для инвалидов»</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_Toc47104980 \h </w:instrText>
        </w:r>
        <w:r w:rsidR="00686902" w:rsidRPr="00686902">
          <w:rPr>
            <w:noProof/>
            <w:sz w:val="28"/>
            <w:szCs w:val="28"/>
          </w:rPr>
        </w:r>
        <w:r w:rsidR="00686902" w:rsidRPr="00686902">
          <w:rPr>
            <w:noProof/>
            <w:sz w:val="28"/>
            <w:szCs w:val="28"/>
          </w:rPr>
          <w:fldChar w:fldCharType="separate"/>
        </w:r>
        <w:r w:rsidR="00ED2A36">
          <w:rPr>
            <w:noProof/>
            <w:sz w:val="28"/>
            <w:szCs w:val="28"/>
          </w:rPr>
          <w:t>21</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81" w:history="1">
        <w:r w:rsidR="00686902" w:rsidRPr="00686902">
          <w:rPr>
            <w:rStyle w:val="a3"/>
            <w:noProof/>
            <w:sz w:val="28"/>
            <w:szCs w:val="28"/>
          </w:rPr>
          <w:t>28.07.2020, Хабаровская студия телевидения. «В Хабаровске на главпочтамте заработал автоматический подъёмник»</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_Toc47104981 \h </w:instrText>
        </w:r>
        <w:r w:rsidR="00686902" w:rsidRPr="00686902">
          <w:rPr>
            <w:noProof/>
            <w:sz w:val="28"/>
            <w:szCs w:val="28"/>
          </w:rPr>
        </w:r>
        <w:r w:rsidR="00686902" w:rsidRPr="00686902">
          <w:rPr>
            <w:noProof/>
            <w:sz w:val="28"/>
            <w:szCs w:val="28"/>
          </w:rPr>
          <w:fldChar w:fldCharType="separate"/>
        </w:r>
        <w:r w:rsidR="00ED2A36">
          <w:rPr>
            <w:noProof/>
            <w:sz w:val="28"/>
            <w:szCs w:val="28"/>
          </w:rPr>
          <w:t>23</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82" w:history="1">
        <w:r w:rsidR="00686902" w:rsidRPr="00686902">
          <w:rPr>
            <w:rStyle w:val="a3"/>
            <w:noProof/>
            <w:sz w:val="28"/>
            <w:szCs w:val="28"/>
          </w:rPr>
          <w:t>27.07.2020, "Магадан - столица Колымского края". «Андрей Зыков: Мы получили много положительных отзывов. Нас поддержали практически все регионы РФ»</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_Toc47104982 \h </w:instrText>
        </w:r>
        <w:r w:rsidR="00686902" w:rsidRPr="00686902">
          <w:rPr>
            <w:noProof/>
            <w:sz w:val="28"/>
            <w:szCs w:val="28"/>
          </w:rPr>
        </w:r>
        <w:r w:rsidR="00686902" w:rsidRPr="00686902">
          <w:rPr>
            <w:noProof/>
            <w:sz w:val="28"/>
            <w:szCs w:val="28"/>
          </w:rPr>
          <w:fldChar w:fldCharType="separate"/>
        </w:r>
        <w:r w:rsidR="00ED2A36">
          <w:rPr>
            <w:noProof/>
            <w:sz w:val="28"/>
            <w:szCs w:val="28"/>
          </w:rPr>
          <w:t>24</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83" w:history="1">
        <w:r w:rsidR="00686902" w:rsidRPr="00686902">
          <w:rPr>
            <w:rStyle w:val="a3"/>
            <w:noProof/>
            <w:sz w:val="28"/>
            <w:szCs w:val="28"/>
          </w:rPr>
          <w:t>28.07.2020, Tomsk.ru. «Иван Кляйн проверил благоустройство в двух скверах города»</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_Toc47104983 \h </w:instrText>
        </w:r>
        <w:r w:rsidR="00686902" w:rsidRPr="00686902">
          <w:rPr>
            <w:noProof/>
            <w:sz w:val="28"/>
            <w:szCs w:val="28"/>
          </w:rPr>
        </w:r>
        <w:r w:rsidR="00686902" w:rsidRPr="00686902">
          <w:rPr>
            <w:noProof/>
            <w:sz w:val="28"/>
            <w:szCs w:val="28"/>
          </w:rPr>
          <w:fldChar w:fldCharType="separate"/>
        </w:r>
        <w:r w:rsidR="00ED2A36">
          <w:rPr>
            <w:noProof/>
            <w:sz w:val="28"/>
            <w:szCs w:val="28"/>
          </w:rPr>
          <w:t>25</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84" w:history="1">
        <w:r w:rsidR="00686902" w:rsidRPr="00686902">
          <w:rPr>
            <w:rStyle w:val="a3"/>
            <w:noProof/>
            <w:sz w:val="28"/>
            <w:szCs w:val="28"/>
          </w:rPr>
          <w:t>28.07.2020, Агентство социальной информации. «В Юргинском районе началась подготовка к фестивалю «Вместе мы сможем больше»»</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_Toc47104984 \h </w:instrText>
        </w:r>
        <w:r w:rsidR="00686902" w:rsidRPr="00686902">
          <w:rPr>
            <w:noProof/>
            <w:sz w:val="28"/>
            <w:szCs w:val="28"/>
          </w:rPr>
        </w:r>
        <w:r w:rsidR="00686902" w:rsidRPr="00686902">
          <w:rPr>
            <w:noProof/>
            <w:sz w:val="28"/>
            <w:szCs w:val="28"/>
          </w:rPr>
          <w:fldChar w:fldCharType="separate"/>
        </w:r>
        <w:r w:rsidR="00ED2A36">
          <w:rPr>
            <w:noProof/>
            <w:sz w:val="28"/>
            <w:szCs w:val="28"/>
          </w:rPr>
          <w:t>27</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85" w:history="1">
        <w:r w:rsidR="00686902" w:rsidRPr="00686902">
          <w:rPr>
            <w:rStyle w:val="a3"/>
            <w:noProof/>
            <w:sz w:val="28"/>
            <w:szCs w:val="28"/>
          </w:rPr>
          <w:t>31.07.2020, газета «Коммуна» (Воронежская область). «Турнир по настольным спортивным играм народов мира прошёл в Семилукском районном обществе инвалидов»</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_Toc47104985 \h </w:instrText>
        </w:r>
        <w:r w:rsidR="00686902" w:rsidRPr="00686902">
          <w:rPr>
            <w:noProof/>
            <w:sz w:val="28"/>
            <w:szCs w:val="28"/>
          </w:rPr>
        </w:r>
        <w:r w:rsidR="00686902" w:rsidRPr="00686902">
          <w:rPr>
            <w:noProof/>
            <w:sz w:val="28"/>
            <w:szCs w:val="28"/>
          </w:rPr>
          <w:fldChar w:fldCharType="separate"/>
        </w:r>
        <w:r w:rsidR="00ED2A36">
          <w:rPr>
            <w:noProof/>
            <w:sz w:val="28"/>
            <w:szCs w:val="28"/>
          </w:rPr>
          <w:t>28</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86" w:history="1">
        <w:r w:rsidR="00686902" w:rsidRPr="00686902">
          <w:rPr>
            <w:rStyle w:val="a3"/>
            <w:noProof/>
            <w:sz w:val="28"/>
            <w:szCs w:val="28"/>
          </w:rPr>
          <w:t>27.07.2020, «Кубань 24». «На развитие общественного транспорта Краснодара направили 3,5 млрд рублей»</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_Toc47104986 \h </w:instrText>
        </w:r>
        <w:r w:rsidR="00686902" w:rsidRPr="00686902">
          <w:rPr>
            <w:noProof/>
            <w:sz w:val="28"/>
            <w:szCs w:val="28"/>
          </w:rPr>
        </w:r>
        <w:r w:rsidR="00686902" w:rsidRPr="00686902">
          <w:rPr>
            <w:noProof/>
            <w:sz w:val="28"/>
            <w:szCs w:val="28"/>
          </w:rPr>
          <w:fldChar w:fldCharType="separate"/>
        </w:r>
        <w:r w:rsidR="00ED2A36">
          <w:rPr>
            <w:noProof/>
            <w:sz w:val="28"/>
            <w:szCs w:val="28"/>
          </w:rPr>
          <w:t>29</w:t>
        </w:r>
        <w:r w:rsidR="00686902" w:rsidRPr="00686902">
          <w:rPr>
            <w:noProof/>
            <w:sz w:val="28"/>
            <w:szCs w:val="28"/>
          </w:rPr>
          <w:fldChar w:fldCharType="end"/>
        </w:r>
      </w:hyperlink>
    </w:p>
    <w:p w:rsidR="00686902" w:rsidRPr="00686902" w:rsidRDefault="00E308E8">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47104987" w:history="1">
        <w:r w:rsidR="00686902" w:rsidRPr="00686902">
          <w:rPr>
            <w:rStyle w:val="a3"/>
            <w:b/>
            <w:noProof/>
            <w:sz w:val="28"/>
            <w:szCs w:val="28"/>
          </w:rPr>
          <w:t>Нормативно-правовое поле, высказывания представителей власти</w:t>
        </w:r>
        <w:r w:rsidR="00686902" w:rsidRPr="00686902">
          <w:rPr>
            <w:noProof/>
            <w:sz w:val="28"/>
            <w:szCs w:val="28"/>
          </w:rPr>
          <w:tab/>
        </w:r>
        <w:r w:rsidR="00686902" w:rsidRPr="00686902">
          <w:rPr>
            <w:b/>
            <w:noProof/>
            <w:sz w:val="28"/>
            <w:szCs w:val="28"/>
          </w:rPr>
          <w:fldChar w:fldCharType="begin"/>
        </w:r>
        <w:r w:rsidR="00686902" w:rsidRPr="00686902">
          <w:rPr>
            <w:b/>
            <w:noProof/>
            <w:sz w:val="28"/>
            <w:szCs w:val="28"/>
          </w:rPr>
          <w:instrText xml:space="preserve"> PAGEREF _Toc47104987 \h </w:instrText>
        </w:r>
        <w:r w:rsidR="00686902" w:rsidRPr="00686902">
          <w:rPr>
            <w:b/>
            <w:noProof/>
            <w:sz w:val="28"/>
            <w:szCs w:val="28"/>
          </w:rPr>
        </w:r>
        <w:r w:rsidR="00686902" w:rsidRPr="00686902">
          <w:rPr>
            <w:b/>
            <w:noProof/>
            <w:sz w:val="28"/>
            <w:szCs w:val="28"/>
          </w:rPr>
          <w:fldChar w:fldCharType="separate"/>
        </w:r>
        <w:r w:rsidR="00ED2A36">
          <w:rPr>
            <w:b/>
            <w:noProof/>
            <w:sz w:val="28"/>
            <w:szCs w:val="28"/>
          </w:rPr>
          <w:t>31</w:t>
        </w:r>
        <w:r w:rsidR="00686902" w:rsidRPr="00686902">
          <w:rPr>
            <w:b/>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88" w:history="1">
        <w:r w:rsidR="00686902" w:rsidRPr="00686902">
          <w:rPr>
            <w:rStyle w:val="a3"/>
            <w:noProof/>
            <w:sz w:val="28"/>
            <w:szCs w:val="28"/>
          </w:rPr>
          <w:t>29.07.2020, фракция «Единая Россия» в ГД ФС РФ. «Михаил Терентьев: Планируем доработать ряд законопроектов, касающихся цифровизации процесса предоставления госуслуг для инвалидов»</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_Toc47104988 \h </w:instrText>
        </w:r>
        <w:r w:rsidR="00686902" w:rsidRPr="00686902">
          <w:rPr>
            <w:noProof/>
            <w:sz w:val="28"/>
            <w:szCs w:val="28"/>
          </w:rPr>
        </w:r>
        <w:r w:rsidR="00686902" w:rsidRPr="00686902">
          <w:rPr>
            <w:noProof/>
            <w:sz w:val="28"/>
            <w:szCs w:val="28"/>
          </w:rPr>
          <w:fldChar w:fldCharType="separate"/>
        </w:r>
        <w:r w:rsidR="00ED2A36">
          <w:rPr>
            <w:noProof/>
            <w:sz w:val="28"/>
            <w:szCs w:val="28"/>
          </w:rPr>
          <w:t>31</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89" w:history="1">
        <w:r w:rsidR="00686902" w:rsidRPr="00686902">
          <w:rPr>
            <w:rStyle w:val="a3"/>
            <w:noProof/>
            <w:sz w:val="28"/>
            <w:szCs w:val="28"/>
          </w:rPr>
          <w:t>29.07.2020, Пятый канал (Санкт-Петербург). «Российские регионы получат более девяти миллиардов рублей на льготы по ЖКХ»</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_Toc47104989 \h </w:instrText>
        </w:r>
        <w:r w:rsidR="00686902" w:rsidRPr="00686902">
          <w:rPr>
            <w:noProof/>
            <w:sz w:val="28"/>
            <w:szCs w:val="28"/>
          </w:rPr>
        </w:r>
        <w:r w:rsidR="00686902" w:rsidRPr="00686902">
          <w:rPr>
            <w:noProof/>
            <w:sz w:val="28"/>
            <w:szCs w:val="28"/>
          </w:rPr>
          <w:fldChar w:fldCharType="separate"/>
        </w:r>
        <w:r w:rsidR="00ED2A36">
          <w:rPr>
            <w:noProof/>
            <w:sz w:val="28"/>
            <w:szCs w:val="28"/>
          </w:rPr>
          <w:t>32</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90" w:history="1">
        <w:r w:rsidR="00686902" w:rsidRPr="00686902">
          <w:rPr>
            <w:rStyle w:val="a3"/>
            <w:noProof/>
            <w:sz w:val="28"/>
            <w:szCs w:val="28"/>
          </w:rPr>
          <w:t>28.07.2020, «Российская газета». «Рецепт на двоих»</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_Toc47104990 \h </w:instrText>
        </w:r>
        <w:r w:rsidR="00686902" w:rsidRPr="00686902">
          <w:rPr>
            <w:noProof/>
            <w:sz w:val="28"/>
            <w:szCs w:val="28"/>
          </w:rPr>
        </w:r>
        <w:r w:rsidR="00686902" w:rsidRPr="00686902">
          <w:rPr>
            <w:noProof/>
            <w:sz w:val="28"/>
            <w:szCs w:val="28"/>
          </w:rPr>
          <w:fldChar w:fldCharType="separate"/>
        </w:r>
        <w:r w:rsidR="00ED2A36">
          <w:rPr>
            <w:noProof/>
            <w:sz w:val="28"/>
            <w:szCs w:val="28"/>
          </w:rPr>
          <w:t>33</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91" w:history="1">
        <w:r w:rsidR="00686902" w:rsidRPr="00686902">
          <w:rPr>
            <w:rStyle w:val="a3"/>
            <w:noProof/>
            <w:sz w:val="28"/>
            <w:szCs w:val="28"/>
          </w:rPr>
          <w:t>30.07.2020, Федеральное агентство новостей. «Дети и взрослые с инвалидностью смогут получать выплаты без подачи заявления»</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_Toc47104991 \h </w:instrText>
        </w:r>
        <w:r w:rsidR="00686902" w:rsidRPr="00686902">
          <w:rPr>
            <w:noProof/>
            <w:sz w:val="28"/>
            <w:szCs w:val="28"/>
          </w:rPr>
        </w:r>
        <w:r w:rsidR="00686902" w:rsidRPr="00686902">
          <w:rPr>
            <w:noProof/>
            <w:sz w:val="28"/>
            <w:szCs w:val="28"/>
          </w:rPr>
          <w:fldChar w:fldCharType="separate"/>
        </w:r>
        <w:r w:rsidR="00ED2A36">
          <w:rPr>
            <w:noProof/>
            <w:sz w:val="28"/>
            <w:szCs w:val="28"/>
          </w:rPr>
          <w:t>35</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92" w:history="1">
        <w:r w:rsidR="00686902" w:rsidRPr="00686902">
          <w:rPr>
            <w:rStyle w:val="a3"/>
            <w:noProof/>
            <w:sz w:val="28"/>
            <w:szCs w:val="28"/>
          </w:rPr>
          <w:t>28.07.2020, Агентство социальной информации. «Минздрав разработал порядок ведения Федерального регистра граждан, имеющих право на льготные лекарства»</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_Toc47104992 \h </w:instrText>
        </w:r>
        <w:r w:rsidR="00686902" w:rsidRPr="00686902">
          <w:rPr>
            <w:noProof/>
            <w:sz w:val="28"/>
            <w:szCs w:val="28"/>
          </w:rPr>
        </w:r>
        <w:r w:rsidR="00686902" w:rsidRPr="00686902">
          <w:rPr>
            <w:noProof/>
            <w:sz w:val="28"/>
            <w:szCs w:val="28"/>
          </w:rPr>
          <w:fldChar w:fldCharType="separate"/>
        </w:r>
        <w:r w:rsidR="00ED2A36">
          <w:rPr>
            <w:noProof/>
            <w:sz w:val="28"/>
            <w:szCs w:val="28"/>
          </w:rPr>
          <w:t>36</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93" w:history="1">
        <w:r w:rsidR="00686902" w:rsidRPr="00686902">
          <w:rPr>
            <w:rStyle w:val="a3"/>
            <w:noProof/>
            <w:sz w:val="28"/>
            <w:szCs w:val="28"/>
          </w:rPr>
          <w:t>30.07.2020, ТАСС. «В Минстрое сообщили, что решение квартирного вопроса инвалидов потребует 37 млрд рублей»</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_Toc47104993 \h </w:instrText>
        </w:r>
        <w:r w:rsidR="00686902" w:rsidRPr="00686902">
          <w:rPr>
            <w:noProof/>
            <w:sz w:val="28"/>
            <w:szCs w:val="28"/>
          </w:rPr>
        </w:r>
        <w:r w:rsidR="00686902" w:rsidRPr="00686902">
          <w:rPr>
            <w:noProof/>
            <w:sz w:val="28"/>
            <w:szCs w:val="28"/>
          </w:rPr>
          <w:fldChar w:fldCharType="separate"/>
        </w:r>
        <w:r w:rsidR="00ED2A36">
          <w:rPr>
            <w:noProof/>
            <w:sz w:val="28"/>
            <w:szCs w:val="28"/>
          </w:rPr>
          <w:t>37</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94" w:history="1">
        <w:r w:rsidR="00686902" w:rsidRPr="00686902">
          <w:rPr>
            <w:rStyle w:val="a3"/>
            <w:noProof/>
            <w:sz w:val="28"/>
            <w:szCs w:val="28"/>
          </w:rPr>
          <w:t>30.07.2020, «Российская газета». «Уровень тарифов обязательного страхования от несчастных случаев сохранят»</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_Toc47104994 \h </w:instrText>
        </w:r>
        <w:r w:rsidR="00686902" w:rsidRPr="00686902">
          <w:rPr>
            <w:noProof/>
            <w:sz w:val="28"/>
            <w:szCs w:val="28"/>
          </w:rPr>
        </w:r>
        <w:r w:rsidR="00686902" w:rsidRPr="00686902">
          <w:rPr>
            <w:noProof/>
            <w:sz w:val="28"/>
            <w:szCs w:val="28"/>
          </w:rPr>
          <w:fldChar w:fldCharType="separate"/>
        </w:r>
        <w:r w:rsidR="00ED2A36">
          <w:rPr>
            <w:noProof/>
            <w:sz w:val="28"/>
            <w:szCs w:val="28"/>
          </w:rPr>
          <w:t>38</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95" w:history="1">
        <w:r w:rsidR="00686902" w:rsidRPr="00686902">
          <w:rPr>
            <w:rStyle w:val="a3"/>
            <w:noProof/>
            <w:sz w:val="28"/>
            <w:szCs w:val="28"/>
          </w:rPr>
          <w:t>31.07.2020, «Парламентская газета». «Костенко предложила расширить список претендентов на упрощенное получение гражданства»</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_Toc47104995 \h </w:instrText>
        </w:r>
        <w:r w:rsidR="00686902" w:rsidRPr="00686902">
          <w:rPr>
            <w:noProof/>
            <w:sz w:val="28"/>
            <w:szCs w:val="28"/>
          </w:rPr>
        </w:r>
        <w:r w:rsidR="00686902" w:rsidRPr="00686902">
          <w:rPr>
            <w:noProof/>
            <w:sz w:val="28"/>
            <w:szCs w:val="28"/>
          </w:rPr>
          <w:fldChar w:fldCharType="separate"/>
        </w:r>
        <w:r w:rsidR="00ED2A36">
          <w:rPr>
            <w:noProof/>
            <w:sz w:val="28"/>
            <w:szCs w:val="28"/>
          </w:rPr>
          <w:t>39</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96" w:history="1">
        <w:r w:rsidR="00686902" w:rsidRPr="00686902">
          <w:rPr>
            <w:rStyle w:val="a3"/>
            <w:noProof/>
            <w:sz w:val="28"/>
            <w:szCs w:val="28"/>
          </w:rPr>
          <w:t>31.07.2020, «Парламентская газета». «Вяткин рассказал о планах комитета по развитию гражданского общества на осеннюю сессию»</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_Toc47104996 \h </w:instrText>
        </w:r>
        <w:r w:rsidR="00686902" w:rsidRPr="00686902">
          <w:rPr>
            <w:noProof/>
            <w:sz w:val="28"/>
            <w:szCs w:val="28"/>
          </w:rPr>
        </w:r>
        <w:r w:rsidR="00686902" w:rsidRPr="00686902">
          <w:rPr>
            <w:noProof/>
            <w:sz w:val="28"/>
            <w:szCs w:val="28"/>
          </w:rPr>
          <w:fldChar w:fldCharType="separate"/>
        </w:r>
        <w:r w:rsidR="00ED2A36">
          <w:rPr>
            <w:noProof/>
            <w:sz w:val="28"/>
            <w:szCs w:val="28"/>
          </w:rPr>
          <w:t>40</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97" w:history="1">
        <w:r w:rsidR="00686902" w:rsidRPr="00686902">
          <w:rPr>
            <w:rStyle w:val="a3"/>
            <w:noProof/>
            <w:sz w:val="28"/>
            <w:szCs w:val="28"/>
          </w:rPr>
          <w:t>30.07.2020, "Московский Комсомолец". «Фонд соцстраха предложил россиянам контролировать госзакупки»</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_Toc47104997 \h </w:instrText>
        </w:r>
        <w:r w:rsidR="00686902" w:rsidRPr="00686902">
          <w:rPr>
            <w:noProof/>
            <w:sz w:val="28"/>
            <w:szCs w:val="28"/>
          </w:rPr>
        </w:r>
        <w:r w:rsidR="00686902" w:rsidRPr="00686902">
          <w:rPr>
            <w:noProof/>
            <w:sz w:val="28"/>
            <w:szCs w:val="28"/>
          </w:rPr>
          <w:fldChar w:fldCharType="separate"/>
        </w:r>
        <w:r w:rsidR="00ED2A36">
          <w:rPr>
            <w:noProof/>
            <w:sz w:val="28"/>
            <w:szCs w:val="28"/>
          </w:rPr>
          <w:t>41</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98" w:history="1">
        <w:r w:rsidR="00686902" w:rsidRPr="00686902">
          <w:rPr>
            <w:rStyle w:val="a3"/>
            <w:noProof/>
            <w:sz w:val="28"/>
            <w:szCs w:val="28"/>
          </w:rPr>
          <w:t>30.07.2020, «Российская газета». «Генпрокурор потребовал добиваться реального восстановления прав россиян»</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_Toc47104998 \h </w:instrText>
        </w:r>
        <w:r w:rsidR="00686902" w:rsidRPr="00686902">
          <w:rPr>
            <w:noProof/>
            <w:sz w:val="28"/>
            <w:szCs w:val="28"/>
          </w:rPr>
        </w:r>
        <w:r w:rsidR="00686902" w:rsidRPr="00686902">
          <w:rPr>
            <w:noProof/>
            <w:sz w:val="28"/>
            <w:szCs w:val="28"/>
          </w:rPr>
          <w:fldChar w:fldCharType="separate"/>
        </w:r>
        <w:r w:rsidR="00ED2A36">
          <w:rPr>
            <w:noProof/>
            <w:sz w:val="28"/>
            <w:szCs w:val="28"/>
          </w:rPr>
          <w:t>43</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4999" w:history="1">
        <w:r w:rsidR="00686902" w:rsidRPr="00686902">
          <w:rPr>
            <w:rStyle w:val="a3"/>
            <w:noProof/>
            <w:sz w:val="28"/>
            <w:szCs w:val="28"/>
          </w:rPr>
          <w:t>30.07.2020, Regnum. «В ОП РФ призвали увеличить помощь семьям с детьми-инвалидами»</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_Toc47104999 \h </w:instrText>
        </w:r>
        <w:r w:rsidR="00686902" w:rsidRPr="00686902">
          <w:rPr>
            <w:noProof/>
            <w:sz w:val="28"/>
            <w:szCs w:val="28"/>
          </w:rPr>
        </w:r>
        <w:r w:rsidR="00686902" w:rsidRPr="00686902">
          <w:rPr>
            <w:noProof/>
            <w:sz w:val="28"/>
            <w:szCs w:val="28"/>
          </w:rPr>
          <w:fldChar w:fldCharType="separate"/>
        </w:r>
        <w:r w:rsidR="00ED2A36">
          <w:rPr>
            <w:noProof/>
            <w:sz w:val="28"/>
            <w:szCs w:val="28"/>
          </w:rPr>
          <w:t>44</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5000" w:history="1">
        <w:r w:rsidR="00686902" w:rsidRPr="00686902">
          <w:rPr>
            <w:rStyle w:val="a3"/>
            <w:noProof/>
            <w:sz w:val="28"/>
            <w:szCs w:val="28"/>
          </w:rPr>
          <w:t>28.07.2020, ТАСС. «ЦБ указал на недоступность биометрии для людей с инвалидностью»</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_Toc47105000 \h </w:instrText>
        </w:r>
        <w:r w:rsidR="00686902" w:rsidRPr="00686902">
          <w:rPr>
            <w:noProof/>
            <w:sz w:val="28"/>
            <w:szCs w:val="28"/>
          </w:rPr>
        </w:r>
        <w:r w:rsidR="00686902" w:rsidRPr="00686902">
          <w:rPr>
            <w:noProof/>
            <w:sz w:val="28"/>
            <w:szCs w:val="28"/>
          </w:rPr>
          <w:fldChar w:fldCharType="separate"/>
        </w:r>
        <w:r w:rsidR="00ED2A36">
          <w:rPr>
            <w:noProof/>
            <w:sz w:val="28"/>
            <w:szCs w:val="28"/>
          </w:rPr>
          <w:t>44</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5001" w:history="1">
        <w:r w:rsidR="00686902" w:rsidRPr="00686902">
          <w:rPr>
            <w:rStyle w:val="a3"/>
            <w:noProof/>
            <w:sz w:val="28"/>
            <w:szCs w:val="28"/>
          </w:rPr>
          <w:t>31.07.2020, ТАСС. «Бугаев: около 250 волонтеров пройдут стажировки в рамках проекта "Социальная активность"»</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_Toc47105001 \h </w:instrText>
        </w:r>
        <w:r w:rsidR="00686902" w:rsidRPr="00686902">
          <w:rPr>
            <w:noProof/>
            <w:sz w:val="28"/>
            <w:szCs w:val="28"/>
          </w:rPr>
        </w:r>
        <w:r w:rsidR="00686902" w:rsidRPr="00686902">
          <w:rPr>
            <w:noProof/>
            <w:sz w:val="28"/>
            <w:szCs w:val="28"/>
          </w:rPr>
          <w:fldChar w:fldCharType="separate"/>
        </w:r>
        <w:r w:rsidR="00ED2A36">
          <w:rPr>
            <w:noProof/>
            <w:sz w:val="28"/>
            <w:szCs w:val="28"/>
          </w:rPr>
          <w:t>46</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5002" w:history="1">
        <w:r w:rsidR="00686902" w:rsidRPr="00686902">
          <w:rPr>
            <w:rStyle w:val="a3"/>
            <w:noProof/>
            <w:sz w:val="28"/>
            <w:szCs w:val="28"/>
          </w:rPr>
          <w:t>28.07.2020, «Вести Подмосковья». «Национальный родительский комитет выступил за сохранение пособий для работающих родителей детей-инвалидов»</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_Toc47105002 \h </w:instrText>
        </w:r>
        <w:r w:rsidR="00686902" w:rsidRPr="00686902">
          <w:rPr>
            <w:noProof/>
            <w:sz w:val="28"/>
            <w:szCs w:val="28"/>
          </w:rPr>
        </w:r>
        <w:r w:rsidR="00686902" w:rsidRPr="00686902">
          <w:rPr>
            <w:noProof/>
            <w:sz w:val="28"/>
            <w:szCs w:val="28"/>
          </w:rPr>
          <w:fldChar w:fldCharType="separate"/>
        </w:r>
        <w:r w:rsidR="00ED2A36">
          <w:rPr>
            <w:noProof/>
            <w:sz w:val="28"/>
            <w:szCs w:val="28"/>
          </w:rPr>
          <w:t>46</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5003" w:history="1">
        <w:r w:rsidR="00686902" w:rsidRPr="00686902">
          <w:rPr>
            <w:rStyle w:val="a3"/>
            <w:noProof/>
            <w:sz w:val="28"/>
            <w:szCs w:val="28"/>
          </w:rPr>
          <w:t>29.07.2020, РИА Новости. «В Москве возобновили комплексную реабилитацию людей с инвалидностью»</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_Toc47105003 \h </w:instrText>
        </w:r>
        <w:r w:rsidR="00686902" w:rsidRPr="00686902">
          <w:rPr>
            <w:noProof/>
            <w:sz w:val="28"/>
            <w:szCs w:val="28"/>
          </w:rPr>
        </w:r>
        <w:r w:rsidR="00686902" w:rsidRPr="00686902">
          <w:rPr>
            <w:noProof/>
            <w:sz w:val="28"/>
            <w:szCs w:val="28"/>
          </w:rPr>
          <w:fldChar w:fldCharType="separate"/>
        </w:r>
        <w:r w:rsidR="00ED2A36">
          <w:rPr>
            <w:noProof/>
            <w:sz w:val="28"/>
            <w:szCs w:val="28"/>
          </w:rPr>
          <w:t>47</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5004" w:history="1">
        <w:r w:rsidR="00686902" w:rsidRPr="00686902">
          <w:rPr>
            <w:rStyle w:val="a3"/>
            <w:noProof/>
            <w:sz w:val="28"/>
            <w:szCs w:val="28"/>
          </w:rPr>
          <w:t>30.07.2020, еженедельник "Профиль" (Москва). «Собянин увеличил суммы грантов для НКО»</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_Toc47105004 \h </w:instrText>
        </w:r>
        <w:r w:rsidR="00686902" w:rsidRPr="00686902">
          <w:rPr>
            <w:noProof/>
            <w:sz w:val="28"/>
            <w:szCs w:val="28"/>
          </w:rPr>
        </w:r>
        <w:r w:rsidR="00686902" w:rsidRPr="00686902">
          <w:rPr>
            <w:noProof/>
            <w:sz w:val="28"/>
            <w:szCs w:val="28"/>
          </w:rPr>
          <w:fldChar w:fldCharType="separate"/>
        </w:r>
        <w:r w:rsidR="00ED2A36">
          <w:rPr>
            <w:noProof/>
            <w:sz w:val="28"/>
            <w:szCs w:val="28"/>
          </w:rPr>
          <w:t>48</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5005" w:history="1">
        <w:r w:rsidR="00686902" w:rsidRPr="00686902">
          <w:rPr>
            <w:rStyle w:val="a3"/>
            <w:noProof/>
            <w:sz w:val="28"/>
            <w:szCs w:val="28"/>
          </w:rPr>
          <w:t>28.07.2020, ТАСС. «В Подмосковье 730 семей с детьми-инвалидами получили выплату на покупку питания и одежды»</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_Toc47105005 \h </w:instrText>
        </w:r>
        <w:r w:rsidR="00686902" w:rsidRPr="00686902">
          <w:rPr>
            <w:noProof/>
            <w:sz w:val="28"/>
            <w:szCs w:val="28"/>
          </w:rPr>
        </w:r>
        <w:r w:rsidR="00686902" w:rsidRPr="00686902">
          <w:rPr>
            <w:noProof/>
            <w:sz w:val="28"/>
            <w:szCs w:val="28"/>
          </w:rPr>
          <w:fldChar w:fldCharType="separate"/>
        </w:r>
        <w:r w:rsidR="00ED2A36">
          <w:rPr>
            <w:noProof/>
            <w:sz w:val="28"/>
            <w:szCs w:val="28"/>
          </w:rPr>
          <w:t>49</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5006" w:history="1">
        <w:r w:rsidR="00686902" w:rsidRPr="00686902">
          <w:rPr>
            <w:rStyle w:val="a3"/>
            <w:noProof/>
            <w:sz w:val="28"/>
            <w:szCs w:val="28"/>
          </w:rPr>
          <w:t>29.07.2020, ТАСС. ««Там просто ужас»: В правительстве Башкирии рассказали об условиях жизни трёх тысяч детей-инвалидов»</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_Toc47105006 \h </w:instrText>
        </w:r>
        <w:r w:rsidR="00686902" w:rsidRPr="00686902">
          <w:rPr>
            <w:noProof/>
            <w:sz w:val="28"/>
            <w:szCs w:val="28"/>
          </w:rPr>
        </w:r>
        <w:r w:rsidR="00686902" w:rsidRPr="00686902">
          <w:rPr>
            <w:noProof/>
            <w:sz w:val="28"/>
            <w:szCs w:val="28"/>
          </w:rPr>
          <w:fldChar w:fldCharType="separate"/>
        </w:r>
        <w:r w:rsidR="00ED2A36">
          <w:rPr>
            <w:noProof/>
            <w:sz w:val="28"/>
            <w:szCs w:val="28"/>
          </w:rPr>
          <w:t>50</w:t>
        </w:r>
        <w:r w:rsidR="00686902" w:rsidRPr="00686902">
          <w:rPr>
            <w:noProof/>
            <w:sz w:val="28"/>
            <w:szCs w:val="28"/>
          </w:rPr>
          <w:fldChar w:fldCharType="end"/>
        </w:r>
      </w:hyperlink>
    </w:p>
    <w:p w:rsidR="00686902" w:rsidRPr="00686902" w:rsidRDefault="00E308E8">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47105007" w:history="1">
        <w:r w:rsidR="00686902" w:rsidRPr="00686902">
          <w:rPr>
            <w:rStyle w:val="a3"/>
            <w:b/>
            <w:noProof/>
            <w:sz w:val="28"/>
            <w:szCs w:val="28"/>
          </w:rPr>
          <w:t>Мероприятия</w:t>
        </w:r>
        <w:r w:rsidR="00686902" w:rsidRPr="00686902">
          <w:rPr>
            <w:noProof/>
            <w:sz w:val="28"/>
            <w:szCs w:val="28"/>
          </w:rPr>
          <w:tab/>
        </w:r>
        <w:r w:rsidR="00686902" w:rsidRPr="00686902">
          <w:rPr>
            <w:b/>
            <w:noProof/>
            <w:sz w:val="28"/>
            <w:szCs w:val="28"/>
          </w:rPr>
          <w:fldChar w:fldCharType="begin"/>
        </w:r>
        <w:r w:rsidR="00686902" w:rsidRPr="00686902">
          <w:rPr>
            <w:b/>
            <w:noProof/>
            <w:sz w:val="28"/>
            <w:szCs w:val="28"/>
          </w:rPr>
          <w:instrText xml:space="preserve"> PAGEREF _Toc47105007 \h </w:instrText>
        </w:r>
        <w:r w:rsidR="00686902" w:rsidRPr="00686902">
          <w:rPr>
            <w:b/>
            <w:noProof/>
            <w:sz w:val="28"/>
            <w:szCs w:val="28"/>
          </w:rPr>
        </w:r>
        <w:r w:rsidR="00686902" w:rsidRPr="00686902">
          <w:rPr>
            <w:b/>
            <w:noProof/>
            <w:sz w:val="28"/>
            <w:szCs w:val="28"/>
          </w:rPr>
          <w:fldChar w:fldCharType="separate"/>
        </w:r>
        <w:r w:rsidR="00ED2A36">
          <w:rPr>
            <w:b/>
            <w:noProof/>
            <w:sz w:val="28"/>
            <w:szCs w:val="28"/>
          </w:rPr>
          <w:t>51</w:t>
        </w:r>
        <w:r w:rsidR="00686902" w:rsidRPr="00686902">
          <w:rPr>
            <w:b/>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5008" w:history="1">
        <w:r w:rsidR="00686902" w:rsidRPr="00686902">
          <w:rPr>
            <w:rStyle w:val="a3"/>
            <w:noProof/>
            <w:sz w:val="28"/>
            <w:szCs w:val="28"/>
          </w:rPr>
          <w:t>28.07.2020, АГН «Москва». «Около 1,5 тыс. волонтеров подготовят к чемпионатам «Абилимпикс» в 2020-2021 годах»</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_Toc47105008 \h </w:instrText>
        </w:r>
        <w:r w:rsidR="00686902" w:rsidRPr="00686902">
          <w:rPr>
            <w:noProof/>
            <w:sz w:val="28"/>
            <w:szCs w:val="28"/>
          </w:rPr>
        </w:r>
        <w:r w:rsidR="00686902" w:rsidRPr="00686902">
          <w:rPr>
            <w:noProof/>
            <w:sz w:val="28"/>
            <w:szCs w:val="28"/>
          </w:rPr>
          <w:fldChar w:fldCharType="separate"/>
        </w:r>
        <w:r w:rsidR="00ED2A36">
          <w:rPr>
            <w:noProof/>
            <w:sz w:val="28"/>
            <w:szCs w:val="28"/>
          </w:rPr>
          <w:t>51</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5009" w:history="1">
        <w:r w:rsidR="00686902" w:rsidRPr="00686902">
          <w:rPr>
            <w:rStyle w:val="a3"/>
            <w:noProof/>
            <w:sz w:val="28"/>
            <w:szCs w:val="28"/>
          </w:rPr>
          <w:t>30.07.2020, "Якутия 24". «АСИ запускает проект на совершенствование мер социальной помощи в России»</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_Toc47105009 \h </w:instrText>
        </w:r>
        <w:r w:rsidR="00686902" w:rsidRPr="00686902">
          <w:rPr>
            <w:noProof/>
            <w:sz w:val="28"/>
            <w:szCs w:val="28"/>
          </w:rPr>
        </w:r>
        <w:r w:rsidR="00686902" w:rsidRPr="00686902">
          <w:rPr>
            <w:noProof/>
            <w:sz w:val="28"/>
            <w:szCs w:val="28"/>
          </w:rPr>
          <w:fldChar w:fldCharType="separate"/>
        </w:r>
        <w:r w:rsidR="00ED2A36">
          <w:rPr>
            <w:noProof/>
            <w:sz w:val="28"/>
            <w:szCs w:val="28"/>
          </w:rPr>
          <w:t>52</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5010" w:history="1">
        <w:r w:rsidR="00686902" w:rsidRPr="00686902">
          <w:rPr>
            <w:rStyle w:val="a3"/>
            <w:noProof/>
            <w:sz w:val="28"/>
            <w:szCs w:val="28"/>
          </w:rPr>
          <w:t>29.07.2020, ТАСС. «Московский хендбайк-парад пройдет на ВДНХ 1 августа»</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_Toc47105010 \h </w:instrText>
        </w:r>
        <w:r w:rsidR="00686902" w:rsidRPr="00686902">
          <w:rPr>
            <w:noProof/>
            <w:sz w:val="28"/>
            <w:szCs w:val="28"/>
          </w:rPr>
        </w:r>
        <w:r w:rsidR="00686902" w:rsidRPr="00686902">
          <w:rPr>
            <w:noProof/>
            <w:sz w:val="28"/>
            <w:szCs w:val="28"/>
          </w:rPr>
          <w:fldChar w:fldCharType="separate"/>
        </w:r>
        <w:r w:rsidR="00ED2A36">
          <w:rPr>
            <w:noProof/>
            <w:sz w:val="28"/>
            <w:szCs w:val="28"/>
          </w:rPr>
          <w:t>52</w:t>
        </w:r>
        <w:r w:rsidR="00686902" w:rsidRPr="00686902">
          <w:rPr>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5011" w:history="1">
        <w:r w:rsidR="00686902" w:rsidRPr="00686902">
          <w:rPr>
            <w:rStyle w:val="a3"/>
            <w:noProof/>
            <w:sz w:val="28"/>
            <w:szCs w:val="28"/>
          </w:rPr>
          <w:t>29.07.2020, издание «Онлайн47.ру» (Ленинградская область). «Международная эстафета инвалидов-колясочников "Дорога Памяти" завершилась в Кировске»</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_Toc47105011 \h </w:instrText>
        </w:r>
        <w:r w:rsidR="00686902" w:rsidRPr="00686902">
          <w:rPr>
            <w:noProof/>
            <w:sz w:val="28"/>
            <w:szCs w:val="28"/>
          </w:rPr>
        </w:r>
        <w:r w:rsidR="00686902" w:rsidRPr="00686902">
          <w:rPr>
            <w:noProof/>
            <w:sz w:val="28"/>
            <w:szCs w:val="28"/>
          </w:rPr>
          <w:fldChar w:fldCharType="separate"/>
        </w:r>
        <w:r w:rsidR="00ED2A36">
          <w:rPr>
            <w:noProof/>
            <w:sz w:val="28"/>
            <w:szCs w:val="28"/>
          </w:rPr>
          <w:t>53</w:t>
        </w:r>
        <w:r w:rsidR="00686902" w:rsidRPr="00686902">
          <w:rPr>
            <w:noProof/>
            <w:sz w:val="28"/>
            <w:szCs w:val="28"/>
          </w:rPr>
          <w:fldChar w:fldCharType="end"/>
        </w:r>
      </w:hyperlink>
    </w:p>
    <w:p w:rsidR="00686902" w:rsidRPr="00686902" w:rsidRDefault="00E308E8">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47105012" w:history="1">
        <w:r w:rsidR="00686902" w:rsidRPr="00686902">
          <w:rPr>
            <w:rStyle w:val="a3"/>
            <w:b/>
            <w:noProof/>
            <w:sz w:val="28"/>
            <w:szCs w:val="28"/>
          </w:rPr>
          <w:t>Происшествия</w:t>
        </w:r>
        <w:r w:rsidR="00686902" w:rsidRPr="00686902">
          <w:rPr>
            <w:noProof/>
            <w:sz w:val="28"/>
            <w:szCs w:val="28"/>
          </w:rPr>
          <w:tab/>
        </w:r>
        <w:r w:rsidR="00686902" w:rsidRPr="00686902">
          <w:rPr>
            <w:b/>
            <w:noProof/>
            <w:sz w:val="28"/>
            <w:szCs w:val="28"/>
          </w:rPr>
          <w:fldChar w:fldCharType="begin"/>
        </w:r>
        <w:r w:rsidR="00686902" w:rsidRPr="00686902">
          <w:rPr>
            <w:b/>
            <w:noProof/>
            <w:sz w:val="28"/>
            <w:szCs w:val="28"/>
          </w:rPr>
          <w:instrText xml:space="preserve"> PAGEREF _Toc47105012 \h </w:instrText>
        </w:r>
        <w:r w:rsidR="00686902" w:rsidRPr="00686902">
          <w:rPr>
            <w:b/>
            <w:noProof/>
            <w:sz w:val="28"/>
            <w:szCs w:val="28"/>
          </w:rPr>
        </w:r>
        <w:r w:rsidR="00686902" w:rsidRPr="00686902">
          <w:rPr>
            <w:b/>
            <w:noProof/>
            <w:sz w:val="28"/>
            <w:szCs w:val="28"/>
          </w:rPr>
          <w:fldChar w:fldCharType="separate"/>
        </w:r>
        <w:r w:rsidR="00ED2A36">
          <w:rPr>
            <w:b/>
            <w:noProof/>
            <w:sz w:val="28"/>
            <w:szCs w:val="28"/>
          </w:rPr>
          <w:t>55</w:t>
        </w:r>
        <w:r w:rsidR="00686902" w:rsidRPr="00686902">
          <w:rPr>
            <w:b/>
            <w:noProof/>
            <w:sz w:val="28"/>
            <w:szCs w:val="28"/>
          </w:rPr>
          <w:fldChar w:fldCharType="end"/>
        </w:r>
      </w:hyperlink>
    </w:p>
    <w:p w:rsidR="00686902" w:rsidRPr="00686902" w:rsidRDefault="00E308E8">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7105013" w:history="1">
        <w:r w:rsidR="00686902" w:rsidRPr="00686902">
          <w:rPr>
            <w:rStyle w:val="a3"/>
            <w:noProof/>
            <w:sz w:val="28"/>
            <w:szCs w:val="28"/>
          </w:rPr>
          <w:t>30.07.2020, «Ридус» (Москва). «Женщину закидали камнями после выгула сына-инвалида на поводке»</w:t>
        </w:r>
        <w:r w:rsidR="00686902" w:rsidRPr="00686902">
          <w:rPr>
            <w:noProof/>
            <w:sz w:val="28"/>
            <w:szCs w:val="28"/>
          </w:rPr>
          <w:tab/>
        </w:r>
        <w:r w:rsidR="00686902" w:rsidRPr="00686902">
          <w:rPr>
            <w:noProof/>
            <w:sz w:val="28"/>
            <w:szCs w:val="28"/>
          </w:rPr>
          <w:fldChar w:fldCharType="begin"/>
        </w:r>
        <w:r w:rsidR="00686902" w:rsidRPr="00686902">
          <w:rPr>
            <w:noProof/>
            <w:sz w:val="28"/>
            <w:szCs w:val="28"/>
          </w:rPr>
          <w:instrText xml:space="preserve"> PAGEREF _Toc47105013 \h </w:instrText>
        </w:r>
        <w:r w:rsidR="00686902" w:rsidRPr="00686902">
          <w:rPr>
            <w:noProof/>
            <w:sz w:val="28"/>
            <w:szCs w:val="28"/>
          </w:rPr>
        </w:r>
        <w:r w:rsidR="00686902" w:rsidRPr="00686902">
          <w:rPr>
            <w:noProof/>
            <w:sz w:val="28"/>
            <w:szCs w:val="28"/>
          </w:rPr>
          <w:fldChar w:fldCharType="separate"/>
        </w:r>
        <w:r w:rsidR="00ED2A36">
          <w:rPr>
            <w:noProof/>
            <w:sz w:val="28"/>
            <w:szCs w:val="28"/>
          </w:rPr>
          <w:t>55</w:t>
        </w:r>
        <w:r w:rsidR="00686902" w:rsidRPr="00686902">
          <w:rPr>
            <w:noProof/>
            <w:sz w:val="28"/>
            <w:szCs w:val="28"/>
          </w:rPr>
          <w:fldChar w:fldCharType="end"/>
        </w:r>
      </w:hyperlink>
    </w:p>
    <w:p w:rsidR="009B1EFB" w:rsidRDefault="00B8343C" w:rsidP="00B703D1">
      <w:pPr>
        <w:pStyle w:val="28"/>
        <w:tabs>
          <w:tab w:val="right" w:leader="dot" w:pos="9530"/>
        </w:tabs>
        <w:rPr>
          <w:sz w:val="28"/>
          <w:szCs w:val="28"/>
          <w:lang w:val="en-US"/>
        </w:rPr>
      </w:pPr>
      <w:r w:rsidRPr="00686902">
        <w:rPr>
          <w:sz w:val="28"/>
          <w:szCs w:val="28"/>
        </w:rPr>
        <w:fldChar w:fldCharType="end"/>
      </w: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555104" w:rsidRDefault="00555104" w:rsidP="00B703D1">
      <w:pPr>
        <w:pStyle w:val="28"/>
        <w:tabs>
          <w:tab w:val="right" w:leader="dot" w:pos="9530"/>
        </w:tabs>
        <w:rPr>
          <w:sz w:val="28"/>
          <w:szCs w:val="28"/>
          <w:lang w:val="en-US"/>
        </w:rPr>
      </w:pPr>
    </w:p>
    <w:p w:rsidR="00555104" w:rsidRDefault="00555104" w:rsidP="00B703D1">
      <w:pPr>
        <w:pStyle w:val="28"/>
        <w:tabs>
          <w:tab w:val="right" w:leader="dot" w:pos="9530"/>
        </w:tabs>
        <w:rPr>
          <w:sz w:val="28"/>
          <w:szCs w:val="28"/>
          <w:lang w:val="en-US"/>
        </w:rPr>
      </w:pPr>
    </w:p>
    <w:p w:rsidR="00555104" w:rsidRDefault="00555104" w:rsidP="00B703D1">
      <w:pPr>
        <w:pStyle w:val="28"/>
        <w:tabs>
          <w:tab w:val="right" w:leader="dot" w:pos="9530"/>
        </w:tabs>
        <w:rPr>
          <w:sz w:val="28"/>
          <w:szCs w:val="28"/>
          <w:lang w:val="en-US"/>
        </w:rPr>
      </w:pPr>
    </w:p>
    <w:p w:rsidR="00555104" w:rsidRDefault="00555104" w:rsidP="00B703D1">
      <w:pPr>
        <w:pStyle w:val="28"/>
        <w:tabs>
          <w:tab w:val="right" w:leader="dot" w:pos="9530"/>
        </w:tabs>
        <w:rPr>
          <w:sz w:val="28"/>
          <w:szCs w:val="28"/>
          <w:lang w:val="en-US"/>
        </w:rPr>
      </w:pPr>
    </w:p>
    <w:p w:rsidR="00555104" w:rsidRDefault="00555104" w:rsidP="00B703D1">
      <w:pPr>
        <w:pStyle w:val="28"/>
        <w:tabs>
          <w:tab w:val="right" w:leader="dot" w:pos="9530"/>
        </w:tabs>
        <w:rPr>
          <w:sz w:val="28"/>
          <w:szCs w:val="28"/>
          <w:lang w:val="en-US"/>
        </w:rPr>
      </w:pPr>
    </w:p>
    <w:p w:rsidR="00555104" w:rsidRDefault="00555104" w:rsidP="00B703D1">
      <w:pPr>
        <w:pStyle w:val="28"/>
        <w:tabs>
          <w:tab w:val="right" w:leader="dot" w:pos="9530"/>
        </w:tabs>
        <w:rPr>
          <w:sz w:val="28"/>
          <w:szCs w:val="28"/>
          <w:lang w:val="en-US"/>
        </w:rPr>
      </w:pPr>
    </w:p>
    <w:p w:rsidR="00555104" w:rsidRDefault="00555104"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rPr>
      </w:pPr>
    </w:p>
    <w:p w:rsidR="003E00D6" w:rsidRPr="009725E5" w:rsidRDefault="003E00D6" w:rsidP="009725E5">
      <w:pPr>
        <w:pStyle w:val="28"/>
        <w:tabs>
          <w:tab w:val="right" w:leader="dot" w:pos="9530"/>
        </w:tabs>
        <w:ind w:left="0"/>
        <w:rPr>
          <w:sz w:val="28"/>
          <w:szCs w:val="28"/>
        </w:rPr>
      </w:pP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47104973"/>
            <w:bookmarkEnd w:id="4"/>
            <w:bookmarkEnd w:id="5"/>
            <w:bookmarkEnd w:id="6"/>
            <w:bookmarkEnd w:id="7"/>
            <w:r>
              <w:rPr>
                <w:sz w:val="28"/>
              </w:rPr>
              <w:lastRenderedPageBreak/>
              <w:t>Всероссийское общество инвалидов</w:t>
            </w:r>
            <w:bookmarkEnd w:id="8"/>
          </w:p>
        </w:tc>
      </w:tr>
    </w:tbl>
    <w:p w:rsidR="00C82967" w:rsidRPr="003A7650" w:rsidRDefault="00A056D2" w:rsidP="006942A5">
      <w:pPr>
        <w:pStyle w:val="2"/>
        <w:numPr>
          <w:ilvl w:val="1"/>
          <w:numId w:val="2"/>
        </w:numPr>
      </w:pPr>
      <w:bookmarkStart w:id="9" w:name="_Toc47104974"/>
      <w:r>
        <w:rPr>
          <w:rFonts w:ascii="Times New Roman" w:hAnsi="Times New Roman" w:cs="Times New Roman"/>
        </w:rPr>
        <w:t>2</w:t>
      </w:r>
      <w:r w:rsidR="00EB362B">
        <w:rPr>
          <w:rFonts w:ascii="Times New Roman" w:hAnsi="Times New Roman" w:cs="Times New Roman"/>
        </w:rPr>
        <w:t>7</w:t>
      </w:r>
      <w:r w:rsidR="00C82967">
        <w:rPr>
          <w:rFonts w:ascii="Times New Roman" w:hAnsi="Times New Roman" w:cs="Times New Roman"/>
        </w:rPr>
        <w:t>.</w:t>
      </w:r>
      <w:r w:rsidR="00C82967" w:rsidRPr="0077207A">
        <w:rPr>
          <w:rFonts w:ascii="Times New Roman" w:hAnsi="Times New Roman" w:cs="Times New Roman"/>
        </w:rPr>
        <w:t>0</w:t>
      </w:r>
      <w:r w:rsidR="00EB362B">
        <w:rPr>
          <w:rFonts w:ascii="Times New Roman" w:hAnsi="Times New Roman" w:cs="Times New Roman"/>
        </w:rPr>
        <w:t>7</w:t>
      </w:r>
      <w:r w:rsidR="00C82967" w:rsidRPr="0077207A">
        <w:rPr>
          <w:rFonts w:ascii="Times New Roman" w:hAnsi="Times New Roman" w:cs="Times New Roman"/>
        </w:rPr>
        <w:t xml:space="preserve">.2020, </w:t>
      </w:r>
      <w:r w:rsidR="006942A5" w:rsidRPr="006942A5">
        <w:rPr>
          <w:rFonts w:ascii="Times New Roman" w:hAnsi="Times New Roman" w:cs="Times New Roman"/>
        </w:rPr>
        <w:t>«Известия»</w:t>
      </w:r>
      <w:r w:rsidR="00C82967" w:rsidRPr="0077207A">
        <w:rPr>
          <w:rFonts w:ascii="Times New Roman" w:hAnsi="Times New Roman" w:cs="Times New Roman"/>
        </w:rPr>
        <w:t>. «</w:t>
      </w:r>
      <w:r w:rsidR="00FD38CC" w:rsidRPr="00FD38CC">
        <w:rPr>
          <w:rFonts w:ascii="Times New Roman" w:hAnsi="Times New Roman" w:cs="Times New Roman"/>
        </w:rPr>
        <w:t>Вне системы: можно ли сделать помощь доступной для инвалидов</w:t>
      </w:r>
      <w:r w:rsidR="00C82967" w:rsidRPr="0077207A">
        <w:rPr>
          <w:rFonts w:ascii="Times New Roman" w:hAnsi="Times New Roman" w:cs="Times New Roman"/>
        </w:rPr>
        <w:t>»</w:t>
      </w:r>
      <w:bookmarkEnd w:id="9"/>
      <w:r w:rsidR="00C82967" w:rsidRPr="0077207A">
        <w:rPr>
          <w:sz w:val="380"/>
        </w:rPr>
        <w:t xml:space="preserve">                  </w:t>
      </w:r>
    </w:p>
    <w:p w:rsidR="00C82967" w:rsidRPr="00DB012C" w:rsidRDefault="00E308E8" w:rsidP="00C82967">
      <w:pPr>
        <w:rPr>
          <w:sz w:val="48"/>
        </w:rPr>
      </w:pPr>
      <w:hyperlink r:id="rId11" w:history="1">
        <w:r w:rsidR="00DB012C" w:rsidRPr="00DB012C">
          <w:rPr>
            <w:rStyle w:val="a3"/>
            <w:sz w:val="28"/>
          </w:rPr>
          <w:t>https://iz.ru/1039554/evgeniia-priemskaia/vne-sistemy-mozhno-li-sdelat-pomoshch-dostupnoi-dlia-invalidov</w:t>
        </w:r>
      </w:hyperlink>
      <w:r w:rsidR="00DB012C" w:rsidRPr="00DB012C">
        <w:rPr>
          <w:sz w:val="28"/>
        </w:rPr>
        <w:t xml:space="preserve"> </w:t>
      </w:r>
      <w:r w:rsidR="00A056D2" w:rsidRPr="00DB012C">
        <w:rPr>
          <w:sz w:val="28"/>
        </w:rPr>
        <w:t xml:space="preserve"> </w:t>
      </w:r>
      <w:r w:rsidR="003047A3" w:rsidRPr="00DB012C">
        <w:rPr>
          <w:sz w:val="28"/>
        </w:rPr>
        <w:t xml:space="preserve"> </w:t>
      </w:r>
      <w:r w:rsidR="001D32CD" w:rsidRPr="00DB012C">
        <w:rPr>
          <w:sz w:val="32"/>
        </w:rPr>
        <w:t xml:space="preserve"> </w:t>
      </w:r>
      <w:r w:rsidR="000C0287" w:rsidRPr="00DB012C">
        <w:rPr>
          <w:sz w:val="36"/>
        </w:rPr>
        <w:t xml:space="preserve"> </w:t>
      </w:r>
      <w:r w:rsidR="00C82967" w:rsidRPr="00DB012C">
        <w:rPr>
          <w:sz w:val="36"/>
        </w:rPr>
        <w:t xml:space="preserve"> </w:t>
      </w:r>
      <w:r w:rsidR="00C82967" w:rsidRPr="00DB012C">
        <w:rPr>
          <w:sz w:val="40"/>
        </w:rPr>
        <w:t xml:space="preserve">  </w:t>
      </w:r>
      <w:r w:rsidR="00C82967" w:rsidRPr="00DB012C">
        <w:rPr>
          <w:sz w:val="44"/>
        </w:rPr>
        <w:t xml:space="preserve">   </w:t>
      </w:r>
    </w:p>
    <w:p w:rsidR="00C82967" w:rsidRPr="00C9147D" w:rsidRDefault="00C82967" w:rsidP="00C82967">
      <w:pPr>
        <w:rPr>
          <w:sz w:val="36"/>
        </w:rPr>
      </w:pPr>
    </w:p>
    <w:p w:rsidR="00B96950" w:rsidRPr="00B96950" w:rsidRDefault="00B96950" w:rsidP="00B96950">
      <w:pPr>
        <w:jc w:val="both"/>
        <w:rPr>
          <w:sz w:val="28"/>
          <w:szCs w:val="28"/>
        </w:rPr>
      </w:pPr>
      <w:r w:rsidRPr="00B96950">
        <w:rPr>
          <w:sz w:val="28"/>
          <w:szCs w:val="28"/>
        </w:rPr>
        <w:t>В малых городах и селах люди часто оказываются лишены доступа к программам реабилитации и социальной адаптации. Но выход есть.</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В мегаполисах у детей с синдромом Дауна больше возможностей для занятий спортом, однако родителей удерживают высокие цены или отсутствие информации о них. В небольших городах и селах дело с осведомленностью и финансовой доступностью обстоит лучше, но и возможностей намного меньше, следует из данных исследования, опубликованного в конце июля благотворительным фондом «Синдром любви». Спорт и активный образ жизни — важный элемент в социальной адаптации людей с серьезными нарушениями здоровья. Проблема, однако, заключается в том, что чаще всего создавать специализированные центры в сельской местности оказывается нецелесообразно из-за небольшого количества детей. Выходом могут стать дополнительная подготовка специалистов в уже существующих обычных секциях и расширение онлайн-практик, полагают эксперты. Подробности — в материале «Известий».</w:t>
      </w:r>
    </w:p>
    <w:p w:rsidR="00B96950" w:rsidRPr="00B96950" w:rsidRDefault="00B96950" w:rsidP="00B96950">
      <w:pPr>
        <w:jc w:val="both"/>
        <w:rPr>
          <w:sz w:val="28"/>
          <w:szCs w:val="28"/>
        </w:rPr>
      </w:pPr>
    </w:p>
    <w:p w:rsidR="00B96950" w:rsidRDefault="00B96950" w:rsidP="00B96950">
      <w:pPr>
        <w:jc w:val="both"/>
        <w:rPr>
          <w:sz w:val="28"/>
          <w:szCs w:val="28"/>
        </w:rPr>
      </w:pPr>
      <w:r w:rsidRPr="00B96950">
        <w:rPr>
          <w:sz w:val="28"/>
          <w:szCs w:val="28"/>
        </w:rPr>
        <w:t>По незнанию</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Исследование доступности адаптивного спорта проводилось в феврале—апреле 2020 года, результаты были опубликованы в конце июля. Всего в нем приняли участие около 700 человек, проживающих как в мегаполисах, так и в небольших городах (с населением менее 100 тыс. человек) и селах. Также в опросе приняли участие эксперты в области спорта, здравоохранения и социальных услуг.</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Больше половины (64%) детей с синдромом Дауна вообще не посещают спортивных секций, следует из выводов исследования. Среди основных причин — отсутствие таких секций поблизости (39%) и низкая информированность или незнание о них (24%).</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В крупных городах возможностей для посещения секций ожидаемо больше, однако 57% опрошенных родителей оказались недостаточно информированы о них, еще около половины (43%) не имели возможности возить детей на спорт, столько же воспринимали их как недоступные из-за высокой стоимости. 31% опрошенных просто не интересовался поиском информации о специализированных секциях.</w:t>
      </w:r>
    </w:p>
    <w:p w:rsidR="00B96950" w:rsidRPr="00B96950" w:rsidRDefault="00B96950" w:rsidP="00B96950">
      <w:pPr>
        <w:jc w:val="both"/>
        <w:rPr>
          <w:sz w:val="28"/>
          <w:szCs w:val="28"/>
        </w:rPr>
      </w:pPr>
      <w:r w:rsidRPr="00B96950">
        <w:rPr>
          <w:sz w:val="28"/>
          <w:szCs w:val="28"/>
        </w:rPr>
        <w:lastRenderedPageBreak/>
        <w:t>В то же время в небольших городах с населением менее 100 тыс. человек и в селах информированность об услугах оказалась выше, а стоимость — более доступной, отмечается в исследовании.</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Спорт — важный элемент в программе социальной адаптации. Она необходима всем людям с серьезными нарушениями здоровья вне зависимости от их особенностей, отмечает в разговоре с «Известиями» руководитель реабилитационной программы Центра реабилитации инвалидов детства «Наш солнечный мир» Игорь Шпицберг.</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 Проблемы с обеспечением доступности таких услуг есть не только в России, но и во всем мире, — поясняет собеседник издания. — У нас ситуация начала меняться в последние примерно десять лет. До этого мы как НКО работали практически в подполье, сейчас на государственном уровне этой теме стали уделять больше внимания, и это действительно ощущается.</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Однако пока речь, по словам собеседника издания, идет о формировании дорожной карты, которая позволила бы в дальнейшем более системно подойти к решению проблемы, обеспечив непрерывность оказания необходимых услуг — как медицинских, так и связанных с социальной адаптацией, — со стороны различных организаций вне зависимости от возраста человека.</w:t>
      </w:r>
    </w:p>
    <w:p w:rsidR="00B96950" w:rsidRPr="00B96950" w:rsidRDefault="00B96950" w:rsidP="00B96950">
      <w:pPr>
        <w:jc w:val="both"/>
        <w:rPr>
          <w:sz w:val="28"/>
          <w:szCs w:val="28"/>
        </w:rPr>
      </w:pPr>
    </w:p>
    <w:p w:rsidR="00B96950" w:rsidRDefault="00B96950" w:rsidP="00B96950">
      <w:pPr>
        <w:jc w:val="both"/>
        <w:rPr>
          <w:sz w:val="28"/>
          <w:szCs w:val="28"/>
        </w:rPr>
      </w:pPr>
      <w:r w:rsidRPr="00B96950">
        <w:rPr>
          <w:sz w:val="28"/>
          <w:szCs w:val="28"/>
        </w:rPr>
        <w:t>Компьютер, телепередачи, чтение</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 xml:space="preserve">С середины 2010-х в России существует интерактивная карта доступности, рассказал «Известиям» </w:t>
      </w:r>
      <w:r w:rsidRPr="00B96950">
        <w:rPr>
          <w:sz w:val="28"/>
          <w:szCs w:val="28"/>
          <w:highlight w:val="yellow"/>
        </w:rPr>
        <w:t>депутат Государственной думы, глава Всероссийского общества инвалидов (ВОИ) Михаил Терентьев</w:t>
      </w:r>
      <w:r w:rsidRPr="00B96950">
        <w:rPr>
          <w:sz w:val="28"/>
          <w:szCs w:val="28"/>
        </w:rPr>
        <w:t>.</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 Проект призван помочь людям с инвалидностью найти спортивные клубы, где они смогут заниматься паралимпийскими видами спорта, а также предоставить им информацию о находящихся неподалеку доступных объектах городской инфраструктуры. Уникальность проекта в том, что впервые карта доступных объектов составляется на основании данных, поступивших от жителей российских городов, — рассказал он.</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Сейчас на карту нанесено 34 тыс. объектов в разных городах, в том числе около 900 спортивных объектов. Самыми активными оказались пользователи в Москве, Московской области, Санкт-Петербурге, Ленинградской, Ростовской, Нижегородской областях, а также в Татарстане, Краснодарском, Пермском и Алтайских краях и в Республике Башкортостан.</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 xml:space="preserve">Одновременно </w:t>
      </w:r>
      <w:r w:rsidRPr="00DA65BE">
        <w:rPr>
          <w:sz w:val="28"/>
          <w:szCs w:val="28"/>
          <w:highlight w:val="yellow"/>
        </w:rPr>
        <w:t>Российский спортивный союз инвалидов, учрежденный ВОИ</w:t>
      </w:r>
      <w:r w:rsidRPr="00B96950">
        <w:rPr>
          <w:sz w:val="28"/>
          <w:szCs w:val="28"/>
        </w:rPr>
        <w:t xml:space="preserve">, в 50 субъектах РФ реализует проект «Спорт, доступный для всех», в рамках которого региональные консультанты информируют людей с инвалидностью о доступных спортивных объектах, клубах и секциях. Проект (создан совместно с Минспорта, на базе нацпроекта «Демография» и федерального проекта </w:t>
      </w:r>
      <w:r w:rsidRPr="00B96950">
        <w:rPr>
          <w:sz w:val="28"/>
          <w:szCs w:val="28"/>
        </w:rPr>
        <w:lastRenderedPageBreak/>
        <w:t xml:space="preserve">«Спорт — норма жизни») будет осуществляться до конца 2020 года, по итогам планируется сформировать базу адаптивных спортивных объектов, секций и клубов, которая появится на </w:t>
      </w:r>
      <w:r w:rsidRPr="00B96950">
        <w:rPr>
          <w:sz w:val="28"/>
          <w:szCs w:val="28"/>
          <w:highlight w:val="yellow"/>
        </w:rPr>
        <w:t>сайте ВОИ</w:t>
      </w:r>
      <w:r w:rsidRPr="00B96950">
        <w:rPr>
          <w:sz w:val="28"/>
          <w:szCs w:val="28"/>
        </w:rPr>
        <w:t>.</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Совершенствование программ абилитации и реабилитации также заложено в федеральную программу «Доступная среда», рассчитанную на срок до 2025 года.</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Существенный разрыв при этом ожидаемо сохраняется между ситуацией в крупных городах, где действуют различные НКО и уже открываются специализированные центры, и тем, что может предложить сельская местность, указывают эксперты.</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По данным исследования, проведенного Росстатом в 2018 году, инвалиды, проживающие в сельской местности, чаще жаловались на недоступность государственных и муниципальных услуг в сфере медобслуживания (41,2% против 27,6% соответственно), школьного и дошкольного образования (18,4% против 7,1%), отдаленность мест для проведения досуга и отдыха (49,4% против 27,5%) и в том числе на отдаленность объектов, предназначенных для занятий физкультурой и спортом (48,9 и 23,9% соответственно).</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Самыми популярными способами проведения досуга вне зависимости от места проживания тогда оказались занятия за компьютером (62,4%), просмотр телепередач (48,7%), общение с друзьями (41,1%) и чтение книг (27,5%). Жители сельской местности чаще говорили о собственных хобби (8,5% против 5,4% в городе) и занятиях домашними делами (27% против 20,9%), зато почти в три раза реже говорили о занятиях спортом (2,2% против 9,9%).</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Среди инвалидов в возрасте от 15 лет и старше 86,2% заявили о том, что не имеют возможности вести активную социальную жизнь, в том числе заниматься спортом, по состоянию здоровья или в силу возраста, 5,2% человек не имели такого желания, 8,5% заявили, что способны вести активный образ жизни.</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Всего, по данным Федерального реестра инвалидов, в России к началу 2020 года проживало около 11 млн инвалидов, в том числе детей в возрасте до 18 лет — 699 тыс. человек. Сколько из них проживает в сельской местности, неясно.</w:t>
      </w:r>
    </w:p>
    <w:p w:rsidR="00B96950" w:rsidRPr="00B96950" w:rsidRDefault="00B96950" w:rsidP="00B96950">
      <w:pPr>
        <w:jc w:val="both"/>
        <w:rPr>
          <w:sz w:val="28"/>
          <w:szCs w:val="28"/>
        </w:rPr>
      </w:pPr>
    </w:p>
    <w:p w:rsidR="00B96950" w:rsidRDefault="00B96950" w:rsidP="00B96950">
      <w:pPr>
        <w:jc w:val="both"/>
        <w:rPr>
          <w:sz w:val="28"/>
          <w:szCs w:val="28"/>
        </w:rPr>
      </w:pPr>
      <w:r w:rsidRPr="00B96950">
        <w:rPr>
          <w:sz w:val="28"/>
          <w:szCs w:val="28"/>
        </w:rPr>
        <w:t>Обычные, особенные</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 xml:space="preserve">Проблема в том, что в сельской местности создавать специализированные реабилитационные центры часто просто нецелесообразно из-за небольшого количества детей с инвалидностью. Это приводит к тому, что семьи с такими детьми, проживающие в отдаленных районах, оказываются перед выбором — переезжать в более крупные населенные пункты, чтобы получить возможность заниматься в кружках и секциях и работать со специалистами, или остаться и </w:t>
      </w:r>
      <w:r w:rsidRPr="00B96950">
        <w:rPr>
          <w:sz w:val="28"/>
          <w:szCs w:val="28"/>
        </w:rPr>
        <w:lastRenderedPageBreak/>
        <w:t>тогда лишиться возможности получать помощь специалистов на регулярной основе в принципе.</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Одним из вариантов решения, по мнению Игоря Шпицберга, является целенаправленная подготовка тренеров и специалистов, работающих в уже имеющихся обычных клубах и спорторганизациях. С этой точкой зрения согласны и в фонде «Синдром любви», проводившем исследование.</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 Специализированных секций в сельской местности крайне мало. Другой вопрос — нужны ли отдельные специализированные секции. Мы убеждены, что нужна инклюзия. Дети с ментальными особенностями в небольших населенных пунктах должны иметь возможность посещать обычные спортивные секции по адаптивным программам, а тренеры должны уметь с ними заниматься, — подчеркивает эксперт фонда «Синдром любви», директор отдела стратегий БФ «Даунсайд Ап» Александр Боровых.</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Пока, по его словам, ни собственно спортивных секций, ни подготовленных тренеров в них, по мнению родителей, не хватает. Одна из сложностей — в низкой заинтересованности самих специалистов: «Те, кто ведет секции, не мотивированы повышать квалификацию для работы с детьми с ментальными особенностями, в том числе с синдромом Дауна. У тренеров также нет мотивации, так как в целом таких детей в небольших населенных пунктах не очень много».</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При этом в населенных пунктах с населением менее 1 млн человек, по словам авторов исследования, семьи чаще сталкиваются с нарушением этических норм со стороны тех, кто работает с детьми, например социальных работников, психологов или дефектологов.</w:t>
      </w:r>
    </w:p>
    <w:p w:rsidR="00B96950" w:rsidRPr="00B96950" w:rsidRDefault="00B96950" w:rsidP="00B96950">
      <w:pPr>
        <w:jc w:val="both"/>
        <w:rPr>
          <w:sz w:val="28"/>
          <w:szCs w:val="28"/>
        </w:rPr>
      </w:pPr>
    </w:p>
    <w:p w:rsidR="00B96950" w:rsidRDefault="00B96950" w:rsidP="00B96950">
      <w:pPr>
        <w:jc w:val="both"/>
        <w:rPr>
          <w:sz w:val="28"/>
          <w:szCs w:val="28"/>
        </w:rPr>
      </w:pPr>
      <w:r w:rsidRPr="00B96950">
        <w:rPr>
          <w:sz w:val="28"/>
          <w:szCs w:val="28"/>
        </w:rPr>
        <w:t>Часть большой системы</w:t>
      </w:r>
    </w:p>
    <w:p w:rsidR="00BF0C7C" w:rsidRPr="00B96950" w:rsidRDefault="00BF0C7C" w:rsidP="00B96950">
      <w:pPr>
        <w:jc w:val="both"/>
        <w:rPr>
          <w:sz w:val="28"/>
          <w:szCs w:val="28"/>
        </w:rPr>
      </w:pPr>
    </w:p>
    <w:p w:rsidR="00B96950" w:rsidRPr="00B96950" w:rsidRDefault="00B96950" w:rsidP="00B96950">
      <w:pPr>
        <w:jc w:val="both"/>
        <w:rPr>
          <w:sz w:val="28"/>
          <w:szCs w:val="28"/>
        </w:rPr>
      </w:pPr>
      <w:r w:rsidRPr="00B96950">
        <w:rPr>
          <w:sz w:val="28"/>
          <w:szCs w:val="28"/>
        </w:rPr>
        <w:t>Еще один способ повысить доступность таких услуг наметился во время карантина, отмечает Игорь Шпицберг. Из-за режима самоизоляции центр перевел занятия в онлайн-формат, что сделало их доступными, в том числе для жителей отдаленных территорий. После снятия ограничений этот опыт может быть расширен.</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 Это, безусловно, не заменит настоящих занятий спортом в группе или живого общения со специалистом, однако для жителей труднодоступных районов, тех, кто живет на стойбищах или вместе с родителями остается, скажем, при буровых, это может стать выходом. У нас были люди, в населенные пункты которых попасть можно только на вертолете, — они в принципе до этого никогда в жизни не работали со специалистами по реабилитации. Для них это, безусловно, шанс, — рассуждает он.</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lastRenderedPageBreak/>
        <w:t>Отсутствие информированности со стороны родителей — еще одна важная проблема, актуальная для жителей всех населенных пунктов, солидарны представители благотворительного сектора.</w:t>
      </w:r>
    </w:p>
    <w:p w:rsidR="00B96950" w:rsidRPr="00B96950" w:rsidRDefault="00B96950" w:rsidP="00B96950">
      <w:pPr>
        <w:jc w:val="both"/>
        <w:rPr>
          <w:sz w:val="28"/>
          <w:szCs w:val="28"/>
        </w:rPr>
      </w:pPr>
    </w:p>
    <w:p w:rsidR="00B96950" w:rsidRPr="00B96950" w:rsidRDefault="00B96950" w:rsidP="00B96950">
      <w:pPr>
        <w:jc w:val="both"/>
        <w:rPr>
          <w:sz w:val="28"/>
          <w:szCs w:val="28"/>
        </w:rPr>
      </w:pPr>
      <w:r w:rsidRPr="00B96950">
        <w:rPr>
          <w:sz w:val="28"/>
          <w:szCs w:val="28"/>
        </w:rPr>
        <w:t>— В нашем государстве заявительный порядок предоставления услуг. Это значит, что, пока гражданин не заявится, ему услугу никто не окажет. Каждый должен сам искать информацию и только после этого ее запрашивать, — полагает Александр Боровых.</w:t>
      </w:r>
    </w:p>
    <w:p w:rsidR="00B96950" w:rsidRPr="00B96950" w:rsidRDefault="00B96950" w:rsidP="00B96950">
      <w:pPr>
        <w:jc w:val="both"/>
        <w:rPr>
          <w:sz w:val="28"/>
          <w:szCs w:val="28"/>
        </w:rPr>
      </w:pPr>
    </w:p>
    <w:p w:rsidR="00C85610" w:rsidRPr="00C85610" w:rsidRDefault="00B96950" w:rsidP="00B96950">
      <w:pPr>
        <w:jc w:val="both"/>
        <w:rPr>
          <w:sz w:val="28"/>
          <w:szCs w:val="28"/>
        </w:rPr>
      </w:pPr>
      <w:r w:rsidRPr="00B96950">
        <w:rPr>
          <w:sz w:val="28"/>
          <w:szCs w:val="28"/>
        </w:rPr>
        <w:t>Это затрудняет и решение других вопросов, связанных, например, с доступностью транспортной инфраструктуры или медицины. Однако, обсуждая качество жизни людей с инвалидностью, одно от другого отделять нельзя, считает Игорь Шпицберг. «Социальная адаптация — часть большой системы, и для нормальной жизни человеку нужна вся система, а не только медицинская помощь или, например, доступный транспорт».</w:t>
      </w:r>
    </w:p>
    <w:p w:rsidR="0053349A" w:rsidRDefault="00E308E8" w:rsidP="0009050E">
      <w:pPr>
        <w:pStyle w:val="af"/>
        <w:jc w:val="both"/>
        <w:rPr>
          <w:rStyle w:val="a3"/>
          <w:i/>
          <w:sz w:val="28"/>
          <w:szCs w:val="28"/>
        </w:rPr>
      </w:pPr>
      <w:hyperlink w:anchor="Содержание" w:history="1">
        <w:r w:rsidR="00B33740" w:rsidRPr="00CA4A48">
          <w:rPr>
            <w:rStyle w:val="a3"/>
            <w:i/>
            <w:sz w:val="28"/>
            <w:szCs w:val="28"/>
          </w:rPr>
          <w:t>Вернуться к оглавлению</w:t>
        </w:r>
      </w:hyperlink>
    </w:p>
    <w:p w:rsidR="0053349A" w:rsidRDefault="0053349A" w:rsidP="0009050E">
      <w:pPr>
        <w:pStyle w:val="af"/>
        <w:jc w:val="both"/>
        <w:rPr>
          <w:rStyle w:val="a3"/>
          <w:i/>
          <w:sz w:val="28"/>
          <w:szCs w:val="28"/>
        </w:rPr>
      </w:pPr>
    </w:p>
    <w:p w:rsidR="006F5C92" w:rsidRPr="003A7650" w:rsidRDefault="00670D3C" w:rsidP="00182C62">
      <w:pPr>
        <w:pStyle w:val="2"/>
        <w:numPr>
          <w:ilvl w:val="1"/>
          <w:numId w:val="2"/>
        </w:numPr>
      </w:pPr>
      <w:bookmarkStart w:id="10" w:name="_Toc47104975"/>
      <w:r>
        <w:rPr>
          <w:rFonts w:ascii="Times New Roman" w:hAnsi="Times New Roman" w:cs="Times New Roman"/>
        </w:rPr>
        <w:t>30</w:t>
      </w:r>
      <w:r w:rsidR="006F5C92">
        <w:rPr>
          <w:rFonts w:ascii="Times New Roman" w:hAnsi="Times New Roman" w:cs="Times New Roman"/>
        </w:rPr>
        <w:t>.</w:t>
      </w:r>
      <w:r w:rsidR="006F5C92" w:rsidRPr="0077207A">
        <w:rPr>
          <w:rFonts w:ascii="Times New Roman" w:hAnsi="Times New Roman" w:cs="Times New Roman"/>
        </w:rPr>
        <w:t>0</w:t>
      </w:r>
      <w:r w:rsidR="006F5C92">
        <w:rPr>
          <w:rFonts w:ascii="Times New Roman" w:hAnsi="Times New Roman" w:cs="Times New Roman"/>
        </w:rPr>
        <w:t>7</w:t>
      </w:r>
      <w:r w:rsidR="006F5C92" w:rsidRPr="0077207A">
        <w:rPr>
          <w:rFonts w:ascii="Times New Roman" w:hAnsi="Times New Roman" w:cs="Times New Roman"/>
        </w:rPr>
        <w:t xml:space="preserve">.2020, </w:t>
      </w:r>
      <w:r w:rsidR="006F5C92" w:rsidRPr="006942A5">
        <w:rPr>
          <w:rFonts w:ascii="Times New Roman" w:hAnsi="Times New Roman" w:cs="Times New Roman"/>
        </w:rPr>
        <w:t>«Известия»</w:t>
      </w:r>
      <w:r w:rsidR="006F5C92" w:rsidRPr="0077207A">
        <w:rPr>
          <w:rFonts w:ascii="Times New Roman" w:hAnsi="Times New Roman" w:cs="Times New Roman"/>
        </w:rPr>
        <w:t>. «</w:t>
      </w:r>
      <w:r w:rsidR="00182C62" w:rsidRPr="00182C62">
        <w:rPr>
          <w:rFonts w:ascii="Times New Roman" w:hAnsi="Times New Roman" w:cs="Times New Roman"/>
        </w:rPr>
        <w:t>Инвалидам две очереди: на закрытие долгов по жилью может потребоваться еще 20 лет</w:t>
      </w:r>
      <w:r w:rsidR="006F5C92" w:rsidRPr="0077207A">
        <w:rPr>
          <w:rFonts w:ascii="Times New Roman" w:hAnsi="Times New Roman" w:cs="Times New Roman"/>
        </w:rPr>
        <w:t>»</w:t>
      </w:r>
      <w:bookmarkEnd w:id="10"/>
      <w:r w:rsidR="006F5C92" w:rsidRPr="0077207A">
        <w:rPr>
          <w:sz w:val="380"/>
        </w:rPr>
        <w:t xml:space="preserve">                  </w:t>
      </w:r>
    </w:p>
    <w:p w:rsidR="006F5C92" w:rsidRPr="00670D3C" w:rsidRDefault="00E308E8" w:rsidP="006F5C92">
      <w:pPr>
        <w:rPr>
          <w:sz w:val="52"/>
        </w:rPr>
      </w:pPr>
      <w:hyperlink r:id="rId12" w:history="1">
        <w:r w:rsidR="00670D3C" w:rsidRPr="00670D3C">
          <w:rPr>
            <w:rStyle w:val="a3"/>
            <w:sz w:val="28"/>
          </w:rPr>
          <w:t>https://iz.ru/1035386/evgeniia-priemskaia/invalidam-dve-ocheredi-na-zakrytie-dolgov-po-zhiliu-mozhet-potrebovatsia-eshche-20-let</w:t>
        </w:r>
      </w:hyperlink>
      <w:r w:rsidR="00670D3C" w:rsidRPr="00670D3C">
        <w:rPr>
          <w:sz w:val="28"/>
        </w:rPr>
        <w:t xml:space="preserve"> </w:t>
      </w:r>
      <w:r w:rsidR="006F5C92" w:rsidRPr="00670D3C">
        <w:rPr>
          <w:sz w:val="32"/>
        </w:rPr>
        <w:t xml:space="preserve">   </w:t>
      </w:r>
      <w:r w:rsidR="006F5C92" w:rsidRPr="00670D3C">
        <w:rPr>
          <w:sz w:val="36"/>
        </w:rPr>
        <w:t xml:space="preserve"> </w:t>
      </w:r>
      <w:r w:rsidR="006F5C92" w:rsidRPr="00670D3C">
        <w:rPr>
          <w:sz w:val="40"/>
        </w:rPr>
        <w:t xml:space="preserve">  </w:t>
      </w:r>
      <w:r w:rsidR="006F5C92" w:rsidRPr="00670D3C">
        <w:rPr>
          <w:sz w:val="44"/>
        </w:rPr>
        <w:t xml:space="preserve">  </w:t>
      </w:r>
      <w:r w:rsidR="006F5C92" w:rsidRPr="00670D3C">
        <w:rPr>
          <w:sz w:val="48"/>
        </w:rPr>
        <w:t xml:space="preserve">   </w:t>
      </w:r>
    </w:p>
    <w:p w:rsidR="006F5C92" w:rsidRPr="00C9147D" w:rsidRDefault="006F5C92" w:rsidP="006F5C92">
      <w:pPr>
        <w:rPr>
          <w:sz w:val="36"/>
        </w:rPr>
      </w:pPr>
    </w:p>
    <w:p w:rsidR="00E010B5" w:rsidRPr="00E010B5" w:rsidRDefault="00E010B5" w:rsidP="00E010B5">
      <w:pPr>
        <w:jc w:val="both"/>
        <w:rPr>
          <w:sz w:val="28"/>
          <w:szCs w:val="28"/>
        </w:rPr>
      </w:pPr>
      <w:r w:rsidRPr="00E010B5">
        <w:rPr>
          <w:sz w:val="28"/>
          <w:szCs w:val="28"/>
        </w:rPr>
        <w:t>В Счетной палате проверили исполнение государственных обязательств перед очередниками.</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Государственные органы не справляются с обеспечением жильем инвалидов, полагают в Счетной палате. Если ситуация не изменится, то закрыть очередь из тех, кто встал на учет еще до 2005 года, получится не раньше чем к 2045-му, отмечается в отчете ведомства, с которым ознакомились «Известия». Ранее планировалось, что это будет сделано в 2020-м. Недостаток финансирования и непрозрачность систем отчетности усугубляется в том числе нехваткой жилого фонда в регионах, подходящего для проживания людей с ограниченными возможностями.</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11 миллионов</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Своей очереди на получение жилья в России сейчас по-прежнему ожидают около 40 тыс. инвалидов, вставших на учет еще до 2005 года. К началу 2020-го, согласно данным Счетной палаты, в очереди оставались 42 тыс. человек.</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 xml:space="preserve">Согласно Концепции долгосрочного социально-экономического развития Российской Федерации, рассчитанной на период до 2020 года, предполагалось, что долги перед ними будут закрыты до конца этого года. Однако вероятнее </w:t>
      </w:r>
      <w:r w:rsidRPr="00E010B5">
        <w:rPr>
          <w:sz w:val="28"/>
          <w:szCs w:val="28"/>
        </w:rPr>
        <w:lastRenderedPageBreak/>
        <w:t>всего эта цель не будет достигнута ни в этом году, ни в ближайшие годы в принципе.</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К такому выводу пришли специалисты Счетной палаты, проанализировавшие ситуацию с обеспечением жильем инвалидов в регионах России в 2018–2019 годах. Анализ проводился в 85 субъектах в первой половине 2020 года, материалы отчета есть в распоряжении «Известий».</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«Государство пока не выполнило свои обязательства по улучшению жилищных условий инвалидов. Темпы предоставления господдержки настолько низкие, что зачастую инвалиды просто не успевают реализовать свое жилищное право. Для решения проблемы не хватает финансовых ресурсов и подходящего жилья», — подчеркивается в выводах ведомства.</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Если текущая ситуация не изменится, не исключено, что ликвидировать очередь из тех, кто попал в нее еще до 2005 года, получится не раньше чем через 20 лет, заключают аудиторы. Не удается решить жилищные проблемы и тем, кто встал на учет позднее.</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«На сегодняшний день в органах местного самоуправления на жилищном учете состоит около 2,5 млн малоимущих граждан, из них инвалидов порядка 63 тыс. человек. В 2019 году улучшили жилищные условия только 3% общего количества очередников», — следует из отчета аудиторов.</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Общая численность инвалидов в стране, по их подсчетам, составляет около 11,2 млн человек, это 9,6% от всего населения. В том числе среди них 688 тыс. детей. При этом как сами люди с ограниченными возможностями, так и семьи с детьми-инвалидами часто относятся к категории малоимущих граждан, которые проживают в плохих условиях, вовсе не имеют собственного жилья или не имеют достаточного количества квадратных метров на одного человека.</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Сосредоточились по центру</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Наиболее сложной, по данным ведомства, является ситуация в Центральном федеральном округе. Там не обеспечены жильем 20,2% инвалидов. В Северо-Западном, Приволжском и Северно-Кавказском федеральных округах этот показатель составил 18%, 18,5% и 17,4% соответственно.</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Почти половина — 45,7% инвалидов (19,4 тыс. человек), нуждающихся в улучшении жилищных условий, сосредоточены в шести субъектах. Это Москва, Санкт-Петербург, Чеченская Республика, Дагестан и Татарстан, а также Пермский край. Самые небольшие очереди зафиксированы в Магаданской области, ЕАО, Ненецком и Чукотском автономном округах, говорится в выводах специалистов ведомства.</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lastRenderedPageBreak/>
        <w:t>Меры социальной поддержки, положенные людям с ограниченными возможностями, определяются в России двумя ключевыми законами — «О социальной защите инвалидов» и «О ветеранах».</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Претендовать на получение жилья от государства могут инвалиды Великой Отечественной войны, инвалиды боевых действий, инвалиды и семьи, имеющие детей-инвалидов.</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Люди, вставшие на учет до 2005 года, должны обеспечиваться жильем за счет средств федерального бюджета, причем основным критерием при распределении средств является нуждаемость. Для тех, кто обратился в государственные органы после 2005 года, ключевыми критериями являются нуждаемость и имущественное положение. Инвалиды Великой Отечественной войны могут претендовать на улучшение жилищных условий вне зависимости от своего имущественного положения. Отдельные категории могут претендовать на получение жилья без очереди — например, дети-инвалиды с тяжелыми заболеваниями.</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«С 2018 года в среднем потребность регионов в средствах федерального бюджета удовлетворялась всего на 5%. Это позволяло обеспечивать в течение одного года от 3 до 6% общего числа очередников», — говорится в выводах Счетной палаты.</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Еще одна особенность заключается в непрозрачности отчетов, поступающих из регионов, и отсутствии информационной системы, позволяющей обобщить все данные и получить реальную картинку по количеству нуждающихся в жилье инвалидов, а также об эффективности предпринимаемых в этом отношении мер.</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Так, с 2018 года в России действует федеральный реестр инвалидов, призванный обобщить информацию об этих категориях граждан. В Пенсионном фонде России указывают, что он содержит «все необходимые сведения» о каждом гражданине с инвалидностью. Однако в реестре нет информации ни о нуждаемости включенных в него граждан — хотя это один из основных критериев обеспечения жильем, — ни об их фактическом обеспечении жилплощадью, выяснили аудиторы.</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Другие источники — в том числе единая государственная система социального обеспечения и комплексная информационная система Минстроя, — всей необходимой информации также не содержат.</w:t>
      </w:r>
    </w:p>
    <w:p w:rsidR="00E010B5" w:rsidRPr="00E010B5" w:rsidRDefault="00E010B5" w:rsidP="00E010B5">
      <w:pPr>
        <w:jc w:val="both"/>
        <w:rPr>
          <w:sz w:val="28"/>
          <w:szCs w:val="28"/>
        </w:rPr>
      </w:pPr>
    </w:p>
    <w:p w:rsidR="00E010B5" w:rsidRDefault="00E010B5" w:rsidP="00E010B5">
      <w:pPr>
        <w:jc w:val="both"/>
        <w:rPr>
          <w:sz w:val="28"/>
          <w:szCs w:val="28"/>
        </w:rPr>
      </w:pPr>
      <w:r w:rsidRPr="00E010B5">
        <w:rPr>
          <w:sz w:val="28"/>
          <w:szCs w:val="28"/>
        </w:rPr>
        <w:t>Квартир просто нет</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Точная и хорошо систематизированная информация нужна в том числе для того, чтобы отслеживать эффективность социальных выплат, которые в регионах предпочитают делать вместо предоставления жилья.</w:t>
      </w:r>
    </w:p>
    <w:p w:rsidR="00E010B5" w:rsidRPr="00E010B5" w:rsidRDefault="00E010B5" w:rsidP="00E010B5">
      <w:pPr>
        <w:jc w:val="both"/>
        <w:rPr>
          <w:sz w:val="28"/>
          <w:szCs w:val="28"/>
        </w:rPr>
      </w:pPr>
      <w:r w:rsidRPr="00E010B5">
        <w:rPr>
          <w:sz w:val="28"/>
          <w:szCs w:val="28"/>
        </w:rPr>
        <w:lastRenderedPageBreak/>
        <w:t>Предполагается, что на эти средства очередники смогут самостоятельно приобрести квартиру, например, по договору долевого строительства. В 2018 году выплаты получил 71%, получивших господдержку, в 2019-м — 79,5%.</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Однако проблему это чаще всего не решает, уверены в Счетной палате. Во-первых, средний размер выплаты в регионах — около 700 тыс. рублей, — меньше рыночной стоимости жилья. Из-за этого те, кто не может привлечь дополнительные средства, — а речь прежде всего идет о нуждающихся людях, — от ее получения попросту отказываются. Во-вторых, полагают в Счетной палате, во многих регионах не регламентирован порядок ее использования. Из-за этого деньги могут быть направлены на приобретение жилья, меньшего по площади, чем необходимо, или находящегося в аварийном состоянии.</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В результате этих сложностей очередь идет на убыль естественным путем — кто-то из нуждающихся решает свои проблемы самостоятельно, кто-то лишается инвалидности, кто-то умирает. По данным аудиторов, среди 2,5 тыс. человек, снятых с учета в 2011–2019 годах, господдержку в реальности получили меньше четверти — 24,4%. В 2018 году таких было 3% очередников при том, что утратили право на улучшение жилья 25%. В 2019-м их было 6% и 12% соответственно.</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При этом в муниципальных фондах чаще всего просто нет жилья, подходящего для проживания инвалидов.</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«Обследование жилых помещений в регионах показало, что большая часть жилищного фонда в России не приспособлена для проживания инвалидов, в первую очередь колясочников. По информации региональных органов исполнительной власти, общее количество неприспособленных жилых помещений, занимаемых инвалидами, составляет более 1 млн», — подчеркивается в выводах Счетной палаты.</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Со сложностями при получении положенного жилья связаны около 80% обращений, поступивших в столичный фонд правовой защиты инвалидов «Без барьеров» — за последние два года это около 2 тыс. случаев, рассказывает «Известиям» его директор Светлана Носачева. Большая часть, по ее словам, связана с бюрократическими сложностями при постановке на учет.</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В частности, в 2016 году было принято постановление правительства, по которому жилые помещения и помещения общего пользования в многоквартирных домах могут быть признаны не приспособленными для проживания людей с ограниченными возможностями, включая тех, у кого есть стойкие расстройства слуха, зрения и двигательного аппарата. В этом случае они вправе встать в очередь на получение нового жилья или потребовать проведения дополнительных работ.</w:t>
      </w:r>
    </w:p>
    <w:p w:rsidR="0069138A" w:rsidRDefault="0069138A" w:rsidP="00E010B5">
      <w:pPr>
        <w:jc w:val="both"/>
        <w:rPr>
          <w:sz w:val="28"/>
          <w:szCs w:val="28"/>
        </w:rPr>
      </w:pPr>
    </w:p>
    <w:p w:rsidR="00E010B5" w:rsidRPr="00E010B5" w:rsidRDefault="00E010B5" w:rsidP="00E010B5">
      <w:pPr>
        <w:jc w:val="both"/>
        <w:rPr>
          <w:sz w:val="28"/>
          <w:szCs w:val="28"/>
        </w:rPr>
      </w:pPr>
      <w:r w:rsidRPr="00E010B5">
        <w:rPr>
          <w:sz w:val="28"/>
          <w:szCs w:val="28"/>
        </w:rPr>
        <w:lastRenderedPageBreak/>
        <w:t>— Начнем с того, что до прошлого года в Москве обследованием квартиры и подъезда занимались не межведомственные комиссии, как прописано в постановлении, а рабочие группы, не имеющие полномочий. В результате людям приходилось заново подавать заявления в префектуру и заново проходить все обследования, — рассказывает она.</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А для того чтобы получить специальную отметку в программе реабилитации, необходимую для постановки на учет, в столице долгое время требовалось письмо от департамента имущества, получить которое, в свою очередь, нельзя было без наличия отметки в программе реабилитации, из-за чего возникал замкнутый круг.</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 xml:space="preserve">Обращения с просьбами помочь реализовать право на получение жилья поступают регулярно, рассказали «Известиям» во </w:t>
      </w:r>
      <w:r w:rsidRPr="0069138A">
        <w:rPr>
          <w:sz w:val="28"/>
          <w:szCs w:val="28"/>
          <w:highlight w:val="yellow"/>
        </w:rPr>
        <w:t>Всероссийском обществе инвалидов (ВОИ)</w:t>
      </w:r>
      <w:r w:rsidRPr="00E010B5">
        <w:rPr>
          <w:sz w:val="28"/>
          <w:szCs w:val="28"/>
        </w:rPr>
        <w:t xml:space="preserve">. Большая часть из них — от людей, имеющих проблемы с мобильностью, в основном колясочников, или родителей таких детей. Для них проживание в неприспособленном жилье является критичным и фактически лишает их возможности вести активную жизнь, регулярно выходить на улицу, а следовательно — и пользоваться условиями, созданными там в рамках программы «Доступная среда», указывает </w:t>
      </w:r>
      <w:r w:rsidRPr="0069138A">
        <w:rPr>
          <w:sz w:val="28"/>
          <w:szCs w:val="28"/>
          <w:highlight w:val="yellow"/>
        </w:rPr>
        <w:t>глава общества, депутат Госдумы Михаил Терентьев</w:t>
      </w:r>
      <w:r w:rsidRPr="00E010B5">
        <w:rPr>
          <w:sz w:val="28"/>
          <w:szCs w:val="28"/>
        </w:rPr>
        <w:t>.</w:t>
      </w:r>
    </w:p>
    <w:p w:rsidR="00E010B5" w:rsidRPr="00E010B5" w:rsidRDefault="00E010B5" w:rsidP="00E010B5">
      <w:pPr>
        <w:jc w:val="both"/>
        <w:rPr>
          <w:sz w:val="28"/>
          <w:szCs w:val="28"/>
        </w:rPr>
      </w:pPr>
    </w:p>
    <w:p w:rsidR="00E010B5" w:rsidRDefault="00E010B5" w:rsidP="00E010B5">
      <w:pPr>
        <w:jc w:val="both"/>
        <w:rPr>
          <w:sz w:val="28"/>
          <w:szCs w:val="28"/>
        </w:rPr>
      </w:pPr>
      <w:r w:rsidRPr="00E010B5">
        <w:rPr>
          <w:sz w:val="28"/>
          <w:szCs w:val="28"/>
        </w:rPr>
        <w:t>«Полное отсутствие бюджета»</w:t>
      </w:r>
    </w:p>
    <w:p w:rsidR="0069138A" w:rsidRPr="00E010B5" w:rsidRDefault="0069138A" w:rsidP="00E010B5">
      <w:pPr>
        <w:jc w:val="both"/>
        <w:rPr>
          <w:sz w:val="28"/>
          <w:szCs w:val="28"/>
        </w:rPr>
      </w:pPr>
    </w:p>
    <w:p w:rsidR="00E010B5" w:rsidRPr="00E010B5" w:rsidRDefault="00E010B5" w:rsidP="00E010B5">
      <w:pPr>
        <w:jc w:val="both"/>
        <w:rPr>
          <w:sz w:val="28"/>
          <w:szCs w:val="28"/>
        </w:rPr>
      </w:pPr>
      <w:r w:rsidRPr="00E010B5">
        <w:rPr>
          <w:sz w:val="28"/>
          <w:szCs w:val="28"/>
        </w:rPr>
        <w:t>Любое решение по обеспечению жильем ребенка-инвалида — это несколько лет работы, даже если речь идет о детях, которые могут претендовать на получение квартир вне очереди, рассказывает руководитель детского правозащитного проекта «Патронус», адвокат Светлана Викторова.</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 Большая часть ограничений при постановке на учет связана с подсчетом метража. В Москве, например, жилищная норма постановки на жилищный учет — менее 10 м на человека. При этом учитывается собственность всех зарегистрированных — считаются все квадратные метры, включая дачные дома. То есть если с инвалидом зарегистрированы, например, мама, папа, бабушка, и у папы есть недвижимость где-то еще, им могут отказать, потому что общий размер площади будет превышать учетную норму, — объясняет собеседница издания.</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С другой стороны, указывает Светлана Носачева, в столичных новостройках сейчас учитываются основные требования для проживания инвалидов-колясочников. Они оборудованы грузовыми лифтами и не имеют лестниц при входе в подъезд (так называемый нулевой этаж). Сложнее ситуация с переоборудованием домов старого фонда.</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 xml:space="preserve">— Главная проблема в том, что если в Москве есть программа по специализированному жилью, в рамках которой, собственно, и строятся эти </w:t>
      </w:r>
      <w:r w:rsidRPr="00E010B5">
        <w:rPr>
          <w:sz w:val="28"/>
          <w:szCs w:val="28"/>
        </w:rPr>
        <w:lastRenderedPageBreak/>
        <w:t>квартиры, то в большинстве регионов таких программ нет и не предвидится в связи с полным отсутствием бюджета, — отмечает она.</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Ситуация с обеспечением очередников в Москве в целом обстоит лучше, чем в среднем по России, согласна Светлана Викторова. Если в столице стандартный срок ожидания в Москве составляет около 20 лет, в регионах, по ее словам, «всё намного хуже». Сказывается в том числе отсутствие подходящих для проживания инвалидов квартир в муниципальных жилых фондах.</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 Поскольку законом их наличие предусмотрено, нужно идти в суд, добиваться строительства жилплощади. То, что такой недвижимости сейчас нет, не должно интересовать тех, кто имеет на них право. Это должно интересовать администрацию, — подчеркивает юрист.</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Пока же некоторые семьи, годами ожидающие исполнение решения суда, предпочитают выбирать альтернативу в виде получения рыночной стоимости жилого помещения вместо квартиры, которую можно получить по решению суда. Ее размер не соответствует реальной стоимости жилья на рынке, однако такая выплата является для многих единственной возможностью получить хоть что-то, самостоятельно пополнив эту сумму за счет маткапитала или личных сбережений, заключает она.</w:t>
      </w:r>
    </w:p>
    <w:p w:rsidR="00E010B5" w:rsidRPr="00E010B5" w:rsidRDefault="00E010B5" w:rsidP="00E010B5">
      <w:pPr>
        <w:jc w:val="both"/>
        <w:rPr>
          <w:sz w:val="28"/>
          <w:szCs w:val="28"/>
        </w:rPr>
      </w:pPr>
    </w:p>
    <w:p w:rsidR="00E010B5" w:rsidRPr="00E010B5" w:rsidRDefault="00E010B5" w:rsidP="00E010B5">
      <w:pPr>
        <w:jc w:val="both"/>
        <w:rPr>
          <w:sz w:val="28"/>
          <w:szCs w:val="28"/>
        </w:rPr>
      </w:pPr>
      <w:r w:rsidRPr="00E010B5">
        <w:rPr>
          <w:sz w:val="28"/>
          <w:szCs w:val="28"/>
        </w:rPr>
        <w:t>Для улучшения ситуации в Счетной палате предлагают включить меры по выполнению обязательств, связанных с обеспечением жильем тех, кто встал на учет до 2005 года, в национальный проект «Жилье и городская среда». В проекте также рекомендовано предусмотреть развитие рынка социального и арендного жилья, строительство малокомплектных домов коллективного проживания. Финансироваться они должны через госпрограммы.</w:t>
      </w:r>
    </w:p>
    <w:p w:rsidR="00E010B5" w:rsidRPr="00E010B5" w:rsidRDefault="00E010B5" w:rsidP="00E010B5">
      <w:pPr>
        <w:jc w:val="both"/>
        <w:rPr>
          <w:sz w:val="28"/>
          <w:szCs w:val="28"/>
        </w:rPr>
      </w:pPr>
    </w:p>
    <w:p w:rsidR="006F5C92" w:rsidRPr="00B96950" w:rsidRDefault="00E010B5" w:rsidP="00E010B5">
      <w:pPr>
        <w:jc w:val="both"/>
        <w:rPr>
          <w:sz w:val="28"/>
          <w:szCs w:val="28"/>
        </w:rPr>
      </w:pPr>
      <w:r w:rsidRPr="00E010B5">
        <w:rPr>
          <w:sz w:val="28"/>
          <w:szCs w:val="28"/>
        </w:rPr>
        <w:t>Кроме того, необходимо увеличить объем средств, выделяемых на эти цели из федерального бюджета, подчеркивают аудиторы, разработать «дорожную карту» по ликвидации задолженности перед очередниками с графиками для каждого региона, ввести систему единого учета граждан, имеющих право на предоставление жилищной поддержки, и разработать предложения по изменению законодательства, направленные на решение проблем тех, кто встал в очередь после 2005-го. И провести ревизию жилплощади, проверив ее на соответствие потребностям людей с инвалидностью.</w:t>
      </w:r>
    </w:p>
    <w:p w:rsidR="00C67683" w:rsidRDefault="00E308E8" w:rsidP="0009050E">
      <w:pPr>
        <w:pStyle w:val="af"/>
        <w:jc w:val="both"/>
        <w:rPr>
          <w:rStyle w:val="a3"/>
          <w:i/>
          <w:sz w:val="28"/>
          <w:szCs w:val="28"/>
        </w:rPr>
      </w:pPr>
      <w:hyperlink w:anchor="Содержание" w:history="1">
        <w:r w:rsidR="006F5C92" w:rsidRPr="00CA4A48">
          <w:rPr>
            <w:rStyle w:val="a3"/>
            <w:i/>
            <w:sz w:val="28"/>
            <w:szCs w:val="28"/>
          </w:rPr>
          <w:t>Вернуться к оглавлению</w:t>
        </w:r>
      </w:hyperlink>
    </w:p>
    <w:p w:rsidR="00E147E9" w:rsidRDefault="00E147E9" w:rsidP="0009050E">
      <w:pPr>
        <w:pStyle w:val="af"/>
        <w:jc w:val="both"/>
        <w:rPr>
          <w:rStyle w:val="a3"/>
          <w:i/>
          <w:sz w:val="28"/>
          <w:szCs w:val="28"/>
        </w:rPr>
      </w:pPr>
    </w:p>
    <w:p w:rsidR="00C97573" w:rsidRDefault="00C97573" w:rsidP="0009050E">
      <w:pPr>
        <w:pStyle w:val="af"/>
        <w:jc w:val="both"/>
        <w:rPr>
          <w:rStyle w:val="a3"/>
          <w:i/>
          <w:sz w:val="28"/>
          <w:szCs w:val="28"/>
        </w:rPr>
      </w:pPr>
    </w:p>
    <w:p w:rsidR="0060082B" w:rsidRPr="003A7650" w:rsidRDefault="0060082B" w:rsidP="004429DF">
      <w:pPr>
        <w:pStyle w:val="2"/>
        <w:numPr>
          <w:ilvl w:val="1"/>
          <w:numId w:val="2"/>
        </w:numPr>
      </w:pPr>
      <w:bookmarkStart w:id="11" w:name="_Toc47104976"/>
      <w:r>
        <w:rPr>
          <w:rFonts w:ascii="Times New Roman" w:hAnsi="Times New Roman" w:cs="Times New Roman"/>
        </w:rPr>
        <w:lastRenderedPageBreak/>
        <w:t>30.</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713534" w:rsidRPr="00713534">
        <w:rPr>
          <w:rFonts w:ascii="Times New Roman" w:hAnsi="Times New Roman" w:cs="Times New Roman"/>
        </w:rPr>
        <w:t>Бюллетень Счетной палаты №7 (272) 2020 г.</w:t>
      </w:r>
      <w:r w:rsidRPr="0077207A">
        <w:rPr>
          <w:rFonts w:ascii="Times New Roman" w:hAnsi="Times New Roman" w:cs="Times New Roman"/>
        </w:rPr>
        <w:t xml:space="preserve"> «</w:t>
      </w:r>
      <w:r w:rsidR="004429DF" w:rsidRPr="004429DF">
        <w:rPr>
          <w:rFonts w:ascii="Times New Roman" w:hAnsi="Times New Roman" w:cs="Times New Roman"/>
        </w:rPr>
        <w:t>Обеспечение жильем инвалидов</w:t>
      </w:r>
      <w:r w:rsidRPr="0077207A">
        <w:rPr>
          <w:rFonts w:ascii="Times New Roman" w:hAnsi="Times New Roman" w:cs="Times New Roman"/>
        </w:rPr>
        <w:t>»</w:t>
      </w:r>
      <w:bookmarkEnd w:id="11"/>
      <w:r w:rsidRPr="0077207A">
        <w:rPr>
          <w:sz w:val="380"/>
        </w:rPr>
        <w:t xml:space="preserve">                  </w:t>
      </w:r>
    </w:p>
    <w:p w:rsidR="0060082B" w:rsidRPr="00670D3C" w:rsidRDefault="00E308E8" w:rsidP="0060082B">
      <w:pPr>
        <w:rPr>
          <w:sz w:val="52"/>
        </w:rPr>
      </w:pPr>
      <w:hyperlink r:id="rId13" w:anchor="page=101" w:history="1">
        <w:r w:rsidR="004B7DD2" w:rsidRPr="004B7DD2">
          <w:rPr>
            <w:rStyle w:val="a3"/>
            <w:sz w:val="28"/>
          </w:rPr>
          <w:t>https://ach.gov.ru/upload/iblock/3cf/3cf06e72efb35c7ab6c0e621e6f83b74.pdf#page=101</w:t>
        </w:r>
      </w:hyperlink>
      <w:r w:rsidR="004B7DD2">
        <w:t xml:space="preserve"> </w:t>
      </w:r>
      <w:r w:rsidR="0060082B" w:rsidRPr="00670D3C">
        <w:rPr>
          <w:sz w:val="28"/>
        </w:rPr>
        <w:t xml:space="preserve"> </w:t>
      </w:r>
      <w:r w:rsidR="0060082B" w:rsidRPr="00670D3C">
        <w:rPr>
          <w:sz w:val="32"/>
        </w:rPr>
        <w:t xml:space="preserve">   </w:t>
      </w:r>
      <w:r w:rsidR="0060082B" w:rsidRPr="00670D3C">
        <w:rPr>
          <w:sz w:val="36"/>
        </w:rPr>
        <w:t xml:space="preserve"> </w:t>
      </w:r>
      <w:r w:rsidR="0060082B" w:rsidRPr="00670D3C">
        <w:rPr>
          <w:sz w:val="40"/>
        </w:rPr>
        <w:t xml:space="preserve">  </w:t>
      </w:r>
      <w:r w:rsidR="0060082B" w:rsidRPr="00670D3C">
        <w:rPr>
          <w:sz w:val="44"/>
        </w:rPr>
        <w:t xml:space="preserve">  </w:t>
      </w:r>
      <w:r w:rsidR="0060082B" w:rsidRPr="00670D3C">
        <w:rPr>
          <w:sz w:val="48"/>
        </w:rPr>
        <w:t xml:space="preserve">   </w:t>
      </w:r>
    </w:p>
    <w:p w:rsidR="0060082B" w:rsidRPr="00C9147D" w:rsidRDefault="0060082B" w:rsidP="0060082B">
      <w:pPr>
        <w:rPr>
          <w:sz w:val="36"/>
        </w:rPr>
      </w:pPr>
    </w:p>
    <w:p w:rsidR="0060082B" w:rsidRDefault="00D8217E" w:rsidP="0060082B">
      <w:pPr>
        <w:jc w:val="both"/>
        <w:rPr>
          <w:sz w:val="28"/>
          <w:szCs w:val="28"/>
        </w:rPr>
      </w:pPr>
      <w:r w:rsidRPr="00D8217E">
        <w:rPr>
          <w:sz w:val="28"/>
          <w:szCs w:val="28"/>
          <w:highlight w:val="yellow"/>
        </w:rPr>
        <w:t>Председатель Всероссийского общества инвалидов, депутат Государственной Думы ФС РФ Михаил Терентьев</w:t>
      </w:r>
      <w:r>
        <w:rPr>
          <w:sz w:val="28"/>
          <w:szCs w:val="28"/>
        </w:rPr>
        <w:t xml:space="preserve"> </w:t>
      </w:r>
      <w:r w:rsidRPr="00D8217E">
        <w:rPr>
          <w:sz w:val="28"/>
          <w:szCs w:val="28"/>
        </w:rPr>
        <w:t>комментирует отчет Счетной палаты РФ (стр</w:t>
      </w:r>
      <w:r>
        <w:rPr>
          <w:sz w:val="28"/>
          <w:szCs w:val="28"/>
        </w:rPr>
        <w:t>.</w:t>
      </w:r>
      <w:r w:rsidRPr="00D8217E">
        <w:rPr>
          <w:sz w:val="28"/>
          <w:szCs w:val="28"/>
        </w:rPr>
        <w:t xml:space="preserve"> 93-9</w:t>
      </w:r>
      <w:r w:rsidR="009F2C11">
        <w:rPr>
          <w:sz w:val="28"/>
          <w:szCs w:val="28"/>
        </w:rPr>
        <w:t>6</w:t>
      </w:r>
      <w:r w:rsidRPr="00D8217E">
        <w:rPr>
          <w:sz w:val="28"/>
          <w:szCs w:val="28"/>
        </w:rPr>
        <w:t xml:space="preserve"> отчета).</w:t>
      </w:r>
    </w:p>
    <w:p w:rsidR="00624DE8" w:rsidRDefault="00624DE8" w:rsidP="0060082B">
      <w:pPr>
        <w:jc w:val="both"/>
        <w:rPr>
          <w:sz w:val="28"/>
          <w:szCs w:val="28"/>
        </w:rPr>
      </w:pPr>
    </w:p>
    <w:p w:rsidR="00624DE8" w:rsidRDefault="00624DE8" w:rsidP="00624DE8">
      <w:pPr>
        <w:jc w:val="both"/>
        <w:rPr>
          <w:sz w:val="28"/>
          <w:szCs w:val="28"/>
        </w:rPr>
      </w:pPr>
      <w:r w:rsidRPr="00624DE8">
        <w:rPr>
          <w:sz w:val="28"/>
          <w:szCs w:val="28"/>
        </w:rPr>
        <w:t>Судя по тому, какое количество обращений от инвалидов и родителей детей</w:t>
      </w:r>
      <w:r w:rsidR="007478F1">
        <w:rPr>
          <w:sz w:val="28"/>
          <w:szCs w:val="28"/>
        </w:rPr>
        <w:t xml:space="preserve">- </w:t>
      </w:r>
      <w:r w:rsidRPr="00624DE8">
        <w:rPr>
          <w:sz w:val="28"/>
          <w:szCs w:val="28"/>
        </w:rPr>
        <w:t>инвалидов поступает в Государственную Думу Российской Федерации</w:t>
      </w:r>
      <w:r>
        <w:rPr>
          <w:sz w:val="28"/>
          <w:szCs w:val="28"/>
        </w:rPr>
        <w:t xml:space="preserve"> </w:t>
      </w:r>
      <w:r w:rsidRPr="00624DE8">
        <w:rPr>
          <w:sz w:val="28"/>
          <w:szCs w:val="28"/>
        </w:rPr>
        <w:t>и </w:t>
      </w:r>
      <w:r w:rsidRPr="00624DE8">
        <w:rPr>
          <w:sz w:val="28"/>
          <w:szCs w:val="28"/>
          <w:highlight w:val="yellow"/>
        </w:rPr>
        <w:t>Всероссийское общество инвалидов</w:t>
      </w:r>
      <w:r w:rsidRPr="00624DE8">
        <w:rPr>
          <w:sz w:val="28"/>
          <w:szCs w:val="28"/>
        </w:rPr>
        <w:t>, жилищная проблема является одной из главных.</w:t>
      </w:r>
      <w:r>
        <w:rPr>
          <w:sz w:val="28"/>
          <w:szCs w:val="28"/>
        </w:rPr>
        <w:t xml:space="preserve"> </w:t>
      </w:r>
      <w:r w:rsidRPr="00624DE8">
        <w:rPr>
          <w:sz w:val="28"/>
          <w:szCs w:val="28"/>
        </w:rPr>
        <w:t>Большая часть писем приходит от инвалидов, имеющих проблемы с мобильностью,</w:t>
      </w:r>
      <w:r>
        <w:rPr>
          <w:sz w:val="28"/>
          <w:szCs w:val="28"/>
        </w:rPr>
        <w:t xml:space="preserve"> </w:t>
      </w:r>
      <w:r w:rsidRPr="00624DE8">
        <w:rPr>
          <w:sz w:val="28"/>
          <w:szCs w:val="28"/>
        </w:rPr>
        <w:t>в первую очередь от инвалидов в креслах-колясках. Проживание в неприспособленных</w:t>
      </w:r>
      <w:r>
        <w:rPr>
          <w:sz w:val="28"/>
          <w:szCs w:val="28"/>
        </w:rPr>
        <w:t xml:space="preserve"> </w:t>
      </w:r>
      <w:r w:rsidRPr="00624DE8">
        <w:rPr>
          <w:sz w:val="28"/>
          <w:szCs w:val="28"/>
        </w:rPr>
        <w:t>для их нужд квартирах и, особенно, в домах без лифта лишает их возможности</w:t>
      </w:r>
      <w:r>
        <w:rPr>
          <w:sz w:val="28"/>
          <w:szCs w:val="28"/>
        </w:rPr>
        <w:t xml:space="preserve"> </w:t>
      </w:r>
      <w:r w:rsidRPr="00624DE8">
        <w:rPr>
          <w:sz w:val="28"/>
          <w:szCs w:val="28"/>
        </w:rPr>
        <w:t>нормальной жизнедеятельности: они не могут свободно передвигаться по квартире,</w:t>
      </w:r>
      <w:r>
        <w:rPr>
          <w:sz w:val="28"/>
          <w:szCs w:val="28"/>
        </w:rPr>
        <w:t xml:space="preserve"> </w:t>
      </w:r>
      <w:r w:rsidRPr="00624DE8">
        <w:rPr>
          <w:sz w:val="28"/>
          <w:szCs w:val="28"/>
        </w:rPr>
        <w:t>пользоваться ванной и туалетом, самостоятельно выезжать из дома. В этой связи</w:t>
      </w:r>
      <w:r>
        <w:rPr>
          <w:sz w:val="28"/>
          <w:szCs w:val="28"/>
        </w:rPr>
        <w:t xml:space="preserve"> </w:t>
      </w:r>
      <w:r w:rsidRPr="00624DE8">
        <w:rPr>
          <w:sz w:val="28"/>
          <w:szCs w:val="28"/>
        </w:rPr>
        <w:t>усилия, предпринимаемые в рамках Государственной программы «Доступная среда»,</w:t>
      </w:r>
      <w:r>
        <w:rPr>
          <w:sz w:val="28"/>
          <w:szCs w:val="28"/>
        </w:rPr>
        <w:t xml:space="preserve"> </w:t>
      </w:r>
      <w:r w:rsidRPr="00624DE8">
        <w:rPr>
          <w:sz w:val="28"/>
          <w:szCs w:val="28"/>
        </w:rPr>
        <w:t>не достигают желаемой цели, так как многие инвалиды и родители с детьми</w:t>
      </w:r>
      <w:r w:rsidR="007478F1">
        <w:rPr>
          <w:sz w:val="28"/>
          <w:szCs w:val="28"/>
        </w:rPr>
        <w:t>-</w:t>
      </w:r>
      <w:r w:rsidRPr="00624DE8">
        <w:rPr>
          <w:sz w:val="28"/>
          <w:szCs w:val="28"/>
        </w:rPr>
        <w:t>инвалидами не могут свободно выходить на улицу и пользоваться создаваемой</w:t>
      </w:r>
      <w:r>
        <w:rPr>
          <w:sz w:val="28"/>
          <w:szCs w:val="28"/>
        </w:rPr>
        <w:t xml:space="preserve"> </w:t>
      </w:r>
      <w:r w:rsidRPr="00624DE8">
        <w:rPr>
          <w:sz w:val="28"/>
          <w:szCs w:val="28"/>
        </w:rPr>
        <w:t>«безбарьерной» средой.</w:t>
      </w:r>
    </w:p>
    <w:p w:rsidR="00624DE8" w:rsidRPr="00624DE8" w:rsidRDefault="00624DE8" w:rsidP="00624DE8">
      <w:pPr>
        <w:jc w:val="both"/>
        <w:rPr>
          <w:sz w:val="28"/>
          <w:szCs w:val="28"/>
        </w:rPr>
      </w:pPr>
    </w:p>
    <w:p w:rsidR="00624DE8" w:rsidRPr="00624DE8" w:rsidRDefault="00624DE8" w:rsidP="00624DE8">
      <w:pPr>
        <w:jc w:val="both"/>
        <w:rPr>
          <w:sz w:val="28"/>
          <w:szCs w:val="28"/>
        </w:rPr>
      </w:pPr>
      <w:r w:rsidRPr="00624DE8">
        <w:rPr>
          <w:sz w:val="28"/>
          <w:szCs w:val="28"/>
        </w:rPr>
        <w:t>Содержащиеся в отчете выводы и предложения в части реализации положений</w:t>
      </w:r>
    </w:p>
    <w:p w:rsidR="00624DE8" w:rsidRDefault="00624DE8" w:rsidP="00624DE8">
      <w:pPr>
        <w:jc w:val="both"/>
        <w:rPr>
          <w:sz w:val="28"/>
          <w:szCs w:val="28"/>
        </w:rPr>
      </w:pPr>
      <w:r w:rsidRPr="00624DE8">
        <w:rPr>
          <w:sz w:val="28"/>
          <w:szCs w:val="28"/>
        </w:rPr>
        <w:t>статьи 28.2 Федерального закона «О социальной защите инвалидов в Российской</w:t>
      </w:r>
      <w:r>
        <w:rPr>
          <w:sz w:val="28"/>
          <w:szCs w:val="28"/>
        </w:rPr>
        <w:t xml:space="preserve"> </w:t>
      </w:r>
      <w:r w:rsidRPr="00624DE8">
        <w:rPr>
          <w:sz w:val="28"/>
          <w:szCs w:val="28"/>
        </w:rPr>
        <w:t>Федерации» по вопросу обеспечения жилым помещением инвалидов, нуждающихся</w:t>
      </w:r>
      <w:r>
        <w:rPr>
          <w:sz w:val="28"/>
          <w:szCs w:val="28"/>
        </w:rPr>
        <w:t xml:space="preserve"> </w:t>
      </w:r>
      <w:r w:rsidRPr="00624DE8">
        <w:rPr>
          <w:sz w:val="28"/>
          <w:szCs w:val="28"/>
        </w:rPr>
        <w:t>в улучшении жилищных условий, вставших на учет после 1 января 2005 года,</w:t>
      </w:r>
      <w:r>
        <w:rPr>
          <w:sz w:val="28"/>
          <w:szCs w:val="28"/>
        </w:rPr>
        <w:t xml:space="preserve"> </w:t>
      </w:r>
      <w:r w:rsidRPr="00624DE8">
        <w:rPr>
          <w:sz w:val="28"/>
          <w:szCs w:val="28"/>
        </w:rPr>
        <w:t>объективны и обоснованны. По данным Минстроя России, на начало 2018 года число</w:t>
      </w:r>
      <w:r>
        <w:rPr>
          <w:sz w:val="28"/>
          <w:szCs w:val="28"/>
        </w:rPr>
        <w:t xml:space="preserve"> </w:t>
      </w:r>
      <w:r w:rsidRPr="00624DE8">
        <w:rPr>
          <w:sz w:val="28"/>
          <w:szCs w:val="28"/>
        </w:rPr>
        <w:t>нуждающихся в жилье инвалидов, попадающих в данную категорию, составляло</w:t>
      </w:r>
      <w:r>
        <w:rPr>
          <w:sz w:val="28"/>
          <w:szCs w:val="28"/>
        </w:rPr>
        <w:t xml:space="preserve"> </w:t>
      </w:r>
      <w:r w:rsidRPr="00624DE8">
        <w:rPr>
          <w:sz w:val="28"/>
          <w:szCs w:val="28"/>
        </w:rPr>
        <w:t>58,25 тыс. человек, а общая потребность в финансовых средствах для обеспечения всех</w:t>
      </w:r>
      <w:r>
        <w:rPr>
          <w:sz w:val="28"/>
          <w:szCs w:val="28"/>
        </w:rPr>
        <w:t xml:space="preserve"> </w:t>
      </w:r>
      <w:r w:rsidRPr="00624DE8">
        <w:rPr>
          <w:sz w:val="28"/>
          <w:szCs w:val="28"/>
        </w:rPr>
        <w:t>нуждающихся достигла 50 млрд рублей. В 2018 году в федеральном бюджете</w:t>
      </w:r>
      <w:r>
        <w:rPr>
          <w:sz w:val="28"/>
          <w:szCs w:val="28"/>
        </w:rPr>
        <w:t xml:space="preserve"> </w:t>
      </w:r>
      <w:r w:rsidRPr="00624DE8">
        <w:rPr>
          <w:sz w:val="28"/>
          <w:szCs w:val="28"/>
        </w:rPr>
        <w:t>на реализацию данной нормы было выделено 1,2 млрд рублей, а в 2019 году</w:t>
      </w:r>
      <w:r>
        <w:rPr>
          <w:sz w:val="28"/>
          <w:szCs w:val="28"/>
        </w:rPr>
        <w:t xml:space="preserve"> </w:t>
      </w:r>
      <w:r w:rsidRPr="00624DE8">
        <w:rPr>
          <w:sz w:val="28"/>
          <w:szCs w:val="28"/>
        </w:rPr>
        <w:t>финансирование было увеличено до 2 млрд рублей, и такая же сумма запланирована</w:t>
      </w:r>
      <w:r>
        <w:rPr>
          <w:sz w:val="28"/>
          <w:szCs w:val="28"/>
        </w:rPr>
        <w:t xml:space="preserve"> </w:t>
      </w:r>
      <w:r w:rsidRPr="00624DE8">
        <w:rPr>
          <w:sz w:val="28"/>
          <w:szCs w:val="28"/>
        </w:rPr>
        <w:t>в бюджете до 2022 года. Если не будут увеличены ежегодно выделяемые федеральные</w:t>
      </w:r>
      <w:r>
        <w:rPr>
          <w:sz w:val="28"/>
          <w:szCs w:val="28"/>
        </w:rPr>
        <w:t xml:space="preserve"> </w:t>
      </w:r>
      <w:r w:rsidRPr="00624DE8">
        <w:rPr>
          <w:sz w:val="28"/>
          <w:szCs w:val="28"/>
        </w:rPr>
        <w:t>средства, то для ликвидации очередности вставших на учет до 1 января 2005 года</w:t>
      </w:r>
      <w:r>
        <w:rPr>
          <w:sz w:val="28"/>
          <w:szCs w:val="28"/>
        </w:rPr>
        <w:t xml:space="preserve"> </w:t>
      </w:r>
      <w:r w:rsidRPr="00624DE8">
        <w:rPr>
          <w:sz w:val="28"/>
          <w:szCs w:val="28"/>
        </w:rPr>
        <w:t>потребуется более 20 лет.</w:t>
      </w:r>
    </w:p>
    <w:p w:rsidR="00624DE8" w:rsidRPr="00624DE8" w:rsidRDefault="00624DE8" w:rsidP="00624DE8">
      <w:pPr>
        <w:jc w:val="both"/>
        <w:rPr>
          <w:sz w:val="28"/>
          <w:szCs w:val="28"/>
        </w:rPr>
      </w:pPr>
    </w:p>
    <w:p w:rsidR="00624DE8" w:rsidRDefault="00624DE8" w:rsidP="00624DE8">
      <w:pPr>
        <w:jc w:val="both"/>
        <w:rPr>
          <w:sz w:val="28"/>
          <w:szCs w:val="28"/>
        </w:rPr>
      </w:pPr>
      <w:r w:rsidRPr="00624DE8">
        <w:rPr>
          <w:sz w:val="28"/>
          <w:szCs w:val="28"/>
        </w:rPr>
        <w:t>Поэтому наиболее важными предложениями Счетной Палаты Российской Федерации</w:t>
      </w:r>
      <w:r w:rsidR="00356114">
        <w:rPr>
          <w:sz w:val="28"/>
          <w:szCs w:val="28"/>
        </w:rPr>
        <w:t xml:space="preserve"> </w:t>
      </w:r>
      <w:r w:rsidRPr="00624DE8">
        <w:rPr>
          <w:sz w:val="28"/>
          <w:szCs w:val="28"/>
        </w:rPr>
        <w:t>являются:</w:t>
      </w:r>
    </w:p>
    <w:p w:rsidR="00356114" w:rsidRPr="00624DE8" w:rsidRDefault="00356114" w:rsidP="00624DE8">
      <w:pPr>
        <w:jc w:val="both"/>
        <w:rPr>
          <w:sz w:val="28"/>
          <w:szCs w:val="28"/>
        </w:rPr>
      </w:pPr>
    </w:p>
    <w:p w:rsidR="00624DE8" w:rsidRDefault="00624DE8" w:rsidP="00624DE8">
      <w:pPr>
        <w:jc w:val="both"/>
        <w:rPr>
          <w:sz w:val="28"/>
          <w:szCs w:val="28"/>
        </w:rPr>
      </w:pPr>
      <w:r w:rsidRPr="00624DE8">
        <w:rPr>
          <w:sz w:val="28"/>
          <w:szCs w:val="28"/>
        </w:rPr>
        <w:t>•  рассмотреть возможность увеличения объема средств на предоставление субвенций</w:t>
      </w:r>
      <w:r w:rsidR="00356114">
        <w:rPr>
          <w:sz w:val="28"/>
          <w:szCs w:val="28"/>
        </w:rPr>
        <w:t xml:space="preserve"> </w:t>
      </w:r>
      <w:r w:rsidRPr="00624DE8">
        <w:rPr>
          <w:sz w:val="28"/>
          <w:szCs w:val="28"/>
        </w:rPr>
        <w:t>из федерального бюджета, исходя из необходимой потребности в улучшении</w:t>
      </w:r>
      <w:r w:rsidR="00356114">
        <w:rPr>
          <w:sz w:val="28"/>
          <w:szCs w:val="28"/>
        </w:rPr>
        <w:t xml:space="preserve"> </w:t>
      </w:r>
      <w:r w:rsidRPr="00624DE8">
        <w:rPr>
          <w:sz w:val="28"/>
          <w:szCs w:val="28"/>
        </w:rPr>
        <w:t>жилищных условий инвалидов, вставших на учет до 1 января 2005 года,</w:t>
      </w:r>
      <w:r w:rsidR="00356114">
        <w:rPr>
          <w:sz w:val="28"/>
          <w:szCs w:val="28"/>
        </w:rPr>
        <w:t xml:space="preserve"> </w:t>
      </w:r>
      <w:r w:rsidRPr="00624DE8">
        <w:rPr>
          <w:sz w:val="28"/>
          <w:szCs w:val="28"/>
        </w:rPr>
        <w:t>для обеспечения жильем всех нуждающихся к 2025 году;</w:t>
      </w:r>
    </w:p>
    <w:p w:rsidR="00624DE8" w:rsidRPr="00624DE8" w:rsidRDefault="00624DE8" w:rsidP="00624DE8">
      <w:pPr>
        <w:jc w:val="both"/>
        <w:rPr>
          <w:sz w:val="28"/>
          <w:szCs w:val="28"/>
        </w:rPr>
      </w:pPr>
      <w:r w:rsidRPr="00624DE8">
        <w:rPr>
          <w:sz w:val="28"/>
          <w:szCs w:val="28"/>
        </w:rPr>
        <w:lastRenderedPageBreak/>
        <w:t>•  разработать детальный план действий («Дорожную карту») по ликвидации</w:t>
      </w:r>
    </w:p>
    <w:p w:rsidR="00624DE8" w:rsidRPr="00624DE8" w:rsidRDefault="00624DE8" w:rsidP="00624DE8">
      <w:pPr>
        <w:jc w:val="both"/>
        <w:rPr>
          <w:sz w:val="28"/>
          <w:szCs w:val="28"/>
        </w:rPr>
      </w:pPr>
      <w:r w:rsidRPr="00624DE8">
        <w:rPr>
          <w:sz w:val="28"/>
          <w:szCs w:val="28"/>
        </w:rPr>
        <w:t>задолженности в сфере улучшения жилищных условий инвалидов, вставших на учет</w:t>
      </w:r>
      <w:r w:rsidR="00356114">
        <w:rPr>
          <w:sz w:val="28"/>
          <w:szCs w:val="28"/>
        </w:rPr>
        <w:t xml:space="preserve"> </w:t>
      </w:r>
      <w:r w:rsidRPr="00624DE8">
        <w:rPr>
          <w:sz w:val="28"/>
          <w:szCs w:val="28"/>
        </w:rPr>
        <w:t>до 1 января 2005 года, включающий график ликвидации задолженности в каждом</w:t>
      </w:r>
      <w:r w:rsidR="00356114">
        <w:rPr>
          <w:sz w:val="28"/>
          <w:szCs w:val="28"/>
        </w:rPr>
        <w:t xml:space="preserve"> </w:t>
      </w:r>
      <w:r w:rsidRPr="00624DE8">
        <w:rPr>
          <w:sz w:val="28"/>
          <w:szCs w:val="28"/>
        </w:rPr>
        <w:t>регионе.</w:t>
      </w:r>
    </w:p>
    <w:p w:rsidR="00356114" w:rsidRDefault="00356114" w:rsidP="00624DE8">
      <w:pPr>
        <w:jc w:val="both"/>
        <w:rPr>
          <w:sz w:val="28"/>
          <w:szCs w:val="28"/>
        </w:rPr>
      </w:pPr>
    </w:p>
    <w:p w:rsidR="00624DE8" w:rsidRDefault="00624DE8" w:rsidP="00624DE8">
      <w:pPr>
        <w:jc w:val="both"/>
        <w:rPr>
          <w:sz w:val="28"/>
          <w:szCs w:val="28"/>
        </w:rPr>
      </w:pPr>
      <w:r w:rsidRPr="00624DE8">
        <w:rPr>
          <w:sz w:val="28"/>
          <w:szCs w:val="28"/>
        </w:rPr>
        <w:t>По данному вопросу важны и другие инициативы, однако вряд ли можно согласиться</w:t>
      </w:r>
      <w:r w:rsidR="00356114">
        <w:rPr>
          <w:sz w:val="28"/>
          <w:szCs w:val="28"/>
        </w:rPr>
        <w:t xml:space="preserve"> </w:t>
      </w:r>
      <w:r w:rsidRPr="00624DE8">
        <w:rPr>
          <w:sz w:val="28"/>
          <w:szCs w:val="28"/>
        </w:rPr>
        <w:t>с предложением «о передаче определенного процента жилых помещений на первых</w:t>
      </w:r>
      <w:r w:rsidR="00356114">
        <w:rPr>
          <w:sz w:val="28"/>
          <w:szCs w:val="28"/>
        </w:rPr>
        <w:t xml:space="preserve"> </w:t>
      </w:r>
      <w:r w:rsidRPr="00624DE8">
        <w:rPr>
          <w:sz w:val="28"/>
          <w:szCs w:val="28"/>
        </w:rPr>
        <w:t>этажах новых зданий, полностью доступных для инвалидов». Вопрос передачи</w:t>
      </w:r>
      <w:r w:rsidR="00356114">
        <w:rPr>
          <w:sz w:val="28"/>
          <w:szCs w:val="28"/>
        </w:rPr>
        <w:t xml:space="preserve"> </w:t>
      </w:r>
      <w:r w:rsidRPr="00624DE8">
        <w:rPr>
          <w:sz w:val="28"/>
          <w:szCs w:val="28"/>
        </w:rPr>
        <w:t>инвалидам с ограниченной мобильностью жилых помещений на первых этажах</w:t>
      </w:r>
      <w:r w:rsidR="00356114">
        <w:rPr>
          <w:sz w:val="28"/>
          <w:szCs w:val="28"/>
        </w:rPr>
        <w:t xml:space="preserve"> </w:t>
      </w:r>
      <w:r w:rsidRPr="00624DE8">
        <w:rPr>
          <w:sz w:val="28"/>
          <w:szCs w:val="28"/>
        </w:rPr>
        <w:t>актуален для старых домов без лифтов и может быть решен, например, с помощью</w:t>
      </w:r>
      <w:r w:rsidR="00356114">
        <w:rPr>
          <w:sz w:val="28"/>
          <w:szCs w:val="28"/>
        </w:rPr>
        <w:t xml:space="preserve"> </w:t>
      </w:r>
      <w:r w:rsidRPr="00624DE8">
        <w:rPr>
          <w:sz w:val="28"/>
          <w:szCs w:val="28"/>
        </w:rPr>
        <w:t>механизма обмена, который не упоминается в Жилищном кодексе Российской</w:t>
      </w:r>
      <w:r w:rsidR="00356114">
        <w:rPr>
          <w:sz w:val="28"/>
          <w:szCs w:val="28"/>
        </w:rPr>
        <w:t xml:space="preserve"> </w:t>
      </w:r>
      <w:r w:rsidRPr="00624DE8">
        <w:rPr>
          <w:sz w:val="28"/>
          <w:szCs w:val="28"/>
        </w:rPr>
        <w:t>Федерации. Что же касается нового строительства, то в соответствии</w:t>
      </w:r>
      <w:r w:rsidR="00356114">
        <w:rPr>
          <w:sz w:val="28"/>
          <w:szCs w:val="28"/>
        </w:rPr>
        <w:t xml:space="preserve"> </w:t>
      </w:r>
      <w:r w:rsidRPr="00624DE8">
        <w:rPr>
          <w:sz w:val="28"/>
          <w:szCs w:val="28"/>
        </w:rPr>
        <w:t>со статьей 12 Федерального закона от 30 декабря 2009 года № 384-ФЗ «Технический</w:t>
      </w:r>
      <w:r w:rsidR="00356114">
        <w:rPr>
          <w:sz w:val="28"/>
          <w:szCs w:val="28"/>
        </w:rPr>
        <w:t xml:space="preserve"> </w:t>
      </w:r>
      <w:r w:rsidRPr="00624DE8">
        <w:rPr>
          <w:sz w:val="28"/>
          <w:szCs w:val="28"/>
        </w:rPr>
        <w:t>регламент о безопасности зданий и сооружений» все «жилые здания, объекты</w:t>
      </w:r>
      <w:r w:rsidR="00356114">
        <w:rPr>
          <w:sz w:val="28"/>
          <w:szCs w:val="28"/>
        </w:rPr>
        <w:t xml:space="preserve"> </w:t>
      </w:r>
      <w:r w:rsidRPr="00624DE8">
        <w:rPr>
          <w:sz w:val="28"/>
          <w:szCs w:val="28"/>
        </w:rPr>
        <w:t>инженерной, транспортной и социальной инфраструктур должны быть</w:t>
      </w:r>
      <w:r w:rsidR="00356114">
        <w:rPr>
          <w:sz w:val="28"/>
          <w:szCs w:val="28"/>
        </w:rPr>
        <w:t xml:space="preserve"> </w:t>
      </w:r>
      <w:r w:rsidRPr="00624DE8">
        <w:rPr>
          <w:sz w:val="28"/>
          <w:szCs w:val="28"/>
        </w:rPr>
        <w:t>спроектированы и построены таким образом, чтобы обеспечивалась их доступность</w:t>
      </w:r>
      <w:r w:rsidR="00356114">
        <w:rPr>
          <w:sz w:val="28"/>
          <w:szCs w:val="28"/>
        </w:rPr>
        <w:t xml:space="preserve"> </w:t>
      </w:r>
      <w:r w:rsidRPr="00624DE8">
        <w:rPr>
          <w:sz w:val="28"/>
          <w:szCs w:val="28"/>
        </w:rPr>
        <w:t>для инвалидов и других групп населения с ограниченными возможностями</w:t>
      </w:r>
      <w:r w:rsidR="00356114">
        <w:rPr>
          <w:sz w:val="28"/>
          <w:szCs w:val="28"/>
        </w:rPr>
        <w:t xml:space="preserve"> </w:t>
      </w:r>
      <w:r w:rsidRPr="00624DE8">
        <w:rPr>
          <w:sz w:val="28"/>
          <w:szCs w:val="28"/>
        </w:rPr>
        <w:t>передвижения». Судя по обращениям инвалидов, строители иногда «забывают»</w:t>
      </w:r>
      <w:r w:rsidR="00356114">
        <w:rPr>
          <w:sz w:val="28"/>
          <w:szCs w:val="28"/>
        </w:rPr>
        <w:t xml:space="preserve"> </w:t>
      </w:r>
      <w:r w:rsidRPr="00624DE8">
        <w:rPr>
          <w:sz w:val="28"/>
          <w:szCs w:val="28"/>
        </w:rPr>
        <w:t>установить предусмотренные при проектировании пандусы или подъемники, но это</w:t>
      </w:r>
      <w:r w:rsidR="00356114">
        <w:rPr>
          <w:sz w:val="28"/>
          <w:szCs w:val="28"/>
        </w:rPr>
        <w:t xml:space="preserve"> </w:t>
      </w:r>
      <w:r w:rsidRPr="00624DE8">
        <w:rPr>
          <w:sz w:val="28"/>
          <w:szCs w:val="28"/>
        </w:rPr>
        <w:t>не дает оснований ограничивать права инвалидов и расселять их в новых жилых</w:t>
      </w:r>
      <w:r w:rsidR="00356114">
        <w:rPr>
          <w:sz w:val="28"/>
          <w:szCs w:val="28"/>
        </w:rPr>
        <w:t xml:space="preserve"> </w:t>
      </w:r>
      <w:r w:rsidRPr="00624DE8">
        <w:rPr>
          <w:sz w:val="28"/>
          <w:szCs w:val="28"/>
        </w:rPr>
        <w:t>зданиях только на первых этажах.</w:t>
      </w:r>
    </w:p>
    <w:p w:rsidR="00356114" w:rsidRPr="00624DE8" w:rsidRDefault="00356114" w:rsidP="00624DE8">
      <w:pPr>
        <w:jc w:val="both"/>
        <w:rPr>
          <w:sz w:val="28"/>
          <w:szCs w:val="28"/>
        </w:rPr>
      </w:pPr>
    </w:p>
    <w:p w:rsidR="00624DE8" w:rsidRPr="00624DE8" w:rsidRDefault="00624DE8" w:rsidP="00624DE8">
      <w:pPr>
        <w:jc w:val="both"/>
        <w:rPr>
          <w:sz w:val="28"/>
          <w:szCs w:val="28"/>
        </w:rPr>
      </w:pPr>
      <w:r w:rsidRPr="00624DE8">
        <w:rPr>
          <w:sz w:val="28"/>
          <w:szCs w:val="28"/>
        </w:rPr>
        <w:t>На мой взгляд, в отчете недостаточно подробно проанализирована ситуация</w:t>
      </w:r>
    </w:p>
    <w:p w:rsidR="00624DE8" w:rsidRDefault="00624DE8" w:rsidP="00624DE8">
      <w:pPr>
        <w:jc w:val="both"/>
        <w:rPr>
          <w:sz w:val="28"/>
          <w:szCs w:val="28"/>
        </w:rPr>
      </w:pPr>
      <w:r w:rsidRPr="00624DE8">
        <w:rPr>
          <w:sz w:val="28"/>
          <w:szCs w:val="28"/>
        </w:rPr>
        <w:t>с решением вопроса жилищного обеспечения инвалидов, вставших на учет после</w:t>
      </w:r>
      <w:r w:rsidR="00356114">
        <w:rPr>
          <w:sz w:val="28"/>
          <w:szCs w:val="28"/>
        </w:rPr>
        <w:t xml:space="preserve"> </w:t>
      </w:r>
      <w:r w:rsidRPr="00624DE8">
        <w:rPr>
          <w:sz w:val="28"/>
          <w:szCs w:val="28"/>
        </w:rPr>
        <w:t>1 января 2005 года.</w:t>
      </w:r>
    </w:p>
    <w:p w:rsidR="00356114" w:rsidRPr="00624DE8" w:rsidRDefault="00356114" w:rsidP="00624DE8">
      <w:pPr>
        <w:jc w:val="both"/>
        <w:rPr>
          <w:sz w:val="28"/>
          <w:szCs w:val="28"/>
        </w:rPr>
      </w:pPr>
    </w:p>
    <w:p w:rsidR="00624DE8" w:rsidRDefault="00624DE8" w:rsidP="00624DE8">
      <w:pPr>
        <w:jc w:val="both"/>
        <w:rPr>
          <w:sz w:val="28"/>
          <w:szCs w:val="28"/>
        </w:rPr>
      </w:pPr>
      <w:r w:rsidRPr="00624DE8">
        <w:rPr>
          <w:sz w:val="28"/>
          <w:szCs w:val="28"/>
        </w:rPr>
        <w:t>Постановлением Правительства Российской Федерации от 9 июля 2016 года № 649</w:t>
      </w:r>
      <w:r w:rsidR="00356114">
        <w:rPr>
          <w:sz w:val="28"/>
          <w:szCs w:val="28"/>
        </w:rPr>
        <w:t xml:space="preserve"> </w:t>
      </w:r>
      <w:r w:rsidRPr="00624DE8">
        <w:rPr>
          <w:sz w:val="28"/>
          <w:szCs w:val="28"/>
        </w:rPr>
        <w:t>«О мерах по приспособлению жилых помещений и общего имущества</w:t>
      </w:r>
      <w:r w:rsidR="00BE7FF4">
        <w:rPr>
          <w:sz w:val="28"/>
          <w:szCs w:val="28"/>
        </w:rPr>
        <w:t xml:space="preserve"> </w:t>
      </w:r>
      <w:r w:rsidRPr="00624DE8">
        <w:rPr>
          <w:sz w:val="28"/>
          <w:szCs w:val="28"/>
        </w:rPr>
        <w:t>в многоквартирном доме с учетом потребностей инвалидов» утверждены «Правила</w:t>
      </w:r>
      <w:r w:rsidR="00356114">
        <w:rPr>
          <w:sz w:val="28"/>
          <w:szCs w:val="28"/>
        </w:rPr>
        <w:t xml:space="preserve"> </w:t>
      </w:r>
      <w:r w:rsidRPr="00624DE8">
        <w:rPr>
          <w:sz w:val="28"/>
          <w:szCs w:val="28"/>
        </w:rPr>
        <w:t>обеспечения условий доступности для инвалидов жилых помещений и общего</w:t>
      </w:r>
      <w:r w:rsidR="00356114">
        <w:rPr>
          <w:sz w:val="28"/>
          <w:szCs w:val="28"/>
        </w:rPr>
        <w:t xml:space="preserve"> </w:t>
      </w:r>
      <w:r w:rsidRPr="00624DE8">
        <w:rPr>
          <w:sz w:val="28"/>
          <w:szCs w:val="28"/>
        </w:rPr>
        <w:t>имущества в многоквартирном доме». Принятие данного Постановления должно было</w:t>
      </w:r>
      <w:r w:rsidR="00356114">
        <w:rPr>
          <w:sz w:val="28"/>
          <w:szCs w:val="28"/>
        </w:rPr>
        <w:t xml:space="preserve"> </w:t>
      </w:r>
      <w:r w:rsidRPr="00624DE8">
        <w:rPr>
          <w:sz w:val="28"/>
          <w:szCs w:val="28"/>
        </w:rPr>
        <w:t>стать началом системной работы по улучшению положения с доступностью жилья</w:t>
      </w:r>
      <w:r w:rsidR="00356114">
        <w:rPr>
          <w:sz w:val="28"/>
          <w:szCs w:val="28"/>
        </w:rPr>
        <w:t xml:space="preserve"> </w:t>
      </w:r>
      <w:r w:rsidRPr="00624DE8">
        <w:rPr>
          <w:sz w:val="28"/>
          <w:szCs w:val="28"/>
        </w:rPr>
        <w:t>для маломобильных инвалидов. В соответствии с указанными Правилами</w:t>
      </w:r>
      <w:r w:rsidR="00356114">
        <w:rPr>
          <w:sz w:val="28"/>
          <w:szCs w:val="28"/>
        </w:rPr>
        <w:t xml:space="preserve"> </w:t>
      </w:r>
      <w:r w:rsidRPr="00624DE8">
        <w:rPr>
          <w:sz w:val="28"/>
          <w:szCs w:val="28"/>
        </w:rPr>
        <w:t>в 2017–2018 годах в 65 регионах создано более 3 500 комиссий по обследованию</w:t>
      </w:r>
      <w:r w:rsidR="00356114">
        <w:rPr>
          <w:sz w:val="28"/>
          <w:szCs w:val="28"/>
        </w:rPr>
        <w:t xml:space="preserve"> </w:t>
      </w:r>
      <w:r w:rsidRPr="00624DE8">
        <w:rPr>
          <w:sz w:val="28"/>
          <w:szCs w:val="28"/>
        </w:rPr>
        <w:t>жилых помещений инвалидов и проведено более 34 тыс. обследований. Однако</w:t>
      </w:r>
      <w:r w:rsidR="00356114">
        <w:rPr>
          <w:sz w:val="28"/>
          <w:szCs w:val="28"/>
        </w:rPr>
        <w:t xml:space="preserve"> </w:t>
      </w:r>
      <w:r w:rsidRPr="00624DE8">
        <w:rPr>
          <w:sz w:val="28"/>
          <w:szCs w:val="28"/>
        </w:rPr>
        <w:t>количество жилых помещений для инвалидов, по которым принято решение</w:t>
      </w:r>
      <w:r w:rsidR="00356114">
        <w:rPr>
          <w:sz w:val="28"/>
          <w:szCs w:val="28"/>
        </w:rPr>
        <w:t xml:space="preserve"> </w:t>
      </w:r>
      <w:r w:rsidRPr="00624DE8">
        <w:rPr>
          <w:sz w:val="28"/>
          <w:szCs w:val="28"/>
        </w:rPr>
        <w:t>о включении в план мероприятий по приспособлению общего имущества</w:t>
      </w:r>
      <w:r w:rsidR="00356114">
        <w:rPr>
          <w:sz w:val="28"/>
          <w:szCs w:val="28"/>
        </w:rPr>
        <w:t xml:space="preserve"> </w:t>
      </w:r>
      <w:r w:rsidRPr="00624DE8">
        <w:rPr>
          <w:sz w:val="28"/>
          <w:szCs w:val="28"/>
        </w:rPr>
        <w:t>в многоквартирном доме, составляет только 19 % от проведенных обследований.</w:t>
      </w:r>
      <w:r w:rsidR="00356114">
        <w:rPr>
          <w:sz w:val="28"/>
          <w:szCs w:val="28"/>
        </w:rPr>
        <w:t xml:space="preserve"> </w:t>
      </w:r>
      <w:r w:rsidRPr="00624DE8">
        <w:rPr>
          <w:sz w:val="28"/>
          <w:szCs w:val="28"/>
        </w:rPr>
        <w:t>При этом обращения инвалидов свидетельствуют о значительных проблемах</w:t>
      </w:r>
      <w:r w:rsidR="00356114">
        <w:rPr>
          <w:sz w:val="28"/>
          <w:szCs w:val="28"/>
        </w:rPr>
        <w:t xml:space="preserve"> </w:t>
      </w:r>
      <w:r w:rsidRPr="00624DE8">
        <w:rPr>
          <w:sz w:val="28"/>
          <w:szCs w:val="28"/>
        </w:rPr>
        <w:t>с выполнением запланированных мероприятий.</w:t>
      </w:r>
    </w:p>
    <w:p w:rsidR="00356114" w:rsidRPr="00624DE8" w:rsidRDefault="00356114" w:rsidP="00624DE8">
      <w:pPr>
        <w:jc w:val="both"/>
        <w:rPr>
          <w:sz w:val="28"/>
          <w:szCs w:val="28"/>
        </w:rPr>
      </w:pPr>
    </w:p>
    <w:p w:rsidR="00624DE8" w:rsidRPr="00624DE8" w:rsidRDefault="00624DE8" w:rsidP="00624DE8">
      <w:pPr>
        <w:jc w:val="both"/>
        <w:rPr>
          <w:sz w:val="28"/>
          <w:szCs w:val="28"/>
        </w:rPr>
      </w:pPr>
      <w:r w:rsidRPr="00624DE8">
        <w:rPr>
          <w:sz w:val="28"/>
          <w:szCs w:val="28"/>
        </w:rPr>
        <w:t>В первую очередь такая ситуация объясняется отсутствием средств на эти цели</w:t>
      </w:r>
    </w:p>
    <w:p w:rsidR="00624DE8" w:rsidRDefault="00624DE8" w:rsidP="00624DE8">
      <w:pPr>
        <w:jc w:val="both"/>
        <w:rPr>
          <w:sz w:val="28"/>
          <w:szCs w:val="28"/>
        </w:rPr>
      </w:pPr>
      <w:r w:rsidRPr="00624DE8">
        <w:rPr>
          <w:sz w:val="28"/>
          <w:szCs w:val="28"/>
        </w:rPr>
        <w:t>в бюджетах субъектов Российской Федерации и муниципальных образований. Но даже</w:t>
      </w:r>
      <w:r w:rsidR="00783182">
        <w:rPr>
          <w:sz w:val="28"/>
          <w:szCs w:val="28"/>
        </w:rPr>
        <w:t xml:space="preserve"> </w:t>
      </w:r>
      <w:r w:rsidRPr="00624DE8">
        <w:rPr>
          <w:sz w:val="28"/>
          <w:szCs w:val="28"/>
        </w:rPr>
        <w:t xml:space="preserve">при наличии финансирования муниципалитеты, как правило, плохо </w:t>
      </w:r>
      <w:r w:rsidRPr="00624DE8">
        <w:rPr>
          <w:sz w:val="28"/>
          <w:szCs w:val="28"/>
        </w:rPr>
        <w:lastRenderedPageBreak/>
        <w:t>представляют,</w:t>
      </w:r>
      <w:r w:rsidR="00783182">
        <w:rPr>
          <w:sz w:val="28"/>
          <w:szCs w:val="28"/>
        </w:rPr>
        <w:t xml:space="preserve"> </w:t>
      </w:r>
      <w:r w:rsidRPr="00624DE8">
        <w:rPr>
          <w:sz w:val="28"/>
          <w:szCs w:val="28"/>
        </w:rPr>
        <w:t>каким образом можно выполнить сформированные планы мероприятий. Нет четких</w:t>
      </w:r>
      <w:r w:rsidR="00783182">
        <w:rPr>
          <w:sz w:val="28"/>
          <w:szCs w:val="28"/>
        </w:rPr>
        <w:t xml:space="preserve"> </w:t>
      </w:r>
      <w:r w:rsidRPr="00624DE8">
        <w:rPr>
          <w:sz w:val="28"/>
          <w:szCs w:val="28"/>
        </w:rPr>
        <w:t>конкретных рекомендаций, как нужно проводить перепланировку жилых помещений,</w:t>
      </w:r>
      <w:r w:rsidR="00783182">
        <w:rPr>
          <w:sz w:val="28"/>
          <w:szCs w:val="28"/>
        </w:rPr>
        <w:t xml:space="preserve"> </w:t>
      </w:r>
      <w:r w:rsidRPr="00624DE8">
        <w:rPr>
          <w:sz w:val="28"/>
          <w:szCs w:val="28"/>
        </w:rPr>
        <w:t>нет типовых рекомендаций по постройке пандусов и других средств для улучшения</w:t>
      </w:r>
      <w:r w:rsidR="00783182">
        <w:rPr>
          <w:sz w:val="28"/>
          <w:szCs w:val="28"/>
        </w:rPr>
        <w:t xml:space="preserve"> </w:t>
      </w:r>
      <w:r w:rsidRPr="00624DE8">
        <w:rPr>
          <w:sz w:val="28"/>
          <w:szCs w:val="28"/>
        </w:rPr>
        <w:t>доступности. В результате в каждом случае приходится разрабатывать</w:t>
      </w:r>
      <w:r w:rsidR="00783182">
        <w:rPr>
          <w:sz w:val="28"/>
          <w:szCs w:val="28"/>
        </w:rPr>
        <w:t xml:space="preserve"> </w:t>
      </w:r>
      <w:r w:rsidRPr="00624DE8">
        <w:rPr>
          <w:sz w:val="28"/>
          <w:szCs w:val="28"/>
        </w:rPr>
        <w:t>индивидуальный проект. При этом большинство граждан с ограниченными</w:t>
      </w:r>
      <w:r w:rsidR="00783182">
        <w:rPr>
          <w:sz w:val="28"/>
          <w:szCs w:val="28"/>
        </w:rPr>
        <w:t xml:space="preserve"> </w:t>
      </w:r>
      <w:r w:rsidRPr="00624DE8">
        <w:rPr>
          <w:sz w:val="28"/>
          <w:szCs w:val="28"/>
        </w:rPr>
        <w:t>возможностями проживает в типовых жилых домах. В частности, больше всего писем</w:t>
      </w:r>
      <w:r w:rsidR="00783182">
        <w:rPr>
          <w:sz w:val="28"/>
          <w:szCs w:val="28"/>
        </w:rPr>
        <w:t xml:space="preserve"> </w:t>
      </w:r>
      <w:r w:rsidRPr="00624DE8">
        <w:rPr>
          <w:sz w:val="28"/>
          <w:szCs w:val="28"/>
        </w:rPr>
        <w:t>приходит от инвалидов-колясочников, проживающих в хрущевских пятиэтажках.</w:t>
      </w:r>
      <w:r w:rsidR="00783182">
        <w:rPr>
          <w:sz w:val="28"/>
          <w:szCs w:val="28"/>
        </w:rPr>
        <w:t xml:space="preserve"> </w:t>
      </w:r>
      <w:r w:rsidRPr="00624DE8">
        <w:rPr>
          <w:sz w:val="28"/>
          <w:szCs w:val="28"/>
        </w:rPr>
        <w:t>Почему нельзя разработать типовые решения по перепланировке квартир в этих домах</w:t>
      </w:r>
      <w:r w:rsidR="00783182">
        <w:rPr>
          <w:sz w:val="28"/>
          <w:szCs w:val="28"/>
        </w:rPr>
        <w:t xml:space="preserve"> </w:t>
      </w:r>
      <w:r w:rsidRPr="00624DE8">
        <w:rPr>
          <w:sz w:val="28"/>
          <w:szCs w:val="28"/>
        </w:rPr>
        <w:t>с учетом потребностей инвалидов, по постройке пандусов в подъездах? Наличие таких</w:t>
      </w:r>
      <w:r w:rsidR="00783182">
        <w:rPr>
          <w:sz w:val="28"/>
          <w:szCs w:val="28"/>
        </w:rPr>
        <w:t xml:space="preserve"> </w:t>
      </w:r>
      <w:r w:rsidRPr="00624DE8">
        <w:rPr>
          <w:sz w:val="28"/>
          <w:szCs w:val="28"/>
        </w:rPr>
        <w:t>рекомендаций, технических и проектных решений может существенно ускорить</w:t>
      </w:r>
      <w:r w:rsidR="00783182">
        <w:rPr>
          <w:sz w:val="28"/>
          <w:szCs w:val="28"/>
        </w:rPr>
        <w:t xml:space="preserve"> </w:t>
      </w:r>
      <w:r w:rsidRPr="00624DE8">
        <w:rPr>
          <w:sz w:val="28"/>
          <w:szCs w:val="28"/>
        </w:rPr>
        <w:t>формирование «доступной жилой среды» для многих инвалидов. Поможет и создание</w:t>
      </w:r>
      <w:r w:rsidR="00783182">
        <w:rPr>
          <w:sz w:val="28"/>
          <w:szCs w:val="28"/>
        </w:rPr>
        <w:t xml:space="preserve"> </w:t>
      </w:r>
      <w:r w:rsidRPr="00624DE8">
        <w:rPr>
          <w:sz w:val="28"/>
          <w:szCs w:val="28"/>
        </w:rPr>
        <w:t>специализированных строительных организаций, оснащенных специальным</w:t>
      </w:r>
      <w:r w:rsidR="00783182">
        <w:rPr>
          <w:sz w:val="28"/>
          <w:szCs w:val="28"/>
        </w:rPr>
        <w:t xml:space="preserve"> </w:t>
      </w:r>
      <w:r w:rsidRPr="00624DE8">
        <w:rPr>
          <w:sz w:val="28"/>
          <w:szCs w:val="28"/>
        </w:rPr>
        <w:t>оборудованием, способных вести эту работу «на потоке».</w:t>
      </w:r>
    </w:p>
    <w:p w:rsidR="00783182" w:rsidRPr="00624DE8" w:rsidRDefault="00783182" w:rsidP="00624DE8">
      <w:pPr>
        <w:jc w:val="both"/>
        <w:rPr>
          <w:sz w:val="28"/>
          <w:szCs w:val="28"/>
        </w:rPr>
      </w:pPr>
    </w:p>
    <w:p w:rsidR="00783182" w:rsidRDefault="00624DE8" w:rsidP="00624DE8">
      <w:pPr>
        <w:jc w:val="both"/>
        <w:rPr>
          <w:sz w:val="28"/>
          <w:szCs w:val="28"/>
        </w:rPr>
      </w:pPr>
      <w:r w:rsidRPr="00624DE8">
        <w:rPr>
          <w:sz w:val="28"/>
          <w:szCs w:val="28"/>
        </w:rPr>
        <w:t>Еще более сложные вопросы возникают после того, как комиссии принимают решение</w:t>
      </w:r>
      <w:r w:rsidR="00783182">
        <w:rPr>
          <w:sz w:val="28"/>
          <w:szCs w:val="28"/>
        </w:rPr>
        <w:t xml:space="preserve"> </w:t>
      </w:r>
      <w:r w:rsidRPr="00624DE8">
        <w:rPr>
          <w:sz w:val="28"/>
          <w:szCs w:val="28"/>
        </w:rPr>
        <w:t>о признании жилого помещения непригодным для проживания конкретного инвалида.</w:t>
      </w:r>
      <w:r w:rsidR="00783182">
        <w:rPr>
          <w:sz w:val="28"/>
          <w:szCs w:val="28"/>
        </w:rPr>
        <w:t xml:space="preserve"> </w:t>
      </w:r>
      <w:r w:rsidRPr="00624DE8">
        <w:rPr>
          <w:sz w:val="28"/>
          <w:szCs w:val="28"/>
        </w:rPr>
        <w:t>К сожалению, действующее законодательство не содержит схем по разрешению таких</w:t>
      </w:r>
      <w:r w:rsidR="00783182">
        <w:rPr>
          <w:sz w:val="28"/>
          <w:szCs w:val="28"/>
        </w:rPr>
        <w:t xml:space="preserve"> </w:t>
      </w:r>
      <w:r w:rsidRPr="00624DE8">
        <w:rPr>
          <w:sz w:val="28"/>
          <w:szCs w:val="28"/>
        </w:rPr>
        <w:t>ситуаций.</w:t>
      </w:r>
      <w:r w:rsidR="00783182">
        <w:rPr>
          <w:sz w:val="28"/>
          <w:szCs w:val="28"/>
        </w:rPr>
        <w:t xml:space="preserve"> </w:t>
      </w:r>
    </w:p>
    <w:p w:rsidR="00783182" w:rsidRDefault="00783182" w:rsidP="00624DE8">
      <w:pPr>
        <w:jc w:val="both"/>
        <w:rPr>
          <w:sz w:val="28"/>
          <w:szCs w:val="28"/>
        </w:rPr>
      </w:pPr>
    </w:p>
    <w:p w:rsidR="00624DE8" w:rsidRDefault="00624DE8" w:rsidP="00624DE8">
      <w:pPr>
        <w:jc w:val="both"/>
        <w:rPr>
          <w:sz w:val="28"/>
          <w:szCs w:val="28"/>
        </w:rPr>
      </w:pPr>
      <w:r w:rsidRPr="00624DE8">
        <w:rPr>
          <w:sz w:val="28"/>
          <w:szCs w:val="28"/>
        </w:rPr>
        <w:t>Правительством Российской Федерации было дано поручение (№ ДМ-П12-8409</w:t>
      </w:r>
      <w:r w:rsidR="00783182">
        <w:rPr>
          <w:sz w:val="28"/>
          <w:szCs w:val="28"/>
        </w:rPr>
        <w:t xml:space="preserve"> </w:t>
      </w:r>
      <w:r w:rsidRPr="00624DE8">
        <w:rPr>
          <w:sz w:val="28"/>
          <w:szCs w:val="28"/>
        </w:rPr>
        <w:t>от 27 ноября 2018 года) Минстрою России и Минтруду России совместно с органами</w:t>
      </w:r>
      <w:r w:rsidR="00783182">
        <w:rPr>
          <w:sz w:val="28"/>
          <w:szCs w:val="28"/>
        </w:rPr>
        <w:t xml:space="preserve"> </w:t>
      </w:r>
      <w:r w:rsidRPr="00624DE8">
        <w:rPr>
          <w:sz w:val="28"/>
          <w:szCs w:val="28"/>
        </w:rPr>
        <w:t>исполнительной власти субъектов Российской Федерации проанализировать</w:t>
      </w:r>
      <w:r w:rsidR="00783182">
        <w:rPr>
          <w:sz w:val="28"/>
          <w:szCs w:val="28"/>
        </w:rPr>
        <w:t xml:space="preserve"> </w:t>
      </w:r>
      <w:r w:rsidRPr="00624DE8">
        <w:rPr>
          <w:sz w:val="28"/>
          <w:szCs w:val="28"/>
        </w:rPr>
        <w:t>выполнение положений законодательных норм о приспособлении жилых помещений</w:t>
      </w:r>
      <w:r w:rsidR="00783182">
        <w:rPr>
          <w:sz w:val="28"/>
          <w:szCs w:val="28"/>
        </w:rPr>
        <w:t xml:space="preserve"> </w:t>
      </w:r>
      <w:r w:rsidRPr="00624DE8">
        <w:rPr>
          <w:sz w:val="28"/>
          <w:szCs w:val="28"/>
        </w:rPr>
        <w:t>и общего имущества в многоквартирных домах, в которых проживают инвалиды,</w:t>
      </w:r>
      <w:r w:rsidR="00783182">
        <w:rPr>
          <w:sz w:val="28"/>
          <w:szCs w:val="28"/>
        </w:rPr>
        <w:t xml:space="preserve"> </w:t>
      </w:r>
      <w:r w:rsidRPr="00624DE8">
        <w:rPr>
          <w:sz w:val="28"/>
          <w:szCs w:val="28"/>
        </w:rPr>
        <w:t>с учетом их потребностей, а также соблюдения их прав на получение</w:t>
      </w:r>
      <w:r w:rsidR="00783182">
        <w:rPr>
          <w:sz w:val="28"/>
          <w:szCs w:val="28"/>
        </w:rPr>
        <w:t xml:space="preserve"> </w:t>
      </w:r>
      <w:r w:rsidRPr="00624DE8">
        <w:rPr>
          <w:sz w:val="28"/>
          <w:szCs w:val="28"/>
        </w:rPr>
        <w:t>приспособленных жилых помещений в случаях, когда занимаемые ими жилые</w:t>
      </w:r>
      <w:r w:rsidR="00783182">
        <w:rPr>
          <w:sz w:val="28"/>
          <w:szCs w:val="28"/>
        </w:rPr>
        <w:t xml:space="preserve"> </w:t>
      </w:r>
      <w:r w:rsidRPr="00624DE8">
        <w:rPr>
          <w:sz w:val="28"/>
          <w:szCs w:val="28"/>
        </w:rPr>
        <w:t>помещения признаются в установленном порядке непригодными для приспособления</w:t>
      </w:r>
      <w:r w:rsidR="00783182">
        <w:rPr>
          <w:sz w:val="28"/>
          <w:szCs w:val="28"/>
        </w:rPr>
        <w:t xml:space="preserve"> </w:t>
      </w:r>
      <w:r w:rsidRPr="00624DE8">
        <w:rPr>
          <w:sz w:val="28"/>
          <w:szCs w:val="28"/>
        </w:rPr>
        <w:t>и проживания.</w:t>
      </w:r>
    </w:p>
    <w:p w:rsidR="00783182" w:rsidRPr="00624DE8" w:rsidRDefault="00783182" w:rsidP="00624DE8">
      <w:pPr>
        <w:jc w:val="both"/>
        <w:rPr>
          <w:sz w:val="28"/>
          <w:szCs w:val="28"/>
        </w:rPr>
      </w:pPr>
    </w:p>
    <w:p w:rsidR="00624DE8" w:rsidRPr="00624DE8" w:rsidRDefault="00624DE8" w:rsidP="00624DE8">
      <w:pPr>
        <w:jc w:val="both"/>
        <w:rPr>
          <w:sz w:val="28"/>
          <w:szCs w:val="28"/>
        </w:rPr>
      </w:pPr>
      <w:r w:rsidRPr="00624DE8">
        <w:rPr>
          <w:sz w:val="28"/>
          <w:szCs w:val="28"/>
        </w:rPr>
        <w:t>Проведенный анализ показал, что получению приспособленного жилья взамен</w:t>
      </w:r>
    </w:p>
    <w:p w:rsidR="00624DE8" w:rsidRDefault="00624DE8" w:rsidP="00624DE8">
      <w:pPr>
        <w:jc w:val="both"/>
        <w:rPr>
          <w:sz w:val="28"/>
          <w:szCs w:val="28"/>
        </w:rPr>
      </w:pPr>
      <w:r w:rsidRPr="00624DE8">
        <w:rPr>
          <w:sz w:val="28"/>
          <w:szCs w:val="28"/>
        </w:rPr>
        <w:t>непригодного для проживания препятствуют следующие факторы:</w:t>
      </w:r>
    </w:p>
    <w:p w:rsidR="00783182" w:rsidRPr="00624DE8" w:rsidRDefault="00783182" w:rsidP="00624DE8">
      <w:pPr>
        <w:jc w:val="both"/>
        <w:rPr>
          <w:sz w:val="28"/>
          <w:szCs w:val="28"/>
        </w:rPr>
      </w:pPr>
    </w:p>
    <w:p w:rsidR="00624DE8" w:rsidRDefault="00624DE8" w:rsidP="00624DE8">
      <w:pPr>
        <w:jc w:val="both"/>
        <w:rPr>
          <w:sz w:val="28"/>
          <w:szCs w:val="28"/>
        </w:rPr>
      </w:pPr>
      <w:r w:rsidRPr="00624DE8">
        <w:rPr>
          <w:sz w:val="28"/>
          <w:szCs w:val="28"/>
        </w:rPr>
        <w:t>•  инвалиды, как правило, имеют доходы больше величины прожиточного минимума,</w:t>
      </w:r>
      <w:r w:rsidR="00783182">
        <w:rPr>
          <w:sz w:val="28"/>
          <w:szCs w:val="28"/>
        </w:rPr>
        <w:t xml:space="preserve"> </w:t>
      </w:r>
      <w:r w:rsidRPr="00624DE8">
        <w:rPr>
          <w:sz w:val="28"/>
          <w:szCs w:val="28"/>
        </w:rPr>
        <w:t>в связи с чем получение жилья по договору социального найма невозможно;</w:t>
      </w:r>
    </w:p>
    <w:p w:rsidR="00783182" w:rsidRPr="00624DE8" w:rsidRDefault="00783182" w:rsidP="00624DE8">
      <w:pPr>
        <w:jc w:val="both"/>
        <w:rPr>
          <w:sz w:val="28"/>
          <w:szCs w:val="28"/>
        </w:rPr>
      </w:pPr>
    </w:p>
    <w:p w:rsidR="00624DE8" w:rsidRDefault="00624DE8" w:rsidP="00624DE8">
      <w:pPr>
        <w:jc w:val="both"/>
        <w:rPr>
          <w:sz w:val="28"/>
          <w:szCs w:val="28"/>
        </w:rPr>
      </w:pPr>
      <w:r w:rsidRPr="00624DE8">
        <w:rPr>
          <w:sz w:val="28"/>
          <w:szCs w:val="28"/>
        </w:rPr>
        <w:t>•  инвалидов в большинстве случаев нельзя отнести к лицам, имеющим (на одного члена</w:t>
      </w:r>
      <w:r w:rsidR="00783182">
        <w:rPr>
          <w:sz w:val="28"/>
          <w:szCs w:val="28"/>
        </w:rPr>
        <w:t xml:space="preserve"> </w:t>
      </w:r>
      <w:r w:rsidRPr="00624DE8">
        <w:rPr>
          <w:sz w:val="28"/>
          <w:szCs w:val="28"/>
        </w:rPr>
        <w:t>семьи) площадь жилого помещения меньше учетной нормы;</w:t>
      </w:r>
    </w:p>
    <w:p w:rsidR="00783182" w:rsidRPr="00624DE8" w:rsidRDefault="00783182" w:rsidP="00624DE8">
      <w:pPr>
        <w:jc w:val="both"/>
        <w:rPr>
          <w:sz w:val="28"/>
          <w:szCs w:val="28"/>
        </w:rPr>
      </w:pPr>
    </w:p>
    <w:p w:rsidR="00624DE8" w:rsidRDefault="00624DE8" w:rsidP="00624DE8">
      <w:pPr>
        <w:jc w:val="both"/>
        <w:rPr>
          <w:sz w:val="28"/>
          <w:szCs w:val="28"/>
        </w:rPr>
      </w:pPr>
      <w:r w:rsidRPr="00624DE8">
        <w:rPr>
          <w:sz w:val="28"/>
          <w:szCs w:val="28"/>
        </w:rPr>
        <w:t>•  предусмотренные статьей 92 Жилищного кодекса Российской Федерации</w:t>
      </w:r>
      <w:r w:rsidR="00783182">
        <w:rPr>
          <w:sz w:val="28"/>
          <w:szCs w:val="28"/>
        </w:rPr>
        <w:t xml:space="preserve"> </w:t>
      </w:r>
      <w:r w:rsidRPr="00624DE8">
        <w:rPr>
          <w:sz w:val="28"/>
          <w:szCs w:val="28"/>
        </w:rPr>
        <w:t>специализированные жилищные фонды не могут быть использованы для размещения</w:t>
      </w:r>
      <w:r w:rsidR="00783182">
        <w:rPr>
          <w:sz w:val="28"/>
          <w:szCs w:val="28"/>
        </w:rPr>
        <w:t xml:space="preserve"> </w:t>
      </w:r>
      <w:r w:rsidRPr="00624DE8">
        <w:rPr>
          <w:sz w:val="28"/>
          <w:szCs w:val="28"/>
        </w:rPr>
        <w:t>инвалидов (при их согласии) в порядке переселения из неприспосабливаемого помещения.</w:t>
      </w:r>
    </w:p>
    <w:p w:rsidR="00783182" w:rsidRPr="00624DE8" w:rsidRDefault="00783182" w:rsidP="00624DE8">
      <w:pPr>
        <w:jc w:val="both"/>
        <w:rPr>
          <w:sz w:val="28"/>
          <w:szCs w:val="28"/>
        </w:rPr>
      </w:pPr>
    </w:p>
    <w:p w:rsidR="00624DE8" w:rsidRPr="00624DE8" w:rsidRDefault="00624DE8" w:rsidP="00624DE8">
      <w:pPr>
        <w:jc w:val="both"/>
        <w:rPr>
          <w:sz w:val="28"/>
          <w:szCs w:val="28"/>
        </w:rPr>
      </w:pPr>
      <w:r w:rsidRPr="00624DE8">
        <w:rPr>
          <w:sz w:val="28"/>
          <w:szCs w:val="28"/>
        </w:rPr>
        <w:lastRenderedPageBreak/>
        <w:t>Вопрос жилищного обеспечения инвалидов, вставших на учет после 1 января</w:t>
      </w:r>
    </w:p>
    <w:p w:rsidR="00624DE8" w:rsidRDefault="00624DE8" w:rsidP="00624DE8">
      <w:pPr>
        <w:jc w:val="both"/>
        <w:rPr>
          <w:sz w:val="28"/>
          <w:szCs w:val="28"/>
        </w:rPr>
      </w:pPr>
      <w:r w:rsidRPr="00624DE8">
        <w:rPr>
          <w:sz w:val="28"/>
          <w:szCs w:val="28"/>
        </w:rPr>
        <w:t>2005 года, нуждается в дальнейшей проработке и может быть включен в план работы</w:t>
      </w:r>
      <w:r w:rsidR="00C93C11">
        <w:rPr>
          <w:sz w:val="28"/>
          <w:szCs w:val="28"/>
        </w:rPr>
        <w:t xml:space="preserve"> </w:t>
      </w:r>
      <w:r w:rsidRPr="00624DE8">
        <w:rPr>
          <w:sz w:val="28"/>
          <w:szCs w:val="28"/>
        </w:rPr>
        <w:t>Счетной Палаты Российской Федерации.</w:t>
      </w:r>
    </w:p>
    <w:p w:rsidR="00C93C11" w:rsidRPr="00624DE8" w:rsidRDefault="00C93C11" w:rsidP="00624DE8">
      <w:pPr>
        <w:jc w:val="both"/>
        <w:rPr>
          <w:sz w:val="28"/>
          <w:szCs w:val="28"/>
        </w:rPr>
      </w:pPr>
    </w:p>
    <w:p w:rsidR="00D248E8" w:rsidRDefault="00624DE8" w:rsidP="00624DE8">
      <w:pPr>
        <w:jc w:val="both"/>
        <w:rPr>
          <w:sz w:val="28"/>
          <w:szCs w:val="28"/>
        </w:rPr>
      </w:pPr>
      <w:r w:rsidRPr="00624DE8">
        <w:rPr>
          <w:sz w:val="28"/>
          <w:szCs w:val="28"/>
        </w:rPr>
        <w:t>Также требует решения проблема обеспечения инвалидов техническими средствами</w:t>
      </w:r>
      <w:r w:rsidR="00C93C11">
        <w:rPr>
          <w:sz w:val="28"/>
          <w:szCs w:val="28"/>
        </w:rPr>
        <w:t xml:space="preserve"> </w:t>
      </w:r>
      <w:r w:rsidRPr="00624DE8">
        <w:rPr>
          <w:sz w:val="28"/>
          <w:szCs w:val="28"/>
        </w:rPr>
        <w:t>реабилитации (ТСР). Несмотря на принятые в последние годы изменения в порядке</w:t>
      </w:r>
      <w:r w:rsidR="00D248E8">
        <w:rPr>
          <w:sz w:val="28"/>
          <w:szCs w:val="28"/>
        </w:rPr>
        <w:t xml:space="preserve"> </w:t>
      </w:r>
      <w:r w:rsidRPr="00624DE8">
        <w:rPr>
          <w:sz w:val="28"/>
          <w:szCs w:val="28"/>
        </w:rPr>
        <w:t>обеспечения ТСР, количество жалоб от инвалидов не уменьшается. Постоянно</w:t>
      </w:r>
      <w:r w:rsidR="00D248E8">
        <w:rPr>
          <w:sz w:val="28"/>
          <w:szCs w:val="28"/>
        </w:rPr>
        <w:t xml:space="preserve"> </w:t>
      </w:r>
      <w:r w:rsidRPr="00624DE8">
        <w:rPr>
          <w:sz w:val="28"/>
          <w:szCs w:val="28"/>
        </w:rPr>
        <w:t>нарушаются установленные сроки предоставления ТСР из-за задержек в проведении</w:t>
      </w:r>
      <w:r w:rsidR="00D248E8">
        <w:rPr>
          <w:sz w:val="28"/>
          <w:szCs w:val="28"/>
        </w:rPr>
        <w:t xml:space="preserve"> </w:t>
      </w:r>
      <w:r w:rsidRPr="00624DE8">
        <w:rPr>
          <w:sz w:val="28"/>
          <w:szCs w:val="28"/>
        </w:rPr>
        <w:t>конкурсных процедур, многие инвалиды не удовлетворены качеством полученных</w:t>
      </w:r>
      <w:r w:rsidR="00D248E8">
        <w:rPr>
          <w:sz w:val="28"/>
          <w:szCs w:val="28"/>
        </w:rPr>
        <w:t xml:space="preserve"> </w:t>
      </w:r>
      <w:r w:rsidRPr="00624DE8">
        <w:rPr>
          <w:sz w:val="28"/>
          <w:szCs w:val="28"/>
        </w:rPr>
        <w:t>изделий, сохраняется излишняя забюрократизированность при получении ТСР.</w:t>
      </w:r>
      <w:r w:rsidR="00D248E8">
        <w:rPr>
          <w:sz w:val="28"/>
          <w:szCs w:val="28"/>
        </w:rPr>
        <w:t xml:space="preserve"> </w:t>
      </w:r>
    </w:p>
    <w:p w:rsidR="00D248E8" w:rsidRDefault="00D248E8" w:rsidP="00624DE8">
      <w:pPr>
        <w:jc w:val="both"/>
        <w:rPr>
          <w:sz w:val="28"/>
          <w:szCs w:val="28"/>
        </w:rPr>
      </w:pPr>
    </w:p>
    <w:p w:rsidR="00624DE8" w:rsidRDefault="00624DE8" w:rsidP="00624DE8">
      <w:pPr>
        <w:jc w:val="both"/>
        <w:rPr>
          <w:sz w:val="28"/>
          <w:szCs w:val="28"/>
        </w:rPr>
      </w:pPr>
      <w:r w:rsidRPr="00624DE8">
        <w:rPr>
          <w:sz w:val="28"/>
          <w:szCs w:val="28"/>
        </w:rPr>
        <w:t>Минтрудом России подготовлены предложения о внесении определенных изменений</w:t>
      </w:r>
      <w:r w:rsidR="00D248E8">
        <w:rPr>
          <w:sz w:val="28"/>
          <w:szCs w:val="28"/>
        </w:rPr>
        <w:t xml:space="preserve"> </w:t>
      </w:r>
      <w:r w:rsidRPr="00624DE8">
        <w:rPr>
          <w:sz w:val="28"/>
          <w:szCs w:val="28"/>
        </w:rPr>
        <w:t>в Жилищный кодекс Российской Федерации в целях устранения противоречий</w:t>
      </w:r>
      <w:r w:rsidR="00D248E8">
        <w:rPr>
          <w:sz w:val="28"/>
          <w:szCs w:val="28"/>
        </w:rPr>
        <w:t xml:space="preserve"> </w:t>
      </w:r>
      <w:r w:rsidRPr="00624DE8">
        <w:rPr>
          <w:sz w:val="28"/>
          <w:szCs w:val="28"/>
        </w:rPr>
        <w:t>в правовом регулировании механизма соблюдения прав инвалидов</w:t>
      </w:r>
      <w:r w:rsidR="00D248E8">
        <w:rPr>
          <w:sz w:val="28"/>
          <w:szCs w:val="28"/>
        </w:rPr>
        <w:t xml:space="preserve"> </w:t>
      </w:r>
      <w:r w:rsidRPr="00624DE8">
        <w:rPr>
          <w:sz w:val="28"/>
          <w:szCs w:val="28"/>
        </w:rPr>
        <w:t>на приспособленные жилые помещения. Рассмотрев эти предложения, необходимо</w:t>
      </w:r>
      <w:r w:rsidR="00D248E8">
        <w:rPr>
          <w:sz w:val="28"/>
          <w:szCs w:val="28"/>
        </w:rPr>
        <w:t xml:space="preserve"> </w:t>
      </w:r>
      <w:r w:rsidRPr="00624DE8">
        <w:rPr>
          <w:sz w:val="28"/>
          <w:szCs w:val="28"/>
        </w:rPr>
        <w:t>выбрать оптимальную модель решения вопроса обеспечения инвалидов</w:t>
      </w:r>
      <w:r w:rsidR="00D248E8">
        <w:rPr>
          <w:sz w:val="28"/>
          <w:szCs w:val="28"/>
        </w:rPr>
        <w:t xml:space="preserve"> </w:t>
      </w:r>
      <w:r w:rsidRPr="00624DE8">
        <w:rPr>
          <w:sz w:val="28"/>
          <w:szCs w:val="28"/>
        </w:rPr>
        <w:t>приспособленным жильем взамен непригодного для проживания.</w:t>
      </w:r>
    </w:p>
    <w:p w:rsidR="0085592C" w:rsidRDefault="0085592C" w:rsidP="00624DE8">
      <w:pPr>
        <w:jc w:val="both"/>
        <w:rPr>
          <w:sz w:val="28"/>
          <w:szCs w:val="28"/>
        </w:rPr>
      </w:pPr>
    </w:p>
    <w:p w:rsidR="0085592C" w:rsidRDefault="0085592C" w:rsidP="00624DE8">
      <w:pPr>
        <w:jc w:val="both"/>
        <w:rPr>
          <w:sz w:val="28"/>
          <w:szCs w:val="28"/>
        </w:rPr>
      </w:pPr>
      <w:r w:rsidRPr="0085592C">
        <w:rPr>
          <w:b/>
          <w:sz w:val="28"/>
          <w:szCs w:val="28"/>
        </w:rPr>
        <w:t>Полный отчет Счетной платы смотрите по ссылке выше</w:t>
      </w:r>
      <w:r w:rsidRPr="0085592C">
        <w:rPr>
          <w:sz w:val="28"/>
          <w:szCs w:val="28"/>
        </w:rPr>
        <w:t>.</w:t>
      </w:r>
    </w:p>
    <w:p w:rsidR="009C527B" w:rsidRDefault="009C527B" w:rsidP="00624DE8">
      <w:pPr>
        <w:jc w:val="both"/>
        <w:rPr>
          <w:sz w:val="28"/>
          <w:szCs w:val="28"/>
        </w:rPr>
      </w:pPr>
    </w:p>
    <w:p w:rsidR="00B37FC7" w:rsidRDefault="00E308E8" w:rsidP="0009050E">
      <w:pPr>
        <w:pStyle w:val="af"/>
        <w:jc w:val="both"/>
        <w:rPr>
          <w:rStyle w:val="a3"/>
          <w:i/>
          <w:sz w:val="28"/>
          <w:szCs w:val="28"/>
        </w:rPr>
      </w:pPr>
      <w:hyperlink w:anchor="Содержание" w:history="1">
        <w:r w:rsidR="0060082B" w:rsidRPr="00CA4A48">
          <w:rPr>
            <w:rStyle w:val="a3"/>
            <w:i/>
            <w:sz w:val="28"/>
            <w:szCs w:val="28"/>
          </w:rPr>
          <w:t>Вернуться к оглавлению</w:t>
        </w:r>
      </w:hyperlink>
    </w:p>
    <w:p w:rsidR="00B37FC7" w:rsidRDefault="00B37FC7" w:rsidP="0009050E">
      <w:pPr>
        <w:pStyle w:val="af"/>
        <w:jc w:val="both"/>
        <w:rPr>
          <w:rStyle w:val="a3"/>
          <w:i/>
          <w:sz w:val="28"/>
          <w:szCs w:val="28"/>
        </w:rPr>
      </w:pPr>
    </w:p>
    <w:p w:rsidR="008A4997" w:rsidRPr="003A7650" w:rsidRDefault="008A4997" w:rsidP="00D521C1">
      <w:pPr>
        <w:pStyle w:val="2"/>
        <w:numPr>
          <w:ilvl w:val="1"/>
          <w:numId w:val="2"/>
        </w:numPr>
      </w:pPr>
      <w:bookmarkStart w:id="12" w:name="_Toc47104977"/>
      <w:r>
        <w:rPr>
          <w:rFonts w:ascii="Times New Roman" w:hAnsi="Times New Roman" w:cs="Times New Roman"/>
        </w:rPr>
        <w:t>30.</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D521C1" w:rsidRPr="00D521C1">
        <w:rPr>
          <w:rFonts w:ascii="Times New Roman" w:hAnsi="Times New Roman" w:cs="Times New Roman"/>
        </w:rPr>
        <w:t>Агентство социальной информации</w:t>
      </w:r>
      <w:r w:rsidR="00D521C1">
        <w:rPr>
          <w:rFonts w:ascii="Times New Roman" w:hAnsi="Times New Roman" w:cs="Times New Roman"/>
        </w:rPr>
        <w:t>.</w:t>
      </w:r>
      <w:r w:rsidRPr="0077207A">
        <w:rPr>
          <w:rFonts w:ascii="Times New Roman" w:hAnsi="Times New Roman" w:cs="Times New Roman"/>
        </w:rPr>
        <w:t xml:space="preserve"> «</w:t>
      </w:r>
      <w:r w:rsidR="00F45973" w:rsidRPr="00F45973">
        <w:rPr>
          <w:rFonts w:ascii="Times New Roman" w:hAnsi="Times New Roman" w:cs="Times New Roman"/>
        </w:rPr>
        <w:t>В Пермском крае создан реестр торговых объектов, где займутся повышением доступности для инвалидов и маломобильных людей</w:t>
      </w:r>
      <w:r w:rsidRPr="0077207A">
        <w:rPr>
          <w:rFonts w:ascii="Times New Roman" w:hAnsi="Times New Roman" w:cs="Times New Roman"/>
        </w:rPr>
        <w:t>»</w:t>
      </w:r>
      <w:bookmarkEnd w:id="12"/>
      <w:r w:rsidRPr="0077207A">
        <w:rPr>
          <w:sz w:val="380"/>
        </w:rPr>
        <w:t xml:space="preserve">                  </w:t>
      </w:r>
    </w:p>
    <w:p w:rsidR="008A4997" w:rsidRPr="00670D3C" w:rsidRDefault="00E308E8" w:rsidP="008A4997">
      <w:pPr>
        <w:rPr>
          <w:sz w:val="52"/>
        </w:rPr>
      </w:pPr>
      <w:hyperlink r:id="rId14" w:history="1">
        <w:r w:rsidR="00C06C3C" w:rsidRPr="00C06C3C">
          <w:rPr>
            <w:rStyle w:val="a3"/>
            <w:sz w:val="28"/>
          </w:rPr>
          <w:t>https://www.asi.org.ru/news/2020/07/30/v-permskom-krae-sozdan-reestr-torgovyh-obektov/</w:t>
        </w:r>
      </w:hyperlink>
      <w:r w:rsidR="00C06C3C">
        <w:t xml:space="preserve"> </w:t>
      </w:r>
      <w:r w:rsidR="008A4997">
        <w:t xml:space="preserve"> </w:t>
      </w:r>
      <w:r w:rsidR="008A4997" w:rsidRPr="00670D3C">
        <w:rPr>
          <w:sz w:val="28"/>
        </w:rPr>
        <w:t xml:space="preserve"> </w:t>
      </w:r>
      <w:r w:rsidR="008A4997" w:rsidRPr="00670D3C">
        <w:rPr>
          <w:sz w:val="32"/>
        </w:rPr>
        <w:t xml:space="preserve">   </w:t>
      </w:r>
      <w:r w:rsidR="008A4997" w:rsidRPr="00670D3C">
        <w:rPr>
          <w:sz w:val="36"/>
        </w:rPr>
        <w:t xml:space="preserve"> </w:t>
      </w:r>
      <w:r w:rsidR="008A4997" w:rsidRPr="00670D3C">
        <w:rPr>
          <w:sz w:val="40"/>
        </w:rPr>
        <w:t xml:space="preserve">  </w:t>
      </w:r>
      <w:r w:rsidR="008A4997" w:rsidRPr="00670D3C">
        <w:rPr>
          <w:sz w:val="44"/>
        </w:rPr>
        <w:t xml:space="preserve">  </w:t>
      </w:r>
      <w:r w:rsidR="008A4997" w:rsidRPr="00670D3C">
        <w:rPr>
          <w:sz w:val="48"/>
        </w:rPr>
        <w:t xml:space="preserve">   </w:t>
      </w:r>
    </w:p>
    <w:p w:rsidR="008A4997" w:rsidRPr="00C9147D" w:rsidRDefault="008A4997" w:rsidP="008A4997">
      <w:pPr>
        <w:rPr>
          <w:sz w:val="36"/>
        </w:rPr>
      </w:pPr>
    </w:p>
    <w:p w:rsidR="00724761" w:rsidRPr="00724761" w:rsidRDefault="00724761" w:rsidP="00724761">
      <w:pPr>
        <w:pStyle w:val="af"/>
        <w:jc w:val="both"/>
        <w:rPr>
          <w:sz w:val="28"/>
          <w:szCs w:val="28"/>
        </w:rPr>
      </w:pPr>
      <w:r w:rsidRPr="00724761">
        <w:rPr>
          <w:sz w:val="28"/>
          <w:szCs w:val="28"/>
        </w:rPr>
        <w:t>В списке 144 объекта из 43 муниципальных образований региона: их назвали важными для себя жители Прикамья с инвалидностью.</w:t>
      </w:r>
    </w:p>
    <w:p w:rsidR="00724761" w:rsidRPr="00724761" w:rsidRDefault="00724761" w:rsidP="00724761">
      <w:pPr>
        <w:pStyle w:val="af"/>
        <w:jc w:val="both"/>
        <w:rPr>
          <w:sz w:val="28"/>
          <w:szCs w:val="28"/>
        </w:rPr>
      </w:pPr>
      <w:r w:rsidRPr="00724761">
        <w:rPr>
          <w:sz w:val="28"/>
          <w:szCs w:val="28"/>
        </w:rPr>
        <w:t xml:space="preserve">Реестр создавался с февраля 2020 года по инициативе Совета по делам инвалидов при губернаторе Пермского края. Информацию собирали Минпромторг Прикамья, </w:t>
      </w:r>
      <w:r w:rsidRPr="00724761">
        <w:rPr>
          <w:sz w:val="28"/>
          <w:szCs w:val="28"/>
          <w:highlight w:val="yellow"/>
        </w:rPr>
        <w:t>региональные отделения ВОИ</w:t>
      </w:r>
      <w:r w:rsidRPr="00724761">
        <w:rPr>
          <w:sz w:val="28"/>
          <w:szCs w:val="28"/>
        </w:rPr>
        <w:t xml:space="preserve"> и ВОС, </w:t>
      </w:r>
      <w:r w:rsidRPr="00724761">
        <w:rPr>
          <w:sz w:val="28"/>
          <w:szCs w:val="28"/>
          <w:highlight w:val="yellow"/>
        </w:rPr>
        <w:t>эксперты АНО «Ресурсно-информационный центр «Доступная среда»</w:t>
      </w:r>
      <w:r w:rsidRPr="00724761">
        <w:rPr>
          <w:sz w:val="28"/>
          <w:szCs w:val="28"/>
        </w:rPr>
        <w:t>.</w:t>
      </w:r>
    </w:p>
    <w:p w:rsidR="00724761" w:rsidRPr="00724761" w:rsidRDefault="00724761" w:rsidP="00724761">
      <w:pPr>
        <w:pStyle w:val="af"/>
        <w:jc w:val="both"/>
        <w:rPr>
          <w:sz w:val="28"/>
          <w:szCs w:val="28"/>
        </w:rPr>
      </w:pPr>
      <w:r w:rsidRPr="00724761">
        <w:rPr>
          <w:sz w:val="28"/>
          <w:szCs w:val="28"/>
        </w:rPr>
        <w:t>В каждой местной организации инвалидов провели анкетирование, чтобы узнать, какие конкретно магазины у дома и торговые центры нужно сделать доступнее для посещения маломобильными людьми.</w:t>
      </w:r>
    </w:p>
    <w:p w:rsidR="00724761" w:rsidRPr="00724761" w:rsidRDefault="00724761" w:rsidP="00724761">
      <w:pPr>
        <w:pStyle w:val="af"/>
        <w:jc w:val="both"/>
        <w:rPr>
          <w:sz w:val="28"/>
          <w:szCs w:val="28"/>
        </w:rPr>
      </w:pPr>
      <w:r w:rsidRPr="00724761">
        <w:rPr>
          <w:sz w:val="28"/>
          <w:szCs w:val="28"/>
        </w:rPr>
        <w:lastRenderedPageBreak/>
        <w:t xml:space="preserve">«Самый частый запрос начинается с обустройства входа в магазин, ведь если он недоступен, то уже и не важно, что внутри. Обычно проблемы с этим у маленьких магазинов – нет пандусов, неудобные перила и тому подобное. Внутри бывает недостаточная ширина проходов между витринами, проехать на коляске нельзя. Многие инвалиды хотели бы видеть оборудованные для них примерочные, удобные уровни высоты прилавка и кассы. В больших торговых центрах инвалидам нужны специально обустроенные туалеты», — рассказала АСИ </w:t>
      </w:r>
      <w:r w:rsidRPr="00724761">
        <w:rPr>
          <w:sz w:val="28"/>
          <w:szCs w:val="28"/>
          <w:highlight w:val="yellow"/>
        </w:rPr>
        <w:t>директор центра «Доступная среда» Наталья Широкова</w:t>
      </w:r>
      <w:r w:rsidRPr="00724761">
        <w:rPr>
          <w:sz w:val="28"/>
          <w:szCs w:val="28"/>
        </w:rPr>
        <w:t>.</w:t>
      </w:r>
    </w:p>
    <w:p w:rsidR="00724761" w:rsidRPr="00724761" w:rsidRDefault="00724761" w:rsidP="00724761">
      <w:pPr>
        <w:pStyle w:val="af"/>
        <w:jc w:val="both"/>
        <w:rPr>
          <w:sz w:val="28"/>
          <w:szCs w:val="28"/>
        </w:rPr>
      </w:pPr>
      <w:r w:rsidRPr="00724761">
        <w:rPr>
          <w:sz w:val="28"/>
          <w:szCs w:val="28"/>
        </w:rPr>
        <w:t xml:space="preserve">В итоге в списке магазинов, которые, по мнению маломобильных прикамцев, необходимо сделать доступнее, оказались объекты торговых сетей «Магнит», «Берег», «Лион», «Монетка», «Семья», «Пятерочка», небольшие магазины у дома и крупные торговые центры. Как сообщила АСИ </w:t>
      </w:r>
      <w:r w:rsidRPr="00724761">
        <w:rPr>
          <w:sz w:val="28"/>
          <w:szCs w:val="28"/>
          <w:highlight w:val="yellow"/>
        </w:rPr>
        <w:t>Наталья Широкова</w:t>
      </w:r>
      <w:r w:rsidRPr="00724761">
        <w:rPr>
          <w:sz w:val="28"/>
          <w:szCs w:val="28"/>
        </w:rPr>
        <w:t>, сейчас все они должны провести паспортизацию, составить план адаптации своих помещений для инвалидов и до 1 ноября предоставить эти данные краевому Минпромторгу.</w:t>
      </w:r>
    </w:p>
    <w:p w:rsidR="00724761" w:rsidRPr="00724761" w:rsidRDefault="00724761" w:rsidP="00724761">
      <w:pPr>
        <w:pStyle w:val="af"/>
        <w:jc w:val="both"/>
        <w:rPr>
          <w:sz w:val="28"/>
          <w:szCs w:val="28"/>
        </w:rPr>
      </w:pPr>
      <w:r w:rsidRPr="00724761">
        <w:rPr>
          <w:sz w:val="28"/>
          <w:szCs w:val="28"/>
        </w:rPr>
        <w:t xml:space="preserve">Ведомство и </w:t>
      </w:r>
      <w:r w:rsidRPr="00724761">
        <w:rPr>
          <w:sz w:val="28"/>
          <w:szCs w:val="28"/>
          <w:highlight w:val="yellow"/>
        </w:rPr>
        <w:t>эксперты центра «Доступная среда</w:t>
      </w:r>
      <w:r w:rsidRPr="00275098">
        <w:rPr>
          <w:sz w:val="28"/>
          <w:szCs w:val="28"/>
          <w:highlight w:val="yellow"/>
        </w:rPr>
        <w:t>»</w:t>
      </w:r>
      <w:r w:rsidRPr="00724761">
        <w:rPr>
          <w:sz w:val="28"/>
          <w:szCs w:val="28"/>
        </w:rPr>
        <w:t xml:space="preserve"> проконтролируют, как хозяева магазинов будут намечать планы по созданию доступной среды и воплощать их в 2021-22 гг. В июле </w:t>
      </w:r>
      <w:r w:rsidRPr="005F0A45">
        <w:rPr>
          <w:sz w:val="28"/>
          <w:szCs w:val="28"/>
          <w:highlight w:val="yellow"/>
        </w:rPr>
        <w:t>эксперты «Доступной среды»</w:t>
      </w:r>
      <w:r w:rsidRPr="00724761">
        <w:rPr>
          <w:sz w:val="28"/>
          <w:szCs w:val="28"/>
        </w:rPr>
        <w:t xml:space="preserve"> провели обучающие вебинары для всех желающих руководителей торговых организаций и сотрудников органов местного самоуправления территорий, включенных в реестр.</w:t>
      </w:r>
    </w:p>
    <w:p w:rsidR="00724761" w:rsidRPr="00724761" w:rsidRDefault="00724761" w:rsidP="00724761">
      <w:pPr>
        <w:pStyle w:val="af"/>
        <w:jc w:val="both"/>
        <w:rPr>
          <w:sz w:val="28"/>
          <w:szCs w:val="28"/>
        </w:rPr>
      </w:pPr>
      <w:r w:rsidRPr="00724761">
        <w:rPr>
          <w:sz w:val="28"/>
          <w:szCs w:val="28"/>
        </w:rPr>
        <w:t xml:space="preserve">Один вебинар был для сетевых магазинов, второй — для муниципалитетов и розничной торговли. Мы говорили о законодательной базе, чтобы люди понимали, почему обязаны создавать доступность для инвалидов и раскрывали, что такое доступность: какие должны быть пандусы, ступени. Объяснили, что такое паспортизация и как она делается. Как провести обследование помещения и создать план. Конечно, рассказали, какие категории инвалидов и маломобильных бывают, что нужно для их удобства на торговых объектах», — пояснила АСИ </w:t>
      </w:r>
      <w:r w:rsidRPr="00302AB5">
        <w:rPr>
          <w:sz w:val="28"/>
          <w:szCs w:val="28"/>
          <w:highlight w:val="yellow"/>
        </w:rPr>
        <w:t>руководитель «Доступной среды»</w:t>
      </w:r>
      <w:r w:rsidRPr="00724761">
        <w:rPr>
          <w:sz w:val="28"/>
          <w:szCs w:val="28"/>
        </w:rPr>
        <w:t>.</w:t>
      </w:r>
    </w:p>
    <w:p w:rsidR="00724761" w:rsidRPr="00724761" w:rsidRDefault="00724761" w:rsidP="00724761">
      <w:pPr>
        <w:pStyle w:val="af"/>
        <w:jc w:val="both"/>
        <w:rPr>
          <w:sz w:val="28"/>
          <w:szCs w:val="28"/>
        </w:rPr>
      </w:pPr>
      <w:r w:rsidRPr="00724761">
        <w:rPr>
          <w:sz w:val="28"/>
          <w:szCs w:val="28"/>
        </w:rPr>
        <w:t xml:space="preserve">По словам </w:t>
      </w:r>
      <w:r w:rsidRPr="007E1305">
        <w:rPr>
          <w:sz w:val="28"/>
          <w:szCs w:val="28"/>
          <w:highlight w:val="yellow"/>
        </w:rPr>
        <w:t>эксперта</w:t>
      </w:r>
      <w:r w:rsidRPr="00724761">
        <w:rPr>
          <w:sz w:val="28"/>
          <w:szCs w:val="28"/>
        </w:rPr>
        <w:t>, в планах еще около семи «кустовых» семинаров – не обучающих, а уже практических. Их проведут для тех, у кого в процессе работы появятся вопросы. Специалисты помогут владельцам торговых объектов правильно оформить документы, разобраться, что конкретно надо изменить в магазине, как сделать это рационально.</w:t>
      </w:r>
    </w:p>
    <w:p w:rsidR="00724761" w:rsidRPr="00724761" w:rsidRDefault="00724761" w:rsidP="00724761">
      <w:pPr>
        <w:pStyle w:val="af"/>
        <w:jc w:val="both"/>
        <w:rPr>
          <w:sz w:val="28"/>
          <w:szCs w:val="28"/>
        </w:rPr>
      </w:pPr>
      <w:r w:rsidRPr="00724761">
        <w:rPr>
          <w:sz w:val="28"/>
          <w:szCs w:val="28"/>
        </w:rPr>
        <w:t>Информация о доступности каждого приоритетного торгового объекта будет размещена на официальном ресурсе Минсоцразвития Пермского края.</w:t>
      </w:r>
    </w:p>
    <w:p w:rsidR="00B37FC7" w:rsidRDefault="00724761" w:rsidP="00724761">
      <w:pPr>
        <w:pStyle w:val="af"/>
        <w:jc w:val="both"/>
        <w:rPr>
          <w:rStyle w:val="a3"/>
          <w:i/>
          <w:sz w:val="28"/>
          <w:szCs w:val="28"/>
        </w:rPr>
      </w:pPr>
      <w:r w:rsidRPr="00D36F1B">
        <w:rPr>
          <w:sz w:val="28"/>
          <w:szCs w:val="28"/>
          <w:highlight w:val="yellow"/>
        </w:rPr>
        <w:lastRenderedPageBreak/>
        <w:t>Пермское краевое общество инвалидов и АНО «РИЦ «Доступная среда»</w:t>
      </w:r>
      <w:r w:rsidRPr="00724761">
        <w:rPr>
          <w:sz w:val="28"/>
          <w:szCs w:val="28"/>
        </w:rPr>
        <w:t xml:space="preserve"> решают комплексные задачи повышения качества и доступности услуг для инвалидов и маломобильных групп населения. Они не только выполняют поручения властей, например, при проведении конкурса на лучшую организацию работы по формированию доступной среды, но и напрямую общаются с жителями Пермского края, чтобы влиять на создание безбарьерной среды.</w:t>
      </w:r>
    </w:p>
    <w:p w:rsidR="00B37FC7" w:rsidRDefault="00E308E8" w:rsidP="0009050E">
      <w:pPr>
        <w:pStyle w:val="af"/>
        <w:jc w:val="both"/>
        <w:rPr>
          <w:rStyle w:val="a3"/>
          <w:i/>
          <w:sz w:val="28"/>
          <w:szCs w:val="28"/>
        </w:rPr>
      </w:pPr>
      <w:hyperlink w:anchor="Содержание" w:history="1">
        <w:r w:rsidR="008A4997" w:rsidRPr="00CA4A48">
          <w:rPr>
            <w:rStyle w:val="a3"/>
            <w:i/>
            <w:sz w:val="28"/>
            <w:szCs w:val="28"/>
          </w:rPr>
          <w:t>Вернуться к оглавлению</w:t>
        </w:r>
      </w:hyperlink>
    </w:p>
    <w:p w:rsidR="00B37FC7" w:rsidRDefault="00B37FC7" w:rsidP="0009050E">
      <w:pPr>
        <w:pStyle w:val="af"/>
        <w:jc w:val="both"/>
        <w:rPr>
          <w:rStyle w:val="a3"/>
          <w:i/>
          <w:sz w:val="28"/>
          <w:szCs w:val="28"/>
        </w:rPr>
      </w:pPr>
    </w:p>
    <w:p w:rsidR="00864EB8" w:rsidRPr="003A7650" w:rsidRDefault="00E92104" w:rsidP="00BF09AC">
      <w:pPr>
        <w:pStyle w:val="2"/>
        <w:numPr>
          <w:ilvl w:val="1"/>
          <w:numId w:val="2"/>
        </w:numPr>
      </w:pPr>
      <w:bookmarkStart w:id="13" w:name="_Toc47104978"/>
      <w:r>
        <w:rPr>
          <w:rFonts w:ascii="Times New Roman" w:hAnsi="Times New Roman" w:cs="Times New Roman"/>
        </w:rPr>
        <w:t>28</w:t>
      </w:r>
      <w:r w:rsidR="00864EB8">
        <w:rPr>
          <w:rFonts w:ascii="Times New Roman" w:hAnsi="Times New Roman" w:cs="Times New Roman"/>
        </w:rPr>
        <w:t>.</w:t>
      </w:r>
      <w:r w:rsidR="00864EB8" w:rsidRPr="0077207A">
        <w:rPr>
          <w:rFonts w:ascii="Times New Roman" w:hAnsi="Times New Roman" w:cs="Times New Roman"/>
        </w:rPr>
        <w:t>0</w:t>
      </w:r>
      <w:r w:rsidR="00864EB8">
        <w:rPr>
          <w:rFonts w:ascii="Times New Roman" w:hAnsi="Times New Roman" w:cs="Times New Roman"/>
        </w:rPr>
        <w:t>7</w:t>
      </w:r>
      <w:r w:rsidR="00864EB8" w:rsidRPr="0077207A">
        <w:rPr>
          <w:rFonts w:ascii="Times New Roman" w:hAnsi="Times New Roman" w:cs="Times New Roman"/>
        </w:rPr>
        <w:t xml:space="preserve">.2020, </w:t>
      </w:r>
      <w:r w:rsidR="00BF09AC" w:rsidRPr="00BF09AC">
        <w:rPr>
          <w:rFonts w:ascii="Times New Roman" w:hAnsi="Times New Roman" w:cs="Times New Roman"/>
        </w:rPr>
        <w:t>Вести-Псков</w:t>
      </w:r>
      <w:r w:rsidR="00864EB8">
        <w:rPr>
          <w:rFonts w:ascii="Times New Roman" w:hAnsi="Times New Roman" w:cs="Times New Roman"/>
        </w:rPr>
        <w:t>.</w:t>
      </w:r>
      <w:r w:rsidR="00864EB8" w:rsidRPr="0077207A">
        <w:rPr>
          <w:rFonts w:ascii="Times New Roman" w:hAnsi="Times New Roman" w:cs="Times New Roman"/>
        </w:rPr>
        <w:t xml:space="preserve"> «</w:t>
      </w:r>
      <w:r w:rsidR="000E041E" w:rsidRPr="000E041E">
        <w:rPr>
          <w:rFonts w:ascii="Times New Roman" w:hAnsi="Times New Roman" w:cs="Times New Roman"/>
        </w:rPr>
        <w:t>Марина Борисенкова: О доступности Пскова, проблемах в других регионах</w:t>
      </w:r>
      <w:r w:rsidR="00864EB8" w:rsidRPr="0077207A">
        <w:rPr>
          <w:rFonts w:ascii="Times New Roman" w:hAnsi="Times New Roman" w:cs="Times New Roman"/>
        </w:rPr>
        <w:t>»</w:t>
      </w:r>
      <w:bookmarkEnd w:id="13"/>
      <w:r w:rsidR="00864EB8" w:rsidRPr="0077207A">
        <w:rPr>
          <w:sz w:val="380"/>
        </w:rPr>
        <w:t xml:space="preserve">                  </w:t>
      </w:r>
    </w:p>
    <w:p w:rsidR="00864EB8" w:rsidRDefault="00E308E8" w:rsidP="00864EB8">
      <w:pPr>
        <w:rPr>
          <w:sz w:val="28"/>
        </w:rPr>
      </w:pPr>
      <w:hyperlink r:id="rId15" w:history="1">
        <w:r w:rsidR="00E92104" w:rsidRPr="00E92104">
          <w:rPr>
            <w:rStyle w:val="a3"/>
            <w:sz w:val="28"/>
          </w:rPr>
          <w:t>https://www.gtrkpskov.ru/television/rossiya-24/intervyu/10810-intervyu-na-telekanale-rossiya-24-marina-borisenkova-o-dostupnosti-pskova-problemakh-v-drugikh-regionakh-efir-28-07-2020.html</w:t>
        </w:r>
      </w:hyperlink>
      <w:r w:rsidR="00131F49">
        <w:rPr>
          <w:sz w:val="28"/>
        </w:rPr>
        <w:t xml:space="preserve"> - </w:t>
      </w:r>
      <w:r w:rsidR="00131F49" w:rsidRPr="00131F49">
        <w:rPr>
          <w:b/>
          <w:sz w:val="28"/>
        </w:rPr>
        <w:t>смотрите сюжет по ссылке</w:t>
      </w:r>
    </w:p>
    <w:p w:rsidR="00131F49" w:rsidRPr="00C9147D" w:rsidRDefault="00131F49" w:rsidP="00864EB8">
      <w:pPr>
        <w:rPr>
          <w:sz w:val="36"/>
        </w:rPr>
      </w:pPr>
    </w:p>
    <w:p w:rsidR="00864EB8" w:rsidRPr="00724761" w:rsidRDefault="00285C4F" w:rsidP="00864EB8">
      <w:pPr>
        <w:pStyle w:val="af"/>
        <w:jc w:val="both"/>
        <w:rPr>
          <w:sz w:val="28"/>
          <w:szCs w:val="28"/>
        </w:rPr>
      </w:pPr>
      <w:r w:rsidRPr="00285C4F">
        <w:rPr>
          <w:sz w:val="28"/>
          <w:szCs w:val="28"/>
          <w:highlight w:val="yellow"/>
        </w:rPr>
        <w:t>Представители региональных отделений Всероссийского общества инвалидов</w:t>
      </w:r>
      <w:r w:rsidRPr="00285C4F">
        <w:rPr>
          <w:sz w:val="28"/>
          <w:szCs w:val="28"/>
        </w:rPr>
        <w:t xml:space="preserve"> собрались сегодня в Пскове, чтобы обсудить актуальные вопросы для людей с ограниченными возможностями здоровья. О доступности Пскова и проблемах в других регионах поговорим с </w:t>
      </w:r>
      <w:r w:rsidRPr="00285C4F">
        <w:rPr>
          <w:sz w:val="28"/>
          <w:szCs w:val="28"/>
          <w:highlight w:val="yellow"/>
        </w:rPr>
        <w:t>председателем Псковского регионального отделения Всероссийского общества инвалидов Мариной Борисенковой</w:t>
      </w:r>
      <w:r w:rsidRPr="00285C4F">
        <w:rPr>
          <w:sz w:val="28"/>
          <w:szCs w:val="28"/>
        </w:rPr>
        <w:t>.</w:t>
      </w:r>
    </w:p>
    <w:p w:rsidR="002F5993" w:rsidRDefault="00E308E8" w:rsidP="0009050E">
      <w:pPr>
        <w:pStyle w:val="af"/>
        <w:jc w:val="both"/>
        <w:rPr>
          <w:rStyle w:val="a3"/>
          <w:i/>
          <w:sz w:val="28"/>
          <w:szCs w:val="28"/>
        </w:rPr>
      </w:pPr>
      <w:hyperlink w:anchor="Содержание" w:history="1">
        <w:r w:rsidR="00864EB8" w:rsidRPr="00CA4A48">
          <w:rPr>
            <w:rStyle w:val="a3"/>
            <w:i/>
            <w:sz w:val="28"/>
            <w:szCs w:val="28"/>
          </w:rPr>
          <w:t>Вернуться к оглавлению</w:t>
        </w:r>
      </w:hyperlink>
    </w:p>
    <w:p w:rsidR="004B4E63" w:rsidRDefault="004B4E63" w:rsidP="0009050E">
      <w:pPr>
        <w:pStyle w:val="af"/>
        <w:jc w:val="both"/>
        <w:rPr>
          <w:rStyle w:val="a3"/>
          <w:i/>
          <w:sz w:val="28"/>
          <w:szCs w:val="28"/>
        </w:rPr>
      </w:pPr>
    </w:p>
    <w:p w:rsidR="004B4E63" w:rsidRPr="003A7650" w:rsidRDefault="004B4E63" w:rsidP="004B4E63">
      <w:pPr>
        <w:pStyle w:val="2"/>
        <w:numPr>
          <w:ilvl w:val="1"/>
          <w:numId w:val="2"/>
        </w:numPr>
      </w:pPr>
      <w:bookmarkStart w:id="14" w:name="_Toc47104979"/>
      <w:r>
        <w:rPr>
          <w:rFonts w:ascii="Times New Roman" w:hAnsi="Times New Roman" w:cs="Times New Roman"/>
        </w:rPr>
        <w:t>27.</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Pr="00723A0D">
        <w:rPr>
          <w:rFonts w:ascii="Times New Roman" w:hAnsi="Times New Roman" w:cs="Times New Roman"/>
        </w:rPr>
        <w:t>Аиф-Воронеж</w:t>
      </w:r>
      <w:r>
        <w:rPr>
          <w:rFonts w:ascii="Times New Roman" w:hAnsi="Times New Roman" w:cs="Times New Roman"/>
        </w:rPr>
        <w:t>.</w:t>
      </w:r>
      <w:r w:rsidRPr="0077207A">
        <w:rPr>
          <w:rFonts w:ascii="Times New Roman" w:hAnsi="Times New Roman" w:cs="Times New Roman"/>
        </w:rPr>
        <w:t xml:space="preserve"> «</w:t>
      </w:r>
      <w:r w:rsidRPr="00436A36">
        <w:rPr>
          <w:rFonts w:ascii="Times New Roman" w:hAnsi="Times New Roman" w:cs="Times New Roman"/>
        </w:rPr>
        <w:t>В Воронеже устроили рейд по парковочным местам для инвалидов</w:t>
      </w:r>
      <w:r w:rsidRPr="0077207A">
        <w:rPr>
          <w:rFonts w:ascii="Times New Roman" w:hAnsi="Times New Roman" w:cs="Times New Roman"/>
        </w:rPr>
        <w:t>»</w:t>
      </w:r>
      <w:bookmarkEnd w:id="14"/>
      <w:r w:rsidRPr="0077207A">
        <w:rPr>
          <w:sz w:val="380"/>
        </w:rPr>
        <w:t xml:space="preserve">                  </w:t>
      </w:r>
    </w:p>
    <w:p w:rsidR="004B4E63" w:rsidRPr="003D7BD2" w:rsidRDefault="00E308E8" w:rsidP="004B4E63">
      <w:pPr>
        <w:rPr>
          <w:sz w:val="40"/>
        </w:rPr>
      </w:pPr>
      <w:hyperlink r:id="rId16" w:history="1">
        <w:r w:rsidR="004B4E63" w:rsidRPr="003D7BD2">
          <w:rPr>
            <w:rStyle w:val="a3"/>
            <w:sz w:val="28"/>
          </w:rPr>
          <w:t>https://vrn.aif.ru/auto/details/v_voronezhe_ustroili_reyd_po_parkovochnym_mestam_dlya_invalidov</w:t>
        </w:r>
      </w:hyperlink>
      <w:r w:rsidR="004B4E63" w:rsidRPr="003D7BD2">
        <w:rPr>
          <w:sz w:val="28"/>
        </w:rPr>
        <w:t xml:space="preserve"> </w:t>
      </w:r>
      <w:r w:rsidR="004B4E63" w:rsidRPr="003D7BD2">
        <w:rPr>
          <w:sz w:val="32"/>
        </w:rPr>
        <w:t xml:space="preserve"> </w:t>
      </w:r>
      <w:r w:rsidR="004B4E63" w:rsidRPr="003D7BD2">
        <w:rPr>
          <w:sz w:val="36"/>
        </w:rPr>
        <w:t xml:space="preserve">  </w:t>
      </w:r>
    </w:p>
    <w:p w:rsidR="004B4E63" w:rsidRPr="00C9147D" w:rsidRDefault="004B4E63" w:rsidP="004B4E63">
      <w:pPr>
        <w:rPr>
          <w:sz w:val="36"/>
        </w:rPr>
      </w:pPr>
    </w:p>
    <w:p w:rsidR="004B4E63" w:rsidRPr="00AD3DE0" w:rsidRDefault="004B4E63" w:rsidP="004B4E63">
      <w:pPr>
        <w:pStyle w:val="af"/>
        <w:jc w:val="both"/>
        <w:rPr>
          <w:sz w:val="28"/>
          <w:szCs w:val="28"/>
        </w:rPr>
      </w:pPr>
      <w:r w:rsidRPr="00AD3DE0">
        <w:rPr>
          <w:sz w:val="28"/>
          <w:szCs w:val="28"/>
        </w:rPr>
        <w:t>В Воронеже провели рейд по выявлению нарушений правил парковки на местах для инвалидов, сообщили в пресс-службе ГУ МВД по региону.</w:t>
      </w:r>
    </w:p>
    <w:p w:rsidR="004B4E63" w:rsidRPr="00AD3DE0" w:rsidRDefault="004B4E63" w:rsidP="004B4E63">
      <w:pPr>
        <w:pStyle w:val="af"/>
        <w:jc w:val="both"/>
        <w:rPr>
          <w:sz w:val="28"/>
          <w:szCs w:val="28"/>
        </w:rPr>
      </w:pPr>
      <w:r w:rsidRPr="00AD3DE0">
        <w:rPr>
          <w:sz w:val="28"/>
          <w:szCs w:val="28"/>
        </w:rPr>
        <w:t xml:space="preserve">В итоге в результате рейда 21 автомобиль уехал на штрафстоянку на эвакуаторе. Это машины, припаркованные в Центральном и Ленинском районах Воронежа. </w:t>
      </w:r>
    </w:p>
    <w:p w:rsidR="004B4E63" w:rsidRPr="00AD3DE0" w:rsidRDefault="004B4E63" w:rsidP="004B4E63">
      <w:pPr>
        <w:pStyle w:val="af"/>
        <w:jc w:val="both"/>
        <w:rPr>
          <w:sz w:val="28"/>
          <w:szCs w:val="28"/>
        </w:rPr>
      </w:pPr>
      <w:r w:rsidRPr="00AD3DE0">
        <w:rPr>
          <w:sz w:val="28"/>
          <w:szCs w:val="28"/>
        </w:rPr>
        <w:t xml:space="preserve">«Штраф размером в пять тысяч рублей и эвакуация транспортного средства – весьма жесткие меры, но, к сожалению, правосознание автолюбителей способны повысить, наверное, только они», - отметил </w:t>
      </w:r>
      <w:r w:rsidRPr="00171DDB">
        <w:rPr>
          <w:sz w:val="28"/>
          <w:szCs w:val="28"/>
          <w:highlight w:val="yellow"/>
        </w:rPr>
        <w:t xml:space="preserve">председатель </w:t>
      </w:r>
      <w:r w:rsidRPr="00171DDB">
        <w:rPr>
          <w:sz w:val="28"/>
          <w:szCs w:val="28"/>
          <w:highlight w:val="yellow"/>
        </w:rPr>
        <w:lastRenderedPageBreak/>
        <w:t>воронежской организации «Всероссийское общество инвалидов» Сергей Бахметьев</w:t>
      </w:r>
      <w:r w:rsidRPr="00AD3DE0">
        <w:rPr>
          <w:sz w:val="28"/>
          <w:szCs w:val="28"/>
        </w:rPr>
        <w:t>.</w:t>
      </w:r>
    </w:p>
    <w:p w:rsidR="004B4E63" w:rsidRPr="00BA275A" w:rsidRDefault="004B4E63" w:rsidP="004B4E63">
      <w:pPr>
        <w:pStyle w:val="af"/>
        <w:jc w:val="both"/>
        <w:rPr>
          <w:sz w:val="28"/>
          <w:szCs w:val="28"/>
        </w:rPr>
      </w:pPr>
      <w:r w:rsidRPr="00AD3DE0">
        <w:rPr>
          <w:sz w:val="28"/>
          <w:szCs w:val="28"/>
        </w:rPr>
        <w:t>Всего за нарушение правил парковки с начала года было эвакуировано 6472 автомобиля, из них 1905 водителей припарковались на местах для инвалидов.</w:t>
      </w:r>
    </w:p>
    <w:p w:rsidR="004B4E63" w:rsidRDefault="00E308E8" w:rsidP="004B4E63">
      <w:pPr>
        <w:pStyle w:val="af"/>
        <w:jc w:val="both"/>
        <w:rPr>
          <w:rStyle w:val="a3"/>
          <w:i/>
          <w:sz w:val="28"/>
          <w:szCs w:val="28"/>
        </w:rPr>
      </w:pPr>
      <w:hyperlink w:anchor="Содержание" w:history="1">
        <w:r w:rsidR="004B4E63" w:rsidRPr="00CA4A48">
          <w:rPr>
            <w:rStyle w:val="a3"/>
            <w:i/>
            <w:sz w:val="28"/>
            <w:szCs w:val="28"/>
          </w:rPr>
          <w:t>Вернуться к оглавлению</w:t>
        </w:r>
      </w:hyperlink>
    </w:p>
    <w:p w:rsidR="008E711C" w:rsidRDefault="008E711C" w:rsidP="004B4E63">
      <w:pPr>
        <w:pStyle w:val="af"/>
        <w:jc w:val="both"/>
        <w:rPr>
          <w:rStyle w:val="a3"/>
          <w:i/>
          <w:sz w:val="28"/>
          <w:szCs w:val="28"/>
        </w:rPr>
      </w:pPr>
    </w:p>
    <w:p w:rsidR="001D492D" w:rsidRPr="003A7650" w:rsidRDefault="00E82C64" w:rsidP="00ED0BE1">
      <w:pPr>
        <w:pStyle w:val="2"/>
        <w:numPr>
          <w:ilvl w:val="1"/>
          <w:numId w:val="2"/>
        </w:numPr>
      </w:pPr>
      <w:bookmarkStart w:id="15" w:name="_Toc47104980"/>
      <w:r>
        <w:rPr>
          <w:rFonts w:ascii="Times New Roman" w:hAnsi="Times New Roman" w:cs="Times New Roman"/>
        </w:rPr>
        <w:t>30</w:t>
      </w:r>
      <w:r w:rsidR="001D492D">
        <w:rPr>
          <w:rFonts w:ascii="Times New Roman" w:hAnsi="Times New Roman" w:cs="Times New Roman"/>
        </w:rPr>
        <w:t>.</w:t>
      </w:r>
      <w:r w:rsidR="001D492D" w:rsidRPr="0077207A">
        <w:rPr>
          <w:rFonts w:ascii="Times New Roman" w:hAnsi="Times New Roman" w:cs="Times New Roman"/>
        </w:rPr>
        <w:t>0</w:t>
      </w:r>
      <w:r w:rsidR="001D492D">
        <w:rPr>
          <w:rFonts w:ascii="Times New Roman" w:hAnsi="Times New Roman" w:cs="Times New Roman"/>
        </w:rPr>
        <w:t>7</w:t>
      </w:r>
      <w:r w:rsidR="001D492D" w:rsidRPr="0077207A">
        <w:rPr>
          <w:rFonts w:ascii="Times New Roman" w:hAnsi="Times New Roman" w:cs="Times New Roman"/>
        </w:rPr>
        <w:t xml:space="preserve">.2020, </w:t>
      </w:r>
      <w:r w:rsidR="00ED0BE1" w:rsidRPr="00ED0BE1">
        <w:rPr>
          <w:rFonts w:ascii="Times New Roman" w:hAnsi="Times New Roman" w:cs="Times New Roman"/>
        </w:rPr>
        <w:t>Крымское информационное агентство</w:t>
      </w:r>
      <w:r w:rsidR="001D492D">
        <w:rPr>
          <w:rFonts w:ascii="Times New Roman" w:hAnsi="Times New Roman" w:cs="Times New Roman"/>
        </w:rPr>
        <w:t>.</w:t>
      </w:r>
      <w:r w:rsidR="001D492D" w:rsidRPr="0077207A">
        <w:rPr>
          <w:rFonts w:ascii="Times New Roman" w:hAnsi="Times New Roman" w:cs="Times New Roman"/>
        </w:rPr>
        <w:t xml:space="preserve"> «</w:t>
      </w:r>
      <w:r w:rsidR="001D492D" w:rsidRPr="001D492D">
        <w:rPr>
          <w:rFonts w:ascii="Times New Roman" w:hAnsi="Times New Roman" w:cs="Times New Roman"/>
        </w:rPr>
        <w:t>В Симферополе обсудили строительство спортивной площадки для инвалидов</w:t>
      </w:r>
      <w:r w:rsidR="001D492D" w:rsidRPr="0077207A">
        <w:rPr>
          <w:rFonts w:ascii="Times New Roman" w:hAnsi="Times New Roman" w:cs="Times New Roman"/>
        </w:rPr>
        <w:t>»</w:t>
      </w:r>
      <w:bookmarkEnd w:id="15"/>
      <w:r w:rsidR="001D492D" w:rsidRPr="0077207A">
        <w:rPr>
          <w:sz w:val="380"/>
        </w:rPr>
        <w:t xml:space="preserve">                  </w:t>
      </w:r>
    </w:p>
    <w:p w:rsidR="001D492D" w:rsidRDefault="00E308E8" w:rsidP="001D492D">
      <w:pPr>
        <w:rPr>
          <w:sz w:val="28"/>
        </w:rPr>
      </w:pPr>
      <w:hyperlink r:id="rId17" w:history="1">
        <w:r w:rsidR="0095784E" w:rsidRPr="0095784E">
          <w:rPr>
            <w:rStyle w:val="a3"/>
            <w:sz w:val="28"/>
          </w:rPr>
          <w:t>https://kianews24.ru/news/v-simferopole-obsudili-stroitelstv/</w:t>
        </w:r>
      </w:hyperlink>
      <w:r w:rsidR="0095784E">
        <w:t xml:space="preserve"> </w:t>
      </w:r>
    </w:p>
    <w:p w:rsidR="001D492D" w:rsidRPr="00C9147D" w:rsidRDefault="001D492D" w:rsidP="001D492D">
      <w:pPr>
        <w:rPr>
          <w:sz w:val="36"/>
        </w:rPr>
      </w:pPr>
    </w:p>
    <w:p w:rsidR="00983138" w:rsidRPr="00983138" w:rsidRDefault="00983138" w:rsidP="00983138">
      <w:pPr>
        <w:pStyle w:val="af"/>
        <w:jc w:val="both"/>
        <w:rPr>
          <w:sz w:val="28"/>
          <w:szCs w:val="28"/>
        </w:rPr>
      </w:pPr>
      <w:r w:rsidRPr="00983138">
        <w:rPr>
          <w:sz w:val="28"/>
          <w:szCs w:val="28"/>
        </w:rPr>
        <w:t>В Общественном совете Симферополя по инициативе Общественной палаты Республики Крым состоялось совещание по вопросу строительства спортивных площадок для людей с ограниченными физическими возможностями.</w:t>
      </w:r>
    </w:p>
    <w:p w:rsidR="007A45DD" w:rsidRDefault="00983138" w:rsidP="00983138">
      <w:pPr>
        <w:pStyle w:val="af"/>
        <w:jc w:val="both"/>
        <w:rPr>
          <w:sz w:val="28"/>
          <w:szCs w:val="28"/>
        </w:rPr>
      </w:pPr>
      <w:r w:rsidRPr="00983138">
        <w:rPr>
          <w:sz w:val="28"/>
          <w:szCs w:val="28"/>
        </w:rPr>
        <w:t xml:space="preserve">На мероприятии присутствовали: член Общественной палаты Республики Крым Ольга Собещанская, председатель Общественного Совета Симферополя Олег Щербаков, член коллегиального органа Ксения Дурягина, руководитель рабочей группы по делам семьи Наталья Мартынец, представители некоммерческих организаций и объединений людей с ограниченными физическими возможностями, сотрудники администрации города и другие. </w:t>
      </w:r>
    </w:p>
    <w:p w:rsidR="00983138" w:rsidRDefault="00983138" w:rsidP="00983138">
      <w:pPr>
        <w:pStyle w:val="af"/>
        <w:jc w:val="both"/>
        <w:rPr>
          <w:sz w:val="28"/>
          <w:szCs w:val="28"/>
        </w:rPr>
      </w:pPr>
      <w:r w:rsidRPr="00983138">
        <w:rPr>
          <w:sz w:val="28"/>
          <w:szCs w:val="28"/>
        </w:rPr>
        <w:t xml:space="preserve">— 10 дней назад администрация объявила о том, что в сквере 50-летия СССР подрядная организация установит первую спортивную площадку для людей с ограниченными возможностями, для особых людей. Из муниципального бюджета на эти цели выделено 2,75 миллиона рублей. Проект включает в себя подготовку основания под спортплощадку, укладку паркового бордюра, установку спортивного оборудования, а также укладку травмобезопасного полимерного покрытия из резиновой плитки. На площадке установят спортивно-игровой комплекс, уличные тренажеры, комплекс «Воркаут», скамейки, металлические урны для мусора и информационный стенд, — сказал Олег Щербаков. </w:t>
      </w:r>
    </w:p>
    <w:p w:rsidR="007A45DD" w:rsidRDefault="00983138" w:rsidP="00983138">
      <w:pPr>
        <w:pStyle w:val="af"/>
        <w:jc w:val="both"/>
        <w:rPr>
          <w:sz w:val="28"/>
          <w:szCs w:val="28"/>
        </w:rPr>
      </w:pPr>
      <w:r w:rsidRPr="00983138">
        <w:rPr>
          <w:sz w:val="28"/>
          <w:szCs w:val="28"/>
        </w:rPr>
        <w:t xml:space="preserve">Он добавил, что благое дело вызвало широкий резонанс среди представителей общественных организаций, объединяющих людей с ограниченными физическими возможностями, которые и обратились в Общественный совет с просьбой включиться в работу. </w:t>
      </w:r>
    </w:p>
    <w:p w:rsidR="007A45DD" w:rsidRDefault="00983138" w:rsidP="00983138">
      <w:pPr>
        <w:pStyle w:val="af"/>
        <w:jc w:val="both"/>
        <w:rPr>
          <w:sz w:val="28"/>
          <w:szCs w:val="28"/>
        </w:rPr>
      </w:pPr>
      <w:r w:rsidRPr="00983138">
        <w:rPr>
          <w:sz w:val="28"/>
          <w:szCs w:val="28"/>
        </w:rPr>
        <w:lastRenderedPageBreak/>
        <w:t xml:space="preserve">— Дело в том, что многие из них не понимают целесообразности установки объекта именно на улице Залесской и хотят принимать участие в выборе мест для других таких спортивных площадок, которые планирует построить город, — отметил он. </w:t>
      </w:r>
    </w:p>
    <w:p w:rsidR="00476109" w:rsidRDefault="00983138" w:rsidP="00983138">
      <w:pPr>
        <w:pStyle w:val="af"/>
        <w:jc w:val="both"/>
        <w:rPr>
          <w:sz w:val="28"/>
          <w:szCs w:val="28"/>
        </w:rPr>
      </w:pPr>
      <w:r w:rsidRPr="00983138">
        <w:rPr>
          <w:sz w:val="28"/>
          <w:szCs w:val="28"/>
        </w:rPr>
        <w:t xml:space="preserve">Тему продолжил </w:t>
      </w:r>
      <w:r w:rsidRPr="007A45DD">
        <w:rPr>
          <w:sz w:val="28"/>
          <w:szCs w:val="28"/>
          <w:highlight w:val="yellow"/>
        </w:rPr>
        <w:t>председатель Крымской республиканской региональной организации Общероссийской общественной организации «Всероссийское общество инвалидов» Сергей Поддубный</w:t>
      </w:r>
      <w:r w:rsidRPr="00983138">
        <w:rPr>
          <w:sz w:val="28"/>
          <w:szCs w:val="28"/>
        </w:rPr>
        <w:t xml:space="preserve">. Его, в частности, интересовало, кто определил место установки этой площадки, чем мотивирована установка именно в этом месте, предположительное число возможных пользователей площадки, ее оснащение. Помимо этого, был задан вопрос, участвовали ли в принятии решения об установки площадки в районе Залесской представители общественных организаций инвалидов. </w:t>
      </w:r>
    </w:p>
    <w:p w:rsidR="00476109" w:rsidRDefault="00983138" w:rsidP="00983138">
      <w:pPr>
        <w:pStyle w:val="af"/>
        <w:jc w:val="both"/>
        <w:rPr>
          <w:sz w:val="28"/>
          <w:szCs w:val="28"/>
        </w:rPr>
      </w:pPr>
      <w:r w:rsidRPr="00983138">
        <w:rPr>
          <w:sz w:val="28"/>
          <w:szCs w:val="28"/>
        </w:rPr>
        <w:t xml:space="preserve">Как выяснилось в ходе совещания, реализацией проекта занимается Департамент городского хозяйства Симферополя, а консультации по поводу оснащения осуществлялись с представителями «Крымского республиканского центра инвалидного спорта «Инваспорт», который возглавляет Сергей Кравченко. </w:t>
      </w:r>
    </w:p>
    <w:p w:rsidR="00476109" w:rsidRDefault="00983138" w:rsidP="00983138">
      <w:pPr>
        <w:pStyle w:val="af"/>
        <w:jc w:val="both"/>
        <w:rPr>
          <w:sz w:val="28"/>
          <w:szCs w:val="28"/>
        </w:rPr>
      </w:pPr>
      <w:r w:rsidRPr="00983138">
        <w:rPr>
          <w:sz w:val="28"/>
          <w:szCs w:val="28"/>
        </w:rPr>
        <w:t xml:space="preserve">Что касается особенных людей, которые могли бы стать пользователями площадки, то их количества достаточно для выбора места установки в сквере 50-летия СССР, указал председатель спортивного клуба по теннису на инвалидных колясках «Кентавр» Виталий Захарченко. </w:t>
      </w:r>
    </w:p>
    <w:p w:rsidR="007B225B" w:rsidRDefault="00983138" w:rsidP="00983138">
      <w:pPr>
        <w:pStyle w:val="af"/>
        <w:jc w:val="both"/>
        <w:rPr>
          <w:sz w:val="28"/>
          <w:szCs w:val="28"/>
        </w:rPr>
      </w:pPr>
      <w:r w:rsidRPr="00983138">
        <w:rPr>
          <w:sz w:val="28"/>
          <w:szCs w:val="28"/>
        </w:rPr>
        <w:t xml:space="preserve">Вместе с тем, член Общественной палаты РК Ольга Собещанская рекомендовала сотрудникам профильных департаментов администрации включить в обсуждение проектов для особых людей как можно больше представителей общественных организаций, объединяющих симферопольцев с ограниченными физическими возможностями. </w:t>
      </w:r>
    </w:p>
    <w:p w:rsidR="007B225B" w:rsidRDefault="00983138" w:rsidP="00983138">
      <w:pPr>
        <w:pStyle w:val="af"/>
        <w:jc w:val="both"/>
        <w:rPr>
          <w:sz w:val="28"/>
          <w:szCs w:val="28"/>
        </w:rPr>
      </w:pPr>
      <w:r w:rsidRPr="00983138">
        <w:rPr>
          <w:sz w:val="28"/>
          <w:szCs w:val="28"/>
        </w:rPr>
        <w:t xml:space="preserve">В свою очередь председатель Общественного совета Симферополя Олег Щербаков сообщил, что берет под контроль вопрос установки площадок для инваспорта, в том числе строящуюся на улице Залесской. </w:t>
      </w:r>
    </w:p>
    <w:p w:rsidR="001D492D" w:rsidRPr="00724761" w:rsidRDefault="00983138" w:rsidP="00983138">
      <w:pPr>
        <w:pStyle w:val="af"/>
        <w:jc w:val="both"/>
        <w:rPr>
          <w:sz w:val="28"/>
          <w:szCs w:val="28"/>
        </w:rPr>
      </w:pPr>
      <w:r w:rsidRPr="00983138">
        <w:rPr>
          <w:sz w:val="28"/>
          <w:szCs w:val="28"/>
        </w:rPr>
        <w:t>— Мы проконтролируем ход строительства площадки, организацию подъезда к ней для людей с ограниченными физическими возможностями, а также будем рекомендовать администрации внедрить новую практику и включить представителей общественных организаций инвалидов в соответствующую комиссию. К людям с особыми потребностями должен быть особый подход, — заключил он.</w:t>
      </w:r>
    </w:p>
    <w:p w:rsidR="001D492D" w:rsidRDefault="00E308E8" w:rsidP="001D492D">
      <w:pPr>
        <w:pStyle w:val="af"/>
        <w:jc w:val="both"/>
        <w:rPr>
          <w:rStyle w:val="a3"/>
          <w:i/>
          <w:sz w:val="28"/>
          <w:szCs w:val="28"/>
        </w:rPr>
      </w:pPr>
      <w:hyperlink w:anchor="Содержание" w:history="1">
        <w:r w:rsidR="001D492D" w:rsidRPr="00CA4A48">
          <w:rPr>
            <w:rStyle w:val="a3"/>
            <w:i/>
            <w:sz w:val="28"/>
            <w:szCs w:val="28"/>
          </w:rPr>
          <w:t>Вернуться к оглавлению</w:t>
        </w:r>
      </w:hyperlink>
    </w:p>
    <w:p w:rsidR="006E0907" w:rsidRPr="003A7650" w:rsidRDefault="006E0907" w:rsidP="006E0907">
      <w:pPr>
        <w:pStyle w:val="2"/>
        <w:numPr>
          <w:ilvl w:val="1"/>
          <w:numId w:val="2"/>
        </w:numPr>
      </w:pPr>
      <w:bookmarkStart w:id="16" w:name="_Toc47104981"/>
      <w:r>
        <w:rPr>
          <w:rFonts w:ascii="Times New Roman" w:hAnsi="Times New Roman" w:cs="Times New Roman"/>
        </w:rPr>
        <w:lastRenderedPageBreak/>
        <w:t>28.</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Pr="00617692">
        <w:rPr>
          <w:rFonts w:ascii="Times New Roman" w:hAnsi="Times New Roman" w:cs="Times New Roman"/>
        </w:rPr>
        <w:t>Хабаровская студия телевидения</w:t>
      </w:r>
      <w:r>
        <w:rPr>
          <w:rFonts w:ascii="Times New Roman" w:hAnsi="Times New Roman" w:cs="Times New Roman"/>
        </w:rPr>
        <w:t>.</w:t>
      </w:r>
      <w:r w:rsidRPr="0077207A">
        <w:rPr>
          <w:rFonts w:ascii="Times New Roman" w:hAnsi="Times New Roman" w:cs="Times New Roman"/>
        </w:rPr>
        <w:t xml:space="preserve"> «</w:t>
      </w:r>
      <w:r w:rsidRPr="00113558">
        <w:rPr>
          <w:rFonts w:ascii="Times New Roman" w:hAnsi="Times New Roman" w:cs="Times New Roman"/>
        </w:rPr>
        <w:t>В Хабаровске на главпочтамте заработал автоматический подъёмник</w:t>
      </w:r>
      <w:r w:rsidRPr="0077207A">
        <w:rPr>
          <w:rFonts w:ascii="Times New Roman" w:hAnsi="Times New Roman" w:cs="Times New Roman"/>
        </w:rPr>
        <w:t>»</w:t>
      </w:r>
      <w:bookmarkEnd w:id="16"/>
      <w:r w:rsidRPr="0077207A">
        <w:rPr>
          <w:sz w:val="380"/>
        </w:rPr>
        <w:t xml:space="preserve">                  </w:t>
      </w:r>
    </w:p>
    <w:p w:rsidR="006E0907" w:rsidRPr="006F2179" w:rsidRDefault="00E308E8" w:rsidP="006E0907">
      <w:pPr>
        <w:rPr>
          <w:sz w:val="44"/>
        </w:rPr>
      </w:pPr>
      <w:hyperlink r:id="rId18" w:history="1">
        <w:r w:rsidR="006E0907" w:rsidRPr="006F2179">
          <w:rPr>
            <w:rStyle w:val="a3"/>
            <w:sz w:val="28"/>
          </w:rPr>
          <w:t>https://khabarovsktv.ru/programms/v-habarovske-na-glavpochtamte-zarabotal-avtomaticheskiy-podyomnik</w:t>
        </w:r>
      </w:hyperlink>
      <w:r w:rsidR="006E0907" w:rsidRPr="006F2179">
        <w:rPr>
          <w:sz w:val="28"/>
        </w:rPr>
        <w:t xml:space="preserve"> </w:t>
      </w:r>
      <w:r w:rsidR="006E0907" w:rsidRPr="006F2179">
        <w:rPr>
          <w:sz w:val="32"/>
        </w:rPr>
        <w:t xml:space="preserve"> </w:t>
      </w:r>
      <w:r w:rsidR="006E0907" w:rsidRPr="006F2179">
        <w:rPr>
          <w:sz w:val="36"/>
        </w:rPr>
        <w:t xml:space="preserve"> </w:t>
      </w:r>
      <w:r w:rsidR="006E0907" w:rsidRPr="006F2179">
        <w:rPr>
          <w:sz w:val="40"/>
        </w:rPr>
        <w:t xml:space="preserve">  </w:t>
      </w:r>
    </w:p>
    <w:p w:rsidR="006E0907" w:rsidRPr="00C9147D" w:rsidRDefault="006E0907" w:rsidP="006E0907">
      <w:pPr>
        <w:rPr>
          <w:sz w:val="36"/>
        </w:rPr>
      </w:pPr>
    </w:p>
    <w:p w:rsidR="006E0907" w:rsidRPr="00CD578E" w:rsidRDefault="006E0907" w:rsidP="006E0907">
      <w:pPr>
        <w:pStyle w:val="af"/>
        <w:jc w:val="both"/>
        <w:rPr>
          <w:sz w:val="28"/>
          <w:szCs w:val="28"/>
        </w:rPr>
      </w:pPr>
      <w:r w:rsidRPr="00CD578E">
        <w:rPr>
          <w:sz w:val="28"/>
          <w:szCs w:val="28"/>
        </w:rPr>
        <w:t>В Хабаровске с 2014 года действует программа «Доступная среда». Её задача — обеспечить людям с ограниченными возможностями здоровья беспрепятственный доступ к учреждениям здравоохранения и услугам связи, в магазины и торговые центры.</w:t>
      </w:r>
    </w:p>
    <w:p w:rsidR="006E0907" w:rsidRPr="00CD578E" w:rsidRDefault="006E0907" w:rsidP="006E0907">
      <w:pPr>
        <w:pStyle w:val="af"/>
        <w:jc w:val="both"/>
        <w:rPr>
          <w:sz w:val="28"/>
          <w:szCs w:val="28"/>
        </w:rPr>
      </w:pPr>
      <w:r w:rsidRPr="00CD578E">
        <w:rPr>
          <w:sz w:val="28"/>
          <w:szCs w:val="28"/>
        </w:rPr>
        <w:t>Транспорт тоже становится доступней: сегодня перевозчики приобретают новые автобусы с низким полом, чтобы обеспечить возможность передвижения по городу для инвалидов-колясочников. А в центральном отделении Почты России на днях заработал единственный в Хабаровском крае подъёмник.</w:t>
      </w:r>
    </w:p>
    <w:p w:rsidR="006E0907" w:rsidRPr="00CD578E" w:rsidRDefault="006E0907" w:rsidP="006E0907">
      <w:pPr>
        <w:pStyle w:val="af"/>
        <w:jc w:val="both"/>
        <w:rPr>
          <w:sz w:val="28"/>
          <w:szCs w:val="28"/>
        </w:rPr>
      </w:pPr>
      <w:r w:rsidRPr="00CD578E">
        <w:rPr>
          <w:sz w:val="28"/>
          <w:szCs w:val="28"/>
        </w:rPr>
        <w:t>Медленно и осторожно возносит подъёмник Марину Приходько с маленьким сыном. Раньше молодой маме было трудно попасть на главпочтамт. Установленный в рамках программы «Доступная среда» подъёмный механизм теперь будет экономить хабаровчанам и время, и нервы.</w:t>
      </w:r>
    </w:p>
    <w:p w:rsidR="006E0907" w:rsidRPr="00CD578E" w:rsidRDefault="006E0907" w:rsidP="006E0907">
      <w:pPr>
        <w:pStyle w:val="af"/>
        <w:jc w:val="both"/>
        <w:rPr>
          <w:sz w:val="28"/>
          <w:szCs w:val="28"/>
        </w:rPr>
      </w:pPr>
      <w:r w:rsidRPr="00CD578E">
        <w:rPr>
          <w:sz w:val="28"/>
          <w:szCs w:val="28"/>
        </w:rPr>
        <w:t>«Ну раньше приходилось коляску оставлять, где-то её закреплять, ребёнка достаешь, берёшь на руки. А тут удобно: и коляска с собой, и ребёнок спит, и дверь помогут открыть. Очень удобно», — поделилась хабаровчанка Марина Приходько.</w:t>
      </w:r>
    </w:p>
    <w:p w:rsidR="006E0907" w:rsidRPr="00CD578E" w:rsidRDefault="006E0907" w:rsidP="006E0907">
      <w:pPr>
        <w:pStyle w:val="af"/>
        <w:jc w:val="both"/>
        <w:rPr>
          <w:sz w:val="28"/>
          <w:szCs w:val="28"/>
        </w:rPr>
      </w:pPr>
      <w:r w:rsidRPr="00CD578E">
        <w:rPr>
          <w:sz w:val="28"/>
          <w:szCs w:val="28"/>
        </w:rPr>
        <w:t>Подъёмник установили в 2019 году, но почти год потребовался на то, чтобы оформить все необходимые документы.</w:t>
      </w:r>
    </w:p>
    <w:p w:rsidR="006E0907" w:rsidRPr="00CD578E" w:rsidRDefault="006E0907" w:rsidP="006E0907">
      <w:pPr>
        <w:pStyle w:val="af"/>
        <w:jc w:val="both"/>
        <w:rPr>
          <w:sz w:val="28"/>
          <w:szCs w:val="28"/>
        </w:rPr>
      </w:pPr>
      <w:r w:rsidRPr="00CD578E">
        <w:rPr>
          <w:sz w:val="28"/>
          <w:szCs w:val="28"/>
        </w:rPr>
        <w:t>«Он работает, функционирует, но для того, чтобы его запустить уже в эксплуатацию, нам нужно было получить разрешение, сертификаты, обучить наших сотрудников его эксплуатировать и ремонтировать», — объяснила начальник хабаровского почтамта Анастасия Меньшикова.</w:t>
      </w:r>
    </w:p>
    <w:p w:rsidR="006E0907" w:rsidRPr="00CD578E" w:rsidRDefault="006E0907" w:rsidP="006E0907">
      <w:pPr>
        <w:pStyle w:val="af"/>
        <w:jc w:val="both"/>
        <w:rPr>
          <w:sz w:val="28"/>
          <w:szCs w:val="28"/>
        </w:rPr>
      </w:pPr>
      <w:r w:rsidRPr="00CD578E">
        <w:rPr>
          <w:sz w:val="28"/>
          <w:szCs w:val="28"/>
          <w:highlight w:val="yellow"/>
        </w:rPr>
        <w:t>Алексей Верещагин</w:t>
      </w:r>
      <w:r w:rsidRPr="00CD578E">
        <w:rPr>
          <w:sz w:val="28"/>
          <w:szCs w:val="28"/>
        </w:rPr>
        <w:t xml:space="preserve"> тоже оценил преимущества автоматического подъёма. И вынес вердикт: лифт хорош, но пандус, который был установлен раньше, привычней для инвалидов-колясочников. Он позволял передвигаться автономно, не прибегая к помощи сотрудников почты.</w:t>
      </w:r>
    </w:p>
    <w:p w:rsidR="006E0907" w:rsidRPr="00CD578E" w:rsidRDefault="006E0907" w:rsidP="006E0907">
      <w:pPr>
        <w:pStyle w:val="af"/>
        <w:jc w:val="both"/>
        <w:rPr>
          <w:sz w:val="28"/>
          <w:szCs w:val="28"/>
        </w:rPr>
      </w:pPr>
      <w:r w:rsidRPr="00CD578E">
        <w:rPr>
          <w:sz w:val="28"/>
          <w:szCs w:val="28"/>
        </w:rPr>
        <w:t xml:space="preserve">«Буквально, когда его начали демонтировать, здесь очень много людей живёт колясочников, именно в центре, недалеко, и мы встречались, разговаривали, было недоумение, просто непонимание, зачем. Наше мнение, что всё-таки нужно вернуть пандус. Пандус намного удобней, он не зависит от сотрудников, он не зависит от электроэнергии, он не зависит от других форс-мажорных </w:t>
      </w:r>
      <w:r w:rsidRPr="00CD578E">
        <w:rPr>
          <w:sz w:val="28"/>
          <w:szCs w:val="28"/>
        </w:rPr>
        <w:lastRenderedPageBreak/>
        <w:t xml:space="preserve">обстоятельств, как поломка электродвигателя, обрыв какого-нибудь троса», — объяснил </w:t>
      </w:r>
      <w:r w:rsidRPr="00CD578E">
        <w:rPr>
          <w:sz w:val="28"/>
          <w:szCs w:val="28"/>
          <w:highlight w:val="yellow"/>
        </w:rPr>
        <w:t>заместитель председателя регионального отделения всероссийского общества инвалидов Алексей Верещагин</w:t>
      </w:r>
      <w:r w:rsidRPr="00CD578E">
        <w:rPr>
          <w:sz w:val="28"/>
          <w:szCs w:val="28"/>
        </w:rPr>
        <w:t>.</w:t>
      </w:r>
    </w:p>
    <w:p w:rsidR="006E0907" w:rsidRPr="00CD578E" w:rsidRDefault="006E0907" w:rsidP="006E0907">
      <w:pPr>
        <w:pStyle w:val="af"/>
        <w:jc w:val="both"/>
        <w:rPr>
          <w:sz w:val="28"/>
          <w:szCs w:val="28"/>
        </w:rPr>
      </w:pPr>
      <w:r w:rsidRPr="00CD578E">
        <w:rPr>
          <w:sz w:val="28"/>
          <w:szCs w:val="28"/>
        </w:rPr>
        <w:t>В Хабаровске работает 34 отделения Почты России. Все они в той или иной мере адаптированы для горожан с ограниченными возможностями здоровья. Для людей с нарушениями слуха есть окна, оборудованные индукционными петлями. А для слабовидящих на каждом отделении размещены таблички со шрифтом Брайля.</w:t>
      </w:r>
    </w:p>
    <w:p w:rsidR="006E0907" w:rsidRPr="00CD578E" w:rsidRDefault="006E0907" w:rsidP="006E0907">
      <w:pPr>
        <w:pStyle w:val="af"/>
        <w:jc w:val="both"/>
        <w:rPr>
          <w:sz w:val="28"/>
          <w:szCs w:val="28"/>
        </w:rPr>
      </w:pPr>
      <w:r w:rsidRPr="00CD578E">
        <w:rPr>
          <w:sz w:val="28"/>
          <w:szCs w:val="28"/>
        </w:rPr>
        <w:t>«Так здесь вы видите карту отделения, выпаленную шрифтом Брайля, она размещается в непосредственной близости от входа, допустим, вы находитесь здесь, на ощупь вы можете проследить весь свой путь до того места, где вы будете обслуживаться. Таким образом, услуги почтовые оказываются на окнах с 3 по 8, услуги Почта-банка на 12-ом месте», — рассказала начальник хабаровского почтамта Анастасия Меньшикова.</w:t>
      </w:r>
    </w:p>
    <w:p w:rsidR="006E0907" w:rsidRPr="00CD578E" w:rsidRDefault="006E0907" w:rsidP="006E0907">
      <w:pPr>
        <w:pStyle w:val="af"/>
        <w:jc w:val="both"/>
        <w:rPr>
          <w:sz w:val="28"/>
          <w:szCs w:val="28"/>
        </w:rPr>
      </w:pPr>
      <w:r w:rsidRPr="00CD578E">
        <w:rPr>
          <w:sz w:val="28"/>
          <w:szCs w:val="28"/>
        </w:rPr>
        <w:t>Далеко не каждое здание можно оборудовать пандусом или подъёмником. Но зато у маломобильных хабаровчан всегда есть возможность вызвать сотрудника почты на дом. Информация об этом размещена в каждом отделении.</w:t>
      </w:r>
    </w:p>
    <w:p w:rsidR="006E0907" w:rsidRDefault="00E308E8" w:rsidP="006E0907">
      <w:pPr>
        <w:pStyle w:val="af"/>
        <w:jc w:val="both"/>
        <w:rPr>
          <w:rStyle w:val="a3"/>
          <w:i/>
          <w:sz w:val="28"/>
          <w:szCs w:val="28"/>
        </w:rPr>
      </w:pPr>
      <w:hyperlink w:anchor="Содержание" w:history="1">
        <w:r w:rsidR="006E0907" w:rsidRPr="00CA4A48">
          <w:rPr>
            <w:rStyle w:val="a3"/>
            <w:i/>
            <w:sz w:val="28"/>
            <w:szCs w:val="28"/>
          </w:rPr>
          <w:t>Вернуться к оглавлению</w:t>
        </w:r>
      </w:hyperlink>
    </w:p>
    <w:p w:rsidR="006E0907" w:rsidRDefault="006E0907" w:rsidP="001D492D">
      <w:pPr>
        <w:pStyle w:val="af"/>
        <w:jc w:val="both"/>
        <w:rPr>
          <w:rStyle w:val="a3"/>
          <w:i/>
          <w:sz w:val="28"/>
          <w:szCs w:val="28"/>
        </w:rPr>
      </w:pPr>
    </w:p>
    <w:p w:rsidR="00FD1E53" w:rsidRPr="003A7650" w:rsidRDefault="00FD1E53" w:rsidP="00FD1E53">
      <w:pPr>
        <w:pStyle w:val="2"/>
        <w:numPr>
          <w:ilvl w:val="1"/>
          <w:numId w:val="2"/>
        </w:numPr>
      </w:pPr>
      <w:bookmarkStart w:id="17" w:name="_Toc47104982"/>
      <w:r>
        <w:rPr>
          <w:rFonts w:ascii="Times New Roman" w:hAnsi="Times New Roman" w:cs="Times New Roman"/>
        </w:rPr>
        <w:t>27.</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Pr="00C50343">
        <w:rPr>
          <w:rFonts w:ascii="Times New Roman" w:hAnsi="Times New Roman" w:cs="Times New Roman"/>
        </w:rPr>
        <w:t>"Магадан - столица Колымского края"</w:t>
      </w:r>
      <w:r>
        <w:rPr>
          <w:rFonts w:ascii="Times New Roman" w:hAnsi="Times New Roman" w:cs="Times New Roman"/>
        </w:rPr>
        <w:t>.</w:t>
      </w:r>
      <w:r w:rsidRPr="0077207A">
        <w:rPr>
          <w:rFonts w:ascii="Times New Roman" w:hAnsi="Times New Roman" w:cs="Times New Roman"/>
        </w:rPr>
        <w:t xml:space="preserve"> «</w:t>
      </w:r>
      <w:r w:rsidRPr="00070D8D">
        <w:rPr>
          <w:rFonts w:ascii="Times New Roman" w:hAnsi="Times New Roman" w:cs="Times New Roman"/>
        </w:rPr>
        <w:t>Андрей Зыков: Мы получили много положительных отзывов. Нас поддержали практически все регионы РФ</w:t>
      </w:r>
      <w:r w:rsidRPr="0077207A">
        <w:rPr>
          <w:rFonts w:ascii="Times New Roman" w:hAnsi="Times New Roman" w:cs="Times New Roman"/>
        </w:rPr>
        <w:t>»</w:t>
      </w:r>
      <w:bookmarkEnd w:id="17"/>
      <w:r w:rsidRPr="0077207A">
        <w:rPr>
          <w:sz w:val="380"/>
        </w:rPr>
        <w:t xml:space="preserve">                  </w:t>
      </w:r>
    </w:p>
    <w:p w:rsidR="00FD1E53" w:rsidRPr="009F1BE6" w:rsidRDefault="00E308E8" w:rsidP="00FD1E53">
      <w:pPr>
        <w:rPr>
          <w:sz w:val="36"/>
        </w:rPr>
      </w:pPr>
      <w:hyperlink r:id="rId19" w:history="1">
        <w:r w:rsidR="00FD1E53" w:rsidRPr="009F1BE6">
          <w:rPr>
            <w:rStyle w:val="a3"/>
            <w:sz w:val="28"/>
          </w:rPr>
          <w:t>https://kolyma.ru/index.php?newsid=91015</w:t>
        </w:r>
      </w:hyperlink>
      <w:r w:rsidR="00FD1E53" w:rsidRPr="009F1BE6">
        <w:rPr>
          <w:sz w:val="28"/>
        </w:rPr>
        <w:t xml:space="preserve"> </w:t>
      </w:r>
      <w:r w:rsidR="00FD1E53" w:rsidRPr="009F1BE6">
        <w:rPr>
          <w:sz w:val="32"/>
        </w:rPr>
        <w:t xml:space="preserve">  </w:t>
      </w:r>
    </w:p>
    <w:p w:rsidR="00FD1E53" w:rsidRPr="00C9147D" w:rsidRDefault="00FD1E53" w:rsidP="00FD1E53">
      <w:pPr>
        <w:rPr>
          <w:sz w:val="36"/>
        </w:rPr>
      </w:pPr>
    </w:p>
    <w:p w:rsidR="00FD1E53" w:rsidRPr="00BA275A" w:rsidRDefault="00FD1E53" w:rsidP="00FD1E53">
      <w:pPr>
        <w:pStyle w:val="af"/>
        <w:jc w:val="both"/>
        <w:rPr>
          <w:sz w:val="28"/>
          <w:szCs w:val="28"/>
        </w:rPr>
      </w:pPr>
      <w:r w:rsidRPr="00BA275A">
        <w:rPr>
          <w:sz w:val="28"/>
          <w:szCs w:val="28"/>
        </w:rPr>
        <w:t>Во время внеочередного Общего собрания Парламентской Ассоциации «Дальний Восток и Забайкалье» по вопросам совершенствования законодательства, связанные с принятием поправок к Конституции Российской Федерации. Депутаты Магаданской областной Думы предложили внести изменения в организацию ухода за нетрудоспособными людьми и предоставить работающим родителям (опекунам) совершеннолетних детей-инвалидов дополнительные оплачиваемые выходные.</w:t>
      </w:r>
    </w:p>
    <w:p w:rsidR="00FD1E53" w:rsidRPr="00BA275A" w:rsidRDefault="00FD1E53" w:rsidP="00FD1E53">
      <w:pPr>
        <w:pStyle w:val="af"/>
        <w:jc w:val="both"/>
        <w:rPr>
          <w:sz w:val="28"/>
          <w:szCs w:val="28"/>
        </w:rPr>
      </w:pPr>
      <w:r w:rsidRPr="00BA275A">
        <w:rPr>
          <w:sz w:val="28"/>
          <w:szCs w:val="28"/>
        </w:rPr>
        <w:t>«Это предложение уже звучало в 2019 году, когда Магаданская областная Дума обратилась к Правительству РФ о необходимости изменения в статью 262 ТК РФ о предоставлении дополнительных оплачиваемых выходных дней родителям (опекунам) инвалидов, которые достигли 18 лет, и при этом их дееспособность осталась минимальной.</w:t>
      </w:r>
    </w:p>
    <w:p w:rsidR="00FD1E53" w:rsidRPr="00BA275A" w:rsidRDefault="00FD1E53" w:rsidP="00FD1E53">
      <w:pPr>
        <w:pStyle w:val="af"/>
        <w:jc w:val="both"/>
        <w:rPr>
          <w:sz w:val="28"/>
          <w:szCs w:val="28"/>
        </w:rPr>
      </w:pPr>
      <w:r w:rsidRPr="00BA275A">
        <w:rPr>
          <w:sz w:val="28"/>
          <w:szCs w:val="28"/>
        </w:rPr>
        <w:lastRenderedPageBreak/>
        <w:t xml:space="preserve">Для них ничего в жизни не меняется при переходе в старший возраст, они остаются детьми, а забот у опекунов прибавляется еще больше. Справедливо, если в Трудовом Кодексе будет прописана эта норма, - прокомментировал первый заместитель председателя магаданской областной Думы Андрей Зыков. - Обращения на этот счет к депутатам были от жителей региона. Благодаря работе Молодежной Общественной и совместным встречам с общественными организациями, </w:t>
      </w:r>
      <w:r w:rsidRPr="00B26163">
        <w:rPr>
          <w:sz w:val="28"/>
          <w:szCs w:val="28"/>
          <w:highlight w:val="yellow"/>
        </w:rPr>
        <w:t>р</w:t>
      </w:r>
      <w:r w:rsidRPr="00596EAD">
        <w:rPr>
          <w:sz w:val="28"/>
          <w:szCs w:val="28"/>
          <w:highlight w:val="yellow"/>
        </w:rPr>
        <w:t>егиональным отделением Всероссийского общества инвалидов</w:t>
      </w:r>
      <w:r w:rsidRPr="00BA275A">
        <w:rPr>
          <w:sz w:val="28"/>
          <w:szCs w:val="28"/>
        </w:rPr>
        <w:t>, сообществом родителей детей-инвалидов «Особой детство» эта инициатива была оформлена в Обращение к Правительству, затем мы его вынесли на рассмотрение Парламентской ассоциации «Дальний восток и Забайкалье».</w:t>
      </w:r>
    </w:p>
    <w:p w:rsidR="00FD1E53" w:rsidRPr="006F027D" w:rsidRDefault="00FD1E53" w:rsidP="00FD1E53">
      <w:pPr>
        <w:pStyle w:val="af"/>
        <w:jc w:val="both"/>
        <w:rPr>
          <w:sz w:val="28"/>
          <w:szCs w:val="28"/>
        </w:rPr>
      </w:pPr>
      <w:r w:rsidRPr="00BA275A">
        <w:rPr>
          <w:sz w:val="28"/>
          <w:szCs w:val="28"/>
        </w:rPr>
        <w:t>Мы получили много положительных отзывов. Нас поддержали практически все регионы РФ. Но к сожалению, Министерство труда и социальной защиты РФ на тот момент сделало отсылочное замечание, что мы сами имеем законодательную инициативу. Но тут есть сложности: каждый проект закона, который направляется в Госдуму, нуждается в финансово-экономическом обосновании, а собрать статистику, сколько таких лиц может появиться, довольно сложно. Мы обратились к Правительству РФ, так как там концентрируются все статистические данные. На этом мы не останавливаемся, так как парламентская Ассоциация – довольно мощное образование, и думаю, мы добьемся своего».</w:t>
      </w:r>
    </w:p>
    <w:p w:rsidR="00FD1E53" w:rsidRDefault="00E308E8" w:rsidP="00FD1E53">
      <w:pPr>
        <w:pStyle w:val="af"/>
        <w:jc w:val="both"/>
        <w:rPr>
          <w:rStyle w:val="a3"/>
          <w:i/>
          <w:sz w:val="28"/>
          <w:szCs w:val="28"/>
        </w:rPr>
      </w:pPr>
      <w:hyperlink w:anchor="Содержание" w:history="1">
        <w:r w:rsidR="00FD1E53" w:rsidRPr="00CA4A48">
          <w:rPr>
            <w:rStyle w:val="a3"/>
            <w:i/>
            <w:sz w:val="28"/>
            <w:szCs w:val="28"/>
          </w:rPr>
          <w:t>Вернуться к оглавлению</w:t>
        </w:r>
      </w:hyperlink>
    </w:p>
    <w:p w:rsidR="00792FDF" w:rsidRDefault="00792FDF" w:rsidP="0009050E">
      <w:pPr>
        <w:pStyle w:val="af"/>
        <w:jc w:val="both"/>
        <w:rPr>
          <w:rStyle w:val="a3"/>
          <w:i/>
          <w:sz w:val="28"/>
          <w:szCs w:val="28"/>
        </w:rPr>
      </w:pPr>
    </w:p>
    <w:p w:rsidR="00D404BC" w:rsidRPr="003A7650" w:rsidRDefault="00D404BC" w:rsidP="00326F9C">
      <w:pPr>
        <w:pStyle w:val="2"/>
        <w:numPr>
          <w:ilvl w:val="1"/>
          <w:numId w:val="2"/>
        </w:numPr>
      </w:pPr>
      <w:bookmarkStart w:id="18" w:name="_Toc47104983"/>
      <w:r>
        <w:rPr>
          <w:rFonts w:ascii="Times New Roman" w:hAnsi="Times New Roman" w:cs="Times New Roman"/>
        </w:rPr>
        <w:t>28.</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326F9C" w:rsidRPr="00326F9C">
        <w:rPr>
          <w:rFonts w:ascii="Times New Roman" w:hAnsi="Times New Roman" w:cs="Times New Roman"/>
        </w:rPr>
        <w:t>Tomsk.ru</w:t>
      </w:r>
      <w:r>
        <w:rPr>
          <w:rFonts w:ascii="Times New Roman" w:hAnsi="Times New Roman" w:cs="Times New Roman"/>
        </w:rPr>
        <w:t>.</w:t>
      </w:r>
      <w:r w:rsidRPr="0077207A">
        <w:rPr>
          <w:rFonts w:ascii="Times New Roman" w:hAnsi="Times New Roman" w:cs="Times New Roman"/>
        </w:rPr>
        <w:t xml:space="preserve"> «</w:t>
      </w:r>
      <w:r w:rsidR="000C2F68" w:rsidRPr="000C2F68">
        <w:rPr>
          <w:rFonts w:ascii="Times New Roman" w:hAnsi="Times New Roman" w:cs="Times New Roman"/>
        </w:rPr>
        <w:t>Иван Кляйн проверил благоустройство в двух скверах города</w:t>
      </w:r>
      <w:r w:rsidRPr="0077207A">
        <w:rPr>
          <w:rFonts w:ascii="Times New Roman" w:hAnsi="Times New Roman" w:cs="Times New Roman"/>
        </w:rPr>
        <w:t>»</w:t>
      </w:r>
      <w:bookmarkEnd w:id="18"/>
      <w:r w:rsidRPr="0077207A">
        <w:rPr>
          <w:sz w:val="380"/>
        </w:rPr>
        <w:t xml:space="preserve">                  </w:t>
      </w:r>
    </w:p>
    <w:p w:rsidR="00D404BC" w:rsidRPr="00D07814" w:rsidRDefault="00E308E8" w:rsidP="00D404BC">
      <w:pPr>
        <w:rPr>
          <w:sz w:val="48"/>
        </w:rPr>
      </w:pPr>
      <w:hyperlink r:id="rId20" w:history="1">
        <w:r w:rsidR="00D07814" w:rsidRPr="00D07814">
          <w:rPr>
            <w:rStyle w:val="a3"/>
            <w:sz w:val="28"/>
          </w:rPr>
          <w:t>https://www.tomsk.ru/news/view/155395-ivan-klyayn-proveril-blagoustroystvo-v-dvuh-skverah-goroda</w:t>
        </w:r>
      </w:hyperlink>
      <w:r w:rsidR="00D07814" w:rsidRPr="00D07814">
        <w:rPr>
          <w:sz w:val="28"/>
        </w:rPr>
        <w:t xml:space="preserve"> </w:t>
      </w:r>
      <w:r w:rsidR="00D404BC" w:rsidRPr="00D07814">
        <w:rPr>
          <w:sz w:val="32"/>
        </w:rPr>
        <w:t xml:space="preserve"> </w:t>
      </w:r>
      <w:r w:rsidR="00D404BC" w:rsidRPr="00D07814">
        <w:rPr>
          <w:sz w:val="36"/>
        </w:rPr>
        <w:t xml:space="preserve"> </w:t>
      </w:r>
      <w:r w:rsidR="00D404BC" w:rsidRPr="00D07814">
        <w:rPr>
          <w:sz w:val="40"/>
        </w:rPr>
        <w:t xml:space="preserve"> </w:t>
      </w:r>
      <w:r w:rsidR="00D404BC" w:rsidRPr="00D07814">
        <w:rPr>
          <w:sz w:val="44"/>
        </w:rPr>
        <w:t xml:space="preserve">  </w:t>
      </w:r>
    </w:p>
    <w:p w:rsidR="00D404BC" w:rsidRPr="00C9147D" w:rsidRDefault="00D404BC" w:rsidP="00D404BC">
      <w:pPr>
        <w:rPr>
          <w:sz w:val="36"/>
        </w:rPr>
      </w:pPr>
    </w:p>
    <w:p w:rsidR="002D259F" w:rsidRPr="002D259F" w:rsidRDefault="002D259F" w:rsidP="002D259F">
      <w:pPr>
        <w:pStyle w:val="af"/>
        <w:jc w:val="both"/>
        <w:rPr>
          <w:sz w:val="28"/>
          <w:szCs w:val="28"/>
        </w:rPr>
      </w:pPr>
      <w:r w:rsidRPr="002D259F">
        <w:rPr>
          <w:sz w:val="28"/>
          <w:szCs w:val="28"/>
        </w:rPr>
        <w:t>Мэр Томска Иван Кляйн провел выездное совещание в Кировском районе города. Он оценил темпы реализации нацпроекта «Жилье и городская среда, а также проинспектировал новое помещение муниципального центра профилактики и социальной адаптации «Семья».</w:t>
      </w:r>
    </w:p>
    <w:p w:rsidR="002D259F" w:rsidRPr="002D259F" w:rsidRDefault="002D259F" w:rsidP="002D259F">
      <w:pPr>
        <w:pStyle w:val="af"/>
        <w:jc w:val="both"/>
        <w:rPr>
          <w:sz w:val="28"/>
          <w:szCs w:val="28"/>
        </w:rPr>
      </w:pPr>
      <w:r w:rsidRPr="002D259F">
        <w:rPr>
          <w:sz w:val="28"/>
          <w:szCs w:val="28"/>
        </w:rPr>
        <w:t xml:space="preserve">Градоначальник побывал на пешеходном бульваре на пересечении проспектов Ленина и Кирова. В этом году здесь предусмотрено озеленение пространства, строительство комфортной пешеходной зоны, капремонт лестницы. На </w:t>
      </w:r>
      <w:r w:rsidRPr="002D259F">
        <w:rPr>
          <w:sz w:val="28"/>
          <w:szCs w:val="28"/>
        </w:rPr>
        <w:lastRenderedPageBreak/>
        <w:t>территории высадят «живую» изгородь из 250 кустов. Стоимость проекта составляет 3,4 млн рублей.</w:t>
      </w:r>
    </w:p>
    <w:p w:rsidR="002D259F" w:rsidRPr="002D259F" w:rsidRDefault="002D259F" w:rsidP="002D259F">
      <w:pPr>
        <w:pStyle w:val="af"/>
        <w:jc w:val="both"/>
        <w:rPr>
          <w:sz w:val="28"/>
          <w:szCs w:val="28"/>
        </w:rPr>
      </w:pPr>
      <w:r w:rsidRPr="002D259F">
        <w:rPr>
          <w:sz w:val="28"/>
          <w:szCs w:val="28"/>
        </w:rPr>
        <w:t>Сегодня бригады подрядчика укрепили склон, уложили ступени лестницы, обновив существующие гранитные, в настоящее время приступили к планировке территории под будущий пандус.</w:t>
      </w:r>
    </w:p>
    <w:p w:rsidR="002D259F" w:rsidRPr="002D259F" w:rsidRDefault="002D259F" w:rsidP="002D259F">
      <w:pPr>
        <w:pStyle w:val="af"/>
        <w:jc w:val="both"/>
        <w:rPr>
          <w:sz w:val="28"/>
          <w:szCs w:val="28"/>
        </w:rPr>
      </w:pPr>
      <w:r w:rsidRPr="002D259F">
        <w:rPr>
          <w:sz w:val="28"/>
          <w:szCs w:val="28"/>
        </w:rPr>
        <w:t xml:space="preserve">На всех этапах благоустройства доступность городской среды оценивают  </w:t>
      </w:r>
      <w:r w:rsidRPr="00BD5C7F">
        <w:rPr>
          <w:sz w:val="28"/>
          <w:szCs w:val="28"/>
          <w:highlight w:val="yellow"/>
        </w:rPr>
        <w:t>активисты томского отделения Всероссийского общества инвалидов</w:t>
      </w:r>
      <w:r w:rsidRPr="002D259F">
        <w:rPr>
          <w:sz w:val="28"/>
          <w:szCs w:val="28"/>
        </w:rPr>
        <w:t>. По их просьбам были занижены бордюры и уменьшено расстояние между прутьями на решетках ливнеприемников.</w:t>
      </w:r>
    </w:p>
    <w:p w:rsidR="002D259F" w:rsidRPr="002D259F" w:rsidRDefault="002D259F" w:rsidP="002D259F">
      <w:pPr>
        <w:pStyle w:val="af"/>
        <w:jc w:val="both"/>
        <w:rPr>
          <w:sz w:val="28"/>
          <w:szCs w:val="28"/>
        </w:rPr>
      </w:pPr>
      <w:r w:rsidRPr="002D259F">
        <w:rPr>
          <w:sz w:val="28"/>
          <w:szCs w:val="28"/>
        </w:rPr>
        <w:t>«Здесь перед нами стояла непростая  задача —  обеспечить доступность этого участка проспекта Кирова и проспекта Ленина для маломобильных граждан.  И аналогичное требование сегодня есть на всех объектах. Везде, где мы вкладываем бюджетные деньги в ремонт или благоустройство, должны быть учтены требования доступности среды. Наша обязанность — создать в городе равные возможности для всех категорий населения», — прокомментировал осмотр объекта Иван Кляйн.</w:t>
      </w:r>
    </w:p>
    <w:p w:rsidR="002D259F" w:rsidRPr="002D259F" w:rsidRDefault="002D259F" w:rsidP="002D259F">
      <w:pPr>
        <w:pStyle w:val="af"/>
        <w:jc w:val="both"/>
        <w:rPr>
          <w:sz w:val="28"/>
          <w:szCs w:val="28"/>
        </w:rPr>
      </w:pPr>
      <w:r w:rsidRPr="002D259F">
        <w:rPr>
          <w:sz w:val="28"/>
          <w:szCs w:val="28"/>
        </w:rPr>
        <w:t>Также мэр осмотрел сквер у Дворца творчества детей и молодежи. Согласно проекту, на этой территории увеличат парковку, выделят пешеходную зону, модернизируют наружное освещение. Для удобства маломобильных томичей здесь будет уложена бесшовная тротуарная плитка, а рисунок на тротуарной плитке повторит рисунок мозаики на фасаде — там будет изображен парад планет.</w:t>
      </w:r>
    </w:p>
    <w:p w:rsidR="002D259F" w:rsidRPr="002D259F" w:rsidRDefault="002D259F" w:rsidP="002D259F">
      <w:pPr>
        <w:pStyle w:val="af"/>
        <w:jc w:val="both"/>
        <w:rPr>
          <w:sz w:val="28"/>
          <w:szCs w:val="28"/>
        </w:rPr>
      </w:pPr>
      <w:r w:rsidRPr="002D259F">
        <w:rPr>
          <w:sz w:val="28"/>
          <w:szCs w:val="28"/>
        </w:rPr>
        <w:t>На данный момент подрядчики укладываются в сроки, поэтому благоустройство сквера должно завершиться до начала учебного года, точнее, до 25 августа.</w:t>
      </w:r>
    </w:p>
    <w:p w:rsidR="002D259F" w:rsidRPr="002D259F" w:rsidRDefault="002D259F" w:rsidP="002D259F">
      <w:pPr>
        <w:pStyle w:val="af"/>
        <w:jc w:val="both"/>
        <w:rPr>
          <w:sz w:val="28"/>
          <w:szCs w:val="28"/>
        </w:rPr>
      </w:pPr>
      <w:r w:rsidRPr="002D259F">
        <w:rPr>
          <w:sz w:val="28"/>
          <w:szCs w:val="28"/>
        </w:rPr>
        <w:t>Иван Кляйн также посетил новое помещение муниципального центра профилактики и социальной адаптации «Семья». Организация переехала в новое здание по адресу Вершинина, 25 в мае.</w:t>
      </w:r>
    </w:p>
    <w:p w:rsidR="002D259F" w:rsidRPr="002D259F" w:rsidRDefault="002D259F" w:rsidP="002D259F">
      <w:pPr>
        <w:pStyle w:val="af"/>
        <w:jc w:val="both"/>
        <w:rPr>
          <w:sz w:val="28"/>
          <w:szCs w:val="28"/>
        </w:rPr>
      </w:pPr>
      <w:r w:rsidRPr="002D259F">
        <w:rPr>
          <w:sz w:val="28"/>
          <w:szCs w:val="28"/>
        </w:rPr>
        <w:t>В нем  проведен косметический ремонт. Теперь в центре есть большой тренинговый зал, помещение для реабилитации с тренажерами для людей с ограниченными возможностями здоровья, логопункт, кабинет Монтессори.</w:t>
      </w:r>
    </w:p>
    <w:p w:rsidR="002D259F" w:rsidRPr="002D259F" w:rsidRDefault="002D259F" w:rsidP="002D259F">
      <w:pPr>
        <w:pStyle w:val="af"/>
        <w:jc w:val="both"/>
        <w:rPr>
          <w:sz w:val="28"/>
          <w:szCs w:val="28"/>
        </w:rPr>
      </w:pPr>
      <w:r w:rsidRPr="002D259F">
        <w:rPr>
          <w:sz w:val="28"/>
          <w:szCs w:val="28"/>
        </w:rPr>
        <w:t xml:space="preserve">«Два года мы выбирали, какому учреждению отдать это здание. Только от социального блока было пять-семь заявок. Были предложения выставить здание на продажу, отдать под городскую прокуратуру. Сегодня мы с вами </w:t>
      </w:r>
      <w:r w:rsidRPr="002D259F">
        <w:rPr>
          <w:sz w:val="28"/>
          <w:szCs w:val="28"/>
        </w:rPr>
        <w:lastRenderedPageBreak/>
        <w:t>убедились, что решение отдать его центру «Семья» и создать необходимые условия для занятий томичам было правильным», – подытожил Иван Кляйн.</w:t>
      </w:r>
    </w:p>
    <w:p w:rsidR="002D259F" w:rsidRPr="002D259F" w:rsidRDefault="002D259F" w:rsidP="002D259F">
      <w:pPr>
        <w:pStyle w:val="af"/>
        <w:jc w:val="both"/>
        <w:rPr>
          <w:sz w:val="28"/>
          <w:szCs w:val="28"/>
        </w:rPr>
      </w:pPr>
      <w:r w:rsidRPr="002D259F">
        <w:rPr>
          <w:sz w:val="28"/>
          <w:szCs w:val="28"/>
        </w:rPr>
        <w:t>По мнению градоначальника, на данный момент необходимо отремонтировать фасад здания и обустроить входную группу для маломобильных граждан. Он также посоветовал расширять деятельность центра и активнее ее пропагандировать.</w:t>
      </w:r>
    </w:p>
    <w:p w:rsidR="002D259F" w:rsidRPr="002D259F" w:rsidRDefault="002D259F" w:rsidP="002D259F">
      <w:pPr>
        <w:pStyle w:val="af"/>
        <w:jc w:val="both"/>
        <w:rPr>
          <w:sz w:val="28"/>
          <w:szCs w:val="28"/>
        </w:rPr>
      </w:pPr>
      <w:r w:rsidRPr="002D259F">
        <w:rPr>
          <w:sz w:val="28"/>
          <w:szCs w:val="28"/>
        </w:rPr>
        <w:t>Мэр также добавил, что все работы на объектах выездного совещания идут согласно графику.</w:t>
      </w:r>
    </w:p>
    <w:p w:rsidR="001C256C" w:rsidRDefault="00E308E8" w:rsidP="0009050E">
      <w:pPr>
        <w:pStyle w:val="af"/>
        <w:jc w:val="both"/>
        <w:rPr>
          <w:rStyle w:val="a3"/>
          <w:i/>
          <w:sz w:val="28"/>
          <w:szCs w:val="28"/>
        </w:rPr>
      </w:pPr>
      <w:hyperlink w:anchor="Содержание" w:history="1">
        <w:r w:rsidR="00D404BC" w:rsidRPr="00CA4A48">
          <w:rPr>
            <w:rStyle w:val="a3"/>
            <w:i/>
            <w:sz w:val="28"/>
            <w:szCs w:val="28"/>
          </w:rPr>
          <w:t>Вернуться к оглавлению</w:t>
        </w:r>
      </w:hyperlink>
    </w:p>
    <w:p w:rsidR="00E5070D" w:rsidRDefault="00E5070D" w:rsidP="0009050E">
      <w:pPr>
        <w:pStyle w:val="af"/>
        <w:jc w:val="both"/>
        <w:rPr>
          <w:rStyle w:val="a3"/>
          <w:i/>
          <w:sz w:val="28"/>
          <w:szCs w:val="28"/>
        </w:rPr>
      </w:pPr>
    </w:p>
    <w:p w:rsidR="00E5070D" w:rsidRPr="003A7650" w:rsidRDefault="00E5070D" w:rsidP="00E5070D">
      <w:pPr>
        <w:pStyle w:val="2"/>
        <w:numPr>
          <w:ilvl w:val="1"/>
          <w:numId w:val="2"/>
        </w:numPr>
      </w:pPr>
      <w:bookmarkStart w:id="19" w:name="_Toc47104984"/>
      <w:r>
        <w:rPr>
          <w:rFonts w:ascii="Times New Roman" w:hAnsi="Times New Roman" w:cs="Times New Roman"/>
        </w:rPr>
        <w:t>28.</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Pr="00E32A04">
        <w:rPr>
          <w:rFonts w:ascii="Times New Roman" w:hAnsi="Times New Roman" w:cs="Times New Roman"/>
        </w:rPr>
        <w:t>Агентство социальной информации</w:t>
      </w:r>
      <w:r>
        <w:rPr>
          <w:rFonts w:ascii="Times New Roman" w:hAnsi="Times New Roman" w:cs="Times New Roman"/>
        </w:rPr>
        <w:t>.</w:t>
      </w:r>
      <w:r w:rsidRPr="0077207A">
        <w:rPr>
          <w:rFonts w:ascii="Times New Roman" w:hAnsi="Times New Roman" w:cs="Times New Roman"/>
        </w:rPr>
        <w:t xml:space="preserve"> «</w:t>
      </w:r>
      <w:r w:rsidRPr="0014433F">
        <w:rPr>
          <w:rFonts w:ascii="Times New Roman" w:hAnsi="Times New Roman" w:cs="Times New Roman"/>
        </w:rPr>
        <w:t>В Юргинском районе началась подготовка к фестивалю «Вместе мы сможем больше»</w:t>
      </w:r>
      <w:r w:rsidRPr="0077207A">
        <w:rPr>
          <w:rFonts w:ascii="Times New Roman" w:hAnsi="Times New Roman" w:cs="Times New Roman"/>
        </w:rPr>
        <w:t>»</w:t>
      </w:r>
      <w:bookmarkEnd w:id="19"/>
      <w:r w:rsidRPr="0077207A">
        <w:rPr>
          <w:sz w:val="380"/>
        </w:rPr>
        <w:t xml:space="preserve">                  </w:t>
      </w:r>
    </w:p>
    <w:p w:rsidR="00E5070D" w:rsidRPr="00A07E64" w:rsidRDefault="00E308E8" w:rsidP="00E5070D">
      <w:pPr>
        <w:rPr>
          <w:sz w:val="32"/>
        </w:rPr>
      </w:pPr>
      <w:hyperlink r:id="rId21" w:history="1">
        <w:r w:rsidR="00E5070D" w:rsidRPr="00A07E64">
          <w:rPr>
            <w:rStyle w:val="a3"/>
            <w:sz w:val="28"/>
          </w:rPr>
          <w:t>https://www.asi.org.ru/report/2020/07/28/yurginskoe-lyudi-s-invalidnostyu-subsidiya-rajonnyj-byudzhet-vmeste-my-smozhem-bolshe-festival/</w:t>
        </w:r>
      </w:hyperlink>
      <w:r w:rsidR="00E5070D" w:rsidRPr="00A07E64">
        <w:rPr>
          <w:sz w:val="28"/>
        </w:rPr>
        <w:t xml:space="preserve">  </w:t>
      </w:r>
    </w:p>
    <w:p w:rsidR="00E5070D" w:rsidRPr="00C9147D" w:rsidRDefault="00E5070D" w:rsidP="00E5070D">
      <w:pPr>
        <w:rPr>
          <w:sz w:val="36"/>
        </w:rPr>
      </w:pPr>
    </w:p>
    <w:p w:rsidR="00E5070D" w:rsidRPr="006F027D" w:rsidRDefault="00E5070D" w:rsidP="00E5070D">
      <w:pPr>
        <w:pStyle w:val="af"/>
        <w:jc w:val="both"/>
        <w:rPr>
          <w:sz w:val="28"/>
          <w:szCs w:val="28"/>
        </w:rPr>
      </w:pPr>
      <w:r w:rsidRPr="006F027D">
        <w:rPr>
          <w:sz w:val="28"/>
          <w:szCs w:val="28"/>
        </w:rPr>
        <w:t>В Юргинском районе завершился отбор социально ориентированных некоммерческих организаций, которые получат субсидии из районного бюджета во втором полугодии 2020 года.</w:t>
      </w:r>
    </w:p>
    <w:p w:rsidR="00E5070D" w:rsidRPr="006F027D" w:rsidRDefault="00E5070D" w:rsidP="00E5070D">
      <w:pPr>
        <w:pStyle w:val="af"/>
        <w:jc w:val="both"/>
        <w:rPr>
          <w:sz w:val="28"/>
          <w:szCs w:val="28"/>
        </w:rPr>
      </w:pPr>
      <w:r w:rsidRPr="006F027D">
        <w:rPr>
          <w:sz w:val="28"/>
          <w:szCs w:val="28"/>
        </w:rPr>
        <w:t>40 тысяч рублей будет выделено на реализацию проекта «К вершинам творчества и духа». Проект призван содействовать интеграции детей с инвалидностью в общество и развитию их творческих способностей. В рамках проекта пройдет районный фестиваль «Вместе мы сможем больше».</w:t>
      </w:r>
    </w:p>
    <w:p w:rsidR="00E5070D" w:rsidRPr="006F027D" w:rsidRDefault="00E5070D" w:rsidP="00E5070D">
      <w:pPr>
        <w:pStyle w:val="af"/>
        <w:jc w:val="both"/>
        <w:rPr>
          <w:sz w:val="28"/>
          <w:szCs w:val="28"/>
        </w:rPr>
      </w:pPr>
      <w:r w:rsidRPr="006F027D">
        <w:rPr>
          <w:sz w:val="28"/>
          <w:szCs w:val="28"/>
        </w:rPr>
        <w:t>«Люди с ограниченными возможностями здоровья требуют особого внимания и поддержки, особенно дети. Творчество – одно из важнейших направлений социальной адаптации и реабилитации, то, что помогает им адаптироваться в современной среде»,</w:t>
      </w:r>
      <w:r>
        <w:rPr>
          <w:sz w:val="28"/>
          <w:szCs w:val="28"/>
        </w:rPr>
        <w:t xml:space="preserve"> </w:t>
      </w:r>
      <w:r w:rsidRPr="006F027D">
        <w:rPr>
          <w:sz w:val="28"/>
          <w:szCs w:val="28"/>
        </w:rPr>
        <w:t xml:space="preserve">– уверена </w:t>
      </w:r>
      <w:r w:rsidRPr="006F027D">
        <w:rPr>
          <w:sz w:val="28"/>
          <w:szCs w:val="28"/>
          <w:highlight w:val="yellow"/>
        </w:rPr>
        <w:t>председатель Юргинской местной организации ВОИ Татьяна Ващенко</w:t>
      </w:r>
      <w:r w:rsidRPr="006F027D">
        <w:rPr>
          <w:sz w:val="28"/>
          <w:szCs w:val="28"/>
        </w:rPr>
        <w:t>.</w:t>
      </w:r>
    </w:p>
    <w:p w:rsidR="00E5070D" w:rsidRPr="006F027D" w:rsidRDefault="00E5070D" w:rsidP="00E5070D">
      <w:pPr>
        <w:pStyle w:val="af"/>
        <w:jc w:val="both"/>
        <w:rPr>
          <w:sz w:val="28"/>
          <w:szCs w:val="28"/>
        </w:rPr>
      </w:pPr>
      <w:r w:rsidRPr="006F027D">
        <w:rPr>
          <w:sz w:val="28"/>
          <w:szCs w:val="28"/>
        </w:rPr>
        <w:t>Сегодня в районе 55 семей, воспитывающих детей с инвалидностью. У каждой из них – своя история. У кого-то счастливая, у кого-то не очень. Для них подвиг – в каждом шаге. При поддержке общества его совершить гораздо проще.</w:t>
      </w:r>
    </w:p>
    <w:p w:rsidR="00E5070D" w:rsidRPr="006F027D" w:rsidRDefault="00E5070D" w:rsidP="00E5070D">
      <w:pPr>
        <w:pStyle w:val="af"/>
        <w:jc w:val="both"/>
        <w:rPr>
          <w:sz w:val="28"/>
          <w:szCs w:val="28"/>
        </w:rPr>
      </w:pPr>
      <w:r w:rsidRPr="006F027D">
        <w:rPr>
          <w:sz w:val="28"/>
          <w:szCs w:val="28"/>
        </w:rPr>
        <w:t xml:space="preserve">Фестиваль «Вместе мы сможем больше» традиционно проходит в конце года. В нем принимают участие молодые люди в возрасте до 18 лет, а также творческие коллективы, в составе которые есть дети с инвалидностью. В 2020 году лучших назовут в семи номинациях: «Вокал», «Хореография», «Оригинальный жанр», «Художественное чтение», «Исполнение на </w:t>
      </w:r>
      <w:r w:rsidRPr="006F027D">
        <w:rPr>
          <w:sz w:val="28"/>
          <w:szCs w:val="28"/>
        </w:rPr>
        <w:lastRenderedPageBreak/>
        <w:t>музыкальных инструментах», «Изобразительное искусство» и «Декоративно-прикладное творчество». Победители представят район на областном конкурсе.</w:t>
      </w:r>
    </w:p>
    <w:p w:rsidR="00E5070D" w:rsidRPr="00983138" w:rsidRDefault="00E5070D" w:rsidP="00E5070D">
      <w:pPr>
        <w:pStyle w:val="af"/>
        <w:jc w:val="both"/>
        <w:rPr>
          <w:sz w:val="28"/>
          <w:szCs w:val="28"/>
        </w:rPr>
      </w:pPr>
      <w:r w:rsidRPr="006F027D">
        <w:rPr>
          <w:sz w:val="28"/>
          <w:szCs w:val="28"/>
        </w:rPr>
        <w:t>В администрации района подчеркнули, что всегда готовы поддержать инициативы, направленные на решение социальных проблем и развитие гражданского общества.</w:t>
      </w:r>
    </w:p>
    <w:p w:rsidR="00E5070D" w:rsidRDefault="00E308E8" w:rsidP="00E5070D">
      <w:pPr>
        <w:pStyle w:val="af"/>
        <w:jc w:val="both"/>
        <w:rPr>
          <w:rStyle w:val="a3"/>
          <w:i/>
          <w:sz w:val="28"/>
          <w:szCs w:val="28"/>
        </w:rPr>
      </w:pPr>
      <w:hyperlink w:anchor="Содержание" w:history="1">
        <w:r w:rsidR="00E5070D" w:rsidRPr="00CA4A48">
          <w:rPr>
            <w:rStyle w:val="a3"/>
            <w:i/>
            <w:sz w:val="28"/>
            <w:szCs w:val="28"/>
          </w:rPr>
          <w:t>Вернуться к оглавлению</w:t>
        </w:r>
      </w:hyperlink>
    </w:p>
    <w:p w:rsidR="003F11A2" w:rsidRDefault="003F11A2" w:rsidP="00E5070D">
      <w:pPr>
        <w:pStyle w:val="af"/>
        <w:jc w:val="both"/>
        <w:rPr>
          <w:rStyle w:val="a3"/>
          <w:i/>
          <w:sz w:val="28"/>
          <w:szCs w:val="28"/>
        </w:rPr>
      </w:pPr>
    </w:p>
    <w:p w:rsidR="003F11A2" w:rsidRPr="003A7650" w:rsidRDefault="003F11A2" w:rsidP="003F11A2">
      <w:pPr>
        <w:pStyle w:val="2"/>
        <w:numPr>
          <w:ilvl w:val="1"/>
          <w:numId w:val="2"/>
        </w:numPr>
      </w:pPr>
      <w:bookmarkStart w:id="20" w:name="_Toc47104985"/>
      <w:r>
        <w:rPr>
          <w:rFonts w:ascii="Times New Roman" w:hAnsi="Times New Roman" w:cs="Times New Roman"/>
        </w:rPr>
        <w:t>31.</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Pr="00DD245B">
        <w:rPr>
          <w:rFonts w:ascii="Times New Roman" w:hAnsi="Times New Roman" w:cs="Times New Roman"/>
        </w:rPr>
        <w:t>газета «Коммуна» (Воронежская область)</w:t>
      </w:r>
      <w:r>
        <w:rPr>
          <w:rFonts w:ascii="Times New Roman" w:hAnsi="Times New Roman" w:cs="Times New Roman"/>
        </w:rPr>
        <w:t>.</w:t>
      </w:r>
      <w:r w:rsidRPr="0077207A">
        <w:rPr>
          <w:rFonts w:ascii="Times New Roman" w:hAnsi="Times New Roman" w:cs="Times New Roman"/>
        </w:rPr>
        <w:t xml:space="preserve"> «</w:t>
      </w:r>
      <w:r w:rsidRPr="0063162D">
        <w:rPr>
          <w:rFonts w:ascii="Times New Roman" w:hAnsi="Times New Roman" w:cs="Times New Roman"/>
        </w:rPr>
        <w:t>Турнир по настольным спортивным играм народов мира прошёл в Семилукском районном обществе инвалидов</w:t>
      </w:r>
      <w:r w:rsidRPr="0077207A">
        <w:rPr>
          <w:rFonts w:ascii="Times New Roman" w:hAnsi="Times New Roman" w:cs="Times New Roman"/>
        </w:rPr>
        <w:t>»</w:t>
      </w:r>
      <w:bookmarkEnd w:id="20"/>
      <w:r w:rsidRPr="0077207A">
        <w:rPr>
          <w:sz w:val="380"/>
        </w:rPr>
        <w:t xml:space="preserve">                  </w:t>
      </w:r>
    </w:p>
    <w:p w:rsidR="003F11A2" w:rsidRPr="007E5525" w:rsidRDefault="00E308E8" w:rsidP="003F11A2">
      <w:pPr>
        <w:rPr>
          <w:sz w:val="56"/>
        </w:rPr>
      </w:pPr>
      <w:hyperlink r:id="rId22" w:history="1">
        <w:r w:rsidR="003F11A2" w:rsidRPr="007E5525">
          <w:rPr>
            <w:rStyle w:val="a3"/>
            <w:sz w:val="28"/>
          </w:rPr>
          <w:t>https://communa.ru/obshchestvo/turnir-po-nastolnym-sportivnym-igram-narodov-mira-proshyel-v-semilukskom-rayonnom-obshchestve-invali/</w:t>
        </w:r>
      </w:hyperlink>
      <w:r w:rsidR="003F11A2" w:rsidRPr="007E5525">
        <w:rPr>
          <w:sz w:val="28"/>
        </w:rPr>
        <w:t xml:space="preserve"> </w:t>
      </w:r>
      <w:r w:rsidR="003F11A2" w:rsidRPr="007E5525">
        <w:rPr>
          <w:sz w:val="32"/>
        </w:rPr>
        <w:t xml:space="preserve"> </w:t>
      </w:r>
      <w:r w:rsidR="003F11A2" w:rsidRPr="007E5525">
        <w:rPr>
          <w:sz w:val="36"/>
        </w:rPr>
        <w:t xml:space="preserve"> </w:t>
      </w:r>
      <w:r w:rsidR="003F11A2" w:rsidRPr="007E5525">
        <w:rPr>
          <w:sz w:val="40"/>
        </w:rPr>
        <w:t xml:space="preserve"> </w:t>
      </w:r>
      <w:r w:rsidR="003F11A2" w:rsidRPr="007E5525">
        <w:rPr>
          <w:sz w:val="44"/>
        </w:rPr>
        <w:t xml:space="preserve"> </w:t>
      </w:r>
      <w:r w:rsidR="003F11A2" w:rsidRPr="007E5525">
        <w:rPr>
          <w:sz w:val="48"/>
        </w:rPr>
        <w:t xml:space="preserve"> </w:t>
      </w:r>
      <w:r w:rsidR="003F11A2" w:rsidRPr="007E5525">
        <w:rPr>
          <w:sz w:val="52"/>
        </w:rPr>
        <w:t xml:space="preserve">  </w:t>
      </w:r>
    </w:p>
    <w:p w:rsidR="003F11A2" w:rsidRPr="00C9147D" w:rsidRDefault="003F11A2" w:rsidP="003F11A2">
      <w:pPr>
        <w:rPr>
          <w:sz w:val="36"/>
        </w:rPr>
      </w:pPr>
    </w:p>
    <w:p w:rsidR="003F11A2" w:rsidRPr="008E711C" w:rsidRDefault="003F11A2" w:rsidP="003F11A2">
      <w:pPr>
        <w:pStyle w:val="af"/>
        <w:jc w:val="both"/>
        <w:rPr>
          <w:sz w:val="28"/>
          <w:szCs w:val="28"/>
        </w:rPr>
      </w:pPr>
      <w:r w:rsidRPr="008E711C">
        <w:rPr>
          <w:sz w:val="28"/>
          <w:szCs w:val="28"/>
        </w:rPr>
        <w:t>Организаторы обеспечили все эпидемиологические меры для безопасности участников.</w:t>
      </w:r>
    </w:p>
    <w:p w:rsidR="003F11A2" w:rsidRPr="008E711C" w:rsidRDefault="003F11A2" w:rsidP="003F11A2">
      <w:pPr>
        <w:pStyle w:val="af"/>
        <w:jc w:val="both"/>
        <w:rPr>
          <w:sz w:val="28"/>
          <w:szCs w:val="28"/>
        </w:rPr>
      </w:pPr>
      <w:r w:rsidRPr="008E711C">
        <w:rPr>
          <w:sz w:val="28"/>
          <w:szCs w:val="28"/>
        </w:rPr>
        <w:t xml:space="preserve">Все желающие попробовали свои силы в таких народных настольных играх, как джакколо, кульбутто и крокинол. Судья соревнований – </w:t>
      </w:r>
      <w:r w:rsidRPr="00E47FC4">
        <w:rPr>
          <w:sz w:val="28"/>
          <w:szCs w:val="28"/>
          <w:highlight w:val="yellow"/>
        </w:rPr>
        <w:t>председатель Семилукского районного общества инвалидов Александр Гайдамачук</w:t>
      </w:r>
      <w:r w:rsidRPr="008E711C">
        <w:rPr>
          <w:sz w:val="28"/>
          <w:szCs w:val="28"/>
        </w:rPr>
        <w:t xml:space="preserve"> – следил за соблюдением правил игры и заносил показанные участниками результаты в таблицу.</w:t>
      </w:r>
    </w:p>
    <w:p w:rsidR="003F11A2" w:rsidRPr="008E711C" w:rsidRDefault="003F11A2" w:rsidP="003F11A2">
      <w:pPr>
        <w:pStyle w:val="af"/>
        <w:jc w:val="both"/>
        <w:rPr>
          <w:sz w:val="28"/>
          <w:szCs w:val="28"/>
        </w:rPr>
      </w:pPr>
      <w:r w:rsidRPr="008E711C">
        <w:rPr>
          <w:sz w:val="28"/>
          <w:szCs w:val="28"/>
        </w:rPr>
        <w:t>В результате в призовую тройку вошли жительницы Семилук Светлана Тиминская, Мария Фетисова, Галина Черемисина. Победители и призёры получили медали и почётные грамоты, а все участники – памятные призы, рассказали в Ресурсном центре поддержи НКО Воронежской области.</w:t>
      </w:r>
    </w:p>
    <w:p w:rsidR="003F11A2" w:rsidRPr="00172AB1" w:rsidRDefault="003F11A2" w:rsidP="003F11A2">
      <w:pPr>
        <w:pStyle w:val="af"/>
        <w:jc w:val="both"/>
        <w:rPr>
          <w:sz w:val="28"/>
          <w:szCs w:val="28"/>
        </w:rPr>
      </w:pPr>
      <w:r w:rsidRPr="008E711C">
        <w:rPr>
          <w:sz w:val="28"/>
          <w:szCs w:val="28"/>
        </w:rPr>
        <w:t xml:space="preserve">Турнир прошел в рамках проекта, реализуемого с использованием средств гранта Президента РФ на развитие гражданского общества, предоставленного Фондом Президентских грантов </w:t>
      </w:r>
      <w:r w:rsidRPr="00E47FC4">
        <w:rPr>
          <w:sz w:val="28"/>
          <w:szCs w:val="28"/>
          <w:highlight w:val="yellow"/>
        </w:rPr>
        <w:t>Семилукскому районному отделению Воронежской областной общественной организации Всероссийского общества инвалидов</w:t>
      </w:r>
      <w:r w:rsidRPr="008E711C">
        <w:rPr>
          <w:sz w:val="28"/>
          <w:szCs w:val="28"/>
        </w:rPr>
        <w:t>.</w:t>
      </w:r>
    </w:p>
    <w:p w:rsidR="003F11A2" w:rsidRDefault="00E308E8" w:rsidP="003F11A2">
      <w:pPr>
        <w:pStyle w:val="af"/>
        <w:jc w:val="both"/>
        <w:rPr>
          <w:rStyle w:val="a3"/>
          <w:i/>
          <w:sz w:val="28"/>
          <w:szCs w:val="28"/>
        </w:rPr>
      </w:pPr>
      <w:hyperlink w:anchor="Содержание" w:history="1">
        <w:r w:rsidR="003F11A2" w:rsidRPr="00CA4A48">
          <w:rPr>
            <w:rStyle w:val="a3"/>
            <w:i/>
            <w:sz w:val="28"/>
            <w:szCs w:val="28"/>
          </w:rPr>
          <w:t>Вернуться к оглавлению</w:t>
        </w:r>
      </w:hyperlink>
    </w:p>
    <w:p w:rsidR="003F11A2" w:rsidRDefault="003F11A2" w:rsidP="00E5070D">
      <w:pPr>
        <w:pStyle w:val="af"/>
        <w:jc w:val="both"/>
        <w:rPr>
          <w:rStyle w:val="a3"/>
          <w:i/>
          <w:sz w:val="28"/>
          <w:szCs w:val="28"/>
        </w:rPr>
      </w:pPr>
    </w:p>
    <w:p w:rsidR="002F5993" w:rsidRDefault="002F5993" w:rsidP="0009050E">
      <w:pPr>
        <w:pStyle w:val="af"/>
        <w:jc w:val="both"/>
        <w:rPr>
          <w:rStyle w:val="a3"/>
          <w:i/>
          <w:sz w:val="28"/>
          <w:szCs w:val="28"/>
        </w:rPr>
      </w:pPr>
    </w:p>
    <w:p w:rsidR="000267E8" w:rsidRPr="003A7650" w:rsidRDefault="000267E8" w:rsidP="00405EAE">
      <w:pPr>
        <w:pStyle w:val="2"/>
        <w:numPr>
          <w:ilvl w:val="1"/>
          <w:numId w:val="2"/>
        </w:numPr>
      </w:pPr>
      <w:bookmarkStart w:id="21" w:name="_Toc47104986"/>
      <w:r>
        <w:rPr>
          <w:rFonts w:ascii="Times New Roman" w:hAnsi="Times New Roman" w:cs="Times New Roman"/>
        </w:rPr>
        <w:lastRenderedPageBreak/>
        <w:t>2</w:t>
      </w:r>
      <w:r w:rsidR="00F3444B">
        <w:rPr>
          <w:rFonts w:ascii="Times New Roman" w:hAnsi="Times New Roman" w:cs="Times New Roman"/>
        </w:rPr>
        <w:t>7</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405EAE" w:rsidRPr="00405EAE">
        <w:rPr>
          <w:rFonts w:ascii="Times New Roman" w:hAnsi="Times New Roman" w:cs="Times New Roman"/>
        </w:rPr>
        <w:t>«Кубань 24»</w:t>
      </w:r>
      <w:r>
        <w:rPr>
          <w:rFonts w:ascii="Times New Roman" w:hAnsi="Times New Roman" w:cs="Times New Roman"/>
        </w:rPr>
        <w:t>.</w:t>
      </w:r>
      <w:r w:rsidRPr="0077207A">
        <w:rPr>
          <w:rFonts w:ascii="Times New Roman" w:hAnsi="Times New Roman" w:cs="Times New Roman"/>
        </w:rPr>
        <w:t xml:space="preserve"> «</w:t>
      </w:r>
      <w:r w:rsidR="00871B33" w:rsidRPr="00871B33">
        <w:rPr>
          <w:rFonts w:ascii="Times New Roman" w:hAnsi="Times New Roman" w:cs="Times New Roman"/>
        </w:rPr>
        <w:t>На развитие общественного транспорта Краснодара направили 3,5 млрд рублей</w:t>
      </w:r>
      <w:r w:rsidRPr="0077207A">
        <w:rPr>
          <w:rFonts w:ascii="Times New Roman" w:hAnsi="Times New Roman" w:cs="Times New Roman"/>
        </w:rPr>
        <w:t>»</w:t>
      </w:r>
      <w:bookmarkEnd w:id="21"/>
      <w:r w:rsidRPr="0077207A">
        <w:rPr>
          <w:sz w:val="380"/>
        </w:rPr>
        <w:t xml:space="preserve">                  </w:t>
      </w:r>
    </w:p>
    <w:p w:rsidR="000267E8" w:rsidRPr="00F3444B" w:rsidRDefault="00E308E8" w:rsidP="000267E8">
      <w:pPr>
        <w:rPr>
          <w:sz w:val="52"/>
        </w:rPr>
      </w:pPr>
      <w:hyperlink r:id="rId23" w:history="1">
        <w:r w:rsidR="00F3444B" w:rsidRPr="00F3444B">
          <w:rPr>
            <w:rStyle w:val="a3"/>
            <w:sz w:val="28"/>
          </w:rPr>
          <w:t>https://kuban24.tv/item/na-razvitie-obshhestvennogo-transporta-krasnodara-napravili-3-5-mlrd-rublej</w:t>
        </w:r>
      </w:hyperlink>
      <w:r w:rsidR="00F3444B" w:rsidRPr="00F3444B">
        <w:rPr>
          <w:sz w:val="28"/>
        </w:rPr>
        <w:t xml:space="preserve"> </w:t>
      </w:r>
      <w:r w:rsidR="000267E8" w:rsidRPr="00F3444B">
        <w:rPr>
          <w:sz w:val="32"/>
        </w:rPr>
        <w:t xml:space="preserve"> </w:t>
      </w:r>
      <w:r w:rsidR="000267E8" w:rsidRPr="00F3444B">
        <w:rPr>
          <w:sz w:val="36"/>
        </w:rPr>
        <w:t xml:space="preserve"> </w:t>
      </w:r>
      <w:r w:rsidR="000267E8" w:rsidRPr="00F3444B">
        <w:rPr>
          <w:sz w:val="40"/>
        </w:rPr>
        <w:t xml:space="preserve"> </w:t>
      </w:r>
      <w:r w:rsidR="000267E8" w:rsidRPr="00F3444B">
        <w:rPr>
          <w:sz w:val="44"/>
        </w:rPr>
        <w:t xml:space="preserve"> </w:t>
      </w:r>
      <w:r w:rsidR="000267E8" w:rsidRPr="00F3444B">
        <w:rPr>
          <w:sz w:val="48"/>
        </w:rPr>
        <w:t xml:space="preserve">  </w:t>
      </w:r>
    </w:p>
    <w:p w:rsidR="000267E8" w:rsidRPr="00C9147D" w:rsidRDefault="000267E8" w:rsidP="000267E8">
      <w:pPr>
        <w:rPr>
          <w:sz w:val="36"/>
        </w:rPr>
      </w:pPr>
    </w:p>
    <w:p w:rsidR="00172AB1" w:rsidRPr="00172AB1" w:rsidRDefault="00172AB1" w:rsidP="00172AB1">
      <w:pPr>
        <w:pStyle w:val="af"/>
        <w:jc w:val="both"/>
        <w:rPr>
          <w:sz w:val="28"/>
          <w:szCs w:val="28"/>
        </w:rPr>
      </w:pPr>
      <w:r w:rsidRPr="00172AB1">
        <w:rPr>
          <w:sz w:val="28"/>
          <w:szCs w:val="28"/>
        </w:rPr>
        <w:t>Власти Кубани направили около 3 млрд 500 млн рублей на развитие городского транспорта Краснодара. На эти деньги закупят новые троллейбусы, трамваи и автобусы. На маршруты уже вышли 47 машин и вагонов.</w:t>
      </w:r>
    </w:p>
    <w:p w:rsidR="00172AB1" w:rsidRPr="00172AB1" w:rsidRDefault="00172AB1" w:rsidP="00172AB1">
      <w:pPr>
        <w:pStyle w:val="af"/>
        <w:jc w:val="both"/>
        <w:rPr>
          <w:sz w:val="28"/>
          <w:szCs w:val="28"/>
        </w:rPr>
      </w:pPr>
      <w:r w:rsidRPr="00172AB1">
        <w:rPr>
          <w:sz w:val="28"/>
          <w:szCs w:val="28"/>
        </w:rPr>
        <w:t>За сутки городской линией, не считая маршруток, пользуются более 300 тыс. человек.</w:t>
      </w:r>
    </w:p>
    <w:p w:rsidR="00172AB1" w:rsidRPr="00172AB1" w:rsidRDefault="00172AB1" w:rsidP="00172AB1">
      <w:pPr>
        <w:pStyle w:val="af"/>
        <w:jc w:val="both"/>
        <w:rPr>
          <w:sz w:val="28"/>
          <w:szCs w:val="28"/>
        </w:rPr>
      </w:pPr>
      <w:r w:rsidRPr="00172AB1">
        <w:rPr>
          <w:sz w:val="28"/>
          <w:szCs w:val="28"/>
        </w:rPr>
        <w:t>«Теплый климат, развитая инфраструктура, хорошая экология, рядом — море. Именно поэтому все чаще местом для переезда выбирают именно Краснодар. Меняя город, люди перевозят не только мебель, но и личный автомобиль. По данным аналитиков, в среднем на одну семью приходится две машины. Отсюда и загруженные дороги, и пробки. Эксперты считают, что разгрузить магистрали можно, если отказаться от личного транспорта и пересесть в общественный. Но тогда второй должен экономить время, быть комфортным и доступным», — говорит корреспондент Алина Сорокина.</w:t>
      </w:r>
    </w:p>
    <w:p w:rsidR="00172AB1" w:rsidRPr="00172AB1" w:rsidRDefault="00172AB1" w:rsidP="00172AB1">
      <w:pPr>
        <w:pStyle w:val="af"/>
        <w:jc w:val="both"/>
        <w:rPr>
          <w:sz w:val="28"/>
          <w:szCs w:val="28"/>
        </w:rPr>
      </w:pPr>
      <w:r w:rsidRPr="00172AB1">
        <w:rPr>
          <w:sz w:val="28"/>
          <w:szCs w:val="28"/>
        </w:rPr>
        <w:t>Новые троллейбусы, трамваи и автобусы комфортные и вместительные. В салонах работают кондиционеры, есть Wi-Fi, розетки и разъемы под USB. Главное — транспорт предназначен и для маломобильных граждан. Есть места для инвалидных колясок и подъемные устройства.</w:t>
      </w:r>
    </w:p>
    <w:p w:rsidR="00172AB1" w:rsidRPr="00172AB1" w:rsidRDefault="00172AB1" w:rsidP="00172AB1">
      <w:pPr>
        <w:pStyle w:val="af"/>
        <w:jc w:val="both"/>
        <w:rPr>
          <w:sz w:val="28"/>
          <w:szCs w:val="28"/>
        </w:rPr>
      </w:pPr>
      <w:r w:rsidRPr="00172AB1">
        <w:rPr>
          <w:sz w:val="28"/>
          <w:szCs w:val="28"/>
        </w:rPr>
        <w:t xml:space="preserve">«Транспорт изучается на общественных площадках, в новых микрорайонах, где его не хватает для маломобильного населения. Все это учитывается властями, меняются маршруты. То есть нас, как общественность, власть слышит. Естественно, мы первые анализируем такие вопросы, мониторим, докладываем», — сообщает </w:t>
      </w:r>
      <w:r w:rsidRPr="00172AB1">
        <w:rPr>
          <w:sz w:val="28"/>
          <w:szCs w:val="28"/>
          <w:highlight w:val="yellow"/>
        </w:rPr>
        <w:t>председатель Центральной окружной организации Всероссийского общества инвалидов Татьяна Великая</w:t>
      </w:r>
      <w:r w:rsidRPr="00172AB1">
        <w:rPr>
          <w:sz w:val="28"/>
          <w:szCs w:val="28"/>
        </w:rPr>
        <w:t>.</w:t>
      </w:r>
    </w:p>
    <w:p w:rsidR="00172AB1" w:rsidRPr="00172AB1" w:rsidRDefault="00172AB1" w:rsidP="00172AB1">
      <w:pPr>
        <w:pStyle w:val="af"/>
        <w:jc w:val="both"/>
        <w:rPr>
          <w:sz w:val="28"/>
          <w:szCs w:val="28"/>
        </w:rPr>
      </w:pPr>
      <w:r w:rsidRPr="00172AB1">
        <w:rPr>
          <w:sz w:val="28"/>
          <w:szCs w:val="28"/>
        </w:rPr>
        <w:t>Также следят за ситуацией в краснодарском трамвайно-троллейбусном управлении. Необходимо не только обновить транспорт, но и проследить за состоянием рельс. Не забывают и об остановках.</w:t>
      </w:r>
    </w:p>
    <w:p w:rsidR="00172AB1" w:rsidRPr="00172AB1" w:rsidRDefault="00172AB1" w:rsidP="00172AB1">
      <w:pPr>
        <w:pStyle w:val="af"/>
        <w:jc w:val="both"/>
        <w:rPr>
          <w:sz w:val="28"/>
          <w:szCs w:val="28"/>
        </w:rPr>
      </w:pPr>
      <w:r w:rsidRPr="00172AB1">
        <w:rPr>
          <w:sz w:val="28"/>
          <w:szCs w:val="28"/>
        </w:rPr>
        <w:t xml:space="preserve">«В плановом порядке мы ремонтируем, прежде всего, трамвайные пути и прилегающую к ним территорию. Параллельно мы делаем остановки доступными для мобильных граждан и комфортными для пассажиров, устанавливаем навесы. Архитектурой города был разработан единый облик </w:t>
      </w:r>
      <w:r w:rsidRPr="00172AB1">
        <w:rPr>
          <w:sz w:val="28"/>
          <w:szCs w:val="28"/>
        </w:rPr>
        <w:lastRenderedPageBreak/>
        <w:t>остановочного павильона», — рассказывает директор Краснодарского трамвайно-троллейбусного управления Александр Грачев.</w:t>
      </w:r>
    </w:p>
    <w:p w:rsidR="00172AB1" w:rsidRPr="00172AB1" w:rsidRDefault="00172AB1" w:rsidP="00172AB1">
      <w:pPr>
        <w:pStyle w:val="af"/>
        <w:jc w:val="both"/>
        <w:rPr>
          <w:sz w:val="28"/>
          <w:szCs w:val="28"/>
        </w:rPr>
      </w:pPr>
      <w:r w:rsidRPr="00172AB1">
        <w:rPr>
          <w:sz w:val="28"/>
          <w:szCs w:val="28"/>
        </w:rPr>
        <w:t>Трамвай — один из любимых видов транспорта жителей Краснодара. Его ценят, прежде всего, за скорость — в час пик вагоны движутся в два раза быстрее, чем стоящие в пробке автомобили. К сожалению, трамвайные линии покрывают не весь город. Однако планируется прокладка рельсов от улицы Московской до улицы Петра Метальникова.</w:t>
      </w:r>
    </w:p>
    <w:p w:rsidR="00172AB1" w:rsidRPr="00172AB1" w:rsidRDefault="00172AB1" w:rsidP="00172AB1">
      <w:pPr>
        <w:pStyle w:val="af"/>
        <w:jc w:val="both"/>
        <w:rPr>
          <w:sz w:val="28"/>
          <w:szCs w:val="28"/>
        </w:rPr>
      </w:pPr>
      <w:r w:rsidRPr="00172AB1">
        <w:rPr>
          <w:sz w:val="28"/>
          <w:szCs w:val="28"/>
        </w:rPr>
        <w:t>«За последние 3-4 года для Краснодара губернатором действительно принимались решения, из краевого бюджета направлялись средства на обновления подвижного состава. Например, в 2017 году было приобретено 60 автобусов большей вместимости, в 2019 году — поставлено 35 трамваев. В этом году тоже поставлено 35 трамваев, 5 из них — уже в Краснодаре», — делится начальник отдела министерства транспорта и дорожного хозяйства Краснодарского края Павел Артемьев.</w:t>
      </w:r>
    </w:p>
    <w:p w:rsidR="000267E8" w:rsidRPr="002D259F" w:rsidRDefault="00172AB1" w:rsidP="00172AB1">
      <w:pPr>
        <w:pStyle w:val="af"/>
        <w:jc w:val="both"/>
        <w:rPr>
          <w:sz w:val="28"/>
          <w:szCs w:val="28"/>
        </w:rPr>
      </w:pPr>
      <w:r w:rsidRPr="00172AB1">
        <w:rPr>
          <w:sz w:val="28"/>
          <w:szCs w:val="28"/>
        </w:rPr>
        <w:t>Многие кубанцы готовы отказаться от личного транспорта в пользу общественного. Причин много — от цены на бензин до нехватки парковочных мест и пробок на дорогах. Власти региона стремятся улучшить ситуацию, при этом не только закупкой нового транспорта. В крае также развивают и экологическое направление — прокладывают велосипедные дорожки и пешеходные пути.</w:t>
      </w:r>
    </w:p>
    <w:p w:rsidR="00C67683" w:rsidRDefault="00E308E8" w:rsidP="0009050E">
      <w:pPr>
        <w:pStyle w:val="af"/>
        <w:jc w:val="both"/>
        <w:rPr>
          <w:rStyle w:val="a3"/>
          <w:i/>
          <w:sz w:val="28"/>
          <w:szCs w:val="28"/>
        </w:rPr>
      </w:pPr>
      <w:hyperlink w:anchor="Содержание" w:history="1">
        <w:r w:rsidR="000267E8" w:rsidRPr="00CA4A48">
          <w:rPr>
            <w:rStyle w:val="a3"/>
            <w:i/>
            <w:sz w:val="28"/>
            <w:szCs w:val="28"/>
          </w:rPr>
          <w:t>Вернуться к оглавлению</w:t>
        </w:r>
      </w:hyperlink>
    </w:p>
    <w:p w:rsidR="004A35C9" w:rsidRDefault="004A35C9" w:rsidP="0009050E">
      <w:pPr>
        <w:pStyle w:val="af"/>
        <w:jc w:val="both"/>
        <w:rPr>
          <w:rStyle w:val="a3"/>
          <w:i/>
          <w:sz w:val="28"/>
          <w:szCs w:val="28"/>
        </w:rPr>
      </w:pPr>
    </w:p>
    <w:p w:rsidR="004A35C9" w:rsidRDefault="004A35C9" w:rsidP="0009050E">
      <w:pPr>
        <w:pStyle w:val="af"/>
        <w:jc w:val="both"/>
        <w:rPr>
          <w:rStyle w:val="a3"/>
          <w:i/>
          <w:sz w:val="28"/>
          <w:szCs w:val="28"/>
        </w:rPr>
      </w:pPr>
    </w:p>
    <w:p w:rsidR="004A35C9" w:rsidRDefault="004A35C9" w:rsidP="0009050E">
      <w:pPr>
        <w:pStyle w:val="af"/>
        <w:jc w:val="both"/>
        <w:rPr>
          <w:rStyle w:val="a3"/>
          <w:i/>
          <w:sz w:val="28"/>
          <w:szCs w:val="28"/>
        </w:rPr>
      </w:pPr>
    </w:p>
    <w:p w:rsidR="004A35C9" w:rsidRDefault="004A35C9" w:rsidP="0009050E">
      <w:pPr>
        <w:pStyle w:val="af"/>
        <w:jc w:val="both"/>
        <w:rPr>
          <w:rStyle w:val="a3"/>
          <w:i/>
          <w:sz w:val="28"/>
          <w:szCs w:val="28"/>
        </w:rPr>
      </w:pPr>
    </w:p>
    <w:p w:rsidR="0021129A" w:rsidRDefault="0021129A" w:rsidP="0009050E">
      <w:pPr>
        <w:pStyle w:val="af"/>
        <w:jc w:val="both"/>
        <w:rPr>
          <w:rStyle w:val="a3"/>
          <w:i/>
          <w:sz w:val="28"/>
          <w:szCs w:val="28"/>
        </w:rPr>
      </w:pPr>
    </w:p>
    <w:p w:rsidR="001B5B31" w:rsidRDefault="001B5B31" w:rsidP="0009050E">
      <w:pPr>
        <w:pStyle w:val="af"/>
        <w:jc w:val="both"/>
        <w:rPr>
          <w:rStyle w:val="a3"/>
          <w:i/>
          <w:sz w:val="28"/>
          <w:szCs w:val="28"/>
        </w:rPr>
      </w:pPr>
    </w:p>
    <w:p w:rsidR="000267E8" w:rsidRDefault="000267E8" w:rsidP="0009050E">
      <w:pPr>
        <w:pStyle w:val="af"/>
        <w:jc w:val="both"/>
        <w:rPr>
          <w:rStyle w:val="a3"/>
          <w:i/>
          <w:sz w:val="28"/>
          <w:szCs w:val="28"/>
        </w:rPr>
      </w:pPr>
    </w:p>
    <w:p w:rsidR="00C67683" w:rsidRDefault="00C67683" w:rsidP="0009050E">
      <w:pPr>
        <w:pStyle w:val="af"/>
        <w:jc w:val="both"/>
        <w:rPr>
          <w:rStyle w:val="a3"/>
          <w:i/>
          <w:sz w:val="28"/>
          <w:szCs w:val="28"/>
        </w:rPr>
      </w:pPr>
    </w:p>
    <w:p w:rsidR="00C67683" w:rsidRDefault="00C67683" w:rsidP="0009050E">
      <w:pPr>
        <w:pStyle w:val="af"/>
        <w:jc w:val="both"/>
        <w:rPr>
          <w:rStyle w:val="a3"/>
          <w:i/>
          <w:sz w:val="28"/>
          <w:szCs w:val="28"/>
        </w:rPr>
      </w:pPr>
    </w:p>
    <w:p w:rsidR="00C67683" w:rsidRDefault="00C67683" w:rsidP="0009050E">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2" w:name="_Toc22288117"/>
            <w:bookmarkStart w:id="23" w:name="_Toc47104987"/>
            <w:bookmarkEnd w:id="22"/>
            <w:r>
              <w:rPr>
                <w:sz w:val="28"/>
              </w:rPr>
              <w:lastRenderedPageBreak/>
              <w:t>Нормативно-правовое поле, высказывания представителей власти</w:t>
            </w:r>
            <w:bookmarkEnd w:id="23"/>
          </w:p>
        </w:tc>
      </w:tr>
    </w:tbl>
    <w:p w:rsidR="00F22D62" w:rsidRPr="003A7650" w:rsidRDefault="004A1EE5" w:rsidP="00525829">
      <w:pPr>
        <w:pStyle w:val="2"/>
        <w:numPr>
          <w:ilvl w:val="1"/>
          <w:numId w:val="2"/>
        </w:numPr>
      </w:pPr>
      <w:bookmarkStart w:id="24" w:name="_Toc47104988"/>
      <w:r>
        <w:rPr>
          <w:rFonts w:ascii="Times New Roman" w:hAnsi="Times New Roman" w:cs="Times New Roman"/>
        </w:rPr>
        <w:t>29</w:t>
      </w:r>
      <w:r w:rsidR="00F22D62">
        <w:rPr>
          <w:rFonts w:ascii="Times New Roman" w:hAnsi="Times New Roman" w:cs="Times New Roman"/>
        </w:rPr>
        <w:t>.</w:t>
      </w:r>
      <w:r w:rsidR="00F22D62" w:rsidRPr="0077207A">
        <w:rPr>
          <w:rFonts w:ascii="Times New Roman" w:hAnsi="Times New Roman" w:cs="Times New Roman"/>
        </w:rPr>
        <w:t>0</w:t>
      </w:r>
      <w:r>
        <w:rPr>
          <w:rFonts w:ascii="Times New Roman" w:hAnsi="Times New Roman" w:cs="Times New Roman"/>
        </w:rPr>
        <w:t>7</w:t>
      </w:r>
      <w:r w:rsidR="00F22D62" w:rsidRPr="0077207A">
        <w:rPr>
          <w:rFonts w:ascii="Times New Roman" w:hAnsi="Times New Roman" w:cs="Times New Roman"/>
        </w:rPr>
        <w:t xml:space="preserve">.2020, </w:t>
      </w:r>
      <w:r w:rsidR="00525829">
        <w:rPr>
          <w:rFonts w:ascii="Times New Roman" w:hAnsi="Times New Roman" w:cs="Times New Roman"/>
        </w:rPr>
        <w:t>ф</w:t>
      </w:r>
      <w:r w:rsidR="00525829" w:rsidRPr="00525829">
        <w:rPr>
          <w:rFonts w:ascii="Times New Roman" w:hAnsi="Times New Roman" w:cs="Times New Roman"/>
        </w:rPr>
        <w:t>ракция «Единая Россия» в ГД ФС РФ</w:t>
      </w:r>
      <w:r w:rsidR="00F22D62" w:rsidRPr="0077207A">
        <w:rPr>
          <w:rFonts w:ascii="Times New Roman" w:hAnsi="Times New Roman" w:cs="Times New Roman"/>
        </w:rPr>
        <w:t>. «</w:t>
      </w:r>
      <w:r w:rsidR="00B2531B" w:rsidRPr="00B2531B">
        <w:rPr>
          <w:rFonts w:ascii="Times New Roman" w:hAnsi="Times New Roman" w:cs="Times New Roman"/>
        </w:rPr>
        <w:t>Михаил Терентьев: Планируем доработать ряд законопроектов, касающихся цифровизации процесса предоставления госуслуг для инвалидов</w:t>
      </w:r>
      <w:r w:rsidR="00F22D62" w:rsidRPr="0077207A">
        <w:rPr>
          <w:rFonts w:ascii="Times New Roman" w:hAnsi="Times New Roman" w:cs="Times New Roman"/>
        </w:rPr>
        <w:t>»</w:t>
      </w:r>
      <w:bookmarkEnd w:id="24"/>
      <w:r w:rsidR="00F22D62" w:rsidRPr="0077207A">
        <w:rPr>
          <w:sz w:val="380"/>
        </w:rPr>
        <w:t xml:space="preserve">                  </w:t>
      </w:r>
    </w:p>
    <w:p w:rsidR="00F22D62" w:rsidRPr="007161D4" w:rsidRDefault="00E308E8" w:rsidP="00F22D62">
      <w:pPr>
        <w:rPr>
          <w:b/>
          <w:sz w:val="36"/>
        </w:rPr>
      </w:pPr>
      <w:hyperlink r:id="rId24" w:history="1">
        <w:r w:rsidR="007161D4" w:rsidRPr="007161D4">
          <w:rPr>
            <w:rStyle w:val="a3"/>
            <w:sz w:val="28"/>
          </w:rPr>
          <w:t>http://www.er-duma.ru/news/mikhail-terentev-planiruem-dorabotat-ryad-zakonoproektov-kasayushchikhsya-tsifrovizatsii-protsessa-p/</w:t>
        </w:r>
      </w:hyperlink>
      <w:r w:rsidR="007161D4" w:rsidRPr="007161D4">
        <w:rPr>
          <w:sz w:val="28"/>
        </w:rPr>
        <w:t xml:space="preserve"> </w:t>
      </w:r>
      <w:r w:rsidR="004233BD" w:rsidRPr="007161D4">
        <w:rPr>
          <w:sz w:val="32"/>
        </w:rPr>
        <w:t xml:space="preserve"> </w:t>
      </w:r>
    </w:p>
    <w:p w:rsidR="00F22D62" w:rsidRPr="00C9147D" w:rsidRDefault="00F22D62" w:rsidP="00F22D62">
      <w:pPr>
        <w:rPr>
          <w:sz w:val="36"/>
        </w:rPr>
      </w:pPr>
    </w:p>
    <w:p w:rsidR="009E5316" w:rsidRPr="009E5316" w:rsidRDefault="009E5316" w:rsidP="009E5316">
      <w:pPr>
        <w:jc w:val="both"/>
        <w:rPr>
          <w:sz w:val="28"/>
          <w:szCs w:val="28"/>
        </w:rPr>
      </w:pPr>
      <w:r w:rsidRPr="009E5316">
        <w:rPr>
          <w:sz w:val="28"/>
          <w:szCs w:val="28"/>
        </w:rPr>
        <w:t xml:space="preserve">Первая половина 2020 года была непростой, однако несмотря на ряд сложностей в Госдуме были доработаны и приняты важные законы, направленные на повышение качества жизни граждан с инвалидностью. Об этом заявил </w:t>
      </w:r>
      <w:r w:rsidRPr="009E5316">
        <w:rPr>
          <w:sz w:val="28"/>
          <w:szCs w:val="28"/>
          <w:highlight w:val="yellow"/>
        </w:rPr>
        <w:t>зампредседателя комитета Госдумы по труду, социальной политике и делам ветеранов, депутат фракции «ЕДИНАЯ РОССИЯ» Михаил Терентьев</w:t>
      </w:r>
      <w:r w:rsidRPr="009E5316">
        <w:rPr>
          <w:sz w:val="28"/>
          <w:szCs w:val="28"/>
        </w:rPr>
        <w:t>, подводя итоги весенней сессии.</w:t>
      </w:r>
    </w:p>
    <w:p w:rsidR="009E5316" w:rsidRPr="009E5316" w:rsidRDefault="009E5316" w:rsidP="009E5316">
      <w:pPr>
        <w:jc w:val="both"/>
        <w:rPr>
          <w:sz w:val="28"/>
          <w:szCs w:val="28"/>
        </w:rPr>
      </w:pPr>
    </w:p>
    <w:p w:rsidR="009E5316" w:rsidRPr="009E5316" w:rsidRDefault="009E5316" w:rsidP="009E5316">
      <w:pPr>
        <w:jc w:val="both"/>
        <w:rPr>
          <w:sz w:val="28"/>
          <w:szCs w:val="28"/>
        </w:rPr>
      </w:pPr>
      <w:r w:rsidRPr="009E5316">
        <w:rPr>
          <w:sz w:val="28"/>
          <w:szCs w:val="28"/>
        </w:rPr>
        <w:t xml:space="preserve">«В первую очередь хочу отметить важный закон, принятый нами в марте, о введении административного наказания за дискриминацию инвалидов при предоставлении им товаров и услуг. Это не какой-то проходящий документ, это действенный системный инструмент, направленный на защиту прав людей с инвалидностью, которые вопреки обстоятельствам хотят жить полноценной жизнью, быть частью общества и работать. Закон не является карательной мерой, он только лишь направлен на урегулирование конфликтных ситуаций и, думаю, в целом поможет поменять отношение общества к людям с инвалидностью в лучшую сторону», - отметил </w:t>
      </w:r>
      <w:r w:rsidRPr="00FD18B0">
        <w:rPr>
          <w:sz w:val="28"/>
          <w:szCs w:val="28"/>
          <w:highlight w:val="yellow"/>
        </w:rPr>
        <w:t>Терентьев</w:t>
      </w:r>
      <w:r w:rsidRPr="009E5316">
        <w:rPr>
          <w:sz w:val="28"/>
          <w:szCs w:val="28"/>
        </w:rPr>
        <w:t>.</w:t>
      </w:r>
    </w:p>
    <w:p w:rsidR="009E5316" w:rsidRPr="009E5316" w:rsidRDefault="009E5316" w:rsidP="009E5316">
      <w:pPr>
        <w:jc w:val="both"/>
        <w:rPr>
          <w:sz w:val="28"/>
          <w:szCs w:val="28"/>
        </w:rPr>
      </w:pPr>
    </w:p>
    <w:p w:rsidR="009E5316" w:rsidRPr="009E5316" w:rsidRDefault="009E5316" w:rsidP="009E5316">
      <w:pPr>
        <w:jc w:val="both"/>
        <w:rPr>
          <w:sz w:val="28"/>
          <w:szCs w:val="28"/>
        </w:rPr>
      </w:pPr>
      <w:r w:rsidRPr="009E5316">
        <w:rPr>
          <w:sz w:val="28"/>
          <w:szCs w:val="28"/>
        </w:rPr>
        <w:t>Кроме того, с 1 июля в силу вступил еще закон об индексации пенсий гражданам-опекунам, которых ранее приравнивали к работающим лицам, поэтому не индексировали пенсию. Терентьев подчеркнул, что данное решение требует осмысления и для других государственных выплат, которые юридически считаются страховой пенсией, а на самом деле являются реализацией конституционных обязательств социального государства.</w:t>
      </w:r>
    </w:p>
    <w:p w:rsidR="009E5316" w:rsidRPr="009E5316" w:rsidRDefault="009E5316" w:rsidP="009E5316">
      <w:pPr>
        <w:jc w:val="both"/>
        <w:rPr>
          <w:sz w:val="28"/>
          <w:szCs w:val="28"/>
        </w:rPr>
      </w:pPr>
    </w:p>
    <w:p w:rsidR="009E5316" w:rsidRPr="009E5316" w:rsidRDefault="009E5316" w:rsidP="009E5316">
      <w:pPr>
        <w:jc w:val="both"/>
        <w:rPr>
          <w:sz w:val="28"/>
          <w:szCs w:val="28"/>
        </w:rPr>
      </w:pPr>
      <w:r w:rsidRPr="009E5316">
        <w:rPr>
          <w:sz w:val="28"/>
          <w:szCs w:val="28"/>
        </w:rPr>
        <w:t xml:space="preserve">По инициативе </w:t>
      </w:r>
      <w:r w:rsidRPr="005A6CAC">
        <w:rPr>
          <w:sz w:val="28"/>
          <w:szCs w:val="28"/>
          <w:highlight w:val="yellow"/>
        </w:rPr>
        <w:t>Терентьева</w:t>
      </w:r>
      <w:r w:rsidRPr="009E5316">
        <w:rPr>
          <w:sz w:val="28"/>
          <w:szCs w:val="28"/>
        </w:rPr>
        <w:t xml:space="preserve"> текущей весной на время пандемии был изменен порядок переосвидетельствования инвалидности в период с 1 марта по 1 октября. Временный порядок предусматривает заочное переосвидетельствование или первичное получение инвалидности. Соответствующим постановлением Правительства также будет автоматически продляться группа «ребенок-инвалид» с сохранением причины инвалидности.</w:t>
      </w:r>
    </w:p>
    <w:p w:rsidR="009E5316" w:rsidRPr="009E5316" w:rsidRDefault="009E5316" w:rsidP="009E5316">
      <w:pPr>
        <w:jc w:val="both"/>
        <w:rPr>
          <w:sz w:val="28"/>
          <w:szCs w:val="28"/>
        </w:rPr>
      </w:pPr>
    </w:p>
    <w:p w:rsidR="009E5316" w:rsidRPr="009E5316" w:rsidRDefault="009E5316" w:rsidP="009E5316">
      <w:pPr>
        <w:jc w:val="both"/>
        <w:rPr>
          <w:sz w:val="28"/>
          <w:szCs w:val="28"/>
        </w:rPr>
      </w:pPr>
      <w:r w:rsidRPr="009E5316">
        <w:rPr>
          <w:sz w:val="28"/>
          <w:szCs w:val="28"/>
        </w:rPr>
        <w:t xml:space="preserve">«Современные технологии необходимо использовать для упрощения жизни людей, особенно в таких важных вопросах, как получение государственных услуг. Для людей с инвалидностью такие механизмы заочного переосвидетельствования существенно сократят время для оформления бумаг и других обязательных бюрократических процедур, - пояснил </w:t>
      </w:r>
      <w:r w:rsidRPr="009E1B17">
        <w:rPr>
          <w:sz w:val="28"/>
          <w:szCs w:val="28"/>
          <w:highlight w:val="yellow"/>
        </w:rPr>
        <w:t>депутат</w:t>
      </w:r>
      <w:r w:rsidRPr="009E5316">
        <w:rPr>
          <w:sz w:val="28"/>
          <w:szCs w:val="28"/>
        </w:rPr>
        <w:t xml:space="preserve">, </w:t>
      </w:r>
      <w:r w:rsidRPr="009E5316">
        <w:rPr>
          <w:sz w:val="28"/>
          <w:szCs w:val="28"/>
        </w:rPr>
        <w:lastRenderedPageBreak/>
        <w:t>отметив, что Минтруд согласился с предложением и уже работает над упрощением процедуры. – Первый замминистра труда и социальной защиты Алексей Вовченко ранее заявил, что в 2021 году до 20% граждан смогут оформлять или продлевать инвалидность без личного присутствия. И далее доля таковых будет увеличиваться».</w:t>
      </w:r>
    </w:p>
    <w:p w:rsidR="009E5316" w:rsidRPr="009E5316" w:rsidRDefault="009E5316" w:rsidP="009E5316">
      <w:pPr>
        <w:jc w:val="both"/>
        <w:rPr>
          <w:sz w:val="28"/>
          <w:szCs w:val="28"/>
        </w:rPr>
      </w:pPr>
    </w:p>
    <w:p w:rsidR="009E5316" w:rsidRPr="009E5316" w:rsidRDefault="009E5316" w:rsidP="009E5316">
      <w:pPr>
        <w:jc w:val="both"/>
        <w:rPr>
          <w:sz w:val="28"/>
          <w:szCs w:val="28"/>
        </w:rPr>
      </w:pPr>
      <w:r w:rsidRPr="009E5316">
        <w:rPr>
          <w:sz w:val="28"/>
          <w:szCs w:val="28"/>
        </w:rPr>
        <w:t xml:space="preserve">Отдельно </w:t>
      </w:r>
      <w:r w:rsidRPr="00BF30F3">
        <w:rPr>
          <w:sz w:val="28"/>
          <w:szCs w:val="28"/>
          <w:highlight w:val="yellow"/>
        </w:rPr>
        <w:t>парламентарий</w:t>
      </w:r>
      <w:r w:rsidRPr="009E5316">
        <w:rPr>
          <w:sz w:val="28"/>
          <w:szCs w:val="28"/>
        </w:rPr>
        <w:t xml:space="preserve"> обратил внимание на ряд новых законов, касающихся работы социально ориентированных НКО.</w:t>
      </w:r>
    </w:p>
    <w:p w:rsidR="009E5316" w:rsidRPr="009E5316" w:rsidRDefault="009E5316" w:rsidP="009E5316">
      <w:pPr>
        <w:jc w:val="both"/>
        <w:rPr>
          <w:sz w:val="28"/>
          <w:szCs w:val="28"/>
        </w:rPr>
      </w:pPr>
    </w:p>
    <w:p w:rsidR="009E5316" w:rsidRPr="009E5316" w:rsidRDefault="009E5316" w:rsidP="009E5316">
      <w:pPr>
        <w:jc w:val="both"/>
        <w:rPr>
          <w:sz w:val="28"/>
          <w:szCs w:val="28"/>
        </w:rPr>
      </w:pPr>
      <w:r w:rsidRPr="009E5316">
        <w:rPr>
          <w:sz w:val="28"/>
          <w:szCs w:val="28"/>
        </w:rPr>
        <w:t xml:space="preserve">«Во время пандемии и повсеместной самоизоляции граждан в очередной раз свою незаменимость доказали общественные организации, которые активно помогали людям в условиях карантина. Мы же, со своей стороны, постарались упростить НКО правила работы для обеспечения их развития и поддержки этой ниши. В частности, в 2020 году НКО могут проводить заочно голосование по вопросам продления полномочий коллегиальных и единоличных органов организации. Кроме того, по итогам поручений, данных Президентом России Владимиром Путиным, были внесены изменения в Налоговый кодекс, согласно которым для СОНКО тарифы на страховые взносы теперь составляют 0% по выплатам для людей в период с апреля по июнь», - рассказал </w:t>
      </w:r>
      <w:r w:rsidRPr="003D7936">
        <w:rPr>
          <w:sz w:val="28"/>
          <w:szCs w:val="28"/>
          <w:highlight w:val="yellow"/>
        </w:rPr>
        <w:t>Терентьев</w:t>
      </w:r>
      <w:r w:rsidRPr="009E5316">
        <w:rPr>
          <w:sz w:val="28"/>
          <w:szCs w:val="28"/>
        </w:rPr>
        <w:t>.</w:t>
      </w:r>
    </w:p>
    <w:p w:rsidR="009E5316" w:rsidRPr="009E5316" w:rsidRDefault="009E5316" w:rsidP="009E5316">
      <w:pPr>
        <w:jc w:val="both"/>
        <w:rPr>
          <w:sz w:val="28"/>
          <w:szCs w:val="28"/>
        </w:rPr>
      </w:pPr>
    </w:p>
    <w:p w:rsidR="005C5BD8" w:rsidRDefault="009E5316" w:rsidP="009E5316">
      <w:pPr>
        <w:jc w:val="both"/>
        <w:rPr>
          <w:sz w:val="28"/>
          <w:szCs w:val="28"/>
        </w:rPr>
      </w:pPr>
      <w:r w:rsidRPr="009E5316">
        <w:rPr>
          <w:sz w:val="28"/>
          <w:szCs w:val="28"/>
        </w:rPr>
        <w:t>В заключение парламентарий добавил, что сейчас активно ведется работа по нескольким направлениям, касающимся повышения социального комфорта людей. «С коллегами по «ЕДИНОЙ РОССИИ» мы разработали и внесли законопроект об изменениях в 11.1 статью «Технические средства реабилитации инвалидов» 181-ФЗ «О социальной защите инвалидов в РФ» в части правил предоставления технических средств реабилитации, которым предлагается выдавать их по месту фактического пребывания, а не только по месту жительства, как сейчас. Кроме того, планируем в скором времени доработать еще ряд законопроектов, касающихся цифровизации процесса предоставления госуслуг для инвалидов», - резюмировал он.</w:t>
      </w:r>
    </w:p>
    <w:p w:rsidR="00F22D62" w:rsidRDefault="00E308E8" w:rsidP="00F22D62">
      <w:pPr>
        <w:jc w:val="both"/>
        <w:rPr>
          <w:rStyle w:val="a3"/>
          <w:i/>
          <w:sz w:val="28"/>
          <w:szCs w:val="28"/>
        </w:rPr>
      </w:pPr>
      <w:hyperlink w:anchor="Содержание" w:history="1">
        <w:r w:rsidR="00F22D62" w:rsidRPr="00CA4A48">
          <w:rPr>
            <w:rStyle w:val="a3"/>
            <w:i/>
            <w:sz w:val="28"/>
            <w:szCs w:val="28"/>
          </w:rPr>
          <w:t>Вернуться к оглавлению</w:t>
        </w:r>
      </w:hyperlink>
    </w:p>
    <w:p w:rsidR="00381BCC" w:rsidRPr="00D93BCF" w:rsidRDefault="00381BCC" w:rsidP="00F22D62">
      <w:pPr>
        <w:jc w:val="both"/>
        <w:rPr>
          <w:sz w:val="28"/>
          <w:szCs w:val="28"/>
        </w:rPr>
      </w:pPr>
    </w:p>
    <w:p w:rsidR="00381BCC" w:rsidRPr="00CA54E3" w:rsidRDefault="00381BCC" w:rsidP="009A3527">
      <w:pPr>
        <w:pStyle w:val="2"/>
        <w:numPr>
          <w:ilvl w:val="1"/>
          <w:numId w:val="2"/>
        </w:numPr>
      </w:pPr>
      <w:bookmarkStart w:id="25" w:name="_Toc47104989"/>
      <w:r w:rsidRPr="00CA54E3">
        <w:rPr>
          <w:rFonts w:ascii="Times New Roman" w:hAnsi="Times New Roman" w:cs="Times New Roman"/>
        </w:rPr>
        <w:t>2</w:t>
      </w:r>
      <w:r w:rsidR="00064CD0" w:rsidRPr="00CA54E3">
        <w:rPr>
          <w:rFonts w:ascii="Times New Roman" w:hAnsi="Times New Roman" w:cs="Times New Roman"/>
        </w:rPr>
        <w:t>9</w:t>
      </w:r>
      <w:r w:rsidRPr="00CA54E3">
        <w:rPr>
          <w:rFonts w:ascii="Times New Roman" w:hAnsi="Times New Roman" w:cs="Times New Roman"/>
        </w:rPr>
        <w:t xml:space="preserve">.07.2020, </w:t>
      </w:r>
      <w:r w:rsidR="009A3527" w:rsidRPr="009A3527">
        <w:rPr>
          <w:rFonts w:ascii="Times New Roman" w:hAnsi="Times New Roman" w:cs="Times New Roman"/>
        </w:rPr>
        <w:t>Пятый канал (Санкт-Петербург)</w:t>
      </w:r>
      <w:r w:rsidRPr="00CA54E3">
        <w:rPr>
          <w:rFonts w:ascii="Times New Roman" w:hAnsi="Times New Roman" w:cs="Times New Roman"/>
        </w:rPr>
        <w:t>. «</w:t>
      </w:r>
      <w:r w:rsidR="00CA54E3" w:rsidRPr="00CA54E3">
        <w:rPr>
          <w:rFonts w:ascii="Times New Roman" w:hAnsi="Times New Roman" w:cs="Times New Roman"/>
        </w:rPr>
        <w:t>Российские регионы получат более девяти миллиардов рублей на льготы по ЖКХ</w:t>
      </w:r>
      <w:r w:rsidRPr="00CA54E3">
        <w:rPr>
          <w:rFonts w:ascii="Times New Roman" w:hAnsi="Times New Roman" w:cs="Times New Roman"/>
        </w:rPr>
        <w:t>»</w:t>
      </w:r>
      <w:bookmarkEnd w:id="25"/>
      <w:r w:rsidRPr="00CA54E3">
        <w:rPr>
          <w:sz w:val="380"/>
        </w:rPr>
        <w:t xml:space="preserve">                  </w:t>
      </w:r>
    </w:p>
    <w:p w:rsidR="00381BCC" w:rsidRPr="005A2A38" w:rsidRDefault="00E308E8" w:rsidP="00381BCC">
      <w:pPr>
        <w:rPr>
          <w:b/>
          <w:sz w:val="48"/>
        </w:rPr>
      </w:pPr>
      <w:hyperlink r:id="rId25" w:history="1">
        <w:r w:rsidR="005A2A38" w:rsidRPr="005A2A38">
          <w:rPr>
            <w:rStyle w:val="a3"/>
            <w:sz w:val="28"/>
          </w:rPr>
          <w:t>https://www.5-tv.ru/news/305762/rossijskie-regiony-polucat-bolee-devati-milliardov-rublej-nalgoty-pozkh/?utm_source=yxnews&amp;utm_medium=desktop&amp;utm_referrer=https%3A%2F%2Fyandex.by%2Fnews</w:t>
        </w:r>
      </w:hyperlink>
      <w:r w:rsidR="005A2A38" w:rsidRPr="005A2A38">
        <w:rPr>
          <w:sz w:val="28"/>
        </w:rPr>
        <w:t xml:space="preserve"> </w:t>
      </w:r>
      <w:r w:rsidR="00064CD0" w:rsidRPr="005A2A38">
        <w:rPr>
          <w:sz w:val="32"/>
        </w:rPr>
        <w:t xml:space="preserve"> </w:t>
      </w:r>
      <w:r w:rsidR="00381BCC" w:rsidRPr="005A2A38">
        <w:rPr>
          <w:sz w:val="36"/>
        </w:rPr>
        <w:t xml:space="preserve"> </w:t>
      </w:r>
      <w:r w:rsidR="00381BCC" w:rsidRPr="005A2A38">
        <w:rPr>
          <w:sz w:val="40"/>
        </w:rPr>
        <w:t xml:space="preserve"> </w:t>
      </w:r>
      <w:r w:rsidR="00381BCC" w:rsidRPr="005A2A38">
        <w:rPr>
          <w:sz w:val="44"/>
        </w:rPr>
        <w:t xml:space="preserve"> </w:t>
      </w:r>
    </w:p>
    <w:p w:rsidR="00381BCC" w:rsidRPr="00CA54E3" w:rsidRDefault="00381BCC" w:rsidP="00381BCC">
      <w:pPr>
        <w:rPr>
          <w:sz w:val="36"/>
        </w:rPr>
      </w:pPr>
    </w:p>
    <w:p w:rsidR="00943E6B" w:rsidRPr="00943E6B" w:rsidRDefault="00943E6B" w:rsidP="00943E6B">
      <w:pPr>
        <w:jc w:val="both"/>
        <w:rPr>
          <w:sz w:val="28"/>
          <w:szCs w:val="28"/>
        </w:rPr>
      </w:pPr>
      <w:r w:rsidRPr="00943E6B">
        <w:rPr>
          <w:sz w:val="28"/>
          <w:szCs w:val="28"/>
        </w:rPr>
        <w:t>В подписанном главой кабмина постановлении говорится, что на данный момент 30 субъектов РФ нуждаются в дополнительной поддержке.</w:t>
      </w:r>
    </w:p>
    <w:p w:rsidR="00943E6B" w:rsidRPr="00943E6B" w:rsidRDefault="00943E6B" w:rsidP="00943E6B">
      <w:pPr>
        <w:jc w:val="both"/>
        <w:rPr>
          <w:sz w:val="28"/>
          <w:szCs w:val="28"/>
        </w:rPr>
      </w:pPr>
    </w:p>
    <w:p w:rsidR="00943E6B" w:rsidRPr="00943E6B" w:rsidRDefault="00943E6B" w:rsidP="00943E6B">
      <w:pPr>
        <w:jc w:val="both"/>
        <w:rPr>
          <w:sz w:val="28"/>
          <w:szCs w:val="28"/>
        </w:rPr>
      </w:pPr>
      <w:r w:rsidRPr="00943E6B">
        <w:rPr>
          <w:sz w:val="28"/>
          <w:szCs w:val="28"/>
        </w:rPr>
        <w:t xml:space="preserve">Глава кабмина подписал постановление о перераспределении между регионами более девяти миллиардов рублей на льготы гражданам по оплате </w:t>
      </w:r>
      <w:r w:rsidRPr="00943E6B">
        <w:rPr>
          <w:sz w:val="28"/>
          <w:szCs w:val="28"/>
        </w:rPr>
        <w:lastRenderedPageBreak/>
        <w:t>ЖКХ. Речь идет о субсидиях для ветеранов, инвалидов и людей, пострадавших из-за радиационных и техногенных катастроф. Они оплачивают 50% стоимости жилищно-коммунальных услуг. Оставшуюся часть расходов регионам возмещают из федерального бюджета.</w:t>
      </w:r>
    </w:p>
    <w:p w:rsidR="00943E6B" w:rsidRPr="00943E6B" w:rsidRDefault="00943E6B" w:rsidP="00943E6B">
      <w:pPr>
        <w:jc w:val="both"/>
        <w:rPr>
          <w:sz w:val="28"/>
          <w:szCs w:val="28"/>
        </w:rPr>
      </w:pPr>
    </w:p>
    <w:p w:rsidR="00706D33" w:rsidRPr="00CA54E3" w:rsidRDefault="00943E6B" w:rsidP="00943E6B">
      <w:pPr>
        <w:jc w:val="both"/>
        <w:rPr>
          <w:sz w:val="28"/>
          <w:szCs w:val="28"/>
        </w:rPr>
      </w:pPr>
      <w:r w:rsidRPr="00943E6B">
        <w:rPr>
          <w:sz w:val="28"/>
          <w:szCs w:val="28"/>
        </w:rPr>
        <w:t>В документе сказано, что сейчас 30 субъектов нуждаются в дополнительной поддержке, поэтому было принято такое решение. Всего же в 2020 году на льготы по оплате ЖКХ предусмотрено более 106 миллиардов рублей.</w:t>
      </w:r>
    </w:p>
    <w:p w:rsidR="00706D33" w:rsidRPr="00CA54E3" w:rsidRDefault="00706D33" w:rsidP="00706D33">
      <w:pPr>
        <w:jc w:val="both"/>
        <w:rPr>
          <w:sz w:val="28"/>
          <w:szCs w:val="28"/>
        </w:rPr>
      </w:pPr>
    </w:p>
    <w:p w:rsidR="00381BCC" w:rsidRDefault="00E308E8" w:rsidP="00381BCC">
      <w:pPr>
        <w:jc w:val="both"/>
        <w:rPr>
          <w:rStyle w:val="a3"/>
          <w:i/>
          <w:sz w:val="28"/>
          <w:szCs w:val="28"/>
        </w:rPr>
      </w:pPr>
      <w:hyperlink w:anchor="Содержание" w:history="1">
        <w:r w:rsidR="00381BCC" w:rsidRPr="00CA54E3">
          <w:rPr>
            <w:rStyle w:val="a3"/>
            <w:i/>
            <w:sz w:val="28"/>
            <w:szCs w:val="28"/>
          </w:rPr>
          <w:t>Вернуться к оглавлению</w:t>
        </w:r>
      </w:hyperlink>
    </w:p>
    <w:p w:rsidR="00EA1517" w:rsidRDefault="00EA1517" w:rsidP="00381BCC">
      <w:pPr>
        <w:jc w:val="both"/>
        <w:rPr>
          <w:rStyle w:val="a3"/>
          <w:i/>
          <w:sz w:val="28"/>
          <w:szCs w:val="28"/>
        </w:rPr>
      </w:pPr>
    </w:p>
    <w:p w:rsidR="00EA1517" w:rsidRPr="003A7650" w:rsidRDefault="00EA1517" w:rsidP="005E30EA">
      <w:pPr>
        <w:pStyle w:val="2"/>
        <w:numPr>
          <w:ilvl w:val="1"/>
          <w:numId w:val="2"/>
        </w:numPr>
      </w:pPr>
      <w:bookmarkStart w:id="26" w:name="_Toc47104990"/>
      <w:r>
        <w:rPr>
          <w:rFonts w:ascii="Times New Roman" w:hAnsi="Times New Roman" w:cs="Times New Roman"/>
        </w:rPr>
        <w:t>28.</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5E30EA" w:rsidRPr="005E30EA">
        <w:rPr>
          <w:rFonts w:ascii="Times New Roman" w:hAnsi="Times New Roman" w:cs="Times New Roman"/>
        </w:rPr>
        <w:t>«Российская газета»</w:t>
      </w:r>
      <w:r w:rsidRPr="0077207A">
        <w:rPr>
          <w:rFonts w:ascii="Times New Roman" w:hAnsi="Times New Roman" w:cs="Times New Roman"/>
        </w:rPr>
        <w:t>. «</w:t>
      </w:r>
      <w:r w:rsidR="003D1810" w:rsidRPr="003D1810">
        <w:rPr>
          <w:rFonts w:ascii="Times New Roman" w:hAnsi="Times New Roman" w:cs="Times New Roman"/>
        </w:rPr>
        <w:t>Рецепт на двоих</w:t>
      </w:r>
      <w:r w:rsidRPr="0077207A">
        <w:rPr>
          <w:rFonts w:ascii="Times New Roman" w:hAnsi="Times New Roman" w:cs="Times New Roman"/>
        </w:rPr>
        <w:t>»</w:t>
      </w:r>
      <w:bookmarkEnd w:id="26"/>
      <w:r w:rsidRPr="0077207A">
        <w:rPr>
          <w:sz w:val="380"/>
        </w:rPr>
        <w:t xml:space="preserve">                  </w:t>
      </w:r>
    </w:p>
    <w:p w:rsidR="00EA1517" w:rsidRPr="00A1162A" w:rsidRDefault="00E308E8" w:rsidP="00EA1517">
      <w:pPr>
        <w:rPr>
          <w:b/>
          <w:sz w:val="44"/>
        </w:rPr>
      </w:pPr>
      <w:hyperlink r:id="rId26" w:history="1">
        <w:r w:rsidR="00A1162A" w:rsidRPr="00A1162A">
          <w:rPr>
            <w:rStyle w:val="a3"/>
            <w:sz w:val="28"/>
          </w:rPr>
          <w:t>https://rg.ru/2020/07/28/chto-izmenitsia-pri-okazanii-palliativnoj-pomoshchi-v-rf.html</w:t>
        </w:r>
      </w:hyperlink>
      <w:r w:rsidR="00A1162A" w:rsidRPr="00A1162A">
        <w:rPr>
          <w:sz w:val="28"/>
        </w:rPr>
        <w:t xml:space="preserve"> </w:t>
      </w:r>
      <w:r w:rsidR="00EA1517" w:rsidRPr="00A1162A">
        <w:rPr>
          <w:sz w:val="32"/>
        </w:rPr>
        <w:t xml:space="preserve"> </w:t>
      </w:r>
      <w:r w:rsidR="00EA1517" w:rsidRPr="00A1162A">
        <w:rPr>
          <w:sz w:val="36"/>
        </w:rPr>
        <w:t xml:space="preserve"> </w:t>
      </w:r>
      <w:r w:rsidR="00EA1517" w:rsidRPr="00A1162A">
        <w:rPr>
          <w:sz w:val="40"/>
        </w:rPr>
        <w:t xml:space="preserve"> </w:t>
      </w:r>
    </w:p>
    <w:p w:rsidR="00EA1517" w:rsidRPr="00C9147D" w:rsidRDefault="00EA1517" w:rsidP="00EA1517">
      <w:pPr>
        <w:rPr>
          <w:sz w:val="36"/>
        </w:rPr>
      </w:pPr>
    </w:p>
    <w:p w:rsidR="006D25AD" w:rsidRPr="006D25AD" w:rsidRDefault="006D25AD" w:rsidP="006D25AD">
      <w:pPr>
        <w:jc w:val="both"/>
        <w:rPr>
          <w:sz w:val="28"/>
          <w:szCs w:val="28"/>
        </w:rPr>
      </w:pPr>
      <w:r w:rsidRPr="006D25AD">
        <w:rPr>
          <w:sz w:val="28"/>
          <w:szCs w:val="28"/>
        </w:rPr>
        <w:t>Как улучшить в России паллиативную помощь.</w:t>
      </w:r>
    </w:p>
    <w:p w:rsidR="006D25AD" w:rsidRPr="006D25AD" w:rsidRDefault="006D25AD" w:rsidP="006D25AD">
      <w:pPr>
        <w:jc w:val="both"/>
        <w:rPr>
          <w:sz w:val="28"/>
          <w:szCs w:val="28"/>
        </w:rPr>
      </w:pPr>
    </w:p>
    <w:p w:rsidR="006D25AD" w:rsidRDefault="006D25AD" w:rsidP="006D25AD">
      <w:pPr>
        <w:jc w:val="both"/>
        <w:rPr>
          <w:sz w:val="28"/>
          <w:szCs w:val="28"/>
        </w:rPr>
      </w:pPr>
      <w:r w:rsidRPr="006D25AD">
        <w:rPr>
          <w:sz w:val="28"/>
          <w:szCs w:val="28"/>
        </w:rPr>
        <w:t>Паллиативная помощь в стране будет развиваться, и ее, как и предусмотрено законом, смогут получить все нуждающиеся. 28 июля вице-премьер РФ Татьяна Голикова подписала дорожную карту повышения качества и доступности паллиативной помощи по итогам экспертного обсуждения на заседании совета по вопросам попечительства в социальной сфере.</w:t>
      </w:r>
    </w:p>
    <w:p w:rsidR="006D25AD" w:rsidRPr="006D25AD" w:rsidRDefault="006D25AD" w:rsidP="006D25AD">
      <w:pPr>
        <w:jc w:val="both"/>
        <w:rPr>
          <w:sz w:val="28"/>
          <w:szCs w:val="28"/>
        </w:rPr>
      </w:pPr>
    </w:p>
    <w:p w:rsidR="006D25AD" w:rsidRPr="006D25AD" w:rsidRDefault="006D25AD" w:rsidP="006D25AD">
      <w:pPr>
        <w:jc w:val="both"/>
        <w:rPr>
          <w:sz w:val="28"/>
          <w:szCs w:val="28"/>
        </w:rPr>
      </w:pPr>
      <w:r w:rsidRPr="006D25AD">
        <w:rPr>
          <w:sz w:val="28"/>
          <w:szCs w:val="28"/>
        </w:rPr>
        <w:t>В начале заседания Татьяна Голикова рассказала о главных мерах, которые были предприняты, чтобы защитить во время эпидемии COVID-19 инвалидов, пожилых граждан и детей-сирот, которые живут в социальных учреждениях. С конца марта региональные отделения Фонда социального страхования перешли на обеспечение инвалидов техсредствами без их личного посещения фонда. "К тем, кто не имеет возможности написать заявление онлайн, выезжают сотрудники фонда или волонтеры и принимают бумажное заявление. Также можно отправить заявление по почте. По данным минтруда, 30 процентов заявок были поданы в электронном виде", - отметила вице-премьер.</w:t>
      </w:r>
    </w:p>
    <w:p w:rsidR="006D25AD" w:rsidRPr="006D25AD" w:rsidRDefault="006D25AD" w:rsidP="006D25AD">
      <w:pPr>
        <w:jc w:val="both"/>
        <w:rPr>
          <w:sz w:val="28"/>
          <w:szCs w:val="28"/>
        </w:rPr>
      </w:pPr>
    </w:p>
    <w:p w:rsidR="006D25AD" w:rsidRPr="006D25AD" w:rsidRDefault="006D25AD" w:rsidP="006D25AD">
      <w:pPr>
        <w:jc w:val="both"/>
        <w:rPr>
          <w:sz w:val="28"/>
          <w:szCs w:val="28"/>
        </w:rPr>
      </w:pPr>
      <w:r w:rsidRPr="006D25AD">
        <w:rPr>
          <w:sz w:val="28"/>
          <w:szCs w:val="28"/>
        </w:rPr>
        <w:t>С 9 апреля был введен и до сих пор продолжает действовать временный порядок продления и установления инвалидности - вся процедура также проводится дистанционно.</w:t>
      </w:r>
    </w:p>
    <w:p w:rsidR="006D25AD" w:rsidRPr="006D25AD" w:rsidRDefault="006D25AD" w:rsidP="006D25AD">
      <w:pPr>
        <w:jc w:val="both"/>
        <w:rPr>
          <w:sz w:val="28"/>
          <w:szCs w:val="28"/>
        </w:rPr>
      </w:pPr>
    </w:p>
    <w:p w:rsidR="006D25AD" w:rsidRPr="006D25AD" w:rsidRDefault="006D25AD" w:rsidP="006D25AD">
      <w:pPr>
        <w:jc w:val="both"/>
        <w:rPr>
          <w:sz w:val="28"/>
          <w:szCs w:val="28"/>
        </w:rPr>
      </w:pPr>
      <w:r w:rsidRPr="006D25AD">
        <w:rPr>
          <w:sz w:val="28"/>
          <w:szCs w:val="28"/>
        </w:rPr>
        <w:t xml:space="preserve">Большая работа была проведена по защите стационаров от вспышек коронавирусной инфекции: все учреждения полностью закрыли для внешних посещений, а персонал перевели на посменный двухнедельный режим работы. "Большую помощь оказали волонтеры, в частности фонд "Старость в радость", который координировал эту работу, помогал средствами защиты, при необходимости заменял своими людьми заболевший персонал", - рассказала Голикова. Кроме того, стариков, инвалидов и детей волонтеры и работники </w:t>
      </w:r>
      <w:r w:rsidRPr="006D25AD">
        <w:rPr>
          <w:sz w:val="28"/>
          <w:szCs w:val="28"/>
        </w:rPr>
        <w:lastRenderedPageBreak/>
        <w:t>соцучреждений временно забирали по домам. В целом, благодаря слаженной работе, удалось избежать крупных вспышек COVID-19 в соцучреждениях.</w:t>
      </w:r>
    </w:p>
    <w:p w:rsidR="006D25AD" w:rsidRPr="006D25AD" w:rsidRDefault="006D25AD" w:rsidP="006D25AD">
      <w:pPr>
        <w:jc w:val="both"/>
        <w:rPr>
          <w:sz w:val="28"/>
          <w:szCs w:val="28"/>
        </w:rPr>
      </w:pPr>
    </w:p>
    <w:p w:rsidR="006D25AD" w:rsidRPr="006D25AD" w:rsidRDefault="006D25AD" w:rsidP="006D25AD">
      <w:pPr>
        <w:jc w:val="both"/>
        <w:rPr>
          <w:sz w:val="28"/>
          <w:szCs w:val="28"/>
        </w:rPr>
      </w:pPr>
      <w:r w:rsidRPr="006D25AD">
        <w:rPr>
          <w:sz w:val="28"/>
          <w:szCs w:val="28"/>
        </w:rPr>
        <w:t>О развитии паллиативной помощи в стране рассказала руководитель проекта ОНФ "Регион заботы", глава Московского многопрофильного центра паллиативной помощи департамента здравоохранения Москвы Анна Федермессер. Одной из основных проблем остаются ограничения по назначению сильнодействующих обезболивающих - медики все еще боятся "связываться" с наркотиками. Необходимо как можно скорее исключить из законодательства возможность привлечения врачей к уголовной ответственности из-за утраты психотропных и наркотических лекарств.</w:t>
      </w:r>
    </w:p>
    <w:p w:rsidR="006D25AD" w:rsidRPr="006D25AD" w:rsidRDefault="006D25AD" w:rsidP="006D25AD">
      <w:pPr>
        <w:jc w:val="both"/>
        <w:rPr>
          <w:sz w:val="28"/>
          <w:szCs w:val="28"/>
        </w:rPr>
      </w:pPr>
    </w:p>
    <w:p w:rsidR="006D25AD" w:rsidRPr="006D25AD" w:rsidRDefault="006D25AD" w:rsidP="006D25AD">
      <w:pPr>
        <w:jc w:val="both"/>
        <w:rPr>
          <w:sz w:val="28"/>
          <w:szCs w:val="28"/>
        </w:rPr>
      </w:pPr>
      <w:r w:rsidRPr="006D25AD">
        <w:rPr>
          <w:sz w:val="28"/>
          <w:szCs w:val="28"/>
        </w:rPr>
        <w:t>"Есть важнейшая поправка, которую мы просим внести в проект постановления правительства, разработанный минздравом, но пока еще не внесенный в Госдуму, - сказала Анна Федермессер. - У нас в хосписе в Царицыно была история, когда медсестра забыла на постели пациента "Релиум", а когда пришла, его уже не было. С точки зрения законодательства это статья УК, утрата наркотического препарата". Бывают случаи, когда, например, разбиваются ампулы, когда пациент выпивает две таблетки вместо одной - и это тоже считается "утерей" препарата.</w:t>
      </w:r>
    </w:p>
    <w:p w:rsidR="006D25AD" w:rsidRPr="006D25AD" w:rsidRDefault="006D25AD" w:rsidP="006D25AD">
      <w:pPr>
        <w:jc w:val="both"/>
        <w:rPr>
          <w:sz w:val="28"/>
          <w:szCs w:val="28"/>
        </w:rPr>
      </w:pPr>
    </w:p>
    <w:p w:rsidR="006D25AD" w:rsidRPr="006D25AD" w:rsidRDefault="006D25AD" w:rsidP="006D25AD">
      <w:pPr>
        <w:jc w:val="both"/>
        <w:rPr>
          <w:sz w:val="28"/>
          <w:szCs w:val="28"/>
        </w:rPr>
      </w:pPr>
      <w:r w:rsidRPr="006D25AD">
        <w:rPr>
          <w:sz w:val="28"/>
          <w:szCs w:val="28"/>
        </w:rPr>
        <w:t>Федермессер напомнила о поручении президента: в закон должна быть внесена поправка, что в случае если лекарство было утрачено случайно и не было умышленного вывода в оборот (проще говоря - кражи), то это не должно приводить к уголовному преследованию медработника. Однако пока в существующем варианте документа такая утрата по-прежнему подпадает под статью УК, - подчеркнула эксперт.</w:t>
      </w:r>
    </w:p>
    <w:p w:rsidR="006D25AD" w:rsidRPr="006D25AD" w:rsidRDefault="006D25AD" w:rsidP="006D25AD">
      <w:pPr>
        <w:jc w:val="both"/>
        <w:rPr>
          <w:sz w:val="28"/>
          <w:szCs w:val="28"/>
        </w:rPr>
      </w:pPr>
    </w:p>
    <w:p w:rsidR="006D25AD" w:rsidRPr="006D25AD" w:rsidRDefault="006D25AD" w:rsidP="006D25AD">
      <w:pPr>
        <w:jc w:val="both"/>
        <w:rPr>
          <w:sz w:val="28"/>
          <w:szCs w:val="28"/>
        </w:rPr>
      </w:pPr>
      <w:r w:rsidRPr="006D25AD">
        <w:rPr>
          <w:sz w:val="28"/>
          <w:szCs w:val="28"/>
        </w:rPr>
        <w:t>Еще одна проблема - нужно расширить возможности расходования федеральной субсидии на закупку лечебного питания для детей: "Когда дети в паллиативе по сути из-за недоедания - это катастрофическая ситуация. Если нельзя этот вопрос решить в отношении всех категорий граждан, то, может, хотя бы для детей, проживающих в интернатах. Может, средства, выделяемые на препараты, можно на лечебное питание также пускать", - предложила Федермессер.</w:t>
      </w:r>
    </w:p>
    <w:p w:rsidR="006D25AD" w:rsidRPr="006D25AD" w:rsidRDefault="006D25AD" w:rsidP="006D25AD">
      <w:pPr>
        <w:jc w:val="both"/>
        <w:rPr>
          <w:sz w:val="28"/>
          <w:szCs w:val="28"/>
        </w:rPr>
      </w:pPr>
    </w:p>
    <w:p w:rsidR="006D25AD" w:rsidRPr="006D25AD" w:rsidRDefault="006D25AD" w:rsidP="006D25AD">
      <w:pPr>
        <w:jc w:val="both"/>
        <w:rPr>
          <w:sz w:val="28"/>
          <w:szCs w:val="28"/>
        </w:rPr>
      </w:pPr>
      <w:r w:rsidRPr="006D25AD">
        <w:rPr>
          <w:sz w:val="28"/>
          <w:szCs w:val="28"/>
        </w:rPr>
        <w:t>Если лекарство было утрачено случайно и не было умышленного вывода его в оборот, то есть кражи, - это не должно приводить к уголовному делу на врача</w:t>
      </w:r>
    </w:p>
    <w:p w:rsidR="006D25AD" w:rsidRPr="006D25AD" w:rsidRDefault="006D25AD" w:rsidP="006D25AD">
      <w:pPr>
        <w:jc w:val="both"/>
        <w:rPr>
          <w:sz w:val="28"/>
          <w:szCs w:val="28"/>
        </w:rPr>
      </w:pPr>
      <w:r w:rsidRPr="006D25AD">
        <w:rPr>
          <w:sz w:val="28"/>
          <w:szCs w:val="28"/>
        </w:rPr>
        <w:t>Еще одна инициатива - прописывать в медицинских документах, рецептах не только имя пациента, но и того, кто может получить лекарство, потому что зачастую оформить доверенность от паллиативного пациента невозможно. Эта идея, кстати, впервые озвучивалась год назад. Тогда, в частности, предлагалось использовать для контроля за спецрецептами и выдачей лекарств обычные фотоснимки на смартфоне.</w:t>
      </w:r>
    </w:p>
    <w:p w:rsidR="006D25AD" w:rsidRPr="006D25AD" w:rsidRDefault="006D25AD" w:rsidP="006D25AD">
      <w:pPr>
        <w:jc w:val="both"/>
        <w:rPr>
          <w:sz w:val="28"/>
          <w:szCs w:val="28"/>
        </w:rPr>
      </w:pPr>
    </w:p>
    <w:p w:rsidR="006D25AD" w:rsidRPr="006D25AD" w:rsidRDefault="006D25AD" w:rsidP="006D25AD">
      <w:pPr>
        <w:jc w:val="both"/>
        <w:rPr>
          <w:sz w:val="28"/>
          <w:szCs w:val="28"/>
        </w:rPr>
      </w:pPr>
      <w:r w:rsidRPr="006D25AD">
        <w:rPr>
          <w:sz w:val="28"/>
          <w:szCs w:val="28"/>
        </w:rPr>
        <w:lastRenderedPageBreak/>
        <w:t>"Многие пациенты не могут написать никакой доверенности на получение лекарства, выход у родственников один - фальсифицировать документ. Никакой нотариус такой доверенности не завизирует, - настаивает Анна Федермессер. - В результате по всей стране подделывают сотни и тысячи документов. Нет ничего сложного, чтобы изменить в приказе, прописывать в меддокументации, кто будет получать препарат".</w:t>
      </w:r>
    </w:p>
    <w:p w:rsidR="006D25AD" w:rsidRPr="006D25AD" w:rsidRDefault="006D25AD" w:rsidP="006D25AD">
      <w:pPr>
        <w:jc w:val="both"/>
        <w:rPr>
          <w:sz w:val="28"/>
          <w:szCs w:val="28"/>
        </w:rPr>
      </w:pPr>
    </w:p>
    <w:p w:rsidR="00EA1517" w:rsidRPr="00C253AC" w:rsidRDefault="006D25AD" w:rsidP="006D25AD">
      <w:pPr>
        <w:jc w:val="both"/>
        <w:rPr>
          <w:sz w:val="28"/>
          <w:szCs w:val="28"/>
        </w:rPr>
      </w:pPr>
      <w:r w:rsidRPr="006D25AD">
        <w:rPr>
          <w:sz w:val="28"/>
          <w:szCs w:val="28"/>
        </w:rPr>
        <w:t>По итогам обсуждения на общественном совете Татьяна Голикова подписала подготовленную дорожную карту по развитию паллиативной помощи.</w:t>
      </w:r>
    </w:p>
    <w:p w:rsidR="00381BCC" w:rsidRDefault="00E308E8" w:rsidP="00381BCC">
      <w:pPr>
        <w:jc w:val="both"/>
        <w:rPr>
          <w:rStyle w:val="a3"/>
          <w:i/>
          <w:sz w:val="28"/>
          <w:szCs w:val="28"/>
        </w:rPr>
      </w:pPr>
      <w:hyperlink w:anchor="Содержание" w:history="1">
        <w:r w:rsidR="00EA1517" w:rsidRPr="00CA4A48">
          <w:rPr>
            <w:rStyle w:val="a3"/>
            <w:i/>
            <w:sz w:val="28"/>
            <w:szCs w:val="28"/>
          </w:rPr>
          <w:t>Вернуться к оглавлению</w:t>
        </w:r>
      </w:hyperlink>
    </w:p>
    <w:p w:rsidR="00A2633C" w:rsidRDefault="00A2633C" w:rsidP="00381BCC">
      <w:pPr>
        <w:jc w:val="both"/>
        <w:rPr>
          <w:rStyle w:val="a3"/>
          <w:i/>
          <w:sz w:val="28"/>
          <w:szCs w:val="28"/>
        </w:rPr>
      </w:pPr>
    </w:p>
    <w:p w:rsidR="00A2633C" w:rsidRPr="003A7650" w:rsidRDefault="00A2633C" w:rsidP="00A2633C">
      <w:pPr>
        <w:pStyle w:val="2"/>
        <w:numPr>
          <w:ilvl w:val="1"/>
          <w:numId w:val="2"/>
        </w:numPr>
      </w:pPr>
      <w:bookmarkStart w:id="27" w:name="_Toc47104991"/>
      <w:r>
        <w:rPr>
          <w:rFonts w:ascii="Times New Roman" w:hAnsi="Times New Roman" w:cs="Times New Roman"/>
        </w:rPr>
        <w:t>30.</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Pr="00381679">
        <w:rPr>
          <w:rFonts w:ascii="Times New Roman" w:hAnsi="Times New Roman" w:cs="Times New Roman"/>
        </w:rPr>
        <w:t>Федеральное агентство новостей</w:t>
      </w:r>
      <w:r w:rsidRPr="0077207A">
        <w:rPr>
          <w:rFonts w:ascii="Times New Roman" w:hAnsi="Times New Roman" w:cs="Times New Roman"/>
        </w:rPr>
        <w:t>. «</w:t>
      </w:r>
      <w:r w:rsidRPr="00163B68">
        <w:rPr>
          <w:rFonts w:ascii="Times New Roman" w:hAnsi="Times New Roman" w:cs="Times New Roman"/>
        </w:rPr>
        <w:t>Дети и взрослые с инвалидностью смогут получать выплаты без подачи заявления</w:t>
      </w:r>
      <w:r w:rsidRPr="0077207A">
        <w:rPr>
          <w:rFonts w:ascii="Times New Roman" w:hAnsi="Times New Roman" w:cs="Times New Roman"/>
        </w:rPr>
        <w:t>»</w:t>
      </w:r>
      <w:bookmarkEnd w:id="27"/>
      <w:r w:rsidRPr="0077207A">
        <w:rPr>
          <w:sz w:val="380"/>
        </w:rPr>
        <w:t xml:space="preserve">                  </w:t>
      </w:r>
    </w:p>
    <w:p w:rsidR="00A2633C" w:rsidRPr="00D839A5" w:rsidRDefault="00E308E8" w:rsidP="00A2633C">
      <w:pPr>
        <w:rPr>
          <w:b/>
          <w:sz w:val="48"/>
        </w:rPr>
      </w:pPr>
      <w:hyperlink r:id="rId27" w:history="1">
        <w:r w:rsidR="00A2633C" w:rsidRPr="00D839A5">
          <w:rPr>
            <w:rStyle w:val="a3"/>
            <w:sz w:val="28"/>
          </w:rPr>
          <w:t>https://riafan.ru/1297977-deti-i-vzroslye-s-invalidnostyu-smogut-poluchat-vyplaty-bez-podachi-zayavleniya</w:t>
        </w:r>
      </w:hyperlink>
      <w:r w:rsidR="00A2633C" w:rsidRPr="00D839A5">
        <w:rPr>
          <w:sz w:val="28"/>
        </w:rPr>
        <w:t xml:space="preserve"> </w:t>
      </w:r>
      <w:r w:rsidR="00A2633C" w:rsidRPr="00D839A5">
        <w:rPr>
          <w:sz w:val="32"/>
        </w:rPr>
        <w:t xml:space="preserve"> </w:t>
      </w:r>
      <w:r w:rsidR="00A2633C" w:rsidRPr="00D839A5">
        <w:rPr>
          <w:sz w:val="36"/>
        </w:rPr>
        <w:t xml:space="preserve"> </w:t>
      </w:r>
      <w:r w:rsidR="00A2633C" w:rsidRPr="00D839A5">
        <w:rPr>
          <w:sz w:val="40"/>
        </w:rPr>
        <w:t xml:space="preserve"> </w:t>
      </w:r>
      <w:r w:rsidR="00A2633C" w:rsidRPr="00D839A5">
        <w:rPr>
          <w:sz w:val="44"/>
        </w:rPr>
        <w:t xml:space="preserve"> </w:t>
      </w:r>
    </w:p>
    <w:p w:rsidR="00A2633C" w:rsidRPr="00C9147D" w:rsidRDefault="00A2633C" w:rsidP="00A2633C">
      <w:pPr>
        <w:rPr>
          <w:sz w:val="36"/>
        </w:rPr>
      </w:pPr>
    </w:p>
    <w:p w:rsidR="00A2633C" w:rsidRPr="000B2037" w:rsidRDefault="00A2633C" w:rsidP="00A2633C">
      <w:pPr>
        <w:jc w:val="both"/>
        <w:rPr>
          <w:sz w:val="28"/>
          <w:szCs w:val="28"/>
        </w:rPr>
      </w:pPr>
      <w:r w:rsidRPr="000B2037">
        <w:rPr>
          <w:sz w:val="28"/>
          <w:szCs w:val="28"/>
        </w:rPr>
        <w:t>Ежемесячные денежные выплаты гражданам с инвалидностью будут выплачивать беззаявительно. Об этом журналистам сообщили в пресс-службе Пенсионного фонда России (ПФР), передает корреспондет Федерального агентства новостей.</w:t>
      </w:r>
    </w:p>
    <w:p w:rsidR="00A2633C" w:rsidRPr="000B2037" w:rsidRDefault="00A2633C" w:rsidP="00A2633C">
      <w:pPr>
        <w:jc w:val="both"/>
        <w:rPr>
          <w:sz w:val="28"/>
          <w:szCs w:val="28"/>
        </w:rPr>
      </w:pPr>
    </w:p>
    <w:p w:rsidR="00A2633C" w:rsidRPr="000B2037" w:rsidRDefault="00A2633C" w:rsidP="00A2633C">
      <w:pPr>
        <w:jc w:val="both"/>
        <w:rPr>
          <w:sz w:val="28"/>
          <w:szCs w:val="28"/>
        </w:rPr>
      </w:pPr>
      <w:r w:rsidRPr="000B2037">
        <w:rPr>
          <w:sz w:val="28"/>
          <w:szCs w:val="28"/>
        </w:rPr>
        <w:t>«Ежемесячная денежная выплата, согласно приказу Министерства труда и социальной защиты РФ, назначается инвалидам и детям-инвалидам в проактивном режиме. То есть, им больше не нужно подавать заявление на ее оформление лично, территориальные органы Пенсионного фонда России сделают все самостоятельно», — сообщили в фонде.</w:t>
      </w:r>
    </w:p>
    <w:p w:rsidR="00A2633C" w:rsidRPr="000B2037" w:rsidRDefault="00A2633C" w:rsidP="00A2633C">
      <w:pPr>
        <w:jc w:val="both"/>
        <w:rPr>
          <w:sz w:val="28"/>
          <w:szCs w:val="28"/>
        </w:rPr>
      </w:pPr>
    </w:p>
    <w:p w:rsidR="00A2633C" w:rsidRPr="000B2037" w:rsidRDefault="00A2633C" w:rsidP="00A2633C">
      <w:pPr>
        <w:jc w:val="both"/>
        <w:rPr>
          <w:sz w:val="28"/>
          <w:szCs w:val="28"/>
        </w:rPr>
      </w:pPr>
      <w:r w:rsidRPr="000B2037">
        <w:rPr>
          <w:sz w:val="28"/>
          <w:szCs w:val="28"/>
        </w:rPr>
        <w:t>Уточняется, что теперь выплату оформляет Пенсионный фонд по данным Федерального реестра инвалидов (ФРИ). Отметим, такую выплату устанавливают со дня признания у человека инвалидности и назначают в течение 10 дней с момента поступления в реестр сведений об инвалидности. Уведомление о назначении выплаты поступает в личный кабинет гражданина на портале Госуслуг, на адрес электронной почты (при ее наличии), либо с помощью смс-сообщения.</w:t>
      </w:r>
    </w:p>
    <w:p w:rsidR="00A2633C" w:rsidRPr="000B2037" w:rsidRDefault="00A2633C" w:rsidP="00A2633C">
      <w:pPr>
        <w:jc w:val="both"/>
        <w:rPr>
          <w:sz w:val="28"/>
          <w:szCs w:val="28"/>
        </w:rPr>
      </w:pPr>
    </w:p>
    <w:p w:rsidR="00A2633C" w:rsidRPr="000B2037" w:rsidRDefault="00A2633C" w:rsidP="00A2633C">
      <w:pPr>
        <w:jc w:val="both"/>
        <w:rPr>
          <w:sz w:val="28"/>
          <w:szCs w:val="28"/>
        </w:rPr>
      </w:pPr>
      <w:r w:rsidRPr="000B2037">
        <w:rPr>
          <w:sz w:val="28"/>
          <w:szCs w:val="28"/>
        </w:rPr>
        <w:t>«Отмена заявлений для оформления ежемесячной денежной выплаты стала следующим шагом по упрощению процесса оформления выплат и пенсий людям с инвалидностью». — рассказали в пресс-службе ведомства.</w:t>
      </w:r>
    </w:p>
    <w:p w:rsidR="00A2633C" w:rsidRPr="000B2037" w:rsidRDefault="00A2633C" w:rsidP="00A2633C">
      <w:pPr>
        <w:jc w:val="both"/>
        <w:rPr>
          <w:sz w:val="28"/>
          <w:szCs w:val="28"/>
        </w:rPr>
      </w:pPr>
    </w:p>
    <w:p w:rsidR="00A2633C" w:rsidRPr="000B2037" w:rsidRDefault="00A2633C" w:rsidP="00A2633C">
      <w:pPr>
        <w:jc w:val="both"/>
        <w:rPr>
          <w:sz w:val="28"/>
          <w:szCs w:val="28"/>
        </w:rPr>
      </w:pPr>
      <w:r w:rsidRPr="000B2037">
        <w:rPr>
          <w:sz w:val="28"/>
          <w:szCs w:val="28"/>
        </w:rPr>
        <w:t>Отмечается, что специально созданный Федеральный реестр инвалидов — это единый оператор информации. Ее поставщиками выступают учреждения медико-социальной экспертизы, внебюджетные фонды, федеральные министерства и ведомства, а также региональные и муниципальные органы власти.</w:t>
      </w:r>
    </w:p>
    <w:p w:rsidR="00A2633C" w:rsidRPr="000B2037" w:rsidRDefault="00A2633C" w:rsidP="00A2633C">
      <w:pPr>
        <w:jc w:val="both"/>
        <w:rPr>
          <w:sz w:val="28"/>
          <w:szCs w:val="28"/>
        </w:rPr>
      </w:pPr>
    </w:p>
    <w:p w:rsidR="00A2633C" w:rsidRPr="000B2037" w:rsidRDefault="00A2633C" w:rsidP="00A2633C">
      <w:pPr>
        <w:jc w:val="both"/>
        <w:rPr>
          <w:sz w:val="28"/>
          <w:szCs w:val="28"/>
        </w:rPr>
      </w:pPr>
      <w:r w:rsidRPr="000B2037">
        <w:rPr>
          <w:sz w:val="28"/>
          <w:szCs w:val="28"/>
        </w:rPr>
        <w:t>В ПРФ пояснили, что оформление пенсии по инвалидности дистанционным способом оформляется на основе сведений из данного реестра. При обращении человеку с инвалидностью нужно подать электронное заявление, а всю остальную информацию фонд получит из реестра.</w:t>
      </w:r>
    </w:p>
    <w:p w:rsidR="00A2633C" w:rsidRPr="000B2037" w:rsidRDefault="00A2633C" w:rsidP="00A2633C">
      <w:pPr>
        <w:jc w:val="both"/>
        <w:rPr>
          <w:sz w:val="28"/>
          <w:szCs w:val="28"/>
        </w:rPr>
      </w:pPr>
    </w:p>
    <w:p w:rsidR="00A2633C" w:rsidRPr="006D2FA6" w:rsidRDefault="00A2633C" w:rsidP="00A2633C">
      <w:pPr>
        <w:jc w:val="both"/>
        <w:rPr>
          <w:sz w:val="28"/>
          <w:szCs w:val="28"/>
        </w:rPr>
      </w:pPr>
      <w:r w:rsidRPr="000B2037">
        <w:rPr>
          <w:sz w:val="28"/>
          <w:szCs w:val="28"/>
        </w:rPr>
        <w:t>Добавим, что в прошлом году Пенсионным фондом России было назначено 1,1 млн выплат по информации ФРИ. Ежемесячные денежные выплаты в размере 723 тыс. руб. и страховая или государственная пенсия по инвалидности (388,5 тыс. руб.) составили основную часть назначений.</w:t>
      </w:r>
    </w:p>
    <w:p w:rsidR="00A2633C" w:rsidRDefault="00E308E8" w:rsidP="00A2633C">
      <w:pPr>
        <w:pStyle w:val="af"/>
        <w:jc w:val="both"/>
        <w:rPr>
          <w:rStyle w:val="a3"/>
          <w:i/>
          <w:sz w:val="28"/>
          <w:szCs w:val="28"/>
        </w:rPr>
      </w:pPr>
      <w:hyperlink w:anchor="Содержание" w:history="1">
        <w:r w:rsidR="00A2633C" w:rsidRPr="00CA4A48">
          <w:rPr>
            <w:rStyle w:val="a3"/>
            <w:i/>
            <w:sz w:val="28"/>
            <w:szCs w:val="28"/>
          </w:rPr>
          <w:t>Вернуться к оглавлению</w:t>
        </w:r>
      </w:hyperlink>
    </w:p>
    <w:p w:rsidR="00EA1517" w:rsidRDefault="00EA1517" w:rsidP="00381BCC">
      <w:pPr>
        <w:jc w:val="both"/>
        <w:rPr>
          <w:rStyle w:val="a3"/>
          <w:i/>
          <w:sz w:val="28"/>
          <w:szCs w:val="28"/>
        </w:rPr>
      </w:pPr>
    </w:p>
    <w:p w:rsidR="00DB2BC5" w:rsidRPr="003A7650" w:rsidRDefault="00F853F2" w:rsidP="004A488E">
      <w:pPr>
        <w:pStyle w:val="2"/>
        <w:numPr>
          <w:ilvl w:val="1"/>
          <w:numId w:val="2"/>
        </w:numPr>
      </w:pPr>
      <w:bookmarkStart w:id="28" w:name="_Toc47104992"/>
      <w:r>
        <w:rPr>
          <w:rFonts w:ascii="Times New Roman" w:hAnsi="Times New Roman" w:cs="Times New Roman"/>
        </w:rPr>
        <w:t>28</w:t>
      </w:r>
      <w:r w:rsidR="00DB2BC5">
        <w:rPr>
          <w:rFonts w:ascii="Times New Roman" w:hAnsi="Times New Roman" w:cs="Times New Roman"/>
        </w:rPr>
        <w:t>.</w:t>
      </w:r>
      <w:r w:rsidR="00DB2BC5" w:rsidRPr="0077207A">
        <w:rPr>
          <w:rFonts w:ascii="Times New Roman" w:hAnsi="Times New Roman" w:cs="Times New Roman"/>
        </w:rPr>
        <w:t>0</w:t>
      </w:r>
      <w:r w:rsidR="000E0B1C">
        <w:rPr>
          <w:rFonts w:ascii="Times New Roman" w:hAnsi="Times New Roman" w:cs="Times New Roman"/>
        </w:rPr>
        <w:t>7</w:t>
      </w:r>
      <w:r w:rsidR="00DB2BC5" w:rsidRPr="0077207A">
        <w:rPr>
          <w:rFonts w:ascii="Times New Roman" w:hAnsi="Times New Roman" w:cs="Times New Roman"/>
        </w:rPr>
        <w:t xml:space="preserve">.2020, </w:t>
      </w:r>
      <w:r w:rsidR="004A488E" w:rsidRPr="004A488E">
        <w:rPr>
          <w:rFonts w:ascii="Times New Roman" w:hAnsi="Times New Roman" w:cs="Times New Roman"/>
        </w:rPr>
        <w:t>Агентство социальной информации</w:t>
      </w:r>
      <w:r w:rsidR="00DB2BC5" w:rsidRPr="0077207A">
        <w:rPr>
          <w:rFonts w:ascii="Times New Roman" w:hAnsi="Times New Roman" w:cs="Times New Roman"/>
        </w:rPr>
        <w:t>. «</w:t>
      </w:r>
      <w:r w:rsidR="00D26086" w:rsidRPr="00D26086">
        <w:rPr>
          <w:rFonts w:ascii="Times New Roman" w:hAnsi="Times New Roman" w:cs="Times New Roman"/>
        </w:rPr>
        <w:t>Минздрав разработал порядок ведения Федерального регистра граждан, имеющих право на льготные лекарства</w:t>
      </w:r>
      <w:r w:rsidR="00DB2BC5" w:rsidRPr="0077207A">
        <w:rPr>
          <w:rFonts w:ascii="Times New Roman" w:hAnsi="Times New Roman" w:cs="Times New Roman"/>
        </w:rPr>
        <w:t>»</w:t>
      </w:r>
      <w:bookmarkEnd w:id="28"/>
      <w:r w:rsidR="00DB2BC5" w:rsidRPr="0077207A">
        <w:rPr>
          <w:sz w:val="380"/>
        </w:rPr>
        <w:t xml:space="preserve">                  </w:t>
      </w:r>
    </w:p>
    <w:p w:rsidR="00DB2BC5" w:rsidRPr="00F853F2" w:rsidRDefault="00E308E8" w:rsidP="00DB2BC5">
      <w:pPr>
        <w:rPr>
          <w:b/>
          <w:sz w:val="40"/>
        </w:rPr>
      </w:pPr>
      <w:hyperlink r:id="rId28" w:history="1">
        <w:r w:rsidR="00F853F2" w:rsidRPr="00F853F2">
          <w:rPr>
            <w:rStyle w:val="a3"/>
            <w:sz w:val="28"/>
          </w:rPr>
          <w:t>https://www.asi.org.ru/news/2020/07/28/minzdrav-registr-lgoty/</w:t>
        </w:r>
      </w:hyperlink>
      <w:r w:rsidR="00F853F2" w:rsidRPr="00F853F2">
        <w:rPr>
          <w:sz w:val="28"/>
        </w:rPr>
        <w:t xml:space="preserve"> </w:t>
      </w:r>
      <w:r w:rsidR="00DB2BC5" w:rsidRPr="00F853F2">
        <w:rPr>
          <w:sz w:val="32"/>
        </w:rPr>
        <w:t xml:space="preserve"> </w:t>
      </w:r>
      <w:r w:rsidR="00DB2BC5" w:rsidRPr="00F853F2">
        <w:rPr>
          <w:sz w:val="36"/>
        </w:rPr>
        <w:t xml:space="preserve"> </w:t>
      </w:r>
    </w:p>
    <w:p w:rsidR="00DB2BC5" w:rsidRPr="00C9147D" w:rsidRDefault="00DB2BC5" w:rsidP="00DB2BC5">
      <w:pPr>
        <w:rPr>
          <w:sz w:val="36"/>
        </w:rPr>
      </w:pPr>
    </w:p>
    <w:p w:rsidR="00C253AC" w:rsidRPr="00C253AC" w:rsidRDefault="00C253AC" w:rsidP="00C253AC">
      <w:pPr>
        <w:jc w:val="both"/>
        <w:rPr>
          <w:sz w:val="28"/>
          <w:szCs w:val="28"/>
        </w:rPr>
      </w:pPr>
      <w:r w:rsidRPr="00C253AC">
        <w:rPr>
          <w:sz w:val="28"/>
          <w:szCs w:val="28"/>
        </w:rPr>
        <w:t>До 10 августа проект постановления находится на общественном обсуждении.</w:t>
      </w:r>
    </w:p>
    <w:p w:rsidR="00C253AC" w:rsidRPr="00C253AC" w:rsidRDefault="00C253AC" w:rsidP="00C253AC">
      <w:pPr>
        <w:jc w:val="both"/>
        <w:rPr>
          <w:sz w:val="28"/>
          <w:szCs w:val="28"/>
        </w:rPr>
      </w:pPr>
    </w:p>
    <w:p w:rsidR="00C253AC" w:rsidRPr="00C253AC" w:rsidRDefault="00C253AC" w:rsidP="00C253AC">
      <w:pPr>
        <w:jc w:val="both"/>
        <w:rPr>
          <w:sz w:val="28"/>
          <w:szCs w:val="28"/>
        </w:rPr>
      </w:pPr>
      <w:r w:rsidRPr="00C253AC">
        <w:rPr>
          <w:sz w:val="28"/>
          <w:szCs w:val="28"/>
        </w:rPr>
        <w:t>Минздрав разработал порядок ведения Федерального регистра граждан, имеющих право на льготное обеспечение лекарственными средствами. Ведомство будет обеспечивать конфиденциальность и защиту данных, хранящихся в регистре. Доступ к информации будет у сотрудников государственных органов, перечень которых утвердит правительство.</w:t>
      </w:r>
    </w:p>
    <w:p w:rsidR="00C253AC" w:rsidRPr="00C253AC" w:rsidRDefault="00C253AC" w:rsidP="00C253AC">
      <w:pPr>
        <w:jc w:val="both"/>
        <w:rPr>
          <w:sz w:val="28"/>
          <w:szCs w:val="28"/>
        </w:rPr>
      </w:pPr>
      <w:r w:rsidRPr="00C253AC">
        <w:rPr>
          <w:sz w:val="28"/>
          <w:szCs w:val="28"/>
        </w:rPr>
        <w:t>До 10 августа проект постановления Правительства РФ «Об утверждении Порядка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в том числе порядка доступа к сведениям, содержащимся в нем, порядка и сроков предоставления сведений в указанный регистр» находится на общественном обсуждении.</w:t>
      </w:r>
    </w:p>
    <w:p w:rsidR="00C253AC" w:rsidRPr="00C253AC" w:rsidRDefault="00C253AC" w:rsidP="00C253AC">
      <w:pPr>
        <w:jc w:val="both"/>
        <w:rPr>
          <w:sz w:val="28"/>
          <w:szCs w:val="28"/>
        </w:rPr>
      </w:pPr>
    </w:p>
    <w:p w:rsidR="00DB2BC5" w:rsidRDefault="00C253AC" w:rsidP="00C253AC">
      <w:pPr>
        <w:jc w:val="both"/>
        <w:rPr>
          <w:sz w:val="28"/>
          <w:szCs w:val="28"/>
        </w:rPr>
      </w:pPr>
      <w:r w:rsidRPr="00C253AC">
        <w:rPr>
          <w:sz w:val="28"/>
          <w:szCs w:val="28"/>
        </w:rPr>
        <w:t>Федеральный закон № 206-ФЗ, который предусматривает в том числе создание «регистра льготников», президент Владимир Путин подписал 13 июля. В Федеральном регистре соберут личные данные о гражданах — получателях льготных лекарств: фамилия (в том числе при рождении), имя, отчество, дата рождения, адрес прописки и фактического проживания, паспортные данные, СНИЛС, номер полиса ОМС, сведения о гражданстве и «другую информацию».</w:t>
      </w:r>
    </w:p>
    <w:p w:rsidR="00DB2BC5" w:rsidRDefault="00DB2BC5" w:rsidP="00DB2BC5">
      <w:pPr>
        <w:jc w:val="both"/>
        <w:rPr>
          <w:sz w:val="28"/>
          <w:szCs w:val="28"/>
        </w:rPr>
      </w:pPr>
    </w:p>
    <w:p w:rsidR="00DB2BC5" w:rsidRDefault="00E308E8" w:rsidP="00DB2BC5">
      <w:pPr>
        <w:jc w:val="both"/>
        <w:rPr>
          <w:rStyle w:val="a3"/>
          <w:i/>
          <w:sz w:val="28"/>
          <w:szCs w:val="28"/>
        </w:rPr>
      </w:pPr>
      <w:hyperlink w:anchor="Содержание" w:history="1">
        <w:r w:rsidR="00DB2BC5" w:rsidRPr="00CA4A48">
          <w:rPr>
            <w:rStyle w:val="a3"/>
            <w:i/>
            <w:sz w:val="28"/>
            <w:szCs w:val="28"/>
          </w:rPr>
          <w:t>Вернуться к оглавлению</w:t>
        </w:r>
      </w:hyperlink>
    </w:p>
    <w:p w:rsidR="006D2FA6" w:rsidRDefault="006D2FA6" w:rsidP="00DB2BC5">
      <w:pPr>
        <w:jc w:val="both"/>
        <w:rPr>
          <w:rStyle w:val="a3"/>
          <w:i/>
          <w:sz w:val="28"/>
          <w:szCs w:val="28"/>
        </w:rPr>
      </w:pPr>
    </w:p>
    <w:p w:rsidR="006D2FA6" w:rsidRDefault="006D2FA6" w:rsidP="00DB2BC5">
      <w:pPr>
        <w:jc w:val="both"/>
        <w:rPr>
          <w:rStyle w:val="a3"/>
          <w:i/>
          <w:sz w:val="28"/>
          <w:szCs w:val="28"/>
        </w:rPr>
      </w:pPr>
    </w:p>
    <w:p w:rsidR="00054CFA" w:rsidRPr="003A7650" w:rsidRDefault="007A45B8" w:rsidP="00613E5D">
      <w:pPr>
        <w:pStyle w:val="2"/>
        <w:numPr>
          <w:ilvl w:val="1"/>
          <w:numId w:val="2"/>
        </w:numPr>
      </w:pPr>
      <w:bookmarkStart w:id="29" w:name="_Toc47104993"/>
      <w:r>
        <w:rPr>
          <w:rFonts w:ascii="Times New Roman" w:hAnsi="Times New Roman" w:cs="Times New Roman"/>
        </w:rPr>
        <w:lastRenderedPageBreak/>
        <w:t>30</w:t>
      </w:r>
      <w:r w:rsidR="00054CFA">
        <w:rPr>
          <w:rFonts w:ascii="Times New Roman" w:hAnsi="Times New Roman" w:cs="Times New Roman"/>
        </w:rPr>
        <w:t>.</w:t>
      </w:r>
      <w:r w:rsidR="00054CFA" w:rsidRPr="0077207A">
        <w:rPr>
          <w:rFonts w:ascii="Times New Roman" w:hAnsi="Times New Roman" w:cs="Times New Roman"/>
        </w:rPr>
        <w:t>0</w:t>
      </w:r>
      <w:r w:rsidR="00054CFA">
        <w:rPr>
          <w:rFonts w:ascii="Times New Roman" w:hAnsi="Times New Roman" w:cs="Times New Roman"/>
        </w:rPr>
        <w:t>7</w:t>
      </w:r>
      <w:r w:rsidR="00054CFA" w:rsidRPr="0077207A">
        <w:rPr>
          <w:rFonts w:ascii="Times New Roman" w:hAnsi="Times New Roman" w:cs="Times New Roman"/>
        </w:rPr>
        <w:t xml:space="preserve">.2020, </w:t>
      </w:r>
      <w:r w:rsidR="00A94C94">
        <w:rPr>
          <w:rFonts w:ascii="Times New Roman" w:hAnsi="Times New Roman" w:cs="Times New Roman"/>
        </w:rPr>
        <w:t>ТАСС</w:t>
      </w:r>
      <w:r w:rsidR="00054CFA" w:rsidRPr="0077207A">
        <w:rPr>
          <w:rFonts w:ascii="Times New Roman" w:hAnsi="Times New Roman" w:cs="Times New Roman"/>
        </w:rPr>
        <w:t>. «</w:t>
      </w:r>
      <w:r w:rsidR="00613E5D" w:rsidRPr="00613E5D">
        <w:rPr>
          <w:rFonts w:ascii="Times New Roman" w:hAnsi="Times New Roman" w:cs="Times New Roman"/>
        </w:rPr>
        <w:t>В Минстрое сообщили, что решение квартирного вопроса инвалидов потребует 37 млрд рублей</w:t>
      </w:r>
      <w:r w:rsidR="00054CFA" w:rsidRPr="0077207A">
        <w:rPr>
          <w:rFonts w:ascii="Times New Roman" w:hAnsi="Times New Roman" w:cs="Times New Roman"/>
        </w:rPr>
        <w:t>»</w:t>
      </w:r>
      <w:bookmarkEnd w:id="29"/>
      <w:r w:rsidR="00054CFA" w:rsidRPr="0077207A">
        <w:rPr>
          <w:sz w:val="380"/>
        </w:rPr>
        <w:t xml:space="preserve">                  </w:t>
      </w:r>
    </w:p>
    <w:p w:rsidR="00054CFA" w:rsidRPr="007A45B8" w:rsidRDefault="00E308E8" w:rsidP="00054CFA">
      <w:pPr>
        <w:rPr>
          <w:b/>
          <w:sz w:val="44"/>
        </w:rPr>
      </w:pPr>
      <w:hyperlink r:id="rId29" w:history="1">
        <w:r w:rsidR="007A45B8" w:rsidRPr="007A45B8">
          <w:rPr>
            <w:rStyle w:val="a3"/>
            <w:sz w:val="28"/>
          </w:rPr>
          <w:t>https://tass.ru/nedvizhimost/9085667</w:t>
        </w:r>
      </w:hyperlink>
      <w:r w:rsidR="007A45B8" w:rsidRPr="007A45B8">
        <w:rPr>
          <w:sz w:val="28"/>
        </w:rPr>
        <w:t xml:space="preserve"> </w:t>
      </w:r>
      <w:r w:rsidR="00054CFA" w:rsidRPr="007A45B8">
        <w:rPr>
          <w:sz w:val="32"/>
        </w:rPr>
        <w:t xml:space="preserve"> </w:t>
      </w:r>
      <w:r w:rsidR="00054CFA" w:rsidRPr="007A45B8">
        <w:rPr>
          <w:sz w:val="36"/>
        </w:rPr>
        <w:t xml:space="preserve"> </w:t>
      </w:r>
      <w:r w:rsidR="00054CFA" w:rsidRPr="007A45B8">
        <w:rPr>
          <w:sz w:val="40"/>
        </w:rPr>
        <w:t xml:space="preserve"> </w:t>
      </w:r>
    </w:p>
    <w:p w:rsidR="00054CFA" w:rsidRPr="00C9147D" w:rsidRDefault="00054CFA" w:rsidP="00054CFA">
      <w:pPr>
        <w:rPr>
          <w:sz w:val="36"/>
        </w:rPr>
      </w:pPr>
    </w:p>
    <w:p w:rsidR="006D2FA6" w:rsidRPr="006D2FA6" w:rsidRDefault="006D2FA6" w:rsidP="006D2FA6">
      <w:pPr>
        <w:jc w:val="both"/>
        <w:rPr>
          <w:sz w:val="28"/>
          <w:szCs w:val="28"/>
        </w:rPr>
      </w:pPr>
      <w:r w:rsidRPr="006D2FA6">
        <w:rPr>
          <w:sz w:val="28"/>
          <w:szCs w:val="28"/>
        </w:rPr>
        <w:t>По данным ведомства, на начало 2020 года более 40 тыс. инвалидов или семей с детьми-инвалидами стояли на учете в ожидании улучшения жилищных условий.</w:t>
      </w:r>
    </w:p>
    <w:p w:rsidR="006D2FA6" w:rsidRPr="006D2FA6" w:rsidRDefault="006D2FA6" w:rsidP="006D2FA6">
      <w:pPr>
        <w:jc w:val="both"/>
        <w:rPr>
          <w:sz w:val="28"/>
          <w:szCs w:val="28"/>
        </w:rPr>
      </w:pPr>
    </w:p>
    <w:p w:rsidR="006D2FA6" w:rsidRPr="006D2FA6" w:rsidRDefault="006D2FA6" w:rsidP="006D2FA6">
      <w:pPr>
        <w:jc w:val="both"/>
        <w:rPr>
          <w:sz w:val="28"/>
          <w:szCs w:val="28"/>
        </w:rPr>
      </w:pPr>
      <w:r w:rsidRPr="006D2FA6">
        <w:rPr>
          <w:sz w:val="28"/>
          <w:szCs w:val="28"/>
        </w:rPr>
        <w:t>Решение жилищного вопроса инвалидов и семей, в которых есть дети-инвалиды, потребует 37 млрд рублей. Об этом ТАСС сообщили в четверг в пресс-службе Минстроя России.</w:t>
      </w:r>
    </w:p>
    <w:p w:rsidR="006D2FA6" w:rsidRPr="006D2FA6" w:rsidRDefault="006D2FA6" w:rsidP="006D2FA6">
      <w:pPr>
        <w:jc w:val="both"/>
        <w:rPr>
          <w:sz w:val="28"/>
          <w:szCs w:val="28"/>
        </w:rPr>
      </w:pPr>
    </w:p>
    <w:p w:rsidR="006D2FA6" w:rsidRPr="006D2FA6" w:rsidRDefault="006D2FA6" w:rsidP="006D2FA6">
      <w:pPr>
        <w:jc w:val="both"/>
        <w:rPr>
          <w:sz w:val="28"/>
          <w:szCs w:val="28"/>
        </w:rPr>
      </w:pPr>
      <w:r w:rsidRPr="006D2FA6">
        <w:rPr>
          <w:sz w:val="28"/>
          <w:szCs w:val="28"/>
        </w:rPr>
        <w:t>"Чтобы полностью снять вопрос нуждаемости данной категории граждан, необходимо единовременное финансирование в размере 37 млрд рублей", - отметили в Минстрое.</w:t>
      </w:r>
    </w:p>
    <w:p w:rsidR="006D2FA6" w:rsidRPr="006D2FA6" w:rsidRDefault="006D2FA6" w:rsidP="006D2FA6">
      <w:pPr>
        <w:jc w:val="both"/>
        <w:rPr>
          <w:sz w:val="28"/>
          <w:szCs w:val="28"/>
        </w:rPr>
      </w:pPr>
    </w:p>
    <w:p w:rsidR="006D2FA6" w:rsidRPr="006D2FA6" w:rsidRDefault="006D2FA6" w:rsidP="006D2FA6">
      <w:pPr>
        <w:jc w:val="both"/>
        <w:rPr>
          <w:sz w:val="28"/>
          <w:szCs w:val="28"/>
        </w:rPr>
      </w:pPr>
      <w:r w:rsidRPr="006D2FA6">
        <w:rPr>
          <w:sz w:val="28"/>
          <w:szCs w:val="28"/>
        </w:rPr>
        <w:t>Министерство планирует обозначить потребность в этой сумме для обеспечения жильем всех очередников из числа инвалидов при обсуждении федерального бюджета на следующие три года. По данным ведомства, на начало 2020 года более 40 тыс. инвалидов или семей с детьми-инвалидами стояли на учете в ожидании улучшения жилищных условий.</w:t>
      </w:r>
    </w:p>
    <w:p w:rsidR="006D2FA6" w:rsidRPr="006D2FA6" w:rsidRDefault="006D2FA6" w:rsidP="006D2FA6">
      <w:pPr>
        <w:jc w:val="both"/>
        <w:rPr>
          <w:sz w:val="28"/>
          <w:szCs w:val="28"/>
        </w:rPr>
      </w:pPr>
    </w:p>
    <w:p w:rsidR="006D2FA6" w:rsidRPr="006D2FA6" w:rsidRDefault="006D2FA6" w:rsidP="006D2FA6">
      <w:pPr>
        <w:jc w:val="both"/>
        <w:rPr>
          <w:sz w:val="28"/>
          <w:szCs w:val="28"/>
        </w:rPr>
      </w:pPr>
      <w:r w:rsidRPr="006D2FA6">
        <w:rPr>
          <w:sz w:val="28"/>
          <w:szCs w:val="28"/>
        </w:rPr>
        <w:t>Также обсуждается вариант включить этот вопрос в нацпроект "Жилье и городская среда". "При этом следует осознавать, что факт включения в нацпроект не означает автоматического решения вопроса с предоставлением им жилья, поскольку потребуется увеличение финансирования на 37 млрд рублей, на данный момент соответствующие средства не заложены", - прокомментировали в Минстрое, уточнив, что включение в нацпроект не означает и автоматического увеличения финансирования. Кроме того, обозначенные сегодня в нацпроекте цели планируется завершить в 2024 году, тогда как обеспечение жильем социально незащищенных категорий граждан жильем должно продолжаться и после этого срока.</w:t>
      </w:r>
    </w:p>
    <w:p w:rsidR="006D2FA6" w:rsidRPr="006D2FA6" w:rsidRDefault="006D2FA6" w:rsidP="006D2FA6">
      <w:pPr>
        <w:jc w:val="both"/>
        <w:rPr>
          <w:sz w:val="28"/>
          <w:szCs w:val="28"/>
        </w:rPr>
      </w:pPr>
    </w:p>
    <w:p w:rsidR="006D2FA6" w:rsidRDefault="006D2FA6" w:rsidP="006D2FA6">
      <w:pPr>
        <w:jc w:val="both"/>
        <w:rPr>
          <w:sz w:val="28"/>
          <w:szCs w:val="28"/>
        </w:rPr>
      </w:pPr>
      <w:r w:rsidRPr="006D2FA6">
        <w:rPr>
          <w:sz w:val="28"/>
          <w:szCs w:val="28"/>
        </w:rPr>
        <w:t>В Минстрое считают, что построенное по нацпроекту жилье с учетом потребностей маломобильных граждан может приобретаться для них через муниципальный или государственный заказ. "Здесь важно понимать, что норматив стоимости одного квадратного метра жилья на первичном или вторичном рынке в условиях рыночной экономики применяется только для расчета субсидии региону, и он не может являться базовым для приобретения жилья этой категорией населения", - подчеркнули в пресс-службе. Также идет работа над улучшением информационных систем с данными по обеспечению жильем инвалидов.</w:t>
      </w:r>
    </w:p>
    <w:p w:rsidR="00890679" w:rsidRDefault="00890679" w:rsidP="006D2FA6">
      <w:pPr>
        <w:jc w:val="both"/>
        <w:rPr>
          <w:sz w:val="28"/>
          <w:szCs w:val="28"/>
        </w:rPr>
      </w:pPr>
    </w:p>
    <w:p w:rsidR="00890679" w:rsidRPr="006D2FA6" w:rsidRDefault="00890679" w:rsidP="006D2FA6">
      <w:pPr>
        <w:jc w:val="both"/>
        <w:rPr>
          <w:sz w:val="28"/>
          <w:szCs w:val="28"/>
        </w:rPr>
      </w:pPr>
    </w:p>
    <w:p w:rsidR="006D2FA6" w:rsidRPr="006D2FA6" w:rsidRDefault="006D2FA6" w:rsidP="006D2FA6">
      <w:pPr>
        <w:jc w:val="both"/>
        <w:rPr>
          <w:sz w:val="28"/>
          <w:szCs w:val="28"/>
        </w:rPr>
      </w:pPr>
    </w:p>
    <w:p w:rsidR="006D2FA6" w:rsidRDefault="006D2FA6" w:rsidP="006D2FA6">
      <w:pPr>
        <w:jc w:val="both"/>
        <w:rPr>
          <w:sz w:val="28"/>
          <w:szCs w:val="28"/>
        </w:rPr>
      </w:pPr>
      <w:r w:rsidRPr="006D2FA6">
        <w:rPr>
          <w:sz w:val="28"/>
          <w:szCs w:val="28"/>
        </w:rPr>
        <w:lastRenderedPageBreak/>
        <w:t>О выводах Счетной палаты</w:t>
      </w:r>
    </w:p>
    <w:p w:rsidR="00890679" w:rsidRPr="006D2FA6" w:rsidRDefault="00890679" w:rsidP="006D2FA6">
      <w:pPr>
        <w:jc w:val="both"/>
        <w:rPr>
          <w:sz w:val="28"/>
          <w:szCs w:val="28"/>
        </w:rPr>
      </w:pPr>
    </w:p>
    <w:p w:rsidR="006D2FA6" w:rsidRPr="006D2FA6" w:rsidRDefault="006D2FA6" w:rsidP="006D2FA6">
      <w:pPr>
        <w:jc w:val="both"/>
        <w:rPr>
          <w:sz w:val="28"/>
          <w:szCs w:val="28"/>
        </w:rPr>
      </w:pPr>
      <w:r w:rsidRPr="006D2FA6">
        <w:rPr>
          <w:sz w:val="28"/>
          <w:szCs w:val="28"/>
        </w:rPr>
        <w:t>Ранее Счетная палата представила отчет, согласно которому лишь около 6% инвалидов в России, признанных нуждающимися в улучшении жилищных условий, получили соответствующие социальные выплаты по итогам 2019 года. При этом, по данным ведомства, не всегда получение социальной выплаты означает, что инвалид смог улучшить свои жилищные условия. В муниципалитетах может не хватать жилья, которое подходит инвалидам, также некоторые граждане не могут купить квартиру без дополнительных собственных накоплений.</w:t>
      </w:r>
    </w:p>
    <w:p w:rsidR="006D2FA6" w:rsidRPr="006D2FA6" w:rsidRDefault="006D2FA6" w:rsidP="006D2FA6">
      <w:pPr>
        <w:jc w:val="both"/>
        <w:rPr>
          <w:sz w:val="28"/>
          <w:szCs w:val="28"/>
        </w:rPr>
      </w:pPr>
    </w:p>
    <w:p w:rsidR="00054CFA" w:rsidRPr="00C253AC" w:rsidRDefault="006D2FA6" w:rsidP="006D2FA6">
      <w:pPr>
        <w:jc w:val="both"/>
        <w:rPr>
          <w:sz w:val="28"/>
          <w:szCs w:val="28"/>
        </w:rPr>
      </w:pPr>
      <w:r w:rsidRPr="006D2FA6">
        <w:rPr>
          <w:sz w:val="28"/>
          <w:szCs w:val="28"/>
        </w:rPr>
        <w:t>В отчете отмечается, что инвалиды, вставшие на учет для получения субсидии на жилье до 1 января 2005 года, почти в 88% случаев ожидают господдержку в течение 15-25 лет, а 1,4% инвалидов - в течение более 35 лет.</w:t>
      </w:r>
    </w:p>
    <w:p w:rsidR="00054CFA" w:rsidRDefault="00E308E8" w:rsidP="003D406F">
      <w:pPr>
        <w:pStyle w:val="af"/>
        <w:jc w:val="both"/>
        <w:rPr>
          <w:rStyle w:val="a3"/>
          <w:i/>
          <w:sz w:val="28"/>
          <w:szCs w:val="28"/>
        </w:rPr>
      </w:pPr>
      <w:hyperlink w:anchor="Содержание" w:history="1">
        <w:r w:rsidR="00054CFA" w:rsidRPr="00CA4A48">
          <w:rPr>
            <w:rStyle w:val="a3"/>
            <w:i/>
            <w:sz w:val="28"/>
            <w:szCs w:val="28"/>
          </w:rPr>
          <w:t>Вернуться к оглавлению</w:t>
        </w:r>
      </w:hyperlink>
    </w:p>
    <w:p w:rsidR="00890679" w:rsidRDefault="00890679" w:rsidP="003D406F">
      <w:pPr>
        <w:pStyle w:val="af"/>
        <w:jc w:val="both"/>
        <w:rPr>
          <w:rStyle w:val="a3"/>
          <w:i/>
          <w:sz w:val="28"/>
          <w:szCs w:val="28"/>
        </w:rPr>
      </w:pPr>
    </w:p>
    <w:p w:rsidR="00A2633C" w:rsidRPr="003A7650" w:rsidRDefault="00A2633C" w:rsidP="00A2633C">
      <w:pPr>
        <w:pStyle w:val="2"/>
        <w:numPr>
          <w:ilvl w:val="1"/>
          <w:numId w:val="2"/>
        </w:numPr>
      </w:pPr>
      <w:bookmarkStart w:id="30" w:name="_Toc47104994"/>
      <w:r>
        <w:rPr>
          <w:rFonts w:ascii="Times New Roman" w:hAnsi="Times New Roman" w:cs="Times New Roman"/>
        </w:rPr>
        <w:t>30.</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Pr="005E30EA">
        <w:rPr>
          <w:rFonts w:ascii="Times New Roman" w:hAnsi="Times New Roman" w:cs="Times New Roman"/>
        </w:rPr>
        <w:t>«Российская газета»</w:t>
      </w:r>
      <w:r w:rsidRPr="0077207A">
        <w:rPr>
          <w:rFonts w:ascii="Times New Roman" w:hAnsi="Times New Roman" w:cs="Times New Roman"/>
        </w:rPr>
        <w:t>. «</w:t>
      </w:r>
      <w:r w:rsidRPr="00E45D42">
        <w:rPr>
          <w:rFonts w:ascii="Times New Roman" w:hAnsi="Times New Roman" w:cs="Times New Roman"/>
        </w:rPr>
        <w:t>Уровень тарифов обязательного страхования от несчастных случаев сохранят</w:t>
      </w:r>
      <w:r w:rsidRPr="0077207A">
        <w:rPr>
          <w:rFonts w:ascii="Times New Roman" w:hAnsi="Times New Roman" w:cs="Times New Roman"/>
        </w:rPr>
        <w:t>»</w:t>
      </w:r>
      <w:bookmarkEnd w:id="30"/>
      <w:r w:rsidRPr="0077207A">
        <w:rPr>
          <w:sz w:val="380"/>
        </w:rPr>
        <w:t xml:space="preserve">                  </w:t>
      </w:r>
    </w:p>
    <w:p w:rsidR="00A2633C" w:rsidRPr="000365F7" w:rsidRDefault="00E308E8" w:rsidP="00A2633C">
      <w:pPr>
        <w:rPr>
          <w:b/>
          <w:sz w:val="56"/>
        </w:rPr>
      </w:pPr>
      <w:hyperlink r:id="rId30" w:history="1">
        <w:r w:rsidR="00A2633C" w:rsidRPr="000365F7">
          <w:rPr>
            <w:rStyle w:val="a3"/>
            <w:sz w:val="28"/>
          </w:rPr>
          <w:t>https://rg.ru/2020/07/30/uroven-tarifov-obiazatelnogo-strahovaniia-ot-neschastnyh-sluchaev-sohraniat.html</w:t>
        </w:r>
      </w:hyperlink>
      <w:r w:rsidR="00A2633C" w:rsidRPr="000365F7">
        <w:rPr>
          <w:sz w:val="28"/>
        </w:rPr>
        <w:t xml:space="preserve"> </w:t>
      </w:r>
      <w:r w:rsidR="00A2633C" w:rsidRPr="000365F7">
        <w:rPr>
          <w:sz w:val="32"/>
        </w:rPr>
        <w:t xml:space="preserve"> </w:t>
      </w:r>
      <w:r w:rsidR="00A2633C" w:rsidRPr="000365F7">
        <w:rPr>
          <w:sz w:val="36"/>
        </w:rPr>
        <w:t xml:space="preserve"> </w:t>
      </w:r>
      <w:r w:rsidR="00A2633C" w:rsidRPr="000365F7">
        <w:rPr>
          <w:sz w:val="40"/>
        </w:rPr>
        <w:t xml:space="preserve"> </w:t>
      </w:r>
      <w:r w:rsidR="00A2633C" w:rsidRPr="000365F7">
        <w:rPr>
          <w:sz w:val="44"/>
        </w:rPr>
        <w:t xml:space="preserve"> </w:t>
      </w:r>
      <w:r w:rsidR="00A2633C" w:rsidRPr="000365F7">
        <w:rPr>
          <w:sz w:val="48"/>
        </w:rPr>
        <w:t xml:space="preserve"> </w:t>
      </w:r>
      <w:r w:rsidR="00A2633C" w:rsidRPr="000365F7">
        <w:rPr>
          <w:sz w:val="52"/>
        </w:rPr>
        <w:t xml:space="preserve"> </w:t>
      </w:r>
    </w:p>
    <w:p w:rsidR="00A2633C" w:rsidRPr="00C9147D" w:rsidRDefault="00A2633C" w:rsidP="00A2633C">
      <w:pPr>
        <w:rPr>
          <w:sz w:val="36"/>
        </w:rPr>
      </w:pPr>
    </w:p>
    <w:p w:rsidR="00A2633C" w:rsidRPr="00F731FA" w:rsidRDefault="00A2633C" w:rsidP="00A2633C">
      <w:pPr>
        <w:jc w:val="both"/>
        <w:rPr>
          <w:sz w:val="28"/>
          <w:szCs w:val="28"/>
        </w:rPr>
      </w:pPr>
      <w:r w:rsidRPr="00F731FA">
        <w:rPr>
          <w:sz w:val="28"/>
          <w:szCs w:val="28"/>
        </w:rPr>
        <w:t>Страховые тарифы на обязательное социальное страхование от несчастных случаев на производстве и профессиональных заболеваний в 2021 году установят на уровне тарифов текущего года, сообщили "РГ" в пресс-службе Минтруда.</w:t>
      </w:r>
    </w:p>
    <w:p w:rsidR="00A2633C" w:rsidRPr="00F731FA" w:rsidRDefault="00A2633C" w:rsidP="00A2633C">
      <w:pPr>
        <w:jc w:val="both"/>
        <w:rPr>
          <w:sz w:val="28"/>
          <w:szCs w:val="28"/>
        </w:rPr>
      </w:pPr>
    </w:p>
    <w:p w:rsidR="00A2633C" w:rsidRPr="00F731FA" w:rsidRDefault="00A2633C" w:rsidP="00A2633C">
      <w:pPr>
        <w:jc w:val="both"/>
        <w:rPr>
          <w:sz w:val="28"/>
          <w:szCs w:val="28"/>
        </w:rPr>
      </w:pPr>
      <w:r w:rsidRPr="00F731FA">
        <w:rPr>
          <w:sz w:val="28"/>
          <w:szCs w:val="28"/>
        </w:rPr>
        <w:t>"Страховые тарифы, как и прежде, будут дифференцированы по классам профессионального риска в зависимости от вида экономической деятельности предприятия и составят от 0,2 до 8,5% от фонда оплаты труда", - сообщили в ведомстве.</w:t>
      </w:r>
    </w:p>
    <w:p w:rsidR="00A2633C" w:rsidRPr="00F731FA" w:rsidRDefault="00A2633C" w:rsidP="00A2633C">
      <w:pPr>
        <w:jc w:val="both"/>
        <w:rPr>
          <w:sz w:val="28"/>
          <w:szCs w:val="28"/>
        </w:rPr>
      </w:pPr>
    </w:p>
    <w:p w:rsidR="00A2633C" w:rsidRPr="00F731FA" w:rsidRDefault="00A2633C" w:rsidP="00A2633C">
      <w:pPr>
        <w:jc w:val="both"/>
        <w:rPr>
          <w:sz w:val="28"/>
          <w:szCs w:val="28"/>
        </w:rPr>
      </w:pPr>
      <w:r w:rsidRPr="00F731FA">
        <w:rPr>
          <w:sz w:val="28"/>
          <w:szCs w:val="28"/>
        </w:rPr>
        <w:t>Кроме того, Минтруд полагает необходимым сохранить льготу по уплате обязательных страховых взносов для организаций, в которых трудятся инвалиды. Ее размер составит 60% от взносов в пользу работников с ограниченными возможностями здоровья.</w:t>
      </w:r>
    </w:p>
    <w:p w:rsidR="00A2633C" w:rsidRDefault="00E308E8" w:rsidP="00A2633C">
      <w:pPr>
        <w:pStyle w:val="af"/>
        <w:jc w:val="both"/>
        <w:rPr>
          <w:rStyle w:val="a3"/>
          <w:i/>
          <w:sz w:val="28"/>
          <w:szCs w:val="28"/>
        </w:rPr>
      </w:pPr>
      <w:hyperlink w:anchor="Содержание" w:history="1">
        <w:r w:rsidR="00A2633C" w:rsidRPr="00CA4A48">
          <w:rPr>
            <w:rStyle w:val="a3"/>
            <w:i/>
            <w:sz w:val="28"/>
            <w:szCs w:val="28"/>
          </w:rPr>
          <w:t>Вернуться к оглавлению</w:t>
        </w:r>
      </w:hyperlink>
    </w:p>
    <w:p w:rsidR="004C2E6D" w:rsidRDefault="004C2E6D" w:rsidP="00A2633C">
      <w:pPr>
        <w:pStyle w:val="af"/>
        <w:jc w:val="both"/>
        <w:rPr>
          <w:rStyle w:val="a3"/>
          <w:i/>
          <w:sz w:val="28"/>
          <w:szCs w:val="28"/>
        </w:rPr>
      </w:pPr>
    </w:p>
    <w:p w:rsidR="00F0779C" w:rsidRDefault="00F0779C" w:rsidP="00A2633C">
      <w:pPr>
        <w:pStyle w:val="af"/>
        <w:jc w:val="both"/>
        <w:rPr>
          <w:rStyle w:val="a3"/>
          <w:i/>
          <w:sz w:val="28"/>
          <w:szCs w:val="28"/>
        </w:rPr>
      </w:pPr>
    </w:p>
    <w:p w:rsidR="00C3134F" w:rsidRPr="003A7650" w:rsidRDefault="00C3134F" w:rsidP="009122CB">
      <w:pPr>
        <w:pStyle w:val="2"/>
        <w:numPr>
          <w:ilvl w:val="1"/>
          <w:numId w:val="2"/>
        </w:numPr>
      </w:pPr>
      <w:bookmarkStart w:id="31" w:name="_Toc47104995"/>
      <w:r>
        <w:rPr>
          <w:rFonts w:ascii="Times New Roman" w:hAnsi="Times New Roman" w:cs="Times New Roman"/>
        </w:rPr>
        <w:lastRenderedPageBreak/>
        <w:t>3</w:t>
      </w:r>
      <w:r w:rsidR="009E22F1">
        <w:rPr>
          <w:rFonts w:ascii="Times New Roman" w:hAnsi="Times New Roman" w:cs="Times New Roman"/>
        </w:rPr>
        <w:t>1</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9122CB" w:rsidRPr="009122CB">
        <w:rPr>
          <w:rFonts w:ascii="Times New Roman" w:hAnsi="Times New Roman" w:cs="Times New Roman"/>
        </w:rPr>
        <w:t>«Парламентская газета»</w:t>
      </w:r>
      <w:r w:rsidRPr="0077207A">
        <w:rPr>
          <w:rFonts w:ascii="Times New Roman" w:hAnsi="Times New Roman" w:cs="Times New Roman"/>
        </w:rPr>
        <w:t>. «</w:t>
      </w:r>
      <w:r w:rsidR="00910162" w:rsidRPr="00910162">
        <w:rPr>
          <w:rFonts w:ascii="Times New Roman" w:hAnsi="Times New Roman" w:cs="Times New Roman"/>
        </w:rPr>
        <w:t>Костенко предложила расширить список претендентов на упрощенное получение гражданства</w:t>
      </w:r>
      <w:r w:rsidRPr="0077207A">
        <w:rPr>
          <w:rFonts w:ascii="Times New Roman" w:hAnsi="Times New Roman" w:cs="Times New Roman"/>
        </w:rPr>
        <w:t>»</w:t>
      </w:r>
      <w:bookmarkEnd w:id="31"/>
      <w:r w:rsidRPr="0077207A">
        <w:rPr>
          <w:sz w:val="380"/>
        </w:rPr>
        <w:t xml:space="preserve">                  </w:t>
      </w:r>
    </w:p>
    <w:p w:rsidR="00C3134F" w:rsidRPr="009E22F1" w:rsidRDefault="00E308E8" w:rsidP="00C3134F">
      <w:pPr>
        <w:rPr>
          <w:b/>
          <w:sz w:val="72"/>
        </w:rPr>
      </w:pPr>
      <w:hyperlink r:id="rId31" w:history="1">
        <w:r w:rsidR="009E22F1" w:rsidRPr="009E22F1">
          <w:rPr>
            <w:rStyle w:val="a3"/>
            <w:sz w:val="28"/>
          </w:rPr>
          <w:t>https://www.pnp.ru/social/kostenko-predlozhila-rasshirit-spisok-pretendentov-na-uproshhennoe-poluchenie-grazhdanstva.html</w:t>
        </w:r>
      </w:hyperlink>
      <w:r w:rsidR="009E22F1" w:rsidRPr="009E22F1">
        <w:rPr>
          <w:sz w:val="28"/>
        </w:rPr>
        <w:t xml:space="preserve"> </w:t>
      </w:r>
      <w:r w:rsidR="00C3134F" w:rsidRPr="009E22F1">
        <w:rPr>
          <w:sz w:val="32"/>
        </w:rPr>
        <w:t xml:space="preserve"> </w:t>
      </w:r>
      <w:r w:rsidR="00C3134F" w:rsidRPr="009E22F1">
        <w:rPr>
          <w:sz w:val="36"/>
        </w:rPr>
        <w:t xml:space="preserve"> </w:t>
      </w:r>
      <w:r w:rsidR="00C3134F" w:rsidRPr="009E22F1">
        <w:rPr>
          <w:sz w:val="40"/>
        </w:rPr>
        <w:t xml:space="preserve"> </w:t>
      </w:r>
      <w:r w:rsidR="00C3134F" w:rsidRPr="009E22F1">
        <w:rPr>
          <w:sz w:val="44"/>
        </w:rPr>
        <w:t xml:space="preserve"> </w:t>
      </w:r>
      <w:r w:rsidR="00C3134F" w:rsidRPr="009E22F1">
        <w:rPr>
          <w:sz w:val="48"/>
        </w:rPr>
        <w:t xml:space="preserve"> </w:t>
      </w:r>
      <w:r w:rsidR="00C3134F" w:rsidRPr="009E22F1">
        <w:rPr>
          <w:sz w:val="52"/>
        </w:rPr>
        <w:t xml:space="preserve"> </w:t>
      </w:r>
      <w:r w:rsidR="00C3134F" w:rsidRPr="009E22F1">
        <w:rPr>
          <w:sz w:val="56"/>
        </w:rPr>
        <w:t xml:space="preserve"> </w:t>
      </w:r>
    </w:p>
    <w:p w:rsidR="00C3134F" w:rsidRPr="00C9147D" w:rsidRDefault="00C3134F" w:rsidP="00C3134F">
      <w:pPr>
        <w:rPr>
          <w:sz w:val="36"/>
        </w:rPr>
      </w:pPr>
    </w:p>
    <w:p w:rsidR="004C2E6D" w:rsidRPr="004C2E6D" w:rsidRDefault="004C2E6D" w:rsidP="004C2E6D">
      <w:pPr>
        <w:pStyle w:val="af"/>
        <w:jc w:val="both"/>
        <w:rPr>
          <w:sz w:val="28"/>
          <w:szCs w:val="28"/>
        </w:rPr>
      </w:pPr>
      <w:r w:rsidRPr="004C2E6D">
        <w:rPr>
          <w:sz w:val="28"/>
          <w:szCs w:val="28"/>
        </w:rPr>
        <w:t>Перечень граждан, имеющих право на упрощенный порядок предоставления гражданства РФ, предлагается расширить за счет пожилых иностранцев, достигших возраста 75 лет или 65 лет, но признанных в установленном законом порядке инвалидами I, II или III группы. Такой проект закона зампредседателя Комитета Госдумы по контролю и Регламенту Наталья Костенко внесет в Госдуму 31 июля. Документ имеется в распоряжении «Парламентской газеты».</w:t>
      </w:r>
    </w:p>
    <w:p w:rsidR="004C2E6D" w:rsidRPr="004C2E6D" w:rsidRDefault="004C2E6D" w:rsidP="004C2E6D">
      <w:pPr>
        <w:pStyle w:val="af"/>
        <w:jc w:val="both"/>
        <w:rPr>
          <w:sz w:val="28"/>
          <w:szCs w:val="28"/>
        </w:rPr>
      </w:pPr>
      <w:r w:rsidRPr="004C2E6D">
        <w:rPr>
          <w:sz w:val="28"/>
          <w:szCs w:val="28"/>
        </w:rPr>
        <w:t>По словам Костенко, сегодня пожилые граждане, прежде чем подать заявление на гражданство, вынуждены пройти медкомиссию: терапевта, фтизиатра, дерматовенеролога, психиатра-нарколога, сдать кровь на ВИЧ-инфекцию, сифилис, клинический анализ, а мочу — на наличие психотропных веществ, общий анализ и так далее. После этого полученную справку о здоровье нужно приложить к ранее собранному пакету документов и подать заявление о выдаче разрешения на временное проживание, которое рассматривается миграционными органами не один месяц. Только после получения вида на жительства и длительного проживания в РФ, пожилому иностранному гражданину предоставляется право на получение гражданства РФ.</w:t>
      </w:r>
    </w:p>
    <w:p w:rsidR="004C2E6D" w:rsidRPr="004C2E6D" w:rsidRDefault="004C2E6D" w:rsidP="004C2E6D">
      <w:pPr>
        <w:pStyle w:val="af"/>
        <w:jc w:val="both"/>
        <w:rPr>
          <w:sz w:val="28"/>
          <w:szCs w:val="28"/>
        </w:rPr>
      </w:pPr>
      <w:r w:rsidRPr="004C2E6D">
        <w:rPr>
          <w:sz w:val="28"/>
          <w:szCs w:val="28"/>
        </w:rPr>
        <w:t>«В этот период, престарелый человек не может получать по месту жительства ни пенсии, ни рассчитывать на помощь медиков и социальных служб. А в таком возрасте, это жизненно необходимые вещи», — подчеркнула Наталья Костенко.</w:t>
      </w:r>
    </w:p>
    <w:p w:rsidR="004C2E6D" w:rsidRPr="004C2E6D" w:rsidRDefault="004C2E6D" w:rsidP="004C2E6D">
      <w:pPr>
        <w:pStyle w:val="af"/>
        <w:jc w:val="both"/>
        <w:rPr>
          <w:sz w:val="28"/>
          <w:szCs w:val="28"/>
        </w:rPr>
      </w:pPr>
      <w:r w:rsidRPr="004C2E6D">
        <w:rPr>
          <w:sz w:val="28"/>
          <w:szCs w:val="28"/>
        </w:rPr>
        <w:t>Депутат предлагает расширить список граждан, которые, согласно вступившему 24 июля закону, могут рассчитывать на упрощенный порядок получения гражданства. Меру предлагается распространить на пожилых иностранцев, достигших возраста 75 лет и 65 лет, но признанными в установленном законом порядке инвалидами I, II или III группы.</w:t>
      </w:r>
    </w:p>
    <w:p w:rsidR="00C3134F" w:rsidRPr="007401E0" w:rsidRDefault="004C2E6D" w:rsidP="004C2E6D">
      <w:pPr>
        <w:pStyle w:val="af"/>
        <w:jc w:val="both"/>
        <w:rPr>
          <w:sz w:val="28"/>
          <w:szCs w:val="28"/>
        </w:rPr>
      </w:pPr>
      <w:r w:rsidRPr="004C2E6D">
        <w:rPr>
          <w:sz w:val="28"/>
          <w:szCs w:val="28"/>
        </w:rPr>
        <w:t>В настоящее время, напомним, упрощенный порядок предоставления гражданства применяется в отношении нетрудоспособных, имеющих детей-граждан РФ, состоящих не менее трех лет в браке с гражданином РФ, проживающих в России, жителей Молдавии, Украины, Беларуси и Казахстана.</w:t>
      </w:r>
    </w:p>
    <w:p w:rsidR="00C3134F" w:rsidRDefault="00E308E8" w:rsidP="00A2633C">
      <w:pPr>
        <w:pStyle w:val="af"/>
        <w:jc w:val="both"/>
        <w:rPr>
          <w:rStyle w:val="a3"/>
          <w:i/>
          <w:sz w:val="28"/>
          <w:szCs w:val="28"/>
        </w:rPr>
      </w:pPr>
      <w:hyperlink w:anchor="Содержание" w:history="1">
        <w:r w:rsidR="00C3134F" w:rsidRPr="00CA4A48">
          <w:rPr>
            <w:rStyle w:val="a3"/>
            <w:i/>
            <w:sz w:val="28"/>
            <w:szCs w:val="28"/>
          </w:rPr>
          <w:t>Вернуться к оглавлению</w:t>
        </w:r>
      </w:hyperlink>
    </w:p>
    <w:p w:rsidR="006C3196" w:rsidRPr="00CA54E3" w:rsidRDefault="000E0A6C" w:rsidP="005D7600">
      <w:pPr>
        <w:pStyle w:val="2"/>
        <w:numPr>
          <w:ilvl w:val="1"/>
          <w:numId w:val="2"/>
        </w:numPr>
      </w:pPr>
      <w:bookmarkStart w:id="32" w:name="_Toc47104996"/>
      <w:r>
        <w:rPr>
          <w:rFonts w:ascii="Times New Roman" w:hAnsi="Times New Roman" w:cs="Times New Roman"/>
        </w:rPr>
        <w:lastRenderedPageBreak/>
        <w:t>31</w:t>
      </w:r>
      <w:r w:rsidR="006C3196" w:rsidRPr="00CA54E3">
        <w:rPr>
          <w:rFonts w:ascii="Times New Roman" w:hAnsi="Times New Roman" w:cs="Times New Roman"/>
        </w:rPr>
        <w:t xml:space="preserve">.07.2020, </w:t>
      </w:r>
      <w:r w:rsidR="0053604D" w:rsidRPr="009122CB">
        <w:rPr>
          <w:rFonts w:ascii="Times New Roman" w:hAnsi="Times New Roman" w:cs="Times New Roman"/>
        </w:rPr>
        <w:t>«Парламентская газета»</w:t>
      </w:r>
      <w:r w:rsidR="006C3196" w:rsidRPr="00CA54E3">
        <w:rPr>
          <w:rFonts w:ascii="Times New Roman" w:hAnsi="Times New Roman" w:cs="Times New Roman"/>
        </w:rPr>
        <w:t>. «</w:t>
      </w:r>
      <w:r w:rsidR="005D7600" w:rsidRPr="005D7600">
        <w:rPr>
          <w:rFonts w:ascii="Times New Roman" w:hAnsi="Times New Roman" w:cs="Times New Roman"/>
        </w:rPr>
        <w:t>Вяткин рассказал о планах комитета по развитию гражданского общества на осеннюю сессию</w:t>
      </w:r>
      <w:r w:rsidR="006C3196" w:rsidRPr="00CA54E3">
        <w:rPr>
          <w:rFonts w:ascii="Times New Roman" w:hAnsi="Times New Roman" w:cs="Times New Roman"/>
        </w:rPr>
        <w:t>»</w:t>
      </w:r>
      <w:bookmarkEnd w:id="32"/>
      <w:r w:rsidR="006C3196" w:rsidRPr="00CA54E3">
        <w:rPr>
          <w:sz w:val="380"/>
        </w:rPr>
        <w:t xml:space="preserve">                  </w:t>
      </w:r>
    </w:p>
    <w:p w:rsidR="006C3196" w:rsidRPr="000E0A6C" w:rsidRDefault="00E308E8" w:rsidP="006C3196">
      <w:pPr>
        <w:rPr>
          <w:b/>
          <w:sz w:val="52"/>
        </w:rPr>
      </w:pPr>
      <w:hyperlink r:id="rId32" w:history="1">
        <w:r w:rsidR="000E0A6C" w:rsidRPr="000E0A6C">
          <w:rPr>
            <w:rStyle w:val="a3"/>
            <w:sz w:val="28"/>
          </w:rPr>
          <w:t>https://www.pnp.ru/politics/vyatkin-rasskazal-o-planakh-komiteta-po-razvitiyu-grazhdanskogo-obshhestva-na-osennyuyu-sessiyu.html</w:t>
        </w:r>
      </w:hyperlink>
      <w:r w:rsidR="000E0A6C" w:rsidRPr="000E0A6C">
        <w:rPr>
          <w:sz w:val="28"/>
        </w:rPr>
        <w:t xml:space="preserve"> </w:t>
      </w:r>
      <w:r w:rsidR="006C3196" w:rsidRPr="000E0A6C">
        <w:rPr>
          <w:sz w:val="32"/>
        </w:rPr>
        <w:t xml:space="preserve"> </w:t>
      </w:r>
      <w:r w:rsidR="006C3196" w:rsidRPr="000E0A6C">
        <w:rPr>
          <w:sz w:val="36"/>
        </w:rPr>
        <w:t xml:space="preserve"> </w:t>
      </w:r>
      <w:r w:rsidR="006C3196" w:rsidRPr="000E0A6C">
        <w:rPr>
          <w:sz w:val="40"/>
        </w:rPr>
        <w:t xml:space="preserve"> </w:t>
      </w:r>
      <w:r w:rsidR="006C3196" w:rsidRPr="000E0A6C">
        <w:rPr>
          <w:sz w:val="44"/>
        </w:rPr>
        <w:t xml:space="preserve"> </w:t>
      </w:r>
      <w:r w:rsidR="006C3196" w:rsidRPr="000E0A6C">
        <w:rPr>
          <w:sz w:val="48"/>
        </w:rPr>
        <w:t xml:space="preserve"> </w:t>
      </w:r>
    </w:p>
    <w:p w:rsidR="006C3196" w:rsidRPr="00CA54E3" w:rsidRDefault="006C3196" w:rsidP="006C3196">
      <w:pPr>
        <w:rPr>
          <w:sz w:val="36"/>
        </w:rPr>
      </w:pPr>
    </w:p>
    <w:p w:rsidR="00C477B7" w:rsidRPr="00C477B7" w:rsidRDefault="00C477B7" w:rsidP="00C477B7">
      <w:pPr>
        <w:jc w:val="both"/>
        <w:rPr>
          <w:sz w:val="28"/>
          <w:szCs w:val="28"/>
        </w:rPr>
      </w:pPr>
      <w:r w:rsidRPr="00C477B7">
        <w:rPr>
          <w:sz w:val="28"/>
          <w:szCs w:val="28"/>
        </w:rPr>
        <w:t>Приоритетом в работе Комитета Госдумы по развитию гражданского общества, вопросам общественных и религиозных объединений на осеннюю сессию станет реализация конституционных норм о развитии институтов гражданского общества, некоммерческих организаций (НКО), волонтёрства, заявил первый заместитель председателя комитета Дмитрий Вяткин. Об этом сообщает пресс-служба фракции «Единая Россия».</w:t>
      </w:r>
    </w:p>
    <w:p w:rsidR="00C477B7" w:rsidRPr="00C477B7" w:rsidRDefault="00C477B7" w:rsidP="00C477B7">
      <w:pPr>
        <w:jc w:val="both"/>
        <w:rPr>
          <w:sz w:val="28"/>
          <w:szCs w:val="28"/>
        </w:rPr>
      </w:pPr>
    </w:p>
    <w:p w:rsidR="00C477B7" w:rsidRPr="00C477B7" w:rsidRDefault="00C477B7" w:rsidP="00C477B7">
      <w:pPr>
        <w:jc w:val="both"/>
        <w:rPr>
          <w:sz w:val="28"/>
          <w:szCs w:val="28"/>
        </w:rPr>
      </w:pPr>
      <w:r w:rsidRPr="00C477B7">
        <w:rPr>
          <w:sz w:val="28"/>
          <w:szCs w:val="28"/>
        </w:rPr>
        <w:t>«Приоритет работы комитета на осень — реализация конституционных норм, касающихся поддержки институтов гражданского общества, в том числе некоммерческих организаций, обеспечение их участия в выработке и проведении государственной политики, поддержка добровольческой (волонтёрской) деятельности», — сказал Вяткин.</w:t>
      </w:r>
    </w:p>
    <w:p w:rsidR="00C477B7" w:rsidRPr="00C477B7" w:rsidRDefault="00C477B7" w:rsidP="00C477B7">
      <w:pPr>
        <w:jc w:val="both"/>
        <w:rPr>
          <w:sz w:val="28"/>
          <w:szCs w:val="28"/>
        </w:rPr>
      </w:pPr>
    </w:p>
    <w:p w:rsidR="00C477B7" w:rsidRPr="00C477B7" w:rsidRDefault="00C477B7" w:rsidP="00C477B7">
      <w:pPr>
        <w:jc w:val="both"/>
        <w:rPr>
          <w:sz w:val="28"/>
          <w:szCs w:val="28"/>
        </w:rPr>
      </w:pPr>
      <w:r w:rsidRPr="00C477B7">
        <w:rPr>
          <w:sz w:val="28"/>
          <w:szCs w:val="28"/>
        </w:rPr>
        <w:t>Парламентарий отметил, что думский комитет продолжит готовить соответствующие изменения в законодательство совместно с кабмином, Общественной палатой и представителями НКО. Осенью продолжится работа в части господдержки социально ориентированных некоммерческих организаций и усиления контроля за деятельностью НКО, финансируемых из-за рубежа. Речь идёт о законе о благотворительной деятельности и волонтёрстве, налоговом законодательстве, подзаконных актах, которые касаются социально ориентированных НКО. «По итогам анализа правоприменительной практики будем смотреть, какие нормы необходимо скорректировать, где возникают сложности, например с включением в реестр», — добавил Вяткин.</w:t>
      </w:r>
    </w:p>
    <w:p w:rsidR="00C477B7" w:rsidRPr="00C477B7" w:rsidRDefault="00C477B7" w:rsidP="00C477B7">
      <w:pPr>
        <w:jc w:val="both"/>
        <w:rPr>
          <w:sz w:val="28"/>
          <w:szCs w:val="28"/>
        </w:rPr>
      </w:pPr>
    </w:p>
    <w:p w:rsidR="00C477B7" w:rsidRPr="00C477B7" w:rsidRDefault="00C477B7" w:rsidP="00C477B7">
      <w:pPr>
        <w:jc w:val="both"/>
        <w:rPr>
          <w:sz w:val="28"/>
          <w:szCs w:val="28"/>
        </w:rPr>
      </w:pPr>
      <w:r w:rsidRPr="00C477B7">
        <w:rPr>
          <w:sz w:val="28"/>
          <w:szCs w:val="28"/>
        </w:rPr>
        <w:t>Первый замглавы комитета рассказал, что продолжится работа над продлением принятых в экстренном порядке на фоне пандемии мер по господдержке социально ориентированных НКО и религиозных организаций на постоянной основе, а также над созданием единого реестра НКО.</w:t>
      </w:r>
    </w:p>
    <w:p w:rsidR="00C477B7" w:rsidRPr="00C477B7" w:rsidRDefault="00C477B7" w:rsidP="00C477B7">
      <w:pPr>
        <w:jc w:val="both"/>
        <w:rPr>
          <w:sz w:val="28"/>
          <w:szCs w:val="28"/>
        </w:rPr>
      </w:pPr>
    </w:p>
    <w:p w:rsidR="00C477B7" w:rsidRPr="00C477B7" w:rsidRDefault="00C477B7" w:rsidP="00C477B7">
      <w:pPr>
        <w:jc w:val="both"/>
        <w:rPr>
          <w:sz w:val="28"/>
          <w:szCs w:val="28"/>
        </w:rPr>
      </w:pPr>
      <w:r w:rsidRPr="00C477B7">
        <w:rPr>
          <w:sz w:val="28"/>
          <w:szCs w:val="28"/>
        </w:rPr>
        <w:t>Кроме того, в планах комитета на октябрь — первое чтение поправок, предоставляющих социально ориентированным НКО преимущественное право на приобретение арендуемого имущества, рассмотрение проекта закона об оказании территориальному общественному самоуправлению поддержки, предусмотренной для таких организаций.</w:t>
      </w:r>
    </w:p>
    <w:p w:rsidR="00C477B7" w:rsidRPr="00C477B7" w:rsidRDefault="00C477B7" w:rsidP="00C477B7">
      <w:pPr>
        <w:jc w:val="both"/>
        <w:rPr>
          <w:sz w:val="28"/>
          <w:szCs w:val="28"/>
        </w:rPr>
      </w:pPr>
    </w:p>
    <w:p w:rsidR="00C477B7" w:rsidRPr="00C477B7" w:rsidRDefault="00C477B7" w:rsidP="00C477B7">
      <w:pPr>
        <w:jc w:val="both"/>
        <w:rPr>
          <w:sz w:val="28"/>
          <w:szCs w:val="28"/>
        </w:rPr>
      </w:pPr>
      <w:r w:rsidRPr="00C477B7">
        <w:rPr>
          <w:sz w:val="28"/>
          <w:szCs w:val="28"/>
        </w:rPr>
        <w:t>«Вместе с тем в отношении некоммерческого сектора, который действует в иностранных интересах на территории РФ, даже под благовидными предлогами, получая финансирование из-за рубежа, должны быть предприняты зеркальные запретительные либо ограничительные меры», — считает депутат.</w:t>
      </w:r>
    </w:p>
    <w:p w:rsidR="00C477B7" w:rsidRPr="00C477B7" w:rsidRDefault="00C477B7" w:rsidP="00C477B7">
      <w:pPr>
        <w:jc w:val="both"/>
        <w:rPr>
          <w:sz w:val="28"/>
          <w:szCs w:val="28"/>
        </w:rPr>
      </w:pPr>
    </w:p>
    <w:p w:rsidR="00C477B7" w:rsidRPr="00C477B7" w:rsidRDefault="00C477B7" w:rsidP="00C477B7">
      <w:pPr>
        <w:jc w:val="both"/>
        <w:rPr>
          <w:sz w:val="28"/>
          <w:szCs w:val="28"/>
        </w:rPr>
      </w:pPr>
      <w:r w:rsidRPr="00C477B7">
        <w:rPr>
          <w:sz w:val="28"/>
          <w:szCs w:val="28"/>
        </w:rPr>
        <w:t>Говоря о работе комитета в осеннюю сессию, Вяткин также упомянул поправки, уточняющие перечень должностных лиц, которые не могут быть членами общественных палат субъекта Федерации</w:t>
      </w:r>
    </w:p>
    <w:p w:rsidR="00C477B7" w:rsidRPr="00C477B7" w:rsidRDefault="00C477B7" w:rsidP="00C477B7">
      <w:pPr>
        <w:jc w:val="both"/>
        <w:rPr>
          <w:sz w:val="28"/>
          <w:szCs w:val="28"/>
        </w:rPr>
      </w:pPr>
    </w:p>
    <w:p w:rsidR="006C3196" w:rsidRDefault="00C477B7" w:rsidP="00C477B7">
      <w:pPr>
        <w:jc w:val="both"/>
        <w:rPr>
          <w:sz w:val="28"/>
          <w:szCs w:val="28"/>
        </w:rPr>
      </w:pPr>
      <w:r w:rsidRPr="00C477B7">
        <w:rPr>
          <w:sz w:val="28"/>
          <w:szCs w:val="28"/>
        </w:rPr>
        <w:t>«Парламентская газета» сообщала ранее, что России предлагают дополнить перечень видов деятельности, позволяющих признавать некоммерческие организации социально ориентированными. В список добавится, в частности, деятельность по осуществлению территориального общественного самоуправления (ТОС).</w:t>
      </w:r>
    </w:p>
    <w:p w:rsidR="006C3196" w:rsidRPr="00943E6B" w:rsidRDefault="00E308E8" w:rsidP="006C3196">
      <w:pPr>
        <w:jc w:val="both"/>
        <w:rPr>
          <w:sz w:val="28"/>
          <w:szCs w:val="28"/>
        </w:rPr>
      </w:pPr>
      <w:hyperlink w:anchor="Содержание" w:history="1">
        <w:r w:rsidR="006C3196" w:rsidRPr="00CA4A48">
          <w:rPr>
            <w:rStyle w:val="a3"/>
            <w:i/>
            <w:sz w:val="28"/>
            <w:szCs w:val="28"/>
          </w:rPr>
          <w:t>Вернуться к оглавлению</w:t>
        </w:r>
      </w:hyperlink>
    </w:p>
    <w:p w:rsidR="006C3196" w:rsidRDefault="006C3196" w:rsidP="00A2633C">
      <w:pPr>
        <w:pStyle w:val="af"/>
        <w:jc w:val="both"/>
        <w:rPr>
          <w:rStyle w:val="a3"/>
          <w:i/>
          <w:sz w:val="28"/>
          <w:szCs w:val="28"/>
        </w:rPr>
      </w:pPr>
    </w:p>
    <w:p w:rsidR="00F0779C" w:rsidRPr="003A7650" w:rsidRDefault="00F0779C" w:rsidP="00DC3B10">
      <w:pPr>
        <w:pStyle w:val="2"/>
        <w:numPr>
          <w:ilvl w:val="1"/>
          <w:numId w:val="2"/>
        </w:numPr>
      </w:pPr>
      <w:bookmarkStart w:id="33" w:name="_Toc47104997"/>
      <w:r>
        <w:rPr>
          <w:rFonts w:ascii="Times New Roman" w:hAnsi="Times New Roman" w:cs="Times New Roman"/>
        </w:rPr>
        <w:t>30.</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DC3B10" w:rsidRPr="00DC3B10">
        <w:rPr>
          <w:rFonts w:ascii="Times New Roman" w:hAnsi="Times New Roman" w:cs="Times New Roman"/>
        </w:rPr>
        <w:t>"Московский Комсомолец"</w:t>
      </w:r>
      <w:r w:rsidRPr="0077207A">
        <w:rPr>
          <w:rFonts w:ascii="Times New Roman" w:hAnsi="Times New Roman" w:cs="Times New Roman"/>
        </w:rPr>
        <w:t>. «</w:t>
      </w:r>
      <w:r w:rsidRPr="00EC7418">
        <w:rPr>
          <w:rFonts w:ascii="Times New Roman" w:hAnsi="Times New Roman" w:cs="Times New Roman"/>
        </w:rPr>
        <w:t>Фонд соцстраха предложил россиянам контролировать госзакупки</w:t>
      </w:r>
      <w:r w:rsidRPr="0077207A">
        <w:rPr>
          <w:rFonts w:ascii="Times New Roman" w:hAnsi="Times New Roman" w:cs="Times New Roman"/>
        </w:rPr>
        <w:t>»</w:t>
      </w:r>
      <w:bookmarkEnd w:id="33"/>
      <w:r w:rsidRPr="0077207A">
        <w:rPr>
          <w:sz w:val="380"/>
        </w:rPr>
        <w:t xml:space="preserve">                  </w:t>
      </w:r>
    </w:p>
    <w:p w:rsidR="00F0779C" w:rsidRPr="005A670A" w:rsidRDefault="00E308E8" w:rsidP="00F0779C">
      <w:pPr>
        <w:rPr>
          <w:b/>
          <w:sz w:val="56"/>
        </w:rPr>
      </w:pPr>
      <w:hyperlink r:id="rId33" w:history="1">
        <w:r w:rsidR="00F0779C" w:rsidRPr="005A670A">
          <w:rPr>
            <w:rStyle w:val="a3"/>
            <w:sz w:val="28"/>
          </w:rPr>
          <w:t>https://www.mk.ru/social/2020/07/30/fond-socstrakha-predlozhil-rossiyanam-kontrolirovat-goszakupki.html</w:t>
        </w:r>
      </w:hyperlink>
      <w:r w:rsidR="00F0779C" w:rsidRPr="005A670A">
        <w:rPr>
          <w:sz w:val="28"/>
        </w:rPr>
        <w:t xml:space="preserve"> </w:t>
      </w:r>
      <w:r w:rsidR="00F0779C" w:rsidRPr="005A670A">
        <w:rPr>
          <w:sz w:val="32"/>
        </w:rPr>
        <w:t xml:space="preserve"> </w:t>
      </w:r>
      <w:r w:rsidR="00F0779C" w:rsidRPr="005A670A">
        <w:rPr>
          <w:sz w:val="36"/>
        </w:rPr>
        <w:t xml:space="preserve"> </w:t>
      </w:r>
      <w:r w:rsidR="00F0779C" w:rsidRPr="005A670A">
        <w:rPr>
          <w:sz w:val="40"/>
        </w:rPr>
        <w:t xml:space="preserve"> </w:t>
      </w:r>
      <w:r w:rsidR="00F0779C" w:rsidRPr="005A670A">
        <w:rPr>
          <w:sz w:val="44"/>
        </w:rPr>
        <w:t xml:space="preserve"> </w:t>
      </w:r>
      <w:r w:rsidR="00F0779C" w:rsidRPr="005A670A">
        <w:rPr>
          <w:sz w:val="48"/>
        </w:rPr>
        <w:t xml:space="preserve"> </w:t>
      </w:r>
      <w:r w:rsidR="00F0779C" w:rsidRPr="005A670A">
        <w:rPr>
          <w:sz w:val="52"/>
        </w:rPr>
        <w:t xml:space="preserve"> </w:t>
      </w:r>
    </w:p>
    <w:p w:rsidR="00F0779C" w:rsidRPr="00C9147D" w:rsidRDefault="00F0779C" w:rsidP="00F0779C">
      <w:pPr>
        <w:rPr>
          <w:sz w:val="36"/>
        </w:rPr>
      </w:pPr>
    </w:p>
    <w:p w:rsidR="007401E0" w:rsidRPr="007401E0" w:rsidRDefault="007401E0" w:rsidP="007401E0">
      <w:pPr>
        <w:pStyle w:val="af"/>
        <w:jc w:val="both"/>
        <w:rPr>
          <w:sz w:val="28"/>
          <w:szCs w:val="28"/>
        </w:rPr>
      </w:pPr>
      <w:r w:rsidRPr="007401E0">
        <w:rPr>
          <w:sz w:val="28"/>
          <w:szCs w:val="28"/>
        </w:rPr>
        <w:t>Это можно делать с помощью сервиса «Открытый контракт».</w:t>
      </w:r>
    </w:p>
    <w:p w:rsidR="007401E0" w:rsidRPr="007401E0" w:rsidRDefault="007401E0" w:rsidP="007401E0">
      <w:pPr>
        <w:pStyle w:val="af"/>
        <w:jc w:val="both"/>
        <w:rPr>
          <w:sz w:val="28"/>
          <w:szCs w:val="28"/>
        </w:rPr>
      </w:pPr>
      <w:r w:rsidRPr="007401E0">
        <w:rPr>
          <w:sz w:val="28"/>
          <w:szCs w:val="28"/>
        </w:rPr>
        <w:t>Общественный контроль за госконтрактами – неотъемлемая часть демократической системы. В России сфера госзакупок всегда считалась непрозрачной. Однако нашлись ведомства, которые стремятся разрушить стереотип. Фонда социального страхования (ФСС) запустил проект «Открытый контракт», позволяющий гражданам следить за тем, на что расходуются бюджетные средства. В режиме онлайн ФСС показывает, какие проводятся госзакупки по линии фонда, а каждый неравнодушный гражданин может узнать – куда потрачены целевые деньги.</w:t>
      </w:r>
    </w:p>
    <w:p w:rsidR="007401E0" w:rsidRPr="007401E0" w:rsidRDefault="007401E0" w:rsidP="007401E0">
      <w:pPr>
        <w:pStyle w:val="af"/>
        <w:jc w:val="both"/>
        <w:rPr>
          <w:sz w:val="28"/>
          <w:szCs w:val="28"/>
        </w:rPr>
      </w:pPr>
      <w:r w:rsidRPr="007401E0">
        <w:rPr>
          <w:sz w:val="28"/>
          <w:szCs w:val="28"/>
        </w:rPr>
        <w:t>Госконтракты регулярно заключают  все госорганы страны. Им нужны товары и услуги, начиная от канцелярских принадлежностей и заканчивая строительством зданий. Закупки проходят через систему аукционов и торгов. Участвовать в них могут любые фирмы и подрядчики. Это и есть конкуренция: среди нескольких вариантов закупщик выбирает самые выгодные условия. Однако часто чиновники, ответственные за осуществление закупок, за определенные преференции умудряются протолкнуть в победители торгов «свои» фирмы. Вообще данные о госторгах открыты,  на сайте Единой информационной системы в сфере закупок можно даже поучаствовать в общественном обсуждении закупок, по которым цена превышает один миллиард рублей.</w:t>
      </w:r>
    </w:p>
    <w:p w:rsidR="007401E0" w:rsidRPr="007401E0" w:rsidRDefault="007401E0" w:rsidP="007401E0">
      <w:pPr>
        <w:pStyle w:val="af"/>
        <w:jc w:val="both"/>
        <w:rPr>
          <w:sz w:val="28"/>
          <w:szCs w:val="28"/>
        </w:rPr>
      </w:pPr>
      <w:r w:rsidRPr="007401E0">
        <w:rPr>
          <w:sz w:val="28"/>
          <w:szCs w:val="28"/>
        </w:rPr>
        <w:t xml:space="preserve">Прозрачность своих закупок, причем на сумму от одного миллиона рублей решил показать ФСС. Фонд соцстраха отвечает за обеспечение инвалидов </w:t>
      </w:r>
      <w:r w:rsidRPr="007401E0">
        <w:rPr>
          <w:sz w:val="28"/>
          <w:szCs w:val="28"/>
        </w:rPr>
        <w:lastRenderedPageBreak/>
        <w:t>средствами реабилитации, помощь пострадавшим от несчастных случаев на производстве и от профессиональных заболеваний, выплачивает социальные пособия. Финансируется фонд за счет страховых взносов от работающих граждан и из средств федерального бюджета. Ежегодно ФСС закупает десятки тысяч инвалидных колясок, протезов, ходунков, слуховых аппаратов, тростей и опор, абсорбирующее белье, медицинские изделия, средств ежедневного ухода для того, чтобы бесплатно предоставлять их инвалидам и застрахованным лицам, имеющим право на получение таких средств. Кроме того, среди позиций госзакупок Фонда значатся льготные путевки на санаторно-курортное лечение и другие медицинские и социальные услуги.</w:t>
      </w:r>
    </w:p>
    <w:p w:rsidR="007401E0" w:rsidRPr="007401E0" w:rsidRDefault="007401E0" w:rsidP="007401E0">
      <w:pPr>
        <w:pStyle w:val="af"/>
        <w:jc w:val="both"/>
        <w:rPr>
          <w:sz w:val="28"/>
          <w:szCs w:val="28"/>
        </w:rPr>
      </w:pPr>
      <w:r w:rsidRPr="007401E0">
        <w:rPr>
          <w:sz w:val="28"/>
          <w:szCs w:val="28"/>
        </w:rPr>
        <w:t>Для информирования общественности о закупках Фонда был запущен электронный сервис «Открытый контракт», где публикуются сведения о конкурентных закупках с начальной (максимальной) ценой контракта более 1 млн. рублей. Здесь можно ознакомится с предметами планируемых закупок, техническими заданиями, требования к участникам закупок, критериями оценки заявок участников и с другой информацией.</w:t>
      </w:r>
    </w:p>
    <w:p w:rsidR="007401E0" w:rsidRPr="007401E0" w:rsidRDefault="007401E0" w:rsidP="007401E0">
      <w:pPr>
        <w:pStyle w:val="af"/>
        <w:jc w:val="both"/>
        <w:rPr>
          <w:sz w:val="28"/>
          <w:szCs w:val="28"/>
        </w:rPr>
      </w:pPr>
      <w:r w:rsidRPr="007401E0">
        <w:rPr>
          <w:sz w:val="28"/>
          <w:szCs w:val="28"/>
        </w:rPr>
        <w:t xml:space="preserve">Контролером государственных закупок ФСС может стать каждый, в том числе сами получатели технических средств реабилитации, компании-участники торгов и другие заинтересованные стороны. Особенно такая возможность важна для самих инвалидов. Ведь именно получатели соцподдержки как никто лучше знают свои нужды и потребности. Ходить никуда не надо: проект «Открытый контракт» доступен по ссылке https:www.ok.fss.ru.         </w:t>
      </w:r>
    </w:p>
    <w:p w:rsidR="007401E0" w:rsidRPr="007401E0" w:rsidRDefault="007401E0" w:rsidP="007401E0">
      <w:pPr>
        <w:pStyle w:val="af"/>
        <w:jc w:val="both"/>
        <w:rPr>
          <w:sz w:val="28"/>
          <w:szCs w:val="28"/>
        </w:rPr>
      </w:pPr>
      <w:r w:rsidRPr="007401E0">
        <w:rPr>
          <w:sz w:val="28"/>
          <w:szCs w:val="28"/>
        </w:rPr>
        <w:t>Пользователь попадает на бесплатный информационный ресурс, где в свободном доступе размещаются данные о закупочной деятельности ФСС РФ и его региональных отделений. На сайте можно узнать, какие товары, работы, услуги планируются к закупке, на какой стадии находится процесс заключения контракта, как проходит общественное обсуждение закупочной деятельности ФСС.</w:t>
      </w:r>
    </w:p>
    <w:p w:rsidR="007401E0" w:rsidRPr="007401E0" w:rsidRDefault="007401E0" w:rsidP="007401E0">
      <w:pPr>
        <w:pStyle w:val="af"/>
        <w:jc w:val="both"/>
        <w:rPr>
          <w:sz w:val="28"/>
          <w:szCs w:val="28"/>
        </w:rPr>
      </w:pPr>
      <w:r w:rsidRPr="007401E0">
        <w:rPr>
          <w:sz w:val="28"/>
          <w:szCs w:val="28"/>
        </w:rPr>
        <w:t xml:space="preserve">Впрочем, изучение госконтрактов было бы бессмысленным без возможности заявить об ошибках и нарушениях. О выявленных несоответствиях контролеры могут сообщить в центральный аппарат ФСС РФ. К тому же, зарегистрированные пользователи могут непосредственно участвовать в общественном обсуждении закупки: высказывать свое мнение относительно характеристик закупаемых товаров, условий выполнения работы или оказания услуги, вносить свои предложения, сомневаться в выполнимости условий контракта. На сайте есть удобная форма обратной связи: свои замечания и </w:t>
      </w:r>
      <w:r w:rsidRPr="007401E0">
        <w:rPr>
          <w:sz w:val="28"/>
          <w:szCs w:val="28"/>
        </w:rPr>
        <w:lastRenderedPageBreak/>
        <w:t>предложения пользователи могут направлять через личный кабинет. После рассмотрения обращения сотрудники Фонда уведомят автора о решении.</w:t>
      </w:r>
    </w:p>
    <w:p w:rsidR="007401E0" w:rsidRPr="007401E0" w:rsidRDefault="007401E0" w:rsidP="007401E0">
      <w:pPr>
        <w:pStyle w:val="af"/>
        <w:jc w:val="both"/>
        <w:rPr>
          <w:sz w:val="28"/>
          <w:szCs w:val="28"/>
        </w:rPr>
      </w:pPr>
      <w:r w:rsidRPr="007401E0">
        <w:rPr>
          <w:sz w:val="28"/>
          <w:szCs w:val="28"/>
        </w:rPr>
        <w:t>Не менее полезен портал «Открытый контракт» для тех, кто хочет сам принять участие в закупках ФСС, например, поставщикам услуг и производителям товаров. На сайте есть вся информация об условиях, требованиях закупки и процедуре торгов. У предпринимателей есть шанс заблаговременно оценить свои силы и подготовиться к торгам.</w:t>
      </w:r>
    </w:p>
    <w:p w:rsidR="007401E0" w:rsidRPr="007401E0" w:rsidRDefault="007401E0" w:rsidP="007401E0">
      <w:pPr>
        <w:pStyle w:val="af"/>
        <w:jc w:val="both"/>
        <w:rPr>
          <w:sz w:val="28"/>
          <w:szCs w:val="28"/>
        </w:rPr>
      </w:pPr>
      <w:r w:rsidRPr="007401E0">
        <w:rPr>
          <w:sz w:val="28"/>
          <w:szCs w:val="28"/>
        </w:rPr>
        <w:t>«Сегодня в стране много активных граждан, которые интересуются государственными закупками и справедливо считают, что деньги должны тратиться с умом. Мы призываем всех, кто неравнодушен, принять участие в работе портала, высказывать свои замечания и вносить предложения по его улучшению», — отмечают в Фонде Соцстраха.</w:t>
      </w:r>
    </w:p>
    <w:p w:rsidR="00F0779C" w:rsidRDefault="007401E0" w:rsidP="007401E0">
      <w:pPr>
        <w:pStyle w:val="af"/>
        <w:jc w:val="both"/>
        <w:rPr>
          <w:sz w:val="28"/>
          <w:szCs w:val="28"/>
        </w:rPr>
      </w:pPr>
      <w:r w:rsidRPr="007401E0">
        <w:rPr>
          <w:sz w:val="28"/>
          <w:szCs w:val="28"/>
        </w:rPr>
        <w:t>В ФСС уверены, что с помощью общественного контроля можно значительно повысить качество закупаемых товаров, работ, услуг. Это позволяет предоставлять людям с инвалидностью более качественные средства технической реабилитации.</w:t>
      </w:r>
    </w:p>
    <w:p w:rsidR="00F0779C" w:rsidRDefault="00E308E8" w:rsidP="00F0779C">
      <w:pPr>
        <w:pStyle w:val="af"/>
        <w:jc w:val="both"/>
        <w:rPr>
          <w:rStyle w:val="a3"/>
          <w:i/>
          <w:sz w:val="28"/>
          <w:szCs w:val="28"/>
        </w:rPr>
      </w:pPr>
      <w:hyperlink w:anchor="Содержание" w:history="1">
        <w:r w:rsidR="00F0779C" w:rsidRPr="00CA4A48">
          <w:rPr>
            <w:rStyle w:val="a3"/>
            <w:i/>
            <w:sz w:val="28"/>
            <w:szCs w:val="28"/>
          </w:rPr>
          <w:t>Вернуться к оглавлению</w:t>
        </w:r>
      </w:hyperlink>
    </w:p>
    <w:p w:rsidR="001B3A01" w:rsidRDefault="001B3A01" w:rsidP="003D406F">
      <w:pPr>
        <w:pStyle w:val="af"/>
        <w:jc w:val="both"/>
        <w:rPr>
          <w:rStyle w:val="a3"/>
          <w:i/>
          <w:sz w:val="28"/>
          <w:szCs w:val="28"/>
        </w:rPr>
      </w:pPr>
    </w:p>
    <w:p w:rsidR="001B3A01" w:rsidRPr="003A7650" w:rsidRDefault="001B3A01" w:rsidP="00FA26E8">
      <w:pPr>
        <w:pStyle w:val="2"/>
        <w:numPr>
          <w:ilvl w:val="1"/>
          <w:numId w:val="2"/>
        </w:numPr>
      </w:pPr>
      <w:bookmarkStart w:id="34" w:name="_Toc47104998"/>
      <w:r>
        <w:rPr>
          <w:rFonts w:ascii="Times New Roman" w:hAnsi="Times New Roman" w:cs="Times New Roman"/>
        </w:rPr>
        <w:t>30.</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7C602C" w:rsidRPr="005E30EA">
        <w:rPr>
          <w:rFonts w:ascii="Times New Roman" w:hAnsi="Times New Roman" w:cs="Times New Roman"/>
        </w:rPr>
        <w:t>«Российская газета»</w:t>
      </w:r>
      <w:r w:rsidRPr="0077207A">
        <w:rPr>
          <w:rFonts w:ascii="Times New Roman" w:hAnsi="Times New Roman" w:cs="Times New Roman"/>
        </w:rPr>
        <w:t>. «</w:t>
      </w:r>
      <w:r w:rsidR="00FA26E8" w:rsidRPr="00FA26E8">
        <w:rPr>
          <w:rFonts w:ascii="Times New Roman" w:hAnsi="Times New Roman" w:cs="Times New Roman"/>
        </w:rPr>
        <w:t>Генпрокурор потребовал добиваться реального восстановления прав россиян</w:t>
      </w:r>
      <w:r w:rsidRPr="0077207A">
        <w:rPr>
          <w:rFonts w:ascii="Times New Roman" w:hAnsi="Times New Roman" w:cs="Times New Roman"/>
        </w:rPr>
        <w:t>»</w:t>
      </w:r>
      <w:bookmarkEnd w:id="34"/>
      <w:r w:rsidRPr="0077207A">
        <w:rPr>
          <w:sz w:val="380"/>
        </w:rPr>
        <w:t xml:space="preserve">                  </w:t>
      </w:r>
    </w:p>
    <w:p w:rsidR="001B3A01" w:rsidRPr="00693CFB" w:rsidRDefault="00E308E8" w:rsidP="001B3A01">
      <w:pPr>
        <w:rPr>
          <w:b/>
          <w:sz w:val="52"/>
        </w:rPr>
      </w:pPr>
      <w:hyperlink r:id="rId34" w:history="1">
        <w:r w:rsidR="00693CFB" w:rsidRPr="00693CFB">
          <w:rPr>
            <w:rStyle w:val="a3"/>
            <w:sz w:val="28"/>
          </w:rPr>
          <w:t>https://rg.ru/2020/07/30/genprokuror-potreboval-dobivatsia-realnogo-vosstanovleniia-prav-rossiian.html</w:t>
        </w:r>
      </w:hyperlink>
      <w:r w:rsidR="00693CFB" w:rsidRPr="00693CFB">
        <w:rPr>
          <w:sz w:val="28"/>
        </w:rPr>
        <w:t xml:space="preserve"> </w:t>
      </w:r>
      <w:r w:rsidR="001B3A01" w:rsidRPr="00693CFB">
        <w:rPr>
          <w:sz w:val="32"/>
        </w:rPr>
        <w:t xml:space="preserve"> </w:t>
      </w:r>
      <w:r w:rsidR="001B3A01" w:rsidRPr="00693CFB">
        <w:rPr>
          <w:sz w:val="36"/>
        </w:rPr>
        <w:t xml:space="preserve"> </w:t>
      </w:r>
      <w:r w:rsidR="001B3A01" w:rsidRPr="00693CFB">
        <w:rPr>
          <w:sz w:val="40"/>
        </w:rPr>
        <w:t xml:space="preserve"> </w:t>
      </w:r>
      <w:r w:rsidR="001B3A01" w:rsidRPr="00693CFB">
        <w:rPr>
          <w:sz w:val="44"/>
        </w:rPr>
        <w:t xml:space="preserve"> </w:t>
      </w:r>
      <w:r w:rsidR="001B3A01" w:rsidRPr="00693CFB">
        <w:rPr>
          <w:sz w:val="48"/>
        </w:rPr>
        <w:t xml:space="preserve"> </w:t>
      </w:r>
    </w:p>
    <w:p w:rsidR="001B3A01" w:rsidRPr="00C9147D" w:rsidRDefault="001B3A01" w:rsidP="001B3A01">
      <w:pPr>
        <w:rPr>
          <w:sz w:val="36"/>
        </w:rPr>
      </w:pPr>
    </w:p>
    <w:p w:rsidR="00C746E0" w:rsidRPr="00C746E0" w:rsidRDefault="00C746E0" w:rsidP="00C746E0">
      <w:pPr>
        <w:jc w:val="both"/>
        <w:rPr>
          <w:sz w:val="28"/>
          <w:szCs w:val="28"/>
        </w:rPr>
      </w:pPr>
      <w:r w:rsidRPr="00C746E0">
        <w:rPr>
          <w:sz w:val="28"/>
          <w:szCs w:val="28"/>
        </w:rPr>
        <w:t>Необходимо поставить точку в вопросе обеспечения жильем ветеранов Великой Отечественной войны и членов их семей. Об этом глава надзорного ведомства заявил на итоговой полугодовой коллегии Генпрокуратуры. Обращаясь к подчиненным, он обратил внимание на то, что "крайне важно добиваться, чтобы любое надзорное мероприятие, каждая ситуация, с которой к вам пришли люди, имели конечный результат в виде реального восстановления нарушенного права".</w:t>
      </w:r>
    </w:p>
    <w:p w:rsidR="00C746E0" w:rsidRPr="00C746E0" w:rsidRDefault="00C746E0" w:rsidP="00C746E0">
      <w:pPr>
        <w:jc w:val="both"/>
        <w:rPr>
          <w:sz w:val="28"/>
          <w:szCs w:val="28"/>
        </w:rPr>
      </w:pPr>
    </w:p>
    <w:p w:rsidR="00C746E0" w:rsidRPr="00C746E0" w:rsidRDefault="00C746E0" w:rsidP="00C746E0">
      <w:pPr>
        <w:jc w:val="both"/>
        <w:rPr>
          <w:sz w:val="28"/>
          <w:szCs w:val="28"/>
        </w:rPr>
      </w:pPr>
      <w:r w:rsidRPr="00C746E0">
        <w:rPr>
          <w:sz w:val="28"/>
          <w:szCs w:val="28"/>
        </w:rPr>
        <w:t>Всего за 6 месяцев 2020 года прокурорами выявлено свыше 64 тысяч нарушений о пенсионном законодательстве, охране прав инвалидов и престарелых. При этом мерами реагирования более 11 тысячам человек оказана помощь. В результате обеспечены их жилищные права, право на реализацию социальных льгот, пенсий и другую господдержку. В ряде случаев потребовалось вмешательство прокуроров для получения ветеранами единовременных выплат ко Дню Победы, предусмотренных указом президента.</w:t>
      </w:r>
    </w:p>
    <w:p w:rsidR="001B3A01" w:rsidRPr="000B2037" w:rsidRDefault="00C746E0" w:rsidP="00C746E0">
      <w:pPr>
        <w:jc w:val="both"/>
        <w:rPr>
          <w:sz w:val="28"/>
          <w:szCs w:val="28"/>
        </w:rPr>
      </w:pPr>
      <w:r w:rsidRPr="00C746E0">
        <w:rPr>
          <w:sz w:val="28"/>
          <w:szCs w:val="28"/>
        </w:rPr>
        <w:lastRenderedPageBreak/>
        <w:t>Как было отмечено на коллегии, в числе приоритетных направлений работы прокуроров остается и исковая деятельность по защите прав граждан и прежде всего детей. Так, в суды общей юрисдикции было направлено более 273 тысяч заявлений на сумму свыше 16,6 млрд рублей. Возросло и количеств прокурорских исков о возмещении причиненного преступлениями ущерба. За шесть месяцев их было подано 7,3 тысячи на 12 млрд рублей.</w:t>
      </w:r>
    </w:p>
    <w:p w:rsidR="00054CFA" w:rsidRDefault="00E308E8" w:rsidP="003D406F">
      <w:pPr>
        <w:pStyle w:val="af"/>
        <w:jc w:val="both"/>
        <w:rPr>
          <w:rStyle w:val="a3"/>
          <w:i/>
          <w:sz w:val="28"/>
          <w:szCs w:val="28"/>
        </w:rPr>
      </w:pPr>
      <w:hyperlink w:anchor="Содержание" w:history="1">
        <w:r w:rsidR="001B3A01" w:rsidRPr="00CA4A48">
          <w:rPr>
            <w:rStyle w:val="a3"/>
            <w:i/>
            <w:sz w:val="28"/>
            <w:szCs w:val="28"/>
          </w:rPr>
          <w:t>Вернуться к оглавлению</w:t>
        </w:r>
      </w:hyperlink>
    </w:p>
    <w:p w:rsidR="00E147E9" w:rsidRDefault="00E147E9" w:rsidP="003D406F">
      <w:pPr>
        <w:pStyle w:val="af"/>
        <w:jc w:val="both"/>
        <w:rPr>
          <w:rStyle w:val="a3"/>
          <w:i/>
          <w:sz w:val="28"/>
          <w:szCs w:val="28"/>
        </w:rPr>
      </w:pPr>
    </w:p>
    <w:p w:rsidR="00A440B0" w:rsidRPr="003A7650" w:rsidRDefault="00A440B0" w:rsidP="00AB4251">
      <w:pPr>
        <w:pStyle w:val="2"/>
        <w:numPr>
          <w:ilvl w:val="1"/>
          <w:numId w:val="2"/>
        </w:numPr>
      </w:pPr>
      <w:bookmarkStart w:id="35" w:name="_Toc47104999"/>
      <w:r>
        <w:rPr>
          <w:rFonts w:ascii="Times New Roman" w:hAnsi="Times New Roman" w:cs="Times New Roman"/>
        </w:rPr>
        <w:t>30.</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AB4251" w:rsidRPr="00AB4251">
        <w:rPr>
          <w:rFonts w:ascii="Times New Roman" w:hAnsi="Times New Roman" w:cs="Times New Roman"/>
        </w:rPr>
        <w:t>Regnum</w:t>
      </w:r>
      <w:r w:rsidRPr="0077207A">
        <w:rPr>
          <w:rFonts w:ascii="Times New Roman" w:hAnsi="Times New Roman" w:cs="Times New Roman"/>
        </w:rPr>
        <w:t>. «</w:t>
      </w:r>
      <w:r w:rsidR="004748C3" w:rsidRPr="004748C3">
        <w:rPr>
          <w:rFonts w:ascii="Times New Roman" w:hAnsi="Times New Roman" w:cs="Times New Roman"/>
        </w:rPr>
        <w:t>В ОП РФ призвали увеличить помощь семьям с детьми-инвалидами</w:t>
      </w:r>
      <w:r w:rsidRPr="0077207A">
        <w:rPr>
          <w:rFonts w:ascii="Times New Roman" w:hAnsi="Times New Roman" w:cs="Times New Roman"/>
        </w:rPr>
        <w:t>»</w:t>
      </w:r>
      <w:bookmarkEnd w:id="35"/>
      <w:r w:rsidRPr="0077207A">
        <w:rPr>
          <w:sz w:val="380"/>
        </w:rPr>
        <w:t xml:space="preserve">                  </w:t>
      </w:r>
    </w:p>
    <w:p w:rsidR="00A440B0" w:rsidRPr="005A670A" w:rsidRDefault="00E308E8" w:rsidP="00A440B0">
      <w:pPr>
        <w:rPr>
          <w:b/>
          <w:sz w:val="56"/>
        </w:rPr>
      </w:pPr>
      <w:hyperlink r:id="rId35" w:history="1">
        <w:r w:rsidR="009B6670" w:rsidRPr="009B6670">
          <w:rPr>
            <w:rStyle w:val="a3"/>
            <w:sz w:val="28"/>
          </w:rPr>
          <w:t>https://regnum.ru/news/society/3024565.html</w:t>
        </w:r>
      </w:hyperlink>
      <w:r w:rsidR="009B6670">
        <w:t xml:space="preserve"> </w:t>
      </w:r>
      <w:r w:rsidR="00A440B0" w:rsidRPr="005A670A">
        <w:rPr>
          <w:sz w:val="28"/>
        </w:rPr>
        <w:t xml:space="preserve"> </w:t>
      </w:r>
      <w:r w:rsidR="00A440B0" w:rsidRPr="005A670A">
        <w:rPr>
          <w:sz w:val="32"/>
        </w:rPr>
        <w:t xml:space="preserve"> </w:t>
      </w:r>
      <w:r w:rsidR="00A440B0" w:rsidRPr="005A670A">
        <w:rPr>
          <w:sz w:val="36"/>
        </w:rPr>
        <w:t xml:space="preserve"> </w:t>
      </w:r>
      <w:r w:rsidR="00A440B0" w:rsidRPr="005A670A">
        <w:rPr>
          <w:sz w:val="40"/>
        </w:rPr>
        <w:t xml:space="preserve"> </w:t>
      </w:r>
      <w:r w:rsidR="00A440B0" w:rsidRPr="005A670A">
        <w:rPr>
          <w:sz w:val="44"/>
        </w:rPr>
        <w:t xml:space="preserve"> </w:t>
      </w:r>
      <w:r w:rsidR="00A440B0" w:rsidRPr="005A670A">
        <w:rPr>
          <w:sz w:val="48"/>
        </w:rPr>
        <w:t xml:space="preserve"> </w:t>
      </w:r>
      <w:r w:rsidR="00A440B0" w:rsidRPr="005A670A">
        <w:rPr>
          <w:sz w:val="52"/>
        </w:rPr>
        <w:t xml:space="preserve"> </w:t>
      </w:r>
    </w:p>
    <w:p w:rsidR="00A440B0" w:rsidRPr="00C9147D" w:rsidRDefault="00A440B0" w:rsidP="00A440B0">
      <w:pPr>
        <w:rPr>
          <w:sz w:val="36"/>
        </w:rPr>
      </w:pPr>
    </w:p>
    <w:p w:rsidR="006A1051" w:rsidRPr="006A1051" w:rsidRDefault="006A1051" w:rsidP="006A1051">
      <w:pPr>
        <w:pStyle w:val="af"/>
        <w:jc w:val="both"/>
        <w:rPr>
          <w:sz w:val="28"/>
          <w:szCs w:val="28"/>
        </w:rPr>
      </w:pPr>
      <w:r w:rsidRPr="006A1051">
        <w:rPr>
          <w:sz w:val="28"/>
          <w:szCs w:val="28"/>
        </w:rPr>
        <w:t>РФ нужно определить минимальный достаточный уровень мер поддержки семей с детьми-инвалидами, считает глава Комиссии ОП РФ по социальной политике, трудовым отношениям и поддержке ветеранов Наталья Починок. Об этом, как сообщила 30 июля корреспонденту ИА REGNUM пресс-служба ОП РФ, Починок заявила в рамках расширенного заседания рабочей группы по разработке проекта рекомендуемого стандарта региональных мер социал</w:t>
      </w:r>
      <w:r>
        <w:rPr>
          <w:sz w:val="28"/>
          <w:szCs w:val="28"/>
        </w:rPr>
        <w:t>ьной поддержки детей-инвалидов.</w:t>
      </w:r>
    </w:p>
    <w:p w:rsidR="006A1051" w:rsidRPr="006A1051" w:rsidRDefault="006A1051" w:rsidP="006A1051">
      <w:pPr>
        <w:pStyle w:val="af"/>
        <w:jc w:val="both"/>
        <w:rPr>
          <w:sz w:val="28"/>
          <w:szCs w:val="28"/>
        </w:rPr>
      </w:pPr>
      <w:r w:rsidRPr="006A1051">
        <w:rPr>
          <w:sz w:val="28"/>
          <w:szCs w:val="28"/>
        </w:rPr>
        <w:t>По словам Починок, любые оценки, связанные с доходами семей, где есть ребенок с инвалидностью, показывают, что это семьи с очень низкими доходами, которым нужна поддержка и п</w:t>
      </w:r>
      <w:r>
        <w:rPr>
          <w:sz w:val="28"/>
          <w:szCs w:val="28"/>
        </w:rPr>
        <w:t>омощь.</w:t>
      </w:r>
    </w:p>
    <w:p w:rsidR="00A440B0" w:rsidRDefault="006A1051" w:rsidP="006A1051">
      <w:pPr>
        <w:pStyle w:val="af"/>
        <w:jc w:val="both"/>
        <w:rPr>
          <w:sz w:val="28"/>
          <w:szCs w:val="28"/>
        </w:rPr>
      </w:pPr>
      <w:r w:rsidRPr="006A1051">
        <w:rPr>
          <w:sz w:val="28"/>
          <w:szCs w:val="28"/>
        </w:rPr>
        <w:t>«Того, что делают отдельные субъекты РФ в силу своих финансовых возможностей или каких-то лучших практик, конечно же, недостаточно, — сказала Починок. — Нам нужно определить тот минимальный достаточный уровень этих мер поддержки с тем, чтобы, с одной стороны, семья имела возможности развития и реализации в нашем обществе, а, с другой стороны, чтобы эти семьи вышли из категории беднейших семей. Это важнейшая задача».</w:t>
      </w:r>
    </w:p>
    <w:p w:rsidR="00A440B0" w:rsidRDefault="00E308E8" w:rsidP="00A440B0">
      <w:pPr>
        <w:pStyle w:val="af"/>
        <w:jc w:val="both"/>
        <w:rPr>
          <w:rStyle w:val="a3"/>
          <w:i/>
          <w:sz w:val="28"/>
          <w:szCs w:val="28"/>
        </w:rPr>
      </w:pPr>
      <w:hyperlink w:anchor="Содержание" w:history="1">
        <w:r w:rsidR="00A440B0" w:rsidRPr="00CA4A48">
          <w:rPr>
            <w:rStyle w:val="a3"/>
            <w:i/>
            <w:sz w:val="28"/>
            <w:szCs w:val="28"/>
          </w:rPr>
          <w:t>Вернуться к оглавлению</w:t>
        </w:r>
      </w:hyperlink>
    </w:p>
    <w:p w:rsidR="00E147E9" w:rsidRDefault="00E147E9" w:rsidP="003D406F">
      <w:pPr>
        <w:pStyle w:val="af"/>
        <w:jc w:val="both"/>
        <w:rPr>
          <w:rStyle w:val="a3"/>
          <w:i/>
          <w:sz w:val="28"/>
          <w:szCs w:val="28"/>
        </w:rPr>
      </w:pPr>
    </w:p>
    <w:p w:rsidR="007E3566" w:rsidRPr="003A7650" w:rsidRDefault="00702735" w:rsidP="00FE2797">
      <w:pPr>
        <w:pStyle w:val="2"/>
        <w:numPr>
          <w:ilvl w:val="1"/>
          <w:numId w:val="2"/>
        </w:numPr>
      </w:pPr>
      <w:bookmarkStart w:id="36" w:name="_Toc47105000"/>
      <w:r w:rsidRPr="003F11A2">
        <w:rPr>
          <w:rFonts w:ascii="Times New Roman" w:hAnsi="Times New Roman" w:cs="Times New Roman"/>
        </w:rPr>
        <w:t>28</w:t>
      </w:r>
      <w:r w:rsidR="007E3566">
        <w:rPr>
          <w:rFonts w:ascii="Times New Roman" w:hAnsi="Times New Roman" w:cs="Times New Roman"/>
        </w:rPr>
        <w:t>.</w:t>
      </w:r>
      <w:r w:rsidR="007E3566" w:rsidRPr="0077207A">
        <w:rPr>
          <w:rFonts w:ascii="Times New Roman" w:hAnsi="Times New Roman" w:cs="Times New Roman"/>
        </w:rPr>
        <w:t>0</w:t>
      </w:r>
      <w:r w:rsidR="007E3566">
        <w:rPr>
          <w:rFonts w:ascii="Times New Roman" w:hAnsi="Times New Roman" w:cs="Times New Roman"/>
        </w:rPr>
        <w:t>7</w:t>
      </w:r>
      <w:r w:rsidR="007E3566" w:rsidRPr="0077207A">
        <w:rPr>
          <w:rFonts w:ascii="Times New Roman" w:hAnsi="Times New Roman" w:cs="Times New Roman"/>
        </w:rPr>
        <w:t xml:space="preserve">.2020, </w:t>
      </w:r>
      <w:r>
        <w:rPr>
          <w:rFonts w:ascii="Times New Roman" w:hAnsi="Times New Roman" w:cs="Times New Roman"/>
        </w:rPr>
        <w:t>ТАСС</w:t>
      </w:r>
      <w:r w:rsidR="007E3566" w:rsidRPr="0077207A">
        <w:rPr>
          <w:rFonts w:ascii="Times New Roman" w:hAnsi="Times New Roman" w:cs="Times New Roman"/>
        </w:rPr>
        <w:t>. «</w:t>
      </w:r>
      <w:r w:rsidR="00FE2797" w:rsidRPr="00FE2797">
        <w:rPr>
          <w:rFonts w:ascii="Times New Roman" w:hAnsi="Times New Roman" w:cs="Times New Roman"/>
        </w:rPr>
        <w:t>ЦБ указал на недоступность биометрии для людей с инвалидностью</w:t>
      </w:r>
      <w:r w:rsidR="007E3566" w:rsidRPr="0077207A">
        <w:rPr>
          <w:rFonts w:ascii="Times New Roman" w:hAnsi="Times New Roman" w:cs="Times New Roman"/>
        </w:rPr>
        <w:t>»</w:t>
      </w:r>
      <w:bookmarkEnd w:id="36"/>
      <w:r w:rsidR="007E3566" w:rsidRPr="0077207A">
        <w:rPr>
          <w:sz w:val="380"/>
        </w:rPr>
        <w:t xml:space="preserve">                  </w:t>
      </w:r>
    </w:p>
    <w:p w:rsidR="007E3566" w:rsidRPr="00702735" w:rsidRDefault="00E308E8" w:rsidP="007E3566">
      <w:pPr>
        <w:rPr>
          <w:b/>
          <w:sz w:val="72"/>
        </w:rPr>
      </w:pPr>
      <w:hyperlink r:id="rId36" w:history="1">
        <w:r w:rsidR="00702735" w:rsidRPr="00702735">
          <w:rPr>
            <w:rStyle w:val="a3"/>
            <w:sz w:val="28"/>
          </w:rPr>
          <w:t>https://tass.ru/ekonomika/9070795</w:t>
        </w:r>
      </w:hyperlink>
      <w:r w:rsidR="00702735" w:rsidRPr="005F4495">
        <w:rPr>
          <w:sz w:val="28"/>
        </w:rPr>
        <w:t xml:space="preserve"> </w:t>
      </w:r>
      <w:r w:rsidR="007E3566" w:rsidRPr="00702735">
        <w:rPr>
          <w:sz w:val="28"/>
        </w:rPr>
        <w:t xml:space="preserve"> </w:t>
      </w:r>
      <w:r w:rsidR="007E3566" w:rsidRPr="00702735">
        <w:rPr>
          <w:sz w:val="32"/>
        </w:rPr>
        <w:t xml:space="preserve"> </w:t>
      </w:r>
      <w:r w:rsidR="007E3566" w:rsidRPr="00702735">
        <w:rPr>
          <w:sz w:val="36"/>
        </w:rPr>
        <w:t xml:space="preserve"> </w:t>
      </w:r>
      <w:r w:rsidR="007E3566" w:rsidRPr="00702735">
        <w:rPr>
          <w:sz w:val="40"/>
        </w:rPr>
        <w:t xml:space="preserve"> </w:t>
      </w:r>
      <w:r w:rsidR="007E3566" w:rsidRPr="00702735">
        <w:rPr>
          <w:sz w:val="44"/>
        </w:rPr>
        <w:t xml:space="preserve"> </w:t>
      </w:r>
      <w:r w:rsidR="007E3566" w:rsidRPr="00702735">
        <w:rPr>
          <w:sz w:val="48"/>
        </w:rPr>
        <w:t xml:space="preserve"> </w:t>
      </w:r>
      <w:r w:rsidR="007E3566" w:rsidRPr="00702735">
        <w:rPr>
          <w:sz w:val="52"/>
        </w:rPr>
        <w:t xml:space="preserve"> </w:t>
      </w:r>
      <w:r w:rsidR="007E3566" w:rsidRPr="00702735">
        <w:rPr>
          <w:sz w:val="56"/>
        </w:rPr>
        <w:t xml:space="preserve"> </w:t>
      </w:r>
    </w:p>
    <w:p w:rsidR="007E3566" w:rsidRPr="00C9147D" w:rsidRDefault="007E3566" w:rsidP="007E3566">
      <w:pPr>
        <w:rPr>
          <w:sz w:val="36"/>
        </w:rPr>
      </w:pPr>
    </w:p>
    <w:p w:rsidR="005F4495" w:rsidRPr="005F4495" w:rsidRDefault="005F4495" w:rsidP="005F4495">
      <w:pPr>
        <w:pStyle w:val="af"/>
        <w:jc w:val="both"/>
        <w:rPr>
          <w:sz w:val="28"/>
          <w:szCs w:val="28"/>
        </w:rPr>
      </w:pPr>
      <w:r w:rsidRPr="005F4495">
        <w:rPr>
          <w:sz w:val="28"/>
          <w:szCs w:val="28"/>
        </w:rPr>
        <w:t>При этом регулятор отметил удобство мобильных приложений банков для людей с ограниченными возможностями.</w:t>
      </w:r>
    </w:p>
    <w:p w:rsidR="005F4495" w:rsidRPr="005F4495" w:rsidRDefault="005F4495" w:rsidP="005F4495">
      <w:pPr>
        <w:pStyle w:val="af"/>
        <w:jc w:val="both"/>
        <w:rPr>
          <w:sz w:val="28"/>
          <w:szCs w:val="28"/>
        </w:rPr>
      </w:pPr>
      <w:r w:rsidRPr="005F4495">
        <w:rPr>
          <w:sz w:val="28"/>
          <w:szCs w:val="28"/>
        </w:rPr>
        <w:lastRenderedPageBreak/>
        <w:t>ЦБ отметил удобство мобильных приложений банков для людей с ограниченными возможностями, но указал на недоступность биометрии для людей с ограничениями речи и слуха. Об этом говорится в сообщении регулятора по итогам заседания рабочей группы по повышению финансовой доступности для людей с инвалидностью.</w:t>
      </w:r>
    </w:p>
    <w:p w:rsidR="005F4495" w:rsidRPr="005F4495" w:rsidRDefault="005F4495" w:rsidP="005F4495">
      <w:pPr>
        <w:pStyle w:val="af"/>
        <w:jc w:val="both"/>
        <w:rPr>
          <w:sz w:val="28"/>
          <w:szCs w:val="28"/>
        </w:rPr>
      </w:pPr>
      <w:r w:rsidRPr="005F4495">
        <w:rPr>
          <w:sz w:val="28"/>
          <w:szCs w:val="28"/>
        </w:rPr>
        <w:t>"Пандемия показала реальный уровень адаптации дистанционных каналов взаимодействия в финансовом секторе к потребностям людей с инвалидностью. Хотя мобильные приложения крупнейших банков уже удобны для использования слабовидящими и слепыми людьми, людьми с двигательными ограничениями, остается ряд существенных трудностей. В частности, необходима адаптация биометрии для людей с ограничениями речи и слуха", - отмечается в сообщении.</w:t>
      </w:r>
    </w:p>
    <w:p w:rsidR="005F4495" w:rsidRPr="005F4495" w:rsidRDefault="005F4495" w:rsidP="005F4495">
      <w:pPr>
        <w:pStyle w:val="af"/>
        <w:jc w:val="both"/>
        <w:rPr>
          <w:sz w:val="28"/>
          <w:szCs w:val="28"/>
        </w:rPr>
      </w:pPr>
      <w:r w:rsidRPr="005F4495">
        <w:rPr>
          <w:sz w:val="28"/>
          <w:szCs w:val="28"/>
        </w:rPr>
        <w:t>ЦБ уточнил, что работа по устранению этих и других выявленных проблем включена в новую дорожную карту рабочей группы на 2020-2021 годы. Другие приоритеты дорожной карты - продвижение обновленного национального стандарта по цифровой доступности для незрячих, развитие технологий обучения финансовой грамотности людей с интеллектуальными нарушениями.</w:t>
      </w:r>
    </w:p>
    <w:p w:rsidR="005F4495" w:rsidRPr="005F4495" w:rsidRDefault="005F4495" w:rsidP="005F4495">
      <w:pPr>
        <w:pStyle w:val="af"/>
        <w:jc w:val="both"/>
        <w:rPr>
          <w:sz w:val="28"/>
          <w:szCs w:val="28"/>
        </w:rPr>
      </w:pPr>
      <w:r w:rsidRPr="005F4495">
        <w:rPr>
          <w:sz w:val="28"/>
          <w:szCs w:val="28"/>
        </w:rPr>
        <w:t>Финансовая грамотность для уязвимых групп населения, в первую очередь людей с инвалидностью, пожилых и людей с ментальными особенностями, также стала темой подробного обсуждения на заседании рабочей группы.</w:t>
      </w:r>
    </w:p>
    <w:p w:rsidR="007E3566" w:rsidRPr="006A1051" w:rsidRDefault="005F4495" w:rsidP="005F4495">
      <w:pPr>
        <w:pStyle w:val="af"/>
        <w:jc w:val="both"/>
        <w:rPr>
          <w:sz w:val="28"/>
          <w:szCs w:val="28"/>
        </w:rPr>
      </w:pPr>
      <w:r w:rsidRPr="005F4495">
        <w:rPr>
          <w:sz w:val="28"/>
          <w:szCs w:val="28"/>
        </w:rPr>
        <w:t>Рабочая группа при ЦБ по повышению финансовой доступности для инвалидов и маломобильных групп населения была создана в 2017 году. За три года в кредитные и некредитные финансовые организации были направлены рекомендации по обеспечению доступности финансовых услуг для людей с инвалидностью и маломобильных граждан, а также методические рекомендации для сотрудников по обслуживанию клиентов с особенностями. По итогам очередного этапа мониторинга в 2019 году завершили или практически завершили исполнение рекомендаций 58% кредитных организаций - на 20 процентных пунктов (п.п.) больше, чем в 2018 году, а без учета рекомендаций по техническому переоснащению инфраструктуры - 83%, что на 15 п.п. больше, чем в 2018 году. Мониторинг, а также индивидуальная работа с банками, не в полной мере исполняющими рекомендации Банка России, будут продолжены в 2020 году.</w:t>
      </w:r>
    </w:p>
    <w:p w:rsidR="00E147E9" w:rsidRDefault="00E308E8" w:rsidP="003D406F">
      <w:pPr>
        <w:pStyle w:val="af"/>
        <w:jc w:val="both"/>
        <w:rPr>
          <w:rStyle w:val="a3"/>
          <w:i/>
          <w:sz w:val="28"/>
          <w:szCs w:val="28"/>
        </w:rPr>
      </w:pPr>
      <w:hyperlink w:anchor="Содержание" w:history="1">
        <w:r w:rsidR="007E3566" w:rsidRPr="00CA4A48">
          <w:rPr>
            <w:rStyle w:val="a3"/>
            <w:i/>
            <w:sz w:val="28"/>
            <w:szCs w:val="28"/>
          </w:rPr>
          <w:t>Вернуться к оглавлению</w:t>
        </w:r>
      </w:hyperlink>
    </w:p>
    <w:p w:rsidR="004B327A" w:rsidRDefault="004B327A" w:rsidP="003D406F">
      <w:pPr>
        <w:pStyle w:val="af"/>
        <w:jc w:val="both"/>
        <w:rPr>
          <w:rStyle w:val="a3"/>
          <w:i/>
          <w:sz w:val="28"/>
          <w:szCs w:val="28"/>
        </w:rPr>
      </w:pPr>
    </w:p>
    <w:p w:rsidR="004B327A" w:rsidRPr="003A7650" w:rsidRDefault="004B327A" w:rsidP="00916B4A">
      <w:pPr>
        <w:pStyle w:val="2"/>
        <w:numPr>
          <w:ilvl w:val="1"/>
          <w:numId w:val="2"/>
        </w:numPr>
      </w:pPr>
      <w:bookmarkStart w:id="37" w:name="_Toc47105001"/>
      <w:r>
        <w:rPr>
          <w:rFonts w:ascii="Times New Roman" w:hAnsi="Times New Roman" w:cs="Times New Roman"/>
        </w:rPr>
        <w:lastRenderedPageBreak/>
        <w:t>3</w:t>
      </w:r>
      <w:r w:rsidR="00916B4A">
        <w:rPr>
          <w:rFonts w:ascii="Times New Roman" w:hAnsi="Times New Roman" w:cs="Times New Roman"/>
        </w:rPr>
        <w:t>1</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A71013">
        <w:rPr>
          <w:rFonts w:ascii="Times New Roman" w:hAnsi="Times New Roman" w:cs="Times New Roman"/>
        </w:rPr>
        <w:t>ТАСС</w:t>
      </w:r>
      <w:r w:rsidRPr="0077207A">
        <w:rPr>
          <w:rFonts w:ascii="Times New Roman" w:hAnsi="Times New Roman" w:cs="Times New Roman"/>
        </w:rPr>
        <w:t>. «</w:t>
      </w:r>
      <w:r w:rsidR="00916B4A" w:rsidRPr="00916B4A">
        <w:rPr>
          <w:rFonts w:ascii="Times New Roman" w:hAnsi="Times New Roman" w:cs="Times New Roman"/>
        </w:rPr>
        <w:t>Бугаев: около 250 волонтеров пройдут стажировки в рамках проекта "Социальная активность"</w:t>
      </w:r>
      <w:r w:rsidRPr="0077207A">
        <w:rPr>
          <w:rFonts w:ascii="Times New Roman" w:hAnsi="Times New Roman" w:cs="Times New Roman"/>
        </w:rPr>
        <w:t>»</w:t>
      </w:r>
      <w:bookmarkEnd w:id="37"/>
      <w:r w:rsidRPr="0077207A">
        <w:rPr>
          <w:sz w:val="380"/>
        </w:rPr>
        <w:t xml:space="preserve">                  </w:t>
      </w:r>
    </w:p>
    <w:p w:rsidR="004B327A" w:rsidRPr="00E6785F" w:rsidRDefault="00E308E8" w:rsidP="004B327A">
      <w:pPr>
        <w:rPr>
          <w:b/>
          <w:sz w:val="72"/>
        </w:rPr>
      </w:pPr>
      <w:hyperlink r:id="rId37" w:history="1">
        <w:r w:rsidR="00E6785F" w:rsidRPr="00E6785F">
          <w:rPr>
            <w:rStyle w:val="a3"/>
            <w:sz w:val="28"/>
          </w:rPr>
          <w:t>https://tass.ru/nacionalnye-proekty/9092439</w:t>
        </w:r>
      </w:hyperlink>
      <w:r w:rsidR="00E6785F" w:rsidRPr="00E6785F">
        <w:rPr>
          <w:sz w:val="28"/>
        </w:rPr>
        <w:t xml:space="preserve"> </w:t>
      </w:r>
      <w:r w:rsidR="004B327A" w:rsidRPr="00E6785F">
        <w:rPr>
          <w:sz w:val="36"/>
        </w:rPr>
        <w:t xml:space="preserve"> </w:t>
      </w:r>
      <w:r w:rsidR="004B327A" w:rsidRPr="00E6785F">
        <w:rPr>
          <w:sz w:val="40"/>
        </w:rPr>
        <w:t xml:space="preserve"> </w:t>
      </w:r>
      <w:r w:rsidR="004B327A" w:rsidRPr="00E6785F">
        <w:rPr>
          <w:sz w:val="44"/>
        </w:rPr>
        <w:t xml:space="preserve"> </w:t>
      </w:r>
      <w:r w:rsidR="004B327A" w:rsidRPr="00E6785F">
        <w:rPr>
          <w:sz w:val="48"/>
        </w:rPr>
        <w:t xml:space="preserve"> </w:t>
      </w:r>
      <w:r w:rsidR="004B327A" w:rsidRPr="00E6785F">
        <w:rPr>
          <w:sz w:val="52"/>
        </w:rPr>
        <w:t xml:space="preserve"> </w:t>
      </w:r>
      <w:r w:rsidR="004B327A" w:rsidRPr="00E6785F">
        <w:rPr>
          <w:sz w:val="56"/>
        </w:rPr>
        <w:t xml:space="preserve"> </w:t>
      </w:r>
    </w:p>
    <w:p w:rsidR="004B327A" w:rsidRPr="00C9147D" w:rsidRDefault="004B327A" w:rsidP="004B327A">
      <w:pPr>
        <w:rPr>
          <w:sz w:val="36"/>
        </w:rPr>
      </w:pPr>
    </w:p>
    <w:p w:rsidR="00E814D6" w:rsidRPr="00E814D6" w:rsidRDefault="00E814D6" w:rsidP="00E814D6">
      <w:pPr>
        <w:pStyle w:val="af"/>
        <w:jc w:val="both"/>
        <w:rPr>
          <w:sz w:val="28"/>
          <w:szCs w:val="28"/>
        </w:rPr>
      </w:pPr>
      <w:r w:rsidRPr="00E814D6">
        <w:rPr>
          <w:sz w:val="28"/>
          <w:szCs w:val="28"/>
        </w:rPr>
        <w:t>Как сообщил глава Росмолодежи, в настоящий момент заявки подали около 3 тыс. человек.</w:t>
      </w:r>
    </w:p>
    <w:p w:rsidR="00E814D6" w:rsidRPr="00E814D6" w:rsidRDefault="00E814D6" w:rsidP="00E814D6">
      <w:pPr>
        <w:pStyle w:val="af"/>
        <w:jc w:val="both"/>
        <w:rPr>
          <w:sz w:val="28"/>
          <w:szCs w:val="28"/>
        </w:rPr>
      </w:pPr>
      <w:r w:rsidRPr="00E814D6">
        <w:rPr>
          <w:sz w:val="28"/>
          <w:szCs w:val="28"/>
        </w:rPr>
        <w:t>Около 250 добровольцев получат возможность до ноября пройти стажировки в шести регионах страны в рамках федерального проекта "Социальная активность". Об этом рассказал в интервью ТАСС глава Росмолодежи Александр Бугаев.</w:t>
      </w:r>
    </w:p>
    <w:p w:rsidR="00E814D6" w:rsidRPr="00E814D6" w:rsidRDefault="00E814D6" w:rsidP="00E814D6">
      <w:pPr>
        <w:pStyle w:val="af"/>
        <w:jc w:val="both"/>
        <w:rPr>
          <w:sz w:val="28"/>
          <w:szCs w:val="28"/>
        </w:rPr>
      </w:pPr>
      <w:r w:rsidRPr="00E814D6">
        <w:rPr>
          <w:sz w:val="28"/>
          <w:szCs w:val="28"/>
        </w:rPr>
        <w:t>"В федеральном проекте "Социальная активность" есть целое направление по волонтерской мобильности. Мы каждый год помогаем ребятам из волонтерских организаций приезжать на те или иные добровольческие события в нашей стране. В рамках программы, например, до ноября этого года порядка 250 добровольцев пройдут обучающие стажировки в шести субъектах, в крупнейших НКО России", - сказал Бугаев.</w:t>
      </w:r>
    </w:p>
    <w:p w:rsidR="004B327A" w:rsidRPr="007401E0" w:rsidRDefault="00E814D6" w:rsidP="00E814D6">
      <w:pPr>
        <w:pStyle w:val="af"/>
        <w:jc w:val="both"/>
        <w:rPr>
          <w:sz w:val="28"/>
          <w:szCs w:val="28"/>
        </w:rPr>
      </w:pPr>
      <w:r w:rsidRPr="00E814D6">
        <w:rPr>
          <w:sz w:val="28"/>
          <w:szCs w:val="28"/>
        </w:rPr>
        <w:t>По его словам, регистрация для участия в стажировках проходит на сайте Ассоциации волонтерских центров. В настоящий момент заявки подали около 3 тыс. волонтеров, уточнил он.</w:t>
      </w:r>
    </w:p>
    <w:p w:rsidR="004B327A" w:rsidRDefault="00E308E8" w:rsidP="003D406F">
      <w:pPr>
        <w:pStyle w:val="af"/>
        <w:jc w:val="both"/>
        <w:rPr>
          <w:rStyle w:val="a3"/>
          <w:i/>
          <w:sz w:val="28"/>
          <w:szCs w:val="28"/>
        </w:rPr>
      </w:pPr>
      <w:hyperlink w:anchor="Содержание" w:history="1">
        <w:r w:rsidR="004B327A" w:rsidRPr="00CA4A48">
          <w:rPr>
            <w:rStyle w:val="a3"/>
            <w:i/>
            <w:sz w:val="28"/>
            <w:szCs w:val="28"/>
          </w:rPr>
          <w:t>Вернуться к оглавлению</w:t>
        </w:r>
      </w:hyperlink>
    </w:p>
    <w:p w:rsidR="007E3566" w:rsidRDefault="007E3566" w:rsidP="003D406F">
      <w:pPr>
        <w:pStyle w:val="af"/>
        <w:jc w:val="both"/>
        <w:rPr>
          <w:rStyle w:val="a3"/>
          <w:i/>
          <w:sz w:val="28"/>
          <w:szCs w:val="28"/>
        </w:rPr>
      </w:pPr>
    </w:p>
    <w:p w:rsidR="00A33848" w:rsidRPr="003A7650" w:rsidRDefault="00A33848" w:rsidP="00A16B6E">
      <w:pPr>
        <w:pStyle w:val="2"/>
        <w:numPr>
          <w:ilvl w:val="1"/>
          <w:numId w:val="2"/>
        </w:numPr>
      </w:pPr>
      <w:bookmarkStart w:id="38" w:name="_Toc47105002"/>
      <w:r w:rsidRPr="00A33848">
        <w:rPr>
          <w:rFonts w:ascii="Times New Roman" w:hAnsi="Times New Roman" w:cs="Times New Roman"/>
        </w:rPr>
        <w:t>28</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A16B6E" w:rsidRPr="00A16B6E">
        <w:rPr>
          <w:rFonts w:ascii="Times New Roman" w:hAnsi="Times New Roman" w:cs="Times New Roman"/>
        </w:rPr>
        <w:t>«Вести Подмосковья»</w:t>
      </w:r>
      <w:r w:rsidRPr="0077207A">
        <w:rPr>
          <w:rFonts w:ascii="Times New Roman" w:hAnsi="Times New Roman" w:cs="Times New Roman"/>
        </w:rPr>
        <w:t xml:space="preserve">. </w:t>
      </w:r>
      <w:r w:rsidR="00371788">
        <w:rPr>
          <w:rFonts w:ascii="Times New Roman" w:hAnsi="Times New Roman" w:cs="Times New Roman"/>
        </w:rPr>
        <w:t>«</w:t>
      </w:r>
      <w:r w:rsidR="00162102" w:rsidRPr="00162102">
        <w:rPr>
          <w:rFonts w:ascii="Times New Roman" w:hAnsi="Times New Roman" w:cs="Times New Roman"/>
        </w:rPr>
        <w:t>Национальный родительский комитет выступил за сохранение пособий для работающих родителей детей-инвалидов</w:t>
      </w:r>
      <w:r w:rsidRPr="0077207A">
        <w:rPr>
          <w:rFonts w:ascii="Times New Roman" w:hAnsi="Times New Roman" w:cs="Times New Roman"/>
        </w:rPr>
        <w:t>»</w:t>
      </w:r>
      <w:bookmarkEnd w:id="38"/>
      <w:r w:rsidRPr="0077207A">
        <w:rPr>
          <w:sz w:val="380"/>
        </w:rPr>
        <w:t xml:space="preserve">                  </w:t>
      </w:r>
    </w:p>
    <w:p w:rsidR="00A33848" w:rsidRPr="004735E9" w:rsidRDefault="00E308E8" w:rsidP="00A33848">
      <w:pPr>
        <w:rPr>
          <w:b/>
          <w:sz w:val="96"/>
        </w:rPr>
      </w:pPr>
      <w:hyperlink r:id="rId38" w:history="1">
        <w:r w:rsidR="004735E9" w:rsidRPr="004735E9">
          <w:rPr>
            <w:rStyle w:val="a3"/>
            <w:sz w:val="28"/>
          </w:rPr>
          <w:t>https://vmo24.ru/news/nacionalnyy_roditelskiy_komitet_vystupil_za_sohranenie_posobiy_dlya_rabotayushchih_roditeley_detey-invalidov</w:t>
        </w:r>
      </w:hyperlink>
      <w:r w:rsidR="004735E9" w:rsidRPr="004735E9">
        <w:rPr>
          <w:sz w:val="28"/>
        </w:rPr>
        <w:t xml:space="preserve"> </w:t>
      </w:r>
      <w:r w:rsidR="00A33848" w:rsidRPr="004735E9">
        <w:rPr>
          <w:sz w:val="32"/>
        </w:rPr>
        <w:t xml:space="preserve">  </w:t>
      </w:r>
      <w:r w:rsidR="00A33848" w:rsidRPr="004735E9">
        <w:rPr>
          <w:sz w:val="36"/>
        </w:rPr>
        <w:t xml:space="preserve"> </w:t>
      </w:r>
      <w:r w:rsidR="00A33848" w:rsidRPr="004735E9">
        <w:rPr>
          <w:sz w:val="40"/>
        </w:rPr>
        <w:t xml:space="preserve"> </w:t>
      </w:r>
      <w:r w:rsidR="00A33848" w:rsidRPr="004735E9">
        <w:rPr>
          <w:sz w:val="44"/>
        </w:rPr>
        <w:t xml:space="preserve"> </w:t>
      </w:r>
      <w:r w:rsidR="00A33848" w:rsidRPr="004735E9">
        <w:rPr>
          <w:sz w:val="48"/>
        </w:rPr>
        <w:t xml:space="preserve"> </w:t>
      </w:r>
      <w:r w:rsidR="00A33848" w:rsidRPr="004735E9">
        <w:rPr>
          <w:sz w:val="52"/>
        </w:rPr>
        <w:t xml:space="preserve"> </w:t>
      </w:r>
      <w:r w:rsidR="00A33848" w:rsidRPr="004735E9">
        <w:rPr>
          <w:sz w:val="56"/>
        </w:rPr>
        <w:t xml:space="preserve"> </w:t>
      </w:r>
      <w:r w:rsidR="00A33848" w:rsidRPr="004735E9">
        <w:rPr>
          <w:sz w:val="72"/>
        </w:rPr>
        <w:t xml:space="preserve"> </w:t>
      </w:r>
    </w:p>
    <w:p w:rsidR="00A33848" w:rsidRPr="00C9147D" w:rsidRDefault="00A33848" w:rsidP="00A33848">
      <w:pPr>
        <w:rPr>
          <w:sz w:val="36"/>
        </w:rPr>
      </w:pPr>
    </w:p>
    <w:p w:rsidR="004D0A06" w:rsidRPr="004D0A06" w:rsidRDefault="004D0A06" w:rsidP="004D0A06">
      <w:pPr>
        <w:pStyle w:val="af"/>
        <w:jc w:val="both"/>
        <w:rPr>
          <w:sz w:val="28"/>
          <w:szCs w:val="28"/>
        </w:rPr>
      </w:pPr>
      <w:r w:rsidRPr="004D0A06">
        <w:rPr>
          <w:sz w:val="28"/>
          <w:szCs w:val="28"/>
        </w:rPr>
        <w:t>Такие семьи лишаются государственных выплат, даже если родитель нашёл разовую подработку.</w:t>
      </w:r>
    </w:p>
    <w:p w:rsidR="00390BDA" w:rsidRDefault="004D0A06" w:rsidP="004D0A06">
      <w:pPr>
        <w:pStyle w:val="af"/>
        <w:jc w:val="both"/>
        <w:rPr>
          <w:sz w:val="28"/>
          <w:szCs w:val="28"/>
        </w:rPr>
      </w:pPr>
      <w:r w:rsidRPr="004D0A06">
        <w:rPr>
          <w:sz w:val="28"/>
          <w:szCs w:val="28"/>
        </w:rPr>
        <w:t xml:space="preserve">Национальный родительский комитет обратился в Правительство РФ, Пенсионный Фонд и Госдуму с предложением сохранить пособия для работающих родителей детей-инвалидов. Согласно закону, такие семьи теряют государственные выплаты, даже если родитель нашёл разовую подработку. При этом подобный способ заработка не покрывает всех трат, а лишь служит дополнительной  помощью. Об этом изданию «Вести Подмосковья» сообщили в пресс-центре Московской областной думы. </w:t>
      </w:r>
    </w:p>
    <w:p w:rsidR="00390BDA" w:rsidRDefault="004D0A06" w:rsidP="004D0A06">
      <w:pPr>
        <w:pStyle w:val="af"/>
        <w:jc w:val="both"/>
        <w:rPr>
          <w:sz w:val="28"/>
          <w:szCs w:val="28"/>
        </w:rPr>
      </w:pPr>
      <w:r w:rsidRPr="004D0A06">
        <w:rPr>
          <w:sz w:val="28"/>
          <w:szCs w:val="28"/>
        </w:rPr>
        <w:lastRenderedPageBreak/>
        <w:t xml:space="preserve">Как отметил председатель Комитета Мособлдумы по вопросам охраны здоровья, труда и социальной политики Андрей Голубев, инициатива национального родительского комитета своевременная, учитывая изменения на рынке труда и увеличение числа работающих дистанционно. При этом инициативе требуется доработка. Необходимо определить чёткие критерии, при которых подработка или дополнительный заработок не станут основанием для отмены пособия. </w:t>
      </w:r>
    </w:p>
    <w:p w:rsidR="00390BDA" w:rsidRDefault="004D0A06" w:rsidP="004D0A06">
      <w:pPr>
        <w:pStyle w:val="af"/>
        <w:jc w:val="both"/>
        <w:rPr>
          <w:sz w:val="28"/>
          <w:szCs w:val="28"/>
        </w:rPr>
      </w:pPr>
      <w:r w:rsidRPr="004D0A06">
        <w:rPr>
          <w:sz w:val="28"/>
          <w:szCs w:val="28"/>
        </w:rPr>
        <w:t xml:space="preserve">Всего в Подмосковье 23 тысячи детей-инвалидов. Неработающему трудоспособному гражданину, ухаживающему за ребёнком-инвалидом в возрасте до 18 лет, выплачивается ежемесячная компенсация в размере 10 тысяч рублей.  </w:t>
      </w:r>
    </w:p>
    <w:p w:rsidR="00390BDA" w:rsidRDefault="004D0A06" w:rsidP="004D0A06">
      <w:pPr>
        <w:pStyle w:val="af"/>
        <w:jc w:val="both"/>
        <w:rPr>
          <w:sz w:val="28"/>
          <w:szCs w:val="28"/>
        </w:rPr>
      </w:pPr>
      <w:r w:rsidRPr="004D0A06">
        <w:rPr>
          <w:sz w:val="28"/>
          <w:szCs w:val="28"/>
        </w:rPr>
        <w:t xml:space="preserve">Кроме того, за счёт средств областного бюджета определены дополнительные меры социальной поддержки семьи, имеющей детей-инвалидов: </w:t>
      </w:r>
    </w:p>
    <w:p w:rsidR="00390BDA" w:rsidRDefault="004D0A06" w:rsidP="004D0A06">
      <w:pPr>
        <w:pStyle w:val="af"/>
        <w:jc w:val="both"/>
        <w:rPr>
          <w:sz w:val="28"/>
          <w:szCs w:val="28"/>
        </w:rPr>
      </w:pPr>
      <w:r w:rsidRPr="004D0A06">
        <w:rPr>
          <w:sz w:val="28"/>
          <w:szCs w:val="28"/>
        </w:rPr>
        <w:t xml:space="preserve">- ежемесячное пособие детям-инвалидам (7901 рубль); </w:t>
      </w:r>
    </w:p>
    <w:p w:rsidR="00390BDA" w:rsidRDefault="004D0A06" w:rsidP="004D0A06">
      <w:pPr>
        <w:pStyle w:val="af"/>
        <w:jc w:val="both"/>
        <w:rPr>
          <w:sz w:val="28"/>
          <w:szCs w:val="28"/>
        </w:rPr>
      </w:pPr>
      <w:r w:rsidRPr="004D0A06">
        <w:rPr>
          <w:sz w:val="28"/>
          <w:szCs w:val="28"/>
        </w:rPr>
        <w:t xml:space="preserve">- бесплатный проезд на общественном транспорте Московской области и города Москвы для детей-инвалидов в возрасте до 18 лет и их законных представителей; </w:t>
      </w:r>
    </w:p>
    <w:p w:rsidR="00390BDA" w:rsidRDefault="004D0A06" w:rsidP="004D0A06">
      <w:pPr>
        <w:pStyle w:val="af"/>
        <w:jc w:val="both"/>
        <w:rPr>
          <w:sz w:val="28"/>
          <w:szCs w:val="28"/>
        </w:rPr>
      </w:pPr>
      <w:r w:rsidRPr="004D0A06">
        <w:rPr>
          <w:sz w:val="28"/>
          <w:szCs w:val="28"/>
        </w:rPr>
        <w:t xml:space="preserve">- бесплатный проезд на железнодорожном транспорте пригородного сообщения; </w:t>
      </w:r>
    </w:p>
    <w:p w:rsidR="00A33848" w:rsidRPr="005F4495" w:rsidRDefault="004D0A06" w:rsidP="004D0A06">
      <w:pPr>
        <w:pStyle w:val="af"/>
        <w:jc w:val="both"/>
        <w:rPr>
          <w:sz w:val="28"/>
          <w:szCs w:val="28"/>
        </w:rPr>
      </w:pPr>
      <w:r w:rsidRPr="004D0A06">
        <w:rPr>
          <w:sz w:val="28"/>
          <w:szCs w:val="28"/>
        </w:rPr>
        <w:t>- бесплатные путёвки в организации отдыха детей и их оздоровления.</w:t>
      </w:r>
    </w:p>
    <w:p w:rsidR="00E147E9" w:rsidRDefault="00E308E8" w:rsidP="003D406F">
      <w:pPr>
        <w:pStyle w:val="af"/>
        <w:jc w:val="both"/>
        <w:rPr>
          <w:rStyle w:val="a3"/>
          <w:i/>
          <w:sz w:val="28"/>
          <w:szCs w:val="28"/>
        </w:rPr>
      </w:pPr>
      <w:hyperlink w:anchor="Содержание" w:history="1">
        <w:r w:rsidR="00A33848" w:rsidRPr="00CA4A48">
          <w:rPr>
            <w:rStyle w:val="a3"/>
            <w:i/>
            <w:sz w:val="28"/>
            <w:szCs w:val="28"/>
          </w:rPr>
          <w:t>Вернуться к оглавлению</w:t>
        </w:r>
      </w:hyperlink>
    </w:p>
    <w:p w:rsidR="0042026E" w:rsidRDefault="0042026E" w:rsidP="003D406F">
      <w:pPr>
        <w:pStyle w:val="af"/>
        <w:jc w:val="both"/>
        <w:rPr>
          <w:rStyle w:val="a3"/>
          <w:i/>
          <w:sz w:val="28"/>
          <w:szCs w:val="28"/>
        </w:rPr>
      </w:pPr>
    </w:p>
    <w:p w:rsidR="00DD27BC" w:rsidRPr="003A7650" w:rsidRDefault="00DD27BC" w:rsidP="004B4B76">
      <w:pPr>
        <w:pStyle w:val="2"/>
        <w:numPr>
          <w:ilvl w:val="1"/>
          <w:numId w:val="2"/>
        </w:numPr>
      </w:pPr>
      <w:bookmarkStart w:id="39" w:name="_Toc47105003"/>
      <w:r w:rsidRPr="00A33848">
        <w:rPr>
          <w:rFonts w:ascii="Times New Roman" w:hAnsi="Times New Roman" w:cs="Times New Roman"/>
        </w:rPr>
        <w:t>2</w:t>
      </w:r>
      <w:r w:rsidR="00344D8F">
        <w:rPr>
          <w:rFonts w:ascii="Times New Roman" w:hAnsi="Times New Roman" w:cs="Times New Roman"/>
        </w:rPr>
        <w:t>9</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4B4B76" w:rsidRPr="004B4B76">
        <w:rPr>
          <w:rFonts w:ascii="Times New Roman" w:hAnsi="Times New Roman" w:cs="Times New Roman"/>
        </w:rPr>
        <w:t>РИА Новости</w:t>
      </w:r>
      <w:r w:rsidRPr="0077207A">
        <w:rPr>
          <w:rFonts w:ascii="Times New Roman" w:hAnsi="Times New Roman" w:cs="Times New Roman"/>
        </w:rPr>
        <w:t xml:space="preserve">. </w:t>
      </w:r>
      <w:r w:rsidR="00371788">
        <w:rPr>
          <w:rFonts w:ascii="Times New Roman" w:hAnsi="Times New Roman" w:cs="Times New Roman"/>
        </w:rPr>
        <w:t>«</w:t>
      </w:r>
      <w:r w:rsidR="0051774A" w:rsidRPr="0051774A">
        <w:rPr>
          <w:rFonts w:ascii="Times New Roman" w:hAnsi="Times New Roman" w:cs="Times New Roman"/>
        </w:rPr>
        <w:t>В Москве возобновили комплексную реабилитацию людей с инвалидностью</w:t>
      </w:r>
      <w:r w:rsidRPr="0077207A">
        <w:rPr>
          <w:rFonts w:ascii="Times New Roman" w:hAnsi="Times New Roman" w:cs="Times New Roman"/>
        </w:rPr>
        <w:t>»</w:t>
      </w:r>
      <w:bookmarkEnd w:id="39"/>
      <w:r w:rsidRPr="0077207A">
        <w:rPr>
          <w:sz w:val="380"/>
        </w:rPr>
        <w:t xml:space="preserve">                  </w:t>
      </w:r>
    </w:p>
    <w:p w:rsidR="00DD27BC" w:rsidRPr="00344D8F" w:rsidRDefault="00E308E8" w:rsidP="00DD27BC">
      <w:pPr>
        <w:rPr>
          <w:b/>
          <w:sz w:val="144"/>
        </w:rPr>
      </w:pPr>
      <w:hyperlink r:id="rId39" w:history="1">
        <w:r w:rsidR="00344D8F" w:rsidRPr="00344D8F">
          <w:rPr>
            <w:rStyle w:val="a3"/>
            <w:sz w:val="28"/>
          </w:rPr>
          <w:t>https://ria.ru/20200729/1575120442.html</w:t>
        </w:r>
      </w:hyperlink>
      <w:r w:rsidR="00344D8F" w:rsidRPr="00344D8F">
        <w:rPr>
          <w:sz w:val="28"/>
        </w:rPr>
        <w:t xml:space="preserve"> </w:t>
      </w:r>
      <w:r w:rsidR="00DD27BC" w:rsidRPr="00344D8F">
        <w:rPr>
          <w:sz w:val="32"/>
        </w:rPr>
        <w:t xml:space="preserve"> </w:t>
      </w:r>
      <w:r w:rsidR="00DD27BC" w:rsidRPr="00344D8F">
        <w:rPr>
          <w:sz w:val="36"/>
        </w:rPr>
        <w:t xml:space="preserve">  </w:t>
      </w:r>
      <w:r w:rsidR="00DD27BC" w:rsidRPr="00344D8F">
        <w:rPr>
          <w:sz w:val="40"/>
        </w:rPr>
        <w:t xml:space="preserve"> </w:t>
      </w:r>
      <w:r w:rsidR="00DD27BC" w:rsidRPr="00344D8F">
        <w:rPr>
          <w:sz w:val="44"/>
        </w:rPr>
        <w:t xml:space="preserve"> </w:t>
      </w:r>
      <w:r w:rsidR="00DD27BC" w:rsidRPr="00344D8F">
        <w:rPr>
          <w:sz w:val="48"/>
        </w:rPr>
        <w:t xml:space="preserve"> </w:t>
      </w:r>
      <w:r w:rsidR="00DD27BC" w:rsidRPr="00344D8F">
        <w:rPr>
          <w:sz w:val="52"/>
        </w:rPr>
        <w:t xml:space="preserve"> </w:t>
      </w:r>
      <w:r w:rsidR="00DD27BC" w:rsidRPr="00344D8F">
        <w:rPr>
          <w:sz w:val="56"/>
        </w:rPr>
        <w:t xml:space="preserve"> </w:t>
      </w:r>
      <w:r w:rsidR="00DD27BC" w:rsidRPr="00344D8F">
        <w:rPr>
          <w:sz w:val="72"/>
        </w:rPr>
        <w:t xml:space="preserve"> </w:t>
      </w:r>
      <w:r w:rsidR="00DD27BC" w:rsidRPr="00344D8F">
        <w:rPr>
          <w:sz w:val="96"/>
        </w:rPr>
        <w:t xml:space="preserve"> </w:t>
      </w:r>
    </w:p>
    <w:p w:rsidR="00DD27BC" w:rsidRPr="00C9147D" w:rsidRDefault="00DD27BC" w:rsidP="00DD27BC">
      <w:pPr>
        <w:rPr>
          <w:sz w:val="36"/>
        </w:rPr>
      </w:pPr>
    </w:p>
    <w:p w:rsidR="0042026E" w:rsidRPr="0042026E" w:rsidRDefault="0042026E" w:rsidP="0042026E">
      <w:pPr>
        <w:pStyle w:val="af"/>
        <w:jc w:val="both"/>
        <w:rPr>
          <w:sz w:val="28"/>
          <w:szCs w:val="28"/>
        </w:rPr>
      </w:pPr>
      <w:r w:rsidRPr="0042026E">
        <w:rPr>
          <w:sz w:val="28"/>
          <w:szCs w:val="28"/>
        </w:rPr>
        <w:t>Комплексная реабилитация людей с инвалидностью вновь стала доступна для москвичей, сообщает столичный департамент труда и социальной защиты населения.</w:t>
      </w:r>
    </w:p>
    <w:p w:rsidR="0042026E" w:rsidRPr="0042026E" w:rsidRDefault="0042026E" w:rsidP="0042026E">
      <w:pPr>
        <w:pStyle w:val="af"/>
        <w:jc w:val="both"/>
        <w:rPr>
          <w:sz w:val="28"/>
          <w:szCs w:val="28"/>
        </w:rPr>
      </w:pPr>
      <w:r w:rsidRPr="0042026E">
        <w:rPr>
          <w:sz w:val="28"/>
          <w:szCs w:val="28"/>
        </w:rPr>
        <w:t xml:space="preserve">"В связи с улучшением эпидемиологической ситуации город возобновляет работу по оказанию услуг комплексной реабилитации людям с инвалидностью... В настоящее время услуги по комплексной реабилитации с проживанием в центре в течение назначенного курса уже оказывают "Московский городской центр реабилитации" в Текстильщиках, филиал Научно-практического реабилитационного центра в Рузском районе </w:t>
      </w:r>
      <w:r w:rsidRPr="0042026E">
        <w:rPr>
          <w:sz w:val="28"/>
          <w:szCs w:val="28"/>
        </w:rPr>
        <w:lastRenderedPageBreak/>
        <w:t>Московской области, Научно-практический центр медико-социальной реабилитации инвалидов имени Л. И. Швецовой, а также Центр реабилитации и образования №7, расположенный в Истринском районе Московской области", - говорится в сообщении.</w:t>
      </w:r>
    </w:p>
    <w:p w:rsidR="0042026E" w:rsidRPr="0042026E" w:rsidRDefault="0042026E" w:rsidP="0042026E">
      <w:pPr>
        <w:pStyle w:val="af"/>
        <w:jc w:val="both"/>
        <w:rPr>
          <w:sz w:val="28"/>
          <w:szCs w:val="28"/>
        </w:rPr>
      </w:pPr>
      <w:r w:rsidRPr="0042026E">
        <w:rPr>
          <w:sz w:val="28"/>
          <w:szCs w:val="28"/>
        </w:rPr>
        <w:t>С 1 июля услуги комплексной реабилитации в нестационарной форме, когда клиент сам приезжает в учреждение и после процедур уезжает домой, уже возобновили Центр социокультурной реабилитации Дианы Гурцкая, а также реабилитационные центры Зеленоградского административного округа Москвы: "Ремесла" и Реабилитационный центр для инвалидов с использованием методов физической культуры и спорта.</w:t>
      </w:r>
    </w:p>
    <w:p w:rsidR="0042026E" w:rsidRPr="0042026E" w:rsidRDefault="0042026E" w:rsidP="0042026E">
      <w:pPr>
        <w:pStyle w:val="af"/>
        <w:jc w:val="both"/>
        <w:rPr>
          <w:sz w:val="28"/>
          <w:szCs w:val="28"/>
        </w:rPr>
      </w:pPr>
      <w:r w:rsidRPr="0042026E">
        <w:rPr>
          <w:sz w:val="28"/>
          <w:szCs w:val="28"/>
        </w:rPr>
        <w:t>С 15 июля в структурном подразделении "Солнечный круг" Комплексного реабилитационно-образовательного центра начали оказывать услуги в нестационарной и стационарной формах как дневного, так и постоянного пребывания, в соответствии с назначенным курсом.</w:t>
      </w:r>
    </w:p>
    <w:p w:rsidR="0042026E" w:rsidRPr="0042026E" w:rsidRDefault="0042026E" w:rsidP="0042026E">
      <w:pPr>
        <w:pStyle w:val="af"/>
        <w:jc w:val="both"/>
        <w:rPr>
          <w:sz w:val="28"/>
          <w:szCs w:val="28"/>
        </w:rPr>
      </w:pPr>
      <w:r w:rsidRPr="0042026E">
        <w:rPr>
          <w:sz w:val="28"/>
          <w:szCs w:val="28"/>
        </w:rPr>
        <w:t>"Ожидается, что с 3 августа "Московский городской центр реабилитации" и Научно-практический центр медико-социальной реабилитации инвалидов имени Л. И. Швецовой также начнут проводить комплексную реабилитацию жителей столицы с ограничениями жизнедеятельности в формате дневного пребывания. Кроме того, 3 августа планируется возобновление работы по комплексной реабилитации в центрах "Бутово", "Царицыно" и "Красная Пахра", а с 15 августа − в Научно-практическом реабилитационном центре по... улице Абрамцевская, дом 15", - дополняется в сообщении.</w:t>
      </w:r>
    </w:p>
    <w:p w:rsidR="00DD27BC" w:rsidRPr="004D0A06" w:rsidRDefault="0042026E" w:rsidP="0042026E">
      <w:pPr>
        <w:pStyle w:val="af"/>
        <w:jc w:val="both"/>
        <w:rPr>
          <w:sz w:val="28"/>
          <w:szCs w:val="28"/>
        </w:rPr>
      </w:pPr>
      <w:r w:rsidRPr="0042026E">
        <w:rPr>
          <w:sz w:val="28"/>
          <w:szCs w:val="28"/>
        </w:rPr>
        <w:t>Возобновление работы реабилитационно-образовательных центров столичного департамента труда и соцзащиты в полном объеме, включая проведение реабилитационных мероприятий, планируется с началом нового учебного года - с 1 сентября.</w:t>
      </w:r>
    </w:p>
    <w:p w:rsidR="00E147E9" w:rsidRDefault="00E308E8" w:rsidP="003D406F">
      <w:pPr>
        <w:pStyle w:val="af"/>
        <w:jc w:val="both"/>
        <w:rPr>
          <w:rStyle w:val="a3"/>
          <w:i/>
          <w:sz w:val="28"/>
          <w:szCs w:val="28"/>
        </w:rPr>
      </w:pPr>
      <w:hyperlink w:anchor="Содержание" w:history="1">
        <w:r w:rsidR="007335E4" w:rsidRPr="00CA4A48">
          <w:rPr>
            <w:rStyle w:val="a3"/>
            <w:i/>
            <w:sz w:val="28"/>
            <w:szCs w:val="28"/>
          </w:rPr>
          <w:t>Вернуться к оглавлению</w:t>
        </w:r>
      </w:hyperlink>
    </w:p>
    <w:p w:rsidR="000E00F3" w:rsidRDefault="000E00F3" w:rsidP="003D406F">
      <w:pPr>
        <w:pStyle w:val="af"/>
        <w:jc w:val="both"/>
        <w:rPr>
          <w:rStyle w:val="a3"/>
          <w:i/>
          <w:sz w:val="28"/>
          <w:szCs w:val="28"/>
        </w:rPr>
      </w:pPr>
    </w:p>
    <w:p w:rsidR="000E00F3" w:rsidRPr="003A7650" w:rsidRDefault="00135DED" w:rsidP="005037B3">
      <w:pPr>
        <w:pStyle w:val="2"/>
        <w:numPr>
          <w:ilvl w:val="1"/>
          <w:numId w:val="2"/>
        </w:numPr>
      </w:pPr>
      <w:bookmarkStart w:id="40" w:name="_Toc47105004"/>
      <w:r>
        <w:rPr>
          <w:rFonts w:ascii="Times New Roman" w:hAnsi="Times New Roman" w:cs="Times New Roman"/>
        </w:rPr>
        <w:t>30</w:t>
      </w:r>
      <w:r w:rsidR="000E00F3">
        <w:rPr>
          <w:rFonts w:ascii="Times New Roman" w:hAnsi="Times New Roman" w:cs="Times New Roman"/>
        </w:rPr>
        <w:t>.</w:t>
      </w:r>
      <w:r w:rsidR="000E00F3" w:rsidRPr="0077207A">
        <w:rPr>
          <w:rFonts w:ascii="Times New Roman" w:hAnsi="Times New Roman" w:cs="Times New Roman"/>
        </w:rPr>
        <w:t>0</w:t>
      </w:r>
      <w:r w:rsidR="000E00F3">
        <w:rPr>
          <w:rFonts w:ascii="Times New Roman" w:hAnsi="Times New Roman" w:cs="Times New Roman"/>
        </w:rPr>
        <w:t>7</w:t>
      </w:r>
      <w:r w:rsidR="000E00F3" w:rsidRPr="0077207A">
        <w:rPr>
          <w:rFonts w:ascii="Times New Roman" w:hAnsi="Times New Roman" w:cs="Times New Roman"/>
        </w:rPr>
        <w:t xml:space="preserve">.2020, </w:t>
      </w:r>
      <w:r w:rsidR="005037B3" w:rsidRPr="005037B3">
        <w:rPr>
          <w:rFonts w:ascii="Times New Roman" w:hAnsi="Times New Roman" w:cs="Times New Roman"/>
        </w:rPr>
        <w:t>еженедельник "Профиль" (Москва)</w:t>
      </w:r>
      <w:r w:rsidR="000E00F3" w:rsidRPr="0077207A">
        <w:rPr>
          <w:rFonts w:ascii="Times New Roman" w:hAnsi="Times New Roman" w:cs="Times New Roman"/>
        </w:rPr>
        <w:t xml:space="preserve">. </w:t>
      </w:r>
      <w:r w:rsidR="000E00F3">
        <w:rPr>
          <w:rFonts w:ascii="Times New Roman" w:hAnsi="Times New Roman" w:cs="Times New Roman"/>
        </w:rPr>
        <w:t>«</w:t>
      </w:r>
      <w:r w:rsidR="00DC0FAC" w:rsidRPr="00DC0FAC">
        <w:rPr>
          <w:rFonts w:ascii="Times New Roman" w:hAnsi="Times New Roman" w:cs="Times New Roman"/>
        </w:rPr>
        <w:t>Собянин увеличил суммы грантов для НКО</w:t>
      </w:r>
      <w:r w:rsidR="000E00F3" w:rsidRPr="0077207A">
        <w:rPr>
          <w:rFonts w:ascii="Times New Roman" w:hAnsi="Times New Roman" w:cs="Times New Roman"/>
        </w:rPr>
        <w:t>»</w:t>
      </w:r>
      <w:bookmarkEnd w:id="40"/>
      <w:r w:rsidR="000E00F3" w:rsidRPr="0077207A">
        <w:rPr>
          <w:sz w:val="380"/>
        </w:rPr>
        <w:t xml:space="preserve">                  </w:t>
      </w:r>
    </w:p>
    <w:p w:rsidR="000E00F3" w:rsidRPr="00135DED" w:rsidRDefault="00E308E8" w:rsidP="000E00F3">
      <w:pPr>
        <w:rPr>
          <w:b/>
          <w:sz w:val="160"/>
        </w:rPr>
      </w:pPr>
      <w:hyperlink r:id="rId40" w:history="1">
        <w:r w:rsidR="00135DED" w:rsidRPr="00135DED">
          <w:rPr>
            <w:rStyle w:val="a3"/>
            <w:sz w:val="28"/>
          </w:rPr>
          <w:t>https://profile.ru/news/society/sobyanin-uvelichil-summy-grantov-dlya-nko-387413/</w:t>
        </w:r>
      </w:hyperlink>
      <w:r w:rsidR="00135DED" w:rsidRPr="00135DED">
        <w:rPr>
          <w:sz w:val="28"/>
        </w:rPr>
        <w:t xml:space="preserve"> </w:t>
      </w:r>
      <w:r w:rsidR="000E00F3" w:rsidRPr="00135DED">
        <w:rPr>
          <w:sz w:val="32"/>
        </w:rPr>
        <w:t xml:space="preserve"> </w:t>
      </w:r>
      <w:r w:rsidR="000E00F3" w:rsidRPr="00135DED">
        <w:rPr>
          <w:sz w:val="36"/>
        </w:rPr>
        <w:t xml:space="preserve"> </w:t>
      </w:r>
      <w:r w:rsidR="000E00F3" w:rsidRPr="00135DED">
        <w:rPr>
          <w:sz w:val="40"/>
        </w:rPr>
        <w:t xml:space="preserve">  </w:t>
      </w:r>
      <w:r w:rsidR="000E00F3" w:rsidRPr="00135DED">
        <w:rPr>
          <w:sz w:val="44"/>
        </w:rPr>
        <w:t xml:space="preserve"> </w:t>
      </w:r>
      <w:r w:rsidR="000E00F3" w:rsidRPr="00135DED">
        <w:rPr>
          <w:sz w:val="48"/>
        </w:rPr>
        <w:t xml:space="preserve"> </w:t>
      </w:r>
      <w:r w:rsidR="000E00F3" w:rsidRPr="00135DED">
        <w:rPr>
          <w:sz w:val="52"/>
        </w:rPr>
        <w:t xml:space="preserve"> </w:t>
      </w:r>
      <w:r w:rsidR="000E00F3" w:rsidRPr="00135DED">
        <w:rPr>
          <w:sz w:val="56"/>
        </w:rPr>
        <w:t xml:space="preserve"> </w:t>
      </w:r>
      <w:r w:rsidR="000E00F3" w:rsidRPr="00135DED">
        <w:rPr>
          <w:sz w:val="72"/>
        </w:rPr>
        <w:t xml:space="preserve"> </w:t>
      </w:r>
      <w:r w:rsidR="000E00F3" w:rsidRPr="00135DED">
        <w:rPr>
          <w:sz w:val="96"/>
        </w:rPr>
        <w:t xml:space="preserve"> </w:t>
      </w:r>
      <w:r w:rsidR="000E00F3" w:rsidRPr="00135DED">
        <w:rPr>
          <w:sz w:val="144"/>
        </w:rPr>
        <w:t xml:space="preserve"> </w:t>
      </w:r>
    </w:p>
    <w:p w:rsidR="000E00F3" w:rsidRPr="00135DED" w:rsidRDefault="000E00F3" w:rsidP="000E00F3">
      <w:pPr>
        <w:rPr>
          <w:sz w:val="40"/>
        </w:rPr>
      </w:pPr>
    </w:p>
    <w:p w:rsidR="006F7999" w:rsidRPr="006F7999" w:rsidRDefault="006F7999" w:rsidP="006F7999">
      <w:pPr>
        <w:pStyle w:val="af"/>
        <w:jc w:val="both"/>
        <w:rPr>
          <w:sz w:val="28"/>
          <w:szCs w:val="28"/>
        </w:rPr>
      </w:pPr>
      <w:r w:rsidRPr="006F7999">
        <w:rPr>
          <w:sz w:val="28"/>
          <w:szCs w:val="28"/>
        </w:rPr>
        <w:t xml:space="preserve">Некоммерческие организации, (НКО) занимающиеся социально-ориентированными проектами, могут подавать заявки на гранты, в этом году </w:t>
      </w:r>
      <w:r w:rsidRPr="006F7999">
        <w:rPr>
          <w:sz w:val="28"/>
          <w:szCs w:val="28"/>
        </w:rPr>
        <w:lastRenderedPageBreak/>
        <w:t>размер гранта удвоился – до 5 млн руб., сообщил мэр Москвы Сергей Собянин на своей странице в социальной сети «ВКонтакте».</w:t>
      </w:r>
    </w:p>
    <w:p w:rsidR="006F7999" w:rsidRPr="006F7999" w:rsidRDefault="006F7999" w:rsidP="006F7999">
      <w:pPr>
        <w:pStyle w:val="af"/>
        <w:jc w:val="both"/>
        <w:rPr>
          <w:sz w:val="28"/>
          <w:szCs w:val="28"/>
        </w:rPr>
      </w:pPr>
      <w:r w:rsidRPr="006F7999">
        <w:rPr>
          <w:sz w:val="28"/>
          <w:szCs w:val="28"/>
        </w:rPr>
        <w:t>«Мы начинаем принимать заявки от НКО на предоставление грантов. Могут участвовать некоммерческие организации, которые занимаются благотворительными, экологическими, культурными, молодежными и другими социально ориентированными проектами. В этом году мы увеличили объем поддержки. Для НКО, работающих год и более, сумма гранта выросла вдвое – до 5 млн руб. Вдобавок к этому была упрощена система подачи заявок. Нужны только три документа: устав, заявление и гарантийное письмо», – проинформировал столичный градоначальник.</w:t>
      </w:r>
    </w:p>
    <w:p w:rsidR="006F7999" w:rsidRPr="006F7999" w:rsidRDefault="006F7999" w:rsidP="006F7999">
      <w:pPr>
        <w:pStyle w:val="af"/>
        <w:jc w:val="both"/>
        <w:rPr>
          <w:sz w:val="28"/>
          <w:szCs w:val="28"/>
        </w:rPr>
      </w:pPr>
      <w:r w:rsidRPr="006F7999">
        <w:rPr>
          <w:sz w:val="28"/>
          <w:szCs w:val="28"/>
        </w:rPr>
        <w:t xml:space="preserve">Мэр отметил, что в 2019 году гранты получили 234 НКО, в том числе фонд «Подари солнце» с </w:t>
      </w:r>
      <w:r w:rsidR="006054BE">
        <w:rPr>
          <w:sz w:val="28"/>
          <w:szCs w:val="28"/>
        </w:rPr>
        <w:t>программой «Новая жизнь вместе»</w:t>
      </w:r>
      <w:r w:rsidRPr="006F7999">
        <w:rPr>
          <w:sz w:val="28"/>
          <w:szCs w:val="28"/>
        </w:rPr>
        <w:t>, по которой уже получили помощь более 1500 человек.</w:t>
      </w:r>
    </w:p>
    <w:p w:rsidR="006F7999" w:rsidRPr="006F7999" w:rsidRDefault="006F7999" w:rsidP="006F7999">
      <w:pPr>
        <w:pStyle w:val="af"/>
        <w:jc w:val="both"/>
        <w:rPr>
          <w:sz w:val="28"/>
          <w:szCs w:val="28"/>
        </w:rPr>
      </w:pPr>
      <w:r w:rsidRPr="006F7999">
        <w:rPr>
          <w:sz w:val="28"/>
          <w:szCs w:val="28"/>
        </w:rPr>
        <w:t>Грант также был предоставлен «Агентству инновационного развития», в результате чего более 1000 школьников смогли реализовать проекты с применением технологий «умный город», «умный дом», «интернет вещей», VR и AR.</w:t>
      </w:r>
    </w:p>
    <w:p w:rsidR="000E00F3" w:rsidRPr="0042026E" w:rsidRDefault="006F7999" w:rsidP="006F7999">
      <w:pPr>
        <w:pStyle w:val="af"/>
        <w:jc w:val="both"/>
        <w:rPr>
          <w:sz w:val="28"/>
          <w:szCs w:val="28"/>
        </w:rPr>
      </w:pPr>
      <w:r w:rsidRPr="006F7999">
        <w:rPr>
          <w:sz w:val="28"/>
          <w:szCs w:val="28"/>
        </w:rPr>
        <w:t>«В деятельности НКО уже принимают участие десятки тысяч москвичей. Создается все больше социально ориентированных проектов, которые помогают сделать столицу лучше и добрее. И мы продолжаем поддерживать грантами лучшие инициативы», – подчеркнул мэр.</w:t>
      </w:r>
    </w:p>
    <w:p w:rsidR="000E00F3" w:rsidRDefault="00E308E8" w:rsidP="003D406F">
      <w:pPr>
        <w:pStyle w:val="af"/>
        <w:jc w:val="both"/>
        <w:rPr>
          <w:rStyle w:val="a3"/>
          <w:i/>
          <w:sz w:val="28"/>
          <w:szCs w:val="28"/>
        </w:rPr>
      </w:pPr>
      <w:hyperlink w:anchor="Содержание" w:history="1">
        <w:r w:rsidR="000E00F3" w:rsidRPr="00CA4A48">
          <w:rPr>
            <w:rStyle w:val="a3"/>
            <w:i/>
            <w:sz w:val="28"/>
            <w:szCs w:val="28"/>
          </w:rPr>
          <w:t>Вернуться к оглавлению</w:t>
        </w:r>
      </w:hyperlink>
    </w:p>
    <w:p w:rsidR="009A4FF4" w:rsidRDefault="009A4FF4" w:rsidP="003D406F">
      <w:pPr>
        <w:pStyle w:val="af"/>
        <w:jc w:val="both"/>
        <w:rPr>
          <w:rStyle w:val="a3"/>
          <w:i/>
          <w:sz w:val="28"/>
          <w:szCs w:val="28"/>
        </w:rPr>
      </w:pPr>
    </w:p>
    <w:p w:rsidR="009A4FF4" w:rsidRPr="003A7650" w:rsidRDefault="001A3C4D" w:rsidP="007E4D13">
      <w:pPr>
        <w:pStyle w:val="2"/>
        <w:numPr>
          <w:ilvl w:val="1"/>
          <w:numId w:val="2"/>
        </w:numPr>
      </w:pPr>
      <w:bookmarkStart w:id="41" w:name="_Toc47105005"/>
      <w:r>
        <w:rPr>
          <w:rFonts w:ascii="Times New Roman" w:hAnsi="Times New Roman" w:cs="Times New Roman"/>
        </w:rPr>
        <w:t>28</w:t>
      </w:r>
      <w:r w:rsidR="009A4FF4">
        <w:rPr>
          <w:rFonts w:ascii="Times New Roman" w:hAnsi="Times New Roman" w:cs="Times New Roman"/>
        </w:rPr>
        <w:t>.</w:t>
      </w:r>
      <w:r w:rsidR="009A4FF4" w:rsidRPr="0077207A">
        <w:rPr>
          <w:rFonts w:ascii="Times New Roman" w:hAnsi="Times New Roman" w:cs="Times New Roman"/>
        </w:rPr>
        <w:t>0</w:t>
      </w:r>
      <w:r w:rsidR="009A4FF4">
        <w:rPr>
          <w:rFonts w:ascii="Times New Roman" w:hAnsi="Times New Roman" w:cs="Times New Roman"/>
        </w:rPr>
        <w:t>7</w:t>
      </w:r>
      <w:r w:rsidR="009A4FF4" w:rsidRPr="0077207A">
        <w:rPr>
          <w:rFonts w:ascii="Times New Roman" w:hAnsi="Times New Roman" w:cs="Times New Roman"/>
        </w:rPr>
        <w:t xml:space="preserve">.2020, </w:t>
      </w:r>
      <w:r>
        <w:rPr>
          <w:rFonts w:ascii="Times New Roman" w:hAnsi="Times New Roman" w:cs="Times New Roman"/>
        </w:rPr>
        <w:t>ТАСС</w:t>
      </w:r>
      <w:r w:rsidR="009A4FF4" w:rsidRPr="0077207A">
        <w:rPr>
          <w:rFonts w:ascii="Times New Roman" w:hAnsi="Times New Roman" w:cs="Times New Roman"/>
        </w:rPr>
        <w:t xml:space="preserve">. </w:t>
      </w:r>
      <w:r w:rsidR="009A4FF4">
        <w:rPr>
          <w:rFonts w:ascii="Times New Roman" w:hAnsi="Times New Roman" w:cs="Times New Roman"/>
        </w:rPr>
        <w:t>«</w:t>
      </w:r>
      <w:r w:rsidR="007E4D13" w:rsidRPr="007E4D13">
        <w:rPr>
          <w:rFonts w:ascii="Times New Roman" w:hAnsi="Times New Roman" w:cs="Times New Roman"/>
        </w:rPr>
        <w:t>В Подмосковье 730 семей с детьми-инвалидами получили выплату на покупку питания и одежды</w:t>
      </w:r>
      <w:r w:rsidR="009A4FF4" w:rsidRPr="0077207A">
        <w:rPr>
          <w:rFonts w:ascii="Times New Roman" w:hAnsi="Times New Roman" w:cs="Times New Roman"/>
        </w:rPr>
        <w:t>»</w:t>
      </w:r>
      <w:bookmarkEnd w:id="41"/>
      <w:r w:rsidR="009A4FF4" w:rsidRPr="0077207A">
        <w:rPr>
          <w:sz w:val="380"/>
        </w:rPr>
        <w:t xml:space="preserve">                  </w:t>
      </w:r>
    </w:p>
    <w:p w:rsidR="009A4FF4" w:rsidRPr="001A3C4D" w:rsidRDefault="00E308E8" w:rsidP="009A4FF4">
      <w:pPr>
        <w:rPr>
          <w:b/>
          <w:sz w:val="180"/>
        </w:rPr>
      </w:pPr>
      <w:hyperlink r:id="rId41" w:history="1">
        <w:r w:rsidR="001F727E" w:rsidRPr="006E22D0">
          <w:rPr>
            <w:rStyle w:val="a3"/>
            <w:sz w:val="28"/>
          </w:rPr>
          <w:t>https://tass.ru/obschestvo/9066155</w:t>
        </w:r>
        <w:r w:rsidR="001F727E" w:rsidRPr="006E22D0">
          <w:rPr>
            <w:rStyle w:val="a3"/>
            <w:sz w:val="32"/>
          </w:rPr>
          <w:t>/</w:t>
        </w:r>
      </w:hyperlink>
      <w:r w:rsidR="001F727E">
        <w:rPr>
          <w:sz w:val="32"/>
        </w:rPr>
        <w:t xml:space="preserve"> </w:t>
      </w:r>
      <w:r w:rsidR="009A4FF4" w:rsidRPr="001A3C4D">
        <w:rPr>
          <w:sz w:val="160"/>
        </w:rPr>
        <w:t xml:space="preserve"> </w:t>
      </w:r>
    </w:p>
    <w:p w:rsidR="009A4FF4" w:rsidRPr="00135DED" w:rsidRDefault="009A4FF4" w:rsidP="009A4FF4">
      <w:pPr>
        <w:rPr>
          <w:sz w:val="40"/>
        </w:rPr>
      </w:pPr>
    </w:p>
    <w:p w:rsidR="001F727E" w:rsidRPr="001F727E" w:rsidRDefault="001F727E" w:rsidP="001F727E">
      <w:pPr>
        <w:pStyle w:val="af"/>
        <w:jc w:val="both"/>
        <w:rPr>
          <w:sz w:val="28"/>
          <w:szCs w:val="28"/>
        </w:rPr>
      </w:pPr>
      <w:r w:rsidRPr="001F727E">
        <w:rPr>
          <w:sz w:val="28"/>
          <w:szCs w:val="28"/>
        </w:rPr>
        <w:t>Общая сумма выплат составляет более 10 млн рублей.</w:t>
      </w:r>
    </w:p>
    <w:p w:rsidR="001F727E" w:rsidRPr="001F727E" w:rsidRDefault="001F727E" w:rsidP="001F727E">
      <w:pPr>
        <w:pStyle w:val="af"/>
        <w:jc w:val="both"/>
        <w:rPr>
          <w:sz w:val="28"/>
          <w:szCs w:val="28"/>
        </w:rPr>
      </w:pPr>
      <w:r w:rsidRPr="001F727E">
        <w:rPr>
          <w:sz w:val="28"/>
          <w:szCs w:val="28"/>
        </w:rPr>
        <w:t>Более 700 подмосковных семей получили ежегодную выплату на ребенка-инвалида на приобретение питания и одежды в период его обучения в первом полугодии 2020 года на общую сумму 10 млн рублей. Об этом сообщили во вторник в пресс-службе Министерства социального развития Московской области.</w:t>
      </w:r>
    </w:p>
    <w:p w:rsidR="001F727E" w:rsidRPr="001F727E" w:rsidRDefault="001F727E" w:rsidP="001F727E">
      <w:pPr>
        <w:pStyle w:val="af"/>
        <w:jc w:val="both"/>
        <w:rPr>
          <w:sz w:val="28"/>
          <w:szCs w:val="28"/>
        </w:rPr>
      </w:pPr>
      <w:r w:rsidRPr="001F727E">
        <w:rPr>
          <w:sz w:val="28"/>
          <w:szCs w:val="28"/>
        </w:rPr>
        <w:t xml:space="preserve">"Ежегодная выплата в размере 13 020 рублей предоставляется семьям, чей среднедушевой доход ниже 1,5 прожиточных минимумов (18 804 рубля), </w:t>
      </w:r>
      <w:r w:rsidRPr="001F727E">
        <w:rPr>
          <w:sz w:val="28"/>
          <w:szCs w:val="28"/>
        </w:rPr>
        <w:lastRenderedPageBreak/>
        <w:t>воспитывающих детей-инвалидов, обучающихся в образовательных организациях Московской области, в том числе и на надомной форме обучения &lt;...&gt; С начала года общая сумма выплат составляет более 10 млн рублей, ее уже получили 730 семей", - приводятся в сообщении слова министра социального развития Московской области Ирины Фаевской.</w:t>
      </w:r>
    </w:p>
    <w:p w:rsidR="001F727E" w:rsidRPr="001F727E" w:rsidRDefault="001F727E" w:rsidP="001F727E">
      <w:pPr>
        <w:pStyle w:val="af"/>
        <w:jc w:val="both"/>
        <w:rPr>
          <w:sz w:val="28"/>
          <w:szCs w:val="28"/>
        </w:rPr>
      </w:pPr>
      <w:r w:rsidRPr="001F727E">
        <w:rPr>
          <w:sz w:val="28"/>
          <w:szCs w:val="28"/>
        </w:rPr>
        <w:t>Она отметила, что выплата предоставляется на приобретение питания и одежды ребенку-инвалиду на период его обучения в государственной или муниципальной образовательной организации в Московской области.</w:t>
      </w:r>
    </w:p>
    <w:p w:rsidR="009A4FF4" w:rsidRPr="006F7999" w:rsidRDefault="001F727E" w:rsidP="001F727E">
      <w:pPr>
        <w:pStyle w:val="af"/>
        <w:jc w:val="both"/>
        <w:rPr>
          <w:sz w:val="28"/>
          <w:szCs w:val="28"/>
        </w:rPr>
      </w:pPr>
      <w:r w:rsidRPr="001F727E">
        <w:rPr>
          <w:sz w:val="28"/>
          <w:szCs w:val="28"/>
        </w:rPr>
        <w:t>Данная выплата предоставляется в рамках реализации программы "Финансовая поддержка семей при рождении детей" национального проекта "Демография". Чтобы ее получить подмосковным семьям необходимо обратиться в управление социальной защиты населения по месту жительства.</w:t>
      </w:r>
    </w:p>
    <w:p w:rsidR="009A4FF4" w:rsidRDefault="00E308E8" w:rsidP="003D406F">
      <w:pPr>
        <w:pStyle w:val="af"/>
        <w:jc w:val="both"/>
        <w:rPr>
          <w:rStyle w:val="a3"/>
          <w:i/>
          <w:sz w:val="28"/>
          <w:szCs w:val="28"/>
        </w:rPr>
      </w:pPr>
      <w:hyperlink w:anchor="Содержание" w:history="1">
        <w:r w:rsidR="009A4FF4" w:rsidRPr="00CA4A48">
          <w:rPr>
            <w:rStyle w:val="a3"/>
            <w:i/>
            <w:sz w:val="28"/>
            <w:szCs w:val="28"/>
          </w:rPr>
          <w:t>Вернуться к оглавлению</w:t>
        </w:r>
      </w:hyperlink>
    </w:p>
    <w:p w:rsidR="00E147E9" w:rsidRDefault="00E147E9" w:rsidP="003D406F">
      <w:pPr>
        <w:pStyle w:val="af"/>
        <w:jc w:val="both"/>
        <w:rPr>
          <w:rStyle w:val="a3"/>
          <w:i/>
          <w:sz w:val="28"/>
          <w:szCs w:val="28"/>
        </w:rPr>
      </w:pPr>
    </w:p>
    <w:p w:rsidR="000D265F" w:rsidRPr="003A7650" w:rsidRDefault="000D265F" w:rsidP="00D90FD6">
      <w:pPr>
        <w:pStyle w:val="2"/>
        <w:numPr>
          <w:ilvl w:val="1"/>
          <w:numId w:val="2"/>
        </w:numPr>
      </w:pPr>
      <w:bookmarkStart w:id="42" w:name="_Toc47105006"/>
      <w:r>
        <w:rPr>
          <w:rFonts w:ascii="Times New Roman" w:hAnsi="Times New Roman" w:cs="Times New Roman"/>
        </w:rPr>
        <w:t>2</w:t>
      </w:r>
      <w:r w:rsidR="00E55108">
        <w:rPr>
          <w:rFonts w:ascii="Times New Roman" w:hAnsi="Times New Roman" w:cs="Times New Roman"/>
        </w:rPr>
        <w:t>9</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Pr>
          <w:rFonts w:ascii="Times New Roman" w:hAnsi="Times New Roman" w:cs="Times New Roman"/>
        </w:rPr>
        <w:t>ТАСС</w:t>
      </w:r>
      <w:r w:rsidRPr="0077207A">
        <w:rPr>
          <w:rFonts w:ascii="Times New Roman" w:hAnsi="Times New Roman" w:cs="Times New Roman"/>
        </w:rPr>
        <w:t xml:space="preserve">. </w:t>
      </w:r>
      <w:r>
        <w:rPr>
          <w:rFonts w:ascii="Times New Roman" w:hAnsi="Times New Roman" w:cs="Times New Roman"/>
        </w:rPr>
        <w:t>«</w:t>
      </w:r>
      <w:r w:rsidR="00D90FD6" w:rsidRPr="00D90FD6">
        <w:rPr>
          <w:rFonts w:ascii="Times New Roman" w:hAnsi="Times New Roman" w:cs="Times New Roman"/>
        </w:rPr>
        <w:t>«Там просто ужас»: В правительстве Башкирии рассказали об условиях жизни трёх тысяч детей-инвалидов</w:t>
      </w:r>
      <w:r w:rsidRPr="0077207A">
        <w:rPr>
          <w:rFonts w:ascii="Times New Roman" w:hAnsi="Times New Roman" w:cs="Times New Roman"/>
        </w:rPr>
        <w:t>»</w:t>
      </w:r>
      <w:bookmarkEnd w:id="42"/>
      <w:r w:rsidRPr="0077207A">
        <w:rPr>
          <w:sz w:val="380"/>
        </w:rPr>
        <w:t xml:space="preserve">                  </w:t>
      </w:r>
    </w:p>
    <w:p w:rsidR="000D265F" w:rsidRPr="001A3C4D" w:rsidRDefault="00E308E8" w:rsidP="000D265F">
      <w:pPr>
        <w:rPr>
          <w:b/>
          <w:sz w:val="180"/>
        </w:rPr>
      </w:pPr>
      <w:hyperlink r:id="rId42" w:history="1">
        <w:r w:rsidR="00E55108" w:rsidRPr="00E55108">
          <w:rPr>
            <w:rStyle w:val="a3"/>
            <w:sz w:val="28"/>
          </w:rPr>
          <w:t>http://ufatime.ru/news/2020/07/29/tam-prosto-uzhas-v-pravitelstve-bashkirii-rasskazali-ob-usloviyah-zhizni-tryoh-tysyach-detej-invalidov/</w:t>
        </w:r>
      </w:hyperlink>
      <w:r w:rsidR="00E55108" w:rsidRPr="00E55108">
        <w:rPr>
          <w:sz w:val="28"/>
        </w:rPr>
        <w:t xml:space="preserve"> </w:t>
      </w:r>
      <w:r w:rsidR="000D265F" w:rsidRPr="00E55108">
        <w:rPr>
          <w:sz w:val="36"/>
        </w:rPr>
        <w:t xml:space="preserve"> </w:t>
      </w:r>
      <w:r w:rsidR="000D265F" w:rsidRPr="00E55108">
        <w:rPr>
          <w:sz w:val="180"/>
        </w:rPr>
        <w:t xml:space="preserve"> </w:t>
      </w:r>
    </w:p>
    <w:p w:rsidR="000D265F" w:rsidRPr="00135DED" w:rsidRDefault="000D265F" w:rsidP="000D265F">
      <w:pPr>
        <w:rPr>
          <w:sz w:val="40"/>
        </w:rPr>
      </w:pPr>
    </w:p>
    <w:p w:rsidR="00351A2A" w:rsidRPr="00351A2A" w:rsidRDefault="00351A2A" w:rsidP="00351A2A">
      <w:pPr>
        <w:pStyle w:val="af"/>
        <w:jc w:val="both"/>
        <w:rPr>
          <w:sz w:val="28"/>
          <w:szCs w:val="28"/>
        </w:rPr>
      </w:pPr>
      <w:r w:rsidRPr="00351A2A">
        <w:rPr>
          <w:sz w:val="28"/>
          <w:szCs w:val="28"/>
        </w:rPr>
        <w:t>В правительстве Башкирии прошло ещё одно совещание, посвящённое созданию центра для детей-инвалидов в Сибае. Как ранее сообщал UfaTime.ru, башкирский «Артек» будет работать по трём направлениям: реабилитационному, образовательному и оздоровительному.</w:t>
      </w:r>
    </w:p>
    <w:p w:rsidR="00351A2A" w:rsidRPr="00351A2A" w:rsidRDefault="00351A2A" w:rsidP="00351A2A">
      <w:pPr>
        <w:pStyle w:val="af"/>
        <w:jc w:val="both"/>
        <w:rPr>
          <w:sz w:val="28"/>
          <w:szCs w:val="28"/>
        </w:rPr>
      </w:pPr>
      <w:r w:rsidRPr="00351A2A">
        <w:rPr>
          <w:sz w:val="28"/>
          <w:szCs w:val="28"/>
        </w:rPr>
        <w:t xml:space="preserve">Его строительство намерен лично контролировать первый вице-премьер Андрей Назаров. По его словам, сейчас в башкирском Зауралье проживает свыше трёх тысяч детей с различными проблемами здоровья и условия, в которых они находятся, мягко говоря, далеки от идеальных. </w:t>
      </w:r>
    </w:p>
    <w:p w:rsidR="00351A2A" w:rsidRPr="00351A2A" w:rsidRDefault="00351A2A" w:rsidP="00351A2A">
      <w:pPr>
        <w:pStyle w:val="af"/>
        <w:jc w:val="both"/>
        <w:rPr>
          <w:sz w:val="28"/>
          <w:szCs w:val="28"/>
        </w:rPr>
      </w:pPr>
      <w:r w:rsidRPr="00351A2A">
        <w:rPr>
          <w:sz w:val="28"/>
          <w:szCs w:val="28"/>
        </w:rPr>
        <w:t>«Им приходится ютиться в центрах, построенных лет по 50-70 назад, без тёплой воды, с прохудившимися, текущими крышами. Если называть вещи своими именами, то там просто ужас. Собственно именно поэтому мы и приняли решение построить новый центр», – отметил Назаров.</w:t>
      </w:r>
    </w:p>
    <w:p w:rsidR="000D265F" w:rsidRPr="001F727E" w:rsidRDefault="00351A2A" w:rsidP="00351A2A">
      <w:pPr>
        <w:pStyle w:val="af"/>
        <w:jc w:val="both"/>
        <w:rPr>
          <w:sz w:val="28"/>
          <w:szCs w:val="28"/>
        </w:rPr>
      </w:pPr>
      <w:r w:rsidRPr="00351A2A">
        <w:rPr>
          <w:sz w:val="28"/>
          <w:szCs w:val="28"/>
        </w:rPr>
        <w:t>Вице-премьер подчеркнул, что при строительстве центра власти постараются использовать только те материалы, которые были произведены в Башкирии, по аналогии с возведением инфекционной больницы в Зубово.</w:t>
      </w:r>
    </w:p>
    <w:p w:rsidR="00E147E9" w:rsidRDefault="00E308E8" w:rsidP="003D406F">
      <w:pPr>
        <w:pStyle w:val="af"/>
        <w:jc w:val="both"/>
        <w:rPr>
          <w:rStyle w:val="a3"/>
          <w:i/>
          <w:sz w:val="28"/>
          <w:szCs w:val="28"/>
        </w:rPr>
      </w:pPr>
      <w:hyperlink w:anchor="Содержание" w:history="1">
        <w:r w:rsidR="000D265F" w:rsidRPr="00CA4A48">
          <w:rPr>
            <w:rStyle w:val="a3"/>
            <w:i/>
            <w:sz w:val="28"/>
            <w:szCs w:val="28"/>
          </w:rPr>
          <w:t>Вернуться к оглавлению</w:t>
        </w:r>
      </w:hyperlink>
    </w:p>
    <w:tbl>
      <w:tblPr>
        <w:tblW w:w="9756" w:type="dxa"/>
        <w:tblInd w:w="108" w:type="dxa"/>
        <w:tblLayout w:type="fixed"/>
        <w:tblLook w:val="0000" w:firstRow="0" w:lastRow="0" w:firstColumn="0" w:lastColumn="0" w:noHBand="0" w:noVBand="0"/>
      </w:tblPr>
      <w:tblGrid>
        <w:gridCol w:w="9756"/>
      </w:tblGrid>
      <w:tr w:rsidR="00E147E9" w:rsidTr="005E624A">
        <w:trPr>
          <w:trHeight w:val="568"/>
        </w:trPr>
        <w:tc>
          <w:tcPr>
            <w:tcW w:w="9756" w:type="dxa"/>
            <w:shd w:val="clear" w:color="auto" w:fill="D9D9D9"/>
          </w:tcPr>
          <w:p w:rsidR="00E147E9" w:rsidRDefault="00E147E9" w:rsidP="005E624A">
            <w:pPr>
              <w:pStyle w:val="1"/>
              <w:jc w:val="center"/>
            </w:pPr>
            <w:bookmarkStart w:id="43" w:name="_Toc47105007"/>
            <w:r>
              <w:rPr>
                <w:sz w:val="28"/>
                <w:szCs w:val="28"/>
              </w:rPr>
              <w:lastRenderedPageBreak/>
              <w:t>Мероприятия</w:t>
            </w:r>
            <w:bookmarkEnd w:id="43"/>
          </w:p>
        </w:tc>
      </w:tr>
    </w:tbl>
    <w:p w:rsidR="00E147E9" w:rsidRDefault="00CF2A9D" w:rsidP="00186FF9">
      <w:pPr>
        <w:pStyle w:val="2"/>
      </w:pPr>
      <w:bookmarkStart w:id="44" w:name="__RefHeading___Toc487_4290543090"/>
      <w:bookmarkStart w:id="45" w:name="_Toc39174618"/>
      <w:bookmarkStart w:id="46" w:name="_Toc47105008"/>
      <w:bookmarkEnd w:id="44"/>
      <w:r>
        <w:t>28</w:t>
      </w:r>
      <w:r w:rsidR="00E147E9">
        <w:t>.0</w:t>
      </w:r>
      <w:r w:rsidR="001C3409">
        <w:t>7</w:t>
      </w:r>
      <w:r w:rsidR="00E147E9">
        <w:t xml:space="preserve">.2020, </w:t>
      </w:r>
      <w:r w:rsidR="00186FF9" w:rsidRPr="00186FF9">
        <w:rPr>
          <w:rFonts w:ascii="Times New Roman" w:hAnsi="Times New Roman" w:cs="Times New Roman"/>
        </w:rPr>
        <w:t>АГН «Москва»</w:t>
      </w:r>
      <w:r w:rsidR="00E147E9" w:rsidRPr="00186FF9">
        <w:rPr>
          <w:rFonts w:ascii="Times New Roman" w:hAnsi="Times New Roman" w:cs="Times New Roman"/>
        </w:rPr>
        <w:t>. «</w:t>
      </w:r>
      <w:r w:rsidR="001C3409" w:rsidRPr="00186FF9">
        <w:rPr>
          <w:rFonts w:ascii="Times New Roman" w:hAnsi="Times New Roman" w:cs="Times New Roman"/>
        </w:rPr>
        <w:t>Около 1,5 тыс. волонтеров подготовят к чемпионатам «Абилимпикс» в 2020-2021 годах</w:t>
      </w:r>
      <w:r w:rsidR="00E147E9" w:rsidRPr="00186FF9">
        <w:rPr>
          <w:rFonts w:ascii="Times New Roman" w:hAnsi="Times New Roman" w:cs="Times New Roman"/>
        </w:rPr>
        <w:t>»</w:t>
      </w:r>
      <w:bookmarkEnd w:id="45"/>
      <w:bookmarkEnd w:id="46"/>
    </w:p>
    <w:p w:rsidR="00E147E9" w:rsidRDefault="00E308E8" w:rsidP="00E147E9">
      <w:pPr>
        <w:numPr>
          <w:ilvl w:val="0"/>
          <w:numId w:val="2"/>
        </w:numPr>
      </w:pPr>
      <w:hyperlink r:id="rId43" w:history="1">
        <w:r w:rsidR="00E147E9">
          <w:rPr>
            <w:rStyle w:val="a3"/>
            <w:vanish/>
            <w:sz w:val="28"/>
            <w:szCs w:val="28"/>
          </w:rPr>
          <w:t>https://tass.ru/obschestvo/6928932</w:t>
        </w:r>
      </w:hyperlink>
    </w:p>
    <w:p w:rsidR="00E147E9" w:rsidRPr="006A194B" w:rsidRDefault="00E308E8" w:rsidP="00E147E9">
      <w:pPr>
        <w:pStyle w:val="af"/>
        <w:numPr>
          <w:ilvl w:val="0"/>
          <w:numId w:val="2"/>
        </w:numPr>
        <w:spacing w:after="0" w:line="390" w:lineRule="atLeast"/>
        <w:jc w:val="both"/>
        <w:rPr>
          <w:sz w:val="28"/>
        </w:rPr>
      </w:pPr>
      <w:hyperlink r:id="rId44" w:history="1">
        <w:r w:rsidR="00CF2A9D" w:rsidRPr="00CF2A9D">
          <w:rPr>
            <w:rStyle w:val="a3"/>
            <w:sz w:val="28"/>
          </w:rPr>
          <w:t>https://www.mskagency.ru/materials/3026493</w:t>
        </w:r>
      </w:hyperlink>
      <w:r w:rsidR="00CF2A9D" w:rsidRPr="00CF2A9D">
        <w:rPr>
          <w:sz w:val="28"/>
        </w:rPr>
        <w:t xml:space="preserve"> </w:t>
      </w:r>
      <w:r w:rsidR="00E147E9" w:rsidRPr="00CF2A9D">
        <w:rPr>
          <w:sz w:val="28"/>
        </w:rPr>
        <w:t xml:space="preserve">  </w:t>
      </w:r>
      <w:r w:rsidR="00E147E9" w:rsidRPr="00CF2A9D">
        <w:rPr>
          <w:sz w:val="32"/>
        </w:rPr>
        <w:t xml:space="preserve">  </w:t>
      </w:r>
      <w:r w:rsidR="00E147E9" w:rsidRPr="00CF2A9D">
        <w:rPr>
          <w:color w:val="000000"/>
          <w:sz w:val="36"/>
          <w:szCs w:val="28"/>
        </w:rPr>
        <w:t xml:space="preserve"> </w:t>
      </w:r>
    </w:p>
    <w:p w:rsidR="00E147E9" w:rsidRDefault="00E147E9" w:rsidP="00E147E9">
      <w:pPr>
        <w:pStyle w:val="af"/>
        <w:numPr>
          <w:ilvl w:val="0"/>
          <w:numId w:val="2"/>
        </w:numPr>
        <w:spacing w:after="0" w:line="390" w:lineRule="atLeast"/>
        <w:jc w:val="both"/>
      </w:pPr>
    </w:p>
    <w:p w:rsidR="00D15B65" w:rsidRPr="00D15B65" w:rsidRDefault="00D15B65" w:rsidP="00D15B65">
      <w:pPr>
        <w:pStyle w:val="af"/>
        <w:numPr>
          <w:ilvl w:val="0"/>
          <w:numId w:val="2"/>
        </w:numPr>
        <w:spacing w:line="390" w:lineRule="atLeast"/>
        <w:jc w:val="both"/>
        <w:rPr>
          <w:color w:val="000000"/>
          <w:sz w:val="28"/>
          <w:szCs w:val="28"/>
        </w:rPr>
      </w:pPr>
      <w:r w:rsidRPr="00D15B65">
        <w:rPr>
          <w:color w:val="000000"/>
          <w:sz w:val="28"/>
          <w:szCs w:val="28"/>
        </w:rPr>
        <w:t>Порядка 1,5 тыс. волонтеров подготовят к VI Национальному и X Международному чемпионатам «Абилимпикс», которые должны пройти в 2020 и 2021 годах. Об этом сообщает пресс-служба Национального центра «Абилимпикс».</w:t>
      </w:r>
    </w:p>
    <w:p w:rsidR="00D15B65" w:rsidRPr="00D15B65" w:rsidRDefault="00D15B65" w:rsidP="00D15B65">
      <w:pPr>
        <w:pStyle w:val="af"/>
        <w:numPr>
          <w:ilvl w:val="0"/>
          <w:numId w:val="2"/>
        </w:numPr>
        <w:spacing w:line="390" w:lineRule="atLeast"/>
        <w:jc w:val="both"/>
        <w:rPr>
          <w:color w:val="000000"/>
          <w:sz w:val="28"/>
          <w:szCs w:val="28"/>
        </w:rPr>
      </w:pPr>
      <w:r w:rsidRPr="00D15B65">
        <w:rPr>
          <w:color w:val="000000"/>
          <w:sz w:val="28"/>
          <w:szCs w:val="28"/>
        </w:rPr>
        <w:t>«Национальный центр «Абилимпикс» совместно с Федеральным агентством по делам молодежи «Росмолодежь» планирует подготовить в 2020-2021 годах для организации волонтерского сопровождения VI Национального и Х Международного чемпионатов «Абилимпикс» порядка 1,5 тыс. добровольцев», - говорится в сообщении.</w:t>
      </w:r>
    </w:p>
    <w:p w:rsidR="00D15B65" w:rsidRPr="00D15B65" w:rsidRDefault="00D15B65" w:rsidP="00D15B65">
      <w:pPr>
        <w:pStyle w:val="af"/>
        <w:numPr>
          <w:ilvl w:val="0"/>
          <w:numId w:val="2"/>
        </w:numPr>
        <w:spacing w:line="390" w:lineRule="atLeast"/>
        <w:jc w:val="both"/>
        <w:rPr>
          <w:color w:val="000000"/>
          <w:sz w:val="28"/>
          <w:szCs w:val="28"/>
        </w:rPr>
      </w:pPr>
      <w:r w:rsidRPr="00D15B65">
        <w:rPr>
          <w:color w:val="000000"/>
          <w:sz w:val="28"/>
          <w:szCs w:val="28"/>
        </w:rPr>
        <w:t>В пресс-службе пояснили, что образовательные программы для обучения волонтеров будут представлены Московским государственным университетом пищевых производств, Российским государственным социальным университетом и другими вузами.</w:t>
      </w:r>
    </w:p>
    <w:p w:rsidR="00D15B65" w:rsidRPr="00D15B65" w:rsidRDefault="00D15B65" w:rsidP="00D15B65">
      <w:pPr>
        <w:pStyle w:val="af"/>
        <w:numPr>
          <w:ilvl w:val="0"/>
          <w:numId w:val="2"/>
        </w:numPr>
        <w:spacing w:line="390" w:lineRule="atLeast"/>
        <w:jc w:val="both"/>
        <w:rPr>
          <w:color w:val="000000"/>
          <w:sz w:val="28"/>
          <w:szCs w:val="28"/>
        </w:rPr>
      </w:pPr>
      <w:r w:rsidRPr="00D15B65">
        <w:rPr>
          <w:color w:val="000000"/>
          <w:sz w:val="28"/>
          <w:szCs w:val="28"/>
        </w:rPr>
        <w:t>Как уточнила руководитель Национального центра «Абилимпикс» Дина Макеева, для обучения разработаны необходимые методические рекомендации.</w:t>
      </w:r>
    </w:p>
    <w:p w:rsidR="00D15B65" w:rsidRPr="00D15B65" w:rsidRDefault="00D15B65" w:rsidP="00D15B65">
      <w:pPr>
        <w:pStyle w:val="af"/>
        <w:numPr>
          <w:ilvl w:val="0"/>
          <w:numId w:val="2"/>
        </w:numPr>
        <w:spacing w:line="390" w:lineRule="atLeast"/>
        <w:jc w:val="both"/>
        <w:rPr>
          <w:color w:val="000000"/>
          <w:sz w:val="28"/>
          <w:szCs w:val="28"/>
        </w:rPr>
      </w:pPr>
      <w:r w:rsidRPr="00D15B65">
        <w:rPr>
          <w:color w:val="000000"/>
          <w:sz w:val="28"/>
          <w:szCs w:val="28"/>
        </w:rPr>
        <w:t>«Одним из главных направлений обучения волонтеров является взаимодействие с людьми с инвалидностью различных нозологий всех возрастных групп. Для проведения обучения совместно с общественными организациями инвалидов разработаны необходимые методические рекомендации. Обучение будет обязательным для каждого отобранного волонтера «Абилимпикс», - цитирует пресс-служба Дину Макееву.</w:t>
      </w:r>
    </w:p>
    <w:p w:rsidR="00E147E9" w:rsidRPr="00AF3E91" w:rsidRDefault="00D15B65" w:rsidP="00D15B65">
      <w:pPr>
        <w:pStyle w:val="af"/>
        <w:numPr>
          <w:ilvl w:val="0"/>
          <w:numId w:val="2"/>
        </w:numPr>
        <w:spacing w:line="390" w:lineRule="atLeast"/>
        <w:jc w:val="both"/>
        <w:rPr>
          <w:color w:val="000000"/>
          <w:sz w:val="28"/>
          <w:szCs w:val="28"/>
        </w:rPr>
      </w:pPr>
      <w:r w:rsidRPr="00D15B65">
        <w:rPr>
          <w:color w:val="000000"/>
          <w:sz w:val="28"/>
          <w:szCs w:val="28"/>
        </w:rPr>
        <w:t>В пресс-службе отметили, что по состоянию на конец 2019 года по методике «Волонтер «Абилимпикс» обучено более 42 тыс. волонтеров во всех субъектах РФ.</w:t>
      </w:r>
    </w:p>
    <w:p w:rsidR="00E147E9" w:rsidRDefault="00E308E8" w:rsidP="00E147E9">
      <w:pPr>
        <w:pStyle w:val="af"/>
        <w:jc w:val="both"/>
        <w:rPr>
          <w:rStyle w:val="a3"/>
          <w:i/>
          <w:sz w:val="28"/>
          <w:szCs w:val="28"/>
        </w:rPr>
      </w:pPr>
      <w:hyperlink w:anchor="Содержание" w:history="1">
        <w:r w:rsidR="00E147E9" w:rsidRPr="00CA4A48">
          <w:rPr>
            <w:rStyle w:val="a3"/>
            <w:i/>
            <w:sz w:val="28"/>
            <w:szCs w:val="28"/>
          </w:rPr>
          <w:t>Вернуться к оглавлению</w:t>
        </w:r>
      </w:hyperlink>
    </w:p>
    <w:p w:rsidR="00931861" w:rsidRDefault="00931861" w:rsidP="00E147E9">
      <w:pPr>
        <w:pStyle w:val="af"/>
        <w:jc w:val="both"/>
        <w:rPr>
          <w:rStyle w:val="a3"/>
          <w:i/>
          <w:sz w:val="28"/>
          <w:szCs w:val="28"/>
        </w:rPr>
      </w:pPr>
    </w:p>
    <w:p w:rsidR="00931861" w:rsidRPr="00D46A4C" w:rsidRDefault="00D1315F" w:rsidP="00D46A4C">
      <w:pPr>
        <w:pStyle w:val="2"/>
        <w:rPr>
          <w:rFonts w:ascii="Times New Roman" w:hAnsi="Times New Roman" w:cs="Times New Roman"/>
        </w:rPr>
      </w:pPr>
      <w:bookmarkStart w:id="47" w:name="_Toc47105009"/>
      <w:r>
        <w:lastRenderedPageBreak/>
        <w:t>30</w:t>
      </w:r>
      <w:r w:rsidR="00931861">
        <w:t xml:space="preserve">.07.2020, </w:t>
      </w:r>
      <w:r w:rsidR="00D46A4C" w:rsidRPr="00D46A4C">
        <w:rPr>
          <w:rFonts w:ascii="Times New Roman" w:hAnsi="Times New Roman" w:cs="Times New Roman"/>
        </w:rPr>
        <w:t>"Якутия 24"</w:t>
      </w:r>
      <w:r w:rsidR="00931861" w:rsidRPr="00D46A4C">
        <w:rPr>
          <w:rFonts w:ascii="Times New Roman" w:hAnsi="Times New Roman" w:cs="Times New Roman"/>
        </w:rPr>
        <w:t>. «</w:t>
      </w:r>
      <w:r w:rsidR="00C46916" w:rsidRPr="00D46A4C">
        <w:rPr>
          <w:rFonts w:ascii="Times New Roman" w:hAnsi="Times New Roman" w:cs="Times New Roman"/>
        </w:rPr>
        <w:t>АСИ запускает проект на совершенствование мер социальной помощи в России</w:t>
      </w:r>
      <w:r w:rsidR="00931861" w:rsidRPr="00D46A4C">
        <w:rPr>
          <w:rFonts w:ascii="Times New Roman" w:hAnsi="Times New Roman" w:cs="Times New Roman"/>
        </w:rPr>
        <w:t>»</w:t>
      </w:r>
      <w:bookmarkEnd w:id="47"/>
    </w:p>
    <w:p w:rsidR="00931861" w:rsidRDefault="00E308E8" w:rsidP="00931861">
      <w:pPr>
        <w:numPr>
          <w:ilvl w:val="0"/>
          <w:numId w:val="2"/>
        </w:numPr>
      </w:pPr>
      <w:hyperlink r:id="rId45" w:history="1">
        <w:r w:rsidR="00931861">
          <w:rPr>
            <w:rStyle w:val="a3"/>
            <w:vanish/>
            <w:sz w:val="28"/>
            <w:szCs w:val="28"/>
          </w:rPr>
          <w:t>https://tass.ru/obschestvo/6928932</w:t>
        </w:r>
      </w:hyperlink>
    </w:p>
    <w:p w:rsidR="00931861" w:rsidRPr="00D1315F" w:rsidRDefault="00E308E8" w:rsidP="00931861">
      <w:pPr>
        <w:pStyle w:val="af"/>
        <w:numPr>
          <w:ilvl w:val="0"/>
          <w:numId w:val="2"/>
        </w:numPr>
        <w:spacing w:after="0" w:line="390" w:lineRule="atLeast"/>
        <w:jc w:val="both"/>
        <w:rPr>
          <w:sz w:val="32"/>
        </w:rPr>
      </w:pPr>
      <w:hyperlink r:id="rId46" w:history="1">
        <w:r w:rsidR="00D1315F" w:rsidRPr="00D1315F">
          <w:rPr>
            <w:rStyle w:val="a3"/>
            <w:sz w:val="28"/>
          </w:rPr>
          <w:t>https://yk24.ru/index/obshhestvo/asi-zapuskaet-proekt-v-rossii-i-yakutii-na-sovershenstvovanie-mer-soczialnoj-pomoshhi</w:t>
        </w:r>
      </w:hyperlink>
      <w:r w:rsidR="00D1315F" w:rsidRPr="00D1315F">
        <w:rPr>
          <w:sz w:val="28"/>
        </w:rPr>
        <w:t xml:space="preserve"> </w:t>
      </w:r>
      <w:r w:rsidR="00931861" w:rsidRPr="00D1315F">
        <w:rPr>
          <w:sz w:val="32"/>
        </w:rPr>
        <w:t xml:space="preserve">   </w:t>
      </w:r>
      <w:r w:rsidR="00931861" w:rsidRPr="00D1315F">
        <w:rPr>
          <w:sz w:val="36"/>
        </w:rPr>
        <w:t xml:space="preserve">  </w:t>
      </w:r>
      <w:r w:rsidR="00931861" w:rsidRPr="00D1315F">
        <w:rPr>
          <w:color w:val="000000"/>
          <w:sz w:val="40"/>
          <w:szCs w:val="28"/>
        </w:rPr>
        <w:t xml:space="preserve"> </w:t>
      </w:r>
    </w:p>
    <w:p w:rsidR="00931861" w:rsidRDefault="00931861" w:rsidP="00931861">
      <w:pPr>
        <w:pStyle w:val="af"/>
        <w:numPr>
          <w:ilvl w:val="0"/>
          <w:numId w:val="2"/>
        </w:numPr>
        <w:spacing w:after="0" w:line="390" w:lineRule="atLeast"/>
        <w:jc w:val="both"/>
      </w:pPr>
    </w:p>
    <w:p w:rsidR="009F3C17" w:rsidRDefault="009F3C17" w:rsidP="009F3C17">
      <w:pPr>
        <w:pStyle w:val="af"/>
        <w:numPr>
          <w:ilvl w:val="0"/>
          <w:numId w:val="2"/>
        </w:numPr>
        <w:spacing w:line="390" w:lineRule="atLeast"/>
        <w:jc w:val="both"/>
        <w:rPr>
          <w:color w:val="000000"/>
          <w:sz w:val="28"/>
          <w:szCs w:val="28"/>
        </w:rPr>
      </w:pPr>
      <w:r w:rsidRPr="009F3C17">
        <w:rPr>
          <w:color w:val="000000"/>
          <w:sz w:val="28"/>
          <w:szCs w:val="28"/>
        </w:rPr>
        <w:t xml:space="preserve">Агентство стратегический инициатив (АСИ) запускает в России новую общественную инициативу в социальной сфере, передает телеканал «Якутия 24» со ссылкой на пресс-службу главы и правительства республики. </w:t>
      </w:r>
    </w:p>
    <w:p w:rsidR="009F3C17" w:rsidRDefault="009F3C17" w:rsidP="009F3C17">
      <w:pPr>
        <w:pStyle w:val="af9"/>
        <w:rPr>
          <w:color w:val="000000"/>
          <w:sz w:val="28"/>
          <w:szCs w:val="28"/>
        </w:rPr>
      </w:pPr>
    </w:p>
    <w:p w:rsidR="009F3C17" w:rsidRDefault="009F3C17" w:rsidP="009F3C17">
      <w:pPr>
        <w:pStyle w:val="af"/>
        <w:numPr>
          <w:ilvl w:val="0"/>
          <w:numId w:val="2"/>
        </w:numPr>
        <w:spacing w:line="390" w:lineRule="atLeast"/>
        <w:jc w:val="both"/>
        <w:rPr>
          <w:color w:val="000000"/>
          <w:sz w:val="28"/>
          <w:szCs w:val="28"/>
        </w:rPr>
      </w:pPr>
      <w:r w:rsidRPr="009F3C17">
        <w:rPr>
          <w:color w:val="000000"/>
          <w:sz w:val="28"/>
          <w:szCs w:val="28"/>
        </w:rPr>
        <w:t xml:space="preserve">Идею запуска новой инициативы озвучила генеральный директор АСИ Светлана Чупшева. Инициативу поддержал Президент РФ Владимир Путин. </w:t>
      </w:r>
    </w:p>
    <w:p w:rsidR="009F3C17" w:rsidRDefault="009F3C17" w:rsidP="009F3C17">
      <w:pPr>
        <w:pStyle w:val="af9"/>
        <w:rPr>
          <w:color w:val="000000"/>
          <w:sz w:val="28"/>
          <w:szCs w:val="28"/>
        </w:rPr>
      </w:pPr>
    </w:p>
    <w:p w:rsidR="009F3C17" w:rsidRDefault="009F3C17" w:rsidP="009F3C17">
      <w:pPr>
        <w:pStyle w:val="af"/>
        <w:numPr>
          <w:ilvl w:val="0"/>
          <w:numId w:val="2"/>
        </w:numPr>
        <w:spacing w:line="390" w:lineRule="atLeast"/>
        <w:jc w:val="both"/>
        <w:rPr>
          <w:color w:val="000000"/>
          <w:sz w:val="28"/>
          <w:szCs w:val="28"/>
        </w:rPr>
      </w:pPr>
      <w:r w:rsidRPr="009F3C17">
        <w:rPr>
          <w:color w:val="000000"/>
          <w:sz w:val="28"/>
          <w:szCs w:val="28"/>
        </w:rPr>
        <w:t xml:space="preserve">«В ближайших планах агентства – описать и систематизировать проблемы и барьеры, с которыми сталкиваются люди, и под каждую ситуацию предложить набор системных решений в таких сферах как оказание первичной медицинской помощи, организация долговременного ухода», — отметила Светлана Чупшева. </w:t>
      </w:r>
    </w:p>
    <w:p w:rsidR="009F3C17" w:rsidRDefault="009F3C17" w:rsidP="009F3C17">
      <w:pPr>
        <w:pStyle w:val="af9"/>
        <w:rPr>
          <w:color w:val="000000"/>
          <w:sz w:val="28"/>
          <w:szCs w:val="28"/>
        </w:rPr>
      </w:pPr>
    </w:p>
    <w:p w:rsidR="00931861" w:rsidRPr="00D15B65" w:rsidRDefault="009F3C17" w:rsidP="009F3C17">
      <w:pPr>
        <w:pStyle w:val="af"/>
        <w:numPr>
          <w:ilvl w:val="0"/>
          <w:numId w:val="2"/>
        </w:numPr>
        <w:spacing w:line="390" w:lineRule="atLeast"/>
        <w:jc w:val="both"/>
        <w:rPr>
          <w:color w:val="000000"/>
          <w:sz w:val="28"/>
          <w:szCs w:val="28"/>
        </w:rPr>
      </w:pPr>
      <w:r w:rsidRPr="009F3C17">
        <w:rPr>
          <w:color w:val="000000"/>
          <w:sz w:val="28"/>
          <w:szCs w:val="28"/>
        </w:rPr>
        <w:t>В Якутии к реализации этой инициативе подключатся общественные представители АСИ. Официальным представителем по социальному направлению станет заместитель директора по социальным вопросам Республиканского дома-интерната для престарелых и инвалидов имени В. П. Решетникова.</w:t>
      </w:r>
    </w:p>
    <w:p w:rsidR="00931861" w:rsidRDefault="00E308E8" w:rsidP="00E147E9">
      <w:pPr>
        <w:pStyle w:val="af"/>
        <w:jc w:val="both"/>
        <w:rPr>
          <w:rStyle w:val="a3"/>
          <w:i/>
          <w:sz w:val="28"/>
          <w:szCs w:val="28"/>
        </w:rPr>
      </w:pPr>
      <w:hyperlink w:anchor="Содержание" w:history="1">
        <w:r w:rsidR="00931861" w:rsidRPr="00CA4A48">
          <w:rPr>
            <w:rStyle w:val="a3"/>
            <w:i/>
            <w:sz w:val="28"/>
            <w:szCs w:val="28"/>
          </w:rPr>
          <w:t>Вернуться к оглавлению</w:t>
        </w:r>
      </w:hyperlink>
    </w:p>
    <w:p w:rsidR="00E147E9" w:rsidRDefault="00E147E9" w:rsidP="003D406F">
      <w:pPr>
        <w:pStyle w:val="af"/>
        <w:jc w:val="both"/>
        <w:rPr>
          <w:rStyle w:val="a3"/>
          <w:i/>
          <w:sz w:val="28"/>
          <w:szCs w:val="28"/>
        </w:rPr>
      </w:pPr>
    </w:p>
    <w:p w:rsidR="00855387" w:rsidRDefault="005265FF" w:rsidP="00F50FB3">
      <w:pPr>
        <w:pStyle w:val="2"/>
      </w:pPr>
      <w:bookmarkStart w:id="48" w:name="_Toc47105010"/>
      <w:r>
        <w:t>29</w:t>
      </w:r>
      <w:r w:rsidR="00855387">
        <w:t xml:space="preserve">.07.2020, </w:t>
      </w:r>
      <w:r>
        <w:rPr>
          <w:rFonts w:ascii="Times New Roman" w:hAnsi="Times New Roman" w:cs="Times New Roman"/>
        </w:rPr>
        <w:t>ТАСС</w:t>
      </w:r>
      <w:r w:rsidR="00855387" w:rsidRPr="00186FF9">
        <w:rPr>
          <w:rFonts w:ascii="Times New Roman" w:hAnsi="Times New Roman" w:cs="Times New Roman"/>
        </w:rPr>
        <w:t>. «</w:t>
      </w:r>
      <w:r w:rsidR="00F50FB3" w:rsidRPr="00F50FB3">
        <w:rPr>
          <w:rFonts w:ascii="Times New Roman" w:hAnsi="Times New Roman" w:cs="Times New Roman"/>
        </w:rPr>
        <w:t>Московский хендбайк-парад пройдет на ВДНХ 1 августа</w:t>
      </w:r>
      <w:r w:rsidR="00855387" w:rsidRPr="00186FF9">
        <w:rPr>
          <w:rFonts w:ascii="Times New Roman" w:hAnsi="Times New Roman" w:cs="Times New Roman"/>
        </w:rPr>
        <w:t>»</w:t>
      </w:r>
      <w:bookmarkEnd w:id="48"/>
    </w:p>
    <w:p w:rsidR="00855387" w:rsidRDefault="00E308E8" w:rsidP="00855387">
      <w:pPr>
        <w:numPr>
          <w:ilvl w:val="0"/>
          <w:numId w:val="2"/>
        </w:numPr>
      </w:pPr>
      <w:hyperlink r:id="rId47" w:history="1">
        <w:r w:rsidR="00855387">
          <w:rPr>
            <w:rStyle w:val="a3"/>
            <w:vanish/>
            <w:sz w:val="28"/>
            <w:szCs w:val="28"/>
          </w:rPr>
          <w:t>https://tass.ru/obschestvo/6928932</w:t>
        </w:r>
      </w:hyperlink>
    </w:p>
    <w:p w:rsidR="00855387" w:rsidRPr="005265FF" w:rsidRDefault="00E308E8" w:rsidP="00855387">
      <w:pPr>
        <w:pStyle w:val="af"/>
        <w:numPr>
          <w:ilvl w:val="0"/>
          <w:numId w:val="2"/>
        </w:numPr>
        <w:spacing w:after="0" w:line="390" w:lineRule="atLeast"/>
        <w:jc w:val="both"/>
        <w:rPr>
          <w:sz w:val="36"/>
        </w:rPr>
      </w:pPr>
      <w:hyperlink r:id="rId48" w:history="1">
        <w:r w:rsidR="005265FF" w:rsidRPr="005265FF">
          <w:rPr>
            <w:rStyle w:val="a3"/>
            <w:sz w:val="28"/>
          </w:rPr>
          <w:t>https://tass.ru/moskva/9076823</w:t>
        </w:r>
      </w:hyperlink>
      <w:r w:rsidR="005265FF" w:rsidRPr="005265FF">
        <w:rPr>
          <w:sz w:val="28"/>
        </w:rPr>
        <w:t xml:space="preserve"> </w:t>
      </w:r>
      <w:r w:rsidR="00855387" w:rsidRPr="005265FF">
        <w:rPr>
          <w:sz w:val="32"/>
        </w:rPr>
        <w:t xml:space="preserve"> </w:t>
      </w:r>
      <w:r w:rsidR="00855387" w:rsidRPr="005265FF">
        <w:rPr>
          <w:sz w:val="36"/>
        </w:rPr>
        <w:t xml:space="preserve">   </w:t>
      </w:r>
      <w:r w:rsidR="00855387" w:rsidRPr="005265FF">
        <w:rPr>
          <w:sz w:val="40"/>
        </w:rPr>
        <w:t xml:space="preserve">  </w:t>
      </w:r>
      <w:r w:rsidR="00855387" w:rsidRPr="005265FF">
        <w:rPr>
          <w:color w:val="000000"/>
          <w:sz w:val="44"/>
          <w:szCs w:val="28"/>
        </w:rPr>
        <w:t xml:space="preserve"> </w:t>
      </w:r>
    </w:p>
    <w:p w:rsidR="00855387" w:rsidRDefault="00855387" w:rsidP="00855387">
      <w:pPr>
        <w:pStyle w:val="af"/>
        <w:numPr>
          <w:ilvl w:val="0"/>
          <w:numId w:val="2"/>
        </w:numPr>
        <w:spacing w:after="0" w:line="390" w:lineRule="atLeast"/>
        <w:jc w:val="both"/>
      </w:pPr>
    </w:p>
    <w:p w:rsidR="00F84716" w:rsidRPr="00F84716" w:rsidRDefault="00F84716" w:rsidP="00F84716">
      <w:pPr>
        <w:pStyle w:val="af"/>
        <w:numPr>
          <w:ilvl w:val="0"/>
          <w:numId w:val="2"/>
        </w:numPr>
        <w:spacing w:line="390" w:lineRule="atLeast"/>
        <w:jc w:val="both"/>
        <w:rPr>
          <w:color w:val="000000"/>
          <w:sz w:val="28"/>
          <w:szCs w:val="28"/>
        </w:rPr>
      </w:pPr>
      <w:r w:rsidRPr="00F84716">
        <w:rPr>
          <w:color w:val="000000"/>
          <w:sz w:val="28"/>
          <w:szCs w:val="28"/>
        </w:rPr>
        <w:t>Парад организован в поддержку людей с ограниченными возможностями здоровья.</w:t>
      </w:r>
    </w:p>
    <w:p w:rsidR="00F84716" w:rsidRPr="00F84716" w:rsidRDefault="00F84716" w:rsidP="00F84716">
      <w:pPr>
        <w:pStyle w:val="af"/>
        <w:numPr>
          <w:ilvl w:val="0"/>
          <w:numId w:val="2"/>
        </w:numPr>
        <w:spacing w:line="390" w:lineRule="atLeast"/>
        <w:jc w:val="both"/>
        <w:rPr>
          <w:color w:val="000000"/>
          <w:sz w:val="28"/>
          <w:szCs w:val="28"/>
        </w:rPr>
      </w:pPr>
      <w:r w:rsidRPr="00F84716">
        <w:rPr>
          <w:color w:val="000000"/>
          <w:sz w:val="28"/>
          <w:szCs w:val="28"/>
        </w:rPr>
        <w:t>Второй Московский хендбайк-парад пройдет 1 августа на ВДНХ. Мероприятие организовано совместно с фондом "Качество жизни" и направлено на популяризацию паравелоспорта, сообщили в среду в пресс-службе ВДНХ.</w:t>
      </w:r>
    </w:p>
    <w:p w:rsidR="00F84716" w:rsidRPr="00F84716" w:rsidRDefault="00F84716" w:rsidP="00F84716">
      <w:pPr>
        <w:pStyle w:val="af"/>
        <w:numPr>
          <w:ilvl w:val="0"/>
          <w:numId w:val="2"/>
        </w:numPr>
        <w:spacing w:line="390" w:lineRule="atLeast"/>
        <w:jc w:val="both"/>
        <w:rPr>
          <w:color w:val="000000"/>
          <w:sz w:val="28"/>
          <w:szCs w:val="28"/>
        </w:rPr>
      </w:pPr>
      <w:r w:rsidRPr="00F84716">
        <w:rPr>
          <w:color w:val="000000"/>
          <w:sz w:val="28"/>
          <w:szCs w:val="28"/>
        </w:rPr>
        <w:lastRenderedPageBreak/>
        <w:t>"Хендбайк-парад, организованный в поддержку людей с ограниченными возможностями здоровья, пройдет на ВДНХ уже второй раз. Среди участников как профессионалы, так и спортсмены-любители", - рассказали в пресс-службе ВДНХ.</w:t>
      </w:r>
    </w:p>
    <w:p w:rsidR="00F84716" w:rsidRPr="00F84716" w:rsidRDefault="00F84716" w:rsidP="00F84716">
      <w:pPr>
        <w:pStyle w:val="af"/>
        <w:numPr>
          <w:ilvl w:val="0"/>
          <w:numId w:val="2"/>
        </w:numPr>
        <w:spacing w:line="390" w:lineRule="atLeast"/>
        <w:jc w:val="both"/>
        <w:rPr>
          <w:color w:val="000000"/>
          <w:sz w:val="28"/>
          <w:szCs w:val="28"/>
        </w:rPr>
      </w:pPr>
      <w:r w:rsidRPr="00F84716">
        <w:rPr>
          <w:color w:val="000000"/>
          <w:sz w:val="28"/>
          <w:szCs w:val="28"/>
        </w:rPr>
        <w:t>Парад начнется в 12:00 на Северной петле справа от Центральной аллеи ВДНХ. Маршрут пройдет по Кольцевой дороге до Южной петли. Общая дистанция составит 5,5 км.</w:t>
      </w:r>
    </w:p>
    <w:p w:rsidR="00F84716" w:rsidRPr="00F84716" w:rsidRDefault="00F84716" w:rsidP="00F84716">
      <w:pPr>
        <w:pStyle w:val="af"/>
        <w:numPr>
          <w:ilvl w:val="0"/>
          <w:numId w:val="2"/>
        </w:numPr>
        <w:spacing w:line="390" w:lineRule="atLeast"/>
        <w:jc w:val="both"/>
        <w:rPr>
          <w:color w:val="000000"/>
          <w:sz w:val="28"/>
          <w:szCs w:val="28"/>
        </w:rPr>
      </w:pPr>
      <w:r w:rsidRPr="00F84716">
        <w:rPr>
          <w:color w:val="000000"/>
          <w:sz w:val="28"/>
          <w:szCs w:val="28"/>
        </w:rPr>
        <w:t>"В мероприятии примут участие более 30 человек - маломобильные граждане в возрасте от 16 лет. Хендбайки, защитную экипировку и все необходимое предоставит фонд помощи и социальной адаптации инвалидов "Качество жизни", - говорится в сообщении.</w:t>
      </w:r>
    </w:p>
    <w:p w:rsidR="00855387" w:rsidRDefault="00F84716" w:rsidP="00F84716">
      <w:pPr>
        <w:pStyle w:val="af"/>
        <w:numPr>
          <w:ilvl w:val="0"/>
          <w:numId w:val="2"/>
        </w:numPr>
        <w:spacing w:line="390" w:lineRule="atLeast"/>
        <w:jc w:val="both"/>
        <w:rPr>
          <w:color w:val="000000"/>
          <w:sz w:val="28"/>
          <w:szCs w:val="28"/>
        </w:rPr>
      </w:pPr>
      <w:r w:rsidRPr="00F84716">
        <w:rPr>
          <w:color w:val="000000"/>
          <w:sz w:val="28"/>
          <w:szCs w:val="28"/>
        </w:rPr>
        <w:t>Хендбайки - трехколесные велосипеды, приводимые в действие руками. Используются в качестве транспортного средства инвалидами для реабилитации и поддержания формы. На ВДНХ социальный пункт проката хендбайков открыт у Северной петли. Воспользоваться бесплатной услугой могут люди с ограниченными возможностями здоровья и пенсионеры. Сервис работает с пятницы по воскресенье с 12:00 до 19:00 до 30 сентября.</w:t>
      </w:r>
      <w:r w:rsidR="00855387" w:rsidRPr="009F3C17">
        <w:rPr>
          <w:color w:val="000000"/>
          <w:sz w:val="28"/>
          <w:szCs w:val="28"/>
        </w:rPr>
        <w:t xml:space="preserve"> </w:t>
      </w:r>
    </w:p>
    <w:p w:rsidR="00E147E9" w:rsidRDefault="00E308E8" w:rsidP="003D406F">
      <w:pPr>
        <w:pStyle w:val="af"/>
        <w:jc w:val="both"/>
        <w:rPr>
          <w:rStyle w:val="a3"/>
          <w:i/>
          <w:sz w:val="28"/>
          <w:szCs w:val="28"/>
        </w:rPr>
      </w:pPr>
      <w:hyperlink w:anchor="Содержание" w:history="1">
        <w:r w:rsidR="00855387" w:rsidRPr="00CA4A48">
          <w:rPr>
            <w:rStyle w:val="a3"/>
            <w:i/>
            <w:sz w:val="28"/>
            <w:szCs w:val="28"/>
          </w:rPr>
          <w:t>Вернуться к оглавлению</w:t>
        </w:r>
      </w:hyperlink>
    </w:p>
    <w:p w:rsidR="00E147E9" w:rsidRDefault="00E147E9" w:rsidP="003D406F">
      <w:pPr>
        <w:pStyle w:val="af"/>
        <w:jc w:val="both"/>
        <w:rPr>
          <w:rStyle w:val="a3"/>
          <w:i/>
          <w:sz w:val="28"/>
          <w:szCs w:val="28"/>
        </w:rPr>
      </w:pPr>
    </w:p>
    <w:p w:rsidR="003B4AC0" w:rsidRDefault="00692CCD" w:rsidP="0099102A">
      <w:pPr>
        <w:pStyle w:val="2"/>
      </w:pPr>
      <w:bookmarkStart w:id="49" w:name="_Toc47105011"/>
      <w:r>
        <w:t>29</w:t>
      </w:r>
      <w:r w:rsidR="003B4AC0">
        <w:t xml:space="preserve">.07.2020, </w:t>
      </w:r>
      <w:r w:rsidR="0099102A" w:rsidRPr="0099102A">
        <w:rPr>
          <w:rFonts w:ascii="Times New Roman" w:hAnsi="Times New Roman" w:cs="Times New Roman"/>
        </w:rPr>
        <w:t>издание «Онлайн47.ру» (Ленинградская область)</w:t>
      </w:r>
      <w:r w:rsidR="003B4AC0" w:rsidRPr="0099102A">
        <w:rPr>
          <w:rFonts w:ascii="Times New Roman" w:hAnsi="Times New Roman" w:cs="Times New Roman"/>
        </w:rPr>
        <w:t>. «</w:t>
      </w:r>
      <w:r w:rsidR="00AD7A7E" w:rsidRPr="0099102A">
        <w:rPr>
          <w:rFonts w:ascii="Times New Roman" w:hAnsi="Times New Roman" w:cs="Times New Roman"/>
        </w:rPr>
        <w:t>Международная эстафета инвалидов-колясочников "Дорога Памяти" завершилась в Кировске</w:t>
      </w:r>
      <w:r w:rsidR="003B4AC0" w:rsidRPr="0099102A">
        <w:rPr>
          <w:rFonts w:ascii="Times New Roman" w:hAnsi="Times New Roman" w:cs="Times New Roman"/>
        </w:rPr>
        <w:t>»</w:t>
      </w:r>
      <w:bookmarkEnd w:id="49"/>
    </w:p>
    <w:p w:rsidR="003B4AC0" w:rsidRDefault="00E308E8" w:rsidP="003B4AC0">
      <w:pPr>
        <w:numPr>
          <w:ilvl w:val="0"/>
          <w:numId w:val="2"/>
        </w:numPr>
      </w:pPr>
      <w:hyperlink r:id="rId49" w:history="1">
        <w:r w:rsidR="003B4AC0">
          <w:rPr>
            <w:rStyle w:val="a3"/>
            <w:vanish/>
            <w:sz w:val="28"/>
            <w:szCs w:val="28"/>
          </w:rPr>
          <w:t>https://tass.ru/obschestvo/6928932</w:t>
        </w:r>
      </w:hyperlink>
    </w:p>
    <w:p w:rsidR="003B4AC0" w:rsidRPr="00692CCD" w:rsidRDefault="00E308E8" w:rsidP="003B4AC0">
      <w:pPr>
        <w:pStyle w:val="af"/>
        <w:numPr>
          <w:ilvl w:val="0"/>
          <w:numId w:val="2"/>
        </w:numPr>
        <w:spacing w:after="0" w:line="390" w:lineRule="atLeast"/>
        <w:jc w:val="both"/>
        <w:rPr>
          <w:sz w:val="44"/>
        </w:rPr>
      </w:pPr>
      <w:hyperlink r:id="rId50" w:history="1">
        <w:r w:rsidR="00692CCD" w:rsidRPr="00692CCD">
          <w:rPr>
            <w:rStyle w:val="a3"/>
            <w:sz w:val="28"/>
          </w:rPr>
          <w:t>https://www.ridus.ru/news/333049</w:t>
        </w:r>
      </w:hyperlink>
      <w:r w:rsidR="00692CCD" w:rsidRPr="00692CCD">
        <w:rPr>
          <w:sz w:val="28"/>
        </w:rPr>
        <w:t xml:space="preserve"> </w:t>
      </w:r>
      <w:r w:rsidR="00E40489" w:rsidRPr="00692CCD">
        <w:rPr>
          <w:sz w:val="32"/>
        </w:rPr>
        <w:t xml:space="preserve"> </w:t>
      </w:r>
      <w:r w:rsidR="003B4AC0" w:rsidRPr="00692CCD">
        <w:rPr>
          <w:sz w:val="36"/>
        </w:rPr>
        <w:t xml:space="preserve"> </w:t>
      </w:r>
      <w:r w:rsidR="003B4AC0" w:rsidRPr="00692CCD">
        <w:rPr>
          <w:sz w:val="40"/>
        </w:rPr>
        <w:t xml:space="preserve"> </w:t>
      </w:r>
      <w:r w:rsidR="003B4AC0" w:rsidRPr="00692CCD">
        <w:rPr>
          <w:sz w:val="44"/>
        </w:rPr>
        <w:t xml:space="preserve">   </w:t>
      </w:r>
      <w:r w:rsidR="003B4AC0" w:rsidRPr="00692CCD">
        <w:rPr>
          <w:sz w:val="48"/>
        </w:rPr>
        <w:t xml:space="preserve">  </w:t>
      </w:r>
      <w:r w:rsidR="003B4AC0" w:rsidRPr="00692CCD">
        <w:rPr>
          <w:color w:val="000000"/>
          <w:sz w:val="52"/>
          <w:szCs w:val="28"/>
        </w:rPr>
        <w:t xml:space="preserve"> </w:t>
      </w:r>
    </w:p>
    <w:p w:rsidR="003B4AC0" w:rsidRDefault="003B4AC0" w:rsidP="003B4AC0">
      <w:pPr>
        <w:pStyle w:val="af"/>
        <w:numPr>
          <w:ilvl w:val="0"/>
          <w:numId w:val="2"/>
        </w:numPr>
        <w:spacing w:after="0" w:line="390" w:lineRule="atLeast"/>
        <w:jc w:val="both"/>
      </w:pPr>
    </w:p>
    <w:p w:rsidR="00531A13" w:rsidRPr="00531A13" w:rsidRDefault="00531A13" w:rsidP="00531A13">
      <w:pPr>
        <w:pStyle w:val="af"/>
        <w:numPr>
          <w:ilvl w:val="0"/>
          <w:numId w:val="2"/>
        </w:numPr>
        <w:spacing w:line="390" w:lineRule="atLeast"/>
        <w:jc w:val="both"/>
        <w:rPr>
          <w:color w:val="000000"/>
          <w:sz w:val="28"/>
          <w:szCs w:val="28"/>
        </w:rPr>
      </w:pPr>
      <w:r w:rsidRPr="00531A13">
        <w:rPr>
          <w:color w:val="000000"/>
          <w:sz w:val="28"/>
          <w:szCs w:val="28"/>
        </w:rPr>
        <w:t>Старт эстафете был дан в Москве 23 июля.</w:t>
      </w:r>
    </w:p>
    <w:p w:rsidR="00531A13" w:rsidRPr="00531A13" w:rsidRDefault="00531A13" w:rsidP="00531A13">
      <w:pPr>
        <w:pStyle w:val="af"/>
        <w:numPr>
          <w:ilvl w:val="0"/>
          <w:numId w:val="2"/>
        </w:numPr>
        <w:spacing w:line="390" w:lineRule="atLeast"/>
        <w:jc w:val="both"/>
        <w:rPr>
          <w:color w:val="000000"/>
          <w:sz w:val="28"/>
          <w:szCs w:val="28"/>
        </w:rPr>
      </w:pPr>
      <w:r w:rsidRPr="00531A13">
        <w:rPr>
          <w:color w:val="000000"/>
          <w:sz w:val="28"/>
          <w:szCs w:val="28"/>
        </w:rPr>
        <w:t>В четверг, 30 июля, у Мемориального комплекса Невский пятачок в городе Кировск Ленинградской области завершилась Международная эстафета инвалидов-колясочников "Дорога Памяти", посвященная 75-летию Великой Победы.</w:t>
      </w:r>
    </w:p>
    <w:p w:rsidR="00531A13" w:rsidRPr="00531A13" w:rsidRDefault="00531A13" w:rsidP="00531A13">
      <w:pPr>
        <w:pStyle w:val="af"/>
        <w:numPr>
          <w:ilvl w:val="0"/>
          <w:numId w:val="2"/>
        </w:numPr>
        <w:spacing w:line="390" w:lineRule="atLeast"/>
        <w:jc w:val="both"/>
        <w:rPr>
          <w:color w:val="000000"/>
          <w:sz w:val="28"/>
          <w:szCs w:val="28"/>
        </w:rPr>
      </w:pPr>
      <w:r w:rsidRPr="00531A13">
        <w:rPr>
          <w:color w:val="000000"/>
          <w:sz w:val="28"/>
          <w:szCs w:val="28"/>
        </w:rPr>
        <w:t>Стоит отметить, что эстафета началась в Москве 23 июля. За плечами участников остались города воинской славы: Наро-Фоминск, Дмитров, Ржев, Кронштадт, Гатчина, Санкт-Петербург.</w:t>
      </w:r>
    </w:p>
    <w:p w:rsidR="00531A13" w:rsidRPr="00531A13" w:rsidRDefault="00531A13" w:rsidP="00531A13">
      <w:pPr>
        <w:pStyle w:val="af"/>
        <w:numPr>
          <w:ilvl w:val="0"/>
          <w:numId w:val="2"/>
        </w:numPr>
        <w:spacing w:line="390" w:lineRule="atLeast"/>
        <w:jc w:val="both"/>
        <w:rPr>
          <w:color w:val="000000"/>
          <w:sz w:val="28"/>
          <w:szCs w:val="28"/>
        </w:rPr>
      </w:pPr>
      <w:r w:rsidRPr="00531A13">
        <w:rPr>
          <w:color w:val="000000"/>
          <w:sz w:val="28"/>
          <w:szCs w:val="28"/>
        </w:rPr>
        <w:t xml:space="preserve">Сегодня на Невском пяточке гостей встречали добровольцы движения «Бессмертный Полк России» Ленинградской области. Как сообщает </w:t>
      </w:r>
      <w:r w:rsidRPr="00531A13">
        <w:rPr>
          <w:color w:val="000000"/>
          <w:sz w:val="28"/>
          <w:szCs w:val="28"/>
        </w:rPr>
        <w:lastRenderedPageBreak/>
        <w:t>руководитель ленинградского штаба «Бессмертный полк» Никита Маненок, торжественная церемония возложения цветов к мемориалу завершилась минутой молчания.</w:t>
      </w:r>
    </w:p>
    <w:p w:rsidR="00531A13" w:rsidRPr="00531A13" w:rsidRDefault="00531A13" w:rsidP="00531A13">
      <w:pPr>
        <w:pStyle w:val="af"/>
        <w:numPr>
          <w:ilvl w:val="0"/>
          <w:numId w:val="2"/>
        </w:numPr>
        <w:spacing w:line="390" w:lineRule="atLeast"/>
        <w:jc w:val="both"/>
        <w:rPr>
          <w:color w:val="000000"/>
          <w:sz w:val="28"/>
          <w:szCs w:val="28"/>
        </w:rPr>
      </w:pPr>
      <w:r w:rsidRPr="00531A13">
        <w:rPr>
          <w:color w:val="000000"/>
          <w:sz w:val="28"/>
          <w:szCs w:val="28"/>
        </w:rPr>
        <w:t>Участников эстафеты приветствовали депутат Законодательного Собрания Ленинградской области Коваленко Валерия, основатель и руководитель "Обыти Топль" Михаил Сушко, руководитель ленинградского штаба «Бессмертный полк» Никита Маненок.</w:t>
      </w:r>
    </w:p>
    <w:p w:rsidR="00531A13" w:rsidRPr="00531A13" w:rsidRDefault="00531A13" w:rsidP="00531A13">
      <w:pPr>
        <w:pStyle w:val="af"/>
        <w:numPr>
          <w:ilvl w:val="0"/>
          <w:numId w:val="2"/>
        </w:numPr>
        <w:spacing w:line="390" w:lineRule="atLeast"/>
        <w:jc w:val="both"/>
        <w:rPr>
          <w:color w:val="000000"/>
          <w:sz w:val="28"/>
          <w:szCs w:val="28"/>
        </w:rPr>
      </w:pPr>
      <w:r w:rsidRPr="00531A13">
        <w:rPr>
          <w:color w:val="000000"/>
          <w:sz w:val="28"/>
          <w:szCs w:val="28"/>
        </w:rPr>
        <w:t>"Мы закончили эстафету на Невском пятачке, на этом священном, героическом месте. Сегодня погода плакала вместе с нами. Чувство которое мы испытали, побывав в городах воинской славы... Это чувство останется с нами на всю жизнь", - заявила Директор отдела культурно-спортивных программ Межрегиональной общественной организации Ассоциации Инвалидов Аппарель Любовь.</w:t>
      </w:r>
    </w:p>
    <w:p w:rsidR="00531A13" w:rsidRPr="00531A13" w:rsidRDefault="00531A13" w:rsidP="00531A13">
      <w:pPr>
        <w:pStyle w:val="af"/>
        <w:numPr>
          <w:ilvl w:val="0"/>
          <w:numId w:val="2"/>
        </w:numPr>
        <w:spacing w:line="390" w:lineRule="atLeast"/>
        <w:jc w:val="both"/>
        <w:rPr>
          <w:color w:val="000000"/>
          <w:sz w:val="28"/>
          <w:szCs w:val="28"/>
        </w:rPr>
      </w:pPr>
      <w:r w:rsidRPr="00531A13">
        <w:rPr>
          <w:color w:val="000000"/>
          <w:sz w:val="28"/>
          <w:szCs w:val="28"/>
        </w:rPr>
        <w:t>В завершении торжественного мероприятия Михаил Сушко подарил гостям Донскую икону Божьей Матери и икону Ксении Петербургской от имени радушной и гостеприимной Ленинградской области.</w:t>
      </w:r>
    </w:p>
    <w:p w:rsidR="003B4AC0" w:rsidRPr="00F84716" w:rsidRDefault="00531A13" w:rsidP="00531A13">
      <w:pPr>
        <w:pStyle w:val="af"/>
        <w:numPr>
          <w:ilvl w:val="0"/>
          <w:numId w:val="2"/>
        </w:numPr>
        <w:spacing w:line="390" w:lineRule="atLeast"/>
        <w:jc w:val="both"/>
        <w:rPr>
          <w:color w:val="000000"/>
          <w:sz w:val="28"/>
          <w:szCs w:val="28"/>
        </w:rPr>
      </w:pPr>
      <w:r w:rsidRPr="00531A13">
        <w:rPr>
          <w:color w:val="000000"/>
          <w:sz w:val="28"/>
          <w:szCs w:val="28"/>
        </w:rPr>
        <w:t>Стоит отметить, что гости выразили глубокую признательность главе 47 региона Александру Дрозденко за прекрасное содержание памятников и мемориалов посвящённых Великой Отечественной Войне.</w:t>
      </w:r>
    </w:p>
    <w:p w:rsidR="00E147E9" w:rsidRDefault="00E308E8" w:rsidP="003D406F">
      <w:pPr>
        <w:pStyle w:val="af"/>
        <w:jc w:val="both"/>
        <w:rPr>
          <w:rStyle w:val="a3"/>
          <w:i/>
          <w:sz w:val="28"/>
          <w:szCs w:val="28"/>
        </w:rPr>
      </w:pPr>
      <w:hyperlink w:anchor="Содержание" w:history="1">
        <w:r w:rsidR="003B4AC0" w:rsidRPr="00CA4A48">
          <w:rPr>
            <w:rStyle w:val="a3"/>
            <w:i/>
            <w:sz w:val="28"/>
            <w:szCs w:val="28"/>
          </w:rPr>
          <w:t>Вернуться к оглавлению</w:t>
        </w:r>
      </w:hyperlink>
    </w:p>
    <w:p w:rsidR="00B02504" w:rsidRDefault="00B02504" w:rsidP="003D406F">
      <w:pPr>
        <w:pStyle w:val="af"/>
        <w:jc w:val="both"/>
        <w:rPr>
          <w:rStyle w:val="a3"/>
          <w:i/>
          <w:sz w:val="28"/>
          <w:szCs w:val="28"/>
        </w:rPr>
      </w:pPr>
    </w:p>
    <w:p w:rsidR="00E147E9" w:rsidRDefault="00E147E9" w:rsidP="003D406F">
      <w:pPr>
        <w:pStyle w:val="af"/>
        <w:jc w:val="both"/>
        <w:rPr>
          <w:rStyle w:val="a3"/>
          <w:i/>
          <w:sz w:val="28"/>
          <w:szCs w:val="28"/>
        </w:rPr>
      </w:pPr>
    </w:p>
    <w:p w:rsidR="00E147E9" w:rsidRDefault="00E147E9" w:rsidP="003D406F">
      <w:pPr>
        <w:pStyle w:val="af"/>
        <w:jc w:val="both"/>
        <w:rPr>
          <w:rStyle w:val="a3"/>
          <w:i/>
          <w:sz w:val="28"/>
          <w:szCs w:val="28"/>
        </w:rPr>
      </w:pPr>
    </w:p>
    <w:p w:rsidR="00E147E9" w:rsidRDefault="00E147E9" w:rsidP="003D406F">
      <w:pPr>
        <w:pStyle w:val="af"/>
        <w:jc w:val="both"/>
        <w:rPr>
          <w:rStyle w:val="a3"/>
          <w:i/>
          <w:sz w:val="28"/>
          <w:szCs w:val="28"/>
        </w:rPr>
      </w:pPr>
    </w:p>
    <w:p w:rsidR="00E147E9" w:rsidRDefault="00E147E9" w:rsidP="003D406F">
      <w:pPr>
        <w:pStyle w:val="af"/>
        <w:jc w:val="both"/>
        <w:rPr>
          <w:rStyle w:val="a3"/>
          <w:i/>
          <w:sz w:val="28"/>
          <w:szCs w:val="28"/>
        </w:rPr>
      </w:pPr>
    </w:p>
    <w:p w:rsidR="00E147E9" w:rsidRDefault="00E147E9" w:rsidP="003D406F">
      <w:pPr>
        <w:pStyle w:val="af"/>
        <w:jc w:val="both"/>
        <w:rPr>
          <w:rStyle w:val="a3"/>
          <w:i/>
          <w:sz w:val="28"/>
          <w:szCs w:val="28"/>
        </w:rPr>
      </w:pPr>
    </w:p>
    <w:p w:rsidR="00E147E9" w:rsidRDefault="00E147E9" w:rsidP="003D406F">
      <w:pPr>
        <w:pStyle w:val="af"/>
        <w:jc w:val="both"/>
        <w:rPr>
          <w:rStyle w:val="a3"/>
          <w:i/>
          <w:sz w:val="28"/>
          <w:szCs w:val="28"/>
        </w:rPr>
      </w:pPr>
    </w:p>
    <w:p w:rsidR="00E147E9" w:rsidRDefault="00E147E9" w:rsidP="003D406F">
      <w:pPr>
        <w:pStyle w:val="af"/>
        <w:jc w:val="both"/>
        <w:rPr>
          <w:rStyle w:val="a3"/>
          <w:i/>
          <w:sz w:val="28"/>
          <w:szCs w:val="28"/>
        </w:rPr>
      </w:pPr>
    </w:p>
    <w:p w:rsidR="00E147E9" w:rsidRDefault="00E147E9" w:rsidP="003D406F">
      <w:pPr>
        <w:pStyle w:val="af"/>
        <w:jc w:val="both"/>
        <w:rPr>
          <w:rStyle w:val="a3"/>
          <w:i/>
          <w:sz w:val="28"/>
          <w:szCs w:val="28"/>
        </w:rPr>
      </w:pPr>
    </w:p>
    <w:p w:rsidR="00E147E9" w:rsidRDefault="00E147E9" w:rsidP="003D406F">
      <w:pPr>
        <w:pStyle w:val="af"/>
        <w:jc w:val="both"/>
        <w:rPr>
          <w:rStyle w:val="a3"/>
          <w:i/>
          <w:sz w:val="28"/>
          <w:szCs w:val="28"/>
        </w:rPr>
      </w:pPr>
    </w:p>
    <w:p w:rsidR="00E147E9" w:rsidRDefault="00E147E9" w:rsidP="003D406F">
      <w:pPr>
        <w:pStyle w:val="af"/>
        <w:jc w:val="both"/>
        <w:rPr>
          <w:rStyle w:val="a3"/>
          <w:i/>
          <w:sz w:val="28"/>
          <w:szCs w:val="28"/>
        </w:rPr>
      </w:pPr>
    </w:p>
    <w:tbl>
      <w:tblPr>
        <w:tblW w:w="9756" w:type="dxa"/>
        <w:tblLayout w:type="fixed"/>
        <w:tblLook w:val="0000" w:firstRow="0" w:lastRow="0" w:firstColumn="0" w:lastColumn="0" w:noHBand="0" w:noVBand="0"/>
      </w:tblPr>
      <w:tblGrid>
        <w:gridCol w:w="9756"/>
      </w:tblGrid>
      <w:tr w:rsidR="0083768E" w:rsidRPr="00B53A61" w:rsidTr="00283259">
        <w:trPr>
          <w:trHeight w:val="568"/>
        </w:trPr>
        <w:tc>
          <w:tcPr>
            <w:tcW w:w="9756" w:type="dxa"/>
            <w:shd w:val="clear" w:color="auto" w:fill="D9D9D9"/>
          </w:tcPr>
          <w:p w:rsidR="0083768E" w:rsidRPr="00B53A61" w:rsidRDefault="0083768E" w:rsidP="00283259">
            <w:pPr>
              <w:pStyle w:val="1"/>
              <w:jc w:val="center"/>
              <w:rPr>
                <w:sz w:val="28"/>
                <w:szCs w:val="28"/>
              </w:rPr>
            </w:pPr>
            <w:bookmarkStart w:id="50" w:name="_Toc26778064"/>
            <w:bookmarkStart w:id="51" w:name="_Toc47105012"/>
            <w:r>
              <w:rPr>
                <w:sz w:val="28"/>
                <w:szCs w:val="28"/>
              </w:rPr>
              <w:lastRenderedPageBreak/>
              <w:t>Происшествия</w:t>
            </w:r>
            <w:bookmarkEnd w:id="50"/>
            <w:bookmarkEnd w:id="51"/>
          </w:p>
        </w:tc>
      </w:tr>
    </w:tbl>
    <w:p w:rsidR="009C1EEF" w:rsidRPr="00A37B9F" w:rsidRDefault="00562B7C" w:rsidP="00BF122B">
      <w:pPr>
        <w:pStyle w:val="2"/>
      </w:pPr>
      <w:bookmarkStart w:id="52" w:name="_Toc47105013"/>
      <w:r w:rsidRPr="00A37B9F">
        <w:t>30</w:t>
      </w:r>
      <w:r w:rsidR="009C1EEF" w:rsidRPr="00A37B9F">
        <w:t>.0</w:t>
      </w:r>
      <w:r w:rsidR="00401B67">
        <w:t>7</w:t>
      </w:r>
      <w:r w:rsidR="009C1EEF" w:rsidRPr="00A37B9F">
        <w:t xml:space="preserve">.2020, </w:t>
      </w:r>
      <w:r w:rsidR="00BF122B" w:rsidRPr="00BF122B">
        <w:rPr>
          <w:rFonts w:ascii="Times New Roman" w:hAnsi="Times New Roman" w:cs="Times New Roman"/>
        </w:rPr>
        <w:t>«Ридус» (Москва)</w:t>
      </w:r>
      <w:r w:rsidR="009C1EEF" w:rsidRPr="00BF122B">
        <w:rPr>
          <w:rFonts w:ascii="Times New Roman" w:hAnsi="Times New Roman" w:cs="Times New Roman"/>
          <w:color w:val="auto"/>
        </w:rPr>
        <w:t>.</w:t>
      </w:r>
      <w:r w:rsidR="009C1EEF" w:rsidRPr="00BF122B">
        <w:rPr>
          <w:rFonts w:ascii="Times New Roman" w:hAnsi="Times New Roman" w:cs="Times New Roman"/>
        </w:rPr>
        <w:t xml:space="preserve"> «</w:t>
      </w:r>
      <w:r w:rsidR="00401B67" w:rsidRPr="00BF122B">
        <w:rPr>
          <w:rFonts w:ascii="Times New Roman" w:hAnsi="Times New Roman" w:cs="Times New Roman"/>
        </w:rPr>
        <w:t>Женщину закидали камнями после выгула сына-инвалида на поводке</w:t>
      </w:r>
      <w:r w:rsidR="009C1EEF" w:rsidRPr="00BF122B">
        <w:rPr>
          <w:rFonts w:ascii="Times New Roman" w:hAnsi="Times New Roman" w:cs="Times New Roman"/>
        </w:rPr>
        <w:t>»</w:t>
      </w:r>
      <w:bookmarkEnd w:id="52"/>
    </w:p>
    <w:p w:rsidR="009C1EEF" w:rsidRPr="00562B7C" w:rsidRDefault="00E308E8" w:rsidP="009C1EEF">
      <w:pPr>
        <w:rPr>
          <w:sz w:val="680"/>
          <w:szCs w:val="28"/>
        </w:rPr>
      </w:pPr>
      <w:hyperlink r:id="rId51" w:history="1">
        <w:r w:rsidR="00562B7C" w:rsidRPr="00562B7C">
          <w:rPr>
            <w:rStyle w:val="a3"/>
            <w:sz w:val="28"/>
          </w:rPr>
          <w:t>https://ria.ru/20200630/1573644803.html</w:t>
        </w:r>
      </w:hyperlink>
      <w:r w:rsidR="00562B7C" w:rsidRPr="00562B7C">
        <w:rPr>
          <w:sz w:val="28"/>
        </w:rPr>
        <w:t xml:space="preserve"> </w:t>
      </w:r>
      <w:r w:rsidR="00EB53FF" w:rsidRPr="00562B7C">
        <w:rPr>
          <w:sz w:val="32"/>
        </w:rPr>
        <w:t xml:space="preserve"> </w:t>
      </w:r>
      <w:r w:rsidR="009C1EEF" w:rsidRPr="00562B7C">
        <w:rPr>
          <w:sz w:val="32"/>
        </w:rPr>
        <w:t xml:space="preserve"> </w:t>
      </w:r>
      <w:r w:rsidR="009C1EEF" w:rsidRPr="00562B7C">
        <w:rPr>
          <w:sz w:val="28"/>
        </w:rPr>
        <w:t xml:space="preserve">  </w:t>
      </w:r>
      <w:r w:rsidR="009C1EEF" w:rsidRPr="00562B7C">
        <w:rPr>
          <w:sz w:val="32"/>
        </w:rPr>
        <w:t xml:space="preserve">  </w:t>
      </w:r>
      <w:r w:rsidR="009C1EEF" w:rsidRPr="00562B7C">
        <w:rPr>
          <w:sz w:val="36"/>
        </w:rPr>
        <w:t xml:space="preserve"> </w:t>
      </w:r>
      <w:r w:rsidR="009C1EEF" w:rsidRPr="00562B7C">
        <w:rPr>
          <w:sz w:val="40"/>
        </w:rPr>
        <w:t xml:space="preserve">   </w:t>
      </w:r>
      <w:r w:rsidR="009C1EEF" w:rsidRPr="00562B7C">
        <w:rPr>
          <w:sz w:val="44"/>
        </w:rPr>
        <w:t xml:space="preserve"> </w:t>
      </w:r>
      <w:r w:rsidR="009C1EEF" w:rsidRPr="00562B7C">
        <w:rPr>
          <w:sz w:val="48"/>
        </w:rPr>
        <w:t xml:space="preserve">  </w:t>
      </w:r>
      <w:r w:rsidR="009C1EEF" w:rsidRPr="00562B7C">
        <w:rPr>
          <w:sz w:val="52"/>
        </w:rPr>
        <w:t xml:space="preserve"> </w:t>
      </w:r>
      <w:r w:rsidR="009C1EEF" w:rsidRPr="00562B7C">
        <w:rPr>
          <w:sz w:val="72"/>
        </w:rPr>
        <w:t xml:space="preserve"> </w:t>
      </w:r>
      <w:r w:rsidR="009C1EEF" w:rsidRPr="00562B7C">
        <w:rPr>
          <w:sz w:val="96"/>
        </w:rPr>
        <w:t xml:space="preserve"> </w:t>
      </w:r>
      <w:r w:rsidR="009C1EEF" w:rsidRPr="00562B7C">
        <w:rPr>
          <w:sz w:val="144"/>
        </w:rPr>
        <w:t xml:space="preserve"> </w:t>
      </w:r>
      <w:r w:rsidR="009C1EEF" w:rsidRPr="00562B7C">
        <w:rPr>
          <w:sz w:val="160"/>
        </w:rPr>
        <w:t xml:space="preserve"> </w:t>
      </w:r>
      <w:r w:rsidR="009C1EEF" w:rsidRPr="00562B7C">
        <w:rPr>
          <w:sz w:val="180"/>
        </w:rPr>
        <w:t xml:space="preserve"> </w:t>
      </w:r>
      <w:r w:rsidR="009C1EEF" w:rsidRPr="00562B7C">
        <w:rPr>
          <w:sz w:val="200"/>
        </w:rPr>
        <w:t xml:space="preserve"> </w:t>
      </w:r>
      <w:r w:rsidR="009C1EEF" w:rsidRPr="00562B7C">
        <w:rPr>
          <w:sz w:val="220"/>
        </w:rPr>
        <w:t xml:space="preserve"> </w:t>
      </w:r>
      <w:r w:rsidR="009C1EEF" w:rsidRPr="00562B7C">
        <w:rPr>
          <w:sz w:val="240"/>
        </w:rPr>
        <w:t xml:space="preserve"> </w:t>
      </w:r>
      <w:r w:rsidR="009C1EEF" w:rsidRPr="00562B7C">
        <w:rPr>
          <w:sz w:val="260"/>
        </w:rPr>
        <w:t xml:space="preserve">  </w:t>
      </w:r>
      <w:r w:rsidR="009C1EEF" w:rsidRPr="00562B7C">
        <w:rPr>
          <w:sz w:val="280"/>
        </w:rPr>
        <w:t xml:space="preserve"> </w:t>
      </w:r>
      <w:r w:rsidR="009C1EEF" w:rsidRPr="00562B7C">
        <w:rPr>
          <w:sz w:val="300"/>
        </w:rPr>
        <w:t xml:space="preserve"> </w:t>
      </w:r>
      <w:r w:rsidR="009C1EEF" w:rsidRPr="00562B7C">
        <w:rPr>
          <w:sz w:val="340"/>
        </w:rPr>
        <w:t xml:space="preserve"> </w:t>
      </w:r>
      <w:r w:rsidR="009C1EEF" w:rsidRPr="00562B7C">
        <w:rPr>
          <w:sz w:val="360"/>
        </w:rPr>
        <w:t xml:space="preserve"> </w:t>
      </w:r>
      <w:r w:rsidR="009C1EEF" w:rsidRPr="00562B7C">
        <w:rPr>
          <w:sz w:val="380"/>
        </w:rPr>
        <w:t xml:space="preserve">  </w:t>
      </w:r>
      <w:r w:rsidR="009C1EEF" w:rsidRPr="00562B7C">
        <w:rPr>
          <w:sz w:val="400"/>
        </w:rPr>
        <w:t xml:space="preserve"> </w:t>
      </w:r>
      <w:r w:rsidR="009C1EEF" w:rsidRPr="00562B7C">
        <w:rPr>
          <w:sz w:val="420"/>
        </w:rPr>
        <w:t xml:space="preserve"> </w:t>
      </w:r>
      <w:r w:rsidR="009C1EEF" w:rsidRPr="00562B7C">
        <w:rPr>
          <w:sz w:val="460"/>
        </w:rPr>
        <w:t xml:space="preserve"> </w:t>
      </w:r>
      <w:r w:rsidR="009C1EEF" w:rsidRPr="00562B7C">
        <w:rPr>
          <w:sz w:val="680"/>
          <w:szCs w:val="28"/>
        </w:rPr>
        <w:t xml:space="preserve">                            </w:t>
      </w:r>
    </w:p>
    <w:p w:rsidR="009C1EEF" w:rsidRPr="004205D3" w:rsidRDefault="009C1EEF" w:rsidP="009C1EEF">
      <w:pPr>
        <w:pStyle w:val="af"/>
        <w:jc w:val="both"/>
        <w:rPr>
          <w:sz w:val="36"/>
          <w:szCs w:val="28"/>
        </w:rPr>
      </w:pPr>
    </w:p>
    <w:p w:rsidR="00B94765" w:rsidRPr="00B94765" w:rsidRDefault="00B94765" w:rsidP="00B94765">
      <w:pPr>
        <w:pStyle w:val="af"/>
        <w:jc w:val="both"/>
        <w:rPr>
          <w:sz w:val="28"/>
          <w:szCs w:val="28"/>
        </w:rPr>
      </w:pPr>
      <w:r w:rsidRPr="00B94765">
        <w:rPr>
          <w:sz w:val="28"/>
          <w:szCs w:val="28"/>
        </w:rPr>
        <w:t>Жители Кургана устроили настоящую травлю Варваре Пономаревой после того, как в Сети появилось видео, на котором она выгуливает своего сына-инвалида на специальном защитном поводке. Всю информацию преподнесли так, что у нее нет души, раз она водит семилетнего сына на цепи.</w:t>
      </w:r>
    </w:p>
    <w:p w:rsidR="00B94765" w:rsidRPr="00B94765" w:rsidRDefault="00B94765" w:rsidP="00B94765">
      <w:pPr>
        <w:pStyle w:val="af"/>
        <w:jc w:val="both"/>
        <w:rPr>
          <w:sz w:val="28"/>
          <w:szCs w:val="28"/>
        </w:rPr>
      </w:pPr>
      <w:r w:rsidRPr="00B94765">
        <w:rPr>
          <w:sz w:val="28"/>
          <w:szCs w:val="28"/>
        </w:rPr>
        <w:t>Однако сама Пономарева не раз поясняла, что ее ребенок болен аутизмом. Выходить на прогулку, используя защитный поводок, — единственный безопасный для него способ. Мальчик с детства не говорит и не понимает обращенную речь.</w:t>
      </w:r>
    </w:p>
    <w:p w:rsidR="00B94765" w:rsidRPr="00B94765" w:rsidRDefault="00B94765" w:rsidP="00B94765">
      <w:pPr>
        <w:pStyle w:val="af"/>
        <w:jc w:val="both"/>
        <w:rPr>
          <w:sz w:val="28"/>
          <w:szCs w:val="28"/>
        </w:rPr>
      </w:pPr>
      <w:r w:rsidRPr="00B94765">
        <w:rPr>
          <w:sz w:val="28"/>
          <w:szCs w:val="28"/>
        </w:rPr>
        <w:t>После публикации видео начались дикие перепосты, под ними — самые важные три слова, которые сделали всю следующую травлю возможной: «поводок», «выгуливает» и «цепь». В меня уже бросали камень, когда мы гуляли по улице. Слава богу, не попали ни в сына, ни в дедушку — прилетело мне в ногу, под коленку,</w:t>
      </w:r>
      <w:r>
        <w:rPr>
          <w:sz w:val="28"/>
          <w:szCs w:val="28"/>
        </w:rPr>
        <w:t xml:space="preserve"> </w:t>
      </w:r>
      <w:r w:rsidRPr="00B94765">
        <w:rPr>
          <w:sz w:val="28"/>
          <w:szCs w:val="28"/>
        </w:rPr>
        <w:t>— рассказала женщина.</w:t>
      </w:r>
    </w:p>
    <w:p w:rsidR="00B94765" w:rsidRPr="00B94765" w:rsidRDefault="00B94765" w:rsidP="00B94765">
      <w:pPr>
        <w:pStyle w:val="af"/>
        <w:jc w:val="both"/>
        <w:rPr>
          <w:sz w:val="28"/>
          <w:szCs w:val="28"/>
        </w:rPr>
      </w:pPr>
      <w:r w:rsidRPr="00B94765">
        <w:rPr>
          <w:sz w:val="28"/>
          <w:szCs w:val="28"/>
        </w:rPr>
        <w:t>По словам Пономаревой, вчера за одну прогулку к ней подошли пять разных человек. Они упрекали ее в том, что она поступает бесчеловечно, пытались призвать ее к совести. Кроме того, теперь ей каждый день пишут в соцсетях.</w:t>
      </w:r>
    </w:p>
    <w:p w:rsidR="00B94765" w:rsidRPr="00B94765" w:rsidRDefault="00B94765" w:rsidP="00B94765">
      <w:pPr>
        <w:pStyle w:val="af"/>
        <w:jc w:val="both"/>
        <w:rPr>
          <w:sz w:val="28"/>
          <w:szCs w:val="28"/>
        </w:rPr>
      </w:pPr>
      <w:r w:rsidRPr="00B94765">
        <w:rPr>
          <w:sz w:val="28"/>
          <w:szCs w:val="28"/>
        </w:rPr>
        <w:t>Все видят ребенка, который привязан к руке, и каждый примеряет эту ситуацию на себя — это же такое унижение! На поводке выгуливает! А то, что это поводок безопасности — правильнее, «браслет безопасности» — никто не слышит,</w:t>
      </w:r>
      <w:r>
        <w:rPr>
          <w:sz w:val="28"/>
          <w:szCs w:val="28"/>
        </w:rPr>
        <w:t xml:space="preserve"> </w:t>
      </w:r>
      <w:r w:rsidRPr="00B94765">
        <w:rPr>
          <w:sz w:val="28"/>
          <w:szCs w:val="28"/>
        </w:rPr>
        <w:t>— пояснила Пономарева.</w:t>
      </w:r>
    </w:p>
    <w:p w:rsidR="00B94765" w:rsidRPr="00B94765" w:rsidRDefault="00B94765" w:rsidP="00B94765">
      <w:pPr>
        <w:pStyle w:val="af"/>
        <w:jc w:val="both"/>
        <w:rPr>
          <w:sz w:val="28"/>
          <w:szCs w:val="28"/>
        </w:rPr>
      </w:pPr>
      <w:r w:rsidRPr="00B94765">
        <w:rPr>
          <w:sz w:val="28"/>
          <w:szCs w:val="28"/>
        </w:rPr>
        <w:t>Женщина приехала с сыном в Курган из Красноярска, где вместе с ребенком проживает на постоянной основе. В Кургане находится дедушка Пономаревой, который страдает болезнью Альцгеймера. На кадры попала их совместная прогулка.</w:t>
      </w:r>
    </w:p>
    <w:p w:rsidR="00B94765" w:rsidRPr="00B94765" w:rsidRDefault="00B94765" w:rsidP="00B94765">
      <w:pPr>
        <w:pStyle w:val="af"/>
        <w:jc w:val="both"/>
        <w:rPr>
          <w:sz w:val="28"/>
          <w:szCs w:val="28"/>
        </w:rPr>
      </w:pPr>
      <w:r w:rsidRPr="00B94765">
        <w:rPr>
          <w:sz w:val="28"/>
          <w:szCs w:val="28"/>
        </w:rPr>
        <w:t xml:space="preserve">Со стороны это, возможно, так и выглядит: мать ведет ребенка непонятно на чем, еще и рявкает на него. А как не рявкать? Вчера мы шли под дождем. Дедулю удержи — у него «альцгеймер», он норовит куда-то в сторону уйти. Сын в каждую лужу пихал руки и их облизывал. Получается, мне его обеими </w:t>
      </w:r>
      <w:r w:rsidRPr="00B94765">
        <w:rPr>
          <w:sz w:val="28"/>
          <w:szCs w:val="28"/>
        </w:rPr>
        <w:lastRenderedPageBreak/>
        <w:t>руками надо держать. Я просто не успеваю,</w:t>
      </w:r>
      <w:r>
        <w:rPr>
          <w:sz w:val="28"/>
          <w:szCs w:val="28"/>
        </w:rPr>
        <w:t xml:space="preserve"> </w:t>
      </w:r>
      <w:r w:rsidRPr="00B94765">
        <w:rPr>
          <w:sz w:val="28"/>
          <w:szCs w:val="28"/>
        </w:rPr>
        <w:t>— поделилась переживаниями женщина.</w:t>
      </w:r>
    </w:p>
    <w:p w:rsidR="00B94765" w:rsidRPr="00B94765" w:rsidRDefault="00B94765" w:rsidP="00B94765">
      <w:pPr>
        <w:pStyle w:val="af"/>
        <w:jc w:val="both"/>
        <w:rPr>
          <w:sz w:val="28"/>
          <w:szCs w:val="28"/>
        </w:rPr>
      </w:pPr>
      <w:r w:rsidRPr="00B94765">
        <w:rPr>
          <w:sz w:val="28"/>
          <w:szCs w:val="28"/>
        </w:rPr>
        <w:t>Как рассказала Пономарева, в родном городе жители тоже реагируют по-разному. Но ни разу не доходило до того, чтобы в нее кидали камни. Она пыталась решить проблему по-другому: печатала специальные надписи ребенку на футболке, вот только их все равно никто не читал.</w:t>
      </w:r>
    </w:p>
    <w:p w:rsidR="00B94765" w:rsidRPr="00B94765" w:rsidRDefault="00B94765" w:rsidP="00B94765">
      <w:pPr>
        <w:pStyle w:val="af"/>
        <w:jc w:val="both"/>
        <w:rPr>
          <w:sz w:val="28"/>
          <w:szCs w:val="28"/>
        </w:rPr>
      </w:pPr>
      <w:r w:rsidRPr="00B94765">
        <w:rPr>
          <w:sz w:val="28"/>
          <w:szCs w:val="28"/>
        </w:rPr>
        <w:t>Сейчас мальчик носит на груди специальные значки с фразами: «Если я потеряюсь, звоните по такому-то телефону» и «У меня аутизм, будьте терпимее, пожалуйста».</w:t>
      </w:r>
    </w:p>
    <w:p w:rsidR="00B94765" w:rsidRPr="00B94765" w:rsidRDefault="00B94765" w:rsidP="00B94765">
      <w:pPr>
        <w:pStyle w:val="af"/>
        <w:jc w:val="both"/>
        <w:rPr>
          <w:sz w:val="28"/>
          <w:szCs w:val="28"/>
        </w:rPr>
      </w:pPr>
      <w:r w:rsidRPr="00B94765">
        <w:rPr>
          <w:sz w:val="28"/>
          <w:szCs w:val="28"/>
        </w:rPr>
        <w:t>Больше всего Пономареву задевает, что все комментаторы используют слово «цепь» в своих высказываниях, ее это «убивает напрочь». Она объяснила, что браслет безопасности необходим, чтобы ребенок ориентировался в пространстве. Браслет на запястье дает ощущение свободной руки, а длина поводка составляет два метра, чтобы, если он куда-то отбегает, у него было ощущение, что его не держат на привязи.</w:t>
      </w:r>
    </w:p>
    <w:p w:rsidR="00A033EB" w:rsidRPr="00A033EB" w:rsidRDefault="00B94765" w:rsidP="00B94765">
      <w:pPr>
        <w:pStyle w:val="af"/>
        <w:jc w:val="both"/>
        <w:rPr>
          <w:sz w:val="28"/>
          <w:szCs w:val="28"/>
        </w:rPr>
      </w:pPr>
      <w:r w:rsidRPr="00B94765">
        <w:rPr>
          <w:sz w:val="28"/>
          <w:szCs w:val="28"/>
        </w:rPr>
        <w:t>После публикации видео к Пономаревой пришли сотрудники правоохранительных органов. Женщине пришлось писать объяснительную.</w:t>
      </w:r>
    </w:p>
    <w:p w:rsidR="00BB6CF5" w:rsidRPr="0047159E" w:rsidRDefault="00E308E8" w:rsidP="00BB6CF5">
      <w:pPr>
        <w:pStyle w:val="af"/>
        <w:jc w:val="both"/>
        <w:rPr>
          <w:sz w:val="28"/>
          <w:szCs w:val="28"/>
        </w:rPr>
      </w:pPr>
      <w:hyperlink w:anchor="Содержание" w:history="1">
        <w:r w:rsidR="00BB6CF5" w:rsidRPr="00CA4A48">
          <w:rPr>
            <w:rStyle w:val="a3"/>
            <w:i/>
            <w:sz w:val="28"/>
            <w:szCs w:val="28"/>
          </w:rPr>
          <w:t>Вернуться к оглавлению</w:t>
        </w:r>
      </w:hyperlink>
    </w:p>
    <w:p w:rsidR="00F57F0C" w:rsidRDefault="00F57F0C" w:rsidP="008358F2">
      <w:pPr>
        <w:pStyle w:val="af"/>
        <w:jc w:val="both"/>
        <w:rPr>
          <w:rStyle w:val="a3"/>
          <w:i/>
          <w:sz w:val="28"/>
          <w:szCs w:val="28"/>
        </w:rPr>
      </w:pPr>
    </w:p>
    <w:p w:rsidR="00E147E9" w:rsidRDefault="00E147E9" w:rsidP="008358F2">
      <w:pPr>
        <w:pStyle w:val="af"/>
        <w:jc w:val="both"/>
        <w:rPr>
          <w:rStyle w:val="a3"/>
          <w:i/>
          <w:sz w:val="28"/>
          <w:szCs w:val="28"/>
        </w:rPr>
      </w:pPr>
    </w:p>
    <w:p w:rsidR="00F57F0C" w:rsidRDefault="00F57F0C" w:rsidP="008358F2">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52" w:history="1">
        <w:r>
          <w:rPr>
            <w:rStyle w:val="a3"/>
            <w:sz w:val="28"/>
            <w:szCs w:val="28"/>
          </w:rPr>
          <w:t>voi.ru</w:t>
        </w:r>
      </w:hyperlink>
    </w:p>
    <w:p w:rsidR="00B8343C" w:rsidRDefault="00B8343C">
      <w:pPr>
        <w:pStyle w:val="af"/>
        <w:jc w:val="center"/>
      </w:pPr>
      <w:r>
        <w:rPr>
          <w:b/>
          <w:sz w:val="28"/>
          <w:szCs w:val="28"/>
        </w:rPr>
        <w:t>Соцсети ВОИ:</w:t>
      </w:r>
    </w:p>
    <w:p w:rsidR="00B8343C" w:rsidRPr="005B12A7" w:rsidRDefault="00E308E8">
      <w:pPr>
        <w:pStyle w:val="af"/>
        <w:jc w:val="center"/>
      </w:pPr>
      <w:hyperlink r:id="rId53" w:history="1">
        <w:r w:rsidR="00B8343C">
          <w:rPr>
            <w:rStyle w:val="a3"/>
            <w:sz w:val="28"/>
            <w:szCs w:val="28"/>
            <w:lang w:val="en-US"/>
          </w:rPr>
          <w:t>facebook</w:t>
        </w:r>
        <w:r w:rsidR="00B8343C" w:rsidRPr="005B12A7">
          <w:rPr>
            <w:rStyle w:val="a3"/>
            <w:sz w:val="28"/>
            <w:szCs w:val="28"/>
          </w:rPr>
          <w:t>.</w:t>
        </w:r>
        <w:r w:rsidR="00B8343C">
          <w:rPr>
            <w:rStyle w:val="a3"/>
            <w:sz w:val="28"/>
            <w:szCs w:val="28"/>
            <w:lang w:val="en-US"/>
          </w:rPr>
          <w:t>com</w:t>
        </w:r>
        <w:r w:rsidR="00B8343C" w:rsidRPr="005B12A7">
          <w:rPr>
            <w:rStyle w:val="a3"/>
            <w:sz w:val="28"/>
            <w:szCs w:val="28"/>
          </w:rPr>
          <w:t>/</w:t>
        </w:r>
        <w:r w:rsidR="00B8343C">
          <w:rPr>
            <w:rStyle w:val="a3"/>
            <w:sz w:val="28"/>
            <w:szCs w:val="28"/>
            <w:lang w:val="en-US"/>
          </w:rPr>
          <w:t>voirussia</w:t>
        </w:r>
      </w:hyperlink>
    </w:p>
    <w:p w:rsidR="00B8343C" w:rsidRPr="005B12A7" w:rsidRDefault="00E308E8">
      <w:pPr>
        <w:pStyle w:val="af"/>
        <w:jc w:val="center"/>
      </w:pPr>
      <w:hyperlink r:id="rId54" w:history="1">
        <w:r w:rsidR="00B8343C">
          <w:rPr>
            <w:rStyle w:val="a3"/>
            <w:sz w:val="28"/>
            <w:szCs w:val="28"/>
            <w:lang w:val="en-US"/>
          </w:rPr>
          <w:t>vk</w:t>
        </w:r>
        <w:r w:rsidR="00B8343C" w:rsidRPr="005B12A7">
          <w:rPr>
            <w:rStyle w:val="a3"/>
            <w:sz w:val="28"/>
            <w:szCs w:val="28"/>
          </w:rPr>
          <w:t>.</w:t>
        </w:r>
        <w:r w:rsidR="00B8343C">
          <w:rPr>
            <w:rStyle w:val="a3"/>
            <w:sz w:val="28"/>
            <w:szCs w:val="28"/>
            <w:lang w:val="en-US"/>
          </w:rPr>
          <w:t>com</w:t>
        </w:r>
        <w:r w:rsidR="00B8343C" w:rsidRPr="005B12A7">
          <w:rPr>
            <w:rStyle w:val="a3"/>
            <w:sz w:val="28"/>
            <w:szCs w:val="28"/>
          </w:rPr>
          <w:t>/</w:t>
        </w:r>
        <w:r w:rsidR="00B8343C">
          <w:rPr>
            <w:rStyle w:val="a3"/>
            <w:sz w:val="28"/>
            <w:szCs w:val="28"/>
            <w:lang w:val="en-US"/>
          </w:rPr>
          <w:t>voirussia</w:t>
        </w:r>
      </w:hyperlink>
    </w:p>
    <w:p w:rsidR="00B8343C" w:rsidRPr="00D9403F" w:rsidRDefault="00E308E8">
      <w:pPr>
        <w:pStyle w:val="af"/>
        <w:jc w:val="center"/>
        <w:rPr>
          <w:lang w:val="en-US"/>
        </w:rPr>
      </w:pPr>
      <w:hyperlink r:id="rId55" w:history="1">
        <w:r w:rsidR="00B8343C">
          <w:rPr>
            <w:rStyle w:val="a3"/>
            <w:sz w:val="28"/>
            <w:szCs w:val="28"/>
            <w:lang w:val="en-US"/>
          </w:rPr>
          <w:t>ok.ru/voirussia</w:t>
        </w:r>
      </w:hyperlink>
    </w:p>
    <w:p w:rsidR="005F13DB" w:rsidRDefault="00E308E8" w:rsidP="004D52CF">
      <w:pPr>
        <w:pStyle w:val="af"/>
        <w:jc w:val="center"/>
        <w:rPr>
          <w:rStyle w:val="a3"/>
          <w:sz w:val="28"/>
          <w:szCs w:val="28"/>
          <w:lang w:val="en-US"/>
        </w:rPr>
      </w:pPr>
      <w:hyperlink r:id="rId56" w:history="1">
        <w:r w:rsidR="00B8343C">
          <w:rPr>
            <w:rStyle w:val="a3"/>
            <w:sz w:val="28"/>
            <w:szCs w:val="28"/>
            <w:lang w:val="en-US"/>
          </w:rPr>
          <w:t>instagram.com/voirussia</w:t>
        </w:r>
      </w:hyperlink>
    </w:p>
    <w:p w:rsidR="00B8343C" w:rsidRPr="003C5A51" w:rsidRDefault="00E308E8" w:rsidP="003C5A51">
      <w:pPr>
        <w:pStyle w:val="af"/>
        <w:jc w:val="center"/>
      </w:pPr>
      <w:hyperlink r:id="rId57" w:history="1">
        <w:r w:rsidR="005F13DB" w:rsidRPr="005F13DB">
          <w:rPr>
            <w:rStyle w:val="a3"/>
            <w:sz w:val="28"/>
          </w:rPr>
          <w:t>youtube.com</w:t>
        </w:r>
      </w:hyperlink>
      <w:r w:rsidR="00B8343C" w:rsidRPr="004D52CF">
        <w:rPr>
          <w:vanish/>
          <w:sz w:val="28"/>
          <w:szCs w:val="28"/>
          <w:lang w:val="en-US"/>
        </w:rPr>
        <w:t>ok.ru/voirussia</w:t>
      </w:r>
      <w:hyperlink r:id="rId58" w:history="1">
        <w:r w:rsidR="00B8343C">
          <w:rPr>
            <w:rStyle w:val="a3"/>
            <w:vanish/>
            <w:sz w:val="28"/>
            <w:szCs w:val="28"/>
            <w:lang w:val="en-US"/>
          </w:rPr>
          <w:t>instagram.com/voirussia</w:t>
        </w:r>
      </w:hyperlink>
      <w:hyperlink r:id="rId59" w:history="1">
        <w:r w:rsidR="00B8343C" w:rsidRPr="007B58E1">
          <w:rPr>
            <w:rStyle w:val="a3"/>
            <w:vanish/>
            <w:sz w:val="28"/>
            <w:szCs w:val="28"/>
            <w:lang w:val="en-US"/>
          </w:rPr>
          <w:t>youtube.com</w:t>
        </w:r>
      </w:hyperlink>
      <w:hyperlink r:id="rId60"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8E8" w:rsidRDefault="00E308E8">
      <w:r>
        <w:separator/>
      </w:r>
    </w:p>
  </w:endnote>
  <w:endnote w:type="continuationSeparator" w:id="0">
    <w:p w:rsidR="00E308E8" w:rsidRDefault="00E3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2A" w:rsidRDefault="0029592A">
    <w:pPr>
      <w:pStyle w:val="1e"/>
      <w:jc w:val="right"/>
    </w:pPr>
    <w:r>
      <w:fldChar w:fldCharType="begin"/>
    </w:r>
    <w:r>
      <w:instrText xml:space="preserve"> PAGE </w:instrText>
    </w:r>
    <w:r>
      <w:fldChar w:fldCharType="separate"/>
    </w:r>
    <w:r w:rsidR="002632A4">
      <w:rPr>
        <w:noProof/>
      </w:rPr>
      <w:t>2</w:t>
    </w:r>
    <w:r>
      <w:fldChar w:fldCharType="end"/>
    </w:r>
  </w:p>
  <w:p w:rsidR="0029592A" w:rsidRDefault="0029592A">
    <w:pPr>
      <w:pStyle w:val="1e"/>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2A" w:rsidRDefault="0029592A">
    <w:pPr>
      <w:pStyle w:val="1e"/>
      <w:jc w:val="right"/>
    </w:pPr>
  </w:p>
  <w:p w:rsidR="0029592A" w:rsidRDefault="0029592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8E8" w:rsidRDefault="00E308E8">
      <w:r>
        <w:separator/>
      </w:r>
    </w:p>
  </w:footnote>
  <w:footnote w:type="continuationSeparator" w:id="0">
    <w:p w:rsidR="00E308E8" w:rsidRDefault="00E308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9"/>
  </w:num>
  <w:num w:numId="6">
    <w:abstractNumId w:val="6"/>
  </w:num>
  <w:num w:numId="7">
    <w:abstractNumId w:val="5"/>
  </w:num>
  <w:num w:numId="8">
    <w:abstractNumId w:val="10"/>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37"/>
    <w:rsid w:val="0000021F"/>
    <w:rsid w:val="00000307"/>
    <w:rsid w:val="000004EA"/>
    <w:rsid w:val="00000690"/>
    <w:rsid w:val="00000764"/>
    <w:rsid w:val="000008B8"/>
    <w:rsid w:val="000009F8"/>
    <w:rsid w:val="00000B94"/>
    <w:rsid w:val="00001386"/>
    <w:rsid w:val="00001528"/>
    <w:rsid w:val="00001B5D"/>
    <w:rsid w:val="00002443"/>
    <w:rsid w:val="00002AAC"/>
    <w:rsid w:val="00002B12"/>
    <w:rsid w:val="00002D1F"/>
    <w:rsid w:val="00002ED5"/>
    <w:rsid w:val="00003750"/>
    <w:rsid w:val="0000376E"/>
    <w:rsid w:val="00003A17"/>
    <w:rsid w:val="00004859"/>
    <w:rsid w:val="000058C0"/>
    <w:rsid w:val="00005D2A"/>
    <w:rsid w:val="00005E48"/>
    <w:rsid w:val="00006138"/>
    <w:rsid w:val="00006858"/>
    <w:rsid w:val="0000695F"/>
    <w:rsid w:val="00006E62"/>
    <w:rsid w:val="00007985"/>
    <w:rsid w:val="00010039"/>
    <w:rsid w:val="00010710"/>
    <w:rsid w:val="00010AF1"/>
    <w:rsid w:val="00010E32"/>
    <w:rsid w:val="0001106A"/>
    <w:rsid w:val="00011402"/>
    <w:rsid w:val="000114BD"/>
    <w:rsid w:val="000114F9"/>
    <w:rsid w:val="00012383"/>
    <w:rsid w:val="00012605"/>
    <w:rsid w:val="0001279F"/>
    <w:rsid w:val="00012949"/>
    <w:rsid w:val="00012984"/>
    <w:rsid w:val="000129FD"/>
    <w:rsid w:val="00013645"/>
    <w:rsid w:val="000137EA"/>
    <w:rsid w:val="00013BE7"/>
    <w:rsid w:val="00013C08"/>
    <w:rsid w:val="00013C94"/>
    <w:rsid w:val="00013D5F"/>
    <w:rsid w:val="00013D6B"/>
    <w:rsid w:val="00014072"/>
    <w:rsid w:val="00014480"/>
    <w:rsid w:val="000144AF"/>
    <w:rsid w:val="00014D74"/>
    <w:rsid w:val="00014E68"/>
    <w:rsid w:val="00015291"/>
    <w:rsid w:val="000153CD"/>
    <w:rsid w:val="00015746"/>
    <w:rsid w:val="0001579F"/>
    <w:rsid w:val="00015F1F"/>
    <w:rsid w:val="00016B3D"/>
    <w:rsid w:val="000171A9"/>
    <w:rsid w:val="00017526"/>
    <w:rsid w:val="000178F1"/>
    <w:rsid w:val="000179DA"/>
    <w:rsid w:val="00017CC0"/>
    <w:rsid w:val="00020162"/>
    <w:rsid w:val="0002018B"/>
    <w:rsid w:val="000209D0"/>
    <w:rsid w:val="00020F42"/>
    <w:rsid w:val="00021001"/>
    <w:rsid w:val="000210CE"/>
    <w:rsid w:val="00021199"/>
    <w:rsid w:val="000215FB"/>
    <w:rsid w:val="0002161B"/>
    <w:rsid w:val="0002261A"/>
    <w:rsid w:val="00022C63"/>
    <w:rsid w:val="00022F24"/>
    <w:rsid w:val="00023001"/>
    <w:rsid w:val="00023280"/>
    <w:rsid w:val="0002329E"/>
    <w:rsid w:val="000239F3"/>
    <w:rsid w:val="00023A7D"/>
    <w:rsid w:val="00023BDC"/>
    <w:rsid w:val="00023C4D"/>
    <w:rsid w:val="00023C7C"/>
    <w:rsid w:val="0002416D"/>
    <w:rsid w:val="0002503D"/>
    <w:rsid w:val="000253FB"/>
    <w:rsid w:val="00025651"/>
    <w:rsid w:val="00025FA9"/>
    <w:rsid w:val="0002605D"/>
    <w:rsid w:val="00026775"/>
    <w:rsid w:val="000267E8"/>
    <w:rsid w:val="000269B9"/>
    <w:rsid w:val="000269DB"/>
    <w:rsid w:val="000269E3"/>
    <w:rsid w:val="00026CA6"/>
    <w:rsid w:val="00027801"/>
    <w:rsid w:val="00027B04"/>
    <w:rsid w:val="00027DB1"/>
    <w:rsid w:val="00027F12"/>
    <w:rsid w:val="000305D3"/>
    <w:rsid w:val="00030BDB"/>
    <w:rsid w:val="00030C7C"/>
    <w:rsid w:val="00030EFA"/>
    <w:rsid w:val="00030FF5"/>
    <w:rsid w:val="00031058"/>
    <w:rsid w:val="000316A6"/>
    <w:rsid w:val="000317D9"/>
    <w:rsid w:val="00031C07"/>
    <w:rsid w:val="00031D22"/>
    <w:rsid w:val="00032062"/>
    <w:rsid w:val="00032597"/>
    <w:rsid w:val="000327B9"/>
    <w:rsid w:val="0003280A"/>
    <w:rsid w:val="000328B5"/>
    <w:rsid w:val="00032D60"/>
    <w:rsid w:val="000341BA"/>
    <w:rsid w:val="000342AE"/>
    <w:rsid w:val="00034E87"/>
    <w:rsid w:val="00034F68"/>
    <w:rsid w:val="0003530D"/>
    <w:rsid w:val="000354BB"/>
    <w:rsid w:val="00035BA0"/>
    <w:rsid w:val="000365F7"/>
    <w:rsid w:val="0003671F"/>
    <w:rsid w:val="00036A19"/>
    <w:rsid w:val="00036C18"/>
    <w:rsid w:val="00036F8B"/>
    <w:rsid w:val="0003722A"/>
    <w:rsid w:val="000375AE"/>
    <w:rsid w:val="000375E1"/>
    <w:rsid w:val="0003763F"/>
    <w:rsid w:val="0003766A"/>
    <w:rsid w:val="0003770D"/>
    <w:rsid w:val="000400FA"/>
    <w:rsid w:val="0004019B"/>
    <w:rsid w:val="0004030B"/>
    <w:rsid w:val="000403D8"/>
    <w:rsid w:val="000406A8"/>
    <w:rsid w:val="00040A94"/>
    <w:rsid w:val="00040FBB"/>
    <w:rsid w:val="000414EE"/>
    <w:rsid w:val="0004163F"/>
    <w:rsid w:val="00041BB5"/>
    <w:rsid w:val="00041FE5"/>
    <w:rsid w:val="00042034"/>
    <w:rsid w:val="00042466"/>
    <w:rsid w:val="000426E3"/>
    <w:rsid w:val="0004309C"/>
    <w:rsid w:val="00043443"/>
    <w:rsid w:val="00043541"/>
    <w:rsid w:val="00044147"/>
    <w:rsid w:val="000449FD"/>
    <w:rsid w:val="00044BBA"/>
    <w:rsid w:val="00044DBF"/>
    <w:rsid w:val="00044E7A"/>
    <w:rsid w:val="00044EE5"/>
    <w:rsid w:val="00044FDE"/>
    <w:rsid w:val="000451DA"/>
    <w:rsid w:val="0004570D"/>
    <w:rsid w:val="0004579A"/>
    <w:rsid w:val="00045F16"/>
    <w:rsid w:val="00045FD0"/>
    <w:rsid w:val="00046324"/>
    <w:rsid w:val="000463B0"/>
    <w:rsid w:val="00046516"/>
    <w:rsid w:val="000465D4"/>
    <w:rsid w:val="00046698"/>
    <w:rsid w:val="00046703"/>
    <w:rsid w:val="0004683F"/>
    <w:rsid w:val="00046CC3"/>
    <w:rsid w:val="00050835"/>
    <w:rsid w:val="000509D8"/>
    <w:rsid w:val="000511C6"/>
    <w:rsid w:val="00051460"/>
    <w:rsid w:val="00051AFF"/>
    <w:rsid w:val="00051B92"/>
    <w:rsid w:val="00051CAE"/>
    <w:rsid w:val="00051F11"/>
    <w:rsid w:val="00052173"/>
    <w:rsid w:val="00052524"/>
    <w:rsid w:val="00052965"/>
    <w:rsid w:val="00053077"/>
    <w:rsid w:val="0005315C"/>
    <w:rsid w:val="000532E6"/>
    <w:rsid w:val="000532FB"/>
    <w:rsid w:val="00053391"/>
    <w:rsid w:val="00053772"/>
    <w:rsid w:val="0005455F"/>
    <w:rsid w:val="00054911"/>
    <w:rsid w:val="00054B2E"/>
    <w:rsid w:val="00054CFA"/>
    <w:rsid w:val="00055169"/>
    <w:rsid w:val="000554DE"/>
    <w:rsid w:val="000556DD"/>
    <w:rsid w:val="00055786"/>
    <w:rsid w:val="0005618C"/>
    <w:rsid w:val="00057041"/>
    <w:rsid w:val="000576F4"/>
    <w:rsid w:val="0006068F"/>
    <w:rsid w:val="00060896"/>
    <w:rsid w:val="00060974"/>
    <w:rsid w:val="000609F6"/>
    <w:rsid w:val="00060ECF"/>
    <w:rsid w:val="000614C8"/>
    <w:rsid w:val="00061CA2"/>
    <w:rsid w:val="00062028"/>
    <w:rsid w:val="000628AA"/>
    <w:rsid w:val="00062C05"/>
    <w:rsid w:val="00062E96"/>
    <w:rsid w:val="00062F51"/>
    <w:rsid w:val="00062F56"/>
    <w:rsid w:val="00063144"/>
    <w:rsid w:val="0006332D"/>
    <w:rsid w:val="000638F1"/>
    <w:rsid w:val="00063D2C"/>
    <w:rsid w:val="00063E66"/>
    <w:rsid w:val="0006447F"/>
    <w:rsid w:val="00064A97"/>
    <w:rsid w:val="00064B3A"/>
    <w:rsid w:val="00064BD3"/>
    <w:rsid w:val="00064CC2"/>
    <w:rsid w:val="00064CD0"/>
    <w:rsid w:val="00065001"/>
    <w:rsid w:val="00065EB3"/>
    <w:rsid w:val="00065FA3"/>
    <w:rsid w:val="00066081"/>
    <w:rsid w:val="000660BD"/>
    <w:rsid w:val="0006645C"/>
    <w:rsid w:val="000664D3"/>
    <w:rsid w:val="00066544"/>
    <w:rsid w:val="00066A48"/>
    <w:rsid w:val="00066BCE"/>
    <w:rsid w:val="00066E7F"/>
    <w:rsid w:val="00066E87"/>
    <w:rsid w:val="00066F47"/>
    <w:rsid w:val="00066FBE"/>
    <w:rsid w:val="000671B9"/>
    <w:rsid w:val="000671C0"/>
    <w:rsid w:val="00067905"/>
    <w:rsid w:val="00070129"/>
    <w:rsid w:val="00070693"/>
    <w:rsid w:val="00070B70"/>
    <w:rsid w:val="00070C30"/>
    <w:rsid w:val="00070C62"/>
    <w:rsid w:val="00070D8D"/>
    <w:rsid w:val="00071359"/>
    <w:rsid w:val="00071466"/>
    <w:rsid w:val="000718A8"/>
    <w:rsid w:val="00071953"/>
    <w:rsid w:val="0007270B"/>
    <w:rsid w:val="000730E6"/>
    <w:rsid w:val="000734F4"/>
    <w:rsid w:val="000736F6"/>
    <w:rsid w:val="00073B29"/>
    <w:rsid w:val="00073B83"/>
    <w:rsid w:val="00073C87"/>
    <w:rsid w:val="00073E4B"/>
    <w:rsid w:val="00073FD0"/>
    <w:rsid w:val="0007401C"/>
    <w:rsid w:val="000748A9"/>
    <w:rsid w:val="00074B49"/>
    <w:rsid w:val="00075601"/>
    <w:rsid w:val="000757AD"/>
    <w:rsid w:val="00075B96"/>
    <w:rsid w:val="0007658E"/>
    <w:rsid w:val="000769CC"/>
    <w:rsid w:val="00076A74"/>
    <w:rsid w:val="00076B19"/>
    <w:rsid w:val="00076C2E"/>
    <w:rsid w:val="0007701B"/>
    <w:rsid w:val="000771E7"/>
    <w:rsid w:val="000775DA"/>
    <w:rsid w:val="0007772A"/>
    <w:rsid w:val="00077954"/>
    <w:rsid w:val="00077FBC"/>
    <w:rsid w:val="0008007B"/>
    <w:rsid w:val="00080158"/>
    <w:rsid w:val="000802B9"/>
    <w:rsid w:val="0008060A"/>
    <w:rsid w:val="00080F3F"/>
    <w:rsid w:val="000812DF"/>
    <w:rsid w:val="00081A85"/>
    <w:rsid w:val="00081DE7"/>
    <w:rsid w:val="00082002"/>
    <w:rsid w:val="00082131"/>
    <w:rsid w:val="000823F8"/>
    <w:rsid w:val="000827F1"/>
    <w:rsid w:val="00082ACA"/>
    <w:rsid w:val="00082BE2"/>
    <w:rsid w:val="00082DA8"/>
    <w:rsid w:val="00083672"/>
    <w:rsid w:val="00083679"/>
    <w:rsid w:val="00083C29"/>
    <w:rsid w:val="000840B8"/>
    <w:rsid w:val="000844D4"/>
    <w:rsid w:val="00084C15"/>
    <w:rsid w:val="00084EEE"/>
    <w:rsid w:val="00084EF2"/>
    <w:rsid w:val="00084F64"/>
    <w:rsid w:val="00085006"/>
    <w:rsid w:val="0008569D"/>
    <w:rsid w:val="00085736"/>
    <w:rsid w:val="00085953"/>
    <w:rsid w:val="0008620F"/>
    <w:rsid w:val="00086815"/>
    <w:rsid w:val="00086E2B"/>
    <w:rsid w:val="00086F8D"/>
    <w:rsid w:val="00087329"/>
    <w:rsid w:val="00087346"/>
    <w:rsid w:val="00087DEC"/>
    <w:rsid w:val="0009029B"/>
    <w:rsid w:val="00090509"/>
    <w:rsid w:val="0009050E"/>
    <w:rsid w:val="000909D6"/>
    <w:rsid w:val="000913D0"/>
    <w:rsid w:val="0009161E"/>
    <w:rsid w:val="000916AA"/>
    <w:rsid w:val="000917A1"/>
    <w:rsid w:val="00091E6F"/>
    <w:rsid w:val="000922F2"/>
    <w:rsid w:val="00092B96"/>
    <w:rsid w:val="00092D74"/>
    <w:rsid w:val="00092F4E"/>
    <w:rsid w:val="0009300F"/>
    <w:rsid w:val="000933AC"/>
    <w:rsid w:val="00093528"/>
    <w:rsid w:val="0009436A"/>
    <w:rsid w:val="00094A27"/>
    <w:rsid w:val="00094AAB"/>
    <w:rsid w:val="00094D1C"/>
    <w:rsid w:val="00094D68"/>
    <w:rsid w:val="00094F90"/>
    <w:rsid w:val="0009505E"/>
    <w:rsid w:val="000950DF"/>
    <w:rsid w:val="000956FB"/>
    <w:rsid w:val="000958D3"/>
    <w:rsid w:val="00095C33"/>
    <w:rsid w:val="0009617E"/>
    <w:rsid w:val="00096AD0"/>
    <w:rsid w:val="00096B5A"/>
    <w:rsid w:val="00096BAA"/>
    <w:rsid w:val="00096E44"/>
    <w:rsid w:val="00096F1F"/>
    <w:rsid w:val="0009775A"/>
    <w:rsid w:val="00097792"/>
    <w:rsid w:val="000978EC"/>
    <w:rsid w:val="00097F8E"/>
    <w:rsid w:val="000A0598"/>
    <w:rsid w:val="000A100E"/>
    <w:rsid w:val="000A20D9"/>
    <w:rsid w:val="000A32D0"/>
    <w:rsid w:val="000A33AB"/>
    <w:rsid w:val="000A356D"/>
    <w:rsid w:val="000A38BF"/>
    <w:rsid w:val="000A45C7"/>
    <w:rsid w:val="000A49A9"/>
    <w:rsid w:val="000A4AB9"/>
    <w:rsid w:val="000A4C0F"/>
    <w:rsid w:val="000A4EE0"/>
    <w:rsid w:val="000A5188"/>
    <w:rsid w:val="000A5251"/>
    <w:rsid w:val="000A57C5"/>
    <w:rsid w:val="000A5C10"/>
    <w:rsid w:val="000A69C7"/>
    <w:rsid w:val="000A6C1E"/>
    <w:rsid w:val="000A71E9"/>
    <w:rsid w:val="000A7E56"/>
    <w:rsid w:val="000A7EE5"/>
    <w:rsid w:val="000B0034"/>
    <w:rsid w:val="000B02DA"/>
    <w:rsid w:val="000B0479"/>
    <w:rsid w:val="000B0DD8"/>
    <w:rsid w:val="000B11AA"/>
    <w:rsid w:val="000B1442"/>
    <w:rsid w:val="000B175A"/>
    <w:rsid w:val="000B17FD"/>
    <w:rsid w:val="000B18A8"/>
    <w:rsid w:val="000B2037"/>
    <w:rsid w:val="000B2212"/>
    <w:rsid w:val="000B28C7"/>
    <w:rsid w:val="000B2971"/>
    <w:rsid w:val="000B3369"/>
    <w:rsid w:val="000B363D"/>
    <w:rsid w:val="000B3C8B"/>
    <w:rsid w:val="000B41AC"/>
    <w:rsid w:val="000B509A"/>
    <w:rsid w:val="000B58D9"/>
    <w:rsid w:val="000B5AD3"/>
    <w:rsid w:val="000B5E40"/>
    <w:rsid w:val="000B5F30"/>
    <w:rsid w:val="000B5F5E"/>
    <w:rsid w:val="000B5FAE"/>
    <w:rsid w:val="000B636A"/>
    <w:rsid w:val="000B64C5"/>
    <w:rsid w:val="000B6669"/>
    <w:rsid w:val="000B6D1C"/>
    <w:rsid w:val="000B6DD5"/>
    <w:rsid w:val="000B74D4"/>
    <w:rsid w:val="000B7FA0"/>
    <w:rsid w:val="000C0287"/>
    <w:rsid w:val="000C033D"/>
    <w:rsid w:val="000C08A7"/>
    <w:rsid w:val="000C0B80"/>
    <w:rsid w:val="000C0BD7"/>
    <w:rsid w:val="000C0F85"/>
    <w:rsid w:val="000C11A6"/>
    <w:rsid w:val="000C1793"/>
    <w:rsid w:val="000C19EA"/>
    <w:rsid w:val="000C1D17"/>
    <w:rsid w:val="000C1D7D"/>
    <w:rsid w:val="000C2972"/>
    <w:rsid w:val="000C2F23"/>
    <w:rsid w:val="000C2F68"/>
    <w:rsid w:val="000C3C34"/>
    <w:rsid w:val="000C3EFA"/>
    <w:rsid w:val="000C4117"/>
    <w:rsid w:val="000C42D7"/>
    <w:rsid w:val="000C4437"/>
    <w:rsid w:val="000C44F6"/>
    <w:rsid w:val="000C46C3"/>
    <w:rsid w:val="000C4A38"/>
    <w:rsid w:val="000C4D42"/>
    <w:rsid w:val="000C547D"/>
    <w:rsid w:val="000C553C"/>
    <w:rsid w:val="000C55EC"/>
    <w:rsid w:val="000C572E"/>
    <w:rsid w:val="000C59D4"/>
    <w:rsid w:val="000C5A08"/>
    <w:rsid w:val="000C5A3A"/>
    <w:rsid w:val="000C5BC4"/>
    <w:rsid w:val="000C5F1D"/>
    <w:rsid w:val="000C6091"/>
    <w:rsid w:val="000C6185"/>
    <w:rsid w:val="000C622C"/>
    <w:rsid w:val="000C6465"/>
    <w:rsid w:val="000C6644"/>
    <w:rsid w:val="000C67F9"/>
    <w:rsid w:val="000C67FC"/>
    <w:rsid w:val="000C7085"/>
    <w:rsid w:val="000C751B"/>
    <w:rsid w:val="000C76D1"/>
    <w:rsid w:val="000C7A53"/>
    <w:rsid w:val="000C7D4F"/>
    <w:rsid w:val="000C7DB4"/>
    <w:rsid w:val="000D0124"/>
    <w:rsid w:val="000D0458"/>
    <w:rsid w:val="000D08FF"/>
    <w:rsid w:val="000D0BC2"/>
    <w:rsid w:val="000D0DF4"/>
    <w:rsid w:val="000D1024"/>
    <w:rsid w:val="000D1086"/>
    <w:rsid w:val="000D170B"/>
    <w:rsid w:val="000D265F"/>
    <w:rsid w:val="000D3300"/>
    <w:rsid w:val="000D37E7"/>
    <w:rsid w:val="000D3D87"/>
    <w:rsid w:val="000D3F9A"/>
    <w:rsid w:val="000D4265"/>
    <w:rsid w:val="000D4283"/>
    <w:rsid w:val="000D4455"/>
    <w:rsid w:val="000D4576"/>
    <w:rsid w:val="000D5600"/>
    <w:rsid w:val="000D5985"/>
    <w:rsid w:val="000D5F06"/>
    <w:rsid w:val="000D61A2"/>
    <w:rsid w:val="000D65F5"/>
    <w:rsid w:val="000D6CA8"/>
    <w:rsid w:val="000D769B"/>
    <w:rsid w:val="000D7885"/>
    <w:rsid w:val="000E002B"/>
    <w:rsid w:val="000E004F"/>
    <w:rsid w:val="000E00F3"/>
    <w:rsid w:val="000E041E"/>
    <w:rsid w:val="000E047D"/>
    <w:rsid w:val="000E057E"/>
    <w:rsid w:val="000E07EA"/>
    <w:rsid w:val="000E0A6C"/>
    <w:rsid w:val="000E0B10"/>
    <w:rsid w:val="000E0B1C"/>
    <w:rsid w:val="000E0DFD"/>
    <w:rsid w:val="000E1492"/>
    <w:rsid w:val="000E1899"/>
    <w:rsid w:val="000E1BF8"/>
    <w:rsid w:val="000E2066"/>
    <w:rsid w:val="000E25A9"/>
    <w:rsid w:val="000E2757"/>
    <w:rsid w:val="000E3096"/>
    <w:rsid w:val="000E33A1"/>
    <w:rsid w:val="000E37A1"/>
    <w:rsid w:val="000E3CF4"/>
    <w:rsid w:val="000E3E0F"/>
    <w:rsid w:val="000E3FA7"/>
    <w:rsid w:val="000E49E3"/>
    <w:rsid w:val="000E4B85"/>
    <w:rsid w:val="000E4C12"/>
    <w:rsid w:val="000E4E62"/>
    <w:rsid w:val="000E4E94"/>
    <w:rsid w:val="000E4F56"/>
    <w:rsid w:val="000E5382"/>
    <w:rsid w:val="000E54D5"/>
    <w:rsid w:val="000E5B1D"/>
    <w:rsid w:val="000E5B99"/>
    <w:rsid w:val="000E627D"/>
    <w:rsid w:val="000E649A"/>
    <w:rsid w:val="000E659D"/>
    <w:rsid w:val="000E670B"/>
    <w:rsid w:val="000E675B"/>
    <w:rsid w:val="000E696E"/>
    <w:rsid w:val="000E6BC9"/>
    <w:rsid w:val="000E6D80"/>
    <w:rsid w:val="000E6FEA"/>
    <w:rsid w:val="000E75AC"/>
    <w:rsid w:val="000F0438"/>
    <w:rsid w:val="000F065A"/>
    <w:rsid w:val="000F0918"/>
    <w:rsid w:val="000F0DFE"/>
    <w:rsid w:val="000F137D"/>
    <w:rsid w:val="000F1691"/>
    <w:rsid w:val="000F16F4"/>
    <w:rsid w:val="000F1779"/>
    <w:rsid w:val="000F179D"/>
    <w:rsid w:val="000F1AC5"/>
    <w:rsid w:val="000F1C3D"/>
    <w:rsid w:val="000F204E"/>
    <w:rsid w:val="000F2384"/>
    <w:rsid w:val="000F2EB7"/>
    <w:rsid w:val="000F32D4"/>
    <w:rsid w:val="000F483E"/>
    <w:rsid w:val="000F4B9A"/>
    <w:rsid w:val="000F4CEF"/>
    <w:rsid w:val="000F5470"/>
    <w:rsid w:val="000F54B1"/>
    <w:rsid w:val="000F5A69"/>
    <w:rsid w:val="000F67C3"/>
    <w:rsid w:val="000F6C0E"/>
    <w:rsid w:val="000F755D"/>
    <w:rsid w:val="000F7835"/>
    <w:rsid w:val="000F7965"/>
    <w:rsid w:val="000F79A9"/>
    <w:rsid w:val="000F79EF"/>
    <w:rsid w:val="000F7A01"/>
    <w:rsid w:val="000F7AB2"/>
    <w:rsid w:val="000F7D74"/>
    <w:rsid w:val="000F7D98"/>
    <w:rsid w:val="000F7F89"/>
    <w:rsid w:val="00100A6E"/>
    <w:rsid w:val="00100B7A"/>
    <w:rsid w:val="00100BF8"/>
    <w:rsid w:val="00100DD5"/>
    <w:rsid w:val="0010142D"/>
    <w:rsid w:val="00101654"/>
    <w:rsid w:val="00101739"/>
    <w:rsid w:val="0010234B"/>
    <w:rsid w:val="001025DD"/>
    <w:rsid w:val="00102B9A"/>
    <w:rsid w:val="00102CD7"/>
    <w:rsid w:val="00102D59"/>
    <w:rsid w:val="00103697"/>
    <w:rsid w:val="00103B65"/>
    <w:rsid w:val="00103CE4"/>
    <w:rsid w:val="00103F1D"/>
    <w:rsid w:val="00103F6A"/>
    <w:rsid w:val="00104154"/>
    <w:rsid w:val="00104455"/>
    <w:rsid w:val="00104614"/>
    <w:rsid w:val="00104A2A"/>
    <w:rsid w:val="001050D8"/>
    <w:rsid w:val="0010519C"/>
    <w:rsid w:val="00105376"/>
    <w:rsid w:val="00105DC0"/>
    <w:rsid w:val="00105EB3"/>
    <w:rsid w:val="00106014"/>
    <w:rsid w:val="001063BE"/>
    <w:rsid w:val="00106583"/>
    <w:rsid w:val="00106B7C"/>
    <w:rsid w:val="00106D49"/>
    <w:rsid w:val="0010784F"/>
    <w:rsid w:val="0011087F"/>
    <w:rsid w:val="00111168"/>
    <w:rsid w:val="001116ED"/>
    <w:rsid w:val="00111860"/>
    <w:rsid w:val="001118B8"/>
    <w:rsid w:val="00111D3B"/>
    <w:rsid w:val="0011210C"/>
    <w:rsid w:val="0011222F"/>
    <w:rsid w:val="00112937"/>
    <w:rsid w:val="001132B3"/>
    <w:rsid w:val="00113558"/>
    <w:rsid w:val="00113961"/>
    <w:rsid w:val="00113982"/>
    <w:rsid w:val="00114BB6"/>
    <w:rsid w:val="00114BBA"/>
    <w:rsid w:val="00114E5E"/>
    <w:rsid w:val="00115305"/>
    <w:rsid w:val="001159FC"/>
    <w:rsid w:val="00115A73"/>
    <w:rsid w:val="00115BAF"/>
    <w:rsid w:val="001166FF"/>
    <w:rsid w:val="0011672C"/>
    <w:rsid w:val="001167F0"/>
    <w:rsid w:val="00116B5B"/>
    <w:rsid w:val="00117863"/>
    <w:rsid w:val="001178AB"/>
    <w:rsid w:val="00117969"/>
    <w:rsid w:val="00117E18"/>
    <w:rsid w:val="00120162"/>
    <w:rsid w:val="00120B52"/>
    <w:rsid w:val="001210A7"/>
    <w:rsid w:val="001211E2"/>
    <w:rsid w:val="001211EC"/>
    <w:rsid w:val="0012131D"/>
    <w:rsid w:val="0012139F"/>
    <w:rsid w:val="00121A06"/>
    <w:rsid w:val="00121CCA"/>
    <w:rsid w:val="00121DFA"/>
    <w:rsid w:val="00121E58"/>
    <w:rsid w:val="00122340"/>
    <w:rsid w:val="0012274B"/>
    <w:rsid w:val="00122B4F"/>
    <w:rsid w:val="00122C65"/>
    <w:rsid w:val="00122F2B"/>
    <w:rsid w:val="00122FA7"/>
    <w:rsid w:val="00123290"/>
    <w:rsid w:val="0012329B"/>
    <w:rsid w:val="00123B0E"/>
    <w:rsid w:val="00123FB7"/>
    <w:rsid w:val="001244F7"/>
    <w:rsid w:val="001245B7"/>
    <w:rsid w:val="00124E36"/>
    <w:rsid w:val="00124EBB"/>
    <w:rsid w:val="00124F94"/>
    <w:rsid w:val="001254D6"/>
    <w:rsid w:val="00125554"/>
    <w:rsid w:val="0012557A"/>
    <w:rsid w:val="00125752"/>
    <w:rsid w:val="001264B9"/>
    <w:rsid w:val="00126527"/>
    <w:rsid w:val="00126A6F"/>
    <w:rsid w:val="00126C0B"/>
    <w:rsid w:val="00126CEE"/>
    <w:rsid w:val="00126D3E"/>
    <w:rsid w:val="00127915"/>
    <w:rsid w:val="001301F6"/>
    <w:rsid w:val="00131879"/>
    <w:rsid w:val="00131AA1"/>
    <w:rsid w:val="00131D65"/>
    <w:rsid w:val="00131DF9"/>
    <w:rsid w:val="00131F49"/>
    <w:rsid w:val="0013217C"/>
    <w:rsid w:val="001322BA"/>
    <w:rsid w:val="0013266A"/>
    <w:rsid w:val="00132976"/>
    <w:rsid w:val="00132C59"/>
    <w:rsid w:val="00133A04"/>
    <w:rsid w:val="00133B99"/>
    <w:rsid w:val="00133D91"/>
    <w:rsid w:val="00133E21"/>
    <w:rsid w:val="0013408D"/>
    <w:rsid w:val="001342C8"/>
    <w:rsid w:val="00134445"/>
    <w:rsid w:val="001345D6"/>
    <w:rsid w:val="001348A3"/>
    <w:rsid w:val="00134A0E"/>
    <w:rsid w:val="00134D35"/>
    <w:rsid w:val="00135264"/>
    <w:rsid w:val="0013535D"/>
    <w:rsid w:val="001355AD"/>
    <w:rsid w:val="00135A85"/>
    <w:rsid w:val="00135B71"/>
    <w:rsid w:val="00135C2A"/>
    <w:rsid w:val="00135D51"/>
    <w:rsid w:val="00135D5D"/>
    <w:rsid w:val="00135DC4"/>
    <w:rsid w:val="00135DED"/>
    <w:rsid w:val="0013641E"/>
    <w:rsid w:val="00136554"/>
    <w:rsid w:val="00136E14"/>
    <w:rsid w:val="00136EB0"/>
    <w:rsid w:val="0013715E"/>
    <w:rsid w:val="0013727F"/>
    <w:rsid w:val="0013728B"/>
    <w:rsid w:val="001374C8"/>
    <w:rsid w:val="001374F9"/>
    <w:rsid w:val="001376E1"/>
    <w:rsid w:val="001377AF"/>
    <w:rsid w:val="0013784D"/>
    <w:rsid w:val="001400C8"/>
    <w:rsid w:val="00140231"/>
    <w:rsid w:val="00140B64"/>
    <w:rsid w:val="00140D6F"/>
    <w:rsid w:val="00140E5C"/>
    <w:rsid w:val="00141AFE"/>
    <w:rsid w:val="001421EB"/>
    <w:rsid w:val="00142444"/>
    <w:rsid w:val="0014290D"/>
    <w:rsid w:val="0014291B"/>
    <w:rsid w:val="00142D96"/>
    <w:rsid w:val="00142FB3"/>
    <w:rsid w:val="001430EA"/>
    <w:rsid w:val="0014349D"/>
    <w:rsid w:val="00143E68"/>
    <w:rsid w:val="0014433F"/>
    <w:rsid w:val="0014470F"/>
    <w:rsid w:val="0014566D"/>
    <w:rsid w:val="00145757"/>
    <w:rsid w:val="00145CF1"/>
    <w:rsid w:val="00145FEB"/>
    <w:rsid w:val="00146312"/>
    <w:rsid w:val="00146338"/>
    <w:rsid w:val="00146461"/>
    <w:rsid w:val="001466A2"/>
    <w:rsid w:val="00146AA6"/>
    <w:rsid w:val="00147465"/>
    <w:rsid w:val="0014768E"/>
    <w:rsid w:val="00147A76"/>
    <w:rsid w:val="00147B90"/>
    <w:rsid w:val="00147EEE"/>
    <w:rsid w:val="00150469"/>
    <w:rsid w:val="0015069C"/>
    <w:rsid w:val="00150A21"/>
    <w:rsid w:val="00150DDC"/>
    <w:rsid w:val="00151242"/>
    <w:rsid w:val="00151D60"/>
    <w:rsid w:val="0015213A"/>
    <w:rsid w:val="00152176"/>
    <w:rsid w:val="0015237B"/>
    <w:rsid w:val="00152807"/>
    <w:rsid w:val="001529B8"/>
    <w:rsid w:val="00152C5C"/>
    <w:rsid w:val="00152E1C"/>
    <w:rsid w:val="001530B6"/>
    <w:rsid w:val="001536E7"/>
    <w:rsid w:val="00153769"/>
    <w:rsid w:val="00153EE1"/>
    <w:rsid w:val="00154448"/>
    <w:rsid w:val="001545AA"/>
    <w:rsid w:val="001547DD"/>
    <w:rsid w:val="00154A07"/>
    <w:rsid w:val="00154DCB"/>
    <w:rsid w:val="001553AE"/>
    <w:rsid w:val="00155678"/>
    <w:rsid w:val="0015596E"/>
    <w:rsid w:val="00155BD7"/>
    <w:rsid w:val="00155EBD"/>
    <w:rsid w:val="001564E1"/>
    <w:rsid w:val="001565B4"/>
    <w:rsid w:val="00157079"/>
    <w:rsid w:val="00160697"/>
    <w:rsid w:val="001606CB"/>
    <w:rsid w:val="00160CC6"/>
    <w:rsid w:val="00160D1F"/>
    <w:rsid w:val="00161F53"/>
    <w:rsid w:val="0016204D"/>
    <w:rsid w:val="00162102"/>
    <w:rsid w:val="00162340"/>
    <w:rsid w:val="00162C01"/>
    <w:rsid w:val="00162F25"/>
    <w:rsid w:val="001637C5"/>
    <w:rsid w:val="00163B68"/>
    <w:rsid w:val="0016429B"/>
    <w:rsid w:val="00164BD5"/>
    <w:rsid w:val="00164D7A"/>
    <w:rsid w:val="00164E78"/>
    <w:rsid w:val="00165033"/>
    <w:rsid w:val="00165A47"/>
    <w:rsid w:val="00165F59"/>
    <w:rsid w:val="00165F8E"/>
    <w:rsid w:val="0016636B"/>
    <w:rsid w:val="001668E2"/>
    <w:rsid w:val="00166F4B"/>
    <w:rsid w:val="00167857"/>
    <w:rsid w:val="0016796F"/>
    <w:rsid w:val="00167B03"/>
    <w:rsid w:val="00167C0C"/>
    <w:rsid w:val="00167C38"/>
    <w:rsid w:val="00167E31"/>
    <w:rsid w:val="00170004"/>
    <w:rsid w:val="001701B6"/>
    <w:rsid w:val="00170837"/>
    <w:rsid w:val="00170FB7"/>
    <w:rsid w:val="001714FC"/>
    <w:rsid w:val="00171DDB"/>
    <w:rsid w:val="00171DFB"/>
    <w:rsid w:val="0017218B"/>
    <w:rsid w:val="001722FA"/>
    <w:rsid w:val="0017256B"/>
    <w:rsid w:val="00172758"/>
    <w:rsid w:val="00172785"/>
    <w:rsid w:val="00172AB1"/>
    <w:rsid w:val="00172D1C"/>
    <w:rsid w:val="0017337B"/>
    <w:rsid w:val="001738C4"/>
    <w:rsid w:val="0017394A"/>
    <w:rsid w:val="00173BE1"/>
    <w:rsid w:val="00173CDF"/>
    <w:rsid w:val="00174074"/>
    <w:rsid w:val="00174238"/>
    <w:rsid w:val="00174685"/>
    <w:rsid w:val="001747A2"/>
    <w:rsid w:val="00174BDB"/>
    <w:rsid w:val="00174C3D"/>
    <w:rsid w:val="00174DF6"/>
    <w:rsid w:val="00175050"/>
    <w:rsid w:val="00175347"/>
    <w:rsid w:val="0017551F"/>
    <w:rsid w:val="001755B1"/>
    <w:rsid w:val="00175611"/>
    <w:rsid w:val="00175751"/>
    <w:rsid w:val="00175894"/>
    <w:rsid w:val="00175B8E"/>
    <w:rsid w:val="00175D98"/>
    <w:rsid w:val="001760DC"/>
    <w:rsid w:val="0017617C"/>
    <w:rsid w:val="001762FF"/>
    <w:rsid w:val="00176A44"/>
    <w:rsid w:val="001776F9"/>
    <w:rsid w:val="001778A3"/>
    <w:rsid w:val="00177BE8"/>
    <w:rsid w:val="00177D1A"/>
    <w:rsid w:val="00180304"/>
    <w:rsid w:val="00180321"/>
    <w:rsid w:val="0018061C"/>
    <w:rsid w:val="00181019"/>
    <w:rsid w:val="00181329"/>
    <w:rsid w:val="00181348"/>
    <w:rsid w:val="001815CE"/>
    <w:rsid w:val="00181A4A"/>
    <w:rsid w:val="00181CB4"/>
    <w:rsid w:val="001822C4"/>
    <w:rsid w:val="0018265B"/>
    <w:rsid w:val="00182C62"/>
    <w:rsid w:val="00182D1D"/>
    <w:rsid w:val="00183369"/>
    <w:rsid w:val="0018342B"/>
    <w:rsid w:val="001838D5"/>
    <w:rsid w:val="0018394A"/>
    <w:rsid w:val="00183A71"/>
    <w:rsid w:val="00184155"/>
    <w:rsid w:val="00184563"/>
    <w:rsid w:val="00185A6F"/>
    <w:rsid w:val="001861F3"/>
    <w:rsid w:val="0018666A"/>
    <w:rsid w:val="00186C33"/>
    <w:rsid w:val="00186CA0"/>
    <w:rsid w:val="00186FF9"/>
    <w:rsid w:val="001878F7"/>
    <w:rsid w:val="00187D24"/>
    <w:rsid w:val="00190093"/>
    <w:rsid w:val="001908FB"/>
    <w:rsid w:val="001909E3"/>
    <w:rsid w:val="00190BA7"/>
    <w:rsid w:val="00190D40"/>
    <w:rsid w:val="00191077"/>
    <w:rsid w:val="00191287"/>
    <w:rsid w:val="0019165E"/>
    <w:rsid w:val="00191E08"/>
    <w:rsid w:val="00191E37"/>
    <w:rsid w:val="00191EDD"/>
    <w:rsid w:val="00191F09"/>
    <w:rsid w:val="001928A0"/>
    <w:rsid w:val="00192D7F"/>
    <w:rsid w:val="00192FCD"/>
    <w:rsid w:val="00193883"/>
    <w:rsid w:val="00193A3C"/>
    <w:rsid w:val="00193CEA"/>
    <w:rsid w:val="00194B55"/>
    <w:rsid w:val="00194DF1"/>
    <w:rsid w:val="00194FF4"/>
    <w:rsid w:val="00195375"/>
    <w:rsid w:val="0019542A"/>
    <w:rsid w:val="001956DD"/>
    <w:rsid w:val="00195BE1"/>
    <w:rsid w:val="0019623D"/>
    <w:rsid w:val="00196703"/>
    <w:rsid w:val="001969ED"/>
    <w:rsid w:val="00196DF8"/>
    <w:rsid w:val="00197263"/>
    <w:rsid w:val="001973FC"/>
    <w:rsid w:val="001977D9"/>
    <w:rsid w:val="00197ACE"/>
    <w:rsid w:val="00197EA8"/>
    <w:rsid w:val="00197F23"/>
    <w:rsid w:val="001A0B8F"/>
    <w:rsid w:val="001A0BAF"/>
    <w:rsid w:val="001A0E1B"/>
    <w:rsid w:val="001A1011"/>
    <w:rsid w:val="001A12E2"/>
    <w:rsid w:val="001A1856"/>
    <w:rsid w:val="001A22A0"/>
    <w:rsid w:val="001A23AF"/>
    <w:rsid w:val="001A2803"/>
    <w:rsid w:val="001A2D63"/>
    <w:rsid w:val="001A35E5"/>
    <w:rsid w:val="001A3C4D"/>
    <w:rsid w:val="001A3D13"/>
    <w:rsid w:val="001A3D92"/>
    <w:rsid w:val="001A3DEA"/>
    <w:rsid w:val="001A4460"/>
    <w:rsid w:val="001A45D2"/>
    <w:rsid w:val="001A4C63"/>
    <w:rsid w:val="001A4CD5"/>
    <w:rsid w:val="001A5366"/>
    <w:rsid w:val="001A554E"/>
    <w:rsid w:val="001A5827"/>
    <w:rsid w:val="001A5F5F"/>
    <w:rsid w:val="001A667D"/>
    <w:rsid w:val="001A6A06"/>
    <w:rsid w:val="001A6F3E"/>
    <w:rsid w:val="001A7188"/>
    <w:rsid w:val="001A7538"/>
    <w:rsid w:val="001A76B3"/>
    <w:rsid w:val="001A7929"/>
    <w:rsid w:val="001A799A"/>
    <w:rsid w:val="001A7AAD"/>
    <w:rsid w:val="001A7DD3"/>
    <w:rsid w:val="001A7F04"/>
    <w:rsid w:val="001B00FA"/>
    <w:rsid w:val="001B03FB"/>
    <w:rsid w:val="001B04E3"/>
    <w:rsid w:val="001B08A3"/>
    <w:rsid w:val="001B0C69"/>
    <w:rsid w:val="001B0C74"/>
    <w:rsid w:val="001B0FD4"/>
    <w:rsid w:val="001B171F"/>
    <w:rsid w:val="001B1763"/>
    <w:rsid w:val="001B19C3"/>
    <w:rsid w:val="001B19C8"/>
    <w:rsid w:val="001B1B64"/>
    <w:rsid w:val="001B1D7D"/>
    <w:rsid w:val="001B268A"/>
    <w:rsid w:val="001B26C3"/>
    <w:rsid w:val="001B2E47"/>
    <w:rsid w:val="001B31F8"/>
    <w:rsid w:val="001B39A9"/>
    <w:rsid w:val="001B3A01"/>
    <w:rsid w:val="001B3C3F"/>
    <w:rsid w:val="001B3CF0"/>
    <w:rsid w:val="001B3F57"/>
    <w:rsid w:val="001B4003"/>
    <w:rsid w:val="001B47BD"/>
    <w:rsid w:val="001B4FA1"/>
    <w:rsid w:val="001B4FF7"/>
    <w:rsid w:val="001B53A8"/>
    <w:rsid w:val="001B5B31"/>
    <w:rsid w:val="001B644B"/>
    <w:rsid w:val="001B6463"/>
    <w:rsid w:val="001B65E8"/>
    <w:rsid w:val="001B6645"/>
    <w:rsid w:val="001B675F"/>
    <w:rsid w:val="001B6E9A"/>
    <w:rsid w:val="001B6EBC"/>
    <w:rsid w:val="001B710B"/>
    <w:rsid w:val="001B7318"/>
    <w:rsid w:val="001C00EF"/>
    <w:rsid w:val="001C01D6"/>
    <w:rsid w:val="001C0246"/>
    <w:rsid w:val="001C02B5"/>
    <w:rsid w:val="001C0A87"/>
    <w:rsid w:val="001C0BE3"/>
    <w:rsid w:val="001C0BF8"/>
    <w:rsid w:val="001C1326"/>
    <w:rsid w:val="001C16A5"/>
    <w:rsid w:val="001C175C"/>
    <w:rsid w:val="001C231B"/>
    <w:rsid w:val="001C256C"/>
    <w:rsid w:val="001C2AF3"/>
    <w:rsid w:val="001C2D06"/>
    <w:rsid w:val="001C3409"/>
    <w:rsid w:val="001C3455"/>
    <w:rsid w:val="001C3830"/>
    <w:rsid w:val="001C3A9A"/>
    <w:rsid w:val="001C3B76"/>
    <w:rsid w:val="001C3C6A"/>
    <w:rsid w:val="001C40AA"/>
    <w:rsid w:val="001C432F"/>
    <w:rsid w:val="001C47AD"/>
    <w:rsid w:val="001C4DC4"/>
    <w:rsid w:val="001C54AA"/>
    <w:rsid w:val="001C5EDE"/>
    <w:rsid w:val="001C5FF8"/>
    <w:rsid w:val="001C617C"/>
    <w:rsid w:val="001C639F"/>
    <w:rsid w:val="001C6407"/>
    <w:rsid w:val="001C65B3"/>
    <w:rsid w:val="001C741F"/>
    <w:rsid w:val="001C746C"/>
    <w:rsid w:val="001C7BBC"/>
    <w:rsid w:val="001C7DB8"/>
    <w:rsid w:val="001D0B07"/>
    <w:rsid w:val="001D1093"/>
    <w:rsid w:val="001D1344"/>
    <w:rsid w:val="001D14EF"/>
    <w:rsid w:val="001D1593"/>
    <w:rsid w:val="001D1742"/>
    <w:rsid w:val="001D19AA"/>
    <w:rsid w:val="001D1A8C"/>
    <w:rsid w:val="001D1BFF"/>
    <w:rsid w:val="001D1F81"/>
    <w:rsid w:val="001D2098"/>
    <w:rsid w:val="001D20F3"/>
    <w:rsid w:val="001D211E"/>
    <w:rsid w:val="001D2C16"/>
    <w:rsid w:val="001D3052"/>
    <w:rsid w:val="001D32CD"/>
    <w:rsid w:val="001D3E51"/>
    <w:rsid w:val="001D492D"/>
    <w:rsid w:val="001D5ECD"/>
    <w:rsid w:val="001D5EEA"/>
    <w:rsid w:val="001D5F61"/>
    <w:rsid w:val="001D654A"/>
    <w:rsid w:val="001D683B"/>
    <w:rsid w:val="001D69B3"/>
    <w:rsid w:val="001D6B61"/>
    <w:rsid w:val="001D6DFE"/>
    <w:rsid w:val="001D6F07"/>
    <w:rsid w:val="001D6F46"/>
    <w:rsid w:val="001D6F8C"/>
    <w:rsid w:val="001D6FEC"/>
    <w:rsid w:val="001D7163"/>
    <w:rsid w:val="001D71AA"/>
    <w:rsid w:val="001D7281"/>
    <w:rsid w:val="001E007A"/>
    <w:rsid w:val="001E0253"/>
    <w:rsid w:val="001E0427"/>
    <w:rsid w:val="001E0AFE"/>
    <w:rsid w:val="001E0F91"/>
    <w:rsid w:val="001E1028"/>
    <w:rsid w:val="001E1039"/>
    <w:rsid w:val="001E1125"/>
    <w:rsid w:val="001E1273"/>
    <w:rsid w:val="001E1807"/>
    <w:rsid w:val="001E1D0C"/>
    <w:rsid w:val="001E218B"/>
    <w:rsid w:val="001E233D"/>
    <w:rsid w:val="001E2365"/>
    <w:rsid w:val="001E23A5"/>
    <w:rsid w:val="001E2576"/>
    <w:rsid w:val="001E28D3"/>
    <w:rsid w:val="001E29C3"/>
    <w:rsid w:val="001E2B7E"/>
    <w:rsid w:val="001E3202"/>
    <w:rsid w:val="001E391C"/>
    <w:rsid w:val="001E3981"/>
    <w:rsid w:val="001E4B6B"/>
    <w:rsid w:val="001E4D6A"/>
    <w:rsid w:val="001E529F"/>
    <w:rsid w:val="001E5472"/>
    <w:rsid w:val="001E589C"/>
    <w:rsid w:val="001E597A"/>
    <w:rsid w:val="001E5AEC"/>
    <w:rsid w:val="001E5B64"/>
    <w:rsid w:val="001E5BC0"/>
    <w:rsid w:val="001E5E6C"/>
    <w:rsid w:val="001E6335"/>
    <w:rsid w:val="001E6E29"/>
    <w:rsid w:val="001E6FA5"/>
    <w:rsid w:val="001E7423"/>
    <w:rsid w:val="001E79A0"/>
    <w:rsid w:val="001E7B37"/>
    <w:rsid w:val="001E7D9E"/>
    <w:rsid w:val="001F0283"/>
    <w:rsid w:val="001F055B"/>
    <w:rsid w:val="001F080C"/>
    <w:rsid w:val="001F08EE"/>
    <w:rsid w:val="001F0A2F"/>
    <w:rsid w:val="001F0C2A"/>
    <w:rsid w:val="001F0C4C"/>
    <w:rsid w:val="001F1234"/>
    <w:rsid w:val="001F1EBC"/>
    <w:rsid w:val="001F1EDA"/>
    <w:rsid w:val="001F2850"/>
    <w:rsid w:val="001F2B8A"/>
    <w:rsid w:val="001F2C2E"/>
    <w:rsid w:val="001F3124"/>
    <w:rsid w:val="001F35E1"/>
    <w:rsid w:val="001F3AAE"/>
    <w:rsid w:val="001F3C6F"/>
    <w:rsid w:val="001F3DF2"/>
    <w:rsid w:val="001F3E34"/>
    <w:rsid w:val="001F42CF"/>
    <w:rsid w:val="001F4A1F"/>
    <w:rsid w:val="001F4BF5"/>
    <w:rsid w:val="001F4C0D"/>
    <w:rsid w:val="001F4CBC"/>
    <w:rsid w:val="001F4D75"/>
    <w:rsid w:val="001F5136"/>
    <w:rsid w:val="001F5567"/>
    <w:rsid w:val="001F58C9"/>
    <w:rsid w:val="001F5C6B"/>
    <w:rsid w:val="001F6673"/>
    <w:rsid w:val="001F66EB"/>
    <w:rsid w:val="001F6757"/>
    <w:rsid w:val="001F6B97"/>
    <w:rsid w:val="001F727E"/>
    <w:rsid w:val="001F7434"/>
    <w:rsid w:val="001F7B90"/>
    <w:rsid w:val="00201023"/>
    <w:rsid w:val="0020102A"/>
    <w:rsid w:val="002010EE"/>
    <w:rsid w:val="0020119A"/>
    <w:rsid w:val="0020183F"/>
    <w:rsid w:val="00201944"/>
    <w:rsid w:val="00201EC6"/>
    <w:rsid w:val="002022A8"/>
    <w:rsid w:val="002026AA"/>
    <w:rsid w:val="00202EE7"/>
    <w:rsid w:val="00202FC2"/>
    <w:rsid w:val="002034DD"/>
    <w:rsid w:val="002035DB"/>
    <w:rsid w:val="00203874"/>
    <w:rsid w:val="00203C73"/>
    <w:rsid w:val="00203F8C"/>
    <w:rsid w:val="00204043"/>
    <w:rsid w:val="00204046"/>
    <w:rsid w:val="002043DE"/>
    <w:rsid w:val="00204E43"/>
    <w:rsid w:val="00204EFC"/>
    <w:rsid w:val="00205BC8"/>
    <w:rsid w:val="00205C5A"/>
    <w:rsid w:val="00205DBF"/>
    <w:rsid w:val="00206845"/>
    <w:rsid w:val="00206FF7"/>
    <w:rsid w:val="00207298"/>
    <w:rsid w:val="002103DE"/>
    <w:rsid w:val="002109D0"/>
    <w:rsid w:val="00210FC4"/>
    <w:rsid w:val="0021129A"/>
    <w:rsid w:val="002117E8"/>
    <w:rsid w:val="00211985"/>
    <w:rsid w:val="00211AF9"/>
    <w:rsid w:val="00211D2F"/>
    <w:rsid w:val="00211FFA"/>
    <w:rsid w:val="00212034"/>
    <w:rsid w:val="002122A7"/>
    <w:rsid w:val="00212947"/>
    <w:rsid w:val="0021297E"/>
    <w:rsid w:val="00212AE4"/>
    <w:rsid w:val="00212CD0"/>
    <w:rsid w:val="00213207"/>
    <w:rsid w:val="00213543"/>
    <w:rsid w:val="002139FF"/>
    <w:rsid w:val="00213DAF"/>
    <w:rsid w:val="00214333"/>
    <w:rsid w:val="00214576"/>
    <w:rsid w:val="00214711"/>
    <w:rsid w:val="00214721"/>
    <w:rsid w:val="002148C6"/>
    <w:rsid w:val="0021497A"/>
    <w:rsid w:val="0021505F"/>
    <w:rsid w:val="00215230"/>
    <w:rsid w:val="00215430"/>
    <w:rsid w:val="00215989"/>
    <w:rsid w:val="00215C64"/>
    <w:rsid w:val="002160B0"/>
    <w:rsid w:val="002166C8"/>
    <w:rsid w:val="0021678B"/>
    <w:rsid w:val="002168D7"/>
    <w:rsid w:val="00216C89"/>
    <w:rsid w:val="00216E81"/>
    <w:rsid w:val="0021718F"/>
    <w:rsid w:val="002175BD"/>
    <w:rsid w:val="00217BB1"/>
    <w:rsid w:val="00217E81"/>
    <w:rsid w:val="00217F83"/>
    <w:rsid w:val="0022014E"/>
    <w:rsid w:val="002202DE"/>
    <w:rsid w:val="0022078D"/>
    <w:rsid w:val="00220A37"/>
    <w:rsid w:val="00220D29"/>
    <w:rsid w:val="002210AF"/>
    <w:rsid w:val="0022134E"/>
    <w:rsid w:val="0022258C"/>
    <w:rsid w:val="002228E6"/>
    <w:rsid w:val="00222B64"/>
    <w:rsid w:val="002233F4"/>
    <w:rsid w:val="002235F2"/>
    <w:rsid w:val="002239F2"/>
    <w:rsid w:val="00223D5C"/>
    <w:rsid w:val="00223F45"/>
    <w:rsid w:val="00223F49"/>
    <w:rsid w:val="002243CC"/>
    <w:rsid w:val="00224589"/>
    <w:rsid w:val="002249C9"/>
    <w:rsid w:val="00224AB0"/>
    <w:rsid w:val="00224BA5"/>
    <w:rsid w:val="00224E00"/>
    <w:rsid w:val="0022538C"/>
    <w:rsid w:val="0022554E"/>
    <w:rsid w:val="0022597F"/>
    <w:rsid w:val="00225DF1"/>
    <w:rsid w:val="00225EC1"/>
    <w:rsid w:val="002265DF"/>
    <w:rsid w:val="0022675C"/>
    <w:rsid w:val="002269C7"/>
    <w:rsid w:val="00226C7E"/>
    <w:rsid w:val="00230119"/>
    <w:rsid w:val="00230671"/>
    <w:rsid w:val="00231032"/>
    <w:rsid w:val="00231235"/>
    <w:rsid w:val="002314DF"/>
    <w:rsid w:val="002317EE"/>
    <w:rsid w:val="00231A15"/>
    <w:rsid w:val="00231A63"/>
    <w:rsid w:val="00231B72"/>
    <w:rsid w:val="00231D9B"/>
    <w:rsid w:val="00231DCE"/>
    <w:rsid w:val="002338C2"/>
    <w:rsid w:val="00233C0E"/>
    <w:rsid w:val="002341EF"/>
    <w:rsid w:val="00234586"/>
    <w:rsid w:val="00234E66"/>
    <w:rsid w:val="0023521C"/>
    <w:rsid w:val="00235ABE"/>
    <w:rsid w:val="00235C75"/>
    <w:rsid w:val="00235E9B"/>
    <w:rsid w:val="00235F5E"/>
    <w:rsid w:val="00235F75"/>
    <w:rsid w:val="002360F2"/>
    <w:rsid w:val="002367AF"/>
    <w:rsid w:val="00236F69"/>
    <w:rsid w:val="002372FD"/>
    <w:rsid w:val="0023770D"/>
    <w:rsid w:val="0024018D"/>
    <w:rsid w:val="0024036F"/>
    <w:rsid w:val="0024044B"/>
    <w:rsid w:val="002407EA"/>
    <w:rsid w:val="002408BB"/>
    <w:rsid w:val="00240C5B"/>
    <w:rsid w:val="00240DE3"/>
    <w:rsid w:val="00241808"/>
    <w:rsid w:val="00241B26"/>
    <w:rsid w:val="00241CB3"/>
    <w:rsid w:val="0024231F"/>
    <w:rsid w:val="002428DF"/>
    <w:rsid w:val="00242F76"/>
    <w:rsid w:val="0024335B"/>
    <w:rsid w:val="002433DB"/>
    <w:rsid w:val="00244258"/>
    <w:rsid w:val="00244881"/>
    <w:rsid w:val="00244D07"/>
    <w:rsid w:val="0024506E"/>
    <w:rsid w:val="002450A4"/>
    <w:rsid w:val="002452F6"/>
    <w:rsid w:val="00245351"/>
    <w:rsid w:val="00245580"/>
    <w:rsid w:val="00245D38"/>
    <w:rsid w:val="00245DE8"/>
    <w:rsid w:val="00246399"/>
    <w:rsid w:val="0024641E"/>
    <w:rsid w:val="00246514"/>
    <w:rsid w:val="00246590"/>
    <w:rsid w:val="002465FB"/>
    <w:rsid w:val="00246E74"/>
    <w:rsid w:val="00246FC6"/>
    <w:rsid w:val="00247594"/>
    <w:rsid w:val="00247B96"/>
    <w:rsid w:val="00247C29"/>
    <w:rsid w:val="00250255"/>
    <w:rsid w:val="002507CC"/>
    <w:rsid w:val="00250CBE"/>
    <w:rsid w:val="00250DEC"/>
    <w:rsid w:val="0025137C"/>
    <w:rsid w:val="002517F3"/>
    <w:rsid w:val="00251B92"/>
    <w:rsid w:val="002526C6"/>
    <w:rsid w:val="002526C8"/>
    <w:rsid w:val="00252B42"/>
    <w:rsid w:val="00252B52"/>
    <w:rsid w:val="00252D89"/>
    <w:rsid w:val="00253475"/>
    <w:rsid w:val="002537FE"/>
    <w:rsid w:val="00253822"/>
    <w:rsid w:val="00253906"/>
    <w:rsid w:val="00253DFE"/>
    <w:rsid w:val="00254186"/>
    <w:rsid w:val="0025495B"/>
    <w:rsid w:val="00254C86"/>
    <w:rsid w:val="00254DC0"/>
    <w:rsid w:val="00255442"/>
    <w:rsid w:val="002554D9"/>
    <w:rsid w:val="00255626"/>
    <w:rsid w:val="00255B43"/>
    <w:rsid w:val="002560A4"/>
    <w:rsid w:val="00256172"/>
    <w:rsid w:val="0025652A"/>
    <w:rsid w:val="0025666D"/>
    <w:rsid w:val="0025678C"/>
    <w:rsid w:val="0025691E"/>
    <w:rsid w:val="00256944"/>
    <w:rsid w:val="00256ACE"/>
    <w:rsid w:val="00256F3E"/>
    <w:rsid w:val="00256FE2"/>
    <w:rsid w:val="0025710E"/>
    <w:rsid w:val="002573D5"/>
    <w:rsid w:val="00257645"/>
    <w:rsid w:val="00257751"/>
    <w:rsid w:val="00257886"/>
    <w:rsid w:val="0025797B"/>
    <w:rsid w:val="00257AFD"/>
    <w:rsid w:val="00260185"/>
    <w:rsid w:val="00260697"/>
    <w:rsid w:val="00260CC6"/>
    <w:rsid w:val="00260E6A"/>
    <w:rsid w:val="00261115"/>
    <w:rsid w:val="00261871"/>
    <w:rsid w:val="00261B73"/>
    <w:rsid w:val="002621C7"/>
    <w:rsid w:val="002621D1"/>
    <w:rsid w:val="00262885"/>
    <w:rsid w:val="00262BFF"/>
    <w:rsid w:val="00262DD0"/>
    <w:rsid w:val="0026320F"/>
    <w:rsid w:val="00263239"/>
    <w:rsid w:val="002632A4"/>
    <w:rsid w:val="00263315"/>
    <w:rsid w:val="00263794"/>
    <w:rsid w:val="002641CD"/>
    <w:rsid w:val="0026473B"/>
    <w:rsid w:val="00264C60"/>
    <w:rsid w:val="00264FC1"/>
    <w:rsid w:val="00265047"/>
    <w:rsid w:val="002653D0"/>
    <w:rsid w:val="002654A0"/>
    <w:rsid w:val="0026582B"/>
    <w:rsid w:val="00265D04"/>
    <w:rsid w:val="00266593"/>
    <w:rsid w:val="002669D3"/>
    <w:rsid w:val="00266F98"/>
    <w:rsid w:val="0026735F"/>
    <w:rsid w:val="002704D8"/>
    <w:rsid w:val="00270AF1"/>
    <w:rsid w:val="00270DA3"/>
    <w:rsid w:val="00271068"/>
    <w:rsid w:val="00271D2D"/>
    <w:rsid w:val="00271D59"/>
    <w:rsid w:val="00271E9A"/>
    <w:rsid w:val="002723F6"/>
    <w:rsid w:val="002726E7"/>
    <w:rsid w:val="0027281D"/>
    <w:rsid w:val="00272EDE"/>
    <w:rsid w:val="00273BDE"/>
    <w:rsid w:val="00273C48"/>
    <w:rsid w:val="00273C9A"/>
    <w:rsid w:val="00273DEE"/>
    <w:rsid w:val="00273DFE"/>
    <w:rsid w:val="00273EA8"/>
    <w:rsid w:val="0027403D"/>
    <w:rsid w:val="002740C5"/>
    <w:rsid w:val="0027415A"/>
    <w:rsid w:val="0027481E"/>
    <w:rsid w:val="00274A3C"/>
    <w:rsid w:val="00274B26"/>
    <w:rsid w:val="00274CFD"/>
    <w:rsid w:val="00275098"/>
    <w:rsid w:val="00275233"/>
    <w:rsid w:val="002756B1"/>
    <w:rsid w:val="002758D3"/>
    <w:rsid w:val="002766CE"/>
    <w:rsid w:val="00276E54"/>
    <w:rsid w:val="00277384"/>
    <w:rsid w:val="002774C8"/>
    <w:rsid w:val="00277533"/>
    <w:rsid w:val="00277B6A"/>
    <w:rsid w:val="00280108"/>
    <w:rsid w:val="00280454"/>
    <w:rsid w:val="00280692"/>
    <w:rsid w:val="0028076B"/>
    <w:rsid w:val="00280CD8"/>
    <w:rsid w:val="00280F14"/>
    <w:rsid w:val="00281376"/>
    <w:rsid w:val="0028222B"/>
    <w:rsid w:val="002823E1"/>
    <w:rsid w:val="002827E8"/>
    <w:rsid w:val="00282A56"/>
    <w:rsid w:val="00282AF4"/>
    <w:rsid w:val="00282C9B"/>
    <w:rsid w:val="00282CA7"/>
    <w:rsid w:val="00283259"/>
    <w:rsid w:val="0028345A"/>
    <w:rsid w:val="002835CF"/>
    <w:rsid w:val="002838A0"/>
    <w:rsid w:val="00283D97"/>
    <w:rsid w:val="00283F1E"/>
    <w:rsid w:val="00284612"/>
    <w:rsid w:val="00284730"/>
    <w:rsid w:val="002851B6"/>
    <w:rsid w:val="002851E2"/>
    <w:rsid w:val="0028570B"/>
    <w:rsid w:val="00285C4F"/>
    <w:rsid w:val="002867A1"/>
    <w:rsid w:val="002867DE"/>
    <w:rsid w:val="00286E81"/>
    <w:rsid w:val="00287177"/>
    <w:rsid w:val="00290C02"/>
    <w:rsid w:val="00290DE8"/>
    <w:rsid w:val="00290F96"/>
    <w:rsid w:val="002918ED"/>
    <w:rsid w:val="00291998"/>
    <w:rsid w:val="002919CA"/>
    <w:rsid w:val="00291B94"/>
    <w:rsid w:val="00292A3B"/>
    <w:rsid w:val="00292B38"/>
    <w:rsid w:val="00292CB1"/>
    <w:rsid w:val="00292E20"/>
    <w:rsid w:val="00293489"/>
    <w:rsid w:val="002937D9"/>
    <w:rsid w:val="00293CA7"/>
    <w:rsid w:val="00293EF0"/>
    <w:rsid w:val="002940DA"/>
    <w:rsid w:val="002945C8"/>
    <w:rsid w:val="00294911"/>
    <w:rsid w:val="00294EF2"/>
    <w:rsid w:val="0029521D"/>
    <w:rsid w:val="0029569E"/>
    <w:rsid w:val="0029592A"/>
    <w:rsid w:val="00295E3B"/>
    <w:rsid w:val="002960DE"/>
    <w:rsid w:val="002961E6"/>
    <w:rsid w:val="002963EA"/>
    <w:rsid w:val="002964E7"/>
    <w:rsid w:val="00296BD8"/>
    <w:rsid w:val="00296CD5"/>
    <w:rsid w:val="0029705C"/>
    <w:rsid w:val="0029780A"/>
    <w:rsid w:val="00297DD2"/>
    <w:rsid w:val="002A0825"/>
    <w:rsid w:val="002A0E41"/>
    <w:rsid w:val="002A0EC4"/>
    <w:rsid w:val="002A0FB0"/>
    <w:rsid w:val="002A1299"/>
    <w:rsid w:val="002A1A69"/>
    <w:rsid w:val="002A1B2F"/>
    <w:rsid w:val="002A1E72"/>
    <w:rsid w:val="002A2044"/>
    <w:rsid w:val="002A2538"/>
    <w:rsid w:val="002A276C"/>
    <w:rsid w:val="002A278E"/>
    <w:rsid w:val="002A2D55"/>
    <w:rsid w:val="002A339F"/>
    <w:rsid w:val="002A3436"/>
    <w:rsid w:val="002A3AC7"/>
    <w:rsid w:val="002A3CEC"/>
    <w:rsid w:val="002A3E8E"/>
    <w:rsid w:val="002A417B"/>
    <w:rsid w:val="002A43B9"/>
    <w:rsid w:val="002A4828"/>
    <w:rsid w:val="002A49DA"/>
    <w:rsid w:val="002A4BF3"/>
    <w:rsid w:val="002A504A"/>
    <w:rsid w:val="002A51F5"/>
    <w:rsid w:val="002A64E1"/>
    <w:rsid w:val="002A75B0"/>
    <w:rsid w:val="002A77C9"/>
    <w:rsid w:val="002A796C"/>
    <w:rsid w:val="002A7A9D"/>
    <w:rsid w:val="002A7E84"/>
    <w:rsid w:val="002B012B"/>
    <w:rsid w:val="002B0B1C"/>
    <w:rsid w:val="002B0C3F"/>
    <w:rsid w:val="002B0EA5"/>
    <w:rsid w:val="002B111E"/>
    <w:rsid w:val="002B1620"/>
    <w:rsid w:val="002B193F"/>
    <w:rsid w:val="002B1EAF"/>
    <w:rsid w:val="002B2548"/>
    <w:rsid w:val="002B2901"/>
    <w:rsid w:val="002B2C78"/>
    <w:rsid w:val="002B2D6A"/>
    <w:rsid w:val="002B2D93"/>
    <w:rsid w:val="002B2E88"/>
    <w:rsid w:val="002B3336"/>
    <w:rsid w:val="002B35DA"/>
    <w:rsid w:val="002B409A"/>
    <w:rsid w:val="002B4203"/>
    <w:rsid w:val="002B45BF"/>
    <w:rsid w:val="002B476C"/>
    <w:rsid w:val="002B4B38"/>
    <w:rsid w:val="002B4B67"/>
    <w:rsid w:val="002B4C8F"/>
    <w:rsid w:val="002B508A"/>
    <w:rsid w:val="002B5886"/>
    <w:rsid w:val="002B5940"/>
    <w:rsid w:val="002B6024"/>
    <w:rsid w:val="002B6151"/>
    <w:rsid w:val="002B62B7"/>
    <w:rsid w:val="002B65DE"/>
    <w:rsid w:val="002B6B9D"/>
    <w:rsid w:val="002B72BC"/>
    <w:rsid w:val="002B749E"/>
    <w:rsid w:val="002B76B6"/>
    <w:rsid w:val="002C054E"/>
    <w:rsid w:val="002C061A"/>
    <w:rsid w:val="002C075E"/>
    <w:rsid w:val="002C0ED7"/>
    <w:rsid w:val="002C0EDA"/>
    <w:rsid w:val="002C0F99"/>
    <w:rsid w:val="002C19A3"/>
    <w:rsid w:val="002C19F4"/>
    <w:rsid w:val="002C2071"/>
    <w:rsid w:val="002C25B7"/>
    <w:rsid w:val="002C2C2F"/>
    <w:rsid w:val="002C2CFC"/>
    <w:rsid w:val="002C31B7"/>
    <w:rsid w:val="002C377B"/>
    <w:rsid w:val="002C38CF"/>
    <w:rsid w:val="002C3A8F"/>
    <w:rsid w:val="002C41EE"/>
    <w:rsid w:val="002C4558"/>
    <w:rsid w:val="002C4836"/>
    <w:rsid w:val="002C49B6"/>
    <w:rsid w:val="002C58CF"/>
    <w:rsid w:val="002C6122"/>
    <w:rsid w:val="002C61FC"/>
    <w:rsid w:val="002C62A7"/>
    <w:rsid w:val="002C6A62"/>
    <w:rsid w:val="002C6B89"/>
    <w:rsid w:val="002C770E"/>
    <w:rsid w:val="002C7FE0"/>
    <w:rsid w:val="002D00F6"/>
    <w:rsid w:val="002D012E"/>
    <w:rsid w:val="002D081F"/>
    <w:rsid w:val="002D0B6E"/>
    <w:rsid w:val="002D0C14"/>
    <w:rsid w:val="002D0D8A"/>
    <w:rsid w:val="002D136F"/>
    <w:rsid w:val="002D1A60"/>
    <w:rsid w:val="002D1B0A"/>
    <w:rsid w:val="002D1C10"/>
    <w:rsid w:val="002D231C"/>
    <w:rsid w:val="002D24FB"/>
    <w:rsid w:val="002D259F"/>
    <w:rsid w:val="002D2BE6"/>
    <w:rsid w:val="002D2F0E"/>
    <w:rsid w:val="002D3747"/>
    <w:rsid w:val="002D3873"/>
    <w:rsid w:val="002D3D72"/>
    <w:rsid w:val="002D4084"/>
    <w:rsid w:val="002D44C1"/>
    <w:rsid w:val="002D44D2"/>
    <w:rsid w:val="002D4C94"/>
    <w:rsid w:val="002D534E"/>
    <w:rsid w:val="002D5682"/>
    <w:rsid w:val="002D5B4F"/>
    <w:rsid w:val="002D65AB"/>
    <w:rsid w:val="002D6A09"/>
    <w:rsid w:val="002D6CD7"/>
    <w:rsid w:val="002D6FB5"/>
    <w:rsid w:val="002D7192"/>
    <w:rsid w:val="002D7622"/>
    <w:rsid w:val="002D7F6E"/>
    <w:rsid w:val="002E0023"/>
    <w:rsid w:val="002E0EDA"/>
    <w:rsid w:val="002E110F"/>
    <w:rsid w:val="002E1258"/>
    <w:rsid w:val="002E1DD7"/>
    <w:rsid w:val="002E24A4"/>
    <w:rsid w:val="002E30AD"/>
    <w:rsid w:val="002E3617"/>
    <w:rsid w:val="002E3989"/>
    <w:rsid w:val="002E3ADE"/>
    <w:rsid w:val="002E3EEA"/>
    <w:rsid w:val="002E417F"/>
    <w:rsid w:val="002E4291"/>
    <w:rsid w:val="002E4B47"/>
    <w:rsid w:val="002E4BF9"/>
    <w:rsid w:val="002E55FF"/>
    <w:rsid w:val="002E5F6C"/>
    <w:rsid w:val="002E6194"/>
    <w:rsid w:val="002E6577"/>
    <w:rsid w:val="002E6627"/>
    <w:rsid w:val="002E6757"/>
    <w:rsid w:val="002E6A30"/>
    <w:rsid w:val="002E6CDC"/>
    <w:rsid w:val="002E74BB"/>
    <w:rsid w:val="002E75F5"/>
    <w:rsid w:val="002E783F"/>
    <w:rsid w:val="002E7DA6"/>
    <w:rsid w:val="002F0ED3"/>
    <w:rsid w:val="002F1212"/>
    <w:rsid w:val="002F133D"/>
    <w:rsid w:val="002F134D"/>
    <w:rsid w:val="002F15B3"/>
    <w:rsid w:val="002F1D11"/>
    <w:rsid w:val="002F2091"/>
    <w:rsid w:val="002F21A4"/>
    <w:rsid w:val="002F24CA"/>
    <w:rsid w:val="002F2575"/>
    <w:rsid w:val="002F2DF6"/>
    <w:rsid w:val="002F3037"/>
    <w:rsid w:val="002F30D6"/>
    <w:rsid w:val="002F343C"/>
    <w:rsid w:val="002F3583"/>
    <w:rsid w:val="002F3585"/>
    <w:rsid w:val="002F383A"/>
    <w:rsid w:val="002F40A9"/>
    <w:rsid w:val="002F4141"/>
    <w:rsid w:val="002F4B2C"/>
    <w:rsid w:val="002F4BA4"/>
    <w:rsid w:val="002F5637"/>
    <w:rsid w:val="002F56FB"/>
    <w:rsid w:val="002F5993"/>
    <w:rsid w:val="002F5D7A"/>
    <w:rsid w:val="002F618A"/>
    <w:rsid w:val="002F61BE"/>
    <w:rsid w:val="002F68F1"/>
    <w:rsid w:val="002F6B7C"/>
    <w:rsid w:val="002F7A95"/>
    <w:rsid w:val="00300531"/>
    <w:rsid w:val="00300595"/>
    <w:rsid w:val="00300C4D"/>
    <w:rsid w:val="00301052"/>
    <w:rsid w:val="003013C1"/>
    <w:rsid w:val="003016A2"/>
    <w:rsid w:val="00301DCA"/>
    <w:rsid w:val="00301E12"/>
    <w:rsid w:val="003022C0"/>
    <w:rsid w:val="00302310"/>
    <w:rsid w:val="00302969"/>
    <w:rsid w:val="00302AB5"/>
    <w:rsid w:val="00302F0D"/>
    <w:rsid w:val="00302F8C"/>
    <w:rsid w:val="003033B2"/>
    <w:rsid w:val="0030382C"/>
    <w:rsid w:val="00303B06"/>
    <w:rsid w:val="00303C7C"/>
    <w:rsid w:val="00303FE3"/>
    <w:rsid w:val="0030441E"/>
    <w:rsid w:val="003047A3"/>
    <w:rsid w:val="0030523D"/>
    <w:rsid w:val="003055F1"/>
    <w:rsid w:val="00305C73"/>
    <w:rsid w:val="00306032"/>
    <w:rsid w:val="003063B8"/>
    <w:rsid w:val="00306B40"/>
    <w:rsid w:val="00306EF0"/>
    <w:rsid w:val="00307424"/>
    <w:rsid w:val="003077A9"/>
    <w:rsid w:val="00307914"/>
    <w:rsid w:val="00307C86"/>
    <w:rsid w:val="00307C8D"/>
    <w:rsid w:val="00307D72"/>
    <w:rsid w:val="0031035D"/>
    <w:rsid w:val="00310967"/>
    <w:rsid w:val="0031099A"/>
    <w:rsid w:val="003112ED"/>
    <w:rsid w:val="00311310"/>
    <w:rsid w:val="00311756"/>
    <w:rsid w:val="003117CA"/>
    <w:rsid w:val="003117F1"/>
    <w:rsid w:val="00311DB0"/>
    <w:rsid w:val="00311F3D"/>
    <w:rsid w:val="003128D3"/>
    <w:rsid w:val="00312B7A"/>
    <w:rsid w:val="00312CB3"/>
    <w:rsid w:val="00312E68"/>
    <w:rsid w:val="00312FDF"/>
    <w:rsid w:val="00313E54"/>
    <w:rsid w:val="00313FD0"/>
    <w:rsid w:val="00314488"/>
    <w:rsid w:val="003147B3"/>
    <w:rsid w:val="00314D68"/>
    <w:rsid w:val="00314EDE"/>
    <w:rsid w:val="0031578A"/>
    <w:rsid w:val="00315ADC"/>
    <w:rsid w:val="003160E9"/>
    <w:rsid w:val="003168D4"/>
    <w:rsid w:val="00316A9F"/>
    <w:rsid w:val="00316B57"/>
    <w:rsid w:val="00316F60"/>
    <w:rsid w:val="00317B19"/>
    <w:rsid w:val="00317D6C"/>
    <w:rsid w:val="00320251"/>
    <w:rsid w:val="0032069B"/>
    <w:rsid w:val="00320A04"/>
    <w:rsid w:val="00320CA4"/>
    <w:rsid w:val="00321415"/>
    <w:rsid w:val="00321842"/>
    <w:rsid w:val="00321C79"/>
    <w:rsid w:val="00321E40"/>
    <w:rsid w:val="00322344"/>
    <w:rsid w:val="003224C4"/>
    <w:rsid w:val="0032254C"/>
    <w:rsid w:val="003228D4"/>
    <w:rsid w:val="00322955"/>
    <w:rsid w:val="00322A15"/>
    <w:rsid w:val="00322EDA"/>
    <w:rsid w:val="00323090"/>
    <w:rsid w:val="00323190"/>
    <w:rsid w:val="003235E9"/>
    <w:rsid w:val="0032370B"/>
    <w:rsid w:val="003239A3"/>
    <w:rsid w:val="00323DA8"/>
    <w:rsid w:val="00323DC1"/>
    <w:rsid w:val="00323DC3"/>
    <w:rsid w:val="003247F9"/>
    <w:rsid w:val="00324D9C"/>
    <w:rsid w:val="00324E45"/>
    <w:rsid w:val="0032525C"/>
    <w:rsid w:val="003252A9"/>
    <w:rsid w:val="003252AB"/>
    <w:rsid w:val="00325873"/>
    <w:rsid w:val="00325CF0"/>
    <w:rsid w:val="00325CFE"/>
    <w:rsid w:val="00325DF3"/>
    <w:rsid w:val="0032610D"/>
    <w:rsid w:val="00326B37"/>
    <w:rsid w:val="00326F56"/>
    <w:rsid w:val="00326F9C"/>
    <w:rsid w:val="00326FF8"/>
    <w:rsid w:val="0032711D"/>
    <w:rsid w:val="00327481"/>
    <w:rsid w:val="00327636"/>
    <w:rsid w:val="00327773"/>
    <w:rsid w:val="00327E6F"/>
    <w:rsid w:val="00330183"/>
    <w:rsid w:val="00330193"/>
    <w:rsid w:val="00330467"/>
    <w:rsid w:val="0033066C"/>
    <w:rsid w:val="00330726"/>
    <w:rsid w:val="003308C9"/>
    <w:rsid w:val="003310BA"/>
    <w:rsid w:val="00331196"/>
    <w:rsid w:val="0033119B"/>
    <w:rsid w:val="0033122D"/>
    <w:rsid w:val="003312F3"/>
    <w:rsid w:val="00331636"/>
    <w:rsid w:val="00331D2F"/>
    <w:rsid w:val="00331DAB"/>
    <w:rsid w:val="00331EAD"/>
    <w:rsid w:val="00331ED2"/>
    <w:rsid w:val="0033278D"/>
    <w:rsid w:val="00333782"/>
    <w:rsid w:val="0033427E"/>
    <w:rsid w:val="00334512"/>
    <w:rsid w:val="003346D3"/>
    <w:rsid w:val="00334A30"/>
    <w:rsid w:val="00335055"/>
    <w:rsid w:val="0033506C"/>
    <w:rsid w:val="003352CE"/>
    <w:rsid w:val="00335B69"/>
    <w:rsid w:val="00335B8B"/>
    <w:rsid w:val="00336262"/>
    <w:rsid w:val="0033635A"/>
    <w:rsid w:val="00336C36"/>
    <w:rsid w:val="00336CD5"/>
    <w:rsid w:val="00336DFE"/>
    <w:rsid w:val="00336E8C"/>
    <w:rsid w:val="00337173"/>
    <w:rsid w:val="00337C2F"/>
    <w:rsid w:val="00337F3C"/>
    <w:rsid w:val="00340075"/>
    <w:rsid w:val="0034061E"/>
    <w:rsid w:val="00340A81"/>
    <w:rsid w:val="00340BAB"/>
    <w:rsid w:val="00341948"/>
    <w:rsid w:val="003425B1"/>
    <w:rsid w:val="00342F47"/>
    <w:rsid w:val="0034354C"/>
    <w:rsid w:val="0034369E"/>
    <w:rsid w:val="00343783"/>
    <w:rsid w:val="0034404C"/>
    <w:rsid w:val="00344916"/>
    <w:rsid w:val="00344D8F"/>
    <w:rsid w:val="00344E1F"/>
    <w:rsid w:val="003450E7"/>
    <w:rsid w:val="00345216"/>
    <w:rsid w:val="00345874"/>
    <w:rsid w:val="00345FBF"/>
    <w:rsid w:val="003460A7"/>
    <w:rsid w:val="00346226"/>
    <w:rsid w:val="0034662C"/>
    <w:rsid w:val="00346A5F"/>
    <w:rsid w:val="00347052"/>
    <w:rsid w:val="0034712E"/>
    <w:rsid w:val="00347744"/>
    <w:rsid w:val="003477F7"/>
    <w:rsid w:val="003478E6"/>
    <w:rsid w:val="00350D45"/>
    <w:rsid w:val="00350DAC"/>
    <w:rsid w:val="003510BA"/>
    <w:rsid w:val="0035135F"/>
    <w:rsid w:val="00351A2A"/>
    <w:rsid w:val="00351DE5"/>
    <w:rsid w:val="00352A77"/>
    <w:rsid w:val="00352CAC"/>
    <w:rsid w:val="003530CC"/>
    <w:rsid w:val="00353BA6"/>
    <w:rsid w:val="00354352"/>
    <w:rsid w:val="00354A94"/>
    <w:rsid w:val="00354B3B"/>
    <w:rsid w:val="00354CE7"/>
    <w:rsid w:val="003550A0"/>
    <w:rsid w:val="00355454"/>
    <w:rsid w:val="003555C5"/>
    <w:rsid w:val="00355A66"/>
    <w:rsid w:val="00355E64"/>
    <w:rsid w:val="00355FF7"/>
    <w:rsid w:val="00356114"/>
    <w:rsid w:val="003566D5"/>
    <w:rsid w:val="00356820"/>
    <w:rsid w:val="00356867"/>
    <w:rsid w:val="00356A4E"/>
    <w:rsid w:val="00356B34"/>
    <w:rsid w:val="00357B08"/>
    <w:rsid w:val="00357E3A"/>
    <w:rsid w:val="00360314"/>
    <w:rsid w:val="00360B39"/>
    <w:rsid w:val="00360D2F"/>
    <w:rsid w:val="00360FF4"/>
    <w:rsid w:val="0036111A"/>
    <w:rsid w:val="0036137A"/>
    <w:rsid w:val="0036139B"/>
    <w:rsid w:val="00361D74"/>
    <w:rsid w:val="00361E41"/>
    <w:rsid w:val="0036275E"/>
    <w:rsid w:val="00362E73"/>
    <w:rsid w:val="00362EC8"/>
    <w:rsid w:val="00363054"/>
    <w:rsid w:val="00363946"/>
    <w:rsid w:val="00363B0A"/>
    <w:rsid w:val="003641D2"/>
    <w:rsid w:val="003645A2"/>
    <w:rsid w:val="00364625"/>
    <w:rsid w:val="00364A59"/>
    <w:rsid w:val="00364E24"/>
    <w:rsid w:val="003651EB"/>
    <w:rsid w:val="003653F7"/>
    <w:rsid w:val="003653F8"/>
    <w:rsid w:val="0036548F"/>
    <w:rsid w:val="0036596E"/>
    <w:rsid w:val="003659D1"/>
    <w:rsid w:val="00365A35"/>
    <w:rsid w:val="0036643C"/>
    <w:rsid w:val="00366825"/>
    <w:rsid w:val="00366990"/>
    <w:rsid w:val="00366BD7"/>
    <w:rsid w:val="0036755F"/>
    <w:rsid w:val="00367953"/>
    <w:rsid w:val="00367E12"/>
    <w:rsid w:val="00367FE7"/>
    <w:rsid w:val="0037019F"/>
    <w:rsid w:val="003701AE"/>
    <w:rsid w:val="003705A0"/>
    <w:rsid w:val="00370655"/>
    <w:rsid w:val="003713DB"/>
    <w:rsid w:val="00371450"/>
    <w:rsid w:val="00371761"/>
    <w:rsid w:val="00371788"/>
    <w:rsid w:val="00371BD6"/>
    <w:rsid w:val="00371EDA"/>
    <w:rsid w:val="0037213F"/>
    <w:rsid w:val="00372574"/>
    <w:rsid w:val="0037263C"/>
    <w:rsid w:val="00372B02"/>
    <w:rsid w:val="00372E13"/>
    <w:rsid w:val="003732E1"/>
    <w:rsid w:val="0037370C"/>
    <w:rsid w:val="003739A5"/>
    <w:rsid w:val="0037486B"/>
    <w:rsid w:val="00374CE8"/>
    <w:rsid w:val="00374E3E"/>
    <w:rsid w:val="0037515E"/>
    <w:rsid w:val="00375162"/>
    <w:rsid w:val="00375245"/>
    <w:rsid w:val="00375474"/>
    <w:rsid w:val="003754CE"/>
    <w:rsid w:val="0037590E"/>
    <w:rsid w:val="00375CA2"/>
    <w:rsid w:val="00375DFD"/>
    <w:rsid w:val="00375EA2"/>
    <w:rsid w:val="00376800"/>
    <w:rsid w:val="0037693A"/>
    <w:rsid w:val="00376F75"/>
    <w:rsid w:val="00377910"/>
    <w:rsid w:val="00377A13"/>
    <w:rsid w:val="0038022A"/>
    <w:rsid w:val="003803F1"/>
    <w:rsid w:val="0038043B"/>
    <w:rsid w:val="00380A54"/>
    <w:rsid w:val="00380CCC"/>
    <w:rsid w:val="00380EB5"/>
    <w:rsid w:val="00381679"/>
    <w:rsid w:val="00381BCC"/>
    <w:rsid w:val="00381C25"/>
    <w:rsid w:val="0038218E"/>
    <w:rsid w:val="0038261E"/>
    <w:rsid w:val="00382800"/>
    <w:rsid w:val="00382B1E"/>
    <w:rsid w:val="00382CC7"/>
    <w:rsid w:val="0038314F"/>
    <w:rsid w:val="003833AE"/>
    <w:rsid w:val="00383A2A"/>
    <w:rsid w:val="00383AAA"/>
    <w:rsid w:val="00384077"/>
    <w:rsid w:val="003841D1"/>
    <w:rsid w:val="003843C8"/>
    <w:rsid w:val="003844DE"/>
    <w:rsid w:val="00384A12"/>
    <w:rsid w:val="00384A2A"/>
    <w:rsid w:val="00385055"/>
    <w:rsid w:val="0038518B"/>
    <w:rsid w:val="003851BB"/>
    <w:rsid w:val="003857F0"/>
    <w:rsid w:val="00386F3E"/>
    <w:rsid w:val="003870AD"/>
    <w:rsid w:val="003876A3"/>
    <w:rsid w:val="00387D6C"/>
    <w:rsid w:val="0039012F"/>
    <w:rsid w:val="003901A4"/>
    <w:rsid w:val="003905BD"/>
    <w:rsid w:val="0039083F"/>
    <w:rsid w:val="00390AEA"/>
    <w:rsid w:val="00390BDA"/>
    <w:rsid w:val="00390E71"/>
    <w:rsid w:val="00391F11"/>
    <w:rsid w:val="00392D09"/>
    <w:rsid w:val="00393281"/>
    <w:rsid w:val="0039357B"/>
    <w:rsid w:val="0039386A"/>
    <w:rsid w:val="003939D4"/>
    <w:rsid w:val="00393A84"/>
    <w:rsid w:val="00393BDA"/>
    <w:rsid w:val="00393CA6"/>
    <w:rsid w:val="0039419E"/>
    <w:rsid w:val="003941C8"/>
    <w:rsid w:val="0039439B"/>
    <w:rsid w:val="003949A4"/>
    <w:rsid w:val="003953B5"/>
    <w:rsid w:val="00395547"/>
    <w:rsid w:val="00395874"/>
    <w:rsid w:val="00395E19"/>
    <w:rsid w:val="00396A3E"/>
    <w:rsid w:val="00396B32"/>
    <w:rsid w:val="00396F3D"/>
    <w:rsid w:val="00396F64"/>
    <w:rsid w:val="0039728D"/>
    <w:rsid w:val="00397D1E"/>
    <w:rsid w:val="00397DF5"/>
    <w:rsid w:val="00397E5A"/>
    <w:rsid w:val="00397F02"/>
    <w:rsid w:val="003A0125"/>
    <w:rsid w:val="003A02A7"/>
    <w:rsid w:val="003A0337"/>
    <w:rsid w:val="003A04C1"/>
    <w:rsid w:val="003A0906"/>
    <w:rsid w:val="003A0FA9"/>
    <w:rsid w:val="003A11AC"/>
    <w:rsid w:val="003A129D"/>
    <w:rsid w:val="003A14F2"/>
    <w:rsid w:val="003A189A"/>
    <w:rsid w:val="003A1C7D"/>
    <w:rsid w:val="003A1C85"/>
    <w:rsid w:val="003A2428"/>
    <w:rsid w:val="003A25B1"/>
    <w:rsid w:val="003A297B"/>
    <w:rsid w:val="003A2A80"/>
    <w:rsid w:val="003A2DDB"/>
    <w:rsid w:val="003A2E72"/>
    <w:rsid w:val="003A36C7"/>
    <w:rsid w:val="003A37B2"/>
    <w:rsid w:val="003A38D0"/>
    <w:rsid w:val="003A3A6F"/>
    <w:rsid w:val="003A3C62"/>
    <w:rsid w:val="003A3CAB"/>
    <w:rsid w:val="003A3EC5"/>
    <w:rsid w:val="003A40A6"/>
    <w:rsid w:val="003A427C"/>
    <w:rsid w:val="003A42DB"/>
    <w:rsid w:val="003A45E0"/>
    <w:rsid w:val="003A4650"/>
    <w:rsid w:val="003A4831"/>
    <w:rsid w:val="003A4EC1"/>
    <w:rsid w:val="003A54B5"/>
    <w:rsid w:val="003A54B8"/>
    <w:rsid w:val="003A57B6"/>
    <w:rsid w:val="003A59DB"/>
    <w:rsid w:val="003A5D31"/>
    <w:rsid w:val="003A6132"/>
    <w:rsid w:val="003A6596"/>
    <w:rsid w:val="003A679A"/>
    <w:rsid w:val="003A6E18"/>
    <w:rsid w:val="003A7082"/>
    <w:rsid w:val="003A718F"/>
    <w:rsid w:val="003A73D0"/>
    <w:rsid w:val="003A73DF"/>
    <w:rsid w:val="003A743A"/>
    <w:rsid w:val="003A74DD"/>
    <w:rsid w:val="003A74E7"/>
    <w:rsid w:val="003A7598"/>
    <w:rsid w:val="003A7650"/>
    <w:rsid w:val="003A77AE"/>
    <w:rsid w:val="003A786B"/>
    <w:rsid w:val="003A7896"/>
    <w:rsid w:val="003A7B00"/>
    <w:rsid w:val="003A7C8E"/>
    <w:rsid w:val="003A7FE2"/>
    <w:rsid w:val="003B0588"/>
    <w:rsid w:val="003B0BFE"/>
    <w:rsid w:val="003B0FAC"/>
    <w:rsid w:val="003B118C"/>
    <w:rsid w:val="003B1701"/>
    <w:rsid w:val="003B1822"/>
    <w:rsid w:val="003B197E"/>
    <w:rsid w:val="003B19FA"/>
    <w:rsid w:val="003B1D4E"/>
    <w:rsid w:val="003B20C3"/>
    <w:rsid w:val="003B212C"/>
    <w:rsid w:val="003B2384"/>
    <w:rsid w:val="003B276E"/>
    <w:rsid w:val="003B29B4"/>
    <w:rsid w:val="003B2CE1"/>
    <w:rsid w:val="003B2D05"/>
    <w:rsid w:val="003B2D1C"/>
    <w:rsid w:val="003B3E76"/>
    <w:rsid w:val="003B45CF"/>
    <w:rsid w:val="003B47F8"/>
    <w:rsid w:val="003B4815"/>
    <w:rsid w:val="003B4AC0"/>
    <w:rsid w:val="003B4D88"/>
    <w:rsid w:val="003B51E3"/>
    <w:rsid w:val="003B5912"/>
    <w:rsid w:val="003B5F54"/>
    <w:rsid w:val="003B5FD3"/>
    <w:rsid w:val="003B6242"/>
    <w:rsid w:val="003B63EF"/>
    <w:rsid w:val="003B68ED"/>
    <w:rsid w:val="003B6B4B"/>
    <w:rsid w:val="003B6E12"/>
    <w:rsid w:val="003B706A"/>
    <w:rsid w:val="003B772F"/>
    <w:rsid w:val="003B7BE8"/>
    <w:rsid w:val="003C0093"/>
    <w:rsid w:val="003C06AE"/>
    <w:rsid w:val="003C0CB8"/>
    <w:rsid w:val="003C0CD1"/>
    <w:rsid w:val="003C1341"/>
    <w:rsid w:val="003C19B3"/>
    <w:rsid w:val="003C1C58"/>
    <w:rsid w:val="003C1EFF"/>
    <w:rsid w:val="003C2174"/>
    <w:rsid w:val="003C2223"/>
    <w:rsid w:val="003C2742"/>
    <w:rsid w:val="003C2B44"/>
    <w:rsid w:val="003C2D07"/>
    <w:rsid w:val="003C2F6C"/>
    <w:rsid w:val="003C313E"/>
    <w:rsid w:val="003C31AE"/>
    <w:rsid w:val="003C3531"/>
    <w:rsid w:val="003C38F8"/>
    <w:rsid w:val="003C3CA8"/>
    <w:rsid w:val="003C3CAD"/>
    <w:rsid w:val="003C3D16"/>
    <w:rsid w:val="003C4002"/>
    <w:rsid w:val="003C45F3"/>
    <w:rsid w:val="003C4AF5"/>
    <w:rsid w:val="003C4E8E"/>
    <w:rsid w:val="003C5566"/>
    <w:rsid w:val="003C5681"/>
    <w:rsid w:val="003C57F6"/>
    <w:rsid w:val="003C5A51"/>
    <w:rsid w:val="003C6436"/>
    <w:rsid w:val="003C6470"/>
    <w:rsid w:val="003C65CA"/>
    <w:rsid w:val="003C6951"/>
    <w:rsid w:val="003C6955"/>
    <w:rsid w:val="003C6FD1"/>
    <w:rsid w:val="003C7153"/>
    <w:rsid w:val="003C71C9"/>
    <w:rsid w:val="003C7548"/>
    <w:rsid w:val="003C7922"/>
    <w:rsid w:val="003C7B2F"/>
    <w:rsid w:val="003C7BE3"/>
    <w:rsid w:val="003D05E9"/>
    <w:rsid w:val="003D06C6"/>
    <w:rsid w:val="003D0998"/>
    <w:rsid w:val="003D0D14"/>
    <w:rsid w:val="003D101A"/>
    <w:rsid w:val="003D102E"/>
    <w:rsid w:val="003D104A"/>
    <w:rsid w:val="003D116B"/>
    <w:rsid w:val="003D1810"/>
    <w:rsid w:val="003D19E3"/>
    <w:rsid w:val="003D29BB"/>
    <w:rsid w:val="003D2AEE"/>
    <w:rsid w:val="003D2C9D"/>
    <w:rsid w:val="003D2E9D"/>
    <w:rsid w:val="003D3329"/>
    <w:rsid w:val="003D33CE"/>
    <w:rsid w:val="003D386B"/>
    <w:rsid w:val="003D3D84"/>
    <w:rsid w:val="003D3FBC"/>
    <w:rsid w:val="003D406F"/>
    <w:rsid w:val="003D412E"/>
    <w:rsid w:val="003D430B"/>
    <w:rsid w:val="003D439B"/>
    <w:rsid w:val="003D43D3"/>
    <w:rsid w:val="003D4546"/>
    <w:rsid w:val="003D45D0"/>
    <w:rsid w:val="003D4851"/>
    <w:rsid w:val="003D51A5"/>
    <w:rsid w:val="003D564F"/>
    <w:rsid w:val="003D5DAF"/>
    <w:rsid w:val="003D6741"/>
    <w:rsid w:val="003D67F4"/>
    <w:rsid w:val="003D6F6D"/>
    <w:rsid w:val="003D707D"/>
    <w:rsid w:val="003D752B"/>
    <w:rsid w:val="003D7936"/>
    <w:rsid w:val="003D7BD2"/>
    <w:rsid w:val="003D7FF0"/>
    <w:rsid w:val="003E0051"/>
    <w:rsid w:val="003E00D6"/>
    <w:rsid w:val="003E0506"/>
    <w:rsid w:val="003E0CF7"/>
    <w:rsid w:val="003E1018"/>
    <w:rsid w:val="003E12C9"/>
    <w:rsid w:val="003E1493"/>
    <w:rsid w:val="003E1752"/>
    <w:rsid w:val="003E1CF7"/>
    <w:rsid w:val="003E2CD7"/>
    <w:rsid w:val="003E2D73"/>
    <w:rsid w:val="003E2E08"/>
    <w:rsid w:val="003E2F27"/>
    <w:rsid w:val="003E2F68"/>
    <w:rsid w:val="003E2FBE"/>
    <w:rsid w:val="003E3550"/>
    <w:rsid w:val="003E3A14"/>
    <w:rsid w:val="003E3E55"/>
    <w:rsid w:val="003E3EF9"/>
    <w:rsid w:val="003E42C6"/>
    <w:rsid w:val="003E468A"/>
    <w:rsid w:val="003E479A"/>
    <w:rsid w:val="003E619E"/>
    <w:rsid w:val="003E63AA"/>
    <w:rsid w:val="003E6492"/>
    <w:rsid w:val="003E6585"/>
    <w:rsid w:val="003E65AA"/>
    <w:rsid w:val="003E679D"/>
    <w:rsid w:val="003E6C12"/>
    <w:rsid w:val="003E6F84"/>
    <w:rsid w:val="003E76EF"/>
    <w:rsid w:val="003E7AB2"/>
    <w:rsid w:val="003E7BC1"/>
    <w:rsid w:val="003E7E77"/>
    <w:rsid w:val="003F0033"/>
    <w:rsid w:val="003F0475"/>
    <w:rsid w:val="003F0788"/>
    <w:rsid w:val="003F0AC5"/>
    <w:rsid w:val="003F0BBC"/>
    <w:rsid w:val="003F0EF2"/>
    <w:rsid w:val="003F11A2"/>
    <w:rsid w:val="003F2706"/>
    <w:rsid w:val="003F2F4E"/>
    <w:rsid w:val="003F3513"/>
    <w:rsid w:val="003F3632"/>
    <w:rsid w:val="003F381E"/>
    <w:rsid w:val="003F3D46"/>
    <w:rsid w:val="003F400C"/>
    <w:rsid w:val="003F4318"/>
    <w:rsid w:val="003F47FC"/>
    <w:rsid w:val="003F4818"/>
    <w:rsid w:val="003F4FD9"/>
    <w:rsid w:val="003F542E"/>
    <w:rsid w:val="003F5C33"/>
    <w:rsid w:val="003F61C9"/>
    <w:rsid w:val="003F6249"/>
    <w:rsid w:val="003F6A8B"/>
    <w:rsid w:val="003F6B49"/>
    <w:rsid w:val="003F6BDD"/>
    <w:rsid w:val="003F7498"/>
    <w:rsid w:val="003F7669"/>
    <w:rsid w:val="003F7A00"/>
    <w:rsid w:val="003F7F87"/>
    <w:rsid w:val="00400B7B"/>
    <w:rsid w:val="00400D2D"/>
    <w:rsid w:val="00400D30"/>
    <w:rsid w:val="004011DB"/>
    <w:rsid w:val="004012DE"/>
    <w:rsid w:val="00401385"/>
    <w:rsid w:val="00401B67"/>
    <w:rsid w:val="00401BB9"/>
    <w:rsid w:val="00401EDF"/>
    <w:rsid w:val="00402285"/>
    <w:rsid w:val="00402F2E"/>
    <w:rsid w:val="004032ED"/>
    <w:rsid w:val="00403630"/>
    <w:rsid w:val="00403644"/>
    <w:rsid w:val="00403C22"/>
    <w:rsid w:val="00404169"/>
    <w:rsid w:val="00404309"/>
    <w:rsid w:val="004047F2"/>
    <w:rsid w:val="004055CC"/>
    <w:rsid w:val="00405619"/>
    <w:rsid w:val="0040562A"/>
    <w:rsid w:val="00405EAE"/>
    <w:rsid w:val="00405F61"/>
    <w:rsid w:val="00406559"/>
    <w:rsid w:val="00406CC0"/>
    <w:rsid w:val="00407DDC"/>
    <w:rsid w:val="00410491"/>
    <w:rsid w:val="00410539"/>
    <w:rsid w:val="0041083E"/>
    <w:rsid w:val="0041191D"/>
    <w:rsid w:val="00411D4D"/>
    <w:rsid w:val="004120F1"/>
    <w:rsid w:val="004121F2"/>
    <w:rsid w:val="00412374"/>
    <w:rsid w:val="00412D56"/>
    <w:rsid w:val="00412F7A"/>
    <w:rsid w:val="00412FAA"/>
    <w:rsid w:val="0041333C"/>
    <w:rsid w:val="00413B34"/>
    <w:rsid w:val="00413EBA"/>
    <w:rsid w:val="00414A70"/>
    <w:rsid w:val="00414C39"/>
    <w:rsid w:val="00414E5C"/>
    <w:rsid w:val="00415B14"/>
    <w:rsid w:val="00415B6B"/>
    <w:rsid w:val="00415D07"/>
    <w:rsid w:val="00416456"/>
    <w:rsid w:val="0041645A"/>
    <w:rsid w:val="0041654D"/>
    <w:rsid w:val="004166E4"/>
    <w:rsid w:val="004169B3"/>
    <w:rsid w:val="00416A15"/>
    <w:rsid w:val="004170A9"/>
    <w:rsid w:val="00417199"/>
    <w:rsid w:val="004171A2"/>
    <w:rsid w:val="004176DC"/>
    <w:rsid w:val="00417CDE"/>
    <w:rsid w:val="00417D51"/>
    <w:rsid w:val="0042026E"/>
    <w:rsid w:val="004205D3"/>
    <w:rsid w:val="00420FD1"/>
    <w:rsid w:val="00420FFE"/>
    <w:rsid w:val="004210B0"/>
    <w:rsid w:val="00421CFE"/>
    <w:rsid w:val="0042279F"/>
    <w:rsid w:val="004228FB"/>
    <w:rsid w:val="00422A9A"/>
    <w:rsid w:val="00422E2F"/>
    <w:rsid w:val="004232F2"/>
    <w:rsid w:val="004233BD"/>
    <w:rsid w:val="00423657"/>
    <w:rsid w:val="00423708"/>
    <w:rsid w:val="004243AC"/>
    <w:rsid w:val="00424D3C"/>
    <w:rsid w:val="00424DD4"/>
    <w:rsid w:val="00425960"/>
    <w:rsid w:val="00425B19"/>
    <w:rsid w:val="00425CB7"/>
    <w:rsid w:val="00425F5B"/>
    <w:rsid w:val="00426048"/>
    <w:rsid w:val="0042634F"/>
    <w:rsid w:val="00426394"/>
    <w:rsid w:val="00426CD1"/>
    <w:rsid w:val="00426E2B"/>
    <w:rsid w:val="00426F0B"/>
    <w:rsid w:val="00427236"/>
    <w:rsid w:val="0042747C"/>
    <w:rsid w:val="0042748E"/>
    <w:rsid w:val="004278B2"/>
    <w:rsid w:val="00427945"/>
    <w:rsid w:val="00427BA1"/>
    <w:rsid w:val="00427D16"/>
    <w:rsid w:val="004305B2"/>
    <w:rsid w:val="004306D2"/>
    <w:rsid w:val="00430836"/>
    <w:rsid w:val="00430A38"/>
    <w:rsid w:val="004312EB"/>
    <w:rsid w:val="00431584"/>
    <w:rsid w:val="00431B49"/>
    <w:rsid w:val="00432087"/>
    <w:rsid w:val="004321BC"/>
    <w:rsid w:val="00432370"/>
    <w:rsid w:val="004326BC"/>
    <w:rsid w:val="00432829"/>
    <w:rsid w:val="00432B4C"/>
    <w:rsid w:val="00433587"/>
    <w:rsid w:val="004335F5"/>
    <w:rsid w:val="00433D60"/>
    <w:rsid w:val="00436A36"/>
    <w:rsid w:val="00436CB9"/>
    <w:rsid w:val="00437029"/>
    <w:rsid w:val="00437186"/>
    <w:rsid w:val="0043741F"/>
    <w:rsid w:val="004375AA"/>
    <w:rsid w:val="004377FE"/>
    <w:rsid w:val="00437B5F"/>
    <w:rsid w:val="00437C08"/>
    <w:rsid w:val="004401A5"/>
    <w:rsid w:val="00440323"/>
    <w:rsid w:val="00440E38"/>
    <w:rsid w:val="00441460"/>
    <w:rsid w:val="00441959"/>
    <w:rsid w:val="00441C3A"/>
    <w:rsid w:val="004422A4"/>
    <w:rsid w:val="00442773"/>
    <w:rsid w:val="004429DF"/>
    <w:rsid w:val="00442EE1"/>
    <w:rsid w:val="004438AB"/>
    <w:rsid w:val="00444009"/>
    <w:rsid w:val="00444136"/>
    <w:rsid w:val="00444309"/>
    <w:rsid w:val="0044468E"/>
    <w:rsid w:val="0044470C"/>
    <w:rsid w:val="004448DC"/>
    <w:rsid w:val="00444F0E"/>
    <w:rsid w:val="004451CC"/>
    <w:rsid w:val="00445301"/>
    <w:rsid w:val="0044531E"/>
    <w:rsid w:val="004457C7"/>
    <w:rsid w:val="00445DE0"/>
    <w:rsid w:val="00446138"/>
    <w:rsid w:val="00446C5D"/>
    <w:rsid w:val="00447222"/>
    <w:rsid w:val="004472A2"/>
    <w:rsid w:val="004476F2"/>
    <w:rsid w:val="0044788D"/>
    <w:rsid w:val="00447918"/>
    <w:rsid w:val="00450F71"/>
    <w:rsid w:val="00451211"/>
    <w:rsid w:val="00451FB5"/>
    <w:rsid w:val="004526BD"/>
    <w:rsid w:val="00452CFC"/>
    <w:rsid w:val="00452F2B"/>
    <w:rsid w:val="00453550"/>
    <w:rsid w:val="00453728"/>
    <w:rsid w:val="00453D2F"/>
    <w:rsid w:val="00454359"/>
    <w:rsid w:val="004546AE"/>
    <w:rsid w:val="00454C69"/>
    <w:rsid w:val="00454FB1"/>
    <w:rsid w:val="00455B74"/>
    <w:rsid w:val="00455CEC"/>
    <w:rsid w:val="00456348"/>
    <w:rsid w:val="0045666E"/>
    <w:rsid w:val="0045678F"/>
    <w:rsid w:val="00457349"/>
    <w:rsid w:val="004573F0"/>
    <w:rsid w:val="004575AD"/>
    <w:rsid w:val="004576B5"/>
    <w:rsid w:val="00457919"/>
    <w:rsid w:val="00457A10"/>
    <w:rsid w:val="00457BDD"/>
    <w:rsid w:val="00457C5B"/>
    <w:rsid w:val="00457C83"/>
    <w:rsid w:val="00457D43"/>
    <w:rsid w:val="00457DBB"/>
    <w:rsid w:val="004601AE"/>
    <w:rsid w:val="00460616"/>
    <w:rsid w:val="004606BF"/>
    <w:rsid w:val="004607EB"/>
    <w:rsid w:val="004608A0"/>
    <w:rsid w:val="00460C28"/>
    <w:rsid w:val="00460F10"/>
    <w:rsid w:val="00461265"/>
    <w:rsid w:val="00461DAF"/>
    <w:rsid w:val="00461F71"/>
    <w:rsid w:val="00462189"/>
    <w:rsid w:val="0046237A"/>
    <w:rsid w:val="004624E6"/>
    <w:rsid w:val="00462576"/>
    <w:rsid w:val="004625B9"/>
    <w:rsid w:val="00462621"/>
    <w:rsid w:val="004627E8"/>
    <w:rsid w:val="00462FD7"/>
    <w:rsid w:val="00463433"/>
    <w:rsid w:val="004634C1"/>
    <w:rsid w:val="00463808"/>
    <w:rsid w:val="004638F5"/>
    <w:rsid w:val="00463EB5"/>
    <w:rsid w:val="004643EE"/>
    <w:rsid w:val="00464447"/>
    <w:rsid w:val="0046480E"/>
    <w:rsid w:val="00464A2C"/>
    <w:rsid w:val="00464DA2"/>
    <w:rsid w:val="00464F1B"/>
    <w:rsid w:val="00465E73"/>
    <w:rsid w:val="004669B2"/>
    <w:rsid w:val="00466B09"/>
    <w:rsid w:val="00466D61"/>
    <w:rsid w:val="004672C0"/>
    <w:rsid w:val="004673D6"/>
    <w:rsid w:val="004675F0"/>
    <w:rsid w:val="00467664"/>
    <w:rsid w:val="004676B1"/>
    <w:rsid w:val="004676B2"/>
    <w:rsid w:val="004677DE"/>
    <w:rsid w:val="00467C86"/>
    <w:rsid w:val="00470357"/>
    <w:rsid w:val="004703B0"/>
    <w:rsid w:val="0047159E"/>
    <w:rsid w:val="00471A7E"/>
    <w:rsid w:val="00471CAA"/>
    <w:rsid w:val="00471D51"/>
    <w:rsid w:val="00471F24"/>
    <w:rsid w:val="00472D5A"/>
    <w:rsid w:val="00472DCB"/>
    <w:rsid w:val="004735E9"/>
    <w:rsid w:val="00473898"/>
    <w:rsid w:val="00473921"/>
    <w:rsid w:val="00474013"/>
    <w:rsid w:val="004741F7"/>
    <w:rsid w:val="00474289"/>
    <w:rsid w:val="0047429E"/>
    <w:rsid w:val="00474603"/>
    <w:rsid w:val="00474617"/>
    <w:rsid w:val="004748C3"/>
    <w:rsid w:val="00474D82"/>
    <w:rsid w:val="00475231"/>
    <w:rsid w:val="004757C0"/>
    <w:rsid w:val="00476109"/>
    <w:rsid w:val="004761F3"/>
    <w:rsid w:val="0047654B"/>
    <w:rsid w:val="004766DF"/>
    <w:rsid w:val="00476BDB"/>
    <w:rsid w:val="00476E2A"/>
    <w:rsid w:val="00477176"/>
    <w:rsid w:val="004772AE"/>
    <w:rsid w:val="00477A91"/>
    <w:rsid w:val="00477CC5"/>
    <w:rsid w:val="00480237"/>
    <w:rsid w:val="004804F3"/>
    <w:rsid w:val="00480A2F"/>
    <w:rsid w:val="00481026"/>
    <w:rsid w:val="004815BE"/>
    <w:rsid w:val="004816BE"/>
    <w:rsid w:val="00481A69"/>
    <w:rsid w:val="00481B48"/>
    <w:rsid w:val="00481C70"/>
    <w:rsid w:val="00481E53"/>
    <w:rsid w:val="00481EED"/>
    <w:rsid w:val="004827B4"/>
    <w:rsid w:val="00482B31"/>
    <w:rsid w:val="0048303D"/>
    <w:rsid w:val="00483155"/>
    <w:rsid w:val="00483554"/>
    <w:rsid w:val="004835CB"/>
    <w:rsid w:val="00483B94"/>
    <w:rsid w:val="00483CC8"/>
    <w:rsid w:val="004840B8"/>
    <w:rsid w:val="00484195"/>
    <w:rsid w:val="00484730"/>
    <w:rsid w:val="004848E2"/>
    <w:rsid w:val="004849C1"/>
    <w:rsid w:val="00484BA0"/>
    <w:rsid w:val="00485025"/>
    <w:rsid w:val="004850D3"/>
    <w:rsid w:val="00485300"/>
    <w:rsid w:val="00485B49"/>
    <w:rsid w:val="00485B63"/>
    <w:rsid w:val="00485B8F"/>
    <w:rsid w:val="00485D43"/>
    <w:rsid w:val="004864C2"/>
    <w:rsid w:val="00486966"/>
    <w:rsid w:val="0048699B"/>
    <w:rsid w:val="00486DDB"/>
    <w:rsid w:val="00486F48"/>
    <w:rsid w:val="0048735A"/>
    <w:rsid w:val="00487432"/>
    <w:rsid w:val="00487666"/>
    <w:rsid w:val="00490364"/>
    <w:rsid w:val="004903FF"/>
    <w:rsid w:val="004907EB"/>
    <w:rsid w:val="00490813"/>
    <w:rsid w:val="00490F73"/>
    <w:rsid w:val="00491896"/>
    <w:rsid w:val="004918D8"/>
    <w:rsid w:val="004923AF"/>
    <w:rsid w:val="004925F4"/>
    <w:rsid w:val="00492F1D"/>
    <w:rsid w:val="00492FB8"/>
    <w:rsid w:val="004931F2"/>
    <w:rsid w:val="004932B0"/>
    <w:rsid w:val="00493971"/>
    <w:rsid w:val="0049418F"/>
    <w:rsid w:val="0049486F"/>
    <w:rsid w:val="0049490A"/>
    <w:rsid w:val="004949E5"/>
    <w:rsid w:val="00494B49"/>
    <w:rsid w:val="00494D91"/>
    <w:rsid w:val="00494E04"/>
    <w:rsid w:val="00495067"/>
    <w:rsid w:val="00495A89"/>
    <w:rsid w:val="004961C0"/>
    <w:rsid w:val="004961DB"/>
    <w:rsid w:val="0049652B"/>
    <w:rsid w:val="0049655E"/>
    <w:rsid w:val="00496786"/>
    <w:rsid w:val="00496855"/>
    <w:rsid w:val="00496B4B"/>
    <w:rsid w:val="00496C57"/>
    <w:rsid w:val="00496FEE"/>
    <w:rsid w:val="0049718F"/>
    <w:rsid w:val="00497353"/>
    <w:rsid w:val="0049745B"/>
    <w:rsid w:val="004974D9"/>
    <w:rsid w:val="00497900"/>
    <w:rsid w:val="004979BB"/>
    <w:rsid w:val="00497CBE"/>
    <w:rsid w:val="00497D2D"/>
    <w:rsid w:val="004A00F1"/>
    <w:rsid w:val="004A00F3"/>
    <w:rsid w:val="004A035B"/>
    <w:rsid w:val="004A0A90"/>
    <w:rsid w:val="004A0E05"/>
    <w:rsid w:val="004A12C3"/>
    <w:rsid w:val="004A17F8"/>
    <w:rsid w:val="004A1A56"/>
    <w:rsid w:val="004A1D7C"/>
    <w:rsid w:val="004A1EE5"/>
    <w:rsid w:val="004A2600"/>
    <w:rsid w:val="004A260D"/>
    <w:rsid w:val="004A2AE2"/>
    <w:rsid w:val="004A2E8B"/>
    <w:rsid w:val="004A35C9"/>
    <w:rsid w:val="004A3E03"/>
    <w:rsid w:val="004A3EE3"/>
    <w:rsid w:val="004A430E"/>
    <w:rsid w:val="004A435A"/>
    <w:rsid w:val="004A4620"/>
    <w:rsid w:val="004A47BE"/>
    <w:rsid w:val="004A488E"/>
    <w:rsid w:val="004A48E5"/>
    <w:rsid w:val="004A49AE"/>
    <w:rsid w:val="004A4CBF"/>
    <w:rsid w:val="004A5058"/>
    <w:rsid w:val="004A5151"/>
    <w:rsid w:val="004A6006"/>
    <w:rsid w:val="004A61DE"/>
    <w:rsid w:val="004A634C"/>
    <w:rsid w:val="004A6479"/>
    <w:rsid w:val="004A6782"/>
    <w:rsid w:val="004A6A9A"/>
    <w:rsid w:val="004A7413"/>
    <w:rsid w:val="004A74A9"/>
    <w:rsid w:val="004A768D"/>
    <w:rsid w:val="004A7761"/>
    <w:rsid w:val="004A78DE"/>
    <w:rsid w:val="004A78F3"/>
    <w:rsid w:val="004A7FF2"/>
    <w:rsid w:val="004B08A3"/>
    <w:rsid w:val="004B0B99"/>
    <w:rsid w:val="004B0ECA"/>
    <w:rsid w:val="004B10B1"/>
    <w:rsid w:val="004B1174"/>
    <w:rsid w:val="004B123C"/>
    <w:rsid w:val="004B14A1"/>
    <w:rsid w:val="004B1A3C"/>
    <w:rsid w:val="004B1E64"/>
    <w:rsid w:val="004B1E88"/>
    <w:rsid w:val="004B2B04"/>
    <w:rsid w:val="004B2CBE"/>
    <w:rsid w:val="004B311F"/>
    <w:rsid w:val="004B31D5"/>
    <w:rsid w:val="004B327A"/>
    <w:rsid w:val="004B3283"/>
    <w:rsid w:val="004B3956"/>
    <w:rsid w:val="004B420F"/>
    <w:rsid w:val="004B4291"/>
    <w:rsid w:val="004B42D7"/>
    <w:rsid w:val="004B494C"/>
    <w:rsid w:val="004B4A3A"/>
    <w:rsid w:val="004B4B52"/>
    <w:rsid w:val="004B4B76"/>
    <w:rsid w:val="004B4E63"/>
    <w:rsid w:val="004B517A"/>
    <w:rsid w:val="004B5241"/>
    <w:rsid w:val="004B529A"/>
    <w:rsid w:val="004B53D1"/>
    <w:rsid w:val="004B553B"/>
    <w:rsid w:val="004B599B"/>
    <w:rsid w:val="004B5AFA"/>
    <w:rsid w:val="004B638C"/>
    <w:rsid w:val="004B6586"/>
    <w:rsid w:val="004B6763"/>
    <w:rsid w:val="004B6A65"/>
    <w:rsid w:val="004B6CD1"/>
    <w:rsid w:val="004B6DB2"/>
    <w:rsid w:val="004B7114"/>
    <w:rsid w:val="004B7DD2"/>
    <w:rsid w:val="004C08C9"/>
    <w:rsid w:val="004C0E96"/>
    <w:rsid w:val="004C0ED4"/>
    <w:rsid w:val="004C0FC2"/>
    <w:rsid w:val="004C113C"/>
    <w:rsid w:val="004C14C0"/>
    <w:rsid w:val="004C193D"/>
    <w:rsid w:val="004C1C52"/>
    <w:rsid w:val="004C1D98"/>
    <w:rsid w:val="004C1EBE"/>
    <w:rsid w:val="004C2139"/>
    <w:rsid w:val="004C2682"/>
    <w:rsid w:val="004C28E1"/>
    <w:rsid w:val="004C2979"/>
    <w:rsid w:val="004C2BD6"/>
    <w:rsid w:val="004C2E6D"/>
    <w:rsid w:val="004C348D"/>
    <w:rsid w:val="004C35CF"/>
    <w:rsid w:val="004C4198"/>
    <w:rsid w:val="004C41D3"/>
    <w:rsid w:val="004C4239"/>
    <w:rsid w:val="004C48F3"/>
    <w:rsid w:val="004C4F3F"/>
    <w:rsid w:val="004C51CA"/>
    <w:rsid w:val="004C5451"/>
    <w:rsid w:val="004C5970"/>
    <w:rsid w:val="004C60D2"/>
    <w:rsid w:val="004C68C2"/>
    <w:rsid w:val="004C6CEB"/>
    <w:rsid w:val="004C6E3A"/>
    <w:rsid w:val="004C729F"/>
    <w:rsid w:val="004C74F4"/>
    <w:rsid w:val="004C75EB"/>
    <w:rsid w:val="004C796C"/>
    <w:rsid w:val="004C7C8F"/>
    <w:rsid w:val="004C7E27"/>
    <w:rsid w:val="004D0145"/>
    <w:rsid w:val="004D01A4"/>
    <w:rsid w:val="004D046B"/>
    <w:rsid w:val="004D0627"/>
    <w:rsid w:val="004D07A2"/>
    <w:rsid w:val="004D0911"/>
    <w:rsid w:val="004D0A06"/>
    <w:rsid w:val="004D0A6C"/>
    <w:rsid w:val="004D0BB4"/>
    <w:rsid w:val="004D0C02"/>
    <w:rsid w:val="004D0E71"/>
    <w:rsid w:val="004D137F"/>
    <w:rsid w:val="004D37EC"/>
    <w:rsid w:val="004D3878"/>
    <w:rsid w:val="004D3EE9"/>
    <w:rsid w:val="004D4094"/>
    <w:rsid w:val="004D4EDE"/>
    <w:rsid w:val="004D52CF"/>
    <w:rsid w:val="004D536F"/>
    <w:rsid w:val="004D60DC"/>
    <w:rsid w:val="004D61ED"/>
    <w:rsid w:val="004D71CB"/>
    <w:rsid w:val="004D73A6"/>
    <w:rsid w:val="004D74A8"/>
    <w:rsid w:val="004D7531"/>
    <w:rsid w:val="004D7A35"/>
    <w:rsid w:val="004D7CF7"/>
    <w:rsid w:val="004D7EDD"/>
    <w:rsid w:val="004E0211"/>
    <w:rsid w:val="004E078D"/>
    <w:rsid w:val="004E111F"/>
    <w:rsid w:val="004E1445"/>
    <w:rsid w:val="004E15B1"/>
    <w:rsid w:val="004E19C0"/>
    <w:rsid w:val="004E1E81"/>
    <w:rsid w:val="004E1FC8"/>
    <w:rsid w:val="004E23E8"/>
    <w:rsid w:val="004E29F4"/>
    <w:rsid w:val="004E2A4F"/>
    <w:rsid w:val="004E2AB4"/>
    <w:rsid w:val="004E2CF8"/>
    <w:rsid w:val="004E363E"/>
    <w:rsid w:val="004E4051"/>
    <w:rsid w:val="004E41A1"/>
    <w:rsid w:val="004E4DAE"/>
    <w:rsid w:val="004E4DF7"/>
    <w:rsid w:val="004E5362"/>
    <w:rsid w:val="004E637F"/>
    <w:rsid w:val="004E6404"/>
    <w:rsid w:val="004E652C"/>
    <w:rsid w:val="004E68DA"/>
    <w:rsid w:val="004E6F74"/>
    <w:rsid w:val="004E6FA9"/>
    <w:rsid w:val="004E7825"/>
    <w:rsid w:val="004E7A68"/>
    <w:rsid w:val="004F02DE"/>
    <w:rsid w:val="004F0D54"/>
    <w:rsid w:val="004F1202"/>
    <w:rsid w:val="004F1A4B"/>
    <w:rsid w:val="004F1BD3"/>
    <w:rsid w:val="004F1E39"/>
    <w:rsid w:val="004F1F59"/>
    <w:rsid w:val="004F2D8C"/>
    <w:rsid w:val="004F30F1"/>
    <w:rsid w:val="004F4108"/>
    <w:rsid w:val="004F4742"/>
    <w:rsid w:val="004F4915"/>
    <w:rsid w:val="004F530D"/>
    <w:rsid w:val="004F5342"/>
    <w:rsid w:val="004F53EB"/>
    <w:rsid w:val="004F5414"/>
    <w:rsid w:val="004F588C"/>
    <w:rsid w:val="004F5891"/>
    <w:rsid w:val="004F5A95"/>
    <w:rsid w:val="004F601D"/>
    <w:rsid w:val="004F6167"/>
    <w:rsid w:val="004F6295"/>
    <w:rsid w:val="004F6845"/>
    <w:rsid w:val="004F6917"/>
    <w:rsid w:val="004F6A39"/>
    <w:rsid w:val="004F6F4E"/>
    <w:rsid w:val="004F72CC"/>
    <w:rsid w:val="004F79AF"/>
    <w:rsid w:val="0050014E"/>
    <w:rsid w:val="00500173"/>
    <w:rsid w:val="005003F7"/>
    <w:rsid w:val="0050053E"/>
    <w:rsid w:val="00500925"/>
    <w:rsid w:val="00500F64"/>
    <w:rsid w:val="0050112C"/>
    <w:rsid w:val="0050156C"/>
    <w:rsid w:val="005016BD"/>
    <w:rsid w:val="005019AD"/>
    <w:rsid w:val="00501CC4"/>
    <w:rsid w:val="0050298E"/>
    <w:rsid w:val="0050325C"/>
    <w:rsid w:val="005037B3"/>
    <w:rsid w:val="005037F7"/>
    <w:rsid w:val="00503942"/>
    <w:rsid w:val="00503CB1"/>
    <w:rsid w:val="00504486"/>
    <w:rsid w:val="00504508"/>
    <w:rsid w:val="005045AB"/>
    <w:rsid w:val="00504F1E"/>
    <w:rsid w:val="00505B9F"/>
    <w:rsid w:val="00505E3A"/>
    <w:rsid w:val="005061C6"/>
    <w:rsid w:val="00506384"/>
    <w:rsid w:val="005064C8"/>
    <w:rsid w:val="0050688E"/>
    <w:rsid w:val="00506B44"/>
    <w:rsid w:val="00506ED3"/>
    <w:rsid w:val="00507354"/>
    <w:rsid w:val="005078C3"/>
    <w:rsid w:val="005101EF"/>
    <w:rsid w:val="005103BD"/>
    <w:rsid w:val="00510458"/>
    <w:rsid w:val="00510CFA"/>
    <w:rsid w:val="0051105C"/>
    <w:rsid w:val="00511095"/>
    <w:rsid w:val="005110CC"/>
    <w:rsid w:val="0051150F"/>
    <w:rsid w:val="005118C7"/>
    <w:rsid w:val="00511A51"/>
    <w:rsid w:val="00511AF3"/>
    <w:rsid w:val="005123A9"/>
    <w:rsid w:val="005126A1"/>
    <w:rsid w:val="00512C0B"/>
    <w:rsid w:val="00513152"/>
    <w:rsid w:val="00513547"/>
    <w:rsid w:val="00513567"/>
    <w:rsid w:val="005139FD"/>
    <w:rsid w:val="00513BD7"/>
    <w:rsid w:val="00513DF3"/>
    <w:rsid w:val="005145AD"/>
    <w:rsid w:val="005146CF"/>
    <w:rsid w:val="00515213"/>
    <w:rsid w:val="00515906"/>
    <w:rsid w:val="00515918"/>
    <w:rsid w:val="00515E34"/>
    <w:rsid w:val="00515F70"/>
    <w:rsid w:val="00515FA3"/>
    <w:rsid w:val="00515FF3"/>
    <w:rsid w:val="005163A5"/>
    <w:rsid w:val="005163C8"/>
    <w:rsid w:val="005165B1"/>
    <w:rsid w:val="00516827"/>
    <w:rsid w:val="0051774A"/>
    <w:rsid w:val="00517B02"/>
    <w:rsid w:val="00517B38"/>
    <w:rsid w:val="00517BEC"/>
    <w:rsid w:val="00520243"/>
    <w:rsid w:val="00520815"/>
    <w:rsid w:val="00520856"/>
    <w:rsid w:val="0052090D"/>
    <w:rsid w:val="00520E19"/>
    <w:rsid w:val="0052184A"/>
    <w:rsid w:val="0052218E"/>
    <w:rsid w:val="00522957"/>
    <w:rsid w:val="00522A1E"/>
    <w:rsid w:val="00522B09"/>
    <w:rsid w:val="00522EF0"/>
    <w:rsid w:val="00523059"/>
    <w:rsid w:val="005231CB"/>
    <w:rsid w:val="0052338A"/>
    <w:rsid w:val="00523653"/>
    <w:rsid w:val="00523CDD"/>
    <w:rsid w:val="00524094"/>
    <w:rsid w:val="005241C9"/>
    <w:rsid w:val="00524547"/>
    <w:rsid w:val="0052474F"/>
    <w:rsid w:val="00524C52"/>
    <w:rsid w:val="0052502A"/>
    <w:rsid w:val="0052523F"/>
    <w:rsid w:val="00525335"/>
    <w:rsid w:val="0052569B"/>
    <w:rsid w:val="00525829"/>
    <w:rsid w:val="00525BF7"/>
    <w:rsid w:val="00526136"/>
    <w:rsid w:val="00526142"/>
    <w:rsid w:val="005261B4"/>
    <w:rsid w:val="00526270"/>
    <w:rsid w:val="005265FF"/>
    <w:rsid w:val="0052664F"/>
    <w:rsid w:val="005269A2"/>
    <w:rsid w:val="00526C87"/>
    <w:rsid w:val="0052706A"/>
    <w:rsid w:val="005277BC"/>
    <w:rsid w:val="005277CA"/>
    <w:rsid w:val="00527BB4"/>
    <w:rsid w:val="005303E6"/>
    <w:rsid w:val="00530C53"/>
    <w:rsid w:val="0053103C"/>
    <w:rsid w:val="005310D5"/>
    <w:rsid w:val="00531109"/>
    <w:rsid w:val="00531249"/>
    <w:rsid w:val="0053138F"/>
    <w:rsid w:val="0053147E"/>
    <w:rsid w:val="00531A13"/>
    <w:rsid w:val="0053202D"/>
    <w:rsid w:val="00532392"/>
    <w:rsid w:val="00532396"/>
    <w:rsid w:val="00532505"/>
    <w:rsid w:val="00532C6C"/>
    <w:rsid w:val="00532C70"/>
    <w:rsid w:val="00533471"/>
    <w:rsid w:val="0053349A"/>
    <w:rsid w:val="005336C2"/>
    <w:rsid w:val="0053390B"/>
    <w:rsid w:val="00533969"/>
    <w:rsid w:val="0053462C"/>
    <w:rsid w:val="00534BEB"/>
    <w:rsid w:val="005353D3"/>
    <w:rsid w:val="00535B34"/>
    <w:rsid w:val="0053604D"/>
    <w:rsid w:val="0053660D"/>
    <w:rsid w:val="00536998"/>
    <w:rsid w:val="00536BD1"/>
    <w:rsid w:val="005371CA"/>
    <w:rsid w:val="00537B69"/>
    <w:rsid w:val="00537DB3"/>
    <w:rsid w:val="00537F74"/>
    <w:rsid w:val="00540443"/>
    <w:rsid w:val="00540491"/>
    <w:rsid w:val="00540660"/>
    <w:rsid w:val="0054092B"/>
    <w:rsid w:val="00540C87"/>
    <w:rsid w:val="00540E0F"/>
    <w:rsid w:val="00540E1D"/>
    <w:rsid w:val="005411A4"/>
    <w:rsid w:val="0054138D"/>
    <w:rsid w:val="00541707"/>
    <w:rsid w:val="00541876"/>
    <w:rsid w:val="0054194D"/>
    <w:rsid w:val="00541DFC"/>
    <w:rsid w:val="005425F3"/>
    <w:rsid w:val="00542B68"/>
    <w:rsid w:val="00542BA6"/>
    <w:rsid w:val="005430A6"/>
    <w:rsid w:val="0054354B"/>
    <w:rsid w:val="005438D1"/>
    <w:rsid w:val="00544737"/>
    <w:rsid w:val="00544759"/>
    <w:rsid w:val="00544901"/>
    <w:rsid w:val="00544A3C"/>
    <w:rsid w:val="00544AF5"/>
    <w:rsid w:val="005451CD"/>
    <w:rsid w:val="0054543C"/>
    <w:rsid w:val="0054545B"/>
    <w:rsid w:val="0054598A"/>
    <w:rsid w:val="0054610C"/>
    <w:rsid w:val="00546115"/>
    <w:rsid w:val="00546398"/>
    <w:rsid w:val="00547120"/>
    <w:rsid w:val="005472F0"/>
    <w:rsid w:val="00547521"/>
    <w:rsid w:val="00547A4A"/>
    <w:rsid w:val="00547E19"/>
    <w:rsid w:val="005504BD"/>
    <w:rsid w:val="00550538"/>
    <w:rsid w:val="00550650"/>
    <w:rsid w:val="00550C37"/>
    <w:rsid w:val="00550D81"/>
    <w:rsid w:val="00551965"/>
    <w:rsid w:val="00551A7E"/>
    <w:rsid w:val="00551F7A"/>
    <w:rsid w:val="005527F7"/>
    <w:rsid w:val="00552CDA"/>
    <w:rsid w:val="00552D10"/>
    <w:rsid w:val="00552E94"/>
    <w:rsid w:val="00552F17"/>
    <w:rsid w:val="00553185"/>
    <w:rsid w:val="005537DC"/>
    <w:rsid w:val="00553F82"/>
    <w:rsid w:val="0055402C"/>
    <w:rsid w:val="00554554"/>
    <w:rsid w:val="00554CB4"/>
    <w:rsid w:val="00554E26"/>
    <w:rsid w:val="00555046"/>
    <w:rsid w:val="00555104"/>
    <w:rsid w:val="0055518B"/>
    <w:rsid w:val="005552A1"/>
    <w:rsid w:val="00555D2F"/>
    <w:rsid w:val="00555F44"/>
    <w:rsid w:val="00555FCA"/>
    <w:rsid w:val="00555FF0"/>
    <w:rsid w:val="00556687"/>
    <w:rsid w:val="00556BD2"/>
    <w:rsid w:val="00556E40"/>
    <w:rsid w:val="005572CD"/>
    <w:rsid w:val="0055759B"/>
    <w:rsid w:val="00557FD6"/>
    <w:rsid w:val="00557FF6"/>
    <w:rsid w:val="0056051A"/>
    <w:rsid w:val="00560B7E"/>
    <w:rsid w:val="00560CD1"/>
    <w:rsid w:val="00560EAA"/>
    <w:rsid w:val="00560EDE"/>
    <w:rsid w:val="00560F85"/>
    <w:rsid w:val="0056107D"/>
    <w:rsid w:val="005610D8"/>
    <w:rsid w:val="00561202"/>
    <w:rsid w:val="005614AE"/>
    <w:rsid w:val="00561B16"/>
    <w:rsid w:val="00561B2A"/>
    <w:rsid w:val="00561FCA"/>
    <w:rsid w:val="0056211D"/>
    <w:rsid w:val="005621A7"/>
    <w:rsid w:val="00562345"/>
    <w:rsid w:val="005626AF"/>
    <w:rsid w:val="00562841"/>
    <w:rsid w:val="005629FE"/>
    <w:rsid w:val="00562B7C"/>
    <w:rsid w:val="00562CD0"/>
    <w:rsid w:val="00564147"/>
    <w:rsid w:val="0056492B"/>
    <w:rsid w:val="005649FB"/>
    <w:rsid w:val="00564A77"/>
    <w:rsid w:val="00564A86"/>
    <w:rsid w:val="0056523D"/>
    <w:rsid w:val="00565D89"/>
    <w:rsid w:val="00565EF7"/>
    <w:rsid w:val="00565FE0"/>
    <w:rsid w:val="00566550"/>
    <w:rsid w:val="0056698F"/>
    <w:rsid w:val="00566CE9"/>
    <w:rsid w:val="0056707A"/>
    <w:rsid w:val="005670B7"/>
    <w:rsid w:val="005671CD"/>
    <w:rsid w:val="00567BE2"/>
    <w:rsid w:val="00567F26"/>
    <w:rsid w:val="00570245"/>
    <w:rsid w:val="0057065B"/>
    <w:rsid w:val="0057067A"/>
    <w:rsid w:val="005706A2"/>
    <w:rsid w:val="0057078B"/>
    <w:rsid w:val="0057088F"/>
    <w:rsid w:val="00571478"/>
    <w:rsid w:val="00571AA8"/>
    <w:rsid w:val="00571ED9"/>
    <w:rsid w:val="00572278"/>
    <w:rsid w:val="0057237F"/>
    <w:rsid w:val="00572843"/>
    <w:rsid w:val="00573B5E"/>
    <w:rsid w:val="00573E01"/>
    <w:rsid w:val="00573FE7"/>
    <w:rsid w:val="005740D5"/>
    <w:rsid w:val="005743C6"/>
    <w:rsid w:val="00574441"/>
    <w:rsid w:val="00574B3A"/>
    <w:rsid w:val="00574E83"/>
    <w:rsid w:val="0057530D"/>
    <w:rsid w:val="00575D1F"/>
    <w:rsid w:val="0057611D"/>
    <w:rsid w:val="005761B3"/>
    <w:rsid w:val="005761F0"/>
    <w:rsid w:val="0057659D"/>
    <w:rsid w:val="00576A27"/>
    <w:rsid w:val="005771E8"/>
    <w:rsid w:val="005777F4"/>
    <w:rsid w:val="0057790F"/>
    <w:rsid w:val="00577F17"/>
    <w:rsid w:val="00577FC6"/>
    <w:rsid w:val="00580E94"/>
    <w:rsid w:val="00581472"/>
    <w:rsid w:val="00581887"/>
    <w:rsid w:val="00581C26"/>
    <w:rsid w:val="00582412"/>
    <w:rsid w:val="00582987"/>
    <w:rsid w:val="00582D4F"/>
    <w:rsid w:val="00582F9E"/>
    <w:rsid w:val="0058364C"/>
    <w:rsid w:val="0058379A"/>
    <w:rsid w:val="0058391D"/>
    <w:rsid w:val="005839AE"/>
    <w:rsid w:val="00583C30"/>
    <w:rsid w:val="00583E1C"/>
    <w:rsid w:val="00584031"/>
    <w:rsid w:val="005848F3"/>
    <w:rsid w:val="0058505D"/>
    <w:rsid w:val="00585167"/>
    <w:rsid w:val="005851C2"/>
    <w:rsid w:val="0058585B"/>
    <w:rsid w:val="00585862"/>
    <w:rsid w:val="00585ADF"/>
    <w:rsid w:val="005863C8"/>
    <w:rsid w:val="0058676B"/>
    <w:rsid w:val="005873F1"/>
    <w:rsid w:val="00587D9D"/>
    <w:rsid w:val="00587F25"/>
    <w:rsid w:val="005900A2"/>
    <w:rsid w:val="00590E25"/>
    <w:rsid w:val="00591BF8"/>
    <w:rsid w:val="00591EC9"/>
    <w:rsid w:val="0059205A"/>
    <w:rsid w:val="0059278A"/>
    <w:rsid w:val="005932C1"/>
    <w:rsid w:val="00593840"/>
    <w:rsid w:val="00593BE0"/>
    <w:rsid w:val="00593DD9"/>
    <w:rsid w:val="00593EA0"/>
    <w:rsid w:val="005945F4"/>
    <w:rsid w:val="0059472C"/>
    <w:rsid w:val="00594A24"/>
    <w:rsid w:val="005954B5"/>
    <w:rsid w:val="005961D2"/>
    <w:rsid w:val="00596624"/>
    <w:rsid w:val="005966E8"/>
    <w:rsid w:val="0059684C"/>
    <w:rsid w:val="00596A71"/>
    <w:rsid w:val="00596D3B"/>
    <w:rsid w:val="00596EAD"/>
    <w:rsid w:val="00597222"/>
    <w:rsid w:val="005973AD"/>
    <w:rsid w:val="00597860"/>
    <w:rsid w:val="005978FA"/>
    <w:rsid w:val="00597B49"/>
    <w:rsid w:val="005A0106"/>
    <w:rsid w:val="005A0DEC"/>
    <w:rsid w:val="005A0FB1"/>
    <w:rsid w:val="005A0FEA"/>
    <w:rsid w:val="005A1075"/>
    <w:rsid w:val="005A1DEB"/>
    <w:rsid w:val="005A2403"/>
    <w:rsid w:val="005A27BA"/>
    <w:rsid w:val="005A2A38"/>
    <w:rsid w:val="005A3299"/>
    <w:rsid w:val="005A33E8"/>
    <w:rsid w:val="005A3DA3"/>
    <w:rsid w:val="005A3DC1"/>
    <w:rsid w:val="005A47A5"/>
    <w:rsid w:val="005A50AD"/>
    <w:rsid w:val="005A59D8"/>
    <w:rsid w:val="005A6046"/>
    <w:rsid w:val="005A60C7"/>
    <w:rsid w:val="005A60DC"/>
    <w:rsid w:val="005A6408"/>
    <w:rsid w:val="005A670A"/>
    <w:rsid w:val="005A68B6"/>
    <w:rsid w:val="005A6CAC"/>
    <w:rsid w:val="005A7229"/>
    <w:rsid w:val="005A7365"/>
    <w:rsid w:val="005A77FB"/>
    <w:rsid w:val="005A796A"/>
    <w:rsid w:val="005A7A5E"/>
    <w:rsid w:val="005A7AF7"/>
    <w:rsid w:val="005A7B6E"/>
    <w:rsid w:val="005B05ED"/>
    <w:rsid w:val="005B0A6E"/>
    <w:rsid w:val="005B1245"/>
    <w:rsid w:val="005B12A7"/>
    <w:rsid w:val="005B1580"/>
    <w:rsid w:val="005B17E8"/>
    <w:rsid w:val="005B1852"/>
    <w:rsid w:val="005B1A51"/>
    <w:rsid w:val="005B1D02"/>
    <w:rsid w:val="005B21C7"/>
    <w:rsid w:val="005B294F"/>
    <w:rsid w:val="005B2A9B"/>
    <w:rsid w:val="005B2B7A"/>
    <w:rsid w:val="005B36C1"/>
    <w:rsid w:val="005B3C72"/>
    <w:rsid w:val="005B444A"/>
    <w:rsid w:val="005B4D8B"/>
    <w:rsid w:val="005B4E71"/>
    <w:rsid w:val="005B5186"/>
    <w:rsid w:val="005B5B95"/>
    <w:rsid w:val="005B5BA9"/>
    <w:rsid w:val="005B6524"/>
    <w:rsid w:val="005B66A4"/>
    <w:rsid w:val="005B6720"/>
    <w:rsid w:val="005B6DF3"/>
    <w:rsid w:val="005B727F"/>
    <w:rsid w:val="005B7FF9"/>
    <w:rsid w:val="005C0248"/>
    <w:rsid w:val="005C04A3"/>
    <w:rsid w:val="005C0809"/>
    <w:rsid w:val="005C0810"/>
    <w:rsid w:val="005C0BA7"/>
    <w:rsid w:val="005C1575"/>
    <w:rsid w:val="005C15B3"/>
    <w:rsid w:val="005C17A6"/>
    <w:rsid w:val="005C1817"/>
    <w:rsid w:val="005C194E"/>
    <w:rsid w:val="005C1C39"/>
    <w:rsid w:val="005C23F5"/>
    <w:rsid w:val="005C2705"/>
    <w:rsid w:val="005C29A9"/>
    <w:rsid w:val="005C2C0E"/>
    <w:rsid w:val="005C31D5"/>
    <w:rsid w:val="005C3C91"/>
    <w:rsid w:val="005C3E0E"/>
    <w:rsid w:val="005C4667"/>
    <w:rsid w:val="005C4861"/>
    <w:rsid w:val="005C4AA1"/>
    <w:rsid w:val="005C4EFC"/>
    <w:rsid w:val="005C50E1"/>
    <w:rsid w:val="005C58F4"/>
    <w:rsid w:val="005C59E2"/>
    <w:rsid w:val="005C5B67"/>
    <w:rsid w:val="005C5BD8"/>
    <w:rsid w:val="005C61D5"/>
    <w:rsid w:val="005C6539"/>
    <w:rsid w:val="005C6619"/>
    <w:rsid w:val="005C6AAC"/>
    <w:rsid w:val="005C74BD"/>
    <w:rsid w:val="005C74E7"/>
    <w:rsid w:val="005C7934"/>
    <w:rsid w:val="005C7C66"/>
    <w:rsid w:val="005D022C"/>
    <w:rsid w:val="005D05C9"/>
    <w:rsid w:val="005D0923"/>
    <w:rsid w:val="005D0AD7"/>
    <w:rsid w:val="005D0D57"/>
    <w:rsid w:val="005D13C7"/>
    <w:rsid w:val="005D147D"/>
    <w:rsid w:val="005D1656"/>
    <w:rsid w:val="005D16EB"/>
    <w:rsid w:val="005D2267"/>
    <w:rsid w:val="005D23D0"/>
    <w:rsid w:val="005D24A0"/>
    <w:rsid w:val="005D26D7"/>
    <w:rsid w:val="005D272F"/>
    <w:rsid w:val="005D2F05"/>
    <w:rsid w:val="005D3017"/>
    <w:rsid w:val="005D32FB"/>
    <w:rsid w:val="005D3548"/>
    <w:rsid w:val="005D4116"/>
    <w:rsid w:val="005D4359"/>
    <w:rsid w:val="005D43B9"/>
    <w:rsid w:val="005D4876"/>
    <w:rsid w:val="005D557C"/>
    <w:rsid w:val="005D5667"/>
    <w:rsid w:val="005D5676"/>
    <w:rsid w:val="005D569E"/>
    <w:rsid w:val="005D5CAF"/>
    <w:rsid w:val="005D5E8D"/>
    <w:rsid w:val="005D618D"/>
    <w:rsid w:val="005D62FA"/>
    <w:rsid w:val="005D655F"/>
    <w:rsid w:val="005D6802"/>
    <w:rsid w:val="005D6BEC"/>
    <w:rsid w:val="005D74B0"/>
    <w:rsid w:val="005D7600"/>
    <w:rsid w:val="005D7723"/>
    <w:rsid w:val="005E0EEB"/>
    <w:rsid w:val="005E0EFF"/>
    <w:rsid w:val="005E136F"/>
    <w:rsid w:val="005E1405"/>
    <w:rsid w:val="005E1A4C"/>
    <w:rsid w:val="005E1CDF"/>
    <w:rsid w:val="005E1E0B"/>
    <w:rsid w:val="005E306A"/>
    <w:rsid w:val="005E30EA"/>
    <w:rsid w:val="005E33B8"/>
    <w:rsid w:val="005E35B2"/>
    <w:rsid w:val="005E3639"/>
    <w:rsid w:val="005E37FD"/>
    <w:rsid w:val="005E3836"/>
    <w:rsid w:val="005E3874"/>
    <w:rsid w:val="005E44EC"/>
    <w:rsid w:val="005E4629"/>
    <w:rsid w:val="005E493A"/>
    <w:rsid w:val="005E49F3"/>
    <w:rsid w:val="005E4A42"/>
    <w:rsid w:val="005E4AD9"/>
    <w:rsid w:val="005E4B43"/>
    <w:rsid w:val="005E4E83"/>
    <w:rsid w:val="005E55C4"/>
    <w:rsid w:val="005E6301"/>
    <w:rsid w:val="005E6356"/>
    <w:rsid w:val="005E63C7"/>
    <w:rsid w:val="005E64CF"/>
    <w:rsid w:val="005E6A55"/>
    <w:rsid w:val="005E6AF8"/>
    <w:rsid w:val="005E6E2C"/>
    <w:rsid w:val="005E70BB"/>
    <w:rsid w:val="005E7891"/>
    <w:rsid w:val="005F0142"/>
    <w:rsid w:val="005F02B9"/>
    <w:rsid w:val="005F04FD"/>
    <w:rsid w:val="005F0A45"/>
    <w:rsid w:val="005F0D2B"/>
    <w:rsid w:val="005F10DD"/>
    <w:rsid w:val="005F12CD"/>
    <w:rsid w:val="005F13DB"/>
    <w:rsid w:val="005F186E"/>
    <w:rsid w:val="005F1889"/>
    <w:rsid w:val="005F22B4"/>
    <w:rsid w:val="005F2B37"/>
    <w:rsid w:val="005F328B"/>
    <w:rsid w:val="005F3350"/>
    <w:rsid w:val="005F3381"/>
    <w:rsid w:val="005F346E"/>
    <w:rsid w:val="005F38D5"/>
    <w:rsid w:val="005F3BCF"/>
    <w:rsid w:val="005F3DB7"/>
    <w:rsid w:val="005F41E2"/>
    <w:rsid w:val="005F4495"/>
    <w:rsid w:val="005F479A"/>
    <w:rsid w:val="005F4800"/>
    <w:rsid w:val="005F4843"/>
    <w:rsid w:val="005F4898"/>
    <w:rsid w:val="005F4C1E"/>
    <w:rsid w:val="005F4DD0"/>
    <w:rsid w:val="005F4EFF"/>
    <w:rsid w:val="005F4F20"/>
    <w:rsid w:val="005F5127"/>
    <w:rsid w:val="005F531F"/>
    <w:rsid w:val="005F5893"/>
    <w:rsid w:val="005F58C3"/>
    <w:rsid w:val="005F59E7"/>
    <w:rsid w:val="005F5C93"/>
    <w:rsid w:val="005F60DE"/>
    <w:rsid w:val="005F60FB"/>
    <w:rsid w:val="005F65DB"/>
    <w:rsid w:val="005F68E9"/>
    <w:rsid w:val="005F6E15"/>
    <w:rsid w:val="005F6E2F"/>
    <w:rsid w:val="005F6E5F"/>
    <w:rsid w:val="005F71EA"/>
    <w:rsid w:val="005F7292"/>
    <w:rsid w:val="005F741F"/>
    <w:rsid w:val="005F7724"/>
    <w:rsid w:val="005F7826"/>
    <w:rsid w:val="005F7A8F"/>
    <w:rsid w:val="0060082B"/>
    <w:rsid w:val="00600864"/>
    <w:rsid w:val="006014C9"/>
    <w:rsid w:val="006017D2"/>
    <w:rsid w:val="006019D9"/>
    <w:rsid w:val="00601A79"/>
    <w:rsid w:val="00601AE7"/>
    <w:rsid w:val="0060244D"/>
    <w:rsid w:val="00602AB3"/>
    <w:rsid w:val="00602C35"/>
    <w:rsid w:val="00602E69"/>
    <w:rsid w:val="006030AA"/>
    <w:rsid w:val="0060368D"/>
    <w:rsid w:val="00603C77"/>
    <w:rsid w:val="00603D41"/>
    <w:rsid w:val="00604525"/>
    <w:rsid w:val="006046C3"/>
    <w:rsid w:val="00604941"/>
    <w:rsid w:val="0060505F"/>
    <w:rsid w:val="006054BE"/>
    <w:rsid w:val="00605DAD"/>
    <w:rsid w:val="00607037"/>
    <w:rsid w:val="0060717D"/>
    <w:rsid w:val="00607297"/>
    <w:rsid w:val="00607482"/>
    <w:rsid w:val="00607A18"/>
    <w:rsid w:val="00610279"/>
    <w:rsid w:val="006102F2"/>
    <w:rsid w:val="006104F2"/>
    <w:rsid w:val="006109A5"/>
    <w:rsid w:val="00610D59"/>
    <w:rsid w:val="00610F23"/>
    <w:rsid w:val="00610FDB"/>
    <w:rsid w:val="0061101E"/>
    <w:rsid w:val="0061148A"/>
    <w:rsid w:val="006114E0"/>
    <w:rsid w:val="00611F2E"/>
    <w:rsid w:val="006120ED"/>
    <w:rsid w:val="00612766"/>
    <w:rsid w:val="00612A20"/>
    <w:rsid w:val="00612C85"/>
    <w:rsid w:val="00612E0E"/>
    <w:rsid w:val="00612F7A"/>
    <w:rsid w:val="006131D7"/>
    <w:rsid w:val="00613958"/>
    <w:rsid w:val="00613D22"/>
    <w:rsid w:val="00613E17"/>
    <w:rsid w:val="00613E5D"/>
    <w:rsid w:val="00614094"/>
    <w:rsid w:val="006146A2"/>
    <w:rsid w:val="0061494E"/>
    <w:rsid w:val="006155F4"/>
    <w:rsid w:val="006159DD"/>
    <w:rsid w:val="006159FF"/>
    <w:rsid w:val="00615D5C"/>
    <w:rsid w:val="00616131"/>
    <w:rsid w:val="0061619D"/>
    <w:rsid w:val="006161B9"/>
    <w:rsid w:val="00616992"/>
    <w:rsid w:val="00616E0D"/>
    <w:rsid w:val="006172EE"/>
    <w:rsid w:val="00617692"/>
    <w:rsid w:val="00617AC3"/>
    <w:rsid w:val="00617B01"/>
    <w:rsid w:val="00617D37"/>
    <w:rsid w:val="006200C6"/>
    <w:rsid w:val="006202B5"/>
    <w:rsid w:val="00620586"/>
    <w:rsid w:val="00620C5D"/>
    <w:rsid w:val="00621090"/>
    <w:rsid w:val="00621352"/>
    <w:rsid w:val="006217AC"/>
    <w:rsid w:val="00621892"/>
    <w:rsid w:val="00621A76"/>
    <w:rsid w:val="00621D67"/>
    <w:rsid w:val="0062281A"/>
    <w:rsid w:val="0062288D"/>
    <w:rsid w:val="006232E8"/>
    <w:rsid w:val="006233D3"/>
    <w:rsid w:val="00623688"/>
    <w:rsid w:val="006236FD"/>
    <w:rsid w:val="006237F6"/>
    <w:rsid w:val="0062399F"/>
    <w:rsid w:val="00623EC3"/>
    <w:rsid w:val="0062443C"/>
    <w:rsid w:val="006246B9"/>
    <w:rsid w:val="006247A8"/>
    <w:rsid w:val="00624DE8"/>
    <w:rsid w:val="00625876"/>
    <w:rsid w:val="00625C64"/>
    <w:rsid w:val="006264BD"/>
    <w:rsid w:val="006270BB"/>
    <w:rsid w:val="00627509"/>
    <w:rsid w:val="0062763F"/>
    <w:rsid w:val="00627818"/>
    <w:rsid w:val="00627AED"/>
    <w:rsid w:val="00627D19"/>
    <w:rsid w:val="00627DD4"/>
    <w:rsid w:val="00630926"/>
    <w:rsid w:val="00630BB1"/>
    <w:rsid w:val="00630DEA"/>
    <w:rsid w:val="006310B3"/>
    <w:rsid w:val="006311B6"/>
    <w:rsid w:val="006312AA"/>
    <w:rsid w:val="00631397"/>
    <w:rsid w:val="0063162D"/>
    <w:rsid w:val="006319DA"/>
    <w:rsid w:val="00631DC1"/>
    <w:rsid w:val="00632994"/>
    <w:rsid w:val="00633001"/>
    <w:rsid w:val="006336A6"/>
    <w:rsid w:val="00633899"/>
    <w:rsid w:val="006338C5"/>
    <w:rsid w:val="006343EE"/>
    <w:rsid w:val="006346E8"/>
    <w:rsid w:val="00634C45"/>
    <w:rsid w:val="00634E92"/>
    <w:rsid w:val="0063553E"/>
    <w:rsid w:val="00635792"/>
    <w:rsid w:val="00635944"/>
    <w:rsid w:val="00635C2A"/>
    <w:rsid w:val="00636573"/>
    <w:rsid w:val="006365BD"/>
    <w:rsid w:val="00637196"/>
    <w:rsid w:val="0063798B"/>
    <w:rsid w:val="00637D14"/>
    <w:rsid w:val="006403D6"/>
    <w:rsid w:val="006406D7"/>
    <w:rsid w:val="006408D8"/>
    <w:rsid w:val="006409EE"/>
    <w:rsid w:val="00640AB2"/>
    <w:rsid w:val="00640BE9"/>
    <w:rsid w:val="00640CE7"/>
    <w:rsid w:val="00640EA6"/>
    <w:rsid w:val="00640F45"/>
    <w:rsid w:val="0064266E"/>
    <w:rsid w:val="0064337F"/>
    <w:rsid w:val="0064360E"/>
    <w:rsid w:val="0064385E"/>
    <w:rsid w:val="0064407F"/>
    <w:rsid w:val="006442DB"/>
    <w:rsid w:val="00644675"/>
    <w:rsid w:val="0064481A"/>
    <w:rsid w:val="00644C43"/>
    <w:rsid w:val="00645620"/>
    <w:rsid w:val="0064562B"/>
    <w:rsid w:val="00645735"/>
    <w:rsid w:val="00645D87"/>
    <w:rsid w:val="00646003"/>
    <w:rsid w:val="006461C9"/>
    <w:rsid w:val="00646318"/>
    <w:rsid w:val="006463A6"/>
    <w:rsid w:val="00646487"/>
    <w:rsid w:val="00646640"/>
    <w:rsid w:val="00646A85"/>
    <w:rsid w:val="00646EB5"/>
    <w:rsid w:val="00646EDC"/>
    <w:rsid w:val="0064730A"/>
    <w:rsid w:val="0064746E"/>
    <w:rsid w:val="00647B69"/>
    <w:rsid w:val="00647E65"/>
    <w:rsid w:val="00650792"/>
    <w:rsid w:val="00650E08"/>
    <w:rsid w:val="0065109C"/>
    <w:rsid w:val="006510CA"/>
    <w:rsid w:val="00651205"/>
    <w:rsid w:val="006514DD"/>
    <w:rsid w:val="00651926"/>
    <w:rsid w:val="00652480"/>
    <w:rsid w:val="006524D3"/>
    <w:rsid w:val="006529C0"/>
    <w:rsid w:val="00652FDB"/>
    <w:rsid w:val="00653241"/>
    <w:rsid w:val="006532F8"/>
    <w:rsid w:val="006535CE"/>
    <w:rsid w:val="0065371C"/>
    <w:rsid w:val="00653A78"/>
    <w:rsid w:val="00653C68"/>
    <w:rsid w:val="0065466C"/>
    <w:rsid w:val="00654E5C"/>
    <w:rsid w:val="00655446"/>
    <w:rsid w:val="00655C8A"/>
    <w:rsid w:val="00655EA6"/>
    <w:rsid w:val="00655F9E"/>
    <w:rsid w:val="006561D7"/>
    <w:rsid w:val="0065627A"/>
    <w:rsid w:val="00656401"/>
    <w:rsid w:val="006565AF"/>
    <w:rsid w:val="006566EA"/>
    <w:rsid w:val="006575EF"/>
    <w:rsid w:val="006578E2"/>
    <w:rsid w:val="00657C85"/>
    <w:rsid w:val="00657CCC"/>
    <w:rsid w:val="00657D76"/>
    <w:rsid w:val="00657DF3"/>
    <w:rsid w:val="006600CE"/>
    <w:rsid w:val="006606D4"/>
    <w:rsid w:val="00660904"/>
    <w:rsid w:val="00660933"/>
    <w:rsid w:val="00660B38"/>
    <w:rsid w:val="00660EC7"/>
    <w:rsid w:val="006610D3"/>
    <w:rsid w:val="0066145E"/>
    <w:rsid w:val="00661A18"/>
    <w:rsid w:val="00661D95"/>
    <w:rsid w:val="00662521"/>
    <w:rsid w:val="006626E2"/>
    <w:rsid w:val="00662774"/>
    <w:rsid w:val="00662C44"/>
    <w:rsid w:val="006635D6"/>
    <w:rsid w:val="0066367B"/>
    <w:rsid w:val="006637EE"/>
    <w:rsid w:val="00663CE4"/>
    <w:rsid w:val="00663DC6"/>
    <w:rsid w:val="006642A2"/>
    <w:rsid w:val="00664C80"/>
    <w:rsid w:val="006653A7"/>
    <w:rsid w:val="006656A0"/>
    <w:rsid w:val="00665786"/>
    <w:rsid w:val="006657CB"/>
    <w:rsid w:val="00665CD7"/>
    <w:rsid w:val="00665DF4"/>
    <w:rsid w:val="00665E41"/>
    <w:rsid w:val="00665F53"/>
    <w:rsid w:val="00665F99"/>
    <w:rsid w:val="0066666F"/>
    <w:rsid w:val="00666A90"/>
    <w:rsid w:val="00666CD7"/>
    <w:rsid w:val="00666EEA"/>
    <w:rsid w:val="0066759D"/>
    <w:rsid w:val="00667744"/>
    <w:rsid w:val="0066793C"/>
    <w:rsid w:val="006679CA"/>
    <w:rsid w:val="00667E94"/>
    <w:rsid w:val="00667F4B"/>
    <w:rsid w:val="00670562"/>
    <w:rsid w:val="006705B9"/>
    <w:rsid w:val="006709F9"/>
    <w:rsid w:val="00670B21"/>
    <w:rsid w:val="00670D3C"/>
    <w:rsid w:val="00671218"/>
    <w:rsid w:val="00671255"/>
    <w:rsid w:val="00671544"/>
    <w:rsid w:val="00671CCF"/>
    <w:rsid w:val="00672477"/>
    <w:rsid w:val="006726DD"/>
    <w:rsid w:val="006726F7"/>
    <w:rsid w:val="0067282B"/>
    <w:rsid w:val="00672D75"/>
    <w:rsid w:val="006733D5"/>
    <w:rsid w:val="00673B62"/>
    <w:rsid w:val="00673C20"/>
    <w:rsid w:val="0067407A"/>
    <w:rsid w:val="006742E0"/>
    <w:rsid w:val="00674487"/>
    <w:rsid w:val="006745CC"/>
    <w:rsid w:val="006746D5"/>
    <w:rsid w:val="00674A1B"/>
    <w:rsid w:val="00674B5F"/>
    <w:rsid w:val="00674B73"/>
    <w:rsid w:val="00674D16"/>
    <w:rsid w:val="00674F20"/>
    <w:rsid w:val="006752DD"/>
    <w:rsid w:val="00675446"/>
    <w:rsid w:val="006759B0"/>
    <w:rsid w:val="00675ABF"/>
    <w:rsid w:val="00675B6D"/>
    <w:rsid w:val="00675C7A"/>
    <w:rsid w:val="00675C87"/>
    <w:rsid w:val="00676653"/>
    <w:rsid w:val="00677711"/>
    <w:rsid w:val="00677928"/>
    <w:rsid w:val="0067792B"/>
    <w:rsid w:val="00677A5B"/>
    <w:rsid w:val="00677CD2"/>
    <w:rsid w:val="00677D45"/>
    <w:rsid w:val="0068156A"/>
    <w:rsid w:val="006819C3"/>
    <w:rsid w:val="00681A27"/>
    <w:rsid w:val="006820FF"/>
    <w:rsid w:val="006827D8"/>
    <w:rsid w:val="006829F2"/>
    <w:rsid w:val="00682A69"/>
    <w:rsid w:val="00682C64"/>
    <w:rsid w:val="006832D4"/>
    <w:rsid w:val="0068360A"/>
    <w:rsid w:val="00683692"/>
    <w:rsid w:val="00683828"/>
    <w:rsid w:val="00683CAD"/>
    <w:rsid w:val="00683D51"/>
    <w:rsid w:val="00684110"/>
    <w:rsid w:val="0068429C"/>
    <w:rsid w:val="006844AE"/>
    <w:rsid w:val="0068488D"/>
    <w:rsid w:val="006849ED"/>
    <w:rsid w:val="00684A12"/>
    <w:rsid w:val="00684B9A"/>
    <w:rsid w:val="00684E11"/>
    <w:rsid w:val="00685199"/>
    <w:rsid w:val="0068586F"/>
    <w:rsid w:val="00685D85"/>
    <w:rsid w:val="00685E00"/>
    <w:rsid w:val="00686235"/>
    <w:rsid w:val="00686556"/>
    <w:rsid w:val="0068662D"/>
    <w:rsid w:val="00686761"/>
    <w:rsid w:val="00686789"/>
    <w:rsid w:val="00686902"/>
    <w:rsid w:val="0068690A"/>
    <w:rsid w:val="006869CC"/>
    <w:rsid w:val="00686B26"/>
    <w:rsid w:val="006872E3"/>
    <w:rsid w:val="006902DE"/>
    <w:rsid w:val="00690690"/>
    <w:rsid w:val="0069085E"/>
    <w:rsid w:val="00690CA4"/>
    <w:rsid w:val="00690D37"/>
    <w:rsid w:val="006910E1"/>
    <w:rsid w:val="0069138A"/>
    <w:rsid w:val="0069140F"/>
    <w:rsid w:val="00691431"/>
    <w:rsid w:val="00691AE1"/>
    <w:rsid w:val="00691BB0"/>
    <w:rsid w:val="006921E4"/>
    <w:rsid w:val="00692A42"/>
    <w:rsid w:val="00692CCD"/>
    <w:rsid w:val="00693CFB"/>
    <w:rsid w:val="00693DDB"/>
    <w:rsid w:val="0069408A"/>
    <w:rsid w:val="006942A5"/>
    <w:rsid w:val="00694415"/>
    <w:rsid w:val="00694727"/>
    <w:rsid w:val="006947D0"/>
    <w:rsid w:val="006949A4"/>
    <w:rsid w:val="006950F5"/>
    <w:rsid w:val="006951D2"/>
    <w:rsid w:val="006953B3"/>
    <w:rsid w:val="00695D06"/>
    <w:rsid w:val="0069603A"/>
    <w:rsid w:val="00696172"/>
    <w:rsid w:val="006962CB"/>
    <w:rsid w:val="0069647B"/>
    <w:rsid w:val="00696A32"/>
    <w:rsid w:val="00697317"/>
    <w:rsid w:val="0069733F"/>
    <w:rsid w:val="006975BF"/>
    <w:rsid w:val="00697BE5"/>
    <w:rsid w:val="00697CA8"/>
    <w:rsid w:val="006A013C"/>
    <w:rsid w:val="006A059B"/>
    <w:rsid w:val="006A1051"/>
    <w:rsid w:val="006A1276"/>
    <w:rsid w:val="006A1490"/>
    <w:rsid w:val="006A194B"/>
    <w:rsid w:val="006A1EBD"/>
    <w:rsid w:val="006A1EF2"/>
    <w:rsid w:val="006A2047"/>
    <w:rsid w:val="006A233E"/>
    <w:rsid w:val="006A2616"/>
    <w:rsid w:val="006A2650"/>
    <w:rsid w:val="006A29F6"/>
    <w:rsid w:val="006A32AA"/>
    <w:rsid w:val="006A3394"/>
    <w:rsid w:val="006A368D"/>
    <w:rsid w:val="006A4054"/>
    <w:rsid w:val="006A4316"/>
    <w:rsid w:val="006A49E4"/>
    <w:rsid w:val="006A4A3D"/>
    <w:rsid w:val="006A50DA"/>
    <w:rsid w:val="006A5674"/>
    <w:rsid w:val="006A58A1"/>
    <w:rsid w:val="006A5AF3"/>
    <w:rsid w:val="006A5DA2"/>
    <w:rsid w:val="006A5E74"/>
    <w:rsid w:val="006A5F57"/>
    <w:rsid w:val="006A6031"/>
    <w:rsid w:val="006A6068"/>
    <w:rsid w:val="006A60DE"/>
    <w:rsid w:val="006A644D"/>
    <w:rsid w:val="006A6686"/>
    <w:rsid w:val="006A6728"/>
    <w:rsid w:val="006A6822"/>
    <w:rsid w:val="006A7030"/>
    <w:rsid w:val="006A70B1"/>
    <w:rsid w:val="006A713A"/>
    <w:rsid w:val="006A7182"/>
    <w:rsid w:val="006A77F4"/>
    <w:rsid w:val="006A7831"/>
    <w:rsid w:val="006A788F"/>
    <w:rsid w:val="006A7DFD"/>
    <w:rsid w:val="006A7EE2"/>
    <w:rsid w:val="006A7F36"/>
    <w:rsid w:val="006B06B4"/>
    <w:rsid w:val="006B06FF"/>
    <w:rsid w:val="006B084C"/>
    <w:rsid w:val="006B0902"/>
    <w:rsid w:val="006B1451"/>
    <w:rsid w:val="006B159D"/>
    <w:rsid w:val="006B161A"/>
    <w:rsid w:val="006B1D8A"/>
    <w:rsid w:val="006B2189"/>
    <w:rsid w:val="006B23C6"/>
    <w:rsid w:val="006B2B20"/>
    <w:rsid w:val="006B2B87"/>
    <w:rsid w:val="006B3742"/>
    <w:rsid w:val="006B3760"/>
    <w:rsid w:val="006B3B62"/>
    <w:rsid w:val="006B3C5A"/>
    <w:rsid w:val="006B3D7C"/>
    <w:rsid w:val="006B3ED9"/>
    <w:rsid w:val="006B4189"/>
    <w:rsid w:val="006B4DBC"/>
    <w:rsid w:val="006B4E1F"/>
    <w:rsid w:val="006B4E2C"/>
    <w:rsid w:val="006B4F27"/>
    <w:rsid w:val="006B501B"/>
    <w:rsid w:val="006B53A2"/>
    <w:rsid w:val="006B5799"/>
    <w:rsid w:val="006B5B2F"/>
    <w:rsid w:val="006B5F73"/>
    <w:rsid w:val="006B66A2"/>
    <w:rsid w:val="006B66BB"/>
    <w:rsid w:val="006B6C12"/>
    <w:rsid w:val="006B6D28"/>
    <w:rsid w:val="006B7071"/>
    <w:rsid w:val="006B7CB1"/>
    <w:rsid w:val="006B7EB6"/>
    <w:rsid w:val="006B7F4A"/>
    <w:rsid w:val="006C00B9"/>
    <w:rsid w:val="006C0B03"/>
    <w:rsid w:val="006C0D22"/>
    <w:rsid w:val="006C16E5"/>
    <w:rsid w:val="006C1A4A"/>
    <w:rsid w:val="006C1B7E"/>
    <w:rsid w:val="006C1D5D"/>
    <w:rsid w:val="006C1F95"/>
    <w:rsid w:val="006C24FA"/>
    <w:rsid w:val="006C2764"/>
    <w:rsid w:val="006C2826"/>
    <w:rsid w:val="006C2843"/>
    <w:rsid w:val="006C28E2"/>
    <w:rsid w:val="006C2925"/>
    <w:rsid w:val="006C2B38"/>
    <w:rsid w:val="006C2C63"/>
    <w:rsid w:val="006C2F61"/>
    <w:rsid w:val="006C3196"/>
    <w:rsid w:val="006C31A4"/>
    <w:rsid w:val="006C34F3"/>
    <w:rsid w:val="006C3CF7"/>
    <w:rsid w:val="006C4110"/>
    <w:rsid w:val="006C447B"/>
    <w:rsid w:val="006C4A4F"/>
    <w:rsid w:val="006C4D45"/>
    <w:rsid w:val="006C4DAB"/>
    <w:rsid w:val="006C4DE8"/>
    <w:rsid w:val="006C4DF6"/>
    <w:rsid w:val="006C517B"/>
    <w:rsid w:val="006C53C2"/>
    <w:rsid w:val="006C54D9"/>
    <w:rsid w:val="006C5656"/>
    <w:rsid w:val="006C56B0"/>
    <w:rsid w:val="006C591A"/>
    <w:rsid w:val="006C5E12"/>
    <w:rsid w:val="006C6327"/>
    <w:rsid w:val="006C6367"/>
    <w:rsid w:val="006C6BAF"/>
    <w:rsid w:val="006C6D99"/>
    <w:rsid w:val="006C6DA1"/>
    <w:rsid w:val="006C708D"/>
    <w:rsid w:val="006C7306"/>
    <w:rsid w:val="006C7A5F"/>
    <w:rsid w:val="006D03C3"/>
    <w:rsid w:val="006D0AEC"/>
    <w:rsid w:val="006D0E2C"/>
    <w:rsid w:val="006D109B"/>
    <w:rsid w:val="006D12C8"/>
    <w:rsid w:val="006D25AD"/>
    <w:rsid w:val="006D2A2C"/>
    <w:rsid w:val="006D2F7E"/>
    <w:rsid w:val="006D2FA6"/>
    <w:rsid w:val="006D35F8"/>
    <w:rsid w:val="006D379B"/>
    <w:rsid w:val="006D38DE"/>
    <w:rsid w:val="006D3C15"/>
    <w:rsid w:val="006D4036"/>
    <w:rsid w:val="006D5359"/>
    <w:rsid w:val="006D553E"/>
    <w:rsid w:val="006D55E3"/>
    <w:rsid w:val="006D570D"/>
    <w:rsid w:val="006D63D5"/>
    <w:rsid w:val="006D6447"/>
    <w:rsid w:val="006D64A9"/>
    <w:rsid w:val="006D69C6"/>
    <w:rsid w:val="006D6B03"/>
    <w:rsid w:val="006D6F58"/>
    <w:rsid w:val="006D730E"/>
    <w:rsid w:val="006D7E70"/>
    <w:rsid w:val="006D7FB0"/>
    <w:rsid w:val="006E02EE"/>
    <w:rsid w:val="006E0765"/>
    <w:rsid w:val="006E084B"/>
    <w:rsid w:val="006E0907"/>
    <w:rsid w:val="006E09DB"/>
    <w:rsid w:val="006E0DE3"/>
    <w:rsid w:val="006E1703"/>
    <w:rsid w:val="006E1A99"/>
    <w:rsid w:val="006E29B7"/>
    <w:rsid w:val="006E29CC"/>
    <w:rsid w:val="006E29E0"/>
    <w:rsid w:val="006E30FD"/>
    <w:rsid w:val="006E34E7"/>
    <w:rsid w:val="006E3546"/>
    <w:rsid w:val="006E3BA1"/>
    <w:rsid w:val="006E3CA2"/>
    <w:rsid w:val="006E3FA3"/>
    <w:rsid w:val="006E4045"/>
    <w:rsid w:val="006E41F3"/>
    <w:rsid w:val="006E4DF6"/>
    <w:rsid w:val="006E4E31"/>
    <w:rsid w:val="006E4F21"/>
    <w:rsid w:val="006E51BD"/>
    <w:rsid w:val="006E5860"/>
    <w:rsid w:val="006E6268"/>
    <w:rsid w:val="006E64A0"/>
    <w:rsid w:val="006E670D"/>
    <w:rsid w:val="006E6726"/>
    <w:rsid w:val="006E6C21"/>
    <w:rsid w:val="006E70BB"/>
    <w:rsid w:val="006E7380"/>
    <w:rsid w:val="006E750A"/>
    <w:rsid w:val="006E7C31"/>
    <w:rsid w:val="006F027D"/>
    <w:rsid w:val="006F03B1"/>
    <w:rsid w:val="006F06FD"/>
    <w:rsid w:val="006F0729"/>
    <w:rsid w:val="006F0B84"/>
    <w:rsid w:val="006F11D6"/>
    <w:rsid w:val="006F16F0"/>
    <w:rsid w:val="006F1A45"/>
    <w:rsid w:val="006F1D76"/>
    <w:rsid w:val="006F1E87"/>
    <w:rsid w:val="006F200F"/>
    <w:rsid w:val="006F2179"/>
    <w:rsid w:val="006F22D0"/>
    <w:rsid w:val="006F2375"/>
    <w:rsid w:val="006F2958"/>
    <w:rsid w:val="006F2A62"/>
    <w:rsid w:val="006F2CA3"/>
    <w:rsid w:val="006F2E07"/>
    <w:rsid w:val="006F3570"/>
    <w:rsid w:val="006F3AD0"/>
    <w:rsid w:val="006F3CF3"/>
    <w:rsid w:val="006F40CF"/>
    <w:rsid w:val="006F466A"/>
    <w:rsid w:val="006F48E9"/>
    <w:rsid w:val="006F58EC"/>
    <w:rsid w:val="006F5C92"/>
    <w:rsid w:val="006F5CA3"/>
    <w:rsid w:val="006F64CF"/>
    <w:rsid w:val="006F66A0"/>
    <w:rsid w:val="006F6CA3"/>
    <w:rsid w:val="006F6FF8"/>
    <w:rsid w:val="006F763D"/>
    <w:rsid w:val="006F777D"/>
    <w:rsid w:val="006F7999"/>
    <w:rsid w:val="0070025C"/>
    <w:rsid w:val="007003D5"/>
    <w:rsid w:val="007004CE"/>
    <w:rsid w:val="007006DC"/>
    <w:rsid w:val="00700C88"/>
    <w:rsid w:val="00700E36"/>
    <w:rsid w:val="007013D1"/>
    <w:rsid w:val="00701A69"/>
    <w:rsid w:val="00701E2F"/>
    <w:rsid w:val="00701F8A"/>
    <w:rsid w:val="0070221D"/>
    <w:rsid w:val="00702735"/>
    <w:rsid w:val="0070296B"/>
    <w:rsid w:val="00702B76"/>
    <w:rsid w:val="00702F66"/>
    <w:rsid w:val="0070330E"/>
    <w:rsid w:val="00703527"/>
    <w:rsid w:val="00703549"/>
    <w:rsid w:val="00703BE7"/>
    <w:rsid w:val="00703FB0"/>
    <w:rsid w:val="0070411E"/>
    <w:rsid w:val="007041F4"/>
    <w:rsid w:val="0070462A"/>
    <w:rsid w:val="0070483B"/>
    <w:rsid w:val="00704BE4"/>
    <w:rsid w:val="00704DE4"/>
    <w:rsid w:val="007050D2"/>
    <w:rsid w:val="00705A01"/>
    <w:rsid w:val="00705DE6"/>
    <w:rsid w:val="00706D33"/>
    <w:rsid w:val="00707018"/>
    <w:rsid w:val="0070726A"/>
    <w:rsid w:val="0070750B"/>
    <w:rsid w:val="00707728"/>
    <w:rsid w:val="00707924"/>
    <w:rsid w:val="00707E1A"/>
    <w:rsid w:val="00707FF6"/>
    <w:rsid w:val="00710349"/>
    <w:rsid w:val="00710433"/>
    <w:rsid w:val="00710596"/>
    <w:rsid w:val="00710BED"/>
    <w:rsid w:val="00711967"/>
    <w:rsid w:val="00711C77"/>
    <w:rsid w:val="00711C7E"/>
    <w:rsid w:val="00711E52"/>
    <w:rsid w:val="00712B8D"/>
    <w:rsid w:val="00712EF5"/>
    <w:rsid w:val="0071301E"/>
    <w:rsid w:val="00713449"/>
    <w:rsid w:val="00713534"/>
    <w:rsid w:val="00713BA8"/>
    <w:rsid w:val="00713E63"/>
    <w:rsid w:val="00714162"/>
    <w:rsid w:val="007143EF"/>
    <w:rsid w:val="007145BE"/>
    <w:rsid w:val="007147FD"/>
    <w:rsid w:val="00714C35"/>
    <w:rsid w:val="00714D6C"/>
    <w:rsid w:val="00714DB4"/>
    <w:rsid w:val="00715460"/>
    <w:rsid w:val="00715A52"/>
    <w:rsid w:val="00715A9C"/>
    <w:rsid w:val="00715EAA"/>
    <w:rsid w:val="00715F87"/>
    <w:rsid w:val="00716055"/>
    <w:rsid w:val="007161D4"/>
    <w:rsid w:val="00716590"/>
    <w:rsid w:val="007169DD"/>
    <w:rsid w:val="00716CD9"/>
    <w:rsid w:val="0071701D"/>
    <w:rsid w:val="00717250"/>
    <w:rsid w:val="00717280"/>
    <w:rsid w:val="0071751B"/>
    <w:rsid w:val="007175C3"/>
    <w:rsid w:val="00717AF4"/>
    <w:rsid w:val="00717E06"/>
    <w:rsid w:val="0072001B"/>
    <w:rsid w:val="007213A1"/>
    <w:rsid w:val="007218A5"/>
    <w:rsid w:val="00721984"/>
    <w:rsid w:val="00721FC8"/>
    <w:rsid w:val="00722328"/>
    <w:rsid w:val="00722700"/>
    <w:rsid w:val="00722872"/>
    <w:rsid w:val="00723372"/>
    <w:rsid w:val="00723943"/>
    <w:rsid w:val="00723A0D"/>
    <w:rsid w:val="00723A5E"/>
    <w:rsid w:val="00723D77"/>
    <w:rsid w:val="00723DDE"/>
    <w:rsid w:val="00723F66"/>
    <w:rsid w:val="00724761"/>
    <w:rsid w:val="00724855"/>
    <w:rsid w:val="0072501F"/>
    <w:rsid w:val="007250DD"/>
    <w:rsid w:val="00725AC9"/>
    <w:rsid w:val="00725E92"/>
    <w:rsid w:val="0072682E"/>
    <w:rsid w:val="00726A2B"/>
    <w:rsid w:val="00726DD7"/>
    <w:rsid w:val="00726E8E"/>
    <w:rsid w:val="00727297"/>
    <w:rsid w:val="0072732C"/>
    <w:rsid w:val="007273BE"/>
    <w:rsid w:val="00727489"/>
    <w:rsid w:val="00727B49"/>
    <w:rsid w:val="00727CA1"/>
    <w:rsid w:val="0073000E"/>
    <w:rsid w:val="007308F5"/>
    <w:rsid w:val="00730AC6"/>
    <w:rsid w:val="00730C8D"/>
    <w:rsid w:val="00730DE0"/>
    <w:rsid w:val="00731202"/>
    <w:rsid w:val="007312F1"/>
    <w:rsid w:val="00731629"/>
    <w:rsid w:val="00731949"/>
    <w:rsid w:val="00731B6A"/>
    <w:rsid w:val="00731CBC"/>
    <w:rsid w:val="0073216D"/>
    <w:rsid w:val="00732788"/>
    <w:rsid w:val="00732856"/>
    <w:rsid w:val="00732A46"/>
    <w:rsid w:val="00732CC1"/>
    <w:rsid w:val="00732D8A"/>
    <w:rsid w:val="00732F82"/>
    <w:rsid w:val="00732FFB"/>
    <w:rsid w:val="00733198"/>
    <w:rsid w:val="007335E4"/>
    <w:rsid w:val="0073370F"/>
    <w:rsid w:val="00733976"/>
    <w:rsid w:val="00733A23"/>
    <w:rsid w:val="00733AB1"/>
    <w:rsid w:val="00733BB4"/>
    <w:rsid w:val="00733EB1"/>
    <w:rsid w:val="00734AFA"/>
    <w:rsid w:val="00734EDD"/>
    <w:rsid w:val="007351BF"/>
    <w:rsid w:val="0073540E"/>
    <w:rsid w:val="00735874"/>
    <w:rsid w:val="00735AE9"/>
    <w:rsid w:val="00735B92"/>
    <w:rsid w:val="0073658D"/>
    <w:rsid w:val="00736E1F"/>
    <w:rsid w:val="007373F5"/>
    <w:rsid w:val="00737435"/>
    <w:rsid w:val="00737979"/>
    <w:rsid w:val="00737CDF"/>
    <w:rsid w:val="007401E0"/>
    <w:rsid w:val="00740354"/>
    <w:rsid w:val="00740FDE"/>
    <w:rsid w:val="00740FFF"/>
    <w:rsid w:val="00741260"/>
    <w:rsid w:val="00741A04"/>
    <w:rsid w:val="0074201C"/>
    <w:rsid w:val="00742E06"/>
    <w:rsid w:val="00742F57"/>
    <w:rsid w:val="00743196"/>
    <w:rsid w:val="00743346"/>
    <w:rsid w:val="0074441B"/>
    <w:rsid w:val="00745157"/>
    <w:rsid w:val="00745266"/>
    <w:rsid w:val="00745406"/>
    <w:rsid w:val="0074551E"/>
    <w:rsid w:val="00745C88"/>
    <w:rsid w:val="00746039"/>
    <w:rsid w:val="00746569"/>
    <w:rsid w:val="0074657F"/>
    <w:rsid w:val="00746768"/>
    <w:rsid w:val="00746927"/>
    <w:rsid w:val="0074773B"/>
    <w:rsid w:val="007478F1"/>
    <w:rsid w:val="00747966"/>
    <w:rsid w:val="00747D9A"/>
    <w:rsid w:val="0075056B"/>
    <w:rsid w:val="00750601"/>
    <w:rsid w:val="00750CE1"/>
    <w:rsid w:val="007512AA"/>
    <w:rsid w:val="0075138D"/>
    <w:rsid w:val="007515BA"/>
    <w:rsid w:val="00751730"/>
    <w:rsid w:val="00751A88"/>
    <w:rsid w:val="00751AFF"/>
    <w:rsid w:val="00751B5D"/>
    <w:rsid w:val="00752DF1"/>
    <w:rsid w:val="0075323A"/>
    <w:rsid w:val="007534B0"/>
    <w:rsid w:val="007535B2"/>
    <w:rsid w:val="007538F8"/>
    <w:rsid w:val="00753D0D"/>
    <w:rsid w:val="00753E07"/>
    <w:rsid w:val="007544A0"/>
    <w:rsid w:val="0075462E"/>
    <w:rsid w:val="007549FF"/>
    <w:rsid w:val="00754A3A"/>
    <w:rsid w:val="00754CAA"/>
    <w:rsid w:val="007550F7"/>
    <w:rsid w:val="00755467"/>
    <w:rsid w:val="00755600"/>
    <w:rsid w:val="0075572F"/>
    <w:rsid w:val="00755BBD"/>
    <w:rsid w:val="00755BC2"/>
    <w:rsid w:val="00755DD5"/>
    <w:rsid w:val="00755FC6"/>
    <w:rsid w:val="00756045"/>
    <w:rsid w:val="00756288"/>
    <w:rsid w:val="0075673B"/>
    <w:rsid w:val="00756871"/>
    <w:rsid w:val="00757447"/>
    <w:rsid w:val="007574BD"/>
    <w:rsid w:val="00757AA5"/>
    <w:rsid w:val="00757B0F"/>
    <w:rsid w:val="00757CFE"/>
    <w:rsid w:val="007603A7"/>
    <w:rsid w:val="007605A4"/>
    <w:rsid w:val="007610A0"/>
    <w:rsid w:val="007619F6"/>
    <w:rsid w:val="00762217"/>
    <w:rsid w:val="00762B26"/>
    <w:rsid w:val="00762CDD"/>
    <w:rsid w:val="00762DD8"/>
    <w:rsid w:val="00762FC4"/>
    <w:rsid w:val="00763271"/>
    <w:rsid w:val="0076335D"/>
    <w:rsid w:val="007634BD"/>
    <w:rsid w:val="00763617"/>
    <w:rsid w:val="007637E3"/>
    <w:rsid w:val="00763E49"/>
    <w:rsid w:val="00763F58"/>
    <w:rsid w:val="00764AAA"/>
    <w:rsid w:val="00764D89"/>
    <w:rsid w:val="007656D6"/>
    <w:rsid w:val="007656DE"/>
    <w:rsid w:val="007657C0"/>
    <w:rsid w:val="00765A31"/>
    <w:rsid w:val="007663B3"/>
    <w:rsid w:val="00766A71"/>
    <w:rsid w:val="00766B1D"/>
    <w:rsid w:val="00767031"/>
    <w:rsid w:val="00767555"/>
    <w:rsid w:val="00767765"/>
    <w:rsid w:val="00770285"/>
    <w:rsid w:val="00770C79"/>
    <w:rsid w:val="00770D01"/>
    <w:rsid w:val="00771478"/>
    <w:rsid w:val="007719E8"/>
    <w:rsid w:val="00771C99"/>
    <w:rsid w:val="00771D30"/>
    <w:rsid w:val="0077207A"/>
    <w:rsid w:val="00772401"/>
    <w:rsid w:val="00772525"/>
    <w:rsid w:val="00772A59"/>
    <w:rsid w:val="0077332E"/>
    <w:rsid w:val="00773AD6"/>
    <w:rsid w:val="00773C89"/>
    <w:rsid w:val="0077406D"/>
    <w:rsid w:val="00774142"/>
    <w:rsid w:val="00774A1C"/>
    <w:rsid w:val="00775112"/>
    <w:rsid w:val="00775C2E"/>
    <w:rsid w:val="007761D0"/>
    <w:rsid w:val="00776340"/>
    <w:rsid w:val="00776E60"/>
    <w:rsid w:val="0077708A"/>
    <w:rsid w:val="00777262"/>
    <w:rsid w:val="00777E75"/>
    <w:rsid w:val="007806A7"/>
    <w:rsid w:val="007808F6"/>
    <w:rsid w:val="00780AA7"/>
    <w:rsid w:val="00780DEC"/>
    <w:rsid w:val="0078197C"/>
    <w:rsid w:val="00781A43"/>
    <w:rsid w:val="00781DE5"/>
    <w:rsid w:val="00781FFD"/>
    <w:rsid w:val="007825BA"/>
    <w:rsid w:val="00782AFE"/>
    <w:rsid w:val="00782E4E"/>
    <w:rsid w:val="00782EDD"/>
    <w:rsid w:val="00783182"/>
    <w:rsid w:val="00783353"/>
    <w:rsid w:val="007837A5"/>
    <w:rsid w:val="007837EF"/>
    <w:rsid w:val="00783C88"/>
    <w:rsid w:val="00783F6C"/>
    <w:rsid w:val="007841C4"/>
    <w:rsid w:val="00784224"/>
    <w:rsid w:val="007843EA"/>
    <w:rsid w:val="007843F8"/>
    <w:rsid w:val="00784529"/>
    <w:rsid w:val="00784581"/>
    <w:rsid w:val="0078495E"/>
    <w:rsid w:val="007849B8"/>
    <w:rsid w:val="00784EB2"/>
    <w:rsid w:val="00785494"/>
    <w:rsid w:val="007855D6"/>
    <w:rsid w:val="007856D7"/>
    <w:rsid w:val="007864E3"/>
    <w:rsid w:val="00786EFD"/>
    <w:rsid w:val="00786F42"/>
    <w:rsid w:val="0078771F"/>
    <w:rsid w:val="00787B07"/>
    <w:rsid w:val="00787ED5"/>
    <w:rsid w:val="007900E4"/>
    <w:rsid w:val="007904D7"/>
    <w:rsid w:val="0079057E"/>
    <w:rsid w:val="00790A5B"/>
    <w:rsid w:val="00790C30"/>
    <w:rsid w:val="00790DE5"/>
    <w:rsid w:val="007916F0"/>
    <w:rsid w:val="007917B1"/>
    <w:rsid w:val="00791B37"/>
    <w:rsid w:val="00791D0B"/>
    <w:rsid w:val="0079201E"/>
    <w:rsid w:val="007922FD"/>
    <w:rsid w:val="00792319"/>
    <w:rsid w:val="00792757"/>
    <w:rsid w:val="00792CB1"/>
    <w:rsid w:val="00792E0D"/>
    <w:rsid w:val="00792FDF"/>
    <w:rsid w:val="00793123"/>
    <w:rsid w:val="00793235"/>
    <w:rsid w:val="007937F9"/>
    <w:rsid w:val="00793A4F"/>
    <w:rsid w:val="00793B59"/>
    <w:rsid w:val="00793CD2"/>
    <w:rsid w:val="00794414"/>
    <w:rsid w:val="00794D3E"/>
    <w:rsid w:val="00795048"/>
    <w:rsid w:val="007951E2"/>
    <w:rsid w:val="007957E3"/>
    <w:rsid w:val="00795965"/>
    <w:rsid w:val="007962B9"/>
    <w:rsid w:val="00796719"/>
    <w:rsid w:val="007967F0"/>
    <w:rsid w:val="00796C36"/>
    <w:rsid w:val="00796FCC"/>
    <w:rsid w:val="007971FD"/>
    <w:rsid w:val="00797258"/>
    <w:rsid w:val="0079755F"/>
    <w:rsid w:val="007A0DED"/>
    <w:rsid w:val="007A0E8F"/>
    <w:rsid w:val="007A132D"/>
    <w:rsid w:val="007A1579"/>
    <w:rsid w:val="007A17DD"/>
    <w:rsid w:val="007A1AA0"/>
    <w:rsid w:val="007A1DF7"/>
    <w:rsid w:val="007A2475"/>
    <w:rsid w:val="007A258A"/>
    <w:rsid w:val="007A2874"/>
    <w:rsid w:val="007A2AF7"/>
    <w:rsid w:val="007A2B43"/>
    <w:rsid w:val="007A2EA1"/>
    <w:rsid w:val="007A3383"/>
    <w:rsid w:val="007A397D"/>
    <w:rsid w:val="007A42C7"/>
    <w:rsid w:val="007A45B8"/>
    <w:rsid w:val="007A45DD"/>
    <w:rsid w:val="007A4A75"/>
    <w:rsid w:val="007A4DC7"/>
    <w:rsid w:val="007A5454"/>
    <w:rsid w:val="007A56BB"/>
    <w:rsid w:val="007A5C4C"/>
    <w:rsid w:val="007A5F22"/>
    <w:rsid w:val="007A5F24"/>
    <w:rsid w:val="007A5FB7"/>
    <w:rsid w:val="007A614B"/>
    <w:rsid w:val="007A6448"/>
    <w:rsid w:val="007A65F6"/>
    <w:rsid w:val="007A691E"/>
    <w:rsid w:val="007A6CB6"/>
    <w:rsid w:val="007A6CD4"/>
    <w:rsid w:val="007A6DA6"/>
    <w:rsid w:val="007A6DBE"/>
    <w:rsid w:val="007A6E16"/>
    <w:rsid w:val="007A6FFE"/>
    <w:rsid w:val="007A75A1"/>
    <w:rsid w:val="007A7A35"/>
    <w:rsid w:val="007A7DFE"/>
    <w:rsid w:val="007B0193"/>
    <w:rsid w:val="007B02E2"/>
    <w:rsid w:val="007B0901"/>
    <w:rsid w:val="007B0AD5"/>
    <w:rsid w:val="007B0E12"/>
    <w:rsid w:val="007B0EAB"/>
    <w:rsid w:val="007B0FAD"/>
    <w:rsid w:val="007B10B7"/>
    <w:rsid w:val="007B186B"/>
    <w:rsid w:val="007B225B"/>
    <w:rsid w:val="007B27C0"/>
    <w:rsid w:val="007B2B4D"/>
    <w:rsid w:val="007B3255"/>
    <w:rsid w:val="007B330A"/>
    <w:rsid w:val="007B362C"/>
    <w:rsid w:val="007B365A"/>
    <w:rsid w:val="007B368E"/>
    <w:rsid w:val="007B36BB"/>
    <w:rsid w:val="007B37DE"/>
    <w:rsid w:val="007B3A72"/>
    <w:rsid w:val="007B3C93"/>
    <w:rsid w:val="007B406B"/>
    <w:rsid w:val="007B4376"/>
    <w:rsid w:val="007B44C6"/>
    <w:rsid w:val="007B4CD0"/>
    <w:rsid w:val="007B4D31"/>
    <w:rsid w:val="007B4D34"/>
    <w:rsid w:val="007B4D58"/>
    <w:rsid w:val="007B560A"/>
    <w:rsid w:val="007B572D"/>
    <w:rsid w:val="007B58E1"/>
    <w:rsid w:val="007B61AC"/>
    <w:rsid w:val="007B621B"/>
    <w:rsid w:val="007B6543"/>
    <w:rsid w:val="007B665B"/>
    <w:rsid w:val="007B67A9"/>
    <w:rsid w:val="007B69F7"/>
    <w:rsid w:val="007B6D56"/>
    <w:rsid w:val="007B73D3"/>
    <w:rsid w:val="007B7B6E"/>
    <w:rsid w:val="007B7D9B"/>
    <w:rsid w:val="007C00D4"/>
    <w:rsid w:val="007C0769"/>
    <w:rsid w:val="007C0B98"/>
    <w:rsid w:val="007C11A3"/>
    <w:rsid w:val="007C16A5"/>
    <w:rsid w:val="007C1A0A"/>
    <w:rsid w:val="007C1B4D"/>
    <w:rsid w:val="007C1F0C"/>
    <w:rsid w:val="007C23EA"/>
    <w:rsid w:val="007C2999"/>
    <w:rsid w:val="007C3100"/>
    <w:rsid w:val="007C3609"/>
    <w:rsid w:val="007C372D"/>
    <w:rsid w:val="007C3DAA"/>
    <w:rsid w:val="007C45A1"/>
    <w:rsid w:val="007C4C9F"/>
    <w:rsid w:val="007C4E15"/>
    <w:rsid w:val="007C4EF8"/>
    <w:rsid w:val="007C4F89"/>
    <w:rsid w:val="007C525E"/>
    <w:rsid w:val="007C533D"/>
    <w:rsid w:val="007C5A32"/>
    <w:rsid w:val="007C5AFC"/>
    <w:rsid w:val="007C5DA5"/>
    <w:rsid w:val="007C602C"/>
    <w:rsid w:val="007C60E6"/>
    <w:rsid w:val="007C6265"/>
    <w:rsid w:val="007C70CF"/>
    <w:rsid w:val="007C70F2"/>
    <w:rsid w:val="007C7418"/>
    <w:rsid w:val="007C7746"/>
    <w:rsid w:val="007C789B"/>
    <w:rsid w:val="007C7DC4"/>
    <w:rsid w:val="007C7F4B"/>
    <w:rsid w:val="007D0505"/>
    <w:rsid w:val="007D0829"/>
    <w:rsid w:val="007D130B"/>
    <w:rsid w:val="007D1B05"/>
    <w:rsid w:val="007D1B5B"/>
    <w:rsid w:val="007D1C07"/>
    <w:rsid w:val="007D2BA8"/>
    <w:rsid w:val="007D2BBF"/>
    <w:rsid w:val="007D2CF8"/>
    <w:rsid w:val="007D30FF"/>
    <w:rsid w:val="007D3184"/>
    <w:rsid w:val="007D3551"/>
    <w:rsid w:val="007D37DB"/>
    <w:rsid w:val="007D384B"/>
    <w:rsid w:val="007D38CA"/>
    <w:rsid w:val="007D3ECC"/>
    <w:rsid w:val="007D46CE"/>
    <w:rsid w:val="007D501F"/>
    <w:rsid w:val="007D529E"/>
    <w:rsid w:val="007D584D"/>
    <w:rsid w:val="007D59CC"/>
    <w:rsid w:val="007D5C78"/>
    <w:rsid w:val="007D5F31"/>
    <w:rsid w:val="007D6029"/>
    <w:rsid w:val="007D60CB"/>
    <w:rsid w:val="007D6170"/>
    <w:rsid w:val="007D620D"/>
    <w:rsid w:val="007D6CC0"/>
    <w:rsid w:val="007D7304"/>
    <w:rsid w:val="007D7593"/>
    <w:rsid w:val="007D7987"/>
    <w:rsid w:val="007D79A7"/>
    <w:rsid w:val="007D7DC6"/>
    <w:rsid w:val="007E00F8"/>
    <w:rsid w:val="007E0959"/>
    <w:rsid w:val="007E0C11"/>
    <w:rsid w:val="007E10EA"/>
    <w:rsid w:val="007E122B"/>
    <w:rsid w:val="007E1305"/>
    <w:rsid w:val="007E13D4"/>
    <w:rsid w:val="007E1558"/>
    <w:rsid w:val="007E1659"/>
    <w:rsid w:val="007E169B"/>
    <w:rsid w:val="007E1737"/>
    <w:rsid w:val="007E197D"/>
    <w:rsid w:val="007E23F4"/>
    <w:rsid w:val="007E2514"/>
    <w:rsid w:val="007E29B0"/>
    <w:rsid w:val="007E2D97"/>
    <w:rsid w:val="007E2F6F"/>
    <w:rsid w:val="007E3566"/>
    <w:rsid w:val="007E3728"/>
    <w:rsid w:val="007E39BD"/>
    <w:rsid w:val="007E3A30"/>
    <w:rsid w:val="007E4182"/>
    <w:rsid w:val="007E43D2"/>
    <w:rsid w:val="007E4432"/>
    <w:rsid w:val="007E4981"/>
    <w:rsid w:val="007E4D13"/>
    <w:rsid w:val="007E53BC"/>
    <w:rsid w:val="007E5525"/>
    <w:rsid w:val="007E55C7"/>
    <w:rsid w:val="007E633B"/>
    <w:rsid w:val="007E64C7"/>
    <w:rsid w:val="007E66B2"/>
    <w:rsid w:val="007E6A8A"/>
    <w:rsid w:val="007E6EB4"/>
    <w:rsid w:val="007E7028"/>
    <w:rsid w:val="007E70D9"/>
    <w:rsid w:val="007E7261"/>
    <w:rsid w:val="007E7AC4"/>
    <w:rsid w:val="007E7AD3"/>
    <w:rsid w:val="007E7DC8"/>
    <w:rsid w:val="007E7E7F"/>
    <w:rsid w:val="007F02A3"/>
    <w:rsid w:val="007F07DE"/>
    <w:rsid w:val="007F09D3"/>
    <w:rsid w:val="007F0C63"/>
    <w:rsid w:val="007F13ED"/>
    <w:rsid w:val="007F189A"/>
    <w:rsid w:val="007F1AEE"/>
    <w:rsid w:val="007F1E28"/>
    <w:rsid w:val="007F1FFC"/>
    <w:rsid w:val="007F22D7"/>
    <w:rsid w:val="007F2470"/>
    <w:rsid w:val="007F274B"/>
    <w:rsid w:val="007F2DA4"/>
    <w:rsid w:val="007F40F7"/>
    <w:rsid w:val="007F410C"/>
    <w:rsid w:val="007F41ED"/>
    <w:rsid w:val="007F4A74"/>
    <w:rsid w:val="007F4D5C"/>
    <w:rsid w:val="007F4E76"/>
    <w:rsid w:val="007F5A7A"/>
    <w:rsid w:val="007F5A99"/>
    <w:rsid w:val="007F6724"/>
    <w:rsid w:val="007F6A69"/>
    <w:rsid w:val="007F7A9D"/>
    <w:rsid w:val="007F7F20"/>
    <w:rsid w:val="00800058"/>
    <w:rsid w:val="00800300"/>
    <w:rsid w:val="00801163"/>
    <w:rsid w:val="00801479"/>
    <w:rsid w:val="0080170D"/>
    <w:rsid w:val="008017E8"/>
    <w:rsid w:val="00801B35"/>
    <w:rsid w:val="00801F2D"/>
    <w:rsid w:val="008022A4"/>
    <w:rsid w:val="00803199"/>
    <w:rsid w:val="00803A14"/>
    <w:rsid w:val="00803DB5"/>
    <w:rsid w:val="00803F5E"/>
    <w:rsid w:val="008040CC"/>
    <w:rsid w:val="008041D0"/>
    <w:rsid w:val="008048E8"/>
    <w:rsid w:val="00805049"/>
    <w:rsid w:val="00805270"/>
    <w:rsid w:val="0080560D"/>
    <w:rsid w:val="008056CF"/>
    <w:rsid w:val="00805A44"/>
    <w:rsid w:val="00805B7F"/>
    <w:rsid w:val="008060C9"/>
    <w:rsid w:val="0080627D"/>
    <w:rsid w:val="00806356"/>
    <w:rsid w:val="00806BD9"/>
    <w:rsid w:val="00806D2C"/>
    <w:rsid w:val="00807140"/>
    <w:rsid w:val="0080728D"/>
    <w:rsid w:val="00807548"/>
    <w:rsid w:val="00810184"/>
    <w:rsid w:val="0081039F"/>
    <w:rsid w:val="00810AB7"/>
    <w:rsid w:val="0081112B"/>
    <w:rsid w:val="00811363"/>
    <w:rsid w:val="00811373"/>
    <w:rsid w:val="0081151C"/>
    <w:rsid w:val="008116FE"/>
    <w:rsid w:val="008117A0"/>
    <w:rsid w:val="00811CD4"/>
    <w:rsid w:val="00811DEA"/>
    <w:rsid w:val="00812907"/>
    <w:rsid w:val="00812E76"/>
    <w:rsid w:val="008132F3"/>
    <w:rsid w:val="0081351D"/>
    <w:rsid w:val="00813CC9"/>
    <w:rsid w:val="00813E02"/>
    <w:rsid w:val="00813F31"/>
    <w:rsid w:val="0081494C"/>
    <w:rsid w:val="008149E0"/>
    <w:rsid w:val="0081551D"/>
    <w:rsid w:val="008157C1"/>
    <w:rsid w:val="008160E5"/>
    <w:rsid w:val="0081643E"/>
    <w:rsid w:val="0081691B"/>
    <w:rsid w:val="00816DAC"/>
    <w:rsid w:val="00816F84"/>
    <w:rsid w:val="00816FB9"/>
    <w:rsid w:val="008171FD"/>
    <w:rsid w:val="00817664"/>
    <w:rsid w:val="00817870"/>
    <w:rsid w:val="00820338"/>
    <w:rsid w:val="00820B1F"/>
    <w:rsid w:val="00820B71"/>
    <w:rsid w:val="00820D18"/>
    <w:rsid w:val="0082144D"/>
    <w:rsid w:val="00821638"/>
    <w:rsid w:val="00821E0B"/>
    <w:rsid w:val="0082209D"/>
    <w:rsid w:val="008223BE"/>
    <w:rsid w:val="008223CF"/>
    <w:rsid w:val="0082243F"/>
    <w:rsid w:val="00822585"/>
    <w:rsid w:val="008226B4"/>
    <w:rsid w:val="00822A2B"/>
    <w:rsid w:val="0082378E"/>
    <w:rsid w:val="008238C4"/>
    <w:rsid w:val="00823AA9"/>
    <w:rsid w:val="00823E44"/>
    <w:rsid w:val="008241A6"/>
    <w:rsid w:val="00824279"/>
    <w:rsid w:val="00824701"/>
    <w:rsid w:val="0082484C"/>
    <w:rsid w:val="00824B11"/>
    <w:rsid w:val="00824B5B"/>
    <w:rsid w:val="00824C3D"/>
    <w:rsid w:val="00824F02"/>
    <w:rsid w:val="00824FA4"/>
    <w:rsid w:val="0082537C"/>
    <w:rsid w:val="00825432"/>
    <w:rsid w:val="00825D60"/>
    <w:rsid w:val="00826438"/>
    <w:rsid w:val="008264CF"/>
    <w:rsid w:val="008265A3"/>
    <w:rsid w:val="00826A3C"/>
    <w:rsid w:val="00826CFB"/>
    <w:rsid w:val="00826D4D"/>
    <w:rsid w:val="00826D71"/>
    <w:rsid w:val="00826F50"/>
    <w:rsid w:val="00827039"/>
    <w:rsid w:val="008272D0"/>
    <w:rsid w:val="0082734D"/>
    <w:rsid w:val="00827376"/>
    <w:rsid w:val="0082758F"/>
    <w:rsid w:val="0082795D"/>
    <w:rsid w:val="00830771"/>
    <w:rsid w:val="00830C2A"/>
    <w:rsid w:val="00830E12"/>
    <w:rsid w:val="008314BA"/>
    <w:rsid w:val="0083172E"/>
    <w:rsid w:val="00831CF4"/>
    <w:rsid w:val="00831E59"/>
    <w:rsid w:val="00831FFC"/>
    <w:rsid w:val="00832063"/>
    <w:rsid w:val="0083212B"/>
    <w:rsid w:val="008321F3"/>
    <w:rsid w:val="00832229"/>
    <w:rsid w:val="00832564"/>
    <w:rsid w:val="008326B9"/>
    <w:rsid w:val="00832BA7"/>
    <w:rsid w:val="00832DF3"/>
    <w:rsid w:val="00832FD5"/>
    <w:rsid w:val="00833595"/>
    <w:rsid w:val="00833948"/>
    <w:rsid w:val="00833BB6"/>
    <w:rsid w:val="00833D9E"/>
    <w:rsid w:val="0083440E"/>
    <w:rsid w:val="00834554"/>
    <w:rsid w:val="00834572"/>
    <w:rsid w:val="00834874"/>
    <w:rsid w:val="0083492A"/>
    <w:rsid w:val="00834BE6"/>
    <w:rsid w:val="00834BFC"/>
    <w:rsid w:val="00834EAC"/>
    <w:rsid w:val="00834FF7"/>
    <w:rsid w:val="008358F2"/>
    <w:rsid w:val="0083595A"/>
    <w:rsid w:val="00835B69"/>
    <w:rsid w:val="00835CC5"/>
    <w:rsid w:val="00835ED5"/>
    <w:rsid w:val="008360A3"/>
    <w:rsid w:val="00836778"/>
    <w:rsid w:val="008368B9"/>
    <w:rsid w:val="00836A01"/>
    <w:rsid w:val="00836F33"/>
    <w:rsid w:val="00837320"/>
    <w:rsid w:val="00837363"/>
    <w:rsid w:val="0083740C"/>
    <w:rsid w:val="0083768E"/>
    <w:rsid w:val="008379FE"/>
    <w:rsid w:val="00837BAA"/>
    <w:rsid w:val="008403B2"/>
    <w:rsid w:val="0084049F"/>
    <w:rsid w:val="00840BF7"/>
    <w:rsid w:val="00840DBA"/>
    <w:rsid w:val="00840DC9"/>
    <w:rsid w:val="00840EEE"/>
    <w:rsid w:val="00840F0D"/>
    <w:rsid w:val="008411E2"/>
    <w:rsid w:val="008412DC"/>
    <w:rsid w:val="00841340"/>
    <w:rsid w:val="00841437"/>
    <w:rsid w:val="00841479"/>
    <w:rsid w:val="008420A3"/>
    <w:rsid w:val="00842256"/>
    <w:rsid w:val="00842E66"/>
    <w:rsid w:val="00842F90"/>
    <w:rsid w:val="008434EF"/>
    <w:rsid w:val="0084358D"/>
    <w:rsid w:val="00843F23"/>
    <w:rsid w:val="0084409D"/>
    <w:rsid w:val="00844543"/>
    <w:rsid w:val="008445AB"/>
    <w:rsid w:val="00844A9D"/>
    <w:rsid w:val="00844BAE"/>
    <w:rsid w:val="00844D2C"/>
    <w:rsid w:val="00844FC5"/>
    <w:rsid w:val="0084552B"/>
    <w:rsid w:val="00845D78"/>
    <w:rsid w:val="00845E31"/>
    <w:rsid w:val="00846390"/>
    <w:rsid w:val="00846913"/>
    <w:rsid w:val="0084774F"/>
    <w:rsid w:val="00847D52"/>
    <w:rsid w:val="00847E5A"/>
    <w:rsid w:val="00847F77"/>
    <w:rsid w:val="00847F7E"/>
    <w:rsid w:val="00850C60"/>
    <w:rsid w:val="00850F2F"/>
    <w:rsid w:val="0085118B"/>
    <w:rsid w:val="00851615"/>
    <w:rsid w:val="00851DD3"/>
    <w:rsid w:val="0085218A"/>
    <w:rsid w:val="0085223F"/>
    <w:rsid w:val="008524C5"/>
    <w:rsid w:val="008525FF"/>
    <w:rsid w:val="0085266E"/>
    <w:rsid w:val="008526B0"/>
    <w:rsid w:val="00852855"/>
    <w:rsid w:val="0085287B"/>
    <w:rsid w:val="00852A02"/>
    <w:rsid w:val="00852B5E"/>
    <w:rsid w:val="00853019"/>
    <w:rsid w:val="0085308D"/>
    <w:rsid w:val="00853288"/>
    <w:rsid w:val="008534E7"/>
    <w:rsid w:val="00853858"/>
    <w:rsid w:val="008540CB"/>
    <w:rsid w:val="008541E5"/>
    <w:rsid w:val="008545DA"/>
    <w:rsid w:val="00854682"/>
    <w:rsid w:val="00854A8A"/>
    <w:rsid w:val="00854E4C"/>
    <w:rsid w:val="00854EB1"/>
    <w:rsid w:val="00855387"/>
    <w:rsid w:val="00855773"/>
    <w:rsid w:val="008557D2"/>
    <w:rsid w:val="008557D8"/>
    <w:rsid w:val="0085592C"/>
    <w:rsid w:val="00855D51"/>
    <w:rsid w:val="00856573"/>
    <w:rsid w:val="008575AF"/>
    <w:rsid w:val="008575B5"/>
    <w:rsid w:val="00857BE5"/>
    <w:rsid w:val="00857F82"/>
    <w:rsid w:val="008602CE"/>
    <w:rsid w:val="008602D8"/>
    <w:rsid w:val="008605C2"/>
    <w:rsid w:val="008609E4"/>
    <w:rsid w:val="00860F46"/>
    <w:rsid w:val="008611D5"/>
    <w:rsid w:val="0086139D"/>
    <w:rsid w:val="00861A50"/>
    <w:rsid w:val="00862059"/>
    <w:rsid w:val="008622B9"/>
    <w:rsid w:val="00862EBC"/>
    <w:rsid w:val="008632C5"/>
    <w:rsid w:val="008634BD"/>
    <w:rsid w:val="00863DDD"/>
    <w:rsid w:val="00864199"/>
    <w:rsid w:val="00864A0A"/>
    <w:rsid w:val="00864A76"/>
    <w:rsid w:val="00864BEB"/>
    <w:rsid w:val="00864CF0"/>
    <w:rsid w:val="00864EB8"/>
    <w:rsid w:val="00865450"/>
    <w:rsid w:val="00865511"/>
    <w:rsid w:val="00866086"/>
    <w:rsid w:val="00866190"/>
    <w:rsid w:val="00866396"/>
    <w:rsid w:val="0086791F"/>
    <w:rsid w:val="00867C8F"/>
    <w:rsid w:val="00867F60"/>
    <w:rsid w:val="00870103"/>
    <w:rsid w:val="00870369"/>
    <w:rsid w:val="00870490"/>
    <w:rsid w:val="0087078F"/>
    <w:rsid w:val="008708C7"/>
    <w:rsid w:val="00870C21"/>
    <w:rsid w:val="00870E97"/>
    <w:rsid w:val="00871AC5"/>
    <w:rsid w:val="00871B33"/>
    <w:rsid w:val="00871C9C"/>
    <w:rsid w:val="00872762"/>
    <w:rsid w:val="008727EE"/>
    <w:rsid w:val="0087294E"/>
    <w:rsid w:val="00872975"/>
    <w:rsid w:val="00872AF4"/>
    <w:rsid w:val="00873301"/>
    <w:rsid w:val="00873E6B"/>
    <w:rsid w:val="0087402B"/>
    <w:rsid w:val="0087416E"/>
    <w:rsid w:val="008743B4"/>
    <w:rsid w:val="008745D7"/>
    <w:rsid w:val="008745E5"/>
    <w:rsid w:val="008746F0"/>
    <w:rsid w:val="008749DD"/>
    <w:rsid w:val="00874A90"/>
    <w:rsid w:val="00874C53"/>
    <w:rsid w:val="00875127"/>
    <w:rsid w:val="00875138"/>
    <w:rsid w:val="00875399"/>
    <w:rsid w:val="00875605"/>
    <w:rsid w:val="00875C53"/>
    <w:rsid w:val="00875CCF"/>
    <w:rsid w:val="008763E2"/>
    <w:rsid w:val="0087642A"/>
    <w:rsid w:val="00876523"/>
    <w:rsid w:val="00876680"/>
    <w:rsid w:val="008769A2"/>
    <w:rsid w:val="00876F9E"/>
    <w:rsid w:val="00877588"/>
    <w:rsid w:val="00877639"/>
    <w:rsid w:val="008776BB"/>
    <w:rsid w:val="00877A4B"/>
    <w:rsid w:val="00877DFC"/>
    <w:rsid w:val="008805E7"/>
    <w:rsid w:val="00880618"/>
    <w:rsid w:val="00880711"/>
    <w:rsid w:val="008814EF"/>
    <w:rsid w:val="008818D0"/>
    <w:rsid w:val="00882196"/>
    <w:rsid w:val="00882EA3"/>
    <w:rsid w:val="00882FDF"/>
    <w:rsid w:val="0088446A"/>
    <w:rsid w:val="008844E3"/>
    <w:rsid w:val="0088467B"/>
    <w:rsid w:val="00884A7E"/>
    <w:rsid w:val="008851B4"/>
    <w:rsid w:val="00885230"/>
    <w:rsid w:val="008852E8"/>
    <w:rsid w:val="00885324"/>
    <w:rsid w:val="0088543B"/>
    <w:rsid w:val="00885E07"/>
    <w:rsid w:val="0088612A"/>
    <w:rsid w:val="00886452"/>
    <w:rsid w:val="008867B4"/>
    <w:rsid w:val="008868BF"/>
    <w:rsid w:val="00886C09"/>
    <w:rsid w:val="00886CD6"/>
    <w:rsid w:val="00886DB1"/>
    <w:rsid w:val="00886EB5"/>
    <w:rsid w:val="008875E0"/>
    <w:rsid w:val="0088774D"/>
    <w:rsid w:val="008877F8"/>
    <w:rsid w:val="00887B21"/>
    <w:rsid w:val="00890679"/>
    <w:rsid w:val="00890BE2"/>
    <w:rsid w:val="00890FD3"/>
    <w:rsid w:val="0089125E"/>
    <w:rsid w:val="008917B8"/>
    <w:rsid w:val="00891D8D"/>
    <w:rsid w:val="00891DCE"/>
    <w:rsid w:val="00892020"/>
    <w:rsid w:val="0089267D"/>
    <w:rsid w:val="0089279D"/>
    <w:rsid w:val="008929A4"/>
    <w:rsid w:val="00892B23"/>
    <w:rsid w:val="00892B3D"/>
    <w:rsid w:val="00892C46"/>
    <w:rsid w:val="00892DE2"/>
    <w:rsid w:val="00892EB8"/>
    <w:rsid w:val="00893048"/>
    <w:rsid w:val="00893584"/>
    <w:rsid w:val="00893757"/>
    <w:rsid w:val="00893B4C"/>
    <w:rsid w:val="00893C72"/>
    <w:rsid w:val="00893F8F"/>
    <w:rsid w:val="00894477"/>
    <w:rsid w:val="008945B5"/>
    <w:rsid w:val="00894767"/>
    <w:rsid w:val="0089487B"/>
    <w:rsid w:val="008948BB"/>
    <w:rsid w:val="008948F0"/>
    <w:rsid w:val="0089509D"/>
    <w:rsid w:val="00895304"/>
    <w:rsid w:val="00895C02"/>
    <w:rsid w:val="0089666B"/>
    <w:rsid w:val="008970A8"/>
    <w:rsid w:val="0089757E"/>
    <w:rsid w:val="00897C95"/>
    <w:rsid w:val="00897DCE"/>
    <w:rsid w:val="00897F26"/>
    <w:rsid w:val="008A01F4"/>
    <w:rsid w:val="008A0366"/>
    <w:rsid w:val="008A042C"/>
    <w:rsid w:val="008A0945"/>
    <w:rsid w:val="008A11D8"/>
    <w:rsid w:val="008A11FC"/>
    <w:rsid w:val="008A17FA"/>
    <w:rsid w:val="008A21E8"/>
    <w:rsid w:val="008A21F1"/>
    <w:rsid w:val="008A2309"/>
    <w:rsid w:val="008A2365"/>
    <w:rsid w:val="008A236C"/>
    <w:rsid w:val="008A27FC"/>
    <w:rsid w:val="008A283B"/>
    <w:rsid w:val="008A312C"/>
    <w:rsid w:val="008A323F"/>
    <w:rsid w:val="008A3935"/>
    <w:rsid w:val="008A3B69"/>
    <w:rsid w:val="008A4261"/>
    <w:rsid w:val="008A46BA"/>
    <w:rsid w:val="008A472A"/>
    <w:rsid w:val="008A4877"/>
    <w:rsid w:val="008A4899"/>
    <w:rsid w:val="008A4997"/>
    <w:rsid w:val="008A5352"/>
    <w:rsid w:val="008A6826"/>
    <w:rsid w:val="008A6B28"/>
    <w:rsid w:val="008A6E46"/>
    <w:rsid w:val="008A7833"/>
    <w:rsid w:val="008A7B50"/>
    <w:rsid w:val="008A7DF3"/>
    <w:rsid w:val="008A7E24"/>
    <w:rsid w:val="008B041E"/>
    <w:rsid w:val="008B067A"/>
    <w:rsid w:val="008B06DF"/>
    <w:rsid w:val="008B07CE"/>
    <w:rsid w:val="008B0ABB"/>
    <w:rsid w:val="008B0E10"/>
    <w:rsid w:val="008B0EF7"/>
    <w:rsid w:val="008B1436"/>
    <w:rsid w:val="008B1760"/>
    <w:rsid w:val="008B2189"/>
    <w:rsid w:val="008B24DD"/>
    <w:rsid w:val="008B28D4"/>
    <w:rsid w:val="008B2B28"/>
    <w:rsid w:val="008B2F59"/>
    <w:rsid w:val="008B33C1"/>
    <w:rsid w:val="008B3648"/>
    <w:rsid w:val="008B3C70"/>
    <w:rsid w:val="008B3E17"/>
    <w:rsid w:val="008B4794"/>
    <w:rsid w:val="008B4C2B"/>
    <w:rsid w:val="008B4EEE"/>
    <w:rsid w:val="008B4F61"/>
    <w:rsid w:val="008B5363"/>
    <w:rsid w:val="008B56A6"/>
    <w:rsid w:val="008B587E"/>
    <w:rsid w:val="008B6A49"/>
    <w:rsid w:val="008B7414"/>
    <w:rsid w:val="008B7503"/>
    <w:rsid w:val="008B7BDE"/>
    <w:rsid w:val="008B7EE6"/>
    <w:rsid w:val="008C00EF"/>
    <w:rsid w:val="008C04D4"/>
    <w:rsid w:val="008C0736"/>
    <w:rsid w:val="008C0AC7"/>
    <w:rsid w:val="008C101D"/>
    <w:rsid w:val="008C16FB"/>
    <w:rsid w:val="008C1A03"/>
    <w:rsid w:val="008C1A83"/>
    <w:rsid w:val="008C1BA1"/>
    <w:rsid w:val="008C1DC6"/>
    <w:rsid w:val="008C2818"/>
    <w:rsid w:val="008C2C47"/>
    <w:rsid w:val="008C3268"/>
    <w:rsid w:val="008C3387"/>
    <w:rsid w:val="008C3C6C"/>
    <w:rsid w:val="008C3D7B"/>
    <w:rsid w:val="008C441C"/>
    <w:rsid w:val="008C47C7"/>
    <w:rsid w:val="008C4C03"/>
    <w:rsid w:val="008C4E22"/>
    <w:rsid w:val="008C4F62"/>
    <w:rsid w:val="008C5490"/>
    <w:rsid w:val="008C56FA"/>
    <w:rsid w:val="008C578A"/>
    <w:rsid w:val="008C5FFA"/>
    <w:rsid w:val="008C6085"/>
    <w:rsid w:val="008C6466"/>
    <w:rsid w:val="008C6497"/>
    <w:rsid w:val="008C666F"/>
    <w:rsid w:val="008C67E4"/>
    <w:rsid w:val="008C6ADB"/>
    <w:rsid w:val="008C6EC9"/>
    <w:rsid w:val="008C7005"/>
    <w:rsid w:val="008C7CA7"/>
    <w:rsid w:val="008D0099"/>
    <w:rsid w:val="008D0805"/>
    <w:rsid w:val="008D0938"/>
    <w:rsid w:val="008D0DEC"/>
    <w:rsid w:val="008D1BA2"/>
    <w:rsid w:val="008D1D34"/>
    <w:rsid w:val="008D1F45"/>
    <w:rsid w:val="008D2135"/>
    <w:rsid w:val="008D2324"/>
    <w:rsid w:val="008D2619"/>
    <w:rsid w:val="008D2815"/>
    <w:rsid w:val="008D2895"/>
    <w:rsid w:val="008D2A98"/>
    <w:rsid w:val="008D2E81"/>
    <w:rsid w:val="008D2EC7"/>
    <w:rsid w:val="008D3472"/>
    <w:rsid w:val="008D34FA"/>
    <w:rsid w:val="008D40CF"/>
    <w:rsid w:val="008D429F"/>
    <w:rsid w:val="008D4BF7"/>
    <w:rsid w:val="008D4FF0"/>
    <w:rsid w:val="008D515E"/>
    <w:rsid w:val="008D52E2"/>
    <w:rsid w:val="008D567E"/>
    <w:rsid w:val="008D57E3"/>
    <w:rsid w:val="008D5E26"/>
    <w:rsid w:val="008D6193"/>
    <w:rsid w:val="008D6549"/>
    <w:rsid w:val="008D6672"/>
    <w:rsid w:val="008D6675"/>
    <w:rsid w:val="008D67A4"/>
    <w:rsid w:val="008D6B70"/>
    <w:rsid w:val="008D6B86"/>
    <w:rsid w:val="008D6DAC"/>
    <w:rsid w:val="008D7107"/>
    <w:rsid w:val="008E0218"/>
    <w:rsid w:val="008E05CE"/>
    <w:rsid w:val="008E074F"/>
    <w:rsid w:val="008E0917"/>
    <w:rsid w:val="008E0E2D"/>
    <w:rsid w:val="008E1488"/>
    <w:rsid w:val="008E1509"/>
    <w:rsid w:val="008E168F"/>
    <w:rsid w:val="008E1B3A"/>
    <w:rsid w:val="008E22F6"/>
    <w:rsid w:val="008E2CFB"/>
    <w:rsid w:val="008E346A"/>
    <w:rsid w:val="008E4674"/>
    <w:rsid w:val="008E4FF9"/>
    <w:rsid w:val="008E55D2"/>
    <w:rsid w:val="008E5747"/>
    <w:rsid w:val="008E5A57"/>
    <w:rsid w:val="008E5C06"/>
    <w:rsid w:val="008E5C42"/>
    <w:rsid w:val="008E5D02"/>
    <w:rsid w:val="008E6241"/>
    <w:rsid w:val="008E6520"/>
    <w:rsid w:val="008E6E53"/>
    <w:rsid w:val="008E711C"/>
    <w:rsid w:val="008E732A"/>
    <w:rsid w:val="008E7602"/>
    <w:rsid w:val="008E76D7"/>
    <w:rsid w:val="008E7E45"/>
    <w:rsid w:val="008F018C"/>
    <w:rsid w:val="008F0657"/>
    <w:rsid w:val="008F097B"/>
    <w:rsid w:val="008F0F49"/>
    <w:rsid w:val="008F1001"/>
    <w:rsid w:val="008F2BE6"/>
    <w:rsid w:val="008F2C0C"/>
    <w:rsid w:val="008F345F"/>
    <w:rsid w:val="008F3941"/>
    <w:rsid w:val="008F3986"/>
    <w:rsid w:val="008F4008"/>
    <w:rsid w:val="008F45F8"/>
    <w:rsid w:val="008F4A1E"/>
    <w:rsid w:val="008F4E73"/>
    <w:rsid w:val="008F4F4F"/>
    <w:rsid w:val="008F526E"/>
    <w:rsid w:val="008F54CC"/>
    <w:rsid w:val="008F55E8"/>
    <w:rsid w:val="008F569D"/>
    <w:rsid w:val="008F5B39"/>
    <w:rsid w:val="008F6150"/>
    <w:rsid w:val="008F6CDD"/>
    <w:rsid w:val="008F6D19"/>
    <w:rsid w:val="008F6DE9"/>
    <w:rsid w:val="008F70F4"/>
    <w:rsid w:val="008F75FE"/>
    <w:rsid w:val="008F7A97"/>
    <w:rsid w:val="008F7DCA"/>
    <w:rsid w:val="008F7F1D"/>
    <w:rsid w:val="0090022B"/>
    <w:rsid w:val="009008AA"/>
    <w:rsid w:val="00900923"/>
    <w:rsid w:val="00900EFD"/>
    <w:rsid w:val="0090138A"/>
    <w:rsid w:val="00901541"/>
    <w:rsid w:val="00901A0E"/>
    <w:rsid w:val="00902457"/>
    <w:rsid w:val="009024B1"/>
    <w:rsid w:val="009027D5"/>
    <w:rsid w:val="009029AF"/>
    <w:rsid w:val="00902B29"/>
    <w:rsid w:val="00902EF7"/>
    <w:rsid w:val="0090302A"/>
    <w:rsid w:val="00903195"/>
    <w:rsid w:val="009034F6"/>
    <w:rsid w:val="00903797"/>
    <w:rsid w:val="00904025"/>
    <w:rsid w:val="00904238"/>
    <w:rsid w:val="009042FB"/>
    <w:rsid w:val="0090440D"/>
    <w:rsid w:val="0090474A"/>
    <w:rsid w:val="009049C8"/>
    <w:rsid w:val="00904AC4"/>
    <w:rsid w:val="0090576A"/>
    <w:rsid w:val="00905C39"/>
    <w:rsid w:val="0090607C"/>
    <w:rsid w:val="0090642C"/>
    <w:rsid w:val="00906858"/>
    <w:rsid w:val="00906CD2"/>
    <w:rsid w:val="009071DE"/>
    <w:rsid w:val="00907B59"/>
    <w:rsid w:val="00907E98"/>
    <w:rsid w:val="00910126"/>
    <w:rsid w:val="00910162"/>
    <w:rsid w:val="0091046E"/>
    <w:rsid w:val="0091050B"/>
    <w:rsid w:val="009116D9"/>
    <w:rsid w:val="00912252"/>
    <w:rsid w:val="009122CB"/>
    <w:rsid w:val="00912425"/>
    <w:rsid w:val="00912649"/>
    <w:rsid w:val="009126F9"/>
    <w:rsid w:val="00912D8D"/>
    <w:rsid w:val="00912D94"/>
    <w:rsid w:val="00912DA4"/>
    <w:rsid w:val="00913002"/>
    <w:rsid w:val="009131B2"/>
    <w:rsid w:val="0091370D"/>
    <w:rsid w:val="00913741"/>
    <w:rsid w:val="009138F7"/>
    <w:rsid w:val="00913969"/>
    <w:rsid w:val="00913A67"/>
    <w:rsid w:val="00914781"/>
    <w:rsid w:val="0091484C"/>
    <w:rsid w:val="00914F46"/>
    <w:rsid w:val="00915125"/>
    <w:rsid w:val="00915814"/>
    <w:rsid w:val="009158CE"/>
    <w:rsid w:val="009158E9"/>
    <w:rsid w:val="00915E61"/>
    <w:rsid w:val="00915F0E"/>
    <w:rsid w:val="00916026"/>
    <w:rsid w:val="00916236"/>
    <w:rsid w:val="009164A8"/>
    <w:rsid w:val="009164BF"/>
    <w:rsid w:val="00916AE3"/>
    <w:rsid w:val="00916B4A"/>
    <w:rsid w:val="009170B5"/>
    <w:rsid w:val="009172CB"/>
    <w:rsid w:val="009175A9"/>
    <w:rsid w:val="0091775F"/>
    <w:rsid w:val="009177E0"/>
    <w:rsid w:val="0091781D"/>
    <w:rsid w:val="00917A9B"/>
    <w:rsid w:val="00917C01"/>
    <w:rsid w:val="00917C1D"/>
    <w:rsid w:val="00917DAB"/>
    <w:rsid w:val="00920603"/>
    <w:rsid w:val="009207FC"/>
    <w:rsid w:val="00920B38"/>
    <w:rsid w:val="00920D60"/>
    <w:rsid w:val="00920F11"/>
    <w:rsid w:val="00920F28"/>
    <w:rsid w:val="00921003"/>
    <w:rsid w:val="00921078"/>
    <w:rsid w:val="0092184C"/>
    <w:rsid w:val="009218D4"/>
    <w:rsid w:val="00921CA7"/>
    <w:rsid w:val="00921CB6"/>
    <w:rsid w:val="00921E20"/>
    <w:rsid w:val="00922075"/>
    <w:rsid w:val="00922194"/>
    <w:rsid w:val="00923593"/>
    <w:rsid w:val="00923932"/>
    <w:rsid w:val="00924552"/>
    <w:rsid w:val="009247E6"/>
    <w:rsid w:val="00924DD7"/>
    <w:rsid w:val="00924E00"/>
    <w:rsid w:val="009251B1"/>
    <w:rsid w:val="00925457"/>
    <w:rsid w:val="009259FD"/>
    <w:rsid w:val="0092659E"/>
    <w:rsid w:val="00926C78"/>
    <w:rsid w:val="009270E3"/>
    <w:rsid w:val="0092726C"/>
    <w:rsid w:val="00927C30"/>
    <w:rsid w:val="0093001A"/>
    <w:rsid w:val="009302CD"/>
    <w:rsid w:val="00930305"/>
    <w:rsid w:val="009303B2"/>
    <w:rsid w:val="0093073B"/>
    <w:rsid w:val="00930805"/>
    <w:rsid w:val="00930E2F"/>
    <w:rsid w:val="0093136D"/>
    <w:rsid w:val="009314D3"/>
    <w:rsid w:val="00931861"/>
    <w:rsid w:val="00931A93"/>
    <w:rsid w:val="00931B3B"/>
    <w:rsid w:val="00931B7F"/>
    <w:rsid w:val="00931D06"/>
    <w:rsid w:val="00932C1A"/>
    <w:rsid w:val="00932C23"/>
    <w:rsid w:val="00932E3C"/>
    <w:rsid w:val="00933054"/>
    <w:rsid w:val="00933320"/>
    <w:rsid w:val="00933FEB"/>
    <w:rsid w:val="0093448F"/>
    <w:rsid w:val="00934898"/>
    <w:rsid w:val="00934CED"/>
    <w:rsid w:val="00934D5F"/>
    <w:rsid w:val="00935153"/>
    <w:rsid w:val="00935857"/>
    <w:rsid w:val="00936188"/>
    <w:rsid w:val="0093632C"/>
    <w:rsid w:val="009363E4"/>
    <w:rsid w:val="00936700"/>
    <w:rsid w:val="00936C39"/>
    <w:rsid w:val="00937659"/>
    <w:rsid w:val="00937800"/>
    <w:rsid w:val="009378EB"/>
    <w:rsid w:val="00937C51"/>
    <w:rsid w:val="00937ECB"/>
    <w:rsid w:val="00940317"/>
    <w:rsid w:val="009403B2"/>
    <w:rsid w:val="0094072D"/>
    <w:rsid w:val="00940A93"/>
    <w:rsid w:val="00940D17"/>
    <w:rsid w:val="00940D25"/>
    <w:rsid w:val="00941BA4"/>
    <w:rsid w:val="00941DB2"/>
    <w:rsid w:val="00942423"/>
    <w:rsid w:val="00942874"/>
    <w:rsid w:val="009432C6"/>
    <w:rsid w:val="009437FB"/>
    <w:rsid w:val="00943B7B"/>
    <w:rsid w:val="00943E6B"/>
    <w:rsid w:val="00943FEA"/>
    <w:rsid w:val="009448E1"/>
    <w:rsid w:val="009448E7"/>
    <w:rsid w:val="00944F7B"/>
    <w:rsid w:val="00945017"/>
    <w:rsid w:val="00945443"/>
    <w:rsid w:val="0094599B"/>
    <w:rsid w:val="00945DA4"/>
    <w:rsid w:val="00946262"/>
    <w:rsid w:val="00947499"/>
    <w:rsid w:val="00947A31"/>
    <w:rsid w:val="00947AE9"/>
    <w:rsid w:val="00950204"/>
    <w:rsid w:val="009503D3"/>
    <w:rsid w:val="009504A2"/>
    <w:rsid w:val="0095058F"/>
    <w:rsid w:val="00950799"/>
    <w:rsid w:val="00950B5D"/>
    <w:rsid w:val="00950ECA"/>
    <w:rsid w:val="00951438"/>
    <w:rsid w:val="00951A0E"/>
    <w:rsid w:val="00952391"/>
    <w:rsid w:val="00952EB0"/>
    <w:rsid w:val="00952EE4"/>
    <w:rsid w:val="009533D1"/>
    <w:rsid w:val="00953F46"/>
    <w:rsid w:val="00953FC3"/>
    <w:rsid w:val="00954206"/>
    <w:rsid w:val="009545E7"/>
    <w:rsid w:val="00954676"/>
    <w:rsid w:val="00955045"/>
    <w:rsid w:val="009556C6"/>
    <w:rsid w:val="0095582E"/>
    <w:rsid w:val="00955956"/>
    <w:rsid w:val="00955EF6"/>
    <w:rsid w:val="00956238"/>
    <w:rsid w:val="00956371"/>
    <w:rsid w:val="009569B7"/>
    <w:rsid w:val="009572C6"/>
    <w:rsid w:val="00957308"/>
    <w:rsid w:val="009577C0"/>
    <w:rsid w:val="0095780A"/>
    <w:rsid w:val="0095784E"/>
    <w:rsid w:val="00960079"/>
    <w:rsid w:val="00960414"/>
    <w:rsid w:val="009605EE"/>
    <w:rsid w:val="00960BDC"/>
    <w:rsid w:val="00960CC4"/>
    <w:rsid w:val="00960D90"/>
    <w:rsid w:val="00960EBF"/>
    <w:rsid w:val="009612DF"/>
    <w:rsid w:val="009612F7"/>
    <w:rsid w:val="00961591"/>
    <w:rsid w:val="00961EBE"/>
    <w:rsid w:val="00961F68"/>
    <w:rsid w:val="0096260F"/>
    <w:rsid w:val="00962695"/>
    <w:rsid w:val="00963196"/>
    <w:rsid w:val="009635A6"/>
    <w:rsid w:val="00963DA5"/>
    <w:rsid w:val="0096461F"/>
    <w:rsid w:val="00964DFC"/>
    <w:rsid w:val="00964F76"/>
    <w:rsid w:val="00964FE0"/>
    <w:rsid w:val="00964FEE"/>
    <w:rsid w:val="0096500A"/>
    <w:rsid w:val="00965AB3"/>
    <w:rsid w:val="00965BFA"/>
    <w:rsid w:val="00965CD9"/>
    <w:rsid w:val="00965DDD"/>
    <w:rsid w:val="00966B70"/>
    <w:rsid w:val="00966C89"/>
    <w:rsid w:val="00966E8F"/>
    <w:rsid w:val="00967230"/>
    <w:rsid w:val="0096726F"/>
    <w:rsid w:val="0096749F"/>
    <w:rsid w:val="00967954"/>
    <w:rsid w:val="00967A1A"/>
    <w:rsid w:val="00967AA7"/>
    <w:rsid w:val="00967CDC"/>
    <w:rsid w:val="00967DC7"/>
    <w:rsid w:val="00970138"/>
    <w:rsid w:val="00970151"/>
    <w:rsid w:val="00970551"/>
    <w:rsid w:val="0097065A"/>
    <w:rsid w:val="00970B95"/>
    <w:rsid w:val="00971234"/>
    <w:rsid w:val="009712CB"/>
    <w:rsid w:val="00971886"/>
    <w:rsid w:val="009718D9"/>
    <w:rsid w:val="0097195C"/>
    <w:rsid w:val="00972168"/>
    <w:rsid w:val="009725E5"/>
    <w:rsid w:val="00972919"/>
    <w:rsid w:val="00972A40"/>
    <w:rsid w:val="00972A5C"/>
    <w:rsid w:val="00972BBC"/>
    <w:rsid w:val="0097360B"/>
    <w:rsid w:val="00973792"/>
    <w:rsid w:val="0097389A"/>
    <w:rsid w:val="00973C64"/>
    <w:rsid w:val="00973E69"/>
    <w:rsid w:val="00974414"/>
    <w:rsid w:val="00974959"/>
    <w:rsid w:val="009749A1"/>
    <w:rsid w:val="00974C6A"/>
    <w:rsid w:val="00974CDF"/>
    <w:rsid w:val="00974ED7"/>
    <w:rsid w:val="00974F65"/>
    <w:rsid w:val="00974FE4"/>
    <w:rsid w:val="0097508A"/>
    <w:rsid w:val="00975512"/>
    <w:rsid w:val="00975688"/>
    <w:rsid w:val="00975979"/>
    <w:rsid w:val="00975B5F"/>
    <w:rsid w:val="00975BCC"/>
    <w:rsid w:val="00976390"/>
    <w:rsid w:val="009763E3"/>
    <w:rsid w:val="0097687B"/>
    <w:rsid w:val="00976A96"/>
    <w:rsid w:val="00976C3B"/>
    <w:rsid w:val="00976E79"/>
    <w:rsid w:val="009774C6"/>
    <w:rsid w:val="00977C12"/>
    <w:rsid w:val="00981348"/>
    <w:rsid w:val="00981BC7"/>
    <w:rsid w:val="009826BE"/>
    <w:rsid w:val="00982806"/>
    <w:rsid w:val="00982A13"/>
    <w:rsid w:val="00982AE4"/>
    <w:rsid w:val="00982DD6"/>
    <w:rsid w:val="00983138"/>
    <w:rsid w:val="009838C8"/>
    <w:rsid w:val="00983A51"/>
    <w:rsid w:val="00983D8C"/>
    <w:rsid w:val="00983E1B"/>
    <w:rsid w:val="009842B8"/>
    <w:rsid w:val="009843FE"/>
    <w:rsid w:val="00985019"/>
    <w:rsid w:val="0098529A"/>
    <w:rsid w:val="009853B9"/>
    <w:rsid w:val="009856CD"/>
    <w:rsid w:val="00985B26"/>
    <w:rsid w:val="00985EA9"/>
    <w:rsid w:val="009864F8"/>
    <w:rsid w:val="00986581"/>
    <w:rsid w:val="00986974"/>
    <w:rsid w:val="00986ADD"/>
    <w:rsid w:val="00986F3C"/>
    <w:rsid w:val="009873FA"/>
    <w:rsid w:val="00987481"/>
    <w:rsid w:val="009876D8"/>
    <w:rsid w:val="00987C18"/>
    <w:rsid w:val="00987D17"/>
    <w:rsid w:val="009906F3"/>
    <w:rsid w:val="0099070A"/>
    <w:rsid w:val="0099102A"/>
    <w:rsid w:val="00991A82"/>
    <w:rsid w:val="00992046"/>
    <w:rsid w:val="00992322"/>
    <w:rsid w:val="0099236C"/>
    <w:rsid w:val="00992816"/>
    <w:rsid w:val="009929CD"/>
    <w:rsid w:val="0099314B"/>
    <w:rsid w:val="00993243"/>
    <w:rsid w:val="0099349E"/>
    <w:rsid w:val="0099376C"/>
    <w:rsid w:val="00993A30"/>
    <w:rsid w:val="00993C1C"/>
    <w:rsid w:val="00993FEC"/>
    <w:rsid w:val="0099414D"/>
    <w:rsid w:val="00994649"/>
    <w:rsid w:val="009949EA"/>
    <w:rsid w:val="00994AFB"/>
    <w:rsid w:val="00994B0E"/>
    <w:rsid w:val="00994E18"/>
    <w:rsid w:val="00994E81"/>
    <w:rsid w:val="009952CB"/>
    <w:rsid w:val="0099552F"/>
    <w:rsid w:val="009957C5"/>
    <w:rsid w:val="009959B6"/>
    <w:rsid w:val="00996C9E"/>
    <w:rsid w:val="00996CA4"/>
    <w:rsid w:val="0099730C"/>
    <w:rsid w:val="00997602"/>
    <w:rsid w:val="00997C66"/>
    <w:rsid w:val="00997FC2"/>
    <w:rsid w:val="009A0180"/>
    <w:rsid w:val="009A029D"/>
    <w:rsid w:val="009A0A40"/>
    <w:rsid w:val="009A0CB8"/>
    <w:rsid w:val="009A0F42"/>
    <w:rsid w:val="009A0F4C"/>
    <w:rsid w:val="009A1131"/>
    <w:rsid w:val="009A19AD"/>
    <w:rsid w:val="009A1DCB"/>
    <w:rsid w:val="009A2002"/>
    <w:rsid w:val="009A2022"/>
    <w:rsid w:val="009A210E"/>
    <w:rsid w:val="009A2C5A"/>
    <w:rsid w:val="009A322C"/>
    <w:rsid w:val="009A3527"/>
    <w:rsid w:val="009A395B"/>
    <w:rsid w:val="009A4CD7"/>
    <w:rsid w:val="009A4FF4"/>
    <w:rsid w:val="009A5041"/>
    <w:rsid w:val="009A58C8"/>
    <w:rsid w:val="009A5A85"/>
    <w:rsid w:val="009A60BB"/>
    <w:rsid w:val="009A68D1"/>
    <w:rsid w:val="009A69D8"/>
    <w:rsid w:val="009A78D6"/>
    <w:rsid w:val="009A7A35"/>
    <w:rsid w:val="009A7D65"/>
    <w:rsid w:val="009A7FC9"/>
    <w:rsid w:val="009B0387"/>
    <w:rsid w:val="009B0C87"/>
    <w:rsid w:val="009B0DBD"/>
    <w:rsid w:val="009B0E4C"/>
    <w:rsid w:val="009B1628"/>
    <w:rsid w:val="009B1EFB"/>
    <w:rsid w:val="009B1F74"/>
    <w:rsid w:val="009B2FAD"/>
    <w:rsid w:val="009B32F7"/>
    <w:rsid w:val="009B3B7E"/>
    <w:rsid w:val="009B4388"/>
    <w:rsid w:val="009B45AF"/>
    <w:rsid w:val="009B4A66"/>
    <w:rsid w:val="009B4B05"/>
    <w:rsid w:val="009B4EB4"/>
    <w:rsid w:val="009B5919"/>
    <w:rsid w:val="009B5A7F"/>
    <w:rsid w:val="009B5BA8"/>
    <w:rsid w:val="009B5C4B"/>
    <w:rsid w:val="009B642E"/>
    <w:rsid w:val="009B649E"/>
    <w:rsid w:val="009B6549"/>
    <w:rsid w:val="009B6670"/>
    <w:rsid w:val="009B6754"/>
    <w:rsid w:val="009B676F"/>
    <w:rsid w:val="009B7A64"/>
    <w:rsid w:val="009B7A99"/>
    <w:rsid w:val="009B7C2E"/>
    <w:rsid w:val="009C0298"/>
    <w:rsid w:val="009C0CB8"/>
    <w:rsid w:val="009C0EB7"/>
    <w:rsid w:val="009C12A9"/>
    <w:rsid w:val="009C1BA0"/>
    <w:rsid w:val="009C1EEF"/>
    <w:rsid w:val="009C1FC5"/>
    <w:rsid w:val="009C2155"/>
    <w:rsid w:val="009C23C3"/>
    <w:rsid w:val="009C2D14"/>
    <w:rsid w:val="009C2EB9"/>
    <w:rsid w:val="009C3ADA"/>
    <w:rsid w:val="009C3B9E"/>
    <w:rsid w:val="009C41F3"/>
    <w:rsid w:val="009C41FB"/>
    <w:rsid w:val="009C480E"/>
    <w:rsid w:val="009C498D"/>
    <w:rsid w:val="009C4A2C"/>
    <w:rsid w:val="009C5146"/>
    <w:rsid w:val="009C527B"/>
    <w:rsid w:val="009C5321"/>
    <w:rsid w:val="009C5427"/>
    <w:rsid w:val="009C558D"/>
    <w:rsid w:val="009C5DAA"/>
    <w:rsid w:val="009C6052"/>
    <w:rsid w:val="009C610B"/>
    <w:rsid w:val="009C6317"/>
    <w:rsid w:val="009C6D09"/>
    <w:rsid w:val="009C7181"/>
    <w:rsid w:val="009C739C"/>
    <w:rsid w:val="009D016A"/>
    <w:rsid w:val="009D07BC"/>
    <w:rsid w:val="009D0979"/>
    <w:rsid w:val="009D0E65"/>
    <w:rsid w:val="009D0EAF"/>
    <w:rsid w:val="009D107E"/>
    <w:rsid w:val="009D130A"/>
    <w:rsid w:val="009D1A85"/>
    <w:rsid w:val="009D1ABC"/>
    <w:rsid w:val="009D1B6B"/>
    <w:rsid w:val="009D26C8"/>
    <w:rsid w:val="009D27ED"/>
    <w:rsid w:val="009D2AC0"/>
    <w:rsid w:val="009D33B3"/>
    <w:rsid w:val="009D3BE4"/>
    <w:rsid w:val="009D3D14"/>
    <w:rsid w:val="009D3E4B"/>
    <w:rsid w:val="009D4222"/>
    <w:rsid w:val="009D4373"/>
    <w:rsid w:val="009D448B"/>
    <w:rsid w:val="009D5036"/>
    <w:rsid w:val="009D5191"/>
    <w:rsid w:val="009D5473"/>
    <w:rsid w:val="009D59CF"/>
    <w:rsid w:val="009D5DDD"/>
    <w:rsid w:val="009D69AF"/>
    <w:rsid w:val="009D6A4C"/>
    <w:rsid w:val="009D6B96"/>
    <w:rsid w:val="009D72F8"/>
    <w:rsid w:val="009D76A9"/>
    <w:rsid w:val="009D7FAA"/>
    <w:rsid w:val="009E0090"/>
    <w:rsid w:val="009E0417"/>
    <w:rsid w:val="009E0444"/>
    <w:rsid w:val="009E0524"/>
    <w:rsid w:val="009E08C8"/>
    <w:rsid w:val="009E0976"/>
    <w:rsid w:val="009E0F9E"/>
    <w:rsid w:val="009E11D0"/>
    <w:rsid w:val="009E1581"/>
    <w:rsid w:val="009E1597"/>
    <w:rsid w:val="009E19AD"/>
    <w:rsid w:val="009E1B17"/>
    <w:rsid w:val="009E22F1"/>
    <w:rsid w:val="009E2380"/>
    <w:rsid w:val="009E29ED"/>
    <w:rsid w:val="009E2BD4"/>
    <w:rsid w:val="009E3188"/>
    <w:rsid w:val="009E33AC"/>
    <w:rsid w:val="009E3E24"/>
    <w:rsid w:val="009E4334"/>
    <w:rsid w:val="009E43DF"/>
    <w:rsid w:val="009E43F8"/>
    <w:rsid w:val="009E4500"/>
    <w:rsid w:val="009E47DC"/>
    <w:rsid w:val="009E48DC"/>
    <w:rsid w:val="009E4C1D"/>
    <w:rsid w:val="009E5230"/>
    <w:rsid w:val="009E5316"/>
    <w:rsid w:val="009E53BB"/>
    <w:rsid w:val="009E5488"/>
    <w:rsid w:val="009E55B2"/>
    <w:rsid w:val="009E56EA"/>
    <w:rsid w:val="009E614B"/>
    <w:rsid w:val="009E63AF"/>
    <w:rsid w:val="009E6834"/>
    <w:rsid w:val="009E6E15"/>
    <w:rsid w:val="009E7188"/>
    <w:rsid w:val="009E74E4"/>
    <w:rsid w:val="009E7970"/>
    <w:rsid w:val="009E7DC9"/>
    <w:rsid w:val="009E7F32"/>
    <w:rsid w:val="009F06A9"/>
    <w:rsid w:val="009F08BA"/>
    <w:rsid w:val="009F0F13"/>
    <w:rsid w:val="009F1134"/>
    <w:rsid w:val="009F1457"/>
    <w:rsid w:val="009F1666"/>
    <w:rsid w:val="009F17A5"/>
    <w:rsid w:val="009F19A8"/>
    <w:rsid w:val="009F1A45"/>
    <w:rsid w:val="009F1A7F"/>
    <w:rsid w:val="009F1B3D"/>
    <w:rsid w:val="009F1BE6"/>
    <w:rsid w:val="009F2158"/>
    <w:rsid w:val="009F2395"/>
    <w:rsid w:val="009F2453"/>
    <w:rsid w:val="009F2495"/>
    <w:rsid w:val="009F2541"/>
    <w:rsid w:val="009F2563"/>
    <w:rsid w:val="009F2630"/>
    <w:rsid w:val="009F2BF7"/>
    <w:rsid w:val="009F2C11"/>
    <w:rsid w:val="009F2C43"/>
    <w:rsid w:val="009F2DFF"/>
    <w:rsid w:val="009F31EC"/>
    <w:rsid w:val="009F34CC"/>
    <w:rsid w:val="009F3A79"/>
    <w:rsid w:val="009F3C17"/>
    <w:rsid w:val="009F4211"/>
    <w:rsid w:val="009F42CC"/>
    <w:rsid w:val="009F4590"/>
    <w:rsid w:val="009F4878"/>
    <w:rsid w:val="009F5013"/>
    <w:rsid w:val="009F518C"/>
    <w:rsid w:val="009F531D"/>
    <w:rsid w:val="009F58EC"/>
    <w:rsid w:val="009F5AED"/>
    <w:rsid w:val="009F5D1E"/>
    <w:rsid w:val="009F5EF1"/>
    <w:rsid w:val="009F6139"/>
    <w:rsid w:val="009F67E8"/>
    <w:rsid w:val="009F6A48"/>
    <w:rsid w:val="009F6B99"/>
    <w:rsid w:val="009F6CCE"/>
    <w:rsid w:val="009F7350"/>
    <w:rsid w:val="009F7AE2"/>
    <w:rsid w:val="00A002DF"/>
    <w:rsid w:val="00A00322"/>
    <w:rsid w:val="00A005BA"/>
    <w:rsid w:val="00A00645"/>
    <w:rsid w:val="00A00737"/>
    <w:rsid w:val="00A00883"/>
    <w:rsid w:val="00A009F2"/>
    <w:rsid w:val="00A00B88"/>
    <w:rsid w:val="00A0100E"/>
    <w:rsid w:val="00A01068"/>
    <w:rsid w:val="00A0161D"/>
    <w:rsid w:val="00A01C0A"/>
    <w:rsid w:val="00A01C43"/>
    <w:rsid w:val="00A01F01"/>
    <w:rsid w:val="00A01FFE"/>
    <w:rsid w:val="00A024D8"/>
    <w:rsid w:val="00A02C1E"/>
    <w:rsid w:val="00A03026"/>
    <w:rsid w:val="00A031D8"/>
    <w:rsid w:val="00A0322F"/>
    <w:rsid w:val="00A033EB"/>
    <w:rsid w:val="00A0397C"/>
    <w:rsid w:val="00A03FE0"/>
    <w:rsid w:val="00A042C6"/>
    <w:rsid w:val="00A04360"/>
    <w:rsid w:val="00A0438D"/>
    <w:rsid w:val="00A04393"/>
    <w:rsid w:val="00A04764"/>
    <w:rsid w:val="00A04862"/>
    <w:rsid w:val="00A04C1A"/>
    <w:rsid w:val="00A0552A"/>
    <w:rsid w:val="00A056D2"/>
    <w:rsid w:val="00A0586E"/>
    <w:rsid w:val="00A05C5D"/>
    <w:rsid w:val="00A05D60"/>
    <w:rsid w:val="00A062C6"/>
    <w:rsid w:val="00A06551"/>
    <w:rsid w:val="00A06677"/>
    <w:rsid w:val="00A06F14"/>
    <w:rsid w:val="00A072B9"/>
    <w:rsid w:val="00A07686"/>
    <w:rsid w:val="00A07DED"/>
    <w:rsid w:val="00A07E64"/>
    <w:rsid w:val="00A104A7"/>
    <w:rsid w:val="00A109B4"/>
    <w:rsid w:val="00A10EC7"/>
    <w:rsid w:val="00A10EEA"/>
    <w:rsid w:val="00A10F77"/>
    <w:rsid w:val="00A113D5"/>
    <w:rsid w:val="00A1141D"/>
    <w:rsid w:val="00A11439"/>
    <w:rsid w:val="00A1162A"/>
    <w:rsid w:val="00A11741"/>
    <w:rsid w:val="00A12237"/>
    <w:rsid w:val="00A124C3"/>
    <w:rsid w:val="00A1293F"/>
    <w:rsid w:val="00A13048"/>
    <w:rsid w:val="00A131BD"/>
    <w:rsid w:val="00A13738"/>
    <w:rsid w:val="00A13C03"/>
    <w:rsid w:val="00A141E7"/>
    <w:rsid w:val="00A146AF"/>
    <w:rsid w:val="00A14767"/>
    <w:rsid w:val="00A14AFB"/>
    <w:rsid w:val="00A14D16"/>
    <w:rsid w:val="00A154A3"/>
    <w:rsid w:val="00A154BF"/>
    <w:rsid w:val="00A154F3"/>
    <w:rsid w:val="00A1559F"/>
    <w:rsid w:val="00A1580F"/>
    <w:rsid w:val="00A15D1F"/>
    <w:rsid w:val="00A166C6"/>
    <w:rsid w:val="00A16B41"/>
    <w:rsid w:val="00A16B6E"/>
    <w:rsid w:val="00A17201"/>
    <w:rsid w:val="00A177E6"/>
    <w:rsid w:val="00A17BB3"/>
    <w:rsid w:val="00A20102"/>
    <w:rsid w:val="00A20731"/>
    <w:rsid w:val="00A20897"/>
    <w:rsid w:val="00A21241"/>
    <w:rsid w:val="00A214AB"/>
    <w:rsid w:val="00A21573"/>
    <w:rsid w:val="00A216F6"/>
    <w:rsid w:val="00A21808"/>
    <w:rsid w:val="00A21DB4"/>
    <w:rsid w:val="00A22643"/>
    <w:rsid w:val="00A2289F"/>
    <w:rsid w:val="00A22AC9"/>
    <w:rsid w:val="00A22FE5"/>
    <w:rsid w:val="00A235F2"/>
    <w:rsid w:val="00A236A4"/>
    <w:rsid w:val="00A23A38"/>
    <w:rsid w:val="00A23D3B"/>
    <w:rsid w:val="00A23D5B"/>
    <w:rsid w:val="00A23FB2"/>
    <w:rsid w:val="00A244CC"/>
    <w:rsid w:val="00A24533"/>
    <w:rsid w:val="00A24A9B"/>
    <w:rsid w:val="00A24AF2"/>
    <w:rsid w:val="00A24C1C"/>
    <w:rsid w:val="00A25B76"/>
    <w:rsid w:val="00A25E4E"/>
    <w:rsid w:val="00A26149"/>
    <w:rsid w:val="00A2633C"/>
    <w:rsid w:val="00A2640A"/>
    <w:rsid w:val="00A26987"/>
    <w:rsid w:val="00A26A84"/>
    <w:rsid w:val="00A275B4"/>
    <w:rsid w:val="00A277C7"/>
    <w:rsid w:val="00A27E1C"/>
    <w:rsid w:val="00A27F94"/>
    <w:rsid w:val="00A30224"/>
    <w:rsid w:val="00A3037A"/>
    <w:rsid w:val="00A318DE"/>
    <w:rsid w:val="00A31AFA"/>
    <w:rsid w:val="00A31B73"/>
    <w:rsid w:val="00A31E26"/>
    <w:rsid w:val="00A31FF8"/>
    <w:rsid w:val="00A3212D"/>
    <w:rsid w:val="00A3216F"/>
    <w:rsid w:val="00A32662"/>
    <w:rsid w:val="00A32F23"/>
    <w:rsid w:val="00A332D2"/>
    <w:rsid w:val="00A33419"/>
    <w:rsid w:val="00A33757"/>
    <w:rsid w:val="00A3379B"/>
    <w:rsid w:val="00A33848"/>
    <w:rsid w:val="00A338B7"/>
    <w:rsid w:val="00A33BD3"/>
    <w:rsid w:val="00A33FA1"/>
    <w:rsid w:val="00A3414C"/>
    <w:rsid w:val="00A34641"/>
    <w:rsid w:val="00A34E45"/>
    <w:rsid w:val="00A35132"/>
    <w:rsid w:val="00A35140"/>
    <w:rsid w:val="00A35390"/>
    <w:rsid w:val="00A354F8"/>
    <w:rsid w:val="00A35526"/>
    <w:rsid w:val="00A355E3"/>
    <w:rsid w:val="00A365EF"/>
    <w:rsid w:val="00A36658"/>
    <w:rsid w:val="00A36CB4"/>
    <w:rsid w:val="00A36D99"/>
    <w:rsid w:val="00A370D9"/>
    <w:rsid w:val="00A37B9F"/>
    <w:rsid w:val="00A37D03"/>
    <w:rsid w:val="00A37FEA"/>
    <w:rsid w:val="00A40112"/>
    <w:rsid w:val="00A40211"/>
    <w:rsid w:val="00A408E2"/>
    <w:rsid w:val="00A41515"/>
    <w:rsid w:val="00A417B7"/>
    <w:rsid w:val="00A41D88"/>
    <w:rsid w:val="00A42B26"/>
    <w:rsid w:val="00A42BF0"/>
    <w:rsid w:val="00A42F8A"/>
    <w:rsid w:val="00A43205"/>
    <w:rsid w:val="00A432C3"/>
    <w:rsid w:val="00A432C5"/>
    <w:rsid w:val="00A43401"/>
    <w:rsid w:val="00A43856"/>
    <w:rsid w:val="00A43864"/>
    <w:rsid w:val="00A440B0"/>
    <w:rsid w:val="00A44124"/>
    <w:rsid w:val="00A4412A"/>
    <w:rsid w:val="00A4493B"/>
    <w:rsid w:val="00A44C0E"/>
    <w:rsid w:val="00A450B3"/>
    <w:rsid w:val="00A45288"/>
    <w:rsid w:val="00A4550E"/>
    <w:rsid w:val="00A45956"/>
    <w:rsid w:val="00A4597D"/>
    <w:rsid w:val="00A45BD8"/>
    <w:rsid w:val="00A45E13"/>
    <w:rsid w:val="00A45F32"/>
    <w:rsid w:val="00A461C3"/>
    <w:rsid w:val="00A463B7"/>
    <w:rsid w:val="00A4698C"/>
    <w:rsid w:val="00A46B1B"/>
    <w:rsid w:val="00A46C75"/>
    <w:rsid w:val="00A46F53"/>
    <w:rsid w:val="00A471C6"/>
    <w:rsid w:val="00A472F2"/>
    <w:rsid w:val="00A47443"/>
    <w:rsid w:val="00A47452"/>
    <w:rsid w:val="00A47C77"/>
    <w:rsid w:val="00A500C8"/>
    <w:rsid w:val="00A503AC"/>
    <w:rsid w:val="00A505DF"/>
    <w:rsid w:val="00A507F5"/>
    <w:rsid w:val="00A51063"/>
    <w:rsid w:val="00A5116A"/>
    <w:rsid w:val="00A519AE"/>
    <w:rsid w:val="00A519D8"/>
    <w:rsid w:val="00A51A8A"/>
    <w:rsid w:val="00A51F2D"/>
    <w:rsid w:val="00A51F7F"/>
    <w:rsid w:val="00A520D2"/>
    <w:rsid w:val="00A5221B"/>
    <w:rsid w:val="00A523B5"/>
    <w:rsid w:val="00A5240A"/>
    <w:rsid w:val="00A524A3"/>
    <w:rsid w:val="00A52590"/>
    <w:rsid w:val="00A526C5"/>
    <w:rsid w:val="00A52932"/>
    <w:rsid w:val="00A52955"/>
    <w:rsid w:val="00A530AC"/>
    <w:rsid w:val="00A5338D"/>
    <w:rsid w:val="00A5355B"/>
    <w:rsid w:val="00A53BE9"/>
    <w:rsid w:val="00A53ED0"/>
    <w:rsid w:val="00A545B3"/>
    <w:rsid w:val="00A5477F"/>
    <w:rsid w:val="00A5548F"/>
    <w:rsid w:val="00A558AC"/>
    <w:rsid w:val="00A55D26"/>
    <w:rsid w:val="00A55D35"/>
    <w:rsid w:val="00A55D3B"/>
    <w:rsid w:val="00A55FD8"/>
    <w:rsid w:val="00A56528"/>
    <w:rsid w:val="00A565D1"/>
    <w:rsid w:val="00A5681D"/>
    <w:rsid w:val="00A57098"/>
    <w:rsid w:val="00A572C9"/>
    <w:rsid w:val="00A5752B"/>
    <w:rsid w:val="00A577EA"/>
    <w:rsid w:val="00A57800"/>
    <w:rsid w:val="00A57880"/>
    <w:rsid w:val="00A579BF"/>
    <w:rsid w:val="00A57EC5"/>
    <w:rsid w:val="00A6046F"/>
    <w:rsid w:val="00A61877"/>
    <w:rsid w:val="00A61C6C"/>
    <w:rsid w:val="00A61CED"/>
    <w:rsid w:val="00A62E2F"/>
    <w:rsid w:val="00A6334A"/>
    <w:rsid w:val="00A636EC"/>
    <w:rsid w:val="00A64331"/>
    <w:rsid w:val="00A64520"/>
    <w:rsid w:val="00A645A9"/>
    <w:rsid w:val="00A647B1"/>
    <w:rsid w:val="00A64954"/>
    <w:rsid w:val="00A64BEA"/>
    <w:rsid w:val="00A64E7F"/>
    <w:rsid w:val="00A655B5"/>
    <w:rsid w:val="00A65F21"/>
    <w:rsid w:val="00A65F7F"/>
    <w:rsid w:val="00A66232"/>
    <w:rsid w:val="00A66FF1"/>
    <w:rsid w:val="00A67098"/>
    <w:rsid w:val="00A6743A"/>
    <w:rsid w:val="00A67649"/>
    <w:rsid w:val="00A67685"/>
    <w:rsid w:val="00A67851"/>
    <w:rsid w:val="00A67F1A"/>
    <w:rsid w:val="00A700A9"/>
    <w:rsid w:val="00A70593"/>
    <w:rsid w:val="00A705DC"/>
    <w:rsid w:val="00A71013"/>
    <w:rsid w:val="00A71644"/>
    <w:rsid w:val="00A71A77"/>
    <w:rsid w:val="00A71B3A"/>
    <w:rsid w:val="00A71EF1"/>
    <w:rsid w:val="00A720B0"/>
    <w:rsid w:val="00A72441"/>
    <w:rsid w:val="00A72652"/>
    <w:rsid w:val="00A72A2B"/>
    <w:rsid w:val="00A7379C"/>
    <w:rsid w:val="00A73856"/>
    <w:rsid w:val="00A7406C"/>
    <w:rsid w:val="00A741EC"/>
    <w:rsid w:val="00A7442D"/>
    <w:rsid w:val="00A744C5"/>
    <w:rsid w:val="00A749FA"/>
    <w:rsid w:val="00A74C69"/>
    <w:rsid w:val="00A74D6B"/>
    <w:rsid w:val="00A74FC8"/>
    <w:rsid w:val="00A752F6"/>
    <w:rsid w:val="00A753AD"/>
    <w:rsid w:val="00A7551D"/>
    <w:rsid w:val="00A75D43"/>
    <w:rsid w:val="00A75F5D"/>
    <w:rsid w:val="00A763E4"/>
    <w:rsid w:val="00A76554"/>
    <w:rsid w:val="00A76936"/>
    <w:rsid w:val="00A76D19"/>
    <w:rsid w:val="00A77064"/>
    <w:rsid w:val="00A77151"/>
    <w:rsid w:val="00A77254"/>
    <w:rsid w:val="00A774AC"/>
    <w:rsid w:val="00A777B4"/>
    <w:rsid w:val="00A77CE6"/>
    <w:rsid w:val="00A80423"/>
    <w:rsid w:val="00A80975"/>
    <w:rsid w:val="00A80D1A"/>
    <w:rsid w:val="00A80D82"/>
    <w:rsid w:val="00A81344"/>
    <w:rsid w:val="00A81653"/>
    <w:rsid w:val="00A81E93"/>
    <w:rsid w:val="00A81EEA"/>
    <w:rsid w:val="00A820D5"/>
    <w:rsid w:val="00A827C9"/>
    <w:rsid w:val="00A82E33"/>
    <w:rsid w:val="00A83D31"/>
    <w:rsid w:val="00A8418E"/>
    <w:rsid w:val="00A84316"/>
    <w:rsid w:val="00A84329"/>
    <w:rsid w:val="00A84795"/>
    <w:rsid w:val="00A84897"/>
    <w:rsid w:val="00A84BDA"/>
    <w:rsid w:val="00A85051"/>
    <w:rsid w:val="00A85227"/>
    <w:rsid w:val="00A85625"/>
    <w:rsid w:val="00A85A3D"/>
    <w:rsid w:val="00A85C96"/>
    <w:rsid w:val="00A85D10"/>
    <w:rsid w:val="00A85E0E"/>
    <w:rsid w:val="00A85FD7"/>
    <w:rsid w:val="00A86415"/>
    <w:rsid w:val="00A864A8"/>
    <w:rsid w:val="00A865C2"/>
    <w:rsid w:val="00A866B4"/>
    <w:rsid w:val="00A86F70"/>
    <w:rsid w:val="00A875AA"/>
    <w:rsid w:val="00A900C8"/>
    <w:rsid w:val="00A90181"/>
    <w:rsid w:val="00A90939"/>
    <w:rsid w:val="00A9097D"/>
    <w:rsid w:val="00A909F2"/>
    <w:rsid w:val="00A90D30"/>
    <w:rsid w:val="00A91590"/>
    <w:rsid w:val="00A91902"/>
    <w:rsid w:val="00A91D17"/>
    <w:rsid w:val="00A91D96"/>
    <w:rsid w:val="00A91DA6"/>
    <w:rsid w:val="00A91F98"/>
    <w:rsid w:val="00A9226A"/>
    <w:rsid w:val="00A923DE"/>
    <w:rsid w:val="00A9265F"/>
    <w:rsid w:val="00A9278F"/>
    <w:rsid w:val="00A927C5"/>
    <w:rsid w:val="00A93075"/>
    <w:rsid w:val="00A931D0"/>
    <w:rsid w:val="00A9325C"/>
    <w:rsid w:val="00A93C40"/>
    <w:rsid w:val="00A93CD0"/>
    <w:rsid w:val="00A93F31"/>
    <w:rsid w:val="00A94120"/>
    <w:rsid w:val="00A9423C"/>
    <w:rsid w:val="00A9435A"/>
    <w:rsid w:val="00A9460D"/>
    <w:rsid w:val="00A94C45"/>
    <w:rsid w:val="00A94C94"/>
    <w:rsid w:val="00A94DCF"/>
    <w:rsid w:val="00A9509D"/>
    <w:rsid w:val="00A952C8"/>
    <w:rsid w:val="00A95B9B"/>
    <w:rsid w:val="00A96563"/>
    <w:rsid w:val="00A96FD0"/>
    <w:rsid w:val="00A9726D"/>
    <w:rsid w:val="00A97343"/>
    <w:rsid w:val="00A97CA5"/>
    <w:rsid w:val="00A97D00"/>
    <w:rsid w:val="00AA0D53"/>
    <w:rsid w:val="00AA0E87"/>
    <w:rsid w:val="00AA0F5E"/>
    <w:rsid w:val="00AA1156"/>
    <w:rsid w:val="00AA19B2"/>
    <w:rsid w:val="00AA1C91"/>
    <w:rsid w:val="00AA22A1"/>
    <w:rsid w:val="00AA2C30"/>
    <w:rsid w:val="00AA2E7D"/>
    <w:rsid w:val="00AA2F76"/>
    <w:rsid w:val="00AA2FED"/>
    <w:rsid w:val="00AA3096"/>
    <w:rsid w:val="00AA314F"/>
    <w:rsid w:val="00AA356B"/>
    <w:rsid w:val="00AA35FE"/>
    <w:rsid w:val="00AA3A83"/>
    <w:rsid w:val="00AA3B6A"/>
    <w:rsid w:val="00AA4050"/>
    <w:rsid w:val="00AA47B4"/>
    <w:rsid w:val="00AA49FC"/>
    <w:rsid w:val="00AA4A94"/>
    <w:rsid w:val="00AA4BBF"/>
    <w:rsid w:val="00AA4DA5"/>
    <w:rsid w:val="00AA556D"/>
    <w:rsid w:val="00AA5787"/>
    <w:rsid w:val="00AA578B"/>
    <w:rsid w:val="00AA5B00"/>
    <w:rsid w:val="00AA5C53"/>
    <w:rsid w:val="00AA5D96"/>
    <w:rsid w:val="00AA5E8C"/>
    <w:rsid w:val="00AA5F26"/>
    <w:rsid w:val="00AA68D4"/>
    <w:rsid w:val="00AA6989"/>
    <w:rsid w:val="00AA698C"/>
    <w:rsid w:val="00AA6C70"/>
    <w:rsid w:val="00AA71E1"/>
    <w:rsid w:val="00AA73DB"/>
    <w:rsid w:val="00AA7CF5"/>
    <w:rsid w:val="00AB00BE"/>
    <w:rsid w:val="00AB01C1"/>
    <w:rsid w:val="00AB04E8"/>
    <w:rsid w:val="00AB0C2A"/>
    <w:rsid w:val="00AB0C88"/>
    <w:rsid w:val="00AB18A6"/>
    <w:rsid w:val="00AB1BFB"/>
    <w:rsid w:val="00AB20AD"/>
    <w:rsid w:val="00AB23EF"/>
    <w:rsid w:val="00AB24AE"/>
    <w:rsid w:val="00AB2A1F"/>
    <w:rsid w:val="00AB2FCE"/>
    <w:rsid w:val="00AB3219"/>
    <w:rsid w:val="00AB3796"/>
    <w:rsid w:val="00AB385A"/>
    <w:rsid w:val="00AB399B"/>
    <w:rsid w:val="00AB4251"/>
    <w:rsid w:val="00AB4622"/>
    <w:rsid w:val="00AB520D"/>
    <w:rsid w:val="00AB552D"/>
    <w:rsid w:val="00AB55E3"/>
    <w:rsid w:val="00AB568A"/>
    <w:rsid w:val="00AB5721"/>
    <w:rsid w:val="00AB5926"/>
    <w:rsid w:val="00AB640E"/>
    <w:rsid w:val="00AB66AB"/>
    <w:rsid w:val="00AB6842"/>
    <w:rsid w:val="00AB68A8"/>
    <w:rsid w:val="00AB739C"/>
    <w:rsid w:val="00AB7ED1"/>
    <w:rsid w:val="00AC0B00"/>
    <w:rsid w:val="00AC0D02"/>
    <w:rsid w:val="00AC0FC8"/>
    <w:rsid w:val="00AC11E0"/>
    <w:rsid w:val="00AC1339"/>
    <w:rsid w:val="00AC13A0"/>
    <w:rsid w:val="00AC24D3"/>
    <w:rsid w:val="00AC2502"/>
    <w:rsid w:val="00AC2D43"/>
    <w:rsid w:val="00AC30CE"/>
    <w:rsid w:val="00AC388E"/>
    <w:rsid w:val="00AC3AFC"/>
    <w:rsid w:val="00AC486C"/>
    <w:rsid w:val="00AC4AE3"/>
    <w:rsid w:val="00AC57A3"/>
    <w:rsid w:val="00AC5936"/>
    <w:rsid w:val="00AC5CCA"/>
    <w:rsid w:val="00AC5D77"/>
    <w:rsid w:val="00AC6128"/>
    <w:rsid w:val="00AC635B"/>
    <w:rsid w:val="00AC648C"/>
    <w:rsid w:val="00AC6500"/>
    <w:rsid w:val="00AC65A0"/>
    <w:rsid w:val="00AC6659"/>
    <w:rsid w:val="00AC66B2"/>
    <w:rsid w:val="00AC6B0B"/>
    <w:rsid w:val="00AC6B3C"/>
    <w:rsid w:val="00AC6BF4"/>
    <w:rsid w:val="00AC6EBE"/>
    <w:rsid w:val="00AC743A"/>
    <w:rsid w:val="00AD03F6"/>
    <w:rsid w:val="00AD043F"/>
    <w:rsid w:val="00AD04F8"/>
    <w:rsid w:val="00AD0C02"/>
    <w:rsid w:val="00AD0D8A"/>
    <w:rsid w:val="00AD1147"/>
    <w:rsid w:val="00AD13C4"/>
    <w:rsid w:val="00AD174E"/>
    <w:rsid w:val="00AD198E"/>
    <w:rsid w:val="00AD1BC9"/>
    <w:rsid w:val="00AD1D1C"/>
    <w:rsid w:val="00AD1DF7"/>
    <w:rsid w:val="00AD223F"/>
    <w:rsid w:val="00AD236F"/>
    <w:rsid w:val="00AD288D"/>
    <w:rsid w:val="00AD2A65"/>
    <w:rsid w:val="00AD2B8F"/>
    <w:rsid w:val="00AD2E1A"/>
    <w:rsid w:val="00AD300D"/>
    <w:rsid w:val="00AD31C0"/>
    <w:rsid w:val="00AD3210"/>
    <w:rsid w:val="00AD35AE"/>
    <w:rsid w:val="00AD3DE0"/>
    <w:rsid w:val="00AD419E"/>
    <w:rsid w:val="00AD48CD"/>
    <w:rsid w:val="00AD4B86"/>
    <w:rsid w:val="00AD4D8F"/>
    <w:rsid w:val="00AD4F90"/>
    <w:rsid w:val="00AD5102"/>
    <w:rsid w:val="00AD54D2"/>
    <w:rsid w:val="00AD5B0D"/>
    <w:rsid w:val="00AD5D86"/>
    <w:rsid w:val="00AD646A"/>
    <w:rsid w:val="00AD693E"/>
    <w:rsid w:val="00AD6AF0"/>
    <w:rsid w:val="00AD6B7C"/>
    <w:rsid w:val="00AD6E4C"/>
    <w:rsid w:val="00AD73DC"/>
    <w:rsid w:val="00AD7567"/>
    <w:rsid w:val="00AD7825"/>
    <w:rsid w:val="00AD7997"/>
    <w:rsid w:val="00AD7A7E"/>
    <w:rsid w:val="00AD7BB3"/>
    <w:rsid w:val="00AE0426"/>
    <w:rsid w:val="00AE0493"/>
    <w:rsid w:val="00AE0D2C"/>
    <w:rsid w:val="00AE1290"/>
    <w:rsid w:val="00AE13CD"/>
    <w:rsid w:val="00AE143D"/>
    <w:rsid w:val="00AE153E"/>
    <w:rsid w:val="00AE1819"/>
    <w:rsid w:val="00AE1C06"/>
    <w:rsid w:val="00AE1F33"/>
    <w:rsid w:val="00AE2119"/>
    <w:rsid w:val="00AE23D5"/>
    <w:rsid w:val="00AE28B6"/>
    <w:rsid w:val="00AE2989"/>
    <w:rsid w:val="00AE2AB3"/>
    <w:rsid w:val="00AE2CE2"/>
    <w:rsid w:val="00AE2F70"/>
    <w:rsid w:val="00AE3654"/>
    <w:rsid w:val="00AE3FBE"/>
    <w:rsid w:val="00AE4128"/>
    <w:rsid w:val="00AE4163"/>
    <w:rsid w:val="00AE438C"/>
    <w:rsid w:val="00AE479E"/>
    <w:rsid w:val="00AE4E4E"/>
    <w:rsid w:val="00AE5024"/>
    <w:rsid w:val="00AE5087"/>
    <w:rsid w:val="00AE531C"/>
    <w:rsid w:val="00AE5593"/>
    <w:rsid w:val="00AE568E"/>
    <w:rsid w:val="00AE56DA"/>
    <w:rsid w:val="00AE5804"/>
    <w:rsid w:val="00AE66CD"/>
    <w:rsid w:val="00AE6E65"/>
    <w:rsid w:val="00AE6F2B"/>
    <w:rsid w:val="00AE7240"/>
    <w:rsid w:val="00AE727A"/>
    <w:rsid w:val="00AE768D"/>
    <w:rsid w:val="00AE77C9"/>
    <w:rsid w:val="00AF096F"/>
    <w:rsid w:val="00AF0C57"/>
    <w:rsid w:val="00AF0CC2"/>
    <w:rsid w:val="00AF0D56"/>
    <w:rsid w:val="00AF1921"/>
    <w:rsid w:val="00AF1AB1"/>
    <w:rsid w:val="00AF1CFD"/>
    <w:rsid w:val="00AF2CCF"/>
    <w:rsid w:val="00AF3A2D"/>
    <w:rsid w:val="00AF3A94"/>
    <w:rsid w:val="00AF3B90"/>
    <w:rsid w:val="00AF3C01"/>
    <w:rsid w:val="00AF3E91"/>
    <w:rsid w:val="00AF4486"/>
    <w:rsid w:val="00AF5D57"/>
    <w:rsid w:val="00AF60CC"/>
    <w:rsid w:val="00AF637A"/>
    <w:rsid w:val="00AF6DEB"/>
    <w:rsid w:val="00AF6EAD"/>
    <w:rsid w:val="00AF7145"/>
    <w:rsid w:val="00AF7643"/>
    <w:rsid w:val="00AF7C1E"/>
    <w:rsid w:val="00AF7F73"/>
    <w:rsid w:val="00B001E4"/>
    <w:rsid w:val="00B003AB"/>
    <w:rsid w:val="00B0058D"/>
    <w:rsid w:val="00B00B0B"/>
    <w:rsid w:val="00B01423"/>
    <w:rsid w:val="00B0150A"/>
    <w:rsid w:val="00B015E4"/>
    <w:rsid w:val="00B01727"/>
    <w:rsid w:val="00B019D1"/>
    <w:rsid w:val="00B01BE2"/>
    <w:rsid w:val="00B021B6"/>
    <w:rsid w:val="00B02504"/>
    <w:rsid w:val="00B02602"/>
    <w:rsid w:val="00B0290D"/>
    <w:rsid w:val="00B02930"/>
    <w:rsid w:val="00B02C13"/>
    <w:rsid w:val="00B02E08"/>
    <w:rsid w:val="00B03071"/>
    <w:rsid w:val="00B03B55"/>
    <w:rsid w:val="00B03D04"/>
    <w:rsid w:val="00B03E35"/>
    <w:rsid w:val="00B04229"/>
    <w:rsid w:val="00B048D7"/>
    <w:rsid w:val="00B04D38"/>
    <w:rsid w:val="00B04DD1"/>
    <w:rsid w:val="00B04F92"/>
    <w:rsid w:val="00B0619D"/>
    <w:rsid w:val="00B06C76"/>
    <w:rsid w:val="00B06F26"/>
    <w:rsid w:val="00B06F6A"/>
    <w:rsid w:val="00B07A94"/>
    <w:rsid w:val="00B07CAC"/>
    <w:rsid w:val="00B100AF"/>
    <w:rsid w:val="00B1010C"/>
    <w:rsid w:val="00B103B8"/>
    <w:rsid w:val="00B1053B"/>
    <w:rsid w:val="00B10B4A"/>
    <w:rsid w:val="00B10CDA"/>
    <w:rsid w:val="00B10F2D"/>
    <w:rsid w:val="00B112EA"/>
    <w:rsid w:val="00B1132A"/>
    <w:rsid w:val="00B116AD"/>
    <w:rsid w:val="00B119FC"/>
    <w:rsid w:val="00B12468"/>
    <w:rsid w:val="00B1268E"/>
    <w:rsid w:val="00B13326"/>
    <w:rsid w:val="00B135E1"/>
    <w:rsid w:val="00B137C5"/>
    <w:rsid w:val="00B1388F"/>
    <w:rsid w:val="00B139D5"/>
    <w:rsid w:val="00B13A07"/>
    <w:rsid w:val="00B13E14"/>
    <w:rsid w:val="00B13E79"/>
    <w:rsid w:val="00B140B5"/>
    <w:rsid w:val="00B1430E"/>
    <w:rsid w:val="00B148F8"/>
    <w:rsid w:val="00B14D94"/>
    <w:rsid w:val="00B14E61"/>
    <w:rsid w:val="00B15173"/>
    <w:rsid w:val="00B1535D"/>
    <w:rsid w:val="00B15704"/>
    <w:rsid w:val="00B157FA"/>
    <w:rsid w:val="00B15B4C"/>
    <w:rsid w:val="00B161F3"/>
    <w:rsid w:val="00B1630C"/>
    <w:rsid w:val="00B16A6E"/>
    <w:rsid w:val="00B173C1"/>
    <w:rsid w:val="00B174BD"/>
    <w:rsid w:val="00B174D7"/>
    <w:rsid w:val="00B17613"/>
    <w:rsid w:val="00B17ADE"/>
    <w:rsid w:val="00B20151"/>
    <w:rsid w:val="00B201DA"/>
    <w:rsid w:val="00B20275"/>
    <w:rsid w:val="00B206A0"/>
    <w:rsid w:val="00B20AA9"/>
    <w:rsid w:val="00B20B93"/>
    <w:rsid w:val="00B20DFD"/>
    <w:rsid w:val="00B20ED6"/>
    <w:rsid w:val="00B2123F"/>
    <w:rsid w:val="00B2173D"/>
    <w:rsid w:val="00B2176F"/>
    <w:rsid w:val="00B21E5D"/>
    <w:rsid w:val="00B2280C"/>
    <w:rsid w:val="00B2284F"/>
    <w:rsid w:val="00B22E12"/>
    <w:rsid w:val="00B2313F"/>
    <w:rsid w:val="00B232CD"/>
    <w:rsid w:val="00B239A5"/>
    <w:rsid w:val="00B23F6F"/>
    <w:rsid w:val="00B23F7B"/>
    <w:rsid w:val="00B2435D"/>
    <w:rsid w:val="00B24856"/>
    <w:rsid w:val="00B2493C"/>
    <w:rsid w:val="00B24E74"/>
    <w:rsid w:val="00B251D0"/>
    <w:rsid w:val="00B2531B"/>
    <w:rsid w:val="00B254AF"/>
    <w:rsid w:val="00B25B56"/>
    <w:rsid w:val="00B25BC4"/>
    <w:rsid w:val="00B25D92"/>
    <w:rsid w:val="00B26163"/>
    <w:rsid w:val="00B2641C"/>
    <w:rsid w:val="00B270A5"/>
    <w:rsid w:val="00B27358"/>
    <w:rsid w:val="00B2794B"/>
    <w:rsid w:val="00B27B10"/>
    <w:rsid w:val="00B30028"/>
    <w:rsid w:val="00B30088"/>
    <w:rsid w:val="00B3029B"/>
    <w:rsid w:val="00B31527"/>
    <w:rsid w:val="00B31B25"/>
    <w:rsid w:val="00B31B2F"/>
    <w:rsid w:val="00B31F41"/>
    <w:rsid w:val="00B32623"/>
    <w:rsid w:val="00B328AB"/>
    <w:rsid w:val="00B32E25"/>
    <w:rsid w:val="00B331EC"/>
    <w:rsid w:val="00B33406"/>
    <w:rsid w:val="00B3343C"/>
    <w:rsid w:val="00B33698"/>
    <w:rsid w:val="00B33740"/>
    <w:rsid w:val="00B339A6"/>
    <w:rsid w:val="00B33D27"/>
    <w:rsid w:val="00B34011"/>
    <w:rsid w:val="00B343CB"/>
    <w:rsid w:val="00B3442C"/>
    <w:rsid w:val="00B347EE"/>
    <w:rsid w:val="00B34812"/>
    <w:rsid w:val="00B34DC3"/>
    <w:rsid w:val="00B34EFE"/>
    <w:rsid w:val="00B35DE0"/>
    <w:rsid w:val="00B3604A"/>
    <w:rsid w:val="00B36557"/>
    <w:rsid w:val="00B36773"/>
    <w:rsid w:val="00B368BE"/>
    <w:rsid w:val="00B36A03"/>
    <w:rsid w:val="00B36D8D"/>
    <w:rsid w:val="00B377AF"/>
    <w:rsid w:val="00B37900"/>
    <w:rsid w:val="00B37AF6"/>
    <w:rsid w:val="00B37F7A"/>
    <w:rsid w:val="00B37FC7"/>
    <w:rsid w:val="00B4037F"/>
    <w:rsid w:val="00B405C8"/>
    <w:rsid w:val="00B40AE0"/>
    <w:rsid w:val="00B40D7B"/>
    <w:rsid w:val="00B4172E"/>
    <w:rsid w:val="00B41765"/>
    <w:rsid w:val="00B41D66"/>
    <w:rsid w:val="00B421BE"/>
    <w:rsid w:val="00B4249C"/>
    <w:rsid w:val="00B424C7"/>
    <w:rsid w:val="00B429EC"/>
    <w:rsid w:val="00B42C2D"/>
    <w:rsid w:val="00B434B4"/>
    <w:rsid w:val="00B43845"/>
    <w:rsid w:val="00B438BF"/>
    <w:rsid w:val="00B43E07"/>
    <w:rsid w:val="00B44009"/>
    <w:rsid w:val="00B44932"/>
    <w:rsid w:val="00B44C2A"/>
    <w:rsid w:val="00B44F3B"/>
    <w:rsid w:val="00B44FDB"/>
    <w:rsid w:val="00B4504F"/>
    <w:rsid w:val="00B45183"/>
    <w:rsid w:val="00B45A52"/>
    <w:rsid w:val="00B45BD1"/>
    <w:rsid w:val="00B4642E"/>
    <w:rsid w:val="00B4679B"/>
    <w:rsid w:val="00B46DE5"/>
    <w:rsid w:val="00B46F71"/>
    <w:rsid w:val="00B473D1"/>
    <w:rsid w:val="00B47D51"/>
    <w:rsid w:val="00B50562"/>
    <w:rsid w:val="00B5070E"/>
    <w:rsid w:val="00B50758"/>
    <w:rsid w:val="00B508A2"/>
    <w:rsid w:val="00B51206"/>
    <w:rsid w:val="00B5136D"/>
    <w:rsid w:val="00B51B55"/>
    <w:rsid w:val="00B520BB"/>
    <w:rsid w:val="00B521C8"/>
    <w:rsid w:val="00B523DE"/>
    <w:rsid w:val="00B5287B"/>
    <w:rsid w:val="00B532C1"/>
    <w:rsid w:val="00B532E0"/>
    <w:rsid w:val="00B53359"/>
    <w:rsid w:val="00B534CB"/>
    <w:rsid w:val="00B534D4"/>
    <w:rsid w:val="00B53DBC"/>
    <w:rsid w:val="00B53FAB"/>
    <w:rsid w:val="00B53FEB"/>
    <w:rsid w:val="00B54105"/>
    <w:rsid w:val="00B54139"/>
    <w:rsid w:val="00B54163"/>
    <w:rsid w:val="00B54365"/>
    <w:rsid w:val="00B548EF"/>
    <w:rsid w:val="00B54D12"/>
    <w:rsid w:val="00B54DCB"/>
    <w:rsid w:val="00B5552C"/>
    <w:rsid w:val="00B5598C"/>
    <w:rsid w:val="00B559A0"/>
    <w:rsid w:val="00B5731E"/>
    <w:rsid w:val="00B57BB2"/>
    <w:rsid w:val="00B600AC"/>
    <w:rsid w:val="00B603C4"/>
    <w:rsid w:val="00B60509"/>
    <w:rsid w:val="00B60894"/>
    <w:rsid w:val="00B608FE"/>
    <w:rsid w:val="00B610BB"/>
    <w:rsid w:val="00B611A1"/>
    <w:rsid w:val="00B6152B"/>
    <w:rsid w:val="00B61F10"/>
    <w:rsid w:val="00B62279"/>
    <w:rsid w:val="00B624D4"/>
    <w:rsid w:val="00B62A8E"/>
    <w:rsid w:val="00B62CDA"/>
    <w:rsid w:val="00B62D8B"/>
    <w:rsid w:val="00B62FFE"/>
    <w:rsid w:val="00B630E6"/>
    <w:rsid w:val="00B6324C"/>
    <w:rsid w:val="00B63AD5"/>
    <w:rsid w:val="00B63D00"/>
    <w:rsid w:val="00B6456A"/>
    <w:rsid w:val="00B64700"/>
    <w:rsid w:val="00B65566"/>
    <w:rsid w:val="00B65A11"/>
    <w:rsid w:val="00B65E65"/>
    <w:rsid w:val="00B65F5E"/>
    <w:rsid w:val="00B66E0E"/>
    <w:rsid w:val="00B66E5C"/>
    <w:rsid w:val="00B670BA"/>
    <w:rsid w:val="00B6743E"/>
    <w:rsid w:val="00B67A0C"/>
    <w:rsid w:val="00B703D1"/>
    <w:rsid w:val="00B70D2E"/>
    <w:rsid w:val="00B7139D"/>
    <w:rsid w:val="00B714FA"/>
    <w:rsid w:val="00B71705"/>
    <w:rsid w:val="00B71AC1"/>
    <w:rsid w:val="00B71B26"/>
    <w:rsid w:val="00B7223B"/>
    <w:rsid w:val="00B72347"/>
    <w:rsid w:val="00B7254C"/>
    <w:rsid w:val="00B7260B"/>
    <w:rsid w:val="00B72C44"/>
    <w:rsid w:val="00B732CF"/>
    <w:rsid w:val="00B73ACC"/>
    <w:rsid w:val="00B73EC6"/>
    <w:rsid w:val="00B73EDE"/>
    <w:rsid w:val="00B73FAD"/>
    <w:rsid w:val="00B7439F"/>
    <w:rsid w:val="00B749C5"/>
    <w:rsid w:val="00B74A18"/>
    <w:rsid w:val="00B74A64"/>
    <w:rsid w:val="00B74DCE"/>
    <w:rsid w:val="00B74FB5"/>
    <w:rsid w:val="00B74FE2"/>
    <w:rsid w:val="00B752D4"/>
    <w:rsid w:val="00B75B3F"/>
    <w:rsid w:val="00B7680E"/>
    <w:rsid w:val="00B76D72"/>
    <w:rsid w:val="00B771E7"/>
    <w:rsid w:val="00B77210"/>
    <w:rsid w:val="00B7756A"/>
    <w:rsid w:val="00B775A5"/>
    <w:rsid w:val="00B77A15"/>
    <w:rsid w:val="00B803AC"/>
    <w:rsid w:val="00B806A7"/>
    <w:rsid w:val="00B809C7"/>
    <w:rsid w:val="00B80C33"/>
    <w:rsid w:val="00B80E36"/>
    <w:rsid w:val="00B80F8E"/>
    <w:rsid w:val="00B815A0"/>
    <w:rsid w:val="00B818F1"/>
    <w:rsid w:val="00B81C20"/>
    <w:rsid w:val="00B81CAC"/>
    <w:rsid w:val="00B825F0"/>
    <w:rsid w:val="00B82F22"/>
    <w:rsid w:val="00B8313D"/>
    <w:rsid w:val="00B8343C"/>
    <w:rsid w:val="00B83804"/>
    <w:rsid w:val="00B83AB0"/>
    <w:rsid w:val="00B84156"/>
    <w:rsid w:val="00B8416B"/>
    <w:rsid w:val="00B8420F"/>
    <w:rsid w:val="00B843FF"/>
    <w:rsid w:val="00B8479B"/>
    <w:rsid w:val="00B84B6F"/>
    <w:rsid w:val="00B8579E"/>
    <w:rsid w:val="00B858AA"/>
    <w:rsid w:val="00B8593F"/>
    <w:rsid w:val="00B85BD0"/>
    <w:rsid w:val="00B85C30"/>
    <w:rsid w:val="00B86598"/>
    <w:rsid w:val="00B875A6"/>
    <w:rsid w:val="00B903B2"/>
    <w:rsid w:val="00B903C7"/>
    <w:rsid w:val="00B9052F"/>
    <w:rsid w:val="00B90718"/>
    <w:rsid w:val="00B908F2"/>
    <w:rsid w:val="00B90E31"/>
    <w:rsid w:val="00B91065"/>
    <w:rsid w:val="00B91593"/>
    <w:rsid w:val="00B91712"/>
    <w:rsid w:val="00B91A51"/>
    <w:rsid w:val="00B91F33"/>
    <w:rsid w:val="00B922AD"/>
    <w:rsid w:val="00B92392"/>
    <w:rsid w:val="00B927B4"/>
    <w:rsid w:val="00B92901"/>
    <w:rsid w:val="00B92983"/>
    <w:rsid w:val="00B92BBA"/>
    <w:rsid w:val="00B93102"/>
    <w:rsid w:val="00B93437"/>
    <w:rsid w:val="00B9345D"/>
    <w:rsid w:val="00B9379F"/>
    <w:rsid w:val="00B937E3"/>
    <w:rsid w:val="00B93BFC"/>
    <w:rsid w:val="00B940D6"/>
    <w:rsid w:val="00B94111"/>
    <w:rsid w:val="00B9465E"/>
    <w:rsid w:val="00B94765"/>
    <w:rsid w:val="00B9493B"/>
    <w:rsid w:val="00B94A6E"/>
    <w:rsid w:val="00B94CEA"/>
    <w:rsid w:val="00B9505E"/>
    <w:rsid w:val="00B95135"/>
    <w:rsid w:val="00B9524C"/>
    <w:rsid w:val="00B95D9C"/>
    <w:rsid w:val="00B95DED"/>
    <w:rsid w:val="00B96038"/>
    <w:rsid w:val="00B96307"/>
    <w:rsid w:val="00B964DF"/>
    <w:rsid w:val="00B96950"/>
    <w:rsid w:val="00B969CC"/>
    <w:rsid w:val="00B96B91"/>
    <w:rsid w:val="00B96D6D"/>
    <w:rsid w:val="00BA0051"/>
    <w:rsid w:val="00BA012A"/>
    <w:rsid w:val="00BA0320"/>
    <w:rsid w:val="00BA07F8"/>
    <w:rsid w:val="00BA082F"/>
    <w:rsid w:val="00BA0D0C"/>
    <w:rsid w:val="00BA1097"/>
    <w:rsid w:val="00BA10F5"/>
    <w:rsid w:val="00BA1359"/>
    <w:rsid w:val="00BA1604"/>
    <w:rsid w:val="00BA16FF"/>
    <w:rsid w:val="00BA1AD2"/>
    <w:rsid w:val="00BA1B2B"/>
    <w:rsid w:val="00BA20E9"/>
    <w:rsid w:val="00BA21DF"/>
    <w:rsid w:val="00BA26CD"/>
    <w:rsid w:val="00BA275A"/>
    <w:rsid w:val="00BA38C6"/>
    <w:rsid w:val="00BA38C8"/>
    <w:rsid w:val="00BA3BD1"/>
    <w:rsid w:val="00BA4133"/>
    <w:rsid w:val="00BA49C1"/>
    <w:rsid w:val="00BA4A50"/>
    <w:rsid w:val="00BA4BE3"/>
    <w:rsid w:val="00BA508C"/>
    <w:rsid w:val="00BA552D"/>
    <w:rsid w:val="00BA658A"/>
    <w:rsid w:val="00BA6656"/>
    <w:rsid w:val="00BA6690"/>
    <w:rsid w:val="00BA70CA"/>
    <w:rsid w:val="00BA71A1"/>
    <w:rsid w:val="00BA74FA"/>
    <w:rsid w:val="00BA7A07"/>
    <w:rsid w:val="00BA7A61"/>
    <w:rsid w:val="00BA7ADF"/>
    <w:rsid w:val="00BA7B8C"/>
    <w:rsid w:val="00BA7E8D"/>
    <w:rsid w:val="00BB041C"/>
    <w:rsid w:val="00BB07A8"/>
    <w:rsid w:val="00BB086B"/>
    <w:rsid w:val="00BB0D74"/>
    <w:rsid w:val="00BB0DF5"/>
    <w:rsid w:val="00BB1B16"/>
    <w:rsid w:val="00BB1B38"/>
    <w:rsid w:val="00BB2062"/>
    <w:rsid w:val="00BB2870"/>
    <w:rsid w:val="00BB3A8B"/>
    <w:rsid w:val="00BB3A93"/>
    <w:rsid w:val="00BB3E28"/>
    <w:rsid w:val="00BB4FEE"/>
    <w:rsid w:val="00BB5114"/>
    <w:rsid w:val="00BB55CD"/>
    <w:rsid w:val="00BB5B01"/>
    <w:rsid w:val="00BB5FE4"/>
    <w:rsid w:val="00BB61C6"/>
    <w:rsid w:val="00BB6B6E"/>
    <w:rsid w:val="00BB6CF5"/>
    <w:rsid w:val="00BB7341"/>
    <w:rsid w:val="00BB73C7"/>
    <w:rsid w:val="00BC03FC"/>
    <w:rsid w:val="00BC0499"/>
    <w:rsid w:val="00BC0D00"/>
    <w:rsid w:val="00BC0E51"/>
    <w:rsid w:val="00BC116C"/>
    <w:rsid w:val="00BC14BF"/>
    <w:rsid w:val="00BC1A07"/>
    <w:rsid w:val="00BC1C98"/>
    <w:rsid w:val="00BC2241"/>
    <w:rsid w:val="00BC24A1"/>
    <w:rsid w:val="00BC277C"/>
    <w:rsid w:val="00BC2895"/>
    <w:rsid w:val="00BC2987"/>
    <w:rsid w:val="00BC2EDC"/>
    <w:rsid w:val="00BC33A1"/>
    <w:rsid w:val="00BC3A67"/>
    <w:rsid w:val="00BC3A70"/>
    <w:rsid w:val="00BC3B32"/>
    <w:rsid w:val="00BC3BB6"/>
    <w:rsid w:val="00BC3D73"/>
    <w:rsid w:val="00BC3DFB"/>
    <w:rsid w:val="00BC4277"/>
    <w:rsid w:val="00BC4312"/>
    <w:rsid w:val="00BC4E84"/>
    <w:rsid w:val="00BC4FB7"/>
    <w:rsid w:val="00BC507D"/>
    <w:rsid w:val="00BC51CF"/>
    <w:rsid w:val="00BC5EAF"/>
    <w:rsid w:val="00BC6E58"/>
    <w:rsid w:val="00BC7DA4"/>
    <w:rsid w:val="00BC7EC6"/>
    <w:rsid w:val="00BC7FDD"/>
    <w:rsid w:val="00BD05C3"/>
    <w:rsid w:val="00BD0AED"/>
    <w:rsid w:val="00BD0B50"/>
    <w:rsid w:val="00BD0D51"/>
    <w:rsid w:val="00BD0EDA"/>
    <w:rsid w:val="00BD132D"/>
    <w:rsid w:val="00BD16E9"/>
    <w:rsid w:val="00BD1DC1"/>
    <w:rsid w:val="00BD1E14"/>
    <w:rsid w:val="00BD1F34"/>
    <w:rsid w:val="00BD1F49"/>
    <w:rsid w:val="00BD202F"/>
    <w:rsid w:val="00BD214E"/>
    <w:rsid w:val="00BD21DA"/>
    <w:rsid w:val="00BD22A9"/>
    <w:rsid w:val="00BD25AB"/>
    <w:rsid w:val="00BD25FB"/>
    <w:rsid w:val="00BD29D1"/>
    <w:rsid w:val="00BD373C"/>
    <w:rsid w:val="00BD3AAD"/>
    <w:rsid w:val="00BD3D26"/>
    <w:rsid w:val="00BD3F1B"/>
    <w:rsid w:val="00BD42A3"/>
    <w:rsid w:val="00BD4459"/>
    <w:rsid w:val="00BD497B"/>
    <w:rsid w:val="00BD497E"/>
    <w:rsid w:val="00BD4A08"/>
    <w:rsid w:val="00BD4AA8"/>
    <w:rsid w:val="00BD4DE8"/>
    <w:rsid w:val="00BD50EF"/>
    <w:rsid w:val="00BD5498"/>
    <w:rsid w:val="00BD5573"/>
    <w:rsid w:val="00BD55B7"/>
    <w:rsid w:val="00BD5C7F"/>
    <w:rsid w:val="00BD601F"/>
    <w:rsid w:val="00BD6097"/>
    <w:rsid w:val="00BD6A81"/>
    <w:rsid w:val="00BD6FC4"/>
    <w:rsid w:val="00BD730A"/>
    <w:rsid w:val="00BD7D84"/>
    <w:rsid w:val="00BD7F6C"/>
    <w:rsid w:val="00BE0580"/>
    <w:rsid w:val="00BE09AF"/>
    <w:rsid w:val="00BE0B3D"/>
    <w:rsid w:val="00BE0E36"/>
    <w:rsid w:val="00BE0E44"/>
    <w:rsid w:val="00BE135C"/>
    <w:rsid w:val="00BE1454"/>
    <w:rsid w:val="00BE1A9F"/>
    <w:rsid w:val="00BE1B0A"/>
    <w:rsid w:val="00BE1DBD"/>
    <w:rsid w:val="00BE1E96"/>
    <w:rsid w:val="00BE1E9F"/>
    <w:rsid w:val="00BE2459"/>
    <w:rsid w:val="00BE25DA"/>
    <w:rsid w:val="00BE27FD"/>
    <w:rsid w:val="00BE2A38"/>
    <w:rsid w:val="00BE2A80"/>
    <w:rsid w:val="00BE2D61"/>
    <w:rsid w:val="00BE313C"/>
    <w:rsid w:val="00BE3168"/>
    <w:rsid w:val="00BE3419"/>
    <w:rsid w:val="00BE369E"/>
    <w:rsid w:val="00BE36BC"/>
    <w:rsid w:val="00BE388E"/>
    <w:rsid w:val="00BE3C3C"/>
    <w:rsid w:val="00BE3F0B"/>
    <w:rsid w:val="00BE4117"/>
    <w:rsid w:val="00BE4468"/>
    <w:rsid w:val="00BE473C"/>
    <w:rsid w:val="00BE4912"/>
    <w:rsid w:val="00BE4BAD"/>
    <w:rsid w:val="00BE4D9A"/>
    <w:rsid w:val="00BE52A4"/>
    <w:rsid w:val="00BE54BC"/>
    <w:rsid w:val="00BE5524"/>
    <w:rsid w:val="00BE570D"/>
    <w:rsid w:val="00BE57BF"/>
    <w:rsid w:val="00BE59D0"/>
    <w:rsid w:val="00BE62D2"/>
    <w:rsid w:val="00BE633B"/>
    <w:rsid w:val="00BE6905"/>
    <w:rsid w:val="00BE69E0"/>
    <w:rsid w:val="00BE7B0E"/>
    <w:rsid w:val="00BE7D98"/>
    <w:rsid w:val="00BE7FF4"/>
    <w:rsid w:val="00BF0055"/>
    <w:rsid w:val="00BF014A"/>
    <w:rsid w:val="00BF0383"/>
    <w:rsid w:val="00BF09AC"/>
    <w:rsid w:val="00BF0C7C"/>
    <w:rsid w:val="00BF122B"/>
    <w:rsid w:val="00BF1653"/>
    <w:rsid w:val="00BF172C"/>
    <w:rsid w:val="00BF1847"/>
    <w:rsid w:val="00BF1A6D"/>
    <w:rsid w:val="00BF1CCB"/>
    <w:rsid w:val="00BF1E1F"/>
    <w:rsid w:val="00BF1FEF"/>
    <w:rsid w:val="00BF2562"/>
    <w:rsid w:val="00BF2AE9"/>
    <w:rsid w:val="00BF2BB0"/>
    <w:rsid w:val="00BF30F3"/>
    <w:rsid w:val="00BF342D"/>
    <w:rsid w:val="00BF3589"/>
    <w:rsid w:val="00BF39C0"/>
    <w:rsid w:val="00BF3A56"/>
    <w:rsid w:val="00BF433C"/>
    <w:rsid w:val="00BF4480"/>
    <w:rsid w:val="00BF4986"/>
    <w:rsid w:val="00BF5109"/>
    <w:rsid w:val="00BF5290"/>
    <w:rsid w:val="00BF5543"/>
    <w:rsid w:val="00BF57A1"/>
    <w:rsid w:val="00BF5A6E"/>
    <w:rsid w:val="00BF5E63"/>
    <w:rsid w:val="00BF5E9E"/>
    <w:rsid w:val="00BF5F85"/>
    <w:rsid w:val="00BF6087"/>
    <w:rsid w:val="00BF64FF"/>
    <w:rsid w:val="00BF71F8"/>
    <w:rsid w:val="00BF7290"/>
    <w:rsid w:val="00BF77DA"/>
    <w:rsid w:val="00BF7952"/>
    <w:rsid w:val="00BF7997"/>
    <w:rsid w:val="00C0053F"/>
    <w:rsid w:val="00C00CE4"/>
    <w:rsid w:val="00C00DEB"/>
    <w:rsid w:val="00C00EB5"/>
    <w:rsid w:val="00C01118"/>
    <w:rsid w:val="00C015D6"/>
    <w:rsid w:val="00C016B6"/>
    <w:rsid w:val="00C02849"/>
    <w:rsid w:val="00C028D4"/>
    <w:rsid w:val="00C02ACE"/>
    <w:rsid w:val="00C02EA0"/>
    <w:rsid w:val="00C03010"/>
    <w:rsid w:val="00C030D2"/>
    <w:rsid w:val="00C03822"/>
    <w:rsid w:val="00C03BF8"/>
    <w:rsid w:val="00C0414D"/>
    <w:rsid w:val="00C04E9C"/>
    <w:rsid w:val="00C05241"/>
    <w:rsid w:val="00C0562F"/>
    <w:rsid w:val="00C05F7F"/>
    <w:rsid w:val="00C0612D"/>
    <w:rsid w:val="00C0644E"/>
    <w:rsid w:val="00C06C3C"/>
    <w:rsid w:val="00C06C9C"/>
    <w:rsid w:val="00C06D31"/>
    <w:rsid w:val="00C06FE0"/>
    <w:rsid w:val="00C07182"/>
    <w:rsid w:val="00C071B7"/>
    <w:rsid w:val="00C07331"/>
    <w:rsid w:val="00C0734F"/>
    <w:rsid w:val="00C07878"/>
    <w:rsid w:val="00C07B5D"/>
    <w:rsid w:val="00C1007D"/>
    <w:rsid w:val="00C1027A"/>
    <w:rsid w:val="00C102FB"/>
    <w:rsid w:val="00C10693"/>
    <w:rsid w:val="00C10756"/>
    <w:rsid w:val="00C10931"/>
    <w:rsid w:val="00C10DEF"/>
    <w:rsid w:val="00C1104F"/>
    <w:rsid w:val="00C110C6"/>
    <w:rsid w:val="00C116A3"/>
    <w:rsid w:val="00C116DD"/>
    <w:rsid w:val="00C11810"/>
    <w:rsid w:val="00C11B72"/>
    <w:rsid w:val="00C11F4C"/>
    <w:rsid w:val="00C11F99"/>
    <w:rsid w:val="00C12293"/>
    <w:rsid w:val="00C12456"/>
    <w:rsid w:val="00C12612"/>
    <w:rsid w:val="00C12720"/>
    <w:rsid w:val="00C1324F"/>
    <w:rsid w:val="00C1331F"/>
    <w:rsid w:val="00C1347A"/>
    <w:rsid w:val="00C13508"/>
    <w:rsid w:val="00C137D7"/>
    <w:rsid w:val="00C13996"/>
    <w:rsid w:val="00C13EC7"/>
    <w:rsid w:val="00C146F5"/>
    <w:rsid w:val="00C14B8C"/>
    <w:rsid w:val="00C14FD8"/>
    <w:rsid w:val="00C1529D"/>
    <w:rsid w:val="00C15368"/>
    <w:rsid w:val="00C156DF"/>
    <w:rsid w:val="00C156E0"/>
    <w:rsid w:val="00C157D0"/>
    <w:rsid w:val="00C16067"/>
    <w:rsid w:val="00C16135"/>
    <w:rsid w:val="00C16BC8"/>
    <w:rsid w:val="00C16BD1"/>
    <w:rsid w:val="00C16DAE"/>
    <w:rsid w:val="00C17759"/>
    <w:rsid w:val="00C177BB"/>
    <w:rsid w:val="00C17B56"/>
    <w:rsid w:val="00C17C0A"/>
    <w:rsid w:val="00C17C54"/>
    <w:rsid w:val="00C17E6B"/>
    <w:rsid w:val="00C20860"/>
    <w:rsid w:val="00C208AE"/>
    <w:rsid w:val="00C20AE2"/>
    <w:rsid w:val="00C20FE4"/>
    <w:rsid w:val="00C21107"/>
    <w:rsid w:val="00C21468"/>
    <w:rsid w:val="00C2162E"/>
    <w:rsid w:val="00C2169C"/>
    <w:rsid w:val="00C2255F"/>
    <w:rsid w:val="00C2287F"/>
    <w:rsid w:val="00C23029"/>
    <w:rsid w:val="00C23070"/>
    <w:rsid w:val="00C2328C"/>
    <w:rsid w:val="00C23362"/>
    <w:rsid w:val="00C234BF"/>
    <w:rsid w:val="00C23539"/>
    <w:rsid w:val="00C23745"/>
    <w:rsid w:val="00C2385D"/>
    <w:rsid w:val="00C23B46"/>
    <w:rsid w:val="00C23C08"/>
    <w:rsid w:val="00C23E46"/>
    <w:rsid w:val="00C2478B"/>
    <w:rsid w:val="00C24FA8"/>
    <w:rsid w:val="00C24FBB"/>
    <w:rsid w:val="00C2527F"/>
    <w:rsid w:val="00C253AC"/>
    <w:rsid w:val="00C25572"/>
    <w:rsid w:val="00C25720"/>
    <w:rsid w:val="00C26072"/>
    <w:rsid w:val="00C2637C"/>
    <w:rsid w:val="00C26BD2"/>
    <w:rsid w:val="00C270FF"/>
    <w:rsid w:val="00C27160"/>
    <w:rsid w:val="00C27270"/>
    <w:rsid w:val="00C273A1"/>
    <w:rsid w:val="00C27BF6"/>
    <w:rsid w:val="00C27DD2"/>
    <w:rsid w:val="00C27DF3"/>
    <w:rsid w:val="00C27FFE"/>
    <w:rsid w:val="00C302C5"/>
    <w:rsid w:val="00C30512"/>
    <w:rsid w:val="00C3066B"/>
    <w:rsid w:val="00C30989"/>
    <w:rsid w:val="00C309ED"/>
    <w:rsid w:val="00C30AB8"/>
    <w:rsid w:val="00C30F01"/>
    <w:rsid w:val="00C3134F"/>
    <w:rsid w:val="00C317B2"/>
    <w:rsid w:val="00C31A5C"/>
    <w:rsid w:val="00C31EED"/>
    <w:rsid w:val="00C31F67"/>
    <w:rsid w:val="00C31FC6"/>
    <w:rsid w:val="00C31FD4"/>
    <w:rsid w:val="00C320A1"/>
    <w:rsid w:val="00C320DE"/>
    <w:rsid w:val="00C32633"/>
    <w:rsid w:val="00C3273B"/>
    <w:rsid w:val="00C33377"/>
    <w:rsid w:val="00C333ED"/>
    <w:rsid w:val="00C336A3"/>
    <w:rsid w:val="00C33822"/>
    <w:rsid w:val="00C339FF"/>
    <w:rsid w:val="00C33A42"/>
    <w:rsid w:val="00C33A7D"/>
    <w:rsid w:val="00C33B49"/>
    <w:rsid w:val="00C33C4C"/>
    <w:rsid w:val="00C33C5F"/>
    <w:rsid w:val="00C33C86"/>
    <w:rsid w:val="00C33DD7"/>
    <w:rsid w:val="00C34598"/>
    <w:rsid w:val="00C34668"/>
    <w:rsid w:val="00C34787"/>
    <w:rsid w:val="00C34E99"/>
    <w:rsid w:val="00C34F96"/>
    <w:rsid w:val="00C352BD"/>
    <w:rsid w:val="00C353BB"/>
    <w:rsid w:val="00C358B2"/>
    <w:rsid w:val="00C35D69"/>
    <w:rsid w:val="00C36251"/>
    <w:rsid w:val="00C36733"/>
    <w:rsid w:val="00C36B53"/>
    <w:rsid w:val="00C37782"/>
    <w:rsid w:val="00C37AD0"/>
    <w:rsid w:val="00C37AEA"/>
    <w:rsid w:val="00C401B5"/>
    <w:rsid w:val="00C403D1"/>
    <w:rsid w:val="00C40936"/>
    <w:rsid w:val="00C40AF3"/>
    <w:rsid w:val="00C40EA3"/>
    <w:rsid w:val="00C41327"/>
    <w:rsid w:val="00C4166E"/>
    <w:rsid w:val="00C416FD"/>
    <w:rsid w:val="00C41927"/>
    <w:rsid w:val="00C41E0E"/>
    <w:rsid w:val="00C4286A"/>
    <w:rsid w:val="00C42E93"/>
    <w:rsid w:val="00C43084"/>
    <w:rsid w:val="00C431DC"/>
    <w:rsid w:val="00C43383"/>
    <w:rsid w:val="00C43524"/>
    <w:rsid w:val="00C43870"/>
    <w:rsid w:val="00C43B8E"/>
    <w:rsid w:val="00C43F83"/>
    <w:rsid w:val="00C44718"/>
    <w:rsid w:val="00C44931"/>
    <w:rsid w:val="00C44C70"/>
    <w:rsid w:val="00C44F91"/>
    <w:rsid w:val="00C4502A"/>
    <w:rsid w:val="00C4557A"/>
    <w:rsid w:val="00C45873"/>
    <w:rsid w:val="00C45C36"/>
    <w:rsid w:val="00C45D59"/>
    <w:rsid w:val="00C464C1"/>
    <w:rsid w:val="00C46836"/>
    <w:rsid w:val="00C46916"/>
    <w:rsid w:val="00C46AFF"/>
    <w:rsid w:val="00C46BBD"/>
    <w:rsid w:val="00C46DCC"/>
    <w:rsid w:val="00C46DD1"/>
    <w:rsid w:val="00C46FDF"/>
    <w:rsid w:val="00C470CC"/>
    <w:rsid w:val="00C4731F"/>
    <w:rsid w:val="00C47474"/>
    <w:rsid w:val="00C477B7"/>
    <w:rsid w:val="00C47A63"/>
    <w:rsid w:val="00C47B2C"/>
    <w:rsid w:val="00C47BB9"/>
    <w:rsid w:val="00C47C54"/>
    <w:rsid w:val="00C47D7C"/>
    <w:rsid w:val="00C50343"/>
    <w:rsid w:val="00C5034E"/>
    <w:rsid w:val="00C50564"/>
    <w:rsid w:val="00C50E0B"/>
    <w:rsid w:val="00C5111B"/>
    <w:rsid w:val="00C512A4"/>
    <w:rsid w:val="00C51C8E"/>
    <w:rsid w:val="00C529E8"/>
    <w:rsid w:val="00C5378D"/>
    <w:rsid w:val="00C53863"/>
    <w:rsid w:val="00C53A11"/>
    <w:rsid w:val="00C53BB3"/>
    <w:rsid w:val="00C53C37"/>
    <w:rsid w:val="00C53D8E"/>
    <w:rsid w:val="00C542AE"/>
    <w:rsid w:val="00C5456A"/>
    <w:rsid w:val="00C54733"/>
    <w:rsid w:val="00C54744"/>
    <w:rsid w:val="00C54830"/>
    <w:rsid w:val="00C54921"/>
    <w:rsid w:val="00C54C6C"/>
    <w:rsid w:val="00C550A0"/>
    <w:rsid w:val="00C550B0"/>
    <w:rsid w:val="00C55537"/>
    <w:rsid w:val="00C55830"/>
    <w:rsid w:val="00C55A02"/>
    <w:rsid w:val="00C55F98"/>
    <w:rsid w:val="00C56444"/>
    <w:rsid w:val="00C56C3E"/>
    <w:rsid w:val="00C56C43"/>
    <w:rsid w:val="00C57061"/>
    <w:rsid w:val="00C5773B"/>
    <w:rsid w:val="00C5787D"/>
    <w:rsid w:val="00C57D3D"/>
    <w:rsid w:val="00C57EC1"/>
    <w:rsid w:val="00C601A6"/>
    <w:rsid w:val="00C605A3"/>
    <w:rsid w:val="00C60696"/>
    <w:rsid w:val="00C60711"/>
    <w:rsid w:val="00C6095E"/>
    <w:rsid w:val="00C60AA0"/>
    <w:rsid w:val="00C60DA2"/>
    <w:rsid w:val="00C6121C"/>
    <w:rsid w:val="00C613AB"/>
    <w:rsid w:val="00C614BB"/>
    <w:rsid w:val="00C61C7B"/>
    <w:rsid w:val="00C61E14"/>
    <w:rsid w:val="00C61E5C"/>
    <w:rsid w:val="00C6217C"/>
    <w:rsid w:val="00C625BE"/>
    <w:rsid w:val="00C62B40"/>
    <w:rsid w:val="00C63104"/>
    <w:rsid w:val="00C633B1"/>
    <w:rsid w:val="00C633CF"/>
    <w:rsid w:val="00C63AC1"/>
    <w:rsid w:val="00C63B44"/>
    <w:rsid w:val="00C63BB3"/>
    <w:rsid w:val="00C63D3C"/>
    <w:rsid w:val="00C63D60"/>
    <w:rsid w:val="00C64809"/>
    <w:rsid w:val="00C64AB4"/>
    <w:rsid w:val="00C64AB8"/>
    <w:rsid w:val="00C64ABA"/>
    <w:rsid w:val="00C64E4A"/>
    <w:rsid w:val="00C6541A"/>
    <w:rsid w:val="00C654F7"/>
    <w:rsid w:val="00C654FD"/>
    <w:rsid w:val="00C656B3"/>
    <w:rsid w:val="00C65804"/>
    <w:rsid w:val="00C65D0C"/>
    <w:rsid w:val="00C661B2"/>
    <w:rsid w:val="00C66347"/>
    <w:rsid w:val="00C665B1"/>
    <w:rsid w:val="00C6661E"/>
    <w:rsid w:val="00C6663A"/>
    <w:rsid w:val="00C66E88"/>
    <w:rsid w:val="00C67167"/>
    <w:rsid w:val="00C67607"/>
    <w:rsid w:val="00C67683"/>
    <w:rsid w:val="00C67BE3"/>
    <w:rsid w:val="00C67FBE"/>
    <w:rsid w:val="00C71F3F"/>
    <w:rsid w:val="00C72402"/>
    <w:rsid w:val="00C72410"/>
    <w:rsid w:val="00C72583"/>
    <w:rsid w:val="00C72A84"/>
    <w:rsid w:val="00C72ACF"/>
    <w:rsid w:val="00C73712"/>
    <w:rsid w:val="00C738A0"/>
    <w:rsid w:val="00C73BA6"/>
    <w:rsid w:val="00C741DF"/>
    <w:rsid w:val="00C746E0"/>
    <w:rsid w:val="00C74BDA"/>
    <w:rsid w:val="00C74DF7"/>
    <w:rsid w:val="00C7507F"/>
    <w:rsid w:val="00C75245"/>
    <w:rsid w:val="00C75CB7"/>
    <w:rsid w:val="00C76496"/>
    <w:rsid w:val="00C76BE3"/>
    <w:rsid w:val="00C76F20"/>
    <w:rsid w:val="00C77AB9"/>
    <w:rsid w:val="00C77B58"/>
    <w:rsid w:val="00C77BDC"/>
    <w:rsid w:val="00C77BE3"/>
    <w:rsid w:val="00C77E2A"/>
    <w:rsid w:val="00C77E4F"/>
    <w:rsid w:val="00C80290"/>
    <w:rsid w:val="00C805B8"/>
    <w:rsid w:val="00C8061E"/>
    <w:rsid w:val="00C808AB"/>
    <w:rsid w:val="00C80A6A"/>
    <w:rsid w:val="00C80A82"/>
    <w:rsid w:val="00C80C54"/>
    <w:rsid w:val="00C80F7E"/>
    <w:rsid w:val="00C8158A"/>
    <w:rsid w:val="00C816E1"/>
    <w:rsid w:val="00C81AC1"/>
    <w:rsid w:val="00C81C73"/>
    <w:rsid w:val="00C81D24"/>
    <w:rsid w:val="00C81F50"/>
    <w:rsid w:val="00C81F8C"/>
    <w:rsid w:val="00C820F3"/>
    <w:rsid w:val="00C8255E"/>
    <w:rsid w:val="00C82967"/>
    <w:rsid w:val="00C83A1A"/>
    <w:rsid w:val="00C83B4D"/>
    <w:rsid w:val="00C83FE1"/>
    <w:rsid w:val="00C84FCC"/>
    <w:rsid w:val="00C85047"/>
    <w:rsid w:val="00C854EB"/>
    <w:rsid w:val="00C85610"/>
    <w:rsid w:val="00C858AC"/>
    <w:rsid w:val="00C859A0"/>
    <w:rsid w:val="00C85F73"/>
    <w:rsid w:val="00C86341"/>
    <w:rsid w:val="00C8635F"/>
    <w:rsid w:val="00C86B79"/>
    <w:rsid w:val="00C878A2"/>
    <w:rsid w:val="00C87926"/>
    <w:rsid w:val="00C87AAE"/>
    <w:rsid w:val="00C87EBF"/>
    <w:rsid w:val="00C87FE4"/>
    <w:rsid w:val="00C87FE6"/>
    <w:rsid w:val="00C90071"/>
    <w:rsid w:val="00C90100"/>
    <w:rsid w:val="00C90105"/>
    <w:rsid w:val="00C9039D"/>
    <w:rsid w:val="00C90B0F"/>
    <w:rsid w:val="00C90B40"/>
    <w:rsid w:val="00C90EBE"/>
    <w:rsid w:val="00C91164"/>
    <w:rsid w:val="00C9147D"/>
    <w:rsid w:val="00C9157B"/>
    <w:rsid w:val="00C9166A"/>
    <w:rsid w:val="00C923D2"/>
    <w:rsid w:val="00C924D3"/>
    <w:rsid w:val="00C92548"/>
    <w:rsid w:val="00C92793"/>
    <w:rsid w:val="00C92B2C"/>
    <w:rsid w:val="00C92B82"/>
    <w:rsid w:val="00C935A0"/>
    <w:rsid w:val="00C93896"/>
    <w:rsid w:val="00C93C11"/>
    <w:rsid w:val="00C93EFF"/>
    <w:rsid w:val="00C942EF"/>
    <w:rsid w:val="00C95084"/>
    <w:rsid w:val="00C95182"/>
    <w:rsid w:val="00C9518C"/>
    <w:rsid w:val="00C953E5"/>
    <w:rsid w:val="00C954E0"/>
    <w:rsid w:val="00C95C98"/>
    <w:rsid w:val="00C95E73"/>
    <w:rsid w:val="00C95F17"/>
    <w:rsid w:val="00C9632C"/>
    <w:rsid w:val="00C965A1"/>
    <w:rsid w:val="00C97573"/>
    <w:rsid w:val="00C977B8"/>
    <w:rsid w:val="00C97F90"/>
    <w:rsid w:val="00CA05B3"/>
    <w:rsid w:val="00CA075D"/>
    <w:rsid w:val="00CA096E"/>
    <w:rsid w:val="00CA09DF"/>
    <w:rsid w:val="00CA0A3F"/>
    <w:rsid w:val="00CA0F1B"/>
    <w:rsid w:val="00CA117C"/>
    <w:rsid w:val="00CA174E"/>
    <w:rsid w:val="00CA25BF"/>
    <w:rsid w:val="00CA27A2"/>
    <w:rsid w:val="00CA2925"/>
    <w:rsid w:val="00CA2BF3"/>
    <w:rsid w:val="00CA313D"/>
    <w:rsid w:val="00CA31F5"/>
    <w:rsid w:val="00CA3765"/>
    <w:rsid w:val="00CA3AB1"/>
    <w:rsid w:val="00CA3D2E"/>
    <w:rsid w:val="00CA4A48"/>
    <w:rsid w:val="00CA531F"/>
    <w:rsid w:val="00CA53D1"/>
    <w:rsid w:val="00CA549E"/>
    <w:rsid w:val="00CA54E3"/>
    <w:rsid w:val="00CA5E61"/>
    <w:rsid w:val="00CA6073"/>
    <w:rsid w:val="00CA6700"/>
    <w:rsid w:val="00CA6AC9"/>
    <w:rsid w:val="00CA7297"/>
    <w:rsid w:val="00CA7B50"/>
    <w:rsid w:val="00CA7D63"/>
    <w:rsid w:val="00CB00A8"/>
    <w:rsid w:val="00CB00BB"/>
    <w:rsid w:val="00CB03BD"/>
    <w:rsid w:val="00CB0571"/>
    <w:rsid w:val="00CB07D4"/>
    <w:rsid w:val="00CB1555"/>
    <w:rsid w:val="00CB167F"/>
    <w:rsid w:val="00CB16B0"/>
    <w:rsid w:val="00CB1C3A"/>
    <w:rsid w:val="00CB28D3"/>
    <w:rsid w:val="00CB2914"/>
    <w:rsid w:val="00CB30BA"/>
    <w:rsid w:val="00CB31AF"/>
    <w:rsid w:val="00CB363F"/>
    <w:rsid w:val="00CB36F3"/>
    <w:rsid w:val="00CB37BF"/>
    <w:rsid w:val="00CB3BBE"/>
    <w:rsid w:val="00CB3EB6"/>
    <w:rsid w:val="00CB4176"/>
    <w:rsid w:val="00CB419D"/>
    <w:rsid w:val="00CB425C"/>
    <w:rsid w:val="00CB470E"/>
    <w:rsid w:val="00CB49AA"/>
    <w:rsid w:val="00CB5580"/>
    <w:rsid w:val="00CB55CF"/>
    <w:rsid w:val="00CB60CB"/>
    <w:rsid w:val="00CB63B0"/>
    <w:rsid w:val="00CB6933"/>
    <w:rsid w:val="00CB6995"/>
    <w:rsid w:val="00CB6AF0"/>
    <w:rsid w:val="00CB6EB0"/>
    <w:rsid w:val="00CB6ED9"/>
    <w:rsid w:val="00CB71D4"/>
    <w:rsid w:val="00CB7252"/>
    <w:rsid w:val="00CB7854"/>
    <w:rsid w:val="00CB79CB"/>
    <w:rsid w:val="00CB7BCE"/>
    <w:rsid w:val="00CC054F"/>
    <w:rsid w:val="00CC0C65"/>
    <w:rsid w:val="00CC0F89"/>
    <w:rsid w:val="00CC10F8"/>
    <w:rsid w:val="00CC14A4"/>
    <w:rsid w:val="00CC1C2A"/>
    <w:rsid w:val="00CC1E71"/>
    <w:rsid w:val="00CC22AC"/>
    <w:rsid w:val="00CC2399"/>
    <w:rsid w:val="00CC23AA"/>
    <w:rsid w:val="00CC2614"/>
    <w:rsid w:val="00CC2AAF"/>
    <w:rsid w:val="00CC328C"/>
    <w:rsid w:val="00CC343B"/>
    <w:rsid w:val="00CC35A6"/>
    <w:rsid w:val="00CC3751"/>
    <w:rsid w:val="00CC3967"/>
    <w:rsid w:val="00CC3CA2"/>
    <w:rsid w:val="00CC3EF3"/>
    <w:rsid w:val="00CC4360"/>
    <w:rsid w:val="00CC4404"/>
    <w:rsid w:val="00CC4A3F"/>
    <w:rsid w:val="00CC4F36"/>
    <w:rsid w:val="00CC510C"/>
    <w:rsid w:val="00CC51DC"/>
    <w:rsid w:val="00CC545A"/>
    <w:rsid w:val="00CC5559"/>
    <w:rsid w:val="00CC57B9"/>
    <w:rsid w:val="00CC5BA9"/>
    <w:rsid w:val="00CC617E"/>
    <w:rsid w:val="00CC6A06"/>
    <w:rsid w:val="00CC6FA1"/>
    <w:rsid w:val="00CC709F"/>
    <w:rsid w:val="00CC70B0"/>
    <w:rsid w:val="00CC7496"/>
    <w:rsid w:val="00CC757D"/>
    <w:rsid w:val="00CC7858"/>
    <w:rsid w:val="00CC7C66"/>
    <w:rsid w:val="00CD0596"/>
    <w:rsid w:val="00CD0888"/>
    <w:rsid w:val="00CD0C30"/>
    <w:rsid w:val="00CD0D81"/>
    <w:rsid w:val="00CD0E84"/>
    <w:rsid w:val="00CD16F5"/>
    <w:rsid w:val="00CD1BE6"/>
    <w:rsid w:val="00CD23C9"/>
    <w:rsid w:val="00CD241B"/>
    <w:rsid w:val="00CD2898"/>
    <w:rsid w:val="00CD2991"/>
    <w:rsid w:val="00CD2F74"/>
    <w:rsid w:val="00CD32E7"/>
    <w:rsid w:val="00CD3845"/>
    <w:rsid w:val="00CD3A93"/>
    <w:rsid w:val="00CD4712"/>
    <w:rsid w:val="00CD4790"/>
    <w:rsid w:val="00CD4E4B"/>
    <w:rsid w:val="00CD578E"/>
    <w:rsid w:val="00CD59F4"/>
    <w:rsid w:val="00CD5BAD"/>
    <w:rsid w:val="00CD5E2E"/>
    <w:rsid w:val="00CD5E9E"/>
    <w:rsid w:val="00CD60D7"/>
    <w:rsid w:val="00CD60D9"/>
    <w:rsid w:val="00CD64E6"/>
    <w:rsid w:val="00CD6C14"/>
    <w:rsid w:val="00CD6D37"/>
    <w:rsid w:val="00CD74FC"/>
    <w:rsid w:val="00CD7D66"/>
    <w:rsid w:val="00CD7F86"/>
    <w:rsid w:val="00CD7FBF"/>
    <w:rsid w:val="00CE01C7"/>
    <w:rsid w:val="00CE0421"/>
    <w:rsid w:val="00CE04F8"/>
    <w:rsid w:val="00CE0B56"/>
    <w:rsid w:val="00CE0BA3"/>
    <w:rsid w:val="00CE0F74"/>
    <w:rsid w:val="00CE15BF"/>
    <w:rsid w:val="00CE17D1"/>
    <w:rsid w:val="00CE1A70"/>
    <w:rsid w:val="00CE201C"/>
    <w:rsid w:val="00CE2C04"/>
    <w:rsid w:val="00CE30FE"/>
    <w:rsid w:val="00CE31A1"/>
    <w:rsid w:val="00CE324F"/>
    <w:rsid w:val="00CE335A"/>
    <w:rsid w:val="00CE376D"/>
    <w:rsid w:val="00CE39D8"/>
    <w:rsid w:val="00CE3AAA"/>
    <w:rsid w:val="00CE48FB"/>
    <w:rsid w:val="00CE4D16"/>
    <w:rsid w:val="00CE5124"/>
    <w:rsid w:val="00CE54C0"/>
    <w:rsid w:val="00CE5594"/>
    <w:rsid w:val="00CE5661"/>
    <w:rsid w:val="00CE58AE"/>
    <w:rsid w:val="00CE5CD1"/>
    <w:rsid w:val="00CE6683"/>
    <w:rsid w:val="00CE6725"/>
    <w:rsid w:val="00CE6FFE"/>
    <w:rsid w:val="00CE7562"/>
    <w:rsid w:val="00CE77B4"/>
    <w:rsid w:val="00CF0431"/>
    <w:rsid w:val="00CF11F0"/>
    <w:rsid w:val="00CF1834"/>
    <w:rsid w:val="00CF23B1"/>
    <w:rsid w:val="00CF23E3"/>
    <w:rsid w:val="00CF24E6"/>
    <w:rsid w:val="00CF2A9D"/>
    <w:rsid w:val="00CF347F"/>
    <w:rsid w:val="00CF3DFD"/>
    <w:rsid w:val="00CF3EC9"/>
    <w:rsid w:val="00CF4077"/>
    <w:rsid w:val="00CF46B8"/>
    <w:rsid w:val="00CF5125"/>
    <w:rsid w:val="00CF5269"/>
    <w:rsid w:val="00CF52D8"/>
    <w:rsid w:val="00CF545A"/>
    <w:rsid w:val="00CF59A5"/>
    <w:rsid w:val="00CF5C9F"/>
    <w:rsid w:val="00CF5EC9"/>
    <w:rsid w:val="00CF6132"/>
    <w:rsid w:val="00CF62A4"/>
    <w:rsid w:val="00CF6354"/>
    <w:rsid w:val="00CF6E76"/>
    <w:rsid w:val="00CF73A4"/>
    <w:rsid w:val="00CF74E3"/>
    <w:rsid w:val="00D00580"/>
    <w:rsid w:val="00D00785"/>
    <w:rsid w:val="00D009EB"/>
    <w:rsid w:val="00D00C5A"/>
    <w:rsid w:val="00D00D99"/>
    <w:rsid w:val="00D00DA7"/>
    <w:rsid w:val="00D00ECD"/>
    <w:rsid w:val="00D01465"/>
    <w:rsid w:val="00D01CBF"/>
    <w:rsid w:val="00D02004"/>
    <w:rsid w:val="00D0210B"/>
    <w:rsid w:val="00D0230D"/>
    <w:rsid w:val="00D02690"/>
    <w:rsid w:val="00D03371"/>
    <w:rsid w:val="00D035CB"/>
    <w:rsid w:val="00D03D2E"/>
    <w:rsid w:val="00D048A0"/>
    <w:rsid w:val="00D04915"/>
    <w:rsid w:val="00D04DE5"/>
    <w:rsid w:val="00D04FD8"/>
    <w:rsid w:val="00D051A3"/>
    <w:rsid w:val="00D052EE"/>
    <w:rsid w:val="00D0540D"/>
    <w:rsid w:val="00D057F1"/>
    <w:rsid w:val="00D05A22"/>
    <w:rsid w:val="00D06107"/>
    <w:rsid w:val="00D06835"/>
    <w:rsid w:val="00D06844"/>
    <w:rsid w:val="00D06CB1"/>
    <w:rsid w:val="00D0704A"/>
    <w:rsid w:val="00D07336"/>
    <w:rsid w:val="00D07551"/>
    <w:rsid w:val="00D07814"/>
    <w:rsid w:val="00D079BE"/>
    <w:rsid w:val="00D07D58"/>
    <w:rsid w:val="00D104FF"/>
    <w:rsid w:val="00D10D7F"/>
    <w:rsid w:val="00D11075"/>
    <w:rsid w:val="00D11B12"/>
    <w:rsid w:val="00D11EA2"/>
    <w:rsid w:val="00D125E0"/>
    <w:rsid w:val="00D12CD4"/>
    <w:rsid w:val="00D12E72"/>
    <w:rsid w:val="00D12FC9"/>
    <w:rsid w:val="00D12FF7"/>
    <w:rsid w:val="00D130E6"/>
    <w:rsid w:val="00D1315F"/>
    <w:rsid w:val="00D1325A"/>
    <w:rsid w:val="00D1342F"/>
    <w:rsid w:val="00D13726"/>
    <w:rsid w:val="00D138E6"/>
    <w:rsid w:val="00D13961"/>
    <w:rsid w:val="00D13964"/>
    <w:rsid w:val="00D145DA"/>
    <w:rsid w:val="00D14D4B"/>
    <w:rsid w:val="00D14F91"/>
    <w:rsid w:val="00D150D3"/>
    <w:rsid w:val="00D154C8"/>
    <w:rsid w:val="00D15A0F"/>
    <w:rsid w:val="00D15B65"/>
    <w:rsid w:val="00D15CA6"/>
    <w:rsid w:val="00D15DE1"/>
    <w:rsid w:val="00D15F40"/>
    <w:rsid w:val="00D160C6"/>
    <w:rsid w:val="00D160E7"/>
    <w:rsid w:val="00D168D1"/>
    <w:rsid w:val="00D16D58"/>
    <w:rsid w:val="00D16EC8"/>
    <w:rsid w:val="00D1728B"/>
    <w:rsid w:val="00D17AA6"/>
    <w:rsid w:val="00D17B46"/>
    <w:rsid w:val="00D17C9A"/>
    <w:rsid w:val="00D17CED"/>
    <w:rsid w:val="00D17E79"/>
    <w:rsid w:val="00D20360"/>
    <w:rsid w:val="00D206F6"/>
    <w:rsid w:val="00D2073F"/>
    <w:rsid w:val="00D20DC7"/>
    <w:rsid w:val="00D211F1"/>
    <w:rsid w:val="00D21330"/>
    <w:rsid w:val="00D21474"/>
    <w:rsid w:val="00D21597"/>
    <w:rsid w:val="00D21D20"/>
    <w:rsid w:val="00D21F15"/>
    <w:rsid w:val="00D220D1"/>
    <w:rsid w:val="00D2238F"/>
    <w:rsid w:val="00D22486"/>
    <w:rsid w:val="00D225C0"/>
    <w:rsid w:val="00D22885"/>
    <w:rsid w:val="00D22C91"/>
    <w:rsid w:val="00D22FFD"/>
    <w:rsid w:val="00D234E0"/>
    <w:rsid w:val="00D235B6"/>
    <w:rsid w:val="00D237C3"/>
    <w:rsid w:val="00D237FF"/>
    <w:rsid w:val="00D24234"/>
    <w:rsid w:val="00D2450D"/>
    <w:rsid w:val="00D248E8"/>
    <w:rsid w:val="00D24BDD"/>
    <w:rsid w:val="00D2504F"/>
    <w:rsid w:val="00D2532D"/>
    <w:rsid w:val="00D253D3"/>
    <w:rsid w:val="00D25454"/>
    <w:rsid w:val="00D2592A"/>
    <w:rsid w:val="00D25970"/>
    <w:rsid w:val="00D26086"/>
    <w:rsid w:val="00D2615E"/>
    <w:rsid w:val="00D261FE"/>
    <w:rsid w:val="00D26355"/>
    <w:rsid w:val="00D263F1"/>
    <w:rsid w:val="00D26479"/>
    <w:rsid w:val="00D26526"/>
    <w:rsid w:val="00D26C6B"/>
    <w:rsid w:val="00D26E03"/>
    <w:rsid w:val="00D27210"/>
    <w:rsid w:val="00D272AC"/>
    <w:rsid w:val="00D27374"/>
    <w:rsid w:val="00D2747E"/>
    <w:rsid w:val="00D275F7"/>
    <w:rsid w:val="00D2789E"/>
    <w:rsid w:val="00D278C3"/>
    <w:rsid w:val="00D27CDB"/>
    <w:rsid w:val="00D3036C"/>
    <w:rsid w:val="00D30E03"/>
    <w:rsid w:val="00D31127"/>
    <w:rsid w:val="00D314EE"/>
    <w:rsid w:val="00D31A78"/>
    <w:rsid w:val="00D31DF3"/>
    <w:rsid w:val="00D31E8C"/>
    <w:rsid w:val="00D31FBE"/>
    <w:rsid w:val="00D321CB"/>
    <w:rsid w:val="00D323DA"/>
    <w:rsid w:val="00D3307A"/>
    <w:rsid w:val="00D336E2"/>
    <w:rsid w:val="00D33B12"/>
    <w:rsid w:val="00D33E95"/>
    <w:rsid w:val="00D347BF"/>
    <w:rsid w:val="00D347F3"/>
    <w:rsid w:val="00D34C35"/>
    <w:rsid w:val="00D34D29"/>
    <w:rsid w:val="00D3572A"/>
    <w:rsid w:val="00D35AAD"/>
    <w:rsid w:val="00D35B59"/>
    <w:rsid w:val="00D35FCA"/>
    <w:rsid w:val="00D36470"/>
    <w:rsid w:val="00D36F1B"/>
    <w:rsid w:val="00D36F8C"/>
    <w:rsid w:val="00D375E3"/>
    <w:rsid w:val="00D400E5"/>
    <w:rsid w:val="00D404BC"/>
    <w:rsid w:val="00D41A5F"/>
    <w:rsid w:val="00D41B4D"/>
    <w:rsid w:val="00D41DFC"/>
    <w:rsid w:val="00D41FFB"/>
    <w:rsid w:val="00D425B7"/>
    <w:rsid w:val="00D425C9"/>
    <w:rsid w:val="00D428FD"/>
    <w:rsid w:val="00D42942"/>
    <w:rsid w:val="00D42A40"/>
    <w:rsid w:val="00D42A70"/>
    <w:rsid w:val="00D42D71"/>
    <w:rsid w:val="00D43602"/>
    <w:rsid w:val="00D43B26"/>
    <w:rsid w:val="00D44582"/>
    <w:rsid w:val="00D45277"/>
    <w:rsid w:val="00D45360"/>
    <w:rsid w:val="00D457CA"/>
    <w:rsid w:val="00D4595C"/>
    <w:rsid w:val="00D45A22"/>
    <w:rsid w:val="00D461B3"/>
    <w:rsid w:val="00D463E5"/>
    <w:rsid w:val="00D46A4C"/>
    <w:rsid w:val="00D46BE6"/>
    <w:rsid w:val="00D477D6"/>
    <w:rsid w:val="00D50090"/>
    <w:rsid w:val="00D50469"/>
    <w:rsid w:val="00D50931"/>
    <w:rsid w:val="00D50CBB"/>
    <w:rsid w:val="00D50EB0"/>
    <w:rsid w:val="00D51379"/>
    <w:rsid w:val="00D518C8"/>
    <w:rsid w:val="00D51C5E"/>
    <w:rsid w:val="00D520A1"/>
    <w:rsid w:val="00D521C1"/>
    <w:rsid w:val="00D5274A"/>
    <w:rsid w:val="00D52F17"/>
    <w:rsid w:val="00D52FA5"/>
    <w:rsid w:val="00D53A6E"/>
    <w:rsid w:val="00D540EC"/>
    <w:rsid w:val="00D544E6"/>
    <w:rsid w:val="00D54CA2"/>
    <w:rsid w:val="00D54CD1"/>
    <w:rsid w:val="00D54F25"/>
    <w:rsid w:val="00D554B9"/>
    <w:rsid w:val="00D555E1"/>
    <w:rsid w:val="00D5584E"/>
    <w:rsid w:val="00D55A9F"/>
    <w:rsid w:val="00D5605E"/>
    <w:rsid w:val="00D561B6"/>
    <w:rsid w:val="00D56239"/>
    <w:rsid w:val="00D56510"/>
    <w:rsid w:val="00D56AB8"/>
    <w:rsid w:val="00D56B4F"/>
    <w:rsid w:val="00D56C7E"/>
    <w:rsid w:val="00D56D26"/>
    <w:rsid w:val="00D5728F"/>
    <w:rsid w:val="00D574AF"/>
    <w:rsid w:val="00D5759A"/>
    <w:rsid w:val="00D5760B"/>
    <w:rsid w:val="00D57677"/>
    <w:rsid w:val="00D57EB6"/>
    <w:rsid w:val="00D60281"/>
    <w:rsid w:val="00D60294"/>
    <w:rsid w:val="00D604DA"/>
    <w:rsid w:val="00D60868"/>
    <w:rsid w:val="00D60AA0"/>
    <w:rsid w:val="00D61238"/>
    <w:rsid w:val="00D617C0"/>
    <w:rsid w:val="00D61832"/>
    <w:rsid w:val="00D6189E"/>
    <w:rsid w:val="00D61BE8"/>
    <w:rsid w:val="00D61D16"/>
    <w:rsid w:val="00D61F4B"/>
    <w:rsid w:val="00D623D2"/>
    <w:rsid w:val="00D62EAD"/>
    <w:rsid w:val="00D632CF"/>
    <w:rsid w:val="00D633EA"/>
    <w:rsid w:val="00D63412"/>
    <w:rsid w:val="00D638C6"/>
    <w:rsid w:val="00D63D0B"/>
    <w:rsid w:val="00D63D3C"/>
    <w:rsid w:val="00D6500F"/>
    <w:rsid w:val="00D65273"/>
    <w:rsid w:val="00D65822"/>
    <w:rsid w:val="00D6585B"/>
    <w:rsid w:val="00D65A50"/>
    <w:rsid w:val="00D65A8A"/>
    <w:rsid w:val="00D65EE2"/>
    <w:rsid w:val="00D65FB5"/>
    <w:rsid w:val="00D6613A"/>
    <w:rsid w:val="00D66961"/>
    <w:rsid w:val="00D6699A"/>
    <w:rsid w:val="00D66E48"/>
    <w:rsid w:val="00D66E8E"/>
    <w:rsid w:val="00D66EB5"/>
    <w:rsid w:val="00D67416"/>
    <w:rsid w:val="00D67708"/>
    <w:rsid w:val="00D6776F"/>
    <w:rsid w:val="00D67D34"/>
    <w:rsid w:val="00D71559"/>
    <w:rsid w:val="00D71E29"/>
    <w:rsid w:val="00D71EB0"/>
    <w:rsid w:val="00D72103"/>
    <w:rsid w:val="00D72521"/>
    <w:rsid w:val="00D72903"/>
    <w:rsid w:val="00D73222"/>
    <w:rsid w:val="00D7344C"/>
    <w:rsid w:val="00D73C54"/>
    <w:rsid w:val="00D73FEE"/>
    <w:rsid w:val="00D7437F"/>
    <w:rsid w:val="00D74925"/>
    <w:rsid w:val="00D74ED9"/>
    <w:rsid w:val="00D752AC"/>
    <w:rsid w:val="00D75AEA"/>
    <w:rsid w:val="00D75DBE"/>
    <w:rsid w:val="00D7627C"/>
    <w:rsid w:val="00D7640A"/>
    <w:rsid w:val="00D76E8D"/>
    <w:rsid w:val="00D770CB"/>
    <w:rsid w:val="00D77426"/>
    <w:rsid w:val="00D779FE"/>
    <w:rsid w:val="00D80259"/>
    <w:rsid w:val="00D8051E"/>
    <w:rsid w:val="00D807C1"/>
    <w:rsid w:val="00D809BF"/>
    <w:rsid w:val="00D81470"/>
    <w:rsid w:val="00D8186C"/>
    <w:rsid w:val="00D81F7B"/>
    <w:rsid w:val="00D8217E"/>
    <w:rsid w:val="00D82207"/>
    <w:rsid w:val="00D82924"/>
    <w:rsid w:val="00D8302D"/>
    <w:rsid w:val="00D8374F"/>
    <w:rsid w:val="00D83926"/>
    <w:rsid w:val="00D839A5"/>
    <w:rsid w:val="00D842EC"/>
    <w:rsid w:val="00D84927"/>
    <w:rsid w:val="00D85CEA"/>
    <w:rsid w:val="00D85F44"/>
    <w:rsid w:val="00D85F47"/>
    <w:rsid w:val="00D862A9"/>
    <w:rsid w:val="00D866DA"/>
    <w:rsid w:val="00D869EA"/>
    <w:rsid w:val="00D86D99"/>
    <w:rsid w:val="00D8733F"/>
    <w:rsid w:val="00D87391"/>
    <w:rsid w:val="00D878C2"/>
    <w:rsid w:val="00D879A4"/>
    <w:rsid w:val="00D87D3A"/>
    <w:rsid w:val="00D87D80"/>
    <w:rsid w:val="00D87DE9"/>
    <w:rsid w:val="00D904B0"/>
    <w:rsid w:val="00D90607"/>
    <w:rsid w:val="00D9078E"/>
    <w:rsid w:val="00D90B10"/>
    <w:rsid w:val="00D90FD6"/>
    <w:rsid w:val="00D91038"/>
    <w:rsid w:val="00D9223F"/>
    <w:rsid w:val="00D922A1"/>
    <w:rsid w:val="00D92FAB"/>
    <w:rsid w:val="00D9328C"/>
    <w:rsid w:val="00D9332B"/>
    <w:rsid w:val="00D934C8"/>
    <w:rsid w:val="00D93ACF"/>
    <w:rsid w:val="00D93BCF"/>
    <w:rsid w:val="00D93E9C"/>
    <w:rsid w:val="00D9403F"/>
    <w:rsid w:val="00D942AF"/>
    <w:rsid w:val="00D943E4"/>
    <w:rsid w:val="00D94CCB"/>
    <w:rsid w:val="00D94E23"/>
    <w:rsid w:val="00D9523D"/>
    <w:rsid w:val="00D956A5"/>
    <w:rsid w:val="00D957BF"/>
    <w:rsid w:val="00D957F4"/>
    <w:rsid w:val="00D95BDA"/>
    <w:rsid w:val="00D962C4"/>
    <w:rsid w:val="00D964BB"/>
    <w:rsid w:val="00D96B85"/>
    <w:rsid w:val="00D96E37"/>
    <w:rsid w:val="00D9705C"/>
    <w:rsid w:val="00D9719C"/>
    <w:rsid w:val="00D973B8"/>
    <w:rsid w:val="00D97639"/>
    <w:rsid w:val="00D979CC"/>
    <w:rsid w:val="00D97B0C"/>
    <w:rsid w:val="00DA07C3"/>
    <w:rsid w:val="00DA0C61"/>
    <w:rsid w:val="00DA16FE"/>
    <w:rsid w:val="00DA1993"/>
    <w:rsid w:val="00DA1F9E"/>
    <w:rsid w:val="00DA26FF"/>
    <w:rsid w:val="00DA2A6E"/>
    <w:rsid w:val="00DA2B6D"/>
    <w:rsid w:val="00DA2E9E"/>
    <w:rsid w:val="00DA3095"/>
    <w:rsid w:val="00DA35C5"/>
    <w:rsid w:val="00DA388D"/>
    <w:rsid w:val="00DA38FA"/>
    <w:rsid w:val="00DA3A95"/>
    <w:rsid w:val="00DA3AF1"/>
    <w:rsid w:val="00DA3FB2"/>
    <w:rsid w:val="00DA4114"/>
    <w:rsid w:val="00DA4382"/>
    <w:rsid w:val="00DA45DB"/>
    <w:rsid w:val="00DA4754"/>
    <w:rsid w:val="00DA485F"/>
    <w:rsid w:val="00DA4EEE"/>
    <w:rsid w:val="00DA5279"/>
    <w:rsid w:val="00DA5905"/>
    <w:rsid w:val="00DA594D"/>
    <w:rsid w:val="00DA5A33"/>
    <w:rsid w:val="00DA620B"/>
    <w:rsid w:val="00DA65BE"/>
    <w:rsid w:val="00DA6C0E"/>
    <w:rsid w:val="00DA739C"/>
    <w:rsid w:val="00DA7493"/>
    <w:rsid w:val="00DA783E"/>
    <w:rsid w:val="00DA7DFC"/>
    <w:rsid w:val="00DB012C"/>
    <w:rsid w:val="00DB01DC"/>
    <w:rsid w:val="00DB0765"/>
    <w:rsid w:val="00DB0967"/>
    <w:rsid w:val="00DB0FF0"/>
    <w:rsid w:val="00DB129C"/>
    <w:rsid w:val="00DB171D"/>
    <w:rsid w:val="00DB2A0B"/>
    <w:rsid w:val="00DB2BC5"/>
    <w:rsid w:val="00DB32E5"/>
    <w:rsid w:val="00DB3A20"/>
    <w:rsid w:val="00DB3B81"/>
    <w:rsid w:val="00DB3C50"/>
    <w:rsid w:val="00DB3C55"/>
    <w:rsid w:val="00DB435F"/>
    <w:rsid w:val="00DB43DF"/>
    <w:rsid w:val="00DB4427"/>
    <w:rsid w:val="00DB462F"/>
    <w:rsid w:val="00DB4D24"/>
    <w:rsid w:val="00DB4DD4"/>
    <w:rsid w:val="00DB536A"/>
    <w:rsid w:val="00DB576C"/>
    <w:rsid w:val="00DB57CC"/>
    <w:rsid w:val="00DB5B5F"/>
    <w:rsid w:val="00DB5C0E"/>
    <w:rsid w:val="00DB5ECE"/>
    <w:rsid w:val="00DB6A83"/>
    <w:rsid w:val="00DB6E8D"/>
    <w:rsid w:val="00DB6EB2"/>
    <w:rsid w:val="00DB7012"/>
    <w:rsid w:val="00DB71E4"/>
    <w:rsid w:val="00DB7442"/>
    <w:rsid w:val="00DB7F20"/>
    <w:rsid w:val="00DB7F3B"/>
    <w:rsid w:val="00DC02E6"/>
    <w:rsid w:val="00DC0360"/>
    <w:rsid w:val="00DC0767"/>
    <w:rsid w:val="00DC079B"/>
    <w:rsid w:val="00DC0FAC"/>
    <w:rsid w:val="00DC113E"/>
    <w:rsid w:val="00DC1366"/>
    <w:rsid w:val="00DC199A"/>
    <w:rsid w:val="00DC1AC8"/>
    <w:rsid w:val="00DC1FCE"/>
    <w:rsid w:val="00DC2051"/>
    <w:rsid w:val="00DC294E"/>
    <w:rsid w:val="00DC2B78"/>
    <w:rsid w:val="00DC3043"/>
    <w:rsid w:val="00DC313E"/>
    <w:rsid w:val="00DC33AC"/>
    <w:rsid w:val="00DC35BC"/>
    <w:rsid w:val="00DC36F1"/>
    <w:rsid w:val="00DC3B10"/>
    <w:rsid w:val="00DC3ED1"/>
    <w:rsid w:val="00DC3FED"/>
    <w:rsid w:val="00DC40ED"/>
    <w:rsid w:val="00DC41BF"/>
    <w:rsid w:val="00DC4686"/>
    <w:rsid w:val="00DC4728"/>
    <w:rsid w:val="00DC47FB"/>
    <w:rsid w:val="00DC482D"/>
    <w:rsid w:val="00DC4FB0"/>
    <w:rsid w:val="00DC51B7"/>
    <w:rsid w:val="00DC53FE"/>
    <w:rsid w:val="00DC58EC"/>
    <w:rsid w:val="00DC59FB"/>
    <w:rsid w:val="00DC5A93"/>
    <w:rsid w:val="00DC5B4F"/>
    <w:rsid w:val="00DC5BFB"/>
    <w:rsid w:val="00DC5D06"/>
    <w:rsid w:val="00DC625C"/>
    <w:rsid w:val="00DC68DC"/>
    <w:rsid w:val="00DC6B92"/>
    <w:rsid w:val="00DC6DC2"/>
    <w:rsid w:val="00DC72D5"/>
    <w:rsid w:val="00DC777A"/>
    <w:rsid w:val="00DC78FE"/>
    <w:rsid w:val="00DC7A78"/>
    <w:rsid w:val="00DD07D1"/>
    <w:rsid w:val="00DD0A28"/>
    <w:rsid w:val="00DD1B41"/>
    <w:rsid w:val="00DD1B50"/>
    <w:rsid w:val="00DD23D7"/>
    <w:rsid w:val="00DD245B"/>
    <w:rsid w:val="00DD27BC"/>
    <w:rsid w:val="00DD2B8B"/>
    <w:rsid w:val="00DD2C71"/>
    <w:rsid w:val="00DD30DB"/>
    <w:rsid w:val="00DD36D4"/>
    <w:rsid w:val="00DD43E3"/>
    <w:rsid w:val="00DD4446"/>
    <w:rsid w:val="00DD526E"/>
    <w:rsid w:val="00DD55AB"/>
    <w:rsid w:val="00DD575E"/>
    <w:rsid w:val="00DD6273"/>
    <w:rsid w:val="00DD6983"/>
    <w:rsid w:val="00DD6987"/>
    <w:rsid w:val="00DD6A85"/>
    <w:rsid w:val="00DD70B5"/>
    <w:rsid w:val="00DD7247"/>
    <w:rsid w:val="00DD7335"/>
    <w:rsid w:val="00DD761A"/>
    <w:rsid w:val="00DD7710"/>
    <w:rsid w:val="00DD7D2F"/>
    <w:rsid w:val="00DE03D2"/>
    <w:rsid w:val="00DE07ED"/>
    <w:rsid w:val="00DE0A03"/>
    <w:rsid w:val="00DE0BE0"/>
    <w:rsid w:val="00DE0D33"/>
    <w:rsid w:val="00DE0F27"/>
    <w:rsid w:val="00DE1296"/>
    <w:rsid w:val="00DE1809"/>
    <w:rsid w:val="00DE183A"/>
    <w:rsid w:val="00DE19F7"/>
    <w:rsid w:val="00DE1BDA"/>
    <w:rsid w:val="00DE1C66"/>
    <w:rsid w:val="00DE212A"/>
    <w:rsid w:val="00DE22B6"/>
    <w:rsid w:val="00DE25FC"/>
    <w:rsid w:val="00DE2917"/>
    <w:rsid w:val="00DE2C77"/>
    <w:rsid w:val="00DE322D"/>
    <w:rsid w:val="00DE3599"/>
    <w:rsid w:val="00DE36A2"/>
    <w:rsid w:val="00DE3DC1"/>
    <w:rsid w:val="00DE43C0"/>
    <w:rsid w:val="00DE4AD7"/>
    <w:rsid w:val="00DE4B37"/>
    <w:rsid w:val="00DE5A46"/>
    <w:rsid w:val="00DE6172"/>
    <w:rsid w:val="00DE632D"/>
    <w:rsid w:val="00DE64CB"/>
    <w:rsid w:val="00DE6731"/>
    <w:rsid w:val="00DE689E"/>
    <w:rsid w:val="00DE69A4"/>
    <w:rsid w:val="00DE6AA9"/>
    <w:rsid w:val="00DE6C4D"/>
    <w:rsid w:val="00DE7072"/>
    <w:rsid w:val="00DE74A5"/>
    <w:rsid w:val="00DE7F2F"/>
    <w:rsid w:val="00DE7F6A"/>
    <w:rsid w:val="00DF0423"/>
    <w:rsid w:val="00DF0B25"/>
    <w:rsid w:val="00DF0B30"/>
    <w:rsid w:val="00DF0DD6"/>
    <w:rsid w:val="00DF157F"/>
    <w:rsid w:val="00DF16EF"/>
    <w:rsid w:val="00DF239F"/>
    <w:rsid w:val="00DF2641"/>
    <w:rsid w:val="00DF2868"/>
    <w:rsid w:val="00DF2BD6"/>
    <w:rsid w:val="00DF2F9A"/>
    <w:rsid w:val="00DF38DB"/>
    <w:rsid w:val="00DF3B4B"/>
    <w:rsid w:val="00DF3BA5"/>
    <w:rsid w:val="00DF3E48"/>
    <w:rsid w:val="00DF427D"/>
    <w:rsid w:val="00DF46C1"/>
    <w:rsid w:val="00DF48BF"/>
    <w:rsid w:val="00DF52EC"/>
    <w:rsid w:val="00DF536E"/>
    <w:rsid w:val="00DF576B"/>
    <w:rsid w:val="00DF5B85"/>
    <w:rsid w:val="00DF609E"/>
    <w:rsid w:val="00DF6572"/>
    <w:rsid w:val="00DF661D"/>
    <w:rsid w:val="00DF68CE"/>
    <w:rsid w:val="00DF78E7"/>
    <w:rsid w:val="00DF78F2"/>
    <w:rsid w:val="00DF7ADD"/>
    <w:rsid w:val="00DF7DE4"/>
    <w:rsid w:val="00E0046D"/>
    <w:rsid w:val="00E006DB"/>
    <w:rsid w:val="00E00B34"/>
    <w:rsid w:val="00E01012"/>
    <w:rsid w:val="00E010B5"/>
    <w:rsid w:val="00E01488"/>
    <w:rsid w:val="00E014A6"/>
    <w:rsid w:val="00E01576"/>
    <w:rsid w:val="00E017EB"/>
    <w:rsid w:val="00E01B67"/>
    <w:rsid w:val="00E02206"/>
    <w:rsid w:val="00E02340"/>
    <w:rsid w:val="00E026BE"/>
    <w:rsid w:val="00E02BC3"/>
    <w:rsid w:val="00E02D04"/>
    <w:rsid w:val="00E02E49"/>
    <w:rsid w:val="00E03183"/>
    <w:rsid w:val="00E034BB"/>
    <w:rsid w:val="00E03C46"/>
    <w:rsid w:val="00E03D41"/>
    <w:rsid w:val="00E04057"/>
    <w:rsid w:val="00E04418"/>
    <w:rsid w:val="00E045D3"/>
    <w:rsid w:val="00E04963"/>
    <w:rsid w:val="00E06032"/>
    <w:rsid w:val="00E06091"/>
    <w:rsid w:val="00E065B9"/>
    <w:rsid w:val="00E06D6B"/>
    <w:rsid w:val="00E06E16"/>
    <w:rsid w:val="00E07015"/>
    <w:rsid w:val="00E0750F"/>
    <w:rsid w:val="00E07A8B"/>
    <w:rsid w:val="00E10A85"/>
    <w:rsid w:val="00E10AC2"/>
    <w:rsid w:val="00E10B11"/>
    <w:rsid w:val="00E10D7E"/>
    <w:rsid w:val="00E10FD3"/>
    <w:rsid w:val="00E11123"/>
    <w:rsid w:val="00E111A0"/>
    <w:rsid w:val="00E115A6"/>
    <w:rsid w:val="00E1175D"/>
    <w:rsid w:val="00E1190E"/>
    <w:rsid w:val="00E11AFF"/>
    <w:rsid w:val="00E12BCD"/>
    <w:rsid w:val="00E12F4B"/>
    <w:rsid w:val="00E1322D"/>
    <w:rsid w:val="00E13825"/>
    <w:rsid w:val="00E13877"/>
    <w:rsid w:val="00E13A1D"/>
    <w:rsid w:val="00E13D4E"/>
    <w:rsid w:val="00E13F79"/>
    <w:rsid w:val="00E13FC0"/>
    <w:rsid w:val="00E1444E"/>
    <w:rsid w:val="00E147E9"/>
    <w:rsid w:val="00E14907"/>
    <w:rsid w:val="00E14E69"/>
    <w:rsid w:val="00E153F4"/>
    <w:rsid w:val="00E15668"/>
    <w:rsid w:val="00E15973"/>
    <w:rsid w:val="00E15FDD"/>
    <w:rsid w:val="00E1660B"/>
    <w:rsid w:val="00E169B7"/>
    <w:rsid w:val="00E16A10"/>
    <w:rsid w:val="00E16A3D"/>
    <w:rsid w:val="00E16C98"/>
    <w:rsid w:val="00E16FF5"/>
    <w:rsid w:val="00E17066"/>
    <w:rsid w:val="00E17A09"/>
    <w:rsid w:val="00E17FCB"/>
    <w:rsid w:val="00E20AE9"/>
    <w:rsid w:val="00E20EB6"/>
    <w:rsid w:val="00E20EC2"/>
    <w:rsid w:val="00E21030"/>
    <w:rsid w:val="00E214F4"/>
    <w:rsid w:val="00E220F7"/>
    <w:rsid w:val="00E2236C"/>
    <w:rsid w:val="00E2239A"/>
    <w:rsid w:val="00E22670"/>
    <w:rsid w:val="00E22740"/>
    <w:rsid w:val="00E227CB"/>
    <w:rsid w:val="00E2288D"/>
    <w:rsid w:val="00E228C9"/>
    <w:rsid w:val="00E22B42"/>
    <w:rsid w:val="00E22D5F"/>
    <w:rsid w:val="00E22D62"/>
    <w:rsid w:val="00E23779"/>
    <w:rsid w:val="00E237B9"/>
    <w:rsid w:val="00E23AF3"/>
    <w:rsid w:val="00E23CBB"/>
    <w:rsid w:val="00E240AA"/>
    <w:rsid w:val="00E24B4C"/>
    <w:rsid w:val="00E24F7F"/>
    <w:rsid w:val="00E2582A"/>
    <w:rsid w:val="00E25B98"/>
    <w:rsid w:val="00E25DFE"/>
    <w:rsid w:val="00E25FD0"/>
    <w:rsid w:val="00E25FF0"/>
    <w:rsid w:val="00E260DD"/>
    <w:rsid w:val="00E263E9"/>
    <w:rsid w:val="00E26611"/>
    <w:rsid w:val="00E2685F"/>
    <w:rsid w:val="00E26BD6"/>
    <w:rsid w:val="00E27021"/>
    <w:rsid w:val="00E27277"/>
    <w:rsid w:val="00E27E24"/>
    <w:rsid w:val="00E3053D"/>
    <w:rsid w:val="00E308E8"/>
    <w:rsid w:val="00E30DB7"/>
    <w:rsid w:val="00E31361"/>
    <w:rsid w:val="00E31649"/>
    <w:rsid w:val="00E31CF4"/>
    <w:rsid w:val="00E320CF"/>
    <w:rsid w:val="00E32A04"/>
    <w:rsid w:val="00E335C7"/>
    <w:rsid w:val="00E33641"/>
    <w:rsid w:val="00E339DD"/>
    <w:rsid w:val="00E33CA6"/>
    <w:rsid w:val="00E340A2"/>
    <w:rsid w:val="00E3529B"/>
    <w:rsid w:val="00E35764"/>
    <w:rsid w:val="00E357E1"/>
    <w:rsid w:val="00E358A2"/>
    <w:rsid w:val="00E35B72"/>
    <w:rsid w:val="00E35E70"/>
    <w:rsid w:val="00E36142"/>
    <w:rsid w:val="00E361FF"/>
    <w:rsid w:val="00E36334"/>
    <w:rsid w:val="00E36398"/>
    <w:rsid w:val="00E366B2"/>
    <w:rsid w:val="00E3686F"/>
    <w:rsid w:val="00E36D50"/>
    <w:rsid w:val="00E36FA9"/>
    <w:rsid w:val="00E36FFA"/>
    <w:rsid w:val="00E3754B"/>
    <w:rsid w:val="00E37B44"/>
    <w:rsid w:val="00E37E89"/>
    <w:rsid w:val="00E37F7F"/>
    <w:rsid w:val="00E403BE"/>
    <w:rsid w:val="00E40489"/>
    <w:rsid w:val="00E4175B"/>
    <w:rsid w:val="00E427BC"/>
    <w:rsid w:val="00E436C6"/>
    <w:rsid w:val="00E43A53"/>
    <w:rsid w:val="00E43F5B"/>
    <w:rsid w:val="00E440CF"/>
    <w:rsid w:val="00E444EA"/>
    <w:rsid w:val="00E445B6"/>
    <w:rsid w:val="00E44732"/>
    <w:rsid w:val="00E44E69"/>
    <w:rsid w:val="00E44EC2"/>
    <w:rsid w:val="00E44EE6"/>
    <w:rsid w:val="00E45040"/>
    <w:rsid w:val="00E451D4"/>
    <w:rsid w:val="00E45238"/>
    <w:rsid w:val="00E45D42"/>
    <w:rsid w:val="00E46023"/>
    <w:rsid w:val="00E4608E"/>
    <w:rsid w:val="00E4634C"/>
    <w:rsid w:val="00E46C61"/>
    <w:rsid w:val="00E46C68"/>
    <w:rsid w:val="00E46DFD"/>
    <w:rsid w:val="00E46F41"/>
    <w:rsid w:val="00E471CF"/>
    <w:rsid w:val="00E47351"/>
    <w:rsid w:val="00E477DB"/>
    <w:rsid w:val="00E47B23"/>
    <w:rsid w:val="00E47C26"/>
    <w:rsid w:val="00E47F6D"/>
    <w:rsid w:val="00E47FC4"/>
    <w:rsid w:val="00E500B9"/>
    <w:rsid w:val="00E5034C"/>
    <w:rsid w:val="00E5057E"/>
    <w:rsid w:val="00E5070D"/>
    <w:rsid w:val="00E508C1"/>
    <w:rsid w:val="00E50D42"/>
    <w:rsid w:val="00E51EAF"/>
    <w:rsid w:val="00E5244C"/>
    <w:rsid w:val="00E525E0"/>
    <w:rsid w:val="00E52612"/>
    <w:rsid w:val="00E52629"/>
    <w:rsid w:val="00E5297A"/>
    <w:rsid w:val="00E52981"/>
    <w:rsid w:val="00E53487"/>
    <w:rsid w:val="00E53C76"/>
    <w:rsid w:val="00E5474C"/>
    <w:rsid w:val="00E54798"/>
    <w:rsid w:val="00E54C97"/>
    <w:rsid w:val="00E54DCB"/>
    <w:rsid w:val="00E54E6D"/>
    <w:rsid w:val="00E55022"/>
    <w:rsid w:val="00E55108"/>
    <w:rsid w:val="00E5538C"/>
    <w:rsid w:val="00E553FB"/>
    <w:rsid w:val="00E55757"/>
    <w:rsid w:val="00E55DDA"/>
    <w:rsid w:val="00E56002"/>
    <w:rsid w:val="00E56368"/>
    <w:rsid w:val="00E56B31"/>
    <w:rsid w:val="00E57054"/>
    <w:rsid w:val="00E570C9"/>
    <w:rsid w:val="00E571C0"/>
    <w:rsid w:val="00E573D5"/>
    <w:rsid w:val="00E5784D"/>
    <w:rsid w:val="00E57E4D"/>
    <w:rsid w:val="00E601B0"/>
    <w:rsid w:val="00E60256"/>
    <w:rsid w:val="00E60293"/>
    <w:rsid w:val="00E609BF"/>
    <w:rsid w:val="00E609D1"/>
    <w:rsid w:val="00E60D7E"/>
    <w:rsid w:val="00E60EBE"/>
    <w:rsid w:val="00E61269"/>
    <w:rsid w:val="00E61585"/>
    <w:rsid w:val="00E61663"/>
    <w:rsid w:val="00E6177D"/>
    <w:rsid w:val="00E61B38"/>
    <w:rsid w:val="00E621AE"/>
    <w:rsid w:val="00E62315"/>
    <w:rsid w:val="00E62935"/>
    <w:rsid w:val="00E648ED"/>
    <w:rsid w:val="00E64B61"/>
    <w:rsid w:val="00E64D74"/>
    <w:rsid w:val="00E6527E"/>
    <w:rsid w:val="00E65727"/>
    <w:rsid w:val="00E6580F"/>
    <w:rsid w:val="00E65C9B"/>
    <w:rsid w:val="00E660B2"/>
    <w:rsid w:val="00E6613E"/>
    <w:rsid w:val="00E66245"/>
    <w:rsid w:val="00E66279"/>
    <w:rsid w:val="00E6635C"/>
    <w:rsid w:val="00E665A1"/>
    <w:rsid w:val="00E66826"/>
    <w:rsid w:val="00E668E1"/>
    <w:rsid w:val="00E6785F"/>
    <w:rsid w:val="00E67886"/>
    <w:rsid w:val="00E67B80"/>
    <w:rsid w:val="00E70283"/>
    <w:rsid w:val="00E7045A"/>
    <w:rsid w:val="00E7047C"/>
    <w:rsid w:val="00E7067A"/>
    <w:rsid w:val="00E70EC9"/>
    <w:rsid w:val="00E710BE"/>
    <w:rsid w:val="00E711EE"/>
    <w:rsid w:val="00E717E3"/>
    <w:rsid w:val="00E718B7"/>
    <w:rsid w:val="00E719A9"/>
    <w:rsid w:val="00E71A26"/>
    <w:rsid w:val="00E71EA4"/>
    <w:rsid w:val="00E722D7"/>
    <w:rsid w:val="00E7282D"/>
    <w:rsid w:val="00E72855"/>
    <w:rsid w:val="00E72A8C"/>
    <w:rsid w:val="00E72E5F"/>
    <w:rsid w:val="00E7304F"/>
    <w:rsid w:val="00E734F1"/>
    <w:rsid w:val="00E74360"/>
    <w:rsid w:val="00E745C7"/>
    <w:rsid w:val="00E74AFA"/>
    <w:rsid w:val="00E74D8B"/>
    <w:rsid w:val="00E74F21"/>
    <w:rsid w:val="00E74FA2"/>
    <w:rsid w:val="00E7500F"/>
    <w:rsid w:val="00E75092"/>
    <w:rsid w:val="00E75156"/>
    <w:rsid w:val="00E75637"/>
    <w:rsid w:val="00E75751"/>
    <w:rsid w:val="00E75C88"/>
    <w:rsid w:val="00E7641E"/>
    <w:rsid w:val="00E764E6"/>
    <w:rsid w:val="00E766AE"/>
    <w:rsid w:val="00E767FE"/>
    <w:rsid w:val="00E76C42"/>
    <w:rsid w:val="00E76D26"/>
    <w:rsid w:val="00E76DC1"/>
    <w:rsid w:val="00E770EA"/>
    <w:rsid w:val="00E77366"/>
    <w:rsid w:val="00E77394"/>
    <w:rsid w:val="00E77AA2"/>
    <w:rsid w:val="00E80091"/>
    <w:rsid w:val="00E80480"/>
    <w:rsid w:val="00E804B1"/>
    <w:rsid w:val="00E807BD"/>
    <w:rsid w:val="00E80F8A"/>
    <w:rsid w:val="00E80FD5"/>
    <w:rsid w:val="00E8127F"/>
    <w:rsid w:val="00E81459"/>
    <w:rsid w:val="00E814D6"/>
    <w:rsid w:val="00E81919"/>
    <w:rsid w:val="00E81D9D"/>
    <w:rsid w:val="00E827EB"/>
    <w:rsid w:val="00E8281D"/>
    <w:rsid w:val="00E82A13"/>
    <w:rsid w:val="00E82C64"/>
    <w:rsid w:val="00E82DA7"/>
    <w:rsid w:val="00E82FD7"/>
    <w:rsid w:val="00E830B4"/>
    <w:rsid w:val="00E831E4"/>
    <w:rsid w:val="00E8323F"/>
    <w:rsid w:val="00E83A36"/>
    <w:rsid w:val="00E83BA3"/>
    <w:rsid w:val="00E83BFE"/>
    <w:rsid w:val="00E843EB"/>
    <w:rsid w:val="00E8458D"/>
    <w:rsid w:val="00E8467B"/>
    <w:rsid w:val="00E849BD"/>
    <w:rsid w:val="00E84A2E"/>
    <w:rsid w:val="00E8522D"/>
    <w:rsid w:val="00E8593B"/>
    <w:rsid w:val="00E859A9"/>
    <w:rsid w:val="00E85F57"/>
    <w:rsid w:val="00E860CB"/>
    <w:rsid w:val="00E86492"/>
    <w:rsid w:val="00E865F7"/>
    <w:rsid w:val="00E86E99"/>
    <w:rsid w:val="00E87469"/>
    <w:rsid w:val="00E87529"/>
    <w:rsid w:val="00E876FA"/>
    <w:rsid w:val="00E878B6"/>
    <w:rsid w:val="00E87995"/>
    <w:rsid w:val="00E909EE"/>
    <w:rsid w:val="00E90F8F"/>
    <w:rsid w:val="00E9136C"/>
    <w:rsid w:val="00E914C4"/>
    <w:rsid w:val="00E91C9D"/>
    <w:rsid w:val="00E91EE0"/>
    <w:rsid w:val="00E91F0C"/>
    <w:rsid w:val="00E92014"/>
    <w:rsid w:val="00E92104"/>
    <w:rsid w:val="00E93341"/>
    <w:rsid w:val="00E93744"/>
    <w:rsid w:val="00E93F57"/>
    <w:rsid w:val="00E94617"/>
    <w:rsid w:val="00E94BE3"/>
    <w:rsid w:val="00E954D5"/>
    <w:rsid w:val="00E96661"/>
    <w:rsid w:val="00E9668A"/>
    <w:rsid w:val="00E96C16"/>
    <w:rsid w:val="00E96DE3"/>
    <w:rsid w:val="00E972F1"/>
    <w:rsid w:val="00E97A11"/>
    <w:rsid w:val="00EA01D7"/>
    <w:rsid w:val="00EA0247"/>
    <w:rsid w:val="00EA029E"/>
    <w:rsid w:val="00EA0944"/>
    <w:rsid w:val="00EA0DC6"/>
    <w:rsid w:val="00EA10E8"/>
    <w:rsid w:val="00EA1517"/>
    <w:rsid w:val="00EA1F93"/>
    <w:rsid w:val="00EA20F8"/>
    <w:rsid w:val="00EA229C"/>
    <w:rsid w:val="00EA22D1"/>
    <w:rsid w:val="00EA23C4"/>
    <w:rsid w:val="00EA2DF7"/>
    <w:rsid w:val="00EA3160"/>
    <w:rsid w:val="00EA31F2"/>
    <w:rsid w:val="00EA3480"/>
    <w:rsid w:val="00EA348F"/>
    <w:rsid w:val="00EA3667"/>
    <w:rsid w:val="00EA3B17"/>
    <w:rsid w:val="00EA3FC2"/>
    <w:rsid w:val="00EA42D4"/>
    <w:rsid w:val="00EA4817"/>
    <w:rsid w:val="00EA49FF"/>
    <w:rsid w:val="00EA4A5E"/>
    <w:rsid w:val="00EA4B55"/>
    <w:rsid w:val="00EA502D"/>
    <w:rsid w:val="00EA508B"/>
    <w:rsid w:val="00EA52E7"/>
    <w:rsid w:val="00EA5C33"/>
    <w:rsid w:val="00EA6227"/>
    <w:rsid w:val="00EA6568"/>
    <w:rsid w:val="00EA672C"/>
    <w:rsid w:val="00EA6C42"/>
    <w:rsid w:val="00EA6D8F"/>
    <w:rsid w:val="00EA6E24"/>
    <w:rsid w:val="00EA6EDC"/>
    <w:rsid w:val="00EA70CA"/>
    <w:rsid w:val="00EA750F"/>
    <w:rsid w:val="00EA7776"/>
    <w:rsid w:val="00EA77C0"/>
    <w:rsid w:val="00EA78AA"/>
    <w:rsid w:val="00EA7F67"/>
    <w:rsid w:val="00EB05E8"/>
    <w:rsid w:val="00EB0C11"/>
    <w:rsid w:val="00EB1189"/>
    <w:rsid w:val="00EB1BF1"/>
    <w:rsid w:val="00EB2233"/>
    <w:rsid w:val="00EB2254"/>
    <w:rsid w:val="00EB2346"/>
    <w:rsid w:val="00EB2444"/>
    <w:rsid w:val="00EB26B0"/>
    <w:rsid w:val="00EB28B9"/>
    <w:rsid w:val="00EB2CFF"/>
    <w:rsid w:val="00EB2F77"/>
    <w:rsid w:val="00EB31F2"/>
    <w:rsid w:val="00EB3345"/>
    <w:rsid w:val="00EB33B2"/>
    <w:rsid w:val="00EB33D5"/>
    <w:rsid w:val="00EB35E7"/>
    <w:rsid w:val="00EB362B"/>
    <w:rsid w:val="00EB3BFE"/>
    <w:rsid w:val="00EB3D91"/>
    <w:rsid w:val="00EB3EAE"/>
    <w:rsid w:val="00EB3EC1"/>
    <w:rsid w:val="00EB4392"/>
    <w:rsid w:val="00EB450E"/>
    <w:rsid w:val="00EB51A7"/>
    <w:rsid w:val="00EB53FF"/>
    <w:rsid w:val="00EB5598"/>
    <w:rsid w:val="00EB5A23"/>
    <w:rsid w:val="00EB6765"/>
    <w:rsid w:val="00EB6855"/>
    <w:rsid w:val="00EB6BBC"/>
    <w:rsid w:val="00EB6C13"/>
    <w:rsid w:val="00EB6CF1"/>
    <w:rsid w:val="00EB75A3"/>
    <w:rsid w:val="00EB75B3"/>
    <w:rsid w:val="00EB7B4E"/>
    <w:rsid w:val="00EC0718"/>
    <w:rsid w:val="00EC0CF5"/>
    <w:rsid w:val="00EC0DD7"/>
    <w:rsid w:val="00EC1A67"/>
    <w:rsid w:val="00EC1DB3"/>
    <w:rsid w:val="00EC1DC1"/>
    <w:rsid w:val="00EC2032"/>
    <w:rsid w:val="00EC21A5"/>
    <w:rsid w:val="00EC289E"/>
    <w:rsid w:val="00EC29FA"/>
    <w:rsid w:val="00EC2BB0"/>
    <w:rsid w:val="00EC3472"/>
    <w:rsid w:val="00EC3606"/>
    <w:rsid w:val="00EC3A65"/>
    <w:rsid w:val="00EC3E23"/>
    <w:rsid w:val="00EC420E"/>
    <w:rsid w:val="00EC4586"/>
    <w:rsid w:val="00EC4854"/>
    <w:rsid w:val="00EC4A3D"/>
    <w:rsid w:val="00EC51C1"/>
    <w:rsid w:val="00EC535F"/>
    <w:rsid w:val="00EC539B"/>
    <w:rsid w:val="00EC5BFF"/>
    <w:rsid w:val="00EC5CEE"/>
    <w:rsid w:val="00EC5EFF"/>
    <w:rsid w:val="00EC60EB"/>
    <w:rsid w:val="00EC62CF"/>
    <w:rsid w:val="00EC636C"/>
    <w:rsid w:val="00EC66DC"/>
    <w:rsid w:val="00EC71EB"/>
    <w:rsid w:val="00EC7418"/>
    <w:rsid w:val="00EC777B"/>
    <w:rsid w:val="00EC77F5"/>
    <w:rsid w:val="00EC7892"/>
    <w:rsid w:val="00EC7A0F"/>
    <w:rsid w:val="00EC7C9C"/>
    <w:rsid w:val="00EC7DA1"/>
    <w:rsid w:val="00EC7DAC"/>
    <w:rsid w:val="00ED01BD"/>
    <w:rsid w:val="00ED0A29"/>
    <w:rsid w:val="00ED0BE1"/>
    <w:rsid w:val="00ED0C11"/>
    <w:rsid w:val="00ED0EDA"/>
    <w:rsid w:val="00ED10A5"/>
    <w:rsid w:val="00ED1BE0"/>
    <w:rsid w:val="00ED2723"/>
    <w:rsid w:val="00ED2A36"/>
    <w:rsid w:val="00ED2D03"/>
    <w:rsid w:val="00ED3541"/>
    <w:rsid w:val="00ED39AB"/>
    <w:rsid w:val="00ED3D29"/>
    <w:rsid w:val="00ED4293"/>
    <w:rsid w:val="00ED48B2"/>
    <w:rsid w:val="00ED4EFD"/>
    <w:rsid w:val="00ED4F09"/>
    <w:rsid w:val="00ED515F"/>
    <w:rsid w:val="00ED528A"/>
    <w:rsid w:val="00ED59FF"/>
    <w:rsid w:val="00ED5CDE"/>
    <w:rsid w:val="00ED5DB7"/>
    <w:rsid w:val="00ED6530"/>
    <w:rsid w:val="00ED6AB6"/>
    <w:rsid w:val="00ED6B8D"/>
    <w:rsid w:val="00ED6DFE"/>
    <w:rsid w:val="00ED726C"/>
    <w:rsid w:val="00ED744A"/>
    <w:rsid w:val="00ED7BF9"/>
    <w:rsid w:val="00ED7F54"/>
    <w:rsid w:val="00EE010B"/>
    <w:rsid w:val="00EE0284"/>
    <w:rsid w:val="00EE0473"/>
    <w:rsid w:val="00EE05C2"/>
    <w:rsid w:val="00EE0B31"/>
    <w:rsid w:val="00EE0E0E"/>
    <w:rsid w:val="00EE0F2F"/>
    <w:rsid w:val="00EE15A5"/>
    <w:rsid w:val="00EE1778"/>
    <w:rsid w:val="00EE188C"/>
    <w:rsid w:val="00EE1C73"/>
    <w:rsid w:val="00EE1FB9"/>
    <w:rsid w:val="00EE20A2"/>
    <w:rsid w:val="00EE21D8"/>
    <w:rsid w:val="00EE266D"/>
    <w:rsid w:val="00EE302B"/>
    <w:rsid w:val="00EE327F"/>
    <w:rsid w:val="00EE33EC"/>
    <w:rsid w:val="00EE3437"/>
    <w:rsid w:val="00EE3614"/>
    <w:rsid w:val="00EE3CF3"/>
    <w:rsid w:val="00EE3D08"/>
    <w:rsid w:val="00EE404F"/>
    <w:rsid w:val="00EE46F0"/>
    <w:rsid w:val="00EE4B4F"/>
    <w:rsid w:val="00EE507A"/>
    <w:rsid w:val="00EE5131"/>
    <w:rsid w:val="00EE51AC"/>
    <w:rsid w:val="00EE56EE"/>
    <w:rsid w:val="00EE58B2"/>
    <w:rsid w:val="00EE5A3B"/>
    <w:rsid w:val="00EE5B7F"/>
    <w:rsid w:val="00EE5BD4"/>
    <w:rsid w:val="00EE64B9"/>
    <w:rsid w:val="00EE6A7D"/>
    <w:rsid w:val="00EE6BFD"/>
    <w:rsid w:val="00EE717F"/>
    <w:rsid w:val="00EE7283"/>
    <w:rsid w:val="00EE729F"/>
    <w:rsid w:val="00EE72FD"/>
    <w:rsid w:val="00EE7852"/>
    <w:rsid w:val="00EE794C"/>
    <w:rsid w:val="00EF0183"/>
    <w:rsid w:val="00EF0233"/>
    <w:rsid w:val="00EF033B"/>
    <w:rsid w:val="00EF0B1C"/>
    <w:rsid w:val="00EF0F71"/>
    <w:rsid w:val="00EF100B"/>
    <w:rsid w:val="00EF12CA"/>
    <w:rsid w:val="00EF13DA"/>
    <w:rsid w:val="00EF1424"/>
    <w:rsid w:val="00EF157D"/>
    <w:rsid w:val="00EF1F90"/>
    <w:rsid w:val="00EF222A"/>
    <w:rsid w:val="00EF3216"/>
    <w:rsid w:val="00EF39C9"/>
    <w:rsid w:val="00EF39DD"/>
    <w:rsid w:val="00EF3D25"/>
    <w:rsid w:val="00EF48DF"/>
    <w:rsid w:val="00EF4AFC"/>
    <w:rsid w:val="00EF4D28"/>
    <w:rsid w:val="00EF4E90"/>
    <w:rsid w:val="00EF5317"/>
    <w:rsid w:val="00EF534C"/>
    <w:rsid w:val="00EF5407"/>
    <w:rsid w:val="00EF56FD"/>
    <w:rsid w:val="00EF5C26"/>
    <w:rsid w:val="00EF617D"/>
    <w:rsid w:val="00EF62BB"/>
    <w:rsid w:val="00EF6997"/>
    <w:rsid w:val="00EF6B00"/>
    <w:rsid w:val="00EF6BA7"/>
    <w:rsid w:val="00EF6C84"/>
    <w:rsid w:val="00EF731D"/>
    <w:rsid w:val="00EF7627"/>
    <w:rsid w:val="00EF7704"/>
    <w:rsid w:val="00EF78A9"/>
    <w:rsid w:val="00EF7D65"/>
    <w:rsid w:val="00EF7DB3"/>
    <w:rsid w:val="00F001AF"/>
    <w:rsid w:val="00F00A87"/>
    <w:rsid w:val="00F00D8A"/>
    <w:rsid w:val="00F0102D"/>
    <w:rsid w:val="00F011BE"/>
    <w:rsid w:val="00F0161A"/>
    <w:rsid w:val="00F018CB"/>
    <w:rsid w:val="00F019FE"/>
    <w:rsid w:val="00F02CCD"/>
    <w:rsid w:val="00F0330B"/>
    <w:rsid w:val="00F04D9E"/>
    <w:rsid w:val="00F06127"/>
    <w:rsid w:val="00F061FC"/>
    <w:rsid w:val="00F06BD5"/>
    <w:rsid w:val="00F06E6A"/>
    <w:rsid w:val="00F0712B"/>
    <w:rsid w:val="00F0745C"/>
    <w:rsid w:val="00F0779C"/>
    <w:rsid w:val="00F079E2"/>
    <w:rsid w:val="00F07C6E"/>
    <w:rsid w:val="00F07E05"/>
    <w:rsid w:val="00F07F3A"/>
    <w:rsid w:val="00F10160"/>
    <w:rsid w:val="00F101B5"/>
    <w:rsid w:val="00F102CA"/>
    <w:rsid w:val="00F104B2"/>
    <w:rsid w:val="00F11190"/>
    <w:rsid w:val="00F11BA9"/>
    <w:rsid w:val="00F11D7E"/>
    <w:rsid w:val="00F12B32"/>
    <w:rsid w:val="00F12F58"/>
    <w:rsid w:val="00F130F8"/>
    <w:rsid w:val="00F137DA"/>
    <w:rsid w:val="00F1382B"/>
    <w:rsid w:val="00F13958"/>
    <w:rsid w:val="00F148E9"/>
    <w:rsid w:val="00F14927"/>
    <w:rsid w:val="00F1562C"/>
    <w:rsid w:val="00F161E1"/>
    <w:rsid w:val="00F16AB0"/>
    <w:rsid w:val="00F16B88"/>
    <w:rsid w:val="00F16C66"/>
    <w:rsid w:val="00F206EC"/>
    <w:rsid w:val="00F20C24"/>
    <w:rsid w:val="00F21088"/>
    <w:rsid w:val="00F21525"/>
    <w:rsid w:val="00F217CD"/>
    <w:rsid w:val="00F21A1F"/>
    <w:rsid w:val="00F21BFD"/>
    <w:rsid w:val="00F21F62"/>
    <w:rsid w:val="00F22802"/>
    <w:rsid w:val="00F22D62"/>
    <w:rsid w:val="00F22E69"/>
    <w:rsid w:val="00F22EB9"/>
    <w:rsid w:val="00F22FC9"/>
    <w:rsid w:val="00F22FD5"/>
    <w:rsid w:val="00F23661"/>
    <w:rsid w:val="00F238F0"/>
    <w:rsid w:val="00F23A36"/>
    <w:rsid w:val="00F23DD5"/>
    <w:rsid w:val="00F24775"/>
    <w:rsid w:val="00F247CA"/>
    <w:rsid w:val="00F247D4"/>
    <w:rsid w:val="00F247E5"/>
    <w:rsid w:val="00F24A65"/>
    <w:rsid w:val="00F252A8"/>
    <w:rsid w:val="00F256DC"/>
    <w:rsid w:val="00F2578F"/>
    <w:rsid w:val="00F25BBE"/>
    <w:rsid w:val="00F25C12"/>
    <w:rsid w:val="00F25CFD"/>
    <w:rsid w:val="00F260F1"/>
    <w:rsid w:val="00F265E5"/>
    <w:rsid w:val="00F26E9D"/>
    <w:rsid w:val="00F26ED4"/>
    <w:rsid w:val="00F27B4E"/>
    <w:rsid w:val="00F27E25"/>
    <w:rsid w:val="00F27FF0"/>
    <w:rsid w:val="00F30003"/>
    <w:rsid w:val="00F30572"/>
    <w:rsid w:val="00F30B35"/>
    <w:rsid w:val="00F3103D"/>
    <w:rsid w:val="00F3163C"/>
    <w:rsid w:val="00F317A8"/>
    <w:rsid w:val="00F31C08"/>
    <w:rsid w:val="00F31C53"/>
    <w:rsid w:val="00F320E3"/>
    <w:rsid w:val="00F3263D"/>
    <w:rsid w:val="00F32676"/>
    <w:rsid w:val="00F32C7B"/>
    <w:rsid w:val="00F32D43"/>
    <w:rsid w:val="00F333BA"/>
    <w:rsid w:val="00F337F3"/>
    <w:rsid w:val="00F33894"/>
    <w:rsid w:val="00F33917"/>
    <w:rsid w:val="00F33CD1"/>
    <w:rsid w:val="00F33E88"/>
    <w:rsid w:val="00F341D2"/>
    <w:rsid w:val="00F34299"/>
    <w:rsid w:val="00F3444B"/>
    <w:rsid w:val="00F34B9F"/>
    <w:rsid w:val="00F34BAF"/>
    <w:rsid w:val="00F34FD9"/>
    <w:rsid w:val="00F3526B"/>
    <w:rsid w:val="00F35AE4"/>
    <w:rsid w:val="00F35CD5"/>
    <w:rsid w:val="00F3679F"/>
    <w:rsid w:val="00F3685E"/>
    <w:rsid w:val="00F36BBA"/>
    <w:rsid w:val="00F36E4B"/>
    <w:rsid w:val="00F370D8"/>
    <w:rsid w:val="00F3714D"/>
    <w:rsid w:val="00F3718D"/>
    <w:rsid w:val="00F37409"/>
    <w:rsid w:val="00F37858"/>
    <w:rsid w:val="00F37AC9"/>
    <w:rsid w:val="00F37E28"/>
    <w:rsid w:val="00F40557"/>
    <w:rsid w:val="00F40581"/>
    <w:rsid w:val="00F407AE"/>
    <w:rsid w:val="00F40D68"/>
    <w:rsid w:val="00F40E76"/>
    <w:rsid w:val="00F4168E"/>
    <w:rsid w:val="00F417D3"/>
    <w:rsid w:val="00F41D04"/>
    <w:rsid w:val="00F41DEA"/>
    <w:rsid w:val="00F41EA5"/>
    <w:rsid w:val="00F420C8"/>
    <w:rsid w:val="00F422BC"/>
    <w:rsid w:val="00F4230A"/>
    <w:rsid w:val="00F423E5"/>
    <w:rsid w:val="00F425D1"/>
    <w:rsid w:val="00F4271D"/>
    <w:rsid w:val="00F42843"/>
    <w:rsid w:val="00F42AF3"/>
    <w:rsid w:val="00F42C67"/>
    <w:rsid w:val="00F431E9"/>
    <w:rsid w:val="00F4364D"/>
    <w:rsid w:val="00F4365E"/>
    <w:rsid w:val="00F43907"/>
    <w:rsid w:val="00F43B36"/>
    <w:rsid w:val="00F44551"/>
    <w:rsid w:val="00F447D9"/>
    <w:rsid w:val="00F44C00"/>
    <w:rsid w:val="00F44FA9"/>
    <w:rsid w:val="00F44FE1"/>
    <w:rsid w:val="00F4529D"/>
    <w:rsid w:val="00F45765"/>
    <w:rsid w:val="00F45973"/>
    <w:rsid w:val="00F45EB6"/>
    <w:rsid w:val="00F45FDF"/>
    <w:rsid w:val="00F4608D"/>
    <w:rsid w:val="00F469F9"/>
    <w:rsid w:val="00F46C54"/>
    <w:rsid w:val="00F472FE"/>
    <w:rsid w:val="00F473D1"/>
    <w:rsid w:val="00F47A1A"/>
    <w:rsid w:val="00F506CB"/>
    <w:rsid w:val="00F50FB3"/>
    <w:rsid w:val="00F51359"/>
    <w:rsid w:val="00F51401"/>
    <w:rsid w:val="00F51988"/>
    <w:rsid w:val="00F51DD1"/>
    <w:rsid w:val="00F523BA"/>
    <w:rsid w:val="00F525E7"/>
    <w:rsid w:val="00F529F2"/>
    <w:rsid w:val="00F52A01"/>
    <w:rsid w:val="00F5330A"/>
    <w:rsid w:val="00F53748"/>
    <w:rsid w:val="00F537CF"/>
    <w:rsid w:val="00F53A15"/>
    <w:rsid w:val="00F53D0C"/>
    <w:rsid w:val="00F53FD3"/>
    <w:rsid w:val="00F548D7"/>
    <w:rsid w:val="00F55069"/>
    <w:rsid w:val="00F55227"/>
    <w:rsid w:val="00F553D4"/>
    <w:rsid w:val="00F55BA3"/>
    <w:rsid w:val="00F56032"/>
    <w:rsid w:val="00F56C87"/>
    <w:rsid w:val="00F57399"/>
    <w:rsid w:val="00F573C1"/>
    <w:rsid w:val="00F57585"/>
    <w:rsid w:val="00F579D3"/>
    <w:rsid w:val="00F57F0C"/>
    <w:rsid w:val="00F57F34"/>
    <w:rsid w:val="00F60317"/>
    <w:rsid w:val="00F6034D"/>
    <w:rsid w:val="00F603F3"/>
    <w:rsid w:val="00F60ADB"/>
    <w:rsid w:val="00F60C13"/>
    <w:rsid w:val="00F60FF4"/>
    <w:rsid w:val="00F6250F"/>
    <w:rsid w:val="00F62B5D"/>
    <w:rsid w:val="00F634AD"/>
    <w:rsid w:val="00F635FC"/>
    <w:rsid w:val="00F6383A"/>
    <w:rsid w:val="00F6389F"/>
    <w:rsid w:val="00F638BB"/>
    <w:rsid w:val="00F64110"/>
    <w:rsid w:val="00F6434B"/>
    <w:rsid w:val="00F64640"/>
    <w:rsid w:val="00F64816"/>
    <w:rsid w:val="00F64E0A"/>
    <w:rsid w:val="00F6500E"/>
    <w:rsid w:val="00F65649"/>
    <w:rsid w:val="00F65EE2"/>
    <w:rsid w:val="00F65F78"/>
    <w:rsid w:val="00F6636D"/>
    <w:rsid w:val="00F6678C"/>
    <w:rsid w:val="00F66BD4"/>
    <w:rsid w:val="00F67257"/>
    <w:rsid w:val="00F6728D"/>
    <w:rsid w:val="00F6731B"/>
    <w:rsid w:val="00F6779C"/>
    <w:rsid w:val="00F67EFF"/>
    <w:rsid w:val="00F67F7A"/>
    <w:rsid w:val="00F7034F"/>
    <w:rsid w:val="00F7045D"/>
    <w:rsid w:val="00F7051F"/>
    <w:rsid w:val="00F7057A"/>
    <w:rsid w:val="00F708A7"/>
    <w:rsid w:val="00F70E8B"/>
    <w:rsid w:val="00F7134B"/>
    <w:rsid w:val="00F715B3"/>
    <w:rsid w:val="00F7163A"/>
    <w:rsid w:val="00F71B86"/>
    <w:rsid w:val="00F71C24"/>
    <w:rsid w:val="00F71D76"/>
    <w:rsid w:val="00F71FCC"/>
    <w:rsid w:val="00F7221C"/>
    <w:rsid w:val="00F728F7"/>
    <w:rsid w:val="00F72C78"/>
    <w:rsid w:val="00F7300C"/>
    <w:rsid w:val="00F731FA"/>
    <w:rsid w:val="00F733C3"/>
    <w:rsid w:val="00F733D8"/>
    <w:rsid w:val="00F73928"/>
    <w:rsid w:val="00F73F3D"/>
    <w:rsid w:val="00F74731"/>
    <w:rsid w:val="00F7481A"/>
    <w:rsid w:val="00F74E30"/>
    <w:rsid w:val="00F752B0"/>
    <w:rsid w:val="00F752E3"/>
    <w:rsid w:val="00F75730"/>
    <w:rsid w:val="00F7622E"/>
    <w:rsid w:val="00F7625F"/>
    <w:rsid w:val="00F76416"/>
    <w:rsid w:val="00F765D0"/>
    <w:rsid w:val="00F766EE"/>
    <w:rsid w:val="00F7672D"/>
    <w:rsid w:val="00F76842"/>
    <w:rsid w:val="00F76B65"/>
    <w:rsid w:val="00F76CB3"/>
    <w:rsid w:val="00F76CE2"/>
    <w:rsid w:val="00F76E3A"/>
    <w:rsid w:val="00F7748E"/>
    <w:rsid w:val="00F774D3"/>
    <w:rsid w:val="00F77721"/>
    <w:rsid w:val="00F7790F"/>
    <w:rsid w:val="00F80634"/>
    <w:rsid w:val="00F80F7A"/>
    <w:rsid w:val="00F818F6"/>
    <w:rsid w:val="00F822D5"/>
    <w:rsid w:val="00F82308"/>
    <w:rsid w:val="00F82646"/>
    <w:rsid w:val="00F82689"/>
    <w:rsid w:val="00F829C0"/>
    <w:rsid w:val="00F82F08"/>
    <w:rsid w:val="00F833B2"/>
    <w:rsid w:val="00F835FA"/>
    <w:rsid w:val="00F8398C"/>
    <w:rsid w:val="00F83BDC"/>
    <w:rsid w:val="00F83DBD"/>
    <w:rsid w:val="00F84112"/>
    <w:rsid w:val="00F84281"/>
    <w:rsid w:val="00F84303"/>
    <w:rsid w:val="00F844A3"/>
    <w:rsid w:val="00F84716"/>
    <w:rsid w:val="00F85363"/>
    <w:rsid w:val="00F853F2"/>
    <w:rsid w:val="00F8545E"/>
    <w:rsid w:val="00F85541"/>
    <w:rsid w:val="00F8561B"/>
    <w:rsid w:val="00F859AC"/>
    <w:rsid w:val="00F85F1D"/>
    <w:rsid w:val="00F86277"/>
    <w:rsid w:val="00F8645F"/>
    <w:rsid w:val="00F868D5"/>
    <w:rsid w:val="00F86C90"/>
    <w:rsid w:val="00F86FB2"/>
    <w:rsid w:val="00F87198"/>
    <w:rsid w:val="00F8755B"/>
    <w:rsid w:val="00F87C57"/>
    <w:rsid w:val="00F87F8D"/>
    <w:rsid w:val="00F87F9E"/>
    <w:rsid w:val="00F906BB"/>
    <w:rsid w:val="00F906C5"/>
    <w:rsid w:val="00F90A55"/>
    <w:rsid w:val="00F90EC4"/>
    <w:rsid w:val="00F91091"/>
    <w:rsid w:val="00F9136A"/>
    <w:rsid w:val="00F915F2"/>
    <w:rsid w:val="00F91888"/>
    <w:rsid w:val="00F91972"/>
    <w:rsid w:val="00F91996"/>
    <w:rsid w:val="00F92B01"/>
    <w:rsid w:val="00F92CBA"/>
    <w:rsid w:val="00F93093"/>
    <w:rsid w:val="00F93402"/>
    <w:rsid w:val="00F93B68"/>
    <w:rsid w:val="00F93B75"/>
    <w:rsid w:val="00F93C80"/>
    <w:rsid w:val="00F93D28"/>
    <w:rsid w:val="00F93FB2"/>
    <w:rsid w:val="00F94012"/>
    <w:rsid w:val="00F948A5"/>
    <w:rsid w:val="00F9526B"/>
    <w:rsid w:val="00F95852"/>
    <w:rsid w:val="00F95969"/>
    <w:rsid w:val="00F95B51"/>
    <w:rsid w:val="00F960B0"/>
    <w:rsid w:val="00F962B8"/>
    <w:rsid w:val="00F96568"/>
    <w:rsid w:val="00F96662"/>
    <w:rsid w:val="00F9691E"/>
    <w:rsid w:val="00F96AB5"/>
    <w:rsid w:val="00F96E6E"/>
    <w:rsid w:val="00F97522"/>
    <w:rsid w:val="00F978BD"/>
    <w:rsid w:val="00F978C0"/>
    <w:rsid w:val="00F97F80"/>
    <w:rsid w:val="00FA0B62"/>
    <w:rsid w:val="00FA0C22"/>
    <w:rsid w:val="00FA0DEA"/>
    <w:rsid w:val="00FA11A7"/>
    <w:rsid w:val="00FA11C2"/>
    <w:rsid w:val="00FA1B9E"/>
    <w:rsid w:val="00FA1E22"/>
    <w:rsid w:val="00FA2492"/>
    <w:rsid w:val="00FA26E8"/>
    <w:rsid w:val="00FA2715"/>
    <w:rsid w:val="00FA2A6B"/>
    <w:rsid w:val="00FA2AB3"/>
    <w:rsid w:val="00FA3531"/>
    <w:rsid w:val="00FA3C5A"/>
    <w:rsid w:val="00FA4017"/>
    <w:rsid w:val="00FA40E2"/>
    <w:rsid w:val="00FA43C9"/>
    <w:rsid w:val="00FA4472"/>
    <w:rsid w:val="00FA4483"/>
    <w:rsid w:val="00FA4728"/>
    <w:rsid w:val="00FA47C2"/>
    <w:rsid w:val="00FA4B04"/>
    <w:rsid w:val="00FA5006"/>
    <w:rsid w:val="00FA58E3"/>
    <w:rsid w:val="00FA59A6"/>
    <w:rsid w:val="00FA6726"/>
    <w:rsid w:val="00FA6AF1"/>
    <w:rsid w:val="00FA6B83"/>
    <w:rsid w:val="00FA6B91"/>
    <w:rsid w:val="00FA6C50"/>
    <w:rsid w:val="00FA6DD4"/>
    <w:rsid w:val="00FA6E38"/>
    <w:rsid w:val="00FA7095"/>
    <w:rsid w:val="00FA761D"/>
    <w:rsid w:val="00FA7866"/>
    <w:rsid w:val="00FA7A82"/>
    <w:rsid w:val="00FA7B99"/>
    <w:rsid w:val="00FA7F73"/>
    <w:rsid w:val="00FA7FC3"/>
    <w:rsid w:val="00FB06D8"/>
    <w:rsid w:val="00FB093E"/>
    <w:rsid w:val="00FB0E8D"/>
    <w:rsid w:val="00FB17FA"/>
    <w:rsid w:val="00FB1B8F"/>
    <w:rsid w:val="00FB282A"/>
    <w:rsid w:val="00FB2978"/>
    <w:rsid w:val="00FB2AE2"/>
    <w:rsid w:val="00FB32CF"/>
    <w:rsid w:val="00FB3837"/>
    <w:rsid w:val="00FB4476"/>
    <w:rsid w:val="00FB4D70"/>
    <w:rsid w:val="00FB4E6C"/>
    <w:rsid w:val="00FB4F59"/>
    <w:rsid w:val="00FB5369"/>
    <w:rsid w:val="00FB536B"/>
    <w:rsid w:val="00FB55BA"/>
    <w:rsid w:val="00FB5E06"/>
    <w:rsid w:val="00FB63C2"/>
    <w:rsid w:val="00FB661E"/>
    <w:rsid w:val="00FB6712"/>
    <w:rsid w:val="00FB6827"/>
    <w:rsid w:val="00FB6834"/>
    <w:rsid w:val="00FB6CBF"/>
    <w:rsid w:val="00FB7637"/>
    <w:rsid w:val="00FB7779"/>
    <w:rsid w:val="00FB7D8A"/>
    <w:rsid w:val="00FC018B"/>
    <w:rsid w:val="00FC022B"/>
    <w:rsid w:val="00FC0789"/>
    <w:rsid w:val="00FC0CE6"/>
    <w:rsid w:val="00FC12F1"/>
    <w:rsid w:val="00FC1686"/>
    <w:rsid w:val="00FC1790"/>
    <w:rsid w:val="00FC193E"/>
    <w:rsid w:val="00FC1AD9"/>
    <w:rsid w:val="00FC1BC2"/>
    <w:rsid w:val="00FC1DE9"/>
    <w:rsid w:val="00FC1E27"/>
    <w:rsid w:val="00FC20CA"/>
    <w:rsid w:val="00FC2C19"/>
    <w:rsid w:val="00FC2E4B"/>
    <w:rsid w:val="00FC319C"/>
    <w:rsid w:val="00FC32A4"/>
    <w:rsid w:val="00FC3325"/>
    <w:rsid w:val="00FC3345"/>
    <w:rsid w:val="00FC3366"/>
    <w:rsid w:val="00FC34C5"/>
    <w:rsid w:val="00FC354F"/>
    <w:rsid w:val="00FC360D"/>
    <w:rsid w:val="00FC39BE"/>
    <w:rsid w:val="00FC3BDC"/>
    <w:rsid w:val="00FC3F07"/>
    <w:rsid w:val="00FC3F73"/>
    <w:rsid w:val="00FC3FF3"/>
    <w:rsid w:val="00FC46D4"/>
    <w:rsid w:val="00FC6864"/>
    <w:rsid w:val="00FC6992"/>
    <w:rsid w:val="00FC6A0A"/>
    <w:rsid w:val="00FD0217"/>
    <w:rsid w:val="00FD0863"/>
    <w:rsid w:val="00FD0886"/>
    <w:rsid w:val="00FD0C90"/>
    <w:rsid w:val="00FD0DA1"/>
    <w:rsid w:val="00FD0F3A"/>
    <w:rsid w:val="00FD1159"/>
    <w:rsid w:val="00FD130F"/>
    <w:rsid w:val="00FD1567"/>
    <w:rsid w:val="00FD15F2"/>
    <w:rsid w:val="00FD18B0"/>
    <w:rsid w:val="00FD19E3"/>
    <w:rsid w:val="00FD1B17"/>
    <w:rsid w:val="00FD1E53"/>
    <w:rsid w:val="00FD1FE9"/>
    <w:rsid w:val="00FD242F"/>
    <w:rsid w:val="00FD2A80"/>
    <w:rsid w:val="00FD38CC"/>
    <w:rsid w:val="00FD3D33"/>
    <w:rsid w:val="00FD4263"/>
    <w:rsid w:val="00FD4C62"/>
    <w:rsid w:val="00FD4D23"/>
    <w:rsid w:val="00FD4DDA"/>
    <w:rsid w:val="00FD4FC6"/>
    <w:rsid w:val="00FD5BC7"/>
    <w:rsid w:val="00FD5CC1"/>
    <w:rsid w:val="00FD6A3C"/>
    <w:rsid w:val="00FD77F4"/>
    <w:rsid w:val="00FD7C65"/>
    <w:rsid w:val="00FE0238"/>
    <w:rsid w:val="00FE02D4"/>
    <w:rsid w:val="00FE0375"/>
    <w:rsid w:val="00FE0856"/>
    <w:rsid w:val="00FE0F4D"/>
    <w:rsid w:val="00FE1A34"/>
    <w:rsid w:val="00FE1A63"/>
    <w:rsid w:val="00FE25A3"/>
    <w:rsid w:val="00FE2797"/>
    <w:rsid w:val="00FE3703"/>
    <w:rsid w:val="00FE37E7"/>
    <w:rsid w:val="00FE39B0"/>
    <w:rsid w:val="00FE3A61"/>
    <w:rsid w:val="00FE3DC3"/>
    <w:rsid w:val="00FE4198"/>
    <w:rsid w:val="00FE464B"/>
    <w:rsid w:val="00FE47B0"/>
    <w:rsid w:val="00FE48CD"/>
    <w:rsid w:val="00FE49D7"/>
    <w:rsid w:val="00FE4B71"/>
    <w:rsid w:val="00FE5333"/>
    <w:rsid w:val="00FE53D8"/>
    <w:rsid w:val="00FE58F9"/>
    <w:rsid w:val="00FE6319"/>
    <w:rsid w:val="00FE66BC"/>
    <w:rsid w:val="00FE66FF"/>
    <w:rsid w:val="00FE69F1"/>
    <w:rsid w:val="00FE7036"/>
    <w:rsid w:val="00FE7892"/>
    <w:rsid w:val="00FE7FB7"/>
    <w:rsid w:val="00FE7FF6"/>
    <w:rsid w:val="00FF00B9"/>
    <w:rsid w:val="00FF0AD6"/>
    <w:rsid w:val="00FF118B"/>
    <w:rsid w:val="00FF13E7"/>
    <w:rsid w:val="00FF18A5"/>
    <w:rsid w:val="00FF198F"/>
    <w:rsid w:val="00FF1B51"/>
    <w:rsid w:val="00FF1F7E"/>
    <w:rsid w:val="00FF2430"/>
    <w:rsid w:val="00FF2597"/>
    <w:rsid w:val="00FF27ED"/>
    <w:rsid w:val="00FF30F9"/>
    <w:rsid w:val="00FF365D"/>
    <w:rsid w:val="00FF37CD"/>
    <w:rsid w:val="00FF3814"/>
    <w:rsid w:val="00FF3867"/>
    <w:rsid w:val="00FF3A5B"/>
    <w:rsid w:val="00FF40CC"/>
    <w:rsid w:val="00FF46B4"/>
    <w:rsid w:val="00FF4C63"/>
    <w:rsid w:val="00FF4F91"/>
    <w:rsid w:val="00FF51E1"/>
    <w:rsid w:val="00FF53AF"/>
    <w:rsid w:val="00FF578C"/>
    <w:rsid w:val="00FF57E8"/>
    <w:rsid w:val="00FF5D56"/>
    <w:rsid w:val="00FF638F"/>
    <w:rsid w:val="00FF6BCF"/>
    <w:rsid w:val="00FF6FEE"/>
    <w:rsid w:val="00FF72C9"/>
    <w:rsid w:val="00FF73B9"/>
    <w:rsid w:val="00FF7803"/>
    <w:rsid w:val="00FF7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60C1DDF-469F-4765-A019-85C3C809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h.gov.ru/upload/iblock/3cf/3cf06e72efb35c7ab6c0e621e6f83b74.pdf" TargetMode="External"/><Relationship Id="rId18" Type="http://schemas.openxmlformats.org/officeDocument/2006/relationships/hyperlink" Target="https://khabarovsktv.ru/programms/v-habarovske-na-glavpochtamte-zarabotal-avtomaticheskiy-podyomnik" TargetMode="External"/><Relationship Id="rId26" Type="http://schemas.openxmlformats.org/officeDocument/2006/relationships/hyperlink" Target="https://rg.ru/2020/07/28/chto-izmenitsia-pri-okazanii-palliativnoj-pomoshchi-v-rf.html" TargetMode="External"/><Relationship Id="rId39" Type="http://schemas.openxmlformats.org/officeDocument/2006/relationships/hyperlink" Target="https://ria.ru/20200729/1575120442.html" TargetMode="External"/><Relationship Id="rId21" Type="http://schemas.openxmlformats.org/officeDocument/2006/relationships/hyperlink" Target="https://www.asi.org.ru/report/2020/07/28/yurginskoe-lyudi-s-invalidnostyu-subsidiya-rajonnyj-byudzhet-vmeste-my-smozhem-bolshe-festival/" TargetMode="External"/><Relationship Id="rId34" Type="http://schemas.openxmlformats.org/officeDocument/2006/relationships/hyperlink" Target="https://rg.ru/2020/07/30/genprokuror-potreboval-dobivatsia-realnogo-vosstanovleniia-prav-rossiian.html" TargetMode="External"/><Relationship Id="rId42" Type="http://schemas.openxmlformats.org/officeDocument/2006/relationships/hyperlink" Target="http://ufatime.ru/news/2020/07/29/tam-prosto-uzhas-v-pravitelstve-bashkirii-rasskazali-ob-usloviyah-zhizni-tryoh-tysyach-detej-invalidov/" TargetMode="External"/><Relationship Id="rId47" Type="http://schemas.openxmlformats.org/officeDocument/2006/relationships/hyperlink" Target="https://tass.ru/obschestvo/6928932" TargetMode="External"/><Relationship Id="rId50" Type="http://schemas.openxmlformats.org/officeDocument/2006/relationships/hyperlink" Target="https://www.ridus.ru/news/333049" TargetMode="External"/><Relationship Id="rId55" Type="http://schemas.openxmlformats.org/officeDocument/2006/relationships/hyperlink" Target="https://ok.ru/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rn.aif.ru/auto/details/v_voronezhe_ustroili_reyd_po_parkovochnym_mestam_dlya_invalidov" TargetMode="External"/><Relationship Id="rId29" Type="http://schemas.openxmlformats.org/officeDocument/2006/relationships/hyperlink" Target="https://tass.ru/nedvizhimost/9085667" TargetMode="External"/><Relationship Id="rId11" Type="http://schemas.openxmlformats.org/officeDocument/2006/relationships/hyperlink" Target="https://iz.ru/1039554/evgeniia-priemskaia/vne-sistemy-mozhno-li-sdelat-pomoshch-dostupnoi-dlia-invalidov" TargetMode="External"/><Relationship Id="rId24" Type="http://schemas.openxmlformats.org/officeDocument/2006/relationships/hyperlink" Target="http://www.er-duma.ru/news/mikhail-terentev-planiruem-dorabotat-ryad-zakonoproektov-kasayushchikhsya-tsifrovizatsii-protsessa-p/" TargetMode="External"/><Relationship Id="rId32" Type="http://schemas.openxmlformats.org/officeDocument/2006/relationships/hyperlink" Target="https://www.pnp.ru/politics/vyatkin-rasskazal-o-planakh-komiteta-po-razvitiyu-grazhdanskogo-obshhestva-na-osennyuyu-sessiyu.html" TargetMode="External"/><Relationship Id="rId37" Type="http://schemas.openxmlformats.org/officeDocument/2006/relationships/hyperlink" Target="https://tass.ru/nacionalnye-proekty/9092439" TargetMode="External"/><Relationship Id="rId40" Type="http://schemas.openxmlformats.org/officeDocument/2006/relationships/hyperlink" Target="https://profile.ru/news/society/sobyanin-uvelichil-summy-grantov-dlya-nko-387413/" TargetMode="External"/><Relationship Id="rId45" Type="http://schemas.openxmlformats.org/officeDocument/2006/relationships/hyperlink" Target="https://tass.ru/obschestvo/6928932" TargetMode="External"/><Relationship Id="rId53" Type="http://schemas.openxmlformats.org/officeDocument/2006/relationships/hyperlink" Target="https://www.facebook.com/voirussia/" TargetMode="External"/><Relationship Id="rId58" Type="http://schemas.openxmlformats.org/officeDocument/2006/relationships/hyperlink" Target="https://www.instagram.com/voirussia/"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kolyma.ru/index.php?newsid=91015" TargetMode="External"/><Relationship Id="rId14" Type="http://schemas.openxmlformats.org/officeDocument/2006/relationships/hyperlink" Target="https://www.asi.org.ru/news/2020/07/30/v-permskom-krae-sozdan-reestr-torgovyh-obektov/" TargetMode="External"/><Relationship Id="rId22" Type="http://schemas.openxmlformats.org/officeDocument/2006/relationships/hyperlink" Target="https://communa.ru/obshchestvo/turnir-po-nastolnym-sportivnym-igram-narodov-mira-proshyel-v-semilukskom-rayonnom-obshchestve-invali/" TargetMode="External"/><Relationship Id="rId27" Type="http://schemas.openxmlformats.org/officeDocument/2006/relationships/hyperlink" Target="https://riafan.ru/1297977-deti-i-vzroslye-s-invalidnostyu-smogut-poluchat-vyplaty-bez-podachi-zayavleniya" TargetMode="External"/><Relationship Id="rId30" Type="http://schemas.openxmlformats.org/officeDocument/2006/relationships/hyperlink" Target="https://rg.ru/2020/07/30/uroven-tarifov-obiazatelnogo-strahovaniia-ot-neschastnyh-sluchaev-sohraniat.html" TargetMode="External"/><Relationship Id="rId35" Type="http://schemas.openxmlformats.org/officeDocument/2006/relationships/hyperlink" Target="https://regnum.ru/news/society/3024565.html" TargetMode="External"/><Relationship Id="rId43" Type="http://schemas.openxmlformats.org/officeDocument/2006/relationships/hyperlink" Target="https://tass.ru/obschestvo/6928932" TargetMode="External"/><Relationship Id="rId48" Type="http://schemas.openxmlformats.org/officeDocument/2006/relationships/hyperlink" Target="https://tass.ru/moskva/9076823" TargetMode="External"/><Relationship Id="rId56" Type="http://schemas.openxmlformats.org/officeDocument/2006/relationships/hyperlink" Target="https://www.instagram.com/voirussia/" TargetMode="External"/><Relationship Id="rId8" Type="http://schemas.openxmlformats.org/officeDocument/2006/relationships/image" Target="media/image1.png"/><Relationship Id="rId51" Type="http://schemas.openxmlformats.org/officeDocument/2006/relationships/hyperlink" Target="https://ria.ru/20200630/1573644803.html" TargetMode="External"/><Relationship Id="rId3" Type="http://schemas.openxmlformats.org/officeDocument/2006/relationships/styles" Target="styles.xml"/><Relationship Id="rId12" Type="http://schemas.openxmlformats.org/officeDocument/2006/relationships/hyperlink" Target="https://iz.ru/1035386/evgeniia-priemskaia/invalidam-dve-ocheredi-na-zakrytie-dolgov-po-zhiliu-mozhet-potrebovatsia-eshche-20-let" TargetMode="External"/><Relationship Id="rId17" Type="http://schemas.openxmlformats.org/officeDocument/2006/relationships/hyperlink" Target="https://kianews24.ru/news/v-simferopole-obsudili-stroitelstv/" TargetMode="External"/><Relationship Id="rId25" Type="http://schemas.openxmlformats.org/officeDocument/2006/relationships/hyperlink" Target="https://www.5-tv.ru/news/305762/rossijskie-regiony-polucat-bolee-devati-milliardov-rublej-nalgoty-pozkh/?utm_source=yxnews&amp;utm_medium=desktop&amp;utm_referrer=https%3A%2F%2Fyandex.by%2Fnews" TargetMode="External"/><Relationship Id="rId33" Type="http://schemas.openxmlformats.org/officeDocument/2006/relationships/hyperlink" Target="https://www.mk.ru/social/2020/07/30/fond-socstrakha-predlozhil-rossiyanam-kontrolirovat-goszakupki.html" TargetMode="External"/><Relationship Id="rId38" Type="http://schemas.openxmlformats.org/officeDocument/2006/relationships/hyperlink" Target="https://vmo24.ru/news/nacionalnyy_roditelskiy_komitet_vystupil_za_sohranenie_posobiy_dlya_rabotayushchih_roditeley_detey-invalidov" TargetMode="External"/><Relationship Id="rId46" Type="http://schemas.openxmlformats.org/officeDocument/2006/relationships/hyperlink" Target="https://yk24.ru/index/obshhestvo/asi-zapuskaet-proekt-v-rossii-i-yakutii-na-sovershenstvovanie-mer-soczialnoj-pomoshhi" TargetMode="External"/><Relationship Id="rId59" Type="http://schemas.openxmlformats.org/officeDocument/2006/relationships/hyperlink" Target="https://www.youtube.com/channel/UCpri1JawlDif3oUeV72dfXQ/featured" TargetMode="External"/><Relationship Id="rId20" Type="http://schemas.openxmlformats.org/officeDocument/2006/relationships/hyperlink" Target="https://www.tomsk.ru/news/view/155395-ivan-klyayn-proveril-blagoustroystvo-v-dvuh-skverah-goroda" TargetMode="External"/><Relationship Id="rId41" Type="http://schemas.openxmlformats.org/officeDocument/2006/relationships/hyperlink" Target="https://tass.ru/obschestvo/9066155/" TargetMode="External"/><Relationship Id="rId54" Type="http://schemas.openxmlformats.org/officeDocument/2006/relationships/hyperlink" Target="https://vk.com/voirussi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trkpskov.ru/television/rossiya-24/intervyu/10810-intervyu-na-telekanale-rossiya-24-marina-borisenkova-o-dostupnosti-pskova-problemakh-v-drugikh-regionakh-efir-28-07-2020.html" TargetMode="External"/><Relationship Id="rId23" Type="http://schemas.openxmlformats.org/officeDocument/2006/relationships/hyperlink" Target="https://kuban24.tv/item/na-razvitie-obshhestvennogo-transporta-krasnodara-napravili-3-5-mlrd-rublej" TargetMode="External"/><Relationship Id="rId28" Type="http://schemas.openxmlformats.org/officeDocument/2006/relationships/hyperlink" Target="https://www.asi.org.ru/news/2020/07/28/minzdrav-registr-lgoty/" TargetMode="External"/><Relationship Id="rId36" Type="http://schemas.openxmlformats.org/officeDocument/2006/relationships/hyperlink" Target="https://tass.ru/ekonomika/9070795" TargetMode="External"/><Relationship Id="rId49" Type="http://schemas.openxmlformats.org/officeDocument/2006/relationships/hyperlink" Target="https://tass.ru/obschestvo/6928932" TargetMode="External"/><Relationship Id="rId57" Type="http://schemas.openxmlformats.org/officeDocument/2006/relationships/hyperlink" Target="https://www.youtube.com/channel/UCpri1JawlDif3oUeV72dfXQ/featured" TargetMode="External"/><Relationship Id="rId10" Type="http://schemas.openxmlformats.org/officeDocument/2006/relationships/footer" Target="footer2.xml"/><Relationship Id="rId31" Type="http://schemas.openxmlformats.org/officeDocument/2006/relationships/hyperlink" Target="https://www.pnp.ru/social/kostenko-predlozhila-rasshirit-spisok-pretendentov-na-uproshhennoe-poluchenie-grazhdanstva.html" TargetMode="External"/><Relationship Id="rId44" Type="http://schemas.openxmlformats.org/officeDocument/2006/relationships/hyperlink" Target="https://www.mskagency.ru/materials/3026493" TargetMode="External"/><Relationship Id="rId52" Type="http://schemas.openxmlformats.org/officeDocument/2006/relationships/hyperlink" Target="http://www.voi.ru/" TargetMode="External"/><Relationship Id="rId60" Type="http://schemas.openxmlformats.org/officeDocument/2006/relationships/hyperlink" Target="https://ok.ru/voirussi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5F3E-CC51-4B06-B05A-DCAE8A01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18314</Words>
  <Characters>104395</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122465</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Support</cp:lastModifiedBy>
  <cp:revision>2</cp:revision>
  <cp:lastPrinted>2017-06-30T03:13:00Z</cp:lastPrinted>
  <dcterms:created xsi:type="dcterms:W3CDTF">2020-07-31T13:38:00Z</dcterms:created>
  <dcterms:modified xsi:type="dcterms:W3CDTF">2020-07-31T13:38:00Z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