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1F40CC">
        <w:rPr>
          <w:b/>
          <w:sz w:val="32"/>
          <w:szCs w:val="32"/>
        </w:rPr>
        <w:t>2</w:t>
      </w:r>
      <w:r w:rsidR="001F40CC" w:rsidRPr="001F40CC">
        <w:rPr>
          <w:b/>
          <w:sz w:val="32"/>
          <w:szCs w:val="32"/>
        </w:rPr>
        <w:t>5</w:t>
      </w:r>
      <w:r w:rsidR="00FF4EBD">
        <w:rPr>
          <w:b/>
          <w:sz w:val="32"/>
          <w:szCs w:val="32"/>
        </w:rPr>
        <w:t xml:space="preserve"> </w:t>
      </w:r>
      <w:r w:rsidR="00AD671F">
        <w:rPr>
          <w:b/>
          <w:sz w:val="32"/>
          <w:szCs w:val="32"/>
        </w:rPr>
        <w:t>сентября</w:t>
      </w:r>
      <w:r w:rsidR="001F40CC" w:rsidRPr="001F40CC">
        <w:rPr>
          <w:b/>
          <w:sz w:val="32"/>
          <w:szCs w:val="32"/>
        </w:rPr>
        <w:t xml:space="preserve"> </w:t>
      </w:r>
      <w:r w:rsidR="001F40CC">
        <w:rPr>
          <w:b/>
          <w:sz w:val="32"/>
          <w:szCs w:val="32"/>
        </w:rPr>
        <w:t>по 01 октября</w:t>
      </w:r>
      <w:r w:rsidR="00601DA3">
        <w:rPr>
          <w:b/>
          <w:sz w:val="32"/>
          <w:szCs w:val="32"/>
        </w:rPr>
        <w:t xml:space="preserve">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1F40CC">
      <w:pPr>
        <w:jc w:val="center"/>
        <w:rPr>
          <w:sz w:val="28"/>
          <w:szCs w:val="28"/>
        </w:rPr>
      </w:pPr>
      <w:r>
        <w:rPr>
          <w:b/>
          <w:sz w:val="32"/>
          <w:szCs w:val="32"/>
        </w:rPr>
        <w:t>01 октября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4F392B" w:rsidRPr="004F392B"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0F5C72">
        <w:rPr>
          <w:sz w:val="28"/>
          <w:szCs w:val="28"/>
        </w:rPr>
        <w:fldChar w:fldCharType="begin"/>
      </w:r>
      <w:r w:rsidRPr="000F5C72">
        <w:rPr>
          <w:sz w:val="28"/>
          <w:szCs w:val="28"/>
        </w:rPr>
        <w:instrText xml:space="preserve"> TOC \f \o "1-9" \h</w:instrText>
      </w:r>
      <w:r w:rsidRPr="000F5C72">
        <w:rPr>
          <w:sz w:val="28"/>
          <w:szCs w:val="28"/>
        </w:rPr>
        <w:fldChar w:fldCharType="separate"/>
      </w:r>
      <w:hyperlink w:anchor="_Toc83986073" w:history="1">
        <w:r w:rsidR="004F392B" w:rsidRPr="004F392B">
          <w:rPr>
            <w:rStyle w:val="a3"/>
            <w:b/>
            <w:noProof/>
            <w:sz w:val="28"/>
          </w:rPr>
          <w:t>Всероссийское общество инвалидов</w:t>
        </w:r>
        <w:r w:rsidR="004F392B" w:rsidRPr="004F392B">
          <w:rPr>
            <w:noProof/>
            <w:sz w:val="28"/>
          </w:rPr>
          <w:tab/>
        </w:r>
        <w:r w:rsidR="004F392B" w:rsidRPr="004F392B">
          <w:rPr>
            <w:b/>
            <w:noProof/>
            <w:sz w:val="28"/>
          </w:rPr>
          <w:fldChar w:fldCharType="begin"/>
        </w:r>
        <w:r w:rsidR="004F392B" w:rsidRPr="004F392B">
          <w:rPr>
            <w:b/>
            <w:noProof/>
            <w:sz w:val="28"/>
          </w:rPr>
          <w:instrText xml:space="preserve"> PAGEREF _Toc83986073 \h </w:instrText>
        </w:r>
        <w:r w:rsidR="004F392B" w:rsidRPr="004F392B">
          <w:rPr>
            <w:b/>
            <w:noProof/>
            <w:sz w:val="28"/>
          </w:rPr>
        </w:r>
        <w:r w:rsidR="004F392B" w:rsidRPr="004F392B">
          <w:rPr>
            <w:b/>
            <w:noProof/>
            <w:sz w:val="28"/>
          </w:rPr>
          <w:fldChar w:fldCharType="separate"/>
        </w:r>
        <w:r w:rsidR="003D64F8">
          <w:rPr>
            <w:b/>
            <w:noProof/>
            <w:sz w:val="28"/>
          </w:rPr>
          <w:t>4</w:t>
        </w:r>
        <w:r w:rsidR="004F392B" w:rsidRPr="004F392B">
          <w:rPr>
            <w:b/>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74" w:history="1">
        <w:r w:rsidRPr="004F392B">
          <w:rPr>
            <w:rStyle w:val="a3"/>
            <w:noProof/>
            <w:sz w:val="28"/>
          </w:rPr>
          <w:t>28.09.2021, ТВ "СПАС", программа "Знак Равенства". «Пара-Крым»</w:t>
        </w:r>
        <w:r w:rsidRPr="004F392B">
          <w:rPr>
            <w:noProof/>
            <w:sz w:val="28"/>
          </w:rPr>
          <w:tab/>
        </w:r>
        <w:r w:rsidRPr="004F392B">
          <w:rPr>
            <w:noProof/>
            <w:sz w:val="28"/>
          </w:rPr>
          <w:fldChar w:fldCharType="begin"/>
        </w:r>
        <w:r w:rsidRPr="004F392B">
          <w:rPr>
            <w:noProof/>
            <w:sz w:val="28"/>
          </w:rPr>
          <w:instrText xml:space="preserve"> PAGEREF _Toc83986074 \h </w:instrText>
        </w:r>
        <w:r w:rsidRPr="004F392B">
          <w:rPr>
            <w:noProof/>
            <w:sz w:val="28"/>
          </w:rPr>
        </w:r>
        <w:r w:rsidRPr="004F392B">
          <w:rPr>
            <w:noProof/>
            <w:sz w:val="28"/>
          </w:rPr>
          <w:fldChar w:fldCharType="separate"/>
        </w:r>
        <w:r w:rsidR="003D64F8">
          <w:rPr>
            <w:noProof/>
            <w:sz w:val="28"/>
          </w:rPr>
          <w:t>4</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75" w:history="1">
        <w:r w:rsidRPr="004F392B">
          <w:rPr>
            <w:rStyle w:val="a3"/>
            <w:noProof/>
            <w:sz w:val="28"/>
          </w:rPr>
          <w:t>27.09.2021, Вести-Чита. «В Чите стартовал юбилейный десятый автопробег имени Виталия Хуторного»</w:t>
        </w:r>
        <w:r w:rsidRPr="004F392B">
          <w:rPr>
            <w:noProof/>
            <w:sz w:val="28"/>
          </w:rPr>
          <w:tab/>
        </w:r>
        <w:r w:rsidRPr="004F392B">
          <w:rPr>
            <w:noProof/>
            <w:sz w:val="28"/>
          </w:rPr>
          <w:fldChar w:fldCharType="begin"/>
        </w:r>
        <w:r w:rsidRPr="004F392B">
          <w:rPr>
            <w:noProof/>
            <w:sz w:val="28"/>
          </w:rPr>
          <w:instrText xml:space="preserve"> PAGEREF _Toc83986075 \h </w:instrText>
        </w:r>
        <w:r w:rsidRPr="004F392B">
          <w:rPr>
            <w:noProof/>
            <w:sz w:val="28"/>
          </w:rPr>
        </w:r>
        <w:r w:rsidRPr="004F392B">
          <w:rPr>
            <w:noProof/>
            <w:sz w:val="28"/>
          </w:rPr>
          <w:fldChar w:fldCharType="separate"/>
        </w:r>
        <w:r w:rsidR="003D64F8">
          <w:rPr>
            <w:noProof/>
            <w:sz w:val="28"/>
          </w:rPr>
          <w:t>4</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76" w:history="1">
        <w:r w:rsidRPr="004F392B">
          <w:rPr>
            <w:rStyle w:val="a3"/>
            <w:noProof/>
            <w:sz w:val="28"/>
          </w:rPr>
          <w:t>30.09.2021, «Смоленская газета». «В Смоленске инвалидам помогают в поисках работы»</w:t>
        </w:r>
        <w:r w:rsidRPr="004F392B">
          <w:rPr>
            <w:noProof/>
            <w:sz w:val="28"/>
          </w:rPr>
          <w:tab/>
        </w:r>
        <w:r w:rsidRPr="004F392B">
          <w:rPr>
            <w:noProof/>
            <w:sz w:val="28"/>
          </w:rPr>
          <w:fldChar w:fldCharType="begin"/>
        </w:r>
        <w:r w:rsidRPr="004F392B">
          <w:rPr>
            <w:noProof/>
            <w:sz w:val="28"/>
          </w:rPr>
          <w:instrText xml:space="preserve"> PAGEREF _Toc83986076 \h </w:instrText>
        </w:r>
        <w:r w:rsidRPr="004F392B">
          <w:rPr>
            <w:noProof/>
            <w:sz w:val="28"/>
          </w:rPr>
        </w:r>
        <w:r w:rsidRPr="004F392B">
          <w:rPr>
            <w:noProof/>
            <w:sz w:val="28"/>
          </w:rPr>
          <w:fldChar w:fldCharType="separate"/>
        </w:r>
        <w:r w:rsidR="003D64F8">
          <w:rPr>
            <w:noProof/>
            <w:sz w:val="28"/>
          </w:rPr>
          <w:t>5</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77" w:history="1">
        <w:r w:rsidRPr="004F392B">
          <w:rPr>
            <w:rStyle w:val="a3"/>
            <w:noProof/>
            <w:sz w:val="28"/>
          </w:rPr>
          <w:t>26.09.2021, «МК в Вологде». «На Вологодчине повышается уровень доступности социальных объектов для инвалидов»</w:t>
        </w:r>
        <w:r w:rsidRPr="004F392B">
          <w:rPr>
            <w:noProof/>
            <w:sz w:val="28"/>
          </w:rPr>
          <w:tab/>
        </w:r>
        <w:r w:rsidRPr="004F392B">
          <w:rPr>
            <w:noProof/>
            <w:sz w:val="28"/>
          </w:rPr>
          <w:fldChar w:fldCharType="begin"/>
        </w:r>
        <w:r w:rsidRPr="004F392B">
          <w:rPr>
            <w:noProof/>
            <w:sz w:val="28"/>
          </w:rPr>
          <w:instrText xml:space="preserve"> PAGEREF _Toc83986077 \h </w:instrText>
        </w:r>
        <w:r w:rsidRPr="004F392B">
          <w:rPr>
            <w:noProof/>
            <w:sz w:val="28"/>
          </w:rPr>
        </w:r>
        <w:r w:rsidRPr="004F392B">
          <w:rPr>
            <w:noProof/>
            <w:sz w:val="28"/>
          </w:rPr>
          <w:fldChar w:fldCharType="separate"/>
        </w:r>
        <w:r w:rsidR="003D64F8">
          <w:rPr>
            <w:noProof/>
            <w:sz w:val="28"/>
          </w:rPr>
          <w:t>6</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78" w:history="1">
        <w:r w:rsidRPr="004F392B">
          <w:rPr>
            <w:rStyle w:val="a3"/>
            <w:noProof/>
            <w:sz w:val="28"/>
          </w:rPr>
          <w:t>28.09.2021, Кварц (МО). «В Подольске прошел традиционный Фестиваль творчества инвалидов»</w:t>
        </w:r>
        <w:r w:rsidRPr="004F392B">
          <w:rPr>
            <w:noProof/>
            <w:sz w:val="28"/>
          </w:rPr>
          <w:tab/>
        </w:r>
        <w:r w:rsidRPr="004F392B">
          <w:rPr>
            <w:noProof/>
            <w:sz w:val="28"/>
          </w:rPr>
          <w:fldChar w:fldCharType="begin"/>
        </w:r>
        <w:r w:rsidRPr="004F392B">
          <w:rPr>
            <w:noProof/>
            <w:sz w:val="28"/>
          </w:rPr>
          <w:instrText xml:space="preserve"> PAGEREF _Toc83986078 \h </w:instrText>
        </w:r>
        <w:r w:rsidRPr="004F392B">
          <w:rPr>
            <w:noProof/>
            <w:sz w:val="28"/>
          </w:rPr>
        </w:r>
        <w:r w:rsidRPr="004F392B">
          <w:rPr>
            <w:noProof/>
            <w:sz w:val="28"/>
          </w:rPr>
          <w:fldChar w:fldCharType="separate"/>
        </w:r>
        <w:r w:rsidR="003D64F8">
          <w:rPr>
            <w:noProof/>
            <w:sz w:val="28"/>
          </w:rPr>
          <w:t>10</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79" w:history="1">
        <w:r w:rsidRPr="004F392B">
          <w:rPr>
            <w:rStyle w:val="a3"/>
            <w:noProof/>
            <w:sz w:val="28"/>
          </w:rPr>
          <w:t>29.09.2021, газета «Подольский рабочий» (МО). «Юнармейцы посетили организацию Всероссийского общества инвалидов»</w:t>
        </w:r>
        <w:r w:rsidRPr="004F392B">
          <w:rPr>
            <w:noProof/>
            <w:sz w:val="28"/>
          </w:rPr>
          <w:tab/>
        </w:r>
        <w:r w:rsidRPr="004F392B">
          <w:rPr>
            <w:noProof/>
            <w:sz w:val="28"/>
          </w:rPr>
          <w:fldChar w:fldCharType="begin"/>
        </w:r>
        <w:r w:rsidRPr="004F392B">
          <w:rPr>
            <w:noProof/>
            <w:sz w:val="28"/>
          </w:rPr>
          <w:instrText xml:space="preserve"> PAGEREF _Toc83986079 \h </w:instrText>
        </w:r>
        <w:r w:rsidRPr="004F392B">
          <w:rPr>
            <w:noProof/>
            <w:sz w:val="28"/>
          </w:rPr>
        </w:r>
        <w:r w:rsidRPr="004F392B">
          <w:rPr>
            <w:noProof/>
            <w:sz w:val="28"/>
          </w:rPr>
          <w:fldChar w:fldCharType="separate"/>
        </w:r>
        <w:r w:rsidR="003D64F8">
          <w:rPr>
            <w:noProof/>
            <w:sz w:val="28"/>
          </w:rPr>
          <w:t>11</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0" w:history="1">
        <w:r w:rsidRPr="004F392B">
          <w:rPr>
            <w:rStyle w:val="a3"/>
            <w:noProof/>
            <w:sz w:val="28"/>
          </w:rPr>
          <w:t>30.09.2021, «Северная неделя» (Архангельская область). «Независимые эксперты оценили качество социального обслуживания в Северодвинске»</w:t>
        </w:r>
        <w:r w:rsidRPr="004F392B">
          <w:rPr>
            <w:noProof/>
            <w:sz w:val="28"/>
          </w:rPr>
          <w:tab/>
        </w:r>
        <w:r w:rsidRPr="004F392B">
          <w:rPr>
            <w:noProof/>
            <w:sz w:val="28"/>
          </w:rPr>
          <w:fldChar w:fldCharType="begin"/>
        </w:r>
        <w:r w:rsidRPr="004F392B">
          <w:rPr>
            <w:noProof/>
            <w:sz w:val="28"/>
          </w:rPr>
          <w:instrText xml:space="preserve"> PAGEREF _Toc83986080 \h </w:instrText>
        </w:r>
        <w:r w:rsidRPr="004F392B">
          <w:rPr>
            <w:noProof/>
            <w:sz w:val="28"/>
          </w:rPr>
        </w:r>
        <w:r w:rsidRPr="004F392B">
          <w:rPr>
            <w:noProof/>
            <w:sz w:val="28"/>
          </w:rPr>
          <w:fldChar w:fldCharType="separate"/>
        </w:r>
        <w:r w:rsidR="003D64F8">
          <w:rPr>
            <w:noProof/>
            <w:sz w:val="28"/>
          </w:rPr>
          <w:t>12</w:t>
        </w:r>
        <w:r w:rsidRPr="004F392B">
          <w:rPr>
            <w:noProof/>
            <w:sz w:val="28"/>
          </w:rPr>
          <w:fldChar w:fldCharType="end"/>
        </w:r>
      </w:hyperlink>
    </w:p>
    <w:p w:rsidR="004F392B" w:rsidRPr="004F392B" w:rsidRDefault="004F392B">
      <w:pPr>
        <w:pStyle w:val="1f4"/>
        <w:tabs>
          <w:tab w:val="right" w:leader="dot" w:pos="9530"/>
        </w:tabs>
        <w:rPr>
          <w:rFonts w:asciiTheme="minorHAnsi" w:eastAsiaTheme="minorEastAsia" w:hAnsiTheme="minorHAnsi" w:cstheme="minorBidi"/>
          <w:noProof/>
          <w:color w:val="auto"/>
          <w:kern w:val="0"/>
          <w:szCs w:val="22"/>
          <w:lang w:eastAsia="ru-RU"/>
        </w:rPr>
      </w:pPr>
      <w:hyperlink w:anchor="_Toc83986081" w:history="1">
        <w:r w:rsidRPr="004F392B">
          <w:rPr>
            <w:rStyle w:val="a3"/>
            <w:b/>
            <w:noProof/>
            <w:sz w:val="28"/>
          </w:rPr>
          <w:t>Нормативно-правовое поле, высказывания представителей власти</w:t>
        </w:r>
        <w:r w:rsidRPr="004F392B">
          <w:rPr>
            <w:noProof/>
            <w:sz w:val="28"/>
          </w:rPr>
          <w:tab/>
        </w:r>
        <w:r w:rsidRPr="004F392B">
          <w:rPr>
            <w:b/>
            <w:noProof/>
            <w:sz w:val="28"/>
          </w:rPr>
          <w:fldChar w:fldCharType="begin"/>
        </w:r>
        <w:r w:rsidRPr="004F392B">
          <w:rPr>
            <w:b/>
            <w:noProof/>
            <w:sz w:val="28"/>
          </w:rPr>
          <w:instrText xml:space="preserve"> PAGEREF _Toc83986081 \h </w:instrText>
        </w:r>
        <w:r w:rsidRPr="004F392B">
          <w:rPr>
            <w:b/>
            <w:noProof/>
            <w:sz w:val="28"/>
          </w:rPr>
        </w:r>
        <w:r w:rsidRPr="004F392B">
          <w:rPr>
            <w:b/>
            <w:noProof/>
            <w:sz w:val="28"/>
          </w:rPr>
          <w:fldChar w:fldCharType="separate"/>
        </w:r>
        <w:r w:rsidR="003D64F8">
          <w:rPr>
            <w:b/>
            <w:noProof/>
            <w:sz w:val="28"/>
          </w:rPr>
          <w:t>14</w:t>
        </w:r>
        <w:r w:rsidRPr="004F392B">
          <w:rPr>
            <w:b/>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2" w:history="1">
        <w:r w:rsidRPr="004F392B">
          <w:rPr>
            <w:rStyle w:val="a3"/>
            <w:noProof/>
            <w:sz w:val="28"/>
          </w:rPr>
          <w:t>30.09.2021, «Дума ТВ». «Михаил Терентьев — о мобильности людей с ограниченными возможностями здоровья»</w:t>
        </w:r>
        <w:r w:rsidRPr="004F392B">
          <w:rPr>
            <w:noProof/>
            <w:sz w:val="28"/>
          </w:rPr>
          <w:tab/>
        </w:r>
        <w:r w:rsidRPr="004F392B">
          <w:rPr>
            <w:noProof/>
            <w:sz w:val="28"/>
          </w:rPr>
          <w:fldChar w:fldCharType="begin"/>
        </w:r>
        <w:r w:rsidRPr="004F392B">
          <w:rPr>
            <w:noProof/>
            <w:sz w:val="28"/>
          </w:rPr>
          <w:instrText xml:space="preserve"> PAGEREF _Toc83986082 \h </w:instrText>
        </w:r>
        <w:r w:rsidRPr="004F392B">
          <w:rPr>
            <w:noProof/>
            <w:sz w:val="28"/>
          </w:rPr>
        </w:r>
        <w:r w:rsidRPr="004F392B">
          <w:rPr>
            <w:noProof/>
            <w:sz w:val="28"/>
          </w:rPr>
          <w:fldChar w:fldCharType="separate"/>
        </w:r>
        <w:r w:rsidR="003D64F8">
          <w:rPr>
            <w:noProof/>
            <w:sz w:val="28"/>
          </w:rPr>
          <w:t>14</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3" w:history="1">
        <w:r w:rsidRPr="004F392B">
          <w:rPr>
            <w:rStyle w:val="a3"/>
            <w:noProof/>
            <w:sz w:val="28"/>
          </w:rPr>
          <w:t>30.09.2021, сайт Паралимпийского комитета России. «П.А. Рожков в Администрации Президента РФ принял участие в заседании Комиссии при Президенте Российской Федерации по делам инвалидов под руководством советника Президента Россиийской Федерации председателя комиссии А.Ю. Левицкой»</w:t>
        </w:r>
        <w:r w:rsidRPr="004F392B">
          <w:rPr>
            <w:noProof/>
            <w:sz w:val="28"/>
          </w:rPr>
          <w:tab/>
        </w:r>
        <w:r w:rsidRPr="004F392B">
          <w:rPr>
            <w:noProof/>
            <w:sz w:val="28"/>
          </w:rPr>
          <w:fldChar w:fldCharType="begin"/>
        </w:r>
        <w:r w:rsidRPr="004F392B">
          <w:rPr>
            <w:noProof/>
            <w:sz w:val="28"/>
          </w:rPr>
          <w:instrText xml:space="preserve"> PAGEREF _Toc83986083 \h </w:instrText>
        </w:r>
        <w:r w:rsidRPr="004F392B">
          <w:rPr>
            <w:noProof/>
            <w:sz w:val="28"/>
          </w:rPr>
        </w:r>
        <w:r w:rsidRPr="004F392B">
          <w:rPr>
            <w:noProof/>
            <w:sz w:val="28"/>
          </w:rPr>
          <w:fldChar w:fldCharType="separate"/>
        </w:r>
        <w:r w:rsidR="003D64F8">
          <w:rPr>
            <w:noProof/>
            <w:sz w:val="28"/>
          </w:rPr>
          <w:t>14</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4" w:history="1">
        <w:r w:rsidRPr="004F392B">
          <w:rPr>
            <w:rStyle w:val="a3"/>
            <w:noProof/>
            <w:sz w:val="28"/>
          </w:rPr>
          <w:t>27.09.2021, «Российская газета». «В России вводится электронный сертификат»</w:t>
        </w:r>
        <w:r w:rsidRPr="004F392B">
          <w:rPr>
            <w:noProof/>
            <w:sz w:val="28"/>
          </w:rPr>
          <w:tab/>
        </w:r>
        <w:r w:rsidRPr="004F392B">
          <w:rPr>
            <w:noProof/>
            <w:sz w:val="28"/>
          </w:rPr>
          <w:fldChar w:fldCharType="begin"/>
        </w:r>
        <w:r w:rsidRPr="004F392B">
          <w:rPr>
            <w:noProof/>
            <w:sz w:val="28"/>
          </w:rPr>
          <w:instrText xml:space="preserve"> PAGEREF _Toc83986084 \h </w:instrText>
        </w:r>
        <w:r w:rsidRPr="004F392B">
          <w:rPr>
            <w:noProof/>
            <w:sz w:val="28"/>
          </w:rPr>
        </w:r>
        <w:r w:rsidRPr="004F392B">
          <w:rPr>
            <w:noProof/>
            <w:sz w:val="28"/>
          </w:rPr>
          <w:fldChar w:fldCharType="separate"/>
        </w:r>
        <w:r w:rsidR="003D64F8">
          <w:rPr>
            <w:noProof/>
            <w:sz w:val="28"/>
          </w:rPr>
          <w:t>15</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5" w:history="1">
        <w:r w:rsidRPr="004F392B">
          <w:rPr>
            <w:rStyle w:val="a3"/>
            <w:noProof/>
            <w:sz w:val="28"/>
          </w:rPr>
          <w:t>27.09.2021, «Учительская газета». «Правительство поможет трудоустроиться многодетным и одиноким родителям с детьми-инвалидами»</w:t>
        </w:r>
        <w:r w:rsidRPr="004F392B">
          <w:rPr>
            <w:noProof/>
            <w:sz w:val="28"/>
          </w:rPr>
          <w:tab/>
        </w:r>
        <w:r w:rsidRPr="004F392B">
          <w:rPr>
            <w:noProof/>
            <w:sz w:val="28"/>
          </w:rPr>
          <w:fldChar w:fldCharType="begin"/>
        </w:r>
        <w:r w:rsidRPr="004F392B">
          <w:rPr>
            <w:noProof/>
            <w:sz w:val="28"/>
          </w:rPr>
          <w:instrText xml:space="preserve"> PAGEREF _Toc83986085 \h </w:instrText>
        </w:r>
        <w:r w:rsidRPr="004F392B">
          <w:rPr>
            <w:noProof/>
            <w:sz w:val="28"/>
          </w:rPr>
        </w:r>
        <w:r w:rsidRPr="004F392B">
          <w:rPr>
            <w:noProof/>
            <w:sz w:val="28"/>
          </w:rPr>
          <w:fldChar w:fldCharType="separate"/>
        </w:r>
        <w:r w:rsidR="003D64F8">
          <w:rPr>
            <w:noProof/>
            <w:sz w:val="28"/>
          </w:rPr>
          <w:t>15</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6" w:history="1">
        <w:r w:rsidRPr="004F392B">
          <w:rPr>
            <w:rStyle w:val="a3"/>
            <w:noProof/>
            <w:sz w:val="28"/>
          </w:rPr>
          <w:t>27.09.2021, «Парламентская газета». «Доступные для инвалидов музеи и театры предложили отметить специальными знаками»</w:t>
        </w:r>
        <w:r w:rsidRPr="004F392B">
          <w:rPr>
            <w:noProof/>
            <w:sz w:val="28"/>
          </w:rPr>
          <w:tab/>
        </w:r>
        <w:r w:rsidRPr="004F392B">
          <w:rPr>
            <w:noProof/>
            <w:sz w:val="28"/>
          </w:rPr>
          <w:fldChar w:fldCharType="begin"/>
        </w:r>
        <w:r w:rsidRPr="004F392B">
          <w:rPr>
            <w:noProof/>
            <w:sz w:val="28"/>
          </w:rPr>
          <w:instrText xml:space="preserve"> PAGEREF _Toc83986086 \h </w:instrText>
        </w:r>
        <w:r w:rsidRPr="004F392B">
          <w:rPr>
            <w:noProof/>
            <w:sz w:val="28"/>
          </w:rPr>
        </w:r>
        <w:r w:rsidRPr="004F392B">
          <w:rPr>
            <w:noProof/>
            <w:sz w:val="28"/>
          </w:rPr>
          <w:fldChar w:fldCharType="separate"/>
        </w:r>
        <w:r w:rsidR="003D64F8">
          <w:rPr>
            <w:noProof/>
            <w:sz w:val="28"/>
          </w:rPr>
          <w:t>16</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7" w:history="1">
        <w:r w:rsidRPr="004F392B">
          <w:rPr>
            <w:rStyle w:val="a3"/>
            <w:noProof/>
            <w:sz w:val="28"/>
          </w:rPr>
          <w:t>28.09.2021, РИА Новости. «Более 10 тысяч жителей Подмосковья оформили льготный проезд в санатории»</w:t>
        </w:r>
        <w:r w:rsidRPr="004F392B">
          <w:rPr>
            <w:noProof/>
            <w:sz w:val="28"/>
          </w:rPr>
          <w:tab/>
        </w:r>
        <w:r w:rsidRPr="004F392B">
          <w:rPr>
            <w:noProof/>
            <w:sz w:val="28"/>
          </w:rPr>
          <w:fldChar w:fldCharType="begin"/>
        </w:r>
        <w:r w:rsidRPr="004F392B">
          <w:rPr>
            <w:noProof/>
            <w:sz w:val="28"/>
          </w:rPr>
          <w:instrText xml:space="preserve"> PAGEREF _Toc83986087 \h </w:instrText>
        </w:r>
        <w:r w:rsidRPr="004F392B">
          <w:rPr>
            <w:noProof/>
            <w:sz w:val="28"/>
          </w:rPr>
        </w:r>
        <w:r w:rsidRPr="004F392B">
          <w:rPr>
            <w:noProof/>
            <w:sz w:val="28"/>
          </w:rPr>
          <w:fldChar w:fldCharType="separate"/>
        </w:r>
        <w:r w:rsidR="003D64F8">
          <w:rPr>
            <w:noProof/>
            <w:sz w:val="28"/>
          </w:rPr>
          <w:t>16</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8" w:history="1">
        <w:r w:rsidRPr="004F392B">
          <w:rPr>
            <w:rStyle w:val="a3"/>
            <w:noProof/>
            <w:sz w:val="28"/>
          </w:rPr>
          <w:t>01.10.2021, издание «360tv.ru» (МО). «Подмосковным пенсионерам помогут убраться дома и на участках в рамках акции «Декада милосердия»»</w:t>
        </w:r>
        <w:r w:rsidRPr="004F392B">
          <w:rPr>
            <w:noProof/>
            <w:sz w:val="28"/>
          </w:rPr>
          <w:tab/>
        </w:r>
        <w:r w:rsidRPr="004F392B">
          <w:rPr>
            <w:noProof/>
            <w:sz w:val="28"/>
          </w:rPr>
          <w:fldChar w:fldCharType="begin"/>
        </w:r>
        <w:r w:rsidRPr="004F392B">
          <w:rPr>
            <w:noProof/>
            <w:sz w:val="28"/>
          </w:rPr>
          <w:instrText xml:space="preserve"> PAGEREF _Toc83986088 \h </w:instrText>
        </w:r>
        <w:r w:rsidRPr="004F392B">
          <w:rPr>
            <w:noProof/>
            <w:sz w:val="28"/>
          </w:rPr>
        </w:r>
        <w:r w:rsidRPr="004F392B">
          <w:rPr>
            <w:noProof/>
            <w:sz w:val="28"/>
          </w:rPr>
          <w:fldChar w:fldCharType="separate"/>
        </w:r>
        <w:r w:rsidR="003D64F8">
          <w:rPr>
            <w:noProof/>
            <w:sz w:val="28"/>
          </w:rPr>
          <w:t>16</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89" w:history="1">
        <w:r w:rsidRPr="004F392B">
          <w:rPr>
            <w:rStyle w:val="a3"/>
            <w:noProof/>
            <w:sz w:val="28"/>
          </w:rPr>
          <w:t>29.09.2021, «Российская газета». «В Ростове усилят работу по созданию доступной среды для инвалидов»</w:t>
        </w:r>
        <w:r w:rsidRPr="004F392B">
          <w:rPr>
            <w:noProof/>
            <w:sz w:val="28"/>
          </w:rPr>
          <w:tab/>
        </w:r>
        <w:r w:rsidRPr="004F392B">
          <w:rPr>
            <w:noProof/>
            <w:sz w:val="28"/>
          </w:rPr>
          <w:fldChar w:fldCharType="begin"/>
        </w:r>
        <w:r w:rsidRPr="004F392B">
          <w:rPr>
            <w:noProof/>
            <w:sz w:val="28"/>
          </w:rPr>
          <w:instrText xml:space="preserve"> PAGEREF _Toc83986089 \h </w:instrText>
        </w:r>
        <w:r w:rsidRPr="004F392B">
          <w:rPr>
            <w:noProof/>
            <w:sz w:val="28"/>
          </w:rPr>
        </w:r>
        <w:r w:rsidRPr="004F392B">
          <w:rPr>
            <w:noProof/>
            <w:sz w:val="28"/>
          </w:rPr>
          <w:fldChar w:fldCharType="separate"/>
        </w:r>
        <w:r w:rsidR="003D64F8">
          <w:rPr>
            <w:noProof/>
            <w:sz w:val="28"/>
          </w:rPr>
          <w:t>17</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90" w:history="1">
        <w:r w:rsidRPr="004F392B">
          <w:rPr>
            <w:rStyle w:val="a3"/>
            <w:noProof/>
            <w:sz w:val="28"/>
          </w:rPr>
          <w:t>29.09.2021, «Российская газета». «В беззаявительном порядке»</w:t>
        </w:r>
        <w:r w:rsidRPr="004F392B">
          <w:rPr>
            <w:noProof/>
            <w:sz w:val="28"/>
          </w:rPr>
          <w:tab/>
        </w:r>
        <w:r w:rsidRPr="004F392B">
          <w:rPr>
            <w:noProof/>
            <w:sz w:val="28"/>
          </w:rPr>
          <w:fldChar w:fldCharType="begin"/>
        </w:r>
        <w:r w:rsidRPr="004F392B">
          <w:rPr>
            <w:noProof/>
            <w:sz w:val="28"/>
          </w:rPr>
          <w:instrText xml:space="preserve"> PAGEREF _Toc83986090 \h </w:instrText>
        </w:r>
        <w:r w:rsidRPr="004F392B">
          <w:rPr>
            <w:noProof/>
            <w:sz w:val="28"/>
          </w:rPr>
        </w:r>
        <w:r w:rsidRPr="004F392B">
          <w:rPr>
            <w:noProof/>
            <w:sz w:val="28"/>
          </w:rPr>
          <w:fldChar w:fldCharType="separate"/>
        </w:r>
        <w:r w:rsidR="003D64F8">
          <w:rPr>
            <w:noProof/>
            <w:sz w:val="28"/>
          </w:rPr>
          <w:t>17</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91" w:history="1">
        <w:r w:rsidRPr="004F392B">
          <w:rPr>
            <w:rStyle w:val="a3"/>
            <w:noProof/>
            <w:sz w:val="28"/>
          </w:rPr>
          <w:t>29.09.2021, ТАСС. «Смоленская облдума освободила от уплаты налога на транспорт семьи с детьми-инвалидами»</w:t>
        </w:r>
        <w:r w:rsidRPr="004F392B">
          <w:rPr>
            <w:noProof/>
            <w:sz w:val="28"/>
          </w:rPr>
          <w:tab/>
        </w:r>
        <w:r w:rsidRPr="004F392B">
          <w:rPr>
            <w:noProof/>
            <w:sz w:val="28"/>
          </w:rPr>
          <w:fldChar w:fldCharType="begin"/>
        </w:r>
        <w:r w:rsidRPr="004F392B">
          <w:rPr>
            <w:noProof/>
            <w:sz w:val="28"/>
          </w:rPr>
          <w:instrText xml:space="preserve"> PAGEREF _Toc83986091 \h </w:instrText>
        </w:r>
        <w:r w:rsidRPr="004F392B">
          <w:rPr>
            <w:noProof/>
            <w:sz w:val="28"/>
          </w:rPr>
        </w:r>
        <w:r w:rsidRPr="004F392B">
          <w:rPr>
            <w:noProof/>
            <w:sz w:val="28"/>
          </w:rPr>
          <w:fldChar w:fldCharType="separate"/>
        </w:r>
        <w:r w:rsidR="003D64F8">
          <w:rPr>
            <w:noProof/>
            <w:sz w:val="28"/>
          </w:rPr>
          <w:t>17</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92" w:history="1">
        <w:r w:rsidRPr="004F392B">
          <w:rPr>
            <w:rStyle w:val="a3"/>
            <w:noProof/>
            <w:sz w:val="28"/>
          </w:rPr>
          <w:t>29.09.2021, РИА Новости. «Депутаты Кубани усилили соцподдержку инвалидов в регионем»</w:t>
        </w:r>
        <w:r w:rsidRPr="004F392B">
          <w:rPr>
            <w:noProof/>
            <w:sz w:val="28"/>
          </w:rPr>
          <w:tab/>
        </w:r>
        <w:r w:rsidRPr="004F392B">
          <w:rPr>
            <w:noProof/>
            <w:sz w:val="28"/>
          </w:rPr>
          <w:fldChar w:fldCharType="begin"/>
        </w:r>
        <w:r w:rsidRPr="004F392B">
          <w:rPr>
            <w:noProof/>
            <w:sz w:val="28"/>
          </w:rPr>
          <w:instrText xml:space="preserve"> PAGEREF _Toc83986092 \h </w:instrText>
        </w:r>
        <w:r w:rsidRPr="004F392B">
          <w:rPr>
            <w:noProof/>
            <w:sz w:val="28"/>
          </w:rPr>
        </w:r>
        <w:r w:rsidRPr="004F392B">
          <w:rPr>
            <w:noProof/>
            <w:sz w:val="28"/>
          </w:rPr>
          <w:fldChar w:fldCharType="separate"/>
        </w:r>
        <w:r w:rsidR="003D64F8">
          <w:rPr>
            <w:noProof/>
            <w:sz w:val="28"/>
          </w:rPr>
          <w:t>18</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93" w:history="1">
        <w:r w:rsidRPr="004F392B">
          <w:rPr>
            <w:rStyle w:val="a3"/>
            <w:noProof/>
            <w:sz w:val="28"/>
          </w:rPr>
          <w:t>01.10.2021, InvaNews. «В Омске появилось социальное такси»</w:t>
        </w:r>
        <w:r w:rsidRPr="004F392B">
          <w:rPr>
            <w:noProof/>
            <w:sz w:val="28"/>
          </w:rPr>
          <w:tab/>
        </w:r>
        <w:r w:rsidRPr="004F392B">
          <w:rPr>
            <w:noProof/>
            <w:sz w:val="28"/>
          </w:rPr>
          <w:fldChar w:fldCharType="begin"/>
        </w:r>
        <w:r w:rsidRPr="004F392B">
          <w:rPr>
            <w:noProof/>
            <w:sz w:val="28"/>
          </w:rPr>
          <w:instrText xml:space="preserve"> PAGEREF _Toc83986093 \h </w:instrText>
        </w:r>
        <w:r w:rsidRPr="004F392B">
          <w:rPr>
            <w:noProof/>
            <w:sz w:val="28"/>
          </w:rPr>
        </w:r>
        <w:r w:rsidRPr="004F392B">
          <w:rPr>
            <w:noProof/>
            <w:sz w:val="28"/>
          </w:rPr>
          <w:fldChar w:fldCharType="separate"/>
        </w:r>
        <w:r w:rsidR="003D64F8">
          <w:rPr>
            <w:noProof/>
            <w:sz w:val="28"/>
          </w:rPr>
          <w:t>18</w:t>
        </w:r>
        <w:r w:rsidRPr="004F392B">
          <w:rPr>
            <w:noProof/>
            <w:sz w:val="28"/>
          </w:rPr>
          <w:fldChar w:fldCharType="end"/>
        </w:r>
      </w:hyperlink>
    </w:p>
    <w:p w:rsidR="004F392B" w:rsidRPr="004F392B" w:rsidRDefault="004F392B">
      <w:pPr>
        <w:pStyle w:val="1f4"/>
        <w:tabs>
          <w:tab w:val="right" w:leader="dot" w:pos="9530"/>
        </w:tabs>
        <w:rPr>
          <w:rFonts w:asciiTheme="minorHAnsi" w:eastAsiaTheme="minorEastAsia" w:hAnsiTheme="minorHAnsi" w:cstheme="minorBidi"/>
          <w:noProof/>
          <w:color w:val="auto"/>
          <w:kern w:val="0"/>
          <w:szCs w:val="22"/>
          <w:lang w:eastAsia="ru-RU"/>
        </w:rPr>
      </w:pPr>
      <w:hyperlink w:anchor="_Toc83986094" w:history="1">
        <w:r w:rsidRPr="004F392B">
          <w:rPr>
            <w:rStyle w:val="a3"/>
            <w:b/>
            <w:noProof/>
            <w:sz w:val="28"/>
          </w:rPr>
          <w:t>Мероприятия</w:t>
        </w:r>
        <w:r w:rsidRPr="004F392B">
          <w:rPr>
            <w:noProof/>
            <w:sz w:val="28"/>
          </w:rPr>
          <w:tab/>
        </w:r>
        <w:r w:rsidRPr="004F392B">
          <w:rPr>
            <w:b/>
            <w:noProof/>
            <w:sz w:val="28"/>
          </w:rPr>
          <w:fldChar w:fldCharType="begin"/>
        </w:r>
        <w:r w:rsidRPr="004F392B">
          <w:rPr>
            <w:b/>
            <w:noProof/>
            <w:sz w:val="28"/>
          </w:rPr>
          <w:instrText xml:space="preserve"> PAGEREF _Toc83986094 \h </w:instrText>
        </w:r>
        <w:r w:rsidRPr="004F392B">
          <w:rPr>
            <w:b/>
            <w:noProof/>
            <w:sz w:val="28"/>
          </w:rPr>
        </w:r>
        <w:r w:rsidRPr="004F392B">
          <w:rPr>
            <w:b/>
            <w:noProof/>
            <w:sz w:val="28"/>
          </w:rPr>
          <w:fldChar w:fldCharType="separate"/>
        </w:r>
        <w:r w:rsidR="003D64F8">
          <w:rPr>
            <w:b/>
            <w:noProof/>
            <w:sz w:val="28"/>
          </w:rPr>
          <w:t>19</w:t>
        </w:r>
        <w:r w:rsidRPr="004F392B">
          <w:rPr>
            <w:b/>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95" w:history="1">
        <w:r w:rsidRPr="004F392B">
          <w:rPr>
            <w:rStyle w:val="a3"/>
            <w:noProof/>
            <w:sz w:val="28"/>
          </w:rPr>
          <w:t>27.09.2021, ТАСС. «Чупшева: удовлетворенность некоторыми соцуслугами в России выросла на 30-40% в 2021 году»</w:t>
        </w:r>
        <w:r w:rsidRPr="004F392B">
          <w:rPr>
            <w:noProof/>
            <w:sz w:val="28"/>
          </w:rPr>
          <w:tab/>
        </w:r>
        <w:r w:rsidRPr="004F392B">
          <w:rPr>
            <w:noProof/>
            <w:sz w:val="28"/>
          </w:rPr>
          <w:fldChar w:fldCharType="begin"/>
        </w:r>
        <w:r w:rsidRPr="004F392B">
          <w:rPr>
            <w:noProof/>
            <w:sz w:val="28"/>
          </w:rPr>
          <w:instrText xml:space="preserve"> PAGEREF _Toc83986095 \h </w:instrText>
        </w:r>
        <w:r w:rsidRPr="004F392B">
          <w:rPr>
            <w:noProof/>
            <w:sz w:val="28"/>
          </w:rPr>
        </w:r>
        <w:r w:rsidRPr="004F392B">
          <w:rPr>
            <w:noProof/>
            <w:sz w:val="28"/>
          </w:rPr>
          <w:fldChar w:fldCharType="separate"/>
        </w:r>
        <w:r w:rsidR="003D64F8">
          <w:rPr>
            <w:noProof/>
            <w:sz w:val="28"/>
          </w:rPr>
          <w:t>19</w:t>
        </w:r>
        <w:r w:rsidRPr="004F392B">
          <w:rPr>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96" w:history="1">
        <w:r w:rsidRPr="004F392B">
          <w:rPr>
            <w:rStyle w:val="a3"/>
            <w:noProof/>
            <w:sz w:val="28"/>
          </w:rPr>
          <w:t>29.09.2021, Милосердие.ru. «Родителей и детей просят оценить, как в России поддерживают семьи»</w:t>
        </w:r>
        <w:bookmarkStart w:id="3" w:name="_GoBack"/>
        <w:bookmarkEnd w:id="3"/>
        <w:r w:rsidRPr="004F392B">
          <w:rPr>
            <w:noProof/>
            <w:sz w:val="28"/>
          </w:rPr>
          <w:tab/>
        </w:r>
        <w:r w:rsidRPr="004F392B">
          <w:rPr>
            <w:noProof/>
            <w:sz w:val="28"/>
          </w:rPr>
          <w:fldChar w:fldCharType="begin"/>
        </w:r>
        <w:r w:rsidRPr="004F392B">
          <w:rPr>
            <w:noProof/>
            <w:sz w:val="28"/>
          </w:rPr>
          <w:instrText xml:space="preserve"> PAGEREF _Toc83986096 \h </w:instrText>
        </w:r>
        <w:r w:rsidRPr="004F392B">
          <w:rPr>
            <w:noProof/>
            <w:sz w:val="28"/>
          </w:rPr>
        </w:r>
        <w:r w:rsidRPr="004F392B">
          <w:rPr>
            <w:noProof/>
            <w:sz w:val="28"/>
          </w:rPr>
          <w:fldChar w:fldCharType="separate"/>
        </w:r>
        <w:r w:rsidR="003D64F8">
          <w:rPr>
            <w:noProof/>
            <w:sz w:val="28"/>
          </w:rPr>
          <w:t>19</w:t>
        </w:r>
        <w:r w:rsidRPr="004F392B">
          <w:rPr>
            <w:noProof/>
            <w:sz w:val="28"/>
          </w:rPr>
          <w:fldChar w:fldCharType="end"/>
        </w:r>
      </w:hyperlink>
    </w:p>
    <w:p w:rsidR="004F392B" w:rsidRPr="004F392B" w:rsidRDefault="004F392B">
      <w:pPr>
        <w:pStyle w:val="1f4"/>
        <w:tabs>
          <w:tab w:val="right" w:leader="dot" w:pos="9530"/>
        </w:tabs>
        <w:rPr>
          <w:rFonts w:asciiTheme="minorHAnsi" w:eastAsiaTheme="minorEastAsia" w:hAnsiTheme="minorHAnsi" w:cstheme="minorBidi"/>
          <w:noProof/>
          <w:color w:val="auto"/>
          <w:kern w:val="0"/>
          <w:szCs w:val="22"/>
          <w:lang w:eastAsia="ru-RU"/>
        </w:rPr>
      </w:pPr>
      <w:hyperlink w:anchor="_Toc83986097" w:history="1">
        <w:r w:rsidRPr="004F392B">
          <w:rPr>
            <w:rStyle w:val="a3"/>
            <w:b/>
            <w:noProof/>
            <w:sz w:val="28"/>
          </w:rPr>
          <w:t>Происшествия</w:t>
        </w:r>
        <w:r w:rsidRPr="004F392B">
          <w:rPr>
            <w:noProof/>
            <w:sz w:val="28"/>
          </w:rPr>
          <w:tab/>
        </w:r>
        <w:r w:rsidRPr="004F392B">
          <w:rPr>
            <w:b/>
            <w:noProof/>
            <w:sz w:val="28"/>
          </w:rPr>
          <w:fldChar w:fldCharType="begin"/>
        </w:r>
        <w:r w:rsidRPr="004F392B">
          <w:rPr>
            <w:b/>
            <w:noProof/>
            <w:sz w:val="28"/>
          </w:rPr>
          <w:instrText xml:space="preserve"> PAGEREF _Toc83986097 \h </w:instrText>
        </w:r>
        <w:r w:rsidRPr="004F392B">
          <w:rPr>
            <w:b/>
            <w:noProof/>
            <w:sz w:val="28"/>
          </w:rPr>
        </w:r>
        <w:r w:rsidRPr="004F392B">
          <w:rPr>
            <w:b/>
            <w:noProof/>
            <w:sz w:val="28"/>
          </w:rPr>
          <w:fldChar w:fldCharType="separate"/>
        </w:r>
        <w:r w:rsidR="003D64F8">
          <w:rPr>
            <w:b/>
            <w:noProof/>
            <w:sz w:val="28"/>
          </w:rPr>
          <w:t>20</w:t>
        </w:r>
        <w:r w:rsidRPr="004F392B">
          <w:rPr>
            <w:b/>
            <w:noProof/>
            <w:sz w:val="28"/>
          </w:rPr>
          <w:fldChar w:fldCharType="end"/>
        </w:r>
      </w:hyperlink>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hyperlink w:anchor="_Toc83986098" w:history="1">
        <w:r w:rsidRPr="004F392B">
          <w:rPr>
            <w:rStyle w:val="a3"/>
            <w:noProof/>
            <w:sz w:val="28"/>
          </w:rPr>
          <w:t>28.09.2021, «Комсомольская правда-Сахалин». «Отец утонувшего на Сахалине ребенка-инвалида обвинил следствие в бездействии»</w:t>
        </w:r>
        <w:r w:rsidRPr="004F392B">
          <w:rPr>
            <w:noProof/>
            <w:sz w:val="28"/>
          </w:rPr>
          <w:tab/>
        </w:r>
        <w:r w:rsidRPr="004F392B">
          <w:rPr>
            <w:noProof/>
            <w:sz w:val="28"/>
          </w:rPr>
          <w:fldChar w:fldCharType="begin"/>
        </w:r>
        <w:r w:rsidRPr="004F392B">
          <w:rPr>
            <w:noProof/>
            <w:sz w:val="28"/>
          </w:rPr>
          <w:instrText xml:space="preserve"> PAGEREF _Toc83986098 \h </w:instrText>
        </w:r>
        <w:r w:rsidRPr="004F392B">
          <w:rPr>
            <w:noProof/>
            <w:sz w:val="28"/>
          </w:rPr>
        </w:r>
        <w:r w:rsidRPr="004F392B">
          <w:rPr>
            <w:noProof/>
            <w:sz w:val="28"/>
          </w:rPr>
          <w:fldChar w:fldCharType="separate"/>
        </w:r>
        <w:r w:rsidR="003D64F8">
          <w:rPr>
            <w:noProof/>
            <w:sz w:val="28"/>
          </w:rPr>
          <w:t>20</w:t>
        </w:r>
        <w:r w:rsidRPr="004F392B">
          <w:rPr>
            <w:noProof/>
            <w:sz w:val="28"/>
          </w:rPr>
          <w:fldChar w:fldCharType="end"/>
        </w:r>
      </w:hyperlink>
    </w:p>
    <w:p w:rsidR="004F392B" w:rsidRPr="004F392B" w:rsidRDefault="004F392B">
      <w:pPr>
        <w:pStyle w:val="1f4"/>
        <w:tabs>
          <w:tab w:val="right" w:leader="dot" w:pos="9530"/>
        </w:tabs>
        <w:rPr>
          <w:rFonts w:asciiTheme="minorHAnsi" w:eastAsiaTheme="minorEastAsia" w:hAnsiTheme="minorHAnsi" w:cstheme="minorBidi"/>
          <w:noProof/>
          <w:color w:val="auto"/>
          <w:kern w:val="0"/>
          <w:szCs w:val="22"/>
          <w:lang w:eastAsia="ru-RU"/>
        </w:rPr>
      </w:pPr>
      <w:hyperlink w:anchor="_Toc83986099" w:history="1">
        <w:r w:rsidRPr="004F392B">
          <w:rPr>
            <w:rStyle w:val="a3"/>
            <w:b/>
            <w:noProof/>
            <w:sz w:val="28"/>
          </w:rPr>
          <w:t>Разработки, инновации</w:t>
        </w:r>
        <w:r w:rsidRPr="004F392B">
          <w:rPr>
            <w:noProof/>
            <w:sz w:val="28"/>
          </w:rPr>
          <w:tab/>
        </w:r>
        <w:r w:rsidRPr="004F392B">
          <w:rPr>
            <w:b/>
            <w:noProof/>
            <w:sz w:val="28"/>
          </w:rPr>
          <w:fldChar w:fldCharType="begin"/>
        </w:r>
        <w:r w:rsidRPr="004F392B">
          <w:rPr>
            <w:b/>
            <w:noProof/>
            <w:sz w:val="28"/>
          </w:rPr>
          <w:instrText xml:space="preserve"> PAGEREF _Toc83986099 \h </w:instrText>
        </w:r>
        <w:r w:rsidRPr="004F392B">
          <w:rPr>
            <w:b/>
            <w:noProof/>
            <w:sz w:val="28"/>
          </w:rPr>
        </w:r>
        <w:r w:rsidRPr="004F392B">
          <w:rPr>
            <w:b/>
            <w:noProof/>
            <w:sz w:val="28"/>
          </w:rPr>
          <w:fldChar w:fldCharType="separate"/>
        </w:r>
        <w:r w:rsidR="003D64F8">
          <w:rPr>
            <w:b/>
            <w:noProof/>
            <w:sz w:val="28"/>
          </w:rPr>
          <w:t>21</w:t>
        </w:r>
        <w:r w:rsidRPr="004F392B">
          <w:rPr>
            <w:b/>
            <w:noProof/>
            <w:sz w:val="28"/>
          </w:rPr>
          <w:fldChar w:fldCharType="end"/>
        </w:r>
      </w:hyperlink>
    </w:p>
    <w:p w:rsidR="004F392B" w:rsidRDefault="004F392B">
      <w:pPr>
        <w:pStyle w:val="28"/>
        <w:tabs>
          <w:tab w:val="right" w:leader="dot" w:pos="9530"/>
        </w:tabs>
        <w:rPr>
          <w:rStyle w:val="a3"/>
          <w:noProof/>
          <w:sz w:val="28"/>
        </w:rPr>
      </w:pPr>
      <w:hyperlink w:anchor="_Toc83986100" w:history="1">
        <w:r w:rsidRPr="004F392B">
          <w:rPr>
            <w:rStyle w:val="a3"/>
            <w:noProof/>
            <w:sz w:val="28"/>
          </w:rPr>
          <w:t>28.09.2021, ТАСС. «В Югре запустили первый в России единый агрегатор для волонтеров и НКО»</w:t>
        </w:r>
        <w:r w:rsidRPr="004F392B">
          <w:rPr>
            <w:noProof/>
            <w:sz w:val="28"/>
          </w:rPr>
          <w:tab/>
        </w:r>
        <w:r w:rsidRPr="004F392B">
          <w:rPr>
            <w:noProof/>
            <w:sz w:val="28"/>
          </w:rPr>
          <w:fldChar w:fldCharType="begin"/>
        </w:r>
        <w:r w:rsidRPr="004F392B">
          <w:rPr>
            <w:noProof/>
            <w:sz w:val="28"/>
          </w:rPr>
          <w:instrText xml:space="preserve"> PAGEREF _Toc83986100 \h </w:instrText>
        </w:r>
        <w:r w:rsidRPr="004F392B">
          <w:rPr>
            <w:noProof/>
            <w:sz w:val="28"/>
          </w:rPr>
        </w:r>
        <w:r w:rsidRPr="004F392B">
          <w:rPr>
            <w:noProof/>
            <w:sz w:val="28"/>
          </w:rPr>
          <w:fldChar w:fldCharType="separate"/>
        </w:r>
        <w:r w:rsidR="003D64F8">
          <w:rPr>
            <w:noProof/>
            <w:sz w:val="28"/>
          </w:rPr>
          <w:t>21</w:t>
        </w:r>
        <w:r w:rsidRPr="004F392B">
          <w:rPr>
            <w:noProof/>
            <w:sz w:val="28"/>
          </w:rPr>
          <w:fldChar w:fldCharType="end"/>
        </w:r>
      </w:hyperlink>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Default="004F392B">
      <w:pPr>
        <w:pStyle w:val="28"/>
        <w:tabs>
          <w:tab w:val="right" w:leader="dot" w:pos="9530"/>
        </w:tabs>
        <w:rPr>
          <w:rStyle w:val="a3"/>
          <w:noProof/>
          <w:sz w:val="28"/>
        </w:rPr>
      </w:pPr>
    </w:p>
    <w:p w:rsidR="004F392B" w:rsidRPr="004F392B" w:rsidRDefault="004F392B">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6341FB">
      <w:pPr>
        <w:pStyle w:val="28"/>
        <w:tabs>
          <w:tab w:val="right" w:leader="dot" w:pos="9530"/>
        </w:tabs>
        <w:rPr>
          <w:sz w:val="28"/>
          <w:szCs w:val="28"/>
        </w:rPr>
      </w:pPr>
      <w:r w:rsidRPr="000F5C72">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83986073"/>
            <w:bookmarkEnd w:id="4"/>
            <w:bookmarkEnd w:id="5"/>
            <w:bookmarkEnd w:id="6"/>
            <w:bookmarkEnd w:id="7"/>
            <w:r>
              <w:rPr>
                <w:sz w:val="28"/>
              </w:rPr>
              <w:lastRenderedPageBreak/>
              <w:t>Всероссийское общество инвалидов</w:t>
            </w:r>
            <w:bookmarkEnd w:id="8"/>
          </w:p>
        </w:tc>
      </w:tr>
    </w:tbl>
    <w:p w:rsidR="003E76D5" w:rsidRPr="003A7650" w:rsidRDefault="00FC33E1" w:rsidP="006712E7">
      <w:pPr>
        <w:pStyle w:val="2"/>
        <w:numPr>
          <w:ilvl w:val="1"/>
          <w:numId w:val="2"/>
        </w:numPr>
      </w:pPr>
      <w:bookmarkStart w:id="9" w:name="_Toc83986074"/>
      <w:r>
        <w:rPr>
          <w:rFonts w:ascii="Times New Roman" w:hAnsi="Times New Roman" w:cs="Times New Roman"/>
        </w:rPr>
        <w:t>28</w:t>
      </w:r>
      <w:r w:rsidR="003E76D5" w:rsidRPr="00904A2B">
        <w:rPr>
          <w:rFonts w:ascii="Times New Roman" w:hAnsi="Times New Roman" w:cs="Times New Roman"/>
        </w:rPr>
        <w:t>.0</w:t>
      </w:r>
      <w:r w:rsidR="003E76D5">
        <w:rPr>
          <w:rFonts w:ascii="Times New Roman" w:hAnsi="Times New Roman" w:cs="Times New Roman"/>
        </w:rPr>
        <w:t>9</w:t>
      </w:r>
      <w:r w:rsidR="003E76D5" w:rsidRPr="00904A2B">
        <w:rPr>
          <w:rFonts w:ascii="Times New Roman" w:hAnsi="Times New Roman" w:cs="Times New Roman"/>
        </w:rPr>
        <w:t xml:space="preserve">.2021, </w:t>
      </w:r>
      <w:r w:rsidR="00814D8E" w:rsidRPr="00814D8E">
        <w:rPr>
          <w:rFonts w:ascii="Times New Roman" w:hAnsi="Times New Roman" w:cs="Times New Roman"/>
        </w:rPr>
        <w:t>ТВ "СПАС", программа "Знак Равенства"</w:t>
      </w:r>
      <w:r w:rsidR="003E76D5">
        <w:rPr>
          <w:rFonts w:ascii="Times New Roman" w:hAnsi="Times New Roman" w:cs="Times New Roman"/>
        </w:rPr>
        <w:t xml:space="preserve">. </w:t>
      </w:r>
      <w:r w:rsidR="003E76D5" w:rsidRPr="00AF4BC0">
        <w:rPr>
          <w:rFonts w:ascii="Times New Roman" w:hAnsi="Times New Roman" w:cs="Times New Roman"/>
        </w:rPr>
        <w:t>«</w:t>
      </w:r>
      <w:r w:rsidR="006712E7" w:rsidRPr="006712E7">
        <w:rPr>
          <w:rFonts w:ascii="Times New Roman" w:hAnsi="Times New Roman" w:cs="Times New Roman"/>
        </w:rPr>
        <w:t>Пара-Крым</w:t>
      </w:r>
      <w:r w:rsidR="003E76D5">
        <w:rPr>
          <w:rFonts w:ascii="Times New Roman" w:hAnsi="Times New Roman" w:cs="Times New Roman"/>
        </w:rPr>
        <w:t>»</w:t>
      </w:r>
      <w:bookmarkEnd w:id="9"/>
    </w:p>
    <w:p w:rsidR="003E76D5" w:rsidRPr="00F45ADF" w:rsidRDefault="0016375D" w:rsidP="003E76D5">
      <w:pPr>
        <w:rPr>
          <w:sz w:val="560"/>
        </w:rPr>
      </w:pPr>
      <w:hyperlink r:id="rId11" w:history="1">
        <w:r w:rsidR="00F45ADF" w:rsidRPr="00F45ADF">
          <w:rPr>
            <w:rStyle w:val="a3"/>
            <w:sz w:val="28"/>
          </w:rPr>
          <w:t>https://www.youtube.com/watch?v=-1LzI3_9cg4</w:t>
        </w:r>
      </w:hyperlink>
      <w:r w:rsidR="00F45ADF" w:rsidRPr="00F45ADF">
        <w:rPr>
          <w:sz w:val="28"/>
        </w:rPr>
        <w:t xml:space="preserve"> </w:t>
      </w:r>
      <w:r w:rsidR="0024107C" w:rsidRPr="00F45ADF">
        <w:rPr>
          <w:sz w:val="32"/>
        </w:rPr>
        <w:t xml:space="preserve"> </w:t>
      </w:r>
      <w:r w:rsidR="00817C15" w:rsidRPr="00F45ADF">
        <w:rPr>
          <w:sz w:val="32"/>
        </w:rPr>
        <w:t xml:space="preserve"> </w:t>
      </w:r>
      <w:r w:rsidR="00BC0F39" w:rsidRPr="00F45ADF">
        <w:rPr>
          <w:sz w:val="36"/>
        </w:rPr>
        <w:t xml:space="preserve"> </w:t>
      </w:r>
      <w:r w:rsidR="001F6F07" w:rsidRPr="00F45ADF">
        <w:rPr>
          <w:sz w:val="40"/>
        </w:rPr>
        <w:t xml:space="preserve"> </w:t>
      </w:r>
      <w:r w:rsidR="003E76D5" w:rsidRPr="00F45ADF">
        <w:rPr>
          <w:sz w:val="36"/>
        </w:rPr>
        <w:t xml:space="preserve"> </w:t>
      </w:r>
      <w:r w:rsidR="003E76D5" w:rsidRPr="00F45ADF">
        <w:rPr>
          <w:sz w:val="40"/>
        </w:rPr>
        <w:t xml:space="preserve"> </w:t>
      </w:r>
      <w:r w:rsidR="003E76D5" w:rsidRPr="00F45ADF">
        <w:rPr>
          <w:sz w:val="44"/>
        </w:rPr>
        <w:t xml:space="preserve"> </w:t>
      </w:r>
      <w:r w:rsidR="003E76D5" w:rsidRPr="00F45ADF">
        <w:rPr>
          <w:sz w:val="48"/>
        </w:rPr>
        <w:t xml:space="preserve"> </w:t>
      </w:r>
      <w:r w:rsidR="003E76D5" w:rsidRPr="00F45ADF">
        <w:rPr>
          <w:sz w:val="52"/>
        </w:rPr>
        <w:t xml:space="preserve"> </w:t>
      </w:r>
      <w:r w:rsidR="003E76D5" w:rsidRPr="00F45ADF">
        <w:rPr>
          <w:sz w:val="56"/>
        </w:rPr>
        <w:t xml:space="preserve"> </w:t>
      </w:r>
      <w:r w:rsidR="003E76D5" w:rsidRPr="00F45ADF">
        <w:rPr>
          <w:sz w:val="72"/>
        </w:rPr>
        <w:t xml:space="preserve"> </w:t>
      </w:r>
      <w:r w:rsidR="003E76D5" w:rsidRPr="00F45ADF">
        <w:rPr>
          <w:sz w:val="96"/>
        </w:rPr>
        <w:t xml:space="preserve">  </w:t>
      </w:r>
      <w:r w:rsidR="003E76D5" w:rsidRPr="00F45ADF">
        <w:rPr>
          <w:sz w:val="144"/>
        </w:rPr>
        <w:t xml:space="preserve">        </w:t>
      </w:r>
      <w:r w:rsidR="003E76D5" w:rsidRPr="00F45ADF">
        <w:rPr>
          <w:sz w:val="160"/>
        </w:rPr>
        <w:t xml:space="preserve"> </w:t>
      </w:r>
      <w:r w:rsidR="003E76D5" w:rsidRPr="00F45ADF">
        <w:rPr>
          <w:sz w:val="180"/>
        </w:rPr>
        <w:t xml:space="preserve">         </w:t>
      </w:r>
      <w:r w:rsidR="003E76D5" w:rsidRPr="00F45ADF">
        <w:rPr>
          <w:sz w:val="200"/>
        </w:rPr>
        <w:t xml:space="preserve">    </w:t>
      </w:r>
      <w:r w:rsidR="003E76D5" w:rsidRPr="00F45ADF">
        <w:rPr>
          <w:sz w:val="220"/>
        </w:rPr>
        <w:t xml:space="preserve"> </w:t>
      </w:r>
      <w:r w:rsidR="003E76D5" w:rsidRPr="00F45ADF">
        <w:rPr>
          <w:sz w:val="240"/>
        </w:rPr>
        <w:t xml:space="preserve"> </w:t>
      </w:r>
      <w:r w:rsidR="003E76D5" w:rsidRPr="00F45ADF">
        <w:rPr>
          <w:sz w:val="260"/>
        </w:rPr>
        <w:t xml:space="preserve"> </w:t>
      </w:r>
      <w:r w:rsidR="003E76D5" w:rsidRPr="00F45ADF">
        <w:rPr>
          <w:sz w:val="280"/>
        </w:rPr>
        <w:t xml:space="preserve"> </w:t>
      </w:r>
      <w:r w:rsidR="003E76D5" w:rsidRPr="00F45ADF">
        <w:rPr>
          <w:sz w:val="300"/>
        </w:rPr>
        <w:t xml:space="preserve">     </w:t>
      </w:r>
      <w:r w:rsidR="003E76D5" w:rsidRPr="00F45ADF">
        <w:rPr>
          <w:sz w:val="320"/>
        </w:rPr>
        <w:t xml:space="preserve"> </w:t>
      </w:r>
      <w:r w:rsidR="003E76D5" w:rsidRPr="00F45ADF">
        <w:rPr>
          <w:sz w:val="340"/>
        </w:rPr>
        <w:t xml:space="preserve"> </w:t>
      </w:r>
      <w:r w:rsidR="003E76D5" w:rsidRPr="00F45ADF">
        <w:rPr>
          <w:sz w:val="360"/>
        </w:rPr>
        <w:t xml:space="preserve">  </w:t>
      </w:r>
      <w:r w:rsidR="003E76D5" w:rsidRPr="00F45ADF">
        <w:rPr>
          <w:sz w:val="380"/>
        </w:rPr>
        <w:t xml:space="preserve"> </w:t>
      </w:r>
      <w:r w:rsidR="003E76D5" w:rsidRPr="00F45ADF">
        <w:rPr>
          <w:sz w:val="400"/>
        </w:rPr>
        <w:t xml:space="preserve"> </w:t>
      </w:r>
      <w:r w:rsidR="003E76D5" w:rsidRPr="00F45ADF">
        <w:rPr>
          <w:sz w:val="420"/>
        </w:rPr>
        <w:t xml:space="preserve">  </w:t>
      </w:r>
      <w:r w:rsidR="003E76D5" w:rsidRPr="00F45ADF">
        <w:rPr>
          <w:sz w:val="440"/>
        </w:rPr>
        <w:t xml:space="preserve">  </w:t>
      </w:r>
      <w:r w:rsidR="003E76D5" w:rsidRPr="00F45ADF">
        <w:rPr>
          <w:sz w:val="460"/>
        </w:rPr>
        <w:t xml:space="preserve"> </w:t>
      </w:r>
      <w:r w:rsidR="003E76D5" w:rsidRPr="00F45ADF">
        <w:rPr>
          <w:sz w:val="480"/>
        </w:rPr>
        <w:t xml:space="preserve"> </w:t>
      </w:r>
      <w:r w:rsidR="003E76D5" w:rsidRPr="00F45ADF">
        <w:rPr>
          <w:sz w:val="500"/>
        </w:rPr>
        <w:t xml:space="preserve">  </w:t>
      </w:r>
      <w:r w:rsidR="003E76D5" w:rsidRPr="00F45ADF">
        <w:rPr>
          <w:sz w:val="520"/>
        </w:rPr>
        <w:t xml:space="preserve">  </w:t>
      </w:r>
      <w:r w:rsidR="003E76D5" w:rsidRPr="00F45ADF">
        <w:rPr>
          <w:sz w:val="540"/>
        </w:rPr>
        <w:t xml:space="preserve"> </w:t>
      </w:r>
    </w:p>
    <w:p w:rsidR="003E76D5" w:rsidRDefault="003E76D5" w:rsidP="003E76D5">
      <w:pPr>
        <w:rPr>
          <w:sz w:val="28"/>
        </w:rPr>
      </w:pPr>
    </w:p>
    <w:p w:rsidR="00EE7F13" w:rsidRPr="00EE7F13" w:rsidRDefault="00EE7F13" w:rsidP="00EE7F13">
      <w:pPr>
        <w:pStyle w:val="af"/>
        <w:jc w:val="both"/>
        <w:rPr>
          <w:sz w:val="28"/>
        </w:rPr>
      </w:pPr>
      <w:r w:rsidRPr="00EE7F13">
        <w:rPr>
          <w:sz w:val="28"/>
        </w:rPr>
        <w:t>С давних времён Евпатория известна не только, как город-курорт, но и как глобальный центр реабилитации людей с самыми разными формами инвалидности.</w:t>
      </w:r>
    </w:p>
    <w:p w:rsidR="00EE7F13" w:rsidRPr="00EE7F13" w:rsidRDefault="00EE7F13" w:rsidP="00EE7F13">
      <w:pPr>
        <w:pStyle w:val="af"/>
        <w:jc w:val="both"/>
        <w:rPr>
          <w:sz w:val="28"/>
        </w:rPr>
      </w:pPr>
      <w:r w:rsidRPr="00EE7F13">
        <w:rPr>
          <w:sz w:val="28"/>
        </w:rPr>
        <w:t>Поэтому, именно здесь и проходит одно из главных спортивных событий сообщества людей с инвалидностью – Всероссийский физкультурно-спортивный фестиваль «Пара-Крым». Состязания в разных спортивных дисциплинах, мастер-классы, культурная программа. Здесь всё, буквально, наполнено идеей мотивации.</w:t>
      </w:r>
    </w:p>
    <w:p w:rsidR="00E42BD9" w:rsidRPr="00E42BD9" w:rsidRDefault="00EE7F13" w:rsidP="00EE7F13">
      <w:pPr>
        <w:pStyle w:val="af"/>
        <w:jc w:val="both"/>
        <w:rPr>
          <w:sz w:val="28"/>
        </w:rPr>
      </w:pPr>
      <w:r w:rsidRPr="00EE7F13">
        <w:rPr>
          <w:sz w:val="28"/>
        </w:rPr>
        <w:t>Смелость, решительность и непоколебимая сила воли – эти качества объединяют всех участников фестиваля. Каждый из них однажды уже победил и теперь твёрдо стоит на этом пути.Заглянуть в себя и увидеть новые горизонты, преодолеть препятствия и стать сильнее. Это – и есть жизнь. «Пара-Крым». Здесь, в лучах южного солнца, вершится праздник любви к жизни и веры в мечту. А море такое же бескрайнее, как человеческие возможности.</w:t>
      </w:r>
    </w:p>
    <w:p w:rsidR="000C4032" w:rsidRDefault="0016375D" w:rsidP="00F744DB">
      <w:pPr>
        <w:pStyle w:val="af"/>
        <w:jc w:val="both"/>
        <w:rPr>
          <w:rStyle w:val="a3"/>
          <w:i/>
          <w:sz w:val="28"/>
          <w:szCs w:val="28"/>
        </w:rPr>
      </w:pPr>
      <w:hyperlink w:anchor="Содержание" w:history="1">
        <w:r w:rsidR="000C4032" w:rsidRPr="00CA4A48">
          <w:rPr>
            <w:rStyle w:val="a3"/>
            <w:i/>
            <w:sz w:val="28"/>
            <w:szCs w:val="28"/>
          </w:rPr>
          <w:t>Вернуться к оглавлению</w:t>
        </w:r>
      </w:hyperlink>
    </w:p>
    <w:p w:rsidR="000C4C02" w:rsidRDefault="000C4C02" w:rsidP="00F744DB">
      <w:pPr>
        <w:pStyle w:val="af"/>
        <w:jc w:val="both"/>
        <w:rPr>
          <w:rStyle w:val="a3"/>
          <w:i/>
          <w:sz w:val="28"/>
          <w:szCs w:val="28"/>
        </w:rPr>
      </w:pPr>
    </w:p>
    <w:p w:rsidR="000C4C02" w:rsidRPr="003A7650" w:rsidRDefault="000C4C02" w:rsidP="000C4C02">
      <w:pPr>
        <w:pStyle w:val="2"/>
        <w:numPr>
          <w:ilvl w:val="1"/>
          <w:numId w:val="2"/>
        </w:numPr>
      </w:pPr>
      <w:bookmarkStart w:id="10" w:name="_Toc83986075"/>
      <w:r>
        <w:rPr>
          <w:rFonts w:ascii="Times New Roman" w:hAnsi="Times New Roman" w:cs="Times New Roman"/>
        </w:rPr>
        <w:t>27</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3C2B50">
        <w:rPr>
          <w:rFonts w:ascii="Times New Roman" w:hAnsi="Times New Roman" w:cs="Times New Roman"/>
        </w:rPr>
        <w:t>Вести-Чита</w:t>
      </w:r>
      <w:r>
        <w:rPr>
          <w:rFonts w:ascii="Times New Roman" w:hAnsi="Times New Roman" w:cs="Times New Roman"/>
        </w:rPr>
        <w:t xml:space="preserve">. </w:t>
      </w:r>
      <w:r w:rsidRPr="00AF4BC0">
        <w:rPr>
          <w:rFonts w:ascii="Times New Roman" w:hAnsi="Times New Roman" w:cs="Times New Roman"/>
        </w:rPr>
        <w:t>«</w:t>
      </w:r>
      <w:r w:rsidRPr="00AE29EC">
        <w:rPr>
          <w:rFonts w:ascii="Times New Roman" w:hAnsi="Times New Roman" w:cs="Times New Roman"/>
        </w:rPr>
        <w:t>В Чите стартовал юбилейный десятый автопробег имени Виталия Хуторного</w:t>
      </w:r>
      <w:r>
        <w:rPr>
          <w:rFonts w:ascii="Times New Roman" w:hAnsi="Times New Roman" w:cs="Times New Roman"/>
        </w:rPr>
        <w:t>»</w:t>
      </w:r>
      <w:bookmarkEnd w:id="10"/>
    </w:p>
    <w:p w:rsidR="000C4C02" w:rsidRPr="00F45ADF" w:rsidRDefault="0016375D" w:rsidP="000C4C02">
      <w:pPr>
        <w:rPr>
          <w:sz w:val="560"/>
        </w:rPr>
      </w:pPr>
      <w:hyperlink r:id="rId12" w:history="1">
        <w:r w:rsidR="000C4C02" w:rsidRPr="001326C2">
          <w:rPr>
            <w:rStyle w:val="a3"/>
            <w:sz w:val="28"/>
          </w:rPr>
          <w:t>https://gtrkchita.ru/news/?id=43144&amp;utm_source=yxnews&amp;utm_medium=desktop&amp;utm_referrer=https%3A%2F%2Fyandex.ru%2Fnews%2Fsearch%3Ftext%3D</w:t>
        </w:r>
      </w:hyperlink>
      <w:r w:rsidR="000C4C02">
        <w:rPr>
          <w:sz w:val="28"/>
        </w:rPr>
        <w:t xml:space="preserve">  </w:t>
      </w:r>
      <w:r w:rsidR="000C4C02" w:rsidRPr="00F45ADF">
        <w:rPr>
          <w:sz w:val="28"/>
        </w:rPr>
        <w:t xml:space="preserve"> </w:t>
      </w:r>
      <w:r w:rsidR="000C4C02" w:rsidRPr="00F45ADF">
        <w:rPr>
          <w:sz w:val="32"/>
        </w:rPr>
        <w:t xml:space="preserve">  </w:t>
      </w:r>
      <w:r w:rsidR="000C4C02" w:rsidRPr="00F45ADF">
        <w:rPr>
          <w:sz w:val="36"/>
        </w:rPr>
        <w:t xml:space="preserve"> </w:t>
      </w:r>
      <w:r w:rsidR="000C4C02" w:rsidRPr="00F45ADF">
        <w:rPr>
          <w:sz w:val="40"/>
        </w:rPr>
        <w:t xml:space="preserve"> </w:t>
      </w:r>
      <w:r w:rsidR="000C4C02" w:rsidRPr="00F45ADF">
        <w:rPr>
          <w:sz w:val="36"/>
        </w:rPr>
        <w:t xml:space="preserve"> </w:t>
      </w:r>
      <w:r w:rsidR="000C4C02" w:rsidRPr="00F45ADF">
        <w:rPr>
          <w:sz w:val="40"/>
        </w:rPr>
        <w:t xml:space="preserve"> </w:t>
      </w:r>
      <w:r w:rsidR="000C4C02" w:rsidRPr="00F45ADF">
        <w:rPr>
          <w:sz w:val="44"/>
        </w:rPr>
        <w:t xml:space="preserve"> </w:t>
      </w:r>
      <w:r w:rsidR="000C4C02" w:rsidRPr="00F45ADF">
        <w:rPr>
          <w:sz w:val="48"/>
        </w:rPr>
        <w:t xml:space="preserve"> </w:t>
      </w:r>
      <w:r w:rsidR="000C4C02" w:rsidRPr="00F45ADF">
        <w:rPr>
          <w:sz w:val="52"/>
        </w:rPr>
        <w:t xml:space="preserve"> </w:t>
      </w:r>
      <w:r w:rsidR="000C4C02" w:rsidRPr="00F45ADF">
        <w:rPr>
          <w:sz w:val="56"/>
        </w:rPr>
        <w:t xml:space="preserve"> </w:t>
      </w:r>
      <w:r w:rsidR="000C4C02" w:rsidRPr="00F45ADF">
        <w:rPr>
          <w:sz w:val="72"/>
        </w:rPr>
        <w:t xml:space="preserve"> </w:t>
      </w:r>
      <w:r w:rsidR="000C4C02" w:rsidRPr="00F45ADF">
        <w:rPr>
          <w:sz w:val="96"/>
        </w:rPr>
        <w:t xml:space="preserve">  </w:t>
      </w:r>
      <w:r w:rsidR="000C4C02" w:rsidRPr="00F45ADF">
        <w:rPr>
          <w:sz w:val="144"/>
        </w:rPr>
        <w:t xml:space="preserve">        </w:t>
      </w:r>
      <w:r w:rsidR="000C4C02" w:rsidRPr="00F45ADF">
        <w:rPr>
          <w:sz w:val="160"/>
        </w:rPr>
        <w:t xml:space="preserve"> </w:t>
      </w:r>
      <w:r w:rsidR="000C4C02" w:rsidRPr="00F45ADF">
        <w:rPr>
          <w:sz w:val="180"/>
        </w:rPr>
        <w:t xml:space="preserve">         </w:t>
      </w:r>
      <w:r w:rsidR="000C4C02" w:rsidRPr="00F45ADF">
        <w:rPr>
          <w:sz w:val="200"/>
        </w:rPr>
        <w:t xml:space="preserve">    </w:t>
      </w:r>
      <w:r w:rsidR="000C4C02" w:rsidRPr="00F45ADF">
        <w:rPr>
          <w:sz w:val="220"/>
        </w:rPr>
        <w:t xml:space="preserve"> </w:t>
      </w:r>
      <w:r w:rsidR="000C4C02" w:rsidRPr="00F45ADF">
        <w:rPr>
          <w:sz w:val="240"/>
        </w:rPr>
        <w:t xml:space="preserve"> </w:t>
      </w:r>
      <w:r w:rsidR="000C4C02" w:rsidRPr="00F45ADF">
        <w:rPr>
          <w:sz w:val="260"/>
        </w:rPr>
        <w:t xml:space="preserve"> </w:t>
      </w:r>
      <w:r w:rsidR="000C4C02" w:rsidRPr="00F45ADF">
        <w:rPr>
          <w:sz w:val="280"/>
        </w:rPr>
        <w:t xml:space="preserve"> </w:t>
      </w:r>
      <w:r w:rsidR="000C4C02" w:rsidRPr="00F45ADF">
        <w:rPr>
          <w:sz w:val="300"/>
        </w:rPr>
        <w:t xml:space="preserve">     </w:t>
      </w:r>
      <w:r w:rsidR="000C4C02" w:rsidRPr="00F45ADF">
        <w:rPr>
          <w:sz w:val="320"/>
        </w:rPr>
        <w:t xml:space="preserve"> </w:t>
      </w:r>
      <w:r w:rsidR="000C4C02" w:rsidRPr="00F45ADF">
        <w:rPr>
          <w:sz w:val="340"/>
        </w:rPr>
        <w:t xml:space="preserve"> </w:t>
      </w:r>
      <w:r w:rsidR="000C4C02" w:rsidRPr="00F45ADF">
        <w:rPr>
          <w:sz w:val="360"/>
        </w:rPr>
        <w:t xml:space="preserve">  </w:t>
      </w:r>
      <w:r w:rsidR="000C4C02" w:rsidRPr="00F45ADF">
        <w:rPr>
          <w:sz w:val="380"/>
        </w:rPr>
        <w:t xml:space="preserve"> </w:t>
      </w:r>
      <w:r w:rsidR="000C4C02" w:rsidRPr="00F45ADF">
        <w:rPr>
          <w:sz w:val="400"/>
        </w:rPr>
        <w:t xml:space="preserve"> </w:t>
      </w:r>
      <w:r w:rsidR="000C4C02" w:rsidRPr="00F45ADF">
        <w:rPr>
          <w:sz w:val="420"/>
        </w:rPr>
        <w:t xml:space="preserve">  </w:t>
      </w:r>
      <w:r w:rsidR="000C4C02" w:rsidRPr="00F45ADF">
        <w:rPr>
          <w:sz w:val="440"/>
        </w:rPr>
        <w:t xml:space="preserve">  </w:t>
      </w:r>
      <w:r w:rsidR="000C4C02" w:rsidRPr="00F45ADF">
        <w:rPr>
          <w:sz w:val="460"/>
        </w:rPr>
        <w:t xml:space="preserve"> </w:t>
      </w:r>
      <w:r w:rsidR="000C4C02" w:rsidRPr="00F45ADF">
        <w:rPr>
          <w:sz w:val="480"/>
        </w:rPr>
        <w:t xml:space="preserve"> </w:t>
      </w:r>
      <w:r w:rsidR="000C4C02" w:rsidRPr="00F45ADF">
        <w:rPr>
          <w:sz w:val="500"/>
        </w:rPr>
        <w:t xml:space="preserve">  </w:t>
      </w:r>
      <w:r w:rsidR="000C4C02" w:rsidRPr="00F45ADF">
        <w:rPr>
          <w:sz w:val="520"/>
        </w:rPr>
        <w:t xml:space="preserve">  </w:t>
      </w:r>
      <w:r w:rsidR="000C4C02" w:rsidRPr="00F45ADF">
        <w:rPr>
          <w:sz w:val="540"/>
        </w:rPr>
        <w:t xml:space="preserve"> </w:t>
      </w:r>
    </w:p>
    <w:p w:rsidR="000C4C02" w:rsidRDefault="000C4C02" w:rsidP="000C4C02">
      <w:pPr>
        <w:rPr>
          <w:sz w:val="28"/>
        </w:rPr>
      </w:pPr>
    </w:p>
    <w:p w:rsidR="000C4C02" w:rsidRPr="007F58A7" w:rsidRDefault="000C4C02" w:rsidP="000C4C02">
      <w:pPr>
        <w:pStyle w:val="af"/>
        <w:jc w:val="both"/>
        <w:rPr>
          <w:sz w:val="28"/>
        </w:rPr>
      </w:pPr>
      <w:r w:rsidRPr="007F58A7">
        <w:rPr>
          <w:sz w:val="28"/>
        </w:rPr>
        <w:t>Не просто поездка, а автопробег "Преодоление" сегодня стартовал в Чите. Его участники - представители Всероссийского общества инвалидов уже десятый раз едут пропагандировать спортивный и активный образ жизни среди людей с ограниченными по здоровью возможност</w:t>
      </w:r>
      <w:r>
        <w:rPr>
          <w:sz w:val="28"/>
        </w:rPr>
        <w:t>ями. Яна Легун с подробностями.</w:t>
      </w:r>
    </w:p>
    <w:p w:rsidR="000C4C02" w:rsidRPr="007F58A7" w:rsidRDefault="000C4C02" w:rsidP="000C4C02">
      <w:pPr>
        <w:pStyle w:val="af"/>
        <w:jc w:val="both"/>
        <w:rPr>
          <w:sz w:val="28"/>
        </w:rPr>
      </w:pPr>
      <w:r w:rsidRPr="007F58A7">
        <w:rPr>
          <w:sz w:val="28"/>
        </w:rPr>
        <w:t>Галина Хуторная: "Он был спортивным человеком, у него была огромная любовь к спорту, и не было преград нигде. Он везде участвовал - туризм с детьми, инвалидами, на рыбалке, подводное плаванье, просто плаванье - человек неограниченных возможностей".</w:t>
      </w:r>
    </w:p>
    <w:p w:rsidR="000C4C02" w:rsidRPr="007F58A7" w:rsidRDefault="000C4C02" w:rsidP="000C4C02">
      <w:pPr>
        <w:pStyle w:val="af"/>
        <w:jc w:val="both"/>
        <w:rPr>
          <w:sz w:val="28"/>
        </w:rPr>
      </w:pPr>
      <w:r w:rsidRPr="007F58A7">
        <w:rPr>
          <w:sz w:val="28"/>
        </w:rPr>
        <w:lastRenderedPageBreak/>
        <w:t>И всё это о спортсмене и активисте Виталии Хуторном, в память о котором и назван этот автопробег. Несмотря на ограниченные по здоровью возможности</w:t>
      </w:r>
      <w:r>
        <w:rPr>
          <w:sz w:val="28"/>
        </w:rPr>
        <w:t>, он свою жизнь не ограничивал.</w:t>
      </w:r>
    </w:p>
    <w:p w:rsidR="000C4C02" w:rsidRPr="007F58A7" w:rsidRDefault="000C4C02" w:rsidP="000C4C02">
      <w:pPr>
        <w:pStyle w:val="af"/>
        <w:jc w:val="both"/>
        <w:rPr>
          <w:sz w:val="28"/>
        </w:rPr>
      </w:pPr>
      <w:r w:rsidRPr="007F58A7">
        <w:rPr>
          <w:sz w:val="28"/>
          <w:highlight w:val="yellow"/>
        </w:rPr>
        <w:t>Андрей Мартынов, председатель краевого отделения Всероссийского общества инвалидов</w:t>
      </w:r>
      <w:r w:rsidRPr="007F58A7">
        <w:rPr>
          <w:sz w:val="28"/>
        </w:rPr>
        <w:t>: "Когда мы помним наших людей и присваиваем имя разным мероприятиям - это и есть память. Другие будут знать, какие ограничения в жизни. И в этом году мы хотим автопробег посвятить популяризации настольных игр, они доступны как для людей с инвалидност</w:t>
      </w:r>
      <w:r>
        <w:rPr>
          <w:sz w:val="28"/>
        </w:rPr>
        <w:t>ью и здоровых людей".</w:t>
      </w:r>
    </w:p>
    <w:p w:rsidR="000C4C02" w:rsidRPr="00B3726E" w:rsidRDefault="000C4C02" w:rsidP="000C4C02">
      <w:pPr>
        <w:pStyle w:val="af"/>
        <w:jc w:val="both"/>
        <w:rPr>
          <w:sz w:val="28"/>
        </w:rPr>
      </w:pPr>
      <w:r w:rsidRPr="007F58A7">
        <w:rPr>
          <w:sz w:val="28"/>
        </w:rPr>
        <w:t>За десять лет, что проводится автопробег, участники объехали почти всё Забайкалье. На этот раз маршрут пройдёт по Читинскому, Карымскому и Улётовскому районам. Сказать напутствующие слова участникам пришли первые лица края. После недолгой официальной части автопробег стартовал. В начале пути здесь порядка 10 машин, но уже вскоре, уверены организаторы, их так же, как и желающих преодолеть себя, станет больше.</w:t>
      </w:r>
    </w:p>
    <w:p w:rsidR="000C4C02" w:rsidRDefault="0016375D" w:rsidP="00F744DB">
      <w:pPr>
        <w:pStyle w:val="af"/>
        <w:jc w:val="both"/>
        <w:rPr>
          <w:rStyle w:val="a3"/>
          <w:i/>
          <w:sz w:val="28"/>
          <w:szCs w:val="28"/>
        </w:rPr>
      </w:pPr>
      <w:hyperlink w:anchor="Содержание" w:history="1">
        <w:r w:rsidR="000C4C02" w:rsidRPr="00CA4A48">
          <w:rPr>
            <w:rStyle w:val="a3"/>
            <w:i/>
            <w:sz w:val="28"/>
            <w:szCs w:val="28"/>
          </w:rPr>
          <w:t>Вернуться к оглавлению</w:t>
        </w:r>
      </w:hyperlink>
    </w:p>
    <w:p w:rsidR="005143AD" w:rsidRDefault="005143AD" w:rsidP="00F744DB">
      <w:pPr>
        <w:pStyle w:val="af"/>
        <w:jc w:val="both"/>
        <w:rPr>
          <w:rStyle w:val="a3"/>
          <w:i/>
          <w:sz w:val="28"/>
          <w:szCs w:val="28"/>
        </w:rPr>
      </w:pPr>
    </w:p>
    <w:p w:rsidR="005143AD" w:rsidRPr="003A7650" w:rsidRDefault="002132BC" w:rsidP="00632A7D">
      <w:pPr>
        <w:pStyle w:val="2"/>
        <w:numPr>
          <w:ilvl w:val="1"/>
          <w:numId w:val="2"/>
        </w:numPr>
      </w:pPr>
      <w:bookmarkStart w:id="11" w:name="_Toc83986076"/>
      <w:r>
        <w:rPr>
          <w:rFonts w:ascii="Times New Roman" w:hAnsi="Times New Roman" w:cs="Times New Roman"/>
        </w:rPr>
        <w:t>30</w:t>
      </w:r>
      <w:r w:rsidR="005143AD" w:rsidRPr="00904A2B">
        <w:rPr>
          <w:rFonts w:ascii="Times New Roman" w:hAnsi="Times New Roman" w:cs="Times New Roman"/>
        </w:rPr>
        <w:t>.0</w:t>
      </w:r>
      <w:r w:rsidR="005143AD">
        <w:rPr>
          <w:rFonts w:ascii="Times New Roman" w:hAnsi="Times New Roman" w:cs="Times New Roman"/>
        </w:rPr>
        <w:t>9</w:t>
      </w:r>
      <w:r w:rsidR="005143AD" w:rsidRPr="00904A2B">
        <w:rPr>
          <w:rFonts w:ascii="Times New Roman" w:hAnsi="Times New Roman" w:cs="Times New Roman"/>
        </w:rPr>
        <w:t xml:space="preserve">.2021, </w:t>
      </w:r>
      <w:r w:rsidR="00632A7D" w:rsidRPr="00632A7D">
        <w:rPr>
          <w:rFonts w:ascii="Times New Roman" w:hAnsi="Times New Roman" w:cs="Times New Roman"/>
        </w:rPr>
        <w:t>«Смоленская газета»</w:t>
      </w:r>
      <w:r w:rsidR="005143AD">
        <w:rPr>
          <w:rFonts w:ascii="Times New Roman" w:hAnsi="Times New Roman" w:cs="Times New Roman"/>
        </w:rPr>
        <w:t xml:space="preserve">. </w:t>
      </w:r>
      <w:r w:rsidR="005143AD" w:rsidRPr="00AF4BC0">
        <w:rPr>
          <w:rFonts w:ascii="Times New Roman" w:hAnsi="Times New Roman" w:cs="Times New Roman"/>
        </w:rPr>
        <w:t>«</w:t>
      </w:r>
      <w:r w:rsidR="00B96916" w:rsidRPr="00B96916">
        <w:rPr>
          <w:rFonts w:ascii="Times New Roman" w:hAnsi="Times New Roman" w:cs="Times New Roman"/>
        </w:rPr>
        <w:t>В Смоленске инвалидам помогают в поисках работы</w:t>
      </w:r>
      <w:r w:rsidR="005143AD">
        <w:rPr>
          <w:rFonts w:ascii="Times New Roman" w:hAnsi="Times New Roman" w:cs="Times New Roman"/>
        </w:rPr>
        <w:t>»</w:t>
      </w:r>
      <w:bookmarkEnd w:id="11"/>
    </w:p>
    <w:p w:rsidR="005143AD" w:rsidRPr="00F45ADF" w:rsidRDefault="0016375D" w:rsidP="005143AD">
      <w:pPr>
        <w:rPr>
          <w:sz w:val="560"/>
        </w:rPr>
      </w:pPr>
      <w:hyperlink r:id="rId13" w:history="1">
        <w:r w:rsidR="002132BC" w:rsidRPr="001326C2">
          <w:rPr>
            <w:rStyle w:val="a3"/>
            <w:sz w:val="28"/>
          </w:rPr>
          <w:t>https://smolgazeta.ru/daylynews/93254-v-smolenske-invalidam-pomogayut-v-poiskah.html</w:t>
        </w:r>
      </w:hyperlink>
      <w:r w:rsidR="002132BC">
        <w:rPr>
          <w:sz w:val="28"/>
        </w:rPr>
        <w:t xml:space="preserve"> </w:t>
      </w:r>
      <w:r w:rsidR="00D114E6">
        <w:rPr>
          <w:sz w:val="28"/>
        </w:rPr>
        <w:t xml:space="preserve"> </w:t>
      </w:r>
      <w:r w:rsidR="005143AD" w:rsidRPr="00F45ADF">
        <w:rPr>
          <w:sz w:val="28"/>
        </w:rPr>
        <w:t xml:space="preserve"> </w:t>
      </w:r>
      <w:r w:rsidR="005143AD" w:rsidRPr="00F45ADF">
        <w:rPr>
          <w:sz w:val="32"/>
        </w:rPr>
        <w:t xml:space="preserve">  </w:t>
      </w:r>
      <w:r w:rsidR="005143AD" w:rsidRPr="00F45ADF">
        <w:rPr>
          <w:sz w:val="36"/>
        </w:rPr>
        <w:t xml:space="preserve"> </w:t>
      </w:r>
      <w:r w:rsidR="005143AD" w:rsidRPr="00F45ADF">
        <w:rPr>
          <w:sz w:val="40"/>
        </w:rPr>
        <w:t xml:space="preserve"> </w:t>
      </w:r>
      <w:r w:rsidR="005143AD" w:rsidRPr="00F45ADF">
        <w:rPr>
          <w:sz w:val="36"/>
        </w:rPr>
        <w:t xml:space="preserve"> </w:t>
      </w:r>
      <w:r w:rsidR="005143AD" w:rsidRPr="00F45ADF">
        <w:rPr>
          <w:sz w:val="40"/>
        </w:rPr>
        <w:t xml:space="preserve"> </w:t>
      </w:r>
      <w:r w:rsidR="005143AD" w:rsidRPr="00F45ADF">
        <w:rPr>
          <w:sz w:val="44"/>
        </w:rPr>
        <w:t xml:space="preserve"> </w:t>
      </w:r>
      <w:r w:rsidR="005143AD" w:rsidRPr="00F45ADF">
        <w:rPr>
          <w:sz w:val="48"/>
        </w:rPr>
        <w:t xml:space="preserve"> </w:t>
      </w:r>
      <w:r w:rsidR="005143AD" w:rsidRPr="00F45ADF">
        <w:rPr>
          <w:sz w:val="52"/>
        </w:rPr>
        <w:t xml:space="preserve"> </w:t>
      </w:r>
      <w:r w:rsidR="005143AD" w:rsidRPr="00F45ADF">
        <w:rPr>
          <w:sz w:val="56"/>
        </w:rPr>
        <w:t xml:space="preserve"> </w:t>
      </w:r>
      <w:r w:rsidR="005143AD" w:rsidRPr="00F45ADF">
        <w:rPr>
          <w:sz w:val="72"/>
        </w:rPr>
        <w:t xml:space="preserve"> </w:t>
      </w:r>
      <w:r w:rsidR="005143AD" w:rsidRPr="00F45ADF">
        <w:rPr>
          <w:sz w:val="96"/>
        </w:rPr>
        <w:t xml:space="preserve">  </w:t>
      </w:r>
      <w:r w:rsidR="005143AD" w:rsidRPr="00F45ADF">
        <w:rPr>
          <w:sz w:val="144"/>
        </w:rPr>
        <w:t xml:space="preserve">        </w:t>
      </w:r>
      <w:r w:rsidR="005143AD" w:rsidRPr="00F45ADF">
        <w:rPr>
          <w:sz w:val="160"/>
        </w:rPr>
        <w:t xml:space="preserve"> </w:t>
      </w:r>
      <w:r w:rsidR="005143AD" w:rsidRPr="00F45ADF">
        <w:rPr>
          <w:sz w:val="180"/>
        </w:rPr>
        <w:t xml:space="preserve">         </w:t>
      </w:r>
      <w:r w:rsidR="005143AD" w:rsidRPr="00F45ADF">
        <w:rPr>
          <w:sz w:val="200"/>
        </w:rPr>
        <w:t xml:space="preserve">    </w:t>
      </w:r>
      <w:r w:rsidR="005143AD" w:rsidRPr="00F45ADF">
        <w:rPr>
          <w:sz w:val="220"/>
        </w:rPr>
        <w:t xml:space="preserve"> </w:t>
      </w:r>
      <w:r w:rsidR="005143AD" w:rsidRPr="00F45ADF">
        <w:rPr>
          <w:sz w:val="240"/>
        </w:rPr>
        <w:t xml:space="preserve"> </w:t>
      </w:r>
      <w:r w:rsidR="005143AD" w:rsidRPr="00F45ADF">
        <w:rPr>
          <w:sz w:val="260"/>
        </w:rPr>
        <w:t xml:space="preserve"> </w:t>
      </w:r>
      <w:r w:rsidR="005143AD" w:rsidRPr="00F45ADF">
        <w:rPr>
          <w:sz w:val="280"/>
        </w:rPr>
        <w:t xml:space="preserve"> </w:t>
      </w:r>
      <w:r w:rsidR="005143AD" w:rsidRPr="00F45ADF">
        <w:rPr>
          <w:sz w:val="300"/>
        </w:rPr>
        <w:t xml:space="preserve">     </w:t>
      </w:r>
      <w:r w:rsidR="005143AD" w:rsidRPr="00F45ADF">
        <w:rPr>
          <w:sz w:val="320"/>
        </w:rPr>
        <w:t xml:space="preserve"> </w:t>
      </w:r>
      <w:r w:rsidR="005143AD" w:rsidRPr="00F45ADF">
        <w:rPr>
          <w:sz w:val="340"/>
        </w:rPr>
        <w:t xml:space="preserve"> </w:t>
      </w:r>
      <w:r w:rsidR="005143AD" w:rsidRPr="00F45ADF">
        <w:rPr>
          <w:sz w:val="360"/>
        </w:rPr>
        <w:t xml:space="preserve">  </w:t>
      </w:r>
      <w:r w:rsidR="005143AD" w:rsidRPr="00F45ADF">
        <w:rPr>
          <w:sz w:val="380"/>
        </w:rPr>
        <w:t xml:space="preserve"> </w:t>
      </w:r>
      <w:r w:rsidR="005143AD" w:rsidRPr="00F45ADF">
        <w:rPr>
          <w:sz w:val="400"/>
        </w:rPr>
        <w:t xml:space="preserve"> </w:t>
      </w:r>
      <w:r w:rsidR="005143AD" w:rsidRPr="00F45ADF">
        <w:rPr>
          <w:sz w:val="420"/>
        </w:rPr>
        <w:t xml:space="preserve">  </w:t>
      </w:r>
      <w:r w:rsidR="005143AD" w:rsidRPr="00F45ADF">
        <w:rPr>
          <w:sz w:val="440"/>
        </w:rPr>
        <w:t xml:space="preserve">  </w:t>
      </w:r>
      <w:r w:rsidR="005143AD" w:rsidRPr="00F45ADF">
        <w:rPr>
          <w:sz w:val="460"/>
        </w:rPr>
        <w:t xml:space="preserve"> </w:t>
      </w:r>
      <w:r w:rsidR="005143AD" w:rsidRPr="00F45ADF">
        <w:rPr>
          <w:sz w:val="480"/>
        </w:rPr>
        <w:t xml:space="preserve"> </w:t>
      </w:r>
      <w:r w:rsidR="005143AD" w:rsidRPr="00F45ADF">
        <w:rPr>
          <w:sz w:val="500"/>
        </w:rPr>
        <w:t xml:space="preserve">  </w:t>
      </w:r>
      <w:r w:rsidR="005143AD" w:rsidRPr="00F45ADF">
        <w:rPr>
          <w:sz w:val="520"/>
        </w:rPr>
        <w:t xml:space="preserve">  </w:t>
      </w:r>
      <w:r w:rsidR="005143AD" w:rsidRPr="00F45ADF">
        <w:rPr>
          <w:sz w:val="540"/>
        </w:rPr>
        <w:t xml:space="preserve"> </w:t>
      </w:r>
    </w:p>
    <w:p w:rsidR="005143AD" w:rsidRDefault="005143AD" w:rsidP="005143AD">
      <w:pPr>
        <w:rPr>
          <w:sz w:val="28"/>
        </w:rPr>
      </w:pPr>
    </w:p>
    <w:p w:rsidR="002E5FBC" w:rsidRPr="002E5FBC" w:rsidRDefault="002E5FBC" w:rsidP="002E5FBC">
      <w:pPr>
        <w:pStyle w:val="af"/>
        <w:jc w:val="both"/>
        <w:rPr>
          <w:sz w:val="28"/>
        </w:rPr>
      </w:pPr>
      <w:r w:rsidRPr="002E5FBC">
        <w:rPr>
          <w:sz w:val="28"/>
        </w:rPr>
        <w:t>В Администрации города Смоленска под председательством заместителя главы города по социальной сфере прошло заседание рабочей группы по оказанию содейс</w:t>
      </w:r>
      <w:r>
        <w:rPr>
          <w:sz w:val="28"/>
        </w:rPr>
        <w:t>твия трудоустройству инвалидов.</w:t>
      </w:r>
    </w:p>
    <w:p w:rsidR="002E5FBC" w:rsidRPr="002E5FBC" w:rsidRDefault="002E5FBC" w:rsidP="002E5FBC">
      <w:pPr>
        <w:pStyle w:val="af"/>
        <w:jc w:val="both"/>
        <w:rPr>
          <w:sz w:val="28"/>
        </w:rPr>
      </w:pPr>
      <w:r w:rsidRPr="002E5FBC">
        <w:rPr>
          <w:sz w:val="28"/>
        </w:rPr>
        <w:t>По сведениям городского Центра занятости населения, сейчас работу ищут 90 инвалидов, проживающих в Смоленске. 73 из них признаны б</w:t>
      </w:r>
      <w:r>
        <w:rPr>
          <w:sz w:val="28"/>
        </w:rPr>
        <w:t>езработными и получают пособие.</w:t>
      </w:r>
    </w:p>
    <w:p w:rsidR="002E5FBC" w:rsidRPr="002E5FBC" w:rsidRDefault="002E5FBC" w:rsidP="002E5FBC">
      <w:pPr>
        <w:pStyle w:val="af"/>
        <w:jc w:val="both"/>
        <w:rPr>
          <w:sz w:val="28"/>
        </w:rPr>
      </w:pPr>
      <w:r w:rsidRPr="002E5FBC">
        <w:rPr>
          <w:sz w:val="28"/>
        </w:rPr>
        <w:t>Проблемы трудоустройства инвалидов озвучила заместителя главы города по социальной сфере Светлана Белова. Она отметила недостаточное количество рабочих мест, подходящих для трудоустройства инвалидов, низкое качество рабочих мест, выделяемых работодателями в счет квоты для приема на работу инвалидов, незаинтересованность работодателей в приеме на работу граждан с ограниченными возможностям</w:t>
      </w:r>
      <w:r>
        <w:rPr>
          <w:sz w:val="28"/>
        </w:rPr>
        <w:t>и здоровья.</w:t>
      </w:r>
    </w:p>
    <w:p w:rsidR="002E5FBC" w:rsidRPr="002E5FBC" w:rsidRDefault="002E5FBC" w:rsidP="002E5FBC">
      <w:pPr>
        <w:pStyle w:val="af"/>
        <w:jc w:val="both"/>
        <w:rPr>
          <w:sz w:val="28"/>
        </w:rPr>
      </w:pPr>
      <w:r w:rsidRPr="002E5FBC">
        <w:rPr>
          <w:sz w:val="28"/>
        </w:rPr>
        <w:t xml:space="preserve">В базе данных сейчас имеется 518 вакансий для трудоустройства инвалидов по квоте, которую по закону выделили 98 смоленских предприятий. 180 </w:t>
      </w:r>
      <w:r w:rsidRPr="002E5FBC">
        <w:rPr>
          <w:sz w:val="28"/>
        </w:rPr>
        <w:lastRenderedPageBreak/>
        <w:t>смоленских предприятий такую информацию не предоставили. Поэтому общество инвалидов стало публиковать на своем сайте а</w:t>
      </w:r>
      <w:r>
        <w:rPr>
          <w:sz w:val="28"/>
        </w:rPr>
        <w:t>нкеты желающих трудоустроиться.</w:t>
      </w:r>
    </w:p>
    <w:p w:rsidR="002E5FBC" w:rsidRPr="002E5FBC" w:rsidRDefault="002E5FBC" w:rsidP="002E5FBC">
      <w:pPr>
        <w:pStyle w:val="af"/>
        <w:jc w:val="both"/>
        <w:rPr>
          <w:sz w:val="28"/>
        </w:rPr>
      </w:pPr>
      <w:r w:rsidRPr="002E5FBC">
        <w:rPr>
          <w:sz w:val="28"/>
        </w:rPr>
        <w:t xml:space="preserve">«Мы указываем, какая у человека инвалидность, чем он хочет заниматься. Мы также провели переговоры со Смоленским региональным объединением работодателей «Научно-промышленный союз», который, с учетом этих анкет, будет оказывать помощь в трудоустройстве инвалидов», – проинформировал </w:t>
      </w:r>
      <w:r w:rsidRPr="00D046ED">
        <w:rPr>
          <w:sz w:val="28"/>
          <w:highlight w:val="yellow"/>
        </w:rPr>
        <w:t>председатель Смоленской областной организации ВОИ Николай Борунов</w:t>
      </w:r>
      <w:r>
        <w:rPr>
          <w:sz w:val="28"/>
        </w:rPr>
        <w:t>.</w:t>
      </w:r>
    </w:p>
    <w:p w:rsidR="002E5FBC" w:rsidRPr="002E5FBC" w:rsidRDefault="002E5FBC" w:rsidP="002E5FBC">
      <w:pPr>
        <w:pStyle w:val="af"/>
        <w:jc w:val="both"/>
        <w:rPr>
          <w:sz w:val="28"/>
        </w:rPr>
      </w:pPr>
      <w:r w:rsidRPr="002E5FBC">
        <w:rPr>
          <w:sz w:val="28"/>
        </w:rPr>
        <w:t>Собравшиеся пришли к мнению, что для успешного решения проблемы занятости людей с ограниченными возможностями здоровья, необходимо объединить усилия Центра занятости населения, Администрации города Смоленс</w:t>
      </w:r>
      <w:r>
        <w:rPr>
          <w:sz w:val="28"/>
        </w:rPr>
        <w:t>ка, Научно-промышленного союза.</w:t>
      </w:r>
    </w:p>
    <w:p w:rsidR="00B3726E" w:rsidRPr="00B3726E" w:rsidRDefault="002E5FBC" w:rsidP="002E5FBC">
      <w:pPr>
        <w:pStyle w:val="af"/>
        <w:jc w:val="both"/>
        <w:rPr>
          <w:sz w:val="28"/>
        </w:rPr>
      </w:pPr>
      <w:r w:rsidRPr="002E5FBC">
        <w:rPr>
          <w:sz w:val="28"/>
        </w:rPr>
        <w:t>Такое взаимодействие отражено в плане мероприятий по трудоустройству инвалидов на 2021 – 2023 годы.</w:t>
      </w:r>
    </w:p>
    <w:p w:rsidR="005143AD" w:rsidRDefault="0016375D" w:rsidP="005143AD">
      <w:pPr>
        <w:pStyle w:val="af"/>
        <w:jc w:val="both"/>
        <w:rPr>
          <w:rStyle w:val="a3"/>
          <w:i/>
          <w:sz w:val="28"/>
          <w:szCs w:val="28"/>
        </w:rPr>
      </w:pPr>
      <w:hyperlink w:anchor="Содержание" w:history="1">
        <w:r w:rsidR="005143AD" w:rsidRPr="00CA4A48">
          <w:rPr>
            <w:rStyle w:val="a3"/>
            <w:i/>
            <w:sz w:val="28"/>
            <w:szCs w:val="28"/>
          </w:rPr>
          <w:t>Вернуться к оглавлению</w:t>
        </w:r>
      </w:hyperlink>
    </w:p>
    <w:p w:rsidR="00591FDE" w:rsidRDefault="00591FDE" w:rsidP="005143AD">
      <w:pPr>
        <w:pStyle w:val="af"/>
        <w:jc w:val="both"/>
        <w:rPr>
          <w:rStyle w:val="a3"/>
          <w:i/>
          <w:sz w:val="28"/>
          <w:szCs w:val="28"/>
        </w:rPr>
      </w:pPr>
    </w:p>
    <w:p w:rsidR="00591FDE" w:rsidRPr="003A7650" w:rsidRDefault="00591FDE" w:rsidP="00140D83">
      <w:pPr>
        <w:pStyle w:val="2"/>
        <w:numPr>
          <w:ilvl w:val="1"/>
          <w:numId w:val="2"/>
        </w:numPr>
      </w:pPr>
      <w:bookmarkStart w:id="12" w:name="_Toc83986077"/>
      <w:r>
        <w:rPr>
          <w:rFonts w:ascii="Times New Roman" w:hAnsi="Times New Roman" w:cs="Times New Roman"/>
        </w:rPr>
        <w:t>2</w:t>
      </w:r>
      <w:r w:rsidR="004142DB">
        <w:rPr>
          <w:rFonts w:ascii="Times New Roman" w:hAnsi="Times New Roman" w:cs="Times New Roman"/>
        </w:rPr>
        <w:t>6</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140D83" w:rsidRPr="00140D83">
        <w:rPr>
          <w:rFonts w:ascii="Times New Roman" w:hAnsi="Times New Roman" w:cs="Times New Roman"/>
        </w:rPr>
        <w:t>«МК в Вологде»</w:t>
      </w:r>
      <w:r>
        <w:rPr>
          <w:rFonts w:ascii="Times New Roman" w:hAnsi="Times New Roman" w:cs="Times New Roman"/>
        </w:rPr>
        <w:t xml:space="preserve">. </w:t>
      </w:r>
      <w:r w:rsidRPr="00AF4BC0">
        <w:rPr>
          <w:rFonts w:ascii="Times New Roman" w:hAnsi="Times New Roman" w:cs="Times New Roman"/>
        </w:rPr>
        <w:t>«</w:t>
      </w:r>
      <w:r w:rsidR="00CA10F7" w:rsidRPr="00CA10F7">
        <w:rPr>
          <w:rFonts w:ascii="Times New Roman" w:hAnsi="Times New Roman" w:cs="Times New Roman"/>
        </w:rPr>
        <w:t>На Вологодчине повышается уровень доступности социальных объектов для инвалидов</w:t>
      </w:r>
      <w:r>
        <w:rPr>
          <w:rFonts w:ascii="Times New Roman" w:hAnsi="Times New Roman" w:cs="Times New Roman"/>
        </w:rPr>
        <w:t>»</w:t>
      </w:r>
      <w:bookmarkEnd w:id="12"/>
    </w:p>
    <w:p w:rsidR="00591FDE" w:rsidRPr="00F45ADF" w:rsidRDefault="0016375D" w:rsidP="00591FDE">
      <w:pPr>
        <w:rPr>
          <w:sz w:val="560"/>
        </w:rPr>
      </w:pPr>
      <w:hyperlink r:id="rId14" w:history="1">
        <w:r w:rsidR="004142DB" w:rsidRPr="001326C2">
          <w:rPr>
            <w:rStyle w:val="a3"/>
            <w:sz w:val="28"/>
          </w:rPr>
          <w:t>https://vologda.mk.ru/social/2021/09/26/na-vologodchine-povyshaetsya-uroven-dostupnosti-socialnykh-obektov-dlya-invalidov.html</w:t>
        </w:r>
      </w:hyperlink>
      <w:r w:rsidR="004142DB">
        <w:rPr>
          <w:sz w:val="28"/>
        </w:rPr>
        <w:t xml:space="preserve"> </w:t>
      </w:r>
      <w:r w:rsidR="001D1EBE">
        <w:rPr>
          <w:sz w:val="28"/>
        </w:rPr>
        <w:t xml:space="preserve"> </w:t>
      </w:r>
      <w:r w:rsidR="00591FDE">
        <w:rPr>
          <w:sz w:val="28"/>
        </w:rPr>
        <w:t xml:space="preserve"> </w:t>
      </w:r>
      <w:r w:rsidR="00591FDE" w:rsidRPr="00F45ADF">
        <w:rPr>
          <w:sz w:val="28"/>
        </w:rPr>
        <w:t xml:space="preserve"> </w:t>
      </w:r>
      <w:r w:rsidR="00591FDE" w:rsidRPr="00F45ADF">
        <w:rPr>
          <w:sz w:val="32"/>
        </w:rPr>
        <w:t xml:space="preserve">  </w:t>
      </w:r>
      <w:r w:rsidR="00591FDE" w:rsidRPr="00F45ADF">
        <w:rPr>
          <w:sz w:val="36"/>
        </w:rPr>
        <w:t xml:space="preserve"> </w:t>
      </w:r>
      <w:r w:rsidR="00591FDE" w:rsidRPr="00F45ADF">
        <w:rPr>
          <w:sz w:val="40"/>
        </w:rPr>
        <w:t xml:space="preserve"> </w:t>
      </w:r>
      <w:r w:rsidR="00591FDE" w:rsidRPr="00F45ADF">
        <w:rPr>
          <w:sz w:val="36"/>
        </w:rPr>
        <w:t xml:space="preserve"> </w:t>
      </w:r>
      <w:r w:rsidR="00591FDE" w:rsidRPr="00F45ADF">
        <w:rPr>
          <w:sz w:val="40"/>
        </w:rPr>
        <w:t xml:space="preserve"> </w:t>
      </w:r>
      <w:r w:rsidR="00591FDE" w:rsidRPr="00F45ADF">
        <w:rPr>
          <w:sz w:val="44"/>
        </w:rPr>
        <w:t xml:space="preserve"> </w:t>
      </w:r>
      <w:r w:rsidR="00591FDE" w:rsidRPr="00F45ADF">
        <w:rPr>
          <w:sz w:val="48"/>
        </w:rPr>
        <w:t xml:space="preserve"> </w:t>
      </w:r>
      <w:r w:rsidR="00591FDE" w:rsidRPr="00F45ADF">
        <w:rPr>
          <w:sz w:val="52"/>
        </w:rPr>
        <w:t xml:space="preserve"> </w:t>
      </w:r>
      <w:r w:rsidR="00591FDE" w:rsidRPr="00F45ADF">
        <w:rPr>
          <w:sz w:val="56"/>
        </w:rPr>
        <w:t xml:space="preserve"> </w:t>
      </w:r>
      <w:r w:rsidR="00591FDE" w:rsidRPr="00F45ADF">
        <w:rPr>
          <w:sz w:val="72"/>
        </w:rPr>
        <w:t xml:space="preserve"> </w:t>
      </w:r>
      <w:r w:rsidR="00591FDE" w:rsidRPr="00F45ADF">
        <w:rPr>
          <w:sz w:val="96"/>
        </w:rPr>
        <w:t xml:space="preserve">  </w:t>
      </w:r>
      <w:r w:rsidR="00591FDE" w:rsidRPr="00F45ADF">
        <w:rPr>
          <w:sz w:val="144"/>
        </w:rPr>
        <w:t xml:space="preserve">        </w:t>
      </w:r>
      <w:r w:rsidR="00591FDE" w:rsidRPr="00F45ADF">
        <w:rPr>
          <w:sz w:val="160"/>
        </w:rPr>
        <w:t xml:space="preserve"> </w:t>
      </w:r>
      <w:r w:rsidR="00591FDE" w:rsidRPr="00F45ADF">
        <w:rPr>
          <w:sz w:val="180"/>
        </w:rPr>
        <w:t xml:space="preserve">         </w:t>
      </w:r>
      <w:r w:rsidR="00591FDE" w:rsidRPr="00F45ADF">
        <w:rPr>
          <w:sz w:val="200"/>
        </w:rPr>
        <w:t xml:space="preserve">    </w:t>
      </w:r>
      <w:r w:rsidR="00591FDE" w:rsidRPr="00F45ADF">
        <w:rPr>
          <w:sz w:val="220"/>
        </w:rPr>
        <w:t xml:space="preserve"> </w:t>
      </w:r>
      <w:r w:rsidR="00591FDE" w:rsidRPr="00F45ADF">
        <w:rPr>
          <w:sz w:val="240"/>
        </w:rPr>
        <w:t xml:space="preserve"> </w:t>
      </w:r>
      <w:r w:rsidR="00591FDE" w:rsidRPr="00F45ADF">
        <w:rPr>
          <w:sz w:val="260"/>
        </w:rPr>
        <w:t xml:space="preserve"> </w:t>
      </w:r>
      <w:r w:rsidR="00591FDE" w:rsidRPr="00F45ADF">
        <w:rPr>
          <w:sz w:val="280"/>
        </w:rPr>
        <w:t xml:space="preserve"> </w:t>
      </w:r>
      <w:r w:rsidR="00591FDE" w:rsidRPr="00F45ADF">
        <w:rPr>
          <w:sz w:val="300"/>
        </w:rPr>
        <w:t xml:space="preserve">     </w:t>
      </w:r>
      <w:r w:rsidR="00591FDE" w:rsidRPr="00F45ADF">
        <w:rPr>
          <w:sz w:val="320"/>
        </w:rPr>
        <w:t xml:space="preserve"> </w:t>
      </w:r>
      <w:r w:rsidR="00591FDE" w:rsidRPr="00F45ADF">
        <w:rPr>
          <w:sz w:val="340"/>
        </w:rPr>
        <w:t xml:space="preserve"> </w:t>
      </w:r>
      <w:r w:rsidR="00591FDE" w:rsidRPr="00F45ADF">
        <w:rPr>
          <w:sz w:val="360"/>
        </w:rPr>
        <w:t xml:space="preserve">  </w:t>
      </w:r>
      <w:r w:rsidR="00591FDE" w:rsidRPr="00F45ADF">
        <w:rPr>
          <w:sz w:val="380"/>
        </w:rPr>
        <w:t xml:space="preserve"> </w:t>
      </w:r>
      <w:r w:rsidR="00591FDE" w:rsidRPr="00F45ADF">
        <w:rPr>
          <w:sz w:val="400"/>
        </w:rPr>
        <w:t xml:space="preserve"> </w:t>
      </w:r>
      <w:r w:rsidR="00591FDE" w:rsidRPr="00F45ADF">
        <w:rPr>
          <w:sz w:val="420"/>
        </w:rPr>
        <w:t xml:space="preserve">  </w:t>
      </w:r>
      <w:r w:rsidR="00591FDE" w:rsidRPr="00F45ADF">
        <w:rPr>
          <w:sz w:val="440"/>
        </w:rPr>
        <w:t xml:space="preserve">  </w:t>
      </w:r>
      <w:r w:rsidR="00591FDE" w:rsidRPr="00F45ADF">
        <w:rPr>
          <w:sz w:val="460"/>
        </w:rPr>
        <w:t xml:space="preserve"> </w:t>
      </w:r>
      <w:r w:rsidR="00591FDE" w:rsidRPr="00F45ADF">
        <w:rPr>
          <w:sz w:val="480"/>
        </w:rPr>
        <w:t xml:space="preserve"> </w:t>
      </w:r>
      <w:r w:rsidR="00591FDE" w:rsidRPr="00F45ADF">
        <w:rPr>
          <w:sz w:val="500"/>
        </w:rPr>
        <w:t xml:space="preserve">  </w:t>
      </w:r>
      <w:r w:rsidR="00591FDE" w:rsidRPr="00F45ADF">
        <w:rPr>
          <w:sz w:val="520"/>
        </w:rPr>
        <w:t xml:space="preserve">  </w:t>
      </w:r>
      <w:r w:rsidR="00591FDE" w:rsidRPr="00F45ADF">
        <w:rPr>
          <w:sz w:val="540"/>
        </w:rPr>
        <w:t xml:space="preserve"> </w:t>
      </w:r>
    </w:p>
    <w:p w:rsidR="00591FDE" w:rsidRDefault="00591FDE" w:rsidP="00591FDE">
      <w:pPr>
        <w:rPr>
          <w:sz w:val="28"/>
        </w:rPr>
      </w:pPr>
    </w:p>
    <w:p w:rsidR="00CD0B06" w:rsidRPr="00CD0B06" w:rsidRDefault="00CD0B06" w:rsidP="00CD0B06">
      <w:pPr>
        <w:pStyle w:val="af"/>
        <w:jc w:val="both"/>
        <w:rPr>
          <w:sz w:val="28"/>
        </w:rPr>
      </w:pPr>
      <w:r w:rsidRPr="00CD0B06">
        <w:rPr>
          <w:sz w:val="28"/>
        </w:rPr>
        <w:t xml:space="preserve">В области насчитывается почти сто тысяч инвалидов, причем </w:t>
      </w:r>
      <w:r>
        <w:rPr>
          <w:sz w:val="28"/>
        </w:rPr>
        <w:t>из них более пяти тысяч – дети.</w:t>
      </w:r>
    </w:p>
    <w:p w:rsidR="00CD0B06" w:rsidRPr="00CD0B06" w:rsidRDefault="00CD0B06" w:rsidP="00CD0B06">
      <w:pPr>
        <w:pStyle w:val="af"/>
        <w:jc w:val="both"/>
        <w:rPr>
          <w:sz w:val="28"/>
        </w:rPr>
      </w:pPr>
      <w:r w:rsidRPr="00CD0B06">
        <w:rPr>
          <w:sz w:val="28"/>
        </w:rPr>
        <w:t>На территории Вологодской области осуществляется программа, цель которой – сформировать комфортные условия жизнедеятельности инвалидов, среди них – предоставление вспомогательных устройств и приспособлений для быта, труда, обучения, повышения качества реабилитационных услуг – все э</w:t>
      </w:r>
      <w:r>
        <w:rPr>
          <w:sz w:val="28"/>
        </w:rPr>
        <w:t>то и есть «Безбарьерная среда».</w:t>
      </w:r>
    </w:p>
    <w:p w:rsidR="00CD0B06" w:rsidRPr="00CD0B06" w:rsidRDefault="00CD0B06" w:rsidP="00CD0B06">
      <w:pPr>
        <w:pStyle w:val="af"/>
        <w:jc w:val="both"/>
        <w:rPr>
          <w:sz w:val="28"/>
        </w:rPr>
      </w:pPr>
      <w:r w:rsidRPr="00CD0B06">
        <w:rPr>
          <w:sz w:val="28"/>
        </w:rPr>
        <w:t>Программа изначально была принята на семь лет и осуществлялась в рамках государственной программы «Социальная поддержка граждан в Вологодской области на 2014-2020 годы». В начале этого года, после подведения итогов предыдущего периода, установлен очередной период проведения мероприятий «Безбар</w:t>
      </w:r>
      <w:r>
        <w:rPr>
          <w:sz w:val="28"/>
        </w:rPr>
        <w:t>ьерной среды» - 2021-2025 годы.</w:t>
      </w:r>
    </w:p>
    <w:p w:rsidR="00CD0B06" w:rsidRPr="00CD0B06" w:rsidRDefault="00CD0B06" w:rsidP="00CD0B06">
      <w:pPr>
        <w:pStyle w:val="af"/>
        <w:jc w:val="both"/>
        <w:rPr>
          <w:sz w:val="28"/>
        </w:rPr>
      </w:pPr>
      <w:r w:rsidRPr="00CD0B06">
        <w:rPr>
          <w:sz w:val="28"/>
        </w:rPr>
        <w:t xml:space="preserve">За время существования программы в области сделано немало. Приоритетным направлением стало обеспечение условий доступности наиболее важных для </w:t>
      </w:r>
      <w:r w:rsidRPr="00CD0B06">
        <w:rPr>
          <w:sz w:val="28"/>
        </w:rPr>
        <w:lastRenderedPageBreak/>
        <w:t xml:space="preserve">инвалидов объектов и услуг. Отметим, что в области насчитывается почти сто тысяч инвалидов, причем </w:t>
      </w:r>
      <w:r>
        <w:rPr>
          <w:sz w:val="28"/>
        </w:rPr>
        <w:t>из них более пяти тысяч – дети.</w:t>
      </w:r>
    </w:p>
    <w:p w:rsidR="00CD0B06" w:rsidRPr="00CD0B06" w:rsidRDefault="00CD0B06" w:rsidP="00CD0B06">
      <w:pPr>
        <w:pStyle w:val="af"/>
        <w:jc w:val="both"/>
        <w:rPr>
          <w:sz w:val="28"/>
        </w:rPr>
      </w:pPr>
      <w:r w:rsidRPr="00CD0B06">
        <w:rPr>
          <w:sz w:val="28"/>
        </w:rPr>
        <w:t>Для повышения уровня доступности для инвалидов на многих объектах проведена большая работа. Установлены поручни, пандусы и подъемные устройства, средства ориентации для инвалидов по зрению и слуху, специально оборудованы санузлы, внутренние помещения и прилегающие территории. В качестве примера можем привести такие учреждения, как БУСОВО «Комплексный центр социального обслуживания населения Грязовецкого района», БУСОВО «КЦСОН г. Череповца и Череповецкого района «Забота», БУ СО ВО «Тотемский центр помощи детям, оставшимся без попечения родителей», БУК ВО «Белозерский областной краеведческий музей». В областной столице введен в действие плавательный бассейн на стадионе «Витязь», где также предусмотрена возмож</w:t>
      </w:r>
      <w:r>
        <w:rPr>
          <w:sz w:val="28"/>
        </w:rPr>
        <w:t>ность его посещения инвалидами.</w:t>
      </w:r>
    </w:p>
    <w:p w:rsidR="00CD0B06" w:rsidRPr="00CD0B06" w:rsidRDefault="00CD0B06" w:rsidP="00CD0B06">
      <w:pPr>
        <w:pStyle w:val="af"/>
        <w:jc w:val="both"/>
        <w:rPr>
          <w:sz w:val="28"/>
        </w:rPr>
      </w:pPr>
      <w:r w:rsidRPr="00CD0B06">
        <w:rPr>
          <w:sz w:val="28"/>
        </w:rPr>
        <w:t>И это лишь малая толика того, что уже сделано и запланировано на будущее. Кстати, буквально на днях депутаты Вологодской городской Думы поддержали решение, которое возлагает на город полномочия по приспособлению жилых помещений и мест общего пользования в многоквартирных домах с учетом потребностей инвалидов. Речь идет о монтаже пандусов в жилых домах. По обращениям граждан определены два адреса, где будут осуществлены проектные работы. Пока пандусы планируется разместить по адресам Воркути</w:t>
      </w:r>
      <w:r>
        <w:rPr>
          <w:sz w:val="28"/>
        </w:rPr>
        <w:t>нская, 22 и Чернышевского, 121.</w:t>
      </w:r>
    </w:p>
    <w:p w:rsidR="00CD0B06" w:rsidRPr="00CD0B06" w:rsidRDefault="00CD0B06" w:rsidP="00CD0B06">
      <w:pPr>
        <w:pStyle w:val="af"/>
        <w:jc w:val="both"/>
        <w:rPr>
          <w:sz w:val="28"/>
        </w:rPr>
      </w:pPr>
      <w:r w:rsidRPr="00CD0B06">
        <w:rPr>
          <w:sz w:val="28"/>
        </w:rPr>
        <w:t>Говоря же о спорте, хочется рассказать об интересной инициативе одной из вологодских предпринимательниц. В 2017 году вологжанка открыла центр детского плавания. Сейчас здесь открыты группы и для беременных женщин и для грудничков. Также в бассейне проходят реабилитацию дети с особенностями развития. Для всех категорий посетите</w:t>
      </w:r>
      <w:r>
        <w:rPr>
          <w:sz w:val="28"/>
        </w:rPr>
        <w:t>лей созданы комфортные условия.</w:t>
      </w:r>
    </w:p>
    <w:p w:rsidR="00CD0B06" w:rsidRPr="00CD0B06" w:rsidRDefault="00CD0B06" w:rsidP="00CD0B06">
      <w:pPr>
        <w:pStyle w:val="af"/>
        <w:jc w:val="both"/>
        <w:rPr>
          <w:sz w:val="28"/>
        </w:rPr>
      </w:pPr>
      <w:r w:rsidRPr="00CD0B06">
        <w:rPr>
          <w:sz w:val="28"/>
        </w:rPr>
        <w:t>Предпринимательница решила не останавливаться на достигнутом. В этом году она зарегистрировала свой бизнес как социальный. И уже с поддержкой государства в ноябре запускает новый проект. Откроется еще одна чаша, и там будут проводить занятия для детей с различными отклонениями, которым т</w:t>
      </w:r>
      <w:r>
        <w:rPr>
          <w:sz w:val="28"/>
        </w:rPr>
        <w:t>ребуются индивидуальный подход.</w:t>
      </w:r>
    </w:p>
    <w:p w:rsidR="00CD0B06" w:rsidRPr="00CD0B06" w:rsidRDefault="00CD0B06" w:rsidP="00CD0B06">
      <w:pPr>
        <w:pStyle w:val="af"/>
        <w:jc w:val="both"/>
        <w:rPr>
          <w:sz w:val="28"/>
        </w:rPr>
      </w:pPr>
      <w:r w:rsidRPr="00CD0B06">
        <w:rPr>
          <w:sz w:val="28"/>
        </w:rPr>
        <w:t xml:space="preserve">Центр детского плавания заключил договор со </w:t>
      </w:r>
      <w:r w:rsidRPr="00E56915">
        <w:rPr>
          <w:sz w:val="28"/>
          <w:highlight w:val="yellow"/>
        </w:rPr>
        <w:t>Всероссийским обществом инвалидов Вологодской области</w:t>
      </w:r>
      <w:r w:rsidRPr="00CD0B06">
        <w:rPr>
          <w:sz w:val="28"/>
        </w:rPr>
        <w:t xml:space="preserve">, для некоторых детей занятия будут </w:t>
      </w:r>
      <w:r w:rsidRPr="00CD0B06">
        <w:rPr>
          <w:sz w:val="28"/>
        </w:rPr>
        <w:lastRenderedPageBreak/>
        <w:t xml:space="preserve">проводиться бесплатно. Малышам, пришедшим в бассейн по направлению врача, первое посещение </w:t>
      </w:r>
      <w:r>
        <w:rPr>
          <w:sz w:val="28"/>
        </w:rPr>
        <w:t>также не надо будет оплачивать.</w:t>
      </w:r>
    </w:p>
    <w:p w:rsidR="00CD0B06" w:rsidRPr="00CD0B06" w:rsidRDefault="00CD0B06" w:rsidP="00CD0B06">
      <w:pPr>
        <w:pStyle w:val="af"/>
        <w:jc w:val="both"/>
        <w:rPr>
          <w:sz w:val="28"/>
        </w:rPr>
      </w:pPr>
      <w:r>
        <w:rPr>
          <w:sz w:val="28"/>
        </w:rPr>
        <w:t>Ресурсные классы</w:t>
      </w:r>
    </w:p>
    <w:p w:rsidR="00CD0B06" w:rsidRPr="00CD0B06" w:rsidRDefault="00CD0B06" w:rsidP="00CD0B06">
      <w:pPr>
        <w:pStyle w:val="af"/>
        <w:jc w:val="both"/>
        <w:rPr>
          <w:sz w:val="28"/>
        </w:rPr>
      </w:pPr>
      <w:r w:rsidRPr="00CD0B06">
        <w:rPr>
          <w:sz w:val="28"/>
        </w:rPr>
        <w:t>Два года в Вологодской области готовились открыть ресурсный класс для детей с аутизмом. Это были два года кропотливой работы и тщательного изучени</w:t>
      </w:r>
      <w:r>
        <w:rPr>
          <w:sz w:val="28"/>
        </w:rPr>
        <w:t>я опыта других регионов страны.</w:t>
      </w:r>
    </w:p>
    <w:p w:rsidR="00CD0B06" w:rsidRPr="00CD0B06" w:rsidRDefault="00CD0B06" w:rsidP="00CD0B06">
      <w:pPr>
        <w:pStyle w:val="af"/>
        <w:jc w:val="both"/>
        <w:rPr>
          <w:sz w:val="28"/>
        </w:rPr>
      </w:pPr>
      <w:r w:rsidRPr="00CD0B06">
        <w:rPr>
          <w:sz w:val="28"/>
        </w:rPr>
        <w:t>В этом году пять детей пришли в новый класс, организованный в вологодской школе №39. О значимости проекта поделился председатель регионального отделения «Всероссийской организации родителей детей-инвалидов и инвалидов», член общественного совета Вологды Сергей Кузьмин: «Это пилотный для нас проект, первый в Вологде и всей Вологодской области. Открыв в школе №39 Вологды ресурсный класс, мы хотим показать, что дети с ограниченными возможностями здоровья могут учиться в обычной школе вместе с остальными детьми безболезненно для все</w:t>
      </w:r>
      <w:r>
        <w:rPr>
          <w:sz w:val="28"/>
        </w:rPr>
        <w:t>х участников учебного процесса»</w:t>
      </w:r>
    </w:p>
    <w:p w:rsidR="00CD0B06" w:rsidRPr="00CD0B06" w:rsidRDefault="00CD0B06" w:rsidP="00CD0B06">
      <w:pPr>
        <w:pStyle w:val="af"/>
        <w:jc w:val="both"/>
        <w:rPr>
          <w:sz w:val="28"/>
        </w:rPr>
      </w:pPr>
      <w:r w:rsidRPr="00CD0B06">
        <w:rPr>
          <w:sz w:val="28"/>
        </w:rPr>
        <w:t>А все началось с просьбы родителей, имеющих детей-аутистов. Решено было выбрать наиболее эффективную модель - ресурсный класс. Эксперты, авторы методики, обучили родителей, а затем уже работа велась на уровне исполнительной власти нашего региона. Идею полностью поддержал уполномоченный по правам человека. Если вновь открывшийся ресурсный класс окажется эффективен, то его начнут тиражировать. Сейчас для ребят в школе создан отдельный кабинет, каждому ребенку прописана индивидуальная программа, как учебная, так и связанная с поведением и коррекцией учебных навыков. У каждого есть свой наставник, который помогает ребенку адаптироваться и пос</w:t>
      </w:r>
      <w:r>
        <w:rPr>
          <w:sz w:val="28"/>
        </w:rPr>
        <w:t>тепенно вводит в обычный класс.</w:t>
      </w:r>
    </w:p>
    <w:p w:rsidR="00CD0B06" w:rsidRPr="00CD0B06" w:rsidRDefault="00CD0B06" w:rsidP="00CD0B06">
      <w:pPr>
        <w:pStyle w:val="af"/>
        <w:jc w:val="both"/>
        <w:rPr>
          <w:sz w:val="28"/>
        </w:rPr>
      </w:pPr>
      <w:r w:rsidRPr="00CD0B06">
        <w:rPr>
          <w:sz w:val="28"/>
        </w:rPr>
        <w:t>Родители детей-аутистов довольны командой обученных наставников, а учителя школы уже более спокойно в</w:t>
      </w:r>
      <w:r>
        <w:rPr>
          <w:sz w:val="28"/>
        </w:rPr>
        <w:t>оспринимают вводимые новшества.</w:t>
      </w:r>
    </w:p>
    <w:p w:rsidR="00CD0B06" w:rsidRPr="00CD0B06" w:rsidRDefault="00CD0B06" w:rsidP="00CD0B06">
      <w:pPr>
        <w:pStyle w:val="af"/>
        <w:jc w:val="both"/>
        <w:rPr>
          <w:sz w:val="28"/>
        </w:rPr>
      </w:pPr>
      <w:r w:rsidRPr="00CD0B06">
        <w:rPr>
          <w:sz w:val="28"/>
        </w:rPr>
        <w:t>Добавим, что технология пошагового введения детей в обычный класс используется с 2017 года и рекомендована Министерством образования России. Теперь у родителей и детей появилась возможность выбирать учебное заведение: либо это будет все-таки специализированная школа, либо</w:t>
      </w:r>
      <w:r>
        <w:rPr>
          <w:sz w:val="28"/>
        </w:rPr>
        <w:t xml:space="preserve"> это будет обучение в инклюзии.</w:t>
      </w:r>
    </w:p>
    <w:p w:rsidR="00CD0B06" w:rsidRPr="00CD0B06" w:rsidRDefault="00CD0B06" w:rsidP="00CD0B06">
      <w:pPr>
        <w:pStyle w:val="af"/>
        <w:jc w:val="both"/>
        <w:rPr>
          <w:sz w:val="28"/>
        </w:rPr>
      </w:pPr>
      <w:r>
        <w:rPr>
          <w:sz w:val="28"/>
        </w:rPr>
        <w:t>Хочу научиться помогать</w:t>
      </w:r>
    </w:p>
    <w:p w:rsidR="00CD0B06" w:rsidRPr="00CD0B06" w:rsidRDefault="00CD0B06" w:rsidP="00CD0B06">
      <w:pPr>
        <w:pStyle w:val="af"/>
        <w:jc w:val="both"/>
        <w:rPr>
          <w:sz w:val="28"/>
        </w:rPr>
      </w:pPr>
      <w:r w:rsidRPr="00CD0B06">
        <w:rPr>
          <w:sz w:val="28"/>
        </w:rPr>
        <w:t xml:space="preserve">Проблема адаптации в обществе детей с тяжелыми заболеваниями стоит достаточно остро. В сентябре в Вологде в стенах Вологодского </w:t>
      </w:r>
      <w:r w:rsidRPr="00CD0B06">
        <w:rPr>
          <w:sz w:val="28"/>
        </w:rPr>
        <w:lastRenderedPageBreak/>
        <w:t>госуниверситета встретились участники конференции из Санкт-Петербурга и Таджикистана, среди них - родители детей с нарушениями здоровья, медики, педагоги, студенты, представители бизн</w:t>
      </w:r>
      <w:r>
        <w:rPr>
          <w:sz w:val="28"/>
        </w:rPr>
        <w:t>еса и общественности, студенты.</w:t>
      </w:r>
    </w:p>
    <w:p w:rsidR="00CD0B06" w:rsidRPr="00CD0B06" w:rsidRDefault="00CD0B06" w:rsidP="00CD0B06">
      <w:pPr>
        <w:pStyle w:val="af"/>
        <w:jc w:val="both"/>
        <w:rPr>
          <w:sz w:val="28"/>
        </w:rPr>
      </w:pPr>
      <w:r w:rsidRPr="00CD0B06">
        <w:rPr>
          <w:sz w:val="28"/>
        </w:rPr>
        <w:t>Организаторами мероприятия стала общественная организация «Зеленый полюс». Участники обсуждали проект «Быть вместе важно», цель которого - содействие по интеграции в общество детей с тяжелыми множественными нарушениями развития и расс</w:t>
      </w:r>
      <w:r>
        <w:rPr>
          <w:sz w:val="28"/>
        </w:rPr>
        <w:t>тройствами аутического спектра.</w:t>
      </w:r>
    </w:p>
    <w:p w:rsidR="00CD0B06" w:rsidRPr="00CD0B06" w:rsidRDefault="00CD0B06" w:rsidP="00CD0B06">
      <w:pPr>
        <w:pStyle w:val="af"/>
        <w:jc w:val="both"/>
        <w:rPr>
          <w:sz w:val="28"/>
        </w:rPr>
      </w:pPr>
      <w:r w:rsidRPr="00CD0B06">
        <w:rPr>
          <w:sz w:val="28"/>
        </w:rPr>
        <w:t>Сейчас в областной столице насчитывается свыше ста семей, в которых воспитываются дети-инвалиды. Родители находятся со своими детьми почти круглосуточно. Возможность оставить ребенка на пару часов со специалистом практически равна нулю. Людей, занимающихся с инвалидами на профессиональной основе, умеющих ухаживать и оказывать квалифи</w:t>
      </w:r>
      <w:r>
        <w:rPr>
          <w:sz w:val="28"/>
        </w:rPr>
        <w:t>цированную помощь, крайне мало.</w:t>
      </w:r>
    </w:p>
    <w:p w:rsidR="00CD0B06" w:rsidRPr="00CD0B06" w:rsidRDefault="00CD0B06" w:rsidP="00CD0B06">
      <w:pPr>
        <w:pStyle w:val="af"/>
        <w:jc w:val="both"/>
        <w:rPr>
          <w:sz w:val="28"/>
        </w:rPr>
      </w:pPr>
      <w:r w:rsidRPr="00CD0B06">
        <w:rPr>
          <w:sz w:val="28"/>
        </w:rPr>
        <w:t>Появление проекта «Быть вместе важно» как нельзя кстати. Нельзя оставлять семьи, воспитывающие больных детей, один на один с проблемой. Обществу необходимо их поддерживать, чтобы качество жизни людей не снижалось, чтобы попытки изменить что-ни</w:t>
      </w:r>
      <w:r>
        <w:rPr>
          <w:sz w:val="28"/>
        </w:rPr>
        <w:t>будь к лучшему не прекращались.</w:t>
      </w:r>
    </w:p>
    <w:p w:rsidR="00CD0B06" w:rsidRPr="00CD0B06" w:rsidRDefault="00CD0B06" w:rsidP="00CD0B06">
      <w:pPr>
        <w:pStyle w:val="af"/>
        <w:jc w:val="both"/>
        <w:rPr>
          <w:sz w:val="28"/>
        </w:rPr>
      </w:pPr>
      <w:r w:rsidRPr="00CD0B06">
        <w:rPr>
          <w:sz w:val="28"/>
        </w:rPr>
        <w:t>Проект «Зеленого полюса» получил президентский грант. За счет его денежных средств в Вологде 15 человек пройдут обучение и в дальнейшем смогут оказывать квалифицированную помощь. Курс пройдет с октября по май и включает в себя 200 часов теории, 50 часов практики. Заявок от вологжан поступило в три раза больше – 50 человек изъявили желание обучаться. Со всеми проведут собеседование, выберут наиболее подходящие кандид</w:t>
      </w:r>
      <w:r>
        <w:rPr>
          <w:sz w:val="28"/>
        </w:rPr>
        <w:t>атуры. Все будут трудоустроены.</w:t>
      </w:r>
    </w:p>
    <w:p w:rsidR="00CD0B06" w:rsidRPr="00CD0B06" w:rsidRDefault="00CD0B06" w:rsidP="00CD0B06">
      <w:pPr>
        <w:pStyle w:val="af"/>
        <w:jc w:val="both"/>
        <w:rPr>
          <w:sz w:val="28"/>
        </w:rPr>
      </w:pPr>
      <w:r w:rsidRPr="00CD0B06">
        <w:rPr>
          <w:sz w:val="28"/>
        </w:rPr>
        <w:t>На конференции обсудили вопрос о необходимости проведения ухода и реабилитации больных на месте. Не всегда удается добраться до крупных региональных или федеральных реабилитационных центров. И как же будет хорошо, если обученные специалисты начнут оказывать помощь на профессиональном уровне детям</w:t>
      </w:r>
      <w:r>
        <w:rPr>
          <w:sz w:val="28"/>
        </w:rPr>
        <w:t xml:space="preserve"> с различными видами нарушений.</w:t>
      </w:r>
    </w:p>
    <w:p w:rsidR="00CD0B06" w:rsidRPr="00CD0B06" w:rsidRDefault="00CD0B06" w:rsidP="00CD0B06">
      <w:pPr>
        <w:pStyle w:val="af"/>
        <w:jc w:val="both"/>
        <w:rPr>
          <w:sz w:val="28"/>
        </w:rPr>
      </w:pPr>
      <w:r w:rsidRPr="00CD0B06">
        <w:rPr>
          <w:sz w:val="28"/>
        </w:rPr>
        <w:t>Для создания инклюзивной среды требуется время. Но те сто семей (только из Вологды) нуждаются в помощи уже сейчас. Поэтому будет сформирован штат специалистов, для которых уход за детьми – это призвание, а не просто работа. На первом плане всегда должно стоять развитие ребенка, его возможность обучаться чему-то новому и, конечно, помощь родителям, чтобы они имели вр</w:t>
      </w:r>
      <w:r>
        <w:rPr>
          <w:sz w:val="28"/>
        </w:rPr>
        <w:t>емя на регулярный отдых и дела.</w:t>
      </w:r>
    </w:p>
    <w:p w:rsidR="00CD0B06" w:rsidRPr="00CD0B06" w:rsidRDefault="00CD0B06" w:rsidP="00CD0B06">
      <w:pPr>
        <w:pStyle w:val="af"/>
        <w:jc w:val="both"/>
        <w:rPr>
          <w:sz w:val="28"/>
        </w:rPr>
      </w:pPr>
      <w:r w:rsidRPr="00CD0B06">
        <w:rPr>
          <w:sz w:val="28"/>
        </w:rPr>
        <w:lastRenderedPageBreak/>
        <w:t>Отметим также, что благодаря общественникам «Зеленого полюса» с 2018 года в Вологде проводятся занятия по адаптивным видам спорта с детьми с ограничениями по здоровью в рамках проекта проекту «Я знаю - ВСЕ возможно!». В 2018-2019 годах вместе с инструкторами занятия посетили 14 детей, в 2019-2020 - 73 ребенка, в этом сезоне занимаются спортом 75 человек. Всего в рамках проекта было проведено 2027 индивидуальных занятий по горнолыжному спорту, 875 - по ролле</w:t>
      </w:r>
      <w:r>
        <w:rPr>
          <w:sz w:val="28"/>
        </w:rPr>
        <w:t>рам и 167 групповых тренировок.</w:t>
      </w:r>
    </w:p>
    <w:p w:rsidR="00CD0B06" w:rsidRPr="00CD0B06" w:rsidRDefault="00CD0B06" w:rsidP="00CD0B06">
      <w:pPr>
        <w:pStyle w:val="af"/>
        <w:jc w:val="both"/>
        <w:rPr>
          <w:sz w:val="28"/>
        </w:rPr>
      </w:pPr>
      <w:r w:rsidRPr="00CD0B06">
        <w:rPr>
          <w:sz w:val="28"/>
        </w:rPr>
        <w:t>Налоговые льготы</w:t>
      </w:r>
    </w:p>
    <w:p w:rsidR="00591FDE" w:rsidRPr="00B3726E" w:rsidRDefault="00CD0B06" w:rsidP="00CD0B06">
      <w:pPr>
        <w:pStyle w:val="af"/>
        <w:jc w:val="both"/>
        <w:rPr>
          <w:sz w:val="28"/>
        </w:rPr>
      </w:pPr>
      <w:r w:rsidRPr="00CD0B06">
        <w:rPr>
          <w:sz w:val="28"/>
        </w:rPr>
        <w:t>Напомним также, что в этом году благодаря депутатам Законодательного Собрания Вологодской области родители детей-инвалидов получили льготу по транспортному налогу. До недавнего времени от уплаты налога освобождались те семьи, в которых транспортное средство было зарегистрировано на ребенка-инвалида. Однако, как правило, приобретая автомобиль, родители и регистрировали его на себя, тем самым лишая себя льготы. Вопрос поднимался неоднократно. Теперь он решен, и родители детей с ОВЗ получили право на льготу по транспортному налогу, воспользоваться которой можно только в отношении одного транспортного средства различного вида.</w:t>
      </w:r>
    </w:p>
    <w:p w:rsidR="00591FDE" w:rsidRDefault="0016375D" w:rsidP="005143AD">
      <w:pPr>
        <w:pStyle w:val="af"/>
        <w:jc w:val="both"/>
        <w:rPr>
          <w:rStyle w:val="a3"/>
          <w:i/>
          <w:sz w:val="28"/>
          <w:szCs w:val="28"/>
        </w:rPr>
      </w:pPr>
      <w:hyperlink w:anchor="Содержание" w:history="1">
        <w:r w:rsidR="00591FDE" w:rsidRPr="00CA4A48">
          <w:rPr>
            <w:rStyle w:val="a3"/>
            <w:i/>
            <w:sz w:val="28"/>
            <w:szCs w:val="28"/>
          </w:rPr>
          <w:t>Вернуться к оглавлению</w:t>
        </w:r>
      </w:hyperlink>
    </w:p>
    <w:p w:rsidR="005143AD" w:rsidRDefault="005143AD" w:rsidP="00F744DB">
      <w:pPr>
        <w:pStyle w:val="af"/>
        <w:jc w:val="both"/>
        <w:rPr>
          <w:rStyle w:val="a3"/>
          <w:i/>
          <w:sz w:val="28"/>
          <w:szCs w:val="28"/>
        </w:rPr>
      </w:pPr>
    </w:p>
    <w:p w:rsidR="00E56915" w:rsidRPr="003A7650" w:rsidRDefault="00E56915" w:rsidP="00DA3819">
      <w:pPr>
        <w:pStyle w:val="2"/>
        <w:numPr>
          <w:ilvl w:val="1"/>
          <w:numId w:val="2"/>
        </w:numPr>
      </w:pPr>
      <w:bookmarkStart w:id="13" w:name="_Toc83986078"/>
      <w:r w:rsidRPr="005422D5">
        <w:rPr>
          <w:rFonts w:ascii="Times New Roman" w:hAnsi="Times New Roman" w:cs="Times New Roman"/>
        </w:rPr>
        <w:t>2</w:t>
      </w:r>
      <w:r w:rsidR="00687E87" w:rsidRPr="005422D5">
        <w:rPr>
          <w:rFonts w:ascii="Times New Roman" w:hAnsi="Times New Roman" w:cs="Times New Roman"/>
        </w:rPr>
        <w:t>8</w:t>
      </w:r>
      <w:r w:rsidRPr="005422D5">
        <w:rPr>
          <w:rFonts w:ascii="Times New Roman" w:hAnsi="Times New Roman" w:cs="Times New Roman"/>
        </w:rPr>
        <w:t xml:space="preserve">.09.2021, </w:t>
      </w:r>
      <w:r w:rsidR="00DA3819" w:rsidRPr="00DA3819">
        <w:rPr>
          <w:rFonts w:ascii="Times New Roman" w:hAnsi="Times New Roman" w:cs="Times New Roman"/>
        </w:rPr>
        <w:t>Кварц (МО)</w:t>
      </w:r>
      <w:r w:rsidRPr="005422D5">
        <w:rPr>
          <w:rFonts w:ascii="Times New Roman" w:hAnsi="Times New Roman" w:cs="Times New Roman"/>
        </w:rPr>
        <w:t>. «</w:t>
      </w:r>
      <w:r w:rsidR="00BE0E3F" w:rsidRPr="00BE0E3F">
        <w:rPr>
          <w:rFonts w:ascii="Times New Roman" w:hAnsi="Times New Roman" w:cs="Times New Roman"/>
        </w:rPr>
        <w:t>В Подольске прошел традиционный Фестиваль творчества инвалидов</w:t>
      </w:r>
      <w:r w:rsidRPr="005422D5">
        <w:rPr>
          <w:rFonts w:ascii="Times New Roman" w:hAnsi="Times New Roman" w:cs="Times New Roman"/>
        </w:rPr>
        <w:t>»</w:t>
      </w:r>
      <w:bookmarkEnd w:id="13"/>
    </w:p>
    <w:p w:rsidR="00E56915" w:rsidRPr="00F45ADF" w:rsidRDefault="0016375D" w:rsidP="00E56915">
      <w:pPr>
        <w:rPr>
          <w:sz w:val="560"/>
        </w:rPr>
      </w:pPr>
      <w:hyperlink r:id="rId15" w:history="1">
        <w:r w:rsidR="00C430B1" w:rsidRPr="001326C2">
          <w:rPr>
            <w:rStyle w:val="a3"/>
            <w:sz w:val="28"/>
          </w:rPr>
          <w:t>https://tvpodolsk.ru/news/politics/v-podolske-proshel-traditsionnyy-festival-tvorchestva-invalidov/</w:t>
        </w:r>
      </w:hyperlink>
      <w:r w:rsidR="00C430B1" w:rsidRPr="00C430B1">
        <w:rPr>
          <w:sz w:val="28"/>
        </w:rPr>
        <w:t xml:space="preserve"> </w:t>
      </w:r>
      <w:r w:rsidR="00E56915">
        <w:rPr>
          <w:sz w:val="28"/>
        </w:rPr>
        <w:t xml:space="preserve">  </w:t>
      </w:r>
      <w:r w:rsidR="00E56915" w:rsidRPr="00F45ADF">
        <w:rPr>
          <w:sz w:val="28"/>
        </w:rPr>
        <w:t xml:space="preserve"> </w:t>
      </w:r>
      <w:r w:rsidR="00E56915" w:rsidRPr="00F45ADF">
        <w:rPr>
          <w:sz w:val="32"/>
        </w:rPr>
        <w:t xml:space="preserve">  </w:t>
      </w:r>
      <w:r w:rsidR="00E56915" w:rsidRPr="00F45ADF">
        <w:rPr>
          <w:sz w:val="36"/>
        </w:rPr>
        <w:t xml:space="preserve"> </w:t>
      </w:r>
      <w:r w:rsidR="00E56915" w:rsidRPr="00F45ADF">
        <w:rPr>
          <w:sz w:val="40"/>
        </w:rPr>
        <w:t xml:space="preserve"> </w:t>
      </w:r>
      <w:r w:rsidR="00E56915" w:rsidRPr="00F45ADF">
        <w:rPr>
          <w:sz w:val="36"/>
        </w:rPr>
        <w:t xml:space="preserve"> </w:t>
      </w:r>
      <w:r w:rsidR="00E56915" w:rsidRPr="00F45ADF">
        <w:rPr>
          <w:sz w:val="40"/>
        </w:rPr>
        <w:t xml:space="preserve"> </w:t>
      </w:r>
      <w:r w:rsidR="00E56915" w:rsidRPr="00F45ADF">
        <w:rPr>
          <w:sz w:val="44"/>
        </w:rPr>
        <w:t xml:space="preserve"> </w:t>
      </w:r>
      <w:r w:rsidR="00E56915" w:rsidRPr="00F45ADF">
        <w:rPr>
          <w:sz w:val="48"/>
        </w:rPr>
        <w:t xml:space="preserve"> </w:t>
      </w:r>
      <w:r w:rsidR="00E56915" w:rsidRPr="00F45ADF">
        <w:rPr>
          <w:sz w:val="52"/>
        </w:rPr>
        <w:t xml:space="preserve"> </w:t>
      </w:r>
      <w:r w:rsidR="00E56915" w:rsidRPr="00F45ADF">
        <w:rPr>
          <w:sz w:val="56"/>
        </w:rPr>
        <w:t xml:space="preserve"> </w:t>
      </w:r>
      <w:r w:rsidR="00E56915" w:rsidRPr="00F45ADF">
        <w:rPr>
          <w:sz w:val="72"/>
        </w:rPr>
        <w:t xml:space="preserve"> </w:t>
      </w:r>
      <w:r w:rsidR="00E56915" w:rsidRPr="00F45ADF">
        <w:rPr>
          <w:sz w:val="96"/>
        </w:rPr>
        <w:t xml:space="preserve">  </w:t>
      </w:r>
      <w:r w:rsidR="00E56915" w:rsidRPr="00F45ADF">
        <w:rPr>
          <w:sz w:val="144"/>
        </w:rPr>
        <w:t xml:space="preserve">        </w:t>
      </w:r>
      <w:r w:rsidR="00E56915" w:rsidRPr="00F45ADF">
        <w:rPr>
          <w:sz w:val="160"/>
        </w:rPr>
        <w:t xml:space="preserve"> </w:t>
      </w:r>
      <w:r w:rsidR="00E56915" w:rsidRPr="00F45ADF">
        <w:rPr>
          <w:sz w:val="180"/>
        </w:rPr>
        <w:t xml:space="preserve">         </w:t>
      </w:r>
      <w:r w:rsidR="00E56915" w:rsidRPr="00F45ADF">
        <w:rPr>
          <w:sz w:val="200"/>
        </w:rPr>
        <w:t xml:space="preserve">    </w:t>
      </w:r>
      <w:r w:rsidR="00E56915" w:rsidRPr="00F45ADF">
        <w:rPr>
          <w:sz w:val="220"/>
        </w:rPr>
        <w:t xml:space="preserve"> </w:t>
      </w:r>
      <w:r w:rsidR="00E56915" w:rsidRPr="00F45ADF">
        <w:rPr>
          <w:sz w:val="240"/>
        </w:rPr>
        <w:t xml:space="preserve"> </w:t>
      </w:r>
      <w:r w:rsidR="00E56915" w:rsidRPr="00F45ADF">
        <w:rPr>
          <w:sz w:val="260"/>
        </w:rPr>
        <w:t xml:space="preserve"> </w:t>
      </w:r>
      <w:r w:rsidR="00E56915" w:rsidRPr="00F45ADF">
        <w:rPr>
          <w:sz w:val="280"/>
        </w:rPr>
        <w:t xml:space="preserve"> </w:t>
      </w:r>
      <w:r w:rsidR="00E56915" w:rsidRPr="00F45ADF">
        <w:rPr>
          <w:sz w:val="300"/>
        </w:rPr>
        <w:t xml:space="preserve">     </w:t>
      </w:r>
      <w:r w:rsidR="00E56915" w:rsidRPr="00F45ADF">
        <w:rPr>
          <w:sz w:val="320"/>
        </w:rPr>
        <w:t xml:space="preserve"> </w:t>
      </w:r>
      <w:r w:rsidR="00E56915" w:rsidRPr="00F45ADF">
        <w:rPr>
          <w:sz w:val="340"/>
        </w:rPr>
        <w:t xml:space="preserve"> </w:t>
      </w:r>
      <w:r w:rsidR="00E56915" w:rsidRPr="00F45ADF">
        <w:rPr>
          <w:sz w:val="360"/>
        </w:rPr>
        <w:t xml:space="preserve">  </w:t>
      </w:r>
      <w:r w:rsidR="00E56915" w:rsidRPr="00F45ADF">
        <w:rPr>
          <w:sz w:val="380"/>
        </w:rPr>
        <w:t xml:space="preserve"> </w:t>
      </w:r>
      <w:r w:rsidR="00E56915" w:rsidRPr="00F45ADF">
        <w:rPr>
          <w:sz w:val="400"/>
        </w:rPr>
        <w:t xml:space="preserve"> </w:t>
      </w:r>
      <w:r w:rsidR="00E56915" w:rsidRPr="00F45ADF">
        <w:rPr>
          <w:sz w:val="420"/>
        </w:rPr>
        <w:t xml:space="preserve">  </w:t>
      </w:r>
      <w:r w:rsidR="00E56915" w:rsidRPr="00F45ADF">
        <w:rPr>
          <w:sz w:val="440"/>
        </w:rPr>
        <w:t xml:space="preserve">  </w:t>
      </w:r>
      <w:r w:rsidR="00E56915" w:rsidRPr="00F45ADF">
        <w:rPr>
          <w:sz w:val="460"/>
        </w:rPr>
        <w:t xml:space="preserve"> </w:t>
      </w:r>
      <w:r w:rsidR="00E56915" w:rsidRPr="00F45ADF">
        <w:rPr>
          <w:sz w:val="480"/>
        </w:rPr>
        <w:t xml:space="preserve"> </w:t>
      </w:r>
      <w:r w:rsidR="00E56915" w:rsidRPr="00F45ADF">
        <w:rPr>
          <w:sz w:val="500"/>
        </w:rPr>
        <w:t xml:space="preserve">  </w:t>
      </w:r>
      <w:r w:rsidR="00E56915" w:rsidRPr="00F45ADF">
        <w:rPr>
          <w:sz w:val="520"/>
        </w:rPr>
        <w:t xml:space="preserve">  </w:t>
      </w:r>
      <w:r w:rsidR="00E56915" w:rsidRPr="00F45ADF">
        <w:rPr>
          <w:sz w:val="540"/>
        </w:rPr>
        <w:t xml:space="preserve"> </w:t>
      </w:r>
    </w:p>
    <w:p w:rsidR="00E56915" w:rsidRDefault="00E56915" w:rsidP="00E56915">
      <w:pPr>
        <w:rPr>
          <w:sz w:val="28"/>
        </w:rPr>
      </w:pPr>
    </w:p>
    <w:p w:rsidR="00E01F28" w:rsidRPr="00E01F28" w:rsidRDefault="00E01F28" w:rsidP="00E01F28">
      <w:pPr>
        <w:pStyle w:val="af"/>
        <w:jc w:val="both"/>
        <w:rPr>
          <w:sz w:val="28"/>
        </w:rPr>
      </w:pPr>
      <w:r w:rsidRPr="00E01F28">
        <w:rPr>
          <w:sz w:val="28"/>
        </w:rPr>
        <w:t xml:space="preserve">Рисуют, вышивают, танцуют и поют. Потенциалу людей с ограниченными возможностями здоровья можно только позавидовать. В Культурно-просветительском центре «Дубровицы» состоялся уже традиционный, 4-й по счету </w:t>
      </w:r>
      <w:r>
        <w:rPr>
          <w:sz w:val="28"/>
        </w:rPr>
        <w:t>Фестиваль творчества инвалидов.</w:t>
      </w:r>
    </w:p>
    <w:p w:rsidR="00E01F28" w:rsidRPr="00E01F28" w:rsidRDefault="00E01F28" w:rsidP="00E01F28">
      <w:pPr>
        <w:pStyle w:val="af"/>
        <w:jc w:val="both"/>
        <w:rPr>
          <w:sz w:val="28"/>
        </w:rPr>
      </w:pPr>
      <w:r w:rsidRPr="00E01F28">
        <w:rPr>
          <w:sz w:val="28"/>
        </w:rPr>
        <w:t>Творчество для этих людей - не просто увлечение, а часть жизни. Несмотря на ограниченные возможности здоровья, они поют, рисуют, вышивают, занимаются резьбой по дереву. А сегодня свои работы представляют в Культурно-просветительском центре «Дубровицы». Здесь уже в 4-й раз проводится ставший традиционным Фест</w:t>
      </w:r>
      <w:r>
        <w:rPr>
          <w:sz w:val="28"/>
        </w:rPr>
        <w:t>иваль творчества для инвалидов.</w:t>
      </w:r>
    </w:p>
    <w:p w:rsidR="00E01F28" w:rsidRPr="00E01F28" w:rsidRDefault="00E01F28" w:rsidP="00E01F28">
      <w:pPr>
        <w:pStyle w:val="af"/>
        <w:jc w:val="both"/>
        <w:rPr>
          <w:sz w:val="28"/>
        </w:rPr>
      </w:pPr>
      <w:r w:rsidRPr="00E01F28">
        <w:rPr>
          <w:sz w:val="28"/>
        </w:rPr>
        <w:t xml:space="preserve">- У нас здесь и алмазная вышивка, рисование пастелью, акриловыми красками, бисероплетение, декупажные работы, - рассказывает </w:t>
      </w:r>
      <w:r w:rsidRPr="00AD1FE1">
        <w:rPr>
          <w:sz w:val="28"/>
          <w:highlight w:val="yellow"/>
        </w:rPr>
        <w:t>Татьяна Матвеева, член президиума Подольского общества инвалидов</w:t>
      </w:r>
      <w:r>
        <w:rPr>
          <w:sz w:val="28"/>
        </w:rPr>
        <w:t>.</w:t>
      </w:r>
    </w:p>
    <w:p w:rsidR="00E01F28" w:rsidRPr="00E01F28" w:rsidRDefault="00E01F28" w:rsidP="00E01F28">
      <w:pPr>
        <w:pStyle w:val="af"/>
        <w:jc w:val="both"/>
        <w:rPr>
          <w:sz w:val="28"/>
        </w:rPr>
      </w:pPr>
      <w:r w:rsidRPr="00E01F28">
        <w:rPr>
          <w:sz w:val="28"/>
        </w:rPr>
        <w:lastRenderedPageBreak/>
        <w:t xml:space="preserve">Многоплановость выставки поражает внимание. Вот, например, картины прямиком с острова Бали. Их, будучи там в гостях у сына, создала Наталья Липатова. Кстати, рисовать </w:t>
      </w:r>
      <w:r>
        <w:rPr>
          <w:sz w:val="28"/>
        </w:rPr>
        <w:t>женщина начала только в 70 лет.</w:t>
      </w:r>
    </w:p>
    <w:p w:rsidR="00E01F28" w:rsidRPr="00E01F28" w:rsidRDefault="00E01F28" w:rsidP="00E01F28">
      <w:pPr>
        <w:pStyle w:val="af"/>
        <w:jc w:val="both"/>
        <w:rPr>
          <w:sz w:val="28"/>
        </w:rPr>
      </w:pPr>
      <w:r w:rsidRPr="00E01F28">
        <w:rPr>
          <w:sz w:val="28"/>
        </w:rPr>
        <w:t>- Вы знаете, это идет внутренне, к этому надо прийти. Курсы я не проходила, но много читала и виде</w:t>
      </w:r>
      <w:r>
        <w:rPr>
          <w:sz w:val="28"/>
        </w:rPr>
        <w:t>ла, - делится Наталья Липатова.</w:t>
      </w:r>
    </w:p>
    <w:p w:rsidR="00E01F28" w:rsidRPr="00E01F28" w:rsidRDefault="00E01F28" w:rsidP="00E01F28">
      <w:pPr>
        <w:pStyle w:val="af"/>
        <w:jc w:val="both"/>
        <w:rPr>
          <w:sz w:val="28"/>
        </w:rPr>
      </w:pPr>
      <w:r w:rsidRPr="00E01F28">
        <w:rPr>
          <w:sz w:val="28"/>
        </w:rPr>
        <w:t>Ну, а это уже более динамичная, но не менее яркая вторая часть фестиваля. На сцене творческие номера: вокал, хореография, художественное слово. Участники, а их около ста, не ограничены ни врем</w:t>
      </w:r>
      <w:r>
        <w:rPr>
          <w:sz w:val="28"/>
        </w:rPr>
        <w:t>енем выступления, ни возрастом.</w:t>
      </w:r>
    </w:p>
    <w:p w:rsidR="00E01F28" w:rsidRPr="00E01F28" w:rsidRDefault="00E01F28" w:rsidP="00E01F28">
      <w:pPr>
        <w:pStyle w:val="af"/>
        <w:jc w:val="both"/>
        <w:rPr>
          <w:sz w:val="28"/>
        </w:rPr>
      </w:pPr>
      <w:r w:rsidRPr="00E01F28">
        <w:rPr>
          <w:sz w:val="28"/>
        </w:rPr>
        <w:t xml:space="preserve">- Это и слабовидящие, и опорно-двигательный аппарат, общие заболевания. Но здесь мы не делаем никаких разграничений. У нас люди на колясках танцуют, незрячие – поют, причем очень хорошо. Этот праздник нужно дарить людям, чем чаще - тем лучше, - заключает </w:t>
      </w:r>
      <w:r w:rsidRPr="00C452EE">
        <w:rPr>
          <w:sz w:val="28"/>
          <w:highlight w:val="yellow"/>
        </w:rPr>
        <w:t>Татьяна Круглова, председатель Подольской городской организации Всероссийского общества инвалидов</w:t>
      </w:r>
      <w:r>
        <w:rPr>
          <w:sz w:val="28"/>
        </w:rPr>
        <w:t>.</w:t>
      </w:r>
    </w:p>
    <w:p w:rsidR="0075488C" w:rsidRPr="0077786C" w:rsidRDefault="00E01F28" w:rsidP="00E01F28">
      <w:pPr>
        <w:pStyle w:val="af"/>
        <w:jc w:val="both"/>
        <w:rPr>
          <w:sz w:val="28"/>
        </w:rPr>
      </w:pPr>
      <w:r w:rsidRPr="00E01F28">
        <w:rPr>
          <w:sz w:val="28"/>
        </w:rPr>
        <w:t>Здесь нет ни победителей, ни проигравших, только бескрайняя любовь к творчеству. Все участники фестиваля были награждены дипломами и памятными подарками.</w:t>
      </w:r>
    </w:p>
    <w:p w:rsidR="001777F1" w:rsidRDefault="0016375D" w:rsidP="00F744DB">
      <w:pPr>
        <w:pStyle w:val="af"/>
        <w:jc w:val="both"/>
        <w:rPr>
          <w:rStyle w:val="a3"/>
          <w:i/>
          <w:sz w:val="28"/>
          <w:szCs w:val="28"/>
        </w:rPr>
      </w:pPr>
      <w:hyperlink w:anchor="Содержание" w:history="1">
        <w:r w:rsidR="00E56915" w:rsidRPr="00CA4A48">
          <w:rPr>
            <w:rStyle w:val="a3"/>
            <w:i/>
            <w:sz w:val="28"/>
            <w:szCs w:val="28"/>
          </w:rPr>
          <w:t>Вернуться к оглавлению</w:t>
        </w:r>
      </w:hyperlink>
    </w:p>
    <w:p w:rsidR="00F56FD7" w:rsidRDefault="00F56FD7" w:rsidP="00F744DB">
      <w:pPr>
        <w:pStyle w:val="af"/>
        <w:jc w:val="both"/>
        <w:rPr>
          <w:rStyle w:val="a3"/>
          <w:i/>
          <w:sz w:val="28"/>
          <w:szCs w:val="28"/>
        </w:rPr>
      </w:pPr>
    </w:p>
    <w:p w:rsidR="00F56FD7" w:rsidRPr="003A7650" w:rsidRDefault="007B084E" w:rsidP="00DC6ED9">
      <w:pPr>
        <w:pStyle w:val="2"/>
        <w:numPr>
          <w:ilvl w:val="1"/>
          <w:numId w:val="2"/>
        </w:numPr>
      </w:pPr>
      <w:bookmarkStart w:id="14" w:name="_Toc83986079"/>
      <w:r>
        <w:rPr>
          <w:rFonts w:ascii="Times New Roman" w:hAnsi="Times New Roman" w:cs="Times New Roman"/>
        </w:rPr>
        <w:t>29</w:t>
      </w:r>
      <w:r w:rsidR="00F56FD7" w:rsidRPr="005422D5">
        <w:rPr>
          <w:rFonts w:ascii="Times New Roman" w:hAnsi="Times New Roman" w:cs="Times New Roman"/>
        </w:rPr>
        <w:t xml:space="preserve">.09.2021, </w:t>
      </w:r>
      <w:r w:rsidR="00DC6ED9" w:rsidRPr="00DC6ED9">
        <w:rPr>
          <w:rFonts w:ascii="Times New Roman" w:hAnsi="Times New Roman" w:cs="Times New Roman"/>
        </w:rPr>
        <w:t>газета «Подольский рабочий» (МО)</w:t>
      </w:r>
      <w:r w:rsidR="00F56FD7" w:rsidRPr="005422D5">
        <w:rPr>
          <w:rFonts w:ascii="Times New Roman" w:hAnsi="Times New Roman" w:cs="Times New Roman"/>
        </w:rPr>
        <w:t>. «</w:t>
      </w:r>
      <w:r w:rsidR="00F56FD7" w:rsidRPr="00F56FD7">
        <w:rPr>
          <w:rFonts w:ascii="Times New Roman" w:hAnsi="Times New Roman" w:cs="Times New Roman"/>
        </w:rPr>
        <w:t>Юнармейцы посетили организацию Всероссийского общества инвалидов</w:t>
      </w:r>
      <w:r w:rsidR="00F56FD7" w:rsidRPr="005422D5">
        <w:rPr>
          <w:rFonts w:ascii="Times New Roman" w:hAnsi="Times New Roman" w:cs="Times New Roman"/>
        </w:rPr>
        <w:t>»</w:t>
      </w:r>
      <w:bookmarkEnd w:id="14"/>
    </w:p>
    <w:p w:rsidR="00F56FD7" w:rsidRPr="00403389" w:rsidRDefault="0016375D" w:rsidP="00F56FD7">
      <w:pPr>
        <w:rPr>
          <w:sz w:val="600"/>
        </w:rPr>
      </w:pPr>
      <w:hyperlink r:id="rId16" w:history="1">
        <w:r w:rsidR="00403389" w:rsidRPr="00403389">
          <w:rPr>
            <w:rStyle w:val="a3"/>
            <w:sz w:val="28"/>
          </w:rPr>
          <w:t>http://inpodolsk.ru/novosti/aktualno/yunarmeycy-posetili-organizaciyu-vserossiyskogo-obshchestva-invalidov</w:t>
        </w:r>
      </w:hyperlink>
      <w:r w:rsidR="00403389" w:rsidRPr="00403389">
        <w:rPr>
          <w:sz w:val="28"/>
        </w:rPr>
        <w:t xml:space="preserve"> </w:t>
      </w:r>
      <w:r w:rsidR="00F56FD7" w:rsidRPr="00403389">
        <w:rPr>
          <w:sz w:val="32"/>
        </w:rPr>
        <w:t xml:space="preserve"> </w:t>
      </w:r>
      <w:r w:rsidR="00F56FD7" w:rsidRPr="00403389">
        <w:rPr>
          <w:sz w:val="36"/>
        </w:rPr>
        <w:t xml:space="preserve">    </w:t>
      </w:r>
      <w:r w:rsidR="00F56FD7" w:rsidRPr="00403389">
        <w:rPr>
          <w:sz w:val="40"/>
        </w:rPr>
        <w:t xml:space="preserve">  </w:t>
      </w:r>
      <w:r w:rsidR="00F56FD7" w:rsidRPr="00403389">
        <w:rPr>
          <w:sz w:val="44"/>
        </w:rPr>
        <w:t xml:space="preserve"> </w:t>
      </w:r>
      <w:r w:rsidR="00F56FD7" w:rsidRPr="00403389">
        <w:rPr>
          <w:sz w:val="48"/>
        </w:rPr>
        <w:t xml:space="preserve"> </w:t>
      </w:r>
      <w:r w:rsidR="00F56FD7" w:rsidRPr="00403389">
        <w:rPr>
          <w:sz w:val="44"/>
        </w:rPr>
        <w:t xml:space="preserve"> </w:t>
      </w:r>
      <w:r w:rsidR="00F56FD7" w:rsidRPr="00403389">
        <w:rPr>
          <w:sz w:val="48"/>
        </w:rPr>
        <w:t xml:space="preserve"> </w:t>
      </w:r>
      <w:r w:rsidR="00F56FD7" w:rsidRPr="00403389">
        <w:rPr>
          <w:sz w:val="52"/>
        </w:rPr>
        <w:t xml:space="preserve"> </w:t>
      </w:r>
      <w:r w:rsidR="00F56FD7" w:rsidRPr="00403389">
        <w:rPr>
          <w:sz w:val="56"/>
        </w:rPr>
        <w:t xml:space="preserve"> </w:t>
      </w:r>
      <w:r w:rsidR="00F56FD7" w:rsidRPr="00403389">
        <w:rPr>
          <w:sz w:val="72"/>
        </w:rPr>
        <w:t xml:space="preserve"> </w:t>
      </w:r>
      <w:r w:rsidR="00F56FD7" w:rsidRPr="00403389">
        <w:rPr>
          <w:sz w:val="96"/>
        </w:rPr>
        <w:t xml:space="preserve"> </w:t>
      </w:r>
      <w:r w:rsidR="00F56FD7" w:rsidRPr="00403389">
        <w:rPr>
          <w:sz w:val="144"/>
        </w:rPr>
        <w:t xml:space="preserve"> </w:t>
      </w:r>
      <w:r w:rsidR="00F56FD7" w:rsidRPr="00403389">
        <w:rPr>
          <w:sz w:val="160"/>
        </w:rPr>
        <w:t xml:space="preserve">  </w:t>
      </w:r>
      <w:r w:rsidR="00F56FD7" w:rsidRPr="00403389">
        <w:rPr>
          <w:sz w:val="180"/>
        </w:rPr>
        <w:t xml:space="preserve">        </w:t>
      </w:r>
      <w:r w:rsidR="00F56FD7" w:rsidRPr="00403389">
        <w:rPr>
          <w:sz w:val="200"/>
        </w:rPr>
        <w:t xml:space="preserve"> </w:t>
      </w:r>
      <w:r w:rsidR="00F56FD7" w:rsidRPr="00403389">
        <w:rPr>
          <w:sz w:val="220"/>
        </w:rPr>
        <w:t xml:space="preserve">         </w:t>
      </w:r>
      <w:r w:rsidR="00F56FD7" w:rsidRPr="00403389">
        <w:rPr>
          <w:sz w:val="240"/>
        </w:rPr>
        <w:t xml:space="preserve">    </w:t>
      </w:r>
      <w:r w:rsidR="00F56FD7" w:rsidRPr="00403389">
        <w:rPr>
          <w:sz w:val="260"/>
        </w:rPr>
        <w:t xml:space="preserve"> </w:t>
      </w:r>
      <w:r w:rsidR="00F56FD7" w:rsidRPr="00403389">
        <w:rPr>
          <w:sz w:val="280"/>
        </w:rPr>
        <w:t xml:space="preserve"> </w:t>
      </w:r>
      <w:r w:rsidR="00F56FD7" w:rsidRPr="00403389">
        <w:rPr>
          <w:sz w:val="300"/>
        </w:rPr>
        <w:t xml:space="preserve"> </w:t>
      </w:r>
      <w:r w:rsidR="00F56FD7" w:rsidRPr="00403389">
        <w:rPr>
          <w:sz w:val="320"/>
        </w:rPr>
        <w:t xml:space="preserve"> </w:t>
      </w:r>
      <w:r w:rsidR="00F56FD7" w:rsidRPr="00403389">
        <w:rPr>
          <w:sz w:val="340"/>
        </w:rPr>
        <w:t xml:space="preserve">     </w:t>
      </w:r>
      <w:r w:rsidR="00F56FD7" w:rsidRPr="00403389">
        <w:rPr>
          <w:sz w:val="360"/>
        </w:rPr>
        <w:t xml:space="preserve"> </w:t>
      </w:r>
      <w:r w:rsidR="00F56FD7" w:rsidRPr="00403389">
        <w:rPr>
          <w:sz w:val="380"/>
        </w:rPr>
        <w:t xml:space="preserve"> </w:t>
      </w:r>
      <w:r w:rsidR="00F56FD7" w:rsidRPr="00403389">
        <w:rPr>
          <w:sz w:val="400"/>
        </w:rPr>
        <w:t xml:space="preserve">  </w:t>
      </w:r>
      <w:r w:rsidR="00F56FD7" w:rsidRPr="00403389">
        <w:rPr>
          <w:sz w:val="420"/>
        </w:rPr>
        <w:t xml:space="preserve"> </w:t>
      </w:r>
      <w:r w:rsidR="00F56FD7" w:rsidRPr="00403389">
        <w:rPr>
          <w:sz w:val="440"/>
        </w:rPr>
        <w:t xml:space="preserve"> </w:t>
      </w:r>
      <w:r w:rsidR="00F56FD7" w:rsidRPr="00403389">
        <w:rPr>
          <w:sz w:val="460"/>
        </w:rPr>
        <w:t xml:space="preserve">  </w:t>
      </w:r>
      <w:r w:rsidR="00F56FD7" w:rsidRPr="00403389">
        <w:rPr>
          <w:sz w:val="480"/>
        </w:rPr>
        <w:t xml:space="preserve">  </w:t>
      </w:r>
      <w:r w:rsidR="00F56FD7" w:rsidRPr="00403389">
        <w:rPr>
          <w:sz w:val="500"/>
        </w:rPr>
        <w:t xml:space="preserve"> </w:t>
      </w:r>
      <w:r w:rsidR="00F56FD7" w:rsidRPr="00403389">
        <w:rPr>
          <w:sz w:val="520"/>
        </w:rPr>
        <w:t xml:space="preserve"> </w:t>
      </w:r>
      <w:r w:rsidR="00F56FD7" w:rsidRPr="00403389">
        <w:rPr>
          <w:sz w:val="540"/>
        </w:rPr>
        <w:t xml:space="preserve">  </w:t>
      </w:r>
      <w:r w:rsidR="00F56FD7" w:rsidRPr="00403389">
        <w:rPr>
          <w:sz w:val="560"/>
        </w:rPr>
        <w:t xml:space="preserve">  </w:t>
      </w:r>
      <w:r w:rsidR="00F56FD7" w:rsidRPr="00403389">
        <w:rPr>
          <w:sz w:val="580"/>
        </w:rPr>
        <w:t xml:space="preserve"> </w:t>
      </w:r>
    </w:p>
    <w:p w:rsidR="00F56FD7" w:rsidRDefault="00F56FD7" w:rsidP="00F56FD7">
      <w:pPr>
        <w:rPr>
          <w:sz w:val="28"/>
        </w:rPr>
      </w:pPr>
    </w:p>
    <w:p w:rsidR="00C73175" w:rsidRPr="00C73175" w:rsidRDefault="00C73175" w:rsidP="00C73175">
      <w:pPr>
        <w:pStyle w:val="af"/>
        <w:jc w:val="both"/>
        <w:rPr>
          <w:sz w:val="28"/>
        </w:rPr>
      </w:pPr>
      <w:r w:rsidRPr="00C73175">
        <w:rPr>
          <w:sz w:val="28"/>
        </w:rPr>
        <w:t xml:space="preserve">В рамках декады милосердия, организованной Комитетом по образованию Г.о.Подольск, юнармейский ВПО "Варяг" посетил с гуманитарной акцией </w:t>
      </w:r>
      <w:r w:rsidRPr="006D1E61">
        <w:rPr>
          <w:sz w:val="28"/>
          <w:highlight w:val="yellow"/>
        </w:rPr>
        <w:t>Подольскую городскую общественную организацию Всероссийского общества инвалидов</w:t>
      </w:r>
      <w:r w:rsidRPr="00C73175">
        <w:rPr>
          <w:sz w:val="28"/>
        </w:rPr>
        <w:t>.</w:t>
      </w:r>
    </w:p>
    <w:p w:rsidR="00C73175" w:rsidRPr="00C73175" w:rsidRDefault="00C73175" w:rsidP="00C73175">
      <w:pPr>
        <w:pStyle w:val="af"/>
        <w:jc w:val="both"/>
        <w:rPr>
          <w:sz w:val="28"/>
        </w:rPr>
      </w:pPr>
      <w:r w:rsidRPr="00C73175">
        <w:rPr>
          <w:sz w:val="28"/>
        </w:rPr>
        <w:t>Вся школа принимала участие в сборе гуманитарной помощи людям с ограниченными возможностями, а юнармейцы доставили все это по назначению.</w:t>
      </w:r>
    </w:p>
    <w:p w:rsidR="00F56FD7" w:rsidRPr="007B5B93" w:rsidRDefault="00C73175" w:rsidP="00C73175">
      <w:pPr>
        <w:pStyle w:val="af"/>
        <w:jc w:val="both"/>
        <w:rPr>
          <w:sz w:val="28"/>
        </w:rPr>
      </w:pPr>
      <w:r w:rsidRPr="00C73175">
        <w:rPr>
          <w:sz w:val="28"/>
        </w:rPr>
        <w:t xml:space="preserve">В теплой дружеской атмосфере прошло само общение с людьми этого общества. Спасибо за организацию встречи </w:t>
      </w:r>
      <w:r w:rsidRPr="006D1E61">
        <w:rPr>
          <w:sz w:val="28"/>
          <w:highlight w:val="yellow"/>
        </w:rPr>
        <w:t>Кругловой Татьяне Дмитриевне</w:t>
      </w:r>
      <w:r w:rsidRPr="00C73175">
        <w:rPr>
          <w:sz w:val="28"/>
        </w:rPr>
        <w:t>.</w:t>
      </w:r>
      <w:r w:rsidR="00F56FD7">
        <w:rPr>
          <w:sz w:val="28"/>
        </w:rPr>
        <w:t xml:space="preserve"> </w:t>
      </w:r>
    </w:p>
    <w:p w:rsidR="00F56FD7" w:rsidRDefault="0016375D" w:rsidP="00F744DB">
      <w:pPr>
        <w:pStyle w:val="af"/>
        <w:jc w:val="both"/>
        <w:rPr>
          <w:rStyle w:val="a3"/>
          <w:i/>
          <w:sz w:val="28"/>
          <w:szCs w:val="28"/>
        </w:rPr>
      </w:pPr>
      <w:hyperlink w:anchor="Содержание" w:history="1">
        <w:r w:rsidR="00F56FD7" w:rsidRPr="00CA4A48">
          <w:rPr>
            <w:rStyle w:val="a3"/>
            <w:i/>
            <w:sz w:val="28"/>
            <w:szCs w:val="28"/>
          </w:rPr>
          <w:t>Вернуться к оглавлению</w:t>
        </w:r>
      </w:hyperlink>
    </w:p>
    <w:p w:rsidR="0077786C" w:rsidRDefault="0077786C" w:rsidP="00F744DB">
      <w:pPr>
        <w:pStyle w:val="af"/>
        <w:jc w:val="both"/>
        <w:rPr>
          <w:rStyle w:val="a3"/>
          <w:i/>
          <w:sz w:val="28"/>
          <w:szCs w:val="28"/>
        </w:rPr>
      </w:pPr>
    </w:p>
    <w:p w:rsidR="0077786C" w:rsidRPr="003A7650" w:rsidRDefault="00BA4507" w:rsidP="00C637B4">
      <w:pPr>
        <w:pStyle w:val="2"/>
        <w:numPr>
          <w:ilvl w:val="1"/>
          <w:numId w:val="2"/>
        </w:numPr>
      </w:pPr>
      <w:bookmarkStart w:id="15" w:name="_Toc83986080"/>
      <w:r w:rsidRPr="00002CAA">
        <w:rPr>
          <w:rFonts w:ascii="Times New Roman" w:hAnsi="Times New Roman" w:cs="Times New Roman"/>
        </w:rPr>
        <w:lastRenderedPageBreak/>
        <w:t>30</w:t>
      </w:r>
      <w:r w:rsidR="0077786C" w:rsidRPr="005422D5">
        <w:rPr>
          <w:rFonts w:ascii="Times New Roman" w:hAnsi="Times New Roman" w:cs="Times New Roman"/>
        </w:rPr>
        <w:t xml:space="preserve">.09.2021, </w:t>
      </w:r>
      <w:r w:rsidR="00C637B4" w:rsidRPr="00C637B4">
        <w:rPr>
          <w:rFonts w:ascii="Times New Roman" w:hAnsi="Times New Roman" w:cs="Times New Roman"/>
        </w:rPr>
        <w:t>«Северная неделя» (Архангельская область)</w:t>
      </w:r>
      <w:r w:rsidR="0077786C" w:rsidRPr="005422D5">
        <w:rPr>
          <w:rFonts w:ascii="Times New Roman" w:hAnsi="Times New Roman" w:cs="Times New Roman"/>
        </w:rPr>
        <w:t>. «</w:t>
      </w:r>
      <w:r w:rsidR="005276C8" w:rsidRPr="005276C8">
        <w:rPr>
          <w:rFonts w:ascii="Times New Roman" w:hAnsi="Times New Roman" w:cs="Times New Roman"/>
        </w:rPr>
        <w:t>Независимые эксперты оценили качество социального обслуживания в Северодвинске</w:t>
      </w:r>
      <w:r w:rsidR="0077786C" w:rsidRPr="005422D5">
        <w:rPr>
          <w:rFonts w:ascii="Times New Roman" w:hAnsi="Times New Roman" w:cs="Times New Roman"/>
        </w:rPr>
        <w:t>»</w:t>
      </w:r>
      <w:bookmarkEnd w:id="15"/>
    </w:p>
    <w:p w:rsidR="0077786C" w:rsidRPr="00D6060D" w:rsidRDefault="0016375D" w:rsidP="0077786C">
      <w:pPr>
        <w:rPr>
          <w:sz w:val="580"/>
        </w:rPr>
      </w:pPr>
      <w:hyperlink r:id="rId17" w:history="1">
        <w:r w:rsidR="00BA4507" w:rsidRPr="00D6060D">
          <w:rPr>
            <w:rStyle w:val="a3"/>
            <w:sz w:val="28"/>
          </w:rPr>
          <w:t>https://vdvsn.ru/articles/society/nezavisimye-eksperty-otsenili-kachestvo-sotsialnogo-obsluzhivaniya-v-severodvinske/</w:t>
        </w:r>
      </w:hyperlink>
      <w:r w:rsidR="00BA4507" w:rsidRPr="00D6060D">
        <w:rPr>
          <w:sz w:val="28"/>
        </w:rPr>
        <w:t xml:space="preserve"> </w:t>
      </w:r>
      <w:r w:rsidR="0077786C" w:rsidRPr="00D6060D">
        <w:rPr>
          <w:sz w:val="32"/>
        </w:rPr>
        <w:t xml:space="preserve">    </w:t>
      </w:r>
      <w:r w:rsidR="0077786C" w:rsidRPr="00D6060D">
        <w:rPr>
          <w:sz w:val="36"/>
        </w:rPr>
        <w:t xml:space="preserve">  </w:t>
      </w:r>
      <w:r w:rsidR="0077786C" w:rsidRPr="00D6060D">
        <w:rPr>
          <w:sz w:val="40"/>
        </w:rPr>
        <w:t xml:space="preserve"> </w:t>
      </w:r>
      <w:r w:rsidR="0077786C" w:rsidRPr="00D6060D">
        <w:rPr>
          <w:sz w:val="44"/>
        </w:rPr>
        <w:t xml:space="preserve"> </w:t>
      </w:r>
      <w:r w:rsidR="0077786C" w:rsidRPr="00D6060D">
        <w:rPr>
          <w:sz w:val="40"/>
        </w:rPr>
        <w:t xml:space="preserve"> </w:t>
      </w:r>
      <w:r w:rsidR="0077786C" w:rsidRPr="00D6060D">
        <w:rPr>
          <w:sz w:val="44"/>
        </w:rPr>
        <w:t xml:space="preserve"> </w:t>
      </w:r>
      <w:r w:rsidR="0077786C" w:rsidRPr="00D6060D">
        <w:rPr>
          <w:sz w:val="48"/>
        </w:rPr>
        <w:t xml:space="preserve"> </w:t>
      </w:r>
      <w:r w:rsidR="0077786C" w:rsidRPr="00D6060D">
        <w:rPr>
          <w:sz w:val="52"/>
        </w:rPr>
        <w:t xml:space="preserve"> </w:t>
      </w:r>
      <w:r w:rsidR="0077786C" w:rsidRPr="00D6060D">
        <w:rPr>
          <w:sz w:val="56"/>
        </w:rPr>
        <w:t xml:space="preserve"> </w:t>
      </w:r>
      <w:r w:rsidR="0077786C" w:rsidRPr="00D6060D">
        <w:rPr>
          <w:sz w:val="72"/>
        </w:rPr>
        <w:t xml:space="preserve"> </w:t>
      </w:r>
      <w:r w:rsidR="0077786C" w:rsidRPr="00D6060D">
        <w:rPr>
          <w:sz w:val="96"/>
        </w:rPr>
        <w:t xml:space="preserve"> </w:t>
      </w:r>
      <w:r w:rsidR="0077786C" w:rsidRPr="00D6060D">
        <w:rPr>
          <w:sz w:val="144"/>
        </w:rPr>
        <w:t xml:space="preserve">  </w:t>
      </w:r>
      <w:r w:rsidR="0077786C" w:rsidRPr="00D6060D">
        <w:rPr>
          <w:sz w:val="160"/>
        </w:rPr>
        <w:t xml:space="preserve">        </w:t>
      </w:r>
      <w:r w:rsidR="0077786C" w:rsidRPr="00D6060D">
        <w:rPr>
          <w:sz w:val="180"/>
        </w:rPr>
        <w:t xml:space="preserve"> </w:t>
      </w:r>
      <w:r w:rsidR="0077786C" w:rsidRPr="00D6060D">
        <w:rPr>
          <w:sz w:val="200"/>
        </w:rPr>
        <w:t xml:space="preserve">         </w:t>
      </w:r>
      <w:r w:rsidR="0077786C" w:rsidRPr="00D6060D">
        <w:rPr>
          <w:sz w:val="220"/>
        </w:rPr>
        <w:t xml:space="preserve">    </w:t>
      </w:r>
      <w:r w:rsidR="0077786C" w:rsidRPr="00D6060D">
        <w:rPr>
          <w:sz w:val="240"/>
        </w:rPr>
        <w:t xml:space="preserve"> </w:t>
      </w:r>
      <w:r w:rsidR="0077786C" w:rsidRPr="00D6060D">
        <w:rPr>
          <w:sz w:val="260"/>
        </w:rPr>
        <w:t xml:space="preserve"> </w:t>
      </w:r>
      <w:r w:rsidR="0077786C" w:rsidRPr="00D6060D">
        <w:rPr>
          <w:sz w:val="280"/>
        </w:rPr>
        <w:t xml:space="preserve"> </w:t>
      </w:r>
      <w:r w:rsidR="0077786C" w:rsidRPr="00D6060D">
        <w:rPr>
          <w:sz w:val="300"/>
        </w:rPr>
        <w:t xml:space="preserve"> </w:t>
      </w:r>
      <w:r w:rsidR="0077786C" w:rsidRPr="00D6060D">
        <w:rPr>
          <w:sz w:val="320"/>
        </w:rPr>
        <w:t xml:space="preserve">     </w:t>
      </w:r>
      <w:r w:rsidR="0077786C" w:rsidRPr="00D6060D">
        <w:rPr>
          <w:sz w:val="340"/>
        </w:rPr>
        <w:t xml:space="preserve"> </w:t>
      </w:r>
      <w:r w:rsidR="0077786C" w:rsidRPr="00D6060D">
        <w:rPr>
          <w:sz w:val="360"/>
        </w:rPr>
        <w:t xml:space="preserve"> </w:t>
      </w:r>
      <w:r w:rsidR="0077786C" w:rsidRPr="00D6060D">
        <w:rPr>
          <w:sz w:val="380"/>
        </w:rPr>
        <w:t xml:space="preserve">  </w:t>
      </w:r>
      <w:r w:rsidR="0077786C" w:rsidRPr="00D6060D">
        <w:rPr>
          <w:sz w:val="400"/>
        </w:rPr>
        <w:t xml:space="preserve"> </w:t>
      </w:r>
      <w:r w:rsidR="0077786C" w:rsidRPr="00D6060D">
        <w:rPr>
          <w:sz w:val="420"/>
        </w:rPr>
        <w:t xml:space="preserve"> </w:t>
      </w:r>
      <w:r w:rsidR="0077786C" w:rsidRPr="00D6060D">
        <w:rPr>
          <w:sz w:val="440"/>
        </w:rPr>
        <w:t xml:space="preserve">  </w:t>
      </w:r>
      <w:r w:rsidR="0077786C" w:rsidRPr="00D6060D">
        <w:rPr>
          <w:sz w:val="460"/>
        </w:rPr>
        <w:t xml:space="preserve">  </w:t>
      </w:r>
      <w:r w:rsidR="0077786C" w:rsidRPr="00D6060D">
        <w:rPr>
          <w:sz w:val="480"/>
        </w:rPr>
        <w:t xml:space="preserve"> </w:t>
      </w:r>
      <w:r w:rsidR="0077786C" w:rsidRPr="00D6060D">
        <w:rPr>
          <w:sz w:val="500"/>
        </w:rPr>
        <w:t xml:space="preserve"> </w:t>
      </w:r>
      <w:r w:rsidR="0077786C" w:rsidRPr="00D6060D">
        <w:rPr>
          <w:sz w:val="520"/>
        </w:rPr>
        <w:t xml:space="preserve">  </w:t>
      </w:r>
      <w:r w:rsidR="0077786C" w:rsidRPr="00D6060D">
        <w:rPr>
          <w:sz w:val="540"/>
        </w:rPr>
        <w:t xml:space="preserve">  </w:t>
      </w:r>
      <w:r w:rsidR="0077786C" w:rsidRPr="00D6060D">
        <w:rPr>
          <w:sz w:val="560"/>
        </w:rPr>
        <w:t xml:space="preserve"> </w:t>
      </w:r>
    </w:p>
    <w:p w:rsidR="0077786C" w:rsidRDefault="0077786C" w:rsidP="0077786C">
      <w:pPr>
        <w:rPr>
          <w:sz w:val="28"/>
        </w:rPr>
      </w:pPr>
    </w:p>
    <w:p w:rsidR="007B5B93" w:rsidRPr="007B5B93" w:rsidRDefault="007B5B93" w:rsidP="007B5B93">
      <w:pPr>
        <w:pStyle w:val="af"/>
        <w:jc w:val="both"/>
        <w:rPr>
          <w:sz w:val="28"/>
        </w:rPr>
      </w:pPr>
      <w:r w:rsidRPr="007B5B93">
        <w:rPr>
          <w:sz w:val="28"/>
        </w:rPr>
        <w:t xml:space="preserve">Несколько экспертов, в том числе прошедшие сертификацию </w:t>
      </w:r>
      <w:r w:rsidRPr="00D444BA">
        <w:rPr>
          <w:sz w:val="28"/>
          <w:highlight w:val="yellow"/>
        </w:rPr>
        <w:t>Всероссийского общества инвалидов</w:t>
      </w:r>
      <w:r w:rsidRPr="007B5B93">
        <w:rPr>
          <w:sz w:val="28"/>
        </w:rPr>
        <w:t>, побывали в северодвинском комплексном центре социального обслуживания «Забота». Участники независимой оценки качества предоставления услуг в учреждениях социальной сферы смотрели, насколько комфортно чувствуют себя в «Заботе» люди с ограниченными возможностями здоровья. Осматривали и главный офис на проспекте Ленина, 46, и отделение дневного пребывания, расположенное на улице Л</w:t>
      </w:r>
      <w:r>
        <w:rPr>
          <w:sz w:val="28"/>
        </w:rPr>
        <w:t xml:space="preserve">есной, 25. </w:t>
      </w:r>
    </w:p>
    <w:p w:rsidR="007B5B93" w:rsidRPr="007B5B93" w:rsidRDefault="007B5B93" w:rsidP="007B5B93">
      <w:pPr>
        <w:pStyle w:val="af"/>
        <w:jc w:val="both"/>
        <w:rPr>
          <w:sz w:val="28"/>
        </w:rPr>
      </w:pPr>
      <w:r w:rsidRPr="007B5B93">
        <w:rPr>
          <w:sz w:val="28"/>
        </w:rPr>
        <w:t>- Независимая оценка проходит уже шесть лет, есть некоторая динамика, показатели, и видно, что по всем сферам - социальное обслуживание, образование, культура, здравоохранение - есть улучшения; значит, независимая оценка приносит свой результат. Независимая эта оценка потому, что проверяет не государство, а обычные люди, общественники. Мы проводим опрос, оцениваем доступность условий, комфортность условий, информационную доступность, - пояснила председатель союза общественных объединений инвалидов Архангельской области и председатель общественного совета по независимой оценке при министерстве труда и занятости и социального развития Архангел</w:t>
      </w:r>
      <w:r>
        <w:rPr>
          <w:sz w:val="28"/>
        </w:rPr>
        <w:t xml:space="preserve">ьской области Елена Шинкарёва. </w:t>
      </w:r>
    </w:p>
    <w:p w:rsidR="007B5B93" w:rsidRPr="007B5B93" w:rsidRDefault="007B5B93" w:rsidP="007B5B93">
      <w:pPr>
        <w:pStyle w:val="af"/>
        <w:jc w:val="both"/>
        <w:rPr>
          <w:sz w:val="28"/>
        </w:rPr>
      </w:pPr>
      <w:r w:rsidRPr="007B5B93">
        <w:rPr>
          <w:sz w:val="28"/>
        </w:rPr>
        <w:t>В отделении дневного пребывания для инвалидов оборудованы швейная и художественная мастерская; мастерская, где можно работать с деревом; есть помещение, где можно попить чай, отметить день рождения; гончарная мастерская, она же комната релаксации. Её, кстати, оформили сами посещающие отделение инвалиды (они приходят в центр несколько раз в неделю на три часа в день). И даже мебель здес</w:t>
      </w:r>
      <w:r>
        <w:rPr>
          <w:sz w:val="28"/>
        </w:rPr>
        <w:t xml:space="preserve">ь — собственного производства. </w:t>
      </w:r>
    </w:p>
    <w:p w:rsidR="007B5B93" w:rsidRPr="007B5B93" w:rsidRDefault="007B5B93" w:rsidP="007B5B93">
      <w:pPr>
        <w:pStyle w:val="af"/>
        <w:jc w:val="both"/>
        <w:rPr>
          <w:sz w:val="28"/>
        </w:rPr>
      </w:pPr>
      <w:r w:rsidRPr="007B5B93">
        <w:rPr>
          <w:sz w:val="28"/>
        </w:rPr>
        <w:t>Эксперты высоко оценили то, что уже сделано в северодвинском центре социального обслуживания: здесь уютно и комфортно, при входе есть звонок, есть специальный подъёмник для людей на инвалидной коляске, приставные пандусы, дверные проёмы — необходимой ширины, специально оборудованный туалет. Небольшие замечания есть, но они легко устранимы, отметили эксперты. А вскоре должна решиться и самая дорогостоящая проблема центра «Забота».</w:t>
      </w:r>
      <w:r>
        <w:rPr>
          <w:sz w:val="28"/>
        </w:rPr>
        <w:t xml:space="preserve"> </w:t>
      </w:r>
    </w:p>
    <w:p w:rsidR="007B5B93" w:rsidRPr="007B5B93" w:rsidRDefault="007B5B93" w:rsidP="007B5B93">
      <w:pPr>
        <w:pStyle w:val="af"/>
        <w:jc w:val="both"/>
        <w:rPr>
          <w:sz w:val="28"/>
        </w:rPr>
      </w:pPr>
      <w:r w:rsidRPr="007B5B93">
        <w:rPr>
          <w:sz w:val="28"/>
        </w:rPr>
        <w:lastRenderedPageBreak/>
        <w:t>- Мы очень рады были услышать, что администрация города помогает и уже делает проект, готовит согласования на обустройство специальной парковки для людей с инвалидностью, - сообщила Елена Шинкарёва. - Я уже около шести лет занимаюсь оценкой и, пожалуй, впервые вижу, что администрация так вовлечена в поддержку социальн</w:t>
      </w:r>
      <w:r>
        <w:rPr>
          <w:sz w:val="28"/>
        </w:rPr>
        <w:t>ой сферы своего муниципалитета.</w:t>
      </w:r>
    </w:p>
    <w:p w:rsidR="0077786C" w:rsidRPr="00E01F28" w:rsidRDefault="007B5B93" w:rsidP="007B5B93">
      <w:pPr>
        <w:pStyle w:val="af"/>
        <w:jc w:val="both"/>
        <w:rPr>
          <w:sz w:val="28"/>
        </w:rPr>
      </w:pPr>
      <w:r w:rsidRPr="007B5B93">
        <w:rPr>
          <w:sz w:val="28"/>
        </w:rPr>
        <w:t>Эксперты приехали в отделение дневного пребывания, когда там как раз проходило очередное занятие для инвалидов, сейчас они готовятся к конкурсу, пишут сценарий, делают реквизит. Кого-то из них в центр привозят родственники, кто-то добирается сам пешком или на автобусе. Елена Шинкарёва отметила, что людей на коляске эксперты в центре всё-таки не увидели, хотя здесь созданы для них все необходимые условия. Реальность пока такова, что большинству из них пока не под силу просто выбраться из своей квартиры.</w:t>
      </w:r>
    </w:p>
    <w:p w:rsidR="0077786C" w:rsidRDefault="0016375D" w:rsidP="00F744DB">
      <w:pPr>
        <w:pStyle w:val="af"/>
        <w:jc w:val="both"/>
        <w:rPr>
          <w:rStyle w:val="a3"/>
          <w:i/>
          <w:sz w:val="28"/>
          <w:szCs w:val="28"/>
        </w:rPr>
      </w:pPr>
      <w:hyperlink w:anchor="Содержание" w:history="1">
        <w:r w:rsidR="0077786C" w:rsidRPr="00CA4A48">
          <w:rPr>
            <w:rStyle w:val="a3"/>
            <w:i/>
            <w:sz w:val="28"/>
            <w:szCs w:val="28"/>
          </w:rPr>
          <w:t>Вернуться к оглавлению</w:t>
        </w:r>
      </w:hyperlink>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C73175" w:rsidRDefault="00C73175" w:rsidP="00F744DB">
      <w:pPr>
        <w:pStyle w:val="af"/>
        <w:jc w:val="both"/>
        <w:rPr>
          <w:rStyle w:val="a3"/>
          <w:i/>
          <w:sz w:val="28"/>
          <w:szCs w:val="28"/>
        </w:rPr>
      </w:pPr>
    </w:p>
    <w:p w:rsidR="003D31D8" w:rsidRDefault="003D31D8" w:rsidP="00F744DB">
      <w:pPr>
        <w:pStyle w:val="af"/>
        <w:jc w:val="both"/>
        <w:rPr>
          <w:rStyle w:val="a3"/>
          <w:i/>
          <w:sz w:val="28"/>
          <w:szCs w:val="28"/>
        </w:rPr>
      </w:pPr>
    </w:p>
    <w:p w:rsidR="00824DBD" w:rsidRPr="00B44FAD" w:rsidRDefault="00824DBD"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6" w:name="_Toc22288117"/>
            <w:bookmarkStart w:id="17" w:name="_Toc83986081"/>
            <w:bookmarkEnd w:id="16"/>
            <w:r>
              <w:rPr>
                <w:sz w:val="28"/>
              </w:rPr>
              <w:lastRenderedPageBreak/>
              <w:t>Нормативно-правовое поле, высказывания представителей власти</w:t>
            </w:r>
            <w:bookmarkEnd w:id="17"/>
          </w:p>
        </w:tc>
      </w:tr>
    </w:tbl>
    <w:p w:rsidR="00F869F0" w:rsidRPr="003A7650" w:rsidRDefault="00F869F0" w:rsidP="001818BD">
      <w:pPr>
        <w:pStyle w:val="2"/>
        <w:numPr>
          <w:ilvl w:val="1"/>
          <w:numId w:val="2"/>
        </w:numPr>
      </w:pPr>
      <w:bookmarkStart w:id="18" w:name="_Toc83986082"/>
      <w:r w:rsidRPr="00002CAA">
        <w:rPr>
          <w:rFonts w:ascii="Times New Roman" w:hAnsi="Times New Roman" w:cs="Times New Roman"/>
        </w:rPr>
        <w:t>30</w:t>
      </w:r>
      <w:r w:rsidRPr="005422D5">
        <w:rPr>
          <w:rFonts w:ascii="Times New Roman" w:hAnsi="Times New Roman" w:cs="Times New Roman"/>
        </w:rPr>
        <w:t xml:space="preserve">.09.2021, </w:t>
      </w:r>
      <w:r w:rsidRPr="00C637B4">
        <w:rPr>
          <w:rFonts w:ascii="Times New Roman" w:hAnsi="Times New Roman" w:cs="Times New Roman"/>
        </w:rPr>
        <w:t>«</w:t>
      </w:r>
      <w:r w:rsidR="001818BD" w:rsidRPr="001818BD">
        <w:rPr>
          <w:rFonts w:ascii="Times New Roman" w:hAnsi="Times New Roman" w:cs="Times New Roman"/>
        </w:rPr>
        <w:t>Дума ТВ</w:t>
      </w:r>
      <w:r w:rsidRPr="00C637B4">
        <w:rPr>
          <w:rFonts w:ascii="Times New Roman" w:hAnsi="Times New Roman" w:cs="Times New Roman"/>
        </w:rPr>
        <w:t>»</w:t>
      </w:r>
      <w:r w:rsidRPr="005422D5">
        <w:rPr>
          <w:rFonts w:ascii="Times New Roman" w:hAnsi="Times New Roman" w:cs="Times New Roman"/>
        </w:rPr>
        <w:t>. «</w:t>
      </w:r>
      <w:r w:rsidR="008E20E9" w:rsidRPr="008E20E9">
        <w:rPr>
          <w:rFonts w:ascii="Times New Roman" w:hAnsi="Times New Roman" w:cs="Times New Roman"/>
        </w:rPr>
        <w:t>Михаил Терентьев — о мобильности людей с ограниченными возможностями здоровья</w:t>
      </w:r>
      <w:r w:rsidRPr="005422D5">
        <w:rPr>
          <w:rFonts w:ascii="Times New Roman" w:hAnsi="Times New Roman" w:cs="Times New Roman"/>
        </w:rPr>
        <w:t>»</w:t>
      </w:r>
      <w:bookmarkEnd w:id="18"/>
    </w:p>
    <w:p w:rsidR="00F869F0" w:rsidRPr="00343705" w:rsidRDefault="0016375D" w:rsidP="00F869F0">
      <w:pPr>
        <w:rPr>
          <w:sz w:val="600"/>
        </w:rPr>
      </w:pPr>
      <w:hyperlink r:id="rId18" w:history="1">
        <w:r w:rsidR="00343705" w:rsidRPr="00343705">
          <w:rPr>
            <w:rStyle w:val="a3"/>
            <w:sz w:val="28"/>
          </w:rPr>
          <w:t>https://dumatv.ru/release/pryamaya-rech-Mikhail-Terentyev-o-mobilnosti-lyudey-s-ogranichennymi-vozmozhnostyami-zdorovia</w:t>
        </w:r>
      </w:hyperlink>
      <w:r w:rsidR="00343705" w:rsidRPr="00343705">
        <w:rPr>
          <w:sz w:val="28"/>
        </w:rPr>
        <w:t xml:space="preserve"> </w:t>
      </w:r>
      <w:r w:rsidR="00F869F0" w:rsidRPr="00343705">
        <w:rPr>
          <w:sz w:val="32"/>
        </w:rPr>
        <w:t xml:space="preserve"> </w:t>
      </w:r>
      <w:r w:rsidR="00F869F0" w:rsidRPr="00343705">
        <w:rPr>
          <w:sz w:val="36"/>
        </w:rPr>
        <w:t xml:space="preserve">    </w:t>
      </w:r>
      <w:r w:rsidR="00F869F0" w:rsidRPr="00343705">
        <w:rPr>
          <w:sz w:val="40"/>
        </w:rPr>
        <w:t xml:space="preserve">  </w:t>
      </w:r>
      <w:r w:rsidR="00F869F0" w:rsidRPr="00343705">
        <w:rPr>
          <w:sz w:val="44"/>
        </w:rPr>
        <w:t xml:space="preserve"> </w:t>
      </w:r>
      <w:r w:rsidR="00F869F0" w:rsidRPr="00343705">
        <w:rPr>
          <w:sz w:val="48"/>
        </w:rPr>
        <w:t xml:space="preserve"> </w:t>
      </w:r>
      <w:r w:rsidR="00F869F0" w:rsidRPr="00343705">
        <w:rPr>
          <w:sz w:val="44"/>
        </w:rPr>
        <w:t xml:space="preserve"> </w:t>
      </w:r>
      <w:r w:rsidR="00F869F0" w:rsidRPr="00343705">
        <w:rPr>
          <w:sz w:val="48"/>
        </w:rPr>
        <w:t xml:space="preserve"> </w:t>
      </w:r>
      <w:r w:rsidR="00F869F0" w:rsidRPr="00343705">
        <w:rPr>
          <w:sz w:val="52"/>
        </w:rPr>
        <w:t xml:space="preserve"> </w:t>
      </w:r>
      <w:r w:rsidR="00F869F0" w:rsidRPr="00343705">
        <w:rPr>
          <w:sz w:val="56"/>
        </w:rPr>
        <w:t xml:space="preserve"> </w:t>
      </w:r>
      <w:r w:rsidR="00F869F0" w:rsidRPr="00343705">
        <w:rPr>
          <w:sz w:val="72"/>
        </w:rPr>
        <w:t xml:space="preserve"> </w:t>
      </w:r>
      <w:r w:rsidR="00F869F0" w:rsidRPr="00343705">
        <w:rPr>
          <w:sz w:val="96"/>
        </w:rPr>
        <w:t xml:space="preserve"> </w:t>
      </w:r>
      <w:r w:rsidR="00F869F0" w:rsidRPr="00343705">
        <w:rPr>
          <w:sz w:val="144"/>
        </w:rPr>
        <w:t xml:space="preserve"> </w:t>
      </w:r>
      <w:r w:rsidR="00F869F0" w:rsidRPr="00343705">
        <w:rPr>
          <w:sz w:val="160"/>
        </w:rPr>
        <w:t xml:space="preserve">  </w:t>
      </w:r>
      <w:r w:rsidR="00F869F0" w:rsidRPr="00343705">
        <w:rPr>
          <w:sz w:val="180"/>
        </w:rPr>
        <w:t xml:space="preserve">        </w:t>
      </w:r>
      <w:r w:rsidR="00F869F0" w:rsidRPr="00343705">
        <w:rPr>
          <w:sz w:val="200"/>
        </w:rPr>
        <w:t xml:space="preserve"> </w:t>
      </w:r>
      <w:r w:rsidR="00F869F0" w:rsidRPr="00343705">
        <w:rPr>
          <w:sz w:val="220"/>
        </w:rPr>
        <w:t xml:space="preserve">         </w:t>
      </w:r>
      <w:r w:rsidR="00F869F0" w:rsidRPr="00343705">
        <w:rPr>
          <w:sz w:val="240"/>
        </w:rPr>
        <w:t xml:space="preserve">    </w:t>
      </w:r>
      <w:r w:rsidR="00F869F0" w:rsidRPr="00343705">
        <w:rPr>
          <w:sz w:val="260"/>
        </w:rPr>
        <w:t xml:space="preserve"> </w:t>
      </w:r>
      <w:r w:rsidR="00F869F0" w:rsidRPr="00343705">
        <w:rPr>
          <w:sz w:val="280"/>
        </w:rPr>
        <w:t xml:space="preserve"> </w:t>
      </w:r>
      <w:r w:rsidR="00F869F0" w:rsidRPr="00343705">
        <w:rPr>
          <w:sz w:val="300"/>
        </w:rPr>
        <w:t xml:space="preserve"> </w:t>
      </w:r>
      <w:r w:rsidR="00F869F0" w:rsidRPr="00343705">
        <w:rPr>
          <w:sz w:val="320"/>
        </w:rPr>
        <w:t xml:space="preserve"> </w:t>
      </w:r>
      <w:r w:rsidR="00F869F0" w:rsidRPr="00343705">
        <w:rPr>
          <w:sz w:val="340"/>
        </w:rPr>
        <w:t xml:space="preserve">     </w:t>
      </w:r>
      <w:r w:rsidR="00F869F0" w:rsidRPr="00343705">
        <w:rPr>
          <w:sz w:val="360"/>
        </w:rPr>
        <w:t xml:space="preserve"> </w:t>
      </w:r>
      <w:r w:rsidR="00F869F0" w:rsidRPr="00343705">
        <w:rPr>
          <w:sz w:val="380"/>
        </w:rPr>
        <w:t xml:space="preserve"> </w:t>
      </w:r>
      <w:r w:rsidR="00F869F0" w:rsidRPr="00343705">
        <w:rPr>
          <w:sz w:val="400"/>
        </w:rPr>
        <w:t xml:space="preserve">  </w:t>
      </w:r>
      <w:r w:rsidR="00F869F0" w:rsidRPr="00343705">
        <w:rPr>
          <w:sz w:val="420"/>
        </w:rPr>
        <w:t xml:space="preserve"> </w:t>
      </w:r>
      <w:r w:rsidR="00F869F0" w:rsidRPr="00343705">
        <w:rPr>
          <w:sz w:val="440"/>
        </w:rPr>
        <w:t xml:space="preserve"> </w:t>
      </w:r>
      <w:r w:rsidR="00F869F0" w:rsidRPr="00343705">
        <w:rPr>
          <w:sz w:val="460"/>
        </w:rPr>
        <w:t xml:space="preserve">  </w:t>
      </w:r>
      <w:r w:rsidR="00F869F0" w:rsidRPr="00343705">
        <w:rPr>
          <w:sz w:val="480"/>
        </w:rPr>
        <w:t xml:space="preserve">  </w:t>
      </w:r>
      <w:r w:rsidR="00F869F0" w:rsidRPr="00343705">
        <w:rPr>
          <w:sz w:val="500"/>
        </w:rPr>
        <w:t xml:space="preserve"> </w:t>
      </w:r>
      <w:r w:rsidR="00F869F0" w:rsidRPr="00343705">
        <w:rPr>
          <w:sz w:val="520"/>
        </w:rPr>
        <w:t xml:space="preserve"> </w:t>
      </w:r>
      <w:r w:rsidR="00F869F0" w:rsidRPr="00343705">
        <w:rPr>
          <w:sz w:val="540"/>
        </w:rPr>
        <w:t xml:space="preserve">  </w:t>
      </w:r>
      <w:r w:rsidR="00F869F0" w:rsidRPr="00343705">
        <w:rPr>
          <w:sz w:val="560"/>
        </w:rPr>
        <w:t xml:space="preserve">  </w:t>
      </w:r>
      <w:r w:rsidR="00F869F0" w:rsidRPr="00343705">
        <w:rPr>
          <w:sz w:val="580"/>
        </w:rPr>
        <w:t xml:space="preserve"> </w:t>
      </w:r>
    </w:p>
    <w:p w:rsidR="00F869F0" w:rsidRDefault="00F869F0" w:rsidP="00F869F0">
      <w:pPr>
        <w:rPr>
          <w:sz w:val="28"/>
        </w:rPr>
      </w:pPr>
    </w:p>
    <w:p w:rsidR="00F869F0" w:rsidRDefault="002F5D9A" w:rsidP="00F869F0">
      <w:pPr>
        <w:pStyle w:val="af"/>
        <w:jc w:val="both"/>
        <w:rPr>
          <w:sz w:val="28"/>
        </w:rPr>
      </w:pPr>
      <w:r w:rsidRPr="002F5D9A">
        <w:rPr>
          <w:sz w:val="28"/>
          <w:highlight w:val="yellow"/>
        </w:rPr>
        <w:t>Заместитель председателя комитета по труду, социальной политике и делам ветеранов</w:t>
      </w:r>
      <w:r w:rsidRPr="002F5D9A">
        <w:rPr>
          <w:sz w:val="28"/>
        </w:rPr>
        <w:t xml:space="preserve"> рассказал о мобильности людей с ограниченными возможностями здоровья.</w:t>
      </w:r>
    </w:p>
    <w:p w:rsidR="00F869F0" w:rsidRPr="00F869F0" w:rsidRDefault="0016375D" w:rsidP="00F869F0">
      <w:pPr>
        <w:pStyle w:val="af"/>
        <w:jc w:val="both"/>
        <w:rPr>
          <w:i/>
          <w:color w:val="0000FF"/>
          <w:sz w:val="28"/>
          <w:szCs w:val="28"/>
          <w:u w:val="single"/>
        </w:rPr>
      </w:pPr>
      <w:hyperlink w:anchor="Содержание" w:history="1">
        <w:r w:rsidR="00F869F0" w:rsidRPr="00CA4A48">
          <w:rPr>
            <w:rStyle w:val="a3"/>
            <w:i/>
            <w:sz w:val="28"/>
            <w:szCs w:val="28"/>
          </w:rPr>
          <w:t>Вернуться к оглавлению</w:t>
        </w:r>
      </w:hyperlink>
    </w:p>
    <w:p w:rsidR="00F869F0" w:rsidRPr="00F869F0" w:rsidRDefault="00F869F0" w:rsidP="00E21D77">
      <w:pPr>
        <w:pStyle w:val="2"/>
        <w:numPr>
          <w:ilvl w:val="1"/>
          <w:numId w:val="2"/>
        </w:numPr>
      </w:pPr>
    </w:p>
    <w:p w:rsidR="00E21D77" w:rsidRPr="003A7650" w:rsidRDefault="00E21D77" w:rsidP="00E21D77">
      <w:pPr>
        <w:pStyle w:val="2"/>
        <w:numPr>
          <w:ilvl w:val="1"/>
          <w:numId w:val="2"/>
        </w:numPr>
      </w:pPr>
      <w:bookmarkStart w:id="19" w:name="_Toc83986083"/>
      <w:r w:rsidRPr="00E21D77">
        <w:rPr>
          <w:rFonts w:ascii="Times New Roman" w:hAnsi="Times New Roman" w:cs="Times New Roman"/>
        </w:rPr>
        <w:t>30</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C64F2B">
        <w:rPr>
          <w:rFonts w:ascii="Times New Roman" w:hAnsi="Times New Roman" w:cs="Times New Roman"/>
        </w:rPr>
        <w:t>сайт Паралимпийского комитета России</w:t>
      </w:r>
      <w:r>
        <w:rPr>
          <w:rFonts w:ascii="Times New Roman" w:hAnsi="Times New Roman" w:cs="Times New Roman"/>
        </w:rPr>
        <w:t xml:space="preserve">. </w:t>
      </w:r>
      <w:r w:rsidRPr="00AF4BC0">
        <w:rPr>
          <w:rFonts w:ascii="Times New Roman" w:hAnsi="Times New Roman" w:cs="Times New Roman"/>
        </w:rPr>
        <w:t>«</w:t>
      </w:r>
      <w:r w:rsidRPr="00490D42">
        <w:rPr>
          <w:rFonts w:ascii="Times New Roman" w:hAnsi="Times New Roman" w:cs="Times New Roman"/>
        </w:rPr>
        <w:t>П.А. Рожков в Администрации Президента РФ принял участие в заседании Комиссии при Президенте Российской Федерации по делам инвалидов под руководством советника Президента Россиийской Федерации председателя комиссии А.Ю. Левицкой</w:t>
      </w:r>
      <w:r>
        <w:rPr>
          <w:rFonts w:ascii="Times New Roman" w:hAnsi="Times New Roman" w:cs="Times New Roman"/>
        </w:rPr>
        <w:t>»</w:t>
      </w:r>
      <w:bookmarkEnd w:id="19"/>
    </w:p>
    <w:p w:rsidR="00E21D77" w:rsidRPr="00E819E3" w:rsidRDefault="0016375D" w:rsidP="00E21D77">
      <w:pPr>
        <w:rPr>
          <w:sz w:val="580"/>
        </w:rPr>
      </w:pPr>
      <w:hyperlink r:id="rId19" w:history="1">
        <w:r w:rsidR="00E21D77" w:rsidRPr="00E819E3">
          <w:rPr>
            <w:rStyle w:val="a3"/>
            <w:sz w:val="28"/>
          </w:rPr>
          <w:t>https://paralymp.ru/press_center/news/official/30-09-2021-p_a_rozhkov_v_administratsii_prezidenta_rf_prinyal_uchastie_v_zasedanii_komissii_pri_prezidente_ross/</w:t>
        </w:r>
      </w:hyperlink>
      <w:r w:rsidR="00E21D77" w:rsidRPr="00E819E3">
        <w:rPr>
          <w:sz w:val="28"/>
        </w:rPr>
        <w:t xml:space="preserve"> </w:t>
      </w:r>
      <w:r w:rsidR="00E21D77" w:rsidRPr="00E819E3">
        <w:rPr>
          <w:sz w:val="32"/>
        </w:rPr>
        <w:t xml:space="preserve">   </w:t>
      </w:r>
      <w:r w:rsidR="00E21D77" w:rsidRPr="00E819E3">
        <w:rPr>
          <w:sz w:val="36"/>
        </w:rPr>
        <w:t xml:space="preserve">  </w:t>
      </w:r>
      <w:r w:rsidR="00E21D77" w:rsidRPr="00E819E3">
        <w:rPr>
          <w:sz w:val="40"/>
        </w:rPr>
        <w:t xml:space="preserve"> </w:t>
      </w:r>
      <w:r w:rsidR="00E21D77" w:rsidRPr="00E819E3">
        <w:rPr>
          <w:sz w:val="44"/>
        </w:rPr>
        <w:t xml:space="preserve"> </w:t>
      </w:r>
      <w:r w:rsidR="00E21D77" w:rsidRPr="00E819E3">
        <w:rPr>
          <w:sz w:val="40"/>
        </w:rPr>
        <w:t xml:space="preserve"> </w:t>
      </w:r>
      <w:r w:rsidR="00E21D77" w:rsidRPr="00E819E3">
        <w:rPr>
          <w:sz w:val="44"/>
        </w:rPr>
        <w:t xml:space="preserve"> </w:t>
      </w:r>
      <w:r w:rsidR="00E21D77" w:rsidRPr="00E819E3">
        <w:rPr>
          <w:sz w:val="48"/>
        </w:rPr>
        <w:t xml:space="preserve"> </w:t>
      </w:r>
      <w:r w:rsidR="00E21D77" w:rsidRPr="00E819E3">
        <w:rPr>
          <w:sz w:val="52"/>
        </w:rPr>
        <w:t xml:space="preserve"> </w:t>
      </w:r>
      <w:r w:rsidR="00E21D77" w:rsidRPr="00E819E3">
        <w:rPr>
          <w:sz w:val="56"/>
        </w:rPr>
        <w:t xml:space="preserve"> </w:t>
      </w:r>
      <w:r w:rsidR="00E21D77" w:rsidRPr="00E819E3">
        <w:rPr>
          <w:sz w:val="72"/>
        </w:rPr>
        <w:t xml:space="preserve"> </w:t>
      </w:r>
      <w:r w:rsidR="00E21D77" w:rsidRPr="00E819E3">
        <w:rPr>
          <w:sz w:val="96"/>
        </w:rPr>
        <w:t xml:space="preserve"> </w:t>
      </w:r>
      <w:r w:rsidR="00E21D77" w:rsidRPr="00E819E3">
        <w:rPr>
          <w:sz w:val="144"/>
        </w:rPr>
        <w:t xml:space="preserve">  </w:t>
      </w:r>
      <w:r w:rsidR="00E21D77" w:rsidRPr="00E819E3">
        <w:rPr>
          <w:sz w:val="160"/>
        </w:rPr>
        <w:t xml:space="preserve">        </w:t>
      </w:r>
      <w:r w:rsidR="00E21D77" w:rsidRPr="00E819E3">
        <w:rPr>
          <w:sz w:val="180"/>
        </w:rPr>
        <w:t xml:space="preserve"> </w:t>
      </w:r>
      <w:r w:rsidR="00E21D77" w:rsidRPr="00E819E3">
        <w:rPr>
          <w:sz w:val="200"/>
        </w:rPr>
        <w:t xml:space="preserve">         </w:t>
      </w:r>
      <w:r w:rsidR="00E21D77" w:rsidRPr="00E819E3">
        <w:rPr>
          <w:sz w:val="220"/>
        </w:rPr>
        <w:t xml:space="preserve">    </w:t>
      </w:r>
      <w:r w:rsidR="00E21D77" w:rsidRPr="00E819E3">
        <w:rPr>
          <w:sz w:val="240"/>
        </w:rPr>
        <w:t xml:space="preserve"> </w:t>
      </w:r>
      <w:r w:rsidR="00E21D77" w:rsidRPr="00E819E3">
        <w:rPr>
          <w:sz w:val="260"/>
        </w:rPr>
        <w:t xml:space="preserve"> </w:t>
      </w:r>
      <w:r w:rsidR="00E21D77" w:rsidRPr="00E819E3">
        <w:rPr>
          <w:sz w:val="280"/>
        </w:rPr>
        <w:t xml:space="preserve"> </w:t>
      </w:r>
      <w:r w:rsidR="00E21D77" w:rsidRPr="00E819E3">
        <w:rPr>
          <w:sz w:val="300"/>
        </w:rPr>
        <w:t xml:space="preserve"> </w:t>
      </w:r>
      <w:r w:rsidR="00E21D77" w:rsidRPr="00E819E3">
        <w:rPr>
          <w:sz w:val="320"/>
        </w:rPr>
        <w:t xml:space="preserve">     </w:t>
      </w:r>
      <w:r w:rsidR="00E21D77" w:rsidRPr="00E819E3">
        <w:rPr>
          <w:sz w:val="340"/>
        </w:rPr>
        <w:t xml:space="preserve"> </w:t>
      </w:r>
      <w:r w:rsidR="00E21D77" w:rsidRPr="00E819E3">
        <w:rPr>
          <w:sz w:val="360"/>
        </w:rPr>
        <w:t xml:space="preserve"> </w:t>
      </w:r>
      <w:r w:rsidR="00E21D77" w:rsidRPr="00E819E3">
        <w:rPr>
          <w:sz w:val="380"/>
        </w:rPr>
        <w:t xml:space="preserve">  </w:t>
      </w:r>
      <w:r w:rsidR="00E21D77" w:rsidRPr="00E819E3">
        <w:rPr>
          <w:sz w:val="400"/>
        </w:rPr>
        <w:t xml:space="preserve"> </w:t>
      </w:r>
      <w:r w:rsidR="00E21D77" w:rsidRPr="00E819E3">
        <w:rPr>
          <w:sz w:val="420"/>
        </w:rPr>
        <w:t xml:space="preserve"> </w:t>
      </w:r>
      <w:r w:rsidR="00E21D77" w:rsidRPr="00E819E3">
        <w:rPr>
          <w:sz w:val="440"/>
        </w:rPr>
        <w:t xml:space="preserve">  </w:t>
      </w:r>
      <w:r w:rsidR="00E21D77" w:rsidRPr="00E819E3">
        <w:rPr>
          <w:sz w:val="460"/>
        </w:rPr>
        <w:t xml:space="preserve">  </w:t>
      </w:r>
      <w:r w:rsidR="00E21D77" w:rsidRPr="00E819E3">
        <w:rPr>
          <w:sz w:val="480"/>
        </w:rPr>
        <w:t xml:space="preserve"> </w:t>
      </w:r>
      <w:r w:rsidR="00E21D77" w:rsidRPr="00E819E3">
        <w:rPr>
          <w:sz w:val="500"/>
        </w:rPr>
        <w:t xml:space="preserve"> </w:t>
      </w:r>
      <w:r w:rsidR="00E21D77" w:rsidRPr="00E819E3">
        <w:rPr>
          <w:sz w:val="520"/>
        </w:rPr>
        <w:t xml:space="preserve">  </w:t>
      </w:r>
      <w:r w:rsidR="00E21D77" w:rsidRPr="00E819E3">
        <w:rPr>
          <w:sz w:val="540"/>
        </w:rPr>
        <w:t xml:space="preserve">  </w:t>
      </w:r>
      <w:r w:rsidR="00E21D77" w:rsidRPr="00E819E3">
        <w:rPr>
          <w:sz w:val="560"/>
        </w:rPr>
        <w:t xml:space="preserve"> </w:t>
      </w:r>
    </w:p>
    <w:p w:rsidR="00E21D77" w:rsidRDefault="00E21D77" w:rsidP="00E21D77">
      <w:pPr>
        <w:rPr>
          <w:sz w:val="28"/>
        </w:rPr>
      </w:pPr>
    </w:p>
    <w:p w:rsidR="00E21D77" w:rsidRPr="002215F7" w:rsidRDefault="00E21D77" w:rsidP="00E21D77">
      <w:pPr>
        <w:pStyle w:val="af"/>
        <w:jc w:val="both"/>
        <w:rPr>
          <w:sz w:val="28"/>
        </w:rPr>
      </w:pPr>
      <w:r w:rsidRPr="002215F7">
        <w:rPr>
          <w:sz w:val="28"/>
        </w:rPr>
        <w:t>Председатель Исполкома, первый вице-президент Паралимпийского комитета России Павел Рожков в Администрации Президента РФ принял участие в заседании Комиссии при Президенте Российско</w:t>
      </w:r>
      <w:r>
        <w:rPr>
          <w:sz w:val="28"/>
        </w:rPr>
        <w:t>й Федерации по делам инвалидов.</w:t>
      </w:r>
    </w:p>
    <w:p w:rsidR="00E21D77" w:rsidRPr="002215F7" w:rsidRDefault="00E21D77" w:rsidP="00E21D77">
      <w:pPr>
        <w:pStyle w:val="af"/>
        <w:jc w:val="both"/>
        <w:rPr>
          <w:sz w:val="28"/>
        </w:rPr>
      </w:pPr>
      <w:r w:rsidRPr="002215F7">
        <w:rPr>
          <w:sz w:val="28"/>
        </w:rPr>
        <w:t>Заседание прошло под руководством Советника Президента Российской</w:t>
      </w:r>
      <w:r>
        <w:rPr>
          <w:sz w:val="28"/>
        </w:rPr>
        <w:t xml:space="preserve"> Федерации Александры Левицкой.</w:t>
      </w:r>
    </w:p>
    <w:p w:rsidR="00E21D77" w:rsidRPr="002215F7" w:rsidRDefault="00E21D77" w:rsidP="00E21D77">
      <w:pPr>
        <w:pStyle w:val="af"/>
        <w:jc w:val="both"/>
        <w:rPr>
          <w:sz w:val="28"/>
        </w:rPr>
      </w:pPr>
      <w:r w:rsidRPr="002215F7">
        <w:rPr>
          <w:sz w:val="28"/>
        </w:rPr>
        <w:t>На заседании были рассмотрены вопросы о реализуемых мерах и задачах по расширению возможностей инвалидов принимать участие в культурной жизни общества и реализовывать свой творческий, художественный и интеллектуальный потенциал, а также мерах по совершенствованию системы организации по своевременному обеспечению инвалидов качественными техническими средствами реабилитации, в том числе с использов</w:t>
      </w:r>
      <w:r>
        <w:rPr>
          <w:sz w:val="28"/>
        </w:rPr>
        <w:t>анием электронного сертификата.</w:t>
      </w:r>
    </w:p>
    <w:p w:rsidR="00E21D77" w:rsidRPr="007F58A7" w:rsidRDefault="00E21D77" w:rsidP="00E21D77">
      <w:pPr>
        <w:pStyle w:val="af"/>
        <w:jc w:val="both"/>
        <w:rPr>
          <w:sz w:val="28"/>
        </w:rPr>
      </w:pPr>
      <w:r w:rsidRPr="002215F7">
        <w:rPr>
          <w:sz w:val="28"/>
        </w:rPr>
        <w:t xml:space="preserve">В заседании приняли участие заместитель Министра юстиции Российской Федерации Али Алханов, заместитель Министра науки и высшего образования Российской Федерации Дмитрий Афанасьев, заместитель Министра </w:t>
      </w:r>
      <w:r w:rsidRPr="002215F7">
        <w:rPr>
          <w:sz w:val="28"/>
        </w:rPr>
        <w:lastRenderedPageBreak/>
        <w:t xml:space="preserve">строительства и жилищно-коммунального хозяйства Российской Федерации Юрий Гордеев, заместитель Министра промышленности и торговли Российской Федерации Гульназ Кадырова, заместитель Министра цифрового развития, связи и массовых коммуникаций Российской Федерации Бэлла Черкесова, заместитель Министра культуры Российской Федерации Ольга Ярилова, первый заместитель Министра Труда и социальной защиты Российской Федерации Алексей Вовченко, заместитель Министра здравоохранения Российской Федерации Евгений Камкин, Врио председателя Фонда социального страхования Российской Федерации Алексей Вовченко, </w:t>
      </w:r>
      <w:r w:rsidRPr="008E62B6">
        <w:rPr>
          <w:sz w:val="28"/>
          <w:highlight w:val="yellow"/>
        </w:rPr>
        <w:t>заместитель председателя Комитета по труду, социальной политике и делам ветеранов, чемпион Паралимпийских игр Михаил Терентьев</w:t>
      </w:r>
      <w:r w:rsidRPr="002215F7">
        <w:rPr>
          <w:sz w:val="28"/>
        </w:rPr>
        <w:t>, председатель Комиссии Общественной палаты РФ по доступной среде и развитию инклюзивных практик Диана Гурцкая, заместитель председателя Федерации независимых профсоюзов России Давид Кришталь, президент Всероссийского общества глухих Станислав Иванов представители органов исполнительной власти субъектов Российской Федерации, общественных организаций и др.</w:t>
      </w:r>
    </w:p>
    <w:p w:rsidR="00E21D77" w:rsidRPr="00E21D77" w:rsidRDefault="0016375D" w:rsidP="00E21D77">
      <w:pPr>
        <w:pStyle w:val="af"/>
        <w:jc w:val="both"/>
        <w:rPr>
          <w:i/>
          <w:color w:val="0000FF"/>
          <w:sz w:val="28"/>
          <w:szCs w:val="28"/>
          <w:u w:val="single"/>
        </w:rPr>
      </w:pPr>
      <w:hyperlink w:anchor="Содержание" w:history="1">
        <w:r w:rsidR="00E21D77" w:rsidRPr="00CA4A48">
          <w:rPr>
            <w:rStyle w:val="a3"/>
            <w:i/>
            <w:sz w:val="28"/>
            <w:szCs w:val="28"/>
          </w:rPr>
          <w:t>Вернуться к оглавлению</w:t>
        </w:r>
      </w:hyperlink>
    </w:p>
    <w:p w:rsidR="00E21D77" w:rsidRPr="00E21D77" w:rsidRDefault="00E21D77" w:rsidP="004F41A0">
      <w:pPr>
        <w:pStyle w:val="2"/>
        <w:numPr>
          <w:ilvl w:val="1"/>
          <w:numId w:val="2"/>
        </w:numPr>
      </w:pPr>
    </w:p>
    <w:p w:rsidR="00E973D2" w:rsidRPr="003A7650" w:rsidRDefault="00E973D2" w:rsidP="004F41A0">
      <w:pPr>
        <w:pStyle w:val="2"/>
        <w:numPr>
          <w:ilvl w:val="1"/>
          <w:numId w:val="2"/>
        </w:numPr>
      </w:pPr>
      <w:bookmarkStart w:id="20" w:name="_Toc83986084"/>
      <w:r>
        <w:rPr>
          <w:rFonts w:ascii="Times New Roman" w:hAnsi="Times New Roman" w:cs="Times New Roman"/>
        </w:rPr>
        <w:t>2</w:t>
      </w:r>
      <w:r w:rsidR="00FB4724">
        <w:rPr>
          <w:rFonts w:ascii="Times New Roman" w:hAnsi="Times New Roman" w:cs="Times New Roman"/>
        </w:rPr>
        <w:t>7</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4F41A0" w:rsidRPr="004F41A0">
        <w:rPr>
          <w:rFonts w:ascii="Times New Roman" w:hAnsi="Times New Roman" w:cs="Times New Roman"/>
        </w:rPr>
        <w:t>«Российская газета»</w:t>
      </w:r>
      <w:r>
        <w:rPr>
          <w:rFonts w:ascii="Times New Roman" w:hAnsi="Times New Roman" w:cs="Times New Roman"/>
        </w:rPr>
        <w:t xml:space="preserve">. </w:t>
      </w:r>
      <w:r w:rsidRPr="00AF4BC0">
        <w:rPr>
          <w:rFonts w:ascii="Times New Roman" w:hAnsi="Times New Roman" w:cs="Times New Roman"/>
        </w:rPr>
        <w:t>«</w:t>
      </w:r>
      <w:r w:rsidR="00420050" w:rsidRPr="00420050">
        <w:rPr>
          <w:rFonts w:ascii="Times New Roman" w:hAnsi="Times New Roman" w:cs="Times New Roman"/>
        </w:rPr>
        <w:t>В России вводится электронный сертификат</w:t>
      </w:r>
      <w:r>
        <w:rPr>
          <w:rFonts w:ascii="Times New Roman" w:hAnsi="Times New Roman" w:cs="Times New Roman"/>
        </w:rPr>
        <w:t>»</w:t>
      </w:r>
      <w:bookmarkEnd w:id="20"/>
    </w:p>
    <w:p w:rsidR="00E973D2" w:rsidRDefault="00E973D2" w:rsidP="00E973D2">
      <w:pPr>
        <w:rPr>
          <w:sz w:val="28"/>
        </w:rPr>
      </w:pPr>
    </w:p>
    <w:p w:rsidR="00E973D2" w:rsidRDefault="001D6218" w:rsidP="00E973D2">
      <w:pPr>
        <w:pStyle w:val="af"/>
        <w:jc w:val="both"/>
        <w:rPr>
          <w:sz w:val="28"/>
        </w:rPr>
      </w:pPr>
      <w:r w:rsidRPr="001D6218">
        <w:rPr>
          <w:sz w:val="28"/>
        </w:rPr>
        <w:t>Граждане с инвалидностью теперь смогут приобретать технические средства реабилитации с помощью электронного сертификата. Специально под него была разработана и запущена новая платежная система, к которой с 27 сентября могут подключаться банки и продавцы. Закон об этом вступает в силу, рассказали в Минтруде.</w:t>
      </w:r>
    </w:p>
    <w:p w:rsidR="00E973D2" w:rsidRDefault="00E973D2" w:rsidP="00E973D2">
      <w:pPr>
        <w:pStyle w:val="af"/>
      </w:pPr>
      <w:r w:rsidRPr="004B0BEA">
        <w:rPr>
          <w:b/>
        </w:rPr>
        <w:t>Подробнее:</w:t>
      </w:r>
      <w:r>
        <w:rPr>
          <w:b/>
        </w:rPr>
        <w:t xml:space="preserve"> </w:t>
      </w:r>
      <w:hyperlink r:id="rId20" w:history="1">
        <w:r w:rsidR="00FB4724" w:rsidRPr="001326C2">
          <w:rPr>
            <w:rStyle w:val="a3"/>
          </w:rPr>
          <w:t>https://rg.ru/2021/09/27/v-rossii-vvoditsia-elektronnyj-sertifikat.html</w:t>
        </w:r>
      </w:hyperlink>
      <w:r w:rsidR="00FB4724">
        <w:t xml:space="preserve"> </w:t>
      </w:r>
      <w:r w:rsidR="00FA1C6A">
        <w:t xml:space="preserve"> </w:t>
      </w:r>
      <w:r>
        <w:t xml:space="preserve">    </w:t>
      </w:r>
      <w:r w:rsidRPr="00D5668B">
        <w:rPr>
          <w:sz w:val="22"/>
        </w:rPr>
        <w:t xml:space="preserve">          </w:t>
      </w:r>
    </w:p>
    <w:p w:rsidR="00E973D2" w:rsidRDefault="0016375D" w:rsidP="00E973D2">
      <w:pPr>
        <w:pStyle w:val="af"/>
        <w:jc w:val="both"/>
        <w:rPr>
          <w:rStyle w:val="a3"/>
          <w:i/>
          <w:sz w:val="28"/>
          <w:szCs w:val="28"/>
        </w:rPr>
      </w:pPr>
      <w:hyperlink w:anchor="Содержание" w:history="1">
        <w:r w:rsidR="00E973D2" w:rsidRPr="00CA4A48">
          <w:rPr>
            <w:rStyle w:val="a3"/>
            <w:i/>
            <w:sz w:val="28"/>
            <w:szCs w:val="28"/>
          </w:rPr>
          <w:t>Вернуться к оглавлению</w:t>
        </w:r>
      </w:hyperlink>
    </w:p>
    <w:p w:rsidR="00763C9C" w:rsidRDefault="00763C9C" w:rsidP="00E973D2">
      <w:pPr>
        <w:pStyle w:val="af"/>
        <w:jc w:val="both"/>
        <w:rPr>
          <w:rStyle w:val="a3"/>
          <w:i/>
          <w:sz w:val="28"/>
          <w:szCs w:val="28"/>
        </w:rPr>
      </w:pPr>
    </w:p>
    <w:p w:rsidR="00C06735" w:rsidRPr="003A7650" w:rsidRDefault="00C06735" w:rsidP="00B24276">
      <w:pPr>
        <w:pStyle w:val="2"/>
        <w:numPr>
          <w:ilvl w:val="1"/>
          <w:numId w:val="2"/>
        </w:numPr>
      </w:pPr>
      <w:bookmarkStart w:id="21" w:name="_Toc83986085"/>
      <w:r>
        <w:rPr>
          <w:rFonts w:ascii="Times New Roman" w:hAnsi="Times New Roman" w:cs="Times New Roman"/>
        </w:rPr>
        <w:t>27</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B24276" w:rsidRPr="00B24276">
        <w:rPr>
          <w:rFonts w:ascii="Times New Roman" w:hAnsi="Times New Roman" w:cs="Times New Roman"/>
        </w:rPr>
        <w:t>«Учительская газета»</w:t>
      </w:r>
      <w:r>
        <w:rPr>
          <w:rFonts w:ascii="Times New Roman" w:hAnsi="Times New Roman" w:cs="Times New Roman"/>
        </w:rPr>
        <w:t xml:space="preserve">. </w:t>
      </w:r>
      <w:r w:rsidRPr="00AF4BC0">
        <w:rPr>
          <w:rFonts w:ascii="Times New Roman" w:hAnsi="Times New Roman" w:cs="Times New Roman"/>
        </w:rPr>
        <w:t>«</w:t>
      </w:r>
      <w:r w:rsidR="00770B93" w:rsidRPr="00770B93">
        <w:rPr>
          <w:rFonts w:ascii="Times New Roman" w:hAnsi="Times New Roman" w:cs="Times New Roman"/>
        </w:rPr>
        <w:t>Правительство поможет трудоустроиться многодетным и одиноким родителям с детьми-инвалидами</w:t>
      </w:r>
      <w:r>
        <w:rPr>
          <w:rFonts w:ascii="Times New Roman" w:hAnsi="Times New Roman" w:cs="Times New Roman"/>
        </w:rPr>
        <w:t>»</w:t>
      </w:r>
      <w:bookmarkEnd w:id="21"/>
    </w:p>
    <w:p w:rsidR="00C06735" w:rsidRDefault="00C06735" w:rsidP="00C06735">
      <w:pPr>
        <w:rPr>
          <w:sz w:val="28"/>
        </w:rPr>
      </w:pPr>
    </w:p>
    <w:p w:rsidR="00C06735" w:rsidRDefault="00E97A9B" w:rsidP="00C06735">
      <w:pPr>
        <w:pStyle w:val="af"/>
        <w:jc w:val="both"/>
        <w:rPr>
          <w:sz w:val="28"/>
        </w:rPr>
      </w:pPr>
      <w:r w:rsidRPr="00E97A9B">
        <w:rPr>
          <w:sz w:val="28"/>
        </w:rPr>
        <w:t xml:space="preserve">В России работодатель теперь сможет получить государственную субсидию в случае трудоустройства безработного, который зарегистрирован службой занятости не только до конца текущего года, но и до 1 августа следующего. </w:t>
      </w:r>
      <w:r w:rsidRPr="00E97A9B">
        <w:rPr>
          <w:sz w:val="28"/>
        </w:rPr>
        <w:lastRenderedPageBreak/>
        <w:t>Субсидия положена также за устройство на работу многодетных и одиноких родителей с детьми-инвалидами. Такие изменения внесены в программу субсидирования найма, их утвердил Председатель Правительства Михаил Мишустин.</w:t>
      </w:r>
    </w:p>
    <w:p w:rsidR="00C06735" w:rsidRDefault="00C06735" w:rsidP="00C06735">
      <w:pPr>
        <w:pStyle w:val="af"/>
      </w:pPr>
      <w:r w:rsidRPr="004B0BEA">
        <w:rPr>
          <w:b/>
        </w:rPr>
        <w:t>Подробнее:</w:t>
      </w:r>
      <w:r>
        <w:rPr>
          <w:b/>
        </w:rPr>
        <w:t xml:space="preserve"> </w:t>
      </w:r>
      <w:hyperlink r:id="rId21" w:history="1">
        <w:r w:rsidR="00214ABA" w:rsidRPr="001326C2">
          <w:rPr>
            <w:rStyle w:val="a3"/>
          </w:rPr>
          <w:t>https://ug.ru/pravitelstvo-pomozhet-trudoustroitsya-mnogodetnym-i-odinokim-roditelyam-s-detmi-invalidami/</w:t>
        </w:r>
      </w:hyperlink>
      <w:r w:rsidR="00214ABA">
        <w:t xml:space="preserve"> </w:t>
      </w:r>
      <w:r>
        <w:t xml:space="preserve">     </w:t>
      </w:r>
      <w:r w:rsidRPr="00D5668B">
        <w:rPr>
          <w:sz w:val="22"/>
        </w:rPr>
        <w:t xml:space="preserve">          </w:t>
      </w:r>
    </w:p>
    <w:p w:rsidR="00C06735" w:rsidRDefault="0016375D" w:rsidP="00C06735">
      <w:pPr>
        <w:pStyle w:val="af"/>
        <w:jc w:val="both"/>
        <w:rPr>
          <w:rStyle w:val="a3"/>
          <w:i/>
          <w:sz w:val="28"/>
          <w:szCs w:val="28"/>
        </w:rPr>
      </w:pPr>
      <w:hyperlink w:anchor="Содержание" w:history="1">
        <w:r w:rsidR="00C06735" w:rsidRPr="00CA4A48">
          <w:rPr>
            <w:rStyle w:val="a3"/>
            <w:i/>
            <w:sz w:val="28"/>
            <w:szCs w:val="28"/>
          </w:rPr>
          <w:t>Вернуться к оглавлению</w:t>
        </w:r>
      </w:hyperlink>
    </w:p>
    <w:p w:rsidR="008E4279" w:rsidRDefault="008E4279" w:rsidP="002D4563">
      <w:pPr>
        <w:pStyle w:val="af"/>
        <w:jc w:val="both"/>
        <w:rPr>
          <w:rStyle w:val="a3"/>
          <w:i/>
          <w:sz w:val="28"/>
          <w:szCs w:val="28"/>
        </w:rPr>
      </w:pPr>
    </w:p>
    <w:p w:rsidR="005E170A" w:rsidRPr="003A7650" w:rsidRDefault="005E170A" w:rsidP="009264DD">
      <w:pPr>
        <w:pStyle w:val="2"/>
        <w:numPr>
          <w:ilvl w:val="1"/>
          <w:numId w:val="2"/>
        </w:numPr>
      </w:pPr>
      <w:bookmarkStart w:id="22" w:name="_Toc83986086"/>
      <w:r>
        <w:rPr>
          <w:rFonts w:ascii="Times New Roman" w:hAnsi="Times New Roman" w:cs="Times New Roman"/>
        </w:rPr>
        <w:t>27</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B24276">
        <w:rPr>
          <w:rFonts w:ascii="Times New Roman" w:hAnsi="Times New Roman" w:cs="Times New Roman"/>
        </w:rPr>
        <w:t>«</w:t>
      </w:r>
      <w:r w:rsidR="009264DD" w:rsidRPr="009264DD">
        <w:rPr>
          <w:rFonts w:ascii="Times New Roman" w:hAnsi="Times New Roman" w:cs="Times New Roman"/>
        </w:rPr>
        <w:t>Парламентская газета</w:t>
      </w:r>
      <w:r w:rsidRPr="00B24276">
        <w:rPr>
          <w:rFonts w:ascii="Times New Roman" w:hAnsi="Times New Roman" w:cs="Times New Roman"/>
        </w:rPr>
        <w:t>»</w:t>
      </w:r>
      <w:r>
        <w:rPr>
          <w:rFonts w:ascii="Times New Roman" w:hAnsi="Times New Roman" w:cs="Times New Roman"/>
        </w:rPr>
        <w:t xml:space="preserve">. </w:t>
      </w:r>
      <w:r w:rsidRPr="00AF4BC0">
        <w:rPr>
          <w:rFonts w:ascii="Times New Roman" w:hAnsi="Times New Roman" w:cs="Times New Roman"/>
        </w:rPr>
        <w:t>«</w:t>
      </w:r>
      <w:r w:rsidR="00E10D6A" w:rsidRPr="00E10D6A">
        <w:rPr>
          <w:rFonts w:ascii="Times New Roman" w:hAnsi="Times New Roman" w:cs="Times New Roman"/>
        </w:rPr>
        <w:t>Доступные для инвалидов музеи и театры предложили отметить специальными знаками</w:t>
      </w:r>
      <w:r>
        <w:rPr>
          <w:rFonts w:ascii="Times New Roman" w:hAnsi="Times New Roman" w:cs="Times New Roman"/>
        </w:rPr>
        <w:t>»</w:t>
      </w:r>
      <w:bookmarkEnd w:id="22"/>
    </w:p>
    <w:p w:rsidR="005E170A" w:rsidRDefault="005E170A" w:rsidP="005E170A">
      <w:pPr>
        <w:rPr>
          <w:sz w:val="28"/>
        </w:rPr>
      </w:pPr>
    </w:p>
    <w:p w:rsidR="005E170A" w:rsidRDefault="00E9673C" w:rsidP="005E170A">
      <w:pPr>
        <w:pStyle w:val="af"/>
        <w:jc w:val="both"/>
        <w:rPr>
          <w:sz w:val="28"/>
        </w:rPr>
      </w:pPr>
      <w:r w:rsidRPr="00E9673C">
        <w:rPr>
          <w:sz w:val="28"/>
        </w:rPr>
        <w:t>Учреждения культуры, которые создали у себя доступную для инвалидов среду, могут отметить специальными знаками на портале культура.рф. К мониторингу доступности учреждений планируют подключить организации инвалидов, рассказала замминистра культуры РФ Ольга Ярилова на круглом столе в Общественной палате 27 сентября.</w:t>
      </w:r>
    </w:p>
    <w:p w:rsidR="005E170A" w:rsidRDefault="005E170A" w:rsidP="005E170A">
      <w:pPr>
        <w:pStyle w:val="af"/>
      </w:pPr>
      <w:r w:rsidRPr="004B0BEA">
        <w:rPr>
          <w:b/>
        </w:rPr>
        <w:t>Подробнее:</w:t>
      </w:r>
      <w:r>
        <w:rPr>
          <w:b/>
        </w:rPr>
        <w:t xml:space="preserve"> </w:t>
      </w:r>
      <w:hyperlink r:id="rId22" w:history="1">
        <w:r w:rsidR="0084311A" w:rsidRPr="001326C2">
          <w:rPr>
            <w:rStyle w:val="a3"/>
          </w:rPr>
          <w:t>https://www.pnp.ru/social/dostupnye-dlya-invalidov-muzei-i-teatry-predlozhili-otmetit-specialnymi-znakami.html</w:t>
        </w:r>
      </w:hyperlink>
      <w:r w:rsidR="0084311A" w:rsidRPr="0084311A">
        <w:t xml:space="preserve"> </w:t>
      </w:r>
      <w:r>
        <w:t xml:space="preserve">      </w:t>
      </w:r>
      <w:r w:rsidRPr="00D5668B">
        <w:rPr>
          <w:sz w:val="22"/>
        </w:rPr>
        <w:t xml:space="preserve">          </w:t>
      </w:r>
    </w:p>
    <w:p w:rsidR="005E170A" w:rsidRDefault="0016375D" w:rsidP="005E170A">
      <w:pPr>
        <w:pStyle w:val="af"/>
        <w:jc w:val="both"/>
        <w:rPr>
          <w:rStyle w:val="a3"/>
          <w:i/>
          <w:sz w:val="28"/>
          <w:szCs w:val="28"/>
        </w:rPr>
      </w:pPr>
      <w:hyperlink w:anchor="Содержание" w:history="1">
        <w:r w:rsidR="005E170A" w:rsidRPr="00CA4A48">
          <w:rPr>
            <w:rStyle w:val="a3"/>
            <w:i/>
            <w:sz w:val="28"/>
            <w:szCs w:val="28"/>
          </w:rPr>
          <w:t>Вернуться к оглавлению</w:t>
        </w:r>
      </w:hyperlink>
    </w:p>
    <w:p w:rsidR="00DC10A0" w:rsidRDefault="00DC10A0" w:rsidP="002D4563">
      <w:pPr>
        <w:pStyle w:val="af"/>
        <w:jc w:val="both"/>
        <w:rPr>
          <w:rStyle w:val="a3"/>
          <w:i/>
          <w:sz w:val="28"/>
          <w:szCs w:val="28"/>
        </w:rPr>
      </w:pPr>
    </w:p>
    <w:p w:rsidR="00185576" w:rsidRPr="003A7650" w:rsidRDefault="00185576" w:rsidP="004B4F1B">
      <w:pPr>
        <w:pStyle w:val="2"/>
        <w:numPr>
          <w:ilvl w:val="1"/>
          <w:numId w:val="2"/>
        </w:numPr>
      </w:pPr>
      <w:bookmarkStart w:id="23" w:name="_Toc83986087"/>
      <w:r>
        <w:rPr>
          <w:rFonts w:ascii="Times New Roman" w:hAnsi="Times New Roman" w:cs="Times New Roman"/>
        </w:rPr>
        <w:t>2</w:t>
      </w:r>
      <w:r w:rsidR="000A4424">
        <w:rPr>
          <w:rFonts w:ascii="Times New Roman" w:hAnsi="Times New Roman" w:cs="Times New Roman"/>
        </w:rPr>
        <w:t>8</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4B4F1B" w:rsidRPr="004B4F1B">
        <w:rPr>
          <w:rFonts w:ascii="Times New Roman" w:hAnsi="Times New Roman" w:cs="Times New Roman"/>
        </w:rPr>
        <w:t>РИА Новости</w:t>
      </w:r>
      <w:r>
        <w:rPr>
          <w:rFonts w:ascii="Times New Roman" w:hAnsi="Times New Roman" w:cs="Times New Roman"/>
        </w:rPr>
        <w:t xml:space="preserve">. </w:t>
      </w:r>
      <w:r w:rsidRPr="00AF4BC0">
        <w:rPr>
          <w:rFonts w:ascii="Times New Roman" w:hAnsi="Times New Roman" w:cs="Times New Roman"/>
        </w:rPr>
        <w:t>«</w:t>
      </w:r>
      <w:r w:rsidR="00F43C9E" w:rsidRPr="00F43C9E">
        <w:rPr>
          <w:rFonts w:ascii="Times New Roman" w:hAnsi="Times New Roman" w:cs="Times New Roman"/>
        </w:rPr>
        <w:t>Более 10 тысяч жителей Подмосковья оформили льготный проезд в санатории</w:t>
      </w:r>
      <w:r>
        <w:rPr>
          <w:rFonts w:ascii="Times New Roman" w:hAnsi="Times New Roman" w:cs="Times New Roman"/>
        </w:rPr>
        <w:t>»</w:t>
      </w:r>
      <w:bookmarkEnd w:id="23"/>
    </w:p>
    <w:p w:rsidR="00185576" w:rsidRDefault="00185576" w:rsidP="00185576">
      <w:pPr>
        <w:rPr>
          <w:sz w:val="28"/>
        </w:rPr>
      </w:pPr>
    </w:p>
    <w:p w:rsidR="00185576" w:rsidRDefault="009E4AEE" w:rsidP="00185576">
      <w:pPr>
        <w:pStyle w:val="af"/>
        <w:jc w:val="both"/>
        <w:rPr>
          <w:sz w:val="28"/>
        </w:rPr>
      </w:pPr>
      <w:r w:rsidRPr="009E4AEE">
        <w:rPr>
          <w:sz w:val="28"/>
        </w:rPr>
        <w:t>Более 10 тысяч жителей Подмосковья оформили льготный проезд в санатории онлайн, сообщает пресс-служба министерства государственного управления Московской области.</w:t>
      </w:r>
    </w:p>
    <w:p w:rsidR="00185576" w:rsidRDefault="00185576" w:rsidP="00185576">
      <w:pPr>
        <w:pStyle w:val="af"/>
      </w:pPr>
      <w:r w:rsidRPr="004B0BEA">
        <w:rPr>
          <w:b/>
        </w:rPr>
        <w:t>Подробнее:</w:t>
      </w:r>
      <w:r>
        <w:rPr>
          <w:b/>
        </w:rPr>
        <w:t xml:space="preserve"> </w:t>
      </w:r>
      <w:hyperlink r:id="rId23" w:history="1">
        <w:r w:rsidR="000A4424" w:rsidRPr="001326C2">
          <w:rPr>
            <w:rStyle w:val="a3"/>
          </w:rPr>
          <w:t>https://ria.ru/20210928/lgota-1752160393.html</w:t>
        </w:r>
      </w:hyperlink>
      <w:r w:rsidR="000A4424">
        <w:t xml:space="preserve"> </w:t>
      </w:r>
      <w:r w:rsidRPr="0084311A">
        <w:t xml:space="preserve"> </w:t>
      </w:r>
      <w:r>
        <w:t xml:space="preserve">      </w:t>
      </w:r>
      <w:r w:rsidRPr="00D5668B">
        <w:rPr>
          <w:sz w:val="22"/>
        </w:rPr>
        <w:t xml:space="preserve">          </w:t>
      </w:r>
    </w:p>
    <w:p w:rsidR="00185576" w:rsidRDefault="0016375D" w:rsidP="00185576">
      <w:pPr>
        <w:pStyle w:val="af"/>
        <w:jc w:val="both"/>
        <w:rPr>
          <w:rStyle w:val="a3"/>
          <w:i/>
          <w:sz w:val="28"/>
          <w:szCs w:val="28"/>
        </w:rPr>
      </w:pPr>
      <w:hyperlink w:anchor="Содержание" w:history="1">
        <w:r w:rsidR="00185576" w:rsidRPr="00CA4A48">
          <w:rPr>
            <w:rStyle w:val="a3"/>
            <w:i/>
            <w:sz w:val="28"/>
            <w:szCs w:val="28"/>
          </w:rPr>
          <w:t>Вернуться к оглавлению</w:t>
        </w:r>
      </w:hyperlink>
    </w:p>
    <w:p w:rsidR="000710EB" w:rsidRDefault="000710EB" w:rsidP="00185576">
      <w:pPr>
        <w:pStyle w:val="af"/>
        <w:jc w:val="both"/>
        <w:rPr>
          <w:rStyle w:val="a3"/>
          <w:i/>
          <w:sz w:val="28"/>
          <w:szCs w:val="28"/>
        </w:rPr>
      </w:pPr>
    </w:p>
    <w:p w:rsidR="000710EB" w:rsidRPr="003A7650" w:rsidRDefault="00A248EF" w:rsidP="002164EA">
      <w:pPr>
        <w:pStyle w:val="2"/>
        <w:numPr>
          <w:ilvl w:val="1"/>
          <w:numId w:val="2"/>
        </w:numPr>
      </w:pPr>
      <w:bookmarkStart w:id="24" w:name="_Toc83986088"/>
      <w:r>
        <w:rPr>
          <w:rFonts w:ascii="Times New Roman" w:hAnsi="Times New Roman" w:cs="Times New Roman"/>
        </w:rPr>
        <w:t>01</w:t>
      </w:r>
      <w:r w:rsidR="000710EB" w:rsidRPr="00904A2B">
        <w:rPr>
          <w:rFonts w:ascii="Times New Roman" w:hAnsi="Times New Roman" w:cs="Times New Roman"/>
        </w:rPr>
        <w:t>.</w:t>
      </w:r>
      <w:r>
        <w:rPr>
          <w:rFonts w:ascii="Times New Roman" w:hAnsi="Times New Roman" w:cs="Times New Roman"/>
        </w:rPr>
        <w:t>1</w:t>
      </w:r>
      <w:r w:rsidR="000710EB" w:rsidRPr="00904A2B">
        <w:rPr>
          <w:rFonts w:ascii="Times New Roman" w:hAnsi="Times New Roman" w:cs="Times New Roman"/>
        </w:rPr>
        <w:t xml:space="preserve">0.2021, </w:t>
      </w:r>
      <w:r w:rsidR="002164EA" w:rsidRPr="002164EA">
        <w:rPr>
          <w:rFonts w:ascii="Times New Roman" w:hAnsi="Times New Roman" w:cs="Times New Roman"/>
        </w:rPr>
        <w:t>издание «360tv.ru» (МО)</w:t>
      </w:r>
      <w:r w:rsidR="000710EB">
        <w:rPr>
          <w:rFonts w:ascii="Times New Roman" w:hAnsi="Times New Roman" w:cs="Times New Roman"/>
        </w:rPr>
        <w:t xml:space="preserve">. </w:t>
      </w:r>
      <w:r w:rsidR="000710EB" w:rsidRPr="00AF4BC0">
        <w:rPr>
          <w:rFonts w:ascii="Times New Roman" w:hAnsi="Times New Roman" w:cs="Times New Roman"/>
        </w:rPr>
        <w:t>«</w:t>
      </w:r>
      <w:r w:rsidR="007F4641" w:rsidRPr="007F4641">
        <w:rPr>
          <w:rFonts w:ascii="Times New Roman" w:hAnsi="Times New Roman" w:cs="Times New Roman"/>
        </w:rPr>
        <w:t>Подмосковным пенсионерам помогут убраться дома и на участках в рамках акции «Декада милосердия»</w:t>
      </w:r>
      <w:r w:rsidR="000710EB">
        <w:rPr>
          <w:rFonts w:ascii="Times New Roman" w:hAnsi="Times New Roman" w:cs="Times New Roman"/>
        </w:rPr>
        <w:t>»</w:t>
      </w:r>
      <w:bookmarkEnd w:id="24"/>
    </w:p>
    <w:p w:rsidR="000710EB" w:rsidRDefault="000710EB" w:rsidP="000710EB">
      <w:pPr>
        <w:rPr>
          <w:sz w:val="28"/>
        </w:rPr>
      </w:pPr>
    </w:p>
    <w:p w:rsidR="000710EB" w:rsidRDefault="00FE6C6F" w:rsidP="000710EB">
      <w:pPr>
        <w:pStyle w:val="af"/>
        <w:jc w:val="both"/>
        <w:rPr>
          <w:sz w:val="28"/>
        </w:rPr>
      </w:pPr>
      <w:r w:rsidRPr="00FE6C6F">
        <w:rPr>
          <w:sz w:val="28"/>
        </w:rPr>
        <w:t>Традиционную акцию «Декада милосердия» проведут с 1 по 10 октября в Московской области. Волонтеры помогут пенсионерам, инвалидам и ветеранам навести порядок в квартирах или на участках.</w:t>
      </w:r>
    </w:p>
    <w:p w:rsidR="000710EB" w:rsidRDefault="000710EB" w:rsidP="000710EB">
      <w:pPr>
        <w:pStyle w:val="af"/>
      </w:pPr>
      <w:r w:rsidRPr="004B0BEA">
        <w:rPr>
          <w:b/>
        </w:rPr>
        <w:lastRenderedPageBreak/>
        <w:t>Подробнее:</w:t>
      </w:r>
      <w:r>
        <w:rPr>
          <w:b/>
        </w:rPr>
        <w:t xml:space="preserve"> </w:t>
      </w:r>
      <w:hyperlink r:id="rId24" w:history="1">
        <w:r w:rsidRPr="001326C2">
          <w:rPr>
            <w:rStyle w:val="a3"/>
          </w:rPr>
          <w:t>https://rg.ru/2021/09/29/reg-szfo/parlament-pomoria-prinial-novyj-paket-socialnyh-zakonov.html</w:t>
        </w:r>
      </w:hyperlink>
      <w:r w:rsidRPr="00CE234C">
        <w:t xml:space="preserve"> </w:t>
      </w:r>
      <w:r>
        <w:t xml:space="preserve">  </w:t>
      </w:r>
      <w:r w:rsidRPr="0084311A">
        <w:t xml:space="preserve"> </w:t>
      </w:r>
      <w:r>
        <w:t xml:space="preserve">      </w:t>
      </w:r>
      <w:r w:rsidRPr="00D5668B">
        <w:rPr>
          <w:sz w:val="22"/>
        </w:rPr>
        <w:t xml:space="preserve">          </w:t>
      </w:r>
    </w:p>
    <w:p w:rsidR="000710EB" w:rsidRDefault="0016375D" w:rsidP="00185576">
      <w:pPr>
        <w:pStyle w:val="af"/>
        <w:jc w:val="both"/>
        <w:rPr>
          <w:rStyle w:val="a3"/>
          <w:i/>
          <w:sz w:val="28"/>
          <w:szCs w:val="28"/>
        </w:rPr>
      </w:pPr>
      <w:hyperlink w:anchor="Содержание" w:history="1">
        <w:r w:rsidR="000710EB" w:rsidRPr="00CA4A48">
          <w:rPr>
            <w:rStyle w:val="a3"/>
            <w:i/>
            <w:sz w:val="28"/>
            <w:szCs w:val="28"/>
          </w:rPr>
          <w:t>Вернуться к оглавлению</w:t>
        </w:r>
      </w:hyperlink>
    </w:p>
    <w:p w:rsidR="00DC10A0" w:rsidRDefault="00DC10A0" w:rsidP="002D4563">
      <w:pPr>
        <w:pStyle w:val="af"/>
        <w:jc w:val="both"/>
        <w:rPr>
          <w:rStyle w:val="a3"/>
          <w:i/>
          <w:sz w:val="28"/>
          <w:szCs w:val="28"/>
        </w:rPr>
      </w:pPr>
    </w:p>
    <w:p w:rsidR="00E6140A" w:rsidRPr="003A7650" w:rsidRDefault="00E6140A" w:rsidP="002138B3">
      <w:pPr>
        <w:pStyle w:val="2"/>
        <w:numPr>
          <w:ilvl w:val="1"/>
          <w:numId w:val="2"/>
        </w:numPr>
      </w:pPr>
      <w:bookmarkStart w:id="25" w:name="_Toc83986089"/>
      <w:r>
        <w:rPr>
          <w:rFonts w:ascii="Times New Roman" w:hAnsi="Times New Roman" w:cs="Times New Roman"/>
        </w:rPr>
        <w:t>2</w:t>
      </w:r>
      <w:r w:rsidR="00A23D1D">
        <w:rPr>
          <w:rFonts w:ascii="Times New Roman" w:hAnsi="Times New Roman" w:cs="Times New Roman"/>
        </w:rPr>
        <w:t>9</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4915F4" w:rsidRPr="004F41A0">
        <w:rPr>
          <w:rFonts w:ascii="Times New Roman" w:hAnsi="Times New Roman" w:cs="Times New Roman"/>
        </w:rPr>
        <w:t>«Российская газета»</w:t>
      </w:r>
      <w:r>
        <w:rPr>
          <w:rFonts w:ascii="Times New Roman" w:hAnsi="Times New Roman" w:cs="Times New Roman"/>
        </w:rPr>
        <w:t xml:space="preserve">. </w:t>
      </w:r>
      <w:r w:rsidRPr="00AF4BC0">
        <w:rPr>
          <w:rFonts w:ascii="Times New Roman" w:hAnsi="Times New Roman" w:cs="Times New Roman"/>
        </w:rPr>
        <w:t>«</w:t>
      </w:r>
      <w:r w:rsidR="002138B3" w:rsidRPr="002138B3">
        <w:rPr>
          <w:rFonts w:ascii="Times New Roman" w:hAnsi="Times New Roman" w:cs="Times New Roman"/>
        </w:rPr>
        <w:t>В Ростове усилят работу по созданию доступной среды для инвалидов</w:t>
      </w:r>
      <w:r>
        <w:rPr>
          <w:rFonts w:ascii="Times New Roman" w:hAnsi="Times New Roman" w:cs="Times New Roman"/>
        </w:rPr>
        <w:t>»</w:t>
      </w:r>
      <w:bookmarkEnd w:id="25"/>
    </w:p>
    <w:p w:rsidR="00E6140A" w:rsidRDefault="00E6140A" w:rsidP="00E6140A">
      <w:pPr>
        <w:rPr>
          <w:sz w:val="28"/>
        </w:rPr>
      </w:pPr>
    </w:p>
    <w:p w:rsidR="00E6140A" w:rsidRDefault="00C45EC5" w:rsidP="00E6140A">
      <w:pPr>
        <w:pStyle w:val="af"/>
        <w:jc w:val="both"/>
        <w:rPr>
          <w:sz w:val="28"/>
        </w:rPr>
      </w:pPr>
      <w:r w:rsidRPr="00C45EC5">
        <w:rPr>
          <w:sz w:val="28"/>
        </w:rPr>
        <w:t>В Ростове-на-Дону для реализации мероприятий по обеспечению доступности маломобильных групп населения требуется 82,4 миллиона рублей. Средства нужны для оборудования городской инфраструктуры, а также объектов системы здравоохранения пандусами и системами оповещения.</w:t>
      </w:r>
    </w:p>
    <w:p w:rsidR="00E6140A" w:rsidRDefault="00E6140A" w:rsidP="00E6140A">
      <w:pPr>
        <w:pStyle w:val="af"/>
      </w:pPr>
      <w:r w:rsidRPr="004B0BEA">
        <w:rPr>
          <w:b/>
        </w:rPr>
        <w:t>Подробнее:</w:t>
      </w:r>
      <w:r>
        <w:rPr>
          <w:b/>
        </w:rPr>
        <w:t xml:space="preserve"> </w:t>
      </w:r>
      <w:hyperlink r:id="rId25" w:history="1">
        <w:r w:rsidR="00957B40" w:rsidRPr="001326C2">
          <w:rPr>
            <w:rStyle w:val="a3"/>
          </w:rPr>
          <w:t>https://rg.ru/2021/09/29/reg-ufo/v-rostove-usiliat-rabotu-sozdaniiu-dostupnoj-sredy-dlia-invalidov.html</w:t>
        </w:r>
      </w:hyperlink>
      <w:r w:rsidR="00957B40">
        <w:t xml:space="preserve"> </w:t>
      </w:r>
      <w:r>
        <w:t xml:space="preserve"> </w:t>
      </w:r>
      <w:r w:rsidRPr="0084311A">
        <w:t xml:space="preserve"> </w:t>
      </w:r>
      <w:r>
        <w:t xml:space="preserve">      </w:t>
      </w:r>
      <w:r w:rsidRPr="00D5668B">
        <w:rPr>
          <w:sz w:val="22"/>
        </w:rPr>
        <w:t xml:space="preserve">          </w:t>
      </w:r>
    </w:p>
    <w:p w:rsidR="00E6140A" w:rsidRDefault="0016375D" w:rsidP="00E6140A">
      <w:pPr>
        <w:pStyle w:val="af"/>
        <w:jc w:val="both"/>
        <w:rPr>
          <w:rStyle w:val="a3"/>
          <w:i/>
          <w:sz w:val="28"/>
          <w:szCs w:val="28"/>
        </w:rPr>
      </w:pPr>
      <w:hyperlink w:anchor="Содержание" w:history="1">
        <w:r w:rsidR="00E6140A" w:rsidRPr="00CA4A48">
          <w:rPr>
            <w:rStyle w:val="a3"/>
            <w:i/>
            <w:sz w:val="28"/>
            <w:szCs w:val="28"/>
          </w:rPr>
          <w:t>Вернуться к оглавлению</w:t>
        </w:r>
      </w:hyperlink>
    </w:p>
    <w:p w:rsidR="00DC10A0" w:rsidRDefault="00DC10A0" w:rsidP="002D4563">
      <w:pPr>
        <w:pStyle w:val="af"/>
        <w:jc w:val="both"/>
        <w:rPr>
          <w:rStyle w:val="a3"/>
          <w:i/>
          <w:sz w:val="28"/>
          <w:szCs w:val="28"/>
        </w:rPr>
      </w:pPr>
    </w:p>
    <w:p w:rsidR="00A7786E" w:rsidRPr="003A7650" w:rsidRDefault="00A7786E" w:rsidP="00991AF9">
      <w:pPr>
        <w:pStyle w:val="2"/>
        <w:numPr>
          <w:ilvl w:val="1"/>
          <w:numId w:val="2"/>
        </w:numPr>
      </w:pPr>
      <w:bookmarkStart w:id="26" w:name="_Toc83986090"/>
      <w:r>
        <w:rPr>
          <w:rFonts w:ascii="Times New Roman" w:hAnsi="Times New Roman" w:cs="Times New Roman"/>
        </w:rPr>
        <w:t>29</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4F41A0">
        <w:rPr>
          <w:rFonts w:ascii="Times New Roman" w:hAnsi="Times New Roman" w:cs="Times New Roman"/>
        </w:rPr>
        <w:t>«Российская газета»</w:t>
      </w:r>
      <w:r>
        <w:rPr>
          <w:rFonts w:ascii="Times New Roman" w:hAnsi="Times New Roman" w:cs="Times New Roman"/>
        </w:rPr>
        <w:t xml:space="preserve">. </w:t>
      </w:r>
      <w:r w:rsidRPr="00AF4BC0">
        <w:rPr>
          <w:rFonts w:ascii="Times New Roman" w:hAnsi="Times New Roman" w:cs="Times New Roman"/>
        </w:rPr>
        <w:t>«</w:t>
      </w:r>
      <w:r w:rsidR="00991AF9" w:rsidRPr="00991AF9">
        <w:rPr>
          <w:rFonts w:ascii="Times New Roman" w:hAnsi="Times New Roman" w:cs="Times New Roman"/>
        </w:rPr>
        <w:t>В беззаявительном порядке</w:t>
      </w:r>
      <w:r>
        <w:rPr>
          <w:rFonts w:ascii="Times New Roman" w:hAnsi="Times New Roman" w:cs="Times New Roman"/>
        </w:rPr>
        <w:t>»</w:t>
      </w:r>
      <w:bookmarkEnd w:id="26"/>
    </w:p>
    <w:p w:rsidR="00A7786E" w:rsidRDefault="00A7786E" w:rsidP="00A7786E">
      <w:pPr>
        <w:rPr>
          <w:sz w:val="28"/>
        </w:rPr>
      </w:pPr>
    </w:p>
    <w:p w:rsidR="00A7786E" w:rsidRDefault="00CB3011" w:rsidP="00A7786E">
      <w:pPr>
        <w:pStyle w:val="af"/>
        <w:jc w:val="both"/>
        <w:rPr>
          <w:sz w:val="28"/>
        </w:rPr>
      </w:pPr>
      <w:r w:rsidRPr="00CB3011">
        <w:rPr>
          <w:sz w:val="28"/>
        </w:rPr>
        <w:t>В столице Поморья прошла 28-я сессия областного собрания депутатов седьмого созыва. Главная тема - утверждение социальных инициатив, направленных на поддержку северян. В сентябре они были предложены губернатором Архангельской области Александром Цыбульским в порядке законодательной необходимости.</w:t>
      </w:r>
    </w:p>
    <w:p w:rsidR="00A7786E" w:rsidRDefault="00A7786E" w:rsidP="00A7786E">
      <w:pPr>
        <w:pStyle w:val="af"/>
      </w:pPr>
      <w:r w:rsidRPr="004B0BEA">
        <w:rPr>
          <w:b/>
        </w:rPr>
        <w:t>Подробнее:</w:t>
      </w:r>
      <w:r>
        <w:rPr>
          <w:b/>
        </w:rPr>
        <w:t xml:space="preserve"> </w:t>
      </w:r>
      <w:hyperlink r:id="rId26" w:history="1">
        <w:r w:rsidR="00CE234C" w:rsidRPr="001326C2">
          <w:rPr>
            <w:rStyle w:val="a3"/>
          </w:rPr>
          <w:t>https://rg.ru/2021/09/29/reg-szfo/parlament-pomoria-prinial-novyj-paket-socialnyh-zakonov.html</w:t>
        </w:r>
      </w:hyperlink>
      <w:r w:rsidR="00CE234C" w:rsidRPr="00CE234C">
        <w:t xml:space="preserve"> </w:t>
      </w:r>
      <w:r>
        <w:t xml:space="preserve">  </w:t>
      </w:r>
      <w:r w:rsidRPr="0084311A">
        <w:t xml:space="preserve"> </w:t>
      </w:r>
      <w:r>
        <w:t xml:space="preserve">      </w:t>
      </w:r>
      <w:r w:rsidRPr="00D5668B">
        <w:rPr>
          <w:sz w:val="22"/>
        </w:rPr>
        <w:t xml:space="preserve">          </w:t>
      </w:r>
    </w:p>
    <w:p w:rsidR="00A7786E" w:rsidRDefault="0016375D" w:rsidP="00A7786E">
      <w:pPr>
        <w:pStyle w:val="af"/>
        <w:jc w:val="both"/>
        <w:rPr>
          <w:rStyle w:val="a3"/>
          <w:i/>
          <w:sz w:val="28"/>
          <w:szCs w:val="28"/>
        </w:rPr>
      </w:pPr>
      <w:hyperlink w:anchor="Содержание" w:history="1">
        <w:r w:rsidR="00A7786E" w:rsidRPr="00CA4A48">
          <w:rPr>
            <w:rStyle w:val="a3"/>
            <w:i/>
            <w:sz w:val="28"/>
            <w:szCs w:val="28"/>
          </w:rPr>
          <w:t>Вернуться к оглавлению</w:t>
        </w:r>
      </w:hyperlink>
    </w:p>
    <w:p w:rsidR="00DC10A0" w:rsidRDefault="00DC10A0" w:rsidP="002D4563">
      <w:pPr>
        <w:pStyle w:val="af"/>
        <w:jc w:val="both"/>
        <w:rPr>
          <w:rStyle w:val="a3"/>
          <w:i/>
          <w:sz w:val="28"/>
          <w:szCs w:val="28"/>
        </w:rPr>
      </w:pPr>
    </w:p>
    <w:p w:rsidR="00C93340" w:rsidRPr="003A7650" w:rsidRDefault="00C93340" w:rsidP="008B6FE3">
      <w:pPr>
        <w:pStyle w:val="2"/>
        <w:numPr>
          <w:ilvl w:val="1"/>
          <w:numId w:val="2"/>
        </w:numPr>
      </w:pPr>
      <w:bookmarkStart w:id="27" w:name="_Toc83986091"/>
      <w:r>
        <w:rPr>
          <w:rFonts w:ascii="Times New Roman" w:hAnsi="Times New Roman" w:cs="Times New Roman"/>
        </w:rPr>
        <w:t>29</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2D5363">
        <w:rPr>
          <w:rFonts w:ascii="Times New Roman" w:hAnsi="Times New Roman" w:cs="Times New Roman"/>
        </w:rPr>
        <w:t>ТАСС</w:t>
      </w:r>
      <w:r>
        <w:rPr>
          <w:rFonts w:ascii="Times New Roman" w:hAnsi="Times New Roman" w:cs="Times New Roman"/>
        </w:rPr>
        <w:t xml:space="preserve">. </w:t>
      </w:r>
      <w:r w:rsidRPr="00AF4BC0">
        <w:rPr>
          <w:rFonts w:ascii="Times New Roman" w:hAnsi="Times New Roman" w:cs="Times New Roman"/>
        </w:rPr>
        <w:t>«</w:t>
      </w:r>
      <w:r w:rsidR="008B6FE3" w:rsidRPr="008B6FE3">
        <w:rPr>
          <w:rFonts w:ascii="Times New Roman" w:hAnsi="Times New Roman" w:cs="Times New Roman"/>
        </w:rPr>
        <w:t>Смоленская облдума освободила от уплаты налога на транспорт семьи с детьми-инвалидами</w:t>
      </w:r>
      <w:r>
        <w:rPr>
          <w:rFonts w:ascii="Times New Roman" w:hAnsi="Times New Roman" w:cs="Times New Roman"/>
        </w:rPr>
        <w:t>»</w:t>
      </w:r>
      <w:bookmarkEnd w:id="27"/>
    </w:p>
    <w:p w:rsidR="00C93340" w:rsidRDefault="00C93340" w:rsidP="00C93340">
      <w:pPr>
        <w:rPr>
          <w:sz w:val="28"/>
        </w:rPr>
      </w:pPr>
    </w:p>
    <w:p w:rsidR="00C93340" w:rsidRDefault="00ED0864" w:rsidP="00C93340">
      <w:pPr>
        <w:pStyle w:val="af"/>
        <w:jc w:val="both"/>
        <w:rPr>
          <w:sz w:val="28"/>
        </w:rPr>
      </w:pPr>
      <w:r w:rsidRPr="00ED0864">
        <w:rPr>
          <w:sz w:val="28"/>
        </w:rPr>
        <w:t>Депутаты Смоленской областной думы на очередном заседании в среду приняли изменения в региональный закон "О налоговых льготах", освободив одного из членов семей, воспитывающих детей-инвалидов, от уплаты транспортного налога. Мера поддержки начнет действовать с 2022 года. Об этом сообщила на заседании председатель комитета облдумы по социальной политике Ольга Васильева.</w:t>
      </w:r>
    </w:p>
    <w:p w:rsidR="00C93340" w:rsidRDefault="00C93340" w:rsidP="00C93340">
      <w:pPr>
        <w:pStyle w:val="af"/>
      </w:pPr>
      <w:r w:rsidRPr="004B0BEA">
        <w:rPr>
          <w:b/>
        </w:rPr>
        <w:lastRenderedPageBreak/>
        <w:t>Подробнее:</w:t>
      </w:r>
      <w:r>
        <w:rPr>
          <w:b/>
        </w:rPr>
        <w:t xml:space="preserve"> </w:t>
      </w:r>
      <w:hyperlink r:id="rId27" w:history="1">
        <w:r w:rsidR="002D5363" w:rsidRPr="007D5040">
          <w:rPr>
            <w:rStyle w:val="a3"/>
          </w:rPr>
          <w:t>https://tass.ru/obschestvo/12534583</w:t>
        </w:r>
      </w:hyperlink>
      <w:r w:rsidR="002D5363">
        <w:t xml:space="preserve"> </w:t>
      </w:r>
      <w:r>
        <w:t xml:space="preserve">  </w:t>
      </w:r>
      <w:r w:rsidRPr="0084311A">
        <w:t xml:space="preserve"> </w:t>
      </w:r>
      <w:r>
        <w:t xml:space="preserve">      </w:t>
      </w:r>
      <w:r w:rsidRPr="00D5668B">
        <w:rPr>
          <w:sz w:val="22"/>
        </w:rPr>
        <w:t xml:space="preserve">          </w:t>
      </w:r>
    </w:p>
    <w:p w:rsidR="00C93340" w:rsidRDefault="0016375D" w:rsidP="00C93340">
      <w:pPr>
        <w:pStyle w:val="af"/>
        <w:jc w:val="both"/>
        <w:rPr>
          <w:rStyle w:val="a3"/>
          <w:i/>
          <w:sz w:val="28"/>
          <w:szCs w:val="28"/>
        </w:rPr>
      </w:pPr>
      <w:hyperlink w:anchor="Содержание" w:history="1">
        <w:r w:rsidR="00C93340" w:rsidRPr="00CA4A48">
          <w:rPr>
            <w:rStyle w:val="a3"/>
            <w:i/>
            <w:sz w:val="28"/>
            <w:szCs w:val="28"/>
          </w:rPr>
          <w:t>Вернуться к оглавлению</w:t>
        </w:r>
      </w:hyperlink>
    </w:p>
    <w:p w:rsidR="00DC10A0" w:rsidRDefault="00DC10A0" w:rsidP="002D4563">
      <w:pPr>
        <w:pStyle w:val="af"/>
        <w:jc w:val="both"/>
        <w:rPr>
          <w:rStyle w:val="a3"/>
          <w:i/>
          <w:sz w:val="28"/>
          <w:szCs w:val="28"/>
        </w:rPr>
      </w:pPr>
    </w:p>
    <w:p w:rsidR="000B43CC" w:rsidRPr="003A7650" w:rsidRDefault="000B43CC" w:rsidP="002A536C">
      <w:pPr>
        <w:pStyle w:val="2"/>
        <w:numPr>
          <w:ilvl w:val="1"/>
          <w:numId w:val="2"/>
        </w:numPr>
      </w:pPr>
      <w:bookmarkStart w:id="28" w:name="_Toc83986092"/>
      <w:r>
        <w:rPr>
          <w:rFonts w:ascii="Times New Roman" w:hAnsi="Times New Roman" w:cs="Times New Roman"/>
        </w:rPr>
        <w:t>29</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2A536C" w:rsidRPr="002A536C">
        <w:rPr>
          <w:rFonts w:ascii="Times New Roman" w:hAnsi="Times New Roman" w:cs="Times New Roman"/>
        </w:rPr>
        <w:t>РИА Новости</w:t>
      </w:r>
      <w:r>
        <w:rPr>
          <w:rFonts w:ascii="Times New Roman" w:hAnsi="Times New Roman" w:cs="Times New Roman"/>
        </w:rPr>
        <w:t xml:space="preserve">. </w:t>
      </w:r>
      <w:r w:rsidRPr="00AF4BC0">
        <w:rPr>
          <w:rFonts w:ascii="Times New Roman" w:hAnsi="Times New Roman" w:cs="Times New Roman"/>
        </w:rPr>
        <w:t>«</w:t>
      </w:r>
      <w:r w:rsidR="00DB683C" w:rsidRPr="00DB683C">
        <w:rPr>
          <w:rFonts w:ascii="Times New Roman" w:hAnsi="Times New Roman" w:cs="Times New Roman"/>
        </w:rPr>
        <w:t>Депутаты Кубани усилили соцподдержку инвалидов в регионе</w:t>
      </w:r>
      <w:r w:rsidR="00DB683C">
        <w:rPr>
          <w:rFonts w:ascii="Times New Roman" w:hAnsi="Times New Roman" w:cs="Times New Roman"/>
        </w:rPr>
        <w:t>м</w:t>
      </w:r>
      <w:r>
        <w:rPr>
          <w:rFonts w:ascii="Times New Roman" w:hAnsi="Times New Roman" w:cs="Times New Roman"/>
        </w:rPr>
        <w:t>»</w:t>
      </w:r>
      <w:bookmarkEnd w:id="28"/>
    </w:p>
    <w:p w:rsidR="000B43CC" w:rsidRDefault="000B43CC" w:rsidP="000B43CC">
      <w:pPr>
        <w:rPr>
          <w:sz w:val="28"/>
        </w:rPr>
      </w:pPr>
    </w:p>
    <w:p w:rsidR="000B43CC" w:rsidRDefault="00D14E94" w:rsidP="000B43CC">
      <w:pPr>
        <w:pStyle w:val="af"/>
        <w:jc w:val="both"/>
        <w:rPr>
          <w:sz w:val="28"/>
        </w:rPr>
      </w:pPr>
      <w:r w:rsidRPr="00D14E94">
        <w:rPr>
          <w:sz w:val="28"/>
        </w:rPr>
        <w:t>Депутаты Законодательного собрания Краснодарского края усилили соцподдержку инвалидов в регионе, сообщает пресс-служба заксобрания.</w:t>
      </w:r>
    </w:p>
    <w:p w:rsidR="000B43CC" w:rsidRDefault="000B43CC" w:rsidP="000B43CC">
      <w:pPr>
        <w:pStyle w:val="af"/>
      </w:pPr>
      <w:r w:rsidRPr="004B0BEA">
        <w:rPr>
          <w:b/>
        </w:rPr>
        <w:t>Подробнее:</w:t>
      </w:r>
      <w:r>
        <w:rPr>
          <w:b/>
        </w:rPr>
        <w:t xml:space="preserve"> </w:t>
      </w:r>
      <w:hyperlink r:id="rId28" w:history="1">
        <w:r w:rsidR="000D6F14" w:rsidRPr="007D5040">
          <w:rPr>
            <w:rStyle w:val="a3"/>
          </w:rPr>
          <w:t>https://ria.ru/20210929/krasnodar-1752379058.html</w:t>
        </w:r>
      </w:hyperlink>
      <w:r w:rsidR="000D6F14">
        <w:t xml:space="preserve"> </w:t>
      </w:r>
      <w:r>
        <w:t xml:space="preserve">   </w:t>
      </w:r>
      <w:r w:rsidRPr="0084311A">
        <w:t xml:space="preserve"> </w:t>
      </w:r>
      <w:r>
        <w:t xml:space="preserve">      </w:t>
      </w:r>
      <w:r w:rsidRPr="00D5668B">
        <w:rPr>
          <w:sz w:val="22"/>
        </w:rPr>
        <w:t xml:space="preserve">          </w:t>
      </w:r>
    </w:p>
    <w:p w:rsidR="00F01054" w:rsidRDefault="0016375D" w:rsidP="000161E3">
      <w:pPr>
        <w:pStyle w:val="af"/>
        <w:jc w:val="both"/>
        <w:rPr>
          <w:rStyle w:val="a3"/>
          <w:i/>
          <w:sz w:val="28"/>
          <w:szCs w:val="28"/>
        </w:rPr>
      </w:pPr>
      <w:hyperlink w:anchor="Содержание" w:history="1">
        <w:r w:rsidR="000B43CC" w:rsidRPr="00CA4A48">
          <w:rPr>
            <w:rStyle w:val="a3"/>
            <w:i/>
            <w:sz w:val="28"/>
            <w:szCs w:val="28"/>
          </w:rPr>
          <w:t>Вернуться к оглавлению</w:t>
        </w:r>
      </w:hyperlink>
    </w:p>
    <w:p w:rsidR="0080408C" w:rsidRDefault="0080408C" w:rsidP="000161E3">
      <w:pPr>
        <w:pStyle w:val="af"/>
        <w:jc w:val="both"/>
        <w:rPr>
          <w:rStyle w:val="a3"/>
          <w:i/>
          <w:sz w:val="28"/>
          <w:szCs w:val="28"/>
        </w:rPr>
      </w:pPr>
    </w:p>
    <w:p w:rsidR="0080408C" w:rsidRPr="003A7650" w:rsidRDefault="009B2451" w:rsidP="001A2354">
      <w:pPr>
        <w:pStyle w:val="2"/>
        <w:numPr>
          <w:ilvl w:val="1"/>
          <w:numId w:val="2"/>
        </w:numPr>
      </w:pPr>
      <w:bookmarkStart w:id="29" w:name="_Toc83986093"/>
      <w:r>
        <w:rPr>
          <w:rFonts w:ascii="Times New Roman" w:hAnsi="Times New Roman" w:cs="Times New Roman"/>
        </w:rPr>
        <w:t>01</w:t>
      </w:r>
      <w:r w:rsidR="0080408C" w:rsidRPr="00904A2B">
        <w:rPr>
          <w:rFonts w:ascii="Times New Roman" w:hAnsi="Times New Roman" w:cs="Times New Roman"/>
        </w:rPr>
        <w:t>.</w:t>
      </w:r>
      <w:r>
        <w:rPr>
          <w:rFonts w:ascii="Times New Roman" w:hAnsi="Times New Roman" w:cs="Times New Roman"/>
        </w:rPr>
        <w:t>1</w:t>
      </w:r>
      <w:r w:rsidR="0080408C" w:rsidRPr="00904A2B">
        <w:rPr>
          <w:rFonts w:ascii="Times New Roman" w:hAnsi="Times New Roman" w:cs="Times New Roman"/>
        </w:rPr>
        <w:t xml:space="preserve">0.2021, </w:t>
      </w:r>
      <w:r w:rsidR="001A2354" w:rsidRPr="001A2354">
        <w:rPr>
          <w:rFonts w:ascii="Times New Roman" w:hAnsi="Times New Roman" w:cs="Times New Roman"/>
        </w:rPr>
        <w:t>InvaNews</w:t>
      </w:r>
      <w:r w:rsidR="0080408C">
        <w:rPr>
          <w:rFonts w:ascii="Times New Roman" w:hAnsi="Times New Roman" w:cs="Times New Roman"/>
        </w:rPr>
        <w:t xml:space="preserve">. </w:t>
      </w:r>
      <w:r w:rsidR="0080408C" w:rsidRPr="00AF4BC0">
        <w:rPr>
          <w:rFonts w:ascii="Times New Roman" w:hAnsi="Times New Roman" w:cs="Times New Roman"/>
        </w:rPr>
        <w:t>«</w:t>
      </w:r>
      <w:r w:rsidR="00A60DC4" w:rsidRPr="00A60DC4">
        <w:rPr>
          <w:rFonts w:ascii="Times New Roman" w:hAnsi="Times New Roman" w:cs="Times New Roman"/>
        </w:rPr>
        <w:t>В Омске появилось социальное такси</w:t>
      </w:r>
      <w:r w:rsidR="0080408C">
        <w:rPr>
          <w:rFonts w:ascii="Times New Roman" w:hAnsi="Times New Roman" w:cs="Times New Roman"/>
        </w:rPr>
        <w:t>»</w:t>
      </w:r>
      <w:bookmarkEnd w:id="29"/>
    </w:p>
    <w:p w:rsidR="0080408C" w:rsidRDefault="0080408C" w:rsidP="0080408C">
      <w:pPr>
        <w:rPr>
          <w:sz w:val="28"/>
        </w:rPr>
      </w:pPr>
    </w:p>
    <w:p w:rsidR="0080408C" w:rsidRDefault="00472C1A" w:rsidP="00472C1A">
      <w:pPr>
        <w:pStyle w:val="af"/>
        <w:jc w:val="both"/>
        <w:rPr>
          <w:sz w:val="28"/>
        </w:rPr>
      </w:pPr>
      <w:r w:rsidRPr="00472C1A">
        <w:rPr>
          <w:sz w:val="28"/>
        </w:rPr>
        <w:t>Новые автомобили для перевозки инвалидов-колясочников появились в Омске.</w:t>
      </w:r>
      <w:r>
        <w:rPr>
          <w:sz w:val="28"/>
        </w:rPr>
        <w:t xml:space="preserve"> </w:t>
      </w:r>
      <w:r w:rsidRPr="00472C1A">
        <w:rPr>
          <w:sz w:val="28"/>
        </w:rPr>
        <w:t>Они оборудованы специальными подъемниками, рассказали в региональном Минтруде.</w:t>
      </w:r>
      <w:r>
        <w:rPr>
          <w:sz w:val="28"/>
        </w:rPr>
        <w:t xml:space="preserve"> </w:t>
      </w:r>
      <w:r w:rsidRPr="00472C1A">
        <w:rPr>
          <w:sz w:val="28"/>
        </w:rPr>
        <w:t>По данным ведомства, услугой социального такси ежегодно пользуются около двух тысяч омичей с инвалидностью.</w:t>
      </w:r>
    </w:p>
    <w:p w:rsidR="0080408C" w:rsidRDefault="0080408C" w:rsidP="0080408C">
      <w:pPr>
        <w:pStyle w:val="af"/>
      </w:pPr>
      <w:r w:rsidRPr="004B0BEA">
        <w:rPr>
          <w:b/>
        </w:rPr>
        <w:t>Подробнее:</w:t>
      </w:r>
      <w:r>
        <w:rPr>
          <w:b/>
        </w:rPr>
        <w:t xml:space="preserve"> </w:t>
      </w:r>
      <w:hyperlink r:id="rId29" w:history="1">
        <w:r w:rsidR="009B2451" w:rsidRPr="00380287">
          <w:rPr>
            <w:rStyle w:val="a3"/>
          </w:rPr>
          <w:t>https://www.inva.news/articles/social_help/v_omske_poyavilos_sotsialnoe_taksi/</w:t>
        </w:r>
      </w:hyperlink>
      <w:r w:rsidR="009B2451">
        <w:t xml:space="preserve"> </w:t>
      </w:r>
      <w:r>
        <w:t xml:space="preserve">  </w:t>
      </w:r>
      <w:r w:rsidRPr="0084311A">
        <w:t xml:space="preserve"> </w:t>
      </w:r>
      <w:r>
        <w:t xml:space="preserve">      </w:t>
      </w:r>
      <w:r w:rsidRPr="00D5668B">
        <w:rPr>
          <w:sz w:val="22"/>
        </w:rPr>
        <w:t xml:space="preserve">          </w:t>
      </w:r>
    </w:p>
    <w:p w:rsidR="0080408C" w:rsidRDefault="0080408C" w:rsidP="0080408C">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0408C" w:rsidRDefault="0080408C"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p w:rsidR="001603EE" w:rsidRDefault="001603EE" w:rsidP="000161E3">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F01054" w:rsidTr="00BC2FDE">
        <w:trPr>
          <w:trHeight w:val="568"/>
        </w:trPr>
        <w:tc>
          <w:tcPr>
            <w:tcW w:w="9756" w:type="dxa"/>
            <w:shd w:val="clear" w:color="auto" w:fill="D9D9D9"/>
          </w:tcPr>
          <w:p w:rsidR="00F01054" w:rsidRDefault="00F01054" w:rsidP="00BC2FDE">
            <w:pPr>
              <w:pStyle w:val="1"/>
              <w:jc w:val="center"/>
            </w:pPr>
            <w:bookmarkStart w:id="30" w:name="_Toc83986094"/>
            <w:r>
              <w:rPr>
                <w:sz w:val="28"/>
                <w:szCs w:val="28"/>
              </w:rPr>
              <w:lastRenderedPageBreak/>
              <w:t>Мероприятия</w:t>
            </w:r>
            <w:bookmarkEnd w:id="30"/>
          </w:p>
        </w:tc>
      </w:tr>
    </w:tbl>
    <w:p w:rsidR="00F01054" w:rsidRPr="0005187B" w:rsidRDefault="00D84CF7" w:rsidP="00ED4429">
      <w:pPr>
        <w:pStyle w:val="2"/>
        <w:numPr>
          <w:ilvl w:val="1"/>
          <w:numId w:val="2"/>
        </w:numPr>
      </w:pPr>
      <w:bookmarkStart w:id="31" w:name="_Toc83986095"/>
      <w:r>
        <w:rPr>
          <w:rFonts w:ascii="Times New Roman" w:hAnsi="Times New Roman" w:cs="Times New Roman"/>
        </w:rPr>
        <w:t>2</w:t>
      </w:r>
      <w:r w:rsidR="00F511F8">
        <w:rPr>
          <w:rFonts w:ascii="Times New Roman" w:hAnsi="Times New Roman" w:cs="Times New Roman"/>
        </w:rPr>
        <w:t>7</w:t>
      </w:r>
      <w:r w:rsidR="00F01054" w:rsidRPr="00351C68">
        <w:rPr>
          <w:rFonts w:ascii="Times New Roman" w:hAnsi="Times New Roman" w:cs="Times New Roman"/>
        </w:rPr>
        <w:t>.0</w:t>
      </w:r>
      <w:r w:rsidR="00F01054">
        <w:rPr>
          <w:rFonts w:ascii="Times New Roman" w:hAnsi="Times New Roman" w:cs="Times New Roman"/>
        </w:rPr>
        <w:t>9</w:t>
      </w:r>
      <w:r w:rsidR="00F01054" w:rsidRPr="00351C68">
        <w:rPr>
          <w:rFonts w:ascii="Times New Roman" w:hAnsi="Times New Roman" w:cs="Times New Roman"/>
        </w:rPr>
        <w:t xml:space="preserve">.2021, </w:t>
      </w:r>
      <w:r>
        <w:rPr>
          <w:rFonts w:ascii="Times New Roman" w:hAnsi="Times New Roman" w:cs="Times New Roman"/>
        </w:rPr>
        <w:t>ТАСС</w:t>
      </w:r>
      <w:r w:rsidR="00F01054" w:rsidRPr="00351C68">
        <w:rPr>
          <w:rFonts w:ascii="Times New Roman" w:hAnsi="Times New Roman" w:cs="Times New Roman"/>
        </w:rPr>
        <w:t>. «</w:t>
      </w:r>
      <w:r w:rsidR="00ED4429" w:rsidRPr="00ED4429">
        <w:rPr>
          <w:rFonts w:ascii="Times New Roman" w:hAnsi="Times New Roman" w:cs="Times New Roman"/>
        </w:rPr>
        <w:t>Чупшева: удовлетворенность некоторыми соцуслугами в России выросла на 30-40% в 2021 году</w:t>
      </w:r>
      <w:r w:rsidR="00F01054" w:rsidRPr="00351C68">
        <w:rPr>
          <w:rFonts w:ascii="Times New Roman" w:hAnsi="Times New Roman" w:cs="Times New Roman"/>
        </w:rPr>
        <w:t>»</w:t>
      </w:r>
      <w:bookmarkEnd w:id="31"/>
    </w:p>
    <w:p w:rsidR="00F01054" w:rsidRDefault="00F01054" w:rsidP="00F01054">
      <w:pPr>
        <w:rPr>
          <w:sz w:val="28"/>
        </w:rPr>
      </w:pPr>
    </w:p>
    <w:p w:rsidR="00F01054" w:rsidRPr="003E3B1D" w:rsidRDefault="00522E88" w:rsidP="00F01054">
      <w:pPr>
        <w:pStyle w:val="af"/>
        <w:jc w:val="both"/>
        <w:rPr>
          <w:sz w:val="28"/>
        </w:rPr>
      </w:pPr>
      <w:r w:rsidRPr="00522E88">
        <w:rPr>
          <w:sz w:val="28"/>
        </w:rPr>
        <w:t>Удовлетворенность граждан России некоторыми социальными услугами и сервисами увеличилась в 2021 году на 30-40% благодаря реализации механизмов Национальной социальной инициативы. Об этом заявила в понедельник ТАСС глава Агентства стратегических инициатив (АСИ) Светлана Чупшева.</w:t>
      </w:r>
    </w:p>
    <w:p w:rsidR="00F01054" w:rsidRDefault="00F01054" w:rsidP="00F01054">
      <w:pPr>
        <w:pStyle w:val="af"/>
      </w:pPr>
      <w:r w:rsidRPr="004B0BEA">
        <w:rPr>
          <w:b/>
        </w:rPr>
        <w:t>Подробнее:</w:t>
      </w:r>
      <w:r>
        <w:rPr>
          <w:b/>
        </w:rPr>
        <w:t xml:space="preserve"> </w:t>
      </w:r>
      <w:hyperlink r:id="rId30" w:history="1">
        <w:r w:rsidR="00F511F8" w:rsidRPr="007D5040">
          <w:rPr>
            <w:rStyle w:val="a3"/>
          </w:rPr>
          <w:t>https://tass.ru/obschestvo/12512743</w:t>
        </w:r>
      </w:hyperlink>
      <w:r w:rsidR="00F511F8">
        <w:t xml:space="preserve"> </w:t>
      </w:r>
      <w:r w:rsidR="00D84CF7">
        <w:t xml:space="preserve"> </w:t>
      </w:r>
      <w:r>
        <w:t xml:space="preserve">            </w:t>
      </w:r>
    </w:p>
    <w:p w:rsidR="00F01054" w:rsidRDefault="0016375D" w:rsidP="00F01054">
      <w:pPr>
        <w:pStyle w:val="af"/>
        <w:jc w:val="both"/>
        <w:rPr>
          <w:rStyle w:val="a3"/>
          <w:i/>
          <w:sz w:val="28"/>
          <w:szCs w:val="28"/>
        </w:rPr>
      </w:pPr>
      <w:hyperlink w:anchor="Содержание" w:history="1">
        <w:r w:rsidR="00F01054" w:rsidRPr="00CA4A48">
          <w:rPr>
            <w:rStyle w:val="a3"/>
            <w:i/>
            <w:sz w:val="28"/>
            <w:szCs w:val="28"/>
          </w:rPr>
          <w:t>Вернуться к оглавлению</w:t>
        </w:r>
      </w:hyperlink>
    </w:p>
    <w:p w:rsidR="00F01054" w:rsidRDefault="00F01054" w:rsidP="000161E3">
      <w:pPr>
        <w:pStyle w:val="af"/>
        <w:jc w:val="both"/>
        <w:rPr>
          <w:rStyle w:val="a3"/>
          <w:i/>
          <w:sz w:val="28"/>
          <w:szCs w:val="28"/>
        </w:rPr>
      </w:pPr>
    </w:p>
    <w:p w:rsidR="00266147" w:rsidRPr="0005187B" w:rsidRDefault="00266147" w:rsidP="005D08D8">
      <w:pPr>
        <w:pStyle w:val="2"/>
        <w:numPr>
          <w:ilvl w:val="1"/>
          <w:numId w:val="2"/>
        </w:numPr>
      </w:pPr>
      <w:bookmarkStart w:id="32" w:name="_Toc83986096"/>
      <w:r>
        <w:rPr>
          <w:rFonts w:ascii="Times New Roman" w:hAnsi="Times New Roman" w:cs="Times New Roman"/>
        </w:rPr>
        <w:t>2</w:t>
      </w:r>
      <w:r w:rsidR="00E42649">
        <w:rPr>
          <w:rFonts w:ascii="Times New Roman" w:hAnsi="Times New Roman" w:cs="Times New Roman"/>
        </w:rPr>
        <w:t>9</w:t>
      </w:r>
      <w:r w:rsidRPr="00351C68">
        <w:rPr>
          <w:rFonts w:ascii="Times New Roman" w:hAnsi="Times New Roman" w:cs="Times New Roman"/>
        </w:rPr>
        <w:t>.0</w:t>
      </w:r>
      <w:r>
        <w:rPr>
          <w:rFonts w:ascii="Times New Roman" w:hAnsi="Times New Roman" w:cs="Times New Roman"/>
        </w:rPr>
        <w:t>9</w:t>
      </w:r>
      <w:r w:rsidRPr="00351C68">
        <w:rPr>
          <w:rFonts w:ascii="Times New Roman" w:hAnsi="Times New Roman" w:cs="Times New Roman"/>
        </w:rPr>
        <w:t xml:space="preserve">.2021, </w:t>
      </w:r>
      <w:r w:rsidR="005D08D8" w:rsidRPr="005D08D8">
        <w:rPr>
          <w:rFonts w:ascii="Times New Roman" w:hAnsi="Times New Roman" w:cs="Times New Roman"/>
        </w:rPr>
        <w:t>Милосердие.ru</w:t>
      </w:r>
      <w:r w:rsidRPr="00351C68">
        <w:rPr>
          <w:rFonts w:ascii="Times New Roman" w:hAnsi="Times New Roman" w:cs="Times New Roman"/>
        </w:rPr>
        <w:t>. «</w:t>
      </w:r>
      <w:r w:rsidR="00196026" w:rsidRPr="00196026">
        <w:rPr>
          <w:rFonts w:ascii="Times New Roman" w:hAnsi="Times New Roman" w:cs="Times New Roman"/>
        </w:rPr>
        <w:t>Родителей и детей просят оценить, как в России поддерживают семьи</w:t>
      </w:r>
      <w:r w:rsidRPr="00351C68">
        <w:rPr>
          <w:rFonts w:ascii="Times New Roman" w:hAnsi="Times New Roman" w:cs="Times New Roman"/>
        </w:rPr>
        <w:t>»</w:t>
      </w:r>
      <w:bookmarkEnd w:id="32"/>
    </w:p>
    <w:p w:rsidR="00266147" w:rsidRDefault="00266147" w:rsidP="00266147">
      <w:pPr>
        <w:rPr>
          <w:sz w:val="28"/>
        </w:rPr>
      </w:pPr>
    </w:p>
    <w:p w:rsidR="00266147" w:rsidRPr="003E3B1D" w:rsidRDefault="0096507E" w:rsidP="00266147">
      <w:pPr>
        <w:pStyle w:val="af"/>
        <w:jc w:val="both"/>
        <w:rPr>
          <w:sz w:val="28"/>
        </w:rPr>
      </w:pPr>
      <w:r w:rsidRPr="0096507E">
        <w:rPr>
          <w:sz w:val="28"/>
        </w:rPr>
        <w:t>Онлайн-опрос для оценки мер поддержки семей с детьми запустили в Общественной палате России (ОП РФ). В нем смогут принять участие не только родители, но и дети.</w:t>
      </w:r>
    </w:p>
    <w:p w:rsidR="00266147" w:rsidRDefault="00266147" w:rsidP="00266147">
      <w:pPr>
        <w:pStyle w:val="af"/>
      </w:pPr>
      <w:r w:rsidRPr="004B0BEA">
        <w:rPr>
          <w:b/>
        </w:rPr>
        <w:t>Подробнее:</w:t>
      </w:r>
      <w:r>
        <w:rPr>
          <w:b/>
        </w:rPr>
        <w:t xml:space="preserve"> </w:t>
      </w:r>
      <w:hyperlink r:id="rId31" w:history="1">
        <w:r w:rsidR="00E42649" w:rsidRPr="00121265">
          <w:rPr>
            <w:rStyle w:val="a3"/>
          </w:rPr>
          <w:t>https://www.miloserdie.ru/news/roditelej-i-detej-prosyat-oczenit-kak-v-rossii-podderzhivayut-semi/</w:t>
        </w:r>
      </w:hyperlink>
      <w:r w:rsidR="00E42649">
        <w:t xml:space="preserve"> </w:t>
      </w:r>
      <w:r>
        <w:t xml:space="preserve">              </w:t>
      </w:r>
    </w:p>
    <w:p w:rsidR="00266147" w:rsidRDefault="0016375D" w:rsidP="00266147">
      <w:pPr>
        <w:pStyle w:val="af"/>
        <w:jc w:val="both"/>
        <w:rPr>
          <w:rStyle w:val="a3"/>
          <w:i/>
          <w:sz w:val="28"/>
          <w:szCs w:val="28"/>
        </w:rPr>
      </w:pPr>
      <w:hyperlink w:anchor="Содержание" w:history="1">
        <w:r w:rsidR="00266147" w:rsidRPr="00CA4A48">
          <w:rPr>
            <w:rStyle w:val="a3"/>
            <w:i/>
            <w:sz w:val="28"/>
            <w:szCs w:val="28"/>
          </w:rPr>
          <w:t>Вернуться к оглавлению</w:t>
        </w:r>
      </w:hyperlink>
    </w:p>
    <w:p w:rsidR="00FF4EBD" w:rsidRDefault="00FF4EBD" w:rsidP="001905CA">
      <w:pPr>
        <w:pStyle w:val="af"/>
        <w:jc w:val="both"/>
      </w:pPr>
    </w:p>
    <w:p w:rsidR="00B50A0A" w:rsidRDefault="00B50A0A" w:rsidP="00346C70">
      <w:pPr>
        <w:pStyle w:val="af"/>
        <w:jc w:val="both"/>
        <w:rPr>
          <w:rStyle w:val="a3"/>
          <w:i/>
          <w:sz w:val="28"/>
          <w:szCs w:val="28"/>
        </w:rPr>
      </w:pPr>
    </w:p>
    <w:p w:rsidR="000D5D77" w:rsidRDefault="000D5D7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FF4EBD" w:rsidRDefault="00FF4EBD" w:rsidP="007A3049">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824DBD" w:rsidTr="00885271">
        <w:trPr>
          <w:trHeight w:val="568"/>
        </w:trPr>
        <w:tc>
          <w:tcPr>
            <w:tcW w:w="9756" w:type="dxa"/>
            <w:shd w:val="clear" w:color="auto" w:fill="D9D9D9"/>
          </w:tcPr>
          <w:p w:rsidR="00824DBD" w:rsidRDefault="00824DBD" w:rsidP="00885271">
            <w:pPr>
              <w:pStyle w:val="1"/>
              <w:jc w:val="center"/>
            </w:pPr>
            <w:bookmarkStart w:id="33" w:name="_Toc83986097"/>
            <w:r>
              <w:rPr>
                <w:sz w:val="28"/>
                <w:szCs w:val="28"/>
              </w:rPr>
              <w:lastRenderedPageBreak/>
              <w:t>Происшествия</w:t>
            </w:r>
            <w:bookmarkEnd w:id="33"/>
          </w:p>
        </w:tc>
      </w:tr>
    </w:tbl>
    <w:p w:rsidR="00824DBD" w:rsidRPr="0005187B" w:rsidRDefault="00D23BF7" w:rsidP="00AF1538">
      <w:pPr>
        <w:pStyle w:val="2"/>
        <w:numPr>
          <w:ilvl w:val="1"/>
          <w:numId w:val="2"/>
        </w:numPr>
      </w:pPr>
      <w:bookmarkStart w:id="34" w:name="_Toc83986098"/>
      <w:r>
        <w:rPr>
          <w:rFonts w:ascii="Times New Roman" w:hAnsi="Times New Roman" w:cs="Times New Roman"/>
        </w:rPr>
        <w:t>2</w:t>
      </w:r>
      <w:r w:rsidR="00B808EA">
        <w:rPr>
          <w:rFonts w:ascii="Times New Roman" w:hAnsi="Times New Roman" w:cs="Times New Roman"/>
        </w:rPr>
        <w:t>8</w:t>
      </w:r>
      <w:r w:rsidR="00824DBD" w:rsidRPr="00351C68">
        <w:rPr>
          <w:rFonts w:ascii="Times New Roman" w:hAnsi="Times New Roman" w:cs="Times New Roman"/>
        </w:rPr>
        <w:t>.0</w:t>
      </w:r>
      <w:r w:rsidR="00066F65">
        <w:rPr>
          <w:rFonts w:ascii="Times New Roman" w:hAnsi="Times New Roman" w:cs="Times New Roman"/>
        </w:rPr>
        <w:t>9</w:t>
      </w:r>
      <w:r w:rsidR="00824DBD" w:rsidRPr="00351C68">
        <w:rPr>
          <w:rFonts w:ascii="Times New Roman" w:hAnsi="Times New Roman" w:cs="Times New Roman"/>
        </w:rPr>
        <w:t xml:space="preserve">.2021, </w:t>
      </w:r>
      <w:r w:rsidR="00C103AE" w:rsidRPr="00C103AE">
        <w:rPr>
          <w:rFonts w:ascii="Times New Roman" w:hAnsi="Times New Roman" w:cs="Times New Roman"/>
        </w:rPr>
        <w:t>«Комсомольская правда</w:t>
      </w:r>
      <w:r w:rsidR="00AF1538" w:rsidRPr="00AF1538">
        <w:rPr>
          <w:rFonts w:ascii="Times New Roman" w:hAnsi="Times New Roman" w:cs="Times New Roman"/>
        </w:rPr>
        <w:t>-</w:t>
      </w:r>
      <w:r w:rsidR="00C103AE" w:rsidRPr="00C103AE">
        <w:rPr>
          <w:rFonts w:ascii="Times New Roman" w:hAnsi="Times New Roman" w:cs="Times New Roman"/>
        </w:rPr>
        <w:t>Сахалин»</w:t>
      </w:r>
      <w:r w:rsidR="00824DBD" w:rsidRPr="00351C68">
        <w:rPr>
          <w:rFonts w:ascii="Times New Roman" w:hAnsi="Times New Roman" w:cs="Times New Roman"/>
        </w:rPr>
        <w:t>. «</w:t>
      </w:r>
      <w:r w:rsidR="00D728B2" w:rsidRPr="00D728B2">
        <w:rPr>
          <w:rFonts w:ascii="Times New Roman" w:hAnsi="Times New Roman" w:cs="Times New Roman"/>
        </w:rPr>
        <w:t>Отец утонувшего на Сахалине ребенка-инвалида обвинил следствие в бездействии</w:t>
      </w:r>
      <w:r w:rsidR="00824DBD" w:rsidRPr="00351C68">
        <w:rPr>
          <w:rFonts w:ascii="Times New Roman" w:hAnsi="Times New Roman" w:cs="Times New Roman"/>
        </w:rPr>
        <w:t>»</w:t>
      </w:r>
      <w:bookmarkEnd w:id="34"/>
    </w:p>
    <w:p w:rsidR="00824DBD" w:rsidRDefault="00824DBD" w:rsidP="00824DBD">
      <w:pPr>
        <w:rPr>
          <w:sz w:val="28"/>
        </w:rPr>
      </w:pPr>
    </w:p>
    <w:p w:rsidR="00824DBD" w:rsidRPr="003E3B1D" w:rsidRDefault="00CC06D4" w:rsidP="00824DBD">
      <w:pPr>
        <w:pStyle w:val="af"/>
        <w:jc w:val="both"/>
        <w:rPr>
          <w:sz w:val="28"/>
        </w:rPr>
      </w:pPr>
      <w:r w:rsidRPr="00CC06D4">
        <w:rPr>
          <w:sz w:val="28"/>
        </w:rPr>
        <w:t>В редакцию «КП-Сахалин» обратился Алексей Никитин с жалобой на следователей и прокуратуру. Мужчина больше года пытается добиться объективного и оперативного расследования уголовных дел, возбужденных после гибели его сына Максима, находившегося в момент происшествия на попечении Кировского дома-интерната для умственно отсталых детей. По основной версии, ребенок-инвалид, оставшись без присмотра, убежал на реку Тымь и утонул. По словам отца, несмотря на большое количество жалоб в областные ведомства и его активную позицию, расследование дела не движется.</w:t>
      </w:r>
    </w:p>
    <w:p w:rsidR="00824DBD" w:rsidRDefault="00824DBD" w:rsidP="00824DBD">
      <w:pPr>
        <w:pStyle w:val="af"/>
      </w:pPr>
      <w:r w:rsidRPr="004B0BEA">
        <w:rPr>
          <w:b/>
        </w:rPr>
        <w:t>Подробнее:</w:t>
      </w:r>
      <w:r>
        <w:rPr>
          <w:b/>
        </w:rPr>
        <w:t xml:space="preserve"> </w:t>
      </w:r>
      <w:hyperlink r:id="rId32" w:history="1">
        <w:r w:rsidR="00B808EA" w:rsidRPr="00121265">
          <w:rPr>
            <w:rStyle w:val="a3"/>
          </w:rPr>
          <w:t>https://www.sakhalin.kp.ru/daily/28336/4481518/</w:t>
        </w:r>
      </w:hyperlink>
      <w:r w:rsidR="00B808EA">
        <w:t xml:space="preserve"> </w:t>
      </w:r>
      <w:r w:rsidR="00D23BF7">
        <w:t xml:space="preserve"> </w:t>
      </w:r>
      <w:r w:rsidR="00867E22">
        <w:t xml:space="preserve"> </w:t>
      </w:r>
      <w:r w:rsidR="00066F65">
        <w:t xml:space="preserve"> </w:t>
      </w:r>
      <w:r>
        <w:t xml:space="preserve">          </w:t>
      </w:r>
    </w:p>
    <w:p w:rsidR="00D06475" w:rsidRDefault="0016375D" w:rsidP="00CE76C5">
      <w:pPr>
        <w:pStyle w:val="af"/>
        <w:jc w:val="both"/>
        <w:rPr>
          <w:rStyle w:val="a3"/>
          <w:i/>
          <w:sz w:val="28"/>
          <w:szCs w:val="28"/>
        </w:rPr>
      </w:pPr>
      <w:hyperlink w:anchor="Содержание" w:history="1">
        <w:r w:rsidR="00824DBD" w:rsidRPr="00CA4A48">
          <w:rPr>
            <w:rStyle w:val="a3"/>
            <w:i/>
            <w:sz w:val="28"/>
            <w:szCs w:val="28"/>
          </w:rPr>
          <w:t>Вернуться к оглавлению</w:t>
        </w:r>
      </w:hyperlink>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AA4360" w:rsidTr="00631BD0">
        <w:trPr>
          <w:trHeight w:val="568"/>
        </w:trPr>
        <w:tc>
          <w:tcPr>
            <w:tcW w:w="9756" w:type="dxa"/>
            <w:shd w:val="clear" w:color="auto" w:fill="D9D9D9"/>
          </w:tcPr>
          <w:p w:rsidR="00AA4360" w:rsidRDefault="00AA4360" w:rsidP="00AA4360">
            <w:pPr>
              <w:pStyle w:val="1"/>
              <w:jc w:val="center"/>
            </w:pPr>
            <w:bookmarkStart w:id="35" w:name="_Toc83986099"/>
            <w:r w:rsidRPr="00AA4360">
              <w:rPr>
                <w:sz w:val="28"/>
                <w:szCs w:val="28"/>
              </w:rPr>
              <w:lastRenderedPageBreak/>
              <w:t>Разработки, инновации</w:t>
            </w:r>
            <w:bookmarkEnd w:id="35"/>
          </w:p>
        </w:tc>
      </w:tr>
    </w:tbl>
    <w:p w:rsidR="00AA4360" w:rsidRPr="0005187B" w:rsidRDefault="00AA4360" w:rsidP="00776AE0">
      <w:pPr>
        <w:pStyle w:val="2"/>
        <w:numPr>
          <w:ilvl w:val="1"/>
          <w:numId w:val="2"/>
        </w:numPr>
      </w:pPr>
      <w:bookmarkStart w:id="36" w:name="_Toc83986100"/>
      <w:r>
        <w:rPr>
          <w:rFonts w:ascii="Times New Roman" w:hAnsi="Times New Roman" w:cs="Times New Roman"/>
        </w:rPr>
        <w:t>2</w:t>
      </w:r>
      <w:r w:rsidR="00A927CB">
        <w:rPr>
          <w:rFonts w:ascii="Times New Roman" w:hAnsi="Times New Roman" w:cs="Times New Roman"/>
        </w:rPr>
        <w:t>8</w:t>
      </w:r>
      <w:r w:rsidRPr="00351C68">
        <w:rPr>
          <w:rFonts w:ascii="Times New Roman" w:hAnsi="Times New Roman" w:cs="Times New Roman"/>
        </w:rPr>
        <w:t>.0</w:t>
      </w:r>
      <w:r>
        <w:rPr>
          <w:rFonts w:ascii="Times New Roman" w:hAnsi="Times New Roman" w:cs="Times New Roman"/>
        </w:rPr>
        <w:t>9</w:t>
      </w:r>
      <w:r w:rsidRPr="00351C68">
        <w:rPr>
          <w:rFonts w:ascii="Times New Roman" w:hAnsi="Times New Roman" w:cs="Times New Roman"/>
        </w:rPr>
        <w:t xml:space="preserve">.2021, </w:t>
      </w:r>
      <w:r w:rsidR="00A927CB">
        <w:rPr>
          <w:rFonts w:ascii="Times New Roman" w:hAnsi="Times New Roman" w:cs="Times New Roman"/>
        </w:rPr>
        <w:t>ТАСС</w:t>
      </w:r>
      <w:r w:rsidRPr="00351C68">
        <w:rPr>
          <w:rFonts w:ascii="Times New Roman" w:hAnsi="Times New Roman" w:cs="Times New Roman"/>
        </w:rPr>
        <w:t>. «</w:t>
      </w:r>
      <w:r w:rsidR="00776AE0" w:rsidRPr="00776AE0">
        <w:rPr>
          <w:rFonts w:ascii="Times New Roman" w:hAnsi="Times New Roman" w:cs="Times New Roman"/>
        </w:rPr>
        <w:t>В Югре запустили первый в России единый агрегатор для волонтеров и НКО</w:t>
      </w:r>
      <w:r w:rsidRPr="00351C68">
        <w:rPr>
          <w:rFonts w:ascii="Times New Roman" w:hAnsi="Times New Roman" w:cs="Times New Roman"/>
        </w:rPr>
        <w:t>»</w:t>
      </w:r>
      <w:bookmarkEnd w:id="36"/>
    </w:p>
    <w:p w:rsidR="00AA4360" w:rsidRDefault="00AA4360" w:rsidP="00AA4360">
      <w:pPr>
        <w:rPr>
          <w:sz w:val="28"/>
        </w:rPr>
      </w:pPr>
    </w:p>
    <w:p w:rsidR="00AA4360" w:rsidRPr="003E3B1D" w:rsidRDefault="008D1A58" w:rsidP="00AA4360">
      <w:pPr>
        <w:pStyle w:val="af"/>
        <w:jc w:val="both"/>
        <w:rPr>
          <w:sz w:val="28"/>
        </w:rPr>
      </w:pPr>
      <w:r w:rsidRPr="008D1A58">
        <w:rPr>
          <w:sz w:val="28"/>
        </w:rPr>
        <w:t>В Ханты-Мансийском автономном округе запустили агрегатор "Единый личный кабинет активиста Югры" (ЕЛКА). Это первый интернет-ресурс в России, позволяющий составлять рейтинг некоммерческих организаций (НКО), волонтеров и их объединений по региону. Также он позволяет руководителям НКО искать подходящих для себя специалистов или объявить о наборе команды для нового проекта, рассказал во вторник ТАСС куратор проекта, генеральный директор Фонда "Центр гражданских и социальных инициатив Югры" Яков Самохвалов.</w:t>
      </w:r>
    </w:p>
    <w:p w:rsidR="00AA4360" w:rsidRDefault="00AA4360" w:rsidP="00AA4360">
      <w:pPr>
        <w:pStyle w:val="af"/>
      </w:pPr>
      <w:r w:rsidRPr="004B0BEA">
        <w:rPr>
          <w:b/>
        </w:rPr>
        <w:t>Подробнее:</w:t>
      </w:r>
      <w:r>
        <w:rPr>
          <w:b/>
        </w:rPr>
        <w:t xml:space="preserve"> </w:t>
      </w:r>
      <w:hyperlink r:id="rId33" w:history="1">
        <w:r w:rsidR="00A927CB" w:rsidRPr="00121265">
          <w:rPr>
            <w:rStyle w:val="a3"/>
          </w:rPr>
          <w:t>https://tass.ru/obschestvo/12522011</w:t>
        </w:r>
      </w:hyperlink>
      <w:r w:rsidR="00A927CB">
        <w:t xml:space="preserve"> </w:t>
      </w:r>
      <w:r>
        <w:t xml:space="preserve">             </w:t>
      </w:r>
    </w:p>
    <w:p w:rsidR="00AA4360" w:rsidRDefault="0016375D" w:rsidP="00AA4360">
      <w:pPr>
        <w:pStyle w:val="af"/>
        <w:jc w:val="both"/>
        <w:rPr>
          <w:rStyle w:val="a3"/>
          <w:i/>
          <w:sz w:val="28"/>
          <w:szCs w:val="28"/>
        </w:rPr>
      </w:pPr>
      <w:hyperlink w:anchor="Содержание" w:history="1">
        <w:r w:rsidR="00AA4360" w:rsidRPr="00CA4A48">
          <w:rPr>
            <w:rStyle w:val="a3"/>
            <w:i/>
            <w:sz w:val="28"/>
            <w:szCs w:val="28"/>
          </w:rPr>
          <w:t>Вернуться к оглавлению</w:t>
        </w:r>
      </w:hyperlink>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AA4360" w:rsidRDefault="00AA4360" w:rsidP="00CE76C5">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34"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16375D">
      <w:pPr>
        <w:pStyle w:val="af"/>
        <w:jc w:val="center"/>
      </w:pPr>
      <w:hyperlink r:id="rId35"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16375D">
      <w:pPr>
        <w:pStyle w:val="af"/>
        <w:jc w:val="center"/>
      </w:pPr>
      <w:hyperlink r:id="rId36"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16375D">
      <w:pPr>
        <w:pStyle w:val="af"/>
        <w:jc w:val="center"/>
        <w:rPr>
          <w:lang w:val="en-US"/>
        </w:rPr>
      </w:pPr>
      <w:hyperlink r:id="rId37" w:history="1">
        <w:r w:rsidR="00B8343C">
          <w:rPr>
            <w:rStyle w:val="a3"/>
            <w:sz w:val="28"/>
            <w:szCs w:val="28"/>
            <w:lang w:val="en-US"/>
          </w:rPr>
          <w:t>ok.ru/voirussia</w:t>
        </w:r>
      </w:hyperlink>
    </w:p>
    <w:p w:rsidR="005F13DB" w:rsidRDefault="0016375D" w:rsidP="004D52CF">
      <w:pPr>
        <w:pStyle w:val="af"/>
        <w:jc w:val="center"/>
        <w:rPr>
          <w:rStyle w:val="a3"/>
          <w:sz w:val="28"/>
          <w:szCs w:val="28"/>
          <w:lang w:val="en-US"/>
        </w:rPr>
      </w:pPr>
      <w:hyperlink r:id="rId38" w:history="1">
        <w:r w:rsidR="00B8343C">
          <w:rPr>
            <w:rStyle w:val="a3"/>
            <w:sz w:val="28"/>
            <w:szCs w:val="28"/>
            <w:lang w:val="en-US"/>
          </w:rPr>
          <w:t>instagram.com/voirussia</w:t>
        </w:r>
      </w:hyperlink>
    </w:p>
    <w:p w:rsidR="00B8343C" w:rsidRPr="003C5A51" w:rsidRDefault="0016375D" w:rsidP="003C5A51">
      <w:pPr>
        <w:pStyle w:val="af"/>
        <w:jc w:val="center"/>
      </w:pPr>
      <w:hyperlink r:id="rId39" w:history="1">
        <w:r w:rsidR="005F13DB" w:rsidRPr="005F13DB">
          <w:rPr>
            <w:rStyle w:val="a3"/>
            <w:sz w:val="28"/>
          </w:rPr>
          <w:t>youtube.com</w:t>
        </w:r>
      </w:hyperlink>
      <w:r w:rsidR="00B8343C" w:rsidRPr="004D52CF">
        <w:rPr>
          <w:vanish/>
          <w:sz w:val="28"/>
          <w:szCs w:val="28"/>
          <w:lang w:val="en-US"/>
        </w:rPr>
        <w:t>ok.ru/voirussia</w:t>
      </w:r>
      <w:hyperlink r:id="rId40" w:history="1">
        <w:r w:rsidR="00B8343C">
          <w:rPr>
            <w:rStyle w:val="a3"/>
            <w:vanish/>
            <w:sz w:val="28"/>
            <w:szCs w:val="28"/>
            <w:lang w:val="en-US"/>
          </w:rPr>
          <w:t>instagram.com/voirussia</w:t>
        </w:r>
      </w:hyperlink>
      <w:hyperlink r:id="rId41" w:history="1">
        <w:r w:rsidR="00B8343C" w:rsidRPr="007B58E1">
          <w:rPr>
            <w:rStyle w:val="a3"/>
            <w:vanish/>
            <w:sz w:val="28"/>
            <w:szCs w:val="28"/>
            <w:lang w:val="en-US"/>
          </w:rPr>
          <w:t>youtube.com</w:t>
        </w:r>
      </w:hyperlink>
      <w:hyperlink r:id="rId42"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5D" w:rsidRDefault="0016375D">
      <w:r>
        <w:separator/>
      </w:r>
    </w:p>
  </w:endnote>
  <w:endnote w:type="continuationSeparator" w:id="0">
    <w:p w:rsidR="0016375D" w:rsidRDefault="001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r>
      <w:fldChar w:fldCharType="begin"/>
    </w:r>
    <w:r>
      <w:instrText xml:space="preserve"> PAGE </w:instrText>
    </w:r>
    <w:r>
      <w:fldChar w:fldCharType="separate"/>
    </w:r>
    <w:r w:rsidR="003D64F8">
      <w:rPr>
        <w:noProof/>
      </w:rPr>
      <w:t>4</w:t>
    </w:r>
    <w:r>
      <w:fldChar w:fldCharType="end"/>
    </w:r>
  </w:p>
  <w:p w:rsidR="00885271" w:rsidRDefault="00885271">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p>
  <w:p w:rsidR="00885271" w:rsidRDefault="008852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5D" w:rsidRDefault="0016375D">
      <w:r>
        <w:separator/>
      </w:r>
    </w:p>
  </w:footnote>
  <w:footnote w:type="continuationSeparator" w:id="0">
    <w:p w:rsidR="0016375D" w:rsidRDefault="0016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4EA"/>
    <w:rsid w:val="00000500"/>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731"/>
    <w:rsid w:val="000018B6"/>
    <w:rsid w:val="000018D1"/>
    <w:rsid w:val="00001B5D"/>
    <w:rsid w:val="00001C6D"/>
    <w:rsid w:val="00001EDE"/>
    <w:rsid w:val="000021A5"/>
    <w:rsid w:val="00002443"/>
    <w:rsid w:val="00002495"/>
    <w:rsid w:val="00002797"/>
    <w:rsid w:val="00002AAC"/>
    <w:rsid w:val="00002B12"/>
    <w:rsid w:val="00002BF9"/>
    <w:rsid w:val="00002CAA"/>
    <w:rsid w:val="00002D1F"/>
    <w:rsid w:val="00002ED5"/>
    <w:rsid w:val="00002F16"/>
    <w:rsid w:val="000034D3"/>
    <w:rsid w:val="0000353A"/>
    <w:rsid w:val="00003750"/>
    <w:rsid w:val="0000375F"/>
    <w:rsid w:val="0000376E"/>
    <w:rsid w:val="00003847"/>
    <w:rsid w:val="00003A17"/>
    <w:rsid w:val="00004134"/>
    <w:rsid w:val="000046A0"/>
    <w:rsid w:val="000047BA"/>
    <w:rsid w:val="00004859"/>
    <w:rsid w:val="00004DA0"/>
    <w:rsid w:val="00004DFE"/>
    <w:rsid w:val="0000529E"/>
    <w:rsid w:val="000053E5"/>
    <w:rsid w:val="000058C0"/>
    <w:rsid w:val="000058CF"/>
    <w:rsid w:val="00005A48"/>
    <w:rsid w:val="00005C44"/>
    <w:rsid w:val="00005D24"/>
    <w:rsid w:val="00005D2A"/>
    <w:rsid w:val="00005E48"/>
    <w:rsid w:val="00005E6D"/>
    <w:rsid w:val="00006138"/>
    <w:rsid w:val="000063BC"/>
    <w:rsid w:val="00006606"/>
    <w:rsid w:val="00006858"/>
    <w:rsid w:val="0000695F"/>
    <w:rsid w:val="00006DF2"/>
    <w:rsid w:val="00006E62"/>
    <w:rsid w:val="000076AD"/>
    <w:rsid w:val="00007985"/>
    <w:rsid w:val="00007AA4"/>
    <w:rsid w:val="00010039"/>
    <w:rsid w:val="00010591"/>
    <w:rsid w:val="000106BC"/>
    <w:rsid w:val="00010710"/>
    <w:rsid w:val="0001074A"/>
    <w:rsid w:val="000107C1"/>
    <w:rsid w:val="00010AA7"/>
    <w:rsid w:val="00010AF1"/>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18A"/>
    <w:rsid w:val="000143A7"/>
    <w:rsid w:val="000143FE"/>
    <w:rsid w:val="00014480"/>
    <w:rsid w:val="000144AF"/>
    <w:rsid w:val="00014B58"/>
    <w:rsid w:val="00014D74"/>
    <w:rsid w:val="00014D79"/>
    <w:rsid w:val="00014E1E"/>
    <w:rsid w:val="00014E68"/>
    <w:rsid w:val="00014F62"/>
    <w:rsid w:val="00015291"/>
    <w:rsid w:val="000153BE"/>
    <w:rsid w:val="000153CD"/>
    <w:rsid w:val="000156BA"/>
    <w:rsid w:val="00015746"/>
    <w:rsid w:val="0001579F"/>
    <w:rsid w:val="000158CE"/>
    <w:rsid w:val="00015C44"/>
    <w:rsid w:val="00015CCF"/>
    <w:rsid w:val="00015E20"/>
    <w:rsid w:val="00015EE4"/>
    <w:rsid w:val="00015EEB"/>
    <w:rsid w:val="00015F1F"/>
    <w:rsid w:val="000160A5"/>
    <w:rsid w:val="000161E3"/>
    <w:rsid w:val="0001636C"/>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EC"/>
    <w:rsid w:val="00020162"/>
    <w:rsid w:val="0002018B"/>
    <w:rsid w:val="00020778"/>
    <w:rsid w:val="00020786"/>
    <w:rsid w:val="00020861"/>
    <w:rsid w:val="00020971"/>
    <w:rsid w:val="000209D0"/>
    <w:rsid w:val="00020F42"/>
    <w:rsid w:val="00020FB6"/>
    <w:rsid w:val="00020FD7"/>
    <w:rsid w:val="00021001"/>
    <w:rsid w:val="000210CE"/>
    <w:rsid w:val="00021199"/>
    <w:rsid w:val="00021209"/>
    <w:rsid w:val="0002136D"/>
    <w:rsid w:val="000215FB"/>
    <w:rsid w:val="0002161B"/>
    <w:rsid w:val="0002168D"/>
    <w:rsid w:val="00021C0A"/>
    <w:rsid w:val="00021E74"/>
    <w:rsid w:val="00021F9A"/>
    <w:rsid w:val="00022338"/>
    <w:rsid w:val="00022361"/>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48DE"/>
    <w:rsid w:val="0002503D"/>
    <w:rsid w:val="0002510B"/>
    <w:rsid w:val="0002518D"/>
    <w:rsid w:val="0002519A"/>
    <w:rsid w:val="000251C5"/>
    <w:rsid w:val="000253FB"/>
    <w:rsid w:val="000254FF"/>
    <w:rsid w:val="00025578"/>
    <w:rsid w:val="0002558F"/>
    <w:rsid w:val="00025651"/>
    <w:rsid w:val="00025ACD"/>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67E"/>
    <w:rsid w:val="00027687"/>
    <w:rsid w:val="000277EB"/>
    <w:rsid w:val="00027801"/>
    <w:rsid w:val="0002782B"/>
    <w:rsid w:val="00027B04"/>
    <w:rsid w:val="00027C58"/>
    <w:rsid w:val="00027DB1"/>
    <w:rsid w:val="00027F12"/>
    <w:rsid w:val="00030104"/>
    <w:rsid w:val="0003030F"/>
    <w:rsid w:val="00030441"/>
    <w:rsid w:val="000305D3"/>
    <w:rsid w:val="000305E0"/>
    <w:rsid w:val="00030999"/>
    <w:rsid w:val="00030BDB"/>
    <w:rsid w:val="00030C7C"/>
    <w:rsid w:val="00030CEA"/>
    <w:rsid w:val="00030EFA"/>
    <w:rsid w:val="00030FF5"/>
    <w:rsid w:val="00031058"/>
    <w:rsid w:val="00031161"/>
    <w:rsid w:val="00031260"/>
    <w:rsid w:val="0003156A"/>
    <w:rsid w:val="0003164D"/>
    <w:rsid w:val="000316A6"/>
    <w:rsid w:val="0003173C"/>
    <w:rsid w:val="000317D9"/>
    <w:rsid w:val="00031A8B"/>
    <w:rsid w:val="00031C07"/>
    <w:rsid w:val="00031CEF"/>
    <w:rsid w:val="00031D22"/>
    <w:rsid w:val="00031DE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31F6"/>
    <w:rsid w:val="000332AA"/>
    <w:rsid w:val="00033388"/>
    <w:rsid w:val="000335B6"/>
    <w:rsid w:val="000335F8"/>
    <w:rsid w:val="00033631"/>
    <w:rsid w:val="00033757"/>
    <w:rsid w:val="000338B3"/>
    <w:rsid w:val="00033A9B"/>
    <w:rsid w:val="00033BC7"/>
    <w:rsid w:val="000341BA"/>
    <w:rsid w:val="000342AE"/>
    <w:rsid w:val="00034623"/>
    <w:rsid w:val="00034795"/>
    <w:rsid w:val="00034BCA"/>
    <w:rsid w:val="00034E87"/>
    <w:rsid w:val="00034F68"/>
    <w:rsid w:val="0003502A"/>
    <w:rsid w:val="000352B6"/>
    <w:rsid w:val="0003530D"/>
    <w:rsid w:val="000354BB"/>
    <w:rsid w:val="0003560D"/>
    <w:rsid w:val="000359B2"/>
    <w:rsid w:val="00035B5C"/>
    <w:rsid w:val="00035BA0"/>
    <w:rsid w:val="00035C08"/>
    <w:rsid w:val="00035EA8"/>
    <w:rsid w:val="000361E3"/>
    <w:rsid w:val="000365F7"/>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FA"/>
    <w:rsid w:val="00040124"/>
    <w:rsid w:val="0004019B"/>
    <w:rsid w:val="0004030B"/>
    <w:rsid w:val="000403D8"/>
    <w:rsid w:val="0004060A"/>
    <w:rsid w:val="000406A8"/>
    <w:rsid w:val="000407CF"/>
    <w:rsid w:val="00040A94"/>
    <w:rsid w:val="00040ADA"/>
    <w:rsid w:val="00040AE3"/>
    <w:rsid w:val="00040E2E"/>
    <w:rsid w:val="00040F72"/>
    <w:rsid w:val="00040FBB"/>
    <w:rsid w:val="000412C6"/>
    <w:rsid w:val="00041406"/>
    <w:rsid w:val="000414E7"/>
    <w:rsid w:val="000414EE"/>
    <w:rsid w:val="0004163F"/>
    <w:rsid w:val="000418C5"/>
    <w:rsid w:val="00041AAB"/>
    <w:rsid w:val="00041B54"/>
    <w:rsid w:val="00041BA0"/>
    <w:rsid w:val="00041BB5"/>
    <w:rsid w:val="00041C8F"/>
    <w:rsid w:val="00041D46"/>
    <w:rsid w:val="00041DBE"/>
    <w:rsid w:val="00041F45"/>
    <w:rsid w:val="00041FE5"/>
    <w:rsid w:val="00042034"/>
    <w:rsid w:val="00042466"/>
    <w:rsid w:val="000424D8"/>
    <w:rsid w:val="000426E3"/>
    <w:rsid w:val="00042AC9"/>
    <w:rsid w:val="00042B71"/>
    <w:rsid w:val="00042E4A"/>
    <w:rsid w:val="00042E73"/>
    <w:rsid w:val="0004309C"/>
    <w:rsid w:val="00043443"/>
    <w:rsid w:val="00043541"/>
    <w:rsid w:val="000435CF"/>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FE9"/>
    <w:rsid w:val="0004716B"/>
    <w:rsid w:val="0004757E"/>
    <w:rsid w:val="000477DA"/>
    <w:rsid w:val="00047DA9"/>
    <w:rsid w:val="00047DC2"/>
    <w:rsid w:val="00047E6B"/>
    <w:rsid w:val="00050565"/>
    <w:rsid w:val="00050677"/>
    <w:rsid w:val="00050835"/>
    <w:rsid w:val="000509C4"/>
    <w:rsid w:val="000509D8"/>
    <w:rsid w:val="00050C2B"/>
    <w:rsid w:val="000511C6"/>
    <w:rsid w:val="00051460"/>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262"/>
    <w:rsid w:val="000532E6"/>
    <w:rsid w:val="000532FB"/>
    <w:rsid w:val="0005336C"/>
    <w:rsid w:val="00053391"/>
    <w:rsid w:val="00053541"/>
    <w:rsid w:val="000535B0"/>
    <w:rsid w:val="00053772"/>
    <w:rsid w:val="00053B3A"/>
    <w:rsid w:val="00053D2D"/>
    <w:rsid w:val="000543C6"/>
    <w:rsid w:val="00054445"/>
    <w:rsid w:val="0005455F"/>
    <w:rsid w:val="0005489F"/>
    <w:rsid w:val="00054911"/>
    <w:rsid w:val="00054B2E"/>
    <w:rsid w:val="00054CFA"/>
    <w:rsid w:val="00054D5B"/>
    <w:rsid w:val="000550B5"/>
    <w:rsid w:val="00055169"/>
    <w:rsid w:val="000554DE"/>
    <w:rsid w:val="0005559B"/>
    <w:rsid w:val="000556DD"/>
    <w:rsid w:val="00055786"/>
    <w:rsid w:val="000557B5"/>
    <w:rsid w:val="00055ABA"/>
    <w:rsid w:val="00055E95"/>
    <w:rsid w:val="0005618C"/>
    <w:rsid w:val="000564A6"/>
    <w:rsid w:val="00056D28"/>
    <w:rsid w:val="00056E4F"/>
    <w:rsid w:val="00057018"/>
    <w:rsid w:val="00057041"/>
    <w:rsid w:val="000572AC"/>
    <w:rsid w:val="00057452"/>
    <w:rsid w:val="000576F4"/>
    <w:rsid w:val="00057AFC"/>
    <w:rsid w:val="00060172"/>
    <w:rsid w:val="0006064E"/>
    <w:rsid w:val="0006068F"/>
    <w:rsid w:val="00060896"/>
    <w:rsid w:val="00060930"/>
    <w:rsid w:val="00060974"/>
    <w:rsid w:val="000609F6"/>
    <w:rsid w:val="00060E2A"/>
    <w:rsid w:val="00060ECF"/>
    <w:rsid w:val="00060F47"/>
    <w:rsid w:val="00061012"/>
    <w:rsid w:val="00061386"/>
    <w:rsid w:val="000613DE"/>
    <w:rsid w:val="000614C8"/>
    <w:rsid w:val="0006152A"/>
    <w:rsid w:val="0006176A"/>
    <w:rsid w:val="000618EB"/>
    <w:rsid w:val="00061CA2"/>
    <w:rsid w:val="00061D08"/>
    <w:rsid w:val="00062028"/>
    <w:rsid w:val="000621F2"/>
    <w:rsid w:val="000623AC"/>
    <w:rsid w:val="00062445"/>
    <w:rsid w:val="00062460"/>
    <w:rsid w:val="000625A2"/>
    <w:rsid w:val="00062676"/>
    <w:rsid w:val="00062796"/>
    <w:rsid w:val="000627A7"/>
    <w:rsid w:val="000628AA"/>
    <w:rsid w:val="00062C05"/>
    <w:rsid w:val="00062D27"/>
    <w:rsid w:val="00062E96"/>
    <w:rsid w:val="00062F51"/>
    <w:rsid w:val="00062F56"/>
    <w:rsid w:val="00063144"/>
    <w:rsid w:val="0006332D"/>
    <w:rsid w:val="00063490"/>
    <w:rsid w:val="000638F1"/>
    <w:rsid w:val="00063AF9"/>
    <w:rsid w:val="00063D2C"/>
    <w:rsid w:val="00063E66"/>
    <w:rsid w:val="0006447F"/>
    <w:rsid w:val="000644C6"/>
    <w:rsid w:val="000646E4"/>
    <w:rsid w:val="00064853"/>
    <w:rsid w:val="000649BB"/>
    <w:rsid w:val="000649C5"/>
    <w:rsid w:val="00064A97"/>
    <w:rsid w:val="00064B3A"/>
    <w:rsid w:val="00064BD3"/>
    <w:rsid w:val="00064CC2"/>
    <w:rsid w:val="00064CD0"/>
    <w:rsid w:val="00064F81"/>
    <w:rsid w:val="00065001"/>
    <w:rsid w:val="00065335"/>
    <w:rsid w:val="00065938"/>
    <w:rsid w:val="00065EB3"/>
    <w:rsid w:val="00065F2A"/>
    <w:rsid w:val="00065FA3"/>
    <w:rsid w:val="00066081"/>
    <w:rsid w:val="000660BD"/>
    <w:rsid w:val="0006615E"/>
    <w:rsid w:val="0006645C"/>
    <w:rsid w:val="000664D3"/>
    <w:rsid w:val="00066544"/>
    <w:rsid w:val="00066A48"/>
    <w:rsid w:val="00066BBD"/>
    <w:rsid w:val="00066BCE"/>
    <w:rsid w:val="00066CAA"/>
    <w:rsid w:val="00066E7F"/>
    <w:rsid w:val="00066E87"/>
    <w:rsid w:val="00066F47"/>
    <w:rsid w:val="00066F65"/>
    <w:rsid w:val="00066FBE"/>
    <w:rsid w:val="000671B9"/>
    <w:rsid w:val="000671C0"/>
    <w:rsid w:val="0006744B"/>
    <w:rsid w:val="000674AD"/>
    <w:rsid w:val="00067590"/>
    <w:rsid w:val="000675CF"/>
    <w:rsid w:val="000675ED"/>
    <w:rsid w:val="00067872"/>
    <w:rsid w:val="00067905"/>
    <w:rsid w:val="000679A5"/>
    <w:rsid w:val="00070010"/>
    <w:rsid w:val="00070129"/>
    <w:rsid w:val="000701B9"/>
    <w:rsid w:val="0007064A"/>
    <w:rsid w:val="00070693"/>
    <w:rsid w:val="00070B34"/>
    <w:rsid w:val="00070B70"/>
    <w:rsid w:val="00070C30"/>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BEE"/>
    <w:rsid w:val="00071D52"/>
    <w:rsid w:val="00071D5E"/>
    <w:rsid w:val="00071E1E"/>
    <w:rsid w:val="000725D9"/>
    <w:rsid w:val="00072605"/>
    <w:rsid w:val="000726AC"/>
    <w:rsid w:val="0007270B"/>
    <w:rsid w:val="000728AC"/>
    <w:rsid w:val="00072A92"/>
    <w:rsid w:val="00072FA2"/>
    <w:rsid w:val="000730E6"/>
    <w:rsid w:val="00073188"/>
    <w:rsid w:val="000734F4"/>
    <w:rsid w:val="000734F9"/>
    <w:rsid w:val="000736F6"/>
    <w:rsid w:val="0007395D"/>
    <w:rsid w:val="00073B29"/>
    <w:rsid w:val="00073B83"/>
    <w:rsid w:val="00073C87"/>
    <w:rsid w:val="00073E31"/>
    <w:rsid w:val="00073E4B"/>
    <w:rsid w:val="00073FD0"/>
    <w:rsid w:val="0007401C"/>
    <w:rsid w:val="000747A7"/>
    <w:rsid w:val="000748A9"/>
    <w:rsid w:val="00074B49"/>
    <w:rsid w:val="00074DD0"/>
    <w:rsid w:val="00074EE1"/>
    <w:rsid w:val="00075280"/>
    <w:rsid w:val="000752A6"/>
    <w:rsid w:val="0007550A"/>
    <w:rsid w:val="00075539"/>
    <w:rsid w:val="00075601"/>
    <w:rsid w:val="000757AD"/>
    <w:rsid w:val="000757C6"/>
    <w:rsid w:val="00075B96"/>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5D"/>
    <w:rsid w:val="0007701B"/>
    <w:rsid w:val="000771E7"/>
    <w:rsid w:val="000775DA"/>
    <w:rsid w:val="0007772A"/>
    <w:rsid w:val="00077856"/>
    <w:rsid w:val="00077954"/>
    <w:rsid w:val="00077962"/>
    <w:rsid w:val="00077BEB"/>
    <w:rsid w:val="00077FBC"/>
    <w:rsid w:val="0008007B"/>
    <w:rsid w:val="000800F7"/>
    <w:rsid w:val="00080158"/>
    <w:rsid w:val="000802B9"/>
    <w:rsid w:val="0008060A"/>
    <w:rsid w:val="00080A81"/>
    <w:rsid w:val="00080CB3"/>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2DF4"/>
    <w:rsid w:val="000831BF"/>
    <w:rsid w:val="00083672"/>
    <w:rsid w:val="00083679"/>
    <w:rsid w:val="00083BC3"/>
    <w:rsid w:val="00083C29"/>
    <w:rsid w:val="000840B8"/>
    <w:rsid w:val="0008430D"/>
    <w:rsid w:val="0008439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5A38"/>
    <w:rsid w:val="00086098"/>
    <w:rsid w:val="000860E2"/>
    <w:rsid w:val="0008620F"/>
    <w:rsid w:val="000864CB"/>
    <w:rsid w:val="000866D4"/>
    <w:rsid w:val="00086815"/>
    <w:rsid w:val="00086BC8"/>
    <w:rsid w:val="00086D1C"/>
    <w:rsid w:val="00086E2B"/>
    <w:rsid w:val="00086F10"/>
    <w:rsid w:val="00086F8D"/>
    <w:rsid w:val="00087329"/>
    <w:rsid w:val="00087346"/>
    <w:rsid w:val="00087540"/>
    <w:rsid w:val="00087B67"/>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82"/>
    <w:rsid w:val="000917A1"/>
    <w:rsid w:val="00091B23"/>
    <w:rsid w:val="00091CF8"/>
    <w:rsid w:val="00091E6F"/>
    <w:rsid w:val="00091FB7"/>
    <w:rsid w:val="000922B2"/>
    <w:rsid w:val="000922F2"/>
    <w:rsid w:val="00092465"/>
    <w:rsid w:val="000925FC"/>
    <w:rsid w:val="00092A28"/>
    <w:rsid w:val="00092A76"/>
    <w:rsid w:val="00092AB5"/>
    <w:rsid w:val="00092B96"/>
    <w:rsid w:val="00092D74"/>
    <w:rsid w:val="00092F4E"/>
    <w:rsid w:val="0009300F"/>
    <w:rsid w:val="00093084"/>
    <w:rsid w:val="000933AC"/>
    <w:rsid w:val="000934DD"/>
    <w:rsid w:val="00093528"/>
    <w:rsid w:val="000939F3"/>
    <w:rsid w:val="00093AA4"/>
    <w:rsid w:val="00093B34"/>
    <w:rsid w:val="00093B87"/>
    <w:rsid w:val="00094025"/>
    <w:rsid w:val="0009436A"/>
    <w:rsid w:val="0009443C"/>
    <w:rsid w:val="0009450B"/>
    <w:rsid w:val="00094841"/>
    <w:rsid w:val="00094A27"/>
    <w:rsid w:val="00094AAB"/>
    <w:rsid w:val="00094D1C"/>
    <w:rsid w:val="00094D3E"/>
    <w:rsid w:val="00094D68"/>
    <w:rsid w:val="00094F90"/>
    <w:rsid w:val="0009505E"/>
    <w:rsid w:val="000950DF"/>
    <w:rsid w:val="00095234"/>
    <w:rsid w:val="00095404"/>
    <w:rsid w:val="000954AF"/>
    <w:rsid w:val="00095662"/>
    <w:rsid w:val="000956FB"/>
    <w:rsid w:val="000958D3"/>
    <w:rsid w:val="00095B30"/>
    <w:rsid w:val="00095C33"/>
    <w:rsid w:val="00095C47"/>
    <w:rsid w:val="00095D48"/>
    <w:rsid w:val="0009603A"/>
    <w:rsid w:val="0009617E"/>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598"/>
    <w:rsid w:val="000A0614"/>
    <w:rsid w:val="000A085D"/>
    <w:rsid w:val="000A0A47"/>
    <w:rsid w:val="000A100E"/>
    <w:rsid w:val="000A14F3"/>
    <w:rsid w:val="000A18BE"/>
    <w:rsid w:val="000A1A23"/>
    <w:rsid w:val="000A1CA1"/>
    <w:rsid w:val="000A1FA0"/>
    <w:rsid w:val="000A207D"/>
    <w:rsid w:val="000A20D9"/>
    <w:rsid w:val="000A21C9"/>
    <w:rsid w:val="000A250C"/>
    <w:rsid w:val="000A2578"/>
    <w:rsid w:val="000A25D9"/>
    <w:rsid w:val="000A2B79"/>
    <w:rsid w:val="000A2C22"/>
    <w:rsid w:val="000A2F8D"/>
    <w:rsid w:val="000A3115"/>
    <w:rsid w:val="000A31CB"/>
    <w:rsid w:val="000A328E"/>
    <w:rsid w:val="000A32D0"/>
    <w:rsid w:val="000A33AB"/>
    <w:rsid w:val="000A356D"/>
    <w:rsid w:val="000A3771"/>
    <w:rsid w:val="000A38BF"/>
    <w:rsid w:val="000A3AE1"/>
    <w:rsid w:val="000A3B15"/>
    <w:rsid w:val="000A3FF5"/>
    <w:rsid w:val="000A421A"/>
    <w:rsid w:val="000A4424"/>
    <w:rsid w:val="000A45C7"/>
    <w:rsid w:val="000A46AF"/>
    <w:rsid w:val="000A4735"/>
    <w:rsid w:val="000A49A9"/>
    <w:rsid w:val="000A4AB9"/>
    <w:rsid w:val="000A4AD4"/>
    <w:rsid w:val="000A4BD7"/>
    <w:rsid w:val="000A4C0F"/>
    <w:rsid w:val="000A4EE0"/>
    <w:rsid w:val="000A5045"/>
    <w:rsid w:val="000A5065"/>
    <w:rsid w:val="000A5188"/>
    <w:rsid w:val="000A5251"/>
    <w:rsid w:val="000A55A0"/>
    <w:rsid w:val="000A57C5"/>
    <w:rsid w:val="000A5A17"/>
    <w:rsid w:val="000A5C10"/>
    <w:rsid w:val="000A5CD6"/>
    <w:rsid w:val="000A5D2B"/>
    <w:rsid w:val="000A5EA8"/>
    <w:rsid w:val="000A6195"/>
    <w:rsid w:val="000A63CB"/>
    <w:rsid w:val="000A69C7"/>
    <w:rsid w:val="000A6C1E"/>
    <w:rsid w:val="000A6E57"/>
    <w:rsid w:val="000A7104"/>
    <w:rsid w:val="000A71E9"/>
    <w:rsid w:val="000A7237"/>
    <w:rsid w:val="000A726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2037"/>
    <w:rsid w:val="000B2212"/>
    <w:rsid w:val="000B2276"/>
    <w:rsid w:val="000B24C6"/>
    <w:rsid w:val="000B26E7"/>
    <w:rsid w:val="000B28BC"/>
    <w:rsid w:val="000B28C7"/>
    <w:rsid w:val="000B2971"/>
    <w:rsid w:val="000B2A51"/>
    <w:rsid w:val="000B2AD5"/>
    <w:rsid w:val="000B2C75"/>
    <w:rsid w:val="000B3104"/>
    <w:rsid w:val="000B3347"/>
    <w:rsid w:val="000B3369"/>
    <w:rsid w:val="000B345B"/>
    <w:rsid w:val="000B363D"/>
    <w:rsid w:val="000B3C8B"/>
    <w:rsid w:val="000B3CB9"/>
    <w:rsid w:val="000B41AC"/>
    <w:rsid w:val="000B42BF"/>
    <w:rsid w:val="000B43CC"/>
    <w:rsid w:val="000B443E"/>
    <w:rsid w:val="000B472F"/>
    <w:rsid w:val="000B4B4C"/>
    <w:rsid w:val="000B509A"/>
    <w:rsid w:val="000B5270"/>
    <w:rsid w:val="000B58D9"/>
    <w:rsid w:val="000B5AD3"/>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33D"/>
    <w:rsid w:val="000C0398"/>
    <w:rsid w:val="000C08A7"/>
    <w:rsid w:val="000C0B80"/>
    <w:rsid w:val="000C0BD7"/>
    <w:rsid w:val="000C0DD7"/>
    <w:rsid w:val="000C0F85"/>
    <w:rsid w:val="000C11A6"/>
    <w:rsid w:val="000C12E0"/>
    <w:rsid w:val="000C159F"/>
    <w:rsid w:val="000C1793"/>
    <w:rsid w:val="000C185E"/>
    <w:rsid w:val="000C19BA"/>
    <w:rsid w:val="000C19EA"/>
    <w:rsid w:val="000C1A95"/>
    <w:rsid w:val="000C1CC2"/>
    <w:rsid w:val="000C1D17"/>
    <w:rsid w:val="000C1D7D"/>
    <w:rsid w:val="000C1D9D"/>
    <w:rsid w:val="000C261C"/>
    <w:rsid w:val="000C26D8"/>
    <w:rsid w:val="000C27FA"/>
    <w:rsid w:val="000C2972"/>
    <w:rsid w:val="000C2B12"/>
    <w:rsid w:val="000C2F23"/>
    <w:rsid w:val="000C2F68"/>
    <w:rsid w:val="000C3001"/>
    <w:rsid w:val="000C3773"/>
    <w:rsid w:val="000C397F"/>
    <w:rsid w:val="000C3A37"/>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47D"/>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91"/>
    <w:rsid w:val="000C6139"/>
    <w:rsid w:val="000C6185"/>
    <w:rsid w:val="000C6224"/>
    <w:rsid w:val="000C622C"/>
    <w:rsid w:val="000C63F0"/>
    <w:rsid w:val="000C6465"/>
    <w:rsid w:val="000C6644"/>
    <w:rsid w:val="000C67F9"/>
    <w:rsid w:val="000C67FC"/>
    <w:rsid w:val="000C7073"/>
    <w:rsid w:val="000C7085"/>
    <w:rsid w:val="000C725F"/>
    <w:rsid w:val="000C751B"/>
    <w:rsid w:val="000C76D1"/>
    <w:rsid w:val="000C792A"/>
    <w:rsid w:val="000C7A53"/>
    <w:rsid w:val="000C7B77"/>
    <w:rsid w:val="000C7C0B"/>
    <w:rsid w:val="000C7D4F"/>
    <w:rsid w:val="000C7DB4"/>
    <w:rsid w:val="000D0124"/>
    <w:rsid w:val="000D0277"/>
    <w:rsid w:val="000D032C"/>
    <w:rsid w:val="000D03F2"/>
    <w:rsid w:val="000D0458"/>
    <w:rsid w:val="000D0653"/>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4CC"/>
    <w:rsid w:val="000D35D8"/>
    <w:rsid w:val="000D37E7"/>
    <w:rsid w:val="000D3D4D"/>
    <w:rsid w:val="000D3D87"/>
    <w:rsid w:val="000D3F9A"/>
    <w:rsid w:val="000D4265"/>
    <w:rsid w:val="000D4283"/>
    <w:rsid w:val="000D4455"/>
    <w:rsid w:val="000D44F5"/>
    <w:rsid w:val="000D4576"/>
    <w:rsid w:val="000D4683"/>
    <w:rsid w:val="000D4755"/>
    <w:rsid w:val="000D4AAE"/>
    <w:rsid w:val="000D4B13"/>
    <w:rsid w:val="000D4C5C"/>
    <w:rsid w:val="000D4D24"/>
    <w:rsid w:val="000D50E7"/>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AE"/>
    <w:rsid w:val="000E07EA"/>
    <w:rsid w:val="000E08C5"/>
    <w:rsid w:val="000E0A6C"/>
    <w:rsid w:val="000E0B10"/>
    <w:rsid w:val="000E0B1C"/>
    <w:rsid w:val="000E0DFD"/>
    <w:rsid w:val="000E0FE6"/>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3096"/>
    <w:rsid w:val="000E3171"/>
    <w:rsid w:val="000E31B7"/>
    <w:rsid w:val="000E33A1"/>
    <w:rsid w:val="000E349E"/>
    <w:rsid w:val="000E37A1"/>
    <w:rsid w:val="000E37A4"/>
    <w:rsid w:val="000E392D"/>
    <w:rsid w:val="000E3A08"/>
    <w:rsid w:val="000E3B38"/>
    <w:rsid w:val="000E3B94"/>
    <w:rsid w:val="000E3CF4"/>
    <w:rsid w:val="000E3D24"/>
    <w:rsid w:val="000E3E0F"/>
    <w:rsid w:val="000E3FA7"/>
    <w:rsid w:val="000E40B7"/>
    <w:rsid w:val="000E43CD"/>
    <w:rsid w:val="000E443D"/>
    <w:rsid w:val="000E458C"/>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615B"/>
    <w:rsid w:val="000E627D"/>
    <w:rsid w:val="000E649A"/>
    <w:rsid w:val="000E6539"/>
    <w:rsid w:val="000E659D"/>
    <w:rsid w:val="000E6663"/>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5AC"/>
    <w:rsid w:val="000E78B2"/>
    <w:rsid w:val="000E78C8"/>
    <w:rsid w:val="000E7E2D"/>
    <w:rsid w:val="000F0061"/>
    <w:rsid w:val="000F0209"/>
    <w:rsid w:val="000F02FD"/>
    <w:rsid w:val="000F03A0"/>
    <w:rsid w:val="000F0438"/>
    <w:rsid w:val="000F0458"/>
    <w:rsid w:val="000F04FF"/>
    <w:rsid w:val="000F065A"/>
    <w:rsid w:val="000F0783"/>
    <w:rsid w:val="000F086F"/>
    <w:rsid w:val="000F0918"/>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C3D"/>
    <w:rsid w:val="000F1C53"/>
    <w:rsid w:val="000F2011"/>
    <w:rsid w:val="000F204E"/>
    <w:rsid w:val="000F21C2"/>
    <w:rsid w:val="000F21DB"/>
    <w:rsid w:val="000F2384"/>
    <w:rsid w:val="000F2AC7"/>
    <w:rsid w:val="000F2EB7"/>
    <w:rsid w:val="000F326A"/>
    <w:rsid w:val="000F32AE"/>
    <w:rsid w:val="000F32D4"/>
    <w:rsid w:val="000F335A"/>
    <w:rsid w:val="000F3480"/>
    <w:rsid w:val="000F3C0C"/>
    <w:rsid w:val="000F3C21"/>
    <w:rsid w:val="000F3DCC"/>
    <w:rsid w:val="000F3F3D"/>
    <w:rsid w:val="000F43AB"/>
    <w:rsid w:val="000F4828"/>
    <w:rsid w:val="000F483E"/>
    <w:rsid w:val="000F4A83"/>
    <w:rsid w:val="000F4B9A"/>
    <w:rsid w:val="000F4CEF"/>
    <w:rsid w:val="000F4EA8"/>
    <w:rsid w:val="000F51F7"/>
    <w:rsid w:val="000F5470"/>
    <w:rsid w:val="000F54B1"/>
    <w:rsid w:val="000F56DE"/>
    <w:rsid w:val="000F584A"/>
    <w:rsid w:val="000F5A69"/>
    <w:rsid w:val="000F5C72"/>
    <w:rsid w:val="000F607C"/>
    <w:rsid w:val="000F61CC"/>
    <w:rsid w:val="000F6374"/>
    <w:rsid w:val="000F648E"/>
    <w:rsid w:val="000F67C3"/>
    <w:rsid w:val="000F6C0E"/>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52B"/>
    <w:rsid w:val="001008AA"/>
    <w:rsid w:val="001009E2"/>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12"/>
    <w:rsid w:val="00102567"/>
    <w:rsid w:val="001025A3"/>
    <w:rsid w:val="001025DD"/>
    <w:rsid w:val="001028A7"/>
    <w:rsid w:val="00102A33"/>
    <w:rsid w:val="00102B9A"/>
    <w:rsid w:val="00102CD7"/>
    <w:rsid w:val="00102D59"/>
    <w:rsid w:val="00103697"/>
    <w:rsid w:val="00103816"/>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F8"/>
    <w:rsid w:val="00105CC4"/>
    <w:rsid w:val="00105DC0"/>
    <w:rsid w:val="00105EB3"/>
    <w:rsid w:val="00106014"/>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7C8"/>
    <w:rsid w:val="0010784F"/>
    <w:rsid w:val="001078E8"/>
    <w:rsid w:val="001078FF"/>
    <w:rsid w:val="00107AB1"/>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6ED"/>
    <w:rsid w:val="001117E5"/>
    <w:rsid w:val="00111860"/>
    <w:rsid w:val="001118B8"/>
    <w:rsid w:val="00111A42"/>
    <w:rsid w:val="00111BDC"/>
    <w:rsid w:val="00111CC0"/>
    <w:rsid w:val="00111D3B"/>
    <w:rsid w:val="0011210C"/>
    <w:rsid w:val="0011222F"/>
    <w:rsid w:val="001124AC"/>
    <w:rsid w:val="00112532"/>
    <w:rsid w:val="001125A8"/>
    <w:rsid w:val="001126F0"/>
    <w:rsid w:val="0011283A"/>
    <w:rsid w:val="00112937"/>
    <w:rsid w:val="00112BF7"/>
    <w:rsid w:val="001132B3"/>
    <w:rsid w:val="001134B2"/>
    <w:rsid w:val="00113540"/>
    <w:rsid w:val="00113558"/>
    <w:rsid w:val="00113961"/>
    <w:rsid w:val="00113982"/>
    <w:rsid w:val="00113A1B"/>
    <w:rsid w:val="00113A1E"/>
    <w:rsid w:val="00113ED3"/>
    <w:rsid w:val="001140D9"/>
    <w:rsid w:val="00114197"/>
    <w:rsid w:val="0011432B"/>
    <w:rsid w:val="00114582"/>
    <w:rsid w:val="00114645"/>
    <w:rsid w:val="001146DA"/>
    <w:rsid w:val="001146E5"/>
    <w:rsid w:val="00114A55"/>
    <w:rsid w:val="00114BB6"/>
    <w:rsid w:val="00114BBA"/>
    <w:rsid w:val="00114E5E"/>
    <w:rsid w:val="00114EF5"/>
    <w:rsid w:val="001151E9"/>
    <w:rsid w:val="001152D7"/>
    <w:rsid w:val="001152DD"/>
    <w:rsid w:val="00115305"/>
    <w:rsid w:val="001159FC"/>
    <w:rsid w:val="00115A73"/>
    <w:rsid w:val="00115B2E"/>
    <w:rsid w:val="00115BAF"/>
    <w:rsid w:val="00115C93"/>
    <w:rsid w:val="00115CC2"/>
    <w:rsid w:val="001163D5"/>
    <w:rsid w:val="001163E1"/>
    <w:rsid w:val="001166FF"/>
    <w:rsid w:val="0011672C"/>
    <w:rsid w:val="001167F0"/>
    <w:rsid w:val="00116909"/>
    <w:rsid w:val="00116B5B"/>
    <w:rsid w:val="00116E69"/>
    <w:rsid w:val="00116E7E"/>
    <w:rsid w:val="001172F9"/>
    <w:rsid w:val="001175D2"/>
    <w:rsid w:val="001176F1"/>
    <w:rsid w:val="00117863"/>
    <w:rsid w:val="001178AB"/>
    <w:rsid w:val="00117969"/>
    <w:rsid w:val="00117A26"/>
    <w:rsid w:val="00117C05"/>
    <w:rsid w:val="00117E18"/>
    <w:rsid w:val="00120162"/>
    <w:rsid w:val="001204E3"/>
    <w:rsid w:val="00120931"/>
    <w:rsid w:val="00120B52"/>
    <w:rsid w:val="001210A7"/>
    <w:rsid w:val="001211E2"/>
    <w:rsid w:val="001211EC"/>
    <w:rsid w:val="00121237"/>
    <w:rsid w:val="0012131D"/>
    <w:rsid w:val="0012139F"/>
    <w:rsid w:val="001214DA"/>
    <w:rsid w:val="00121857"/>
    <w:rsid w:val="00121A06"/>
    <w:rsid w:val="00121B17"/>
    <w:rsid w:val="00121C14"/>
    <w:rsid w:val="00121CCA"/>
    <w:rsid w:val="00121D95"/>
    <w:rsid w:val="00121DFA"/>
    <w:rsid w:val="00121E58"/>
    <w:rsid w:val="00121F08"/>
    <w:rsid w:val="00122340"/>
    <w:rsid w:val="00122630"/>
    <w:rsid w:val="0012274B"/>
    <w:rsid w:val="00122802"/>
    <w:rsid w:val="0012290F"/>
    <w:rsid w:val="00122A8C"/>
    <w:rsid w:val="00122B4F"/>
    <w:rsid w:val="00122C65"/>
    <w:rsid w:val="00122F2B"/>
    <w:rsid w:val="00122FA7"/>
    <w:rsid w:val="00122FBD"/>
    <w:rsid w:val="00122FFD"/>
    <w:rsid w:val="00123290"/>
    <w:rsid w:val="0012329B"/>
    <w:rsid w:val="001238C3"/>
    <w:rsid w:val="00123A80"/>
    <w:rsid w:val="00123B0E"/>
    <w:rsid w:val="00123F02"/>
    <w:rsid w:val="00123FB7"/>
    <w:rsid w:val="001241C9"/>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6C"/>
    <w:rsid w:val="00125752"/>
    <w:rsid w:val="00125A32"/>
    <w:rsid w:val="00125B44"/>
    <w:rsid w:val="00125D45"/>
    <w:rsid w:val="00125D8D"/>
    <w:rsid w:val="001262F7"/>
    <w:rsid w:val="001264B9"/>
    <w:rsid w:val="00126527"/>
    <w:rsid w:val="001266C2"/>
    <w:rsid w:val="00126A6F"/>
    <w:rsid w:val="00126AEB"/>
    <w:rsid w:val="00126C0B"/>
    <w:rsid w:val="00126CEE"/>
    <w:rsid w:val="00126D3E"/>
    <w:rsid w:val="00126F72"/>
    <w:rsid w:val="00127079"/>
    <w:rsid w:val="00127241"/>
    <w:rsid w:val="00127349"/>
    <w:rsid w:val="00127425"/>
    <w:rsid w:val="001278E6"/>
    <w:rsid w:val="00127915"/>
    <w:rsid w:val="0012791C"/>
    <w:rsid w:val="00127BA5"/>
    <w:rsid w:val="00127D49"/>
    <w:rsid w:val="00130115"/>
    <w:rsid w:val="001301F6"/>
    <w:rsid w:val="001302C2"/>
    <w:rsid w:val="0013076C"/>
    <w:rsid w:val="0013077B"/>
    <w:rsid w:val="001307B4"/>
    <w:rsid w:val="00130AAF"/>
    <w:rsid w:val="00130CF1"/>
    <w:rsid w:val="00130CF6"/>
    <w:rsid w:val="001310FE"/>
    <w:rsid w:val="001313EE"/>
    <w:rsid w:val="00131600"/>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C6"/>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B4"/>
    <w:rsid w:val="00141214"/>
    <w:rsid w:val="00141884"/>
    <w:rsid w:val="001418B0"/>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30C7"/>
    <w:rsid w:val="001430EA"/>
    <w:rsid w:val="0014349D"/>
    <w:rsid w:val="001435DA"/>
    <w:rsid w:val="00143871"/>
    <w:rsid w:val="00143A3F"/>
    <w:rsid w:val="00143A7C"/>
    <w:rsid w:val="00143E68"/>
    <w:rsid w:val="0014433F"/>
    <w:rsid w:val="0014470F"/>
    <w:rsid w:val="00144729"/>
    <w:rsid w:val="001452DD"/>
    <w:rsid w:val="001453F7"/>
    <w:rsid w:val="001455B0"/>
    <w:rsid w:val="0014566D"/>
    <w:rsid w:val="00145757"/>
    <w:rsid w:val="00145AA5"/>
    <w:rsid w:val="00145CF1"/>
    <w:rsid w:val="00145DCC"/>
    <w:rsid w:val="00145FEB"/>
    <w:rsid w:val="00146312"/>
    <w:rsid w:val="00146338"/>
    <w:rsid w:val="00146461"/>
    <w:rsid w:val="001466A2"/>
    <w:rsid w:val="001466B2"/>
    <w:rsid w:val="001466EF"/>
    <w:rsid w:val="00146AA6"/>
    <w:rsid w:val="00146D53"/>
    <w:rsid w:val="00146D76"/>
    <w:rsid w:val="00146D8D"/>
    <w:rsid w:val="00146DA4"/>
    <w:rsid w:val="00146FE2"/>
    <w:rsid w:val="00147023"/>
    <w:rsid w:val="00147307"/>
    <w:rsid w:val="00147465"/>
    <w:rsid w:val="00147618"/>
    <w:rsid w:val="0014768E"/>
    <w:rsid w:val="00147A76"/>
    <w:rsid w:val="00147B90"/>
    <w:rsid w:val="00147C7F"/>
    <w:rsid w:val="00147CED"/>
    <w:rsid w:val="00147E03"/>
    <w:rsid w:val="00147EEE"/>
    <w:rsid w:val="00150049"/>
    <w:rsid w:val="00150281"/>
    <w:rsid w:val="001502AF"/>
    <w:rsid w:val="00150469"/>
    <w:rsid w:val="0015060E"/>
    <w:rsid w:val="0015069C"/>
    <w:rsid w:val="0015094C"/>
    <w:rsid w:val="00150A21"/>
    <w:rsid w:val="00150A92"/>
    <w:rsid w:val="00150B0E"/>
    <w:rsid w:val="00150CA5"/>
    <w:rsid w:val="00150DDC"/>
    <w:rsid w:val="00150FD0"/>
    <w:rsid w:val="00151164"/>
    <w:rsid w:val="00151242"/>
    <w:rsid w:val="0015178F"/>
    <w:rsid w:val="00151838"/>
    <w:rsid w:val="00151945"/>
    <w:rsid w:val="00151D39"/>
    <w:rsid w:val="00151D60"/>
    <w:rsid w:val="00151E1E"/>
    <w:rsid w:val="0015205F"/>
    <w:rsid w:val="001520C1"/>
    <w:rsid w:val="0015213A"/>
    <w:rsid w:val="00152176"/>
    <w:rsid w:val="001521B4"/>
    <w:rsid w:val="0015237B"/>
    <w:rsid w:val="00152597"/>
    <w:rsid w:val="00152807"/>
    <w:rsid w:val="001529B8"/>
    <w:rsid w:val="00152A0C"/>
    <w:rsid w:val="00152C5C"/>
    <w:rsid w:val="00152E1C"/>
    <w:rsid w:val="00152F35"/>
    <w:rsid w:val="00152FA8"/>
    <w:rsid w:val="0015303F"/>
    <w:rsid w:val="001530B6"/>
    <w:rsid w:val="0015331E"/>
    <w:rsid w:val="001533A5"/>
    <w:rsid w:val="001536E7"/>
    <w:rsid w:val="00153769"/>
    <w:rsid w:val="00153B50"/>
    <w:rsid w:val="00153EE1"/>
    <w:rsid w:val="00153EE8"/>
    <w:rsid w:val="00153F72"/>
    <w:rsid w:val="001540B9"/>
    <w:rsid w:val="00154114"/>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A3"/>
    <w:rsid w:val="00155BD7"/>
    <w:rsid w:val="00155BEB"/>
    <w:rsid w:val="00155C28"/>
    <w:rsid w:val="00155D99"/>
    <w:rsid w:val="00155EBB"/>
    <w:rsid w:val="00155EBD"/>
    <w:rsid w:val="00156086"/>
    <w:rsid w:val="001563CA"/>
    <w:rsid w:val="001564E1"/>
    <w:rsid w:val="001565B4"/>
    <w:rsid w:val="001565EB"/>
    <w:rsid w:val="00156801"/>
    <w:rsid w:val="001568BF"/>
    <w:rsid w:val="00156DDA"/>
    <w:rsid w:val="00156E04"/>
    <w:rsid w:val="00156FA6"/>
    <w:rsid w:val="00157079"/>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36"/>
    <w:rsid w:val="00162B86"/>
    <w:rsid w:val="00162C01"/>
    <w:rsid w:val="00162F25"/>
    <w:rsid w:val="001633D2"/>
    <w:rsid w:val="001634C3"/>
    <w:rsid w:val="0016375D"/>
    <w:rsid w:val="00163784"/>
    <w:rsid w:val="001637C5"/>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A47"/>
    <w:rsid w:val="00165A8D"/>
    <w:rsid w:val="00165BF1"/>
    <w:rsid w:val="00165F59"/>
    <w:rsid w:val="00165F5A"/>
    <w:rsid w:val="00165F8E"/>
    <w:rsid w:val="0016636B"/>
    <w:rsid w:val="0016644B"/>
    <w:rsid w:val="001668E2"/>
    <w:rsid w:val="0016697E"/>
    <w:rsid w:val="00166987"/>
    <w:rsid w:val="00166C75"/>
    <w:rsid w:val="00166D2B"/>
    <w:rsid w:val="00166F4B"/>
    <w:rsid w:val="00166FAA"/>
    <w:rsid w:val="001672C2"/>
    <w:rsid w:val="00167857"/>
    <w:rsid w:val="0016796F"/>
    <w:rsid w:val="00167B03"/>
    <w:rsid w:val="00167C0C"/>
    <w:rsid w:val="00167C38"/>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A7E"/>
    <w:rsid w:val="00170B7C"/>
    <w:rsid w:val="00170D30"/>
    <w:rsid w:val="00170F18"/>
    <w:rsid w:val="00170FB7"/>
    <w:rsid w:val="0017105E"/>
    <w:rsid w:val="0017137C"/>
    <w:rsid w:val="001714FC"/>
    <w:rsid w:val="00171512"/>
    <w:rsid w:val="00171DDB"/>
    <w:rsid w:val="00171DFB"/>
    <w:rsid w:val="00171E1B"/>
    <w:rsid w:val="00171E75"/>
    <w:rsid w:val="00171F42"/>
    <w:rsid w:val="00171F63"/>
    <w:rsid w:val="001720C7"/>
    <w:rsid w:val="0017218B"/>
    <w:rsid w:val="001721BC"/>
    <w:rsid w:val="00172203"/>
    <w:rsid w:val="001722B6"/>
    <w:rsid w:val="001722FA"/>
    <w:rsid w:val="0017256B"/>
    <w:rsid w:val="00172646"/>
    <w:rsid w:val="00172758"/>
    <w:rsid w:val="00172785"/>
    <w:rsid w:val="00172880"/>
    <w:rsid w:val="00172AB1"/>
    <w:rsid w:val="00172D1C"/>
    <w:rsid w:val="00172E19"/>
    <w:rsid w:val="00173151"/>
    <w:rsid w:val="0017336B"/>
    <w:rsid w:val="0017337B"/>
    <w:rsid w:val="001736F2"/>
    <w:rsid w:val="00173837"/>
    <w:rsid w:val="001738C4"/>
    <w:rsid w:val="0017394A"/>
    <w:rsid w:val="00173BE1"/>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347"/>
    <w:rsid w:val="00175348"/>
    <w:rsid w:val="0017551F"/>
    <w:rsid w:val="00175567"/>
    <w:rsid w:val="001755B1"/>
    <w:rsid w:val="001755F3"/>
    <w:rsid w:val="00175611"/>
    <w:rsid w:val="00175734"/>
    <w:rsid w:val="00175751"/>
    <w:rsid w:val="00175894"/>
    <w:rsid w:val="001758D6"/>
    <w:rsid w:val="00175A02"/>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A4D"/>
    <w:rsid w:val="00177BE8"/>
    <w:rsid w:val="00177D1A"/>
    <w:rsid w:val="00177F3A"/>
    <w:rsid w:val="00180304"/>
    <w:rsid w:val="00180321"/>
    <w:rsid w:val="001803FD"/>
    <w:rsid w:val="0018061C"/>
    <w:rsid w:val="00180951"/>
    <w:rsid w:val="00180B3C"/>
    <w:rsid w:val="00180E1D"/>
    <w:rsid w:val="00181019"/>
    <w:rsid w:val="00181329"/>
    <w:rsid w:val="00181348"/>
    <w:rsid w:val="0018144C"/>
    <w:rsid w:val="001815CE"/>
    <w:rsid w:val="001818BD"/>
    <w:rsid w:val="001819B6"/>
    <w:rsid w:val="00181A4A"/>
    <w:rsid w:val="00181CB4"/>
    <w:rsid w:val="00181D31"/>
    <w:rsid w:val="001822C4"/>
    <w:rsid w:val="0018265B"/>
    <w:rsid w:val="001827CD"/>
    <w:rsid w:val="001827E1"/>
    <w:rsid w:val="00182C27"/>
    <w:rsid w:val="00182C2C"/>
    <w:rsid w:val="00182C62"/>
    <w:rsid w:val="00182D1D"/>
    <w:rsid w:val="00182F45"/>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577"/>
    <w:rsid w:val="0018764C"/>
    <w:rsid w:val="001878F7"/>
    <w:rsid w:val="00187A5E"/>
    <w:rsid w:val="00187D24"/>
    <w:rsid w:val="00187F0C"/>
    <w:rsid w:val="00187F6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A0"/>
    <w:rsid w:val="00192D7F"/>
    <w:rsid w:val="00192FCD"/>
    <w:rsid w:val="0019305B"/>
    <w:rsid w:val="0019351C"/>
    <w:rsid w:val="0019373A"/>
    <w:rsid w:val="00193883"/>
    <w:rsid w:val="0019389C"/>
    <w:rsid w:val="00193A3C"/>
    <w:rsid w:val="00193B1A"/>
    <w:rsid w:val="00193BD2"/>
    <w:rsid w:val="00193CEA"/>
    <w:rsid w:val="00194A42"/>
    <w:rsid w:val="00194B55"/>
    <w:rsid w:val="00194DF1"/>
    <w:rsid w:val="00194FF4"/>
    <w:rsid w:val="001950C8"/>
    <w:rsid w:val="00195375"/>
    <w:rsid w:val="0019542A"/>
    <w:rsid w:val="00195555"/>
    <w:rsid w:val="001956DD"/>
    <w:rsid w:val="00195764"/>
    <w:rsid w:val="001959EC"/>
    <w:rsid w:val="00195BE1"/>
    <w:rsid w:val="00195D36"/>
    <w:rsid w:val="00195F15"/>
    <w:rsid w:val="00195F45"/>
    <w:rsid w:val="00196026"/>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CE"/>
    <w:rsid w:val="00197D8D"/>
    <w:rsid w:val="00197EA8"/>
    <w:rsid w:val="00197F23"/>
    <w:rsid w:val="00197F6C"/>
    <w:rsid w:val="001A017D"/>
    <w:rsid w:val="001A021E"/>
    <w:rsid w:val="001A0421"/>
    <w:rsid w:val="001A065C"/>
    <w:rsid w:val="001A07D9"/>
    <w:rsid w:val="001A0B8F"/>
    <w:rsid w:val="001A0BAF"/>
    <w:rsid w:val="001A0E1B"/>
    <w:rsid w:val="001A1011"/>
    <w:rsid w:val="001A12E2"/>
    <w:rsid w:val="001A135F"/>
    <w:rsid w:val="001A1539"/>
    <w:rsid w:val="001A1604"/>
    <w:rsid w:val="001A177F"/>
    <w:rsid w:val="001A1856"/>
    <w:rsid w:val="001A1C1A"/>
    <w:rsid w:val="001A1C6C"/>
    <w:rsid w:val="001A22A0"/>
    <w:rsid w:val="001A234B"/>
    <w:rsid w:val="001A2354"/>
    <w:rsid w:val="001A23AF"/>
    <w:rsid w:val="001A258F"/>
    <w:rsid w:val="001A2724"/>
    <w:rsid w:val="001A27FA"/>
    <w:rsid w:val="001A2803"/>
    <w:rsid w:val="001A2D63"/>
    <w:rsid w:val="001A303C"/>
    <w:rsid w:val="001A31D0"/>
    <w:rsid w:val="001A35E5"/>
    <w:rsid w:val="001A3A09"/>
    <w:rsid w:val="001A3ADC"/>
    <w:rsid w:val="001A3C4D"/>
    <w:rsid w:val="001A3D13"/>
    <w:rsid w:val="001A3D92"/>
    <w:rsid w:val="001A3DE3"/>
    <w:rsid w:val="001A3DEA"/>
    <w:rsid w:val="001A3F23"/>
    <w:rsid w:val="001A4167"/>
    <w:rsid w:val="001A4296"/>
    <w:rsid w:val="001A42BA"/>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6E1"/>
    <w:rsid w:val="001A577E"/>
    <w:rsid w:val="001A5827"/>
    <w:rsid w:val="001A5F1C"/>
    <w:rsid w:val="001A5F5F"/>
    <w:rsid w:val="001A61C3"/>
    <w:rsid w:val="001A667D"/>
    <w:rsid w:val="001A66A7"/>
    <w:rsid w:val="001A68EA"/>
    <w:rsid w:val="001A6A06"/>
    <w:rsid w:val="001A6BD4"/>
    <w:rsid w:val="001A6F3E"/>
    <w:rsid w:val="001A7188"/>
    <w:rsid w:val="001A7244"/>
    <w:rsid w:val="001A7538"/>
    <w:rsid w:val="001A76B3"/>
    <w:rsid w:val="001A787F"/>
    <w:rsid w:val="001A7929"/>
    <w:rsid w:val="001A799A"/>
    <w:rsid w:val="001A7AAD"/>
    <w:rsid w:val="001A7BB0"/>
    <w:rsid w:val="001A7BBD"/>
    <w:rsid w:val="001A7D48"/>
    <w:rsid w:val="001A7DD3"/>
    <w:rsid w:val="001A7E40"/>
    <w:rsid w:val="001A7F04"/>
    <w:rsid w:val="001B00FA"/>
    <w:rsid w:val="001B03CE"/>
    <w:rsid w:val="001B03FB"/>
    <w:rsid w:val="001B0423"/>
    <w:rsid w:val="001B04E3"/>
    <w:rsid w:val="001B0760"/>
    <w:rsid w:val="001B08A3"/>
    <w:rsid w:val="001B0AC0"/>
    <w:rsid w:val="001B0C69"/>
    <w:rsid w:val="001B0C74"/>
    <w:rsid w:val="001B0FD4"/>
    <w:rsid w:val="001B1075"/>
    <w:rsid w:val="001B16C1"/>
    <w:rsid w:val="001B171F"/>
    <w:rsid w:val="001B1763"/>
    <w:rsid w:val="001B19C3"/>
    <w:rsid w:val="001B19C8"/>
    <w:rsid w:val="001B1B64"/>
    <w:rsid w:val="001B1D7D"/>
    <w:rsid w:val="001B1DCB"/>
    <w:rsid w:val="001B1E1A"/>
    <w:rsid w:val="001B1FE0"/>
    <w:rsid w:val="001B262E"/>
    <w:rsid w:val="001B268A"/>
    <w:rsid w:val="001B26C3"/>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876"/>
    <w:rsid w:val="001B6E9A"/>
    <w:rsid w:val="001B6EBC"/>
    <w:rsid w:val="001B702C"/>
    <w:rsid w:val="001B710B"/>
    <w:rsid w:val="001B7318"/>
    <w:rsid w:val="001B75C8"/>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231B"/>
    <w:rsid w:val="001C23C8"/>
    <w:rsid w:val="001C256C"/>
    <w:rsid w:val="001C2777"/>
    <w:rsid w:val="001C2969"/>
    <w:rsid w:val="001C2AF3"/>
    <w:rsid w:val="001C2C77"/>
    <w:rsid w:val="001C2D06"/>
    <w:rsid w:val="001C2D9C"/>
    <w:rsid w:val="001C2F83"/>
    <w:rsid w:val="001C3409"/>
    <w:rsid w:val="001C3455"/>
    <w:rsid w:val="001C3602"/>
    <w:rsid w:val="001C378A"/>
    <w:rsid w:val="001C3830"/>
    <w:rsid w:val="001C38D1"/>
    <w:rsid w:val="001C3A9A"/>
    <w:rsid w:val="001C3B76"/>
    <w:rsid w:val="001C3C6A"/>
    <w:rsid w:val="001C40AA"/>
    <w:rsid w:val="001C4270"/>
    <w:rsid w:val="001C432F"/>
    <w:rsid w:val="001C46FF"/>
    <w:rsid w:val="001C470E"/>
    <w:rsid w:val="001C4751"/>
    <w:rsid w:val="001C47AD"/>
    <w:rsid w:val="001C4B9F"/>
    <w:rsid w:val="001C4C1B"/>
    <w:rsid w:val="001C4DC4"/>
    <w:rsid w:val="001C54AA"/>
    <w:rsid w:val="001C54C9"/>
    <w:rsid w:val="001C55A5"/>
    <w:rsid w:val="001C5BC5"/>
    <w:rsid w:val="001C5C38"/>
    <w:rsid w:val="001C5EDE"/>
    <w:rsid w:val="001C5FA0"/>
    <w:rsid w:val="001C5FF8"/>
    <w:rsid w:val="001C6134"/>
    <w:rsid w:val="001C617C"/>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53F"/>
    <w:rsid w:val="001C7742"/>
    <w:rsid w:val="001C7974"/>
    <w:rsid w:val="001C7BBC"/>
    <w:rsid w:val="001C7DB8"/>
    <w:rsid w:val="001C7E6A"/>
    <w:rsid w:val="001C7EBD"/>
    <w:rsid w:val="001C7FBD"/>
    <w:rsid w:val="001D0361"/>
    <w:rsid w:val="001D044A"/>
    <w:rsid w:val="001D0A2D"/>
    <w:rsid w:val="001D0B07"/>
    <w:rsid w:val="001D1093"/>
    <w:rsid w:val="001D112C"/>
    <w:rsid w:val="001D1344"/>
    <w:rsid w:val="001D14EF"/>
    <w:rsid w:val="001D157B"/>
    <w:rsid w:val="001D1593"/>
    <w:rsid w:val="001D1742"/>
    <w:rsid w:val="001D19AA"/>
    <w:rsid w:val="001D1A8C"/>
    <w:rsid w:val="001D1B86"/>
    <w:rsid w:val="001D1BFF"/>
    <w:rsid w:val="001D1DCF"/>
    <w:rsid w:val="001D1DD7"/>
    <w:rsid w:val="001D1EBE"/>
    <w:rsid w:val="001D1F81"/>
    <w:rsid w:val="001D2098"/>
    <w:rsid w:val="001D20F3"/>
    <w:rsid w:val="001D211E"/>
    <w:rsid w:val="001D23B7"/>
    <w:rsid w:val="001D263A"/>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70"/>
    <w:rsid w:val="001D492D"/>
    <w:rsid w:val="001D49B6"/>
    <w:rsid w:val="001D49EE"/>
    <w:rsid w:val="001D4BED"/>
    <w:rsid w:val="001D4C52"/>
    <w:rsid w:val="001D4CCB"/>
    <w:rsid w:val="001D4FF5"/>
    <w:rsid w:val="001D51E4"/>
    <w:rsid w:val="001D5CA4"/>
    <w:rsid w:val="001D5DFE"/>
    <w:rsid w:val="001D5ECD"/>
    <w:rsid w:val="001D5EEA"/>
    <w:rsid w:val="001D5F11"/>
    <w:rsid w:val="001D5F61"/>
    <w:rsid w:val="001D6024"/>
    <w:rsid w:val="001D60FC"/>
    <w:rsid w:val="001D6218"/>
    <w:rsid w:val="001D654A"/>
    <w:rsid w:val="001D65A5"/>
    <w:rsid w:val="001D6672"/>
    <w:rsid w:val="001D683B"/>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F76"/>
    <w:rsid w:val="001E007A"/>
    <w:rsid w:val="001E0253"/>
    <w:rsid w:val="001E0427"/>
    <w:rsid w:val="001E04B0"/>
    <w:rsid w:val="001E09A2"/>
    <w:rsid w:val="001E0AFE"/>
    <w:rsid w:val="001E0D16"/>
    <w:rsid w:val="001E0F91"/>
    <w:rsid w:val="001E1028"/>
    <w:rsid w:val="001E1039"/>
    <w:rsid w:val="001E1125"/>
    <w:rsid w:val="001E1273"/>
    <w:rsid w:val="001E134A"/>
    <w:rsid w:val="001E157E"/>
    <w:rsid w:val="001E1807"/>
    <w:rsid w:val="001E1D0C"/>
    <w:rsid w:val="001E1E40"/>
    <w:rsid w:val="001E1E79"/>
    <w:rsid w:val="001E20FA"/>
    <w:rsid w:val="001E218B"/>
    <w:rsid w:val="001E233D"/>
    <w:rsid w:val="001E2365"/>
    <w:rsid w:val="001E23A5"/>
    <w:rsid w:val="001E23DF"/>
    <w:rsid w:val="001E2576"/>
    <w:rsid w:val="001E264E"/>
    <w:rsid w:val="001E2752"/>
    <w:rsid w:val="001E28D3"/>
    <w:rsid w:val="001E29C3"/>
    <w:rsid w:val="001E2B7E"/>
    <w:rsid w:val="001E2B8E"/>
    <w:rsid w:val="001E2E7C"/>
    <w:rsid w:val="001E307D"/>
    <w:rsid w:val="001E3202"/>
    <w:rsid w:val="001E3367"/>
    <w:rsid w:val="001E3469"/>
    <w:rsid w:val="001E36E7"/>
    <w:rsid w:val="001E391C"/>
    <w:rsid w:val="001E3981"/>
    <w:rsid w:val="001E3B3E"/>
    <w:rsid w:val="001E3C65"/>
    <w:rsid w:val="001E4026"/>
    <w:rsid w:val="001E4045"/>
    <w:rsid w:val="001E41F8"/>
    <w:rsid w:val="001E4A88"/>
    <w:rsid w:val="001E4B6B"/>
    <w:rsid w:val="001E4C3F"/>
    <w:rsid w:val="001E4D6A"/>
    <w:rsid w:val="001E4F94"/>
    <w:rsid w:val="001E529F"/>
    <w:rsid w:val="001E5472"/>
    <w:rsid w:val="001E5744"/>
    <w:rsid w:val="001E589C"/>
    <w:rsid w:val="001E597A"/>
    <w:rsid w:val="001E59A0"/>
    <w:rsid w:val="001E59F2"/>
    <w:rsid w:val="001E5AEC"/>
    <w:rsid w:val="001E5B64"/>
    <w:rsid w:val="001E5B95"/>
    <w:rsid w:val="001E5BC0"/>
    <w:rsid w:val="001E5E1C"/>
    <w:rsid w:val="001E5E6C"/>
    <w:rsid w:val="001E618B"/>
    <w:rsid w:val="001E62AA"/>
    <w:rsid w:val="001E62E7"/>
    <w:rsid w:val="001E6335"/>
    <w:rsid w:val="001E63A9"/>
    <w:rsid w:val="001E6857"/>
    <w:rsid w:val="001E69FE"/>
    <w:rsid w:val="001E6B46"/>
    <w:rsid w:val="001E6E29"/>
    <w:rsid w:val="001E6F74"/>
    <w:rsid w:val="001E6FA5"/>
    <w:rsid w:val="001E7094"/>
    <w:rsid w:val="001E716E"/>
    <w:rsid w:val="001E72F2"/>
    <w:rsid w:val="001E7418"/>
    <w:rsid w:val="001E7423"/>
    <w:rsid w:val="001E79A0"/>
    <w:rsid w:val="001E7B37"/>
    <w:rsid w:val="001E7BC4"/>
    <w:rsid w:val="001E7CB1"/>
    <w:rsid w:val="001E7D9E"/>
    <w:rsid w:val="001F01D3"/>
    <w:rsid w:val="001F0283"/>
    <w:rsid w:val="001F0331"/>
    <w:rsid w:val="001F0457"/>
    <w:rsid w:val="001F048C"/>
    <w:rsid w:val="001F055B"/>
    <w:rsid w:val="001F080C"/>
    <w:rsid w:val="001F08EE"/>
    <w:rsid w:val="001F0933"/>
    <w:rsid w:val="001F0A2F"/>
    <w:rsid w:val="001F0B21"/>
    <w:rsid w:val="001F0C2A"/>
    <w:rsid w:val="001F0C4C"/>
    <w:rsid w:val="001F10EB"/>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3124"/>
    <w:rsid w:val="001F3484"/>
    <w:rsid w:val="001F357A"/>
    <w:rsid w:val="001F35B7"/>
    <w:rsid w:val="001F35E1"/>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BC"/>
    <w:rsid w:val="001F4CEC"/>
    <w:rsid w:val="001F4D25"/>
    <w:rsid w:val="001F4D75"/>
    <w:rsid w:val="001F4F76"/>
    <w:rsid w:val="001F4FC1"/>
    <w:rsid w:val="001F5136"/>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2D4"/>
    <w:rsid w:val="0020134C"/>
    <w:rsid w:val="002016B8"/>
    <w:rsid w:val="00201806"/>
    <w:rsid w:val="0020183F"/>
    <w:rsid w:val="00201855"/>
    <w:rsid w:val="00201944"/>
    <w:rsid w:val="00201C4F"/>
    <w:rsid w:val="00201EC6"/>
    <w:rsid w:val="00201FBC"/>
    <w:rsid w:val="002022A8"/>
    <w:rsid w:val="002024E6"/>
    <w:rsid w:val="00202608"/>
    <w:rsid w:val="00202639"/>
    <w:rsid w:val="002026AA"/>
    <w:rsid w:val="002028CB"/>
    <w:rsid w:val="00202CFC"/>
    <w:rsid w:val="00202EE7"/>
    <w:rsid w:val="00202FC2"/>
    <w:rsid w:val="002031EE"/>
    <w:rsid w:val="002034DD"/>
    <w:rsid w:val="002035DB"/>
    <w:rsid w:val="00203646"/>
    <w:rsid w:val="00203874"/>
    <w:rsid w:val="0020392B"/>
    <w:rsid w:val="00203B30"/>
    <w:rsid w:val="00203C73"/>
    <w:rsid w:val="00203F8C"/>
    <w:rsid w:val="00204043"/>
    <w:rsid w:val="00204046"/>
    <w:rsid w:val="002043DE"/>
    <w:rsid w:val="00204447"/>
    <w:rsid w:val="0020495D"/>
    <w:rsid w:val="00204A2D"/>
    <w:rsid w:val="00204A82"/>
    <w:rsid w:val="00204B96"/>
    <w:rsid w:val="00204E43"/>
    <w:rsid w:val="00204EFC"/>
    <w:rsid w:val="0020514B"/>
    <w:rsid w:val="002051E2"/>
    <w:rsid w:val="00205898"/>
    <w:rsid w:val="00205BC8"/>
    <w:rsid w:val="00205C5A"/>
    <w:rsid w:val="00205C7E"/>
    <w:rsid w:val="00205D23"/>
    <w:rsid w:val="00205DBF"/>
    <w:rsid w:val="0020645E"/>
    <w:rsid w:val="0020656E"/>
    <w:rsid w:val="00206616"/>
    <w:rsid w:val="00206845"/>
    <w:rsid w:val="00206D5B"/>
    <w:rsid w:val="00206FB3"/>
    <w:rsid w:val="00206FF7"/>
    <w:rsid w:val="0020722E"/>
    <w:rsid w:val="00207298"/>
    <w:rsid w:val="002072BF"/>
    <w:rsid w:val="00207445"/>
    <w:rsid w:val="00207567"/>
    <w:rsid w:val="00207A78"/>
    <w:rsid w:val="00207A95"/>
    <w:rsid w:val="00207C1F"/>
    <w:rsid w:val="00207D0F"/>
    <w:rsid w:val="00207DD4"/>
    <w:rsid w:val="002103DE"/>
    <w:rsid w:val="0021044F"/>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FA"/>
    <w:rsid w:val="00212034"/>
    <w:rsid w:val="0021206D"/>
    <w:rsid w:val="002122A7"/>
    <w:rsid w:val="002122D6"/>
    <w:rsid w:val="0021233C"/>
    <w:rsid w:val="00212352"/>
    <w:rsid w:val="002125FF"/>
    <w:rsid w:val="00212657"/>
    <w:rsid w:val="002128C8"/>
    <w:rsid w:val="0021290E"/>
    <w:rsid w:val="00212947"/>
    <w:rsid w:val="0021297E"/>
    <w:rsid w:val="002129C1"/>
    <w:rsid w:val="00212AE4"/>
    <w:rsid w:val="00212CAD"/>
    <w:rsid w:val="00212CD0"/>
    <w:rsid w:val="00212FDC"/>
    <w:rsid w:val="00213185"/>
    <w:rsid w:val="002131FF"/>
    <w:rsid w:val="00213207"/>
    <w:rsid w:val="002132BC"/>
    <w:rsid w:val="002134EB"/>
    <w:rsid w:val="0021352C"/>
    <w:rsid w:val="00213543"/>
    <w:rsid w:val="002136B0"/>
    <w:rsid w:val="00213857"/>
    <w:rsid w:val="002138B3"/>
    <w:rsid w:val="002138EE"/>
    <w:rsid w:val="002139FF"/>
    <w:rsid w:val="00213A76"/>
    <w:rsid w:val="00213DAF"/>
    <w:rsid w:val="00214333"/>
    <w:rsid w:val="0021437B"/>
    <w:rsid w:val="00214576"/>
    <w:rsid w:val="00214711"/>
    <w:rsid w:val="00214721"/>
    <w:rsid w:val="002147A9"/>
    <w:rsid w:val="002148C6"/>
    <w:rsid w:val="0021497A"/>
    <w:rsid w:val="00214ABA"/>
    <w:rsid w:val="0021505F"/>
    <w:rsid w:val="00215230"/>
    <w:rsid w:val="00215430"/>
    <w:rsid w:val="002155B9"/>
    <w:rsid w:val="00215688"/>
    <w:rsid w:val="00215989"/>
    <w:rsid w:val="0021598B"/>
    <w:rsid w:val="00215AD5"/>
    <w:rsid w:val="00215C64"/>
    <w:rsid w:val="00215F3D"/>
    <w:rsid w:val="00215F74"/>
    <w:rsid w:val="00215FDF"/>
    <w:rsid w:val="002160B0"/>
    <w:rsid w:val="00216161"/>
    <w:rsid w:val="00216357"/>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575"/>
    <w:rsid w:val="0022078D"/>
    <w:rsid w:val="00220A37"/>
    <w:rsid w:val="00220BC4"/>
    <w:rsid w:val="00220CC4"/>
    <w:rsid w:val="00220D29"/>
    <w:rsid w:val="002210AF"/>
    <w:rsid w:val="0022134E"/>
    <w:rsid w:val="002215F7"/>
    <w:rsid w:val="00221765"/>
    <w:rsid w:val="00221A08"/>
    <w:rsid w:val="00221E04"/>
    <w:rsid w:val="002220FD"/>
    <w:rsid w:val="00222136"/>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180"/>
    <w:rsid w:val="00224242"/>
    <w:rsid w:val="002243CC"/>
    <w:rsid w:val="00224589"/>
    <w:rsid w:val="002245A8"/>
    <w:rsid w:val="00224657"/>
    <w:rsid w:val="002249C9"/>
    <w:rsid w:val="00224AB0"/>
    <w:rsid w:val="00224B77"/>
    <w:rsid w:val="00224BA5"/>
    <w:rsid w:val="00224E00"/>
    <w:rsid w:val="0022538C"/>
    <w:rsid w:val="0022554E"/>
    <w:rsid w:val="002255C5"/>
    <w:rsid w:val="00225858"/>
    <w:rsid w:val="002258BE"/>
    <w:rsid w:val="0022597F"/>
    <w:rsid w:val="00225CB2"/>
    <w:rsid w:val="00225DA5"/>
    <w:rsid w:val="00225DF1"/>
    <w:rsid w:val="00225E3E"/>
    <w:rsid w:val="00225EC1"/>
    <w:rsid w:val="002260A5"/>
    <w:rsid w:val="00226464"/>
    <w:rsid w:val="002265DF"/>
    <w:rsid w:val="0022675C"/>
    <w:rsid w:val="002269C7"/>
    <w:rsid w:val="00226A15"/>
    <w:rsid w:val="00226C7E"/>
    <w:rsid w:val="00226DAB"/>
    <w:rsid w:val="0022717E"/>
    <w:rsid w:val="002275EF"/>
    <w:rsid w:val="002278E4"/>
    <w:rsid w:val="00230119"/>
    <w:rsid w:val="002304F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1EC7"/>
    <w:rsid w:val="00232271"/>
    <w:rsid w:val="002322EB"/>
    <w:rsid w:val="002323B2"/>
    <w:rsid w:val="0023274E"/>
    <w:rsid w:val="00232A0B"/>
    <w:rsid w:val="00232E5D"/>
    <w:rsid w:val="0023340F"/>
    <w:rsid w:val="002335D4"/>
    <w:rsid w:val="002337E6"/>
    <w:rsid w:val="002338C2"/>
    <w:rsid w:val="002339CD"/>
    <w:rsid w:val="00233C0E"/>
    <w:rsid w:val="00233D0D"/>
    <w:rsid w:val="002341EF"/>
    <w:rsid w:val="00234493"/>
    <w:rsid w:val="002344FD"/>
    <w:rsid w:val="00234586"/>
    <w:rsid w:val="00234A83"/>
    <w:rsid w:val="00234C79"/>
    <w:rsid w:val="00234E00"/>
    <w:rsid w:val="00234E66"/>
    <w:rsid w:val="00234E82"/>
    <w:rsid w:val="00234F17"/>
    <w:rsid w:val="0023518C"/>
    <w:rsid w:val="0023521C"/>
    <w:rsid w:val="00235265"/>
    <w:rsid w:val="002353D9"/>
    <w:rsid w:val="00235835"/>
    <w:rsid w:val="002359CE"/>
    <w:rsid w:val="00235ABE"/>
    <w:rsid w:val="00235C75"/>
    <w:rsid w:val="00235E71"/>
    <w:rsid w:val="00235E9B"/>
    <w:rsid w:val="00235F5E"/>
    <w:rsid w:val="00235F75"/>
    <w:rsid w:val="0023604C"/>
    <w:rsid w:val="002360F2"/>
    <w:rsid w:val="0023614E"/>
    <w:rsid w:val="0023625A"/>
    <w:rsid w:val="0023637F"/>
    <w:rsid w:val="002367AF"/>
    <w:rsid w:val="00236E69"/>
    <w:rsid w:val="00236EC1"/>
    <w:rsid w:val="00236F69"/>
    <w:rsid w:val="00237158"/>
    <w:rsid w:val="002372FD"/>
    <w:rsid w:val="002373A8"/>
    <w:rsid w:val="0023758D"/>
    <w:rsid w:val="0023770D"/>
    <w:rsid w:val="00237A9E"/>
    <w:rsid w:val="00237ADB"/>
    <w:rsid w:val="00237E76"/>
    <w:rsid w:val="00237FEB"/>
    <w:rsid w:val="0024009D"/>
    <w:rsid w:val="0024018D"/>
    <w:rsid w:val="0024036F"/>
    <w:rsid w:val="0024044B"/>
    <w:rsid w:val="0024068D"/>
    <w:rsid w:val="002407EA"/>
    <w:rsid w:val="00240896"/>
    <w:rsid w:val="002408BB"/>
    <w:rsid w:val="002409A7"/>
    <w:rsid w:val="00240C5B"/>
    <w:rsid w:val="00240DE3"/>
    <w:rsid w:val="00240FE5"/>
    <w:rsid w:val="0024107C"/>
    <w:rsid w:val="00241088"/>
    <w:rsid w:val="00241101"/>
    <w:rsid w:val="00241205"/>
    <w:rsid w:val="00241275"/>
    <w:rsid w:val="00241448"/>
    <w:rsid w:val="00241808"/>
    <w:rsid w:val="00241A49"/>
    <w:rsid w:val="00241B26"/>
    <w:rsid w:val="00241CB3"/>
    <w:rsid w:val="00241D16"/>
    <w:rsid w:val="00241D92"/>
    <w:rsid w:val="00241F9D"/>
    <w:rsid w:val="002422D7"/>
    <w:rsid w:val="0024231F"/>
    <w:rsid w:val="00242441"/>
    <w:rsid w:val="0024250B"/>
    <w:rsid w:val="002427FE"/>
    <w:rsid w:val="00242874"/>
    <w:rsid w:val="002428DF"/>
    <w:rsid w:val="00242A13"/>
    <w:rsid w:val="00242F76"/>
    <w:rsid w:val="0024332D"/>
    <w:rsid w:val="0024335B"/>
    <w:rsid w:val="002433DB"/>
    <w:rsid w:val="00243455"/>
    <w:rsid w:val="00243BBD"/>
    <w:rsid w:val="00243C0B"/>
    <w:rsid w:val="00243DCF"/>
    <w:rsid w:val="002440BD"/>
    <w:rsid w:val="00244258"/>
    <w:rsid w:val="00244493"/>
    <w:rsid w:val="002446A3"/>
    <w:rsid w:val="00244704"/>
    <w:rsid w:val="00244881"/>
    <w:rsid w:val="00244899"/>
    <w:rsid w:val="00244D07"/>
    <w:rsid w:val="00245014"/>
    <w:rsid w:val="0024506E"/>
    <w:rsid w:val="002450A4"/>
    <w:rsid w:val="002452F6"/>
    <w:rsid w:val="00245351"/>
    <w:rsid w:val="00245580"/>
    <w:rsid w:val="0024577A"/>
    <w:rsid w:val="00245ABF"/>
    <w:rsid w:val="00245D38"/>
    <w:rsid w:val="00245DE8"/>
    <w:rsid w:val="00246399"/>
    <w:rsid w:val="0024641E"/>
    <w:rsid w:val="00246514"/>
    <w:rsid w:val="00246590"/>
    <w:rsid w:val="002465FB"/>
    <w:rsid w:val="0024666E"/>
    <w:rsid w:val="0024672A"/>
    <w:rsid w:val="002468C1"/>
    <w:rsid w:val="00246CDF"/>
    <w:rsid w:val="00246E74"/>
    <w:rsid w:val="00246FC6"/>
    <w:rsid w:val="00247059"/>
    <w:rsid w:val="0024742F"/>
    <w:rsid w:val="002474ED"/>
    <w:rsid w:val="00247594"/>
    <w:rsid w:val="00247651"/>
    <w:rsid w:val="00247AD1"/>
    <w:rsid w:val="00247B96"/>
    <w:rsid w:val="00247BC0"/>
    <w:rsid w:val="00247C29"/>
    <w:rsid w:val="00247E27"/>
    <w:rsid w:val="00250255"/>
    <w:rsid w:val="002502E5"/>
    <w:rsid w:val="002503EE"/>
    <w:rsid w:val="002507CC"/>
    <w:rsid w:val="00250850"/>
    <w:rsid w:val="00250CBE"/>
    <w:rsid w:val="00250DEC"/>
    <w:rsid w:val="00250EE0"/>
    <w:rsid w:val="0025137C"/>
    <w:rsid w:val="00251472"/>
    <w:rsid w:val="002515A3"/>
    <w:rsid w:val="002517F3"/>
    <w:rsid w:val="00251B49"/>
    <w:rsid w:val="00251B92"/>
    <w:rsid w:val="00251CDD"/>
    <w:rsid w:val="00251FB7"/>
    <w:rsid w:val="00252166"/>
    <w:rsid w:val="0025217C"/>
    <w:rsid w:val="00252326"/>
    <w:rsid w:val="0025266E"/>
    <w:rsid w:val="002526C6"/>
    <w:rsid w:val="002526C8"/>
    <w:rsid w:val="00252A61"/>
    <w:rsid w:val="00252B42"/>
    <w:rsid w:val="00252B52"/>
    <w:rsid w:val="00252BDA"/>
    <w:rsid w:val="00252D89"/>
    <w:rsid w:val="0025304A"/>
    <w:rsid w:val="00253271"/>
    <w:rsid w:val="00253475"/>
    <w:rsid w:val="00253551"/>
    <w:rsid w:val="002535D9"/>
    <w:rsid w:val="002537FE"/>
    <w:rsid w:val="00253822"/>
    <w:rsid w:val="00253906"/>
    <w:rsid w:val="00253DFE"/>
    <w:rsid w:val="00254186"/>
    <w:rsid w:val="002545C7"/>
    <w:rsid w:val="00254624"/>
    <w:rsid w:val="0025495B"/>
    <w:rsid w:val="00254C86"/>
    <w:rsid w:val="00254D92"/>
    <w:rsid w:val="00254DC0"/>
    <w:rsid w:val="00254DF0"/>
    <w:rsid w:val="00254F4B"/>
    <w:rsid w:val="002550AD"/>
    <w:rsid w:val="00255442"/>
    <w:rsid w:val="002554D9"/>
    <w:rsid w:val="00255552"/>
    <w:rsid w:val="002555E6"/>
    <w:rsid w:val="00255626"/>
    <w:rsid w:val="002558C3"/>
    <w:rsid w:val="00255B43"/>
    <w:rsid w:val="00255D1C"/>
    <w:rsid w:val="00255DB7"/>
    <w:rsid w:val="00255F6F"/>
    <w:rsid w:val="002560A4"/>
    <w:rsid w:val="00256172"/>
    <w:rsid w:val="002561BB"/>
    <w:rsid w:val="0025652A"/>
    <w:rsid w:val="0025666D"/>
    <w:rsid w:val="0025678C"/>
    <w:rsid w:val="002567C6"/>
    <w:rsid w:val="0025691E"/>
    <w:rsid w:val="00256944"/>
    <w:rsid w:val="00256ACE"/>
    <w:rsid w:val="00256BEC"/>
    <w:rsid w:val="00256E05"/>
    <w:rsid w:val="00256E08"/>
    <w:rsid w:val="00256F3E"/>
    <w:rsid w:val="00256F7B"/>
    <w:rsid w:val="00256FE2"/>
    <w:rsid w:val="0025710E"/>
    <w:rsid w:val="0025724F"/>
    <w:rsid w:val="002573D5"/>
    <w:rsid w:val="0025762F"/>
    <w:rsid w:val="00257645"/>
    <w:rsid w:val="002576F7"/>
    <w:rsid w:val="00257751"/>
    <w:rsid w:val="00257886"/>
    <w:rsid w:val="0025797B"/>
    <w:rsid w:val="00257AFD"/>
    <w:rsid w:val="00260076"/>
    <w:rsid w:val="002600A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D0"/>
    <w:rsid w:val="0026320F"/>
    <w:rsid w:val="00263239"/>
    <w:rsid w:val="0026330C"/>
    <w:rsid w:val="00263315"/>
    <w:rsid w:val="002636F1"/>
    <w:rsid w:val="00263794"/>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FC1"/>
    <w:rsid w:val="00265047"/>
    <w:rsid w:val="002653D0"/>
    <w:rsid w:val="002654A0"/>
    <w:rsid w:val="00265712"/>
    <w:rsid w:val="0026582B"/>
    <w:rsid w:val="00265D04"/>
    <w:rsid w:val="00265F34"/>
    <w:rsid w:val="0026608F"/>
    <w:rsid w:val="00266147"/>
    <w:rsid w:val="00266240"/>
    <w:rsid w:val="002663C2"/>
    <w:rsid w:val="002663FD"/>
    <w:rsid w:val="00266593"/>
    <w:rsid w:val="002666EA"/>
    <w:rsid w:val="002667E6"/>
    <w:rsid w:val="00266914"/>
    <w:rsid w:val="002669D3"/>
    <w:rsid w:val="00266F98"/>
    <w:rsid w:val="0026735F"/>
    <w:rsid w:val="002674CE"/>
    <w:rsid w:val="0026769B"/>
    <w:rsid w:val="0026776C"/>
    <w:rsid w:val="00267AF7"/>
    <w:rsid w:val="00267DDF"/>
    <w:rsid w:val="00267F58"/>
    <w:rsid w:val="0027029D"/>
    <w:rsid w:val="002702AE"/>
    <w:rsid w:val="002704D8"/>
    <w:rsid w:val="002704FC"/>
    <w:rsid w:val="00270658"/>
    <w:rsid w:val="002707BA"/>
    <w:rsid w:val="00270AF1"/>
    <w:rsid w:val="00270B53"/>
    <w:rsid w:val="00270DA3"/>
    <w:rsid w:val="00271068"/>
    <w:rsid w:val="002710E6"/>
    <w:rsid w:val="00271C51"/>
    <w:rsid w:val="00271D2D"/>
    <w:rsid w:val="00271D59"/>
    <w:rsid w:val="00271E9A"/>
    <w:rsid w:val="002723F6"/>
    <w:rsid w:val="002726E7"/>
    <w:rsid w:val="0027281D"/>
    <w:rsid w:val="00272973"/>
    <w:rsid w:val="00272987"/>
    <w:rsid w:val="00272998"/>
    <w:rsid w:val="00272C5A"/>
    <w:rsid w:val="00272EDE"/>
    <w:rsid w:val="00273000"/>
    <w:rsid w:val="002733CE"/>
    <w:rsid w:val="002736FA"/>
    <w:rsid w:val="002738CB"/>
    <w:rsid w:val="00273955"/>
    <w:rsid w:val="00273BDE"/>
    <w:rsid w:val="00273C48"/>
    <w:rsid w:val="00273C9A"/>
    <w:rsid w:val="00273DEE"/>
    <w:rsid w:val="00273DFE"/>
    <w:rsid w:val="00273EA8"/>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4BE"/>
    <w:rsid w:val="002756B1"/>
    <w:rsid w:val="0027571A"/>
    <w:rsid w:val="002758D3"/>
    <w:rsid w:val="002758E5"/>
    <w:rsid w:val="00275EBB"/>
    <w:rsid w:val="00275F11"/>
    <w:rsid w:val="0027605E"/>
    <w:rsid w:val="002760F1"/>
    <w:rsid w:val="002764BF"/>
    <w:rsid w:val="002766CE"/>
    <w:rsid w:val="00276BCB"/>
    <w:rsid w:val="00276E26"/>
    <w:rsid w:val="00276E54"/>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B1C"/>
    <w:rsid w:val="00280C32"/>
    <w:rsid w:val="00280CD8"/>
    <w:rsid w:val="00280F14"/>
    <w:rsid w:val="00280FEE"/>
    <w:rsid w:val="00281376"/>
    <w:rsid w:val="00281751"/>
    <w:rsid w:val="00281910"/>
    <w:rsid w:val="002819ED"/>
    <w:rsid w:val="00281B53"/>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88F"/>
    <w:rsid w:val="002838A0"/>
    <w:rsid w:val="00283BF6"/>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90E"/>
    <w:rsid w:val="00285C4F"/>
    <w:rsid w:val="00285D57"/>
    <w:rsid w:val="002860C4"/>
    <w:rsid w:val="00286306"/>
    <w:rsid w:val="00286407"/>
    <w:rsid w:val="00286540"/>
    <w:rsid w:val="002865F9"/>
    <w:rsid w:val="0028664C"/>
    <w:rsid w:val="002867A1"/>
    <w:rsid w:val="002867DE"/>
    <w:rsid w:val="00286D36"/>
    <w:rsid w:val="00286E81"/>
    <w:rsid w:val="00287177"/>
    <w:rsid w:val="002872A8"/>
    <w:rsid w:val="002872DB"/>
    <w:rsid w:val="002874C2"/>
    <w:rsid w:val="002875DE"/>
    <w:rsid w:val="0028769A"/>
    <w:rsid w:val="002876BA"/>
    <w:rsid w:val="002877AC"/>
    <w:rsid w:val="00287AD9"/>
    <w:rsid w:val="00287BF5"/>
    <w:rsid w:val="00287D1A"/>
    <w:rsid w:val="00290331"/>
    <w:rsid w:val="0029047F"/>
    <w:rsid w:val="0029067A"/>
    <w:rsid w:val="002908DD"/>
    <w:rsid w:val="0029097B"/>
    <w:rsid w:val="002909B3"/>
    <w:rsid w:val="00290A44"/>
    <w:rsid w:val="00290AE5"/>
    <w:rsid w:val="00290C02"/>
    <w:rsid w:val="00290D07"/>
    <w:rsid w:val="00290DE8"/>
    <w:rsid w:val="00290F18"/>
    <w:rsid w:val="00290F96"/>
    <w:rsid w:val="0029134C"/>
    <w:rsid w:val="0029140A"/>
    <w:rsid w:val="0029148A"/>
    <w:rsid w:val="0029169F"/>
    <w:rsid w:val="002916DA"/>
    <w:rsid w:val="002918ED"/>
    <w:rsid w:val="00291998"/>
    <w:rsid w:val="002919CA"/>
    <w:rsid w:val="00291B94"/>
    <w:rsid w:val="00292A3B"/>
    <w:rsid w:val="00292B38"/>
    <w:rsid w:val="00292CB1"/>
    <w:rsid w:val="00292E20"/>
    <w:rsid w:val="00293205"/>
    <w:rsid w:val="00293489"/>
    <w:rsid w:val="002934E5"/>
    <w:rsid w:val="002936A0"/>
    <w:rsid w:val="002937D9"/>
    <w:rsid w:val="00293CA7"/>
    <w:rsid w:val="00293CCA"/>
    <w:rsid w:val="00293DF4"/>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69E"/>
    <w:rsid w:val="00295847"/>
    <w:rsid w:val="0029592A"/>
    <w:rsid w:val="00295B8B"/>
    <w:rsid w:val="00295C07"/>
    <w:rsid w:val="00295E3B"/>
    <w:rsid w:val="00295ED8"/>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98"/>
    <w:rsid w:val="002A1299"/>
    <w:rsid w:val="002A189B"/>
    <w:rsid w:val="002A19EC"/>
    <w:rsid w:val="002A1A1E"/>
    <w:rsid w:val="002A1A22"/>
    <w:rsid w:val="002A1A69"/>
    <w:rsid w:val="002A1B2F"/>
    <w:rsid w:val="002A1E72"/>
    <w:rsid w:val="002A2044"/>
    <w:rsid w:val="002A217E"/>
    <w:rsid w:val="002A22D5"/>
    <w:rsid w:val="002A24F9"/>
    <w:rsid w:val="002A2538"/>
    <w:rsid w:val="002A264A"/>
    <w:rsid w:val="002A276C"/>
    <w:rsid w:val="002A278E"/>
    <w:rsid w:val="002A2A1C"/>
    <w:rsid w:val="002A2D18"/>
    <w:rsid w:val="002A2D55"/>
    <w:rsid w:val="002A306B"/>
    <w:rsid w:val="002A31E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C01"/>
    <w:rsid w:val="002A5E1F"/>
    <w:rsid w:val="002A5F18"/>
    <w:rsid w:val="002A5F55"/>
    <w:rsid w:val="002A61C0"/>
    <w:rsid w:val="002A62D8"/>
    <w:rsid w:val="002A6461"/>
    <w:rsid w:val="002A64B2"/>
    <w:rsid w:val="002A64E1"/>
    <w:rsid w:val="002A6610"/>
    <w:rsid w:val="002A676C"/>
    <w:rsid w:val="002A67AE"/>
    <w:rsid w:val="002A6846"/>
    <w:rsid w:val="002A694E"/>
    <w:rsid w:val="002A6BB6"/>
    <w:rsid w:val="002A704D"/>
    <w:rsid w:val="002A70FA"/>
    <w:rsid w:val="002A7266"/>
    <w:rsid w:val="002A75B0"/>
    <w:rsid w:val="002A7611"/>
    <w:rsid w:val="002A76FB"/>
    <w:rsid w:val="002A77C9"/>
    <w:rsid w:val="002A796C"/>
    <w:rsid w:val="002A79C3"/>
    <w:rsid w:val="002A7A9D"/>
    <w:rsid w:val="002A7E2E"/>
    <w:rsid w:val="002A7E84"/>
    <w:rsid w:val="002B0098"/>
    <w:rsid w:val="002B012B"/>
    <w:rsid w:val="002B0217"/>
    <w:rsid w:val="002B0306"/>
    <w:rsid w:val="002B0387"/>
    <w:rsid w:val="002B0409"/>
    <w:rsid w:val="002B0540"/>
    <w:rsid w:val="002B0B1C"/>
    <w:rsid w:val="002B0C3F"/>
    <w:rsid w:val="002B0E3D"/>
    <w:rsid w:val="002B0EA5"/>
    <w:rsid w:val="002B111E"/>
    <w:rsid w:val="002B1620"/>
    <w:rsid w:val="002B1639"/>
    <w:rsid w:val="002B16DC"/>
    <w:rsid w:val="002B17D9"/>
    <w:rsid w:val="002B193F"/>
    <w:rsid w:val="002B1CA0"/>
    <w:rsid w:val="002B1D29"/>
    <w:rsid w:val="002B1EAF"/>
    <w:rsid w:val="002B1EB0"/>
    <w:rsid w:val="002B20C2"/>
    <w:rsid w:val="002B2475"/>
    <w:rsid w:val="002B2548"/>
    <w:rsid w:val="002B28EB"/>
    <w:rsid w:val="002B2901"/>
    <w:rsid w:val="002B2B4B"/>
    <w:rsid w:val="002B2C78"/>
    <w:rsid w:val="002B2D6A"/>
    <w:rsid w:val="002B2D93"/>
    <w:rsid w:val="002B2E88"/>
    <w:rsid w:val="002B3059"/>
    <w:rsid w:val="002B3336"/>
    <w:rsid w:val="002B3391"/>
    <w:rsid w:val="002B3404"/>
    <w:rsid w:val="002B35DA"/>
    <w:rsid w:val="002B3674"/>
    <w:rsid w:val="002B36B4"/>
    <w:rsid w:val="002B3C4A"/>
    <w:rsid w:val="002B409A"/>
    <w:rsid w:val="002B4203"/>
    <w:rsid w:val="002B428C"/>
    <w:rsid w:val="002B42AD"/>
    <w:rsid w:val="002B45BF"/>
    <w:rsid w:val="002B4693"/>
    <w:rsid w:val="002B4725"/>
    <w:rsid w:val="002B476C"/>
    <w:rsid w:val="002B49B1"/>
    <w:rsid w:val="002B4A53"/>
    <w:rsid w:val="002B4B38"/>
    <w:rsid w:val="002B4B67"/>
    <w:rsid w:val="002B4C8F"/>
    <w:rsid w:val="002B4D16"/>
    <w:rsid w:val="002B508A"/>
    <w:rsid w:val="002B5090"/>
    <w:rsid w:val="002B51F2"/>
    <w:rsid w:val="002B53BC"/>
    <w:rsid w:val="002B56F2"/>
    <w:rsid w:val="002B5886"/>
    <w:rsid w:val="002B5940"/>
    <w:rsid w:val="002B5AAD"/>
    <w:rsid w:val="002B5E0C"/>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2C3"/>
    <w:rsid w:val="002B749E"/>
    <w:rsid w:val="002B76B6"/>
    <w:rsid w:val="002B7776"/>
    <w:rsid w:val="002B7919"/>
    <w:rsid w:val="002B7944"/>
    <w:rsid w:val="002C00BC"/>
    <w:rsid w:val="002C054E"/>
    <w:rsid w:val="002C061A"/>
    <w:rsid w:val="002C075E"/>
    <w:rsid w:val="002C07B3"/>
    <w:rsid w:val="002C0A21"/>
    <w:rsid w:val="002C0A77"/>
    <w:rsid w:val="002C0D40"/>
    <w:rsid w:val="002C0DB2"/>
    <w:rsid w:val="002C0ED7"/>
    <w:rsid w:val="002C0EDA"/>
    <w:rsid w:val="002C0F99"/>
    <w:rsid w:val="002C19A3"/>
    <w:rsid w:val="002C19F4"/>
    <w:rsid w:val="002C1A1D"/>
    <w:rsid w:val="002C1CD4"/>
    <w:rsid w:val="002C1DCC"/>
    <w:rsid w:val="002C1F9F"/>
    <w:rsid w:val="002C2071"/>
    <w:rsid w:val="002C2254"/>
    <w:rsid w:val="002C23D2"/>
    <w:rsid w:val="002C252F"/>
    <w:rsid w:val="002C25B7"/>
    <w:rsid w:val="002C26EC"/>
    <w:rsid w:val="002C2AED"/>
    <w:rsid w:val="002C2C2F"/>
    <w:rsid w:val="002C2CFC"/>
    <w:rsid w:val="002C3170"/>
    <w:rsid w:val="002C31B7"/>
    <w:rsid w:val="002C33A1"/>
    <w:rsid w:val="002C364E"/>
    <w:rsid w:val="002C377B"/>
    <w:rsid w:val="002C38CF"/>
    <w:rsid w:val="002C3A89"/>
    <w:rsid w:val="002C3A8F"/>
    <w:rsid w:val="002C3D39"/>
    <w:rsid w:val="002C4189"/>
    <w:rsid w:val="002C41EE"/>
    <w:rsid w:val="002C424A"/>
    <w:rsid w:val="002C43EA"/>
    <w:rsid w:val="002C4558"/>
    <w:rsid w:val="002C4836"/>
    <w:rsid w:val="002C49B6"/>
    <w:rsid w:val="002C4CC5"/>
    <w:rsid w:val="002C4FE5"/>
    <w:rsid w:val="002C50DE"/>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E7"/>
    <w:rsid w:val="002C770E"/>
    <w:rsid w:val="002C7C0F"/>
    <w:rsid w:val="002C7D83"/>
    <w:rsid w:val="002C7FE0"/>
    <w:rsid w:val="002C7FFA"/>
    <w:rsid w:val="002D00F6"/>
    <w:rsid w:val="002D012E"/>
    <w:rsid w:val="002D03B5"/>
    <w:rsid w:val="002D03B7"/>
    <w:rsid w:val="002D050A"/>
    <w:rsid w:val="002D0522"/>
    <w:rsid w:val="002D066B"/>
    <w:rsid w:val="002D081F"/>
    <w:rsid w:val="002D0A61"/>
    <w:rsid w:val="002D0B06"/>
    <w:rsid w:val="002D0B66"/>
    <w:rsid w:val="002D0B6E"/>
    <w:rsid w:val="002D0C14"/>
    <w:rsid w:val="002D0D8A"/>
    <w:rsid w:val="002D0F44"/>
    <w:rsid w:val="002D0F86"/>
    <w:rsid w:val="002D10BF"/>
    <w:rsid w:val="002D10C1"/>
    <w:rsid w:val="002D1114"/>
    <w:rsid w:val="002D1126"/>
    <w:rsid w:val="002D12F6"/>
    <w:rsid w:val="002D136F"/>
    <w:rsid w:val="002D1A60"/>
    <w:rsid w:val="002D1B0A"/>
    <w:rsid w:val="002D1BA1"/>
    <w:rsid w:val="002D1BC4"/>
    <w:rsid w:val="002D1C10"/>
    <w:rsid w:val="002D1DBF"/>
    <w:rsid w:val="002D21A9"/>
    <w:rsid w:val="002D231C"/>
    <w:rsid w:val="002D24FB"/>
    <w:rsid w:val="002D259F"/>
    <w:rsid w:val="002D2881"/>
    <w:rsid w:val="002D2BE6"/>
    <w:rsid w:val="002D2C84"/>
    <w:rsid w:val="002D2F0E"/>
    <w:rsid w:val="002D2FB1"/>
    <w:rsid w:val="002D3030"/>
    <w:rsid w:val="002D31BF"/>
    <w:rsid w:val="002D3344"/>
    <w:rsid w:val="002D335A"/>
    <w:rsid w:val="002D34E4"/>
    <w:rsid w:val="002D350F"/>
    <w:rsid w:val="002D3747"/>
    <w:rsid w:val="002D3749"/>
    <w:rsid w:val="002D3873"/>
    <w:rsid w:val="002D3BD4"/>
    <w:rsid w:val="002D3BD8"/>
    <w:rsid w:val="002D3C9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C94"/>
    <w:rsid w:val="002D5104"/>
    <w:rsid w:val="002D534E"/>
    <w:rsid w:val="002D5363"/>
    <w:rsid w:val="002D5682"/>
    <w:rsid w:val="002D5918"/>
    <w:rsid w:val="002D5B4F"/>
    <w:rsid w:val="002D5D6B"/>
    <w:rsid w:val="002D6331"/>
    <w:rsid w:val="002D65AB"/>
    <w:rsid w:val="002D68A2"/>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F5"/>
    <w:rsid w:val="002E0546"/>
    <w:rsid w:val="002E057F"/>
    <w:rsid w:val="002E0828"/>
    <w:rsid w:val="002E08EC"/>
    <w:rsid w:val="002E0EDA"/>
    <w:rsid w:val="002E110F"/>
    <w:rsid w:val="002E1258"/>
    <w:rsid w:val="002E1DD7"/>
    <w:rsid w:val="002E1E0F"/>
    <w:rsid w:val="002E206C"/>
    <w:rsid w:val="002E2275"/>
    <w:rsid w:val="002E24A4"/>
    <w:rsid w:val="002E293B"/>
    <w:rsid w:val="002E2996"/>
    <w:rsid w:val="002E2CBE"/>
    <w:rsid w:val="002E30AD"/>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9A"/>
    <w:rsid w:val="002E4B37"/>
    <w:rsid w:val="002E4B47"/>
    <w:rsid w:val="002E4BF9"/>
    <w:rsid w:val="002E4CE1"/>
    <w:rsid w:val="002E4DC3"/>
    <w:rsid w:val="002E5129"/>
    <w:rsid w:val="002E5249"/>
    <w:rsid w:val="002E55FF"/>
    <w:rsid w:val="002E5676"/>
    <w:rsid w:val="002E5ADB"/>
    <w:rsid w:val="002E5CFF"/>
    <w:rsid w:val="002E5F6C"/>
    <w:rsid w:val="002E5FBC"/>
    <w:rsid w:val="002E5FDA"/>
    <w:rsid w:val="002E609C"/>
    <w:rsid w:val="002E6194"/>
    <w:rsid w:val="002E642D"/>
    <w:rsid w:val="002E6577"/>
    <w:rsid w:val="002E6627"/>
    <w:rsid w:val="002E6757"/>
    <w:rsid w:val="002E698B"/>
    <w:rsid w:val="002E6A30"/>
    <w:rsid w:val="002E6AFF"/>
    <w:rsid w:val="002E6CDC"/>
    <w:rsid w:val="002E74BB"/>
    <w:rsid w:val="002E7569"/>
    <w:rsid w:val="002E75F5"/>
    <w:rsid w:val="002E783F"/>
    <w:rsid w:val="002E7BA5"/>
    <w:rsid w:val="002E7DA6"/>
    <w:rsid w:val="002F051B"/>
    <w:rsid w:val="002F06BE"/>
    <w:rsid w:val="002F0CB1"/>
    <w:rsid w:val="002F0ED3"/>
    <w:rsid w:val="002F1212"/>
    <w:rsid w:val="002F12F6"/>
    <w:rsid w:val="002F133D"/>
    <w:rsid w:val="002F134D"/>
    <w:rsid w:val="002F143A"/>
    <w:rsid w:val="002F15B3"/>
    <w:rsid w:val="002F16CB"/>
    <w:rsid w:val="002F1953"/>
    <w:rsid w:val="002F1A21"/>
    <w:rsid w:val="002F1D11"/>
    <w:rsid w:val="002F1EF8"/>
    <w:rsid w:val="002F2062"/>
    <w:rsid w:val="002F2091"/>
    <w:rsid w:val="002F21A4"/>
    <w:rsid w:val="002F24CA"/>
    <w:rsid w:val="002F2575"/>
    <w:rsid w:val="002F2930"/>
    <w:rsid w:val="002F2A9D"/>
    <w:rsid w:val="002F2AD6"/>
    <w:rsid w:val="002F2B8A"/>
    <w:rsid w:val="002F2C83"/>
    <w:rsid w:val="002F2CDD"/>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3F7E"/>
    <w:rsid w:val="002F40A9"/>
    <w:rsid w:val="002F4141"/>
    <w:rsid w:val="002F4334"/>
    <w:rsid w:val="002F45CF"/>
    <w:rsid w:val="002F4656"/>
    <w:rsid w:val="002F473C"/>
    <w:rsid w:val="002F4970"/>
    <w:rsid w:val="002F4B2C"/>
    <w:rsid w:val="002F4BA4"/>
    <w:rsid w:val="002F50D6"/>
    <w:rsid w:val="002F5220"/>
    <w:rsid w:val="002F5311"/>
    <w:rsid w:val="002F538A"/>
    <w:rsid w:val="002F5441"/>
    <w:rsid w:val="002F5637"/>
    <w:rsid w:val="002F56FB"/>
    <w:rsid w:val="002F5993"/>
    <w:rsid w:val="002F5C24"/>
    <w:rsid w:val="002F5CEC"/>
    <w:rsid w:val="002F5D7A"/>
    <w:rsid w:val="002F5D9A"/>
    <w:rsid w:val="002F6048"/>
    <w:rsid w:val="002F60D8"/>
    <w:rsid w:val="002F618A"/>
    <w:rsid w:val="002F61BE"/>
    <w:rsid w:val="002F649E"/>
    <w:rsid w:val="002F6597"/>
    <w:rsid w:val="002F68F1"/>
    <w:rsid w:val="002F6A80"/>
    <w:rsid w:val="002F6B7C"/>
    <w:rsid w:val="002F76FA"/>
    <w:rsid w:val="002F7761"/>
    <w:rsid w:val="002F7A95"/>
    <w:rsid w:val="002F7AFB"/>
    <w:rsid w:val="002F7B2E"/>
    <w:rsid w:val="0030003B"/>
    <w:rsid w:val="00300224"/>
    <w:rsid w:val="0030038B"/>
    <w:rsid w:val="00300531"/>
    <w:rsid w:val="00300595"/>
    <w:rsid w:val="0030071F"/>
    <w:rsid w:val="003008EF"/>
    <w:rsid w:val="00300A8B"/>
    <w:rsid w:val="00300AA2"/>
    <w:rsid w:val="00300C4D"/>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FE"/>
    <w:rsid w:val="0030382C"/>
    <w:rsid w:val="00303A55"/>
    <w:rsid w:val="00303B06"/>
    <w:rsid w:val="00303C7C"/>
    <w:rsid w:val="00303DA6"/>
    <w:rsid w:val="00303FE3"/>
    <w:rsid w:val="003040E9"/>
    <w:rsid w:val="003042E4"/>
    <w:rsid w:val="0030441E"/>
    <w:rsid w:val="00304703"/>
    <w:rsid w:val="0030478C"/>
    <w:rsid w:val="003047A3"/>
    <w:rsid w:val="00304AFB"/>
    <w:rsid w:val="00304CDD"/>
    <w:rsid w:val="00304F44"/>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6F5A"/>
    <w:rsid w:val="00307424"/>
    <w:rsid w:val="003077A9"/>
    <w:rsid w:val="00307914"/>
    <w:rsid w:val="00307C86"/>
    <w:rsid w:val="00307C8D"/>
    <w:rsid w:val="00307D72"/>
    <w:rsid w:val="0031003D"/>
    <w:rsid w:val="003100F0"/>
    <w:rsid w:val="0031035D"/>
    <w:rsid w:val="0031046A"/>
    <w:rsid w:val="00310946"/>
    <w:rsid w:val="00310967"/>
    <w:rsid w:val="0031099A"/>
    <w:rsid w:val="00310A6E"/>
    <w:rsid w:val="00310ABA"/>
    <w:rsid w:val="00310C8B"/>
    <w:rsid w:val="00310E5F"/>
    <w:rsid w:val="003112ED"/>
    <w:rsid w:val="00311310"/>
    <w:rsid w:val="003115B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DA4"/>
    <w:rsid w:val="00312E68"/>
    <w:rsid w:val="00312EDE"/>
    <w:rsid w:val="00312F2A"/>
    <w:rsid w:val="00312FDF"/>
    <w:rsid w:val="00313173"/>
    <w:rsid w:val="0031386B"/>
    <w:rsid w:val="00313AAA"/>
    <w:rsid w:val="00313ADF"/>
    <w:rsid w:val="00313AF1"/>
    <w:rsid w:val="00313E54"/>
    <w:rsid w:val="00313F9C"/>
    <w:rsid w:val="00313FD0"/>
    <w:rsid w:val="00314488"/>
    <w:rsid w:val="003144B6"/>
    <w:rsid w:val="003147B3"/>
    <w:rsid w:val="0031493F"/>
    <w:rsid w:val="00314A9B"/>
    <w:rsid w:val="00314CE0"/>
    <w:rsid w:val="00314D68"/>
    <w:rsid w:val="00314DAE"/>
    <w:rsid w:val="00314DBF"/>
    <w:rsid w:val="00314DC9"/>
    <w:rsid w:val="00314EDE"/>
    <w:rsid w:val="003150D2"/>
    <w:rsid w:val="0031523A"/>
    <w:rsid w:val="003156F1"/>
    <w:rsid w:val="0031578A"/>
    <w:rsid w:val="00315A71"/>
    <w:rsid w:val="00315ADC"/>
    <w:rsid w:val="003160E5"/>
    <w:rsid w:val="003160E9"/>
    <w:rsid w:val="003168D4"/>
    <w:rsid w:val="00316A9F"/>
    <w:rsid w:val="00316B57"/>
    <w:rsid w:val="00316F60"/>
    <w:rsid w:val="003176EA"/>
    <w:rsid w:val="003179F9"/>
    <w:rsid w:val="00317B19"/>
    <w:rsid w:val="00317C6E"/>
    <w:rsid w:val="00317D6C"/>
    <w:rsid w:val="00317E12"/>
    <w:rsid w:val="00320098"/>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1A"/>
    <w:rsid w:val="00323FFD"/>
    <w:rsid w:val="00324309"/>
    <w:rsid w:val="003247F9"/>
    <w:rsid w:val="003248DF"/>
    <w:rsid w:val="00324D9C"/>
    <w:rsid w:val="00324DCF"/>
    <w:rsid w:val="00324E45"/>
    <w:rsid w:val="0032525C"/>
    <w:rsid w:val="00325266"/>
    <w:rsid w:val="003252A9"/>
    <w:rsid w:val="003252AB"/>
    <w:rsid w:val="0032541F"/>
    <w:rsid w:val="003257CF"/>
    <w:rsid w:val="00325870"/>
    <w:rsid w:val="00325873"/>
    <w:rsid w:val="003258D6"/>
    <w:rsid w:val="003259B2"/>
    <w:rsid w:val="00325A75"/>
    <w:rsid w:val="00325CF0"/>
    <w:rsid w:val="00325CFE"/>
    <w:rsid w:val="00325DF3"/>
    <w:rsid w:val="00325F09"/>
    <w:rsid w:val="00325F10"/>
    <w:rsid w:val="0032610D"/>
    <w:rsid w:val="00326290"/>
    <w:rsid w:val="003262AE"/>
    <w:rsid w:val="00326418"/>
    <w:rsid w:val="0032663F"/>
    <w:rsid w:val="003267A2"/>
    <w:rsid w:val="00326B37"/>
    <w:rsid w:val="00326D9D"/>
    <w:rsid w:val="00326DB3"/>
    <w:rsid w:val="00326F56"/>
    <w:rsid w:val="00326F9C"/>
    <w:rsid w:val="00326FF8"/>
    <w:rsid w:val="0032711D"/>
    <w:rsid w:val="00327481"/>
    <w:rsid w:val="00327546"/>
    <w:rsid w:val="00327636"/>
    <w:rsid w:val="00327637"/>
    <w:rsid w:val="003276CD"/>
    <w:rsid w:val="00327773"/>
    <w:rsid w:val="0032782C"/>
    <w:rsid w:val="00327E6F"/>
    <w:rsid w:val="00327F67"/>
    <w:rsid w:val="0033008D"/>
    <w:rsid w:val="0033009B"/>
    <w:rsid w:val="00330183"/>
    <w:rsid w:val="00330193"/>
    <w:rsid w:val="00330467"/>
    <w:rsid w:val="003305B4"/>
    <w:rsid w:val="0033066C"/>
    <w:rsid w:val="00330726"/>
    <w:rsid w:val="0033079E"/>
    <w:rsid w:val="003307C6"/>
    <w:rsid w:val="003308C9"/>
    <w:rsid w:val="003308EF"/>
    <w:rsid w:val="00330C43"/>
    <w:rsid w:val="003310BA"/>
    <w:rsid w:val="00331196"/>
    <w:rsid w:val="0033119B"/>
    <w:rsid w:val="0033122D"/>
    <w:rsid w:val="003312F3"/>
    <w:rsid w:val="00331636"/>
    <w:rsid w:val="00331782"/>
    <w:rsid w:val="00331812"/>
    <w:rsid w:val="00331A49"/>
    <w:rsid w:val="00331D2F"/>
    <w:rsid w:val="00331DAB"/>
    <w:rsid w:val="00331E56"/>
    <w:rsid w:val="00331EAD"/>
    <w:rsid w:val="00331ED2"/>
    <w:rsid w:val="00331F8F"/>
    <w:rsid w:val="003325BE"/>
    <w:rsid w:val="003326DA"/>
    <w:rsid w:val="00332782"/>
    <w:rsid w:val="0033278D"/>
    <w:rsid w:val="00332E76"/>
    <w:rsid w:val="003330D3"/>
    <w:rsid w:val="003330DE"/>
    <w:rsid w:val="003331DE"/>
    <w:rsid w:val="00333782"/>
    <w:rsid w:val="00333B32"/>
    <w:rsid w:val="00333D44"/>
    <w:rsid w:val="00333E6E"/>
    <w:rsid w:val="00333F3D"/>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98"/>
    <w:rsid w:val="00336262"/>
    <w:rsid w:val="0033635A"/>
    <w:rsid w:val="0033648A"/>
    <w:rsid w:val="00336498"/>
    <w:rsid w:val="003367D5"/>
    <w:rsid w:val="00336C36"/>
    <w:rsid w:val="00336CD5"/>
    <w:rsid w:val="00336DFE"/>
    <w:rsid w:val="00336E8C"/>
    <w:rsid w:val="00337173"/>
    <w:rsid w:val="00337702"/>
    <w:rsid w:val="00337979"/>
    <w:rsid w:val="00337C2F"/>
    <w:rsid w:val="00337F3C"/>
    <w:rsid w:val="00340075"/>
    <w:rsid w:val="0034061E"/>
    <w:rsid w:val="00340779"/>
    <w:rsid w:val="0034086A"/>
    <w:rsid w:val="003408C4"/>
    <w:rsid w:val="003408E2"/>
    <w:rsid w:val="00340A81"/>
    <w:rsid w:val="00340BAB"/>
    <w:rsid w:val="0034128C"/>
    <w:rsid w:val="00341650"/>
    <w:rsid w:val="00341948"/>
    <w:rsid w:val="00341995"/>
    <w:rsid w:val="00342025"/>
    <w:rsid w:val="003420B3"/>
    <w:rsid w:val="0034226B"/>
    <w:rsid w:val="00342484"/>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404C"/>
    <w:rsid w:val="00344253"/>
    <w:rsid w:val="003444A8"/>
    <w:rsid w:val="00344540"/>
    <w:rsid w:val="003445D7"/>
    <w:rsid w:val="003446BC"/>
    <w:rsid w:val="00344753"/>
    <w:rsid w:val="00344916"/>
    <w:rsid w:val="00344960"/>
    <w:rsid w:val="00344D8F"/>
    <w:rsid w:val="00344E1F"/>
    <w:rsid w:val="00344E35"/>
    <w:rsid w:val="003450E7"/>
    <w:rsid w:val="003451E6"/>
    <w:rsid w:val="00345216"/>
    <w:rsid w:val="00345874"/>
    <w:rsid w:val="003459AB"/>
    <w:rsid w:val="00345FBF"/>
    <w:rsid w:val="00345FF4"/>
    <w:rsid w:val="003460A7"/>
    <w:rsid w:val="00346226"/>
    <w:rsid w:val="0034662C"/>
    <w:rsid w:val="00346838"/>
    <w:rsid w:val="0034690B"/>
    <w:rsid w:val="00346A5F"/>
    <w:rsid w:val="00346C70"/>
    <w:rsid w:val="00347052"/>
    <w:rsid w:val="0034712E"/>
    <w:rsid w:val="00347744"/>
    <w:rsid w:val="003477F7"/>
    <w:rsid w:val="003478E6"/>
    <w:rsid w:val="00347DC2"/>
    <w:rsid w:val="00350374"/>
    <w:rsid w:val="003508C9"/>
    <w:rsid w:val="00350D45"/>
    <w:rsid w:val="00350DAC"/>
    <w:rsid w:val="0035101A"/>
    <w:rsid w:val="003510BA"/>
    <w:rsid w:val="00351129"/>
    <w:rsid w:val="00351227"/>
    <w:rsid w:val="0035135F"/>
    <w:rsid w:val="00351A2A"/>
    <w:rsid w:val="00351C68"/>
    <w:rsid w:val="00351DE5"/>
    <w:rsid w:val="00351E8E"/>
    <w:rsid w:val="00351F25"/>
    <w:rsid w:val="00351FDD"/>
    <w:rsid w:val="0035277C"/>
    <w:rsid w:val="003528BF"/>
    <w:rsid w:val="003529A9"/>
    <w:rsid w:val="00352A6A"/>
    <w:rsid w:val="00352A77"/>
    <w:rsid w:val="00352B8B"/>
    <w:rsid w:val="00352CAC"/>
    <w:rsid w:val="00352CDE"/>
    <w:rsid w:val="00352FE0"/>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F7"/>
    <w:rsid w:val="00356114"/>
    <w:rsid w:val="00356559"/>
    <w:rsid w:val="003565AE"/>
    <w:rsid w:val="003566D5"/>
    <w:rsid w:val="00356820"/>
    <w:rsid w:val="00356849"/>
    <w:rsid w:val="00356867"/>
    <w:rsid w:val="00356881"/>
    <w:rsid w:val="00356889"/>
    <w:rsid w:val="00356A4E"/>
    <w:rsid w:val="00356B34"/>
    <w:rsid w:val="00356C40"/>
    <w:rsid w:val="00356EA2"/>
    <w:rsid w:val="00357B08"/>
    <w:rsid w:val="00357D59"/>
    <w:rsid w:val="00357E3A"/>
    <w:rsid w:val="00357EC4"/>
    <w:rsid w:val="00360181"/>
    <w:rsid w:val="003602CF"/>
    <w:rsid w:val="00360314"/>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3F2"/>
    <w:rsid w:val="003624BC"/>
    <w:rsid w:val="00362570"/>
    <w:rsid w:val="00362681"/>
    <w:rsid w:val="0036275E"/>
    <w:rsid w:val="0036291B"/>
    <w:rsid w:val="00362E73"/>
    <w:rsid w:val="00362EC8"/>
    <w:rsid w:val="00363054"/>
    <w:rsid w:val="00363681"/>
    <w:rsid w:val="00363946"/>
    <w:rsid w:val="00363B0A"/>
    <w:rsid w:val="00363CAD"/>
    <w:rsid w:val="00363E44"/>
    <w:rsid w:val="003640B1"/>
    <w:rsid w:val="003641D2"/>
    <w:rsid w:val="00364363"/>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43C"/>
    <w:rsid w:val="00366464"/>
    <w:rsid w:val="00366641"/>
    <w:rsid w:val="003666D0"/>
    <w:rsid w:val="00366728"/>
    <w:rsid w:val="00366825"/>
    <w:rsid w:val="00366990"/>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9C3"/>
    <w:rsid w:val="00370ED1"/>
    <w:rsid w:val="00371050"/>
    <w:rsid w:val="003713DB"/>
    <w:rsid w:val="00371450"/>
    <w:rsid w:val="00371761"/>
    <w:rsid w:val="00371788"/>
    <w:rsid w:val="00371B77"/>
    <w:rsid w:val="00371BD6"/>
    <w:rsid w:val="00371EDA"/>
    <w:rsid w:val="0037213F"/>
    <w:rsid w:val="00372286"/>
    <w:rsid w:val="00372574"/>
    <w:rsid w:val="0037263C"/>
    <w:rsid w:val="00372887"/>
    <w:rsid w:val="00372B02"/>
    <w:rsid w:val="00372CDF"/>
    <w:rsid w:val="00372DBB"/>
    <w:rsid w:val="00372E13"/>
    <w:rsid w:val="00372E89"/>
    <w:rsid w:val="003730FC"/>
    <w:rsid w:val="003731D5"/>
    <w:rsid w:val="003732E1"/>
    <w:rsid w:val="00373519"/>
    <w:rsid w:val="0037370C"/>
    <w:rsid w:val="003739A5"/>
    <w:rsid w:val="0037486B"/>
    <w:rsid w:val="00374A06"/>
    <w:rsid w:val="00374CE8"/>
    <w:rsid w:val="00374E3E"/>
    <w:rsid w:val="00375021"/>
    <w:rsid w:val="0037515E"/>
    <w:rsid w:val="00375162"/>
    <w:rsid w:val="00375245"/>
    <w:rsid w:val="003752C7"/>
    <w:rsid w:val="00375474"/>
    <w:rsid w:val="003754CE"/>
    <w:rsid w:val="0037583E"/>
    <w:rsid w:val="0037590E"/>
    <w:rsid w:val="00375A62"/>
    <w:rsid w:val="00375CA2"/>
    <w:rsid w:val="00375DFD"/>
    <w:rsid w:val="00375EA2"/>
    <w:rsid w:val="00375EFE"/>
    <w:rsid w:val="00375FC2"/>
    <w:rsid w:val="0037621C"/>
    <w:rsid w:val="003764C5"/>
    <w:rsid w:val="003766CA"/>
    <w:rsid w:val="00376717"/>
    <w:rsid w:val="00376800"/>
    <w:rsid w:val="0037693A"/>
    <w:rsid w:val="00376CF4"/>
    <w:rsid w:val="00376F75"/>
    <w:rsid w:val="00377351"/>
    <w:rsid w:val="00377353"/>
    <w:rsid w:val="00377910"/>
    <w:rsid w:val="003779D4"/>
    <w:rsid w:val="00377A13"/>
    <w:rsid w:val="00377A3D"/>
    <w:rsid w:val="00377A66"/>
    <w:rsid w:val="00377D47"/>
    <w:rsid w:val="003800CF"/>
    <w:rsid w:val="0038022A"/>
    <w:rsid w:val="003803DD"/>
    <w:rsid w:val="003803F1"/>
    <w:rsid w:val="0038043B"/>
    <w:rsid w:val="00380504"/>
    <w:rsid w:val="0038051D"/>
    <w:rsid w:val="00380556"/>
    <w:rsid w:val="0038076D"/>
    <w:rsid w:val="003809B0"/>
    <w:rsid w:val="00380A54"/>
    <w:rsid w:val="00380BB7"/>
    <w:rsid w:val="00380CCC"/>
    <w:rsid w:val="00380E7D"/>
    <w:rsid w:val="00380EB5"/>
    <w:rsid w:val="003812AA"/>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BCA"/>
    <w:rsid w:val="00383C26"/>
    <w:rsid w:val="00383CB1"/>
    <w:rsid w:val="0038406E"/>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52C"/>
    <w:rsid w:val="003855AE"/>
    <w:rsid w:val="0038565B"/>
    <w:rsid w:val="003857F0"/>
    <w:rsid w:val="003858C7"/>
    <w:rsid w:val="003858FF"/>
    <w:rsid w:val="0038597B"/>
    <w:rsid w:val="00385BEA"/>
    <w:rsid w:val="00385BF3"/>
    <w:rsid w:val="00385CEE"/>
    <w:rsid w:val="0038611D"/>
    <w:rsid w:val="003861C5"/>
    <w:rsid w:val="00386444"/>
    <w:rsid w:val="0038668A"/>
    <w:rsid w:val="0038679C"/>
    <w:rsid w:val="0038689C"/>
    <w:rsid w:val="00386B12"/>
    <w:rsid w:val="00386F1A"/>
    <w:rsid w:val="00386F3E"/>
    <w:rsid w:val="003870AD"/>
    <w:rsid w:val="003876A3"/>
    <w:rsid w:val="00387A98"/>
    <w:rsid w:val="00387CEB"/>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11"/>
    <w:rsid w:val="00392044"/>
    <w:rsid w:val="0039215E"/>
    <w:rsid w:val="00392434"/>
    <w:rsid w:val="00392524"/>
    <w:rsid w:val="0039264F"/>
    <w:rsid w:val="00392817"/>
    <w:rsid w:val="00392D09"/>
    <w:rsid w:val="00392DA9"/>
    <w:rsid w:val="00392F38"/>
    <w:rsid w:val="003930C1"/>
    <w:rsid w:val="00393281"/>
    <w:rsid w:val="0039357B"/>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A4"/>
    <w:rsid w:val="00394B6C"/>
    <w:rsid w:val="00394D9A"/>
    <w:rsid w:val="00395267"/>
    <w:rsid w:val="003953B5"/>
    <w:rsid w:val="003953C1"/>
    <w:rsid w:val="00395547"/>
    <w:rsid w:val="00395653"/>
    <w:rsid w:val="0039570B"/>
    <w:rsid w:val="00395874"/>
    <w:rsid w:val="00395A88"/>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DF9"/>
    <w:rsid w:val="003A0FA9"/>
    <w:rsid w:val="003A103F"/>
    <w:rsid w:val="003A1096"/>
    <w:rsid w:val="003A113C"/>
    <w:rsid w:val="003A11AC"/>
    <w:rsid w:val="003A129D"/>
    <w:rsid w:val="003A12C0"/>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5E0"/>
    <w:rsid w:val="003A4650"/>
    <w:rsid w:val="003A4666"/>
    <w:rsid w:val="003A4831"/>
    <w:rsid w:val="003A4A04"/>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32"/>
    <w:rsid w:val="003A6596"/>
    <w:rsid w:val="003A679A"/>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96"/>
    <w:rsid w:val="003A7949"/>
    <w:rsid w:val="003A7AB0"/>
    <w:rsid w:val="003A7B00"/>
    <w:rsid w:val="003A7B67"/>
    <w:rsid w:val="003A7C8E"/>
    <w:rsid w:val="003A7EDA"/>
    <w:rsid w:val="003A7FE2"/>
    <w:rsid w:val="003B0414"/>
    <w:rsid w:val="003B0588"/>
    <w:rsid w:val="003B0609"/>
    <w:rsid w:val="003B0857"/>
    <w:rsid w:val="003B08B2"/>
    <w:rsid w:val="003B0BFE"/>
    <w:rsid w:val="003B0FAC"/>
    <w:rsid w:val="003B118C"/>
    <w:rsid w:val="003B1701"/>
    <w:rsid w:val="003B1822"/>
    <w:rsid w:val="003B194C"/>
    <w:rsid w:val="003B197E"/>
    <w:rsid w:val="003B19FA"/>
    <w:rsid w:val="003B1A52"/>
    <w:rsid w:val="003B1ADD"/>
    <w:rsid w:val="003B1C2B"/>
    <w:rsid w:val="003B1D4E"/>
    <w:rsid w:val="003B1F89"/>
    <w:rsid w:val="003B20C3"/>
    <w:rsid w:val="003B212C"/>
    <w:rsid w:val="003B2384"/>
    <w:rsid w:val="003B2613"/>
    <w:rsid w:val="003B276E"/>
    <w:rsid w:val="003B28F7"/>
    <w:rsid w:val="003B29B4"/>
    <w:rsid w:val="003B2A45"/>
    <w:rsid w:val="003B2A7A"/>
    <w:rsid w:val="003B2BFE"/>
    <w:rsid w:val="003B2CE1"/>
    <w:rsid w:val="003B2D05"/>
    <w:rsid w:val="003B2D1C"/>
    <w:rsid w:val="003B33E4"/>
    <w:rsid w:val="003B3624"/>
    <w:rsid w:val="003B36BE"/>
    <w:rsid w:val="003B3972"/>
    <w:rsid w:val="003B3A95"/>
    <w:rsid w:val="003B3E76"/>
    <w:rsid w:val="003B45CF"/>
    <w:rsid w:val="003B46D7"/>
    <w:rsid w:val="003B47F8"/>
    <w:rsid w:val="003B4815"/>
    <w:rsid w:val="003B4883"/>
    <w:rsid w:val="003B4AC0"/>
    <w:rsid w:val="003B4C9C"/>
    <w:rsid w:val="003B4D5F"/>
    <w:rsid w:val="003B4D88"/>
    <w:rsid w:val="003B5135"/>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95E"/>
    <w:rsid w:val="003B6A05"/>
    <w:rsid w:val="003B6A9E"/>
    <w:rsid w:val="003B6B4B"/>
    <w:rsid w:val="003B6E12"/>
    <w:rsid w:val="003B6F9E"/>
    <w:rsid w:val="003B706A"/>
    <w:rsid w:val="003B720E"/>
    <w:rsid w:val="003B772F"/>
    <w:rsid w:val="003B7A5C"/>
    <w:rsid w:val="003B7BE8"/>
    <w:rsid w:val="003B7E75"/>
    <w:rsid w:val="003C0093"/>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4EB"/>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CA8"/>
    <w:rsid w:val="003C3CAD"/>
    <w:rsid w:val="003C3D16"/>
    <w:rsid w:val="003C3F3C"/>
    <w:rsid w:val="003C3FE6"/>
    <w:rsid w:val="003C4002"/>
    <w:rsid w:val="003C4049"/>
    <w:rsid w:val="003C45F3"/>
    <w:rsid w:val="003C475A"/>
    <w:rsid w:val="003C4AF5"/>
    <w:rsid w:val="003C4DAB"/>
    <w:rsid w:val="003C4E24"/>
    <w:rsid w:val="003C4E8E"/>
    <w:rsid w:val="003C548B"/>
    <w:rsid w:val="003C5566"/>
    <w:rsid w:val="003C5681"/>
    <w:rsid w:val="003C5723"/>
    <w:rsid w:val="003C57F6"/>
    <w:rsid w:val="003C5A51"/>
    <w:rsid w:val="003C5C31"/>
    <w:rsid w:val="003C5D33"/>
    <w:rsid w:val="003C6087"/>
    <w:rsid w:val="003C6203"/>
    <w:rsid w:val="003C6436"/>
    <w:rsid w:val="003C6470"/>
    <w:rsid w:val="003C65CA"/>
    <w:rsid w:val="003C6951"/>
    <w:rsid w:val="003C6955"/>
    <w:rsid w:val="003C6C28"/>
    <w:rsid w:val="003C6FD1"/>
    <w:rsid w:val="003C7153"/>
    <w:rsid w:val="003C71C9"/>
    <w:rsid w:val="003C7548"/>
    <w:rsid w:val="003C7634"/>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810"/>
    <w:rsid w:val="003D19DD"/>
    <w:rsid w:val="003D19E3"/>
    <w:rsid w:val="003D1A6C"/>
    <w:rsid w:val="003D1E82"/>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545"/>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DAF"/>
    <w:rsid w:val="003D6146"/>
    <w:rsid w:val="003D64F8"/>
    <w:rsid w:val="003D66FD"/>
    <w:rsid w:val="003D6719"/>
    <w:rsid w:val="003D6741"/>
    <w:rsid w:val="003D67F4"/>
    <w:rsid w:val="003D68D0"/>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93"/>
    <w:rsid w:val="003E15FD"/>
    <w:rsid w:val="003E16DD"/>
    <w:rsid w:val="003E1752"/>
    <w:rsid w:val="003E18A9"/>
    <w:rsid w:val="003E1C14"/>
    <w:rsid w:val="003E1CF7"/>
    <w:rsid w:val="003E1DD5"/>
    <w:rsid w:val="003E23A9"/>
    <w:rsid w:val="003E25EB"/>
    <w:rsid w:val="003E26E1"/>
    <w:rsid w:val="003E2896"/>
    <w:rsid w:val="003E2AB8"/>
    <w:rsid w:val="003E2B91"/>
    <w:rsid w:val="003E2CD7"/>
    <w:rsid w:val="003E2D72"/>
    <w:rsid w:val="003E2D73"/>
    <w:rsid w:val="003E2E08"/>
    <w:rsid w:val="003E2E8F"/>
    <w:rsid w:val="003E2F27"/>
    <w:rsid w:val="003E2F68"/>
    <w:rsid w:val="003E2FBE"/>
    <w:rsid w:val="003E32B2"/>
    <w:rsid w:val="003E3533"/>
    <w:rsid w:val="003E3550"/>
    <w:rsid w:val="003E38AA"/>
    <w:rsid w:val="003E3A14"/>
    <w:rsid w:val="003E3B1D"/>
    <w:rsid w:val="003E3B76"/>
    <w:rsid w:val="003E3B80"/>
    <w:rsid w:val="003E3E55"/>
    <w:rsid w:val="003E3E90"/>
    <w:rsid w:val="003E3EF9"/>
    <w:rsid w:val="003E41C4"/>
    <w:rsid w:val="003E4249"/>
    <w:rsid w:val="003E42C6"/>
    <w:rsid w:val="003E45C2"/>
    <w:rsid w:val="003E468A"/>
    <w:rsid w:val="003E479A"/>
    <w:rsid w:val="003E494C"/>
    <w:rsid w:val="003E4CAA"/>
    <w:rsid w:val="003E52CB"/>
    <w:rsid w:val="003E53F8"/>
    <w:rsid w:val="003E5848"/>
    <w:rsid w:val="003E5ACB"/>
    <w:rsid w:val="003E5CD1"/>
    <w:rsid w:val="003E619E"/>
    <w:rsid w:val="003E63AA"/>
    <w:rsid w:val="003E6440"/>
    <w:rsid w:val="003E6492"/>
    <w:rsid w:val="003E6585"/>
    <w:rsid w:val="003E65AA"/>
    <w:rsid w:val="003E65BD"/>
    <w:rsid w:val="003E679D"/>
    <w:rsid w:val="003E6C12"/>
    <w:rsid w:val="003E6C2D"/>
    <w:rsid w:val="003E6C93"/>
    <w:rsid w:val="003E6F03"/>
    <w:rsid w:val="003E6F28"/>
    <w:rsid w:val="003E6F84"/>
    <w:rsid w:val="003E706A"/>
    <w:rsid w:val="003E7072"/>
    <w:rsid w:val="003E76D5"/>
    <w:rsid w:val="003E76EF"/>
    <w:rsid w:val="003E7816"/>
    <w:rsid w:val="003E7AB2"/>
    <w:rsid w:val="003E7BC1"/>
    <w:rsid w:val="003E7E77"/>
    <w:rsid w:val="003F0033"/>
    <w:rsid w:val="003F0120"/>
    <w:rsid w:val="003F01E8"/>
    <w:rsid w:val="003F0244"/>
    <w:rsid w:val="003F02A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706"/>
    <w:rsid w:val="003F27D9"/>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3EE9"/>
    <w:rsid w:val="003F400C"/>
    <w:rsid w:val="003F412D"/>
    <w:rsid w:val="003F4318"/>
    <w:rsid w:val="003F4348"/>
    <w:rsid w:val="003F440E"/>
    <w:rsid w:val="003F4596"/>
    <w:rsid w:val="003F47FC"/>
    <w:rsid w:val="003F4818"/>
    <w:rsid w:val="003F4FD9"/>
    <w:rsid w:val="003F52B7"/>
    <w:rsid w:val="003F542E"/>
    <w:rsid w:val="003F55A8"/>
    <w:rsid w:val="003F5896"/>
    <w:rsid w:val="003F5994"/>
    <w:rsid w:val="003F5B77"/>
    <w:rsid w:val="003F5C33"/>
    <w:rsid w:val="003F5EAE"/>
    <w:rsid w:val="003F5F4A"/>
    <w:rsid w:val="003F61C9"/>
    <w:rsid w:val="003F6249"/>
    <w:rsid w:val="003F697E"/>
    <w:rsid w:val="003F6A8B"/>
    <w:rsid w:val="003F6B49"/>
    <w:rsid w:val="003F6BDD"/>
    <w:rsid w:val="003F6C45"/>
    <w:rsid w:val="003F6E93"/>
    <w:rsid w:val="003F7219"/>
    <w:rsid w:val="003F73B5"/>
    <w:rsid w:val="003F7498"/>
    <w:rsid w:val="003F7669"/>
    <w:rsid w:val="003F76E8"/>
    <w:rsid w:val="003F776F"/>
    <w:rsid w:val="003F7A00"/>
    <w:rsid w:val="003F7E35"/>
    <w:rsid w:val="003F7F87"/>
    <w:rsid w:val="00400089"/>
    <w:rsid w:val="0040011C"/>
    <w:rsid w:val="0040059E"/>
    <w:rsid w:val="00400A02"/>
    <w:rsid w:val="00400B7B"/>
    <w:rsid w:val="00400B84"/>
    <w:rsid w:val="00400D2D"/>
    <w:rsid w:val="00400D30"/>
    <w:rsid w:val="004010C5"/>
    <w:rsid w:val="004011DB"/>
    <w:rsid w:val="00401207"/>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561"/>
    <w:rsid w:val="004055CC"/>
    <w:rsid w:val="00405619"/>
    <w:rsid w:val="0040562A"/>
    <w:rsid w:val="004056DF"/>
    <w:rsid w:val="00405797"/>
    <w:rsid w:val="0040586C"/>
    <w:rsid w:val="004059AC"/>
    <w:rsid w:val="00405B70"/>
    <w:rsid w:val="00405BE2"/>
    <w:rsid w:val="00405EAE"/>
    <w:rsid w:val="00405F61"/>
    <w:rsid w:val="00406136"/>
    <w:rsid w:val="00406444"/>
    <w:rsid w:val="00406559"/>
    <w:rsid w:val="00406A1A"/>
    <w:rsid w:val="00406AFB"/>
    <w:rsid w:val="00406CC0"/>
    <w:rsid w:val="004077DF"/>
    <w:rsid w:val="00407DDC"/>
    <w:rsid w:val="0041007B"/>
    <w:rsid w:val="00410282"/>
    <w:rsid w:val="004102B4"/>
    <w:rsid w:val="00410491"/>
    <w:rsid w:val="00410539"/>
    <w:rsid w:val="0041059B"/>
    <w:rsid w:val="004105F8"/>
    <w:rsid w:val="0041083E"/>
    <w:rsid w:val="00410845"/>
    <w:rsid w:val="00410958"/>
    <w:rsid w:val="0041158B"/>
    <w:rsid w:val="00411793"/>
    <w:rsid w:val="0041191D"/>
    <w:rsid w:val="00411D4D"/>
    <w:rsid w:val="00411E2C"/>
    <w:rsid w:val="00411E83"/>
    <w:rsid w:val="004120F1"/>
    <w:rsid w:val="004121EA"/>
    <w:rsid w:val="004121F2"/>
    <w:rsid w:val="00412374"/>
    <w:rsid w:val="00412C55"/>
    <w:rsid w:val="00412D56"/>
    <w:rsid w:val="00412F45"/>
    <w:rsid w:val="00412F7A"/>
    <w:rsid w:val="00412FAA"/>
    <w:rsid w:val="0041306D"/>
    <w:rsid w:val="0041325A"/>
    <w:rsid w:val="0041333C"/>
    <w:rsid w:val="004136CB"/>
    <w:rsid w:val="00413B34"/>
    <w:rsid w:val="00413E43"/>
    <w:rsid w:val="00413E76"/>
    <w:rsid w:val="00413EBA"/>
    <w:rsid w:val="00413F33"/>
    <w:rsid w:val="00413FD8"/>
    <w:rsid w:val="00414049"/>
    <w:rsid w:val="00414174"/>
    <w:rsid w:val="004142DB"/>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122"/>
    <w:rsid w:val="004162C4"/>
    <w:rsid w:val="004162D1"/>
    <w:rsid w:val="00416455"/>
    <w:rsid w:val="00416456"/>
    <w:rsid w:val="0041645A"/>
    <w:rsid w:val="00416536"/>
    <w:rsid w:val="0041654D"/>
    <w:rsid w:val="004166E4"/>
    <w:rsid w:val="004169B3"/>
    <w:rsid w:val="00416A15"/>
    <w:rsid w:val="00416AA7"/>
    <w:rsid w:val="00416FA0"/>
    <w:rsid w:val="004170A9"/>
    <w:rsid w:val="00417199"/>
    <w:rsid w:val="004171A2"/>
    <w:rsid w:val="004172CA"/>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B0"/>
    <w:rsid w:val="0042141F"/>
    <w:rsid w:val="00421776"/>
    <w:rsid w:val="00421A0E"/>
    <w:rsid w:val="00421CFE"/>
    <w:rsid w:val="00421DF8"/>
    <w:rsid w:val="00421E9C"/>
    <w:rsid w:val="00421FEB"/>
    <w:rsid w:val="00422192"/>
    <w:rsid w:val="004221D9"/>
    <w:rsid w:val="004222E9"/>
    <w:rsid w:val="0042279F"/>
    <w:rsid w:val="004228FB"/>
    <w:rsid w:val="00422A9A"/>
    <w:rsid w:val="00422B0C"/>
    <w:rsid w:val="00422C02"/>
    <w:rsid w:val="00422E2F"/>
    <w:rsid w:val="00422FEE"/>
    <w:rsid w:val="0042313B"/>
    <w:rsid w:val="004232F2"/>
    <w:rsid w:val="004233BD"/>
    <w:rsid w:val="00423657"/>
    <w:rsid w:val="00423708"/>
    <w:rsid w:val="00423771"/>
    <w:rsid w:val="00423E42"/>
    <w:rsid w:val="00423F5D"/>
    <w:rsid w:val="004243AC"/>
    <w:rsid w:val="00424CAE"/>
    <w:rsid w:val="00424D3C"/>
    <w:rsid w:val="00424DD4"/>
    <w:rsid w:val="00424F06"/>
    <w:rsid w:val="0042511F"/>
    <w:rsid w:val="004253D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236"/>
    <w:rsid w:val="0042735F"/>
    <w:rsid w:val="0042743C"/>
    <w:rsid w:val="0042747C"/>
    <w:rsid w:val="0042748E"/>
    <w:rsid w:val="0042765D"/>
    <w:rsid w:val="00427661"/>
    <w:rsid w:val="004276BC"/>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30B3"/>
    <w:rsid w:val="00433536"/>
    <w:rsid w:val="00433587"/>
    <w:rsid w:val="004335F5"/>
    <w:rsid w:val="00433919"/>
    <w:rsid w:val="00433D60"/>
    <w:rsid w:val="004343A8"/>
    <w:rsid w:val="00434B1B"/>
    <w:rsid w:val="00434DF2"/>
    <w:rsid w:val="00435366"/>
    <w:rsid w:val="0043575F"/>
    <w:rsid w:val="0043591C"/>
    <w:rsid w:val="00435DF4"/>
    <w:rsid w:val="00436642"/>
    <w:rsid w:val="00436761"/>
    <w:rsid w:val="00436A36"/>
    <w:rsid w:val="00436CB9"/>
    <w:rsid w:val="00437029"/>
    <w:rsid w:val="00437186"/>
    <w:rsid w:val="00437237"/>
    <w:rsid w:val="0043741F"/>
    <w:rsid w:val="00437447"/>
    <w:rsid w:val="00437490"/>
    <w:rsid w:val="004375AA"/>
    <w:rsid w:val="004377FE"/>
    <w:rsid w:val="00437A8C"/>
    <w:rsid w:val="00437B25"/>
    <w:rsid w:val="00437B5F"/>
    <w:rsid w:val="00437C08"/>
    <w:rsid w:val="00437FBC"/>
    <w:rsid w:val="0044010C"/>
    <w:rsid w:val="004401A5"/>
    <w:rsid w:val="00440266"/>
    <w:rsid w:val="00440323"/>
    <w:rsid w:val="004405E9"/>
    <w:rsid w:val="00440D63"/>
    <w:rsid w:val="00440E38"/>
    <w:rsid w:val="00440F83"/>
    <w:rsid w:val="0044102C"/>
    <w:rsid w:val="00441265"/>
    <w:rsid w:val="004412BA"/>
    <w:rsid w:val="00441460"/>
    <w:rsid w:val="00441628"/>
    <w:rsid w:val="00441959"/>
    <w:rsid w:val="004419BF"/>
    <w:rsid w:val="00441C3A"/>
    <w:rsid w:val="004422A4"/>
    <w:rsid w:val="00442315"/>
    <w:rsid w:val="00442773"/>
    <w:rsid w:val="004429DF"/>
    <w:rsid w:val="004429F4"/>
    <w:rsid w:val="00442EE1"/>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736"/>
    <w:rsid w:val="004457C7"/>
    <w:rsid w:val="00445ADC"/>
    <w:rsid w:val="00445DE0"/>
    <w:rsid w:val="00445F04"/>
    <w:rsid w:val="00445F9A"/>
    <w:rsid w:val="00446075"/>
    <w:rsid w:val="00446138"/>
    <w:rsid w:val="0044620F"/>
    <w:rsid w:val="004463F6"/>
    <w:rsid w:val="004464AD"/>
    <w:rsid w:val="0044686B"/>
    <w:rsid w:val="00446AF1"/>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E2"/>
    <w:rsid w:val="00450E76"/>
    <w:rsid w:val="00450F71"/>
    <w:rsid w:val="00451211"/>
    <w:rsid w:val="00451522"/>
    <w:rsid w:val="004515D7"/>
    <w:rsid w:val="00451D18"/>
    <w:rsid w:val="00451D40"/>
    <w:rsid w:val="00451DD8"/>
    <w:rsid w:val="00451EF2"/>
    <w:rsid w:val="00451FB5"/>
    <w:rsid w:val="00452316"/>
    <w:rsid w:val="004526BD"/>
    <w:rsid w:val="0045277F"/>
    <w:rsid w:val="0045285D"/>
    <w:rsid w:val="00452CAD"/>
    <w:rsid w:val="00452CFC"/>
    <w:rsid w:val="00452F2B"/>
    <w:rsid w:val="00453154"/>
    <w:rsid w:val="00453394"/>
    <w:rsid w:val="004534CA"/>
    <w:rsid w:val="00453550"/>
    <w:rsid w:val="00453728"/>
    <w:rsid w:val="00453D2F"/>
    <w:rsid w:val="00453DDB"/>
    <w:rsid w:val="00453E47"/>
    <w:rsid w:val="00453F25"/>
    <w:rsid w:val="00454359"/>
    <w:rsid w:val="004543BA"/>
    <w:rsid w:val="004545E9"/>
    <w:rsid w:val="004546AE"/>
    <w:rsid w:val="00454C69"/>
    <w:rsid w:val="00454FB1"/>
    <w:rsid w:val="004552BD"/>
    <w:rsid w:val="004553CB"/>
    <w:rsid w:val="00455526"/>
    <w:rsid w:val="0045588A"/>
    <w:rsid w:val="004558B6"/>
    <w:rsid w:val="0045598D"/>
    <w:rsid w:val="00455B74"/>
    <w:rsid w:val="00455CEC"/>
    <w:rsid w:val="00455D78"/>
    <w:rsid w:val="00455E29"/>
    <w:rsid w:val="00456348"/>
    <w:rsid w:val="0045665B"/>
    <w:rsid w:val="0045666E"/>
    <w:rsid w:val="004566EA"/>
    <w:rsid w:val="0045678F"/>
    <w:rsid w:val="004569F9"/>
    <w:rsid w:val="00456BB1"/>
    <w:rsid w:val="00456C3D"/>
    <w:rsid w:val="00457344"/>
    <w:rsid w:val="00457349"/>
    <w:rsid w:val="004573BD"/>
    <w:rsid w:val="004573F0"/>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6F"/>
    <w:rsid w:val="00462189"/>
    <w:rsid w:val="004621E5"/>
    <w:rsid w:val="0046237A"/>
    <w:rsid w:val="004624E6"/>
    <w:rsid w:val="00462576"/>
    <w:rsid w:val="0046259C"/>
    <w:rsid w:val="004625B9"/>
    <w:rsid w:val="00462621"/>
    <w:rsid w:val="00462642"/>
    <w:rsid w:val="004627E8"/>
    <w:rsid w:val="00462EF8"/>
    <w:rsid w:val="00462FD7"/>
    <w:rsid w:val="0046313B"/>
    <w:rsid w:val="00463433"/>
    <w:rsid w:val="004634C1"/>
    <w:rsid w:val="00463808"/>
    <w:rsid w:val="0046388F"/>
    <w:rsid w:val="004638F5"/>
    <w:rsid w:val="004639C2"/>
    <w:rsid w:val="00463EB5"/>
    <w:rsid w:val="004641C8"/>
    <w:rsid w:val="00464365"/>
    <w:rsid w:val="004643D7"/>
    <w:rsid w:val="004643EE"/>
    <w:rsid w:val="00464402"/>
    <w:rsid w:val="00464447"/>
    <w:rsid w:val="00464448"/>
    <w:rsid w:val="0046480E"/>
    <w:rsid w:val="00464A2C"/>
    <w:rsid w:val="00464DA2"/>
    <w:rsid w:val="00464F1B"/>
    <w:rsid w:val="00464FB2"/>
    <w:rsid w:val="00465001"/>
    <w:rsid w:val="004653D2"/>
    <w:rsid w:val="004657FD"/>
    <w:rsid w:val="0046580A"/>
    <w:rsid w:val="0046592F"/>
    <w:rsid w:val="00465B86"/>
    <w:rsid w:val="00465D44"/>
    <w:rsid w:val="00465E73"/>
    <w:rsid w:val="00466360"/>
    <w:rsid w:val="004663EA"/>
    <w:rsid w:val="00466489"/>
    <w:rsid w:val="0046683E"/>
    <w:rsid w:val="004669B2"/>
    <w:rsid w:val="00466B09"/>
    <w:rsid w:val="00466BA7"/>
    <w:rsid w:val="00466C5D"/>
    <w:rsid w:val="00466CB8"/>
    <w:rsid w:val="00466D54"/>
    <w:rsid w:val="00466D61"/>
    <w:rsid w:val="0046709A"/>
    <w:rsid w:val="004672C0"/>
    <w:rsid w:val="00467377"/>
    <w:rsid w:val="004673D6"/>
    <w:rsid w:val="004675F0"/>
    <w:rsid w:val="00467664"/>
    <w:rsid w:val="004676B1"/>
    <w:rsid w:val="004676B2"/>
    <w:rsid w:val="004676F9"/>
    <w:rsid w:val="004677DE"/>
    <w:rsid w:val="00467A31"/>
    <w:rsid w:val="00467A9E"/>
    <w:rsid w:val="00467C86"/>
    <w:rsid w:val="00467C9A"/>
    <w:rsid w:val="00467E7B"/>
    <w:rsid w:val="004700EB"/>
    <w:rsid w:val="00470357"/>
    <w:rsid w:val="004703B0"/>
    <w:rsid w:val="004706F7"/>
    <w:rsid w:val="00471559"/>
    <w:rsid w:val="00471595"/>
    <w:rsid w:val="0047159E"/>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4013"/>
    <w:rsid w:val="00474139"/>
    <w:rsid w:val="004741F7"/>
    <w:rsid w:val="00474253"/>
    <w:rsid w:val="00474289"/>
    <w:rsid w:val="0047429E"/>
    <w:rsid w:val="004745FD"/>
    <w:rsid w:val="00474603"/>
    <w:rsid w:val="00474617"/>
    <w:rsid w:val="0047478F"/>
    <w:rsid w:val="004748C3"/>
    <w:rsid w:val="00474D82"/>
    <w:rsid w:val="00474E07"/>
    <w:rsid w:val="00475231"/>
    <w:rsid w:val="00475319"/>
    <w:rsid w:val="004754FC"/>
    <w:rsid w:val="00475614"/>
    <w:rsid w:val="004757C0"/>
    <w:rsid w:val="00475920"/>
    <w:rsid w:val="00475AB6"/>
    <w:rsid w:val="00475C58"/>
    <w:rsid w:val="00476109"/>
    <w:rsid w:val="0047616F"/>
    <w:rsid w:val="004761F3"/>
    <w:rsid w:val="004762D7"/>
    <w:rsid w:val="0047654B"/>
    <w:rsid w:val="00476561"/>
    <w:rsid w:val="00476673"/>
    <w:rsid w:val="004766DF"/>
    <w:rsid w:val="00476BDB"/>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65D"/>
    <w:rsid w:val="004827B4"/>
    <w:rsid w:val="004828A8"/>
    <w:rsid w:val="00482AEF"/>
    <w:rsid w:val="00482B31"/>
    <w:rsid w:val="00482CD7"/>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E73"/>
    <w:rsid w:val="00483EAB"/>
    <w:rsid w:val="00483F68"/>
    <w:rsid w:val="00484068"/>
    <w:rsid w:val="004840B8"/>
    <w:rsid w:val="00484195"/>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BFB"/>
    <w:rsid w:val="00486C3E"/>
    <w:rsid w:val="00486CA8"/>
    <w:rsid w:val="00486CAB"/>
    <w:rsid w:val="00486DDB"/>
    <w:rsid w:val="00486F48"/>
    <w:rsid w:val="00487122"/>
    <w:rsid w:val="004872BF"/>
    <w:rsid w:val="0048735A"/>
    <w:rsid w:val="00487432"/>
    <w:rsid w:val="004874DF"/>
    <w:rsid w:val="00487666"/>
    <w:rsid w:val="00487A45"/>
    <w:rsid w:val="00487ADB"/>
    <w:rsid w:val="00487D03"/>
    <w:rsid w:val="00487DF5"/>
    <w:rsid w:val="00487F9B"/>
    <w:rsid w:val="004901C5"/>
    <w:rsid w:val="00490205"/>
    <w:rsid w:val="00490218"/>
    <w:rsid w:val="00490364"/>
    <w:rsid w:val="004903FF"/>
    <w:rsid w:val="00490723"/>
    <w:rsid w:val="004907C9"/>
    <w:rsid w:val="004907EB"/>
    <w:rsid w:val="00490813"/>
    <w:rsid w:val="004908FC"/>
    <w:rsid w:val="00490B5F"/>
    <w:rsid w:val="00490D33"/>
    <w:rsid w:val="00490D42"/>
    <w:rsid w:val="00490F46"/>
    <w:rsid w:val="00490F73"/>
    <w:rsid w:val="00491256"/>
    <w:rsid w:val="0049127F"/>
    <w:rsid w:val="004915F4"/>
    <w:rsid w:val="004916B5"/>
    <w:rsid w:val="00491896"/>
    <w:rsid w:val="004918D8"/>
    <w:rsid w:val="00491D54"/>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67D"/>
    <w:rsid w:val="00493971"/>
    <w:rsid w:val="004939E6"/>
    <w:rsid w:val="00493F5D"/>
    <w:rsid w:val="0049418F"/>
    <w:rsid w:val="0049452B"/>
    <w:rsid w:val="00494622"/>
    <w:rsid w:val="0049486F"/>
    <w:rsid w:val="0049490A"/>
    <w:rsid w:val="00494917"/>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6134"/>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835"/>
    <w:rsid w:val="00497900"/>
    <w:rsid w:val="004979BB"/>
    <w:rsid w:val="00497C99"/>
    <w:rsid w:val="00497CBE"/>
    <w:rsid w:val="00497D2D"/>
    <w:rsid w:val="00497FE4"/>
    <w:rsid w:val="004A0049"/>
    <w:rsid w:val="004A00F1"/>
    <w:rsid w:val="004A00F3"/>
    <w:rsid w:val="004A0118"/>
    <w:rsid w:val="004A035B"/>
    <w:rsid w:val="004A0591"/>
    <w:rsid w:val="004A0A90"/>
    <w:rsid w:val="004A0E05"/>
    <w:rsid w:val="004A12C3"/>
    <w:rsid w:val="004A1311"/>
    <w:rsid w:val="004A1654"/>
    <w:rsid w:val="004A17F8"/>
    <w:rsid w:val="004A1A56"/>
    <w:rsid w:val="004A1D7C"/>
    <w:rsid w:val="004A1EE5"/>
    <w:rsid w:val="004A214D"/>
    <w:rsid w:val="004A2249"/>
    <w:rsid w:val="004A2495"/>
    <w:rsid w:val="004A2600"/>
    <w:rsid w:val="004A260D"/>
    <w:rsid w:val="004A2749"/>
    <w:rsid w:val="004A2802"/>
    <w:rsid w:val="004A2AE2"/>
    <w:rsid w:val="004A2BED"/>
    <w:rsid w:val="004A2C85"/>
    <w:rsid w:val="004A2E8B"/>
    <w:rsid w:val="004A30CC"/>
    <w:rsid w:val="004A32FF"/>
    <w:rsid w:val="004A3330"/>
    <w:rsid w:val="004A350E"/>
    <w:rsid w:val="004A35C9"/>
    <w:rsid w:val="004A3830"/>
    <w:rsid w:val="004A3AB7"/>
    <w:rsid w:val="004A3C62"/>
    <w:rsid w:val="004A3E03"/>
    <w:rsid w:val="004A3E32"/>
    <w:rsid w:val="004A3EE3"/>
    <w:rsid w:val="004A4247"/>
    <w:rsid w:val="004A430E"/>
    <w:rsid w:val="004A435A"/>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9DB"/>
    <w:rsid w:val="004A5FB4"/>
    <w:rsid w:val="004A6006"/>
    <w:rsid w:val="004A6104"/>
    <w:rsid w:val="004A61DE"/>
    <w:rsid w:val="004A620B"/>
    <w:rsid w:val="004A6321"/>
    <w:rsid w:val="004A634C"/>
    <w:rsid w:val="004A6367"/>
    <w:rsid w:val="004A637D"/>
    <w:rsid w:val="004A6391"/>
    <w:rsid w:val="004A63E9"/>
    <w:rsid w:val="004A6479"/>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26"/>
    <w:rsid w:val="004B0157"/>
    <w:rsid w:val="004B028A"/>
    <w:rsid w:val="004B04F6"/>
    <w:rsid w:val="004B06E7"/>
    <w:rsid w:val="004B084C"/>
    <w:rsid w:val="004B08A3"/>
    <w:rsid w:val="004B08D5"/>
    <w:rsid w:val="004B09F6"/>
    <w:rsid w:val="004B0B99"/>
    <w:rsid w:val="004B0BBE"/>
    <w:rsid w:val="004B0BEA"/>
    <w:rsid w:val="004B0ECA"/>
    <w:rsid w:val="004B10B0"/>
    <w:rsid w:val="004B10B1"/>
    <w:rsid w:val="004B1121"/>
    <w:rsid w:val="004B1174"/>
    <w:rsid w:val="004B121A"/>
    <w:rsid w:val="004B123C"/>
    <w:rsid w:val="004B13C6"/>
    <w:rsid w:val="004B14A1"/>
    <w:rsid w:val="004B14F8"/>
    <w:rsid w:val="004B165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B52"/>
    <w:rsid w:val="004B4B76"/>
    <w:rsid w:val="004B4D84"/>
    <w:rsid w:val="004B4E63"/>
    <w:rsid w:val="004B4F1B"/>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763"/>
    <w:rsid w:val="004B67D3"/>
    <w:rsid w:val="004B6A65"/>
    <w:rsid w:val="004B6B35"/>
    <w:rsid w:val="004B6CD1"/>
    <w:rsid w:val="004B6DB2"/>
    <w:rsid w:val="004B6E18"/>
    <w:rsid w:val="004B7114"/>
    <w:rsid w:val="004B7236"/>
    <w:rsid w:val="004B79B8"/>
    <w:rsid w:val="004B7A7A"/>
    <w:rsid w:val="004B7B53"/>
    <w:rsid w:val="004B7C27"/>
    <w:rsid w:val="004B7DD2"/>
    <w:rsid w:val="004B7DDC"/>
    <w:rsid w:val="004C0404"/>
    <w:rsid w:val="004C04B7"/>
    <w:rsid w:val="004C0525"/>
    <w:rsid w:val="004C06F0"/>
    <w:rsid w:val="004C089A"/>
    <w:rsid w:val="004C08C9"/>
    <w:rsid w:val="004C0A73"/>
    <w:rsid w:val="004C0E96"/>
    <w:rsid w:val="004C0ED4"/>
    <w:rsid w:val="004C0FC2"/>
    <w:rsid w:val="004C1050"/>
    <w:rsid w:val="004C113C"/>
    <w:rsid w:val="004C14C0"/>
    <w:rsid w:val="004C16B2"/>
    <w:rsid w:val="004C193D"/>
    <w:rsid w:val="004C19B2"/>
    <w:rsid w:val="004C1C52"/>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80B"/>
    <w:rsid w:val="004C38BC"/>
    <w:rsid w:val="004C3A32"/>
    <w:rsid w:val="004C3B68"/>
    <w:rsid w:val="004C4198"/>
    <w:rsid w:val="004C41D3"/>
    <w:rsid w:val="004C4239"/>
    <w:rsid w:val="004C42B2"/>
    <w:rsid w:val="004C45C7"/>
    <w:rsid w:val="004C48F3"/>
    <w:rsid w:val="004C4C82"/>
    <w:rsid w:val="004C4C8A"/>
    <w:rsid w:val="004C4F3F"/>
    <w:rsid w:val="004C51CA"/>
    <w:rsid w:val="004C5365"/>
    <w:rsid w:val="004C5451"/>
    <w:rsid w:val="004C568C"/>
    <w:rsid w:val="004C5970"/>
    <w:rsid w:val="004C59D6"/>
    <w:rsid w:val="004C5BEC"/>
    <w:rsid w:val="004C5D29"/>
    <w:rsid w:val="004C60D2"/>
    <w:rsid w:val="004C61D8"/>
    <w:rsid w:val="004C6236"/>
    <w:rsid w:val="004C62B0"/>
    <w:rsid w:val="004C647B"/>
    <w:rsid w:val="004C6708"/>
    <w:rsid w:val="004C68C2"/>
    <w:rsid w:val="004C68EC"/>
    <w:rsid w:val="004C6961"/>
    <w:rsid w:val="004C6AD1"/>
    <w:rsid w:val="004C6CEB"/>
    <w:rsid w:val="004C6E3A"/>
    <w:rsid w:val="004C6F1B"/>
    <w:rsid w:val="004C70C3"/>
    <w:rsid w:val="004C729F"/>
    <w:rsid w:val="004C74F4"/>
    <w:rsid w:val="004C75EB"/>
    <w:rsid w:val="004C796C"/>
    <w:rsid w:val="004C7C8F"/>
    <w:rsid w:val="004C7E27"/>
    <w:rsid w:val="004D0145"/>
    <w:rsid w:val="004D01A4"/>
    <w:rsid w:val="004D035D"/>
    <w:rsid w:val="004D046B"/>
    <w:rsid w:val="004D0627"/>
    <w:rsid w:val="004D07A2"/>
    <w:rsid w:val="004D08FF"/>
    <w:rsid w:val="004D0911"/>
    <w:rsid w:val="004D0A06"/>
    <w:rsid w:val="004D0A6C"/>
    <w:rsid w:val="004D0BB4"/>
    <w:rsid w:val="004D0C02"/>
    <w:rsid w:val="004D0D08"/>
    <w:rsid w:val="004D0DE0"/>
    <w:rsid w:val="004D0E71"/>
    <w:rsid w:val="004D1123"/>
    <w:rsid w:val="004D137F"/>
    <w:rsid w:val="004D179C"/>
    <w:rsid w:val="004D1D42"/>
    <w:rsid w:val="004D22EE"/>
    <w:rsid w:val="004D243B"/>
    <w:rsid w:val="004D24F8"/>
    <w:rsid w:val="004D2BF0"/>
    <w:rsid w:val="004D2D8E"/>
    <w:rsid w:val="004D2E1A"/>
    <w:rsid w:val="004D2EBA"/>
    <w:rsid w:val="004D328E"/>
    <w:rsid w:val="004D3706"/>
    <w:rsid w:val="004D37EC"/>
    <w:rsid w:val="004D3878"/>
    <w:rsid w:val="004D3C30"/>
    <w:rsid w:val="004D3EE9"/>
    <w:rsid w:val="004D4088"/>
    <w:rsid w:val="004D4094"/>
    <w:rsid w:val="004D428B"/>
    <w:rsid w:val="004D44C1"/>
    <w:rsid w:val="004D44DB"/>
    <w:rsid w:val="004D49E6"/>
    <w:rsid w:val="004D49E8"/>
    <w:rsid w:val="004D4A5B"/>
    <w:rsid w:val="004D4EDE"/>
    <w:rsid w:val="004D505F"/>
    <w:rsid w:val="004D5110"/>
    <w:rsid w:val="004D512D"/>
    <w:rsid w:val="004D517F"/>
    <w:rsid w:val="004D51F2"/>
    <w:rsid w:val="004D5291"/>
    <w:rsid w:val="004D52CF"/>
    <w:rsid w:val="004D536F"/>
    <w:rsid w:val="004D57BC"/>
    <w:rsid w:val="004D60DC"/>
    <w:rsid w:val="004D61D7"/>
    <w:rsid w:val="004D61ED"/>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B3D"/>
    <w:rsid w:val="004D7B5C"/>
    <w:rsid w:val="004D7CF7"/>
    <w:rsid w:val="004D7EDD"/>
    <w:rsid w:val="004E0023"/>
    <w:rsid w:val="004E0180"/>
    <w:rsid w:val="004E0211"/>
    <w:rsid w:val="004E0300"/>
    <w:rsid w:val="004E03B9"/>
    <w:rsid w:val="004E03E4"/>
    <w:rsid w:val="004E074B"/>
    <w:rsid w:val="004E078D"/>
    <w:rsid w:val="004E0E8C"/>
    <w:rsid w:val="004E0F07"/>
    <w:rsid w:val="004E1104"/>
    <w:rsid w:val="004E111F"/>
    <w:rsid w:val="004E12C6"/>
    <w:rsid w:val="004E131D"/>
    <w:rsid w:val="004E1445"/>
    <w:rsid w:val="004E15B1"/>
    <w:rsid w:val="004E17FB"/>
    <w:rsid w:val="004E1997"/>
    <w:rsid w:val="004E19C0"/>
    <w:rsid w:val="004E19FA"/>
    <w:rsid w:val="004E1AA1"/>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F8"/>
    <w:rsid w:val="004E2D2B"/>
    <w:rsid w:val="004E2E75"/>
    <w:rsid w:val="004E361A"/>
    <w:rsid w:val="004E363E"/>
    <w:rsid w:val="004E3B45"/>
    <w:rsid w:val="004E3F42"/>
    <w:rsid w:val="004E4051"/>
    <w:rsid w:val="004E41A1"/>
    <w:rsid w:val="004E455A"/>
    <w:rsid w:val="004E4616"/>
    <w:rsid w:val="004E46EE"/>
    <w:rsid w:val="004E4869"/>
    <w:rsid w:val="004E49A7"/>
    <w:rsid w:val="004E4DAE"/>
    <w:rsid w:val="004E4DF7"/>
    <w:rsid w:val="004E4F47"/>
    <w:rsid w:val="004E51C1"/>
    <w:rsid w:val="004E5362"/>
    <w:rsid w:val="004E5397"/>
    <w:rsid w:val="004E5724"/>
    <w:rsid w:val="004E5991"/>
    <w:rsid w:val="004E5BB7"/>
    <w:rsid w:val="004E5C3F"/>
    <w:rsid w:val="004E5E6D"/>
    <w:rsid w:val="004E5F59"/>
    <w:rsid w:val="004E637F"/>
    <w:rsid w:val="004E6404"/>
    <w:rsid w:val="004E652C"/>
    <w:rsid w:val="004E6695"/>
    <w:rsid w:val="004E68DA"/>
    <w:rsid w:val="004E69DF"/>
    <w:rsid w:val="004E6A70"/>
    <w:rsid w:val="004E6AC7"/>
    <w:rsid w:val="004E6BB1"/>
    <w:rsid w:val="004E6CD7"/>
    <w:rsid w:val="004E6F02"/>
    <w:rsid w:val="004E6F74"/>
    <w:rsid w:val="004E6FA9"/>
    <w:rsid w:val="004E734D"/>
    <w:rsid w:val="004E73E2"/>
    <w:rsid w:val="004E7825"/>
    <w:rsid w:val="004E7A68"/>
    <w:rsid w:val="004E7A9C"/>
    <w:rsid w:val="004E7BE7"/>
    <w:rsid w:val="004E7F16"/>
    <w:rsid w:val="004F02DB"/>
    <w:rsid w:val="004F02DE"/>
    <w:rsid w:val="004F041E"/>
    <w:rsid w:val="004F0856"/>
    <w:rsid w:val="004F0A12"/>
    <w:rsid w:val="004F0B36"/>
    <w:rsid w:val="004F0D54"/>
    <w:rsid w:val="004F0E6C"/>
    <w:rsid w:val="004F0F71"/>
    <w:rsid w:val="004F1202"/>
    <w:rsid w:val="004F1A4B"/>
    <w:rsid w:val="004F1BD3"/>
    <w:rsid w:val="004F1E39"/>
    <w:rsid w:val="004F1F59"/>
    <w:rsid w:val="004F245A"/>
    <w:rsid w:val="004F25C2"/>
    <w:rsid w:val="004F2637"/>
    <w:rsid w:val="004F2866"/>
    <w:rsid w:val="004F295D"/>
    <w:rsid w:val="004F2C08"/>
    <w:rsid w:val="004F2D03"/>
    <w:rsid w:val="004F2D11"/>
    <w:rsid w:val="004F2D8C"/>
    <w:rsid w:val="004F2E01"/>
    <w:rsid w:val="004F3010"/>
    <w:rsid w:val="004F30F1"/>
    <w:rsid w:val="004F32F1"/>
    <w:rsid w:val="004F379B"/>
    <w:rsid w:val="004F3803"/>
    <w:rsid w:val="004F392B"/>
    <w:rsid w:val="004F3B05"/>
    <w:rsid w:val="004F3BAB"/>
    <w:rsid w:val="004F3C0E"/>
    <w:rsid w:val="004F4108"/>
    <w:rsid w:val="004F41A0"/>
    <w:rsid w:val="004F446C"/>
    <w:rsid w:val="004F44B0"/>
    <w:rsid w:val="004F4742"/>
    <w:rsid w:val="004F4915"/>
    <w:rsid w:val="004F5183"/>
    <w:rsid w:val="004F522A"/>
    <w:rsid w:val="004F52EE"/>
    <w:rsid w:val="004F530D"/>
    <w:rsid w:val="004F5337"/>
    <w:rsid w:val="004F5342"/>
    <w:rsid w:val="004F53EB"/>
    <w:rsid w:val="004F5414"/>
    <w:rsid w:val="004F588C"/>
    <w:rsid w:val="004F5891"/>
    <w:rsid w:val="004F59CB"/>
    <w:rsid w:val="004F5A95"/>
    <w:rsid w:val="004F5AC5"/>
    <w:rsid w:val="004F5C51"/>
    <w:rsid w:val="004F5C87"/>
    <w:rsid w:val="004F601D"/>
    <w:rsid w:val="004F6167"/>
    <w:rsid w:val="004F6295"/>
    <w:rsid w:val="004F6845"/>
    <w:rsid w:val="004F684B"/>
    <w:rsid w:val="004F6917"/>
    <w:rsid w:val="004F6A39"/>
    <w:rsid w:val="004F6D64"/>
    <w:rsid w:val="004F6D96"/>
    <w:rsid w:val="004F6F4E"/>
    <w:rsid w:val="004F717D"/>
    <w:rsid w:val="004F72CC"/>
    <w:rsid w:val="004F77AD"/>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6BD"/>
    <w:rsid w:val="005016E3"/>
    <w:rsid w:val="00501764"/>
    <w:rsid w:val="00501794"/>
    <w:rsid w:val="00501840"/>
    <w:rsid w:val="005019AD"/>
    <w:rsid w:val="00501CBC"/>
    <w:rsid w:val="00501CC4"/>
    <w:rsid w:val="00501E74"/>
    <w:rsid w:val="00502167"/>
    <w:rsid w:val="00502798"/>
    <w:rsid w:val="0050298E"/>
    <w:rsid w:val="005029DF"/>
    <w:rsid w:val="0050325C"/>
    <w:rsid w:val="00503758"/>
    <w:rsid w:val="005037B3"/>
    <w:rsid w:val="005037F7"/>
    <w:rsid w:val="00503942"/>
    <w:rsid w:val="00503CB1"/>
    <w:rsid w:val="00503F18"/>
    <w:rsid w:val="00504083"/>
    <w:rsid w:val="00504397"/>
    <w:rsid w:val="00504416"/>
    <w:rsid w:val="00504486"/>
    <w:rsid w:val="00504508"/>
    <w:rsid w:val="005045AB"/>
    <w:rsid w:val="00504F1E"/>
    <w:rsid w:val="005050DB"/>
    <w:rsid w:val="0050549F"/>
    <w:rsid w:val="00505B9F"/>
    <w:rsid w:val="00505E3A"/>
    <w:rsid w:val="0050601A"/>
    <w:rsid w:val="0050612A"/>
    <w:rsid w:val="005061C6"/>
    <w:rsid w:val="00506384"/>
    <w:rsid w:val="00506493"/>
    <w:rsid w:val="005064C8"/>
    <w:rsid w:val="005067A7"/>
    <w:rsid w:val="005067EF"/>
    <w:rsid w:val="0050688E"/>
    <w:rsid w:val="00506AA5"/>
    <w:rsid w:val="00506B44"/>
    <w:rsid w:val="00506D25"/>
    <w:rsid w:val="00506ED3"/>
    <w:rsid w:val="005070AB"/>
    <w:rsid w:val="0050718E"/>
    <w:rsid w:val="00507216"/>
    <w:rsid w:val="00507239"/>
    <w:rsid w:val="00507354"/>
    <w:rsid w:val="0050749C"/>
    <w:rsid w:val="0050751E"/>
    <w:rsid w:val="00507672"/>
    <w:rsid w:val="0050779C"/>
    <w:rsid w:val="0050784E"/>
    <w:rsid w:val="005078C3"/>
    <w:rsid w:val="00507C1F"/>
    <w:rsid w:val="005101EF"/>
    <w:rsid w:val="005103BD"/>
    <w:rsid w:val="00510401"/>
    <w:rsid w:val="00510458"/>
    <w:rsid w:val="00510CFA"/>
    <w:rsid w:val="00510D82"/>
    <w:rsid w:val="00510FB7"/>
    <w:rsid w:val="0051105C"/>
    <w:rsid w:val="00511095"/>
    <w:rsid w:val="005110CC"/>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F3"/>
    <w:rsid w:val="00513FBF"/>
    <w:rsid w:val="005141C0"/>
    <w:rsid w:val="005143AD"/>
    <w:rsid w:val="005145AD"/>
    <w:rsid w:val="005146CF"/>
    <w:rsid w:val="00514A64"/>
    <w:rsid w:val="00514D11"/>
    <w:rsid w:val="00514F3C"/>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3A5"/>
    <w:rsid w:val="005163C8"/>
    <w:rsid w:val="005165B1"/>
    <w:rsid w:val="00516827"/>
    <w:rsid w:val="0051689F"/>
    <w:rsid w:val="0051774A"/>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83"/>
    <w:rsid w:val="00520E19"/>
    <w:rsid w:val="00520E80"/>
    <w:rsid w:val="0052159E"/>
    <w:rsid w:val="005215F8"/>
    <w:rsid w:val="00521613"/>
    <w:rsid w:val="0052184A"/>
    <w:rsid w:val="00521972"/>
    <w:rsid w:val="00521E19"/>
    <w:rsid w:val="0052218E"/>
    <w:rsid w:val="005222B5"/>
    <w:rsid w:val="005222E9"/>
    <w:rsid w:val="00522582"/>
    <w:rsid w:val="0052266C"/>
    <w:rsid w:val="005227CE"/>
    <w:rsid w:val="00522957"/>
    <w:rsid w:val="00522A1E"/>
    <w:rsid w:val="00522AFC"/>
    <w:rsid w:val="00522B09"/>
    <w:rsid w:val="00522BFB"/>
    <w:rsid w:val="00522E88"/>
    <w:rsid w:val="00522EF0"/>
    <w:rsid w:val="00523059"/>
    <w:rsid w:val="0052315E"/>
    <w:rsid w:val="005231CB"/>
    <w:rsid w:val="0052338A"/>
    <w:rsid w:val="0052347A"/>
    <w:rsid w:val="00523480"/>
    <w:rsid w:val="00523493"/>
    <w:rsid w:val="00523653"/>
    <w:rsid w:val="0052384E"/>
    <w:rsid w:val="00523B7F"/>
    <w:rsid w:val="00523C50"/>
    <w:rsid w:val="00523CDD"/>
    <w:rsid w:val="00523D90"/>
    <w:rsid w:val="00524084"/>
    <w:rsid w:val="00524094"/>
    <w:rsid w:val="005241C9"/>
    <w:rsid w:val="00524547"/>
    <w:rsid w:val="0052474F"/>
    <w:rsid w:val="00524AE0"/>
    <w:rsid w:val="00524B4F"/>
    <w:rsid w:val="00524C52"/>
    <w:rsid w:val="0052502A"/>
    <w:rsid w:val="005250D0"/>
    <w:rsid w:val="0052523F"/>
    <w:rsid w:val="00525335"/>
    <w:rsid w:val="00525654"/>
    <w:rsid w:val="0052569B"/>
    <w:rsid w:val="005257A8"/>
    <w:rsid w:val="00525829"/>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706A"/>
    <w:rsid w:val="0052760F"/>
    <w:rsid w:val="005276C8"/>
    <w:rsid w:val="005277BC"/>
    <w:rsid w:val="005277CA"/>
    <w:rsid w:val="00527836"/>
    <w:rsid w:val="00527BB4"/>
    <w:rsid w:val="00527C7B"/>
    <w:rsid w:val="00527CF8"/>
    <w:rsid w:val="00527D26"/>
    <w:rsid w:val="00527D7F"/>
    <w:rsid w:val="00527DF5"/>
    <w:rsid w:val="00527DF8"/>
    <w:rsid w:val="005303DA"/>
    <w:rsid w:val="005303E6"/>
    <w:rsid w:val="00530677"/>
    <w:rsid w:val="00530C53"/>
    <w:rsid w:val="00530D4B"/>
    <w:rsid w:val="00530DB4"/>
    <w:rsid w:val="00530E40"/>
    <w:rsid w:val="0053103C"/>
    <w:rsid w:val="005310D5"/>
    <w:rsid w:val="00531109"/>
    <w:rsid w:val="00531249"/>
    <w:rsid w:val="0053138F"/>
    <w:rsid w:val="0053147E"/>
    <w:rsid w:val="00531627"/>
    <w:rsid w:val="00531709"/>
    <w:rsid w:val="005317BB"/>
    <w:rsid w:val="005318E4"/>
    <w:rsid w:val="00531A13"/>
    <w:rsid w:val="00531C4F"/>
    <w:rsid w:val="00531D94"/>
    <w:rsid w:val="00531DA4"/>
    <w:rsid w:val="0053202D"/>
    <w:rsid w:val="005322BF"/>
    <w:rsid w:val="00532392"/>
    <w:rsid w:val="00532396"/>
    <w:rsid w:val="00532505"/>
    <w:rsid w:val="0053296A"/>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B3F"/>
    <w:rsid w:val="00533CB9"/>
    <w:rsid w:val="0053462C"/>
    <w:rsid w:val="00534787"/>
    <w:rsid w:val="005347AD"/>
    <w:rsid w:val="00534A32"/>
    <w:rsid w:val="00534BEB"/>
    <w:rsid w:val="00534C3B"/>
    <w:rsid w:val="00534F04"/>
    <w:rsid w:val="0053509D"/>
    <w:rsid w:val="005353D3"/>
    <w:rsid w:val="00535780"/>
    <w:rsid w:val="00535984"/>
    <w:rsid w:val="00535B34"/>
    <w:rsid w:val="00535D0C"/>
    <w:rsid w:val="00535E2E"/>
    <w:rsid w:val="00535F01"/>
    <w:rsid w:val="0053604D"/>
    <w:rsid w:val="00536232"/>
    <w:rsid w:val="0053660D"/>
    <w:rsid w:val="0053674C"/>
    <w:rsid w:val="00536998"/>
    <w:rsid w:val="00536BD1"/>
    <w:rsid w:val="00536CAA"/>
    <w:rsid w:val="00537017"/>
    <w:rsid w:val="005370ED"/>
    <w:rsid w:val="005371CA"/>
    <w:rsid w:val="00537206"/>
    <w:rsid w:val="0053760C"/>
    <w:rsid w:val="005376AA"/>
    <w:rsid w:val="005377B6"/>
    <w:rsid w:val="005377B9"/>
    <w:rsid w:val="00537B69"/>
    <w:rsid w:val="00537D14"/>
    <w:rsid w:val="00537DB1"/>
    <w:rsid w:val="00537DB3"/>
    <w:rsid w:val="00537F74"/>
    <w:rsid w:val="005400EA"/>
    <w:rsid w:val="0054034A"/>
    <w:rsid w:val="00540443"/>
    <w:rsid w:val="00540491"/>
    <w:rsid w:val="00540660"/>
    <w:rsid w:val="0054092B"/>
    <w:rsid w:val="00540C87"/>
    <w:rsid w:val="00540CCA"/>
    <w:rsid w:val="00540E0F"/>
    <w:rsid w:val="00540E1D"/>
    <w:rsid w:val="00540E62"/>
    <w:rsid w:val="00540FB8"/>
    <w:rsid w:val="005411A4"/>
    <w:rsid w:val="005412CE"/>
    <w:rsid w:val="0054138D"/>
    <w:rsid w:val="00541707"/>
    <w:rsid w:val="00541876"/>
    <w:rsid w:val="0054194D"/>
    <w:rsid w:val="00541AF5"/>
    <w:rsid w:val="00541DC4"/>
    <w:rsid w:val="00541DFC"/>
    <w:rsid w:val="00542038"/>
    <w:rsid w:val="005422D5"/>
    <w:rsid w:val="0054254C"/>
    <w:rsid w:val="005425F3"/>
    <w:rsid w:val="00542B68"/>
    <w:rsid w:val="00542BA6"/>
    <w:rsid w:val="00542BF3"/>
    <w:rsid w:val="00542E8F"/>
    <w:rsid w:val="005430A6"/>
    <w:rsid w:val="00543468"/>
    <w:rsid w:val="00543481"/>
    <w:rsid w:val="0054354B"/>
    <w:rsid w:val="005438D1"/>
    <w:rsid w:val="00543C75"/>
    <w:rsid w:val="00543F52"/>
    <w:rsid w:val="00544323"/>
    <w:rsid w:val="00544724"/>
    <w:rsid w:val="00544737"/>
    <w:rsid w:val="00544759"/>
    <w:rsid w:val="00544841"/>
    <w:rsid w:val="00544901"/>
    <w:rsid w:val="00544A3C"/>
    <w:rsid w:val="00544AF5"/>
    <w:rsid w:val="00544AF7"/>
    <w:rsid w:val="00544CF4"/>
    <w:rsid w:val="00544F95"/>
    <w:rsid w:val="005451CD"/>
    <w:rsid w:val="00545411"/>
    <w:rsid w:val="0054543C"/>
    <w:rsid w:val="0054545B"/>
    <w:rsid w:val="00545813"/>
    <w:rsid w:val="00545825"/>
    <w:rsid w:val="00545985"/>
    <w:rsid w:val="0054598A"/>
    <w:rsid w:val="00545B82"/>
    <w:rsid w:val="0054610C"/>
    <w:rsid w:val="00546115"/>
    <w:rsid w:val="005462F9"/>
    <w:rsid w:val="00546398"/>
    <w:rsid w:val="00546500"/>
    <w:rsid w:val="00546D72"/>
    <w:rsid w:val="00546E56"/>
    <w:rsid w:val="00547120"/>
    <w:rsid w:val="00547172"/>
    <w:rsid w:val="005472F0"/>
    <w:rsid w:val="00547385"/>
    <w:rsid w:val="005473EA"/>
    <w:rsid w:val="00547521"/>
    <w:rsid w:val="005475C2"/>
    <w:rsid w:val="0054770B"/>
    <w:rsid w:val="005477E6"/>
    <w:rsid w:val="00547A4A"/>
    <w:rsid w:val="00547C5B"/>
    <w:rsid w:val="00547E19"/>
    <w:rsid w:val="00547E1E"/>
    <w:rsid w:val="00550284"/>
    <w:rsid w:val="0055037A"/>
    <w:rsid w:val="005504BD"/>
    <w:rsid w:val="0055051C"/>
    <w:rsid w:val="00550538"/>
    <w:rsid w:val="00550650"/>
    <w:rsid w:val="005506EC"/>
    <w:rsid w:val="00550757"/>
    <w:rsid w:val="00550C37"/>
    <w:rsid w:val="00550C68"/>
    <w:rsid w:val="00550D81"/>
    <w:rsid w:val="0055119E"/>
    <w:rsid w:val="0055167B"/>
    <w:rsid w:val="00551880"/>
    <w:rsid w:val="00551965"/>
    <w:rsid w:val="00551A7E"/>
    <w:rsid w:val="00551F7A"/>
    <w:rsid w:val="00552497"/>
    <w:rsid w:val="005527F7"/>
    <w:rsid w:val="00552914"/>
    <w:rsid w:val="00552AF7"/>
    <w:rsid w:val="00552CDA"/>
    <w:rsid w:val="00552D10"/>
    <w:rsid w:val="00552E94"/>
    <w:rsid w:val="00552F17"/>
    <w:rsid w:val="00553185"/>
    <w:rsid w:val="005535AE"/>
    <w:rsid w:val="00553731"/>
    <w:rsid w:val="0055375A"/>
    <w:rsid w:val="005537DC"/>
    <w:rsid w:val="00553825"/>
    <w:rsid w:val="00553AC6"/>
    <w:rsid w:val="00553AD2"/>
    <w:rsid w:val="00553F82"/>
    <w:rsid w:val="0055402C"/>
    <w:rsid w:val="00554554"/>
    <w:rsid w:val="0055475E"/>
    <w:rsid w:val="00554793"/>
    <w:rsid w:val="00554795"/>
    <w:rsid w:val="005548E1"/>
    <w:rsid w:val="00554954"/>
    <w:rsid w:val="00554CB4"/>
    <w:rsid w:val="00554E26"/>
    <w:rsid w:val="00554F99"/>
    <w:rsid w:val="00554FF6"/>
    <w:rsid w:val="00555046"/>
    <w:rsid w:val="00555104"/>
    <w:rsid w:val="0055518B"/>
    <w:rsid w:val="00555281"/>
    <w:rsid w:val="005552A1"/>
    <w:rsid w:val="005552AA"/>
    <w:rsid w:val="005554C0"/>
    <w:rsid w:val="0055554F"/>
    <w:rsid w:val="005556ED"/>
    <w:rsid w:val="00555812"/>
    <w:rsid w:val="00555C39"/>
    <w:rsid w:val="00555D2F"/>
    <w:rsid w:val="00555F44"/>
    <w:rsid w:val="00555FCA"/>
    <w:rsid w:val="00555FF0"/>
    <w:rsid w:val="0055648D"/>
    <w:rsid w:val="00556687"/>
    <w:rsid w:val="00556B78"/>
    <w:rsid w:val="00556BD2"/>
    <w:rsid w:val="00556E40"/>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D1"/>
    <w:rsid w:val="00560CF2"/>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393"/>
    <w:rsid w:val="005634BD"/>
    <w:rsid w:val="00563953"/>
    <w:rsid w:val="00563AB9"/>
    <w:rsid w:val="00563ABB"/>
    <w:rsid w:val="00563ACD"/>
    <w:rsid w:val="00563AE0"/>
    <w:rsid w:val="00563B71"/>
    <w:rsid w:val="00563D8C"/>
    <w:rsid w:val="00563D9C"/>
    <w:rsid w:val="00563E9B"/>
    <w:rsid w:val="00564043"/>
    <w:rsid w:val="00564147"/>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0F0"/>
    <w:rsid w:val="005663D5"/>
    <w:rsid w:val="005663ED"/>
    <w:rsid w:val="00566550"/>
    <w:rsid w:val="005665B5"/>
    <w:rsid w:val="00566725"/>
    <w:rsid w:val="0056698F"/>
    <w:rsid w:val="00566CE9"/>
    <w:rsid w:val="00566EC9"/>
    <w:rsid w:val="00566F0A"/>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AA8"/>
    <w:rsid w:val="00571BB3"/>
    <w:rsid w:val="00571ED9"/>
    <w:rsid w:val="00571FA2"/>
    <w:rsid w:val="00572013"/>
    <w:rsid w:val="00572045"/>
    <w:rsid w:val="005720F8"/>
    <w:rsid w:val="00572278"/>
    <w:rsid w:val="0057237F"/>
    <w:rsid w:val="00572664"/>
    <w:rsid w:val="00572843"/>
    <w:rsid w:val="00572C44"/>
    <w:rsid w:val="00572FE5"/>
    <w:rsid w:val="00573099"/>
    <w:rsid w:val="005730E8"/>
    <w:rsid w:val="005731DD"/>
    <w:rsid w:val="00573255"/>
    <w:rsid w:val="00573556"/>
    <w:rsid w:val="0057359D"/>
    <w:rsid w:val="005735C0"/>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30D"/>
    <w:rsid w:val="0057557A"/>
    <w:rsid w:val="0057571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AC4"/>
    <w:rsid w:val="00577EB6"/>
    <w:rsid w:val="00577F17"/>
    <w:rsid w:val="00577FC6"/>
    <w:rsid w:val="00580115"/>
    <w:rsid w:val="005805C5"/>
    <w:rsid w:val="00580846"/>
    <w:rsid w:val="00580A36"/>
    <w:rsid w:val="00580B5F"/>
    <w:rsid w:val="00580CF2"/>
    <w:rsid w:val="00580CF4"/>
    <w:rsid w:val="00580DDC"/>
    <w:rsid w:val="00580E94"/>
    <w:rsid w:val="00580FD2"/>
    <w:rsid w:val="0058124D"/>
    <w:rsid w:val="00581472"/>
    <w:rsid w:val="005817E7"/>
    <w:rsid w:val="00581887"/>
    <w:rsid w:val="0058197A"/>
    <w:rsid w:val="00581A6D"/>
    <w:rsid w:val="00581C26"/>
    <w:rsid w:val="00581DE0"/>
    <w:rsid w:val="005820C4"/>
    <w:rsid w:val="0058212F"/>
    <w:rsid w:val="00582199"/>
    <w:rsid w:val="00582236"/>
    <w:rsid w:val="00582381"/>
    <w:rsid w:val="00582412"/>
    <w:rsid w:val="0058258C"/>
    <w:rsid w:val="00582671"/>
    <w:rsid w:val="00582987"/>
    <w:rsid w:val="00582A58"/>
    <w:rsid w:val="00582B3B"/>
    <w:rsid w:val="00582D4F"/>
    <w:rsid w:val="00582DEE"/>
    <w:rsid w:val="00582F56"/>
    <w:rsid w:val="00582F9E"/>
    <w:rsid w:val="005830D0"/>
    <w:rsid w:val="00583605"/>
    <w:rsid w:val="0058364C"/>
    <w:rsid w:val="0058379A"/>
    <w:rsid w:val="0058379F"/>
    <w:rsid w:val="00583913"/>
    <w:rsid w:val="0058391D"/>
    <w:rsid w:val="00583989"/>
    <w:rsid w:val="005839AE"/>
    <w:rsid w:val="00583A04"/>
    <w:rsid w:val="00583C30"/>
    <w:rsid w:val="00583E1C"/>
    <w:rsid w:val="00583E9A"/>
    <w:rsid w:val="00584031"/>
    <w:rsid w:val="00584319"/>
    <w:rsid w:val="005848A0"/>
    <w:rsid w:val="005848E9"/>
    <w:rsid w:val="005848F3"/>
    <w:rsid w:val="00584B96"/>
    <w:rsid w:val="00584F14"/>
    <w:rsid w:val="0058505D"/>
    <w:rsid w:val="00585167"/>
    <w:rsid w:val="005851C2"/>
    <w:rsid w:val="00585639"/>
    <w:rsid w:val="0058585B"/>
    <w:rsid w:val="00585862"/>
    <w:rsid w:val="00585ADF"/>
    <w:rsid w:val="00585FF9"/>
    <w:rsid w:val="0058617B"/>
    <w:rsid w:val="00586240"/>
    <w:rsid w:val="005863C8"/>
    <w:rsid w:val="005865E3"/>
    <w:rsid w:val="0058676B"/>
    <w:rsid w:val="005868FB"/>
    <w:rsid w:val="00586FE2"/>
    <w:rsid w:val="00587021"/>
    <w:rsid w:val="00587374"/>
    <w:rsid w:val="005873F1"/>
    <w:rsid w:val="00587D0B"/>
    <w:rsid w:val="00587D9D"/>
    <w:rsid w:val="00587E3B"/>
    <w:rsid w:val="00587F25"/>
    <w:rsid w:val="005900A2"/>
    <w:rsid w:val="00590213"/>
    <w:rsid w:val="00590307"/>
    <w:rsid w:val="00590639"/>
    <w:rsid w:val="005907DF"/>
    <w:rsid w:val="00590A4E"/>
    <w:rsid w:val="00590B3F"/>
    <w:rsid w:val="00590B67"/>
    <w:rsid w:val="00590E25"/>
    <w:rsid w:val="00590E7E"/>
    <w:rsid w:val="00591090"/>
    <w:rsid w:val="0059127E"/>
    <w:rsid w:val="005912B8"/>
    <w:rsid w:val="005916FD"/>
    <w:rsid w:val="0059182C"/>
    <w:rsid w:val="00591BF8"/>
    <w:rsid w:val="00591EC9"/>
    <w:rsid w:val="00591F1B"/>
    <w:rsid w:val="00591FDE"/>
    <w:rsid w:val="0059205A"/>
    <w:rsid w:val="005921D5"/>
    <w:rsid w:val="005921DA"/>
    <w:rsid w:val="00592201"/>
    <w:rsid w:val="005922A9"/>
    <w:rsid w:val="0059278A"/>
    <w:rsid w:val="00592E34"/>
    <w:rsid w:val="00592E54"/>
    <w:rsid w:val="005932C1"/>
    <w:rsid w:val="0059340F"/>
    <w:rsid w:val="00593840"/>
    <w:rsid w:val="00593BE0"/>
    <w:rsid w:val="00593DD9"/>
    <w:rsid w:val="00593E42"/>
    <w:rsid w:val="00593EA0"/>
    <w:rsid w:val="005943D2"/>
    <w:rsid w:val="005945F4"/>
    <w:rsid w:val="0059472C"/>
    <w:rsid w:val="005947D8"/>
    <w:rsid w:val="00594A03"/>
    <w:rsid w:val="00594A24"/>
    <w:rsid w:val="00594CFB"/>
    <w:rsid w:val="00594F56"/>
    <w:rsid w:val="005954B5"/>
    <w:rsid w:val="0059563E"/>
    <w:rsid w:val="00595740"/>
    <w:rsid w:val="00595B7F"/>
    <w:rsid w:val="00595D7B"/>
    <w:rsid w:val="00595E9F"/>
    <w:rsid w:val="005961D2"/>
    <w:rsid w:val="0059630E"/>
    <w:rsid w:val="005965B2"/>
    <w:rsid w:val="00596624"/>
    <w:rsid w:val="005966E8"/>
    <w:rsid w:val="0059684C"/>
    <w:rsid w:val="00596A71"/>
    <w:rsid w:val="00596C9F"/>
    <w:rsid w:val="00596CDD"/>
    <w:rsid w:val="00596D3B"/>
    <w:rsid w:val="00596D98"/>
    <w:rsid w:val="00596E0E"/>
    <w:rsid w:val="00596EAD"/>
    <w:rsid w:val="00596FF1"/>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544"/>
    <w:rsid w:val="005A1946"/>
    <w:rsid w:val="005A1CA9"/>
    <w:rsid w:val="005A1DEB"/>
    <w:rsid w:val="005A1E15"/>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78"/>
    <w:rsid w:val="005A3DA3"/>
    <w:rsid w:val="005A3DC1"/>
    <w:rsid w:val="005A40BC"/>
    <w:rsid w:val="005A416A"/>
    <w:rsid w:val="005A4258"/>
    <w:rsid w:val="005A438C"/>
    <w:rsid w:val="005A47A5"/>
    <w:rsid w:val="005A4880"/>
    <w:rsid w:val="005A4AE4"/>
    <w:rsid w:val="005A4DF5"/>
    <w:rsid w:val="005A50AD"/>
    <w:rsid w:val="005A51EF"/>
    <w:rsid w:val="005A53D4"/>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B02D2"/>
    <w:rsid w:val="005B036A"/>
    <w:rsid w:val="005B05ED"/>
    <w:rsid w:val="005B0839"/>
    <w:rsid w:val="005B09A8"/>
    <w:rsid w:val="005B0A6E"/>
    <w:rsid w:val="005B0C88"/>
    <w:rsid w:val="005B0EA3"/>
    <w:rsid w:val="005B111D"/>
    <w:rsid w:val="005B1245"/>
    <w:rsid w:val="005B1275"/>
    <w:rsid w:val="005B12A7"/>
    <w:rsid w:val="005B12B4"/>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ED3"/>
    <w:rsid w:val="005B318D"/>
    <w:rsid w:val="005B3212"/>
    <w:rsid w:val="005B34C4"/>
    <w:rsid w:val="005B364C"/>
    <w:rsid w:val="005B36C1"/>
    <w:rsid w:val="005B38D3"/>
    <w:rsid w:val="005B39C1"/>
    <w:rsid w:val="005B3C72"/>
    <w:rsid w:val="005B3D0F"/>
    <w:rsid w:val="005B437D"/>
    <w:rsid w:val="005B444A"/>
    <w:rsid w:val="005B4677"/>
    <w:rsid w:val="005B46DB"/>
    <w:rsid w:val="005B4943"/>
    <w:rsid w:val="005B4D8B"/>
    <w:rsid w:val="005B4E71"/>
    <w:rsid w:val="005B4F38"/>
    <w:rsid w:val="005B512C"/>
    <w:rsid w:val="005B5186"/>
    <w:rsid w:val="005B51F7"/>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A7"/>
    <w:rsid w:val="005C0C06"/>
    <w:rsid w:val="005C0C1F"/>
    <w:rsid w:val="005C1117"/>
    <w:rsid w:val="005C1291"/>
    <w:rsid w:val="005C1575"/>
    <w:rsid w:val="005C159F"/>
    <w:rsid w:val="005C15B3"/>
    <w:rsid w:val="005C17A6"/>
    <w:rsid w:val="005C1817"/>
    <w:rsid w:val="005C1911"/>
    <w:rsid w:val="005C194E"/>
    <w:rsid w:val="005C1B25"/>
    <w:rsid w:val="005C1C39"/>
    <w:rsid w:val="005C1C6A"/>
    <w:rsid w:val="005C1D01"/>
    <w:rsid w:val="005C1D65"/>
    <w:rsid w:val="005C1E3A"/>
    <w:rsid w:val="005C23F5"/>
    <w:rsid w:val="005C2705"/>
    <w:rsid w:val="005C29A9"/>
    <w:rsid w:val="005C2A3D"/>
    <w:rsid w:val="005C2AC5"/>
    <w:rsid w:val="005C2C09"/>
    <w:rsid w:val="005C2C0E"/>
    <w:rsid w:val="005C2DF3"/>
    <w:rsid w:val="005C31D5"/>
    <w:rsid w:val="005C337C"/>
    <w:rsid w:val="005C38A8"/>
    <w:rsid w:val="005C392E"/>
    <w:rsid w:val="005C3C38"/>
    <w:rsid w:val="005C3C91"/>
    <w:rsid w:val="005C3E0E"/>
    <w:rsid w:val="005C3F5E"/>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6A5"/>
    <w:rsid w:val="005C58F4"/>
    <w:rsid w:val="005C59E2"/>
    <w:rsid w:val="005C5A80"/>
    <w:rsid w:val="005C5A97"/>
    <w:rsid w:val="005C5B67"/>
    <w:rsid w:val="005C5BD8"/>
    <w:rsid w:val="005C61D5"/>
    <w:rsid w:val="005C61F5"/>
    <w:rsid w:val="005C629C"/>
    <w:rsid w:val="005C641A"/>
    <w:rsid w:val="005C6539"/>
    <w:rsid w:val="005C6619"/>
    <w:rsid w:val="005C6AAC"/>
    <w:rsid w:val="005C6B10"/>
    <w:rsid w:val="005C6D63"/>
    <w:rsid w:val="005C6D8D"/>
    <w:rsid w:val="005C74BD"/>
    <w:rsid w:val="005C74E7"/>
    <w:rsid w:val="005C767A"/>
    <w:rsid w:val="005C77A1"/>
    <w:rsid w:val="005C7867"/>
    <w:rsid w:val="005C7934"/>
    <w:rsid w:val="005C7B1D"/>
    <w:rsid w:val="005C7C66"/>
    <w:rsid w:val="005C7CCD"/>
    <w:rsid w:val="005C7D98"/>
    <w:rsid w:val="005C7E31"/>
    <w:rsid w:val="005C7E42"/>
    <w:rsid w:val="005D000F"/>
    <w:rsid w:val="005D020B"/>
    <w:rsid w:val="005D022C"/>
    <w:rsid w:val="005D041C"/>
    <w:rsid w:val="005D05C9"/>
    <w:rsid w:val="005D08D8"/>
    <w:rsid w:val="005D0923"/>
    <w:rsid w:val="005D0A2E"/>
    <w:rsid w:val="005D0AD7"/>
    <w:rsid w:val="005D0B91"/>
    <w:rsid w:val="005D0D57"/>
    <w:rsid w:val="005D13C7"/>
    <w:rsid w:val="005D147D"/>
    <w:rsid w:val="005D14DF"/>
    <w:rsid w:val="005D1656"/>
    <w:rsid w:val="005D16EB"/>
    <w:rsid w:val="005D1848"/>
    <w:rsid w:val="005D1BBD"/>
    <w:rsid w:val="005D1C7B"/>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548"/>
    <w:rsid w:val="005D3624"/>
    <w:rsid w:val="005D39A4"/>
    <w:rsid w:val="005D3D0B"/>
    <w:rsid w:val="005D3F03"/>
    <w:rsid w:val="005D3F8B"/>
    <w:rsid w:val="005D4116"/>
    <w:rsid w:val="005D4312"/>
    <w:rsid w:val="005D4359"/>
    <w:rsid w:val="005D43B9"/>
    <w:rsid w:val="005D462C"/>
    <w:rsid w:val="005D4876"/>
    <w:rsid w:val="005D4E6D"/>
    <w:rsid w:val="005D4FBD"/>
    <w:rsid w:val="005D554A"/>
    <w:rsid w:val="005D557C"/>
    <w:rsid w:val="005D55E8"/>
    <w:rsid w:val="005D5667"/>
    <w:rsid w:val="005D5676"/>
    <w:rsid w:val="005D569E"/>
    <w:rsid w:val="005D5852"/>
    <w:rsid w:val="005D5B55"/>
    <w:rsid w:val="005D5BE9"/>
    <w:rsid w:val="005D5CAF"/>
    <w:rsid w:val="005D5CB3"/>
    <w:rsid w:val="005D5E8D"/>
    <w:rsid w:val="005D5F2D"/>
    <w:rsid w:val="005D5F76"/>
    <w:rsid w:val="005D618D"/>
    <w:rsid w:val="005D62FA"/>
    <w:rsid w:val="005D655F"/>
    <w:rsid w:val="005D6747"/>
    <w:rsid w:val="005D6802"/>
    <w:rsid w:val="005D6810"/>
    <w:rsid w:val="005D6845"/>
    <w:rsid w:val="005D6A43"/>
    <w:rsid w:val="005D6BEC"/>
    <w:rsid w:val="005D6D25"/>
    <w:rsid w:val="005D701E"/>
    <w:rsid w:val="005D7325"/>
    <w:rsid w:val="005D74B0"/>
    <w:rsid w:val="005D75DE"/>
    <w:rsid w:val="005D7600"/>
    <w:rsid w:val="005D7723"/>
    <w:rsid w:val="005D79E8"/>
    <w:rsid w:val="005D7BFE"/>
    <w:rsid w:val="005D7DF7"/>
    <w:rsid w:val="005E0032"/>
    <w:rsid w:val="005E014B"/>
    <w:rsid w:val="005E030E"/>
    <w:rsid w:val="005E0359"/>
    <w:rsid w:val="005E07CA"/>
    <w:rsid w:val="005E0876"/>
    <w:rsid w:val="005E0C2A"/>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57F"/>
    <w:rsid w:val="005E2633"/>
    <w:rsid w:val="005E2A37"/>
    <w:rsid w:val="005E2D1D"/>
    <w:rsid w:val="005E2DB7"/>
    <w:rsid w:val="005E2DC6"/>
    <w:rsid w:val="005E306A"/>
    <w:rsid w:val="005E307E"/>
    <w:rsid w:val="005E30EA"/>
    <w:rsid w:val="005E33B8"/>
    <w:rsid w:val="005E35B2"/>
    <w:rsid w:val="005E3639"/>
    <w:rsid w:val="005E363E"/>
    <w:rsid w:val="005E37FD"/>
    <w:rsid w:val="005E3836"/>
    <w:rsid w:val="005E3874"/>
    <w:rsid w:val="005E39D0"/>
    <w:rsid w:val="005E3C05"/>
    <w:rsid w:val="005E44A9"/>
    <w:rsid w:val="005E44EC"/>
    <w:rsid w:val="005E4629"/>
    <w:rsid w:val="005E482F"/>
    <w:rsid w:val="005E4874"/>
    <w:rsid w:val="005E493A"/>
    <w:rsid w:val="005E49F3"/>
    <w:rsid w:val="005E4A42"/>
    <w:rsid w:val="005E4AD9"/>
    <w:rsid w:val="005E4B43"/>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607"/>
    <w:rsid w:val="005E67C2"/>
    <w:rsid w:val="005E69CA"/>
    <w:rsid w:val="005E6A55"/>
    <w:rsid w:val="005E6AF8"/>
    <w:rsid w:val="005E6B17"/>
    <w:rsid w:val="005E6C68"/>
    <w:rsid w:val="005E6E2C"/>
    <w:rsid w:val="005E7089"/>
    <w:rsid w:val="005E70BB"/>
    <w:rsid w:val="005E71BD"/>
    <w:rsid w:val="005E7796"/>
    <w:rsid w:val="005E7891"/>
    <w:rsid w:val="005E79B5"/>
    <w:rsid w:val="005E7A7A"/>
    <w:rsid w:val="005E7C15"/>
    <w:rsid w:val="005E7F12"/>
    <w:rsid w:val="005F0142"/>
    <w:rsid w:val="005F022E"/>
    <w:rsid w:val="005F0241"/>
    <w:rsid w:val="005F0254"/>
    <w:rsid w:val="005F02B9"/>
    <w:rsid w:val="005F0332"/>
    <w:rsid w:val="005F0369"/>
    <w:rsid w:val="005F04FD"/>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E79"/>
    <w:rsid w:val="005F1EFC"/>
    <w:rsid w:val="005F22B4"/>
    <w:rsid w:val="005F236C"/>
    <w:rsid w:val="005F2933"/>
    <w:rsid w:val="005F2B37"/>
    <w:rsid w:val="005F2D2E"/>
    <w:rsid w:val="005F328B"/>
    <w:rsid w:val="005F3307"/>
    <w:rsid w:val="005F3350"/>
    <w:rsid w:val="005F3381"/>
    <w:rsid w:val="005F346E"/>
    <w:rsid w:val="005F38D5"/>
    <w:rsid w:val="005F38E7"/>
    <w:rsid w:val="005F3A7B"/>
    <w:rsid w:val="005F3BCF"/>
    <w:rsid w:val="005F3C07"/>
    <w:rsid w:val="005F3DB7"/>
    <w:rsid w:val="005F3DE1"/>
    <w:rsid w:val="005F41E2"/>
    <w:rsid w:val="005F425A"/>
    <w:rsid w:val="005F440C"/>
    <w:rsid w:val="005F4495"/>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83A"/>
    <w:rsid w:val="005F5893"/>
    <w:rsid w:val="005F58C3"/>
    <w:rsid w:val="005F58C4"/>
    <w:rsid w:val="005F59E7"/>
    <w:rsid w:val="005F5B6A"/>
    <w:rsid w:val="005F5C93"/>
    <w:rsid w:val="005F60DE"/>
    <w:rsid w:val="005F60FB"/>
    <w:rsid w:val="005F65DB"/>
    <w:rsid w:val="005F68E9"/>
    <w:rsid w:val="005F6C5D"/>
    <w:rsid w:val="005F6E15"/>
    <w:rsid w:val="005F6E2F"/>
    <w:rsid w:val="005F6E5F"/>
    <w:rsid w:val="005F71EA"/>
    <w:rsid w:val="005F7292"/>
    <w:rsid w:val="005F741F"/>
    <w:rsid w:val="005F7724"/>
    <w:rsid w:val="005F7826"/>
    <w:rsid w:val="005F7A8F"/>
    <w:rsid w:val="005F7B4D"/>
    <w:rsid w:val="005F7DE9"/>
    <w:rsid w:val="00600327"/>
    <w:rsid w:val="00600386"/>
    <w:rsid w:val="006003D1"/>
    <w:rsid w:val="00600459"/>
    <w:rsid w:val="006007B8"/>
    <w:rsid w:val="006007E0"/>
    <w:rsid w:val="0060082B"/>
    <w:rsid w:val="00600864"/>
    <w:rsid w:val="00600B03"/>
    <w:rsid w:val="00600F30"/>
    <w:rsid w:val="006014C9"/>
    <w:rsid w:val="006017D2"/>
    <w:rsid w:val="006019D9"/>
    <w:rsid w:val="00601A79"/>
    <w:rsid w:val="00601AE7"/>
    <w:rsid w:val="00601DA3"/>
    <w:rsid w:val="0060202A"/>
    <w:rsid w:val="0060244D"/>
    <w:rsid w:val="006027AF"/>
    <w:rsid w:val="00602968"/>
    <w:rsid w:val="00602AB3"/>
    <w:rsid w:val="00602AB8"/>
    <w:rsid w:val="00602C35"/>
    <w:rsid w:val="00602E69"/>
    <w:rsid w:val="0060300B"/>
    <w:rsid w:val="006030AA"/>
    <w:rsid w:val="00603421"/>
    <w:rsid w:val="0060368D"/>
    <w:rsid w:val="00603710"/>
    <w:rsid w:val="00603747"/>
    <w:rsid w:val="00603B3F"/>
    <w:rsid w:val="00603C77"/>
    <w:rsid w:val="00603D41"/>
    <w:rsid w:val="00603E70"/>
    <w:rsid w:val="00603FA8"/>
    <w:rsid w:val="00604414"/>
    <w:rsid w:val="00604525"/>
    <w:rsid w:val="006046C3"/>
    <w:rsid w:val="006047BC"/>
    <w:rsid w:val="00604891"/>
    <w:rsid w:val="006048B7"/>
    <w:rsid w:val="00604941"/>
    <w:rsid w:val="006049E6"/>
    <w:rsid w:val="00604A3B"/>
    <w:rsid w:val="00604AB7"/>
    <w:rsid w:val="0060505F"/>
    <w:rsid w:val="0060520E"/>
    <w:rsid w:val="006054BE"/>
    <w:rsid w:val="0060560C"/>
    <w:rsid w:val="0060574E"/>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D42"/>
    <w:rsid w:val="00606E99"/>
    <w:rsid w:val="00607037"/>
    <w:rsid w:val="0060717D"/>
    <w:rsid w:val="00607297"/>
    <w:rsid w:val="00607482"/>
    <w:rsid w:val="006076D3"/>
    <w:rsid w:val="0060786D"/>
    <w:rsid w:val="006079A5"/>
    <w:rsid w:val="00607A18"/>
    <w:rsid w:val="0061008A"/>
    <w:rsid w:val="00610279"/>
    <w:rsid w:val="006102F2"/>
    <w:rsid w:val="006103BB"/>
    <w:rsid w:val="006104F2"/>
    <w:rsid w:val="006109A5"/>
    <w:rsid w:val="00610B50"/>
    <w:rsid w:val="00610D59"/>
    <w:rsid w:val="00610DBB"/>
    <w:rsid w:val="00610F23"/>
    <w:rsid w:val="00610FDB"/>
    <w:rsid w:val="0061101E"/>
    <w:rsid w:val="0061125E"/>
    <w:rsid w:val="0061148A"/>
    <w:rsid w:val="006114E0"/>
    <w:rsid w:val="00611739"/>
    <w:rsid w:val="006118D8"/>
    <w:rsid w:val="00611AA9"/>
    <w:rsid w:val="00611B5A"/>
    <w:rsid w:val="00611E77"/>
    <w:rsid w:val="00611F2E"/>
    <w:rsid w:val="00611F60"/>
    <w:rsid w:val="006120ED"/>
    <w:rsid w:val="00612766"/>
    <w:rsid w:val="00612821"/>
    <w:rsid w:val="00612994"/>
    <w:rsid w:val="00612A20"/>
    <w:rsid w:val="00612BC8"/>
    <w:rsid w:val="00612C85"/>
    <w:rsid w:val="00612D11"/>
    <w:rsid w:val="00612E0E"/>
    <w:rsid w:val="00612E15"/>
    <w:rsid w:val="00612F73"/>
    <w:rsid w:val="00612F7A"/>
    <w:rsid w:val="006131D7"/>
    <w:rsid w:val="0061323D"/>
    <w:rsid w:val="00613658"/>
    <w:rsid w:val="006136CA"/>
    <w:rsid w:val="00613958"/>
    <w:rsid w:val="00613C27"/>
    <w:rsid w:val="00613CE9"/>
    <w:rsid w:val="00613D22"/>
    <w:rsid w:val="00613E17"/>
    <w:rsid w:val="00613E5D"/>
    <w:rsid w:val="00613EB6"/>
    <w:rsid w:val="00614094"/>
    <w:rsid w:val="006140AA"/>
    <w:rsid w:val="006146A2"/>
    <w:rsid w:val="006146C2"/>
    <w:rsid w:val="006148A6"/>
    <w:rsid w:val="0061494E"/>
    <w:rsid w:val="00614B16"/>
    <w:rsid w:val="00614D84"/>
    <w:rsid w:val="0061509F"/>
    <w:rsid w:val="006151FE"/>
    <w:rsid w:val="0061543D"/>
    <w:rsid w:val="006155A6"/>
    <w:rsid w:val="006155F4"/>
    <w:rsid w:val="006159DD"/>
    <w:rsid w:val="006159FF"/>
    <w:rsid w:val="00615A32"/>
    <w:rsid w:val="00615B9B"/>
    <w:rsid w:val="00615D2B"/>
    <w:rsid w:val="00615D5C"/>
    <w:rsid w:val="00615E9C"/>
    <w:rsid w:val="00615FE8"/>
    <w:rsid w:val="00616126"/>
    <w:rsid w:val="00616131"/>
    <w:rsid w:val="0061619D"/>
    <w:rsid w:val="006161B9"/>
    <w:rsid w:val="00616341"/>
    <w:rsid w:val="00616605"/>
    <w:rsid w:val="00616992"/>
    <w:rsid w:val="006169F0"/>
    <w:rsid w:val="00616AB1"/>
    <w:rsid w:val="00616E0D"/>
    <w:rsid w:val="0061708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B42"/>
    <w:rsid w:val="00620C5D"/>
    <w:rsid w:val="00620FAE"/>
    <w:rsid w:val="00621090"/>
    <w:rsid w:val="00621347"/>
    <w:rsid w:val="00621352"/>
    <w:rsid w:val="006215D4"/>
    <w:rsid w:val="0062162D"/>
    <w:rsid w:val="006217AC"/>
    <w:rsid w:val="00621892"/>
    <w:rsid w:val="00621A14"/>
    <w:rsid w:val="00621A76"/>
    <w:rsid w:val="00621D1A"/>
    <w:rsid w:val="00621D67"/>
    <w:rsid w:val="00621F11"/>
    <w:rsid w:val="0062225A"/>
    <w:rsid w:val="0062281A"/>
    <w:rsid w:val="0062288D"/>
    <w:rsid w:val="0062292C"/>
    <w:rsid w:val="00622A51"/>
    <w:rsid w:val="00622FD7"/>
    <w:rsid w:val="006232A4"/>
    <w:rsid w:val="006232E8"/>
    <w:rsid w:val="0062337D"/>
    <w:rsid w:val="006233D3"/>
    <w:rsid w:val="006234D9"/>
    <w:rsid w:val="00623688"/>
    <w:rsid w:val="006236FD"/>
    <w:rsid w:val="006237D2"/>
    <w:rsid w:val="006237F6"/>
    <w:rsid w:val="0062399F"/>
    <w:rsid w:val="00623B85"/>
    <w:rsid w:val="00623EC3"/>
    <w:rsid w:val="00624099"/>
    <w:rsid w:val="00624226"/>
    <w:rsid w:val="0062443C"/>
    <w:rsid w:val="006246B9"/>
    <w:rsid w:val="006247A8"/>
    <w:rsid w:val="00624904"/>
    <w:rsid w:val="00624DE8"/>
    <w:rsid w:val="00625876"/>
    <w:rsid w:val="00625C64"/>
    <w:rsid w:val="00625D6B"/>
    <w:rsid w:val="00625E6D"/>
    <w:rsid w:val="006264BD"/>
    <w:rsid w:val="00626687"/>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BB1"/>
    <w:rsid w:val="00630C15"/>
    <w:rsid w:val="00630CE9"/>
    <w:rsid w:val="00630DEA"/>
    <w:rsid w:val="00630DF2"/>
    <w:rsid w:val="006310B3"/>
    <w:rsid w:val="006311B6"/>
    <w:rsid w:val="006312AA"/>
    <w:rsid w:val="00631397"/>
    <w:rsid w:val="006313D7"/>
    <w:rsid w:val="0063162D"/>
    <w:rsid w:val="006319B6"/>
    <w:rsid w:val="006319DA"/>
    <w:rsid w:val="00631C74"/>
    <w:rsid w:val="00631DC1"/>
    <w:rsid w:val="00632022"/>
    <w:rsid w:val="006321F9"/>
    <w:rsid w:val="0063259C"/>
    <w:rsid w:val="006325EF"/>
    <w:rsid w:val="0063260A"/>
    <w:rsid w:val="00632994"/>
    <w:rsid w:val="006329DF"/>
    <w:rsid w:val="00632A5A"/>
    <w:rsid w:val="00632A7D"/>
    <w:rsid w:val="00632AC1"/>
    <w:rsid w:val="00632B8E"/>
    <w:rsid w:val="00632C23"/>
    <w:rsid w:val="00632DBB"/>
    <w:rsid w:val="00632ED4"/>
    <w:rsid w:val="00633001"/>
    <w:rsid w:val="006332FB"/>
    <w:rsid w:val="006336A6"/>
    <w:rsid w:val="00633899"/>
    <w:rsid w:val="006338C5"/>
    <w:rsid w:val="00633BFB"/>
    <w:rsid w:val="00633E51"/>
    <w:rsid w:val="00633FFA"/>
    <w:rsid w:val="006341A3"/>
    <w:rsid w:val="006341D1"/>
    <w:rsid w:val="006341FB"/>
    <w:rsid w:val="00634385"/>
    <w:rsid w:val="006343EE"/>
    <w:rsid w:val="006346E8"/>
    <w:rsid w:val="006348E0"/>
    <w:rsid w:val="006349D5"/>
    <w:rsid w:val="00634B5D"/>
    <w:rsid w:val="00634B80"/>
    <w:rsid w:val="00634C45"/>
    <w:rsid w:val="00634E92"/>
    <w:rsid w:val="00634EFF"/>
    <w:rsid w:val="0063550A"/>
    <w:rsid w:val="0063553E"/>
    <w:rsid w:val="00635792"/>
    <w:rsid w:val="00635944"/>
    <w:rsid w:val="00635C1F"/>
    <w:rsid w:val="00635C2A"/>
    <w:rsid w:val="00635C64"/>
    <w:rsid w:val="00635E2F"/>
    <w:rsid w:val="00635EF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DC"/>
    <w:rsid w:val="00640BE9"/>
    <w:rsid w:val="00640CE7"/>
    <w:rsid w:val="00640EA6"/>
    <w:rsid w:val="00640F45"/>
    <w:rsid w:val="00640FA1"/>
    <w:rsid w:val="006410AD"/>
    <w:rsid w:val="006410EC"/>
    <w:rsid w:val="00641502"/>
    <w:rsid w:val="006415FA"/>
    <w:rsid w:val="0064188D"/>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432"/>
    <w:rsid w:val="00644675"/>
    <w:rsid w:val="00644684"/>
    <w:rsid w:val="0064481A"/>
    <w:rsid w:val="006449FE"/>
    <w:rsid w:val="00644C43"/>
    <w:rsid w:val="00644CB4"/>
    <w:rsid w:val="00645517"/>
    <w:rsid w:val="00645620"/>
    <w:rsid w:val="0064562B"/>
    <w:rsid w:val="00645668"/>
    <w:rsid w:val="0064573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DB2"/>
    <w:rsid w:val="00646DC8"/>
    <w:rsid w:val="00646E5F"/>
    <w:rsid w:val="00646EB5"/>
    <w:rsid w:val="00646EDC"/>
    <w:rsid w:val="006472C3"/>
    <w:rsid w:val="0064730A"/>
    <w:rsid w:val="0064746E"/>
    <w:rsid w:val="00647AE6"/>
    <w:rsid w:val="00647B69"/>
    <w:rsid w:val="00647E65"/>
    <w:rsid w:val="006500D3"/>
    <w:rsid w:val="00650792"/>
    <w:rsid w:val="006509A8"/>
    <w:rsid w:val="006509C8"/>
    <w:rsid w:val="00650C67"/>
    <w:rsid w:val="00650E08"/>
    <w:rsid w:val="00650E72"/>
    <w:rsid w:val="00651092"/>
    <w:rsid w:val="0065109C"/>
    <w:rsid w:val="006510CA"/>
    <w:rsid w:val="006511D9"/>
    <w:rsid w:val="00651205"/>
    <w:rsid w:val="006514DD"/>
    <w:rsid w:val="006514F4"/>
    <w:rsid w:val="00651875"/>
    <w:rsid w:val="006518FC"/>
    <w:rsid w:val="00651926"/>
    <w:rsid w:val="00651BE4"/>
    <w:rsid w:val="006520D3"/>
    <w:rsid w:val="006523B2"/>
    <w:rsid w:val="00652480"/>
    <w:rsid w:val="006524D3"/>
    <w:rsid w:val="0065264F"/>
    <w:rsid w:val="00652745"/>
    <w:rsid w:val="006529C0"/>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466C"/>
    <w:rsid w:val="00654A29"/>
    <w:rsid w:val="00654AB6"/>
    <w:rsid w:val="00654E5C"/>
    <w:rsid w:val="00655166"/>
    <w:rsid w:val="00655238"/>
    <w:rsid w:val="00655446"/>
    <w:rsid w:val="00655548"/>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30"/>
    <w:rsid w:val="00656CEE"/>
    <w:rsid w:val="006575EF"/>
    <w:rsid w:val="006577EB"/>
    <w:rsid w:val="006578E2"/>
    <w:rsid w:val="00657C85"/>
    <w:rsid w:val="00657CCC"/>
    <w:rsid w:val="00657D08"/>
    <w:rsid w:val="00657D24"/>
    <w:rsid w:val="00657D76"/>
    <w:rsid w:val="00657DF3"/>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5FA"/>
    <w:rsid w:val="006626E2"/>
    <w:rsid w:val="00662774"/>
    <w:rsid w:val="00662C44"/>
    <w:rsid w:val="006635D6"/>
    <w:rsid w:val="0066367B"/>
    <w:rsid w:val="00663736"/>
    <w:rsid w:val="006637EE"/>
    <w:rsid w:val="00663B60"/>
    <w:rsid w:val="00663CE4"/>
    <w:rsid w:val="00663D62"/>
    <w:rsid w:val="00663DC6"/>
    <w:rsid w:val="00664004"/>
    <w:rsid w:val="00664046"/>
    <w:rsid w:val="006642A2"/>
    <w:rsid w:val="006645C1"/>
    <w:rsid w:val="00664716"/>
    <w:rsid w:val="00664C80"/>
    <w:rsid w:val="00664E09"/>
    <w:rsid w:val="00664E6D"/>
    <w:rsid w:val="00665347"/>
    <w:rsid w:val="006653A7"/>
    <w:rsid w:val="006656A0"/>
    <w:rsid w:val="00665786"/>
    <w:rsid w:val="006657CB"/>
    <w:rsid w:val="00665867"/>
    <w:rsid w:val="00665B18"/>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BE"/>
    <w:rsid w:val="006709F9"/>
    <w:rsid w:val="00670A52"/>
    <w:rsid w:val="00670B21"/>
    <w:rsid w:val="00670D3C"/>
    <w:rsid w:val="00671051"/>
    <w:rsid w:val="00671218"/>
    <w:rsid w:val="00671255"/>
    <w:rsid w:val="006712E7"/>
    <w:rsid w:val="00671544"/>
    <w:rsid w:val="00671628"/>
    <w:rsid w:val="00671CCF"/>
    <w:rsid w:val="00671D9A"/>
    <w:rsid w:val="00671FDE"/>
    <w:rsid w:val="00672218"/>
    <w:rsid w:val="0067235A"/>
    <w:rsid w:val="00672477"/>
    <w:rsid w:val="00672636"/>
    <w:rsid w:val="006726DD"/>
    <w:rsid w:val="006726F7"/>
    <w:rsid w:val="0067282B"/>
    <w:rsid w:val="006728B3"/>
    <w:rsid w:val="00672965"/>
    <w:rsid w:val="00672C6F"/>
    <w:rsid w:val="00672CC6"/>
    <w:rsid w:val="00672CF0"/>
    <w:rsid w:val="00672D75"/>
    <w:rsid w:val="006730C8"/>
    <w:rsid w:val="0067322C"/>
    <w:rsid w:val="00673245"/>
    <w:rsid w:val="006733D5"/>
    <w:rsid w:val="00673401"/>
    <w:rsid w:val="00673587"/>
    <w:rsid w:val="006739CB"/>
    <w:rsid w:val="00673B62"/>
    <w:rsid w:val="00673C20"/>
    <w:rsid w:val="00673C2B"/>
    <w:rsid w:val="00673D76"/>
    <w:rsid w:val="00673FE0"/>
    <w:rsid w:val="0067407A"/>
    <w:rsid w:val="006740C6"/>
    <w:rsid w:val="006742E0"/>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73DB"/>
    <w:rsid w:val="006776C2"/>
    <w:rsid w:val="00677711"/>
    <w:rsid w:val="006778D3"/>
    <w:rsid w:val="00677928"/>
    <w:rsid w:val="0067792B"/>
    <w:rsid w:val="00677A5B"/>
    <w:rsid w:val="00677CD2"/>
    <w:rsid w:val="00677D45"/>
    <w:rsid w:val="00677E15"/>
    <w:rsid w:val="00677E62"/>
    <w:rsid w:val="00680216"/>
    <w:rsid w:val="0068030E"/>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E1"/>
    <w:rsid w:val="006829F2"/>
    <w:rsid w:val="00682A69"/>
    <w:rsid w:val="00682C64"/>
    <w:rsid w:val="00682EAE"/>
    <w:rsid w:val="00683081"/>
    <w:rsid w:val="006831BF"/>
    <w:rsid w:val="006832D4"/>
    <w:rsid w:val="0068360A"/>
    <w:rsid w:val="00683692"/>
    <w:rsid w:val="00683817"/>
    <w:rsid w:val="00683828"/>
    <w:rsid w:val="006839A9"/>
    <w:rsid w:val="006839D4"/>
    <w:rsid w:val="00683CAD"/>
    <w:rsid w:val="00683D4B"/>
    <w:rsid w:val="00683D51"/>
    <w:rsid w:val="00683FF4"/>
    <w:rsid w:val="00684110"/>
    <w:rsid w:val="0068423B"/>
    <w:rsid w:val="0068429C"/>
    <w:rsid w:val="0068440B"/>
    <w:rsid w:val="006844AE"/>
    <w:rsid w:val="00684668"/>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980"/>
    <w:rsid w:val="00687DAA"/>
    <w:rsid w:val="00687E87"/>
    <w:rsid w:val="006900E1"/>
    <w:rsid w:val="006902DE"/>
    <w:rsid w:val="0069057B"/>
    <w:rsid w:val="00690670"/>
    <w:rsid w:val="00690690"/>
    <w:rsid w:val="0069085E"/>
    <w:rsid w:val="00690CA4"/>
    <w:rsid w:val="00690D37"/>
    <w:rsid w:val="006910E1"/>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593"/>
    <w:rsid w:val="006928CB"/>
    <w:rsid w:val="00692A42"/>
    <w:rsid w:val="00692CCD"/>
    <w:rsid w:val="00692FF3"/>
    <w:rsid w:val="006932AF"/>
    <w:rsid w:val="00693498"/>
    <w:rsid w:val="006934E2"/>
    <w:rsid w:val="00693AD4"/>
    <w:rsid w:val="00693CFB"/>
    <w:rsid w:val="00693DDB"/>
    <w:rsid w:val="00693DF4"/>
    <w:rsid w:val="0069408A"/>
    <w:rsid w:val="006942A5"/>
    <w:rsid w:val="00694415"/>
    <w:rsid w:val="006945E5"/>
    <w:rsid w:val="006945FF"/>
    <w:rsid w:val="0069467C"/>
    <w:rsid w:val="00694727"/>
    <w:rsid w:val="0069473C"/>
    <w:rsid w:val="006947D0"/>
    <w:rsid w:val="00694914"/>
    <w:rsid w:val="006949A4"/>
    <w:rsid w:val="00694AF5"/>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E5"/>
    <w:rsid w:val="00697CA8"/>
    <w:rsid w:val="006A013C"/>
    <w:rsid w:val="006A01F1"/>
    <w:rsid w:val="006A027D"/>
    <w:rsid w:val="006A0368"/>
    <w:rsid w:val="006A0428"/>
    <w:rsid w:val="006A059B"/>
    <w:rsid w:val="006A06B4"/>
    <w:rsid w:val="006A06CA"/>
    <w:rsid w:val="006A0C59"/>
    <w:rsid w:val="006A1013"/>
    <w:rsid w:val="006A1051"/>
    <w:rsid w:val="006A1268"/>
    <w:rsid w:val="006A1276"/>
    <w:rsid w:val="006A1464"/>
    <w:rsid w:val="006A1490"/>
    <w:rsid w:val="006A194B"/>
    <w:rsid w:val="006A1E60"/>
    <w:rsid w:val="006A1EBD"/>
    <w:rsid w:val="006A1EF2"/>
    <w:rsid w:val="006A2047"/>
    <w:rsid w:val="006A233E"/>
    <w:rsid w:val="006A2525"/>
    <w:rsid w:val="006A2616"/>
    <w:rsid w:val="006A2650"/>
    <w:rsid w:val="006A2821"/>
    <w:rsid w:val="006A28CF"/>
    <w:rsid w:val="006A29F6"/>
    <w:rsid w:val="006A2C44"/>
    <w:rsid w:val="006A2D5E"/>
    <w:rsid w:val="006A2EF6"/>
    <w:rsid w:val="006A32AA"/>
    <w:rsid w:val="006A331E"/>
    <w:rsid w:val="006A3394"/>
    <w:rsid w:val="006A342A"/>
    <w:rsid w:val="006A368D"/>
    <w:rsid w:val="006A401F"/>
    <w:rsid w:val="006A4054"/>
    <w:rsid w:val="006A4229"/>
    <w:rsid w:val="006A4316"/>
    <w:rsid w:val="006A4543"/>
    <w:rsid w:val="006A4690"/>
    <w:rsid w:val="006A49E4"/>
    <w:rsid w:val="006A4A3D"/>
    <w:rsid w:val="006A4B5E"/>
    <w:rsid w:val="006A4DA0"/>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7030"/>
    <w:rsid w:val="006A70B1"/>
    <w:rsid w:val="006A713A"/>
    <w:rsid w:val="006A7182"/>
    <w:rsid w:val="006A71CB"/>
    <w:rsid w:val="006A7239"/>
    <w:rsid w:val="006A7534"/>
    <w:rsid w:val="006A7638"/>
    <w:rsid w:val="006A77F4"/>
    <w:rsid w:val="006A7831"/>
    <w:rsid w:val="006A788F"/>
    <w:rsid w:val="006A7945"/>
    <w:rsid w:val="006A7BEE"/>
    <w:rsid w:val="006A7D88"/>
    <w:rsid w:val="006A7DFD"/>
    <w:rsid w:val="006A7EE2"/>
    <w:rsid w:val="006A7F36"/>
    <w:rsid w:val="006B04A9"/>
    <w:rsid w:val="006B06B4"/>
    <w:rsid w:val="006B06FF"/>
    <w:rsid w:val="006B084C"/>
    <w:rsid w:val="006B0902"/>
    <w:rsid w:val="006B0BC0"/>
    <w:rsid w:val="006B10A8"/>
    <w:rsid w:val="006B10F0"/>
    <w:rsid w:val="006B1142"/>
    <w:rsid w:val="006B1193"/>
    <w:rsid w:val="006B1451"/>
    <w:rsid w:val="006B159D"/>
    <w:rsid w:val="006B161A"/>
    <w:rsid w:val="006B1C33"/>
    <w:rsid w:val="006B1D8A"/>
    <w:rsid w:val="006B2189"/>
    <w:rsid w:val="006B23C6"/>
    <w:rsid w:val="006B2758"/>
    <w:rsid w:val="006B28CE"/>
    <w:rsid w:val="006B2A0F"/>
    <w:rsid w:val="006B2B20"/>
    <w:rsid w:val="006B2B87"/>
    <w:rsid w:val="006B2C5C"/>
    <w:rsid w:val="006B3102"/>
    <w:rsid w:val="006B3119"/>
    <w:rsid w:val="006B3657"/>
    <w:rsid w:val="006B3742"/>
    <w:rsid w:val="006B3760"/>
    <w:rsid w:val="006B3780"/>
    <w:rsid w:val="006B37E9"/>
    <w:rsid w:val="006B3B62"/>
    <w:rsid w:val="006B3B9E"/>
    <w:rsid w:val="006B3C5A"/>
    <w:rsid w:val="006B3D7C"/>
    <w:rsid w:val="006B3ED9"/>
    <w:rsid w:val="006B4189"/>
    <w:rsid w:val="006B42D9"/>
    <w:rsid w:val="006B447F"/>
    <w:rsid w:val="006B44C5"/>
    <w:rsid w:val="006B44DC"/>
    <w:rsid w:val="006B451E"/>
    <w:rsid w:val="006B474B"/>
    <w:rsid w:val="006B4862"/>
    <w:rsid w:val="006B4C02"/>
    <w:rsid w:val="006B4D3D"/>
    <w:rsid w:val="006B4DBC"/>
    <w:rsid w:val="006B4E1F"/>
    <w:rsid w:val="006B4E2C"/>
    <w:rsid w:val="006B4F27"/>
    <w:rsid w:val="006B501B"/>
    <w:rsid w:val="006B50A2"/>
    <w:rsid w:val="006B539D"/>
    <w:rsid w:val="006B53A2"/>
    <w:rsid w:val="006B54F5"/>
    <w:rsid w:val="006B5621"/>
    <w:rsid w:val="006B56A3"/>
    <w:rsid w:val="006B5799"/>
    <w:rsid w:val="006B57AE"/>
    <w:rsid w:val="006B57E2"/>
    <w:rsid w:val="006B5A86"/>
    <w:rsid w:val="006B5AF6"/>
    <w:rsid w:val="006B5B2F"/>
    <w:rsid w:val="006B5DE9"/>
    <w:rsid w:val="006B5DFB"/>
    <w:rsid w:val="006B5F73"/>
    <w:rsid w:val="006B62B8"/>
    <w:rsid w:val="006B66A2"/>
    <w:rsid w:val="006B66BB"/>
    <w:rsid w:val="006B67CE"/>
    <w:rsid w:val="006B6C12"/>
    <w:rsid w:val="006B6D08"/>
    <w:rsid w:val="006B6D28"/>
    <w:rsid w:val="006B7071"/>
    <w:rsid w:val="006B7A5C"/>
    <w:rsid w:val="006B7CB1"/>
    <w:rsid w:val="006B7E5B"/>
    <w:rsid w:val="006B7EB6"/>
    <w:rsid w:val="006B7F4A"/>
    <w:rsid w:val="006B7FC9"/>
    <w:rsid w:val="006C00B9"/>
    <w:rsid w:val="006C010B"/>
    <w:rsid w:val="006C02C6"/>
    <w:rsid w:val="006C02D8"/>
    <w:rsid w:val="006C04E5"/>
    <w:rsid w:val="006C08B6"/>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A4F"/>
    <w:rsid w:val="006C4D45"/>
    <w:rsid w:val="006C4DAB"/>
    <w:rsid w:val="006C4DE8"/>
    <w:rsid w:val="006C4DF6"/>
    <w:rsid w:val="006C504C"/>
    <w:rsid w:val="006C517B"/>
    <w:rsid w:val="006C5283"/>
    <w:rsid w:val="006C53C2"/>
    <w:rsid w:val="006C54D9"/>
    <w:rsid w:val="006C5656"/>
    <w:rsid w:val="006C56B0"/>
    <w:rsid w:val="006C591A"/>
    <w:rsid w:val="006C5B86"/>
    <w:rsid w:val="006C5D00"/>
    <w:rsid w:val="006C5E12"/>
    <w:rsid w:val="006C5FD2"/>
    <w:rsid w:val="006C6101"/>
    <w:rsid w:val="006C6192"/>
    <w:rsid w:val="006C6327"/>
    <w:rsid w:val="006C6367"/>
    <w:rsid w:val="006C6501"/>
    <w:rsid w:val="006C6594"/>
    <w:rsid w:val="006C6832"/>
    <w:rsid w:val="006C68C7"/>
    <w:rsid w:val="006C68E0"/>
    <w:rsid w:val="006C6A2D"/>
    <w:rsid w:val="006C6BAF"/>
    <w:rsid w:val="006C6D99"/>
    <w:rsid w:val="006C6DA1"/>
    <w:rsid w:val="006C708D"/>
    <w:rsid w:val="006C7306"/>
    <w:rsid w:val="006C7803"/>
    <w:rsid w:val="006C7A5F"/>
    <w:rsid w:val="006C7C6D"/>
    <w:rsid w:val="006C7D38"/>
    <w:rsid w:val="006C7F3F"/>
    <w:rsid w:val="006C7F5F"/>
    <w:rsid w:val="006C7FC8"/>
    <w:rsid w:val="006D03BD"/>
    <w:rsid w:val="006D03C3"/>
    <w:rsid w:val="006D04AC"/>
    <w:rsid w:val="006D04B1"/>
    <w:rsid w:val="006D0AEC"/>
    <w:rsid w:val="006D0B27"/>
    <w:rsid w:val="006D0E2C"/>
    <w:rsid w:val="006D109B"/>
    <w:rsid w:val="006D12C8"/>
    <w:rsid w:val="006D15F4"/>
    <w:rsid w:val="006D191E"/>
    <w:rsid w:val="006D1E61"/>
    <w:rsid w:val="006D2351"/>
    <w:rsid w:val="006D25AD"/>
    <w:rsid w:val="006D27E3"/>
    <w:rsid w:val="006D2A2C"/>
    <w:rsid w:val="006D2BF7"/>
    <w:rsid w:val="006D2E40"/>
    <w:rsid w:val="006D2F7E"/>
    <w:rsid w:val="006D2FA6"/>
    <w:rsid w:val="006D35F8"/>
    <w:rsid w:val="006D379B"/>
    <w:rsid w:val="006D38DE"/>
    <w:rsid w:val="006D39D5"/>
    <w:rsid w:val="006D3ADC"/>
    <w:rsid w:val="006D3C15"/>
    <w:rsid w:val="006D4036"/>
    <w:rsid w:val="006D418B"/>
    <w:rsid w:val="006D43D6"/>
    <w:rsid w:val="006D46E7"/>
    <w:rsid w:val="006D49AA"/>
    <w:rsid w:val="006D50DC"/>
    <w:rsid w:val="006D51A9"/>
    <w:rsid w:val="006D5359"/>
    <w:rsid w:val="006D5522"/>
    <w:rsid w:val="006D553E"/>
    <w:rsid w:val="006D55E3"/>
    <w:rsid w:val="006D569E"/>
    <w:rsid w:val="006D570D"/>
    <w:rsid w:val="006D57C9"/>
    <w:rsid w:val="006D5DD9"/>
    <w:rsid w:val="006D5FDA"/>
    <w:rsid w:val="006D6175"/>
    <w:rsid w:val="006D63D5"/>
    <w:rsid w:val="006D6447"/>
    <w:rsid w:val="006D6489"/>
    <w:rsid w:val="006D64A9"/>
    <w:rsid w:val="006D64B6"/>
    <w:rsid w:val="006D67B5"/>
    <w:rsid w:val="006D68C4"/>
    <w:rsid w:val="006D69C6"/>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DE3"/>
    <w:rsid w:val="006E0F4B"/>
    <w:rsid w:val="006E10E3"/>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FA3"/>
    <w:rsid w:val="006E3FE0"/>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FE6"/>
    <w:rsid w:val="006E6268"/>
    <w:rsid w:val="006E62F3"/>
    <w:rsid w:val="006E6312"/>
    <w:rsid w:val="006E64A0"/>
    <w:rsid w:val="006E670D"/>
    <w:rsid w:val="006E6726"/>
    <w:rsid w:val="006E6946"/>
    <w:rsid w:val="006E6C21"/>
    <w:rsid w:val="006E6C72"/>
    <w:rsid w:val="006E70BB"/>
    <w:rsid w:val="006E7111"/>
    <w:rsid w:val="006E72A0"/>
    <w:rsid w:val="006E7380"/>
    <w:rsid w:val="006E750A"/>
    <w:rsid w:val="006E78C5"/>
    <w:rsid w:val="006E7C31"/>
    <w:rsid w:val="006E7FAC"/>
    <w:rsid w:val="006F00CC"/>
    <w:rsid w:val="006F027D"/>
    <w:rsid w:val="006F03B1"/>
    <w:rsid w:val="006F06FD"/>
    <w:rsid w:val="006F0729"/>
    <w:rsid w:val="006F0987"/>
    <w:rsid w:val="006F0B84"/>
    <w:rsid w:val="006F0BD1"/>
    <w:rsid w:val="006F0E30"/>
    <w:rsid w:val="006F1034"/>
    <w:rsid w:val="006F11D6"/>
    <w:rsid w:val="006F16F0"/>
    <w:rsid w:val="006F17B3"/>
    <w:rsid w:val="006F17EE"/>
    <w:rsid w:val="006F1A45"/>
    <w:rsid w:val="006F1A50"/>
    <w:rsid w:val="006F1CBB"/>
    <w:rsid w:val="006F1D76"/>
    <w:rsid w:val="006F1DBF"/>
    <w:rsid w:val="006F1E87"/>
    <w:rsid w:val="006F200F"/>
    <w:rsid w:val="006F2179"/>
    <w:rsid w:val="006F22D0"/>
    <w:rsid w:val="006F2353"/>
    <w:rsid w:val="006F2375"/>
    <w:rsid w:val="006F26ED"/>
    <w:rsid w:val="006F2715"/>
    <w:rsid w:val="006F2718"/>
    <w:rsid w:val="006F285A"/>
    <w:rsid w:val="006F2958"/>
    <w:rsid w:val="006F2A62"/>
    <w:rsid w:val="006F2AA5"/>
    <w:rsid w:val="006F2CA3"/>
    <w:rsid w:val="006F2E07"/>
    <w:rsid w:val="006F335C"/>
    <w:rsid w:val="006F3570"/>
    <w:rsid w:val="006F39AE"/>
    <w:rsid w:val="006F3AD0"/>
    <w:rsid w:val="006F3AF3"/>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BE"/>
    <w:rsid w:val="006F7999"/>
    <w:rsid w:val="006F7C71"/>
    <w:rsid w:val="006F7EF3"/>
    <w:rsid w:val="0070025C"/>
    <w:rsid w:val="007003D5"/>
    <w:rsid w:val="007004CE"/>
    <w:rsid w:val="007006DC"/>
    <w:rsid w:val="00700766"/>
    <w:rsid w:val="0070099C"/>
    <w:rsid w:val="00700B8D"/>
    <w:rsid w:val="00700C88"/>
    <w:rsid w:val="00700DC6"/>
    <w:rsid w:val="00700E28"/>
    <w:rsid w:val="00700E36"/>
    <w:rsid w:val="00700F88"/>
    <w:rsid w:val="007010F6"/>
    <w:rsid w:val="00701201"/>
    <w:rsid w:val="0070124C"/>
    <w:rsid w:val="007012EF"/>
    <w:rsid w:val="007013D1"/>
    <w:rsid w:val="0070148D"/>
    <w:rsid w:val="00701834"/>
    <w:rsid w:val="00701A69"/>
    <w:rsid w:val="00701AB9"/>
    <w:rsid w:val="00701C8A"/>
    <w:rsid w:val="00701E2F"/>
    <w:rsid w:val="00701E57"/>
    <w:rsid w:val="00701F8A"/>
    <w:rsid w:val="0070221D"/>
    <w:rsid w:val="00702393"/>
    <w:rsid w:val="00702698"/>
    <w:rsid w:val="00702735"/>
    <w:rsid w:val="0070296B"/>
    <w:rsid w:val="00702A4B"/>
    <w:rsid w:val="00702B67"/>
    <w:rsid w:val="00702B76"/>
    <w:rsid w:val="00702E8B"/>
    <w:rsid w:val="00702F66"/>
    <w:rsid w:val="0070314A"/>
    <w:rsid w:val="0070324E"/>
    <w:rsid w:val="00703254"/>
    <w:rsid w:val="0070330E"/>
    <w:rsid w:val="00703527"/>
    <w:rsid w:val="00703549"/>
    <w:rsid w:val="007035CA"/>
    <w:rsid w:val="00703B76"/>
    <w:rsid w:val="00703BE7"/>
    <w:rsid w:val="00703FB0"/>
    <w:rsid w:val="00704011"/>
    <w:rsid w:val="00704024"/>
    <w:rsid w:val="00704041"/>
    <w:rsid w:val="0070411E"/>
    <w:rsid w:val="007041F4"/>
    <w:rsid w:val="0070462A"/>
    <w:rsid w:val="0070483B"/>
    <w:rsid w:val="00704BE4"/>
    <w:rsid w:val="00704DE4"/>
    <w:rsid w:val="007050D2"/>
    <w:rsid w:val="00705A01"/>
    <w:rsid w:val="00705D21"/>
    <w:rsid w:val="00705D2F"/>
    <w:rsid w:val="00705DE6"/>
    <w:rsid w:val="00706115"/>
    <w:rsid w:val="007061E1"/>
    <w:rsid w:val="00706208"/>
    <w:rsid w:val="007062A5"/>
    <w:rsid w:val="0070631B"/>
    <w:rsid w:val="00706A32"/>
    <w:rsid w:val="00706D33"/>
    <w:rsid w:val="00706E26"/>
    <w:rsid w:val="00707003"/>
    <w:rsid w:val="00707018"/>
    <w:rsid w:val="0070707D"/>
    <w:rsid w:val="007071F5"/>
    <w:rsid w:val="0070726A"/>
    <w:rsid w:val="0070733C"/>
    <w:rsid w:val="0070741E"/>
    <w:rsid w:val="0070750B"/>
    <w:rsid w:val="00707728"/>
    <w:rsid w:val="00707861"/>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87D"/>
    <w:rsid w:val="00711967"/>
    <w:rsid w:val="00711C77"/>
    <w:rsid w:val="00711C7E"/>
    <w:rsid w:val="00711E52"/>
    <w:rsid w:val="0071220D"/>
    <w:rsid w:val="00712355"/>
    <w:rsid w:val="00712400"/>
    <w:rsid w:val="007126EB"/>
    <w:rsid w:val="00712B8D"/>
    <w:rsid w:val="00712E94"/>
    <w:rsid w:val="00712EF5"/>
    <w:rsid w:val="0071301E"/>
    <w:rsid w:val="00713449"/>
    <w:rsid w:val="00713534"/>
    <w:rsid w:val="007137AF"/>
    <w:rsid w:val="00713BA8"/>
    <w:rsid w:val="00713E63"/>
    <w:rsid w:val="00713FF6"/>
    <w:rsid w:val="00714162"/>
    <w:rsid w:val="007141EB"/>
    <w:rsid w:val="00714221"/>
    <w:rsid w:val="00714326"/>
    <w:rsid w:val="007143EF"/>
    <w:rsid w:val="007145BE"/>
    <w:rsid w:val="007147DE"/>
    <w:rsid w:val="007147FD"/>
    <w:rsid w:val="00714892"/>
    <w:rsid w:val="00714ACC"/>
    <w:rsid w:val="00714B45"/>
    <w:rsid w:val="00714C35"/>
    <w:rsid w:val="00714CBA"/>
    <w:rsid w:val="00714D6C"/>
    <w:rsid w:val="00714DB4"/>
    <w:rsid w:val="0071514E"/>
    <w:rsid w:val="007151EA"/>
    <w:rsid w:val="007152FE"/>
    <w:rsid w:val="00715460"/>
    <w:rsid w:val="00715463"/>
    <w:rsid w:val="007154B8"/>
    <w:rsid w:val="0071576F"/>
    <w:rsid w:val="00715A52"/>
    <w:rsid w:val="00715A9C"/>
    <w:rsid w:val="00715B71"/>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AF4"/>
    <w:rsid w:val="00717E06"/>
    <w:rsid w:val="0072001B"/>
    <w:rsid w:val="00720253"/>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700"/>
    <w:rsid w:val="00722872"/>
    <w:rsid w:val="0072292E"/>
    <w:rsid w:val="00722BE2"/>
    <w:rsid w:val="00722C27"/>
    <w:rsid w:val="0072303E"/>
    <w:rsid w:val="00723050"/>
    <w:rsid w:val="0072307E"/>
    <w:rsid w:val="00723158"/>
    <w:rsid w:val="007231E9"/>
    <w:rsid w:val="0072322C"/>
    <w:rsid w:val="00723372"/>
    <w:rsid w:val="0072384E"/>
    <w:rsid w:val="00723943"/>
    <w:rsid w:val="00723A0D"/>
    <w:rsid w:val="00723A5E"/>
    <w:rsid w:val="00723B46"/>
    <w:rsid w:val="00723D77"/>
    <w:rsid w:val="00723DDE"/>
    <w:rsid w:val="00723F66"/>
    <w:rsid w:val="0072407F"/>
    <w:rsid w:val="007245D1"/>
    <w:rsid w:val="00724761"/>
    <w:rsid w:val="00724855"/>
    <w:rsid w:val="00724EF4"/>
    <w:rsid w:val="0072501F"/>
    <w:rsid w:val="007250DD"/>
    <w:rsid w:val="007250E4"/>
    <w:rsid w:val="007251DE"/>
    <w:rsid w:val="00725360"/>
    <w:rsid w:val="00725411"/>
    <w:rsid w:val="00725AC9"/>
    <w:rsid w:val="00725E22"/>
    <w:rsid w:val="00725E92"/>
    <w:rsid w:val="00725EC2"/>
    <w:rsid w:val="00726157"/>
    <w:rsid w:val="00726664"/>
    <w:rsid w:val="0072682E"/>
    <w:rsid w:val="00726A2B"/>
    <w:rsid w:val="00726CB7"/>
    <w:rsid w:val="00726DD7"/>
    <w:rsid w:val="00726E8E"/>
    <w:rsid w:val="00726F72"/>
    <w:rsid w:val="00726FB1"/>
    <w:rsid w:val="00727297"/>
    <w:rsid w:val="007272B5"/>
    <w:rsid w:val="0072732C"/>
    <w:rsid w:val="007273BE"/>
    <w:rsid w:val="00727489"/>
    <w:rsid w:val="007275FD"/>
    <w:rsid w:val="0072782A"/>
    <w:rsid w:val="00727A0C"/>
    <w:rsid w:val="00727B49"/>
    <w:rsid w:val="00727CA1"/>
    <w:rsid w:val="0073000E"/>
    <w:rsid w:val="00730046"/>
    <w:rsid w:val="0073007D"/>
    <w:rsid w:val="00730183"/>
    <w:rsid w:val="0073021D"/>
    <w:rsid w:val="007303EF"/>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470"/>
    <w:rsid w:val="00732788"/>
    <w:rsid w:val="00732839"/>
    <w:rsid w:val="00732856"/>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458"/>
    <w:rsid w:val="007348CC"/>
    <w:rsid w:val="00734AFA"/>
    <w:rsid w:val="00734C5E"/>
    <w:rsid w:val="00734EDD"/>
    <w:rsid w:val="00735079"/>
    <w:rsid w:val="0073518B"/>
    <w:rsid w:val="007351BF"/>
    <w:rsid w:val="0073540E"/>
    <w:rsid w:val="00735487"/>
    <w:rsid w:val="007354DA"/>
    <w:rsid w:val="00735874"/>
    <w:rsid w:val="00735AE9"/>
    <w:rsid w:val="00735B8A"/>
    <w:rsid w:val="00735B92"/>
    <w:rsid w:val="0073616D"/>
    <w:rsid w:val="0073658D"/>
    <w:rsid w:val="0073675D"/>
    <w:rsid w:val="007368B1"/>
    <w:rsid w:val="00736A77"/>
    <w:rsid w:val="00736C3F"/>
    <w:rsid w:val="00736E1F"/>
    <w:rsid w:val="00736EA3"/>
    <w:rsid w:val="00737106"/>
    <w:rsid w:val="007373CC"/>
    <w:rsid w:val="007373F5"/>
    <w:rsid w:val="00737435"/>
    <w:rsid w:val="007374AA"/>
    <w:rsid w:val="007374C1"/>
    <w:rsid w:val="00737979"/>
    <w:rsid w:val="00737C17"/>
    <w:rsid w:val="00737CDF"/>
    <w:rsid w:val="00737FA6"/>
    <w:rsid w:val="007401E0"/>
    <w:rsid w:val="00740354"/>
    <w:rsid w:val="00740966"/>
    <w:rsid w:val="00740973"/>
    <w:rsid w:val="00740CC5"/>
    <w:rsid w:val="00740D44"/>
    <w:rsid w:val="00740FDE"/>
    <w:rsid w:val="00740FFF"/>
    <w:rsid w:val="00741260"/>
    <w:rsid w:val="00741A04"/>
    <w:rsid w:val="00741C8D"/>
    <w:rsid w:val="0074201C"/>
    <w:rsid w:val="0074228E"/>
    <w:rsid w:val="007422BB"/>
    <w:rsid w:val="00742304"/>
    <w:rsid w:val="007425F2"/>
    <w:rsid w:val="0074286D"/>
    <w:rsid w:val="0074294F"/>
    <w:rsid w:val="00742B68"/>
    <w:rsid w:val="00742C4A"/>
    <w:rsid w:val="00742D32"/>
    <w:rsid w:val="00742E06"/>
    <w:rsid w:val="00742F1A"/>
    <w:rsid w:val="00742F57"/>
    <w:rsid w:val="00743196"/>
    <w:rsid w:val="00743346"/>
    <w:rsid w:val="00743420"/>
    <w:rsid w:val="00743428"/>
    <w:rsid w:val="0074348C"/>
    <w:rsid w:val="00743813"/>
    <w:rsid w:val="007438B6"/>
    <w:rsid w:val="00743BC9"/>
    <w:rsid w:val="00743FA2"/>
    <w:rsid w:val="00743FBE"/>
    <w:rsid w:val="00744180"/>
    <w:rsid w:val="0074434E"/>
    <w:rsid w:val="0074441B"/>
    <w:rsid w:val="00744AB3"/>
    <w:rsid w:val="00744F4D"/>
    <w:rsid w:val="00745157"/>
    <w:rsid w:val="0074519B"/>
    <w:rsid w:val="00745266"/>
    <w:rsid w:val="00745406"/>
    <w:rsid w:val="0074551E"/>
    <w:rsid w:val="00745621"/>
    <w:rsid w:val="007458B3"/>
    <w:rsid w:val="00745957"/>
    <w:rsid w:val="0074596D"/>
    <w:rsid w:val="00745A5E"/>
    <w:rsid w:val="00745AAF"/>
    <w:rsid w:val="00745AF9"/>
    <w:rsid w:val="00745C88"/>
    <w:rsid w:val="00745F8B"/>
    <w:rsid w:val="00746039"/>
    <w:rsid w:val="0074618F"/>
    <w:rsid w:val="0074634E"/>
    <w:rsid w:val="00746569"/>
    <w:rsid w:val="0074657F"/>
    <w:rsid w:val="0074674A"/>
    <w:rsid w:val="00746768"/>
    <w:rsid w:val="00746840"/>
    <w:rsid w:val="00746927"/>
    <w:rsid w:val="00746DDD"/>
    <w:rsid w:val="00746F9A"/>
    <w:rsid w:val="00747555"/>
    <w:rsid w:val="0074773B"/>
    <w:rsid w:val="007478F1"/>
    <w:rsid w:val="00747966"/>
    <w:rsid w:val="00747A3C"/>
    <w:rsid w:val="00747C4B"/>
    <w:rsid w:val="00747D9A"/>
    <w:rsid w:val="00750104"/>
    <w:rsid w:val="00750295"/>
    <w:rsid w:val="0075056B"/>
    <w:rsid w:val="00750601"/>
    <w:rsid w:val="007506E3"/>
    <w:rsid w:val="00750720"/>
    <w:rsid w:val="00750A89"/>
    <w:rsid w:val="00750AF8"/>
    <w:rsid w:val="00750BAA"/>
    <w:rsid w:val="00750CE1"/>
    <w:rsid w:val="00751094"/>
    <w:rsid w:val="0075113B"/>
    <w:rsid w:val="007511EC"/>
    <w:rsid w:val="007512AA"/>
    <w:rsid w:val="007512E9"/>
    <w:rsid w:val="0075138D"/>
    <w:rsid w:val="007515BA"/>
    <w:rsid w:val="0075161A"/>
    <w:rsid w:val="00751730"/>
    <w:rsid w:val="00751935"/>
    <w:rsid w:val="00751A88"/>
    <w:rsid w:val="00751AFF"/>
    <w:rsid w:val="00751B5D"/>
    <w:rsid w:val="00751C8D"/>
    <w:rsid w:val="007523ED"/>
    <w:rsid w:val="0075250B"/>
    <w:rsid w:val="00752618"/>
    <w:rsid w:val="00752749"/>
    <w:rsid w:val="007527A8"/>
    <w:rsid w:val="00752A0F"/>
    <w:rsid w:val="00752A3B"/>
    <w:rsid w:val="00752DF1"/>
    <w:rsid w:val="00752E23"/>
    <w:rsid w:val="007530C9"/>
    <w:rsid w:val="0075323A"/>
    <w:rsid w:val="00753375"/>
    <w:rsid w:val="007534B0"/>
    <w:rsid w:val="007535B2"/>
    <w:rsid w:val="0075362C"/>
    <w:rsid w:val="007536F9"/>
    <w:rsid w:val="007538F8"/>
    <w:rsid w:val="00753A69"/>
    <w:rsid w:val="00753D0D"/>
    <w:rsid w:val="00753E07"/>
    <w:rsid w:val="00753E75"/>
    <w:rsid w:val="00753EE8"/>
    <w:rsid w:val="007542FA"/>
    <w:rsid w:val="007544A0"/>
    <w:rsid w:val="0075462E"/>
    <w:rsid w:val="0075488C"/>
    <w:rsid w:val="0075495E"/>
    <w:rsid w:val="007549FF"/>
    <w:rsid w:val="00754A3A"/>
    <w:rsid w:val="00754AEF"/>
    <w:rsid w:val="00754CAA"/>
    <w:rsid w:val="00754D7D"/>
    <w:rsid w:val="00754F0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613"/>
    <w:rsid w:val="0075673B"/>
    <w:rsid w:val="007567DB"/>
    <w:rsid w:val="00756871"/>
    <w:rsid w:val="007569DA"/>
    <w:rsid w:val="00756A26"/>
    <w:rsid w:val="00756ADE"/>
    <w:rsid w:val="00756EA0"/>
    <w:rsid w:val="00756F16"/>
    <w:rsid w:val="007571B5"/>
    <w:rsid w:val="007571BC"/>
    <w:rsid w:val="00757393"/>
    <w:rsid w:val="00757447"/>
    <w:rsid w:val="0075747D"/>
    <w:rsid w:val="007574BD"/>
    <w:rsid w:val="00757AA5"/>
    <w:rsid w:val="00757B0F"/>
    <w:rsid w:val="00757CFE"/>
    <w:rsid w:val="0076001A"/>
    <w:rsid w:val="007603A7"/>
    <w:rsid w:val="007605A4"/>
    <w:rsid w:val="00760755"/>
    <w:rsid w:val="00760ADF"/>
    <w:rsid w:val="00760BCF"/>
    <w:rsid w:val="00760C00"/>
    <w:rsid w:val="007610A0"/>
    <w:rsid w:val="007617E4"/>
    <w:rsid w:val="007619F6"/>
    <w:rsid w:val="00761AF2"/>
    <w:rsid w:val="00761EC7"/>
    <w:rsid w:val="007620B2"/>
    <w:rsid w:val="00762217"/>
    <w:rsid w:val="007624A5"/>
    <w:rsid w:val="0076252A"/>
    <w:rsid w:val="00762717"/>
    <w:rsid w:val="00762872"/>
    <w:rsid w:val="00762B26"/>
    <w:rsid w:val="00762CDD"/>
    <w:rsid w:val="00762DD8"/>
    <w:rsid w:val="00762F49"/>
    <w:rsid w:val="00762FB2"/>
    <w:rsid w:val="00762FC4"/>
    <w:rsid w:val="0076309C"/>
    <w:rsid w:val="0076320C"/>
    <w:rsid w:val="0076322B"/>
    <w:rsid w:val="00763271"/>
    <w:rsid w:val="00763337"/>
    <w:rsid w:val="0076335D"/>
    <w:rsid w:val="007634BD"/>
    <w:rsid w:val="00763617"/>
    <w:rsid w:val="0076366E"/>
    <w:rsid w:val="007637E3"/>
    <w:rsid w:val="0076386E"/>
    <w:rsid w:val="00763B0A"/>
    <w:rsid w:val="00763C9C"/>
    <w:rsid w:val="00763E49"/>
    <w:rsid w:val="00763F58"/>
    <w:rsid w:val="007640A5"/>
    <w:rsid w:val="00764924"/>
    <w:rsid w:val="00764AAA"/>
    <w:rsid w:val="00764AB7"/>
    <w:rsid w:val="00764BCE"/>
    <w:rsid w:val="00764C19"/>
    <w:rsid w:val="00764D89"/>
    <w:rsid w:val="007651AA"/>
    <w:rsid w:val="007656D6"/>
    <w:rsid w:val="007656DE"/>
    <w:rsid w:val="007657C0"/>
    <w:rsid w:val="00765949"/>
    <w:rsid w:val="00765A31"/>
    <w:rsid w:val="00765DFA"/>
    <w:rsid w:val="00766004"/>
    <w:rsid w:val="007663B3"/>
    <w:rsid w:val="007664D3"/>
    <w:rsid w:val="00766578"/>
    <w:rsid w:val="007666D2"/>
    <w:rsid w:val="00766760"/>
    <w:rsid w:val="0076689F"/>
    <w:rsid w:val="00766A71"/>
    <w:rsid w:val="00766B1D"/>
    <w:rsid w:val="00766BF0"/>
    <w:rsid w:val="00767031"/>
    <w:rsid w:val="007674CE"/>
    <w:rsid w:val="00767555"/>
    <w:rsid w:val="00767765"/>
    <w:rsid w:val="00770285"/>
    <w:rsid w:val="007705C3"/>
    <w:rsid w:val="00770B08"/>
    <w:rsid w:val="00770B42"/>
    <w:rsid w:val="00770B93"/>
    <w:rsid w:val="00770C37"/>
    <w:rsid w:val="00770C79"/>
    <w:rsid w:val="00770D01"/>
    <w:rsid w:val="00770E25"/>
    <w:rsid w:val="00770FE9"/>
    <w:rsid w:val="007713B5"/>
    <w:rsid w:val="00771478"/>
    <w:rsid w:val="00771559"/>
    <w:rsid w:val="00771762"/>
    <w:rsid w:val="007719E8"/>
    <w:rsid w:val="00771C99"/>
    <w:rsid w:val="00771D30"/>
    <w:rsid w:val="00771F6E"/>
    <w:rsid w:val="0077207A"/>
    <w:rsid w:val="007722DC"/>
    <w:rsid w:val="0077236A"/>
    <w:rsid w:val="00772401"/>
    <w:rsid w:val="00772525"/>
    <w:rsid w:val="00772838"/>
    <w:rsid w:val="00772967"/>
    <w:rsid w:val="00772A59"/>
    <w:rsid w:val="0077332E"/>
    <w:rsid w:val="007736D1"/>
    <w:rsid w:val="00773AD6"/>
    <w:rsid w:val="00773C89"/>
    <w:rsid w:val="00773CEE"/>
    <w:rsid w:val="00773D42"/>
    <w:rsid w:val="0077406D"/>
    <w:rsid w:val="00774142"/>
    <w:rsid w:val="0077425D"/>
    <w:rsid w:val="007743AD"/>
    <w:rsid w:val="00774838"/>
    <w:rsid w:val="00774A1C"/>
    <w:rsid w:val="00775112"/>
    <w:rsid w:val="00775570"/>
    <w:rsid w:val="007756A5"/>
    <w:rsid w:val="00775821"/>
    <w:rsid w:val="00775A56"/>
    <w:rsid w:val="00775AE2"/>
    <w:rsid w:val="00775B60"/>
    <w:rsid w:val="00775C2E"/>
    <w:rsid w:val="00775DDB"/>
    <w:rsid w:val="00775F71"/>
    <w:rsid w:val="00775F89"/>
    <w:rsid w:val="007761D0"/>
    <w:rsid w:val="0077624B"/>
    <w:rsid w:val="00776268"/>
    <w:rsid w:val="00776340"/>
    <w:rsid w:val="00776AE0"/>
    <w:rsid w:val="00776E60"/>
    <w:rsid w:val="0077708A"/>
    <w:rsid w:val="007770C9"/>
    <w:rsid w:val="007770E0"/>
    <w:rsid w:val="0077715F"/>
    <w:rsid w:val="00777262"/>
    <w:rsid w:val="00777336"/>
    <w:rsid w:val="007775F9"/>
    <w:rsid w:val="007776D4"/>
    <w:rsid w:val="00777802"/>
    <w:rsid w:val="0077786C"/>
    <w:rsid w:val="007779AA"/>
    <w:rsid w:val="00777A98"/>
    <w:rsid w:val="00777E75"/>
    <w:rsid w:val="00780129"/>
    <w:rsid w:val="00780689"/>
    <w:rsid w:val="007806A7"/>
    <w:rsid w:val="007808F6"/>
    <w:rsid w:val="007809D2"/>
    <w:rsid w:val="00780AA7"/>
    <w:rsid w:val="00780D78"/>
    <w:rsid w:val="00780DEC"/>
    <w:rsid w:val="00780F87"/>
    <w:rsid w:val="007811D2"/>
    <w:rsid w:val="0078122D"/>
    <w:rsid w:val="0078125E"/>
    <w:rsid w:val="0078132B"/>
    <w:rsid w:val="0078165F"/>
    <w:rsid w:val="0078197C"/>
    <w:rsid w:val="00781A43"/>
    <w:rsid w:val="00781ACB"/>
    <w:rsid w:val="00781DE5"/>
    <w:rsid w:val="00781FFD"/>
    <w:rsid w:val="00782239"/>
    <w:rsid w:val="007825BA"/>
    <w:rsid w:val="00782718"/>
    <w:rsid w:val="0078272C"/>
    <w:rsid w:val="00782794"/>
    <w:rsid w:val="00782AFE"/>
    <w:rsid w:val="00782CC1"/>
    <w:rsid w:val="00782E4E"/>
    <w:rsid w:val="00782EDD"/>
    <w:rsid w:val="00783182"/>
    <w:rsid w:val="00783353"/>
    <w:rsid w:val="0078357F"/>
    <w:rsid w:val="007837A5"/>
    <w:rsid w:val="007837EF"/>
    <w:rsid w:val="00783A9B"/>
    <w:rsid w:val="00783B04"/>
    <w:rsid w:val="00783C88"/>
    <w:rsid w:val="00783F09"/>
    <w:rsid w:val="00783F6C"/>
    <w:rsid w:val="0078404B"/>
    <w:rsid w:val="007840A0"/>
    <w:rsid w:val="007841C4"/>
    <w:rsid w:val="007841CC"/>
    <w:rsid w:val="00784224"/>
    <w:rsid w:val="00784233"/>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878"/>
    <w:rsid w:val="00785C3C"/>
    <w:rsid w:val="007862E9"/>
    <w:rsid w:val="007862FC"/>
    <w:rsid w:val="007864E3"/>
    <w:rsid w:val="0078670D"/>
    <w:rsid w:val="0078673E"/>
    <w:rsid w:val="0078683E"/>
    <w:rsid w:val="00786873"/>
    <w:rsid w:val="007869AB"/>
    <w:rsid w:val="00786A93"/>
    <w:rsid w:val="00786DCB"/>
    <w:rsid w:val="00786E1C"/>
    <w:rsid w:val="00786EFD"/>
    <w:rsid w:val="00786F42"/>
    <w:rsid w:val="007871F0"/>
    <w:rsid w:val="007872F6"/>
    <w:rsid w:val="00787511"/>
    <w:rsid w:val="0078759B"/>
    <w:rsid w:val="0078771F"/>
    <w:rsid w:val="00787879"/>
    <w:rsid w:val="00787A60"/>
    <w:rsid w:val="00787B07"/>
    <w:rsid w:val="00787CAB"/>
    <w:rsid w:val="00787E0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15B5"/>
    <w:rsid w:val="007916F0"/>
    <w:rsid w:val="007917B1"/>
    <w:rsid w:val="0079197D"/>
    <w:rsid w:val="00791A5C"/>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9CA"/>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3049"/>
    <w:rsid w:val="007A30A4"/>
    <w:rsid w:val="007A3383"/>
    <w:rsid w:val="007A397D"/>
    <w:rsid w:val="007A3BCE"/>
    <w:rsid w:val="007A4038"/>
    <w:rsid w:val="007A417C"/>
    <w:rsid w:val="007A42C7"/>
    <w:rsid w:val="007A43CB"/>
    <w:rsid w:val="007A45B8"/>
    <w:rsid w:val="007A45DD"/>
    <w:rsid w:val="007A4714"/>
    <w:rsid w:val="007A477C"/>
    <w:rsid w:val="007A48AA"/>
    <w:rsid w:val="007A4A75"/>
    <w:rsid w:val="007A4A95"/>
    <w:rsid w:val="007A4DC7"/>
    <w:rsid w:val="007A4EAC"/>
    <w:rsid w:val="007A51CC"/>
    <w:rsid w:val="007A5454"/>
    <w:rsid w:val="007A54E2"/>
    <w:rsid w:val="007A56BB"/>
    <w:rsid w:val="007A56CA"/>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515"/>
    <w:rsid w:val="007A7577"/>
    <w:rsid w:val="007A759A"/>
    <w:rsid w:val="007A75A1"/>
    <w:rsid w:val="007A7A35"/>
    <w:rsid w:val="007A7AAB"/>
    <w:rsid w:val="007A7B1E"/>
    <w:rsid w:val="007A7C61"/>
    <w:rsid w:val="007A7D3B"/>
    <w:rsid w:val="007A7DFE"/>
    <w:rsid w:val="007B003B"/>
    <w:rsid w:val="007B00F4"/>
    <w:rsid w:val="007B0189"/>
    <w:rsid w:val="007B0193"/>
    <w:rsid w:val="007B02E2"/>
    <w:rsid w:val="007B084E"/>
    <w:rsid w:val="007B08F4"/>
    <w:rsid w:val="007B0901"/>
    <w:rsid w:val="007B0963"/>
    <w:rsid w:val="007B0AD5"/>
    <w:rsid w:val="007B0AD9"/>
    <w:rsid w:val="007B0B9B"/>
    <w:rsid w:val="007B0C1F"/>
    <w:rsid w:val="007B0E04"/>
    <w:rsid w:val="007B0E12"/>
    <w:rsid w:val="007B0EAB"/>
    <w:rsid w:val="007B0FAD"/>
    <w:rsid w:val="007B0FE2"/>
    <w:rsid w:val="007B10B7"/>
    <w:rsid w:val="007B1137"/>
    <w:rsid w:val="007B15A4"/>
    <w:rsid w:val="007B186B"/>
    <w:rsid w:val="007B205B"/>
    <w:rsid w:val="007B225B"/>
    <w:rsid w:val="007B247A"/>
    <w:rsid w:val="007B257F"/>
    <w:rsid w:val="007B2716"/>
    <w:rsid w:val="007B27C0"/>
    <w:rsid w:val="007B2948"/>
    <w:rsid w:val="007B2B4D"/>
    <w:rsid w:val="007B2F17"/>
    <w:rsid w:val="007B30C4"/>
    <w:rsid w:val="007B3255"/>
    <w:rsid w:val="007B330A"/>
    <w:rsid w:val="007B35AD"/>
    <w:rsid w:val="007B35DB"/>
    <w:rsid w:val="007B362C"/>
    <w:rsid w:val="007B365A"/>
    <w:rsid w:val="007B368E"/>
    <w:rsid w:val="007B36BB"/>
    <w:rsid w:val="007B37DE"/>
    <w:rsid w:val="007B3A72"/>
    <w:rsid w:val="007B3A8A"/>
    <w:rsid w:val="007B3C67"/>
    <w:rsid w:val="007B3C93"/>
    <w:rsid w:val="007B3D0D"/>
    <w:rsid w:val="007B3EFC"/>
    <w:rsid w:val="007B406B"/>
    <w:rsid w:val="007B435D"/>
    <w:rsid w:val="007B4376"/>
    <w:rsid w:val="007B44C0"/>
    <w:rsid w:val="007B44C6"/>
    <w:rsid w:val="007B47B8"/>
    <w:rsid w:val="007B4CD0"/>
    <w:rsid w:val="007B4D31"/>
    <w:rsid w:val="007B4D34"/>
    <w:rsid w:val="007B4D58"/>
    <w:rsid w:val="007B503F"/>
    <w:rsid w:val="007B513E"/>
    <w:rsid w:val="007B54EC"/>
    <w:rsid w:val="007B560A"/>
    <w:rsid w:val="007B572D"/>
    <w:rsid w:val="007B57D5"/>
    <w:rsid w:val="007B58E1"/>
    <w:rsid w:val="007B5966"/>
    <w:rsid w:val="007B5B93"/>
    <w:rsid w:val="007B5DF5"/>
    <w:rsid w:val="007B5FEE"/>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924"/>
    <w:rsid w:val="007B7964"/>
    <w:rsid w:val="007B797C"/>
    <w:rsid w:val="007B7B6E"/>
    <w:rsid w:val="007B7D9B"/>
    <w:rsid w:val="007C00D4"/>
    <w:rsid w:val="007C0472"/>
    <w:rsid w:val="007C06FD"/>
    <w:rsid w:val="007C0769"/>
    <w:rsid w:val="007C081F"/>
    <w:rsid w:val="007C0B98"/>
    <w:rsid w:val="007C0C6C"/>
    <w:rsid w:val="007C11A3"/>
    <w:rsid w:val="007C120D"/>
    <w:rsid w:val="007C16A5"/>
    <w:rsid w:val="007C1A0A"/>
    <w:rsid w:val="007C1B33"/>
    <w:rsid w:val="007C1B4D"/>
    <w:rsid w:val="007C1C21"/>
    <w:rsid w:val="007C1E6D"/>
    <w:rsid w:val="007C1F0C"/>
    <w:rsid w:val="007C21B4"/>
    <w:rsid w:val="007C223E"/>
    <w:rsid w:val="007C23EA"/>
    <w:rsid w:val="007C23FF"/>
    <w:rsid w:val="007C272A"/>
    <w:rsid w:val="007C292B"/>
    <w:rsid w:val="007C2999"/>
    <w:rsid w:val="007C2F35"/>
    <w:rsid w:val="007C30BD"/>
    <w:rsid w:val="007C3100"/>
    <w:rsid w:val="007C311F"/>
    <w:rsid w:val="007C3200"/>
    <w:rsid w:val="007C34D2"/>
    <w:rsid w:val="007C3609"/>
    <w:rsid w:val="007C372D"/>
    <w:rsid w:val="007C3C2B"/>
    <w:rsid w:val="007C3CE0"/>
    <w:rsid w:val="007C3DAA"/>
    <w:rsid w:val="007C41FA"/>
    <w:rsid w:val="007C45A1"/>
    <w:rsid w:val="007C4695"/>
    <w:rsid w:val="007C4846"/>
    <w:rsid w:val="007C4AF5"/>
    <w:rsid w:val="007C4C9F"/>
    <w:rsid w:val="007C4E15"/>
    <w:rsid w:val="007C4E53"/>
    <w:rsid w:val="007C4EF8"/>
    <w:rsid w:val="007C4F89"/>
    <w:rsid w:val="007C525E"/>
    <w:rsid w:val="007C533D"/>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1C5"/>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829"/>
    <w:rsid w:val="007D0AF4"/>
    <w:rsid w:val="007D0FBE"/>
    <w:rsid w:val="007D130B"/>
    <w:rsid w:val="007D13E8"/>
    <w:rsid w:val="007D1443"/>
    <w:rsid w:val="007D15B9"/>
    <w:rsid w:val="007D169A"/>
    <w:rsid w:val="007D1802"/>
    <w:rsid w:val="007D189B"/>
    <w:rsid w:val="007D1B05"/>
    <w:rsid w:val="007D1B5B"/>
    <w:rsid w:val="007D1C07"/>
    <w:rsid w:val="007D1C7B"/>
    <w:rsid w:val="007D1F3A"/>
    <w:rsid w:val="007D2264"/>
    <w:rsid w:val="007D25C4"/>
    <w:rsid w:val="007D2694"/>
    <w:rsid w:val="007D2AFD"/>
    <w:rsid w:val="007D2BA8"/>
    <w:rsid w:val="007D2BBF"/>
    <w:rsid w:val="007D2CF8"/>
    <w:rsid w:val="007D2D55"/>
    <w:rsid w:val="007D2E20"/>
    <w:rsid w:val="007D30FF"/>
    <w:rsid w:val="007D310E"/>
    <w:rsid w:val="007D3184"/>
    <w:rsid w:val="007D352C"/>
    <w:rsid w:val="007D3551"/>
    <w:rsid w:val="007D37DB"/>
    <w:rsid w:val="007D384B"/>
    <w:rsid w:val="007D38CA"/>
    <w:rsid w:val="007D38E6"/>
    <w:rsid w:val="007D398E"/>
    <w:rsid w:val="007D3999"/>
    <w:rsid w:val="007D39B8"/>
    <w:rsid w:val="007D3ECC"/>
    <w:rsid w:val="007D437A"/>
    <w:rsid w:val="007D46CE"/>
    <w:rsid w:val="007D47AB"/>
    <w:rsid w:val="007D4A81"/>
    <w:rsid w:val="007D4DF6"/>
    <w:rsid w:val="007D4E39"/>
    <w:rsid w:val="007D4EEB"/>
    <w:rsid w:val="007D501F"/>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CC0"/>
    <w:rsid w:val="007D6D7D"/>
    <w:rsid w:val="007D6DC0"/>
    <w:rsid w:val="007D6EEC"/>
    <w:rsid w:val="007D72C6"/>
    <w:rsid w:val="007D7304"/>
    <w:rsid w:val="007D7416"/>
    <w:rsid w:val="007D742A"/>
    <w:rsid w:val="007D7593"/>
    <w:rsid w:val="007D7987"/>
    <w:rsid w:val="007D79A7"/>
    <w:rsid w:val="007D79F6"/>
    <w:rsid w:val="007D7DC6"/>
    <w:rsid w:val="007D7FB6"/>
    <w:rsid w:val="007D7FF0"/>
    <w:rsid w:val="007E00F8"/>
    <w:rsid w:val="007E0959"/>
    <w:rsid w:val="007E0AAE"/>
    <w:rsid w:val="007E0B1B"/>
    <w:rsid w:val="007E0C11"/>
    <w:rsid w:val="007E0C1C"/>
    <w:rsid w:val="007E0C42"/>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BD"/>
    <w:rsid w:val="007E3A30"/>
    <w:rsid w:val="007E3B2E"/>
    <w:rsid w:val="007E3BC7"/>
    <w:rsid w:val="007E3CD2"/>
    <w:rsid w:val="007E4182"/>
    <w:rsid w:val="007E43D2"/>
    <w:rsid w:val="007E4432"/>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633B"/>
    <w:rsid w:val="007E64C7"/>
    <w:rsid w:val="007E6503"/>
    <w:rsid w:val="007E66B2"/>
    <w:rsid w:val="007E6A63"/>
    <w:rsid w:val="007E6A8A"/>
    <w:rsid w:val="007E6D8A"/>
    <w:rsid w:val="007E6EB4"/>
    <w:rsid w:val="007E7028"/>
    <w:rsid w:val="007E70D9"/>
    <w:rsid w:val="007E7192"/>
    <w:rsid w:val="007E71CD"/>
    <w:rsid w:val="007E7261"/>
    <w:rsid w:val="007E7784"/>
    <w:rsid w:val="007E797E"/>
    <w:rsid w:val="007E7AC4"/>
    <w:rsid w:val="007E7AD3"/>
    <w:rsid w:val="007E7B41"/>
    <w:rsid w:val="007E7C3D"/>
    <w:rsid w:val="007E7CC9"/>
    <w:rsid w:val="007E7DC8"/>
    <w:rsid w:val="007E7E7F"/>
    <w:rsid w:val="007E7F0A"/>
    <w:rsid w:val="007F02A3"/>
    <w:rsid w:val="007F02D4"/>
    <w:rsid w:val="007F066B"/>
    <w:rsid w:val="007F07DE"/>
    <w:rsid w:val="007F09D3"/>
    <w:rsid w:val="007F09E0"/>
    <w:rsid w:val="007F0C29"/>
    <w:rsid w:val="007F0C63"/>
    <w:rsid w:val="007F0D17"/>
    <w:rsid w:val="007F0FD4"/>
    <w:rsid w:val="007F13ED"/>
    <w:rsid w:val="007F189A"/>
    <w:rsid w:val="007F1AEE"/>
    <w:rsid w:val="007F1CA4"/>
    <w:rsid w:val="007F1E28"/>
    <w:rsid w:val="007F1FFC"/>
    <w:rsid w:val="007F20D1"/>
    <w:rsid w:val="007F22D7"/>
    <w:rsid w:val="007F2470"/>
    <w:rsid w:val="007F253C"/>
    <w:rsid w:val="007F274B"/>
    <w:rsid w:val="007F2AC7"/>
    <w:rsid w:val="007F2B4A"/>
    <w:rsid w:val="007F2DA4"/>
    <w:rsid w:val="007F2F85"/>
    <w:rsid w:val="007F320A"/>
    <w:rsid w:val="007F3481"/>
    <w:rsid w:val="007F39B3"/>
    <w:rsid w:val="007F3CB4"/>
    <w:rsid w:val="007F40F7"/>
    <w:rsid w:val="007F410C"/>
    <w:rsid w:val="007F41ED"/>
    <w:rsid w:val="007F442D"/>
    <w:rsid w:val="007F4641"/>
    <w:rsid w:val="007F4A74"/>
    <w:rsid w:val="007F4D5C"/>
    <w:rsid w:val="007F4E76"/>
    <w:rsid w:val="007F5426"/>
    <w:rsid w:val="007F5643"/>
    <w:rsid w:val="007F56AE"/>
    <w:rsid w:val="007F57C2"/>
    <w:rsid w:val="007F583F"/>
    <w:rsid w:val="007F58A7"/>
    <w:rsid w:val="007F59AC"/>
    <w:rsid w:val="007F5A7A"/>
    <w:rsid w:val="007F5A99"/>
    <w:rsid w:val="007F5BA2"/>
    <w:rsid w:val="007F6097"/>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F20"/>
    <w:rsid w:val="00800058"/>
    <w:rsid w:val="00800300"/>
    <w:rsid w:val="00800529"/>
    <w:rsid w:val="008005CD"/>
    <w:rsid w:val="0080082B"/>
    <w:rsid w:val="00800FCE"/>
    <w:rsid w:val="0080106D"/>
    <w:rsid w:val="00801163"/>
    <w:rsid w:val="0080144E"/>
    <w:rsid w:val="00801479"/>
    <w:rsid w:val="0080161C"/>
    <w:rsid w:val="0080170D"/>
    <w:rsid w:val="00801784"/>
    <w:rsid w:val="008017E8"/>
    <w:rsid w:val="0080184F"/>
    <w:rsid w:val="00801A86"/>
    <w:rsid w:val="00801B35"/>
    <w:rsid w:val="00801CB5"/>
    <w:rsid w:val="00801F2D"/>
    <w:rsid w:val="00801FC8"/>
    <w:rsid w:val="008022A4"/>
    <w:rsid w:val="00802305"/>
    <w:rsid w:val="008025C6"/>
    <w:rsid w:val="0080286E"/>
    <w:rsid w:val="00802BEB"/>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9"/>
    <w:rsid w:val="0080405E"/>
    <w:rsid w:val="0080408C"/>
    <w:rsid w:val="008040CC"/>
    <w:rsid w:val="00804142"/>
    <w:rsid w:val="008041D0"/>
    <w:rsid w:val="00804458"/>
    <w:rsid w:val="008048E8"/>
    <w:rsid w:val="00805049"/>
    <w:rsid w:val="00805270"/>
    <w:rsid w:val="0080560D"/>
    <w:rsid w:val="008056CF"/>
    <w:rsid w:val="0080599B"/>
    <w:rsid w:val="00805A44"/>
    <w:rsid w:val="00805B7F"/>
    <w:rsid w:val="008060C9"/>
    <w:rsid w:val="0080621A"/>
    <w:rsid w:val="0080627D"/>
    <w:rsid w:val="008062B1"/>
    <w:rsid w:val="00806356"/>
    <w:rsid w:val="00806566"/>
    <w:rsid w:val="00806574"/>
    <w:rsid w:val="00806BD9"/>
    <w:rsid w:val="00806BF2"/>
    <w:rsid w:val="00806D2C"/>
    <w:rsid w:val="00806FC3"/>
    <w:rsid w:val="00807140"/>
    <w:rsid w:val="008071AD"/>
    <w:rsid w:val="008071DE"/>
    <w:rsid w:val="00807210"/>
    <w:rsid w:val="0080728D"/>
    <w:rsid w:val="00807548"/>
    <w:rsid w:val="008078D2"/>
    <w:rsid w:val="00807923"/>
    <w:rsid w:val="008079CB"/>
    <w:rsid w:val="00807CD0"/>
    <w:rsid w:val="00807D8B"/>
    <w:rsid w:val="00810060"/>
    <w:rsid w:val="008100A9"/>
    <w:rsid w:val="0081016D"/>
    <w:rsid w:val="00810184"/>
    <w:rsid w:val="0081039F"/>
    <w:rsid w:val="00810741"/>
    <w:rsid w:val="00810AB7"/>
    <w:rsid w:val="00810BF7"/>
    <w:rsid w:val="00810E7A"/>
    <w:rsid w:val="0081112B"/>
    <w:rsid w:val="008111E3"/>
    <w:rsid w:val="00811318"/>
    <w:rsid w:val="00811363"/>
    <w:rsid w:val="00811373"/>
    <w:rsid w:val="0081151C"/>
    <w:rsid w:val="008116FE"/>
    <w:rsid w:val="008117A0"/>
    <w:rsid w:val="00811843"/>
    <w:rsid w:val="00811C11"/>
    <w:rsid w:val="00811CD4"/>
    <w:rsid w:val="00811DEA"/>
    <w:rsid w:val="00811E8E"/>
    <w:rsid w:val="00811F78"/>
    <w:rsid w:val="00811FA4"/>
    <w:rsid w:val="0081230F"/>
    <w:rsid w:val="008128AC"/>
    <w:rsid w:val="00812907"/>
    <w:rsid w:val="00812CCD"/>
    <w:rsid w:val="00812CF4"/>
    <w:rsid w:val="00812E76"/>
    <w:rsid w:val="00812ECD"/>
    <w:rsid w:val="00812F7F"/>
    <w:rsid w:val="00813239"/>
    <w:rsid w:val="008132F3"/>
    <w:rsid w:val="0081351D"/>
    <w:rsid w:val="00813A3B"/>
    <w:rsid w:val="00813AFA"/>
    <w:rsid w:val="00813B67"/>
    <w:rsid w:val="00813CC9"/>
    <w:rsid w:val="00813D1A"/>
    <w:rsid w:val="00813DA7"/>
    <w:rsid w:val="00813E02"/>
    <w:rsid w:val="00813F31"/>
    <w:rsid w:val="008140DD"/>
    <w:rsid w:val="008145B3"/>
    <w:rsid w:val="00814614"/>
    <w:rsid w:val="0081494C"/>
    <w:rsid w:val="008149E0"/>
    <w:rsid w:val="00814C38"/>
    <w:rsid w:val="00814D8E"/>
    <w:rsid w:val="00815505"/>
    <w:rsid w:val="0081551D"/>
    <w:rsid w:val="008157C1"/>
    <w:rsid w:val="00815A38"/>
    <w:rsid w:val="00815B37"/>
    <w:rsid w:val="008160AA"/>
    <w:rsid w:val="008160E5"/>
    <w:rsid w:val="0081643E"/>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C15"/>
    <w:rsid w:val="00817E6D"/>
    <w:rsid w:val="00820086"/>
    <w:rsid w:val="008201C1"/>
    <w:rsid w:val="00820338"/>
    <w:rsid w:val="0082093D"/>
    <w:rsid w:val="00820A05"/>
    <w:rsid w:val="00820B1F"/>
    <w:rsid w:val="00820B71"/>
    <w:rsid w:val="00820D18"/>
    <w:rsid w:val="00820FA1"/>
    <w:rsid w:val="0082144D"/>
    <w:rsid w:val="00821638"/>
    <w:rsid w:val="00821AEC"/>
    <w:rsid w:val="00821BA6"/>
    <w:rsid w:val="00821C53"/>
    <w:rsid w:val="00821DAF"/>
    <w:rsid w:val="00821E0B"/>
    <w:rsid w:val="0082205A"/>
    <w:rsid w:val="0082209D"/>
    <w:rsid w:val="008220DC"/>
    <w:rsid w:val="008223BE"/>
    <w:rsid w:val="008223CF"/>
    <w:rsid w:val="0082243F"/>
    <w:rsid w:val="008224DE"/>
    <w:rsid w:val="0082252C"/>
    <w:rsid w:val="00822585"/>
    <w:rsid w:val="0082265F"/>
    <w:rsid w:val="008226B4"/>
    <w:rsid w:val="008227B3"/>
    <w:rsid w:val="00822A2B"/>
    <w:rsid w:val="00822A45"/>
    <w:rsid w:val="00822D4C"/>
    <w:rsid w:val="00823025"/>
    <w:rsid w:val="00823064"/>
    <w:rsid w:val="00823575"/>
    <w:rsid w:val="0082378E"/>
    <w:rsid w:val="008238C4"/>
    <w:rsid w:val="00823933"/>
    <w:rsid w:val="00823AA9"/>
    <w:rsid w:val="00823B6C"/>
    <w:rsid w:val="00823D8F"/>
    <w:rsid w:val="00823E44"/>
    <w:rsid w:val="00823F9C"/>
    <w:rsid w:val="00824027"/>
    <w:rsid w:val="008241A6"/>
    <w:rsid w:val="00824279"/>
    <w:rsid w:val="00824701"/>
    <w:rsid w:val="0082470F"/>
    <w:rsid w:val="0082484C"/>
    <w:rsid w:val="008248EF"/>
    <w:rsid w:val="00824B11"/>
    <w:rsid w:val="00824B5B"/>
    <w:rsid w:val="00824C3D"/>
    <w:rsid w:val="00824DBD"/>
    <w:rsid w:val="00824F02"/>
    <w:rsid w:val="00824F2B"/>
    <w:rsid w:val="00824FA4"/>
    <w:rsid w:val="0082537C"/>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8F"/>
    <w:rsid w:val="0082787A"/>
    <w:rsid w:val="00827886"/>
    <w:rsid w:val="0082795D"/>
    <w:rsid w:val="00830013"/>
    <w:rsid w:val="008303BA"/>
    <w:rsid w:val="00830407"/>
    <w:rsid w:val="0083046F"/>
    <w:rsid w:val="00830771"/>
    <w:rsid w:val="008307DB"/>
    <w:rsid w:val="00830B78"/>
    <w:rsid w:val="00830C2A"/>
    <w:rsid w:val="00830E12"/>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51F"/>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D9"/>
    <w:rsid w:val="008343BB"/>
    <w:rsid w:val="0083440E"/>
    <w:rsid w:val="0083447D"/>
    <w:rsid w:val="00834554"/>
    <w:rsid w:val="00834567"/>
    <w:rsid w:val="00834572"/>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B69"/>
    <w:rsid w:val="00835BE4"/>
    <w:rsid w:val="00835CC5"/>
    <w:rsid w:val="00835ED5"/>
    <w:rsid w:val="008360A3"/>
    <w:rsid w:val="00836170"/>
    <w:rsid w:val="0083627A"/>
    <w:rsid w:val="00836660"/>
    <w:rsid w:val="00836778"/>
    <w:rsid w:val="008368B9"/>
    <w:rsid w:val="008369E6"/>
    <w:rsid w:val="00836A01"/>
    <w:rsid w:val="00836B6D"/>
    <w:rsid w:val="00836F1F"/>
    <w:rsid w:val="00836F33"/>
    <w:rsid w:val="0083702A"/>
    <w:rsid w:val="008370E9"/>
    <w:rsid w:val="00837320"/>
    <w:rsid w:val="00837363"/>
    <w:rsid w:val="008373DD"/>
    <w:rsid w:val="0083740C"/>
    <w:rsid w:val="0083768E"/>
    <w:rsid w:val="008379E3"/>
    <w:rsid w:val="008379FE"/>
    <w:rsid w:val="00837BAA"/>
    <w:rsid w:val="00837C5A"/>
    <w:rsid w:val="00837E9E"/>
    <w:rsid w:val="00837F0E"/>
    <w:rsid w:val="008400E5"/>
    <w:rsid w:val="008403B2"/>
    <w:rsid w:val="0084049F"/>
    <w:rsid w:val="0084062E"/>
    <w:rsid w:val="00840A3D"/>
    <w:rsid w:val="00840BF7"/>
    <w:rsid w:val="00840DBA"/>
    <w:rsid w:val="00840DC9"/>
    <w:rsid w:val="00840EEE"/>
    <w:rsid w:val="00840F0D"/>
    <w:rsid w:val="00840F49"/>
    <w:rsid w:val="00840F98"/>
    <w:rsid w:val="008411E2"/>
    <w:rsid w:val="008412DC"/>
    <w:rsid w:val="00841340"/>
    <w:rsid w:val="00841437"/>
    <w:rsid w:val="00841479"/>
    <w:rsid w:val="0084159B"/>
    <w:rsid w:val="0084177D"/>
    <w:rsid w:val="00841A15"/>
    <w:rsid w:val="00841B72"/>
    <w:rsid w:val="00841C73"/>
    <w:rsid w:val="00841E43"/>
    <w:rsid w:val="00841F4C"/>
    <w:rsid w:val="00842094"/>
    <w:rsid w:val="008420A3"/>
    <w:rsid w:val="00842256"/>
    <w:rsid w:val="0084229B"/>
    <w:rsid w:val="008423F6"/>
    <w:rsid w:val="00842A88"/>
    <w:rsid w:val="00842E66"/>
    <w:rsid w:val="00842F90"/>
    <w:rsid w:val="00842FF2"/>
    <w:rsid w:val="0084311A"/>
    <w:rsid w:val="008433D8"/>
    <w:rsid w:val="008434EF"/>
    <w:rsid w:val="0084358D"/>
    <w:rsid w:val="00843A7F"/>
    <w:rsid w:val="00843F23"/>
    <w:rsid w:val="0084409D"/>
    <w:rsid w:val="0084435D"/>
    <w:rsid w:val="008443D5"/>
    <w:rsid w:val="00844540"/>
    <w:rsid w:val="00844543"/>
    <w:rsid w:val="008445AB"/>
    <w:rsid w:val="00844A62"/>
    <w:rsid w:val="00844A9D"/>
    <w:rsid w:val="00844BAE"/>
    <w:rsid w:val="00844D2C"/>
    <w:rsid w:val="00844DA7"/>
    <w:rsid w:val="00844FC5"/>
    <w:rsid w:val="00844FCE"/>
    <w:rsid w:val="00845380"/>
    <w:rsid w:val="0084552B"/>
    <w:rsid w:val="00845D78"/>
    <w:rsid w:val="00845E31"/>
    <w:rsid w:val="00846071"/>
    <w:rsid w:val="0084622F"/>
    <w:rsid w:val="00846390"/>
    <w:rsid w:val="00846524"/>
    <w:rsid w:val="008466A1"/>
    <w:rsid w:val="0084676E"/>
    <w:rsid w:val="00846897"/>
    <w:rsid w:val="00846913"/>
    <w:rsid w:val="00846AD7"/>
    <w:rsid w:val="00846E19"/>
    <w:rsid w:val="00846F4C"/>
    <w:rsid w:val="00847405"/>
    <w:rsid w:val="0084774F"/>
    <w:rsid w:val="00847813"/>
    <w:rsid w:val="00847C07"/>
    <w:rsid w:val="00847D52"/>
    <w:rsid w:val="00847E5A"/>
    <w:rsid w:val="00847F77"/>
    <w:rsid w:val="00847F7E"/>
    <w:rsid w:val="008501A7"/>
    <w:rsid w:val="00850C60"/>
    <w:rsid w:val="00850F2F"/>
    <w:rsid w:val="0085118B"/>
    <w:rsid w:val="008513DB"/>
    <w:rsid w:val="00851479"/>
    <w:rsid w:val="008514DD"/>
    <w:rsid w:val="0085151B"/>
    <w:rsid w:val="00851529"/>
    <w:rsid w:val="00851615"/>
    <w:rsid w:val="00851BEC"/>
    <w:rsid w:val="00851C66"/>
    <w:rsid w:val="00851C89"/>
    <w:rsid w:val="00851DD3"/>
    <w:rsid w:val="00852018"/>
    <w:rsid w:val="0085218A"/>
    <w:rsid w:val="0085223F"/>
    <w:rsid w:val="008522A9"/>
    <w:rsid w:val="008523A7"/>
    <w:rsid w:val="00852412"/>
    <w:rsid w:val="00852417"/>
    <w:rsid w:val="008524C5"/>
    <w:rsid w:val="008525FF"/>
    <w:rsid w:val="0085266E"/>
    <w:rsid w:val="008526B0"/>
    <w:rsid w:val="00852855"/>
    <w:rsid w:val="0085287B"/>
    <w:rsid w:val="00852A02"/>
    <w:rsid w:val="00852B5E"/>
    <w:rsid w:val="00853019"/>
    <w:rsid w:val="0085308D"/>
    <w:rsid w:val="00853288"/>
    <w:rsid w:val="00853381"/>
    <w:rsid w:val="008534E7"/>
    <w:rsid w:val="00853858"/>
    <w:rsid w:val="00853999"/>
    <w:rsid w:val="00853C69"/>
    <w:rsid w:val="00853C7F"/>
    <w:rsid w:val="00853C80"/>
    <w:rsid w:val="00853D03"/>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C81"/>
    <w:rsid w:val="00855D51"/>
    <w:rsid w:val="00855DC3"/>
    <w:rsid w:val="00855E67"/>
    <w:rsid w:val="00856019"/>
    <w:rsid w:val="008560B2"/>
    <w:rsid w:val="008562D9"/>
    <w:rsid w:val="00856573"/>
    <w:rsid w:val="00856E45"/>
    <w:rsid w:val="008570C4"/>
    <w:rsid w:val="008575AF"/>
    <w:rsid w:val="008575B5"/>
    <w:rsid w:val="00857957"/>
    <w:rsid w:val="00857BE5"/>
    <w:rsid w:val="00857E6C"/>
    <w:rsid w:val="00857F82"/>
    <w:rsid w:val="00857FA5"/>
    <w:rsid w:val="00860247"/>
    <w:rsid w:val="008602CE"/>
    <w:rsid w:val="008602D8"/>
    <w:rsid w:val="00860483"/>
    <w:rsid w:val="008605C2"/>
    <w:rsid w:val="0086065F"/>
    <w:rsid w:val="008609E4"/>
    <w:rsid w:val="00860A7E"/>
    <w:rsid w:val="00860B9E"/>
    <w:rsid w:val="00860BFD"/>
    <w:rsid w:val="00860D9F"/>
    <w:rsid w:val="00860F46"/>
    <w:rsid w:val="00861018"/>
    <w:rsid w:val="008611D5"/>
    <w:rsid w:val="008612EA"/>
    <w:rsid w:val="00861387"/>
    <w:rsid w:val="0086139D"/>
    <w:rsid w:val="008614AC"/>
    <w:rsid w:val="008614F8"/>
    <w:rsid w:val="0086175A"/>
    <w:rsid w:val="008618BA"/>
    <w:rsid w:val="00861A50"/>
    <w:rsid w:val="00861D43"/>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C5"/>
    <w:rsid w:val="008634BD"/>
    <w:rsid w:val="00863684"/>
    <w:rsid w:val="008638A9"/>
    <w:rsid w:val="008638D2"/>
    <w:rsid w:val="008638EE"/>
    <w:rsid w:val="00863BF4"/>
    <w:rsid w:val="00863C9F"/>
    <w:rsid w:val="00863CBD"/>
    <w:rsid w:val="00863DC3"/>
    <w:rsid w:val="00863DDD"/>
    <w:rsid w:val="00863F09"/>
    <w:rsid w:val="00864199"/>
    <w:rsid w:val="008641C1"/>
    <w:rsid w:val="008641DF"/>
    <w:rsid w:val="008644CE"/>
    <w:rsid w:val="0086452B"/>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A1F"/>
    <w:rsid w:val="00866D6D"/>
    <w:rsid w:val="00867484"/>
    <w:rsid w:val="008674FB"/>
    <w:rsid w:val="00867604"/>
    <w:rsid w:val="0086791F"/>
    <w:rsid w:val="00867C8F"/>
    <w:rsid w:val="00867E22"/>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27F"/>
    <w:rsid w:val="00872399"/>
    <w:rsid w:val="00872535"/>
    <w:rsid w:val="00872762"/>
    <w:rsid w:val="008727EE"/>
    <w:rsid w:val="0087294E"/>
    <w:rsid w:val="00872975"/>
    <w:rsid w:val="00872AF4"/>
    <w:rsid w:val="0087308D"/>
    <w:rsid w:val="008731F6"/>
    <w:rsid w:val="00873301"/>
    <w:rsid w:val="00873538"/>
    <w:rsid w:val="00873CF4"/>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6013"/>
    <w:rsid w:val="008763E2"/>
    <w:rsid w:val="0087642A"/>
    <w:rsid w:val="00876523"/>
    <w:rsid w:val="00876680"/>
    <w:rsid w:val="00876751"/>
    <w:rsid w:val="0087679D"/>
    <w:rsid w:val="008767E7"/>
    <w:rsid w:val="008769A2"/>
    <w:rsid w:val="00876B5F"/>
    <w:rsid w:val="00876CBF"/>
    <w:rsid w:val="00876D9F"/>
    <w:rsid w:val="00876DAB"/>
    <w:rsid w:val="00876E3D"/>
    <w:rsid w:val="00876F9E"/>
    <w:rsid w:val="00876FEB"/>
    <w:rsid w:val="00877588"/>
    <w:rsid w:val="00877639"/>
    <w:rsid w:val="008776BB"/>
    <w:rsid w:val="00877739"/>
    <w:rsid w:val="008779FD"/>
    <w:rsid w:val="00877A4B"/>
    <w:rsid w:val="00877CEB"/>
    <w:rsid w:val="00877DEA"/>
    <w:rsid w:val="00877DFC"/>
    <w:rsid w:val="00877F47"/>
    <w:rsid w:val="00880194"/>
    <w:rsid w:val="00880239"/>
    <w:rsid w:val="00880485"/>
    <w:rsid w:val="008805E7"/>
    <w:rsid w:val="00880618"/>
    <w:rsid w:val="00880711"/>
    <w:rsid w:val="00880777"/>
    <w:rsid w:val="00880824"/>
    <w:rsid w:val="0088085A"/>
    <w:rsid w:val="0088089D"/>
    <w:rsid w:val="008814EF"/>
    <w:rsid w:val="0088154D"/>
    <w:rsid w:val="008818D0"/>
    <w:rsid w:val="00881EA8"/>
    <w:rsid w:val="0088209E"/>
    <w:rsid w:val="00882167"/>
    <w:rsid w:val="00882196"/>
    <w:rsid w:val="00882291"/>
    <w:rsid w:val="008822F2"/>
    <w:rsid w:val="008828C0"/>
    <w:rsid w:val="008828C4"/>
    <w:rsid w:val="0088296E"/>
    <w:rsid w:val="00882A7D"/>
    <w:rsid w:val="00882CD3"/>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929"/>
    <w:rsid w:val="00884A7E"/>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31B"/>
    <w:rsid w:val="00890679"/>
    <w:rsid w:val="00890791"/>
    <w:rsid w:val="00890926"/>
    <w:rsid w:val="00890B1B"/>
    <w:rsid w:val="00890B31"/>
    <w:rsid w:val="00890B83"/>
    <w:rsid w:val="00890BE2"/>
    <w:rsid w:val="00890CCC"/>
    <w:rsid w:val="00890E09"/>
    <w:rsid w:val="00890FD3"/>
    <w:rsid w:val="00891146"/>
    <w:rsid w:val="0089125E"/>
    <w:rsid w:val="0089128A"/>
    <w:rsid w:val="008917B8"/>
    <w:rsid w:val="008918B9"/>
    <w:rsid w:val="00891910"/>
    <w:rsid w:val="00891D8D"/>
    <w:rsid w:val="00891DCE"/>
    <w:rsid w:val="00892020"/>
    <w:rsid w:val="008925EC"/>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757"/>
    <w:rsid w:val="00893956"/>
    <w:rsid w:val="00893AD2"/>
    <w:rsid w:val="00893B4C"/>
    <w:rsid w:val="00893BD5"/>
    <w:rsid w:val="00893C72"/>
    <w:rsid w:val="00893D67"/>
    <w:rsid w:val="00893E1F"/>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70A8"/>
    <w:rsid w:val="008973F8"/>
    <w:rsid w:val="0089757E"/>
    <w:rsid w:val="00897869"/>
    <w:rsid w:val="008978D1"/>
    <w:rsid w:val="00897C95"/>
    <w:rsid w:val="00897CC9"/>
    <w:rsid w:val="00897DCE"/>
    <w:rsid w:val="00897F26"/>
    <w:rsid w:val="00897F47"/>
    <w:rsid w:val="00897F8D"/>
    <w:rsid w:val="008A01F4"/>
    <w:rsid w:val="008A0366"/>
    <w:rsid w:val="008A03A5"/>
    <w:rsid w:val="008A042C"/>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312C"/>
    <w:rsid w:val="008A323F"/>
    <w:rsid w:val="008A362F"/>
    <w:rsid w:val="008A3819"/>
    <w:rsid w:val="008A3935"/>
    <w:rsid w:val="008A3B19"/>
    <w:rsid w:val="008A3B69"/>
    <w:rsid w:val="008A3BD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52A5"/>
    <w:rsid w:val="008A52E8"/>
    <w:rsid w:val="008A5352"/>
    <w:rsid w:val="008A578E"/>
    <w:rsid w:val="008A5844"/>
    <w:rsid w:val="008A5895"/>
    <w:rsid w:val="008A5D58"/>
    <w:rsid w:val="008A5F49"/>
    <w:rsid w:val="008A605A"/>
    <w:rsid w:val="008A6078"/>
    <w:rsid w:val="008A6224"/>
    <w:rsid w:val="008A63E1"/>
    <w:rsid w:val="008A63E6"/>
    <w:rsid w:val="008A6536"/>
    <w:rsid w:val="008A6826"/>
    <w:rsid w:val="008A6B28"/>
    <w:rsid w:val="008A6D11"/>
    <w:rsid w:val="008A6E46"/>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A90"/>
    <w:rsid w:val="008B0AA7"/>
    <w:rsid w:val="008B0ABB"/>
    <w:rsid w:val="008B0C3B"/>
    <w:rsid w:val="008B0E10"/>
    <w:rsid w:val="008B0EF7"/>
    <w:rsid w:val="008B13E6"/>
    <w:rsid w:val="008B1436"/>
    <w:rsid w:val="008B1760"/>
    <w:rsid w:val="008B1B09"/>
    <w:rsid w:val="008B1BA4"/>
    <w:rsid w:val="008B1D13"/>
    <w:rsid w:val="008B2109"/>
    <w:rsid w:val="008B2189"/>
    <w:rsid w:val="008B24DD"/>
    <w:rsid w:val="008B2626"/>
    <w:rsid w:val="008B28D4"/>
    <w:rsid w:val="008B2B28"/>
    <w:rsid w:val="008B2F59"/>
    <w:rsid w:val="008B33C1"/>
    <w:rsid w:val="008B355F"/>
    <w:rsid w:val="008B35CE"/>
    <w:rsid w:val="008B3648"/>
    <w:rsid w:val="008B36EB"/>
    <w:rsid w:val="008B3977"/>
    <w:rsid w:val="008B39AE"/>
    <w:rsid w:val="008B3AB7"/>
    <w:rsid w:val="008B3C70"/>
    <w:rsid w:val="008B3E17"/>
    <w:rsid w:val="008B4794"/>
    <w:rsid w:val="008B4C2B"/>
    <w:rsid w:val="008B4C67"/>
    <w:rsid w:val="008B4EC7"/>
    <w:rsid w:val="008B4EEE"/>
    <w:rsid w:val="008B4F0F"/>
    <w:rsid w:val="008B4F61"/>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C35"/>
    <w:rsid w:val="008B6FA7"/>
    <w:rsid w:val="008B6FE3"/>
    <w:rsid w:val="008B7093"/>
    <w:rsid w:val="008B7390"/>
    <w:rsid w:val="008B7414"/>
    <w:rsid w:val="008B7503"/>
    <w:rsid w:val="008B769F"/>
    <w:rsid w:val="008B781B"/>
    <w:rsid w:val="008B791C"/>
    <w:rsid w:val="008B796D"/>
    <w:rsid w:val="008B7BDE"/>
    <w:rsid w:val="008B7EE6"/>
    <w:rsid w:val="008C00EF"/>
    <w:rsid w:val="008C01D9"/>
    <w:rsid w:val="008C0376"/>
    <w:rsid w:val="008C04D4"/>
    <w:rsid w:val="008C0736"/>
    <w:rsid w:val="008C075D"/>
    <w:rsid w:val="008C08D2"/>
    <w:rsid w:val="008C0AC7"/>
    <w:rsid w:val="008C0EC3"/>
    <w:rsid w:val="008C101D"/>
    <w:rsid w:val="008C10BE"/>
    <w:rsid w:val="008C16FB"/>
    <w:rsid w:val="008C1706"/>
    <w:rsid w:val="008C1A03"/>
    <w:rsid w:val="008C1A2F"/>
    <w:rsid w:val="008C1A83"/>
    <w:rsid w:val="008C1BA1"/>
    <w:rsid w:val="008C1BBA"/>
    <w:rsid w:val="008C1CD0"/>
    <w:rsid w:val="008C1DC6"/>
    <w:rsid w:val="008C1E18"/>
    <w:rsid w:val="008C1F7F"/>
    <w:rsid w:val="008C22F5"/>
    <w:rsid w:val="008C2310"/>
    <w:rsid w:val="008C2342"/>
    <w:rsid w:val="008C256D"/>
    <w:rsid w:val="008C2786"/>
    <w:rsid w:val="008C2818"/>
    <w:rsid w:val="008C2895"/>
    <w:rsid w:val="008C292A"/>
    <w:rsid w:val="008C2AB2"/>
    <w:rsid w:val="008C2C47"/>
    <w:rsid w:val="008C2FF8"/>
    <w:rsid w:val="008C308D"/>
    <w:rsid w:val="008C3268"/>
    <w:rsid w:val="008C3387"/>
    <w:rsid w:val="008C36E1"/>
    <w:rsid w:val="008C3B2D"/>
    <w:rsid w:val="008C3C6C"/>
    <w:rsid w:val="008C3D7B"/>
    <w:rsid w:val="008C3F7E"/>
    <w:rsid w:val="008C40BC"/>
    <w:rsid w:val="008C430D"/>
    <w:rsid w:val="008C441C"/>
    <w:rsid w:val="008C4519"/>
    <w:rsid w:val="008C47C7"/>
    <w:rsid w:val="008C494E"/>
    <w:rsid w:val="008C4C03"/>
    <w:rsid w:val="008C4E22"/>
    <w:rsid w:val="008C4E5D"/>
    <w:rsid w:val="008C4F62"/>
    <w:rsid w:val="008C52A6"/>
    <w:rsid w:val="008C5309"/>
    <w:rsid w:val="008C5490"/>
    <w:rsid w:val="008C56FA"/>
    <w:rsid w:val="008C578A"/>
    <w:rsid w:val="008C586A"/>
    <w:rsid w:val="008C5BAF"/>
    <w:rsid w:val="008C5FFA"/>
    <w:rsid w:val="008C6085"/>
    <w:rsid w:val="008C62A2"/>
    <w:rsid w:val="008C6466"/>
    <w:rsid w:val="008C6497"/>
    <w:rsid w:val="008C65D5"/>
    <w:rsid w:val="008C6632"/>
    <w:rsid w:val="008C666F"/>
    <w:rsid w:val="008C6749"/>
    <w:rsid w:val="008C67E4"/>
    <w:rsid w:val="008C6ADB"/>
    <w:rsid w:val="008C6EC9"/>
    <w:rsid w:val="008C7005"/>
    <w:rsid w:val="008C779B"/>
    <w:rsid w:val="008C7CA7"/>
    <w:rsid w:val="008D0099"/>
    <w:rsid w:val="008D0649"/>
    <w:rsid w:val="008D0805"/>
    <w:rsid w:val="008D087F"/>
    <w:rsid w:val="008D0938"/>
    <w:rsid w:val="008D0941"/>
    <w:rsid w:val="008D0DEC"/>
    <w:rsid w:val="008D0F18"/>
    <w:rsid w:val="008D12DD"/>
    <w:rsid w:val="008D12F8"/>
    <w:rsid w:val="008D141C"/>
    <w:rsid w:val="008D1A1F"/>
    <w:rsid w:val="008D1A58"/>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472"/>
    <w:rsid w:val="008D34FA"/>
    <w:rsid w:val="008D35AD"/>
    <w:rsid w:val="008D35D2"/>
    <w:rsid w:val="008D37F7"/>
    <w:rsid w:val="008D3CAC"/>
    <w:rsid w:val="008D402A"/>
    <w:rsid w:val="008D40CF"/>
    <w:rsid w:val="008D4108"/>
    <w:rsid w:val="008D4263"/>
    <w:rsid w:val="008D429F"/>
    <w:rsid w:val="008D4367"/>
    <w:rsid w:val="008D4913"/>
    <w:rsid w:val="008D4BF7"/>
    <w:rsid w:val="008D4FF0"/>
    <w:rsid w:val="008D515E"/>
    <w:rsid w:val="008D52E2"/>
    <w:rsid w:val="008D540D"/>
    <w:rsid w:val="008D5456"/>
    <w:rsid w:val="008D567E"/>
    <w:rsid w:val="008D576B"/>
    <w:rsid w:val="008D57E3"/>
    <w:rsid w:val="008D5E26"/>
    <w:rsid w:val="008D608D"/>
    <w:rsid w:val="008D6193"/>
    <w:rsid w:val="008D646D"/>
    <w:rsid w:val="008D6549"/>
    <w:rsid w:val="008D6672"/>
    <w:rsid w:val="008D6675"/>
    <w:rsid w:val="008D67A4"/>
    <w:rsid w:val="008D6B70"/>
    <w:rsid w:val="008D6B86"/>
    <w:rsid w:val="008D6CC0"/>
    <w:rsid w:val="008D6DAC"/>
    <w:rsid w:val="008D7107"/>
    <w:rsid w:val="008D7557"/>
    <w:rsid w:val="008D7736"/>
    <w:rsid w:val="008D78EA"/>
    <w:rsid w:val="008D7AB7"/>
    <w:rsid w:val="008D7BEA"/>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0E9"/>
    <w:rsid w:val="008E223D"/>
    <w:rsid w:val="008E22F6"/>
    <w:rsid w:val="008E25AB"/>
    <w:rsid w:val="008E2C12"/>
    <w:rsid w:val="008E2CFB"/>
    <w:rsid w:val="008E2FAC"/>
    <w:rsid w:val="008E33BB"/>
    <w:rsid w:val="008E346A"/>
    <w:rsid w:val="008E3505"/>
    <w:rsid w:val="008E382B"/>
    <w:rsid w:val="008E3A15"/>
    <w:rsid w:val="008E3B41"/>
    <w:rsid w:val="008E3D40"/>
    <w:rsid w:val="008E3D69"/>
    <w:rsid w:val="008E3E1D"/>
    <w:rsid w:val="008E4279"/>
    <w:rsid w:val="008E42DD"/>
    <w:rsid w:val="008E4674"/>
    <w:rsid w:val="008E469E"/>
    <w:rsid w:val="008E4786"/>
    <w:rsid w:val="008E4923"/>
    <w:rsid w:val="008E4DCC"/>
    <w:rsid w:val="008E4FF9"/>
    <w:rsid w:val="008E5027"/>
    <w:rsid w:val="008E55D2"/>
    <w:rsid w:val="008E5747"/>
    <w:rsid w:val="008E5A57"/>
    <w:rsid w:val="008E5B23"/>
    <w:rsid w:val="008E5C06"/>
    <w:rsid w:val="008E5C42"/>
    <w:rsid w:val="008E5D02"/>
    <w:rsid w:val="008E613C"/>
    <w:rsid w:val="008E6241"/>
    <w:rsid w:val="008E62B6"/>
    <w:rsid w:val="008E636B"/>
    <w:rsid w:val="008E64A8"/>
    <w:rsid w:val="008E6520"/>
    <w:rsid w:val="008E68C3"/>
    <w:rsid w:val="008E690F"/>
    <w:rsid w:val="008E6A8F"/>
    <w:rsid w:val="008E6CEA"/>
    <w:rsid w:val="008E6E53"/>
    <w:rsid w:val="008E711C"/>
    <w:rsid w:val="008E732A"/>
    <w:rsid w:val="008E7350"/>
    <w:rsid w:val="008E75BB"/>
    <w:rsid w:val="008E7602"/>
    <w:rsid w:val="008E76D7"/>
    <w:rsid w:val="008E7A08"/>
    <w:rsid w:val="008E7A10"/>
    <w:rsid w:val="008E7BD2"/>
    <w:rsid w:val="008E7C5F"/>
    <w:rsid w:val="008E7CFE"/>
    <w:rsid w:val="008E7E45"/>
    <w:rsid w:val="008F018C"/>
    <w:rsid w:val="008F0407"/>
    <w:rsid w:val="008F0657"/>
    <w:rsid w:val="008F07BB"/>
    <w:rsid w:val="008F096A"/>
    <w:rsid w:val="008F097B"/>
    <w:rsid w:val="008F0AA7"/>
    <w:rsid w:val="008F0D3B"/>
    <w:rsid w:val="008F0F49"/>
    <w:rsid w:val="008F1001"/>
    <w:rsid w:val="008F11FC"/>
    <w:rsid w:val="008F1AF1"/>
    <w:rsid w:val="008F1C32"/>
    <w:rsid w:val="008F1E26"/>
    <w:rsid w:val="008F2038"/>
    <w:rsid w:val="008F2B04"/>
    <w:rsid w:val="008F2BE6"/>
    <w:rsid w:val="008F2C0C"/>
    <w:rsid w:val="008F2D2A"/>
    <w:rsid w:val="008F2D89"/>
    <w:rsid w:val="008F345F"/>
    <w:rsid w:val="008F3484"/>
    <w:rsid w:val="008F3510"/>
    <w:rsid w:val="008F3879"/>
    <w:rsid w:val="008F3941"/>
    <w:rsid w:val="008F3965"/>
    <w:rsid w:val="008F3986"/>
    <w:rsid w:val="008F3E93"/>
    <w:rsid w:val="008F4008"/>
    <w:rsid w:val="008F40D3"/>
    <w:rsid w:val="008F4349"/>
    <w:rsid w:val="008F43DC"/>
    <w:rsid w:val="008F445C"/>
    <w:rsid w:val="008F45F8"/>
    <w:rsid w:val="008F4A1E"/>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B30"/>
    <w:rsid w:val="008F5B39"/>
    <w:rsid w:val="008F5CA4"/>
    <w:rsid w:val="008F6150"/>
    <w:rsid w:val="008F6957"/>
    <w:rsid w:val="008F69FC"/>
    <w:rsid w:val="008F6CDD"/>
    <w:rsid w:val="008F6D19"/>
    <w:rsid w:val="008F6DE9"/>
    <w:rsid w:val="008F7064"/>
    <w:rsid w:val="008F70F4"/>
    <w:rsid w:val="008F71F0"/>
    <w:rsid w:val="008F7244"/>
    <w:rsid w:val="008F7424"/>
    <w:rsid w:val="008F744E"/>
    <w:rsid w:val="008F75FE"/>
    <w:rsid w:val="008F7A97"/>
    <w:rsid w:val="008F7DCA"/>
    <w:rsid w:val="008F7EED"/>
    <w:rsid w:val="008F7F1D"/>
    <w:rsid w:val="0090022B"/>
    <w:rsid w:val="009002D9"/>
    <w:rsid w:val="009008AA"/>
    <w:rsid w:val="00900923"/>
    <w:rsid w:val="00900B79"/>
    <w:rsid w:val="00900E5E"/>
    <w:rsid w:val="00900EFD"/>
    <w:rsid w:val="00901042"/>
    <w:rsid w:val="00901050"/>
    <w:rsid w:val="009011A9"/>
    <w:rsid w:val="0090138A"/>
    <w:rsid w:val="009013BC"/>
    <w:rsid w:val="00901541"/>
    <w:rsid w:val="00901604"/>
    <w:rsid w:val="00901718"/>
    <w:rsid w:val="00901A0E"/>
    <w:rsid w:val="00901A99"/>
    <w:rsid w:val="00901B22"/>
    <w:rsid w:val="009023FC"/>
    <w:rsid w:val="00902457"/>
    <w:rsid w:val="009024B1"/>
    <w:rsid w:val="009027D5"/>
    <w:rsid w:val="009029AF"/>
    <w:rsid w:val="00902A4B"/>
    <w:rsid w:val="00902B29"/>
    <w:rsid w:val="00902C89"/>
    <w:rsid w:val="00902EF7"/>
    <w:rsid w:val="0090302A"/>
    <w:rsid w:val="00903195"/>
    <w:rsid w:val="0090343C"/>
    <w:rsid w:val="009034F6"/>
    <w:rsid w:val="00903768"/>
    <w:rsid w:val="00903797"/>
    <w:rsid w:val="00903A91"/>
    <w:rsid w:val="00903A9D"/>
    <w:rsid w:val="00903AEF"/>
    <w:rsid w:val="00903B49"/>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F37"/>
    <w:rsid w:val="00905157"/>
    <w:rsid w:val="009054DD"/>
    <w:rsid w:val="0090576A"/>
    <w:rsid w:val="009057D6"/>
    <w:rsid w:val="009058ED"/>
    <w:rsid w:val="009059B2"/>
    <w:rsid w:val="00905C39"/>
    <w:rsid w:val="0090607C"/>
    <w:rsid w:val="0090642C"/>
    <w:rsid w:val="00906858"/>
    <w:rsid w:val="0090695B"/>
    <w:rsid w:val="00906CC7"/>
    <w:rsid w:val="00906CD2"/>
    <w:rsid w:val="00906D38"/>
    <w:rsid w:val="009071DE"/>
    <w:rsid w:val="00907241"/>
    <w:rsid w:val="009074A1"/>
    <w:rsid w:val="00907B59"/>
    <w:rsid w:val="00907B87"/>
    <w:rsid w:val="00907C0B"/>
    <w:rsid w:val="00907D26"/>
    <w:rsid w:val="00907E98"/>
    <w:rsid w:val="00907F19"/>
    <w:rsid w:val="00907F76"/>
    <w:rsid w:val="00910126"/>
    <w:rsid w:val="00910162"/>
    <w:rsid w:val="009102F5"/>
    <w:rsid w:val="0091046E"/>
    <w:rsid w:val="0091050B"/>
    <w:rsid w:val="00910745"/>
    <w:rsid w:val="00910996"/>
    <w:rsid w:val="00910A56"/>
    <w:rsid w:val="00910C67"/>
    <w:rsid w:val="00910E50"/>
    <w:rsid w:val="009116D9"/>
    <w:rsid w:val="00911AC4"/>
    <w:rsid w:val="00911F12"/>
    <w:rsid w:val="00912252"/>
    <w:rsid w:val="009122CB"/>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D8"/>
    <w:rsid w:val="0091336E"/>
    <w:rsid w:val="0091370D"/>
    <w:rsid w:val="00913741"/>
    <w:rsid w:val="009138F7"/>
    <w:rsid w:val="00913969"/>
    <w:rsid w:val="00913A67"/>
    <w:rsid w:val="00913C12"/>
    <w:rsid w:val="00913EC7"/>
    <w:rsid w:val="00914300"/>
    <w:rsid w:val="009145F9"/>
    <w:rsid w:val="00914781"/>
    <w:rsid w:val="0091484C"/>
    <w:rsid w:val="009148BB"/>
    <w:rsid w:val="00914F46"/>
    <w:rsid w:val="00915125"/>
    <w:rsid w:val="00915459"/>
    <w:rsid w:val="00915794"/>
    <w:rsid w:val="00915814"/>
    <w:rsid w:val="009158CE"/>
    <w:rsid w:val="009158E9"/>
    <w:rsid w:val="00915AEF"/>
    <w:rsid w:val="00915D4E"/>
    <w:rsid w:val="00915E61"/>
    <w:rsid w:val="00915F0E"/>
    <w:rsid w:val="00916026"/>
    <w:rsid w:val="00916236"/>
    <w:rsid w:val="009164A8"/>
    <w:rsid w:val="009164BF"/>
    <w:rsid w:val="009164D2"/>
    <w:rsid w:val="00916785"/>
    <w:rsid w:val="00916AE3"/>
    <w:rsid w:val="00916B4A"/>
    <w:rsid w:val="00916F46"/>
    <w:rsid w:val="009170B5"/>
    <w:rsid w:val="0091724B"/>
    <w:rsid w:val="009172CB"/>
    <w:rsid w:val="009174EE"/>
    <w:rsid w:val="0091758B"/>
    <w:rsid w:val="009175A9"/>
    <w:rsid w:val="0091775F"/>
    <w:rsid w:val="009177E0"/>
    <w:rsid w:val="0091781D"/>
    <w:rsid w:val="00917A9B"/>
    <w:rsid w:val="00917C01"/>
    <w:rsid w:val="00917C1D"/>
    <w:rsid w:val="00917DAB"/>
    <w:rsid w:val="009201A5"/>
    <w:rsid w:val="0092029E"/>
    <w:rsid w:val="00920603"/>
    <w:rsid w:val="00920619"/>
    <w:rsid w:val="0092067B"/>
    <w:rsid w:val="009207FC"/>
    <w:rsid w:val="00920A45"/>
    <w:rsid w:val="00920A81"/>
    <w:rsid w:val="00920B38"/>
    <w:rsid w:val="00920D60"/>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194"/>
    <w:rsid w:val="009227C8"/>
    <w:rsid w:val="0092287E"/>
    <w:rsid w:val="00922976"/>
    <w:rsid w:val="00922CFA"/>
    <w:rsid w:val="00922D1A"/>
    <w:rsid w:val="00922E6A"/>
    <w:rsid w:val="0092314A"/>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DD7"/>
    <w:rsid w:val="00924E00"/>
    <w:rsid w:val="00924F8B"/>
    <w:rsid w:val="009250EF"/>
    <w:rsid w:val="009251B1"/>
    <w:rsid w:val="0092520D"/>
    <w:rsid w:val="009252BA"/>
    <w:rsid w:val="0092540B"/>
    <w:rsid w:val="00925457"/>
    <w:rsid w:val="00925596"/>
    <w:rsid w:val="009259FD"/>
    <w:rsid w:val="00925AD7"/>
    <w:rsid w:val="0092620C"/>
    <w:rsid w:val="009264DD"/>
    <w:rsid w:val="0092655B"/>
    <w:rsid w:val="0092659E"/>
    <w:rsid w:val="0092697D"/>
    <w:rsid w:val="00926A79"/>
    <w:rsid w:val="00926C78"/>
    <w:rsid w:val="00926D71"/>
    <w:rsid w:val="009270E3"/>
    <w:rsid w:val="0092726C"/>
    <w:rsid w:val="00927301"/>
    <w:rsid w:val="0092769A"/>
    <w:rsid w:val="00927969"/>
    <w:rsid w:val="00927C30"/>
    <w:rsid w:val="0093001A"/>
    <w:rsid w:val="00930071"/>
    <w:rsid w:val="009302CD"/>
    <w:rsid w:val="00930305"/>
    <w:rsid w:val="009303B2"/>
    <w:rsid w:val="0093048A"/>
    <w:rsid w:val="00930595"/>
    <w:rsid w:val="0093073B"/>
    <w:rsid w:val="00930805"/>
    <w:rsid w:val="00930C9B"/>
    <w:rsid w:val="00930DAC"/>
    <w:rsid w:val="00930E2F"/>
    <w:rsid w:val="0093106B"/>
    <w:rsid w:val="009311EE"/>
    <w:rsid w:val="00931253"/>
    <w:rsid w:val="0093136D"/>
    <w:rsid w:val="009314CF"/>
    <w:rsid w:val="009314D3"/>
    <w:rsid w:val="0093170B"/>
    <w:rsid w:val="00931861"/>
    <w:rsid w:val="00931A93"/>
    <w:rsid w:val="00931B3B"/>
    <w:rsid w:val="00931B7F"/>
    <w:rsid w:val="00931D06"/>
    <w:rsid w:val="00931D9A"/>
    <w:rsid w:val="00932427"/>
    <w:rsid w:val="00932B1B"/>
    <w:rsid w:val="00932BBA"/>
    <w:rsid w:val="00932C1A"/>
    <w:rsid w:val="00932C23"/>
    <w:rsid w:val="00932E3C"/>
    <w:rsid w:val="00932ED2"/>
    <w:rsid w:val="00933054"/>
    <w:rsid w:val="00933102"/>
    <w:rsid w:val="00933320"/>
    <w:rsid w:val="00933FEB"/>
    <w:rsid w:val="00934333"/>
    <w:rsid w:val="0093448F"/>
    <w:rsid w:val="00934898"/>
    <w:rsid w:val="00934CB8"/>
    <w:rsid w:val="00934CED"/>
    <w:rsid w:val="00934D32"/>
    <w:rsid w:val="00934D5F"/>
    <w:rsid w:val="00934DBF"/>
    <w:rsid w:val="00934E99"/>
    <w:rsid w:val="00934FC0"/>
    <w:rsid w:val="00935153"/>
    <w:rsid w:val="0093545B"/>
    <w:rsid w:val="00935667"/>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C39"/>
    <w:rsid w:val="00936C9F"/>
    <w:rsid w:val="00937256"/>
    <w:rsid w:val="0093740F"/>
    <w:rsid w:val="00937659"/>
    <w:rsid w:val="0093767B"/>
    <w:rsid w:val="009376BF"/>
    <w:rsid w:val="00937800"/>
    <w:rsid w:val="009378EB"/>
    <w:rsid w:val="00937A42"/>
    <w:rsid w:val="00937B58"/>
    <w:rsid w:val="00937B7A"/>
    <w:rsid w:val="00937C51"/>
    <w:rsid w:val="00937ECB"/>
    <w:rsid w:val="00940010"/>
    <w:rsid w:val="00940317"/>
    <w:rsid w:val="009403B2"/>
    <w:rsid w:val="00940448"/>
    <w:rsid w:val="00940542"/>
    <w:rsid w:val="0094072D"/>
    <w:rsid w:val="00940938"/>
    <w:rsid w:val="00940A93"/>
    <w:rsid w:val="00940AAC"/>
    <w:rsid w:val="00940D17"/>
    <w:rsid w:val="00940D25"/>
    <w:rsid w:val="00940DE8"/>
    <w:rsid w:val="0094129F"/>
    <w:rsid w:val="009412FB"/>
    <w:rsid w:val="0094141D"/>
    <w:rsid w:val="00941725"/>
    <w:rsid w:val="00941BA4"/>
    <w:rsid w:val="00941DB2"/>
    <w:rsid w:val="0094203A"/>
    <w:rsid w:val="00942119"/>
    <w:rsid w:val="00942122"/>
    <w:rsid w:val="0094214D"/>
    <w:rsid w:val="009421CF"/>
    <w:rsid w:val="009421FD"/>
    <w:rsid w:val="00942212"/>
    <w:rsid w:val="00942415"/>
    <w:rsid w:val="00942423"/>
    <w:rsid w:val="00942459"/>
    <w:rsid w:val="00942799"/>
    <w:rsid w:val="00942830"/>
    <w:rsid w:val="00942874"/>
    <w:rsid w:val="00942F5E"/>
    <w:rsid w:val="00942FC8"/>
    <w:rsid w:val="00943270"/>
    <w:rsid w:val="009432C6"/>
    <w:rsid w:val="0094352A"/>
    <w:rsid w:val="009437FB"/>
    <w:rsid w:val="00943B7B"/>
    <w:rsid w:val="00943E6B"/>
    <w:rsid w:val="00943F36"/>
    <w:rsid w:val="00943FEA"/>
    <w:rsid w:val="00944124"/>
    <w:rsid w:val="0094478A"/>
    <w:rsid w:val="009448E1"/>
    <w:rsid w:val="009448E7"/>
    <w:rsid w:val="00944B62"/>
    <w:rsid w:val="00944B96"/>
    <w:rsid w:val="00944B9B"/>
    <w:rsid w:val="00944EC3"/>
    <w:rsid w:val="00944F7B"/>
    <w:rsid w:val="00945017"/>
    <w:rsid w:val="009451EE"/>
    <w:rsid w:val="00945443"/>
    <w:rsid w:val="009454D7"/>
    <w:rsid w:val="009454E4"/>
    <w:rsid w:val="009455D1"/>
    <w:rsid w:val="009457D0"/>
    <w:rsid w:val="009457E6"/>
    <w:rsid w:val="009458F5"/>
    <w:rsid w:val="0094599B"/>
    <w:rsid w:val="00945A11"/>
    <w:rsid w:val="00945A73"/>
    <w:rsid w:val="00945CED"/>
    <w:rsid w:val="00945D65"/>
    <w:rsid w:val="00945DA4"/>
    <w:rsid w:val="0094607A"/>
    <w:rsid w:val="009460CD"/>
    <w:rsid w:val="00946262"/>
    <w:rsid w:val="0094656B"/>
    <w:rsid w:val="00946578"/>
    <w:rsid w:val="009467CD"/>
    <w:rsid w:val="00946821"/>
    <w:rsid w:val="00946AA2"/>
    <w:rsid w:val="00946C30"/>
    <w:rsid w:val="009471C3"/>
    <w:rsid w:val="009471D8"/>
    <w:rsid w:val="00947309"/>
    <w:rsid w:val="00947499"/>
    <w:rsid w:val="009475F4"/>
    <w:rsid w:val="009477FC"/>
    <w:rsid w:val="00947A31"/>
    <w:rsid w:val="00947AE9"/>
    <w:rsid w:val="00947EB5"/>
    <w:rsid w:val="00947EC6"/>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A0E"/>
    <w:rsid w:val="00951BD6"/>
    <w:rsid w:val="00951C2F"/>
    <w:rsid w:val="00951C86"/>
    <w:rsid w:val="00951D38"/>
    <w:rsid w:val="00951EC6"/>
    <w:rsid w:val="00951F92"/>
    <w:rsid w:val="00952377"/>
    <w:rsid w:val="00952391"/>
    <w:rsid w:val="00952660"/>
    <w:rsid w:val="00952812"/>
    <w:rsid w:val="00952C73"/>
    <w:rsid w:val="00952EB0"/>
    <w:rsid w:val="00952EE4"/>
    <w:rsid w:val="00953066"/>
    <w:rsid w:val="00953175"/>
    <w:rsid w:val="009533D1"/>
    <w:rsid w:val="009537B4"/>
    <w:rsid w:val="00953849"/>
    <w:rsid w:val="00953D26"/>
    <w:rsid w:val="00953DD6"/>
    <w:rsid w:val="00953F46"/>
    <w:rsid w:val="00953FC3"/>
    <w:rsid w:val="0095419F"/>
    <w:rsid w:val="00954206"/>
    <w:rsid w:val="009545E7"/>
    <w:rsid w:val="00954676"/>
    <w:rsid w:val="009549A2"/>
    <w:rsid w:val="00955036"/>
    <w:rsid w:val="00955045"/>
    <w:rsid w:val="00955081"/>
    <w:rsid w:val="00955204"/>
    <w:rsid w:val="00955325"/>
    <w:rsid w:val="0095565D"/>
    <w:rsid w:val="009556C6"/>
    <w:rsid w:val="0095582E"/>
    <w:rsid w:val="00955956"/>
    <w:rsid w:val="00955EF6"/>
    <w:rsid w:val="00955F36"/>
    <w:rsid w:val="00956103"/>
    <w:rsid w:val="009561B7"/>
    <w:rsid w:val="00956238"/>
    <w:rsid w:val="00956371"/>
    <w:rsid w:val="00956375"/>
    <w:rsid w:val="00956475"/>
    <w:rsid w:val="009565E4"/>
    <w:rsid w:val="00956823"/>
    <w:rsid w:val="0095686A"/>
    <w:rsid w:val="009569B7"/>
    <w:rsid w:val="009572C6"/>
    <w:rsid w:val="00957308"/>
    <w:rsid w:val="00957325"/>
    <w:rsid w:val="00957374"/>
    <w:rsid w:val="009577C0"/>
    <w:rsid w:val="0095780A"/>
    <w:rsid w:val="0095784E"/>
    <w:rsid w:val="00957A05"/>
    <w:rsid w:val="00957B40"/>
    <w:rsid w:val="00957B9C"/>
    <w:rsid w:val="00957BCC"/>
    <w:rsid w:val="00960079"/>
    <w:rsid w:val="0096017B"/>
    <w:rsid w:val="00960242"/>
    <w:rsid w:val="009602B8"/>
    <w:rsid w:val="00960414"/>
    <w:rsid w:val="009605EE"/>
    <w:rsid w:val="00960AE4"/>
    <w:rsid w:val="00960BDC"/>
    <w:rsid w:val="00960CC4"/>
    <w:rsid w:val="00960D90"/>
    <w:rsid w:val="00960E10"/>
    <w:rsid w:val="00960E16"/>
    <w:rsid w:val="00960E77"/>
    <w:rsid w:val="00960EBF"/>
    <w:rsid w:val="009612DF"/>
    <w:rsid w:val="009612F7"/>
    <w:rsid w:val="00961591"/>
    <w:rsid w:val="0096169C"/>
    <w:rsid w:val="0096174F"/>
    <w:rsid w:val="00961976"/>
    <w:rsid w:val="00961990"/>
    <w:rsid w:val="00961E7E"/>
    <w:rsid w:val="00961EBE"/>
    <w:rsid w:val="00961F1F"/>
    <w:rsid w:val="00961F68"/>
    <w:rsid w:val="009624AE"/>
    <w:rsid w:val="0096260F"/>
    <w:rsid w:val="00962695"/>
    <w:rsid w:val="00962AA3"/>
    <w:rsid w:val="00962AB4"/>
    <w:rsid w:val="00962ACC"/>
    <w:rsid w:val="00962B38"/>
    <w:rsid w:val="00963196"/>
    <w:rsid w:val="009635A6"/>
    <w:rsid w:val="00963C5D"/>
    <w:rsid w:val="00963D75"/>
    <w:rsid w:val="00963DA5"/>
    <w:rsid w:val="0096456C"/>
    <w:rsid w:val="0096461F"/>
    <w:rsid w:val="00964A69"/>
    <w:rsid w:val="00964DFC"/>
    <w:rsid w:val="00964F76"/>
    <w:rsid w:val="00964FE0"/>
    <w:rsid w:val="00964FEE"/>
    <w:rsid w:val="0096500A"/>
    <w:rsid w:val="0096507E"/>
    <w:rsid w:val="00965616"/>
    <w:rsid w:val="009656BE"/>
    <w:rsid w:val="009657E2"/>
    <w:rsid w:val="00965AB3"/>
    <w:rsid w:val="00965B7C"/>
    <w:rsid w:val="00965BFA"/>
    <w:rsid w:val="00965CD9"/>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6F"/>
    <w:rsid w:val="0096749F"/>
    <w:rsid w:val="009676E0"/>
    <w:rsid w:val="00967954"/>
    <w:rsid w:val="00967A1A"/>
    <w:rsid w:val="00967A73"/>
    <w:rsid w:val="00967AA7"/>
    <w:rsid w:val="00967CDC"/>
    <w:rsid w:val="00967DC7"/>
    <w:rsid w:val="00970138"/>
    <w:rsid w:val="00970151"/>
    <w:rsid w:val="0097037F"/>
    <w:rsid w:val="00970551"/>
    <w:rsid w:val="0097065A"/>
    <w:rsid w:val="009707D9"/>
    <w:rsid w:val="00970B95"/>
    <w:rsid w:val="00970E45"/>
    <w:rsid w:val="00970F17"/>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381"/>
    <w:rsid w:val="00972470"/>
    <w:rsid w:val="00972594"/>
    <w:rsid w:val="009725E5"/>
    <w:rsid w:val="0097276A"/>
    <w:rsid w:val="00972919"/>
    <w:rsid w:val="00972A40"/>
    <w:rsid w:val="00972A5C"/>
    <w:rsid w:val="00972BBC"/>
    <w:rsid w:val="00972E37"/>
    <w:rsid w:val="0097301B"/>
    <w:rsid w:val="009730B3"/>
    <w:rsid w:val="0097360B"/>
    <w:rsid w:val="00973646"/>
    <w:rsid w:val="00973792"/>
    <w:rsid w:val="009737AC"/>
    <w:rsid w:val="0097389A"/>
    <w:rsid w:val="009739CF"/>
    <w:rsid w:val="00973B0D"/>
    <w:rsid w:val="00973C64"/>
    <w:rsid w:val="00973E69"/>
    <w:rsid w:val="00974088"/>
    <w:rsid w:val="00974174"/>
    <w:rsid w:val="0097423A"/>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79"/>
    <w:rsid w:val="00975B5F"/>
    <w:rsid w:val="00975BCC"/>
    <w:rsid w:val="00975DE6"/>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392"/>
    <w:rsid w:val="009774C6"/>
    <w:rsid w:val="009774F0"/>
    <w:rsid w:val="00977777"/>
    <w:rsid w:val="00977AE4"/>
    <w:rsid w:val="00977C12"/>
    <w:rsid w:val="00977CBF"/>
    <w:rsid w:val="00977FB0"/>
    <w:rsid w:val="00980676"/>
    <w:rsid w:val="0098082A"/>
    <w:rsid w:val="00980CBB"/>
    <w:rsid w:val="00980F55"/>
    <w:rsid w:val="0098104C"/>
    <w:rsid w:val="00981148"/>
    <w:rsid w:val="009811DB"/>
    <w:rsid w:val="00981348"/>
    <w:rsid w:val="00981431"/>
    <w:rsid w:val="009815C0"/>
    <w:rsid w:val="00981B4D"/>
    <w:rsid w:val="00981BC7"/>
    <w:rsid w:val="00981E80"/>
    <w:rsid w:val="00981F27"/>
    <w:rsid w:val="00981F51"/>
    <w:rsid w:val="00981F99"/>
    <w:rsid w:val="009820B6"/>
    <w:rsid w:val="0098233A"/>
    <w:rsid w:val="009826BE"/>
    <w:rsid w:val="00982806"/>
    <w:rsid w:val="00982A13"/>
    <w:rsid w:val="00982A80"/>
    <w:rsid w:val="00982AE4"/>
    <w:rsid w:val="00982DD6"/>
    <w:rsid w:val="00983138"/>
    <w:rsid w:val="0098369C"/>
    <w:rsid w:val="009836EB"/>
    <w:rsid w:val="00983780"/>
    <w:rsid w:val="009838C8"/>
    <w:rsid w:val="00983A17"/>
    <w:rsid w:val="00983A51"/>
    <w:rsid w:val="00983CC2"/>
    <w:rsid w:val="00983D8C"/>
    <w:rsid w:val="00983E1B"/>
    <w:rsid w:val="009842B8"/>
    <w:rsid w:val="009843FE"/>
    <w:rsid w:val="009845C8"/>
    <w:rsid w:val="009847BE"/>
    <w:rsid w:val="00984833"/>
    <w:rsid w:val="00984862"/>
    <w:rsid w:val="009848BF"/>
    <w:rsid w:val="00984DCB"/>
    <w:rsid w:val="00984E16"/>
    <w:rsid w:val="00985019"/>
    <w:rsid w:val="00985050"/>
    <w:rsid w:val="0098512D"/>
    <w:rsid w:val="0098514C"/>
    <w:rsid w:val="009851B4"/>
    <w:rsid w:val="0098529A"/>
    <w:rsid w:val="009853A7"/>
    <w:rsid w:val="009853B9"/>
    <w:rsid w:val="009855D5"/>
    <w:rsid w:val="009856CD"/>
    <w:rsid w:val="00985735"/>
    <w:rsid w:val="00985859"/>
    <w:rsid w:val="009858C8"/>
    <w:rsid w:val="0098593D"/>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73FA"/>
    <w:rsid w:val="00987481"/>
    <w:rsid w:val="00987558"/>
    <w:rsid w:val="00987579"/>
    <w:rsid w:val="00987643"/>
    <w:rsid w:val="009876D8"/>
    <w:rsid w:val="0098785B"/>
    <w:rsid w:val="00987A18"/>
    <w:rsid w:val="00987A70"/>
    <w:rsid w:val="00987C18"/>
    <w:rsid w:val="00987D17"/>
    <w:rsid w:val="009904DD"/>
    <w:rsid w:val="00990511"/>
    <w:rsid w:val="0099058B"/>
    <w:rsid w:val="009906B1"/>
    <w:rsid w:val="009906F3"/>
    <w:rsid w:val="0099070A"/>
    <w:rsid w:val="009908C8"/>
    <w:rsid w:val="00990BB4"/>
    <w:rsid w:val="00990BC6"/>
    <w:rsid w:val="00990E7D"/>
    <w:rsid w:val="00990F42"/>
    <w:rsid w:val="0099102A"/>
    <w:rsid w:val="009918BC"/>
    <w:rsid w:val="00991948"/>
    <w:rsid w:val="00991A0A"/>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9A7"/>
    <w:rsid w:val="009949C5"/>
    <w:rsid w:val="009949EA"/>
    <w:rsid w:val="00994A82"/>
    <w:rsid w:val="00994AFB"/>
    <w:rsid w:val="00994B0E"/>
    <w:rsid w:val="00994C13"/>
    <w:rsid w:val="00994C82"/>
    <w:rsid w:val="00994E18"/>
    <w:rsid w:val="00994E4E"/>
    <w:rsid w:val="00994E81"/>
    <w:rsid w:val="009952CB"/>
    <w:rsid w:val="00995412"/>
    <w:rsid w:val="0099547A"/>
    <w:rsid w:val="0099552F"/>
    <w:rsid w:val="00995640"/>
    <w:rsid w:val="009957C5"/>
    <w:rsid w:val="009957F6"/>
    <w:rsid w:val="009959B6"/>
    <w:rsid w:val="00995D70"/>
    <w:rsid w:val="009960E7"/>
    <w:rsid w:val="0099617C"/>
    <w:rsid w:val="00996282"/>
    <w:rsid w:val="0099663C"/>
    <w:rsid w:val="0099674D"/>
    <w:rsid w:val="00996BCF"/>
    <w:rsid w:val="00996C9E"/>
    <w:rsid w:val="00996CA4"/>
    <w:rsid w:val="0099708A"/>
    <w:rsid w:val="0099730C"/>
    <w:rsid w:val="00997602"/>
    <w:rsid w:val="0099762B"/>
    <w:rsid w:val="00997C66"/>
    <w:rsid w:val="00997F03"/>
    <w:rsid w:val="00997F8D"/>
    <w:rsid w:val="00997FC2"/>
    <w:rsid w:val="009A0162"/>
    <w:rsid w:val="009A0180"/>
    <w:rsid w:val="009A029D"/>
    <w:rsid w:val="009A0709"/>
    <w:rsid w:val="009A07F4"/>
    <w:rsid w:val="009A09B8"/>
    <w:rsid w:val="009A0A04"/>
    <w:rsid w:val="009A0A0A"/>
    <w:rsid w:val="009A0A40"/>
    <w:rsid w:val="009A0B82"/>
    <w:rsid w:val="009A0CB8"/>
    <w:rsid w:val="009A0F42"/>
    <w:rsid w:val="009A0F4C"/>
    <w:rsid w:val="009A1131"/>
    <w:rsid w:val="009A12E4"/>
    <w:rsid w:val="009A14A3"/>
    <w:rsid w:val="009A1562"/>
    <w:rsid w:val="009A15C1"/>
    <w:rsid w:val="009A16A5"/>
    <w:rsid w:val="009A1713"/>
    <w:rsid w:val="009A195A"/>
    <w:rsid w:val="009A19AD"/>
    <w:rsid w:val="009A1BB0"/>
    <w:rsid w:val="009A1DCB"/>
    <w:rsid w:val="009A2002"/>
    <w:rsid w:val="009A2022"/>
    <w:rsid w:val="009A210E"/>
    <w:rsid w:val="009A26FF"/>
    <w:rsid w:val="009A2884"/>
    <w:rsid w:val="009A2907"/>
    <w:rsid w:val="009A2C5A"/>
    <w:rsid w:val="009A322C"/>
    <w:rsid w:val="009A322F"/>
    <w:rsid w:val="009A3368"/>
    <w:rsid w:val="009A3527"/>
    <w:rsid w:val="009A360A"/>
    <w:rsid w:val="009A3861"/>
    <w:rsid w:val="009A38D8"/>
    <w:rsid w:val="009A395B"/>
    <w:rsid w:val="009A3B00"/>
    <w:rsid w:val="009A3CA8"/>
    <w:rsid w:val="009A45F2"/>
    <w:rsid w:val="009A47A3"/>
    <w:rsid w:val="009A4994"/>
    <w:rsid w:val="009A4CD7"/>
    <w:rsid w:val="009A4D07"/>
    <w:rsid w:val="009A4F2C"/>
    <w:rsid w:val="009A4FF4"/>
    <w:rsid w:val="009A5041"/>
    <w:rsid w:val="009A504A"/>
    <w:rsid w:val="009A5374"/>
    <w:rsid w:val="009A5413"/>
    <w:rsid w:val="009A566D"/>
    <w:rsid w:val="009A5767"/>
    <w:rsid w:val="009A58C8"/>
    <w:rsid w:val="009A5A85"/>
    <w:rsid w:val="009A5C4A"/>
    <w:rsid w:val="009A60BB"/>
    <w:rsid w:val="009A60DA"/>
    <w:rsid w:val="009A62FC"/>
    <w:rsid w:val="009A64C9"/>
    <w:rsid w:val="009A68D1"/>
    <w:rsid w:val="009A68E6"/>
    <w:rsid w:val="009A69D8"/>
    <w:rsid w:val="009A6CC0"/>
    <w:rsid w:val="009A6E3A"/>
    <w:rsid w:val="009A7150"/>
    <w:rsid w:val="009A7453"/>
    <w:rsid w:val="009A77BE"/>
    <w:rsid w:val="009A78D6"/>
    <w:rsid w:val="009A7A35"/>
    <w:rsid w:val="009A7B73"/>
    <w:rsid w:val="009A7D65"/>
    <w:rsid w:val="009A7F0F"/>
    <w:rsid w:val="009A7F37"/>
    <w:rsid w:val="009A7FC9"/>
    <w:rsid w:val="009B0236"/>
    <w:rsid w:val="009B0387"/>
    <w:rsid w:val="009B0532"/>
    <w:rsid w:val="009B080B"/>
    <w:rsid w:val="009B0A47"/>
    <w:rsid w:val="009B0C87"/>
    <w:rsid w:val="009B0DBD"/>
    <w:rsid w:val="009B0E4C"/>
    <w:rsid w:val="009B1020"/>
    <w:rsid w:val="009B1094"/>
    <w:rsid w:val="009B15AB"/>
    <w:rsid w:val="009B1628"/>
    <w:rsid w:val="009B165C"/>
    <w:rsid w:val="009B1788"/>
    <w:rsid w:val="009B17CB"/>
    <w:rsid w:val="009B1AF9"/>
    <w:rsid w:val="009B1EFB"/>
    <w:rsid w:val="009B1F27"/>
    <w:rsid w:val="009B1F6D"/>
    <w:rsid w:val="009B1F74"/>
    <w:rsid w:val="009B1FB4"/>
    <w:rsid w:val="009B241C"/>
    <w:rsid w:val="009B2451"/>
    <w:rsid w:val="009B2A73"/>
    <w:rsid w:val="009B2FA8"/>
    <w:rsid w:val="009B2FAD"/>
    <w:rsid w:val="009B312C"/>
    <w:rsid w:val="009B32F7"/>
    <w:rsid w:val="009B366D"/>
    <w:rsid w:val="009B3671"/>
    <w:rsid w:val="009B3827"/>
    <w:rsid w:val="009B3B7E"/>
    <w:rsid w:val="009B3D7F"/>
    <w:rsid w:val="009B3F39"/>
    <w:rsid w:val="009B4388"/>
    <w:rsid w:val="009B45AF"/>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1E2"/>
    <w:rsid w:val="009B73AA"/>
    <w:rsid w:val="009B7646"/>
    <w:rsid w:val="009B7786"/>
    <w:rsid w:val="009B79BF"/>
    <w:rsid w:val="009B7A64"/>
    <w:rsid w:val="009B7A99"/>
    <w:rsid w:val="009B7B64"/>
    <w:rsid w:val="009B7C2E"/>
    <w:rsid w:val="009C0298"/>
    <w:rsid w:val="009C035A"/>
    <w:rsid w:val="009C0388"/>
    <w:rsid w:val="009C058D"/>
    <w:rsid w:val="009C074B"/>
    <w:rsid w:val="009C0850"/>
    <w:rsid w:val="009C0A68"/>
    <w:rsid w:val="009C0CB8"/>
    <w:rsid w:val="009C0D29"/>
    <w:rsid w:val="009C0EB7"/>
    <w:rsid w:val="009C0FE8"/>
    <w:rsid w:val="009C113E"/>
    <w:rsid w:val="009C12A9"/>
    <w:rsid w:val="009C15CA"/>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ADA"/>
    <w:rsid w:val="009C3B9E"/>
    <w:rsid w:val="009C3CD5"/>
    <w:rsid w:val="009C41F3"/>
    <w:rsid w:val="009C41FB"/>
    <w:rsid w:val="009C4249"/>
    <w:rsid w:val="009C42D0"/>
    <w:rsid w:val="009C44BF"/>
    <w:rsid w:val="009C452A"/>
    <w:rsid w:val="009C4683"/>
    <w:rsid w:val="009C480E"/>
    <w:rsid w:val="009C48EE"/>
    <w:rsid w:val="009C498D"/>
    <w:rsid w:val="009C4A2C"/>
    <w:rsid w:val="009C4CE7"/>
    <w:rsid w:val="009C4DAA"/>
    <w:rsid w:val="009C5146"/>
    <w:rsid w:val="009C51A9"/>
    <w:rsid w:val="009C527B"/>
    <w:rsid w:val="009C527E"/>
    <w:rsid w:val="009C5321"/>
    <w:rsid w:val="009C5427"/>
    <w:rsid w:val="009C558D"/>
    <w:rsid w:val="009C568C"/>
    <w:rsid w:val="009C58FD"/>
    <w:rsid w:val="009C597C"/>
    <w:rsid w:val="009C5D68"/>
    <w:rsid w:val="009C5DAA"/>
    <w:rsid w:val="009C6036"/>
    <w:rsid w:val="009C6052"/>
    <w:rsid w:val="009C610B"/>
    <w:rsid w:val="009C6235"/>
    <w:rsid w:val="009C6317"/>
    <w:rsid w:val="009C68BF"/>
    <w:rsid w:val="009C6B49"/>
    <w:rsid w:val="009C6B6C"/>
    <w:rsid w:val="009C6D09"/>
    <w:rsid w:val="009C6FD1"/>
    <w:rsid w:val="009C6FDC"/>
    <w:rsid w:val="009C7181"/>
    <w:rsid w:val="009C733E"/>
    <w:rsid w:val="009C739C"/>
    <w:rsid w:val="009C7496"/>
    <w:rsid w:val="009C7B99"/>
    <w:rsid w:val="009C7F92"/>
    <w:rsid w:val="009C7F9E"/>
    <w:rsid w:val="009D016A"/>
    <w:rsid w:val="009D07BC"/>
    <w:rsid w:val="009D0979"/>
    <w:rsid w:val="009D0C2B"/>
    <w:rsid w:val="009D0E65"/>
    <w:rsid w:val="009D0EAF"/>
    <w:rsid w:val="009D107E"/>
    <w:rsid w:val="009D1133"/>
    <w:rsid w:val="009D130A"/>
    <w:rsid w:val="009D141A"/>
    <w:rsid w:val="009D154E"/>
    <w:rsid w:val="009D159A"/>
    <w:rsid w:val="009D15EA"/>
    <w:rsid w:val="009D1A85"/>
    <w:rsid w:val="009D1ABC"/>
    <w:rsid w:val="009D1B6B"/>
    <w:rsid w:val="009D1C30"/>
    <w:rsid w:val="009D1C6E"/>
    <w:rsid w:val="009D2197"/>
    <w:rsid w:val="009D2391"/>
    <w:rsid w:val="009D25B0"/>
    <w:rsid w:val="009D26BA"/>
    <w:rsid w:val="009D26C8"/>
    <w:rsid w:val="009D27C5"/>
    <w:rsid w:val="009D27ED"/>
    <w:rsid w:val="009D2995"/>
    <w:rsid w:val="009D2A3F"/>
    <w:rsid w:val="009D2AC0"/>
    <w:rsid w:val="009D334D"/>
    <w:rsid w:val="009D33B3"/>
    <w:rsid w:val="009D35EB"/>
    <w:rsid w:val="009D38F4"/>
    <w:rsid w:val="009D38FB"/>
    <w:rsid w:val="009D3BE4"/>
    <w:rsid w:val="009D3D14"/>
    <w:rsid w:val="009D3E4B"/>
    <w:rsid w:val="009D4006"/>
    <w:rsid w:val="009D4222"/>
    <w:rsid w:val="009D42D8"/>
    <w:rsid w:val="009D4373"/>
    <w:rsid w:val="009D448B"/>
    <w:rsid w:val="009D49F2"/>
    <w:rsid w:val="009D4B74"/>
    <w:rsid w:val="009D4BD5"/>
    <w:rsid w:val="009D4BEE"/>
    <w:rsid w:val="009D5036"/>
    <w:rsid w:val="009D5191"/>
    <w:rsid w:val="009D51A8"/>
    <w:rsid w:val="009D5473"/>
    <w:rsid w:val="009D59CF"/>
    <w:rsid w:val="009D59D3"/>
    <w:rsid w:val="009D59E0"/>
    <w:rsid w:val="009D5A56"/>
    <w:rsid w:val="009D5A61"/>
    <w:rsid w:val="009D5DDD"/>
    <w:rsid w:val="009D5FD0"/>
    <w:rsid w:val="009D69AF"/>
    <w:rsid w:val="009D6A4C"/>
    <w:rsid w:val="009D6A98"/>
    <w:rsid w:val="009D6B96"/>
    <w:rsid w:val="009D6F43"/>
    <w:rsid w:val="009D72E3"/>
    <w:rsid w:val="009D72F8"/>
    <w:rsid w:val="009D73CE"/>
    <w:rsid w:val="009D7454"/>
    <w:rsid w:val="009D748A"/>
    <w:rsid w:val="009D756F"/>
    <w:rsid w:val="009D7696"/>
    <w:rsid w:val="009D76A9"/>
    <w:rsid w:val="009D775B"/>
    <w:rsid w:val="009D7892"/>
    <w:rsid w:val="009D79E0"/>
    <w:rsid w:val="009D7CB4"/>
    <w:rsid w:val="009D7D65"/>
    <w:rsid w:val="009D7FAA"/>
    <w:rsid w:val="009E0013"/>
    <w:rsid w:val="009E0090"/>
    <w:rsid w:val="009E029E"/>
    <w:rsid w:val="009E02F0"/>
    <w:rsid w:val="009E0407"/>
    <w:rsid w:val="009E0417"/>
    <w:rsid w:val="009E0444"/>
    <w:rsid w:val="009E04E3"/>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85"/>
    <w:rsid w:val="009E2AF4"/>
    <w:rsid w:val="009E2BD4"/>
    <w:rsid w:val="009E2C00"/>
    <w:rsid w:val="009E2C9F"/>
    <w:rsid w:val="009E3188"/>
    <w:rsid w:val="009E33AC"/>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78"/>
    <w:rsid w:val="009E5B82"/>
    <w:rsid w:val="009E5E8D"/>
    <w:rsid w:val="009E614B"/>
    <w:rsid w:val="009E61E9"/>
    <w:rsid w:val="009E63AF"/>
    <w:rsid w:val="009E6834"/>
    <w:rsid w:val="009E6A12"/>
    <w:rsid w:val="009E6BC6"/>
    <w:rsid w:val="009E6C58"/>
    <w:rsid w:val="009E6E15"/>
    <w:rsid w:val="009E6F71"/>
    <w:rsid w:val="009E7188"/>
    <w:rsid w:val="009E740B"/>
    <w:rsid w:val="009E74E4"/>
    <w:rsid w:val="009E750B"/>
    <w:rsid w:val="009E7970"/>
    <w:rsid w:val="009E7C6E"/>
    <w:rsid w:val="009E7C99"/>
    <w:rsid w:val="009E7DC9"/>
    <w:rsid w:val="009E7F32"/>
    <w:rsid w:val="009F06A9"/>
    <w:rsid w:val="009F0756"/>
    <w:rsid w:val="009F080F"/>
    <w:rsid w:val="009F0878"/>
    <w:rsid w:val="009F08BA"/>
    <w:rsid w:val="009F0EAF"/>
    <w:rsid w:val="009F0F13"/>
    <w:rsid w:val="009F1134"/>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31D2"/>
    <w:rsid w:val="009F31EC"/>
    <w:rsid w:val="009F324E"/>
    <w:rsid w:val="009F33D8"/>
    <w:rsid w:val="009F34CC"/>
    <w:rsid w:val="009F371C"/>
    <w:rsid w:val="009F3A79"/>
    <w:rsid w:val="009F3B1F"/>
    <w:rsid w:val="009F3C17"/>
    <w:rsid w:val="009F3E60"/>
    <w:rsid w:val="009F4096"/>
    <w:rsid w:val="009F4211"/>
    <w:rsid w:val="009F42CC"/>
    <w:rsid w:val="009F443B"/>
    <w:rsid w:val="009F448D"/>
    <w:rsid w:val="009F4590"/>
    <w:rsid w:val="009F45AA"/>
    <w:rsid w:val="009F4724"/>
    <w:rsid w:val="009F4878"/>
    <w:rsid w:val="009F4C1B"/>
    <w:rsid w:val="009F4E2A"/>
    <w:rsid w:val="009F4FF2"/>
    <w:rsid w:val="009F5013"/>
    <w:rsid w:val="009F518C"/>
    <w:rsid w:val="009F531D"/>
    <w:rsid w:val="009F5360"/>
    <w:rsid w:val="009F543F"/>
    <w:rsid w:val="009F55E0"/>
    <w:rsid w:val="009F5608"/>
    <w:rsid w:val="009F58EC"/>
    <w:rsid w:val="009F5AED"/>
    <w:rsid w:val="009F5D1E"/>
    <w:rsid w:val="009F5EF1"/>
    <w:rsid w:val="009F5FC8"/>
    <w:rsid w:val="009F6139"/>
    <w:rsid w:val="009F62CB"/>
    <w:rsid w:val="009F66E1"/>
    <w:rsid w:val="009F6743"/>
    <w:rsid w:val="009F677C"/>
    <w:rsid w:val="009F67E8"/>
    <w:rsid w:val="009F685A"/>
    <w:rsid w:val="009F6A48"/>
    <w:rsid w:val="009F6B76"/>
    <w:rsid w:val="009F6B99"/>
    <w:rsid w:val="009F6CCE"/>
    <w:rsid w:val="009F6E9E"/>
    <w:rsid w:val="009F6F3C"/>
    <w:rsid w:val="009F7350"/>
    <w:rsid w:val="009F78DF"/>
    <w:rsid w:val="009F7AE2"/>
    <w:rsid w:val="009F7B00"/>
    <w:rsid w:val="009F7B67"/>
    <w:rsid w:val="00A000FA"/>
    <w:rsid w:val="00A0016C"/>
    <w:rsid w:val="00A002DF"/>
    <w:rsid w:val="00A00322"/>
    <w:rsid w:val="00A005BA"/>
    <w:rsid w:val="00A00645"/>
    <w:rsid w:val="00A00666"/>
    <w:rsid w:val="00A00737"/>
    <w:rsid w:val="00A00879"/>
    <w:rsid w:val="00A00883"/>
    <w:rsid w:val="00A009F2"/>
    <w:rsid w:val="00A00AA3"/>
    <w:rsid w:val="00A00B88"/>
    <w:rsid w:val="00A0100E"/>
    <w:rsid w:val="00A01068"/>
    <w:rsid w:val="00A0117C"/>
    <w:rsid w:val="00A0138B"/>
    <w:rsid w:val="00A014EA"/>
    <w:rsid w:val="00A0161D"/>
    <w:rsid w:val="00A01A10"/>
    <w:rsid w:val="00A01B29"/>
    <w:rsid w:val="00A01C0A"/>
    <w:rsid w:val="00A01C43"/>
    <w:rsid w:val="00A01D8D"/>
    <w:rsid w:val="00A01F01"/>
    <w:rsid w:val="00A01FD3"/>
    <w:rsid w:val="00A01FFE"/>
    <w:rsid w:val="00A02244"/>
    <w:rsid w:val="00A024BC"/>
    <w:rsid w:val="00A024D8"/>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AE7"/>
    <w:rsid w:val="00A06D5A"/>
    <w:rsid w:val="00A06E43"/>
    <w:rsid w:val="00A06F14"/>
    <w:rsid w:val="00A072B9"/>
    <w:rsid w:val="00A07686"/>
    <w:rsid w:val="00A0791D"/>
    <w:rsid w:val="00A07DED"/>
    <w:rsid w:val="00A07E64"/>
    <w:rsid w:val="00A1015D"/>
    <w:rsid w:val="00A102D8"/>
    <w:rsid w:val="00A104A7"/>
    <w:rsid w:val="00A10753"/>
    <w:rsid w:val="00A107C9"/>
    <w:rsid w:val="00A10859"/>
    <w:rsid w:val="00A109B4"/>
    <w:rsid w:val="00A10D11"/>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C3"/>
    <w:rsid w:val="00A124D1"/>
    <w:rsid w:val="00A1293F"/>
    <w:rsid w:val="00A12D0F"/>
    <w:rsid w:val="00A12E01"/>
    <w:rsid w:val="00A1303C"/>
    <w:rsid w:val="00A13048"/>
    <w:rsid w:val="00A131BD"/>
    <w:rsid w:val="00A134E9"/>
    <w:rsid w:val="00A13738"/>
    <w:rsid w:val="00A13AFD"/>
    <w:rsid w:val="00A13C03"/>
    <w:rsid w:val="00A1410B"/>
    <w:rsid w:val="00A1411F"/>
    <w:rsid w:val="00A141E7"/>
    <w:rsid w:val="00A146AF"/>
    <w:rsid w:val="00A14767"/>
    <w:rsid w:val="00A1477E"/>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612"/>
    <w:rsid w:val="00A166C6"/>
    <w:rsid w:val="00A16988"/>
    <w:rsid w:val="00A16B41"/>
    <w:rsid w:val="00A16B6E"/>
    <w:rsid w:val="00A16E3D"/>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F41"/>
    <w:rsid w:val="00A210C1"/>
    <w:rsid w:val="00A21241"/>
    <w:rsid w:val="00A2134F"/>
    <w:rsid w:val="00A21491"/>
    <w:rsid w:val="00A214AB"/>
    <w:rsid w:val="00A21573"/>
    <w:rsid w:val="00A21590"/>
    <w:rsid w:val="00A2159C"/>
    <w:rsid w:val="00A2164A"/>
    <w:rsid w:val="00A216F6"/>
    <w:rsid w:val="00A21808"/>
    <w:rsid w:val="00A21A76"/>
    <w:rsid w:val="00A21C8A"/>
    <w:rsid w:val="00A21D98"/>
    <w:rsid w:val="00A21DB4"/>
    <w:rsid w:val="00A2205B"/>
    <w:rsid w:val="00A222C0"/>
    <w:rsid w:val="00A2263C"/>
    <w:rsid w:val="00A22643"/>
    <w:rsid w:val="00A2289F"/>
    <w:rsid w:val="00A22AC9"/>
    <w:rsid w:val="00A22FE5"/>
    <w:rsid w:val="00A2309C"/>
    <w:rsid w:val="00A230D2"/>
    <w:rsid w:val="00A23257"/>
    <w:rsid w:val="00A2341F"/>
    <w:rsid w:val="00A23592"/>
    <w:rsid w:val="00A235F2"/>
    <w:rsid w:val="00A236A4"/>
    <w:rsid w:val="00A23814"/>
    <w:rsid w:val="00A23896"/>
    <w:rsid w:val="00A23A38"/>
    <w:rsid w:val="00A23AE3"/>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C8"/>
    <w:rsid w:val="00A24A9B"/>
    <w:rsid w:val="00A24AF2"/>
    <w:rsid w:val="00A24B33"/>
    <w:rsid w:val="00A24C1C"/>
    <w:rsid w:val="00A24F65"/>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5D7"/>
    <w:rsid w:val="00A31857"/>
    <w:rsid w:val="00A318DE"/>
    <w:rsid w:val="00A31AFA"/>
    <w:rsid w:val="00A31B73"/>
    <w:rsid w:val="00A31E26"/>
    <w:rsid w:val="00A31F67"/>
    <w:rsid w:val="00A31FF8"/>
    <w:rsid w:val="00A3212D"/>
    <w:rsid w:val="00A3216F"/>
    <w:rsid w:val="00A32199"/>
    <w:rsid w:val="00A322A6"/>
    <w:rsid w:val="00A32662"/>
    <w:rsid w:val="00A32850"/>
    <w:rsid w:val="00A32BB7"/>
    <w:rsid w:val="00A32D7E"/>
    <w:rsid w:val="00A32F23"/>
    <w:rsid w:val="00A3328D"/>
    <w:rsid w:val="00A332D2"/>
    <w:rsid w:val="00A33419"/>
    <w:rsid w:val="00A33757"/>
    <w:rsid w:val="00A3379B"/>
    <w:rsid w:val="00A337C9"/>
    <w:rsid w:val="00A33848"/>
    <w:rsid w:val="00A338B7"/>
    <w:rsid w:val="00A33B21"/>
    <w:rsid w:val="00A33B24"/>
    <w:rsid w:val="00A33B96"/>
    <w:rsid w:val="00A33BD3"/>
    <w:rsid w:val="00A33FA1"/>
    <w:rsid w:val="00A34058"/>
    <w:rsid w:val="00A3414C"/>
    <w:rsid w:val="00A345D6"/>
    <w:rsid w:val="00A34641"/>
    <w:rsid w:val="00A34C1D"/>
    <w:rsid w:val="00A34CC7"/>
    <w:rsid w:val="00A34D1F"/>
    <w:rsid w:val="00A34E45"/>
    <w:rsid w:val="00A35132"/>
    <w:rsid w:val="00A35140"/>
    <w:rsid w:val="00A35390"/>
    <w:rsid w:val="00A354F8"/>
    <w:rsid w:val="00A35526"/>
    <w:rsid w:val="00A355AF"/>
    <w:rsid w:val="00A355E3"/>
    <w:rsid w:val="00A3572E"/>
    <w:rsid w:val="00A358E8"/>
    <w:rsid w:val="00A35A50"/>
    <w:rsid w:val="00A35C16"/>
    <w:rsid w:val="00A35E0B"/>
    <w:rsid w:val="00A35EAF"/>
    <w:rsid w:val="00A3604F"/>
    <w:rsid w:val="00A360E4"/>
    <w:rsid w:val="00A36357"/>
    <w:rsid w:val="00A365EF"/>
    <w:rsid w:val="00A36658"/>
    <w:rsid w:val="00A3665B"/>
    <w:rsid w:val="00A3677B"/>
    <w:rsid w:val="00A367C9"/>
    <w:rsid w:val="00A367E9"/>
    <w:rsid w:val="00A36B3B"/>
    <w:rsid w:val="00A36CB4"/>
    <w:rsid w:val="00A36D99"/>
    <w:rsid w:val="00A370D9"/>
    <w:rsid w:val="00A37A16"/>
    <w:rsid w:val="00A37B9F"/>
    <w:rsid w:val="00A37D03"/>
    <w:rsid w:val="00A37FEA"/>
    <w:rsid w:val="00A40112"/>
    <w:rsid w:val="00A40211"/>
    <w:rsid w:val="00A40664"/>
    <w:rsid w:val="00A407F7"/>
    <w:rsid w:val="00A40824"/>
    <w:rsid w:val="00A408E2"/>
    <w:rsid w:val="00A41000"/>
    <w:rsid w:val="00A413FB"/>
    <w:rsid w:val="00A414A1"/>
    <w:rsid w:val="00A41515"/>
    <w:rsid w:val="00A417B7"/>
    <w:rsid w:val="00A41884"/>
    <w:rsid w:val="00A418D4"/>
    <w:rsid w:val="00A41A38"/>
    <w:rsid w:val="00A41B23"/>
    <w:rsid w:val="00A41B99"/>
    <w:rsid w:val="00A41BCE"/>
    <w:rsid w:val="00A41D88"/>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9F"/>
    <w:rsid w:val="00A440B0"/>
    <w:rsid w:val="00A44117"/>
    <w:rsid w:val="00A44124"/>
    <w:rsid w:val="00A4412A"/>
    <w:rsid w:val="00A44419"/>
    <w:rsid w:val="00A4493B"/>
    <w:rsid w:val="00A4498F"/>
    <w:rsid w:val="00A44A0E"/>
    <w:rsid w:val="00A44BA5"/>
    <w:rsid w:val="00A44C0E"/>
    <w:rsid w:val="00A44D8F"/>
    <w:rsid w:val="00A44E92"/>
    <w:rsid w:val="00A450B3"/>
    <w:rsid w:val="00A45288"/>
    <w:rsid w:val="00A45468"/>
    <w:rsid w:val="00A4550E"/>
    <w:rsid w:val="00A45544"/>
    <w:rsid w:val="00A455DB"/>
    <w:rsid w:val="00A45956"/>
    <w:rsid w:val="00A4597D"/>
    <w:rsid w:val="00A459C0"/>
    <w:rsid w:val="00A45B1D"/>
    <w:rsid w:val="00A45BD8"/>
    <w:rsid w:val="00A45E13"/>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BB3"/>
    <w:rsid w:val="00A47C77"/>
    <w:rsid w:val="00A47DFF"/>
    <w:rsid w:val="00A47E7A"/>
    <w:rsid w:val="00A47FFA"/>
    <w:rsid w:val="00A5002E"/>
    <w:rsid w:val="00A500C8"/>
    <w:rsid w:val="00A5024B"/>
    <w:rsid w:val="00A503AC"/>
    <w:rsid w:val="00A505DF"/>
    <w:rsid w:val="00A507F5"/>
    <w:rsid w:val="00A5082C"/>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38D"/>
    <w:rsid w:val="00A53433"/>
    <w:rsid w:val="00A5355B"/>
    <w:rsid w:val="00A5374C"/>
    <w:rsid w:val="00A53ACE"/>
    <w:rsid w:val="00A53BE9"/>
    <w:rsid w:val="00A53D5D"/>
    <w:rsid w:val="00A53ED0"/>
    <w:rsid w:val="00A544AE"/>
    <w:rsid w:val="00A5450F"/>
    <w:rsid w:val="00A54521"/>
    <w:rsid w:val="00A54547"/>
    <w:rsid w:val="00A545B3"/>
    <w:rsid w:val="00A5477F"/>
    <w:rsid w:val="00A54C8E"/>
    <w:rsid w:val="00A54DA7"/>
    <w:rsid w:val="00A553BA"/>
    <w:rsid w:val="00A5548F"/>
    <w:rsid w:val="00A55527"/>
    <w:rsid w:val="00A55782"/>
    <w:rsid w:val="00A557BB"/>
    <w:rsid w:val="00A558AC"/>
    <w:rsid w:val="00A55D26"/>
    <w:rsid w:val="00A55D35"/>
    <w:rsid w:val="00A55D3B"/>
    <w:rsid w:val="00A55FD8"/>
    <w:rsid w:val="00A56035"/>
    <w:rsid w:val="00A561CA"/>
    <w:rsid w:val="00A561EA"/>
    <w:rsid w:val="00A5638F"/>
    <w:rsid w:val="00A56415"/>
    <w:rsid w:val="00A56528"/>
    <w:rsid w:val="00A56570"/>
    <w:rsid w:val="00A565D1"/>
    <w:rsid w:val="00A5681D"/>
    <w:rsid w:val="00A56961"/>
    <w:rsid w:val="00A569C3"/>
    <w:rsid w:val="00A56BA2"/>
    <w:rsid w:val="00A56F23"/>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0DC4"/>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CFA"/>
    <w:rsid w:val="00A62D25"/>
    <w:rsid w:val="00A62E2F"/>
    <w:rsid w:val="00A62FFB"/>
    <w:rsid w:val="00A631BC"/>
    <w:rsid w:val="00A631DF"/>
    <w:rsid w:val="00A6334A"/>
    <w:rsid w:val="00A6360E"/>
    <w:rsid w:val="00A636EC"/>
    <w:rsid w:val="00A638A8"/>
    <w:rsid w:val="00A63A4E"/>
    <w:rsid w:val="00A63B4F"/>
    <w:rsid w:val="00A63D14"/>
    <w:rsid w:val="00A63DD6"/>
    <w:rsid w:val="00A64331"/>
    <w:rsid w:val="00A64520"/>
    <w:rsid w:val="00A645A9"/>
    <w:rsid w:val="00A647B1"/>
    <w:rsid w:val="00A648DC"/>
    <w:rsid w:val="00A64954"/>
    <w:rsid w:val="00A64A2C"/>
    <w:rsid w:val="00A64A3A"/>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214"/>
    <w:rsid w:val="00A702AB"/>
    <w:rsid w:val="00A703AD"/>
    <w:rsid w:val="00A70425"/>
    <w:rsid w:val="00A70593"/>
    <w:rsid w:val="00A705DC"/>
    <w:rsid w:val="00A705FA"/>
    <w:rsid w:val="00A706BC"/>
    <w:rsid w:val="00A708A9"/>
    <w:rsid w:val="00A70AAC"/>
    <w:rsid w:val="00A70DF3"/>
    <w:rsid w:val="00A71013"/>
    <w:rsid w:val="00A7128A"/>
    <w:rsid w:val="00A713B5"/>
    <w:rsid w:val="00A71417"/>
    <w:rsid w:val="00A71644"/>
    <w:rsid w:val="00A716CD"/>
    <w:rsid w:val="00A71818"/>
    <w:rsid w:val="00A71A77"/>
    <w:rsid w:val="00A71B3A"/>
    <w:rsid w:val="00A71B3C"/>
    <w:rsid w:val="00A71B7A"/>
    <w:rsid w:val="00A71BB8"/>
    <w:rsid w:val="00A71EF1"/>
    <w:rsid w:val="00A720B0"/>
    <w:rsid w:val="00A72441"/>
    <w:rsid w:val="00A7258E"/>
    <w:rsid w:val="00A72652"/>
    <w:rsid w:val="00A7273F"/>
    <w:rsid w:val="00A72A2B"/>
    <w:rsid w:val="00A72D68"/>
    <w:rsid w:val="00A73056"/>
    <w:rsid w:val="00A7360A"/>
    <w:rsid w:val="00A7379C"/>
    <w:rsid w:val="00A73856"/>
    <w:rsid w:val="00A738EA"/>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50C"/>
    <w:rsid w:val="00A7551D"/>
    <w:rsid w:val="00A755D6"/>
    <w:rsid w:val="00A75787"/>
    <w:rsid w:val="00A758C1"/>
    <w:rsid w:val="00A75D43"/>
    <w:rsid w:val="00A75EED"/>
    <w:rsid w:val="00A75F5D"/>
    <w:rsid w:val="00A7600F"/>
    <w:rsid w:val="00A76211"/>
    <w:rsid w:val="00A762D8"/>
    <w:rsid w:val="00A763E4"/>
    <w:rsid w:val="00A76554"/>
    <w:rsid w:val="00A76936"/>
    <w:rsid w:val="00A76D19"/>
    <w:rsid w:val="00A76EFA"/>
    <w:rsid w:val="00A77064"/>
    <w:rsid w:val="00A77151"/>
    <w:rsid w:val="00A77254"/>
    <w:rsid w:val="00A772CE"/>
    <w:rsid w:val="00A774AC"/>
    <w:rsid w:val="00A775F3"/>
    <w:rsid w:val="00A777B4"/>
    <w:rsid w:val="00A777BE"/>
    <w:rsid w:val="00A777DF"/>
    <w:rsid w:val="00A7786E"/>
    <w:rsid w:val="00A77A1D"/>
    <w:rsid w:val="00A77AAC"/>
    <w:rsid w:val="00A77CE6"/>
    <w:rsid w:val="00A77DF3"/>
    <w:rsid w:val="00A77EE7"/>
    <w:rsid w:val="00A80329"/>
    <w:rsid w:val="00A80423"/>
    <w:rsid w:val="00A80641"/>
    <w:rsid w:val="00A80975"/>
    <w:rsid w:val="00A809A0"/>
    <w:rsid w:val="00A80D1A"/>
    <w:rsid w:val="00A80D52"/>
    <w:rsid w:val="00A80D82"/>
    <w:rsid w:val="00A80EC3"/>
    <w:rsid w:val="00A80F30"/>
    <w:rsid w:val="00A81089"/>
    <w:rsid w:val="00A810BD"/>
    <w:rsid w:val="00A81344"/>
    <w:rsid w:val="00A813B7"/>
    <w:rsid w:val="00A81524"/>
    <w:rsid w:val="00A81653"/>
    <w:rsid w:val="00A8165D"/>
    <w:rsid w:val="00A819A6"/>
    <w:rsid w:val="00A81B27"/>
    <w:rsid w:val="00A81D7D"/>
    <w:rsid w:val="00A81E93"/>
    <w:rsid w:val="00A81EEA"/>
    <w:rsid w:val="00A81F4E"/>
    <w:rsid w:val="00A820D5"/>
    <w:rsid w:val="00A820EE"/>
    <w:rsid w:val="00A8214A"/>
    <w:rsid w:val="00A8216D"/>
    <w:rsid w:val="00A821A2"/>
    <w:rsid w:val="00A822B3"/>
    <w:rsid w:val="00A8257C"/>
    <w:rsid w:val="00A82782"/>
    <w:rsid w:val="00A827C9"/>
    <w:rsid w:val="00A82A0A"/>
    <w:rsid w:val="00A82B44"/>
    <w:rsid w:val="00A82C90"/>
    <w:rsid w:val="00A82CE1"/>
    <w:rsid w:val="00A82DF8"/>
    <w:rsid w:val="00A82E33"/>
    <w:rsid w:val="00A830A7"/>
    <w:rsid w:val="00A8334D"/>
    <w:rsid w:val="00A83ADB"/>
    <w:rsid w:val="00A83D2F"/>
    <w:rsid w:val="00A83D31"/>
    <w:rsid w:val="00A83D94"/>
    <w:rsid w:val="00A84008"/>
    <w:rsid w:val="00A8418E"/>
    <w:rsid w:val="00A84316"/>
    <w:rsid w:val="00A84329"/>
    <w:rsid w:val="00A84594"/>
    <w:rsid w:val="00A84795"/>
    <w:rsid w:val="00A84897"/>
    <w:rsid w:val="00A84BDA"/>
    <w:rsid w:val="00A84FDA"/>
    <w:rsid w:val="00A85003"/>
    <w:rsid w:val="00A85051"/>
    <w:rsid w:val="00A8507B"/>
    <w:rsid w:val="00A85085"/>
    <w:rsid w:val="00A85227"/>
    <w:rsid w:val="00A853B1"/>
    <w:rsid w:val="00A85625"/>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C67"/>
    <w:rsid w:val="00A900C8"/>
    <w:rsid w:val="00A90181"/>
    <w:rsid w:val="00A90939"/>
    <w:rsid w:val="00A9097D"/>
    <w:rsid w:val="00A909F2"/>
    <w:rsid w:val="00A90D30"/>
    <w:rsid w:val="00A90F0E"/>
    <w:rsid w:val="00A911E9"/>
    <w:rsid w:val="00A91240"/>
    <w:rsid w:val="00A91590"/>
    <w:rsid w:val="00A9177C"/>
    <w:rsid w:val="00A9182C"/>
    <w:rsid w:val="00A91902"/>
    <w:rsid w:val="00A91CC0"/>
    <w:rsid w:val="00A91D17"/>
    <w:rsid w:val="00A91D96"/>
    <w:rsid w:val="00A91DA6"/>
    <w:rsid w:val="00A91F98"/>
    <w:rsid w:val="00A92059"/>
    <w:rsid w:val="00A9226A"/>
    <w:rsid w:val="00A923DE"/>
    <w:rsid w:val="00A925B1"/>
    <w:rsid w:val="00A9261F"/>
    <w:rsid w:val="00A92659"/>
    <w:rsid w:val="00A9265F"/>
    <w:rsid w:val="00A9278F"/>
    <w:rsid w:val="00A927C5"/>
    <w:rsid w:val="00A927CB"/>
    <w:rsid w:val="00A92838"/>
    <w:rsid w:val="00A92934"/>
    <w:rsid w:val="00A92B53"/>
    <w:rsid w:val="00A92E0A"/>
    <w:rsid w:val="00A93075"/>
    <w:rsid w:val="00A93168"/>
    <w:rsid w:val="00A931D0"/>
    <w:rsid w:val="00A9325C"/>
    <w:rsid w:val="00A9383B"/>
    <w:rsid w:val="00A9388B"/>
    <w:rsid w:val="00A9391F"/>
    <w:rsid w:val="00A93B14"/>
    <w:rsid w:val="00A93C40"/>
    <w:rsid w:val="00A93C6E"/>
    <w:rsid w:val="00A93CD0"/>
    <w:rsid w:val="00A93F31"/>
    <w:rsid w:val="00A94120"/>
    <w:rsid w:val="00A9423C"/>
    <w:rsid w:val="00A9435A"/>
    <w:rsid w:val="00A9460D"/>
    <w:rsid w:val="00A94A31"/>
    <w:rsid w:val="00A94BF2"/>
    <w:rsid w:val="00A94C45"/>
    <w:rsid w:val="00A94C94"/>
    <w:rsid w:val="00A94DCF"/>
    <w:rsid w:val="00A94E28"/>
    <w:rsid w:val="00A9509D"/>
    <w:rsid w:val="00A952C8"/>
    <w:rsid w:val="00A95693"/>
    <w:rsid w:val="00A95A00"/>
    <w:rsid w:val="00A95B9B"/>
    <w:rsid w:val="00A95FD0"/>
    <w:rsid w:val="00A9623E"/>
    <w:rsid w:val="00A96247"/>
    <w:rsid w:val="00A964C3"/>
    <w:rsid w:val="00A96563"/>
    <w:rsid w:val="00A9672B"/>
    <w:rsid w:val="00A9674B"/>
    <w:rsid w:val="00A967B5"/>
    <w:rsid w:val="00A96A10"/>
    <w:rsid w:val="00A96C36"/>
    <w:rsid w:val="00A96FD0"/>
    <w:rsid w:val="00A9709D"/>
    <w:rsid w:val="00A9726D"/>
    <w:rsid w:val="00A97343"/>
    <w:rsid w:val="00A97C19"/>
    <w:rsid w:val="00A97CA5"/>
    <w:rsid w:val="00A97CBB"/>
    <w:rsid w:val="00A97CFE"/>
    <w:rsid w:val="00A97D00"/>
    <w:rsid w:val="00A97D62"/>
    <w:rsid w:val="00A97F6F"/>
    <w:rsid w:val="00A97F97"/>
    <w:rsid w:val="00AA00F2"/>
    <w:rsid w:val="00AA0663"/>
    <w:rsid w:val="00AA07A0"/>
    <w:rsid w:val="00AA091F"/>
    <w:rsid w:val="00AA0B0A"/>
    <w:rsid w:val="00AA0D25"/>
    <w:rsid w:val="00AA0D53"/>
    <w:rsid w:val="00AA0E09"/>
    <w:rsid w:val="00AA0E5F"/>
    <w:rsid w:val="00AA0E87"/>
    <w:rsid w:val="00AA0F5E"/>
    <w:rsid w:val="00AA1156"/>
    <w:rsid w:val="00AA16F9"/>
    <w:rsid w:val="00AA19B2"/>
    <w:rsid w:val="00AA1ABA"/>
    <w:rsid w:val="00AA1C91"/>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360"/>
    <w:rsid w:val="00AA47B4"/>
    <w:rsid w:val="00AA4883"/>
    <w:rsid w:val="00AA489D"/>
    <w:rsid w:val="00AA49FC"/>
    <w:rsid w:val="00AA4A94"/>
    <w:rsid w:val="00AA4BBF"/>
    <w:rsid w:val="00AA4D5D"/>
    <w:rsid w:val="00AA4DA5"/>
    <w:rsid w:val="00AA5502"/>
    <w:rsid w:val="00AA556D"/>
    <w:rsid w:val="00AA5737"/>
    <w:rsid w:val="00AA5787"/>
    <w:rsid w:val="00AA578B"/>
    <w:rsid w:val="00AA595D"/>
    <w:rsid w:val="00AA5A5B"/>
    <w:rsid w:val="00AA5B00"/>
    <w:rsid w:val="00AA5B48"/>
    <w:rsid w:val="00AA5B9F"/>
    <w:rsid w:val="00AA5C53"/>
    <w:rsid w:val="00AA5D95"/>
    <w:rsid w:val="00AA5D96"/>
    <w:rsid w:val="00AA5E8C"/>
    <w:rsid w:val="00AA5F26"/>
    <w:rsid w:val="00AA5F60"/>
    <w:rsid w:val="00AA668A"/>
    <w:rsid w:val="00AA67DA"/>
    <w:rsid w:val="00AA68D4"/>
    <w:rsid w:val="00AA6989"/>
    <w:rsid w:val="00AA698C"/>
    <w:rsid w:val="00AA6A34"/>
    <w:rsid w:val="00AA6C70"/>
    <w:rsid w:val="00AA6ECE"/>
    <w:rsid w:val="00AA71E1"/>
    <w:rsid w:val="00AA7384"/>
    <w:rsid w:val="00AA73DB"/>
    <w:rsid w:val="00AA7473"/>
    <w:rsid w:val="00AA7551"/>
    <w:rsid w:val="00AA7616"/>
    <w:rsid w:val="00AA7617"/>
    <w:rsid w:val="00AA7733"/>
    <w:rsid w:val="00AA79DF"/>
    <w:rsid w:val="00AA7AB3"/>
    <w:rsid w:val="00AA7CF5"/>
    <w:rsid w:val="00AB00BE"/>
    <w:rsid w:val="00AB01C1"/>
    <w:rsid w:val="00AB021A"/>
    <w:rsid w:val="00AB04E8"/>
    <w:rsid w:val="00AB0C2A"/>
    <w:rsid w:val="00AB0C88"/>
    <w:rsid w:val="00AB0CF0"/>
    <w:rsid w:val="00AB0D3F"/>
    <w:rsid w:val="00AB0FED"/>
    <w:rsid w:val="00AB11E8"/>
    <w:rsid w:val="00AB138A"/>
    <w:rsid w:val="00AB16A9"/>
    <w:rsid w:val="00AB18A6"/>
    <w:rsid w:val="00AB1953"/>
    <w:rsid w:val="00AB19AF"/>
    <w:rsid w:val="00AB19D0"/>
    <w:rsid w:val="00AB19F3"/>
    <w:rsid w:val="00AB1A04"/>
    <w:rsid w:val="00AB1AB3"/>
    <w:rsid w:val="00AB1B6B"/>
    <w:rsid w:val="00AB1BFB"/>
    <w:rsid w:val="00AB20AD"/>
    <w:rsid w:val="00AB23EF"/>
    <w:rsid w:val="00AB24AE"/>
    <w:rsid w:val="00AB28B2"/>
    <w:rsid w:val="00AB2A1F"/>
    <w:rsid w:val="00AB2C24"/>
    <w:rsid w:val="00AB2CBA"/>
    <w:rsid w:val="00AB2FCE"/>
    <w:rsid w:val="00AB3219"/>
    <w:rsid w:val="00AB3616"/>
    <w:rsid w:val="00AB3796"/>
    <w:rsid w:val="00AB385A"/>
    <w:rsid w:val="00AB399B"/>
    <w:rsid w:val="00AB3AF6"/>
    <w:rsid w:val="00AB3BF3"/>
    <w:rsid w:val="00AB3D91"/>
    <w:rsid w:val="00AB4063"/>
    <w:rsid w:val="00AB40AD"/>
    <w:rsid w:val="00AB40E7"/>
    <w:rsid w:val="00AB4251"/>
    <w:rsid w:val="00AB438D"/>
    <w:rsid w:val="00AB4622"/>
    <w:rsid w:val="00AB4751"/>
    <w:rsid w:val="00AB4AF3"/>
    <w:rsid w:val="00AB4E18"/>
    <w:rsid w:val="00AB4F46"/>
    <w:rsid w:val="00AB4FCB"/>
    <w:rsid w:val="00AB50C3"/>
    <w:rsid w:val="00AB51C1"/>
    <w:rsid w:val="00AB520D"/>
    <w:rsid w:val="00AB527D"/>
    <w:rsid w:val="00AB5437"/>
    <w:rsid w:val="00AB543F"/>
    <w:rsid w:val="00AB552D"/>
    <w:rsid w:val="00AB55E3"/>
    <w:rsid w:val="00AB55EA"/>
    <w:rsid w:val="00AB568A"/>
    <w:rsid w:val="00AB5721"/>
    <w:rsid w:val="00AB5926"/>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53E"/>
    <w:rsid w:val="00AB773E"/>
    <w:rsid w:val="00AB7754"/>
    <w:rsid w:val="00AB77A3"/>
    <w:rsid w:val="00AB77B4"/>
    <w:rsid w:val="00AB77C6"/>
    <w:rsid w:val="00AB78C7"/>
    <w:rsid w:val="00AB7D6B"/>
    <w:rsid w:val="00AB7ED1"/>
    <w:rsid w:val="00AB7FB8"/>
    <w:rsid w:val="00AC07C7"/>
    <w:rsid w:val="00AC092E"/>
    <w:rsid w:val="00AC09EB"/>
    <w:rsid w:val="00AC0B00"/>
    <w:rsid w:val="00AC0D02"/>
    <w:rsid w:val="00AC0FC8"/>
    <w:rsid w:val="00AC11E0"/>
    <w:rsid w:val="00AC12D7"/>
    <w:rsid w:val="00AC1339"/>
    <w:rsid w:val="00AC13A0"/>
    <w:rsid w:val="00AC1403"/>
    <w:rsid w:val="00AC1542"/>
    <w:rsid w:val="00AC1A4C"/>
    <w:rsid w:val="00AC1A6B"/>
    <w:rsid w:val="00AC1B77"/>
    <w:rsid w:val="00AC1F53"/>
    <w:rsid w:val="00AC1FD5"/>
    <w:rsid w:val="00AC24D3"/>
    <w:rsid w:val="00AC2502"/>
    <w:rsid w:val="00AC2D43"/>
    <w:rsid w:val="00AC2DA5"/>
    <w:rsid w:val="00AC30CE"/>
    <w:rsid w:val="00AC34A2"/>
    <w:rsid w:val="00AC379A"/>
    <w:rsid w:val="00AC385A"/>
    <w:rsid w:val="00AC388E"/>
    <w:rsid w:val="00AC3AFC"/>
    <w:rsid w:val="00AC3C04"/>
    <w:rsid w:val="00AC3D89"/>
    <w:rsid w:val="00AC439B"/>
    <w:rsid w:val="00AC451D"/>
    <w:rsid w:val="00AC486C"/>
    <w:rsid w:val="00AC4AE3"/>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71"/>
    <w:rsid w:val="00AD03F6"/>
    <w:rsid w:val="00AD043F"/>
    <w:rsid w:val="00AD04F8"/>
    <w:rsid w:val="00AD0708"/>
    <w:rsid w:val="00AD0939"/>
    <w:rsid w:val="00AD0C02"/>
    <w:rsid w:val="00AD0CBB"/>
    <w:rsid w:val="00AD0D56"/>
    <w:rsid w:val="00AD0D8A"/>
    <w:rsid w:val="00AD0DD8"/>
    <w:rsid w:val="00AD113C"/>
    <w:rsid w:val="00AD1147"/>
    <w:rsid w:val="00AD13C4"/>
    <w:rsid w:val="00AD1701"/>
    <w:rsid w:val="00AD174E"/>
    <w:rsid w:val="00AD198E"/>
    <w:rsid w:val="00AD1BC9"/>
    <w:rsid w:val="00AD1D1C"/>
    <w:rsid w:val="00AD1DF7"/>
    <w:rsid w:val="00AD1EEC"/>
    <w:rsid w:val="00AD1FDB"/>
    <w:rsid w:val="00AD1FE1"/>
    <w:rsid w:val="00AD2077"/>
    <w:rsid w:val="00AD20DC"/>
    <w:rsid w:val="00AD20F1"/>
    <w:rsid w:val="00AD223F"/>
    <w:rsid w:val="00AD236F"/>
    <w:rsid w:val="00AD2405"/>
    <w:rsid w:val="00AD2517"/>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7E1"/>
    <w:rsid w:val="00AD3DE0"/>
    <w:rsid w:val="00AD3EF8"/>
    <w:rsid w:val="00AD3FA7"/>
    <w:rsid w:val="00AD419E"/>
    <w:rsid w:val="00AD4765"/>
    <w:rsid w:val="00AD48CD"/>
    <w:rsid w:val="00AD4B7B"/>
    <w:rsid w:val="00AD4B86"/>
    <w:rsid w:val="00AD4D8F"/>
    <w:rsid w:val="00AD4E33"/>
    <w:rsid w:val="00AD4F41"/>
    <w:rsid w:val="00AD4F83"/>
    <w:rsid w:val="00AD4F90"/>
    <w:rsid w:val="00AD508E"/>
    <w:rsid w:val="00AD5102"/>
    <w:rsid w:val="00AD54D2"/>
    <w:rsid w:val="00AD5ADD"/>
    <w:rsid w:val="00AD5B0D"/>
    <w:rsid w:val="00AD5D73"/>
    <w:rsid w:val="00AD5D86"/>
    <w:rsid w:val="00AD5F56"/>
    <w:rsid w:val="00AD6308"/>
    <w:rsid w:val="00AD63C6"/>
    <w:rsid w:val="00AD63D5"/>
    <w:rsid w:val="00AD646A"/>
    <w:rsid w:val="00AD671F"/>
    <w:rsid w:val="00AD68CF"/>
    <w:rsid w:val="00AD693E"/>
    <w:rsid w:val="00AD6AD9"/>
    <w:rsid w:val="00AD6AF0"/>
    <w:rsid w:val="00AD6B7C"/>
    <w:rsid w:val="00AD6E4C"/>
    <w:rsid w:val="00AD73DC"/>
    <w:rsid w:val="00AD7567"/>
    <w:rsid w:val="00AD7573"/>
    <w:rsid w:val="00AD759F"/>
    <w:rsid w:val="00AD7825"/>
    <w:rsid w:val="00AD7997"/>
    <w:rsid w:val="00AD7A7E"/>
    <w:rsid w:val="00AD7ACE"/>
    <w:rsid w:val="00AD7BB3"/>
    <w:rsid w:val="00AD7DD9"/>
    <w:rsid w:val="00AE0028"/>
    <w:rsid w:val="00AE039D"/>
    <w:rsid w:val="00AE03DF"/>
    <w:rsid w:val="00AE0426"/>
    <w:rsid w:val="00AE0493"/>
    <w:rsid w:val="00AE0747"/>
    <w:rsid w:val="00AE0766"/>
    <w:rsid w:val="00AE0A84"/>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3D5"/>
    <w:rsid w:val="00AE263A"/>
    <w:rsid w:val="00AE287C"/>
    <w:rsid w:val="00AE28B6"/>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65"/>
    <w:rsid w:val="00AE479E"/>
    <w:rsid w:val="00AE4BBB"/>
    <w:rsid w:val="00AE4E4E"/>
    <w:rsid w:val="00AE5024"/>
    <w:rsid w:val="00AE5087"/>
    <w:rsid w:val="00AE531C"/>
    <w:rsid w:val="00AE5593"/>
    <w:rsid w:val="00AE566C"/>
    <w:rsid w:val="00AE568E"/>
    <w:rsid w:val="00AE56DA"/>
    <w:rsid w:val="00AE5804"/>
    <w:rsid w:val="00AE642D"/>
    <w:rsid w:val="00AE6470"/>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C9"/>
    <w:rsid w:val="00AE7DCF"/>
    <w:rsid w:val="00AE7FFA"/>
    <w:rsid w:val="00AF0317"/>
    <w:rsid w:val="00AF03D4"/>
    <w:rsid w:val="00AF03DA"/>
    <w:rsid w:val="00AF06D9"/>
    <w:rsid w:val="00AF0714"/>
    <w:rsid w:val="00AF096F"/>
    <w:rsid w:val="00AF0C57"/>
    <w:rsid w:val="00AF0CC2"/>
    <w:rsid w:val="00AF0D56"/>
    <w:rsid w:val="00AF1296"/>
    <w:rsid w:val="00AF1393"/>
    <w:rsid w:val="00AF1538"/>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471"/>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BC0"/>
    <w:rsid w:val="00AF4DB2"/>
    <w:rsid w:val="00AF4F49"/>
    <w:rsid w:val="00AF529C"/>
    <w:rsid w:val="00AF53BC"/>
    <w:rsid w:val="00AF5416"/>
    <w:rsid w:val="00AF5843"/>
    <w:rsid w:val="00AF5A98"/>
    <w:rsid w:val="00AF5CC2"/>
    <w:rsid w:val="00AF5D57"/>
    <w:rsid w:val="00AF5F1A"/>
    <w:rsid w:val="00AF60CC"/>
    <w:rsid w:val="00AF637A"/>
    <w:rsid w:val="00AF679D"/>
    <w:rsid w:val="00AF6CBB"/>
    <w:rsid w:val="00AF6D25"/>
    <w:rsid w:val="00AF6D9F"/>
    <w:rsid w:val="00AF6DEB"/>
    <w:rsid w:val="00AF6EAB"/>
    <w:rsid w:val="00AF6EAD"/>
    <w:rsid w:val="00AF7145"/>
    <w:rsid w:val="00AF7384"/>
    <w:rsid w:val="00AF743D"/>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423"/>
    <w:rsid w:val="00B0150A"/>
    <w:rsid w:val="00B01555"/>
    <w:rsid w:val="00B0155C"/>
    <w:rsid w:val="00B015E4"/>
    <w:rsid w:val="00B01715"/>
    <w:rsid w:val="00B01727"/>
    <w:rsid w:val="00B018F1"/>
    <w:rsid w:val="00B019D1"/>
    <w:rsid w:val="00B01A84"/>
    <w:rsid w:val="00B01BE2"/>
    <w:rsid w:val="00B0205C"/>
    <w:rsid w:val="00B021B6"/>
    <w:rsid w:val="00B02504"/>
    <w:rsid w:val="00B02602"/>
    <w:rsid w:val="00B0290D"/>
    <w:rsid w:val="00B02930"/>
    <w:rsid w:val="00B02C13"/>
    <w:rsid w:val="00B02C6C"/>
    <w:rsid w:val="00B02E08"/>
    <w:rsid w:val="00B03071"/>
    <w:rsid w:val="00B0394A"/>
    <w:rsid w:val="00B03A2E"/>
    <w:rsid w:val="00B03B55"/>
    <w:rsid w:val="00B03C72"/>
    <w:rsid w:val="00B03D04"/>
    <w:rsid w:val="00B03DC8"/>
    <w:rsid w:val="00B03E35"/>
    <w:rsid w:val="00B03FD4"/>
    <w:rsid w:val="00B04184"/>
    <w:rsid w:val="00B04229"/>
    <w:rsid w:val="00B045C6"/>
    <w:rsid w:val="00B0484C"/>
    <w:rsid w:val="00B048D7"/>
    <w:rsid w:val="00B0497C"/>
    <w:rsid w:val="00B04D2F"/>
    <w:rsid w:val="00B04D38"/>
    <w:rsid w:val="00B04DD1"/>
    <w:rsid w:val="00B04E63"/>
    <w:rsid w:val="00B04F92"/>
    <w:rsid w:val="00B050A1"/>
    <w:rsid w:val="00B055DA"/>
    <w:rsid w:val="00B0562F"/>
    <w:rsid w:val="00B0568A"/>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7F"/>
    <w:rsid w:val="00B06F26"/>
    <w:rsid w:val="00B06F6A"/>
    <w:rsid w:val="00B07097"/>
    <w:rsid w:val="00B070D8"/>
    <w:rsid w:val="00B07220"/>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5BE"/>
    <w:rsid w:val="00B1268E"/>
    <w:rsid w:val="00B1274F"/>
    <w:rsid w:val="00B1276D"/>
    <w:rsid w:val="00B127B9"/>
    <w:rsid w:val="00B12A6B"/>
    <w:rsid w:val="00B12B58"/>
    <w:rsid w:val="00B12E55"/>
    <w:rsid w:val="00B13282"/>
    <w:rsid w:val="00B13326"/>
    <w:rsid w:val="00B135E1"/>
    <w:rsid w:val="00B136C7"/>
    <w:rsid w:val="00B137C5"/>
    <w:rsid w:val="00B1388F"/>
    <w:rsid w:val="00B138D3"/>
    <w:rsid w:val="00B138F9"/>
    <w:rsid w:val="00B139D5"/>
    <w:rsid w:val="00B13A07"/>
    <w:rsid w:val="00B13E14"/>
    <w:rsid w:val="00B13E79"/>
    <w:rsid w:val="00B140B5"/>
    <w:rsid w:val="00B1430E"/>
    <w:rsid w:val="00B147A3"/>
    <w:rsid w:val="00B147CA"/>
    <w:rsid w:val="00B148F8"/>
    <w:rsid w:val="00B149B4"/>
    <w:rsid w:val="00B14C80"/>
    <w:rsid w:val="00B14D94"/>
    <w:rsid w:val="00B14E61"/>
    <w:rsid w:val="00B14EE3"/>
    <w:rsid w:val="00B15074"/>
    <w:rsid w:val="00B150A1"/>
    <w:rsid w:val="00B15173"/>
    <w:rsid w:val="00B1535D"/>
    <w:rsid w:val="00B15541"/>
    <w:rsid w:val="00B15695"/>
    <w:rsid w:val="00B15704"/>
    <w:rsid w:val="00B157FA"/>
    <w:rsid w:val="00B15838"/>
    <w:rsid w:val="00B15ACC"/>
    <w:rsid w:val="00B15B4C"/>
    <w:rsid w:val="00B15CEB"/>
    <w:rsid w:val="00B15E94"/>
    <w:rsid w:val="00B161F3"/>
    <w:rsid w:val="00B1630C"/>
    <w:rsid w:val="00B164F8"/>
    <w:rsid w:val="00B165D8"/>
    <w:rsid w:val="00B16A6E"/>
    <w:rsid w:val="00B16B4C"/>
    <w:rsid w:val="00B173C1"/>
    <w:rsid w:val="00B174BD"/>
    <w:rsid w:val="00B174D7"/>
    <w:rsid w:val="00B17613"/>
    <w:rsid w:val="00B176AC"/>
    <w:rsid w:val="00B17705"/>
    <w:rsid w:val="00B17767"/>
    <w:rsid w:val="00B17A42"/>
    <w:rsid w:val="00B17ADE"/>
    <w:rsid w:val="00B17B85"/>
    <w:rsid w:val="00B17B89"/>
    <w:rsid w:val="00B17C2A"/>
    <w:rsid w:val="00B17DAD"/>
    <w:rsid w:val="00B17E09"/>
    <w:rsid w:val="00B17F7B"/>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73D"/>
    <w:rsid w:val="00B2176F"/>
    <w:rsid w:val="00B2182D"/>
    <w:rsid w:val="00B21862"/>
    <w:rsid w:val="00B21B12"/>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276"/>
    <w:rsid w:val="00B2435D"/>
    <w:rsid w:val="00B24510"/>
    <w:rsid w:val="00B24856"/>
    <w:rsid w:val="00B248D3"/>
    <w:rsid w:val="00B2493C"/>
    <w:rsid w:val="00B249FB"/>
    <w:rsid w:val="00B24AA3"/>
    <w:rsid w:val="00B24B2C"/>
    <w:rsid w:val="00B24E64"/>
    <w:rsid w:val="00B24E74"/>
    <w:rsid w:val="00B25001"/>
    <w:rsid w:val="00B251AF"/>
    <w:rsid w:val="00B251D0"/>
    <w:rsid w:val="00B25287"/>
    <w:rsid w:val="00B252AF"/>
    <w:rsid w:val="00B2531B"/>
    <w:rsid w:val="00B254AF"/>
    <w:rsid w:val="00B25553"/>
    <w:rsid w:val="00B25568"/>
    <w:rsid w:val="00B25714"/>
    <w:rsid w:val="00B2594C"/>
    <w:rsid w:val="00B25B56"/>
    <w:rsid w:val="00B25BC4"/>
    <w:rsid w:val="00B25D92"/>
    <w:rsid w:val="00B26163"/>
    <w:rsid w:val="00B261E8"/>
    <w:rsid w:val="00B263FD"/>
    <w:rsid w:val="00B2641C"/>
    <w:rsid w:val="00B2654E"/>
    <w:rsid w:val="00B266E4"/>
    <w:rsid w:val="00B2675B"/>
    <w:rsid w:val="00B26842"/>
    <w:rsid w:val="00B26865"/>
    <w:rsid w:val="00B268C5"/>
    <w:rsid w:val="00B26E85"/>
    <w:rsid w:val="00B2703F"/>
    <w:rsid w:val="00B270A5"/>
    <w:rsid w:val="00B270BB"/>
    <w:rsid w:val="00B271CB"/>
    <w:rsid w:val="00B27278"/>
    <w:rsid w:val="00B27283"/>
    <w:rsid w:val="00B27358"/>
    <w:rsid w:val="00B2789C"/>
    <w:rsid w:val="00B2794B"/>
    <w:rsid w:val="00B27B10"/>
    <w:rsid w:val="00B27D19"/>
    <w:rsid w:val="00B30028"/>
    <w:rsid w:val="00B30088"/>
    <w:rsid w:val="00B3009C"/>
    <w:rsid w:val="00B3028E"/>
    <w:rsid w:val="00B3029B"/>
    <w:rsid w:val="00B303EC"/>
    <w:rsid w:val="00B30494"/>
    <w:rsid w:val="00B30AA8"/>
    <w:rsid w:val="00B30FD6"/>
    <w:rsid w:val="00B3109B"/>
    <w:rsid w:val="00B31428"/>
    <w:rsid w:val="00B31527"/>
    <w:rsid w:val="00B31772"/>
    <w:rsid w:val="00B3186C"/>
    <w:rsid w:val="00B3198E"/>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E25"/>
    <w:rsid w:val="00B331EB"/>
    <w:rsid w:val="00B331EC"/>
    <w:rsid w:val="00B33406"/>
    <w:rsid w:val="00B3343C"/>
    <w:rsid w:val="00B33698"/>
    <w:rsid w:val="00B33740"/>
    <w:rsid w:val="00B339A6"/>
    <w:rsid w:val="00B33C5B"/>
    <w:rsid w:val="00B33D27"/>
    <w:rsid w:val="00B33D55"/>
    <w:rsid w:val="00B34011"/>
    <w:rsid w:val="00B3434F"/>
    <w:rsid w:val="00B343CB"/>
    <w:rsid w:val="00B3442C"/>
    <w:rsid w:val="00B346A9"/>
    <w:rsid w:val="00B347D4"/>
    <w:rsid w:val="00B347EE"/>
    <w:rsid w:val="00B34812"/>
    <w:rsid w:val="00B34BC3"/>
    <w:rsid w:val="00B34DC3"/>
    <w:rsid w:val="00B34EFE"/>
    <w:rsid w:val="00B353F8"/>
    <w:rsid w:val="00B35659"/>
    <w:rsid w:val="00B35723"/>
    <w:rsid w:val="00B35787"/>
    <w:rsid w:val="00B3592C"/>
    <w:rsid w:val="00B35DE0"/>
    <w:rsid w:val="00B35FCA"/>
    <w:rsid w:val="00B3604A"/>
    <w:rsid w:val="00B36441"/>
    <w:rsid w:val="00B36557"/>
    <w:rsid w:val="00B36567"/>
    <w:rsid w:val="00B366A3"/>
    <w:rsid w:val="00B36711"/>
    <w:rsid w:val="00B36758"/>
    <w:rsid w:val="00B36773"/>
    <w:rsid w:val="00B368BE"/>
    <w:rsid w:val="00B36A03"/>
    <w:rsid w:val="00B36D8D"/>
    <w:rsid w:val="00B36EE9"/>
    <w:rsid w:val="00B36FFE"/>
    <w:rsid w:val="00B370FC"/>
    <w:rsid w:val="00B37147"/>
    <w:rsid w:val="00B3726E"/>
    <w:rsid w:val="00B3753B"/>
    <w:rsid w:val="00B377AF"/>
    <w:rsid w:val="00B37900"/>
    <w:rsid w:val="00B37AF6"/>
    <w:rsid w:val="00B37DC3"/>
    <w:rsid w:val="00B37E6F"/>
    <w:rsid w:val="00B37F7A"/>
    <w:rsid w:val="00B37FC7"/>
    <w:rsid w:val="00B4037F"/>
    <w:rsid w:val="00B405B0"/>
    <w:rsid w:val="00B405C8"/>
    <w:rsid w:val="00B409BF"/>
    <w:rsid w:val="00B40AE0"/>
    <w:rsid w:val="00B40CBE"/>
    <w:rsid w:val="00B40D7B"/>
    <w:rsid w:val="00B40E36"/>
    <w:rsid w:val="00B4154D"/>
    <w:rsid w:val="00B416E8"/>
    <w:rsid w:val="00B4172E"/>
    <w:rsid w:val="00B41765"/>
    <w:rsid w:val="00B41A39"/>
    <w:rsid w:val="00B41AEA"/>
    <w:rsid w:val="00B41C42"/>
    <w:rsid w:val="00B41CD7"/>
    <w:rsid w:val="00B41D66"/>
    <w:rsid w:val="00B41D7D"/>
    <w:rsid w:val="00B421BE"/>
    <w:rsid w:val="00B42301"/>
    <w:rsid w:val="00B4248B"/>
    <w:rsid w:val="00B4249C"/>
    <w:rsid w:val="00B424C7"/>
    <w:rsid w:val="00B426D3"/>
    <w:rsid w:val="00B429EC"/>
    <w:rsid w:val="00B42B06"/>
    <w:rsid w:val="00B42C2D"/>
    <w:rsid w:val="00B42CC8"/>
    <w:rsid w:val="00B42DE0"/>
    <w:rsid w:val="00B42EB1"/>
    <w:rsid w:val="00B43081"/>
    <w:rsid w:val="00B43368"/>
    <w:rsid w:val="00B434B4"/>
    <w:rsid w:val="00B4379B"/>
    <w:rsid w:val="00B43845"/>
    <w:rsid w:val="00B438BF"/>
    <w:rsid w:val="00B43D28"/>
    <w:rsid w:val="00B43E07"/>
    <w:rsid w:val="00B43F00"/>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9B"/>
    <w:rsid w:val="00B46807"/>
    <w:rsid w:val="00B469CB"/>
    <w:rsid w:val="00B46DE5"/>
    <w:rsid w:val="00B46F71"/>
    <w:rsid w:val="00B47056"/>
    <w:rsid w:val="00B47211"/>
    <w:rsid w:val="00B473D1"/>
    <w:rsid w:val="00B47412"/>
    <w:rsid w:val="00B479E5"/>
    <w:rsid w:val="00B479F3"/>
    <w:rsid w:val="00B47D51"/>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87B"/>
    <w:rsid w:val="00B532C1"/>
    <w:rsid w:val="00B532E0"/>
    <w:rsid w:val="00B53359"/>
    <w:rsid w:val="00B53486"/>
    <w:rsid w:val="00B534CB"/>
    <w:rsid w:val="00B534D4"/>
    <w:rsid w:val="00B53891"/>
    <w:rsid w:val="00B53C49"/>
    <w:rsid w:val="00B53C7E"/>
    <w:rsid w:val="00B53D44"/>
    <w:rsid w:val="00B53DBC"/>
    <w:rsid w:val="00B53ED1"/>
    <w:rsid w:val="00B53FAB"/>
    <w:rsid w:val="00B53FEB"/>
    <w:rsid w:val="00B54105"/>
    <w:rsid w:val="00B54139"/>
    <w:rsid w:val="00B54163"/>
    <w:rsid w:val="00B54365"/>
    <w:rsid w:val="00B54670"/>
    <w:rsid w:val="00B548EF"/>
    <w:rsid w:val="00B54D12"/>
    <w:rsid w:val="00B54DA8"/>
    <w:rsid w:val="00B54DCB"/>
    <w:rsid w:val="00B54E86"/>
    <w:rsid w:val="00B54F51"/>
    <w:rsid w:val="00B5504C"/>
    <w:rsid w:val="00B55151"/>
    <w:rsid w:val="00B55319"/>
    <w:rsid w:val="00B55441"/>
    <w:rsid w:val="00B5552C"/>
    <w:rsid w:val="00B557D0"/>
    <w:rsid w:val="00B5598C"/>
    <w:rsid w:val="00B559A0"/>
    <w:rsid w:val="00B55A19"/>
    <w:rsid w:val="00B55A93"/>
    <w:rsid w:val="00B55E3D"/>
    <w:rsid w:val="00B560C9"/>
    <w:rsid w:val="00B56130"/>
    <w:rsid w:val="00B56526"/>
    <w:rsid w:val="00B565F6"/>
    <w:rsid w:val="00B567A0"/>
    <w:rsid w:val="00B57098"/>
    <w:rsid w:val="00B571F3"/>
    <w:rsid w:val="00B5731E"/>
    <w:rsid w:val="00B5733A"/>
    <w:rsid w:val="00B5733E"/>
    <w:rsid w:val="00B57BB2"/>
    <w:rsid w:val="00B57F1E"/>
    <w:rsid w:val="00B600AC"/>
    <w:rsid w:val="00B601A2"/>
    <w:rsid w:val="00B603C4"/>
    <w:rsid w:val="00B60509"/>
    <w:rsid w:val="00B6056F"/>
    <w:rsid w:val="00B60706"/>
    <w:rsid w:val="00B6079B"/>
    <w:rsid w:val="00B607C5"/>
    <w:rsid w:val="00B60894"/>
    <w:rsid w:val="00B608FE"/>
    <w:rsid w:val="00B60E56"/>
    <w:rsid w:val="00B60EEE"/>
    <w:rsid w:val="00B610BB"/>
    <w:rsid w:val="00B611A1"/>
    <w:rsid w:val="00B611F2"/>
    <w:rsid w:val="00B6152B"/>
    <w:rsid w:val="00B61838"/>
    <w:rsid w:val="00B61F10"/>
    <w:rsid w:val="00B62193"/>
    <w:rsid w:val="00B62219"/>
    <w:rsid w:val="00B62279"/>
    <w:rsid w:val="00B624D4"/>
    <w:rsid w:val="00B62A8E"/>
    <w:rsid w:val="00B62CDA"/>
    <w:rsid w:val="00B62D8B"/>
    <w:rsid w:val="00B62FFE"/>
    <w:rsid w:val="00B630A3"/>
    <w:rsid w:val="00B630E6"/>
    <w:rsid w:val="00B63204"/>
    <w:rsid w:val="00B6324C"/>
    <w:rsid w:val="00B6341E"/>
    <w:rsid w:val="00B638AE"/>
    <w:rsid w:val="00B63AD5"/>
    <w:rsid w:val="00B63CE0"/>
    <w:rsid w:val="00B63CEA"/>
    <w:rsid w:val="00B63D00"/>
    <w:rsid w:val="00B63F67"/>
    <w:rsid w:val="00B64086"/>
    <w:rsid w:val="00B640B1"/>
    <w:rsid w:val="00B64134"/>
    <w:rsid w:val="00B6456A"/>
    <w:rsid w:val="00B64619"/>
    <w:rsid w:val="00B64700"/>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DC"/>
    <w:rsid w:val="00B666AA"/>
    <w:rsid w:val="00B66BB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D2E"/>
    <w:rsid w:val="00B71336"/>
    <w:rsid w:val="00B7139D"/>
    <w:rsid w:val="00B714FA"/>
    <w:rsid w:val="00B71705"/>
    <w:rsid w:val="00B717FF"/>
    <w:rsid w:val="00B718EF"/>
    <w:rsid w:val="00B7199A"/>
    <w:rsid w:val="00B71A46"/>
    <w:rsid w:val="00B71AC1"/>
    <w:rsid w:val="00B71B26"/>
    <w:rsid w:val="00B71EC2"/>
    <w:rsid w:val="00B71FC1"/>
    <w:rsid w:val="00B7223B"/>
    <w:rsid w:val="00B72315"/>
    <w:rsid w:val="00B72347"/>
    <w:rsid w:val="00B7254C"/>
    <w:rsid w:val="00B72574"/>
    <w:rsid w:val="00B7260B"/>
    <w:rsid w:val="00B72834"/>
    <w:rsid w:val="00B728F4"/>
    <w:rsid w:val="00B72B12"/>
    <w:rsid w:val="00B72C44"/>
    <w:rsid w:val="00B732CF"/>
    <w:rsid w:val="00B735A1"/>
    <w:rsid w:val="00B73777"/>
    <w:rsid w:val="00B73A71"/>
    <w:rsid w:val="00B73ACC"/>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9AC"/>
    <w:rsid w:val="00B75ABB"/>
    <w:rsid w:val="00B75B3F"/>
    <w:rsid w:val="00B75BFD"/>
    <w:rsid w:val="00B75ECE"/>
    <w:rsid w:val="00B763D1"/>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3AC"/>
    <w:rsid w:val="00B806A7"/>
    <w:rsid w:val="00B808EA"/>
    <w:rsid w:val="00B809C7"/>
    <w:rsid w:val="00B80C33"/>
    <w:rsid w:val="00B80CA4"/>
    <w:rsid w:val="00B80E36"/>
    <w:rsid w:val="00B80E72"/>
    <w:rsid w:val="00B80EFC"/>
    <w:rsid w:val="00B80F8E"/>
    <w:rsid w:val="00B810DF"/>
    <w:rsid w:val="00B815A0"/>
    <w:rsid w:val="00B818F1"/>
    <w:rsid w:val="00B81C20"/>
    <w:rsid w:val="00B81CAC"/>
    <w:rsid w:val="00B81E8E"/>
    <w:rsid w:val="00B81E90"/>
    <w:rsid w:val="00B825F0"/>
    <w:rsid w:val="00B82D67"/>
    <w:rsid w:val="00B82EE2"/>
    <w:rsid w:val="00B82EF1"/>
    <w:rsid w:val="00B82F22"/>
    <w:rsid w:val="00B8313D"/>
    <w:rsid w:val="00B832B1"/>
    <w:rsid w:val="00B8343C"/>
    <w:rsid w:val="00B83804"/>
    <w:rsid w:val="00B83988"/>
    <w:rsid w:val="00B83AB0"/>
    <w:rsid w:val="00B83DB7"/>
    <w:rsid w:val="00B84156"/>
    <w:rsid w:val="00B8416B"/>
    <w:rsid w:val="00B8420F"/>
    <w:rsid w:val="00B843FF"/>
    <w:rsid w:val="00B84535"/>
    <w:rsid w:val="00B84710"/>
    <w:rsid w:val="00B8479B"/>
    <w:rsid w:val="00B8490F"/>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27C"/>
    <w:rsid w:val="00B862DA"/>
    <w:rsid w:val="00B86598"/>
    <w:rsid w:val="00B8743B"/>
    <w:rsid w:val="00B875A6"/>
    <w:rsid w:val="00B87AE9"/>
    <w:rsid w:val="00B87BD2"/>
    <w:rsid w:val="00B87C64"/>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ED6"/>
    <w:rsid w:val="00B94F69"/>
    <w:rsid w:val="00B9505E"/>
    <w:rsid w:val="00B95135"/>
    <w:rsid w:val="00B9524C"/>
    <w:rsid w:val="00B95253"/>
    <w:rsid w:val="00B95321"/>
    <w:rsid w:val="00B95481"/>
    <w:rsid w:val="00B95A16"/>
    <w:rsid w:val="00B95C8F"/>
    <w:rsid w:val="00B95D9C"/>
    <w:rsid w:val="00B95DED"/>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7338"/>
    <w:rsid w:val="00B974A8"/>
    <w:rsid w:val="00B97771"/>
    <w:rsid w:val="00B9786D"/>
    <w:rsid w:val="00B97EC8"/>
    <w:rsid w:val="00B97EE3"/>
    <w:rsid w:val="00BA0051"/>
    <w:rsid w:val="00BA0085"/>
    <w:rsid w:val="00BA012A"/>
    <w:rsid w:val="00BA0320"/>
    <w:rsid w:val="00BA04EB"/>
    <w:rsid w:val="00BA07F8"/>
    <w:rsid w:val="00BA082F"/>
    <w:rsid w:val="00BA08D8"/>
    <w:rsid w:val="00BA0D0C"/>
    <w:rsid w:val="00BA0FC6"/>
    <w:rsid w:val="00BA1097"/>
    <w:rsid w:val="00BA10F5"/>
    <w:rsid w:val="00BA132E"/>
    <w:rsid w:val="00BA1359"/>
    <w:rsid w:val="00BA135C"/>
    <w:rsid w:val="00BA1604"/>
    <w:rsid w:val="00BA16FF"/>
    <w:rsid w:val="00BA1940"/>
    <w:rsid w:val="00BA1952"/>
    <w:rsid w:val="00BA1AD2"/>
    <w:rsid w:val="00BA1B2B"/>
    <w:rsid w:val="00BA1EB5"/>
    <w:rsid w:val="00BA1F14"/>
    <w:rsid w:val="00BA1F87"/>
    <w:rsid w:val="00BA20E9"/>
    <w:rsid w:val="00BA21DF"/>
    <w:rsid w:val="00BA26CD"/>
    <w:rsid w:val="00BA275A"/>
    <w:rsid w:val="00BA2D59"/>
    <w:rsid w:val="00BA2E30"/>
    <w:rsid w:val="00BA2E94"/>
    <w:rsid w:val="00BA2FFD"/>
    <w:rsid w:val="00BA34E5"/>
    <w:rsid w:val="00BA3795"/>
    <w:rsid w:val="00BA38C6"/>
    <w:rsid w:val="00BA38C8"/>
    <w:rsid w:val="00BA3BD1"/>
    <w:rsid w:val="00BA3C7F"/>
    <w:rsid w:val="00BA3EF9"/>
    <w:rsid w:val="00BA3F25"/>
    <w:rsid w:val="00BA4133"/>
    <w:rsid w:val="00BA4395"/>
    <w:rsid w:val="00BA4507"/>
    <w:rsid w:val="00BA4737"/>
    <w:rsid w:val="00BA49C1"/>
    <w:rsid w:val="00BA4A50"/>
    <w:rsid w:val="00BA4BE3"/>
    <w:rsid w:val="00BA4CDB"/>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701B"/>
    <w:rsid w:val="00BA70CA"/>
    <w:rsid w:val="00BA71A1"/>
    <w:rsid w:val="00BA7287"/>
    <w:rsid w:val="00BA7377"/>
    <w:rsid w:val="00BA7476"/>
    <w:rsid w:val="00BA74FA"/>
    <w:rsid w:val="00BA76A7"/>
    <w:rsid w:val="00BA7A07"/>
    <w:rsid w:val="00BA7A61"/>
    <w:rsid w:val="00BA7ADF"/>
    <w:rsid w:val="00BA7B8C"/>
    <w:rsid w:val="00BA7C85"/>
    <w:rsid w:val="00BA7D5B"/>
    <w:rsid w:val="00BA7E8D"/>
    <w:rsid w:val="00BA7F92"/>
    <w:rsid w:val="00BA7FB9"/>
    <w:rsid w:val="00BA7FC6"/>
    <w:rsid w:val="00BB0404"/>
    <w:rsid w:val="00BB041C"/>
    <w:rsid w:val="00BB0671"/>
    <w:rsid w:val="00BB07A8"/>
    <w:rsid w:val="00BB086B"/>
    <w:rsid w:val="00BB0AB9"/>
    <w:rsid w:val="00BB0CCE"/>
    <w:rsid w:val="00BB0D74"/>
    <w:rsid w:val="00BB0DF5"/>
    <w:rsid w:val="00BB0E18"/>
    <w:rsid w:val="00BB0FE2"/>
    <w:rsid w:val="00BB10B2"/>
    <w:rsid w:val="00BB1303"/>
    <w:rsid w:val="00BB1408"/>
    <w:rsid w:val="00BB1596"/>
    <w:rsid w:val="00BB1698"/>
    <w:rsid w:val="00BB17E5"/>
    <w:rsid w:val="00BB19CB"/>
    <w:rsid w:val="00BB1B16"/>
    <w:rsid w:val="00BB1B38"/>
    <w:rsid w:val="00BB1B7E"/>
    <w:rsid w:val="00BB1DAE"/>
    <w:rsid w:val="00BB1F78"/>
    <w:rsid w:val="00BB2062"/>
    <w:rsid w:val="00BB2274"/>
    <w:rsid w:val="00BB263F"/>
    <w:rsid w:val="00BB2736"/>
    <w:rsid w:val="00BB273A"/>
    <w:rsid w:val="00BB2799"/>
    <w:rsid w:val="00BB2870"/>
    <w:rsid w:val="00BB2A6C"/>
    <w:rsid w:val="00BB2AFD"/>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B6E"/>
    <w:rsid w:val="00BB6C1A"/>
    <w:rsid w:val="00BB6CF5"/>
    <w:rsid w:val="00BB6D64"/>
    <w:rsid w:val="00BB6EBC"/>
    <w:rsid w:val="00BB7033"/>
    <w:rsid w:val="00BB7044"/>
    <w:rsid w:val="00BB7219"/>
    <w:rsid w:val="00BB7341"/>
    <w:rsid w:val="00BB73C7"/>
    <w:rsid w:val="00BB78BA"/>
    <w:rsid w:val="00BB7AC2"/>
    <w:rsid w:val="00BB7B01"/>
    <w:rsid w:val="00BB7E4F"/>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C6"/>
    <w:rsid w:val="00BC328D"/>
    <w:rsid w:val="00BC33A1"/>
    <w:rsid w:val="00BC346B"/>
    <w:rsid w:val="00BC38C9"/>
    <w:rsid w:val="00BC3A67"/>
    <w:rsid w:val="00BC3A70"/>
    <w:rsid w:val="00BC3B32"/>
    <w:rsid w:val="00BC3BB6"/>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1A5"/>
    <w:rsid w:val="00BC7588"/>
    <w:rsid w:val="00BC7595"/>
    <w:rsid w:val="00BC75C8"/>
    <w:rsid w:val="00BC7D28"/>
    <w:rsid w:val="00BC7DA4"/>
    <w:rsid w:val="00BC7EC6"/>
    <w:rsid w:val="00BC7F49"/>
    <w:rsid w:val="00BC7FDD"/>
    <w:rsid w:val="00BD01EC"/>
    <w:rsid w:val="00BD058C"/>
    <w:rsid w:val="00BD05C3"/>
    <w:rsid w:val="00BD06D6"/>
    <w:rsid w:val="00BD0772"/>
    <w:rsid w:val="00BD0AED"/>
    <w:rsid w:val="00BD0B50"/>
    <w:rsid w:val="00BD0D51"/>
    <w:rsid w:val="00BD0EDA"/>
    <w:rsid w:val="00BD132D"/>
    <w:rsid w:val="00BD16E9"/>
    <w:rsid w:val="00BD16F3"/>
    <w:rsid w:val="00BD18C3"/>
    <w:rsid w:val="00BD1985"/>
    <w:rsid w:val="00BD1A03"/>
    <w:rsid w:val="00BD1B63"/>
    <w:rsid w:val="00BD1D00"/>
    <w:rsid w:val="00BD1DC1"/>
    <w:rsid w:val="00BD1E14"/>
    <w:rsid w:val="00BD1F34"/>
    <w:rsid w:val="00BD1F49"/>
    <w:rsid w:val="00BD1F9C"/>
    <w:rsid w:val="00BD1FE7"/>
    <w:rsid w:val="00BD202F"/>
    <w:rsid w:val="00BD214E"/>
    <w:rsid w:val="00BD21DA"/>
    <w:rsid w:val="00BD22A3"/>
    <w:rsid w:val="00BD22A9"/>
    <w:rsid w:val="00BD2381"/>
    <w:rsid w:val="00BD25AB"/>
    <w:rsid w:val="00BD25FB"/>
    <w:rsid w:val="00BD29D1"/>
    <w:rsid w:val="00BD2DC6"/>
    <w:rsid w:val="00BD3128"/>
    <w:rsid w:val="00BD32D4"/>
    <w:rsid w:val="00BD3393"/>
    <w:rsid w:val="00BD34B4"/>
    <w:rsid w:val="00BD34F0"/>
    <w:rsid w:val="00BD3577"/>
    <w:rsid w:val="00BD371A"/>
    <w:rsid w:val="00BD373C"/>
    <w:rsid w:val="00BD3AAD"/>
    <w:rsid w:val="00BD3BD6"/>
    <w:rsid w:val="00BD3D26"/>
    <w:rsid w:val="00BD3F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C7F"/>
    <w:rsid w:val="00BD601F"/>
    <w:rsid w:val="00BD6097"/>
    <w:rsid w:val="00BD6176"/>
    <w:rsid w:val="00BD61B8"/>
    <w:rsid w:val="00BD6366"/>
    <w:rsid w:val="00BD6835"/>
    <w:rsid w:val="00BD6A81"/>
    <w:rsid w:val="00BD6C54"/>
    <w:rsid w:val="00BD6FC4"/>
    <w:rsid w:val="00BD7081"/>
    <w:rsid w:val="00BD730A"/>
    <w:rsid w:val="00BD7480"/>
    <w:rsid w:val="00BD78F9"/>
    <w:rsid w:val="00BD7C12"/>
    <w:rsid w:val="00BD7D84"/>
    <w:rsid w:val="00BD7DC7"/>
    <w:rsid w:val="00BD7F6C"/>
    <w:rsid w:val="00BE027C"/>
    <w:rsid w:val="00BE0580"/>
    <w:rsid w:val="00BE0653"/>
    <w:rsid w:val="00BE09AF"/>
    <w:rsid w:val="00BE0A41"/>
    <w:rsid w:val="00BE0B3D"/>
    <w:rsid w:val="00BE0BE8"/>
    <w:rsid w:val="00BE0C3E"/>
    <w:rsid w:val="00BE0CF7"/>
    <w:rsid w:val="00BE0E36"/>
    <w:rsid w:val="00BE0E3F"/>
    <w:rsid w:val="00BE0E44"/>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5DA"/>
    <w:rsid w:val="00BE27A8"/>
    <w:rsid w:val="00BE27FD"/>
    <w:rsid w:val="00BE2A38"/>
    <w:rsid w:val="00BE2A6B"/>
    <w:rsid w:val="00BE2A80"/>
    <w:rsid w:val="00BE2AC1"/>
    <w:rsid w:val="00BE2D61"/>
    <w:rsid w:val="00BE2EB2"/>
    <w:rsid w:val="00BE2F59"/>
    <w:rsid w:val="00BE313C"/>
    <w:rsid w:val="00BE3168"/>
    <w:rsid w:val="00BE3419"/>
    <w:rsid w:val="00BE3452"/>
    <w:rsid w:val="00BE369E"/>
    <w:rsid w:val="00BE36BC"/>
    <w:rsid w:val="00BE37CB"/>
    <w:rsid w:val="00BE388E"/>
    <w:rsid w:val="00BE3A9F"/>
    <w:rsid w:val="00BE3C3C"/>
    <w:rsid w:val="00BE3D63"/>
    <w:rsid w:val="00BE3F0B"/>
    <w:rsid w:val="00BE4117"/>
    <w:rsid w:val="00BE4132"/>
    <w:rsid w:val="00BE42C4"/>
    <w:rsid w:val="00BE4468"/>
    <w:rsid w:val="00BE44E4"/>
    <w:rsid w:val="00BE468C"/>
    <w:rsid w:val="00BE473C"/>
    <w:rsid w:val="00BE4912"/>
    <w:rsid w:val="00BE4BAD"/>
    <w:rsid w:val="00BE4CCD"/>
    <w:rsid w:val="00BE4D9A"/>
    <w:rsid w:val="00BE52A4"/>
    <w:rsid w:val="00BE5450"/>
    <w:rsid w:val="00BE54BC"/>
    <w:rsid w:val="00BE5524"/>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905"/>
    <w:rsid w:val="00BE69E0"/>
    <w:rsid w:val="00BE6A35"/>
    <w:rsid w:val="00BE6C07"/>
    <w:rsid w:val="00BE6E3F"/>
    <w:rsid w:val="00BE7176"/>
    <w:rsid w:val="00BE728E"/>
    <w:rsid w:val="00BE74A6"/>
    <w:rsid w:val="00BE7548"/>
    <w:rsid w:val="00BE76BE"/>
    <w:rsid w:val="00BE7746"/>
    <w:rsid w:val="00BE7955"/>
    <w:rsid w:val="00BE7B0E"/>
    <w:rsid w:val="00BE7BB3"/>
    <w:rsid w:val="00BE7C12"/>
    <w:rsid w:val="00BE7D98"/>
    <w:rsid w:val="00BE7E28"/>
    <w:rsid w:val="00BE7FF4"/>
    <w:rsid w:val="00BF0055"/>
    <w:rsid w:val="00BF0126"/>
    <w:rsid w:val="00BF014A"/>
    <w:rsid w:val="00BF0383"/>
    <w:rsid w:val="00BF09AC"/>
    <w:rsid w:val="00BF09C6"/>
    <w:rsid w:val="00BF0C7C"/>
    <w:rsid w:val="00BF0F83"/>
    <w:rsid w:val="00BF1071"/>
    <w:rsid w:val="00BF122B"/>
    <w:rsid w:val="00BF1343"/>
    <w:rsid w:val="00BF13A9"/>
    <w:rsid w:val="00BF1653"/>
    <w:rsid w:val="00BF172C"/>
    <w:rsid w:val="00BF1847"/>
    <w:rsid w:val="00BF1A6D"/>
    <w:rsid w:val="00BF1CCB"/>
    <w:rsid w:val="00BF1E1F"/>
    <w:rsid w:val="00BF1E4E"/>
    <w:rsid w:val="00BF1E9B"/>
    <w:rsid w:val="00BF1F73"/>
    <w:rsid w:val="00BF1FEF"/>
    <w:rsid w:val="00BF20E0"/>
    <w:rsid w:val="00BF2338"/>
    <w:rsid w:val="00BF23D5"/>
    <w:rsid w:val="00BF2426"/>
    <w:rsid w:val="00BF24DE"/>
    <w:rsid w:val="00BF2562"/>
    <w:rsid w:val="00BF27A0"/>
    <w:rsid w:val="00BF27D1"/>
    <w:rsid w:val="00BF2A61"/>
    <w:rsid w:val="00BF2AE9"/>
    <w:rsid w:val="00BF2BB0"/>
    <w:rsid w:val="00BF2D76"/>
    <w:rsid w:val="00BF30F3"/>
    <w:rsid w:val="00BF342D"/>
    <w:rsid w:val="00BF3589"/>
    <w:rsid w:val="00BF35DA"/>
    <w:rsid w:val="00BF39C0"/>
    <w:rsid w:val="00BF3A56"/>
    <w:rsid w:val="00BF41FF"/>
    <w:rsid w:val="00BF433C"/>
    <w:rsid w:val="00BF4480"/>
    <w:rsid w:val="00BF449E"/>
    <w:rsid w:val="00BF45B3"/>
    <w:rsid w:val="00BF4986"/>
    <w:rsid w:val="00BF4BE7"/>
    <w:rsid w:val="00BF4CAE"/>
    <w:rsid w:val="00BF5109"/>
    <w:rsid w:val="00BF5290"/>
    <w:rsid w:val="00BF5543"/>
    <w:rsid w:val="00BF557C"/>
    <w:rsid w:val="00BF574E"/>
    <w:rsid w:val="00BF57A1"/>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D5"/>
    <w:rsid w:val="00BF7E5E"/>
    <w:rsid w:val="00C001BC"/>
    <w:rsid w:val="00C0053F"/>
    <w:rsid w:val="00C0073D"/>
    <w:rsid w:val="00C00ABF"/>
    <w:rsid w:val="00C00CE4"/>
    <w:rsid w:val="00C00DEB"/>
    <w:rsid w:val="00C00EB5"/>
    <w:rsid w:val="00C01118"/>
    <w:rsid w:val="00C0141A"/>
    <w:rsid w:val="00C015D6"/>
    <w:rsid w:val="00C015D9"/>
    <w:rsid w:val="00C016B5"/>
    <w:rsid w:val="00C016B6"/>
    <w:rsid w:val="00C01BC4"/>
    <w:rsid w:val="00C01DAB"/>
    <w:rsid w:val="00C02849"/>
    <w:rsid w:val="00C028D4"/>
    <w:rsid w:val="00C02ACE"/>
    <w:rsid w:val="00C02E38"/>
    <w:rsid w:val="00C02EA0"/>
    <w:rsid w:val="00C03010"/>
    <w:rsid w:val="00C030D2"/>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241"/>
    <w:rsid w:val="00C0562F"/>
    <w:rsid w:val="00C058E3"/>
    <w:rsid w:val="00C059C1"/>
    <w:rsid w:val="00C059D8"/>
    <w:rsid w:val="00C05F7F"/>
    <w:rsid w:val="00C0612D"/>
    <w:rsid w:val="00C062FA"/>
    <w:rsid w:val="00C063B6"/>
    <w:rsid w:val="00C0644E"/>
    <w:rsid w:val="00C06735"/>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27A"/>
    <w:rsid w:val="00C102FB"/>
    <w:rsid w:val="00C10300"/>
    <w:rsid w:val="00C103AE"/>
    <w:rsid w:val="00C1040C"/>
    <w:rsid w:val="00C1049E"/>
    <w:rsid w:val="00C10569"/>
    <w:rsid w:val="00C10693"/>
    <w:rsid w:val="00C10756"/>
    <w:rsid w:val="00C108CF"/>
    <w:rsid w:val="00C10931"/>
    <w:rsid w:val="00C10982"/>
    <w:rsid w:val="00C10B55"/>
    <w:rsid w:val="00C10DEF"/>
    <w:rsid w:val="00C1104F"/>
    <w:rsid w:val="00C110C6"/>
    <w:rsid w:val="00C11325"/>
    <w:rsid w:val="00C116A3"/>
    <w:rsid w:val="00C116DD"/>
    <w:rsid w:val="00C11810"/>
    <w:rsid w:val="00C11B72"/>
    <w:rsid w:val="00C11F4C"/>
    <w:rsid w:val="00C11F99"/>
    <w:rsid w:val="00C12293"/>
    <w:rsid w:val="00C12456"/>
    <w:rsid w:val="00C12590"/>
    <w:rsid w:val="00C12612"/>
    <w:rsid w:val="00C12720"/>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6DF"/>
    <w:rsid w:val="00C156E0"/>
    <w:rsid w:val="00C157D0"/>
    <w:rsid w:val="00C1584A"/>
    <w:rsid w:val="00C15D09"/>
    <w:rsid w:val="00C15FD2"/>
    <w:rsid w:val="00C16067"/>
    <w:rsid w:val="00C160D5"/>
    <w:rsid w:val="00C16135"/>
    <w:rsid w:val="00C16279"/>
    <w:rsid w:val="00C163BE"/>
    <w:rsid w:val="00C163FD"/>
    <w:rsid w:val="00C16667"/>
    <w:rsid w:val="00C16956"/>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E6B"/>
    <w:rsid w:val="00C201C8"/>
    <w:rsid w:val="00C20860"/>
    <w:rsid w:val="00C208AE"/>
    <w:rsid w:val="00C20AE2"/>
    <w:rsid w:val="00C20F8C"/>
    <w:rsid w:val="00C20FC3"/>
    <w:rsid w:val="00C20FE4"/>
    <w:rsid w:val="00C21107"/>
    <w:rsid w:val="00C211DD"/>
    <w:rsid w:val="00C211F4"/>
    <w:rsid w:val="00C2138F"/>
    <w:rsid w:val="00C21468"/>
    <w:rsid w:val="00C2162E"/>
    <w:rsid w:val="00C2169C"/>
    <w:rsid w:val="00C21EC6"/>
    <w:rsid w:val="00C220A8"/>
    <w:rsid w:val="00C2227D"/>
    <w:rsid w:val="00C222AC"/>
    <w:rsid w:val="00C22448"/>
    <w:rsid w:val="00C2255F"/>
    <w:rsid w:val="00C2287F"/>
    <w:rsid w:val="00C22911"/>
    <w:rsid w:val="00C22AB0"/>
    <w:rsid w:val="00C22D01"/>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E46"/>
    <w:rsid w:val="00C23E59"/>
    <w:rsid w:val="00C240FA"/>
    <w:rsid w:val="00C241CA"/>
    <w:rsid w:val="00C24703"/>
    <w:rsid w:val="00C2478B"/>
    <w:rsid w:val="00C247B5"/>
    <w:rsid w:val="00C247E5"/>
    <w:rsid w:val="00C24B63"/>
    <w:rsid w:val="00C24FA8"/>
    <w:rsid w:val="00C24FBB"/>
    <w:rsid w:val="00C25000"/>
    <w:rsid w:val="00C25010"/>
    <w:rsid w:val="00C25017"/>
    <w:rsid w:val="00C2508D"/>
    <w:rsid w:val="00C2527F"/>
    <w:rsid w:val="00C253AC"/>
    <w:rsid w:val="00C2541E"/>
    <w:rsid w:val="00C25572"/>
    <w:rsid w:val="00C255A5"/>
    <w:rsid w:val="00C25720"/>
    <w:rsid w:val="00C25970"/>
    <w:rsid w:val="00C25B04"/>
    <w:rsid w:val="00C25BE0"/>
    <w:rsid w:val="00C25BEB"/>
    <w:rsid w:val="00C26072"/>
    <w:rsid w:val="00C26125"/>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BF6"/>
    <w:rsid w:val="00C27CB8"/>
    <w:rsid w:val="00C27DCE"/>
    <w:rsid w:val="00C27DD2"/>
    <w:rsid w:val="00C27DF3"/>
    <w:rsid w:val="00C27F59"/>
    <w:rsid w:val="00C27FFE"/>
    <w:rsid w:val="00C30159"/>
    <w:rsid w:val="00C302C5"/>
    <w:rsid w:val="00C304C5"/>
    <w:rsid w:val="00C30512"/>
    <w:rsid w:val="00C305AB"/>
    <w:rsid w:val="00C3066B"/>
    <w:rsid w:val="00C30989"/>
    <w:rsid w:val="00C309ED"/>
    <w:rsid w:val="00C30A51"/>
    <w:rsid w:val="00C30AA4"/>
    <w:rsid w:val="00C30AB8"/>
    <w:rsid w:val="00C30E95"/>
    <w:rsid w:val="00C30F01"/>
    <w:rsid w:val="00C3133B"/>
    <w:rsid w:val="00C3134F"/>
    <w:rsid w:val="00C317B2"/>
    <w:rsid w:val="00C31A5C"/>
    <w:rsid w:val="00C31AF8"/>
    <w:rsid w:val="00C31DD9"/>
    <w:rsid w:val="00C31EED"/>
    <w:rsid w:val="00C31F67"/>
    <w:rsid w:val="00C31FC6"/>
    <w:rsid w:val="00C31FD4"/>
    <w:rsid w:val="00C320A1"/>
    <w:rsid w:val="00C320DE"/>
    <w:rsid w:val="00C3252C"/>
    <w:rsid w:val="00C3252E"/>
    <w:rsid w:val="00C32633"/>
    <w:rsid w:val="00C32644"/>
    <w:rsid w:val="00C3273B"/>
    <w:rsid w:val="00C32D3C"/>
    <w:rsid w:val="00C32F39"/>
    <w:rsid w:val="00C3317D"/>
    <w:rsid w:val="00C332D9"/>
    <w:rsid w:val="00C33377"/>
    <w:rsid w:val="00C333ED"/>
    <w:rsid w:val="00C33418"/>
    <w:rsid w:val="00C336A3"/>
    <w:rsid w:val="00C33822"/>
    <w:rsid w:val="00C339FF"/>
    <w:rsid w:val="00C33A42"/>
    <w:rsid w:val="00C33A7D"/>
    <w:rsid w:val="00C33B49"/>
    <w:rsid w:val="00C33C4C"/>
    <w:rsid w:val="00C33C5F"/>
    <w:rsid w:val="00C33C86"/>
    <w:rsid w:val="00C33DD7"/>
    <w:rsid w:val="00C33F59"/>
    <w:rsid w:val="00C34224"/>
    <w:rsid w:val="00C34463"/>
    <w:rsid w:val="00C34598"/>
    <w:rsid w:val="00C3463A"/>
    <w:rsid w:val="00C34668"/>
    <w:rsid w:val="00C34787"/>
    <w:rsid w:val="00C34E35"/>
    <w:rsid w:val="00C34E99"/>
    <w:rsid w:val="00C34F96"/>
    <w:rsid w:val="00C351CF"/>
    <w:rsid w:val="00C352BD"/>
    <w:rsid w:val="00C353BB"/>
    <w:rsid w:val="00C354CA"/>
    <w:rsid w:val="00C3555F"/>
    <w:rsid w:val="00C3571F"/>
    <w:rsid w:val="00C357BB"/>
    <w:rsid w:val="00C357D8"/>
    <w:rsid w:val="00C358B2"/>
    <w:rsid w:val="00C358BE"/>
    <w:rsid w:val="00C35D69"/>
    <w:rsid w:val="00C35F07"/>
    <w:rsid w:val="00C361D0"/>
    <w:rsid w:val="00C36251"/>
    <w:rsid w:val="00C36459"/>
    <w:rsid w:val="00C3647A"/>
    <w:rsid w:val="00C364D5"/>
    <w:rsid w:val="00C36733"/>
    <w:rsid w:val="00C367EC"/>
    <w:rsid w:val="00C3680C"/>
    <w:rsid w:val="00C3681A"/>
    <w:rsid w:val="00C36B53"/>
    <w:rsid w:val="00C36F9D"/>
    <w:rsid w:val="00C3716B"/>
    <w:rsid w:val="00C373D0"/>
    <w:rsid w:val="00C374C4"/>
    <w:rsid w:val="00C37548"/>
    <w:rsid w:val="00C37559"/>
    <w:rsid w:val="00C37704"/>
    <w:rsid w:val="00C37782"/>
    <w:rsid w:val="00C37903"/>
    <w:rsid w:val="00C37AB4"/>
    <w:rsid w:val="00C37AD0"/>
    <w:rsid w:val="00C37AE0"/>
    <w:rsid w:val="00C37AEA"/>
    <w:rsid w:val="00C37E67"/>
    <w:rsid w:val="00C40075"/>
    <w:rsid w:val="00C401B5"/>
    <w:rsid w:val="00C402D2"/>
    <w:rsid w:val="00C403D1"/>
    <w:rsid w:val="00C40598"/>
    <w:rsid w:val="00C40670"/>
    <w:rsid w:val="00C406AA"/>
    <w:rsid w:val="00C40936"/>
    <w:rsid w:val="00C409B6"/>
    <w:rsid w:val="00C40AF3"/>
    <w:rsid w:val="00C40B50"/>
    <w:rsid w:val="00C40B54"/>
    <w:rsid w:val="00C40C83"/>
    <w:rsid w:val="00C40CA3"/>
    <w:rsid w:val="00C40D36"/>
    <w:rsid w:val="00C40EA3"/>
    <w:rsid w:val="00C40F3D"/>
    <w:rsid w:val="00C411DA"/>
    <w:rsid w:val="00C41202"/>
    <w:rsid w:val="00C41327"/>
    <w:rsid w:val="00C41427"/>
    <w:rsid w:val="00C41554"/>
    <w:rsid w:val="00C41599"/>
    <w:rsid w:val="00C4166E"/>
    <w:rsid w:val="00C416FD"/>
    <w:rsid w:val="00C417B5"/>
    <w:rsid w:val="00C41927"/>
    <w:rsid w:val="00C419F4"/>
    <w:rsid w:val="00C41D2D"/>
    <w:rsid w:val="00C41D78"/>
    <w:rsid w:val="00C41DCC"/>
    <w:rsid w:val="00C41E0E"/>
    <w:rsid w:val="00C41EE1"/>
    <w:rsid w:val="00C41EF7"/>
    <w:rsid w:val="00C41EFF"/>
    <w:rsid w:val="00C4286A"/>
    <w:rsid w:val="00C42ABE"/>
    <w:rsid w:val="00C42B91"/>
    <w:rsid w:val="00C42BF1"/>
    <w:rsid w:val="00C42E93"/>
    <w:rsid w:val="00C43084"/>
    <w:rsid w:val="00C430B1"/>
    <w:rsid w:val="00C431DC"/>
    <w:rsid w:val="00C431F2"/>
    <w:rsid w:val="00C43235"/>
    <w:rsid w:val="00C43383"/>
    <w:rsid w:val="00C43524"/>
    <w:rsid w:val="00C436B5"/>
    <w:rsid w:val="00C43819"/>
    <w:rsid w:val="00C43870"/>
    <w:rsid w:val="00C43B8E"/>
    <w:rsid w:val="00C43C8B"/>
    <w:rsid w:val="00C43CC5"/>
    <w:rsid w:val="00C43F76"/>
    <w:rsid w:val="00C43F83"/>
    <w:rsid w:val="00C442F1"/>
    <w:rsid w:val="00C443E6"/>
    <w:rsid w:val="00C4462C"/>
    <w:rsid w:val="00C44669"/>
    <w:rsid w:val="00C44718"/>
    <w:rsid w:val="00C44931"/>
    <w:rsid w:val="00C44B73"/>
    <w:rsid w:val="00C44C61"/>
    <w:rsid w:val="00C44C70"/>
    <w:rsid w:val="00C44D80"/>
    <w:rsid w:val="00C44ED3"/>
    <w:rsid w:val="00C44F91"/>
    <w:rsid w:val="00C4500C"/>
    <w:rsid w:val="00C4502A"/>
    <w:rsid w:val="00C451E0"/>
    <w:rsid w:val="00C4524A"/>
    <w:rsid w:val="00C452EE"/>
    <w:rsid w:val="00C45552"/>
    <w:rsid w:val="00C4557A"/>
    <w:rsid w:val="00C45735"/>
    <w:rsid w:val="00C45873"/>
    <w:rsid w:val="00C45957"/>
    <w:rsid w:val="00C45C36"/>
    <w:rsid w:val="00C45D59"/>
    <w:rsid w:val="00C45EC5"/>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31F"/>
    <w:rsid w:val="00C4746A"/>
    <w:rsid w:val="00C47474"/>
    <w:rsid w:val="00C477B7"/>
    <w:rsid w:val="00C47A63"/>
    <w:rsid w:val="00C47B21"/>
    <w:rsid w:val="00C47B2C"/>
    <w:rsid w:val="00C47BB9"/>
    <w:rsid w:val="00C47C54"/>
    <w:rsid w:val="00C47D7C"/>
    <w:rsid w:val="00C47E54"/>
    <w:rsid w:val="00C47EF2"/>
    <w:rsid w:val="00C50343"/>
    <w:rsid w:val="00C5034E"/>
    <w:rsid w:val="00C504FB"/>
    <w:rsid w:val="00C50504"/>
    <w:rsid w:val="00C5053D"/>
    <w:rsid w:val="00C50564"/>
    <w:rsid w:val="00C509D9"/>
    <w:rsid w:val="00C50A41"/>
    <w:rsid w:val="00C50DEE"/>
    <w:rsid w:val="00C50E0B"/>
    <w:rsid w:val="00C50F74"/>
    <w:rsid w:val="00C5111B"/>
    <w:rsid w:val="00C512A4"/>
    <w:rsid w:val="00C512C0"/>
    <w:rsid w:val="00C51AE2"/>
    <w:rsid w:val="00C51AFB"/>
    <w:rsid w:val="00C51C8E"/>
    <w:rsid w:val="00C51DFC"/>
    <w:rsid w:val="00C522BC"/>
    <w:rsid w:val="00C52589"/>
    <w:rsid w:val="00C52691"/>
    <w:rsid w:val="00C52719"/>
    <w:rsid w:val="00C5272E"/>
    <w:rsid w:val="00C529BF"/>
    <w:rsid w:val="00C529E8"/>
    <w:rsid w:val="00C52C09"/>
    <w:rsid w:val="00C53599"/>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830"/>
    <w:rsid w:val="00C54905"/>
    <w:rsid w:val="00C54921"/>
    <w:rsid w:val="00C54B54"/>
    <w:rsid w:val="00C54C6C"/>
    <w:rsid w:val="00C54CDF"/>
    <w:rsid w:val="00C54D8E"/>
    <w:rsid w:val="00C550A0"/>
    <w:rsid w:val="00C550B0"/>
    <w:rsid w:val="00C55514"/>
    <w:rsid w:val="00C55537"/>
    <w:rsid w:val="00C555AE"/>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D3D"/>
    <w:rsid w:val="00C57EC1"/>
    <w:rsid w:val="00C601A6"/>
    <w:rsid w:val="00C6035D"/>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40"/>
    <w:rsid w:val="00C62F02"/>
    <w:rsid w:val="00C63104"/>
    <w:rsid w:val="00C63183"/>
    <w:rsid w:val="00C633B1"/>
    <w:rsid w:val="00C633CF"/>
    <w:rsid w:val="00C637B4"/>
    <w:rsid w:val="00C637D5"/>
    <w:rsid w:val="00C638D8"/>
    <w:rsid w:val="00C63AC1"/>
    <w:rsid w:val="00C63B44"/>
    <w:rsid w:val="00C63B52"/>
    <w:rsid w:val="00C63BB3"/>
    <w:rsid w:val="00C63D3C"/>
    <w:rsid w:val="00C63D60"/>
    <w:rsid w:val="00C63F05"/>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1E"/>
    <w:rsid w:val="00C65EAD"/>
    <w:rsid w:val="00C661B2"/>
    <w:rsid w:val="00C661EF"/>
    <w:rsid w:val="00C66347"/>
    <w:rsid w:val="00C665B1"/>
    <w:rsid w:val="00C665D2"/>
    <w:rsid w:val="00C6661E"/>
    <w:rsid w:val="00C6663A"/>
    <w:rsid w:val="00C6666A"/>
    <w:rsid w:val="00C666DB"/>
    <w:rsid w:val="00C6698F"/>
    <w:rsid w:val="00C66B65"/>
    <w:rsid w:val="00C66DB7"/>
    <w:rsid w:val="00C66E88"/>
    <w:rsid w:val="00C67167"/>
    <w:rsid w:val="00C672B8"/>
    <w:rsid w:val="00C67489"/>
    <w:rsid w:val="00C675B6"/>
    <w:rsid w:val="00C67607"/>
    <w:rsid w:val="00C67683"/>
    <w:rsid w:val="00C676EF"/>
    <w:rsid w:val="00C67787"/>
    <w:rsid w:val="00C679BC"/>
    <w:rsid w:val="00C67BE3"/>
    <w:rsid w:val="00C67D3F"/>
    <w:rsid w:val="00C67E2B"/>
    <w:rsid w:val="00C67FA1"/>
    <w:rsid w:val="00C67FBE"/>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175"/>
    <w:rsid w:val="00C733A8"/>
    <w:rsid w:val="00C7347C"/>
    <w:rsid w:val="00C735FE"/>
    <w:rsid w:val="00C73712"/>
    <w:rsid w:val="00C738A0"/>
    <w:rsid w:val="00C73A05"/>
    <w:rsid w:val="00C73BA6"/>
    <w:rsid w:val="00C73D07"/>
    <w:rsid w:val="00C73F2B"/>
    <w:rsid w:val="00C741A8"/>
    <w:rsid w:val="00C741DF"/>
    <w:rsid w:val="00C74453"/>
    <w:rsid w:val="00C746E0"/>
    <w:rsid w:val="00C74962"/>
    <w:rsid w:val="00C74BDA"/>
    <w:rsid w:val="00C74C15"/>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4B6"/>
    <w:rsid w:val="00C76A9C"/>
    <w:rsid w:val="00C76BD2"/>
    <w:rsid w:val="00C76BE3"/>
    <w:rsid w:val="00C76CE7"/>
    <w:rsid w:val="00C76D8B"/>
    <w:rsid w:val="00C76DD0"/>
    <w:rsid w:val="00C76F20"/>
    <w:rsid w:val="00C7719B"/>
    <w:rsid w:val="00C773DB"/>
    <w:rsid w:val="00C77403"/>
    <w:rsid w:val="00C7759F"/>
    <w:rsid w:val="00C77AB9"/>
    <w:rsid w:val="00C77B58"/>
    <w:rsid w:val="00C77BDC"/>
    <w:rsid w:val="00C77BE3"/>
    <w:rsid w:val="00C77C7B"/>
    <w:rsid w:val="00C77E2A"/>
    <w:rsid w:val="00C77E4F"/>
    <w:rsid w:val="00C77F9D"/>
    <w:rsid w:val="00C801A9"/>
    <w:rsid w:val="00C80290"/>
    <w:rsid w:val="00C80419"/>
    <w:rsid w:val="00C805B8"/>
    <w:rsid w:val="00C8061E"/>
    <w:rsid w:val="00C808AB"/>
    <w:rsid w:val="00C809C9"/>
    <w:rsid w:val="00C80A6A"/>
    <w:rsid w:val="00C80A82"/>
    <w:rsid w:val="00C80B28"/>
    <w:rsid w:val="00C80C36"/>
    <w:rsid w:val="00C80C54"/>
    <w:rsid w:val="00C80E8C"/>
    <w:rsid w:val="00C80F7E"/>
    <w:rsid w:val="00C8101F"/>
    <w:rsid w:val="00C810CA"/>
    <w:rsid w:val="00C810D8"/>
    <w:rsid w:val="00C8158A"/>
    <w:rsid w:val="00C816E1"/>
    <w:rsid w:val="00C81808"/>
    <w:rsid w:val="00C818BD"/>
    <w:rsid w:val="00C81AC1"/>
    <w:rsid w:val="00C81C56"/>
    <w:rsid w:val="00C81C73"/>
    <w:rsid w:val="00C81D24"/>
    <w:rsid w:val="00C81D79"/>
    <w:rsid w:val="00C81EA9"/>
    <w:rsid w:val="00C81F50"/>
    <w:rsid w:val="00C81F8C"/>
    <w:rsid w:val="00C81FA1"/>
    <w:rsid w:val="00C81FF3"/>
    <w:rsid w:val="00C820F3"/>
    <w:rsid w:val="00C8222D"/>
    <w:rsid w:val="00C82554"/>
    <w:rsid w:val="00C8255E"/>
    <w:rsid w:val="00C825CA"/>
    <w:rsid w:val="00C82788"/>
    <w:rsid w:val="00C82860"/>
    <w:rsid w:val="00C828FF"/>
    <w:rsid w:val="00C82967"/>
    <w:rsid w:val="00C832D1"/>
    <w:rsid w:val="00C8335F"/>
    <w:rsid w:val="00C83A1A"/>
    <w:rsid w:val="00C83A1C"/>
    <w:rsid w:val="00C83B4D"/>
    <w:rsid w:val="00C83CB5"/>
    <w:rsid w:val="00C83FE1"/>
    <w:rsid w:val="00C840EA"/>
    <w:rsid w:val="00C848A0"/>
    <w:rsid w:val="00C848F6"/>
    <w:rsid w:val="00C84936"/>
    <w:rsid w:val="00C84B8F"/>
    <w:rsid w:val="00C84FCC"/>
    <w:rsid w:val="00C85047"/>
    <w:rsid w:val="00C853AA"/>
    <w:rsid w:val="00C8546F"/>
    <w:rsid w:val="00C854EB"/>
    <w:rsid w:val="00C855A0"/>
    <w:rsid w:val="00C8561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7CC"/>
    <w:rsid w:val="00C878A2"/>
    <w:rsid w:val="00C87926"/>
    <w:rsid w:val="00C87AAE"/>
    <w:rsid w:val="00C87D1B"/>
    <w:rsid w:val="00C87EBF"/>
    <w:rsid w:val="00C87EC9"/>
    <w:rsid w:val="00C87F65"/>
    <w:rsid w:val="00C87FE4"/>
    <w:rsid w:val="00C87FE6"/>
    <w:rsid w:val="00C90071"/>
    <w:rsid w:val="00C90100"/>
    <w:rsid w:val="00C90105"/>
    <w:rsid w:val="00C9039D"/>
    <w:rsid w:val="00C9042A"/>
    <w:rsid w:val="00C9074D"/>
    <w:rsid w:val="00C909E2"/>
    <w:rsid w:val="00C90A7E"/>
    <w:rsid w:val="00C90ABE"/>
    <w:rsid w:val="00C90B0F"/>
    <w:rsid w:val="00C90B40"/>
    <w:rsid w:val="00C90C17"/>
    <w:rsid w:val="00C90D0C"/>
    <w:rsid w:val="00C90D79"/>
    <w:rsid w:val="00C90DC6"/>
    <w:rsid w:val="00C90DF1"/>
    <w:rsid w:val="00C90EBE"/>
    <w:rsid w:val="00C91164"/>
    <w:rsid w:val="00C9147D"/>
    <w:rsid w:val="00C9157B"/>
    <w:rsid w:val="00C9166A"/>
    <w:rsid w:val="00C91703"/>
    <w:rsid w:val="00C917AD"/>
    <w:rsid w:val="00C92278"/>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D"/>
    <w:rsid w:val="00C93961"/>
    <w:rsid w:val="00C9398D"/>
    <w:rsid w:val="00C93A14"/>
    <w:rsid w:val="00C93A16"/>
    <w:rsid w:val="00C93C11"/>
    <w:rsid w:val="00C93D39"/>
    <w:rsid w:val="00C93E08"/>
    <w:rsid w:val="00C93EFF"/>
    <w:rsid w:val="00C942C2"/>
    <w:rsid w:val="00C942EF"/>
    <w:rsid w:val="00C944BE"/>
    <w:rsid w:val="00C9453B"/>
    <w:rsid w:val="00C949A9"/>
    <w:rsid w:val="00C94F44"/>
    <w:rsid w:val="00C95038"/>
    <w:rsid w:val="00C95055"/>
    <w:rsid w:val="00C95084"/>
    <w:rsid w:val="00C95182"/>
    <w:rsid w:val="00C9518C"/>
    <w:rsid w:val="00C953E5"/>
    <w:rsid w:val="00C954E0"/>
    <w:rsid w:val="00C95561"/>
    <w:rsid w:val="00C957D9"/>
    <w:rsid w:val="00C95C98"/>
    <w:rsid w:val="00C95E1F"/>
    <w:rsid w:val="00C95E73"/>
    <w:rsid w:val="00C95F17"/>
    <w:rsid w:val="00C95F2F"/>
    <w:rsid w:val="00C9632C"/>
    <w:rsid w:val="00C964D0"/>
    <w:rsid w:val="00C965A1"/>
    <w:rsid w:val="00C96DD4"/>
    <w:rsid w:val="00C97153"/>
    <w:rsid w:val="00C972A5"/>
    <w:rsid w:val="00C97409"/>
    <w:rsid w:val="00C97573"/>
    <w:rsid w:val="00C975F8"/>
    <w:rsid w:val="00C977B8"/>
    <w:rsid w:val="00C97864"/>
    <w:rsid w:val="00C97B09"/>
    <w:rsid w:val="00C97C53"/>
    <w:rsid w:val="00C97F90"/>
    <w:rsid w:val="00C97FE8"/>
    <w:rsid w:val="00CA0248"/>
    <w:rsid w:val="00CA0574"/>
    <w:rsid w:val="00CA05B3"/>
    <w:rsid w:val="00CA075D"/>
    <w:rsid w:val="00CA096E"/>
    <w:rsid w:val="00CA09DF"/>
    <w:rsid w:val="00CA0A3F"/>
    <w:rsid w:val="00CA0F1B"/>
    <w:rsid w:val="00CA10F7"/>
    <w:rsid w:val="00CA117C"/>
    <w:rsid w:val="00CA11F0"/>
    <w:rsid w:val="00CA1208"/>
    <w:rsid w:val="00CA1258"/>
    <w:rsid w:val="00CA137A"/>
    <w:rsid w:val="00CA1561"/>
    <w:rsid w:val="00CA174E"/>
    <w:rsid w:val="00CA1ACE"/>
    <w:rsid w:val="00CA22EA"/>
    <w:rsid w:val="00CA25BF"/>
    <w:rsid w:val="00CA27A2"/>
    <w:rsid w:val="00CA27FA"/>
    <w:rsid w:val="00CA28C8"/>
    <w:rsid w:val="00CA2925"/>
    <w:rsid w:val="00CA29C5"/>
    <w:rsid w:val="00CA2BF3"/>
    <w:rsid w:val="00CA2C5B"/>
    <w:rsid w:val="00CA2DBD"/>
    <w:rsid w:val="00CA3057"/>
    <w:rsid w:val="00CA3074"/>
    <w:rsid w:val="00CA313D"/>
    <w:rsid w:val="00CA31F5"/>
    <w:rsid w:val="00CA3765"/>
    <w:rsid w:val="00CA37B4"/>
    <w:rsid w:val="00CA3816"/>
    <w:rsid w:val="00CA39FC"/>
    <w:rsid w:val="00CA3A50"/>
    <w:rsid w:val="00CA3AB1"/>
    <w:rsid w:val="00CA3AB8"/>
    <w:rsid w:val="00CA3B91"/>
    <w:rsid w:val="00CA3D2E"/>
    <w:rsid w:val="00CA3F0F"/>
    <w:rsid w:val="00CA434C"/>
    <w:rsid w:val="00CA4791"/>
    <w:rsid w:val="00CA48B9"/>
    <w:rsid w:val="00CA48D3"/>
    <w:rsid w:val="00CA4A48"/>
    <w:rsid w:val="00CA4E96"/>
    <w:rsid w:val="00CA4FF2"/>
    <w:rsid w:val="00CA531F"/>
    <w:rsid w:val="00CA5380"/>
    <w:rsid w:val="00CA53D1"/>
    <w:rsid w:val="00CA53E9"/>
    <w:rsid w:val="00CA5452"/>
    <w:rsid w:val="00CA549E"/>
    <w:rsid w:val="00CA54E3"/>
    <w:rsid w:val="00CA55D0"/>
    <w:rsid w:val="00CA561D"/>
    <w:rsid w:val="00CA58DD"/>
    <w:rsid w:val="00CA59CD"/>
    <w:rsid w:val="00CA5D9D"/>
    <w:rsid w:val="00CA5E61"/>
    <w:rsid w:val="00CA5F00"/>
    <w:rsid w:val="00CA6073"/>
    <w:rsid w:val="00CA60C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A7EFD"/>
    <w:rsid w:val="00CA7F7B"/>
    <w:rsid w:val="00CB0072"/>
    <w:rsid w:val="00CB00A8"/>
    <w:rsid w:val="00CB00BB"/>
    <w:rsid w:val="00CB03BD"/>
    <w:rsid w:val="00CB0571"/>
    <w:rsid w:val="00CB07D4"/>
    <w:rsid w:val="00CB0ADA"/>
    <w:rsid w:val="00CB0E33"/>
    <w:rsid w:val="00CB0F8B"/>
    <w:rsid w:val="00CB11AB"/>
    <w:rsid w:val="00CB1555"/>
    <w:rsid w:val="00CB167F"/>
    <w:rsid w:val="00CB16B0"/>
    <w:rsid w:val="00CB1903"/>
    <w:rsid w:val="00CB1C3A"/>
    <w:rsid w:val="00CB1C83"/>
    <w:rsid w:val="00CB20A6"/>
    <w:rsid w:val="00CB254A"/>
    <w:rsid w:val="00CB2883"/>
    <w:rsid w:val="00CB28D3"/>
    <w:rsid w:val="00CB2914"/>
    <w:rsid w:val="00CB2B62"/>
    <w:rsid w:val="00CB2C7E"/>
    <w:rsid w:val="00CB2DC7"/>
    <w:rsid w:val="00CB3011"/>
    <w:rsid w:val="00CB30BA"/>
    <w:rsid w:val="00CB31AF"/>
    <w:rsid w:val="00CB363F"/>
    <w:rsid w:val="00CB36BA"/>
    <w:rsid w:val="00CB36F3"/>
    <w:rsid w:val="00CB37BF"/>
    <w:rsid w:val="00CB397B"/>
    <w:rsid w:val="00CB39A7"/>
    <w:rsid w:val="00CB39F5"/>
    <w:rsid w:val="00CB3BA5"/>
    <w:rsid w:val="00CB3BBE"/>
    <w:rsid w:val="00CB3EB6"/>
    <w:rsid w:val="00CB4176"/>
    <w:rsid w:val="00CB419D"/>
    <w:rsid w:val="00CB425C"/>
    <w:rsid w:val="00CB4288"/>
    <w:rsid w:val="00CB4485"/>
    <w:rsid w:val="00CB470E"/>
    <w:rsid w:val="00CB49AA"/>
    <w:rsid w:val="00CB4C98"/>
    <w:rsid w:val="00CB4DAD"/>
    <w:rsid w:val="00CB4E2F"/>
    <w:rsid w:val="00CB5003"/>
    <w:rsid w:val="00CB5137"/>
    <w:rsid w:val="00CB5219"/>
    <w:rsid w:val="00CB5268"/>
    <w:rsid w:val="00CB5580"/>
    <w:rsid w:val="00CB55CF"/>
    <w:rsid w:val="00CB576D"/>
    <w:rsid w:val="00CB5E93"/>
    <w:rsid w:val="00CB60CB"/>
    <w:rsid w:val="00CB60ED"/>
    <w:rsid w:val="00CB63B0"/>
    <w:rsid w:val="00CB64EE"/>
    <w:rsid w:val="00CB65E3"/>
    <w:rsid w:val="00CB6841"/>
    <w:rsid w:val="00CB6933"/>
    <w:rsid w:val="00CB6995"/>
    <w:rsid w:val="00CB6AF0"/>
    <w:rsid w:val="00CB6CB4"/>
    <w:rsid w:val="00CB6D4C"/>
    <w:rsid w:val="00CB6DE7"/>
    <w:rsid w:val="00CB6EB0"/>
    <w:rsid w:val="00CB6ED9"/>
    <w:rsid w:val="00CB71D4"/>
    <w:rsid w:val="00CB71E0"/>
    <w:rsid w:val="00CB7252"/>
    <w:rsid w:val="00CB72A1"/>
    <w:rsid w:val="00CB73B2"/>
    <w:rsid w:val="00CB7854"/>
    <w:rsid w:val="00CB79CB"/>
    <w:rsid w:val="00CB7BCE"/>
    <w:rsid w:val="00CC03AE"/>
    <w:rsid w:val="00CC050F"/>
    <w:rsid w:val="00CC054F"/>
    <w:rsid w:val="00CC0612"/>
    <w:rsid w:val="00CC06D4"/>
    <w:rsid w:val="00CC08E1"/>
    <w:rsid w:val="00CC0A50"/>
    <w:rsid w:val="00CC0C65"/>
    <w:rsid w:val="00CC0F89"/>
    <w:rsid w:val="00CC10F8"/>
    <w:rsid w:val="00CC123C"/>
    <w:rsid w:val="00CC14A4"/>
    <w:rsid w:val="00CC169C"/>
    <w:rsid w:val="00CC195D"/>
    <w:rsid w:val="00CC1C2A"/>
    <w:rsid w:val="00CC1D1E"/>
    <w:rsid w:val="00CC1D45"/>
    <w:rsid w:val="00CC1E71"/>
    <w:rsid w:val="00CC1F22"/>
    <w:rsid w:val="00CC2234"/>
    <w:rsid w:val="00CC22AC"/>
    <w:rsid w:val="00CC2399"/>
    <w:rsid w:val="00CC23AA"/>
    <w:rsid w:val="00CC23F5"/>
    <w:rsid w:val="00CC2614"/>
    <w:rsid w:val="00CC28C4"/>
    <w:rsid w:val="00CC2986"/>
    <w:rsid w:val="00CC2A09"/>
    <w:rsid w:val="00CC2AAF"/>
    <w:rsid w:val="00CC2F10"/>
    <w:rsid w:val="00CC2F67"/>
    <w:rsid w:val="00CC306F"/>
    <w:rsid w:val="00CC328C"/>
    <w:rsid w:val="00CC3332"/>
    <w:rsid w:val="00CC343B"/>
    <w:rsid w:val="00CC357B"/>
    <w:rsid w:val="00CC35A6"/>
    <w:rsid w:val="00CC3751"/>
    <w:rsid w:val="00CC3782"/>
    <w:rsid w:val="00CC3967"/>
    <w:rsid w:val="00CC3AE0"/>
    <w:rsid w:val="00CC3CA2"/>
    <w:rsid w:val="00CC3E9A"/>
    <w:rsid w:val="00CC3EF3"/>
    <w:rsid w:val="00CC3F02"/>
    <w:rsid w:val="00CC40D2"/>
    <w:rsid w:val="00CC4139"/>
    <w:rsid w:val="00CC42E4"/>
    <w:rsid w:val="00CC4360"/>
    <w:rsid w:val="00CC4404"/>
    <w:rsid w:val="00CC452E"/>
    <w:rsid w:val="00CC4711"/>
    <w:rsid w:val="00CC48E9"/>
    <w:rsid w:val="00CC4A3F"/>
    <w:rsid w:val="00CC4A75"/>
    <w:rsid w:val="00CC4ACD"/>
    <w:rsid w:val="00CC4DF6"/>
    <w:rsid w:val="00CC4F36"/>
    <w:rsid w:val="00CC510C"/>
    <w:rsid w:val="00CC518D"/>
    <w:rsid w:val="00CC51DC"/>
    <w:rsid w:val="00CC530F"/>
    <w:rsid w:val="00CC533F"/>
    <w:rsid w:val="00CC545A"/>
    <w:rsid w:val="00CC5559"/>
    <w:rsid w:val="00CC5665"/>
    <w:rsid w:val="00CC5704"/>
    <w:rsid w:val="00CC57B9"/>
    <w:rsid w:val="00CC5833"/>
    <w:rsid w:val="00CC5BA9"/>
    <w:rsid w:val="00CC5F1A"/>
    <w:rsid w:val="00CC616F"/>
    <w:rsid w:val="00CC617E"/>
    <w:rsid w:val="00CC6729"/>
    <w:rsid w:val="00CC6A06"/>
    <w:rsid w:val="00CC6C41"/>
    <w:rsid w:val="00CC6FA1"/>
    <w:rsid w:val="00CC6FF8"/>
    <w:rsid w:val="00CC709F"/>
    <w:rsid w:val="00CC70B0"/>
    <w:rsid w:val="00CC72A4"/>
    <w:rsid w:val="00CC7496"/>
    <w:rsid w:val="00CC757D"/>
    <w:rsid w:val="00CC7858"/>
    <w:rsid w:val="00CC7C66"/>
    <w:rsid w:val="00CC7CDB"/>
    <w:rsid w:val="00CD029D"/>
    <w:rsid w:val="00CD0338"/>
    <w:rsid w:val="00CD0596"/>
    <w:rsid w:val="00CD0603"/>
    <w:rsid w:val="00CD071A"/>
    <w:rsid w:val="00CD0888"/>
    <w:rsid w:val="00CD0B06"/>
    <w:rsid w:val="00CD0C30"/>
    <w:rsid w:val="00CD0D81"/>
    <w:rsid w:val="00CD0E84"/>
    <w:rsid w:val="00CD0F2D"/>
    <w:rsid w:val="00CD0FDD"/>
    <w:rsid w:val="00CD10B2"/>
    <w:rsid w:val="00CD1209"/>
    <w:rsid w:val="00CD16F5"/>
    <w:rsid w:val="00CD1BE6"/>
    <w:rsid w:val="00CD1D4C"/>
    <w:rsid w:val="00CD23C9"/>
    <w:rsid w:val="00CD241B"/>
    <w:rsid w:val="00CD259E"/>
    <w:rsid w:val="00CD2898"/>
    <w:rsid w:val="00CD28F7"/>
    <w:rsid w:val="00CD298E"/>
    <w:rsid w:val="00CD2991"/>
    <w:rsid w:val="00CD2F74"/>
    <w:rsid w:val="00CD2FDD"/>
    <w:rsid w:val="00CD31A9"/>
    <w:rsid w:val="00CD3267"/>
    <w:rsid w:val="00CD32E7"/>
    <w:rsid w:val="00CD3380"/>
    <w:rsid w:val="00CD3845"/>
    <w:rsid w:val="00CD3915"/>
    <w:rsid w:val="00CD39E2"/>
    <w:rsid w:val="00CD3A93"/>
    <w:rsid w:val="00CD3B26"/>
    <w:rsid w:val="00CD3BE7"/>
    <w:rsid w:val="00CD3F82"/>
    <w:rsid w:val="00CD4186"/>
    <w:rsid w:val="00CD41ED"/>
    <w:rsid w:val="00CD4712"/>
    <w:rsid w:val="00CD4790"/>
    <w:rsid w:val="00CD47F7"/>
    <w:rsid w:val="00CD4883"/>
    <w:rsid w:val="00CD4C38"/>
    <w:rsid w:val="00CD4E2C"/>
    <w:rsid w:val="00CD4E4B"/>
    <w:rsid w:val="00CD4F4F"/>
    <w:rsid w:val="00CD50EA"/>
    <w:rsid w:val="00CD511F"/>
    <w:rsid w:val="00CD561A"/>
    <w:rsid w:val="00CD578E"/>
    <w:rsid w:val="00CD57F3"/>
    <w:rsid w:val="00CD59F4"/>
    <w:rsid w:val="00CD5BAD"/>
    <w:rsid w:val="00CD5CB2"/>
    <w:rsid w:val="00CD5DDC"/>
    <w:rsid w:val="00CD5E2E"/>
    <w:rsid w:val="00CD5E9E"/>
    <w:rsid w:val="00CD6072"/>
    <w:rsid w:val="00CD60D7"/>
    <w:rsid w:val="00CD60D9"/>
    <w:rsid w:val="00CD6120"/>
    <w:rsid w:val="00CD64E6"/>
    <w:rsid w:val="00CD6738"/>
    <w:rsid w:val="00CD68FA"/>
    <w:rsid w:val="00CD6B39"/>
    <w:rsid w:val="00CD6C14"/>
    <w:rsid w:val="00CD6CA9"/>
    <w:rsid w:val="00CD6D37"/>
    <w:rsid w:val="00CD7439"/>
    <w:rsid w:val="00CD74FC"/>
    <w:rsid w:val="00CD7D66"/>
    <w:rsid w:val="00CD7F86"/>
    <w:rsid w:val="00CD7FBF"/>
    <w:rsid w:val="00CE0154"/>
    <w:rsid w:val="00CE01A2"/>
    <w:rsid w:val="00CE01C7"/>
    <w:rsid w:val="00CE0421"/>
    <w:rsid w:val="00CE0456"/>
    <w:rsid w:val="00CE04F8"/>
    <w:rsid w:val="00CE0B56"/>
    <w:rsid w:val="00CE0BA3"/>
    <w:rsid w:val="00CE0F74"/>
    <w:rsid w:val="00CE133B"/>
    <w:rsid w:val="00CE139E"/>
    <w:rsid w:val="00CE1578"/>
    <w:rsid w:val="00CE15BF"/>
    <w:rsid w:val="00CE17D1"/>
    <w:rsid w:val="00CE18C6"/>
    <w:rsid w:val="00CE1A70"/>
    <w:rsid w:val="00CE201C"/>
    <w:rsid w:val="00CE2306"/>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562"/>
    <w:rsid w:val="00CE76C5"/>
    <w:rsid w:val="00CE77B4"/>
    <w:rsid w:val="00CE7E29"/>
    <w:rsid w:val="00CE7F7B"/>
    <w:rsid w:val="00CE7FC8"/>
    <w:rsid w:val="00CE7FE2"/>
    <w:rsid w:val="00CF0431"/>
    <w:rsid w:val="00CF0604"/>
    <w:rsid w:val="00CF082B"/>
    <w:rsid w:val="00CF08FB"/>
    <w:rsid w:val="00CF10B0"/>
    <w:rsid w:val="00CF11F0"/>
    <w:rsid w:val="00CF12FE"/>
    <w:rsid w:val="00CF145E"/>
    <w:rsid w:val="00CF156F"/>
    <w:rsid w:val="00CF15CF"/>
    <w:rsid w:val="00CF1816"/>
    <w:rsid w:val="00CF1834"/>
    <w:rsid w:val="00CF1883"/>
    <w:rsid w:val="00CF1B23"/>
    <w:rsid w:val="00CF1C6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707"/>
    <w:rsid w:val="00CF37B8"/>
    <w:rsid w:val="00CF39BB"/>
    <w:rsid w:val="00CF3DFD"/>
    <w:rsid w:val="00CF3EC9"/>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C2"/>
    <w:rsid w:val="00CF59A5"/>
    <w:rsid w:val="00CF5B1F"/>
    <w:rsid w:val="00CF5B52"/>
    <w:rsid w:val="00CF5C9F"/>
    <w:rsid w:val="00CF5EAF"/>
    <w:rsid w:val="00CF5EC9"/>
    <w:rsid w:val="00CF6132"/>
    <w:rsid w:val="00CF62A4"/>
    <w:rsid w:val="00CF6354"/>
    <w:rsid w:val="00CF6667"/>
    <w:rsid w:val="00CF69DA"/>
    <w:rsid w:val="00CF6A2D"/>
    <w:rsid w:val="00CF6E76"/>
    <w:rsid w:val="00CF6FA1"/>
    <w:rsid w:val="00CF6FAB"/>
    <w:rsid w:val="00CF7294"/>
    <w:rsid w:val="00CF73A4"/>
    <w:rsid w:val="00CF74E3"/>
    <w:rsid w:val="00CF75B5"/>
    <w:rsid w:val="00CF778F"/>
    <w:rsid w:val="00CF7BA3"/>
    <w:rsid w:val="00CF7CBB"/>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A25"/>
    <w:rsid w:val="00D01CBF"/>
    <w:rsid w:val="00D01E15"/>
    <w:rsid w:val="00D02004"/>
    <w:rsid w:val="00D0210B"/>
    <w:rsid w:val="00D0230D"/>
    <w:rsid w:val="00D02690"/>
    <w:rsid w:val="00D02697"/>
    <w:rsid w:val="00D02907"/>
    <w:rsid w:val="00D02E7C"/>
    <w:rsid w:val="00D03000"/>
    <w:rsid w:val="00D03371"/>
    <w:rsid w:val="00D03596"/>
    <w:rsid w:val="00D035CB"/>
    <w:rsid w:val="00D035E7"/>
    <w:rsid w:val="00D038CA"/>
    <w:rsid w:val="00D03B11"/>
    <w:rsid w:val="00D03B9F"/>
    <w:rsid w:val="00D03C81"/>
    <w:rsid w:val="00D03D2E"/>
    <w:rsid w:val="00D044D6"/>
    <w:rsid w:val="00D046ED"/>
    <w:rsid w:val="00D04854"/>
    <w:rsid w:val="00D048A0"/>
    <w:rsid w:val="00D04915"/>
    <w:rsid w:val="00D04925"/>
    <w:rsid w:val="00D049B1"/>
    <w:rsid w:val="00D04A0E"/>
    <w:rsid w:val="00D04B01"/>
    <w:rsid w:val="00D04CCB"/>
    <w:rsid w:val="00D04DE5"/>
    <w:rsid w:val="00D04FD8"/>
    <w:rsid w:val="00D0504C"/>
    <w:rsid w:val="00D051A3"/>
    <w:rsid w:val="00D052EE"/>
    <w:rsid w:val="00D0532B"/>
    <w:rsid w:val="00D0540D"/>
    <w:rsid w:val="00D057F1"/>
    <w:rsid w:val="00D058EF"/>
    <w:rsid w:val="00D05A22"/>
    <w:rsid w:val="00D05D78"/>
    <w:rsid w:val="00D05F1E"/>
    <w:rsid w:val="00D06089"/>
    <w:rsid w:val="00D06107"/>
    <w:rsid w:val="00D063AE"/>
    <w:rsid w:val="00D06475"/>
    <w:rsid w:val="00D064C8"/>
    <w:rsid w:val="00D06781"/>
    <w:rsid w:val="00D06835"/>
    <w:rsid w:val="00D06844"/>
    <w:rsid w:val="00D06AB3"/>
    <w:rsid w:val="00D06CB1"/>
    <w:rsid w:val="00D06CC7"/>
    <w:rsid w:val="00D06D18"/>
    <w:rsid w:val="00D0704A"/>
    <w:rsid w:val="00D07336"/>
    <w:rsid w:val="00D073B9"/>
    <w:rsid w:val="00D07551"/>
    <w:rsid w:val="00D07814"/>
    <w:rsid w:val="00D079BE"/>
    <w:rsid w:val="00D079DE"/>
    <w:rsid w:val="00D07D58"/>
    <w:rsid w:val="00D07EB8"/>
    <w:rsid w:val="00D07F68"/>
    <w:rsid w:val="00D104FF"/>
    <w:rsid w:val="00D10815"/>
    <w:rsid w:val="00D10D7F"/>
    <w:rsid w:val="00D11075"/>
    <w:rsid w:val="00D11077"/>
    <w:rsid w:val="00D1115C"/>
    <w:rsid w:val="00D11302"/>
    <w:rsid w:val="00D114E6"/>
    <w:rsid w:val="00D11B12"/>
    <w:rsid w:val="00D11C8A"/>
    <w:rsid w:val="00D11EA2"/>
    <w:rsid w:val="00D121DE"/>
    <w:rsid w:val="00D1244A"/>
    <w:rsid w:val="00D125E0"/>
    <w:rsid w:val="00D125EF"/>
    <w:rsid w:val="00D12723"/>
    <w:rsid w:val="00D12CD4"/>
    <w:rsid w:val="00D12D5D"/>
    <w:rsid w:val="00D12E72"/>
    <w:rsid w:val="00D12F6A"/>
    <w:rsid w:val="00D12FC9"/>
    <w:rsid w:val="00D12FF7"/>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E94"/>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9B"/>
    <w:rsid w:val="00D168CB"/>
    <w:rsid w:val="00D168D1"/>
    <w:rsid w:val="00D16A14"/>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CE"/>
    <w:rsid w:val="00D206F6"/>
    <w:rsid w:val="00D2073F"/>
    <w:rsid w:val="00D20811"/>
    <w:rsid w:val="00D20C3D"/>
    <w:rsid w:val="00D20DC7"/>
    <w:rsid w:val="00D20DEF"/>
    <w:rsid w:val="00D20FEF"/>
    <w:rsid w:val="00D211F1"/>
    <w:rsid w:val="00D21330"/>
    <w:rsid w:val="00D21404"/>
    <w:rsid w:val="00D21474"/>
    <w:rsid w:val="00D2147B"/>
    <w:rsid w:val="00D21515"/>
    <w:rsid w:val="00D21597"/>
    <w:rsid w:val="00D216D4"/>
    <w:rsid w:val="00D2171D"/>
    <w:rsid w:val="00D21AC1"/>
    <w:rsid w:val="00D21C75"/>
    <w:rsid w:val="00D21D20"/>
    <w:rsid w:val="00D21F15"/>
    <w:rsid w:val="00D22007"/>
    <w:rsid w:val="00D220B4"/>
    <w:rsid w:val="00D220D1"/>
    <w:rsid w:val="00D22167"/>
    <w:rsid w:val="00D2237B"/>
    <w:rsid w:val="00D2238F"/>
    <w:rsid w:val="00D22486"/>
    <w:rsid w:val="00D225C0"/>
    <w:rsid w:val="00D22885"/>
    <w:rsid w:val="00D22C91"/>
    <w:rsid w:val="00D22DAB"/>
    <w:rsid w:val="00D22FFD"/>
    <w:rsid w:val="00D234E0"/>
    <w:rsid w:val="00D235B6"/>
    <w:rsid w:val="00D237C3"/>
    <w:rsid w:val="00D237FF"/>
    <w:rsid w:val="00D23A41"/>
    <w:rsid w:val="00D23BF7"/>
    <w:rsid w:val="00D23EB2"/>
    <w:rsid w:val="00D24124"/>
    <w:rsid w:val="00D24234"/>
    <w:rsid w:val="00D24291"/>
    <w:rsid w:val="00D243F3"/>
    <w:rsid w:val="00D2450D"/>
    <w:rsid w:val="00D2458E"/>
    <w:rsid w:val="00D2480B"/>
    <w:rsid w:val="00D248E8"/>
    <w:rsid w:val="00D24BDD"/>
    <w:rsid w:val="00D24EAA"/>
    <w:rsid w:val="00D24FFB"/>
    <w:rsid w:val="00D2504F"/>
    <w:rsid w:val="00D25133"/>
    <w:rsid w:val="00D2532D"/>
    <w:rsid w:val="00D253D3"/>
    <w:rsid w:val="00D25452"/>
    <w:rsid w:val="00D25454"/>
    <w:rsid w:val="00D25843"/>
    <w:rsid w:val="00D2592A"/>
    <w:rsid w:val="00D25969"/>
    <w:rsid w:val="00D25970"/>
    <w:rsid w:val="00D26086"/>
    <w:rsid w:val="00D2615E"/>
    <w:rsid w:val="00D2616F"/>
    <w:rsid w:val="00D261FE"/>
    <w:rsid w:val="00D262F3"/>
    <w:rsid w:val="00D262FD"/>
    <w:rsid w:val="00D26355"/>
    <w:rsid w:val="00D263B0"/>
    <w:rsid w:val="00D263F1"/>
    <w:rsid w:val="00D26479"/>
    <w:rsid w:val="00D26526"/>
    <w:rsid w:val="00D265E1"/>
    <w:rsid w:val="00D265E4"/>
    <w:rsid w:val="00D26656"/>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D10"/>
    <w:rsid w:val="00D27F73"/>
    <w:rsid w:val="00D30006"/>
    <w:rsid w:val="00D30077"/>
    <w:rsid w:val="00D30170"/>
    <w:rsid w:val="00D30212"/>
    <w:rsid w:val="00D3036C"/>
    <w:rsid w:val="00D303EE"/>
    <w:rsid w:val="00D308D0"/>
    <w:rsid w:val="00D30E03"/>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12F"/>
    <w:rsid w:val="00D321CB"/>
    <w:rsid w:val="00D323DA"/>
    <w:rsid w:val="00D3250F"/>
    <w:rsid w:val="00D32C5D"/>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5F8"/>
    <w:rsid w:val="00D34685"/>
    <w:rsid w:val="00D347BF"/>
    <w:rsid w:val="00D347F3"/>
    <w:rsid w:val="00D3496F"/>
    <w:rsid w:val="00D34ACC"/>
    <w:rsid w:val="00D34BA2"/>
    <w:rsid w:val="00D34C35"/>
    <w:rsid w:val="00D34CA6"/>
    <w:rsid w:val="00D34D29"/>
    <w:rsid w:val="00D34D49"/>
    <w:rsid w:val="00D34F97"/>
    <w:rsid w:val="00D354DC"/>
    <w:rsid w:val="00D3572A"/>
    <w:rsid w:val="00D35AAD"/>
    <w:rsid w:val="00D35B59"/>
    <w:rsid w:val="00D35FCA"/>
    <w:rsid w:val="00D360F3"/>
    <w:rsid w:val="00D363A6"/>
    <w:rsid w:val="00D36470"/>
    <w:rsid w:val="00D366EC"/>
    <w:rsid w:val="00D369A2"/>
    <w:rsid w:val="00D36A4E"/>
    <w:rsid w:val="00D36ADD"/>
    <w:rsid w:val="00D36B72"/>
    <w:rsid w:val="00D36F1B"/>
    <w:rsid w:val="00D36F8C"/>
    <w:rsid w:val="00D37036"/>
    <w:rsid w:val="00D375E3"/>
    <w:rsid w:val="00D37D76"/>
    <w:rsid w:val="00D37F92"/>
    <w:rsid w:val="00D400E5"/>
    <w:rsid w:val="00D404BC"/>
    <w:rsid w:val="00D40EDC"/>
    <w:rsid w:val="00D41271"/>
    <w:rsid w:val="00D41866"/>
    <w:rsid w:val="00D41A5F"/>
    <w:rsid w:val="00D41B4B"/>
    <w:rsid w:val="00D41B4D"/>
    <w:rsid w:val="00D41BCE"/>
    <w:rsid w:val="00D41BF5"/>
    <w:rsid w:val="00D41C0D"/>
    <w:rsid w:val="00D41DFC"/>
    <w:rsid w:val="00D41FFB"/>
    <w:rsid w:val="00D425B7"/>
    <w:rsid w:val="00D425C9"/>
    <w:rsid w:val="00D426C6"/>
    <w:rsid w:val="00D428FD"/>
    <w:rsid w:val="00D42942"/>
    <w:rsid w:val="00D42A40"/>
    <w:rsid w:val="00D42A70"/>
    <w:rsid w:val="00D42B6F"/>
    <w:rsid w:val="00D42CA7"/>
    <w:rsid w:val="00D42CDA"/>
    <w:rsid w:val="00D42D71"/>
    <w:rsid w:val="00D42FA8"/>
    <w:rsid w:val="00D430E0"/>
    <w:rsid w:val="00D431D6"/>
    <w:rsid w:val="00D4335E"/>
    <w:rsid w:val="00D43602"/>
    <w:rsid w:val="00D43B26"/>
    <w:rsid w:val="00D43C41"/>
    <w:rsid w:val="00D43C5D"/>
    <w:rsid w:val="00D43CD1"/>
    <w:rsid w:val="00D43E53"/>
    <w:rsid w:val="00D43F25"/>
    <w:rsid w:val="00D4409A"/>
    <w:rsid w:val="00D442FD"/>
    <w:rsid w:val="00D44335"/>
    <w:rsid w:val="00D444BA"/>
    <w:rsid w:val="00D44582"/>
    <w:rsid w:val="00D44B29"/>
    <w:rsid w:val="00D44B74"/>
    <w:rsid w:val="00D44BD5"/>
    <w:rsid w:val="00D44CD8"/>
    <w:rsid w:val="00D45277"/>
    <w:rsid w:val="00D45360"/>
    <w:rsid w:val="00D454A6"/>
    <w:rsid w:val="00D457CA"/>
    <w:rsid w:val="00D4595C"/>
    <w:rsid w:val="00D45A22"/>
    <w:rsid w:val="00D45CB0"/>
    <w:rsid w:val="00D45E74"/>
    <w:rsid w:val="00D461B3"/>
    <w:rsid w:val="00D463E5"/>
    <w:rsid w:val="00D465D4"/>
    <w:rsid w:val="00D46886"/>
    <w:rsid w:val="00D46A4C"/>
    <w:rsid w:val="00D46A55"/>
    <w:rsid w:val="00D46B1C"/>
    <w:rsid w:val="00D46B30"/>
    <w:rsid w:val="00D46BE6"/>
    <w:rsid w:val="00D46C1B"/>
    <w:rsid w:val="00D470C8"/>
    <w:rsid w:val="00D477D6"/>
    <w:rsid w:val="00D478C1"/>
    <w:rsid w:val="00D47B03"/>
    <w:rsid w:val="00D47F44"/>
    <w:rsid w:val="00D50090"/>
    <w:rsid w:val="00D50469"/>
    <w:rsid w:val="00D5089D"/>
    <w:rsid w:val="00D50931"/>
    <w:rsid w:val="00D50CBB"/>
    <w:rsid w:val="00D50D9C"/>
    <w:rsid w:val="00D50E66"/>
    <w:rsid w:val="00D50EB0"/>
    <w:rsid w:val="00D511A1"/>
    <w:rsid w:val="00D51379"/>
    <w:rsid w:val="00D513B3"/>
    <w:rsid w:val="00D513FF"/>
    <w:rsid w:val="00D51444"/>
    <w:rsid w:val="00D51873"/>
    <w:rsid w:val="00D518C8"/>
    <w:rsid w:val="00D519EA"/>
    <w:rsid w:val="00D51C5E"/>
    <w:rsid w:val="00D51FF0"/>
    <w:rsid w:val="00D52062"/>
    <w:rsid w:val="00D520A1"/>
    <w:rsid w:val="00D521C1"/>
    <w:rsid w:val="00D52584"/>
    <w:rsid w:val="00D52599"/>
    <w:rsid w:val="00D5274A"/>
    <w:rsid w:val="00D52780"/>
    <w:rsid w:val="00D52A83"/>
    <w:rsid w:val="00D52CBC"/>
    <w:rsid w:val="00D52F17"/>
    <w:rsid w:val="00D52F9E"/>
    <w:rsid w:val="00D52FA5"/>
    <w:rsid w:val="00D52FF9"/>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B3F"/>
    <w:rsid w:val="00D54C16"/>
    <w:rsid w:val="00D54C27"/>
    <w:rsid w:val="00D54CA2"/>
    <w:rsid w:val="00D54CD1"/>
    <w:rsid w:val="00D54D03"/>
    <w:rsid w:val="00D54D7D"/>
    <w:rsid w:val="00D54E61"/>
    <w:rsid w:val="00D54EE6"/>
    <w:rsid w:val="00D54F25"/>
    <w:rsid w:val="00D55181"/>
    <w:rsid w:val="00D554B9"/>
    <w:rsid w:val="00D55528"/>
    <w:rsid w:val="00D555E1"/>
    <w:rsid w:val="00D557B0"/>
    <w:rsid w:val="00D5584E"/>
    <w:rsid w:val="00D55A9F"/>
    <w:rsid w:val="00D55B43"/>
    <w:rsid w:val="00D55BE2"/>
    <w:rsid w:val="00D55EAC"/>
    <w:rsid w:val="00D55F26"/>
    <w:rsid w:val="00D5605E"/>
    <w:rsid w:val="00D561B6"/>
    <w:rsid w:val="00D56239"/>
    <w:rsid w:val="00D56510"/>
    <w:rsid w:val="00D5668B"/>
    <w:rsid w:val="00D5674B"/>
    <w:rsid w:val="00D56A89"/>
    <w:rsid w:val="00D56AB8"/>
    <w:rsid w:val="00D56B4F"/>
    <w:rsid w:val="00D56C7E"/>
    <w:rsid w:val="00D56D26"/>
    <w:rsid w:val="00D56E00"/>
    <w:rsid w:val="00D5728F"/>
    <w:rsid w:val="00D574AF"/>
    <w:rsid w:val="00D574F7"/>
    <w:rsid w:val="00D5759A"/>
    <w:rsid w:val="00D5760B"/>
    <w:rsid w:val="00D57677"/>
    <w:rsid w:val="00D576EA"/>
    <w:rsid w:val="00D57CCD"/>
    <w:rsid w:val="00D57E7F"/>
    <w:rsid w:val="00D57EB6"/>
    <w:rsid w:val="00D57F5C"/>
    <w:rsid w:val="00D601C7"/>
    <w:rsid w:val="00D60281"/>
    <w:rsid w:val="00D60294"/>
    <w:rsid w:val="00D604DA"/>
    <w:rsid w:val="00D6060D"/>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58"/>
    <w:rsid w:val="00D61F4B"/>
    <w:rsid w:val="00D623D2"/>
    <w:rsid w:val="00D628CC"/>
    <w:rsid w:val="00D62A9C"/>
    <w:rsid w:val="00D62C0E"/>
    <w:rsid w:val="00D62E60"/>
    <w:rsid w:val="00D62EAD"/>
    <w:rsid w:val="00D632C4"/>
    <w:rsid w:val="00D632CF"/>
    <w:rsid w:val="00D63388"/>
    <w:rsid w:val="00D633EA"/>
    <w:rsid w:val="00D63412"/>
    <w:rsid w:val="00D6359D"/>
    <w:rsid w:val="00D635D9"/>
    <w:rsid w:val="00D638C6"/>
    <w:rsid w:val="00D639D7"/>
    <w:rsid w:val="00D63A7F"/>
    <w:rsid w:val="00D63CC4"/>
    <w:rsid w:val="00D63D0B"/>
    <w:rsid w:val="00D63D3C"/>
    <w:rsid w:val="00D641F8"/>
    <w:rsid w:val="00D64428"/>
    <w:rsid w:val="00D647FB"/>
    <w:rsid w:val="00D64C59"/>
    <w:rsid w:val="00D64E53"/>
    <w:rsid w:val="00D64EAA"/>
    <w:rsid w:val="00D6500F"/>
    <w:rsid w:val="00D6513F"/>
    <w:rsid w:val="00D65273"/>
    <w:rsid w:val="00D65822"/>
    <w:rsid w:val="00D6585B"/>
    <w:rsid w:val="00D65A50"/>
    <w:rsid w:val="00D65A8A"/>
    <w:rsid w:val="00D65B08"/>
    <w:rsid w:val="00D65EE2"/>
    <w:rsid w:val="00D65FB5"/>
    <w:rsid w:val="00D660CD"/>
    <w:rsid w:val="00D6613A"/>
    <w:rsid w:val="00D662E4"/>
    <w:rsid w:val="00D664A9"/>
    <w:rsid w:val="00D66818"/>
    <w:rsid w:val="00D66961"/>
    <w:rsid w:val="00D6699A"/>
    <w:rsid w:val="00D66B77"/>
    <w:rsid w:val="00D66E48"/>
    <w:rsid w:val="00D66E8E"/>
    <w:rsid w:val="00D66EB5"/>
    <w:rsid w:val="00D67416"/>
    <w:rsid w:val="00D6748F"/>
    <w:rsid w:val="00D6753B"/>
    <w:rsid w:val="00D67544"/>
    <w:rsid w:val="00D67695"/>
    <w:rsid w:val="00D67708"/>
    <w:rsid w:val="00D6776F"/>
    <w:rsid w:val="00D67938"/>
    <w:rsid w:val="00D67970"/>
    <w:rsid w:val="00D67A33"/>
    <w:rsid w:val="00D67D34"/>
    <w:rsid w:val="00D67DEA"/>
    <w:rsid w:val="00D67F71"/>
    <w:rsid w:val="00D67FD7"/>
    <w:rsid w:val="00D70623"/>
    <w:rsid w:val="00D708FE"/>
    <w:rsid w:val="00D7097C"/>
    <w:rsid w:val="00D70E1A"/>
    <w:rsid w:val="00D71559"/>
    <w:rsid w:val="00D717DD"/>
    <w:rsid w:val="00D71AEB"/>
    <w:rsid w:val="00D71B50"/>
    <w:rsid w:val="00D71B85"/>
    <w:rsid w:val="00D71E29"/>
    <w:rsid w:val="00D71E4D"/>
    <w:rsid w:val="00D71EB0"/>
    <w:rsid w:val="00D71EE0"/>
    <w:rsid w:val="00D72103"/>
    <w:rsid w:val="00D72521"/>
    <w:rsid w:val="00D72653"/>
    <w:rsid w:val="00D7276A"/>
    <w:rsid w:val="00D728B2"/>
    <w:rsid w:val="00D72903"/>
    <w:rsid w:val="00D72A17"/>
    <w:rsid w:val="00D72D76"/>
    <w:rsid w:val="00D72EB9"/>
    <w:rsid w:val="00D72EFF"/>
    <w:rsid w:val="00D73222"/>
    <w:rsid w:val="00D73311"/>
    <w:rsid w:val="00D7344C"/>
    <w:rsid w:val="00D7379F"/>
    <w:rsid w:val="00D73BBC"/>
    <w:rsid w:val="00D73C54"/>
    <w:rsid w:val="00D73EB4"/>
    <w:rsid w:val="00D73FEE"/>
    <w:rsid w:val="00D7437F"/>
    <w:rsid w:val="00D746C1"/>
    <w:rsid w:val="00D74925"/>
    <w:rsid w:val="00D74A48"/>
    <w:rsid w:val="00D74D23"/>
    <w:rsid w:val="00D74ED9"/>
    <w:rsid w:val="00D750C6"/>
    <w:rsid w:val="00D751D1"/>
    <w:rsid w:val="00D752AC"/>
    <w:rsid w:val="00D75AEA"/>
    <w:rsid w:val="00D75D0F"/>
    <w:rsid w:val="00D75DBE"/>
    <w:rsid w:val="00D75EBF"/>
    <w:rsid w:val="00D7605B"/>
    <w:rsid w:val="00D7627C"/>
    <w:rsid w:val="00D76309"/>
    <w:rsid w:val="00D7632E"/>
    <w:rsid w:val="00D7640A"/>
    <w:rsid w:val="00D769B4"/>
    <w:rsid w:val="00D76DAE"/>
    <w:rsid w:val="00D76E8D"/>
    <w:rsid w:val="00D770A8"/>
    <w:rsid w:val="00D770CB"/>
    <w:rsid w:val="00D771CB"/>
    <w:rsid w:val="00D7721E"/>
    <w:rsid w:val="00D77426"/>
    <w:rsid w:val="00D779FE"/>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DA6"/>
    <w:rsid w:val="00D81F7B"/>
    <w:rsid w:val="00D8217E"/>
    <w:rsid w:val="00D82186"/>
    <w:rsid w:val="00D82207"/>
    <w:rsid w:val="00D822C5"/>
    <w:rsid w:val="00D8247C"/>
    <w:rsid w:val="00D82558"/>
    <w:rsid w:val="00D826A0"/>
    <w:rsid w:val="00D82754"/>
    <w:rsid w:val="00D82924"/>
    <w:rsid w:val="00D82A8D"/>
    <w:rsid w:val="00D82F40"/>
    <w:rsid w:val="00D8302D"/>
    <w:rsid w:val="00D83447"/>
    <w:rsid w:val="00D83679"/>
    <w:rsid w:val="00D8374F"/>
    <w:rsid w:val="00D8379D"/>
    <w:rsid w:val="00D83926"/>
    <w:rsid w:val="00D839A5"/>
    <w:rsid w:val="00D83D61"/>
    <w:rsid w:val="00D83EE0"/>
    <w:rsid w:val="00D83F32"/>
    <w:rsid w:val="00D842EC"/>
    <w:rsid w:val="00D84440"/>
    <w:rsid w:val="00D84927"/>
    <w:rsid w:val="00D84AB2"/>
    <w:rsid w:val="00D84AB9"/>
    <w:rsid w:val="00D84CF7"/>
    <w:rsid w:val="00D854F1"/>
    <w:rsid w:val="00D85609"/>
    <w:rsid w:val="00D85780"/>
    <w:rsid w:val="00D85785"/>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56B"/>
    <w:rsid w:val="00D8775C"/>
    <w:rsid w:val="00D878C2"/>
    <w:rsid w:val="00D879A4"/>
    <w:rsid w:val="00D87D3A"/>
    <w:rsid w:val="00D87D80"/>
    <w:rsid w:val="00D87DE9"/>
    <w:rsid w:val="00D87FEB"/>
    <w:rsid w:val="00D902CC"/>
    <w:rsid w:val="00D904B0"/>
    <w:rsid w:val="00D90607"/>
    <w:rsid w:val="00D9066B"/>
    <w:rsid w:val="00D9078E"/>
    <w:rsid w:val="00D907A2"/>
    <w:rsid w:val="00D90920"/>
    <w:rsid w:val="00D90B10"/>
    <w:rsid w:val="00D90D8C"/>
    <w:rsid w:val="00D90E13"/>
    <w:rsid w:val="00D90E8B"/>
    <w:rsid w:val="00D90EDB"/>
    <w:rsid w:val="00D90FD6"/>
    <w:rsid w:val="00D90FED"/>
    <w:rsid w:val="00D91038"/>
    <w:rsid w:val="00D916B9"/>
    <w:rsid w:val="00D918FD"/>
    <w:rsid w:val="00D9223F"/>
    <w:rsid w:val="00D9227A"/>
    <w:rsid w:val="00D922A1"/>
    <w:rsid w:val="00D92656"/>
    <w:rsid w:val="00D92913"/>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54C"/>
    <w:rsid w:val="00D94681"/>
    <w:rsid w:val="00D94A34"/>
    <w:rsid w:val="00D94B09"/>
    <w:rsid w:val="00D94CCB"/>
    <w:rsid w:val="00D94E23"/>
    <w:rsid w:val="00D9516A"/>
    <w:rsid w:val="00D9523D"/>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FF0"/>
    <w:rsid w:val="00DA122B"/>
    <w:rsid w:val="00DA1434"/>
    <w:rsid w:val="00DA16AF"/>
    <w:rsid w:val="00DA16EB"/>
    <w:rsid w:val="00DA16FE"/>
    <w:rsid w:val="00DA170A"/>
    <w:rsid w:val="00DA17C0"/>
    <w:rsid w:val="00DA1859"/>
    <w:rsid w:val="00DA1993"/>
    <w:rsid w:val="00DA1ABD"/>
    <w:rsid w:val="00DA1C8D"/>
    <w:rsid w:val="00DA1D7F"/>
    <w:rsid w:val="00DA1DE9"/>
    <w:rsid w:val="00DA1EF6"/>
    <w:rsid w:val="00DA1F9E"/>
    <w:rsid w:val="00DA24A4"/>
    <w:rsid w:val="00DA26FF"/>
    <w:rsid w:val="00DA29B0"/>
    <w:rsid w:val="00DA2A6E"/>
    <w:rsid w:val="00DA2B6D"/>
    <w:rsid w:val="00DA2E9E"/>
    <w:rsid w:val="00DA2EAE"/>
    <w:rsid w:val="00DA3095"/>
    <w:rsid w:val="00DA30D1"/>
    <w:rsid w:val="00DA3205"/>
    <w:rsid w:val="00DA3330"/>
    <w:rsid w:val="00DA33B8"/>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76"/>
    <w:rsid w:val="00DA60FC"/>
    <w:rsid w:val="00DA620B"/>
    <w:rsid w:val="00DA658B"/>
    <w:rsid w:val="00DA65BE"/>
    <w:rsid w:val="00DA67C0"/>
    <w:rsid w:val="00DA698B"/>
    <w:rsid w:val="00DA6C00"/>
    <w:rsid w:val="00DA6C0E"/>
    <w:rsid w:val="00DA6CD3"/>
    <w:rsid w:val="00DA728F"/>
    <w:rsid w:val="00DA739C"/>
    <w:rsid w:val="00DA7493"/>
    <w:rsid w:val="00DA783E"/>
    <w:rsid w:val="00DA7A25"/>
    <w:rsid w:val="00DA7DFC"/>
    <w:rsid w:val="00DA7FB9"/>
    <w:rsid w:val="00DB0018"/>
    <w:rsid w:val="00DB012C"/>
    <w:rsid w:val="00DB0181"/>
    <w:rsid w:val="00DB01DC"/>
    <w:rsid w:val="00DB031B"/>
    <w:rsid w:val="00DB073F"/>
    <w:rsid w:val="00DB0765"/>
    <w:rsid w:val="00DB090C"/>
    <w:rsid w:val="00DB0967"/>
    <w:rsid w:val="00DB0A6F"/>
    <w:rsid w:val="00DB0AA4"/>
    <w:rsid w:val="00DB0E32"/>
    <w:rsid w:val="00DB0F1F"/>
    <w:rsid w:val="00DB0FF0"/>
    <w:rsid w:val="00DB126F"/>
    <w:rsid w:val="00DB129C"/>
    <w:rsid w:val="00DB1405"/>
    <w:rsid w:val="00DB171D"/>
    <w:rsid w:val="00DB1831"/>
    <w:rsid w:val="00DB1A7C"/>
    <w:rsid w:val="00DB2123"/>
    <w:rsid w:val="00DB270A"/>
    <w:rsid w:val="00DB2A0B"/>
    <w:rsid w:val="00DB2BC5"/>
    <w:rsid w:val="00DB31B0"/>
    <w:rsid w:val="00DB32E5"/>
    <w:rsid w:val="00DB33A9"/>
    <w:rsid w:val="00DB3675"/>
    <w:rsid w:val="00DB3A20"/>
    <w:rsid w:val="00DB3A97"/>
    <w:rsid w:val="00DB3B81"/>
    <w:rsid w:val="00DB3C50"/>
    <w:rsid w:val="00DB3C55"/>
    <w:rsid w:val="00DB42E7"/>
    <w:rsid w:val="00DB435F"/>
    <w:rsid w:val="00DB43DF"/>
    <w:rsid w:val="00DB4427"/>
    <w:rsid w:val="00DB462F"/>
    <w:rsid w:val="00DB4D24"/>
    <w:rsid w:val="00DB4DD4"/>
    <w:rsid w:val="00DB536A"/>
    <w:rsid w:val="00DB53A7"/>
    <w:rsid w:val="00DB53E1"/>
    <w:rsid w:val="00DB572D"/>
    <w:rsid w:val="00DB576C"/>
    <w:rsid w:val="00DB57CC"/>
    <w:rsid w:val="00DB59B0"/>
    <w:rsid w:val="00DB5B5F"/>
    <w:rsid w:val="00DB5C0E"/>
    <w:rsid w:val="00DB5D2E"/>
    <w:rsid w:val="00DB5ECE"/>
    <w:rsid w:val="00DB670E"/>
    <w:rsid w:val="00DB683C"/>
    <w:rsid w:val="00DB6A83"/>
    <w:rsid w:val="00DB6E5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0A0"/>
    <w:rsid w:val="00DC113E"/>
    <w:rsid w:val="00DC1149"/>
    <w:rsid w:val="00DC11BE"/>
    <w:rsid w:val="00DC1366"/>
    <w:rsid w:val="00DC199A"/>
    <w:rsid w:val="00DC19E4"/>
    <w:rsid w:val="00DC1AC8"/>
    <w:rsid w:val="00DC1F82"/>
    <w:rsid w:val="00DC1FCE"/>
    <w:rsid w:val="00DC2051"/>
    <w:rsid w:val="00DC21E6"/>
    <w:rsid w:val="00DC2606"/>
    <w:rsid w:val="00DC260D"/>
    <w:rsid w:val="00DC294E"/>
    <w:rsid w:val="00DC2B78"/>
    <w:rsid w:val="00DC3043"/>
    <w:rsid w:val="00DC3094"/>
    <w:rsid w:val="00DC313E"/>
    <w:rsid w:val="00DC314C"/>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39F"/>
    <w:rsid w:val="00DC64E9"/>
    <w:rsid w:val="00DC65A5"/>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E4"/>
    <w:rsid w:val="00DD061B"/>
    <w:rsid w:val="00DD07D1"/>
    <w:rsid w:val="00DD0865"/>
    <w:rsid w:val="00DD0A28"/>
    <w:rsid w:val="00DD0D1B"/>
    <w:rsid w:val="00DD1126"/>
    <w:rsid w:val="00DD1AC4"/>
    <w:rsid w:val="00DD1B41"/>
    <w:rsid w:val="00DD1B50"/>
    <w:rsid w:val="00DD1D7E"/>
    <w:rsid w:val="00DD1E22"/>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8F"/>
    <w:rsid w:val="00DD36D4"/>
    <w:rsid w:val="00DD37AB"/>
    <w:rsid w:val="00DD3EC3"/>
    <w:rsid w:val="00DD43E3"/>
    <w:rsid w:val="00DD4446"/>
    <w:rsid w:val="00DD4465"/>
    <w:rsid w:val="00DD4B04"/>
    <w:rsid w:val="00DD4DEA"/>
    <w:rsid w:val="00DD4E59"/>
    <w:rsid w:val="00DD505C"/>
    <w:rsid w:val="00DD526E"/>
    <w:rsid w:val="00DD53A3"/>
    <w:rsid w:val="00DD55AB"/>
    <w:rsid w:val="00DD56AA"/>
    <w:rsid w:val="00DD575E"/>
    <w:rsid w:val="00DD59A2"/>
    <w:rsid w:val="00DD5BA9"/>
    <w:rsid w:val="00DD5C3B"/>
    <w:rsid w:val="00DD5C80"/>
    <w:rsid w:val="00DD6273"/>
    <w:rsid w:val="00DD68FF"/>
    <w:rsid w:val="00DD6983"/>
    <w:rsid w:val="00DD6987"/>
    <w:rsid w:val="00DD6A85"/>
    <w:rsid w:val="00DD6C2C"/>
    <w:rsid w:val="00DD70B5"/>
    <w:rsid w:val="00DD7247"/>
    <w:rsid w:val="00DD7335"/>
    <w:rsid w:val="00DD761A"/>
    <w:rsid w:val="00DD7710"/>
    <w:rsid w:val="00DD7813"/>
    <w:rsid w:val="00DD7D2F"/>
    <w:rsid w:val="00DD7D95"/>
    <w:rsid w:val="00DD7EED"/>
    <w:rsid w:val="00DE03D2"/>
    <w:rsid w:val="00DE0611"/>
    <w:rsid w:val="00DE07ED"/>
    <w:rsid w:val="00DE0801"/>
    <w:rsid w:val="00DE08B5"/>
    <w:rsid w:val="00DE08EB"/>
    <w:rsid w:val="00DE08F0"/>
    <w:rsid w:val="00DE09A9"/>
    <w:rsid w:val="00DE0A03"/>
    <w:rsid w:val="00DE0BE0"/>
    <w:rsid w:val="00DE0C78"/>
    <w:rsid w:val="00DE0D33"/>
    <w:rsid w:val="00DE0DAD"/>
    <w:rsid w:val="00DE0E4C"/>
    <w:rsid w:val="00DE0F27"/>
    <w:rsid w:val="00DE11A3"/>
    <w:rsid w:val="00DE1296"/>
    <w:rsid w:val="00DE12AE"/>
    <w:rsid w:val="00DE1353"/>
    <w:rsid w:val="00DE13D0"/>
    <w:rsid w:val="00DE1809"/>
    <w:rsid w:val="00DE183A"/>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B0D"/>
    <w:rsid w:val="00DE2C77"/>
    <w:rsid w:val="00DE2F17"/>
    <w:rsid w:val="00DE305B"/>
    <w:rsid w:val="00DE3218"/>
    <w:rsid w:val="00DE322D"/>
    <w:rsid w:val="00DE3599"/>
    <w:rsid w:val="00DE36A2"/>
    <w:rsid w:val="00DE3719"/>
    <w:rsid w:val="00DE3881"/>
    <w:rsid w:val="00DE3A20"/>
    <w:rsid w:val="00DE3C19"/>
    <w:rsid w:val="00DE3C30"/>
    <w:rsid w:val="00DE3C71"/>
    <w:rsid w:val="00DE3CC7"/>
    <w:rsid w:val="00DE3DC1"/>
    <w:rsid w:val="00DE3EB9"/>
    <w:rsid w:val="00DE401B"/>
    <w:rsid w:val="00DE40E2"/>
    <w:rsid w:val="00DE421B"/>
    <w:rsid w:val="00DE4276"/>
    <w:rsid w:val="00DE428A"/>
    <w:rsid w:val="00DE43C0"/>
    <w:rsid w:val="00DE43EB"/>
    <w:rsid w:val="00DE44AF"/>
    <w:rsid w:val="00DE4516"/>
    <w:rsid w:val="00DE480B"/>
    <w:rsid w:val="00DE4AD7"/>
    <w:rsid w:val="00DE4B0E"/>
    <w:rsid w:val="00DE4B37"/>
    <w:rsid w:val="00DE50E1"/>
    <w:rsid w:val="00DE5279"/>
    <w:rsid w:val="00DE588D"/>
    <w:rsid w:val="00DE5A46"/>
    <w:rsid w:val="00DE6172"/>
    <w:rsid w:val="00DE632D"/>
    <w:rsid w:val="00DE64CB"/>
    <w:rsid w:val="00DE6731"/>
    <w:rsid w:val="00DE680D"/>
    <w:rsid w:val="00DE689E"/>
    <w:rsid w:val="00DE69A4"/>
    <w:rsid w:val="00DE6AA9"/>
    <w:rsid w:val="00DE6C4D"/>
    <w:rsid w:val="00DE7072"/>
    <w:rsid w:val="00DE71B1"/>
    <w:rsid w:val="00DE723B"/>
    <w:rsid w:val="00DE7369"/>
    <w:rsid w:val="00DE74A5"/>
    <w:rsid w:val="00DE7AE1"/>
    <w:rsid w:val="00DE7F2F"/>
    <w:rsid w:val="00DE7F6A"/>
    <w:rsid w:val="00DF0292"/>
    <w:rsid w:val="00DF0423"/>
    <w:rsid w:val="00DF04C9"/>
    <w:rsid w:val="00DF04E6"/>
    <w:rsid w:val="00DF0849"/>
    <w:rsid w:val="00DF0B25"/>
    <w:rsid w:val="00DF0B30"/>
    <w:rsid w:val="00DF0CFB"/>
    <w:rsid w:val="00DF0DD6"/>
    <w:rsid w:val="00DF1085"/>
    <w:rsid w:val="00DF1094"/>
    <w:rsid w:val="00DF157F"/>
    <w:rsid w:val="00DF163D"/>
    <w:rsid w:val="00DF16EF"/>
    <w:rsid w:val="00DF1EB8"/>
    <w:rsid w:val="00DF21E1"/>
    <w:rsid w:val="00DF2219"/>
    <w:rsid w:val="00DF239F"/>
    <w:rsid w:val="00DF23E0"/>
    <w:rsid w:val="00DF2412"/>
    <w:rsid w:val="00DF2509"/>
    <w:rsid w:val="00DF25A5"/>
    <w:rsid w:val="00DF2641"/>
    <w:rsid w:val="00DF276D"/>
    <w:rsid w:val="00DF2868"/>
    <w:rsid w:val="00DF2A69"/>
    <w:rsid w:val="00DF2BD6"/>
    <w:rsid w:val="00DF2C73"/>
    <w:rsid w:val="00DF2F9A"/>
    <w:rsid w:val="00DF30FE"/>
    <w:rsid w:val="00DF343E"/>
    <w:rsid w:val="00DF3526"/>
    <w:rsid w:val="00DF3588"/>
    <w:rsid w:val="00DF38DB"/>
    <w:rsid w:val="00DF3B4B"/>
    <w:rsid w:val="00DF3BA5"/>
    <w:rsid w:val="00DF3BE5"/>
    <w:rsid w:val="00DF3E48"/>
    <w:rsid w:val="00DF413D"/>
    <w:rsid w:val="00DF427D"/>
    <w:rsid w:val="00DF4605"/>
    <w:rsid w:val="00DF46C1"/>
    <w:rsid w:val="00DF48BF"/>
    <w:rsid w:val="00DF4DAC"/>
    <w:rsid w:val="00DF52EC"/>
    <w:rsid w:val="00DF536E"/>
    <w:rsid w:val="00DF5413"/>
    <w:rsid w:val="00DF5675"/>
    <w:rsid w:val="00DF576B"/>
    <w:rsid w:val="00DF5A5A"/>
    <w:rsid w:val="00DF5AD0"/>
    <w:rsid w:val="00DF5B85"/>
    <w:rsid w:val="00DF5BA3"/>
    <w:rsid w:val="00DF5D84"/>
    <w:rsid w:val="00DF609E"/>
    <w:rsid w:val="00DF62C3"/>
    <w:rsid w:val="00DF6572"/>
    <w:rsid w:val="00DF661D"/>
    <w:rsid w:val="00DF6653"/>
    <w:rsid w:val="00DF68A6"/>
    <w:rsid w:val="00DF68CE"/>
    <w:rsid w:val="00DF68D8"/>
    <w:rsid w:val="00DF6ABE"/>
    <w:rsid w:val="00DF6AF2"/>
    <w:rsid w:val="00DF6CBB"/>
    <w:rsid w:val="00DF6EB2"/>
    <w:rsid w:val="00DF7111"/>
    <w:rsid w:val="00DF74D4"/>
    <w:rsid w:val="00DF75A9"/>
    <w:rsid w:val="00DF78E7"/>
    <w:rsid w:val="00DF78F2"/>
    <w:rsid w:val="00DF7ADD"/>
    <w:rsid w:val="00DF7C4C"/>
    <w:rsid w:val="00DF7DE4"/>
    <w:rsid w:val="00E0010A"/>
    <w:rsid w:val="00E0021A"/>
    <w:rsid w:val="00E00391"/>
    <w:rsid w:val="00E0046D"/>
    <w:rsid w:val="00E006DB"/>
    <w:rsid w:val="00E00B34"/>
    <w:rsid w:val="00E00B6D"/>
    <w:rsid w:val="00E00EC2"/>
    <w:rsid w:val="00E01012"/>
    <w:rsid w:val="00E010B5"/>
    <w:rsid w:val="00E013B6"/>
    <w:rsid w:val="00E01488"/>
    <w:rsid w:val="00E014A6"/>
    <w:rsid w:val="00E01576"/>
    <w:rsid w:val="00E017BA"/>
    <w:rsid w:val="00E017EB"/>
    <w:rsid w:val="00E01A6A"/>
    <w:rsid w:val="00E01B67"/>
    <w:rsid w:val="00E01F28"/>
    <w:rsid w:val="00E01FFF"/>
    <w:rsid w:val="00E02206"/>
    <w:rsid w:val="00E0229C"/>
    <w:rsid w:val="00E02340"/>
    <w:rsid w:val="00E024A2"/>
    <w:rsid w:val="00E026BE"/>
    <w:rsid w:val="00E0285A"/>
    <w:rsid w:val="00E028EC"/>
    <w:rsid w:val="00E02A5E"/>
    <w:rsid w:val="00E02B51"/>
    <w:rsid w:val="00E02BC3"/>
    <w:rsid w:val="00E02D04"/>
    <w:rsid w:val="00E02E49"/>
    <w:rsid w:val="00E03183"/>
    <w:rsid w:val="00E034BB"/>
    <w:rsid w:val="00E035F8"/>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963"/>
    <w:rsid w:val="00E049BB"/>
    <w:rsid w:val="00E04A4C"/>
    <w:rsid w:val="00E04D03"/>
    <w:rsid w:val="00E057CF"/>
    <w:rsid w:val="00E059E6"/>
    <w:rsid w:val="00E05E19"/>
    <w:rsid w:val="00E06032"/>
    <w:rsid w:val="00E06091"/>
    <w:rsid w:val="00E06245"/>
    <w:rsid w:val="00E065B9"/>
    <w:rsid w:val="00E0684C"/>
    <w:rsid w:val="00E06993"/>
    <w:rsid w:val="00E06C48"/>
    <w:rsid w:val="00E06D6B"/>
    <w:rsid w:val="00E06E16"/>
    <w:rsid w:val="00E07015"/>
    <w:rsid w:val="00E071F7"/>
    <w:rsid w:val="00E0731B"/>
    <w:rsid w:val="00E07323"/>
    <w:rsid w:val="00E0750F"/>
    <w:rsid w:val="00E0768C"/>
    <w:rsid w:val="00E079BB"/>
    <w:rsid w:val="00E07A8B"/>
    <w:rsid w:val="00E07AF3"/>
    <w:rsid w:val="00E07C64"/>
    <w:rsid w:val="00E07C77"/>
    <w:rsid w:val="00E07CEE"/>
    <w:rsid w:val="00E07D78"/>
    <w:rsid w:val="00E107AF"/>
    <w:rsid w:val="00E10A85"/>
    <w:rsid w:val="00E10AC2"/>
    <w:rsid w:val="00E10B11"/>
    <w:rsid w:val="00E10D5F"/>
    <w:rsid w:val="00E10D6A"/>
    <w:rsid w:val="00E10D7E"/>
    <w:rsid w:val="00E10E1C"/>
    <w:rsid w:val="00E10EC1"/>
    <w:rsid w:val="00E10F33"/>
    <w:rsid w:val="00E10FD3"/>
    <w:rsid w:val="00E110AE"/>
    <w:rsid w:val="00E11123"/>
    <w:rsid w:val="00E111A0"/>
    <w:rsid w:val="00E115A6"/>
    <w:rsid w:val="00E115CB"/>
    <w:rsid w:val="00E1175D"/>
    <w:rsid w:val="00E118D8"/>
    <w:rsid w:val="00E1190E"/>
    <w:rsid w:val="00E119A0"/>
    <w:rsid w:val="00E11AFF"/>
    <w:rsid w:val="00E11D51"/>
    <w:rsid w:val="00E1215C"/>
    <w:rsid w:val="00E123AE"/>
    <w:rsid w:val="00E123F8"/>
    <w:rsid w:val="00E128A7"/>
    <w:rsid w:val="00E12B71"/>
    <w:rsid w:val="00E12BCD"/>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0C9"/>
    <w:rsid w:val="00E1516C"/>
    <w:rsid w:val="00E153E8"/>
    <w:rsid w:val="00E153F4"/>
    <w:rsid w:val="00E155E6"/>
    <w:rsid w:val="00E15668"/>
    <w:rsid w:val="00E1596F"/>
    <w:rsid w:val="00E15973"/>
    <w:rsid w:val="00E15FDD"/>
    <w:rsid w:val="00E1602D"/>
    <w:rsid w:val="00E161A9"/>
    <w:rsid w:val="00E16372"/>
    <w:rsid w:val="00E16467"/>
    <w:rsid w:val="00E1660B"/>
    <w:rsid w:val="00E16651"/>
    <w:rsid w:val="00E1681A"/>
    <w:rsid w:val="00E1682B"/>
    <w:rsid w:val="00E169B7"/>
    <w:rsid w:val="00E16A10"/>
    <w:rsid w:val="00E16A3D"/>
    <w:rsid w:val="00E16C98"/>
    <w:rsid w:val="00E16CC6"/>
    <w:rsid w:val="00E16F6C"/>
    <w:rsid w:val="00E16FF5"/>
    <w:rsid w:val="00E17066"/>
    <w:rsid w:val="00E17391"/>
    <w:rsid w:val="00E17729"/>
    <w:rsid w:val="00E17A09"/>
    <w:rsid w:val="00E17B48"/>
    <w:rsid w:val="00E17C95"/>
    <w:rsid w:val="00E17D7A"/>
    <w:rsid w:val="00E17FCB"/>
    <w:rsid w:val="00E2020B"/>
    <w:rsid w:val="00E207F5"/>
    <w:rsid w:val="00E2081B"/>
    <w:rsid w:val="00E20AE9"/>
    <w:rsid w:val="00E20CB7"/>
    <w:rsid w:val="00E20EB6"/>
    <w:rsid w:val="00E20EC2"/>
    <w:rsid w:val="00E21030"/>
    <w:rsid w:val="00E214F4"/>
    <w:rsid w:val="00E21C59"/>
    <w:rsid w:val="00E21D77"/>
    <w:rsid w:val="00E220F7"/>
    <w:rsid w:val="00E2236C"/>
    <w:rsid w:val="00E2239A"/>
    <w:rsid w:val="00E22426"/>
    <w:rsid w:val="00E22670"/>
    <w:rsid w:val="00E22740"/>
    <w:rsid w:val="00E227CB"/>
    <w:rsid w:val="00E2288D"/>
    <w:rsid w:val="00E228C9"/>
    <w:rsid w:val="00E22963"/>
    <w:rsid w:val="00E22B42"/>
    <w:rsid w:val="00E22C1F"/>
    <w:rsid w:val="00E22D5F"/>
    <w:rsid w:val="00E22D62"/>
    <w:rsid w:val="00E23309"/>
    <w:rsid w:val="00E23779"/>
    <w:rsid w:val="00E237B9"/>
    <w:rsid w:val="00E23843"/>
    <w:rsid w:val="00E23A54"/>
    <w:rsid w:val="00E23AF3"/>
    <w:rsid w:val="00E23CAF"/>
    <w:rsid w:val="00E23CBB"/>
    <w:rsid w:val="00E240AA"/>
    <w:rsid w:val="00E2436F"/>
    <w:rsid w:val="00E247CA"/>
    <w:rsid w:val="00E24B4C"/>
    <w:rsid w:val="00E24DF0"/>
    <w:rsid w:val="00E24F7F"/>
    <w:rsid w:val="00E2501E"/>
    <w:rsid w:val="00E25118"/>
    <w:rsid w:val="00E2519B"/>
    <w:rsid w:val="00E2582A"/>
    <w:rsid w:val="00E25B98"/>
    <w:rsid w:val="00E25C21"/>
    <w:rsid w:val="00E25DFE"/>
    <w:rsid w:val="00E25F41"/>
    <w:rsid w:val="00E25FD0"/>
    <w:rsid w:val="00E25FF0"/>
    <w:rsid w:val="00E26093"/>
    <w:rsid w:val="00E260DD"/>
    <w:rsid w:val="00E263BF"/>
    <w:rsid w:val="00E263E9"/>
    <w:rsid w:val="00E26611"/>
    <w:rsid w:val="00E2670F"/>
    <w:rsid w:val="00E2685F"/>
    <w:rsid w:val="00E2695D"/>
    <w:rsid w:val="00E26BD6"/>
    <w:rsid w:val="00E26E33"/>
    <w:rsid w:val="00E26E77"/>
    <w:rsid w:val="00E27021"/>
    <w:rsid w:val="00E270CC"/>
    <w:rsid w:val="00E271CA"/>
    <w:rsid w:val="00E27277"/>
    <w:rsid w:val="00E275F7"/>
    <w:rsid w:val="00E27772"/>
    <w:rsid w:val="00E27A65"/>
    <w:rsid w:val="00E27B72"/>
    <w:rsid w:val="00E27E24"/>
    <w:rsid w:val="00E3007B"/>
    <w:rsid w:val="00E300E3"/>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802"/>
    <w:rsid w:val="00E328CE"/>
    <w:rsid w:val="00E32910"/>
    <w:rsid w:val="00E3298E"/>
    <w:rsid w:val="00E32A04"/>
    <w:rsid w:val="00E32B81"/>
    <w:rsid w:val="00E32CD3"/>
    <w:rsid w:val="00E32D76"/>
    <w:rsid w:val="00E33012"/>
    <w:rsid w:val="00E3354A"/>
    <w:rsid w:val="00E335C7"/>
    <w:rsid w:val="00E335F1"/>
    <w:rsid w:val="00E33641"/>
    <w:rsid w:val="00E337EB"/>
    <w:rsid w:val="00E339DD"/>
    <w:rsid w:val="00E33A24"/>
    <w:rsid w:val="00E33C68"/>
    <w:rsid w:val="00E33CA6"/>
    <w:rsid w:val="00E33CF3"/>
    <w:rsid w:val="00E33D4D"/>
    <w:rsid w:val="00E33EA9"/>
    <w:rsid w:val="00E340A2"/>
    <w:rsid w:val="00E34A4A"/>
    <w:rsid w:val="00E34B27"/>
    <w:rsid w:val="00E34E51"/>
    <w:rsid w:val="00E34F99"/>
    <w:rsid w:val="00E3529B"/>
    <w:rsid w:val="00E35764"/>
    <w:rsid w:val="00E357E1"/>
    <w:rsid w:val="00E358A2"/>
    <w:rsid w:val="00E35B72"/>
    <w:rsid w:val="00E35DFC"/>
    <w:rsid w:val="00E35E70"/>
    <w:rsid w:val="00E36142"/>
    <w:rsid w:val="00E361FF"/>
    <w:rsid w:val="00E36334"/>
    <w:rsid w:val="00E36377"/>
    <w:rsid w:val="00E36398"/>
    <w:rsid w:val="00E36414"/>
    <w:rsid w:val="00E3645F"/>
    <w:rsid w:val="00E366B2"/>
    <w:rsid w:val="00E3686F"/>
    <w:rsid w:val="00E36B54"/>
    <w:rsid w:val="00E36D50"/>
    <w:rsid w:val="00E36DBA"/>
    <w:rsid w:val="00E36FA2"/>
    <w:rsid w:val="00E36FA9"/>
    <w:rsid w:val="00E36FEA"/>
    <w:rsid w:val="00E36FFA"/>
    <w:rsid w:val="00E3754B"/>
    <w:rsid w:val="00E37888"/>
    <w:rsid w:val="00E37B44"/>
    <w:rsid w:val="00E37B91"/>
    <w:rsid w:val="00E37C70"/>
    <w:rsid w:val="00E37E89"/>
    <w:rsid w:val="00E37EF3"/>
    <w:rsid w:val="00E37F7F"/>
    <w:rsid w:val="00E37FE5"/>
    <w:rsid w:val="00E400DC"/>
    <w:rsid w:val="00E40104"/>
    <w:rsid w:val="00E403BE"/>
    <w:rsid w:val="00E40489"/>
    <w:rsid w:val="00E4060C"/>
    <w:rsid w:val="00E4077D"/>
    <w:rsid w:val="00E40B74"/>
    <w:rsid w:val="00E410FC"/>
    <w:rsid w:val="00E4144C"/>
    <w:rsid w:val="00E4175B"/>
    <w:rsid w:val="00E417ED"/>
    <w:rsid w:val="00E419BA"/>
    <w:rsid w:val="00E41A5F"/>
    <w:rsid w:val="00E423DA"/>
    <w:rsid w:val="00E42649"/>
    <w:rsid w:val="00E4277C"/>
    <w:rsid w:val="00E427BC"/>
    <w:rsid w:val="00E428D1"/>
    <w:rsid w:val="00E42BD9"/>
    <w:rsid w:val="00E434B4"/>
    <w:rsid w:val="00E436C6"/>
    <w:rsid w:val="00E437A5"/>
    <w:rsid w:val="00E43A53"/>
    <w:rsid w:val="00E43A5F"/>
    <w:rsid w:val="00E43BBE"/>
    <w:rsid w:val="00E43D69"/>
    <w:rsid w:val="00E43E56"/>
    <w:rsid w:val="00E43F5B"/>
    <w:rsid w:val="00E440CF"/>
    <w:rsid w:val="00E44173"/>
    <w:rsid w:val="00E44325"/>
    <w:rsid w:val="00E444EA"/>
    <w:rsid w:val="00E445B6"/>
    <w:rsid w:val="00E44732"/>
    <w:rsid w:val="00E4490C"/>
    <w:rsid w:val="00E44945"/>
    <w:rsid w:val="00E44B60"/>
    <w:rsid w:val="00E44E69"/>
    <w:rsid w:val="00E44EC2"/>
    <w:rsid w:val="00E44EE6"/>
    <w:rsid w:val="00E45040"/>
    <w:rsid w:val="00E451D4"/>
    <w:rsid w:val="00E45238"/>
    <w:rsid w:val="00E45243"/>
    <w:rsid w:val="00E4549C"/>
    <w:rsid w:val="00E458D4"/>
    <w:rsid w:val="00E45A9A"/>
    <w:rsid w:val="00E45BCC"/>
    <w:rsid w:val="00E45D42"/>
    <w:rsid w:val="00E45EB9"/>
    <w:rsid w:val="00E46023"/>
    <w:rsid w:val="00E4608E"/>
    <w:rsid w:val="00E4634C"/>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B23"/>
    <w:rsid w:val="00E47BB6"/>
    <w:rsid w:val="00E47C26"/>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626"/>
    <w:rsid w:val="00E51731"/>
    <w:rsid w:val="00E5174F"/>
    <w:rsid w:val="00E5185E"/>
    <w:rsid w:val="00E518DA"/>
    <w:rsid w:val="00E519A4"/>
    <w:rsid w:val="00E51B35"/>
    <w:rsid w:val="00E51EAF"/>
    <w:rsid w:val="00E51F24"/>
    <w:rsid w:val="00E51F9D"/>
    <w:rsid w:val="00E52061"/>
    <w:rsid w:val="00E5244C"/>
    <w:rsid w:val="00E524D1"/>
    <w:rsid w:val="00E525E0"/>
    <w:rsid w:val="00E52612"/>
    <w:rsid w:val="00E52629"/>
    <w:rsid w:val="00E5297A"/>
    <w:rsid w:val="00E52981"/>
    <w:rsid w:val="00E52A01"/>
    <w:rsid w:val="00E52AAA"/>
    <w:rsid w:val="00E52CAA"/>
    <w:rsid w:val="00E52F2B"/>
    <w:rsid w:val="00E53136"/>
    <w:rsid w:val="00E531A8"/>
    <w:rsid w:val="00E53271"/>
    <w:rsid w:val="00E53341"/>
    <w:rsid w:val="00E53379"/>
    <w:rsid w:val="00E533D3"/>
    <w:rsid w:val="00E53487"/>
    <w:rsid w:val="00E5397F"/>
    <w:rsid w:val="00E53C76"/>
    <w:rsid w:val="00E53CDB"/>
    <w:rsid w:val="00E54377"/>
    <w:rsid w:val="00E543A5"/>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DA"/>
    <w:rsid w:val="00E56002"/>
    <w:rsid w:val="00E56368"/>
    <w:rsid w:val="00E565FB"/>
    <w:rsid w:val="00E56915"/>
    <w:rsid w:val="00E56B31"/>
    <w:rsid w:val="00E56F33"/>
    <w:rsid w:val="00E57054"/>
    <w:rsid w:val="00E570C9"/>
    <w:rsid w:val="00E57169"/>
    <w:rsid w:val="00E571C0"/>
    <w:rsid w:val="00E573D5"/>
    <w:rsid w:val="00E573EF"/>
    <w:rsid w:val="00E577F6"/>
    <w:rsid w:val="00E5784D"/>
    <w:rsid w:val="00E578E9"/>
    <w:rsid w:val="00E579D1"/>
    <w:rsid w:val="00E57D93"/>
    <w:rsid w:val="00E57DB3"/>
    <w:rsid w:val="00E57E4D"/>
    <w:rsid w:val="00E6004C"/>
    <w:rsid w:val="00E600D2"/>
    <w:rsid w:val="00E601B0"/>
    <w:rsid w:val="00E60256"/>
    <w:rsid w:val="00E60293"/>
    <w:rsid w:val="00E605F4"/>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21AE"/>
    <w:rsid w:val="00E621E0"/>
    <w:rsid w:val="00E621EC"/>
    <w:rsid w:val="00E62315"/>
    <w:rsid w:val="00E6270C"/>
    <w:rsid w:val="00E62763"/>
    <w:rsid w:val="00E62935"/>
    <w:rsid w:val="00E62ADD"/>
    <w:rsid w:val="00E63009"/>
    <w:rsid w:val="00E630B3"/>
    <w:rsid w:val="00E63343"/>
    <w:rsid w:val="00E63935"/>
    <w:rsid w:val="00E63945"/>
    <w:rsid w:val="00E63DEE"/>
    <w:rsid w:val="00E63FA9"/>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C9B"/>
    <w:rsid w:val="00E65DDF"/>
    <w:rsid w:val="00E660B2"/>
    <w:rsid w:val="00E6613E"/>
    <w:rsid w:val="00E661FC"/>
    <w:rsid w:val="00E66245"/>
    <w:rsid w:val="00E66279"/>
    <w:rsid w:val="00E6635C"/>
    <w:rsid w:val="00E665A1"/>
    <w:rsid w:val="00E66826"/>
    <w:rsid w:val="00E668E1"/>
    <w:rsid w:val="00E67136"/>
    <w:rsid w:val="00E67288"/>
    <w:rsid w:val="00E6733C"/>
    <w:rsid w:val="00E67818"/>
    <w:rsid w:val="00E6785F"/>
    <w:rsid w:val="00E67886"/>
    <w:rsid w:val="00E67937"/>
    <w:rsid w:val="00E67B2F"/>
    <w:rsid w:val="00E67B80"/>
    <w:rsid w:val="00E70283"/>
    <w:rsid w:val="00E7045A"/>
    <w:rsid w:val="00E7047C"/>
    <w:rsid w:val="00E7067A"/>
    <w:rsid w:val="00E707A1"/>
    <w:rsid w:val="00E708BC"/>
    <w:rsid w:val="00E70B9A"/>
    <w:rsid w:val="00E70C0C"/>
    <w:rsid w:val="00E70EC9"/>
    <w:rsid w:val="00E710BE"/>
    <w:rsid w:val="00E711EE"/>
    <w:rsid w:val="00E7120E"/>
    <w:rsid w:val="00E7131F"/>
    <w:rsid w:val="00E717E3"/>
    <w:rsid w:val="00E71820"/>
    <w:rsid w:val="00E718B7"/>
    <w:rsid w:val="00E719A9"/>
    <w:rsid w:val="00E71A26"/>
    <w:rsid w:val="00E71B7A"/>
    <w:rsid w:val="00E71C55"/>
    <w:rsid w:val="00E71D0F"/>
    <w:rsid w:val="00E71EA4"/>
    <w:rsid w:val="00E722D7"/>
    <w:rsid w:val="00E72499"/>
    <w:rsid w:val="00E724F2"/>
    <w:rsid w:val="00E726DA"/>
    <w:rsid w:val="00E7282D"/>
    <w:rsid w:val="00E72855"/>
    <w:rsid w:val="00E72A4D"/>
    <w:rsid w:val="00E72A8C"/>
    <w:rsid w:val="00E72C03"/>
    <w:rsid w:val="00E72E56"/>
    <w:rsid w:val="00E72E5F"/>
    <w:rsid w:val="00E7304F"/>
    <w:rsid w:val="00E73292"/>
    <w:rsid w:val="00E734F1"/>
    <w:rsid w:val="00E73710"/>
    <w:rsid w:val="00E7372D"/>
    <w:rsid w:val="00E7374D"/>
    <w:rsid w:val="00E73CE5"/>
    <w:rsid w:val="00E741E3"/>
    <w:rsid w:val="00E74360"/>
    <w:rsid w:val="00E74577"/>
    <w:rsid w:val="00E745C7"/>
    <w:rsid w:val="00E745D7"/>
    <w:rsid w:val="00E746E0"/>
    <w:rsid w:val="00E74931"/>
    <w:rsid w:val="00E74AFA"/>
    <w:rsid w:val="00E74D8B"/>
    <w:rsid w:val="00E74F21"/>
    <w:rsid w:val="00E74FA2"/>
    <w:rsid w:val="00E7500F"/>
    <w:rsid w:val="00E75092"/>
    <w:rsid w:val="00E75156"/>
    <w:rsid w:val="00E7553F"/>
    <w:rsid w:val="00E75637"/>
    <w:rsid w:val="00E75751"/>
    <w:rsid w:val="00E75C88"/>
    <w:rsid w:val="00E75CCF"/>
    <w:rsid w:val="00E75FC5"/>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58D"/>
    <w:rsid w:val="00E807BD"/>
    <w:rsid w:val="00E80A80"/>
    <w:rsid w:val="00E80F8A"/>
    <w:rsid w:val="00E80FB3"/>
    <w:rsid w:val="00E80FD5"/>
    <w:rsid w:val="00E8116A"/>
    <w:rsid w:val="00E8127F"/>
    <w:rsid w:val="00E81459"/>
    <w:rsid w:val="00E814D6"/>
    <w:rsid w:val="00E81919"/>
    <w:rsid w:val="00E819D5"/>
    <w:rsid w:val="00E819E3"/>
    <w:rsid w:val="00E81A7E"/>
    <w:rsid w:val="00E81C41"/>
    <w:rsid w:val="00E81D9D"/>
    <w:rsid w:val="00E81FF9"/>
    <w:rsid w:val="00E821E7"/>
    <w:rsid w:val="00E82463"/>
    <w:rsid w:val="00E827EB"/>
    <w:rsid w:val="00E8281D"/>
    <w:rsid w:val="00E82A13"/>
    <w:rsid w:val="00E82C64"/>
    <w:rsid w:val="00E82D7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3EB"/>
    <w:rsid w:val="00E8458D"/>
    <w:rsid w:val="00E8467B"/>
    <w:rsid w:val="00E849BD"/>
    <w:rsid w:val="00E84A2E"/>
    <w:rsid w:val="00E84C05"/>
    <w:rsid w:val="00E84C23"/>
    <w:rsid w:val="00E8522D"/>
    <w:rsid w:val="00E852A8"/>
    <w:rsid w:val="00E8530C"/>
    <w:rsid w:val="00E85593"/>
    <w:rsid w:val="00E856E2"/>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CC3"/>
    <w:rsid w:val="00E86D50"/>
    <w:rsid w:val="00E86DD3"/>
    <w:rsid w:val="00E86E92"/>
    <w:rsid w:val="00E86E99"/>
    <w:rsid w:val="00E87469"/>
    <w:rsid w:val="00E87529"/>
    <w:rsid w:val="00E876FA"/>
    <w:rsid w:val="00E878B6"/>
    <w:rsid w:val="00E87995"/>
    <w:rsid w:val="00E90167"/>
    <w:rsid w:val="00E9016F"/>
    <w:rsid w:val="00E901E2"/>
    <w:rsid w:val="00E90493"/>
    <w:rsid w:val="00E9071E"/>
    <w:rsid w:val="00E9083F"/>
    <w:rsid w:val="00E909EE"/>
    <w:rsid w:val="00E90AF3"/>
    <w:rsid w:val="00E90BD4"/>
    <w:rsid w:val="00E90D75"/>
    <w:rsid w:val="00E90EAD"/>
    <w:rsid w:val="00E90F1C"/>
    <w:rsid w:val="00E90F8F"/>
    <w:rsid w:val="00E9126E"/>
    <w:rsid w:val="00E91276"/>
    <w:rsid w:val="00E912D7"/>
    <w:rsid w:val="00E91309"/>
    <w:rsid w:val="00E9136C"/>
    <w:rsid w:val="00E914C4"/>
    <w:rsid w:val="00E9172D"/>
    <w:rsid w:val="00E917BE"/>
    <w:rsid w:val="00E91A69"/>
    <w:rsid w:val="00E91C9D"/>
    <w:rsid w:val="00E91EE0"/>
    <w:rsid w:val="00E91F0C"/>
    <w:rsid w:val="00E92014"/>
    <w:rsid w:val="00E92023"/>
    <w:rsid w:val="00E920AF"/>
    <w:rsid w:val="00E92104"/>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44A7"/>
    <w:rsid w:val="00E944B8"/>
    <w:rsid w:val="00E94617"/>
    <w:rsid w:val="00E94B95"/>
    <w:rsid w:val="00E94BE3"/>
    <w:rsid w:val="00E94C30"/>
    <w:rsid w:val="00E94D55"/>
    <w:rsid w:val="00E94E63"/>
    <w:rsid w:val="00E950F5"/>
    <w:rsid w:val="00E9515D"/>
    <w:rsid w:val="00E954D5"/>
    <w:rsid w:val="00E956EF"/>
    <w:rsid w:val="00E95AA9"/>
    <w:rsid w:val="00E95B49"/>
    <w:rsid w:val="00E96284"/>
    <w:rsid w:val="00E964B6"/>
    <w:rsid w:val="00E965CD"/>
    <w:rsid w:val="00E965DA"/>
    <w:rsid w:val="00E96661"/>
    <w:rsid w:val="00E9668A"/>
    <w:rsid w:val="00E9673C"/>
    <w:rsid w:val="00E96796"/>
    <w:rsid w:val="00E968A4"/>
    <w:rsid w:val="00E96B23"/>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6EF"/>
    <w:rsid w:val="00EA0702"/>
    <w:rsid w:val="00EA0944"/>
    <w:rsid w:val="00EA0DC6"/>
    <w:rsid w:val="00EA0E33"/>
    <w:rsid w:val="00EA0E91"/>
    <w:rsid w:val="00EA0F54"/>
    <w:rsid w:val="00EA1007"/>
    <w:rsid w:val="00EA10E8"/>
    <w:rsid w:val="00EA1178"/>
    <w:rsid w:val="00EA132F"/>
    <w:rsid w:val="00EA1478"/>
    <w:rsid w:val="00EA1517"/>
    <w:rsid w:val="00EA1840"/>
    <w:rsid w:val="00EA1D29"/>
    <w:rsid w:val="00EA1F93"/>
    <w:rsid w:val="00EA1FEB"/>
    <w:rsid w:val="00EA20F8"/>
    <w:rsid w:val="00EA229C"/>
    <w:rsid w:val="00EA22D1"/>
    <w:rsid w:val="00EA23C4"/>
    <w:rsid w:val="00EA25B4"/>
    <w:rsid w:val="00EA2837"/>
    <w:rsid w:val="00EA285F"/>
    <w:rsid w:val="00EA2904"/>
    <w:rsid w:val="00EA2DF7"/>
    <w:rsid w:val="00EA3160"/>
    <w:rsid w:val="00EA31F2"/>
    <w:rsid w:val="00EA31F4"/>
    <w:rsid w:val="00EA33C6"/>
    <w:rsid w:val="00EA3480"/>
    <w:rsid w:val="00EA348F"/>
    <w:rsid w:val="00EA3667"/>
    <w:rsid w:val="00EA37BC"/>
    <w:rsid w:val="00EA3B17"/>
    <w:rsid w:val="00EA3DC4"/>
    <w:rsid w:val="00EA3FC2"/>
    <w:rsid w:val="00EA42D4"/>
    <w:rsid w:val="00EA4797"/>
    <w:rsid w:val="00EA4817"/>
    <w:rsid w:val="00EA49FF"/>
    <w:rsid w:val="00EA4A5E"/>
    <w:rsid w:val="00EA4B55"/>
    <w:rsid w:val="00EA4B9C"/>
    <w:rsid w:val="00EA4F0E"/>
    <w:rsid w:val="00EA4FE2"/>
    <w:rsid w:val="00EA502D"/>
    <w:rsid w:val="00EA5058"/>
    <w:rsid w:val="00EA508B"/>
    <w:rsid w:val="00EA522D"/>
    <w:rsid w:val="00EA52E7"/>
    <w:rsid w:val="00EA530A"/>
    <w:rsid w:val="00EA534C"/>
    <w:rsid w:val="00EA546C"/>
    <w:rsid w:val="00EA5539"/>
    <w:rsid w:val="00EA596E"/>
    <w:rsid w:val="00EA59D7"/>
    <w:rsid w:val="00EA5C33"/>
    <w:rsid w:val="00EA60BC"/>
    <w:rsid w:val="00EA6227"/>
    <w:rsid w:val="00EA6303"/>
    <w:rsid w:val="00EA6568"/>
    <w:rsid w:val="00EA672C"/>
    <w:rsid w:val="00EA673B"/>
    <w:rsid w:val="00EA67BF"/>
    <w:rsid w:val="00EA68BB"/>
    <w:rsid w:val="00EA694C"/>
    <w:rsid w:val="00EA6C42"/>
    <w:rsid w:val="00EA6D8F"/>
    <w:rsid w:val="00EA6E24"/>
    <w:rsid w:val="00EA6EDC"/>
    <w:rsid w:val="00EA70CA"/>
    <w:rsid w:val="00EA750F"/>
    <w:rsid w:val="00EA75C4"/>
    <w:rsid w:val="00EA7776"/>
    <w:rsid w:val="00EA77C0"/>
    <w:rsid w:val="00EA78AA"/>
    <w:rsid w:val="00EA7B66"/>
    <w:rsid w:val="00EA7C5D"/>
    <w:rsid w:val="00EA7F67"/>
    <w:rsid w:val="00EB0171"/>
    <w:rsid w:val="00EB0449"/>
    <w:rsid w:val="00EB05E8"/>
    <w:rsid w:val="00EB070B"/>
    <w:rsid w:val="00EB0AAA"/>
    <w:rsid w:val="00EB0C11"/>
    <w:rsid w:val="00EB0D77"/>
    <w:rsid w:val="00EB0EE6"/>
    <w:rsid w:val="00EB0FF6"/>
    <w:rsid w:val="00EB109B"/>
    <w:rsid w:val="00EB1189"/>
    <w:rsid w:val="00EB13BC"/>
    <w:rsid w:val="00EB159D"/>
    <w:rsid w:val="00EB1BF1"/>
    <w:rsid w:val="00EB1DB9"/>
    <w:rsid w:val="00EB1DE0"/>
    <w:rsid w:val="00EB1EF3"/>
    <w:rsid w:val="00EB2233"/>
    <w:rsid w:val="00EB2254"/>
    <w:rsid w:val="00EB2346"/>
    <w:rsid w:val="00EB2350"/>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33F"/>
    <w:rsid w:val="00EB4392"/>
    <w:rsid w:val="00EB450C"/>
    <w:rsid w:val="00EB450E"/>
    <w:rsid w:val="00EB4623"/>
    <w:rsid w:val="00EB475B"/>
    <w:rsid w:val="00EB4998"/>
    <w:rsid w:val="00EB4A02"/>
    <w:rsid w:val="00EB4F5A"/>
    <w:rsid w:val="00EB5132"/>
    <w:rsid w:val="00EB51A7"/>
    <w:rsid w:val="00EB51D7"/>
    <w:rsid w:val="00EB5398"/>
    <w:rsid w:val="00EB539C"/>
    <w:rsid w:val="00EB53FF"/>
    <w:rsid w:val="00EB5598"/>
    <w:rsid w:val="00EB5723"/>
    <w:rsid w:val="00EB5A23"/>
    <w:rsid w:val="00EB5AA5"/>
    <w:rsid w:val="00EB5AF5"/>
    <w:rsid w:val="00EB5EA3"/>
    <w:rsid w:val="00EB648D"/>
    <w:rsid w:val="00EB66B1"/>
    <w:rsid w:val="00EB6765"/>
    <w:rsid w:val="00EB6855"/>
    <w:rsid w:val="00EB68F9"/>
    <w:rsid w:val="00EB6BBC"/>
    <w:rsid w:val="00EB6C13"/>
    <w:rsid w:val="00EB6CF1"/>
    <w:rsid w:val="00EB7295"/>
    <w:rsid w:val="00EB732B"/>
    <w:rsid w:val="00EB740F"/>
    <w:rsid w:val="00EB75A3"/>
    <w:rsid w:val="00EB75B3"/>
    <w:rsid w:val="00EB7612"/>
    <w:rsid w:val="00EB7AD1"/>
    <w:rsid w:val="00EB7B4E"/>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FA"/>
    <w:rsid w:val="00EC2B16"/>
    <w:rsid w:val="00EC2B94"/>
    <w:rsid w:val="00EC2BB0"/>
    <w:rsid w:val="00EC2D23"/>
    <w:rsid w:val="00EC2EA0"/>
    <w:rsid w:val="00EC2EED"/>
    <w:rsid w:val="00EC305D"/>
    <w:rsid w:val="00EC30E0"/>
    <w:rsid w:val="00EC3295"/>
    <w:rsid w:val="00EC3367"/>
    <w:rsid w:val="00EC3472"/>
    <w:rsid w:val="00EC3482"/>
    <w:rsid w:val="00EC3606"/>
    <w:rsid w:val="00EC36DF"/>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9CB"/>
    <w:rsid w:val="00EC5BFF"/>
    <w:rsid w:val="00EC5CEE"/>
    <w:rsid w:val="00EC5EFF"/>
    <w:rsid w:val="00EC60A2"/>
    <w:rsid w:val="00EC60EB"/>
    <w:rsid w:val="00EC62CF"/>
    <w:rsid w:val="00EC636C"/>
    <w:rsid w:val="00EC6593"/>
    <w:rsid w:val="00EC6670"/>
    <w:rsid w:val="00EC66DC"/>
    <w:rsid w:val="00EC66E9"/>
    <w:rsid w:val="00EC6A64"/>
    <w:rsid w:val="00EC6FDE"/>
    <w:rsid w:val="00EC71EB"/>
    <w:rsid w:val="00EC7418"/>
    <w:rsid w:val="00EC769F"/>
    <w:rsid w:val="00EC76AD"/>
    <w:rsid w:val="00EC777B"/>
    <w:rsid w:val="00EC77F5"/>
    <w:rsid w:val="00EC7892"/>
    <w:rsid w:val="00EC797D"/>
    <w:rsid w:val="00EC7A0F"/>
    <w:rsid w:val="00EC7C9C"/>
    <w:rsid w:val="00EC7DA1"/>
    <w:rsid w:val="00EC7DAC"/>
    <w:rsid w:val="00ED00A1"/>
    <w:rsid w:val="00ED01BD"/>
    <w:rsid w:val="00ED0864"/>
    <w:rsid w:val="00ED0A29"/>
    <w:rsid w:val="00ED0BE1"/>
    <w:rsid w:val="00ED0C11"/>
    <w:rsid w:val="00ED0E1E"/>
    <w:rsid w:val="00ED0EDA"/>
    <w:rsid w:val="00ED1083"/>
    <w:rsid w:val="00ED10A5"/>
    <w:rsid w:val="00ED123B"/>
    <w:rsid w:val="00ED13E6"/>
    <w:rsid w:val="00ED13FD"/>
    <w:rsid w:val="00ED1447"/>
    <w:rsid w:val="00ED1454"/>
    <w:rsid w:val="00ED1491"/>
    <w:rsid w:val="00ED14B3"/>
    <w:rsid w:val="00ED1B03"/>
    <w:rsid w:val="00ED1BE0"/>
    <w:rsid w:val="00ED1CAB"/>
    <w:rsid w:val="00ED1EB0"/>
    <w:rsid w:val="00ED1F29"/>
    <w:rsid w:val="00ED208D"/>
    <w:rsid w:val="00ED26DE"/>
    <w:rsid w:val="00ED2723"/>
    <w:rsid w:val="00ED27B0"/>
    <w:rsid w:val="00ED2968"/>
    <w:rsid w:val="00ED2A36"/>
    <w:rsid w:val="00ED2AD6"/>
    <w:rsid w:val="00ED2BBA"/>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8D8"/>
    <w:rsid w:val="00ED59CF"/>
    <w:rsid w:val="00ED59FF"/>
    <w:rsid w:val="00ED5CDE"/>
    <w:rsid w:val="00ED5DB7"/>
    <w:rsid w:val="00ED61C9"/>
    <w:rsid w:val="00ED6530"/>
    <w:rsid w:val="00ED6983"/>
    <w:rsid w:val="00ED6A68"/>
    <w:rsid w:val="00ED6AB6"/>
    <w:rsid w:val="00ED6B8D"/>
    <w:rsid w:val="00ED6DFE"/>
    <w:rsid w:val="00ED70D8"/>
    <w:rsid w:val="00ED7195"/>
    <w:rsid w:val="00ED726C"/>
    <w:rsid w:val="00ED744A"/>
    <w:rsid w:val="00ED76D4"/>
    <w:rsid w:val="00ED7717"/>
    <w:rsid w:val="00ED7BF9"/>
    <w:rsid w:val="00ED7F54"/>
    <w:rsid w:val="00ED7FED"/>
    <w:rsid w:val="00EE010B"/>
    <w:rsid w:val="00EE0284"/>
    <w:rsid w:val="00EE0473"/>
    <w:rsid w:val="00EE05C2"/>
    <w:rsid w:val="00EE07D5"/>
    <w:rsid w:val="00EE0A8B"/>
    <w:rsid w:val="00EE0B31"/>
    <w:rsid w:val="00EE0E0E"/>
    <w:rsid w:val="00EE0F2F"/>
    <w:rsid w:val="00EE1336"/>
    <w:rsid w:val="00EE153B"/>
    <w:rsid w:val="00EE15A5"/>
    <w:rsid w:val="00EE16CA"/>
    <w:rsid w:val="00EE1778"/>
    <w:rsid w:val="00EE188C"/>
    <w:rsid w:val="00EE1C73"/>
    <w:rsid w:val="00EE1FB9"/>
    <w:rsid w:val="00EE20A2"/>
    <w:rsid w:val="00EE21D8"/>
    <w:rsid w:val="00EE23EF"/>
    <w:rsid w:val="00EE23FB"/>
    <w:rsid w:val="00EE2440"/>
    <w:rsid w:val="00EE266D"/>
    <w:rsid w:val="00EE2751"/>
    <w:rsid w:val="00EE2A7A"/>
    <w:rsid w:val="00EE2EF3"/>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B4F"/>
    <w:rsid w:val="00EE4C08"/>
    <w:rsid w:val="00EE507A"/>
    <w:rsid w:val="00EE5131"/>
    <w:rsid w:val="00EE51AC"/>
    <w:rsid w:val="00EE546F"/>
    <w:rsid w:val="00EE56EE"/>
    <w:rsid w:val="00EE58B2"/>
    <w:rsid w:val="00EE5A3B"/>
    <w:rsid w:val="00EE5A9C"/>
    <w:rsid w:val="00EE5B7F"/>
    <w:rsid w:val="00EE5BD4"/>
    <w:rsid w:val="00EE5DA8"/>
    <w:rsid w:val="00EE64B9"/>
    <w:rsid w:val="00EE6630"/>
    <w:rsid w:val="00EE6A7D"/>
    <w:rsid w:val="00EE6BFD"/>
    <w:rsid w:val="00EE717F"/>
    <w:rsid w:val="00EE7181"/>
    <w:rsid w:val="00EE725D"/>
    <w:rsid w:val="00EE7283"/>
    <w:rsid w:val="00EE729F"/>
    <w:rsid w:val="00EE72FD"/>
    <w:rsid w:val="00EE7852"/>
    <w:rsid w:val="00EE794C"/>
    <w:rsid w:val="00EE795C"/>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C90"/>
    <w:rsid w:val="00EF1F16"/>
    <w:rsid w:val="00EF1F90"/>
    <w:rsid w:val="00EF1FD0"/>
    <w:rsid w:val="00EF222A"/>
    <w:rsid w:val="00EF2708"/>
    <w:rsid w:val="00EF2938"/>
    <w:rsid w:val="00EF2E7E"/>
    <w:rsid w:val="00EF2FD7"/>
    <w:rsid w:val="00EF3216"/>
    <w:rsid w:val="00EF3362"/>
    <w:rsid w:val="00EF39A3"/>
    <w:rsid w:val="00EF39C9"/>
    <w:rsid w:val="00EF39DD"/>
    <w:rsid w:val="00EF3C6C"/>
    <w:rsid w:val="00EF3CA2"/>
    <w:rsid w:val="00EF3D25"/>
    <w:rsid w:val="00EF3E6F"/>
    <w:rsid w:val="00EF3F69"/>
    <w:rsid w:val="00EF48DF"/>
    <w:rsid w:val="00EF4AFC"/>
    <w:rsid w:val="00EF4D28"/>
    <w:rsid w:val="00EF4D59"/>
    <w:rsid w:val="00EF4E90"/>
    <w:rsid w:val="00EF5317"/>
    <w:rsid w:val="00EF534C"/>
    <w:rsid w:val="00EF5407"/>
    <w:rsid w:val="00EF56FD"/>
    <w:rsid w:val="00EF5714"/>
    <w:rsid w:val="00EF58D2"/>
    <w:rsid w:val="00EF5999"/>
    <w:rsid w:val="00EF5BDA"/>
    <w:rsid w:val="00EF5C26"/>
    <w:rsid w:val="00EF5C63"/>
    <w:rsid w:val="00EF5D97"/>
    <w:rsid w:val="00EF5EF4"/>
    <w:rsid w:val="00EF5FA0"/>
    <w:rsid w:val="00EF617D"/>
    <w:rsid w:val="00EF62BB"/>
    <w:rsid w:val="00EF659F"/>
    <w:rsid w:val="00EF678C"/>
    <w:rsid w:val="00EF6997"/>
    <w:rsid w:val="00EF6B00"/>
    <w:rsid w:val="00EF6BA7"/>
    <w:rsid w:val="00EF6C84"/>
    <w:rsid w:val="00EF71FD"/>
    <w:rsid w:val="00EF731D"/>
    <w:rsid w:val="00EF7627"/>
    <w:rsid w:val="00EF7704"/>
    <w:rsid w:val="00EF78A9"/>
    <w:rsid w:val="00EF794C"/>
    <w:rsid w:val="00EF7A21"/>
    <w:rsid w:val="00EF7B47"/>
    <w:rsid w:val="00EF7D65"/>
    <w:rsid w:val="00EF7DB3"/>
    <w:rsid w:val="00F00112"/>
    <w:rsid w:val="00F001AF"/>
    <w:rsid w:val="00F00653"/>
    <w:rsid w:val="00F00A87"/>
    <w:rsid w:val="00F00D8A"/>
    <w:rsid w:val="00F00D9F"/>
    <w:rsid w:val="00F0102D"/>
    <w:rsid w:val="00F01054"/>
    <w:rsid w:val="00F011BE"/>
    <w:rsid w:val="00F0141E"/>
    <w:rsid w:val="00F0161A"/>
    <w:rsid w:val="00F018CB"/>
    <w:rsid w:val="00F019FE"/>
    <w:rsid w:val="00F01AEA"/>
    <w:rsid w:val="00F01F7F"/>
    <w:rsid w:val="00F02025"/>
    <w:rsid w:val="00F02335"/>
    <w:rsid w:val="00F0271B"/>
    <w:rsid w:val="00F02CCD"/>
    <w:rsid w:val="00F02FD2"/>
    <w:rsid w:val="00F0330B"/>
    <w:rsid w:val="00F03342"/>
    <w:rsid w:val="00F03F27"/>
    <w:rsid w:val="00F04444"/>
    <w:rsid w:val="00F04891"/>
    <w:rsid w:val="00F04D9E"/>
    <w:rsid w:val="00F04EAA"/>
    <w:rsid w:val="00F04EB5"/>
    <w:rsid w:val="00F05103"/>
    <w:rsid w:val="00F05331"/>
    <w:rsid w:val="00F0582E"/>
    <w:rsid w:val="00F05BCF"/>
    <w:rsid w:val="00F05D82"/>
    <w:rsid w:val="00F06127"/>
    <w:rsid w:val="00F061FC"/>
    <w:rsid w:val="00F06491"/>
    <w:rsid w:val="00F064F0"/>
    <w:rsid w:val="00F0666C"/>
    <w:rsid w:val="00F06BD5"/>
    <w:rsid w:val="00F06E6A"/>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8CA"/>
    <w:rsid w:val="00F10A67"/>
    <w:rsid w:val="00F10AAA"/>
    <w:rsid w:val="00F10CE8"/>
    <w:rsid w:val="00F10F0E"/>
    <w:rsid w:val="00F1100B"/>
    <w:rsid w:val="00F11190"/>
    <w:rsid w:val="00F11245"/>
    <w:rsid w:val="00F11617"/>
    <w:rsid w:val="00F11772"/>
    <w:rsid w:val="00F11A0B"/>
    <w:rsid w:val="00F11A87"/>
    <w:rsid w:val="00F11B04"/>
    <w:rsid w:val="00F11BA9"/>
    <w:rsid w:val="00F11D7E"/>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DEB"/>
    <w:rsid w:val="00F13FB1"/>
    <w:rsid w:val="00F140C7"/>
    <w:rsid w:val="00F1418E"/>
    <w:rsid w:val="00F141AD"/>
    <w:rsid w:val="00F14675"/>
    <w:rsid w:val="00F148A5"/>
    <w:rsid w:val="00F148E9"/>
    <w:rsid w:val="00F148EC"/>
    <w:rsid w:val="00F14927"/>
    <w:rsid w:val="00F14AF2"/>
    <w:rsid w:val="00F14B23"/>
    <w:rsid w:val="00F14B90"/>
    <w:rsid w:val="00F14DF9"/>
    <w:rsid w:val="00F14F30"/>
    <w:rsid w:val="00F151A7"/>
    <w:rsid w:val="00F15467"/>
    <w:rsid w:val="00F15485"/>
    <w:rsid w:val="00F155AD"/>
    <w:rsid w:val="00F1562C"/>
    <w:rsid w:val="00F15C1E"/>
    <w:rsid w:val="00F15C42"/>
    <w:rsid w:val="00F161AF"/>
    <w:rsid w:val="00F161E1"/>
    <w:rsid w:val="00F1629F"/>
    <w:rsid w:val="00F16AB0"/>
    <w:rsid w:val="00F16B88"/>
    <w:rsid w:val="00F16C66"/>
    <w:rsid w:val="00F16D10"/>
    <w:rsid w:val="00F16DC7"/>
    <w:rsid w:val="00F16F33"/>
    <w:rsid w:val="00F16F5D"/>
    <w:rsid w:val="00F17070"/>
    <w:rsid w:val="00F1736E"/>
    <w:rsid w:val="00F1752F"/>
    <w:rsid w:val="00F17797"/>
    <w:rsid w:val="00F17804"/>
    <w:rsid w:val="00F17BD7"/>
    <w:rsid w:val="00F17CFB"/>
    <w:rsid w:val="00F17F14"/>
    <w:rsid w:val="00F17F5A"/>
    <w:rsid w:val="00F202FF"/>
    <w:rsid w:val="00F20516"/>
    <w:rsid w:val="00F206EC"/>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93F"/>
    <w:rsid w:val="00F22ADB"/>
    <w:rsid w:val="00F22CE7"/>
    <w:rsid w:val="00F22D62"/>
    <w:rsid w:val="00F22E69"/>
    <w:rsid w:val="00F22EB9"/>
    <w:rsid w:val="00F22FC9"/>
    <w:rsid w:val="00F22FD5"/>
    <w:rsid w:val="00F2344D"/>
    <w:rsid w:val="00F234A4"/>
    <w:rsid w:val="00F23661"/>
    <w:rsid w:val="00F238F0"/>
    <w:rsid w:val="00F23A36"/>
    <w:rsid w:val="00F23DD5"/>
    <w:rsid w:val="00F2425B"/>
    <w:rsid w:val="00F246C2"/>
    <w:rsid w:val="00F2470E"/>
    <w:rsid w:val="00F24742"/>
    <w:rsid w:val="00F24775"/>
    <w:rsid w:val="00F247CA"/>
    <w:rsid w:val="00F247D4"/>
    <w:rsid w:val="00F247E5"/>
    <w:rsid w:val="00F24A28"/>
    <w:rsid w:val="00F24A65"/>
    <w:rsid w:val="00F24D22"/>
    <w:rsid w:val="00F24F52"/>
    <w:rsid w:val="00F251C3"/>
    <w:rsid w:val="00F252A8"/>
    <w:rsid w:val="00F252FA"/>
    <w:rsid w:val="00F2551C"/>
    <w:rsid w:val="00F2555E"/>
    <w:rsid w:val="00F256DC"/>
    <w:rsid w:val="00F2578F"/>
    <w:rsid w:val="00F25BBE"/>
    <w:rsid w:val="00F25C12"/>
    <w:rsid w:val="00F25CFD"/>
    <w:rsid w:val="00F260F1"/>
    <w:rsid w:val="00F261F7"/>
    <w:rsid w:val="00F263C0"/>
    <w:rsid w:val="00F26550"/>
    <w:rsid w:val="00F265E5"/>
    <w:rsid w:val="00F26688"/>
    <w:rsid w:val="00F2695A"/>
    <w:rsid w:val="00F26CEC"/>
    <w:rsid w:val="00F26E81"/>
    <w:rsid w:val="00F26E9D"/>
    <w:rsid w:val="00F26ED4"/>
    <w:rsid w:val="00F277D3"/>
    <w:rsid w:val="00F27931"/>
    <w:rsid w:val="00F27AEF"/>
    <w:rsid w:val="00F27B4E"/>
    <w:rsid w:val="00F27E25"/>
    <w:rsid w:val="00F27FF0"/>
    <w:rsid w:val="00F30003"/>
    <w:rsid w:val="00F301BA"/>
    <w:rsid w:val="00F30572"/>
    <w:rsid w:val="00F3071C"/>
    <w:rsid w:val="00F30943"/>
    <w:rsid w:val="00F30B35"/>
    <w:rsid w:val="00F3103D"/>
    <w:rsid w:val="00F313AA"/>
    <w:rsid w:val="00F3163C"/>
    <w:rsid w:val="00F317A8"/>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C66"/>
    <w:rsid w:val="00F33CD1"/>
    <w:rsid w:val="00F33E88"/>
    <w:rsid w:val="00F33F56"/>
    <w:rsid w:val="00F341D2"/>
    <w:rsid w:val="00F34299"/>
    <w:rsid w:val="00F3444B"/>
    <w:rsid w:val="00F345F7"/>
    <w:rsid w:val="00F3462B"/>
    <w:rsid w:val="00F346A7"/>
    <w:rsid w:val="00F34B9F"/>
    <w:rsid w:val="00F34BAF"/>
    <w:rsid w:val="00F34E63"/>
    <w:rsid w:val="00F34FD9"/>
    <w:rsid w:val="00F350AF"/>
    <w:rsid w:val="00F3526B"/>
    <w:rsid w:val="00F35610"/>
    <w:rsid w:val="00F3594E"/>
    <w:rsid w:val="00F35A2C"/>
    <w:rsid w:val="00F35AE4"/>
    <w:rsid w:val="00F35C6E"/>
    <w:rsid w:val="00F35C7A"/>
    <w:rsid w:val="00F35CD5"/>
    <w:rsid w:val="00F35EB4"/>
    <w:rsid w:val="00F3622E"/>
    <w:rsid w:val="00F363A7"/>
    <w:rsid w:val="00F36471"/>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B4D"/>
    <w:rsid w:val="00F40D68"/>
    <w:rsid w:val="00F40E76"/>
    <w:rsid w:val="00F4104C"/>
    <w:rsid w:val="00F410FF"/>
    <w:rsid w:val="00F415F9"/>
    <w:rsid w:val="00F4168E"/>
    <w:rsid w:val="00F417D3"/>
    <w:rsid w:val="00F4188C"/>
    <w:rsid w:val="00F419B5"/>
    <w:rsid w:val="00F419D5"/>
    <w:rsid w:val="00F41CB2"/>
    <w:rsid w:val="00F41D04"/>
    <w:rsid w:val="00F41DEA"/>
    <w:rsid w:val="00F41DEF"/>
    <w:rsid w:val="00F41EA5"/>
    <w:rsid w:val="00F420C8"/>
    <w:rsid w:val="00F422BC"/>
    <w:rsid w:val="00F422F2"/>
    <w:rsid w:val="00F4230A"/>
    <w:rsid w:val="00F4230D"/>
    <w:rsid w:val="00F423E5"/>
    <w:rsid w:val="00F425D1"/>
    <w:rsid w:val="00F4271D"/>
    <w:rsid w:val="00F42843"/>
    <w:rsid w:val="00F42959"/>
    <w:rsid w:val="00F42AF3"/>
    <w:rsid w:val="00F42C67"/>
    <w:rsid w:val="00F42DDA"/>
    <w:rsid w:val="00F431E9"/>
    <w:rsid w:val="00F435A7"/>
    <w:rsid w:val="00F435BC"/>
    <w:rsid w:val="00F435CE"/>
    <w:rsid w:val="00F4362B"/>
    <w:rsid w:val="00F4364D"/>
    <w:rsid w:val="00F4365E"/>
    <w:rsid w:val="00F437CF"/>
    <w:rsid w:val="00F4388F"/>
    <w:rsid w:val="00F43907"/>
    <w:rsid w:val="00F43934"/>
    <w:rsid w:val="00F43A53"/>
    <w:rsid w:val="00F43AAE"/>
    <w:rsid w:val="00F43B36"/>
    <w:rsid w:val="00F43C9E"/>
    <w:rsid w:val="00F44185"/>
    <w:rsid w:val="00F4437A"/>
    <w:rsid w:val="00F44447"/>
    <w:rsid w:val="00F44551"/>
    <w:rsid w:val="00F44637"/>
    <w:rsid w:val="00F447D9"/>
    <w:rsid w:val="00F44C00"/>
    <w:rsid w:val="00F44FA9"/>
    <w:rsid w:val="00F44FE1"/>
    <w:rsid w:val="00F4529D"/>
    <w:rsid w:val="00F45430"/>
    <w:rsid w:val="00F45765"/>
    <w:rsid w:val="00F4589C"/>
    <w:rsid w:val="00F45973"/>
    <w:rsid w:val="00F45ADF"/>
    <w:rsid w:val="00F45B0C"/>
    <w:rsid w:val="00F45EB6"/>
    <w:rsid w:val="00F45F77"/>
    <w:rsid w:val="00F45FDF"/>
    <w:rsid w:val="00F4608D"/>
    <w:rsid w:val="00F465BD"/>
    <w:rsid w:val="00F465CC"/>
    <w:rsid w:val="00F468F1"/>
    <w:rsid w:val="00F46934"/>
    <w:rsid w:val="00F469F9"/>
    <w:rsid w:val="00F46C54"/>
    <w:rsid w:val="00F47041"/>
    <w:rsid w:val="00F4716B"/>
    <w:rsid w:val="00F47226"/>
    <w:rsid w:val="00F472FE"/>
    <w:rsid w:val="00F473D1"/>
    <w:rsid w:val="00F47561"/>
    <w:rsid w:val="00F4758E"/>
    <w:rsid w:val="00F476D4"/>
    <w:rsid w:val="00F47A1A"/>
    <w:rsid w:val="00F47B71"/>
    <w:rsid w:val="00F502AE"/>
    <w:rsid w:val="00F50568"/>
    <w:rsid w:val="00F505F4"/>
    <w:rsid w:val="00F506CB"/>
    <w:rsid w:val="00F506E8"/>
    <w:rsid w:val="00F5072C"/>
    <w:rsid w:val="00F5098D"/>
    <w:rsid w:val="00F50A9A"/>
    <w:rsid w:val="00F50DFA"/>
    <w:rsid w:val="00F50F0B"/>
    <w:rsid w:val="00F50FB3"/>
    <w:rsid w:val="00F511F8"/>
    <w:rsid w:val="00F51357"/>
    <w:rsid w:val="00F51359"/>
    <w:rsid w:val="00F51401"/>
    <w:rsid w:val="00F5143D"/>
    <w:rsid w:val="00F51781"/>
    <w:rsid w:val="00F51988"/>
    <w:rsid w:val="00F51DD1"/>
    <w:rsid w:val="00F5209A"/>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D3"/>
    <w:rsid w:val="00F54150"/>
    <w:rsid w:val="00F54475"/>
    <w:rsid w:val="00F54480"/>
    <w:rsid w:val="00F546EB"/>
    <w:rsid w:val="00F548A9"/>
    <w:rsid w:val="00F548D7"/>
    <w:rsid w:val="00F549D9"/>
    <w:rsid w:val="00F54CB4"/>
    <w:rsid w:val="00F54CED"/>
    <w:rsid w:val="00F55021"/>
    <w:rsid w:val="00F55069"/>
    <w:rsid w:val="00F55227"/>
    <w:rsid w:val="00F553D4"/>
    <w:rsid w:val="00F55519"/>
    <w:rsid w:val="00F55640"/>
    <w:rsid w:val="00F558A5"/>
    <w:rsid w:val="00F55BA3"/>
    <w:rsid w:val="00F56032"/>
    <w:rsid w:val="00F561C3"/>
    <w:rsid w:val="00F56207"/>
    <w:rsid w:val="00F56356"/>
    <w:rsid w:val="00F56421"/>
    <w:rsid w:val="00F568AE"/>
    <w:rsid w:val="00F569A2"/>
    <w:rsid w:val="00F56ACC"/>
    <w:rsid w:val="00F56B08"/>
    <w:rsid w:val="00F56C87"/>
    <w:rsid w:val="00F56CB5"/>
    <w:rsid w:val="00F56CE1"/>
    <w:rsid w:val="00F56D11"/>
    <w:rsid w:val="00F56E16"/>
    <w:rsid w:val="00F56FD7"/>
    <w:rsid w:val="00F57054"/>
    <w:rsid w:val="00F57294"/>
    <w:rsid w:val="00F57399"/>
    <w:rsid w:val="00F573C1"/>
    <w:rsid w:val="00F57585"/>
    <w:rsid w:val="00F577C0"/>
    <w:rsid w:val="00F579D3"/>
    <w:rsid w:val="00F57AB1"/>
    <w:rsid w:val="00F57F0C"/>
    <w:rsid w:val="00F57F34"/>
    <w:rsid w:val="00F60001"/>
    <w:rsid w:val="00F60090"/>
    <w:rsid w:val="00F60317"/>
    <w:rsid w:val="00F6034D"/>
    <w:rsid w:val="00F603F3"/>
    <w:rsid w:val="00F60ADB"/>
    <w:rsid w:val="00F60C13"/>
    <w:rsid w:val="00F60FF4"/>
    <w:rsid w:val="00F610D9"/>
    <w:rsid w:val="00F6124C"/>
    <w:rsid w:val="00F61447"/>
    <w:rsid w:val="00F61D00"/>
    <w:rsid w:val="00F6226B"/>
    <w:rsid w:val="00F622B6"/>
    <w:rsid w:val="00F62338"/>
    <w:rsid w:val="00F6234B"/>
    <w:rsid w:val="00F624B9"/>
    <w:rsid w:val="00F6250F"/>
    <w:rsid w:val="00F6277F"/>
    <w:rsid w:val="00F629A5"/>
    <w:rsid w:val="00F62B5D"/>
    <w:rsid w:val="00F62C6B"/>
    <w:rsid w:val="00F630D4"/>
    <w:rsid w:val="00F633CC"/>
    <w:rsid w:val="00F634AD"/>
    <w:rsid w:val="00F6351C"/>
    <w:rsid w:val="00F635FC"/>
    <w:rsid w:val="00F6383A"/>
    <w:rsid w:val="00F6389F"/>
    <w:rsid w:val="00F638BB"/>
    <w:rsid w:val="00F63952"/>
    <w:rsid w:val="00F63B47"/>
    <w:rsid w:val="00F63F03"/>
    <w:rsid w:val="00F64110"/>
    <w:rsid w:val="00F6434B"/>
    <w:rsid w:val="00F64640"/>
    <w:rsid w:val="00F64816"/>
    <w:rsid w:val="00F649FD"/>
    <w:rsid w:val="00F64B94"/>
    <w:rsid w:val="00F64C56"/>
    <w:rsid w:val="00F64DAC"/>
    <w:rsid w:val="00F64E0A"/>
    <w:rsid w:val="00F64EAF"/>
    <w:rsid w:val="00F6500E"/>
    <w:rsid w:val="00F650B4"/>
    <w:rsid w:val="00F65649"/>
    <w:rsid w:val="00F65665"/>
    <w:rsid w:val="00F65E5F"/>
    <w:rsid w:val="00F65EE2"/>
    <w:rsid w:val="00F65F78"/>
    <w:rsid w:val="00F66074"/>
    <w:rsid w:val="00F66321"/>
    <w:rsid w:val="00F6635D"/>
    <w:rsid w:val="00F6636D"/>
    <w:rsid w:val="00F6678C"/>
    <w:rsid w:val="00F66A3F"/>
    <w:rsid w:val="00F66BD4"/>
    <w:rsid w:val="00F66BE1"/>
    <w:rsid w:val="00F6715B"/>
    <w:rsid w:val="00F67257"/>
    <w:rsid w:val="00F6728D"/>
    <w:rsid w:val="00F6731B"/>
    <w:rsid w:val="00F67335"/>
    <w:rsid w:val="00F6779C"/>
    <w:rsid w:val="00F67812"/>
    <w:rsid w:val="00F67A7D"/>
    <w:rsid w:val="00F67B72"/>
    <w:rsid w:val="00F67C13"/>
    <w:rsid w:val="00F67EFF"/>
    <w:rsid w:val="00F67F72"/>
    <w:rsid w:val="00F67F7A"/>
    <w:rsid w:val="00F7034F"/>
    <w:rsid w:val="00F70444"/>
    <w:rsid w:val="00F7045D"/>
    <w:rsid w:val="00F7051F"/>
    <w:rsid w:val="00F7057A"/>
    <w:rsid w:val="00F708A7"/>
    <w:rsid w:val="00F70D9E"/>
    <w:rsid w:val="00F70E8B"/>
    <w:rsid w:val="00F7134B"/>
    <w:rsid w:val="00F715B3"/>
    <w:rsid w:val="00F7163A"/>
    <w:rsid w:val="00F7168A"/>
    <w:rsid w:val="00F71A90"/>
    <w:rsid w:val="00F71B86"/>
    <w:rsid w:val="00F71C24"/>
    <w:rsid w:val="00F71D76"/>
    <w:rsid w:val="00F71FCC"/>
    <w:rsid w:val="00F72074"/>
    <w:rsid w:val="00F7208A"/>
    <w:rsid w:val="00F7221C"/>
    <w:rsid w:val="00F728F7"/>
    <w:rsid w:val="00F72C71"/>
    <w:rsid w:val="00F72C78"/>
    <w:rsid w:val="00F72F49"/>
    <w:rsid w:val="00F7300C"/>
    <w:rsid w:val="00F731FA"/>
    <w:rsid w:val="00F733C3"/>
    <w:rsid w:val="00F733D8"/>
    <w:rsid w:val="00F734B8"/>
    <w:rsid w:val="00F73572"/>
    <w:rsid w:val="00F736A5"/>
    <w:rsid w:val="00F7389B"/>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E30"/>
    <w:rsid w:val="00F74EF5"/>
    <w:rsid w:val="00F74F5E"/>
    <w:rsid w:val="00F7507D"/>
    <w:rsid w:val="00F752B0"/>
    <w:rsid w:val="00F752B6"/>
    <w:rsid w:val="00F752E3"/>
    <w:rsid w:val="00F75730"/>
    <w:rsid w:val="00F75D2A"/>
    <w:rsid w:val="00F75E1E"/>
    <w:rsid w:val="00F75E49"/>
    <w:rsid w:val="00F76149"/>
    <w:rsid w:val="00F7622E"/>
    <w:rsid w:val="00F7625F"/>
    <w:rsid w:val="00F7636D"/>
    <w:rsid w:val="00F76416"/>
    <w:rsid w:val="00F765D0"/>
    <w:rsid w:val="00F766EE"/>
    <w:rsid w:val="00F7672D"/>
    <w:rsid w:val="00F76842"/>
    <w:rsid w:val="00F76890"/>
    <w:rsid w:val="00F769EC"/>
    <w:rsid w:val="00F76B65"/>
    <w:rsid w:val="00F76CB3"/>
    <w:rsid w:val="00F76CE2"/>
    <w:rsid w:val="00F76E2B"/>
    <w:rsid w:val="00F76E3A"/>
    <w:rsid w:val="00F76F43"/>
    <w:rsid w:val="00F77233"/>
    <w:rsid w:val="00F7748E"/>
    <w:rsid w:val="00F774D3"/>
    <w:rsid w:val="00F7751F"/>
    <w:rsid w:val="00F77721"/>
    <w:rsid w:val="00F7775E"/>
    <w:rsid w:val="00F7790F"/>
    <w:rsid w:val="00F77A74"/>
    <w:rsid w:val="00F77B21"/>
    <w:rsid w:val="00F8007D"/>
    <w:rsid w:val="00F803C5"/>
    <w:rsid w:val="00F8061C"/>
    <w:rsid w:val="00F80634"/>
    <w:rsid w:val="00F80F7A"/>
    <w:rsid w:val="00F81025"/>
    <w:rsid w:val="00F8143C"/>
    <w:rsid w:val="00F8170E"/>
    <w:rsid w:val="00F818F6"/>
    <w:rsid w:val="00F8190D"/>
    <w:rsid w:val="00F81965"/>
    <w:rsid w:val="00F81979"/>
    <w:rsid w:val="00F819E3"/>
    <w:rsid w:val="00F81A05"/>
    <w:rsid w:val="00F820FC"/>
    <w:rsid w:val="00F82292"/>
    <w:rsid w:val="00F822D5"/>
    <w:rsid w:val="00F82308"/>
    <w:rsid w:val="00F82382"/>
    <w:rsid w:val="00F82425"/>
    <w:rsid w:val="00F82646"/>
    <w:rsid w:val="00F82689"/>
    <w:rsid w:val="00F8277E"/>
    <w:rsid w:val="00F827E5"/>
    <w:rsid w:val="00F82852"/>
    <w:rsid w:val="00F829C0"/>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5363"/>
    <w:rsid w:val="00F853F2"/>
    <w:rsid w:val="00F8545E"/>
    <w:rsid w:val="00F85541"/>
    <w:rsid w:val="00F8561B"/>
    <w:rsid w:val="00F858D9"/>
    <w:rsid w:val="00F859A1"/>
    <w:rsid w:val="00F859AC"/>
    <w:rsid w:val="00F859FE"/>
    <w:rsid w:val="00F85DCA"/>
    <w:rsid w:val="00F85F1D"/>
    <w:rsid w:val="00F85F75"/>
    <w:rsid w:val="00F8600B"/>
    <w:rsid w:val="00F86146"/>
    <w:rsid w:val="00F86277"/>
    <w:rsid w:val="00F8645F"/>
    <w:rsid w:val="00F866D7"/>
    <w:rsid w:val="00F868D5"/>
    <w:rsid w:val="00F869C7"/>
    <w:rsid w:val="00F869F0"/>
    <w:rsid w:val="00F86C90"/>
    <w:rsid w:val="00F86FB2"/>
    <w:rsid w:val="00F870F4"/>
    <w:rsid w:val="00F87198"/>
    <w:rsid w:val="00F871E5"/>
    <w:rsid w:val="00F87266"/>
    <w:rsid w:val="00F8755B"/>
    <w:rsid w:val="00F875AE"/>
    <w:rsid w:val="00F87A26"/>
    <w:rsid w:val="00F87C57"/>
    <w:rsid w:val="00F87DB6"/>
    <w:rsid w:val="00F87F8D"/>
    <w:rsid w:val="00F87F9E"/>
    <w:rsid w:val="00F90329"/>
    <w:rsid w:val="00F906BB"/>
    <w:rsid w:val="00F906C5"/>
    <w:rsid w:val="00F90827"/>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20D"/>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4D4"/>
    <w:rsid w:val="00F94615"/>
    <w:rsid w:val="00F948A5"/>
    <w:rsid w:val="00F94AFB"/>
    <w:rsid w:val="00F94BEB"/>
    <w:rsid w:val="00F94CEC"/>
    <w:rsid w:val="00F95045"/>
    <w:rsid w:val="00F95118"/>
    <w:rsid w:val="00F9526B"/>
    <w:rsid w:val="00F9529C"/>
    <w:rsid w:val="00F95852"/>
    <w:rsid w:val="00F95930"/>
    <w:rsid w:val="00F95969"/>
    <w:rsid w:val="00F95B51"/>
    <w:rsid w:val="00F95CAC"/>
    <w:rsid w:val="00F95EE3"/>
    <w:rsid w:val="00F960B0"/>
    <w:rsid w:val="00F96227"/>
    <w:rsid w:val="00F962B8"/>
    <w:rsid w:val="00F96568"/>
    <w:rsid w:val="00F96662"/>
    <w:rsid w:val="00F966AA"/>
    <w:rsid w:val="00F96815"/>
    <w:rsid w:val="00F9691E"/>
    <w:rsid w:val="00F96AB5"/>
    <w:rsid w:val="00F96E6E"/>
    <w:rsid w:val="00F97072"/>
    <w:rsid w:val="00F9710B"/>
    <w:rsid w:val="00F974E4"/>
    <w:rsid w:val="00F97522"/>
    <w:rsid w:val="00F975E8"/>
    <w:rsid w:val="00F9762C"/>
    <w:rsid w:val="00F978BD"/>
    <w:rsid w:val="00F978C0"/>
    <w:rsid w:val="00F9799E"/>
    <w:rsid w:val="00F97C14"/>
    <w:rsid w:val="00F97EBE"/>
    <w:rsid w:val="00F97F80"/>
    <w:rsid w:val="00FA0A95"/>
    <w:rsid w:val="00FA0B62"/>
    <w:rsid w:val="00FA0C22"/>
    <w:rsid w:val="00FA0DEA"/>
    <w:rsid w:val="00FA0E3B"/>
    <w:rsid w:val="00FA0FB9"/>
    <w:rsid w:val="00FA11A7"/>
    <w:rsid w:val="00FA11C2"/>
    <w:rsid w:val="00FA127B"/>
    <w:rsid w:val="00FA1833"/>
    <w:rsid w:val="00FA1A2C"/>
    <w:rsid w:val="00FA1B9E"/>
    <w:rsid w:val="00FA1C49"/>
    <w:rsid w:val="00FA1C6A"/>
    <w:rsid w:val="00FA1E22"/>
    <w:rsid w:val="00FA23C3"/>
    <w:rsid w:val="00FA2492"/>
    <w:rsid w:val="00FA26E8"/>
    <w:rsid w:val="00FA270A"/>
    <w:rsid w:val="00FA2715"/>
    <w:rsid w:val="00FA2975"/>
    <w:rsid w:val="00FA2A6B"/>
    <w:rsid w:val="00FA2AB3"/>
    <w:rsid w:val="00FA30AE"/>
    <w:rsid w:val="00FA31DA"/>
    <w:rsid w:val="00FA32AE"/>
    <w:rsid w:val="00FA3531"/>
    <w:rsid w:val="00FA3543"/>
    <w:rsid w:val="00FA357E"/>
    <w:rsid w:val="00FA3591"/>
    <w:rsid w:val="00FA3A16"/>
    <w:rsid w:val="00FA3C5A"/>
    <w:rsid w:val="00FA3FB9"/>
    <w:rsid w:val="00FA4017"/>
    <w:rsid w:val="00FA40E2"/>
    <w:rsid w:val="00FA43C9"/>
    <w:rsid w:val="00FA4472"/>
    <w:rsid w:val="00FA4483"/>
    <w:rsid w:val="00FA4728"/>
    <w:rsid w:val="00FA47C2"/>
    <w:rsid w:val="00FA4B04"/>
    <w:rsid w:val="00FA4D0E"/>
    <w:rsid w:val="00FA4DE2"/>
    <w:rsid w:val="00FA4F90"/>
    <w:rsid w:val="00FA4FFD"/>
    <w:rsid w:val="00FA5006"/>
    <w:rsid w:val="00FA508A"/>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7095"/>
    <w:rsid w:val="00FA70C5"/>
    <w:rsid w:val="00FA761D"/>
    <w:rsid w:val="00FA7850"/>
    <w:rsid w:val="00FA7866"/>
    <w:rsid w:val="00FA78F1"/>
    <w:rsid w:val="00FA7A82"/>
    <w:rsid w:val="00FA7B99"/>
    <w:rsid w:val="00FA7D0E"/>
    <w:rsid w:val="00FA7F73"/>
    <w:rsid w:val="00FA7FC3"/>
    <w:rsid w:val="00FB06D8"/>
    <w:rsid w:val="00FB093E"/>
    <w:rsid w:val="00FB0E8D"/>
    <w:rsid w:val="00FB131A"/>
    <w:rsid w:val="00FB137E"/>
    <w:rsid w:val="00FB1488"/>
    <w:rsid w:val="00FB15F3"/>
    <w:rsid w:val="00FB17FA"/>
    <w:rsid w:val="00FB180E"/>
    <w:rsid w:val="00FB1930"/>
    <w:rsid w:val="00FB19D1"/>
    <w:rsid w:val="00FB1B8F"/>
    <w:rsid w:val="00FB1C88"/>
    <w:rsid w:val="00FB1DF4"/>
    <w:rsid w:val="00FB23AA"/>
    <w:rsid w:val="00FB248C"/>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724"/>
    <w:rsid w:val="00FB47C0"/>
    <w:rsid w:val="00FB48FB"/>
    <w:rsid w:val="00FB4D70"/>
    <w:rsid w:val="00FB4D78"/>
    <w:rsid w:val="00FB4E6C"/>
    <w:rsid w:val="00FB4F59"/>
    <w:rsid w:val="00FB5369"/>
    <w:rsid w:val="00FB536B"/>
    <w:rsid w:val="00FB54FE"/>
    <w:rsid w:val="00FB55BA"/>
    <w:rsid w:val="00FB580A"/>
    <w:rsid w:val="00FB596A"/>
    <w:rsid w:val="00FB5E06"/>
    <w:rsid w:val="00FB63C2"/>
    <w:rsid w:val="00FB6428"/>
    <w:rsid w:val="00FB661E"/>
    <w:rsid w:val="00FB6712"/>
    <w:rsid w:val="00FB6827"/>
    <w:rsid w:val="00FB6834"/>
    <w:rsid w:val="00FB6C9B"/>
    <w:rsid w:val="00FB6CBF"/>
    <w:rsid w:val="00FB72C0"/>
    <w:rsid w:val="00FB7637"/>
    <w:rsid w:val="00FB7779"/>
    <w:rsid w:val="00FB77B8"/>
    <w:rsid w:val="00FB788D"/>
    <w:rsid w:val="00FB78B5"/>
    <w:rsid w:val="00FB7B07"/>
    <w:rsid w:val="00FB7C7F"/>
    <w:rsid w:val="00FB7D1C"/>
    <w:rsid w:val="00FB7D8A"/>
    <w:rsid w:val="00FB7D8C"/>
    <w:rsid w:val="00FC0183"/>
    <w:rsid w:val="00FC018B"/>
    <w:rsid w:val="00FC022B"/>
    <w:rsid w:val="00FC0717"/>
    <w:rsid w:val="00FC0789"/>
    <w:rsid w:val="00FC09B9"/>
    <w:rsid w:val="00FC0CE6"/>
    <w:rsid w:val="00FC0E33"/>
    <w:rsid w:val="00FC0E4C"/>
    <w:rsid w:val="00FC12F1"/>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DF9"/>
    <w:rsid w:val="00FC3F07"/>
    <w:rsid w:val="00FC3F73"/>
    <w:rsid w:val="00FC3FF3"/>
    <w:rsid w:val="00FC403D"/>
    <w:rsid w:val="00FC4049"/>
    <w:rsid w:val="00FC4103"/>
    <w:rsid w:val="00FC4328"/>
    <w:rsid w:val="00FC443A"/>
    <w:rsid w:val="00FC46A4"/>
    <w:rsid w:val="00FC46D4"/>
    <w:rsid w:val="00FC4CB9"/>
    <w:rsid w:val="00FC4ED3"/>
    <w:rsid w:val="00FC521F"/>
    <w:rsid w:val="00FC52AB"/>
    <w:rsid w:val="00FC53F8"/>
    <w:rsid w:val="00FC5498"/>
    <w:rsid w:val="00FC5F79"/>
    <w:rsid w:val="00FC62FC"/>
    <w:rsid w:val="00FC6448"/>
    <w:rsid w:val="00FC65D1"/>
    <w:rsid w:val="00FC6864"/>
    <w:rsid w:val="00FC687B"/>
    <w:rsid w:val="00FC6992"/>
    <w:rsid w:val="00FC6A0A"/>
    <w:rsid w:val="00FC7219"/>
    <w:rsid w:val="00FC74AB"/>
    <w:rsid w:val="00FC74F5"/>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8B0"/>
    <w:rsid w:val="00FD18BE"/>
    <w:rsid w:val="00FD19E3"/>
    <w:rsid w:val="00FD1B17"/>
    <w:rsid w:val="00FD1E53"/>
    <w:rsid w:val="00FD1F38"/>
    <w:rsid w:val="00FD1FE9"/>
    <w:rsid w:val="00FD20AE"/>
    <w:rsid w:val="00FD2115"/>
    <w:rsid w:val="00FD213F"/>
    <w:rsid w:val="00FD242F"/>
    <w:rsid w:val="00FD24E7"/>
    <w:rsid w:val="00FD286A"/>
    <w:rsid w:val="00FD2A80"/>
    <w:rsid w:val="00FD2ECC"/>
    <w:rsid w:val="00FD3136"/>
    <w:rsid w:val="00FD347C"/>
    <w:rsid w:val="00FD3555"/>
    <w:rsid w:val="00FD38CC"/>
    <w:rsid w:val="00FD3928"/>
    <w:rsid w:val="00FD3D33"/>
    <w:rsid w:val="00FD405B"/>
    <w:rsid w:val="00FD40A9"/>
    <w:rsid w:val="00FD4263"/>
    <w:rsid w:val="00FD4285"/>
    <w:rsid w:val="00FD4C62"/>
    <w:rsid w:val="00FD4D23"/>
    <w:rsid w:val="00FD4DDA"/>
    <w:rsid w:val="00FD4E8E"/>
    <w:rsid w:val="00FD4FC6"/>
    <w:rsid w:val="00FD53C8"/>
    <w:rsid w:val="00FD54A6"/>
    <w:rsid w:val="00FD596C"/>
    <w:rsid w:val="00FD5AAC"/>
    <w:rsid w:val="00FD5B60"/>
    <w:rsid w:val="00FD5BC7"/>
    <w:rsid w:val="00FD5CC1"/>
    <w:rsid w:val="00FD6325"/>
    <w:rsid w:val="00FD695B"/>
    <w:rsid w:val="00FD6A3C"/>
    <w:rsid w:val="00FD6A50"/>
    <w:rsid w:val="00FD6D04"/>
    <w:rsid w:val="00FD706D"/>
    <w:rsid w:val="00FD7362"/>
    <w:rsid w:val="00FD7393"/>
    <w:rsid w:val="00FD756C"/>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F4D"/>
    <w:rsid w:val="00FE0FAE"/>
    <w:rsid w:val="00FE11B5"/>
    <w:rsid w:val="00FE14D0"/>
    <w:rsid w:val="00FE197E"/>
    <w:rsid w:val="00FE1A34"/>
    <w:rsid w:val="00FE1A63"/>
    <w:rsid w:val="00FE2010"/>
    <w:rsid w:val="00FE201E"/>
    <w:rsid w:val="00FE202F"/>
    <w:rsid w:val="00FE25A3"/>
    <w:rsid w:val="00FE25CE"/>
    <w:rsid w:val="00FE2797"/>
    <w:rsid w:val="00FE2A52"/>
    <w:rsid w:val="00FE2E8F"/>
    <w:rsid w:val="00FE30DC"/>
    <w:rsid w:val="00FE3378"/>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529E"/>
    <w:rsid w:val="00FE5333"/>
    <w:rsid w:val="00FE53D8"/>
    <w:rsid w:val="00FE546F"/>
    <w:rsid w:val="00FE5546"/>
    <w:rsid w:val="00FE58F9"/>
    <w:rsid w:val="00FE6319"/>
    <w:rsid w:val="00FE66BC"/>
    <w:rsid w:val="00FE66FF"/>
    <w:rsid w:val="00FE69F1"/>
    <w:rsid w:val="00FE6C6F"/>
    <w:rsid w:val="00FE6DF4"/>
    <w:rsid w:val="00FE7036"/>
    <w:rsid w:val="00FE7225"/>
    <w:rsid w:val="00FE7892"/>
    <w:rsid w:val="00FE7FB7"/>
    <w:rsid w:val="00FE7FF6"/>
    <w:rsid w:val="00FF00B9"/>
    <w:rsid w:val="00FF03AC"/>
    <w:rsid w:val="00FF0465"/>
    <w:rsid w:val="00FF04A1"/>
    <w:rsid w:val="00FF0AD6"/>
    <w:rsid w:val="00FF0C7E"/>
    <w:rsid w:val="00FF0CDD"/>
    <w:rsid w:val="00FF1057"/>
    <w:rsid w:val="00FF1098"/>
    <w:rsid w:val="00FF118B"/>
    <w:rsid w:val="00FF138F"/>
    <w:rsid w:val="00FF13E7"/>
    <w:rsid w:val="00FF1736"/>
    <w:rsid w:val="00FF18A5"/>
    <w:rsid w:val="00FF198F"/>
    <w:rsid w:val="00FF1B51"/>
    <w:rsid w:val="00FF1D77"/>
    <w:rsid w:val="00FF1F7E"/>
    <w:rsid w:val="00FF20E1"/>
    <w:rsid w:val="00FF2430"/>
    <w:rsid w:val="00FF2530"/>
    <w:rsid w:val="00FF2597"/>
    <w:rsid w:val="00FF26BB"/>
    <w:rsid w:val="00FF27ED"/>
    <w:rsid w:val="00FF2B3A"/>
    <w:rsid w:val="00FF2F62"/>
    <w:rsid w:val="00FF30F9"/>
    <w:rsid w:val="00FF31B2"/>
    <w:rsid w:val="00FF365D"/>
    <w:rsid w:val="00FF370C"/>
    <w:rsid w:val="00FF37CD"/>
    <w:rsid w:val="00FF3814"/>
    <w:rsid w:val="00FF3867"/>
    <w:rsid w:val="00FF389B"/>
    <w:rsid w:val="00FF3A5B"/>
    <w:rsid w:val="00FF3D39"/>
    <w:rsid w:val="00FF3F78"/>
    <w:rsid w:val="00FF3F8B"/>
    <w:rsid w:val="00FF40CC"/>
    <w:rsid w:val="00FF41AE"/>
    <w:rsid w:val="00FF4352"/>
    <w:rsid w:val="00FF4538"/>
    <w:rsid w:val="00FF46B4"/>
    <w:rsid w:val="00FF470B"/>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56"/>
    <w:rsid w:val="00FF5DC8"/>
    <w:rsid w:val="00FF638F"/>
    <w:rsid w:val="00FF6427"/>
    <w:rsid w:val="00FF64B1"/>
    <w:rsid w:val="00FF651F"/>
    <w:rsid w:val="00FF6BCF"/>
    <w:rsid w:val="00FF6D14"/>
    <w:rsid w:val="00FF6FEE"/>
    <w:rsid w:val="00FF71C6"/>
    <w:rsid w:val="00FF72C8"/>
    <w:rsid w:val="00FF72C9"/>
    <w:rsid w:val="00FF73B9"/>
    <w:rsid w:val="00FF7525"/>
    <w:rsid w:val="00FF7593"/>
    <w:rsid w:val="00FF7803"/>
    <w:rsid w:val="00FF781D"/>
    <w:rsid w:val="00FF7833"/>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CC36CF"/>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olgazeta.ru/daylynews/93254-v-smolenske-invalidam-pomogayut-v-poiskah.html" TargetMode="External"/><Relationship Id="rId18" Type="http://schemas.openxmlformats.org/officeDocument/2006/relationships/hyperlink" Target="https://dumatv.ru/release/pryamaya-rech-Mikhail-Terentyev-o-mobilnosti-lyudey-s-ogranichennymi-vozmozhnostyami-zdorovia" TargetMode="External"/><Relationship Id="rId26" Type="http://schemas.openxmlformats.org/officeDocument/2006/relationships/hyperlink" Target="https://rg.ru/2021/09/29/reg-szfo/parlament-pomoria-prinial-novyj-paket-socialnyh-zakonov.html" TargetMode="External"/><Relationship Id="rId39" Type="http://schemas.openxmlformats.org/officeDocument/2006/relationships/hyperlink" Target="https://www.youtube.com/channel/UCpri1JawlDif3oUeV72dfXQ/featured" TargetMode="External"/><Relationship Id="rId21" Type="http://schemas.openxmlformats.org/officeDocument/2006/relationships/hyperlink" Target="https://ug.ru/pravitelstvo-pomozhet-trudoustroitsya-mnogodetnym-i-odinokim-roditelyam-s-detmi-invalidami/" TargetMode="External"/><Relationship Id="rId34" Type="http://schemas.openxmlformats.org/officeDocument/2006/relationships/hyperlink" Target="http://www.voi.ru/" TargetMode="External"/><Relationship Id="rId42"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podolsk.ru/novosti/aktualno/yunarmeycy-posetili-organizaciyu-vserossiyskogo-obshchestva-invalidov" TargetMode="External"/><Relationship Id="rId20" Type="http://schemas.openxmlformats.org/officeDocument/2006/relationships/hyperlink" Target="https://rg.ru/2021/09/27/v-rossii-vvoditsia-elektronnyj-sertifikat.html" TargetMode="External"/><Relationship Id="rId29" Type="http://schemas.openxmlformats.org/officeDocument/2006/relationships/hyperlink" Target="https://www.inva.news/articles/social_help/v_omske_poyavilos_sotsialnoe_taksi/" TargetMode="External"/><Relationship Id="rId41"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LzI3_9cg4" TargetMode="External"/><Relationship Id="rId24" Type="http://schemas.openxmlformats.org/officeDocument/2006/relationships/hyperlink" Target="https://rg.ru/2021/09/29/reg-szfo/parlament-pomoria-prinial-novyj-paket-socialnyh-zakonov.html" TargetMode="External"/><Relationship Id="rId32" Type="http://schemas.openxmlformats.org/officeDocument/2006/relationships/hyperlink" Target="https://www.sakhalin.kp.ru/daily/28336/4481518/" TargetMode="External"/><Relationship Id="rId37" Type="http://schemas.openxmlformats.org/officeDocument/2006/relationships/hyperlink" Target="https://ok.ru/voirussia" TargetMode="External"/><Relationship Id="rId40" Type="http://schemas.openxmlformats.org/officeDocument/2006/relationships/hyperlink" Target="https://www.instagram.com/voirussia/" TargetMode="External"/><Relationship Id="rId5" Type="http://schemas.openxmlformats.org/officeDocument/2006/relationships/webSettings" Target="webSettings.xml"/><Relationship Id="rId15" Type="http://schemas.openxmlformats.org/officeDocument/2006/relationships/hyperlink" Target="https://tvpodolsk.ru/news/politics/v-podolske-proshel-traditsionnyy-festival-tvorchestva-invalidov/" TargetMode="External"/><Relationship Id="rId23" Type="http://schemas.openxmlformats.org/officeDocument/2006/relationships/hyperlink" Target="https://ria.ru/20210928/lgota-1752160393.html" TargetMode="External"/><Relationship Id="rId28" Type="http://schemas.openxmlformats.org/officeDocument/2006/relationships/hyperlink" Target="https://ria.ru/20210929/krasnodar-1752379058.html" TargetMode="External"/><Relationship Id="rId36" Type="http://schemas.openxmlformats.org/officeDocument/2006/relationships/hyperlink" Target="https://vk.com/voirussia" TargetMode="External"/><Relationship Id="rId10" Type="http://schemas.openxmlformats.org/officeDocument/2006/relationships/footer" Target="footer2.xml"/><Relationship Id="rId19" Type="http://schemas.openxmlformats.org/officeDocument/2006/relationships/hyperlink" Target="https://paralymp.ru/press_center/news/official/30-09-2021-p_a_rozhkov_v_administratsii_prezidenta_rf_prinyal_uchastie_v_zasedanii_komissii_pri_prezidente_ross/" TargetMode="External"/><Relationship Id="rId31" Type="http://schemas.openxmlformats.org/officeDocument/2006/relationships/hyperlink" Target="https://www.miloserdie.ru/news/roditelej-i-detej-prosyat-oczenit-kak-v-rossii-podderzhivayut-sem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ologda.mk.ru/social/2021/09/26/na-vologodchine-povyshaetsya-uroven-dostupnosti-socialnykh-obektov-dlya-invalidov.html" TargetMode="External"/><Relationship Id="rId22" Type="http://schemas.openxmlformats.org/officeDocument/2006/relationships/hyperlink" Target="https://www.pnp.ru/social/dostupnye-dlya-invalidov-muzei-i-teatry-predlozhili-otmetit-specialnymi-znakami.html" TargetMode="External"/><Relationship Id="rId27" Type="http://schemas.openxmlformats.org/officeDocument/2006/relationships/hyperlink" Target="https://tass.ru/obschestvo/12534583" TargetMode="External"/><Relationship Id="rId30" Type="http://schemas.openxmlformats.org/officeDocument/2006/relationships/hyperlink" Target="https://tass.ru/obschestvo/12512743" TargetMode="External"/><Relationship Id="rId35" Type="http://schemas.openxmlformats.org/officeDocument/2006/relationships/hyperlink" Target="https://www.facebook.com/voirussia/"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gtrkchita.ru/news/?id=43144&amp;utm_source=yxnews&amp;utm_medium=desktop&amp;utm_referrer=https%3A%2F%2Fyandex.ru%2Fnews%2Fsearch%3Ftext%3D" TargetMode="External"/><Relationship Id="rId17" Type="http://schemas.openxmlformats.org/officeDocument/2006/relationships/hyperlink" Target="https://vdvsn.ru/articles/society/nezavisimye-eksperty-otsenili-kachestvo-sotsialnogo-obsluzhivaniya-v-severodvinske/" TargetMode="External"/><Relationship Id="rId25" Type="http://schemas.openxmlformats.org/officeDocument/2006/relationships/hyperlink" Target="https://rg.ru/2021/09/29/reg-ufo/v-rostove-usiliat-rabotu-sozdaniiu-dostupnoj-sredy-dlia-invalidov.html" TargetMode="External"/><Relationship Id="rId33" Type="http://schemas.openxmlformats.org/officeDocument/2006/relationships/hyperlink" Target="https://tass.ru/obschestvo/12522011" TargetMode="External"/><Relationship Id="rId38"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0183-51A5-4DFF-94B4-A7D4E165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21</Pages>
  <Words>5815</Words>
  <Characters>33147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38885</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Бочковский</cp:lastModifiedBy>
  <cp:revision>166</cp:revision>
  <cp:lastPrinted>2017-06-30T03:13:00Z</cp:lastPrinted>
  <dcterms:created xsi:type="dcterms:W3CDTF">2021-09-30T07:51:00Z</dcterms:created>
  <dcterms:modified xsi:type="dcterms:W3CDTF">2021-10-01T10:08:00Z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