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DE0DAD">
      <w:pPr>
        <w:jc w:val="center"/>
      </w:pPr>
      <w:r>
        <w:rPr>
          <w:b/>
          <w:sz w:val="32"/>
          <w:szCs w:val="32"/>
        </w:rPr>
        <w:t xml:space="preserve">с </w:t>
      </w:r>
      <w:r w:rsidR="001C317F">
        <w:rPr>
          <w:b/>
          <w:sz w:val="32"/>
          <w:szCs w:val="32"/>
        </w:rPr>
        <w:t>23</w:t>
      </w:r>
      <w:r w:rsidR="00FF36F5">
        <w:rPr>
          <w:b/>
          <w:sz w:val="32"/>
          <w:szCs w:val="32"/>
        </w:rPr>
        <w:t xml:space="preserve"> по </w:t>
      </w:r>
      <w:r w:rsidR="005907C2">
        <w:rPr>
          <w:b/>
          <w:sz w:val="32"/>
          <w:szCs w:val="32"/>
        </w:rPr>
        <w:t>2</w:t>
      </w:r>
      <w:r w:rsidR="00630CB0">
        <w:rPr>
          <w:b/>
          <w:sz w:val="32"/>
          <w:szCs w:val="32"/>
        </w:rPr>
        <w:t>8</w:t>
      </w:r>
      <w:r w:rsidR="001F40CC">
        <w:rPr>
          <w:b/>
          <w:sz w:val="32"/>
          <w:szCs w:val="32"/>
        </w:rPr>
        <w:t xml:space="preserve"> октября</w:t>
      </w:r>
      <w:r w:rsidR="00601DA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907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630CB0">
        <w:rPr>
          <w:b/>
          <w:sz w:val="32"/>
          <w:szCs w:val="32"/>
        </w:rPr>
        <w:t>8</w:t>
      </w:r>
      <w:r w:rsidR="001F40CC">
        <w:rPr>
          <w:b/>
          <w:sz w:val="32"/>
          <w:szCs w:val="32"/>
        </w:rPr>
        <w:t xml:space="preserve"> октября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3B2540" w:rsidRPr="003B2540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E56909">
        <w:rPr>
          <w:sz w:val="28"/>
          <w:szCs w:val="28"/>
        </w:rPr>
        <w:fldChar w:fldCharType="begin"/>
      </w:r>
      <w:r w:rsidRPr="00E56909">
        <w:rPr>
          <w:sz w:val="28"/>
          <w:szCs w:val="28"/>
        </w:rPr>
        <w:instrText xml:space="preserve"> TOC \f \o "1-9" \h</w:instrText>
      </w:r>
      <w:r w:rsidRPr="00E56909">
        <w:rPr>
          <w:sz w:val="28"/>
          <w:szCs w:val="28"/>
        </w:rPr>
        <w:fldChar w:fldCharType="separate"/>
      </w:r>
      <w:hyperlink w:anchor="_Toc86337010" w:history="1">
        <w:r w:rsidR="003B2540" w:rsidRPr="00BD599B">
          <w:rPr>
            <w:rStyle w:val="a3"/>
            <w:b/>
            <w:noProof/>
            <w:sz w:val="28"/>
          </w:rPr>
          <w:t>Всероссийское общество инвалидов</w:t>
        </w:r>
        <w:r w:rsidR="003B2540" w:rsidRPr="003B2540">
          <w:rPr>
            <w:noProof/>
            <w:sz w:val="28"/>
          </w:rPr>
          <w:tab/>
        </w:r>
        <w:r w:rsidR="003B2540" w:rsidRPr="00BD599B">
          <w:rPr>
            <w:b/>
            <w:noProof/>
            <w:sz w:val="28"/>
          </w:rPr>
          <w:fldChar w:fldCharType="begin"/>
        </w:r>
        <w:r w:rsidR="003B2540" w:rsidRPr="00BD599B">
          <w:rPr>
            <w:b/>
            <w:noProof/>
            <w:sz w:val="28"/>
          </w:rPr>
          <w:instrText xml:space="preserve"> PAGEREF _Toc86337010 \h </w:instrText>
        </w:r>
        <w:r w:rsidR="003B2540" w:rsidRPr="00BD599B">
          <w:rPr>
            <w:b/>
            <w:noProof/>
            <w:sz w:val="28"/>
          </w:rPr>
        </w:r>
        <w:r w:rsidR="003B2540" w:rsidRPr="00BD599B">
          <w:rPr>
            <w:b/>
            <w:noProof/>
            <w:sz w:val="28"/>
          </w:rPr>
          <w:fldChar w:fldCharType="separate"/>
        </w:r>
        <w:r w:rsidR="006A6E8B">
          <w:rPr>
            <w:b/>
            <w:noProof/>
            <w:sz w:val="28"/>
          </w:rPr>
          <w:t>4</w:t>
        </w:r>
        <w:r w:rsidR="003B2540" w:rsidRPr="00BD599B">
          <w:rPr>
            <w:b/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1" w:history="1">
        <w:r w:rsidRPr="003B2540">
          <w:rPr>
            <w:rStyle w:val="a3"/>
            <w:noProof/>
            <w:sz w:val="28"/>
          </w:rPr>
          <w:t>25.10.2021, издание «Орелтаймс». «В ОГУ имени И.С. Тургенева обсудили отраслевое взаимодействие в комплексной реабилитации»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_Toc86337011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4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2" w:history="1">
        <w:r w:rsidRPr="003B2540">
          <w:rPr>
            <w:rStyle w:val="a3"/>
            <w:noProof/>
            <w:sz w:val="28"/>
          </w:rPr>
          <w:t>25.10.2021, «53 новости» (Новгородская область). «На Всероссийский турнир по настольному теннису памяти Александра Невского приехали спортсмены с ограниченными возможностями из 35 регионов»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_Toc86337012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6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3" w:history="1">
        <w:r w:rsidRPr="003B2540">
          <w:rPr>
            <w:rStyle w:val="a3"/>
            <w:noProof/>
            <w:sz w:val="28"/>
          </w:rPr>
          <w:t>26.10.2021, «Серовский рабочий» (Свердловская область). «Им на месте не сидится! Серовчане участвовали в областной спартакиаде среди инвалидов»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_Toc86337013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7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4" w:history="1">
        <w:r w:rsidRPr="003B2540">
          <w:rPr>
            <w:rStyle w:val="a3"/>
            <w:noProof/>
            <w:sz w:val="28"/>
          </w:rPr>
          <w:t>26.10.2021, "Зори" (Краснодарский край). ««Первичка» ВОИ помогает сделать жизнь инвалидов интереснее и светлее»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_Toc86337014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8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5" w:history="1">
        <w:r w:rsidRPr="003B2540">
          <w:rPr>
            <w:rStyle w:val="a3"/>
            <w:noProof/>
            <w:sz w:val="28"/>
          </w:rPr>
          <w:t>26.10.2021, "Волжские вести" (Республика Марий Эл). «Известные отцы из Волжска рассуждают о "профессии" отец...»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_Toc86337015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9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6" w:history="1">
        <w:r w:rsidRPr="00BD599B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3B2540">
          <w:rPr>
            <w:noProof/>
            <w:sz w:val="28"/>
          </w:rPr>
          <w:tab/>
        </w:r>
        <w:r w:rsidRPr="00BD599B">
          <w:rPr>
            <w:b/>
            <w:noProof/>
            <w:sz w:val="28"/>
          </w:rPr>
          <w:fldChar w:fldCharType="begin"/>
        </w:r>
        <w:r w:rsidRPr="00BD599B">
          <w:rPr>
            <w:b/>
            <w:noProof/>
            <w:sz w:val="28"/>
          </w:rPr>
          <w:instrText xml:space="preserve"> PAGEREF _Toc86337016 \h </w:instrText>
        </w:r>
        <w:r w:rsidRPr="00BD599B">
          <w:rPr>
            <w:b/>
            <w:noProof/>
            <w:sz w:val="28"/>
          </w:rPr>
        </w:r>
        <w:r w:rsidRPr="00BD599B">
          <w:rPr>
            <w:b/>
            <w:noProof/>
            <w:sz w:val="28"/>
          </w:rPr>
          <w:fldChar w:fldCharType="separate"/>
        </w:r>
        <w:r w:rsidR="006A6E8B">
          <w:rPr>
            <w:b/>
            <w:noProof/>
            <w:sz w:val="28"/>
          </w:rPr>
          <w:t>11</w:t>
        </w:r>
        <w:r w:rsidRPr="00BD599B">
          <w:rPr>
            <w:b/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7" w:history="1">
        <w:r w:rsidRPr="003B2540">
          <w:rPr>
            <w:rStyle w:val="a3"/>
            <w:noProof/>
            <w:sz w:val="28"/>
          </w:rPr>
          <w:t>25.10.2021, газета «Коммерсантъ». «Правительство выделит 38,5 млрд рублей на гранты малому бизнесу»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_Toc86337017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11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8" w:history="1">
        <w:r w:rsidRPr="003B2540">
          <w:rPr>
            <w:rStyle w:val="a3"/>
            <w:noProof/>
            <w:sz w:val="28"/>
          </w:rPr>
          <w:t>28.10.2021, РИА Новости. «Штрафы для малого бизнеса и социальных НКО могут снизить до уровня ИП»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_Toc86337018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11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19" w:history="1">
        <w:r w:rsidRPr="003B2540">
          <w:rPr>
            <w:rStyle w:val="a3"/>
            <w:noProof/>
            <w:sz w:val="28"/>
          </w:rPr>
          <w:t>28.10.2021, «Парламентская газета». «Глава Пенсионного фонда извинился перед депутатами Госдумы»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_Toc86337019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11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0" w:history="1">
        <w:r w:rsidRPr="003B2540">
          <w:rPr>
            <w:rStyle w:val="a3"/>
            <w:noProof/>
            <w:sz w:val="28"/>
          </w:rPr>
          <w:t>26.10.2021, агентство городских новостей «Москва». «Госдума приняла во втором чтении проект о дополнительном отпуске для ухаживающих за инвалидами I группы»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_Toc86337020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12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1" w:history="1">
        <w:r w:rsidRPr="003B2540">
          <w:rPr>
            <w:rStyle w:val="a3"/>
            <w:noProof/>
            <w:sz w:val="28"/>
          </w:rPr>
          <w:t>26.10.2021, агентство городских новостей «Москва». «Законопроект о дополнительных трудовых гарантиях для работников с детьми прошел в Госдуме второе чтение»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_Toc86337021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12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2" w:history="1">
        <w:r w:rsidRPr="003B2540">
          <w:rPr>
            <w:rStyle w:val="a3"/>
            <w:noProof/>
            <w:sz w:val="28"/>
          </w:rPr>
          <w:t>28.10.2021, "Царьград". «Что известно о новой уполномоченной по правам ребенка Марии Львовой-Беловой?»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_Toc86337022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12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3" w:history="1">
        <w:r w:rsidRPr="003B2540">
          <w:rPr>
            <w:rStyle w:val="a3"/>
            <w:noProof/>
            <w:sz w:val="28"/>
          </w:rPr>
          <w:t>26.10.2021, «ФедералПресс». «Рейтинг некоммерческих организаций представят на форуме «Сообщество»»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_Toc86337023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13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4" w:history="1">
        <w:r w:rsidRPr="003B2540">
          <w:rPr>
            <w:rStyle w:val="a3"/>
            <w:noProof/>
            <w:sz w:val="28"/>
          </w:rPr>
          <w:t>26.10.2021, «Российская газета». «Собянин повысил минимальную пенсию в Москве»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_Toc86337024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13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5" w:history="1">
        <w:r w:rsidRPr="003B2540">
          <w:rPr>
            <w:rStyle w:val="a3"/>
            <w:noProof/>
            <w:sz w:val="28"/>
          </w:rPr>
          <w:t>26.10.2021, «Российская газета». «Как будут работать ЗАГСы, МФЦ и другие учреждения Москвы с 28 октября по 7 ноября»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_Toc86337025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13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6" w:history="1">
        <w:r w:rsidRPr="003B2540">
          <w:rPr>
            <w:rStyle w:val="a3"/>
            <w:noProof/>
            <w:sz w:val="28"/>
          </w:rPr>
          <w:t>26.10.2021, «Российская газета». «Во Владимирской области обучили 49 "социальных нянь"»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_Toc86337026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14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7" w:history="1">
        <w:r w:rsidRPr="00BD599B">
          <w:rPr>
            <w:rStyle w:val="a3"/>
            <w:b/>
            <w:noProof/>
            <w:sz w:val="28"/>
          </w:rPr>
          <w:t>Мероприятия</w:t>
        </w:r>
        <w:r w:rsidRPr="003B2540">
          <w:rPr>
            <w:noProof/>
            <w:sz w:val="28"/>
          </w:rPr>
          <w:tab/>
        </w:r>
        <w:r w:rsidRPr="00BD599B">
          <w:rPr>
            <w:b/>
            <w:noProof/>
            <w:sz w:val="28"/>
          </w:rPr>
          <w:fldChar w:fldCharType="begin"/>
        </w:r>
        <w:r w:rsidRPr="00BD599B">
          <w:rPr>
            <w:b/>
            <w:noProof/>
            <w:sz w:val="28"/>
          </w:rPr>
          <w:instrText xml:space="preserve"> PAGEREF _Toc86337027 \h </w:instrText>
        </w:r>
        <w:r w:rsidRPr="00BD599B">
          <w:rPr>
            <w:b/>
            <w:noProof/>
            <w:sz w:val="28"/>
          </w:rPr>
        </w:r>
        <w:r w:rsidRPr="00BD599B">
          <w:rPr>
            <w:b/>
            <w:noProof/>
            <w:sz w:val="28"/>
          </w:rPr>
          <w:fldChar w:fldCharType="separate"/>
        </w:r>
        <w:r w:rsidR="006A6E8B">
          <w:rPr>
            <w:b/>
            <w:noProof/>
            <w:sz w:val="28"/>
          </w:rPr>
          <w:t>15</w:t>
        </w:r>
        <w:r w:rsidRPr="00BD599B">
          <w:rPr>
            <w:b/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8" w:history="1">
        <w:r w:rsidRPr="003B2540">
          <w:rPr>
            <w:rStyle w:val="a3"/>
            <w:noProof/>
            <w:sz w:val="28"/>
          </w:rPr>
          <w:t>28.10.2021, ТАСС. «Одну из самых высоких зарплат для человека с инвалидностью в РФ получает маркетолог»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_Toc86337028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15</w:t>
        </w:r>
        <w:r w:rsidRPr="003B2540">
          <w:rPr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29" w:history="1">
        <w:r w:rsidRPr="00BD599B">
          <w:rPr>
            <w:rStyle w:val="a3"/>
            <w:b/>
            <w:noProof/>
            <w:sz w:val="28"/>
          </w:rPr>
          <w:t>Происшествия</w:t>
        </w:r>
        <w:r w:rsidRPr="003B2540">
          <w:rPr>
            <w:noProof/>
            <w:sz w:val="28"/>
          </w:rPr>
          <w:tab/>
        </w:r>
        <w:r w:rsidRPr="00BD599B">
          <w:rPr>
            <w:b/>
            <w:noProof/>
            <w:sz w:val="28"/>
          </w:rPr>
          <w:fldChar w:fldCharType="begin"/>
        </w:r>
        <w:r w:rsidRPr="00BD599B">
          <w:rPr>
            <w:b/>
            <w:noProof/>
            <w:sz w:val="28"/>
          </w:rPr>
          <w:instrText xml:space="preserve"> PAGEREF _Toc86337029 \h </w:instrText>
        </w:r>
        <w:r w:rsidRPr="00BD599B">
          <w:rPr>
            <w:b/>
            <w:noProof/>
            <w:sz w:val="28"/>
          </w:rPr>
        </w:r>
        <w:r w:rsidRPr="00BD599B">
          <w:rPr>
            <w:b/>
            <w:noProof/>
            <w:sz w:val="28"/>
          </w:rPr>
          <w:fldChar w:fldCharType="separate"/>
        </w:r>
        <w:r w:rsidR="006A6E8B">
          <w:rPr>
            <w:b/>
            <w:noProof/>
            <w:sz w:val="28"/>
          </w:rPr>
          <w:t>16</w:t>
        </w:r>
        <w:r w:rsidRPr="00BD599B">
          <w:rPr>
            <w:b/>
            <w:noProof/>
            <w:sz w:val="28"/>
          </w:rPr>
          <w:fldChar w:fldCharType="end"/>
        </w:r>
      </w:hyperlink>
    </w:p>
    <w:p w:rsidR="003B2540" w:rsidRPr="003B2540" w:rsidRDefault="003B2540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6337030" w:history="1">
        <w:r w:rsidRPr="003B2540">
          <w:rPr>
            <w:rStyle w:val="a3"/>
            <w:noProof/>
            <w:sz w:val="28"/>
          </w:rPr>
          <w:t>27.10.2021, НТВ. «Из-за ошибки чиновников петербурженка с сыном-инвалидом полетит на операцию за собстве</w:t>
        </w:r>
        <w:bookmarkStart w:id="3" w:name="_GoBack"/>
        <w:bookmarkEnd w:id="3"/>
        <w:r w:rsidRPr="003B2540">
          <w:rPr>
            <w:rStyle w:val="a3"/>
            <w:noProof/>
            <w:sz w:val="28"/>
          </w:rPr>
          <w:t>нный счет»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_Toc86337030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16</w:t>
        </w:r>
        <w:r w:rsidRPr="003B2540">
          <w:rPr>
            <w:noProof/>
            <w:sz w:val="28"/>
          </w:rPr>
          <w:fldChar w:fldCharType="end"/>
        </w:r>
      </w:hyperlink>
    </w:p>
    <w:p w:rsidR="003B2540" w:rsidRDefault="003B2540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86337031" w:history="1">
        <w:r w:rsidRPr="003B2540">
          <w:rPr>
            <w:rStyle w:val="a3"/>
            <w:noProof/>
            <w:sz w:val="28"/>
          </w:rPr>
          <w:t>28.10.2021, телеканал 360 (МО). «Российские власти попросили экстренно закупить иммуноглобулин»</w:t>
        </w:r>
        <w:r w:rsidRPr="003B2540">
          <w:rPr>
            <w:noProof/>
            <w:sz w:val="28"/>
          </w:rPr>
          <w:tab/>
        </w:r>
        <w:r w:rsidRPr="003B2540">
          <w:rPr>
            <w:noProof/>
            <w:sz w:val="28"/>
          </w:rPr>
          <w:fldChar w:fldCharType="begin"/>
        </w:r>
        <w:r w:rsidRPr="003B2540">
          <w:rPr>
            <w:noProof/>
            <w:sz w:val="28"/>
          </w:rPr>
          <w:instrText xml:space="preserve"> PAGEREF _Toc86337031 \h </w:instrText>
        </w:r>
        <w:r w:rsidRPr="003B2540">
          <w:rPr>
            <w:noProof/>
            <w:sz w:val="28"/>
          </w:rPr>
        </w:r>
        <w:r w:rsidRPr="003B2540">
          <w:rPr>
            <w:noProof/>
            <w:sz w:val="28"/>
          </w:rPr>
          <w:fldChar w:fldCharType="separate"/>
        </w:r>
        <w:r w:rsidR="006A6E8B">
          <w:rPr>
            <w:noProof/>
            <w:sz w:val="28"/>
          </w:rPr>
          <w:t>16</w:t>
        </w:r>
        <w:r w:rsidRPr="003B2540">
          <w:rPr>
            <w:noProof/>
            <w:sz w:val="28"/>
          </w:rPr>
          <w:fldChar w:fldCharType="end"/>
        </w:r>
      </w:hyperlink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Default="00BD599B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BD599B" w:rsidRPr="003B2540" w:rsidRDefault="00BD599B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6341FB">
      <w:pPr>
        <w:pStyle w:val="28"/>
        <w:tabs>
          <w:tab w:val="right" w:leader="dot" w:pos="9530"/>
        </w:tabs>
        <w:rPr>
          <w:sz w:val="28"/>
          <w:szCs w:val="28"/>
        </w:rPr>
      </w:pPr>
      <w:r w:rsidRPr="00E56909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86337010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BD3ADD" w:rsidRPr="00290071" w:rsidRDefault="0088044A" w:rsidP="00290071">
      <w:pPr>
        <w:pStyle w:val="2"/>
        <w:rPr>
          <w:rFonts w:ascii="Times New Roman" w:hAnsi="Times New Roman" w:cs="Times New Roman"/>
        </w:rPr>
      </w:pPr>
      <w:bookmarkStart w:id="9" w:name="_Toc86337011"/>
      <w:r w:rsidRPr="00290071">
        <w:rPr>
          <w:rFonts w:ascii="Times New Roman" w:hAnsi="Times New Roman" w:cs="Times New Roman"/>
        </w:rPr>
        <w:t>25</w:t>
      </w:r>
      <w:r w:rsidR="00BD3ADD" w:rsidRPr="00290071">
        <w:rPr>
          <w:rFonts w:ascii="Times New Roman" w:hAnsi="Times New Roman" w:cs="Times New Roman"/>
        </w:rPr>
        <w:t xml:space="preserve">.10.2021, </w:t>
      </w:r>
      <w:r w:rsidR="00290071" w:rsidRPr="00290071">
        <w:rPr>
          <w:rFonts w:ascii="Times New Roman" w:hAnsi="Times New Roman" w:cs="Times New Roman"/>
        </w:rPr>
        <w:t>издание «Орелтаймс»</w:t>
      </w:r>
      <w:r w:rsidR="00BD3ADD" w:rsidRPr="00290071">
        <w:rPr>
          <w:rFonts w:ascii="Times New Roman" w:hAnsi="Times New Roman" w:cs="Times New Roman"/>
        </w:rPr>
        <w:t>. «</w:t>
      </w:r>
      <w:r w:rsidR="00EB23FD" w:rsidRPr="00290071">
        <w:rPr>
          <w:rFonts w:ascii="Times New Roman" w:hAnsi="Times New Roman" w:cs="Times New Roman"/>
        </w:rPr>
        <w:t>В ОГУ имени И.С. Тургенева обсудили отраслевое взаимодействие в комплексной реабилитации</w:t>
      </w:r>
      <w:r w:rsidR="00BD3ADD" w:rsidRPr="00290071">
        <w:rPr>
          <w:rFonts w:ascii="Times New Roman" w:hAnsi="Times New Roman" w:cs="Times New Roman"/>
        </w:rPr>
        <w:t>»</w:t>
      </w:r>
      <w:bookmarkEnd w:id="9"/>
    </w:p>
    <w:p w:rsidR="00BD3ADD" w:rsidRPr="00112348" w:rsidRDefault="00EC2972" w:rsidP="00BD3ADD">
      <w:pPr>
        <w:rPr>
          <w:sz w:val="640"/>
        </w:rPr>
      </w:pPr>
      <w:hyperlink r:id="rId11" w:history="1">
        <w:r w:rsidR="00112348" w:rsidRPr="00112348">
          <w:rPr>
            <w:rStyle w:val="a3"/>
            <w:sz w:val="28"/>
          </w:rPr>
          <w:t>https://oreltimes.ru/news/partners/v-ogu-imeni-i-s-turgeneva-obsudili-otraslevoe-vzaimodejstvie-v-kompleksnoj-reabilitacii/</w:t>
        </w:r>
      </w:hyperlink>
      <w:r w:rsidR="00112348" w:rsidRPr="00112348">
        <w:rPr>
          <w:sz w:val="28"/>
        </w:rPr>
        <w:t xml:space="preserve"> </w:t>
      </w:r>
      <w:r w:rsidR="00BD3ADD" w:rsidRPr="00112348">
        <w:rPr>
          <w:sz w:val="32"/>
        </w:rPr>
        <w:t xml:space="preserve">   </w:t>
      </w:r>
      <w:r w:rsidR="00BD3ADD" w:rsidRPr="00112348">
        <w:rPr>
          <w:sz w:val="36"/>
        </w:rPr>
        <w:t xml:space="preserve"> </w:t>
      </w:r>
      <w:r w:rsidR="00BD3ADD" w:rsidRPr="00112348">
        <w:rPr>
          <w:sz w:val="40"/>
        </w:rPr>
        <w:t xml:space="preserve"> </w:t>
      </w:r>
      <w:r w:rsidR="00BD3ADD" w:rsidRPr="00112348">
        <w:rPr>
          <w:sz w:val="44"/>
        </w:rPr>
        <w:t xml:space="preserve"> </w:t>
      </w:r>
      <w:r w:rsidR="00BD3ADD" w:rsidRPr="00112348">
        <w:rPr>
          <w:sz w:val="48"/>
        </w:rPr>
        <w:t xml:space="preserve">  </w:t>
      </w:r>
      <w:r w:rsidR="00BD3ADD" w:rsidRPr="00112348">
        <w:rPr>
          <w:sz w:val="52"/>
        </w:rPr>
        <w:t xml:space="preserve"> </w:t>
      </w:r>
      <w:r w:rsidR="00BD3ADD" w:rsidRPr="00112348">
        <w:rPr>
          <w:sz w:val="56"/>
        </w:rPr>
        <w:t xml:space="preserve"> </w:t>
      </w:r>
      <w:r w:rsidR="00BD3ADD" w:rsidRPr="00112348">
        <w:rPr>
          <w:sz w:val="52"/>
        </w:rPr>
        <w:t xml:space="preserve"> </w:t>
      </w:r>
      <w:r w:rsidR="00BD3ADD" w:rsidRPr="00112348">
        <w:rPr>
          <w:sz w:val="56"/>
        </w:rPr>
        <w:t xml:space="preserve"> </w:t>
      </w:r>
      <w:r w:rsidR="00BD3ADD" w:rsidRPr="00112348">
        <w:rPr>
          <w:sz w:val="72"/>
        </w:rPr>
        <w:t xml:space="preserve"> </w:t>
      </w:r>
      <w:r w:rsidR="00BD3ADD" w:rsidRPr="00112348">
        <w:rPr>
          <w:sz w:val="96"/>
        </w:rPr>
        <w:t xml:space="preserve"> </w:t>
      </w:r>
      <w:r w:rsidR="00BD3ADD" w:rsidRPr="00112348">
        <w:rPr>
          <w:sz w:val="144"/>
        </w:rPr>
        <w:t xml:space="preserve"> </w:t>
      </w:r>
      <w:r w:rsidR="00BD3ADD" w:rsidRPr="00112348">
        <w:rPr>
          <w:sz w:val="160"/>
        </w:rPr>
        <w:t xml:space="preserve"> </w:t>
      </w:r>
      <w:r w:rsidR="00BD3ADD" w:rsidRPr="00112348">
        <w:rPr>
          <w:sz w:val="180"/>
        </w:rPr>
        <w:t xml:space="preserve"> </w:t>
      </w:r>
      <w:r w:rsidR="00BD3ADD" w:rsidRPr="00112348">
        <w:rPr>
          <w:sz w:val="200"/>
        </w:rPr>
        <w:t xml:space="preserve">  </w:t>
      </w:r>
      <w:r w:rsidR="00BD3ADD" w:rsidRPr="00112348">
        <w:rPr>
          <w:sz w:val="220"/>
        </w:rPr>
        <w:t xml:space="preserve">        </w:t>
      </w:r>
      <w:r w:rsidR="00BD3ADD" w:rsidRPr="00112348">
        <w:rPr>
          <w:sz w:val="240"/>
        </w:rPr>
        <w:t xml:space="preserve"> </w:t>
      </w:r>
      <w:r w:rsidR="00BD3ADD" w:rsidRPr="00112348">
        <w:rPr>
          <w:sz w:val="260"/>
        </w:rPr>
        <w:t xml:space="preserve">         </w:t>
      </w:r>
      <w:r w:rsidR="00BD3ADD" w:rsidRPr="00112348">
        <w:rPr>
          <w:sz w:val="280"/>
        </w:rPr>
        <w:t xml:space="preserve">    </w:t>
      </w:r>
      <w:r w:rsidR="00BD3ADD" w:rsidRPr="00112348">
        <w:rPr>
          <w:sz w:val="300"/>
        </w:rPr>
        <w:t xml:space="preserve"> </w:t>
      </w:r>
      <w:r w:rsidR="00BD3ADD" w:rsidRPr="00112348">
        <w:rPr>
          <w:sz w:val="320"/>
        </w:rPr>
        <w:t xml:space="preserve"> </w:t>
      </w:r>
      <w:r w:rsidR="00BD3ADD" w:rsidRPr="00112348">
        <w:rPr>
          <w:sz w:val="340"/>
        </w:rPr>
        <w:t xml:space="preserve"> </w:t>
      </w:r>
      <w:r w:rsidR="00BD3ADD" w:rsidRPr="00112348">
        <w:rPr>
          <w:sz w:val="360"/>
        </w:rPr>
        <w:t xml:space="preserve"> </w:t>
      </w:r>
      <w:r w:rsidR="00BD3ADD" w:rsidRPr="00112348">
        <w:rPr>
          <w:sz w:val="380"/>
        </w:rPr>
        <w:t xml:space="preserve">     </w:t>
      </w:r>
      <w:r w:rsidR="00BD3ADD" w:rsidRPr="00112348">
        <w:rPr>
          <w:sz w:val="400"/>
        </w:rPr>
        <w:t xml:space="preserve"> </w:t>
      </w:r>
      <w:r w:rsidR="00BD3ADD" w:rsidRPr="00112348">
        <w:rPr>
          <w:sz w:val="420"/>
        </w:rPr>
        <w:t xml:space="preserve"> </w:t>
      </w:r>
      <w:r w:rsidR="00BD3ADD" w:rsidRPr="00112348">
        <w:rPr>
          <w:sz w:val="440"/>
        </w:rPr>
        <w:t xml:space="preserve">  </w:t>
      </w:r>
      <w:r w:rsidR="00BD3ADD" w:rsidRPr="00112348">
        <w:rPr>
          <w:sz w:val="460"/>
        </w:rPr>
        <w:t xml:space="preserve"> </w:t>
      </w:r>
      <w:r w:rsidR="00BD3ADD" w:rsidRPr="00112348">
        <w:rPr>
          <w:sz w:val="480"/>
        </w:rPr>
        <w:t xml:space="preserve"> </w:t>
      </w:r>
      <w:r w:rsidR="00BD3ADD" w:rsidRPr="00112348">
        <w:rPr>
          <w:sz w:val="500"/>
        </w:rPr>
        <w:t xml:space="preserve">  </w:t>
      </w:r>
      <w:r w:rsidR="00BD3ADD" w:rsidRPr="00112348">
        <w:rPr>
          <w:sz w:val="520"/>
        </w:rPr>
        <w:t xml:space="preserve">  </w:t>
      </w:r>
      <w:r w:rsidR="00BD3ADD" w:rsidRPr="00112348">
        <w:rPr>
          <w:sz w:val="540"/>
        </w:rPr>
        <w:t xml:space="preserve"> </w:t>
      </w:r>
      <w:r w:rsidR="00BD3ADD" w:rsidRPr="00112348">
        <w:rPr>
          <w:sz w:val="560"/>
        </w:rPr>
        <w:t xml:space="preserve"> </w:t>
      </w:r>
      <w:r w:rsidR="00BD3ADD" w:rsidRPr="00112348">
        <w:rPr>
          <w:sz w:val="580"/>
        </w:rPr>
        <w:t xml:space="preserve">  </w:t>
      </w:r>
      <w:r w:rsidR="00BD3ADD" w:rsidRPr="00112348">
        <w:rPr>
          <w:sz w:val="600"/>
        </w:rPr>
        <w:t xml:space="preserve">  </w:t>
      </w:r>
      <w:r w:rsidR="00BD3ADD" w:rsidRPr="00112348">
        <w:rPr>
          <w:sz w:val="620"/>
        </w:rPr>
        <w:t xml:space="preserve"> </w:t>
      </w:r>
    </w:p>
    <w:p w:rsidR="00BD3ADD" w:rsidRPr="00E51666" w:rsidRDefault="00BD3ADD" w:rsidP="00BD3ADD">
      <w:pPr>
        <w:rPr>
          <w:sz w:val="28"/>
        </w:rPr>
      </w:pP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В Орловском государственном университете имени И.С. Тургенева прошла IV Международная научно-практическая конференция «Перспективы отраслевого взаимодействия в комплексной реабилитации». Это одно из крупнейших научных мероприятий вуза, на площадке которого собираются специалисты в области медицины, производители медицинских изделий, работники образовательной сферы и другие для обсуждения вопросов комплексной реабилитации пациентов различного профиля. К слову, эта тема с каждым годом становится актуальной, особенно в условиях распространения COVID-1</w:t>
      </w:r>
      <w:r>
        <w:rPr>
          <w:sz w:val="28"/>
        </w:rPr>
        <w:t>9.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«Проблемы, которые обсуждаются на этой конференции можно назвать фундаментальными. Комплексная реабилитация сейчас есть везде, разнится только опыт работы и подходы к ней. У нас есть собственные наработки, в том числе, на базе Студенческой поликлиники, в которой мы занимае</w:t>
      </w:r>
      <w:r>
        <w:rPr>
          <w:sz w:val="28"/>
        </w:rPr>
        <w:t>мся постковидной реабилитацией.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Проводя такие мероприятия, мы надеемся внедрить здоровьесберегающие технологии пока хотя бы на территории вуза. Тем более, мы являемся такой площадкой, которая объединяет в себе все мнения, инновации и опыт работы, которыми мы можем поделиться», – отметил Александр Котов, главный врач Студенческой поликл</w:t>
      </w:r>
      <w:r>
        <w:rPr>
          <w:sz w:val="28"/>
        </w:rPr>
        <w:t>иники ОГУ имени И.С. Тургенева.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 xml:space="preserve">Приветственные слова в адрес участников мероприятия направили депутат ГД РФ Ольга Пилипенко, проректор по научно-технологической деятельности и аттестации научных кадров Сергей Радченко, </w:t>
      </w:r>
      <w:r w:rsidRPr="00BB1802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3516A0">
        <w:rPr>
          <w:sz w:val="28"/>
        </w:rPr>
        <w:t>, академик РАН, научный руководитель Ассоциации клинических ре</w:t>
      </w:r>
      <w:r>
        <w:rPr>
          <w:sz w:val="28"/>
        </w:rPr>
        <w:t>абилитологов Александр Романов.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 xml:space="preserve">В этом году конференция прошла в смешанном формате, с использованием дистанционных технологий. Очно или онлайн выступили докладчики из Венгрии, Канады и множества российских городов. Стоит отметить, что ОГУ имени И.С. Тургенева выходит на новый уровень международной деятельности, привлекая к участию в конференции не только зарубежных </w:t>
      </w:r>
      <w:r w:rsidRPr="003516A0">
        <w:rPr>
          <w:sz w:val="28"/>
        </w:rPr>
        <w:lastRenderedPageBreak/>
        <w:t xml:space="preserve">специалистов, но и членов Групп реализации проекта «Здравоохранение» и «Образование» Объединенного центра делового сотрудничества БРИКС, которые представили свои </w:t>
      </w:r>
      <w:r>
        <w:rPr>
          <w:sz w:val="28"/>
        </w:rPr>
        <w:t>доклады на пленарном заседании.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 xml:space="preserve">Одной из основных тем докладов участников стала 4П медицина, которая интегрирует в себе понятия персонализации (индивидуальный подход к каждому пациенту), предикции (выявление предрасположенности к развитию заболевания), превентивности (предотвращении появления заболеваний), партисипативности (мотивированного участия пациента). Так, на выставке в рамках конференции был представлен превентивный модуль, благодаря которому можно выявлять факторы риска здоровья человека ещё до появления очевидных признаков. Один из его приборов – медицинский аппаратно-программный комплекс для неинвазивной донозологической экспресс-диагностики «Медсканер Биорс-05 (Велнес)» – сейчас используется в студполиклинике для реабилитации </w:t>
      </w:r>
      <w:r>
        <w:rPr>
          <w:sz w:val="28"/>
        </w:rPr>
        <w:t>пациентов, перенесших COVID-19.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Своим опытом реабилитации поделились учёные из Венгрии. Ирина Некрасова, врач-курортолог, рассказала о европейской практике реабилитации и профилактики с использованием термальных вод. В Венгрии, где находится огромное количество курортов на термальных источниках, подход к восстановлению здоровья уже давно направлен на население в ц</w:t>
      </w:r>
      <w:r>
        <w:rPr>
          <w:sz w:val="28"/>
        </w:rPr>
        <w:t>елом, а не на отдельные случаи.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В ходе конференции участники посетили лаборатории НТЦ биомедицинской фотоники, где познакомились с молодыми учёными и</w:t>
      </w:r>
      <w:r w:rsidR="00937F8F">
        <w:rPr>
          <w:sz w:val="28"/>
        </w:rPr>
        <w:t xml:space="preserve"> направлениями их исследований.</w:t>
      </w:r>
    </w:p>
    <w:p w:rsidR="003516A0" w:rsidRPr="003516A0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Завершающим событием первого дня работы конференции стал круглый стол с участием главных врачей лечебных учреждений Орловской области, на котором сотрудники Студенческой поликлиники поделились своим опытом организации и провед</w:t>
      </w:r>
      <w:r w:rsidR="00937F8F">
        <w:rPr>
          <w:sz w:val="28"/>
        </w:rPr>
        <w:t>ения постковидной реабилитации.</w:t>
      </w:r>
    </w:p>
    <w:p w:rsidR="00BD3ADD" w:rsidRPr="00F97EBD" w:rsidRDefault="003516A0" w:rsidP="003516A0">
      <w:pPr>
        <w:spacing w:after="140" w:line="288" w:lineRule="auto"/>
        <w:jc w:val="both"/>
        <w:rPr>
          <w:sz w:val="28"/>
        </w:rPr>
      </w:pPr>
      <w:r w:rsidRPr="003516A0">
        <w:rPr>
          <w:sz w:val="28"/>
        </w:rPr>
        <w:t>Во второй день конференции в формате онлайн продолжилась работа секций и прошли мастер-классы.</w:t>
      </w:r>
    </w:p>
    <w:p w:rsidR="0069316B" w:rsidRDefault="00EC2972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43AB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1BD5" w:rsidRDefault="00A41BD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A41BD5" w:rsidRPr="006B39DA" w:rsidRDefault="00A41BD5" w:rsidP="006B39DA">
      <w:pPr>
        <w:pStyle w:val="2"/>
        <w:rPr>
          <w:rFonts w:ascii="Times New Roman" w:hAnsi="Times New Roman" w:cs="Times New Roman"/>
        </w:rPr>
      </w:pPr>
      <w:bookmarkStart w:id="10" w:name="_Toc86337012"/>
      <w:r w:rsidRPr="006B39DA">
        <w:rPr>
          <w:rFonts w:ascii="Times New Roman" w:hAnsi="Times New Roman" w:cs="Times New Roman"/>
        </w:rPr>
        <w:lastRenderedPageBreak/>
        <w:t xml:space="preserve">25.10.2021, </w:t>
      </w:r>
      <w:r w:rsidR="006B39DA" w:rsidRPr="006B39DA">
        <w:rPr>
          <w:rFonts w:ascii="Times New Roman" w:hAnsi="Times New Roman" w:cs="Times New Roman"/>
        </w:rPr>
        <w:t>«53 новости» (Новгородская область)</w:t>
      </w:r>
      <w:r w:rsidRPr="006B39DA">
        <w:rPr>
          <w:rFonts w:ascii="Times New Roman" w:hAnsi="Times New Roman" w:cs="Times New Roman"/>
        </w:rPr>
        <w:t>. «</w:t>
      </w:r>
      <w:r w:rsidR="00697C6A" w:rsidRPr="006B39DA">
        <w:rPr>
          <w:rFonts w:ascii="Times New Roman" w:hAnsi="Times New Roman" w:cs="Times New Roman"/>
        </w:rPr>
        <w:t>На Всероссийский турнир по настольному теннису памяти Александра Невского приехали спортсмены с ограниченными возможностями из 35 регионов</w:t>
      </w:r>
      <w:r w:rsidRPr="006B39DA">
        <w:rPr>
          <w:rFonts w:ascii="Times New Roman" w:hAnsi="Times New Roman" w:cs="Times New Roman"/>
        </w:rPr>
        <w:t>»</w:t>
      </w:r>
      <w:bookmarkEnd w:id="10"/>
    </w:p>
    <w:p w:rsidR="00A41BD5" w:rsidRPr="00112348" w:rsidRDefault="00EC2972" w:rsidP="00A41BD5">
      <w:pPr>
        <w:rPr>
          <w:sz w:val="640"/>
        </w:rPr>
      </w:pPr>
      <w:hyperlink r:id="rId12" w:history="1">
        <w:r w:rsidR="0029250A" w:rsidRPr="00B729F5">
          <w:rPr>
            <w:rStyle w:val="a3"/>
            <w:sz w:val="28"/>
          </w:rPr>
          <w:t>https://53news.ru/novosti/na-vserossijskij-turnir-po-nastolnomu-tennisu-pamyati-aleksandra-nevskogo-priehali-sportsmeny-s-ogranichennymi-vozmozhnostyami-iz-35-regionov.html</w:t>
        </w:r>
      </w:hyperlink>
      <w:r w:rsidR="0029250A">
        <w:rPr>
          <w:sz w:val="28"/>
        </w:rPr>
        <w:t xml:space="preserve"> </w:t>
      </w:r>
      <w:r w:rsidR="00A41BD5" w:rsidRPr="00112348">
        <w:rPr>
          <w:sz w:val="28"/>
        </w:rPr>
        <w:t xml:space="preserve"> </w:t>
      </w:r>
      <w:r w:rsidR="00A41BD5" w:rsidRPr="00112348">
        <w:rPr>
          <w:sz w:val="32"/>
        </w:rPr>
        <w:t xml:space="preserve">   </w:t>
      </w:r>
      <w:r w:rsidR="00A41BD5" w:rsidRPr="00112348">
        <w:rPr>
          <w:sz w:val="36"/>
        </w:rPr>
        <w:t xml:space="preserve"> </w:t>
      </w:r>
      <w:r w:rsidR="00A41BD5" w:rsidRPr="00112348">
        <w:rPr>
          <w:sz w:val="40"/>
        </w:rPr>
        <w:t xml:space="preserve"> </w:t>
      </w:r>
      <w:r w:rsidR="00A41BD5" w:rsidRPr="00112348">
        <w:rPr>
          <w:sz w:val="44"/>
        </w:rPr>
        <w:t xml:space="preserve"> </w:t>
      </w:r>
      <w:r w:rsidR="00A41BD5" w:rsidRPr="00112348">
        <w:rPr>
          <w:sz w:val="48"/>
        </w:rPr>
        <w:t xml:space="preserve">  </w:t>
      </w:r>
      <w:r w:rsidR="00A41BD5" w:rsidRPr="00112348">
        <w:rPr>
          <w:sz w:val="52"/>
        </w:rPr>
        <w:t xml:space="preserve"> </w:t>
      </w:r>
      <w:r w:rsidR="00A41BD5" w:rsidRPr="00112348">
        <w:rPr>
          <w:sz w:val="56"/>
        </w:rPr>
        <w:t xml:space="preserve"> </w:t>
      </w:r>
      <w:r w:rsidR="00A41BD5" w:rsidRPr="00112348">
        <w:rPr>
          <w:sz w:val="52"/>
        </w:rPr>
        <w:t xml:space="preserve"> </w:t>
      </w:r>
      <w:r w:rsidR="00A41BD5" w:rsidRPr="00112348">
        <w:rPr>
          <w:sz w:val="56"/>
        </w:rPr>
        <w:t xml:space="preserve"> </w:t>
      </w:r>
      <w:r w:rsidR="00A41BD5" w:rsidRPr="00112348">
        <w:rPr>
          <w:sz w:val="72"/>
        </w:rPr>
        <w:t xml:space="preserve"> </w:t>
      </w:r>
      <w:r w:rsidR="00A41BD5" w:rsidRPr="00112348">
        <w:rPr>
          <w:sz w:val="96"/>
        </w:rPr>
        <w:t xml:space="preserve"> </w:t>
      </w:r>
      <w:r w:rsidR="00A41BD5" w:rsidRPr="00112348">
        <w:rPr>
          <w:sz w:val="144"/>
        </w:rPr>
        <w:t xml:space="preserve"> </w:t>
      </w:r>
      <w:r w:rsidR="00A41BD5" w:rsidRPr="00112348">
        <w:rPr>
          <w:sz w:val="160"/>
        </w:rPr>
        <w:t xml:space="preserve"> </w:t>
      </w:r>
      <w:r w:rsidR="00A41BD5" w:rsidRPr="00112348">
        <w:rPr>
          <w:sz w:val="180"/>
        </w:rPr>
        <w:t xml:space="preserve"> </w:t>
      </w:r>
      <w:r w:rsidR="00A41BD5" w:rsidRPr="00112348">
        <w:rPr>
          <w:sz w:val="200"/>
        </w:rPr>
        <w:t xml:space="preserve">  </w:t>
      </w:r>
      <w:r w:rsidR="00A41BD5" w:rsidRPr="00112348">
        <w:rPr>
          <w:sz w:val="220"/>
        </w:rPr>
        <w:t xml:space="preserve">        </w:t>
      </w:r>
      <w:r w:rsidR="00A41BD5" w:rsidRPr="00112348">
        <w:rPr>
          <w:sz w:val="240"/>
        </w:rPr>
        <w:t xml:space="preserve"> </w:t>
      </w:r>
      <w:r w:rsidR="00A41BD5" w:rsidRPr="00112348">
        <w:rPr>
          <w:sz w:val="260"/>
        </w:rPr>
        <w:t xml:space="preserve">         </w:t>
      </w:r>
      <w:r w:rsidR="00A41BD5" w:rsidRPr="00112348">
        <w:rPr>
          <w:sz w:val="280"/>
        </w:rPr>
        <w:t xml:space="preserve">    </w:t>
      </w:r>
      <w:r w:rsidR="00A41BD5" w:rsidRPr="00112348">
        <w:rPr>
          <w:sz w:val="300"/>
        </w:rPr>
        <w:t xml:space="preserve"> </w:t>
      </w:r>
      <w:r w:rsidR="00A41BD5" w:rsidRPr="00112348">
        <w:rPr>
          <w:sz w:val="320"/>
        </w:rPr>
        <w:t xml:space="preserve"> </w:t>
      </w:r>
      <w:r w:rsidR="00A41BD5" w:rsidRPr="00112348">
        <w:rPr>
          <w:sz w:val="340"/>
        </w:rPr>
        <w:t xml:space="preserve"> </w:t>
      </w:r>
      <w:r w:rsidR="00A41BD5" w:rsidRPr="00112348">
        <w:rPr>
          <w:sz w:val="360"/>
        </w:rPr>
        <w:t xml:space="preserve"> </w:t>
      </w:r>
      <w:r w:rsidR="00A41BD5" w:rsidRPr="00112348">
        <w:rPr>
          <w:sz w:val="380"/>
        </w:rPr>
        <w:t xml:space="preserve">     </w:t>
      </w:r>
      <w:r w:rsidR="00A41BD5" w:rsidRPr="00112348">
        <w:rPr>
          <w:sz w:val="400"/>
        </w:rPr>
        <w:t xml:space="preserve"> </w:t>
      </w:r>
      <w:r w:rsidR="00A41BD5" w:rsidRPr="00112348">
        <w:rPr>
          <w:sz w:val="420"/>
        </w:rPr>
        <w:t xml:space="preserve"> </w:t>
      </w:r>
      <w:r w:rsidR="00A41BD5" w:rsidRPr="00112348">
        <w:rPr>
          <w:sz w:val="440"/>
        </w:rPr>
        <w:t xml:space="preserve">  </w:t>
      </w:r>
      <w:r w:rsidR="00A41BD5" w:rsidRPr="00112348">
        <w:rPr>
          <w:sz w:val="460"/>
        </w:rPr>
        <w:t xml:space="preserve"> </w:t>
      </w:r>
      <w:r w:rsidR="00A41BD5" w:rsidRPr="00112348">
        <w:rPr>
          <w:sz w:val="480"/>
        </w:rPr>
        <w:t xml:space="preserve"> </w:t>
      </w:r>
      <w:r w:rsidR="00A41BD5" w:rsidRPr="00112348">
        <w:rPr>
          <w:sz w:val="500"/>
        </w:rPr>
        <w:t xml:space="preserve">  </w:t>
      </w:r>
      <w:r w:rsidR="00A41BD5" w:rsidRPr="00112348">
        <w:rPr>
          <w:sz w:val="520"/>
        </w:rPr>
        <w:t xml:space="preserve">  </w:t>
      </w:r>
      <w:r w:rsidR="00A41BD5" w:rsidRPr="00112348">
        <w:rPr>
          <w:sz w:val="540"/>
        </w:rPr>
        <w:t xml:space="preserve"> </w:t>
      </w:r>
      <w:r w:rsidR="00A41BD5" w:rsidRPr="00112348">
        <w:rPr>
          <w:sz w:val="560"/>
        </w:rPr>
        <w:t xml:space="preserve"> </w:t>
      </w:r>
      <w:r w:rsidR="00A41BD5" w:rsidRPr="00112348">
        <w:rPr>
          <w:sz w:val="580"/>
        </w:rPr>
        <w:t xml:space="preserve">  </w:t>
      </w:r>
      <w:r w:rsidR="00A41BD5" w:rsidRPr="00112348">
        <w:rPr>
          <w:sz w:val="600"/>
        </w:rPr>
        <w:t xml:space="preserve">  </w:t>
      </w:r>
      <w:r w:rsidR="00A41BD5" w:rsidRPr="00112348">
        <w:rPr>
          <w:sz w:val="620"/>
        </w:rPr>
        <w:t xml:space="preserve"> </w:t>
      </w:r>
    </w:p>
    <w:p w:rsidR="00A41BD5" w:rsidRPr="00E51666" w:rsidRDefault="00A41BD5" w:rsidP="00A41BD5">
      <w:pPr>
        <w:rPr>
          <w:sz w:val="28"/>
        </w:rPr>
      </w:pP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В Великом Новгороде прошли Всероссийские соревнования по настольному теннису среди инвалидов, посвященные памяти свя</w:t>
      </w:r>
      <w:r>
        <w:rPr>
          <w:sz w:val="28"/>
        </w:rPr>
        <w:t>того князя Александра Невского.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 xml:space="preserve">На протяжении трёх десятилетий этот новгородский турнир объединяет настоящих сторонников этого вида спорта. В прошлом году из-за пандемии соревнования пришлось отложить. Этой осенью долгожданная встреча все- таки состоялась, правда с учётом </w:t>
      </w:r>
      <w:r>
        <w:rPr>
          <w:sz w:val="28"/>
        </w:rPr>
        <w:t>эпидемиологических ограничений.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 xml:space="preserve">«К нам приехали 120 участников соревнований из 35 регионов – это почти половина страны. Но из-за ковидных мер мы их распределили: одни с утра играют, другие после обеда», — рассказал </w:t>
      </w:r>
      <w:r w:rsidRPr="00531648">
        <w:rPr>
          <w:sz w:val="28"/>
          <w:highlight w:val="yellow"/>
        </w:rPr>
        <w:t>руководитель регионального отделения Всероссийского общества инвалидов Александр Терлецкий</w:t>
      </w:r>
      <w:r>
        <w:rPr>
          <w:sz w:val="28"/>
        </w:rPr>
        <w:t>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Евгений Асташкин из Подмосковья — старожил турнира. Чтобы встретиться с единомышленниками из разных уголков страны, он старается приезжать в Велики</w:t>
      </w:r>
      <w:r>
        <w:rPr>
          <w:sz w:val="28"/>
        </w:rPr>
        <w:t>й Новгород каждый год.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Но ещё несколько лет назад для многих сегодняшних участников занятия спортом, да и просто посещение спортивных или культурн</w:t>
      </w:r>
      <w:r>
        <w:rPr>
          <w:sz w:val="28"/>
        </w:rPr>
        <w:t>ых учреждений, были недоступны.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«Люди-то были, просто не было безбарьерной доступности для людей. А сейчас появились федеральные программы безбарьерной среды, автобусы, спортзалы, адаптированные с пандусами, лифтами. И сами видите, сколько колясок приехал</w:t>
      </w:r>
      <w:r>
        <w:rPr>
          <w:sz w:val="28"/>
        </w:rPr>
        <w:t>о», — отметил Евгений Асташкин.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А вот Владимир Петров впервые приехал на новгородский турнир. В настольный теннис играет четыре года, поэтому называет себя любителем и восхищается мастерством соперников. Для мужчины и его сынишки участие в турнире — это ещё и хорошая возможность познакомиться со старшим братом родного Пскова и отличный сти</w:t>
      </w:r>
      <w:r>
        <w:rPr>
          <w:sz w:val="28"/>
        </w:rPr>
        <w:t>мул для продолжения тренировок.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 xml:space="preserve">«Эта динамика зажигает, огнём горит! Слышите, как вокруг тебя болеют люди. Это </w:t>
      </w:r>
      <w:r>
        <w:rPr>
          <w:sz w:val="28"/>
        </w:rPr>
        <w:t>классно!», — говорит спортсмен.</w:t>
      </w:r>
    </w:p>
    <w:p w:rsidR="00F01F21" w:rsidRPr="00F01F21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lastRenderedPageBreak/>
        <w:t>Добавим, что размер и высота теннисного стола, стандарты для ракеток и правила ничем не отличаются от обычного настольного тенниса. Как и принцип игры на инвалидной</w:t>
      </w:r>
      <w:r>
        <w:rPr>
          <w:sz w:val="28"/>
        </w:rPr>
        <w:t xml:space="preserve"> коляске: побеждает сильнейший.</w:t>
      </w:r>
    </w:p>
    <w:p w:rsidR="00A41BD5" w:rsidRPr="003516A0" w:rsidRDefault="00F01F21" w:rsidP="00F01F21">
      <w:pPr>
        <w:spacing w:after="140" w:line="288" w:lineRule="auto"/>
        <w:jc w:val="both"/>
        <w:rPr>
          <w:sz w:val="28"/>
        </w:rPr>
      </w:pPr>
      <w:r w:rsidRPr="00F01F21">
        <w:rPr>
          <w:sz w:val="28"/>
        </w:rPr>
        <w:t>По итогам турнира победителям и участниками вручили кубки, медали, дипломы и ценные подарки.</w:t>
      </w:r>
    </w:p>
    <w:p w:rsidR="00A41BD5" w:rsidRDefault="00EC2972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41BD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27734" w:rsidRDefault="00F2773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521784" w:rsidRPr="00645775" w:rsidRDefault="00521784" w:rsidP="00645775">
      <w:pPr>
        <w:pStyle w:val="2"/>
        <w:rPr>
          <w:rFonts w:ascii="Times New Roman" w:hAnsi="Times New Roman" w:cs="Times New Roman"/>
        </w:rPr>
      </w:pPr>
      <w:bookmarkStart w:id="11" w:name="_Toc86337013"/>
      <w:r w:rsidRPr="00645775">
        <w:rPr>
          <w:rFonts w:ascii="Times New Roman" w:hAnsi="Times New Roman" w:cs="Times New Roman"/>
        </w:rPr>
        <w:t>2</w:t>
      </w:r>
      <w:r w:rsidR="00AC1ED3" w:rsidRPr="00645775">
        <w:rPr>
          <w:rFonts w:ascii="Times New Roman" w:hAnsi="Times New Roman" w:cs="Times New Roman"/>
        </w:rPr>
        <w:t>6</w:t>
      </w:r>
      <w:r w:rsidRPr="00645775">
        <w:rPr>
          <w:rFonts w:ascii="Times New Roman" w:hAnsi="Times New Roman" w:cs="Times New Roman"/>
        </w:rPr>
        <w:t xml:space="preserve">.10.2021, </w:t>
      </w:r>
      <w:r w:rsidR="00645775" w:rsidRPr="00645775">
        <w:rPr>
          <w:rFonts w:ascii="Times New Roman" w:hAnsi="Times New Roman" w:cs="Times New Roman"/>
        </w:rPr>
        <w:t>«Серовский рабочий» (Свердловская область)</w:t>
      </w:r>
      <w:r w:rsidRPr="00645775">
        <w:rPr>
          <w:rFonts w:ascii="Times New Roman" w:hAnsi="Times New Roman" w:cs="Times New Roman"/>
        </w:rPr>
        <w:t>. «</w:t>
      </w:r>
      <w:r w:rsidR="00531648" w:rsidRPr="00645775">
        <w:rPr>
          <w:rFonts w:ascii="Times New Roman" w:hAnsi="Times New Roman" w:cs="Times New Roman"/>
        </w:rPr>
        <w:t>Им на месте не сидится! Серовчане участвовали в областной спартакиаде среди инвалидов</w:t>
      </w:r>
      <w:r w:rsidRPr="00645775">
        <w:rPr>
          <w:rFonts w:ascii="Times New Roman" w:hAnsi="Times New Roman" w:cs="Times New Roman"/>
        </w:rPr>
        <w:t>»</w:t>
      </w:r>
      <w:bookmarkEnd w:id="11"/>
    </w:p>
    <w:p w:rsidR="00521784" w:rsidRPr="00112348" w:rsidRDefault="00EC2972" w:rsidP="00521784">
      <w:pPr>
        <w:rPr>
          <w:sz w:val="640"/>
        </w:rPr>
      </w:pPr>
      <w:hyperlink r:id="rId13" w:history="1">
        <w:r w:rsidR="00AC1ED3" w:rsidRPr="00B729F5">
          <w:rPr>
            <w:rStyle w:val="a3"/>
            <w:sz w:val="28"/>
          </w:rPr>
          <w:t>https://serov-rb.ru/im-na-meste-ne-siditsya-serovchane-uchastvovali-v-oblastnoj-spartakiade-sredi-invalidov/</w:t>
        </w:r>
      </w:hyperlink>
      <w:r w:rsidR="00AC1ED3">
        <w:rPr>
          <w:sz w:val="28"/>
        </w:rPr>
        <w:t xml:space="preserve"> </w:t>
      </w:r>
      <w:r w:rsidR="00521784">
        <w:rPr>
          <w:sz w:val="28"/>
        </w:rPr>
        <w:t xml:space="preserve"> </w:t>
      </w:r>
      <w:r w:rsidR="00521784" w:rsidRPr="00112348">
        <w:rPr>
          <w:sz w:val="28"/>
        </w:rPr>
        <w:t xml:space="preserve"> </w:t>
      </w:r>
      <w:r w:rsidR="00521784" w:rsidRPr="00112348">
        <w:rPr>
          <w:sz w:val="32"/>
        </w:rPr>
        <w:t xml:space="preserve">   </w:t>
      </w:r>
      <w:r w:rsidR="00521784" w:rsidRPr="00112348">
        <w:rPr>
          <w:sz w:val="36"/>
        </w:rPr>
        <w:t xml:space="preserve"> </w:t>
      </w:r>
      <w:r w:rsidR="00521784" w:rsidRPr="00112348">
        <w:rPr>
          <w:sz w:val="40"/>
        </w:rPr>
        <w:t xml:space="preserve"> </w:t>
      </w:r>
      <w:r w:rsidR="00521784" w:rsidRPr="00112348">
        <w:rPr>
          <w:sz w:val="44"/>
        </w:rPr>
        <w:t xml:space="preserve"> </w:t>
      </w:r>
      <w:r w:rsidR="00521784" w:rsidRPr="00112348">
        <w:rPr>
          <w:sz w:val="48"/>
        </w:rPr>
        <w:t xml:space="preserve">  </w:t>
      </w:r>
      <w:r w:rsidR="00521784" w:rsidRPr="00112348">
        <w:rPr>
          <w:sz w:val="52"/>
        </w:rPr>
        <w:t xml:space="preserve"> </w:t>
      </w:r>
      <w:r w:rsidR="00521784" w:rsidRPr="00112348">
        <w:rPr>
          <w:sz w:val="56"/>
        </w:rPr>
        <w:t xml:space="preserve"> </w:t>
      </w:r>
      <w:r w:rsidR="00521784" w:rsidRPr="00112348">
        <w:rPr>
          <w:sz w:val="52"/>
        </w:rPr>
        <w:t xml:space="preserve"> </w:t>
      </w:r>
      <w:r w:rsidR="00521784" w:rsidRPr="00112348">
        <w:rPr>
          <w:sz w:val="56"/>
        </w:rPr>
        <w:t xml:space="preserve"> </w:t>
      </w:r>
      <w:r w:rsidR="00521784" w:rsidRPr="00112348">
        <w:rPr>
          <w:sz w:val="72"/>
        </w:rPr>
        <w:t xml:space="preserve"> </w:t>
      </w:r>
      <w:r w:rsidR="00521784" w:rsidRPr="00112348">
        <w:rPr>
          <w:sz w:val="96"/>
        </w:rPr>
        <w:t xml:space="preserve"> </w:t>
      </w:r>
      <w:r w:rsidR="00521784" w:rsidRPr="00112348">
        <w:rPr>
          <w:sz w:val="144"/>
        </w:rPr>
        <w:t xml:space="preserve"> </w:t>
      </w:r>
      <w:r w:rsidR="00521784" w:rsidRPr="00112348">
        <w:rPr>
          <w:sz w:val="160"/>
        </w:rPr>
        <w:t xml:space="preserve"> </w:t>
      </w:r>
      <w:r w:rsidR="00521784" w:rsidRPr="00112348">
        <w:rPr>
          <w:sz w:val="180"/>
        </w:rPr>
        <w:t xml:space="preserve"> </w:t>
      </w:r>
      <w:r w:rsidR="00521784" w:rsidRPr="00112348">
        <w:rPr>
          <w:sz w:val="200"/>
        </w:rPr>
        <w:t xml:space="preserve">  </w:t>
      </w:r>
      <w:r w:rsidR="00521784" w:rsidRPr="00112348">
        <w:rPr>
          <w:sz w:val="220"/>
        </w:rPr>
        <w:t xml:space="preserve">        </w:t>
      </w:r>
      <w:r w:rsidR="00521784" w:rsidRPr="00112348">
        <w:rPr>
          <w:sz w:val="240"/>
        </w:rPr>
        <w:t xml:space="preserve"> </w:t>
      </w:r>
      <w:r w:rsidR="00521784" w:rsidRPr="00112348">
        <w:rPr>
          <w:sz w:val="260"/>
        </w:rPr>
        <w:t xml:space="preserve">         </w:t>
      </w:r>
      <w:r w:rsidR="00521784" w:rsidRPr="00112348">
        <w:rPr>
          <w:sz w:val="280"/>
        </w:rPr>
        <w:t xml:space="preserve">    </w:t>
      </w:r>
      <w:r w:rsidR="00521784" w:rsidRPr="00112348">
        <w:rPr>
          <w:sz w:val="300"/>
        </w:rPr>
        <w:t xml:space="preserve"> </w:t>
      </w:r>
      <w:r w:rsidR="00521784" w:rsidRPr="00112348">
        <w:rPr>
          <w:sz w:val="320"/>
        </w:rPr>
        <w:t xml:space="preserve"> </w:t>
      </w:r>
      <w:r w:rsidR="00521784" w:rsidRPr="00112348">
        <w:rPr>
          <w:sz w:val="340"/>
        </w:rPr>
        <w:t xml:space="preserve"> </w:t>
      </w:r>
      <w:r w:rsidR="00521784" w:rsidRPr="00112348">
        <w:rPr>
          <w:sz w:val="360"/>
        </w:rPr>
        <w:t xml:space="preserve"> </w:t>
      </w:r>
      <w:r w:rsidR="00521784" w:rsidRPr="00112348">
        <w:rPr>
          <w:sz w:val="380"/>
        </w:rPr>
        <w:t xml:space="preserve">     </w:t>
      </w:r>
      <w:r w:rsidR="00521784" w:rsidRPr="00112348">
        <w:rPr>
          <w:sz w:val="400"/>
        </w:rPr>
        <w:t xml:space="preserve"> </w:t>
      </w:r>
      <w:r w:rsidR="00521784" w:rsidRPr="00112348">
        <w:rPr>
          <w:sz w:val="420"/>
        </w:rPr>
        <w:t xml:space="preserve"> </w:t>
      </w:r>
      <w:r w:rsidR="00521784" w:rsidRPr="00112348">
        <w:rPr>
          <w:sz w:val="440"/>
        </w:rPr>
        <w:t xml:space="preserve">  </w:t>
      </w:r>
      <w:r w:rsidR="00521784" w:rsidRPr="00112348">
        <w:rPr>
          <w:sz w:val="460"/>
        </w:rPr>
        <w:t xml:space="preserve"> </w:t>
      </w:r>
      <w:r w:rsidR="00521784" w:rsidRPr="00112348">
        <w:rPr>
          <w:sz w:val="480"/>
        </w:rPr>
        <w:t xml:space="preserve"> </w:t>
      </w:r>
      <w:r w:rsidR="00521784" w:rsidRPr="00112348">
        <w:rPr>
          <w:sz w:val="500"/>
        </w:rPr>
        <w:t xml:space="preserve">  </w:t>
      </w:r>
      <w:r w:rsidR="00521784" w:rsidRPr="00112348">
        <w:rPr>
          <w:sz w:val="520"/>
        </w:rPr>
        <w:t xml:space="preserve">  </w:t>
      </w:r>
      <w:r w:rsidR="00521784" w:rsidRPr="00112348">
        <w:rPr>
          <w:sz w:val="540"/>
        </w:rPr>
        <w:t xml:space="preserve"> </w:t>
      </w:r>
      <w:r w:rsidR="00521784" w:rsidRPr="00112348">
        <w:rPr>
          <w:sz w:val="560"/>
        </w:rPr>
        <w:t xml:space="preserve"> </w:t>
      </w:r>
      <w:r w:rsidR="00521784" w:rsidRPr="00112348">
        <w:rPr>
          <w:sz w:val="580"/>
        </w:rPr>
        <w:t xml:space="preserve">  </w:t>
      </w:r>
      <w:r w:rsidR="00521784" w:rsidRPr="00112348">
        <w:rPr>
          <w:sz w:val="600"/>
        </w:rPr>
        <w:t xml:space="preserve">  </w:t>
      </w:r>
      <w:r w:rsidR="00521784" w:rsidRPr="00112348">
        <w:rPr>
          <w:sz w:val="620"/>
        </w:rPr>
        <w:t xml:space="preserve"> </w:t>
      </w:r>
    </w:p>
    <w:p w:rsidR="00521784" w:rsidRPr="00E51666" w:rsidRDefault="00521784" w:rsidP="00521784">
      <w:pPr>
        <w:rPr>
          <w:sz w:val="28"/>
        </w:rPr>
      </w:pPr>
    </w:p>
    <w:p w:rsidR="004456CD" w:rsidRPr="004456CD" w:rsidRDefault="004456CD" w:rsidP="004456CD">
      <w:pPr>
        <w:spacing w:after="140" w:line="288" w:lineRule="auto"/>
        <w:jc w:val="both"/>
        <w:rPr>
          <w:sz w:val="28"/>
        </w:rPr>
      </w:pPr>
      <w:r w:rsidRPr="004456CD">
        <w:rPr>
          <w:sz w:val="28"/>
        </w:rPr>
        <w:t xml:space="preserve">В середине октября </w:t>
      </w:r>
      <w:r w:rsidRPr="0050689B">
        <w:rPr>
          <w:sz w:val="28"/>
          <w:highlight w:val="yellow"/>
        </w:rPr>
        <w:t>две команды Серовской городской организации Всероссийского общества инвалидов</w:t>
      </w:r>
      <w:r w:rsidRPr="004456CD">
        <w:rPr>
          <w:sz w:val="28"/>
        </w:rPr>
        <w:t xml:space="preserve"> приняли участие в областном спортивном фестивале для людей с ограниченными физическими возможностями. А 23 октября они отправились в поселок Верхняя Синячиха, где прошла XXVI областная спартакиада среди инвалидов с повреждением</w:t>
      </w:r>
      <w:r>
        <w:rPr>
          <w:sz w:val="28"/>
        </w:rPr>
        <w:t xml:space="preserve"> опорно-двигательного аппарата.</w:t>
      </w:r>
    </w:p>
    <w:p w:rsidR="004456CD" w:rsidRPr="004456CD" w:rsidRDefault="004456CD" w:rsidP="004456CD">
      <w:pPr>
        <w:spacing w:after="140" w:line="288" w:lineRule="auto"/>
        <w:jc w:val="both"/>
        <w:rPr>
          <w:sz w:val="28"/>
        </w:rPr>
      </w:pPr>
      <w:r w:rsidRPr="004456CD">
        <w:rPr>
          <w:sz w:val="28"/>
        </w:rPr>
        <w:t xml:space="preserve">Сюда съехались 16 команд из городов Свердловской области. Серовская организация общества инвалидов была представлена тремя спортсменами. Второе место в соревновании по бадминтону занял Анатолий Смирнов, третье место в дартсе завоевала Елена Смирнова, Семён </w:t>
      </w:r>
      <w:r>
        <w:rPr>
          <w:sz w:val="28"/>
        </w:rPr>
        <w:t>Хмелевский стал пятым в дартсе.</w:t>
      </w:r>
    </w:p>
    <w:p w:rsidR="00521784" w:rsidRPr="00F01F21" w:rsidRDefault="004456CD" w:rsidP="004456CD">
      <w:pPr>
        <w:spacing w:after="140" w:line="288" w:lineRule="auto"/>
        <w:jc w:val="both"/>
        <w:rPr>
          <w:sz w:val="28"/>
        </w:rPr>
      </w:pPr>
      <w:r w:rsidRPr="004456CD">
        <w:rPr>
          <w:sz w:val="28"/>
        </w:rPr>
        <w:t xml:space="preserve">– Мы заняли 12 место в общекомандном первенстве, – рассказала </w:t>
      </w:r>
      <w:r w:rsidRPr="0050689B">
        <w:rPr>
          <w:sz w:val="28"/>
          <w:highlight w:val="yellow"/>
        </w:rPr>
        <w:t>председатель городской организации ВОИ Лидия Кузьминых</w:t>
      </w:r>
      <w:r w:rsidRPr="004456CD">
        <w:rPr>
          <w:sz w:val="28"/>
        </w:rPr>
        <w:t>. – Нам заметно снизили баллы из-за отсутствия в команде спортсменов-колясочников. А в целом соревнования оставили самые приятные впечатления – четкая организация, теплая встреча, общение со старыми знакомыми.</w:t>
      </w:r>
    </w:p>
    <w:p w:rsidR="00F27734" w:rsidRDefault="00EC2972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2178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60BF" w:rsidRDefault="00E760B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E760BF" w:rsidRDefault="00E760B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417304" w:rsidRDefault="0041730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417304" w:rsidRPr="008D0D6F" w:rsidRDefault="00417304" w:rsidP="008D0D6F">
      <w:pPr>
        <w:pStyle w:val="2"/>
        <w:rPr>
          <w:rFonts w:ascii="Times New Roman" w:hAnsi="Times New Roman" w:cs="Times New Roman"/>
        </w:rPr>
      </w:pPr>
      <w:bookmarkStart w:id="12" w:name="_Toc86337014"/>
      <w:r w:rsidRPr="008D0D6F">
        <w:rPr>
          <w:rFonts w:ascii="Times New Roman" w:hAnsi="Times New Roman" w:cs="Times New Roman"/>
        </w:rPr>
        <w:lastRenderedPageBreak/>
        <w:t xml:space="preserve">26.10.2021, </w:t>
      </w:r>
      <w:r w:rsidR="008D0D6F" w:rsidRPr="008D0D6F">
        <w:rPr>
          <w:rFonts w:ascii="Times New Roman" w:hAnsi="Times New Roman" w:cs="Times New Roman"/>
        </w:rPr>
        <w:t>"Зори" (Краснодарский край)</w:t>
      </w:r>
      <w:r w:rsidRPr="008D0D6F">
        <w:rPr>
          <w:rFonts w:ascii="Times New Roman" w:hAnsi="Times New Roman" w:cs="Times New Roman"/>
        </w:rPr>
        <w:t>. «</w:t>
      </w:r>
      <w:r w:rsidR="0050689B" w:rsidRPr="008D0D6F">
        <w:rPr>
          <w:rFonts w:ascii="Times New Roman" w:hAnsi="Times New Roman" w:cs="Times New Roman"/>
        </w:rPr>
        <w:t>«Первичка» ВОИ помогает сделать жизнь инвалидов интереснее и светлее</w:t>
      </w:r>
      <w:r w:rsidRPr="008D0D6F">
        <w:rPr>
          <w:rFonts w:ascii="Times New Roman" w:hAnsi="Times New Roman" w:cs="Times New Roman"/>
        </w:rPr>
        <w:t>»</w:t>
      </w:r>
      <w:bookmarkEnd w:id="12"/>
    </w:p>
    <w:p w:rsidR="00417304" w:rsidRPr="00112348" w:rsidRDefault="00EC2972" w:rsidP="00417304">
      <w:pPr>
        <w:rPr>
          <w:sz w:val="640"/>
        </w:rPr>
      </w:pPr>
      <w:hyperlink r:id="rId14" w:history="1">
        <w:r w:rsidR="00B4743D" w:rsidRPr="00B729F5">
          <w:rPr>
            <w:rStyle w:val="a3"/>
            <w:sz w:val="28"/>
          </w:rPr>
          <w:t>https://xn--80adibpgbe5ajqdfe.xn--p1ai/news/obshhestvo/pervichka-voi-pomogaet-sdelat-zhizn-invalidov-interesnee-i-svetlee-55098/</w:t>
        </w:r>
      </w:hyperlink>
      <w:r w:rsidR="00B4743D">
        <w:rPr>
          <w:sz w:val="28"/>
        </w:rPr>
        <w:t xml:space="preserve"> </w:t>
      </w:r>
      <w:r w:rsidR="00417304">
        <w:rPr>
          <w:sz w:val="28"/>
        </w:rPr>
        <w:t xml:space="preserve">  </w:t>
      </w:r>
      <w:r w:rsidR="00417304" w:rsidRPr="00112348">
        <w:rPr>
          <w:sz w:val="28"/>
        </w:rPr>
        <w:t xml:space="preserve"> </w:t>
      </w:r>
      <w:r w:rsidR="00417304" w:rsidRPr="00112348">
        <w:rPr>
          <w:sz w:val="32"/>
        </w:rPr>
        <w:t xml:space="preserve">   </w:t>
      </w:r>
      <w:r w:rsidR="00417304" w:rsidRPr="00112348">
        <w:rPr>
          <w:sz w:val="36"/>
        </w:rPr>
        <w:t xml:space="preserve"> </w:t>
      </w:r>
      <w:r w:rsidR="00417304" w:rsidRPr="00112348">
        <w:rPr>
          <w:sz w:val="40"/>
        </w:rPr>
        <w:t xml:space="preserve"> </w:t>
      </w:r>
      <w:r w:rsidR="00417304" w:rsidRPr="00112348">
        <w:rPr>
          <w:sz w:val="44"/>
        </w:rPr>
        <w:t xml:space="preserve"> </w:t>
      </w:r>
      <w:r w:rsidR="00417304" w:rsidRPr="00112348">
        <w:rPr>
          <w:sz w:val="48"/>
        </w:rPr>
        <w:t xml:space="preserve">  </w:t>
      </w:r>
      <w:r w:rsidR="00417304" w:rsidRPr="00112348">
        <w:rPr>
          <w:sz w:val="52"/>
        </w:rPr>
        <w:t xml:space="preserve"> </w:t>
      </w:r>
      <w:r w:rsidR="00417304" w:rsidRPr="00112348">
        <w:rPr>
          <w:sz w:val="56"/>
        </w:rPr>
        <w:t xml:space="preserve"> </w:t>
      </w:r>
      <w:r w:rsidR="00417304" w:rsidRPr="00112348">
        <w:rPr>
          <w:sz w:val="52"/>
        </w:rPr>
        <w:t xml:space="preserve"> </w:t>
      </w:r>
      <w:r w:rsidR="00417304" w:rsidRPr="00112348">
        <w:rPr>
          <w:sz w:val="56"/>
        </w:rPr>
        <w:t xml:space="preserve"> </w:t>
      </w:r>
      <w:r w:rsidR="00417304" w:rsidRPr="00112348">
        <w:rPr>
          <w:sz w:val="72"/>
        </w:rPr>
        <w:t xml:space="preserve"> </w:t>
      </w:r>
      <w:r w:rsidR="00417304" w:rsidRPr="00112348">
        <w:rPr>
          <w:sz w:val="96"/>
        </w:rPr>
        <w:t xml:space="preserve"> </w:t>
      </w:r>
      <w:r w:rsidR="00417304" w:rsidRPr="00112348">
        <w:rPr>
          <w:sz w:val="144"/>
        </w:rPr>
        <w:t xml:space="preserve"> </w:t>
      </w:r>
      <w:r w:rsidR="00417304" w:rsidRPr="00112348">
        <w:rPr>
          <w:sz w:val="160"/>
        </w:rPr>
        <w:t xml:space="preserve"> </w:t>
      </w:r>
      <w:r w:rsidR="00417304" w:rsidRPr="00112348">
        <w:rPr>
          <w:sz w:val="180"/>
        </w:rPr>
        <w:t xml:space="preserve"> </w:t>
      </w:r>
      <w:r w:rsidR="00417304" w:rsidRPr="00112348">
        <w:rPr>
          <w:sz w:val="200"/>
        </w:rPr>
        <w:t xml:space="preserve">  </w:t>
      </w:r>
      <w:r w:rsidR="00417304" w:rsidRPr="00112348">
        <w:rPr>
          <w:sz w:val="220"/>
        </w:rPr>
        <w:t xml:space="preserve">        </w:t>
      </w:r>
      <w:r w:rsidR="00417304" w:rsidRPr="00112348">
        <w:rPr>
          <w:sz w:val="240"/>
        </w:rPr>
        <w:t xml:space="preserve"> </w:t>
      </w:r>
      <w:r w:rsidR="00417304" w:rsidRPr="00112348">
        <w:rPr>
          <w:sz w:val="260"/>
        </w:rPr>
        <w:t xml:space="preserve">         </w:t>
      </w:r>
      <w:r w:rsidR="00417304" w:rsidRPr="00112348">
        <w:rPr>
          <w:sz w:val="280"/>
        </w:rPr>
        <w:t xml:space="preserve">    </w:t>
      </w:r>
      <w:r w:rsidR="00417304" w:rsidRPr="00112348">
        <w:rPr>
          <w:sz w:val="300"/>
        </w:rPr>
        <w:t xml:space="preserve"> </w:t>
      </w:r>
      <w:r w:rsidR="00417304" w:rsidRPr="00112348">
        <w:rPr>
          <w:sz w:val="320"/>
        </w:rPr>
        <w:t xml:space="preserve"> </w:t>
      </w:r>
      <w:r w:rsidR="00417304" w:rsidRPr="00112348">
        <w:rPr>
          <w:sz w:val="340"/>
        </w:rPr>
        <w:t xml:space="preserve"> </w:t>
      </w:r>
      <w:r w:rsidR="00417304" w:rsidRPr="00112348">
        <w:rPr>
          <w:sz w:val="360"/>
        </w:rPr>
        <w:t xml:space="preserve"> </w:t>
      </w:r>
      <w:r w:rsidR="00417304" w:rsidRPr="00112348">
        <w:rPr>
          <w:sz w:val="380"/>
        </w:rPr>
        <w:t xml:space="preserve">     </w:t>
      </w:r>
      <w:r w:rsidR="00417304" w:rsidRPr="00112348">
        <w:rPr>
          <w:sz w:val="400"/>
        </w:rPr>
        <w:t xml:space="preserve"> </w:t>
      </w:r>
      <w:r w:rsidR="00417304" w:rsidRPr="00112348">
        <w:rPr>
          <w:sz w:val="420"/>
        </w:rPr>
        <w:t xml:space="preserve"> </w:t>
      </w:r>
      <w:r w:rsidR="00417304" w:rsidRPr="00112348">
        <w:rPr>
          <w:sz w:val="440"/>
        </w:rPr>
        <w:t xml:space="preserve">  </w:t>
      </w:r>
      <w:r w:rsidR="00417304" w:rsidRPr="00112348">
        <w:rPr>
          <w:sz w:val="460"/>
        </w:rPr>
        <w:t xml:space="preserve"> </w:t>
      </w:r>
      <w:r w:rsidR="00417304" w:rsidRPr="00112348">
        <w:rPr>
          <w:sz w:val="480"/>
        </w:rPr>
        <w:t xml:space="preserve"> </w:t>
      </w:r>
      <w:r w:rsidR="00417304" w:rsidRPr="00112348">
        <w:rPr>
          <w:sz w:val="500"/>
        </w:rPr>
        <w:t xml:space="preserve">  </w:t>
      </w:r>
      <w:r w:rsidR="00417304" w:rsidRPr="00112348">
        <w:rPr>
          <w:sz w:val="520"/>
        </w:rPr>
        <w:t xml:space="preserve">  </w:t>
      </w:r>
      <w:r w:rsidR="00417304" w:rsidRPr="00112348">
        <w:rPr>
          <w:sz w:val="540"/>
        </w:rPr>
        <w:t xml:space="preserve"> </w:t>
      </w:r>
      <w:r w:rsidR="00417304" w:rsidRPr="00112348">
        <w:rPr>
          <w:sz w:val="560"/>
        </w:rPr>
        <w:t xml:space="preserve"> </w:t>
      </w:r>
      <w:r w:rsidR="00417304" w:rsidRPr="00112348">
        <w:rPr>
          <w:sz w:val="580"/>
        </w:rPr>
        <w:t xml:space="preserve">  </w:t>
      </w:r>
      <w:r w:rsidR="00417304" w:rsidRPr="00112348">
        <w:rPr>
          <w:sz w:val="600"/>
        </w:rPr>
        <w:t xml:space="preserve">  </w:t>
      </w:r>
      <w:r w:rsidR="00417304" w:rsidRPr="00112348">
        <w:rPr>
          <w:sz w:val="620"/>
        </w:rPr>
        <w:t xml:space="preserve"> </w:t>
      </w:r>
    </w:p>
    <w:p w:rsidR="00417304" w:rsidRPr="00E51666" w:rsidRDefault="00417304" w:rsidP="00417304">
      <w:pPr>
        <w:rPr>
          <w:sz w:val="28"/>
        </w:rPr>
      </w:pP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 xml:space="preserve">Пять лет назад в </w:t>
      </w:r>
      <w:r w:rsidRPr="00D24E1C">
        <w:rPr>
          <w:sz w:val="28"/>
          <w:highlight w:val="yellow"/>
        </w:rPr>
        <w:t>ильской организации ВОИ</w:t>
      </w:r>
      <w:r w:rsidRPr="000400B2">
        <w:rPr>
          <w:sz w:val="28"/>
        </w:rPr>
        <w:t xml:space="preserve"> </w:t>
      </w:r>
      <w:r w:rsidRPr="00D24E1C">
        <w:rPr>
          <w:sz w:val="28"/>
          <w:highlight w:val="yellow"/>
        </w:rPr>
        <w:t>председателем</w:t>
      </w:r>
      <w:r w:rsidRPr="000400B2">
        <w:rPr>
          <w:sz w:val="28"/>
        </w:rPr>
        <w:t xml:space="preserve"> выбрали  </w:t>
      </w:r>
      <w:r w:rsidRPr="00D24E1C">
        <w:rPr>
          <w:sz w:val="28"/>
          <w:highlight w:val="yellow"/>
        </w:rPr>
        <w:t>Зинаиду Анатольевну Колесникову</w:t>
      </w:r>
      <w:r w:rsidRPr="000400B2">
        <w:rPr>
          <w:sz w:val="28"/>
        </w:rPr>
        <w:t xml:space="preserve">. С тех пор совместные праздники, юбилеи, поездки на природу, море или в город сделали жизнь </w:t>
      </w:r>
      <w:r w:rsidRPr="00854050">
        <w:rPr>
          <w:sz w:val="28"/>
          <w:highlight w:val="yellow"/>
        </w:rPr>
        <w:t>членов ВОИ</w:t>
      </w:r>
      <w:r>
        <w:rPr>
          <w:sz w:val="28"/>
        </w:rPr>
        <w:t xml:space="preserve"> радостнее и интереснее.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>Люди с ограниченными возможностями по здоровью нуждаются не только в постоянном внимании нашей медицины. Самое страшное для многих остаться один на один с болезнью, когда ещё при жизни ты становиш</w:t>
      </w:r>
      <w:r>
        <w:rPr>
          <w:sz w:val="28"/>
        </w:rPr>
        <w:t>ься «невидимым» для окружающих…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 xml:space="preserve">Скрасить жизнь больного человека, сделать её интереснее, светлее помогают </w:t>
      </w:r>
      <w:r w:rsidRPr="00EA08EC">
        <w:rPr>
          <w:sz w:val="28"/>
          <w:highlight w:val="yellow"/>
        </w:rPr>
        <w:t>«первички» общества инвалидов</w:t>
      </w:r>
      <w:r w:rsidRPr="000400B2">
        <w:rPr>
          <w:sz w:val="28"/>
        </w:rPr>
        <w:t>, такие как в Ильском городском поселении. На учёте общества состоит около 220 ч</w:t>
      </w:r>
      <w:r>
        <w:rPr>
          <w:sz w:val="28"/>
        </w:rPr>
        <w:t xml:space="preserve">еловек, в том числе 14 детей.  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D4F8A">
        <w:rPr>
          <w:sz w:val="28"/>
          <w:highlight w:val="yellow"/>
        </w:rPr>
        <w:t>Члены ВОИ</w:t>
      </w:r>
      <w:r w:rsidRPr="000400B2">
        <w:rPr>
          <w:sz w:val="28"/>
        </w:rPr>
        <w:t xml:space="preserve"> давно мечтали о помещении, где они могли бы собираться, устраивать праздники и решать вопросы общества. И в конце 2019 года на улице Юбилейной, 50, благодаря стараниям администрации поселения у инвалидов появился свой офис. Небольшое здание, обшитое жёлтым сайдингом, совмещает и другие общественные задачи — во время выборов это избирательный участок, а до 14 ноября здесь можно пройти Вс</w:t>
      </w:r>
      <w:r>
        <w:rPr>
          <w:sz w:val="28"/>
        </w:rPr>
        <w:t>ероссийскую перепись населения.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DD74E4">
        <w:rPr>
          <w:sz w:val="28"/>
          <w:highlight w:val="yellow"/>
        </w:rPr>
        <w:t>Члены правления ильской организации  во главе с Зинаидой Колесниковой</w:t>
      </w:r>
      <w:r w:rsidRPr="000400B2">
        <w:rPr>
          <w:sz w:val="28"/>
        </w:rPr>
        <w:t xml:space="preserve"> просили передать слова благодарности главе поселения Н.В. Головко, В.П. Собаевой, С.В. Рыбушкиной и всей команде администрации за помощь и </w:t>
      </w:r>
      <w:r>
        <w:rPr>
          <w:sz w:val="28"/>
        </w:rPr>
        <w:t>внимание к проблемам инвалидов.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>Совместные праздники и юбилеи не обходятся без выступлений работников культуры.  Благодаря эмоциям, которые дарят артисты, хочется жить и радоваться! И за это особая благодарность коллективу  ДК посёлка, а та</w:t>
      </w:r>
      <w:r>
        <w:rPr>
          <w:sz w:val="28"/>
        </w:rPr>
        <w:t>кже его директору С.С. Кучиной.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 xml:space="preserve">Инвалиды – далеко не богатые люди. Вести для них полноценную жизнь – посещать места отдыха, экскурсии, театры в одиночку было бы сложно и дорого. </w:t>
      </w:r>
      <w:r w:rsidRPr="006911F9">
        <w:rPr>
          <w:sz w:val="28"/>
          <w:highlight w:val="yellow"/>
        </w:rPr>
        <w:t>Зинаида Анатольевна</w:t>
      </w:r>
      <w:r w:rsidRPr="000400B2">
        <w:rPr>
          <w:sz w:val="28"/>
        </w:rPr>
        <w:t xml:space="preserve"> не один километр пройдёт, пока посетит всех, кто может помочь инвалидам, — предпринимателей, руководителей предприятий, депутатов, владельцев мест отдыха — чтобы свозить инвалидов в Краснодар на концерт Кубанского к</w:t>
      </w:r>
      <w:r>
        <w:rPr>
          <w:sz w:val="28"/>
        </w:rPr>
        <w:t>азачьего хора или в филармонию.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lastRenderedPageBreak/>
        <w:t>Больше всего полюбились автобусные поездки и экскурсии, когда большой и дружной компанией люди с ограниченными возможностями и их семьи выбираются на природу. Поездки на «Святую ручку» в Крымский район, на термальные источники в Мостовской район, на турбазу или на море приносят радость и новые впечатления. А активный организованный досуг — это заряд бодрости, здоровья и хорошего настроения. Что может быть лучше? С такими пассажирами в поездке случиться может всякое, и тут важно, кто управляет автобусом. Большое спасибо за внимание и хорошую работу передают водителям Сергею и Александр</w:t>
      </w:r>
      <w:r>
        <w:rPr>
          <w:sz w:val="28"/>
        </w:rPr>
        <w:t xml:space="preserve">у Никитенко </w:t>
      </w:r>
      <w:r w:rsidRPr="00A920DA">
        <w:rPr>
          <w:sz w:val="28"/>
          <w:highlight w:val="yellow"/>
        </w:rPr>
        <w:t>члены ильского ВОИ</w:t>
      </w:r>
      <w:r>
        <w:rPr>
          <w:sz w:val="28"/>
        </w:rPr>
        <w:t>.</w:t>
      </w:r>
    </w:p>
    <w:p w:rsidR="000400B2" w:rsidRPr="000400B2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 xml:space="preserve">Всегда гостеприимно встречают дружную компанию ильчан на турбазе «Владимировка» возле станицы Убинской. За аренду беседки с видом на Собер для инвалидов владельцы турбазы делают скидку. </w:t>
      </w:r>
      <w:r w:rsidRPr="000E2A94">
        <w:rPr>
          <w:sz w:val="28"/>
          <w:highlight w:val="yellow"/>
        </w:rPr>
        <w:t>Зинаида Анатольевна</w:t>
      </w:r>
      <w:r w:rsidRPr="000400B2">
        <w:rPr>
          <w:sz w:val="28"/>
        </w:rPr>
        <w:t xml:space="preserve"> показала многочисленные фото, где члены общества по-семейному отдыхают, наслаждаются природой, а ещё угощаются кулинарными шедеврами, кото</w:t>
      </w:r>
      <w:r>
        <w:rPr>
          <w:sz w:val="28"/>
        </w:rPr>
        <w:t>рые приготовили умелые хозяйки.</w:t>
      </w:r>
    </w:p>
    <w:p w:rsidR="00417304" w:rsidRPr="004456CD" w:rsidRDefault="000400B2" w:rsidP="000400B2">
      <w:pPr>
        <w:spacing w:after="140" w:line="288" w:lineRule="auto"/>
        <w:jc w:val="both"/>
        <w:rPr>
          <w:sz w:val="28"/>
        </w:rPr>
      </w:pPr>
      <w:r w:rsidRPr="000400B2">
        <w:rPr>
          <w:sz w:val="28"/>
        </w:rPr>
        <w:t xml:space="preserve">Существенную помощь </w:t>
      </w:r>
      <w:r w:rsidRPr="00751382">
        <w:rPr>
          <w:sz w:val="28"/>
          <w:highlight w:val="yellow"/>
        </w:rPr>
        <w:t>ильской «первичке»</w:t>
      </w:r>
      <w:r w:rsidRPr="000400B2">
        <w:rPr>
          <w:sz w:val="28"/>
        </w:rPr>
        <w:t xml:space="preserve"> оказывает </w:t>
      </w:r>
      <w:r w:rsidRPr="00751382">
        <w:rPr>
          <w:sz w:val="28"/>
          <w:highlight w:val="yellow"/>
        </w:rPr>
        <w:t>районное отделение ВОИ под руководством Н.И. Пригорневой</w:t>
      </w:r>
      <w:r w:rsidRPr="000400B2">
        <w:rPr>
          <w:sz w:val="28"/>
        </w:rPr>
        <w:t>. Всех отзывчивых и добрых людей, помогающих инвалидам, поблагодарить в одной статье невозможно. Да и не все спонсоры хотят публичной славы. Многие помогают больным и слабым от чистого сердца, бескорыстно.</w:t>
      </w:r>
    </w:p>
    <w:p w:rsidR="00417304" w:rsidRDefault="00EC2972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730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27734" w:rsidRDefault="00F2773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7767F1" w:rsidRPr="001779C4" w:rsidRDefault="007767F1" w:rsidP="001779C4">
      <w:pPr>
        <w:pStyle w:val="2"/>
        <w:rPr>
          <w:rFonts w:ascii="Times New Roman" w:hAnsi="Times New Roman" w:cs="Times New Roman"/>
        </w:rPr>
      </w:pPr>
      <w:bookmarkStart w:id="13" w:name="_Toc86337015"/>
      <w:r w:rsidRPr="001779C4">
        <w:rPr>
          <w:rFonts w:ascii="Times New Roman" w:hAnsi="Times New Roman" w:cs="Times New Roman"/>
        </w:rPr>
        <w:t xml:space="preserve">26.10.2021, </w:t>
      </w:r>
      <w:r w:rsidR="001779C4" w:rsidRPr="001779C4">
        <w:rPr>
          <w:rFonts w:ascii="Times New Roman" w:hAnsi="Times New Roman" w:cs="Times New Roman"/>
        </w:rPr>
        <w:t>"Волжские вести" (Республика Марий Эл)</w:t>
      </w:r>
      <w:r w:rsidRPr="001779C4">
        <w:rPr>
          <w:rFonts w:ascii="Times New Roman" w:hAnsi="Times New Roman" w:cs="Times New Roman"/>
        </w:rPr>
        <w:t>. «</w:t>
      </w:r>
      <w:r w:rsidR="004E7456" w:rsidRPr="001779C4">
        <w:rPr>
          <w:rFonts w:ascii="Times New Roman" w:hAnsi="Times New Roman" w:cs="Times New Roman"/>
        </w:rPr>
        <w:t>Известные отцы из Волжска рассуждают о "профессии" отец...</w:t>
      </w:r>
      <w:r w:rsidRPr="001779C4">
        <w:rPr>
          <w:rFonts w:ascii="Times New Roman" w:hAnsi="Times New Roman" w:cs="Times New Roman"/>
        </w:rPr>
        <w:t>»</w:t>
      </w:r>
      <w:bookmarkEnd w:id="13"/>
    </w:p>
    <w:p w:rsidR="007767F1" w:rsidRPr="00112348" w:rsidRDefault="00EC2972" w:rsidP="007767F1">
      <w:pPr>
        <w:rPr>
          <w:sz w:val="640"/>
        </w:rPr>
      </w:pPr>
      <w:hyperlink r:id="rId15" w:history="1">
        <w:r w:rsidR="006414FD" w:rsidRPr="00B729F5">
          <w:rPr>
            <w:rStyle w:val="a3"/>
            <w:sz w:val="28"/>
          </w:rPr>
          <w:t>https://www.vpgazeta.ru/article/124543</w:t>
        </w:r>
      </w:hyperlink>
      <w:r w:rsidR="006414FD">
        <w:rPr>
          <w:sz w:val="28"/>
        </w:rPr>
        <w:t xml:space="preserve"> </w:t>
      </w:r>
      <w:r w:rsidR="007767F1">
        <w:rPr>
          <w:sz w:val="28"/>
        </w:rPr>
        <w:t xml:space="preserve">   </w:t>
      </w:r>
      <w:r w:rsidR="007767F1" w:rsidRPr="00112348">
        <w:rPr>
          <w:sz w:val="28"/>
        </w:rPr>
        <w:t xml:space="preserve"> </w:t>
      </w:r>
      <w:r w:rsidR="007767F1" w:rsidRPr="00112348">
        <w:rPr>
          <w:sz w:val="32"/>
        </w:rPr>
        <w:t xml:space="preserve">   </w:t>
      </w:r>
      <w:r w:rsidR="007767F1" w:rsidRPr="00112348">
        <w:rPr>
          <w:sz w:val="36"/>
        </w:rPr>
        <w:t xml:space="preserve"> </w:t>
      </w:r>
      <w:r w:rsidR="007767F1" w:rsidRPr="00112348">
        <w:rPr>
          <w:sz w:val="40"/>
        </w:rPr>
        <w:t xml:space="preserve"> </w:t>
      </w:r>
      <w:r w:rsidR="007767F1" w:rsidRPr="00112348">
        <w:rPr>
          <w:sz w:val="44"/>
        </w:rPr>
        <w:t xml:space="preserve"> </w:t>
      </w:r>
      <w:r w:rsidR="007767F1" w:rsidRPr="00112348">
        <w:rPr>
          <w:sz w:val="48"/>
        </w:rPr>
        <w:t xml:space="preserve">  </w:t>
      </w:r>
      <w:r w:rsidR="007767F1" w:rsidRPr="00112348">
        <w:rPr>
          <w:sz w:val="52"/>
        </w:rPr>
        <w:t xml:space="preserve"> </w:t>
      </w:r>
      <w:r w:rsidR="007767F1" w:rsidRPr="00112348">
        <w:rPr>
          <w:sz w:val="56"/>
        </w:rPr>
        <w:t xml:space="preserve"> </w:t>
      </w:r>
      <w:r w:rsidR="007767F1" w:rsidRPr="00112348">
        <w:rPr>
          <w:sz w:val="52"/>
        </w:rPr>
        <w:t xml:space="preserve"> </w:t>
      </w:r>
      <w:r w:rsidR="007767F1" w:rsidRPr="00112348">
        <w:rPr>
          <w:sz w:val="56"/>
        </w:rPr>
        <w:t xml:space="preserve"> </w:t>
      </w:r>
      <w:r w:rsidR="007767F1" w:rsidRPr="00112348">
        <w:rPr>
          <w:sz w:val="72"/>
        </w:rPr>
        <w:t xml:space="preserve"> </w:t>
      </w:r>
      <w:r w:rsidR="007767F1" w:rsidRPr="00112348">
        <w:rPr>
          <w:sz w:val="96"/>
        </w:rPr>
        <w:t xml:space="preserve"> </w:t>
      </w:r>
      <w:r w:rsidR="007767F1" w:rsidRPr="00112348">
        <w:rPr>
          <w:sz w:val="144"/>
        </w:rPr>
        <w:t xml:space="preserve"> </w:t>
      </w:r>
      <w:r w:rsidR="007767F1" w:rsidRPr="00112348">
        <w:rPr>
          <w:sz w:val="160"/>
        </w:rPr>
        <w:t xml:space="preserve"> </w:t>
      </w:r>
      <w:r w:rsidR="007767F1" w:rsidRPr="00112348">
        <w:rPr>
          <w:sz w:val="180"/>
        </w:rPr>
        <w:t xml:space="preserve"> </w:t>
      </w:r>
      <w:r w:rsidR="007767F1" w:rsidRPr="00112348">
        <w:rPr>
          <w:sz w:val="200"/>
        </w:rPr>
        <w:t xml:space="preserve">  </w:t>
      </w:r>
      <w:r w:rsidR="007767F1" w:rsidRPr="00112348">
        <w:rPr>
          <w:sz w:val="220"/>
        </w:rPr>
        <w:t xml:space="preserve">        </w:t>
      </w:r>
      <w:r w:rsidR="007767F1" w:rsidRPr="00112348">
        <w:rPr>
          <w:sz w:val="240"/>
        </w:rPr>
        <w:t xml:space="preserve"> </w:t>
      </w:r>
      <w:r w:rsidR="007767F1" w:rsidRPr="00112348">
        <w:rPr>
          <w:sz w:val="260"/>
        </w:rPr>
        <w:t xml:space="preserve">         </w:t>
      </w:r>
      <w:r w:rsidR="007767F1" w:rsidRPr="00112348">
        <w:rPr>
          <w:sz w:val="280"/>
        </w:rPr>
        <w:t xml:space="preserve">    </w:t>
      </w:r>
      <w:r w:rsidR="007767F1" w:rsidRPr="00112348">
        <w:rPr>
          <w:sz w:val="300"/>
        </w:rPr>
        <w:t xml:space="preserve"> </w:t>
      </w:r>
      <w:r w:rsidR="007767F1" w:rsidRPr="00112348">
        <w:rPr>
          <w:sz w:val="320"/>
        </w:rPr>
        <w:t xml:space="preserve"> </w:t>
      </w:r>
      <w:r w:rsidR="007767F1" w:rsidRPr="00112348">
        <w:rPr>
          <w:sz w:val="340"/>
        </w:rPr>
        <w:t xml:space="preserve"> </w:t>
      </w:r>
      <w:r w:rsidR="007767F1" w:rsidRPr="00112348">
        <w:rPr>
          <w:sz w:val="360"/>
        </w:rPr>
        <w:t xml:space="preserve"> </w:t>
      </w:r>
      <w:r w:rsidR="007767F1" w:rsidRPr="00112348">
        <w:rPr>
          <w:sz w:val="380"/>
        </w:rPr>
        <w:t xml:space="preserve">     </w:t>
      </w:r>
      <w:r w:rsidR="007767F1" w:rsidRPr="00112348">
        <w:rPr>
          <w:sz w:val="400"/>
        </w:rPr>
        <w:t xml:space="preserve"> </w:t>
      </w:r>
      <w:r w:rsidR="007767F1" w:rsidRPr="00112348">
        <w:rPr>
          <w:sz w:val="420"/>
        </w:rPr>
        <w:t xml:space="preserve"> </w:t>
      </w:r>
      <w:r w:rsidR="007767F1" w:rsidRPr="00112348">
        <w:rPr>
          <w:sz w:val="440"/>
        </w:rPr>
        <w:t xml:space="preserve">  </w:t>
      </w:r>
      <w:r w:rsidR="007767F1" w:rsidRPr="00112348">
        <w:rPr>
          <w:sz w:val="460"/>
        </w:rPr>
        <w:t xml:space="preserve"> </w:t>
      </w:r>
      <w:r w:rsidR="007767F1" w:rsidRPr="00112348">
        <w:rPr>
          <w:sz w:val="480"/>
        </w:rPr>
        <w:t xml:space="preserve"> </w:t>
      </w:r>
      <w:r w:rsidR="007767F1" w:rsidRPr="00112348">
        <w:rPr>
          <w:sz w:val="500"/>
        </w:rPr>
        <w:t xml:space="preserve">  </w:t>
      </w:r>
      <w:r w:rsidR="007767F1" w:rsidRPr="00112348">
        <w:rPr>
          <w:sz w:val="520"/>
        </w:rPr>
        <w:t xml:space="preserve">  </w:t>
      </w:r>
      <w:r w:rsidR="007767F1" w:rsidRPr="00112348">
        <w:rPr>
          <w:sz w:val="540"/>
        </w:rPr>
        <w:t xml:space="preserve"> </w:t>
      </w:r>
      <w:r w:rsidR="007767F1" w:rsidRPr="00112348">
        <w:rPr>
          <w:sz w:val="560"/>
        </w:rPr>
        <w:t xml:space="preserve"> </w:t>
      </w:r>
      <w:r w:rsidR="007767F1" w:rsidRPr="00112348">
        <w:rPr>
          <w:sz w:val="580"/>
        </w:rPr>
        <w:t xml:space="preserve">  </w:t>
      </w:r>
      <w:r w:rsidR="007767F1" w:rsidRPr="00112348">
        <w:rPr>
          <w:sz w:val="600"/>
        </w:rPr>
        <w:t xml:space="preserve">  </w:t>
      </w:r>
      <w:r w:rsidR="007767F1" w:rsidRPr="00112348">
        <w:rPr>
          <w:sz w:val="620"/>
        </w:rPr>
        <w:t xml:space="preserve"> </w:t>
      </w:r>
    </w:p>
    <w:p w:rsidR="007767F1" w:rsidRPr="00E51666" w:rsidRDefault="007767F1" w:rsidP="007767F1">
      <w:pPr>
        <w:rPr>
          <w:sz w:val="28"/>
        </w:rPr>
      </w:pP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В учрежденный День отца - 17 октября волжане выска</w:t>
      </w:r>
      <w:r>
        <w:rPr>
          <w:sz w:val="28"/>
        </w:rPr>
        <w:t>зались о роли папы...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Дмитрий Фризин, главный врач Волжской "ЦГБ":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– День отца закреплен за третьем воскресением октября. Возможно, он станет нашим семейным праздником.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Мое мнение: основная роль папы в жизни ребенка – стратегическая – наставить ребенка на правильный жизненный путь.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Отчетливо помню свое состояние, когда родился первенец – 13 лет назад. Я испытал и страх, и радость одновременно.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lastRenderedPageBreak/>
        <w:t>Всем папам желаю быть примером для своих детей. Воспитывать не только словом, н</w:t>
      </w:r>
      <w:r>
        <w:rPr>
          <w:sz w:val="28"/>
        </w:rPr>
        <w:t>о и делом. Это ответственность…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  <w:highlight w:val="yellow"/>
        </w:rPr>
        <w:t>Марсель Гайнанов, председатель местной организации ВОИ</w:t>
      </w:r>
      <w:r w:rsidRPr="00DF50C2">
        <w:rPr>
          <w:sz w:val="28"/>
        </w:rPr>
        <w:t>: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– Папа – защитник семьи. Папа поможет, научит, поиграет. Он самый лучший друг.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Появление на свет ребенка – это безграничная радость, от которой щемит сердце, дрожат колени, глаза светятся.</w:t>
      </w:r>
    </w:p>
    <w:p w:rsidR="00DF50C2" w:rsidRPr="00DF50C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Я люблю проводить время с семьей. Вместе ходить в кино. На рыбалку. В кафе – дети обожают вкусные пирожные с молочным коктейлем. Посещать развлекательные мероприятия. Да и просто прогулки на свежем воздухе приносят удовольствие!</w:t>
      </w:r>
    </w:p>
    <w:p w:rsidR="007767F1" w:rsidRPr="000400B2" w:rsidRDefault="00DF50C2" w:rsidP="00DF50C2">
      <w:pPr>
        <w:spacing w:after="140" w:line="288" w:lineRule="auto"/>
        <w:jc w:val="both"/>
        <w:rPr>
          <w:sz w:val="28"/>
        </w:rPr>
      </w:pPr>
      <w:r w:rsidRPr="00DF50C2">
        <w:rPr>
          <w:sz w:val="28"/>
        </w:rPr>
        <w:t>Мой день рождения накануне Дня отца, поэтому будем отмечать два праздника сразу.</w:t>
      </w:r>
    </w:p>
    <w:p w:rsidR="00F27734" w:rsidRDefault="00EC2972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67F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27734" w:rsidRDefault="00F2773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684287" w:rsidRDefault="00684287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724A24" w:rsidRDefault="00724A2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724A24" w:rsidRDefault="00724A2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724A24" w:rsidRDefault="00724A2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27734" w:rsidRDefault="00F2773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C317F" w:rsidRDefault="001C317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27734" w:rsidRDefault="00F27734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4" w:name="_Toc22288117"/>
            <w:bookmarkStart w:id="15" w:name="_Toc86337016"/>
            <w:bookmarkEnd w:id="14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5"/>
          </w:p>
        </w:tc>
      </w:tr>
    </w:tbl>
    <w:p w:rsidR="00E973D2" w:rsidRPr="003A7650" w:rsidRDefault="005076A8" w:rsidP="00612FF4">
      <w:pPr>
        <w:pStyle w:val="2"/>
        <w:numPr>
          <w:ilvl w:val="1"/>
          <w:numId w:val="2"/>
        </w:numPr>
      </w:pPr>
      <w:bookmarkStart w:id="16" w:name="_Toc86337017"/>
      <w:r>
        <w:rPr>
          <w:rFonts w:ascii="Times New Roman" w:hAnsi="Times New Roman" w:cs="Times New Roman"/>
        </w:rPr>
        <w:t>2</w:t>
      </w:r>
      <w:r w:rsidR="009E5811">
        <w:rPr>
          <w:rFonts w:ascii="Times New Roman" w:hAnsi="Times New Roman" w:cs="Times New Roman"/>
        </w:rPr>
        <w:t>5</w:t>
      </w:r>
      <w:r w:rsidR="00E973D2" w:rsidRPr="00904A2B">
        <w:rPr>
          <w:rFonts w:ascii="Times New Roman" w:hAnsi="Times New Roman" w:cs="Times New Roman"/>
        </w:rPr>
        <w:t>.</w:t>
      </w:r>
      <w:r w:rsidR="0051500D">
        <w:rPr>
          <w:rFonts w:ascii="Times New Roman" w:hAnsi="Times New Roman" w:cs="Times New Roman"/>
        </w:rPr>
        <w:t>1</w:t>
      </w:r>
      <w:r w:rsidR="00E973D2" w:rsidRPr="00904A2B">
        <w:rPr>
          <w:rFonts w:ascii="Times New Roman" w:hAnsi="Times New Roman" w:cs="Times New Roman"/>
        </w:rPr>
        <w:t xml:space="preserve">0.2021, </w:t>
      </w:r>
      <w:r w:rsidR="00612FF4" w:rsidRPr="00612FF4">
        <w:rPr>
          <w:rFonts w:ascii="Times New Roman" w:hAnsi="Times New Roman" w:cs="Times New Roman"/>
        </w:rPr>
        <w:t>газета «Коммерсантъ»</w:t>
      </w:r>
      <w:r w:rsidR="00E973D2">
        <w:rPr>
          <w:rFonts w:ascii="Times New Roman" w:hAnsi="Times New Roman" w:cs="Times New Roman"/>
        </w:rPr>
        <w:t xml:space="preserve">. </w:t>
      </w:r>
      <w:r w:rsidR="00E973D2" w:rsidRPr="00AF4BC0">
        <w:rPr>
          <w:rFonts w:ascii="Times New Roman" w:hAnsi="Times New Roman" w:cs="Times New Roman"/>
        </w:rPr>
        <w:t>«</w:t>
      </w:r>
      <w:r w:rsidR="00264CD2" w:rsidRPr="00264CD2">
        <w:rPr>
          <w:rFonts w:ascii="Times New Roman" w:hAnsi="Times New Roman" w:cs="Times New Roman"/>
        </w:rPr>
        <w:t>Правительство выделит 38,5 млрд рублей на гранты малому бизнесу</w:t>
      </w:r>
      <w:r w:rsidR="00E973D2">
        <w:rPr>
          <w:rFonts w:ascii="Times New Roman" w:hAnsi="Times New Roman" w:cs="Times New Roman"/>
        </w:rPr>
        <w:t>»</w:t>
      </w:r>
      <w:bookmarkEnd w:id="16"/>
    </w:p>
    <w:p w:rsidR="00E973D2" w:rsidRDefault="00E973D2" w:rsidP="00E973D2">
      <w:pPr>
        <w:rPr>
          <w:sz w:val="28"/>
        </w:rPr>
      </w:pPr>
    </w:p>
    <w:p w:rsidR="00E973D2" w:rsidRDefault="00B34367" w:rsidP="00E973D2">
      <w:pPr>
        <w:pStyle w:val="af"/>
        <w:jc w:val="both"/>
        <w:rPr>
          <w:sz w:val="28"/>
        </w:rPr>
      </w:pPr>
      <w:r w:rsidRPr="00B34367">
        <w:rPr>
          <w:sz w:val="28"/>
        </w:rPr>
        <w:t>Правительство России подготовило проект постановления о выплате единовременного гранта малому бизнесу и социальным НКО, пострадавшим от пандемии, в один минимальный размер оплаты труда (МРОТ) на каждого сотрудника. Об этом сообщил премьер Михаил Мишустин на совещании со своими заместителями. Общий объем поддержки составит 38,5 млрд руб.</w:t>
      </w:r>
    </w:p>
    <w:p w:rsidR="00E973D2" w:rsidRDefault="00E973D2" w:rsidP="00E973D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6" w:history="1">
        <w:r w:rsidR="009E5811" w:rsidRPr="00B729F5">
          <w:rPr>
            <w:rStyle w:val="a3"/>
          </w:rPr>
          <w:t>https://www.kommersant.ru/doc/5050163</w:t>
        </w:r>
      </w:hyperlink>
      <w:r w:rsidR="009E5811">
        <w:t xml:space="preserve"> </w:t>
      </w:r>
      <w:r w:rsidR="00550838">
        <w:t xml:space="preserve"> </w:t>
      </w:r>
      <w:r w:rsidR="005076A8">
        <w:t xml:space="preserve"> </w:t>
      </w:r>
      <w:r w:rsidR="0051500D">
        <w:t xml:space="preserve"> </w:t>
      </w:r>
      <w:r w:rsidR="00FB4724">
        <w:t xml:space="preserve"> </w:t>
      </w:r>
      <w:r w:rsidR="00FA1C6A">
        <w:t xml:space="preserve"> </w:t>
      </w:r>
      <w:r>
        <w:t xml:space="preserve">    </w:t>
      </w:r>
      <w:r w:rsidRPr="00D5668B">
        <w:rPr>
          <w:sz w:val="22"/>
        </w:rPr>
        <w:t xml:space="preserve">          </w:t>
      </w:r>
    </w:p>
    <w:p w:rsidR="00E973D2" w:rsidRDefault="00EC2972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3D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784A" w:rsidRDefault="00B9784A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B9784A" w:rsidRPr="003A7650" w:rsidRDefault="00B9784A" w:rsidP="00CB3243">
      <w:pPr>
        <w:pStyle w:val="2"/>
        <w:numPr>
          <w:ilvl w:val="1"/>
          <w:numId w:val="2"/>
        </w:numPr>
      </w:pPr>
      <w:bookmarkStart w:id="17" w:name="_Toc86337018"/>
      <w:r w:rsidRPr="00096945">
        <w:rPr>
          <w:rFonts w:ascii="Times New Roman" w:hAnsi="Times New Roman" w:cs="Times New Roman"/>
        </w:rPr>
        <w:t>2</w:t>
      </w:r>
      <w:r w:rsidR="00096945">
        <w:rPr>
          <w:rFonts w:ascii="Times New Roman" w:hAnsi="Times New Roman" w:cs="Times New Roman"/>
        </w:rPr>
        <w:t>8</w:t>
      </w:r>
      <w:r w:rsidRPr="00096945">
        <w:rPr>
          <w:rFonts w:ascii="Times New Roman" w:hAnsi="Times New Roman" w:cs="Times New Roman"/>
        </w:rPr>
        <w:t xml:space="preserve">.10.2021, </w:t>
      </w:r>
      <w:r w:rsidR="00CB3243" w:rsidRPr="00CB3243">
        <w:rPr>
          <w:rFonts w:ascii="Times New Roman" w:hAnsi="Times New Roman" w:cs="Times New Roman"/>
        </w:rPr>
        <w:t>РИА Новости</w:t>
      </w:r>
      <w:r w:rsidRPr="00096945">
        <w:rPr>
          <w:rFonts w:ascii="Times New Roman" w:hAnsi="Times New Roman" w:cs="Times New Roman"/>
        </w:rPr>
        <w:t>. «</w:t>
      </w:r>
      <w:r w:rsidR="00096945" w:rsidRPr="00096945">
        <w:rPr>
          <w:rFonts w:ascii="Times New Roman" w:hAnsi="Times New Roman" w:cs="Times New Roman"/>
        </w:rPr>
        <w:t>Штрафы для малого бизнеса и социальных НКО могут снизить до уровня ИП</w:t>
      </w:r>
      <w:r w:rsidRPr="00096945">
        <w:rPr>
          <w:rFonts w:ascii="Times New Roman" w:hAnsi="Times New Roman" w:cs="Times New Roman"/>
        </w:rPr>
        <w:t>»</w:t>
      </w:r>
      <w:bookmarkEnd w:id="17"/>
    </w:p>
    <w:p w:rsidR="00B9784A" w:rsidRDefault="00B9784A" w:rsidP="00B9784A">
      <w:pPr>
        <w:rPr>
          <w:sz w:val="28"/>
        </w:rPr>
      </w:pPr>
    </w:p>
    <w:p w:rsidR="00B9784A" w:rsidRDefault="00375240" w:rsidP="00B9784A">
      <w:pPr>
        <w:pStyle w:val="af"/>
        <w:jc w:val="both"/>
        <w:rPr>
          <w:sz w:val="28"/>
        </w:rPr>
      </w:pPr>
      <w:r w:rsidRPr="00375240">
        <w:rPr>
          <w:sz w:val="28"/>
        </w:rPr>
        <w:t>Министерство юстиции РФ предлагает уравнять санкции для предприятий малого бизнеса, социальных организаций и индивидуальных предпринимателей, сообщили РИА Новости в пресс-службе ведомства.</w:t>
      </w:r>
    </w:p>
    <w:p w:rsidR="00B9784A" w:rsidRDefault="00B9784A" w:rsidP="00B9784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7" w:history="1">
        <w:r w:rsidR="00096945" w:rsidRPr="00EC3B13">
          <w:rPr>
            <w:rStyle w:val="a3"/>
          </w:rPr>
          <w:t>https://ria.ru/20211028/shtrafy-1756627480.html</w:t>
        </w:r>
      </w:hyperlink>
      <w:r w:rsidR="00096945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B9784A" w:rsidRDefault="00EC2972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9784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F3A0C" w:rsidRDefault="006F3A0C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6F3A0C" w:rsidRPr="003A7650" w:rsidRDefault="006F3A0C" w:rsidP="009D2A4C">
      <w:pPr>
        <w:pStyle w:val="2"/>
        <w:numPr>
          <w:ilvl w:val="1"/>
          <w:numId w:val="2"/>
        </w:numPr>
      </w:pPr>
      <w:bookmarkStart w:id="18" w:name="_Toc86337019"/>
      <w:r w:rsidRPr="000969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096945">
        <w:rPr>
          <w:rFonts w:ascii="Times New Roman" w:hAnsi="Times New Roman" w:cs="Times New Roman"/>
        </w:rPr>
        <w:t xml:space="preserve">.10.2021, </w:t>
      </w:r>
      <w:r w:rsidR="009D2A4C" w:rsidRPr="009D2A4C">
        <w:rPr>
          <w:rFonts w:ascii="Times New Roman" w:hAnsi="Times New Roman" w:cs="Times New Roman"/>
        </w:rPr>
        <w:t>«Парламентская газета»</w:t>
      </w:r>
      <w:r w:rsidRPr="00096945">
        <w:rPr>
          <w:rFonts w:ascii="Times New Roman" w:hAnsi="Times New Roman" w:cs="Times New Roman"/>
        </w:rPr>
        <w:t>. «</w:t>
      </w:r>
      <w:r w:rsidR="00FF10B7" w:rsidRPr="00FF10B7">
        <w:rPr>
          <w:rFonts w:ascii="Times New Roman" w:hAnsi="Times New Roman" w:cs="Times New Roman"/>
        </w:rPr>
        <w:t>Глава Пенсионного фонда извинился перед депутатами Госдумы</w:t>
      </w:r>
      <w:r w:rsidRPr="00096945">
        <w:rPr>
          <w:rFonts w:ascii="Times New Roman" w:hAnsi="Times New Roman" w:cs="Times New Roman"/>
        </w:rPr>
        <w:t>»</w:t>
      </w:r>
      <w:bookmarkEnd w:id="18"/>
    </w:p>
    <w:p w:rsidR="006F3A0C" w:rsidRDefault="006F3A0C" w:rsidP="006F3A0C">
      <w:pPr>
        <w:rPr>
          <w:sz w:val="28"/>
        </w:rPr>
      </w:pPr>
    </w:p>
    <w:p w:rsidR="006F3A0C" w:rsidRDefault="009F6E0E" w:rsidP="006F3A0C">
      <w:pPr>
        <w:pStyle w:val="af"/>
        <w:jc w:val="both"/>
        <w:rPr>
          <w:sz w:val="28"/>
        </w:rPr>
      </w:pPr>
      <w:r w:rsidRPr="009F6E0E">
        <w:rPr>
          <w:sz w:val="28"/>
        </w:rPr>
        <w:t>Выступление каждого депутата от каждой фракции — повод для Пенсионного фонда перенастроить свой бюджет. Об этом сказал председатель правления Пенсионного фонда Андрей Кигим при рассмотрении проекта бюджета Пенсионного фонда на 2022-2024 годы в первом чтении.</w:t>
      </w:r>
    </w:p>
    <w:p w:rsidR="006F3A0C" w:rsidRDefault="006F3A0C" w:rsidP="006F3A0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8" w:history="1">
        <w:r w:rsidR="00034F39" w:rsidRPr="00774BC6">
          <w:rPr>
            <w:rStyle w:val="a3"/>
          </w:rPr>
          <w:t>https://www.pnp.ru/politics/glava-pensionnogo-fonda-izvinilsya-pered-deputatami-gosdumy.html?utm_source=yxnews&amp;utm_medium=desktop</w:t>
        </w:r>
      </w:hyperlink>
      <w:r w:rsidR="00034F39">
        <w:t xml:space="preserve"> </w:t>
      </w:r>
      <w:r>
        <w:t xml:space="preserve">             </w:t>
      </w:r>
      <w:r w:rsidRPr="00D5668B">
        <w:rPr>
          <w:sz w:val="22"/>
        </w:rPr>
        <w:t xml:space="preserve">          </w:t>
      </w:r>
    </w:p>
    <w:p w:rsidR="006F3A0C" w:rsidRDefault="006F3A0C" w:rsidP="006F3A0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F3A0C" w:rsidRDefault="006F3A0C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027D8A" w:rsidRDefault="00027D8A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027D8A" w:rsidRPr="003A7650" w:rsidRDefault="00027D8A" w:rsidP="00B35FB7">
      <w:pPr>
        <w:pStyle w:val="2"/>
        <w:numPr>
          <w:ilvl w:val="1"/>
          <w:numId w:val="2"/>
        </w:numPr>
      </w:pPr>
      <w:bookmarkStart w:id="19" w:name="_Toc86337020"/>
      <w:r>
        <w:rPr>
          <w:rFonts w:ascii="Times New Roman" w:hAnsi="Times New Roman" w:cs="Times New Roman"/>
        </w:rPr>
        <w:lastRenderedPageBreak/>
        <w:t>2</w:t>
      </w:r>
      <w:r w:rsidR="00120EC6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B35FB7" w:rsidRPr="00B35FB7">
        <w:rPr>
          <w:rFonts w:ascii="Times New Roman" w:hAnsi="Times New Roman" w:cs="Times New Roman"/>
        </w:rPr>
        <w:t>агентство городских новостей «Москва»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35699" w:rsidRPr="00A35699">
        <w:rPr>
          <w:rFonts w:ascii="Times New Roman" w:hAnsi="Times New Roman" w:cs="Times New Roman"/>
        </w:rPr>
        <w:t>Госдума приняла во втором чтении проект о дополнительном отпуске для ухаживающих за инвалидами I группы</w:t>
      </w:r>
      <w:r>
        <w:rPr>
          <w:rFonts w:ascii="Times New Roman" w:hAnsi="Times New Roman" w:cs="Times New Roman"/>
        </w:rPr>
        <w:t>»</w:t>
      </w:r>
      <w:bookmarkEnd w:id="19"/>
    </w:p>
    <w:p w:rsidR="00027D8A" w:rsidRDefault="00027D8A" w:rsidP="00027D8A">
      <w:pPr>
        <w:rPr>
          <w:sz w:val="28"/>
        </w:rPr>
      </w:pPr>
    </w:p>
    <w:p w:rsidR="00027D8A" w:rsidRDefault="0009260E" w:rsidP="00027D8A">
      <w:pPr>
        <w:pStyle w:val="af"/>
        <w:jc w:val="both"/>
        <w:rPr>
          <w:sz w:val="28"/>
        </w:rPr>
      </w:pPr>
      <w:r w:rsidRPr="0009260E">
        <w:rPr>
          <w:sz w:val="28"/>
        </w:rPr>
        <w:t>Депутаты Госдумы в ходе заседания приняли во втором чтении законопроект о предоставлении дополнительного двухнедельного неоплачиваемого отпуска гражданам, которые ухаживают за инвалидами I группы.</w:t>
      </w:r>
    </w:p>
    <w:p w:rsidR="00027D8A" w:rsidRDefault="00027D8A" w:rsidP="00027D8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9" w:history="1">
        <w:r w:rsidR="0037730A" w:rsidRPr="00B729F5">
          <w:rPr>
            <w:rStyle w:val="a3"/>
          </w:rPr>
          <w:t>https://www.mskagency.ru/materials/3160669</w:t>
        </w:r>
      </w:hyperlink>
      <w:r w:rsidR="0037730A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027D8A" w:rsidRDefault="00EC2972" w:rsidP="00027D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27D8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27D8A" w:rsidRDefault="00027D8A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3A6123" w:rsidRPr="003A7650" w:rsidRDefault="003A6123" w:rsidP="00355F2B">
      <w:pPr>
        <w:pStyle w:val="2"/>
        <w:numPr>
          <w:ilvl w:val="1"/>
          <w:numId w:val="2"/>
        </w:numPr>
      </w:pPr>
      <w:bookmarkStart w:id="20" w:name="_Toc86337021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B35FB7">
        <w:rPr>
          <w:rFonts w:ascii="Times New Roman" w:hAnsi="Times New Roman" w:cs="Times New Roman"/>
        </w:rPr>
        <w:t>агентство городских новостей «Москва»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355F2B" w:rsidRPr="00355F2B">
        <w:rPr>
          <w:rFonts w:ascii="Times New Roman" w:hAnsi="Times New Roman" w:cs="Times New Roman"/>
        </w:rPr>
        <w:t>Законопроект о дополнительных трудовых гарантиях для работников с детьми прошел в Госдуме второе чтение</w:t>
      </w:r>
      <w:r>
        <w:rPr>
          <w:rFonts w:ascii="Times New Roman" w:hAnsi="Times New Roman" w:cs="Times New Roman"/>
        </w:rPr>
        <w:t>»</w:t>
      </w:r>
      <w:bookmarkEnd w:id="20"/>
    </w:p>
    <w:p w:rsidR="003A6123" w:rsidRDefault="003A6123" w:rsidP="003A6123">
      <w:pPr>
        <w:rPr>
          <w:sz w:val="28"/>
        </w:rPr>
      </w:pPr>
    </w:p>
    <w:p w:rsidR="003A6123" w:rsidRDefault="000C3048" w:rsidP="003A6123">
      <w:pPr>
        <w:pStyle w:val="af"/>
        <w:jc w:val="both"/>
        <w:rPr>
          <w:sz w:val="28"/>
        </w:rPr>
      </w:pPr>
      <w:r w:rsidRPr="000C3048">
        <w:rPr>
          <w:sz w:val="28"/>
        </w:rPr>
        <w:t>Депутаты нижней палаты парламента в ходе заседания приняли во втором чтении законопроект, которым предлагается установить дополнительные трудовые гарантии для лиц, имеющих детей, при осуществлении ими работы в ночное время, а также при направлении таких работников в командировку.</w:t>
      </w:r>
    </w:p>
    <w:p w:rsidR="003A6123" w:rsidRDefault="003A6123" w:rsidP="003A612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0" w:history="1">
        <w:r w:rsidR="00AF66A9" w:rsidRPr="00B729F5">
          <w:rPr>
            <w:rStyle w:val="a3"/>
          </w:rPr>
          <w:t>https://www.mskagency.ru/materials/3160665</w:t>
        </w:r>
      </w:hyperlink>
      <w:r w:rsidR="00AF66A9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3A6123" w:rsidRDefault="00EC2972" w:rsidP="003A6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A612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37D4C" w:rsidRDefault="00E37D4C" w:rsidP="003A6123">
      <w:pPr>
        <w:pStyle w:val="af"/>
        <w:jc w:val="both"/>
        <w:rPr>
          <w:rStyle w:val="a3"/>
          <w:i/>
          <w:sz w:val="28"/>
          <w:szCs w:val="28"/>
        </w:rPr>
      </w:pPr>
    </w:p>
    <w:p w:rsidR="00E37D4C" w:rsidRPr="003A7650" w:rsidRDefault="00E37D4C" w:rsidP="007658CD">
      <w:pPr>
        <w:pStyle w:val="2"/>
        <w:numPr>
          <w:ilvl w:val="1"/>
          <w:numId w:val="2"/>
        </w:numPr>
      </w:pPr>
      <w:bookmarkStart w:id="21" w:name="_Toc86337022"/>
      <w:r w:rsidRPr="000969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096945">
        <w:rPr>
          <w:rFonts w:ascii="Times New Roman" w:hAnsi="Times New Roman" w:cs="Times New Roman"/>
        </w:rPr>
        <w:t xml:space="preserve">.10.2021, </w:t>
      </w:r>
      <w:r w:rsidR="007658CD" w:rsidRPr="007658CD">
        <w:rPr>
          <w:rFonts w:ascii="Times New Roman" w:hAnsi="Times New Roman" w:cs="Times New Roman"/>
        </w:rPr>
        <w:t>"Царьград"</w:t>
      </w:r>
      <w:r w:rsidRPr="00096945">
        <w:rPr>
          <w:rFonts w:ascii="Times New Roman" w:hAnsi="Times New Roman" w:cs="Times New Roman"/>
        </w:rPr>
        <w:t>. «</w:t>
      </w:r>
      <w:r w:rsidR="00E4786F" w:rsidRPr="00E4786F">
        <w:rPr>
          <w:rFonts w:ascii="Times New Roman" w:hAnsi="Times New Roman" w:cs="Times New Roman"/>
        </w:rPr>
        <w:t>Что известно о новой уполномоченной по правам ребенка Марии Львовой-Беловой?</w:t>
      </w:r>
      <w:r w:rsidRPr="00096945">
        <w:rPr>
          <w:rFonts w:ascii="Times New Roman" w:hAnsi="Times New Roman" w:cs="Times New Roman"/>
        </w:rPr>
        <w:t>»</w:t>
      </w:r>
      <w:bookmarkEnd w:id="21"/>
    </w:p>
    <w:p w:rsidR="00E37D4C" w:rsidRDefault="00E37D4C" w:rsidP="00E37D4C">
      <w:pPr>
        <w:rPr>
          <w:sz w:val="28"/>
        </w:rPr>
      </w:pPr>
    </w:p>
    <w:p w:rsidR="00E37D4C" w:rsidRDefault="00F361C3" w:rsidP="00E37D4C">
      <w:pPr>
        <w:pStyle w:val="af"/>
        <w:jc w:val="both"/>
        <w:rPr>
          <w:sz w:val="28"/>
        </w:rPr>
      </w:pPr>
      <w:r w:rsidRPr="00F361C3">
        <w:rPr>
          <w:sz w:val="28"/>
        </w:rPr>
        <w:t>Владимир Путин подписал указ «Об Уполномоченном при Президенте Российской Федерации по правам ребенка». Согласно указу, Мария Львова-Белова назначена уполномоченным по правам ребёнка сроком на пять лет. При этом указ вступает в силу со дня подписания.</w:t>
      </w:r>
    </w:p>
    <w:p w:rsidR="00E37D4C" w:rsidRDefault="00E37D4C" w:rsidP="00E37D4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1" w:history="1">
        <w:r w:rsidR="006F32F9" w:rsidRPr="00EC3B13">
          <w:rPr>
            <w:rStyle w:val="a3"/>
          </w:rPr>
          <w:t>https://kemerovo.tsargrad.tv/news/biografija-marii-lvovoj-belovoj-chto-izvestno-o-novoj-upolnomochennoj-po-pravam-rebenka_438047</w:t>
        </w:r>
      </w:hyperlink>
      <w:r w:rsidR="006F32F9">
        <w:t xml:space="preserve"> </w:t>
      </w:r>
      <w:r>
        <w:t xml:space="preserve">            </w:t>
      </w:r>
      <w:r w:rsidRPr="00D5668B">
        <w:rPr>
          <w:sz w:val="22"/>
        </w:rPr>
        <w:t xml:space="preserve">          </w:t>
      </w:r>
    </w:p>
    <w:p w:rsidR="00E37D4C" w:rsidRDefault="00EC2972" w:rsidP="003A61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7D4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1185A" w:rsidRDefault="0061185A" w:rsidP="003A6123">
      <w:pPr>
        <w:pStyle w:val="af"/>
        <w:jc w:val="both"/>
        <w:rPr>
          <w:rStyle w:val="a3"/>
          <w:i/>
          <w:sz w:val="28"/>
          <w:szCs w:val="28"/>
        </w:rPr>
      </w:pPr>
    </w:p>
    <w:p w:rsidR="00EB4049" w:rsidRDefault="00EB4049" w:rsidP="003A6123">
      <w:pPr>
        <w:pStyle w:val="af"/>
        <w:jc w:val="both"/>
        <w:rPr>
          <w:rStyle w:val="a3"/>
          <w:i/>
          <w:sz w:val="28"/>
          <w:szCs w:val="28"/>
        </w:rPr>
      </w:pPr>
    </w:p>
    <w:p w:rsidR="0061185A" w:rsidRPr="003A7650" w:rsidRDefault="0061185A" w:rsidP="00324E7B">
      <w:pPr>
        <w:pStyle w:val="2"/>
        <w:numPr>
          <w:ilvl w:val="1"/>
          <w:numId w:val="2"/>
        </w:numPr>
      </w:pPr>
      <w:bookmarkStart w:id="22" w:name="_Toc86337023"/>
      <w:r>
        <w:rPr>
          <w:rFonts w:ascii="Times New Roman" w:hAnsi="Times New Roman" w:cs="Times New Roman"/>
        </w:rPr>
        <w:lastRenderedPageBreak/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324E7B" w:rsidRPr="00324E7B">
        <w:rPr>
          <w:rFonts w:ascii="Times New Roman" w:hAnsi="Times New Roman" w:cs="Times New Roman"/>
        </w:rPr>
        <w:t>«ФедералПресс»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8059B1" w:rsidRPr="008059B1">
        <w:rPr>
          <w:rFonts w:ascii="Times New Roman" w:hAnsi="Times New Roman" w:cs="Times New Roman"/>
        </w:rPr>
        <w:t>Рейтинг некоммерческих организаций представят на форуме «Сообщество»</w:t>
      </w:r>
      <w:r>
        <w:rPr>
          <w:rFonts w:ascii="Times New Roman" w:hAnsi="Times New Roman" w:cs="Times New Roman"/>
        </w:rPr>
        <w:t>»</w:t>
      </w:r>
      <w:bookmarkEnd w:id="22"/>
    </w:p>
    <w:p w:rsidR="0061185A" w:rsidRDefault="0061185A" w:rsidP="0061185A">
      <w:pPr>
        <w:rPr>
          <w:sz w:val="28"/>
        </w:rPr>
      </w:pPr>
    </w:p>
    <w:p w:rsidR="0061185A" w:rsidRDefault="00B37E58" w:rsidP="0061185A">
      <w:pPr>
        <w:pStyle w:val="af"/>
        <w:jc w:val="both"/>
        <w:rPr>
          <w:sz w:val="28"/>
        </w:rPr>
      </w:pPr>
      <w:r w:rsidRPr="00B37E58">
        <w:rPr>
          <w:sz w:val="28"/>
        </w:rPr>
        <w:t>Эксперты представят рейтинг НКО России на форуме Общественной палаты «Сообщество». Все субъекты РФ будут проранжированы по уровню развития «третьего сектора».</w:t>
      </w:r>
    </w:p>
    <w:p w:rsidR="0061185A" w:rsidRDefault="0061185A" w:rsidP="0061185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2" w:history="1">
        <w:r w:rsidRPr="00B729F5">
          <w:rPr>
            <w:rStyle w:val="a3"/>
          </w:rPr>
          <w:t>https://www.mskagency.ru/materials/3160665</w:t>
        </w:r>
      </w:hyperlink>
      <w:r>
        <w:t xml:space="preserve">            </w:t>
      </w:r>
      <w:r w:rsidRPr="00D5668B">
        <w:rPr>
          <w:sz w:val="22"/>
        </w:rPr>
        <w:t xml:space="preserve">          </w:t>
      </w:r>
    </w:p>
    <w:p w:rsidR="0061185A" w:rsidRDefault="00EC2972" w:rsidP="0061185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1185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1185A" w:rsidRDefault="0061185A" w:rsidP="003A6123">
      <w:pPr>
        <w:pStyle w:val="af"/>
        <w:jc w:val="both"/>
        <w:rPr>
          <w:rStyle w:val="a3"/>
          <w:i/>
          <w:sz w:val="28"/>
          <w:szCs w:val="28"/>
        </w:rPr>
      </w:pPr>
    </w:p>
    <w:p w:rsidR="00C4243F" w:rsidRPr="003A7650" w:rsidRDefault="00C4243F" w:rsidP="00E35214">
      <w:pPr>
        <w:pStyle w:val="2"/>
        <w:numPr>
          <w:ilvl w:val="1"/>
          <w:numId w:val="2"/>
        </w:numPr>
      </w:pPr>
      <w:bookmarkStart w:id="23" w:name="_Toc86337024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E35214" w:rsidRPr="00E35214">
        <w:rPr>
          <w:rFonts w:ascii="Times New Roman" w:hAnsi="Times New Roman" w:cs="Times New Roman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1A6F9F" w:rsidRPr="001A6F9F">
        <w:rPr>
          <w:rFonts w:ascii="Times New Roman" w:hAnsi="Times New Roman" w:cs="Times New Roman"/>
        </w:rPr>
        <w:t>Собянин повысил минимальную пенсию в Москве</w:t>
      </w:r>
      <w:r>
        <w:rPr>
          <w:rFonts w:ascii="Times New Roman" w:hAnsi="Times New Roman" w:cs="Times New Roman"/>
        </w:rPr>
        <w:t>»</w:t>
      </w:r>
      <w:bookmarkEnd w:id="23"/>
    </w:p>
    <w:p w:rsidR="00C4243F" w:rsidRDefault="00C4243F" w:rsidP="00C4243F">
      <w:pPr>
        <w:rPr>
          <w:sz w:val="28"/>
        </w:rPr>
      </w:pPr>
    </w:p>
    <w:p w:rsidR="00C4243F" w:rsidRDefault="003131FC" w:rsidP="00C4243F">
      <w:pPr>
        <w:pStyle w:val="af"/>
        <w:jc w:val="both"/>
        <w:rPr>
          <w:sz w:val="28"/>
        </w:rPr>
      </w:pPr>
      <w:r w:rsidRPr="003131FC">
        <w:rPr>
          <w:sz w:val="28"/>
        </w:rPr>
        <w:t>Городские доплаты к пенсиям и социальные выплаты москвичам в следующем году будут проиндексированы на 4,8 процента. Соответствующее постановление по итогам заседания президиума столичного правительства подписал мэр Сергей Собянин.</w:t>
      </w:r>
    </w:p>
    <w:p w:rsidR="00C4243F" w:rsidRDefault="00C4243F" w:rsidP="00C4243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586164" w:rsidRPr="00B729F5">
          <w:rPr>
            <w:rStyle w:val="a3"/>
          </w:rPr>
          <w:t>https://rg.ru/2021/10/26/reg-cfo/sobianin-povysil-minimalnuiu-pensiiu-v-moskve.html</w:t>
        </w:r>
      </w:hyperlink>
      <w:r w:rsidR="00586164">
        <w:t xml:space="preserve"> </w:t>
      </w:r>
      <w:r>
        <w:t xml:space="preserve">            </w:t>
      </w:r>
      <w:r w:rsidRPr="00D5668B">
        <w:rPr>
          <w:sz w:val="22"/>
        </w:rPr>
        <w:t xml:space="preserve">          </w:t>
      </w:r>
    </w:p>
    <w:p w:rsidR="00C4243F" w:rsidRDefault="00EC2972" w:rsidP="00C4243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4243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22CF2" w:rsidRDefault="00E22CF2" w:rsidP="00C4243F">
      <w:pPr>
        <w:pStyle w:val="af"/>
        <w:jc w:val="both"/>
        <w:rPr>
          <w:rStyle w:val="a3"/>
          <w:i/>
          <w:sz w:val="28"/>
          <w:szCs w:val="28"/>
        </w:rPr>
      </w:pPr>
    </w:p>
    <w:p w:rsidR="00E22CF2" w:rsidRPr="003A7650" w:rsidRDefault="00E22CF2" w:rsidP="0059127B">
      <w:pPr>
        <w:pStyle w:val="2"/>
        <w:numPr>
          <w:ilvl w:val="1"/>
          <w:numId w:val="2"/>
        </w:numPr>
      </w:pPr>
      <w:bookmarkStart w:id="24" w:name="_Toc86337025"/>
      <w:r>
        <w:rPr>
          <w:rFonts w:ascii="Times New Roman" w:hAnsi="Times New Roman" w:cs="Times New Roman"/>
        </w:rPr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E35214">
        <w:rPr>
          <w:rFonts w:ascii="Times New Roman" w:hAnsi="Times New Roman" w:cs="Times New Roman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59127B" w:rsidRPr="0059127B">
        <w:rPr>
          <w:rFonts w:ascii="Times New Roman" w:hAnsi="Times New Roman" w:cs="Times New Roman"/>
        </w:rPr>
        <w:t>Как будут работать ЗАГСы, МФЦ и другие учреждения Москвы с 28 октября по 7 ноября</w:t>
      </w:r>
      <w:r>
        <w:rPr>
          <w:rFonts w:ascii="Times New Roman" w:hAnsi="Times New Roman" w:cs="Times New Roman"/>
        </w:rPr>
        <w:t>»</w:t>
      </w:r>
      <w:bookmarkEnd w:id="24"/>
    </w:p>
    <w:p w:rsidR="00E22CF2" w:rsidRDefault="00E22CF2" w:rsidP="00E22CF2">
      <w:pPr>
        <w:rPr>
          <w:sz w:val="28"/>
        </w:rPr>
      </w:pPr>
    </w:p>
    <w:p w:rsidR="00E22CF2" w:rsidRDefault="00E92258" w:rsidP="00E22CF2">
      <w:pPr>
        <w:pStyle w:val="af"/>
        <w:jc w:val="both"/>
        <w:rPr>
          <w:sz w:val="28"/>
        </w:rPr>
      </w:pPr>
      <w:r w:rsidRPr="00E92258">
        <w:rPr>
          <w:sz w:val="28"/>
        </w:rPr>
        <w:t>В связи с объявлением в Москве нерабочих дней и сложной эпидемиологической ситуацией столичные социальные учреждения переходят на особый режим работы.</w:t>
      </w:r>
    </w:p>
    <w:p w:rsidR="00E22CF2" w:rsidRDefault="00E22CF2" w:rsidP="00E22CF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Pr="00B729F5">
          <w:rPr>
            <w:rStyle w:val="a3"/>
          </w:rPr>
          <w:t>https://rg.ru/2021/10/26/reg-cfo/sobianin-povysil-minimalnuiu-pensiiu-v-moskve.html</w:t>
        </w:r>
      </w:hyperlink>
      <w:r>
        <w:t xml:space="preserve">             </w:t>
      </w:r>
      <w:r w:rsidRPr="00D5668B">
        <w:rPr>
          <w:sz w:val="22"/>
        </w:rPr>
        <w:t xml:space="preserve">          </w:t>
      </w:r>
    </w:p>
    <w:p w:rsidR="00E22CF2" w:rsidRDefault="00EC2972" w:rsidP="00E22CF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2CF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5700" w:rsidRDefault="00B95700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B95700" w:rsidRDefault="00B95700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317FC6" w:rsidRDefault="00317FC6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317FC6" w:rsidRPr="003A7650" w:rsidRDefault="00317FC6" w:rsidP="00317FC6">
      <w:pPr>
        <w:pStyle w:val="2"/>
        <w:numPr>
          <w:ilvl w:val="1"/>
          <w:numId w:val="2"/>
        </w:numPr>
      </w:pPr>
      <w:bookmarkStart w:id="25" w:name="_Toc86337026"/>
      <w:r>
        <w:rPr>
          <w:rFonts w:ascii="Times New Roman" w:hAnsi="Times New Roman" w:cs="Times New Roman"/>
        </w:rPr>
        <w:lastRenderedPageBreak/>
        <w:t>26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Pr="00E35214">
        <w:rPr>
          <w:rFonts w:ascii="Times New Roman" w:hAnsi="Times New Roman" w:cs="Times New Roman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Pr="00317FC6">
        <w:rPr>
          <w:rFonts w:ascii="Times New Roman" w:hAnsi="Times New Roman" w:cs="Times New Roman"/>
        </w:rPr>
        <w:t>Во Владимирской области обучили 49 "социальных нянь"</w:t>
      </w:r>
      <w:r>
        <w:rPr>
          <w:rFonts w:ascii="Times New Roman" w:hAnsi="Times New Roman" w:cs="Times New Roman"/>
        </w:rPr>
        <w:t>»</w:t>
      </w:r>
      <w:bookmarkEnd w:id="25"/>
    </w:p>
    <w:p w:rsidR="00317FC6" w:rsidRDefault="00317FC6" w:rsidP="00317FC6">
      <w:pPr>
        <w:rPr>
          <w:sz w:val="28"/>
        </w:rPr>
      </w:pPr>
    </w:p>
    <w:p w:rsidR="00317FC6" w:rsidRDefault="00814274" w:rsidP="00317FC6">
      <w:pPr>
        <w:pStyle w:val="af"/>
        <w:jc w:val="both"/>
        <w:rPr>
          <w:sz w:val="28"/>
        </w:rPr>
      </w:pPr>
      <w:r w:rsidRPr="00814274">
        <w:rPr>
          <w:sz w:val="28"/>
        </w:rPr>
        <w:t>Во Владимирской области 49 "социальных нянь" безвозмездно присматривают за детьми-инвалидами, организуют их досуг и проводят коррекционно-развивающие занятия.</w:t>
      </w:r>
    </w:p>
    <w:p w:rsidR="00317FC6" w:rsidRDefault="00317FC6" w:rsidP="00317FC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2C3A82" w:rsidRPr="00B729F5">
          <w:rPr>
            <w:rStyle w:val="a3"/>
          </w:rPr>
          <w:t>https://rg.ru/2021/10/26/reg-cfo/vo-vladimirskoj-oblasti-obuchili-49-socialnyh-nian.html</w:t>
        </w:r>
      </w:hyperlink>
      <w:r w:rsidR="002C3A82">
        <w:t xml:space="preserve"> </w:t>
      </w:r>
      <w:r>
        <w:t xml:space="preserve">             </w:t>
      </w:r>
      <w:r w:rsidRPr="00D5668B">
        <w:rPr>
          <w:sz w:val="22"/>
        </w:rPr>
        <w:t xml:space="preserve">          </w:t>
      </w:r>
    </w:p>
    <w:p w:rsidR="00317FC6" w:rsidRDefault="00EC2972" w:rsidP="00317F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17FC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616302" w:rsidRDefault="00616302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E702BB" w:rsidRDefault="00E702BB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E702BB" w:rsidRDefault="00E702BB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E702BB" w:rsidRDefault="00E702BB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E702BB" w:rsidRDefault="00E702BB" w:rsidP="00317FC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702BB" w:rsidTr="0029496C">
        <w:trPr>
          <w:trHeight w:val="568"/>
        </w:trPr>
        <w:tc>
          <w:tcPr>
            <w:tcW w:w="9756" w:type="dxa"/>
            <w:shd w:val="clear" w:color="auto" w:fill="D9D9D9"/>
          </w:tcPr>
          <w:p w:rsidR="00E702BB" w:rsidRDefault="00E702BB" w:rsidP="00E702BB">
            <w:pPr>
              <w:pStyle w:val="1"/>
              <w:numPr>
                <w:ilvl w:val="0"/>
                <w:numId w:val="2"/>
              </w:numPr>
              <w:jc w:val="center"/>
            </w:pPr>
            <w:bookmarkStart w:id="26" w:name="_Toc86337027"/>
            <w:r>
              <w:rPr>
                <w:sz w:val="28"/>
              </w:rPr>
              <w:lastRenderedPageBreak/>
              <w:t>Мероприятия</w:t>
            </w:r>
            <w:bookmarkEnd w:id="26"/>
          </w:p>
        </w:tc>
      </w:tr>
    </w:tbl>
    <w:p w:rsidR="00E702BB" w:rsidRPr="003A7650" w:rsidRDefault="00E702BB" w:rsidP="00C96596">
      <w:pPr>
        <w:pStyle w:val="2"/>
        <w:numPr>
          <w:ilvl w:val="1"/>
          <w:numId w:val="2"/>
        </w:numPr>
      </w:pPr>
      <w:bookmarkStart w:id="27" w:name="_Toc86337028"/>
      <w:r>
        <w:rPr>
          <w:rFonts w:ascii="Times New Roman" w:hAnsi="Times New Roman" w:cs="Times New Roman"/>
        </w:rPr>
        <w:t>2</w:t>
      </w:r>
      <w:r w:rsidR="00847107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847107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C96596" w:rsidRPr="00C96596">
        <w:rPr>
          <w:rFonts w:ascii="Times New Roman" w:hAnsi="Times New Roman" w:cs="Times New Roman"/>
        </w:rPr>
        <w:t>Одну из самых высоких зарплат для человека с инвалидностью в РФ получает маркетолог</w:t>
      </w:r>
      <w:r>
        <w:rPr>
          <w:rFonts w:ascii="Times New Roman" w:hAnsi="Times New Roman" w:cs="Times New Roman"/>
        </w:rPr>
        <w:t>»</w:t>
      </w:r>
      <w:bookmarkEnd w:id="27"/>
    </w:p>
    <w:p w:rsidR="00E702BB" w:rsidRDefault="00E702BB" w:rsidP="00E702BB">
      <w:pPr>
        <w:rPr>
          <w:sz w:val="28"/>
        </w:rPr>
      </w:pPr>
    </w:p>
    <w:p w:rsidR="00E702BB" w:rsidRDefault="00657E22" w:rsidP="00E702BB">
      <w:pPr>
        <w:pStyle w:val="af"/>
        <w:jc w:val="both"/>
        <w:rPr>
          <w:sz w:val="28"/>
        </w:rPr>
      </w:pPr>
      <w:r w:rsidRPr="00657E22">
        <w:rPr>
          <w:sz w:val="28"/>
        </w:rPr>
        <w:t>Одну из самых высоких зарплат для людей с ограниченными возможностями здоровья - до 200 тыс. рублей - предлагают интернет-маркетологу. Об этом свидетельствуют результаты исследования сервиса "Зарплата.ру", которые имеются в распоряжении ТАСС.</w:t>
      </w:r>
    </w:p>
    <w:p w:rsidR="00E702BB" w:rsidRDefault="00E702BB" w:rsidP="00E702B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847107" w:rsidRPr="00EC3B13">
          <w:rPr>
            <w:rStyle w:val="a3"/>
          </w:rPr>
          <w:t>https://tass.ru/ekonomika/12785029</w:t>
        </w:r>
      </w:hyperlink>
      <w:r w:rsidR="00847107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E702BB" w:rsidRDefault="00EC2972" w:rsidP="00E702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02B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02BB" w:rsidRDefault="00E702BB" w:rsidP="00317FC6">
      <w:pPr>
        <w:pStyle w:val="af"/>
        <w:jc w:val="both"/>
        <w:rPr>
          <w:rStyle w:val="a3"/>
          <w:i/>
          <w:sz w:val="28"/>
          <w:szCs w:val="28"/>
        </w:rPr>
      </w:pPr>
    </w:p>
    <w:p w:rsidR="00317FC6" w:rsidRDefault="00317FC6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D25B4E" w:rsidRDefault="00D25B4E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F160D" w:rsidTr="0029496C">
        <w:trPr>
          <w:trHeight w:val="568"/>
        </w:trPr>
        <w:tc>
          <w:tcPr>
            <w:tcW w:w="9756" w:type="dxa"/>
            <w:shd w:val="clear" w:color="auto" w:fill="D9D9D9"/>
          </w:tcPr>
          <w:p w:rsidR="004F160D" w:rsidRDefault="004F160D" w:rsidP="0029496C">
            <w:pPr>
              <w:pStyle w:val="1"/>
              <w:numPr>
                <w:ilvl w:val="0"/>
                <w:numId w:val="2"/>
              </w:numPr>
              <w:jc w:val="center"/>
            </w:pPr>
            <w:bookmarkStart w:id="28" w:name="_Toc86337029"/>
            <w:r>
              <w:rPr>
                <w:sz w:val="28"/>
              </w:rPr>
              <w:lastRenderedPageBreak/>
              <w:t>Происшествия</w:t>
            </w:r>
            <w:bookmarkEnd w:id="28"/>
          </w:p>
        </w:tc>
      </w:tr>
    </w:tbl>
    <w:p w:rsidR="004F160D" w:rsidRPr="003A7650" w:rsidRDefault="004F160D" w:rsidP="005472E1">
      <w:pPr>
        <w:pStyle w:val="2"/>
        <w:numPr>
          <w:ilvl w:val="1"/>
          <w:numId w:val="2"/>
        </w:numPr>
      </w:pPr>
      <w:bookmarkStart w:id="29" w:name="_Toc86337030"/>
      <w:r>
        <w:rPr>
          <w:rFonts w:ascii="Times New Roman" w:hAnsi="Times New Roman" w:cs="Times New Roman"/>
        </w:rPr>
        <w:t>2</w:t>
      </w:r>
      <w:r w:rsidR="005472E1" w:rsidRPr="00A44332">
        <w:rPr>
          <w:rFonts w:ascii="Times New Roman" w:hAnsi="Times New Roman" w:cs="Times New Roman"/>
        </w:rPr>
        <w:t>7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5472E1">
        <w:rPr>
          <w:rFonts w:ascii="Times New Roman" w:hAnsi="Times New Roman" w:cs="Times New Roman"/>
        </w:rPr>
        <w:t>НТВ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5472E1" w:rsidRPr="005472E1">
        <w:rPr>
          <w:rFonts w:ascii="Times New Roman" w:hAnsi="Times New Roman" w:cs="Times New Roman"/>
        </w:rPr>
        <w:t>Из-за ошибки чиновников петербурженка с сыном-инвалидом полетит на операцию за собственный счет</w:t>
      </w:r>
      <w:r>
        <w:rPr>
          <w:rFonts w:ascii="Times New Roman" w:hAnsi="Times New Roman" w:cs="Times New Roman"/>
        </w:rPr>
        <w:t>»</w:t>
      </w:r>
      <w:bookmarkEnd w:id="29"/>
    </w:p>
    <w:p w:rsidR="004F160D" w:rsidRDefault="004F160D" w:rsidP="004F160D">
      <w:pPr>
        <w:rPr>
          <w:sz w:val="28"/>
        </w:rPr>
      </w:pPr>
    </w:p>
    <w:p w:rsidR="004F160D" w:rsidRDefault="00057902" w:rsidP="004F160D">
      <w:pPr>
        <w:pStyle w:val="af"/>
        <w:jc w:val="both"/>
        <w:rPr>
          <w:sz w:val="28"/>
        </w:rPr>
      </w:pPr>
      <w:r w:rsidRPr="00057902">
        <w:rPr>
          <w:sz w:val="28"/>
        </w:rPr>
        <w:t>Петербурженка Александра Трей не смогла воспользоваться льготой на авиаперелет для своего сына. У Романа тяжелое заболевание — спинабифида. Это врожденный дефект позвоночника. Мальчик не ходит и ему нужна операция на спинном мозге.</w:t>
      </w:r>
    </w:p>
    <w:p w:rsidR="004F160D" w:rsidRDefault="004F160D" w:rsidP="004F160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5472E1" w:rsidRPr="00A10D47">
          <w:rPr>
            <w:rStyle w:val="a3"/>
          </w:rPr>
          <w:t>https://www.ntv.ru/novosti/2625462/</w:t>
        </w:r>
      </w:hyperlink>
      <w:r w:rsidR="005472E1" w:rsidRPr="005472E1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4F160D" w:rsidRDefault="00EC2972" w:rsidP="004F160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160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71D6C" w:rsidRDefault="00771D6C" w:rsidP="004F160D">
      <w:pPr>
        <w:pStyle w:val="af"/>
        <w:jc w:val="both"/>
        <w:rPr>
          <w:rStyle w:val="a3"/>
          <w:i/>
          <w:sz w:val="28"/>
          <w:szCs w:val="28"/>
        </w:rPr>
      </w:pPr>
    </w:p>
    <w:p w:rsidR="00771D6C" w:rsidRPr="003A7650" w:rsidRDefault="00771D6C" w:rsidP="00E01985">
      <w:pPr>
        <w:pStyle w:val="2"/>
        <w:numPr>
          <w:ilvl w:val="1"/>
          <w:numId w:val="2"/>
        </w:numPr>
      </w:pPr>
      <w:bookmarkStart w:id="30" w:name="_Toc86337031"/>
      <w:r>
        <w:rPr>
          <w:rFonts w:ascii="Times New Roman" w:hAnsi="Times New Roman" w:cs="Times New Roman"/>
        </w:rPr>
        <w:t>2</w:t>
      </w:r>
      <w:r w:rsidR="009F6882">
        <w:rPr>
          <w:rFonts w:ascii="Times New Roman" w:hAnsi="Times New Roman" w:cs="Times New Roman"/>
        </w:rPr>
        <w:t>8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 xml:space="preserve">0.2021, </w:t>
      </w:r>
      <w:r w:rsidR="00E01985" w:rsidRPr="00E01985">
        <w:rPr>
          <w:rFonts w:ascii="Times New Roman" w:hAnsi="Times New Roman" w:cs="Times New Roman"/>
        </w:rPr>
        <w:t>телеканал 360</w:t>
      </w:r>
      <w:r w:rsidR="00E01985">
        <w:rPr>
          <w:rFonts w:ascii="Times New Roman" w:hAnsi="Times New Roman" w:cs="Times New Roman"/>
        </w:rPr>
        <w:t xml:space="preserve"> (МО)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C3C5C" w:rsidRPr="00BC3C5C">
        <w:rPr>
          <w:rFonts w:ascii="Times New Roman" w:hAnsi="Times New Roman" w:cs="Times New Roman"/>
        </w:rPr>
        <w:t>Российские власти попросили экстренно закупить иммуноглобулин</w:t>
      </w:r>
      <w:r>
        <w:rPr>
          <w:rFonts w:ascii="Times New Roman" w:hAnsi="Times New Roman" w:cs="Times New Roman"/>
        </w:rPr>
        <w:t>»</w:t>
      </w:r>
      <w:bookmarkEnd w:id="30"/>
    </w:p>
    <w:p w:rsidR="00771D6C" w:rsidRDefault="00771D6C" w:rsidP="00771D6C">
      <w:pPr>
        <w:rPr>
          <w:sz w:val="28"/>
        </w:rPr>
      </w:pPr>
    </w:p>
    <w:p w:rsidR="00771D6C" w:rsidRDefault="002D3CA9" w:rsidP="00771D6C">
      <w:pPr>
        <w:pStyle w:val="af"/>
        <w:jc w:val="both"/>
        <w:rPr>
          <w:sz w:val="28"/>
        </w:rPr>
      </w:pPr>
      <w:r w:rsidRPr="002D3CA9">
        <w:rPr>
          <w:sz w:val="28"/>
        </w:rPr>
        <w:t>Фонд помощи «Подсолнух» попросил власть экстренно закупить иммуноглобулин. Почти два года нуждающиеся в препарате пациенты получают его нерегулярно или вовсе остаются без лечения.</w:t>
      </w:r>
    </w:p>
    <w:p w:rsidR="00771D6C" w:rsidRDefault="00771D6C" w:rsidP="00771D6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9F6882" w:rsidRPr="00A10D47">
          <w:rPr>
            <w:rStyle w:val="a3"/>
          </w:rPr>
          <w:t>https://360tv.ru/news/zdorove/zakupit-immunoglobulin/</w:t>
        </w:r>
      </w:hyperlink>
      <w:r w:rsidR="009F6882">
        <w:t xml:space="preserve"> </w:t>
      </w:r>
      <w:r w:rsidRPr="005472E1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771D6C" w:rsidRDefault="00EC2972" w:rsidP="00771D6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1D6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71D6C" w:rsidRDefault="00771D6C" w:rsidP="004F160D">
      <w:pPr>
        <w:pStyle w:val="af"/>
        <w:jc w:val="both"/>
        <w:rPr>
          <w:rStyle w:val="a3"/>
          <w:i/>
          <w:sz w:val="28"/>
          <w:szCs w:val="28"/>
        </w:rPr>
      </w:pPr>
    </w:p>
    <w:p w:rsidR="004F160D" w:rsidRDefault="004F160D" w:rsidP="00E22CF2">
      <w:pPr>
        <w:pStyle w:val="af"/>
        <w:jc w:val="both"/>
        <w:rPr>
          <w:rStyle w:val="a3"/>
          <w:i/>
          <w:sz w:val="28"/>
          <w:szCs w:val="28"/>
        </w:rPr>
      </w:pPr>
    </w:p>
    <w:p w:rsidR="0081684D" w:rsidRPr="0031445A" w:rsidRDefault="0081684D" w:rsidP="00F01054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29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EC2972">
      <w:pPr>
        <w:pStyle w:val="af"/>
        <w:jc w:val="center"/>
      </w:pPr>
      <w:hyperlink r:id="rId30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EC2972">
      <w:pPr>
        <w:pStyle w:val="af"/>
        <w:jc w:val="center"/>
      </w:pPr>
      <w:hyperlink r:id="rId31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EC2972">
      <w:pPr>
        <w:pStyle w:val="af"/>
        <w:jc w:val="center"/>
        <w:rPr>
          <w:lang w:val="en-US"/>
        </w:rPr>
      </w:pPr>
      <w:hyperlink r:id="rId32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EC2972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33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EC2972" w:rsidP="003C5A51">
      <w:pPr>
        <w:pStyle w:val="af"/>
        <w:jc w:val="center"/>
      </w:pPr>
      <w:hyperlink r:id="rId34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3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3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3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72" w:rsidRDefault="00EC2972">
      <w:r>
        <w:separator/>
      </w:r>
    </w:p>
  </w:endnote>
  <w:endnote w:type="continuationSeparator" w:id="0">
    <w:p w:rsidR="00EC2972" w:rsidRDefault="00EC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6A6E8B">
      <w:rPr>
        <w:noProof/>
      </w:rPr>
      <w:t>4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72" w:rsidRDefault="00EC2972">
      <w:r>
        <w:separator/>
      </w:r>
    </w:p>
  </w:footnote>
  <w:footnote w:type="continuationSeparator" w:id="0">
    <w:p w:rsidR="00EC2972" w:rsidRDefault="00EC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731"/>
    <w:rsid w:val="000018B6"/>
    <w:rsid w:val="000018D1"/>
    <w:rsid w:val="00001B5D"/>
    <w:rsid w:val="00001C6D"/>
    <w:rsid w:val="00001EDE"/>
    <w:rsid w:val="000021A5"/>
    <w:rsid w:val="00002443"/>
    <w:rsid w:val="00002495"/>
    <w:rsid w:val="00002797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4134"/>
    <w:rsid w:val="000046A0"/>
    <w:rsid w:val="000047BA"/>
    <w:rsid w:val="00004859"/>
    <w:rsid w:val="00004DA0"/>
    <w:rsid w:val="00004DFE"/>
    <w:rsid w:val="0000529E"/>
    <w:rsid w:val="000053E5"/>
    <w:rsid w:val="000055BB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6138"/>
    <w:rsid w:val="000063BC"/>
    <w:rsid w:val="00006606"/>
    <w:rsid w:val="00006858"/>
    <w:rsid w:val="0000695F"/>
    <w:rsid w:val="00006DF2"/>
    <w:rsid w:val="00006E62"/>
    <w:rsid w:val="000076AD"/>
    <w:rsid w:val="00007985"/>
    <w:rsid w:val="00007AA4"/>
    <w:rsid w:val="00010039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30F"/>
    <w:rsid w:val="00030441"/>
    <w:rsid w:val="000305D3"/>
    <w:rsid w:val="000305E0"/>
    <w:rsid w:val="00030999"/>
    <w:rsid w:val="00030BDB"/>
    <w:rsid w:val="00030C50"/>
    <w:rsid w:val="00030C7C"/>
    <w:rsid w:val="00030CEA"/>
    <w:rsid w:val="00030EFA"/>
    <w:rsid w:val="00030FF5"/>
    <w:rsid w:val="00031058"/>
    <w:rsid w:val="00031161"/>
    <w:rsid w:val="00031260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DE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9B"/>
    <w:rsid w:val="00033BC7"/>
    <w:rsid w:val="000341BA"/>
    <w:rsid w:val="000342AE"/>
    <w:rsid w:val="00034623"/>
    <w:rsid w:val="00034795"/>
    <w:rsid w:val="00034BCA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541"/>
    <w:rsid w:val="000535B0"/>
    <w:rsid w:val="00053772"/>
    <w:rsid w:val="00053B3A"/>
    <w:rsid w:val="00053D2D"/>
    <w:rsid w:val="000543C6"/>
    <w:rsid w:val="00054445"/>
    <w:rsid w:val="0005455F"/>
    <w:rsid w:val="00054728"/>
    <w:rsid w:val="0005489F"/>
    <w:rsid w:val="00054911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7018"/>
    <w:rsid w:val="00057041"/>
    <w:rsid w:val="000572AC"/>
    <w:rsid w:val="00057452"/>
    <w:rsid w:val="000576F4"/>
    <w:rsid w:val="00057902"/>
    <w:rsid w:val="00057AFC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C8"/>
    <w:rsid w:val="0006152A"/>
    <w:rsid w:val="0006176A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447F"/>
    <w:rsid w:val="000644C6"/>
    <w:rsid w:val="000646E4"/>
    <w:rsid w:val="00064853"/>
    <w:rsid w:val="000649BB"/>
    <w:rsid w:val="000649C5"/>
    <w:rsid w:val="00064A97"/>
    <w:rsid w:val="00064B3A"/>
    <w:rsid w:val="00064BD3"/>
    <w:rsid w:val="00064CC2"/>
    <w:rsid w:val="00064CD0"/>
    <w:rsid w:val="00064F81"/>
    <w:rsid w:val="00064FDA"/>
    <w:rsid w:val="00065001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25D9"/>
    <w:rsid w:val="00072605"/>
    <w:rsid w:val="000726AC"/>
    <w:rsid w:val="0007270B"/>
    <w:rsid w:val="000728AC"/>
    <w:rsid w:val="0007297A"/>
    <w:rsid w:val="00072A92"/>
    <w:rsid w:val="00072FA2"/>
    <w:rsid w:val="000730E6"/>
    <w:rsid w:val="00073188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FD0"/>
    <w:rsid w:val="0007401C"/>
    <w:rsid w:val="000747A7"/>
    <w:rsid w:val="000748A9"/>
    <w:rsid w:val="00074B49"/>
    <w:rsid w:val="00074DD0"/>
    <w:rsid w:val="00074EE1"/>
    <w:rsid w:val="00075280"/>
    <w:rsid w:val="000752A6"/>
    <w:rsid w:val="0007550A"/>
    <w:rsid w:val="00075539"/>
    <w:rsid w:val="00075601"/>
    <w:rsid w:val="000757AD"/>
    <w:rsid w:val="000757C6"/>
    <w:rsid w:val="00075B96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329"/>
    <w:rsid w:val="00087346"/>
    <w:rsid w:val="00087540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82"/>
    <w:rsid w:val="000917A1"/>
    <w:rsid w:val="00091B23"/>
    <w:rsid w:val="00091CF8"/>
    <w:rsid w:val="00091E6F"/>
    <w:rsid w:val="00091FB7"/>
    <w:rsid w:val="000920A7"/>
    <w:rsid w:val="000922B2"/>
    <w:rsid w:val="000922F2"/>
    <w:rsid w:val="00092465"/>
    <w:rsid w:val="000925FC"/>
    <w:rsid w:val="0009260E"/>
    <w:rsid w:val="00092A28"/>
    <w:rsid w:val="00092A76"/>
    <w:rsid w:val="00092AB5"/>
    <w:rsid w:val="00092B96"/>
    <w:rsid w:val="00092D74"/>
    <w:rsid w:val="00092F4E"/>
    <w:rsid w:val="0009300F"/>
    <w:rsid w:val="00093084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8D3"/>
    <w:rsid w:val="00095B30"/>
    <w:rsid w:val="00095C33"/>
    <w:rsid w:val="00095C47"/>
    <w:rsid w:val="00095D48"/>
    <w:rsid w:val="0009603A"/>
    <w:rsid w:val="0009617E"/>
    <w:rsid w:val="00096945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56D"/>
    <w:rsid w:val="000A3771"/>
    <w:rsid w:val="000A38BF"/>
    <w:rsid w:val="000A3AE1"/>
    <w:rsid w:val="000A3B15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5A0"/>
    <w:rsid w:val="000A57C5"/>
    <w:rsid w:val="000A5A17"/>
    <w:rsid w:val="000A5C10"/>
    <w:rsid w:val="000A5CD6"/>
    <w:rsid w:val="000A5D2B"/>
    <w:rsid w:val="000A5EA8"/>
    <w:rsid w:val="000A6195"/>
    <w:rsid w:val="000A63CB"/>
    <w:rsid w:val="000A695C"/>
    <w:rsid w:val="000A69C7"/>
    <w:rsid w:val="000A6C1E"/>
    <w:rsid w:val="000A6E57"/>
    <w:rsid w:val="000A7104"/>
    <w:rsid w:val="000A71E9"/>
    <w:rsid w:val="000A7237"/>
    <w:rsid w:val="000A726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C6"/>
    <w:rsid w:val="000B26E7"/>
    <w:rsid w:val="000B28BC"/>
    <w:rsid w:val="000B28C7"/>
    <w:rsid w:val="000B2971"/>
    <w:rsid w:val="000B2A51"/>
    <w:rsid w:val="000B2AD5"/>
    <w:rsid w:val="000B2C75"/>
    <w:rsid w:val="000B3104"/>
    <w:rsid w:val="000B3347"/>
    <w:rsid w:val="000B3369"/>
    <w:rsid w:val="000B345B"/>
    <w:rsid w:val="000B363D"/>
    <w:rsid w:val="000B3C8B"/>
    <w:rsid w:val="000B3CB9"/>
    <w:rsid w:val="000B41AC"/>
    <w:rsid w:val="000B42BF"/>
    <w:rsid w:val="000B43CC"/>
    <w:rsid w:val="000B443E"/>
    <w:rsid w:val="000B472F"/>
    <w:rsid w:val="000B4B4C"/>
    <w:rsid w:val="000B509A"/>
    <w:rsid w:val="000B5270"/>
    <w:rsid w:val="000B52DA"/>
    <w:rsid w:val="000B58D9"/>
    <w:rsid w:val="000B5AD3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33D"/>
    <w:rsid w:val="000C0398"/>
    <w:rsid w:val="000C08A7"/>
    <w:rsid w:val="000C0B80"/>
    <w:rsid w:val="000C0BD7"/>
    <w:rsid w:val="000C0DD7"/>
    <w:rsid w:val="000C0F85"/>
    <w:rsid w:val="000C11A6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B12"/>
    <w:rsid w:val="000C2F23"/>
    <w:rsid w:val="000C2F68"/>
    <w:rsid w:val="000C3001"/>
    <w:rsid w:val="000C3048"/>
    <w:rsid w:val="000C3773"/>
    <w:rsid w:val="000C397F"/>
    <w:rsid w:val="000C3A37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47D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A53"/>
    <w:rsid w:val="000C7B4A"/>
    <w:rsid w:val="000C7B77"/>
    <w:rsid w:val="000C7C0B"/>
    <w:rsid w:val="000C7C50"/>
    <w:rsid w:val="000C7D4F"/>
    <w:rsid w:val="000C7DB4"/>
    <w:rsid w:val="000D0124"/>
    <w:rsid w:val="000D0277"/>
    <w:rsid w:val="000D032C"/>
    <w:rsid w:val="000D03F2"/>
    <w:rsid w:val="000D0458"/>
    <w:rsid w:val="000D0653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4CC"/>
    <w:rsid w:val="000D35D8"/>
    <w:rsid w:val="000D37E7"/>
    <w:rsid w:val="000D3D4D"/>
    <w:rsid w:val="000D3D87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2A94"/>
    <w:rsid w:val="000E3096"/>
    <w:rsid w:val="000E3171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FA7"/>
    <w:rsid w:val="000E40B7"/>
    <w:rsid w:val="000E43CD"/>
    <w:rsid w:val="000E443D"/>
    <w:rsid w:val="000E458C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382"/>
    <w:rsid w:val="000E54D5"/>
    <w:rsid w:val="000E5AE0"/>
    <w:rsid w:val="000E5B1D"/>
    <w:rsid w:val="000E5B99"/>
    <w:rsid w:val="000E615B"/>
    <w:rsid w:val="000E627D"/>
    <w:rsid w:val="000E649A"/>
    <w:rsid w:val="000E6539"/>
    <w:rsid w:val="000E659D"/>
    <w:rsid w:val="000E6663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531"/>
    <w:rsid w:val="000E75AC"/>
    <w:rsid w:val="000E78B2"/>
    <w:rsid w:val="000E78C8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C3D"/>
    <w:rsid w:val="000F1C53"/>
    <w:rsid w:val="000F2011"/>
    <w:rsid w:val="000F204E"/>
    <w:rsid w:val="000F20B2"/>
    <w:rsid w:val="000F21C2"/>
    <w:rsid w:val="000F21DB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C0C"/>
    <w:rsid w:val="000F3C21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A69"/>
    <w:rsid w:val="000F5C72"/>
    <w:rsid w:val="000F607C"/>
    <w:rsid w:val="000F61CC"/>
    <w:rsid w:val="000F6374"/>
    <w:rsid w:val="000F648E"/>
    <w:rsid w:val="000F67C3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364"/>
    <w:rsid w:val="0010052B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6ED"/>
    <w:rsid w:val="001117E5"/>
    <w:rsid w:val="00111860"/>
    <w:rsid w:val="001118B8"/>
    <w:rsid w:val="00111A42"/>
    <w:rsid w:val="00111BDC"/>
    <w:rsid w:val="00111CC0"/>
    <w:rsid w:val="00111D3B"/>
    <w:rsid w:val="0011210C"/>
    <w:rsid w:val="0011222F"/>
    <w:rsid w:val="00112348"/>
    <w:rsid w:val="001124AC"/>
    <w:rsid w:val="00112532"/>
    <w:rsid w:val="001125A8"/>
    <w:rsid w:val="001126F0"/>
    <w:rsid w:val="0011283A"/>
    <w:rsid w:val="00112937"/>
    <w:rsid w:val="00112BF7"/>
    <w:rsid w:val="001132B3"/>
    <w:rsid w:val="001134B2"/>
    <w:rsid w:val="00113540"/>
    <w:rsid w:val="00113558"/>
    <w:rsid w:val="00113961"/>
    <w:rsid w:val="00113982"/>
    <w:rsid w:val="00113A1B"/>
    <w:rsid w:val="00113A1E"/>
    <w:rsid w:val="00113ED3"/>
    <w:rsid w:val="001140D9"/>
    <w:rsid w:val="00114197"/>
    <w:rsid w:val="0011432B"/>
    <w:rsid w:val="00114582"/>
    <w:rsid w:val="00114645"/>
    <w:rsid w:val="001146DA"/>
    <w:rsid w:val="001146E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D5"/>
    <w:rsid w:val="001163E1"/>
    <w:rsid w:val="001166FF"/>
    <w:rsid w:val="0011672C"/>
    <w:rsid w:val="001167F0"/>
    <w:rsid w:val="00116909"/>
    <w:rsid w:val="00116B5B"/>
    <w:rsid w:val="00116E69"/>
    <w:rsid w:val="00116E7E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0EC6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340"/>
    <w:rsid w:val="0012237A"/>
    <w:rsid w:val="0012259E"/>
    <w:rsid w:val="00122630"/>
    <w:rsid w:val="0012274B"/>
    <w:rsid w:val="00122802"/>
    <w:rsid w:val="0012290F"/>
    <w:rsid w:val="00122A8C"/>
    <w:rsid w:val="00122B4F"/>
    <w:rsid w:val="00122C65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AAF"/>
    <w:rsid w:val="00130CF1"/>
    <w:rsid w:val="00130CF6"/>
    <w:rsid w:val="001310FE"/>
    <w:rsid w:val="001313E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C6"/>
    <w:rsid w:val="001368A7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E68"/>
    <w:rsid w:val="0014433F"/>
    <w:rsid w:val="0014470F"/>
    <w:rsid w:val="00144729"/>
    <w:rsid w:val="001452DD"/>
    <w:rsid w:val="001453F7"/>
    <w:rsid w:val="001455B0"/>
    <w:rsid w:val="0014566D"/>
    <w:rsid w:val="00145757"/>
    <w:rsid w:val="00145AA5"/>
    <w:rsid w:val="00145CF1"/>
    <w:rsid w:val="00145DCC"/>
    <w:rsid w:val="00145FEB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A76"/>
    <w:rsid w:val="00147AEB"/>
    <w:rsid w:val="00147B90"/>
    <w:rsid w:val="00147C7F"/>
    <w:rsid w:val="00147CED"/>
    <w:rsid w:val="00147E03"/>
    <w:rsid w:val="00147EEE"/>
    <w:rsid w:val="00150049"/>
    <w:rsid w:val="00150281"/>
    <w:rsid w:val="001502AF"/>
    <w:rsid w:val="00150469"/>
    <w:rsid w:val="0015060E"/>
    <w:rsid w:val="0015069C"/>
    <w:rsid w:val="0015094C"/>
    <w:rsid w:val="00150A21"/>
    <w:rsid w:val="00150A92"/>
    <w:rsid w:val="00150B0E"/>
    <w:rsid w:val="00150CA5"/>
    <w:rsid w:val="00150DDC"/>
    <w:rsid w:val="00150FD0"/>
    <w:rsid w:val="00151164"/>
    <w:rsid w:val="00151242"/>
    <w:rsid w:val="0015178F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B50"/>
    <w:rsid w:val="00153EE1"/>
    <w:rsid w:val="00153EE8"/>
    <w:rsid w:val="00153F72"/>
    <w:rsid w:val="001540B9"/>
    <w:rsid w:val="00154114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A47"/>
    <w:rsid w:val="00165A8D"/>
    <w:rsid w:val="00165BF1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6F"/>
    <w:rsid w:val="00167B03"/>
    <w:rsid w:val="00167C0C"/>
    <w:rsid w:val="00167C38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B1"/>
    <w:rsid w:val="00172D1C"/>
    <w:rsid w:val="00172E19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F45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A6F"/>
    <w:rsid w:val="00185D77"/>
    <w:rsid w:val="00185DAC"/>
    <w:rsid w:val="001861F3"/>
    <w:rsid w:val="001862A1"/>
    <w:rsid w:val="00186300"/>
    <w:rsid w:val="0018666A"/>
    <w:rsid w:val="00186AD6"/>
    <w:rsid w:val="00186C33"/>
    <w:rsid w:val="00186CA0"/>
    <w:rsid w:val="00186EA3"/>
    <w:rsid w:val="00186FF9"/>
    <w:rsid w:val="00187356"/>
    <w:rsid w:val="00187453"/>
    <w:rsid w:val="00187577"/>
    <w:rsid w:val="0018764C"/>
    <w:rsid w:val="001878F7"/>
    <w:rsid w:val="00187A5E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77F"/>
    <w:rsid w:val="001A1856"/>
    <w:rsid w:val="001A1C1A"/>
    <w:rsid w:val="001A1C6C"/>
    <w:rsid w:val="001A22A0"/>
    <w:rsid w:val="001A234B"/>
    <w:rsid w:val="001A2354"/>
    <w:rsid w:val="001A23AF"/>
    <w:rsid w:val="001A258F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6E1"/>
    <w:rsid w:val="001A577E"/>
    <w:rsid w:val="001A5827"/>
    <w:rsid w:val="001A5F1C"/>
    <w:rsid w:val="001A5F5F"/>
    <w:rsid w:val="001A61C3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FE0"/>
    <w:rsid w:val="001B2039"/>
    <w:rsid w:val="001B262E"/>
    <w:rsid w:val="001B268A"/>
    <w:rsid w:val="001B26C3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70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702C"/>
    <w:rsid w:val="001B710B"/>
    <w:rsid w:val="001B7318"/>
    <w:rsid w:val="001B75C8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231B"/>
    <w:rsid w:val="001C23C8"/>
    <w:rsid w:val="001C256C"/>
    <w:rsid w:val="001C2777"/>
    <w:rsid w:val="001C2969"/>
    <w:rsid w:val="001C2AF3"/>
    <w:rsid w:val="001C2C77"/>
    <w:rsid w:val="001C2D06"/>
    <w:rsid w:val="001C2D9C"/>
    <w:rsid w:val="001C2F83"/>
    <w:rsid w:val="001C317F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A"/>
    <w:rsid w:val="001C54C9"/>
    <w:rsid w:val="001C55A5"/>
    <w:rsid w:val="001C5BC5"/>
    <w:rsid w:val="001C5C38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4EF"/>
    <w:rsid w:val="001D157B"/>
    <w:rsid w:val="001D1593"/>
    <w:rsid w:val="001D1742"/>
    <w:rsid w:val="001D19AA"/>
    <w:rsid w:val="001D1A8C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63A"/>
    <w:rsid w:val="001D2B09"/>
    <w:rsid w:val="001D2C16"/>
    <w:rsid w:val="001D2C6E"/>
    <w:rsid w:val="001D3009"/>
    <w:rsid w:val="001D3052"/>
    <w:rsid w:val="001D32CD"/>
    <w:rsid w:val="001D34BC"/>
    <w:rsid w:val="001D376F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CA4"/>
    <w:rsid w:val="001D5DFE"/>
    <w:rsid w:val="001D5ECD"/>
    <w:rsid w:val="001D5EEA"/>
    <w:rsid w:val="001D5F11"/>
    <w:rsid w:val="001D5F61"/>
    <w:rsid w:val="001D6024"/>
    <w:rsid w:val="001D60FC"/>
    <w:rsid w:val="001D6218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F76"/>
    <w:rsid w:val="001E007A"/>
    <w:rsid w:val="001E0253"/>
    <w:rsid w:val="001E0427"/>
    <w:rsid w:val="001E04B0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57E"/>
    <w:rsid w:val="001E1807"/>
    <w:rsid w:val="001E1D0C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8D3"/>
    <w:rsid w:val="001E29C3"/>
    <w:rsid w:val="001E2B7E"/>
    <w:rsid w:val="001E2B8E"/>
    <w:rsid w:val="001E2E7C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D6A"/>
    <w:rsid w:val="001E4F94"/>
    <w:rsid w:val="001E529F"/>
    <w:rsid w:val="001E5472"/>
    <w:rsid w:val="001E5744"/>
    <w:rsid w:val="001E589C"/>
    <w:rsid w:val="001E597A"/>
    <w:rsid w:val="001E59A0"/>
    <w:rsid w:val="001E59F2"/>
    <w:rsid w:val="001E5AEC"/>
    <w:rsid w:val="001E5B64"/>
    <w:rsid w:val="001E5B95"/>
    <w:rsid w:val="001E5BC0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418"/>
    <w:rsid w:val="001E7423"/>
    <w:rsid w:val="001E79A0"/>
    <w:rsid w:val="001E7B37"/>
    <w:rsid w:val="001E7BC4"/>
    <w:rsid w:val="001E7CB1"/>
    <w:rsid w:val="001E7D9E"/>
    <w:rsid w:val="001F009C"/>
    <w:rsid w:val="001F0101"/>
    <w:rsid w:val="001F01D3"/>
    <w:rsid w:val="001F0283"/>
    <w:rsid w:val="001F0331"/>
    <w:rsid w:val="001F0457"/>
    <w:rsid w:val="001F048C"/>
    <w:rsid w:val="001F055B"/>
    <w:rsid w:val="001F080C"/>
    <w:rsid w:val="001F08EE"/>
    <w:rsid w:val="001F0933"/>
    <w:rsid w:val="001F0A2F"/>
    <w:rsid w:val="001F0B21"/>
    <w:rsid w:val="001F0C2A"/>
    <w:rsid w:val="001F0C4C"/>
    <w:rsid w:val="001F10EB"/>
    <w:rsid w:val="001F1234"/>
    <w:rsid w:val="001F12C9"/>
    <w:rsid w:val="001F198C"/>
    <w:rsid w:val="001F1B9B"/>
    <w:rsid w:val="001F1EBC"/>
    <w:rsid w:val="001F1EDA"/>
    <w:rsid w:val="001F1F9B"/>
    <w:rsid w:val="001F2291"/>
    <w:rsid w:val="001F24C2"/>
    <w:rsid w:val="001F2621"/>
    <w:rsid w:val="001F27E6"/>
    <w:rsid w:val="001F2850"/>
    <w:rsid w:val="001F29CB"/>
    <w:rsid w:val="001F2B8A"/>
    <w:rsid w:val="001F2C2E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31EE"/>
    <w:rsid w:val="002033F5"/>
    <w:rsid w:val="002034DD"/>
    <w:rsid w:val="002035DB"/>
    <w:rsid w:val="00203646"/>
    <w:rsid w:val="00203874"/>
    <w:rsid w:val="0020392B"/>
    <w:rsid w:val="00203B30"/>
    <w:rsid w:val="00203C73"/>
    <w:rsid w:val="00203F8C"/>
    <w:rsid w:val="00204043"/>
    <w:rsid w:val="00204046"/>
    <w:rsid w:val="002043DE"/>
    <w:rsid w:val="00204447"/>
    <w:rsid w:val="0020495D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FA"/>
    <w:rsid w:val="00212034"/>
    <w:rsid w:val="0021206D"/>
    <w:rsid w:val="002122A7"/>
    <w:rsid w:val="002122D6"/>
    <w:rsid w:val="0021233C"/>
    <w:rsid w:val="00212352"/>
    <w:rsid w:val="002125FF"/>
    <w:rsid w:val="00212657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4333"/>
    <w:rsid w:val="0021437B"/>
    <w:rsid w:val="00214576"/>
    <w:rsid w:val="00214711"/>
    <w:rsid w:val="00214721"/>
    <w:rsid w:val="002147A9"/>
    <w:rsid w:val="002148C6"/>
    <w:rsid w:val="0021497A"/>
    <w:rsid w:val="00214ABA"/>
    <w:rsid w:val="0021505F"/>
    <w:rsid w:val="00215230"/>
    <w:rsid w:val="00215430"/>
    <w:rsid w:val="002155B9"/>
    <w:rsid w:val="00215688"/>
    <w:rsid w:val="00215989"/>
    <w:rsid w:val="0021598B"/>
    <w:rsid w:val="00215AD5"/>
    <w:rsid w:val="00215C64"/>
    <w:rsid w:val="00215F3D"/>
    <w:rsid w:val="00215F74"/>
    <w:rsid w:val="00215FDF"/>
    <w:rsid w:val="002160B0"/>
    <w:rsid w:val="00216161"/>
    <w:rsid w:val="00216357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78D"/>
    <w:rsid w:val="00220A37"/>
    <w:rsid w:val="00220BC4"/>
    <w:rsid w:val="00220CC4"/>
    <w:rsid w:val="00220D29"/>
    <w:rsid w:val="002210AF"/>
    <w:rsid w:val="0022134E"/>
    <w:rsid w:val="002215F7"/>
    <w:rsid w:val="00221765"/>
    <w:rsid w:val="00221A08"/>
    <w:rsid w:val="00221E04"/>
    <w:rsid w:val="002220FD"/>
    <w:rsid w:val="00222136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180"/>
    <w:rsid w:val="00224242"/>
    <w:rsid w:val="002243CC"/>
    <w:rsid w:val="00224589"/>
    <w:rsid w:val="002245A8"/>
    <w:rsid w:val="0022465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30119"/>
    <w:rsid w:val="002304F9"/>
    <w:rsid w:val="00230658"/>
    <w:rsid w:val="00230671"/>
    <w:rsid w:val="002308C1"/>
    <w:rsid w:val="002309EB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271"/>
    <w:rsid w:val="002322EB"/>
    <w:rsid w:val="002323B2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493"/>
    <w:rsid w:val="002344FD"/>
    <w:rsid w:val="00234586"/>
    <w:rsid w:val="002348D5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A9E"/>
    <w:rsid w:val="00237ADB"/>
    <w:rsid w:val="00237E76"/>
    <w:rsid w:val="00237FEB"/>
    <w:rsid w:val="0024009D"/>
    <w:rsid w:val="0024018D"/>
    <w:rsid w:val="0024036F"/>
    <w:rsid w:val="0024044B"/>
    <w:rsid w:val="0024068D"/>
    <w:rsid w:val="002407EA"/>
    <w:rsid w:val="00240896"/>
    <w:rsid w:val="002408BB"/>
    <w:rsid w:val="002409A7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A13"/>
    <w:rsid w:val="00242F76"/>
    <w:rsid w:val="0024332D"/>
    <w:rsid w:val="0024335B"/>
    <w:rsid w:val="002433DB"/>
    <w:rsid w:val="00243455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D1"/>
    <w:rsid w:val="00247B96"/>
    <w:rsid w:val="00247BC0"/>
    <w:rsid w:val="00247C29"/>
    <w:rsid w:val="00247E27"/>
    <w:rsid w:val="00250255"/>
    <w:rsid w:val="002502E5"/>
    <w:rsid w:val="002503EE"/>
    <w:rsid w:val="002507CC"/>
    <w:rsid w:val="00250850"/>
    <w:rsid w:val="00250CBE"/>
    <w:rsid w:val="00250DEC"/>
    <w:rsid w:val="00250EE0"/>
    <w:rsid w:val="0025137C"/>
    <w:rsid w:val="00251472"/>
    <w:rsid w:val="002515A3"/>
    <w:rsid w:val="002517F3"/>
    <w:rsid w:val="00251B49"/>
    <w:rsid w:val="00251B92"/>
    <w:rsid w:val="00251CDD"/>
    <w:rsid w:val="00251FB7"/>
    <w:rsid w:val="00252166"/>
    <w:rsid w:val="0025217C"/>
    <w:rsid w:val="00252326"/>
    <w:rsid w:val="0025266E"/>
    <w:rsid w:val="002526C6"/>
    <w:rsid w:val="002526C8"/>
    <w:rsid w:val="00252A61"/>
    <w:rsid w:val="00252B42"/>
    <w:rsid w:val="00252B52"/>
    <w:rsid w:val="00252BDA"/>
    <w:rsid w:val="00252D22"/>
    <w:rsid w:val="00252D89"/>
    <w:rsid w:val="0025304A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24F"/>
    <w:rsid w:val="002573D5"/>
    <w:rsid w:val="0025762F"/>
    <w:rsid w:val="00257645"/>
    <w:rsid w:val="002576F7"/>
    <w:rsid w:val="00257751"/>
    <w:rsid w:val="00257886"/>
    <w:rsid w:val="0025797B"/>
    <w:rsid w:val="00257AFD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871"/>
    <w:rsid w:val="00261B73"/>
    <w:rsid w:val="00261D1E"/>
    <w:rsid w:val="002621C7"/>
    <w:rsid w:val="002621D1"/>
    <w:rsid w:val="002625CD"/>
    <w:rsid w:val="00262885"/>
    <w:rsid w:val="00262BFF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FC1"/>
    <w:rsid w:val="00265047"/>
    <w:rsid w:val="002653D0"/>
    <w:rsid w:val="002654A0"/>
    <w:rsid w:val="00265712"/>
    <w:rsid w:val="0026582B"/>
    <w:rsid w:val="00265D04"/>
    <w:rsid w:val="00265F34"/>
    <w:rsid w:val="0026608F"/>
    <w:rsid w:val="00266147"/>
    <w:rsid w:val="00266240"/>
    <w:rsid w:val="002663C2"/>
    <w:rsid w:val="002663FD"/>
    <w:rsid w:val="00266593"/>
    <w:rsid w:val="002666EA"/>
    <w:rsid w:val="002667E6"/>
    <w:rsid w:val="00266914"/>
    <w:rsid w:val="002669D3"/>
    <w:rsid w:val="00266F98"/>
    <w:rsid w:val="0026735F"/>
    <w:rsid w:val="002674CE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AF1"/>
    <w:rsid w:val="00270B53"/>
    <w:rsid w:val="00270DA3"/>
    <w:rsid w:val="00271068"/>
    <w:rsid w:val="002710E6"/>
    <w:rsid w:val="00271C51"/>
    <w:rsid w:val="00271D2D"/>
    <w:rsid w:val="00271D59"/>
    <w:rsid w:val="00271E9A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CB"/>
    <w:rsid w:val="00273955"/>
    <w:rsid w:val="00273BDE"/>
    <w:rsid w:val="00273C48"/>
    <w:rsid w:val="00273C9A"/>
    <w:rsid w:val="00273DEE"/>
    <w:rsid w:val="00273DFE"/>
    <w:rsid w:val="00273EA8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6CE"/>
    <w:rsid w:val="00276BCB"/>
    <w:rsid w:val="00276E26"/>
    <w:rsid w:val="00276E54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76"/>
    <w:rsid w:val="00281751"/>
    <w:rsid w:val="00281910"/>
    <w:rsid w:val="002819ED"/>
    <w:rsid w:val="00281B53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D57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47F"/>
    <w:rsid w:val="0029067A"/>
    <w:rsid w:val="002908DD"/>
    <w:rsid w:val="0029097B"/>
    <w:rsid w:val="002909B3"/>
    <w:rsid w:val="00290A44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250A"/>
    <w:rsid w:val="00292A3B"/>
    <w:rsid w:val="00292B38"/>
    <w:rsid w:val="00292CB1"/>
    <w:rsid w:val="00292E20"/>
    <w:rsid w:val="00293205"/>
    <w:rsid w:val="0029342F"/>
    <w:rsid w:val="00293489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E7"/>
    <w:rsid w:val="002966E0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306B"/>
    <w:rsid w:val="002A31EB"/>
    <w:rsid w:val="002A339F"/>
    <w:rsid w:val="002A3436"/>
    <w:rsid w:val="002A345C"/>
    <w:rsid w:val="002A3831"/>
    <w:rsid w:val="002A3AC7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BB6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2E"/>
    <w:rsid w:val="002A7E84"/>
    <w:rsid w:val="002B0098"/>
    <w:rsid w:val="002B012B"/>
    <w:rsid w:val="002B0217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D9"/>
    <w:rsid w:val="002B193F"/>
    <w:rsid w:val="002B1CA0"/>
    <w:rsid w:val="002B1D29"/>
    <w:rsid w:val="002B1EAF"/>
    <w:rsid w:val="002B1EB0"/>
    <w:rsid w:val="002B20C2"/>
    <w:rsid w:val="002B2475"/>
    <w:rsid w:val="002B2548"/>
    <w:rsid w:val="002B28EB"/>
    <w:rsid w:val="002B28F3"/>
    <w:rsid w:val="002B2901"/>
    <w:rsid w:val="002B2B4B"/>
    <w:rsid w:val="002B2C78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69E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76"/>
    <w:rsid w:val="002B7919"/>
    <w:rsid w:val="002B7944"/>
    <w:rsid w:val="002C00BC"/>
    <w:rsid w:val="002C054E"/>
    <w:rsid w:val="002C061A"/>
    <w:rsid w:val="002C075E"/>
    <w:rsid w:val="002C07B3"/>
    <w:rsid w:val="002C0A21"/>
    <w:rsid w:val="002C0A77"/>
    <w:rsid w:val="002C0D40"/>
    <w:rsid w:val="002C0DB2"/>
    <w:rsid w:val="002C0ED7"/>
    <w:rsid w:val="002C0EDA"/>
    <w:rsid w:val="002C0F99"/>
    <w:rsid w:val="002C19A3"/>
    <w:rsid w:val="002C19F4"/>
    <w:rsid w:val="002C1A1D"/>
    <w:rsid w:val="002C1CD4"/>
    <w:rsid w:val="002C1DCC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8"/>
    <w:rsid w:val="002C4836"/>
    <w:rsid w:val="002C49B6"/>
    <w:rsid w:val="002C4CC5"/>
    <w:rsid w:val="002C4FE5"/>
    <w:rsid w:val="002C50DE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D8A"/>
    <w:rsid w:val="002D0F44"/>
    <w:rsid w:val="002D0F86"/>
    <w:rsid w:val="002D10BF"/>
    <w:rsid w:val="002D10C1"/>
    <w:rsid w:val="002D1114"/>
    <w:rsid w:val="002D1126"/>
    <w:rsid w:val="002D12F6"/>
    <w:rsid w:val="002D136F"/>
    <w:rsid w:val="002D1A60"/>
    <w:rsid w:val="002D1B0A"/>
    <w:rsid w:val="002D1BA1"/>
    <w:rsid w:val="002D1BC4"/>
    <w:rsid w:val="002D1C10"/>
    <w:rsid w:val="002D1DBF"/>
    <w:rsid w:val="002D204F"/>
    <w:rsid w:val="002D21A9"/>
    <w:rsid w:val="002D231C"/>
    <w:rsid w:val="002D24FB"/>
    <w:rsid w:val="002D259F"/>
    <w:rsid w:val="002D2881"/>
    <w:rsid w:val="002D2BE6"/>
    <w:rsid w:val="002D2C84"/>
    <w:rsid w:val="002D2F0E"/>
    <w:rsid w:val="002D2FB1"/>
    <w:rsid w:val="002D3030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828"/>
    <w:rsid w:val="002E08EC"/>
    <w:rsid w:val="002E0EDA"/>
    <w:rsid w:val="002E110F"/>
    <w:rsid w:val="002E1258"/>
    <w:rsid w:val="002E1AED"/>
    <w:rsid w:val="002E1DD7"/>
    <w:rsid w:val="002E1E0F"/>
    <w:rsid w:val="002E206C"/>
    <w:rsid w:val="002E2275"/>
    <w:rsid w:val="002E24A4"/>
    <w:rsid w:val="002E293B"/>
    <w:rsid w:val="002E2996"/>
    <w:rsid w:val="002E2CBE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9A"/>
    <w:rsid w:val="002E4B37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FF"/>
    <w:rsid w:val="002E5F6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CDC"/>
    <w:rsid w:val="002E74BB"/>
    <w:rsid w:val="002E7569"/>
    <w:rsid w:val="002E75F5"/>
    <w:rsid w:val="002E783F"/>
    <w:rsid w:val="002E7BA5"/>
    <w:rsid w:val="002E7CBB"/>
    <w:rsid w:val="002E7DA6"/>
    <w:rsid w:val="002F051B"/>
    <w:rsid w:val="002F06BE"/>
    <w:rsid w:val="002F0B67"/>
    <w:rsid w:val="002F0CB1"/>
    <w:rsid w:val="002F0ED3"/>
    <w:rsid w:val="002F1212"/>
    <w:rsid w:val="002F12F6"/>
    <w:rsid w:val="002F133D"/>
    <w:rsid w:val="002F134D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575"/>
    <w:rsid w:val="002F2930"/>
    <w:rsid w:val="002F2A9D"/>
    <w:rsid w:val="002F2AD6"/>
    <w:rsid w:val="002F2B8A"/>
    <w:rsid w:val="002F2C83"/>
    <w:rsid w:val="002F2CDD"/>
    <w:rsid w:val="002F2DF6"/>
    <w:rsid w:val="002F2E7D"/>
    <w:rsid w:val="002F2FAB"/>
    <w:rsid w:val="002F300C"/>
    <w:rsid w:val="002F3037"/>
    <w:rsid w:val="002F30D6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FA"/>
    <w:rsid w:val="002F7761"/>
    <w:rsid w:val="002F7A95"/>
    <w:rsid w:val="002F7AFB"/>
    <w:rsid w:val="002F7B2E"/>
    <w:rsid w:val="002F7E2F"/>
    <w:rsid w:val="0030003B"/>
    <w:rsid w:val="00300224"/>
    <w:rsid w:val="0030038B"/>
    <w:rsid w:val="00300531"/>
    <w:rsid w:val="00300595"/>
    <w:rsid w:val="0030071F"/>
    <w:rsid w:val="00300735"/>
    <w:rsid w:val="003008EF"/>
    <w:rsid w:val="00300A8B"/>
    <w:rsid w:val="00300AA2"/>
    <w:rsid w:val="00300C4D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EF0"/>
    <w:rsid w:val="00306F5A"/>
    <w:rsid w:val="00307424"/>
    <w:rsid w:val="003077A9"/>
    <w:rsid w:val="00307914"/>
    <w:rsid w:val="00307C86"/>
    <w:rsid w:val="00307C8D"/>
    <w:rsid w:val="00307D72"/>
    <w:rsid w:val="0031003D"/>
    <w:rsid w:val="003100F0"/>
    <w:rsid w:val="0031035D"/>
    <w:rsid w:val="0031046A"/>
    <w:rsid w:val="00310728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1FC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CE0"/>
    <w:rsid w:val="00314D68"/>
    <w:rsid w:val="00314DAE"/>
    <w:rsid w:val="00314DBF"/>
    <w:rsid w:val="00314DC9"/>
    <w:rsid w:val="00314EDE"/>
    <w:rsid w:val="003150D2"/>
    <w:rsid w:val="0031523A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6EA"/>
    <w:rsid w:val="003179F9"/>
    <w:rsid w:val="00317B19"/>
    <w:rsid w:val="00317C6E"/>
    <w:rsid w:val="00317D53"/>
    <w:rsid w:val="00317D6C"/>
    <w:rsid w:val="00317E12"/>
    <w:rsid w:val="00317FC6"/>
    <w:rsid w:val="00320098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1A"/>
    <w:rsid w:val="00323FFD"/>
    <w:rsid w:val="00324309"/>
    <w:rsid w:val="003247F9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7CF"/>
    <w:rsid w:val="00325870"/>
    <w:rsid w:val="00325873"/>
    <w:rsid w:val="003258D6"/>
    <w:rsid w:val="003259B2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782"/>
    <w:rsid w:val="00331812"/>
    <w:rsid w:val="00331A49"/>
    <w:rsid w:val="00331D2F"/>
    <w:rsid w:val="00331DAB"/>
    <w:rsid w:val="00331E56"/>
    <w:rsid w:val="00331EAD"/>
    <w:rsid w:val="00331ED2"/>
    <w:rsid w:val="00331F8F"/>
    <w:rsid w:val="003325BE"/>
    <w:rsid w:val="003326DA"/>
    <w:rsid w:val="00332782"/>
    <w:rsid w:val="0033278D"/>
    <w:rsid w:val="00332E76"/>
    <w:rsid w:val="003330D3"/>
    <w:rsid w:val="003330DE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73"/>
    <w:rsid w:val="00337702"/>
    <w:rsid w:val="00337979"/>
    <w:rsid w:val="00337C2F"/>
    <w:rsid w:val="00337F3C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948"/>
    <w:rsid w:val="00341995"/>
    <w:rsid w:val="00342025"/>
    <w:rsid w:val="003420B3"/>
    <w:rsid w:val="0034226B"/>
    <w:rsid w:val="00342484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404C"/>
    <w:rsid w:val="00344253"/>
    <w:rsid w:val="003444A8"/>
    <w:rsid w:val="00344540"/>
    <w:rsid w:val="003445D7"/>
    <w:rsid w:val="003446BC"/>
    <w:rsid w:val="00344753"/>
    <w:rsid w:val="00344916"/>
    <w:rsid w:val="00344960"/>
    <w:rsid w:val="00344A93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10"/>
    <w:rsid w:val="0034662C"/>
    <w:rsid w:val="00346838"/>
    <w:rsid w:val="0034690B"/>
    <w:rsid w:val="00346A5F"/>
    <w:rsid w:val="00346C70"/>
    <w:rsid w:val="00347052"/>
    <w:rsid w:val="0034712E"/>
    <w:rsid w:val="00347744"/>
    <w:rsid w:val="003477F7"/>
    <w:rsid w:val="003478E6"/>
    <w:rsid w:val="00347DC2"/>
    <w:rsid w:val="00350374"/>
    <w:rsid w:val="003508C9"/>
    <w:rsid w:val="00350D11"/>
    <w:rsid w:val="00350D45"/>
    <w:rsid w:val="00350DAC"/>
    <w:rsid w:val="0035101A"/>
    <w:rsid w:val="003510BA"/>
    <w:rsid w:val="00351129"/>
    <w:rsid w:val="00351227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FE0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B08"/>
    <w:rsid w:val="00357D59"/>
    <w:rsid w:val="00357E3A"/>
    <w:rsid w:val="00357EC4"/>
    <w:rsid w:val="00360181"/>
    <w:rsid w:val="003602CF"/>
    <w:rsid w:val="00360314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681"/>
    <w:rsid w:val="00363946"/>
    <w:rsid w:val="00363A8A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13F"/>
    <w:rsid w:val="00372140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9A5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474"/>
    <w:rsid w:val="003754CE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4C5"/>
    <w:rsid w:val="003766CA"/>
    <w:rsid w:val="00376717"/>
    <w:rsid w:val="00376800"/>
    <w:rsid w:val="0037693A"/>
    <w:rsid w:val="00376CF4"/>
    <w:rsid w:val="00376F75"/>
    <w:rsid w:val="0037730A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AAA"/>
    <w:rsid w:val="00392D09"/>
    <w:rsid w:val="00392DA9"/>
    <w:rsid w:val="00392F38"/>
    <w:rsid w:val="003930C1"/>
    <w:rsid w:val="00393281"/>
    <w:rsid w:val="0039357B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DF9"/>
    <w:rsid w:val="003A0FA9"/>
    <w:rsid w:val="003A103F"/>
    <w:rsid w:val="003A1096"/>
    <w:rsid w:val="003A113C"/>
    <w:rsid w:val="003A11AC"/>
    <w:rsid w:val="003A129D"/>
    <w:rsid w:val="003A12C0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E0"/>
    <w:rsid w:val="003A4650"/>
    <w:rsid w:val="003A4666"/>
    <w:rsid w:val="003A4831"/>
    <w:rsid w:val="003A4A04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596"/>
    <w:rsid w:val="003A679A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609"/>
    <w:rsid w:val="003B0857"/>
    <w:rsid w:val="003B08B2"/>
    <w:rsid w:val="003B0BFE"/>
    <w:rsid w:val="003B0FAC"/>
    <w:rsid w:val="003B118C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BE"/>
    <w:rsid w:val="003B3972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72F"/>
    <w:rsid w:val="003B7A5C"/>
    <w:rsid w:val="003B7BE8"/>
    <w:rsid w:val="003B7C34"/>
    <w:rsid w:val="003B7E75"/>
    <w:rsid w:val="003C0093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4EB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A"/>
    <w:rsid w:val="003C4AF5"/>
    <w:rsid w:val="003C4DAB"/>
    <w:rsid w:val="003C4E24"/>
    <w:rsid w:val="003C4E8E"/>
    <w:rsid w:val="003C548B"/>
    <w:rsid w:val="003C5566"/>
    <w:rsid w:val="003C5681"/>
    <w:rsid w:val="003C5723"/>
    <w:rsid w:val="003C57F6"/>
    <w:rsid w:val="003C5A51"/>
    <w:rsid w:val="003C5C31"/>
    <w:rsid w:val="003C5D33"/>
    <w:rsid w:val="003C6087"/>
    <w:rsid w:val="003C6203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810"/>
    <w:rsid w:val="003D19DD"/>
    <w:rsid w:val="003D19E3"/>
    <w:rsid w:val="003D1A6C"/>
    <w:rsid w:val="003D1A6E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2C9"/>
    <w:rsid w:val="003E131F"/>
    <w:rsid w:val="003E1493"/>
    <w:rsid w:val="003E15FD"/>
    <w:rsid w:val="003E16DD"/>
    <w:rsid w:val="003E1752"/>
    <w:rsid w:val="003E18A9"/>
    <w:rsid w:val="003E1C14"/>
    <w:rsid w:val="003E1CF7"/>
    <w:rsid w:val="003E1DD5"/>
    <w:rsid w:val="003E23A9"/>
    <w:rsid w:val="003E25EB"/>
    <w:rsid w:val="003E26E1"/>
    <w:rsid w:val="003E2896"/>
    <w:rsid w:val="003E2AB8"/>
    <w:rsid w:val="003E2B91"/>
    <w:rsid w:val="003E2CD7"/>
    <w:rsid w:val="003E2D72"/>
    <w:rsid w:val="003E2D73"/>
    <w:rsid w:val="003E2E08"/>
    <w:rsid w:val="003E2E8F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E55"/>
    <w:rsid w:val="003E3E90"/>
    <w:rsid w:val="003E3EF9"/>
    <w:rsid w:val="003E41C4"/>
    <w:rsid w:val="003E4249"/>
    <w:rsid w:val="003E42C6"/>
    <w:rsid w:val="003E45C2"/>
    <w:rsid w:val="003E468A"/>
    <w:rsid w:val="003E479A"/>
    <w:rsid w:val="003E494C"/>
    <w:rsid w:val="003E4CAA"/>
    <w:rsid w:val="003E52CB"/>
    <w:rsid w:val="003E53F8"/>
    <w:rsid w:val="003E5848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AB2"/>
    <w:rsid w:val="003E7BC1"/>
    <w:rsid w:val="003E7E77"/>
    <w:rsid w:val="003F0033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2D"/>
    <w:rsid w:val="003F4318"/>
    <w:rsid w:val="003F4348"/>
    <w:rsid w:val="003F440E"/>
    <w:rsid w:val="003F4596"/>
    <w:rsid w:val="003F47FC"/>
    <w:rsid w:val="003F4818"/>
    <w:rsid w:val="003F4E62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A00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77DF"/>
    <w:rsid w:val="00407DDC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93"/>
    <w:rsid w:val="0041191D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D9"/>
    <w:rsid w:val="004222E9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3AC"/>
    <w:rsid w:val="00424CAE"/>
    <w:rsid w:val="00424D3C"/>
    <w:rsid w:val="00424DD4"/>
    <w:rsid w:val="00424F06"/>
    <w:rsid w:val="0042511F"/>
    <w:rsid w:val="004253D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7C"/>
    <w:rsid w:val="0042748E"/>
    <w:rsid w:val="0042765D"/>
    <w:rsid w:val="00427661"/>
    <w:rsid w:val="004276BC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30B3"/>
    <w:rsid w:val="00433536"/>
    <w:rsid w:val="00433587"/>
    <w:rsid w:val="004335F5"/>
    <w:rsid w:val="00433919"/>
    <w:rsid w:val="00433D60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7029"/>
    <w:rsid w:val="00437186"/>
    <w:rsid w:val="00437237"/>
    <w:rsid w:val="0043741F"/>
    <w:rsid w:val="00437447"/>
    <w:rsid w:val="00437490"/>
    <w:rsid w:val="004375AA"/>
    <w:rsid w:val="004377FE"/>
    <w:rsid w:val="00437A8C"/>
    <w:rsid w:val="00437B25"/>
    <w:rsid w:val="00437B5F"/>
    <w:rsid w:val="00437C08"/>
    <w:rsid w:val="00437CDE"/>
    <w:rsid w:val="00437FBC"/>
    <w:rsid w:val="0044010C"/>
    <w:rsid w:val="004401A5"/>
    <w:rsid w:val="00440266"/>
    <w:rsid w:val="00440323"/>
    <w:rsid w:val="004405E9"/>
    <w:rsid w:val="00440D63"/>
    <w:rsid w:val="00440E38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3F6"/>
    <w:rsid w:val="004464AD"/>
    <w:rsid w:val="0044686B"/>
    <w:rsid w:val="00446AF1"/>
    <w:rsid w:val="00446BAD"/>
    <w:rsid w:val="00446BB6"/>
    <w:rsid w:val="00446C5D"/>
    <w:rsid w:val="00446CFD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E2"/>
    <w:rsid w:val="00450E76"/>
    <w:rsid w:val="00450F71"/>
    <w:rsid w:val="0045101A"/>
    <w:rsid w:val="00451211"/>
    <w:rsid w:val="00451522"/>
    <w:rsid w:val="004515D7"/>
    <w:rsid w:val="00451CD3"/>
    <w:rsid w:val="00451D18"/>
    <w:rsid w:val="00451D40"/>
    <w:rsid w:val="00451DD8"/>
    <w:rsid w:val="00451EF2"/>
    <w:rsid w:val="00451FB5"/>
    <w:rsid w:val="00452316"/>
    <w:rsid w:val="004526BD"/>
    <w:rsid w:val="0045277F"/>
    <w:rsid w:val="0045285D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5E9"/>
    <w:rsid w:val="004546AE"/>
    <w:rsid w:val="00454859"/>
    <w:rsid w:val="00454C69"/>
    <w:rsid w:val="00454FB1"/>
    <w:rsid w:val="004552BD"/>
    <w:rsid w:val="004553CB"/>
    <w:rsid w:val="00455526"/>
    <w:rsid w:val="0045588A"/>
    <w:rsid w:val="004558B6"/>
    <w:rsid w:val="0045598D"/>
    <w:rsid w:val="00455B74"/>
    <w:rsid w:val="00455CEC"/>
    <w:rsid w:val="00455D78"/>
    <w:rsid w:val="00455E29"/>
    <w:rsid w:val="00456348"/>
    <w:rsid w:val="0045665B"/>
    <w:rsid w:val="0045666E"/>
    <w:rsid w:val="004566EA"/>
    <w:rsid w:val="0045678F"/>
    <w:rsid w:val="004569F9"/>
    <w:rsid w:val="00456BB1"/>
    <w:rsid w:val="00456C3D"/>
    <w:rsid w:val="00457344"/>
    <w:rsid w:val="00457349"/>
    <w:rsid w:val="004573BD"/>
    <w:rsid w:val="004573F0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83E"/>
    <w:rsid w:val="004669B2"/>
    <w:rsid w:val="00466B09"/>
    <w:rsid w:val="00466BA7"/>
    <w:rsid w:val="00466C5D"/>
    <w:rsid w:val="00466CB8"/>
    <w:rsid w:val="00466D54"/>
    <w:rsid w:val="00466D61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A69"/>
    <w:rsid w:val="00474D82"/>
    <w:rsid w:val="00474E07"/>
    <w:rsid w:val="00475231"/>
    <w:rsid w:val="00475319"/>
    <w:rsid w:val="004754FC"/>
    <w:rsid w:val="0047560A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E73"/>
    <w:rsid w:val="00483EAB"/>
    <w:rsid w:val="00483F68"/>
    <w:rsid w:val="00484068"/>
    <w:rsid w:val="004840B8"/>
    <w:rsid w:val="00484195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D33"/>
    <w:rsid w:val="00490D42"/>
    <w:rsid w:val="00490F46"/>
    <w:rsid w:val="00490F73"/>
    <w:rsid w:val="004911C7"/>
    <w:rsid w:val="00491256"/>
    <w:rsid w:val="0049127F"/>
    <w:rsid w:val="004915F4"/>
    <w:rsid w:val="004916B5"/>
    <w:rsid w:val="00491896"/>
    <w:rsid w:val="004918D8"/>
    <w:rsid w:val="00491D54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67D"/>
    <w:rsid w:val="00493971"/>
    <w:rsid w:val="004939E6"/>
    <w:rsid w:val="00493F5D"/>
    <w:rsid w:val="0049418F"/>
    <w:rsid w:val="0049452B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35B"/>
    <w:rsid w:val="004A0591"/>
    <w:rsid w:val="004A0A90"/>
    <w:rsid w:val="004A0E05"/>
    <w:rsid w:val="004A12C3"/>
    <w:rsid w:val="004A1311"/>
    <w:rsid w:val="004A1654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E8B"/>
    <w:rsid w:val="004A30CC"/>
    <w:rsid w:val="004A32FF"/>
    <w:rsid w:val="004A3330"/>
    <w:rsid w:val="004A350E"/>
    <w:rsid w:val="004A35C9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782"/>
    <w:rsid w:val="004A6918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956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4C0"/>
    <w:rsid w:val="004C16B2"/>
    <w:rsid w:val="004C193D"/>
    <w:rsid w:val="004C19B2"/>
    <w:rsid w:val="004C1C52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80B"/>
    <w:rsid w:val="004C38BC"/>
    <w:rsid w:val="004C3A32"/>
    <w:rsid w:val="004C3B68"/>
    <w:rsid w:val="004C3DDF"/>
    <w:rsid w:val="004C4198"/>
    <w:rsid w:val="004C41D3"/>
    <w:rsid w:val="004C4239"/>
    <w:rsid w:val="004C42B2"/>
    <w:rsid w:val="004C45C7"/>
    <w:rsid w:val="004C48F3"/>
    <w:rsid w:val="004C4C82"/>
    <w:rsid w:val="004C4C8A"/>
    <w:rsid w:val="004C4F3F"/>
    <w:rsid w:val="004C51CA"/>
    <w:rsid w:val="004C5365"/>
    <w:rsid w:val="004C5451"/>
    <w:rsid w:val="004C568C"/>
    <w:rsid w:val="004C5970"/>
    <w:rsid w:val="004C59D6"/>
    <w:rsid w:val="004C5BEC"/>
    <w:rsid w:val="004C5D29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4F4"/>
    <w:rsid w:val="004C75EB"/>
    <w:rsid w:val="004C7848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123"/>
    <w:rsid w:val="004D137F"/>
    <w:rsid w:val="004D179C"/>
    <w:rsid w:val="004D1C61"/>
    <w:rsid w:val="004D1D42"/>
    <w:rsid w:val="004D22EE"/>
    <w:rsid w:val="004D243B"/>
    <w:rsid w:val="004D24F8"/>
    <w:rsid w:val="004D2BF0"/>
    <w:rsid w:val="004D2D8E"/>
    <w:rsid w:val="004D2E1A"/>
    <w:rsid w:val="004D2EBA"/>
    <w:rsid w:val="004D328E"/>
    <w:rsid w:val="004D3706"/>
    <w:rsid w:val="004D37EC"/>
    <w:rsid w:val="004D3878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7BC"/>
    <w:rsid w:val="004D60DC"/>
    <w:rsid w:val="004D61D7"/>
    <w:rsid w:val="004D61ED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60D"/>
    <w:rsid w:val="004F1A4B"/>
    <w:rsid w:val="004F1BD3"/>
    <w:rsid w:val="004F1E39"/>
    <w:rsid w:val="004F1F59"/>
    <w:rsid w:val="004F245A"/>
    <w:rsid w:val="004F25C2"/>
    <w:rsid w:val="004F2637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AB"/>
    <w:rsid w:val="004F3C0E"/>
    <w:rsid w:val="004F4108"/>
    <w:rsid w:val="004F41A0"/>
    <w:rsid w:val="004F446C"/>
    <w:rsid w:val="004F44B0"/>
    <w:rsid w:val="004F4742"/>
    <w:rsid w:val="004F4915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845"/>
    <w:rsid w:val="004F684B"/>
    <w:rsid w:val="004F6917"/>
    <w:rsid w:val="004F6A39"/>
    <w:rsid w:val="004F6D64"/>
    <w:rsid w:val="004F6D96"/>
    <w:rsid w:val="004F6F4E"/>
    <w:rsid w:val="004F717D"/>
    <w:rsid w:val="004F729E"/>
    <w:rsid w:val="004F72CC"/>
    <w:rsid w:val="004F77AD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325C"/>
    <w:rsid w:val="00503758"/>
    <w:rsid w:val="005037B3"/>
    <w:rsid w:val="005037F7"/>
    <w:rsid w:val="00503942"/>
    <w:rsid w:val="00503CB1"/>
    <w:rsid w:val="00503F18"/>
    <w:rsid w:val="00504083"/>
    <w:rsid w:val="00504397"/>
    <w:rsid w:val="00504416"/>
    <w:rsid w:val="00504486"/>
    <w:rsid w:val="00504508"/>
    <w:rsid w:val="005045AB"/>
    <w:rsid w:val="00504F1E"/>
    <w:rsid w:val="005050DB"/>
    <w:rsid w:val="005053A2"/>
    <w:rsid w:val="0050549F"/>
    <w:rsid w:val="00505B9F"/>
    <w:rsid w:val="00505E3A"/>
    <w:rsid w:val="0050601A"/>
    <w:rsid w:val="00506093"/>
    <w:rsid w:val="0050612A"/>
    <w:rsid w:val="005061C6"/>
    <w:rsid w:val="00506384"/>
    <w:rsid w:val="00506493"/>
    <w:rsid w:val="005064C8"/>
    <w:rsid w:val="005067A7"/>
    <w:rsid w:val="005067EF"/>
    <w:rsid w:val="0050688E"/>
    <w:rsid w:val="0050689B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88"/>
    <w:rsid w:val="005078C3"/>
    <w:rsid w:val="00507B9C"/>
    <w:rsid w:val="00507C1F"/>
    <w:rsid w:val="005101EF"/>
    <w:rsid w:val="005103BD"/>
    <w:rsid w:val="00510401"/>
    <w:rsid w:val="00510458"/>
    <w:rsid w:val="00510CFA"/>
    <w:rsid w:val="00510D82"/>
    <w:rsid w:val="00510FB7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F3"/>
    <w:rsid w:val="00513F24"/>
    <w:rsid w:val="00513FBF"/>
    <w:rsid w:val="005141C0"/>
    <w:rsid w:val="005143AD"/>
    <w:rsid w:val="005145AD"/>
    <w:rsid w:val="005146CF"/>
    <w:rsid w:val="00514A64"/>
    <w:rsid w:val="00514D11"/>
    <w:rsid w:val="00514F3C"/>
    <w:rsid w:val="0051500D"/>
    <w:rsid w:val="00515213"/>
    <w:rsid w:val="005156E9"/>
    <w:rsid w:val="00515796"/>
    <w:rsid w:val="00515906"/>
    <w:rsid w:val="00515918"/>
    <w:rsid w:val="005159BC"/>
    <w:rsid w:val="00515DB5"/>
    <w:rsid w:val="00515E34"/>
    <w:rsid w:val="00515E35"/>
    <w:rsid w:val="00515EFA"/>
    <w:rsid w:val="00515F70"/>
    <w:rsid w:val="00515FA3"/>
    <w:rsid w:val="00515FF3"/>
    <w:rsid w:val="00516209"/>
    <w:rsid w:val="005163A5"/>
    <w:rsid w:val="005163C8"/>
    <w:rsid w:val="005165B1"/>
    <w:rsid w:val="00516827"/>
    <w:rsid w:val="0051689F"/>
    <w:rsid w:val="0051774A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83"/>
    <w:rsid w:val="00520E19"/>
    <w:rsid w:val="00520E80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A1E"/>
    <w:rsid w:val="00522AFC"/>
    <w:rsid w:val="00522B09"/>
    <w:rsid w:val="00522BFB"/>
    <w:rsid w:val="00522E88"/>
    <w:rsid w:val="00522EF0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502A"/>
    <w:rsid w:val="005250D0"/>
    <w:rsid w:val="0052523F"/>
    <w:rsid w:val="00525335"/>
    <w:rsid w:val="00525654"/>
    <w:rsid w:val="0052569B"/>
    <w:rsid w:val="005257A8"/>
    <w:rsid w:val="00525829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249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B3F"/>
    <w:rsid w:val="00533CB9"/>
    <w:rsid w:val="0053462C"/>
    <w:rsid w:val="00534787"/>
    <w:rsid w:val="005347AD"/>
    <w:rsid w:val="00534A32"/>
    <w:rsid w:val="00534BEB"/>
    <w:rsid w:val="00534C3B"/>
    <w:rsid w:val="00534F04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BD1"/>
    <w:rsid w:val="00536CAA"/>
    <w:rsid w:val="00537017"/>
    <w:rsid w:val="005370ED"/>
    <w:rsid w:val="005371CA"/>
    <w:rsid w:val="00537206"/>
    <w:rsid w:val="0053760C"/>
    <w:rsid w:val="005376AA"/>
    <w:rsid w:val="005377B6"/>
    <w:rsid w:val="005377B9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C87"/>
    <w:rsid w:val="00540CCA"/>
    <w:rsid w:val="00540E0F"/>
    <w:rsid w:val="00540E1D"/>
    <w:rsid w:val="00540E62"/>
    <w:rsid w:val="00540FB8"/>
    <w:rsid w:val="005411A4"/>
    <w:rsid w:val="005412CE"/>
    <w:rsid w:val="0054138D"/>
    <w:rsid w:val="00541707"/>
    <w:rsid w:val="00541876"/>
    <w:rsid w:val="0054194D"/>
    <w:rsid w:val="00541AF5"/>
    <w:rsid w:val="00541DC4"/>
    <w:rsid w:val="00541DFC"/>
    <w:rsid w:val="00542038"/>
    <w:rsid w:val="005422D5"/>
    <w:rsid w:val="0054254C"/>
    <w:rsid w:val="005425F3"/>
    <w:rsid w:val="00542B68"/>
    <w:rsid w:val="00542BA6"/>
    <w:rsid w:val="00542BF3"/>
    <w:rsid w:val="00542E8F"/>
    <w:rsid w:val="005430A6"/>
    <w:rsid w:val="00543468"/>
    <w:rsid w:val="00543481"/>
    <w:rsid w:val="0054354B"/>
    <w:rsid w:val="005438D1"/>
    <w:rsid w:val="00543C75"/>
    <w:rsid w:val="00543F52"/>
    <w:rsid w:val="00544323"/>
    <w:rsid w:val="00544724"/>
    <w:rsid w:val="00544737"/>
    <w:rsid w:val="00544759"/>
    <w:rsid w:val="00544841"/>
    <w:rsid w:val="00544901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B12"/>
    <w:rsid w:val="00546D72"/>
    <w:rsid w:val="00546E56"/>
    <w:rsid w:val="00547120"/>
    <w:rsid w:val="00547172"/>
    <w:rsid w:val="005472E1"/>
    <w:rsid w:val="005472F0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81"/>
    <w:rsid w:val="0055119E"/>
    <w:rsid w:val="0055167B"/>
    <w:rsid w:val="00551880"/>
    <w:rsid w:val="00551965"/>
    <w:rsid w:val="00551A7E"/>
    <w:rsid w:val="00551F7A"/>
    <w:rsid w:val="00552058"/>
    <w:rsid w:val="00552497"/>
    <w:rsid w:val="005527F7"/>
    <w:rsid w:val="00552914"/>
    <w:rsid w:val="00552AF7"/>
    <w:rsid w:val="00552CDA"/>
    <w:rsid w:val="00552D10"/>
    <w:rsid w:val="00552E94"/>
    <w:rsid w:val="00552F17"/>
    <w:rsid w:val="00553185"/>
    <w:rsid w:val="005535AE"/>
    <w:rsid w:val="00553731"/>
    <w:rsid w:val="0055375A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39"/>
    <w:rsid w:val="00555D2F"/>
    <w:rsid w:val="00555F44"/>
    <w:rsid w:val="00555FCA"/>
    <w:rsid w:val="00555FF0"/>
    <w:rsid w:val="0055648D"/>
    <w:rsid w:val="00556687"/>
    <w:rsid w:val="00556B78"/>
    <w:rsid w:val="00556BD2"/>
    <w:rsid w:val="00556E40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D1"/>
    <w:rsid w:val="00560CF2"/>
    <w:rsid w:val="00560EAA"/>
    <w:rsid w:val="00560EDE"/>
    <w:rsid w:val="00560F85"/>
    <w:rsid w:val="0056107D"/>
    <w:rsid w:val="005610D8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393"/>
    <w:rsid w:val="005634BD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D89"/>
    <w:rsid w:val="00565EF7"/>
    <w:rsid w:val="00565FC2"/>
    <w:rsid w:val="00565FE0"/>
    <w:rsid w:val="005660F0"/>
    <w:rsid w:val="005663D5"/>
    <w:rsid w:val="005663ED"/>
    <w:rsid w:val="00566550"/>
    <w:rsid w:val="005665B5"/>
    <w:rsid w:val="00566725"/>
    <w:rsid w:val="0056698F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04A"/>
    <w:rsid w:val="0057530D"/>
    <w:rsid w:val="0057557A"/>
    <w:rsid w:val="0057571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D0B"/>
    <w:rsid w:val="00587D9D"/>
    <w:rsid w:val="00587E3B"/>
    <w:rsid w:val="00587F25"/>
    <w:rsid w:val="005900A2"/>
    <w:rsid w:val="00590213"/>
    <w:rsid w:val="00590307"/>
    <w:rsid w:val="00590639"/>
    <w:rsid w:val="005907C2"/>
    <w:rsid w:val="005907DF"/>
    <w:rsid w:val="00590A4E"/>
    <w:rsid w:val="00590B3F"/>
    <w:rsid w:val="00590B67"/>
    <w:rsid w:val="00590E25"/>
    <w:rsid w:val="00590E7E"/>
    <w:rsid w:val="00591090"/>
    <w:rsid w:val="0059127B"/>
    <w:rsid w:val="0059127E"/>
    <w:rsid w:val="005912B8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78A"/>
    <w:rsid w:val="00592E34"/>
    <w:rsid w:val="00592E54"/>
    <w:rsid w:val="005932C1"/>
    <w:rsid w:val="0059340F"/>
    <w:rsid w:val="005936E4"/>
    <w:rsid w:val="00593840"/>
    <w:rsid w:val="00593BE0"/>
    <w:rsid w:val="00593DD9"/>
    <w:rsid w:val="00593E42"/>
    <w:rsid w:val="00593EA0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E"/>
    <w:rsid w:val="005965B2"/>
    <w:rsid w:val="00596624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1FE5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78"/>
    <w:rsid w:val="005A3DA3"/>
    <w:rsid w:val="005A3DC1"/>
    <w:rsid w:val="005A40BC"/>
    <w:rsid w:val="005A416A"/>
    <w:rsid w:val="005A4258"/>
    <w:rsid w:val="005A438C"/>
    <w:rsid w:val="005A47A5"/>
    <w:rsid w:val="005A4880"/>
    <w:rsid w:val="005A4AE4"/>
    <w:rsid w:val="005A4DF5"/>
    <w:rsid w:val="005A50AD"/>
    <w:rsid w:val="005A51EF"/>
    <w:rsid w:val="005A53D4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ED3"/>
    <w:rsid w:val="005B318D"/>
    <w:rsid w:val="005B3212"/>
    <w:rsid w:val="005B34C4"/>
    <w:rsid w:val="005B364C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CF2"/>
    <w:rsid w:val="005B4D8B"/>
    <w:rsid w:val="005B4E71"/>
    <w:rsid w:val="005B4F38"/>
    <w:rsid w:val="005B512C"/>
    <w:rsid w:val="005B5186"/>
    <w:rsid w:val="005B51F7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29C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67"/>
    <w:rsid w:val="005C7934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13C7"/>
    <w:rsid w:val="005D147D"/>
    <w:rsid w:val="005D14DF"/>
    <w:rsid w:val="005D1656"/>
    <w:rsid w:val="005D16EB"/>
    <w:rsid w:val="005D1848"/>
    <w:rsid w:val="005D1BBD"/>
    <w:rsid w:val="005D1C7B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548"/>
    <w:rsid w:val="005D3624"/>
    <w:rsid w:val="005D39A4"/>
    <w:rsid w:val="005D3D0B"/>
    <w:rsid w:val="005D3F03"/>
    <w:rsid w:val="005D3F8B"/>
    <w:rsid w:val="005D4116"/>
    <w:rsid w:val="005D4312"/>
    <w:rsid w:val="005D4359"/>
    <w:rsid w:val="005D43B9"/>
    <w:rsid w:val="005D462C"/>
    <w:rsid w:val="005D4876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615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5DE"/>
    <w:rsid w:val="005D7600"/>
    <w:rsid w:val="005D7723"/>
    <w:rsid w:val="005D79E8"/>
    <w:rsid w:val="005D7BFE"/>
    <w:rsid w:val="005D7DF7"/>
    <w:rsid w:val="005E0032"/>
    <w:rsid w:val="005E014B"/>
    <w:rsid w:val="005E030E"/>
    <w:rsid w:val="005E0359"/>
    <w:rsid w:val="005E07CA"/>
    <w:rsid w:val="005E0876"/>
    <w:rsid w:val="005E0C2A"/>
    <w:rsid w:val="005E0CC5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7F"/>
    <w:rsid w:val="005E2633"/>
    <w:rsid w:val="005E2A37"/>
    <w:rsid w:val="005E2D1D"/>
    <w:rsid w:val="005E2DB7"/>
    <w:rsid w:val="005E2DC6"/>
    <w:rsid w:val="005E306A"/>
    <w:rsid w:val="005E307E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3C05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796"/>
    <w:rsid w:val="005E7891"/>
    <w:rsid w:val="005E79B5"/>
    <w:rsid w:val="005E7A7A"/>
    <w:rsid w:val="005E7C15"/>
    <w:rsid w:val="005E7D84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A7B"/>
    <w:rsid w:val="005F3BCF"/>
    <w:rsid w:val="005F3C07"/>
    <w:rsid w:val="005F3DB7"/>
    <w:rsid w:val="005F3DE1"/>
    <w:rsid w:val="005F41E2"/>
    <w:rsid w:val="005F425A"/>
    <w:rsid w:val="005F440C"/>
    <w:rsid w:val="005F4495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92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68D"/>
    <w:rsid w:val="00603710"/>
    <w:rsid w:val="00603743"/>
    <w:rsid w:val="00603747"/>
    <w:rsid w:val="00603B3F"/>
    <w:rsid w:val="00603C77"/>
    <w:rsid w:val="00603D41"/>
    <w:rsid w:val="00603E70"/>
    <w:rsid w:val="00603FA8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D42"/>
    <w:rsid w:val="00606E99"/>
    <w:rsid w:val="00607037"/>
    <w:rsid w:val="0060717D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5A"/>
    <w:rsid w:val="006118D8"/>
    <w:rsid w:val="00611AA9"/>
    <w:rsid w:val="00611B5A"/>
    <w:rsid w:val="00611E77"/>
    <w:rsid w:val="00611F2E"/>
    <w:rsid w:val="00611F60"/>
    <w:rsid w:val="006120ED"/>
    <w:rsid w:val="00612766"/>
    <w:rsid w:val="0061282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6A2"/>
    <w:rsid w:val="006146C2"/>
    <w:rsid w:val="00614700"/>
    <w:rsid w:val="006148A6"/>
    <w:rsid w:val="0061494E"/>
    <w:rsid w:val="00614B16"/>
    <w:rsid w:val="00614D8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D"/>
    <w:rsid w:val="006161B9"/>
    <w:rsid w:val="00616302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ACA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25A"/>
    <w:rsid w:val="0062281A"/>
    <w:rsid w:val="0062288D"/>
    <w:rsid w:val="0062292C"/>
    <w:rsid w:val="00622A51"/>
    <w:rsid w:val="00622FD7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226"/>
    <w:rsid w:val="0062443C"/>
    <w:rsid w:val="006246B9"/>
    <w:rsid w:val="006247A8"/>
    <w:rsid w:val="00624904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BB1"/>
    <w:rsid w:val="00630C15"/>
    <w:rsid w:val="00630CB0"/>
    <w:rsid w:val="00630CE9"/>
    <w:rsid w:val="00630DEA"/>
    <w:rsid w:val="00630DF2"/>
    <w:rsid w:val="006310B3"/>
    <w:rsid w:val="006311B6"/>
    <w:rsid w:val="006312AA"/>
    <w:rsid w:val="00631397"/>
    <w:rsid w:val="006313D7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2FB"/>
    <w:rsid w:val="006336A6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DC"/>
    <w:rsid w:val="00640BE9"/>
    <w:rsid w:val="00640CE7"/>
    <w:rsid w:val="00640EA6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432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D3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26"/>
    <w:rsid w:val="00651BE4"/>
    <w:rsid w:val="006520D3"/>
    <w:rsid w:val="006523B2"/>
    <w:rsid w:val="00652480"/>
    <w:rsid w:val="006524D3"/>
    <w:rsid w:val="0065264F"/>
    <w:rsid w:val="00652745"/>
    <w:rsid w:val="006529C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E5C"/>
    <w:rsid w:val="00655166"/>
    <w:rsid w:val="00655238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30"/>
    <w:rsid w:val="00656CEE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C44"/>
    <w:rsid w:val="006635D6"/>
    <w:rsid w:val="0066367B"/>
    <w:rsid w:val="00663736"/>
    <w:rsid w:val="006637EE"/>
    <w:rsid w:val="00663B60"/>
    <w:rsid w:val="00663CE4"/>
    <w:rsid w:val="00663D62"/>
    <w:rsid w:val="00663DC6"/>
    <w:rsid w:val="00664004"/>
    <w:rsid w:val="00664046"/>
    <w:rsid w:val="006642A2"/>
    <w:rsid w:val="006645C1"/>
    <w:rsid w:val="00664716"/>
    <w:rsid w:val="00664C80"/>
    <w:rsid w:val="00664E09"/>
    <w:rsid w:val="00664E6D"/>
    <w:rsid w:val="00665347"/>
    <w:rsid w:val="006653A7"/>
    <w:rsid w:val="006656A0"/>
    <w:rsid w:val="00665786"/>
    <w:rsid w:val="006657CB"/>
    <w:rsid w:val="00665867"/>
    <w:rsid w:val="00665B18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1051"/>
    <w:rsid w:val="00671218"/>
    <w:rsid w:val="00671255"/>
    <w:rsid w:val="006712E7"/>
    <w:rsid w:val="00671544"/>
    <w:rsid w:val="00671628"/>
    <w:rsid w:val="00671CCF"/>
    <w:rsid w:val="00671D9A"/>
    <w:rsid w:val="00671FDE"/>
    <w:rsid w:val="00672218"/>
    <w:rsid w:val="0067235A"/>
    <w:rsid w:val="00672477"/>
    <w:rsid w:val="00672636"/>
    <w:rsid w:val="006726DD"/>
    <w:rsid w:val="006726F7"/>
    <w:rsid w:val="0067282B"/>
    <w:rsid w:val="006728B3"/>
    <w:rsid w:val="00672965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D76"/>
    <w:rsid w:val="00673FE0"/>
    <w:rsid w:val="0067407A"/>
    <w:rsid w:val="006740C6"/>
    <w:rsid w:val="006742E0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73DB"/>
    <w:rsid w:val="006776C2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E1"/>
    <w:rsid w:val="006829F2"/>
    <w:rsid w:val="00682A69"/>
    <w:rsid w:val="00682C64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980"/>
    <w:rsid w:val="00687DAA"/>
    <w:rsid w:val="00687E87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AD4"/>
    <w:rsid w:val="00693CFB"/>
    <w:rsid w:val="00693DDB"/>
    <w:rsid w:val="00693DF4"/>
    <w:rsid w:val="0069408A"/>
    <w:rsid w:val="006942A5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33E"/>
    <w:rsid w:val="006A2525"/>
    <w:rsid w:val="006A2616"/>
    <w:rsid w:val="006A2650"/>
    <w:rsid w:val="006A2821"/>
    <w:rsid w:val="006A28CF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E8B"/>
    <w:rsid w:val="006A7030"/>
    <w:rsid w:val="006A70B1"/>
    <w:rsid w:val="006A713A"/>
    <w:rsid w:val="006A7182"/>
    <w:rsid w:val="006A71CB"/>
    <w:rsid w:val="006A7239"/>
    <w:rsid w:val="006A7534"/>
    <w:rsid w:val="006A7638"/>
    <w:rsid w:val="006A77F4"/>
    <w:rsid w:val="006A7831"/>
    <w:rsid w:val="006A788F"/>
    <w:rsid w:val="006A7945"/>
    <w:rsid w:val="006A7B2E"/>
    <w:rsid w:val="006A7BEE"/>
    <w:rsid w:val="006A7D88"/>
    <w:rsid w:val="006A7DFD"/>
    <w:rsid w:val="006A7EE2"/>
    <w:rsid w:val="006A7F36"/>
    <w:rsid w:val="006B04A9"/>
    <w:rsid w:val="006B06B4"/>
    <w:rsid w:val="006B06FF"/>
    <w:rsid w:val="006B084C"/>
    <w:rsid w:val="006B0902"/>
    <w:rsid w:val="006B0BC0"/>
    <w:rsid w:val="006B10A8"/>
    <w:rsid w:val="006B10F0"/>
    <w:rsid w:val="006B1142"/>
    <w:rsid w:val="006B1193"/>
    <w:rsid w:val="006B1451"/>
    <w:rsid w:val="006B159D"/>
    <w:rsid w:val="006B161A"/>
    <w:rsid w:val="006B1C33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D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74B"/>
    <w:rsid w:val="006B4862"/>
    <w:rsid w:val="006B4B0C"/>
    <w:rsid w:val="006B4C02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2B8"/>
    <w:rsid w:val="006B64D6"/>
    <w:rsid w:val="006B66A2"/>
    <w:rsid w:val="006B66BB"/>
    <w:rsid w:val="006B67CE"/>
    <w:rsid w:val="006B6C12"/>
    <w:rsid w:val="006B6D08"/>
    <w:rsid w:val="006B6D28"/>
    <w:rsid w:val="006B7071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6DAA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4036"/>
    <w:rsid w:val="006D418B"/>
    <w:rsid w:val="006D43D6"/>
    <w:rsid w:val="006D46E7"/>
    <w:rsid w:val="006D49AA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FE6"/>
    <w:rsid w:val="006E6268"/>
    <w:rsid w:val="006E62F3"/>
    <w:rsid w:val="006E6312"/>
    <w:rsid w:val="006E64A0"/>
    <w:rsid w:val="006E670D"/>
    <w:rsid w:val="006E6726"/>
    <w:rsid w:val="006E67EE"/>
    <w:rsid w:val="006E6946"/>
    <w:rsid w:val="006E6C21"/>
    <w:rsid w:val="006E6C72"/>
    <w:rsid w:val="006E70BB"/>
    <w:rsid w:val="006E7111"/>
    <w:rsid w:val="006E72A0"/>
    <w:rsid w:val="006E7380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BE"/>
    <w:rsid w:val="006F7999"/>
    <w:rsid w:val="006F7C71"/>
    <w:rsid w:val="006F7EF3"/>
    <w:rsid w:val="0070025C"/>
    <w:rsid w:val="007003D5"/>
    <w:rsid w:val="007004CE"/>
    <w:rsid w:val="007006DC"/>
    <w:rsid w:val="00700766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A69"/>
    <w:rsid w:val="00701AB9"/>
    <w:rsid w:val="00701C8A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62A"/>
    <w:rsid w:val="0070483B"/>
    <w:rsid w:val="00704BE4"/>
    <w:rsid w:val="00704DE4"/>
    <w:rsid w:val="007050D2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D33"/>
    <w:rsid w:val="00706E26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49"/>
    <w:rsid w:val="00713534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76F"/>
    <w:rsid w:val="00715A52"/>
    <w:rsid w:val="00715A9C"/>
    <w:rsid w:val="00715B71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700"/>
    <w:rsid w:val="00722872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DE"/>
    <w:rsid w:val="00725360"/>
    <w:rsid w:val="00725411"/>
    <w:rsid w:val="00725AC9"/>
    <w:rsid w:val="00725E22"/>
    <w:rsid w:val="00725E92"/>
    <w:rsid w:val="00725EC2"/>
    <w:rsid w:val="00726157"/>
    <w:rsid w:val="007265F3"/>
    <w:rsid w:val="00726664"/>
    <w:rsid w:val="0072682E"/>
    <w:rsid w:val="00726A2B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8F5"/>
    <w:rsid w:val="00730AC6"/>
    <w:rsid w:val="00730C8D"/>
    <w:rsid w:val="00730DE0"/>
    <w:rsid w:val="00730E1F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470"/>
    <w:rsid w:val="00732788"/>
    <w:rsid w:val="00732839"/>
    <w:rsid w:val="00732856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458"/>
    <w:rsid w:val="007344B2"/>
    <w:rsid w:val="007348CC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6D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C5"/>
    <w:rsid w:val="00740D44"/>
    <w:rsid w:val="00740FDE"/>
    <w:rsid w:val="00740FFF"/>
    <w:rsid w:val="00741260"/>
    <w:rsid w:val="00741A04"/>
    <w:rsid w:val="00741C8D"/>
    <w:rsid w:val="0074201C"/>
    <w:rsid w:val="0074228E"/>
    <w:rsid w:val="007422BB"/>
    <w:rsid w:val="00742304"/>
    <w:rsid w:val="007425F2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266"/>
    <w:rsid w:val="00745406"/>
    <w:rsid w:val="00745495"/>
    <w:rsid w:val="0074551E"/>
    <w:rsid w:val="00745621"/>
    <w:rsid w:val="007458B3"/>
    <w:rsid w:val="00745957"/>
    <w:rsid w:val="0074596D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74A"/>
    <w:rsid w:val="00746768"/>
    <w:rsid w:val="00746840"/>
    <w:rsid w:val="00746927"/>
    <w:rsid w:val="00746DDD"/>
    <w:rsid w:val="00746F9A"/>
    <w:rsid w:val="00747555"/>
    <w:rsid w:val="0074773B"/>
    <w:rsid w:val="007478F1"/>
    <w:rsid w:val="00747966"/>
    <w:rsid w:val="00747A3C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75"/>
    <w:rsid w:val="007534B0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EA0"/>
    <w:rsid w:val="00756F16"/>
    <w:rsid w:val="007571B5"/>
    <w:rsid w:val="007571BC"/>
    <w:rsid w:val="00757393"/>
    <w:rsid w:val="00757447"/>
    <w:rsid w:val="0075747D"/>
    <w:rsid w:val="007574BD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29B"/>
    <w:rsid w:val="007617E4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924"/>
    <w:rsid w:val="00764AAA"/>
    <w:rsid w:val="00764AB7"/>
    <w:rsid w:val="00764BCE"/>
    <w:rsid w:val="00764C19"/>
    <w:rsid w:val="00764D89"/>
    <w:rsid w:val="007651AA"/>
    <w:rsid w:val="007656D6"/>
    <w:rsid w:val="007656DE"/>
    <w:rsid w:val="007657C0"/>
    <w:rsid w:val="007658CD"/>
    <w:rsid w:val="00765949"/>
    <w:rsid w:val="00765A31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B44"/>
    <w:rsid w:val="00770285"/>
    <w:rsid w:val="007705C3"/>
    <w:rsid w:val="00770B08"/>
    <w:rsid w:val="00770B42"/>
    <w:rsid w:val="00770B93"/>
    <w:rsid w:val="00770C37"/>
    <w:rsid w:val="00770C79"/>
    <w:rsid w:val="00770D01"/>
    <w:rsid w:val="00770E25"/>
    <w:rsid w:val="00770FE9"/>
    <w:rsid w:val="007713B5"/>
    <w:rsid w:val="00771478"/>
    <w:rsid w:val="00771559"/>
    <w:rsid w:val="00771762"/>
    <w:rsid w:val="007719E8"/>
    <w:rsid w:val="00771C99"/>
    <w:rsid w:val="00771D30"/>
    <w:rsid w:val="00771D6C"/>
    <w:rsid w:val="00771F6E"/>
    <w:rsid w:val="0077207A"/>
    <w:rsid w:val="007722DC"/>
    <w:rsid w:val="0077236A"/>
    <w:rsid w:val="00772401"/>
    <w:rsid w:val="00772525"/>
    <w:rsid w:val="00772838"/>
    <w:rsid w:val="00772967"/>
    <w:rsid w:val="00772A59"/>
    <w:rsid w:val="00772B01"/>
    <w:rsid w:val="00772D07"/>
    <w:rsid w:val="0077332E"/>
    <w:rsid w:val="007736D1"/>
    <w:rsid w:val="00773AD6"/>
    <w:rsid w:val="00773C89"/>
    <w:rsid w:val="00773CEE"/>
    <w:rsid w:val="00773D42"/>
    <w:rsid w:val="0077406D"/>
    <w:rsid w:val="00774142"/>
    <w:rsid w:val="0077425D"/>
    <w:rsid w:val="007743AD"/>
    <w:rsid w:val="00774838"/>
    <w:rsid w:val="00774A1C"/>
    <w:rsid w:val="00775112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1D0"/>
    <w:rsid w:val="0077624B"/>
    <w:rsid w:val="00776268"/>
    <w:rsid w:val="00776340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D78"/>
    <w:rsid w:val="00780DEC"/>
    <w:rsid w:val="00780F87"/>
    <w:rsid w:val="007811D2"/>
    <w:rsid w:val="0078122D"/>
    <w:rsid w:val="0078125E"/>
    <w:rsid w:val="0078132B"/>
    <w:rsid w:val="0078165F"/>
    <w:rsid w:val="0078197C"/>
    <w:rsid w:val="00781A43"/>
    <w:rsid w:val="00781ACB"/>
    <w:rsid w:val="00781DE5"/>
    <w:rsid w:val="00781FFD"/>
    <w:rsid w:val="00782239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53"/>
    <w:rsid w:val="0078357F"/>
    <w:rsid w:val="007837A5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5B5"/>
    <w:rsid w:val="0079161C"/>
    <w:rsid w:val="007916F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3049"/>
    <w:rsid w:val="007A30A4"/>
    <w:rsid w:val="007A3383"/>
    <w:rsid w:val="007A397D"/>
    <w:rsid w:val="007A3BCE"/>
    <w:rsid w:val="007A4038"/>
    <w:rsid w:val="007A417C"/>
    <w:rsid w:val="007A42C7"/>
    <w:rsid w:val="007A43CB"/>
    <w:rsid w:val="007A45B8"/>
    <w:rsid w:val="007A45DD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515"/>
    <w:rsid w:val="007A7577"/>
    <w:rsid w:val="007A759A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205B"/>
    <w:rsid w:val="007B225B"/>
    <w:rsid w:val="007B247A"/>
    <w:rsid w:val="007B257F"/>
    <w:rsid w:val="007B2716"/>
    <w:rsid w:val="007B27C0"/>
    <w:rsid w:val="007B2948"/>
    <w:rsid w:val="007B2B4D"/>
    <w:rsid w:val="007B2F17"/>
    <w:rsid w:val="007B30C4"/>
    <w:rsid w:val="007B3255"/>
    <w:rsid w:val="007B330A"/>
    <w:rsid w:val="007B35AD"/>
    <w:rsid w:val="007B35DB"/>
    <w:rsid w:val="007B362C"/>
    <w:rsid w:val="007B365A"/>
    <w:rsid w:val="007B368E"/>
    <w:rsid w:val="007B36BB"/>
    <w:rsid w:val="007B37DE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C28"/>
    <w:rsid w:val="007B4CD0"/>
    <w:rsid w:val="007B4D31"/>
    <w:rsid w:val="007B4D34"/>
    <w:rsid w:val="007B4D58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11A3"/>
    <w:rsid w:val="007C120D"/>
    <w:rsid w:val="007C16A5"/>
    <w:rsid w:val="007C1A0A"/>
    <w:rsid w:val="007C1B33"/>
    <w:rsid w:val="007C1B4D"/>
    <w:rsid w:val="007C1C21"/>
    <w:rsid w:val="007C1E6D"/>
    <w:rsid w:val="007C1F0C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C2B"/>
    <w:rsid w:val="007C3CE0"/>
    <w:rsid w:val="007C3DAA"/>
    <w:rsid w:val="007C41FA"/>
    <w:rsid w:val="007C45A1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93C"/>
    <w:rsid w:val="007C5A32"/>
    <w:rsid w:val="007C5AFC"/>
    <w:rsid w:val="007C5B71"/>
    <w:rsid w:val="007C5DA5"/>
    <w:rsid w:val="007C5FF3"/>
    <w:rsid w:val="007C602C"/>
    <w:rsid w:val="007C60E6"/>
    <w:rsid w:val="007C6265"/>
    <w:rsid w:val="007C635C"/>
    <w:rsid w:val="007C6571"/>
    <w:rsid w:val="007C66D1"/>
    <w:rsid w:val="007C6D92"/>
    <w:rsid w:val="007C6E0A"/>
    <w:rsid w:val="007C6E9F"/>
    <w:rsid w:val="007C70CF"/>
    <w:rsid w:val="007C70F2"/>
    <w:rsid w:val="007C71A5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74B"/>
    <w:rsid w:val="007D0829"/>
    <w:rsid w:val="007D0AF4"/>
    <w:rsid w:val="007D0FBE"/>
    <w:rsid w:val="007D130B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264"/>
    <w:rsid w:val="007D25C4"/>
    <w:rsid w:val="007D2694"/>
    <w:rsid w:val="007D2AFD"/>
    <w:rsid w:val="007D2BA8"/>
    <w:rsid w:val="007D2BBF"/>
    <w:rsid w:val="007D2CF8"/>
    <w:rsid w:val="007D2D55"/>
    <w:rsid w:val="007D2E20"/>
    <w:rsid w:val="007D30FF"/>
    <w:rsid w:val="007D310E"/>
    <w:rsid w:val="007D3184"/>
    <w:rsid w:val="007D352C"/>
    <w:rsid w:val="007D3551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843"/>
    <w:rsid w:val="007E0959"/>
    <w:rsid w:val="007E0AAE"/>
    <w:rsid w:val="007E0B1B"/>
    <w:rsid w:val="007E0C11"/>
    <w:rsid w:val="007E0C1C"/>
    <w:rsid w:val="007E0C42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BD"/>
    <w:rsid w:val="007E3A30"/>
    <w:rsid w:val="007E3AF8"/>
    <w:rsid w:val="007E3B2E"/>
    <w:rsid w:val="007E3BC7"/>
    <w:rsid w:val="007E3CD2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633B"/>
    <w:rsid w:val="007E64C7"/>
    <w:rsid w:val="007E6503"/>
    <w:rsid w:val="007E6548"/>
    <w:rsid w:val="007E66B2"/>
    <w:rsid w:val="007E6A63"/>
    <w:rsid w:val="007E6A8A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481"/>
    <w:rsid w:val="007F39B3"/>
    <w:rsid w:val="007F3CB4"/>
    <w:rsid w:val="007F40F7"/>
    <w:rsid w:val="007F410C"/>
    <w:rsid w:val="007F41ED"/>
    <w:rsid w:val="007F442D"/>
    <w:rsid w:val="007F4641"/>
    <w:rsid w:val="007F4A74"/>
    <w:rsid w:val="007F4D5C"/>
    <w:rsid w:val="007F4E76"/>
    <w:rsid w:val="007F4F04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70D"/>
    <w:rsid w:val="00801784"/>
    <w:rsid w:val="008017E8"/>
    <w:rsid w:val="0080184F"/>
    <w:rsid w:val="00801A86"/>
    <w:rsid w:val="00801B35"/>
    <w:rsid w:val="00801CB5"/>
    <w:rsid w:val="00801F2D"/>
    <w:rsid w:val="00801FC8"/>
    <w:rsid w:val="008022A4"/>
    <w:rsid w:val="00802305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9"/>
    <w:rsid w:val="0080405E"/>
    <w:rsid w:val="0080408C"/>
    <w:rsid w:val="008040CC"/>
    <w:rsid w:val="00804142"/>
    <w:rsid w:val="008041D0"/>
    <w:rsid w:val="00804458"/>
    <w:rsid w:val="008048E8"/>
    <w:rsid w:val="00805049"/>
    <w:rsid w:val="00805270"/>
    <w:rsid w:val="00805574"/>
    <w:rsid w:val="0080560D"/>
    <w:rsid w:val="008056CF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D0"/>
    <w:rsid w:val="00807D8B"/>
    <w:rsid w:val="00810060"/>
    <w:rsid w:val="008100A9"/>
    <w:rsid w:val="0081016D"/>
    <w:rsid w:val="00810184"/>
    <w:rsid w:val="0081039F"/>
    <w:rsid w:val="00810741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D4"/>
    <w:rsid w:val="00811DEA"/>
    <w:rsid w:val="00811E8E"/>
    <w:rsid w:val="00811F78"/>
    <w:rsid w:val="00811FA4"/>
    <w:rsid w:val="0081230F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D4C"/>
    <w:rsid w:val="00823025"/>
    <w:rsid w:val="00823064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C5"/>
    <w:rsid w:val="00835ED5"/>
    <w:rsid w:val="008360A3"/>
    <w:rsid w:val="00836170"/>
    <w:rsid w:val="0083627A"/>
    <w:rsid w:val="00836660"/>
    <w:rsid w:val="00836778"/>
    <w:rsid w:val="008368B9"/>
    <w:rsid w:val="008369E6"/>
    <w:rsid w:val="00836A01"/>
    <w:rsid w:val="00836B6D"/>
    <w:rsid w:val="00836F1F"/>
    <w:rsid w:val="00836F33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E9E"/>
    <w:rsid w:val="00837F0E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1E2"/>
    <w:rsid w:val="008412DC"/>
    <w:rsid w:val="00841340"/>
    <w:rsid w:val="00841437"/>
    <w:rsid w:val="00841479"/>
    <w:rsid w:val="0084159B"/>
    <w:rsid w:val="0084177D"/>
    <w:rsid w:val="00841A15"/>
    <w:rsid w:val="00841B72"/>
    <w:rsid w:val="00841C73"/>
    <w:rsid w:val="00841E43"/>
    <w:rsid w:val="00841F4C"/>
    <w:rsid w:val="00841F51"/>
    <w:rsid w:val="00842094"/>
    <w:rsid w:val="008420A3"/>
    <w:rsid w:val="00842256"/>
    <w:rsid w:val="0084229B"/>
    <w:rsid w:val="008423F6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409D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D78"/>
    <w:rsid w:val="00845E31"/>
    <w:rsid w:val="00846071"/>
    <w:rsid w:val="0084622F"/>
    <w:rsid w:val="00846390"/>
    <w:rsid w:val="00846524"/>
    <w:rsid w:val="008466A1"/>
    <w:rsid w:val="00846747"/>
    <w:rsid w:val="0084676E"/>
    <w:rsid w:val="00846897"/>
    <w:rsid w:val="00846913"/>
    <w:rsid w:val="00846AD7"/>
    <w:rsid w:val="00846E19"/>
    <w:rsid w:val="00846F4C"/>
    <w:rsid w:val="00847107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A7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288"/>
    <w:rsid w:val="00853381"/>
    <w:rsid w:val="008534E7"/>
    <w:rsid w:val="00853858"/>
    <w:rsid w:val="00853999"/>
    <w:rsid w:val="00853C69"/>
    <w:rsid w:val="00853C7F"/>
    <w:rsid w:val="00853C80"/>
    <w:rsid w:val="00853D03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C81"/>
    <w:rsid w:val="00855D51"/>
    <w:rsid w:val="00855DC3"/>
    <w:rsid w:val="00855E67"/>
    <w:rsid w:val="00856019"/>
    <w:rsid w:val="008560B2"/>
    <w:rsid w:val="008562D9"/>
    <w:rsid w:val="00856573"/>
    <w:rsid w:val="00856E45"/>
    <w:rsid w:val="008570C4"/>
    <w:rsid w:val="008575AF"/>
    <w:rsid w:val="008575B5"/>
    <w:rsid w:val="00857957"/>
    <w:rsid w:val="00857BE5"/>
    <w:rsid w:val="00857E6C"/>
    <w:rsid w:val="00857F82"/>
    <w:rsid w:val="00857FA5"/>
    <w:rsid w:val="00860247"/>
    <w:rsid w:val="008602CE"/>
    <w:rsid w:val="008602D8"/>
    <w:rsid w:val="00860483"/>
    <w:rsid w:val="008605C2"/>
    <w:rsid w:val="0086065F"/>
    <w:rsid w:val="008609E4"/>
    <w:rsid w:val="008609FB"/>
    <w:rsid w:val="00860A7E"/>
    <w:rsid w:val="00860B9E"/>
    <w:rsid w:val="00860BFD"/>
    <w:rsid w:val="00860D9F"/>
    <w:rsid w:val="00860F46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C5"/>
    <w:rsid w:val="008634BD"/>
    <w:rsid w:val="00863684"/>
    <w:rsid w:val="008638A9"/>
    <w:rsid w:val="008638D2"/>
    <w:rsid w:val="008638EE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4CE"/>
    <w:rsid w:val="0086452B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D6D"/>
    <w:rsid w:val="00867484"/>
    <w:rsid w:val="008674FB"/>
    <w:rsid w:val="00867604"/>
    <w:rsid w:val="0086791F"/>
    <w:rsid w:val="00867C8F"/>
    <w:rsid w:val="00867E22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535"/>
    <w:rsid w:val="00872762"/>
    <w:rsid w:val="008727EE"/>
    <w:rsid w:val="0087294E"/>
    <w:rsid w:val="00872975"/>
    <w:rsid w:val="00872AF4"/>
    <w:rsid w:val="0087308D"/>
    <w:rsid w:val="008731F6"/>
    <w:rsid w:val="00873301"/>
    <w:rsid w:val="00873538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9F"/>
    <w:rsid w:val="00876DAB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31B"/>
    <w:rsid w:val="00890679"/>
    <w:rsid w:val="00890791"/>
    <w:rsid w:val="00890926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366"/>
    <w:rsid w:val="008A03A5"/>
    <w:rsid w:val="008A042C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52A5"/>
    <w:rsid w:val="008A52E8"/>
    <w:rsid w:val="008A5352"/>
    <w:rsid w:val="008A578E"/>
    <w:rsid w:val="008A5844"/>
    <w:rsid w:val="008A5895"/>
    <w:rsid w:val="008A5D58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2109"/>
    <w:rsid w:val="008B2189"/>
    <w:rsid w:val="008B24DD"/>
    <w:rsid w:val="008B2626"/>
    <w:rsid w:val="008B28D4"/>
    <w:rsid w:val="008B2B28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794"/>
    <w:rsid w:val="008B4C2B"/>
    <w:rsid w:val="008B4C67"/>
    <w:rsid w:val="008B4EC7"/>
    <w:rsid w:val="008B4EEE"/>
    <w:rsid w:val="008B4F0F"/>
    <w:rsid w:val="008B4F58"/>
    <w:rsid w:val="008B4F61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376"/>
    <w:rsid w:val="008C04D4"/>
    <w:rsid w:val="008C0736"/>
    <w:rsid w:val="008C075D"/>
    <w:rsid w:val="008C08D2"/>
    <w:rsid w:val="008C0AC7"/>
    <w:rsid w:val="008C0EC3"/>
    <w:rsid w:val="008C101D"/>
    <w:rsid w:val="008C10BE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F7F"/>
    <w:rsid w:val="008C22F5"/>
    <w:rsid w:val="008C2310"/>
    <w:rsid w:val="008C2342"/>
    <w:rsid w:val="008C256D"/>
    <w:rsid w:val="008C2786"/>
    <w:rsid w:val="008C2791"/>
    <w:rsid w:val="008C2818"/>
    <w:rsid w:val="008C2895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913"/>
    <w:rsid w:val="008D4BF7"/>
    <w:rsid w:val="008D4FF0"/>
    <w:rsid w:val="008D515E"/>
    <w:rsid w:val="008D52E2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B70"/>
    <w:rsid w:val="008D6B86"/>
    <w:rsid w:val="008D6CC0"/>
    <w:rsid w:val="008D6DAC"/>
    <w:rsid w:val="008D7107"/>
    <w:rsid w:val="008D7557"/>
    <w:rsid w:val="008D76CD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4279"/>
    <w:rsid w:val="008E42DD"/>
    <w:rsid w:val="008E4674"/>
    <w:rsid w:val="008E469E"/>
    <w:rsid w:val="008E4786"/>
    <w:rsid w:val="008E4923"/>
    <w:rsid w:val="008E4DCC"/>
    <w:rsid w:val="008E4FF9"/>
    <w:rsid w:val="008E5027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8C3"/>
    <w:rsid w:val="008E68C7"/>
    <w:rsid w:val="008E690F"/>
    <w:rsid w:val="008E6A8F"/>
    <w:rsid w:val="008E6CEA"/>
    <w:rsid w:val="008E6E53"/>
    <w:rsid w:val="008E711C"/>
    <w:rsid w:val="008E732A"/>
    <w:rsid w:val="008E7350"/>
    <w:rsid w:val="008E7542"/>
    <w:rsid w:val="008E75BB"/>
    <w:rsid w:val="008E7602"/>
    <w:rsid w:val="008E76D7"/>
    <w:rsid w:val="008E7A08"/>
    <w:rsid w:val="008E7A10"/>
    <w:rsid w:val="008E7BD2"/>
    <w:rsid w:val="008E7C5F"/>
    <w:rsid w:val="008E7CFE"/>
    <w:rsid w:val="008E7E45"/>
    <w:rsid w:val="008F018C"/>
    <w:rsid w:val="008F0407"/>
    <w:rsid w:val="008F0657"/>
    <w:rsid w:val="008F07BB"/>
    <w:rsid w:val="008F096A"/>
    <w:rsid w:val="008F097B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45F"/>
    <w:rsid w:val="008F3484"/>
    <w:rsid w:val="008F3510"/>
    <w:rsid w:val="008F3879"/>
    <w:rsid w:val="008F3941"/>
    <w:rsid w:val="008F3965"/>
    <w:rsid w:val="008F3986"/>
    <w:rsid w:val="008F3E93"/>
    <w:rsid w:val="008F4008"/>
    <w:rsid w:val="008F40D3"/>
    <w:rsid w:val="008F4349"/>
    <w:rsid w:val="008F43DC"/>
    <w:rsid w:val="008F445C"/>
    <w:rsid w:val="008F45F8"/>
    <w:rsid w:val="008F4A1E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B30"/>
    <w:rsid w:val="008F5B39"/>
    <w:rsid w:val="008F5CA4"/>
    <w:rsid w:val="008F6150"/>
    <w:rsid w:val="008F6176"/>
    <w:rsid w:val="008F6957"/>
    <w:rsid w:val="008F69FC"/>
    <w:rsid w:val="008F6CDD"/>
    <w:rsid w:val="008F6D19"/>
    <w:rsid w:val="008F6DE9"/>
    <w:rsid w:val="008F7064"/>
    <w:rsid w:val="008F70F4"/>
    <w:rsid w:val="008F71F0"/>
    <w:rsid w:val="008F7244"/>
    <w:rsid w:val="008F7424"/>
    <w:rsid w:val="008F744E"/>
    <w:rsid w:val="008F75FE"/>
    <w:rsid w:val="008F7A97"/>
    <w:rsid w:val="008F7DCA"/>
    <w:rsid w:val="008F7EED"/>
    <w:rsid w:val="008F7F1D"/>
    <w:rsid w:val="0090022B"/>
    <w:rsid w:val="009002D9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1BA5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42C"/>
    <w:rsid w:val="00906858"/>
    <w:rsid w:val="0090695B"/>
    <w:rsid w:val="00906CC7"/>
    <w:rsid w:val="00906CD2"/>
    <w:rsid w:val="00906D3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16D9"/>
    <w:rsid w:val="00911AC4"/>
    <w:rsid w:val="00911F12"/>
    <w:rsid w:val="00912252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D8"/>
    <w:rsid w:val="0091336E"/>
    <w:rsid w:val="0091370D"/>
    <w:rsid w:val="00913741"/>
    <w:rsid w:val="009138F7"/>
    <w:rsid w:val="00913969"/>
    <w:rsid w:val="00913A67"/>
    <w:rsid w:val="00913C12"/>
    <w:rsid w:val="00913EC7"/>
    <w:rsid w:val="00914300"/>
    <w:rsid w:val="009145F9"/>
    <w:rsid w:val="00914781"/>
    <w:rsid w:val="0091484C"/>
    <w:rsid w:val="009148BB"/>
    <w:rsid w:val="00914F46"/>
    <w:rsid w:val="00915125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1D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CFA"/>
    <w:rsid w:val="00922D1A"/>
    <w:rsid w:val="00922E6A"/>
    <w:rsid w:val="0092314A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620C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B2"/>
    <w:rsid w:val="0093048A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70B"/>
    <w:rsid w:val="00931861"/>
    <w:rsid w:val="00931A93"/>
    <w:rsid w:val="00931B3B"/>
    <w:rsid w:val="00931B7F"/>
    <w:rsid w:val="00931D06"/>
    <w:rsid w:val="00931D9A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824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135"/>
    <w:rsid w:val="00937256"/>
    <w:rsid w:val="0093740F"/>
    <w:rsid w:val="00937659"/>
    <w:rsid w:val="0093767B"/>
    <w:rsid w:val="009376BF"/>
    <w:rsid w:val="00937800"/>
    <w:rsid w:val="009378EB"/>
    <w:rsid w:val="00937A42"/>
    <w:rsid w:val="00937B58"/>
    <w:rsid w:val="00937B7A"/>
    <w:rsid w:val="00937C51"/>
    <w:rsid w:val="00937ECB"/>
    <w:rsid w:val="00937F8F"/>
    <w:rsid w:val="00940010"/>
    <w:rsid w:val="00940317"/>
    <w:rsid w:val="009403B2"/>
    <w:rsid w:val="00940448"/>
    <w:rsid w:val="00940542"/>
    <w:rsid w:val="0094072D"/>
    <w:rsid w:val="00940938"/>
    <w:rsid w:val="00940A93"/>
    <w:rsid w:val="00940AAC"/>
    <w:rsid w:val="00940C58"/>
    <w:rsid w:val="00940D17"/>
    <w:rsid w:val="00940D25"/>
    <w:rsid w:val="00940DE8"/>
    <w:rsid w:val="0094129F"/>
    <w:rsid w:val="009412FB"/>
    <w:rsid w:val="0094141D"/>
    <w:rsid w:val="00941663"/>
    <w:rsid w:val="00941725"/>
    <w:rsid w:val="00941BA4"/>
    <w:rsid w:val="00941DB2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F5E"/>
    <w:rsid w:val="00942FC8"/>
    <w:rsid w:val="00943270"/>
    <w:rsid w:val="009432C6"/>
    <w:rsid w:val="0094352A"/>
    <w:rsid w:val="009437FB"/>
    <w:rsid w:val="00943B7B"/>
    <w:rsid w:val="00943E6B"/>
    <w:rsid w:val="00943F36"/>
    <w:rsid w:val="00943FEA"/>
    <w:rsid w:val="00944124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D26"/>
    <w:rsid w:val="00953DD6"/>
    <w:rsid w:val="00953F46"/>
    <w:rsid w:val="00953FC3"/>
    <w:rsid w:val="0095419F"/>
    <w:rsid w:val="00954206"/>
    <w:rsid w:val="009545E7"/>
    <w:rsid w:val="00954676"/>
    <w:rsid w:val="009549A2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74F"/>
    <w:rsid w:val="00961976"/>
    <w:rsid w:val="00961990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49F"/>
    <w:rsid w:val="009676E0"/>
    <w:rsid w:val="00967954"/>
    <w:rsid w:val="00967A1A"/>
    <w:rsid w:val="00967A73"/>
    <w:rsid w:val="00967AA7"/>
    <w:rsid w:val="00967CDC"/>
    <w:rsid w:val="00967D06"/>
    <w:rsid w:val="00967DC7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E37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174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392"/>
    <w:rsid w:val="009774C6"/>
    <w:rsid w:val="009774F0"/>
    <w:rsid w:val="00977777"/>
    <w:rsid w:val="00977AE4"/>
    <w:rsid w:val="00977C12"/>
    <w:rsid w:val="00977CBF"/>
    <w:rsid w:val="00977FB0"/>
    <w:rsid w:val="00980676"/>
    <w:rsid w:val="0098082A"/>
    <w:rsid w:val="00980CBB"/>
    <w:rsid w:val="00980F55"/>
    <w:rsid w:val="0098104C"/>
    <w:rsid w:val="00981148"/>
    <w:rsid w:val="009811DB"/>
    <w:rsid w:val="00981348"/>
    <w:rsid w:val="00981431"/>
    <w:rsid w:val="009815C0"/>
    <w:rsid w:val="00981B4D"/>
    <w:rsid w:val="00981BC7"/>
    <w:rsid w:val="00981E80"/>
    <w:rsid w:val="00981F27"/>
    <w:rsid w:val="00981F51"/>
    <w:rsid w:val="00981F99"/>
    <w:rsid w:val="009820B6"/>
    <w:rsid w:val="0098233A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CC2"/>
    <w:rsid w:val="00983D8C"/>
    <w:rsid w:val="00983E1B"/>
    <w:rsid w:val="009842B8"/>
    <w:rsid w:val="009843FE"/>
    <w:rsid w:val="009845C8"/>
    <w:rsid w:val="009847BE"/>
    <w:rsid w:val="00984833"/>
    <w:rsid w:val="00984862"/>
    <w:rsid w:val="009848BF"/>
    <w:rsid w:val="00984DCB"/>
    <w:rsid w:val="00984E16"/>
    <w:rsid w:val="00985019"/>
    <w:rsid w:val="00985050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6F8A"/>
    <w:rsid w:val="009873FA"/>
    <w:rsid w:val="00987481"/>
    <w:rsid w:val="00987558"/>
    <w:rsid w:val="00987579"/>
    <w:rsid w:val="00987643"/>
    <w:rsid w:val="009876D8"/>
    <w:rsid w:val="0098785B"/>
    <w:rsid w:val="00987A18"/>
    <w:rsid w:val="00987A70"/>
    <w:rsid w:val="00987C18"/>
    <w:rsid w:val="00987D17"/>
    <w:rsid w:val="00990142"/>
    <w:rsid w:val="009904DD"/>
    <w:rsid w:val="00990511"/>
    <w:rsid w:val="0099058B"/>
    <w:rsid w:val="009906B1"/>
    <w:rsid w:val="009906F3"/>
    <w:rsid w:val="0099070A"/>
    <w:rsid w:val="009908C8"/>
    <w:rsid w:val="00990BB4"/>
    <w:rsid w:val="00990BC6"/>
    <w:rsid w:val="00990E7D"/>
    <w:rsid w:val="00990F42"/>
    <w:rsid w:val="0099102A"/>
    <w:rsid w:val="009918BC"/>
    <w:rsid w:val="00991948"/>
    <w:rsid w:val="00991A0A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2CB"/>
    <w:rsid w:val="00995412"/>
    <w:rsid w:val="0099547A"/>
    <w:rsid w:val="0099552F"/>
    <w:rsid w:val="00995640"/>
    <w:rsid w:val="009957C5"/>
    <w:rsid w:val="009957F6"/>
    <w:rsid w:val="009959B6"/>
    <w:rsid w:val="00995D70"/>
    <w:rsid w:val="009960E7"/>
    <w:rsid w:val="0099617C"/>
    <w:rsid w:val="00996282"/>
    <w:rsid w:val="0099663C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B82"/>
    <w:rsid w:val="009A0CB8"/>
    <w:rsid w:val="009A0F42"/>
    <w:rsid w:val="009A0F4C"/>
    <w:rsid w:val="009A1131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84"/>
    <w:rsid w:val="009A2907"/>
    <w:rsid w:val="009A2C5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994"/>
    <w:rsid w:val="009A4C45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2FC"/>
    <w:rsid w:val="009A64C9"/>
    <w:rsid w:val="009A68D1"/>
    <w:rsid w:val="009A68E6"/>
    <w:rsid w:val="009A69D8"/>
    <w:rsid w:val="009A6CC0"/>
    <w:rsid w:val="009A6E3A"/>
    <w:rsid w:val="009A7150"/>
    <w:rsid w:val="009A7453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41C"/>
    <w:rsid w:val="009B2451"/>
    <w:rsid w:val="009B2A73"/>
    <w:rsid w:val="009B2FA8"/>
    <w:rsid w:val="009B2FAD"/>
    <w:rsid w:val="009B312C"/>
    <w:rsid w:val="009B32F7"/>
    <w:rsid w:val="009B333E"/>
    <w:rsid w:val="009B366D"/>
    <w:rsid w:val="009B3671"/>
    <w:rsid w:val="009B3827"/>
    <w:rsid w:val="009B3B7E"/>
    <w:rsid w:val="009B3D7F"/>
    <w:rsid w:val="009B3F39"/>
    <w:rsid w:val="009B4388"/>
    <w:rsid w:val="009B45AF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D"/>
    <w:rsid w:val="009B6670"/>
    <w:rsid w:val="009B671C"/>
    <w:rsid w:val="009B6754"/>
    <w:rsid w:val="009B676F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2A9"/>
    <w:rsid w:val="009C15CA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513B"/>
    <w:rsid w:val="009C5146"/>
    <w:rsid w:val="009C51A9"/>
    <w:rsid w:val="009C527B"/>
    <w:rsid w:val="009C527E"/>
    <w:rsid w:val="009C52CD"/>
    <w:rsid w:val="009C5321"/>
    <w:rsid w:val="009C5427"/>
    <w:rsid w:val="009C558D"/>
    <w:rsid w:val="009C568C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B99"/>
    <w:rsid w:val="009C7F92"/>
    <w:rsid w:val="009C7F9E"/>
    <w:rsid w:val="009D001B"/>
    <w:rsid w:val="009D016A"/>
    <w:rsid w:val="009D07BC"/>
    <w:rsid w:val="009D0979"/>
    <w:rsid w:val="009D0C2B"/>
    <w:rsid w:val="009D0E65"/>
    <w:rsid w:val="009D0EAF"/>
    <w:rsid w:val="009D107E"/>
    <w:rsid w:val="009D1133"/>
    <w:rsid w:val="009D130A"/>
    <w:rsid w:val="009D141A"/>
    <w:rsid w:val="009D154E"/>
    <w:rsid w:val="009D159A"/>
    <w:rsid w:val="009D15EA"/>
    <w:rsid w:val="009D1A85"/>
    <w:rsid w:val="009D1ABC"/>
    <w:rsid w:val="009D1B6B"/>
    <w:rsid w:val="009D1C30"/>
    <w:rsid w:val="009D1C6E"/>
    <w:rsid w:val="009D2197"/>
    <w:rsid w:val="009D2391"/>
    <w:rsid w:val="009D25B0"/>
    <w:rsid w:val="009D26BA"/>
    <w:rsid w:val="009D26C8"/>
    <w:rsid w:val="009D27C5"/>
    <w:rsid w:val="009D27ED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473"/>
    <w:rsid w:val="009D59CF"/>
    <w:rsid w:val="009D59D3"/>
    <w:rsid w:val="009D59E0"/>
    <w:rsid w:val="009D5A56"/>
    <w:rsid w:val="009D5A61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C00"/>
    <w:rsid w:val="009E2C9F"/>
    <w:rsid w:val="009E3188"/>
    <w:rsid w:val="009E33AC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6A9"/>
    <w:rsid w:val="009F0756"/>
    <w:rsid w:val="009F080F"/>
    <w:rsid w:val="009F0878"/>
    <w:rsid w:val="009F08BA"/>
    <w:rsid w:val="009F0EAF"/>
    <w:rsid w:val="009F0F13"/>
    <w:rsid w:val="009F1134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211"/>
    <w:rsid w:val="009F42CC"/>
    <w:rsid w:val="009F443B"/>
    <w:rsid w:val="009F448D"/>
    <w:rsid w:val="009F4590"/>
    <w:rsid w:val="009F45AA"/>
    <w:rsid w:val="009F4724"/>
    <w:rsid w:val="009F4878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8DF"/>
    <w:rsid w:val="009F7AE2"/>
    <w:rsid w:val="009F7B00"/>
    <w:rsid w:val="009F7B67"/>
    <w:rsid w:val="00A000FA"/>
    <w:rsid w:val="00A0016C"/>
    <w:rsid w:val="00A002DF"/>
    <w:rsid w:val="00A00322"/>
    <w:rsid w:val="00A005BA"/>
    <w:rsid w:val="00A00645"/>
    <w:rsid w:val="00A00666"/>
    <w:rsid w:val="00A00737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A10"/>
    <w:rsid w:val="00A01B29"/>
    <w:rsid w:val="00A01C0A"/>
    <w:rsid w:val="00A01C43"/>
    <w:rsid w:val="00A01D8D"/>
    <w:rsid w:val="00A01F01"/>
    <w:rsid w:val="00A01FD3"/>
    <w:rsid w:val="00A01FFE"/>
    <w:rsid w:val="00A02244"/>
    <w:rsid w:val="00A022B0"/>
    <w:rsid w:val="00A024BC"/>
    <w:rsid w:val="00A024D8"/>
    <w:rsid w:val="00A02719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9B4"/>
    <w:rsid w:val="00A10B67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C3"/>
    <w:rsid w:val="00A124D1"/>
    <w:rsid w:val="00A1293F"/>
    <w:rsid w:val="00A12D0F"/>
    <w:rsid w:val="00A12E01"/>
    <w:rsid w:val="00A12FBF"/>
    <w:rsid w:val="00A1303C"/>
    <w:rsid w:val="00A13048"/>
    <w:rsid w:val="00A131BD"/>
    <w:rsid w:val="00A134E9"/>
    <w:rsid w:val="00A13738"/>
    <w:rsid w:val="00A13AFD"/>
    <w:rsid w:val="00A13C03"/>
    <w:rsid w:val="00A1410B"/>
    <w:rsid w:val="00A1411F"/>
    <w:rsid w:val="00A141E7"/>
    <w:rsid w:val="00A146AF"/>
    <w:rsid w:val="00A14767"/>
    <w:rsid w:val="00A1477E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C6"/>
    <w:rsid w:val="00A16988"/>
    <w:rsid w:val="00A16B41"/>
    <w:rsid w:val="00A16B6E"/>
    <w:rsid w:val="00A16E3D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F41"/>
    <w:rsid w:val="00A210C1"/>
    <w:rsid w:val="00A21241"/>
    <w:rsid w:val="00A2134F"/>
    <w:rsid w:val="00A21491"/>
    <w:rsid w:val="00A214AB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C8"/>
    <w:rsid w:val="00A24A9B"/>
    <w:rsid w:val="00A24AF2"/>
    <w:rsid w:val="00A24B33"/>
    <w:rsid w:val="00A24C1C"/>
    <w:rsid w:val="00A24F65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322"/>
    <w:rsid w:val="00A3037A"/>
    <w:rsid w:val="00A3081A"/>
    <w:rsid w:val="00A30E34"/>
    <w:rsid w:val="00A31077"/>
    <w:rsid w:val="00A315BA"/>
    <w:rsid w:val="00A315D7"/>
    <w:rsid w:val="00A317AA"/>
    <w:rsid w:val="00A31857"/>
    <w:rsid w:val="00A318DE"/>
    <w:rsid w:val="00A31AFA"/>
    <w:rsid w:val="00A31B73"/>
    <w:rsid w:val="00A31CF8"/>
    <w:rsid w:val="00A31E26"/>
    <w:rsid w:val="00A31F67"/>
    <w:rsid w:val="00A31FF8"/>
    <w:rsid w:val="00A3212D"/>
    <w:rsid w:val="00A3216F"/>
    <w:rsid w:val="00A32199"/>
    <w:rsid w:val="00A322A6"/>
    <w:rsid w:val="00A32662"/>
    <w:rsid w:val="00A32850"/>
    <w:rsid w:val="00A32BB7"/>
    <w:rsid w:val="00A32D7E"/>
    <w:rsid w:val="00A32F23"/>
    <w:rsid w:val="00A331C4"/>
    <w:rsid w:val="00A3328D"/>
    <w:rsid w:val="00A332D2"/>
    <w:rsid w:val="00A33419"/>
    <w:rsid w:val="00A33757"/>
    <w:rsid w:val="00A3379B"/>
    <w:rsid w:val="00A337C9"/>
    <w:rsid w:val="00A33848"/>
    <w:rsid w:val="00A338B7"/>
    <w:rsid w:val="00A33B21"/>
    <w:rsid w:val="00A33B24"/>
    <w:rsid w:val="00A33B96"/>
    <w:rsid w:val="00A33BD3"/>
    <w:rsid w:val="00A33E7C"/>
    <w:rsid w:val="00A33FA1"/>
    <w:rsid w:val="00A34058"/>
    <w:rsid w:val="00A3414C"/>
    <w:rsid w:val="00A345D6"/>
    <w:rsid w:val="00A34641"/>
    <w:rsid w:val="00A34C1D"/>
    <w:rsid w:val="00A34CC7"/>
    <w:rsid w:val="00A34D1F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A50"/>
    <w:rsid w:val="00A35C16"/>
    <w:rsid w:val="00A35E0B"/>
    <w:rsid w:val="00A35EAF"/>
    <w:rsid w:val="00A3604F"/>
    <w:rsid w:val="00A360E4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99"/>
    <w:rsid w:val="00A370D9"/>
    <w:rsid w:val="00A37A16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BD5"/>
    <w:rsid w:val="00A41D88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93B"/>
    <w:rsid w:val="00A4498F"/>
    <w:rsid w:val="00A44A0E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7F5"/>
    <w:rsid w:val="00A5082C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2AC"/>
    <w:rsid w:val="00A5338D"/>
    <w:rsid w:val="00A53433"/>
    <w:rsid w:val="00A5355B"/>
    <w:rsid w:val="00A5374C"/>
    <w:rsid w:val="00A53ACE"/>
    <w:rsid w:val="00A53BE9"/>
    <w:rsid w:val="00A53D5D"/>
    <w:rsid w:val="00A53ED0"/>
    <w:rsid w:val="00A544AE"/>
    <w:rsid w:val="00A5450F"/>
    <w:rsid w:val="00A54521"/>
    <w:rsid w:val="00A54547"/>
    <w:rsid w:val="00A545B3"/>
    <w:rsid w:val="00A5477F"/>
    <w:rsid w:val="00A54C8E"/>
    <w:rsid w:val="00A54DA7"/>
    <w:rsid w:val="00A553BA"/>
    <w:rsid w:val="00A5548F"/>
    <w:rsid w:val="00A55527"/>
    <w:rsid w:val="00A55782"/>
    <w:rsid w:val="00A557BB"/>
    <w:rsid w:val="00A558AC"/>
    <w:rsid w:val="00A558DE"/>
    <w:rsid w:val="00A55ABB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81D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0DC4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CFA"/>
    <w:rsid w:val="00A62D25"/>
    <w:rsid w:val="00A62E2F"/>
    <w:rsid w:val="00A62FFB"/>
    <w:rsid w:val="00A631BC"/>
    <w:rsid w:val="00A631DF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7B1"/>
    <w:rsid w:val="00A648DC"/>
    <w:rsid w:val="00A64954"/>
    <w:rsid w:val="00A64A2C"/>
    <w:rsid w:val="00A64A3A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214"/>
    <w:rsid w:val="00A702AB"/>
    <w:rsid w:val="00A703AD"/>
    <w:rsid w:val="00A70425"/>
    <w:rsid w:val="00A70593"/>
    <w:rsid w:val="00A705DC"/>
    <w:rsid w:val="00A705FA"/>
    <w:rsid w:val="00A706BC"/>
    <w:rsid w:val="00A708A9"/>
    <w:rsid w:val="00A70900"/>
    <w:rsid w:val="00A70AAC"/>
    <w:rsid w:val="00A70DF3"/>
    <w:rsid w:val="00A71013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F1"/>
    <w:rsid w:val="00A720B0"/>
    <w:rsid w:val="00A72441"/>
    <w:rsid w:val="00A7258E"/>
    <w:rsid w:val="00A72652"/>
    <w:rsid w:val="00A7273F"/>
    <w:rsid w:val="00A72A2B"/>
    <w:rsid w:val="00A72D68"/>
    <w:rsid w:val="00A73056"/>
    <w:rsid w:val="00A7360A"/>
    <w:rsid w:val="00A7379C"/>
    <w:rsid w:val="00A73856"/>
    <w:rsid w:val="00A738EA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936"/>
    <w:rsid w:val="00A76C0C"/>
    <w:rsid w:val="00A76D19"/>
    <w:rsid w:val="00A76E7D"/>
    <w:rsid w:val="00A76EFA"/>
    <w:rsid w:val="00A77064"/>
    <w:rsid w:val="00A77151"/>
    <w:rsid w:val="00A77254"/>
    <w:rsid w:val="00A772CE"/>
    <w:rsid w:val="00A774AC"/>
    <w:rsid w:val="00A775F3"/>
    <w:rsid w:val="00A777B4"/>
    <w:rsid w:val="00A777BE"/>
    <w:rsid w:val="00A777DF"/>
    <w:rsid w:val="00A7786E"/>
    <w:rsid w:val="00A77A1D"/>
    <w:rsid w:val="00A77AAC"/>
    <w:rsid w:val="00A77CE6"/>
    <w:rsid w:val="00A77DF3"/>
    <w:rsid w:val="00A77EE7"/>
    <w:rsid w:val="00A80329"/>
    <w:rsid w:val="00A80423"/>
    <w:rsid w:val="00A80641"/>
    <w:rsid w:val="00A80975"/>
    <w:rsid w:val="00A809A0"/>
    <w:rsid w:val="00A80D1A"/>
    <w:rsid w:val="00A80D52"/>
    <w:rsid w:val="00A80D82"/>
    <w:rsid w:val="00A80EC3"/>
    <w:rsid w:val="00A80F30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DA"/>
    <w:rsid w:val="00A84FDA"/>
    <w:rsid w:val="00A85003"/>
    <w:rsid w:val="00A85051"/>
    <w:rsid w:val="00A8507B"/>
    <w:rsid w:val="00A85085"/>
    <w:rsid w:val="00A85227"/>
    <w:rsid w:val="00A853B1"/>
    <w:rsid w:val="00A85625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590"/>
    <w:rsid w:val="00A9177C"/>
    <w:rsid w:val="00A9182C"/>
    <w:rsid w:val="00A91902"/>
    <w:rsid w:val="00A91CC0"/>
    <w:rsid w:val="00A91D17"/>
    <w:rsid w:val="00A91D96"/>
    <w:rsid w:val="00A91DA6"/>
    <w:rsid w:val="00A91F98"/>
    <w:rsid w:val="00A92059"/>
    <w:rsid w:val="00A920DA"/>
    <w:rsid w:val="00A9226A"/>
    <w:rsid w:val="00A923B6"/>
    <w:rsid w:val="00A923DE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3075"/>
    <w:rsid w:val="00A93168"/>
    <w:rsid w:val="00A931CC"/>
    <w:rsid w:val="00A931D0"/>
    <w:rsid w:val="00A9325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72B"/>
    <w:rsid w:val="00A9674B"/>
    <w:rsid w:val="00A967B5"/>
    <w:rsid w:val="00A96A10"/>
    <w:rsid w:val="00A96C36"/>
    <w:rsid w:val="00A96FD0"/>
    <w:rsid w:val="00A9709D"/>
    <w:rsid w:val="00A9726D"/>
    <w:rsid w:val="00A97343"/>
    <w:rsid w:val="00A973FC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7A0"/>
    <w:rsid w:val="00AA091F"/>
    <w:rsid w:val="00AA0B0A"/>
    <w:rsid w:val="00AA0D25"/>
    <w:rsid w:val="00AA0D53"/>
    <w:rsid w:val="00AA0E09"/>
    <w:rsid w:val="00AA0E5F"/>
    <w:rsid w:val="00AA0E87"/>
    <w:rsid w:val="00AA0F5E"/>
    <w:rsid w:val="00AA1156"/>
    <w:rsid w:val="00AA16F9"/>
    <w:rsid w:val="00AA19B2"/>
    <w:rsid w:val="00AA1ABA"/>
    <w:rsid w:val="00AA1C91"/>
    <w:rsid w:val="00AA206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C1"/>
    <w:rsid w:val="00AB021A"/>
    <w:rsid w:val="00AB04E8"/>
    <w:rsid w:val="00AB0774"/>
    <w:rsid w:val="00AB0C2A"/>
    <w:rsid w:val="00AB0C88"/>
    <w:rsid w:val="00AB0CF0"/>
    <w:rsid w:val="00AB0D3F"/>
    <w:rsid w:val="00AB0FED"/>
    <w:rsid w:val="00AB11E8"/>
    <w:rsid w:val="00AB138A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616"/>
    <w:rsid w:val="00AB3796"/>
    <w:rsid w:val="00AB385A"/>
    <w:rsid w:val="00AB399B"/>
    <w:rsid w:val="00AB3AF6"/>
    <w:rsid w:val="00AB3BF3"/>
    <w:rsid w:val="00AB3D88"/>
    <w:rsid w:val="00AB3D91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D6B"/>
    <w:rsid w:val="00AB7ED1"/>
    <w:rsid w:val="00AB7FB8"/>
    <w:rsid w:val="00AC07C7"/>
    <w:rsid w:val="00AC092E"/>
    <w:rsid w:val="00AC09EB"/>
    <w:rsid w:val="00AC0B00"/>
    <w:rsid w:val="00AC0D02"/>
    <w:rsid w:val="00AC0FC8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ED3"/>
    <w:rsid w:val="00AC1F53"/>
    <w:rsid w:val="00AC1FD5"/>
    <w:rsid w:val="00AC24D3"/>
    <w:rsid w:val="00AC2502"/>
    <w:rsid w:val="00AC2D43"/>
    <w:rsid w:val="00AC2DA5"/>
    <w:rsid w:val="00AC30CE"/>
    <w:rsid w:val="00AC34A2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71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6"/>
    <w:rsid w:val="00AD1D1C"/>
    <w:rsid w:val="00AD1DF7"/>
    <w:rsid w:val="00AD1EEC"/>
    <w:rsid w:val="00AD1FDB"/>
    <w:rsid w:val="00AD1FE1"/>
    <w:rsid w:val="00AD2077"/>
    <w:rsid w:val="00AD20DC"/>
    <w:rsid w:val="00AD20F1"/>
    <w:rsid w:val="00AD223F"/>
    <w:rsid w:val="00AD236F"/>
    <w:rsid w:val="00AD2405"/>
    <w:rsid w:val="00AD2517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63A"/>
    <w:rsid w:val="00AE287C"/>
    <w:rsid w:val="00AE28B6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65"/>
    <w:rsid w:val="00AE479E"/>
    <w:rsid w:val="00AE4BBB"/>
    <w:rsid w:val="00AE4E4E"/>
    <w:rsid w:val="00AE5024"/>
    <w:rsid w:val="00AE5087"/>
    <w:rsid w:val="00AE51F1"/>
    <w:rsid w:val="00AE531C"/>
    <w:rsid w:val="00AE5593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C9"/>
    <w:rsid w:val="00AE7DCF"/>
    <w:rsid w:val="00AE7FFA"/>
    <w:rsid w:val="00AF0317"/>
    <w:rsid w:val="00AF03D4"/>
    <w:rsid w:val="00AF03DA"/>
    <w:rsid w:val="00AF06D9"/>
    <w:rsid w:val="00AF0714"/>
    <w:rsid w:val="00AF096F"/>
    <w:rsid w:val="00AF0C57"/>
    <w:rsid w:val="00AF0CC2"/>
    <w:rsid w:val="00AF0D56"/>
    <w:rsid w:val="00AF1296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843"/>
    <w:rsid w:val="00AF5A98"/>
    <w:rsid w:val="00AF5B33"/>
    <w:rsid w:val="00AF5CC2"/>
    <w:rsid w:val="00AF5D57"/>
    <w:rsid w:val="00AF5F1A"/>
    <w:rsid w:val="00AF60CC"/>
    <w:rsid w:val="00AF637A"/>
    <w:rsid w:val="00AF66A9"/>
    <w:rsid w:val="00AF679D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4F1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E08"/>
    <w:rsid w:val="00B03071"/>
    <w:rsid w:val="00B0394A"/>
    <w:rsid w:val="00B03A2E"/>
    <w:rsid w:val="00B03B55"/>
    <w:rsid w:val="00B03C72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63"/>
    <w:rsid w:val="00B04F92"/>
    <w:rsid w:val="00B050A1"/>
    <w:rsid w:val="00B055DA"/>
    <w:rsid w:val="00B0562F"/>
    <w:rsid w:val="00B0568A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D3"/>
    <w:rsid w:val="00B138F9"/>
    <w:rsid w:val="00B139D5"/>
    <w:rsid w:val="00B13A07"/>
    <w:rsid w:val="00B13E14"/>
    <w:rsid w:val="00B13E79"/>
    <w:rsid w:val="00B140B5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30C"/>
    <w:rsid w:val="00B164F8"/>
    <w:rsid w:val="00B165D8"/>
    <w:rsid w:val="00B16A6E"/>
    <w:rsid w:val="00B16B4C"/>
    <w:rsid w:val="00B16EBF"/>
    <w:rsid w:val="00B173C1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276"/>
    <w:rsid w:val="00B2435D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CB"/>
    <w:rsid w:val="00B27278"/>
    <w:rsid w:val="00B27283"/>
    <w:rsid w:val="00B27358"/>
    <w:rsid w:val="00B2789C"/>
    <w:rsid w:val="00B2794B"/>
    <w:rsid w:val="00B27B10"/>
    <w:rsid w:val="00B27D19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428"/>
    <w:rsid w:val="00B31527"/>
    <w:rsid w:val="00B31595"/>
    <w:rsid w:val="00B31772"/>
    <w:rsid w:val="00B3186C"/>
    <w:rsid w:val="00B3198E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808"/>
    <w:rsid w:val="00B37900"/>
    <w:rsid w:val="00B37AF6"/>
    <w:rsid w:val="00B37DC3"/>
    <w:rsid w:val="00B37E58"/>
    <w:rsid w:val="00B37E6F"/>
    <w:rsid w:val="00B37F7A"/>
    <w:rsid w:val="00B37FC7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A39"/>
    <w:rsid w:val="00B41AEA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6D3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BF"/>
    <w:rsid w:val="00B43D28"/>
    <w:rsid w:val="00B43E07"/>
    <w:rsid w:val="00B43F00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32C1"/>
    <w:rsid w:val="00B532E0"/>
    <w:rsid w:val="00B53359"/>
    <w:rsid w:val="00B53486"/>
    <w:rsid w:val="00B534CB"/>
    <w:rsid w:val="00B534D4"/>
    <w:rsid w:val="00B5380D"/>
    <w:rsid w:val="00B53891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8EF"/>
    <w:rsid w:val="00B54D12"/>
    <w:rsid w:val="00B54DA8"/>
    <w:rsid w:val="00B54DCB"/>
    <w:rsid w:val="00B54E86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E3D"/>
    <w:rsid w:val="00B560C9"/>
    <w:rsid w:val="00B56130"/>
    <w:rsid w:val="00B56526"/>
    <w:rsid w:val="00B565F6"/>
    <w:rsid w:val="00B5676A"/>
    <w:rsid w:val="00B567A0"/>
    <w:rsid w:val="00B57098"/>
    <w:rsid w:val="00B571F3"/>
    <w:rsid w:val="00B5731E"/>
    <w:rsid w:val="00B5733A"/>
    <w:rsid w:val="00B5733E"/>
    <w:rsid w:val="00B57BB2"/>
    <w:rsid w:val="00B57F1E"/>
    <w:rsid w:val="00B600AC"/>
    <w:rsid w:val="00B601A2"/>
    <w:rsid w:val="00B603C4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838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DC"/>
    <w:rsid w:val="00B666AA"/>
    <w:rsid w:val="00B66BB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D2E"/>
    <w:rsid w:val="00B71336"/>
    <w:rsid w:val="00B7139D"/>
    <w:rsid w:val="00B714FA"/>
    <w:rsid w:val="00B71705"/>
    <w:rsid w:val="00B717FF"/>
    <w:rsid w:val="00B718EF"/>
    <w:rsid w:val="00B7199A"/>
    <w:rsid w:val="00B71A46"/>
    <w:rsid w:val="00B71AC1"/>
    <w:rsid w:val="00B71B26"/>
    <w:rsid w:val="00B71EC2"/>
    <w:rsid w:val="00B71FC1"/>
    <w:rsid w:val="00B7223B"/>
    <w:rsid w:val="00B72315"/>
    <w:rsid w:val="00B72347"/>
    <w:rsid w:val="00B7254C"/>
    <w:rsid w:val="00B72574"/>
    <w:rsid w:val="00B7260B"/>
    <w:rsid w:val="00B72834"/>
    <w:rsid w:val="00B728F4"/>
    <w:rsid w:val="00B72A9E"/>
    <w:rsid w:val="00B72B12"/>
    <w:rsid w:val="00B72C44"/>
    <w:rsid w:val="00B732CF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9AC"/>
    <w:rsid w:val="00B75ABB"/>
    <w:rsid w:val="00B75B3F"/>
    <w:rsid w:val="00B75BFD"/>
    <w:rsid w:val="00B75ECE"/>
    <w:rsid w:val="00B763D1"/>
    <w:rsid w:val="00B763F9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A7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5A0"/>
    <w:rsid w:val="00B818F1"/>
    <w:rsid w:val="00B81C20"/>
    <w:rsid w:val="00B81CAC"/>
    <w:rsid w:val="00B81E8E"/>
    <w:rsid w:val="00B81E90"/>
    <w:rsid w:val="00B825F0"/>
    <w:rsid w:val="00B82D67"/>
    <w:rsid w:val="00B82EE2"/>
    <w:rsid w:val="00B82EF1"/>
    <w:rsid w:val="00B82F22"/>
    <w:rsid w:val="00B8313D"/>
    <w:rsid w:val="00B832B1"/>
    <w:rsid w:val="00B8343C"/>
    <w:rsid w:val="00B83804"/>
    <w:rsid w:val="00B83988"/>
    <w:rsid w:val="00B83AB0"/>
    <w:rsid w:val="00B83DB7"/>
    <w:rsid w:val="00B84156"/>
    <w:rsid w:val="00B8416B"/>
    <w:rsid w:val="00B8420F"/>
    <w:rsid w:val="00B843FF"/>
    <w:rsid w:val="00B84535"/>
    <w:rsid w:val="00B84710"/>
    <w:rsid w:val="00B8479B"/>
    <w:rsid w:val="00B8490F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27C"/>
    <w:rsid w:val="00B862DA"/>
    <w:rsid w:val="00B86598"/>
    <w:rsid w:val="00B8743B"/>
    <w:rsid w:val="00B875A6"/>
    <w:rsid w:val="00B87AE9"/>
    <w:rsid w:val="00B87BD2"/>
    <w:rsid w:val="00B87C64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7338"/>
    <w:rsid w:val="00B974A8"/>
    <w:rsid w:val="00B97771"/>
    <w:rsid w:val="00B9784A"/>
    <w:rsid w:val="00B9786D"/>
    <w:rsid w:val="00B97D81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D0C"/>
    <w:rsid w:val="00BA0DBC"/>
    <w:rsid w:val="00BA0FC6"/>
    <w:rsid w:val="00BA1097"/>
    <w:rsid w:val="00BA10F5"/>
    <w:rsid w:val="00BA132E"/>
    <w:rsid w:val="00BA1359"/>
    <w:rsid w:val="00BA135C"/>
    <w:rsid w:val="00BA1604"/>
    <w:rsid w:val="00BA16F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4E5"/>
    <w:rsid w:val="00BA3795"/>
    <w:rsid w:val="00BA38C6"/>
    <w:rsid w:val="00BA38C8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A6C"/>
    <w:rsid w:val="00BB2AFD"/>
    <w:rsid w:val="00BB2FEA"/>
    <w:rsid w:val="00BB3567"/>
    <w:rsid w:val="00BB3A8B"/>
    <w:rsid w:val="00BB3A9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B6E"/>
    <w:rsid w:val="00BB6C1A"/>
    <w:rsid w:val="00BB6CF5"/>
    <w:rsid w:val="00BB6D64"/>
    <w:rsid w:val="00BB6EBC"/>
    <w:rsid w:val="00BB7033"/>
    <w:rsid w:val="00BB7044"/>
    <w:rsid w:val="00BB7219"/>
    <w:rsid w:val="00BB7341"/>
    <w:rsid w:val="00BB73C7"/>
    <w:rsid w:val="00BB78BA"/>
    <w:rsid w:val="00BB78D0"/>
    <w:rsid w:val="00BB7AC2"/>
    <w:rsid w:val="00BB7B01"/>
    <w:rsid w:val="00BB7E4F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1A5"/>
    <w:rsid w:val="00BC7588"/>
    <w:rsid w:val="00BC7595"/>
    <w:rsid w:val="00BC75C8"/>
    <w:rsid w:val="00BC7D28"/>
    <w:rsid w:val="00BC7DA4"/>
    <w:rsid w:val="00BC7EC6"/>
    <w:rsid w:val="00BC7F49"/>
    <w:rsid w:val="00BC7FDD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32D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89A"/>
    <w:rsid w:val="00BD29D1"/>
    <w:rsid w:val="00BD2D2F"/>
    <w:rsid w:val="00BD2DC6"/>
    <w:rsid w:val="00BD3128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573"/>
    <w:rsid w:val="00BD55B7"/>
    <w:rsid w:val="00BD57CB"/>
    <w:rsid w:val="00BD599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3E"/>
    <w:rsid w:val="00BE0CF7"/>
    <w:rsid w:val="00BE0E36"/>
    <w:rsid w:val="00BE0E3F"/>
    <w:rsid w:val="00BE0E44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EB2"/>
    <w:rsid w:val="00BE2F59"/>
    <w:rsid w:val="00BE313C"/>
    <w:rsid w:val="00BE3168"/>
    <w:rsid w:val="00BE3419"/>
    <w:rsid w:val="00BE3452"/>
    <w:rsid w:val="00BE369E"/>
    <w:rsid w:val="00BE36BC"/>
    <w:rsid w:val="00BE37CB"/>
    <w:rsid w:val="00BE388E"/>
    <w:rsid w:val="00BE3A9F"/>
    <w:rsid w:val="00BE3C3C"/>
    <w:rsid w:val="00BE3D63"/>
    <w:rsid w:val="00BE3F0B"/>
    <w:rsid w:val="00BE4117"/>
    <w:rsid w:val="00BE4132"/>
    <w:rsid w:val="00BE42C4"/>
    <w:rsid w:val="00BE4468"/>
    <w:rsid w:val="00BE44E4"/>
    <w:rsid w:val="00BE468C"/>
    <w:rsid w:val="00BE473C"/>
    <w:rsid w:val="00BE4912"/>
    <w:rsid w:val="00BE4BAD"/>
    <w:rsid w:val="00BE4CCD"/>
    <w:rsid w:val="00BE4D9A"/>
    <w:rsid w:val="00BE52A4"/>
    <w:rsid w:val="00BE5450"/>
    <w:rsid w:val="00BE54BC"/>
    <w:rsid w:val="00BE5524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4E5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C0"/>
    <w:rsid w:val="00BF3A56"/>
    <w:rsid w:val="00BF41FF"/>
    <w:rsid w:val="00BF433C"/>
    <w:rsid w:val="00BF4480"/>
    <w:rsid w:val="00BF449E"/>
    <w:rsid w:val="00BF45B3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40C"/>
    <w:rsid w:val="00C1049E"/>
    <w:rsid w:val="00C10569"/>
    <w:rsid w:val="00C10693"/>
    <w:rsid w:val="00C10756"/>
    <w:rsid w:val="00C108CF"/>
    <w:rsid w:val="00C10931"/>
    <w:rsid w:val="00C10982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6DF"/>
    <w:rsid w:val="00C156E0"/>
    <w:rsid w:val="00C157D0"/>
    <w:rsid w:val="00C1584A"/>
    <w:rsid w:val="00C15D09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DD"/>
    <w:rsid w:val="00C211F4"/>
    <w:rsid w:val="00C2138F"/>
    <w:rsid w:val="00C21468"/>
    <w:rsid w:val="00C2162E"/>
    <w:rsid w:val="00C2169C"/>
    <w:rsid w:val="00C21EC6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72"/>
    <w:rsid w:val="00C255A5"/>
    <w:rsid w:val="00C25720"/>
    <w:rsid w:val="00C25970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BF6"/>
    <w:rsid w:val="00C27CB8"/>
    <w:rsid w:val="00C27DCE"/>
    <w:rsid w:val="00C27DD2"/>
    <w:rsid w:val="00C27DF3"/>
    <w:rsid w:val="00C27F59"/>
    <w:rsid w:val="00C27FFE"/>
    <w:rsid w:val="00C30159"/>
    <w:rsid w:val="00C302C5"/>
    <w:rsid w:val="00C304C5"/>
    <w:rsid w:val="00C30512"/>
    <w:rsid w:val="00C305AB"/>
    <w:rsid w:val="00C3066B"/>
    <w:rsid w:val="00C308A1"/>
    <w:rsid w:val="00C30989"/>
    <w:rsid w:val="00C309ED"/>
    <w:rsid w:val="00C30A51"/>
    <w:rsid w:val="00C30AA4"/>
    <w:rsid w:val="00C30AB8"/>
    <w:rsid w:val="00C30E95"/>
    <w:rsid w:val="00C30F01"/>
    <w:rsid w:val="00C3133B"/>
    <w:rsid w:val="00C3134F"/>
    <w:rsid w:val="00C317B2"/>
    <w:rsid w:val="00C31A5C"/>
    <w:rsid w:val="00C31AF8"/>
    <w:rsid w:val="00C31DD9"/>
    <w:rsid w:val="00C31EED"/>
    <w:rsid w:val="00C31F67"/>
    <w:rsid w:val="00C31FC6"/>
    <w:rsid w:val="00C31FD4"/>
    <w:rsid w:val="00C320A1"/>
    <w:rsid w:val="00C320DE"/>
    <w:rsid w:val="00C3252C"/>
    <w:rsid w:val="00C3252E"/>
    <w:rsid w:val="00C32633"/>
    <w:rsid w:val="00C32644"/>
    <w:rsid w:val="00C3273B"/>
    <w:rsid w:val="00C32D3C"/>
    <w:rsid w:val="00C32F39"/>
    <w:rsid w:val="00C3317D"/>
    <w:rsid w:val="00C332D9"/>
    <w:rsid w:val="00C33377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16B"/>
    <w:rsid w:val="00C373D0"/>
    <w:rsid w:val="00C374C4"/>
    <w:rsid w:val="00C37548"/>
    <w:rsid w:val="00C37559"/>
    <w:rsid w:val="00C37704"/>
    <w:rsid w:val="00C37782"/>
    <w:rsid w:val="00C377B4"/>
    <w:rsid w:val="00C37903"/>
    <w:rsid w:val="00C37AB4"/>
    <w:rsid w:val="00C37AD0"/>
    <w:rsid w:val="00C37AE0"/>
    <w:rsid w:val="00C37AEA"/>
    <w:rsid w:val="00C37E67"/>
    <w:rsid w:val="00C40075"/>
    <w:rsid w:val="00C401B5"/>
    <w:rsid w:val="00C402D2"/>
    <w:rsid w:val="00C403D1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EA3"/>
    <w:rsid w:val="00C40F3D"/>
    <w:rsid w:val="00C411DA"/>
    <w:rsid w:val="00C41202"/>
    <w:rsid w:val="00C41327"/>
    <w:rsid w:val="00C41427"/>
    <w:rsid w:val="00C41554"/>
    <w:rsid w:val="00C41599"/>
    <w:rsid w:val="00C4166E"/>
    <w:rsid w:val="00C416FD"/>
    <w:rsid w:val="00C417B5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43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2F1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FF"/>
    <w:rsid w:val="00C46BBD"/>
    <w:rsid w:val="00C46D0E"/>
    <w:rsid w:val="00C46DCC"/>
    <w:rsid w:val="00C46DD1"/>
    <w:rsid w:val="00C46FDF"/>
    <w:rsid w:val="00C470CC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FB"/>
    <w:rsid w:val="00C50504"/>
    <w:rsid w:val="00C5053D"/>
    <w:rsid w:val="00C50564"/>
    <w:rsid w:val="00C509D9"/>
    <w:rsid w:val="00C50A41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1F9D"/>
    <w:rsid w:val="00C522BC"/>
    <w:rsid w:val="00C52589"/>
    <w:rsid w:val="00C52691"/>
    <w:rsid w:val="00C52719"/>
    <w:rsid w:val="00C5272E"/>
    <w:rsid w:val="00C529BF"/>
    <w:rsid w:val="00C529E8"/>
    <w:rsid w:val="00C52C09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40"/>
    <w:rsid w:val="00C62F02"/>
    <w:rsid w:val="00C63104"/>
    <w:rsid w:val="00C63183"/>
    <w:rsid w:val="00C633B1"/>
    <w:rsid w:val="00C633CF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42F"/>
    <w:rsid w:val="00C665B1"/>
    <w:rsid w:val="00C665D2"/>
    <w:rsid w:val="00C665F1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419"/>
    <w:rsid w:val="00C805B8"/>
    <w:rsid w:val="00C8061E"/>
    <w:rsid w:val="00C80791"/>
    <w:rsid w:val="00C808AB"/>
    <w:rsid w:val="00C809C9"/>
    <w:rsid w:val="00C80A6A"/>
    <w:rsid w:val="00C80A82"/>
    <w:rsid w:val="00C80B28"/>
    <w:rsid w:val="00C80C36"/>
    <w:rsid w:val="00C80C54"/>
    <w:rsid w:val="00C80E8C"/>
    <w:rsid w:val="00C80F7E"/>
    <w:rsid w:val="00C8101F"/>
    <w:rsid w:val="00C810CA"/>
    <w:rsid w:val="00C810D8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EA9"/>
    <w:rsid w:val="00C81F50"/>
    <w:rsid w:val="00C81F8C"/>
    <w:rsid w:val="00C81FA1"/>
    <w:rsid w:val="00C81FF3"/>
    <w:rsid w:val="00C820F3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2D1"/>
    <w:rsid w:val="00C8335F"/>
    <w:rsid w:val="00C83A1A"/>
    <w:rsid w:val="00C83A1C"/>
    <w:rsid w:val="00C83B4D"/>
    <w:rsid w:val="00C83CB5"/>
    <w:rsid w:val="00C83FE1"/>
    <w:rsid w:val="00C840EA"/>
    <w:rsid w:val="00C848A0"/>
    <w:rsid w:val="00C848F6"/>
    <w:rsid w:val="00C84936"/>
    <w:rsid w:val="00C84B8F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7CC"/>
    <w:rsid w:val="00C878A2"/>
    <w:rsid w:val="00C87926"/>
    <w:rsid w:val="00C87AAE"/>
    <w:rsid w:val="00C87D1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42A"/>
    <w:rsid w:val="00C9074D"/>
    <w:rsid w:val="00C909E2"/>
    <w:rsid w:val="00C90A7E"/>
    <w:rsid w:val="00C90ABE"/>
    <w:rsid w:val="00C90B0F"/>
    <w:rsid w:val="00C90B40"/>
    <w:rsid w:val="00C90C17"/>
    <w:rsid w:val="00C90D0C"/>
    <w:rsid w:val="00C90D79"/>
    <w:rsid w:val="00C90DC6"/>
    <w:rsid w:val="00C90DF1"/>
    <w:rsid w:val="00C90EBE"/>
    <w:rsid w:val="00C91164"/>
    <w:rsid w:val="00C91349"/>
    <w:rsid w:val="00C9147D"/>
    <w:rsid w:val="00C9157B"/>
    <w:rsid w:val="00C9166A"/>
    <w:rsid w:val="00C91703"/>
    <w:rsid w:val="00C917AD"/>
    <w:rsid w:val="00C92278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53B"/>
    <w:rsid w:val="00C949A9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D9"/>
    <w:rsid w:val="00C95C98"/>
    <w:rsid w:val="00C95E1F"/>
    <w:rsid w:val="00C95E73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F90"/>
    <w:rsid w:val="00C97FE8"/>
    <w:rsid w:val="00CA0248"/>
    <w:rsid w:val="00CA0574"/>
    <w:rsid w:val="00CA05B3"/>
    <w:rsid w:val="00CA075D"/>
    <w:rsid w:val="00CA096E"/>
    <w:rsid w:val="00CA09DF"/>
    <w:rsid w:val="00CA0A3F"/>
    <w:rsid w:val="00CA0F1B"/>
    <w:rsid w:val="00CA10F7"/>
    <w:rsid w:val="00CA117C"/>
    <w:rsid w:val="00CA11F0"/>
    <w:rsid w:val="00CA1208"/>
    <w:rsid w:val="00CA1258"/>
    <w:rsid w:val="00CA137A"/>
    <w:rsid w:val="00CA1561"/>
    <w:rsid w:val="00CA174E"/>
    <w:rsid w:val="00CA1ACE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3057"/>
    <w:rsid w:val="00CA3074"/>
    <w:rsid w:val="00CA313D"/>
    <w:rsid w:val="00CA31F5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A10"/>
    <w:rsid w:val="00CA4A48"/>
    <w:rsid w:val="00CA4E96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243"/>
    <w:rsid w:val="00CB33C5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3B0"/>
    <w:rsid w:val="00CB64EE"/>
    <w:rsid w:val="00CB65E3"/>
    <w:rsid w:val="00CB6841"/>
    <w:rsid w:val="00CB6933"/>
    <w:rsid w:val="00CB6995"/>
    <w:rsid w:val="00CB6AF0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854"/>
    <w:rsid w:val="00CB79CB"/>
    <w:rsid w:val="00CB7BCE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8C4"/>
    <w:rsid w:val="00CC2986"/>
    <w:rsid w:val="00CC2A09"/>
    <w:rsid w:val="00CC2AAF"/>
    <w:rsid w:val="00CC2F10"/>
    <w:rsid w:val="00CC2F67"/>
    <w:rsid w:val="00CC306F"/>
    <w:rsid w:val="00CC328C"/>
    <w:rsid w:val="00CC3332"/>
    <w:rsid w:val="00CC33DF"/>
    <w:rsid w:val="00CC343B"/>
    <w:rsid w:val="00CC357B"/>
    <w:rsid w:val="00CC35A6"/>
    <w:rsid w:val="00CC3751"/>
    <w:rsid w:val="00CC3782"/>
    <w:rsid w:val="00CC3967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B9"/>
    <w:rsid w:val="00CC5833"/>
    <w:rsid w:val="00CC5BA9"/>
    <w:rsid w:val="00CC5F1A"/>
    <w:rsid w:val="00CC616F"/>
    <w:rsid w:val="00CC617E"/>
    <w:rsid w:val="00CC6729"/>
    <w:rsid w:val="00CC673C"/>
    <w:rsid w:val="00CC6825"/>
    <w:rsid w:val="00CC6A06"/>
    <w:rsid w:val="00CC6C41"/>
    <w:rsid w:val="00CC6C98"/>
    <w:rsid w:val="00CC6FA1"/>
    <w:rsid w:val="00CC6FF8"/>
    <w:rsid w:val="00CC709F"/>
    <w:rsid w:val="00CC70B0"/>
    <w:rsid w:val="00CC72A4"/>
    <w:rsid w:val="00CC7496"/>
    <w:rsid w:val="00CC757D"/>
    <w:rsid w:val="00CC7858"/>
    <w:rsid w:val="00CC7A72"/>
    <w:rsid w:val="00CC7C66"/>
    <w:rsid w:val="00CC7CDB"/>
    <w:rsid w:val="00CD029D"/>
    <w:rsid w:val="00CD0338"/>
    <w:rsid w:val="00CD0596"/>
    <w:rsid w:val="00CD0603"/>
    <w:rsid w:val="00CD071A"/>
    <w:rsid w:val="00CD080A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F74"/>
    <w:rsid w:val="00CD2FDD"/>
    <w:rsid w:val="00CD31A9"/>
    <w:rsid w:val="00CD3267"/>
    <w:rsid w:val="00CD32E7"/>
    <w:rsid w:val="00CD3380"/>
    <w:rsid w:val="00CD3845"/>
    <w:rsid w:val="00CD3915"/>
    <w:rsid w:val="00CD39E2"/>
    <w:rsid w:val="00CD3A93"/>
    <w:rsid w:val="00CD3B26"/>
    <w:rsid w:val="00CD3BE7"/>
    <w:rsid w:val="00CD3F82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61A"/>
    <w:rsid w:val="00CD578E"/>
    <w:rsid w:val="00CD57F3"/>
    <w:rsid w:val="00CD59F4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8FA"/>
    <w:rsid w:val="00CD6B39"/>
    <w:rsid w:val="00CD6C14"/>
    <w:rsid w:val="00CD6CA9"/>
    <w:rsid w:val="00CD6D37"/>
    <w:rsid w:val="00CD7439"/>
    <w:rsid w:val="00CD74FC"/>
    <w:rsid w:val="00CD768F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B56"/>
    <w:rsid w:val="00CE0B9E"/>
    <w:rsid w:val="00CE0BA3"/>
    <w:rsid w:val="00CE0F74"/>
    <w:rsid w:val="00CE10A5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562"/>
    <w:rsid w:val="00CE76C5"/>
    <w:rsid w:val="00CE77B4"/>
    <w:rsid w:val="00CE7E29"/>
    <w:rsid w:val="00CE7F7B"/>
    <w:rsid w:val="00CE7FC8"/>
    <w:rsid w:val="00CE7FE2"/>
    <w:rsid w:val="00CF0431"/>
    <w:rsid w:val="00CF0604"/>
    <w:rsid w:val="00CF082B"/>
    <w:rsid w:val="00CF08FB"/>
    <w:rsid w:val="00CF10B0"/>
    <w:rsid w:val="00CF11F0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A25"/>
    <w:rsid w:val="00D01CBF"/>
    <w:rsid w:val="00D01E15"/>
    <w:rsid w:val="00D02004"/>
    <w:rsid w:val="00D0210B"/>
    <w:rsid w:val="00D0230D"/>
    <w:rsid w:val="00D02690"/>
    <w:rsid w:val="00D02697"/>
    <w:rsid w:val="00D02907"/>
    <w:rsid w:val="00D02E7C"/>
    <w:rsid w:val="00D03000"/>
    <w:rsid w:val="00D03371"/>
    <w:rsid w:val="00D03596"/>
    <w:rsid w:val="00D035CB"/>
    <w:rsid w:val="00D035E7"/>
    <w:rsid w:val="00D038CA"/>
    <w:rsid w:val="00D03B11"/>
    <w:rsid w:val="00D03B9F"/>
    <w:rsid w:val="00D03C81"/>
    <w:rsid w:val="00D03D2E"/>
    <w:rsid w:val="00D044D6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781"/>
    <w:rsid w:val="00D06835"/>
    <w:rsid w:val="00D06844"/>
    <w:rsid w:val="00D06AB3"/>
    <w:rsid w:val="00D06CB1"/>
    <w:rsid w:val="00D06CC7"/>
    <w:rsid w:val="00D06D18"/>
    <w:rsid w:val="00D0704A"/>
    <w:rsid w:val="00D07336"/>
    <w:rsid w:val="00D073B9"/>
    <w:rsid w:val="00D07551"/>
    <w:rsid w:val="00D07814"/>
    <w:rsid w:val="00D079BE"/>
    <w:rsid w:val="00D079DE"/>
    <w:rsid w:val="00D07D58"/>
    <w:rsid w:val="00D07EB8"/>
    <w:rsid w:val="00D07F68"/>
    <w:rsid w:val="00D104FF"/>
    <w:rsid w:val="00D10815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C3D"/>
    <w:rsid w:val="00D20DC7"/>
    <w:rsid w:val="00D20DEF"/>
    <w:rsid w:val="00D20FEF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C91"/>
    <w:rsid w:val="00D22DAB"/>
    <w:rsid w:val="00D22FFD"/>
    <w:rsid w:val="00D234E0"/>
    <w:rsid w:val="00D235B6"/>
    <w:rsid w:val="00D237C3"/>
    <w:rsid w:val="00D237FF"/>
    <w:rsid w:val="00D23A41"/>
    <w:rsid w:val="00D23BF7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6086"/>
    <w:rsid w:val="00D2615E"/>
    <w:rsid w:val="00D2616F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E03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51F"/>
    <w:rsid w:val="00D366EC"/>
    <w:rsid w:val="00D369A2"/>
    <w:rsid w:val="00D36A4E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BC"/>
    <w:rsid w:val="00D40EDC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C6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5277"/>
    <w:rsid w:val="00D45360"/>
    <w:rsid w:val="00D454A6"/>
    <w:rsid w:val="00D457CA"/>
    <w:rsid w:val="00D4595C"/>
    <w:rsid w:val="00D45A22"/>
    <w:rsid w:val="00D45CB0"/>
    <w:rsid w:val="00D45E74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70C8"/>
    <w:rsid w:val="00D477D6"/>
    <w:rsid w:val="00D478C1"/>
    <w:rsid w:val="00D47B03"/>
    <w:rsid w:val="00D47C9F"/>
    <w:rsid w:val="00D47F44"/>
    <w:rsid w:val="00D50090"/>
    <w:rsid w:val="00D50469"/>
    <w:rsid w:val="00D5089D"/>
    <w:rsid w:val="00D5093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F0"/>
    <w:rsid w:val="00D52062"/>
    <w:rsid w:val="00D520A1"/>
    <w:rsid w:val="00D521C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B3F"/>
    <w:rsid w:val="00D54C16"/>
    <w:rsid w:val="00D54C27"/>
    <w:rsid w:val="00D54CA2"/>
    <w:rsid w:val="00D54CD1"/>
    <w:rsid w:val="00D54D03"/>
    <w:rsid w:val="00D54D7D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D2"/>
    <w:rsid w:val="00D628CC"/>
    <w:rsid w:val="00D62A9C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D7"/>
    <w:rsid w:val="00D63A7F"/>
    <w:rsid w:val="00D63CC4"/>
    <w:rsid w:val="00D63D0B"/>
    <w:rsid w:val="00D63D3C"/>
    <w:rsid w:val="00D641F8"/>
    <w:rsid w:val="00D64428"/>
    <w:rsid w:val="00D647FB"/>
    <w:rsid w:val="00D64C59"/>
    <w:rsid w:val="00D64E53"/>
    <w:rsid w:val="00D64EAA"/>
    <w:rsid w:val="00D6500F"/>
    <w:rsid w:val="00D6513F"/>
    <w:rsid w:val="00D65273"/>
    <w:rsid w:val="00D65822"/>
    <w:rsid w:val="00D6585B"/>
    <w:rsid w:val="00D65A50"/>
    <w:rsid w:val="00D65A8A"/>
    <w:rsid w:val="00D65B02"/>
    <w:rsid w:val="00D65B08"/>
    <w:rsid w:val="00D65EE2"/>
    <w:rsid w:val="00D65F92"/>
    <w:rsid w:val="00D65FB5"/>
    <w:rsid w:val="00D660CD"/>
    <w:rsid w:val="00D6613A"/>
    <w:rsid w:val="00D662E4"/>
    <w:rsid w:val="00D664A9"/>
    <w:rsid w:val="00D66818"/>
    <w:rsid w:val="00D66961"/>
    <w:rsid w:val="00D6699A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559"/>
    <w:rsid w:val="00D717DD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8B2"/>
    <w:rsid w:val="00D72903"/>
    <w:rsid w:val="00D72A17"/>
    <w:rsid w:val="00D72C32"/>
    <w:rsid w:val="00D72D76"/>
    <w:rsid w:val="00D72EB9"/>
    <w:rsid w:val="00D72EFF"/>
    <w:rsid w:val="00D73222"/>
    <w:rsid w:val="00D73311"/>
    <w:rsid w:val="00D7344C"/>
    <w:rsid w:val="00D7379F"/>
    <w:rsid w:val="00D73BBC"/>
    <w:rsid w:val="00D73C54"/>
    <w:rsid w:val="00D73EB4"/>
    <w:rsid w:val="00D73FEE"/>
    <w:rsid w:val="00D7437F"/>
    <w:rsid w:val="00D746C1"/>
    <w:rsid w:val="00D74925"/>
    <w:rsid w:val="00D74A48"/>
    <w:rsid w:val="00D74D23"/>
    <w:rsid w:val="00D74ED9"/>
    <w:rsid w:val="00D750C6"/>
    <w:rsid w:val="00D751D1"/>
    <w:rsid w:val="00D752AC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9B4"/>
    <w:rsid w:val="00D76DAE"/>
    <w:rsid w:val="00D76E8D"/>
    <w:rsid w:val="00D770A8"/>
    <w:rsid w:val="00D770CB"/>
    <w:rsid w:val="00D771CB"/>
    <w:rsid w:val="00D7721E"/>
    <w:rsid w:val="00D77426"/>
    <w:rsid w:val="00D776D1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128"/>
    <w:rsid w:val="00D81470"/>
    <w:rsid w:val="00D8186C"/>
    <w:rsid w:val="00D81896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440"/>
    <w:rsid w:val="00D84927"/>
    <w:rsid w:val="00D84AB2"/>
    <w:rsid w:val="00D84AB9"/>
    <w:rsid w:val="00D84CF7"/>
    <w:rsid w:val="00D8523C"/>
    <w:rsid w:val="00D854F1"/>
    <w:rsid w:val="00D85609"/>
    <w:rsid w:val="00D85780"/>
    <w:rsid w:val="00D85785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E9"/>
    <w:rsid w:val="00D87FEB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6B9"/>
    <w:rsid w:val="00D918FD"/>
    <w:rsid w:val="00D9223F"/>
    <w:rsid w:val="00D9227A"/>
    <w:rsid w:val="00D922A1"/>
    <w:rsid w:val="00D92656"/>
    <w:rsid w:val="00D92913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DD9"/>
    <w:rsid w:val="00DA2E9E"/>
    <w:rsid w:val="00DA2EAE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A25"/>
    <w:rsid w:val="00DA7DFC"/>
    <w:rsid w:val="00DA7FB9"/>
    <w:rsid w:val="00DB0018"/>
    <w:rsid w:val="00DB012C"/>
    <w:rsid w:val="00DB0181"/>
    <w:rsid w:val="00DB01DC"/>
    <w:rsid w:val="00DB031B"/>
    <w:rsid w:val="00DB05CC"/>
    <w:rsid w:val="00DB073F"/>
    <w:rsid w:val="00DB0765"/>
    <w:rsid w:val="00DB090C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A7C"/>
    <w:rsid w:val="00DB2123"/>
    <w:rsid w:val="00DB270A"/>
    <w:rsid w:val="00DB2A0B"/>
    <w:rsid w:val="00DB2BC5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D24"/>
    <w:rsid w:val="00DB4DD4"/>
    <w:rsid w:val="00DB536A"/>
    <w:rsid w:val="00DB53A7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70E"/>
    <w:rsid w:val="00DB683C"/>
    <w:rsid w:val="00DB6978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F20"/>
    <w:rsid w:val="00DB7F3B"/>
    <w:rsid w:val="00DC02E6"/>
    <w:rsid w:val="00DC0360"/>
    <w:rsid w:val="00DC0619"/>
    <w:rsid w:val="00DC0767"/>
    <w:rsid w:val="00DC079B"/>
    <w:rsid w:val="00DC0DD7"/>
    <w:rsid w:val="00DC0FAC"/>
    <w:rsid w:val="00DC10A0"/>
    <w:rsid w:val="00DC113E"/>
    <w:rsid w:val="00DC1149"/>
    <w:rsid w:val="00DC11BE"/>
    <w:rsid w:val="00DC1366"/>
    <w:rsid w:val="00DC199A"/>
    <w:rsid w:val="00DC19E4"/>
    <w:rsid w:val="00DC1AC8"/>
    <w:rsid w:val="00DC1F82"/>
    <w:rsid w:val="00DC1FCE"/>
    <w:rsid w:val="00DC2051"/>
    <w:rsid w:val="00DC21E6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E4"/>
    <w:rsid w:val="00DD061B"/>
    <w:rsid w:val="00DD07D1"/>
    <w:rsid w:val="00DD0865"/>
    <w:rsid w:val="00DD0A28"/>
    <w:rsid w:val="00DD0D1B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8F"/>
    <w:rsid w:val="00DD36D4"/>
    <w:rsid w:val="00DD37AB"/>
    <w:rsid w:val="00DD3EC3"/>
    <w:rsid w:val="00DD43E3"/>
    <w:rsid w:val="00DD4446"/>
    <w:rsid w:val="00DD4465"/>
    <w:rsid w:val="00DD4B04"/>
    <w:rsid w:val="00DD4DEA"/>
    <w:rsid w:val="00DD4E59"/>
    <w:rsid w:val="00DD505C"/>
    <w:rsid w:val="00DD526E"/>
    <w:rsid w:val="00DD53A3"/>
    <w:rsid w:val="00DD55AB"/>
    <w:rsid w:val="00DD56AA"/>
    <w:rsid w:val="00DD575E"/>
    <w:rsid w:val="00DD59A2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88D"/>
    <w:rsid w:val="00DE5A46"/>
    <w:rsid w:val="00DE6172"/>
    <w:rsid w:val="00DE632D"/>
    <w:rsid w:val="00DE64CB"/>
    <w:rsid w:val="00DE6731"/>
    <w:rsid w:val="00DE680D"/>
    <w:rsid w:val="00DE689E"/>
    <w:rsid w:val="00DE69A4"/>
    <w:rsid w:val="00DE6AA9"/>
    <w:rsid w:val="00DE6C4D"/>
    <w:rsid w:val="00DE7072"/>
    <w:rsid w:val="00DE71B1"/>
    <w:rsid w:val="00DE723B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76D"/>
    <w:rsid w:val="00DF2868"/>
    <w:rsid w:val="00DF2A69"/>
    <w:rsid w:val="00DF2BD6"/>
    <w:rsid w:val="00DF2C73"/>
    <w:rsid w:val="00DF2F9A"/>
    <w:rsid w:val="00DF30FE"/>
    <w:rsid w:val="00DF343E"/>
    <w:rsid w:val="00DF3526"/>
    <w:rsid w:val="00DF3588"/>
    <w:rsid w:val="00DF38DB"/>
    <w:rsid w:val="00DF3B4B"/>
    <w:rsid w:val="00DF3BA5"/>
    <w:rsid w:val="00DF3BE5"/>
    <w:rsid w:val="00DF3E48"/>
    <w:rsid w:val="00DF413D"/>
    <w:rsid w:val="00DF427D"/>
    <w:rsid w:val="00DF4605"/>
    <w:rsid w:val="00DF46C1"/>
    <w:rsid w:val="00DF48BF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84"/>
    <w:rsid w:val="00DF609E"/>
    <w:rsid w:val="00DF62C3"/>
    <w:rsid w:val="00DF62CE"/>
    <w:rsid w:val="00DF6572"/>
    <w:rsid w:val="00DF661D"/>
    <w:rsid w:val="00DF6653"/>
    <w:rsid w:val="00DF68A6"/>
    <w:rsid w:val="00DF68CE"/>
    <w:rsid w:val="00DF68D8"/>
    <w:rsid w:val="00DF6ABE"/>
    <w:rsid w:val="00DF6AF2"/>
    <w:rsid w:val="00DF6CBB"/>
    <w:rsid w:val="00DF6EB2"/>
    <w:rsid w:val="00DF7111"/>
    <w:rsid w:val="00DF74D4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49"/>
    <w:rsid w:val="00E03183"/>
    <w:rsid w:val="00E034BB"/>
    <w:rsid w:val="00E035F8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963"/>
    <w:rsid w:val="00E049BB"/>
    <w:rsid w:val="00E04A4C"/>
    <w:rsid w:val="00E04D03"/>
    <w:rsid w:val="00E057CF"/>
    <w:rsid w:val="00E059E6"/>
    <w:rsid w:val="00E05C3D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7015"/>
    <w:rsid w:val="00E071F7"/>
    <w:rsid w:val="00E0731B"/>
    <w:rsid w:val="00E07323"/>
    <w:rsid w:val="00E0750F"/>
    <w:rsid w:val="00E0768C"/>
    <w:rsid w:val="00E079BB"/>
    <w:rsid w:val="00E07A8B"/>
    <w:rsid w:val="00E07AF3"/>
    <w:rsid w:val="00E07C64"/>
    <w:rsid w:val="00E07C77"/>
    <w:rsid w:val="00E07CEE"/>
    <w:rsid w:val="00E07D78"/>
    <w:rsid w:val="00E107AF"/>
    <w:rsid w:val="00E10A85"/>
    <w:rsid w:val="00E10AC2"/>
    <w:rsid w:val="00E10B1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2"/>
    <w:rsid w:val="00E16467"/>
    <w:rsid w:val="00E1660B"/>
    <w:rsid w:val="00E1665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729"/>
    <w:rsid w:val="00E17A09"/>
    <w:rsid w:val="00E17B48"/>
    <w:rsid w:val="00E17C95"/>
    <w:rsid w:val="00E17D7A"/>
    <w:rsid w:val="00E17FCB"/>
    <w:rsid w:val="00E2020B"/>
    <w:rsid w:val="00E207F5"/>
    <w:rsid w:val="00E2081B"/>
    <w:rsid w:val="00E20AE9"/>
    <w:rsid w:val="00E20CB7"/>
    <w:rsid w:val="00E20EB6"/>
    <w:rsid w:val="00E20EC2"/>
    <w:rsid w:val="00E21030"/>
    <w:rsid w:val="00E214F4"/>
    <w:rsid w:val="00E21C59"/>
    <w:rsid w:val="00E21D77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B42"/>
    <w:rsid w:val="00E22C1F"/>
    <w:rsid w:val="00E22CF2"/>
    <w:rsid w:val="00E22D5F"/>
    <w:rsid w:val="00E22D62"/>
    <w:rsid w:val="00E23309"/>
    <w:rsid w:val="00E23451"/>
    <w:rsid w:val="00E23779"/>
    <w:rsid w:val="00E237B9"/>
    <w:rsid w:val="00E23843"/>
    <w:rsid w:val="00E23A54"/>
    <w:rsid w:val="00E23AF3"/>
    <w:rsid w:val="00E23CAF"/>
    <w:rsid w:val="00E23CBB"/>
    <w:rsid w:val="00E240AA"/>
    <w:rsid w:val="00E2436F"/>
    <w:rsid w:val="00E247CA"/>
    <w:rsid w:val="00E24B4C"/>
    <w:rsid w:val="00E24DF0"/>
    <w:rsid w:val="00E24F7F"/>
    <w:rsid w:val="00E2501E"/>
    <w:rsid w:val="00E25118"/>
    <w:rsid w:val="00E2519B"/>
    <w:rsid w:val="00E2582A"/>
    <w:rsid w:val="00E25B98"/>
    <w:rsid w:val="00E25C21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A9"/>
    <w:rsid w:val="00E340A2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D"/>
    <w:rsid w:val="00E40B74"/>
    <w:rsid w:val="00E410FC"/>
    <w:rsid w:val="00E4144C"/>
    <w:rsid w:val="00E4175B"/>
    <w:rsid w:val="00E417ED"/>
    <w:rsid w:val="00E419BA"/>
    <w:rsid w:val="00E41A5F"/>
    <w:rsid w:val="00E423DA"/>
    <w:rsid w:val="00E42649"/>
    <w:rsid w:val="00E4277C"/>
    <w:rsid w:val="00E427BC"/>
    <w:rsid w:val="00E428D1"/>
    <w:rsid w:val="00E42BD9"/>
    <w:rsid w:val="00E434B4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D1"/>
    <w:rsid w:val="00E525E0"/>
    <w:rsid w:val="00E52612"/>
    <w:rsid w:val="00E52629"/>
    <w:rsid w:val="00E5297A"/>
    <w:rsid w:val="00E52981"/>
    <w:rsid w:val="00E52A01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DA"/>
    <w:rsid w:val="00E56002"/>
    <w:rsid w:val="00E56368"/>
    <w:rsid w:val="00E565FB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746"/>
    <w:rsid w:val="00E63935"/>
    <w:rsid w:val="00E63945"/>
    <w:rsid w:val="00E63DEE"/>
    <w:rsid w:val="00E63FA9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70189"/>
    <w:rsid w:val="00E70283"/>
    <w:rsid w:val="00E702BB"/>
    <w:rsid w:val="00E7045A"/>
    <w:rsid w:val="00E7047C"/>
    <w:rsid w:val="00E7067A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B7"/>
    <w:rsid w:val="00E719A9"/>
    <w:rsid w:val="00E71A26"/>
    <w:rsid w:val="00E71B7A"/>
    <w:rsid w:val="00E71C55"/>
    <w:rsid w:val="00E71D0F"/>
    <w:rsid w:val="00E71EA4"/>
    <w:rsid w:val="00E722D7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E3"/>
    <w:rsid w:val="00E74360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FC5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58D"/>
    <w:rsid w:val="00E807BD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593"/>
    <w:rsid w:val="00E856E2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D75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BE"/>
    <w:rsid w:val="00E91A69"/>
    <w:rsid w:val="00E91C9D"/>
    <w:rsid w:val="00E91EE0"/>
    <w:rsid w:val="00E91F0C"/>
    <w:rsid w:val="00E92014"/>
    <w:rsid w:val="00E92023"/>
    <w:rsid w:val="00E920AF"/>
    <w:rsid w:val="00E92104"/>
    <w:rsid w:val="00E92258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AA9"/>
    <w:rsid w:val="00E95B49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EF"/>
    <w:rsid w:val="00EA0702"/>
    <w:rsid w:val="00EA08EC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160"/>
    <w:rsid w:val="00EA31F2"/>
    <w:rsid w:val="00EA31F4"/>
    <w:rsid w:val="00EA33C6"/>
    <w:rsid w:val="00EA3480"/>
    <w:rsid w:val="00EA348F"/>
    <w:rsid w:val="00EA3667"/>
    <w:rsid w:val="00EA37BC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539"/>
    <w:rsid w:val="00EA596E"/>
    <w:rsid w:val="00EA59D7"/>
    <w:rsid w:val="00EA5C33"/>
    <w:rsid w:val="00EA60BC"/>
    <w:rsid w:val="00EA6227"/>
    <w:rsid w:val="00EA6303"/>
    <w:rsid w:val="00EA6568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CA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F1"/>
    <w:rsid w:val="00EB1DB9"/>
    <w:rsid w:val="00EB1DE0"/>
    <w:rsid w:val="00EB1EF3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33F"/>
    <w:rsid w:val="00EB4392"/>
    <w:rsid w:val="00EB450C"/>
    <w:rsid w:val="00EB450E"/>
    <w:rsid w:val="00EB4623"/>
    <w:rsid w:val="00EB475B"/>
    <w:rsid w:val="00EB4998"/>
    <w:rsid w:val="00EB4A02"/>
    <w:rsid w:val="00EB4F5A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BBC"/>
    <w:rsid w:val="00EB6C13"/>
    <w:rsid w:val="00EB6CF1"/>
    <w:rsid w:val="00EB7295"/>
    <w:rsid w:val="00EB732B"/>
    <w:rsid w:val="00EB740F"/>
    <w:rsid w:val="00EB75A3"/>
    <w:rsid w:val="00EB75B3"/>
    <w:rsid w:val="00EB7612"/>
    <w:rsid w:val="00EB7AD1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8D8"/>
    <w:rsid w:val="00ED59CF"/>
    <w:rsid w:val="00ED59FF"/>
    <w:rsid w:val="00ED5CDE"/>
    <w:rsid w:val="00ED5DB7"/>
    <w:rsid w:val="00ED61C9"/>
    <w:rsid w:val="00ED6530"/>
    <w:rsid w:val="00ED6983"/>
    <w:rsid w:val="00ED6A68"/>
    <w:rsid w:val="00ED6AB6"/>
    <w:rsid w:val="00ED6B8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C2"/>
    <w:rsid w:val="00EE07D5"/>
    <w:rsid w:val="00EE088E"/>
    <w:rsid w:val="00EE0A8B"/>
    <w:rsid w:val="00EE0B31"/>
    <w:rsid w:val="00EE0E0E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B4F"/>
    <w:rsid w:val="00EE4C08"/>
    <w:rsid w:val="00EE507A"/>
    <w:rsid w:val="00EE5131"/>
    <w:rsid w:val="00EE51AC"/>
    <w:rsid w:val="00EE546F"/>
    <w:rsid w:val="00EE56EE"/>
    <w:rsid w:val="00EE58B2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006"/>
    <w:rsid w:val="00EF222A"/>
    <w:rsid w:val="00EF2708"/>
    <w:rsid w:val="00EF2938"/>
    <w:rsid w:val="00EF2E7E"/>
    <w:rsid w:val="00EF2EA9"/>
    <w:rsid w:val="00EF2FD7"/>
    <w:rsid w:val="00EF3216"/>
    <w:rsid w:val="00EF3362"/>
    <w:rsid w:val="00EF39A3"/>
    <w:rsid w:val="00EF39C9"/>
    <w:rsid w:val="00EF39DD"/>
    <w:rsid w:val="00EF3C6C"/>
    <w:rsid w:val="00EF3CA2"/>
    <w:rsid w:val="00EF3D25"/>
    <w:rsid w:val="00EF3E6F"/>
    <w:rsid w:val="00EF3F69"/>
    <w:rsid w:val="00EF43BE"/>
    <w:rsid w:val="00EF48DF"/>
    <w:rsid w:val="00EF4AFC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97"/>
    <w:rsid w:val="00EF5EF4"/>
    <w:rsid w:val="00EF5FA0"/>
    <w:rsid w:val="00EF617D"/>
    <w:rsid w:val="00EF62BB"/>
    <w:rsid w:val="00EF659F"/>
    <w:rsid w:val="00EF678C"/>
    <w:rsid w:val="00EF6997"/>
    <w:rsid w:val="00EF6B00"/>
    <w:rsid w:val="00EF6BA7"/>
    <w:rsid w:val="00EF6C84"/>
    <w:rsid w:val="00EF71FD"/>
    <w:rsid w:val="00EF731D"/>
    <w:rsid w:val="00EF7627"/>
    <w:rsid w:val="00EF7704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F21"/>
    <w:rsid w:val="00F01F7F"/>
    <w:rsid w:val="00F02025"/>
    <w:rsid w:val="00F02335"/>
    <w:rsid w:val="00F0271B"/>
    <w:rsid w:val="00F02CCD"/>
    <w:rsid w:val="00F02FD2"/>
    <w:rsid w:val="00F0330B"/>
    <w:rsid w:val="00F03342"/>
    <w:rsid w:val="00F03F27"/>
    <w:rsid w:val="00F04444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127"/>
    <w:rsid w:val="00F061FC"/>
    <w:rsid w:val="00F06279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8CA"/>
    <w:rsid w:val="00F10A67"/>
    <w:rsid w:val="00F10AAA"/>
    <w:rsid w:val="00F10CE8"/>
    <w:rsid w:val="00F10F0E"/>
    <w:rsid w:val="00F10FC3"/>
    <w:rsid w:val="00F1100B"/>
    <w:rsid w:val="00F11158"/>
    <w:rsid w:val="00F11190"/>
    <w:rsid w:val="00F11245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467"/>
    <w:rsid w:val="00F15485"/>
    <w:rsid w:val="00F155AD"/>
    <w:rsid w:val="00F1562C"/>
    <w:rsid w:val="00F15C1E"/>
    <w:rsid w:val="00F15C42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202FF"/>
    <w:rsid w:val="00F20516"/>
    <w:rsid w:val="00F206EC"/>
    <w:rsid w:val="00F207ED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93F"/>
    <w:rsid w:val="00F22ADB"/>
    <w:rsid w:val="00F22CE7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943"/>
    <w:rsid w:val="00F30B35"/>
    <w:rsid w:val="00F3103D"/>
    <w:rsid w:val="00F313AA"/>
    <w:rsid w:val="00F3163C"/>
    <w:rsid w:val="00F317A8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E4"/>
    <w:rsid w:val="00F35C6E"/>
    <w:rsid w:val="00F35C7A"/>
    <w:rsid w:val="00F35CD5"/>
    <w:rsid w:val="00F35EB4"/>
    <w:rsid w:val="00F35F07"/>
    <w:rsid w:val="00F361C3"/>
    <w:rsid w:val="00F3622E"/>
    <w:rsid w:val="00F363A7"/>
    <w:rsid w:val="00F36471"/>
    <w:rsid w:val="00F364A8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557"/>
    <w:rsid w:val="00F40581"/>
    <w:rsid w:val="00F40628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A7"/>
    <w:rsid w:val="00F435BC"/>
    <w:rsid w:val="00F435CE"/>
    <w:rsid w:val="00F4362B"/>
    <w:rsid w:val="00F4364D"/>
    <w:rsid w:val="00F4365E"/>
    <w:rsid w:val="00F437CF"/>
    <w:rsid w:val="00F4388F"/>
    <w:rsid w:val="00F43907"/>
    <w:rsid w:val="00F43934"/>
    <w:rsid w:val="00F439A9"/>
    <w:rsid w:val="00F43A53"/>
    <w:rsid w:val="00F43AAE"/>
    <w:rsid w:val="00F43B36"/>
    <w:rsid w:val="00F43C9E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9D"/>
    <w:rsid w:val="00F45430"/>
    <w:rsid w:val="00F45765"/>
    <w:rsid w:val="00F4589C"/>
    <w:rsid w:val="00F45973"/>
    <w:rsid w:val="00F45ADF"/>
    <w:rsid w:val="00F45B0C"/>
    <w:rsid w:val="00F45EB6"/>
    <w:rsid w:val="00F45F77"/>
    <w:rsid w:val="00F45FDF"/>
    <w:rsid w:val="00F4608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6D4"/>
    <w:rsid w:val="00F47A1A"/>
    <w:rsid w:val="00F47B71"/>
    <w:rsid w:val="00F502AE"/>
    <w:rsid w:val="00F50568"/>
    <w:rsid w:val="00F505F4"/>
    <w:rsid w:val="00F506CB"/>
    <w:rsid w:val="00F506E8"/>
    <w:rsid w:val="00F5072C"/>
    <w:rsid w:val="00F5098D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78A"/>
    <w:rsid w:val="00F60ADB"/>
    <w:rsid w:val="00F60C13"/>
    <w:rsid w:val="00F60E12"/>
    <w:rsid w:val="00F60FF4"/>
    <w:rsid w:val="00F610D9"/>
    <w:rsid w:val="00F6124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AC"/>
    <w:rsid w:val="00F64E0A"/>
    <w:rsid w:val="00F64EAF"/>
    <w:rsid w:val="00F64EED"/>
    <w:rsid w:val="00F6500E"/>
    <w:rsid w:val="00F65040"/>
    <w:rsid w:val="00F650B4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78C"/>
    <w:rsid w:val="00F66A3F"/>
    <w:rsid w:val="00F66BD4"/>
    <w:rsid w:val="00F66BE1"/>
    <w:rsid w:val="00F6715B"/>
    <w:rsid w:val="00F67257"/>
    <w:rsid w:val="00F6728D"/>
    <w:rsid w:val="00F6731B"/>
    <w:rsid w:val="00F67335"/>
    <w:rsid w:val="00F6779C"/>
    <w:rsid w:val="00F67812"/>
    <w:rsid w:val="00F67A7D"/>
    <w:rsid w:val="00F67B72"/>
    <w:rsid w:val="00F67C13"/>
    <w:rsid w:val="00F67EFF"/>
    <w:rsid w:val="00F67F72"/>
    <w:rsid w:val="00F67F7A"/>
    <w:rsid w:val="00F7034F"/>
    <w:rsid w:val="00F70444"/>
    <w:rsid w:val="00F7045D"/>
    <w:rsid w:val="00F7051F"/>
    <w:rsid w:val="00F7057A"/>
    <w:rsid w:val="00F708A7"/>
    <w:rsid w:val="00F70D9E"/>
    <w:rsid w:val="00F70E8B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F49"/>
    <w:rsid w:val="00F7300C"/>
    <w:rsid w:val="00F731FA"/>
    <w:rsid w:val="00F733C3"/>
    <w:rsid w:val="00F733D8"/>
    <w:rsid w:val="00F734B8"/>
    <w:rsid w:val="00F73572"/>
    <w:rsid w:val="00F736A5"/>
    <w:rsid w:val="00F7389B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E30"/>
    <w:rsid w:val="00F74EF5"/>
    <w:rsid w:val="00F74F5E"/>
    <w:rsid w:val="00F7507D"/>
    <w:rsid w:val="00F752B0"/>
    <w:rsid w:val="00F752B6"/>
    <w:rsid w:val="00F752E3"/>
    <w:rsid w:val="00F75730"/>
    <w:rsid w:val="00F757A2"/>
    <w:rsid w:val="00F75D2A"/>
    <w:rsid w:val="00F75E1E"/>
    <w:rsid w:val="00F75E49"/>
    <w:rsid w:val="00F76149"/>
    <w:rsid w:val="00F7622E"/>
    <w:rsid w:val="00F7625F"/>
    <w:rsid w:val="00F7636D"/>
    <w:rsid w:val="00F76416"/>
    <w:rsid w:val="00F765D0"/>
    <w:rsid w:val="00F766EE"/>
    <w:rsid w:val="00F7672D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F7A"/>
    <w:rsid w:val="00F81025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D7"/>
    <w:rsid w:val="00F868D5"/>
    <w:rsid w:val="00F869C7"/>
    <w:rsid w:val="00F869F0"/>
    <w:rsid w:val="00F86C90"/>
    <w:rsid w:val="00F86FB2"/>
    <w:rsid w:val="00F870F4"/>
    <w:rsid w:val="00F87198"/>
    <w:rsid w:val="00F871E5"/>
    <w:rsid w:val="00F87266"/>
    <w:rsid w:val="00F8755B"/>
    <w:rsid w:val="00F875AE"/>
    <w:rsid w:val="00F87A26"/>
    <w:rsid w:val="00F87C57"/>
    <w:rsid w:val="00F87DB6"/>
    <w:rsid w:val="00F87F8D"/>
    <w:rsid w:val="00F87F9E"/>
    <w:rsid w:val="00F90329"/>
    <w:rsid w:val="00F906BB"/>
    <w:rsid w:val="00F906C5"/>
    <w:rsid w:val="00F90827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20D"/>
    <w:rsid w:val="00F92B01"/>
    <w:rsid w:val="00F92CBA"/>
    <w:rsid w:val="00F93093"/>
    <w:rsid w:val="00F93123"/>
    <w:rsid w:val="00F93383"/>
    <w:rsid w:val="00F93402"/>
    <w:rsid w:val="00F93443"/>
    <w:rsid w:val="00F935EA"/>
    <w:rsid w:val="00F938EC"/>
    <w:rsid w:val="00F939AB"/>
    <w:rsid w:val="00F93B68"/>
    <w:rsid w:val="00F93B75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5045"/>
    <w:rsid w:val="00F95118"/>
    <w:rsid w:val="00F9526B"/>
    <w:rsid w:val="00F9529C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A2C"/>
    <w:rsid w:val="00FA1B9E"/>
    <w:rsid w:val="00FA1C49"/>
    <w:rsid w:val="00FA1C6A"/>
    <w:rsid w:val="00FA1E22"/>
    <w:rsid w:val="00FA1E50"/>
    <w:rsid w:val="00FA23C3"/>
    <w:rsid w:val="00FA2492"/>
    <w:rsid w:val="00FA26E8"/>
    <w:rsid w:val="00FA270A"/>
    <w:rsid w:val="00FA2715"/>
    <w:rsid w:val="00FA2975"/>
    <w:rsid w:val="00FA2A6B"/>
    <w:rsid w:val="00FA2AB3"/>
    <w:rsid w:val="00FA30AE"/>
    <w:rsid w:val="00FA31DA"/>
    <w:rsid w:val="00FA32AE"/>
    <w:rsid w:val="00FA3531"/>
    <w:rsid w:val="00FA3543"/>
    <w:rsid w:val="00FA357E"/>
    <w:rsid w:val="00FA3591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31A"/>
    <w:rsid w:val="00FB137E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110"/>
    <w:rsid w:val="00FB32CF"/>
    <w:rsid w:val="00FB3837"/>
    <w:rsid w:val="00FB38DD"/>
    <w:rsid w:val="00FB3B4B"/>
    <w:rsid w:val="00FB3B71"/>
    <w:rsid w:val="00FB3DB9"/>
    <w:rsid w:val="00FB4476"/>
    <w:rsid w:val="00FB4724"/>
    <w:rsid w:val="00FB47C0"/>
    <w:rsid w:val="00FB48FB"/>
    <w:rsid w:val="00FB4996"/>
    <w:rsid w:val="00FB4D70"/>
    <w:rsid w:val="00FB4D78"/>
    <w:rsid w:val="00FB4E6C"/>
    <w:rsid w:val="00FB4F59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717"/>
    <w:rsid w:val="00FC0789"/>
    <w:rsid w:val="00FC09B9"/>
    <w:rsid w:val="00FC0CE6"/>
    <w:rsid w:val="00FC0E33"/>
    <w:rsid w:val="00FC0E4C"/>
    <w:rsid w:val="00FC12F1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43A"/>
    <w:rsid w:val="00FC46A4"/>
    <w:rsid w:val="00FC46D4"/>
    <w:rsid w:val="00FC4CB9"/>
    <w:rsid w:val="00FC4ED3"/>
    <w:rsid w:val="00FC521F"/>
    <w:rsid w:val="00FC52AB"/>
    <w:rsid w:val="00FC53F8"/>
    <w:rsid w:val="00FC5498"/>
    <w:rsid w:val="00FC5F79"/>
    <w:rsid w:val="00FC62FC"/>
    <w:rsid w:val="00FC6448"/>
    <w:rsid w:val="00FC65D1"/>
    <w:rsid w:val="00FC6864"/>
    <w:rsid w:val="00FC687B"/>
    <w:rsid w:val="00FC6992"/>
    <w:rsid w:val="00FC6A0A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42F"/>
    <w:rsid w:val="00FD24E7"/>
    <w:rsid w:val="00FD286A"/>
    <w:rsid w:val="00FD2A80"/>
    <w:rsid w:val="00FD2ECC"/>
    <w:rsid w:val="00FD3136"/>
    <w:rsid w:val="00FD347C"/>
    <w:rsid w:val="00FD3555"/>
    <w:rsid w:val="00FD370F"/>
    <w:rsid w:val="00FD38CC"/>
    <w:rsid w:val="00FD3928"/>
    <w:rsid w:val="00FD3D33"/>
    <w:rsid w:val="00FD405B"/>
    <w:rsid w:val="00FD40A9"/>
    <w:rsid w:val="00FD4263"/>
    <w:rsid w:val="00FD4285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A3"/>
    <w:rsid w:val="00FE25CE"/>
    <w:rsid w:val="00FE2797"/>
    <w:rsid w:val="00FE2A52"/>
    <w:rsid w:val="00FE2E8F"/>
    <w:rsid w:val="00FE30DC"/>
    <w:rsid w:val="00FE3378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29E"/>
    <w:rsid w:val="00FE5333"/>
    <w:rsid w:val="00FE53D8"/>
    <w:rsid w:val="00FE546F"/>
    <w:rsid w:val="00FE5546"/>
    <w:rsid w:val="00FE5597"/>
    <w:rsid w:val="00FE58F9"/>
    <w:rsid w:val="00FE6319"/>
    <w:rsid w:val="00FE66BC"/>
    <w:rsid w:val="00FE66FF"/>
    <w:rsid w:val="00FE69F1"/>
    <w:rsid w:val="00FE6C6F"/>
    <w:rsid w:val="00FE6DF4"/>
    <w:rsid w:val="00FE7001"/>
    <w:rsid w:val="00FE7036"/>
    <w:rsid w:val="00FE7225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A5B"/>
    <w:rsid w:val="00FF3D39"/>
    <w:rsid w:val="00FF3F78"/>
    <w:rsid w:val="00FF3F8B"/>
    <w:rsid w:val="00FF40CC"/>
    <w:rsid w:val="00FF41AE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638F"/>
    <w:rsid w:val="00FF6427"/>
    <w:rsid w:val="00FF64B1"/>
    <w:rsid w:val="00FF651F"/>
    <w:rsid w:val="00FF6BCF"/>
    <w:rsid w:val="00FF6D14"/>
    <w:rsid w:val="00FF6FEE"/>
    <w:rsid w:val="00FF71C6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77463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ov-rb.ru/im-na-meste-ne-siditsya-serovchane-uchastvovali-v-oblastnoj-spartakiade-sredi-invalidov/" TargetMode="External"/><Relationship Id="rId18" Type="http://schemas.openxmlformats.org/officeDocument/2006/relationships/hyperlink" Target="https://www.pnp.ru/politics/glava-pensionnogo-fonda-izvinilsya-pered-deputatami-gosdumy.html?utm_source=yxnews&amp;utm_medium=desktop" TargetMode="External"/><Relationship Id="rId26" Type="http://schemas.openxmlformats.org/officeDocument/2006/relationships/hyperlink" Target="https://tass.ru/ekonomika/1278502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emerovo.tsargrad.tv/news/biografija-marii-lvovoj-belovoj-chto-izvestno-o-novoj-upolnomochennoj-po-pravam-rebenka_438047" TargetMode="External"/><Relationship Id="rId34" Type="http://schemas.openxmlformats.org/officeDocument/2006/relationships/hyperlink" Target="https://www.youtube.com/channel/UCpri1JawlDif3oUeV72dfXQ/featur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53news.ru/novosti/na-vserossijskij-turnir-po-nastolnomu-tennisu-pamyati-aleksandra-nevskogo-priehali-sportsmeny-s-ogranichennymi-vozmozhnostyami-iz-35-regionov.html" TargetMode="External"/><Relationship Id="rId17" Type="http://schemas.openxmlformats.org/officeDocument/2006/relationships/hyperlink" Target="https://ria.ru/20211028/shtrafy-1756627480.html" TargetMode="External"/><Relationship Id="rId25" Type="http://schemas.openxmlformats.org/officeDocument/2006/relationships/hyperlink" Target="https://rg.ru/2021/10/26/reg-cfo/vo-vladimirskoj-oblasti-obuchili-49-socialnyh-nian.html" TargetMode="External"/><Relationship Id="rId33" Type="http://schemas.openxmlformats.org/officeDocument/2006/relationships/hyperlink" Target="https://www.instagram.com/voirussia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ommersant.ru/doc/5050163" TargetMode="External"/><Relationship Id="rId20" Type="http://schemas.openxmlformats.org/officeDocument/2006/relationships/hyperlink" Target="https://www.mskagency.ru/materials/3160665" TargetMode="External"/><Relationship Id="rId29" Type="http://schemas.openxmlformats.org/officeDocument/2006/relationships/hyperlink" Target="http://www.vo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times.ru/news/partners/v-ogu-imeni-i-s-turgeneva-obsudili-otraslevoe-vzaimodejstvie-v-kompleksnoj-reabilitacii/" TargetMode="External"/><Relationship Id="rId24" Type="http://schemas.openxmlformats.org/officeDocument/2006/relationships/hyperlink" Target="https://rg.ru/2021/10/26/reg-cfo/sobianin-povysil-minimalnuiu-pensiiu-v-moskve.html" TargetMode="External"/><Relationship Id="rId32" Type="http://schemas.openxmlformats.org/officeDocument/2006/relationships/hyperlink" Target="https://ok.ru/voirussia" TargetMode="External"/><Relationship Id="rId37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pgazeta.ru/article/124543" TargetMode="External"/><Relationship Id="rId23" Type="http://schemas.openxmlformats.org/officeDocument/2006/relationships/hyperlink" Target="https://rg.ru/2021/10/26/reg-cfo/sobianin-povysil-minimalnuiu-pensiiu-v-moskve.html" TargetMode="External"/><Relationship Id="rId28" Type="http://schemas.openxmlformats.org/officeDocument/2006/relationships/hyperlink" Target="https://360tv.ru/news/zdorove/zakupit-immunoglobulin/" TargetMode="External"/><Relationship Id="rId36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mskagency.ru/materials/3160669" TargetMode="External"/><Relationship Id="rId31" Type="http://schemas.openxmlformats.org/officeDocument/2006/relationships/hyperlink" Target="https://vk.com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xn--80adibpgbe5ajqdfe.xn--p1ai/news/obshhestvo/pervichka-voi-pomogaet-sdelat-zhizn-invalidov-interesnee-i-svetlee-55098/" TargetMode="External"/><Relationship Id="rId22" Type="http://schemas.openxmlformats.org/officeDocument/2006/relationships/hyperlink" Target="https://www.mskagency.ru/materials/3160665" TargetMode="External"/><Relationship Id="rId27" Type="http://schemas.openxmlformats.org/officeDocument/2006/relationships/hyperlink" Target="https://www.ntv.ru/novosti/2625462/" TargetMode="External"/><Relationship Id="rId30" Type="http://schemas.openxmlformats.org/officeDocument/2006/relationships/hyperlink" Target="https://www.facebook.com/voirussia/" TargetMode="External"/><Relationship Id="rId35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E6AD-013A-4437-8411-A1763734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25617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Бочковский Антон</dc:creator>
  <cp:lastModifiedBy>Антон Бочковский</cp:lastModifiedBy>
  <cp:revision>124</cp:revision>
  <cp:lastPrinted>2017-06-30T03:13:00Z</cp:lastPrinted>
  <dcterms:created xsi:type="dcterms:W3CDTF">2021-10-27T13:35:00Z</dcterms:created>
  <dcterms:modified xsi:type="dcterms:W3CDTF">2021-10-28T15:10:00Z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