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8C3B2D">
        <w:rPr>
          <w:b/>
          <w:sz w:val="32"/>
          <w:szCs w:val="32"/>
        </w:rPr>
        <w:t>22</w:t>
      </w:r>
      <w:r w:rsidR="00025578">
        <w:rPr>
          <w:b/>
          <w:sz w:val="32"/>
          <w:szCs w:val="32"/>
        </w:rPr>
        <w:t xml:space="preserve"> - </w:t>
      </w:r>
      <w:r w:rsidR="007F09E0">
        <w:rPr>
          <w:b/>
          <w:sz w:val="32"/>
          <w:szCs w:val="32"/>
        </w:rPr>
        <w:t>2</w:t>
      </w:r>
      <w:r w:rsidR="008C3B2D">
        <w:rPr>
          <w:b/>
          <w:sz w:val="32"/>
          <w:szCs w:val="32"/>
        </w:rPr>
        <w:t>8</w:t>
      </w:r>
      <w:r w:rsidR="00AB4E18">
        <w:rPr>
          <w:b/>
          <w:sz w:val="32"/>
          <w:szCs w:val="32"/>
        </w:rPr>
        <w:t xml:space="preserve"> </w:t>
      </w:r>
      <w:r w:rsidR="00A2067B">
        <w:rPr>
          <w:b/>
          <w:sz w:val="32"/>
          <w:szCs w:val="32"/>
        </w:rPr>
        <w:t>ма</w:t>
      </w:r>
      <w:r>
        <w:rPr>
          <w:b/>
          <w:sz w:val="32"/>
          <w:szCs w:val="32"/>
        </w:rPr>
        <w:t>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7F09E0">
      <w:pPr>
        <w:jc w:val="center"/>
        <w:rPr>
          <w:sz w:val="28"/>
          <w:szCs w:val="28"/>
        </w:rPr>
      </w:pPr>
      <w:r>
        <w:rPr>
          <w:b/>
          <w:sz w:val="32"/>
          <w:szCs w:val="32"/>
        </w:rPr>
        <w:t>2</w:t>
      </w:r>
      <w:r w:rsidR="008C3B2D">
        <w:rPr>
          <w:b/>
          <w:sz w:val="32"/>
          <w:szCs w:val="32"/>
        </w:rPr>
        <w:t>8</w:t>
      </w:r>
      <w:r w:rsidR="00A2067B">
        <w:rPr>
          <w:b/>
          <w:sz w:val="32"/>
          <w:szCs w:val="32"/>
        </w:rPr>
        <w:t xml:space="preserve"> мая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Start w:id="3" w:name="_GoBack"/>
      <w:bookmarkEnd w:id="1"/>
      <w:bookmarkEnd w:id="2"/>
      <w:bookmarkEnd w:id="3"/>
    </w:p>
    <w:p w:rsidR="00424F06" w:rsidRPr="00424F06"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424F06">
        <w:rPr>
          <w:sz w:val="28"/>
          <w:szCs w:val="28"/>
        </w:rPr>
        <w:fldChar w:fldCharType="begin"/>
      </w:r>
      <w:r w:rsidRPr="00424F06">
        <w:rPr>
          <w:sz w:val="28"/>
          <w:szCs w:val="28"/>
        </w:rPr>
        <w:instrText xml:space="preserve"> TOC \f \o "1-9" \h</w:instrText>
      </w:r>
      <w:r w:rsidRPr="00424F06">
        <w:rPr>
          <w:sz w:val="28"/>
          <w:szCs w:val="28"/>
        </w:rPr>
        <w:fldChar w:fldCharType="separate"/>
      </w:r>
      <w:hyperlink w:anchor="_Toc73115062" w:history="1">
        <w:r w:rsidR="00424F06" w:rsidRPr="00424F06">
          <w:rPr>
            <w:rStyle w:val="a3"/>
            <w:b/>
            <w:noProof/>
            <w:sz w:val="28"/>
            <w:szCs w:val="28"/>
          </w:rPr>
          <w:t>Всероссийское общество инвалидов</w:t>
        </w:r>
        <w:r w:rsidR="00424F06" w:rsidRPr="00424F06">
          <w:rPr>
            <w:noProof/>
            <w:sz w:val="28"/>
            <w:szCs w:val="28"/>
          </w:rPr>
          <w:tab/>
        </w:r>
        <w:r w:rsidR="00424F06" w:rsidRPr="00424F06">
          <w:rPr>
            <w:b/>
            <w:noProof/>
            <w:sz w:val="28"/>
            <w:szCs w:val="28"/>
          </w:rPr>
          <w:fldChar w:fldCharType="begin"/>
        </w:r>
        <w:r w:rsidR="00424F06" w:rsidRPr="00424F06">
          <w:rPr>
            <w:b/>
            <w:noProof/>
            <w:sz w:val="28"/>
            <w:szCs w:val="28"/>
          </w:rPr>
          <w:instrText xml:space="preserve"> PAGEREF _Toc73115062 \h </w:instrText>
        </w:r>
        <w:r w:rsidR="00424F06" w:rsidRPr="00424F06">
          <w:rPr>
            <w:b/>
            <w:noProof/>
            <w:sz w:val="28"/>
            <w:szCs w:val="28"/>
          </w:rPr>
        </w:r>
        <w:r w:rsidR="00424F06" w:rsidRPr="00424F06">
          <w:rPr>
            <w:b/>
            <w:noProof/>
            <w:sz w:val="28"/>
            <w:szCs w:val="28"/>
          </w:rPr>
          <w:fldChar w:fldCharType="separate"/>
        </w:r>
        <w:r w:rsidR="00433919">
          <w:rPr>
            <w:b/>
            <w:noProof/>
            <w:sz w:val="28"/>
            <w:szCs w:val="28"/>
          </w:rPr>
          <w:t>5</w:t>
        </w:r>
        <w:r w:rsidR="00424F06" w:rsidRPr="00424F06">
          <w:rPr>
            <w:b/>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3" w:history="1">
        <w:r w:rsidR="00424F06" w:rsidRPr="00424F06">
          <w:rPr>
            <w:rStyle w:val="a3"/>
            <w:noProof/>
            <w:sz w:val="28"/>
            <w:szCs w:val="28"/>
          </w:rPr>
          <w:t>27.05.2021, «Новые Известия». «Премия "Филантроп" вручена инвалидам за достижения в культуре и искусстве»</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_Toc73115063 \h </w:instrText>
        </w:r>
        <w:r w:rsidR="00424F06" w:rsidRPr="00424F06">
          <w:rPr>
            <w:noProof/>
            <w:sz w:val="28"/>
            <w:szCs w:val="28"/>
          </w:rPr>
        </w:r>
        <w:r w:rsidR="00424F06" w:rsidRPr="00424F06">
          <w:rPr>
            <w:noProof/>
            <w:sz w:val="28"/>
            <w:szCs w:val="28"/>
          </w:rPr>
          <w:fldChar w:fldCharType="separate"/>
        </w:r>
        <w:r w:rsidR="00433919">
          <w:rPr>
            <w:noProof/>
            <w:sz w:val="28"/>
            <w:szCs w:val="28"/>
          </w:rPr>
          <w:t>5</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4" w:history="1">
        <w:r w:rsidR="00424F06" w:rsidRPr="00424F06">
          <w:rPr>
            <w:rStyle w:val="a3"/>
            <w:noProof/>
            <w:sz w:val="28"/>
            <w:szCs w:val="28"/>
          </w:rPr>
          <w:t>24.05.2021, Милосердие.ru. «Чемпионку паралимпийских соревнований не пустили в фитнесс-клуб из-за коляски»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_Toc73115064 \h </w:instrText>
        </w:r>
        <w:r w:rsidR="00424F06" w:rsidRPr="00424F06">
          <w:rPr>
            <w:noProof/>
            <w:sz w:val="28"/>
            <w:szCs w:val="28"/>
          </w:rPr>
        </w:r>
        <w:r w:rsidR="00424F06" w:rsidRPr="00424F06">
          <w:rPr>
            <w:noProof/>
            <w:sz w:val="28"/>
            <w:szCs w:val="28"/>
          </w:rPr>
          <w:fldChar w:fldCharType="separate"/>
        </w:r>
        <w:r w:rsidR="00433919">
          <w:rPr>
            <w:noProof/>
            <w:sz w:val="28"/>
            <w:szCs w:val="28"/>
          </w:rPr>
          <w:t>6</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5" w:history="1">
        <w:r w:rsidR="00424F06" w:rsidRPr="00424F06">
          <w:rPr>
            <w:rStyle w:val="a3"/>
            <w:noProof/>
            <w:sz w:val="28"/>
            <w:szCs w:val="28"/>
          </w:rPr>
          <w:t>25.05.2021, "Царьград". «Авиакомпания «Победа» отказала в перелёте двум колясочникам с билетами»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_Toc73115065 \h </w:instrText>
        </w:r>
        <w:r w:rsidR="00424F06" w:rsidRPr="00424F06">
          <w:rPr>
            <w:noProof/>
            <w:sz w:val="28"/>
            <w:szCs w:val="28"/>
          </w:rPr>
        </w:r>
        <w:r w:rsidR="00424F06" w:rsidRPr="00424F06">
          <w:rPr>
            <w:noProof/>
            <w:sz w:val="28"/>
            <w:szCs w:val="28"/>
          </w:rPr>
          <w:fldChar w:fldCharType="separate"/>
        </w:r>
        <w:r w:rsidR="00433919">
          <w:rPr>
            <w:noProof/>
            <w:sz w:val="28"/>
            <w:szCs w:val="28"/>
          </w:rPr>
          <w:t>7</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6" w:history="1">
        <w:r w:rsidR="00424F06" w:rsidRPr="00424F06">
          <w:rPr>
            <w:rStyle w:val="a3"/>
            <w:noProof/>
            <w:sz w:val="28"/>
            <w:szCs w:val="28"/>
          </w:rPr>
          <w:t>25.05.2021, портал "Пушкино сегодня" (Московская область). «Мы летаем - мы живем!»</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_Toc73115066 \h </w:instrText>
        </w:r>
        <w:r w:rsidR="00424F06" w:rsidRPr="00424F06">
          <w:rPr>
            <w:noProof/>
            <w:sz w:val="28"/>
            <w:szCs w:val="28"/>
          </w:rPr>
        </w:r>
        <w:r w:rsidR="00424F06" w:rsidRPr="00424F06">
          <w:rPr>
            <w:noProof/>
            <w:sz w:val="28"/>
            <w:szCs w:val="28"/>
          </w:rPr>
          <w:fldChar w:fldCharType="separate"/>
        </w:r>
        <w:r w:rsidR="00433919">
          <w:rPr>
            <w:noProof/>
            <w:sz w:val="28"/>
            <w:szCs w:val="28"/>
          </w:rPr>
          <w:t>8</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7" w:history="1">
        <w:r w:rsidR="00424F06" w:rsidRPr="00424F06">
          <w:rPr>
            <w:rStyle w:val="a3"/>
            <w:noProof/>
            <w:sz w:val="28"/>
            <w:szCs w:val="28"/>
          </w:rPr>
          <w:t>26.05.2021, ИА «Удмуртия». «Доступную среду намерены создать на территории автовокзалов Ижевска»</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_Toc73115067 \h </w:instrText>
        </w:r>
        <w:r w:rsidR="00424F06" w:rsidRPr="00424F06">
          <w:rPr>
            <w:noProof/>
            <w:sz w:val="28"/>
            <w:szCs w:val="28"/>
          </w:rPr>
        </w:r>
        <w:r w:rsidR="00424F06" w:rsidRPr="00424F06">
          <w:rPr>
            <w:noProof/>
            <w:sz w:val="28"/>
            <w:szCs w:val="28"/>
          </w:rPr>
          <w:fldChar w:fldCharType="separate"/>
        </w:r>
        <w:r w:rsidR="00433919">
          <w:rPr>
            <w:noProof/>
            <w:sz w:val="28"/>
            <w:szCs w:val="28"/>
          </w:rPr>
          <w:t>9</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8" w:history="1">
        <w:r w:rsidR="00424F06" w:rsidRPr="00424F06">
          <w:rPr>
            <w:rStyle w:val="a3"/>
            <w:noProof/>
            <w:sz w:val="28"/>
            <w:szCs w:val="28"/>
          </w:rPr>
          <w:t>27.05.2021, «Моё! Белгород». «В Белгороде завершилось первенство ЦФО по шахматам»</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_Toc73115068 \h </w:instrText>
        </w:r>
        <w:r w:rsidR="00424F06" w:rsidRPr="00424F06">
          <w:rPr>
            <w:noProof/>
            <w:sz w:val="28"/>
            <w:szCs w:val="28"/>
          </w:rPr>
        </w:r>
        <w:r w:rsidR="00424F06" w:rsidRPr="00424F06">
          <w:rPr>
            <w:noProof/>
            <w:sz w:val="28"/>
            <w:szCs w:val="28"/>
          </w:rPr>
          <w:fldChar w:fldCharType="separate"/>
        </w:r>
        <w:r w:rsidR="00433919">
          <w:rPr>
            <w:noProof/>
            <w:sz w:val="28"/>
            <w:szCs w:val="28"/>
          </w:rPr>
          <w:t>11</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69" w:history="1">
        <w:r w:rsidR="00424F06" w:rsidRPr="00424F06">
          <w:rPr>
            <w:rStyle w:val="a3"/>
            <w:noProof/>
            <w:sz w:val="28"/>
            <w:szCs w:val="28"/>
          </w:rPr>
          <w:t>27.05.2021, Вести Иваново. «Доступность для инвалидов маршрутов от вокзала до соцобъектов оценили в Ивановской области»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_Toc73115069 \h </w:instrText>
        </w:r>
        <w:r w:rsidR="00424F06" w:rsidRPr="00424F06">
          <w:rPr>
            <w:noProof/>
            <w:sz w:val="28"/>
            <w:szCs w:val="28"/>
          </w:rPr>
        </w:r>
        <w:r w:rsidR="00424F06" w:rsidRPr="00424F06">
          <w:rPr>
            <w:noProof/>
            <w:sz w:val="28"/>
            <w:szCs w:val="28"/>
          </w:rPr>
          <w:fldChar w:fldCharType="separate"/>
        </w:r>
        <w:r w:rsidR="00433919">
          <w:rPr>
            <w:noProof/>
            <w:sz w:val="28"/>
            <w:szCs w:val="28"/>
          </w:rPr>
          <w:t>11</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0" w:history="1">
        <w:r w:rsidR="00424F06" w:rsidRPr="00424F06">
          <w:rPr>
            <w:rStyle w:val="a3"/>
            <w:noProof/>
            <w:sz w:val="28"/>
            <w:szCs w:val="28"/>
          </w:rPr>
          <w:t>26.05.2021, "Тюменская линия". «Для тюменцев с ОВЗ проводят мастер-классы по парусному спорту на Андреевском озере»</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_Toc73115070 \h </w:instrText>
        </w:r>
        <w:r w:rsidR="00424F06" w:rsidRPr="00424F06">
          <w:rPr>
            <w:noProof/>
            <w:sz w:val="28"/>
            <w:szCs w:val="28"/>
          </w:rPr>
        </w:r>
        <w:r w:rsidR="00424F06" w:rsidRPr="00424F06">
          <w:rPr>
            <w:noProof/>
            <w:sz w:val="28"/>
            <w:szCs w:val="28"/>
          </w:rPr>
          <w:fldChar w:fldCharType="separate"/>
        </w:r>
        <w:r w:rsidR="00433919">
          <w:rPr>
            <w:noProof/>
            <w:sz w:val="28"/>
            <w:szCs w:val="28"/>
          </w:rPr>
          <w:t>13</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1" w:history="1">
        <w:r w:rsidR="00424F06" w:rsidRPr="00424F06">
          <w:rPr>
            <w:rStyle w:val="a3"/>
            <w:noProof/>
            <w:sz w:val="28"/>
            <w:szCs w:val="28"/>
          </w:rPr>
          <w:t>28.05.2021, Администрация Губернатора и Правительства Орловской области. «Мценская служба занятости станет кадровым центром нового типа в рамках нацпроекта «Демография»»</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_Toc73115071 \h </w:instrText>
        </w:r>
        <w:r w:rsidR="00424F06" w:rsidRPr="00424F06">
          <w:rPr>
            <w:noProof/>
            <w:sz w:val="28"/>
            <w:szCs w:val="28"/>
          </w:rPr>
        </w:r>
        <w:r w:rsidR="00424F06" w:rsidRPr="00424F06">
          <w:rPr>
            <w:noProof/>
            <w:sz w:val="28"/>
            <w:szCs w:val="28"/>
          </w:rPr>
          <w:fldChar w:fldCharType="separate"/>
        </w:r>
        <w:r w:rsidR="00433919">
          <w:rPr>
            <w:noProof/>
            <w:sz w:val="28"/>
            <w:szCs w:val="28"/>
          </w:rPr>
          <w:t>13</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2" w:history="1">
        <w:r w:rsidR="00424F06" w:rsidRPr="00424F06">
          <w:rPr>
            <w:rStyle w:val="a3"/>
            <w:noProof/>
            <w:sz w:val="28"/>
            <w:szCs w:val="28"/>
          </w:rPr>
          <w:t>27.05.2021, официальный сайт муниципального образования город Пермь. «В Перми обсудили вопросы образования и профориентации детей-инвалидов»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_Toc73115072 \h </w:instrText>
        </w:r>
        <w:r w:rsidR="00424F06" w:rsidRPr="00424F06">
          <w:rPr>
            <w:noProof/>
            <w:sz w:val="28"/>
            <w:szCs w:val="28"/>
          </w:rPr>
        </w:r>
        <w:r w:rsidR="00424F06" w:rsidRPr="00424F06">
          <w:rPr>
            <w:noProof/>
            <w:sz w:val="28"/>
            <w:szCs w:val="28"/>
          </w:rPr>
          <w:fldChar w:fldCharType="separate"/>
        </w:r>
        <w:r w:rsidR="00433919">
          <w:rPr>
            <w:noProof/>
            <w:sz w:val="28"/>
            <w:szCs w:val="28"/>
          </w:rPr>
          <w:t>15</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3" w:history="1">
        <w:r w:rsidR="00424F06" w:rsidRPr="00424F06">
          <w:rPr>
            <w:rStyle w:val="a3"/>
            <w:noProof/>
            <w:sz w:val="28"/>
            <w:szCs w:val="28"/>
          </w:rPr>
          <w:t>28.05.2021, портал chaiknet.ru (Пермский край). ««Майские встречи» для «особенных» чайковцев»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_Toc73115073 \h </w:instrText>
        </w:r>
        <w:r w:rsidR="00424F06" w:rsidRPr="00424F06">
          <w:rPr>
            <w:noProof/>
            <w:sz w:val="28"/>
            <w:szCs w:val="28"/>
          </w:rPr>
        </w:r>
        <w:r w:rsidR="00424F06" w:rsidRPr="00424F06">
          <w:rPr>
            <w:noProof/>
            <w:sz w:val="28"/>
            <w:szCs w:val="28"/>
          </w:rPr>
          <w:fldChar w:fldCharType="separate"/>
        </w:r>
        <w:r w:rsidR="00433919">
          <w:rPr>
            <w:noProof/>
            <w:sz w:val="28"/>
            <w:szCs w:val="28"/>
          </w:rPr>
          <w:t>16</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4" w:history="1">
        <w:r w:rsidR="00424F06" w:rsidRPr="00424F06">
          <w:rPr>
            <w:rStyle w:val="a3"/>
            <w:noProof/>
            <w:sz w:val="28"/>
            <w:szCs w:val="28"/>
          </w:rPr>
          <w:t>27.05.2021, администрация города Барнаула. «Встречу на тему самореализации людей с ограниченными возможностями здоровья провели для барнаульцев с инвалидностью»</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_Toc73115074 \h </w:instrText>
        </w:r>
        <w:r w:rsidR="00424F06" w:rsidRPr="00424F06">
          <w:rPr>
            <w:noProof/>
            <w:sz w:val="28"/>
            <w:szCs w:val="28"/>
          </w:rPr>
        </w:r>
        <w:r w:rsidR="00424F06" w:rsidRPr="00424F06">
          <w:rPr>
            <w:noProof/>
            <w:sz w:val="28"/>
            <w:szCs w:val="28"/>
          </w:rPr>
          <w:fldChar w:fldCharType="separate"/>
        </w:r>
        <w:r w:rsidR="00433919">
          <w:rPr>
            <w:noProof/>
            <w:sz w:val="28"/>
            <w:szCs w:val="28"/>
          </w:rPr>
          <w:t>17</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5" w:history="1">
        <w:r w:rsidR="00424F06" w:rsidRPr="00424F06">
          <w:rPr>
            <w:rStyle w:val="a3"/>
            <w:noProof/>
            <w:sz w:val="28"/>
            <w:szCs w:val="28"/>
          </w:rPr>
          <w:t>22.05.2021, СеровГлобус.ру (Свердловская область). «Полицейский преподал членам общества инвалидов Серова урок финансовой грамотности»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_Toc73115075 \h </w:instrText>
        </w:r>
        <w:r w:rsidR="00424F06" w:rsidRPr="00424F06">
          <w:rPr>
            <w:noProof/>
            <w:sz w:val="28"/>
            <w:szCs w:val="28"/>
          </w:rPr>
        </w:r>
        <w:r w:rsidR="00424F06" w:rsidRPr="00424F06">
          <w:rPr>
            <w:noProof/>
            <w:sz w:val="28"/>
            <w:szCs w:val="28"/>
          </w:rPr>
          <w:fldChar w:fldCharType="separate"/>
        </w:r>
        <w:r w:rsidR="00433919">
          <w:rPr>
            <w:noProof/>
            <w:sz w:val="28"/>
            <w:szCs w:val="28"/>
          </w:rPr>
          <w:t>18</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6" w:history="1">
        <w:r w:rsidR="00424F06" w:rsidRPr="00424F06">
          <w:rPr>
            <w:rStyle w:val="a3"/>
            <w:noProof/>
            <w:sz w:val="28"/>
            <w:szCs w:val="28"/>
          </w:rPr>
          <w:t>28.05.2021, Новости Адмиралтейского района (Санкт-Петербург). «Адмиралтейцы отметили День города на площади Тургенева»</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_Toc73115076 \h </w:instrText>
        </w:r>
        <w:r w:rsidR="00424F06" w:rsidRPr="00424F06">
          <w:rPr>
            <w:noProof/>
            <w:sz w:val="28"/>
            <w:szCs w:val="28"/>
          </w:rPr>
        </w:r>
        <w:r w:rsidR="00424F06" w:rsidRPr="00424F06">
          <w:rPr>
            <w:noProof/>
            <w:sz w:val="28"/>
            <w:szCs w:val="28"/>
          </w:rPr>
          <w:fldChar w:fldCharType="separate"/>
        </w:r>
        <w:r w:rsidR="00433919">
          <w:rPr>
            <w:noProof/>
            <w:sz w:val="28"/>
            <w:szCs w:val="28"/>
          </w:rPr>
          <w:t>21</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7" w:history="1">
        <w:r w:rsidR="00424F06" w:rsidRPr="00424F06">
          <w:rPr>
            <w:rStyle w:val="a3"/>
            <w:noProof/>
            <w:sz w:val="28"/>
            <w:szCs w:val="28"/>
          </w:rPr>
          <w:t>27.05.2021, Комиинформ. «Глава Коми провел заседание Совета по делам инвалидов»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_Toc73115077 \h </w:instrText>
        </w:r>
        <w:r w:rsidR="00424F06" w:rsidRPr="00424F06">
          <w:rPr>
            <w:noProof/>
            <w:sz w:val="28"/>
            <w:szCs w:val="28"/>
          </w:rPr>
        </w:r>
        <w:r w:rsidR="00424F06" w:rsidRPr="00424F06">
          <w:rPr>
            <w:noProof/>
            <w:sz w:val="28"/>
            <w:szCs w:val="28"/>
          </w:rPr>
          <w:fldChar w:fldCharType="separate"/>
        </w:r>
        <w:r w:rsidR="00433919">
          <w:rPr>
            <w:noProof/>
            <w:sz w:val="28"/>
            <w:szCs w:val="28"/>
          </w:rPr>
          <w:t>22</w:t>
        </w:r>
        <w:r w:rsidR="00424F06" w:rsidRPr="00424F06">
          <w:rPr>
            <w:noProof/>
            <w:sz w:val="28"/>
            <w:szCs w:val="28"/>
          </w:rPr>
          <w:fldChar w:fldCharType="end"/>
        </w:r>
      </w:hyperlink>
    </w:p>
    <w:p w:rsidR="00424F06" w:rsidRPr="00424F06" w:rsidRDefault="003A4B9D">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73115078" w:history="1">
        <w:r w:rsidR="00424F06" w:rsidRPr="00424F06">
          <w:rPr>
            <w:rStyle w:val="a3"/>
            <w:b/>
            <w:noProof/>
            <w:sz w:val="28"/>
            <w:szCs w:val="28"/>
          </w:rPr>
          <w:t>Нормативно-правовое поле, высказывания представителей власти</w:t>
        </w:r>
        <w:r w:rsidR="00424F06" w:rsidRPr="00424F06">
          <w:rPr>
            <w:noProof/>
            <w:sz w:val="28"/>
            <w:szCs w:val="28"/>
          </w:rPr>
          <w:tab/>
        </w:r>
        <w:r w:rsidR="00424F06" w:rsidRPr="00424F06">
          <w:rPr>
            <w:b/>
            <w:noProof/>
            <w:sz w:val="28"/>
            <w:szCs w:val="28"/>
          </w:rPr>
          <w:fldChar w:fldCharType="begin"/>
        </w:r>
        <w:r w:rsidR="00424F06" w:rsidRPr="00424F06">
          <w:rPr>
            <w:b/>
            <w:noProof/>
            <w:sz w:val="28"/>
            <w:szCs w:val="28"/>
          </w:rPr>
          <w:instrText xml:space="preserve"> PAGEREF _Toc73115078 \h </w:instrText>
        </w:r>
        <w:r w:rsidR="00424F06" w:rsidRPr="00424F06">
          <w:rPr>
            <w:b/>
            <w:noProof/>
            <w:sz w:val="28"/>
            <w:szCs w:val="28"/>
          </w:rPr>
        </w:r>
        <w:r w:rsidR="00424F06" w:rsidRPr="00424F06">
          <w:rPr>
            <w:b/>
            <w:noProof/>
            <w:sz w:val="28"/>
            <w:szCs w:val="28"/>
          </w:rPr>
          <w:fldChar w:fldCharType="separate"/>
        </w:r>
        <w:r w:rsidR="00433919">
          <w:rPr>
            <w:b/>
            <w:noProof/>
            <w:sz w:val="28"/>
            <w:szCs w:val="28"/>
          </w:rPr>
          <w:t>24</w:t>
        </w:r>
        <w:r w:rsidR="00424F06" w:rsidRPr="00424F06">
          <w:rPr>
            <w:b/>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79" w:history="1">
        <w:r w:rsidR="00424F06" w:rsidRPr="00424F06">
          <w:rPr>
            <w:rStyle w:val="a3"/>
            <w:noProof/>
            <w:sz w:val="28"/>
            <w:szCs w:val="28"/>
          </w:rPr>
          <w:t>26.05.2021, РИА Новости. «Путин подписал закон о беззаявительном получении пенсий для инвалидов»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_Toc73115079 \h </w:instrText>
        </w:r>
        <w:r w:rsidR="00424F06" w:rsidRPr="00424F06">
          <w:rPr>
            <w:noProof/>
            <w:sz w:val="28"/>
            <w:szCs w:val="28"/>
          </w:rPr>
        </w:r>
        <w:r w:rsidR="00424F06" w:rsidRPr="00424F06">
          <w:rPr>
            <w:noProof/>
            <w:sz w:val="28"/>
            <w:szCs w:val="28"/>
          </w:rPr>
          <w:fldChar w:fldCharType="separate"/>
        </w:r>
        <w:r w:rsidR="00433919">
          <w:rPr>
            <w:noProof/>
            <w:sz w:val="28"/>
            <w:szCs w:val="28"/>
          </w:rPr>
          <w:t>24</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0" w:history="1">
        <w:r w:rsidR="00424F06" w:rsidRPr="00424F06">
          <w:rPr>
            <w:rStyle w:val="a3"/>
            <w:noProof/>
            <w:sz w:val="28"/>
            <w:szCs w:val="28"/>
          </w:rPr>
          <w:t>27.05.2021, Еr-gosduma.ru. «Кабмин поддержал предложение «Единой России» о предоставлении инвалидам необходимых технических средств реабилитации»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_Toc73115080 \h </w:instrText>
        </w:r>
        <w:r w:rsidR="00424F06" w:rsidRPr="00424F06">
          <w:rPr>
            <w:noProof/>
            <w:sz w:val="28"/>
            <w:szCs w:val="28"/>
          </w:rPr>
        </w:r>
        <w:r w:rsidR="00424F06" w:rsidRPr="00424F06">
          <w:rPr>
            <w:noProof/>
            <w:sz w:val="28"/>
            <w:szCs w:val="28"/>
          </w:rPr>
          <w:fldChar w:fldCharType="separate"/>
        </w:r>
        <w:r w:rsidR="00433919">
          <w:rPr>
            <w:noProof/>
            <w:sz w:val="28"/>
            <w:szCs w:val="28"/>
          </w:rPr>
          <w:t>25</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1" w:history="1">
        <w:r w:rsidR="00424F06" w:rsidRPr="00424F06">
          <w:rPr>
            <w:rStyle w:val="a3"/>
            <w:noProof/>
            <w:sz w:val="28"/>
            <w:szCs w:val="28"/>
          </w:rPr>
          <w:t xml:space="preserve">27.05.2021, </w:t>
        </w:r>
        <w:r w:rsidR="00424F06" w:rsidRPr="00424F06">
          <w:rPr>
            <w:rStyle w:val="a3"/>
            <w:noProof/>
            <w:sz w:val="28"/>
            <w:szCs w:val="28"/>
            <w:lang w:val="en-US"/>
          </w:rPr>
          <w:t>RT</w:t>
        </w:r>
        <w:r w:rsidR="00424F06" w:rsidRPr="00424F06">
          <w:rPr>
            <w:rStyle w:val="a3"/>
            <w:noProof/>
            <w:sz w:val="28"/>
            <w:szCs w:val="28"/>
          </w:rPr>
          <w:t>. ««Не можем игнорировать»: Минтруд готов рассмотреть инициативы по введению четырёхдневной рабочей недели»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_Toc73115081 \h </w:instrText>
        </w:r>
        <w:r w:rsidR="00424F06" w:rsidRPr="00424F06">
          <w:rPr>
            <w:noProof/>
            <w:sz w:val="28"/>
            <w:szCs w:val="28"/>
          </w:rPr>
        </w:r>
        <w:r w:rsidR="00424F06" w:rsidRPr="00424F06">
          <w:rPr>
            <w:noProof/>
            <w:sz w:val="28"/>
            <w:szCs w:val="28"/>
          </w:rPr>
          <w:fldChar w:fldCharType="separate"/>
        </w:r>
        <w:r w:rsidR="00433919">
          <w:rPr>
            <w:noProof/>
            <w:sz w:val="28"/>
            <w:szCs w:val="28"/>
          </w:rPr>
          <w:t>26</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2" w:history="1">
        <w:r w:rsidR="00424F06" w:rsidRPr="00424F06">
          <w:rPr>
            <w:rStyle w:val="a3"/>
            <w:noProof/>
            <w:sz w:val="28"/>
            <w:szCs w:val="28"/>
          </w:rPr>
          <w:t>26.05.2021, Еr-gosduma.ru. «Депутаты фракции «Единая Россия» задали главе ОАО «РЖД» вопросы, волнующие жителей регионов»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_Toc73115082 \h </w:instrText>
        </w:r>
        <w:r w:rsidR="00424F06" w:rsidRPr="00424F06">
          <w:rPr>
            <w:noProof/>
            <w:sz w:val="28"/>
            <w:szCs w:val="28"/>
          </w:rPr>
        </w:r>
        <w:r w:rsidR="00424F06" w:rsidRPr="00424F06">
          <w:rPr>
            <w:noProof/>
            <w:sz w:val="28"/>
            <w:szCs w:val="28"/>
          </w:rPr>
          <w:fldChar w:fldCharType="separate"/>
        </w:r>
        <w:r w:rsidR="00433919">
          <w:rPr>
            <w:noProof/>
            <w:sz w:val="28"/>
            <w:szCs w:val="28"/>
          </w:rPr>
          <w:t>28</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3" w:history="1">
        <w:r w:rsidR="00424F06" w:rsidRPr="00424F06">
          <w:rPr>
            <w:rStyle w:val="a3"/>
            <w:noProof/>
            <w:sz w:val="28"/>
            <w:szCs w:val="28"/>
          </w:rPr>
          <w:t>27.05.2021, Regnum. «Мишустин утвердил проект договора стран СНГ о занятости»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_Toc73115083 \h </w:instrText>
        </w:r>
        <w:r w:rsidR="00424F06" w:rsidRPr="00424F06">
          <w:rPr>
            <w:noProof/>
            <w:sz w:val="28"/>
            <w:szCs w:val="28"/>
          </w:rPr>
        </w:r>
        <w:r w:rsidR="00424F06" w:rsidRPr="00424F06">
          <w:rPr>
            <w:noProof/>
            <w:sz w:val="28"/>
            <w:szCs w:val="28"/>
          </w:rPr>
          <w:fldChar w:fldCharType="separate"/>
        </w:r>
        <w:r w:rsidR="00433919">
          <w:rPr>
            <w:noProof/>
            <w:sz w:val="28"/>
            <w:szCs w:val="28"/>
          </w:rPr>
          <w:t>31</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4" w:history="1">
        <w:r w:rsidR="00424F06" w:rsidRPr="00424F06">
          <w:rPr>
            <w:rStyle w:val="a3"/>
            <w:noProof/>
            <w:sz w:val="28"/>
            <w:szCs w:val="28"/>
          </w:rPr>
          <w:t>28.05.2021, Милосердие.ru. «Минтруд: через пять лет 80% инвалидов должны получать комплексную реабилитацию»</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_Toc73115084 \h </w:instrText>
        </w:r>
        <w:r w:rsidR="00424F06" w:rsidRPr="00424F06">
          <w:rPr>
            <w:noProof/>
            <w:sz w:val="28"/>
            <w:szCs w:val="28"/>
          </w:rPr>
        </w:r>
        <w:r w:rsidR="00424F06" w:rsidRPr="00424F06">
          <w:rPr>
            <w:noProof/>
            <w:sz w:val="28"/>
            <w:szCs w:val="28"/>
          </w:rPr>
          <w:fldChar w:fldCharType="separate"/>
        </w:r>
        <w:r w:rsidR="00433919">
          <w:rPr>
            <w:noProof/>
            <w:sz w:val="28"/>
            <w:szCs w:val="28"/>
          </w:rPr>
          <w:t>32</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5" w:history="1">
        <w:r w:rsidR="00424F06" w:rsidRPr="00424F06">
          <w:rPr>
            <w:rStyle w:val="a3"/>
            <w:noProof/>
            <w:sz w:val="28"/>
            <w:szCs w:val="28"/>
          </w:rPr>
          <w:t>24.05.2021, Милосердие.ru. «Минтруд: еще не решен вопрос о пособиях для родственников при долговременном уходе»</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_Toc73115085 \h </w:instrText>
        </w:r>
        <w:r w:rsidR="00424F06" w:rsidRPr="00424F06">
          <w:rPr>
            <w:noProof/>
            <w:sz w:val="28"/>
            <w:szCs w:val="28"/>
          </w:rPr>
        </w:r>
        <w:r w:rsidR="00424F06" w:rsidRPr="00424F06">
          <w:rPr>
            <w:noProof/>
            <w:sz w:val="28"/>
            <w:szCs w:val="28"/>
          </w:rPr>
          <w:fldChar w:fldCharType="separate"/>
        </w:r>
        <w:r w:rsidR="00433919">
          <w:rPr>
            <w:noProof/>
            <w:sz w:val="28"/>
            <w:szCs w:val="28"/>
          </w:rPr>
          <w:t>33</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6" w:history="1">
        <w:r w:rsidR="00424F06" w:rsidRPr="00424F06">
          <w:rPr>
            <w:rStyle w:val="a3"/>
            <w:noProof/>
            <w:sz w:val="28"/>
            <w:szCs w:val="28"/>
          </w:rPr>
          <w:t>25.05.2021, Агентство социальной информации. «Минздрав подумает о дополнительном финансировании программы высокозатратных нозологий»</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_Toc73115086 \h </w:instrText>
        </w:r>
        <w:r w:rsidR="00424F06" w:rsidRPr="00424F06">
          <w:rPr>
            <w:noProof/>
            <w:sz w:val="28"/>
            <w:szCs w:val="28"/>
          </w:rPr>
        </w:r>
        <w:r w:rsidR="00424F06" w:rsidRPr="00424F06">
          <w:rPr>
            <w:noProof/>
            <w:sz w:val="28"/>
            <w:szCs w:val="28"/>
          </w:rPr>
          <w:fldChar w:fldCharType="separate"/>
        </w:r>
        <w:r w:rsidR="00433919">
          <w:rPr>
            <w:noProof/>
            <w:sz w:val="28"/>
            <w:szCs w:val="28"/>
          </w:rPr>
          <w:t>35</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7" w:history="1">
        <w:r w:rsidR="00424F06" w:rsidRPr="00424F06">
          <w:rPr>
            <w:rStyle w:val="a3"/>
            <w:noProof/>
            <w:sz w:val="28"/>
            <w:szCs w:val="28"/>
          </w:rPr>
          <w:t>24.05.2021, «Российская газета». «Пенсионный фонд продлил упрощенный порядок оказания услуг»</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_Toc73115087 \h </w:instrText>
        </w:r>
        <w:r w:rsidR="00424F06" w:rsidRPr="00424F06">
          <w:rPr>
            <w:noProof/>
            <w:sz w:val="28"/>
            <w:szCs w:val="28"/>
          </w:rPr>
        </w:r>
        <w:r w:rsidR="00424F06" w:rsidRPr="00424F06">
          <w:rPr>
            <w:noProof/>
            <w:sz w:val="28"/>
            <w:szCs w:val="28"/>
          </w:rPr>
          <w:fldChar w:fldCharType="separate"/>
        </w:r>
        <w:r w:rsidR="00433919">
          <w:rPr>
            <w:noProof/>
            <w:sz w:val="28"/>
            <w:szCs w:val="28"/>
          </w:rPr>
          <w:t>36</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8" w:history="1">
        <w:r w:rsidR="00424F06" w:rsidRPr="00424F06">
          <w:rPr>
            <w:rStyle w:val="a3"/>
            <w:noProof/>
            <w:sz w:val="28"/>
            <w:szCs w:val="28"/>
          </w:rPr>
          <w:t>24.05.2021, Российское агентство правовой и судебной информации. «Плановых проверок НКО в России больше проводиться не будет»</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_Toc73115088 \h </w:instrText>
        </w:r>
        <w:r w:rsidR="00424F06" w:rsidRPr="00424F06">
          <w:rPr>
            <w:noProof/>
            <w:sz w:val="28"/>
            <w:szCs w:val="28"/>
          </w:rPr>
        </w:r>
        <w:r w:rsidR="00424F06" w:rsidRPr="00424F06">
          <w:rPr>
            <w:noProof/>
            <w:sz w:val="28"/>
            <w:szCs w:val="28"/>
          </w:rPr>
          <w:fldChar w:fldCharType="separate"/>
        </w:r>
        <w:r w:rsidR="00433919">
          <w:rPr>
            <w:noProof/>
            <w:sz w:val="28"/>
            <w:szCs w:val="28"/>
          </w:rPr>
          <w:t>37</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89" w:history="1">
        <w:r w:rsidR="00424F06" w:rsidRPr="00424F06">
          <w:rPr>
            <w:rStyle w:val="a3"/>
            <w:noProof/>
            <w:sz w:val="28"/>
            <w:szCs w:val="28"/>
          </w:rPr>
          <w:t>25.05.2021, «Коммерсантъ». «Доступности определили критерии»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_Toc73115089 \h </w:instrText>
        </w:r>
        <w:r w:rsidR="00424F06" w:rsidRPr="00424F06">
          <w:rPr>
            <w:noProof/>
            <w:sz w:val="28"/>
            <w:szCs w:val="28"/>
          </w:rPr>
        </w:r>
        <w:r w:rsidR="00424F06" w:rsidRPr="00424F06">
          <w:rPr>
            <w:noProof/>
            <w:sz w:val="28"/>
            <w:szCs w:val="28"/>
          </w:rPr>
          <w:fldChar w:fldCharType="separate"/>
        </w:r>
        <w:r w:rsidR="00433919">
          <w:rPr>
            <w:noProof/>
            <w:sz w:val="28"/>
            <w:szCs w:val="28"/>
          </w:rPr>
          <w:t>38</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0" w:history="1">
        <w:r w:rsidR="00424F06" w:rsidRPr="00424F06">
          <w:rPr>
            <w:rStyle w:val="a3"/>
            <w:noProof/>
            <w:sz w:val="28"/>
            <w:szCs w:val="28"/>
          </w:rPr>
          <w:t>28.05.2021, ТАСС. «ЦБ намерен обезопасить пенсионеров и людей с инвалидностью при использовании финуслуг»</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_Toc73115090 \h </w:instrText>
        </w:r>
        <w:r w:rsidR="00424F06" w:rsidRPr="00424F06">
          <w:rPr>
            <w:noProof/>
            <w:sz w:val="28"/>
            <w:szCs w:val="28"/>
          </w:rPr>
        </w:r>
        <w:r w:rsidR="00424F06" w:rsidRPr="00424F06">
          <w:rPr>
            <w:noProof/>
            <w:sz w:val="28"/>
            <w:szCs w:val="28"/>
          </w:rPr>
          <w:fldChar w:fldCharType="separate"/>
        </w:r>
        <w:r w:rsidR="00433919">
          <w:rPr>
            <w:noProof/>
            <w:sz w:val="28"/>
            <w:szCs w:val="28"/>
          </w:rPr>
          <w:t>40</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1" w:history="1">
        <w:r w:rsidR="00424F06" w:rsidRPr="00424F06">
          <w:rPr>
            <w:rStyle w:val="a3"/>
            <w:noProof/>
            <w:sz w:val="28"/>
            <w:szCs w:val="28"/>
          </w:rPr>
          <w:t>24.05.2021, «Парламентская газета». «Должникам обещают сохранить прожиточный минимум»</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_Toc73115091 \h </w:instrText>
        </w:r>
        <w:r w:rsidR="00424F06" w:rsidRPr="00424F06">
          <w:rPr>
            <w:noProof/>
            <w:sz w:val="28"/>
            <w:szCs w:val="28"/>
          </w:rPr>
        </w:r>
        <w:r w:rsidR="00424F06" w:rsidRPr="00424F06">
          <w:rPr>
            <w:noProof/>
            <w:sz w:val="28"/>
            <w:szCs w:val="28"/>
          </w:rPr>
          <w:fldChar w:fldCharType="separate"/>
        </w:r>
        <w:r w:rsidR="00433919">
          <w:rPr>
            <w:noProof/>
            <w:sz w:val="28"/>
            <w:szCs w:val="28"/>
          </w:rPr>
          <w:t>42</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2" w:history="1">
        <w:r w:rsidR="00424F06" w:rsidRPr="00424F06">
          <w:rPr>
            <w:rStyle w:val="a3"/>
            <w:noProof/>
            <w:sz w:val="28"/>
            <w:szCs w:val="28"/>
          </w:rPr>
          <w:t>25.05.2021, издание "Аргументы неделi". «Москва предоставляет в аренду более 800 машино-мест»</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_Toc73115092 \h </w:instrText>
        </w:r>
        <w:r w:rsidR="00424F06" w:rsidRPr="00424F06">
          <w:rPr>
            <w:noProof/>
            <w:sz w:val="28"/>
            <w:szCs w:val="28"/>
          </w:rPr>
        </w:r>
        <w:r w:rsidR="00424F06" w:rsidRPr="00424F06">
          <w:rPr>
            <w:noProof/>
            <w:sz w:val="28"/>
            <w:szCs w:val="28"/>
          </w:rPr>
          <w:fldChar w:fldCharType="separate"/>
        </w:r>
        <w:r w:rsidR="00433919">
          <w:rPr>
            <w:noProof/>
            <w:sz w:val="28"/>
            <w:szCs w:val="28"/>
          </w:rPr>
          <w:t>43</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3" w:history="1">
        <w:r w:rsidR="00424F06" w:rsidRPr="00424F06">
          <w:rPr>
            <w:rStyle w:val="a3"/>
            <w:noProof/>
            <w:sz w:val="28"/>
            <w:szCs w:val="28"/>
          </w:rPr>
          <w:t>27.05.2021, Региональное информационное агентство Московской области. «Минспорт Подмосковья наделили новыми полномочиями»</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_Toc73115093 \h </w:instrText>
        </w:r>
        <w:r w:rsidR="00424F06" w:rsidRPr="00424F06">
          <w:rPr>
            <w:noProof/>
            <w:sz w:val="28"/>
            <w:szCs w:val="28"/>
          </w:rPr>
        </w:r>
        <w:r w:rsidR="00424F06" w:rsidRPr="00424F06">
          <w:rPr>
            <w:noProof/>
            <w:sz w:val="28"/>
            <w:szCs w:val="28"/>
          </w:rPr>
          <w:fldChar w:fldCharType="separate"/>
        </w:r>
        <w:r w:rsidR="00433919">
          <w:rPr>
            <w:noProof/>
            <w:sz w:val="28"/>
            <w:szCs w:val="28"/>
          </w:rPr>
          <w:t>44</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4" w:history="1">
        <w:r w:rsidR="00424F06" w:rsidRPr="00424F06">
          <w:rPr>
            <w:rStyle w:val="a3"/>
            <w:noProof/>
            <w:sz w:val="28"/>
            <w:szCs w:val="28"/>
          </w:rPr>
          <w:t>27.05.2021, «Лаборатория Новоcтей» (Красноярский край). «Депутаты Заксобрания Красноярского края поддержали предложение унифицировать законодательство о льготах для инвалидов»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_Toc73115094 \h </w:instrText>
        </w:r>
        <w:r w:rsidR="00424F06" w:rsidRPr="00424F06">
          <w:rPr>
            <w:noProof/>
            <w:sz w:val="28"/>
            <w:szCs w:val="28"/>
          </w:rPr>
        </w:r>
        <w:r w:rsidR="00424F06" w:rsidRPr="00424F06">
          <w:rPr>
            <w:noProof/>
            <w:sz w:val="28"/>
            <w:szCs w:val="28"/>
          </w:rPr>
          <w:fldChar w:fldCharType="separate"/>
        </w:r>
        <w:r w:rsidR="00433919">
          <w:rPr>
            <w:noProof/>
            <w:sz w:val="28"/>
            <w:szCs w:val="28"/>
          </w:rPr>
          <w:t>44</w:t>
        </w:r>
        <w:r w:rsidR="00424F06" w:rsidRPr="00424F06">
          <w:rPr>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5" w:history="1">
        <w:r w:rsidR="00424F06" w:rsidRPr="00424F06">
          <w:rPr>
            <w:rStyle w:val="a3"/>
            <w:noProof/>
            <w:sz w:val="28"/>
            <w:szCs w:val="28"/>
          </w:rPr>
          <w:t>27.05.2021, ТАСС. «Ивановская облдума расширила возможности квотирования рабочих мест для инвалидов»</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_Toc73115095 \h </w:instrText>
        </w:r>
        <w:r w:rsidR="00424F06" w:rsidRPr="00424F06">
          <w:rPr>
            <w:noProof/>
            <w:sz w:val="28"/>
            <w:szCs w:val="28"/>
          </w:rPr>
        </w:r>
        <w:r w:rsidR="00424F06" w:rsidRPr="00424F06">
          <w:rPr>
            <w:noProof/>
            <w:sz w:val="28"/>
            <w:szCs w:val="28"/>
          </w:rPr>
          <w:fldChar w:fldCharType="separate"/>
        </w:r>
        <w:r w:rsidR="00433919">
          <w:rPr>
            <w:noProof/>
            <w:sz w:val="28"/>
            <w:szCs w:val="28"/>
          </w:rPr>
          <w:t>46</w:t>
        </w:r>
        <w:r w:rsidR="00424F06" w:rsidRPr="00424F06">
          <w:rPr>
            <w:noProof/>
            <w:sz w:val="28"/>
            <w:szCs w:val="28"/>
          </w:rPr>
          <w:fldChar w:fldCharType="end"/>
        </w:r>
      </w:hyperlink>
    </w:p>
    <w:p w:rsidR="00424F06" w:rsidRPr="00424F06" w:rsidRDefault="003A4B9D">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73115096" w:history="1">
        <w:r w:rsidR="00424F06" w:rsidRPr="00424F06">
          <w:rPr>
            <w:rStyle w:val="a3"/>
            <w:b/>
            <w:noProof/>
            <w:sz w:val="28"/>
            <w:szCs w:val="28"/>
          </w:rPr>
          <w:t>Мероприятия</w:t>
        </w:r>
        <w:r w:rsidR="00424F06" w:rsidRPr="00424F06">
          <w:rPr>
            <w:noProof/>
            <w:sz w:val="28"/>
            <w:szCs w:val="28"/>
          </w:rPr>
          <w:tab/>
        </w:r>
        <w:r w:rsidR="00424F06" w:rsidRPr="00424F06">
          <w:rPr>
            <w:b/>
            <w:noProof/>
            <w:sz w:val="28"/>
            <w:szCs w:val="28"/>
          </w:rPr>
          <w:fldChar w:fldCharType="begin"/>
        </w:r>
        <w:r w:rsidR="00424F06" w:rsidRPr="00424F06">
          <w:rPr>
            <w:b/>
            <w:noProof/>
            <w:sz w:val="28"/>
            <w:szCs w:val="28"/>
          </w:rPr>
          <w:instrText xml:space="preserve"> PAGEREF _Toc73115096 \h </w:instrText>
        </w:r>
        <w:r w:rsidR="00424F06" w:rsidRPr="00424F06">
          <w:rPr>
            <w:b/>
            <w:noProof/>
            <w:sz w:val="28"/>
            <w:szCs w:val="28"/>
          </w:rPr>
        </w:r>
        <w:r w:rsidR="00424F06" w:rsidRPr="00424F06">
          <w:rPr>
            <w:b/>
            <w:noProof/>
            <w:sz w:val="28"/>
            <w:szCs w:val="28"/>
          </w:rPr>
          <w:fldChar w:fldCharType="separate"/>
        </w:r>
        <w:r w:rsidR="00433919">
          <w:rPr>
            <w:b/>
            <w:noProof/>
            <w:sz w:val="28"/>
            <w:szCs w:val="28"/>
          </w:rPr>
          <w:t>48</w:t>
        </w:r>
        <w:r w:rsidR="00424F06" w:rsidRPr="00424F06">
          <w:rPr>
            <w:b/>
            <w:noProof/>
            <w:sz w:val="28"/>
            <w:szCs w:val="28"/>
          </w:rPr>
          <w:fldChar w:fldCharType="end"/>
        </w:r>
      </w:hyperlink>
    </w:p>
    <w:p w:rsidR="00424F06" w:rsidRPr="00424F06" w:rsidRDefault="003A4B9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73115097" w:history="1">
        <w:r w:rsidR="00424F06" w:rsidRPr="00424F06">
          <w:rPr>
            <w:rStyle w:val="a3"/>
            <w:noProof/>
            <w:sz w:val="28"/>
            <w:szCs w:val="28"/>
          </w:rPr>
          <w:t>28.05.2021, Агентство социальной информации. «Опрос: 51,9% российских компаний готовы нанять людей с инвалидностью»</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_Toc73115097 \h </w:instrText>
        </w:r>
        <w:r w:rsidR="00424F06" w:rsidRPr="00424F06">
          <w:rPr>
            <w:noProof/>
            <w:sz w:val="28"/>
            <w:szCs w:val="28"/>
          </w:rPr>
        </w:r>
        <w:r w:rsidR="00424F06" w:rsidRPr="00424F06">
          <w:rPr>
            <w:noProof/>
            <w:sz w:val="28"/>
            <w:szCs w:val="28"/>
          </w:rPr>
          <w:fldChar w:fldCharType="separate"/>
        </w:r>
        <w:r w:rsidR="00433919">
          <w:rPr>
            <w:noProof/>
            <w:sz w:val="28"/>
            <w:szCs w:val="28"/>
          </w:rPr>
          <w:t>48</w:t>
        </w:r>
        <w:r w:rsidR="00424F06" w:rsidRPr="00424F06">
          <w:rPr>
            <w:noProof/>
            <w:sz w:val="28"/>
            <w:szCs w:val="28"/>
          </w:rPr>
          <w:fldChar w:fldCharType="end"/>
        </w:r>
      </w:hyperlink>
    </w:p>
    <w:p w:rsidR="00424F06" w:rsidRPr="00424F06" w:rsidRDefault="003A4B9D">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73115098" w:history="1">
        <w:r w:rsidR="00424F06" w:rsidRPr="00424F06">
          <w:rPr>
            <w:rStyle w:val="a3"/>
            <w:b/>
            <w:noProof/>
            <w:sz w:val="28"/>
            <w:szCs w:val="28"/>
          </w:rPr>
          <w:t>Происшествия</w:t>
        </w:r>
        <w:r w:rsidR="00424F06" w:rsidRPr="00424F06">
          <w:rPr>
            <w:noProof/>
            <w:sz w:val="28"/>
            <w:szCs w:val="28"/>
          </w:rPr>
          <w:tab/>
        </w:r>
        <w:r w:rsidR="00424F06" w:rsidRPr="00424F06">
          <w:rPr>
            <w:b/>
            <w:noProof/>
            <w:sz w:val="28"/>
            <w:szCs w:val="28"/>
          </w:rPr>
          <w:fldChar w:fldCharType="begin"/>
        </w:r>
        <w:r w:rsidR="00424F06" w:rsidRPr="00424F06">
          <w:rPr>
            <w:b/>
            <w:noProof/>
            <w:sz w:val="28"/>
            <w:szCs w:val="28"/>
          </w:rPr>
          <w:instrText xml:space="preserve"> PAGEREF _Toc73115098 \h </w:instrText>
        </w:r>
        <w:r w:rsidR="00424F06" w:rsidRPr="00424F06">
          <w:rPr>
            <w:b/>
            <w:noProof/>
            <w:sz w:val="28"/>
            <w:szCs w:val="28"/>
          </w:rPr>
        </w:r>
        <w:r w:rsidR="00424F06" w:rsidRPr="00424F06">
          <w:rPr>
            <w:b/>
            <w:noProof/>
            <w:sz w:val="28"/>
            <w:szCs w:val="28"/>
          </w:rPr>
          <w:fldChar w:fldCharType="separate"/>
        </w:r>
        <w:r w:rsidR="00433919">
          <w:rPr>
            <w:b/>
            <w:noProof/>
            <w:sz w:val="28"/>
            <w:szCs w:val="28"/>
          </w:rPr>
          <w:t>50</w:t>
        </w:r>
        <w:r w:rsidR="00424F06" w:rsidRPr="00424F06">
          <w:rPr>
            <w:b/>
            <w:noProof/>
            <w:sz w:val="28"/>
            <w:szCs w:val="28"/>
          </w:rPr>
          <w:fldChar w:fldCharType="end"/>
        </w:r>
      </w:hyperlink>
    </w:p>
    <w:p w:rsidR="00424F06" w:rsidRDefault="003A4B9D">
      <w:pPr>
        <w:pStyle w:val="28"/>
        <w:tabs>
          <w:tab w:val="right" w:leader="dot" w:pos="9530"/>
        </w:tabs>
        <w:rPr>
          <w:rStyle w:val="a3"/>
          <w:noProof/>
          <w:sz w:val="28"/>
          <w:szCs w:val="28"/>
        </w:rPr>
      </w:pPr>
      <w:hyperlink w:anchor="_Toc73115100" w:history="1">
        <w:r w:rsidR="00424F06" w:rsidRPr="00424F06">
          <w:rPr>
            <w:rStyle w:val="a3"/>
            <w:noProof/>
            <w:sz w:val="28"/>
            <w:szCs w:val="28"/>
          </w:rPr>
          <w:t>27.05.2021, Informer</w:t>
        </w:r>
        <w:r w:rsidR="00424F06" w:rsidRPr="00424F06">
          <w:rPr>
            <w:rStyle w:val="a3"/>
            <w:noProof/>
            <w:sz w:val="28"/>
            <w:szCs w:val="28"/>
            <w:lang w:val="en-US"/>
          </w:rPr>
          <w:t xml:space="preserve"> (Республика Крым)</w:t>
        </w:r>
        <w:r w:rsidR="00424F06" w:rsidRPr="00424F06">
          <w:rPr>
            <w:rStyle w:val="a3"/>
            <w:noProof/>
            <w:sz w:val="28"/>
            <w:szCs w:val="28"/>
          </w:rPr>
          <w:t>. «Севастопольцы пишут министру здравоохранения России Михаилу Мурашко»</w:t>
        </w:r>
        <w:r w:rsidR="00424F06" w:rsidRPr="00424F06">
          <w:rPr>
            <w:noProof/>
            <w:sz w:val="28"/>
            <w:szCs w:val="28"/>
          </w:rPr>
          <w:tab/>
        </w:r>
        <w:r w:rsidR="00424F06" w:rsidRPr="00424F06">
          <w:rPr>
            <w:noProof/>
            <w:sz w:val="28"/>
            <w:szCs w:val="28"/>
          </w:rPr>
          <w:fldChar w:fldCharType="begin"/>
        </w:r>
        <w:r w:rsidR="00424F06" w:rsidRPr="00424F06">
          <w:rPr>
            <w:noProof/>
            <w:sz w:val="28"/>
            <w:szCs w:val="28"/>
          </w:rPr>
          <w:instrText xml:space="preserve"> PAGEREF _Toc73115100 \h </w:instrText>
        </w:r>
        <w:r w:rsidR="00424F06" w:rsidRPr="00424F06">
          <w:rPr>
            <w:noProof/>
            <w:sz w:val="28"/>
            <w:szCs w:val="28"/>
          </w:rPr>
        </w:r>
        <w:r w:rsidR="00424F06" w:rsidRPr="00424F06">
          <w:rPr>
            <w:noProof/>
            <w:sz w:val="28"/>
            <w:szCs w:val="28"/>
          </w:rPr>
          <w:fldChar w:fldCharType="separate"/>
        </w:r>
        <w:r w:rsidR="00433919">
          <w:rPr>
            <w:noProof/>
            <w:sz w:val="28"/>
            <w:szCs w:val="28"/>
          </w:rPr>
          <w:t>50</w:t>
        </w:r>
        <w:r w:rsidR="00424F06" w:rsidRPr="00424F06">
          <w:rPr>
            <w:noProof/>
            <w:sz w:val="28"/>
            <w:szCs w:val="28"/>
          </w:rPr>
          <w:fldChar w:fldCharType="end"/>
        </w:r>
      </w:hyperlink>
    </w:p>
    <w:p w:rsidR="00CF69DA" w:rsidRPr="009725E5" w:rsidRDefault="00B8343C" w:rsidP="006341FB">
      <w:pPr>
        <w:pStyle w:val="28"/>
        <w:tabs>
          <w:tab w:val="right" w:leader="dot" w:pos="9530"/>
        </w:tabs>
        <w:rPr>
          <w:sz w:val="28"/>
          <w:szCs w:val="28"/>
        </w:rPr>
      </w:pPr>
      <w:r w:rsidRPr="00424F06">
        <w:rPr>
          <w:sz w:val="28"/>
          <w:szCs w:val="28"/>
        </w:rPr>
        <w:lastRenderedPageBreak/>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73115062"/>
            <w:bookmarkEnd w:id="4"/>
            <w:bookmarkEnd w:id="5"/>
            <w:bookmarkEnd w:id="6"/>
            <w:bookmarkEnd w:id="7"/>
            <w:r>
              <w:rPr>
                <w:sz w:val="28"/>
              </w:rPr>
              <w:t>Всероссийское общество инвалидов</w:t>
            </w:r>
            <w:bookmarkEnd w:id="8"/>
          </w:p>
        </w:tc>
      </w:tr>
    </w:tbl>
    <w:p w:rsidR="005E482F" w:rsidRPr="003A7650" w:rsidRDefault="005E482F" w:rsidP="004745FD">
      <w:pPr>
        <w:pStyle w:val="2"/>
        <w:numPr>
          <w:ilvl w:val="1"/>
          <w:numId w:val="2"/>
        </w:numPr>
      </w:pPr>
      <w:bookmarkStart w:id="9" w:name="_Toc73115063"/>
      <w:r w:rsidRPr="00253271">
        <w:rPr>
          <w:rFonts w:ascii="Times New Roman" w:hAnsi="Times New Roman" w:cs="Times New Roman"/>
        </w:rPr>
        <w:t>2</w:t>
      </w:r>
      <w:r w:rsidR="004B655B">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4745FD" w:rsidRPr="004745FD">
        <w:rPr>
          <w:rFonts w:ascii="Times New Roman" w:hAnsi="Times New Roman" w:cs="Times New Roman"/>
        </w:rPr>
        <w:t>«Новые Известия»</w:t>
      </w:r>
      <w:r>
        <w:rPr>
          <w:rFonts w:ascii="Times New Roman" w:hAnsi="Times New Roman" w:cs="Times New Roman"/>
        </w:rPr>
        <w:t>. «</w:t>
      </w:r>
      <w:r w:rsidR="00777802" w:rsidRPr="00777802">
        <w:rPr>
          <w:rFonts w:ascii="Times New Roman" w:hAnsi="Times New Roman" w:cs="Times New Roman"/>
        </w:rPr>
        <w:t>Премия "Филантроп" вручена инвалидам за достижения в культуре и искусстве</w:t>
      </w:r>
      <w:r>
        <w:rPr>
          <w:rFonts w:ascii="Times New Roman" w:hAnsi="Times New Roman" w:cs="Times New Roman"/>
        </w:rPr>
        <w:t>»</w:t>
      </w:r>
      <w:bookmarkEnd w:id="9"/>
    </w:p>
    <w:p w:rsidR="005E482F" w:rsidRPr="004B655B" w:rsidRDefault="003A4B9D" w:rsidP="005E482F">
      <w:pPr>
        <w:rPr>
          <w:sz w:val="280"/>
        </w:rPr>
      </w:pPr>
      <w:hyperlink r:id="rId11" w:history="1">
        <w:r w:rsidR="004B655B" w:rsidRPr="004B655B">
          <w:rPr>
            <w:rStyle w:val="a3"/>
            <w:sz w:val="28"/>
          </w:rPr>
          <w:t>https://newizv.ru/news/society/27-05-2021/premiya-filantrop-vruchena-invalidam-za-dostizheniya-v-kulture-i-iskusstve?utm_source=yxnews&amp;utm_medium=desktop&amp;utm_referrer=https%3A%2F%2Fyandex.ru%2Fnews%2Fsearch%3Ftext%3D</w:t>
        </w:r>
      </w:hyperlink>
      <w:r w:rsidR="004B655B" w:rsidRPr="004B655B">
        <w:rPr>
          <w:sz w:val="28"/>
        </w:rPr>
        <w:t xml:space="preserve"> </w:t>
      </w:r>
      <w:r w:rsidR="005E482F" w:rsidRPr="004B655B">
        <w:rPr>
          <w:sz w:val="32"/>
        </w:rPr>
        <w:t xml:space="preserve"> </w:t>
      </w:r>
      <w:r w:rsidR="005E482F" w:rsidRPr="004B655B">
        <w:rPr>
          <w:sz w:val="36"/>
        </w:rPr>
        <w:t xml:space="preserve"> </w:t>
      </w:r>
      <w:r w:rsidR="005E482F" w:rsidRPr="004B655B">
        <w:rPr>
          <w:sz w:val="40"/>
        </w:rPr>
        <w:t xml:space="preserve"> </w:t>
      </w:r>
      <w:r w:rsidR="005E482F" w:rsidRPr="004B655B">
        <w:rPr>
          <w:sz w:val="44"/>
        </w:rPr>
        <w:t xml:space="preserve">     </w:t>
      </w:r>
      <w:r w:rsidR="005E482F" w:rsidRPr="004B655B">
        <w:rPr>
          <w:sz w:val="48"/>
        </w:rPr>
        <w:t xml:space="preserve"> </w:t>
      </w:r>
      <w:r w:rsidR="005E482F" w:rsidRPr="004B655B">
        <w:rPr>
          <w:sz w:val="52"/>
        </w:rPr>
        <w:t xml:space="preserve"> </w:t>
      </w:r>
      <w:r w:rsidR="005E482F" w:rsidRPr="004B655B">
        <w:rPr>
          <w:sz w:val="56"/>
        </w:rPr>
        <w:t xml:space="preserve">  </w:t>
      </w:r>
      <w:r w:rsidR="005E482F" w:rsidRPr="004B655B">
        <w:rPr>
          <w:sz w:val="72"/>
        </w:rPr>
        <w:t xml:space="preserve"> </w:t>
      </w:r>
      <w:r w:rsidR="005E482F" w:rsidRPr="004B655B">
        <w:rPr>
          <w:sz w:val="96"/>
        </w:rPr>
        <w:t xml:space="preserve"> </w:t>
      </w:r>
      <w:r w:rsidR="005E482F" w:rsidRPr="004B655B">
        <w:rPr>
          <w:sz w:val="144"/>
        </w:rPr>
        <w:t xml:space="preserve">  </w:t>
      </w:r>
      <w:r w:rsidR="005E482F" w:rsidRPr="004B655B">
        <w:rPr>
          <w:sz w:val="160"/>
        </w:rPr>
        <w:t xml:space="preserve">  </w:t>
      </w:r>
      <w:r w:rsidR="005E482F" w:rsidRPr="004B655B">
        <w:rPr>
          <w:sz w:val="180"/>
        </w:rPr>
        <w:t xml:space="preserve"> </w:t>
      </w:r>
      <w:r w:rsidR="005E482F" w:rsidRPr="004B655B">
        <w:rPr>
          <w:sz w:val="200"/>
        </w:rPr>
        <w:t xml:space="preserve"> </w:t>
      </w:r>
      <w:r w:rsidR="005E482F" w:rsidRPr="004B655B">
        <w:rPr>
          <w:sz w:val="220"/>
        </w:rPr>
        <w:t xml:space="preserve">  </w:t>
      </w:r>
      <w:r w:rsidR="005E482F" w:rsidRPr="004B655B">
        <w:rPr>
          <w:sz w:val="240"/>
        </w:rPr>
        <w:t xml:space="preserve">  </w:t>
      </w:r>
      <w:r w:rsidR="005E482F" w:rsidRPr="004B655B">
        <w:rPr>
          <w:sz w:val="260"/>
        </w:rPr>
        <w:t xml:space="preserve"> </w:t>
      </w:r>
    </w:p>
    <w:p w:rsidR="005E482F" w:rsidRDefault="005E482F" w:rsidP="005E482F">
      <w:pPr>
        <w:rPr>
          <w:sz w:val="28"/>
        </w:rPr>
      </w:pPr>
    </w:p>
    <w:p w:rsidR="00BB0CCE" w:rsidRPr="00BB0CCE" w:rsidRDefault="00BB0CCE" w:rsidP="00BB0CCE">
      <w:pPr>
        <w:pStyle w:val="af"/>
        <w:jc w:val="both"/>
        <w:rPr>
          <w:sz w:val="28"/>
        </w:rPr>
      </w:pPr>
      <w:r w:rsidRPr="00BB0CCE">
        <w:rPr>
          <w:sz w:val="28"/>
        </w:rPr>
        <w:t xml:space="preserve">Сегодня в режиме </w:t>
      </w:r>
      <w:proofErr w:type="gramStart"/>
      <w:r w:rsidRPr="00BB0CCE">
        <w:rPr>
          <w:sz w:val="28"/>
        </w:rPr>
        <w:t>он-</w:t>
      </w:r>
      <w:proofErr w:type="spellStart"/>
      <w:r w:rsidRPr="00BB0CCE">
        <w:rPr>
          <w:sz w:val="28"/>
        </w:rPr>
        <w:t>лайн</w:t>
      </w:r>
      <w:proofErr w:type="spellEnd"/>
      <w:proofErr w:type="gramEnd"/>
      <w:r w:rsidRPr="00BB0CCE">
        <w:rPr>
          <w:sz w:val="28"/>
        </w:rPr>
        <w:t xml:space="preserve"> состоялась XI официальная церемония вручения Международной премии «Филантроп» за выдающиеся достижения инвалидов в области культуры и искусства.</w:t>
      </w:r>
    </w:p>
    <w:p w:rsidR="00BB0CCE" w:rsidRPr="00BB0CCE" w:rsidRDefault="00BB0CCE" w:rsidP="00BB0CCE">
      <w:pPr>
        <w:pStyle w:val="af"/>
        <w:jc w:val="both"/>
        <w:rPr>
          <w:sz w:val="28"/>
        </w:rPr>
      </w:pPr>
      <w:proofErr w:type="gramStart"/>
      <w:r w:rsidRPr="00BB0CCE">
        <w:rPr>
          <w:sz w:val="28"/>
        </w:rPr>
        <w:t>- Это</w:t>
      </w:r>
      <w:proofErr w:type="gramEnd"/>
      <w:r w:rsidRPr="00BB0CCE">
        <w:rPr>
          <w:sz w:val="28"/>
        </w:rPr>
        <w:t xml:space="preserve"> таланты, сильные духом и характером, люди достойные уважения и признания – такое мнение высказал редакции председатель Попечительского совета Международной премии «Филантроп», Пре</w:t>
      </w:r>
      <w:r>
        <w:rPr>
          <w:sz w:val="28"/>
        </w:rPr>
        <w:t xml:space="preserve">зидент ТПП РФ ​ Сергей </w:t>
      </w:r>
      <w:proofErr w:type="spellStart"/>
      <w:r>
        <w:rPr>
          <w:sz w:val="28"/>
        </w:rPr>
        <w:t>Катырин</w:t>
      </w:r>
      <w:proofErr w:type="spellEnd"/>
      <w:r>
        <w:rPr>
          <w:sz w:val="28"/>
        </w:rPr>
        <w:t>.</w:t>
      </w:r>
    </w:p>
    <w:p w:rsidR="00BB0CCE" w:rsidRPr="00BB0CCE" w:rsidRDefault="00BB0CCE" w:rsidP="00BB0CCE">
      <w:pPr>
        <w:pStyle w:val="af"/>
        <w:jc w:val="both"/>
        <w:rPr>
          <w:sz w:val="28"/>
        </w:rPr>
      </w:pPr>
      <w:r w:rsidRPr="00BB0CCE">
        <w:rPr>
          <w:sz w:val="28"/>
        </w:rPr>
        <w:t xml:space="preserve">Всего на конкурс поступили заявки от 476 соискателей из 53 регионов России, из Беларуси, Италии, </w:t>
      </w:r>
      <w:proofErr w:type="gramStart"/>
      <w:r w:rsidRPr="00BB0CCE">
        <w:rPr>
          <w:sz w:val="28"/>
        </w:rPr>
        <w:t>Тайваня.​</w:t>
      </w:r>
      <w:proofErr w:type="gramEnd"/>
      <w:r w:rsidRPr="00BB0CCE">
        <w:rPr>
          <w:sz w:val="28"/>
        </w:rPr>
        <w:t>В церемонии награждения приняли участие общественные деятели, писатели, певцы, компо</w:t>
      </w:r>
      <w:r>
        <w:rPr>
          <w:sz w:val="28"/>
        </w:rPr>
        <w:t>зиторы, артисты театра и кино.​</w:t>
      </w:r>
    </w:p>
    <w:p w:rsidR="00BB0CCE" w:rsidRPr="00BB0CCE" w:rsidRDefault="00BB0CCE" w:rsidP="00BB0CCE">
      <w:pPr>
        <w:pStyle w:val="af"/>
        <w:jc w:val="both"/>
        <w:rPr>
          <w:sz w:val="28"/>
        </w:rPr>
      </w:pPr>
      <w:r w:rsidRPr="00BB0CCE">
        <w:rPr>
          <w:sz w:val="28"/>
        </w:rPr>
        <w:t xml:space="preserve">«Те, кто когда-либо побывал на заключительном концерте или видел выставки работ, приуроченных к церемонии награждения, в полной мере начинают осознавать важность помощи, сочувствия людям, умеющим преодолевать, казалось бы, непреодолимые преграды. и испытывают глубокое уважение к ним за их силу характера и мужество», - отметил Сергей </w:t>
      </w:r>
      <w:proofErr w:type="spellStart"/>
      <w:r w:rsidRPr="00BB0CCE">
        <w:rPr>
          <w:sz w:val="28"/>
        </w:rPr>
        <w:t>К</w:t>
      </w:r>
      <w:r>
        <w:rPr>
          <w:sz w:val="28"/>
        </w:rPr>
        <w:t>атырин</w:t>
      </w:r>
      <w:proofErr w:type="spellEnd"/>
      <w:r>
        <w:rPr>
          <w:sz w:val="28"/>
        </w:rPr>
        <w:t xml:space="preserve"> в кратком интервью «НИ».</w:t>
      </w:r>
    </w:p>
    <w:p w:rsidR="00BB0CCE" w:rsidRPr="00BB0CCE" w:rsidRDefault="00BB0CCE" w:rsidP="00BB0CCE">
      <w:pPr>
        <w:pStyle w:val="af"/>
        <w:jc w:val="both"/>
        <w:rPr>
          <w:sz w:val="28"/>
        </w:rPr>
      </w:pPr>
      <w:r w:rsidRPr="00BB0CCE">
        <w:rPr>
          <w:sz w:val="28"/>
        </w:rPr>
        <w:t xml:space="preserve">Сергей </w:t>
      </w:r>
      <w:proofErr w:type="spellStart"/>
      <w:r w:rsidRPr="00BB0CCE">
        <w:rPr>
          <w:sz w:val="28"/>
        </w:rPr>
        <w:t>Катырин</w:t>
      </w:r>
      <w:proofErr w:type="spellEnd"/>
      <w:r w:rsidRPr="00BB0CCE">
        <w:rPr>
          <w:sz w:val="28"/>
        </w:rPr>
        <w:t xml:space="preserve"> убежден, что это школа добра не только для людей, имеющих ограничения, но и для тех, кто им помогает. ​ Меценатство, подчеркнул он, имеет в стране давние традиции, и год пандемии показал, что традиции эти развиваются, примеров помощи и взаимопом</w:t>
      </w:r>
      <w:r>
        <w:rPr>
          <w:sz w:val="28"/>
        </w:rPr>
        <w:t xml:space="preserve">ощи было и остается </w:t>
      </w:r>
      <w:proofErr w:type="gramStart"/>
      <w:r>
        <w:rPr>
          <w:sz w:val="28"/>
        </w:rPr>
        <w:t>множество.​</w:t>
      </w:r>
      <w:proofErr w:type="gramEnd"/>
    </w:p>
    <w:p w:rsidR="00BB0CCE" w:rsidRPr="00BB0CCE" w:rsidRDefault="00BB0CCE" w:rsidP="00BB0CCE">
      <w:pPr>
        <w:pStyle w:val="af"/>
        <w:jc w:val="both"/>
        <w:rPr>
          <w:sz w:val="28"/>
        </w:rPr>
      </w:pPr>
      <w:r w:rsidRPr="00BB0CCE">
        <w:rPr>
          <w:sz w:val="28"/>
        </w:rPr>
        <w:t>С самого начала Палата была генеральным партнером этого проекта. Все региональные и муниципальные палаты, входящие в систему ТПП РФ, имеют свои программы, ориентированные на социаль</w:t>
      </w:r>
      <w:r>
        <w:rPr>
          <w:sz w:val="28"/>
        </w:rPr>
        <w:t>но незащищенные слои населения.</w:t>
      </w:r>
    </w:p>
    <w:p w:rsidR="00BB0CCE" w:rsidRPr="00BB0CCE" w:rsidRDefault="00BB0CCE" w:rsidP="00BB0CCE">
      <w:pPr>
        <w:pStyle w:val="af"/>
        <w:jc w:val="both"/>
        <w:rPr>
          <w:sz w:val="28"/>
        </w:rPr>
      </w:pPr>
      <w:r w:rsidRPr="00BB0CCE">
        <w:rPr>
          <w:sz w:val="28"/>
        </w:rPr>
        <w:lastRenderedPageBreak/>
        <w:t xml:space="preserve">- Я и как председатель Попечительского совета, и просто как человек, всегда ​ благодарю участников за их мужество и силу духа. Это яркий пример для всех нас». - заявил Сергей </w:t>
      </w:r>
      <w:proofErr w:type="spellStart"/>
      <w:r w:rsidRPr="00BB0CCE">
        <w:rPr>
          <w:sz w:val="28"/>
        </w:rPr>
        <w:t>Катырин</w:t>
      </w:r>
      <w:proofErr w:type="spellEnd"/>
      <w:r w:rsidRPr="00BB0CCE">
        <w:rPr>
          <w:sz w:val="28"/>
        </w:rPr>
        <w:t>.</w:t>
      </w:r>
    </w:p>
    <w:p w:rsidR="00BB0CCE" w:rsidRPr="00BB0CCE" w:rsidRDefault="00BB0CCE" w:rsidP="00BB0CCE">
      <w:pPr>
        <w:pStyle w:val="af"/>
        <w:jc w:val="both"/>
        <w:rPr>
          <w:sz w:val="28"/>
        </w:rPr>
      </w:pPr>
      <w:r w:rsidRPr="00BB0CCE">
        <w:rPr>
          <w:sz w:val="28"/>
        </w:rPr>
        <w:t xml:space="preserve">Участников и победителей поздравили также </w:t>
      </w:r>
      <w:r w:rsidRPr="00BB0CCE">
        <w:rPr>
          <w:sz w:val="28"/>
          <w:highlight w:val="yellow"/>
        </w:rPr>
        <w:t>председатель оргкомитета, председатель Всероссийского общества инвалидов, заместитель председателя Комитета Госдумы РФ по труду, социальной политике и делам ветеранов Михаил Терентьев</w:t>
      </w:r>
      <w:r w:rsidRPr="00BB0CCE">
        <w:rPr>
          <w:sz w:val="28"/>
        </w:rPr>
        <w:t xml:space="preserve"> ​ (премия делает мир чуть добрее, отметил он) и председатель жюри, президент Российской академии художеств Зураб Церетели, который ​ предложил участникам «Филантропа» площадку в Пер</w:t>
      </w:r>
      <w:r>
        <w:rPr>
          <w:sz w:val="28"/>
        </w:rPr>
        <w:t>еделкино для выставки их работ.</w:t>
      </w:r>
    </w:p>
    <w:p w:rsidR="005E482F" w:rsidRPr="00E059E6" w:rsidRDefault="003A4B9D" w:rsidP="005E482F">
      <w:pPr>
        <w:pStyle w:val="af"/>
        <w:jc w:val="both"/>
        <w:rPr>
          <w:sz w:val="28"/>
        </w:rPr>
      </w:pPr>
      <w:hyperlink w:anchor="Содержание" w:history="1">
        <w:r w:rsidR="005E482F" w:rsidRPr="00CA4A48">
          <w:rPr>
            <w:rStyle w:val="a3"/>
            <w:i/>
            <w:sz w:val="28"/>
            <w:szCs w:val="28"/>
          </w:rPr>
          <w:t>Вернуться к оглавлению</w:t>
        </w:r>
      </w:hyperlink>
    </w:p>
    <w:p w:rsidR="005E482F" w:rsidRPr="005E482F" w:rsidRDefault="005E482F" w:rsidP="00DA1859">
      <w:pPr>
        <w:pStyle w:val="2"/>
        <w:numPr>
          <w:ilvl w:val="1"/>
          <w:numId w:val="2"/>
        </w:numPr>
      </w:pPr>
    </w:p>
    <w:p w:rsidR="00037831" w:rsidRPr="003A7650" w:rsidRDefault="00253271" w:rsidP="00DA1859">
      <w:pPr>
        <w:pStyle w:val="2"/>
        <w:numPr>
          <w:ilvl w:val="1"/>
          <w:numId w:val="2"/>
        </w:numPr>
      </w:pPr>
      <w:bookmarkStart w:id="10" w:name="_Toc73115064"/>
      <w:r w:rsidRPr="00253271">
        <w:rPr>
          <w:rFonts w:ascii="Times New Roman" w:hAnsi="Times New Roman" w:cs="Times New Roman"/>
        </w:rPr>
        <w:t>2</w:t>
      </w:r>
      <w:r w:rsidR="00715B71">
        <w:rPr>
          <w:rFonts w:ascii="Times New Roman" w:hAnsi="Times New Roman" w:cs="Times New Roman"/>
        </w:rPr>
        <w:t>4</w:t>
      </w:r>
      <w:r w:rsidR="00037831">
        <w:rPr>
          <w:rFonts w:ascii="Times New Roman" w:hAnsi="Times New Roman" w:cs="Times New Roman"/>
        </w:rPr>
        <w:t>.05</w:t>
      </w:r>
      <w:r w:rsidR="00037831" w:rsidRPr="0077207A">
        <w:rPr>
          <w:rFonts w:ascii="Times New Roman" w:hAnsi="Times New Roman" w:cs="Times New Roman"/>
        </w:rPr>
        <w:t>.202</w:t>
      </w:r>
      <w:r w:rsidR="00037831">
        <w:rPr>
          <w:rFonts w:ascii="Times New Roman" w:hAnsi="Times New Roman" w:cs="Times New Roman"/>
        </w:rPr>
        <w:t>1</w:t>
      </w:r>
      <w:r w:rsidR="00037831" w:rsidRPr="0077207A">
        <w:rPr>
          <w:rFonts w:ascii="Times New Roman" w:hAnsi="Times New Roman" w:cs="Times New Roman"/>
        </w:rPr>
        <w:t xml:space="preserve">, </w:t>
      </w:r>
      <w:r w:rsidR="00DA1859" w:rsidRPr="00DA1859">
        <w:rPr>
          <w:rFonts w:ascii="Times New Roman" w:hAnsi="Times New Roman" w:cs="Times New Roman"/>
        </w:rPr>
        <w:t>Милосердие.ru</w:t>
      </w:r>
      <w:r w:rsidR="00037831">
        <w:rPr>
          <w:rFonts w:ascii="Times New Roman" w:hAnsi="Times New Roman" w:cs="Times New Roman"/>
        </w:rPr>
        <w:t>. «</w:t>
      </w:r>
      <w:r w:rsidR="00984833" w:rsidRPr="00984833">
        <w:rPr>
          <w:rFonts w:ascii="Times New Roman" w:hAnsi="Times New Roman" w:cs="Times New Roman"/>
        </w:rPr>
        <w:t>Чемпионку паралимпийских соревнований не пустили в фитнесс-клуб из-за коляски</w:t>
      </w:r>
      <w:r w:rsidR="00037831">
        <w:rPr>
          <w:rFonts w:ascii="Times New Roman" w:hAnsi="Times New Roman" w:cs="Times New Roman"/>
        </w:rPr>
        <w:t>»</w:t>
      </w:r>
      <w:bookmarkEnd w:id="10"/>
    </w:p>
    <w:p w:rsidR="00037831" w:rsidRPr="00715B71" w:rsidRDefault="003A4B9D" w:rsidP="00037831">
      <w:pPr>
        <w:rPr>
          <w:sz w:val="260"/>
        </w:rPr>
      </w:pPr>
      <w:hyperlink r:id="rId12" w:history="1">
        <w:r w:rsidR="00715B71" w:rsidRPr="00715B71">
          <w:rPr>
            <w:rStyle w:val="a3"/>
            <w:sz w:val="28"/>
          </w:rPr>
          <w:t>https://www.miloserdie.ru/news/chempionku-paralimpijskih-sorevnovanij-ne-pustili-v-fitness-klub-iz-za-kolyaski/</w:t>
        </w:r>
      </w:hyperlink>
      <w:r w:rsidR="00715B71" w:rsidRPr="00715B71">
        <w:rPr>
          <w:sz w:val="28"/>
        </w:rPr>
        <w:t xml:space="preserve"> </w:t>
      </w:r>
      <w:r w:rsidR="00253271" w:rsidRPr="00715B71">
        <w:rPr>
          <w:sz w:val="32"/>
        </w:rPr>
        <w:t xml:space="preserve"> </w:t>
      </w:r>
      <w:r w:rsidR="00037831" w:rsidRPr="00715B71">
        <w:rPr>
          <w:sz w:val="36"/>
        </w:rPr>
        <w:t xml:space="preserve"> </w:t>
      </w:r>
      <w:r w:rsidR="00037831" w:rsidRPr="00715B71">
        <w:rPr>
          <w:sz w:val="40"/>
        </w:rPr>
        <w:t xml:space="preserve">     </w:t>
      </w:r>
      <w:r w:rsidR="00037831" w:rsidRPr="00715B71">
        <w:rPr>
          <w:sz w:val="44"/>
        </w:rPr>
        <w:t xml:space="preserve"> </w:t>
      </w:r>
      <w:r w:rsidR="00037831" w:rsidRPr="00715B71">
        <w:rPr>
          <w:sz w:val="48"/>
        </w:rPr>
        <w:t xml:space="preserve"> </w:t>
      </w:r>
      <w:r w:rsidR="00037831" w:rsidRPr="00715B71">
        <w:rPr>
          <w:sz w:val="52"/>
        </w:rPr>
        <w:t xml:space="preserve">  </w:t>
      </w:r>
      <w:r w:rsidR="00037831" w:rsidRPr="00715B71">
        <w:rPr>
          <w:sz w:val="56"/>
        </w:rPr>
        <w:t xml:space="preserve"> </w:t>
      </w:r>
      <w:r w:rsidR="00037831" w:rsidRPr="00715B71">
        <w:rPr>
          <w:sz w:val="72"/>
        </w:rPr>
        <w:t xml:space="preserve"> </w:t>
      </w:r>
      <w:r w:rsidR="00037831" w:rsidRPr="00715B71">
        <w:rPr>
          <w:sz w:val="96"/>
        </w:rPr>
        <w:t xml:space="preserve">  </w:t>
      </w:r>
      <w:r w:rsidR="00037831" w:rsidRPr="00715B71">
        <w:rPr>
          <w:sz w:val="144"/>
        </w:rPr>
        <w:t xml:space="preserve">  </w:t>
      </w:r>
      <w:r w:rsidR="00037831" w:rsidRPr="00715B71">
        <w:rPr>
          <w:sz w:val="160"/>
        </w:rPr>
        <w:t xml:space="preserve"> </w:t>
      </w:r>
      <w:r w:rsidR="00037831" w:rsidRPr="00715B71">
        <w:rPr>
          <w:sz w:val="180"/>
        </w:rPr>
        <w:t xml:space="preserve"> </w:t>
      </w:r>
      <w:r w:rsidR="00037831" w:rsidRPr="00715B71">
        <w:rPr>
          <w:sz w:val="200"/>
        </w:rPr>
        <w:t xml:space="preserve">  </w:t>
      </w:r>
      <w:r w:rsidR="00037831" w:rsidRPr="00715B71">
        <w:rPr>
          <w:sz w:val="220"/>
        </w:rPr>
        <w:t xml:space="preserve">  </w:t>
      </w:r>
      <w:r w:rsidR="00037831" w:rsidRPr="00715B71">
        <w:rPr>
          <w:sz w:val="240"/>
        </w:rPr>
        <w:t xml:space="preserve"> </w:t>
      </w:r>
    </w:p>
    <w:p w:rsidR="00037831" w:rsidRDefault="00037831" w:rsidP="00037831">
      <w:pPr>
        <w:rPr>
          <w:sz w:val="28"/>
        </w:rPr>
      </w:pPr>
    </w:p>
    <w:p w:rsidR="00E059E6" w:rsidRPr="00E059E6" w:rsidRDefault="00E059E6" w:rsidP="00E059E6">
      <w:pPr>
        <w:pStyle w:val="af"/>
        <w:jc w:val="both"/>
        <w:rPr>
          <w:sz w:val="28"/>
        </w:rPr>
      </w:pPr>
      <w:r w:rsidRPr="00E059E6">
        <w:rPr>
          <w:sz w:val="28"/>
        </w:rPr>
        <w:t xml:space="preserve">Член паралимпийской сборной России, многократная чемпионка паралимпийских соревнований и участница Паралимпиады в Сочи </w:t>
      </w:r>
      <w:proofErr w:type="spellStart"/>
      <w:r w:rsidRPr="00E059E6">
        <w:rPr>
          <w:sz w:val="28"/>
        </w:rPr>
        <w:t>Акжана</w:t>
      </w:r>
      <w:proofErr w:type="spellEnd"/>
      <w:r w:rsidRPr="00E059E6">
        <w:rPr>
          <w:sz w:val="28"/>
        </w:rPr>
        <w:t xml:space="preserve"> </w:t>
      </w:r>
      <w:proofErr w:type="spellStart"/>
      <w:r w:rsidRPr="00E059E6">
        <w:rPr>
          <w:sz w:val="28"/>
        </w:rPr>
        <w:t>Абдикаримова</w:t>
      </w:r>
      <w:proofErr w:type="spellEnd"/>
      <w:r w:rsidRPr="00E059E6">
        <w:rPr>
          <w:sz w:val="28"/>
        </w:rPr>
        <w:t xml:space="preserve"> рассказала, что ее отказались пустить в подмосковный фитнесс-клуб из-за инвалидной коляски. Инцидент может стать причиной для серьезных санкций в о</w:t>
      </w:r>
      <w:r>
        <w:rPr>
          <w:sz w:val="28"/>
        </w:rPr>
        <w:t>тношении клуба, говорят в Думе.</w:t>
      </w:r>
    </w:p>
    <w:p w:rsidR="00E059E6" w:rsidRPr="00E059E6" w:rsidRDefault="00E059E6" w:rsidP="00E059E6">
      <w:pPr>
        <w:pStyle w:val="af"/>
        <w:jc w:val="both"/>
        <w:rPr>
          <w:sz w:val="28"/>
        </w:rPr>
      </w:pPr>
      <w:r w:rsidRPr="00E059E6">
        <w:rPr>
          <w:sz w:val="28"/>
        </w:rPr>
        <w:t>По словам спортсменки, 20 мая она решила провести тренировку в 42c.l.</w:t>
      </w:r>
      <w:proofErr w:type="gramStart"/>
      <w:r w:rsidRPr="00E059E6">
        <w:rPr>
          <w:sz w:val="28"/>
        </w:rPr>
        <w:t>u.b</w:t>
      </w:r>
      <w:proofErr w:type="gramEnd"/>
      <w:r w:rsidRPr="00E059E6">
        <w:rPr>
          <w:sz w:val="28"/>
        </w:rPr>
        <w:t xml:space="preserve"> в поселке Отрадное. Однако, посещению воспреп</w:t>
      </w:r>
      <w:r>
        <w:rPr>
          <w:sz w:val="28"/>
        </w:rPr>
        <w:t>ятствовала администратор клуба.</w:t>
      </w:r>
    </w:p>
    <w:p w:rsidR="00E059E6" w:rsidRPr="00E059E6" w:rsidRDefault="00E059E6" w:rsidP="00E059E6">
      <w:pPr>
        <w:pStyle w:val="af"/>
        <w:jc w:val="both"/>
        <w:rPr>
          <w:sz w:val="28"/>
        </w:rPr>
      </w:pPr>
      <w:r w:rsidRPr="00E059E6">
        <w:rPr>
          <w:sz w:val="28"/>
        </w:rPr>
        <w:t xml:space="preserve">«Изумлению женщины не было предела, она начала говорить, что это не безопасно, и что я нанесу грязь на колесах — рассказала </w:t>
      </w:r>
      <w:proofErr w:type="spellStart"/>
      <w:r w:rsidRPr="00E059E6">
        <w:rPr>
          <w:sz w:val="28"/>
        </w:rPr>
        <w:t>Акжана</w:t>
      </w:r>
      <w:proofErr w:type="spellEnd"/>
      <w:r w:rsidRPr="00E059E6">
        <w:rPr>
          <w:sz w:val="28"/>
        </w:rPr>
        <w:t xml:space="preserve"> </w:t>
      </w:r>
      <w:proofErr w:type="spellStart"/>
      <w:r w:rsidRPr="00E059E6">
        <w:rPr>
          <w:sz w:val="28"/>
        </w:rPr>
        <w:t>Абдикаримова</w:t>
      </w:r>
      <w:proofErr w:type="spellEnd"/>
      <w:r w:rsidRPr="00E059E6">
        <w:rPr>
          <w:sz w:val="28"/>
        </w:rPr>
        <w:t>. — «А как вы будете, я не понимаю. А колеса, они же грязные. Вы поймите, это же небезопасно. Вы всегда занимаетесь без инструктора? А как?». Много чего еще, будет ли это безопасно для посетителей. «А вдру</w:t>
      </w:r>
      <w:r>
        <w:rPr>
          <w:sz w:val="28"/>
        </w:rPr>
        <w:t>г вы возьмете в руки гантели?».</w:t>
      </w:r>
    </w:p>
    <w:p w:rsidR="00E059E6" w:rsidRPr="00E059E6" w:rsidRDefault="00E059E6" w:rsidP="00E059E6">
      <w:pPr>
        <w:pStyle w:val="af"/>
        <w:jc w:val="both"/>
        <w:rPr>
          <w:sz w:val="28"/>
        </w:rPr>
      </w:pPr>
      <w:r w:rsidRPr="00E059E6">
        <w:rPr>
          <w:sz w:val="28"/>
        </w:rPr>
        <w:t>«Я снова оказалась в том времени, где меня не пускали в клубы и рестораны Москвы, аргументируя тем, что посетителям будет неудобно сидеть рядом с инвали</w:t>
      </w:r>
      <w:r>
        <w:rPr>
          <w:sz w:val="28"/>
        </w:rPr>
        <w:t>дом», — рассказала спортсменка.</w:t>
      </w:r>
    </w:p>
    <w:p w:rsidR="00E059E6" w:rsidRPr="00E059E6" w:rsidRDefault="00E059E6" w:rsidP="00E059E6">
      <w:pPr>
        <w:pStyle w:val="af"/>
        <w:jc w:val="both"/>
        <w:rPr>
          <w:sz w:val="28"/>
        </w:rPr>
      </w:pPr>
      <w:r w:rsidRPr="00E059E6">
        <w:rPr>
          <w:sz w:val="28"/>
        </w:rPr>
        <w:t xml:space="preserve">Произошедшее с </w:t>
      </w:r>
      <w:proofErr w:type="spellStart"/>
      <w:r w:rsidRPr="00E059E6">
        <w:rPr>
          <w:sz w:val="28"/>
        </w:rPr>
        <w:t>Акжаной</w:t>
      </w:r>
      <w:proofErr w:type="spellEnd"/>
      <w:r w:rsidRPr="00E059E6">
        <w:rPr>
          <w:sz w:val="28"/>
        </w:rPr>
        <w:t xml:space="preserve"> </w:t>
      </w:r>
      <w:proofErr w:type="spellStart"/>
      <w:r w:rsidRPr="00E059E6">
        <w:rPr>
          <w:sz w:val="28"/>
        </w:rPr>
        <w:t>Абдикаримовой</w:t>
      </w:r>
      <w:proofErr w:type="spellEnd"/>
      <w:r w:rsidRPr="00E059E6">
        <w:rPr>
          <w:sz w:val="28"/>
        </w:rPr>
        <w:t xml:space="preserve"> — «вопиющий случай», заявил </w:t>
      </w:r>
      <w:r w:rsidRPr="00F15467">
        <w:rPr>
          <w:sz w:val="28"/>
          <w:highlight w:val="yellow"/>
        </w:rPr>
        <w:t xml:space="preserve">председатель Всероссийского общества инвалидов (ВОИ), депутат Госдумы </w:t>
      </w:r>
      <w:r w:rsidRPr="00F15467">
        <w:rPr>
          <w:sz w:val="28"/>
          <w:highlight w:val="yellow"/>
        </w:rPr>
        <w:lastRenderedPageBreak/>
        <w:t>Михаил Терентьев</w:t>
      </w:r>
      <w:r w:rsidRPr="00E059E6">
        <w:rPr>
          <w:sz w:val="28"/>
        </w:rPr>
        <w:t>. Если спортсменка подаст соответствующую жалобу, клуб может быть оштрафован на сумму от 300 до 500 тыс. рублей за не предусмотренный законом отказ потребителю в доступе к услугам по причинам, связанным с состоянием его здоровья, или ограничением</w:t>
      </w:r>
      <w:r>
        <w:rPr>
          <w:sz w:val="28"/>
        </w:rPr>
        <w:t xml:space="preserve"> жизнедеятельности, отметил он.</w:t>
      </w:r>
    </w:p>
    <w:p w:rsidR="00910E50" w:rsidRPr="00910E50" w:rsidRDefault="00E059E6" w:rsidP="00E059E6">
      <w:pPr>
        <w:pStyle w:val="af"/>
        <w:jc w:val="both"/>
        <w:rPr>
          <w:sz w:val="28"/>
        </w:rPr>
      </w:pPr>
      <w:r w:rsidRPr="00E059E6">
        <w:rPr>
          <w:sz w:val="28"/>
        </w:rPr>
        <w:t>В 42c.l.</w:t>
      </w:r>
      <w:proofErr w:type="gramStart"/>
      <w:r w:rsidRPr="00E059E6">
        <w:rPr>
          <w:sz w:val="28"/>
        </w:rPr>
        <w:t>u.b</w:t>
      </w:r>
      <w:proofErr w:type="gramEnd"/>
      <w:r w:rsidRPr="00E059E6">
        <w:rPr>
          <w:sz w:val="28"/>
        </w:rPr>
        <w:t xml:space="preserve"> Милосердию.ru сообщили, что пока не могут прокомментировать инцидент и просят связаться с их сотрудниками позже.</w:t>
      </w:r>
    </w:p>
    <w:p w:rsidR="00E53136" w:rsidRDefault="003A4B9D" w:rsidP="000E4B41">
      <w:pPr>
        <w:pStyle w:val="af"/>
        <w:jc w:val="both"/>
        <w:rPr>
          <w:rStyle w:val="a3"/>
          <w:i/>
          <w:sz w:val="28"/>
          <w:szCs w:val="28"/>
        </w:rPr>
      </w:pPr>
      <w:hyperlink w:anchor="Содержание" w:history="1">
        <w:r w:rsidR="00E53136" w:rsidRPr="00CA4A48">
          <w:rPr>
            <w:rStyle w:val="a3"/>
            <w:i/>
            <w:sz w:val="28"/>
            <w:szCs w:val="28"/>
          </w:rPr>
          <w:t>Вернуться к оглавлению</w:t>
        </w:r>
      </w:hyperlink>
    </w:p>
    <w:p w:rsidR="0052003C" w:rsidRDefault="0052003C" w:rsidP="000E4B41">
      <w:pPr>
        <w:pStyle w:val="af"/>
        <w:jc w:val="both"/>
        <w:rPr>
          <w:rStyle w:val="a3"/>
          <w:i/>
          <w:sz w:val="28"/>
          <w:szCs w:val="28"/>
        </w:rPr>
      </w:pPr>
    </w:p>
    <w:p w:rsidR="0052003C" w:rsidRPr="003A7650" w:rsidRDefault="0052003C" w:rsidP="0052003C">
      <w:pPr>
        <w:pStyle w:val="2"/>
        <w:numPr>
          <w:ilvl w:val="1"/>
          <w:numId w:val="2"/>
        </w:numPr>
      </w:pPr>
      <w:bookmarkStart w:id="11" w:name="_Toc73115065"/>
      <w:r>
        <w:rPr>
          <w:rFonts w:ascii="Times New Roman" w:hAnsi="Times New Roman" w:cs="Times New Roman"/>
        </w:rPr>
        <w:t>25.05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52003C">
        <w:rPr>
          <w:rFonts w:ascii="Times New Roman" w:hAnsi="Times New Roman" w:cs="Times New Roman"/>
        </w:rPr>
        <w:t>"Царьград"</w:t>
      </w:r>
      <w:r>
        <w:rPr>
          <w:rFonts w:ascii="Times New Roman" w:hAnsi="Times New Roman" w:cs="Times New Roman"/>
        </w:rPr>
        <w:t>. «</w:t>
      </w:r>
      <w:r w:rsidRPr="00DA60FC">
        <w:rPr>
          <w:rFonts w:ascii="Times New Roman" w:hAnsi="Times New Roman" w:cs="Times New Roman"/>
        </w:rPr>
        <w:t>Авиакомпания «Победа» отказала в перелёте двум колясочникам с билетами</w:t>
      </w:r>
      <w:r>
        <w:rPr>
          <w:rFonts w:ascii="Times New Roman" w:hAnsi="Times New Roman" w:cs="Times New Roman"/>
        </w:rPr>
        <w:t>»</w:t>
      </w:r>
      <w:bookmarkEnd w:id="11"/>
    </w:p>
    <w:p w:rsidR="0052003C" w:rsidRPr="00500F25" w:rsidRDefault="003A4B9D" w:rsidP="0052003C">
      <w:pPr>
        <w:rPr>
          <w:sz w:val="180"/>
        </w:rPr>
      </w:pPr>
      <w:hyperlink r:id="rId13" w:history="1">
        <w:r w:rsidR="0052003C" w:rsidRPr="007970B5">
          <w:rPr>
            <w:rStyle w:val="a3"/>
            <w:sz w:val="28"/>
          </w:rPr>
          <w:t>https://tsargrad.tv/news/aviakompanija-pobeda-otkazala-v-perelete-dvum-koljasochnikam-s-biletami_359540</w:t>
        </w:r>
      </w:hyperlink>
      <w:r w:rsidR="0052003C">
        <w:rPr>
          <w:sz w:val="28"/>
        </w:rPr>
        <w:t xml:space="preserve">   </w:t>
      </w:r>
      <w:r w:rsidR="0052003C" w:rsidRPr="00500F25">
        <w:rPr>
          <w:sz w:val="28"/>
        </w:rPr>
        <w:t xml:space="preserve"> </w:t>
      </w:r>
      <w:r w:rsidR="0052003C" w:rsidRPr="00500F25">
        <w:rPr>
          <w:sz w:val="32"/>
        </w:rPr>
        <w:t xml:space="preserve"> </w:t>
      </w:r>
      <w:r w:rsidR="0052003C" w:rsidRPr="00500F25">
        <w:rPr>
          <w:sz w:val="36"/>
        </w:rPr>
        <w:t xml:space="preserve"> </w:t>
      </w:r>
      <w:r w:rsidR="0052003C" w:rsidRPr="00500F25">
        <w:rPr>
          <w:sz w:val="40"/>
        </w:rPr>
        <w:t xml:space="preserve"> </w:t>
      </w:r>
      <w:r w:rsidR="0052003C" w:rsidRPr="00500F25">
        <w:rPr>
          <w:sz w:val="44"/>
        </w:rPr>
        <w:t xml:space="preserve"> </w:t>
      </w:r>
      <w:r w:rsidR="0052003C" w:rsidRPr="00500F25">
        <w:rPr>
          <w:sz w:val="48"/>
        </w:rPr>
        <w:t xml:space="preserve">  </w:t>
      </w:r>
      <w:r w:rsidR="0052003C" w:rsidRPr="00500F25">
        <w:rPr>
          <w:sz w:val="52"/>
        </w:rPr>
        <w:t xml:space="preserve">  </w:t>
      </w:r>
      <w:r w:rsidR="0052003C" w:rsidRPr="00500F25">
        <w:rPr>
          <w:sz w:val="56"/>
        </w:rPr>
        <w:t xml:space="preserve"> </w:t>
      </w:r>
      <w:r w:rsidR="0052003C" w:rsidRPr="00500F25">
        <w:rPr>
          <w:sz w:val="72"/>
        </w:rPr>
        <w:t xml:space="preserve"> </w:t>
      </w:r>
      <w:r w:rsidR="0052003C" w:rsidRPr="00500F25">
        <w:rPr>
          <w:sz w:val="96"/>
        </w:rPr>
        <w:t xml:space="preserve">  </w:t>
      </w:r>
      <w:r w:rsidR="0052003C" w:rsidRPr="00500F25">
        <w:rPr>
          <w:sz w:val="144"/>
        </w:rPr>
        <w:t xml:space="preserve">  </w:t>
      </w:r>
      <w:r w:rsidR="0052003C" w:rsidRPr="00500F25">
        <w:rPr>
          <w:sz w:val="160"/>
        </w:rPr>
        <w:t xml:space="preserve"> </w:t>
      </w:r>
    </w:p>
    <w:p w:rsidR="0052003C" w:rsidRDefault="0052003C" w:rsidP="0052003C">
      <w:pPr>
        <w:rPr>
          <w:sz w:val="28"/>
        </w:rPr>
      </w:pPr>
    </w:p>
    <w:p w:rsidR="0052003C" w:rsidRPr="008D4913" w:rsidRDefault="0052003C" w:rsidP="0052003C">
      <w:pPr>
        <w:pStyle w:val="af"/>
        <w:jc w:val="both"/>
        <w:rPr>
          <w:sz w:val="28"/>
        </w:rPr>
      </w:pPr>
      <w:r w:rsidRPr="008D4913">
        <w:rPr>
          <w:sz w:val="28"/>
        </w:rPr>
        <w:t>Два колясочника - инвалида первой группы не смогли улететь рейсом "Победы"</w:t>
      </w:r>
      <w:r>
        <w:rPr>
          <w:sz w:val="28"/>
        </w:rPr>
        <w:t>, несмотря на купленные билеты.</w:t>
      </w:r>
    </w:p>
    <w:p w:rsidR="0052003C" w:rsidRPr="008D4913" w:rsidRDefault="0052003C" w:rsidP="0052003C">
      <w:pPr>
        <w:pStyle w:val="af"/>
        <w:jc w:val="both"/>
        <w:rPr>
          <w:sz w:val="28"/>
        </w:rPr>
      </w:pPr>
      <w:r w:rsidRPr="008D4913">
        <w:rPr>
          <w:sz w:val="28"/>
        </w:rPr>
        <w:t>Двое инвалидов-колясочников из Твери не смогли сесть на борт авиакомпании "Победа" во Внуков</w:t>
      </w:r>
      <w:r>
        <w:rPr>
          <w:sz w:val="28"/>
        </w:rPr>
        <w:t>е, несмотря на наличие билетов.</w:t>
      </w:r>
    </w:p>
    <w:p w:rsidR="0052003C" w:rsidRPr="008D4913" w:rsidRDefault="0052003C" w:rsidP="0052003C">
      <w:pPr>
        <w:pStyle w:val="af"/>
        <w:jc w:val="both"/>
        <w:rPr>
          <w:sz w:val="28"/>
        </w:rPr>
      </w:pPr>
      <w:r w:rsidRPr="008D4913">
        <w:rPr>
          <w:sz w:val="28"/>
        </w:rPr>
        <w:t xml:space="preserve">Инцидент произошёл с двумя инвалидами, один из которых, Андрей </w:t>
      </w:r>
      <w:proofErr w:type="spellStart"/>
      <w:r w:rsidRPr="008D4913">
        <w:rPr>
          <w:sz w:val="28"/>
        </w:rPr>
        <w:t>Увиков</w:t>
      </w:r>
      <w:proofErr w:type="spellEnd"/>
      <w:r w:rsidRPr="008D4913">
        <w:rPr>
          <w:sz w:val="28"/>
        </w:rPr>
        <w:t>, является председателем общественной организации инвалидов-колясочников "Кристалл". В авиакомпании заявили, что не могут пустить их на борт самолёт</w:t>
      </w:r>
      <w:r>
        <w:rPr>
          <w:sz w:val="28"/>
        </w:rPr>
        <w:t>а на колясках с аккумуляторами.</w:t>
      </w:r>
    </w:p>
    <w:p w:rsidR="0052003C" w:rsidRPr="008D4913" w:rsidRDefault="0052003C" w:rsidP="0052003C">
      <w:pPr>
        <w:pStyle w:val="af"/>
        <w:jc w:val="both"/>
        <w:rPr>
          <w:sz w:val="28"/>
        </w:rPr>
      </w:pPr>
      <w:r w:rsidRPr="008D4913">
        <w:rPr>
          <w:sz w:val="28"/>
        </w:rPr>
        <w:t xml:space="preserve">Андрей </w:t>
      </w:r>
      <w:proofErr w:type="spellStart"/>
      <w:r w:rsidRPr="008D4913">
        <w:rPr>
          <w:sz w:val="28"/>
        </w:rPr>
        <w:t>Увиков</w:t>
      </w:r>
      <w:proofErr w:type="spellEnd"/>
      <w:r w:rsidRPr="008D4913">
        <w:rPr>
          <w:sz w:val="28"/>
        </w:rPr>
        <w:t xml:space="preserve"> и его спутница летели в Калининград на встречу с представителями организации инвалидов-колясочников "Ковчег". Однако авиакомпания "Победа" отказала инвалидам первой группы в перелёте. Инвалиды уже были готовы лететь в Калининград без аккумуляторов, однако было непонятно, как они будут</w:t>
      </w:r>
      <w:r>
        <w:rPr>
          <w:sz w:val="28"/>
        </w:rPr>
        <w:t xml:space="preserve"> передвигаться в другом городе.</w:t>
      </w:r>
    </w:p>
    <w:p w:rsidR="0052003C" w:rsidRPr="008D4913" w:rsidRDefault="0052003C" w:rsidP="0052003C">
      <w:pPr>
        <w:pStyle w:val="af"/>
        <w:jc w:val="both"/>
        <w:rPr>
          <w:sz w:val="28"/>
        </w:rPr>
      </w:pPr>
      <w:r w:rsidRPr="008D4913">
        <w:rPr>
          <w:sz w:val="28"/>
        </w:rPr>
        <w:t>Колясочники обратились з</w:t>
      </w:r>
      <w:r>
        <w:rPr>
          <w:sz w:val="28"/>
        </w:rPr>
        <w:t xml:space="preserve">а помощью в авиакомпанию </w:t>
      </w:r>
      <w:proofErr w:type="spellStart"/>
      <w:r>
        <w:rPr>
          <w:sz w:val="28"/>
        </w:rPr>
        <w:t>Utair</w:t>
      </w:r>
      <w:proofErr w:type="spellEnd"/>
      <w:r>
        <w:rPr>
          <w:sz w:val="28"/>
        </w:rPr>
        <w:t>:</w:t>
      </w:r>
    </w:p>
    <w:p w:rsidR="0052003C" w:rsidRPr="008D4913" w:rsidRDefault="0052003C" w:rsidP="0052003C">
      <w:pPr>
        <w:pStyle w:val="af"/>
        <w:jc w:val="both"/>
        <w:rPr>
          <w:sz w:val="28"/>
        </w:rPr>
      </w:pPr>
      <w:r w:rsidRPr="008D4913">
        <w:rPr>
          <w:sz w:val="28"/>
        </w:rPr>
        <w:t>Следующий рейс был в 22:50, до этого времени мы должны были разрешить вопрос. Мы доказали свою правоту с помощью службы поддержки маломобильных людей аэропорта Внуково. Им большое с</w:t>
      </w:r>
      <w:r>
        <w:rPr>
          <w:sz w:val="28"/>
        </w:rPr>
        <w:t>пасибо, они от нас не отходили.</w:t>
      </w:r>
    </w:p>
    <w:p w:rsidR="0052003C" w:rsidRPr="008D4913" w:rsidRDefault="0052003C" w:rsidP="0052003C">
      <w:pPr>
        <w:pStyle w:val="af"/>
        <w:jc w:val="both"/>
        <w:rPr>
          <w:sz w:val="28"/>
        </w:rPr>
      </w:pPr>
      <w:r w:rsidRPr="008D4913">
        <w:rPr>
          <w:sz w:val="28"/>
        </w:rPr>
        <w:t xml:space="preserve">По словам </w:t>
      </w:r>
      <w:proofErr w:type="spellStart"/>
      <w:r w:rsidRPr="008D4913">
        <w:rPr>
          <w:sz w:val="28"/>
        </w:rPr>
        <w:t>Увикова</w:t>
      </w:r>
      <w:proofErr w:type="spellEnd"/>
      <w:r w:rsidRPr="008D4913">
        <w:rPr>
          <w:sz w:val="28"/>
        </w:rPr>
        <w:t xml:space="preserve">, проблему с перелётом также помогал решить </w:t>
      </w:r>
      <w:r w:rsidRPr="008D4913">
        <w:rPr>
          <w:sz w:val="28"/>
          <w:highlight w:val="yellow"/>
        </w:rPr>
        <w:t xml:space="preserve">депутат Госдумы Михаил Терентьев, возглавляющий Всероссийское общество </w:t>
      </w:r>
      <w:r w:rsidRPr="008D4913">
        <w:rPr>
          <w:sz w:val="28"/>
          <w:highlight w:val="yellow"/>
        </w:rPr>
        <w:lastRenderedPageBreak/>
        <w:t>инвалидов</w:t>
      </w:r>
      <w:r w:rsidRPr="008D4913">
        <w:rPr>
          <w:sz w:val="28"/>
        </w:rPr>
        <w:t>, документы на покупку новых колясок оперативно прислал Тверско</w:t>
      </w:r>
      <w:r>
        <w:rPr>
          <w:sz w:val="28"/>
        </w:rPr>
        <w:t>й фонд социального страхования.</w:t>
      </w:r>
    </w:p>
    <w:p w:rsidR="0052003C" w:rsidRPr="008D4913" w:rsidRDefault="0052003C" w:rsidP="0052003C">
      <w:pPr>
        <w:pStyle w:val="af"/>
        <w:jc w:val="both"/>
        <w:rPr>
          <w:sz w:val="28"/>
        </w:rPr>
      </w:pPr>
      <w:r w:rsidRPr="008D4913">
        <w:rPr>
          <w:sz w:val="28"/>
        </w:rPr>
        <w:t>Сейчас мы в Калининграде, едем на экскурсию,</w:t>
      </w:r>
      <w:r>
        <w:rPr>
          <w:sz w:val="28"/>
        </w:rPr>
        <w:t xml:space="preserve"> </w:t>
      </w:r>
      <w:r w:rsidRPr="008D4913">
        <w:rPr>
          <w:sz w:val="28"/>
        </w:rPr>
        <w:t xml:space="preserve">- рассказал Андрей </w:t>
      </w:r>
      <w:proofErr w:type="spellStart"/>
      <w:r w:rsidRPr="008D4913">
        <w:rPr>
          <w:sz w:val="28"/>
        </w:rPr>
        <w:t>Увиков</w:t>
      </w:r>
      <w:proofErr w:type="spellEnd"/>
      <w:r w:rsidRPr="008D4913">
        <w:rPr>
          <w:sz w:val="28"/>
        </w:rPr>
        <w:t>.</w:t>
      </w:r>
    </w:p>
    <w:p w:rsidR="0052003C" w:rsidRPr="008D4913" w:rsidRDefault="0052003C" w:rsidP="0052003C">
      <w:pPr>
        <w:pStyle w:val="af"/>
        <w:jc w:val="both"/>
        <w:rPr>
          <w:sz w:val="28"/>
        </w:rPr>
      </w:pPr>
      <w:r w:rsidRPr="008D4913">
        <w:rPr>
          <w:sz w:val="28"/>
        </w:rPr>
        <w:t>По его словам, обычно коляски с аккумуляторами сдаются в багаж согласно правилам, в салон инвалидов провозят на колясках авиакомпании. Однако в этот раз инвалидам первой группы пришлось помучиться.</w:t>
      </w:r>
    </w:p>
    <w:p w:rsidR="0052003C" w:rsidRPr="00C42B91" w:rsidRDefault="0052003C" w:rsidP="0052003C">
      <w:pPr>
        <w:pStyle w:val="af"/>
        <w:jc w:val="both"/>
        <w:rPr>
          <w:sz w:val="28"/>
        </w:rPr>
      </w:pPr>
      <w:r w:rsidRPr="008D4913">
        <w:rPr>
          <w:sz w:val="28"/>
        </w:rPr>
        <w:t>По данному инциденту с авиакомпанией проводится проверка.</w:t>
      </w:r>
    </w:p>
    <w:p w:rsidR="0052003C" w:rsidRDefault="003A4B9D" w:rsidP="0052003C">
      <w:pPr>
        <w:pStyle w:val="af"/>
        <w:jc w:val="both"/>
        <w:rPr>
          <w:rStyle w:val="a3"/>
          <w:i/>
          <w:sz w:val="28"/>
          <w:szCs w:val="28"/>
        </w:rPr>
      </w:pPr>
      <w:hyperlink w:anchor="Содержание" w:history="1">
        <w:r w:rsidR="0052003C" w:rsidRPr="00CA4A48">
          <w:rPr>
            <w:rStyle w:val="a3"/>
            <w:i/>
            <w:sz w:val="28"/>
            <w:szCs w:val="28"/>
          </w:rPr>
          <w:t>Вернуться к оглавлению</w:t>
        </w:r>
      </w:hyperlink>
    </w:p>
    <w:p w:rsidR="0052003C" w:rsidRDefault="0052003C" w:rsidP="000E4B41">
      <w:pPr>
        <w:pStyle w:val="af"/>
        <w:jc w:val="both"/>
        <w:rPr>
          <w:rStyle w:val="a3"/>
          <w:i/>
          <w:sz w:val="28"/>
          <w:szCs w:val="28"/>
        </w:rPr>
      </w:pPr>
    </w:p>
    <w:p w:rsidR="003A1B93" w:rsidRPr="003A7650" w:rsidRDefault="003A1B93" w:rsidP="003A1B93">
      <w:pPr>
        <w:pStyle w:val="2"/>
        <w:numPr>
          <w:ilvl w:val="1"/>
          <w:numId w:val="2"/>
        </w:numPr>
      </w:pPr>
      <w:bookmarkStart w:id="12" w:name="_Toc73115066"/>
      <w:r w:rsidRPr="00253271">
        <w:rPr>
          <w:rFonts w:ascii="Times New Roman" w:hAnsi="Times New Roman" w:cs="Times New Roman"/>
        </w:rPr>
        <w:t>2</w:t>
      </w:r>
      <w:r>
        <w:rPr>
          <w:rFonts w:ascii="Times New Roman" w:hAnsi="Times New Roman" w:cs="Times New Roman"/>
        </w:rPr>
        <w:t>5.05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CC195D">
        <w:rPr>
          <w:rFonts w:ascii="Times New Roman" w:hAnsi="Times New Roman" w:cs="Times New Roman"/>
        </w:rPr>
        <w:t>портал "Пушкино сегодня" (Московская область)</w:t>
      </w:r>
      <w:r>
        <w:rPr>
          <w:rFonts w:ascii="Times New Roman" w:hAnsi="Times New Roman" w:cs="Times New Roman"/>
        </w:rPr>
        <w:t>. «</w:t>
      </w:r>
      <w:r w:rsidRPr="008C52A6">
        <w:rPr>
          <w:rFonts w:ascii="Times New Roman" w:hAnsi="Times New Roman" w:cs="Times New Roman"/>
        </w:rPr>
        <w:t>Мы летаем - мы живем!</w:t>
      </w:r>
      <w:r>
        <w:rPr>
          <w:rFonts w:ascii="Times New Roman" w:hAnsi="Times New Roman" w:cs="Times New Roman"/>
        </w:rPr>
        <w:t>»</w:t>
      </w:r>
      <w:bookmarkEnd w:id="12"/>
    </w:p>
    <w:p w:rsidR="003A1B93" w:rsidRPr="00E24DF0" w:rsidRDefault="003A4B9D" w:rsidP="003A1B93">
      <w:pPr>
        <w:rPr>
          <w:sz w:val="280"/>
        </w:rPr>
      </w:pPr>
      <w:hyperlink r:id="rId14" w:history="1">
        <w:r w:rsidR="003A1B93" w:rsidRPr="007970B5">
          <w:rPr>
            <w:rStyle w:val="a3"/>
            <w:sz w:val="28"/>
          </w:rPr>
          <w:t>https://pushkino.tv/news/obshchestvo/173332/</w:t>
        </w:r>
      </w:hyperlink>
      <w:r w:rsidR="003A1B93">
        <w:rPr>
          <w:sz w:val="28"/>
        </w:rPr>
        <w:t xml:space="preserve">     </w:t>
      </w:r>
      <w:r w:rsidR="003A1B93" w:rsidRPr="00E24DF0">
        <w:rPr>
          <w:sz w:val="28"/>
        </w:rPr>
        <w:t xml:space="preserve"> </w:t>
      </w:r>
      <w:r w:rsidR="003A1B93" w:rsidRPr="00E24DF0">
        <w:rPr>
          <w:sz w:val="32"/>
        </w:rPr>
        <w:t xml:space="preserve">  </w:t>
      </w:r>
      <w:r w:rsidR="003A1B93" w:rsidRPr="00E24DF0">
        <w:rPr>
          <w:sz w:val="36"/>
        </w:rPr>
        <w:t xml:space="preserve"> </w:t>
      </w:r>
      <w:r w:rsidR="003A1B93" w:rsidRPr="00E24DF0">
        <w:rPr>
          <w:sz w:val="40"/>
        </w:rPr>
        <w:t xml:space="preserve"> </w:t>
      </w:r>
      <w:r w:rsidR="003A1B93" w:rsidRPr="00E24DF0">
        <w:rPr>
          <w:sz w:val="44"/>
        </w:rPr>
        <w:t xml:space="preserve">     </w:t>
      </w:r>
      <w:r w:rsidR="003A1B93" w:rsidRPr="00E24DF0">
        <w:rPr>
          <w:sz w:val="48"/>
        </w:rPr>
        <w:t xml:space="preserve"> </w:t>
      </w:r>
      <w:r w:rsidR="003A1B93" w:rsidRPr="00E24DF0">
        <w:rPr>
          <w:sz w:val="52"/>
        </w:rPr>
        <w:t xml:space="preserve"> </w:t>
      </w:r>
      <w:r w:rsidR="003A1B93" w:rsidRPr="00E24DF0">
        <w:rPr>
          <w:sz w:val="56"/>
        </w:rPr>
        <w:t xml:space="preserve">  </w:t>
      </w:r>
      <w:r w:rsidR="003A1B93" w:rsidRPr="00E24DF0">
        <w:rPr>
          <w:sz w:val="72"/>
        </w:rPr>
        <w:t xml:space="preserve"> </w:t>
      </w:r>
      <w:r w:rsidR="003A1B93" w:rsidRPr="00E24DF0">
        <w:rPr>
          <w:sz w:val="96"/>
        </w:rPr>
        <w:t xml:space="preserve"> </w:t>
      </w:r>
      <w:r w:rsidR="003A1B93" w:rsidRPr="00E24DF0">
        <w:rPr>
          <w:sz w:val="144"/>
        </w:rPr>
        <w:t xml:space="preserve">  </w:t>
      </w:r>
      <w:r w:rsidR="003A1B93" w:rsidRPr="00E24DF0">
        <w:rPr>
          <w:sz w:val="160"/>
        </w:rPr>
        <w:t xml:space="preserve">  </w:t>
      </w:r>
      <w:r w:rsidR="003A1B93" w:rsidRPr="00E24DF0">
        <w:rPr>
          <w:sz w:val="180"/>
        </w:rPr>
        <w:t xml:space="preserve"> </w:t>
      </w:r>
      <w:r w:rsidR="003A1B93" w:rsidRPr="00E24DF0">
        <w:rPr>
          <w:sz w:val="200"/>
        </w:rPr>
        <w:t xml:space="preserve"> </w:t>
      </w:r>
      <w:r w:rsidR="003A1B93" w:rsidRPr="00E24DF0">
        <w:rPr>
          <w:sz w:val="220"/>
        </w:rPr>
        <w:t xml:space="preserve">  </w:t>
      </w:r>
      <w:r w:rsidR="003A1B93" w:rsidRPr="00E24DF0">
        <w:rPr>
          <w:sz w:val="240"/>
        </w:rPr>
        <w:t xml:space="preserve">  </w:t>
      </w:r>
      <w:r w:rsidR="003A1B93" w:rsidRPr="00E24DF0">
        <w:rPr>
          <w:sz w:val="260"/>
        </w:rPr>
        <w:t xml:space="preserve"> </w:t>
      </w:r>
    </w:p>
    <w:p w:rsidR="003A1B93" w:rsidRDefault="003A1B93" w:rsidP="003A1B93">
      <w:pPr>
        <w:rPr>
          <w:sz w:val="28"/>
        </w:rPr>
      </w:pPr>
    </w:p>
    <w:p w:rsidR="003A1B93" w:rsidRPr="00EB0D77" w:rsidRDefault="003A1B93" w:rsidP="003A1B93">
      <w:pPr>
        <w:pStyle w:val="af"/>
        <w:jc w:val="both"/>
        <w:rPr>
          <w:sz w:val="28"/>
        </w:rPr>
      </w:pPr>
      <w:r w:rsidRPr="00EB0D77">
        <w:rPr>
          <w:sz w:val="28"/>
        </w:rPr>
        <w:t xml:space="preserve">Уже много лет в Подмосковье действует совместный </w:t>
      </w:r>
      <w:r w:rsidRPr="00E32D76">
        <w:rPr>
          <w:sz w:val="28"/>
          <w:highlight w:val="yellow"/>
        </w:rPr>
        <w:t>проект Всероссийского общества инвалидов (ВОИ) и Российского спортивного союза инвалидов (РССИ)</w:t>
      </w:r>
      <w:r w:rsidRPr="00EB0D77">
        <w:rPr>
          <w:sz w:val="28"/>
        </w:rPr>
        <w:t xml:space="preserve"> «Небо, открытое для всех», который дает возможность людям с ограниченными возможностями здоровья приобщиться к романтике неба. В рамках проекта, практически, любой желающий может попробовать себя в различных авиационных видах и найти любимое х</w:t>
      </w:r>
      <w:r>
        <w:rPr>
          <w:sz w:val="28"/>
        </w:rPr>
        <w:t>обби, а может быть даже и дело.</w:t>
      </w:r>
    </w:p>
    <w:p w:rsidR="003A1B93" w:rsidRPr="00EB0D77" w:rsidRDefault="003A1B93" w:rsidP="003A1B93">
      <w:pPr>
        <w:pStyle w:val="af"/>
        <w:jc w:val="both"/>
        <w:rPr>
          <w:sz w:val="28"/>
        </w:rPr>
      </w:pPr>
      <w:r w:rsidRPr="00EB0D77">
        <w:rPr>
          <w:sz w:val="28"/>
        </w:rPr>
        <w:t>В этом году к общепринятым видам (полёты на планерах, полёты в «трубе», прыжки в парашютном тандеме) добавлены «высокотехнологичные» полеты на авиасимулятор</w:t>
      </w:r>
      <w:r>
        <w:rPr>
          <w:sz w:val="28"/>
        </w:rPr>
        <w:t>е и управление квадрокоптерами.</w:t>
      </w:r>
    </w:p>
    <w:p w:rsidR="003A1B93" w:rsidRPr="00EB0D77" w:rsidRDefault="003A1B93" w:rsidP="003A1B93">
      <w:pPr>
        <w:pStyle w:val="af"/>
        <w:jc w:val="both"/>
        <w:rPr>
          <w:sz w:val="28"/>
        </w:rPr>
      </w:pPr>
      <w:r w:rsidRPr="00EB0D77">
        <w:rPr>
          <w:sz w:val="28"/>
        </w:rPr>
        <w:t xml:space="preserve">Побывать в «шкуре» пилота самолета ЯК-40 или знаменитого СУ-27 не реально, а симулятор это позволяет и вполне достоверно. Не хватает только перегрузок и воздушных ям. Правда, на их отсутствие никто не жаловался. Но их вполне хватает в реальных полетах, которые состоялись этим воскресеньем на аэродроме Щёкино. С погодой, нам, </w:t>
      </w:r>
      <w:r w:rsidRPr="00E32D76">
        <w:rPr>
          <w:sz w:val="28"/>
          <w:highlight w:val="yellow"/>
        </w:rPr>
        <w:t>группе инвалидов Пушкинской районной организации ВОИ</w:t>
      </w:r>
      <w:r w:rsidRPr="00EB0D77">
        <w:rPr>
          <w:sz w:val="28"/>
        </w:rPr>
        <w:t xml:space="preserve">, здорово повезло. Мы, это </w:t>
      </w:r>
      <w:proofErr w:type="spellStart"/>
      <w:r w:rsidRPr="00EB0D77">
        <w:rPr>
          <w:sz w:val="28"/>
        </w:rPr>
        <w:t>Акиничев</w:t>
      </w:r>
      <w:proofErr w:type="spellEnd"/>
      <w:r w:rsidRPr="00EB0D77">
        <w:rPr>
          <w:sz w:val="28"/>
        </w:rPr>
        <w:t xml:space="preserve"> Станислав, Новожилова Галина, Андрейко Ольга и я, Удалов Виктор. Погода, с вечера обещала быть нервной, с ветром и дождём, т.е. явно </w:t>
      </w:r>
      <w:proofErr w:type="gramStart"/>
      <w:r w:rsidRPr="00EB0D77">
        <w:rPr>
          <w:sz w:val="28"/>
        </w:rPr>
        <w:t>не лётной</w:t>
      </w:r>
      <w:proofErr w:type="gramEnd"/>
      <w:r w:rsidRPr="00EB0D77">
        <w:rPr>
          <w:sz w:val="28"/>
        </w:rPr>
        <w:t>. Да, с утра было солнечно, но далее ветер нагнал</w:t>
      </w:r>
      <w:r>
        <w:rPr>
          <w:sz w:val="28"/>
        </w:rPr>
        <w:t xml:space="preserve"> тучки и с 3 часов пошел дождь.</w:t>
      </w:r>
    </w:p>
    <w:p w:rsidR="003A1B93" w:rsidRPr="00EB0D77" w:rsidRDefault="003A1B93" w:rsidP="003A1B93">
      <w:pPr>
        <w:pStyle w:val="af"/>
        <w:jc w:val="both"/>
        <w:rPr>
          <w:sz w:val="28"/>
        </w:rPr>
      </w:pPr>
      <w:r>
        <w:rPr>
          <w:sz w:val="28"/>
        </w:rPr>
        <w:t>Но мы успели!</w:t>
      </w:r>
    </w:p>
    <w:p w:rsidR="003A1B93" w:rsidRPr="00EB0D77" w:rsidRDefault="003A1B93" w:rsidP="003A1B93">
      <w:pPr>
        <w:pStyle w:val="af"/>
        <w:jc w:val="both"/>
        <w:rPr>
          <w:sz w:val="28"/>
        </w:rPr>
      </w:pPr>
      <w:r w:rsidRPr="00EB0D77">
        <w:rPr>
          <w:sz w:val="28"/>
        </w:rPr>
        <w:t>Каждый из нас отлетал свои минуты с удово</w:t>
      </w:r>
      <w:r>
        <w:rPr>
          <w:sz w:val="28"/>
        </w:rPr>
        <w:t>льствием, хотя болтало изрядно.</w:t>
      </w:r>
    </w:p>
    <w:p w:rsidR="003A1B93" w:rsidRPr="00EB0D77" w:rsidRDefault="003A1B93" w:rsidP="003A1B93">
      <w:pPr>
        <w:pStyle w:val="af"/>
        <w:jc w:val="both"/>
        <w:rPr>
          <w:sz w:val="28"/>
        </w:rPr>
      </w:pPr>
      <w:r w:rsidRPr="00EB0D77">
        <w:rPr>
          <w:sz w:val="28"/>
        </w:rPr>
        <w:lastRenderedPageBreak/>
        <w:t>Ниже предлагаются для ознакомления радостные «всхлипы» от полетных впечатлен</w:t>
      </w:r>
      <w:r>
        <w:rPr>
          <w:sz w:val="28"/>
        </w:rPr>
        <w:t xml:space="preserve">ий </w:t>
      </w:r>
      <w:proofErr w:type="spellStart"/>
      <w:r>
        <w:rPr>
          <w:sz w:val="28"/>
        </w:rPr>
        <w:t>перворазницы</w:t>
      </w:r>
      <w:proofErr w:type="spellEnd"/>
      <w:r>
        <w:rPr>
          <w:sz w:val="28"/>
        </w:rPr>
        <w:t xml:space="preserve"> Ольги Андрейко:</w:t>
      </w:r>
    </w:p>
    <w:p w:rsidR="003A1B93" w:rsidRPr="00EB0D77" w:rsidRDefault="003A1B93" w:rsidP="003A1B93">
      <w:pPr>
        <w:pStyle w:val="af"/>
        <w:jc w:val="both"/>
        <w:rPr>
          <w:sz w:val="28"/>
        </w:rPr>
      </w:pPr>
      <w:r w:rsidRPr="00EB0D77">
        <w:rPr>
          <w:sz w:val="28"/>
        </w:rPr>
        <w:t>«Светлым, солнечным воскресением, 23 мая 2021 года мы, небольшой группой отправились в Клинский район для полетов на планере. Всю дорогу мечтали и храбро рассуждали о полетах на необычном виде транспорта. Но как только ступили на поле аэродрома, с покрывшим его ярко-желтым ковром из одуванчиков, наша смелость поубавилась. Стало немного страшновато. В небе, как гордые птицы парили планеры. И мы с любопытством и волнением наблюдали за их парением. Перед полетом нас всех тщательным образом проинструктировали. И вот моя очередь подошла. Надет парашют, фонарь кабины закрыт, планер прицеплен тр</w:t>
      </w:r>
      <w:r>
        <w:rPr>
          <w:sz w:val="28"/>
        </w:rPr>
        <w:t>осом к маленькому самолетику...</w:t>
      </w:r>
    </w:p>
    <w:p w:rsidR="003A1B93" w:rsidRPr="00EB0D77" w:rsidRDefault="003A1B93" w:rsidP="003A1B93">
      <w:pPr>
        <w:pStyle w:val="af"/>
        <w:jc w:val="both"/>
        <w:rPr>
          <w:sz w:val="28"/>
        </w:rPr>
      </w:pPr>
      <w:r w:rsidRPr="00EB0D77">
        <w:rPr>
          <w:sz w:val="28"/>
        </w:rPr>
        <w:t xml:space="preserve">Дан старт. На высоте 600 метров трос </w:t>
      </w:r>
      <w:proofErr w:type="gramStart"/>
      <w:r w:rsidRPr="00EB0D77">
        <w:rPr>
          <w:sz w:val="28"/>
        </w:rPr>
        <w:t>отцепляется</w:t>
      </w:r>
      <w:proofErr w:type="gramEnd"/>
      <w:r w:rsidRPr="00EB0D77">
        <w:rPr>
          <w:sz w:val="28"/>
        </w:rPr>
        <w:t xml:space="preserve"> и мы парим в воздухе. Чувства переполняют. Здесь и волнение, и </w:t>
      </w:r>
      <w:proofErr w:type="gramStart"/>
      <w:r w:rsidRPr="00EB0D77">
        <w:rPr>
          <w:sz w:val="28"/>
        </w:rPr>
        <w:t>восхищение ,</w:t>
      </w:r>
      <w:proofErr w:type="gramEnd"/>
      <w:r w:rsidRPr="00EB0D77">
        <w:rPr>
          <w:sz w:val="28"/>
        </w:rPr>
        <w:t xml:space="preserve"> и радость. Под нами проплывают ярко-зеленые поля, темные леса. Истринское водохранилище сверкало под лучами солнца словно зеркало. Вдали виднелся город Солнечногорск. Мой инструктор Аня искусно ловила потоки воздуха, чтобы наш планер мог долго и красиво летать. Мне даже дали возможность немного «порулить» планером. Конечно, совсем немного, но и этих секунд хватило, чтобы запомнить эти мгновения надолго. Аня </w:t>
      </w:r>
      <w:proofErr w:type="gramStart"/>
      <w:r w:rsidRPr="00EB0D77">
        <w:rPr>
          <w:sz w:val="28"/>
        </w:rPr>
        <w:t>рассказывала</w:t>
      </w:r>
      <w:proofErr w:type="gramEnd"/>
      <w:r w:rsidRPr="00EB0D77">
        <w:rPr>
          <w:sz w:val="28"/>
        </w:rPr>
        <w:t xml:space="preserve"> как пришла в авиацию, как ей нравится летать. И теперь я понимаю ее больше, чем когда-либо. Такая красота, все чувства и ощущения свободы ни с чем нельзя сравнить. Но вот закончилось время полета. Мы снижаемся. Планер неожиданно очень мягко садится на поле. Вылезаю из кабины живая</w:t>
      </w:r>
      <w:r>
        <w:rPr>
          <w:sz w:val="28"/>
        </w:rPr>
        <w:t xml:space="preserve"> и счастливая до бесконечности.</w:t>
      </w:r>
    </w:p>
    <w:p w:rsidR="003A1B93" w:rsidRPr="00EB0D77" w:rsidRDefault="003A1B93" w:rsidP="003A1B93">
      <w:pPr>
        <w:pStyle w:val="af"/>
        <w:jc w:val="both"/>
        <w:rPr>
          <w:sz w:val="28"/>
        </w:rPr>
      </w:pPr>
      <w:r w:rsidRPr="00EB0D77">
        <w:rPr>
          <w:sz w:val="28"/>
        </w:rPr>
        <w:t xml:space="preserve">Огромное спасибо </w:t>
      </w:r>
      <w:r w:rsidRPr="007A5C3B">
        <w:rPr>
          <w:sz w:val="28"/>
          <w:highlight w:val="yellow"/>
        </w:rPr>
        <w:t>ВОИ и РССИ</w:t>
      </w:r>
      <w:r w:rsidRPr="00EB0D77">
        <w:rPr>
          <w:sz w:val="28"/>
        </w:rPr>
        <w:t xml:space="preserve">, а также координатору проекта </w:t>
      </w:r>
      <w:r w:rsidRPr="003A4B9D">
        <w:rPr>
          <w:sz w:val="28"/>
          <w:highlight w:val="yellow"/>
        </w:rPr>
        <w:t>Потехину Сергею Михайловичу</w:t>
      </w:r>
      <w:r w:rsidRPr="00EB0D77">
        <w:rPr>
          <w:sz w:val="28"/>
        </w:rPr>
        <w:t xml:space="preserve"> за уникальную возможность ощутить радость полета. Отдельное спасибо инструктору Анне за незабываемые моменты в н</w:t>
      </w:r>
      <w:r>
        <w:rPr>
          <w:sz w:val="28"/>
        </w:rPr>
        <w:t>ебе».</w:t>
      </w:r>
    </w:p>
    <w:p w:rsidR="003A1B93" w:rsidRPr="00EB0D77" w:rsidRDefault="003A1B93" w:rsidP="003A1B93">
      <w:pPr>
        <w:pStyle w:val="af"/>
        <w:jc w:val="both"/>
        <w:rPr>
          <w:sz w:val="28"/>
        </w:rPr>
      </w:pPr>
      <w:r w:rsidRPr="00EB0D77">
        <w:rPr>
          <w:sz w:val="28"/>
        </w:rPr>
        <w:t>Присоединяюсь к благодарности организаторам и желаю всем нам здоровья, благополучия и встречи с мечтой! Как же нам необходимы эти эмоциональные встряск</w:t>
      </w:r>
      <w:r>
        <w:rPr>
          <w:sz w:val="28"/>
        </w:rPr>
        <w:t>и, эти ощущения полноты жизни!?</w:t>
      </w:r>
    </w:p>
    <w:p w:rsidR="003A1B93" w:rsidRPr="00F064F0" w:rsidRDefault="003A1B93" w:rsidP="003A1B93">
      <w:pPr>
        <w:pStyle w:val="af"/>
        <w:jc w:val="both"/>
        <w:rPr>
          <w:sz w:val="28"/>
        </w:rPr>
      </w:pPr>
      <w:r w:rsidRPr="00EB0D77">
        <w:rPr>
          <w:sz w:val="28"/>
        </w:rPr>
        <w:t>Мы летаем – мы живём!</w:t>
      </w:r>
    </w:p>
    <w:p w:rsidR="003A1B93" w:rsidRDefault="003A4B9D" w:rsidP="003A1B93">
      <w:pPr>
        <w:pStyle w:val="af"/>
        <w:jc w:val="both"/>
        <w:rPr>
          <w:sz w:val="28"/>
        </w:rPr>
      </w:pPr>
      <w:hyperlink w:anchor="Содержание" w:history="1">
        <w:r w:rsidR="003A1B93" w:rsidRPr="00CA4A48">
          <w:rPr>
            <w:rStyle w:val="a3"/>
            <w:i/>
            <w:sz w:val="28"/>
            <w:szCs w:val="28"/>
          </w:rPr>
          <w:t>Вернуться к оглавлению</w:t>
        </w:r>
      </w:hyperlink>
    </w:p>
    <w:p w:rsidR="001435DA" w:rsidRDefault="001435DA" w:rsidP="000E4B41">
      <w:pPr>
        <w:pStyle w:val="af"/>
        <w:jc w:val="both"/>
        <w:rPr>
          <w:rStyle w:val="a3"/>
          <w:i/>
          <w:sz w:val="28"/>
          <w:szCs w:val="28"/>
        </w:rPr>
      </w:pPr>
    </w:p>
    <w:p w:rsidR="00205C7E" w:rsidRPr="003A7650" w:rsidRDefault="00205C7E" w:rsidP="004D505F">
      <w:pPr>
        <w:pStyle w:val="2"/>
        <w:numPr>
          <w:ilvl w:val="1"/>
          <w:numId w:val="2"/>
        </w:numPr>
      </w:pPr>
      <w:bookmarkStart w:id="13" w:name="_Toc73115067"/>
      <w:r w:rsidRPr="00253271">
        <w:rPr>
          <w:rFonts w:ascii="Times New Roman" w:hAnsi="Times New Roman" w:cs="Times New Roman"/>
        </w:rPr>
        <w:lastRenderedPageBreak/>
        <w:t>2</w:t>
      </w:r>
      <w:r w:rsidR="00E24DF0">
        <w:rPr>
          <w:rFonts w:ascii="Times New Roman" w:hAnsi="Times New Roman" w:cs="Times New Roman"/>
        </w:rPr>
        <w:t>6</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0B4B4C" w:rsidRPr="000B4B4C">
        <w:rPr>
          <w:rFonts w:ascii="Times New Roman" w:hAnsi="Times New Roman" w:cs="Times New Roman"/>
        </w:rPr>
        <w:t>ИА «Удмуртия»</w:t>
      </w:r>
      <w:r>
        <w:rPr>
          <w:rFonts w:ascii="Times New Roman" w:hAnsi="Times New Roman" w:cs="Times New Roman"/>
        </w:rPr>
        <w:t>. «</w:t>
      </w:r>
      <w:r w:rsidR="004D505F" w:rsidRPr="004D505F">
        <w:rPr>
          <w:rFonts w:ascii="Times New Roman" w:hAnsi="Times New Roman" w:cs="Times New Roman"/>
        </w:rPr>
        <w:t>Доступную среду намерены создать на территории автовокзалов Ижевска</w:t>
      </w:r>
      <w:r>
        <w:rPr>
          <w:rFonts w:ascii="Times New Roman" w:hAnsi="Times New Roman" w:cs="Times New Roman"/>
        </w:rPr>
        <w:t>»</w:t>
      </w:r>
      <w:bookmarkEnd w:id="13"/>
    </w:p>
    <w:p w:rsidR="00205C7E" w:rsidRPr="00E24DF0" w:rsidRDefault="003A4B9D" w:rsidP="00205C7E">
      <w:pPr>
        <w:rPr>
          <w:sz w:val="280"/>
        </w:rPr>
      </w:pPr>
      <w:hyperlink r:id="rId15" w:history="1">
        <w:r w:rsidR="004F295D" w:rsidRPr="007970B5">
          <w:rPr>
            <w:rStyle w:val="a3"/>
            <w:sz w:val="28"/>
          </w:rPr>
          <w:t>https://izvestiaur.ru/news/view/20006401.html</w:t>
        </w:r>
      </w:hyperlink>
      <w:r w:rsidR="004F295D">
        <w:rPr>
          <w:sz w:val="28"/>
        </w:rPr>
        <w:t xml:space="preserve"> </w:t>
      </w:r>
      <w:r w:rsidR="00E24DF0" w:rsidRPr="00E24DF0">
        <w:rPr>
          <w:sz w:val="28"/>
        </w:rPr>
        <w:t xml:space="preserve"> </w:t>
      </w:r>
      <w:r w:rsidR="00205C7E" w:rsidRPr="00E24DF0">
        <w:rPr>
          <w:sz w:val="32"/>
        </w:rPr>
        <w:t xml:space="preserve">  </w:t>
      </w:r>
      <w:r w:rsidR="00205C7E" w:rsidRPr="00E24DF0">
        <w:rPr>
          <w:sz w:val="36"/>
        </w:rPr>
        <w:t xml:space="preserve"> </w:t>
      </w:r>
      <w:r w:rsidR="00205C7E" w:rsidRPr="00E24DF0">
        <w:rPr>
          <w:sz w:val="40"/>
        </w:rPr>
        <w:t xml:space="preserve"> </w:t>
      </w:r>
      <w:r w:rsidR="00205C7E" w:rsidRPr="00E24DF0">
        <w:rPr>
          <w:sz w:val="44"/>
        </w:rPr>
        <w:t xml:space="preserve">     </w:t>
      </w:r>
      <w:r w:rsidR="00205C7E" w:rsidRPr="00E24DF0">
        <w:rPr>
          <w:sz w:val="48"/>
        </w:rPr>
        <w:t xml:space="preserve"> </w:t>
      </w:r>
      <w:r w:rsidR="00205C7E" w:rsidRPr="00E24DF0">
        <w:rPr>
          <w:sz w:val="52"/>
        </w:rPr>
        <w:t xml:space="preserve"> </w:t>
      </w:r>
      <w:r w:rsidR="00205C7E" w:rsidRPr="00E24DF0">
        <w:rPr>
          <w:sz w:val="56"/>
        </w:rPr>
        <w:t xml:space="preserve">  </w:t>
      </w:r>
      <w:r w:rsidR="00205C7E" w:rsidRPr="00E24DF0">
        <w:rPr>
          <w:sz w:val="72"/>
        </w:rPr>
        <w:t xml:space="preserve"> </w:t>
      </w:r>
      <w:r w:rsidR="00205C7E" w:rsidRPr="00E24DF0">
        <w:rPr>
          <w:sz w:val="96"/>
        </w:rPr>
        <w:t xml:space="preserve"> </w:t>
      </w:r>
      <w:r w:rsidR="00205C7E" w:rsidRPr="00E24DF0">
        <w:rPr>
          <w:sz w:val="144"/>
        </w:rPr>
        <w:t xml:space="preserve">  </w:t>
      </w:r>
      <w:r w:rsidR="00205C7E" w:rsidRPr="00E24DF0">
        <w:rPr>
          <w:sz w:val="160"/>
        </w:rPr>
        <w:t xml:space="preserve">  </w:t>
      </w:r>
      <w:r w:rsidR="00205C7E" w:rsidRPr="00E24DF0">
        <w:rPr>
          <w:sz w:val="180"/>
        </w:rPr>
        <w:t xml:space="preserve"> </w:t>
      </w:r>
      <w:r w:rsidR="00205C7E" w:rsidRPr="00E24DF0">
        <w:rPr>
          <w:sz w:val="200"/>
        </w:rPr>
        <w:t xml:space="preserve"> </w:t>
      </w:r>
      <w:r w:rsidR="00205C7E" w:rsidRPr="00E24DF0">
        <w:rPr>
          <w:sz w:val="220"/>
        </w:rPr>
        <w:t xml:space="preserve">  </w:t>
      </w:r>
      <w:r w:rsidR="00205C7E" w:rsidRPr="00E24DF0">
        <w:rPr>
          <w:sz w:val="240"/>
        </w:rPr>
        <w:t xml:space="preserve">  </w:t>
      </w:r>
      <w:r w:rsidR="00205C7E" w:rsidRPr="00E24DF0">
        <w:rPr>
          <w:sz w:val="260"/>
        </w:rPr>
        <w:t xml:space="preserve"> </w:t>
      </w:r>
    </w:p>
    <w:p w:rsidR="00205C7E" w:rsidRDefault="00205C7E" w:rsidP="00205C7E">
      <w:pPr>
        <w:rPr>
          <w:sz w:val="28"/>
        </w:rPr>
      </w:pPr>
    </w:p>
    <w:p w:rsidR="00F127EF" w:rsidRPr="00F127EF" w:rsidRDefault="00F127EF" w:rsidP="00F127EF">
      <w:pPr>
        <w:pStyle w:val="af"/>
        <w:jc w:val="both"/>
        <w:rPr>
          <w:sz w:val="28"/>
        </w:rPr>
      </w:pPr>
      <w:r w:rsidRPr="00F127EF">
        <w:rPr>
          <w:sz w:val="28"/>
        </w:rPr>
        <w:t>Общественники пообещали в течени</w:t>
      </w:r>
      <w:r w:rsidR="003A4B9D">
        <w:rPr>
          <w:sz w:val="28"/>
        </w:rPr>
        <w:t>е</w:t>
      </w:r>
      <w:r w:rsidRPr="00F127EF">
        <w:rPr>
          <w:sz w:val="28"/>
        </w:rPr>
        <w:t xml:space="preserve"> недели подготовить конкретные </w:t>
      </w:r>
      <w:r>
        <w:rPr>
          <w:sz w:val="28"/>
        </w:rPr>
        <w:t>предложения по их обустройству.</w:t>
      </w:r>
    </w:p>
    <w:p w:rsidR="00F127EF" w:rsidRPr="00F127EF" w:rsidRDefault="00F127EF" w:rsidP="00F127EF">
      <w:pPr>
        <w:pStyle w:val="af"/>
        <w:jc w:val="both"/>
        <w:rPr>
          <w:sz w:val="28"/>
        </w:rPr>
      </w:pPr>
      <w:r w:rsidRPr="00F127EF">
        <w:rPr>
          <w:sz w:val="28"/>
        </w:rPr>
        <w:t xml:space="preserve">В Ижевске обсудили создание доступной среды на автовокзалах. С инициативой обустройства центрального автовокзала и южной автостанции выступили представители общественных организаций республики. Как сообщает </w:t>
      </w:r>
      <w:proofErr w:type="spellStart"/>
      <w:r w:rsidRPr="00F127EF">
        <w:rPr>
          <w:sz w:val="28"/>
        </w:rPr>
        <w:t>Миндортранс</w:t>
      </w:r>
      <w:proofErr w:type="spellEnd"/>
      <w:r w:rsidRPr="00F127EF">
        <w:rPr>
          <w:sz w:val="28"/>
        </w:rPr>
        <w:t xml:space="preserve"> Удмуртии, предложения были рассмотрены в ходе встречи, в которой принял участие генеральный директор ООО «Автовокз</w:t>
      </w:r>
      <w:r>
        <w:rPr>
          <w:sz w:val="28"/>
        </w:rPr>
        <w:t xml:space="preserve">алы Удмуртии» Сергей </w:t>
      </w:r>
      <w:proofErr w:type="spellStart"/>
      <w:r>
        <w:rPr>
          <w:sz w:val="28"/>
        </w:rPr>
        <w:t>Зайнуллин</w:t>
      </w:r>
      <w:proofErr w:type="spellEnd"/>
      <w:r>
        <w:rPr>
          <w:sz w:val="28"/>
        </w:rPr>
        <w:t>.</w:t>
      </w:r>
    </w:p>
    <w:p w:rsidR="00F127EF" w:rsidRPr="00F127EF" w:rsidRDefault="00F127EF" w:rsidP="00F127EF">
      <w:pPr>
        <w:pStyle w:val="af"/>
        <w:jc w:val="both"/>
        <w:rPr>
          <w:sz w:val="28"/>
        </w:rPr>
      </w:pPr>
      <w:r w:rsidRPr="00F127EF">
        <w:rPr>
          <w:sz w:val="28"/>
        </w:rPr>
        <w:t xml:space="preserve">Особое внимание было обращено на недостаточное количество скамеек, необходимость покраски краевых входных ступеней и информирование пассажиров </w:t>
      </w:r>
      <w:r>
        <w:rPr>
          <w:sz w:val="28"/>
        </w:rPr>
        <w:t>на автостанции в аудио формате.</w:t>
      </w:r>
    </w:p>
    <w:p w:rsidR="00F127EF" w:rsidRPr="00F127EF" w:rsidRDefault="00F127EF" w:rsidP="00F127EF">
      <w:pPr>
        <w:pStyle w:val="af"/>
        <w:jc w:val="both"/>
        <w:rPr>
          <w:sz w:val="28"/>
        </w:rPr>
      </w:pPr>
      <w:r w:rsidRPr="00F127EF">
        <w:rPr>
          <w:sz w:val="28"/>
        </w:rPr>
        <w:t xml:space="preserve">«Очень часто езжу по республике и вижу, что объекты, которые подразумевают доступную среду – сделаны неправильно. Наша задача – направить в верное русло. Инвалид может не прийти, но человек с детской коляской, ребенок и люди старшего поколения придут в любом случае! Поэтому, когда мы делаем доступную среду </w:t>
      </w:r>
      <w:proofErr w:type="gramStart"/>
      <w:r w:rsidRPr="00F127EF">
        <w:rPr>
          <w:sz w:val="28"/>
        </w:rPr>
        <w:t>–</w:t>
      </w:r>
      <w:proofErr w:type="gramEnd"/>
      <w:r w:rsidRPr="00F127EF">
        <w:rPr>
          <w:sz w:val="28"/>
        </w:rPr>
        <w:t xml:space="preserve"> не нужно думать только об инвалидах, нужно думать о своих детях, женах и о своей маме», - поделился мнением </w:t>
      </w:r>
      <w:r w:rsidRPr="003F2A47">
        <w:rPr>
          <w:sz w:val="28"/>
          <w:highlight w:val="yellow"/>
        </w:rPr>
        <w:t>председатель общероссийской общественной организации «Всероссийское общество инвалидов» Максим Воробьев</w:t>
      </w:r>
      <w:r>
        <w:rPr>
          <w:sz w:val="28"/>
        </w:rPr>
        <w:t>.</w:t>
      </w:r>
    </w:p>
    <w:p w:rsidR="00F127EF" w:rsidRPr="00F127EF" w:rsidRDefault="00F127EF" w:rsidP="00F127EF">
      <w:pPr>
        <w:pStyle w:val="af"/>
        <w:jc w:val="both"/>
        <w:rPr>
          <w:sz w:val="28"/>
        </w:rPr>
      </w:pPr>
      <w:r w:rsidRPr="00F127EF">
        <w:rPr>
          <w:sz w:val="28"/>
        </w:rPr>
        <w:t>Общественники пообещали в течении недели подготовить автовокзалам Удмуртии конкретные предложения по обустройству пространства для доступности маломобильных групп населения и</w:t>
      </w:r>
      <w:r>
        <w:rPr>
          <w:sz w:val="28"/>
        </w:rPr>
        <w:t xml:space="preserve"> ценовую категорию таких работ.</w:t>
      </w:r>
    </w:p>
    <w:p w:rsidR="00F127EF" w:rsidRPr="00F127EF" w:rsidRDefault="00F127EF" w:rsidP="00F127EF">
      <w:pPr>
        <w:pStyle w:val="af"/>
        <w:jc w:val="both"/>
        <w:rPr>
          <w:sz w:val="28"/>
        </w:rPr>
      </w:pPr>
      <w:r w:rsidRPr="00F127EF">
        <w:rPr>
          <w:sz w:val="28"/>
        </w:rPr>
        <w:t xml:space="preserve">Сергей </w:t>
      </w:r>
      <w:proofErr w:type="spellStart"/>
      <w:r w:rsidRPr="00F127EF">
        <w:rPr>
          <w:sz w:val="28"/>
        </w:rPr>
        <w:t>Зайнуллин</w:t>
      </w:r>
      <w:proofErr w:type="spellEnd"/>
      <w:r w:rsidRPr="00F127EF">
        <w:rPr>
          <w:sz w:val="28"/>
        </w:rPr>
        <w:t xml:space="preserve"> подчеркнул, что все озвученные в ходе встречи идеи будут приняты к сведению. Также в ближайшее время предприят</w:t>
      </w:r>
      <w:r>
        <w:rPr>
          <w:sz w:val="28"/>
        </w:rPr>
        <w:t>ие подготовит план мероприятий.</w:t>
      </w:r>
    </w:p>
    <w:p w:rsidR="00F127EF" w:rsidRPr="00F127EF" w:rsidRDefault="00F127EF" w:rsidP="00F127EF">
      <w:pPr>
        <w:pStyle w:val="af"/>
        <w:jc w:val="both"/>
        <w:rPr>
          <w:sz w:val="28"/>
        </w:rPr>
      </w:pPr>
      <w:r w:rsidRPr="00F127EF">
        <w:rPr>
          <w:sz w:val="28"/>
        </w:rPr>
        <w:t>«Определим в какие сроки мы сможем устранить недостатки и сделать шаг к тому, чтобы автовокзалы Удмуртии стали удобнее для маломобильных граждан», - заявил руково</w:t>
      </w:r>
      <w:r>
        <w:rPr>
          <w:sz w:val="28"/>
        </w:rPr>
        <w:t>дитель «Автовокзалов Удмуртии».</w:t>
      </w:r>
    </w:p>
    <w:p w:rsidR="00513744" w:rsidRPr="00513744" w:rsidRDefault="00F127EF" w:rsidP="00F127EF">
      <w:pPr>
        <w:pStyle w:val="af"/>
        <w:jc w:val="both"/>
        <w:rPr>
          <w:sz w:val="28"/>
        </w:rPr>
      </w:pPr>
      <w:r w:rsidRPr="00F127EF">
        <w:rPr>
          <w:sz w:val="28"/>
        </w:rPr>
        <w:t>После этого варианты обустройства автовокзалов будут обсуждаться уже более детально.</w:t>
      </w:r>
    </w:p>
    <w:p w:rsidR="00B04E63" w:rsidRDefault="003A4B9D" w:rsidP="000E4B41">
      <w:pPr>
        <w:pStyle w:val="af"/>
        <w:jc w:val="both"/>
        <w:rPr>
          <w:rStyle w:val="a3"/>
          <w:i/>
          <w:sz w:val="28"/>
          <w:szCs w:val="28"/>
        </w:rPr>
      </w:pPr>
      <w:hyperlink w:anchor="Содержание" w:history="1">
        <w:r w:rsidR="00205C7E" w:rsidRPr="00CA4A48">
          <w:rPr>
            <w:rStyle w:val="a3"/>
            <w:i/>
            <w:sz w:val="28"/>
            <w:szCs w:val="28"/>
          </w:rPr>
          <w:t>Вернуться к оглавлению</w:t>
        </w:r>
      </w:hyperlink>
    </w:p>
    <w:p w:rsidR="000C26D8" w:rsidRDefault="000C26D8" w:rsidP="000E4B41">
      <w:pPr>
        <w:pStyle w:val="af"/>
        <w:jc w:val="both"/>
        <w:rPr>
          <w:rStyle w:val="a3"/>
          <w:i/>
          <w:sz w:val="28"/>
          <w:szCs w:val="28"/>
        </w:rPr>
      </w:pPr>
    </w:p>
    <w:p w:rsidR="000C26D8" w:rsidRDefault="000C26D8" w:rsidP="000E4B41">
      <w:pPr>
        <w:pStyle w:val="af"/>
        <w:jc w:val="both"/>
        <w:rPr>
          <w:rStyle w:val="a3"/>
          <w:i/>
          <w:sz w:val="28"/>
          <w:szCs w:val="28"/>
        </w:rPr>
      </w:pPr>
    </w:p>
    <w:p w:rsidR="000C26D8" w:rsidRPr="003A7650" w:rsidRDefault="000C26D8" w:rsidP="000C26D8">
      <w:pPr>
        <w:pStyle w:val="2"/>
        <w:numPr>
          <w:ilvl w:val="1"/>
          <w:numId w:val="2"/>
        </w:numPr>
      </w:pPr>
      <w:bookmarkStart w:id="14" w:name="_Toc73115068"/>
      <w:r w:rsidRPr="00253271">
        <w:rPr>
          <w:rFonts w:ascii="Times New Roman" w:hAnsi="Times New Roman" w:cs="Times New Roman"/>
        </w:rPr>
        <w:t>2</w:t>
      </w:r>
      <w:r>
        <w:rPr>
          <w:rFonts w:ascii="Times New Roman" w:hAnsi="Times New Roman" w:cs="Times New Roman"/>
        </w:rPr>
        <w:t>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410958">
        <w:rPr>
          <w:rFonts w:ascii="Times New Roman" w:hAnsi="Times New Roman" w:cs="Times New Roman"/>
        </w:rPr>
        <w:t>«Моё! Белгород»</w:t>
      </w:r>
      <w:r>
        <w:rPr>
          <w:rFonts w:ascii="Times New Roman" w:hAnsi="Times New Roman" w:cs="Times New Roman"/>
        </w:rPr>
        <w:t>. «</w:t>
      </w:r>
      <w:r w:rsidRPr="00241275">
        <w:rPr>
          <w:rFonts w:ascii="Times New Roman" w:hAnsi="Times New Roman" w:cs="Times New Roman"/>
        </w:rPr>
        <w:t>В Белгороде завершилось первенство ЦФО по шахматам</w:t>
      </w:r>
      <w:r>
        <w:rPr>
          <w:rFonts w:ascii="Times New Roman" w:hAnsi="Times New Roman" w:cs="Times New Roman"/>
        </w:rPr>
        <w:t>»</w:t>
      </w:r>
      <w:bookmarkEnd w:id="14"/>
    </w:p>
    <w:p w:rsidR="000C26D8" w:rsidRPr="00BC4582" w:rsidRDefault="003A4B9D" w:rsidP="000C26D8">
      <w:pPr>
        <w:rPr>
          <w:sz w:val="280"/>
        </w:rPr>
      </w:pPr>
      <w:hyperlink r:id="rId16" w:history="1">
        <w:r w:rsidR="000C26D8" w:rsidRPr="00BC4582">
          <w:rPr>
            <w:rStyle w:val="a3"/>
            <w:sz w:val="28"/>
          </w:rPr>
          <w:t>https://moe-belgorod.ru/news/sport/1094616</w:t>
        </w:r>
      </w:hyperlink>
      <w:r w:rsidR="000C26D8" w:rsidRPr="00BC4582">
        <w:rPr>
          <w:sz w:val="28"/>
        </w:rPr>
        <w:t xml:space="preserve"> </w:t>
      </w:r>
      <w:r w:rsidR="000C26D8" w:rsidRPr="00BC4582">
        <w:rPr>
          <w:sz w:val="32"/>
        </w:rPr>
        <w:t xml:space="preserve"> </w:t>
      </w:r>
      <w:r w:rsidR="000C26D8" w:rsidRPr="00BC4582">
        <w:rPr>
          <w:sz w:val="36"/>
        </w:rPr>
        <w:t xml:space="preserve"> </w:t>
      </w:r>
      <w:r w:rsidR="000C26D8" w:rsidRPr="00BC4582">
        <w:rPr>
          <w:sz w:val="40"/>
        </w:rPr>
        <w:t xml:space="preserve"> </w:t>
      </w:r>
      <w:r w:rsidR="000C26D8" w:rsidRPr="00BC4582">
        <w:rPr>
          <w:sz w:val="44"/>
        </w:rPr>
        <w:t xml:space="preserve">     </w:t>
      </w:r>
      <w:r w:rsidR="000C26D8" w:rsidRPr="00BC4582">
        <w:rPr>
          <w:sz w:val="48"/>
        </w:rPr>
        <w:t xml:space="preserve"> </w:t>
      </w:r>
      <w:r w:rsidR="000C26D8" w:rsidRPr="00BC4582">
        <w:rPr>
          <w:sz w:val="52"/>
        </w:rPr>
        <w:t xml:space="preserve"> </w:t>
      </w:r>
      <w:r w:rsidR="000C26D8" w:rsidRPr="00BC4582">
        <w:rPr>
          <w:sz w:val="56"/>
        </w:rPr>
        <w:t xml:space="preserve">  </w:t>
      </w:r>
      <w:r w:rsidR="000C26D8" w:rsidRPr="00BC4582">
        <w:rPr>
          <w:sz w:val="72"/>
        </w:rPr>
        <w:t xml:space="preserve"> </w:t>
      </w:r>
      <w:r w:rsidR="000C26D8" w:rsidRPr="00BC4582">
        <w:rPr>
          <w:sz w:val="96"/>
        </w:rPr>
        <w:t xml:space="preserve"> </w:t>
      </w:r>
      <w:r w:rsidR="000C26D8" w:rsidRPr="00BC4582">
        <w:rPr>
          <w:sz w:val="144"/>
        </w:rPr>
        <w:t xml:space="preserve">  </w:t>
      </w:r>
      <w:r w:rsidR="000C26D8" w:rsidRPr="00BC4582">
        <w:rPr>
          <w:sz w:val="160"/>
        </w:rPr>
        <w:t xml:space="preserve">  </w:t>
      </w:r>
      <w:r w:rsidR="000C26D8" w:rsidRPr="00BC4582">
        <w:rPr>
          <w:sz w:val="180"/>
        </w:rPr>
        <w:t xml:space="preserve"> </w:t>
      </w:r>
      <w:r w:rsidR="000C26D8" w:rsidRPr="00BC4582">
        <w:rPr>
          <w:sz w:val="200"/>
        </w:rPr>
        <w:t xml:space="preserve"> </w:t>
      </w:r>
      <w:r w:rsidR="000C26D8" w:rsidRPr="00BC4582">
        <w:rPr>
          <w:sz w:val="220"/>
        </w:rPr>
        <w:t xml:space="preserve">  </w:t>
      </w:r>
      <w:r w:rsidR="000C26D8" w:rsidRPr="00BC4582">
        <w:rPr>
          <w:sz w:val="240"/>
        </w:rPr>
        <w:t xml:space="preserve">  </w:t>
      </w:r>
      <w:r w:rsidR="000C26D8" w:rsidRPr="00BC4582">
        <w:rPr>
          <w:sz w:val="260"/>
        </w:rPr>
        <w:t xml:space="preserve"> </w:t>
      </w:r>
    </w:p>
    <w:p w:rsidR="000C26D8" w:rsidRDefault="000C26D8" w:rsidP="000C26D8">
      <w:pPr>
        <w:rPr>
          <w:sz w:val="28"/>
        </w:rPr>
      </w:pPr>
    </w:p>
    <w:p w:rsidR="000C26D8" w:rsidRPr="00C07EB7" w:rsidRDefault="000C26D8" w:rsidP="000C26D8">
      <w:pPr>
        <w:pStyle w:val="af"/>
        <w:jc w:val="both"/>
        <w:rPr>
          <w:sz w:val="28"/>
        </w:rPr>
      </w:pPr>
      <w:r w:rsidRPr="00C07EB7">
        <w:rPr>
          <w:sz w:val="28"/>
        </w:rPr>
        <w:t>В престижном турнире принимали участие 10 ко</w:t>
      </w:r>
      <w:r>
        <w:rPr>
          <w:sz w:val="28"/>
        </w:rPr>
        <w:t>манд из различных субъектов ЦФО</w:t>
      </w:r>
    </w:p>
    <w:p w:rsidR="000C26D8" w:rsidRPr="00C07EB7" w:rsidRDefault="000C26D8" w:rsidP="000C26D8">
      <w:pPr>
        <w:pStyle w:val="af"/>
        <w:jc w:val="both"/>
        <w:rPr>
          <w:sz w:val="28"/>
        </w:rPr>
      </w:pPr>
      <w:r w:rsidRPr="00C07EB7">
        <w:rPr>
          <w:sz w:val="28"/>
        </w:rPr>
        <w:t xml:space="preserve">В Белгороде завершилось первенство ЦФО по шахматам среди инвалидов, посвященное Победе в Великой Отечественной войне 1941 - 1945 гг. На торжественной церемонии открытия, которая состоялась в спорткомплексе С. </w:t>
      </w:r>
      <w:proofErr w:type="spellStart"/>
      <w:r w:rsidRPr="00C07EB7">
        <w:rPr>
          <w:sz w:val="28"/>
        </w:rPr>
        <w:t>Хоркиной</w:t>
      </w:r>
      <w:proofErr w:type="spellEnd"/>
      <w:r w:rsidRPr="00C07EB7">
        <w:rPr>
          <w:sz w:val="28"/>
        </w:rPr>
        <w:t xml:space="preserve">, </w:t>
      </w:r>
      <w:r w:rsidRPr="00787E02">
        <w:rPr>
          <w:sz w:val="28"/>
          <w:highlight w:val="yellow"/>
        </w:rPr>
        <w:t xml:space="preserve">председатель Белгородского регионального отделения общероссийской общественной организации «Всероссийское общество инвалидов» Анатолий </w:t>
      </w:r>
      <w:proofErr w:type="spellStart"/>
      <w:r w:rsidRPr="00787E02">
        <w:rPr>
          <w:sz w:val="28"/>
          <w:highlight w:val="yellow"/>
        </w:rPr>
        <w:t>Франковский</w:t>
      </w:r>
      <w:proofErr w:type="spellEnd"/>
      <w:r w:rsidRPr="00C07EB7">
        <w:rPr>
          <w:sz w:val="28"/>
        </w:rPr>
        <w:t xml:space="preserve"> поблагодарил руководство белгородского вуза за оказание поддержки в проведении соревнований. </w:t>
      </w:r>
      <w:r w:rsidRPr="00787E02">
        <w:rPr>
          <w:sz w:val="28"/>
          <w:highlight w:val="yellow"/>
        </w:rPr>
        <w:t>Анатолий Адамович</w:t>
      </w:r>
      <w:r w:rsidRPr="00C07EB7">
        <w:rPr>
          <w:sz w:val="28"/>
        </w:rPr>
        <w:t xml:space="preserve"> уверен, что шахматный марафон придаст импульс в повышении популяризации шахмат среди людей с ограниченными возможностями здоровья, а также выразил надежду, что ту</w:t>
      </w:r>
      <w:r>
        <w:rPr>
          <w:sz w:val="28"/>
        </w:rPr>
        <w:t>рнир станет ежегодным событием.</w:t>
      </w:r>
    </w:p>
    <w:p w:rsidR="000C26D8" w:rsidRPr="00E059E6" w:rsidRDefault="000C26D8" w:rsidP="000C26D8">
      <w:pPr>
        <w:pStyle w:val="af"/>
        <w:jc w:val="both"/>
        <w:rPr>
          <w:sz w:val="28"/>
        </w:rPr>
      </w:pPr>
      <w:r w:rsidRPr="00C07EB7">
        <w:rPr>
          <w:sz w:val="28"/>
        </w:rPr>
        <w:t>В турнире приняли участие 24 спортсмена в составе 10 команд из девяти субъектов Центрального федерального округа. По итогам состязаний победители и призёры престижного турнира были награждены кубками, медалями и памятными призами.</w:t>
      </w:r>
    </w:p>
    <w:p w:rsidR="000C26D8" w:rsidRDefault="003A4B9D" w:rsidP="000C26D8">
      <w:pPr>
        <w:pStyle w:val="af"/>
        <w:jc w:val="both"/>
        <w:rPr>
          <w:rStyle w:val="a3"/>
          <w:i/>
          <w:sz w:val="28"/>
          <w:szCs w:val="28"/>
        </w:rPr>
      </w:pPr>
      <w:hyperlink w:anchor="Содержание" w:history="1">
        <w:r w:rsidR="000C26D8" w:rsidRPr="00CA4A48">
          <w:rPr>
            <w:rStyle w:val="a3"/>
            <w:i/>
            <w:sz w:val="28"/>
            <w:szCs w:val="28"/>
          </w:rPr>
          <w:t>Вернуться к оглавлению</w:t>
        </w:r>
      </w:hyperlink>
    </w:p>
    <w:p w:rsidR="001F6D00" w:rsidRDefault="001F6D00" w:rsidP="000E4B41">
      <w:pPr>
        <w:pStyle w:val="af"/>
        <w:jc w:val="both"/>
        <w:rPr>
          <w:rStyle w:val="a3"/>
          <w:i/>
          <w:sz w:val="28"/>
          <w:szCs w:val="28"/>
        </w:rPr>
      </w:pPr>
    </w:p>
    <w:p w:rsidR="00204447" w:rsidRPr="003A7650" w:rsidRDefault="00204447" w:rsidP="00981B4D">
      <w:pPr>
        <w:pStyle w:val="2"/>
        <w:numPr>
          <w:ilvl w:val="1"/>
          <w:numId w:val="2"/>
        </w:numPr>
      </w:pPr>
      <w:bookmarkStart w:id="15" w:name="_Toc73115069"/>
      <w:r w:rsidRPr="00253271">
        <w:rPr>
          <w:rFonts w:ascii="Times New Roman" w:hAnsi="Times New Roman" w:cs="Times New Roman"/>
        </w:rPr>
        <w:t>2</w:t>
      </w:r>
      <w:r w:rsidR="003C3F3C">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981B4D" w:rsidRPr="00981B4D">
        <w:rPr>
          <w:rFonts w:ascii="Times New Roman" w:hAnsi="Times New Roman" w:cs="Times New Roman"/>
        </w:rPr>
        <w:t>Вести Иваново</w:t>
      </w:r>
      <w:r>
        <w:rPr>
          <w:rFonts w:ascii="Times New Roman" w:hAnsi="Times New Roman" w:cs="Times New Roman"/>
        </w:rPr>
        <w:t>. «</w:t>
      </w:r>
      <w:r w:rsidR="00962AB4" w:rsidRPr="00962AB4">
        <w:rPr>
          <w:rFonts w:ascii="Times New Roman" w:hAnsi="Times New Roman" w:cs="Times New Roman"/>
        </w:rPr>
        <w:t xml:space="preserve">Доступность для инвалидов маршрутов от вокзала до </w:t>
      </w:r>
      <w:proofErr w:type="spellStart"/>
      <w:r w:rsidR="00962AB4" w:rsidRPr="00962AB4">
        <w:rPr>
          <w:rFonts w:ascii="Times New Roman" w:hAnsi="Times New Roman" w:cs="Times New Roman"/>
        </w:rPr>
        <w:t>соцобъектов</w:t>
      </w:r>
      <w:proofErr w:type="spellEnd"/>
      <w:r w:rsidR="00962AB4" w:rsidRPr="00962AB4">
        <w:rPr>
          <w:rFonts w:ascii="Times New Roman" w:hAnsi="Times New Roman" w:cs="Times New Roman"/>
        </w:rPr>
        <w:t xml:space="preserve"> оценили в Ивановской области</w:t>
      </w:r>
      <w:r>
        <w:rPr>
          <w:rFonts w:ascii="Times New Roman" w:hAnsi="Times New Roman" w:cs="Times New Roman"/>
        </w:rPr>
        <w:t>»</w:t>
      </w:r>
      <w:bookmarkEnd w:id="15"/>
    </w:p>
    <w:p w:rsidR="00204447" w:rsidRPr="00E24DF0" w:rsidRDefault="003A4B9D" w:rsidP="00204447">
      <w:pPr>
        <w:rPr>
          <w:sz w:val="280"/>
        </w:rPr>
      </w:pPr>
      <w:hyperlink r:id="rId17" w:history="1">
        <w:r w:rsidR="003C3F3C" w:rsidRPr="007970B5">
          <w:rPr>
            <w:rStyle w:val="a3"/>
            <w:sz w:val="28"/>
          </w:rPr>
          <w:t>https://ivteleradio.ru/video/2021/05/27/dostupnost_dlya_invalidov_marshrutov_ot_vokzala_do_socobektov_ocenili_v_ivanovskoy_oblasti</w:t>
        </w:r>
      </w:hyperlink>
      <w:r w:rsidR="003C3F3C">
        <w:rPr>
          <w:sz w:val="28"/>
        </w:rPr>
        <w:t xml:space="preserve"> </w:t>
      </w:r>
      <w:r w:rsidR="00204447" w:rsidRPr="00E24DF0">
        <w:rPr>
          <w:sz w:val="28"/>
        </w:rPr>
        <w:t xml:space="preserve"> </w:t>
      </w:r>
      <w:r w:rsidR="00204447" w:rsidRPr="00E24DF0">
        <w:rPr>
          <w:sz w:val="32"/>
        </w:rPr>
        <w:t xml:space="preserve">  </w:t>
      </w:r>
      <w:r w:rsidR="00204447" w:rsidRPr="00E24DF0">
        <w:rPr>
          <w:sz w:val="36"/>
        </w:rPr>
        <w:t xml:space="preserve"> </w:t>
      </w:r>
      <w:r w:rsidR="00204447" w:rsidRPr="00E24DF0">
        <w:rPr>
          <w:sz w:val="40"/>
        </w:rPr>
        <w:t xml:space="preserve"> </w:t>
      </w:r>
      <w:r w:rsidR="00204447" w:rsidRPr="00E24DF0">
        <w:rPr>
          <w:sz w:val="44"/>
        </w:rPr>
        <w:t xml:space="preserve">     </w:t>
      </w:r>
      <w:r w:rsidR="00204447" w:rsidRPr="00E24DF0">
        <w:rPr>
          <w:sz w:val="48"/>
        </w:rPr>
        <w:t xml:space="preserve"> </w:t>
      </w:r>
      <w:r w:rsidR="00204447" w:rsidRPr="00E24DF0">
        <w:rPr>
          <w:sz w:val="52"/>
        </w:rPr>
        <w:t xml:space="preserve"> </w:t>
      </w:r>
      <w:r w:rsidR="00204447" w:rsidRPr="00E24DF0">
        <w:rPr>
          <w:sz w:val="56"/>
        </w:rPr>
        <w:t xml:space="preserve">  </w:t>
      </w:r>
      <w:r w:rsidR="00204447" w:rsidRPr="00E24DF0">
        <w:rPr>
          <w:sz w:val="72"/>
        </w:rPr>
        <w:t xml:space="preserve"> </w:t>
      </w:r>
      <w:r w:rsidR="00204447" w:rsidRPr="00E24DF0">
        <w:rPr>
          <w:sz w:val="96"/>
        </w:rPr>
        <w:t xml:space="preserve"> </w:t>
      </w:r>
      <w:r w:rsidR="00204447" w:rsidRPr="00E24DF0">
        <w:rPr>
          <w:sz w:val="144"/>
        </w:rPr>
        <w:t xml:space="preserve">  </w:t>
      </w:r>
      <w:r w:rsidR="00204447" w:rsidRPr="00E24DF0">
        <w:rPr>
          <w:sz w:val="160"/>
        </w:rPr>
        <w:t xml:space="preserve">  </w:t>
      </w:r>
      <w:r w:rsidR="00204447" w:rsidRPr="00E24DF0">
        <w:rPr>
          <w:sz w:val="180"/>
        </w:rPr>
        <w:t xml:space="preserve"> </w:t>
      </w:r>
      <w:r w:rsidR="00204447" w:rsidRPr="00E24DF0">
        <w:rPr>
          <w:sz w:val="200"/>
        </w:rPr>
        <w:t xml:space="preserve"> </w:t>
      </w:r>
      <w:r w:rsidR="00204447" w:rsidRPr="00E24DF0">
        <w:rPr>
          <w:sz w:val="220"/>
        </w:rPr>
        <w:t xml:space="preserve">  </w:t>
      </w:r>
      <w:r w:rsidR="00204447" w:rsidRPr="00E24DF0">
        <w:rPr>
          <w:sz w:val="240"/>
        </w:rPr>
        <w:t xml:space="preserve">  </w:t>
      </w:r>
      <w:r w:rsidR="00204447" w:rsidRPr="00E24DF0">
        <w:rPr>
          <w:sz w:val="260"/>
        </w:rPr>
        <w:t xml:space="preserve"> </w:t>
      </w:r>
    </w:p>
    <w:p w:rsidR="00204447" w:rsidRDefault="00204447" w:rsidP="00204447">
      <w:pPr>
        <w:rPr>
          <w:sz w:val="28"/>
        </w:rPr>
      </w:pPr>
    </w:p>
    <w:p w:rsidR="008A475C" w:rsidRPr="008A475C" w:rsidRDefault="008A475C" w:rsidP="008A475C">
      <w:pPr>
        <w:pStyle w:val="af"/>
        <w:jc w:val="both"/>
        <w:rPr>
          <w:sz w:val="28"/>
        </w:rPr>
      </w:pPr>
      <w:r w:rsidRPr="008A475C">
        <w:rPr>
          <w:sz w:val="28"/>
        </w:rPr>
        <w:t xml:space="preserve">Оценить доступность маршрута для инвалидов от вокзала до всех социальный и культурных объектов Иванова. Такую задачу ставят активисты «Общероссийского народного фронта». По их словам, город должен стать удобным для всех туристов без исключения. Общественники побывали на </w:t>
      </w:r>
      <w:proofErr w:type="spellStart"/>
      <w:r w:rsidRPr="008A475C">
        <w:rPr>
          <w:sz w:val="28"/>
        </w:rPr>
        <w:t>железнодоржном</w:t>
      </w:r>
      <w:proofErr w:type="spellEnd"/>
      <w:r w:rsidRPr="008A475C">
        <w:rPr>
          <w:sz w:val="28"/>
        </w:rPr>
        <w:t xml:space="preserve"> вокзале, в гостинице и главпочтамте и вы</w:t>
      </w:r>
      <w:r>
        <w:rPr>
          <w:sz w:val="28"/>
        </w:rPr>
        <w:t xml:space="preserve">яснили, что необходимо менять. </w:t>
      </w:r>
    </w:p>
    <w:p w:rsidR="008A475C" w:rsidRPr="008A475C" w:rsidRDefault="008A475C" w:rsidP="008A475C">
      <w:pPr>
        <w:pStyle w:val="af"/>
        <w:jc w:val="both"/>
        <w:rPr>
          <w:sz w:val="28"/>
        </w:rPr>
      </w:pPr>
      <w:r w:rsidRPr="008A475C">
        <w:rPr>
          <w:sz w:val="28"/>
        </w:rPr>
        <w:lastRenderedPageBreak/>
        <w:t xml:space="preserve">Паковочные места для инвалидов - свободны, сигнальные таблички и пандус - на месте. Казалось бы, на привокзальной территории о доступной среде не забыли. Но недочеты всё же есть. Кнопка вызова </w:t>
      </w:r>
      <w:proofErr w:type="gramStart"/>
      <w:r w:rsidRPr="008A475C">
        <w:rPr>
          <w:sz w:val="28"/>
        </w:rPr>
        <w:t>персонала  распол</w:t>
      </w:r>
      <w:r>
        <w:rPr>
          <w:sz w:val="28"/>
        </w:rPr>
        <w:t>ожена</w:t>
      </w:r>
      <w:proofErr w:type="gramEnd"/>
      <w:r>
        <w:rPr>
          <w:sz w:val="28"/>
        </w:rPr>
        <w:t xml:space="preserve"> слишком далеко от въезда.</w:t>
      </w:r>
    </w:p>
    <w:p w:rsidR="008A475C" w:rsidRPr="008A475C" w:rsidRDefault="008A475C" w:rsidP="008A475C">
      <w:pPr>
        <w:pStyle w:val="af"/>
        <w:jc w:val="both"/>
        <w:rPr>
          <w:sz w:val="28"/>
        </w:rPr>
      </w:pPr>
      <w:r w:rsidRPr="008A475C">
        <w:rPr>
          <w:sz w:val="28"/>
        </w:rPr>
        <w:t xml:space="preserve">«Находится за вот этой вот. За этим столбом. Либо столб должен быть в стороне, либо кнопка ближе сюда вынесена. Потому что подъехал инвалид-колясочник, и он может быть с одной рукой, с протезом и ему нужно дотянуться до этой кнопки вызова», - </w:t>
      </w:r>
      <w:proofErr w:type="gramStart"/>
      <w:r w:rsidRPr="008A475C">
        <w:rPr>
          <w:sz w:val="28"/>
        </w:rPr>
        <w:t xml:space="preserve">отмечает  </w:t>
      </w:r>
      <w:r w:rsidRPr="00B43368">
        <w:rPr>
          <w:sz w:val="28"/>
          <w:highlight w:val="yellow"/>
        </w:rPr>
        <w:t>заместитель</w:t>
      </w:r>
      <w:proofErr w:type="gramEnd"/>
      <w:r w:rsidRPr="00B43368">
        <w:rPr>
          <w:sz w:val="28"/>
          <w:highlight w:val="yellow"/>
        </w:rPr>
        <w:t xml:space="preserve"> председателя Ивановской областной организации «Всероссийское общество инвалидов» Лидия Бабанова</w:t>
      </w:r>
      <w:r>
        <w:rPr>
          <w:sz w:val="28"/>
        </w:rPr>
        <w:t>.</w:t>
      </w:r>
    </w:p>
    <w:p w:rsidR="008A475C" w:rsidRPr="008A475C" w:rsidRDefault="008A475C" w:rsidP="008A475C">
      <w:pPr>
        <w:pStyle w:val="af"/>
        <w:jc w:val="both"/>
        <w:rPr>
          <w:sz w:val="28"/>
        </w:rPr>
      </w:pPr>
      <w:r w:rsidRPr="008A475C">
        <w:rPr>
          <w:sz w:val="28"/>
        </w:rPr>
        <w:t>А маршрут для слабовидящих граждан и вовсе не проработан. Тактильной плитки нет ни у панд</w:t>
      </w:r>
      <w:r>
        <w:rPr>
          <w:sz w:val="28"/>
        </w:rPr>
        <w:t>уса, ни у пешеходного перехода.</w:t>
      </w:r>
    </w:p>
    <w:p w:rsidR="008A475C" w:rsidRPr="008A475C" w:rsidRDefault="008A475C" w:rsidP="008A475C">
      <w:pPr>
        <w:pStyle w:val="af"/>
        <w:jc w:val="both"/>
        <w:rPr>
          <w:sz w:val="28"/>
        </w:rPr>
      </w:pPr>
      <w:r w:rsidRPr="008A475C">
        <w:rPr>
          <w:sz w:val="28"/>
        </w:rPr>
        <w:t xml:space="preserve">«Когда человек не зрячий доходит до пешеходного перехода, то </w:t>
      </w:r>
      <w:proofErr w:type="gramStart"/>
      <w:r w:rsidRPr="008A475C">
        <w:rPr>
          <w:sz w:val="28"/>
        </w:rPr>
        <w:t>встает здесь</w:t>
      </w:r>
      <w:proofErr w:type="gramEnd"/>
      <w:r w:rsidRPr="008A475C">
        <w:rPr>
          <w:sz w:val="28"/>
        </w:rPr>
        <w:t xml:space="preserve"> и он не понимает, куда ему идти. Как выяснилось, кто делал этот проект, не учел эту дорожку, которая должна быть для людей с ограниченным зрением», - заявила эксперт регионального штаба ОНФ в Ивановской област</w:t>
      </w:r>
      <w:r>
        <w:rPr>
          <w:sz w:val="28"/>
        </w:rPr>
        <w:t xml:space="preserve">и Марина </w:t>
      </w:r>
      <w:proofErr w:type="spellStart"/>
      <w:r>
        <w:rPr>
          <w:sz w:val="28"/>
        </w:rPr>
        <w:t>Синякина</w:t>
      </w:r>
      <w:proofErr w:type="spellEnd"/>
      <w:r>
        <w:rPr>
          <w:sz w:val="28"/>
        </w:rPr>
        <w:t>.</w:t>
      </w:r>
    </w:p>
    <w:p w:rsidR="008A475C" w:rsidRPr="008A475C" w:rsidRDefault="008A475C" w:rsidP="008A475C">
      <w:pPr>
        <w:pStyle w:val="af"/>
        <w:jc w:val="both"/>
        <w:rPr>
          <w:sz w:val="28"/>
        </w:rPr>
      </w:pPr>
      <w:r w:rsidRPr="008A475C">
        <w:rPr>
          <w:sz w:val="28"/>
        </w:rPr>
        <w:t xml:space="preserve"> А это территория гостиницы «Вознесенской». Здес</w:t>
      </w:r>
      <w:r>
        <w:rPr>
          <w:sz w:val="28"/>
        </w:rPr>
        <w:t>ь ситуация и вовсе критическая.</w:t>
      </w:r>
    </w:p>
    <w:p w:rsidR="008A475C" w:rsidRPr="008A475C" w:rsidRDefault="008A475C" w:rsidP="008A475C">
      <w:pPr>
        <w:pStyle w:val="af"/>
        <w:jc w:val="both"/>
        <w:rPr>
          <w:sz w:val="28"/>
        </w:rPr>
      </w:pPr>
      <w:r w:rsidRPr="008A475C">
        <w:rPr>
          <w:sz w:val="28"/>
        </w:rPr>
        <w:t xml:space="preserve">«Самые сложные объекты </w:t>
      </w:r>
      <w:proofErr w:type="gramStart"/>
      <w:r w:rsidRPr="008A475C">
        <w:rPr>
          <w:sz w:val="28"/>
        </w:rPr>
        <w:t>- это</w:t>
      </w:r>
      <w:proofErr w:type="gramEnd"/>
      <w:r w:rsidRPr="008A475C">
        <w:rPr>
          <w:sz w:val="28"/>
        </w:rPr>
        <w:t xml:space="preserve"> те, которые проектировались еще в советские времена или еще более раннее время. Вот мы сейчас находимся у гостиницы «Вознесенская», где яркий пример того, что не предусмотрен проектом был раньше удобный подход для инвалидов, и до сих пор не решен», - говорит сопредседатель региональ</w:t>
      </w:r>
      <w:r>
        <w:rPr>
          <w:sz w:val="28"/>
        </w:rPr>
        <w:t>ного штаба ОНФ Дмитрий Сафонов.</w:t>
      </w:r>
    </w:p>
    <w:p w:rsidR="008A475C" w:rsidRPr="008A475C" w:rsidRDefault="008A475C" w:rsidP="008A475C">
      <w:pPr>
        <w:pStyle w:val="af"/>
        <w:jc w:val="both"/>
        <w:rPr>
          <w:sz w:val="28"/>
        </w:rPr>
      </w:pPr>
      <w:r w:rsidRPr="008A475C">
        <w:rPr>
          <w:sz w:val="28"/>
        </w:rPr>
        <w:t>Гостям с инвалидностью - в эту гостиницу попасть практически невозможно. Кнопок вызова нет</w:t>
      </w:r>
      <w:r>
        <w:rPr>
          <w:sz w:val="28"/>
        </w:rPr>
        <w:t>, как и сигнальных обозначений.</w:t>
      </w:r>
    </w:p>
    <w:p w:rsidR="008A475C" w:rsidRPr="008A475C" w:rsidRDefault="008A475C" w:rsidP="008A475C">
      <w:pPr>
        <w:pStyle w:val="af"/>
        <w:jc w:val="both"/>
        <w:rPr>
          <w:sz w:val="28"/>
        </w:rPr>
      </w:pPr>
      <w:r w:rsidRPr="008A475C">
        <w:rPr>
          <w:sz w:val="28"/>
        </w:rPr>
        <w:t>«- Кнопка вызова должна</w:t>
      </w:r>
      <w:r>
        <w:rPr>
          <w:sz w:val="28"/>
        </w:rPr>
        <w:t xml:space="preserve"> дублироваться вначале пандуса.</w:t>
      </w:r>
    </w:p>
    <w:p w:rsidR="008A475C" w:rsidRPr="008A475C" w:rsidRDefault="008A475C" w:rsidP="008A475C">
      <w:pPr>
        <w:pStyle w:val="af"/>
        <w:jc w:val="both"/>
        <w:rPr>
          <w:sz w:val="28"/>
        </w:rPr>
      </w:pPr>
      <w:r w:rsidRPr="008A475C">
        <w:rPr>
          <w:sz w:val="28"/>
        </w:rPr>
        <w:t>- И мы сейчас, действительно</w:t>
      </w:r>
      <w:r>
        <w:rPr>
          <w:sz w:val="28"/>
        </w:rPr>
        <w:t>, видим, факт нарушения есть...</w:t>
      </w:r>
    </w:p>
    <w:p w:rsidR="008A475C" w:rsidRPr="008A475C" w:rsidRDefault="008A475C" w:rsidP="008A475C">
      <w:pPr>
        <w:pStyle w:val="af"/>
        <w:jc w:val="both"/>
        <w:rPr>
          <w:sz w:val="28"/>
        </w:rPr>
      </w:pPr>
      <w:r w:rsidRPr="008A475C">
        <w:rPr>
          <w:sz w:val="28"/>
        </w:rPr>
        <w:t>- И мы про</w:t>
      </w:r>
      <w:r>
        <w:rPr>
          <w:sz w:val="28"/>
        </w:rPr>
        <w:t>сто видим просто пустую стену».</w:t>
      </w:r>
    </w:p>
    <w:p w:rsidR="008A475C" w:rsidRPr="008A475C" w:rsidRDefault="008A475C" w:rsidP="008A475C">
      <w:pPr>
        <w:pStyle w:val="af"/>
        <w:jc w:val="both"/>
        <w:rPr>
          <w:sz w:val="28"/>
        </w:rPr>
      </w:pPr>
      <w:r w:rsidRPr="008A475C">
        <w:rPr>
          <w:sz w:val="28"/>
        </w:rPr>
        <w:t>А на главпочтамте кнопки есть. Но это скорее - имитация. Ни одна из них так и не заработала. Как снаружи, так и внутри. И</w:t>
      </w:r>
      <w:r>
        <w:rPr>
          <w:sz w:val="28"/>
        </w:rPr>
        <w:t xml:space="preserve"> это не единственное нарушение.</w:t>
      </w:r>
    </w:p>
    <w:p w:rsidR="008A475C" w:rsidRPr="008A475C" w:rsidRDefault="008A475C" w:rsidP="008A475C">
      <w:pPr>
        <w:pStyle w:val="af"/>
        <w:jc w:val="both"/>
        <w:rPr>
          <w:sz w:val="28"/>
        </w:rPr>
      </w:pPr>
      <w:r w:rsidRPr="008A475C">
        <w:rPr>
          <w:sz w:val="28"/>
        </w:rPr>
        <w:t xml:space="preserve">«Отсутствуют какие-либо указания, что определенная кнопка предназначена, чтобы вызвать персонал. Отсутствуют нанесенная разметка на лестнице. То есть нарушений достаточно много. И до сих пор мы не получили от </w:t>
      </w:r>
      <w:r w:rsidRPr="008A475C">
        <w:rPr>
          <w:sz w:val="28"/>
        </w:rPr>
        <w:lastRenderedPageBreak/>
        <w:t>руководства никаких комментариев», - сообщил эксперт регионального штаба ОНФ в Иван</w:t>
      </w:r>
      <w:r>
        <w:rPr>
          <w:sz w:val="28"/>
        </w:rPr>
        <w:t>овской области Владимир Панько.</w:t>
      </w:r>
    </w:p>
    <w:p w:rsidR="008A475C" w:rsidRPr="008A475C" w:rsidRDefault="008A475C" w:rsidP="008A475C">
      <w:pPr>
        <w:pStyle w:val="af"/>
        <w:jc w:val="both"/>
        <w:rPr>
          <w:sz w:val="28"/>
        </w:rPr>
      </w:pPr>
      <w:r w:rsidRPr="008A475C">
        <w:rPr>
          <w:sz w:val="28"/>
        </w:rPr>
        <w:t>Выявили общественники и недоработки в системе приема людей с инвалидност</w:t>
      </w:r>
      <w:r>
        <w:rPr>
          <w:sz w:val="28"/>
        </w:rPr>
        <w:t>ью.</w:t>
      </w:r>
    </w:p>
    <w:p w:rsidR="008A475C" w:rsidRPr="008A475C" w:rsidRDefault="008A475C" w:rsidP="008A475C">
      <w:pPr>
        <w:pStyle w:val="af"/>
        <w:jc w:val="both"/>
        <w:rPr>
          <w:sz w:val="28"/>
        </w:rPr>
      </w:pPr>
      <w:r w:rsidRPr="008A475C">
        <w:rPr>
          <w:sz w:val="28"/>
        </w:rPr>
        <w:t>«8 минут мы ждали при ус</w:t>
      </w:r>
      <w:r>
        <w:rPr>
          <w:sz w:val="28"/>
        </w:rPr>
        <w:t xml:space="preserve">ловии, что никого нет в зале». </w:t>
      </w:r>
    </w:p>
    <w:p w:rsidR="00204447" w:rsidRPr="00513744" w:rsidRDefault="008A475C" w:rsidP="008A475C">
      <w:pPr>
        <w:pStyle w:val="af"/>
        <w:jc w:val="both"/>
        <w:rPr>
          <w:sz w:val="28"/>
        </w:rPr>
      </w:pPr>
      <w:r w:rsidRPr="008A475C">
        <w:rPr>
          <w:sz w:val="28"/>
        </w:rPr>
        <w:t xml:space="preserve">В нашей области - больше 94 тысяч жителей - </w:t>
      </w:r>
      <w:proofErr w:type="gramStart"/>
      <w:r w:rsidRPr="008A475C">
        <w:rPr>
          <w:sz w:val="28"/>
        </w:rPr>
        <w:t>это  люди</w:t>
      </w:r>
      <w:proofErr w:type="gramEnd"/>
      <w:r w:rsidRPr="008A475C">
        <w:rPr>
          <w:sz w:val="28"/>
        </w:rPr>
        <w:t xml:space="preserve"> с ограниченными возможностями здоровья. Поэтому вопрос с обустройством доступной среды - постоянно на контроле у общественников.  В том числе и для инвалидов.</w:t>
      </w:r>
    </w:p>
    <w:p w:rsidR="00B04E63" w:rsidRDefault="003A4B9D" w:rsidP="000E4B41">
      <w:pPr>
        <w:pStyle w:val="af"/>
        <w:jc w:val="both"/>
        <w:rPr>
          <w:rStyle w:val="a3"/>
          <w:i/>
          <w:sz w:val="28"/>
          <w:szCs w:val="28"/>
        </w:rPr>
      </w:pPr>
      <w:hyperlink w:anchor="Содержание" w:history="1">
        <w:r w:rsidR="00204447" w:rsidRPr="00CA4A48">
          <w:rPr>
            <w:rStyle w:val="a3"/>
            <w:i/>
            <w:sz w:val="28"/>
            <w:szCs w:val="28"/>
          </w:rPr>
          <w:t>Вернуться к оглавлению</w:t>
        </w:r>
      </w:hyperlink>
    </w:p>
    <w:p w:rsidR="00B04E63" w:rsidRDefault="00B04E63" w:rsidP="000E4B41">
      <w:pPr>
        <w:pStyle w:val="af"/>
        <w:jc w:val="both"/>
        <w:rPr>
          <w:rStyle w:val="a3"/>
          <w:i/>
          <w:sz w:val="28"/>
          <w:szCs w:val="28"/>
        </w:rPr>
      </w:pPr>
    </w:p>
    <w:p w:rsidR="00BD3128" w:rsidRPr="003A7650" w:rsidRDefault="00BD3128" w:rsidP="001A7BB0">
      <w:pPr>
        <w:pStyle w:val="2"/>
        <w:numPr>
          <w:ilvl w:val="1"/>
          <w:numId w:val="2"/>
        </w:numPr>
      </w:pPr>
      <w:bookmarkStart w:id="16" w:name="_Toc73115070"/>
      <w:r w:rsidRPr="00253271">
        <w:rPr>
          <w:rFonts w:ascii="Times New Roman" w:hAnsi="Times New Roman" w:cs="Times New Roman"/>
        </w:rPr>
        <w:t>2</w:t>
      </w:r>
      <w:r w:rsidR="0002136D">
        <w:rPr>
          <w:rFonts w:ascii="Times New Roman" w:hAnsi="Times New Roman" w:cs="Times New Roman"/>
        </w:rPr>
        <w:t>6</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1A7BB0" w:rsidRPr="001A7BB0">
        <w:rPr>
          <w:rFonts w:ascii="Times New Roman" w:hAnsi="Times New Roman" w:cs="Times New Roman"/>
        </w:rPr>
        <w:t>"Тюменская линия"</w:t>
      </w:r>
      <w:r>
        <w:rPr>
          <w:rFonts w:ascii="Times New Roman" w:hAnsi="Times New Roman" w:cs="Times New Roman"/>
        </w:rPr>
        <w:t>. «</w:t>
      </w:r>
      <w:r w:rsidR="001C2C77" w:rsidRPr="001C2C77">
        <w:rPr>
          <w:rFonts w:ascii="Times New Roman" w:hAnsi="Times New Roman" w:cs="Times New Roman"/>
        </w:rPr>
        <w:t>Для тюменцев с ОВЗ проводят мастер-классы по парусному спорту на Андреевском озере</w:t>
      </w:r>
      <w:r>
        <w:rPr>
          <w:rFonts w:ascii="Times New Roman" w:hAnsi="Times New Roman" w:cs="Times New Roman"/>
        </w:rPr>
        <w:t>»</w:t>
      </w:r>
      <w:bookmarkEnd w:id="16"/>
    </w:p>
    <w:p w:rsidR="00BD3128" w:rsidRPr="00E24DF0" w:rsidRDefault="003A4B9D" w:rsidP="00BD3128">
      <w:pPr>
        <w:rPr>
          <w:sz w:val="280"/>
        </w:rPr>
      </w:pPr>
      <w:hyperlink r:id="rId18" w:history="1">
        <w:r w:rsidR="0002136D" w:rsidRPr="007970B5">
          <w:rPr>
            <w:rStyle w:val="a3"/>
            <w:sz w:val="28"/>
          </w:rPr>
          <w:t>https://t-l.ru/304643.html</w:t>
        </w:r>
      </w:hyperlink>
      <w:r w:rsidR="0002136D">
        <w:rPr>
          <w:sz w:val="28"/>
        </w:rPr>
        <w:t xml:space="preserve"> </w:t>
      </w:r>
      <w:r w:rsidR="00BD3128">
        <w:rPr>
          <w:sz w:val="28"/>
        </w:rPr>
        <w:t xml:space="preserve"> </w:t>
      </w:r>
      <w:r w:rsidR="00BD3128" w:rsidRPr="00E24DF0">
        <w:rPr>
          <w:sz w:val="28"/>
        </w:rPr>
        <w:t xml:space="preserve"> </w:t>
      </w:r>
      <w:r w:rsidR="00BD3128" w:rsidRPr="00E24DF0">
        <w:rPr>
          <w:sz w:val="32"/>
        </w:rPr>
        <w:t xml:space="preserve">  </w:t>
      </w:r>
      <w:r w:rsidR="00BD3128" w:rsidRPr="00E24DF0">
        <w:rPr>
          <w:sz w:val="36"/>
        </w:rPr>
        <w:t xml:space="preserve"> </w:t>
      </w:r>
      <w:r w:rsidR="00BD3128" w:rsidRPr="00E24DF0">
        <w:rPr>
          <w:sz w:val="40"/>
        </w:rPr>
        <w:t xml:space="preserve"> </w:t>
      </w:r>
      <w:r w:rsidR="00BD3128" w:rsidRPr="00E24DF0">
        <w:rPr>
          <w:sz w:val="44"/>
        </w:rPr>
        <w:t xml:space="preserve">     </w:t>
      </w:r>
      <w:r w:rsidR="00BD3128" w:rsidRPr="00E24DF0">
        <w:rPr>
          <w:sz w:val="48"/>
        </w:rPr>
        <w:t xml:space="preserve"> </w:t>
      </w:r>
      <w:r w:rsidR="00BD3128" w:rsidRPr="00E24DF0">
        <w:rPr>
          <w:sz w:val="52"/>
        </w:rPr>
        <w:t xml:space="preserve"> </w:t>
      </w:r>
      <w:r w:rsidR="00BD3128" w:rsidRPr="00E24DF0">
        <w:rPr>
          <w:sz w:val="56"/>
        </w:rPr>
        <w:t xml:space="preserve">  </w:t>
      </w:r>
      <w:r w:rsidR="00BD3128" w:rsidRPr="00E24DF0">
        <w:rPr>
          <w:sz w:val="72"/>
        </w:rPr>
        <w:t xml:space="preserve"> </w:t>
      </w:r>
      <w:r w:rsidR="00BD3128" w:rsidRPr="00E24DF0">
        <w:rPr>
          <w:sz w:val="96"/>
        </w:rPr>
        <w:t xml:space="preserve"> </w:t>
      </w:r>
      <w:r w:rsidR="00BD3128" w:rsidRPr="00E24DF0">
        <w:rPr>
          <w:sz w:val="144"/>
        </w:rPr>
        <w:t xml:space="preserve">  </w:t>
      </w:r>
      <w:r w:rsidR="00BD3128" w:rsidRPr="00E24DF0">
        <w:rPr>
          <w:sz w:val="160"/>
        </w:rPr>
        <w:t xml:space="preserve">  </w:t>
      </w:r>
      <w:r w:rsidR="00BD3128" w:rsidRPr="00E24DF0">
        <w:rPr>
          <w:sz w:val="180"/>
        </w:rPr>
        <w:t xml:space="preserve"> </w:t>
      </w:r>
      <w:r w:rsidR="00BD3128" w:rsidRPr="00E24DF0">
        <w:rPr>
          <w:sz w:val="200"/>
        </w:rPr>
        <w:t xml:space="preserve"> </w:t>
      </w:r>
      <w:r w:rsidR="00BD3128" w:rsidRPr="00E24DF0">
        <w:rPr>
          <w:sz w:val="220"/>
        </w:rPr>
        <w:t xml:space="preserve">  </w:t>
      </w:r>
      <w:r w:rsidR="00BD3128" w:rsidRPr="00E24DF0">
        <w:rPr>
          <w:sz w:val="240"/>
        </w:rPr>
        <w:t xml:space="preserve">  </w:t>
      </w:r>
      <w:r w:rsidR="00BD3128" w:rsidRPr="00E24DF0">
        <w:rPr>
          <w:sz w:val="260"/>
        </w:rPr>
        <w:t xml:space="preserve"> </w:t>
      </w:r>
    </w:p>
    <w:p w:rsidR="00BD3128" w:rsidRDefault="00BD3128" w:rsidP="00BD3128">
      <w:pPr>
        <w:rPr>
          <w:sz w:val="28"/>
        </w:rPr>
      </w:pPr>
    </w:p>
    <w:p w:rsidR="00A54DA7" w:rsidRPr="00A54DA7" w:rsidRDefault="00A54DA7" w:rsidP="00A54DA7">
      <w:pPr>
        <w:pStyle w:val="af"/>
        <w:jc w:val="both"/>
        <w:rPr>
          <w:sz w:val="28"/>
        </w:rPr>
      </w:pPr>
      <w:r w:rsidRPr="00A54DA7">
        <w:rPr>
          <w:sz w:val="28"/>
        </w:rPr>
        <w:t xml:space="preserve">Мастер-классы по парусному спорту провели на Андреевском озере для членов и активистов организаций инвалидов. Как сообщают в </w:t>
      </w:r>
      <w:r w:rsidRPr="00A54DA7">
        <w:rPr>
          <w:sz w:val="28"/>
          <w:highlight w:val="yellow"/>
        </w:rPr>
        <w:t>региональном отделении ВОИ</w:t>
      </w:r>
      <w:r w:rsidRPr="00A54DA7">
        <w:rPr>
          <w:sz w:val="28"/>
        </w:rPr>
        <w:t>, мероприятие проходило на базе з</w:t>
      </w:r>
      <w:r>
        <w:rPr>
          <w:sz w:val="28"/>
        </w:rPr>
        <w:t>агородного яхт-клуба "Адмирал".</w:t>
      </w:r>
    </w:p>
    <w:p w:rsidR="00A54DA7" w:rsidRPr="00A54DA7" w:rsidRDefault="00A54DA7" w:rsidP="00A54DA7">
      <w:pPr>
        <w:pStyle w:val="af"/>
        <w:jc w:val="both"/>
        <w:rPr>
          <w:sz w:val="28"/>
        </w:rPr>
      </w:pPr>
      <w:r w:rsidRPr="00A54DA7">
        <w:rPr>
          <w:sz w:val="28"/>
        </w:rPr>
        <w:t xml:space="preserve">Наставниками для тюменцев с ОВЗ стали победители межрегиональных и всероссийских соревнований по парусному спорту, опытные тренеры. Мастер-классы организованы по инициативе </w:t>
      </w:r>
      <w:r w:rsidRPr="00A54DA7">
        <w:rPr>
          <w:sz w:val="28"/>
          <w:highlight w:val="yellow"/>
        </w:rPr>
        <w:t>Тюменской региональной организации Всероссийского общества инвалидов</w:t>
      </w:r>
      <w:r w:rsidRPr="00A54DA7">
        <w:rPr>
          <w:sz w:val="28"/>
        </w:rPr>
        <w:t xml:space="preserve"> под эгидой всероссийск</w:t>
      </w:r>
      <w:r>
        <w:rPr>
          <w:sz w:val="28"/>
        </w:rPr>
        <w:t>ой акции "Спорт - норма жизни".</w:t>
      </w:r>
    </w:p>
    <w:p w:rsidR="00A54DA7" w:rsidRPr="00A54DA7" w:rsidRDefault="00A54DA7" w:rsidP="00A54DA7">
      <w:pPr>
        <w:pStyle w:val="af"/>
        <w:jc w:val="both"/>
        <w:rPr>
          <w:sz w:val="28"/>
        </w:rPr>
      </w:pPr>
      <w:r w:rsidRPr="00A54DA7">
        <w:rPr>
          <w:sz w:val="28"/>
        </w:rPr>
        <w:t>Кроме того, 22 и 23 мая на Андреевском прошли активные тренировки на воде на катамаранах для участников Первого фестиваля парусного спорта среди инвалидов Уральского федерального округа. Шесть команд, представляющих Тюменскую, Челябинскую, Свердловскую и Курганскую области, а также Югру и Республику Башкортостан, поборются за пр</w:t>
      </w:r>
      <w:r>
        <w:rPr>
          <w:sz w:val="28"/>
        </w:rPr>
        <w:t>изовые места под парусом мечты.</w:t>
      </w:r>
    </w:p>
    <w:p w:rsidR="00BD3128" w:rsidRPr="008A475C" w:rsidRDefault="00A54DA7" w:rsidP="00A54DA7">
      <w:pPr>
        <w:pStyle w:val="af"/>
        <w:jc w:val="both"/>
        <w:rPr>
          <w:sz w:val="28"/>
        </w:rPr>
      </w:pPr>
      <w:r w:rsidRPr="00A54DA7">
        <w:rPr>
          <w:sz w:val="28"/>
        </w:rPr>
        <w:t xml:space="preserve">24 и 25 мая стартовали первые заплывы в дивизионах. Сами, без помощи и подсказок </w:t>
      </w:r>
      <w:proofErr w:type="spellStart"/>
      <w:r w:rsidRPr="00A54DA7">
        <w:rPr>
          <w:sz w:val="28"/>
        </w:rPr>
        <w:t>спортинструкторов</w:t>
      </w:r>
      <w:proofErr w:type="spellEnd"/>
      <w:r w:rsidRPr="00A54DA7">
        <w:rPr>
          <w:sz w:val="28"/>
        </w:rPr>
        <w:t>, яхтсмены с особенностями здоровья пробуют покорить водную стихию.</w:t>
      </w:r>
    </w:p>
    <w:p w:rsidR="00B04E63" w:rsidRDefault="003A4B9D" w:rsidP="000E4B41">
      <w:pPr>
        <w:pStyle w:val="af"/>
        <w:jc w:val="both"/>
        <w:rPr>
          <w:rStyle w:val="a3"/>
          <w:i/>
          <w:sz w:val="28"/>
          <w:szCs w:val="28"/>
        </w:rPr>
      </w:pPr>
      <w:hyperlink w:anchor="Содержание" w:history="1">
        <w:r w:rsidR="00BD3128" w:rsidRPr="0078670D">
          <w:rPr>
            <w:rStyle w:val="a3"/>
            <w:i/>
            <w:sz w:val="28"/>
            <w:szCs w:val="28"/>
          </w:rPr>
          <w:t>Вернуться к оглавлению</w:t>
        </w:r>
      </w:hyperlink>
    </w:p>
    <w:p w:rsidR="009E61E9" w:rsidRDefault="009E61E9" w:rsidP="000E4B41">
      <w:pPr>
        <w:pStyle w:val="af"/>
        <w:jc w:val="both"/>
        <w:rPr>
          <w:rStyle w:val="a3"/>
          <w:i/>
          <w:sz w:val="28"/>
          <w:szCs w:val="28"/>
        </w:rPr>
      </w:pPr>
    </w:p>
    <w:p w:rsidR="009E61E9" w:rsidRPr="003A7650" w:rsidRDefault="009E61E9" w:rsidP="009E61E9">
      <w:pPr>
        <w:pStyle w:val="2"/>
        <w:numPr>
          <w:ilvl w:val="1"/>
          <w:numId w:val="2"/>
        </w:numPr>
      </w:pPr>
      <w:bookmarkStart w:id="17" w:name="_Toc73115071"/>
      <w:r w:rsidRPr="00253271">
        <w:rPr>
          <w:rFonts w:ascii="Times New Roman" w:hAnsi="Times New Roman" w:cs="Times New Roman"/>
        </w:rPr>
        <w:lastRenderedPageBreak/>
        <w:t>2</w:t>
      </w:r>
      <w:r>
        <w:rPr>
          <w:rFonts w:ascii="Times New Roman" w:hAnsi="Times New Roman" w:cs="Times New Roman"/>
        </w:rPr>
        <w:t>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FC4ED3">
        <w:rPr>
          <w:rFonts w:ascii="Times New Roman" w:hAnsi="Times New Roman" w:cs="Times New Roman"/>
        </w:rPr>
        <w:t>Администрация Губернатора и Правительства Орловской области</w:t>
      </w:r>
      <w:r>
        <w:rPr>
          <w:rFonts w:ascii="Times New Roman" w:hAnsi="Times New Roman" w:cs="Times New Roman"/>
        </w:rPr>
        <w:t>. «</w:t>
      </w:r>
      <w:proofErr w:type="spellStart"/>
      <w:r w:rsidRPr="00CA3A50">
        <w:rPr>
          <w:rFonts w:ascii="Times New Roman" w:hAnsi="Times New Roman" w:cs="Times New Roman"/>
        </w:rPr>
        <w:t>Мценская</w:t>
      </w:r>
      <w:proofErr w:type="spellEnd"/>
      <w:r w:rsidRPr="00CA3A50">
        <w:rPr>
          <w:rFonts w:ascii="Times New Roman" w:hAnsi="Times New Roman" w:cs="Times New Roman"/>
        </w:rPr>
        <w:t xml:space="preserve"> служба занятости станет кадровым центром нового типа в рамках нацпроекта «Демография»</w:t>
      </w:r>
      <w:r>
        <w:rPr>
          <w:rFonts w:ascii="Times New Roman" w:hAnsi="Times New Roman" w:cs="Times New Roman"/>
        </w:rPr>
        <w:t>»</w:t>
      </w:r>
      <w:bookmarkEnd w:id="17"/>
    </w:p>
    <w:p w:rsidR="009E61E9" w:rsidRPr="000C4AAB" w:rsidRDefault="003A4B9D" w:rsidP="009E61E9">
      <w:pPr>
        <w:rPr>
          <w:sz w:val="300"/>
        </w:rPr>
      </w:pPr>
      <w:hyperlink r:id="rId19" w:history="1">
        <w:r w:rsidR="009E61E9" w:rsidRPr="000C4AAB">
          <w:rPr>
            <w:rStyle w:val="a3"/>
            <w:sz w:val="28"/>
          </w:rPr>
          <w:t>http://orel-region.ru/index.php?head=1&amp;unit=21073</w:t>
        </w:r>
      </w:hyperlink>
      <w:r w:rsidR="009E61E9" w:rsidRPr="000C4AAB">
        <w:rPr>
          <w:sz w:val="28"/>
        </w:rPr>
        <w:t xml:space="preserve"> </w:t>
      </w:r>
      <w:r w:rsidR="009E61E9" w:rsidRPr="000C4AAB">
        <w:rPr>
          <w:sz w:val="32"/>
        </w:rPr>
        <w:t xml:space="preserve">  </w:t>
      </w:r>
      <w:r w:rsidR="009E61E9" w:rsidRPr="000C4AAB">
        <w:rPr>
          <w:sz w:val="36"/>
        </w:rPr>
        <w:t xml:space="preserve">  </w:t>
      </w:r>
      <w:r w:rsidR="009E61E9" w:rsidRPr="000C4AAB">
        <w:rPr>
          <w:sz w:val="40"/>
        </w:rPr>
        <w:t xml:space="preserve"> </w:t>
      </w:r>
      <w:r w:rsidR="009E61E9" w:rsidRPr="000C4AAB">
        <w:rPr>
          <w:sz w:val="44"/>
        </w:rPr>
        <w:t xml:space="preserve"> </w:t>
      </w:r>
      <w:r w:rsidR="009E61E9" w:rsidRPr="000C4AAB">
        <w:rPr>
          <w:sz w:val="48"/>
        </w:rPr>
        <w:t xml:space="preserve">     </w:t>
      </w:r>
      <w:r w:rsidR="009E61E9" w:rsidRPr="000C4AAB">
        <w:rPr>
          <w:sz w:val="52"/>
        </w:rPr>
        <w:t xml:space="preserve"> </w:t>
      </w:r>
      <w:r w:rsidR="009E61E9" w:rsidRPr="000C4AAB">
        <w:rPr>
          <w:sz w:val="56"/>
        </w:rPr>
        <w:t xml:space="preserve"> </w:t>
      </w:r>
      <w:r w:rsidR="009E61E9" w:rsidRPr="000C4AAB">
        <w:rPr>
          <w:sz w:val="72"/>
        </w:rPr>
        <w:t xml:space="preserve">  </w:t>
      </w:r>
      <w:r w:rsidR="009E61E9" w:rsidRPr="000C4AAB">
        <w:rPr>
          <w:sz w:val="96"/>
        </w:rPr>
        <w:t xml:space="preserve"> </w:t>
      </w:r>
      <w:r w:rsidR="009E61E9" w:rsidRPr="000C4AAB">
        <w:rPr>
          <w:sz w:val="144"/>
        </w:rPr>
        <w:t xml:space="preserve"> </w:t>
      </w:r>
      <w:r w:rsidR="009E61E9" w:rsidRPr="000C4AAB">
        <w:rPr>
          <w:sz w:val="160"/>
        </w:rPr>
        <w:t xml:space="preserve">  </w:t>
      </w:r>
      <w:r w:rsidR="009E61E9" w:rsidRPr="000C4AAB">
        <w:rPr>
          <w:sz w:val="180"/>
        </w:rPr>
        <w:t xml:space="preserve">  </w:t>
      </w:r>
      <w:r w:rsidR="009E61E9" w:rsidRPr="000C4AAB">
        <w:rPr>
          <w:sz w:val="200"/>
        </w:rPr>
        <w:t xml:space="preserve"> </w:t>
      </w:r>
      <w:r w:rsidR="009E61E9" w:rsidRPr="000C4AAB">
        <w:rPr>
          <w:sz w:val="220"/>
        </w:rPr>
        <w:t xml:space="preserve"> </w:t>
      </w:r>
      <w:r w:rsidR="009E61E9" w:rsidRPr="000C4AAB">
        <w:rPr>
          <w:sz w:val="240"/>
        </w:rPr>
        <w:t xml:space="preserve">  </w:t>
      </w:r>
      <w:r w:rsidR="009E61E9" w:rsidRPr="000C4AAB">
        <w:rPr>
          <w:sz w:val="260"/>
        </w:rPr>
        <w:t xml:space="preserve">  </w:t>
      </w:r>
      <w:r w:rsidR="009E61E9" w:rsidRPr="000C4AAB">
        <w:rPr>
          <w:sz w:val="280"/>
        </w:rPr>
        <w:t xml:space="preserve"> </w:t>
      </w:r>
    </w:p>
    <w:p w:rsidR="009E61E9" w:rsidRDefault="009E61E9" w:rsidP="009E61E9">
      <w:pPr>
        <w:rPr>
          <w:sz w:val="28"/>
        </w:rPr>
      </w:pPr>
    </w:p>
    <w:p w:rsidR="009E61E9" w:rsidRPr="00C16F56" w:rsidRDefault="009E61E9" w:rsidP="009E61E9">
      <w:pPr>
        <w:pStyle w:val="af"/>
        <w:jc w:val="both"/>
        <w:rPr>
          <w:sz w:val="28"/>
        </w:rPr>
      </w:pPr>
      <w:r w:rsidRPr="00C16F56">
        <w:rPr>
          <w:sz w:val="28"/>
        </w:rPr>
        <w:t>В текущем году в федеральный проект «Содействие занятости» национального проекта «Демография» вошли мероприятия по повышению эффективности службы занятости. Пилотной площадкой для реализации комплекса мероприятий стал центр занято</w:t>
      </w:r>
      <w:r>
        <w:rPr>
          <w:sz w:val="28"/>
        </w:rPr>
        <w:t>сти населения Мценского района.</w:t>
      </w:r>
    </w:p>
    <w:p w:rsidR="009E61E9" w:rsidRPr="00C16F56" w:rsidRDefault="009E61E9" w:rsidP="009E61E9">
      <w:pPr>
        <w:pStyle w:val="af"/>
        <w:jc w:val="both"/>
        <w:rPr>
          <w:sz w:val="28"/>
        </w:rPr>
      </w:pPr>
      <w:r w:rsidRPr="00C16F56">
        <w:rPr>
          <w:sz w:val="28"/>
        </w:rPr>
        <w:t>«Цель проекта - модернизация службы, внедрение современных технологических инноваций и подходов к решению проблем занятости, - рассказала начальник отдела Департамента социальной защиты, опеки и попечительства, труда и занятости Орловской области Марина Мельникова. -  По задумке, служба станет кадровым центром нового типа, в котором технологические новшества позволят в разы сократить время на решение проблем, возникающих в процессе трудоустройства».</w:t>
      </w:r>
    </w:p>
    <w:p w:rsidR="009E61E9" w:rsidRPr="00C16F56" w:rsidRDefault="009E61E9" w:rsidP="009E61E9">
      <w:pPr>
        <w:pStyle w:val="af"/>
        <w:jc w:val="both"/>
        <w:rPr>
          <w:sz w:val="28"/>
        </w:rPr>
      </w:pPr>
      <w:r w:rsidRPr="00C16F56">
        <w:rPr>
          <w:sz w:val="28"/>
        </w:rPr>
        <w:t xml:space="preserve">Для Мценского центра занятости планируется закупить новое оборудование, мебель, системы навигации для оснащения рабочих мест сотрудников, программное обеспечение. Для удобства граждан заработает электронная очередь. Появится новая система видеоконференцсвязи для проведения дистанционных занятий. Будут введены в эксплуатацию контакт-центр и система обеспечения оценки качества услуг. Сейчас ведётся работа с </w:t>
      </w:r>
      <w:r w:rsidRPr="00C16F56">
        <w:rPr>
          <w:sz w:val="28"/>
          <w:highlight w:val="yellow"/>
        </w:rPr>
        <w:t>Орловской областной организацией Всероссийского общества инвалидов</w:t>
      </w:r>
      <w:r w:rsidRPr="00C16F56">
        <w:rPr>
          <w:sz w:val="28"/>
        </w:rPr>
        <w:t xml:space="preserve"> по созданию в центре занятости населения Мценского района</w:t>
      </w:r>
      <w:r>
        <w:rPr>
          <w:sz w:val="28"/>
        </w:rPr>
        <w:t xml:space="preserve"> доступной среды для инвалидов.</w:t>
      </w:r>
    </w:p>
    <w:p w:rsidR="009E61E9" w:rsidRPr="00C16F56" w:rsidRDefault="009E61E9" w:rsidP="009E61E9">
      <w:pPr>
        <w:pStyle w:val="af"/>
        <w:jc w:val="both"/>
        <w:rPr>
          <w:sz w:val="28"/>
        </w:rPr>
      </w:pPr>
      <w:r w:rsidRPr="00C16F56">
        <w:rPr>
          <w:sz w:val="28"/>
        </w:rPr>
        <w:t>Отметим, что в марте в Орловской области на основе соответствующего приказа Минтруда России было разработано и подписано Правительством региона постановление об утверждении порядка реализации мероприятий, направленных на повышение эффективности службы заня</w:t>
      </w:r>
      <w:r>
        <w:rPr>
          <w:sz w:val="28"/>
        </w:rPr>
        <w:t>тости населения.</w:t>
      </w:r>
    </w:p>
    <w:p w:rsidR="009E61E9" w:rsidRPr="008A475C" w:rsidRDefault="009E61E9" w:rsidP="009E61E9">
      <w:pPr>
        <w:pStyle w:val="af"/>
        <w:jc w:val="both"/>
        <w:rPr>
          <w:sz w:val="28"/>
        </w:rPr>
      </w:pPr>
      <w:r w:rsidRPr="00C16F56">
        <w:rPr>
          <w:sz w:val="28"/>
        </w:rPr>
        <w:t xml:space="preserve">Мероприятия подразумевают постепенное внедрение во все региональные центры занятости единых требований и включают в себя текущий и капитальный ремонт с учётом доступности для инвалидов и других маломобильных групп населения. </w:t>
      </w:r>
      <w:proofErr w:type="gramStart"/>
      <w:r w:rsidRPr="00C16F56">
        <w:rPr>
          <w:sz w:val="28"/>
        </w:rPr>
        <w:t>Планируется  установка</w:t>
      </w:r>
      <w:proofErr w:type="gramEnd"/>
      <w:r w:rsidRPr="00C16F56">
        <w:rPr>
          <w:sz w:val="28"/>
        </w:rPr>
        <w:t xml:space="preserve">  автоматизированных рабочих мест сотрудников, систем электронной очереди, систем аудиовизуального контроля. Согласно планам Минтруда в единых требованиях планируется осуществить также и внешнее оформление </w:t>
      </w:r>
      <w:r w:rsidRPr="00C16F56">
        <w:rPr>
          <w:sz w:val="28"/>
        </w:rPr>
        <w:lastRenderedPageBreak/>
        <w:t>помещений центров занятости населения, выпускаемой ею печатной продукции, ввести элементы униформы для сотрудников.</w:t>
      </w:r>
      <w:r>
        <w:rPr>
          <w:sz w:val="28"/>
        </w:rPr>
        <w:t xml:space="preserve"> </w:t>
      </w:r>
    </w:p>
    <w:p w:rsidR="009E61E9" w:rsidRDefault="003A4B9D" w:rsidP="009E61E9">
      <w:pPr>
        <w:pStyle w:val="af"/>
        <w:jc w:val="both"/>
        <w:rPr>
          <w:rStyle w:val="a3"/>
          <w:i/>
          <w:sz w:val="28"/>
          <w:szCs w:val="28"/>
        </w:rPr>
      </w:pPr>
      <w:hyperlink w:anchor="Содержание" w:history="1">
        <w:r w:rsidR="009E61E9" w:rsidRPr="0078670D">
          <w:rPr>
            <w:rStyle w:val="a3"/>
            <w:i/>
            <w:sz w:val="28"/>
            <w:szCs w:val="28"/>
          </w:rPr>
          <w:t>Вернуться к оглавлению</w:t>
        </w:r>
      </w:hyperlink>
    </w:p>
    <w:p w:rsidR="009E61E9" w:rsidRDefault="009E61E9" w:rsidP="000E4B41">
      <w:pPr>
        <w:pStyle w:val="af"/>
        <w:jc w:val="both"/>
        <w:rPr>
          <w:rStyle w:val="a3"/>
          <w:i/>
          <w:sz w:val="28"/>
          <w:szCs w:val="28"/>
        </w:rPr>
      </w:pPr>
    </w:p>
    <w:p w:rsidR="00E0021A" w:rsidRDefault="00E0021A" w:rsidP="000E4B41">
      <w:pPr>
        <w:pStyle w:val="af"/>
        <w:jc w:val="both"/>
        <w:rPr>
          <w:rStyle w:val="a3"/>
          <w:i/>
          <w:sz w:val="28"/>
          <w:szCs w:val="28"/>
        </w:rPr>
      </w:pPr>
    </w:p>
    <w:p w:rsidR="0078670D" w:rsidRPr="003A7650" w:rsidRDefault="0078670D" w:rsidP="00A82782">
      <w:pPr>
        <w:pStyle w:val="2"/>
        <w:numPr>
          <w:ilvl w:val="1"/>
          <w:numId w:val="2"/>
        </w:numPr>
      </w:pPr>
      <w:bookmarkStart w:id="18" w:name="_Toc73115072"/>
      <w:r w:rsidRPr="00253271">
        <w:rPr>
          <w:rFonts w:ascii="Times New Roman" w:hAnsi="Times New Roman" w:cs="Times New Roman"/>
        </w:rPr>
        <w:t>2</w:t>
      </w:r>
      <w:r w:rsidR="009B165C">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A82782" w:rsidRPr="00A82782">
        <w:rPr>
          <w:rFonts w:ascii="Times New Roman" w:hAnsi="Times New Roman" w:cs="Times New Roman"/>
        </w:rPr>
        <w:t>официальный сайт муниципального образования город Пермь</w:t>
      </w:r>
      <w:r>
        <w:rPr>
          <w:rFonts w:ascii="Times New Roman" w:hAnsi="Times New Roman" w:cs="Times New Roman"/>
        </w:rPr>
        <w:t>. «</w:t>
      </w:r>
      <w:r w:rsidR="00515796" w:rsidRPr="00515796">
        <w:rPr>
          <w:rFonts w:ascii="Times New Roman" w:hAnsi="Times New Roman" w:cs="Times New Roman"/>
        </w:rPr>
        <w:t>В Перми обсудили вопросы образования и профориентации детей-инвалидов</w:t>
      </w:r>
      <w:r>
        <w:rPr>
          <w:rFonts w:ascii="Times New Roman" w:hAnsi="Times New Roman" w:cs="Times New Roman"/>
        </w:rPr>
        <w:t>»</w:t>
      </w:r>
      <w:bookmarkEnd w:id="18"/>
    </w:p>
    <w:p w:rsidR="0078670D" w:rsidRPr="00E24DF0" w:rsidRDefault="003A4B9D" w:rsidP="0078670D">
      <w:pPr>
        <w:rPr>
          <w:sz w:val="280"/>
        </w:rPr>
      </w:pPr>
      <w:hyperlink r:id="rId20" w:history="1">
        <w:r w:rsidR="009B165C" w:rsidRPr="007970B5">
          <w:rPr>
            <w:rStyle w:val="a3"/>
            <w:sz w:val="28"/>
          </w:rPr>
          <w:t>https://www.gorodperm.ru/news/2021/05/27/55556-id/</w:t>
        </w:r>
      </w:hyperlink>
      <w:r w:rsidR="009B165C">
        <w:rPr>
          <w:sz w:val="28"/>
        </w:rPr>
        <w:t xml:space="preserve"> </w:t>
      </w:r>
      <w:r w:rsidR="0078670D">
        <w:rPr>
          <w:sz w:val="28"/>
        </w:rPr>
        <w:t xml:space="preserve">  </w:t>
      </w:r>
      <w:r w:rsidR="0078670D" w:rsidRPr="00E24DF0">
        <w:rPr>
          <w:sz w:val="28"/>
        </w:rPr>
        <w:t xml:space="preserve"> </w:t>
      </w:r>
      <w:r w:rsidR="0078670D" w:rsidRPr="00E24DF0">
        <w:rPr>
          <w:sz w:val="32"/>
        </w:rPr>
        <w:t xml:space="preserve">  </w:t>
      </w:r>
      <w:r w:rsidR="0078670D" w:rsidRPr="00E24DF0">
        <w:rPr>
          <w:sz w:val="36"/>
        </w:rPr>
        <w:t xml:space="preserve"> </w:t>
      </w:r>
      <w:r w:rsidR="0078670D" w:rsidRPr="00E24DF0">
        <w:rPr>
          <w:sz w:val="40"/>
        </w:rPr>
        <w:t xml:space="preserve"> </w:t>
      </w:r>
      <w:r w:rsidR="0078670D" w:rsidRPr="00E24DF0">
        <w:rPr>
          <w:sz w:val="44"/>
        </w:rPr>
        <w:t xml:space="preserve">     </w:t>
      </w:r>
      <w:r w:rsidR="0078670D" w:rsidRPr="00E24DF0">
        <w:rPr>
          <w:sz w:val="48"/>
        </w:rPr>
        <w:t xml:space="preserve"> </w:t>
      </w:r>
      <w:r w:rsidR="0078670D" w:rsidRPr="00E24DF0">
        <w:rPr>
          <w:sz w:val="52"/>
        </w:rPr>
        <w:t xml:space="preserve"> </w:t>
      </w:r>
      <w:r w:rsidR="0078670D" w:rsidRPr="00E24DF0">
        <w:rPr>
          <w:sz w:val="56"/>
        </w:rPr>
        <w:t xml:space="preserve">  </w:t>
      </w:r>
      <w:r w:rsidR="0078670D" w:rsidRPr="00E24DF0">
        <w:rPr>
          <w:sz w:val="72"/>
        </w:rPr>
        <w:t xml:space="preserve"> </w:t>
      </w:r>
      <w:r w:rsidR="0078670D" w:rsidRPr="00E24DF0">
        <w:rPr>
          <w:sz w:val="96"/>
        </w:rPr>
        <w:t xml:space="preserve"> </w:t>
      </w:r>
      <w:r w:rsidR="0078670D" w:rsidRPr="00E24DF0">
        <w:rPr>
          <w:sz w:val="144"/>
        </w:rPr>
        <w:t xml:space="preserve">  </w:t>
      </w:r>
      <w:r w:rsidR="0078670D" w:rsidRPr="00E24DF0">
        <w:rPr>
          <w:sz w:val="160"/>
        </w:rPr>
        <w:t xml:space="preserve">  </w:t>
      </w:r>
      <w:r w:rsidR="0078670D" w:rsidRPr="00E24DF0">
        <w:rPr>
          <w:sz w:val="180"/>
        </w:rPr>
        <w:t xml:space="preserve"> </w:t>
      </w:r>
      <w:r w:rsidR="0078670D" w:rsidRPr="00E24DF0">
        <w:rPr>
          <w:sz w:val="200"/>
        </w:rPr>
        <w:t xml:space="preserve"> </w:t>
      </w:r>
      <w:r w:rsidR="0078670D" w:rsidRPr="00E24DF0">
        <w:rPr>
          <w:sz w:val="220"/>
        </w:rPr>
        <w:t xml:space="preserve">  </w:t>
      </w:r>
      <w:r w:rsidR="0078670D" w:rsidRPr="00E24DF0">
        <w:rPr>
          <w:sz w:val="240"/>
        </w:rPr>
        <w:t xml:space="preserve">  </w:t>
      </w:r>
      <w:r w:rsidR="0078670D" w:rsidRPr="00E24DF0">
        <w:rPr>
          <w:sz w:val="260"/>
        </w:rPr>
        <w:t xml:space="preserve"> </w:t>
      </w:r>
    </w:p>
    <w:p w:rsidR="0078670D" w:rsidRDefault="0078670D" w:rsidP="0078670D">
      <w:pPr>
        <w:rPr>
          <w:sz w:val="28"/>
        </w:rPr>
      </w:pPr>
    </w:p>
    <w:p w:rsidR="00155D99" w:rsidRPr="00155D99" w:rsidRDefault="00155D99" w:rsidP="00155D99">
      <w:pPr>
        <w:pStyle w:val="af"/>
        <w:jc w:val="both"/>
        <w:rPr>
          <w:sz w:val="28"/>
        </w:rPr>
      </w:pPr>
      <w:r w:rsidRPr="00155D99">
        <w:rPr>
          <w:sz w:val="28"/>
        </w:rPr>
        <w:t>В администрации Перми состоялось второе в этом году заседание городского координационного совета по делам инвалидов. На заседании совета были рассмотрены актуальн</w:t>
      </w:r>
      <w:r>
        <w:rPr>
          <w:sz w:val="28"/>
        </w:rPr>
        <w:t>ые вопросы в сфере образования.</w:t>
      </w:r>
    </w:p>
    <w:p w:rsidR="00155D99" w:rsidRPr="00155D99" w:rsidRDefault="00155D99" w:rsidP="00155D99">
      <w:pPr>
        <w:pStyle w:val="af"/>
        <w:jc w:val="both"/>
        <w:rPr>
          <w:sz w:val="28"/>
        </w:rPr>
      </w:pPr>
      <w:r w:rsidRPr="00155D99">
        <w:rPr>
          <w:sz w:val="28"/>
        </w:rPr>
        <w:t>В ходе заседания члены городского координационного совета обсудили вопросы реализации проектов «Приведи ребёнка в школу» и сопровождения трудоустройства инвалидов после получения профессионального образования, рассмотрели вопрос организации профориентационной работы в муницип</w:t>
      </w:r>
      <w:r>
        <w:rPr>
          <w:sz w:val="28"/>
        </w:rPr>
        <w:t>альных учреждениях образования.</w:t>
      </w:r>
    </w:p>
    <w:p w:rsidR="00155D99" w:rsidRPr="00155D99" w:rsidRDefault="00155D99" w:rsidP="00155D99">
      <w:pPr>
        <w:pStyle w:val="af"/>
        <w:jc w:val="both"/>
        <w:rPr>
          <w:sz w:val="28"/>
        </w:rPr>
      </w:pPr>
      <w:r w:rsidRPr="00155D99">
        <w:rPr>
          <w:sz w:val="28"/>
        </w:rPr>
        <w:t>Отметим, что проект «Приведи ребёнка в школу» направлен на обеспечение комфортного включения детей-инвалидов и детей с ограниченными возможностями здоровья в школьную среду: определение потребностей ребёнка в создании специальных условий и подготовку образовательного учре</w:t>
      </w:r>
      <w:r>
        <w:rPr>
          <w:sz w:val="28"/>
        </w:rPr>
        <w:t>ждения к приёму таких детей.</w:t>
      </w:r>
    </w:p>
    <w:p w:rsidR="00155D99" w:rsidRPr="00155D99" w:rsidRDefault="00155D99" w:rsidP="00155D99">
      <w:pPr>
        <w:pStyle w:val="af"/>
        <w:jc w:val="both"/>
        <w:rPr>
          <w:sz w:val="28"/>
        </w:rPr>
      </w:pPr>
      <w:r w:rsidRPr="00155D99">
        <w:rPr>
          <w:sz w:val="28"/>
        </w:rPr>
        <w:t xml:space="preserve">Так, в ходе реализации проекта сначала определяется список детей подготовительных групп, которые имеют ограниченные возможности здоровья, и проводится собеседование с родителями. Далее дети проходят психолого-медико-педагогическую комиссию для определения программ обучения в школе. Со стороны специалистов ведётся подготовка данных по потребности детей с ограниченными возможностями здоровья в образовании в обычной школе или специализированной школе для таких ребят. На следующем этапе происходит определение списка школ, в которые будут зачислены дети, а также обеспечение условий в обычных школах для приёма ребенка с ограниченными возможностями здоровья в соответствии с его </w:t>
      </w:r>
      <w:r>
        <w:rPr>
          <w:sz w:val="28"/>
        </w:rPr>
        <w:t>образовательными потребностями.</w:t>
      </w:r>
    </w:p>
    <w:p w:rsidR="00155D99" w:rsidRPr="00155D99" w:rsidRDefault="00155D99" w:rsidP="00155D99">
      <w:pPr>
        <w:pStyle w:val="af"/>
        <w:jc w:val="both"/>
        <w:rPr>
          <w:sz w:val="28"/>
        </w:rPr>
      </w:pPr>
      <w:r w:rsidRPr="00155D99">
        <w:rPr>
          <w:sz w:val="28"/>
        </w:rPr>
        <w:t xml:space="preserve">– Проект «Приведи ребёнка в школу», конечно, востребован семьями, где воспитываются дети с инвалидностью. Родители отмечают, что им хотелось бы </w:t>
      </w:r>
      <w:r w:rsidRPr="00155D99">
        <w:rPr>
          <w:sz w:val="28"/>
        </w:rPr>
        <w:lastRenderedPageBreak/>
        <w:t xml:space="preserve">увеличить количество занятий с дефектологами и логопедами, ведь последние очень нужны, даже если у ребенка нет инвалидности. Также необходимо стремиться к доступности всех образовательных учреждений города, – отмечает </w:t>
      </w:r>
      <w:r w:rsidRPr="00076C35">
        <w:rPr>
          <w:sz w:val="28"/>
          <w:highlight w:val="yellow"/>
        </w:rPr>
        <w:t>председатель Пермской краевой организации Всероссийского общества инвалидов Надежда Романова</w:t>
      </w:r>
      <w:r>
        <w:rPr>
          <w:sz w:val="28"/>
        </w:rPr>
        <w:t xml:space="preserve">. </w:t>
      </w:r>
    </w:p>
    <w:p w:rsidR="00155D99" w:rsidRPr="00155D99" w:rsidRDefault="00155D99" w:rsidP="00155D99">
      <w:pPr>
        <w:pStyle w:val="af"/>
        <w:jc w:val="both"/>
        <w:rPr>
          <w:sz w:val="28"/>
        </w:rPr>
      </w:pPr>
      <w:r w:rsidRPr="00155D99">
        <w:rPr>
          <w:sz w:val="28"/>
        </w:rPr>
        <w:t>Отметим, что дошкольными образовательными учреждениями Перми в рамках реализации проекта «Приведи ребёнка в школу» был проведен опрос родителей детей с ОВЗ о выборе школы для обучения ребенка. Родители 40 детей сделали выбор в пользу получения образования в обычных,</w:t>
      </w:r>
      <w:r>
        <w:rPr>
          <w:sz w:val="28"/>
        </w:rPr>
        <w:t xml:space="preserve"> не специализированных, школах.</w:t>
      </w:r>
    </w:p>
    <w:p w:rsidR="00155D99" w:rsidRPr="00155D99" w:rsidRDefault="00155D99" w:rsidP="00155D99">
      <w:pPr>
        <w:pStyle w:val="af"/>
        <w:jc w:val="both"/>
        <w:rPr>
          <w:sz w:val="28"/>
        </w:rPr>
      </w:pPr>
      <w:r w:rsidRPr="00155D99">
        <w:rPr>
          <w:sz w:val="28"/>
        </w:rPr>
        <w:t>Что касается профориентационной работы в образовательных учреждениях, то она направлена на оказание поддержки учащихся с инвалидностью в процессе выбора профиля обучения и сферы будущей профессиональной деятельности, а также выработку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w:t>
      </w:r>
      <w:r>
        <w:rPr>
          <w:sz w:val="28"/>
        </w:rPr>
        <w:t xml:space="preserve"> учетом требований рынка труда.</w:t>
      </w:r>
    </w:p>
    <w:p w:rsidR="00155D99" w:rsidRPr="00155D99" w:rsidRDefault="00155D99" w:rsidP="00155D99">
      <w:pPr>
        <w:pStyle w:val="af"/>
        <w:jc w:val="both"/>
        <w:rPr>
          <w:sz w:val="28"/>
        </w:rPr>
      </w:pPr>
      <w:r w:rsidRPr="00155D99">
        <w:rPr>
          <w:sz w:val="28"/>
        </w:rPr>
        <w:t>– Услуга психологического сопровождения во время прохождения практики – это шаг вперёд. Мы, как организация, защищающая интересы инвалидов, хорошо знаем, насколько сложно таким работникам преодолеть себя, адаптироваться к новой для себя обстановке,</w:t>
      </w:r>
      <w:r>
        <w:rPr>
          <w:sz w:val="28"/>
        </w:rPr>
        <w:t xml:space="preserve"> – заключила </w:t>
      </w:r>
      <w:r w:rsidRPr="00076C35">
        <w:rPr>
          <w:sz w:val="28"/>
          <w:highlight w:val="yellow"/>
        </w:rPr>
        <w:t>Надежда Романова</w:t>
      </w:r>
      <w:r>
        <w:rPr>
          <w:sz w:val="28"/>
        </w:rPr>
        <w:t xml:space="preserve">. </w:t>
      </w:r>
    </w:p>
    <w:p w:rsidR="0078670D" w:rsidRPr="00A54DA7" w:rsidRDefault="00155D99" w:rsidP="00155D99">
      <w:pPr>
        <w:pStyle w:val="af"/>
        <w:jc w:val="both"/>
        <w:rPr>
          <w:sz w:val="28"/>
        </w:rPr>
      </w:pPr>
      <w:r w:rsidRPr="00155D99">
        <w:rPr>
          <w:sz w:val="28"/>
        </w:rPr>
        <w:t>По предложению членов совета рассмотрение данных вопросов будет продолжено и в дальнейшем.</w:t>
      </w:r>
    </w:p>
    <w:p w:rsidR="00B04E63" w:rsidRDefault="003A4B9D" w:rsidP="000E4B41">
      <w:pPr>
        <w:pStyle w:val="af"/>
        <w:jc w:val="both"/>
        <w:rPr>
          <w:rStyle w:val="a3"/>
          <w:i/>
          <w:sz w:val="28"/>
          <w:szCs w:val="28"/>
        </w:rPr>
      </w:pPr>
      <w:hyperlink w:anchor="Содержание" w:history="1">
        <w:r w:rsidR="0078670D" w:rsidRPr="00CA4A48">
          <w:rPr>
            <w:rStyle w:val="a3"/>
            <w:i/>
            <w:sz w:val="28"/>
            <w:szCs w:val="28"/>
          </w:rPr>
          <w:t>Вернуться к оглавлению</w:t>
        </w:r>
      </w:hyperlink>
    </w:p>
    <w:p w:rsidR="009E61E9" w:rsidRDefault="009E61E9" w:rsidP="000E4B41">
      <w:pPr>
        <w:pStyle w:val="af"/>
        <w:jc w:val="both"/>
        <w:rPr>
          <w:rStyle w:val="a3"/>
          <w:i/>
          <w:sz w:val="28"/>
          <w:szCs w:val="28"/>
        </w:rPr>
      </w:pPr>
    </w:p>
    <w:p w:rsidR="009E61E9" w:rsidRPr="003A7650" w:rsidRDefault="009E61E9" w:rsidP="009E61E9">
      <w:pPr>
        <w:pStyle w:val="2"/>
        <w:numPr>
          <w:ilvl w:val="1"/>
          <w:numId w:val="2"/>
        </w:numPr>
      </w:pPr>
      <w:bookmarkStart w:id="19" w:name="_Toc73115073"/>
      <w:r w:rsidRPr="00253271">
        <w:rPr>
          <w:rFonts w:ascii="Times New Roman" w:hAnsi="Times New Roman" w:cs="Times New Roman"/>
        </w:rPr>
        <w:t>2</w:t>
      </w:r>
      <w:r>
        <w:rPr>
          <w:rFonts w:ascii="Times New Roman" w:hAnsi="Times New Roman" w:cs="Times New Roman"/>
        </w:rPr>
        <w:t>8.05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8319AD">
        <w:rPr>
          <w:rFonts w:ascii="Times New Roman" w:hAnsi="Times New Roman" w:cs="Times New Roman"/>
        </w:rPr>
        <w:t>портал chaiknet.ru (Пермский край)</w:t>
      </w:r>
      <w:r>
        <w:rPr>
          <w:rFonts w:ascii="Times New Roman" w:hAnsi="Times New Roman" w:cs="Times New Roman"/>
        </w:rPr>
        <w:t>. «</w:t>
      </w:r>
      <w:r w:rsidRPr="00171F42">
        <w:rPr>
          <w:rFonts w:ascii="Times New Roman" w:hAnsi="Times New Roman" w:cs="Times New Roman"/>
        </w:rPr>
        <w:t xml:space="preserve">«Майские встречи» для «особенных» </w:t>
      </w:r>
      <w:proofErr w:type="spellStart"/>
      <w:r w:rsidRPr="00171F42">
        <w:rPr>
          <w:rFonts w:ascii="Times New Roman" w:hAnsi="Times New Roman" w:cs="Times New Roman"/>
        </w:rPr>
        <w:t>чайковцев</w:t>
      </w:r>
      <w:proofErr w:type="spellEnd"/>
      <w:r>
        <w:rPr>
          <w:rFonts w:ascii="Times New Roman" w:hAnsi="Times New Roman" w:cs="Times New Roman"/>
        </w:rPr>
        <w:t>»</w:t>
      </w:r>
      <w:bookmarkEnd w:id="19"/>
    </w:p>
    <w:p w:rsidR="009E61E9" w:rsidRPr="00D9066B" w:rsidRDefault="003A4B9D" w:rsidP="009E61E9">
      <w:pPr>
        <w:rPr>
          <w:sz w:val="300"/>
        </w:rPr>
      </w:pPr>
      <w:hyperlink r:id="rId21" w:history="1">
        <w:r w:rsidR="009E61E9" w:rsidRPr="00D9066B">
          <w:rPr>
            <w:rStyle w:val="a3"/>
            <w:sz w:val="28"/>
          </w:rPr>
          <w:t>http://chaiknet.ru/news/culture/17024/</w:t>
        </w:r>
      </w:hyperlink>
      <w:r w:rsidR="009E61E9" w:rsidRPr="00D9066B">
        <w:rPr>
          <w:sz w:val="28"/>
        </w:rPr>
        <w:t xml:space="preserve"> </w:t>
      </w:r>
      <w:r w:rsidR="009E61E9" w:rsidRPr="00D9066B">
        <w:rPr>
          <w:sz w:val="32"/>
        </w:rPr>
        <w:t xml:space="preserve">      </w:t>
      </w:r>
      <w:r w:rsidR="009E61E9" w:rsidRPr="00D9066B">
        <w:rPr>
          <w:sz w:val="36"/>
        </w:rPr>
        <w:t xml:space="preserve">  </w:t>
      </w:r>
      <w:r w:rsidR="009E61E9" w:rsidRPr="00D9066B">
        <w:rPr>
          <w:sz w:val="40"/>
        </w:rPr>
        <w:t xml:space="preserve"> </w:t>
      </w:r>
      <w:r w:rsidR="009E61E9" w:rsidRPr="00D9066B">
        <w:rPr>
          <w:sz w:val="44"/>
        </w:rPr>
        <w:t xml:space="preserve"> </w:t>
      </w:r>
      <w:r w:rsidR="009E61E9" w:rsidRPr="00D9066B">
        <w:rPr>
          <w:sz w:val="48"/>
        </w:rPr>
        <w:t xml:space="preserve">     </w:t>
      </w:r>
      <w:r w:rsidR="009E61E9" w:rsidRPr="00D9066B">
        <w:rPr>
          <w:sz w:val="52"/>
        </w:rPr>
        <w:t xml:space="preserve"> </w:t>
      </w:r>
      <w:r w:rsidR="009E61E9" w:rsidRPr="00D9066B">
        <w:rPr>
          <w:sz w:val="56"/>
        </w:rPr>
        <w:t xml:space="preserve"> </w:t>
      </w:r>
      <w:r w:rsidR="009E61E9" w:rsidRPr="00D9066B">
        <w:rPr>
          <w:sz w:val="72"/>
        </w:rPr>
        <w:t xml:space="preserve">  </w:t>
      </w:r>
      <w:r w:rsidR="009E61E9" w:rsidRPr="00D9066B">
        <w:rPr>
          <w:sz w:val="96"/>
        </w:rPr>
        <w:t xml:space="preserve"> </w:t>
      </w:r>
      <w:r w:rsidR="009E61E9" w:rsidRPr="00D9066B">
        <w:rPr>
          <w:sz w:val="144"/>
        </w:rPr>
        <w:t xml:space="preserve"> </w:t>
      </w:r>
      <w:r w:rsidR="009E61E9" w:rsidRPr="00D9066B">
        <w:rPr>
          <w:sz w:val="160"/>
        </w:rPr>
        <w:t xml:space="preserve">  </w:t>
      </w:r>
      <w:r w:rsidR="009E61E9" w:rsidRPr="00D9066B">
        <w:rPr>
          <w:sz w:val="180"/>
        </w:rPr>
        <w:t xml:space="preserve">  </w:t>
      </w:r>
      <w:r w:rsidR="009E61E9" w:rsidRPr="00D9066B">
        <w:rPr>
          <w:sz w:val="200"/>
        </w:rPr>
        <w:t xml:space="preserve"> </w:t>
      </w:r>
      <w:r w:rsidR="009E61E9" w:rsidRPr="00D9066B">
        <w:rPr>
          <w:sz w:val="220"/>
        </w:rPr>
        <w:t xml:space="preserve"> </w:t>
      </w:r>
      <w:r w:rsidR="009E61E9" w:rsidRPr="00D9066B">
        <w:rPr>
          <w:sz w:val="240"/>
        </w:rPr>
        <w:t xml:space="preserve">  </w:t>
      </w:r>
      <w:r w:rsidR="009E61E9" w:rsidRPr="00D9066B">
        <w:rPr>
          <w:sz w:val="260"/>
        </w:rPr>
        <w:t xml:space="preserve">  </w:t>
      </w:r>
      <w:r w:rsidR="009E61E9" w:rsidRPr="00D9066B">
        <w:rPr>
          <w:sz w:val="280"/>
        </w:rPr>
        <w:t xml:space="preserve"> </w:t>
      </w:r>
    </w:p>
    <w:p w:rsidR="009E61E9" w:rsidRDefault="009E61E9" w:rsidP="009E61E9">
      <w:pPr>
        <w:rPr>
          <w:sz w:val="28"/>
        </w:rPr>
      </w:pPr>
    </w:p>
    <w:p w:rsidR="009E61E9" w:rsidRPr="00626687" w:rsidRDefault="009E61E9" w:rsidP="009E61E9">
      <w:pPr>
        <w:pStyle w:val="af"/>
        <w:jc w:val="both"/>
        <w:rPr>
          <w:sz w:val="28"/>
        </w:rPr>
      </w:pPr>
      <w:r w:rsidRPr="00626687">
        <w:rPr>
          <w:sz w:val="28"/>
        </w:rPr>
        <w:t xml:space="preserve">Марафон творчества «Майские встречи» - под таким названием с 2016 года проводятся мероприятия для лиц с ограниченными возможностями здоровья в рамках долгосрочного проекта «Творчество без границ» по инициативе директора училища Розалии </w:t>
      </w:r>
      <w:proofErr w:type="spellStart"/>
      <w:r w:rsidRPr="00626687">
        <w:rPr>
          <w:sz w:val="28"/>
        </w:rPr>
        <w:t>Ахнафовны</w:t>
      </w:r>
      <w:proofErr w:type="spellEnd"/>
      <w:r w:rsidRPr="00626687">
        <w:rPr>
          <w:sz w:val="28"/>
        </w:rPr>
        <w:t xml:space="preserve"> </w:t>
      </w:r>
      <w:proofErr w:type="spellStart"/>
      <w:r w:rsidRPr="00626687">
        <w:rPr>
          <w:sz w:val="28"/>
        </w:rPr>
        <w:t>Болтаевой</w:t>
      </w:r>
      <w:proofErr w:type="spellEnd"/>
      <w:r w:rsidRPr="00626687">
        <w:rPr>
          <w:sz w:val="28"/>
        </w:rPr>
        <w:t>.</w:t>
      </w:r>
    </w:p>
    <w:p w:rsidR="009E61E9" w:rsidRPr="00626687" w:rsidRDefault="009E61E9" w:rsidP="009E61E9">
      <w:pPr>
        <w:pStyle w:val="af"/>
        <w:jc w:val="both"/>
        <w:rPr>
          <w:sz w:val="28"/>
        </w:rPr>
      </w:pPr>
      <w:r>
        <w:rPr>
          <w:sz w:val="28"/>
        </w:rPr>
        <w:t xml:space="preserve">В среду </w:t>
      </w:r>
      <w:r w:rsidRPr="00626687">
        <w:rPr>
          <w:sz w:val="28"/>
        </w:rPr>
        <w:t xml:space="preserve">после долгого перерыва в концертном зале Чайковского музыкального училища собрались участники Марафона творчества «Майские встречи» и </w:t>
      </w:r>
      <w:r w:rsidRPr="00626687">
        <w:rPr>
          <w:sz w:val="28"/>
        </w:rPr>
        <w:lastRenderedPageBreak/>
        <w:t>представили свои концертные номера. «Майские встречи» по традиции состояли из двух частей – кон</w:t>
      </w:r>
      <w:r>
        <w:rPr>
          <w:sz w:val="28"/>
        </w:rPr>
        <w:t>церта и танцевального флешмоба.</w:t>
      </w:r>
    </w:p>
    <w:p w:rsidR="009E61E9" w:rsidRPr="00626687" w:rsidRDefault="009E61E9" w:rsidP="009E61E9">
      <w:pPr>
        <w:pStyle w:val="af"/>
        <w:jc w:val="both"/>
        <w:rPr>
          <w:sz w:val="28"/>
        </w:rPr>
      </w:pPr>
      <w:r w:rsidRPr="00626687">
        <w:rPr>
          <w:sz w:val="28"/>
        </w:rPr>
        <w:t>В Марафоне творчества приняли участие творческие коллективы и объединения Специальной (коррекционной) общеобразовательной школы-интерната для учащихся (воспитанников) с ограниченными возможностями здоровья Чайковского округа и Много</w:t>
      </w:r>
      <w:r>
        <w:rPr>
          <w:sz w:val="28"/>
        </w:rPr>
        <w:t>профильного молодёжного центра.</w:t>
      </w:r>
    </w:p>
    <w:p w:rsidR="009E61E9" w:rsidRPr="00626687" w:rsidRDefault="009E61E9" w:rsidP="009E61E9">
      <w:pPr>
        <w:pStyle w:val="af"/>
        <w:jc w:val="both"/>
        <w:rPr>
          <w:sz w:val="28"/>
        </w:rPr>
      </w:pPr>
      <w:r w:rsidRPr="00626687">
        <w:rPr>
          <w:sz w:val="28"/>
        </w:rPr>
        <w:t xml:space="preserve">Всех участников концерта поприветствовала директор Чайковского музыкального училища – Розалия </w:t>
      </w:r>
      <w:proofErr w:type="spellStart"/>
      <w:r w:rsidRPr="00626687">
        <w:rPr>
          <w:sz w:val="28"/>
        </w:rPr>
        <w:t>Ахнафона</w:t>
      </w:r>
      <w:proofErr w:type="spellEnd"/>
      <w:r w:rsidRPr="00626687">
        <w:rPr>
          <w:sz w:val="28"/>
        </w:rPr>
        <w:t xml:space="preserve"> </w:t>
      </w:r>
      <w:proofErr w:type="spellStart"/>
      <w:r w:rsidRPr="00626687">
        <w:rPr>
          <w:sz w:val="28"/>
        </w:rPr>
        <w:t>Болтаева</w:t>
      </w:r>
      <w:proofErr w:type="spellEnd"/>
      <w:r w:rsidRPr="00626687">
        <w:rPr>
          <w:sz w:val="28"/>
        </w:rPr>
        <w:t>, которая отметила, что данные мероприятия очень важны как для студентов училища, которые могут увидеть, что люди с ограничениями здоровья живут полноценной творческой жизнью, не сдаются, не унывают и радуют зрителей своими номерами, так и для участников Творческого марафона, благодаря которому они могут наряду со здоровыми л</w:t>
      </w:r>
      <w:r>
        <w:rPr>
          <w:sz w:val="28"/>
        </w:rPr>
        <w:t>юдьми выступать на одной сцене.</w:t>
      </w:r>
    </w:p>
    <w:p w:rsidR="009E61E9" w:rsidRPr="00626687" w:rsidRDefault="009E61E9" w:rsidP="009E61E9">
      <w:pPr>
        <w:pStyle w:val="af"/>
        <w:jc w:val="both"/>
        <w:rPr>
          <w:sz w:val="28"/>
        </w:rPr>
      </w:pPr>
      <w:r w:rsidRPr="00626687">
        <w:rPr>
          <w:sz w:val="28"/>
        </w:rPr>
        <w:t xml:space="preserve">На открытии концерта также выступила </w:t>
      </w:r>
      <w:proofErr w:type="spellStart"/>
      <w:r w:rsidRPr="00626687">
        <w:rPr>
          <w:sz w:val="28"/>
          <w:highlight w:val="yellow"/>
        </w:rPr>
        <w:t>Соломенникова</w:t>
      </w:r>
      <w:proofErr w:type="spellEnd"/>
      <w:r w:rsidRPr="00626687">
        <w:rPr>
          <w:sz w:val="28"/>
          <w:highlight w:val="yellow"/>
        </w:rPr>
        <w:t xml:space="preserve"> Ирина Владимировна - председатель Чайковской городской организации Пермской краевой организации Всероссийского общества инвалидов. Ирина Владимировна</w:t>
      </w:r>
      <w:r w:rsidRPr="00626687">
        <w:rPr>
          <w:sz w:val="28"/>
        </w:rPr>
        <w:t xml:space="preserve"> подчеркнула важность мероприятия для детей</w:t>
      </w:r>
      <w:r>
        <w:rPr>
          <w:sz w:val="28"/>
        </w:rPr>
        <w:t>-инвалидов и молодых инвалидов.</w:t>
      </w:r>
    </w:p>
    <w:p w:rsidR="009E61E9" w:rsidRDefault="009E61E9" w:rsidP="009E61E9">
      <w:pPr>
        <w:pStyle w:val="af"/>
        <w:jc w:val="both"/>
        <w:rPr>
          <w:sz w:val="28"/>
        </w:rPr>
      </w:pPr>
      <w:r w:rsidRPr="00626687">
        <w:rPr>
          <w:sz w:val="28"/>
        </w:rPr>
        <w:t>Участники представили танцевальные и вокальные номера. Концерт прошёл в душевной, тёплой обстановке, а танцевальный флешмоб порадовал гостей и студентов Чайковского музыкального училища.</w:t>
      </w:r>
    </w:p>
    <w:p w:rsidR="009E61E9" w:rsidRPr="00EB0D77" w:rsidRDefault="003A4B9D" w:rsidP="009E61E9">
      <w:pPr>
        <w:pStyle w:val="af"/>
        <w:jc w:val="both"/>
        <w:rPr>
          <w:sz w:val="28"/>
        </w:rPr>
      </w:pPr>
      <w:hyperlink w:anchor="Содержание" w:history="1">
        <w:r w:rsidR="009E61E9" w:rsidRPr="00CA4A48">
          <w:rPr>
            <w:rStyle w:val="a3"/>
            <w:i/>
            <w:sz w:val="28"/>
            <w:szCs w:val="28"/>
          </w:rPr>
          <w:t>Вернуться к оглавлению</w:t>
        </w:r>
      </w:hyperlink>
    </w:p>
    <w:p w:rsidR="00C07EB7" w:rsidRDefault="00C07EB7" w:rsidP="000E4B41">
      <w:pPr>
        <w:pStyle w:val="af"/>
        <w:jc w:val="both"/>
        <w:rPr>
          <w:rStyle w:val="a3"/>
          <w:i/>
          <w:sz w:val="28"/>
          <w:szCs w:val="28"/>
        </w:rPr>
      </w:pPr>
    </w:p>
    <w:p w:rsidR="004D2D8E" w:rsidRPr="003A7650" w:rsidRDefault="004D2D8E" w:rsidP="003C276E">
      <w:pPr>
        <w:pStyle w:val="2"/>
        <w:numPr>
          <w:ilvl w:val="1"/>
          <w:numId w:val="2"/>
        </w:numPr>
      </w:pPr>
      <w:bookmarkStart w:id="20" w:name="_Toc73115074"/>
      <w:r w:rsidRPr="00253271">
        <w:rPr>
          <w:rFonts w:ascii="Times New Roman" w:hAnsi="Times New Roman" w:cs="Times New Roman"/>
        </w:rPr>
        <w:t>2</w:t>
      </w:r>
      <w:r>
        <w:rPr>
          <w:rFonts w:ascii="Times New Roman" w:hAnsi="Times New Roman" w:cs="Times New Roman"/>
        </w:rPr>
        <w:t>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3C276E" w:rsidRPr="003C276E">
        <w:rPr>
          <w:rFonts w:ascii="Times New Roman" w:hAnsi="Times New Roman" w:cs="Times New Roman"/>
        </w:rPr>
        <w:t>администрация города Барнаула</w:t>
      </w:r>
      <w:r>
        <w:rPr>
          <w:rFonts w:ascii="Times New Roman" w:hAnsi="Times New Roman" w:cs="Times New Roman"/>
        </w:rPr>
        <w:t>. «</w:t>
      </w:r>
      <w:r w:rsidR="00554F99" w:rsidRPr="00554F99">
        <w:rPr>
          <w:rFonts w:ascii="Times New Roman" w:hAnsi="Times New Roman" w:cs="Times New Roman"/>
        </w:rPr>
        <w:t>Встречу на тему самореализации людей с ограниченными возможностями здоровья провели для барнаульцев с инвалидностью</w:t>
      </w:r>
      <w:r>
        <w:rPr>
          <w:rFonts w:ascii="Times New Roman" w:hAnsi="Times New Roman" w:cs="Times New Roman"/>
        </w:rPr>
        <w:t>»</w:t>
      </w:r>
      <w:bookmarkEnd w:id="20"/>
    </w:p>
    <w:p w:rsidR="004D2D8E" w:rsidRPr="00E24DF0" w:rsidRDefault="003A4B9D" w:rsidP="004D2D8E">
      <w:pPr>
        <w:rPr>
          <w:sz w:val="280"/>
        </w:rPr>
      </w:pPr>
      <w:hyperlink r:id="rId22" w:history="1">
        <w:r w:rsidR="0094352A" w:rsidRPr="007970B5">
          <w:rPr>
            <w:rStyle w:val="a3"/>
            <w:sz w:val="28"/>
          </w:rPr>
          <w:t>https://barnaul.org/news/vstrechu-na-temu-samorealizatsii-lyudey-s-ogranichennymi-vozmozhnostyami-zdorovya-proveli-dlya-barna.html</w:t>
        </w:r>
      </w:hyperlink>
      <w:r w:rsidR="0094352A">
        <w:rPr>
          <w:sz w:val="28"/>
        </w:rPr>
        <w:t xml:space="preserve"> </w:t>
      </w:r>
      <w:r w:rsidR="004D2D8E">
        <w:rPr>
          <w:sz w:val="28"/>
        </w:rPr>
        <w:t xml:space="preserve">   </w:t>
      </w:r>
      <w:r w:rsidR="004D2D8E" w:rsidRPr="00E24DF0">
        <w:rPr>
          <w:sz w:val="28"/>
        </w:rPr>
        <w:t xml:space="preserve"> </w:t>
      </w:r>
      <w:r w:rsidR="004D2D8E" w:rsidRPr="00E24DF0">
        <w:rPr>
          <w:sz w:val="32"/>
        </w:rPr>
        <w:t xml:space="preserve">  </w:t>
      </w:r>
      <w:r w:rsidR="004D2D8E" w:rsidRPr="00E24DF0">
        <w:rPr>
          <w:sz w:val="36"/>
        </w:rPr>
        <w:t xml:space="preserve"> </w:t>
      </w:r>
      <w:r w:rsidR="004D2D8E" w:rsidRPr="00E24DF0">
        <w:rPr>
          <w:sz w:val="40"/>
        </w:rPr>
        <w:t xml:space="preserve"> </w:t>
      </w:r>
      <w:r w:rsidR="004D2D8E" w:rsidRPr="00E24DF0">
        <w:rPr>
          <w:sz w:val="44"/>
        </w:rPr>
        <w:t xml:space="preserve">     </w:t>
      </w:r>
      <w:r w:rsidR="004D2D8E" w:rsidRPr="00E24DF0">
        <w:rPr>
          <w:sz w:val="48"/>
        </w:rPr>
        <w:t xml:space="preserve"> </w:t>
      </w:r>
      <w:r w:rsidR="004D2D8E" w:rsidRPr="00E24DF0">
        <w:rPr>
          <w:sz w:val="52"/>
        </w:rPr>
        <w:t xml:space="preserve"> </w:t>
      </w:r>
      <w:r w:rsidR="004D2D8E" w:rsidRPr="00E24DF0">
        <w:rPr>
          <w:sz w:val="56"/>
        </w:rPr>
        <w:t xml:space="preserve">  </w:t>
      </w:r>
      <w:r w:rsidR="004D2D8E" w:rsidRPr="00E24DF0">
        <w:rPr>
          <w:sz w:val="72"/>
        </w:rPr>
        <w:t xml:space="preserve"> </w:t>
      </w:r>
      <w:r w:rsidR="004D2D8E" w:rsidRPr="00E24DF0">
        <w:rPr>
          <w:sz w:val="96"/>
        </w:rPr>
        <w:t xml:space="preserve"> </w:t>
      </w:r>
      <w:r w:rsidR="004D2D8E" w:rsidRPr="00E24DF0">
        <w:rPr>
          <w:sz w:val="144"/>
        </w:rPr>
        <w:t xml:space="preserve">  </w:t>
      </w:r>
      <w:r w:rsidR="004D2D8E" w:rsidRPr="00E24DF0">
        <w:rPr>
          <w:sz w:val="160"/>
        </w:rPr>
        <w:t xml:space="preserve">  </w:t>
      </w:r>
      <w:r w:rsidR="004D2D8E" w:rsidRPr="00E24DF0">
        <w:rPr>
          <w:sz w:val="180"/>
        </w:rPr>
        <w:t xml:space="preserve"> </w:t>
      </w:r>
      <w:r w:rsidR="004D2D8E" w:rsidRPr="00E24DF0">
        <w:rPr>
          <w:sz w:val="200"/>
        </w:rPr>
        <w:t xml:space="preserve"> </w:t>
      </w:r>
      <w:r w:rsidR="004D2D8E" w:rsidRPr="00E24DF0">
        <w:rPr>
          <w:sz w:val="220"/>
        </w:rPr>
        <w:t xml:space="preserve">  </w:t>
      </w:r>
      <w:r w:rsidR="004D2D8E" w:rsidRPr="00E24DF0">
        <w:rPr>
          <w:sz w:val="240"/>
        </w:rPr>
        <w:t xml:space="preserve">  </w:t>
      </w:r>
      <w:r w:rsidR="004D2D8E" w:rsidRPr="00E24DF0">
        <w:rPr>
          <w:sz w:val="260"/>
        </w:rPr>
        <w:t xml:space="preserve"> </w:t>
      </w:r>
    </w:p>
    <w:p w:rsidR="004D2D8E" w:rsidRDefault="004D2D8E" w:rsidP="004D2D8E">
      <w:pPr>
        <w:rPr>
          <w:sz w:val="28"/>
        </w:rPr>
      </w:pPr>
    </w:p>
    <w:p w:rsidR="00F064F0" w:rsidRPr="00F064F0" w:rsidRDefault="00F064F0" w:rsidP="00F064F0">
      <w:pPr>
        <w:pStyle w:val="af"/>
        <w:jc w:val="both"/>
        <w:rPr>
          <w:sz w:val="28"/>
        </w:rPr>
      </w:pPr>
      <w:r>
        <w:rPr>
          <w:sz w:val="28"/>
        </w:rPr>
        <w:t>В</w:t>
      </w:r>
      <w:r w:rsidRPr="00F064F0">
        <w:rPr>
          <w:sz w:val="28"/>
        </w:rPr>
        <w:t xml:space="preserve"> Библиотеке-филиале №18 комитет по социальной поддержке населения города Барнаула организовал мероприятие «Я имею право. Я могу» для</w:t>
      </w:r>
      <w:r>
        <w:rPr>
          <w:sz w:val="28"/>
        </w:rPr>
        <w:t xml:space="preserve"> молодых людей с инвалидностью.</w:t>
      </w:r>
    </w:p>
    <w:p w:rsidR="00F064F0" w:rsidRPr="00F064F0" w:rsidRDefault="00F064F0" w:rsidP="00F064F0">
      <w:pPr>
        <w:pStyle w:val="af"/>
        <w:jc w:val="both"/>
        <w:rPr>
          <w:sz w:val="28"/>
        </w:rPr>
      </w:pPr>
      <w:r w:rsidRPr="00F064F0">
        <w:rPr>
          <w:sz w:val="28"/>
        </w:rPr>
        <w:t>Для участников презентовали возможностей самореализации людей с ограниченными возможностями здоровья. Приглашенные спикеры поде</w:t>
      </w:r>
      <w:r>
        <w:rPr>
          <w:sz w:val="28"/>
        </w:rPr>
        <w:t>лились своими историями успеха.</w:t>
      </w:r>
    </w:p>
    <w:p w:rsidR="00F064F0" w:rsidRPr="00F064F0" w:rsidRDefault="00F064F0" w:rsidP="00F064F0">
      <w:pPr>
        <w:pStyle w:val="af"/>
        <w:jc w:val="both"/>
        <w:rPr>
          <w:sz w:val="28"/>
        </w:rPr>
      </w:pPr>
      <w:r w:rsidRPr="00F064F0">
        <w:rPr>
          <w:sz w:val="28"/>
        </w:rPr>
        <w:lastRenderedPageBreak/>
        <w:t xml:space="preserve">С девизом «Я могу реализовать себя в искусстве» выступила </w:t>
      </w:r>
      <w:proofErr w:type="spellStart"/>
      <w:r w:rsidRPr="00F064F0">
        <w:rPr>
          <w:sz w:val="28"/>
        </w:rPr>
        <w:t>Руфина</w:t>
      </w:r>
      <w:proofErr w:type="spellEnd"/>
      <w:r w:rsidRPr="00F064F0">
        <w:rPr>
          <w:sz w:val="28"/>
        </w:rPr>
        <w:t xml:space="preserve"> Маслова. Ей всегда нравилось рисовать. Какое-то время назад в девушке заметили потенциал и посоветовали писать маслом, и </w:t>
      </w:r>
      <w:proofErr w:type="spellStart"/>
      <w:r w:rsidRPr="00F064F0">
        <w:rPr>
          <w:sz w:val="28"/>
        </w:rPr>
        <w:t>Руфина</w:t>
      </w:r>
      <w:proofErr w:type="spellEnd"/>
      <w:r w:rsidRPr="00F064F0">
        <w:rPr>
          <w:sz w:val="28"/>
        </w:rPr>
        <w:t xml:space="preserve"> делает на этом поприще заметные успехи. Однако рисовать ей приходится ногами из-за врожденного </w:t>
      </w:r>
      <w:proofErr w:type="spellStart"/>
      <w:r w:rsidRPr="00F064F0">
        <w:rPr>
          <w:sz w:val="28"/>
        </w:rPr>
        <w:t>артрогрипоза</w:t>
      </w:r>
      <w:proofErr w:type="spellEnd"/>
      <w:r w:rsidRPr="00F064F0">
        <w:rPr>
          <w:sz w:val="28"/>
        </w:rPr>
        <w:t xml:space="preserve"> нижних и верхних конечностей. </w:t>
      </w:r>
      <w:proofErr w:type="spellStart"/>
      <w:r w:rsidRPr="00F064F0">
        <w:rPr>
          <w:sz w:val="28"/>
        </w:rPr>
        <w:t>Руфина</w:t>
      </w:r>
      <w:proofErr w:type="spellEnd"/>
      <w:r w:rsidRPr="00F064F0">
        <w:rPr>
          <w:sz w:val="28"/>
        </w:rPr>
        <w:t xml:space="preserve"> мечтает о персональной выставке и уже получает заказы на создание </w:t>
      </w:r>
      <w:r>
        <w:rPr>
          <w:sz w:val="28"/>
        </w:rPr>
        <w:t>картин.</w:t>
      </w:r>
    </w:p>
    <w:p w:rsidR="00F064F0" w:rsidRPr="00F064F0" w:rsidRDefault="00F064F0" w:rsidP="00F064F0">
      <w:pPr>
        <w:pStyle w:val="af"/>
        <w:jc w:val="both"/>
        <w:rPr>
          <w:sz w:val="28"/>
        </w:rPr>
      </w:pPr>
      <w:r w:rsidRPr="00F064F0">
        <w:rPr>
          <w:sz w:val="28"/>
        </w:rPr>
        <w:t xml:space="preserve">Мария Рудакова поделилась историей создания своего </w:t>
      </w:r>
      <w:proofErr w:type="spellStart"/>
      <w:r w:rsidRPr="00F064F0">
        <w:rPr>
          <w:sz w:val="28"/>
        </w:rPr>
        <w:t>YouTube-</w:t>
      </w:r>
      <w:proofErr w:type="gramStart"/>
      <w:r w:rsidRPr="00F064F0">
        <w:rPr>
          <w:sz w:val="28"/>
        </w:rPr>
        <w:t>канала«</w:t>
      </w:r>
      <w:proofErr w:type="gramEnd"/>
      <w:r w:rsidRPr="00F064F0">
        <w:rPr>
          <w:sz w:val="28"/>
        </w:rPr>
        <w:t>MARIYA</w:t>
      </w:r>
      <w:proofErr w:type="spellEnd"/>
      <w:r w:rsidRPr="00F064F0">
        <w:rPr>
          <w:sz w:val="28"/>
        </w:rPr>
        <w:t xml:space="preserve"> RUDAKOVA ДЦП». Она – не только жена и мама, но и блогер. Ведет интересную и яркую жизнь, которой она делится на канале и вдохновляет своим примером других. У Марии более 8 тысяч подписчиков и больши</w:t>
      </w:r>
      <w:r>
        <w:rPr>
          <w:sz w:val="28"/>
        </w:rPr>
        <w:t>е планы на дальнейшее развитие.</w:t>
      </w:r>
    </w:p>
    <w:p w:rsidR="00F064F0" w:rsidRPr="00F064F0" w:rsidRDefault="00F064F0" w:rsidP="00F064F0">
      <w:pPr>
        <w:pStyle w:val="af"/>
        <w:jc w:val="both"/>
        <w:rPr>
          <w:sz w:val="28"/>
        </w:rPr>
      </w:pPr>
      <w:r w:rsidRPr="00F064F0">
        <w:rPr>
          <w:sz w:val="28"/>
        </w:rPr>
        <w:t xml:space="preserve">Возможности профессиональной самореализации презентовал Антон </w:t>
      </w:r>
      <w:proofErr w:type="spellStart"/>
      <w:r w:rsidRPr="00F064F0">
        <w:rPr>
          <w:sz w:val="28"/>
        </w:rPr>
        <w:t>Кушников</w:t>
      </w:r>
      <w:proofErr w:type="spellEnd"/>
      <w:r w:rsidRPr="00F064F0">
        <w:rPr>
          <w:sz w:val="28"/>
        </w:rPr>
        <w:t>. Молодой человек закончил Барнаульский государственный педагогический колледж по специальности «Музыкальное образование». Сейчас он работает в АКОО «Незабудка» педагогом по музыке. Антон также является одним из инициаторов и ор</w:t>
      </w:r>
      <w:r>
        <w:rPr>
          <w:sz w:val="28"/>
        </w:rPr>
        <w:t>ганизаторов театральной студии.</w:t>
      </w:r>
    </w:p>
    <w:p w:rsidR="00F064F0" w:rsidRPr="00F064F0" w:rsidRDefault="00F064F0" w:rsidP="00F064F0">
      <w:pPr>
        <w:pStyle w:val="af"/>
        <w:jc w:val="both"/>
        <w:rPr>
          <w:sz w:val="28"/>
        </w:rPr>
      </w:pPr>
      <w:r w:rsidRPr="00F064F0">
        <w:rPr>
          <w:sz w:val="28"/>
        </w:rPr>
        <w:t xml:space="preserve">Любовь </w:t>
      </w:r>
      <w:proofErr w:type="spellStart"/>
      <w:r w:rsidRPr="00F064F0">
        <w:rPr>
          <w:sz w:val="28"/>
        </w:rPr>
        <w:t>Винс</w:t>
      </w:r>
      <w:proofErr w:type="spellEnd"/>
      <w:r w:rsidRPr="00F064F0">
        <w:rPr>
          <w:sz w:val="28"/>
        </w:rPr>
        <w:t xml:space="preserve"> многие годы связана с литературным творчеством, пишет прозу для детей и взрослых. В Барнауле Любовь живет уже больше года, сюда она переехала их Якутии. С рождения у писательницы вывих обеих тазобедренных суставов, много времени она проводила в больницах, где и начала сочинять свои первые сказки. Любовь имеет многочисленные награды региональных, всероссийских и международных конкурсов. На сегодняшний день уже издано 7 сборников. «Основная идея, которую я хочу донести до читателей, что жизнь – не всегда сахар, но важно видеть прекрасное в обычных вещах, всегда есть чему радоваться» – отметила писательница.</w:t>
      </w:r>
    </w:p>
    <w:p w:rsidR="004D2D8E" w:rsidRPr="00155D99" w:rsidRDefault="00F064F0" w:rsidP="00F064F0">
      <w:pPr>
        <w:pStyle w:val="af"/>
        <w:jc w:val="both"/>
        <w:rPr>
          <w:sz w:val="28"/>
        </w:rPr>
      </w:pPr>
      <w:r w:rsidRPr="00F064F0">
        <w:rPr>
          <w:sz w:val="28"/>
        </w:rPr>
        <w:t xml:space="preserve">Также в рамках мероприятия молодые люди поиграли в настольные игры, которые презентовали </w:t>
      </w:r>
      <w:r w:rsidRPr="00353E94">
        <w:rPr>
          <w:sz w:val="28"/>
          <w:highlight w:val="yellow"/>
        </w:rPr>
        <w:t>члены Барнаульского городского отделения Алтайской краевой общественной организации Всероссийского общества инвалидов</w:t>
      </w:r>
      <w:r w:rsidRPr="00F064F0">
        <w:rPr>
          <w:sz w:val="28"/>
        </w:rPr>
        <w:t>.</w:t>
      </w:r>
    </w:p>
    <w:p w:rsidR="00B04E63" w:rsidRDefault="003A4B9D" w:rsidP="000E4B41">
      <w:pPr>
        <w:pStyle w:val="af"/>
        <w:jc w:val="both"/>
        <w:rPr>
          <w:rStyle w:val="a3"/>
          <w:i/>
          <w:sz w:val="28"/>
          <w:szCs w:val="28"/>
        </w:rPr>
      </w:pPr>
      <w:hyperlink w:anchor="Содержание" w:history="1">
        <w:r w:rsidR="004D2D8E" w:rsidRPr="00CA4A48">
          <w:rPr>
            <w:rStyle w:val="a3"/>
            <w:i/>
            <w:sz w:val="28"/>
            <w:szCs w:val="28"/>
          </w:rPr>
          <w:t>Вернуться к оглавлению</w:t>
        </w:r>
      </w:hyperlink>
    </w:p>
    <w:p w:rsidR="008754ED" w:rsidRDefault="008754ED" w:rsidP="000E4B41">
      <w:pPr>
        <w:pStyle w:val="af"/>
        <w:jc w:val="both"/>
        <w:rPr>
          <w:rStyle w:val="a3"/>
          <w:i/>
          <w:sz w:val="28"/>
          <w:szCs w:val="28"/>
        </w:rPr>
      </w:pPr>
    </w:p>
    <w:p w:rsidR="008754ED" w:rsidRPr="003A7650" w:rsidRDefault="008754ED" w:rsidP="00F8277E">
      <w:pPr>
        <w:pStyle w:val="2"/>
        <w:numPr>
          <w:ilvl w:val="1"/>
          <w:numId w:val="2"/>
        </w:numPr>
      </w:pPr>
      <w:bookmarkStart w:id="21" w:name="_Toc73115075"/>
      <w:r w:rsidRPr="00253271">
        <w:rPr>
          <w:rFonts w:ascii="Times New Roman" w:hAnsi="Times New Roman" w:cs="Times New Roman"/>
        </w:rPr>
        <w:t>2</w:t>
      </w:r>
      <w:r w:rsidR="00BB273A">
        <w:rPr>
          <w:rFonts w:ascii="Times New Roman" w:hAnsi="Times New Roman" w:cs="Times New Roman"/>
        </w:rPr>
        <w:t>2</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proofErr w:type="spellStart"/>
      <w:r w:rsidR="00F8277E" w:rsidRPr="00F8277E">
        <w:rPr>
          <w:rFonts w:ascii="Times New Roman" w:hAnsi="Times New Roman" w:cs="Times New Roman"/>
        </w:rPr>
        <w:t>СеровГлобус.ру</w:t>
      </w:r>
      <w:proofErr w:type="spellEnd"/>
      <w:r w:rsidR="00F8277E" w:rsidRPr="00F8277E">
        <w:rPr>
          <w:rFonts w:ascii="Times New Roman" w:hAnsi="Times New Roman" w:cs="Times New Roman"/>
        </w:rPr>
        <w:t xml:space="preserve"> (Свердловская область)</w:t>
      </w:r>
      <w:r>
        <w:rPr>
          <w:rFonts w:ascii="Times New Roman" w:hAnsi="Times New Roman" w:cs="Times New Roman"/>
        </w:rPr>
        <w:t>. «</w:t>
      </w:r>
      <w:r w:rsidR="007A5C3B" w:rsidRPr="007A5C3B">
        <w:rPr>
          <w:rFonts w:ascii="Times New Roman" w:hAnsi="Times New Roman" w:cs="Times New Roman"/>
        </w:rPr>
        <w:t>Полицейский преподал членам общества инвалидов Серова урок финансовой грамотности</w:t>
      </w:r>
      <w:r>
        <w:rPr>
          <w:rFonts w:ascii="Times New Roman" w:hAnsi="Times New Roman" w:cs="Times New Roman"/>
        </w:rPr>
        <w:t>»</w:t>
      </w:r>
      <w:bookmarkEnd w:id="21"/>
    </w:p>
    <w:p w:rsidR="008754ED" w:rsidRPr="00E24DF0" w:rsidRDefault="003A4B9D" w:rsidP="008754ED">
      <w:pPr>
        <w:rPr>
          <w:sz w:val="280"/>
        </w:rPr>
      </w:pPr>
      <w:hyperlink r:id="rId23" w:history="1">
        <w:r w:rsidR="00BB273A" w:rsidRPr="007970B5">
          <w:rPr>
            <w:rStyle w:val="a3"/>
            <w:sz w:val="28"/>
          </w:rPr>
          <w:t>https://serovglobus.ru/novosti/politseyskiy-prepodal-chlenam-obshchestva-invalidov-serova-urok-finansovoy-gramotnosti/</w:t>
        </w:r>
      </w:hyperlink>
      <w:r w:rsidR="00BB273A">
        <w:rPr>
          <w:sz w:val="28"/>
        </w:rPr>
        <w:t xml:space="preserve"> </w:t>
      </w:r>
      <w:r w:rsidR="008754ED">
        <w:rPr>
          <w:sz w:val="28"/>
        </w:rPr>
        <w:t xml:space="preserve"> </w:t>
      </w:r>
      <w:r w:rsidR="008754ED" w:rsidRPr="00E24DF0">
        <w:rPr>
          <w:sz w:val="28"/>
        </w:rPr>
        <w:t xml:space="preserve"> </w:t>
      </w:r>
      <w:r w:rsidR="008754ED" w:rsidRPr="00E24DF0">
        <w:rPr>
          <w:sz w:val="32"/>
        </w:rPr>
        <w:t xml:space="preserve">  </w:t>
      </w:r>
      <w:r w:rsidR="008754ED" w:rsidRPr="00E24DF0">
        <w:rPr>
          <w:sz w:val="36"/>
        </w:rPr>
        <w:t xml:space="preserve"> </w:t>
      </w:r>
      <w:r w:rsidR="008754ED" w:rsidRPr="00E24DF0">
        <w:rPr>
          <w:sz w:val="40"/>
        </w:rPr>
        <w:t xml:space="preserve"> </w:t>
      </w:r>
      <w:r w:rsidR="008754ED" w:rsidRPr="00E24DF0">
        <w:rPr>
          <w:sz w:val="44"/>
        </w:rPr>
        <w:t xml:space="preserve">     </w:t>
      </w:r>
      <w:r w:rsidR="008754ED" w:rsidRPr="00E24DF0">
        <w:rPr>
          <w:sz w:val="48"/>
        </w:rPr>
        <w:t xml:space="preserve"> </w:t>
      </w:r>
      <w:r w:rsidR="008754ED" w:rsidRPr="00E24DF0">
        <w:rPr>
          <w:sz w:val="52"/>
        </w:rPr>
        <w:t xml:space="preserve"> </w:t>
      </w:r>
      <w:r w:rsidR="008754ED" w:rsidRPr="00E24DF0">
        <w:rPr>
          <w:sz w:val="56"/>
        </w:rPr>
        <w:t xml:space="preserve">  </w:t>
      </w:r>
      <w:r w:rsidR="008754ED" w:rsidRPr="00E24DF0">
        <w:rPr>
          <w:sz w:val="72"/>
        </w:rPr>
        <w:t xml:space="preserve"> </w:t>
      </w:r>
      <w:r w:rsidR="008754ED" w:rsidRPr="00E24DF0">
        <w:rPr>
          <w:sz w:val="96"/>
        </w:rPr>
        <w:t xml:space="preserve"> </w:t>
      </w:r>
      <w:r w:rsidR="008754ED" w:rsidRPr="00E24DF0">
        <w:rPr>
          <w:sz w:val="144"/>
        </w:rPr>
        <w:t xml:space="preserve">  </w:t>
      </w:r>
      <w:r w:rsidR="008754ED" w:rsidRPr="00E24DF0">
        <w:rPr>
          <w:sz w:val="160"/>
        </w:rPr>
        <w:t xml:space="preserve">  </w:t>
      </w:r>
      <w:r w:rsidR="008754ED" w:rsidRPr="00E24DF0">
        <w:rPr>
          <w:sz w:val="180"/>
        </w:rPr>
        <w:t xml:space="preserve"> </w:t>
      </w:r>
      <w:r w:rsidR="008754ED" w:rsidRPr="00E24DF0">
        <w:rPr>
          <w:sz w:val="200"/>
        </w:rPr>
        <w:t xml:space="preserve"> </w:t>
      </w:r>
      <w:r w:rsidR="008754ED" w:rsidRPr="00E24DF0">
        <w:rPr>
          <w:sz w:val="220"/>
        </w:rPr>
        <w:t xml:space="preserve">  </w:t>
      </w:r>
      <w:r w:rsidR="008754ED" w:rsidRPr="00E24DF0">
        <w:rPr>
          <w:sz w:val="240"/>
        </w:rPr>
        <w:t xml:space="preserve">  </w:t>
      </w:r>
      <w:r w:rsidR="008754ED" w:rsidRPr="00E24DF0">
        <w:rPr>
          <w:sz w:val="260"/>
        </w:rPr>
        <w:t xml:space="preserve"> </w:t>
      </w:r>
    </w:p>
    <w:p w:rsidR="008754ED" w:rsidRDefault="008754ED" w:rsidP="008754ED">
      <w:pPr>
        <w:rPr>
          <w:sz w:val="28"/>
        </w:rPr>
      </w:pPr>
    </w:p>
    <w:p w:rsidR="00076C3E" w:rsidRPr="00076C3E" w:rsidRDefault="00076C3E" w:rsidP="00076C3E">
      <w:pPr>
        <w:rPr>
          <w:sz w:val="28"/>
        </w:rPr>
      </w:pPr>
      <w:r w:rsidRPr="00076C3E">
        <w:rPr>
          <w:sz w:val="28"/>
        </w:rPr>
        <w:lastRenderedPageBreak/>
        <w:t>Руководители полиции продолжают встречаться с жителями города, проводят уроки финансовой безопасности.</w:t>
      </w:r>
    </w:p>
    <w:p w:rsidR="00076C3E" w:rsidRPr="00076C3E" w:rsidRDefault="00076C3E" w:rsidP="00076C3E">
      <w:pPr>
        <w:rPr>
          <w:sz w:val="28"/>
        </w:rPr>
      </w:pPr>
    </w:p>
    <w:p w:rsidR="00076C3E" w:rsidRDefault="00076C3E" w:rsidP="00076C3E">
      <w:pPr>
        <w:rPr>
          <w:sz w:val="28"/>
        </w:rPr>
      </w:pPr>
      <w:r>
        <w:rPr>
          <w:sz w:val="28"/>
        </w:rPr>
        <w:t>В</w:t>
      </w:r>
      <w:r w:rsidRPr="00076C3E">
        <w:rPr>
          <w:sz w:val="28"/>
        </w:rPr>
        <w:t xml:space="preserve"> гостях у </w:t>
      </w:r>
      <w:r w:rsidRPr="00076C3E">
        <w:rPr>
          <w:sz w:val="28"/>
          <w:highlight w:val="yellow"/>
        </w:rPr>
        <w:t>членов местного отделения Всероссийского общества инвалидов</w:t>
      </w:r>
      <w:r w:rsidRPr="00076C3E">
        <w:rPr>
          <w:sz w:val="28"/>
        </w:rPr>
        <w:t xml:space="preserve"> в «Школе финансовой безопасности» побывал заместитель начальника полиции по оперативной работе МО МВД России «</w:t>
      </w:r>
      <w:proofErr w:type="spellStart"/>
      <w:r w:rsidRPr="00076C3E">
        <w:rPr>
          <w:sz w:val="28"/>
        </w:rPr>
        <w:t>Серовский</w:t>
      </w:r>
      <w:proofErr w:type="spellEnd"/>
      <w:r w:rsidRPr="00076C3E">
        <w:rPr>
          <w:sz w:val="28"/>
        </w:rPr>
        <w:t xml:space="preserve">» </w:t>
      </w:r>
      <w:r>
        <w:rPr>
          <w:sz w:val="28"/>
        </w:rPr>
        <w:t>капитан полиции Радик Хасанов.</w:t>
      </w:r>
    </w:p>
    <w:p w:rsidR="00076C3E" w:rsidRPr="00076C3E" w:rsidRDefault="00076C3E" w:rsidP="00076C3E">
      <w:pPr>
        <w:rPr>
          <w:sz w:val="28"/>
        </w:rPr>
      </w:pPr>
    </w:p>
    <w:p w:rsidR="005E0F66" w:rsidRDefault="00076C3E" w:rsidP="00076C3E">
      <w:pPr>
        <w:jc w:val="both"/>
        <w:rPr>
          <w:sz w:val="28"/>
        </w:rPr>
      </w:pPr>
      <w:r w:rsidRPr="00076C3E">
        <w:rPr>
          <w:sz w:val="28"/>
        </w:rPr>
        <w:t xml:space="preserve">- Статистика преступлений, связанных с мошенническими действиями, неумолимо растет, — отмечает Радик </w:t>
      </w:r>
      <w:proofErr w:type="spellStart"/>
      <w:r w:rsidRPr="00076C3E">
        <w:rPr>
          <w:sz w:val="28"/>
        </w:rPr>
        <w:t>Тахирович</w:t>
      </w:r>
      <w:proofErr w:type="spellEnd"/>
      <w:r w:rsidRPr="00076C3E">
        <w:rPr>
          <w:sz w:val="28"/>
        </w:rPr>
        <w:t>. - В минувшем году на территории оперативного обслуживания МО МВД России «</w:t>
      </w:r>
      <w:proofErr w:type="spellStart"/>
      <w:r w:rsidRPr="00076C3E">
        <w:rPr>
          <w:sz w:val="28"/>
        </w:rPr>
        <w:t>Серовский</w:t>
      </w:r>
      <w:proofErr w:type="spellEnd"/>
      <w:r w:rsidRPr="00076C3E">
        <w:rPr>
          <w:sz w:val="28"/>
        </w:rPr>
        <w:t>» (</w:t>
      </w:r>
      <w:proofErr w:type="spellStart"/>
      <w:r w:rsidRPr="00076C3E">
        <w:rPr>
          <w:sz w:val="28"/>
        </w:rPr>
        <w:t>Серовский</w:t>
      </w:r>
      <w:proofErr w:type="spellEnd"/>
      <w:r w:rsidRPr="00076C3E">
        <w:rPr>
          <w:sz w:val="28"/>
        </w:rPr>
        <w:t xml:space="preserve">, </w:t>
      </w:r>
      <w:proofErr w:type="spellStart"/>
      <w:r w:rsidRPr="00076C3E">
        <w:rPr>
          <w:sz w:val="28"/>
        </w:rPr>
        <w:t>Сосьвинский</w:t>
      </w:r>
      <w:proofErr w:type="spellEnd"/>
      <w:r w:rsidRPr="00076C3E">
        <w:rPr>
          <w:sz w:val="28"/>
        </w:rPr>
        <w:t xml:space="preserve"> и </w:t>
      </w:r>
      <w:proofErr w:type="spellStart"/>
      <w:r w:rsidRPr="00076C3E">
        <w:rPr>
          <w:sz w:val="28"/>
        </w:rPr>
        <w:t>Гаринский</w:t>
      </w:r>
      <w:proofErr w:type="spellEnd"/>
      <w:r w:rsidRPr="00076C3E">
        <w:rPr>
          <w:sz w:val="28"/>
        </w:rPr>
        <w:t xml:space="preserve"> городские округа) зарегистрировано свыше 300 случаев мошенничества. Если сравнить с аналогичным периодом, то в 2019 году их было зарегистрировано около 200. Во многих из них жертвами стали люди преклонного возраста. </w:t>
      </w:r>
    </w:p>
    <w:p w:rsidR="005E0F66" w:rsidRDefault="00076C3E" w:rsidP="00076C3E">
      <w:pPr>
        <w:jc w:val="both"/>
        <w:rPr>
          <w:sz w:val="28"/>
        </w:rPr>
      </w:pPr>
      <w:r w:rsidRPr="00076C3E">
        <w:rPr>
          <w:sz w:val="28"/>
        </w:rPr>
        <w:t xml:space="preserve">Далее выступающий привел основные схемы наиболее распространенных видов обмана. </w:t>
      </w:r>
    </w:p>
    <w:p w:rsidR="005E0F66" w:rsidRDefault="005E0F66" w:rsidP="00076C3E">
      <w:pPr>
        <w:jc w:val="both"/>
        <w:rPr>
          <w:sz w:val="28"/>
        </w:rPr>
      </w:pPr>
    </w:p>
    <w:p w:rsidR="00A706BC" w:rsidRDefault="00076C3E" w:rsidP="00076C3E">
      <w:pPr>
        <w:jc w:val="both"/>
        <w:rPr>
          <w:sz w:val="28"/>
        </w:rPr>
      </w:pPr>
      <w:r w:rsidRPr="00076C3E">
        <w:rPr>
          <w:sz w:val="28"/>
        </w:rPr>
        <w:t xml:space="preserve">- Основная схема на протяжении последних нескольких лет остается прежней – на сотовый телефон гражданина звонит неизвестный - мужчина или женщина – представляется сотрудником банка, иной финансовой организации, сообщает, что с карты в данный момент пытаются снять либо уже сняты денежные средства. Называют вымышленное имя человека, который пытается осуществить несанкционированную операцию. Злоумышленники могут указать иной предлог, например, сказать о том, что у человека скопились бонусы на карте и их необходимо срочно списать. В каждом случае незнакомцы, назвавшие себя представителями финансовой организации, службы безопасности, просят назвать номера, расположенные </w:t>
      </w:r>
      <w:proofErr w:type="gramStart"/>
      <w:r w:rsidRPr="00076C3E">
        <w:rPr>
          <w:sz w:val="28"/>
        </w:rPr>
        <w:t>на  лицевой</w:t>
      </w:r>
      <w:proofErr w:type="gramEnd"/>
      <w:r w:rsidRPr="00076C3E">
        <w:rPr>
          <w:sz w:val="28"/>
        </w:rPr>
        <w:t xml:space="preserve"> и оборотной сторонах карты. Затем - приходящие на сотовый телефон в смс-сообщениях коды. Это прямой доступ к Вашему банковскому счету, — отметил Радик Хасанов. </w:t>
      </w:r>
    </w:p>
    <w:p w:rsidR="00A706BC" w:rsidRDefault="00A706BC" w:rsidP="00076C3E">
      <w:pPr>
        <w:jc w:val="both"/>
        <w:rPr>
          <w:sz w:val="28"/>
        </w:rPr>
      </w:pPr>
    </w:p>
    <w:p w:rsidR="003436C9" w:rsidRDefault="00076C3E" w:rsidP="00076C3E">
      <w:pPr>
        <w:jc w:val="both"/>
        <w:rPr>
          <w:sz w:val="28"/>
        </w:rPr>
      </w:pPr>
      <w:r w:rsidRPr="00076C3E">
        <w:rPr>
          <w:sz w:val="28"/>
        </w:rPr>
        <w:t xml:space="preserve">Таким образом в марте текущего года была обманута 67-летняя </w:t>
      </w:r>
      <w:proofErr w:type="spellStart"/>
      <w:r w:rsidRPr="00076C3E">
        <w:rPr>
          <w:sz w:val="28"/>
        </w:rPr>
        <w:t>серовчанка</w:t>
      </w:r>
      <w:proofErr w:type="spellEnd"/>
      <w:r w:rsidRPr="00076C3E">
        <w:rPr>
          <w:sz w:val="28"/>
        </w:rPr>
        <w:t xml:space="preserve">. Ущерб для нее составил более 40 тысяч рублей. Причем женщина видела, что в смс-сообщении имеется текст- предупреждение, что никому не стоит говорить код, его спрашивают только мошенники. Тем не менее, доверившись телефонному незнакомцу, она сообщила запрашиваемую информацию. </w:t>
      </w:r>
    </w:p>
    <w:p w:rsidR="003436C9" w:rsidRDefault="003436C9" w:rsidP="00076C3E">
      <w:pPr>
        <w:jc w:val="both"/>
        <w:rPr>
          <w:sz w:val="28"/>
        </w:rPr>
      </w:pPr>
    </w:p>
    <w:p w:rsidR="00225CB2" w:rsidRDefault="00076C3E" w:rsidP="00076C3E">
      <w:pPr>
        <w:jc w:val="both"/>
        <w:rPr>
          <w:sz w:val="28"/>
        </w:rPr>
      </w:pPr>
      <w:r w:rsidRPr="00076C3E">
        <w:rPr>
          <w:sz w:val="28"/>
        </w:rPr>
        <w:t xml:space="preserve">В этом году жертвой стал 63-летний мужчина. Ущерб для него составил более 900 тысяч рублей. </w:t>
      </w:r>
      <w:proofErr w:type="spellStart"/>
      <w:r w:rsidRPr="00076C3E">
        <w:rPr>
          <w:sz w:val="28"/>
        </w:rPr>
        <w:t>Лжесотрудница</w:t>
      </w:r>
      <w:proofErr w:type="spellEnd"/>
      <w:r w:rsidRPr="00076C3E">
        <w:rPr>
          <w:sz w:val="28"/>
        </w:rPr>
        <w:t xml:space="preserve"> финансовой организации позвонила мужчине, сообщила, что с его счета пытаются снять деньги и необходимо их «обезопасить». Мужчина поехал в банк, снял деньги, при этом, никому ни о чем не говорил. И под диктовку мошенников перевел деньги на два непонятных счета в терминале одного из торговых центров города, при этом, наивно полагая, что переводит их на «безопасную ячейку», как уверяли его телефонные незнакомцы. </w:t>
      </w:r>
    </w:p>
    <w:p w:rsidR="00225CB2" w:rsidRDefault="00225CB2" w:rsidP="00076C3E">
      <w:pPr>
        <w:jc w:val="both"/>
        <w:rPr>
          <w:sz w:val="28"/>
        </w:rPr>
      </w:pPr>
    </w:p>
    <w:p w:rsidR="00076C3E" w:rsidRPr="00076C3E" w:rsidRDefault="00076C3E" w:rsidP="00076C3E">
      <w:pPr>
        <w:jc w:val="both"/>
        <w:rPr>
          <w:sz w:val="28"/>
        </w:rPr>
      </w:pPr>
      <w:r w:rsidRPr="00076C3E">
        <w:rPr>
          <w:sz w:val="28"/>
        </w:rPr>
        <w:t>По данным фактам продолжаются оперативные мероприятия.</w:t>
      </w:r>
    </w:p>
    <w:p w:rsidR="00CA29C5" w:rsidRDefault="00CA29C5" w:rsidP="00076C3E">
      <w:pPr>
        <w:pStyle w:val="af"/>
        <w:jc w:val="both"/>
        <w:rPr>
          <w:sz w:val="28"/>
        </w:rPr>
      </w:pPr>
    </w:p>
    <w:p w:rsidR="00116E69" w:rsidRDefault="00076C3E" w:rsidP="00076C3E">
      <w:pPr>
        <w:pStyle w:val="af"/>
        <w:jc w:val="both"/>
        <w:rPr>
          <w:sz w:val="28"/>
        </w:rPr>
      </w:pPr>
      <w:r w:rsidRPr="00076C3E">
        <w:rPr>
          <w:sz w:val="28"/>
        </w:rPr>
        <w:t xml:space="preserve">Некоторые граждане повторно становятся жертвами мошенников. Услышав подобные </w:t>
      </w:r>
      <w:proofErr w:type="gramStart"/>
      <w:r w:rsidRPr="00076C3E">
        <w:rPr>
          <w:sz w:val="28"/>
        </w:rPr>
        <w:t>предложения, вместо того, чтобы</w:t>
      </w:r>
      <w:proofErr w:type="gramEnd"/>
      <w:r w:rsidRPr="00076C3E">
        <w:rPr>
          <w:sz w:val="28"/>
        </w:rPr>
        <w:t xml:space="preserve"> положить трубку и незамедлительно позвонить в банк, в полицию, рассказать о складывающейся ситуации родственникам, знакомым, выполняют все, что им диктуют абсолютно незнакомые люди.  </w:t>
      </w:r>
    </w:p>
    <w:p w:rsidR="00B91FBC" w:rsidRDefault="00076C3E" w:rsidP="00076C3E">
      <w:pPr>
        <w:pStyle w:val="af"/>
        <w:jc w:val="both"/>
        <w:rPr>
          <w:sz w:val="28"/>
        </w:rPr>
      </w:pPr>
      <w:r w:rsidRPr="00076C3E">
        <w:rPr>
          <w:sz w:val="28"/>
        </w:rPr>
        <w:t xml:space="preserve">Радик </w:t>
      </w:r>
      <w:proofErr w:type="spellStart"/>
      <w:r w:rsidRPr="00076C3E">
        <w:rPr>
          <w:sz w:val="28"/>
        </w:rPr>
        <w:t>Тахирович</w:t>
      </w:r>
      <w:proofErr w:type="spellEnd"/>
      <w:r w:rsidRPr="00076C3E">
        <w:rPr>
          <w:sz w:val="28"/>
        </w:rPr>
        <w:t xml:space="preserve"> рассказал еще об одной распространенной схеме мошенничества, жертвой в которой часто становятся люди пожилого возраста – заказы товаров посредством интернета – предметы одежды, обуви, бытовые приборы, садовый инвентарь, автозапчасти, слуховые аппараты, приборы для массажа и так далее.  </w:t>
      </w:r>
    </w:p>
    <w:p w:rsidR="009454E4" w:rsidRDefault="00076C3E" w:rsidP="00076C3E">
      <w:pPr>
        <w:pStyle w:val="af"/>
        <w:jc w:val="both"/>
        <w:rPr>
          <w:sz w:val="28"/>
        </w:rPr>
      </w:pPr>
      <w:r w:rsidRPr="00076C3E">
        <w:rPr>
          <w:sz w:val="28"/>
        </w:rPr>
        <w:t xml:space="preserve">- Основное, что всегда должны помнить граждане – лучший способ приобретения товара тот, когда человек видит его своими глазами, имеет возможность лично осмотреть и убедиться в его работоспособности, в отсутствии каких-либо погрешностей, брака, чтобы потом не восстанавливать свои права в судебных и иных инстанциях и не быть морально подавленным от покупки «кота в мешке». Поэтому лучше приобретать, как и заказывать товары в имеющихся на территории проживания торговых объектах, исключая факты самостоятельного заказа. В случае острой необходимости заказа товара через интернет следует попросить продавца отправить товар наложенным платежом с дополнительной услугой «Опись вложения», тогда на почте у </w:t>
      </w:r>
      <w:proofErr w:type="gramStart"/>
      <w:r w:rsidRPr="00076C3E">
        <w:rPr>
          <w:sz w:val="28"/>
        </w:rPr>
        <w:t>вас  будет</w:t>
      </w:r>
      <w:proofErr w:type="gramEnd"/>
      <w:r w:rsidRPr="00076C3E">
        <w:rPr>
          <w:sz w:val="28"/>
        </w:rPr>
        <w:t xml:space="preserve"> возможность ознакомиться с тем, что отправлено в ваш адрес и только тогда оплатить его стоимость. В случае же отказа интернет-продавца от отправления заказа указанным способом, от приобретения товара лучше отказаться, как и от предоплаты или полной оплаты за товар, каким бы необходимым он Вам ни был, чтобы не лишить себя денежных средств, — отметил полицейский. </w:t>
      </w:r>
    </w:p>
    <w:p w:rsidR="00133F0E" w:rsidRDefault="00076C3E" w:rsidP="00076C3E">
      <w:pPr>
        <w:pStyle w:val="af"/>
        <w:jc w:val="both"/>
        <w:rPr>
          <w:sz w:val="28"/>
        </w:rPr>
      </w:pPr>
      <w:r w:rsidRPr="00076C3E">
        <w:rPr>
          <w:sz w:val="28"/>
        </w:rPr>
        <w:t xml:space="preserve">Еще одно очень важное правило – при заказе товара через интернет предварительно необходимо ознакомиться с отзывами о продавце, его товарах (услугах). Только в случае обнаружения положительных отзывов от прежних покупателей, можно заказывать товар, выбрав безопасный способ оплаты.  </w:t>
      </w:r>
    </w:p>
    <w:p w:rsidR="003D2BB7" w:rsidRDefault="00076C3E" w:rsidP="00076C3E">
      <w:pPr>
        <w:pStyle w:val="af"/>
        <w:jc w:val="both"/>
        <w:rPr>
          <w:sz w:val="28"/>
        </w:rPr>
      </w:pPr>
      <w:r w:rsidRPr="00076C3E">
        <w:rPr>
          <w:sz w:val="28"/>
        </w:rPr>
        <w:t xml:space="preserve">Руководитель полиции предупредил собравшихся и о том, чтобы граждане были осторожны с визитерами, представляющимися специалистами различных служб, и предлагающими товары и услуги. </w:t>
      </w:r>
    </w:p>
    <w:p w:rsidR="00A1411F" w:rsidRDefault="00076C3E" w:rsidP="00076C3E">
      <w:pPr>
        <w:pStyle w:val="af"/>
        <w:jc w:val="both"/>
        <w:rPr>
          <w:sz w:val="28"/>
        </w:rPr>
      </w:pPr>
      <w:r w:rsidRPr="00076C3E">
        <w:rPr>
          <w:sz w:val="28"/>
        </w:rPr>
        <w:lastRenderedPageBreak/>
        <w:t xml:space="preserve">- Прежде чем соглашаться – подумайте, нужны ли Вам эти товары или услуги, — сказал Радик Хасанов.    </w:t>
      </w:r>
    </w:p>
    <w:p w:rsidR="006C0EF7" w:rsidRDefault="00076C3E" w:rsidP="00076C3E">
      <w:pPr>
        <w:pStyle w:val="af"/>
        <w:jc w:val="both"/>
        <w:rPr>
          <w:sz w:val="28"/>
        </w:rPr>
      </w:pPr>
      <w:r w:rsidRPr="00076C3E">
        <w:rPr>
          <w:sz w:val="28"/>
        </w:rPr>
        <w:t xml:space="preserve">Остается дополнить, что раскрытие данных преступлений – процесс трудоемкий, очень сложный. Поэтому здесь важны знания, а главное - </w:t>
      </w:r>
      <w:proofErr w:type="gramStart"/>
      <w:r w:rsidRPr="00076C3E">
        <w:rPr>
          <w:sz w:val="28"/>
        </w:rPr>
        <w:t>осознанность  проблемы</w:t>
      </w:r>
      <w:proofErr w:type="gramEnd"/>
      <w:r w:rsidRPr="00076C3E">
        <w:rPr>
          <w:sz w:val="28"/>
        </w:rPr>
        <w:t xml:space="preserve">. При обращении в полицию в ходе разбирательств многие отмечают, что с ними проводилась профилактическая работа, граждане знают о проблеме распространенности мошенничеств из СМИ, из интернета, но особого значения </w:t>
      </w:r>
      <w:proofErr w:type="gramStart"/>
      <w:r w:rsidRPr="00076C3E">
        <w:rPr>
          <w:sz w:val="28"/>
        </w:rPr>
        <w:t>предупредительной  информации</w:t>
      </w:r>
      <w:proofErr w:type="gramEnd"/>
      <w:r w:rsidRPr="00076C3E">
        <w:rPr>
          <w:sz w:val="28"/>
        </w:rPr>
        <w:t xml:space="preserve">, правилам финансовой безопасности не придавали. В ходе беседы поясняли, что не думали о том, что могут попасть на удочку мошенника. Осознали это только после случившегося факта обмана.  </w:t>
      </w:r>
    </w:p>
    <w:p w:rsidR="006E5506" w:rsidRDefault="00076C3E" w:rsidP="00076C3E">
      <w:pPr>
        <w:pStyle w:val="af"/>
        <w:jc w:val="both"/>
        <w:rPr>
          <w:sz w:val="28"/>
        </w:rPr>
      </w:pPr>
      <w:r w:rsidRPr="00076C3E">
        <w:rPr>
          <w:sz w:val="28"/>
        </w:rPr>
        <w:t xml:space="preserve">Еще раз хотелось бы напомнить правила 100%-й гарантии финансовой и личной безопасности: - ни в коем случае не впускайте незнакомцев в дом; - не рассказывайте им информацию о себе (персональные данные, подробности частной </w:t>
      </w:r>
      <w:proofErr w:type="gramStart"/>
      <w:r w:rsidRPr="00076C3E">
        <w:rPr>
          <w:sz w:val="28"/>
        </w:rPr>
        <w:t>жизни,  жизни</w:t>
      </w:r>
      <w:proofErr w:type="gramEnd"/>
      <w:r w:rsidRPr="00076C3E">
        <w:rPr>
          <w:sz w:val="28"/>
        </w:rPr>
        <w:t xml:space="preserve"> родственников, знакомых, соседей и так далее). Главное правило сегодняшнего дня - критично относитесь к любой поступающей от незнакомых Вам лиц информации.    </w:t>
      </w:r>
    </w:p>
    <w:p w:rsidR="006E5506" w:rsidRDefault="00076C3E" w:rsidP="00076C3E">
      <w:pPr>
        <w:pStyle w:val="af"/>
        <w:jc w:val="both"/>
        <w:rPr>
          <w:sz w:val="28"/>
        </w:rPr>
      </w:pPr>
      <w:r w:rsidRPr="00076C3E">
        <w:rPr>
          <w:sz w:val="28"/>
        </w:rPr>
        <w:t>В завершении всем собравшимся гость в погонах вручил памятки МВД России «Осторожно, мошенники!», ответил на интересующие вопросы.</w:t>
      </w:r>
    </w:p>
    <w:p w:rsidR="008754ED" w:rsidRDefault="003A4B9D" w:rsidP="00076C3E">
      <w:pPr>
        <w:pStyle w:val="af"/>
        <w:jc w:val="both"/>
        <w:rPr>
          <w:rStyle w:val="a3"/>
          <w:i/>
          <w:sz w:val="28"/>
          <w:szCs w:val="28"/>
        </w:rPr>
      </w:pPr>
      <w:hyperlink w:anchor="Содержание" w:history="1">
        <w:r w:rsidR="008754ED" w:rsidRPr="00CA4A48">
          <w:rPr>
            <w:rStyle w:val="a3"/>
            <w:i/>
            <w:sz w:val="28"/>
            <w:szCs w:val="28"/>
          </w:rPr>
          <w:t>Вернуться к оглавлению</w:t>
        </w:r>
      </w:hyperlink>
    </w:p>
    <w:p w:rsidR="00BE1D44" w:rsidRDefault="00BE1D44" w:rsidP="00076C3E">
      <w:pPr>
        <w:pStyle w:val="af"/>
        <w:jc w:val="both"/>
        <w:rPr>
          <w:rStyle w:val="a3"/>
          <w:i/>
          <w:sz w:val="28"/>
          <w:szCs w:val="28"/>
        </w:rPr>
      </w:pPr>
    </w:p>
    <w:p w:rsidR="00BE1D44" w:rsidRPr="003A7650" w:rsidRDefault="00BE1D44" w:rsidP="005E0D86">
      <w:pPr>
        <w:pStyle w:val="2"/>
        <w:numPr>
          <w:ilvl w:val="1"/>
          <w:numId w:val="2"/>
        </w:numPr>
      </w:pPr>
      <w:bookmarkStart w:id="22" w:name="_Toc73115076"/>
      <w:r w:rsidRPr="00253271">
        <w:rPr>
          <w:rFonts w:ascii="Times New Roman" w:hAnsi="Times New Roman" w:cs="Times New Roman"/>
        </w:rPr>
        <w:t>2</w:t>
      </w:r>
      <w:r w:rsidR="00DC4CFE">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5E0D86" w:rsidRPr="005E0D86">
        <w:rPr>
          <w:rFonts w:ascii="Times New Roman" w:hAnsi="Times New Roman" w:cs="Times New Roman"/>
        </w:rPr>
        <w:t>Новости Адмиралтейского района (Санкт-Петербург)</w:t>
      </w:r>
      <w:r>
        <w:rPr>
          <w:rFonts w:ascii="Times New Roman" w:hAnsi="Times New Roman" w:cs="Times New Roman"/>
        </w:rPr>
        <w:t>. «</w:t>
      </w:r>
      <w:proofErr w:type="spellStart"/>
      <w:r w:rsidR="00FE40B0" w:rsidRPr="00FE40B0">
        <w:rPr>
          <w:rFonts w:ascii="Times New Roman" w:hAnsi="Times New Roman" w:cs="Times New Roman"/>
        </w:rPr>
        <w:t>Адмиралтейцы</w:t>
      </w:r>
      <w:proofErr w:type="spellEnd"/>
      <w:r w:rsidR="00FE40B0" w:rsidRPr="00FE40B0">
        <w:rPr>
          <w:rFonts w:ascii="Times New Roman" w:hAnsi="Times New Roman" w:cs="Times New Roman"/>
        </w:rPr>
        <w:t xml:space="preserve"> отметили День города на площади Тургенева</w:t>
      </w:r>
      <w:r>
        <w:rPr>
          <w:rFonts w:ascii="Times New Roman" w:hAnsi="Times New Roman" w:cs="Times New Roman"/>
        </w:rPr>
        <w:t>»</w:t>
      </w:r>
      <w:bookmarkEnd w:id="22"/>
    </w:p>
    <w:p w:rsidR="00BE1D44" w:rsidRPr="006F2AA5" w:rsidRDefault="003A4B9D" w:rsidP="00BE1D44">
      <w:pPr>
        <w:rPr>
          <w:sz w:val="300"/>
        </w:rPr>
      </w:pPr>
      <w:hyperlink r:id="rId24" w:history="1">
        <w:r w:rsidR="006F2AA5" w:rsidRPr="006F2AA5">
          <w:rPr>
            <w:rStyle w:val="a3"/>
            <w:sz w:val="28"/>
          </w:rPr>
          <w:t>http://www.admnews.ru/news/2021-05-28/admiralteytsy-otmetili-den-goroda-na-ploshchadi-turgeneva/</w:t>
        </w:r>
      </w:hyperlink>
      <w:r w:rsidR="006F2AA5" w:rsidRPr="006F2AA5">
        <w:rPr>
          <w:sz w:val="28"/>
        </w:rPr>
        <w:t xml:space="preserve"> </w:t>
      </w:r>
      <w:r w:rsidR="00BE1D44" w:rsidRPr="006F2AA5">
        <w:rPr>
          <w:sz w:val="32"/>
        </w:rPr>
        <w:t xml:space="preserve">     </w:t>
      </w:r>
      <w:r w:rsidR="00BE1D44" w:rsidRPr="006F2AA5">
        <w:rPr>
          <w:sz w:val="36"/>
        </w:rPr>
        <w:t xml:space="preserve">  </w:t>
      </w:r>
      <w:r w:rsidR="00BE1D44" w:rsidRPr="006F2AA5">
        <w:rPr>
          <w:sz w:val="40"/>
        </w:rPr>
        <w:t xml:space="preserve"> </w:t>
      </w:r>
      <w:r w:rsidR="00BE1D44" w:rsidRPr="006F2AA5">
        <w:rPr>
          <w:sz w:val="44"/>
        </w:rPr>
        <w:t xml:space="preserve"> </w:t>
      </w:r>
      <w:r w:rsidR="00BE1D44" w:rsidRPr="006F2AA5">
        <w:rPr>
          <w:sz w:val="48"/>
        </w:rPr>
        <w:t xml:space="preserve">     </w:t>
      </w:r>
      <w:r w:rsidR="00BE1D44" w:rsidRPr="006F2AA5">
        <w:rPr>
          <w:sz w:val="52"/>
        </w:rPr>
        <w:t xml:space="preserve"> </w:t>
      </w:r>
      <w:r w:rsidR="00BE1D44" w:rsidRPr="006F2AA5">
        <w:rPr>
          <w:sz w:val="56"/>
        </w:rPr>
        <w:t xml:space="preserve"> </w:t>
      </w:r>
      <w:r w:rsidR="00BE1D44" w:rsidRPr="006F2AA5">
        <w:rPr>
          <w:sz w:val="72"/>
        </w:rPr>
        <w:t xml:space="preserve">  </w:t>
      </w:r>
      <w:r w:rsidR="00BE1D44" w:rsidRPr="006F2AA5">
        <w:rPr>
          <w:sz w:val="96"/>
        </w:rPr>
        <w:t xml:space="preserve"> </w:t>
      </w:r>
      <w:r w:rsidR="00BE1D44" w:rsidRPr="006F2AA5">
        <w:rPr>
          <w:sz w:val="144"/>
        </w:rPr>
        <w:t xml:space="preserve"> </w:t>
      </w:r>
      <w:r w:rsidR="00BE1D44" w:rsidRPr="006F2AA5">
        <w:rPr>
          <w:sz w:val="160"/>
        </w:rPr>
        <w:t xml:space="preserve">  </w:t>
      </w:r>
      <w:r w:rsidR="00BE1D44" w:rsidRPr="006F2AA5">
        <w:rPr>
          <w:sz w:val="180"/>
        </w:rPr>
        <w:t xml:space="preserve">  </w:t>
      </w:r>
      <w:r w:rsidR="00BE1D44" w:rsidRPr="006F2AA5">
        <w:rPr>
          <w:sz w:val="200"/>
        </w:rPr>
        <w:t xml:space="preserve"> </w:t>
      </w:r>
      <w:r w:rsidR="00BE1D44" w:rsidRPr="006F2AA5">
        <w:rPr>
          <w:sz w:val="220"/>
        </w:rPr>
        <w:t xml:space="preserve"> </w:t>
      </w:r>
      <w:r w:rsidR="00BE1D44" w:rsidRPr="006F2AA5">
        <w:rPr>
          <w:sz w:val="240"/>
        </w:rPr>
        <w:t xml:space="preserve">  </w:t>
      </w:r>
      <w:r w:rsidR="00BE1D44" w:rsidRPr="006F2AA5">
        <w:rPr>
          <w:sz w:val="260"/>
        </w:rPr>
        <w:t xml:space="preserve">  </w:t>
      </w:r>
      <w:r w:rsidR="00BE1D44" w:rsidRPr="006F2AA5">
        <w:rPr>
          <w:sz w:val="280"/>
        </w:rPr>
        <w:t xml:space="preserve"> </w:t>
      </w:r>
    </w:p>
    <w:p w:rsidR="00BE1D44" w:rsidRDefault="00BE1D44" w:rsidP="00BE1D44">
      <w:pPr>
        <w:rPr>
          <w:sz w:val="28"/>
        </w:rPr>
      </w:pPr>
    </w:p>
    <w:p w:rsidR="00573099" w:rsidRPr="00573099" w:rsidRDefault="00573099" w:rsidP="00573099">
      <w:pPr>
        <w:pStyle w:val="af"/>
        <w:jc w:val="both"/>
        <w:rPr>
          <w:sz w:val="28"/>
        </w:rPr>
      </w:pPr>
      <w:r w:rsidRPr="00573099">
        <w:rPr>
          <w:sz w:val="28"/>
        </w:rPr>
        <w:t xml:space="preserve">С приветственным словом к собравшимся обратились глава администрации Адмиралтейского района С.И. </w:t>
      </w:r>
      <w:proofErr w:type="spellStart"/>
      <w:r w:rsidRPr="00573099">
        <w:rPr>
          <w:sz w:val="28"/>
        </w:rPr>
        <w:t>Оверчук</w:t>
      </w:r>
      <w:proofErr w:type="spellEnd"/>
      <w:r w:rsidRPr="00573099">
        <w:rPr>
          <w:sz w:val="28"/>
        </w:rPr>
        <w:t xml:space="preserve">, депутат Государственной Думы Российской Федерации VII созыва С.М. Боярский, глава </w:t>
      </w:r>
      <w:r>
        <w:rPr>
          <w:sz w:val="28"/>
        </w:rPr>
        <w:t xml:space="preserve">МО Семёновский Я.А. </w:t>
      </w:r>
      <w:proofErr w:type="spellStart"/>
      <w:r>
        <w:rPr>
          <w:sz w:val="28"/>
        </w:rPr>
        <w:t>Липинский</w:t>
      </w:r>
      <w:proofErr w:type="spellEnd"/>
      <w:r>
        <w:rPr>
          <w:sz w:val="28"/>
        </w:rPr>
        <w:t>.</w:t>
      </w:r>
    </w:p>
    <w:p w:rsidR="00573099" w:rsidRPr="00573099" w:rsidRDefault="00573099" w:rsidP="00573099">
      <w:pPr>
        <w:pStyle w:val="af"/>
        <w:jc w:val="both"/>
        <w:rPr>
          <w:sz w:val="28"/>
        </w:rPr>
      </w:pPr>
      <w:r w:rsidRPr="00573099">
        <w:rPr>
          <w:sz w:val="28"/>
        </w:rPr>
        <w:t>Они поздравили жителей с любимым праздником всех петербуржцев и приняли участие в церемонии награждения победителей Молодежной премии Адмиралтейского района Санкт-Петербурга. Впрочем, без подарков в тот день не остался никто, всех финалистов конкурса наградили дополни</w:t>
      </w:r>
      <w:r>
        <w:rPr>
          <w:sz w:val="28"/>
        </w:rPr>
        <w:t>тельными специа</w:t>
      </w:r>
      <w:r w:rsidR="00030441">
        <w:rPr>
          <w:sz w:val="28"/>
        </w:rPr>
        <w:t>льными призами.</w:t>
      </w:r>
    </w:p>
    <w:p w:rsidR="00BE1D44" w:rsidRPr="00F064F0" w:rsidRDefault="00573099" w:rsidP="00573099">
      <w:pPr>
        <w:pStyle w:val="af"/>
        <w:jc w:val="both"/>
        <w:rPr>
          <w:sz w:val="28"/>
        </w:rPr>
      </w:pPr>
      <w:r w:rsidRPr="00573099">
        <w:rPr>
          <w:sz w:val="28"/>
        </w:rPr>
        <w:lastRenderedPageBreak/>
        <w:t xml:space="preserve">В праздничную программу был включен </w:t>
      </w:r>
      <w:r w:rsidRPr="003812AA">
        <w:rPr>
          <w:sz w:val="28"/>
          <w:highlight w:val="yellow"/>
        </w:rPr>
        <w:t xml:space="preserve">концерт духового оркестра Адмиралтейской местной организации "Всероссийского общества инвалидов" под руководством заслуженного работника культуры РФ Анатолия </w:t>
      </w:r>
      <w:proofErr w:type="spellStart"/>
      <w:r w:rsidRPr="003812AA">
        <w:rPr>
          <w:sz w:val="28"/>
          <w:highlight w:val="yellow"/>
        </w:rPr>
        <w:t>Донияха</w:t>
      </w:r>
      <w:proofErr w:type="spellEnd"/>
      <w:r w:rsidRPr="00573099">
        <w:rPr>
          <w:sz w:val="28"/>
        </w:rPr>
        <w:t>; а также выступление солиста и художественного руководителя Музыкального Альянса "Петербургские Баритоны" Александра Пахмутова; воспитанников Центра "Адмиралтейский" и ПМК "Прометей" Дома молодёжи "Рекорд"; книговорот от библиотеки "</w:t>
      </w:r>
      <w:proofErr w:type="spellStart"/>
      <w:r w:rsidRPr="00573099">
        <w:rPr>
          <w:sz w:val="28"/>
        </w:rPr>
        <w:t>Екатерингофская</w:t>
      </w:r>
      <w:proofErr w:type="spellEnd"/>
      <w:r w:rsidRPr="00573099">
        <w:rPr>
          <w:sz w:val="28"/>
        </w:rPr>
        <w:t>"; выставка картин с видами Петербурга, соревнования по морскому многоборью; интерактивная зона "Открой тайну города в картинках"; мастер-класс по изготовлению значков "Символы города" и многое другое.</w:t>
      </w:r>
    </w:p>
    <w:p w:rsidR="00BE1D44" w:rsidRDefault="003A4B9D" w:rsidP="00076C3E">
      <w:pPr>
        <w:pStyle w:val="af"/>
        <w:jc w:val="both"/>
        <w:rPr>
          <w:rStyle w:val="a3"/>
          <w:i/>
          <w:sz w:val="28"/>
          <w:szCs w:val="28"/>
        </w:rPr>
      </w:pPr>
      <w:hyperlink w:anchor="Содержание" w:history="1">
        <w:r w:rsidR="00BE1D44" w:rsidRPr="00CA4A48">
          <w:rPr>
            <w:rStyle w:val="a3"/>
            <w:i/>
            <w:sz w:val="28"/>
            <w:szCs w:val="28"/>
          </w:rPr>
          <w:t>Вернуться к оглавлению</w:t>
        </w:r>
      </w:hyperlink>
    </w:p>
    <w:p w:rsidR="00B04E63" w:rsidRDefault="00B04E63" w:rsidP="000E4B41">
      <w:pPr>
        <w:pStyle w:val="af"/>
        <w:jc w:val="both"/>
        <w:rPr>
          <w:rStyle w:val="a3"/>
          <w:i/>
          <w:sz w:val="28"/>
          <w:szCs w:val="28"/>
        </w:rPr>
      </w:pPr>
    </w:p>
    <w:p w:rsidR="0046709A" w:rsidRPr="003A7650" w:rsidRDefault="0046709A" w:rsidP="00461E8A">
      <w:pPr>
        <w:pStyle w:val="2"/>
        <w:numPr>
          <w:ilvl w:val="1"/>
          <w:numId w:val="2"/>
        </w:numPr>
      </w:pPr>
      <w:bookmarkStart w:id="23" w:name="_Toc73115077"/>
      <w:r w:rsidRPr="00253271">
        <w:rPr>
          <w:rFonts w:ascii="Times New Roman" w:hAnsi="Times New Roman" w:cs="Times New Roman"/>
        </w:rPr>
        <w:t>2</w:t>
      </w:r>
      <w:r>
        <w:rPr>
          <w:rFonts w:ascii="Times New Roman" w:hAnsi="Times New Roman" w:cs="Times New Roman"/>
        </w:rPr>
        <w:t>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461E8A" w:rsidRPr="00461E8A">
        <w:rPr>
          <w:rFonts w:ascii="Times New Roman" w:hAnsi="Times New Roman" w:cs="Times New Roman"/>
        </w:rPr>
        <w:t>Комиинформ</w:t>
      </w:r>
      <w:r>
        <w:rPr>
          <w:rFonts w:ascii="Times New Roman" w:hAnsi="Times New Roman" w:cs="Times New Roman"/>
        </w:rPr>
        <w:t>. «</w:t>
      </w:r>
      <w:r w:rsidR="00AC61B1" w:rsidRPr="00AC61B1">
        <w:rPr>
          <w:rFonts w:ascii="Times New Roman" w:hAnsi="Times New Roman" w:cs="Times New Roman"/>
        </w:rPr>
        <w:t>Глава Коми провел заседание Совета по делам инвалидов</w:t>
      </w:r>
      <w:r>
        <w:rPr>
          <w:rFonts w:ascii="Times New Roman" w:hAnsi="Times New Roman" w:cs="Times New Roman"/>
        </w:rPr>
        <w:t>»</w:t>
      </w:r>
      <w:bookmarkEnd w:id="23"/>
    </w:p>
    <w:p w:rsidR="0046709A" w:rsidRPr="00A46CDE" w:rsidRDefault="003A4B9D" w:rsidP="0046709A">
      <w:pPr>
        <w:rPr>
          <w:sz w:val="300"/>
        </w:rPr>
      </w:pPr>
      <w:hyperlink r:id="rId25" w:history="1">
        <w:r w:rsidR="00A46CDE" w:rsidRPr="00A46CDE">
          <w:rPr>
            <w:rStyle w:val="a3"/>
            <w:sz w:val="28"/>
          </w:rPr>
          <w:t>https://komiinform.ru/news/215932/</w:t>
        </w:r>
      </w:hyperlink>
      <w:r w:rsidR="00A46CDE" w:rsidRPr="00A46CDE">
        <w:rPr>
          <w:sz w:val="28"/>
        </w:rPr>
        <w:t xml:space="preserve"> </w:t>
      </w:r>
      <w:r w:rsidR="0046709A" w:rsidRPr="00A46CDE">
        <w:rPr>
          <w:sz w:val="32"/>
        </w:rPr>
        <w:t xml:space="preserve">     </w:t>
      </w:r>
      <w:r w:rsidR="0046709A" w:rsidRPr="00A46CDE">
        <w:rPr>
          <w:sz w:val="36"/>
        </w:rPr>
        <w:t xml:space="preserve">  </w:t>
      </w:r>
      <w:r w:rsidR="0046709A" w:rsidRPr="00A46CDE">
        <w:rPr>
          <w:sz w:val="40"/>
        </w:rPr>
        <w:t xml:space="preserve"> </w:t>
      </w:r>
      <w:r w:rsidR="0046709A" w:rsidRPr="00A46CDE">
        <w:rPr>
          <w:sz w:val="44"/>
        </w:rPr>
        <w:t xml:space="preserve"> </w:t>
      </w:r>
      <w:r w:rsidR="0046709A" w:rsidRPr="00A46CDE">
        <w:rPr>
          <w:sz w:val="48"/>
        </w:rPr>
        <w:t xml:space="preserve">     </w:t>
      </w:r>
      <w:r w:rsidR="0046709A" w:rsidRPr="00A46CDE">
        <w:rPr>
          <w:sz w:val="52"/>
        </w:rPr>
        <w:t xml:space="preserve"> </w:t>
      </w:r>
      <w:r w:rsidR="0046709A" w:rsidRPr="00A46CDE">
        <w:rPr>
          <w:sz w:val="56"/>
        </w:rPr>
        <w:t xml:space="preserve"> </w:t>
      </w:r>
      <w:r w:rsidR="0046709A" w:rsidRPr="00A46CDE">
        <w:rPr>
          <w:sz w:val="72"/>
        </w:rPr>
        <w:t xml:space="preserve">  </w:t>
      </w:r>
      <w:r w:rsidR="0046709A" w:rsidRPr="00A46CDE">
        <w:rPr>
          <w:sz w:val="96"/>
        </w:rPr>
        <w:t xml:space="preserve"> </w:t>
      </w:r>
      <w:r w:rsidR="0046709A" w:rsidRPr="00A46CDE">
        <w:rPr>
          <w:sz w:val="144"/>
        </w:rPr>
        <w:t xml:space="preserve"> </w:t>
      </w:r>
      <w:r w:rsidR="0046709A" w:rsidRPr="00A46CDE">
        <w:rPr>
          <w:sz w:val="160"/>
        </w:rPr>
        <w:t xml:space="preserve">  </w:t>
      </w:r>
      <w:r w:rsidR="0046709A" w:rsidRPr="00A46CDE">
        <w:rPr>
          <w:sz w:val="180"/>
        </w:rPr>
        <w:t xml:space="preserve">  </w:t>
      </w:r>
      <w:r w:rsidR="0046709A" w:rsidRPr="00A46CDE">
        <w:rPr>
          <w:sz w:val="200"/>
        </w:rPr>
        <w:t xml:space="preserve"> </w:t>
      </w:r>
      <w:r w:rsidR="0046709A" w:rsidRPr="00A46CDE">
        <w:rPr>
          <w:sz w:val="220"/>
        </w:rPr>
        <w:t xml:space="preserve"> </w:t>
      </w:r>
      <w:r w:rsidR="0046709A" w:rsidRPr="00A46CDE">
        <w:rPr>
          <w:sz w:val="240"/>
        </w:rPr>
        <w:t xml:space="preserve">  </w:t>
      </w:r>
      <w:r w:rsidR="0046709A" w:rsidRPr="00A46CDE">
        <w:rPr>
          <w:sz w:val="260"/>
        </w:rPr>
        <w:t xml:space="preserve">  </w:t>
      </w:r>
      <w:r w:rsidR="0046709A" w:rsidRPr="00A46CDE">
        <w:rPr>
          <w:sz w:val="280"/>
        </w:rPr>
        <w:t xml:space="preserve"> </w:t>
      </w:r>
    </w:p>
    <w:p w:rsidR="0046709A" w:rsidRDefault="0046709A" w:rsidP="0046709A">
      <w:pPr>
        <w:rPr>
          <w:sz w:val="28"/>
        </w:rPr>
      </w:pPr>
    </w:p>
    <w:p w:rsidR="00B3753B" w:rsidRPr="00B3753B" w:rsidRDefault="00B3753B" w:rsidP="00B3753B">
      <w:pPr>
        <w:pStyle w:val="af"/>
        <w:jc w:val="both"/>
        <w:rPr>
          <w:sz w:val="28"/>
        </w:rPr>
      </w:pPr>
      <w:r w:rsidRPr="00B3753B">
        <w:rPr>
          <w:sz w:val="28"/>
        </w:rPr>
        <w:t xml:space="preserve">Владимир </w:t>
      </w:r>
      <w:proofErr w:type="spellStart"/>
      <w:r w:rsidRPr="00B3753B">
        <w:rPr>
          <w:sz w:val="28"/>
        </w:rPr>
        <w:t>Уйба</w:t>
      </w:r>
      <w:proofErr w:type="spellEnd"/>
      <w:r w:rsidRPr="00B3753B">
        <w:rPr>
          <w:sz w:val="28"/>
        </w:rPr>
        <w:t xml:space="preserve"> провёл заседание Совета по делам инвалидов при главе Республики Коми, сообщает пре</w:t>
      </w:r>
      <w:r>
        <w:rPr>
          <w:sz w:val="28"/>
        </w:rPr>
        <w:t>сс-служба руководителя региона.</w:t>
      </w:r>
    </w:p>
    <w:p w:rsidR="00B3753B" w:rsidRPr="00B3753B" w:rsidRDefault="00B3753B" w:rsidP="00B3753B">
      <w:pPr>
        <w:pStyle w:val="af"/>
        <w:jc w:val="both"/>
        <w:rPr>
          <w:sz w:val="28"/>
        </w:rPr>
      </w:pPr>
      <w:r w:rsidRPr="00B3753B">
        <w:rPr>
          <w:sz w:val="28"/>
        </w:rPr>
        <w:t>Рассмотрены вопросы об итогах реализации комплексного плана по вопросам организации инклюзивного образования на 2018-2020 годы, о реализации мероприятий по разделу "Физкультурно-оздоровительные мероприятия, занятия спортом" индивидуальной программы реаб</w:t>
      </w:r>
      <w:r>
        <w:rPr>
          <w:sz w:val="28"/>
        </w:rPr>
        <w:t xml:space="preserve">илитации и </w:t>
      </w:r>
      <w:proofErr w:type="spellStart"/>
      <w:r>
        <w:rPr>
          <w:sz w:val="28"/>
        </w:rPr>
        <w:t>абилитации</w:t>
      </w:r>
      <w:proofErr w:type="spellEnd"/>
      <w:r>
        <w:rPr>
          <w:sz w:val="28"/>
        </w:rPr>
        <w:t xml:space="preserve"> инвалида.</w:t>
      </w:r>
    </w:p>
    <w:p w:rsidR="00B3753B" w:rsidRPr="00B3753B" w:rsidRDefault="00B3753B" w:rsidP="00B3753B">
      <w:pPr>
        <w:pStyle w:val="af"/>
        <w:jc w:val="both"/>
        <w:rPr>
          <w:sz w:val="28"/>
        </w:rPr>
      </w:pPr>
      <w:r w:rsidRPr="00B3753B">
        <w:rPr>
          <w:sz w:val="28"/>
        </w:rPr>
        <w:t xml:space="preserve">С докладами по вопросам повестки выступили министр образования, науки и молодёжной политики Республики Коми Наталья Якимова, заместитель министра физической культуры и спорта Республики Коми Владимир Скоморохов, заместитель руководителя администрации МО ГО "Сыктывкар" Елена Семейкина, </w:t>
      </w:r>
      <w:r w:rsidRPr="0065375C">
        <w:rPr>
          <w:sz w:val="28"/>
          <w:highlight w:val="yellow"/>
        </w:rPr>
        <w:t xml:space="preserve">председатель Коми республиканской организации Общероссийской общественной организации "Всероссийское общество инвалидов" Маргарита </w:t>
      </w:r>
      <w:proofErr w:type="spellStart"/>
      <w:r w:rsidRPr="0065375C">
        <w:rPr>
          <w:sz w:val="28"/>
          <w:highlight w:val="yellow"/>
        </w:rPr>
        <w:t>Колпащикова</w:t>
      </w:r>
      <w:proofErr w:type="spellEnd"/>
      <w:r>
        <w:rPr>
          <w:sz w:val="28"/>
        </w:rPr>
        <w:t>.</w:t>
      </w:r>
    </w:p>
    <w:p w:rsidR="00B3753B" w:rsidRPr="00B3753B" w:rsidRDefault="00B3753B" w:rsidP="00B3753B">
      <w:pPr>
        <w:pStyle w:val="af"/>
        <w:jc w:val="both"/>
        <w:rPr>
          <w:sz w:val="28"/>
        </w:rPr>
      </w:pPr>
      <w:r w:rsidRPr="00B3753B">
        <w:rPr>
          <w:sz w:val="28"/>
        </w:rPr>
        <w:t>В этом году это первое после ограничительных противоэпидемических мероприятий заседание Совета по делам инвалидов в обновлённом составе. В него включены представители всех ведомств социального блока Правительства республики, федеральных структур</w:t>
      </w:r>
      <w:r>
        <w:rPr>
          <w:sz w:val="28"/>
        </w:rPr>
        <w:t>, представители общественности.</w:t>
      </w:r>
    </w:p>
    <w:p w:rsidR="00B3753B" w:rsidRPr="00B3753B" w:rsidRDefault="00B3753B" w:rsidP="00B3753B">
      <w:pPr>
        <w:pStyle w:val="af"/>
        <w:jc w:val="both"/>
        <w:rPr>
          <w:sz w:val="28"/>
        </w:rPr>
      </w:pPr>
      <w:r w:rsidRPr="00B3753B">
        <w:rPr>
          <w:sz w:val="28"/>
        </w:rPr>
        <w:t xml:space="preserve">В декабре 2020 года в канун Международного дня инвалидов Владимир </w:t>
      </w:r>
      <w:proofErr w:type="spellStart"/>
      <w:r w:rsidRPr="00B3753B">
        <w:rPr>
          <w:sz w:val="28"/>
        </w:rPr>
        <w:t>Уйба</w:t>
      </w:r>
      <w:proofErr w:type="spellEnd"/>
      <w:r w:rsidRPr="00B3753B">
        <w:rPr>
          <w:sz w:val="28"/>
        </w:rPr>
        <w:t xml:space="preserve"> провёл заседание Совета в сокращённом составе с участием лидеров </w:t>
      </w:r>
      <w:r w:rsidRPr="00B3753B">
        <w:rPr>
          <w:sz w:val="28"/>
        </w:rPr>
        <w:lastRenderedPageBreak/>
        <w:t>общественных организаций инвалидов. Были даны поручения по наиболее острым проблемам, требующим оперативного решения органов власти, в частности, вопросы создания доступной и комфортной среды жизнедеятельности для людей с ограниченными возможностями здоровья, условий для их тр</w:t>
      </w:r>
      <w:r>
        <w:rPr>
          <w:sz w:val="28"/>
        </w:rPr>
        <w:t>удоустройства и самореализации.</w:t>
      </w:r>
    </w:p>
    <w:p w:rsidR="00B3753B" w:rsidRPr="00B3753B" w:rsidRDefault="00B3753B" w:rsidP="00B3753B">
      <w:pPr>
        <w:pStyle w:val="af"/>
        <w:jc w:val="both"/>
        <w:rPr>
          <w:sz w:val="28"/>
        </w:rPr>
      </w:pPr>
      <w:r w:rsidRPr="00B3753B">
        <w:rPr>
          <w:sz w:val="28"/>
        </w:rPr>
        <w:t xml:space="preserve">Ряд поручений уже выполнен. В частности, при руководителях администраций муниципальных образований введены должности внештатных советников по делам инвалидов. В основном это председатели или представители общественных объединений инвалидов. В стадии решения этот вопрос находится в </w:t>
      </w:r>
      <w:proofErr w:type="spellStart"/>
      <w:r w:rsidRPr="00B3753B">
        <w:rPr>
          <w:sz w:val="28"/>
        </w:rPr>
        <w:t>Усть-Цилемском</w:t>
      </w:r>
      <w:proofErr w:type="spellEnd"/>
      <w:r w:rsidRPr="00B3753B">
        <w:rPr>
          <w:sz w:val="28"/>
        </w:rPr>
        <w:t xml:space="preserve">, </w:t>
      </w:r>
      <w:proofErr w:type="spellStart"/>
      <w:r w:rsidRPr="00B3753B">
        <w:rPr>
          <w:sz w:val="28"/>
        </w:rPr>
        <w:t>Усть-</w:t>
      </w:r>
      <w:r>
        <w:rPr>
          <w:sz w:val="28"/>
        </w:rPr>
        <w:t>Куломском</w:t>
      </w:r>
      <w:proofErr w:type="spellEnd"/>
      <w:r>
        <w:rPr>
          <w:sz w:val="28"/>
        </w:rPr>
        <w:t xml:space="preserve"> и </w:t>
      </w:r>
      <w:proofErr w:type="spellStart"/>
      <w:r>
        <w:rPr>
          <w:sz w:val="28"/>
        </w:rPr>
        <w:t>Прилузском</w:t>
      </w:r>
      <w:proofErr w:type="spellEnd"/>
      <w:r>
        <w:rPr>
          <w:sz w:val="28"/>
        </w:rPr>
        <w:t xml:space="preserve"> районах.</w:t>
      </w:r>
    </w:p>
    <w:p w:rsidR="00B3753B" w:rsidRPr="00B3753B" w:rsidRDefault="00B3753B" w:rsidP="00B3753B">
      <w:pPr>
        <w:pStyle w:val="af"/>
        <w:jc w:val="both"/>
        <w:rPr>
          <w:sz w:val="28"/>
        </w:rPr>
      </w:pPr>
      <w:r w:rsidRPr="00B3753B">
        <w:rPr>
          <w:sz w:val="28"/>
        </w:rPr>
        <w:t>Советники участвуют на территории города (района) в разработке и реализации социально значимых программ развития по улучшению качества жизни людей с ограниченными возможностями здоровья, готовят предложения и рекомендации по формированию доступной, комфортной, городской и социальной среды для населения, с учётом</w:t>
      </w:r>
      <w:r>
        <w:rPr>
          <w:sz w:val="28"/>
        </w:rPr>
        <w:t xml:space="preserve"> особых потребностей инвалидов.</w:t>
      </w:r>
    </w:p>
    <w:p w:rsidR="00B3753B" w:rsidRPr="00B3753B" w:rsidRDefault="00B3753B" w:rsidP="00B3753B">
      <w:pPr>
        <w:pStyle w:val="af"/>
        <w:jc w:val="both"/>
        <w:rPr>
          <w:sz w:val="28"/>
        </w:rPr>
      </w:pPr>
      <w:r w:rsidRPr="00B3753B">
        <w:rPr>
          <w:sz w:val="28"/>
        </w:rPr>
        <w:t xml:space="preserve">Министерство строительства и жилищно-коммунального хозяйства Республики Коми назначено координатором по созданию </w:t>
      </w:r>
      <w:proofErr w:type="spellStart"/>
      <w:r w:rsidRPr="00B3753B">
        <w:rPr>
          <w:sz w:val="28"/>
        </w:rPr>
        <w:t>безбарьерной</w:t>
      </w:r>
      <w:proofErr w:type="spellEnd"/>
      <w:r w:rsidRPr="00B3753B">
        <w:rPr>
          <w:sz w:val="28"/>
        </w:rPr>
        <w:t xml:space="preserve"> среды в регионе. Минстрой совместно с Министерством труда, занятости и социальной защиты Республики Коми, общественными организациями инвалидов готовит Комплексный план мероприятий по формированию доступной среды для населения с учётом особых потребностей людей с ограниченными возможностями здор</w:t>
      </w:r>
      <w:r>
        <w:rPr>
          <w:sz w:val="28"/>
        </w:rPr>
        <w:t>овья.</w:t>
      </w:r>
    </w:p>
    <w:p w:rsidR="00B3753B" w:rsidRPr="00B3753B" w:rsidRDefault="00B3753B" w:rsidP="00B3753B">
      <w:pPr>
        <w:pStyle w:val="af"/>
        <w:jc w:val="both"/>
        <w:rPr>
          <w:sz w:val="28"/>
        </w:rPr>
      </w:pPr>
      <w:r w:rsidRPr="00B3753B">
        <w:rPr>
          <w:sz w:val="28"/>
        </w:rPr>
        <w:t>По итогам сегодняшнего заседания администрациям муниципалитетов рекомендовано организовать мониторинг потребности в тьюторах и ассистентах (помощниках) для сопровождения обучающихся с ограниченными возможностями здоровья в муниципальных образовательных организациях, обеспечить введение тьюторов и помощников в штатные расписания этих организаций с учётом установленных нормативов.</w:t>
      </w:r>
    </w:p>
    <w:p w:rsidR="0046709A" w:rsidRDefault="00B3753B" w:rsidP="00B3753B">
      <w:pPr>
        <w:pStyle w:val="af"/>
        <w:jc w:val="both"/>
        <w:rPr>
          <w:sz w:val="28"/>
        </w:rPr>
      </w:pPr>
      <w:r w:rsidRPr="00B3753B">
        <w:rPr>
          <w:sz w:val="28"/>
        </w:rPr>
        <w:t>Министерству труда, занятости и социальной защиты Республики Коми совместно с Министерством образования, науки и молодёжной политики Республики Коми поручено рассмотреть возможность предоставления услуг ассистента (помощника) для оказания сопровождения обучающихся с инвалидностью от места проживания к образовательной организации и обратно.</w:t>
      </w:r>
    </w:p>
    <w:p w:rsidR="0046709A" w:rsidRPr="00F064F0" w:rsidRDefault="003A4B9D" w:rsidP="0046709A">
      <w:pPr>
        <w:pStyle w:val="af"/>
        <w:jc w:val="both"/>
        <w:rPr>
          <w:sz w:val="28"/>
        </w:rPr>
      </w:pPr>
      <w:hyperlink w:anchor="Содержание" w:history="1">
        <w:r w:rsidR="0046709A" w:rsidRPr="00CA4A48">
          <w:rPr>
            <w:rStyle w:val="a3"/>
            <w:i/>
            <w:sz w:val="28"/>
            <w:szCs w:val="28"/>
          </w:rPr>
          <w:t>Вернуться к оглавлению</w:t>
        </w:r>
      </w:hyperlink>
    </w:p>
    <w:p w:rsidR="0046709A" w:rsidRDefault="0046709A" w:rsidP="000E4B41">
      <w:pPr>
        <w:pStyle w:val="af"/>
        <w:jc w:val="both"/>
        <w:rPr>
          <w:rStyle w:val="a3"/>
          <w:i/>
          <w:sz w:val="28"/>
          <w:szCs w:val="28"/>
        </w:rPr>
      </w:pPr>
    </w:p>
    <w:p w:rsidR="00202639" w:rsidRDefault="00202639" w:rsidP="000E4B41">
      <w:pPr>
        <w:pStyle w:val="af"/>
        <w:jc w:val="both"/>
        <w:rPr>
          <w:sz w:val="28"/>
        </w:rPr>
      </w:pPr>
    </w:p>
    <w:p w:rsidR="00202639" w:rsidRDefault="00202639" w:rsidP="000E4B41">
      <w:pPr>
        <w:pStyle w:val="af"/>
        <w:jc w:val="both"/>
        <w:rPr>
          <w:sz w:val="28"/>
        </w:rPr>
      </w:pPr>
    </w:p>
    <w:p w:rsidR="00E5050D" w:rsidRDefault="00E5050D" w:rsidP="000E4B41">
      <w:pPr>
        <w:pStyle w:val="af"/>
        <w:jc w:val="both"/>
        <w:rPr>
          <w:sz w:val="28"/>
        </w:rPr>
      </w:pPr>
    </w:p>
    <w:p w:rsidR="00177A4D" w:rsidRDefault="00177A4D" w:rsidP="00473760">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4" w:name="_Toc22288117"/>
            <w:bookmarkStart w:id="25" w:name="_Toc73115078"/>
            <w:bookmarkEnd w:id="24"/>
            <w:r>
              <w:rPr>
                <w:sz w:val="28"/>
              </w:rPr>
              <w:t>Нормативно-правовое поле, высказывания представителей власти</w:t>
            </w:r>
            <w:bookmarkEnd w:id="25"/>
          </w:p>
        </w:tc>
      </w:tr>
    </w:tbl>
    <w:p w:rsidR="005A035F" w:rsidRPr="003A7650" w:rsidRDefault="00500F25" w:rsidP="00C45735">
      <w:pPr>
        <w:pStyle w:val="2"/>
        <w:numPr>
          <w:ilvl w:val="1"/>
          <w:numId w:val="2"/>
        </w:numPr>
      </w:pPr>
      <w:bookmarkStart w:id="26" w:name="_Toc73115079"/>
      <w:r>
        <w:rPr>
          <w:rFonts w:ascii="Times New Roman" w:hAnsi="Times New Roman" w:cs="Times New Roman"/>
        </w:rPr>
        <w:t>26</w:t>
      </w:r>
      <w:r w:rsidR="005A035F">
        <w:rPr>
          <w:rFonts w:ascii="Times New Roman" w:hAnsi="Times New Roman" w:cs="Times New Roman"/>
        </w:rPr>
        <w:t>.0</w:t>
      </w:r>
      <w:r w:rsidR="00851C66">
        <w:rPr>
          <w:rFonts w:ascii="Times New Roman" w:hAnsi="Times New Roman" w:cs="Times New Roman"/>
        </w:rPr>
        <w:t>5</w:t>
      </w:r>
      <w:r w:rsidR="005A035F" w:rsidRPr="0077207A">
        <w:rPr>
          <w:rFonts w:ascii="Times New Roman" w:hAnsi="Times New Roman" w:cs="Times New Roman"/>
        </w:rPr>
        <w:t>.202</w:t>
      </w:r>
      <w:r w:rsidR="005A035F">
        <w:rPr>
          <w:rFonts w:ascii="Times New Roman" w:hAnsi="Times New Roman" w:cs="Times New Roman"/>
        </w:rPr>
        <w:t>1</w:t>
      </w:r>
      <w:r w:rsidR="005A035F" w:rsidRPr="0077207A">
        <w:rPr>
          <w:rFonts w:ascii="Times New Roman" w:hAnsi="Times New Roman" w:cs="Times New Roman"/>
        </w:rPr>
        <w:t xml:space="preserve">, </w:t>
      </w:r>
      <w:r w:rsidR="00C45735" w:rsidRPr="00C45735">
        <w:rPr>
          <w:rFonts w:ascii="Times New Roman" w:hAnsi="Times New Roman" w:cs="Times New Roman"/>
        </w:rPr>
        <w:t>РИА Новости</w:t>
      </w:r>
      <w:r w:rsidR="005A035F">
        <w:rPr>
          <w:rFonts w:ascii="Times New Roman" w:hAnsi="Times New Roman" w:cs="Times New Roman"/>
        </w:rPr>
        <w:t>. «</w:t>
      </w:r>
      <w:r w:rsidR="00151E1E" w:rsidRPr="00151E1E">
        <w:rPr>
          <w:rFonts w:ascii="Times New Roman" w:hAnsi="Times New Roman" w:cs="Times New Roman"/>
        </w:rPr>
        <w:t xml:space="preserve">Путин подписал закон о </w:t>
      </w:r>
      <w:proofErr w:type="spellStart"/>
      <w:r w:rsidR="00151E1E" w:rsidRPr="00151E1E">
        <w:rPr>
          <w:rFonts w:ascii="Times New Roman" w:hAnsi="Times New Roman" w:cs="Times New Roman"/>
        </w:rPr>
        <w:t>беззаявительном</w:t>
      </w:r>
      <w:proofErr w:type="spellEnd"/>
      <w:r w:rsidR="00151E1E" w:rsidRPr="00151E1E">
        <w:rPr>
          <w:rFonts w:ascii="Times New Roman" w:hAnsi="Times New Roman" w:cs="Times New Roman"/>
        </w:rPr>
        <w:t xml:space="preserve"> получении пенсий для инвалидов</w:t>
      </w:r>
      <w:r w:rsidR="005A035F">
        <w:rPr>
          <w:rFonts w:ascii="Times New Roman" w:hAnsi="Times New Roman" w:cs="Times New Roman"/>
        </w:rPr>
        <w:t>»</w:t>
      </w:r>
      <w:bookmarkEnd w:id="26"/>
    </w:p>
    <w:p w:rsidR="005A035F" w:rsidRPr="00500F25" w:rsidRDefault="003A4B9D" w:rsidP="005A035F">
      <w:pPr>
        <w:rPr>
          <w:sz w:val="180"/>
        </w:rPr>
      </w:pPr>
      <w:hyperlink r:id="rId26" w:history="1">
        <w:r w:rsidR="00500F25" w:rsidRPr="00500F25">
          <w:rPr>
            <w:rStyle w:val="a3"/>
            <w:sz w:val="28"/>
          </w:rPr>
          <w:t>https://ria.ru/20210526/putin-1733981141.html</w:t>
        </w:r>
      </w:hyperlink>
      <w:r w:rsidR="00500F25" w:rsidRPr="00500F25">
        <w:rPr>
          <w:sz w:val="28"/>
        </w:rPr>
        <w:t xml:space="preserve"> </w:t>
      </w:r>
      <w:r w:rsidR="009C7B99" w:rsidRPr="00500F25">
        <w:rPr>
          <w:sz w:val="32"/>
        </w:rPr>
        <w:t xml:space="preserve"> </w:t>
      </w:r>
      <w:r w:rsidR="002F2AD6" w:rsidRPr="00500F25">
        <w:rPr>
          <w:sz w:val="36"/>
        </w:rPr>
        <w:t xml:space="preserve"> </w:t>
      </w:r>
      <w:r w:rsidR="00480469" w:rsidRPr="00500F25">
        <w:rPr>
          <w:sz w:val="40"/>
        </w:rPr>
        <w:t xml:space="preserve"> </w:t>
      </w:r>
      <w:r w:rsidR="002F31B5" w:rsidRPr="00500F25">
        <w:rPr>
          <w:sz w:val="44"/>
        </w:rPr>
        <w:t xml:space="preserve"> </w:t>
      </w:r>
      <w:r w:rsidR="001D49B6" w:rsidRPr="00500F25">
        <w:rPr>
          <w:sz w:val="48"/>
        </w:rPr>
        <w:t xml:space="preserve"> </w:t>
      </w:r>
      <w:r w:rsidR="005A035F" w:rsidRPr="00500F25">
        <w:rPr>
          <w:sz w:val="48"/>
        </w:rPr>
        <w:t xml:space="preserve"> </w:t>
      </w:r>
      <w:r w:rsidR="005A035F" w:rsidRPr="00500F25">
        <w:rPr>
          <w:sz w:val="52"/>
        </w:rPr>
        <w:t xml:space="preserve">  </w:t>
      </w:r>
      <w:r w:rsidR="005A035F" w:rsidRPr="00500F25">
        <w:rPr>
          <w:sz w:val="56"/>
        </w:rPr>
        <w:t xml:space="preserve"> </w:t>
      </w:r>
      <w:r w:rsidR="005A035F" w:rsidRPr="00500F25">
        <w:rPr>
          <w:sz w:val="72"/>
        </w:rPr>
        <w:t xml:space="preserve"> </w:t>
      </w:r>
      <w:r w:rsidR="005A035F" w:rsidRPr="00500F25">
        <w:rPr>
          <w:sz w:val="96"/>
        </w:rPr>
        <w:t xml:space="preserve">  </w:t>
      </w:r>
      <w:r w:rsidR="005A035F" w:rsidRPr="00500F25">
        <w:rPr>
          <w:sz w:val="144"/>
        </w:rPr>
        <w:t xml:space="preserve">  </w:t>
      </w:r>
      <w:r w:rsidR="005A035F" w:rsidRPr="00500F25">
        <w:rPr>
          <w:sz w:val="160"/>
        </w:rPr>
        <w:t xml:space="preserve"> </w:t>
      </w:r>
    </w:p>
    <w:p w:rsidR="005A035F" w:rsidRDefault="005A035F" w:rsidP="005A035F">
      <w:pPr>
        <w:rPr>
          <w:sz w:val="28"/>
        </w:rPr>
      </w:pPr>
    </w:p>
    <w:p w:rsidR="00E6004C" w:rsidRPr="00E6004C" w:rsidRDefault="00E6004C" w:rsidP="00E6004C">
      <w:pPr>
        <w:pStyle w:val="af"/>
        <w:jc w:val="both"/>
        <w:rPr>
          <w:sz w:val="28"/>
        </w:rPr>
      </w:pPr>
      <w:r w:rsidRPr="00E6004C">
        <w:rPr>
          <w:sz w:val="28"/>
        </w:rPr>
        <w:t xml:space="preserve">Президент России Владимир Путин подписал закон о </w:t>
      </w:r>
      <w:proofErr w:type="spellStart"/>
      <w:r w:rsidRPr="00E6004C">
        <w:rPr>
          <w:sz w:val="28"/>
        </w:rPr>
        <w:t>беззаявительном</w:t>
      </w:r>
      <w:proofErr w:type="spellEnd"/>
      <w:r w:rsidRPr="00E6004C">
        <w:rPr>
          <w:sz w:val="28"/>
        </w:rPr>
        <w:t xml:space="preserve"> порядке получения страховых и социальных пенсий по инвалидности, соответствующий документ опубликован на официальном интернет-портале правовой информации.</w:t>
      </w:r>
    </w:p>
    <w:p w:rsidR="00E6004C" w:rsidRPr="00E6004C" w:rsidRDefault="00E6004C" w:rsidP="00E6004C">
      <w:pPr>
        <w:pStyle w:val="af"/>
        <w:jc w:val="both"/>
        <w:rPr>
          <w:sz w:val="28"/>
        </w:rPr>
      </w:pPr>
      <w:r w:rsidRPr="00E6004C">
        <w:rPr>
          <w:sz w:val="28"/>
        </w:rPr>
        <w:t xml:space="preserve">Авторами инициативы стали первый вице-спикер СФ Андрей </w:t>
      </w:r>
      <w:proofErr w:type="spellStart"/>
      <w:r w:rsidRPr="00E6004C">
        <w:rPr>
          <w:sz w:val="28"/>
        </w:rPr>
        <w:t>Турчак</w:t>
      </w:r>
      <w:proofErr w:type="spellEnd"/>
      <w:r w:rsidRPr="00E6004C">
        <w:rPr>
          <w:sz w:val="28"/>
        </w:rPr>
        <w:t>, руководитель фракции "Единая Россия" в Госдуме Сергей Неверов, первый заместитель руководителя фракции Андрей Исаев, зампред комитета Госдумы по труду, социальной политике и делам ветеранов Михаил Терентьев и сенаторы Мария</w:t>
      </w:r>
      <w:r>
        <w:rPr>
          <w:sz w:val="28"/>
        </w:rPr>
        <w:t xml:space="preserve"> Львова-Белова и Инна Святенко.</w:t>
      </w:r>
    </w:p>
    <w:p w:rsidR="00E6004C" w:rsidRPr="00E6004C" w:rsidRDefault="00E6004C" w:rsidP="00E6004C">
      <w:pPr>
        <w:pStyle w:val="af"/>
        <w:jc w:val="both"/>
        <w:rPr>
          <w:sz w:val="28"/>
        </w:rPr>
      </w:pPr>
      <w:r w:rsidRPr="00E6004C">
        <w:rPr>
          <w:sz w:val="28"/>
        </w:rPr>
        <w:t xml:space="preserve">Согласно документу, вводится </w:t>
      </w:r>
      <w:proofErr w:type="spellStart"/>
      <w:r w:rsidRPr="00E6004C">
        <w:rPr>
          <w:sz w:val="28"/>
        </w:rPr>
        <w:t>беззаявительный</w:t>
      </w:r>
      <w:proofErr w:type="spellEnd"/>
      <w:r w:rsidRPr="00E6004C">
        <w:rPr>
          <w:sz w:val="28"/>
        </w:rPr>
        <w:t xml:space="preserve"> порядок получения страховых и социальных пенсий по инвалидности. Аналогичная норма вводится в отношении всех страховых пенсий в случае, если они пересма</w:t>
      </w:r>
      <w:r>
        <w:rPr>
          <w:sz w:val="28"/>
        </w:rPr>
        <w:t>триваются в сторону увеличения.</w:t>
      </w:r>
    </w:p>
    <w:p w:rsidR="00E6004C" w:rsidRPr="00E6004C" w:rsidRDefault="00E6004C" w:rsidP="00E6004C">
      <w:pPr>
        <w:pStyle w:val="af"/>
        <w:jc w:val="both"/>
        <w:rPr>
          <w:sz w:val="28"/>
        </w:rPr>
      </w:pPr>
      <w:r w:rsidRPr="00E6004C">
        <w:rPr>
          <w:sz w:val="28"/>
        </w:rPr>
        <w:t xml:space="preserve">Страховые пенсии по инвалидности и социальные пенсии по инвалидности лицам, признанным инвалидами, будут назначать со дня признания лица инвалидом на основании данных, имеющихся в распоряжении органа, осуществляющего пенсионное обеспечение, в том числе сведений, содержащихся в федеральном реестре инвалидов. Решение о назначении соответствующей пенсии будет вынесено в сокращенные сроки — не </w:t>
      </w:r>
      <w:r>
        <w:rPr>
          <w:sz w:val="28"/>
        </w:rPr>
        <w:t>позднее пяти рабочих дней.</w:t>
      </w:r>
    </w:p>
    <w:p w:rsidR="00E6004C" w:rsidRPr="00E6004C" w:rsidRDefault="00E6004C" w:rsidP="00E6004C">
      <w:pPr>
        <w:pStyle w:val="af"/>
        <w:jc w:val="both"/>
        <w:rPr>
          <w:sz w:val="28"/>
        </w:rPr>
      </w:pPr>
      <w:r w:rsidRPr="00E6004C">
        <w:rPr>
          <w:sz w:val="28"/>
        </w:rPr>
        <w:t>Отмечается, что выплата гражданину страховой пенсии по инвалидности будет осуществляться путем зачисления сумм страховой пенсии на его банковский счет, информация о реквизитах которого размещена в Единой государственной информационной системе социального обеспечения на основании поданного гражданином через портал "Госуслуги" согласия.</w:t>
      </w:r>
    </w:p>
    <w:p w:rsidR="00887BB9" w:rsidRDefault="00E6004C" w:rsidP="00E6004C">
      <w:pPr>
        <w:pStyle w:val="af"/>
        <w:jc w:val="both"/>
        <w:rPr>
          <w:sz w:val="28"/>
        </w:rPr>
      </w:pPr>
      <w:r w:rsidRPr="00E6004C">
        <w:rPr>
          <w:sz w:val="28"/>
        </w:rPr>
        <w:lastRenderedPageBreak/>
        <w:t>Также Пенсионный фонд РФ раз в три года должен информировать граждан через портал "Госуслуги" о суммах средств пенсионных накоплений с 45 лет для мужчин и 40 лет для женщин.</w:t>
      </w:r>
    </w:p>
    <w:p w:rsidR="0010052B" w:rsidRPr="00DA3730" w:rsidRDefault="003A4B9D" w:rsidP="00E6004C">
      <w:pPr>
        <w:pStyle w:val="af"/>
        <w:jc w:val="both"/>
        <w:rPr>
          <w:b/>
          <w:sz w:val="28"/>
        </w:rPr>
      </w:pPr>
      <w:hyperlink r:id="rId27" w:history="1">
        <w:r w:rsidR="00DA3730" w:rsidRPr="00DA3730">
          <w:rPr>
            <w:rStyle w:val="a3"/>
            <w:b/>
            <w:sz w:val="28"/>
          </w:rPr>
          <w:t>Федеральный закон от 26.05.2021 № 153-ФЗ</w:t>
        </w:r>
      </w:hyperlink>
    </w:p>
    <w:p w:rsidR="00596E0E" w:rsidRDefault="003A4B9D" w:rsidP="00596E0E">
      <w:pPr>
        <w:pStyle w:val="af"/>
        <w:jc w:val="both"/>
        <w:rPr>
          <w:rStyle w:val="a3"/>
          <w:i/>
          <w:sz w:val="28"/>
          <w:szCs w:val="28"/>
        </w:rPr>
      </w:pPr>
      <w:hyperlink w:anchor="Содержание" w:history="1">
        <w:r w:rsidR="00596E0E" w:rsidRPr="00CA4A48">
          <w:rPr>
            <w:rStyle w:val="a3"/>
            <w:i/>
            <w:sz w:val="28"/>
            <w:szCs w:val="28"/>
          </w:rPr>
          <w:t>Вернуться к оглавлению</w:t>
        </w:r>
      </w:hyperlink>
    </w:p>
    <w:p w:rsidR="00951278" w:rsidRDefault="00951278" w:rsidP="00596E0E">
      <w:pPr>
        <w:pStyle w:val="af"/>
        <w:jc w:val="both"/>
        <w:rPr>
          <w:rStyle w:val="a3"/>
          <w:i/>
          <w:sz w:val="28"/>
          <w:szCs w:val="28"/>
        </w:rPr>
      </w:pPr>
    </w:p>
    <w:p w:rsidR="00F8007D" w:rsidRPr="003A7650" w:rsidRDefault="00F8007D" w:rsidP="00F8007D">
      <w:pPr>
        <w:pStyle w:val="2"/>
        <w:numPr>
          <w:ilvl w:val="1"/>
          <w:numId w:val="2"/>
        </w:numPr>
      </w:pPr>
      <w:bookmarkStart w:id="27" w:name="_Toc73115080"/>
      <w:r>
        <w:rPr>
          <w:rFonts w:ascii="Times New Roman" w:hAnsi="Times New Roman" w:cs="Times New Roman"/>
        </w:rPr>
        <w:t>2</w:t>
      </w:r>
      <w:r w:rsidR="00BE0653">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Pr="00807CD0">
        <w:rPr>
          <w:rFonts w:ascii="Times New Roman" w:hAnsi="Times New Roman" w:cs="Times New Roman"/>
        </w:rPr>
        <w:t>Еr-gosduma.ru</w:t>
      </w:r>
      <w:r>
        <w:rPr>
          <w:rFonts w:ascii="Times New Roman" w:hAnsi="Times New Roman" w:cs="Times New Roman"/>
        </w:rPr>
        <w:t>. «</w:t>
      </w:r>
      <w:r w:rsidRPr="00F8007D">
        <w:rPr>
          <w:rFonts w:ascii="Times New Roman" w:hAnsi="Times New Roman" w:cs="Times New Roman"/>
        </w:rPr>
        <w:t>Кабмин поддержал предложение «Единой России» о предоставлении инвалидам необходимых технических средств реабилитации</w:t>
      </w:r>
      <w:r>
        <w:rPr>
          <w:rFonts w:ascii="Times New Roman" w:hAnsi="Times New Roman" w:cs="Times New Roman"/>
        </w:rPr>
        <w:t>»</w:t>
      </w:r>
      <w:bookmarkEnd w:id="27"/>
    </w:p>
    <w:p w:rsidR="00F8007D" w:rsidRPr="00BE0653" w:rsidRDefault="003A4B9D" w:rsidP="00F8007D">
      <w:pPr>
        <w:rPr>
          <w:sz w:val="200"/>
        </w:rPr>
      </w:pPr>
      <w:hyperlink r:id="rId28" w:history="1">
        <w:r w:rsidR="00BE0653" w:rsidRPr="00BE0653">
          <w:rPr>
            <w:rStyle w:val="a3"/>
            <w:sz w:val="28"/>
          </w:rPr>
          <w:t>http://er-gosduma.ru/news/kabmin-podderzhal-predlozhenie-edinoy-rossii-o-predostavlenii-invalidam-neobkhodimykh-tekhnicheskikh/?utm_source=yxnews&amp;utm_medium=desktop&amp;utm_referrer=https%3A%2F%2Fyandex.ru%2Fnews%2Fsearch%3Ftext%3D</w:t>
        </w:r>
      </w:hyperlink>
      <w:r w:rsidR="00BE0653" w:rsidRPr="00BE0653">
        <w:rPr>
          <w:sz w:val="28"/>
        </w:rPr>
        <w:t xml:space="preserve"> </w:t>
      </w:r>
      <w:r w:rsidR="00F8007D" w:rsidRPr="00BE0653">
        <w:rPr>
          <w:sz w:val="32"/>
        </w:rPr>
        <w:t xml:space="preserve">     </w:t>
      </w:r>
      <w:r w:rsidR="00F8007D" w:rsidRPr="00BE0653">
        <w:rPr>
          <w:sz w:val="36"/>
        </w:rPr>
        <w:t xml:space="preserve"> </w:t>
      </w:r>
      <w:r w:rsidR="00F8007D" w:rsidRPr="00BE0653">
        <w:rPr>
          <w:sz w:val="40"/>
        </w:rPr>
        <w:t xml:space="preserve"> </w:t>
      </w:r>
      <w:r w:rsidR="00F8007D" w:rsidRPr="00BE0653">
        <w:rPr>
          <w:sz w:val="44"/>
        </w:rPr>
        <w:t xml:space="preserve"> </w:t>
      </w:r>
      <w:r w:rsidR="00F8007D" w:rsidRPr="00BE0653">
        <w:rPr>
          <w:sz w:val="48"/>
        </w:rPr>
        <w:t xml:space="preserve"> </w:t>
      </w:r>
      <w:r w:rsidR="00F8007D" w:rsidRPr="00BE0653">
        <w:rPr>
          <w:sz w:val="52"/>
        </w:rPr>
        <w:t xml:space="preserve">  </w:t>
      </w:r>
      <w:r w:rsidR="00F8007D" w:rsidRPr="00BE0653">
        <w:rPr>
          <w:sz w:val="56"/>
        </w:rPr>
        <w:t xml:space="preserve">  </w:t>
      </w:r>
      <w:r w:rsidR="00F8007D" w:rsidRPr="00BE0653">
        <w:rPr>
          <w:sz w:val="72"/>
        </w:rPr>
        <w:t xml:space="preserve"> </w:t>
      </w:r>
      <w:r w:rsidR="00F8007D" w:rsidRPr="00BE0653">
        <w:rPr>
          <w:sz w:val="96"/>
        </w:rPr>
        <w:t xml:space="preserve"> </w:t>
      </w:r>
      <w:r w:rsidR="00F8007D" w:rsidRPr="00BE0653">
        <w:rPr>
          <w:sz w:val="144"/>
        </w:rPr>
        <w:t xml:space="preserve">  </w:t>
      </w:r>
      <w:r w:rsidR="00F8007D" w:rsidRPr="00BE0653">
        <w:rPr>
          <w:sz w:val="160"/>
        </w:rPr>
        <w:t xml:space="preserve">  </w:t>
      </w:r>
      <w:r w:rsidR="00F8007D" w:rsidRPr="00BE0653">
        <w:rPr>
          <w:sz w:val="180"/>
        </w:rPr>
        <w:t xml:space="preserve"> </w:t>
      </w:r>
    </w:p>
    <w:p w:rsidR="00F8007D" w:rsidRDefault="00F8007D" w:rsidP="00F8007D">
      <w:pPr>
        <w:rPr>
          <w:sz w:val="28"/>
        </w:rPr>
      </w:pPr>
    </w:p>
    <w:p w:rsidR="006F50C1" w:rsidRPr="006F50C1" w:rsidRDefault="006F50C1" w:rsidP="006F50C1">
      <w:pPr>
        <w:pStyle w:val="af"/>
        <w:jc w:val="both"/>
        <w:rPr>
          <w:sz w:val="28"/>
        </w:rPr>
      </w:pPr>
      <w:r w:rsidRPr="006F50C1">
        <w:rPr>
          <w:sz w:val="28"/>
        </w:rPr>
        <w:t xml:space="preserve">Кабмин поддержал предложение «ЕДИНОЙ РОССИИ» о предоставлении инвалидам необходимых технических средств реабилитации. Правительство уже подготовило документ, согласно которому люди с ограниченными возможностями здоровья получат кресла-коляски, протезы, </w:t>
      </w:r>
      <w:proofErr w:type="spellStart"/>
      <w:r w:rsidRPr="006F50C1">
        <w:rPr>
          <w:sz w:val="28"/>
        </w:rPr>
        <w:t>ортезы</w:t>
      </w:r>
      <w:proofErr w:type="spellEnd"/>
      <w:r w:rsidRPr="006F50C1">
        <w:rPr>
          <w:sz w:val="28"/>
        </w:rPr>
        <w:t>. Об этом заявил на заседании кабмина в четверг, 27 мая, п</w:t>
      </w:r>
      <w:r>
        <w:rPr>
          <w:sz w:val="28"/>
        </w:rPr>
        <w:t xml:space="preserve">ремьер-министр Михаил </w:t>
      </w:r>
      <w:proofErr w:type="spellStart"/>
      <w:r>
        <w:rPr>
          <w:sz w:val="28"/>
        </w:rPr>
        <w:t>Мишустин</w:t>
      </w:r>
      <w:proofErr w:type="spellEnd"/>
      <w:r>
        <w:rPr>
          <w:sz w:val="28"/>
        </w:rPr>
        <w:t>.</w:t>
      </w:r>
    </w:p>
    <w:p w:rsidR="006F50C1" w:rsidRPr="006F50C1" w:rsidRDefault="006F50C1" w:rsidP="006F50C1">
      <w:pPr>
        <w:pStyle w:val="af"/>
        <w:jc w:val="both"/>
        <w:rPr>
          <w:sz w:val="28"/>
        </w:rPr>
      </w:pPr>
      <w:r w:rsidRPr="006F50C1">
        <w:rPr>
          <w:sz w:val="28"/>
        </w:rPr>
        <w:t>Председатель Правительства напомнил, что президент Владимир Путин поручил выделить дополнительно более 9,5 млрд рублей на технические средства реабилитации. Он также обратил внимание, что эта тема обсуждалась две недели назад с депутатами Госдумы.</w:t>
      </w:r>
    </w:p>
    <w:p w:rsidR="006F50C1" w:rsidRPr="006F50C1" w:rsidRDefault="006F50C1" w:rsidP="006F50C1">
      <w:pPr>
        <w:pStyle w:val="af"/>
        <w:jc w:val="both"/>
        <w:rPr>
          <w:sz w:val="28"/>
        </w:rPr>
      </w:pPr>
      <w:r w:rsidRPr="006F50C1">
        <w:rPr>
          <w:sz w:val="28"/>
        </w:rPr>
        <w:t xml:space="preserve">«Документ подготовлен как раз в рамках выполнения поручений по итогам отчета Правительства в Государственной Думе. Эти средства поступят в Фонд социального страхования, чтобы все инвалиды, признанные нуждающимися в технических средствах реабилитации, могли приобрести именно то, что им жизненно необходимо: кресла-коляски, протезы, </w:t>
      </w:r>
      <w:proofErr w:type="spellStart"/>
      <w:r w:rsidRPr="006F50C1">
        <w:rPr>
          <w:sz w:val="28"/>
        </w:rPr>
        <w:t>ортезы</w:t>
      </w:r>
      <w:proofErr w:type="spellEnd"/>
      <w:r w:rsidRPr="006F50C1">
        <w:rPr>
          <w:sz w:val="28"/>
        </w:rPr>
        <w:t xml:space="preserve"> и многое </w:t>
      </w:r>
      <w:r>
        <w:rPr>
          <w:sz w:val="28"/>
        </w:rPr>
        <w:t xml:space="preserve">другое», - подчеркнул </w:t>
      </w:r>
      <w:proofErr w:type="spellStart"/>
      <w:r>
        <w:rPr>
          <w:sz w:val="28"/>
        </w:rPr>
        <w:t>Мишустин</w:t>
      </w:r>
      <w:proofErr w:type="spellEnd"/>
      <w:r>
        <w:rPr>
          <w:sz w:val="28"/>
        </w:rPr>
        <w:t>.</w:t>
      </w:r>
    </w:p>
    <w:p w:rsidR="006F50C1" w:rsidRPr="006F50C1" w:rsidRDefault="006F50C1" w:rsidP="006F50C1">
      <w:pPr>
        <w:pStyle w:val="af"/>
        <w:jc w:val="both"/>
        <w:rPr>
          <w:sz w:val="28"/>
        </w:rPr>
      </w:pPr>
      <w:r w:rsidRPr="006F50C1">
        <w:rPr>
          <w:sz w:val="28"/>
        </w:rPr>
        <w:t xml:space="preserve">О необходимости повысить доступность и качество технических средств реабилитации и сформировать гибкую систему учета индивидуальных потребностей инвалидов, в том числе предусмотреть использование электронного социального сертификата, заявил </w:t>
      </w:r>
      <w:r w:rsidRPr="0075495E">
        <w:rPr>
          <w:sz w:val="28"/>
          <w:highlight w:val="yellow"/>
        </w:rPr>
        <w:t>заместитель Председателя комитета ГД по труду, социальной политике и делам ветеранов, депутат фракции «ЕДИНАЯ РОССИЯ» Михаил Терентьев в ходе отчета Правительства перед Государственной Думой</w:t>
      </w:r>
      <w:r>
        <w:rPr>
          <w:sz w:val="28"/>
        </w:rPr>
        <w:t>.</w:t>
      </w:r>
    </w:p>
    <w:p w:rsidR="006F50C1" w:rsidRPr="006F50C1" w:rsidRDefault="006F50C1" w:rsidP="006F50C1">
      <w:pPr>
        <w:pStyle w:val="af"/>
        <w:jc w:val="both"/>
        <w:rPr>
          <w:sz w:val="28"/>
        </w:rPr>
      </w:pPr>
      <w:r w:rsidRPr="006F50C1">
        <w:rPr>
          <w:sz w:val="28"/>
        </w:rPr>
        <w:lastRenderedPageBreak/>
        <w:t>«Президент поставил задачу Правительству повысить качество и доступность технических средств реабилитации, сформировать гибкую систему учета индивидуальных потребностей инвалидов, в том числе предусмотреть использование социального электронного сертификата. Законодательная база уже для этого сформирована. В Правительстве сейчас идет разработка подзаконных актов. Начиная с 2020 года, увеличено финансирование этого направления до 35,5 млрд рублей и по итогам прошлой встречи вы выполнили свое обещание. Но при этом мы с вами должны понимать, что электронный сертификат существенно упростит процедуру, значит возрастет и обращаемость за средствами реабилитации. Существует риск, что при имеющихся объемах финансирования ФСС не сможет выполнить обязательства пе</w:t>
      </w:r>
      <w:r>
        <w:rPr>
          <w:sz w:val="28"/>
        </w:rPr>
        <w:t xml:space="preserve">ред людьми», - отметил </w:t>
      </w:r>
      <w:r w:rsidRPr="00AA5D95">
        <w:rPr>
          <w:sz w:val="28"/>
          <w:highlight w:val="yellow"/>
        </w:rPr>
        <w:t>депутат</w:t>
      </w:r>
      <w:r>
        <w:rPr>
          <w:sz w:val="28"/>
        </w:rPr>
        <w:t>.</w:t>
      </w:r>
    </w:p>
    <w:p w:rsidR="006F50C1" w:rsidRPr="006F50C1" w:rsidRDefault="006F50C1" w:rsidP="006F50C1">
      <w:pPr>
        <w:pStyle w:val="af"/>
        <w:jc w:val="both"/>
        <w:rPr>
          <w:sz w:val="28"/>
        </w:rPr>
      </w:pPr>
      <w:r w:rsidRPr="006F50C1">
        <w:rPr>
          <w:sz w:val="28"/>
        </w:rPr>
        <w:t>Глава кабмина напомнил, что вопрос о выделении средств Фонду соцстрахования обсуждался Президентом в декабре 2020 года на встрече с обществе</w:t>
      </w:r>
      <w:r>
        <w:rPr>
          <w:sz w:val="28"/>
        </w:rPr>
        <w:t>нными организациями инвалидов.</w:t>
      </w:r>
    </w:p>
    <w:p w:rsidR="00F8007D" w:rsidRPr="00C33418" w:rsidRDefault="006F50C1" w:rsidP="006F50C1">
      <w:pPr>
        <w:pStyle w:val="af"/>
        <w:jc w:val="both"/>
        <w:rPr>
          <w:sz w:val="28"/>
        </w:rPr>
      </w:pPr>
      <w:r w:rsidRPr="006F50C1">
        <w:rPr>
          <w:sz w:val="28"/>
        </w:rPr>
        <w:t xml:space="preserve">«Я накануне докладывал Президенту о наших подходах, в том числе о вопросах, которые будут стоять перед нами на отчете перед Государственной Думой, и он поддержал решения о выделении всех необходимых средств в объеме 10 млрд рублей Фонду социального страхования. Эти поручения даны, по итогам мы выделим из резервного фонда эти средства на погашение заложенности и на обеспечение соответствующими техническими средствами реабилитации в полном накопленном объеме. Это кресла-коляски, ходунки – все, что необходимо. Данные поручения даны Минтруду и Минфину и будут выполнены», - подчеркнул </w:t>
      </w:r>
      <w:proofErr w:type="spellStart"/>
      <w:r w:rsidRPr="006F50C1">
        <w:rPr>
          <w:sz w:val="28"/>
        </w:rPr>
        <w:t>Мишустин</w:t>
      </w:r>
      <w:proofErr w:type="spellEnd"/>
      <w:r w:rsidRPr="006F50C1">
        <w:rPr>
          <w:sz w:val="28"/>
        </w:rPr>
        <w:t>.</w:t>
      </w:r>
    </w:p>
    <w:p w:rsidR="00F8007D" w:rsidRDefault="003A4B9D" w:rsidP="00F8007D">
      <w:pPr>
        <w:pStyle w:val="af"/>
        <w:jc w:val="both"/>
        <w:rPr>
          <w:rStyle w:val="a3"/>
          <w:i/>
          <w:sz w:val="28"/>
          <w:szCs w:val="28"/>
        </w:rPr>
      </w:pPr>
      <w:hyperlink w:anchor="Содержание" w:history="1">
        <w:r w:rsidR="00F8007D" w:rsidRPr="00CA4A48">
          <w:rPr>
            <w:rStyle w:val="a3"/>
            <w:i/>
            <w:sz w:val="28"/>
            <w:szCs w:val="28"/>
          </w:rPr>
          <w:t>Вернуться к оглавлению</w:t>
        </w:r>
      </w:hyperlink>
    </w:p>
    <w:p w:rsidR="00596E0E" w:rsidRPr="002E5CFF" w:rsidRDefault="00596E0E" w:rsidP="006404C2">
      <w:pPr>
        <w:pStyle w:val="af"/>
        <w:jc w:val="both"/>
        <w:rPr>
          <w:sz w:val="28"/>
        </w:rPr>
      </w:pPr>
    </w:p>
    <w:p w:rsidR="0051212D" w:rsidRPr="003A7650" w:rsidRDefault="0051212D" w:rsidP="00C273AC">
      <w:pPr>
        <w:pStyle w:val="2"/>
        <w:numPr>
          <w:ilvl w:val="1"/>
          <w:numId w:val="2"/>
        </w:numPr>
      </w:pPr>
      <w:bookmarkStart w:id="28" w:name="_Toc73115081"/>
      <w:r>
        <w:rPr>
          <w:rFonts w:ascii="Times New Roman" w:hAnsi="Times New Roman" w:cs="Times New Roman"/>
        </w:rPr>
        <w:t>27.05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5E52CF">
        <w:rPr>
          <w:rFonts w:ascii="Times New Roman" w:hAnsi="Times New Roman" w:cs="Times New Roman"/>
          <w:lang w:val="en-US"/>
        </w:rPr>
        <w:t>RT</w:t>
      </w:r>
      <w:r>
        <w:rPr>
          <w:rFonts w:ascii="Times New Roman" w:hAnsi="Times New Roman" w:cs="Times New Roman"/>
        </w:rPr>
        <w:t>. «</w:t>
      </w:r>
      <w:r w:rsidR="00C273AC" w:rsidRPr="00C273AC">
        <w:rPr>
          <w:rFonts w:ascii="Times New Roman" w:hAnsi="Times New Roman" w:cs="Times New Roman"/>
        </w:rPr>
        <w:t>«Не можем игнорировать»: Минтруд готов рассмотреть инициативы по введению четырёхдневной рабочей недели</w:t>
      </w:r>
      <w:r>
        <w:rPr>
          <w:rFonts w:ascii="Times New Roman" w:hAnsi="Times New Roman" w:cs="Times New Roman"/>
        </w:rPr>
        <w:t>»</w:t>
      </w:r>
      <w:bookmarkEnd w:id="28"/>
    </w:p>
    <w:p w:rsidR="0051212D" w:rsidRPr="00500F25" w:rsidRDefault="003A4B9D" w:rsidP="0051212D">
      <w:pPr>
        <w:rPr>
          <w:sz w:val="180"/>
        </w:rPr>
      </w:pPr>
      <w:hyperlink r:id="rId29" w:history="1">
        <w:r w:rsidR="006854BC" w:rsidRPr="007970B5">
          <w:rPr>
            <w:rStyle w:val="a3"/>
            <w:sz w:val="28"/>
          </w:rPr>
          <w:t>https://russian.rt.com/russia/article/866418-mintrud-chetyryohdnevka-rossiya-predlozheniya</w:t>
        </w:r>
      </w:hyperlink>
      <w:r w:rsidR="006854BC">
        <w:rPr>
          <w:sz w:val="28"/>
        </w:rPr>
        <w:t xml:space="preserve"> </w:t>
      </w:r>
      <w:r w:rsidR="0051212D">
        <w:rPr>
          <w:sz w:val="28"/>
        </w:rPr>
        <w:t xml:space="preserve"> </w:t>
      </w:r>
      <w:r w:rsidR="0051212D" w:rsidRPr="00500F25">
        <w:rPr>
          <w:sz w:val="28"/>
        </w:rPr>
        <w:t xml:space="preserve"> </w:t>
      </w:r>
      <w:r w:rsidR="0051212D" w:rsidRPr="00500F25">
        <w:rPr>
          <w:sz w:val="32"/>
        </w:rPr>
        <w:t xml:space="preserve"> </w:t>
      </w:r>
      <w:r w:rsidR="0051212D" w:rsidRPr="00500F25">
        <w:rPr>
          <w:sz w:val="36"/>
        </w:rPr>
        <w:t xml:space="preserve"> </w:t>
      </w:r>
      <w:r w:rsidR="0051212D" w:rsidRPr="00500F25">
        <w:rPr>
          <w:sz w:val="40"/>
        </w:rPr>
        <w:t xml:space="preserve"> </w:t>
      </w:r>
      <w:r w:rsidR="0051212D" w:rsidRPr="00500F25">
        <w:rPr>
          <w:sz w:val="44"/>
        </w:rPr>
        <w:t xml:space="preserve"> </w:t>
      </w:r>
      <w:r w:rsidR="0051212D" w:rsidRPr="00500F25">
        <w:rPr>
          <w:sz w:val="48"/>
        </w:rPr>
        <w:t xml:space="preserve">  </w:t>
      </w:r>
      <w:r w:rsidR="0051212D" w:rsidRPr="00500F25">
        <w:rPr>
          <w:sz w:val="52"/>
        </w:rPr>
        <w:t xml:space="preserve">  </w:t>
      </w:r>
      <w:r w:rsidR="0051212D" w:rsidRPr="00500F25">
        <w:rPr>
          <w:sz w:val="56"/>
        </w:rPr>
        <w:t xml:space="preserve"> </w:t>
      </w:r>
      <w:r w:rsidR="0051212D" w:rsidRPr="00500F25">
        <w:rPr>
          <w:sz w:val="72"/>
        </w:rPr>
        <w:t xml:space="preserve"> </w:t>
      </w:r>
      <w:r w:rsidR="0051212D" w:rsidRPr="00500F25">
        <w:rPr>
          <w:sz w:val="96"/>
        </w:rPr>
        <w:t xml:space="preserve">  </w:t>
      </w:r>
      <w:r w:rsidR="0051212D" w:rsidRPr="00500F25">
        <w:rPr>
          <w:sz w:val="144"/>
        </w:rPr>
        <w:t xml:space="preserve">  </w:t>
      </w:r>
      <w:r w:rsidR="0051212D" w:rsidRPr="00500F25">
        <w:rPr>
          <w:sz w:val="160"/>
        </w:rPr>
        <w:t xml:space="preserve"> </w:t>
      </w:r>
    </w:p>
    <w:p w:rsidR="0051212D" w:rsidRDefault="0051212D" w:rsidP="0051212D">
      <w:pPr>
        <w:rPr>
          <w:sz w:val="28"/>
        </w:rPr>
      </w:pPr>
    </w:p>
    <w:p w:rsidR="00C42B91" w:rsidRPr="00C42B91" w:rsidRDefault="00C42B91" w:rsidP="00C42B91">
      <w:pPr>
        <w:pStyle w:val="af"/>
        <w:jc w:val="both"/>
        <w:rPr>
          <w:sz w:val="28"/>
        </w:rPr>
      </w:pPr>
      <w:r w:rsidRPr="00C42B91">
        <w:rPr>
          <w:sz w:val="28"/>
        </w:rPr>
        <w:t xml:space="preserve">Министерство труда готово рассмотреть инициативы по переходу на четырёхдневную рабочую неделю, но это не означает, что подобные идеи получат одобрение, заявил министр труда Антон </w:t>
      </w:r>
      <w:proofErr w:type="spellStart"/>
      <w:r w:rsidRPr="00C42B91">
        <w:rPr>
          <w:sz w:val="28"/>
        </w:rPr>
        <w:t>Котяков</w:t>
      </w:r>
      <w:proofErr w:type="spellEnd"/>
      <w:r w:rsidRPr="00C42B91">
        <w:rPr>
          <w:sz w:val="28"/>
        </w:rPr>
        <w:t xml:space="preserve">. Он подчеркнул, что в Минтруде обсуждают любые предложения, поступающие в рамках социального партнёрства. Как считают в Совфеде, говорить о переходе на </w:t>
      </w:r>
      <w:proofErr w:type="spellStart"/>
      <w:r w:rsidRPr="00C42B91">
        <w:rPr>
          <w:sz w:val="28"/>
        </w:rPr>
        <w:t>четырёхдневку</w:t>
      </w:r>
      <w:proofErr w:type="spellEnd"/>
      <w:r w:rsidRPr="00C42B91">
        <w:rPr>
          <w:sz w:val="28"/>
        </w:rPr>
        <w:t xml:space="preserve"> сейчас преждевременно, однако соответствующие предложения </w:t>
      </w:r>
      <w:r w:rsidRPr="00C42B91">
        <w:rPr>
          <w:sz w:val="28"/>
        </w:rPr>
        <w:lastRenderedPageBreak/>
        <w:t>можно протестировать в рамках эксперимента. В комитете Госдумы по труду отметили, что пока каких-либо предложений о введении четырёхдневн</w:t>
      </w:r>
      <w:r>
        <w:rPr>
          <w:sz w:val="28"/>
        </w:rPr>
        <w:t>ой рабочей недели не поступало.</w:t>
      </w:r>
    </w:p>
    <w:p w:rsidR="00C42B91" w:rsidRPr="00C42B91" w:rsidRDefault="00C42B91" w:rsidP="00C42B91">
      <w:pPr>
        <w:pStyle w:val="af"/>
        <w:jc w:val="both"/>
        <w:rPr>
          <w:sz w:val="28"/>
        </w:rPr>
      </w:pPr>
      <w:r w:rsidRPr="00C42B91">
        <w:rPr>
          <w:sz w:val="28"/>
        </w:rPr>
        <w:t xml:space="preserve">Министерство труда России рассмотрит предложение о переходе на четырёхдневную рабочую неделю, если оно поступит. Об </w:t>
      </w:r>
      <w:proofErr w:type="gramStart"/>
      <w:r w:rsidRPr="00C42B91">
        <w:rPr>
          <w:sz w:val="28"/>
        </w:rPr>
        <w:t>этом  заяви</w:t>
      </w:r>
      <w:r>
        <w:rPr>
          <w:sz w:val="28"/>
        </w:rPr>
        <w:t>л</w:t>
      </w:r>
      <w:proofErr w:type="gramEnd"/>
      <w:r>
        <w:rPr>
          <w:sz w:val="28"/>
        </w:rPr>
        <w:t xml:space="preserve"> глава Минтруда Антон </w:t>
      </w:r>
      <w:proofErr w:type="spellStart"/>
      <w:r>
        <w:rPr>
          <w:sz w:val="28"/>
        </w:rPr>
        <w:t>Котяков</w:t>
      </w:r>
      <w:proofErr w:type="spellEnd"/>
      <w:r>
        <w:rPr>
          <w:sz w:val="28"/>
        </w:rPr>
        <w:t>.</w:t>
      </w:r>
    </w:p>
    <w:p w:rsidR="00C42B91" w:rsidRPr="00C42B91" w:rsidRDefault="00C42B91" w:rsidP="00C42B91">
      <w:pPr>
        <w:pStyle w:val="af"/>
        <w:jc w:val="both"/>
        <w:rPr>
          <w:sz w:val="28"/>
        </w:rPr>
      </w:pPr>
      <w:r w:rsidRPr="00C42B91">
        <w:rPr>
          <w:sz w:val="28"/>
        </w:rPr>
        <w:t>«Любые предложения от социальных партнёров всегда обсуждаются (в министерстве. — RT). Если это предложение будет озвучено, будем обсуждать. Если социальный партнёр выходит с какой-то инициативой, мы не можем его и</w:t>
      </w:r>
      <w:r>
        <w:rPr>
          <w:sz w:val="28"/>
        </w:rPr>
        <w:t xml:space="preserve">гнорировать», — сказал </w:t>
      </w:r>
      <w:proofErr w:type="spellStart"/>
      <w:r>
        <w:rPr>
          <w:sz w:val="28"/>
        </w:rPr>
        <w:t>Котяков</w:t>
      </w:r>
      <w:proofErr w:type="spellEnd"/>
      <w:r>
        <w:rPr>
          <w:sz w:val="28"/>
        </w:rPr>
        <w:t>.</w:t>
      </w:r>
    </w:p>
    <w:p w:rsidR="00C42B91" w:rsidRPr="00C42B91" w:rsidRDefault="00C42B91" w:rsidP="00C42B91">
      <w:pPr>
        <w:pStyle w:val="af"/>
        <w:jc w:val="both"/>
        <w:rPr>
          <w:sz w:val="28"/>
        </w:rPr>
      </w:pPr>
      <w:r w:rsidRPr="00C42B91">
        <w:rPr>
          <w:sz w:val="28"/>
        </w:rPr>
        <w:t>При этом министр призвал не считать позицию Минтруда о готовности рассмотреть подобные предл</w:t>
      </w:r>
      <w:r>
        <w:rPr>
          <w:sz w:val="28"/>
        </w:rPr>
        <w:t>ожения потенциальным согласием.</w:t>
      </w:r>
    </w:p>
    <w:p w:rsidR="00C42B91" w:rsidRPr="00C42B91" w:rsidRDefault="00C42B91" w:rsidP="00C42B91">
      <w:pPr>
        <w:pStyle w:val="af"/>
        <w:jc w:val="both"/>
        <w:rPr>
          <w:sz w:val="28"/>
        </w:rPr>
      </w:pPr>
      <w:r w:rsidRPr="00C42B91">
        <w:rPr>
          <w:sz w:val="28"/>
        </w:rPr>
        <w:t>Как полагает первый заместитель председателя комитета Совета Федерации по социальной политике Валерий Рязанский, на данный момент ещё рано говорить о перспективах инициативы по переходу на четырёхдневную рабочую неделю, но в будущем возможно п</w:t>
      </w:r>
      <w:r>
        <w:rPr>
          <w:sz w:val="28"/>
        </w:rPr>
        <w:t>роведение некоего эксперимента.</w:t>
      </w:r>
    </w:p>
    <w:p w:rsidR="00C42B91" w:rsidRPr="00C42B91" w:rsidRDefault="00C42B91" w:rsidP="00C42B91">
      <w:pPr>
        <w:pStyle w:val="af"/>
        <w:jc w:val="both"/>
        <w:rPr>
          <w:sz w:val="28"/>
        </w:rPr>
      </w:pPr>
      <w:r w:rsidRPr="00C42B91">
        <w:rPr>
          <w:sz w:val="28"/>
        </w:rPr>
        <w:t xml:space="preserve">«Если мы говорим о снижении трудовой нагрузки и уменьшении количества рабочего времени, может быть, постепенно начать с тех категорий граждан, которым сокращение рабочего времени крайне необходимо для решения неотложных задач? Например, молодые мамы, либо дети, чьи родители требуют ухода, либо родители несовершеннолетних детей с различными формами ограничений по здоровью — жизненных ситуаций много. Но всё равно остаётся главный принцип: человек будет готов идти на уменьшение рабочего времени при сохранении заработной платы либо, наоборот, он будет согласен работать столько же (пять дней. — RT), но за большую </w:t>
      </w:r>
      <w:r>
        <w:rPr>
          <w:sz w:val="28"/>
        </w:rPr>
        <w:t>плату», — заявил собеседник RT.</w:t>
      </w:r>
    </w:p>
    <w:p w:rsidR="00C42B91" w:rsidRPr="00C42B91" w:rsidRDefault="00C42B91" w:rsidP="00C42B91">
      <w:pPr>
        <w:pStyle w:val="af"/>
        <w:jc w:val="both"/>
        <w:rPr>
          <w:sz w:val="28"/>
        </w:rPr>
      </w:pPr>
      <w:r w:rsidRPr="00C42B91">
        <w:rPr>
          <w:sz w:val="28"/>
        </w:rPr>
        <w:t>В то же время сенатор отметил, что социально-экономический прогресс приводит к автоматизации множества технологических процессов и сокращению времени, необходимого для выполнения многих задач, а потому обсуждение вопроса о сокращении рабочей недели вполне закономерно: «Повышение общественной производительности труда в мире заметно — те процессы, которые раньше занимали несколько часов, теперь длятся несколько секунд — например, вопросы, связанные с оформлением документов и передачей информации. Поэтому естественно, что э</w:t>
      </w:r>
      <w:r>
        <w:rPr>
          <w:sz w:val="28"/>
        </w:rPr>
        <w:t>то накладывает свой отпечаток».</w:t>
      </w:r>
    </w:p>
    <w:p w:rsidR="00C42B91" w:rsidRPr="00C42B91" w:rsidRDefault="00C42B91" w:rsidP="00C42B91">
      <w:pPr>
        <w:pStyle w:val="af"/>
        <w:jc w:val="both"/>
        <w:rPr>
          <w:sz w:val="28"/>
        </w:rPr>
      </w:pPr>
      <w:r w:rsidRPr="00C42B91">
        <w:rPr>
          <w:sz w:val="28"/>
        </w:rPr>
        <w:lastRenderedPageBreak/>
        <w:t xml:space="preserve">Как выяснил RT, предложение о переходе на </w:t>
      </w:r>
      <w:proofErr w:type="spellStart"/>
      <w:r w:rsidRPr="00C42B91">
        <w:rPr>
          <w:sz w:val="28"/>
        </w:rPr>
        <w:t>четырёхдневку</w:t>
      </w:r>
      <w:proofErr w:type="spellEnd"/>
      <w:r w:rsidRPr="00C42B91">
        <w:rPr>
          <w:sz w:val="28"/>
        </w:rPr>
        <w:t xml:space="preserve"> пока не поступало на рассмотрение комитета Государственной думы по труду, социальной политике и делам ветеранов. Как заявил </w:t>
      </w:r>
      <w:r w:rsidRPr="00C42B91">
        <w:rPr>
          <w:sz w:val="28"/>
          <w:highlight w:val="yellow"/>
        </w:rPr>
        <w:t>зампред комитета Михаил Терентьев</w:t>
      </w:r>
      <w:r w:rsidRPr="00C42B91">
        <w:rPr>
          <w:sz w:val="28"/>
        </w:rPr>
        <w:t>, пока идёт обсуждение</w:t>
      </w:r>
      <w:r>
        <w:rPr>
          <w:sz w:val="28"/>
        </w:rPr>
        <w:t xml:space="preserve"> на уровне различных экспертов.</w:t>
      </w:r>
    </w:p>
    <w:p w:rsidR="00C42B91" w:rsidRPr="00C42B91" w:rsidRDefault="00C42B91" w:rsidP="00C42B91">
      <w:pPr>
        <w:pStyle w:val="af"/>
        <w:jc w:val="both"/>
        <w:rPr>
          <w:sz w:val="28"/>
        </w:rPr>
      </w:pPr>
      <w:r w:rsidRPr="00C42B91">
        <w:rPr>
          <w:sz w:val="28"/>
        </w:rPr>
        <w:t xml:space="preserve">«Нужно смотреть не только на сам факт защиты работников и на увеличение продолжительности их отдыха, но и на вопросы, связанные с тем, насколько такое решение повлияет на производительность труда, на уровень оплаты труда — есть много нюансов, которые требуют обсуждения не только с профсоюзами, но и с работодателями. Поэтому, если такая инициатива поступит, она будет рассмотрена на трёхсторонней комиссии, куда входят и работодатели, и профсоюзы. И они уже вынесут свой вердикт на поступившее предложение», — пояснил </w:t>
      </w:r>
      <w:r w:rsidRPr="00C42B91">
        <w:rPr>
          <w:sz w:val="28"/>
          <w:highlight w:val="yellow"/>
        </w:rPr>
        <w:t>парламентарий</w:t>
      </w:r>
      <w:r>
        <w:rPr>
          <w:sz w:val="28"/>
        </w:rPr>
        <w:t>.</w:t>
      </w:r>
    </w:p>
    <w:p w:rsidR="00A12E01" w:rsidRDefault="003A4B9D" w:rsidP="000F6FFC">
      <w:pPr>
        <w:pStyle w:val="af"/>
        <w:jc w:val="both"/>
        <w:rPr>
          <w:rStyle w:val="a3"/>
          <w:i/>
          <w:sz w:val="28"/>
          <w:szCs w:val="28"/>
        </w:rPr>
      </w:pPr>
      <w:hyperlink w:anchor="Содержание" w:history="1">
        <w:r w:rsidR="0051212D" w:rsidRPr="00CA4A48">
          <w:rPr>
            <w:rStyle w:val="a3"/>
            <w:i/>
            <w:sz w:val="28"/>
            <w:szCs w:val="28"/>
          </w:rPr>
          <w:t>Вернуться к оглавлению</w:t>
        </w:r>
      </w:hyperlink>
    </w:p>
    <w:p w:rsidR="000A7D93" w:rsidRDefault="000A7D93" w:rsidP="000F6FFC">
      <w:pPr>
        <w:pStyle w:val="af"/>
        <w:jc w:val="both"/>
        <w:rPr>
          <w:rStyle w:val="a3"/>
          <w:i/>
          <w:sz w:val="28"/>
          <w:szCs w:val="28"/>
        </w:rPr>
      </w:pPr>
    </w:p>
    <w:p w:rsidR="009B0532" w:rsidRPr="003A7650" w:rsidRDefault="009B0532" w:rsidP="00807CD0">
      <w:pPr>
        <w:pStyle w:val="2"/>
        <w:numPr>
          <w:ilvl w:val="1"/>
          <w:numId w:val="2"/>
        </w:numPr>
      </w:pPr>
      <w:bookmarkStart w:id="29" w:name="_Toc73115082"/>
      <w:r>
        <w:rPr>
          <w:rFonts w:ascii="Times New Roman" w:hAnsi="Times New Roman" w:cs="Times New Roman"/>
        </w:rPr>
        <w:t>2</w:t>
      </w:r>
      <w:r w:rsidR="00077BEB">
        <w:rPr>
          <w:rFonts w:ascii="Times New Roman" w:hAnsi="Times New Roman" w:cs="Times New Roman"/>
        </w:rPr>
        <w:t>6</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807CD0" w:rsidRPr="00807CD0">
        <w:rPr>
          <w:rFonts w:ascii="Times New Roman" w:hAnsi="Times New Roman" w:cs="Times New Roman"/>
        </w:rPr>
        <w:t>Еr-gosduma.ru</w:t>
      </w:r>
      <w:r>
        <w:rPr>
          <w:rFonts w:ascii="Times New Roman" w:hAnsi="Times New Roman" w:cs="Times New Roman"/>
        </w:rPr>
        <w:t>. «</w:t>
      </w:r>
      <w:r w:rsidR="00CA29C5" w:rsidRPr="00CA29C5">
        <w:rPr>
          <w:rFonts w:ascii="Times New Roman" w:hAnsi="Times New Roman" w:cs="Times New Roman"/>
        </w:rPr>
        <w:t>Депутаты фракции «Единая Россия» задали главе ОАО «РЖД» вопросы, волнующие жителей регионов</w:t>
      </w:r>
      <w:r>
        <w:rPr>
          <w:rFonts w:ascii="Times New Roman" w:hAnsi="Times New Roman" w:cs="Times New Roman"/>
        </w:rPr>
        <w:t>»</w:t>
      </w:r>
      <w:bookmarkEnd w:id="29"/>
    </w:p>
    <w:p w:rsidR="009B0532" w:rsidRPr="00500F25" w:rsidRDefault="003A4B9D" w:rsidP="009B0532">
      <w:pPr>
        <w:rPr>
          <w:sz w:val="180"/>
        </w:rPr>
      </w:pPr>
      <w:hyperlink r:id="rId30" w:history="1">
        <w:r w:rsidR="00077BEB" w:rsidRPr="007970B5">
          <w:rPr>
            <w:rStyle w:val="a3"/>
            <w:sz w:val="28"/>
          </w:rPr>
          <w:t>http://er-gosduma.ru/news/deputaty-fraktsii-edinaya-rossiya-zadali-glave-oao-rzhd-voprosy-volnuyushchie-zhiteley-regionov/</w:t>
        </w:r>
      </w:hyperlink>
      <w:r w:rsidR="00077BEB">
        <w:rPr>
          <w:sz w:val="28"/>
        </w:rPr>
        <w:t xml:space="preserve"> </w:t>
      </w:r>
      <w:r w:rsidR="009B0532">
        <w:rPr>
          <w:sz w:val="28"/>
        </w:rPr>
        <w:t xml:space="preserve">   </w:t>
      </w:r>
      <w:r w:rsidR="009B0532" w:rsidRPr="00500F25">
        <w:rPr>
          <w:sz w:val="28"/>
        </w:rPr>
        <w:t xml:space="preserve"> </w:t>
      </w:r>
      <w:r w:rsidR="009B0532" w:rsidRPr="00500F25">
        <w:rPr>
          <w:sz w:val="32"/>
        </w:rPr>
        <w:t xml:space="preserve"> </w:t>
      </w:r>
      <w:r w:rsidR="009B0532" w:rsidRPr="00500F25">
        <w:rPr>
          <w:sz w:val="36"/>
        </w:rPr>
        <w:t xml:space="preserve"> </w:t>
      </w:r>
      <w:r w:rsidR="009B0532" w:rsidRPr="00500F25">
        <w:rPr>
          <w:sz w:val="40"/>
        </w:rPr>
        <w:t xml:space="preserve"> </w:t>
      </w:r>
      <w:r w:rsidR="009B0532" w:rsidRPr="00500F25">
        <w:rPr>
          <w:sz w:val="44"/>
        </w:rPr>
        <w:t xml:space="preserve"> </w:t>
      </w:r>
      <w:r w:rsidR="009B0532" w:rsidRPr="00500F25">
        <w:rPr>
          <w:sz w:val="48"/>
        </w:rPr>
        <w:t xml:space="preserve">  </w:t>
      </w:r>
      <w:r w:rsidR="009B0532" w:rsidRPr="00500F25">
        <w:rPr>
          <w:sz w:val="52"/>
        </w:rPr>
        <w:t xml:space="preserve">  </w:t>
      </w:r>
      <w:r w:rsidR="009B0532" w:rsidRPr="00500F25">
        <w:rPr>
          <w:sz w:val="56"/>
        </w:rPr>
        <w:t xml:space="preserve"> </w:t>
      </w:r>
      <w:r w:rsidR="009B0532" w:rsidRPr="00500F25">
        <w:rPr>
          <w:sz w:val="72"/>
        </w:rPr>
        <w:t xml:space="preserve"> </w:t>
      </w:r>
      <w:r w:rsidR="009B0532" w:rsidRPr="00500F25">
        <w:rPr>
          <w:sz w:val="96"/>
        </w:rPr>
        <w:t xml:space="preserve">  </w:t>
      </w:r>
      <w:r w:rsidR="009B0532" w:rsidRPr="00500F25">
        <w:rPr>
          <w:sz w:val="144"/>
        </w:rPr>
        <w:t xml:space="preserve">  </w:t>
      </w:r>
      <w:r w:rsidR="009B0532" w:rsidRPr="00500F25">
        <w:rPr>
          <w:sz w:val="160"/>
        </w:rPr>
        <w:t xml:space="preserve"> </w:t>
      </w:r>
    </w:p>
    <w:p w:rsidR="009B0532" w:rsidRDefault="009B0532" w:rsidP="009B0532">
      <w:pPr>
        <w:rPr>
          <w:sz w:val="28"/>
        </w:rPr>
      </w:pPr>
    </w:p>
    <w:p w:rsidR="00C33418" w:rsidRPr="00C33418" w:rsidRDefault="00C33418" w:rsidP="00C33418">
      <w:pPr>
        <w:pStyle w:val="af"/>
        <w:jc w:val="both"/>
        <w:rPr>
          <w:sz w:val="28"/>
        </w:rPr>
      </w:pPr>
      <w:r w:rsidRPr="00C33418">
        <w:rPr>
          <w:sz w:val="28"/>
        </w:rPr>
        <w:t xml:space="preserve">Первый заместитель Руководителя фракции «ЕДИНАЯ РОССИЯ» в Госдуме Раиса Кармазина провела встречу депутатов </w:t>
      </w:r>
      <w:proofErr w:type="spellStart"/>
      <w:r w:rsidRPr="00C33418">
        <w:rPr>
          <w:sz w:val="28"/>
        </w:rPr>
        <w:t>внутрифракционной</w:t>
      </w:r>
      <w:proofErr w:type="spellEnd"/>
      <w:r w:rsidRPr="00C33418">
        <w:rPr>
          <w:sz w:val="28"/>
        </w:rPr>
        <w:t xml:space="preserve"> группы с генеральным директором-председателем правления ОАО «РЖД» Олегом Белозеровым. Белозеров рассказал о деятельности РЖД за 2020 год и, в частности, о готовности госкомпании к транспортному обеспечению граждан в летний период 2021 года. Депутаты задали главе РЖД вопро</w:t>
      </w:r>
      <w:r>
        <w:rPr>
          <w:sz w:val="28"/>
        </w:rPr>
        <w:t>сы, волнующие жителей регионов.</w:t>
      </w:r>
    </w:p>
    <w:p w:rsidR="00C33418" w:rsidRPr="00C33418" w:rsidRDefault="00C33418" w:rsidP="00C33418">
      <w:pPr>
        <w:pStyle w:val="af"/>
        <w:jc w:val="both"/>
        <w:rPr>
          <w:sz w:val="28"/>
        </w:rPr>
      </w:pPr>
      <w:r>
        <w:rPr>
          <w:sz w:val="28"/>
        </w:rPr>
        <w:t>Развитие внутреннего туризма</w:t>
      </w:r>
    </w:p>
    <w:p w:rsidR="00C33418" w:rsidRDefault="00C33418" w:rsidP="00C33418">
      <w:pPr>
        <w:pStyle w:val="af"/>
        <w:jc w:val="both"/>
        <w:rPr>
          <w:sz w:val="28"/>
        </w:rPr>
      </w:pPr>
      <w:r w:rsidRPr="00C33418">
        <w:rPr>
          <w:sz w:val="28"/>
        </w:rPr>
        <w:t xml:space="preserve">Раиса Кармазина подчеркнула роль крупнейшего перевозчика российской сети железных дорог </w:t>
      </w:r>
      <w:proofErr w:type="gramStart"/>
      <w:r w:rsidRPr="00C33418">
        <w:rPr>
          <w:sz w:val="28"/>
        </w:rPr>
        <w:t>в реализации</w:t>
      </w:r>
      <w:proofErr w:type="gramEnd"/>
      <w:r w:rsidRPr="00C33418">
        <w:rPr>
          <w:sz w:val="28"/>
        </w:rPr>
        <w:t xml:space="preserve"> поставленных Президентом страны задач по развитию внутреннего туризма, что особенно актуально на фоне закрытия границ с многими странами из-за пандемии. «Эколого-курортный регион Кавказских Минеральных Вод должен получить новый импульс развития, стать одним из лидеров на рынке санаторно-курортных и оздоровительных услуг страны», - отметила она. Парламентарий также обратила внимание главы РЖД на необходимость предпринять меры для улучшения качества обслуживания турпотока на Ставрополье, внедрения дополнительных или </w:t>
      </w:r>
      <w:r w:rsidRPr="00C33418">
        <w:rPr>
          <w:sz w:val="28"/>
        </w:rPr>
        <w:lastRenderedPageBreak/>
        <w:t>новых сервисных услуг, ускорения пассажирских перевозок и обеспечения безопасности пассажиров. По словам Белозерова, в этом направлении компанией предп</w:t>
      </w:r>
      <w:r>
        <w:rPr>
          <w:sz w:val="28"/>
        </w:rPr>
        <w:t>ринимаются значительные усилия.</w:t>
      </w:r>
    </w:p>
    <w:p w:rsidR="00EB7AD1" w:rsidRPr="00C33418" w:rsidRDefault="00EB7AD1" w:rsidP="00C33418">
      <w:pPr>
        <w:pStyle w:val="af"/>
        <w:jc w:val="both"/>
        <w:rPr>
          <w:sz w:val="28"/>
        </w:rPr>
      </w:pPr>
    </w:p>
    <w:p w:rsidR="00C33418" w:rsidRPr="00C33418" w:rsidRDefault="00C33418" w:rsidP="00C33418">
      <w:pPr>
        <w:pStyle w:val="af"/>
        <w:jc w:val="both"/>
        <w:rPr>
          <w:sz w:val="28"/>
        </w:rPr>
      </w:pPr>
      <w:r>
        <w:rPr>
          <w:sz w:val="28"/>
        </w:rPr>
        <w:t>Сохранение рабочих мест</w:t>
      </w:r>
    </w:p>
    <w:p w:rsidR="00C33418" w:rsidRPr="00C33418" w:rsidRDefault="00C33418" w:rsidP="00C33418">
      <w:pPr>
        <w:pStyle w:val="af"/>
        <w:jc w:val="both"/>
        <w:rPr>
          <w:sz w:val="28"/>
        </w:rPr>
      </w:pPr>
      <w:r w:rsidRPr="00C33418">
        <w:rPr>
          <w:sz w:val="28"/>
        </w:rPr>
        <w:t xml:space="preserve">Депутат ГД от Краснодарского края Дмитрий </w:t>
      </w:r>
      <w:proofErr w:type="spellStart"/>
      <w:r w:rsidRPr="00C33418">
        <w:rPr>
          <w:sz w:val="28"/>
        </w:rPr>
        <w:t>Ламейкин</w:t>
      </w:r>
      <w:proofErr w:type="spellEnd"/>
      <w:r w:rsidRPr="00C33418">
        <w:rPr>
          <w:sz w:val="28"/>
        </w:rPr>
        <w:t xml:space="preserve"> сообщил о коллективном обращении жителей </w:t>
      </w:r>
      <w:proofErr w:type="spellStart"/>
      <w:r w:rsidRPr="00C33418">
        <w:rPr>
          <w:sz w:val="28"/>
        </w:rPr>
        <w:t>Тимашевского</w:t>
      </w:r>
      <w:proofErr w:type="spellEnd"/>
      <w:r w:rsidRPr="00C33418">
        <w:rPr>
          <w:sz w:val="28"/>
        </w:rPr>
        <w:t xml:space="preserve"> района, работников Путевой машинной станции №51 имени И.А. Голуба, поступившем в его адрес. «Работники обеспокоены массовым сокращением и ликвидацией предприятия в результате проводимой оптимизации организационно-штатной структуры, - констатировал он. – 164 человека остаются без работы и средств к существованию. ОАО «РЖД» сделало 40 сотрудникам из вышеуказанных 164 формальное предложение рабочих мест в других районах Краснодарского края, не принимая во внимание тот факт, что работники не имеют жилья в предложенных районах, отсутствуют варианты трудоустройства членов их семей, а также необходима организация комфортных условий для обучения и развития детей работников путевой машинной станции». «Каким образом ОАО «РЖД» как государственная компания, которая должна показывать пример социально ответственной политики, планирует помочь гражданам, попавшим под сокращение, сохранить стабильный доход для себя и своих сем</w:t>
      </w:r>
      <w:r>
        <w:rPr>
          <w:sz w:val="28"/>
        </w:rPr>
        <w:t xml:space="preserve">ей?», - спросил парламентарий. </w:t>
      </w:r>
    </w:p>
    <w:p w:rsidR="00C33418" w:rsidRPr="00C33418" w:rsidRDefault="00C33418" w:rsidP="00C33418">
      <w:pPr>
        <w:pStyle w:val="af"/>
        <w:jc w:val="both"/>
        <w:rPr>
          <w:sz w:val="28"/>
        </w:rPr>
      </w:pPr>
      <w:r w:rsidRPr="00C33418">
        <w:rPr>
          <w:sz w:val="28"/>
        </w:rPr>
        <w:t>Белозеров заверил депутатов, что компания старается придерживаться индивидуального подхода в каждом таком случае. «Мы создаем условия для переезда работников, однако в ряде случаев действительно переезд затруднителен. Стараемся к каждому случаю подходить индивидуально, работаем со службами занятости, доплачиваем за переобучение», - п</w:t>
      </w:r>
      <w:r>
        <w:rPr>
          <w:sz w:val="28"/>
        </w:rPr>
        <w:t xml:space="preserve">еречислил он. </w:t>
      </w:r>
    </w:p>
    <w:p w:rsidR="00C33418" w:rsidRPr="00C33418" w:rsidRDefault="00C33418" w:rsidP="00C33418">
      <w:pPr>
        <w:pStyle w:val="af"/>
        <w:jc w:val="both"/>
        <w:rPr>
          <w:sz w:val="28"/>
        </w:rPr>
      </w:pPr>
      <w:r>
        <w:rPr>
          <w:sz w:val="28"/>
        </w:rPr>
        <w:t>Строительство ж/д переездов</w:t>
      </w:r>
    </w:p>
    <w:p w:rsidR="00C33418" w:rsidRPr="00C33418" w:rsidRDefault="00C33418" w:rsidP="00C33418">
      <w:pPr>
        <w:pStyle w:val="af"/>
        <w:jc w:val="both"/>
        <w:rPr>
          <w:sz w:val="28"/>
        </w:rPr>
      </w:pPr>
      <w:r w:rsidRPr="00C33418">
        <w:rPr>
          <w:sz w:val="28"/>
        </w:rPr>
        <w:t xml:space="preserve">Также </w:t>
      </w:r>
      <w:proofErr w:type="spellStart"/>
      <w:r w:rsidRPr="00C33418">
        <w:rPr>
          <w:sz w:val="28"/>
        </w:rPr>
        <w:t>Ламейкин</w:t>
      </w:r>
      <w:proofErr w:type="spellEnd"/>
      <w:r w:rsidRPr="00C33418">
        <w:rPr>
          <w:sz w:val="28"/>
        </w:rPr>
        <w:t xml:space="preserve"> озвучил вопрос своего коллеги, депутата фракции «ЕДИНАЯ РОССИЯ» Ивана Демченко о строительстве железнодорожных переездов. «Жители с. </w:t>
      </w:r>
      <w:proofErr w:type="spellStart"/>
      <w:r w:rsidRPr="00C33418">
        <w:rPr>
          <w:sz w:val="28"/>
        </w:rPr>
        <w:t>Джигинка</w:t>
      </w:r>
      <w:proofErr w:type="spellEnd"/>
      <w:r w:rsidRPr="00C33418">
        <w:rPr>
          <w:sz w:val="28"/>
        </w:rPr>
        <w:t xml:space="preserve"> (входит в состав муниципального образования город-курорт Анапа) неоднократно обращались в администрацию региона и ОАО «РЖД» об устройстве второго переезда через полотно железной дороги. Это уже не просьба, а требование жителей. В связи с открытием дороги на Крым интенсивность движения поездов увеличилась. Отсутствие второго переезда значительно затрудняет работу машин скорой помощи и пожарной станции. </w:t>
      </w:r>
      <w:r w:rsidRPr="00C33418">
        <w:rPr>
          <w:sz w:val="28"/>
        </w:rPr>
        <w:lastRenderedPageBreak/>
        <w:t xml:space="preserve">Сложившаяся ситуация создает высокую социальную напряженность в поселении с численностью более 12 тыс. человек. Совместно с главой МО города-курорта Анапа мы обращались в ОАО «РЖД» и к начальнику службы пути Северо-Кавказской железной дороги А.А. </w:t>
      </w:r>
      <w:proofErr w:type="spellStart"/>
      <w:r w:rsidRPr="00C33418">
        <w:rPr>
          <w:sz w:val="28"/>
        </w:rPr>
        <w:t>Мяшину</w:t>
      </w:r>
      <w:proofErr w:type="spellEnd"/>
      <w:r w:rsidRPr="00C33418">
        <w:rPr>
          <w:sz w:val="28"/>
        </w:rPr>
        <w:t xml:space="preserve"> с просьбой рассмотреть вопрос о строительстве переезда в разных уровнях в с. </w:t>
      </w:r>
      <w:proofErr w:type="spellStart"/>
      <w:r w:rsidRPr="00C33418">
        <w:rPr>
          <w:sz w:val="28"/>
        </w:rPr>
        <w:t>Джигинка</w:t>
      </w:r>
      <w:proofErr w:type="spellEnd"/>
      <w:r w:rsidRPr="00C33418">
        <w:rPr>
          <w:sz w:val="28"/>
        </w:rPr>
        <w:t xml:space="preserve">. Аналогичная ситуация в ст. </w:t>
      </w:r>
      <w:proofErr w:type="spellStart"/>
      <w:r w:rsidRPr="00C33418">
        <w:rPr>
          <w:sz w:val="28"/>
        </w:rPr>
        <w:t>Старовеличковской</w:t>
      </w:r>
      <w:proofErr w:type="spellEnd"/>
      <w:r w:rsidRPr="00C33418">
        <w:rPr>
          <w:sz w:val="28"/>
        </w:rPr>
        <w:t xml:space="preserve"> Калининского района, где переезд также закрыт в летний период от 14 до 18 часов в сутки. То же самое в </w:t>
      </w:r>
      <w:proofErr w:type="spellStart"/>
      <w:r w:rsidRPr="00C33418">
        <w:rPr>
          <w:sz w:val="28"/>
        </w:rPr>
        <w:t>Тимошевске</w:t>
      </w:r>
      <w:proofErr w:type="spellEnd"/>
      <w:r w:rsidRPr="00C33418">
        <w:rPr>
          <w:sz w:val="28"/>
        </w:rPr>
        <w:t xml:space="preserve">, но там работы ведутся – Федерация финансирует, к 2024 году закончим. Поэтому два конкретных адреса мы подадим. Просьба включить в программу и поставить на контроль, запрос </w:t>
      </w:r>
      <w:r>
        <w:rPr>
          <w:sz w:val="28"/>
        </w:rPr>
        <w:t xml:space="preserve">подготовим», – заявил </w:t>
      </w:r>
      <w:proofErr w:type="spellStart"/>
      <w:r>
        <w:rPr>
          <w:sz w:val="28"/>
        </w:rPr>
        <w:t>Ламейкин</w:t>
      </w:r>
      <w:proofErr w:type="spellEnd"/>
      <w:r>
        <w:rPr>
          <w:sz w:val="28"/>
        </w:rPr>
        <w:t>.</w:t>
      </w:r>
    </w:p>
    <w:p w:rsidR="00C33418" w:rsidRPr="00C33418" w:rsidRDefault="00C33418" w:rsidP="00C33418">
      <w:pPr>
        <w:pStyle w:val="af"/>
        <w:jc w:val="both"/>
        <w:rPr>
          <w:sz w:val="28"/>
        </w:rPr>
      </w:pPr>
      <w:r w:rsidRPr="00C33418">
        <w:rPr>
          <w:sz w:val="28"/>
        </w:rPr>
        <w:t xml:space="preserve">Условия для </w:t>
      </w:r>
      <w:r>
        <w:rPr>
          <w:sz w:val="28"/>
        </w:rPr>
        <w:t>инвалидов</w:t>
      </w:r>
    </w:p>
    <w:p w:rsidR="00C33418" w:rsidRPr="00C33418" w:rsidRDefault="00C33418" w:rsidP="00C33418">
      <w:pPr>
        <w:pStyle w:val="af"/>
        <w:jc w:val="both"/>
        <w:rPr>
          <w:sz w:val="28"/>
        </w:rPr>
      </w:pPr>
      <w:r w:rsidRPr="00C33418">
        <w:rPr>
          <w:sz w:val="28"/>
          <w:highlight w:val="yellow"/>
        </w:rPr>
        <w:t>Замглавы комитета ГД по труду, социальной политике и делам ветеранов Михаил Терентьев</w:t>
      </w:r>
      <w:r w:rsidRPr="00C33418">
        <w:rPr>
          <w:sz w:val="28"/>
        </w:rPr>
        <w:t xml:space="preserve"> попросил дополнительно проработать вопрос доступности комфортных мест в «Сапсанах» для инвалидов-колясочников. «Мы благодарны за то, что теперь инвалиды-колясочники смогут купить онлайн-билеты на поезда со специальными местами. Такая опция при оформлении билетов через интернет появилась благодаря интеграции информационной системы РЖД с Федеральным реестром инвалидов. С 25 мая эта история запущена. Вместе с тем, остается вопрос с покупкой билетов на «Сапсаны», там есть даты по периодам бронирования для колясочников и других категорий инвалидов, но все же эту систему надо посмотреть, потому что есть удобные места, и они в первую очередь должны предоставляться инвалид</w:t>
      </w:r>
      <w:r>
        <w:rPr>
          <w:sz w:val="28"/>
        </w:rPr>
        <w:t xml:space="preserve">ам-колясочникам», - заявил он. </w:t>
      </w:r>
    </w:p>
    <w:p w:rsidR="00C33418" w:rsidRPr="00C33418" w:rsidRDefault="00C33418" w:rsidP="00C33418">
      <w:pPr>
        <w:pStyle w:val="af"/>
        <w:jc w:val="both"/>
        <w:rPr>
          <w:sz w:val="28"/>
        </w:rPr>
      </w:pPr>
      <w:r>
        <w:rPr>
          <w:sz w:val="28"/>
        </w:rPr>
        <w:t>Сохранить детские лагеря</w:t>
      </w:r>
    </w:p>
    <w:p w:rsidR="00C33418" w:rsidRPr="00C33418" w:rsidRDefault="00C33418" w:rsidP="00C33418">
      <w:pPr>
        <w:pStyle w:val="af"/>
        <w:jc w:val="both"/>
        <w:rPr>
          <w:sz w:val="28"/>
        </w:rPr>
      </w:pPr>
      <w:r w:rsidRPr="00C33418">
        <w:rPr>
          <w:sz w:val="28"/>
        </w:rPr>
        <w:t>Первый заместитель Председателя комитета ГД по вопросам семьи, женщин и детей Ольга Окунева призвала главу РЖД сохранить сеть стационарных детских лагерей в регионах. «У вас есть стационарные лагеря во многих регионах страны, в том числе в Смоленской области. Эту сеть необходимо сохранить. Учитывая, что сегодня детям не так просто приехать из одного региона в другой. Сделайте социальную благотворительную программу по каждому стационарному лагерю РЖД для ваших работников», – предложила она. Белозеров заявил, что этому вопросу РЖД «уде</w:t>
      </w:r>
      <w:r>
        <w:rPr>
          <w:sz w:val="28"/>
        </w:rPr>
        <w:t>ляет и будем уделять внимание».</w:t>
      </w:r>
    </w:p>
    <w:p w:rsidR="00C33418" w:rsidRPr="00C33418" w:rsidRDefault="00C33418" w:rsidP="00C33418">
      <w:pPr>
        <w:pStyle w:val="af"/>
        <w:jc w:val="both"/>
        <w:rPr>
          <w:sz w:val="28"/>
        </w:rPr>
      </w:pPr>
      <w:r>
        <w:rPr>
          <w:sz w:val="28"/>
        </w:rPr>
        <w:t>Дальний Восток</w:t>
      </w:r>
    </w:p>
    <w:p w:rsidR="00C33418" w:rsidRPr="00C33418" w:rsidRDefault="00C33418" w:rsidP="00C33418">
      <w:pPr>
        <w:pStyle w:val="af"/>
        <w:jc w:val="both"/>
        <w:rPr>
          <w:sz w:val="28"/>
        </w:rPr>
      </w:pPr>
      <w:r w:rsidRPr="00C33418">
        <w:rPr>
          <w:sz w:val="28"/>
        </w:rPr>
        <w:t>Депутат ГД от Приморского края Владимир Новиков попросил рассказать об участии ОАО «РЖД» в реализации национальной программы социально-</w:t>
      </w:r>
      <w:r w:rsidRPr="00C33418">
        <w:rPr>
          <w:sz w:val="28"/>
        </w:rPr>
        <w:lastRenderedPageBreak/>
        <w:t>экономического развития Дальнего Востока на период до 2024 года и на перспективу до 2035 года. «Для нас этот вопрос очень важный, и вопросы развития регионов ДФО решаются. Экономика на Дальнем Востоке развивается. Реализуются три программы по дальневосточной дороге. Есть отдельная программа по Забайкальской дороге. Закладываем средства на благотворительность, строительство школ и детских садов. Без создания достойных социально-экономических условий мы понимаем, что развиваться не сможем», – подчеркнул Белозеров. «В режиме онлайн мы готовы обмениваться с депутатами информацией о том, что происходит в</w:t>
      </w:r>
      <w:r>
        <w:rPr>
          <w:sz w:val="28"/>
        </w:rPr>
        <w:t xml:space="preserve"> каждом регионе», – добавил он.</w:t>
      </w:r>
    </w:p>
    <w:p w:rsidR="009B0532" w:rsidRPr="008D4913" w:rsidRDefault="00C33418" w:rsidP="00C33418">
      <w:pPr>
        <w:pStyle w:val="af"/>
        <w:jc w:val="both"/>
        <w:rPr>
          <w:sz w:val="28"/>
        </w:rPr>
      </w:pPr>
      <w:r w:rsidRPr="00C33418">
        <w:rPr>
          <w:sz w:val="28"/>
        </w:rPr>
        <w:t>Глава РЖД поблагодарил депутатов за содержательные вопросы, отметив, что поднятые парламентариями темы действительно отражают чаяния людей на территориях.</w:t>
      </w:r>
    </w:p>
    <w:p w:rsidR="009B0532" w:rsidRDefault="003A4B9D" w:rsidP="009B0532">
      <w:pPr>
        <w:pStyle w:val="af"/>
        <w:jc w:val="both"/>
        <w:rPr>
          <w:rStyle w:val="a3"/>
          <w:i/>
          <w:sz w:val="28"/>
          <w:szCs w:val="28"/>
        </w:rPr>
      </w:pPr>
      <w:hyperlink w:anchor="Содержание" w:history="1">
        <w:r w:rsidR="009B0532" w:rsidRPr="00CA4A48">
          <w:rPr>
            <w:rStyle w:val="a3"/>
            <w:i/>
            <w:sz w:val="28"/>
            <w:szCs w:val="28"/>
          </w:rPr>
          <w:t>Вернуться к оглавлению</w:t>
        </w:r>
      </w:hyperlink>
    </w:p>
    <w:p w:rsidR="008C3B2D" w:rsidRDefault="008C3B2D" w:rsidP="000F6FFC">
      <w:pPr>
        <w:pStyle w:val="af"/>
        <w:jc w:val="both"/>
        <w:rPr>
          <w:rStyle w:val="a3"/>
          <w:i/>
          <w:sz w:val="28"/>
          <w:szCs w:val="28"/>
        </w:rPr>
      </w:pPr>
    </w:p>
    <w:p w:rsidR="003D70CA" w:rsidRPr="003A7650" w:rsidRDefault="003D70CA" w:rsidP="004706F7">
      <w:pPr>
        <w:pStyle w:val="2"/>
        <w:numPr>
          <w:ilvl w:val="1"/>
          <w:numId w:val="2"/>
        </w:numPr>
      </w:pPr>
      <w:bookmarkStart w:id="30" w:name="_Toc73115083"/>
      <w:r>
        <w:rPr>
          <w:rFonts w:ascii="Times New Roman" w:hAnsi="Times New Roman" w:cs="Times New Roman"/>
        </w:rPr>
        <w:t>2</w:t>
      </w:r>
      <w:r w:rsidR="00C91703">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proofErr w:type="spellStart"/>
      <w:r w:rsidR="004706F7" w:rsidRPr="004706F7">
        <w:rPr>
          <w:rFonts w:ascii="Times New Roman" w:hAnsi="Times New Roman" w:cs="Times New Roman"/>
        </w:rPr>
        <w:t>Regnum</w:t>
      </w:r>
      <w:proofErr w:type="spellEnd"/>
      <w:r>
        <w:rPr>
          <w:rFonts w:ascii="Times New Roman" w:hAnsi="Times New Roman" w:cs="Times New Roman"/>
        </w:rPr>
        <w:t>. «</w:t>
      </w:r>
      <w:proofErr w:type="spellStart"/>
      <w:r w:rsidR="00D12D5D" w:rsidRPr="00D12D5D">
        <w:rPr>
          <w:rFonts w:ascii="Times New Roman" w:hAnsi="Times New Roman" w:cs="Times New Roman"/>
        </w:rPr>
        <w:t>Мишустин</w:t>
      </w:r>
      <w:proofErr w:type="spellEnd"/>
      <w:r w:rsidR="00D12D5D" w:rsidRPr="00D12D5D">
        <w:rPr>
          <w:rFonts w:ascii="Times New Roman" w:hAnsi="Times New Roman" w:cs="Times New Roman"/>
        </w:rPr>
        <w:t xml:space="preserve"> утвердил проект договора стран СНГ о занятости</w:t>
      </w:r>
      <w:r>
        <w:rPr>
          <w:rFonts w:ascii="Times New Roman" w:hAnsi="Times New Roman" w:cs="Times New Roman"/>
        </w:rPr>
        <w:t>»</w:t>
      </w:r>
      <w:bookmarkEnd w:id="30"/>
    </w:p>
    <w:p w:rsidR="003D70CA" w:rsidRPr="00500F25" w:rsidRDefault="003A4B9D" w:rsidP="003D70CA">
      <w:pPr>
        <w:rPr>
          <w:sz w:val="180"/>
        </w:rPr>
      </w:pPr>
      <w:hyperlink r:id="rId31" w:history="1">
        <w:r w:rsidR="00C91703" w:rsidRPr="007970B5">
          <w:rPr>
            <w:rStyle w:val="a3"/>
            <w:sz w:val="28"/>
          </w:rPr>
          <w:t>https://regnum.ru/news/economy/3281015.html</w:t>
        </w:r>
      </w:hyperlink>
      <w:r w:rsidR="00C91703">
        <w:rPr>
          <w:sz w:val="28"/>
        </w:rPr>
        <w:t xml:space="preserve"> </w:t>
      </w:r>
      <w:r w:rsidR="003D70CA">
        <w:rPr>
          <w:sz w:val="28"/>
        </w:rPr>
        <w:t xml:space="preserve">    </w:t>
      </w:r>
      <w:r w:rsidR="003D70CA" w:rsidRPr="00500F25">
        <w:rPr>
          <w:sz w:val="28"/>
        </w:rPr>
        <w:t xml:space="preserve"> </w:t>
      </w:r>
      <w:r w:rsidR="003D70CA" w:rsidRPr="00500F25">
        <w:rPr>
          <w:sz w:val="32"/>
        </w:rPr>
        <w:t xml:space="preserve"> </w:t>
      </w:r>
      <w:r w:rsidR="003D70CA" w:rsidRPr="00500F25">
        <w:rPr>
          <w:sz w:val="36"/>
        </w:rPr>
        <w:t xml:space="preserve"> </w:t>
      </w:r>
      <w:r w:rsidR="003D70CA" w:rsidRPr="00500F25">
        <w:rPr>
          <w:sz w:val="40"/>
        </w:rPr>
        <w:t xml:space="preserve"> </w:t>
      </w:r>
      <w:r w:rsidR="003D70CA" w:rsidRPr="00500F25">
        <w:rPr>
          <w:sz w:val="44"/>
        </w:rPr>
        <w:t xml:space="preserve"> </w:t>
      </w:r>
      <w:r w:rsidR="003D70CA" w:rsidRPr="00500F25">
        <w:rPr>
          <w:sz w:val="48"/>
        </w:rPr>
        <w:t xml:space="preserve">  </w:t>
      </w:r>
      <w:r w:rsidR="003D70CA" w:rsidRPr="00500F25">
        <w:rPr>
          <w:sz w:val="52"/>
        </w:rPr>
        <w:t xml:space="preserve">  </w:t>
      </w:r>
      <w:r w:rsidR="003D70CA" w:rsidRPr="00500F25">
        <w:rPr>
          <w:sz w:val="56"/>
        </w:rPr>
        <w:t xml:space="preserve"> </w:t>
      </w:r>
      <w:r w:rsidR="003D70CA" w:rsidRPr="00500F25">
        <w:rPr>
          <w:sz w:val="72"/>
        </w:rPr>
        <w:t xml:space="preserve"> </w:t>
      </w:r>
      <w:r w:rsidR="003D70CA" w:rsidRPr="00500F25">
        <w:rPr>
          <w:sz w:val="96"/>
        </w:rPr>
        <w:t xml:space="preserve">  </w:t>
      </w:r>
      <w:r w:rsidR="003D70CA" w:rsidRPr="00500F25">
        <w:rPr>
          <w:sz w:val="144"/>
        </w:rPr>
        <w:t xml:space="preserve">  </w:t>
      </w:r>
      <w:r w:rsidR="003D70CA" w:rsidRPr="00500F25">
        <w:rPr>
          <w:sz w:val="160"/>
        </w:rPr>
        <w:t xml:space="preserve"> </w:t>
      </w:r>
    </w:p>
    <w:p w:rsidR="003D70CA" w:rsidRDefault="003D70CA" w:rsidP="003D70CA">
      <w:pPr>
        <w:rPr>
          <w:sz w:val="28"/>
        </w:rPr>
      </w:pPr>
    </w:p>
    <w:p w:rsidR="00AA5B9F" w:rsidRPr="00AA5B9F" w:rsidRDefault="00AA5B9F" w:rsidP="00AA5B9F">
      <w:pPr>
        <w:pStyle w:val="af"/>
        <w:jc w:val="both"/>
        <w:rPr>
          <w:sz w:val="28"/>
        </w:rPr>
      </w:pPr>
      <w:r w:rsidRPr="00AA5B9F">
        <w:rPr>
          <w:sz w:val="28"/>
        </w:rPr>
        <w:t xml:space="preserve">Премьер-министр РФ Михаил </w:t>
      </w:r>
      <w:proofErr w:type="spellStart"/>
      <w:r w:rsidRPr="00AA5B9F">
        <w:rPr>
          <w:sz w:val="28"/>
        </w:rPr>
        <w:t>Мишустин</w:t>
      </w:r>
      <w:proofErr w:type="spellEnd"/>
      <w:r w:rsidRPr="00AA5B9F">
        <w:rPr>
          <w:sz w:val="28"/>
        </w:rPr>
        <w:t xml:space="preserve"> утвердил проект соглашения о сотрудничестве стран Содружества независимых государств (СНГ) в сфере занятости населения, сообщает 27</w:t>
      </w:r>
      <w:r>
        <w:rPr>
          <w:sz w:val="28"/>
        </w:rPr>
        <w:t xml:space="preserve"> мая сайт правительства России.</w:t>
      </w:r>
    </w:p>
    <w:p w:rsidR="00AA5B9F" w:rsidRPr="00AA5B9F" w:rsidRDefault="00AA5B9F" w:rsidP="00AA5B9F">
      <w:pPr>
        <w:pStyle w:val="af"/>
        <w:jc w:val="both"/>
        <w:rPr>
          <w:sz w:val="28"/>
        </w:rPr>
      </w:pPr>
      <w:r w:rsidRPr="00AA5B9F">
        <w:rPr>
          <w:sz w:val="28"/>
        </w:rPr>
        <w:t>Документ может быть подписан по итогам заседани</w:t>
      </w:r>
      <w:r>
        <w:rPr>
          <w:sz w:val="28"/>
        </w:rPr>
        <w:t>я Совета глав правительств СНГ.</w:t>
      </w:r>
    </w:p>
    <w:p w:rsidR="00AA5B9F" w:rsidRPr="00AA5B9F" w:rsidRDefault="00AA5B9F" w:rsidP="00AA5B9F">
      <w:pPr>
        <w:pStyle w:val="af"/>
        <w:jc w:val="both"/>
        <w:rPr>
          <w:sz w:val="28"/>
        </w:rPr>
      </w:pPr>
      <w:r w:rsidRPr="00AA5B9F">
        <w:rPr>
          <w:sz w:val="28"/>
        </w:rPr>
        <w:t>В правительстве отметили, что новое соглашение станет первым многосторонним договором в формате СНГ в сфере занятости. Оно подразумевает создание условий для ф</w:t>
      </w:r>
      <w:r>
        <w:rPr>
          <w:sz w:val="28"/>
        </w:rPr>
        <w:t>ормирования общего рынка труда.</w:t>
      </w:r>
    </w:p>
    <w:p w:rsidR="00AA5B9F" w:rsidRPr="00AA5B9F" w:rsidRDefault="00AA5B9F" w:rsidP="00AA5B9F">
      <w:pPr>
        <w:pStyle w:val="af"/>
        <w:jc w:val="both"/>
        <w:rPr>
          <w:sz w:val="28"/>
        </w:rPr>
      </w:pPr>
      <w:r w:rsidRPr="00AA5B9F">
        <w:rPr>
          <w:sz w:val="28"/>
        </w:rPr>
        <w:t>Так, предполагается внедрить систему организованного набора и привлечения кадров. Кроме того, будут расширены возможности трудоустройства молодёжи, граждан предпе</w:t>
      </w:r>
      <w:r>
        <w:rPr>
          <w:sz w:val="28"/>
        </w:rPr>
        <w:t>нсионного возраста и инвалидов.</w:t>
      </w:r>
    </w:p>
    <w:p w:rsidR="003D70CA" w:rsidRPr="00C33418" w:rsidRDefault="00AA5B9F" w:rsidP="00AA5B9F">
      <w:pPr>
        <w:pStyle w:val="af"/>
        <w:jc w:val="both"/>
        <w:rPr>
          <w:sz w:val="28"/>
        </w:rPr>
      </w:pPr>
      <w:r w:rsidRPr="00AA5B9F">
        <w:rPr>
          <w:sz w:val="28"/>
        </w:rPr>
        <w:t>Соглашение подразумевает появление информационных порталов, которые будут способствовать не только трудоустройству, но и повышению квалификации при помощи коротких практико-ориентированных программ обучения. Также предполагается запуск системы взаимного признания компетенций.</w:t>
      </w:r>
    </w:p>
    <w:p w:rsidR="003D70CA" w:rsidRDefault="003A4B9D" w:rsidP="003D70CA">
      <w:pPr>
        <w:pStyle w:val="af"/>
        <w:jc w:val="both"/>
        <w:rPr>
          <w:rStyle w:val="a3"/>
          <w:i/>
          <w:sz w:val="28"/>
          <w:szCs w:val="28"/>
        </w:rPr>
      </w:pPr>
      <w:hyperlink w:anchor="Содержание" w:history="1">
        <w:r w:rsidR="003D70CA" w:rsidRPr="00CA4A48">
          <w:rPr>
            <w:rStyle w:val="a3"/>
            <w:i/>
            <w:sz w:val="28"/>
            <w:szCs w:val="28"/>
          </w:rPr>
          <w:t>Вернуться к оглавлению</w:t>
        </w:r>
      </w:hyperlink>
    </w:p>
    <w:p w:rsidR="00EB7AD1" w:rsidRDefault="00EB7AD1" w:rsidP="003D70CA">
      <w:pPr>
        <w:pStyle w:val="af"/>
        <w:jc w:val="both"/>
        <w:rPr>
          <w:rStyle w:val="a3"/>
          <w:i/>
          <w:sz w:val="28"/>
          <w:szCs w:val="28"/>
        </w:rPr>
      </w:pPr>
    </w:p>
    <w:p w:rsidR="00EB7AD1" w:rsidRPr="003A7650" w:rsidRDefault="00EB7AD1" w:rsidP="00ED76D4">
      <w:pPr>
        <w:pStyle w:val="2"/>
        <w:numPr>
          <w:ilvl w:val="1"/>
          <w:numId w:val="2"/>
        </w:numPr>
      </w:pPr>
      <w:bookmarkStart w:id="31" w:name="_Toc73115084"/>
      <w:r>
        <w:rPr>
          <w:rFonts w:ascii="Times New Roman" w:hAnsi="Times New Roman" w:cs="Times New Roman"/>
        </w:rPr>
        <w:t>2</w:t>
      </w:r>
      <w:r w:rsidR="005F1718">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937A42" w:rsidRPr="0046388F">
        <w:rPr>
          <w:rFonts w:ascii="Times New Roman" w:hAnsi="Times New Roman" w:cs="Times New Roman"/>
        </w:rPr>
        <w:t>Милосердие.ru</w:t>
      </w:r>
      <w:r>
        <w:rPr>
          <w:rFonts w:ascii="Times New Roman" w:hAnsi="Times New Roman" w:cs="Times New Roman"/>
        </w:rPr>
        <w:t>. «</w:t>
      </w:r>
      <w:r w:rsidR="00ED76D4" w:rsidRPr="00ED76D4">
        <w:rPr>
          <w:rFonts w:ascii="Times New Roman" w:hAnsi="Times New Roman" w:cs="Times New Roman"/>
        </w:rPr>
        <w:t>Минтруд: через пять лет 80% инвалидов должны получать комплексную реабилитацию</w:t>
      </w:r>
      <w:r>
        <w:rPr>
          <w:rFonts w:ascii="Times New Roman" w:hAnsi="Times New Roman" w:cs="Times New Roman"/>
        </w:rPr>
        <w:t>»</w:t>
      </w:r>
      <w:bookmarkEnd w:id="31"/>
    </w:p>
    <w:p w:rsidR="00EB7AD1" w:rsidRPr="005F1718" w:rsidRDefault="003A4B9D" w:rsidP="00EB7AD1">
      <w:pPr>
        <w:rPr>
          <w:sz w:val="200"/>
        </w:rPr>
      </w:pPr>
      <w:hyperlink r:id="rId32" w:history="1">
        <w:r w:rsidR="005F1718" w:rsidRPr="005F1718">
          <w:rPr>
            <w:rStyle w:val="a3"/>
            <w:sz w:val="28"/>
          </w:rPr>
          <w:t>https://www.miloserdie.ru/news/mintrud-cherez-pyat-let-80-invalidov-dolzhny-poluchat-kompleksnuyu-reabilitacziyu/</w:t>
        </w:r>
      </w:hyperlink>
      <w:r w:rsidR="005F1718" w:rsidRPr="005F1718">
        <w:rPr>
          <w:sz w:val="28"/>
        </w:rPr>
        <w:t xml:space="preserve"> </w:t>
      </w:r>
      <w:r w:rsidR="00EB7AD1" w:rsidRPr="005F1718">
        <w:rPr>
          <w:sz w:val="32"/>
        </w:rPr>
        <w:t xml:space="preserve">     </w:t>
      </w:r>
      <w:r w:rsidR="00EB7AD1" w:rsidRPr="005F1718">
        <w:rPr>
          <w:sz w:val="36"/>
        </w:rPr>
        <w:t xml:space="preserve"> </w:t>
      </w:r>
      <w:r w:rsidR="00EB7AD1" w:rsidRPr="005F1718">
        <w:rPr>
          <w:sz w:val="40"/>
        </w:rPr>
        <w:t xml:space="preserve"> </w:t>
      </w:r>
      <w:r w:rsidR="00EB7AD1" w:rsidRPr="005F1718">
        <w:rPr>
          <w:sz w:val="44"/>
        </w:rPr>
        <w:t xml:space="preserve"> </w:t>
      </w:r>
      <w:r w:rsidR="00EB7AD1" w:rsidRPr="005F1718">
        <w:rPr>
          <w:sz w:val="48"/>
        </w:rPr>
        <w:t xml:space="preserve"> </w:t>
      </w:r>
      <w:r w:rsidR="00EB7AD1" w:rsidRPr="005F1718">
        <w:rPr>
          <w:sz w:val="52"/>
        </w:rPr>
        <w:t xml:space="preserve">  </w:t>
      </w:r>
      <w:r w:rsidR="00EB7AD1" w:rsidRPr="005F1718">
        <w:rPr>
          <w:sz w:val="56"/>
        </w:rPr>
        <w:t xml:space="preserve">  </w:t>
      </w:r>
      <w:r w:rsidR="00EB7AD1" w:rsidRPr="005F1718">
        <w:rPr>
          <w:sz w:val="72"/>
        </w:rPr>
        <w:t xml:space="preserve"> </w:t>
      </w:r>
      <w:r w:rsidR="00EB7AD1" w:rsidRPr="005F1718">
        <w:rPr>
          <w:sz w:val="96"/>
        </w:rPr>
        <w:t xml:space="preserve"> </w:t>
      </w:r>
      <w:r w:rsidR="00EB7AD1" w:rsidRPr="005F1718">
        <w:rPr>
          <w:sz w:val="144"/>
        </w:rPr>
        <w:t xml:space="preserve">  </w:t>
      </w:r>
      <w:r w:rsidR="00EB7AD1" w:rsidRPr="005F1718">
        <w:rPr>
          <w:sz w:val="160"/>
        </w:rPr>
        <w:t xml:space="preserve">  </w:t>
      </w:r>
      <w:r w:rsidR="00EB7AD1" w:rsidRPr="005F1718">
        <w:rPr>
          <w:sz w:val="180"/>
        </w:rPr>
        <w:t xml:space="preserve"> </w:t>
      </w:r>
    </w:p>
    <w:p w:rsidR="00EB7AD1" w:rsidRDefault="00EB7AD1" w:rsidP="00EB7AD1">
      <w:pPr>
        <w:rPr>
          <w:sz w:val="28"/>
        </w:rPr>
      </w:pPr>
    </w:p>
    <w:p w:rsidR="00756F16" w:rsidRPr="00756F16" w:rsidRDefault="00756F16" w:rsidP="00756F16">
      <w:pPr>
        <w:pStyle w:val="af"/>
        <w:jc w:val="both"/>
        <w:rPr>
          <w:sz w:val="28"/>
        </w:rPr>
      </w:pPr>
      <w:r w:rsidRPr="00756F16">
        <w:rPr>
          <w:sz w:val="28"/>
        </w:rPr>
        <w:t xml:space="preserve">В России должна быть внедрена система комплексной реабилитации и </w:t>
      </w:r>
      <w:proofErr w:type="spellStart"/>
      <w:r w:rsidRPr="00756F16">
        <w:rPr>
          <w:sz w:val="28"/>
        </w:rPr>
        <w:t>абилитации</w:t>
      </w:r>
      <w:proofErr w:type="spellEnd"/>
      <w:r w:rsidRPr="00756F16">
        <w:rPr>
          <w:sz w:val="28"/>
        </w:rPr>
        <w:t xml:space="preserve"> инвалидов, включающая в себя не только медицинское, но и другие направления. К 2026 году не менее 80% взрослых и детей с инвалидностью должны получать все необходимые им услуги в этой сфере, занесенные в индивидуальные программы реабилитации и </w:t>
      </w:r>
      <w:proofErr w:type="spellStart"/>
      <w:r w:rsidRPr="00756F16">
        <w:rPr>
          <w:sz w:val="28"/>
        </w:rPr>
        <w:t>абилитации</w:t>
      </w:r>
      <w:proofErr w:type="spellEnd"/>
      <w:r w:rsidRPr="00756F16">
        <w:rPr>
          <w:sz w:val="28"/>
        </w:rPr>
        <w:t xml:space="preserve"> (ИПРА), говорится в опубликованном на сайте Минтруда проекте Концепции развития в Российской Федерации системы комплексной реабилитации и </w:t>
      </w:r>
      <w:proofErr w:type="spellStart"/>
      <w:r w:rsidRPr="00756F16">
        <w:rPr>
          <w:sz w:val="28"/>
        </w:rPr>
        <w:t>абилитации</w:t>
      </w:r>
      <w:proofErr w:type="spellEnd"/>
      <w:r w:rsidRPr="00756F16">
        <w:rPr>
          <w:sz w:val="28"/>
        </w:rPr>
        <w:t xml:space="preserve"> лиц с инвалидностью, в том числе детей с инвалид</w:t>
      </w:r>
      <w:r>
        <w:rPr>
          <w:sz w:val="28"/>
        </w:rPr>
        <w:t>ностью, на период до 2025 года.</w:t>
      </w:r>
    </w:p>
    <w:p w:rsidR="00756F16" w:rsidRPr="00756F16" w:rsidRDefault="00756F16" w:rsidP="00756F16">
      <w:pPr>
        <w:pStyle w:val="af"/>
        <w:jc w:val="both"/>
        <w:rPr>
          <w:sz w:val="28"/>
        </w:rPr>
      </w:pPr>
      <w:r w:rsidRPr="00756F16">
        <w:rPr>
          <w:sz w:val="28"/>
        </w:rPr>
        <w:t>В соответствии с документом, к указанному сроку услугами ранней помощи должны быть охвачены не менее 90% семей, в составе которых есть нуждающиеся в них дети. Технологии сопровождаемого проживания людей с инвалидностью должны применятьс</w:t>
      </w:r>
      <w:r>
        <w:rPr>
          <w:sz w:val="28"/>
        </w:rPr>
        <w:t>я не менее, чем в 70% регионов.</w:t>
      </w:r>
    </w:p>
    <w:p w:rsidR="00756F16" w:rsidRPr="00756F16" w:rsidRDefault="00756F16" w:rsidP="00756F16">
      <w:pPr>
        <w:pStyle w:val="af"/>
        <w:jc w:val="both"/>
        <w:rPr>
          <w:sz w:val="28"/>
        </w:rPr>
      </w:pPr>
      <w:r w:rsidRPr="00756F16">
        <w:rPr>
          <w:sz w:val="28"/>
        </w:rPr>
        <w:t xml:space="preserve">Качеством услуг по реабилитации и </w:t>
      </w:r>
      <w:proofErr w:type="spellStart"/>
      <w:r w:rsidRPr="00756F16">
        <w:rPr>
          <w:sz w:val="28"/>
        </w:rPr>
        <w:t>абилтации</w:t>
      </w:r>
      <w:proofErr w:type="spellEnd"/>
      <w:r w:rsidRPr="00756F16">
        <w:rPr>
          <w:sz w:val="28"/>
        </w:rPr>
        <w:t xml:space="preserve"> должны быть удовлетворены не менее 90% получивших эти услуги и</w:t>
      </w:r>
      <w:r>
        <w:rPr>
          <w:sz w:val="28"/>
        </w:rPr>
        <w:t>нвалидов или их представителей.</w:t>
      </w:r>
    </w:p>
    <w:p w:rsidR="00756F16" w:rsidRPr="00756F16" w:rsidRDefault="00756F16" w:rsidP="00756F16">
      <w:pPr>
        <w:pStyle w:val="af"/>
        <w:jc w:val="both"/>
        <w:rPr>
          <w:sz w:val="28"/>
        </w:rPr>
      </w:pPr>
      <w:r w:rsidRPr="00756F16">
        <w:rPr>
          <w:sz w:val="28"/>
        </w:rPr>
        <w:t xml:space="preserve">В план реализации проекта входит разработка и принятие закона, закрепляющего основные принципы единой комплексной системы реабилитации и </w:t>
      </w:r>
      <w:proofErr w:type="spellStart"/>
      <w:r w:rsidRPr="00756F16">
        <w:rPr>
          <w:sz w:val="28"/>
        </w:rPr>
        <w:t>абилитации</w:t>
      </w:r>
      <w:proofErr w:type="spellEnd"/>
      <w:r w:rsidRPr="00756F16">
        <w:rPr>
          <w:sz w:val="28"/>
        </w:rPr>
        <w:t>, и ряда нормативно правовых актов. С их помощью планируется утвердить стандарты и порядок оказания помощи людям с инвалидностью по множеству важнейших направлений, в числе которых – ранняя помощь, организация сопровождаемого проживан</w:t>
      </w:r>
      <w:r>
        <w:rPr>
          <w:sz w:val="28"/>
        </w:rPr>
        <w:t>ия и трудоустройства, и другие.</w:t>
      </w:r>
    </w:p>
    <w:p w:rsidR="00756F16" w:rsidRPr="00756F16" w:rsidRDefault="00756F16" w:rsidP="00756F16">
      <w:pPr>
        <w:pStyle w:val="af"/>
        <w:jc w:val="both"/>
        <w:rPr>
          <w:sz w:val="28"/>
        </w:rPr>
      </w:pPr>
      <w:r w:rsidRPr="00756F16">
        <w:rPr>
          <w:sz w:val="28"/>
        </w:rPr>
        <w:t>В настоящее время в Российской Федерации насчитывается 11,8 млн. лиц с инвалидностью, установленной в порядке, определенном законодательством Российской Федерации, или около 9,5% от общей численности населения страны. Из них 700 тыс. человек (2,3% от общей численности детского населения) – дети с инвалидн</w:t>
      </w:r>
      <w:r>
        <w:rPr>
          <w:sz w:val="28"/>
        </w:rPr>
        <w:t>остью, рассказали разработчики.</w:t>
      </w:r>
    </w:p>
    <w:p w:rsidR="00756F16" w:rsidRPr="00756F16" w:rsidRDefault="00756F16" w:rsidP="00756F16">
      <w:pPr>
        <w:pStyle w:val="af"/>
        <w:jc w:val="both"/>
        <w:rPr>
          <w:sz w:val="28"/>
        </w:rPr>
      </w:pPr>
      <w:r w:rsidRPr="00756F16">
        <w:rPr>
          <w:sz w:val="28"/>
        </w:rPr>
        <w:t xml:space="preserve">По их словам, в числе основных проблем при получении реабилитации и </w:t>
      </w:r>
      <w:proofErr w:type="spellStart"/>
      <w:r w:rsidRPr="00756F16">
        <w:rPr>
          <w:sz w:val="28"/>
        </w:rPr>
        <w:t>абилитации</w:t>
      </w:r>
      <w:proofErr w:type="spellEnd"/>
      <w:r w:rsidRPr="00756F16">
        <w:rPr>
          <w:sz w:val="28"/>
        </w:rPr>
        <w:t xml:space="preserve"> – отсутствие единой системы взаимодействия между </w:t>
      </w:r>
      <w:r w:rsidRPr="00756F16">
        <w:rPr>
          <w:sz w:val="28"/>
        </w:rPr>
        <w:lastRenderedPageBreak/>
        <w:t>медицинскими и другими учреждениями, работающими в этой сфере, и возможностей непрерывной реаби</w:t>
      </w:r>
      <w:r>
        <w:rPr>
          <w:sz w:val="28"/>
        </w:rPr>
        <w:t>литации, необходимой инвалидам.</w:t>
      </w:r>
    </w:p>
    <w:p w:rsidR="00756F16" w:rsidRPr="00756F16" w:rsidRDefault="00756F16" w:rsidP="00756F16">
      <w:pPr>
        <w:pStyle w:val="af"/>
        <w:jc w:val="both"/>
        <w:rPr>
          <w:sz w:val="28"/>
        </w:rPr>
      </w:pPr>
      <w:r w:rsidRPr="00756F16">
        <w:rPr>
          <w:sz w:val="28"/>
        </w:rPr>
        <w:t xml:space="preserve">«…Лица с инвалидностью из числа взрослого населения нуждаются в проведении мероприятий по медицинской реабилитации (99,8%), по социальной реабилитации или </w:t>
      </w:r>
      <w:proofErr w:type="spellStart"/>
      <w:r w:rsidRPr="00756F16">
        <w:rPr>
          <w:sz w:val="28"/>
        </w:rPr>
        <w:t>абилитации</w:t>
      </w:r>
      <w:proofErr w:type="spellEnd"/>
      <w:r w:rsidRPr="00756F16">
        <w:rPr>
          <w:sz w:val="28"/>
        </w:rPr>
        <w:t xml:space="preserve"> (96,1%), по профессиональной реабилитации (44,6%), по реабилитации и </w:t>
      </w:r>
      <w:proofErr w:type="spellStart"/>
      <w:r w:rsidRPr="00756F16">
        <w:rPr>
          <w:sz w:val="28"/>
        </w:rPr>
        <w:t>абилитации</w:t>
      </w:r>
      <w:proofErr w:type="spellEnd"/>
      <w:r w:rsidRPr="00756F16">
        <w:rPr>
          <w:sz w:val="28"/>
        </w:rPr>
        <w:t xml:space="preserve"> методами адаптивной физической культуры и спорта (8,7%), а также в обеспечении техническими с</w:t>
      </w:r>
      <w:r>
        <w:rPr>
          <w:sz w:val="28"/>
        </w:rPr>
        <w:t>редствами реабилитации (38,6%).</w:t>
      </w:r>
    </w:p>
    <w:p w:rsidR="00EB7AD1" w:rsidRPr="00C33418" w:rsidRDefault="00756F16" w:rsidP="00756F16">
      <w:pPr>
        <w:pStyle w:val="af"/>
        <w:jc w:val="both"/>
        <w:rPr>
          <w:sz w:val="28"/>
        </w:rPr>
      </w:pPr>
      <w:r w:rsidRPr="00756F16">
        <w:rPr>
          <w:sz w:val="28"/>
        </w:rPr>
        <w:t xml:space="preserve">Дети с инвалидностью нуждаются преимущественно в проведении мероприятий по медицинской реабилитации (99,8%), по социальной реабилитации или </w:t>
      </w:r>
      <w:proofErr w:type="spellStart"/>
      <w:r w:rsidRPr="00756F16">
        <w:rPr>
          <w:sz w:val="28"/>
        </w:rPr>
        <w:t>абилитации</w:t>
      </w:r>
      <w:proofErr w:type="spellEnd"/>
      <w:r w:rsidRPr="00756F16">
        <w:rPr>
          <w:sz w:val="28"/>
        </w:rPr>
        <w:t xml:space="preserve"> (97,8%), по психолого-педагогической реабилитации или </w:t>
      </w:r>
      <w:proofErr w:type="spellStart"/>
      <w:r w:rsidRPr="00756F16">
        <w:rPr>
          <w:sz w:val="28"/>
        </w:rPr>
        <w:t>абилитации</w:t>
      </w:r>
      <w:proofErr w:type="spellEnd"/>
      <w:r w:rsidRPr="00756F16">
        <w:rPr>
          <w:sz w:val="28"/>
        </w:rPr>
        <w:t xml:space="preserve"> (62,3%), в занятиях физкультурно-оздоровительными мероприятиями, адаптивным спортом (18,4%), в обеспечении техническими средствами реабилитации (24,8%)», — отмечается в проекте.</w:t>
      </w:r>
    </w:p>
    <w:p w:rsidR="00B36758" w:rsidRDefault="003A4B9D" w:rsidP="003D70CA">
      <w:pPr>
        <w:pStyle w:val="af"/>
        <w:jc w:val="both"/>
        <w:rPr>
          <w:rStyle w:val="a3"/>
          <w:i/>
          <w:sz w:val="28"/>
          <w:szCs w:val="28"/>
        </w:rPr>
      </w:pPr>
      <w:hyperlink w:anchor="Содержание" w:history="1">
        <w:r w:rsidR="00EB7AD1" w:rsidRPr="00CA4A48">
          <w:rPr>
            <w:rStyle w:val="a3"/>
            <w:i/>
            <w:sz w:val="28"/>
            <w:szCs w:val="28"/>
          </w:rPr>
          <w:t>Вернуться к оглавлению</w:t>
        </w:r>
      </w:hyperlink>
    </w:p>
    <w:p w:rsidR="008C3B2D" w:rsidRDefault="008C3B2D" w:rsidP="000F6FFC">
      <w:pPr>
        <w:pStyle w:val="af"/>
        <w:jc w:val="both"/>
        <w:rPr>
          <w:rStyle w:val="a3"/>
          <w:i/>
          <w:sz w:val="28"/>
          <w:szCs w:val="28"/>
        </w:rPr>
      </w:pPr>
    </w:p>
    <w:p w:rsidR="00CB0072" w:rsidRPr="003A7650" w:rsidRDefault="00CB0072" w:rsidP="0046388F">
      <w:pPr>
        <w:pStyle w:val="2"/>
        <w:numPr>
          <w:ilvl w:val="1"/>
          <w:numId w:val="2"/>
        </w:numPr>
      </w:pPr>
      <w:bookmarkStart w:id="32" w:name="_Toc73115085"/>
      <w:r>
        <w:rPr>
          <w:rFonts w:ascii="Times New Roman" w:hAnsi="Times New Roman" w:cs="Times New Roman"/>
        </w:rPr>
        <w:t>2</w:t>
      </w:r>
      <w:r w:rsidR="00905157" w:rsidRPr="00B36758">
        <w:rPr>
          <w:rFonts w:ascii="Times New Roman" w:hAnsi="Times New Roman" w:cs="Times New Roman"/>
        </w:rPr>
        <w:t>4</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46388F" w:rsidRPr="0046388F">
        <w:rPr>
          <w:rFonts w:ascii="Times New Roman" w:hAnsi="Times New Roman" w:cs="Times New Roman"/>
        </w:rPr>
        <w:t>Милосердие.ru</w:t>
      </w:r>
      <w:r>
        <w:rPr>
          <w:rFonts w:ascii="Times New Roman" w:hAnsi="Times New Roman" w:cs="Times New Roman"/>
        </w:rPr>
        <w:t>. «</w:t>
      </w:r>
      <w:r w:rsidR="00320C4E" w:rsidRPr="00320C4E">
        <w:rPr>
          <w:rFonts w:ascii="Times New Roman" w:hAnsi="Times New Roman" w:cs="Times New Roman"/>
        </w:rPr>
        <w:t>Минтруд: еще не решен вопрос о пособиях для родственников при долговременном уходе</w:t>
      </w:r>
      <w:r>
        <w:rPr>
          <w:rFonts w:ascii="Times New Roman" w:hAnsi="Times New Roman" w:cs="Times New Roman"/>
        </w:rPr>
        <w:t>»</w:t>
      </w:r>
      <w:bookmarkEnd w:id="32"/>
    </w:p>
    <w:p w:rsidR="00CB0072" w:rsidRPr="00500F25" w:rsidRDefault="003A4B9D" w:rsidP="00CB0072">
      <w:pPr>
        <w:rPr>
          <w:sz w:val="180"/>
        </w:rPr>
      </w:pPr>
      <w:hyperlink r:id="rId33" w:history="1">
        <w:r w:rsidR="00905157" w:rsidRPr="007970B5">
          <w:rPr>
            <w:rStyle w:val="a3"/>
            <w:sz w:val="28"/>
          </w:rPr>
          <w:t>https://www.miloserdie.ru/news/mintrud-eshhe-ne-reshen-vopros-o-posobiyah-dlya-rodstvennikov-pri-dolgovremennom-uhode/</w:t>
        </w:r>
      </w:hyperlink>
      <w:r w:rsidR="00905157" w:rsidRPr="00905157">
        <w:rPr>
          <w:sz w:val="28"/>
        </w:rPr>
        <w:t xml:space="preserve"> </w:t>
      </w:r>
      <w:r w:rsidR="00CB0072">
        <w:rPr>
          <w:sz w:val="28"/>
        </w:rPr>
        <w:t xml:space="preserve">     </w:t>
      </w:r>
      <w:r w:rsidR="00CB0072" w:rsidRPr="00500F25">
        <w:rPr>
          <w:sz w:val="28"/>
        </w:rPr>
        <w:t xml:space="preserve"> </w:t>
      </w:r>
      <w:r w:rsidR="00CB0072" w:rsidRPr="00500F25">
        <w:rPr>
          <w:sz w:val="32"/>
        </w:rPr>
        <w:t xml:space="preserve"> </w:t>
      </w:r>
      <w:r w:rsidR="00CB0072" w:rsidRPr="00500F25">
        <w:rPr>
          <w:sz w:val="36"/>
        </w:rPr>
        <w:t xml:space="preserve"> </w:t>
      </w:r>
      <w:r w:rsidR="00CB0072" w:rsidRPr="00500F25">
        <w:rPr>
          <w:sz w:val="40"/>
        </w:rPr>
        <w:t xml:space="preserve"> </w:t>
      </w:r>
      <w:r w:rsidR="00CB0072" w:rsidRPr="00500F25">
        <w:rPr>
          <w:sz w:val="44"/>
        </w:rPr>
        <w:t xml:space="preserve"> </w:t>
      </w:r>
      <w:r w:rsidR="00CB0072" w:rsidRPr="00500F25">
        <w:rPr>
          <w:sz w:val="48"/>
        </w:rPr>
        <w:t xml:space="preserve">  </w:t>
      </w:r>
      <w:r w:rsidR="00CB0072" w:rsidRPr="00500F25">
        <w:rPr>
          <w:sz w:val="52"/>
        </w:rPr>
        <w:t xml:space="preserve">  </w:t>
      </w:r>
      <w:r w:rsidR="00CB0072" w:rsidRPr="00500F25">
        <w:rPr>
          <w:sz w:val="56"/>
        </w:rPr>
        <w:t xml:space="preserve"> </w:t>
      </w:r>
      <w:r w:rsidR="00CB0072" w:rsidRPr="00500F25">
        <w:rPr>
          <w:sz w:val="72"/>
        </w:rPr>
        <w:t xml:space="preserve"> </w:t>
      </w:r>
      <w:r w:rsidR="00CB0072" w:rsidRPr="00500F25">
        <w:rPr>
          <w:sz w:val="96"/>
        </w:rPr>
        <w:t xml:space="preserve">  </w:t>
      </w:r>
      <w:r w:rsidR="00CB0072" w:rsidRPr="00500F25">
        <w:rPr>
          <w:sz w:val="144"/>
        </w:rPr>
        <w:t xml:space="preserve">  </w:t>
      </w:r>
      <w:r w:rsidR="00CB0072" w:rsidRPr="00500F25">
        <w:rPr>
          <w:sz w:val="160"/>
        </w:rPr>
        <w:t xml:space="preserve"> </w:t>
      </w:r>
    </w:p>
    <w:p w:rsidR="00CB0072" w:rsidRDefault="00CB0072" w:rsidP="00CB0072">
      <w:pPr>
        <w:rPr>
          <w:sz w:val="28"/>
        </w:rPr>
      </w:pPr>
    </w:p>
    <w:p w:rsidR="00B36758" w:rsidRPr="00B36758" w:rsidRDefault="00B36758" w:rsidP="00B36758">
      <w:pPr>
        <w:pStyle w:val="af"/>
        <w:jc w:val="both"/>
        <w:rPr>
          <w:sz w:val="28"/>
        </w:rPr>
      </w:pPr>
      <w:r w:rsidRPr="00B36758">
        <w:rPr>
          <w:sz w:val="28"/>
        </w:rPr>
        <w:t>Вопрос о возможности получения пособия лицами, осуществляющими уход (ЛОУ) за пожилым человеком или инвалидом, которому назначен социальный пакет в системе долговременного ухода (СДУ), находится в проработке. Об этом в ответе на запрос Милосердия.ru сообщил</w:t>
      </w:r>
      <w:r w:rsidR="007D5508">
        <w:rPr>
          <w:sz w:val="28"/>
        </w:rPr>
        <w:t>а пресс-служба Минтруда.</w:t>
      </w:r>
    </w:p>
    <w:p w:rsidR="00B36758" w:rsidRPr="00B36758" w:rsidRDefault="00B36758" w:rsidP="00B36758">
      <w:pPr>
        <w:pStyle w:val="af"/>
        <w:jc w:val="both"/>
        <w:rPr>
          <w:sz w:val="28"/>
        </w:rPr>
      </w:pPr>
      <w:r w:rsidRPr="00B36758">
        <w:rPr>
          <w:sz w:val="28"/>
        </w:rPr>
        <w:t>Там напомнили, что действующими законами не предусмотрен отказ от социального обслуживания, в том числе на дому, если за инвалидом или престарелым кто-то ухаживает, получая пособие. Вместе с тем решение о признании человека нуждающимся в социальном обслуживании или об отказе в таком обслуживании принимают уполномоченные органы в регионах, и регионы сами «осуществляют правовое</w:t>
      </w:r>
      <w:r w:rsidR="007D5508">
        <w:rPr>
          <w:sz w:val="28"/>
        </w:rPr>
        <w:t xml:space="preserve"> регулирование в этой области».</w:t>
      </w:r>
    </w:p>
    <w:p w:rsidR="00B36758" w:rsidRPr="00B36758" w:rsidRDefault="00B36758" w:rsidP="00B36758">
      <w:pPr>
        <w:pStyle w:val="af"/>
        <w:jc w:val="both"/>
        <w:rPr>
          <w:sz w:val="28"/>
        </w:rPr>
      </w:pPr>
      <w:r w:rsidRPr="00B36758">
        <w:rPr>
          <w:sz w:val="28"/>
        </w:rPr>
        <w:t xml:space="preserve">«Критерием предоставления гражданину социальных услуг является не его статус или отнесение к какой-либо категории граждан, а факт его нуждаемости в социальном обслуживании, то есть наличие обстоятельств, которые </w:t>
      </w:r>
      <w:r w:rsidRPr="00B36758">
        <w:rPr>
          <w:sz w:val="28"/>
        </w:rPr>
        <w:lastRenderedPageBreak/>
        <w:t>ухудшают или могут ухудшить условия его жизнедеятельности», — отмет</w:t>
      </w:r>
      <w:r w:rsidR="007D5508">
        <w:rPr>
          <w:sz w:val="28"/>
        </w:rPr>
        <w:t>или представители министерства.</w:t>
      </w:r>
    </w:p>
    <w:p w:rsidR="00B36758" w:rsidRPr="00B36758" w:rsidRDefault="00B36758" w:rsidP="00B36758">
      <w:pPr>
        <w:pStyle w:val="af"/>
        <w:jc w:val="both"/>
        <w:rPr>
          <w:sz w:val="28"/>
        </w:rPr>
      </w:pPr>
      <w:r w:rsidRPr="00B36758">
        <w:rPr>
          <w:sz w:val="28"/>
        </w:rPr>
        <w:t>По их словам, инвалид, по уходу за которым платят пособие ЛОУ, вправе обращаться с просьбой об оказании долговременного ухода. Но вот сможет ли ухаживающий и дальше получать это пособие, если в рамках СДУ будет предоставлен пакет долговременного ухода — ещ</w:t>
      </w:r>
      <w:r w:rsidR="007D5508">
        <w:rPr>
          <w:sz w:val="28"/>
        </w:rPr>
        <w:t>е не решено, следует из ответа.</w:t>
      </w:r>
    </w:p>
    <w:p w:rsidR="00B36758" w:rsidRPr="00B36758" w:rsidRDefault="00B36758" w:rsidP="00B36758">
      <w:pPr>
        <w:pStyle w:val="af"/>
        <w:jc w:val="both"/>
        <w:rPr>
          <w:sz w:val="28"/>
        </w:rPr>
      </w:pPr>
      <w:r w:rsidRPr="00B36758">
        <w:rPr>
          <w:sz w:val="28"/>
        </w:rPr>
        <w:t>Ранее в Департаменте труда и соцзащиты Москвы Милосердию.ru подтвердили, что установленные в столице правила позволяют отказывать инвалидам в долговременном уходе на основании того, что за ними ух</w:t>
      </w:r>
      <w:r w:rsidR="007D5508">
        <w:rPr>
          <w:sz w:val="28"/>
        </w:rPr>
        <w:t>аживают получающие пособие ЛОУ.</w:t>
      </w:r>
    </w:p>
    <w:p w:rsidR="00B36758" w:rsidRPr="00B36758" w:rsidRDefault="00B36758" w:rsidP="00B36758">
      <w:pPr>
        <w:pStyle w:val="af"/>
        <w:jc w:val="both"/>
        <w:rPr>
          <w:sz w:val="28"/>
        </w:rPr>
      </w:pPr>
      <w:r w:rsidRPr="00B36758">
        <w:rPr>
          <w:sz w:val="28"/>
        </w:rPr>
        <w:t>«Действительно, есть такая история в Москве, когда они своим местным законом определили, что человек не может получать социальные услуги, если получают какие-либо выплаты. Минтруд эту историю не поддерживает. Это, действительно, региональная история», — заявил в марте 2021 г. директор департамента социальной защиты и социального обслуживания Минтруда Тарас Васько в ходе круглого стола в Общественной палате России. Он подчеркнул, что Минтруд не давал регионам указаний о введении подобных норм.</w:t>
      </w:r>
    </w:p>
    <w:p w:rsidR="00B36758" w:rsidRPr="00B36758" w:rsidRDefault="00B36758" w:rsidP="00B36758">
      <w:pPr>
        <w:pStyle w:val="af"/>
        <w:jc w:val="both"/>
        <w:rPr>
          <w:sz w:val="28"/>
        </w:rPr>
      </w:pPr>
      <w:r w:rsidRPr="00B36758">
        <w:rPr>
          <w:sz w:val="28"/>
        </w:rPr>
        <w:t>Заявления о том, что еще не решен вопрос с пособием ЛОУ для родственников получателей долговременного ухода, настораживают и расстраивают, особенно на фоне громких заявлений главы государства о важности заботы о самых незащищенных слоях населения, заявила Милосердию.ru лидер движения «Право на уход» Светлан</w:t>
      </w:r>
      <w:r w:rsidR="007D5508">
        <w:rPr>
          <w:sz w:val="28"/>
        </w:rPr>
        <w:t xml:space="preserve">а </w:t>
      </w:r>
      <w:proofErr w:type="spellStart"/>
      <w:r w:rsidR="007D5508">
        <w:rPr>
          <w:sz w:val="28"/>
        </w:rPr>
        <w:t>Штаркова</w:t>
      </w:r>
      <w:proofErr w:type="spellEnd"/>
      <w:r w:rsidR="007D5508">
        <w:rPr>
          <w:sz w:val="28"/>
        </w:rPr>
        <w:t>.</w:t>
      </w:r>
    </w:p>
    <w:p w:rsidR="00B36758" w:rsidRPr="00B36758" w:rsidRDefault="00B36758" w:rsidP="00B36758">
      <w:pPr>
        <w:pStyle w:val="af"/>
        <w:jc w:val="both"/>
        <w:rPr>
          <w:sz w:val="28"/>
        </w:rPr>
      </w:pPr>
      <w:r w:rsidRPr="00B36758">
        <w:rPr>
          <w:sz w:val="28"/>
        </w:rPr>
        <w:t xml:space="preserve">«Создается впечатление, что Минтруд с помощью СДУ хочет не помочь родственникам инвалидов и престарелых, нуждающихся в уходе, а в первую очередь ищет пути экономии. Хотелось бы в этой связи напомнить, что по СДУ можно получать МАКСИМУМ 28 часов в НЕДЕЛЮ ухода от государства. В неделе же 168 часов, т.е. государство «закрывает» потребность в уходе максимум на 17%. А 83% времени уход будут продолжать осуществлять родственники. Поэтому абсурдна даже сама мысль о том, чтобы лишить их и так смехотворного пособия в 1200 </w:t>
      </w:r>
      <w:proofErr w:type="spellStart"/>
      <w:r w:rsidRPr="00B36758">
        <w:rPr>
          <w:sz w:val="28"/>
        </w:rPr>
        <w:t>руб</w:t>
      </w:r>
      <w:proofErr w:type="spellEnd"/>
      <w:r w:rsidRPr="00B36758">
        <w:rPr>
          <w:sz w:val="28"/>
        </w:rPr>
        <w:t xml:space="preserve"> в месяц. Поэтому мы в очередной раз настаиваем на том, чтобы Минтруд в первую очередь рассмотрел вопрос о повышении пособия ЛОУ всем без исключения ухаживающим хотя бы до оди</w:t>
      </w:r>
      <w:r w:rsidR="007D5508">
        <w:rPr>
          <w:sz w:val="28"/>
        </w:rPr>
        <w:t>наковой суммы», — отметила она.</w:t>
      </w:r>
    </w:p>
    <w:p w:rsidR="00B36758" w:rsidRPr="00B36758" w:rsidRDefault="00B36758" w:rsidP="00B36758">
      <w:pPr>
        <w:pStyle w:val="af"/>
        <w:jc w:val="both"/>
        <w:rPr>
          <w:sz w:val="28"/>
        </w:rPr>
      </w:pPr>
      <w:r w:rsidRPr="00B36758">
        <w:rPr>
          <w:sz w:val="28"/>
        </w:rPr>
        <w:lastRenderedPageBreak/>
        <w:t xml:space="preserve">Лишь часть лиц, ухаживающих за инвалидами (родители детей-инвалидов и инвалидов I группы с детства) получают пособие ЛОУ в размере 10 </w:t>
      </w:r>
      <w:proofErr w:type="spellStart"/>
      <w:r w:rsidRPr="00B36758">
        <w:rPr>
          <w:sz w:val="28"/>
        </w:rPr>
        <w:t>тыс</w:t>
      </w:r>
      <w:proofErr w:type="spellEnd"/>
      <w:r w:rsidRPr="00B36758">
        <w:rPr>
          <w:sz w:val="28"/>
        </w:rPr>
        <w:t xml:space="preserve"> </w:t>
      </w:r>
      <w:proofErr w:type="spellStart"/>
      <w:r w:rsidRPr="00B36758">
        <w:rPr>
          <w:sz w:val="28"/>
        </w:rPr>
        <w:t>руб</w:t>
      </w:r>
      <w:proofErr w:type="spellEnd"/>
      <w:r w:rsidRPr="00B36758">
        <w:rPr>
          <w:sz w:val="28"/>
        </w:rPr>
        <w:t xml:space="preserve"> в месяц, для остальных это лиш</w:t>
      </w:r>
      <w:r w:rsidR="007D5508">
        <w:rPr>
          <w:sz w:val="28"/>
        </w:rPr>
        <w:t xml:space="preserve">ь 1200 </w:t>
      </w:r>
      <w:proofErr w:type="spellStart"/>
      <w:r w:rsidR="007D5508">
        <w:rPr>
          <w:sz w:val="28"/>
        </w:rPr>
        <w:t>руб</w:t>
      </w:r>
      <w:proofErr w:type="spellEnd"/>
      <w:r w:rsidR="007D5508">
        <w:rPr>
          <w:sz w:val="28"/>
        </w:rPr>
        <w:t>, напомнила активист.</w:t>
      </w:r>
    </w:p>
    <w:p w:rsidR="00B36758" w:rsidRPr="00B36758" w:rsidRDefault="00B36758" w:rsidP="00B36758">
      <w:pPr>
        <w:pStyle w:val="af"/>
        <w:jc w:val="both"/>
        <w:rPr>
          <w:sz w:val="28"/>
        </w:rPr>
      </w:pPr>
      <w:r w:rsidRPr="00B36758">
        <w:rPr>
          <w:sz w:val="28"/>
        </w:rPr>
        <w:t xml:space="preserve">«И при этом разница в суммах обусловлена вовсе не разницей в уходе, а формальными родственными связями или сроком возникновения инвалидности, в результате чего выходит, что жене ухаживать за парализованным мужем как будто легче, чем матери за ребенком-инвалидом, — подчеркнула она. — Это абсурд, который длится вот уже 12 лет — и вот на что должен </w:t>
      </w:r>
      <w:r w:rsidR="007D5508">
        <w:rPr>
          <w:sz w:val="28"/>
        </w:rPr>
        <w:t>уже обратить внимание Минтруд».</w:t>
      </w:r>
    </w:p>
    <w:p w:rsidR="00CB0072" w:rsidRDefault="003A4B9D" w:rsidP="000F6FFC">
      <w:pPr>
        <w:pStyle w:val="af"/>
        <w:jc w:val="both"/>
        <w:rPr>
          <w:rStyle w:val="a3"/>
          <w:i/>
          <w:sz w:val="28"/>
          <w:szCs w:val="28"/>
        </w:rPr>
      </w:pPr>
      <w:hyperlink w:anchor="Содержание" w:history="1">
        <w:r w:rsidR="00CB0072" w:rsidRPr="00CA4A48">
          <w:rPr>
            <w:rStyle w:val="a3"/>
            <w:i/>
            <w:sz w:val="28"/>
            <w:szCs w:val="28"/>
          </w:rPr>
          <w:t>Вернуться к оглавлению</w:t>
        </w:r>
      </w:hyperlink>
    </w:p>
    <w:p w:rsidR="007374AA" w:rsidRDefault="007374AA" w:rsidP="000F6FFC">
      <w:pPr>
        <w:pStyle w:val="af"/>
        <w:jc w:val="both"/>
        <w:rPr>
          <w:rStyle w:val="a3"/>
          <w:i/>
          <w:sz w:val="28"/>
          <w:szCs w:val="28"/>
        </w:rPr>
      </w:pPr>
    </w:p>
    <w:p w:rsidR="007374AA" w:rsidRPr="003A7650" w:rsidRDefault="007374AA" w:rsidP="00101DF8">
      <w:pPr>
        <w:pStyle w:val="2"/>
        <w:numPr>
          <w:ilvl w:val="1"/>
          <w:numId w:val="2"/>
        </w:numPr>
      </w:pPr>
      <w:bookmarkStart w:id="33" w:name="_Toc73115086"/>
      <w:r>
        <w:rPr>
          <w:rFonts w:ascii="Times New Roman" w:hAnsi="Times New Roman" w:cs="Times New Roman"/>
        </w:rPr>
        <w:t>2</w:t>
      </w:r>
      <w:r w:rsidR="003E7816" w:rsidRPr="003E7816">
        <w:rPr>
          <w:rFonts w:ascii="Times New Roman" w:hAnsi="Times New Roman" w:cs="Times New Roman"/>
        </w:rPr>
        <w:t>5</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101DF8" w:rsidRPr="00101DF8">
        <w:rPr>
          <w:rFonts w:ascii="Times New Roman" w:hAnsi="Times New Roman" w:cs="Times New Roman"/>
        </w:rPr>
        <w:t>Агентство социальной информации</w:t>
      </w:r>
      <w:r>
        <w:rPr>
          <w:rFonts w:ascii="Times New Roman" w:hAnsi="Times New Roman" w:cs="Times New Roman"/>
        </w:rPr>
        <w:t>. «</w:t>
      </w:r>
      <w:r w:rsidR="00F76890" w:rsidRPr="00F76890">
        <w:rPr>
          <w:rFonts w:ascii="Times New Roman" w:hAnsi="Times New Roman" w:cs="Times New Roman"/>
        </w:rPr>
        <w:t>Минздрав подумает о дополнительном финансировании программы высокозатратных нозологий</w:t>
      </w:r>
      <w:r>
        <w:rPr>
          <w:rFonts w:ascii="Times New Roman" w:hAnsi="Times New Roman" w:cs="Times New Roman"/>
        </w:rPr>
        <w:t>»</w:t>
      </w:r>
      <w:bookmarkEnd w:id="33"/>
    </w:p>
    <w:p w:rsidR="007374AA" w:rsidRPr="00500F25" w:rsidRDefault="003A4B9D" w:rsidP="007374AA">
      <w:pPr>
        <w:rPr>
          <w:sz w:val="180"/>
        </w:rPr>
      </w:pPr>
      <w:hyperlink r:id="rId34" w:history="1">
        <w:r w:rsidR="003E7816" w:rsidRPr="007970B5">
          <w:rPr>
            <w:rStyle w:val="a3"/>
            <w:sz w:val="28"/>
          </w:rPr>
          <w:t>https://www.asi.org.ru/news/2021/05/25/obespechenie-programmy-vzn-mozhet-bitj-peresmotreno/</w:t>
        </w:r>
      </w:hyperlink>
      <w:r w:rsidR="003E7816" w:rsidRPr="003E7816">
        <w:rPr>
          <w:sz w:val="28"/>
        </w:rPr>
        <w:t xml:space="preserve"> </w:t>
      </w:r>
      <w:r w:rsidR="007374AA" w:rsidRPr="00905157">
        <w:rPr>
          <w:sz w:val="28"/>
        </w:rPr>
        <w:t xml:space="preserve"> </w:t>
      </w:r>
      <w:r w:rsidR="007374AA">
        <w:rPr>
          <w:sz w:val="28"/>
        </w:rPr>
        <w:t xml:space="preserve">     </w:t>
      </w:r>
      <w:r w:rsidR="007374AA" w:rsidRPr="00500F25">
        <w:rPr>
          <w:sz w:val="28"/>
        </w:rPr>
        <w:t xml:space="preserve"> </w:t>
      </w:r>
      <w:r w:rsidR="007374AA" w:rsidRPr="00500F25">
        <w:rPr>
          <w:sz w:val="32"/>
        </w:rPr>
        <w:t xml:space="preserve"> </w:t>
      </w:r>
      <w:r w:rsidR="007374AA" w:rsidRPr="00500F25">
        <w:rPr>
          <w:sz w:val="36"/>
        </w:rPr>
        <w:t xml:space="preserve"> </w:t>
      </w:r>
      <w:r w:rsidR="007374AA" w:rsidRPr="00500F25">
        <w:rPr>
          <w:sz w:val="40"/>
        </w:rPr>
        <w:t xml:space="preserve"> </w:t>
      </w:r>
      <w:r w:rsidR="007374AA" w:rsidRPr="00500F25">
        <w:rPr>
          <w:sz w:val="44"/>
        </w:rPr>
        <w:t xml:space="preserve"> </w:t>
      </w:r>
      <w:r w:rsidR="007374AA" w:rsidRPr="00500F25">
        <w:rPr>
          <w:sz w:val="48"/>
        </w:rPr>
        <w:t xml:space="preserve">  </w:t>
      </w:r>
      <w:r w:rsidR="007374AA" w:rsidRPr="00500F25">
        <w:rPr>
          <w:sz w:val="52"/>
        </w:rPr>
        <w:t xml:space="preserve">  </w:t>
      </w:r>
      <w:r w:rsidR="007374AA" w:rsidRPr="00500F25">
        <w:rPr>
          <w:sz w:val="56"/>
        </w:rPr>
        <w:t xml:space="preserve"> </w:t>
      </w:r>
      <w:r w:rsidR="007374AA" w:rsidRPr="00500F25">
        <w:rPr>
          <w:sz w:val="72"/>
        </w:rPr>
        <w:t xml:space="preserve"> </w:t>
      </w:r>
      <w:r w:rsidR="007374AA" w:rsidRPr="00500F25">
        <w:rPr>
          <w:sz w:val="96"/>
        </w:rPr>
        <w:t xml:space="preserve">  </w:t>
      </w:r>
      <w:r w:rsidR="007374AA" w:rsidRPr="00500F25">
        <w:rPr>
          <w:sz w:val="144"/>
        </w:rPr>
        <w:t xml:space="preserve">  </w:t>
      </w:r>
      <w:r w:rsidR="007374AA" w:rsidRPr="00500F25">
        <w:rPr>
          <w:sz w:val="160"/>
        </w:rPr>
        <w:t xml:space="preserve"> </w:t>
      </w:r>
    </w:p>
    <w:p w:rsidR="007374AA" w:rsidRDefault="007374AA" w:rsidP="007374AA">
      <w:pPr>
        <w:rPr>
          <w:sz w:val="28"/>
        </w:rPr>
      </w:pPr>
    </w:p>
    <w:p w:rsidR="00F234A4" w:rsidRPr="00F234A4" w:rsidRDefault="00F234A4" w:rsidP="00F234A4">
      <w:pPr>
        <w:pStyle w:val="af"/>
        <w:jc w:val="both"/>
        <w:rPr>
          <w:sz w:val="28"/>
        </w:rPr>
      </w:pPr>
      <w:r w:rsidRPr="00F234A4">
        <w:rPr>
          <w:sz w:val="28"/>
        </w:rPr>
        <w:t>Дефицит бюджета программы составляет более 20 млрд ру</w:t>
      </w:r>
      <w:r>
        <w:rPr>
          <w:sz w:val="28"/>
        </w:rPr>
        <w:t>блей.</w:t>
      </w:r>
    </w:p>
    <w:p w:rsidR="00F234A4" w:rsidRPr="00F234A4" w:rsidRDefault="00F234A4" w:rsidP="00F234A4">
      <w:pPr>
        <w:pStyle w:val="af"/>
        <w:jc w:val="both"/>
        <w:rPr>
          <w:sz w:val="28"/>
        </w:rPr>
      </w:pPr>
      <w:r w:rsidRPr="00F234A4">
        <w:rPr>
          <w:sz w:val="28"/>
        </w:rPr>
        <w:t>Минздрав России ответил на письмо 20 общественных организаций с просьбой выделить дополнительные средства на программу высокозатратных нозологий (ВЗН). В ведомстве сообщили, что вопрос о необходимости дополнительного финансирования программы 14 ВЗН прорабатывается. Минэкономразвития также подтвердило, что примет во внима</w:t>
      </w:r>
      <w:r>
        <w:rPr>
          <w:sz w:val="28"/>
        </w:rPr>
        <w:t>ние предоставленную информацию.</w:t>
      </w:r>
    </w:p>
    <w:p w:rsidR="00F234A4" w:rsidRPr="00F234A4" w:rsidRDefault="00F234A4" w:rsidP="00F234A4">
      <w:pPr>
        <w:pStyle w:val="af"/>
        <w:jc w:val="both"/>
        <w:rPr>
          <w:sz w:val="28"/>
        </w:rPr>
      </w:pPr>
      <w:r w:rsidRPr="00F234A4">
        <w:rPr>
          <w:sz w:val="28"/>
        </w:rPr>
        <w:t>Письмо в Правительство РФ и Министерство здравоохранения в апреле направи</w:t>
      </w:r>
      <w:r>
        <w:rPr>
          <w:sz w:val="28"/>
        </w:rPr>
        <w:t>л Всероссийский союз пациентов.</w:t>
      </w:r>
    </w:p>
    <w:p w:rsidR="00F234A4" w:rsidRPr="00F234A4" w:rsidRDefault="00F234A4" w:rsidP="00F234A4">
      <w:pPr>
        <w:pStyle w:val="af"/>
        <w:jc w:val="both"/>
        <w:rPr>
          <w:sz w:val="28"/>
        </w:rPr>
      </w:pPr>
      <w:r w:rsidRPr="00F234A4">
        <w:rPr>
          <w:sz w:val="28"/>
        </w:rPr>
        <w:t>Как сообщают специалисты союза, в регионах пациенты продолжают сталкиваться с перебоя</w:t>
      </w:r>
      <w:r>
        <w:rPr>
          <w:sz w:val="28"/>
        </w:rPr>
        <w:t>ми в лекарственном обеспечении.</w:t>
      </w:r>
    </w:p>
    <w:p w:rsidR="007374AA" w:rsidRDefault="00F234A4" w:rsidP="007374AA">
      <w:pPr>
        <w:pStyle w:val="af"/>
        <w:jc w:val="both"/>
        <w:rPr>
          <w:sz w:val="28"/>
        </w:rPr>
      </w:pPr>
      <w:r w:rsidRPr="00F234A4">
        <w:rPr>
          <w:sz w:val="28"/>
        </w:rPr>
        <w:t xml:space="preserve">Причина — увеличение федерального регистра пациентов в программе «14 высокозатратных нозологий» с 2012 по 2020 год в два раза — со 100 тыс. до 220 тыс. человек. При этом финансирование за этот же период выросло с 51,9 млрд рублей </w:t>
      </w:r>
      <w:r>
        <w:rPr>
          <w:sz w:val="28"/>
        </w:rPr>
        <w:t>только до 62 млрд рублей.</w:t>
      </w:r>
    </w:p>
    <w:p w:rsidR="007374AA" w:rsidRDefault="003A4B9D" w:rsidP="007374AA">
      <w:pPr>
        <w:pStyle w:val="af"/>
        <w:jc w:val="both"/>
        <w:rPr>
          <w:rStyle w:val="a3"/>
          <w:i/>
          <w:sz w:val="28"/>
          <w:szCs w:val="28"/>
        </w:rPr>
      </w:pPr>
      <w:hyperlink w:anchor="Содержание" w:history="1">
        <w:r w:rsidR="007374AA" w:rsidRPr="00CA4A48">
          <w:rPr>
            <w:rStyle w:val="a3"/>
            <w:i/>
            <w:sz w:val="28"/>
            <w:szCs w:val="28"/>
          </w:rPr>
          <w:t>Вернуться к оглавлению</w:t>
        </w:r>
      </w:hyperlink>
    </w:p>
    <w:p w:rsidR="00394934" w:rsidRDefault="00394934" w:rsidP="007374AA">
      <w:pPr>
        <w:pStyle w:val="af"/>
        <w:jc w:val="both"/>
        <w:rPr>
          <w:rStyle w:val="a3"/>
          <w:i/>
          <w:sz w:val="28"/>
          <w:szCs w:val="28"/>
        </w:rPr>
      </w:pPr>
    </w:p>
    <w:p w:rsidR="00394934" w:rsidRDefault="00394934" w:rsidP="007374AA">
      <w:pPr>
        <w:pStyle w:val="af"/>
        <w:jc w:val="both"/>
        <w:rPr>
          <w:rStyle w:val="a3"/>
          <w:i/>
          <w:sz w:val="28"/>
          <w:szCs w:val="28"/>
        </w:rPr>
      </w:pPr>
    </w:p>
    <w:p w:rsidR="00394934" w:rsidRDefault="00394934" w:rsidP="007374AA">
      <w:pPr>
        <w:pStyle w:val="af"/>
        <w:jc w:val="both"/>
        <w:rPr>
          <w:rStyle w:val="a3"/>
          <w:i/>
          <w:sz w:val="28"/>
          <w:szCs w:val="28"/>
        </w:rPr>
      </w:pPr>
    </w:p>
    <w:p w:rsidR="00394934" w:rsidRDefault="00394934" w:rsidP="007374AA">
      <w:pPr>
        <w:pStyle w:val="af"/>
        <w:jc w:val="both"/>
        <w:rPr>
          <w:rStyle w:val="a3"/>
          <w:i/>
          <w:sz w:val="28"/>
          <w:szCs w:val="28"/>
        </w:rPr>
      </w:pPr>
    </w:p>
    <w:p w:rsidR="008F4E2C" w:rsidRDefault="008F4E2C" w:rsidP="007374AA">
      <w:pPr>
        <w:pStyle w:val="af"/>
        <w:jc w:val="both"/>
        <w:rPr>
          <w:rStyle w:val="a3"/>
          <w:i/>
          <w:sz w:val="28"/>
          <w:szCs w:val="28"/>
        </w:rPr>
      </w:pPr>
    </w:p>
    <w:p w:rsidR="008F4E2C" w:rsidRPr="003A7650" w:rsidRDefault="008F4E2C" w:rsidP="00071779">
      <w:pPr>
        <w:pStyle w:val="2"/>
        <w:numPr>
          <w:ilvl w:val="1"/>
          <w:numId w:val="2"/>
        </w:numPr>
      </w:pPr>
      <w:bookmarkStart w:id="34" w:name="_Toc73115087"/>
      <w:r>
        <w:rPr>
          <w:rFonts w:ascii="Times New Roman" w:hAnsi="Times New Roman" w:cs="Times New Roman"/>
        </w:rPr>
        <w:t>2</w:t>
      </w:r>
      <w:r w:rsidRPr="008F4E2C">
        <w:rPr>
          <w:rFonts w:ascii="Times New Roman" w:hAnsi="Times New Roman" w:cs="Times New Roman"/>
        </w:rPr>
        <w:t>4</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071779" w:rsidRPr="00071779">
        <w:rPr>
          <w:rFonts w:ascii="Times New Roman" w:hAnsi="Times New Roman" w:cs="Times New Roman"/>
        </w:rPr>
        <w:t>«Российская газета»</w:t>
      </w:r>
      <w:r>
        <w:rPr>
          <w:rFonts w:ascii="Times New Roman" w:hAnsi="Times New Roman" w:cs="Times New Roman"/>
        </w:rPr>
        <w:t>. «</w:t>
      </w:r>
      <w:r w:rsidR="00664E09" w:rsidRPr="00664E09">
        <w:rPr>
          <w:rFonts w:ascii="Times New Roman" w:hAnsi="Times New Roman" w:cs="Times New Roman"/>
        </w:rPr>
        <w:t>Пенсионный фонд продлил упрощенный порядок оказания услуг</w:t>
      </w:r>
      <w:r>
        <w:rPr>
          <w:rFonts w:ascii="Times New Roman" w:hAnsi="Times New Roman" w:cs="Times New Roman"/>
        </w:rPr>
        <w:t>»</w:t>
      </w:r>
      <w:bookmarkEnd w:id="34"/>
    </w:p>
    <w:p w:rsidR="008F4E2C" w:rsidRPr="00500F25" w:rsidRDefault="003A4B9D" w:rsidP="008F4E2C">
      <w:pPr>
        <w:rPr>
          <w:sz w:val="180"/>
        </w:rPr>
      </w:pPr>
      <w:hyperlink r:id="rId35" w:history="1">
        <w:r w:rsidR="008E33BB" w:rsidRPr="007970B5">
          <w:rPr>
            <w:rStyle w:val="a3"/>
            <w:sz w:val="28"/>
          </w:rPr>
          <w:t>https://rg.ru/2021/05/24/pensionnyj-fond-prodlil-uproshchennyj-poriadok-okazaniia-uslug.html</w:t>
        </w:r>
      </w:hyperlink>
      <w:r w:rsidR="008E33BB" w:rsidRPr="008E33BB">
        <w:rPr>
          <w:sz w:val="28"/>
        </w:rPr>
        <w:t xml:space="preserve"> </w:t>
      </w:r>
      <w:r w:rsidR="008F4E2C" w:rsidRPr="008C6749">
        <w:rPr>
          <w:sz w:val="28"/>
        </w:rPr>
        <w:t xml:space="preserve"> </w:t>
      </w:r>
      <w:r w:rsidR="008F4E2C" w:rsidRPr="003E7816">
        <w:rPr>
          <w:sz w:val="28"/>
        </w:rPr>
        <w:t xml:space="preserve"> </w:t>
      </w:r>
      <w:r w:rsidR="008F4E2C" w:rsidRPr="00905157">
        <w:rPr>
          <w:sz w:val="28"/>
        </w:rPr>
        <w:t xml:space="preserve"> </w:t>
      </w:r>
      <w:r w:rsidR="008F4E2C">
        <w:rPr>
          <w:sz w:val="28"/>
        </w:rPr>
        <w:t xml:space="preserve">     </w:t>
      </w:r>
      <w:r w:rsidR="008F4E2C" w:rsidRPr="00500F25">
        <w:rPr>
          <w:sz w:val="28"/>
        </w:rPr>
        <w:t xml:space="preserve"> </w:t>
      </w:r>
      <w:r w:rsidR="008F4E2C" w:rsidRPr="00500F25">
        <w:rPr>
          <w:sz w:val="32"/>
        </w:rPr>
        <w:t xml:space="preserve"> </w:t>
      </w:r>
      <w:r w:rsidR="008F4E2C" w:rsidRPr="00500F25">
        <w:rPr>
          <w:sz w:val="36"/>
        </w:rPr>
        <w:t xml:space="preserve"> </w:t>
      </w:r>
      <w:r w:rsidR="008F4E2C" w:rsidRPr="00500F25">
        <w:rPr>
          <w:sz w:val="40"/>
        </w:rPr>
        <w:t xml:space="preserve"> </w:t>
      </w:r>
      <w:r w:rsidR="008F4E2C" w:rsidRPr="00500F25">
        <w:rPr>
          <w:sz w:val="44"/>
        </w:rPr>
        <w:t xml:space="preserve"> </w:t>
      </w:r>
      <w:r w:rsidR="008F4E2C" w:rsidRPr="00500F25">
        <w:rPr>
          <w:sz w:val="48"/>
        </w:rPr>
        <w:t xml:space="preserve">  </w:t>
      </w:r>
      <w:r w:rsidR="008F4E2C" w:rsidRPr="00500F25">
        <w:rPr>
          <w:sz w:val="52"/>
        </w:rPr>
        <w:t xml:space="preserve">  </w:t>
      </w:r>
      <w:r w:rsidR="008F4E2C" w:rsidRPr="00500F25">
        <w:rPr>
          <w:sz w:val="56"/>
        </w:rPr>
        <w:t xml:space="preserve"> </w:t>
      </w:r>
      <w:r w:rsidR="008F4E2C" w:rsidRPr="00500F25">
        <w:rPr>
          <w:sz w:val="72"/>
        </w:rPr>
        <w:t xml:space="preserve"> </w:t>
      </w:r>
      <w:r w:rsidR="008F4E2C" w:rsidRPr="00500F25">
        <w:rPr>
          <w:sz w:val="96"/>
        </w:rPr>
        <w:t xml:space="preserve">  </w:t>
      </w:r>
      <w:r w:rsidR="008F4E2C" w:rsidRPr="00500F25">
        <w:rPr>
          <w:sz w:val="144"/>
        </w:rPr>
        <w:t xml:space="preserve">  </w:t>
      </w:r>
      <w:r w:rsidR="008F4E2C" w:rsidRPr="00500F25">
        <w:rPr>
          <w:sz w:val="160"/>
        </w:rPr>
        <w:t xml:space="preserve"> </w:t>
      </w:r>
    </w:p>
    <w:p w:rsidR="008F4E2C" w:rsidRDefault="008F4E2C" w:rsidP="008F4E2C">
      <w:pPr>
        <w:rPr>
          <w:sz w:val="28"/>
        </w:rPr>
      </w:pPr>
    </w:p>
    <w:p w:rsidR="008F2B04" w:rsidRPr="008F2B04" w:rsidRDefault="008F2B04" w:rsidP="008F2B04">
      <w:pPr>
        <w:pStyle w:val="af"/>
        <w:jc w:val="both"/>
        <w:rPr>
          <w:sz w:val="28"/>
        </w:rPr>
      </w:pPr>
      <w:r w:rsidRPr="008F2B04">
        <w:rPr>
          <w:sz w:val="28"/>
        </w:rPr>
        <w:t>До конца года продлен упрощенный порядок получения услуг Пенсионного фонда Рос</w:t>
      </w:r>
      <w:r>
        <w:rPr>
          <w:sz w:val="28"/>
        </w:rPr>
        <w:t>сии, сообщает пресс-служба ПФР.</w:t>
      </w:r>
    </w:p>
    <w:p w:rsidR="008F2B04" w:rsidRPr="008F2B04" w:rsidRDefault="008F2B04" w:rsidP="008F2B04">
      <w:pPr>
        <w:pStyle w:val="af"/>
        <w:jc w:val="both"/>
        <w:rPr>
          <w:sz w:val="28"/>
        </w:rPr>
      </w:pPr>
      <w:r w:rsidRPr="008F2B04">
        <w:rPr>
          <w:sz w:val="28"/>
        </w:rPr>
        <w:t xml:space="preserve">В ведомстве напоминают, что </w:t>
      </w:r>
      <w:proofErr w:type="spellStart"/>
      <w:r w:rsidRPr="008F2B04">
        <w:rPr>
          <w:sz w:val="28"/>
        </w:rPr>
        <w:t>проактивный</w:t>
      </w:r>
      <w:proofErr w:type="spellEnd"/>
      <w:r w:rsidRPr="008F2B04">
        <w:rPr>
          <w:sz w:val="28"/>
        </w:rPr>
        <w:t xml:space="preserve"> порядок оказания практически всех услуг Пенсионного фонда был введен весной прошлого года из-за распространения коронавируса. Он позволит россиянам и дальше обращаться за услугами фонда в дистанционном формате. Удобный формат сохранится до конца 202</w:t>
      </w:r>
      <w:r>
        <w:rPr>
          <w:sz w:val="28"/>
        </w:rPr>
        <w:t>1 года.</w:t>
      </w:r>
    </w:p>
    <w:p w:rsidR="008F2B04" w:rsidRPr="008F2B04" w:rsidRDefault="008F2B04" w:rsidP="008F2B04">
      <w:pPr>
        <w:pStyle w:val="af"/>
        <w:jc w:val="both"/>
        <w:rPr>
          <w:sz w:val="28"/>
        </w:rPr>
      </w:pPr>
      <w:r w:rsidRPr="008F2B04">
        <w:rPr>
          <w:sz w:val="28"/>
        </w:rPr>
        <w:t xml:space="preserve">Как поясняют в ПФР, оформить пенсию можно с помощью электронного заявления через личный кабинет на портале Пенсионного фонда России или портале госуслуг. С согласия человека такое назначение может быть </w:t>
      </w:r>
      <w:r>
        <w:rPr>
          <w:sz w:val="28"/>
        </w:rPr>
        <w:t>сделано полностью дистанционно.</w:t>
      </w:r>
    </w:p>
    <w:p w:rsidR="008F2B04" w:rsidRPr="008F2B04" w:rsidRDefault="008F2B04" w:rsidP="008F2B04">
      <w:pPr>
        <w:pStyle w:val="af"/>
        <w:jc w:val="both"/>
        <w:rPr>
          <w:sz w:val="28"/>
        </w:rPr>
      </w:pPr>
      <w:r w:rsidRPr="008F2B04">
        <w:rPr>
          <w:sz w:val="28"/>
        </w:rPr>
        <w:t>Все данные работодатели передают в информационную систему Пенсионного фонда. По ним ПФР определяет количество имеющихся пенсионных коэффициентов, стаж, среднемесячный заработок для расчета пенсии, периоды ухода за детьми или пожилыми людьми, когда человек не работает, но его пенсия формируется, и прочие параметры. К моменту достижения пенсионного возраста вся эта информация уже есть в распоряжении фонда. Гражданину необходимо только подать электронное зая</w:t>
      </w:r>
      <w:r>
        <w:rPr>
          <w:sz w:val="28"/>
        </w:rPr>
        <w:t>вление, чтобы оформить выплату.</w:t>
      </w:r>
    </w:p>
    <w:p w:rsidR="008F2B04" w:rsidRPr="008F2B04" w:rsidRDefault="008F2B04" w:rsidP="008F2B04">
      <w:pPr>
        <w:pStyle w:val="af"/>
        <w:jc w:val="both"/>
        <w:rPr>
          <w:sz w:val="28"/>
        </w:rPr>
      </w:pPr>
      <w:r w:rsidRPr="008F2B04">
        <w:rPr>
          <w:sz w:val="28"/>
        </w:rPr>
        <w:t>За назначением пенсии также можно обратиться по телефонам региональных отделений и клиентских служб. Для оказания такой услуги операторы ПФР получают согласие на оформление выплат и отражают это в специальном акте, по которому создается</w:t>
      </w:r>
      <w:r>
        <w:rPr>
          <w:sz w:val="28"/>
        </w:rPr>
        <w:t xml:space="preserve"> заявление о назначении пенсии.</w:t>
      </w:r>
    </w:p>
    <w:p w:rsidR="008F2B04" w:rsidRPr="008F2B04" w:rsidRDefault="008F2B04" w:rsidP="008F2B04">
      <w:pPr>
        <w:pStyle w:val="af"/>
        <w:jc w:val="both"/>
        <w:rPr>
          <w:sz w:val="28"/>
        </w:rPr>
      </w:pPr>
      <w:r w:rsidRPr="008F2B04">
        <w:rPr>
          <w:sz w:val="28"/>
        </w:rPr>
        <w:t>Как оформить пенсию по инвалидности</w:t>
      </w:r>
    </w:p>
    <w:p w:rsidR="008F2B04" w:rsidRPr="008F2B04" w:rsidRDefault="008F2B04" w:rsidP="008F2B04">
      <w:pPr>
        <w:pStyle w:val="af"/>
        <w:jc w:val="both"/>
        <w:rPr>
          <w:sz w:val="28"/>
        </w:rPr>
      </w:pPr>
      <w:r w:rsidRPr="008F2B04">
        <w:rPr>
          <w:sz w:val="28"/>
        </w:rPr>
        <w:t xml:space="preserve">Пенсионный фонд использует данные государственных информационных реестров, чтобы упрощать получение выплат. Например, все виды пенсий по инвалидности и отдельные социальные выплаты назначаются в настоящее время с использованием Федерального реестра инвалидов. При обращении в </w:t>
      </w:r>
      <w:r w:rsidRPr="008F2B04">
        <w:rPr>
          <w:sz w:val="28"/>
        </w:rPr>
        <w:lastRenderedPageBreak/>
        <w:t>ПФР инвалиду надо лишь подать заявление. Сделат</w:t>
      </w:r>
      <w:r>
        <w:rPr>
          <w:sz w:val="28"/>
        </w:rPr>
        <w:t>ь это можно полностью удаленно.</w:t>
      </w:r>
    </w:p>
    <w:p w:rsidR="008F2B04" w:rsidRPr="008F2B04" w:rsidRDefault="008F2B04" w:rsidP="008F2B04">
      <w:pPr>
        <w:pStyle w:val="af"/>
        <w:jc w:val="both"/>
        <w:rPr>
          <w:sz w:val="28"/>
        </w:rPr>
      </w:pPr>
      <w:r w:rsidRPr="008F2B04">
        <w:rPr>
          <w:sz w:val="28"/>
        </w:rPr>
        <w:t>Некоторые услуги благодаря реестру инвалидов предоставляются вообще без заявления. Например, продление пенсий по инвалидности. Весь процесс происходит автоматически: бюро медико-социальной экспертизы пере</w:t>
      </w:r>
      <w:r>
        <w:rPr>
          <w:sz w:val="28"/>
        </w:rPr>
        <w:t>дает данные в реестр инвалидов.</w:t>
      </w:r>
    </w:p>
    <w:p w:rsidR="008F2B04" w:rsidRPr="008F2B04" w:rsidRDefault="008F2B04" w:rsidP="008F2B04">
      <w:pPr>
        <w:pStyle w:val="af"/>
        <w:jc w:val="both"/>
        <w:rPr>
          <w:sz w:val="28"/>
        </w:rPr>
      </w:pPr>
      <w:r w:rsidRPr="008F2B04">
        <w:rPr>
          <w:sz w:val="28"/>
        </w:rPr>
        <w:t>Как получить недостающие сведения о выплатах</w:t>
      </w:r>
    </w:p>
    <w:p w:rsidR="008F2B04" w:rsidRPr="008F2B04" w:rsidRDefault="008F2B04" w:rsidP="008F2B04">
      <w:pPr>
        <w:pStyle w:val="af"/>
        <w:jc w:val="both"/>
        <w:rPr>
          <w:sz w:val="28"/>
        </w:rPr>
      </w:pPr>
      <w:r w:rsidRPr="008F2B04">
        <w:rPr>
          <w:sz w:val="28"/>
        </w:rPr>
        <w:t>Территориальные органы Пенсионного фонда оказывают содействие гражданам в запросе сведений для назначения выплат. В том числе документов, которые по закону должен представить сам человек. Например, у ПФР организовано взаимодействие с учебными заведениями. Их данные позволяют гражданам не представлять подтверждающие документы чтобы, например, распорядиться материнским капиталом или продл</w:t>
      </w:r>
      <w:r>
        <w:rPr>
          <w:sz w:val="28"/>
        </w:rPr>
        <w:t>ить пенсию по потере кормильца.</w:t>
      </w:r>
    </w:p>
    <w:p w:rsidR="008F2B04" w:rsidRPr="008F2B04" w:rsidRDefault="008F2B04" w:rsidP="008F2B04">
      <w:pPr>
        <w:pStyle w:val="af"/>
        <w:jc w:val="both"/>
        <w:rPr>
          <w:sz w:val="28"/>
        </w:rPr>
      </w:pPr>
      <w:r w:rsidRPr="008F2B04">
        <w:rPr>
          <w:sz w:val="28"/>
        </w:rPr>
        <w:t>Какие данные можно запросить через личный кабинет ПФР и по телефону</w:t>
      </w:r>
    </w:p>
    <w:p w:rsidR="008F2B04" w:rsidRPr="008F2B04" w:rsidRDefault="008F2B04" w:rsidP="008F2B04">
      <w:pPr>
        <w:pStyle w:val="af"/>
        <w:jc w:val="both"/>
        <w:rPr>
          <w:sz w:val="28"/>
        </w:rPr>
      </w:pPr>
      <w:r w:rsidRPr="008F2B04">
        <w:rPr>
          <w:sz w:val="28"/>
        </w:rPr>
        <w:t xml:space="preserve">Вся справочная информация о выплатах Пенсионного фонда, в том числе о тех, которые уже предоставляются человеку, доступна в ​ электронных кабинетах россиян. Пенсионеры и </w:t>
      </w:r>
      <w:proofErr w:type="spellStart"/>
      <w:r w:rsidRPr="008F2B04">
        <w:rPr>
          <w:sz w:val="28"/>
        </w:rPr>
        <w:t>предпенсионеры</w:t>
      </w:r>
      <w:proofErr w:type="spellEnd"/>
      <w:r w:rsidRPr="008F2B04">
        <w:rPr>
          <w:sz w:val="28"/>
        </w:rPr>
        <w:t xml:space="preserve"> найдут в кабинете справки и выписки, подтверждающие назначение выплат или право на льготы. Документы заверяются усиленной цифровой подписью и могут дистанционно отп</w:t>
      </w:r>
      <w:r>
        <w:rPr>
          <w:sz w:val="28"/>
        </w:rPr>
        <w:t>равляться в другие организации.</w:t>
      </w:r>
    </w:p>
    <w:p w:rsidR="008F2B04" w:rsidRPr="008F2B04" w:rsidRDefault="008F2B04" w:rsidP="008F2B04">
      <w:pPr>
        <w:pStyle w:val="af"/>
        <w:jc w:val="both"/>
        <w:rPr>
          <w:sz w:val="28"/>
        </w:rPr>
      </w:pPr>
      <w:r w:rsidRPr="008F2B04">
        <w:rPr>
          <w:sz w:val="28"/>
        </w:rPr>
        <w:t>Работающим в личном кабинете доступны сведения о пенсионных коэффициентах, сумме накоплений, стаже и отчислениях работодателей на пенсию. С прошлого года к этим данным добавилась информация о работе из электронной трудовой книжки. Также там отражается информация об испол</w:t>
      </w:r>
      <w:r>
        <w:rPr>
          <w:sz w:val="28"/>
        </w:rPr>
        <w:t>ьзовании материнского капитала.</w:t>
      </w:r>
    </w:p>
    <w:p w:rsidR="008F4E2C" w:rsidRPr="00383C26" w:rsidRDefault="008F2B04" w:rsidP="008F2B04">
      <w:pPr>
        <w:pStyle w:val="af"/>
        <w:jc w:val="both"/>
        <w:rPr>
          <w:sz w:val="28"/>
        </w:rPr>
      </w:pPr>
      <w:r w:rsidRPr="008F2B04">
        <w:rPr>
          <w:sz w:val="28"/>
        </w:rPr>
        <w:t>Консультирование с использованием персональных данных также возможны по телефону. Для идентификации в таких случаях используется заранее определенное человеком кодовое слово. Раньше задать его можно было только с помощью личного заявления в Пенсионный фонд, но сейчас завести кодовое слово можно и в электронном кабинете.</w:t>
      </w:r>
    </w:p>
    <w:p w:rsidR="008F4E2C" w:rsidRDefault="003A4B9D" w:rsidP="007374AA">
      <w:pPr>
        <w:pStyle w:val="af"/>
        <w:jc w:val="both"/>
        <w:rPr>
          <w:rStyle w:val="a3"/>
          <w:i/>
          <w:sz w:val="28"/>
          <w:szCs w:val="28"/>
        </w:rPr>
      </w:pPr>
      <w:hyperlink w:anchor="Содержание" w:history="1">
        <w:r w:rsidR="008F4E2C" w:rsidRPr="00CA4A48">
          <w:rPr>
            <w:rStyle w:val="a3"/>
            <w:i/>
            <w:sz w:val="28"/>
            <w:szCs w:val="28"/>
          </w:rPr>
          <w:t>Вернуться к оглавлению</w:t>
        </w:r>
      </w:hyperlink>
    </w:p>
    <w:p w:rsidR="00DE22D4" w:rsidRDefault="00DE22D4" w:rsidP="007374AA">
      <w:pPr>
        <w:pStyle w:val="af"/>
        <w:jc w:val="both"/>
        <w:rPr>
          <w:rStyle w:val="a3"/>
          <w:i/>
          <w:sz w:val="28"/>
          <w:szCs w:val="28"/>
        </w:rPr>
      </w:pPr>
    </w:p>
    <w:p w:rsidR="00DE22D4" w:rsidRPr="003A7650" w:rsidRDefault="00DE22D4" w:rsidP="00E26E33">
      <w:pPr>
        <w:pStyle w:val="2"/>
        <w:numPr>
          <w:ilvl w:val="1"/>
          <w:numId w:val="2"/>
        </w:numPr>
      </w:pPr>
      <w:bookmarkStart w:id="35" w:name="_Toc73115088"/>
      <w:r>
        <w:rPr>
          <w:rFonts w:ascii="Times New Roman" w:hAnsi="Times New Roman" w:cs="Times New Roman"/>
        </w:rPr>
        <w:lastRenderedPageBreak/>
        <w:t>2</w:t>
      </w:r>
      <w:r w:rsidRPr="00DE22D4">
        <w:rPr>
          <w:rFonts w:ascii="Times New Roman" w:hAnsi="Times New Roman" w:cs="Times New Roman"/>
        </w:rPr>
        <w:t>4</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26E33" w:rsidRPr="00E26E33">
        <w:rPr>
          <w:rFonts w:ascii="Times New Roman" w:hAnsi="Times New Roman" w:cs="Times New Roman"/>
        </w:rPr>
        <w:t>Российское агентство правовой и судебной информации</w:t>
      </w:r>
      <w:r>
        <w:rPr>
          <w:rFonts w:ascii="Times New Roman" w:hAnsi="Times New Roman" w:cs="Times New Roman"/>
        </w:rPr>
        <w:t>. «</w:t>
      </w:r>
      <w:r w:rsidR="00F3594E" w:rsidRPr="00F3594E">
        <w:rPr>
          <w:rFonts w:ascii="Times New Roman" w:hAnsi="Times New Roman" w:cs="Times New Roman"/>
        </w:rPr>
        <w:t>Плановых проверок НКО в России больше проводиться не будет</w:t>
      </w:r>
      <w:r>
        <w:rPr>
          <w:rFonts w:ascii="Times New Roman" w:hAnsi="Times New Roman" w:cs="Times New Roman"/>
        </w:rPr>
        <w:t>»</w:t>
      </w:r>
      <w:bookmarkEnd w:id="35"/>
    </w:p>
    <w:p w:rsidR="00DE22D4" w:rsidRPr="00500F25" w:rsidRDefault="003A4B9D" w:rsidP="00DE22D4">
      <w:pPr>
        <w:rPr>
          <w:sz w:val="180"/>
        </w:rPr>
      </w:pPr>
      <w:hyperlink r:id="rId36" w:history="1">
        <w:r w:rsidR="007A4A95" w:rsidRPr="007970B5">
          <w:rPr>
            <w:rStyle w:val="a3"/>
            <w:sz w:val="28"/>
          </w:rPr>
          <w:t>http://rapsinews.ru/incident_news/20210524/307069253.html</w:t>
        </w:r>
      </w:hyperlink>
      <w:r w:rsidR="007A4A95">
        <w:rPr>
          <w:sz w:val="28"/>
        </w:rPr>
        <w:t xml:space="preserve"> </w:t>
      </w:r>
      <w:r w:rsidR="00DE22D4" w:rsidRPr="008C6749">
        <w:rPr>
          <w:sz w:val="28"/>
        </w:rPr>
        <w:t xml:space="preserve"> </w:t>
      </w:r>
      <w:r w:rsidR="00DE22D4" w:rsidRPr="003E7816">
        <w:rPr>
          <w:sz w:val="28"/>
        </w:rPr>
        <w:t xml:space="preserve"> </w:t>
      </w:r>
      <w:r w:rsidR="00DE22D4" w:rsidRPr="00905157">
        <w:rPr>
          <w:sz w:val="28"/>
        </w:rPr>
        <w:t xml:space="preserve"> </w:t>
      </w:r>
      <w:r w:rsidR="00DE22D4">
        <w:rPr>
          <w:sz w:val="28"/>
        </w:rPr>
        <w:t xml:space="preserve">     </w:t>
      </w:r>
      <w:r w:rsidR="00DE22D4" w:rsidRPr="00500F25">
        <w:rPr>
          <w:sz w:val="28"/>
        </w:rPr>
        <w:t xml:space="preserve"> </w:t>
      </w:r>
      <w:r w:rsidR="00DE22D4" w:rsidRPr="00500F25">
        <w:rPr>
          <w:sz w:val="32"/>
        </w:rPr>
        <w:t xml:space="preserve"> </w:t>
      </w:r>
      <w:r w:rsidR="00DE22D4" w:rsidRPr="00500F25">
        <w:rPr>
          <w:sz w:val="36"/>
        </w:rPr>
        <w:t xml:space="preserve"> </w:t>
      </w:r>
      <w:r w:rsidR="00DE22D4" w:rsidRPr="00500F25">
        <w:rPr>
          <w:sz w:val="40"/>
        </w:rPr>
        <w:t xml:space="preserve"> </w:t>
      </w:r>
      <w:r w:rsidR="00DE22D4" w:rsidRPr="00500F25">
        <w:rPr>
          <w:sz w:val="44"/>
        </w:rPr>
        <w:t xml:space="preserve"> </w:t>
      </w:r>
      <w:r w:rsidR="00DE22D4" w:rsidRPr="00500F25">
        <w:rPr>
          <w:sz w:val="48"/>
        </w:rPr>
        <w:t xml:space="preserve">  </w:t>
      </w:r>
      <w:r w:rsidR="00DE22D4" w:rsidRPr="00500F25">
        <w:rPr>
          <w:sz w:val="52"/>
        </w:rPr>
        <w:t xml:space="preserve">  </w:t>
      </w:r>
      <w:r w:rsidR="00DE22D4" w:rsidRPr="00500F25">
        <w:rPr>
          <w:sz w:val="56"/>
        </w:rPr>
        <w:t xml:space="preserve"> </w:t>
      </w:r>
      <w:r w:rsidR="00DE22D4" w:rsidRPr="00500F25">
        <w:rPr>
          <w:sz w:val="72"/>
        </w:rPr>
        <w:t xml:space="preserve"> </w:t>
      </w:r>
      <w:r w:rsidR="00DE22D4" w:rsidRPr="00500F25">
        <w:rPr>
          <w:sz w:val="96"/>
        </w:rPr>
        <w:t xml:space="preserve">  </w:t>
      </w:r>
      <w:r w:rsidR="00DE22D4" w:rsidRPr="00500F25">
        <w:rPr>
          <w:sz w:val="144"/>
        </w:rPr>
        <w:t xml:space="preserve">  </w:t>
      </w:r>
      <w:r w:rsidR="00DE22D4" w:rsidRPr="00500F25">
        <w:rPr>
          <w:sz w:val="160"/>
        </w:rPr>
        <w:t xml:space="preserve"> </w:t>
      </w:r>
    </w:p>
    <w:p w:rsidR="00DE22D4" w:rsidRDefault="00DE22D4" w:rsidP="00DE22D4">
      <w:pPr>
        <w:rPr>
          <w:sz w:val="28"/>
        </w:rPr>
      </w:pPr>
    </w:p>
    <w:p w:rsidR="001E7CB1" w:rsidRPr="001E7CB1" w:rsidRDefault="001E7CB1" w:rsidP="001E7CB1">
      <w:pPr>
        <w:pStyle w:val="af"/>
        <w:jc w:val="both"/>
        <w:rPr>
          <w:sz w:val="28"/>
        </w:rPr>
      </w:pPr>
      <w:r w:rsidRPr="001E7CB1">
        <w:rPr>
          <w:sz w:val="28"/>
        </w:rPr>
        <w:t xml:space="preserve">Плановых проверок некоммерческих организаций (НКО) в России проводиться больше не будет. Об этом заместитель министра Юстиции РФ Максим </w:t>
      </w:r>
      <w:proofErr w:type="spellStart"/>
      <w:r w:rsidRPr="001E7CB1">
        <w:rPr>
          <w:sz w:val="28"/>
        </w:rPr>
        <w:t>Бесхмельницын</w:t>
      </w:r>
      <w:proofErr w:type="spellEnd"/>
      <w:r w:rsidRPr="001E7CB1">
        <w:rPr>
          <w:sz w:val="28"/>
        </w:rPr>
        <w:t xml:space="preserve"> заявил на сессии "Цифровизация национальной юрисдикции", которая прошла в рамках Петербургского международного юридического форума (ПМЮФ) 9 ¾, завершившим в су</w:t>
      </w:r>
      <w:r>
        <w:rPr>
          <w:sz w:val="28"/>
        </w:rPr>
        <w:t>бботу свою работу в Петербурге.</w:t>
      </w:r>
    </w:p>
    <w:p w:rsidR="001E7CB1" w:rsidRPr="001E7CB1" w:rsidRDefault="001E7CB1" w:rsidP="001E7CB1">
      <w:pPr>
        <w:pStyle w:val="af"/>
        <w:jc w:val="both"/>
        <w:rPr>
          <w:sz w:val="28"/>
        </w:rPr>
      </w:pPr>
      <w:r w:rsidRPr="001E7CB1">
        <w:rPr>
          <w:sz w:val="28"/>
        </w:rPr>
        <w:t xml:space="preserve">"Мы создали новую систему контрольно-надзорной деятельности, касающейся НКО. Необходимая информация будет запрашиваться в Росфинмониторинге и Центробанке. Искусственный интеллект (ИИ) будет анализировать ее, </w:t>
      </w:r>
      <w:proofErr w:type="spellStart"/>
      <w:r w:rsidRPr="001E7CB1">
        <w:rPr>
          <w:sz w:val="28"/>
        </w:rPr>
        <w:t>почле</w:t>
      </w:r>
      <w:proofErr w:type="spellEnd"/>
      <w:r w:rsidRPr="001E7CB1">
        <w:rPr>
          <w:sz w:val="28"/>
        </w:rPr>
        <w:t xml:space="preserve"> чего мы уже будем понимать, куда сходить с прове</w:t>
      </w:r>
      <w:r>
        <w:rPr>
          <w:sz w:val="28"/>
        </w:rPr>
        <w:t xml:space="preserve">ркой", - пояснил </w:t>
      </w:r>
      <w:proofErr w:type="spellStart"/>
      <w:r>
        <w:rPr>
          <w:sz w:val="28"/>
        </w:rPr>
        <w:t>Бесхмельницын</w:t>
      </w:r>
      <w:proofErr w:type="spellEnd"/>
      <w:r>
        <w:rPr>
          <w:sz w:val="28"/>
        </w:rPr>
        <w:t>.</w:t>
      </w:r>
    </w:p>
    <w:p w:rsidR="00DE22D4" w:rsidRPr="00383C26" w:rsidRDefault="001E7CB1" w:rsidP="001E7CB1">
      <w:pPr>
        <w:pStyle w:val="af"/>
        <w:jc w:val="both"/>
        <w:rPr>
          <w:sz w:val="28"/>
        </w:rPr>
      </w:pPr>
      <w:r w:rsidRPr="001E7CB1">
        <w:rPr>
          <w:sz w:val="28"/>
        </w:rPr>
        <w:t xml:space="preserve">Также, по его словам, ИИ будет задействован в системе регистрации ведомственных правовых актов. Как рассказал зампред министра, ежегодно Минюст регистрирует около миллиона муниципальных правовых актов, а всего их в базе больше 11 миллионов. "Это огромный объем работы. В ближайшее время мы собираемся обучить нейросеть выявлять антикоррупционные факты в нормативных документах, что должно сократить время прохождения бумаг на 50 процентов", - отметил </w:t>
      </w:r>
      <w:proofErr w:type="spellStart"/>
      <w:r w:rsidRPr="001E7CB1">
        <w:rPr>
          <w:sz w:val="28"/>
        </w:rPr>
        <w:t>Бесхмельницын</w:t>
      </w:r>
      <w:proofErr w:type="spellEnd"/>
      <w:r w:rsidRPr="001E7CB1">
        <w:rPr>
          <w:sz w:val="28"/>
        </w:rPr>
        <w:t>.</w:t>
      </w:r>
    </w:p>
    <w:p w:rsidR="00A0655B" w:rsidRDefault="003A4B9D" w:rsidP="007374AA">
      <w:pPr>
        <w:pStyle w:val="af"/>
        <w:jc w:val="both"/>
        <w:rPr>
          <w:rStyle w:val="a3"/>
          <w:i/>
          <w:sz w:val="28"/>
          <w:szCs w:val="28"/>
        </w:rPr>
      </w:pPr>
      <w:hyperlink w:anchor="Содержание" w:history="1">
        <w:r w:rsidR="00DE22D4" w:rsidRPr="00CA4A48">
          <w:rPr>
            <w:rStyle w:val="a3"/>
            <w:i/>
            <w:sz w:val="28"/>
            <w:szCs w:val="28"/>
          </w:rPr>
          <w:t>Вернуться к оглавлению</w:t>
        </w:r>
      </w:hyperlink>
    </w:p>
    <w:p w:rsidR="00D90EDB" w:rsidRDefault="00D90EDB" w:rsidP="007374AA">
      <w:pPr>
        <w:pStyle w:val="af"/>
        <w:jc w:val="both"/>
        <w:rPr>
          <w:rStyle w:val="a3"/>
          <w:i/>
          <w:sz w:val="28"/>
          <w:szCs w:val="28"/>
        </w:rPr>
      </w:pPr>
    </w:p>
    <w:p w:rsidR="00D90EDB" w:rsidRPr="003A7650" w:rsidRDefault="00D90EDB" w:rsidP="00EF0DC4">
      <w:pPr>
        <w:pStyle w:val="2"/>
        <w:numPr>
          <w:ilvl w:val="1"/>
          <w:numId w:val="2"/>
        </w:numPr>
      </w:pPr>
      <w:bookmarkStart w:id="36" w:name="_Toc73115089"/>
      <w:r>
        <w:rPr>
          <w:rFonts w:ascii="Times New Roman" w:hAnsi="Times New Roman" w:cs="Times New Roman"/>
        </w:rPr>
        <w:t>2</w:t>
      </w:r>
      <w:r w:rsidR="001A1C1A">
        <w:rPr>
          <w:rFonts w:ascii="Times New Roman" w:hAnsi="Times New Roman" w:cs="Times New Roman"/>
        </w:rPr>
        <w:t>5</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EF0DC4" w:rsidRPr="00EF0DC4">
        <w:rPr>
          <w:rFonts w:ascii="Times New Roman" w:hAnsi="Times New Roman" w:cs="Times New Roman"/>
        </w:rPr>
        <w:t>«Коммерсантъ»</w:t>
      </w:r>
      <w:r>
        <w:rPr>
          <w:rFonts w:ascii="Times New Roman" w:hAnsi="Times New Roman" w:cs="Times New Roman"/>
        </w:rPr>
        <w:t>. «</w:t>
      </w:r>
      <w:r w:rsidR="00775F89" w:rsidRPr="00775F89">
        <w:rPr>
          <w:rFonts w:ascii="Times New Roman" w:hAnsi="Times New Roman" w:cs="Times New Roman"/>
        </w:rPr>
        <w:t>Доступности определили критерии</w:t>
      </w:r>
      <w:r>
        <w:rPr>
          <w:rFonts w:ascii="Times New Roman" w:hAnsi="Times New Roman" w:cs="Times New Roman"/>
        </w:rPr>
        <w:t>»</w:t>
      </w:r>
      <w:bookmarkEnd w:id="36"/>
    </w:p>
    <w:p w:rsidR="00D90EDB" w:rsidRPr="00500F25" w:rsidRDefault="003A4B9D" w:rsidP="00D90EDB">
      <w:pPr>
        <w:rPr>
          <w:sz w:val="180"/>
        </w:rPr>
      </w:pPr>
      <w:hyperlink r:id="rId37" w:history="1">
        <w:r w:rsidR="001A1C1A" w:rsidRPr="007970B5">
          <w:rPr>
            <w:rStyle w:val="a3"/>
            <w:sz w:val="28"/>
          </w:rPr>
          <w:t>https://www.kommersant.ru/doc/4826533</w:t>
        </w:r>
      </w:hyperlink>
      <w:r w:rsidR="001A1C1A">
        <w:rPr>
          <w:sz w:val="28"/>
        </w:rPr>
        <w:t xml:space="preserve"> </w:t>
      </w:r>
      <w:r w:rsidR="00D90EDB">
        <w:rPr>
          <w:sz w:val="28"/>
        </w:rPr>
        <w:t xml:space="preserve"> </w:t>
      </w:r>
      <w:r w:rsidR="00D90EDB" w:rsidRPr="008C6749">
        <w:rPr>
          <w:sz w:val="28"/>
        </w:rPr>
        <w:t xml:space="preserve"> </w:t>
      </w:r>
      <w:r w:rsidR="00D90EDB" w:rsidRPr="003E7816">
        <w:rPr>
          <w:sz w:val="28"/>
        </w:rPr>
        <w:t xml:space="preserve"> </w:t>
      </w:r>
      <w:r w:rsidR="00D90EDB" w:rsidRPr="00905157">
        <w:rPr>
          <w:sz w:val="28"/>
        </w:rPr>
        <w:t xml:space="preserve"> </w:t>
      </w:r>
      <w:r w:rsidR="00D90EDB">
        <w:rPr>
          <w:sz w:val="28"/>
        </w:rPr>
        <w:t xml:space="preserve">     </w:t>
      </w:r>
      <w:r w:rsidR="00D90EDB" w:rsidRPr="00500F25">
        <w:rPr>
          <w:sz w:val="28"/>
        </w:rPr>
        <w:t xml:space="preserve"> </w:t>
      </w:r>
      <w:r w:rsidR="00D90EDB" w:rsidRPr="00500F25">
        <w:rPr>
          <w:sz w:val="32"/>
        </w:rPr>
        <w:t xml:space="preserve"> </w:t>
      </w:r>
      <w:r w:rsidR="00D90EDB" w:rsidRPr="00500F25">
        <w:rPr>
          <w:sz w:val="36"/>
        </w:rPr>
        <w:t xml:space="preserve"> </w:t>
      </w:r>
      <w:r w:rsidR="00D90EDB" w:rsidRPr="00500F25">
        <w:rPr>
          <w:sz w:val="40"/>
        </w:rPr>
        <w:t xml:space="preserve"> </w:t>
      </w:r>
      <w:r w:rsidR="00D90EDB" w:rsidRPr="00500F25">
        <w:rPr>
          <w:sz w:val="44"/>
        </w:rPr>
        <w:t xml:space="preserve"> </w:t>
      </w:r>
      <w:r w:rsidR="00D90EDB" w:rsidRPr="00500F25">
        <w:rPr>
          <w:sz w:val="48"/>
        </w:rPr>
        <w:t xml:space="preserve">  </w:t>
      </w:r>
      <w:r w:rsidR="00D90EDB" w:rsidRPr="00500F25">
        <w:rPr>
          <w:sz w:val="52"/>
        </w:rPr>
        <w:t xml:space="preserve">  </w:t>
      </w:r>
      <w:r w:rsidR="00D90EDB" w:rsidRPr="00500F25">
        <w:rPr>
          <w:sz w:val="56"/>
        </w:rPr>
        <w:t xml:space="preserve"> </w:t>
      </w:r>
      <w:r w:rsidR="00D90EDB" w:rsidRPr="00500F25">
        <w:rPr>
          <w:sz w:val="72"/>
        </w:rPr>
        <w:t xml:space="preserve"> </w:t>
      </w:r>
      <w:r w:rsidR="00D90EDB" w:rsidRPr="00500F25">
        <w:rPr>
          <w:sz w:val="96"/>
        </w:rPr>
        <w:t xml:space="preserve">  </w:t>
      </w:r>
      <w:r w:rsidR="00D90EDB" w:rsidRPr="00500F25">
        <w:rPr>
          <w:sz w:val="144"/>
        </w:rPr>
        <w:t xml:space="preserve">  </w:t>
      </w:r>
      <w:r w:rsidR="00D90EDB" w:rsidRPr="00500F25">
        <w:rPr>
          <w:sz w:val="160"/>
        </w:rPr>
        <w:t xml:space="preserve"> </w:t>
      </w:r>
    </w:p>
    <w:p w:rsidR="00D90EDB" w:rsidRDefault="00D90EDB" w:rsidP="00D90EDB">
      <w:pPr>
        <w:rPr>
          <w:sz w:val="28"/>
        </w:rPr>
      </w:pPr>
    </w:p>
    <w:p w:rsidR="00A0655B" w:rsidRPr="00A0655B" w:rsidRDefault="00A0655B" w:rsidP="00A0655B">
      <w:pPr>
        <w:pStyle w:val="af"/>
        <w:jc w:val="both"/>
        <w:rPr>
          <w:sz w:val="28"/>
        </w:rPr>
      </w:pPr>
      <w:r w:rsidRPr="00A0655B">
        <w:rPr>
          <w:sz w:val="28"/>
        </w:rPr>
        <w:t>Курортные объекты Краснодарского края могут войти в перечень удобных для инвалид</w:t>
      </w:r>
      <w:r>
        <w:rPr>
          <w:sz w:val="28"/>
        </w:rPr>
        <w:t>ов.</w:t>
      </w:r>
    </w:p>
    <w:p w:rsidR="00A0655B" w:rsidRPr="00A0655B" w:rsidRDefault="00A0655B" w:rsidP="00A0655B">
      <w:pPr>
        <w:pStyle w:val="af"/>
        <w:jc w:val="both"/>
        <w:rPr>
          <w:sz w:val="28"/>
        </w:rPr>
      </w:pPr>
      <w:r w:rsidRPr="00A0655B">
        <w:rPr>
          <w:sz w:val="28"/>
        </w:rPr>
        <w:t>Ростуризм разработал критерии, определяющие, насколько тот или иной объект культурной инфраструктуры доступен и удобен для туристов с различными формами инвалидности. По результатам исследования будет составлен перечень таких объектов, который опубликуют в открытом доступе. По мнению участников рынка курортной индустрии Сочи, теоретически данная инициатива очень удобна для людей с ограниченными возможностями, поскольку они заранее смогут узнать, какой отель, ресторан или туристический маршрут им следует выбрать. Практически же, по словам экспертов, чтобы проект начал работать с отдачей, ему</w:t>
      </w:r>
      <w:r>
        <w:rPr>
          <w:sz w:val="28"/>
        </w:rPr>
        <w:t xml:space="preserve"> необходим грамотный маркетинг.</w:t>
      </w:r>
    </w:p>
    <w:p w:rsidR="00A0655B" w:rsidRPr="00A0655B" w:rsidRDefault="00A0655B" w:rsidP="00A0655B">
      <w:pPr>
        <w:pStyle w:val="af"/>
        <w:jc w:val="both"/>
        <w:rPr>
          <w:sz w:val="28"/>
        </w:rPr>
      </w:pPr>
      <w:r w:rsidRPr="00A0655B">
        <w:rPr>
          <w:sz w:val="28"/>
        </w:rPr>
        <w:lastRenderedPageBreak/>
        <w:t>В Федеральном агентстве по туризму (Ростуризм) разработали критерии доступности объектов инфраструктуры для туристов с инвалидностью. Об этом на заседании комитета по социальной политике Совета Федерации сообщила заместитель руководи</w:t>
      </w:r>
      <w:r>
        <w:rPr>
          <w:sz w:val="28"/>
        </w:rPr>
        <w:t xml:space="preserve">теля ведомства Елена </w:t>
      </w:r>
      <w:proofErr w:type="spellStart"/>
      <w:r>
        <w:rPr>
          <w:sz w:val="28"/>
        </w:rPr>
        <w:t>Лысенкова</w:t>
      </w:r>
      <w:proofErr w:type="spellEnd"/>
      <w:r>
        <w:rPr>
          <w:sz w:val="28"/>
        </w:rPr>
        <w:t>.</w:t>
      </w:r>
    </w:p>
    <w:p w:rsidR="00A0655B" w:rsidRPr="00A0655B" w:rsidRDefault="00A0655B" w:rsidP="00A0655B">
      <w:pPr>
        <w:pStyle w:val="af"/>
        <w:jc w:val="both"/>
        <w:rPr>
          <w:sz w:val="28"/>
        </w:rPr>
      </w:pPr>
      <w:r w:rsidRPr="00A0655B">
        <w:rPr>
          <w:sz w:val="28"/>
        </w:rPr>
        <w:t>Инициатива Ростуризма предполагает создание перечня объектов, соответствующих критериям доступности инфраструктуры, который будет опубликован на ресурсе Russia.travel. Предполагается, что данный перечень охватит не только отели, но и объекты транспорта, показа, инфраструктуры и прочие, которые влияют на общее впечатление туриста с ограниченными возможностями от поездки. Критерии рассчитаны не только на инвалидов-колясочников, но и на людей с нарушениями опорно-двигательного аппарата, с ограничениями по зрению, слуху, а также для туристов с ментальными нарушениями. В каждом объекте будет проверена входная группа, прилегающая территория, переходы внутри здания, зона целевого назначения помещения, ванные и туалеты. Также будут оцениваться объекты транспорта, места сбора группы, пешеходные пути движения, средства размещения, предприятия питания, туристско-информационные центры, спортивные объекты,</w:t>
      </w:r>
      <w:r>
        <w:rPr>
          <w:sz w:val="28"/>
        </w:rPr>
        <w:t xml:space="preserve"> объекты туристического показа.</w:t>
      </w:r>
    </w:p>
    <w:p w:rsidR="00A0655B" w:rsidRPr="00A0655B" w:rsidRDefault="00A0655B" w:rsidP="00A0655B">
      <w:pPr>
        <w:pStyle w:val="af"/>
        <w:jc w:val="both"/>
        <w:rPr>
          <w:sz w:val="28"/>
        </w:rPr>
      </w:pPr>
      <w:r w:rsidRPr="00A0655B">
        <w:rPr>
          <w:sz w:val="28"/>
        </w:rPr>
        <w:t xml:space="preserve">«Мы разработали типовые контрольные листы для оценки доступности туристических маршрутов. Нашей задачей было сформировать единый подход, </w:t>
      </w:r>
      <w:proofErr w:type="spellStart"/>
      <w:r w:rsidRPr="00A0655B">
        <w:rPr>
          <w:sz w:val="28"/>
        </w:rPr>
        <w:t>унифицированность</w:t>
      </w:r>
      <w:proofErr w:type="spellEnd"/>
      <w:r w:rsidRPr="00A0655B">
        <w:rPr>
          <w:sz w:val="28"/>
        </w:rPr>
        <w:t xml:space="preserve"> и удобство, четкий и понятный перечень требований к функциональному и планировочному решению в каждом таком объекте</w:t>
      </w:r>
      <w:proofErr w:type="gramStart"/>
      <w:r w:rsidRPr="00A0655B">
        <w:rPr>
          <w:sz w:val="28"/>
        </w:rPr>
        <w:t>»,—</w:t>
      </w:r>
      <w:proofErr w:type="gramEnd"/>
      <w:r w:rsidRPr="00A0655B">
        <w:rPr>
          <w:sz w:val="28"/>
        </w:rPr>
        <w:t xml:space="preserve"> цитирует слова госпожи </w:t>
      </w:r>
      <w:proofErr w:type="spellStart"/>
      <w:r w:rsidRPr="00A0655B">
        <w:rPr>
          <w:sz w:val="28"/>
        </w:rPr>
        <w:t>Лысенковой</w:t>
      </w:r>
      <w:proofErr w:type="spellEnd"/>
      <w:r w:rsidRPr="00A0655B">
        <w:rPr>
          <w:sz w:val="28"/>
        </w:rPr>
        <w:t xml:space="preserve"> «Интерфакс». Ведомство уже начало рассылать чек-л</w:t>
      </w:r>
      <w:r>
        <w:rPr>
          <w:sz w:val="28"/>
        </w:rPr>
        <w:t>исты по предприятиям индустрии.</w:t>
      </w:r>
    </w:p>
    <w:p w:rsidR="00A0655B" w:rsidRPr="00A0655B" w:rsidRDefault="00A0655B" w:rsidP="00A0655B">
      <w:pPr>
        <w:pStyle w:val="af"/>
        <w:jc w:val="both"/>
        <w:rPr>
          <w:sz w:val="28"/>
        </w:rPr>
      </w:pPr>
      <w:r w:rsidRPr="00A0655B">
        <w:rPr>
          <w:sz w:val="28"/>
        </w:rPr>
        <w:t xml:space="preserve">Как отмечает президент Ассоциации рестораторов и отельеров Сочи Анна </w:t>
      </w:r>
      <w:proofErr w:type="spellStart"/>
      <w:r w:rsidRPr="00A0655B">
        <w:rPr>
          <w:sz w:val="28"/>
        </w:rPr>
        <w:t>Нетягина</w:t>
      </w:r>
      <w:proofErr w:type="spellEnd"/>
      <w:r w:rsidRPr="00A0655B">
        <w:rPr>
          <w:sz w:val="28"/>
        </w:rPr>
        <w:t>, тема доступности туристических объектов и инфраструктуры для маломобильных граждан на курортах Краснодарского края была актуальна всегда. В частности, огромное внимание этому уделялось перед проведением зимней Олимпиады в 2014 году и чемпионата мира по футболу в 2018-м. «Проблема заключается в том, что есть новые объекты, которые уже строились с оглядкой на инвалидов, и они полностью соответствуют предъявленным критериям, а есть здания, построенные еще в прошлом веке, где порой невозможно соответствовать требованиям в силу их конструктивных особе</w:t>
      </w:r>
      <w:r>
        <w:rPr>
          <w:sz w:val="28"/>
        </w:rPr>
        <w:t>нностей»,— говорит собеседница.</w:t>
      </w:r>
    </w:p>
    <w:p w:rsidR="00A0655B" w:rsidRPr="00A0655B" w:rsidRDefault="00A0655B" w:rsidP="00A0655B">
      <w:pPr>
        <w:pStyle w:val="af"/>
        <w:jc w:val="both"/>
        <w:rPr>
          <w:sz w:val="28"/>
        </w:rPr>
      </w:pPr>
      <w:r w:rsidRPr="00A0655B">
        <w:rPr>
          <w:sz w:val="28"/>
        </w:rPr>
        <w:t xml:space="preserve">В целом же, по словам госпожи </w:t>
      </w:r>
      <w:proofErr w:type="spellStart"/>
      <w:r w:rsidRPr="00A0655B">
        <w:rPr>
          <w:sz w:val="28"/>
        </w:rPr>
        <w:t>Нетягиной</w:t>
      </w:r>
      <w:proofErr w:type="spellEnd"/>
      <w:r w:rsidRPr="00A0655B">
        <w:rPr>
          <w:sz w:val="28"/>
        </w:rPr>
        <w:t xml:space="preserve">, если Ростуризм будет публиковать список объектов на курортах Краснодарского края, где людям с инвалидностью отдыхать более комфортно, то это только плюс, поскольку граждане данной </w:t>
      </w:r>
      <w:r w:rsidRPr="00A0655B">
        <w:rPr>
          <w:sz w:val="28"/>
        </w:rPr>
        <w:lastRenderedPageBreak/>
        <w:t>категории, прежде чем выбрать тот или иной отель, ресторан или туристический маршрут, смогут ознакомиться с его соответствием предъявленным критериям. Что касается пользы для бизнеса, то она, по мнению эксперта, минимальна, так как Ростуризму не хватает грамотного маркетинга в части пиара своих инициатив, по факту о том, что существуют какие-то рейтинги или списки лучших с точки зрения вед</w:t>
      </w:r>
      <w:r>
        <w:rPr>
          <w:sz w:val="28"/>
        </w:rPr>
        <w:t>омства объектов, знают единицы.</w:t>
      </w:r>
    </w:p>
    <w:p w:rsidR="00A0655B" w:rsidRPr="00A0655B" w:rsidRDefault="00A0655B" w:rsidP="00A0655B">
      <w:pPr>
        <w:pStyle w:val="af"/>
        <w:jc w:val="both"/>
        <w:rPr>
          <w:sz w:val="28"/>
        </w:rPr>
      </w:pPr>
      <w:r w:rsidRPr="00A0655B">
        <w:rPr>
          <w:sz w:val="28"/>
        </w:rPr>
        <w:t xml:space="preserve">Руководитель аналитического департамента </w:t>
      </w:r>
      <w:proofErr w:type="spellStart"/>
      <w:r w:rsidRPr="00A0655B">
        <w:rPr>
          <w:sz w:val="28"/>
        </w:rPr>
        <w:t>Amarkets</w:t>
      </w:r>
      <w:proofErr w:type="spellEnd"/>
      <w:r w:rsidRPr="00A0655B">
        <w:rPr>
          <w:sz w:val="28"/>
        </w:rPr>
        <w:t xml:space="preserve"> Артем Деев констатирует, что самим туроператорам и гостиницам в Краснодарском крае и России в целом будет выгодно создание инфраструктуры и развитие инклюзивного туризма. «По опубликованным ранее опросам, более 80% инвалидов в нашей стране ежегодно выезжают на отдых, более половины маломобильных граждан готовы совершать поездки на курорты при наличии необходимых для них условий размещения. То есть инклюзивный туризм — это большое направление, которое может привлечь в отрасль дополнительные средства</w:t>
      </w:r>
      <w:proofErr w:type="gramStart"/>
      <w:r w:rsidRPr="00A0655B">
        <w:rPr>
          <w:sz w:val="28"/>
        </w:rPr>
        <w:t>»,—</w:t>
      </w:r>
      <w:proofErr w:type="gramEnd"/>
      <w:r>
        <w:rPr>
          <w:sz w:val="28"/>
        </w:rPr>
        <w:t xml:space="preserve"> констатировал аналитик.</w:t>
      </w:r>
    </w:p>
    <w:p w:rsidR="00D90EDB" w:rsidRPr="001E7CB1" w:rsidRDefault="00A0655B" w:rsidP="00A0655B">
      <w:pPr>
        <w:pStyle w:val="af"/>
        <w:jc w:val="both"/>
        <w:rPr>
          <w:sz w:val="28"/>
        </w:rPr>
      </w:pPr>
      <w:r w:rsidRPr="00A0655B">
        <w:rPr>
          <w:sz w:val="28"/>
        </w:rPr>
        <w:t xml:space="preserve">По словам Марии </w:t>
      </w:r>
      <w:proofErr w:type="spellStart"/>
      <w:r w:rsidRPr="00A0655B">
        <w:rPr>
          <w:sz w:val="28"/>
        </w:rPr>
        <w:t>Клевицкой</w:t>
      </w:r>
      <w:proofErr w:type="spellEnd"/>
      <w:r w:rsidRPr="00A0655B">
        <w:rPr>
          <w:sz w:val="28"/>
        </w:rPr>
        <w:t xml:space="preserve">, старшего преподавателя факультета гостеприимства Университета «Синергия», проблема доступной среды – это важная инициатива, которая говорит о зрелости общества в целом. При этом, отмечает она, особого интереса со стороны туристических объектов к данной инициативе Ростуризма ожидать не стоит. По меньшей мере пока данные критерии не будут обязательными. «На многих курортах существуют проблемы развития </w:t>
      </w:r>
      <w:proofErr w:type="spellStart"/>
      <w:r w:rsidRPr="00A0655B">
        <w:rPr>
          <w:sz w:val="28"/>
        </w:rPr>
        <w:t>безбарьерной</w:t>
      </w:r>
      <w:proofErr w:type="spellEnd"/>
      <w:r w:rsidRPr="00A0655B">
        <w:rPr>
          <w:sz w:val="28"/>
        </w:rPr>
        <w:t xml:space="preserve"> среды. Не редки случаи формального выполнения критериев доступности объектов. Самым ярким положительным примером, на мой взгляд, является Сочи, где еще в период подготовки к Олимпиаде 2014 года был проведен целый комплекс мероприятий для маломобильных групп населения. В целом, курорты постепенно развивают это направление, но проблемы еще существуют», - подытожила госпожа </w:t>
      </w:r>
      <w:proofErr w:type="spellStart"/>
      <w:r w:rsidRPr="00A0655B">
        <w:rPr>
          <w:sz w:val="28"/>
        </w:rPr>
        <w:t>Клевицкая</w:t>
      </w:r>
      <w:proofErr w:type="spellEnd"/>
      <w:r w:rsidRPr="00A0655B">
        <w:rPr>
          <w:sz w:val="28"/>
        </w:rPr>
        <w:t>.</w:t>
      </w:r>
    </w:p>
    <w:p w:rsidR="00D90EDB" w:rsidRDefault="003A4B9D" w:rsidP="007374AA">
      <w:pPr>
        <w:pStyle w:val="af"/>
        <w:jc w:val="both"/>
        <w:rPr>
          <w:rStyle w:val="a3"/>
          <w:i/>
          <w:sz w:val="28"/>
          <w:szCs w:val="28"/>
        </w:rPr>
      </w:pPr>
      <w:hyperlink w:anchor="Содержание" w:history="1">
        <w:r w:rsidR="00D90EDB" w:rsidRPr="00CA4A48">
          <w:rPr>
            <w:rStyle w:val="a3"/>
            <w:i/>
            <w:sz w:val="28"/>
            <w:szCs w:val="28"/>
          </w:rPr>
          <w:t>Вернуться к оглавлению</w:t>
        </w:r>
      </w:hyperlink>
    </w:p>
    <w:p w:rsidR="00940938" w:rsidRDefault="00940938" w:rsidP="007374AA">
      <w:pPr>
        <w:pStyle w:val="af"/>
        <w:jc w:val="both"/>
        <w:rPr>
          <w:rStyle w:val="a3"/>
          <w:i/>
          <w:sz w:val="28"/>
          <w:szCs w:val="28"/>
        </w:rPr>
      </w:pPr>
    </w:p>
    <w:p w:rsidR="00940938" w:rsidRPr="003A7650" w:rsidRDefault="00940938" w:rsidP="008746E1">
      <w:pPr>
        <w:pStyle w:val="2"/>
        <w:numPr>
          <w:ilvl w:val="1"/>
          <w:numId w:val="2"/>
        </w:numPr>
      </w:pPr>
      <w:bookmarkStart w:id="37" w:name="_Toc73115090"/>
      <w:r>
        <w:rPr>
          <w:rFonts w:ascii="Times New Roman" w:hAnsi="Times New Roman" w:cs="Times New Roman"/>
        </w:rPr>
        <w:t>2</w:t>
      </w:r>
      <w:r w:rsidR="00107416">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0E07AE">
        <w:rPr>
          <w:rFonts w:ascii="Times New Roman" w:hAnsi="Times New Roman" w:cs="Times New Roman"/>
        </w:rPr>
        <w:t>ТАСС</w:t>
      </w:r>
      <w:r>
        <w:rPr>
          <w:rFonts w:ascii="Times New Roman" w:hAnsi="Times New Roman" w:cs="Times New Roman"/>
        </w:rPr>
        <w:t>. «</w:t>
      </w:r>
      <w:r w:rsidR="008746E1" w:rsidRPr="008746E1">
        <w:rPr>
          <w:rFonts w:ascii="Times New Roman" w:hAnsi="Times New Roman" w:cs="Times New Roman"/>
        </w:rPr>
        <w:t xml:space="preserve">ЦБ намерен обезопасить пенсионеров и людей с инвалидностью при использовании </w:t>
      </w:r>
      <w:proofErr w:type="spellStart"/>
      <w:r w:rsidR="008746E1" w:rsidRPr="008746E1">
        <w:rPr>
          <w:rFonts w:ascii="Times New Roman" w:hAnsi="Times New Roman" w:cs="Times New Roman"/>
        </w:rPr>
        <w:t>финуслуг</w:t>
      </w:r>
      <w:proofErr w:type="spellEnd"/>
      <w:r>
        <w:rPr>
          <w:rFonts w:ascii="Times New Roman" w:hAnsi="Times New Roman" w:cs="Times New Roman"/>
        </w:rPr>
        <w:t>»</w:t>
      </w:r>
      <w:bookmarkEnd w:id="37"/>
    </w:p>
    <w:p w:rsidR="00940938" w:rsidRPr="00107416" w:rsidRDefault="003A4B9D" w:rsidP="00940938">
      <w:pPr>
        <w:rPr>
          <w:sz w:val="200"/>
        </w:rPr>
      </w:pPr>
      <w:hyperlink r:id="rId38" w:history="1">
        <w:r w:rsidR="00107416" w:rsidRPr="00107416">
          <w:rPr>
            <w:rStyle w:val="a3"/>
            <w:sz w:val="28"/>
          </w:rPr>
          <w:t>https://tass.ru/ekonomika/11499665</w:t>
        </w:r>
      </w:hyperlink>
      <w:r w:rsidR="00107416" w:rsidRPr="00107416">
        <w:rPr>
          <w:sz w:val="28"/>
        </w:rPr>
        <w:t xml:space="preserve"> </w:t>
      </w:r>
      <w:r w:rsidR="00940938" w:rsidRPr="00107416">
        <w:rPr>
          <w:sz w:val="32"/>
        </w:rPr>
        <w:t xml:space="preserve">       </w:t>
      </w:r>
      <w:r w:rsidR="00940938" w:rsidRPr="00107416">
        <w:rPr>
          <w:sz w:val="36"/>
        </w:rPr>
        <w:t xml:space="preserve"> </w:t>
      </w:r>
      <w:r w:rsidR="00940938" w:rsidRPr="00107416">
        <w:rPr>
          <w:sz w:val="40"/>
        </w:rPr>
        <w:t xml:space="preserve"> </w:t>
      </w:r>
      <w:r w:rsidR="00940938" w:rsidRPr="00107416">
        <w:rPr>
          <w:sz w:val="44"/>
        </w:rPr>
        <w:t xml:space="preserve"> </w:t>
      </w:r>
      <w:r w:rsidR="00940938" w:rsidRPr="00107416">
        <w:rPr>
          <w:sz w:val="48"/>
        </w:rPr>
        <w:t xml:space="preserve"> </w:t>
      </w:r>
      <w:r w:rsidR="00940938" w:rsidRPr="00107416">
        <w:rPr>
          <w:sz w:val="52"/>
        </w:rPr>
        <w:t xml:space="preserve">  </w:t>
      </w:r>
      <w:r w:rsidR="00940938" w:rsidRPr="00107416">
        <w:rPr>
          <w:sz w:val="56"/>
        </w:rPr>
        <w:t xml:space="preserve">  </w:t>
      </w:r>
      <w:r w:rsidR="00940938" w:rsidRPr="00107416">
        <w:rPr>
          <w:sz w:val="72"/>
        </w:rPr>
        <w:t xml:space="preserve"> </w:t>
      </w:r>
      <w:r w:rsidR="00940938" w:rsidRPr="00107416">
        <w:rPr>
          <w:sz w:val="96"/>
        </w:rPr>
        <w:t xml:space="preserve"> </w:t>
      </w:r>
      <w:r w:rsidR="00940938" w:rsidRPr="00107416">
        <w:rPr>
          <w:sz w:val="144"/>
        </w:rPr>
        <w:t xml:space="preserve">  </w:t>
      </w:r>
      <w:r w:rsidR="00940938" w:rsidRPr="00107416">
        <w:rPr>
          <w:sz w:val="160"/>
        </w:rPr>
        <w:t xml:space="preserve">  </w:t>
      </w:r>
      <w:r w:rsidR="00940938" w:rsidRPr="00107416">
        <w:rPr>
          <w:sz w:val="180"/>
        </w:rPr>
        <w:t xml:space="preserve"> </w:t>
      </w:r>
    </w:p>
    <w:p w:rsidR="00940938" w:rsidRDefault="00940938" w:rsidP="00940938">
      <w:pPr>
        <w:rPr>
          <w:sz w:val="28"/>
        </w:rPr>
      </w:pPr>
    </w:p>
    <w:p w:rsidR="00A77AAC" w:rsidRPr="00A77AAC" w:rsidRDefault="00A77AAC" w:rsidP="00A77AAC">
      <w:pPr>
        <w:pStyle w:val="af"/>
        <w:jc w:val="both"/>
        <w:rPr>
          <w:sz w:val="28"/>
        </w:rPr>
      </w:pPr>
      <w:r w:rsidRPr="00A77AAC">
        <w:rPr>
          <w:sz w:val="28"/>
        </w:rPr>
        <w:lastRenderedPageBreak/>
        <w:t xml:space="preserve">Среди приоритетных планов дальнейшей работы - комплекс мероприятий по повышению доступности финансовых услуг для людей с ментальными </w:t>
      </w:r>
      <w:r>
        <w:rPr>
          <w:sz w:val="28"/>
        </w:rPr>
        <w:t>нарушениями, отметил регулятор.</w:t>
      </w:r>
    </w:p>
    <w:p w:rsidR="00A77AAC" w:rsidRPr="00A77AAC" w:rsidRDefault="00A77AAC" w:rsidP="00A77AAC">
      <w:pPr>
        <w:pStyle w:val="af"/>
        <w:jc w:val="both"/>
        <w:rPr>
          <w:sz w:val="28"/>
        </w:rPr>
      </w:pPr>
      <w:r w:rsidRPr="00A77AAC">
        <w:rPr>
          <w:sz w:val="28"/>
        </w:rPr>
        <w:t>Банк России прорабатывает рекомендации для повышения финансовой безопасности пожилых граждан и людей с инвалидностью. Об этом гов</w:t>
      </w:r>
      <w:r>
        <w:rPr>
          <w:sz w:val="28"/>
        </w:rPr>
        <w:t>орится в сообщении на сайте ЦБ.</w:t>
      </w:r>
    </w:p>
    <w:p w:rsidR="00A77AAC" w:rsidRPr="00A77AAC" w:rsidRDefault="00A77AAC" w:rsidP="00A77AAC">
      <w:pPr>
        <w:pStyle w:val="af"/>
        <w:jc w:val="both"/>
        <w:rPr>
          <w:sz w:val="28"/>
        </w:rPr>
      </w:pPr>
      <w:r w:rsidRPr="00A77AAC">
        <w:rPr>
          <w:sz w:val="28"/>
        </w:rPr>
        <w:t>Предложения по повышению безопасности для граждан, в частности при использовании дистанционных финансовых сервисов, обсуждались на заседании рабочей группы регулятора. К примеру, таким клиентам может быть предоставлено право ограничить определенными лимитами объем и количество дистанционных операций, назначить помощника для дополнительного контроля за этими операциями, составить закрытый перечень лиц, в адрес которых возмож</w:t>
      </w:r>
      <w:r>
        <w:rPr>
          <w:sz w:val="28"/>
        </w:rPr>
        <w:t>ен дистанционный перевод денег.</w:t>
      </w:r>
    </w:p>
    <w:p w:rsidR="00A77AAC" w:rsidRPr="00A77AAC" w:rsidRDefault="00A77AAC" w:rsidP="00A77AAC">
      <w:pPr>
        <w:pStyle w:val="af"/>
        <w:jc w:val="both"/>
        <w:rPr>
          <w:sz w:val="28"/>
        </w:rPr>
      </w:pPr>
      <w:r w:rsidRPr="00A77AAC">
        <w:rPr>
          <w:sz w:val="28"/>
        </w:rPr>
        <w:t>Среди приоритетных планов дальнейшей работы группы - комплекс мероприятий по повышению доступности финансовых услуг для людей с ментальными нарушениями. По данным мониторинга, 52% кредитных организаций внедряют специальные услуги для улучшения качества обслуживания таких клиентов, еще 21% планируют это сделать в ближайшее время. При этом важнейшей остается задача финансового просвещения этой категории граждан, а также перевод основных информационных документов и договоров в простой и легкий для восприятия формат. По заказу Банка России сейчас продолжается работа над глоссарием финансовых терминов, который п</w:t>
      </w:r>
      <w:r>
        <w:rPr>
          <w:sz w:val="28"/>
        </w:rPr>
        <w:t>оможет достижению этой цели.</w:t>
      </w:r>
    </w:p>
    <w:p w:rsidR="00A77AAC" w:rsidRPr="00A77AAC" w:rsidRDefault="00A77AAC" w:rsidP="00A77AAC">
      <w:pPr>
        <w:pStyle w:val="af"/>
        <w:jc w:val="both"/>
        <w:rPr>
          <w:sz w:val="28"/>
        </w:rPr>
      </w:pPr>
      <w:r w:rsidRPr="00A77AAC">
        <w:rPr>
          <w:sz w:val="28"/>
        </w:rPr>
        <w:t>Социальный фактор</w:t>
      </w:r>
    </w:p>
    <w:p w:rsidR="00A77AAC" w:rsidRPr="00A77AAC" w:rsidRDefault="00A77AAC" w:rsidP="00A77AAC">
      <w:pPr>
        <w:pStyle w:val="af"/>
        <w:jc w:val="both"/>
        <w:rPr>
          <w:sz w:val="28"/>
        </w:rPr>
      </w:pPr>
      <w:r w:rsidRPr="00A77AAC">
        <w:rPr>
          <w:sz w:val="28"/>
        </w:rPr>
        <w:t xml:space="preserve">Банк России совместно с Общественной палатой проведут в 2021 году широкое обсуждение вопросов финансовой доступности для людей с инвалидностью, по его итогам будут подготовлены новые рекомендации участникам финансового рынка и их </w:t>
      </w:r>
      <w:proofErr w:type="spellStart"/>
      <w:r w:rsidRPr="00A77AAC">
        <w:rPr>
          <w:sz w:val="28"/>
        </w:rPr>
        <w:t>объединениям."Уже</w:t>
      </w:r>
      <w:proofErr w:type="spellEnd"/>
      <w:r w:rsidRPr="00A77AAC">
        <w:rPr>
          <w:sz w:val="28"/>
        </w:rPr>
        <w:t xml:space="preserve"> сегодня многие банки объявили, что будут придерживаться принципа устойчивого развития ООН, где социальный фактор выделяется в особую группу наравне с экологическим фактором и фактором корпоративного управления. Это осознанная политика крупнейших банков по отношению к своим клиентам. Очень хорошо, что банки это понимают, и я благодарю их за это", - отметил п</w:t>
      </w:r>
      <w:r>
        <w:rPr>
          <w:sz w:val="28"/>
        </w:rPr>
        <w:t>ервый зампред ЦБ Сергей Швецов.</w:t>
      </w:r>
    </w:p>
    <w:p w:rsidR="00A77AAC" w:rsidRPr="00A77AAC" w:rsidRDefault="00A77AAC" w:rsidP="00A77AAC">
      <w:pPr>
        <w:pStyle w:val="af"/>
        <w:jc w:val="both"/>
        <w:rPr>
          <w:sz w:val="28"/>
        </w:rPr>
      </w:pPr>
      <w:r w:rsidRPr="00A77AAC">
        <w:rPr>
          <w:sz w:val="28"/>
        </w:rPr>
        <w:t xml:space="preserve">По данным ЦБ, </w:t>
      </w:r>
      <w:proofErr w:type="spellStart"/>
      <w:r w:rsidRPr="00A77AAC">
        <w:rPr>
          <w:sz w:val="28"/>
        </w:rPr>
        <w:t>секомендации</w:t>
      </w:r>
      <w:proofErr w:type="spellEnd"/>
      <w:r w:rsidRPr="00A77AAC">
        <w:rPr>
          <w:sz w:val="28"/>
        </w:rPr>
        <w:t xml:space="preserve"> регулятора по созданию </w:t>
      </w:r>
      <w:proofErr w:type="spellStart"/>
      <w:r w:rsidRPr="00A77AAC">
        <w:rPr>
          <w:sz w:val="28"/>
        </w:rPr>
        <w:t>безбарьерной</w:t>
      </w:r>
      <w:proofErr w:type="spellEnd"/>
      <w:r w:rsidRPr="00A77AAC">
        <w:rPr>
          <w:sz w:val="28"/>
        </w:rPr>
        <w:t xml:space="preserve"> финансовой среды в 2020 году выполнили 65% кредитных организаций, что на </w:t>
      </w:r>
      <w:r w:rsidRPr="00A77AAC">
        <w:rPr>
          <w:sz w:val="28"/>
        </w:rPr>
        <w:lastRenderedPageBreak/>
        <w:t>7 процентных пунктов больше, чем по итогам 2019 года. Эта доля возрастает до 86%, если не учитывать выполнение рекомендаций по техническому оснащению офисов и устройств самообслуживания, добавили там.</w:t>
      </w:r>
    </w:p>
    <w:p w:rsidR="00940938" w:rsidRDefault="00A77AAC" w:rsidP="00A77AAC">
      <w:pPr>
        <w:pStyle w:val="af"/>
        <w:jc w:val="both"/>
        <w:rPr>
          <w:sz w:val="28"/>
        </w:rPr>
      </w:pPr>
      <w:r w:rsidRPr="00A77AAC">
        <w:rPr>
          <w:sz w:val="28"/>
        </w:rPr>
        <w:t>При этом, согласно исследованию доступной среды в российских банках, проведенное аналитическим центром НАФИ по заказу Банка России, в целом люди с инвалидностью удовлетворены обслуживанием как в офисах, так и по дистанционным каналам (81%). В то же время существует ряд сложностей, с которыми сталкиваются инвалиды по зрению (наиболее уязвимая группа), особенно при пользовании дистанционными сервисами. Исследователи отметили проблемы нехватки консультантов в банковских офисах и недоступности информации о тех или иных специальных услугах для людей с инвалидностью.</w:t>
      </w:r>
    </w:p>
    <w:p w:rsidR="00940938" w:rsidRPr="00B36758" w:rsidRDefault="003A4B9D" w:rsidP="00940938">
      <w:pPr>
        <w:pStyle w:val="af"/>
        <w:jc w:val="both"/>
        <w:rPr>
          <w:sz w:val="28"/>
        </w:rPr>
      </w:pPr>
      <w:hyperlink w:anchor="Содержание" w:history="1">
        <w:r w:rsidR="00940938" w:rsidRPr="00CA4A48">
          <w:rPr>
            <w:rStyle w:val="a3"/>
            <w:i/>
            <w:sz w:val="28"/>
            <w:szCs w:val="28"/>
          </w:rPr>
          <w:t>Вернуться к оглавлению</w:t>
        </w:r>
      </w:hyperlink>
    </w:p>
    <w:p w:rsidR="008C3B2D" w:rsidRDefault="008C3B2D" w:rsidP="000F6FFC">
      <w:pPr>
        <w:pStyle w:val="af"/>
        <w:jc w:val="both"/>
        <w:rPr>
          <w:rStyle w:val="a3"/>
          <w:i/>
          <w:sz w:val="28"/>
          <w:szCs w:val="28"/>
        </w:rPr>
      </w:pPr>
    </w:p>
    <w:p w:rsidR="00D90E13" w:rsidRPr="003A7650" w:rsidRDefault="00D90E13" w:rsidP="005250D0">
      <w:pPr>
        <w:pStyle w:val="2"/>
        <w:numPr>
          <w:ilvl w:val="1"/>
          <w:numId w:val="2"/>
        </w:numPr>
      </w:pPr>
      <w:bookmarkStart w:id="38" w:name="_Toc73115091"/>
      <w:r>
        <w:rPr>
          <w:rFonts w:ascii="Times New Roman" w:hAnsi="Times New Roman" w:cs="Times New Roman"/>
        </w:rPr>
        <w:t>2</w:t>
      </w:r>
      <w:r w:rsidR="008C6749" w:rsidRPr="005E482F">
        <w:rPr>
          <w:rFonts w:ascii="Times New Roman" w:hAnsi="Times New Roman" w:cs="Times New Roman"/>
        </w:rPr>
        <w:t>4</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5250D0" w:rsidRPr="005250D0">
        <w:rPr>
          <w:rFonts w:ascii="Times New Roman" w:hAnsi="Times New Roman" w:cs="Times New Roman"/>
        </w:rPr>
        <w:t>«Парламентская газета»</w:t>
      </w:r>
      <w:r>
        <w:rPr>
          <w:rFonts w:ascii="Times New Roman" w:hAnsi="Times New Roman" w:cs="Times New Roman"/>
        </w:rPr>
        <w:t>. «</w:t>
      </w:r>
      <w:r w:rsidR="001043EC" w:rsidRPr="001043EC">
        <w:rPr>
          <w:rFonts w:ascii="Times New Roman" w:hAnsi="Times New Roman" w:cs="Times New Roman"/>
        </w:rPr>
        <w:t>Должникам обещают сохранить прожиточный минимум</w:t>
      </w:r>
      <w:r>
        <w:rPr>
          <w:rFonts w:ascii="Times New Roman" w:hAnsi="Times New Roman" w:cs="Times New Roman"/>
        </w:rPr>
        <w:t>»</w:t>
      </w:r>
      <w:bookmarkEnd w:id="38"/>
    </w:p>
    <w:p w:rsidR="00D90E13" w:rsidRPr="00500F25" w:rsidRDefault="003A4B9D" w:rsidP="00D90E13">
      <w:pPr>
        <w:rPr>
          <w:sz w:val="180"/>
        </w:rPr>
      </w:pPr>
      <w:hyperlink r:id="rId39" w:history="1">
        <w:r w:rsidR="008C6749" w:rsidRPr="007970B5">
          <w:rPr>
            <w:rStyle w:val="a3"/>
            <w:sz w:val="28"/>
          </w:rPr>
          <w:t>https://www.pnp.ru/social/dolzhnikam-obeshhayut-sokhranit-prozhitochnyy-minimum-2.html</w:t>
        </w:r>
      </w:hyperlink>
      <w:r w:rsidR="008C6749" w:rsidRPr="008C6749">
        <w:rPr>
          <w:sz w:val="28"/>
        </w:rPr>
        <w:t xml:space="preserve"> </w:t>
      </w:r>
      <w:r w:rsidR="00D90E13" w:rsidRPr="003E7816">
        <w:rPr>
          <w:sz w:val="28"/>
        </w:rPr>
        <w:t xml:space="preserve"> </w:t>
      </w:r>
      <w:r w:rsidR="00D90E13" w:rsidRPr="00905157">
        <w:rPr>
          <w:sz w:val="28"/>
        </w:rPr>
        <w:t xml:space="preserve"> </w:t>
      </w:r>
      <w:r w:rsidR="00D90E13">
        <w:rPr>
          <w:sz w:val="28"/>
        </w:rPr>
        <w:t xml:space="preserve">     </w:t>
      </w:r>
      <w:r w:rsidR="00D90E13" w:rsidRPr="00500F25">
        <w:rPr>
          <w:sz w:val="28"/>
        </w:rPr>
        <w:t xml:space="preserve"> </w:t>
      </w:r>
      <w:r w:rsidR="00D90E13" w:rsidRPr="00500F25">
        <w:rPr>
          <w:sz w:val="32"/>
        </w:rPr>
        <w:t xml:space="preserve"> </w:t>
      </w:r>
      <w:r w:rsidR="00D90E13" w:rsidRPr="00500F25">
        <w:rPr>
          <w:sz w:val="36"/>
        </w:rPr>
        <w:t xml:space="preserve"> </w:t>
      </w:r>
      <w:r w:rsidR="00D90E13" w:rsidRPr="00500F25">
        <w:rPr>
          <w:sz w:val="40"/>
        </w:rPr>
        <w:t xml:space="preserve"> </w:t>
      </w:r>
      <w:r w:rsidR="00D90E13" w:rsidRPr="00500F25">
        <w:rPr>
          <w:sz w:val="44"/>
        </w:rPr>
        <w:t xml:space="preserve"> </w:t>
      </w:r>
      <w:r w:rsidR="00D90E13" w:rsidRPr="00500F25">
        <w:rPr>
          <w:sz w:val="48"/>
        </w:rPr>
        <w:t xml:space="preserve">  </w:t>
      </w:r>
      <w:r w:rsidR="00D90E13" w:rsidRPr="00500F25">
        <w:rPr>
          <w:sz w:val="52"/>
        </w:rPr>
        <w:t xml:space="preserve">  </w:t>
      </w:r>
      <w:r w:rsidR="00D90E13" w:rsidRPr="00500F25">
        <w:rPr>
          <w:sz w:val="56"/>
        </w:rPr>
        <w:t xml:space="preserve"> </w:t>
      </w:r>
      <w:r w:rsidR="00D90E13" w:rsidRPr="00500F25">
        <w:rPr>
          <w:sz w:val="72"/>
        </w:rPr>
        <w:t xml:space="preserve"> </w:t>
      </w:r>
      <w:r w:rsidR="00D90E13" w:rsidRPr="00500F25">
        <w:rPr>
          <w:sz w:val="96"/>
        </w:rPr>
        <w:t xml:space="preserve">  </w:t>
      </w:r>
      <w:r w:rsidR="00D90E13" w:rsidRPr="00500F25">
        <w:rPr>
          <w:sz w:val="144"/>
        </w:rPr>
        <w:t xml:space="preserve">  </w:t>
      </w:r>
      <w:r w:rsidR="00D90E13" w:rsidRPr="00500F25">
        <w:rPr>
          <w:sz w:val="160"/>
        </w:rPr>
        <w:t xml:space="preserve"> </w:t>
      </w:r>
    </w:p>
    <w:p w:rsidR="00D90E13" w:rsidRDefault="00D90E13" w:rsidP="00D90E13">
      <w:pPr>
        <w:rPr>
          <w:sz w:val="28"/>
        </w:rPr>
      </w:pPr>
    </w:p>
    <w:p w:rsidR="00383C26" w:rsidRPr="00383C26" w:rsidRDefault="00383C26" w:rsidP="00383C26">
      <w:pPr>
        <w:pStyle w:val="af"/>
        <w:jc w:val="both"/>
        <w:rPr>
          <w:sz w:val="28"/>
        </w:rPr>
      </w:pPr>
      <w:r w:rsidRPr="00383C26">
        <w:rPr>
          <w:sz w:val="28"/>
        </w:rPr>
        <w:t xml:space="preserve">У должников может появиться право на сохранение ежемесячного дохода не ниже величины прожиточного минимума трудоспособного населения — эту сумму предлагают защитить от взыскания. Соответствующий законопроект Госдума планирует рассмотреть во втором чтении на </w:t>
      </w:r>
      <w:r>
        <w:rPr>
          <w:sz w:val="28"/>
        </w:rPr>
        <w:t>ближайших пленарных заседаниях.</w:t>
      </w:r>
    </w:p>
    <w:p w:rsidR="00383C26" w:rsidRPr="00383C26" w:rsidRDefault="00383C26" w:rsidP="00383C26">
      <w:pPr>
        <w:pStyle w:val="af"/>
        <w:jc w:val="both"/>
        <w:rPr>
          <w:sz w:val="28"/>
        </w:rPr>
      </w:pPr>
      <w:r w:rsidRPr="00383C26">
        <w:rPr>
          <w:sz w:val="28"/>
        </w:rPr>
        <w:t>Чтобы сохранить минимальный доход, оказавшимся в долговой кабале россиянам будет необходимо обратиться с заявлением к судебным приставам. Предложенные нормы исключат ситуации, когда со счетов должников списывают все деньги, оставляя их без средств к существованию, рассчитывают законодатели. При этом данные гарантии не коснутся лиц, совершивших преступлен</w:t>
      </w:r>
      <w:r>
        <w:rPr>
          <w:sz w:val="28"/>
        </w:rPr>
        <w:t>ие, и неплательщиков алиментов.</w:t>
      </w:r>
    </w:p>
    <w:p w:rsidR="00D90E13" w:rsidRPr="00F234A4" w:rsidRDefault="00383C26" w:rsidP="00383C26">
      <w:pPr>
        <w:pStyle w:val="af"/>
        <w:jc w:val="both"/>
        <w:rPr>
          <w:sz w:val="28"/>
        </w:rPr>
      </w:pPr>
      <w:r w:rsidRPr="00383C26">
        <w:rPr>
          <w:sz w:val="28"/>
        </w:rPr>
        <w:t xml:space="preserve">Данный документ является механизмом дополнительной соцзащиты для пенсионеров, инвалидов и других социально уязвимых категорий граждан, пояснял соавтор инициативы, первый вице-спикер Совета Федерации Андрей </w:t>
      </w:r>
      <w:proofErr w:type="spellStart"/>
      <w:r w:rsidRPr="00383C26">
        <w:rPr>
          <w:sz w:val="28"/>
        </w:rPr>
        <w:t>Турчак</w:t>
      </w:r>
      <w:proofErr w:type="spellEnd"/>
      <w:r w:rsidRPr="00383C26">
        <w:rPr>
          <w:sz w:val="28"/>
        </w:rPr>
        <w:t>. </w:t>
      </w:r>
    </w:p>
    <w:p w:rsidR="008C3B2D" w:rsidRDefault="003A4B9D" w:rsidP="000F6FFC">
      <w:pPr>
        <w:pStyle w:val="af"/>
        <w:jc w:val="both"/>
        <w:rPr>
          <w:rStyle w:val="a3"/>
          <w:i/>
          <w:sz w:val="28"/>
          <w:szCs w:val="28"/>
        </w:rPr>
      </w:pPr>
      <w:hyperlink w:anchor="Содержание" w:history="1">
        <w:r w:rsidR="00D90E13" w:rsidRPr="00CA4A48">
          <w:rPr>
            <w:rStyle w:val="a3"/>
            <w:i/>
            <w:sz w:val="28"/>
            <w:szCs w:val="28"/>
          </w:rPr>
          <w:t>Вернуться к оглавлению</w:t>
        </w:r>
      </w:hyperlink>
    </w:p>
    <w:p w:rsidR="007E56EE" w:rsidRDefault="007E56EE" w:rsidP="000F6FFC">
      <w:pPr>
        <w:pStyle w:val="af"/>
        <w:jc w:val="both"/>
        <w:rPr>
          <w:rStyle w:val="a3"/>
          <w:i/>
          <w:sz w:val="28"/>
          <w:szCs w:val="28"/>
        </w:rPr>
      </w:pPr>
    </w:p>
    <w:p w:rsidR="007E56EE" w:rsidRDefault="007E56EE" w:rsidP="000F6FFC">
      <w:pPr>
        <w:pStyle w:val="af"/>
        <w:jc w:val="both"/>
        <w:rPr>
          <w:rStyle w:val="a3"/>
          <w:i/>
          <w:sz w:val="28"/>
          <w:szCs w:val="28"/>
        </w:rPr>
      </w:pPr>
    </w:p>
    <w:p w:rsidR="005B34C4" w:rsidRDefault="005B34C4" w:rsidP="000F6FFC">
      <w:pPr>
        <w:pStyle w:val="af"/>
        <w:jc w:val="both"/>
        <w:rPr>
          <w:rStyle w:val="a3"/>
          <w:i/>
          <w:sz w:val="28"/>
          <w:szCs w:val="28"/>
        </w:rPr>
      </w:pPr>
    </w:p>
    <w:p w:rsidR="005B34C4" w:rsidRPr="003A7650" w:rsidRDefault="005B34C4" w:rsidP="00B82EF1">
      <w:pPr>
        <w:pStyle w:val="2"/>
        <w:numPr>
          <w:ilvl w:val="1"/>
          <w:numId w:val="2"/>
        </w:numPr>
      </w:pPr>
      <w:bookmarkStart w:id="39" w:name="_Toc73115092"/>
      <w:r>
        <w:rPr>
          <w:rFonts w:ascii="Times New Roman" w:hAnsi="Times New Roman" w:cs="Times New Roman"/>
        </w:rPr>
        <w:t>2</w:t>
      </w:r>
      <w:r w:rsidR="009847BE">
        <w:rPr>
          <w:rFonts w:ascii="Times New Roman" w:hAnsi="Times New Roman" w:cs="Times New Roman"/>
        </w:rPr>
        <w:t>5</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B82EF1" w:rsidRPr="00B82EF1">
        <w:rPr>
          <w:rFonts w:ascii="Times New Roman" w:hAnsi="Times New Roman" w:cs="Times New Roman"/>
        </w:rPr>
        <w:t xml:space="preserve">издание "Аргументы </w:t>
      </w:r>
      <w:proofErr w:type="spellStart"/>
      <w:r w:rsidR="00B82EF1" w:rsidRPr="00B82EF1">
        <w:rPr>
          <w:rFonts w:ascii="Times New Roman" w:hAnsi="Times New Roman" w:cs="Times New Roman"/>
        </w:rPr>
        <w:t>неделi</w:t>
      </w:r>
      <w:proofErr w:type="spellEnd"/>
      <w:r w:rsidR="00B82EF1" w:rsidRPr="00B82EF1">
        <w:rPr>
          <w:rFonts w:ascii="Times New Roman" w:hAnsi="Times New Roman" w:cs="Times New Roman"/>
        </w:rPr>
        <w:t>"</w:t>
      </w:r>
      <w:r>
        <w:rPr>
          <w:rFonts w:ascii="Times New Roman" w:hAnsi="Times New Roman" w:cs="Times New Roman"/>
        </w:rPr>
        <w:t>. «</w:t>
      </w:r>
      <w:r w:rsidR="00484D4D" w:rsidRPr="00484D4D">
        <w:rPr>
          <w:rFonts w:ascii="Times New Roman" w:hAnsi="Times New Roman" w:cs="Times New Roman"/>
        </w:rPr>
        <w:t xml:space="preserve">Москва предоставляет в аренду более 800 </w:t>
      </w:r>
      <w:proofErr w:type="spellStart"/>
      <w:r w:rsidR="00484D4D" w:rsidRPr="00484D4D">
        <w:rPr>
          <w:rFonts w:ascii="Times New Roman" w:hAnsi="Times New Roman" w:cs="Times New Roman"/>
        </w:rPr>
        <w:t>машино</w:t>
      </w:r>
      <w:proofErr w:type="spellEnd"/>
      <w:r w:rsidR="00484D4D" w:rsidRPr="00484D4D">
        <w:rPr>
          <w:rFonts w:ascii="Times New Roman" w:hAnsi="Times New Roman" w:cs="Times New Roman"/>
        </w:rPr>
        <w:t>-мест</w:t>
      </w:r>
      <w:r>
        <w:rPr>
          <w:rFonts w:ascii="Times New Roman" w:hAnsi="Times New Roman" w:cs="Times New Roman"/>
        </w:rPr>
        <w:t>»</w:t>
      </w:r>
      <w:bookmarkEnd w:id="39"/>
    </w:p>
    <w:p w:rsidR="005B34C4" w:rsidRPr="00500F25" w:rsidRDefault="003A4B9D" w:rsidP="005B34C4">
      <w:pPr>
        <w:rPr>
          <w:sz w:val="180"/>
        </w:rPr>
      </w:pPr>
      <w:hyperlink r:id="rId40" w:history="1">
        <w:r w:rsidR="009847BE" w:rsidRPr="007970B5">
          <w:rPr>
            <w:rStyle w:val="a3"/>
            <w:sz w:val="28"/>
          </w:rPr>
          <w:t>https://argumenti.ru/society/2021/05/723480</w:t>
        </w:r>
      </w:hyperlink>
      <w:r w:rsidR="009847BE">
        <w:rPr>
          <w:sz w:val="28"/>
        </w:rPr>
        <w:t xml:space="preserve"> </w:t>
      </w:r>
      <w:r w:rsidR="005B34C4" w:rsidRPr="008C6749">
        <w:rPr>
          <w:sz w:val="28"/>
        </w:rPr>
        <w:t xml:space="preserve"> </w:t>
      </w:r>
      <w:r w:rsidR="005B34C4" w:rsidRPr="003E7816">
        <w:rPr>
          <w:sz w:val="28"/>
        </w:rPr>
        <w:t xml:space="preserve"> </w:t>
      </w:r>
      <w:r w:rsidR="005B34C4" w:rsidRPr="00905157">
        <w:rPr>
          <w:sz w:val="28"/>
        </w:rPr>
        <w:t xml:space="preserve"> </w:t>
      </w:r>
      <w:r w:rsidR="005B34C4">
        <w:rPr>
          <w:sz w:val="28"/>
        </w:rPr>
        <w:t xml:space="preserve">     </w:t>
      </w:r>
      <w:r w:rsidR="005B34C4" w:rsidRPr="00500F25">
        <w:rPr>
          <w:sz w:val="28"/>
        </w:rPr>
        <w:t xml:space="preserve"> </w:t>
      </w:r>
      <w:r w:rsidR="005B34C4" w:rsidRPr="00500F25">
        <w:rPr>
          <w:sz w:val="32"/>
        </w:rPr>
        <w:t xml:space="preserve"> </w:t>
      </w:r>
      <w:r w:rsidR="005B34C4" w:rsidRPr="00500F25">
        <w:rPr>
          <w:sz w:val="36"/>
        </w:rPr>
        <w:t xml:space="preserve"> </w:t>
      </w:r>
      <w:r w:rsidR="005B34C4" w:rsidRPr="00500F25">
        <w:rPr>
          <w:sz w:val="40"/>
        </w:rPr>
        <w:t xml:space="preserve"> </w:t>
      </w:r>
      <w:r w:rsidR="005B34C4" w:rsidRPr="00500F25">
        <w:rPr>
          <w:sz w:val="44"/>
        </w:rPr>
        <w:t xml:space="preserve"> </w:t>
      </w:r>
      <w:r w:rsidR="005B34C4" w:rsidRPr="00500F25">
        <w:rPr>
          <w:sz w:val="48"/>
        </w:rPr>
        <w:t xml:space="preserve">  </w:t>
      </w:r>
      <w:r w:rsidR="005B34C4" w:rsidRPr="00500F25">
        <w:rPr>
          <w:sz w:val="52"/>
        </w:rPr>
        <w:t xml:space="preserve">  </w:t>
      </w:r>
      <w:r w:rsidR="005B34C4" w:rsidRPr="00500F25">
        <w:rPr>
          <w:sz w:val="56"/>
        </w:rPr>
        <w:t xml:space="preserve"> </w:t>
      </w:r>
      <w:r w:rsidR="005B34C4" w:rsidRPr="00500F25">
        <w:rPr>
          <w:sz w:val="72"/>
        </w:rPr>
        <w:t xml:space="preserve"> </w:t>
      </w:r>
      <w:r w:rsidR="005B34C4" w:rsidRPr="00500F25">
        <w:rPr>
          <w:sz w:val="96"/>
        </w:rPr>
        <w:t xml:space="preserve">  </w:t>
      </w:r>
      <w:r w:rsidR="005B34C4" w:rsidRPr="00500F25">
        <w:rPr>
          <w:sz w:val="144"/>
        </w:rPr>
        <w:t xml:space="preserve">  </w:t>
      </w:r>
      <w:r w:rsidR="005B34C4" w:rsidRPr="00500F25">
        <w:rPr>
          <w:sz w:val="160"/>
        </w:rPr>
        <w:t xml:space="preserve"> </w:t>
      </w:r>
    </w:p>
    <w:p w:rsidR="005B34C4" w:rsidRDefault="005B34C4" w:rsidP="005B34C4">
      <w:pPr>
        <w:rPr>
          <w:sz w:val="28"/>
        </w:rPr>
      </w:pPr>
    </w:p>
    <w:p w:rsidR="007E56EE" w:rsidRPr="007E56EE" w:rsidRDefault="007E56EE" w:rsidP="007E56EE">
      <w:pPr>
        <w:pStyle w:val="af"/>
        <w:jc w:val="both"/>
        <w:rPr>
          <w:sz w:val="28"/>
        </w:rPr>
      </w:pPr>
      <w:r w:rsidRPr="007E56EE">
        <w:rPr>
          <w:sz w:val="28"/>
        </w:rPr>
        <w:t xml:space="preserve">В данный момент жители Москвы могут арендовать у города 831 </w:t>
      </w:r>
      <w:proofErr w:type="spellStart"/>
      <w:r w:rsidRPr="007E56EE">
        <w:rPr>
          <w:sz w:val="28"/>
        </w:rPr>
        <w:t>машино</w:t>
      </w:r>
      <w:proofErr w:type="spellEnd"/>
      <w:r w:rsidRPr="007E56EE">
        <w:rPr>
          <w:sz w:val="28"/>
        </w:rPr>
        <w:t>-место. При этом перечень доступных мест регулярно пополняется на основании решения спецкомиссии Департамента городского имущества по вовлечению в оборот объектов недвижимости. О локации данных парковочных мест и порядке заключения договоров аренды рассказал заместитель мэра по вопросам экономической политики и имущественно-земел</w:t>
      </w:r>
      <w:r w:rsidR="00611E77">
        <w:rPr>
          <w:sz w:val="28"/>
        </w:rPr>
        <w:t>ьных отношений Владимир Ефимов.</w:t>
      </w:r>
    </w:p>
    <w:p w:rsidR="007E56EE" w:rsidRPr="007E56EE" w:rsidRDefault="007E56EE" w:rsidP="007E56EE">
      <w:pPr>
        <w:pStyle w:val="af"/>
        <w:jc w:val="both"/>
        <w:rPr>
          <w:sz w:val="28"/>
        </w:rPr>
      </w:pPr>
      <w:r w:rsidRPr="007E56EE">
        <w:rPr>
          <w:sz w:val="28"/>
        </w:rPr>
        <w:t xml:space="preserve">С осени 2017 года собственники квартир и наниматели столичного жилья по договорам социального найма могут арендовать </w:t>
      </w:r>
      <w:proofErr w:type="spellStart"/>
      <w:r w:rsidRPr="007E56EE">
        <w:rPr>
          <w:sz w:val="28"/>
        </w:rPr>
        <w:t>машино</w:t>
      </w:r>
      <w:proofErr w:type="spellEnd"/>
      <w:r w:rsidRPr="007E56EE">
        <w:rPr>
          <w:sz w:val="28"/>
        </w:rPr>
        <w:t>-места в паркинге возле дома. Для этого им необходимо лично обратиться с соответствующим заявлением в Департамент городского имущества в службу «Одного окна», либо отправить письмо по почте или онлай</w:t>
      </w:r>
      <w:r w:rsidR="00611E77">
        <w:rPr>
          <w:sz w:val="28"/>
        </w:rPr>
        <w:t>н через «Электронную приёмную».</w:t>
      </w:r>
    </w:p>
    <w:p w:rsidR="007E56EE" w:rsidRPr="007E56EE" w:rsidRDefault="007E56EE" w:rsidP="007E56EE">
      <w:pPr>
        <w:pStyle w:val="af"/>
        <w:jc w:val="both"/>
        <w:rPr>
          <w:sz w:val="28"/>
        </w:rPr>
      </w:pPr>
      <w:r w:rsidRPr="007E56EE">
        <w:rPr>
          <w:sz w:val="28"/>
        </w:rPr>
        <w:t xml:space="preserve">В 2020 году граждане арендовали у города 401 </w:t>
      </w:r>
      <w:proofErr w:type="spellStart"/>
      <w:r w:rsidRPr="007E56EE">
        <w:rPr>
          <w:sz w:val="28"/>
        </w:rPr>
        <w:t>машино</w:t>
      </w:r>
      <w:proofErr w:type="spellEnd"/>
      <w:r w:rsidRPr="007E56EE">
        <w:rPr>
          <w:sz w:val="28"/>
        </w:rPr>
        <w:t>-место, а с начала 2021 года – 85. Сейчас москвичам доступен 831 объект в Западном, Юго-Западном, Северо-Восточном и Северо-Зап</w:t>
      </w:r>
      <w:r w:rsidR="00611E77">
        <w:rPr>
          <w:sz w:val="28"/>
        </w:rPr>
        <w:t>адном административных округах.</w:t>
      </w:r>
    </w:p>
    <w:p w:rsidR="007E56EE" w:rsidRPr="007E56EE" w:rsidRDefault="007E56EE" w:rsidP="007E56EE">
      <w:pPr>
        <w:pStyle w:val="af"/>
        <w:jc w:val="both"/>
        <w:rPr>
          <w:sz w:val="28"/>
        </w:rPr>
      </w:pPr>
      <w:r w:rsidRPr="007E56EE">
        <w:rPr>
          <w:sz w:val="28"/>
        </w:rPr>
        <w:t xml:space="preserve">«Машино-места располагаются в девяти районах города: Крылатское, Очаково-Матвеевское, Ломоносовский, </w:t>
      </w:r>
      <w:proofErr w:type="spellStart"/>
      <w:r w:rsidRPr="007E56EE">
        <w:rPr>
          <w:sz w:val="28"/>
        </w:rPr>
        <w:t>Тропарёво</w:t>
      </w:r>
      <w:proofErr w:type="spellEnd"/>
      <w:r w:rsidRPr="007E56EE">
        <w:rPr>
          <w:sz w:val="28"/>
        </w:rPr>
        <w:t xml:space="preserve">-Никулино, </w:t>
      </w:r>
      <w:proofErr w:type="spellStart"/>
      <w:r w:rsidRPr="007E56EE">
        <w:rPr>
          <w:sz w:val="28"/>
        </w:rPr>
        <w:t>Филёвский</w:t>
      </w:r>
      <w:proofErr w:type="spellEnd"/>
      <w:r w:rsidRPr="007E56EE">
        <w:rPr>
          <w:sz w:val="28"/>
        </w:rPr>
        <w:t xml:space="preserve"> парк, Чертаново Северное, Нижегородский, Южное Медведково и Куркино. Объекты находятся в подвальной части многоквартирных домов и в отдельно стоящих </w:t>
      </w:r>
      <w:r w:rsidR="00611E77">
        <w:rPr>
          <w:sz w:val="28"/>
        </w:rPr>
        <w:t>паркингах», – уточнил вице-мэр.</w:t>
      </w:r>
    </w:p>
    <w:p w:rsidR="007E56EE" w:rsidRPr="007E56EE" w:rsidRDefault="007E56EE" w:rsidP="007E56EE">
      <w:pPr>
        <w:pStyle w:val="af"/>
        <w:jc w:val="both"/>
        <w:rPr>
          <w:sz w:val="28"/>
        </w:rPr>
      </w:pPr>
      <w:r w:rsidRPr="007E56EE">
        <w:rPr>
          <w:sz w:val="28"/>
        </w:rPr>
        <w:t xml:space="preserve">Стоимость годовой аренды </w:t>
      </w:r>
      <w:proofErr w:type="spellStart"/>
      <w:r w:rsidRPr="007E56EE">
        <w:rPr>
          <w:sz w:val="28"/>
        </w:rPr>
        <w:t>машино</w:t>
      </w:r>
      <w:proofErr w:type="spellEnd"/>
      <w:r w:rsidRPr="007E56EE">
        <w:rPr>
          <w:sz w:val="28"/>
        </w:rPr>
        <w:t xml:space="preserve">-места фиксированная и зависит от его площади и локации. Ставки арендной платы определены постановлением Правительства Москвы от 25 декабря 2012 года №809-ПП и составляют 8,7 тысяч рублей в пределах Бульварного кольца, 7,2 тысячи – в промежутке между Бульварным и Садовым, 4,9 тысячи – в поясе между Садовым и Третьим транспортным кольцом, 3,2 тысячи рублей – между ТТК и МКАД, </w:t>
      </w:r>
      <w:r w:rsidR="00611E77">
        <w:rPr>
          <w:sz w:val="28"/>
        </w:rPr>
        <w:t>2,4 тысячи – за пределами МКАД.</w:t>
      </w:r>
    </w:p>
    <w:p w:rsidR="007E56EE" w:rsidRPr="007E56EE" w:rsidRDefault="007E56EE" w:rsidP="007E56EE">
      <w:pPr>
        <w:pStyle w:val="af"/>
        <w:jc w:val="both"/>
        <w:rPr>
          <w:sz w:val="28"/>
        </w:rPr>
      </w:pPr>
      <w:r w:rsidRPr="007E56EE">
        <w:rPr>
          <w:sz w:val="28"/>
        </w:rPr>
        <w:t>Для всех категорий пенсионеров, ветеранов, инвалидов и родителей детей-инвалидов предусмотрен единый тариф, действующий на всей территории города. Он составляет 360 рублей</w:t>
      </w:r>
      <w:r w:rsidR="00611E77">
        <w:rPr>
          <w:sz w:val="28"/>
        </w:rPr>
        <w:t xml:space="preserve"> за один квадратный метр в год.</w:t>
      </w:r>
    </w:p>
    <w:p w:rsidR="005B34C4" w:rsidRPr="00383C26" w:rsidRDefault="007E56EE" w:rsidP="007E56EE">
      <w:pPr>
        <w:pStyle w:val="af"/>
        <w:jc w:val="both"/>
        <w:rPr>
          <w:sz w:val="28"/>
        </w:rPr>
      </w:pPr>
      <w:r w:rsidRPr="007E56EE">
        <w:rPr>
          <w:sz w:val="28"/>
        </w:rPr>
        <w:lastRenderedPageBreak/>
        <w:t xml:space="preserve">Порядок оформления аренды </w:t>
      </w:r>
      <w:proofErr w:type="spellStart"/>
      <w:r w:rsidRPr="007E56EE">
        <w:rPr>
          <w:sz w:val="28"/>
        </w:rPr>
        <w:t>машино</w:t>
      </w:r>
      <w:proofErr w:type="spellEnd"/>
      <w:r w:rsidRPr="007E56EE">
        <w:rPr>
          <w:sz w:val="28"/>
        </w:rPr>
        <w:t xml:space="preserve">-места, список необходимых документов, а также актуальный перечень объектов и их стоимость размещены на mos.ru в разделе «Перечень </w:t>
      </w:r>
      <w:proofErr w:type="spellStart"/>
      <w:r w:rsidRPr="007E56EE">
        <w:rPr>
          <w:sz w:val="28"/>
        </w:rPr>
        <w:t>машино</w:t>
      </w:r>
      <w:proofErr w:type="spellEnd"/>
      <w:r w:rsidRPr="007E56EE">
        <w:rPr>
          <w:sz w:val="28"/>
        </w:rPr>
        <w:t xml:space="preserve">-мест, подлежащих вовлечению в хозяйственный оборот». Также актуальные объявления могут быть опубликованы на сайтах префектур, управ районов и на информационных стендах жилых домов, рядом с которыми есть городские </w:t>
      </w:r>
      <w:proofErr w:type="spellStart"/>
      <w:r w:rsidRPr="007E56EE">
        <w:rPr>
          <w:sz w:val="28"/>
        </w:rPr>
        <w:t>машино</w:t>
      </w:r>
      <w:proofErr w:type="spellEnd"/>
      <w:r w:rsidRPr="007E56EE">
        <w:rPr>
          <w:sz w:val="28"/>
        </w:rPr>
        <w:t>-места для аренды.</w:t>
      </w:r>
    </w:p>
    <w:p w:rsidR="005B34C4" w:rsidRDefault="003A4B9D" w:rsidP="000F6FFC">
      <w:pPr>
        <w:pStyle w:val="af"/>
        <w:jc w:val="both"/>
        <w:rPr>
          <w:rStyle w:val="a3"/>
          <w:i/>
          <w:sz w:val="28"/>
          <w:szCs w:val="28"/>
        </w:rPr>
      </w:pPr>
      <w:hyperlink w:anchor="Содержание" w:history="1">
        <w:r w:rsidR="005B34C4" w:rsidRPr="00CA4A48">
          <w:rPr>
            <w:rStyle w:val="a3"/>
            <w:i/>
            <w:sz w:val="28"/>
            <w:szCs w:val="28"/>
          </w:rPr>
          <w:t>Вернуться к оглавлению</w:t>
        </w:r>
      </w:hyperlink>
    </w:p>
    <w:p w:rsidR="008E690F" w:rsidRDefault="008E690F" w:rsidP="000F6FFC">
      <w:pPr>
        <w:pStyle w:val="af"/>
        <w:jc w:val="both"/>
        <w:rPr>
          <w:rStyle w:val="a3"/>
          <w:i/>
          <w:sz w:val="28"/>
          <w:szCs w:val="28"/>
        </w:rPr>
      </w:pPr>
    </w:p>
    <w:p w:rsidR="008E690F" w:rsidRPr="003A7650" w:rsidRDefault="008E690F" w:rsidP="00D426C6">
      <w:pPr>
        <w:pStyle w:val="2"/>
        <w:numPr>
          <w:ilvl w:val="1"/>
          <w:numId w:val="2"/>
        </w:numPr>
      </w:pPr>
      <w:bookmarkStart w:id="40" w:name="_Toc73115093"/>
      <w:r>
        <w:rPr>
          <w:rFonts w:ascii="Times New Roman" w:hAnsi="Times New Roman" w:cs="Times New Roman"/>
        </w:rPr>
        <w:t>2</w:t>
      </w:r>
      <w:r w:rsidR="001B4843">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D426C6" w:rsidRPr="00D426C6">
        <w:rPr>
          <w:rFonts w:ascii="Times New Roman" w:hAnsi="Times New Roman" w:cs="Times New Roman"/>
        </w:rPr>
        <w:t>Региональное информационное агентство Московской области</w:t>
      </w:r>
      <w:r>
        <w:rPr>
          <w:rFonts w:ascii="Times New Roman" w:hAnsi="Times New Roman" w:cs="Times New Roman"/>
        </w:rPr>
        <w:t>. «</w:t>
      </w:r>
      <w:r w:rsidR="00E70B9A" w:rsidRPr="00E70B9A">
        <w:rPr>
          <w:rFonts w:ascii="Times New Roman" w:hAnsi="Times New Roman" w:cs="Times New Roman"/>
        </w:rPr>
        <w:t>Минспорт Подмосковья наделили новыми полномочиями</w:t>
      </w:r>
      <w:r>
        <w:rPr>
          <w:rFonts w:ascii="Times New Roman" w:hAnsi="Times New Roman" w:cs="Times New Roman"/>
        </w:rPr>
        <w:t>»</w:t>
      </w:r>
      <w:bookmarkEnd w:id="40"/>
    </w:p>
    <w:p w:rsidR="008E690F" w:rsidRPr="00500F25" w:rsidRDefault="003A4B9D" w:rsidP="008E690F">
      <w:pPr>
        <w:rPr>
          <w:sz w:val="180"/>
        </w:rPr>
      </w:pPr>
      <w:hyperlink r:id="rId41" w:history="1">
        <w:r w:rsidR="001B4843" w:rsidRPr="007970B5">
          <w:rPr>
            <w:rStyle w:val="a3"/>
            <w:sz w:val="28"/>
          </w:rPr>
          <w:t>https://riamo.ru/article/495357/minsport-podmoskovya-nadelili-novymi-polnomochiyami.xl</w:t>
        </w:r>
      </w:hyperlink>
      <w:r w:rsidR="001B4843">
        <w:rPr>
          <w:sz w:val="28"/>
        </w:rPr>
        <w:t xml:space="preserve"> </w:t>
      </w:r>
      <w:r w:rsidR="008E690F">
        <w:rPr>
          <w:sz w:val="28"/>
        </w:rPr>
        <w:t xml:space="preserve"> </w:t>
      </w:r>
      <w:r w:rsidR="008E690F" w:rsidRPr="008C6749">
        <w:rPr>
          <w:sz w:val="28"/>
        </w:rPr>
        <w:t xml:space="preserve"> </w:t>
      </w:r>
      <w:r w:rsidR="008E690F" w:rsidRPr="003E7816">
        <w:rPr>
          <w:sz w:val="28"/>
        </w:rPr>
        <w:t xml:space="preserve"> </w:t>
      </w:r>
      <w:r w:rsidR="008E690F" w:rsidRPr="00905157">
        <w:rPr>
          <w:sz w:val="28"/>
        </w:rPr>
        <w:t xml:space="preserve"> </w:t>
      </w:r>
      <w:r w:rsidR="008E690F">
        <w:rPr>
          <w:sz w:val="28"/>
        </w:rPr>
        <w:t xml:space="preserve">     </w:t>
      </w:r>
      <w:r w:rsidR="008E690F" w:rsidRPr="00500F25">
        <w:rPr>
          <w:sz w:val="28"/>
        </w:rPr>
        <w:t xml:space="preserve"> </w:t>
      </w:r>
      <w:r w:rsidR="008E690F" w:rsidRPr="00500F25">
        <w:rPr>
          <w:sz w:val="32"/>
        </w:rPr>
        <w:t xml:space="preserve"> </w:t>
      </w:r>
      <w:r w:rsidR="008E690F" w:rsidRPr="00500F25">
        <w:rPr>
          <w:sz w:val="36"/>
        </w:rPr>
        <w:t xml:space="preserve"> </w:t>
      </w:r>
      <w:r w:rsidR="008E690F" w:rsidRPr="00500F25">
        <w:rPr>
          <w:sz w:val="40"/>
        </w:rPr>
        <w:t xml:space="preserve"> </w:t>
      </w:r>
      <w:r w:rsidR="008E690F" w:rsidRPr="00500F25">
        <w:rPr>
          <w:sz w:val="44"/>
        </w:rPr>
        <w:t xml:space="preserve"> </w:t>
      </w:r>
      <w:r w:rsidR="008E690F" w:rsidRPr="00500F25">
        <w:rPr>
          <w:sz w:val="48"/>
        </w:rPr>
        <w:t xml:space="preserve">  </w:t>
      </w:r>
      <w:r w:rsidR="008E690F" w:rsidRPr="00500F25">
        <w:rPr>
          <w:sz w:val="52"/>
        </w:rPr>
        <w:t xml:space="preserve">  </w:t>
      </w:r>
      <w:r w:rsidR="008E690F" w:rsidRPr="00500F25">
        <w:rPr>
          <w:sz w:val="56"/>
        </w:rPr>
        <w:t xml:space="preserve"> </w:t>
      </w:r>
      <w:r w:rsidR="008E690F" w:rsidRPr="00500F25">
        <w:rPr>
          <w:sz w:val="72"/>
        </w:rPr>
        <w:t xml:space="preserve"> </w:t>
      </w:r>
      <w:r w:rsidR="008E690F" w:rsidRPr="00500F25">
        <w:rPr>
          <w:sz w:val="96"/>
        </w:rPr>
        <w:t xml:space="preserve">  </w:t>
      </w:r>
      <w:r w:rsidR="008E690F" w:rsidRPr="00500F25">
        <w:rPr>
          <w:sz w:val="144"/>
        </w:rPr>
        <w:t xml:space="preserve">  </w:t>
      </w:r>
      <w:r w:rsidR="008E690F" w:rsidRPr="00500F25">
        <w:rPr>
          <w:sz w:val="160"/>
        </w:rPr>
        <w:t xml:space="preserve"> </w:t>
      </w:r>
    </w:p>
    <w:p w:rsidR="008E690F" w:rsidRDefault="008E690F" w:rsidP="008E690F">
      <w:pPr>
        <w:rPr>
          <w:sz w:val="28"/>
        </w:rPr>
      </w:pPr>
    </w:p>
    <w:p w:rsidR="00966902" w:rsidRPr="00966902" w:rsidRDefault="00966902" w:rsidP="00966902">
      <w:pPr>
        <w:pStyle w:val="af"/>
        <w:jc w:val="both"/>
        <w:rPr>
          <w:sz w:val="28"/>
        </w:rPr>
      </w:pPr>
      <w:r w:rsidRPr="00966902">
        <w:rPr>
          <w:sz w:val="28"/>
        </w:rPr>
        <w:t>Мособлдума приняла в четверг сразу в трех чтениях законопроект, которым расширила полномочия министерства физической культуры и спорта Подмосковья</w:t>
      </w:r>
      <w:r>
        <w:rPr>
          <w:sz w:val="28"/>
        </w:rPr>
        <w:t>, передает корреспондент РИАМО.</w:t>
      </w:r>
    </w:p>
    <w:p w:rsidR="00966902" w:rsidRPr="00966902" w:rsidRDefault="00966902" w:rsidP="00966902">
      <w:pPr>
        <w:pStyle w:val="af"/>
        <w:jc w:val="both"/>
        <w:rPr>
          <w:sz w:val="28"/>
        </w:rPr>
      </w:pPr>
      <w:r w:rsidRPr="00966902">
        <w:rPr>
          <w:sz w:val="28"/>
        </w:rPr>
        <w:t>Проектом закона «О правительстве Московской области» дополнили полномочиями министерство физической культуры и спорта по принятию мер по организации развития национальных видов спорта; осуществлению региональных и межмуниципальных программ и проектов в области развития детско-юношеского спорта; реализации мер по развитию физической культуры и спорта инвалидов, лиц с ограни</w:t>
      </w:r>
      <w:r>
        <w:rPr>
          <w:sz w:val="28"/>
        </w:rPr>
        <w:t>ченными возможностями здоровья.</w:t>
      </w:r>
    </w:p>
    <w:p w:rsidR="00966902" w:rsidRPr="00966902" w:rsidRDefault="00966902" w:rsidP="00966902">
      <w:pPr>
        <w:pStyle w:val="af"/>
        <w:jc w:val="both"/>
        <w:rPr>
          <w:sz w:val="28"/>
        </w:rPr>
      </w:pPr>
      <w:r w:rsidRPr="00966902">
        <w:rPr>
          <w:sz w:val="28"/>
        </w:rPr>
        <w:t>Также министерство наделяется полномочиями по созданию центров спортивной подготовки Московской области и обеспечение их деятельности; государственной аккредитации спортивных федераций Московской обл</w:t>
      </w:r>
      <w:r>
        <w:rPr>
          <w:sz w:val="28"/>
        </w:rPr>
        <w:t xml:space="preserve">асти. </w:t>
      </w:r>
    </w:p>
    <w:p w:rsidR="008E690F" w:rsidRPr="007E56EE" w:rsidRDefault="00966902" w:rsidP="00966902">
      <w:pPr>
        <w:pStyle w:val="af"/>
        <w:jc w:val="both"/>
        <w:rPr>
          <w:sz w:val="28"/>
        </w:rPr>
      </w:pPr>
      <w:r w:rsidRPr="00966902">
        <w:rPr>
          <w:sz w:val="28"/>
        </w:rPr>
        <w:t>Законопроект сразу в трех чтениях поддержали большинство депутатов областного парламента.</w:t>
      </w:r>
    </w:p>
    <w:p w:rsidR="008E690F" w:rsidRDefault="003A4B9D" w:rsidP="000F6FFC">
      <w:pPr>
        <w:pStyle w:val="af"/>
        <w:jc w:val="both"/>
        <w:rPr>
          <w:rStyle w:val="a3"/>
          <w:i/>
          <w:sz w:val="28"/>
          <w:szCs w:val="28"/>
        </w:rPr>
      </w:pPr>
      <w:hyperlink w:anchor="Содержание" w:history="1">
        <w:r w:rsidR="008E690F" w:rsidRPr="00CA4A48">
          <w:rPr>
            <w:rStyle w:val="a3"/>
            <w:i/>
            <w:sz w:val="28"/>
            <w:szCs w:val="28"/>
          </w:rPr>
          <w:t>Вернуться к оглавлению</w:t>
        </w:r>
      </w:hyperlink>
    </w:p>
    <w:p w:rsidR="008C3B2D" w:rsidRDefault="008C3B2D" w:rsidP="000F6FFC">
      <w:pPr>
        <w:pStyle w:val="af"/>
        <w:jc w:val="both"/>
        <w:rPr>
          <w:rStyle w:val="a3"/>
          <w:i/>
          <w:sz w:val="28"/>
          <w:szCs w:val="28"/>
        </w:rPr>
      </w:pPr>
    </w:p>
    <w:p w:rsidR="005848A0" w:rsidRPr="003A7650" w:rsidRDefault="005848A0" w:rsidP="004105F8">
      <w:pPr>
        <w:pStyle w:val="2"/>
        <w:numPr>
          <w:ilvl w:val="1"/>
          <w:numId w:val="2"/>
        </w:numPr>
      </w:pPr>
      <w:bookmarkStart w:id="41" w:name="_Toc73115094"/>
      <w:r>
        <w:rPr>
          <w:rFonts w:ascii="Times New Roman" w:hAnsi="Times New Roman" w:cs="Times New Roman"/>
        </w:rPr>
        <w:t>27.05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4105F8" w:rsidRPr="004105F8">
        <w:rPr>
          <w:rFonts w:ascii="Times New Roman" w:hAnsi="Times New Roman" w:cs="Times New Roman"/>
        </w:rPr>
        <w:t xml:space="preserve">«Лаборатория </w:t>
      </w:r>
      <w:proofErr w:type="spellStart"/>
      <w:r w:rsidR="004105F8" w:rsidRPr="004105F8">
        <w:rPr>
          <w:rFonts w:ascii="Times New Roman" w:hAnsi="Times New Roman" w:cs="Times New Roman"/>
        </w:rPr>
        <w:t>Новоcтей</w:t>
      </w:r>
      <w:proofErr w:type="spellEnd"/>
      <w:r w:rsidR="004105F8" w:rsidRPr="004105F8">
        <w:rPr>
          <w:rFonts w:ascii="Times New Roman" w:hAnsi="Times New Roman" w:cs="Times New Roman"/>
        </w:rPr>
        <w:t>» (Красноярский край)</w:t>
      </w:r>
      <w:r>
        <w:rPr>
          <w:rFonts w:ascii="Times New Roman" w:hAnsi="Times New Roman" w:cs="Times New Roman"/>
        </w:rPr>
        <w:t>. «</w:t>
      </w:r>
      <w:r w:rsidR="00D44CD8" w:rsidRPr="00D44CD8">
        <w:rPr>
          <w:rFonts w:ascii="Times New Roman" w:hAnsi="Times New Roman" w:cs="Times New Roman"/>
        </w:rPr>
        <w:t>Депутаты Заксобрания Красноярского края поддержали предложение унифицировать законодательство о льготах для инвалидов</w:t>
      </w:r>
      <w:r>
        <w:rPr>
          <w:rFonts w:ascii="Times New Roman" w:hAnsi="Times New Roman" w:cs="Times New Roman"/>
        </w:rPr>
        <w:t>»</w:t>
      </w:r>
      <w:bookmarkEnd w:id="41"/>
    </w:p>
    <w:p w:rsidR="005848A0" w:rsidRPr="00500F25" w:rsidRDefault="003A4B9D" w:rsidP="005848A0">
      <w:pPr>
        <w:rPr>
          <w:sz w:val="180"/>
        </w:rPr>
      </w:pPr>
      <w:hyperlink r:id="rId42" w:history="1">
        <w:r w:rsidR="00164511" w:rsidRPr="007970B5">
          <w:rPr>
            <w:rStyle w:val="a3"/>
            <w:sz w:val="28"/>
          </w:rPr>
          <w:t>https://newslab.ru/news/1038788</w:t>
        </w:r>
      </w:hyperlink>
      <w:r w:rsidR="00164511">
        <w:rPr>
          <w:sz w:val="28"/>
        </w:rPr>
        <w:t xml:space="preserve"> </w:t>
      </w:r>
      <w:r w:rsidR="005848A0">
        <w:rPr>
          <w:sz w:val="28"/>
        </w:rPr>
        <w:t xml:space="preserve">  </w:t>
      </w:r>
      <w:r w:rsidR="005848A0" w:rsidRPr="008C6749">
        <w:rPr>
          <w:sz w:val="28"/>
        </w:rPr>
        <w:t xml:space="preserve"> </w:t>
      </w:r>
      <w:r w:rsidR="005848A0" w:rsidRPr="003E7816">
        <w:rPr>
          <w:sz w:val="28"/>
        </w:rPr>
        <w:t xml:space="preserve"> </w:t>
      </w:r>
      <w:r w:rsidR="005848A0" w:rsidRPr="00905157">
        <w:rPr>
          <w:sz w:val="28"/>
        </w:rPr>
        <w:t xml:space="preserve"> </w:t>
      </w:r>
      <w:r w:rsidR="005848A0">
        <w:rPr>
          <w:sz w:val="28"/>
        </w:rPr>
        <w:t xml:space="preserve">     </w:t>
      </w:r>
      <w:r w:rsidR="005848A0" w:rsidRPr="00500F25">
        <w:rPr>
          <w:sz w:val="28"/>
        </w:rPr>
        <w:t xml:space="preserve"> </w:t>
      </w:r>
      <w:r w:rsidR="005848A0" w:rsidRPr="00500F25">
        <w:rPr>
          <w:sz w:val="32"/>
        </w:rPr>
        <w:t xml:space="preserve"> </w:t>
      </w:r>
      <w:r w:rsidR="005848A0" w:rsidRPr="00500F25">
        <w:rPr>
          <w:sz w:val="36"/>
        </w:rPr>
        <w:t xml:space="preserve"> </w:t>
      </w:r>
      <w:r w:rsidR="005848A0" w:rsidRPr="00500F25">
        <w:rPr>
          <w:sz w:val="40"/>
        </w:rPr>
        <w:t xml:space="preserve"> </w:t>
      </w:r>
      <w:r w:rsidR="005848A0" w:rsidRPr="00500F25">
        <w:rPr>
          <w:sz w:val="44"/>
        </w:rPr>
        <w:t xml:space="preserve"> </w:t>
      </w:r>
      <w:r w:rsidR="005848A0" w:rsidRPr="00500F25">
        <w:rPr>
          <w:sz w:val="48"/>
        </w:rPr>
        <w:t xml:space="preserve">  </w:t>
      </w:r>
      <w:r w:rsidR="005848A0" w:rsidRPr="00500F25">
        <w:rPr>
          <w:sz w:val="52"/>
        </w:rPr>
        <w:t xml:space="preserve">  </w:t>
      </w:r>
      <w:r w:rsidR="005848A0" w:rsidRPr="00500F25">
        <w:rPr>
          <w:sz w:val="56"/>
        </w:rPr>
        <w:t xml:space="preserve"> </w:t>
      </w:r>
      <w:r w:rsidR="005848A0" w:rsidRPr="00500F25">
        <w:rPr>
          <w:sz w:val="72"/>
        </w:rPr>
        <w:t xml:space="preserve"> </w:t>
      </w:r>
      <w:r w:rsidR="005848A0" w:rsidRPr="00500F25">
        <w:rPr>
          <w:sz w:val="96"/>
        </w:rPr>
        <w:t xml:space="preserve">  </w:t>
      </w:r>
      <w:r w:rsidR="005848A0" w:rsidRPr="00500F25">
        <w:rPr>
          <w:sz w:val="144"/>
        </w:rPr>
        <w:t xml:space="preserve">  </w:t>
      </w:r>
      <w:r w:rsidR="005848A0" w:rsidRPr="00500F25">
        <w:rPr>
          <w:sz w:val="160"/>
        </w:rPr>
        <w:t xml:space="preserve"> </w:t>
      </w:r>
    </w:p>
    <w:p w:rsidR="005848A0" w:rsidRDefault="005848A0" w:rsidP="005848A0">
      <w:pPr>
        <w:rPr>
          <w:sz w:val="28"/>
        </w:rPr>
      </w:pPr>
    </w:p>
    <w:p w:rsidR="00A043A7" w:rsidRPr="00A043A7" w:rsidRDefault="00A043A7" w:rsidP="00A043A7">
      <w:pPr>
        <w:pStyle w:val="af"/>
        <w:jc w:val="both"/>
        <w:rPr>
          <w:sz w:val="28"/>
        </w:rPr>
      </w:pPr>
      <w:r w:rsidRPr="00A043A7">
        <w:rPr>
          <w:sz w:val="28"/>
        </w:rPr>
        <w:lastRenderedPageBreak/>
        <w:t>На сессии Законодательного Собрания Красноярского края в первом чтении поддержали законопроект, который устраняет неравенство мер социальной поддержки среди северных территорий.</w:t>
      </w:r>
    </w:p>
    <w:p w:rsidR="00A043A7" w:rsidRPr="00A043A7" w:rsidRDefault="00A043A7" w:rsidP="00A043A7">
      <w:pPr>
        <w:pStyle w:val="af"/>
        <w:jc w:val="both"/>
        <w:rPr>
          <w:sz w:val="28"/>
        </w:rPr>
      </w:pPr>
      <w:r w:rsidRPr="00A043A7">
        <w:rPr>
          <w:sz w:val="28"/>
        </w:rPr>
        <w:t xml:space="preserve">Поводом для принятия этого закона стала ситуация, которая возникла в июле 2020 года после того, как в законы края в сфере социальной поддержки граждан внесли поправки, касающиеся жителей Эвенкии и Таймыра. Проживающие там отдельные категории инвалидов и сопровождающих их лиц получили право на оплату стоимости проезда за счет средств краевого бюджета к месту отдыха и обратно. Но люди, проживающие </w:t>
      </w:r>
      <w:proofErr w:type="gramStart"/>
      <w:r w:rsidRPr="00A043A7">
        <w:rPr>
          <w:sz w:val="28"/>
        </w:rPr>
        <w:t>в таких же климатических условиях</w:t>
      </w:r>
      <w:proofErr w:type="gramEnd"/>
      <w:r w:rsidRPr="00A043A7">
        <w:rPr>
          <w:sz w:val="28"/>
        </w:rPr>
        <w:t xml:space="preserve"> ока</w:t>
      </w:r>
      <w:r>
        <w:rPr>
          <w:sz w:val="28"/>
        </w:rPr>
        <w:t>зались ущемлены в своих правах.</w:t>
      </w:r>
    </w:p>
    <w:p w:rsidR="00A043A7" w:rsidRPr="00A043A7" w:rsidRDefault="00A043A7" w:rsidP="00A043A7">
      <w:pPr>
        <w:pStyle w:val="af"/>
        <w:jc w:val="both"/>
        <w:rPr>
          <w:sz w:val="28"/>
        </w:rPr>
      </w:pPr>
      <w:r w:rsidRPr="00A043A7">
        <w:rPr>
          <w:sz w:val="28"/>
        </w:rPr>
        <w:t xml:space="preserve">Председатель комитета по образованию, культуре и спорту Людмила Магомедова отметила: «Возникает вопрос, почему для других районов Крайнего Севера и приравненных к ним местностей края (Туруханский, </w:t>
      </w:r>
      <w:proofErr w:type="spellStart"/>
      <w:r w:rsidRPr="00A043A7">
        <w:rPr>
          <w:sz w:val="28"/>
        </w:rPr>
        <w:t>Богучанский</w:t>
      </w:r>
      <w:proofErr w:type="spellEnd"/>
      <w:r w:rsidRPr="00A043A7">
        <w:rPr>
          <w:sz w:val="28"/>
        </w:rPr>
        <w:t xml:space="preserve">, Енисейский, </w:t>
      </w:r>
      <w:proofErr w:type="spellStart"/>
      <w:r w:rsidRPr="00A043A7">
        <w:rPr>
          <w:sz w:val="28"/>
        </w:rPr>
        <w:t>Кежемский</w:t>
      </w:r>
      <w:proofErr w:type="spellEnd"/>
      <w:r w:rsidRPr="00A043A7">
        <w:rPr>
          <w:sz w:val="28"/>
        </w:rPr>
        <w:t xml:space="preserve">, </w:t>
      </w:r>
      <w:proofErr w:type="spellStart"/>
      <w:r w:rsidRPr="00A043A7">
        <w:rPr>
          <w:sz w:val="28"/>
        </w:rPr>
        <w:t>Мотыгинский</w:t>
      </w:r>
      <w:proofErr w:type="spellEnd"/>
      <w:r w:rsidRPr="00A043A7">
        <w:rPr>
          <w:sz w:val="28"/>
        </w:rPr>
        <w:t>, и Северо-Енисейский районы, Енисейск, Лесосибирск и Норильск) такой меры поддержки не было предусмотрено? Для устранения правового пробела и</w:t>
      </w:r>
      <w:r>
        <w:rPr>
          <w:sz w:val="28"/>
        </w:rPr>
        <w:t xml:space="preserve"> был подготовлен законопроект».</w:t>
      </w:r>
    </w:p>
    <w:p w:rsidR="00A043A7" w:rsidRPr="00A043A7" w:rsidRDefault="00A043A7" w:rsidP="00A043A7">
      <w:pPr>
        <w:pStyle w:val="af"/>
        <w:jc w:val="both"/>
        <w:rPr>
          <w:sz w:val="28"/>
        </w:rPr>
      </w:pPr>
      <w:r w:rsidRPr="00A043A7">
        <w:rPr>
          <w:sz w:val="28"/>
        </w:rPr>
        <w:t>Компенсацию проезда туда и обратно по территории России один раз в 2 года получат неработающие получатели социальной пенсии по инвалидности, являющиеся инвалидами с детства и лица их сопровождающие. Обязательным условием является проживание в районах Крайнего Севера и приравненных к ним местностях. Оплачивать пое</w:t>
      </w:r>
      <w:r>
        <w:rPr>
          <w:sz w:val="28"/>
        </w:rPr>
        <w:t>здку будут из краевого бюджета.</w:t>
      </w:r>
    </w:p>
    <w:p w:rsidR="00A043A7" w:rsidRPr="00A043A7" w:rsidRDefault="00A043A7" w:rsidP="00A043A7">
      <w:pPr>
        <w:pStyle w:val="af"/>
        <w:jc w:val="both"/>
        <w:rPr>
          <w:sz w:val="28"/>
        </w:rPr>
      </w:pPr>
      <w:r w:rsidRPr="00A043A7">
        <w:rPr>
          <w:sz w:val="28"/>
        </w:rPr>
        <w:t>Сейчас получателями такой поддержки является 978 инвалидов и 361 сопровождающий. Стоимость компенсации будет зависеть от места проживания, вида транспорта и класса проезда. Объем средств краевого бюджета, который потребуется на реализацию проекта закона края, составит более 21</w:t>
      </w:r>
      <w:r>
        <w:rPr>
          <w:sz w:val="28"/>
        </w:rPr>
        <w:t xml:space="preserve"> млн рублей на каждые два года.</w:t>
      </w:r>
    </w:p>
    <w:p w:rsidR="005848A0" w:rsidRDefault="00A043A7" w:rsidP="00A043A7">
      <w:pPr>
        <w:pStyle w:val="af"/>
        <w:jc w:val="both"/>
        <w:rPr>
          <w:sz w:val="28"/>
        </w:rPr>
      </w:pPr>
      <w:r w:rsidRPr="00A043A7">
        <w:rPr>
          <w:sz w:val="28"/>
        </w:rPr>
        <w:t xml:space="preserve">Депутаты от северных территорий Валерий </w:t>
      </w:r>
      <w:proofErr w:type="spellStart"/>
      <w:r w:rsidRPr="00A043A7">
        <w:rPr>
          <w:sz w:val="28"/>
        </w:rPr>
        <w:t>Вэнго</w:t>
      </w:r>
      <w:proofErr w:type="spellEnd"/>
      <w:r w:rsidRPr="00A043A7">
        <w:rPr>
          <w:sz w:val="28"/>
        </w:rPr>
        <w:t xml:space="preserve"> и Павел Семизоров высказали свои предложения и замечания. Людмила Магомедова предложила объединить усилия, ко второму чтению доработать законопроект и приступить к унификации законодательства в данной сфере. Депутаты приняли проект закона в первом чтении.</w:t>
      </w:r>
    </w:p>
    <w:p w:rsidR="005848A0" w:rsidRDefault="003A4B9D" w:rsidP="005848A0">
      <w:pPr>
        <w:pStyle w:val="af"/>
        <w:jc w:val="both"/>
        <w:rPr>
          <w:rStyle w:val="a3"/>
          <w:i/>
          <w:sz w:val="28"/>
          <w:szCs w:val="28"/>
        </w:rPr>
      </w:pPr>
      <w:hyperlink w:anchor="Содержание" w:history="1">
        <w:r w:rsidR="005848A0" w:rsidRPr="00CA4A48">
          <w:rPr>
            <w:rStyle w:val="a3"/>
            <w:i/>
            <w:sz w:val="28"/>
            <w:szCs w:val="28"/>
          </w:rPr>
          <w:t>Вернуться к оглавлению</w:t>
        </w:r>
      </w:hyperlink>
    </w:p>
    <w:p w:rsidR="00F74F5E" w:rsidRDefault="00F74F5E" w:rsidP="005848A0">
      <w:pPr>
        <w:pStyle w:val="af"/>
        <w:jc w:val="both"/>
        <w:rPr>
          <w:rStyle w:val="a3"/>
          <w:i/>
          <w:sz w:val="28"/>
          <w:szCs w:val="28"/>
        </w:rPr>
      </w:pPr>
    </w:p>
    <w:p w:rsidR="00F74F5E" w:rsidRDefault="00F74F5E" w:rsidP="005848A0">
      <w:pPr>
        <w:pStyle w:val="af"/>
        <w:jc w:val="both"/>
        <w:rPr>
          <w:rStyle w:val="a3"/>
          <w:i/>
          <w:sz w:val="28"/>
          <w:szCs w:val="28"/>
        </w:rPr>
      </w:pPr>
    </w:p>
    <w:p w:rsidR="004F0A12" w:rsidRDefault="004F0A12" w:rsidP="005848A0">
      <w:pPr>
        <w:pStyle w:val="af"/>
        <w:jc w:val="both"/>
        <w:rPr>
          <w:rStyle w:val="a3"/>
          <w:i/>
          <w:sz w:val="28"/>
          <w:szCs w:val="28"/>
        </w:rPr>
      </w:pPr>
    </w:p>
    <w:p w:rsidR="004F0A12" w:rsidRPr="003A7650" w:rsidRDefault="004F0A12" w:rsidP="00C92D01">
      <w:pPr>
        <w:pStyle w:val="2"/>
        <w:numPr>
          <w:ilvl w:val="1"/>
          <w:numId w:val="2"/>
        </w:numPr>
      </w:pPr>
      <w:bookmarkStart w:id="42" w:name="_Toc73115095"/>
      <w:r>
        <w:rPr>
          <w:rFonts w:ascii="Times New Roman" w:hAnsi="Times New Roman" w:cs="Times New Roman"/>
        </w:rPr>
        <w:t>2</w:t>
      </w:r>
      <w:r w:rsidR="00610B50">
        <w:rPr>
          <w:rFonts w:ascii="Times New Roman" w:hAnsi="Times New Roman" w:cs="Times New Roman"/>
        </w:rPr>
        <w:t>7</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F27AEF">
        <w:rPr>
          <w:rFonts w:ascii="Times New Roman" w:hAnsi="Times New Roman" w:cs="Times New Roman"/>
        </w:rPr>
        <w:t>ТАСС</w:t>
      </w:r>
      <w:r>
        <w:rPr>
          <w:rFonts w:ascii="Times New Roman" w:hAnsi="Times New Roman" w:cs="Times New Roman"/>
        </w:rPr>
        <w:t>. «</w:t>
      </w:r>
      <w:r w:rsidR="00C92D01" w:rsidRPr="00C92D01">
        <w:rPr>
          <w:rFonts w:ascii="Times New Roman" w:hAnsi="Times New Roman" w:cs="Times New Roman"/>
        </w:rPr>
        <w:t>Ивановская облдума расширила возможности квотирования рабочих мест для инвалидов</w:t>
      </w:r>
      <w:r>
        <w:rPr>
          <w:rFonts w:ascii="Times New Roman" w:hAnsi="Times New Roman" w:cs="Times New Roman"/>
        </w:rPr>
        <w:t>»</w:t>
      </w:r>
      <w:bookmarkEnd w:id="42"/>
    </w:p>
    <w:p w:rsidR="004F0A12" w:rsidRPr="00610B50" w:rsidRDefault="003A4B9D" w:rsidP="004F0A12">
      <w:pPr>
        <w:rPr>
          <w:sz w:val="200"/>
        </w:rPr>
      </w:pPr>
      <w:hyperlink r:id="rId43" w:history="1">
        <w:r w:rsidR="00610B50" w:rsidRPr="00610B50">
          <w:rPr>
            <w:rStyle w:val="a3"/>
            <w:sz w:val="28"/>
          </w:rPr>
          <w:t>https://tass.ru/obschestvo/11494755</w:t>
        </w:r>
      </w:hyperlink>
      <w:r w:rsidR="00610B50" w:rsidRPr="00610B50">
        <w:rPr>
          <w:sz w:val="28"/>
        </w:rPr>
        <w:t xml:space="preserve"> </w:t>
      </w:r>
      <w:r w:rsidR="004F0A12" w:rsidRPr="00610B50">
        <w:rPr>
          <w:sz w:val="32"/>
        </w:rPr>
        <w:t xml:space="preserve">         </w:t>
      </w:r>
      <w:r w:rsidR="004F0A12" w:rsidRPr="00610B50">
        <w:rPr>
          <w:sz w:val="36"/>
        </w:rPr>
        <w:t xml:space="preserve"> </w:t>
      </w:r>
      <w:r w:rsidR="004F0A12" w:rsidRPr="00610B50">
        <w:rPr>
          <w:sz w:val="40"/>
        </w:rPr>
        <w:t xml:space="preserve"> </w:t>
      </w:r>
      <w:r w:rsidR="004F0A12" w:rsidRPr="00610B50">
        <w:rPr>
          <w:sz w:val="44"/>
        </w:rPr>
        <w:t xml:space="preserve"> </w:t>
      </w:r>
      <w:r w:rsidR="004F0A12" w:rsidRPr="00610B50">
        <w:rPr>
          <w:sz w:val="48"/>
        </w:rPr>
        <w:t xml:space="preserve"> </w:t>
      </w:r>
      <w:r w:rsidR="004F0A12" w:rsidRPr="00610B50">
        <w:rPr>
          <w:sz w:val="52"/>
        </w:rPr>
        <w:t xml:space="preserve">  </w:t>
      </w:r>
      <w:r w:rsidR="004F0A12" w:rsidRPr="00610B50">
        <w:rPr>
          <w:sz w:val="56"/>
        </w:rPr>
        <w:t xml:space="preserve">  </w:t>
      </w:r>
      <w:r w:rsidR="004F0A12" w:rsidRPr="00610B50">
        <w:rPr>
          <w:sz w:val="72"/>
        </w:rPr>
        <w:t xml:space="preserve"> </w:t>
      </w:r>
      <w:r w:rsidR="004F0A12" w:rsidRPr="00610B50">
        <w:rPr>
          <w:sz w:val="96"/>
        </w:rPr>
        <w:t xml:space="preserve"> </w:t>
      </w:r>
      <w:r w:rsidR="004F0A12" w:rsidRPr="00610B50">
        <w:rPr>
          <w:sz w:val="144"/>
        </w:rPr>
        <w:t xml:space="preserve">  </w:t>
      </w:r>
      <w:r w:rsidR="004F0A12" w:rsidRPr="00610B50">
        <w:rPr>
          <w:sz w:val="160"/>
        </w:rPr>
        <w:t xml:space="preserve">  </w:t>
      </w:r>
      <w:r w:rsidR="004F0A12" w:rsidRPr="00610B50">
        <w:rPr>
          <w:sz w:val="180"/>
        </w:rPr>
        <w:t xml:space="preserve"> </w:t>
      </w:r>
    </w:p>
    <w:p w:rsidR="004F0A12" w:rsidRDefault="004F0A12" w:rsidP="004F0A12">
      <w:pPr>
        <w:rPr>
          <w:sz w:val="28"/>
        </w:rPr>
      </w:pPr>
    </w:p>
    <w:p w:rsidR="00F74F5E" w:rsidRPr="00F74F5E" w:rsidRDefault="00F74F5E" w:rsidP="00F74F5E">
      <w:pPr>
        <w:pStyle w:val="af"/>
        <w:jc w:val="both"/>
        <w:rPr>
          <w:sz w:val="28"/>
        </w:rPr>
      </w:pPr>
      <w:r w:rsidRPr="00F74F5E">
        <w:rPr>
          <w:sz w:val="28"/>
        </w:rPr>
        <w:t xml:space="preserve">Поправки в региональное законодательство позволят работодателям </w:t>
      </w:r>
      <w:proofErr w:type="gramStart"/>
      <w:r w:rsidRPr="00F74F5E">
        <w:rPr>
          <w:sz w:val="28"/>
        </w:rPr>
        <w:t>для соблюдении</w:t>
      </w:r>
      <w:proofErr w:type="gramEnd"/>
      <w:r w:rsidRPr="00F74F5E">
        <w:rPr>
          <w:sz w:val="28"/>
        </w:rPr>
        <w:t xml:space="preserve"> квот для трудоустройства инвалидов использов</w:t>
      </w:r>
      <w:r>
        <w:rPr>
          <w:sz w:val="28"/>
        </w:rPr>
        <w:t>ать арендованные рабочие места.</w:t>
      </w:r>
    </w:p>
    <w:p w:rsidR="00F74F5E" w:rsidRPr="00F74F5E" w:rsidRDefault="00F74F5E" w:rsidP="00F74F5E">
      <w:pPr>
        <w:pStyle w:val="af"/>
        <w:jc w:val="both"/>
        <w:rPr>
          <w:sz w:val="28"/>
        </w:rPr>
      </w:pPr>
      <w:r w:rsidRPr="00F74F5E">
        <w:rPr>
          <w:sz w:val="28"/>
        </w:rPr>
        <w:t xml:space="preserve">Депутаты Ивановской областной думы в ходе прошедшей в четверг парламентской сессии приняли поправки в региональное законодательство, которые позволят работодателям </w:t>
      </w:r>
      <w:proofErr w:type="gramStart"/>
      <w:r w:rsidRPr="00F74F5E">
        <w:rPr>
          <w:sz w:val="28"/>
        </w:rPr>
        <w:t>для соблюдении</w:t>
      </w:r>
      <w:proofErr w:type="gramEnd"/>
      <w:r w:rsidRPr="00F74F5E">
        <w:rPr>
          <w:sz w:val="28"/>
        </w:rPr>
        <w:t xml:space="preserve"> квот для трудоустройства инвалидов использовать арендованные рабочие места. Об этом сообщи</w:t>
      </w:r>
      <w:r>
        <w:rPr>
          <w:sz w:val="28"/>
        </w:rPr>
        <w:t>ла пресс-служба областной думы.</w:t>
      </w:r>
    </w:p>
    <w:p w:rsidR="00F74F5E" w:rsidRPr="00F74F5E" w:rsidRDefault="00F74F5E" w:rsidP="00F74F5E">
      <w:pPr>
        <w:pStyle w:val="af"/>
        <w:jc w:val="both"/>
        <w:rPr>
          <w:sz w:val="28"/>
        </w:rPr>
      </w:pPr>
      <w:r w:rsidRPr="00F74F5E">
        <w:rPr>
          <w:sz w:val="28"/>
        </w:rPr>
        <w:t>"В соответствии с действующим законодательством гарантии трудовой занятости предоставляются инвалидам путем установления в организациях квоты для приема их на работу. Внесенными изменениями устанавливается возможность трудоустройства людей с ограниченными возможностями здоровья на рабочее место, арендованное у другого работода</w:t>
      </w:r>
      <w:r>
        <w:rPr>
          <w:sz w:val="28"/>
        </w:rPr>
        <w:t>теля", - говорится в сообщении.</w:t>
      </w:r>
    </w:p>
    <w:p w:rsidR="00F74F5E" w:rsidRPr="00F74F5E" w:rsidRDefault="00F74F5E" w:rsidP="00F74F5E">
      <w:pPr>
        <w:pStyle w:val="af"/>
        <w:jc w:val="both"/>
        <w:rPr>
          <w:sz w:val="28"/>
        </w:rPr>
      </w:pPr>
      <w:r w:rsidRPr="00F74F5E">
        <w:rPr>
          <w:sz w:val="28"/>
        </w:rPr>
        <w:t>Поправки внесены в региональный закон "О квотирован</w:t>
      </w:r>
      <w:r>
        <w:rPr>
          <w:sz w:val="28"/>
        </w:rPr>
        <w:t>ии рабочих мест для инвалидов".</w:t>
      </w:r>
    </w:p>
    <w:p w:rsidR="00F74F5E" w:rsidRPr="00F74F5E" w:rsidRDefault="00F74F5E" w:rsidP="00F74F5E">
      <w:pPr>
        <w:pStyle w:val="af"/>
        <w:jc w:val="both"/>
        <w:rPr>
          <w:sz w:val="28"/>
        </w:rPr>
      </w:pPr>
      <w:r w:rsidRPr="00F74F5E">
        <w:rPr>
          <w:sz w:val="28"/>
        </w:rPr>
        <w:t>Спикер областной думы Марина Дмитриева отметила плодотворное взаимодействие парламента с детским омбудсменом, а также подчеркнула, что до начала детской оздоровительной кампании остались считанные дни, и вопросы соблюдения прав ребенка в этот период будут на особом контроле де</w:t>
      </w:r>
      <w:r>
        <w:rPr>
          <w:sz w:val="28"/>
        </w:rPr>
        <w:t>путатов, сообщает пресс-служба.</w:t>
      </w:r>
    </w:p>
    <w:p w:rsidR="00F74F5E" w:rsidRPr="00F74F5E" w:rsidRDefault="00F74F5E" w:rsidP="00F74F5E">
      <w:pPr>
        <w:pStyle w:val="af"/>
        <w:jc w:val="both"/>
        <w:rPr>
          <w:sz w:val="28"/>
        </w:rPr>
      </w:pPr>
      <w:r w:rsidRPr="00F74F5E">
        <w:rPr>
          <w:sz w:val="28"/>
        </w:rPr>
        <w:t>Парламентарии также высказались в поддержку проекта федерального закона, разрешающего использовать для лечения детей в рамках ОМС противоопухолевые препараты "офф-лейбл", в инструкциях к которым нет указаний на возможность их применения для лечения детей, но которые при этом включены в клинические рекомендации или</w:t>
      </w:r>
      <w:r>
        <w:rPr>
          <w:sz w:val="28"/>
        </w:rPr>
        <w:t xml:space="preserve"> назначены врачебной комиссией.</w:t>
      </w:r>
    </w:p>
    <w:p w:rsidR="004F0A12" w:rsidRPr="00383C26" w:rsidRDefault="00F74F5E" w:rsidP="00F74F5E">
      <w:pPr>
        <w:pStyle w:val="af"/>
        <w:jc w:val="both"/>
        <w:rPr>
          <w:sz w:val="28"/>
        </w:rPr>
      </w:pPr>
      <w:r w:rsidRPr="00F74F5E">
        <w:rPr>
          <w:sz w:val="28"/>
        </w:rPr>
        <w:t xml:space="preserve">Среди других принятых на сессии решений - освобождение от налога на имущество муниципальных образовательных и спортивных учреждений, введенных в эксплуатацию не ранее 2019 года. По словам Дмитриевой, которые приводит пресс-служба, эта мера призвана обеспечить </w:t>
      </w:r>
      <w:r w:rsidRPr="00F74F5E">
        <w:rPr>
          <w:sz w:val="28"/>
        </w:rPr>
        <w:lastRenderedPageBreak/>
        <w:t>сбалансированность местных бюджетов. Кроме того, для предотвращения роста тарифов установлена налоговая льгота для нескольких объектов водоснабжения и водоотведения, модернизированных в рамках госпрограмм. Также депутаты ввели административную ответственность за складирование мусора вне специально отведенных мест, говорится в сообщении.</w:t>
      </w:r>
    </w:p>
    <w:p w:rsidR="00094841" w:rsidRDefault="003A4B9D" w:rsidP="009A504A">
      <w:pPr>
        <w:pStyle w:val="af"/>
        <w:jc w:val="both"/>
        <w:rPr>
          <w:rStyle w:val="a3"/>
          <w:i/>
          <w:sz w:val="28"/>
          <w:szCs w:val="28"/>
        </w:rPr>
      </w:pPr>
      <w:hyperlink w:anchor="Содержание" w:history="1">
        <w:r w:rsidR="00094841" w:rsidRPr="00CA4A48">
          <w:rPr>
            <w:rStyle w:val="a3"/>
            <w:i/>
            <w:sz w:val="28"/>
            <w:szCs w:val="28"/>
          </w:rPr>
          <w:t>Вернуться к оглавлению</w:t>
        </w:r>
      </w:hyperlink>
    </w:p>
    <w:p w:rsidR="007F09E0" w:rsidRDefault="007F09E0" w:rsidP="009A504A">
      <w:pPr>
        <w:pStyle w:val="af"/>
        <w:jc w:val="both"/>
        <w:rPr>
          <w:rStyle w:val="a3"/>
          <w:i/>
          <w:sz w:val="28"/>
          <w:szCs w:val="28"/>
        </w:rPr>
      </w:pPr>
    </w:p>
    <w:p w:rsidR="007F09E0" w:rsidRDefault="007F09E0"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7936BC" w:rsidRDefault="007936BC" w:rsidP="009A504A">
      <w:pPr>
        <w:pStyle w:val="af"/>
        <w:jc w:val="both"/>
        <w:rPr>
          <w:rStyle w:val="a3"/>
          <w:i/>
          <w:sz w:val="28"/>
          <w:szCs w:val="28"/>
        </w:rPr>
      </w:pPr>
    </w:p>
    <w:p w:rsidR="007936BC" w:rsidRDefault="007936BC" w:rsidP="009A504A">
      <w:pPr>
        <w:pStyle w:val="af"/>
        <w:jc w:val="both"/>
        <w:rPr>
          <w:rStyle w:val="a3"/>
          <w:i/>
          <w:sz w:val="28"/>
          <w:szCs w:val="28"/>
        </w:rPr>
      </w:pPr>
    </w:p>
    <w:p w:rsidR="007936BC" w:rsidRDefault="007936BC"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242441" w:rsidRDefault="00242441" w:rsidP="009A504A">
      <w:pPr>
        <w:pStyle w:val="af"/>
        <w:jc w:val="both"/>
        <w:rPr>
          <w:rStyle w:val="a3"/>
          <w:i/>
          <w:sz w:val="28"/>
          <w:szCs w:val="28"/>
        </w:rPr>
      </w:pPr>
    </w:p>
    <w:p w:rsidR="00242441" w:rsidRDefault="00242441" w:rsidP="009A504A">
      <w:pPr>
        <w:pStyle w:val="af"/>
        <w:jc w:val="both"/>
        <w:rPr>
          <w:rStyle w:val="a3"/>
          <w:i/>
          <w:sz w:val="28"/>
          <w:szCs w:val="28"/>
        </w:rPr>
      </w:pPr>
    </w:p>
    <w:p w:rsidR="00242441" w:rsidRDefault="00242441" w:rsidP="009A504A">
      <w:pPr>
        <w:pStyle w:val="af"/>
        <w:jc w:val="both"/>
        <w:rPr>
          <w:rStyle w:val="a3"/>
          <w:i/>
          <w:sz w:val="28"/>
          <w:szCs w:val="28"/>
        </w:rPr>
      </w:pPr>
    </w:p>
    <w:p w:rsidR="00242441" w:rsidRDefault="00242441" w:rsidP="009A504A">
      <w:pPr>
        <w:pStyle w:val="af"/>
        <w:jc w:val="both"/>
        <w:rPr>
          <w:rStyle w:val="a3"/>
          <w:i/>
          <w:sz w:val="28"/>
          <w:szCs w:val="28"/>
        </w:rPr>
      </w:pPr>
    </w:p>
    <w:p w:rsidR="00242441" w:rsidRDefault="00242441" w:rsidP="009A504A">
      <w:pPr>
        <w:pStyle w:val="af"/>
        <w:jc w:val="both"/>
        <w:rPr>
          <w:rStyle w:val="a3"/>
          <w:i/>
          <w:sz w:val="28"/>
          <w:szCs w:val="28"/>
        </w:rPr>
      </w:pPr>
    </w:p>
    <w:p w:rsidR="00242441" w:rsidRDefault="00242441" w:rsidP="009A504A">
      <w:pPr>
        <w:pStyle w:val="af"/>
        <w:jc w:val="both"/>
        <w:rPr>
          <w:rStyle w:val="a3"/>
          <w:i/>
          <w:sz w:val="28"/>
          <w:szCs w:val="28"/>
        </w:rPr>
      </w:pPr>
    </w:p>
    <w:p w:rsidR="00242441" w:rsidRDefault="00242441" w:rsidP="009A504A">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242441" w:rsidTr="003A4B9D">
        <w:trPr>
          <w:trHeight w:val="568"/>
        </w:trPr>
        <w:tc>
          <w:tcPr>
            <w:tcW w:w="9756" w:type="dxa"/>
            <w:shd w:val="clear" w:color="auto" w:fill="D9D9D9"/>
          </w:tcPr>
          <w:p w:rsidR="00242441" w:rsidRDefault="00D34F97" w:rsidP="003A4B9D">
            <w:pPr>
              <w:pStyle w:val="1"/>
              <w:jc w:val="center"/>
            </w:pPr>
            <w:bookmarkStart w:id="43" w:name="_Toc73115096"/>
            <w:r>
              <w:rPr>
                <w:sz w:val="28"/>
                <w:szCs w:val="28"/>
              </w:rPr>
              <w:t>Мероприят</w:t>
            </w:r>
            <w:r w:rsidR="00242441">
              <w:rPr>
                <w:sz w:val="28"/>
                <w:szCs w:val="28"/>
              </w:rPr>
              <w:t>ия</w:t>
            </w:r>
            <w:bookmarkEnd w:id="43"/>
          </w:p>
        </w:tc>
      </w:tr>
    </w:tbl>
    <w:p w:rsidR="00242441" w:rsidRPr="003A7650" w:rsidRDefault="00242441" w:rsidP="004776C2">
      <w:pPr>
        <w:pStyle w:val="2"/>
        <w:numPr>
          <w:ilvl w:val="1"/>
          <w:numId w:val="2"/>
        </w:numPr>
      </w:pPr>
      <w:bookmarkStart w:id="44" w:name="_Toc73115097"/>
      <w:r>
        <w:rPr>
          <w:rFonts w:ascii="Times New Roman" w:hAnsi="Times New Roman" w:cs="Times New Roman"/>
        </w:rPr>
        <w:t>2</w:t>
      </w:r>
      <w:r w:rsidR="00000C15">
        <w:rPr>
          <w:rFonts w:ascii="Times New Roman" w:hAnsi="Times New Roman" w:cs="Times New Roman"/>
        </w:rPr>
        <w:t>8</w:t>
      </w:r>
      <w:r>
        <w:rPr>
          <w:rFonts w:ascii="Times New Roman" w:hAnsi="Times New Roman" w:cs="Times New Roman"/>
        </w:rPr>
        <w:t>.05</w:t>
      </w:r>
      <w:r w:rsidRPr="0077207A">
        <w:rPr>
          <w:rFonts w:ascii="Times New Roman" w:hAnsi="Times New Roman" w:cs="Times New Roman"/>
        </w:rPr>
        <w:t>.202</w:t>
      </w:r>
      <w:r>
        <w:rPr>
          <w:rFonts w:ascii="Times New Roman" w:hAnsi="Times New Roman" w:cs="Times New Roman"/>
        </w:rPr>
        <w:t>1</w:t>
      </w:r>
      <w:r w:rsidRPr="0077207A">
        <w:rPr>
          <w:rFonts w:ascii="Times New Roman" w:hAnsi="Times New Roman" w:cs="Times New Roman"/>
        </w:rPr>
        <w:t xml:space="preserve">, </w:t>
      </w:r>
      <w:r w:rsidR="004776C2" w:rsidRPr="004776C2">
        <w:rPr>
          <w:rFonts w:ascii="Times New Roman" w:hAnsi="Times New Roman" w:cs="Times New Roman"/>
        </w:rPr>
        <w:t>Агентство социальной информации</w:t>
      </w:r>
      <w:r>
        <w:rPr>
          <w:rFonts w:ascii="Times New Roman" w:hAnsi="Times New Roman" w:cs="Times New Roman"/>
        </w:rPr>
        <w:t xml:space="preserve">. </w:t>
      </w:r>
      <w:r w:rsidRPr="00AF4BC0">
        <w:rPr>
          <w:rFonts w:ascii="Times New Roman" w:hAnsi="Times New Roman" w:cs="Times New Roman"/>
        </w:rPr>
        <w:t>«</w:t>
      </w:r>
      <w:r w:rsidR="00D34F97" w:rsidRPr="00D34F97">
        <w:rPr>
          <w:rFonts w:ascii="Times New Roman" w:hAnsi="Times New Roman" w:cs="Times New Roman"/>
        </w:rPr>
        <w:t>Опрос: 51,9% российских компаний готовы нанять людей с инвалидностью</w:t>
      </w:r>
      <w:r>
        <w:rPr>
          <w:rFonts w:ascii="Times New Roman" w:hAnsi="Times New Roman" w:cs="Times New Roman"/>
        </w:rPr>
        <w:t>»</w:t>
      </w:r>
      <w:bookmarkEnd w:id="44"/>
    </w:p>
    <w:p w:rsidR="00242441" w:rsidRPr="001C5C38" w:rsidRDefault="003A4B9D" w:rsidP="00242441">
      <w:pPr>
        <w:rPr>
          <w:sz w:val="600"/>
        </w:rPr>
      </w:pPr>
      <w:hyperlink r:id="rId44" w:history="1">
        <w:r w:rsidR="00000C15" w:rsidRPr="00712186">
          <w:rPr>
            <w:rStyle w:val="a3"/>
            <w:sz w:val="28"/>
          </w:rPr>
          <w:t>https://www.asi.org.ru/news/2021/05/28/48-rossijskih-kompanij-ne-nanimayut-na-rabotu-lyudej-s-ogranichennymi-vozmozhnostyami/</w:t>
        </w:r>
      </w:hyperlink>
      <w:r w:rsidR="00000C15">
        <w:rPr>
          <w:sz w:val="28"/>
        </w:rPr>
        <w:t xml:space="preserve"> </w:t>
      </w:r>
      <w:r w:rsidR="00242441" w:rsidRPr="001C5C38">
        <w:rPr>
          <w:sz w:val="28"/>
        </w:rPr>
        <w:t xml:space="preserve"> </w:t>
      </w:r>
      <w:r w:rsidR="00242441" w:rsidRPr="001C5C38">
        <w:rPr>
          <w:sz w:val="32"/>
        </w:rPr>
        <w:t xml:space="preserve"> </w:t>
      </w:r>
      <w:r w:rsidR="00242441" w:rsidRPr="001C5C38">
        <w:rPr>
          <w:sz w:val="36"/>
        </w:rPr>
        <w:t xml:space="preserve"> </w:t>
      </w:r>
      <w:r w:rsidR="00242441" w:rsidRPr="001C5C38">
        <w:rPr>
          <w:sz w:val="40"/>
        </w:rPr>
        <w:t xml:space="preserve"> </w:t>
      </w:r>
      <w:r w:rsidR="00242441" w:rsidRPr="001C5C38">
        <w:rPr>
          <w:sz w:val="44"/>
        </w:rPr>
        <w:t xml:space="preserve"> </w:t>
      </w:r>
      <w:r w:rsidR="00242441" w:rsidRPr="001C5C38">
        <w:rPr>
          <w:sz w:val="48"/>
        </w:rPr>
        <w:t xml:space="preserve"> </w:t>
      </w:r>
      <w:r w:rsidR="00242441" w:rsidRPr="001C5C38">
        <w:rPr>
          <w:sz w:val="52"/>
        </w:rPr>
        <w:t xml:space="preserve"> </w:t>
      </w:r>
      <w:r w:rsidR="00242441" w:rsidRPr="001C5C38">
        <w:rPr>
          <w:sz w:val="56"/>
        </w:rPr>
        <w:t xml:space="preserve">   </w:t>
      </w:r>
      <w:r w:rsidR="00242441" w:rsidRPr="001C5C38">
        <w:rPr>
          <w:sz w:val="72"/>
        </w:rPr>
        <w:t xml:space="preserve"> </w:t>
      </w:r>
      <w:r w:rsidR="00242441" w:rsidRPr="001C5C38">
        <w:rPr>
          <w:sz w:val="96"/>
        </w:rPr>
        <w:t xml:space="preserve"> </w:t>
      </w:r>
      <w:r w:rsidR="00242441" w:rsidRPr="001C5C38">
        <w:rPr>
          <w:sz w:val="144"/>
        </w:rPr>
        <w:t xml:space="preserve"> </w:t>
      </w:r>
      <w:r w:rsidR="00242441" w:rsidRPr="001C5C38">
        <w:rPr>
          <w:sz w:val="160"/>
        </w:rPr>
        <w:t xml:space="preserve">  </w:t>
      </w:r>
      <w:r w:rsidR="00242441" w:rsidRPr="001C5C38">
        <w:rPr>
          <w:sz w:val="180"/>
        </w:rPr>
        <w:t xml:space="preserve"> </w:t>
      </w:r>
      <w:r w:rsidR="00242441" w:rsidRPr="001C5C38">
        <w:rPr>
          <w:sz w:val="200"/>
        </w:rPr>
        <w:t xml:space="preserve">   </w:t>
      </w:r>
      <w:r w:rsidR="00242441" w:rsidRPr="001C5C38">
        <w:rPr>
          <w:sz w:val="220"/>
        </w:rPr>
        <w:t xml:space="preserve"> </w:t>
      </w:r>
      <w:r w:rsidR="00242441" w:rsidRPr="001C5C38">
        <w:rPr>
          <w:sz w:val="240"/>
        </w:rPr>
        <w:t xml:space="preserve">  </w:t>
      </w:r>
      <w:r w:rsidR="00242441" w:rsidRPr="001C5C38">
        <w:rPr>
          <w:sz w:val="260"/>
        </w:rPr>
        <w:t xml:space="preserve"> </w:t>
      </w:r>
      <w:r w:rsidR="00242441" w:rsidRPr="001C5C38">
        <w:rPr>
          <w:sz w:val="280"/>
        </w:rPr>
        <w:t xml:space="preserve"> </w:t>
      </w:r>
      <w:r w:rsidR="00242441" w:rsidRPr="001C5C38">
        <w:rPr>
          <w:sz w:val="300"/>
        </w:rPr>
        <w:t xml:space="preserve">  </w:t>
      </w:r>
      <w:r w:rsidR="00242441" w:rsidRPr="001C5C38">
        <w:rPr>
          <w:sz w:val="320"/>
        </w:rPr>
        <w:t xml:space="preserve"> </w:t>
      </w:r>
      <w:r w:rsidR="00242441" w:rsidRPr="001C5C38">
        <w:rPr>
          <w:sz w:val="340"/>
        </w:rPr>
        <w:t xml:space="preserve"> </w:t>
      </w:r>
      <w:r w:rsidR="00242441" w:rsidRPr="001C5C38">
        <w:rPr>
          <w:sz w:val="360"/>
        </w:rPr>
        <w:t xml:space="preserve"> </w:t>
      </w:r>
      <w:r w:rsidR="00242441" w:rsidRPr="001C5C38">
        <w:rPr>
          <w:sz w:val="380"/>
        </w:rPr>
        <w:t xml:space="preserve"> </w:t>
      </w:r>
      <w:r w:rsidR="00242441" w:rsidRPr="001C5C38">
        <w:rPr>
          <w:sz w:val="400"/>
        </w:rPr>
        <w:t xml:space="preserve"> </w:t>
      </w:r>
      <w:r w:rsidR="00242441" w:rsidRPr="001C5C38">
        <w:rPr>
          <w:sz w:val="420"/>
        </w:rPr>
        <w:t xml:space="preserve"> </w:t>
      </w:r>
      <w:r w:rsidR="00242441" w:rsidRPr="001C5C38">
        <w:rPr>
          <w:sz w:val="440"/>
        </w:rPr>
        <w:t xml:space="preserve"> </w:t>
      </w:r>
      <w:r w:rsidR="00242441" w:rsidRPr="001C5C38">
        <w:rPr>
          <w:sz w:val="460"/>
        </w:rPr>
        <w:t xml:space="preserve"> </w:t>
      </w:r>
      <w:r w:rsidR="00242441" w:rsidRPr="001C5C38">
        <w:rPr>
          <w:sz w:val="480"/>
        </w:rPr>
        <w:t xml:space="preserve"> </w:t>
      </w:r>
      <w:r w:rsidR="00242441" w:rsidRPr="001C5C38">
        <w:rPr>
          <w:sz w:val="500"/>
        </w:rPr>
        <w:t xml:space="preserve"> </w:t>
      </w:r>
      <w:r w:rsidR="00242441" w:rsidRPr="001C5C38">
        <w:rPr>
          <w:sz w:val="520"/>
        </w:rPr>
        <w:t xml:space="preserve"> </w:t>
      </w:r>
      <w:r w:rsidR="00242441" w:rsidRPr="001C5C38">
        <w:rPr>
          <w:sz w:val="540"/>
        </w:rPr>
        <w:t xml:space="preserve"> </w:t>
      </w:r>
      <w:r w:rsidR="00242441" w:rsidRPr="001C5C38">
        <w:rPr>
          <w:sz w:val="560"/>
        </w:rPr>
        <w:t xml:space="preserve"> </w:t>
      </w:r>
      <w:r w:rsidR="00242441" w:rsidRPr="001C5C38">
        <w:rPr>
          <w:sz w:val="580"/>
        </w:rPr>
        <w:t xml:space="preserve"> </w:t>
      </w:r>
      <w:r w:rsidR="00242441" w:rsidRPr="001C5C38">
        <w:rPr>
          <w:sz w:val="600"/>
        </w:rPr>
        <w:t xml:space="preserve"> </w:t>
      </w:r>
      <w:r w:rsidR="00242441" w:rsidRPr="001C5C38">
        <w:rPr>
          <w:sz w:val="620"/>
        </w:rPr>
        <w:t xml:space="preserve"> </w:t>
      </w:r>
      <w:r w:rsidR="00242441" w:rsidRPr="001C5C38">
        <w:rPr>
          <w:sz w:val="640"/>
        </w:rPr>
        <w:t xml:space="preserve"> </w:t>
      </w:r>
      <w:r w:rsidR="00242441" w:rsidRPr="001C5C38">
        <w:rPr>
          <w:sz w:val="660"/>
        </w:rPr>
        <w:t xml:space="preserve"> </w:t>
      </w:r>
    </w:p>
    <w:p w:rsidR="00242441" w:rsidRPr="005337D7" w:rsidRDefault="00242441" w:rsidP="00242441">
      <w:pPr>
        <w:rPr>
          <w:sz w:val="32"/>
        </w:rPr>
      </w:pPr>
    </w:p>
    <w:p w:rsidR="003A7B67" w:rsidRPr="003A7B67" w:rsidRDefault="003A7B67" w:rsidP="003A7B67">
      <w:pPr>
        <w:pStyle w:val="af"/>
        <w:jc w:val="both"/>
        <w:rPr>
          <w:sz w:val="28"/>
        </w:rPr>
      </w:pPr>
      <w:r w:rsidRPr="003A7B67">
        <w:rPr>
          <w:sz w:val="28"/>
        </w:rPr>
        <w:t>Почему некоторые компании не видят пользы в социальной ответственности и сколько бизнес тратит на КС</w:t>
      </w:r>
      <w:r>
        <w:rPr>
          <w:sz w:val="28"/>
        </w:rPr>
        <w:t>О — в исследовании «</w:t>
      </w:r>
      <w:proofErr w:type="spellStart"/>
      <w:r>
        <w:rPr>
          <w:sz w:val="28"/>
        </w:rPr>
        <w:t>Мегаплана</w:t>
      </w:r>
      <w:proofErr w:type="spellEnd"/>
      <w:r>
        <w:rPr>
          <w:sz w:val="28"/>
        </w:rPr>
        <w:t>».</w:t>
      </w:r>
    </w:p>
    <w:p w:rsidR="003A7B67" w:rsidRPr="003A7B67" w:rsidRDefault="003A7B67" w:rsidP="003A7B67">
      <w:pPr>
        <w:pStyle w:val="af"/>
        <w:jc w:val="both"/>
        <w:rPr>
          <w:sz w:val="28"/>
        </w:rPr>
      </w:pPr>
      <w:r w:rsidRPr="003A7B67">
        <w:rPr>
          <w:sz w:val="28"/>
        </w:rPr>
        <w:t>Компания по разработке программного обеспечения «</w:t>
      </w:r>
      <w:proofErr w:type="spellStart"/>
      <w:r w:rsidRPr="003A7B67">
        <w:rPr>
          <w:sz w:val="28"/>
        </w:rPr>
        <w:t>Мегаплан</w:t>
      </w:r>
      <w:proofErr w:type="spellEnd"/>
      <w:r w:rsidRPr="003A7B67">
        <w:rPr>
          <w:sz w:val="28"/>
        </w:rPr>
        <w:t>» опросила 1613 сотрудников и руководителей малого и среднего бизнеса, чтобы выяснить их отношени</w:t>
      </w:r>
      <w:r>
        <w:rPr>
          <w:sz w:val="28"/>
        </w:rPr>
        <w:t>е к социальной ответственности.</w:t>
      </w:r>
    </w:p>
    <w:p w:rsidR="003A7B67" w:rsidRPr="003A7B67" w:rsidRDefault="003A7B67" w:rsidP="003A7B67">
      <w:pPr>
        <w:pStyle w:val="af"/>
        <w:jc w:val="both"/>
        <w:rPr>
          <w:sz w:val="28"/>
        </w:rPr>
      </w:pPr>
      <w:r w:rsidRPr="003A7B67">
        <w:rPr>
          <w:sz w:val="28"/>
        </w:rPr>
        <w:t>Благотворительные акции</w:t>
      </w:r>
    </w:p>
    <w:p w:rsidR="003A7B67" w:rsidRPr="003A7B67" w:rsidRDefault="003A7B67" w:rsidP="003A7B67">
      <w:pPr>
        <w:pStyle w:val="af"/>
        <w:jc w:val="both"/>
        <w:rPr>
          <w:sz w:val="28"/>
        </w:rPr>
      </w:pPr>
      <w:r w:rsidRPr="003A7B67">
        <w:rPr>
          <w:sz w:val="28"/>
        </w:rPr>
        <w:t>Социальные мероприятия, где сотрудники делают пожертвования, есть в 39% компаний. Это са</w:t>
      </w:r>
      <w:r>
        <w:rPr>
          <w:sz w:val="28"/>
        </w:rPr>
        <w:t>мая распространенная форма КСО.</w:t>
      </w:r>
    </w:p>
    <w:p w:rsidR="003A7B67" w:rsidRPr="003A7B67" w:rsidRDefault="003A7B67" w:rsidP="003A7B67">
      <w:pPr>
        <w:pStyle w:val="af"/>
        <w:jc w:val="both"/>
        <w:rPr>
          <w:sz w:val="28"/>
        </w:rPr>
      </w:pPr>
      <w:r w:rsidRPr="003A7B67">
        <w:rPr>
          <w:sz w:val="28"/>
        </w:rPr>
        <w:t xml:space="preserve">Социальный маркетинг — в 26,3%, корпоративное </w:t>
      </w:r>
      <w:proofErr w:type="spellStart"/>
      <w:r w:rsidRPr="003A7B67">
        <w:rPr>
          <w:sz w:val="28"/>
        </w:rPr>
        <w:t>волонтерство</w:t>
      </w:r>
      <w:proofErr w:type="spellEnd"/>
      <w:r w:rsidRPr="003A7B67">
        <w:rPr>
          <w:sz w:val="28"/>
        </w:rPr>
        <w:t xml:space="preserve"> — в 25,2%, выделяют гранты на социально значимые инициативы 16,5%, на э</w:t>
      </w:r>
      <w:r>
        <w:rPr>
          <w:sz w:val="28"/>
        </w:rPr>
        <w:t>кологический маркетинг — 14,4%.</w:t>
      </w:r>
    </w:p>
    <w:p w:rsidR="003A7B67" w:rsidRPr="003A7B67" w:rsidRDefault="003A7B67" w:rsidP="003A7B67">
      <w:pPr>
        <w:pStyle w:val="af"/>
        <w:jc w:val="both"/>
        <w:rPr>
          <w:sz w:val="28"/>
        </w:rPr>
      </w:pPr>
      <w:r w:rsidRPr="003A7B67">
        <w:rPr>
          <w:sz w:val="28"/>
        </w:rPr>
        <w:t>Однако 39% компаний совсем не проводят благотворительные мероприятия. 28,1% делают это крайне редко, 25,1% периодически проводят. Только 7,8% часто проводят</w:t>
      </w:r>
      <w:r>
        <w:rPr>
          <w:sz w:val="28"/>
        </w:rPr>
        <w:t xml:space="preserve"> благотворительные мероприятия.</w:t>
      </w:r>
    </w:p>
    <w:p w:rsidR="003A7B67" w:rsidRPr="003A7B67" w:rsidRDefault="003A7B67" w:rsidP="003A7B67">
      <w:pPr>
        <w:pStyle w:val="af"/>
        <w:jc w:val="both"/>
        <w:rPr>
          <w:sz w:val="28"/>
        </w:rPr>
      </w:pPr>
      <w:r w:rsidRPr="003A7B67">
        <w:rPr>
          <w:sz w:val="28"/>
        </w:rPr>
        <w:t>В пандемию коронавируса благотворительные акции проводили 46,8% компаний. Из них 15,5% придумали акцию для своих клиентов, 9,5% создали волонтерский штаб, 9,1% делали пожертвования в НКО, 8% организовали фонд быстрого реагирования, 4,7% объявили о сбор</w:t>
      </w:r>
      <w:r>
        <w:rPr>
          <w:sz w:val="28"/>
        </w:rPr>
        <w:t>е пожертвований среди клиентов.</w:t>
      </w:r>
    </w:p>
    <w:p w:rsidR="003A7B67" w:rsidRPr="003A7B67" w:rsidRDefault="003A7B67" w:rsidP="003A7B67">
      <w:pPr>
        <w:pStyle w:val="af"/>
        <w:jc w:val="both"/>
        <w:rPr>
          <w:sz w:val="28"/>
        </w:rPr>
      </w:pPr>
      <w:r w:rsidRPr="003A7B67">
        <w:rPr>
          <w:sz w:val="28"/>
        </w:rPr>
        <w:t>Донорские акции</w:t>
      </w:r>
    </w:p>
    <w:p w:rsidR="003A7B67" w:rsidRPr="003A7B67" w:rsidRDefault="003A7B67" w:rsidP="003A7B67">
      <w:pPr>
        <w:pStyle w:val="af"/>
        <w:jc w:val="both"/>
        <w:rPr>
          <w:sz w:val="28"/>
        </w:rPr>
      </w:pPr>
      <w:r w:rsidRPr="003A7B67">
        <w:rPr>
          <w:sz w:val="28"/>
        </w:rPr>
        <w:t>Только 10,9% компаний регулярно проводят донорские акции среди сотрудников. 51,7% не проводят совсем, 24,1% — крайне ред</w:t>
      </w:r>
      <w:r>
        <w:rPr>
          <w:sz w:val="28"/>
        </w:rPr>
        <w:t>ко, 13,2% — примерно раз в год.</w:t>
      </w:r>
    </w:p>
    <w:p w:rsidR="003A7B67" w:rsidRPr="003A7B67" w:rsidRDefault="003A7B67" w:rsidP="003A7B67">
      <w:pPr>
        <w:pStyle w:val="af"/>
        <w:jc w:val="both"/>
        <w:rPr>
          <w:sz w:val="28"/>
        </w:rPr>
      </w:pPr>
      <w:r w:rsidRPr="003A7B67">
        <w:rPr>
          <w:sz w:val="28"/>
        </w:rPr>
        <w:t>Трудоустройство людей с инвалидностью</w:t>
      </w:r>
    </w:p>
    <w:p w:rsidR="003A7B67" w:rsidRPr="003A7B67" w:rsidRDefault="003A7B67" w:rsidP="003A7B67">
      <w:pPr>
        <w:pStyle w:val="af"/>
        <w:jc w:val="both"/>
        <w:rPr>
          <w:sz w:val="28"/>
        </w:rPr>
      </w:pPr>
      <w:r w:rsidRPr="003A7B67">
        <w:rPr>
          <w:sz w:val="28"/>
        </w:rPr>
        <w:lastRenderedPageBreak/>
        <w:t>51,9% руководителей малого и среднего бизнеса готовы принять на работу людей с ограниченными возможностями здоровья. 48,1%, напротив, признались, что в их компаниях этого не делают.</w:t>
      </w:r>
    </w:p>
    <w:p w:rsidR="003A7B67" w:rsidRPr="003A7B67" w:rsidRDefault="003A7B67" w:rsidP="003A7B67">
      <w:pPr>
        <w:pStyle w:val="af"/>
        <w:jc w:val="both"/>
        <w:rPr>
          <w:sz w:val="28"/>
        </w:rPr>
      </w:pPr>
      <w:r w:rsidRPr="003A7B67">
        <w:rPr>
          <w:sz w:val="28"/>
        </w:rPr>
        <w:t>Отношение бизнеса к КСО</w:t>
      </w:r>
    </w:p>
    <w:p w:rsidR="003A7B67" w:rsidRPr="003A7B67" w:rsidRDefault="003A7B67" w:rsidP="003A7B67">
      <w:pPr>
        <w:pStyle w:val="af"/>
        <w:jc w:val="both"/>
        <w:rPr>
          <w:sz w:val="28"/>
        </w:rPr>
      </w:pPr>
      <w:r w:rsidRPr="003A7B67">
        <w:rPr>
          <w:sz w:val="28"/>
        </w:rPr>
        <w:t xml:space="preserve">Акции социальной ответственности поддерживают 66,2% респондентов. 15,3% относятся к ним отрицательно: из них 9,8% не хотят принимать участие в них, а 5,5% </w:t>
      </w:r>
      <w:r>
        <w:rPr>
          <w:sz w:val="28"/>
        </w:rPr>
        <w:t>считают, что в этом нет смысла.</w:t>
      </w:r>
    </w:p>
    <w:p w:rsidR="003A7B67" w:rsidRPr="003A7B67" w:rsidRDefault="003A7B67" w:rsidP="003A7B67">
      <w:pPr>
        <w:pStyle w:val="af"/>
        <w:jc w:val="both"/>
        <w:rPr>
          <w:sz w:val="28"/>
        </w:rPr>
      </w:pPr>
      <w:r w:rsidRPr="003A7B67">
        <w:rPr>
          <w:sz w:val="28"/>
        </w:rPr>
        <w:t>60,4% считают социальные мероприятия поле</w:t>
      </w:r>
      <w:r>
        <w:rPr>
          <w:sz w:val="28"/>
        </w:rPr>
        <w:t>зным инструментом для бизнеса.</w:t>
      </w:r>
    </w:p>
    <w:p w:rsidR="003A7B67" w:rsidRPr="003A7B67" w:rsidRDefault="003A7B67" w:rsidP="003A7B67">
      <w:pPr>
        <w:pStyle w:val="af"/>
        <w:jc w:val="both"/>
        <w:rPr>
          <w:sz w:val="28"/>
        </w:rPr>
      </w:pPr>
      <w:r w:rsidRPr="003A7B67">
        <w:rPr>
          <w:sz w:val="28"/>
        </w:rPr>
        <w:t>С ними не согласны 39,7% респондентов: 23,5% уверены в том, что это своего рода лицемерие со стороны бизнеса, а 16,2% не видят в них</w:t>
      </w:r>
      <w:r>
        <w:rPr>
          <w:sz w:val="28"/>
        </w:rPr>
        <w:t xml:space="preserve"> пользы из-за высоких расходов.</w:t>
      </w:r>
    </w:p>
    <w:p w:rsidR="003A7B67" w:rsidRPr="003A7B67" w:rsidRDefault="003A7B67" w:rsidP="003A7B67">
      <w:pPr>
        <w:pStyle w:val="af"/>
        <w:jc w:val="both"/>
        <w:rPr>
          <w:sz w:val="28"/>
        </w:rPr>
      </w:pPr>
      <w:r w:rsidRPr="003A7B67">
        <w:rPr>
          <w:sz w:val="28"/>
        </w:rPr>
        <w:t xml:space="preserve">Самыми весомыми недостатками КСО (28,1%) респонденты назвали манипуляцию социальной ответственностью в рекламных целях. Среди недостатков также назвали низкий уровень контроля за расходованием перечисленных средств (22,8%), отсутствие компетенций для решения социальных проблем (15,8%), рост себестоимости продукции из-за расходов на </w:t>
      </w:r>
      <w:proofErr w:type="spellStart"/>
      <w:r w:rsidRPr="003A7B67">
        <w:rPr>
          <w:sz w:val="28"/>
        </w:rPr>
        <w:t>соцнужды</w:t>
      </w:r>
      <w:proofErr w:type="spellEnd"/>
      <w:r w:rsidRPr="003A7B67">
        <w:rPr>
          <w:sz w:val="28"/>
        </w:rPr>
        <w:t xml:space="preserve"> (15%), нарушение принци</w:t>
      </w:r>
      <w:r>
        <w:rPr>
          <w:sz w:val="28"/>
        </w:rPr>
        <w:t>па максимизации прибыли (6,9%).</w:t>
      </w:r>
    </w:p>
    <w:p w:rsidR="00242441" w:rsidRPr="003E18A9" w:rsidRDefault="003A7B67" w:rsidP="003A7B67">
      <w:pPr>
        <w:pStyle w:val="af"/>
        <w:jc w:val="both"/>
        <w:rPr>
          <w:sz w:val="28"/>
        </w:rPr>
      </w:pPr>
      <w:r w:rsidRPr="003A7B67">
        <w:rPr>
          <w:sz w:val="28"/>
        </w:rPr>
        <w:t>На программы КСО 30,2% компаний ежегодно тратят до миллиона рублей. 10,2% — до пяти млн рублей, 8,6% — больше 10 млн рублей, 8,6% — до 10 млн рублей. 42,3% воздержались от ответа.</w:t>
      </w:r>
    </w:p>
    <w:p w:rsidR="00242441" w:rsidRDefault="003A4B9D" w:rsidP="009A504A">
      <w:pPr>
        <w:pStyle w:val="af"/>
        <w:jc w:val="both"/>
        <w:rPr>
          <w:rStyle w:val="a3"/>
          <w:i/>
          <w:sz w:val="28"/>
          <w:szCs w:val="28"/>
        </w:rPr>
      </w:pPr>
      <w:hyperlink w:anchor="Содержание" w:history="1">
        <w:r w:rsidR="00242441" w:rsidRPr="00CA4A48">
          <w:rPr>
            <w:rStyle w:val="a3"/>
            <w:i/>
            <w:sz w:val="28"/>
            <w:szCs w:val="28"/>
          </w:rPr>
          <w:t>Вернуться к оглавлению</w:t>
        </w:r>
      </w:hyperlink>
    </w:p>
    <w:p w:rsidR="00C5053D" w:rsidRDefault="00C5053D" w:rsidP="009A504A">
      <w:pPr>
        <w:pStyle w:val="af"/>
        <w:jc w:val="both"/>
        <w:rPr>
          <w:rStyle w:val="a3"/>
          <w:i/>
          <w:sz w:val="28"/>
          <w:szCs w:val="28"/>
        </w:rPr>
      </w:pPr>
    </w:p>
    <w:p w:rsidR="00C5053D" w:rsidRDefault="00C5053D" w:rsidP="009A504A">
      <w:pPr>
        <w:pStyle w:val="af"/>
        <w:jc w:val="both"/>
        <w:rPr>
          <w:rStyle w:val="a3"/>
          <w:i/>
          <w:sz w:val="28"/>
          <w:szCs w:val="28"/>
        </w:rPr>
      </w:pPr>
    </w:p>
    <w:p w:rsidR="00C5053D" w:rsidRDefault="00C5053D" w:rsidP="009A504A">
      <w:pPr>
        <w:pStyle w:val="af"/>
        <w:jc w:val="both"/>
        <w:rPr>
          <w:rStyle w:val="a3"/>
          <w:i/>
          <w:sz w:val="28"/>
          <w:szCs w:val="28"/>
        </w:rPr>
      </w:pPr>
    </w:p>
    <w:p w:rsidR="00C5053D" w:rsidRDefault="00C5053D" w:rsidP="009A504A">
      <w:pPr>
        <w:pStyle w:val="af"/>
        <w:jc w:val="both"/>
        <w:rPr>
          <w:rStyle w:val="a3"/>
          <w:i/>
          <w:sz w:val="28"/>
          <w:szCs w:val="28"/>
        </w:rPr>
      </w:pPr>
    </w:p>
    <w:p w:rsidR="00C5053D" w:rsidRDefault="00C5053D" w:rsidP="009A504A">
      <w:pPr>
        <w:pStyle w:val="af"/>
        <w:jc w:val="both"/>
        <w:rPr>
          <w:rStyle w:val="a3"/>
          <w:i/>
          <w:sz w:val="28"/>
          <w:szCs w:val="28"/>
        </w:rPr>
      </w:pPr>
    </w:p>
    <w:p w:rsidR="00C5053D" w:rsidRDefault="00C5053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8C3B2D" w:rsidRDefault="008C3B2D" w:rsidP="009A504A">
      <w:pPr>
        <w:pStyle w:val="af"/>
        <w:jc w:val="both"/>
        <w:rPr>
          <w:rStyle w:val="a3"/>
          <w:i/>
          <w:sz w:val="28"/>
          <w:szCs w:val="28"/>
        </w:rPr>
      </w:pPr>
    </w:p>
    <w:p w:rsidR="001862A1" w:rsidRDefault="001862A1" w:rsidP="009A504A">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F84BBC" w:rsidTr="00953D26">
        <w:trPr>
          <w:trHeight w:val="568"/>
        </w:trPr>
        <w:tc>
          <w:tcPr>
            <w:tcW w:w="9756" w:type="dxa"/>
            <w:shd w:val="clear" w:color="auto" w:fill="D9D9D9"/>
          </w:tcPr>
          <w:p w:rsidR="00F84BBC" w:rsidRDefault="00F84BBC" w:rsidP="00953D26">
            <w:pPr>
              <w:pStyle w:val="1"/>
              <w:jc w:val="center"/>
            </w:pPr>
            <w:bookmarkStart w:id="45" w:name="_Toc73115098"/>
            <w:r>
              <w:rPr>
                <w:sz w:val="28"/>
                <w:szCs w:val="28"/>
              </w:rPr>
              <w:t>Происшествия</w:t>
            </w:r>
            <w:bookmarkEnd w:id="45"/>
          </w:p>
        </w:tc>
      </w:tr>
    </w:tbl>
    <w:p w:rsidR="00317C6E" w:rsidRPr="00317C6E" w:rsidRDefault="00317C6E" w:rsidP="0017066E">
      <w:pPr>
        <w:pStyle w:val="2"/>
        <w:numPr>
          <w:ilvl w:val="1"/>
          <w:numId w:val="2"/>
        </w:numPr>
      </w:pPr>
    </w:p>
    <w:p w:rsidR="00F84BBC" w:rsidRPr="003A7650" w:rsidRDefault="001C5C38" w:rsidP="0017066E">
      <w:pPr>
        <w:pStyle w:val="2"/>
        <w:numPr>
          <w:ilvl w:val="1"/>
          <w:numId w:val="2"/>
        </w:numPr>
      </w:pPr>
      <w:bookmarkStart w:id="46" w:name="_Toc73115100"/>
      <w:r>
        <w:rPr>
          <w:rFonts w:ascii="Times New Roman" w:hAnsi="Times New Roman" w:cs="Times New Roman"/>
        </w:rPr>
        <w:t>27</w:t>
      </w:r>
      <w:r w:rsidR="00F84BBC">
        <w:rPr>
          <w:rFonts w:ascii="Times New Roman" w:hAnsi="Times New Roman" w:cs="Times New Roman"/>
        </w:rPr>
        <w:t>.0</w:t>
      </w:r>
      <w:r w:rsidR="00BE7176">
        <w:rPr>
          <w:rFonts w:ascii="Times New Roman" w:hAnsi="Times New Roman" w:cs="Times New Roman"/>
        </w:rPr>
        <w:t>5</w:t>
      </w:r>
      <w:r w:rsidR="00F84BBC" w:rsidRPr="0077207A">
        <w:rPr>
          <w:rFonts w:ascii="Times New Roman" w:hAnsi="Times New Roman" w:cs="Times New Roman"/>
        </w:rPr>
        <w:t>.202</w:t>
      </w:r>
      <w:r w:rsidR="00F84BBC">
        <w:rPr>
          <w:rFonts w:ascii="Times New Roman" w:hAnsi="Times New Roman" w:cs="Times New Roman"/>
        </w:rPr>
        <w:t>1</w:t>
      </w:r>
      <w:r w:rsidR="00F84BBC" w:rsidRPr="0077207A">
        <w:rPr>
          <w:rFonts w:ascii="Times New Roman" w:hAnsi="Times New Roman" w:cs="Times New Roman"/>
        </w:rPr>
        <w:t xml:space="preserve">, </w:t>
      </w:r>
      <w:proofErr w:type="spellStart"/>
      <w:r w:rsidR="0017066E" w:rsidRPr="0017066E">
        <w:rPr>
          <w:rFonts w:ascii="Times New Roman" w:hAnsi="Times New Roman" w:cs="Times New Roman"/>
        </w:rPr>
        <w:t>Informer</w:t>
      </w:r>
      <w:proofErr w:type="spellEnd"/>
      <w:r w:rsidR="0017066E" w:rsidRPr="003A4B9D">
        <w:rPr>
          <w:rFonts w:ascii="Times New Roman" w:hAnsi="Times New Roman" w:cs="Times New Roman"/>
        </w:rPr>
        <w:t xml:space="preserve"> (Республика Крым)</w:t>
      </w:r>
      <w:r w:rsidR="00F84BBC">
        <w:rPr>
          <w:rFonts w:ascii="Times New Roman" w:hAnsi="Times New Roman" w:cs="Times New Roman"/>
        </w:rPr>
        <w:t xml:space="preserve">. </w:t>
      </w:r>
      <w:r w:rsidR="00AF4BC0" w:rsidRPr="00AF4BC0">
        <w:rPr>
          <w:rFonts w:ascii="Times New Roman" w:hAnsi="Times New Roman" w:cs="Times New Roman"/>
        </w:rPr>
        <w:t>«</w:t>
      </w:r>
      <w:r w:rsidR="00D72EB9" w:rsidRPr="00D72EB9">
        <w:rPr>
          <w:rFonts w:ascii="Times New Roman" w:hAnsi="Times New Roman" w:cs="Times New Roman"/>
        </w:rPr>
        <w:t>Севастопольцы пишут министру здравоохранения России Михаилу Мурашко</w:t>
      </w:r>
      <w:r w:rsidR="00F84BBC">
        <w:rPr>
          <w:rFonts w:ascii="Times New Roman" w:hAnsi="Times New Roman" w:cs="Times New Roman"/>
        </w:rPr>
        <w:t>»</w:t>
      </w:r>
      <w:bookmarkEnd w:id="46"/>
    </w:p>
    <w:p w:rsidR="00F84BBC" w:rsidRPr="001C5C38" w:rsidRDefault="003A4B9D" w:rsidP="00F84BBC">
      <w:pPr>
        <w:rPr>
          <w:sz w:val="600"/>
        </w:rPr>
      </w:pPr>
      <w:hyperlink r:id="rId45" w:history="1">
        <w:r w:rsidR="001C5C38" w:rsidRPr="001C5C38">
          <w:rPr>
            <w:rStyle w:val="a3"/>
            <w:sz w:val="28"/>
          </w:rPr>
          <w:t>https://ruinformer.com/page/sevastopolcy-pishut-ministru-zdravoohranenija-rossii-mihailu-murashko</w:t>
        </w:r>
      </w:hyperlink>
      <w:r w:rsidR="001C5C38" w:rsidRPr="001C5C38">
        <w:rPr>
          <w:sz w:val="28"/>
        </w:rPr>
        <w:t xml:space="preserve"> </w:t>
      </w:r>
      <w:r w:rsidR="00F52280" w:rsidRPr="001C5C38">
        <w:rPr>
          <w:sz w:val="32"/>
        </w:rPr>
        <w:t xml:space="preserve"> </w:t>
      </w:r>
      <w:r w:rsidR="00BE7176" w:rsidRPr="001C5C38">
        <w:rPr>
          <w:sz w:val="36"/>
        </w:rPr>
        <w:t xml:space="preserve"> </w:t>
      </w:r>
      <w:r w:rsidR="00F84BBC" w:rsidRPr="001C5C38">
        <w:rPr>
          <w:sz w:val="40"/>
        </w:rPr>
        <w:t xml:space="preserve"> </w:t>
      </w:r>
      <w:r w:rsidR="00F84BBC" w:rsidRPr="001C5C38">
        <w:rPr>
          <w:sz w:val="44"/>
        </w:rPr>
        <w:t xml:space="preserve"> </w:t>
      </w:r>
      <w:r w:rsidR="00F84BBC" w:rsidRPr="001C5C38">
        <w:rPr>
          <w:sz w:val="48"/>
        </w:rPr>
        <w:t xml:space="preserve"> </w:t>
      </w:r>
      <w:r w:rsidR="00F84BBC" w:rsidRPr="001C5C38">
        <w:rPr>
          <w:sz w:val="52"/>
        </w:rPr>
        <w:t xml:space="preserve"> </w:t>
      </w:r>
      <w:r w:rsidR="00F84BBC" w:rsidRPr="001C5C38">
        <w:rPr>
          <w:sz w:val="56"/>
        </w:rPr>
        <w:t xml:space="preserve">   </w:t>
      </w:r>
      <w:r w:rsidR="00F84BBC" w:rsidRPr="001C5C38">
        <w:rPr>
          <w:sz w:val="72"/>
        </w:rPr>
        <w:t xml:space="preserve"> </w:t>
      </w:r>
      <w:r w:rsidR="00F84BBC" w:rsidRPr="001C5C38">
        <w:rPr>
          <w:sz w:val="96"/>
        </w:rPr>
        <w:t xml:space="preserve"> </w:t>
      </w:r>
      <w:r w:rsidR="00F84BBC" w:rsidRPr="001C5C38">
        <w:rPr>
          <w:sz w:val="144"/>
        </w:rPr>
        <w:t xml:space="preserve"> </w:t>
      </w:r>
      <w:r w:rsidR="00F84BBC" w:rsidRPr="001C5C38">
        <w:rPr>
          <w:sz w:val="160"/>
        </w:rPr>
        <w:t xml:space="preserve">  </w:t>
      </w:r>
      <w:r w:rsidR="00F84BBC" w:rsidRPr="001C5C38">
        <w:rPr>
          <w:sz w:val="180"/>
        </w:rPr>
        <w:t xml:space="preserve"> </w:t>
      </w:r>
      <w:r w:rsidR="00F84BBC" w:rsidRPr="001C5C38">
        <w:rPr>
          <w:sz w:val="200"/>
        </w:rPr>
        <w:t xml:space="preserve">   </w:t>
      </w:r>
      <w:r w:rsidR="00F84BBC" w:rsidRPr="001C5C38">
        <w:rPr>
          <w:sz w:val="220"/>
        </w:rPr>
        <w:t xml:space="preserve"> </w:t>
      </w:r>
      <w:r w:rsidR="00F84BBC" w:rsidRPr="001C5C38">
        <w:rPr>
          <w:sz w:val="240"/>
        </w:rPr>
        <w:t xml:space="preserve">  </w:t>
      </w:r>
      <w:r w:rsidR="00F84BBC" w:rsidRPr="001C5C38">
        <w:rPr>
          <w:sz w:val="260"/>
        </w:rPr>
        <w:t xml:space="preserve"> </w:t>
      </w:r>
      <w:r w:rsidR="00F84BBC" w:rsidRPr="001C5C38">
        <w:rPr>
          <w:sz w:val="280"/>
        </w:rPr>
        <w:t xml:space="preserve"> </w:t>
      </w:r>
      <w:r w:rsidR="00F84BBC" w:rsidRPr="001C5C38">
        <w:rPr>
          <w:sz w:val="300"/>
        </w:rPr>
        <w:t xml:space="preserve">  </w:t>
      </w:r>
      <w:r w:rsidR="00F84BBC" w:rsidRPr="001C5C38">
        <w:rPr>
          <w:sz w:val="320"/>
        </w:rPr>
        <w:t xml:space="preserve"> </w:t>
      </w:r>
      <w:r w:rsidR="00F84BBC" w:rsidRPr="001C5C38">
        <w:rPr>
          <w:sz w:val="340"/>
        </w:rPr>
        <w:t xml:space="preserve"> </w:t>
      </w:r>
      <w:r w:rsidR="00F84BBC" w:rsidRPr="001C5C38">
        <w:rPr>
          <w:sz w:val="360"/>
        </w:rPr>
        <w:t xml:space="preserve"> </w:t>
      </w:r>
      <w:r w:rsidR="00F84BBC" w:rsidRPr="001C5C38">
        <w:rPr>
          <w:sz w:val="380"/>
        </w:rPr>
        <w:t xml:space="preserve"> </w:t>
      </w:r>
      <w:r w:rsidR="00F84BBC" w:rsidRPr="001C5C38">
        <w:rPr>
          <w:sz w:val="400"/>
        </w:rPr>
        <w:t xml:space="preserve"> </w:t>
      </w:r>
      <w:r w:rsidR="00F84BBC" w:rsidRPr="001C5C38">
        <w:rPr>
          <w:sz w:val="420"/>
        </w:rPr>
        <w:t xml:space="preserve"> </w:t>
      </w:r>
      <w:r w:rsidR="00F84BBC" w:rsidRPr="001C5C38">
        <w:rPr>
          <w:sz w:val="440"/>
        </w:rPr>
        <w:t xml:space="preserve"> </w:t>
      </w:r>
      <w:r w:rsidR="00F84BBC" w:rsidRPr="001C5C38">
        <w:rPr>
          <w:sz w:val="460"/>
        </w:rPr>
        <w:t xml:space="preserve"> </w:t>
      </w:r>
      <w:r w:rsidR="00F84BBC" w:rsidRPr="001C5C38">
        <w:rPr>
          <w:sz w:val="480"/>
        </w:rPr>
        <w:t xml:space="preserve"> </w:t>
      </w:r>
      <w:r w:rsidR="00F84BBC" w:rsidRPr="001C5C38">
        <w:rPr>
          <w:sz w:val="500"/>
        </w:rPr>
        <w:t xml:space="preserve"> </w:t>
      </w:r>
      <w:r w:rsidR="00F84BBC" w:rsidRPr="001C5C38">
        <w:rPr>
          <w:sz w:val="520"/>
        </w:rPr>
        <w:t xml:space="preserve"> </w:t>
      </w:r>
      <w:r w:rsidR="00F84BBC" w:rsidRPr="001C5C38">
        <w:rPr>
          <w:sz w:val="540"/>
        </w:rPr>
        <w:t xml:space="preserve"> </w:t>
      </w:r>
      <w:r w:rsidR="00F84BBC" w:rsidRPr="001C5C38">
        <w:rPr>
          <w:sz w:val="560"/>
        </w:rPr>
        <w:t xml:space="preserve"> </w:t>
      </w:r>
      <w:r w:rsidR="00F84BBC" w:rsidRPr="001C5C38">
        <w:rPr>
          <w:sz w:val="580"/>
        </w:rPr>
        <w:t xml:space="preserve"> </w:t>
      </w:r>
      <w:r w:rsidR="00F84BBC" w:rsidRPr="001C5C38">
        <w:rPr>
          <w:sz w:val="600"/>
        </w:rPr>
        <w:t xml:space="preserve"> </w:t>
      </w:r>
      <w:r w:rsidR="00F84BBC" w:rsidRPr="001C5C38">
        <w:rPr>
          <w:sz w:val="620"/>
        </w:rPr>
        <w:t xml:space="preserve"> </w:t>
      </w:r>
      <w:r w:rsidR="00F84BBC" w:rsidRPr="001C5C38">
        <w:rPr>
          <w:sz w:val="640"/>
        </w:rPr>
        <w:t xml:space="preserve"> </w:t>
      </w:r>
      <w:r w:rsidR="00F84BBC" w:rsidRPr="001C5C38">
        <w:rPr>
          <w:sz w:val="660"/>
        </w:rPr>
        <w:t xml:space="preserve"> </w:t>
      </w:r>
    </w:p>
    <w:p w:rsidR="00F84BBC" w:rsidRPr="005337D7" w:rsidRDefault="00F84BBC" w:rsidP="00F84BBC">
      <w:pPr>
        <w:rPr>
          <w:sz w:val="32"/>
        </w:rPr>
      </w:pPr>
    </w:p>
    <w:p w:rsidR="003E18A9" w:rsidRPr="003E18A9" w:rsidRDefault="003E18A9" w:rsidP="003E18A9">
      <w:pPr>
        <w:pStyle w:val="af"/>
        <w:jc w:val="both"/>
        <w:rPr>
          <w:sz w:val="28"/>
        </w:rPr>
      </w:pPr>
      <w:proofErr w:type="spellStart"/>
      <w:r w:rsidRPr="003E18A9">
        <w:rPr>
          <w:sz w:val="28"/>
        </w:rPr>
        <w:t>Наредакционную</w:t>
      </w:r>
      <w:proofErr w:type="spellEnd"/>
      <w:r w:rsidRPr="003E18A9">
        <w:rPr>
          <w:sz w:val="28"/>
        </w:rPr>
        <w:t xml:space="preserve"> почту «</w:t>
      </w:r>
      <w:proofErr w:type="spellStart"/>
      <w:r w:rsidRPr="003E18A9">
        <w:rPr>
          <w:sz w:val="28"/>
        </w:rPr>
        <w:t>ИНФОРМЕРа</w:t>
      </w:r>
      <w:proofErr w:type="spellEnd"/>
      <w:r w:rsidRPr="003E18A9">
        <w:rPr>
          <w:sz w:val="28"/>
        </w:rPr>
        <w:t>» поступило сообщение от Юрия Евгеньевича Воробьева, инвалида второй группы, с просьбой опубликовать открытое письмо к министру здравоохранения России Михаилу Альбертовичу Мурашко. Публикуем его полностью:</w:t>
      </w:r>
    </w:p>
    <w:p w:rsidR="003E18A9" w:rsidRPr="003E18A9" w:rsidRDefault="003E18A9" w:rsidP="003E18A9">
      <w:pPr>
        <w:pStyle w:val="af"/>
        <w:jc w:val="both"/>
        <w:rPr>
          <w:sz w:val="28"/>
        </w:rPr>
      </w:pPr>
      <w:r w:rsidRPr="003E18A9">
        <w:rPr>
          <w:sz w:val="28"/>
        </w:rPr>
        <w:t>«Открытое письмо министру здравоохранения РФ Михаилу Альбертовичу Мурашко.</w:t>
      </w:r>
    </w:p>
    <w:p w:rsidR="003E18A9" w:rsidRPr="003E18A9" w:rsidRDefault="003E18A9" w:rsidP="003E18A9">
      <w:pPr>
        <w:pStyle w:val="af"/>
        <w:jc w:val="both"/>
        <w:rPr>
          <w:sz w:val="28"/>
        </w:rPr>
      </w:pPr>
      <w:r w:rsidRPr="003E18A9">
        <w:rPr>
          <w:sz w:val="28"/>
        </w:rPr>
        <w:t>Уважаемый Михаил Альбертович!</w:t>
      </w:r>
    </w:p>
    <w:p w:rsidR="003E18A9" w:rsidRPr="003E18A9" w:rsidRDefault="003E18A9" w:rsidP="003E18A9">
      <w:pPr>
        <w:pStyle w:val="af"/>
        <w:jc w:val="both"/>
        <w:rPr>
          <w:sz w:val="28"/>
        </w:rPr>
      </w:pPr>
      <w:r w:rsidRPr="003E18A9">
        <w:rPr>
          <w:sz w:val="28"/>
        </w:rPr>
        <w:t xml:space="preserve">Обращаюсь к Вам за экстренной помощью в связи с тем, что отсутствием иммуноглобулина прерван процесс лечения моего тяжёлого </w:t>
      </w:r>
      <w:proofErr w:type="spellStart"/>
      <w:r w:rsidRPr="003E18A9">
        <w:rPr>
          <w:sz w:val="28"/>
        </w:rPr>
        <w:t>жизнеугрожающего</w:t>
      </w:r>
      <w:proofErr w:type="spellEnd"/>
      <w:r w:rsidRPr="003E18A9">
        <w:rPr>
          <w:sz w:val="28"/>
        </w:rPr>
        <w:t xml:space="preserve"> заболевания ХВДП (хроническая воспалительная </w:t>
      </w:r>
      <w:proofErr w:type="spellStart"/>
      <w:r w:rsidRPr="003E18A9">
        <w:rPr>
          <w:sz w:val="28"/>
        </w:rPr>
        <w:t>демиелинизирующая</w:t>
      </w:r>
      <w:proofErr w:type="spellEnd"/>
      <w:r w:rsidRPr="003E18A9">
        <w:rPr>
          <w:sz w:val="28"/>
        </w:rPr>
        <w:t xml:space="preserve"> полинейропатия).</w:t>
      </w:r>
    </w:p>
    <w:p w:rsidR="003E18A9" w:rsidRPr="003E18A9" w:rsidRDefault="003E18A9" w:rsidP="003E18A9">
      <w:pPr>
        <w:pStyle w:val="af"/>
        <w:jc w:val="both"/>
        <w:rPr>
          <w:sz w:val="28"/>
        </w:rPr>
      </w:pPr>
      <w:r w:rsidRPr="003E18A9">
        <w:rPr>
          <w:sz w:val="28"/>
        </w:rPr>
        <w:t xml:space="preserve">А специфика моего заболевания такова, что отсутствие рекомендованного эффективного </w:t>
      </w:r>
      <w:proofErr w:type="spellStart"/>
      <w:r w:rsidRPr="003E18A9">
        <w:rPr>
          <w:sz w:val="28"/>
        </w:rPr>
        <w:t>иммуноглобулинового</w:t>
      </w:r>
      <w:proofErr w:type="spellEnd"/>
      <w:r w:rsidRPr="003E18A9">
        <w:rPr>
          <w:sz w:val="28"/>
        </w:rPr>
        <w:t xml:space="preserve"> лечения приводит к разрушению миелиновой оболочки нервов, атрофии мышц, постепенной полной парализации и смерти.</w:t>
      </w:r>
    </w:p>
    <w:p w:rsidR="003E18A9" w:rsidRPr="003E18A9" w:rsidRDefault="003E18A9" w:rsidP="003E18A9">
      <w:pPr>
        <w:pStyle w:val="af"/>
        <w:jc w:val="both"/>
        <w:rPr>
          <w:sz w:val="28"/>
        </w:rPr>
      </w:pPr>
      <w:r w:rsidRPr="003E18A9">
        <w:rPr>
          <w:sz w:val="28"/>
        </w:rPr>
        <w:t>Последний раз получил иммуноглобулин в марте - на мартовский и апрельский этапы лечения. Письмом от 02.03.2021 отдел обеспечения лекарственными средствами Департамента здравоохранения Севастополя уведомил меня о том, что «ещё иммуноглобулин, заявленный на 2021 год, не поступил. Ожидается в первых числах апреля».</w:t>
      </w:r>
    </w:p>
    <w:p w:rsidR="003E18A9" w:rsidRPr="003E18A9" w:rsidRDefault="003E18A9" w:rsidP="003E18A9">
      <w:pPr>
        <w:pStyle w:val="af"/>
        <w:jc w:val="both"/>
        <w:rPr>
          <w:sz w:val="28"/>
        </w:rPr>
      </w:pPr>
      <w:r w:rsidRPr="003E18A9">
        <w:rPr>
          <w:sz w:val="28"/>
        </w:rPr>
        <w:t xml:space="preserve">Но майский этап лечения сорван отсутствием иммуноглобулина. Мои обращения к начальнику отдела обеспечения лекарственными средствами Департамента здравоохранения Севастополя от 16.04.2021, 26.04.2021, 11.05.2021 17.05.2021 так и остались без ответа. Если и происходят задержки с контрактными поставками из Европы, вполне можно на время ожидания контрактных поставок срочно закупить китайский иммуноглобулин - самолёты </w:t>
      </w:r>
      <w:r w:rsidRPr="003E18A9">
        <w:rPr>
          <w:sz w:val="28"/>
        </w:rPr>
        <w:lastRenderedPageBreak/>
        <w:t>«Почты России» летают в Китай каждый день, поэтому с поставками из Китая проблем нет, китайский иммуноглобулин «</w:t>
      </w:r>
      <w:proofErr w:type="spellStart"/>
      <w:r w:rsidRPr="003E18A9">
        <w:rPr>
          <w:sz w:val="28"/>
        </w:rPr>
        <w:t>Сигардис</w:t>
      </w:r>
      <w:proofErr w:type="spellEnd"/>
      <w:r w:rsidRPr="003E18A9">
        <w:rPr>
          <w:sz w:val="28"/>
        </w:rPr>
        <w:t xml:space="preserve"> МТ» имеется в продаже!</w:t>
      </w:r>
    </w:p>
    <w:p w:rsidR="003E18A9" w:rsidRPr="003E18A9" w:rsidRDefault="003E18A9" w:rsidP="003E18A9">
      <w:pPr>
        <w:pStyle w:val="af"/>
        <w:jc w:val="both"/>
        <w:rPr>
          <w:sz w:val="28"/>
        </w:rPr>
      </w:pPr>
      <w:r w:rsidRPr="003E18A9">
        <w:rPr>
          <w:sz w:val="28"/>
        </w:rPr>
        <w:t>Как вообще заказанный на 2021 год препарат даже к концу мая всё ещё отсутствует в наличии в Севастополе??? И это при том, что я каждый месяц после каждого этапа моего лечения письменно уведомлял отдел обеспечения лекарственными средствами о необходимом количестве иммуноглобулина на 2 месяца вперёд!</w:t>
      </w:r>
    </w:p>
    <w:p w:rsidR="003E18A9" w:rsidRPr="003E18A9" w:rsidRDefault="003E18A9" w:rsidP="003E18A9">
      <w:pPr>
        <w:pStyle w:val="af"/>
        <w:jc w:val="both"/>
        <w:rPr>
          <w:sz w:val="28"/>
        </w:rPr>
      </w:pPr>
      <w:r w:rsidRPr="003E18A9">
        <w:rPr>
          <w:sz w:val="28"/>
        </w:rPr>
        <w:t xml:space="preserve">Создаётся впечатление, что </w:t>
      </w:r>
      <w:proofErr w:type="spellStart"/>
      <w:r w:rsidRPr="003E18A9">
        <w:rPr>
          <w:sz w:val="28"/>
        </w:rPr>
        <w:t>коронавирусные</w:t>
      </w:r>
      <w:proofErr w:type="spellEnd"/>
      <w:r w:rsidRPr="003E18A9">
        <w:rPr>
          <w:sz w:val="28"/>
        </w:rPr>
        <w:t xml:space="preserve"> проблемы значительно отвлекают внимание от необходимого обеспечения лекарствами и от лечения гораздо более тяжёлых и </w:t>
      </w:r>
      <w:proofErr w:type="spellStart"/>
      <w:r w:rsidRPr="003E18A9">
        <w:rPr>
          <w:sz w:val="28"/>
        </w:rPr>
        <w:t>жизнеугрожающих</w:t>
      </w:r>
      <w:proofErr w:type="spellEnd"/>
      <w:r w:rsidRPr="003E18A9">
        <w:rPr>
          <w:sz w:val="28"/>
        </w:rPr>
        <w:t xml:space="preserve"> заболеваний. Такая ситуация может быть не только в Севастополе, но и в других регионах России. В то время, когда одни медицинские работники с риском для жизни героически борются с коронавирусом, у некоторых других работников здравоохранения за </w:t>
      </w:r>
      <w:proofErr w:type="spellStart"/>
      <w:r w:rsidRPr="003E18A9">
        <w:rPr>
          <w:sz w:val="28"/>
        </w:rPr>
        <w:t>коронавирусными</w:t>
      </w:r>
      <w:proofErr w:type="spellEnd"/>
      <w:r w:rsidRPr="003E18A9">
        <w:rPr>
          <w:sz w:val="28"/>
        </w:rPr>
        <w:t xml:space="preserve"> проблемами, возможно, скрываются недоработки, халатность и безответственность.</w:t>
      </w:r>
    </w:p>
    <w:p w:rsidR="00436761" w:rsidRPr="00436761" w:rsidRDefault="003E18A9" w:rsidP="003E18A9">
      <w:pPr>
        <w:pStyle w:val="af"/>
        <w:jc w:val="both"/>
        <w:rPr>
          <w:sz w:val="28"/>
        </w:rPr>
      </w:pPr>
      <w:r w:rsidRPr="003E18A9">
        <w:rPr>
          <w:sz w:val="28"/>
        </w:rPr>
        <w:t>В связи со срывом планового этапа лечения и наметившимся ухудшением моего состояния убедительно прошу Вас срочно вмешаться для срочного обеспечения иммуноглобулином в целях возобновления рекомендуемого эффективного лечения для того, чтобы остановить возможность необратимого ухудшения.</w:t>
      </w:r>
    </w:p>
    <w:p w:rsidR="001862A1" w:rsidRDefault="003A4B9D" w:rsidP="009A504A">
      <w:pPr>
        <w:pStyle w:val="af"/>
        <w:jc w:val="both"/>
        <w:rPr>
          <w:rStyle w:val="a3"/>
          <w:i/>
          <w:sz w:val="28"/>
          <w:szCs w:val="28"/>
        </w:rPr>
      </w:pPr>
      <w:hyperlink w:anchor="Содержание" w:history="1">
        <w:r w:rsidR="00F84BBC" w:rsidRPr="00CA4A48">
          <w:rPr>
            <w:rStyle w:val="a3"/>
            <w:i/>
            <w:sz w:val="28"/>
            <w:szCs w:val="28"/>
          </w:rPr>
          <w:t>Вернуться к оглавлению</w:t>
        </w:r>
      </w:hyperlink>
    </w:p>
    <w:p w:rsidR="007F09E0" w:rsidRDefault="007F09E0" w:rsidP="009A504A">
      <w:pPr>
        <w:pStyle w:val="af"/>
        <w:jc w:val="both"/>
        <w:rPr>
          <w:rStyle w:val="a3"/>
          <w:i/>
          <w:sz w:val="28"/>
          <w:szCs w:val="28"/>
        </w:rPr>
      </w:pPr>
    </w:p>
    <w:p w:rsidR="003E0520" w:rsidRDefault="003E0520" w:rsidP="006B5DFB">
      <w:pPr>
        <w:pStyle w:val="af"/>
        <w:jc w:val="both"/>
        <w:rPr>
          <w:rStyle w:val="a3"/>
          <w:i/>
          <w:sz w:val="28"/>
          <w:szCs w:val="28"/>
        </w:rPr>
      </w:pPr>
    </w:p>
    <w:p w:rsidR="002B56F2" w:rsidRPr="00520B83" w:rsidRDefault="002B56F2" w:rsidP="006B5DFB">
      <w:pPr>
        <w:pStyle w:val="af"/>
        <w:jc w:val="both"/>
        <w:rPr>
          <w:sz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6" w:history="1">
        <w:r>
          <w:rPr>
            <w:rStyle w:val="a3"/>
            <w:sz w:val="28"/>
            <w:szCs w:val="28"/>
          </w:rPr>
          <w:t>voi.ru</w:t>
        </w:r>
      </w:hyperlink>
    </w:p>
    <w:p w:rsidR="00B8343C" w:rsidRDefault="00B8343C">
      <w:pPr>
        <w:pStyle w:val="af"/>
        <w:jc w:val="center"/>
      </w:pPr>
      <w:r>
        <w:rPr>
          <w:b/>
          <w:sz w:val="28"/>
          <w:szCs w:val="28"/>
        </w:rPr>
        <w:t>Соцсети ВОИ:</w:t>
      </w:r>
    </w:p>
    <w:p w:rsidR="00B8343C" w:rsidRPr="00A775F3" w:rsidRDefault="003A4B9D">
      <w:pPr>
        <w:pStyle w:val="af"/>
        <w:jc w:val="center"/>
      </w:pPr>
      <w:hyperlink r:id="rId47" w:history="1">
        <w:proofErr w:type="spellStart"/>
        <w:r w:rsidR="00B8343C">
          <w:rPr>
            <w:rStyle w:val="a3"/>
            <w:sz w:val="28"/>
            <w:szCs w:val="28"/>
            <w:lang w:val="en-US"/>
          </w:rPr>
          <w:t>facebook</w:t>
        </w:r>
        <w:proofErr w:type="spellEnd"/>
        <w:r w:rsidR="00B8343C" w:rsidRPr="00A775F3">
          <w:rPr>
            <w:rStyle w:val="a3"/>
            <w:sz w:val="28"/>
            <w:szCs w:val="28"/>
          </w:rPr>
          <w:t>.</w:t>
        </w:r>
        <w:r w:rsidR="00B8343C">
          <w:rPr>
            <w:rStyle w:val="a3"/>
            <w:sz w:val="28"/>
            <w:szCs w:val="28"/>
            <w:lang w:val="en-US"/>
          </w:rPr>
          <w:t>com</w:t>
        </w:r>
        <w:r w:rsidR="00B8343C" w:rsidRPr="00A775F3">
          <w:rPr>
            <w:rStyle w:val="a3"/>
            <w:sz w:val="28"/>
            <w:szCs w:val="28"/>
          </w:rPr>
          <w:t>/</w:t>
        </w:r>
        <w:proofErr w:type="spellStart"/>
        <w:r w:rsidR="00B8343C">
          <w:rPr>
            <w:rStyle w:val="a3"/>
            <w:sz w:val="28"/>
            <w:szCs w:val="28"/>
            <w:lang w:val="en-US"/>
          </w:rPr>
          <w:t>voirussia</w:t>
        </w:r>
        <w:proofErr w:type="spellEnd"/>
      </w:hyperlink>
    </w:p>
    <w:p w:rsidR="00B8343C" w:rsidRPr="00A775F3" w:rsidRDefault="003A4B9D">
      <w:pPr>
        <w:pStyle w:val="af"/>
        <w:jc w:val="center"/>
      </w:pPr>
      <w:hyperlink r:id="rId48" w:history="1">
        <w:proofErr w:type="spellStart"/>
        <w:r w:rsidR="00B8343C">
          <w:rPr>
            <w:rStyle w:val="a3"/>
            <w:sz w:val="28"/>
            <w:szCs w:val="28"/>
            <w:lang w:val="en-US"/>
          </w:rPr>
          <w:t>vk</w:t>
        </w:r>
        <w:proofErr w:type="spellEnd"/>
        <w:r w:rsidR="00B8343C" w:rsidRPr="00A775F3">
          <w:rPr>
            <w:rStyle w:val="a3"/>
            <w:sz w:val="28"/>
            <w:szCs w:val="28"/>
          </w:rPr>
          <w:t>.</w:t>
        </w:r>
        <w:r w:rsidR="00B8343C">
          <w:rPr>
            <w:rStyle w:val="a3"/>
            <w:sz w:val="28"/>
            <w:szCs w:val="28"/>
            <w:lang w:val="en-US"/>
          </w:rPr>
          <w:t>com</w:t>
        </w:r>
        <w:r w:rsidR="00B8343C" w:rsidRPr="00A775F3">
          <w:rPr>
            <w:rStyle w:val="a3"/>
            <w:sz w:val="28"/>
            <w:szCs w:val="28"/>
          </w:rPr>
          <w:t>/</w:t>
        </w:r>
        <w:proofErr w:type="spellStart"/>
        <w:r w:rsidR="00B8343C">
          <w:rPr>
            <w:rStyle w:val="a3"/>
            <w:sz w:val="28"/>
            <w:szCs w:val="28"/>
            <w:lang w:val="en-US"/>
          </w:rPr>
          <w:t>voirussia</w:t>
        </w:r>
        <w:proofErr w:type="spellEnd"/>
      </w:hyperlink>
    </w:p>
    <w:p w:rsidR="00B8343C" w:rsidRPr="00D9403F" w:rsidRDefault="003A4B9D">
      <w:pPr>
        <w:pStyle w:val="af"/>
        <w:jc w:val="center"/>
        <w:rPr>
          <w:lang w:val="en-US"/>
        </w:rPr>
      </w:pPr>
      <w:hyperlink r:id="rId49" w:history="1">
        <w:r w:rsidR="00B8343C">
          <w:rPr>
            <w:rStyle w:val="a3"/>
            <w:sz w:val="28"/>
            <w:szCs w:val="28"/>
            <w:lang w:val="en-US"/>
          </w:rPr>
          <w:t>ok.ru/</w:t>
        </w:r>
        <w:proofErr w:type="spellStart"/>
        <w:r w:rsidR="00B8343C">
          <w:rPr>
            <w:rStyle w:val="a3"/>
            <w:sz w:val="28"/>
            <w:szCs w:val="28"/>
            <w:lang w:val="en-US"/>
          </w:rPr>
          <w:t>voirussia</w:t>
        </w:r>
        <w:proofErr w:type="spellEnd"/>
      </w:hyperlink>
    </w:p>
    <w:p w:rsidR="005F13DB" w:rsidRDefault="003A4B9D" w:rsidP="004D52CF">
      <w:pPr>
        <w:pStyle w:val="af"/>
        <w:jc w:val="center"/>
        <w:rPr>
          <w:rStyle w:val="a3"/>
          <w:sz w:val="28"/>
          <w:szCs w:val="28"/>
          <w:lang w:val="en-US"/>
        </w:rPr>
      </w:pPr>
      <w:hyperlink r:id="rId50" w:history="1">
        <w:r w:rsidR="00B8343C">
          <w:rPr>
            <w:rStyle w:val="a3"/>
            <w:sz w:val="28"/>
            <w:szCs w:val="28"/>
            <w:lang w:val="en-US"/>
          </w:rPr>
          <w:t>instagram.com/</w:t>
        </w:r>
        <w:proofErr w:type="spellStart"/>
        <w:r w:rsidR="00B8343C">
          <w:rPr>
            <w:rStyle w:val="a3"/>
            <w:sz w:val="28"/>
            <w:szCs w:val="28"/>
            <w:lang w:val="en-US"/>
          </w:rPr>
          <w:t>voirussia</w:t>
        </w:r>
        <w:proofErr w:type="spellEnd"/>
      </w:hyperlink>
    </w:p>
    <w:p w:rsidR="00B8343C" w:rsidRPr="003C5A51" w:rsidRDefault="003A4B9D" w:rsidP="003C5A51">
      <w:pPr>
        <w:pStyle w:val="af"/>
        <w:jc w:val="center"/>
      </w:pPr>
      <w:hyperlink r:id="rId51" w:history="1">
        <w:r w:rsidR="005F13DB" w:rsidRPr="005F13DB">
          <w:rPr>
            <w:rStyle w:val="a3"/>
            <w:sz w:val="28"/>
          </w:rPr>
          <w:t>youtube.com</w:t>
        </w:r>
      </w:hyperlink>
      <w:r w:rsidR="00B8343C" w:rsidRPr="004D52CF">
        <w:rPr>
          <w:vanish/>
          <w:sz w:val="28"/>
          <w:szCs w:val="28"/>
          <w:lang w:val="en-US"/>
        </w:rPr>
        <w:t>ok.ru/voirussia</w:t>
      </w:r>
      <w:hyperlink r:id="rId52" w:history="1">
        <w:r w:rsidR="00B8343C">
          <w:rPr>
            <w:rStyle w:val="a3"/>
            <w:vanish/>
            <w:sz w:val="28"/>
            <w:szCs w:val="28"/>
            <w:lang w:val="en-US"/>
          </w:rPr>
          <w:t>instagram.com/voirussia</w:t>
        </w:r>
      </w:hyperlink>
      <w:hyperlink r:id="rId53" w:history="1">
        <w:r w:rsidR="00B8343C" w:rsidRPr="007B58E1">
          <w:rPr>
            <w:rStyle w:val="a3"/>
            <w:vanish/>
            <w:sz w:val="28"/>
            <w:szCs w:val="28"/>
            <w:lang w:val="en-US"/>
          </w:rPr>
          <w:t>youtube.com</w:t>
        </w:r>
      </w:hyperlink>
      <w:hyperlink r:id="rId54"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F04" w:rsidRDefault="00BB7F04">
      <w:r>
        <w:separator/>
      </w:r>
    </w:p>
  </w:endnote>
  <w:endnote w:type="continuationSeparator" w:id="0">
    <w:p w:rsidR="00BB7F04" w:rsidRDefault="00BB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B9D" w:rsidRDefault="003A4B9D">
    <w:pPr>
      <w:pStyle w:val="1e"/>
      <w:jc w:val="right"/>
    </w:pPr>
    <w:r>
      <w:fldChar w:fldCharType="begin"/>
    </w:r>
    <w:r>
      <w:instrText xml:space="preserve"> PAGE </w:instrText>
    </w:r>
    <w:r>
      <w:fldChar w:fldCharType="separate"/>
    </w:r>
    <w:r>
      <w:rPr>
        <w:noProof/>
      </w:rPr>
      <w:t>4</w:t>
    </w:r>
    <w:r>
      <w:fldChar w:fldCharType="end"/>
    </w:r>
  </w:p>
  <w:p w:rsidR="003A4B9D" w:rsidRDefault="003A4B9D">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B9D" w:rsidRDefault="003A4B9D">
    <w:pPr>
      <w:pStyle w:val="1e"/>
      <w:jc w:val="right"/>
    </w:pPr>
  </w:p>
  <w:p w:rsidR="003A4B9D" w:rsidRDefault="003A4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F04" w:rsidRDefault="00BB7F04">
      <w:r>
        <w:separator/>
      </w:r>
    </w:p>
  </w:footnote>
  <w:footnote w:type="continuationSeparator" w:id="0">
    <w:p w:rsidR="00BB7F04" w:rsidRDefault="00BB7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637"/>
    <w:rsid w:val="0000021F"/>
    <w:rsid w:val="00000307"/>
    <w:rsid w:val="000004EA"/>
    <w:rsid w:val="00000500"/>
    <w:rsid w:val="00000690"/>
    <w:rsid w:val="00000764"/>
    <w:rsid w:val="0000084D"/>
    <w:rsid w:val="000008B5"/>
    <w:rsid w:val="000008B8"/>
    <w:rsid w:val="000009E6"/>
    <w:rsid w:val="000009F8"/>
    <w:rsid w:val="00000B94"/>
    <w:rsid w:val="00000C15"/>
    <w:rsid w:val="00001386"/>
    <w:rsid w:val="00001528"/>
    <w:rsid w:val="00001552"/>
    <w:rsid w:val="000018B6"/>
    <w:rsid w:val="000018D1"/>
    <w:rsid w:val="00001B5D"/>
    <w:rsid w:val="00001EDE"/>
    <w:rsid w:val="00002443"/>
    <w:rsid w:val="00002495"/>
    <w:rsid w:val="00002797"/>
    <w:rsid w:val="00002AAC"/>
    <w:rsid w:val="00002B12"/>
    <w:rsid w:val="00002BF9"/>
    <w:rsid w:val="00002D1F"/>
    <w:rsid w:val="00002ED5"/>
    <w:rsid w:val="000034D3"/>
    <w:rsid w:val="0000353A"/>
    <w:rsid w:val="00003750"/>
    <w:rsid w:val="0000375F"/>
    <w:rsid w:val="0000376E"/>
    <w:rsid w:val="00003847"/>
    <w:rsid w:val="00003A17"/>
    <w:rsid w:val="000046A0"/>
    <w:rsid w:val="000047BA"/>
    <w:rsid w:val="00004859"/>
    <w:rsid w:val="00004DA0"/>
    <w:rsid w:val="00004DFE"/>
    <w:rsid w:val="0000529E"/>
    <w:rsid w:val="000053E5"/>
    <w:rsid w:val="000058C0"/>
    <w:rsid w:val="000058CF"/>
    <w:rsid w:val="00005A48"/>
    <w:rsid w:val="00005D2A"/>
    <w:rsid w:val="00005E48"/>
    <w:rsid w:val="00005E6D"/>
    <w:rsid w:val="00006138"/>
    <w:rsid w:val="000063BC"/>
    <w:rsid w:val="00006858"/>
    <w:rsid w:val="0000695F"/>
    <w:rsid w:val="00006E62"/>
    <w:rsid w:val="00007985"/>
    <w:rsid w:val="00010039"/>
    <w:rsid w:val="00010710"/>
    <w:rsid w:val="00010AA7"/>
    <w:rsid w:val="00010AF1"/>
    <w:rsid w:val="00010E32"/>
    <w:rsid w:val="0001106A"/>
    <w:rsid w:val="000110C4"/>
    <w:rsid w:val="00011111"/>
    <w:rsid w:val="00011140"/>
    <w:rsid w:val="00011402"/>
    <w:rsid w:val="0001144A"/>
    <w:rsid w:val="0001145F"/>
    <w:rsid w:val="000114A1"/>
    <w:rsid w:val="000114BD"/>
    <w:rsid w:val="000114F9"/>
    <w:rsid w:val="00011770"/>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A60"/>
    <w:rsid w:val="00013BE7"/>
    <w:rsid w:val="00013C08"/>
    <w:rsid w:val="00013C94"/>
    <w:rsid w:val="00013D5F"/>
    <w:rsid w:val="00013D6B"/>
    <w:rsid w:val="00013D97"/>
    <w:rsid w:val="00014049"/>
    <w:rsid w:val="00014072"/>
    <w:rsid w:val="000143A7"/>
    <w:rsid w:val="000143FE"/>
    <w:rsid w:val="00014480"/>
    <w:rsid w:val="000144AF"/>
    <w:rsid w:val="00014B58"/>
    <w:rsid w:val="00014D74"/>
    <w:rsid w:val="00014D79"/>
    <w:rsid w:val="00014E68"/>
    <w:rsid w:val="00015291"/>
    <w:rsid w:val="000153BE"/>
    <w:rsid w:val="000153CD"/>
    <w:rsid w:val="00015746"/>
    <w:rsid w:val="0001579F"/>
    <w:rsid w:val="000158CE"/>
    <w:rsid w:val="00015C44"/>
    <w:rsid w:val="00015EE4"/>
    <w:rsid w:val="00015EEB"/>
    <w:rsid w:val="00015F1F"/>
    <w:rsid w:val="000160A5"/>
    <w:rsid w:val="0001636C"/>
    <w:rsid w:val="0001671E"/>
    <w:rsid w:val="00016B3D"/>
    <w:rsid w:val="000171A9"/>
    <w:rsid w:val="00017526"/>
    <w:rsid w:val="00017725"/>
    <w:rsid w:val="00017802"/>
    <w:rsid w:val="00017829"/>
    <w:rsid w:val="000178F1"/>
    <w:rsid w:val="000179DA"/>
    <w:rsid w:val="00017B29"/>
    <w:rsid w:val="00017CC0"/>
    <w:rsid w:val="00017FEC"/>
    <w:rsid w:val="00020162"/>
    <w:rsid w:val="0002018B"/>
    <w:rsid w:val="00020778"/>
    <w:rsid w:val="00020786"/>
    <w:rsid w:val="00020861"/>
    <w:rsid w:val="00020971"/>
    <w:rsid w:val="000209D0"/>
    <w:rsid w:val="00020F42"/>
    <w:rsid w:val="00020FD7"/>
    <w:rsid w:val="00021001"/>
    <w:rsid w:val="000210CE"/>
    <w:rsid w:val="00021199"/>
    <w:rsid w:val="00021209"/>
    <w:rsid w:val="0002136D"/>
    <w:rsid w:val="000215FB"/>
    <w:rsid w:val="0002161B"/>
    <w:rsid w:val="0002168D"/>
    <w:rsid w:val="00021C0A"/>
    <w:rsid w:val="00021F9A"/>
    <w:rsid w:val="00022338"/>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503D"/>
    <w:rsid w:val="0002510B"/>
    <w:rsid w:val="0002518D"/>
    <w:rsid w:val="0002519A"/>
    <w:rsid w:val="000253FB"/>
    <w:rsid w:val="000254FF"/>
    <w:rsid w:val="00025578"/>
    <w:rsid w:val="0002558F"/>
    <w:rsid w:val="00025651"/>
    <w:rsid w:val="00025C74"/>
    <w:rsid w:val="00025FA9"/>
    <w:rsid w:val="00025FE3"/>
    <w:rsid w:val="0002605D"/>
    <w:rsid w:val="0002626D"/>
    <w:rsid w:val="00026775"/>
    <w:rsid w:val="000267E8"/>
    <w:rsid w:val="000269B9"/>
    <w:rsid w:val="000269DB"/>
    <w:rsid w:val="000269E3"/>
    <w:rsid w:val="00026CA6"/>
    <w:rsid w:val="00027687"/>
    <w:rsid w:val="000277EB"/>
    <w:rsid w:val="00027801"/>
    <w:rsid w:val="0002782B"/>
    <w:rsid w:val="00027B04"/>
    <w:rsid w:val="00027DB1"/>
    <w:rsid w:val="00027F12"/>
    <w:rsid w:val="0003030F"/>
    <w:rsid w:val="00030441"/>
    <w:rsid w:val="000305D3"/>
    <w:rsid w:val="000305E0"/>
    <w:rsid w:val="00030999"/>
    <w:rsid w:val="00030BDB"/>
    <w:rsid w:val="00030C7C"/>
    <w:rsid w:val="00030EFA"/>
    <w:rsid w:val="00030FF5"/>
    <w:rsid w:val="00031058"/>
    <w:rsid w:val="00031161"/>
    <w:rsid w:val="0003156A"/>
    <w:rsid w:val="0003164D"/>
    <w:rsid w:val="000316A6"/>
    <w:rsid w:val="0003173C"/>
    <w:rsid w:val="000317D9"/>
    <w:rsid w:val="00031A8B"/>
    <w:rsid w:val="00031C07"/>
    <w:rsid w:val="00031CEF"/>
    <w:rsid w:val="00031D22"/>
    <w:rsid w:val="00031F39"/>
    <w:rsid w:val="00032062"/>
    <w:rsid w:val="00032424"/>
    <w:rsid w:val="00032449"/>
    <w:rsid w:val="00032597"/>
    <w:rsid w:val="000327B9"/>
    <w:rsid w:val="0003280A"/>
    <w:rsid w:val="000328B5"/>
    <w:rsid w:val="00032B07"/>
    <w:rsid w:val="00032CED"/>
    <w:rsid w:val="00032D60"/>
    <w:rsid w:val="000332AA"/>
    <w:rsid w:val="000335F8"/>
    <w:rsid w:val="000338B3"/>
    <w:rsid w:val="00033A9B"/>
    <w:rsid w:val="000341BA"/>
    <w:rsid w:val="000342AE"/>
    <w:rsid w:val="00034623"/>
    <w:rsid w:val="00034795"/>
    <w:rsid w:val="00034E87"/>
    <w:rsid w:val="00034F68"/>
    <w:rsid w:val="0003502A"/>
    <w:rsid w:val="000352B6"/>
    <w:rsid w:val="0003530D"/>
    <w:rsid w:val="000354BB"/>
    <w:rsid w:val="000359B2"/>
    <w:rsid w:val="00035B5C"/>
    <w:rsid w:val="00035BA0"/>
    <w:rsid w:val="00035C08"/>
    <w:rsid w:val="00035EA8"/>
    <w:rsid w:val="000361E3"/>
    <w:rsid w:val="000365F7"/>
    <w:rsid w:val="000366AA"/>
    <w:rsid w:val="00036709"/>
    <w:rsid w:val="0003671F"/>
    <w:rsid w:val="000367E6"/>
    <w:rsid w:val="00036A19"/>
    <w:rsid w:val="00036ABC"/>
    <w:rsid w:val="00036C18"/>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FA"/>
    <w:rsid w:val="00040124"/>
    <w:rsid w:val="0004019B"/>
    <w:rsid w:val="0004030B"/>
    <w:rsid w:val="000403D8"/>
    <w:rsid w:val="000406A8"/>
    <w:rsid w:val="00040A94"/>
    <w:rsid w:val="00040AE3"/>
    <w:rsid w:val="00040E2E"/>
    <w:rsid w:val="00040F72"/>
    <w:rsid w:val="00040FBB"/>
    <w:rsid w:val="000412C6"/>
    <w:rsid w:val="00041406"/>
    <w:rsid w:val="000414E7"/>
    <w:rsid w:val="000414EE"/>
    <w:rsid w:val="0004163F"/>
    <w:rsid w:val="000418C5"/>
    <w:rsid w:val="00041AAB"/>
    <w:rsid w:val="00041BA0"/>
    <w:rsid w:val="00041BB5"/>
    <w:rsid w:val="00041D46"/>
    <w:rsid w:val="00041DBE"/>
    <w:rsid w:val="00041F45"/>
    <w:rsid w:val="00041FE5"/>
    <w:rsid w:val="00042034"/>
    <w:rsid w:val="00042466"/>
    <w:rsid w:val="000424D8"/>
    <w:rsid w:val="000426E3"/>
    <w:rsid w:val="00042AC9"/>
    <w:rsid w:val="00042B71"/>
    <w:rsid w:val="00042E73"/>
    <w:rsid w:val="0004309C"/>
    <w:rsid w:val="00043443"/>
    <w:rsid w:val="0004354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DE"/>
    <w:rsid w:val="000450F3"/>
    <w:rsid w:val="000451DA"/>
    <w:rsid w:val="0004570D"/>
    <w:rsid w:val="0004579A"/>
    <w:rsid w:val="000457C8"/>
    <w:rsid w:val="000458E7"/>
    <w:rsid w:val="00045DD8"/>
    <w:rsid w:val="00045F16"/>
    <w:rsid w:val="00045FD0"/>
    <w:rsid w:val="000462F5"/>
    <w:rsid w:val="00046324"/>
    <w:rsid w:val="000463B0"/>
    <w:rsid w:val="00046516"/>
    <w:rsid w:val="000465D4"/>
    <w:rsid w:val="00046698"/>
    <w:rsid w:val="00046703"/>
    <w:rsid w:val="0004683F"/>
    <w:rsid w:val="000468F5"/>
    <w:rsid w:val="00046C89"/>
    <w:rsid w:val="00046CC3"/>
    <w:rsid w:val="0004716B"/>
    <w:rsid w:val="0004757E"/>
    <w:rsid w:val="000477DA"/>
    <w:rsid w:val="00047DA9"/>
    <w:rsid w:val="00047DC2"/>
    <w:rsid w:val="00050565"/>
    <w:rsid w:val="00050835"/>
    <w:rsid w:val="000509C4"/>
    <w:rsid w:val="000509D8"/>
    <w:rsid w:val="00050C2B"/>
    <w:rsid w:val="000511C6"/>
    <w:rsid w:val="00051460"/>
    <w:rsid w:val="00051AFF"/>
    <w:rsid w:val="00051B92"/>
    <w:rsid w:val="00051B9D"/>
    <w:rsid w:val="00051CAE"/>
    <w:rsid w:val="00051F11"/>
    <w:rsid w:val="00052173"/>
    <w:rsid w:val="00052399"/>
    <w:rsid w:val="000524B4"/>
    <w:rsid w:val="00052524"/>
    <w:rsid w:val="000525F9"/>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55F"/>
    <w:rsid w:val="0005489F"/>
    <w:rsid w:val="00054911"/>
    <w:rsid w:val="00054B2E"/>
    <w:rsid w:val="00054CFA"/>
    <w:rsid w:val="000550B5"/>
    <w:rsid w:val="00055169"/>
    <w:rsid w:val="000554DE"/>
    <w:rsid w:val="0005559B"/>
    <w:rsid w:val="000556DD"/>
    <w:rsid w:val="00055786"/>
    <w:rsid w:val="000557B5"/>
    <w:rsid w:val="00055E95"/>
    <w:rsid w:val="0005618C"/>
    <w:rsid w:val="000564A6"/>
    <w:rsid w:val="00056D28"/>
    <w:rsid w:val="00057041"/>
    <w:rsid w:val="000572AC"/>
    <w:rsid w:val="00057452"/>
    <w:rsid w:val="000576F4"/>
    <w:rsid w:val="0006064E"/>
    <w:rsid w:val="0006068F"/>
    <w:rsid w:val="00060896"/>
    <w:rsid w:val="00060974"/>
    <w:rsid w:val="000609F6"/>
    <w:rsid w:val="00060E2A"/>
    <w:rsid w:val="00060ECF"/>
    <w:rsid w:val="00060F47"/>
    <w:rsid w:val="00061386"/>
    <w:rsid w:val="000613DE"/>
    <w:rsid w:val="000614C8"/>
    <w:rsid w:val="0006152A"/>
    <w:rsid w:val="0006176A"/>
    <w:rsid w:val="000618EB"/>
    <w:rsid w:val="00061CA2"/>
    <w:rsid w:val="00061D08"/>
    <w:rsid w:val="00062028"/>
    <w:rsid w:val="000621F2"/>
    <w:rsid w:val="000623AC"/>
    <w:rsid w:val="00062460"/>
    <w:rsid w:val="000625A2"/>
    <w:rsid w:val="00062676"/>
    <w:rsid w:val="00062796"/>
    <w:rsid w:val="000627A7"/>
    <w:rsid w:val="000628AA"/>
    <w:rsid w:val="00062C05"/>
    <w:rsid w:val="00062D27"/>
    <w:rsid w:val="00062E96"/>
    <w:rsid w:val="00062F51"/>
    <w:rsid w:val="00062F56"/>
    <w:rsid w:val="00063144"/>
    <w:rsid w:val="0006332D"/>
    <w:rsid w:val="00063490"/>
    <w:rsid w:val="000638F1"/>
    <w:rsid w:val="00063AF9"/>
    <w:rsid w:val="00063D2C"/>
    <w:rsid w:val="00063E66"/>
    <w:rsid w:val="0006447F"/>
    <w:rsid w:val="000644C6"/>
    <w:rsid w:val="000646E4"/>
    <w:rsid w:val="00064853"/>
    <w:rsid w:val="000649BB"/>
    <w:rsid w:val="000649C5"/>
    <w:rsid w:val="00064A97"/>
    <w:rsid w:val="00064B3A"/>
    <w:rsid w:val="00064BD3"/>
    <w:rsid w:val="00064CC2"/>
    <w:rsid w:val="00064CD0"/>
    <w:rsid w:val="00064F81"/>
    <w:rsid w:val="00065001"/>
    <w:rsid w:val="00065335"/>
    <w:rsid w:val="00065938"/>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BE"/>
    <w:rsid w:val="000671B9"/>
    <w:rsid w:val="000671C0"/>
    <w:rsid w:val="000674AD"/>
    <w:rsid w:val="000675CF"/>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FA2"/>
    <w:rsid w:val="000730E6"/>
    <w:rsid w:val="00073188"/>
    <w:rsid w:val="000734F4"/>
    <w:rsid w:val="000734F9"/>
    <w:rsid w:val="000736F6"/>
    <w:rsid w:val="0007395D"/>
    <w:rsid w:val="00073B29"/>
    <w:rsid w:val="00073B83"/>
    <w:rsid w:val="00073C87"/>
    <w:rsid w:val="00073E4B"/>
    <w:rsid w:val="00073FD0"/>
    <w:rsid w:val="0007401C"/>
    <w:rsid w:val="000748A9"/>
    <w:rsid w:val="00074B49"/>
    <w:rsid w:val="00074DD0"/>
    <w:rsid w:val="00074EE1"/>
    <w:rsid w:val="000752A6"/>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5D"/>
    <w:rsid w:val="0007701B"/>
    <w:rsid w:val="000771E7"/>
    <w:rsid w:val="000775DA"/>
    <w:rsid w:val="0007772A"/>
    <w:rsid w:val="00077954"/>
    <w:rsid w:val="00077BEB"/>
    <w:rsid w:val="00077FBC"/>
    <w:rsid w:val="0008007B"/>
    <w:rsid w:val="000800F7"/>
    <w:rsid w:val="00080158"/>
    <w:rsid w:val="000802B9"/>
    <w:rsid w:val="0008060A"/>
    <w:rsid w:val="00080A81"/>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31BF"/>
    <w:rsid w:val="00083672"/>
    <w:rsid w:val="00083679"/>
    <w:rsid w:val="00083BC3"/>
    <w:rsid w:val="00083C29"/>
    <w:rsid w:val="000840B8"/>
    <w:rsid w:val="0008430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6098"/>
    <w:rsid w:val="0008620F"/>
    <w:rsid w:val="00086815"/>
    <w:rsid w:val="00086D1C"/>
    <w:rsid w:val="00086E2B"/>
    <w:rsid w:val="00086F10"/>
    <w:rsid w:val="00086F8D"/>
    <w:rsid w:val="00087329"/>
    <w:rsid w:val="00087346"/>
    <w:rsid w:val="00087540"/>
    <w:rsid w:val="00087C21"/>
    <w:rsid w:val="00087DEC"/>
    <w:rsid w:val="0009029B"/>
    <w:rsid w:val="00090509"/>
    <w:rsid w:val="0009050E"/>
    <w:rsid w:val="000905A9"/>
    <w:rsid w:val="00090669"/>
    <w:rsid w:val="000909D6"/>
    <w:rsid w:val="00090CC9"/>
    <w:rsid w:val="00090D8C"/>
    <w:rsid w:val="000910A7"/>
    <w:rsid w:val="000913D0"/>
    <w:rsid w:val="0009161E"/>
    <w:rsid w:val="000916AA"/>
    <w:rsid w:val="000917A1"/>
    <w:rsid w:val="00091CF8"/>
    <w:rsid w:val="00091E6F"/>
    <w:rsid w:val="00091FB7"/>
    <w:rsid w:val="000922B2"/>
    <w:rsid w:val="000922F2"/>
    <w:rsid w:val="00092465"/>
    <w:rsid w:val="000925FC"/>
    <w:rsid w:val="00092A28"/>
    <w:rsid w:val="00092A76"/>
    <w:rsid w:val="00092B96"/>
    <w:rsid w:val="00092D74"/>
    <w:rsid w:val="00092F4E"/>
    <w:rsid w:val="0009300F"/>
    <w:rsid w:val="00093084"/>
    <w:rsid w:val="000933AC"/>
    <w:rsid w:val="000934DD"/>
    <w:rsid w:val="00093528"/>
    <w:rsid w:val="00093B34"/>
    <w:rsid w:val="00093B87"/>
    <w:rsid w:val="0009436A"/>
    <w:rsid w:val="0009443C"/>
    <w:rsid w:val="0009450B"/>
    <w:rsid w:val="00094841"/>
    <w:rsid w:val="00094A27"/>
    <w:rsid w:val="00094AAB"/>
    <w:rsid w:val="00094D1C"/>
    <w:rsid w:val="00094D3E"/>
    <w:rsid w:val="00094D68"/>
    <w:rsid w:val="00094F90"/>
    <w:rsid w:val="0009505E"/>
    <w:rsid w:val="000950DF"/>
    <w:rsid w:val="00095234"/>
    <w:rsid w:val="00095404"/>
    <w:rsid w:val="000954AF"/>
    <w:rsid w:val="00095662"/>
    <w:rsid w:val="000956FB"/>
    <w:rsid w:val="000958D3"/>
    <w:rsid w:val="00095C33"/>
    <w:rsid w:val="00095C47"/>
    <w:rsid w:val="00095D48"/>
    <w:rsid w:val="0009617E"/>
    <w:rsid w:val="00096AD0"/>
    <w:rsid w:val="00096B5A"/>
    <w:rsid w:val="00096BAA"/>
    <w:rsid w:val="00096C76"/>
    <w:rsid w:val="00096E44"/>
    <w:rsid w:val="00096F1F"/>
    <w:rsid w:val="00097281"/>
    <w:rsid w:val="000973A6"/>
    <w:rsid w:val="0009740A"/>
    <w:rsid w:val="0009775A"/>
    <w:rsid w:val="00097792"/>
    <w:rsid w:val="000978EC"/>
    <w:rsid w:val="00097D19"/>
    <w:rsid w:val="00097F8E"/>
    <w:rsid w:val="000A0598"/>
    <w:rsid w:val="000A0614"/>
    <w:rsid w:val="000A0A47"/>
    <w:rsid w:val="000A100E"/>
    <w:rsid w:val="000A14F3"/>
    <w:rsid w:val="000A18BE"/>
    <w:rsid w:val="000A1A23"/>
    <w:rsid w:val="000A1CA1"/>
    <w:rsid w:val="000A1FA0"/>
    <w:rsid w:val="000A207D"/>
    <w:rsid w:val="000A20D9"/>
    <w:rsid w:val="000A250C"/>
    <w:rsid w:val="000A2578"/>
    <w:rsid w:val="000A2B79"/>
    <w:rsid w:val="000A2F8D"/>
    <w:rsid w:val="000A3115"/>
    <w:rsid w:val="000A328E"/>
    <w:rsid w:val="000A32D0"/>
    <w:rsid w:val="000A33AB"/>
    <w:rsid w:val="000A356D"/>
    <w:rsid w:val="000A3771"/>
    <w:rsid w:val="000A38BF"/>
    <w:rsid w:val="000A3AE1"/>
    <w:rsid w:val="000A421A"/>
    <w:rsid w:val="000A45C7"/>
    <w:rsid w:val="000A46AF"/>
    <w:rsid w:val="000A49A9"/>
    <w:rsid w:val="000A4AB9"/>
    <w:rsid w:val="000A4AD4"/>
    <w:rsid w:val="000A4C0F"/>
    <w:rsid w:val="000A4EE0"/>
    <w:rsid w:val="000A5065"/>
    <w:rsid w:val="000A5188"/>
    <w:rsid w:val="000A5251"/>
    <w:rsid w:val="000A55A0"/>
    <w:rsid w:val="000A57C5"/>
    <w:rsid w:val="000A5A17"/>
    <w:rsid w:val="000A5C10"/>
    <w:rsid w:val="000A5CD6"/>
    <w:rsid w:val="000A5D2B"/>
    <w:rsid w:val="000A6195"/>
    <w:rsid w:val="000A69C7"/>
    <w:rsid w:val="000A6C1E"/>
    <w:rsid w:val="000A6E57"/>
    <w:rsid w:val="000A7104"/>
    <w:rsid w:val="000A71E9"/>
    <w:rsid w:val="000A7237"/>
    <w:rsid w:val="000A726F"/>
    <w:rsid w:val="000A73C3"/>
    <w:rsid w:val="000A7496"/>
    <w:rsid w:val="000A7637"/>
    <w:rsid w:val="000A7B58"/>
    <w:rsid w:val="000A7D93"/>
    <w:rsid w:val="000A7E56"/>
    <w:rsid w:val="000A7EE5"/>
    <w:rsid w:val="000B0034"/>
    <w:rsid w:val="000B02DA"/>
    <w:rsid w:val="000B03A6"/>
    <w:rsid w:val="000B0479"/>
    <w:rsid w:val="000B05AC"/>
    <w:rsid w:val="000B06EE"/>
    <w:rsid w:val="000B0BDF"/>
    <w:rsid w:val="000B0CFD"/>
    <w:rsid w:val="000B0D74"/>
    <w:rsid w:val="000B0DD8"/>
    <w:rsid w:val="000B11AA"/>
    <w:rsid w:val="000B124E"/>
    <w:rsid w:val="000B141A"/>
    <w:rsid w:val="000B1427"/>
    <w:rsid w:val="000B1442"/>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C75"/>
    <w:rsid w:val="000B3104"/>
    <w:rsid w:val="000B3347"/>
    <w:rsid w:val="000B3369"/>
    <w:rsid w:val="000B345B"/>
    <w:rsid w:val="000B363D"/>
    <w:rsid w:val="000B3C8B"/>
    <w:rsid w:val="000B3CB9"/>
    <w:rsid w:val="000B41AC"/>
    <w:rsid w:val="000B42BF"/>
    <w:rsid w:val="000B472F"/>
    <w:rsid w:val="000B4B4C"/>
    <w:rsid w:val="000B509A"/>
    <w:rsid w:val="000B5270"/>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F38"/>
    <w:rsid w:val="000B7F48"/>
    <w:rsid w:val="000B7FA0"/>
    <w:rsid w:val="000C001E"/>
    <w:rsid w:val="000C0287"/>
    <w:rsid w:val="000C033D"/>
    <w:rsid w:val="000C08A7"/>
    <w:rsid w:val="000C0B80"/>
    <w:rsid w:val="000C0BD7"/>
    <w:rsid w:val="000C0F85"/>
    <w:rsid w:val="000C11A6"/>
    <w:rsid w:val="000C12E0"/>
    <w:rsid w:val="000C1793"/>
    <w:rsid w:val="000C185E"/>
    <w:rsid w:val="000C19EA"/>
    <w:rsid w:val="000C1CC2"/>
    <w:rsid w:val="000C1D17"/>
    <w:rsid w:val="000C1D7D"/>
    <w:rsid w:val="000C26D8"/>
    <w:rsid w:val="000C27FA"/>
    <w:rsid w:val="000C2972"/>
    <w:rsid w:val="000C2B12"/>
    <w:rsid w:val="000C2F23"/>
    <w:rsid w:val="000C2F68"/>
    <w:rsid w:val="000C3001"/>
    <w:rsid w:val="000C3773"/>
    <w:rsid w:val="000C397F"/>
    <w:rsid w:val="000C3A37"/>
    <w:rsid w:val="000C3C34"/>
    <w:rsid w:val="000C3C4A"/>
    <w:rsid w:val="000C3EFA"/>
    <w:rsid w:val="000C40E6"/>
    <w:rsid w:val="000C4117"/>
    <w:rsid w:val="000C42D7"/>
    <w:rsid w:val="000C4437"/>
    <w:rsid w:val="000C448E"/>
    <w:rsid w:val="000C44F6"/>
    <w:rsid w:val="000C454C"/>
    <w:rsid w:val="000C46C3"/>
    <w:rsid w:val="000C4A38"/>
    <w:rsid w:val="000C4AAB"/>
    <w:rsid w:val="000C4D42"/>
    <w:rsid w:val="000C5012"/>
    <w:rsid w:val="000C52C8"/>
    <w:rsid w:val="000C5358"/>
    <w:rsid w:val="000C547D"/>
    <w:rsid w:val="000C553C"/>
    <w:rsid w:val="000C55EC"/>
    <w:rsid w:val="000C572E"/>
    <w:rsid w:val="000C59D4"/>
    <w:rsid w:val="000C5A08"/>
    <w:rsid w:val="000C5A3A"/>
    <w:rsid w:val="000C5B1C"/>
    <w:rsid w:val="000C5B93"/>
    <w:rsid w:val="000C5BC4"/>
    <w:rsid w:val="000C5D0B"/>
    <w:rsid w:val="000C5F1D"/>
    <w:rsid w:val="000C6091"/>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77"/>
    <w:rsid w:val="000C7C0B"/>
    <w:rsid w:val="000C7D4F"/>
    <w:rsid w:val="000C7DB4"/>
    <w:rsid w:val="000D0124"/>
    <w:rsid w:val="000D032C"/>
    <w:rsid w:val="000D03F2"/>
    <w:rsid w:val="000D0458"/>
    <w:rsid w:val="000D0653"/>
    <w:rsid w:val="000D0897"/>
    <w:rsid w:val="000D08FF"/>
    <w:rsid w:val="000D0BC2"/>
    <w:rsid w:val="000D0D04"/>
    <w:rsid w:val="000D0DF4"/>
    <w:rsid w:val="000D0FAE"/>
    <w:rsid w:val="000D1024"/>
    <w:rsid w:val="000D1086"/>
    <w:rsid w:val="000D1175"/>
    <w:rsid w:val="000D1259"/>
    <w:rsid w:val="000D12C1"/>
    <w:rsid w:val="000D170B"/>
    <w:rsid w:val="000D1B62"/>
    <w:rsid w:val="000D1BAB"/>
    <w:rsid w:val="000D1C91"/>
    <w:rsid w:val="000D2231"/>
    <w:rsid w:val="000D226F"/>
    <w:rsid w:val="000D2479"/>
    <w:rsid w:val="000D2647"/>
    <w:rsid w:val="000D265F"/>
    <w:rsid w:val="000D2791"/>
    <w:rsid w:val="000D2CC8"/>
    <w:rsid w:val="000D2D7A"/>
    <w:rsid w:val="000D3300"/>
    <w:rsid w:val="000D34CC"/>
    <w:rsid w:val="000D35D8"/>
    <w:rsid w:val="000D37E7"/>
    <w:rsid w:val="000D3D4D"/>
    <w:rsid w:val="000D3D87"/>
    <w:rsid w:val="000D3F9A"/>
    <w:rsid w:val="000D4265"/>
    <w:rsid w:val="000D4283"/>
    <w:rsid w:val="000D4455"/>
    <w:rsid w:val="000D4576"/>
    <w:rsid w:val="000D4683"/>
    <w:rsid w:val="000D4755"/>
    <w:rsid w:val="000D4AAE"/>
    <w:rsid w:val="000D4B13"/>
    <w:rsid w:val="000D4C5C"/>
    <w:rsid w:val="000D50E7"/>
    <w:rsid w:val="000D5600"/>
    <w:rsid w:val="000D57AF"/>
    <w:rsid w:val="000D5985"/>
    <w:rsid w:val="000D5C63"/>
    <w:rsid w:val="000D5F06"/>
    <w:rsid w:val="000D612A"/>
    <w:rsid w:val="000D61A2"/>
    <w:rsid w:val="000D6345"/>
    <w:rsid w:val="000D6449"/>
    <w:rsid w:val="000D65F5"/>
    <w:rsid w:val="000D669A"/>
    <w:rsid w:val="000D68FF"/>
    <w:rsid w:val="000D6CA8"/>
    <w:rsid w:val="000D769B"/>
    <w:rsid w:val="000D7714"/>
    <w:rsid w:val="000D7885"/>
    <w:rsid w:val="000D7D7C"/>
    <w:rsid w:val="000D7EAE"/>
    <w:rsid w:val="000E002B"/>
    <w:rsid w:val="000E004F"/>
    <w:rsid w:val="000E00F3"/>
    <w:rsid w:val="000E0340"/>
    <w:rsid w:val="000E03FE"/>
    <w:rsid w:val="000E041E"/>
    <w:rsid w:val="000E047D"/>
    <w:rsid w:val="000E057E"/>
    <w:rsid w:val="000E0603"/>
    <w:rsid w:val="000E07AE"/>
    <w:rsid w:val="000E07EA"/>
    <w:rsid w:val="000E0A6C"/>
    <w:rsid w:val="000E0B10"/>
    <w:rsid w:val="000E0B1C"/>
    <w:rsid w:val="000E0DFD"/>
    <w:rsid w:val="000E0FE6"/>
    <w:rsid w:val="000E1492"/>
    <w:rsid w:val="000E15B0"/>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3096"/>
    <w:rsid w:val="000E31B7"/>
    <w:rsid w:val="000E33A1"/>
    <w:rsid w:val="000E349E"/>
    <w:rsid w:val="000E37A1"/>
    <w:rsid w:val="000E37A4"/>
    <w:rsid w:val="000E392D"/>
    <w:rsid w:val="000E3A08"/>
    <w:rsid w:val="000E3B94"/>
    <w:rsid w:val="000E3CF4"/>
    <w:rsid w:val="000E3D24"/>
    <w:rsid w:val="000E3E0F"/>
    <w:rsid w:val="000E3FA7"/>
    <w:rsid w:val="000E40B7"/>
    <w:rsid w:val="000E43CD"/>
    <w:rsid w:val="000E458C"/>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AC"/>
    <w:rsid w:val="000E7E2D"/>
    <w:rsid w:val="000F0061"/>
    <w:rsid w:val="000F0209"/>
    <w:rsid w:val="000F02FD"/>
    <w:rsid w:val="000F03A0"/>
    <w:rsid w:val="000F0438"/>
    <w:rsid w:val="000F0458"/>
    <w:rsid w:val="000F04FF"/>
    <w:rsid w:val="000F065A"/>
    <w:rsid w:val="000F0783"/>
    <w:rsid w:val="000F086F"/>
    <w:rsid w:val="000F0918"/>
    <w:rsid w:val="000F0D0C"/>
    <w:rsid w:val="000F0D27"/>
    <w:rsid w:val="000F0DFE"/>
    <w:rsid w:val="000F1204"/>
    <w:rsid w:val="000F1317"/>
    <w:rsid w:val="000F137D"/>
    <w:rsid w:val="000F14B5"/>
    <w:rsid w:val="000F1691"/>
    <w:rsid w:val="000F16F4"/>
    <w:rsid w:val="000F1779"/>
    <w:rsid w:val="000F179D"/>
    <w:rsid w:val="000F1AC5"/>
    <w:rsid w:val="000F1B46"/>
    <w:rsid w:val="000F1C3D"/>
    <w:rsid w:val="000F2011"/>
    <w:rsid w:val="000F204E"/>
    <w:rsid w:val="000F21C2"/>
    <w:rsid w:val="000F21DB"/>
    <w:rsid w:val="000F2384"/>
    <w:rsid w:val="000F2AC7"/>
    <w:rsid w:val="000F2EB7"/>
    <w:rsid w:val="000F326A"/>
    <w:rsid w:val="000F32D4"/>
    <w:rsid w:val="000F335A"/>
    <w:rsid w:val="000F3480"/>
    <w:rsid w:val="000F3C0C"/>
    <w:rsid w:val="000F3F3D"/>
    <w:rsid w:val="000F43AB"/>
    <w:rsid w:val="000F4828"/>
    <w:rsid w:val="000F483E"/>
    <w:rsid w:val="000F4A83"/>
    <w:rsid w:val="000F4B9A"/>
    <w:rsid w:val="000F4CEF"/>
    <w:rsid w:val="000F4EA8"/>
    <w:rsid w:val="000F51F7"/>
    <w:rsid w:val="000F5470"/>
    <w:rsid w:val="000F54B1"/>
    <w:rsid w:val="000F584A"/>
    <w:rsid w:val="000F5A69"/>
    <w:rsid w:val="000F607C"/>
    <w:rsid w:val="000F6374"/>
    <w:rsid w:val="000F67C3"/>
    <w:rsid w:val="000F6C0E"/>
    <w:rsid w:val="000F6FFC"/>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52B"/>
    <w:rsid w:val="001008AA"/>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A3"/>
    <w:rsid w:val="001025DD"/>
    <w:rsid w:val="00102A33"/>
    <w:rsid w:val="00102B9A"/>
    <w:rsid w:val="00102CD7"/>
    <w:rsid w:val="00102D59"/>
    <w:rsid w:val="00103697"/>
    <w:rsid w:val="00103816"/>
    <w:rsid w:val="00103B65"/>
    <w:rsid w:val="00103CE4"/>
    <w:rsid w:val="00103F1D"/>
    <w:rsid w:val="00103F6A"/>
    <w:rsid w:val="00104154"/>
    <w:rsid w:val="00104200"/>
    <w:rsid w:val="001043EC"/>
    <w:rsid w:val="0010443A"/>
    <w:rsid w:val="00104455"/>
    <w:rsid w:val="00104614"/>
    <w:rsid w:val="001047D5"/>
    <w:rsid w:val="00104A2A"/>
    <w:rsid w:val="00104F5E"/>
    <w:rsid w:val="00104F62"/>
    <w:rsid w:val="00104FDA"/>
    <w:rsid w:val="001050D8"/>
    <w:rsid w:val="0010519C"/>
    <w:rsid w:val="0010521F"/>
    <w:rsid w:val="00105376"/>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84F"/>
    <w:rsid w:val="001078E8"/>
    <w:rsid w:val="0011011B"/>
    <w:rsid w:val="00110253"/>
    <w:rsid w:val="0011051F"/>
    <w:rsid w:val="0011071F"/>
    <w:rsid w:val="0011087F"/>
    <w:rsid w:val="00110D8B"/>
    <w:rsid w:val="00110DB0"/>
    <w:rsid w:val="00110FC9"/>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4AC"/>
    <w:rsid w:val="00112532"/>
    <w:rsid w:val="001125A8"/>
    <w:rsid w:val="001126F0"/>
    <w:rsid w:val="0011283A"/>
    <w:rsid w:val="00112937"/>
    <w:rsid w:val="00112BF7"/>
    <w:rsid w:val="001132B3"/>
    <w:rsid w:val="00113558"/>
    <w:rsid w:val="00113961"/>
    <w:rsid w:val="00113982"/>
    <w:rsid w:val="00113A1B"/>
    <w:rsid w:val="001140D9"/>
    <w:rsid w:val="0011432B"/>
    <w:rsid w:val="00114582"/>
    <w:rsid w:val="00114645"/>
    <w:rsid w:val="001146DA"/>
    <w:rsid w:val="001146E5"/>
    <w:rsid w:val="00114A55"/>
    <w:rsid w:val="00114BB6"/>
    <w:rsid w:val="00114BBA"/>
    <w:rsid w:val="00114E5E"/>
    <w:rsid w:val="00114EF5"/>
    <w:rsid w:val="001151E9"/>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69"/>
    <w:rsid w:val="00116E7E"/>
    <w:rsid w:val="001172F9"/>
    <w:rsid w:val="001175D2"/>
    <w:rsid w:val="00117863"/>
    <w:rsid w:val="001178AB"/>
    <w:rsid w:val="00117969"/>
    <w:rsid w:val="00117A26"/>
    <w:rsid w:val="00117E18"/>
    <w:rsid w:val="00120162"/>
    <w:rsid w:val="001204E3"/>
    <w:rsid w:val="00120931"/>
    <w:rsid w:val="00120B52"/>
    <w:rsid w:val="001210A7"/>
    <w:rsid w:val="001211E2"/>
    <w:rsid w:val="001211EC"/>
    <w:rsid w:val="00121237"/>
    <w:rsid w:val="0012131D"/>
    <w:rsid w:val="0012139F"/>
    <w:rsid w:val="001214DA"/>
    <w:rsid w:val="00121857"/>
    <w:rsid w:val="00121A06"/>
    <w:rsid w:val="00121C14"/>
    <w:rsid w:val="00121CCA"/>
    <w:rsid w:val="00121DFA"/>
    <w:rsid w:val="00121E58"/>
    <w:rsid w:val="00122340"/>
    <w:rsid w:val="00122630"/>
    <w:rsid w:val="0012274B"/>
    <w:rsid w:val="00122802"/>
    <w:rsid w:val="00122A8C"/>
    <w:rsid w:val="00122B4F"/>
    <w:rsid w:val="00122C65"/>
    <w:rsid w:val="00122F2B"/>
    <w:rsid w:val="00122FA7"/>
    <w:rsid w:val="00122FBD"/>
    <w:rsid w:val="00122FFD"/>
    <w:rsid w:val="00123290"/>
    <w:rsid w:val="0012329B"/>
    <w:rsid w:val="00123B0E"/>
    <w:rsid w:val="00123F02"/>
    <w:rsid w:val="00123FB7"/>
    <w:rsid w:val="001241C9"/>
    <w:rsid w:val="001244F7"/>
    <w:rsid w:val="0012457A"/>
    <w:rsid w:val="001245B7"/>
    <w:rsid w:val="00124B2B"/>
    <w:rsid w:val="00124C95"/>
    <w:rsid w:val="00124E36"/>
    <w:rsid w:val="00124EBB"/>
    <w:rsid w:val="00124F94"/>
    <w:rsid w:val="001254D6"/>
    <w:rsid w:val="00125554"/>
    <w:rsid w:val="0012557A"/>
    <w:rsid w:val="0012566C"/>
    <w:rsid w:val="00125752"/>
    <w:rsid w:val="00125A32"/>
    <w:rsid w:val="00125B44"/>
    <w:rsid w:val="00125D45"/>
    <w:rsid w:val="00125D8D"/>
    <w:rsid w:val="001264B9"/>
    <w:rsid w:val="00126527"/>
    <w:rsid w:val="001266C2"/>
    <w:rsid w:val="00126A6F"/>
    <w:rsid w:val="00126AEB"/>
    <w:rsid w:val="00126C0B"/>
    <w:rsid w:val="00126CEE"/>
    <w:rsid w:val="00126D3E"/>
    <w:rsid w:val="00126F72"/>
    <w:rsid w:val="00127079"/>
    <w:rsid w:val="001278E6"/>
    <w:rsid w:val="00127915"/>
    <w:rsid w:val="0012791C"/>
    <w:rsid w:val="00127BA5"/>
    <w:rsid w:val="00127D49"/>
    <w:rsid w:val="00130115"/>
    <w:rsid w:val="001301F6"/>
    <w:rsid w:val="001302C2"/>
    <w:rsid w:val="0013077B"/>
    <w:rsid w:val="00130AAF"/>
    <w:rsid w:val="00130CF1"/>
    <w:rsid w:val="00130CF6"/>
    <w:rsid w:val="001313EE"/>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C9"/>
    <w:rsid w:val="00133A04"/>
    <w:rsid w:val="00133B99"/>
    <w:rsid w:val="00133C48"/>
    <w:rsid w:val="00133D91"/>
    <w:rsid w:val="00133E21"/>
    <w:rsid w:val="00133F0E"/>
    <w:rsid w:val="0013408D"/>
    <w:rsid w:val="001342C8"/>
    <w:rsid w:val="00134445"/>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231"/>
    <w:rsid w:val="001404FD"/>
    <w:rsid w:val="00140579"/>
    <w:rsid w:val="00140699"/>
    <w:rsid w:val="0014080F"/>
    <w:rsid w:val="00140816"/>
    <w:rsid w:val="00140B64"/>
    <w:rsid w:val="00140D65"/>
    <w:rsid w:val="00140D6F"/>
    <w:rsid w:val="00140E5C"/>
    <w:rsid w:val="001410B4"/>
    <w:rsid w:val="00141214"/>
    <w:rsid w:val="00141884"/>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30C7"/>
    <w:rsid w:val="001430EA"/>
    <w:rsid w:val="0014349D"/>
    <w:rsid w:val="001435DA"/>
    <w:rsid w:val="00143A3F"/>
    <w:rsid w:val="00143A7C"/>
    <w:rsid w:val="00143E68"/>
    <w:rsid w:val="0014433F"/>
    <w:rsid w:val="0014470F"/>
    <w:rsid w:val="00144729"/>
    <w:rsid w:val="001452DD"/>
    <w:rsid w:val="001453F7"/>
    <w:rsid w:val="001455B0"/>
    <w:rsid w:val="0014566D"/>
    <w:rsid w:val="00145757"/>
    <w:rsid w:val="00145CF1"/>
    <w:rsid w:val="00145DCC"/>
    <w:rsid w:val="00145FEB"/>
    <w:rsid w:val="00146312"/>
    <w:rsid w:val="00146338"/>
    <w:rsid w:val="00146461"/>
    <w:rsid w:val="001466A2"/>
    <w:rsid w:val="001466B2"/>
    <w:rsid w:val="001466EF"/>
    <w:rsid w:val="00146AA6"/>
    <w:rsid w:val="00146D53"/>
    <w:rsid w:val="00146D76"/>
    <w:rsid w:val="00146D8D"/>
    <w:rsid w:val="00146FE2"/>
    <w:rsid w:val="00147023"/>
    <w:rsid w:val="00147307"/>
    <w:rsid w:val="00147465"/>
    <w:rsid w:val="00147618"/>
    <w:rsid w:val="0014768E"/>
    <w:rsid w:val="00147A76"/>
    <w:rsid w:val="00147B90"/>
    <w:rsid w:val="00147C7F"/>
    <w:rsid w:val="00147CED"/>
    <w:rsid w:val="00147EEE"/>
    <w:rsid w:val="00150049"/>
    <w:rsid w:val="001502AF"/>
    <w:rsid w:val="00150469"/>
    <w:rsid w:val="0015060E"/>
    <w:rsid w:val="0015069C"/>
    <w:rsid w:val="00150A21"/>
    <w:rsid w:val="00150B0E"/>
    <w:rsid w:val="00150DDC"/>
    <w:rsid w:val="00151164"/>
    <w:rsid w:val="00151242"/>
    <w:rsid w:val="00151838"/>
    <w:rsid w:val="00151945"/>
    <w:rsid w:val="00151D39"/>
    <w:rsid w:val="00151D60"/>
    <w:rsid w:val="00151E1E"/>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A5"/>
    <w:rsid w:val="001536E7"/>
    <w:rsid w:val="00153769"/>
    <w:rsid w:val="00153B50"/>
    <w:rsid w:val="00153EE1"/>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53AE"/>
    <w:rsid w:val="00155678"/>
    <w:rsid w:val="0015596E"/>
    <w:rsid w:val="00155BA3"/>
    <w:rsid w:val="00155BD7"/>
    <w:rsid w:val="00155C28"/>
    <w:rsid w:val="00155D99"/>
    <w:rsid w:val="00155EBB"/>
    <w:rsid w:val="00155EBD"/>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68"/>
    <w:rsid w:val="00157BA5"/>
    <w:rsid w:val="00160276"/>
    <w:rsid w:val="00160628"/>
    <w:rsid w:val="00160697"/>
    <w:rsid w:val="001606CB"/>
    <w:rsid w:val="00160C97"/>
    <w:rsid w:val="00160CC6"/>
    <w:rsid w:val="00160D1F"/>
    <w:rsid w:val="00160F81"/>
    <w:rsid w:val="001612EE"/>
    <w:rsid w:val="001617D0"/>
    <w:rsid w:val="00161DD7"/>
    <w:rsid w:val="00161ECA"/>
    <w:rsid w:val="00161F53"/>
    <w:rsid w:val="0016204D"/>
    <w:rsid w:val="00162102"/>
    <w:rsid w:val="0016227F"/>
    <w:rsid w:val="00162340"/>
    <w:rsid w:val="001624E4"/>
    <w:rsid w:val="00162B86"/>
    <w:rsid w:val="00162C01"/>
    <w:rsid w:val="00162F25"/>
    <w:rsid w:val="001633D2"/>
    <w:rsid w:val="001634C3"/>
    <w:rsid w:val="00163784"/>
    <w:rsid w:val="001637C5"/>
    <w:rsid w:val="00163B68"/>
    <w:rsid w:val="00164069"/>
    <w:rsid w:val="001641FE"/>
    <w:rsid w:val="00164210"/>
    <w:rsid w:val="0016429B"/>
    <w:rsid w:val="00164399"/>
    <w:rsid w:val="00164511"/>
    <w:rsid w:val="0016478B"/>
    <w:rsid w:val="001648F6"/>
    <w:rsid w:val="001649F3"/>
    <w:rsid w:val="00164AA9"/>
    <w:rsid w:val="00164BD5"/>
    <w:rsid w:val="00164BEF"/>
    <w:rsid w:val="00164D7A"/>
    <w:rsid w:val="00164E78"/>
    <w:rsid w:val="00165033"/>
    <w:rsid w:val="001653DF"/>
    <w:rsid w:val="00165494"/>
    <w:rsid w:val="001658B8"/>
    <w:rsid w:val="00165A47"/>
    <w:rsid w:val="00165A8D"/>
    <w:rsid w:val="00165BF1"/>
    <w:rsid w:val="00165F59"/>
    <w:rsid w:val="00165F5A"/>
    <w:rsid w:val="00165F8E"/>
    <w:rsid w:val="0016636B"/>
    <w:rsid w:val="001668E2"/>
    <w:rsid w:val="0016697E"/>
    <w:rsid w:val="00166987"/>
    <w:rsid w:val="00166C75"/>
    <w:rsid w:val="00166D2B"/>
    <w:rsid w:val="00166F4B"/>
    <w:rsid w:val="00166FAA"/>
    <w:rsid w:val="00167857"/>
    <w:rsid w:val="0016796F"/>
    <w:rsid w:val="00167B03"/>
    <w:rsid w:val="00167C0C"/>
    <w:rsid w:val="00167C38"/>
    <w:rsid w:val="00167D8F"/>
    <w:rsid w:val="00167E31"/>
    <w:rsid w:val="00167E85"/>
    <w:rsid w:val="00170004"/>
    <w:rsid w:val="001701B6"/>
    <w:rsid w:val="001701CF"/>
    <w:rsid w:val="001703A3"/>
    <w:rsid w:val="001705AC"/>
    <w:rsid w:val="0017066E"/>
    <w:rsid w:val="00170837"/>
    <w:rsid w:val="00170983"/>
    <w:rsid w:val="001709AA"/>
    <w:rsid w:val="001709B1"/>
    <w:rsid w:val="00170B7C"/>
    <w:rsid w:val="00170D30"/>
    <w:rsid w:val="00170F18"/>
    <w:rsid w:val="00170FB7"/>
    <w:rsid w:val="0017105E"/>
    <w:rsid w:val="0017137C"/>
    <w:rsid w:val="001714FC"/>
    <w:rsid w:val="00171DDB"/>
    <w:rsid w:val="00171DFB"/>
    <w:rsid w:val="00171E1B"/>
    <w:rsid w:val="00171F42"/>
    <w:rsid w:val="00171F63"/>
    <w:rsid w:val="001720C7"/>
    <w:rsid w:val="0017218B"/>
    <w:rsid w:val="001721BC"/>
    <w:rsid w:val="00172203"/>
    <w:rsid w:val="001722B6"/>
    <w:rsid w:val="001722FA"/>
    <w:rsid w:val="0017256B"/>
    <w:rsid w:val="00172758"/>
    <w:rsid w:val="00172785"/>
    <w:rsid w:val="00172880"/>
    <w:rsid w:val="00172AB1"/>
    <w:rsid w:val="00172D1C"/>
    <w:rsid w:val="00173151"/>
    <w:rsid w:val="0017336B"/>
    <w:rsid w:val="0017337B"/>
    <w:rsid w:val="001736F2"/>
    <w:rsid w:val="00173837"/>
    <w:rsid w:val="001738C4"/>
    <w:rsid w:val="0017394A"/>
    <w:rsid w:val="00173BE1"/>
    <w:rsid w:val="00173CDF"/>
    <w:rsid w:val="00174074"/>
    <w:rsid w:val="0017418E"/>
    <w:rsid w:val="00174238"/>
    <w:rsid w:val="00174685"/>
    <w:rsid w:val="001747A2"/>
    <w:rsid w:val="00174BD7"/>
    <w:rsid w:val="00174BDB"/>
    <w:rsid w:val="00174C3D"/>
    <w:rsid w:val="00174CBC"/>
    <w:rsid w:val="00174DF6"/>
    <w:rsid w:val="00175050"/>
    <w:rsid w:val="0017511A"/>
    <w:rsid w:val="00175347"/>
    <w:rsid w:val="00175348"/>
    <w:rsid w:val="0017551F"/>
    <w:rsid w:val="001755B1"/>
    <w:rsid w:val="001755F3"/>
    <w:rsid w:val="00175611"/>
    <w:rsid w:val="00175734"/>
    <w:rsid w:val="00175751"/>
    <w:rsid w:val="00175894"/>
    <w:rsid w:val="00175A02"/>
    <w:rsid w:val="00175B31"/>
    <w:rsid w:val="00175B8E"/>
    <w:rsid w:val="00175D98"/>
    <w:rsid w:val="00175FE4"/>
    <w:rsid w:val="001760DC"/>
    <w:rsid w:val="0017617C"/>
    <w:rsid w:val="001762FF"/>
    <w:rsid w:val="001764C6"/>
    <w:rsid w:val="00176524"/>
    <w:rsid w:val="001766A6"/>
    <w:rsid w:val="00176A44"/>
    <w:rsid w:val="00176CAE"/>
    <w:rsid w:val="00176E0C"/>
    <w:rsid w:val="00176EE5"/>
    <w:rsid w:val="001773D6"/>
    <w:rsid w:val="001776F9"/>
    <w:rsid w:val="001778A3"/>
    <w:rsid w:val="00177A4D"/>
    <w:rsid w:val="00177BE8"/>
    <w:rsid w:val="00177D1A"/>
    <w:rsid w:val="00177F3A"/>
    <w:rsid w:val="00180304"/>
    <w:rsid w:val="00180321"/>
    <w:rsid w:val="0018061C"/>
    <w:rsid w:val="00180B3C"/>
    <w:rsid w:val="00181019"/>
    <w:rsid w:val="00181329"/>
    <w:rsid w:val="00181348"/>
    <w:rsid w:val="001815CE"/>
    <w:rsid w:val="001819B6"/>
    <w:rsid w:val="00181A4A"/>
    <w:rsid w:val="00181CB4"/>
    <w:rsid w:val="001822C4"/>
    <w:rsid w:val="0018265B"/>
    <w:rsid w:val="001827CD"/>
    <w:rsid w:val="001827E1"/>
    <w:rsid w:val="00182C27"/>
    <w:rsid w:val="00182C2C"/>
    <w:rsid w:val="00182C62"/>
    <w:rsid w:val="00182D1D"/>
    <w:rsid w:val="0018323F"/>
    <w:rsid w:val="00183369"/>
    <w:rsid w:val="0018342B"/>
    <w:rsid w:val="0018354C"/>
    <w:rsid w:val="00183761"/>
    <w:rsid w:val="001838D5"/>
    <w:rsid w:val="0018394A"/>
    <w:rsid w:val="00183A71"/>
    <w:rsid w:val="001840DD"/>
    <w:rsid w:val="00184155"/>
    <w:rsid w:val="00184407"/>
    <w:rsid w:val="00184563"/>
    <w:rsid w:val="00184838"/>
    <w:rsid w:val="00184B1A"/>
    <w:rsid w:val="00184F8B"/>
    <w:rsid w:val="001852AB"/>
    <w:rsid w:val="001852E3"/>
    <w:rsid w:val="001854C4"/>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577"/>
    <w:rsid w:val="0018764C"/>
    <w:rsid w:val="001878F7"/>
    <w:rsid w:val="00187A5E"/>
    <w:rsid w:val="00187D24"/>
    <w:rsid w:val="00187F0C"/>
    <w:rsid w:val="00190022"/>
    <w:rsid w:val="00190093"/>
    <w:rsid w:val="001900AF"/>
    <w:rsid w:val="0019068E"/>
    <w:rsid w:val="001908FB"/>
    <w:rsid w:val="001909E3"/>
    <w:rsid w:val="001909FB"/>
    <w:rsid w:val="00190BA7"/>
    <w:rsid w:val="00190CC7"/>
    <w:rsid w:val="00190D40"/>
    <w:rsid w:val="00190F34"/>
    <w:rsid w:val="00191077"/>
    <w:rsid w:val="00191225"/>
    <w:rsid w:val="00191287"/>
    <w:rsid w:val="0019151D"/>
    <w:rsid w:val="0019165E"/>
    <w:rsid w:val="00191858"/>
    <w:rsid w:val="0019187F"/>
    <w:rsid w:val="001918C2"/>
    <w:rsid w:val="00191BB5"/>
    <w:rsid w:val="00191E08"/>
    <w:rsid w:val="00191E37"/>
    <w:rsid w:val="00191EDD"/>
    <w:rsid w:val="00191F09"/>
    <w:rsid w:val="00191F45"/>
    <w:rsid w:val="0019217E"/>
    <w:rsid w:val="001922CD"/>
    <w:rsid w:val="00192887"/>
    <w:rsid w:val="001928A0"/>
    <w:rsid w:val="00192D7F"/>
    <w:rsid w:val="00192FCD"/>
    <w:rsid w:val="0019305B"/>
    <w:rsid w:val="0019351C"/>
    <w:rsid w:val="00193883"/>
    <w:rsid w:val="00193A3C"/>
    <w:rsid w:val="00193B1A"/>
    <w:rsid w:val="00193BD2"/>
    <w:rsid w:val="00193CEA"/>
    <w:rsid w:val="00194B55"/>
    <w:rsid w:val="00194DF1"/>
    <w:rsid w:val="00194FF4"/>
    <w:rsid w:val="001950C8"/>
    <w:rsid w:val="00195375"/>
    <w:rsid w:val="0019542A"/>
    <w:rsid w:val="00195555"/>
    <w:rsid w:val="001956DD"/>
    <w:rsid w:val="00195764"/>
    <w:rsid w:val="001959EC"/>
    <w:rsid w:val="00195BE1"/>
    <w:rsid w:val="00195F15"/>
    <w:rsid w:val="00195F45"/>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CE"/>
    <w:rsid w:val="00197D8D"/>
    <w:rsid w:val="00197EA8"/>
    <w:rsid w:val="00197F23"/>
    <w:rsid w:val="00197F6C"/>
    <w:rsid w:val="001A021E"/>
    <w:rsid w:val="001A065C"/>
    <w:rsid w:val="001A07D9"/>
    <w:rsid w:val="001A0B8F"/>
    <w:rsid w:val="001A0BAF"/>
    <w:rsid w:val="001A0E1B"/>
    <w:rsid w:val="001A1011"/>
    <w:rsid w:val="001A12E2"/>
    <w:rsid w:val="001A135F"/>
    <w:rsid w:val="001A1539"/>
    <w:rsid w:val="001A1604"/>
    <w:rsid w:val="001A177F"/>
    <w:rsid w:val="001A1856"/>
    <w:rsid w:val="001A1C1A"/>
    <w:rsid w:val="001A1C6C"/>
    <w:rsid w:val="001A22A0"/>
    <w:rsid w:val="001A234B"/>
    <w:rsid w:val="001A23AF"/>
    <w:rsid w:val="001A258F"/>
    <w:rsid w:val="001A2724"/>
    <w:rsid w:val="001A27FA"/>
    <w:rsid w:val="001A2803"/>
    <w:rsid w:val="001A2D63"/>
    <w:rsid w:val="001A303C"/>
    <w:rsid w:val="001A35E5"/>
    <w:rsid w:val="001A3A09"/>
    <w:rsid w:val="001A3C4D"/>
    <w:rsid w:val="001A3D13"/>
    <w:rsid w:val="001A3D92"/>
    <w:rsid w:val="001A3DE3"/>
    <w:rsid w:val="001A3DEA"/>
    <w:rsid w:val="001A4167"/>
    <w:rsid w:val="001A4296"/>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77E"/>
    <w:rsid w:val="001A5827"/>
    <w:rsid w:val="001A5F1C"/>
    <w:rsid w:val="001A5F5F"/>
    <w:rsid w:val="001A61C3"/>
    <w:rsid w:val="001A667D"/>
    <w:rsid w:val="001A66A7"/>
    <w:rsid w:val="001A6A06"/>
    <w:rsid w:val="001A6F3E"/>
    <w:rsid w:val="001A7188"/>
    <w:rsid w:val="001A7538"/>
    <w:rsid w:val="001A76B3"/>
    <w:rsid w:val="001A7929"/>
    <w:rsid w:val="001A799A"/>
    <w:rsid w:val="001A7AAD"/>
    <w:rsid w:val="001A7BB0"/>
    <w:rsid w:val="001A7BBD"/>
    <w:rsid w:val="001A7D48"/>
    <w:rsid w:val="001A7DD3"/>
    <w:rsid w:val="001A7F04"/>
    <w:rsid w:val="001B00FA"/>
    <w:rsid w:val="001B03CE"/>
    <w:rsid w:val="001B03FB"/>
    <w:rsid w:val="001B0423"/>
    <w:rsid w:val="001B04E3"/>
    <w:rsid w:val="001B08A3"/>
    <w:rsid w:val="001B0AC0"/>
    <w:rsid w:val="001B0C69"/>
    <w:rsid w:val="001B0C74"/>
    <w:rsid w:val="001B0FD4"/>
    <w:rsid w:val="001B1075"/>
    <w:rsid w:val="001B16C1"/>
    <w:rsid w:val="001B171F"/>
    <w:rsid w:val="001B1763"/>
    <w:rsid w:val="001B19C3"/>
    <w:rsid w:val="001B19C8"/>
    <w:rsid w:val="001B1B64"/>
    <w:rsid w:val="001B1D7D"/>
    <w:rsid w:val="001B1E1A"/>
    <w:rsid w:val="001B1FE0"/>
    <w:rsid w:val="001B268A"/>
    <w:rsid w:val="001B26C3"/>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7BD"/>
    <w:rsid w:val="001B4843"/>
    <w:rsid w:val="001B4979"/>
    <w:rsid w:val="001B4FA1"/>
    <w:rsid w:val="001B4FF7"/>
    <w:rsid w:val="001B53A8"/>
    <w:rsid w:val="001B5798"/>
    <w:rsid w:val="001B5901"/>
    <w:rsid w:val="001B5B31"/>
    <w:rsid w:val="001B5BD5"/>
    <w:rsid w:val="001B5CBF"/>
    <w:rsid w:val="001B5FA8"/>
    <w:rsid w:val="001B613F"/>
    <w:rsid w:val="001B644B"/>
    <w:rsid w:val="001B6463"/>
    <w:rsid w:val="001B64A9"/>
    <w:rsid w:val="001B65E8"/>
    <w:rsid w:val="001B6645"/>
    <w:rsid w:val="001B675F"/>
    <w:rsid w:val="001B6876"/>
    <w:rsid w:val="001B6E9A"/>
    <w:rsid w:val="001B6EBC"/>
    <w:rsid w:val="001B710B"/>
    <w:rsid w:val="001B7318"/>
    <w:rsid w:val="001B7BA3"/>
    <w:rsid w:val="001C00EF"/>
    <w:rsid w:val="001C0192"/>
    <w:rsid w:val="001C01D6"/>
    <w:rsid w:val="001C0201"/>
    <w:rsid w:val="001C0246"/>
    <w:rsid w:val="001C02B5"/>
    <w:rsid w:val="001C04B6"/>
    <w:rsid w:val="001C06F5"/>
    <w:rsid w:val="001C08C6"/>
    <w:rsid w:val="001C0A87"/>
    <w:rsid w:val="001C0BE3"/>
    <w:rsid w:val="001C0BF8"/>
    <w:rsid w:val="001C1326"/>
    <w:rsid w:val="001C132C"/>
    <w:rsid w:val="001C151F"/>
    <w:rsid w:val="001C164C"/>
    <w:rsid w:val="001C16A5"/>
    <w:rsid w:val="001C175C"/>
    <w:rsid w:val="001C231B"/>
    <w:rsid w:val="001C23C8"/>
    <w:rsid w:val="001C256C"/>
    <w:rsid w:val="001C2AF3"/>
    <w:rsid w:val="001C2C77"/>
    <w:rsid w:val="001C2D06"/>
    <w:rsid w:val="001C2D9C"/>
    <w:rsid w:val="001C2F83"/>
    <w:rsid w:val="001C3409"/>
    <w:rsid w:val="001C3455"/>
    <w:rsid w:val="001C3602"/>
    <w:rsid w:val="001C378A"/>
    <w:rsid w:val="001C3830"/>
    <w:rsid w:val="001C38D1"/>
    <w:rsid w:val="001C3A9A"/>
    <w:rsid w:val="001C3B76"/>
    <w:rsid w:val="001C3C6A"/>
    <w:rsid w:val="001C40AA"/>
    <w:rsid w:val="001C4270"/>
    <w:rsid w:val="001C432F"/>
    <w:rsid w:val="001C46FF"/>
    <w:rsid w:val="001C4751"/>
    <w:rsid w:val="001C47AD"/>
    <w:rsid w:val="001C4B9F"/>
    <w:rsid w:val="001C4C1B"/>
    <w:rsid w:val="001C4DC4"/>
    <w:rsid w:val="001C54AA"/>
    <w:rsid w:val="001C54C9"/>
    <w:rsid w:val="001C5BC5"/>
    <w:rsid w:val="001C5C38"/>
    <w:rsid w:val="001C5EDE"/>
    <w:rsid w:val="001C5FF8"/>
    <w:rsid w:val="001C6134"/>
    <w:rsid w:val="001C617C"/>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53F"/>
    <w:rsid w:val="001C7974"/>
    <w:rsid w:val="001C7BBC"/>
    <w:rsid w:val="001C7DB8"/>
    <w:rsid w:val="001C7E6A"/>
    <w:rsid w:val="001C7FBD"/>
    <w:rsid w:val="001D0B07"/>
    <w:rsid w:val="001D1093"/>
    <w:rsid w:val="001D112C"/>
    <w:rsid w:val="001D1344"/>
    <w:rsid w:val="001D14EF"/>
    <w:rsid w:val="001D157B"/>
    <w:rsid w:val="001D1593"/>
    <w:rsid w:val="001D1742"/>
    <w:rsid w:val="001D19AA"/>
    <w:rsid w:val="001D1A8C"/>
    <w:rsid w:val="001D1B86"/>
    <w:rsid w:val="001D1BFF"/>
    <w:rsid w:val="001D1DD7"/>
    <w:rsid w:val="001D1F81"/>
    <w:rsid w:val="001D2098"/>
    <w:rsid w:val="001D20F3"/>
    <w:rsid w:val="001D211E"/>
    <w:rsid w:val="001D23B7"/>
    <w:rsid w:val="001D263A"/>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70"/>
    <w:rsid w:val="001D492D"/>
    <w:rsid w:val="001D49B6"/>
    <w:rsid w:val="001D49EE"/>
    <w:rsid w:val="001D4BED"/>
    <w:rsid w:val="001D4CCB"/>
    <w:rsid w:val="001D4FF5"/>
    <w:rsid w:val="001D51E4"/>
    <w:rsid w:val="001D5DFE"/>
    <w:rsid w:val="001D5ECD"/>
    <w:rsid w:val="001D5EEA"/>
    <w:rsid w:val="001D5F61"/>
    <w:rsid w:val="001D60FC"/>
    <w:rsid w:val="001D654A"/>
    <w:rsid w:val="001D65A5"/>
    <w:rsid w:val="001D6672"/>
    <w:rsid w:val="001D683B"/>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E007A"/>
    <w:rsid w:val="001E0253"/>
    <w:rsid w:val="001E0427"/>
    <w:rsid w:val="001E04B0"/>
    <w:rsid w:val="001E09A2"/>
    <w:rsid w:val="001E0AFE"/>
    <w:rsid w:val="001E0D16"/>
    <w:rsid w:val="001E0F91"/>
    <w:rsid w:val="001E1028"/>
    <w:rsid w:val="001E1039"/>
    <w:rsid w:val="001E1125"/>
    <w:rsid w:val="001E1273"/>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D3"/>
    <w:rsid w:val="001E29C3"/>
    <w:rsid w:val="001E2B7E"/>
    <w:rsid w:val="001E2E7C"/>
    <w:rsid w:val="001E307D"/>
    <w:rsid w:val="001E3202"/>
    <w:rsid w:val="001E3469"/>
    <w:rsid w:val="001E36E7"/>
    <w:rsid w:val="001E391C"/>
    <w:rsid w:val="001E3981"/>
    <w:rsid w:val="001E3B3E"/>
    <w:rsid w:val="001E3C65"/>
    <w:rsid w:val="001E4026"/>
    <w:rsid w:val="001E41F8"/>
    <w:rsid w:val="001E4B6B"/>
    <w:rsid w:val="001E4C3F"/>
    <w:rsid w:val="001E4D6A"/>
    <w:rsid w:val="001E4F94"/>
    <w:rsid w:val="001E529F"/>
    <w:rsid w:val="001E5472"/>
    <w:rsid w:val="001E5744"/>
    <w:rsid w:val="001E589C"/>
    <w:rsid w:val="001E597A"/>
    <w:rsid w:val="001E59F2"/>
    <w:rsid w:val="001E5AEC"/>
    <w:rsid w:val="001E5B64"/>
    <w:rsid w:val="001E5BC0"/>
    <w:rsid w:val="001E5E1C"/>
    <w:rsid w:val="001E5E6C"/>
    <w:rsid w:val="001E6335"/>
    <w:rsid w:val="001E63A9"/>
    <w:rsid w:val="001E6857"/>
    <w:rsid w:val="001E69FE"/>
    <w:rsid w:val="001E6E29"/>
    <w:rsid w:val="001E6F74"/>
    <w:rsid w:val="001E6FA5"/>
    <w:rsid w:val="001E7094"/>
    <w:rsid w:val="001E716E"/>
    <w:rsid w:val="001E72F2"/>
    <w:rsid w:val="001E7418"/>
    <w:rsid w:val="001E7423"/>
    <w:rsid w:val="001E79A0"/>
    <w:rsid w:val="001E7B37"/>
    <w:rsid w:val="001E7CB1"/>
    <w:rsid w:val="001E7D9E"/>
    <w:rsid w:val="001F01D3"/>
    <w:rsid w:val="001F0283"/>
    <w:rsid w:val="001F0331"/>
    <w:rsid w:val="001F055B"/>
    <w:rsid w:val="001F080C"/>
    <w:rsid w:val="001F08EE"/>
    <w:rsid w:val="001F0A2F"/>
    <w:rsid w:val="001F0C2A"/>
    <w:rsid w:val="001F0C4C"/>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3124"/>
    <w:rsid w:val="001F3484"/>
    <w:rsid w:val="001F357A"/>
    <w:rsid w:val="001F35E1"/>
    <w:rsid w:val="001F3A0C"/>
    <w:rsid w:val="001F3AAE"/>
    <w:rsid w:val="001F3C68"/>
    <w:rsid w:val="001F3C6F"/>
    <w:rsid w:val="001F3CEB"/>
    <w:rsid w:val="001F3D78"/>
    <w:rsid w:val="001F3DF2"/>
    <w:rsid w:val="001F3E34"/>
    <w:rsid w:val="001F3E37"/>
    <w:rsid w:val="001F4041"/>
    <w:rsid w:val="001F4207"/>
    <w:rsid w:val="001F42CF"/>
    <w:rsid w:val="001F4581"/>
    <w:rsid w:val="001F4A1F"/>
    <w:rsid w:val="001F4AA3"/>
    <w:rsid w:val="001F4BF5"/>
    <w:rsid w:val="001F4C0D"/>
    <w:rsid w:val="001F4CBC"/>
    <w:rsid w:val="001F4CEC"/>
    <w:rsid w:val="001F4D25"/>
    <w:rsid w:val="001F4D75"/>
    <w:rsid w:val="001F4FC1"/>
    <w:rsid w:val="001F5136"/>
    <w:rsid w:val="001F5567"/>
    <w:rsid w:val="001F57CE"/>
    <w:rsid w:val="001F58C9"/>
    <w:rsid w:val="001F5B8E"/>
    <w:rsid w:val="001F5C6B"/>
    <w:rsid w:val="001F60DE"/>
    <w:rsid w:val="001F6297"/>
    <w:rsid w:val="001F64F8"/>
    <w:rsid w:val="001F6673"/>
    <w:rsid w:val="001F66EB"/>
    <w:rsid w:val="001F6757"/>
    <w:rsid w:val="001F68E9"/>
    <w:rsid w:val="001F6B97"/>
    <w:rsid w:val="001F6D00"/>
    <w:rsid w:val="001F6FED"/>
    <w:rsid w:val="001F727E"/>
    <w:rsid w:val="001F7434"/>
    <w:rsid w:val="001F79AE"/>
    <w:rsid w:val="001F7B90"/>
    <w:rsid w:val="001F7D05"/>
    <w:rsid w:val="001F7DFD"/>
    <w:rsid w:val="001F7E1C"/>
    <w:rsid w:val="001F7E5E"/>
    <w:rsid w:val="00200471"/>
    <w:rsid w:val="00201023"/>
    <w:rsid w:val="0020102A"/>
    <w:rsid w:val="002010EE"/>
    <w:rsid w:val="0020119A"/>
    <w:rsid w:val="002012D4"/>
    <w:rsid w:val="002016B8"/>
    <w:rsid w:val="00201806"/>
    <w:rsid w:val="0020183F"/>
    <w:rsid w:val="00201944"/>
    <w:rsid w:val="00201EC6"/>
    <w:rsid w:val="00201FBC"/>
    <w:rsid w:val="002022A8"/>
    <w:rsid w:val="002024E6"/>
    <w:rsid w:val="00202608"/>
    <w:rsid w:val="00202639"/>
    <w:rsid w:val="002026AA"/>
    <w:rsid w:val="002028CB"/>
    <w:rsid w:val="00202CFC"/>
    <w:rsid w:val="00202EE7"/>
    <w:rsid w:val="00202FC2"/>
    <w:rsid w:val="002031EE"/>
    <w:rsid w:val="002034DD"/>
    <w:rsid w:val="002035DB"/>
    <w:rsid w:val="00203646"/>
    <w:rsid w:val="00203874"/>
    <w:rsid w:val="0020392B"/>
    <w:rsid w:val="00203B30"/>
    <w:rsid w:val="00203C73"/>
    <w:rsid w:val="00203F8C"/>
    <w:rsid w:val="00204043"/>
    <w:rsid w:val="00204046"/>
    <w:rsid w:val="002043DE"/>
    <w:rsid w:val="00204447"/>
    <w:rsid w:val="0020495D"/>
    <w:rsid w:val="00204A2D"/>
    <w:rsid w:val="00204A82"/>
    <w:rsid w:val="00204B96"/>
    <w:rsid w:val="00204E43"/>
    <w:rsid w:val="00204EFC"/>
    <w:rsid w:val="0020514B"/>
    <w:rsid w:val="00205898"/>
    <w:rsid w:val="00205BC8"/>
    <w:rsid w:val="00205C5A"/>
    <w:rsid w:val="00205C7E"/>
    <w:rsid w:val="00205DBF"/>
    <w:rsid w:val="0020645E"/>
    <w:rsid w:val="0020656E"/>
    <w:rsid w:val="00206616"/>
    <w:rsid w:val="00206845"/>
    <w:rsid w:val="00206D5B"/>
    <w:rsid w:val="00206FB3"/>
    <w:rsid w:val="00206FF7"/>
    <w:rsid w:val="0020722E"/>
    <w:rsid w:val="00207298"/>
    <w:rsid w:val="002072BF"/>
    <w:rsid w:val="00207567"/>
    <w:rsid w:val="00207A95"/>
    <w:rsid w:val="00207C1F"/>
    <w:rsid w:val="00207D0F"/>
    <w:rsid w:val="00207DD4"/>
    <w:rsid w:val="002103DE"/>
    <w:rsid w:val="0021044F"/>
    <w:rsid w:val="002107B8"/>
    <w:rsid w:val="002109D0"/>
    <w:rsid w:val="00210A6F"/>
    <w:rsid w:val="00210A7D"/>
    <w:rsid w:val="00210FC4"/>
    <w:rsid w:val="0021129A"/>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657"/>
    <w:rsid w:val="002128C8"/>
    <w:rsid w:val="00212947"/>
    <w:rsid w:val="0021297E"/>
    <w:rsid w:val="002129C1"/>
    <w:rsid w:val="00212AE4"/>
    <w:rsid w:val="00212CAD"/>
    <w:rsid w:val="00212CD0"/>
    <w:rsid w:val="00213185"/>
    <w:rsid w:val="002131FF"/>
    <w:rsid w:val="00213207"/>
    <w:rsid w:val="00213543"/>
    <w:rsid w:val="002136B0"/>
    <w:rsid w:val="00213857"/>
    <w:rsid w:val="002138EE"/>
    <w:rsid w:val="002139FF"/>
    <w:rsid w:val="00213A76"/>
    <w:rsid w:val="00213DAF"/>
    <w:rsid w:val="00214333"/>
    <w:rsid w:val="0021437B"/>
    <w:rsid w:val="00214576"/>
    <w:rsid w:val="00214711"/>
    <w:rsid w:val="00214721"/>
    <w:rsid w:val="002147A9"/>
    <w:rsid w:val="002148C6"/>
    <w:rsid w:val="0021497A"/>
    <w:rsid w:val="0021505F"/>
    <w:rsid w:val="00215230"/>
    <w:rsid w:val="00215430"/>
    <w:rsid w:val="002155B9"/>
    <w:rsid w:val="00215688"/>
    <w:rsid w:val="00215989"/>
    <w:rsid w:val="0021598B"/>
    <w:rsid w:val="00215C64"/>
    <w:rsid w:val="00215F3D"/>
    <w:rsid w:val="00215F74"/>
    <w:rsid w:val="00215FDF"/>
    <w:rsid w:val="002160B0"/>
    <w:rsid w:val="00216161"/>
    <w:rsid w:val="002165A5"/>
    <w:rsid w:val="002166C8"/>
    <w:rsid w:val="0021678B"/>
    <w:rsid w:val="002168D7"/>
    <w:rsid w:val="00216C89"/>
    <w:rsid w:val="00216E81"/>
    <w:rsid w:val="00217148"/>
    <w:rsid w:val="0021718F"/>
    <w:rsid w:val="002171B6"/>
    <w:rsid w:val="00217225"/>
    <w:rsid w:val="002175BD"/>
    <w:rsid w:val="00217646"/>
    <w:rsid w:val="0021773E"/>
    <w:rsid w:val="00217BB1"/>
    <w:rsid w:val="00217C26"/>
    <w:rsid w:val="00217D03"/>
    <w:rsid w:val="00217E81"/>
    <w:rsid w:val="00217F83"/>
    <w:rsid w:val="00217FE7"/>
    <w:rsid w:val="0022014E"/>
    <w:rsid w:val="002202DE"/>
    <w:rsid w:val="0022078D"/>
    <w:rsid w:val="00220A37"/>
    <w:rsid w:val="00220BC4"/>
    <w:rsid w:val="00220CC4"/>
    <w:rsid w:val="00220D29"/>
    <w:rsid w:val="002210AF"/>
    <w:rsid w:val="0022134E"/>
    <w:rsid w:val="00221765"/>
    <w:rsid w:val="00221A08"/>
    <w:rsid w:val="00221E04"/>
    <w:rsid w:val="002220FD"/>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242"/>
    <w:rsid w:val="002243CC"/>
    <w:rsid w:val="00224589"/>
    <w:rsid w:val="002249C9"/>
    <w:rsid w:val="00224AB0"/>
    <w:rsid w:val="00224B77"/>
    <w:rsid w:val="00224BA5"/>
    <w:rsid w:val="00224E00"/>
    <w:rsid w:val="0022538C"/>
    <w:rsid w:val="0022554E"/>
    <w:rsid w:val="00225858"/>
    <w:rsid w:val="002258BE"/>
    <w:rsid w:val="0022597F"/>
    <w:rsid w:val="00225CB2"/>
    <w:rsid w:val="00225DA5"/>
    <w:rsid w:val="00225DF1"/>
    <w:rsid w:val="00225E3E"/>
    <w:rsid w:val="00225EC1"/>
    <w:rsid w:val="002265DF"/>
    <w:rsid w:val="0022675C"/>
    <w:rsid w:val="002269C7"/>
    <w:rsid w:val="00226A15"/>
    <w:rsid w:val="00226C7E"/>
    <w:rsid w:val="00226DAB"/>
    <w:rsid w:val="0022717E"/>
    <w:rsid w:val="002275EF"/>
    <w:rsid w:val="002278E4"/>
    <w:rsid w:val="0023011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2271"/>
    <w:rsid w:val="002322EB"/>
    <w:rsid w:val="0023274E"/>
    <w:rsid w:val="00232A0B"/>
    <w:rsid w:val="00232E5D"/>
    <w:rsid w:val="0023340F"/>
    <w:rsid w:val="002335D4"/>
    <w:rsid w:val="002337E6"/>
    <w:rsid w:val="002338C2"/>
    <w:rsid w:val="002339CD"/>
    <w:rsid w:val="00233C0E"/>
    <w:rsid w:val="00233D0D"/>
    <w:rsid w:val="002341EF"/>
    <w:rsid w:val="002344FD"/>
    <w:rsid w:val="00234586"/>
    <w:rsid w:val="00234A83"/>
    <w:rsid w:val="00234E00"/>
    <w:rsid w:val="00234E66"/>
    <w:rsid w:val="00234E82"/>
    <w:rsid w:val="00234F17"/>
    <w:rsid w:val="0023518C"/>
    <w:rsid w:val="0023521C"/>
    <w:rsid w:val="00235265"/>
    <w:rsid w:val="002353D9"/>
    <w:rsid w:val="00235835"/>
    <w:rsid w:val="002359CE"/>
    <w:rsid w:val="00235ABE"/>
    <w:rsid w:val="00235C75"/>
    <w:rsid w:val="00235E71"/>
    <w:rsid w:val="00235E9B"/>
    <w:rsid w:val="00235F5E"/>
    <w:rsid w:val="00235F75"/>
    <w:rsid w:val="0023604C"/>
    <w:rsid w:val="002360F2"/>
    <w:rsid w:val="0023625A"/>
    <w:rsid w:val="0023637F"/>
    <w:rsid w:val="002367AF"/>
    <w:rsid w:val="00236E69"/>
    <w:rsid w:val="00236EC1"/>
    <w:rsid w:val="00236F69"/>
    <w:rsid w:val="002372FD"/>
    <w:rsid w:val="0023758D"/>
    <w:rsid w:val="0023770D"/>
    <w:rsid w:val="00237A9E"/>
    <w:rsid w:val="00237ADB"/>
    <w:rsid w:val="00237E76"/>
    <w:rsid w:val="0024018D"/>
    <w:rsid w:val="0024036F"/>
    <w:rsid w:val="0024044B"/>
    <w:rsid w:val="0024068D"/>
    <w:rsid w:val="002407EA"/>
    <w:rsid w:val="00240896"/>
    <w:rsid w:val="002408BB"/>
    <w:rsid w:val="002409A7"/>
    <w:rsid w:val="00240C5B"/>
    <w:rsid w:val="00240DE3"/>
    <w:rsid w:val="00240FE5"/>
    <w:rsid w:val="00241088"/>
    <w:rsid w:val="00241205"/>
    <w:rsid w:val="00241275"/>
    <w:rsid w:val="00241808"/>
    <w:rsid w:val="00241A49"/>
    <w:rsid w:val="00241B26"/>
    <w:rsid w:val="00241CB3"/>
    <w:rsid w:val="00241D16"/>
    <w:rsid w:val="002422D7"/>
    <w:rsid w:val="0024231F"/>
    <w:rsid w:val="00242441"/>
    <w:rsid w:val="0024250B"/>
    <w:rsid w:val="002427FE"/>
    <w:rsid w:val="00242874"/>
    <w:rsid w:val="002428DF"/>
    <w:rsid w:val="00242A13"/>
    <w:rsid w:val="00242F76"/>
    <w:rsid w:val="0024332D"/>
    <w:rsid w:val="0024335B"/>
    <w:rsid w:val="002433DB"/>
    <w:rsid w:val="00243455"/>
    <w:rsid w:val="00243BBD"/>
    <w:rsid w:val="00243DCF"/>
    <w:rsid w:val="002440BD"/>
    <w:rsid w:val="00244258"/>
    <w:rsid w:val="00244493"/>
    <w:rsid w:val="002446A3"/>
    <w:rsid w:val="00244704"/>
    <w:rsid w:val="00244881"/>
    <w:rsid w:val="00244D07"/>
    <w:rsid w:val="00245014"/>
    <w:rsid w:val="0024506E"/>
    <w:rsid w:val="002450A4"/>
    <w:rsid w:val="002452F6"/>
    <w:rsid w:val="00245351"/>
    <w:rsid w:val="00245580"/>
    <w:rsid w:val="0024577A"/>
    <w:rsid w:val="00245ABF"/>
    <w:rsid w:val="00245D38"/>
    <w:rsid w:val="00245DE8"/>
    <w:rsid w:val="00246399"/>
    <w:rsid w:val="0024641E"/>
    <w:rsid w:val="00246514"/>
    <w:rsid w:val="00246590"/>
    <w:rsid w:val="002465FB"/>
    <w:rsid w:val="0024672A"/>
    <w:rsid w:val="00246CDF"/>
    <w:rsid w:val="00246E74"/>
    <w:rsid w:val="00246FC6"/>
    <w:rsid w:val="0024742F"/>
    <w:rsid w:val="002474ED"/>
    <w:rsid w:val="00247594"/>
    <w:rsid w:val="0024765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7F3"/>
    <w:rsid w:val="00251B49"/>
    <w:rsid w:val="00251B92"/>
    <w:rsid w:val="00251CDD"/>
    <w:rsid w:val="00251FB7"/>
    <w:rsid w:val="00252166"/>
    <w:rsid w:val="0025217C"/>
    <w:rsid w:val="002526C6"/>
    <w:rsid w:val="002526C8"/>
    <w:rsid w:val="00252A61"/>
    <w:rsid w:val="00252B42"/>
    <w:rsid w:val="00252B52"/>
    <w:rsid w:val="00252BDA"/>
    <w:rsid w:val="00252D89"/>
    <w:rsid w:val="0025304A"/>
    <w:rsid w:val="00253271"/>
    <w:rsid w:val="00253475"/>
    <w:rsid w:val="00253551"/>
    <w:rsid w:val="002535D9"/>
    <w:rsid w:val="002537FE"/>
    <w:rsid w:val="00253822"/>
    <w:rsid w:val="00253906"/>
    <w:rsid w:val="00253DFE"/>
    <w:rsid w:val="00254186"/>
    <w:rsid w:val="002545C7"/>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60A4"/>
    <w:rsid w:val="00256172"/>
    <w:rsid w:val="002561BB"/>
    <w:rsid w:val="0025652A"/>
    <w:rsid w:val="0025666D"/>
    <w:rsid w:val="0025678C"/>
    <w:rsid w:val="0025691E"/>
    <w:rsid w:val="00256944"/>
    <w:rsid w:val="00256ACE"/>
    <w:rsid w:val="00256BEC"/>
    <w:rsid w:val="00256E05"/>
    <w:rsid w:val="00256F3E"/>
    <w:rsid w:val="00256F7B"/>
    <w:rsid w:val="00256FE2"/>
    <w:rsid w:val="0025710E"/>
    <w:rsid w:val="0025724F"/>
    <w:rsid w:val="002573D5"/>
    <w:rsid w:val="0025762F"/>
    <w:rsid w:val="00257645"/>
    <w:rsid w:val="002576F7"/>
    <w:rsid w:val="00257751"/>
    <w:rsid w:val="00257886"/>
    <w:rsid w:val="0025797B"/>
    <w:rsid w:val="00257AFD"/>
    <w:rsid w:val="0026007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D0"/>
    <w:rsid w:val="0026320F"/>
    <w:rsid w:val="00263239"/>
    <w:rsid w:val="00263315"/>
    <w:rsid w:val="00263794"/>
    <w:rsid w:val="0026409D"/>
    <w:rsid w:val="00264121"/>
    <w:rsid w:val="0026417B"/>
    <w:rsid w:val="002641CD"/>
    <w:rsid w:val="00264204"/>
    <w:rsid w:val="002642DD"/>
    <w:rsid w:val="002642E6"/>
    <w:rsid w:val="0026473B"/>
    <w:rsid w:val="00264814"/>
    <w:rsid w:val="00264C60"/>
    <w:rsid w:val="00264C7F"/>
    <w:rsid w:val="00264FC1"/>
    <w:rsid w:val="00265047"/>
    <w:rsid w:val="002653D0"/>
    <w:rsid w:val="002654A0"/>
    <w:rsid w:val="00265712"/>
    <w:rsid w:val="0026582B"/>
    <w:rsid w:val="00265D04"/>
    <w:rsid w:val="00265F34"/>
    <w:rsid w:val="0026608F"/>
    <w:rsid w:val="00266240"/>
    <w:rsid w:val="002663FD"/>
    <w:rsid w:val="00266593"/>
    <w:rsid w:val="002666EA"/>
    <w:rsid w:val="002667E6"/>
    <w:rsid w:val="00266914"/>
    <w:rsid w:val="002669D3"/>
    <w:rsid w:val="00266F98"/>
    <w:rsid w:val="0026735F"/>
    <w:rsid w:val="002674CE"/>
    <w:rsid w:val="0026776C"/>
    <w:rsid w:val="00267DDF"/>
    <w:rsid w:val="0027029D"/>
    <w:rsid w:val="002702AE"/>
    <w:rsid w:val="002704D8"/>
    <w:rsid w:val="002707BA"/>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81E"/>
    <w:rsid w:val="002749FE"/>
    <w:rsid w:val="00274A3C"/>
    <w:rsid w:val="00274B26"/>
    <w:rsid w:val="00274CFD"/>
    <w:rsid w:val="00275098"/>
    <w:rsid w:val="00275134"/>
    <w:rsid w:val="00275151"/>
    <w:rsid w:val="0027517C"/>
    <w:rsid w:val="00275233"/>
    <w:rsid w:val="002756B1"/>
    <w:rsid w:val="002758D3"/>
    <w:rsid w:val="002758E5"/>
    <w:rsid w:val="00275EBB"/>
    <w:rsid w:val="00275F11"/>
    <w:rsid w:val="002760F1"/>
    <w:rsid w:val="002764BF"/>
    <w:rsid w:val="002766CE"/>
    <w:rsid w:val="00276BCB"/>
    <w:rsid w:val="00276E26"/>
    <w:rsid w:val="00276E54"/>
    <w:rsid w:val="00277158"/>
    <w:rsid w:val="00277384"/>
    <w:rsid w:val="002773BC"/>
    <w:rsid w:val="0027746D"/>
    <w:rsid w:val="002774C8"/>
    <w:rsid w:val="002774F2"/>
    <w:rsid w:val="00277533"/>
    <w:rsid w:val="002775A3"/>
    <w:rsid w:val="00277649"/>
    <w:rsid w:val="002776BB"/>
    <w:rsid w:val="002776BD"/>
    <w:rsid w:val="002776FB"/>
    <w:rsid w:val="00277A6F"/>
    <w:rsid w:val="00277ABF"/>
    <w:rsid w:val="00277B6A"/>
    <w:rsid w:val="00277F51"/>
    <w:rsid w:val="00280076"/>
    <w:rsid w:val="00280108"/>
    <w:rsid w:val="002801A8"/>
    <w:rsid w:val="002803F6"/>
    <w:rsid w:val="00280454"/>
    <w:rsid w:val="002804C1"/>
    <w:rsid w:val="00280692"/>
    <w:rsid w:val="0028076B"/>
    <w:rsid w:val="00280B1C"/>
    <w:rsid w:val="00280C32"/>
    <w:rsid w:val="00280CD8"/>
    <w:rsid w:val="00280F14"/>
    <w:rsid w:val="00280FEE"/>
    <w:rsid w:val="00281376"/>
    <w:rsid w:val="00281910"/>
    <w:rsid w:val="002819ED"/>
    <w:rsid w:val="00281E2A"/>
    <w:rsid w:val="0028222B"/>
    <w:rsid w:val="002823E1"/>
    <w:rsid w:val="0028269B"/>
    <w:rsid w:val="00282702"/>
    <w:rsid w:val="002827E8"/>
    <w:rsid w:val="00282A56"/>
    <w:rsid w:val="00282AF4"/>
    <w:rsid w:val="00282C9B"/>
    <w:rsid w:val="00282CA7"/>
    <w:rsid w:val="00282CC1"/>
    <w:rsid w:val="00282CD4"/>
    <w:rsid w:val="00283066"/>
    <w:rsid w:val="00283259"/>
    <w:rsid w:val="0028345A"/>
    <w:rsid w:val="002835CF"/>
    <w:rsid w:val="002838A0"/>
    <w:rsid w:val="00283BF6"/>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C4F"/>
    <w:rsid w:val="00285D57"/>
    <w:rsid w:val="002860C4"/>
    <w:rsid w:val="00286407"/>
    <w:rsid w:val="00286540"/>
    <w:rsid w:val="002865F9"/>
    <w:rsid w:val="0028664C"/>
    <w:rsid w:val="002867A1"/>
    <w:rsid w:val="002867DE"/>
    <w:rsid w:val="00286D36"/>
    <w:rsid w:val="00286E81"/>
    <w:rsid w:val="00287177"/>
    <w:rsid w:val="002874C2"/>
    <w:rsid w:val="0028769A"/>
    <w:rsid w:val="00287AD9"/>
    <w:rsid w:val="00287D1A"/>
    <w:rsid w:val="0029047F"/>
    <w:rsid w:val="0029067A"/>
    <w:rsid w:val="002908DD"/>
    <w:rsid w:val="0029097B"/>
    <w:rsid w:val="00290A44"/>
    <w:rsid w:val="00290AE5"/>
    <w:rsid w:val="00290C02"/>
    <w:rsid w:val="00290DE8"/>
    <w:rsid w:val="00290F18"/>
    <w:rsid w:val="00290F96"/>
    <w:rsid w:val="0029134C"/>
    <w:rsid w:val="0029140A"/>
    <w:rsid w:val="0029148A"/>
    <w:rsid w:val="0029169F"/>
    <w:rsid w:val="002916DA"/>
    <w:rsid w:val="002918ED"/>
    <w:rsid w:val="00291998"/>
    <w:rsid w:val="002919CA"/>
    <w:rsid w:val="00291B94"/>
    <w:rsid w:val="00292A3B"/>
    <w:rsid w:val="00292B38"/>
    <w:rsid w:val="00292CB1"/>
    <w:rsid w:val="00292E20"/>
    <w:rsid w:val="00293489"/>
    <w:rsid w:val="002934E5"/>
    <w:rsid w:val="002937D9"/>
    <w:rsid w:val="00293CA7"/>
    <w:rsid w:val="00293CCA"/>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69E"/>
    <w:rsid w:val="0029592A"/>
    <w:rsid w:val="00295B8B"/>
    <w:rsid w:val="00295C07"/>
    <w:rsid w:val="00295E3B"/>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B9A"/>
    <w:rsid w:val="00297DD2"/>
    <w:rsid w:val="00297E51"/>
    <w:rsid w:val="002A0032"/>
    <w:rsid w:val="002A037A"/>
    <w:rsid w:val="002A04E0"/>
    <w:rsid w:val="002A0825"/>
    <w:rsid w:val="002A0D8E"/>
    <w:rsid w:val="002A0E41"/>
    <w:rsid w:val="002A0E58"/>
    <w:rsid w:val="002A0EC4"/>
    <w:rsid w:val="002A0FB0"/>
    <w:rsid w:val="002A1198"/>
    <w:rsid w:val="002A1299"/>
    <w:rsid w:val="002A189B"/>
    <w:rsid w:val="002A19EC"/>
    <w:rsid w:val="002A1A22"/>
    <w:rsid w:val="002A1A69"/>
    <w:rsid w:val="002A1B2F"/>
    <w:rsid w:val="002A1E72"/>
    <w:rsid w:val="002A2044"/>
    <w:rsid w:val="002A22D5"/>
    <w:rsid w:val="002A24F9"/>
    <w:rsid w:val="002A2538"/>
    <w:rsid w:val="002A276C"/>
    <w:rsid w:val="002A278E"/>
    <w:rsid w:val="002A2A1C"/>
    <w:rsid w:val="002A2D18"/>
    <w:rsid w:val="002A2D55"/>
    <w:rsid w:val="002A306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C01"/>
    <w:rsid w:val="002A5F18"/>
    <w:rsid w:val="002A61C0"/>
    <w:rsid w:val="002A62D8"/>
    <w:rsid w:val="002A6461"/>
    <w:rsid w:val="002A64E1"/>
    <w:rsid w:val="002A6610"/>
    <w:rsid w:val="002A676C"/>
    <w:rsid w:val="002A67AE"/>
    <w:rsid w:val="002A694E"/>
    <w:rsid w:val="002A6BB6"/>
    <w:rsid w:val="002A70FA"/>
    <w:rsid w:val="002A7266"/>
    <w:rsid w:val="002A75B0"/>
    <w:rsid w:val="002A7611"/>
    <w:rsid w:val="002A76FB"/>
    <w:rsid w:val="002A77C9"/>
    <w:rsid w:val="002A796C"/>
    <w:rsid w:val="002A7A9D"/>
    <w:rsid w:val="002A7E2E"/>
    <w:rsid w:val="002A7E84"/>
    <w:rsid w:val="002B012B"/>
    <w:rsid w:val="002B0217"/>
    <w:rsid w:val="002B0306"/>
    <w:rsid w:val="002B0387"/>
    <w:rsid w:val="002B0409"/>
    <w:rsid w:val="002B0540"/>
    <w:rsid w:val="002B0B1C"/>
    <w:rsid w:val="002B0C3F"/>
    <w:rsid w:val="002B0E3D"/>
    <w:rsid w:val="002B0EA5"/>
    <w:rsid w:val="002B111E"/>
    <w:rsid w:val="002B1620"/>
    <w:rsid w:val="002B1639"/>
    <w:rsid w:val="002B16DC"/>
    <w:rsid w:val="002B193F"/>
    <w:rsid w:val="002B1CA0"/>
    <w:rsid w:val="002B1D29"/>
    <w:rsid w:val="002B1EAF"/>
    <w:rsid w:val="002B1EB0"/>
    <w:rsid w:val="002B20C2"/>
    <w:rsid w:val="002B2475"/>
    <w:rsid w:val="002B2548"/>
    <w:rsid w:val="002B28EB"/>
    <w:rsid w:val="002B2901"/>
    <w:rsid w:val="002B2B4B"/>
    <w:rsid w:val="002B2C78"/>
    <w:rsid w:val="002B2D6A"/>
    <w:rsid w:val="002B2D93"/>
    <w:rsid w:val="002B2E88"/>
    <w:rsid w:val="002B3059"/>
    <w:rsid w:val="002B3336"/>
    <w:rsid w:val="002B3391"/>
    <w:rsid w:val="002B3404"/>
    <w:rsid w:val="002B35DA"/>
    <w:rsid w:val="002B3674"/>
    <w:rsid w:val="002B409A"/>
    <w:rsid w:val="002B4203"/>
    <w:rsid w:val="002B42AD"/>
    <w:rsid w:val="002B45BF"/>
    <w:rsid w:val="002B4725"/>
    <w:rsid w:val="002B476C"/>
    <w:rsid w:val="002B49B1"/>
    <w:rsid w:val="002B4A53"/>
    <w:rsid w:val="002B4B38"/>
    <w:rsid w:val="002B4B67"/>
    <w:rsid w:val="002B4C8F"/>
    <w:rsid w:val="002B4D16"/>
    <w:rsid w:val="002B508A"/>
    <w:rsid w:val="002B5090"/>
    <w:rsid w:val="002B53BC"/>
    <w:rsid w:val="002B56F2"/>
    <w:rsid w:val="002B5886"/>
    <w:rsid w:val="002B5940"/>
    <w:rsid w:val="002B5AAD"/>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49E"/>
    <w:rsid w:val="002B76B6"/>
    <w:rsid w:val="002B7776"/>
    <w:rsid w:val="002C00BC"/>
    <w:rsid w:val="002C054E"/>
    <w:rsid w:val="002C061A"/>
    <w:rsid w:val="002C075E"/>
    <w:rsid w:val="002C0A21"/>
    <w:rsid w:val="002C0D40"/>
    <w:rsid w:val="002C0DB2"/>
    <w:rsid w:val="002C0ED7"/>
    <w:rsid w:val="002C0EDA"/>
    <w:rsid w:val="002C0F99"/>
    <w:rsid w:val="002C19A3"/>
    <w:rsid w:val="002C19F4"/>
    <w:rsid w:val="002C1CD4"/>
    <w:rsid w:val="002C1DCC"/>
    <w:rsid w:val="002C1F9F"/>
    <w:rsid w:val="002C2071"/>
    <w:rsid w:val="002C2254"/>
    <w:rsid w:val="002C23D2"/>
    <w:rsid w:val="002C25B7"/>
    <w:rsid w:val="002C26EC"/>
    <w:rsid w:val="002C2AED"/>
    <w:rsid w:val="002C2C2F"/>
    <w:rsid w:val="002C2CFC"/>
    <w:rsid w:val="002C31B7"/>
    <w:rsid w:val="002C33A1"/>
    <w:rsid w:val="002C364E"/>
    <w:rsid w:val="002C377B"/>
    <w:rsid w:val="002C38CF"/>
    <w:rsid w:val="002C3A89"/>
    <w:rsid w:val="002C3A8F"/>
    <w:rsid w:val="002C3D39"/>
    <w:rsid w:val="002C4189"/>
    <w:rsid w:val="002C41EE"/>
    <w:rsid w:val="002C424A"/>
    <w:rsid w:val="002C43EA"/>
    <w:rsid w:val="002C4558"/>
    <w:rsid w:val="002C4836"/>
    <w:rsid w:val="002C49B6"/>
    <w:rsid w:val="002C4CC5"/>
    <w:rsid w:val="002C50DE"/>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3DF"/>
    <w:rsid w:val="002C76E7"/>
    <w:rsid w:val="002C770E"/>
    <w:rsid w:val="002C7C0F"/>
    <w:rsid w:val="002C7FE0"/>
    <w:rsid w:val="002C7FFA"/>
    <w:rsid w:val="002D00F6"/>
    <w:rsid w:val="002D012E"/>
    <w:rsid w:val="002D03B7"/>
    <w:rsid w:val="002D050A"/>
    <w:rsid w:val="002D0522"/>
    <w:rsid w:val="002D066B"/>
    <w:rsid w:val="002D081F"/>
    <w:rsid w:val="002D0A61"/>
    <w:rsid w:val="002D0B06"/>
    <w:rsid w:val="002D0B6E"/>
    <w:rsid w:val="002D0C14"/>
    <w:rsid w:val="002D0D8A"/>
    <w:rsid w:val="002D0F44"/>
    <w:rsid w:val="002D1114"/>
    <w:rsid w:val="002D1126"/>
    <w:rsid w:val="002D12F6"/>
    <w:rsid w:val="002D136F"/>
    <w:rsid w:val="002D1A60"/>
    <w:rsid w:val="002D1B0A"/>
    <w:rsid w:val="002D1BA1"/>
    <w:rsid w:val="002D1BC4"/>
    <w:rsid w:val="002D1C10"/>
    <w:rsid w:val="002D1DBF"/>
    <w:rsid w:val="002D21A9"/>
    <w:rsid w:val="002D231C"/>
    <w:rsid w:val="002D24FB"/>
    <w:rsid w:val="002D259F"/>
    <w:rsid w:val="002D2881"/>
    <w:rsid w:val="002D2BE6"/>
    <w:rsid w:val="002D2F0E"/>
    <w:rsid w:val="002D2FB1"/>
    <w:rsid w:val="002D3030"/>
    <w:rsid w:val="002D3344"/>
    <w:rsid w:val="002D335A"/>
    <w:rsid w:val="002D34E4"/>
    <w:rsid w:val="002D350F"/>
    <w:rsid w:val="002D3747"/>
    <w:rsid w:val="002D3873"/>
    <w:rsid w:val="002D3BD4"/>
    <w:rsid w:val="002D3BD8"/>
    <w:rsid w:val="002D3CB6"/>
    <w:rsid w:val="002D3D72"/>
    <w:rsid w:val="002D3DF7"/>
    <w:rsid w:val="002D4084"/>
    <w:rsid w:val="002D4097"/>
    <w:rsid w:val="002D40DA"/>
    <w:rsid w:val="002D411A"/>
    <w:rsid w:val="002D44C1"/>
    <w:rsid w:val="002D44D2"/>
    <w:rsid w:val="002D45C8"/>
    <w:rsid w:val="002D461B"/>
    <w:rsid w:val="002D4739"/>
    <w:rsid w:val="002D4C94"/>
    <w:rsid w:val="002D5104"/>
    <w:rsid w:val="002D534E"/>
    <w:rsid w:val="002D5682"/>
    <w:rsid w:val="002D5918"/>
    <w:rsid w:val="002D5B4F"/>
    <w:rsid w:val="002D5D6B"/>
    <w:rsid w:val="002D6331"/>
    <w:rsid w:val="002D65AB"/>
    <w:rsid w:val="002D68A2"/>
    <w:rsid w:val="002D6A09"/>
    <w:rsid w:val="002D6CD7"/>
    <w:rsid w:val="002D6FB5"/>
    <w:rsid w:val="002D6FDA"/>
    <w:rsid w:val="002D7192"/>
    <w:rsid w:val="002D7622"/>
    <w:rsid w:val="002D765F"/>
    <w:rsid w:val="002D7A38"/>
    <w:rsid w:val="002D7ABE"/>
    <w:rsid w:val="002D7C03"/>
    <w:rsid w:val="002D7DBC"/>
    <w:rsid w:val="002D7F6E"/>
    <w:rsid w:val="002E0023"/>
    <w:rsid w:val="002E0146"/>
    <w:rsid w:val="002E0156"/>
    <w:rsid w:val="002E01B1"/>
    <w:rsid w:val="002E01C9"/>
    <w:rsid w:val="002E03F5"/>
    <w:rsid w:val="002E0546"/>
    <w:rsid w:val="002E057F"/>
    <w:rsid w:val="002E0828"/>
    <w:rsid w:val="002E08EC"/>
    <w:rsid w:val="002E0EDA"/>
    <w:rsid w:val="002E110F"/>
    <w:rsid w:val="002E1258"/>
    <w:rsid w:val="002E1DD7"/>
    <w:rsid w:val="002E1E0F"/>
    <w:rsid w:val="002E206C"/>
    <w:rsid w:val="002E2275"/>
    <w:rsid w:val="002E24A4"/>
    <w:rsid w:val="002E293B"/>
    <w:rsid w:val="002E2CBE"/>
    <w:rsid w:val="002E30AD"/>
    <w:rsid w:val="002E3617"/>
    <w:rsid w:val="002E383D"/>
    <w:rsid w:val="002E3989"/>
    <w:rsid w:val="002E39B0"/>
    <w:rsid w:val="002E3ADE"/>
    <w:rsid w:val="002E3BF9"/>
    <w:rsid w:val="002E3DF9"/>
    <w:rsid w:val="002E3EEA"/>
    <w:rsid w:val="002E4162"/>
    <w:rsid w:val="002E417F"/>
    <w:rsid w:val="002E4291"/>
    <w:rsid w:val="002E4A9A"/>
    <w:rsid w:val="002E4B47"/>
    <w:rsid w:val="002E4BF9"/>
    <w:rsid w:val="002E4CE1"/>
    <w:rsid w:val="002E4DC3"/>
    <w:rsid w:val="002E5129"/>
    <w:rsid w:val="002E5249"/>
    <w:rsid w:val="002E55FF"/>
    <w:rsid w:val="002E5676"/>
    <w:rsid w:val="002E5ADB"/>
    <w:rsid w:val="002E5CFF"/>
    <w:rsid w:val="002E5F6C"/>
    <w:rsid w:val="002E609C"/>
    <w:rsid w:val="002E6194"/>
    <w:rsid w:val="002E642D"/>
    <w:rsid w:val="002E6577"/>
    <w:rsid w:val="002E6627"/>
    <w:rsid w:val="002E6757"/>
    <w:rsid w:val="002E698B"/>
    <w:rsid w:val="002E6A30"/>
    <w:rsid w:val="002E6AFF"/>
    <w:rsid w:val="002E6CDC"/>
    <w:rsid w:val="002E74BB"/>
    <w:rsid w:val="002E75F5"/>
    <w:rsid w:val="002E783F"/>
    <w:rsid w:val="002E7BA5"/>
    <w:rsid w:val="002E7DA6"/>
    <w:rsid w:val="002F051B"/>
    <w:rsid w:val="002F0CB1"/>
    <w:rsid w:val="002F0ED3"/>
    <w:rsid w:val="002F1212"/>
    <w:rsid w:val="002F12F6"/>
    <w:rsid w:val="002F133D"/>
    <w:rsid w:val="002F134D"/>
    <w:rsid w:val="002F143A"/>
    <w:rsid w:val="002F15B3"/>
    <w:rsid w:val="002F16CB"/>
    <w:rsid w:val="002F1A21"/>
    <w:rsid w:val="002F1D11"/>
    <w:rsid w:val="002F1EF8"/>
    <w:rsid w:val="002F2062"/>
    <w:rsid w:val="002F2091"/>
    <w:rsid w:val="002F21A4"/>
    <w:rsid w:val="002F24CA"/>
    <w:rsid w:val="002F2575"/>
    <w:rsid w:val="002F2930"/>
    <w:rsid w:val="002F2A9D"/>
    <w:rsid w:val="002F2AD6"/>
    <w:rsid w:val="002F2B8A"/>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40A9"/>
    <w:rsid w:val="002F4141"/>
    <w:rsid w:val="002F4334"/>
    <w:rsid w:val="002F45CF"/>
    <w:rsid w:val="002F4656"/>
    <w:rsid w:val="002F473C"/>
    <w:rsid w:val="002F4970"/>
    <w:rsid w:val="002F4B2C"/>
    <w:rsid w:val="002F4BA4"/>
    <w:rsid w:val="002F5220"/>
    <w:rsid w:val="002F5311"/>
    <w:rsid w:val="002F538A"/>
    <w:rsid w:val="002F5441"/>
    <w:rsid w:val="002F5637"/>
    <w:rsid w:val="002F56FB"/>
    <w:rsid w:val="002F5993"/>
    <w:rsid w:val="002F5C24"/>
    <w:rsid w:val="002F5CEC"/>
    <w:rsid w:val="002F5D7A"/>
    <w:rsid w:val="002F6048"/>
    <w:rsid w:val="002F60D8"/>
    <w:rsid w:val="002F618A"/>
    <w:rsid w:val="002F61BE"/>
    <w:rsid w:val="002F649E"/>
    <w:rsid w:val="002F6597"/>
    <w:rsid w:val="002F68F1"/>
    <w:rsid w:val="002F6A80"/>
    <w:rsid w:val="002F6B7C"/>
    <w:rsid w:val="002F76FA"/>
    <w:rsid w:val="002F7761"/>
    <w:rsid w:val="002F7A95"/>
    <w:rsid w:val="002F7B2E"/>
    <w:rsid w:val="00300224"/>
    <w:rsid w:val="0030038B"/>
    <w:rsid w:val="00300531"/>
    <w:rsid w:val="00300595"/>
    <w:rsid w:val="0030071F"/>
    <w:rsid w:val="00300A8B"/>
    <w:rsid w:val="00300AA2"/>
    <w:rsid w:val="00300C4D"/>
    <w:rsid w:val="00301052"/>
    <w:rsid w:val="003012B8"/>
    <w:rsid w:val="003013C1"/>
    <w:rsid w:val="00301627"/>
    <w:rsid w:val="00301630"/>
    <w:rsid w:val="003016A2"/>
    <w:rsid w:val="00301710"/>
    <w:rsid w:val="003017CF"/>
    <w:rsid w:val="003018EA"/>
    <w:rsid w:val="00301C77"/>
    <w:rsid w:val="00301D18"/>
    <w:rsid w:val="00301D96"/>
    <w:rsid w:val="00301DCA"/>
    <w:rsid w:val="00301E12"/>
    <w:rsid w:val="00302078"/>
    <w:rsid w:val="00302174"/>
    <w:rsid w:val="0030221B"/>
    <w:rsid w:val="003022C0"/>
    <w:rsid w:val="00302310"/>
    <w:rsid w:val="00302364"/>
    <w:rsid w:val="0030266B"/>
    <w:rsid w:val="00302707"/>
    <w:rsid w:val="00302969"/>
    <w:rsid w:val="003029A0"/>
    <w:rsid w:val="003029EC"/>
    <w:rsid w:val="00302A37"/>
    <w:rsid w:val="00302AB5"/>
    <w:rsid w:val="00302AD0"/>
    <w:rsid w:val="00302F0D"/>
    <w:rsid w:val="00302F8C"/>
    <w:rsid w:val="003030E9"/>
    <w:rsid w:val="00303233"/>
    <w:rsid w:val="003033B2"/>
    <w:rsid w:val="003035E7"/>
    <w:rsid w:val="00303632"/>
    <w:rsid w:val="003037FE"/>
    <w:rsid w:val="0030382C"/>
    <w:rsid w:val="00303A55"/>
    <w:rsid w:val="00303B06"/>
    <w:rsid w:val="00303C7C"/>
    <w:rsid w:val="00303DA6"/>
    <w:rsid w:val="00303FE3"/>
    <w:rsid w:val="003040E9"/>
    <w:rsid w:val="003042E4"/>
    <w:rsid w:val="0030441E"/>
    <w:rsid w:val="00304703"/>
    <w:rsid w:val="0030478C"/>
    <w:rsid w:val="003047A3"/>
    <w:rsid w:val="00304AFB"/>
    <w:rsid w:val="00304F44"/>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7424"/>
    <w:rsid w:val="003077A9"/>
    <w:rsid w:val="00307914"/>
    <w:rsid w:val="00307C86"/>
    <w:rsid w:val="00307C8D"/>
    <w:rsid w:val="00307D72"/>
    <w:rsid w:val="003100F0"/>
    <w:rsid w:val="0031035D"/>
    <w:rsid w:val="00310946"/>
    <w:rsid w:val="00310967"/>
    <w:rsid w:val="0031099A"/>
    <w:rsid w:val="00310A6E"/>
    <w:rsid w:val="00310ABA"/>
    <w:rsid w:val="00310E5F"/>
    <w:rsid w:val="003112ED"/>
    <w:rsid w:val="0031131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E68"/>
    <w:rsid w:val="00312FDF"/>
    <w:rsid w:val="00313173"/>
    <w:rsid w:val="00313ADF"/>
    <w:rsid w:val="00313E54"/>
    <w:rsid w:val="00313F9C"/>
    <w:rsid w:val="00313FD0"/>
    <w:rsid w:val="00314488"/>
    <w:rsid w:val="003144B6"/>
    <w:rsid w:val="003147B3"/>
    <w:rsid w:val="0031493F"/>
    <w:rsid w:val="00314A9B"/>
    <w:rsid w:val="00314CE0"/>
    <w:rsid w:val="00314D68"/>
    <w:rsid w:val="00314DAE"/>
    <w:rsid w:val="00314DBF"/>
    <w:rsid w:val="00314DC9"/>
    <w:rsid w:val="00314EDE"/>
    <w:rsid w:val="003150D2"/>
    <w:rsid w:val="0031523A"/>
    <w:rsid w:val="003156F1"/>
    <w:rsid w:val="0031578A"/>
    <w:rsid w:val="00315A71"/>
    <w:rsid w:val="00315ADC"/>
    <w:rsid w:val="003160E9"/>
    <w:rsid w:val="003168D4"/>
    <w:rsid w:val="00316A9F"/>
    <w:rsid w:val="00316B57"/>
    <w:rsid w:val="00316F60"/>
    <w:rsid w:val="00317B19"/>
    <w:rsid w:val="00317C6E"/>
    <w:rsid w:val="00317D6C"/>
    <w:rsid w:val="00320098"/>
    <w:rsid w:val="00320161"/>
    <w:rsid w:val="00320251"/>
    <w:rsid w:val="00320580"/>
    <w:rsid w:val="0032069B"/>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525C"/>
    <w:rsid w:val="00325266"/>
    <w:rsid w:val="003252A9"/>
    <w:rsid w:val="003252AB"/>
    <w:rsid w:val="0032541F"/>
    <w:rsid w:val="003257CF"/>
    <w:rsid w:val="00325870"/>
    <w:rsid w:val="00325873"/>
    <w:rsid w:val="003258D6"/>
    <w:rsid w:val="003259B2"/>
    <w:rsid w:val="00325A75"/>
    <w:rsid w:val="00325CF0"/>
    <w:rsid w:val="00325CFE"/>
    <w:rsid w:val="00325DF3"/>
    <w:rsid w:val="00325F09"/>
    <w:rsid w:val="0032610D"/>
    <w:rsid w:val="00326418"/>
    <w:rsid w:val="003267A2"/>
    <w:rsid w:val="00326B37"/>
    <w:rsid w:val="00326D9D"/>
    <w:rsid w:val="00326F56"/>
    <w:rsid w:val="00326F9C"/>
    <w:rsid w:val="00326FF8"/>
    <w:rsid w:val="0032711D"/>
    <w:rsid w:val="00327481"/>
    <w:rsid w:val="00327546"/>
    <w:rsid w:val="00327636"/>
    <w:rsid w:val="00327637"/>
    <w:rsid w:val="00327773"/>
    <w:rsid w:val="0032782C"/>
    <w:rsid w:val="00327E6F"/>
    <w:rsid w:val="0033008D"/>
    <w:rsid w:val="0033009B"/>
    <w:rsid w:val="00330183"/>
    <w:rsid w:val="00330193"/>
    <w:rsid w:val="00330467"/>
    <w:rsid w:val="0033066C"/>
    <w:rsid w:val="00330726"/>
    <w:rsid w:val="0033079E"/>
    <w:rsid w:val="003307C6"/>
    <w:rsid w:val="003308C9"/>
    <w:rsid w:val="003308EF"/>
    <w:rsid w:val="00330C43"/>
    <w:rsid w:val="003310BA"/>
    <w:rsid w:val="00331196"/>
    <w:rsid w:val="0033119B"/>
    <w:rsid w:val="0033122D"/>
    <w:rsid w:val="003312F3"/>
    <w:rsid w:val="00331636"/>
    <w:rsid w:val="00331812"/>
    <w:rsid w:val="00331D2F"/>
    <w:rsid w:val="00331DAB"/>
    <w:rsid w:val="00331E56"/>
    <w:rsid w:val="00331EAD"/>
    <w:rsid w:val="00331ED2"/>
    <w:rsid w:val="00331F8F"/>
    <w:rsid w:val="00332782"/>
    <w:rsid w:val="0033278D"/>
    <w:rsid w:val="003330D3"/>
    <w:rsid w:val="003330DE"/>
    <w:rsid w:val="00333782"/>
    <w:rsid w:val="00333B32"/>
    <w:rsid w:val="00333D44"/>
    <w:rsid w:val="00333E6E"/>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31"/>
    <w:rsid w:val="00335B69"/>
    <w:rsid w:val="00335B8B"/>
    <w:rsid w:val="00335C75"/>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E2"/>
    <w:rsid w:val="00340A81"/>
    <w:rsid w:val="00340BAB"/>
    <w:rsid w:val="00341948"/>
    <w:rsid w:val="00341995"/>
    <w:rsid w:val="00342025"/>
    <w:rsid w:val="003420B3"/>
    <w:rsid w:val="00342484"/>
    <w:rsid w:val="003425B1"/>
    <w:rsid w:val="003425E7"/>
    <w:rsid w:val="003428E8"/>
    <w:rsid w:val="00342F47"/>
    <w:rsid w:val="0034302B"/>
    <w:rsid w:val="00343487"/>
    <w:rsid w:val="003434F2"/>
    <w:rsid w:val="0034354C"/>
    <w:rsid w:val="0034369E"/>
    <w:rsid w:val="003436C9"/>
    <w:rsid w:val="00343750"/>
    <w:rsid w:val="00343783"/>
    <w:rsid w:val="00343923"/>
    <w:rsid w:val="0034404C"/>
    <w:rsid w:val="00344253"/>
    <w:rsid w:val="003444A8"/>
    <w:rsid w:val="00344540"/>
    <w:rsid w:val="003445D7"/>
    <w:rsid w:val="003446BC"/>
    <w:rsid w:val="00344753"/>
    <w:rsid w:val="00344916"/>
    <w:rsid w:val="00344960"/>
    <w:rsid w:val="00344D8F"/>
    <w:rsid w:val="00344E1F"/>
    <w:rsid w:val="00344E35"/>
    <w:rsid w:val="003450E7"/>
    <w:rsid w:val="003451E6"/>
    <w:rsid w:val="00345216"/>
    <w:rsid w:val="00345874"/>
    <w:rsid w:val="00345FBF"/>
    <w:rsid w:val="00345FF4"/>
    <w:rsid w:val="003460A7"/>
    <w:rsid w:val="00346226"/>
    <w:rsid w:val="0034662C"/>
    <w:rsid w:val="00346838"/>
    <w:rsid w:val="0034690B"/>
    <w:rsid w:val="00346A5F"/>
    <w:rsid w:val="00347052"/>
    <w:rsid w:val="0034712E"/>
    <w:rsid w:val="00347744"/>
    <w:rsid w:val="003477F7"/>
    <w:rsid w:val="003478E6"/>
    <w:rsid w:val="003508C9"/>
    <w:rsid w:val="00350D45"/>
    <w:rsid w:val="00350DAC"/>
    <w:rsid w:val="0035101A"/>
    <w:rsid w:val="003510BA"/>
    <w:rsid w:val="00351129"/>
    <w:rsid w:val="00351227"/>
    <w:rsid w:val="0035135F"/>
    <w:rsid w:val="00351A2A"/>
    <w:rsid w:val="00351DE5"/>
    <w:rsid w:val="00351E8E"/>
    <w:rsid w:val="00351F25"/>
    <w:rsid w:val="00351FDD"/>
    <w:rsid w:val="0035277C"/>
    <w:rsid w:val="003528BF"/>
    <w:rsid w:val="003529A9"/>
    <w:rsid w:val="00352A6A"/>
    <w:rsid w:val="00352A77"/>
    <w:rsid w:val="00352B8B"/>
    <w:rsid w:val="00352CAC"/>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50A0"/>
    <w:rsid w:val="00355454"/>
    <w:rsid w:val="003555C5"/>
    <w:rsid w:val="00355A66"/>
    <w:rsid w:val="00355A68"/>
    <w:rsid w:val="00355D47"/>
    <w:rsid w:val="00355E64"/>
    <w:rsid w:val="00355FF7"/>
    <w:rsid w:val="00356114"/>
    <w:rsid w:val="003565AE"/>
    <w:rsid w:val="003566D5"/>
    <w:rsid w:val="00356820"/>
    <w:rsid w:val="00356849"/>
    <w:rsid w:val="00356867"/>
    <w:rsid w:val="00356881"/>
    <w:rsid w:val="00356A4E"/>
    <w:rsid w:val="00356B34"/>
    <w:rsid w:val="00356EA2"/>
    <w:rsid w:val="00357B08"/>
    <w:rsid w:val="00357D59"/>
    <w:rsid w:val="00357E3A"/>
    <w:rsid w:val="00357EC4"/>
    <w:rsid w:val="00360181"/>
    <w:rsid w:val="00360314"/>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4BC"/>
    <w:rsid w:val="0036275E"/>
    <w:rsid w:val="0036291B"/>
    <w:rsid w:val="00362E73"/>
    <w:rsid w:val="00362EC8"/>
    <w:rsid w:val="00363054"/>
    <w:rsid w:val="00363681"/>
    <w:rsid w:val="00363946"/>
    <w:rsid w:val="00363B0A"/>
    <w:rsid w:val="00363CAD"/>
    <w:rsid w:val="00363E44"/>
    <w:rsid w:val="003640B1"/>
    <w:rsid w:val="003641D2"/>
    <w:rsid w:val="00364363"/>
    <w:rsid w:val="003644DC"/>
    <w:rsid w:val="003645A2"/>
    <w:rsid w:val="00364625"/>
    <w:rsid w:val="00364A59"/>
    <w:rsid w:val="00364C7A"/>
    <w:rsid w:val="00364E24"/>
    <w:rsid w:val="00364E65"/>
    <w:rsid w:val="00364F81"/>
    <w:rsid w:val="00365052"/>
    <w:rsid w:val="003651EB"/>
    <w:rsid w:val="003653F7"/>
    <w:rsid w:val="003653F8"/>
    <w:rsid w:val="0036548F"/>
    <w:rsid w:val="0036596E"/>
    <w:rsid w:val="003659D1"/>
    <w:rsid w:val="00365A35"/>
    <w:rsid w:val="0036643C"/>
    <w:rsid w:val="00366464"/>
    <w:rsid w:val="00366641"/>
    <w:rsid w:val="00366728"/>
    <w:rsid w:val="00366825"/>
    <w:rsid w:val="00366990"/>
    <w:rsid w:val="00366BD7"/>
    <w:rsid w:val="00366D14"/>
    <w:rsid w:val="0036717D"/>
    <w:rsid w:val="0036755F"/>
    <w:rsid w:val="0036780E"/>
    <w:rsid w:val="0036783C"/>
    <w:rsid w:val="00367953"/>
    <w:rsid w:val="00367E12"/>
    <w:rsid w:val="00367FE7"/>
    <w:rsid w:val="0037019F"/>
    <w:rsid w:val="003701AE"/>
    <w:rsid w:val="003705A0"/>
    <w:rsid w:val="00370655"/>
    <w:rsid w:val="00370ED1"/>
    <w:rsid w:val="003713DB"/>
    <w:rsid w:val="00371450"/>
    <w:rsid w:val="00371761"/>
    <w:rsid w:val="00371788"/>
    <w:rsid w:val="00371BD6"/>
    <w:rsid w:val="00371EDA"/>
    <w:rsid w:val="0037213F"/>
    <w:rsid w:val="00372286"/>
    <w:rsid w:val="00372574"/>
    <w:rsid w:val="0037263C"/>
    <w:rsid w:val="00372887"/>
    <w:rsid w:val="00372B02"/>
    <w:rsid w:val="00372CDF"/>
    <w:rsid w:val="00372DBB"/>
    <w:rsid w:val="00372E13"/>
    <w:rsid w:val="00372E89"/>
    <w:rsid w:val="003730FC"/>
    <w:rsid w:val="003731D5"/>
    <w:rsid w:val="003732E1"/>
    <w:rsid w:val="00373519"/>
    <w:rsid w:val="0037370C"/>
    <w:rsid w:val="003739A5"/>
    <w:rsid w:val="0037486B"/>
    <w:rsid w:val="00374A06"/>
    <w:rsid w:val="00374CE8"/>
    <w:rsid w:val="00374E3E"/>
    <w:rsid w:val="00375021"/>
    <w:rsid w:val="0037515E"/>
    <w:rsid w:val="00375162"/>
    <w:rsid w:val="00375245"/>
    <w:rsid w:val="003752C7"/>
    <w:rsid w:val="00375474"/>
    <w:rsid w:val="003754CE"/>
    <w:rsid w:val="0037583E"/>
    <w:rsid w:val="0037590E"/>
    <w:rsid w:val="00375A62"/>
    <w:rsid w:val="00375CA2"/>
    <w:rsid w:val="00375DFD"/>
    <w:rsid w:val="00375EA2"/>
    <w:rsid w:val="00375FC2"/>
    <w:rsid w:val="0037621C"/>
    <w:rsid w:val="003764C5"/>
    <w:rsid w:val="003766CA"/>
    <w:rsid w:val="00376717"/>
    <w:rsid w:val="00376800"/>
    <w:rsid w:val="0037693A"/>
    <w:rsid w:val="00376CF4"/>
    <w:rsid w:val="00376F75"/>
    <w:rsid w:val="00377351"/>
    <w:rsid w:val="00377910"/>
    <w:rsid w:val="003779D4"/>
    <w:rsid w:val="00377A13"/>
    <w:rsid w:val="00377A3D"/>
    <w:rsid w:val="00377A66"/>
    <w:rsid w:val="00377D47"/>
    <w:rsid w:val="003800CF"/>
    <w:rsid w:val="0038022A"/>
    <w:rsid w:val="003803F1"/>
    <w:rsid w:val="0038043B"/>
    <w:rsid w:val="0038051D"/>
    <w:rsid w:val="00380556"/>
    <w:rsid w:val="00380A54"/>
    <w:rsid w:val="00380BB7"/>
    <w:rsid w:val="00380CCC"/>
    <w:rsid w:val="00380EB5"/>
    <w:rsid w:val="003812AA"/>
    <w:rsid w:val="00381679"/>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C26"/>
    <w:rsid w:val="00383CB1"/>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7F0"/>
    <w:rsid w:val="003858C7"/>
    <w:rsid w:val="003858FF"/>
    <w:rsid w:val="00385BEA"/>
    <w:rsid w:val="003861C5"/>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128F"/>
    <w:rsid w:val="00391648"/>
    <w:rsid w:val="00391742"/>
    <w:rsid w:val="003917A5"/>
    <w:rsid w:val="00391F11"/>
    <w:rsid w:val="00392044"/>
    <w:rsid w:val="0039215E"/>
    <w:rsid w:val="00392434"/>
    <w:rsid w:val="00392524"/>
    <w:rsid w:val="0039264F"/>
    <w:rsid w:val="00392817"/>
    <w:rsid w:val="00392D09"/>
    <w:rsid w:val="00392F38"/>
    <w:rsid w:val="003930C1"/>
    <w:rsid w:val="00393281"/>
    <w:rsid w:val="0039357B"/>
    <w:rsid w:val="0039386A"/>
    <w:rsid w:val="003939D4"/>
    <w:rsid w:val="00393A84"/>
    <w:rsid w:val="00393BDA"/>
    <w:rsid w:val="00393CA6"/>
    <w:rsid w:val="0039419E"/>
    <w:rsid w:val="003941C8"/>
    <w:rsid w:val="0039439B"/>
    <w:rsid w:val="0039454A"/>
    <w:rsid w:val="003946E6"/>
    <w:rsid w:val="0039470C"/>
    <w:rsid w:val="0039485F"/>
    <w:rsid w:val="00394934"/>
    <w:rsid w:val="003949A4"/>
    <w:rsid w:val="00394B6C"/>
    <w:rsid w:val="00394D9A"/>
    <w:rsid w:val="00395267"/>
    <w:rsid w:val="003953B5"/>
    <w:rsid w:val="00395547"/>
    <w:rsid w:val="00395653"/>
    <w:rsid w:val="0039570B"/>
    <w:rsid w:val="00395874"/>
    <w:rsid w:val="00395A88"/>
    <w:rsid w:val="00395E19"/>
    <w:rsid w:val="00395F18"/>
    <w:rsid w:val="00396621"/>
    <w:rsid w:val="00396A3E"/>
    <w:rsid w:val="00396B32"/>
    <w:rsid w:val="00396CC1"/>
    <w:rsid w:val="00396D1D"/>
    <w:rsid w:val="00396F3D"/>
    <w:rsid w:val="00396F64"/>
    <w:rsid w:val="0039728D"/>
    <w:rsid w:val="0039750C"/>
    <w:rsid w:val="00397C54"/>
    <w:rsid w:val="00397D1E"/>
    <w:rsid w:val="00397DF5"/>
    <w:rsid w:val="00397E5A"/>
    <w:rsid w:val="00397F02"/>
    <w:rsid w:val="003A0125"/>
    <w:rsid w:val="003A0174"/>
    <w:rsid w:val="003A02A7"/>
    <w:rsid w:val="003A0337"/>
    <w:rsid w:val="003A04C1"/>
    <w:rsid w:val="003A0803"/>
    <w:rsid w:val="003A0906"/>
    <w:rsid w:val="003A0FA9"/>
    <w:rsid w:val="003A1096"/>
    <w:rsid w:val="003A113C"/>
    <w:rsid w:val="003A11AC"/>
    <w:rsid w:val="003A129D"/>
    <w:rsid w:val="003A12C0"/>
    <w:rsid w:val="003A14F2"/>
    <w:rsid w:val="003A1693"/>
    <w:rsid w:val="003A1694"/>
    <w:rsid w:val="003A189A"/>
    <w:rsid w:val="003A1B93"/>
    <w:rsid w:val="003A1BA1"/>
    <w:rsid w:val="003A1C7D"/>
    <w:rsid w:val="003A1C85"/>
    <w:rsid w:val="003A1CA3"/>
    <w:rsid w:val="003A1F12"/>
    <w:rsid w:val="003A1FDC"/>
    <w:rsid w:val="003A20C0"/>
    <w:rsid w:val="003A2369"/>
    <w:rsid w:val="003A2428"/>
    <w:rsid w:val="003A259F"/>
    <w:rsid w:val="003A25B1"/>
    <w:rsid w:val="003A2667"/>
    <w:rsid w:val="003A297B"/>
    <w:rsid w:val="003A2A80"/>
    <w:rsid w:val="003A2DDB"/>
    <w:rsid w:val="003A2E72"/>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5E0"/>
    <w:rsid w:val="003A4650"/>
    <w:rsid w:val="003A4666"/>
    <w:rsid w:val="003A4831"/>
    <w:rsid w:val="003A4A04"/>
    <w:rsid w:val="003A4B9D"/>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32"/>
    <w:rsid w:val="003A6596"/>
    <w:rsid w:val="003A679A"/>
    <w:rsid w:val="003A6E18"/>
    <w:rsid w:val="003A705C"/>
    <w:rsid w:val="003A7082"/>
    <w:rsid w:val="003A718F"/>
    <w:rsid w:val="003A73D0"/>
    <w:rsid w:val="003A73DF"/>
    <w:rsid w:val="003A743A"/>
    <w:rsid w:val="003A74DD"/>
    <w:rsid w:val="003A74E7"/>
    <w:rsid w:val="003A7598"/>
    <w:rsid w:val="003A7650"/>
    <w:rsid w:val="003A77AE"/>
    <w:rsid w:val="003A77F7"/>
    <w:rsid w:val="003A786B"/>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7E"/>
    <w:rsid w:val="003B19FA"/>
    <w:rsid w:val="003B1A52"/>
    <w:rsid w:val="003B1ADD"/>
    <w:rsid w:val="003B1C2B"/>
    <w:rsid w:val="003B1D4E"/>
    <w:rsid w:val="003B20C3"/>
    <w:rsid w:val="003B212C"/>
    <w:rsid w:val="003B2384"/>
    <w:rsid w:val="003B276E"/>
    <w:rsid w:val="003B29B4"/>
    <w:rsid w:val="003B2A45"/>
    <w:rsid w:val="003B2A7A"/>
    <w:rsid w:val="003B2BFE"/>
    <w:rsid w:val="003B2CE1"/>
    <w:rsid w:val="003B2D05"/>
    <w:rsid w:val="003B2D1C"/>
    <w:rsid w:val="003B33E4"/>
    <w:rsid w:val="003B36BE"/>
    <w:rsid w:val="003B3A95"/>
    <w:rsid w:val="003B3E76"/>
    <w:rsid w:val="003B45CF"/>
    <w:rsid w:val="003B46D7"/>
    <w:rsid w:val="003B47F8"/>
    <w:rsid w:val="003B4815"/>
    <w:rsid w:val="003B4883"/>
    <w:rsid w:val="003B4AC0"/>
    <w:rsid w:val="003B4C9C"/>
    <w:rsid w:val="003B4D88"/>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A9E"/>
    <w:rsid w:val="003B6B4B"/>
    <w:rsid w:val="003B6E12"/>
    <w:rsid w:val="003B6F9E"/>
    <w:rsid w:val="003B706A"/>
    <w:rsid w:val="003B720E"/>
    <w:rsid w:val="003B772F"/>
    <w:rsid w:val="003B7A5C"/>
    <w:rsid w:val="003B7BE8"/>
    <w:rsid w:val="003C0093"/>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6B7"/>
    <w:rsid w:val="003C2742"/>
    <w:rsid w:val="003C276E"/>
    <w:rsid w:val="003C2B44"/>
    <w:rsid w:val="003C2B7B"/>
    <w:rsid w:val="003C2D07"/>
    <w:rsid w:val="003C2F6C"/>
    <w:rsid w:val="003C313E"/>
    <w:rsid w:val="003C31AE"/>
    <w:rsid w:val="003C3531"/>
    <w:rsid w:val="003C38F8"/>
    <w:rsid w:val="003C3CA8"/>
    <w:rsid w:val="003C3CAD"/>
    <w:rsid w:val="003C3D16"/>
    <w:rsid w:val="003C3F3C"/>
    <w:rsid w:val="003C3FE6"/>
    <w:rsid w:val="003C4002"/>
    <w:rsid w:val="003C4049"/>
    <w:rsid w:val="003C45F3"/>
    <w:rsid w:val="003C475A"/>
    <w:rsid w:val="003C4AF5"/>
    <w:rsid w:val="003C4DAB"/>
    <w:rsid w:val="003C4E8E"/>
    <w:rsid w:val="003C548B"/>
    <w:rsid w:val="003C5566"/>
    <w:rsid w:val="003C5681"/>
    <w:rsid w:val="003C5723"/>
    <w:rsid w:val="003C57F6"/>
    <w:rsid w:val="003C5A51"/>
    <w:rsid w:val="003C5C31"/>
    <w:rsid w:val="003C5D33"/>
    <w:rsid w:val="003C6087"/>
    <w:rsid w:val="003C6436"/>
    <w:rsid w:val="003C6470"/>
    <w:rsid w:val="003C65CA"/>
    <w:rsid w:val="003C6951"/>
    <w:rsid w:val="003C6955"/>
    <w:rsid w:val="003C6C28"/>
    <w:rsid w:val="003C6FD1"/>
    <w:rsid w:val="003C7153"/>
    <w:rsid w:val="003C71C9"/>
    <w:rsid w:val="003C7548"/>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E0"/>
    <w:rsid w:val="003D0DFC"/>
    <w:rsid w:val="003D101A"/>
    <w:rsid w:val="003D102E"/>
    <w:rsid w:val="003D104A"/>
    <w:rsid w:val="003D116B"/>
    <w:rsid w:val="003D148A"/>
    <w:rsid w:val="003D1810"/>
    <w:rsid w:val="003D19DD"/>
    <w:rsid w:val="003D19E3"/>
    <w:rsid w:val="003D1A6C"/>
    <w:rsid w:val="003D1E82"/>
    <w:rsid w:val="003D209D"/>
    <w:rsid w:val="003D26EA"/>
    <w:rsid w:val="003D2806"/>
    <w:rsid w:val="003D29BB"/>
    <w:rsid w:val="003D2AEE"/>
    <w:rsid w:val="003D2BB7"/>
    <w:rsid w:val="003D2C59"/>
    <w:rsid w:val="003D2C9D"/>
    <w:rsid w:val="003D2E9D"/>
    <w:rsid w:val="003D3329"/>
    <w:rsid w:val="003D33CE"/>
    <w:rsid w:val="003D386B"/>
    <w:rsid w:val="003D3D84"/>
    <w:rsid w:val="003D3FBC"/>
    <w:rsid w:val="003D406F"/>
    <w:rsid w:val="003D412E"/>
    <w:rsid w:val="003D430B"/>
    <w:rsid w:val="003D439B"/>
    <w:rsid w:val="003D43D3"/>
    <w:rsid w:val="003D4546"/>
    <w:rsid w:val="003D4594"/>
    <w:rsid w:val="003D45D0"/>
    <w:rsid w:val="003D4789"/>
    <w:rsid w:val="003D47AE"/>
    <w:rsid w:val="003D4851"/>
    <w:rsid w:val="003D486E"/>
    <w:rsid w:val="003D4BEA"/>
    <w:rsid w:val="003D4E1C"/>
    <w:rsid w:val="003D4EBC"/>
    <w:rsid w:val="003D51A5"/>
    <w:rsid w:val="003D5379"/>
    <w:rsid w:val="003D564F"/>
    <w:rsid w:val="003D5729"/>
    <w:rsid w:val="003D5DAF"/>
    <w:rsid w:val="003D6146"/>
    <w:rsid w:val="003D66FD"/>
    <w:rsid w:val="003D6741"/>
    <w:rsid w:val="003D67F4"/>
    <w:rsid w:val="003D6C39"/>
    <w:rsid w:val="003D6CD9"/>
    <w:rsid w:val="003D6DCF"/>
    <w:rsid w:val="003D6F6D"/>
    <w:rsid w:val="003D707D"/>
    <w:rsid w:val="003D70CA"/>
    <w:rsid w:val="003D71F4"/>
    <w:rsid w:val="003D752B"/>
    <w:rsid w:val="003D7618"/>
    <w:rsid w:val="003D77F5"/>
    <w:rsid w:val="003D7936"/>
    <w:rsid w:val="003D7BD2"/>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93"/>
    <w:rsid w:val="003E15FD"/>
    <w:rsid w:val="003E16DD"/>
    <w:rsid w:val="003E1752"/>
    <w:rsid w:val="003E18A9"/>
    <w:rsid w:val="003E1C14"/>
    <w:rsid w:val="003E1CF7"/>
    <w:rsid w:val="003E1DD5"/>
    <w:rsid w:val="003E23A9"/>
    <w:rsid w:val="003E25EB"/>
    <w:rsid w:val="003E26E1"/>
    <w:rsid w:val="003E2896"/>
    <w:rsid w:val="003E2AB8"/>
    <w:rsid w:val="003E2CD7"/>
    <w:rsid w:val="003E2D72"/>
    <w:rsid w:val="003E2D73"/>
    <w:rsid w:val="003E2E08"/>
    <w:rsid w:val="003E2E8F"/>
    <w:rsid w:val="003E2F27"/>
    <w:rsid w:val="003E2F68"/>
    <w:rsid w:val="003E2FBE"/>
    <w:rsid w:val="003E32B2"/>
    <w:rsid w:val="003E3533"/>
    <w:rsid w:val="003E3550"/>
    <w:rsid w:val="003E38AA"/>
    <w:rsid w:val="003E3A14"/>
    <w:rsid w:val="003E3B80"/>
    <w:rsid w:val="003E3E55"/>
    <w:rsid w:val="003E3E90"/>
    <w:rsid w:val="003E3EF9"/>
    <w:rsid w:val="003E41C4"/>
    <w:rsid w:val="003E4249"/>
    <w:rsid w:val="003E42C6"/>
    <w:rsid w:val="003E45C2"/>
    <w:rsid w:val="003E468A"/>
    <w:rsid w:val="003E479A"/>
    <w:rsid w:val="003E494C"/>
    <w:rsid w:val="003E4CAA"/>
    <w:rsid w:val="003E5848"/>
    <w:rsid w:val="003E5ACB"/>
    <w:rsid w:val="003E5CD1"/>
    <w:rsid w:val="003E619E"/>
    <w:rsid w:val="003E63AA"/>
    <w:rsid w:val="003E6492"/>
    <w:rsid w:val="003E6585"/>
    <w:rsid w:val="003E65AA"/>
    <w:rsid w:val="003E679D"/>
    <w:rsid w:val="003E6C12"/>
    <w:rsid w:val="003E6C93"/>
    <w:rsid w:val="003E6F03"/>
    <w:rsid w:val="003E6F84"/>
    <w:rsid w:val="003E706A"/>
    <w:rsid w:val="003E76EF"/>
    <w:rsid w:val="003E7816"/>
    <w:rsid w:val="003E7AB2"/>
    <w:rsid w:val="003E7BC1"/>
    <w:rsid w:val="003E7E77"/>
    <w:rsid w:val="003F0033"/>
    <w:rsid w:val="003F0120"/>
    <w:rsid w:val="003F01E8"/>
    <w:rsid w:val="003F0244"/>
    <w:rsid w:val="003F02A9"/>
    <w:rsid w:val="003F0475"/>
    <w:rsid w:val="003F05FF"/>
    <w:rsid w:val="003F0788"/>
    <w:rsid w:val="003F091B"/>
    <w:rsid w:val="003F0AC5"/>
    <w:rsid w:val="003F0BBC"/>
    <w:rsid w:val="003F0CF0"/>
    <w:rsid w:val="003F0CF9"/>
    <w:rsid w:val="003F0D1C"/>
    <w:rsid w:val="003F0EF2"/>
    <w:rsid w:val="003F11A2"/>
    <w:rsid w:val="003F1642"/>
    <w:rsid w:val="003F1925"/>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400C"/>
    <w:rsid w:val="003F412D"/>
    <w:rsid w:val="003F4318"/>
    <w:rsid w:val="003F440E"/>
    <w:rsid w:val="003F47FC"/>
    <w:rsid w:val="003F4818"/>
    <w:rsid w:val="003F4FD9"/>
    <w:rsid w:val="003F52B7"/>
    <w:rsid w:val="003F542E"/>
    <w:rsid w:val="003F55A8"/>
    <w:rsid w:val="003F5896"/>
    <w:rsid w:val="003F5994"/>
    <w:rsid w:val="003F5B77"/>
    <w:rsid w:val="003F5C33"/>
    <w:rsid w:val="003F61C9"/>
    <w:rsid w:val="003F6249"/>
    <w:rsid w:val="003F697E"/>
    <w:rsid w:val="003F6A8B"/>
    <w:rsid w:val="003F6B49"/>
    <w:rsid w:val="003F6BDD"/>
    <w:rsid w:val="003F6C45"/>
    <w:rsid w:val="003F6E93"/>
    <w:rsid w:val="003F7219"/>
    <w:rsid w:val="003F7498"/>
    <w:rsid w:val="003F7669"/>
    <w:rsid w:val="003F76E8"/>
    <w:rsid w:val="003F7A00"/>
    <w:rsid w:val="003F7F87"/>
    <w:rsid w:val="00400089"/>
    <w:rsid w:val="0040059E"/>
    <w:rsid w:val="00400B7B"/>
    <w:rsid w:val="00400D2D"/>
    <w:rsid w:val="00400D30"/>
    <w:rsid w:val="004010C5"/>
    <w:rsid w:val="004011DB"/>
    <w:rsid w:val="00401207"/>
    <w:rsid w:val="00401290"/>
    <w:rsid w:val="004012DE"/>
    <w:rsid w:val="00401385"/>
    <w:rsid w:val="0040182F"/>
    <w:rsid w:val="00401B67"/>
    <w:rsid w:val="00401BB9"/>
    <w:rsid w:val="00401EDF"/>
    <w:rsid w:val="00402285"/>
    <w:rsid w:val="004022E9"/>
    <w:rsid w:val="004023EC"/>
    <w:rsid w:val="004028E5"/>
    <w:rsid w:val="00402F2E"/>
    <w:rsid w:val="00402FB5"/>
    <w:rsid w:val="00403201"/>
    <w:rsid w:val="004032ED"/>
    <w:rsid w:val="004032FF"/>
    <w:rsid w:val="00403630"/>
    <w:rsid w:val="00403644"/>
    <w:rsid w:val="00403782"/>
    <w:rsid w:val="00403992"/>
    <w:rsid w:val="00403C22"/>
    <w:rsid w:val="00404169"/>
    <w:rsid w:val="00404309"/>
    <w:rsid w:val="004047F2"/>
    <w:rsid w:val="00404D28"/>
    <w:rsid w:val="004053D3"/>
    <w:rsid w:val="00405561"/>
    <w:rsid w:val="004055CC"/>
    <w:rsid w:val="00405619"/>
    <w:rsid w:val="0040562A"/>
    <w:rsid w:val="004056DF"/>
    <w:rsid w:val="0040586C"/>
    <w:rsid w:val="004059AC"/>
    <w:rsid w:val="00405B70"/>
    <w:rsid w:val="00405BE2"/>
    <w:rsid w:val="00405EAE"/>
    <w:rsid w:val="00405F61"/>
    <w:rsid w:val="00406444"/>
    <w:rsid w:val="00406559"/>
    <w:rsid w:val="00406A1A"/>
    <w:rsid w:val="00406AFB"/>
    <w:rsid w:val="00406CC0"/>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D4D"/>
    <w:rsid w:val="00411E2C"/>
    <w:rsid w:val="00411E83"/>
    <w:rsid w:val="004120F1"/>
    <w:rsid w:val="004121F2"/>
    <w:rsid w:val="00412374"/>
    <w:rsid w:val="00412C55"/>
    <w:rsid w:val="00412D56"/>
    <w:rsid w:val="00412F45"/>
    <w:rsid w:val="00412F7A"/>
    <w:rsid w:val="00412FAA"/>
    <w:rsid w:val="0041306D"/>
    <w:rsid w:val="0041325A"/>
    <w:rsid w:val="0041333C"/>
    <w:rsid w:val="004136CB"/>
    <w:rsid w:val="00413B34"/>
    <w:rsid w:val="00413E43"/>
    <w:rsid w:val="00413EBA"/>
    <w:rsid w:val="00413F33"/>
    <w:rsid w:val="00414049"/>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2C4"/>
    <w:rsid w:val="004162D1"/>
    <w:rsid w:val="00416456"/>
    <w:rsid w:val="0041645A"/>
    <w:rsid w:val="00416536"/>
    <w:rsid w:val="0041654D"/>
    <w:rsid w:val="004166E4"/>
    <w:rsid w:val="004169B3"/>
    <w:rsid w:val="00416A15"/>
    <w:rsid w:val="00416AA7"/>
    <w:rsid w:val="00416FA0"/>
    <w:rsid w:val="004170A9"/>
    <w:rsid w:val="00417199"/>
    <w:rsid w:val="004171A2"/>
    <w:rsid w:val="004172CA"/>
    <w:rsid w:val="0041733E"/>
    <w:rsid w:val="00417530"/>
    <w:rsid w:val="004176DC"/>
    <w:rsid w:val="00417B5F"/>
    <w:rsid w:val="00417CDE"/>
    <w:rsid w:val="00417D51"/>
    <w:rsid w:val="00417DB9"/>
    <w:rsid w:val="0042026E"/>
    <w:rsid w:val="004202B1"/>
    <w:rsid w:val="004205D3"/>
    <w:rsid w:val="00420FBC"/>
    <w:rsid w:val="00420FD1"/>
    <w:rsid w:val="00420FFE"/>
    <w:rsid w:val="004210B0"/>
    <w:rsid w:val="0042141F"/>
    <w:rsid w:val="00421776"/>
    <w:rsid w:val="00421A0E"/>
    <w:rsid w:val="00421CFE"/>
    <w:rsid w:val="00421DF8"/>
    <w:rsid w:val="00421FEB"/>
    <w:rsid w:val="00422192"/>
    <w:rsid w:val="0042279F"/>
    <w:rsid w:val="004228FB"/>
    <w:rsid w:val="00422A9A"/>
    <w:rsid w:val="00422B0C"/>
    <w:rsid w:val="00422C02"/>
    <w:rsid w:val="00422E2F"/>
    <w:rsid w:val="00422FEE"/>
    <w:rsid w:val="0042313B"/>
    <w:rsid w:val="004232F2"/>
    <w:rsid w:val="004233BD"/>
    <w:rsid w:val="00423657"/>
    <w:rsid w:val="00423708"/>
    <w:rsid w:val="00423F5D"/>
    <w:rsid w:val="004243AC"/>
    <w:rsid w:val="00424D3C"/>
    <w:rsid w:val="00424DD4"/>
    <w:rsid w:val="00424F06"/>
    <w:rsid w:val="0042511F"/>
    <w:rsid w:val="004253D1"/>
    <w:rsid w:val="00425960"/>
    <w:rsid w:val="00425B19"/>
    <w:rsid w:val="00425CB7"/>
    <w:rsid w:val="00425CCF"/>
    <w:rsid w:val="00425F5B"/>
    <w:rsid w:val="00426048"/>
    <w:rsid w:val="0042634F"/>
    <w:rsid w:val="00426394"/>
    <w:rsid w:val="00426B59"/>
    <w:rsid w:val="00426CD1"/>
    <w:rsid w:val="00426E2B"/>
    <w:rsid w:val="00426EF5"/>
    <w:rsid w:val="00426F0B"/>
    <w:rsid w:val="00427236"/>
    <w:rsid w:val="0042735F"/>
    <w:rsid w:val="0042743C"/>
    <w:rsid w:val="0042747C"/>
    <w:rsid w:val="0042748E"/>
    <w:rsid w:val="0042765D"/>
    <w:rsid w:val="00427661"/>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B49"/>
    <w:rsid w:val="00431B4D"/>
    <w:rsid w:val="00431D83"/>
    <w:rsid w:val="00432087"/>
    <w:rsid w:val="004321BC"/>
    <w:rsid w:val="00432370"/>
    <w:rsid w:val="00432681"/>
    <w:rsid w:val="004326BC"/>
    <w:rsid w:val="004327BB"/>
    <w:rsid w:val="00432829"/>
    <w:rsid w:val="0043283B"/>
    <w:rsid w:val="00432B31"/>
    <w:rsid w:val="00432B4C"/>
    <w:rsid w:val="00432DB4"/>
    <w:rsid w:val="004330B3"/>
    <w:rsid w:val="00433536"/>
    <w:rsid w:val="00433587"/>
    <w:rsid w:val="004335F5"/>
    <w:rsid w:val="00433919"/>
    <w:rsid w:val="00433D60"/>
    <w:rsid w:val="00434B1B"/>
    <w:rsid w:val="00434DF2"/>
    <w:rsid w:val="00435366"/>
    <w:rsid w:val="0043591C"/>
    <w:rsid w:val="00435DF4"/>
    <w:rsid w:val="00436642"/>
    <w:rsid w:val="00436761"/>
    <w:rsid w:val="00436A36"/>
    <w:rsid w:val="00436CB9"/>
    <w:rsid w:val="00437029"/>
    <w:rsid w:val="00437186"/>
    <w:rsid w:val="0043741F"/>
    <w:rsid w:val="00437447"/>
    <w:rsid w:val="00437490"/>
    <w:rsid w:val="004375AA"/>
    <w:rsid w:val="004377FE"/>
    <w:rsid w:val="00437B5F"/>
    <w:rsid w:val="00437C08"/>
    <w:rsid w:val="0044010C"/>
    <w:rsid w:val="004401A5"/>
    <w:rsid w:val="00440266"/>
    <w:rsid w:val="00440323"/>
    <w:rsid w:val="004405E9"/>
    <w:rsid w:val="00440D63"/>
    <w:rsid w:val="00440E38"/>
    <w:rsid w:val="00440F83"/>
    <w:rsid w:val="0044102C"/>
    <w:rsid w:val="004412BA"/>
    <w:rsid w:val="00441460"/>
    <w:rsid w:val="00441628"/>
    <w:rsid w:val="00441959"/>
    <w:rsid w:val="004419BF"/>
    <w:rsid w:val="00441C3A"/>
    <w:rsid w:val="004422A4"/>
    <w:rsid w:val="00442773"/>
    <w:rsid w:val="004429DF"/>
    <w:rsid w:val="004429F4"/>
    <w:rsid w:val="00442EE1"/>
    <w:rsid w:val="0044336C"/>
    <w:rsid w:val="0044355F"/>
    <w:rsid w:val="004437D3"/>
    <w:rsid w:val="004438AB"/>
    <w:rsid w:val="004438EF"/>
    <w:rsid w:val="004439C4"/>
    <w:rsid w:val="00443A03"/>
    <w:rsid w:val="00443B1F"/>
    <w:rsid w:val="00443E19"/>
    <w:rsid w:val="00444009"/>
    <w:rsid w:val="00444136"/>
    <w:rsid w:val="00444309"/>
    <w:rsid w:val="00444328"/>
    <w:rsid w:val="00444622"/>
    <w:rsid w:val="0044468E"/>
    <w:rsid w:val="0044470C"/>
    <w:rsid w:val="004448DC"/>
    <w:rsid w:val="00444A84"/>
    <w:rsid w:val="00444B1B"/>
    <w:rsid w:val="00444F0E"/>
    <w:rsid w:val="00444F18"/>
    <w:rsid w:val="004451CC"/>
    <w:rsid w:val="00445301"/>
    <w:rsid w:val="0044531E"/>
    <w:rsid w:val="00445336"/>
    <w:rsid w:val="0044540F"/>
    <w:rsid w:val="00445736"/>
    <w:rsid w:val="004457C7"/>
    <w:rsid w:val="00445ADC"/>
    <w:rsid w:val="00445DE0"/>
    <w:rsid w:val="00446075"/>
    <w:rsid w:val="00446138"/>
    <w:rsid w:val="0044620F"/>
    <w:rsid w:val="004463F6"/>
    <w:rsid w:val="004464AD"/>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840"/>
    <w:rsid w:val="004508AE"/>
    <w:rsid w:val="004508BF"/>
    <w:rsid w:val="00450B87"/>
    <w:rsid w:val="00450DE2"/>
    <w:rsid w:val="00450E76"/>
    <w:rsid w:val="00450F71"/>
    <w:rsid w:val="00451211"/>
    <w:rsid w:val="00451522"/>
    <w:rsid w:val="004515D7"/>
    <w:rsid w:val="00451D40"/>
    <w:rsid w:val="00451DD8"/>
    <w:rsid w:val="00451EF2"/>
    <w:rsid w:val="00451FB5"/>
    <w:rsid w:val="00452316"/>
    <w:rsid w:val="004526BD"/>
    <w:rsid w:val="0045277F"/>
    <w:rsid w:val="00452CAD"/>
    <w:rsid w:val="00452CFC"/>
    <w:rsid w:val="00452F2B"/>
    <w:rsid w:val="00453154"/>
    <w:rsid w:val="00453394"/>
    <w:rsid w:val="004534CA"/>
    <w:rsid w:val="00453550"/>
    <w:rsid w:val="00453728"/>
    <w:rsid w:val="00453D2F"/>
    <w:rsid w:val="00453F25"/>
    <w:rsid w:val="00454359"/>
    <w:rsid w:val="004543BA"/>
    <w:rsid w:val="004545E9"/>
    <w:rsid w:val="004546AE"/>
    <w:rsid w:val="00454C69"/>
    <w:rsid w:val="00454FB1"/>
    <w:rsid w:val="004552BD"/>
    <w:rsid w:val="004553CB"/>
    <w:rsid w:val="00455526"/>
    <w:rsid w:val="0045588A"/>
    <w:rsid w:val="004558B6"/>
    <w:rsid w:val="0045598D"/>
    <w:rsid w:val="00455B74"/>
    <w:rsid w:val="00455CEC"/>
    <w:rsid w:val="00455D78"/>
    <w:rsid w:val="00455E29"/>
    <w:rsid w:val="00456348"/>
    <w:rsid w:val="0045665B"/>
    <w:rsid w:val="0045666E"/>
    <w:rsid w:val="004566EA"/>
    <w:rsid w:val="0045678F"/>
    <w:rsid w:val="004569F9"/>
    <w:rsid w:val="00456BB1"/>
    <w:rsid w:val="00456C3D"/>
    <w:rsid w:val="00457344"/>
    <w:rsid w:val="00457349"/>
    <w:rsid w:val="004573BD"/>
    <w:rsid w:val="004573F0"/>
    <w:rsid w:val="004575AD"/>
    <w:rsid w:val="004576B5"/>
    <w:rsid w:val="00457919"/>
    <w:rsid w:val="00457A10"/>
    <w:rsid w:val="00457BDD"/>
    <w:rsid w:val="00457C5B"/>
    <w:rsid w:val="00457C83"/>
    <w:rsid w:val="00457D43"/>
    <w:rsid w:val="00457DBB"/>
    <w:rsid w:val="00457F17"/>
    <w:rsid w:val="00457FE7"/>
    <w:rsid w:val="004601AE"/>
    <w:rsid w:val="004601FB"/>
    <w:rsid w:val="00460270"/>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D4A"/>
    <w:rsid w:val="00461DAF"/>
    <w:rsid w:val="00461E8A"/>
    <w:rsid w:val="00461F71"/>
    <w:rsid w:val="0046202E"/>
    <w:rsid w:val="0046216F"/>
    <w:rsid w:val="00462189"/>
    <w:rsid w:val="004621E5"/>
    <w:rsid w:val="0046237A"/>
    <w:rsid w:val="004624E6"/>
    <w:rsid w:val="00462576"/>
    <w:rsid w:val="0046259C"/>
    <w:rsid w:val="004625B9"/>
    <w:rsid w:val="00462621"/>
    <w:rsid w:val="00462642"/>
    <w:rsid w:val="004627E8"/>
    <w:rsid w:val="00462FD7"/>
    <w:rsid w:val="0046313B"/>
    <w:rsid w:val="00463433"/>
    <w:rsid w:val="004634C1"/>
    <w:rsid w:val="00463808"/>
    <w:rsid w:val="0046388F"/>
    <w:rsid w:val="004638F5"/>
    <w:rsid w:val="00463EB5"/>
    <w:rsid w:val="004641C8"/>
    <w:rsid w:val="00464365"/>
    <w:rsid w:val="004643EE"/>
    <w:rsid w:val="00464402"/>
    <w:rsid w:val="00464447"/>
    <w:rsid w:val="00464448"/>
    <w:rsid w:val="0046480E"/>
    <w:rsid w:val="00464A2C"/>
    <w:rsid w:val="00464DA2"/>
    <w:rsid w:val="00464F1B"/>
    <w:rsid w:val="00464FB2"/>
    <w:rsid w:val="004653D2"/>
    <w:rsid w:val="004657FD"/>
    <w:rsid w:val="0046580A"/>
    <w:rsid w:val="0046592F"/>
    <w:rsid w:val="00465B86"/>
    <w:rsid w:val="00465D44"/>
    <w:rsid w:val="00465E73"/>
    <w:rsid w:val="004663EA"/>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7DE"/>
    <w:rsid w:val="00467A31"/>
    <w:rsid w:val="00467A9E"/>
    <w:rsid w:val="00467C86"/>
    <w:rsid w:val="00467C9A"/>
    <w:rsid w:val="004700EB"/>
    <w:rsid w:val="00470357"/>
    <w:rsid w:val="004703B0"/>
    <w:rsid w:val="004706F7"/>
    <w:rsid w:val="00471559"/>
    <w:rsid w:val="00471595"/>
    <w:rsid w:val="0047159E"/>
    <w:rsid w:val="00471A43"/>
    <w:rsid w:val="00471A7E"/>
    <w:rsid w:val="00471AF2"/>
    <w:rsid w:val="00471CAA"/>
    <w:rsid w:val="00471D51"/>
    <w:rsid w:val="00471E38"/>
    <w:rsid w:val="00471F24"/>
    <w:rsid w:val="00472684"/>
    <w:rsid w:val="004729E2"/>
    <w:rsid w:val="00472AAA"/>
    <w:rsid w:val="00472AD8"/>
    <w:rsid w:val="00472C0A"/>
    <w:rsid w:val="00472D5A"/>
    <w:rsid w:val="00472DCB"/>
    <w:rsid w:val="00473352"/>
    <w:rsid w:val="004733EA"/>
    <w:rsid w:val="004735D5"/>
    <w:rsid w:val="004735E9"/>
    <w:rsid w:val="00473760"/>
    <w:rsid w:val="00473898"/>
    <w:rsid w:val="00473921"/>
    <w:rsid w:val="004739EC"/>
    <w:rsid w:val="00473D6E"/>
    <w:rsid w:val="00473E37"/>
    <w:rsid w:val="00474013"/>
    <w:rsid w:val="00474139"/>
    <w:rsid w:val="004741F7"/>
    <w:rsid w:val="00474253"/>
    <w:rsid w:val="00474289"/>
    <w:rsid w:val="0047429E"/>
    <w:rsid w:val="004745FD"/>
    <w:rsid w:val="00474603"/>
    <w:rsid w:val="00474617"/>
    <w:rsid w:val="0047478F"/>
    <w:rsid w:val="004748C3"/>
    <w:rsid w:val="00474D82"/>
    <w:rsid w:val="00475231"/>
    <w:rsid w:val="00475319"/>
    <w:rsid w:val="004754FC"/>
    <w:rsid w:val="00475614"/>
    <w:rsid w:val="004757C0"/>
    <w:rsid w:val="00475920"/>
    <w:rsid w:val="00475AB6"/>
    <w:rsid w:val="00475C58"/>
    <w:rsid w:val="00476109"/>
    <w:rsid w:val="0047616F"/>
    <w:rsid w:val="004761F3"/>
    <w:rsid w:val="0047654B"/>
    <w:rsid w:val="00476561"/>
    <w:rsid w:val="00476673"/>
    <w:rsid w:val="004766DF"/>
    <w:rsid w:val="00476BDB"/>
    <w:rsid w:val="00476E2A"/>
    <w:rsid w:val="00476F0D"/>
    <w:rsid w:val="0047707C"/>
    <w:rsid w:val="00477176"/>
    <w:rsid w:val="004771D3"/>
    <w:rsid w:val="004772AE"/>
    <w:rsid w:val="004773F4"/>
    <w:rsid w:val="004775CC"/>
    <w:rsid w:val="004776C2"/>
    <w:rsid w:val="00477A91"/>
    <w:rsid w:val="00477CC5"/>
    <w:rsid w:val="00477CEC"/>
    <w:rsid w:val="00480237"/>
    <w:rsid w:val="00480469"/>
    <w:rsid w:val="004804F3"/>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7B4"/>
    <w:rsid w:val="00482B31"/>
    <w:rsid w:val="0048303D"/>
    <w:rsid w:val="00483155"/>
    <w:rsid w:val="004832C1"/>
    <w:rsid w:val="00483554"/>
    <w:rsid w:val="004835CB"/>
    <w:rsid w:val="00483669"/>
    <w:rsid w:val="00483861"/>
    <w:rsid w:val="004838E8"/>
    <w:rsid w:val="00483B17"/>
    <w:rsid w:val="00483B7B"/>
    <w:rsid w:val="00483B94"/>
    <w:rsid w:val="00483CC8"/>
    <w:rsid w:val="00483DE2"/>
    <w:rsid w:val="00483EAB"/>
    <w:rsid w:val="00483F68"/>
    <w:rsid w:val="004840B8"/>
    <w:rsid w:val="00484195"/>
    <w:rsid w:val="00484730"/>
    <w:rsid w:val="004847E4"/>
    <w:rsid w:val="004848E2"/>
    <w:rsid w:val="004849BA"/>
    <w:rsid w:val="004849C1"/>
    <w:rsid w:val="00484BA0"/>
    <w:rsid w:val="00484D4D"/>
    <w:rsid w:val="00484D50"/>
    <w:rsid w:val="00484E29"/>
    <w:rsid w:val="00484E8E"/>
    <w:rsid w:val="00485025"/>
    <w:rsid w:val="004850D3"/>
    <w:rsid w:val="00485300"/>
    <w:rsid w:val="004854E9"/>
    <w:rsid w:val="00485B49"/>
    <w:rsid w:val="00485B63"/>
    <w:rsid w:val="00485B8F"/>
    <w:rsid w:val="00485D43"/>
    <w:rsid w:val="00486249"/>
    <w:rsid w:val="0048626C"/>
    <w:rsid w:val="004864C2"/>
    <w:rsid w:val="00486817"/>
    <w:rsid w:val="00486966"/>
    <w:rsid w:val="0048699B"/>
    <w:rsid w:val="00486A09"/>
    <w:rsid w:val="00486A2F"/>
    <w:rsid w:val="00486AE9"/>
    <w:rsid w:val="00486AFD"/>
    <w:rsid w:val="00486BFB"/>
    <w:rsid w:val="00486C3E"/>
    <w:rsid w:val="00486CA8"/>
    <w:rsid w:val="00486DDB"/>
    <w:rsid w:val="00486F48"/>
    <w:rsid w:val="00487122"/>
    <w:rsid w:val="004872BF"/>
    <w:rsid w:val="0048735A"/>
    <w:rsid w:val="00487432"/>
    <w:rsid w:val="00487666"/>
    <w:rsid w:val="00487D03"/>
    <w:rsid w:val="00487DF5"/>
    <w:rsid w:val="004901C5"/>
    <w:rsid w:val="00490205"/>
    <w:rsid w:val="00490218"/>
    <w:rsid w:val="00490364"/>
    <w:rsid w:val="004903FF"/>
    <w:rsid w:val="004907C9"/>
    <w:rsid w:val="004907EB"/>
    <w:rsid w:val="00490813"/>
    <w:rsid w:val="004908FC"/>
    <w:rsid w:val="00490D33"/>
    <w:rsid w:val="00490F73"/>
    <w:rsid w:val="00491256"/>
    <w:rsid w:val="0049127F"/>
    <w:rsid w:val="00491896"/>
    <w:rsid w:val="004918D8"/>
    <w:rsid w:val="00491D54"/>
    <w:rsid w:val="0049221D"/>
    <w:rsid w:val="00492368"/>
    <w:rsid w:val="004923AF"/>
    <w:rsid w:val="004925F4"/>
    <w:rsid w:val="0049264F"/>
    <w:rsid w:val="0049298D"/>
    <w:rsid w:val="00492A70"/>
    <w:rsid w:val="00492D9B"/>
    <w:rsid w:val="00492F1D"/>
    <w:rsid w:val="00492FB8"/>
    <w:rsid w:val="004931F2"/>
    <w:rsid w:val="0049326A"/>
    <w:rsid w:val="004932B0"/>
    <w:rsid w:val="004933C8"/>
    <w:rsid w:val="00493971"/>
    <w:rsid w:val="004939E6"/>
    <w:rsid w:val="00493F5D"/>
    <w:rsid w:val="0049418F"/>
    <w:rsid w:val="0049452B"/>
    <w:rsid w:val="00494622"/>
    <w:rsid w:val="0049486F"/>
    <w:rsid w:val="0049490A"/>
    <w:rsid w:val="00494917"/>
    <w:rsid w:val="004949E5"/>
    <w:rsid w:val="00494B49"/>
    <w:rsid w:val="00494C51"/>
    <w:rsid w:val="00494C8B"/>
    <w:rsid w:val="00494D07"/>
    <w:rsid w:val="00494D91"/>
    <w:rsid w:val="00494E04"/>
    <w:rsid w:val="00495056"/>
    <w:rsid w:val="00495067"/>
    <w:rsid w:val="00495428"/>
    <w:rsid w:val="004958CD"/>
    <w:rsid w:val="00495A89"/>
    <w:rsid w:val="00495E2F"/>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900"/>
    <w:rsid w:val="004979BB"/>
    <w:rsid w:val="00497CBE"/>
    <w:rsid w:val="00497D2D"/>
    <w:rsid w:val="00497FE4"/>
    <w:rsid w:val="004A00F1"/>
    <w:rsid w:val="004A00F3"/>
    <w:rsid w:val="004A0118"/>
    <w:rsid w:val="004A035B"/>
    <w:rsid w:val="004A0591"/>
    <w:rsid w:val="004A0A90"/>
    <w:rsid w:val="004A0E05"/>
    <w:rsid w:val="004A12C3"/>
    <w:rsid w:val="004A1654"/>
    <w:rsid w:val="004A17F8"/>
    <w:rsid w:val="004A1A56"/>
    <w:rsid w:val="004A1D7C"/>
    <w:rsid w:val="004A1EE5"/>
    <w:rsid w:val="004A214D"/>
    <w:rsid w:val="004A2249"/>
    <w:rsid w:val="004A2495"/>
    <w:rsid w:val="004A2600"/>
    <w:rsid w:val="004A260D"/>
    <w:rsid w:val="004A2802"/>
    <w:rsid w:val="004A2AE2"/>
    <w:rsid w:val="004A2BED"/>
    <w:rsid w:val="004A2C85"/>
    <w:rsid w:val="004A2E8B"/>
    <w:rsid w:val="004A32FF"/>
    <w:rsid w:val="004A3330"/>
    <w:rsid w:val="004A35C9"/>
    <w:rsid w:val="004A3830"/>
    <w:rsid w:val="004A3AB7"/>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FB4"/>
    <w:rsid w:val="004A6006"/>
    <w:rsid w:val="004A6104"/>
    <w:rsid w:val="004A61DE"/>
    <w:rsid w:val="004A620B"/>
    <w:rsid w:val="004A6321"/>
    <w:rsid w:val="004A634C"/>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4F6"/>
    <w:rsid w:val="004B06E7"/>
    <w:rsid w:val="004B084C"/>
    <w:rsid w:val="004B08A3"/>
    <w:rsid w:val="004B08D5"/>
    <w:rsid w:val="004B09F6"/>
    <w:rsid w:val="004B0B99"/>
    <w:rsid w:val="004B0ECA"/>
    <w:rsid w:val="004B10B0"/>
    <w:rsid w:val="004B10B1"/>
    <w:rsid w:val="004B1121"/>
    <w:rsid w:val="004B1174"/>
    <w:rsid w:val="004B121A"/>
    <w:rsid w:val="004B123C"/>
    <w:rsid w:val="004B13C6"/>
    <w:rsid w:val="004B14A1"/>
    <w:rsid w:val="004B1A3C"/>
    <w:rsid w:val="004B1A8A"/>
    <w:rsid w:val="004B1BEB"/>
    <w:rsid w:val="004B1E64"/>
    <w:rsid w:val="004B1E88"/>
    <w:rsid w:val="004B2281"/>
    <w:rsid w:val="004B22DD"/>
    <w:rsid w:val="004B22FC"/>
    <w:rsid w:val="004B2829"/>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517A"/>
    <w:rsid w:val="004B5241"/>
    <w:rsid w:val="004B529A"/>
    <w:rsid w:val="004B53C6"/>
    <w:rsid w:val="004B53D1"/>
    <w:rsid w:val="004B553B"/>
    <w:rsid w:val="004B562A"/>
    <w:rsid w:val="004B599B"/>
    <w:rsid w:val="004B5AFA"/>
    <w:rsid w:val="004B60B8"/>
    <w:rsid w:val="004B60DC"/>
    <w:rsid w:val="004B61F5"/>
    <w:rsid w:val="004B61FB"/>
    <w:rsid w:val="004B638C"/>
    <w:rsid w:val="004B63F3"/>
    <w:rsid w:val="004B650E"/>
    <w:rsid w:val="004B655B"/>
    <w:rsid w:val="004B6586"/>
    <w:rsid w:val="004B6763"/>
    <w:rsid w:val="004B6A65"/>
    <w:rsid w:val="004B6B35"/>
    <w:rsid w:val="004B6CD1"/>
    <w:rsid w:val="004B6DB2"/>
    <w:rsid w:val="004B6E18"/>
    <w:rsid w:val="004B7114"/>
    <w:rsid w:val="004B7236"/>
    <w:rsid w:val="004B79B8"/>
    <w:rsid w:val="004B7A7A"/>
    <w:rsid w:val="004B7B53"/>
    <w:rsid w:val="004B7C27"/>
    <w:rsid w:val="004B7DD2"/>
    <w:rsid w:val="004B7DDC"/>
    <w:rsid w:val="004C0404"/>
    <w:rsid w:val="004C04B7"/>
    <w:rsid w:val="004C0525"/>
    <w:rsid w:val="004C06F0"/>
    <w:rsid w:val="004C08C9"/>
    <w:rsid w:val="004C0A73"/>
    <w:rsid w:val="004C0E96"/>
    <w:rsid w:val="004C0ED4"/>
    <w:rsid w:val="004C0FC2"/>
    <w:rsid w:val="004C113C"/>
    <w:rsid w:val="004C14C0"/>
    <w:rsid w:val="004C193D"/>
    <w:rsid w:val="004C19B2"/>
    <w:rsid w:val="004C1C52"/>
    <w:rsid w:val="004C1D98"/>
    <w:rsid w:val="004C1EBE"/>
    <w:rsid w:val="004C1F06"/>
    <w:rsid w:val="004C2139"/>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3D82"/>
    <w:rsid w:val="004C4198"/>
    <w:rsid w:val="004C41D3"/>
    <w:rsid w:val="004C4239"/>
    <w:rsid w:val="004C42B2"/>
    <w:rsid w:val="004C45C7"/>
    <w:rsid w:val="004C48F3"/>
    <w:rsid w:val="004C4C82"/>
    <w:rsid w:val="004C4C8A"/>
    <w:rsid w:val="004C4F3F"/>
    <w:rsid w:val="004C51CA"/>
    <w:rsid w:val="004C5451"/>
    <w:rsid w:val="004C568C"/>
    <w:rsid w:val="004C5970"/>
    <w:rsid w:val="004C59D6"/>
    <w:rsid w:val="004C5BEC"/>
    <w:rsid w:val="004C60D2"/>
    <w:rsid w:val="004C6236"/>
    <w:rsid w:val="004C62B0"/>
    <w:rsid w:val="004C647B"/>
    <w:rsid w:val="004C68C2"/>
    <w:rsid w:val="004C68EC"/>
    <w:rsid w:val="004C6961"/>
    <w:rsid w:val="004C6AD1"/>
    <w:rsid w:val="004C6CEB"/>
    <w:rsid w:val="004C6E3A"/>
    <w:rsid w:val="004C70C3"/>
    <w:rsid w:val="004C729F"/>
    <w:rsid w:val="004C74F4"/>
    <w:rsid w:val="004C75EB"/>
    <w:rsid w:val="004C796C"/>
    <w:rsid w:val="004C7C8F"/>
    <w:rsid w:val="004C7E27"/>
    <w:rsid w:val="004D0145"/>
    <w:rsid w:val="004D01A4"/>
    <w:rsid w:val="004D035D"/>
    <w:rsid w:val="004D046B"/>
    <w:rsid w:val="004D0627"/>
    <w:rsid w:val="004D07A2"/>
    <w:rsid w:val="004D08FF"/>
    <w:rsid w:val="004D0911"/>
    <w:rsid w:val="004D0A06"/>
    <w:rsid w:val="004D0A6C"/>
    <w:rsid w:val="004D0BB4"/>
    <w:rsid w:val="004D0C02"/>
    <w:rsid w:val="004D0D08"/>
    <w:rsid w:val="004D0DE0"/>
    <w:rsid w:val="004D0E71"/>
    <w:rsid w:val="004D1123"/>
    <w:rsid w:val="004D137F"/>
    <w:rsid w:val="004D179C"/>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4C1"/>
    <w:rsid w:val="004D44DB"/>
    <w:rsid w:val="004D49E6"/>
    <w:rsid w:val="004D49E8"/>
    <w:rsid w:val="004D4A5B"/>
    <w:rsid w:val="004D4EDE"/>
    <w:rsid w:val="004D505F"/>
    <w:rsid w:val="004D512D"/>
    <w:rsid w:val="004D517F"/>
    <w:rsid w:val="004D5291"/>
    <w:rsid w:val="004D52CF"/>
    <w:rsid w:val="004D536F"/>
    <w:rsid w:val="004D57BC"/>
    <w:rsid w:val="004D60DC"/>
    <w:rsid w:val="004D61ED"/>
    <w:rsid w:val="004D6833"/>
    <w:rsid w:val="004D6B96"/>
    <w:rsid w:val="004D6C1B"/>
    <w:rsid w:val="004D6DE3"/>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E8C"/>
    <w:rsid w:val="004E0F07"/>
    <w:rsid w:val="004E1104"/>
    <w:rsid w:val="004E111F"/>
    <w:rsid w:val="004E12C6"/>
    <w:rsid w:val="004E131D"/>
    <w:rsid w:val="004E1445"/>
    <w:rsid w:val="004E15B1"/>
    <w:rsid w:val="004E17FB"/>
    <w:rsid w:val="004E1997"/>
    <w:rsid w:val="004E19C0"/>
    <w:rsid w:val="004E19FA"/>
    <w:rsid w:val="004E1AA1"/>
    <w:rsid w:val="004E1E81"/>
    <w:rsid w:val="004E1F2C"/>
    <w:rsid w:val="004E1FC8"/>
    <w:rsid w:val="004E23E8"/>
    <w:rsid w:val="004E250F"/>
    <w:rsid w:val="004E26A6"/>
    <w:rsid w:val="004E2702"/>
    <w:rsid w:val="004E2961"/>
    <w:rsid w:val="004E29F4"/>
    <w:rsid w:val="004E2A4F"/>
    <w:rsid w:val="004E2AB4"/>
    <w:rsid w:val="004E2CF8"/>
    <w:rsid w:val="004E2D2B"/>
    <w:rsid w:val="004E2E75"/>
    <w:rsid w:val="004E363E"/>
    <w:rsid w:val="004E4051"/>
    <w:rsid w:val="004E41A1"/>
    <w:rsid w:val="004E455A"/>
    <w:rsid w:val="004E4616"/>
    <w:rsid w:val="004E4869"/>
    <w:rsid w:val="004E4DAE"/>
    <w:rsid w:val="004E4DF7"/>
    <w:rsid w:val="004E51C1"/>
    <w:rsid w:val="004E5362"/>
    <w:rsid w:val="004E5397"/>
    <w:rsid w:val="004E5724"/>
    <w:rsid w:val="004E5991"/>
    <w:rsid w:val="004E5BB7"/>
    <w:rsid w:val="004E5C3F"/>
    <w:rsid w:val="004E5E6D"/>
    <w:rsid w:val="004E5F59"/>
    <w:rsid w:val="004E637F"/>
    <w:rsid w:val="004E6404"/>
    <w:rsid w:val="004E652C"/>
    <w:rsid w:val="004E6695"/>
    <w:rsid w:val="004E68DA"/>
    <w:rsid w:val="004E6A70"/>
    <w:rsid w:val="004E6AC7"/>
    <w:rsid w:val="004E6BB1"/>
    <w:rsid w:val="004E6CD7"/>
    <w:rsid w:val="004E6F02"/>
    <w:rsid w:val="004E6F74"/>
    <w:rsid w:val="004E6FA9"/>
    <w:rsid w:val="004E734D"/>
    <w:rsid w:val="004E7825"/>
    <w:rsid w:val="004E7A68"/>
    <w:rsid w:val="004E7BE7"/>
    <w:rsid w:val="004F02DB"/>
    <w:rsid w:val="004F02DE"/>
    <w:rsid w:val="004F041E"/>
    <w:rsid w:val="004F0856"/>
    <w:rsid w:val="004F0A12"/>
    <w:rsid w:val="004F0B36"/>
    <w:rsid w:val="004F0D54"/>
    <w:rsid w:val="004F0E6C"/>
    <w:rsid w:val="004F1202"/>
    <w:rsid w:val="004F1A4B"/>
    <w:rsid w:val="004F1BD3"/>
    <w:rsid w:val="004F1E39"/>
    <w:rsid w:val="004F1F59"/>
    <w:rsid w:val="004F245A"/>
    <w:rsid w:val="004F25C2"/>
    <w:rsid w:val="004F2637"/>
    <w:rsid w:val="004F2866"/>
    <w:rsid w:val="004F295D"/>
    <w:rsid w:val="004F2C08"/>
    <w:rsid w:val="004F2D03"/>
    <w:rsid w:val="004F2D8C"/>
    <w:rsid w:val="004F3010"/>
    <w:rsid w:val="004F30F1"/>
    <w:rsid w:val="004F32F1"/>
    <w:rsid w:val="004F3803"/>
    <w:rsid w:val="004F3B05"/>
    <w:rsid w:val="004F3BAB"/>
    <w:rsid w:val="004F3C0E"/>
    <w:rsid w:val="004F4108"/>
    <w:rsid w:val="004F446C"/>
    <w:rsid w:val="004F44B0"/>
    <w:rsid w:val="004F4742"/>
    <w:rsid w:val="004F4915"/>
    <w:rsid w:val="004F5183"/>
    <w:rsid w:val="004F522A"/>
    <w:rsid w:val="004F52EE"/>
    <w:rsid w:val="004F530D"/>
    <w:rsid w:val="004F5342"/>
    <w:rsid w:val="004F53EB"/>
    <w:rsid w:val="004F5414"/>
    <w:rsid w:val="004F588C"/>
    <w:rsid w:val="004F5891"/>
    <w:rsid w:val="004F5A95"/>
    <w:rsid w:val="004F5C51"/>
    <w:rsid w:val="004F601D"/>
    <w:rsid w:val="004F6167"/>
    <w:rsid w:val="004F6295"/>
    <w:rsid w:val="004F6845"/>
    <w:rsid w:val="004F6917"/>
    <w:rsid w:val="004F6A39"/>
    <w:rsid w:val="004F6D64"/>
    <w:rsid w:val="004F6D96"/>
    <w:rsid w:val="004F6F4E"/>
    <w:rsid w:val="004F717D"/>
    <w:rsid w:val="004F72CC"/>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9D"/>
    <w:rsid w:val="0050156C"/>
    <w:rsid w:val="005016BD"/>
    <w:rsid w:val="005016E3"/>
    <w:rsid w:val="00501764"/>
    <w:rsid w:val="00501794"/>
    <w:rsid w:val="00501840"/>
    <w:rsid w:val="005019AD"/>
    <w:rsid w:val="00501CC4"/>
    <w:rsid w:val="00502798"/>
    <w:rsid w:val="0050298E"/>
    <w:rsid w:val="005029DF"/>
    <w:rsid w:val="0050325C"/>
    <w:rsid w:val="00503758"/>
    <w:rsid w:val="005037B3"/>
    <w:rsid w:val="005037F7"/>
    <w:rsid w:val="00503942"/>
    <w:rsid w:val="00503CB1"/>
    <w:rsid w:val="00504397"/>
    <w:rsid w:val="00504486"/>
    <w:rsid w:val="00504508"/>
    <w:rsid w:val="005045AB"/>
    <w:rsid w:val="00504F1E"/>
    <w:rsid w:val="005050DB"/>
    <w:rsid w:val="0050549F"/>
    <w:rsid w:val="00505B9F"/>
    <w:rsid w:val="00505E3A"/>
    <w:rsid w:val="0050601A"/>
    <w:rsid w:val="005061C6"/>
    <w:rsid w:val="00506384"/>
    <w:rsid w:val="005064C8"/>
    <w:rsid w:val="005067A7"/>
    <w:rsid w:val="005067EF"/>
    <w:rsid w:val="0050688E"/>
    <w:rsid w:val="00506AA5"/>
    <w:rsid w:val="00506B44"/>
    <w:rsid w:val="00506D25"/>
    <w:rsid w:val="00506ED3"/>
    <w:rsid w:val="00507216"/>
    <w:rsid w:val="00507239"/>
    <w:rsid w:val="00507354"/>
    <w:rsid w:val="0050749C"/>
    <w:rsid w:val="00507672"/>
    <w:rsid w:val="0050779C"/>
    <w:rsid w:val="005078C3"/>
    <w:rsid w:val="00507C1F"/>
    <w:rsid w:val="005101EF"/>
    <w:rsid w:val="005103BD"/>
    <w:rsid w:val="00510458"/>
    <w:rsid w:val="00510CFA"/>
    <w:rsid w:val="00510D82"/>
    <w:rsid w:val="00510FB7"/>
    <w:rsid w:val="0051105C"/>
    <w:rsid w:val="00511095"/>
    <w:rsid w:val="005110CC"/>
    <w:rsid w:val="0051150F"/>
    <w:rsid w:val="0051161C"/>
    <w:rsid w:val="005118C7"/>
    <w:rsid w:val="00511A51"/>
    <w:rsid w:val="00511AF0"/>
    <w:rsid w:val="00511AF3"/>
    <w:rsid w:val="00511E81"/>
    <w:rsid w:val="00512013"/>
    <w:rsid w:val="0051212D"/>
    <w:rsid w:val="005123A9"/>
    <w:rsid w:val="005124E8"/>
    <w:rsid w:val="0051254A"/>
    <w:rsid w:val="005126A1"/>
    <w:rsid w:val="00512C0B"/>
    <w:rsid w:val="00513152"/>
    <w:rsid w:val="00513547"/>
    <w:rsid w:val="00513567"/>
    <w:rsid w:val="00513744"/>
    <w:rsid w:val="00513884"/>
    <w:rsid w:val="005139FD"/>
    <w:rsid w:val="00513BD7"/>
    <w:rsid w:val="00513DF3"/>
    <w:rsid w:val="005141C0"/>
    <w:rsid w:val="005145AD"/>
    <w:rsid w:val="005146CF"/>
    <w:rsid w:val="00514D11"/>
    <w:rsid w:val="00514F3C"/>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3A5"/>
    <w:rsid w:val="005163C8"/>
    <w:rsid w:val="005165B1"/>
    <w:rsid w:val="00516827"/>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84A"/>
    <w:rsid w:val="00521972"/>
    <w:rsid w:val="00521E19"/>
    <w:rsid w:val="0052218E"/>
    <w:rsid w:val="005222B5"/>
    <w:rsid w:val="005222E9"/>
    <w:rsid w:val="00522582"/>
    <w:rsid w:val="0052266C"/>
    <w:rsid w:val="00522957"/>
    <w:rsid w:val="00522A1E"/>
    <w:rsid w:val="00522B09"/>
    <w:rsid w:val="00522BFB"/>
    <w:rsid w:val="00522EF0"/>
    <w:rsid w:val="00523059"/>
    <w:rsid w:val="005231CB"/>
    <w:rsid w:val="0052338A"/>
    <w:rsid w:val="00523480"/>
    <w:rsid w:val="00523493"/>
    <w:rsid w:val="00523653"/>
    <w:rsid w:val="0052384E"/>
    <w:rsid w:val="00523B7F"/>
    <w:rsid w:val="00523CDD"/>
    <w:rsid w:val="00524084"/>
    <w:rsid w:val="00524094"/>
    <w:rsid w:val="005241C9"/>
    <w:rsid w:val="00524547"/>
    <w:rsid w:val="0052474F"/>
    <w:rsid w:val="00524AE0"/>
    <w:rsid w:val="00524C52"/>
    <w:rsid w:val="0052502A"/>
    <w:rsid w:val="005250D0"/>
    <w:rsid w:val="0052523F"/>
    <w:rsid w:val="00525335"/>
    <w:rsid w:val="00525654"/>
    <w:rsid w:val="0052569B"/>
    <w:rsid w:val="005257A8"/>
    <w:rsid w:val="00525829"/>
    <w:rsid w:val="00525BF7"/>
    <w:rsid w:val="00525D1F"/>
    <w:rsid w:val="00525D3C"/>
    <w:rsid w:val="00526136"/>
    <w:rsid w:val="00526142"/>
    <w:rsid w:val="005261B4"/>
    <w:rsid w:val="00526270"/>
    <w:rsid w:val="00526354"/>
    <w:rsid w:val="005265FF"/>
    <w:rsid w:val="0052664F"/>
    <w:rsid w:val="005269A2"/>
    <w:rsid w:val="00526C7A"/>
    <w:rsid w:val="00526C87"/>
    <w:rsid w:val="0052706A"/>
    <w:rsid w:val="0052760F"/>
    <w:rsid w:val="005277BC"/>
    <w:rsid w:val="005277CA"/>
    <w:rsid w:val="00527836"/>
    <w:rsid w:val="00527BB4"/>
    <w:rsid w:val="00527D7F"/>
    <w:rsid w:val="00527DF8"/>
    <w:rsid w:val="005303E6"/>
    <w:rsid w:val="00530677"/>
    <w:rsid w:val="00530C53"/>
    <w:rsid w:val="00530D4B"/>
    <w:rsid w:val="00530DB4"/>
    <w:rsid w:val="00530E40"/>
    <w:rsid w:val="0053103C"/>
    <w:rsid w:val="005310D5"/>
    <w:rsid w:val="00531109"/>
    <w:rsid w:val="00531249"/>
    <w:rsid w:val="0053138F"/>
    <w:rsid w:val="0053147E"/>
    <w:rsid w:val="00531627"/>
    <w:rsid w:val="00531709"/>
    <w:rsid w:val="005317BB"/>
    <w:rsid w:val="005318E4"/>
    <w:rsid w:val="00531A13"/>
    <w:rsid w:val="00531C4F"/>
    <w:rsid w:val="00531D94"/>
    <w:rsid w:val="00531DA4"/>
    <w:rsid w:val="0053202D"/>
    <w:rsid w:val="005322BF"/>
    <w:rsid w:val="00532392"/>
    <w:rsid w:val="00532396"/>
    <w:rsid w:val="00532505"/>
    <w:rsid w:val="0053296A"/>
    <w:rsid w:val="00532BEB"/>
    <w:rsid w:val="00532C6C"/>
    <w:rsid w:val="00532C70"/>
    <w:rsid w:val="00532E20"/>
    <w:rsid w:val="00533471"/>
    <w:rsid w:val="0053349A"/>
    <w:rsid w:val="005336C2"/>
    <w:rsid w:val="005337D7"/>
    <w:rsid w:val="0053390B"/>
    <w:rsid w:val="00533965"/>
    <w:rsid w:val="00533969"/>
    <w:rsid w:val="00533A08"/>
    <w:rsid w:val="00533A46"/>
    <w:rsid w:val="00533CB9"/>
    <w:rsid w:val="0053462C"/>
    <w:rsid w:val="00534787"/>
    <w:rsid w:val="005347AD"/>
    <w:rsid w:val="00534A32"/>
    <w:rsid w:val="00534BEB"/>
    <w:rsid w:val="0053509D"/>
    <w:rsid w:val="005353D3"/>
    <w:rsid w:val="00535780"/>
    <w:rsid w:val="00535984"/>
    <w:rsid w:val="00535B34"/>
    <w:rsid w:val="00535D0C"/>
    <w:rsid w:val="00535E2E"/>
    <w:rsid w:val="00535F01"/>
    <w:rsid w:val="0053604D"/>
    <w:rsid w:val="00536232"/>
    <w:rsid w:val="0053660D"/>
    <w:rsid w:val="0053674C"/>
    <w:rsid w:val="00536998"/>
    <w:rsid w:val="00536BD1"/>
    <w:rsid w:val="00536CAA"/>
    <w:rsid w:val="00537017"/>
    <w:rsid w:val="005370ED"/>
    <w:rsid w:val="005371CA"/>
    <w:rsid w:val="00537206"/>
    <w:rsid w:val="0053760C"/>
    <w:rsid w:val="005376AA"/>
    <w:rsid w:val="005377B6"/>
    <w:rsid w:val="00537B69"/>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DFC"/>
    <w:rsid w:val="00542038"/>
    <w:rsid w:val="0054254C"/>
    <w:rsid w:val="005425F3"/>
    <w:rsid w:val="00542B68"/>
    <w:rsid w:val="00542BA6"/>
    <w:rsid w:val="00542E8F"/>
    <w:rsid w:val="005430A6"/>
    <w:rsid w:val="00543468"/>
    <w:rsid w:val="0054354B"/>
    <w:rsid w:val="005438D1"/>
    <w:rsid w:val="00543F52"/>
    <w:rsid w:val="00544323"/>
    <w:rsid w:val="00544724"/>
    <w:rsid w:val="00544737"/>
    <w:rsid w:val="00544759"/>
    <w:rsid w:val="00544901"/>
    <w:rsid w:val="00544A3C"/>
    <w:rsid w:val="00544AF5"/>
    <w:rsid w:val="00544AF7"/>
    <w:rsid w:val="00544CF4"/>
    <w:rsid w:val="00544F95"/>
    <w:rsid w:val="005451CD"/>
    <w:rsid w:val="00545411"/>
    <w:rsid w:val="0054543C"/>
    <w:rsid w:val="0054545B"/>
    <w:rsid w:val="00545813"/>
    <w:rsid w:val="00545825"/>
    <w:rsid w:val="00545985"/>
    <w:rsid w:val="0054598A"/>
    <w:rsid w:val="00545B82"/>
    <w:rsid w:val="0054610C"/>
    <w:rsid w:val="00546115"/>
    <w:rsid w:val="005462F9"/>
    <w:rsid w:val="00546398"/>
    <w:rsid w:val="00546500"/>
    <w:rsid w:val="00546D72"/>
    <w:rsid w:val="00546E56"/>
    <w:rsid w:val="00547120"/>
    <w:rsid w:val="00547172"/>
    <w:rsid w:val="005472F0"/>
    <w:rsid w:val="00547385"/>
    <w:rsid w:val="00547521"/>
    <w:rsid w:val="005475C2"/>
    <w:rsid w:val="005477E6"/>
    <w:rsid w:val="00547A4A"/>
    <w:rsid w:val="00547C5B"/>
    <w:rsid w:val="00547E19"/>
    <w:rsid w:val="00547E1E"/>
    <w:rsid w:val="005504BD"/>
    <w:rsid w:val="0055051C"/>
    <w:rsid w:val="00550538"/>
    <w:rsid w:val="00550650"/>
    <w:rsid w:val="00550757"/>
    <w:rsid w:val="00550C37"/>
    <w:rsid w:val="00550D81"/>
    <w:rsid w:val="0055119E"/>
    <w:rsid w:val="0055167B"/>
    <w:rsid w:val="00551880"/>
    <w:rsid w:val="00551965"/>
    <w:rsid w:val="00551A7E"/>
    <w:rsid w:val="00551F7A"/>
    <w:rsid w:val="005527F7"/>
    <w:rsid w:val="00552AF7"/>
    <w:rsid w:val="00552CDA"/>
    <w:rsid w:val="00552D10"/>
    <w:rsid w:val="00552E94"/>
    <w:rsid w:val="00552F17"/>
    <w:rsid w:val="00553185"/>
    <w:rsid w:val="005535AE"/>
    <w:rsid w:val="00553731"/>
    <w:rsid w:val="0055375A"/>
    <w:rsid w:val="005537DC"/>
    <w:rsid w:val="00553AD2"/>
    <w:rsid w:val="00553F82"/>
    <w:rsid w:val="0055402C"/>
    <w:rsid w:val="00554554"/>
    <w:rsid w:val="00554793"/>
    <w:rsid w:val="00554795"/>
    <w:rsid w:val="00554CB4"/>
    <w:rsid w:val="00554E26"/>
    <w:rsid w:val="00554F99"/>
    <w:rsid w:val="00554FF6"/>
    <w:rsid w:val="00555046"/>
    <w:rsid w:val="00555104"/>
    <w:rsid w:val="0055518B"/>
    <w:rsid w:val="00555281"/>
    <w:rsid w:val="005552A1"/>
    <w:rsid w:val="0055554F"/>
    <w:rsid w:val="005556ED"/>
    <w:rsid w:val="00555812"/>
    <w:rsid w:val="00555C39"/>
    <w:rsid w:val="00555D2F"/>
    <w:rsid w:val="00555F44"/>
    <w:rsid w:val="00555FCA"/>
    <w:rsid w:val="00555FF0"/>
    <w:rsid w:val="0055648D"/>
    <w:rsid w:val="00556687"/>
    <w:rsid w:val="00556B78"/>
    <w:rsid w:val="00556BD2"/>
    <w:rsid w:val="00556E40"/>
    <w:rsid w:val="00556EFB"/>
    <w:rsid w:val="005572CD"/>
    <w:rsid w:val="00557548"/>
    <w:rsid w:val="0055759B"/>
    <w:rsid w:val="00557DA1"/>
    <w:rsid w:val="00557F56"/>
    <w:rsid w:val="00557FD6"/>
    <w:rsid w:val="00557FF6"/>
    <w:rsid w:val="005603E5"/>
    <w:rsid w:val="00560519"/>
    <w:rsid w:val="0056051A"/>
    <w:rsid w:val="00560605"/>
    <w:rsid w:val="00560669"/>
    <w:rsid w:val="005607F2"/>
    <w:rsid w:val="005607F8"/>
    <w:rsid w:val="00560B7E"/>
    <w:rsid w:val="00560CD1"/>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393"/>
    <w:rsid w:val="005634BD"/>
    <w:rsid w:val="00563AB9"/>
    <w:rsid w:val="00563ACD"/>
    <w:rsid w:val="00563AE0"/>
    <w:rsid w:val="00563B71"/>
    <w:rsid w:val="00563D9C"/>
    <w:rsid w:val="00564147"/>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3D5"/>
    <w:rsid w:val="005663ED"/>
    <w:rsid w:val="00566550"/>
    <w:rsid w:val="005665B5"/>
    <w:rsid w:val="00566725"/>
    <w:rsid w:val="0056698F"/>
    <w:rsid w:val="00566CE9"/>
    <w:rsid w:val="00566EC9"/>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478"/>
    <w:rsid w:val="00571777"/>
    <w:rsid w:val="00571AA8"/>
    <w:rsid w:val="00571BB3"/>
    <w:rsid w:val="00571ED9"/>
    <w:rsid w:val="00572013"/>
    <w:rsid w:val="00572045"/>
    <w:rsid w:val="005720F8"/>
    <w:rsid w:val="00572278"/>
    <w:rsid w:val="0057237F"/>
    <w:rsid w:val="00572664"/>
    <w:rsid w:val="00572843"/>
    <w:rsid w:val="00573099"/>
    <w:rsid w:val="005731DD"/>
    <w:rsid w:val="00573255"/>
    <w:rsid w:val="00573556"/>
    <w:rsid w:val="0057359D"/>
    <w:rsid w:val="005735C0"/>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30D"/>
    <w:rsid w:val="00575717"/>
    <w:rsid w:val="005758BE"/>
    <w:rsid w:val="00575D1F"/>
    <w:rsid w:val="0057611D"/>
    <w:rsid w:val="005761B3"/>
    <w:rsid w:val="005761F0"/>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AC4"/>
    <w:rsid w:val="00577EB6"/>
    <w:rsid w:val="00577F17"/>
    <w:rsid w:val="00577FC6"/>
    <w:rsid w:val="00580115"/>
    <w:rsid w:val="005805C5"/>
    <w:rsid w:val="00580A36"/>
    <w:rsid w:val="00580B5F"/>
    <w:rsid w:val="00580CF2"/>
    <w:rsid w:val="00580CF4"/>
    <w:rsid w:val="00580E94"/>
    <w:rsid w:val="0058124D"/>
    <w:rsid w:val="00581472"/>
    <w:rsid w:val="005817E7"/>
    <w:rsid w:val="00581887"/>
    <w:rsid w:val="0058197A"/>
    <w:rsid w:val="00581A6D"/>
    <w:rsid w:val="00581C26"/>
    <w:rsid w:val="0058212F"/>
    <w:rsid w:val="00582199"/>
    <w:rsid w:val="00582236"/>
    <w:rsid w:val="00582381"/>
    <w:rsid w:val="00582412"/>
    <w:rsid w:val="00582671"/>
    <w:rsid w:val="00582987"/>
    <w:rsid w:val="00582A58"/>
    <w:rsid w:val="00582B3B"/>
    <w:rsid w:val="00582D4F"/>
    <w:rsid w:val="00582DEE"/>
    <w:rsid w:val="00582F56"/>
    <w:rsid w:val="00582F9E"/>
    <w:rsid w:val="005830D0"/>
    <w:rsid w:val="0058364C"/>
    <w:rsid w:val="0058379A"/>
    <w:rsid w:val="0058379F"/>
    <w:rsid w:val="00583913"/>
    <w:rsid w:val="0058391D"/>
    <w:rsid w:val="005839AE"/>
    <w:rsid w:val="00583A04"/>
    <w:rsid w:val="00583C30"/>
    <w:rsid w:val="00583E1C"/>
    <w:rsid w:val="00583E9A"/>
    <w:rsid w:val="00584031"/>
    <w:rsid w:val="005848A0"/>
    <w:rsid w:val="005848F3"/>
    <w:rsid w:val="00584B96"/>
    <w:rsid w:val="00584F14"/>
    <w:rsid w:val="0058505D"/>
    <w:rsid w:val="00585167"/>
    <w:rsid w:val="005851C2"/>
    <w:rsid w:val="00585639"/>
    <w:rsid w:val="0058585B"/>
    <w:rsid w:val="00585862"/>
    <w:rsid w:val="00585ADF"/>
    <w:rsid w:val="00586240"/>
    <w:rsid w:val="005863C8"/>
    <w:rsid w:val="005865E3"/>
    <w:rsid w:val="0058676B"/>
    <w:rsid w:val="00586FE2"/>
    <w:rsid w:val="00587021"/>
    <w:rsid w:val="005873F1"/>
    <w:rsid w:val="00587D0B"/>
    <w:rsid w:val="00587D9D"/>
    <w:rsid w:val="00587E3B"/>
    <w:rsid w:val="00587F25"/>
    <w:rsid w:val="005900A2"/>
    <w:rsid w:val="00590213"/>
    <w:rsid w:val="00590307"/>
    <w:rsid w:val="00590639"/>
    <w:rsid w:val="005907DF"/>
    <w:rsid w:val="00590A4E"/>
    <w:rsid w:val="00590B3F"/>
    <w:rsid w:val="00590B67"/>
    <w:rsid w:val="00590E25"/>
    <w:rsid w:val="00591090"/>
    <w:rsid w:val="005916FD"/>
    <w:rsid w:val="0059182C"/>
    <w:rsid w:val="00591BF8"/>
    <w:rsid w:val="00591EC9"/>
    <w:rsid w:val="00591F1B"/>
    <w:rsid w:val="0059205A"/>
    <w:rsid w:val="005921DA"/>
    <w:rsid w:val="005922A9"/>
    <w:rsid w:val="0059278A"/>
    <w:rsid w:val="00592E34"/>
    <w:rsid w:val="005932C1"/>
    <w:rsid w:val="0059340F"/>
    <w:rsid w:val="00593840"/>
    <w:rsid w:val="00593BE0"/>
    <w:rsid w:val="00593DD9"/>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61D2"/>
    <w:rsid w:val="0059630E"/>
    <w:rsid w:val="005965B2"/>
    <w:rsid w:val="00596624"/>
    <w:rsid w:val="005966E8"/>
    <w:rsid w:val="0059684C"/>
    <w:rsid w:val="00596A71"/>
    <w:rsid w:val="00596C9F"/>
    <w:rsid w:val="00596CDD"/>
    <w:rsid w:val="00596D3B"/>
    <w:rsid w:val="00596D98"/>
    <w:rsid w:val="00596E0E"/>
    <w:rsid w:val="00596EAD"/>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946"/>
    <w:rsid w:val="005A1DEB"/>
    <w:rsid w:val="005A1E15"/>
    <w:rsid w:val="005A23E5"/>
    <w:rsid w:val="005A2403"/>
    <w:rsid w:val="005A27BA"/>
    <w:rsid w:val="005A293C"/>
    <w:rsid w:val="005A2A38"/>
    <w:rsid w:val="005A3299"/>
    <w:rsid w:val="005A330E"/>
    <w:rsid w:val="005A33E8"/>
    <w:rsid w:val="005A36BA"/>
    <w:rsid w:val="005A38F9"/>
    <w:rsid w:val="005A39BE"/>
    <w:rsid w:val="005A3AB4"/>
    <w:rsid w:val="005A3C78"/>
    <w:rsid w:val="005A3DA3"/>
    <w:rsid w:val="005A3DC1"/>
    <w:rsid w:val="005A40BC"/>
    <w:rsid w:val="005A416A"/>
    <w:rsid w:val="005A438C"/>
    <w:rsid w:val="005A47A5"/>
    <w:rsid w:val="005A50AD"/>
    <w:rsid w:val="005A53D4"/>
    <w:rsid w:val="005A56AB"/>
    <w:rsid w:val="005A59D8"/>
    <w:rsid w:val="005A5C60"/>
    <w:rsid w:val="005A5D70"/>
    <w:rsid w:val="005A6046"/>
    <w:rsid w:val="005A60C7"/>
    <w:rsid w:val="005A60DC"/>
    <w:rsid w:val="005A6270"/>
    <w:rsid w:val="005A6408"/>
    <w:rsid w:val="005A670A"/>
    <w:rsid w:val="005A68B6"/>
    <w:rsid w:val="005A69EC"/>
    <w:rsid w:val="005A6BB9"/>
    <w:rsid w:val="005A6CAC"/>
    <w:rsid w:val="005A7229"/>
    <w:rsid w:val="005A7365"/>
    <w:rsid w:val="005A77FB"/>
    <w:rsid w:val="005A792A"/>
    <w:rsid w:val="005A796A"/>
    <w:rsid w:val="005A7A5E"/>
    <w:rsid w:val="005A7AF7"/>
    <w:rsid w:val="005A7B6E"/>
    <w:rsid w:val="005B02D2"/>
    <w:rsid w:val="005B036A"/>
    <w:rsid w:val="005B05ED"/>
    <w:rsid w:val="005B09A8"/>
    <w:rsid w:val="005B0A6E"/>
    <w:rsid w:val="005B0C88"/>
    <w:rsid w:val="005B0EA3"/>
    <w:rsid w:val="005B111D"/>
    <w:rsid w:val="005B1245"/>
    <w:rsid w:val="005B1275"/>
    <w:rsid w:val="005B12A7"/>
    <w:rsid w:val="005B1580"/>
    <w:rsid w:val="005B170D"/>
    <w:rsid w:val="005B1765"/>
    <w:rsid w:val="005B17E8"/>
    <w:rsid w:val="005B1852"/>
    <w:rsid w:val="005B1A51"/>
    <w:rsid w:val="005B1CFF"/>
    <w:rsid w:val="005B1D02"/>
    <w:rsid w:val="005B2133"/>
    <w:rsid w:val="005B21C7"/>
    <w:rsid w:val="005B294F"/>
    <w:rsid w:val="005B2A9B"/>
    <w:rsid w:val="005B2B7A"/>
    <w:rsid w:val="005B318D"/>
    <w:rsid w:val="005B34C4"/>
    <w:rsid w:val="005B364C"/>
    <w:rsid w:val="005B36C1"/>
    <w:rsid w:val="005B38D3"/>
    <w:rsid w:val="005B3C72"/>
    <w:rsid w:val="005B3D0F"/>
    <w:rsid w:val="005B437D"/>
    <w:rsid w:val="005B444A"/>
    <w:rsid w:val="005B4677"/>
    <w:rsid w:val="005B46DB"/>
    <w:rsid w:val="005B4943"/>
    <w:rsid w:val="005B4D8B"/>
    <w:rsid w:val="005B4E71"/>
    <w:rsid w:val="005B4F38"/>
    <w:rsid w:val="005B5186"/>
    <w:rsid w:val="005B51F7"/>
    <w:rsid w:val="005B5B95"/>
    <w:rsid w:val="005B5BA9"/>
    <w:rsid w:val="005B5DB6"/>
    <w:rsid w:val="005B5DE9"/>
    <w:rsid w:val="005B6524"/>
    <w:rsid w:val="005B66A4"/>
    <w:rsid w:val="005B6720"/>
    <w:rsid w:val="005B6739"/>
    <w:rsid w:val="005B6DF3"/>
    <w:rsid w:val="005B727F"/>
    <w:rsid w:val="005B7439"/>
    <w:rsid w:val="005B7483"/>
    <w:rsid w:val="005B74E9"/>
    <w:rsid w:val="005B7842"/>
    <w:rsid w:val="005B7A37"/>
    <w:rsid w:val="005B7A8A"/>
    <w:rsid w:val="005B7BCC"/>
    <w:rsid w:val="005B7D85"/>
    <w:rsid w:val="005B7E58"/>
    <w:rsid w:val="005B7EA7"/>
    <w:rsid w:val="005B7FF9"/>
    <w:rsid w:val="005C0248"/>
    <w:rsid w:val="005C04A3"/>
    <w:rsid w:val="005C0809"/>
    <w:rsid w:val="005C0810"/>
    <w:rsid w:val="005C0A11"/>
    <w:rsid w:val="005C0BA7"/>
    <w:rsid w:val="005C1117"/>
    <w:rsid w:val="005C1291"/>
    <w:rsid w:val="005C1575"/>
    <w:rsid w:val="005C159F"/>
    <w:rsid w:val="005C15B3"/>
    <w:rsid w:val="005C17A6"/>
    <w:rsid w:val="005C1817"/>
    <w:rsid w:val="005C1911"/>
    <w:rsid w:val="005C194E"/>
    <w:rsid w:val="005C1B25"/>
    <w:rsid w:val="005C1C39"/>
    <w:rsid w:val="005C1D65"/>
    <w:rsid w:val="005C1E3A"/>
    <w:rsid w:val="005C23F5"/>
    <w:rsid w:val="005C2705"/>
    <w:rsid w:val="005C29A9"/>
    <w:rsid w:val="005C2A3D"/>
    <w:rsid w:val="005C2AC5"/>
    <w:rsid w:val="005C2C09"/>
    <w:rsid w:val="005C2C0E"/>
    <w:rsid w:val="005C2DF3"/>
    <w:rsid w:val="005C31D5"/>
    <w:rsid w:val="005C337C"/>
    <w:rsid w:val="005C392E"/>
    <w:rsid w:val="005C3C38"/>
    <w:rsid w:val="005C3C91"/>
    <w:rsid w:val="005C3E0E"/>
    <w:rsid w:val="005C3F5E"/>
    <w:rsid w:val="005C4070"/>
    <w:rsid w:val="005C41F2"/>
    <w:rsid w:val="005C465F"/>
    <w:rsid w:val="005C4667"/>
    <w:rsid w:val="005C47E3"/>
    <w:rsid w:val="005C4861"/>
    <w:rsid w:val="005C4AA1"/>
    <w:rsid w:val="005C4DD1"/>
    <w:rsid w:val="005C4EE1"/>
    <w:rsid w:val="005C4EFC"/>
    <w:rsid w:val="005C50E1"/>
    <w:rsid w:val="005C56A5"/>
    <w:rsid w:val="005C58F4"/>
    <w:rsid w:val="005C59E2"/>
    <w:rsid w:val="005C5A80"/>
    <w:rsid w:val="005C5A97"/>
    <w:rsid w:val="005C5B67"/>
    <w:rsid w:val="005C5BD8"/>
    <w:rsid w:val="005C61D5"/>
    <w:rsid w:val="005C61F5"/>
    <w:rsid w:val="005C641A"/>
    <w:rsid w:val="005C6539"/>
    <w:rsid w:val="005C6619"/>
    <w:rsid w:val="005C6AAC"/>
    <w:rsid w:val="005C6B10"/>
    <w:rsid w:val="005C6D63"/>
    <w:rsid w:val="005C6D8D"/>
    <w:rsid w:val="005C74BD"/>
    <w:rsid w:val="005C74E7"/>
    <w:rsid w:val="005C767A"/>
    <w:rsid w:val="005C77A1"/>
    <w:rsid w:val="005C7867"/>
    <w:rsid w:val="005C7934"/>
    <w:rsid w:val="005C7B1D"/>
    <w:rsid w:val="005C7C66"/>
    <w:rsid w:val="005C7D98"/>
    <w:rsid w:val="005C7E31"/>
    <w:rsid w:val="005D022C"/>
    <w:rsid w:val="005D05C9"/>
    <w:rsid w:val="005D0923"/>
    <w:rsid w:val="005D0A2E"/>
    <w:rsid w:val="005D0AD7"/>
    <w:rsid w:val="005D0B91"/>
    <w:rsid w:val="005D0D57"/>
    <w:rsid w:val="005D13C7"/>
    <w:rsid w:val="005D147D"/>
    <w:rsid w:val="005D14DF"/>
    <w:rsid w:val="005D1656"/>
    <w:rsid w:val="005D16EB"/>
    <w:rsid w:val="005D1848"/>
    <w:rsid w:val="005D1BBD"/>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9A4"/>
    <w:rsid w:val="005D3F03"/>
    <w:rsid w:val="005D3F8B"/>
    <w:rsid w:val="005D4116"/>
    <w:rsid w:val="005D4312"/>
    <w:rsid w:val="005D4359"/>
    <w:rsid w:val="005D43B9"/>
    <w:rsid w:val="005D462C"/>
    <w:rsid w:val="005D4876"/>
    <w:rsid w:val="005D4E6D"/>
    <w:rsid w:val="005D557C"/>
    <w:rsid w:val="005D55E8"/>
    <w:rsid w:val="005D5667"/>
    <w:rsid w:val="005D5676"/>
    <w:rsid w:val="005D569E"/>
    <w:rsid w:val="005D5852"/>
    <w:rsid w:val="005D5B55"/>
    <w:rsid w:val="005D5BE9"/>
    <w:rsid w:val="005D5CAF"/>
    <w:rsid w:val="005D5E8D"/>
    <w:rsid w:val="005D5F2D"/>
    <w:rsid w:val="005D5F76"/>
    <w:rsid w:val="005D618D"/>
    <w:rsid w:val="005D62FA"/>
    <w:rsid w:val="005D655F"/>
    <w:rsid w:val="005D6747"/>
    <w:rsid w:val="005D6802"/>
    <w:rsid w:val="005D6810"/>
    <w:rsid w:val="005D6845"/>
    <w:rsid w:val="005D6A43"/>
    <w:rsid w:val="005D6BEC"/>
    <w:rsid w:val="005D6D25"/>
    <w:rsid w:val="005D701E"/>
    <w:rsid w:val="005D74B0"/>
    <w:rsid w:val="005D7600"/>
    <w:rsid w:val="005D7723"/>
    <w:rsid w:val="005D7DF7"/>
    <w:rsid w:val="005E0032"/>
    <w:rsid w:val="005E014B"/>
    <w:rsid w:val="005E030E"/>
    <w:rsid w:val="005E0359"/>
    <w:rsid w:val="005E07CA"/>
    <w:rsid w:val="005E0876"/>
    <w:rsid w:val="005E0C2A"/>
    <w:rsid w:val="005E0D86"/>
    <w:rsid w:val="005E0EEB"/>
    <w:rsid w:val="005E0EFF"/>
    <w:rsid w:val="005E0F66"/>
    <w:rsid w:val="005E136F"/>
    <w:rsid w:val="005E1405"/>
    <w:rsid w:val="005E1431"/>
    <w:rsid w:val="005E147C"/>
    <w:rsid w:val="005E178F"/>
    <w:rsid w:val="005E1A4C"/>
    <w:rsid w:val="005E1A86"/>
    <w:rsid w:val="005E1CDF"/>
    <w:rsid w:val="005E1E0B"/>
    <w:rsid w:val="005E2127"/>
    <w:rsid w:val="005E257F"/>
    <w:rsid w:val="005E2633"/>
    <w:rsid w:val="005E2D1D"/>
    <w:rsid w:val="005E2DB7"/>
    <w:rsid w:val="005E2DC6"/>
    <w:rsid w:val="005E306A"/>
    <w:rsid w:val="005E30EA"/>
    <w:rsid w:val="005E33B8"/>
    <w:rsid w:val="005E35B2"/>
    <w:rsid w:val="005E3639"/>
    <w:rsid w:val="005E363E"/>
    <w:rsid w:val="005E37FD"/>
    <w:rsid w:val="005E3836"/>
    <w:rsid w:val="005E3874"/>
    <w:rsid w:val="005E39D0"/>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117"/>
    <w:rsid w:val="005E6301"/>
    <w:rsid w:val="005E6356"/>
    <w:rsid w:val="005E63C7"/>
    <w:rsid w:val="005E64CF"/>
    <w:rsid w:val="005E6607"/>
    <w:rsid w:val="005E69CA"/>
    <w:rsid w:val="005E6A55"/>
    <w:rsid w:val="005E6AF8"/>
    <w:rsid w:val="005E6C68"/>
    <w:rsid w:val="005E6E2C"/>
    <w:rsid w:val="005E70BB"/>
    <w:rsid w:val="005E71BD"/>
    <w:rsid w:val="005E7796"/>
    <w:rsid w:val="005E7891"/>
    <w:rsid w:val="005E79B5"/>
    <w:rsid w:val="005E7C15"/>
    <w:rsid w:val="005E7F12"/>
    <w:rsid w:val="005F0142"/>
    <w:rsid w:val="005F022E"/>
    <w:rsid w:val="005F0241"/>
    <w:rsid w:val="005F0254"/>
    <w:rsid w:val="005F02B9"/>
    <w:rsid w:val="005F0332"/>
    <w:rsid w:val="005F0369"/>
    <w:rsid w:val="005F04FD"/>
    <w:rsid w:val="005F063C"/>
    <w:rsid w:val="005F068B"/>
    <w:rsid w:val="005F0A45"/>
    <w:rsid w:val="005F0B48"/>
    <w:rsid w:val="005F0D2B"/>
    <w:rsid w:val="005F10DD"/>
    <w:rsid w:val="005F12CD"/>
    <w:rsid w:val="005F13C5"/>
    <w:rsid w:val="005F13DB"/>
    <w:rsid w:val="005F149A"/>
    <w:rsid w:val="005F1678"/>
    <w:rsid w:val="005F1718"/>
    <w:rsid w:val="005F186E"/>
    <w:rsid w:val="005F1889"/>
    <w:rsid w:val="005F18E7"/>
    <w:rsid w:val="005F1A23"/>
    <w:rsid w:val="005F1A59"/>
    <w:rsid w:val="005F1C51"/>
    <w:rsid w:val="005F1E79"/>
    <w:rsid w:val="005F1EFC"/>
    <w:rsid w:val="005F22B4"/>
    <w:rsid w:val="005F236C"/>
    <w:rsid w:val="005F2933"/>
    <w:rsid w:val="005F2B37"/>
    <w:rsid w:val="005F2D2E"/>
    <w:rsid w:val="005F328B"/>
    <w:rsid w:val="005F3350"/>
    <w:rsid w:val="005F3381"/>
    <w:rsid w:val="005F346E"/>
    <w:rsid w:val="005F38D5"/>
    <w:rsid w:val="005F38E7"/>
    <w:rsid w:val="005F3BCF"/>
    <w:rsid w:val="005F3C07"/>
    <w:rsid w:val="005F3DB7"/>
    <w:rsid w:val="005F3DE1"/>
    <w:rsid w:val="005F41E2"/>
    <w:rsid w:val="005F425A"/>
    <w:rsid w:val="005F4495"/>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893"/>
    <w:rsid w:val="005F58C3"/>
    <w:rsid w:val="005F58C4"/>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5F7DE9"/>
    <w:rsid w:val="00600327"/>
    <w:rsid w:val="00600386"/>
    <w:rsid w:val="006003D1"/>
    <w:rsid w:val="00600459"/>
    <w:rsid w:val="006007B8"/>
    <w:rsid w:val="006007E0"/>
    <w:rsid w:val="0060082B"/>
    <w:rsid w:val="00600864"/>
    <w:rsid w:val="00600B03"/>
    <w:rsid w:val="006014C9"/>
    <w:rsid w:val="006017D2"/>
    <w:rsid w:val="006019D9"/>
    <w:rsid w:val="00601A79"/>
    <w:rsid w:val="00601AE7"/>
    <w:rsid w:val="00601DA3"/>
    <w:rsid w:val="0060202A"/>
    <w:rsid w:val="0060244D"/>
    <w:rsid w:val="00602968"/>
    <w:rsid w:val="00602AB3"/>
    <w:rsid w:val="00602AB8"/>
    <w:rsid w:val="00602C35"/>
    <w:rsid w:val="00602E69"/>
    <w:rsid w:val="0060300B"/>
    <w:rsid w:val="006030AA"/>
    <w:rsid w:val="0060368D"/>
    <w:rsid w:val="00603B3F"/>
    <w:rsid w:val="00603C77"/>
    <w:rsid w:val="00603D41"/>
    <w:rsid w:val="00603E70"/>
    <w:rsid w:val="00603FA8"/>
    <w:rsid w:val="00604414"/>
    <w:rsid w:val="00604525"/>
    <w:rsid w:val="006046C3"/>
    <w:rsid w:val="006047BC"/>
    <w:rsid w:val="00604891"/>
    <w:rsid w:val="006048B7"/>
    <w:rsid w:val="00604941"/>
    <w:rsid w:val="006049E6"/>
    <w:rsid w:val="00604A3B"/>
    <w:rsid w:val="00604AB7"/>
    <w:rsid w:val="0060505F"/>
    <w:rsid w:val="006054BE"/>
    <w:rsid w:val="0060574E"/>
    <w:rsid w:val="006059CE"/>
    <w:rsid w:val="00605B07"/>
    <w:rsid w:val="00605BBA"/>
    <w:rsid w:val="00605DAD"/>
    <w:rsid w:val="00605E6E"/>
    <w:rsid w:val="0060626A"/>
    <w:rsid w:val="00606471"/>
    <w:rsid w:val="00606608"/>
    <w:rsid w:val="00606D42"/>
    <w:rsid w:val="00607037"/>
    <w:rsid w:val="0060717D"/>
    <w:rsid w:val="00607297"/>
    <w:rsid w:val="00607482"/>
    <w:rsid w:val="006079A5"/>
    <w:rsid w:val="00607A18"/>
    <w:rsid w:val="0061008A"/>
    <w:rsid w:val="00610279"/>
    <w:rsid w:val="006102F2"/>
    <w:rsid w:val="006103BB"/>
    <w:rsid w:val="006104F2"/>
    <w:rsid w:val="006109A5"/>
    <w:rsid w:val="00610B50"/>
    <w:rsid w:val="00610D59"/>
    <w:rsid w:val="00610F23"/>
    <w:rsid w:val="00610FDB"/>
    <w:rsid w:val="0061101E"/>
    <w:rsid w:val="0061125E"/>
    <w:rsid w:val="0061148A"/>
    <w:rsid w:val="006114E0"/>
    <w:rsid w:val="006118D8"/>
    <w:rsid w:val="00611AA9"/>
    <w:rsid w:val="00611B5A"/>
    <w:rsid w:val="00611E77"/>
    <w:rsid w:val="00611F2E"/>
    <w:rsid w:val="00611F60"/>
    <w:rsid w:val="006120ED"/>
    <w:rsid w:val="00612766"/>
    <w:rsid w:val="00612994"/>
    <w:rsid w:val="00612A20"/>
    <w:rsid w:val="00612BC8"/>
    <w:rsid w:val="00612C85"/>
    <w:rsid w:val="00612D11"/>
    <w:rsid w:val="00612E0E"/>
    <w:rsid w:val="00612F73"/>
    <w:rsid w:val="00612F7A"/>
    <w:rsid w:val="006131D7"/>
    <w:rsid w:val="00613658"/>
    <w:rsid w:val="006136CA"/>
    <w:rsid w:val="00613958"/>
    <w:rsid w:val="00613C27"/>
    <w:rsid w:val="00613CE9"/>
    <w:rsid w:val="00613D22"/>
    <w:rsid w:val="00613E17"/>
    <w:rsid w:val="00613E5D"/>
    <w:rsid w:val="00613EB6"/>
    <w:rsid w:val="00614094"/>
    <w:rsid w:val="006140AA"/>
    <w:rsid w:val="006146A2"/>
    <w:rsid w:val="006148A6"/>
    <w:rsid w:val="0061494E"/>
    <w:rsid w:val="00614B16"/>
    <w:rsid w:val="00614D84"/>
    <w:rsid w:val="0061509F"/>
    <w:rsid w:val="0061543D"/>
    <w:rsid w:val="006155A6"/>
    <w:rsid w:val="006155F4"/>
    <w:rsid w:val="006159DD"/>
    <w:rsid w:val="006159FF"/>
    <w:rsid w:val="00615A32"/>
    <w:rsid w:val="00615B9B"/>
    <w:rsid w:val="00615D5C"/>
    <w:rsid w:val="00615E9C"/>
    <w:rsid w:val="00615FE8"/>
    <w:rsid w:val="00616126"/>
    <w:rsid w:val="00616131"/>
    <w:rsid w:val="0061619D"/>
    <w:rsid w:val="006161B9"/>
    <w:rsid w:val="00616341"/>
    <w:rsid w:val="00616605"/>
    <w:rsid w:val="00616992"/>
    <w:rsid w:val="006169F0"/>
    <w:rsid w:val="00616AB1"/>
    <w:rsid w:val="00616E0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B42"/>
    <w:rsid w:val="00620C5D"/>
    <w:rsid w:val="00620FAE"/>
    <w:rsid w:val="00621090"/>
    <w:rsid w:val="00621347"/>
    <w:rsid w:val="00621352"/>
    <w:rsid w:val="006215D4"/>
    <w:rsid w:val="0062162D"/>
    <w:rsid w:val="006217AC"/>
    <w:rsid w:val="00621892"/>
    <w:rsid w:val="00621A14"/>
    <w:rsid w:val="00621A76"/>
    <w:rsid w:val="00621D67"/>
    <w:rsid w:val="00621F11"/>
    <w:rsid w:val="0062281A"/>
    <w:rsid w:val="0062288D"/>
    <w:rsid w:val="00622FD7"/>
    <w:rsid w:val="006232E8"/>
    <w:rsid w:val="0062337D"/>
    <w:rsid w:val="006233D3"/>
    <w:rsid w:val="00623688"/>
    <w:rsid w:val="006236FD"/>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F74"/>
    <w:rsid w:val="006270BB"/>
    <w:rsid w:val="006271B9"/>
    <w:rsid w:val="00627509"/>
    <w:rsid w:val="0062763F"/>
    <w:rsid w:val="00627675"/>
    <w:rsid w:val="00627818"/>
    <w:rsid w:val="006279DD"/>
    <w:rsid w:val="00627AED"/>
    <w:rsid w:val="00627D16"/>
    <w:rsid w:val="00627D19"/>
    <w:rsid w:val="00627DD4"/>
    <w:rsid w:val="00630023"/>
    <w:rsid w:val="00630127"/>
    <w:rsid w:val="006301DA"/>
    <w:rsid w:val="00630842"/>
    <w:rsid w:val="00630926"/>
    <w:rsid w:val="00630BB1"/>
    <w:rsid w:val="00630C15"/>
    <w:rsid w:val="00630CE9"/>
    <w:rsid w:val="00630DEA"/>
    <w:rsid w:val="00630DF2"/>
    <w:rsid w:val="006310B3"/>
    <w:rsid w:val="006311B6"/>
    <w:rsid w:val="006312AA"/>
    <w:rsid w:val="00631397"/>
    <w:rsid w:val="006313D7"/>
    <w:rsid w:val="0063162D"/>
    <w:rsid w:val="006319B6"/>
    <w:rsid w:val="006319DA"/>
    <w:rsid w:val="00631DC1"/>
    <w:rsid w:val="00632022"/>
    <w:rsid w:val="006321F9"/>
    <w:rsid w:val="0063259C"/>
    <w:rsid w:val="006325EF"/>
    <w:rsid w:val="0063260A"/>
    <w:rsid w:val="00632994"/>
    <w:rsid w:val="006329DF"/>
    <w:rsid w:val="00632A5A"/>
    <w:rsid w:val="00632B8E"/>
    <w:rsid w:val="00632DBB"/>
    <w:rsid w:val="00632ED4"/>
    <w:rsid w:val="00633001"/>
    <w:rsid w:val="006336A6"/>
    <w:rsid w:val="00633899"/>
    <w:rsid w:val="006338C5"/>
    <w:rsid w:val="00633E51"/>
    <w:rsid w:val="006341A3"/>
    <w:rsid w:val="006341D1"/>
    <w:rsid w:val="006341FB"/>
    <w:rsid w:val="006343EE"/>
    <w:rsid w:val="006346E8"/>
    <w:rsid w:val="006348E0"/>
    <w:rsid w:val="006349D5"/>
    <w:rsid w:val="00634B5D"/>
    <w:rsid w:val="00634B80"/>
    <w:rsid w:val="00634C45"/>
    <w:rsid w:val="00634E92"/>
    <w:rsid w:val="00634EFF"/>
    <w:rsid w:val="0063553E"/>
    <w:rsid w:val="00635792"/>
    <w:rsid w:val="00635944"/>
    <w:rsid w:val="00635C1F"/>
    <w:rsid w:val="00635C2A"/>
    <w:rsid w:val="00635C6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E9"/>
    <w:rsid w:val="00640CE7"/>
    <w:rsid w:val="00640EA6"/>
    <w:rsid w:val="00640F45"/>
    <w:rsid w:val="00640FA1"/>
    <w:rsid w:val="006410AD"/>
    <w:rsid w:val="006410EC"/>
    <w:rsid w:val="00641502"/>
    <w:rsid w:val="006415FA"/>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675"/>
    <w:rsid w:val="00644684"/>
    <w:rsid w:val="0064481A"/>
    <w:rsid w:val="006449FE"/>
    <w:rsid w:val="00644C43"/>
    <w:rsid w:val="00645620"/>
    <w:rsid w:val="0064562B"/>
    <w:rsid w:val="00645668"/>
    <w:rsid w:val="0064573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E5F"/>
    <w:rsid w:val="00646EB5"/>
    <w:rsid w:val="00646EDC"/>
    <w:rsid w:val="006472C3"/>
    <w:rsid w:val="0064730A"/>
    <w:rsid w:val="0064746E"/>
    <w:rsid w:val="00647AE6"/>
    <w:rsid w:val="00647B69"/>
    <w:rsid w:val="00647E65"/>
    <w:rsid w:val="006500D3"/>
    <w:rsid w:val="00650792"/>
    <w:rsid w:val="006509C8"/>
    <w:rsid w:val="00650E08"/>
    <w:rsid w:val="00650E72"/>
    <w:rsid w:val="00651092"/>
    <w:rsid w:val="0065109C"/>
    <w:rsid w:val="006510CA"/>
    <w:rsid w:val="006511D9"/>
    <w:rsid w:val="00651205"/>
    <w:rsid w:val="006514DD"/>
    <w:rsid w:val="006514F4"/>
    <w:rsid w:val="00651875"/>
    <w:rsid w:val="006518FC"/>
    <w:rsid w:val="00651926"/>
    <w:rsid w:val="00651BE4"/>
    <w:rsid w:val="006520D3"/>
    <w:rsid w:val="006523B2"/>
    <w:rsid w:val="00652480"/>
    <w:rsid w:val="006524D3"/>
    <w:rsid w:val="0065264F"/>
    <w:rsid w:val="00652745"/>
    <w:rsid w:val="006529C0"/>
    <w:rsid w:val="00652C86"/>
    <w:rsid w:val="00652D5E"/>
    <w:rsid w:val="00652E20"/>
    <w:rsid w:val="00652E73"/>
    <w:rsid w:val="00652FDB"/>
    <w:rsid w:val="00653220"/>
    <w:rsid w:val="00653241"/>
    <w:rsid w:val="0065324D"/>
    <w:rsid w:val="006532F8"/>
    <w:rsid w:val="006535CE"/>
    <w:rsid w:val="0065371C"/>
    <w:rsid w:val="0065375C"/>
    <w:rsid w:val="00653A78"/>
    <w:rsid w:val="00653B87"/>
    <w:rsid w:val="00653C68"/>
    <w:rsid w:val="0065466C"/>
    <w:rsid w:val="00654A29"/>
    <w:rsid w:val="00654E5C"/>
    <w:rsid w:val="00655166"/>
    <w:rsid w:val="00655238"/>
    <w:rsid w:val="00655446"/>
    <w:rsid w:val="00655548"/>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3A"/>
    <w:rsid w:val="006600CE"/>
    <w:rsid w:val="00660403"/>
    <w:rsid w:val="006605A4"/>
    <w:rsid w:val="006606AD"/>
    <w:rsid w:val="006606D4"/>
    <w:rsid w:val="0066075A"/>
    <w:rsid w:val="00660904"/>
    <w:rsid w:val="00660933"/>
    <w:rsid w:val="006609D9"/>
    <w:rsid w:val="00660B38"/>
    <w:rsid w:val="00660B9F"/>
    <w:rsid w:val="00660DD4"/>
    <w:rsid w:val="00660EC7"/>
    <w:rsid w:val="006610D3"/>
    <w:rsid w:val="0066113E"/>
    <w:rsid w:val="00661455"/>
    <w:rsid w:val="0066145E"/>
    <w:rsid w:val="006617A2"/>
    <w:rsid w:val="006617A5"/>
    <w:rsid w:val="00661A18"/>
    <w:rsid w:val="00661D95"/>
    <w:rsid w:val="00661F56"/>
    <w:rsid w:val="00662186"/>
    <w:rsid w:val="00662521"/>
    <w:rsid w:val="006626E2"/>
    <w:rsid w:val="00662774"/>
    <w:rsid w:val="00662C44"/>
    <w:rsid w:val="006635D6"/>
    <w:rsid w:val="0066367B"/>
    <w:rsid w:val="00663736"/>
    <w:rsid w:val="006637EE"/>
    <w:rsid w:val="00663B60"/>
    <w:rsid w:val="00663CE4"/>
    <w:rsid w:val="00663D62"/>
    <w:rsid w:val="00663DC6"/>
    <w:rsid w:val="00664004"/>
    <w:rsid w:val="006642A2"/>
    <w:rsid w:val="006645C1"/>
    <w:rsid w:val="00664716"/>
    <w:rsid w:val="00664C80"/>
    <w:rsid w:val="00664E09"/>
    <w:rsid w:val="00664E6D"/>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CD7"/>
    <w:rsid w:val="00666D61"/>
    <w:rsid w:val="00666E97"/>
    <w:rsid w:val="00666EEA"/>
    <w:rsid w:val="00666FBC"/>
    <w:rsid w:val="006670B0"/>
    <w:rsid w:val="006671B3"/>
    <w:rsid w:val="0066759D"/>
    <w:rsid w:val="00667744"/>
    <w:rsid w:val="00667787"/>
    <w:rsid w:val="00667846"/>
    <w:rsid w:val="0066793C"/>
    <w:rsid w:val="006679CA"/>
    <w:rsid w:val="00667E94"/>
    <w:rsid w:val="00667F4B"/>
    <w:rsid w:val="00670562"/>
    <w:rsid w:val="006705B9"/>
    <w:rsid w:val="006708BE"/>
    <w:rsid w:val="006709F9"/>
    <w:rsid w:val="00670A52"/>
    <w:rsid w:val="00670B21"/>
    <w:rsid w:val="00670D3C"/>
    <w:rsid w:val="00671051"/>
    <w:rsid w:val="00671218"/>
    <w:rsid w:val="00671255"/>
    <w:rsid w:val="00671544"/>
    <w:rsid w:val="00671628"/>
    <w:rsid w:val="00671CCF"/>
    <w:rsid w:val="00671D9A"/>
    <w:rsid w:val="00671FDE"/>
    <w:rsid w:val="0067235A"/>
    <w:rsid w:val="00672477"/>
    <w:rsid w:val="00672636"/>
    <w:rsid w:val="006726DD"/>
    <w:rsid w:val="006726F7"/>
    <w:rsid w:val="0067282B"/>
    <w:rsid w:val="006728B3"/>
    <w:rsid w:val="00672C6F"/>
    <w:rsid w:val="00672CC6"/>
    <w:rsid w:val="00672D75"/>
    <w:rsid w:val="006730C8"/>
    <w:rsid w:val="00673245"/>
    <w:rsid w:val="006733D5"/>
    <w:rsid w:val="006739CB"/>
    <w:rsid w:val="00673B62"/>
    <w:rsid w:val="00673C20"/>
    <w:rsid w:val="00673C2B"/>
    <w:rsid w:val="00673FE0"/>
    <w:rsid w:val="0067407A"/>
    <w:rsid w:val="006740C6"/>
    <w:rsid w:val="006742E0"/>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80216"/>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EAE"/>
    <w:rsid w:val="00683081"/>
    <w:rsid w:val="006831BF"/>
    <w:rsid w:val="006832D4"/>
    <w:rsid w:val="0068360A"/>
    <w:rsid w:val="00683692"/>
    <w:rsid w:val="00683828"/>
    <w:rsid w:val="006839A9"/>
    <w:rsid w:val="006839D4"/>
    <w:rsid w:val="00683CAD"/>
    <w:rsid w:val="00683D4B"/>
    <w:rsid w:val="00683D51"/>
    <w:rsid w:val="00683FF4"/>
    <w:rsid w:val="00684110"/>
    <w:rsid w:val="0068423B"/>
    <w:rsid w:val="0068429C"/>
    <w:rsid w:val="006844AE"/>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DAA"/>
    <w:rsid w:val="006900E1"/>
    <w:rsid w:val="006902DE"/>
    <w:rsid w:val="0069057B"/>
    <w:rsid w:val="00690670"/>
    <w:rsid w:val="00690690"/>
    <w:rsid w:val="0069085E"/>
    <w:rsid w:val="00690CA4"/>
    <w:rsid w:val="00690D37"/>
    <w:rsid w:val="006910E1"/>
    <w:rsid w:val="0069138A"/>
    <w:rsid w:val="0069140F"/>
    <w:rsid w:val="00691431"/>
    <w:rsid w:val="006914A1"/>
    <w:rsid w:val="00691AE1"/>
    <w:rsid w:val="00691BB0"/>
    <w:rsid w:val="00691FFC"/>
    <w:rsid w:val="006921E4"/>
    <w:rsid w:val="00692450"/>
    <w:rsid w:val="0069246B"/>
    <w:rsid w:val="006928CB"/>
    <w:rsid w:val="00692A42"/>
    <w:rsid w:val="00692CCD"/>
    <w:rsid w:val="00692FF3"/>
    <w:rsid w:val="006932AF"/>
    <w:rsid w:val="00693498"/>
    <w:rsid w:val="00693AD4"/>
    <w:rsid w:val="00693CFB"/>
    <w:rsid w:val="00693DDB"/>
    <w:rsid w:val="00693DF4"/>
    <w:rsid w:val="0069408A"/>
    <w:rsid w:val="006942A5"/>
    <w:rsid w:val="00694415"/>
    <w:rsid w:val="006945E5"/>
    <w:rsid w:val="006945FF"/>
    <w:rsid w:val="0069467C"/>
    <w:rsid w:val="00694727"/>
    <w:rsid w:val="0069473C"/>
    <w:rsid w:val="006947D0"/>
    <w:rsid w:val="006949A4"/>
    <w:rsid w:val="00694AF5"/>
    <w:rsid w:val="00694C9E"/>
    <w:rsid w:val="006950F5"/>
    <w:rsid w:val="006951D2"/>
    <w:rsid w:val="006953B3"/>
    <w:rsid w:val="006957E9"/>
    <w:rsid w:val="00695D06"/>
    <w:rsid w:val="00695DEA"/>
    <w:rsid w:val="0069603A"/>
    <w:rsid w:val="00696172"/>
    <w:rsid w:val="006962CB"/>
    <w:rsid w:val="0069644C"/>
    <w:rsid w:val="00696471"/>
    <w:rsid w:val="0069647B"/>
    <w:rsid w:val="00696A32"/>
    <w:rsid w:val="00696C4E"/>
    <w:rsid w:val="00696CC8"/>
    <w:rsid w:val="00697317"/>
    <w:rsid w:val="0069733F"/>
    <w:rsid w:val="0069744B"/>
    <w:rsid w:val="006975BF"/>
    <w:rsid w:val="006975C5"/>
    <w:rsid w:val="00697927"/>
    <w:rsid w:val="00697BE5"/>
    <w:rsid w:val="00697CA8"/>
    <w:rsid w:val="006A013C"/>
    <w:rsid w:val="006A01F1"/>
    <w:rsid w:val="006A027D"/>
    <w:rsid w:val="006A0428"/>
    <w:rsid w:val="006A059B"/>
    <w:rsid w:val="006A06B4"/>
    <w:rsid w:val="006A06CA"/>
    <w:rsid w:val="006A0C59"/>
    <w:rsid w:val="006A1013"/>
    <w:rsid w:val="006A1051"/>
    <w:rsid w:val="006A1276"/>
    <w:rsid w:val="006A1464"/>
    <w:rsid w:val="006A1490"/>
    <w:rsid w:val="006A194B"/>
    <w:rsid w:val="006A1E60"/>
    <w:rsid w:val="006A1EBD"/>
    <w:rsid w:val="006A1EF2"/>
    <w:rsid w:val="006A2047"/>
    <w:rsid w:val="006A233E"/>
    <w:rsid w:val="006A2616"/>
    <w:rsid w:val="006A2650"/>
    <w:rsid w:val="006A2821"/>
    <w:rsid w:val="006A29F6"/>
    <w:rsid w:val="006A2C44"/>
    <w:rsid w:val="006A2D5E"/>
    <w:rsid w:val="006A2EF6"/>
    <w:rsid w:val="006A32AA"/>
    <w:rsid w:val="006A3394"/>
    <w:rsid w:val="006A342A"/>
    <w:rsid w:val="006A368D"/>
    <w:rsid w:val="006A401F"/>
    <w:rsid w:val="006A4054"/>
    <w:rsid w:val="006A4229"/>
    <w:rsid w:val="006A4316"/>
    <w:rsid w:val="006A4543"/>
    <w:rsid w:val="006A4690"/>
    <w:rsid w:val="006A49E4"/>
    <w:rsid w:val="006A4A3D"/>
    <w:rsid w:val="006A4DA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822"/>
    <w:rsid w:val="006A7030"/>
    <w:rsid w:val="006A70B1"/>
    <w:rsid w:val="006A713A"/>
    <w:rsid w:val="006A7182"/>
    <w:rsid w:val="006A71CB"/>
    <w:rsid w:val="006A7239"/>
    <w:rsid w:val="006A7534"/>
    <w:rsid w:val="006A7638"/>
    <w:rsid w:val="006A77F4"/>
    <w:rsid w:val="006A7831"/>
    <w:rsid w:val="006A788F"/>
    <w:rsid w:val="006A7BEE"/>
    <w:rsid w:val="006A7DFD"/>
    <w:rsid w:val="006A7EE2"/>
    <w:rsid w:val="006A7F36"/>
    <w:rsid w:val="006B06B4"/>
    <w:rsid w:val="006B06FF"/>
    <w:rsid w:val="006B084C"/>
    <w:rsid w:val="006B0902"/>
    <w:rsid w:val="006B10A8"/>
    <w:rsid w:val="006B1142"/>
    <w:rsid w:val="006B1193"/>
    <w:rsid w:val="006B1451"/>
    <w:rsid w:val="006B159D"/>
    <w:rsid w:val="006B161A"/>
    <w:rsid w:val="006B1D8A"/>
    <w:rsid w:val="006B2189"/>
    <w:rsid w:val="006B23C6"/>
    <w:rsid w:val="006B2758"/>
    <w:rsid w:val="006B2A0F"/>
    <w:rsid w:val="006B2B20"/>
    <w:rsid w:val="006B2B87"/>
    <w:rsid w:val="006B3102"/>
    <w:rsid w:val="006B3119"/>
    <w:rsid w:val="006B3657"/>
    <w:rsid w:val="006B3742"/>
    <w:rsid w:val="006B3760"/>
    <w:rsid w:val="006B3780"/>
    <w:rsid w:val="006B3B62"/>
    <w:rsid w:val="006B3B9E"/>
    <w:rsid w:val="006B3C5A"/>
    <w:rsid w:val="006B3D7C"/>
    <w:rsid w:val="006B3ED9"/>
    <w:rsid w:val="006B4189"/>
    <w:rsid w:val="006B447F"/>
    <w:rsid w:val="006B44C5"/>
    <w:rsid w:val="006B44DC"/>
    <w:rsid w:val="006B474B"/>
    <w:rsid w:val="006B4862"/>
    <w:rsid w:val="006B4C02"/>
    <w:rsid w:val="006B4D3D"/>
    <w:rsid w:val="006B4DBC"/>
    <w:rsid w:val="006B4E1F"/>
    <w:rsid w:val="006B4E2C"/>
    <w:rsid w:val="006B4F27"/>
    <w:rsid w:val="006B501B"/>
    <w:rsid w:val="006B50A2"/>
    <w:rsid w:val="006B539D"/>
    <w:rsid w:val="006B53A2"/>
    <w:rsid w:val="006B54F5"/>
    <w:rsid w:val="006B5621"/>
    <w:rsid w:val="006B56A3"/>
    <w:rsid w:val="006B5799"/>
    <w:rsid w:val="006B57AE"/>
    <w:rsid w:val="006B57E2"/>
    <w:rsid w:val="006B5AF6"/>
    <w:rsid w:val="006B5B2F"/>
    <w:rsid w:val="006B5DE9"/>
    <w:rsid w:val="006B5DFB"/>
    <w:rsid w:val="006B5F73"/>
    <w:rsid w:val="006B62B8"/>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2C6"/>
    <w:rsid w:val="006C02D8"/>
    <w:rsid w:val="006C04E5"/>
    <w:rsid w:val="006C08B6"/>
    <w:rsid w:val="006C0B03"/>
    <w:rsid w:val="006C0BE6"/>
    <w:rsid w:val="006C0D22"/>
    <w:rsid w:val="006C0EF7"/>
    <w:rsid w:val="006C0F00"/>
    <w:rsid w:val="006C1087"/>
    <w:rsid w:val="006C1361"/>
    <w:rsid w:val="006C16E5"/>
    <w:rsid w:val="006C1A4A"/>
    <w:rsid w:val="006C1B30"/>
    <w:rsid w:val="006C1B7E"/>
    <w:rsid w:val="006C1C8A"/>
    <w:rsid w:val="006C1D5D"/>
    <w:rsid w:val="006C1DBB"/>
    <w:rsid w:val="006C1F95"/>
    <w:rsid w:val="006C1FC1"/>
    <w:rsid w:val="006C24FA"/>
    <w:rsid w:val="006C2764"/>
    <w:rsid w:val="006C2826"/>
    <w:rsid w:val="006C2843"/>
    <w:rsid w:val="006C28E2"/>
    <w:rsid w:val="006C2925"/>
    <w:rsid w:val="006C2B38"/>
    <w:rsid w:val="006C2C63"/>
    <w:rsid w:val="006C2D64"/>
    <w:rsid w:val="006C2F61"/>
    <w:rsid w:val="006C3196"/>
    <w:rsid w:val="006C31A4"/>
    <w:rsid w:val="006C34F3"/>
    <w:rsid w:val="006C351D"/>
    <w:rsid w:val="006C3575"/>
    <w:rsid w:val="006C3698"/>
    <w:rsid w:val="006C3840"/>
    <w:rsid w:val="006C3A28"/>
    <w:rsid w:val="006C3CD3"/>
    <w:rsid w:val="006C3CDA"/>
    <w:rsid w:val="006C3CF7"/>
    <w:rsid w:val="006C3DD0"/>
    <w:rsid w:val="006C4110"/>
    <w:rsid w:val="006C43BD"/>
    <w:rsid w:val="006C447B"/>
    <w:rsid w:val="006C4A4F"/>
    <w:rsid w:val="006C4D45"/>
    <w:rsid w:val="006C4DAB"/>
    <w:rsid w:val="006C4DE8"/>
    <w:rsid w:val="006C4DF6"/>
    <w:rsid w:val="006C504C"/>
    <w:rsid w:val="006C517B"/>
    <w:rsid w:val="006C5283"/>
    <w:rsid w:val="006C53C2"/>
    <w:rsid w:val="006C54D9"/>
    <w:rsid w:val="006C5656"/>
    <w:rsid w:val="006C56B0"/>
    <w:rsid w:val="006C591A"/>
    <w:rsid w:val="006C5D00"/>
    <w:rsid w:val="006C5E12"/>
    <w:rsid w:val="006C6101"/>
    <w:rsid w:val="006C6192"/>
    <w:rsid w:val="006C6327"/>
    <w:rsid w:val="006C6367"/>
    <w:rsid w:val="006C6501"/>
    <w:rsid w:val="006C6594"/>
    <w:rsid w:val="006C6832"/>
    <w:rsid w:val="006C68C7"/>
    <w:rsid w:val="006C68E0"/>
    <w:rsid w:val="006C6A2D"/>
    <w:rsid w:val="006C6BAF"/>
    <w:rsid w:val="006C6D99"/>
    <w:rsid w:val="006C6DA1"/>
    <w:rsid w:val="006C708D"/>
    <w:rsid w:val="006C7306"/>
    <w:rsid w:val="006C7803"/>
    <w:rsid w:val="006C7A5F"/>
    <w:rsid w:val="006C7C6D"/>
    <w:rsid w:val="006C7D38"/>
    <w:rsid w:val="006C7F3F"/>
    <w:rsid w:val="006C7F5F"/>
    <w:rsid w:val="006C7FC8"/>
    <w:rsid w:val="006D03BD"/>
    <w:rsid w:val="006D03C3"/>
    <w:rsid w:val="006D04AC"/>
    <w:rsid w:val="006D04B1"/>
    <w:rsid w:val="006D0AEC"/>
    <w:rsid w:val="006D0E2C"/>
    <w:rsid w:val="006D109B"/>
    <w:rsid w:val="006D12C8"/>
    <w:rsid w:val="006D15F4"/>
    <w:rsid w:val="006D191E"/>
    <w:rsid w:val="006D25AD"/>
    <w:rsid w:val="006D27E3"/>
    <w:rsid w:val="006D2A2C"/>
    <w:rsid w:val="006D2BF7"/>
    <w:rsid w:val="006D2E40"/>
    <w:rsid w:val="006D2F7E"/>
    <w:rsid w:val="006D2FA6"/>
    <w:rsid w:val="006D35F8"/>
    <w:rsid w:val="006D379B"/>
    <w:rsid w:val="006D38DE"/>
    <w:rsid w:val="006D39D5"/>
    <w:rsid w:val="006D3ADC"/>
    <w:rsid w:val="006D3C15"/>
    <w:rsid w:val="006D4036"/>
    <w:rsid w:val="006D49AA"/>
    <w:rsid w:val="006D50DC"/>
    <w:rsid w:val="006D51A9"/>
    <w:rsid w:val="006D5359"/>
    <w:rsid w:val="006D5522"/>
    <w:rsid w:val="006D553E"/>
    <w:rsid w:val="006D55E3"/>
    <w:rsid w:val="006D570D"/>
    <w:rsid w:val="006D57C9"/>
    <w:rsid w:val="006D63D5"/>
    <w:rsid w:val="006D6447"/>
    <w:rsid w:val="006D6489"/>
    <w:rsid w:val="006D64A9"/>
    <w:rsid w:val="006D64B6"/>
    <w:rsid w:val="006D67B5"/>
    <w:rsid w:val="006D69C6"/>
    <w:rsid w:val="006D6AF6"/>
    <w:rsid w:val="006D6B03"/>
    <w:rsid w:val="006D6BE4"/>
    <w:rsid w:val="006D6EF6"/>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1D1"/>
    <w:rsid w:val="006E14B2"/>
    <w:rsid w:val="006E1703"/>
    <w:rsid w:val="006E18E4"/>
    <w:rsid w:val="006E1A99"/>
    <w:rsid w:val="006E1F03"/>
    <w:rsid w:val="006E201A"/>
    <w:rsid w:val="006E27CF"/>
    <w:rsid w:val="006E29B7"/>
    <w:rsid w:val="006E29CC"/>
    <w:rsid w:val="006E29E0"/>
    <w:rsid w:val="006E2B31"/>
    <w:rsid w:val="006E30FD"/>
    <w:rsid w:val="006E34E7"/>
    <w:rsid w:val="006E3546"/>
    <w:rsid w:val="006E35F7"/>
    <w:rsid w:val="006E36EE"/>
    <w:rsid w:val="006E3A71"/>
    <w:rsid w:val="006E3BA1"/>
    <w:rsid w:val="006E3CA2"/>
    <w:rsid w:val="006E3FA3"/>
    <w:rsid w:val="006E3FE0"/>
    <w:rsid w:val="006E4045"/>
    <w:rsid w:val="006E410D"/>
    <w:rsid w:val="006E41F3"/>
    <w:rsid w:val="006E42EF"/>
    <w:rsid w:val="006E482E"/>
    <w:rsid w:val="006E4832"/>
    <w:rsid w:val="006E4CAF"/>
    <w:rsid w:val="006E4DF6"/>
    <w:rsid w:val="006E4E31"/>
    <w:rsid w:val="006E4F21"/>
    <w:rsid w:val="006E51BD"/>
    <w:rsid w:val="006E51D2"/>
    <w:rsid w:val="006E522E"/>
    <w:rsid w:val="006E5310"/>
    <w:rsid w:val="006E5506"/>
    <w:rsid w:val="006E5860"/>
    <w:rsid w:val="006E6268"/>
    <w:rsid w:val="006E62F3"/>
    <w:rsid w:val="006E6312"/>
    <w:rsid w:val="006E64A0"/>
    <w:rsid w:val="006E670D"/>
    <w:rsid w:val="006E6726"/>
    <w:rsid w:val="006E6946"/>
    <w:rsid w:val="006E6C21"/>
    <w:rsid w:val="006E6C72"/>
    <w:rsid w:val="006E70BB"/>
    <w:rsid w:val="006E7111"/>
    <w:rsid w:val="006E7380"/>
    <w:rsid w:val="006E750A"/>
    <w:rsid w:val="006E7C31"/>
    <w:rsid w:val="006E7FAC"/>
    <w:rsid w:val="006F00CC"/>
    <w:rsid w:val="006F027D"/>
    <w:rsid w:val="006F03B1"/>
    <w:rsid w:val="006F06FD"/>
    <w:rsid w:val="006F0729"/>
    <w:rsid w:val="006F0987"/>
    <w:rsid w:val="006F0B84"/>
    <w:rsid w:val="006F0E30"/>
    <w:rsid w:val="006F1034"/>
    <w:rsid w:val="006F11D6"/>
    <w:rsid w:val="006F16F0"/>
    <w:rsid w:val="006F17B3"/>
    <w:rsid w:val="006F17EE"/>
    <w:rsid w:val="006F1A45"/>
    <w:rsid w:val="006F1A50"/>
    <w:rsid w:val="006F1CBB"/>
    <w:rsid w:val="006F1D76"/>
    <w:rsid w:val="006F1E87"/>
    <w:rsid w:val="006F200F"/>
    <w:rsid w:val="006F2179"/>
    <w:rsid w:val="006F22D0"/>
    <w:rsid w:val="006F2353"/>
    <w:rsid w:val="006F2375"/>
    <w:rsid w:val="006F2715"/>
    <w:rsid w:val="006F2958"/>
    <w:rsid w:val="006F2A62"/>
    <w:rsid w:val="006F2AA5"/>
    <w:rsid w:val="006F2CA3"/>
    <w:rsid w:val="006F2E07"/>
    <w:rsid w:val="006F335C"/>
    <w:rsid w:val="006F3570"/>
    <w:rsid w:val="006F39AE"/>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E9A"/>
    <w:rsid w:val="006F6FF8"/>
    <w:rsid w:val="006F709F"/>
    <w:rsid w:val="006F72EE"/>
    <w:rsid w:val="006F763D"/>
    <w:rsid w:val="006F777D"/>
    <w:rsid w:val="006F77BE"/>
    <w:rsid w:val="006F7999"/>
    <w:rsid w:val="006F7C71"/>
    <w:rsid w:val="006F7EF3"/>
    <w:rsid w:val="0070025C"/>
    <w:rsid w:val="007003D5"/>
    <w:rsid w:val="007004CE"/>
    <w:rsid w:val="007006DC"/>
    <w:rsid w:val="00700766"/>
    <w:rsid w:val="0070099C"/>
    <w:rsid w:val="00700B8D"/>
    <w:rsid w:val="00700C88"/>
    <w:rsid w:val="00700E28"/>
    <w:rsid w:val="00700E36"/>
    <w:rsid w:val="00700F88"/>
    <w:rsid w:val="007010F6"/>
    <w:rsid w:val="00701201"/>
    <w:rsid w:val="0070124C"/>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B67"/>
    <w:rsid w:val="00702B76"/>
    <w:rsid w:val="00702F66"/>
    <w:rsid w:val="0070314A"/>
    <w:rsid w:val="0070330E"/>
    <w:rsid w:val="00703527"/>
    <w:rsid w:val="00703549"/>
    <w:rsid w:val="00703B76"/>
    <w:rsid w:val="00703BE7"/>
    <w:rsid w:val="00703FB0"/>
    <w:rsid w:val="00704024"/>
    <w:rsid w:val="00704041"/>
    <w:rsid w:val="0070411E"/>
    <w:rsid w:val="007041F4"/>
    <w:rsid w:val="0070462A"/>
    <w:rsid w:val="0070483B"/>
    <w:rsid w:val="00704BE4"/>
    <w:rsid w:val="00704DE4"/>
    <w:rsid w:val="007050D2"/>
    <w:rsid w:val="00705A01"/>
    <w:rsid w:val="00705D2F"/>
    <w:rsid w:val="00705DE6"/>
    <w:rsid w:val="007061E1"/>
    <w:rsid w:val="00706208"/>
    <w:rsid w:val="007062A5"/>
    <w:rsid w:val="0070631B"/>
    <w:rsid w:val="00706A32"/>
    <w:rsid w:val="00706D33"/>
    <w:rsid w:val="00706E26"/>
    <w:rsid w:val="00707003"/>
    <w:rsid w:val="00707018"/>
    <w:rsid w:val="0070707D"/>
    <w:rsid w:val="007071F5"/>
    <w:rsid w:val="0070726A"/>
    <w:rsid w:val="0070733C"/>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BDC"/>
    <w:rsid w:val="00710BED"/>
    <w:rsid w:val="00710D33"/>
    <w:rsid w:val="007110A4"/>
    <w:rsid w:val="007110C3"/>
    <w:rsid w:val="00711467"/>
    <w:rsid w:val="0071187D"/>
    <w:rsid w:val="00711967"/>
    <w:rsid w:val="00711C77"/>
    <w:rsid w:val="00711C7E"/>
    <w:rsid w:val="00711E52"/>
    <w:rsid w:val="0071220D"/>
    <w:rsid w:val="00712355"/>
    <w:rsid w:val="00712400"/>
    <w:rsid w:val="007126EB"/>
    <w:rsid w:val="00712B8D"/>
    <w:rsid w:val="00712E94"/>
    <w:rsid w:val="00712EF5"/>
    <w:rsid w:val="0071301E"/>
    <w:rsid w:val="00713449"/>
    <w:rsid w:val="00713534"/>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D6C"/>
    <w:rsid w:val="00714DB4"/>
    <w:rsid w:val="0071514E"/>
    <w:rsid w:val="007152FE"/>
    <w:rsid w:val="00715460"/>
    <w:rsid w:val="00715463"/>
    <w:rsid w:val="007154B8"/>
    <w:rsid w:val="0071576F"/>
    <w:rsid w:val="00715A52"/>
    <w:rsid w:val="00715A9C"/>
    <w:rsid w:val="00715B71"/>
    <w:rsid w:val="00715D88"/>
    <w:rsid w:val="00715EAA"/>
    <w:rsid w:val="00715F87"/>
    <w:rsid w:val="00716055"/>
    <w:rsid w:val="007161D4"/>
    <w:rsid w:val="00716590"/>
    <w:rsid w:val="00716664"/>
    <w:rsid w:val="0071672F"/>
    <w:rsid w:val="007169DD"/>
    <w:rsid w:val="00716B01"/>
    <w:rsid w:val="00716CD9"/>
    <w:rsid w:val="00716E38"/>
    <w:rsid w:val="00716E52"/>
    <w:rsid w:val="00716FEC"/>
    <w:rsid w:val="0071701D"/>
    <w:rsid w:val="00717250"/>
    <w:rsid w:val="00717280"/>
    <w:rsid w:val="0071751B"/>
    <w:rsid w:val="007175C3"/>
    <w:rsid w:val="00717702"/>
    <w:rsid w:val="00717AF4"/>
    <w:rsid w:val="00717E06"/>
    <w:rsid w:val="0072001B"/>
    <w:rsid w:val="00720253"/>
    <w:rsid w:val="00720287"/>
    <w:rsid w:val="00720AC9"/>
    <w:rsid w:val="00720D38"/>
    <w:rsid w:val="00720F66"/>
    <w:rsid w:val="007210ED"/>
    <w:rsid w:val="007213A1"/>
    <w:rsid w:val="007213A4"/>
    <w:rsid w:val="007218A5"/>
    <w:rsid w:val="00721984"/>
    <w:rsid w:val="00721E58"/>
    <w:rsid w:val="00721FC8"/>
    <w:rsid w:val="00722328"/>
    <w:rsid w:val="00722700"/>
    <w:rsid w:val="00722872"/>
    <w:rsid w:val="00722BE2"/>
    <w:rsid w:val="00722C27"/>
    <w:rsid w:val="00723050"/>
    <w:rsid w:val="0072307E"/>
    <w:rsid w:val="00723158"/>
    <w:rsid w:val="007231E9"/>
    <w:rsid w:val="00723372"/>
    <w:rsid w:val="0072384E"/>
    <w:rsid w:val="00723943"/>
    <w:rsid w:val="00723A0D"/>
    <w:rsid w:val="00723A5E"/>
    <w:rsid w:val="00723B46"/>
    <w:rsid w:val="00723D77"/>
    <w:rsid w:val="00723DDE"/>
    <w:rsid w:val="00723F66"/>
    <w:rsid w:val="0072407F"/>
    <w:rsid w:val="00724761"/>
    <w:rsid w:val="00724855"/>
    <w:rsid w:val="0072501F"/>
    <w:rsid w:val="007250DD"/>
    <w:rsid w:val="00725411"/>
    <w:rsid w:val="00725AC9"/>
    <w:rsid w:val="00725E22"/>
    <w:rsid w:val="00725E92"/>
    <w:rsid w:val="00725EC2"/>
    <w:rsid w:val="00726157"/>
    <w:rsid w:val="00726664"/>
    <w:rsid w:val="0072682E"/>
    <w:rsid w:val="00726A2B"/>
    <w:rsid w:val="00726CB7"/>
    <w:rsid w:val="00726DD7"/>
    <w:rsid w:val="00726E8E"/>
    <w:rsid w:val="00726F72"/>
    <w:rsid w:val="00726FB1"/>
    <w:rsid w:val="00727297"/>
    <w:rsid w:val="0072732C"/>
    <w:rsid w:val="007273BE"/>
    <w:rsid w:val="00727489"/>
    <w:rsid w:val="0072782A"/>
    <w:rsid w:val="00727A0C"/>
    <w:rsid w:val="00727B49"/>
    <w:rsid w:val="00727CA1"/>
    <w:rsid w:val="0073000E"/>
    <w:rsid w:val="00730046"/>
    <w:rsid w:val="0073007D"/>
    <w:rsid w:val="00730183"/>
    <w:rsid w:val="0073021D"/>
    <w:rsid w:val="007303EF"/>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AFA"/>
    <w:rsid w:val="00734C5E"/>
    <w:rsid w:val="00734EDD"/>
    <w:rsid w:val="00735079"/>
    <w:rsid w:val="0073518B"/>
    <w:rsid w:val="007351BF"/>
    <w:rsid w:val="0073540E"/>
    <w:rsid w:val="00735487"/>
    <w:rsid w:val="00735874"/>
    <w:rsid w:val="00735AE9"/>
    <w:rsid w:val="00735B8A"/>
    <w:rsid w:val="00735B92"/>
    <w:rsid w:val="0073658D"/>
    <w:rsid w:val="00736A77"/>
    <w:rsid w:val="00736C3F"/>
    <w:rsid w:val="00736E1F"/>
    <w:rsid w:val="00736EA3"/>
    <w:rsid w:val="007373CC"/>
    <w:rsid w:val="007373F5"/>
    <w:rsid w:val="00737435"/>
    <w:rsid w:val="007374AA"/>
    <w:rsid w:val="00737979"/>
    <w:rsid w:val="00737C17"/>
    <w:rsid w:val="00737CDF"/>
    <w:rsid w:val="00737FA6"/>
    <w:rsid w:val="007401E0"/>
    <w:rsid w:val="00740354"/>
    <w:rsid w:val="00740973"/>
    <w:rsid w:val="00740CC5"/>
    <w:rsid w:val="00740D44"/>
    <w:rsid w:val="00740FDE"/>
    <w:rsid w:val="00740FFF"/>
    <w:rsid w:val="00741260"/>
    <w:rsid w:val="00741A04"/>
    <w:rsid w:val="00741C8D"/>
    <w:rsid w:val="0074201C"/>
    <w:rsid w:val="0074228E"/>
    <w:rsid w:val="007425F2"/>
    <w:rsid w:val="0074294F"/>
    <w:rsid w:val="00742C4A"/>
    <w:rsid w:val="00742D32"/>
    <w:rsid w:val="00742E06"/>
    <w:rsid w:val="00742F1A"/>
    <w:rsid w:val="00742F57"/>
    <w:rsid w:val="00743196"/>
    <w:rsid w:val="00743346"/>
    <w:rsid w:val="00743420"/>
    <w:rsid w:val="0074348C"/>
    <w:rsid w:val="00743813"/>
    <w:rsid w:val="007438B6"/>
    <w:rsid w:val="00743BC9"/>
    <w:rsid w:val="00743FA2"/>
    <w:rsid w:val="00743FBE"/>
    <w:rsid w:val="00744180"/>
    <w:rsid w:val="0074434E"/>
    <w:rsid w:val="0074441B"/>
    <w:rsid w:val="00744AB3"/>
    <w:rsid w:val="00744F4D"/>
    <w:rsid w:val="00745157"/>
    <w:rsid w:val="00745266"/>
    <w:rsid w:val="00745406"/>
    <w:rsid w:val="0074551E"/>
    <w:rsid w:val="007458B3"/>
    <w:rsid w:val="00745957"/>
    <w:rsid w:val="0074596D"/>
    <w:rsid w:val="00745A5E"/>
    <w:rsid w:val="00745AAF"/>
    <w:rsid w:val="00745AF9"/>
    <w:rsid w:val="00745C88"/>
    <w:rsid w:val="00745F8B"/>
    <w:rsid w:val="00746039"/>
    <w:rsid w:val="0074618F"/>
    <w:rsid w:val="0074634E"/>
    <w:rsid w:val="00746569"/>
    <w:rsid w:val="0074657F"/>
    <w:rsid w:val="0074674A"/>
    <w:rsid w:val="00746768"/>
    <w:rsid w:val="00746840"/>
    <w:rsid w:val="00746927"/>
    <w:rsid w:val="00746DDD"/>
    <w:rsid w:val="00747555"/>
    <w:rsid w:val="0074773B"/>
    <w:rsid w:val="007478F1"/>
    <w:rsid w:val="00747966"/>
    <w:rsid w:val="00747C4B"/>
    <w:rsid w:val="00747D9A"/>
    <w:rsid w:val="00750104"/>
    <w:rsid w:val="00750295"/>
    <w:rsid w:val="0075056B"/>
    <w:rsid w:val="00750601"/>
    <w:rsid w:val="00750720"/>
    <w:rsid w:val="00750A89"/>
    <w:rsid w:val="00750BAA"/>
    <w:rsid w:val="00750CE1"/>
    <w:rsid w:val="0075113B"/>
    <w:rsid w:val="007512AA"/>
    <w:rsid w:val="0075138D"/>
    <w:rsid w:val="007515BA"/>
    <w:rsid w:val="0075161A"/>
    <w:rsid w:val="00751730"/>
    <w:rsid w:val="00751935"/>
    <w:rsid w:val="00751A88"/>
    <w:rsid w:val="00751AFF"/>
    <w:rsid w:val="00751B5D"/>
    <w:rsid w:val="00751C8D"/>
    <w:rsid w:val="007523ED"/>
    <w:rsid w:val="0075250B"/>
    <w:rsid w:val="00752749"/>
    <w:rsid w:val="007527A8"/>
    <w:rsid w:val="00752A0F"/>
    <w:rsid w:val="00752A3B"/>
    <w:rsid w:val="00752DF1"/>
    <w:rsid w:val="0075323A"/>
    <w:rsid w:val="00753375"/>
    <w:rsid w:val="007534B0"/>
    <w:rsid w:val="007535B2"/>
    <w:rsid w:val="0075362C"/>
    <w:rsid w:val="007536F9"/>
    <w:rsid w:val="007538F8"/>
    <w:rsid w:val="00753A69"/>
    <w:rsid w:val="00753D0D"/>
    <w:rsid w:val="00753E07"/>
    <w:rsid w:val="00753E75"/>
    <w:rsid w:val="00753EE8"/>
    <w:rsid w:val="007542FA"/>
    <w:rsid w:val="007544A0"/>
    <w:rsid w:val="0075462E"/>
    <w:rsid w:val="0075495E"/>
    <w:rsid w:val="007549FF"/>
    <w:rsid w:val="00754A3A"/>
    <w:rsid w:val="00754AEF"/>
    <w:rsid w:val="00754CAA"/>
    <w:rsid w:val="00754D7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73B"/>
    <w:rsid w:val="007567DB"/>
    <w:rsid w:val="00756871"/>
    <w:rsid w:val="007569DA"/>
    <w:rsid w:val="00756A26"/>
    <w:rsid w:val="00756ADE"/>
    <w:rsid w:val="00756EA0"/>
    <w:rsid w:val="00756F16"/>
    <w:rsid w:val="007571B5"/>
    <w:rsid w:val="007571BC"/>
    <w:rsid w:val="00757447"/>
    <w:rsid w:val="007574BD"/>
    <w:rsid w:val="00757AA5"/>
    <w:rsid w:val="00757B0F"/>
    <w:rsid w:val="00757CFE"/>
    <w:rsid w:val="0076001A"/>
    <w:rsid w:val="007603A7"/>
    <w:rsid w:val="007605A4"/>
    <w:rsid w:val="00760ADF"/>
    <w:rsid w:val="00760BCF"/>
    <w:rsid w:val="00760C00"/>
    <w:rsid w:val="007610A0"/>
    <w:rsid w:val="007617E4"/>
    <w:rsid w:val="007619F6"/>
    <w:rsid w:val="00761AF2"/>
    <w:rsid w:val="00761EC7"/>
    <w:rsid w:val="007620B2"/>
    <w:rsid w:val="00762217"/>
    <w:rsid w:val="007624A5"/>
    <w:rsid w:val="0076252A"/>
    <w:rsid w:val="00762717"/>
    <w:rsid w:val="00762872"/>
    <w:rsid w:val="00762B26"/>
    <w:rsid w:val="00762CDD"/>
    <w:rsid w:val="00762DD8"/>
    <w:rsid w:val="00762F49"/>
    <w:rsid w:val="00762FC4"/>
    <w:rsid w:val="0076309C"/>
    <w:rsid w:val="0076320C"/>
    <w:rsid w:val="0076322B"/>
    <w:rsid w:val="00763271"/>
    <w:rsid w:val="0076335D"/>
    <w:rsid w:val="007634BD"/>
    <w:rsid w:val="00763617"/>
    <w:rsid w:val="0076366E"/>
    <w:rsid w:val="007637E3"/>
    <w:rsid w:val="00763B0A"/>
    <w:rsid w:val="00763E49"/>
    <w:rsid w:val="00763F58"/>
    <w:rsid w:val="007640A5"/>
    <w:rsid w:val="00764924"/>
    <w:rsid w:val="00764AAA"/>
    <w:rsid w:val="00764AB7"/>
    <w:rsid w:val="00764BCE"/>
    <w:rsid w:val="00764C19"/>
    <w:rsid w:val="00764D89"/>
    <w:rsid w:val="007651AA"/>
    <w:rsid w:val="007656D6"/>
    <w:rsid w:val="007656DE"/>
    <w:rsid w:val="007657C0"/>
    <w:rsid w:val="00765949"/>
    <w:rsid w:val="00765A31"/>
    <w:rsid w:val="00765DFA"/>
    <w:rsid w:val="00766004"/>
    <w:rsid w:val="007663B3"/>
    <w:rsid w:val="007664D3"/>
    <w:rsid w:val="00766578"/>
    <w:rsid w:val="007666D2"/>
    <w:rsid w:val="00766A71"/>
    <w:rsid w:val="00766B1D"/>
    <w:rsid w:val="00766BF0"/>
    <w:rsid w:val="00767031"/>
    <w:rsid w:val="00767555"/>
    <w:rsid w:val="00767765"/>
    <w:rsid w:val="00770285"/>
    <w:rsid w:val="007705C3"/>
    <w:rsid w:val="00770B08"/>
    <w:rsid w:val="00770C37"/>
    <w:rsid w:val="00770C79"/>
    <w:rsid w:val="00770D01"/>
    <w:rsid w:val="00770E25"/>
    <w:rsid w:val="00770FE9"/>
    <w:rsid w:val="007713B5"/>
    <w:rsid w:val="00771478"/>
    <w:rsid w:val="00771762"/>
    <w:rsid w:val="007719E8"/>
    <w:rsid w:val="00771C99"/>
    <w:rsid w:val="00771D30"/>
    <w:rsid w:val="0077207A"/>
    <w:rsid w:val="007722DC"/>
    <w:rsid w:val="0077236A"/>
    <w:rsid w:val="00772401"/>
    <w:rsid w:val="00772525"/>
    <w:rsid w:val="00772967"/>
    <w:rsid w:val="00772A59"/>
    <w:rsid w:val="0077332E"/>
    <w:rsid w:val="007736D1"/>
    <w:rsid w:val="00773AD6"/>
    <w:rsid w:val="00773C89"/>
    <w:rsid w:val="00773CEE"/>
    <w:rsid w:val="00773D42"/>
    <w:rsid w:val="0077406D"/>
    <w:rsid w:val="00774142"/>
    <w:rsid w:val="00774838"/>
    <w:rsid w:val="00774A1C"/>
    <w:rsid w:val="00775112"/>
    <w:rsid w:val="00775821"/>
    <w:rsid w:val="00775A56"/>
    <w:rsid w:val="00775AE2"/>
    <w:rsid w:val="00775B60"/>
    <w:rsid w:val="00775C2E"/>
    <w:rsid w:val="00775DDB"/>
    <w:rsid w:val="00775F71"/>
    <w:rsid w:val="00775F89"/>
    <w:rsid w:val="007761D0"/>
    <w:rsid w:val="00776268"/>
    <w:rsid w:val="00776340"/>
    <w:rsid w:val="00776E60"/>
    <w:rsid w:val="0077708A"/>
    <w:rsid w:val="007770C9"/>
    <w:rsid w:val="007770E0"/>
    <w:rsid w:val="0077715F"/>
    <w:rsid w:val="00777262"/>
    <w:rsid w:val="00777336"/>
    <w:rsid w:val="007775F9"/>
    <w:rsid w:val="00777802"/>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65F"/>
    <w:rsid w:val="0078197C"/>
    <w:rsid w:val="00781A43"/>
    <w:rsid w:val="00781ACB"/>
    <w:rsid w:val="00781DE5"/>
    <w:rsid w:val="00781FFD"/>
    <w:rsid w:val="00782239"/>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3EA"/>
    <w:rsid w:val="007843F8"/>
    <w:rsid w:val="007844ED"/>
    <w:rsid w:val="00784529"/>
    <w:rsid w:val="00784581"/>
    <w:rsid w:val="00784688"/>
    <w:rsid w:val="0078495E"/>
    <w:rsid w:val="007849B8"/>
    <w:rsid w:val="00784EB2"/>
    <w:rsid w:val="007853E0"/>
    <w:rsid w:val="00785494"/>
    <w:rsid w:val="00785579"/>
    <w:rsid w:val="007855D6"/>
    <w:rsid w:val="007856D7"/>
    <w:rsid w:val="00785878"/>
    <w:rsid w:val="007862E9"/>
    <w:rsid w:val="007862FC"/>
    <w:rsid w:val="007864E3"/>
    <w:rsid w:val="0078670D"/>
    <w:rsid w:val="0078683E"/>
    <w:rsid w:val="00786873"/>
    <w:rsid w:val="007869AB"/>
    <w:rsid w:val="00786A93"/>
    <w:rsid w:val="00786DCB"/>
    <w:rsid w:val="00786E1C"/>
    <w:rsid w:val="00786EFD"/>
    <w:rsid w:val="00786F42"/>
    <w:rsid w:val="007871F0"/>
    <w:rsid w:val="00787511"/>
    <w:rsid w:val="0078759B"/>
    <w:rsid w:val="0078771F"/>
    <w:rsid w:val="00787879"/>
    <w:rsid w:val="00787A60"/>
    <w:rsid w:val="00787B07"/>
    <w:rsid w:val="00787E02"/>
    <w:rsid w:val="00787ED5"/>
    <w:rsid w:val="007900E4"/>
    <w:rsid w:val="00790232"/>
    <w:rsid w:val="00790323"/>
    <w:rsid w:val="00790357"/>
    <w:rsid w:val="00790397"/>
    <w:rsid w:val="007904D7"/>
    <w:rsid w:val="0079057E"/>
    <w:rsid w:val="00790A5B"/>
    <w:rsid w:val="00790B50"/>
    <w:rsid w:val="00790BFB"/>
    <w:rsid w:val="00790C30"/>
    <w:rsid w:val="00790DE5"/>
    <w:rsid w:val="007915B5"/>
    <w:rsid w:val="007916F0"/>
    <w:rsid w:val="007917B1"/>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235"/>
    <w:rsid w:val="00794414"/>
    <w:rsid w:val="00794AF8"/>
    <w:rsid w:val="00794C14"/>
    <w:rsid w:val="00794CCD"/>
    <w:rsid w:val="00794D3E"/>
    <w:rsid w:val="00794FC4"/>
    <w:rsid w:val="00795031"/>
    <w:rsid w:val="00795048"/>
    <w:rsid w:val="007951E2"/>
    <w:rsid w:val="00795279"/>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D4A"/>
    <w:rsid w:val="007A00F5"/>
    <w:rsid w:val="007A0792"/>
    <w:rsid w:val="007A0DD7"/>
    <w:rsid w:val="007A0DED"/>
    <w:rsid w:val="007A0E8F"/>
    <w:rsid w:val="007A1055"/>
    <w:rsid w:val="007A132D"/>
    <w:rsid w:val="007A138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A4"/>
    <w:rsid w:val="007A3383"/>
    <w:rsid w:val="007A397D"/>
    <w:rsid w:val="007A3BCE"/>
    <w:rsid w:val="007A4038"/>
    <w:rsid w:val="007A42C7"/>
    <w:rsid w:val="007A43CB"/>
    <w:rsid w:val="007A45B8"/>
    <w:rsid w:val="007A45DD"/>
    <w:rsid w:val="007A4714"/>
    <w:rsid w:val="007A477C"/>
    <w:rsid w:val="007A48AA"/>
    <w:rsid w:val="007A4A75"/>
    <w:rsid w:val="007A4A95"/>
    <w:rsid w:val="007A4DC7"/>
    <w:rsid w:val="007A5454"/>
    <w:rsid w:val="007A54E2"/>
    <w:rsid w:val="007A56BB"/>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5F2"/>
    <w:rsid w:val="007A65F6"/>
    <w:rsid w:val="007A691E"/>
    <w:rsid w:val="007A6CB6"/>
    <w:rsid w:val="007A6CD4"/>
    <w:rsid w:val="007A6DA6"/>
    <w:rsid w:val="007A6DBE"/>
    <w:rsid w:val="007A6E16"/>
    <w:rsid w:val="007A6FFE"/>
    <w:rsid w:val="007A7577"/>
    <w:rsid w:val="007A75A1"/>
    <w:rsid w:val="007A7A35"/>
    <w:rsid w:val="007A7AAB"/>
    <w:rsid w:val="007A7B1E"/>
    <w:rsid w:val="007A7D3B"/>
    <w:rsid w:val="007A7DFE"/>
    <w:rsid w:val="007B003B"/>
    <w:rsid w:val="007B00F4"/>
    <w:rsid w:val="007B0189"/>
    <w:rsid w:val="007B0193"/>
    <w:rsid w:val="007B02E2"/>
    <w:rsid w:val="007B08F4"/>
    <w:rsid w:val="007B0901"/>
    <w:rsid w:val="007B0AD5"/>
    <w:rsid w:val="007B0AD9"/>
    <w:rsid w:val="007B0C1F"/>
    <w:rsid w:val="007B0E04"/>
    <w:rsid w:val="007B0E12"/>
    <w:rsid w:val="007B0EAB"/>
    <w:rsid w:val="007B0FAD"/>
    <w:rsid w:val="007B10B7"/>
    <w:rsid w:val="007B1137"/>
    <w:rsid w:val="007B15A4"/>
    <w:rsid w:val="007B186B"/>
    <w:rsid w:val="007B205B"/>
    <w:rsid w:val="007B225B"/>
    <w:rsid w:val="007B247A"/>
    <w:rsid w:val="007B257F"/>
    <w:rsid w:val="007B27C0"/>
    <w:rsid w:val="007B2B4D"/>
    <w:rsid w:val="007B2F17"/>
    <w:rsid w:val="007B30C4"/>
    <w:rsid w:val="007B3255"/>
    <w:rsid w:val="007B330A"/>
    <w:rsid w:val="007B35DB"/>
    <w:rsid w:val="007B362C"/>
    <w:rsid w:val="007B365A"/>
    <w:rsid w:val="007B368E"/>
    <w:rsid w:val="007B36BB"/>
    <w:rsid w:val="007B37DE"/>
    <w:rsid w:val="007B3A72"/>
    <w:rsid w:val="007B3A8A"/>
    <w:rsid w:val="007B3C67"/>
    <w:rsid w:val="007B3C93"/>
    <w:rsid w:val="007B3EFC"/>
    <w:rsid w:val="007B406B"/>
    <w:rsid w:val="007B435D"/>
    <w:rsid w:val="007B4376"/>
    <w:rsid w:val="007B44C0"/>
    <w:rsid w:val="007B44C6"/>
    <w:rsid w:val="007B4CD0"/>
    <w:rsid w:val="007B4D31"/>
    <w:rsid w:val="007B4D34"/>
    <w:rsid w:val="007B4D58"/>
    <w:rsid w:val="007B54EC"/>
    <w:rsid w:val="007B560A"/>
    <w:rsid w:val="007B572D"/>
    <w:rsid w:val="007B58E1"/>
    <w:rsid w:val="007B5966"/>
    <w:rsid w:val="007B5DF5"/>
    <w:rsid w:val="007B5FEE"/>
    <w:rsid w:val="007B6059"/>
    <w:rsid w:val="007B60AF"/>
    <w:rsid w:val="007B61AC"/>
    <w:rsid w:val="007B61EB"/>
    <w:rsid w:val="007B621B"/>
    <w:rsid w:val="007B6543"/>
    <w:rsid w:val="007B665B"/>
    <w:rsid w:val="007B67A9"/>
    <w:rsid w:val="007B69F7"/>
    <w:rsid w:val="007B6A64"/>
    <w:rsid w:val="007B6D56"/>
    <w:rsid w:val="007B6EAF"/>
    <w:rsid w:val="007B73D3"/>
    <w:rsid w:val="007B7924"/>
    <w:rsid w:val="007B7964"/>
    <w:rsid w:val="007B797C"/>
    <w:rsid w:val="007B7B6E"/>
    <w:rsid w:val="007B7D9B"/>
    <w:rsid w:val="007C00D4"/>
    <w:rsid w:val="007C0472"/>
    <w:rsid w:val="007C0769"/>
    <w:rsid w:val="007C0B98"/>
    <w:rsid w:val="007C11A3"/>
    <w:rsid w:val="007C120D"/>
    <w:rsid w:val="007C16A5"/>
    <w:rsid w:val="007C1A0A"/>
    <w:rsid w:val="007C1B4D"/>
    <w:rsid w:val="007C1C21"/>
    <w:rsid w:val="007C1F0C"/>
    <w:rsid w:val="007C21B4"/>
    <w:rsid w:val="007C223E"/>
    <w:rsid w:val="007C23EA"/>
    <w:rsid w:val="007C23FF"/>
    <w:rsid w:val="007C292B"/>
    <w:rsid w:val="007C2999"/>
    <w:rsid w:val="007C3100"/>
    <w:rsid w:val="007C311F"/>
    <w:rsid w:val="007C3200"/>
    <w:rsid w:val="007C34D2"/>
    <w:rsid w:val="007C3609"/>
    <w:rsid w:val="007C372D"/>
    <w:rsid w:val="007C3CE0"/>
    <w:rsid w:val="007C3DAA"/>
    <w:rsid w:val="007C45A1"/>
    <w:rsid w:val="007C4695"/>
    <w:rsid w:val="007C4846"/>
    <w:rsid w:val="007C4C9F"/>
    <w:rsid w:val="007C4E15"/>
    <w:rsid w:val="007C4E53"/>
    <w:rsid w:val="007C4EF8"/>
    <w:rsid w:val="007C4F89"/>
    <w:rsid w:val="007C525E"/>
    <w:rsid w:val="007C533D"/>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253"/>
    <w:rsid w:val="007C7418"/>
    <w:rsid w:val="007C7539"/>
    <w:rsid w:val="007C7746"/>
    <w:rsid w:val="007C789B"/>
    <w:rsid w:val="007C7952"/>
    <w:rsid w:val="007C7D4C"/>
    <w:rsid w:val="007C7DC4"/>
    <w:rsid w:val="007C7E14"/>
    <w:rsid w:val="007C7E1D"/>
    <w:rsid w:val="007C7F4B"/>
    <w:rsid w:val="007D0386"/>
    <w:rsid w:val="007D0505"/>
    <w:rsid w:val="007D0552"/>
    <w:rsid w:val="007D0829"/>
    <w:rsid w:val="007D0AF4"/>
    <w:rsid w:val="007D130B"/>
    <w:rsid w:val="007D13E8"/>
    <w:rsid w:val="007D1443"/>
    <w:rsid w:val="007D169A"/>
    <w:rsid w:val="007D1802"/>
    <w:rsid w:val="007D1B05"/>
    <w:rsid w:val="007D1B5B"/>
    <w:rsid w:val="007D1C07"/>
    <w:rsid w:val="007D1C7B"/>
    <w:rsid w:val="007D2264"/>
    <w:rsid w:val="007D25C4"/>
    <w:rsid w:val="007D2AFD"/>
    <w:rsid w:val="007D2BA8"/>
    <w:rsid w:val="007D2BBF"/>
    <w:rsid w:val="007D2CF8"/>
    <w:rsid w:val="007D2D55"/>
    <w:rsid w:val="007D2E20"/>
    <w:rsid w:val="007D30FF"/>
    <w:rsid w:val="007D310E"/>
    <w:rsid w:val="007D3184"/>
    <w:rsid w:val="007D3551"/>
    <w:rsid w:val="007D37DB"/>
    <w:rsid w:val="007D384B"/>
    <w:rsid w:val="007D38CA"/>
    <w:rsid w:val="007D38E6"/>
    <w:rsid w:val="007D3999"/>
    <w:rsid w:val="007D3ECC"/>
    <w:rsid w:val="007D437A"/>
    <w:rsid w:val="007D46CE"/>
    <w:rsid w:val="007D47AB"/>
    <w:rsid w:val="007D4EEB"/>
    <w:rsid w:val="007D501F"/>
    <w:rsid w:val="007D529E"/>
    <w:rsid w:val="007D5508"/>
    <w:rsid w:val="007D5624"/>
    <w:rsid w:val="007D584D"/>
    <w:rsid w:val="007D59CC"/>
    <w:rsid w:val="007D5C78"/>
    <w:rsid w:val="007D5E16"/>
    <w:rsid w:val="007D5F31"/>
    <w:rsid w:val="007D6029"/>
    <w:rsid w:val="007D60CB"/>
    <w:rsid w:val="007D615D"/>
    <w:rsid w:val="007D6170"/>
    <w:rsid w:val="007D620D"/>
    <w:rsid w:val="007D6CC0"/>
    <w:rsid w:val="007D6D7D"/>
    <w:rsid w:val="007D6DC0"/>
    <w:rsid w:val="007D72C6"/>
    <w:rsid w:val="007D7304"/>
    <w:rsid w:val="007D742A"/>
    <w:rsid w:val="007D7593"/>
    <w:rsid w:val="007D7987"/>
    <w:rsid w:val="007D79A7"/>
    <w:rsid w:val="007D79F6"/>
    <w:rsid w:val="007D7DC6"/>
    <w:rsid w:val="007D7FB6"/>
    <w:rsid w:val="007D7FF0"/>
    <w:rsid w:val="007E00F8"/>
    <w:rsid w:val="007E0959"/>
    <w:rsid w:val="007E0AAE"/>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7D"/>
    <w:rsid w:val="007E201B"/>
    <w:rsid w:val="007E23F4"/>
    <w:rsid w:val="007E2514"/>
    <w:rsid w:val="007E267A"/>
    <w:rsid w:val="007E278B"/>
    <w:rsid w:val="007E29B0"/>
    <w:rsid w:val="007E2CFB"/>
    <w:rsid w:val="007E2D97"/>
    <w:rsid w:val="007E2F6F"/>
    <w:rsid w:val="007E2FFF"/>
    <w:rsid w:val="007E3240"/>
    <w:rsid w:val="007E33D3"/>
    <w:rsid w:val="007E3566"/>
    <w:rsid w:val="007E3728"/>
    <w:rsid w:val="007E39BD"/>
    <w:rsid w:val="007E3A30"/>
    <w:rsid w:val="007E3B2E"/>
    <w:rsid w:val="007E3CD2"/>
    <w:rsid w:val="007E4182"/>
    <w:rsid w:val="007E43D2"/>
    <w:rsid w:val="007E4432"/>
    <w:rsid w:val="007E46C3"/>
    <w:rsid w:val="007E47C5"/>
    <w:rsid w:val="007E4981"/>
    <w:rsid w:val="007E4D13"/>
    <w:rsid w:val="007E4F96"/>
    <w:rsid w:val="007E53B1"/>
    <w:rsid w:val="007E53BC"/>
    <w:rsid w:val="007E540E"/>
    <w:rsid w:val="007E5525"/>
    <w:rsid w:val="007E5554"/>
    <w:rsid w:val="007E55C7"/>
    <w:rsid w:val="007E561F"/>
    <w:rsid w:val="007E56E1"/>
    <w:rsid w:val="007E56EE"/>
    <w:rsid w:val="007E584E"/>
    <w:rsid w:val="007E59D1"/>
    <w:rsid w:val="007E633B"/>
    <w:rsid w:val="007E64C7"/>
    <w:rsid w:val="007E6503"/>
    <w:rsid w:val="007E66B2"/>
    <w:rsid w:val="007E6A8A"/>
    <w:rsid w:val="007E6D8A"/>
    <w:rsid w:val="007E6EB4"/>
    <w:rsid w:val="007E7028"/>
    <w:rsid w:val="007E70D9"/>
    <w:rsid w:val="007E71CD"/>
    <w:rsid w:val="007E7261"/>
    <w:rsid w:val="007E7784"/>
    <w:rsid w:val="007E797E"/>
    <w:rsid w:val="007E7AC4"/>
    <w:rsid w:val="007E7AD3"/>
    <w:rsid w:val="007E7B41"/>
    <w:rsid w:val="007E7DC8"/>
    <w:rsid w:val="007E7E7F"/>
    <w:rsid w:val="007E7F0A"/>
    <w:rsid w:val="007F02A3"/>
    <w:rsid w:val="007F02D4"/>
    <w:rsid w:val="007F066B"/>
    <w:rsid w:val="007F07DE"/>
    <w:rsid w:val="007F09D3"/>
    <w:rsid w:val="007F09E0"/>
    <w:rsid w:val="007F0C29"/>
    <w:rsid w:val="007F0C63"/>
    <w:rsid w:val="007F0D17"/>
    <w:rsid w:val="007F0FD4"/>
    <w:rsid w:val="007F13ED"/>
    <w:rsid w:val="007F189A"/>
    <w:rsid w:val="007F1AEE"/>
    <w:rsid w:val="007F1CA4"/>
    <w:rsid w:val="007F1E28"/>
    <w:rsid w:val="007F1FFC"/>
    <w:rsid w:val="007F22D7"/>
    <w:rsid w:val="007F2470"/>
    <w:rsid w:val="007F274B"/>
    <w:rsid w:val="007F2AC7"/>
    <w:rsid w:val="007F2DA4"/>
    <w:rsid w:val="007F2F85"/>
    <w:rsid w:val="007F3481"/>
    <w:rsid w:val="007F3CB4"/>
    <w:rsid w:val="007F40F7"/>
    <w:rsid w:val="007F410C"/>
    <w:rsid w:val="007F41ED"/>
    <w:rsid w:val="007F442D"/>
    <w:rsid w:val="007F4A74"/>
    <w:rsid w:val="007F4D5C"/>
    <w:rsid w:val="007F4E76"/>
    <w:rsid w:val="007F5426"/>
    <w:rsid w:val="007F56AE"/>
    <w:rsid w:val="007F57C2"/>
    <w:rsid w:val="007F583F"/>
    <w:rsid w:val="007F59AC"/>
    <w:rsid w:val="007F5A7A"/>
    <w:rsid w:val="007F5A99"/>
    <w:rsid w:val="007F5BA2"/>
    <w:rsid w:val="007F6097"/>
    <w:rsid w:val="007F64CE"/>
    <w:rsid w:val="007F66CF"/>
    <w:rsid w:val="007F6724"/>
    <w:rsid w:val="007F6A69"/>
    <w:rsid w:val="007F6E01"/>
    <w:rsid w:val="007F71BA"/>
    <w:rsid w:val="007F72B7"/>
    <w:rsid w:val="007F72D2"/>
    <w:rsid w:val="007F75CB"/>
    <w:rsid w:val="007F78CA"/>
    <w:rsid w:val="007F792D"/>
    <w:rsid w:val="007F7A9D"/>
    <w:rsid w:val="007F7D20"/>
    <w:rsid w:val="007F7E19"/>
    <w:rsid w:val="007F7F20"/>
    <w:rsid w:val="00800058"/>
    <w:rsid w:val="00800300"/>
    <w:rsid w:val="00801163"/>
    <w:rsid w:val="0080144E"/>
    <w:rsid w:val="00801479"/>
    <w:rsid w:val="0080170D"/>
    <w:rsid w:val="00801784"/>
    <w:rsid w:val="008017E8"/>
    <w:rsid w:val="0080184F"/>
    <w:rsid w:val="00801B35"/>
    <w:rsid w:val="00801F2D"/>
    <w:rsid w:val="00801FC8"/>
    <w:rsid w:val="008022A4"/>
    <w:rsid w:val="00803158"/>
    <w:rsid w:val="00803199"/>
    <w:rsid w:val="00803489"/>
    <w:rsid w:val="008034B8"/>
    <w:rsid w:val="008034FC"/>
    <w:rsid w:val="008037E2"/>
    <w:rsid w:val="00803975"/>
    <w:rsid w:val="00803A14"/>
    <w:rsid w:val="00803D83"/>
    <w:rsid w:val="00803DB5"/>
    <w:rsid w:val="00803F26"/>
    <w:rsid w:val="00803F5E"/>
    <w:rsid w:val="00803F89"/>
    <w:rsid w:val="0080405E"/>
    <w:rsid w:val="008040CC"/>
    <w:rsid w:val="008041D0"/>
    <w:rsid w:val="00804458"/>
    <w:rsid w:val="008048E8"/>
    <w:rsid w:val="00805049"/>
    <w:rsid w:val="00805270"/>
    <w:rsid w:val="0080560D"/>
    <w:rsid w:val="008056CF"/>
    <w:rsid w:val="0080599B"/>
    <w:rsid w:val="00805A44"/>
    <w:rsid w:val="00805B7F"/>
    <w:rsid w:val="008060C9"/>
    <w:rsid w:val="0080621A"/>
    <w:rsid w:val="0080627D"/>
    <w:rsid w:val="008062B1"/>
    <w:rsid w:val="00806356"/>
    <w:rsid w:val="00806566"/>
    <w:rsid w:val="00806574"/>
    <w:rsid w:val="00806BD9"/>
    <w:rsid w:val="00806D2C"/>
    <w:rsid w:val="00806FC3"/>
    <w:rsid w:val="00807140"/>
    <w:rsid w:val="00807210"/>
    <w:rsid w:val="0080728D"/>
    <w:rsid w:val="00807548"/>
    <w:rsid w:val="008078D2"/>
    <w:rsid w:val="00807923"/>
    <w:rsid w:val="008079CB"/>
    <w:rsid w:val="00807CD0"/>
    <w:rsid w:val="00807D8B"/>
    <w:rsid w:val="008100A9"/>
    <w:rsid w:val="00810184"/>
    <w:rsid w:val="0081039F"/>
    <w:rsid w:val="00810741"/>
    <w:rsid w:val="00810AB7"/>
    <w:rsid w:val="00810E7A"/>
    <w:rsid w:val="0081112B"/>
    <w:rsid w:val="00811318"/>
    <w:rsid w:val="00811363"/>
    <w:rsid w:val="00811373"/>
    <w:rsid w:val="0081151C"/>
    <w:rsid w:val="008116FE"/>
    <w:rsid w:val="008117A0"/>
    <w:rsid w:val="00811843"/>
    <w:rsid w:val="00811CD4"/>
    <w:rsid w:val="00811DEA"/>
    <w:rsid w:val="00811E8E"/>
    <w:rsid w:val="00811F78"/>
    <w:rsid w:val="00811FA4"/>
    <w:rsid w:val="0081230F"/>
    <w:rsid w:val="008128AC"/>
    <w:rsid w:val="00812907"/>
    <w:rsid w:val="00812CF4"/>
    <w:rsid w:val="00812E76"/>
    <w:rsid w:val="00812ECD"/>
    <w:rsid w:val="00813239"/>
    <w:rsid w:val="008132F3"/>
    <w:rsid w:val="0081351D"/>
    <w:rsid w:val="00813A3B"/>
    <w:rsid w:val="00813CC9"/>
    <w:rsid w:val="00813D1A"/>
    <w:rsid w:val="00813DA7"/>
    <w:rsid w:val="00813E02"/>
    <w:rsid w:val="00813F31"/>
    <w:rsid w:val="008145B3"/>
    <w:rsid w:val="00814614"/>
    <w:rsid w:val="0081494C"/>
    <w:rsid w:val="008149E0"/>
    <w:rsid w:val="00814C38"/>
    <w:rsid w:val="00815505"/>
    <w:rsid w:val="0081551D"/>
    <w:rsid w:val="008157C1"/>
    <w:rsid w:val="00815B37"/>
    <w:rsid w:val="008160AA"/>
    <w:rsid w:val="008160E5"/>
    <w:rsid w:val="0081643E"/>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E6D"/>
    <w:rsid w:val="00820086"/>
    <w:rsid w:val="008201C1"/>
    <w:rsid w:val="00820338"/>
    <w:rsid w:val="00820A05"/>
    <w:rsid w:val="00820B1F"/>
    <w:rsid w:val="00820B71"/>
    <w:rsid w:val="00820D18"/>
    <w:rsid w:val="00820FA1"/>
    <w:rsid w:val="0082144D"/>
    <w:rsid w:val="00821638"/>
    <w:rsid w:val="00821AEC"/>
    <w:rsid w:val="00821DAF"/>
    <w:rsid w:val="00821E0B"/>
    <w:rsid w:val="0082205A"/>
    <w:rsid w:val="0082209D"/>
    <w:rsid w:val="008220DC"/>
    <w:rsid w:val="008223BE"/>
    <w:rsid w:val="008223CF"/>
    <w:rsid w:val="0082243F"/>
    <w:rsid w:val="008224DE"/>
    <w:rsid w:val="0082252C"/>
    <w:rsid w:val="00822585"/>
    <w:rsid w:val="008226B4"/>
    <w:rsid w:val="008227B3"/>
    <w:rsid w:val="00822A2B"/>
    <w:rsid w:val="00822A45"/>
    <w:rsid w:val="00823025"/>
    <w:rsid w:val="00823064"/>
    <w:rsid w:val="00823575"/>
    <w:rsid w:val="0082378E"/>
    <w:rsid w:val="008238C4"/>
    <w:rsid w:val="00823933"/>
    <w:rsid w:val="00823AA9"/>
    <w:rsid w:val="00823B6C"/>
    <w:rsid w:val="00823E44"/>
    <w:rsid w:val="00824027"/>
    <w:rsid w:val="008241A6"/>
    <w:rsid w:val="00824279"/>
    <w:rsid w:val="00824701"/>
    <w:rsid w:val="0082484C"/>
    <w:rsid w:val="008248EF"/>
    <w:rsid w:val="00824B11"/>
    <w:rsid w:val="00824B5B"/>
    <w:rsid w:val="00824C3D"/>
    <w:rsid w:val="00824F02"/>
    <w:rsid w:val="00824F2B"/>
    <w:rsid w:val="00824FA4"/>
    <w:rsid w:val="0082537C"/>
    <w:rsid w:val="00825432"/>
    <w:rsid w:val="008257B0"/>
    <w:rsid w:val="008259E8"/>
    <w:rsid w:val="00825D60"/>
    <w:rsid w:val="008263D6"/>
    <w:rsid w:val="0082642A"/>
    <w:rsid w:val="00826438"/>
    <w:rsid w:val="008264CF"/>
    <w:rsid w:val="008265A3"/>
    <w:rsid w:val="00826708"/>
    <w:rsid w:val="0082671E"/>
    <w:rsid w:val="00826818"/>
    <w:rsid w:val="00826A3C"/>
    <w:rsid w:val="00826A50"/>
    <w:rsid w:val="00826CFB"/>
    <w:rsid w:val="00826D4D"/>
    <w:rsid w:val="00826D71"/>
    <w:rsid w:val="00826F50"/>
    <w:rsid w:val="00827039"/>
    <w:rsid w:val="00827224"/>
    <w:rsid w:val="008272D0"/>
    <w:rsid w:val="0082733D"/>
    <w:rsid w:val="0082734D"/>
    <w:rsid w:val="00827376"/>
    <w:rsid w:val="008274AA"/>
    <w:rsid w:val="0082758F"/>
    <w:rsid w:val="0082787A"/>
    <w:rsid w:val="00827886"/>
    <w:rsid w:val="0082795D"/>
    <w:rsid w:val="008303BA"/>
    <w:rsid w:val="00830407"/>
    <w:rsid w:val="00830771"/>
    <w:rsid w:val="008307DB"/>
    <w:rsid w:val="00830B78"/>
    <w:rsid w:val="00830C2A"/>
    <w:rsid w:val="00830E12"/>
    <w:rsid w:val="008314B0"/>
    <w:rsid w:val="008314BA"/>
    <w:rsid w:val="00831621"/>
    <w:rsid w:val="0083172E"/>
    <w:rsid w:val="008318C7"/>
    <w:rsid w:val="008319AD"/>
    <w:rsid w:val="00831CF4"/>
    <w:rsid w:val="00831D30"/>
    <w:rsid w:val="00831D94"/>
    <w:rsid w:val="00831E59"/>
    <w:rsid w:val="00831FFC"/>
    <w:rsid w:val="00832063"/>
    <w:rsid w:val="0083212B"/>
    <w:rsid w:val="008321F3"/>
    <w:rsid w:val="00832229"/>
    <w:rsid w:val="0083251F"/>
    <w:rsid w:val="00832564"/>
    <w:rsid w:val="00832669"/>
    <w:rsid w:val="008326B9"/>
    <w:rsid w:val="00832BA7"/>
    <w:rsid w:val="00832DF3"/>
    <w:rsid w:val="00832FD5"/>
    <w:rsid w:val="00832FDE"/>
    <w:rsid w:val="00833595"/>
    <w:rsid w:val="00833690"/>
    <w:rsid w:val="00833948"/>
    <w:rsid w:val="00833B17"/>
    <w:rsid w:val="00833BB6"/>
    <w:rsid w:val="00833D9E"/>
    <w:rsid w:val="008340D9"/>
    <w:rsid w:val="008343BB"/>
    <w:rsid w:val="0083440E"/>
    <w:rsid w:val="00834554"/>
    <w:rsid w:val="00834567"/>
    <w:rsid w:val="00834572"/>
    <w:rsid w:val="00834874"/>
    <w:rsid w:val="0083492A"/>
    <w:rsid w:val="00834BE6"/>
    <w:rsid w:val="00834BFC"/>
    <w:rsid w:val="00834C63"/>
    <w:rsid w:val="00834D3F"/>
    <w:rsid w:val="00834EAC"/>
    <w:rsid w:val="00834F1C"/>
    <w:rsid w:val="00834FF7"/>
    <w:rsid w:val="008350D7"/>
    <w:rsid w:val="008358F2"/>
    <w:rsid w:val="0083590B"/>
    <w:rsid w:val="0083595A"/>
    <w:rsid w:val="00835B69"/>
    <w:rsid w:val="00835BE4"/>
    <w:rsid w:val="00835CC5"/>
    <w:rsid w:val="00835ED5"/>
    <w:rsid w:val="008360A3"/>
    <w:rsid w:val="00836170"/>
    <w:rsid w:val="00836660"/>
    <w:rsid w:val="00836778"/>
    <w:rsid w:val="008368B9"/>
    <w:rsid w:val="008369E6"/>
    <w:rsid w:val="00836A01"/>
    <w:rsid w:val="00836F1F"/>
    <w:rsid w:val="00836F33"/>
    <w:rsid w:val="0083702A"/>
    <w:rsid w:val="008370E9"/>
    <w:rsid w:val="00837320"/>
    <w:rsid w:val="00837363"/>
    <w:rsid w:val="0083740C"/>
    <w:rsid w:val="0083768E"/>
    <w:rsid w:val="008379E3"/>
    <w:rsid w:val="008379FE"/>
    <w:rsid w:val="00837BAA"/>
    <w:rsid w:val="00837F0E"/>
    <w:rsid w:val="008400E5"/>
    <w:rsid w:val="008403B2"/>
    <w:rsid w:val="0084049F"/>
    <w:rsid w:val="0084062E"/>
    <w:rsid w:val="00840A3D"/>
    <w:rsid w:val="00840BF7"/>
    <w:rsid w:val="00840DBA"/>
    <w:rsid w:val="00840DC9"/>
    <w:rsid w:val="00840EEE"/>
    <w:rsid w:val="00840F0D"/>
    <w:rsid w:val="00840F49"/>
    <w:rsid w:val="00840F98"/>
    <w:rsid w:val="008411E2"/>
    <w:rsid w:val="008412DC"/>
    <w:rsid w:val="00841340"/>
    <w:rsid w:val="00841437"/>
    <w:rsid w:val="00841479"/>
    <w:rsid w:val="0084159B"/>
    <w:rsid w:val="00841A15"/>
    <w:rsid w:val="00841B72"/>
    <w:rsid w:val="00841C73"/>
    <w:rsid w:val="00841E43"/>
    <w:rsid w:val="00841F4C"/>
    <w:rsid w:val="00842094"/>
    <w:rsid w:val="008420A3"/>
    <w:rsid w:val="00842256"/>
    <w:rsid w:val="0084229B"/>
    <w:rsid w:val="008423F6"/>
    <w:rsid w:val="00842A88"/>
    <w:rsid w:val="00842E66"/>
    <w:rsid w:val="00842F90"/>
    <w:rsid w:val="00842FF2"/>
    <w:rsid w:val="008433D8"/>
    <w:rsid w:val="008434EF"/>
    <w:rsid w:val="0084358D"/>
    <w:rsid w:val="00843A7F"/>
    <w:rsid w:val="00843F23"/>
    <w:rsid w:val="0084409D"/>
    <w:rsid w:val="0084435D"/>
    <w:rsid w:val="00844543"/>
    <w:rsid w:val="008445AB"/>
    <w:rsid w:val="00844A62"/>
    <w:rsid w:val="00844A9D"/>
    <w:rsid w:val="00844BAE"/>
    <w:rsid w:val="00844D2C"/>
    <w:rsid w:val="00844FC5"/>
    <w:rsid w:val="00844FCE"/>
    <w:rsid w:val="00845380"/>
    <w:rsid w:val="0084552B"/>
    <w:rsid w:val="00845D78"/>
    <w:rsid w:val="00845E31"/>
    <w:rsid w:val="00846071"/>
    <w:rsid w:val="0084622F"/>
    <w:rsid w:val="00846390"/>
    <w:rsid w:val="008466A1"/>
    <w:rsid w:val="0084676E"/>
    <w:rsid w:val="00846897"/>
    <w:rsid w:val="00846913"/>
    <w:rsid w:val="00846AD7"/>
    <w:rsid w:val="00847405"/>
    <w:rsid w:val="0084774F"/>
    <w:rsid w:val="00847813"/>
    <w:rsid w:val="00847C07"/>
    <w:rsid w:val="00847D52"/>
    <w:rsid w:val="00847E5A"/>
    <w:rsid w:val="00847F77"/>
    <w:rsid w:val="00847F7E"/>
    <w:rsid w:val="00850C60"/>
    <w:rsid w:val="00850F2F"/>
    <w:rsid w:val="0085118B"/>
    <w:rsid w:val="008513DB"/>
    <w:rsid w:val="00851479"/>
    <w:rsid w:val="0085151B"/>
    <w:rsid w:val="00851615"/>
    <w:rsid w:val="00851C66"/>
    <w:rsid w:val="00851C89"/>
    <w:rsid w:val="00851DD3"/>
    <w:rsid w:val="00852018"/>
    <w:rsid w:val="0085218A"/>
    <w:rsid w:val="0085223F"/>
    <w:rsid w:val="008522A9"/>
    <w:rsid w:val="008523A7"/>
    <w:rsid w:val="00852412"/>
    <w:rsid w:val="00852417"/>
    <w:rsid w:val="008524C5"/>
    <w:rsid w:val="008525FF"/>
    <w:rsid w:val="0085266E"/>
    <w:rsid w:val="008526B0"/>
    <w:rsid w:val="00852855"/>
    <w:rsid w:val="0085287B"/>
    <w:rsid w:val="00852A02"/>
    <w:rsid w:val="00852B5E"/>
    <w:rsid w:val="00853019"/>
    <w:rsid w:val="0085308D"/>
    <w:rsid w:val="00853288"/>
    <w:rsid w:val="008534E7"/>
    <w:rsid w:val="00853858"/>
    <w:rsid w:val="00853999"/>
    <w:rsid w:val="00853C69"/>
    <w:rsid w:val="00853C7F"/>
    <w:rsid w:val="00853C80"/>
    <w:rsid w:val="008540CB"/>
    <w:rsid w:val="008541E5"/>
    <w:rsid w:val="0085458A"/>
    <w:rsid w:val="008545DA"/>
    <w:rsid w:val="00854682"/>
    <w:rsid w:val="008548C2"/>
    <w:rsid w:val="00854A30"/>
    <w:rsid w:val="00854A8A"/>
    <w:rsid w:val="00854E4C"/>
    <w:rsid w:val="00854EB1"/>
    <w:rsid w:val="00855387"/>
    <w:rsid w:val="00855401"/>
    <w:rsid w:val="0085549A"/>
    <w:rsid w:val="00855624"/>
    <w:rsid w:val="00855773"/>
    <w:rsid w:val="008557D2"/>
    <w:rsid w:val="008557D8"/>
    <w:rsid w:val="0085592C"/>
    <w:rsid w:val="00855B11"/>
    <w:rsid w:val="00855C81"/>
    <w:rsid w:val="00855D51"/>
    <w:rsid w:val="00855DC3"/>
    <w:rsid w:val="00855E67"/>
    <w:rsid w:val="00856019"/>
    <w:rsid w:val="008562D9"/>
    <w:rsid w:val="00856573"/>
    <w:rsid w:val="00856E45"/>
    <w:rsid w:val="008570C4"/>
    <w:rsid w:val="008575AF"/>
    <w:rsid w:val="008575B5"/>
    <w:rsid w:val="00857957"/>
    <w:rsid w:val="00857BE5"/>
    <w:rsid w:val="00857E6C"/>
    <w:rsid w:val="00857F82"/>
    <w:rsid w:val="008602CE"/>
    <w:rsid w:val="008602D8"/>
    <w:rsid w:val="00860483"/>
    <w:rsid w:val="008605C2"/>
    <w:rsid w:val="0086065F"/>
    <w:rsid w:val="008609E4"/>
    <w:rsid w:val="00860B9E"/>
    <w:rsid w:val="00860BFD"/>
    <w:rsid w:val="00860D9F"/>
    <w:rsid w:val="00860F46"/>
    <w:rsid w:val="008611D5"/>
    <w:rsid w:val="008612EA"/>
    <w:rsid w:val="0086139D"/>
    <w:rsid w:val="008614AC"/>
    <w:rsid w:val="008614F8"/>
    <w:rsid w:val="00861A50"/>
    <w:rsid w:val="00861E84"/>
    <w:rsid w:val="00862059"/>
    <w:rsid w:val="0086218F"/>
    <w:rsid w:val="008622B9"/>
    <w:rsid w:val="00862646"/>
    <w:rsid w:val="008626CF"/>
    <w:rsid w:val="0086273F"/>
    <w:rsid w:val="008627B8"/>
    <w:rsid w:val="00862820"/>
    <w:rsid w:val="008628B6"/>
    <w:rsid w:val="00862DA9"/>
    <w:rsid w:val="00862EBC"/>
    <w:rsid w:val="00863007"/>
    <w:rsid w:val="008632C5"/>
    <w:rsid w:val="008634BD"/>
    <w:rsid w:val="008638A9"/>
    <w:rsid w:val="008638D2"/>
    <w:rsid w:val="008638EE"/>
    <w:rsid w:val="00863BF4"/>
    <w:rsid w:val="00863CBD"/>
    <w:rsid w:val="00863DC3"/>
    <w:rsid w:val="00863DDD"/>
    <w:rsid w:val="00864199"/>
    <w:rsid w:val="008641C1"/>
    <w:rsid w:val="008644CE"/>
    <w:rsid w:val="0086452B"/>
    <w:rsid w:val="00864589"/>
    <w:rsid w:val="00864872"/>
    <w:rsid w:val="00864A0A"/>
    <w:rsid w:val="00864A76"/>
    <w:rsid w:val="00864B03"/>
    <w:rsid w:val="00864BEB"/>
    <w:rsid w:val="00864CF0"/>
    <w:rsid w:val="00864E5F"/>
    <w:rsid w:val="00864EB8"/>
    <w:rsid w:val="00864EDD"/>
    <w:rsid w:val="00865070"/>
    <w:rsid w:val="0086522E"/>
    <w:rsid w:val="00865450"/>
    <w:rsid w:val="00865511"/>
    <w:rsid w:val="00865826"/>
    <w:rsid w:val="00865BC0"/>
    <w:rsid w:val="00866086"/>
    <w:rsid w:val="00866190"/>
    <w:rsid w:val="00866291"/>
    <w:rsid w:val="00866396"/>
    <w:rsid w:val="00866D6D"/>
    <w:rsid w:val="00867484"/>
    <w:rsid w:val="008674FB"/>
    <w:rsid w:val="00867604"/>
    <w:rsid w:val="0086791F"/>
    <w:rsid w:val="00867C8F"/>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399"/>
    <w:rsid w:val="00872535"/>
    <w:rsid w:val="00872762"/>
    <w:rsid w:val="008727EE"/>
    <w:rsid w:val="0087294E"/>
    <w:rsid w:val="00872975"/>
    <w:rsid w:val="00872AF4"/>
    <w:rsid w:val="008731F6"/>
    <w:rsid w:val="00873301"/>
    <w:rsid w:val="00873538"/>
    <w:rsid w:val="00873CF4"/>
    <w:rsid w:val="00873E6B"/>
    <w:rsid w:val="00873E91"/>
    <w:rsid w:val="0087402B"/>
    <w:rsid w:val="0087416E"/>
    <w:rsid w:val="0087432D"/>
    <w:rsid w:val="008743B4"/>
    <w:rsid w:val="008745D7"/>
    <w:rsid w:val="008745E5"/>
    <w:rsid w:val="008746E1"/>
    <w:rsid w:val="008746F0"/>
    <w:rsid w:val="008749DD"/>
    <w:rsid w:val="00874A90"/>
    <w:rsid w:val="00874C24"/>
    <w:rsid w:val="00874C53"/>
    <w:rsid w:val="00874E84"/>
    <w:rsid w:val="00875048"/>
    <w:rsid w:val="008750D7"/>
    <w:rsid w:val="00875127"/>
    <w:rsid w:val="00875138"/>
    <w:rsid w:val="00875399"/>
    <w:rsid w:val="008754ED"/>
    <w:rsid w:val="008754FF"/>
    <w:rsid w:val="00875605"/>
    <w:rsid w:val="0087599A"/>
    <w:rsid w:val="00875C53"/>
    <w:rsid w:val="00875CCF"/>
    <w:rsid w:val="00876013"/>
    <w:rsid w:val="008763E2"/>
    <w:rsid w:val="0087642A"/>
    <w:rsid w:val="00876523"/>
    <w:rsid w:val="00876680"/>
    <w:rsid w:val="00876751"/>
    <w:rsid w:val="0087679D"/>
    <w:rsid w:val="008767E7"/>
    <w:rsid w:val="008769A2"/>
    <w:rsid w:val="00876B5F"/>
    <w:rsid w:val="00876CBF"/>
    <w:rsid w:val="00876D9F"/>
    <w:rsid w:val="00876DAB"/>
    <w:rsid w:val="00876E3D"/>
    <w:rsid w:val="00876F9E"/>
    <w:rsid w:val="00876FEB"/>
    <w:rsid w:val="00877588"/>
    <w:rsid w:val="00877639"/>
    <w:rsid w:val="008776BB"/>
    <w:rsid w:val="008779FD"/>
    <w:rsid w:val="00877A4B"/>
    <w:rsid w:val="00877CEB"/>
    <w:rsid w:val="00877DEA"/>
    <w:rsid w:val="00877DFC"/>
    <w:rsid w:val="00877F47"/>
    <w:rsid w:val="00880194"/>
    <w:rsid w:val="00880485"/>
    <w:rsid w:val="008805E7"/>
    <w:rsid w:val="00880618"/>
    <w:rsid w:val="00880711"/>
    <w:rsid w:val="00880777"/>
    <w:rsid w:val="0088089D"/>
    <w:rsid w:val="008814EF"/>
    <w:rsid w:val="0088154D"/>
    <w:rsid w:val="008818D0"/>
    <w:rsid w:val="00881EA8"/>
    <w:rsid w:val="0088209E"/>
    <w:rsid w:val="00882167"/>
    <w:rsid w:val="00882196"/>
    <w:rsid w:val="00882291"/>
    <w:rsid w:val="008822F2"/>
    <w:rsid w:val="008828C0"/>
    <w:rsid w:val="0088296E"/>
    <w:rsid w:val="00882A7D"/>
    <w:rsid w:val="00882CD3"/>
    <w:rsid w:val="00882E37"/>
    <w:rsid w:val="00882EA3"/>
    <w:rsid w:val="00882F7E"/>
    <w:rsid w:val="00882FDF"/>
    <w:rsid w:val="008832CA"/>
    <w:rsid w:val="008832D0"/>
    <w:rsid w:val="0088369E"/>
    <w:rsid w:val="0088371E"/>
    <w:rsid w:val="00883D4A"/>
    <w:rsid w:val="00883E36"/>
    <w:rsid w:val="00883F47"/>
    <w:rsid w:val="00883FD5"/>
    <w:rsid w:val="008842CF"/>
    <w:rsid w:val="0088446A"/>
    <w:rsid w:val="008844E3"/>
    <w:rsid w:val="0088467B"/>
    <w:rsid w:val="00884929"/>
    <w:rsid w:val="00884A7E"/>
    <w:rsid w:val="00884D89"/>
    <w:rsid w:val="008850C1"/>
    <w:rsid w:val="008851B4"/>
    <w:rsid w:val="00885230"/>
    <w:rsid w:val="008852E8"/>
    <w:rsid w:val="00885324"/>
    <w:rsid w:val="0088543B"/>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B21"/>
    <w:rsid w:val="00887BB9"/>
    <w:rsid w:val="00887C4F"/>
    <w:rsid w:val="00887EA4"/>
    <w:rsid w:val="00887EAA"/>
    <w:rsid w:val="0089031B"/>
    <w:rsid w:val="00890679"/>
    <w:rsid w:val="00890926"/>
    <w:rsid w:val="00890B1B"/>
    <w:rsid w:val="00890B83"/>
    <w:rsid w:val="00890BE2"/>
    <w:rsid w:val="00890CCC"/>
    <w:rsid w:val="00890E09"/>
    <w:rsid w:val="00890FD3"/>
    <w:rsid w:val="00891146"/>
    <w:rsid w:val="0089125E"/>
    <w:rsid w:val="008917B8"/>
    <w:rsid w:val="008918B9"/>
    <w:rsid w:val="00891910"/>
    <w:rsid w:val="00891D8D"/>
    <w:rsid w:val="00891DCE"/>
    <w:rsid w:val="00892020"/>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757"/>
    <w:rsid w:val="00893AD2"/>
    <w:rsid w:val="00893B4C"/>
    <w:rsid w:val="00893BD5"/>
    <w:rsid w:val="00893C72"/>
    <w:rsid w:val="00893D67"/>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70A8"/>
    <w:rsid w:val="008973F8"/>
    <w:rsid w:val="0089757E"/>
    <w:rsid w:val="00897869"/>
    <w:rsid w:val="008978D1"/>
    <w:rsid w:val="00897C95"/>
    <w:rsid w:val="00897CC9"/>
    <w:rsid w:val="00897DCE"/>
    <w:rsid w:val="00897F26"/>
    <w:rsid w:val="00897F47"/>
    <w:rsid w:val="00897F8D"/>
    <w:rsid w:val="008A01F4"/>
    <w:rsid w:val="008A0366"/>
    <w:rsid w:val="008A042C"/>
    <w:rsid w:val="008A0945"/>
    <w:rsid w:val="008A0968"/>
    <w:rsid w:val="008A0C2D"/>
    <w:rsid w:val="008A11D8"/>
    <w:rsid w:val="008A11FC"/>
    <w:rsid w:val="008A17FA"/>
    <w:rsid w:val="008A189A"/>
    <w:rsid w:val="008A1B05"/>
    <w:rsid w:val="008A1B1F"/>
    <w:rsid w:val="008A1C27"/>
    <w:rsid w:val="008A1EF9"/>
    <w:rsid w:val="008A203C"/>
    <w:rsid w:val="008A20B0"/>
    <w:rsid w:val="008A21B0"/>
    <w:rsid w:val="008A21E8"/>
    <w:rsid w:val="008A21F1"/>
    <w:rsid w:val="008A2215"/>
    <w:rsid w:val="008A2309"/>
    <w:rsid w:val="008A2365"/>
    <w:rsid w:val="008A236C"/>
    <w:rsid w:val="008A27FC"/>
    <w:rsid w:val="008A283B"/>
    <w:rsid w:val="008A28DF"/>
    <w:rsid w:val="008A312C"/>
    <w:rsid w:val="008A323F"/>
    <w:rsid w:val="008A3819"/>
    <w:rsid w:val="008A3935"/>
    <w:rsid w:val="008A3B19"/>
    <w:rsid w:val="008A3B69"/>
    <w:rsid w:val="008A3BD7"/>
    <w:rsid w:val="008A3DA8"/>
    <w:rsid w:val="008A3E20"/>
    <w:rsid w:val="008A4225"/>
    <w:rsid w:val="008A4261"/>
    <w:rsid w:val="008A46BA"/>
    <w:rsid w:val="008A472A"/>
    <w:rsid w:val="008A475C"/>
    <w:rsid w:val="008A476D"/>
    <w:rsid w:val="008A4877"/>
    <w:rsid w:val="008A4882"/>
    <w:rsid w:val="008A4899"/>
    <w:rsid w:val="008A4997"/>
    <w:rsid w:val="008A4A41"/>
    <w:rsid w:val="008A4ACF"/>
    <w:rsid w:val="008A4CCB"/>
    <w:rsid w:val="008A52E8"/>
    <w:rsid w:val="008A5352"/>
    <w:rsid w:val="008A5844"/>
    <w:rsid w:val="008A5895"/>
    <w:rsid w:val="008A605A"/>
    <w:rsid w:val="008A6224"/>
    <w:rsid w:val="008A63E1"/>
    <w:rsid w:val="008A6536"/>
    <w:rsid w:val="008A6826"/>
    <w:rsid w:val="008A6B28"/>
    <w:rsid w:val="008A6D11"/>
    <w:rsid w:val="008A6E46"/>
    <w:rsid w:val="008A72BC"/>
    <w:rsid w:val="008A74A8"/>
    <w:rsid w:val="008A74B5"/>
    <w:rsid w:val="008A7536"/>
    <w:rsid w:val="008A765C"/>
    <w:rsid w:val="008A7833"/>
    <w:rsid w:val="008A7AE2"/>
    <w:rsid w:val="008A7B50"/>
    <w:rsid w:val="008A7DF3"/>
    <w:rsid w:val="008A7E24"/>
    <w:rsid w:val="008A7EF5"/>
    <w:rsid w:val="008B041E"/>
    <w:rsid w:val="008B067A"/>
    <w:rsid w:val="008B06DF"/>
    <w:rsid w:val="008B0712"/>
    <w:rsid w:val="008B07CE"/>
    <w:rsid w:val="008B0891"/>
    <w:rsid w:val="008B0A90"/>
    <w:rsid w:val="008B0ABB"/>
    <w:rsid w:val="008B0C3B"/>
    <w:rsid w:val="008B0E10"/>
    <w:rsid w:val="008B0EF7"/>
    <w:rsid w:val="008B1436"/>
    <w:rsid w:val="008B1760"/>
    <w:rsid w:val="008B1B09"/>
    <w:rsid w:val="008B1BA4"/>
    <w:rsid w:val="008B2189"/>
    <w:rsid w:val="008B24DD"/>
    <w:rsid w:val="008B2626"/>
    <w:rsid w:val="008B28D4"/>
    <w:rsid w:val="008B2B28"/>
    <w:rsid w:val="008B2F59"/>
    <w:rsid w:val="008B33C1"/>
    <w:rsid w:val="008B355F"/>
    <w:rsid w:val="008B3648"/>
    <w:rsid w:val="008B36EB"/>
    <w:rsid w:val="008B3977"/>
    <w:rsid w:val="008B39AE"/>
    <w:rsid w:val="008B3AB7"/>
    <w:rsid w:val="008B3C70"/>
    <w:rsid w:val="008B3E17"/>
    <w:rsid w:val="008B4794"/>
    <w:rsid w:val="008B4C2B"/>
    <w:rsid w:val="008B4C67"/>
    <w:rsid w:val="008B4EEE"/>
    <w:rsid w:val="008B4F0F"/>
    <w:rsid w:val="008B4F61"/>
    <w:rsid w:val="008B5363"/>
    <w:rsid w:val="008B53DF"/>
    <w:rsid w:val="008B546C"/>
    <w:rsid w:val="008B56A6"/>
    <w:rsid w:val="008B587E"/>
    <w:rsid w:val="008B59FC"/>
    <w:rsid w:val="008B5CBC"/>
    <w:rsid w:val="008B5D2F"/>
    <w:rsid w:val="008B5F77"/>
    <w:rsid w:val="008B60AC"/>
    <w:rsid w:val="008B6192"/>
    <w:rsid w:val="008B61DD"/>
    <w:rsid w:val="008B6860"/>
    <w:rsid w:val="008B6866"/>
    <w:rsid w:val="008B6A49"/>
    <w:rsid w:val="008B6A7E"/>
    <w:rsid w:val="008B6FA7"/>
    <w:rsid w:val="008B7414"/>
    <w:rsid w:val="008B7503"/>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6FB"/>
    <w:rsid w:val="008C1706"/>
    <w:rsid w:val="008C1A03"/>
    <w:rsid w:val="008C1A2F"/>
    <w:rsid w:val="008C1A83"/>
    <w:rsid w:val="008C1BA1"/>
    <w:rsid w:val="008C1CD0"/>
    <w:rsid w:val="008C1DC6"/>
    <w:rsid w:val="008C1E18"/>
    <w:rsid w:val="008C1F7F"/>
    <w:rsid w:val="008C22F5"/>
    <w:rsid w:val="008C2310"/>
    <w:rsid w:val="008C2342"/>
    <w:rsid w:val="008C256D"/>
    <w:rsid w:val="008C2786"/>
    <w:rsid w:val="008C2818"/>
    <w:rsid w:val="008C292A"/>
    <w:rsid w:val="008C2C47"/>
    <w:rsid w:val="008C2FF8"/>
    <w:rsid w:val="008C308D"/>
    <w:rsid w:val="008C3268"/>
    <w:rsid w:val="008C3387"/>
    <w:rsid w:val="008C36E1"/>
    <w:rsid w:val="008C3B2D"/>
    <w:rsid w:val="008C3C6C"/>
    <w:rsid w:val="008C3D7B"/>
    <w:rsid w:val="008C40BC"/>
    <w:rsid w:val="008C430D"/>
    <w:rsid w:val="008C441C"/>
    <w:rsid w:val="008C4519"/>
    <w:rsid w:val="008C47C7"/>
    <w:rsid w:val="008C494E"/>
    <w:rsid w:val="008C4C03"/>
    <w:rsid w:val="008C4E22"/>
    <w:rsid w:val="008C4F62"/>
    <w:rsid w:val="008C52A6"/>
    <w:rsid w:val="008C5309"/>
    <w:rsid w:val="008C5490"/>
    <w:rsid w:val="008C56FA"/>
    <w:rsid w:val="008C578A"/>
    <w:rsid w:val="008C586A"/>
    <w:rsid w:val="008C5FFA"/>
    <w:rsid w:val="008C6085"/>
    <w:rsid w:val="008C6466"/>
    <w:rsid w:val="008C6497"/>
    <w:rsid w:val="008C65D5"/>
    <w:rsid w:val="008C6632"/>
    <w:rsid w:val="008C666F"/>
    <w:rsid w:val="008C6749"/>
    <w:rsid w:val="008C67E4"/>
    <w:rsid w:val="008C6ADB"/>
    <w:rsid w:val="008C6EC9"/>
    <w:rsid w:val="008C7005"/>
    <w:rsid w:val="008C7CA7"/>
    <w:rsid w:val="008D0099"/>
    <w:rsid w:val="008D0805"/>
    <w:rsid w:val="008D087F"/>
    <w:rsid w:val="008D0938"/>
    <w:rsid w:val="008D0941"/>
    <w:rsid w:val="008D0DEC"/>
    <w:rsid w:val="008D141C"/>
    <w:rsid w:val="008D1A1F"/>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472"/>
    <w:rsid w:val="008D34FA"/>
    <w:rsid w:val="008D35D2"/>
    <w:rsid w:val="008D37F7"/>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E3"/>
    <w:rsid w:val="008D5E26"/>
    <w:rsid w:val="008D608D"/>
    <w:rsid w:val="008D6193"/>
    <w:rsid w:val="008D646D"/>
    <w:rsid w:val="008D6549"/>
    <w:rsid w:val="008D6672"/>
    <w:rsid w:val="008D6675"/>
    <w:rsid w:val="008D67A4"/>
    <w:rsid w:val="008D6B70"/>
    <w:rsid w:val="008D6B86"/>
    <w:rsid w:val="008D6CC0"/>
    <w:rsid w:val="008D6DAC"/>
    <w:rsid w:val="008D7107"/>
    <w:rsid w:val="008D7557"/>
    <w:rsid w:val="008D78EA"/>
    <w:rsid w:val="008D7AB7"/>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23D"/>
    <w:rsid w:val="008E22F6"/>
    <w:rsid w:val="008E25AB"/>
    <w:rsid w:val="008E2C12"/>
    <w:rsid w:val="008E2CFB"/>
    <w:rsid w:val="008E2FAC"/>
    <w:rsid w:val="008E33BB"/>
    <w:rsid w:val="008E346A"/>
    <w:rsid w:val="008E3505"/>
    <w:rsid w:val="008E3A15"/>
    <w:rsid w:val="008E3B41"/>
    <w:rsid w:val="008E3D40"/>
    <w:rsid w:val="008E3D69"/>
    <w:rsid w:val="008E3E1D"/>
    <w:rsid w:val="008E42DD"/>
    <w:rsid w:val="008E4674"/>
    <w:rsid w:val="008E469E"/>
    <w:rsid w:val="008E4786"/>
    <w:rsid w:val="008E4923"/>
    <w:rsid w:val="008E4DCC"/>
    <w:rsid w:val="008E4FF9"/>
    <w:rsid w:val="008E5027"/>
    <w:rsid w:val="008E55D2"/>
    <w:rsid w:val="008E5747"/>
    <w:rsid w:val="008E5A57"/>
    <w:rsid w:val="008E5B23"/>
    <w:rsid w:val="008E5C06"/>
    <w:rsid w:val="008E5C42"/>
    <w:rsid w:val="008E5D02"/>
    <w:rsid w:val="008E613C"/>
    <w:rsid w:val="008E6241"/>
    <w:rsid w:val="008E636B"/>
    <w:rsid w:val="008E6520"/>
    <w:rsid w:val="008E68C3"/>
    <w:rsid w:val="008E690F"/>
    <w:rsid w:val="008E6A8F"/>
    <w:rsid w:val="008E6CEA"/>
    <w:rsid w:val="008E6E53"/>
    <w:rsid w:val="008E711C"/>
    <w:rsid w:val="008E732A"/>
    <w:rsid w:val="008E75BB"/>
    <w:rsid w:val="008E7602"/>
    <w:rsid w:val="008E76D7"/>
    <w:rsid w:val="008E7BD2"/>
    <w:rsid w:val="008E7CFE"/>
    <w:rsid w:val="008E7E45"/>
    <w:rsid w:val="008F018C"/>
    <w:rsid w:val="008F0407"/>
    <w:rsid w:val="008F0657"/>
    <w:rsid w:val="008F07BB"/>
    <w:rsid w:val="008F096A"/>
    <w:rsid w:val="008F097B"/>
    <w:rsid w:val="008F0D3B"/>
    <w:rsid w:val="008F0F49"/>
    <w:rsid w:val="008F1001"/>
    <w:rsid w:val="008F1C32"/>
    <w:rsid w:val="008F1E26"/>
    <w:rsid w:val="008F2038"/>
    <w:rsid w:val="008F2B04"/>
    <w:rsid w:val="008F2BE6"/>
    <w:rsid w:val="008F2C0C"/>
    <w:rsid w:val="008F2D2A"/>
    <w:rsid w:val="008F345F"/>
    <w:rsid w:val="008F3484"/>
    <w:rsid w:val="008F3941"/>
    <w:rsid w:val="008F3965"/>
    <w:rsid w:val="008F3986"/>
    <w:rsid w:val="008F3E93"/>
    <w:rsid w:val="008F4008"/>
    <w:rsid w:val="008F40D3"/>
    <w:rsid w:val="008F4349"/>
    <w:rsid w:val="008F43DC"/>
    <w:rsid w:val="008F445C"/>
    <w:rsid w:val="008F45F8"/>
    <w:rsid w:val="008F4A1E"/>
    <w:rsid w:val="008F4BFE"/>
    <w:rsid w:val="008F4D61"/>
    <w:rsid w:val="008F4E0F"/>
    <w:rsid w:val="008F4E2C"/>
    <w:rsid w:val="008F4E73"/>
    <w:rsid w:val="008F4F1B"/>
    <w:rsid w:val="008F4F4F"/>
    <w:rsid w:val="008F501A"/>
    <w:rsid w:val="008F50F4"/>
    <w:rsid w:val="008F526E"/>
    <w:rsid w:val="008F54CC"/>
    <w:rsid w:val="008F55C1"/>
    <w:rsid w:val="008F55E8"/>
    <w:rsid w:val="008F569D"/>
    <w:rsid w:val="008F5B30"/>
    <w:rsid w:val="008F5B39"/>
    <w:rsid w:val="008F6150"/>
    <w:rsid w:val="008F6957"/>
    <w:rsid w:val="008F6CDD"/>
    <w:rsid w:val="008F6D19"/>
    <w:rsid w:val="008F6DE9"/>
    <w:rsid w:val="008F7064"/>
    <w:rsid w:val="008F70F4"/>
    <w:rsid w:val="008F71F0"/>
    <w:rsid w:val="008F744E"/>
    <w:rsid w:val="008F75FE"/>
    <w:rsid w:val="008F7A97"/>
    <w:rsid w:val="008F7DCA"/>
    <w:rsid w:val="008F7F1D"/>
    <w:rsid w:val="0090022B"/>
    <w:rsid w:val="009008AA"/>
    <w:rsid w:val="00900923"/>
    <w:rsid w:val="00900B79"/>
    <w:rsid w:val="00900E5E"/>
    <w:rsid w:val="00900EFD"/>
    <w:rsid w:val="00901042"/>
    <w:rsid w:val="009011A9"/>
    <w:rsid w:val="0090138A"/>
    <w:rsid w:val="00901541"/>
    <w:rsid w:val="00901718"/>
    <w:rsid w:val="00901A0E"/>
    <w:rsid w:val="00901B22"/>
    <w:rsid w:val="009023FC"/>
    <w:rsid w:val="00902457"/>
    <w:rsid w:val="009024B1"/>
    <w:rsid w:val="009027D5"/>
    <w:rsid w:val="009029AF"/>
    <w:rsid w:val="00902B29"/>
    <w:rsid w:val="00902C89"/>
    <w:rsid w:val="00902EF7"/>
    <w:rsid w:val="0090302A"/>
    <w:rsid w:val="00903195"/>
    <w:rsid w:val="009034F6"/>
    <w:rsid w:val="00903797"/>
    <w:rsid w:val="00903A91"/>
    <w:rsid w:val="00903A9D"/>
    <w:rsid w:val="00903AEF"/>
    <w:rsid w:val="00903B49"/>
    <w:rsid w:val="00904025"/>
    <w:rsid w:val="0090416F"/>
    <w:rsid w:val="00904238"/>
    <w:rsid w:val="009042FB"/>
    <w:rsid w:val="0090440D"/>
    <w:rsid w:val="009044CC"/>
    <w:rsid w:val="009045FC"/>
    <w:rsid w:val="00904704"/>
    <w:rsid w:val="0090474A"/>
    <w:rsid w:val="00904861"/>
    <w:rsid w:val="009049C1"/>
    <w:rsid w:val="009049C8"/>
    <w:rsid w:val="00904AC4"/>
    <w:rsid w:val="00904F37"/>
    <w:rsid w:val="00905157"/>
    <w:rsid w:val="009054DD"/>
    <w:rsid w:val="0090576A"/>
    <w:rsid w:val="009057D6"/>
    <w:rsid w:val="009058ED"/>
    <w:rsid w:val="009059B2"/>
    <w:rsid w:val="00905C39"/>
    <w:rsid w:val="0090607C"/>
    <w:rsid w:val="0090642C"/>
    <w:rsid w:val="00906858"/>
    <w:rsid w:val="0090695B"/>
    <w:rsid w:val="00906CC7"/>
    <w:rsid w:val="00906CD2"/>
    <w:rsid w:val="009071DE"/>
    <w:rsid w:val="009074A1"/>
    <w:rsid w:val="00907B59"/>
    <w:rsid w:val="00907E98"/>
    <w:rsid w:val="00907F76"/>
    <w:rsid w:val="00910126"/>
    <w:rsid w:val="00910162"/>
    <w:rsid w:val="009102F5"/>
    <w:rsid w:val="0091046E"/>
    <w:rsid w:val="0091050B"/>
    <w:rsid w:val="00910745"/>
    <w:rsid w:val="00910996"/>
    <w:rsid w:val="00910A56"/>
    <w:rsid w:val="00910E50"/>
    <w:rsid w:val="009116D9"/>
    <w:rsid w:val="00911AC4"/>
    <w:rsid w:val="00911F12"/>
    <w:rsid w:val="00912252"/>
    <w:rsid w:val="009122CB"/>
    <w:rsid w:val="00912425"/>
    <w:rsid w:val="009125F8"/>
    <w:rsid w:val="00912612"/>
    <w:rsid w:val="00912649"/>
    <w:rsid w:val="009126F9"/>
    <w:rsid w:val="00912D24"/>
    <w:rsid w:val="00912D8D"/>
    <w:rsid w:val="00912D94"/>
    <w:rsid w:val="00912DA4"/>
    <w:rsid w:val="00913002"/>
    <w:rsid w:val="00913079"/>
    <w:rsid w:val="009131B2"/>
    <w:rsid w:val="009132D8"/>
    <w:rsid w:val="0091370D"/>
    <w:rsid w:val="00913741"/>
    <w:rsid w:val="009138F7"/>
    <w:rsid w:val="00913969"/>
    <w:rsid w:val="00913A67"/>
    <w:rsid w:val="00913EC7"/>
    <w:rsid w:val="00914300"/>
    <w:rsid w:val="00914781"/>
    <w:rsid w:val="0091484C"/>
    <w:rsid w:val="009148BB"/>
    <w:rsid w:val="00914F46"/>
    <w:rsid w:val="00915125"/>
    <w:rsid w:val="00915459"/>
    <w:rsid w:val="00915794"/>
    <w:rsid w:val="00915814"/>
    <w:rsid w:val="009158CE"/>
    <w:rsid w:val="009158E9"/>
    <w:rsid w:val="00915D4E"/>
    <w:rsid w:val="00915E61"/>
    <w:rsid w:val="00915F0E"/>
    <w:rsid w:val="00916026"/>
    <w:rsid w:val="00916236"/>
    <w:rsid w:val="009164A8"/>
    <w:rsid w:val="009164BF"/>
    <w:rsid w:val="009164D2"/>
    <w:rsid w:val="00916AE3"/>
    <w:rsid w:val="00916B4A"/>
    <w:rsid w:val="009170B5"/>
    <w:rsid w:val="0091724B"/>
    <w:rsid w:val="009172CB"/>
    <w:rsid w:val="009174EE"/>
    <w:rsid w:val="0091758B"/>
    <w:rsid w:val="009175A9"/>
    <w:rsid w:val="0091775F"/>
    <w:rsid w:val="009177E0"/>
    <w:rsid w:val="0091781D"/>
    <w:rsid w:val="00917A9B"/>
    <w:rsid w:val="00917C01"/>
    <w:rsid w:val="00917C1D"/>
    <w:rsid w:val="00917DAB"/>
    <w:rsid w:val="009201A5"/>
    <w:rsid w:val="0092029E"/>
    <w:rsid w:val="00920603"/>
    <w:rsid w:val="0092067B"/>
    <w:rsid w:val="009207FC"/>
    <w:rsid w:val="00920A45"/>
    <w:rsid w:val="00920A81"/>
    <w:rsid w:val="00920B38"/>
    <w:rsid w:val="00920D60"/>
    <w:rsid w:val="00920F11"/>
    <w:rsid w:val="00920F1A"/>
    <w:rsid w:val="00920F28"/>
    <w:rsid w:val="00920FD1"/>
    <w:rsid w:val="00921003"/>
    <w:rsid w:val="00921078"/>
    <w:rsid w:val="0092184C"/>
    <w:rsid w:val="009218D4"/>
    <w:rsid w:val="00921A5E"/>
    <w:rsid w:val="00921B06"/>
    <w:rsid w:val="00921B64"/>
    <w:rsid w:val="00921CA7"/>
    <w:rsid w:val="00921CB6"/>
    <w:rsid w:val="00921E20"/>
    <w:rsid w:val="00922075"/>
    <w:rsid w:val="00922194"/>
    <w:rsid w:val="00922976"/>
    <w:rsid w:val="00922D1A"/>
    <w:rsid w:val="00922E6A"/>
    <w:rsid w:val="0092314A"/>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DD7"/>
    <w:rsid w:val="00924E00"/>
    <w:rsid w:val="00924F8B"/>
    <w:rsid w:val="009251B1"/>
    <w:rsid w:val="0092520D"/>
    <w:rsid w:val="009252BA"/>
    <w:rsid w:val="0092540B"/>
    <w:rsid w:val="00925457"/>
    <w:rsid w:val="009259FD"/>
    <w:rsid w:val="00925AD7"/>
    <w:rsid w:val="0092620C"/>
    <w:rsid w:val="0092655B"/>
    <w:rsid w:val="0092659E"/>
    <w:rsid w:val="0092697D"/>
    <w:rsid w:val="00926A79"/>
    <w:rsid w:val="00926C78"/>
    <w:rsid w:val="00926D71"/>
    <w:rsid w:val="009270E3"/>
    <w:rsid w:val="0092726C"/>
    <w:rsid w:val="00927301"/>
    <w:rsid w:val="0092769A"/>
    <w:rsid w:val="00927969"/>
    <w:rsid w:val="00927C30"/>
    <w:rsid w:val="0093001A"/>
    <w:rsid w:val="00930071"/>
    <w:rsid w:val="009302CD"/>
    <w:rsid w:val="00930305"/>
    <w:rsid w:val="009303B2"/>
    <w:rsid w:val="00930595"/>
    <w:rsid w:val="0093073B"/>
    <w:rsid w:val="00930805"/>
    <w:rsid w:val="00930E2F"/>
    <w:rsid w:val="00931253"/>
    <w:rsid w:val="0093136D"/>
    <w:rsid w:val="009314D3"/>
    <w:rsid w:val="0093170B"/>
    <w:rsid w:val="00931861"/>
    <w:rsid w:val="00931A93"/>
    <w:rsid w:val="00931B3B"/>
    <w:rsid w:val="00931B7F"/>
    <w:rsid w:val="00931D06"/>
    <w:rsid w:val="00932427"/>
    <w:rsid w:val="00932B1B"/>
    <w:rsid w:val="00932BBA"/>
    <w:rsid w:val="00932C1A"/>
    <w:rsid w:val="00932C23"/>
    <w:rsid w:val="00932E3C"/>
    <w:rsid w:val="00932ED2"/>
    <w:rsid w:val="00933054"/>
    <w:rsid w:val="00933102"/>
    <w:rsid w:val="00933320"/>
    <w:rsid w:val="00933FEB"/>
    <w:rsid w:val="00934333"/>
    <w:rsid w:val="0093448F"/>
    <w:rsid w:val="00934898"/>
    <w:rsid w:val="00934CB8"/>
    <w:rsid w:val="00934CED"/>
    <w:rsid w:val="00934D32"/>
    <w:rsid w:val="00934D5F"/>
    <w:rsid w:val="00934DBF"/>
    <w:rsid w:val="00934FC0"/>
    <w:rsid w:val="00935153"/>
    <w:rsid w:val="0093545B"/>
    <w:rsid w:val="00935667"/>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C39"/>
    <w:rsid w:val="00937659"/>
    <w:rsid w:val="00937800"/>
    <w:rsid w:val="009378EB"/>
    <w:rsid w:val="00937A42"/>
    <w:rsid w:val="00937B7A"/>
    <w:rsid w:val="00937C51"/>
    <w:rsid w:val="00937ECB"/>
    <w:rsid w:val="00940010"/>
    <w:rsid w:val="00940317"/>
    <w:rsid w:val="009403B2"/>
    <w:rsid w:val="00940448"/>
    <w:rsid w:val="00940542"/>
    <w:rsid w:val="0094072D"/>
    <w:rsid w:val="00940938"/>
    <w:rsid w:val="00940A93"/>
    <w:rsid w:val="00940AAC"/>
    <w:rsid w:val="00940D17"/>
    <w:rsid w:val="00940D25"/>
    <w:rsid w:val="00940DE8"/>
    <w:rsid w:val="009412FB"/>
    <w:rsid w:val="00941725"/>
    <w:rsid w:val="00941BA4"/>
    <w:rsid w:val="00941DB2"/>
    <w:rsid w:val="0094203A"/>
    <w:rsid w:val="0094214D"/>
    <w:rsid w:val="009421CF"/>
    <w:rsid w:val="009421FD"/>
    <w:rsid w:val="00942415"/>
    <w:rsid w:val="00942423"/>
    <w:rsid w:val="00942459"/>
    <w:rsid w:val="00942799"/>
    <w:rsid w:val="00942830"/>
    <w:rsid w:val="00942874"/>
    <w:rsid w:val="00942FC8"/>
    <w:rsid w:val="009432C6"/>
    <w:rsid w:val="0094352A"/>
    <w:rsid w:val="009437FB"/>
    <w:rsid w:val="00943B7B"/>
    <w:rsid w:val="00943E6B"/>
    <w:rsid w:val="00943F36"/>
    <w:rsid w:val="00943FEA"/>
    <w:rsid w:val="0094478A"/>
    <w:rsid w:val="009448E1"/>
    <w:rsid w:val="009448E7"/>
    <w:rsid w:val="00944B62"/>
    <w:rsid w:val="00944B96"/>
    <w:rsid w:val="00944B9B"/>
    <w:rsid w:val="00944EC3"/>
    <w:rsid w:val="00944F7B"/>
    <w:rsid w:val="00945017"/>
    <w:rsid w:val="00945443"/>
    <w:rsid w:val="009454D7"/>
    <w:rsid w:val="009454E4"/>
    <w:rsid w:val="009455D1"/>
    <w:rsid w:val="009457E6"/>
    <w:rsid w:val="009458F5"/>
    <w:rsid w:val="0094599B"/>
    <w:rsid w:val="00945A11"/>
    <w:rsid w:val="00945A73"/>
    <w:rsid w:val="00945CED"/>
    <w:rsid w:val="00945DA4"/>
    <w:rsid w:val="0094607A"/>
    <w:rsid w:val="009460CD"/>
    <w:rsid w:val="00946262"/>
    <w:rsid w:val="00946578"/>
    <w:rsid w:val="00946AA2"/>
    <w:rsid w:val="00946C30"/>
    <w:rsid w:val="009471C3"/>
    <w:rsid w:val="009471D8"/>
    <w:rsid w:val="00947309"/>
    <w:rsid w:val="00947499"/>
    <w:rsid w:val="009475F4"/>
    <w:rsid w:val="009477FC"/>
    <w:rsid w:val="00947A31"/>
    <w:rsid w:val="00947AE9"/>
    <w:rsid w:val="00947EB5"/>
    <w:rsid w:val="00947EC6"/>
    <w:rsid w:val="00947EF8"/>
    <w:rsid w:val="00950204"/>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C2F"/>
    <w:rsid w:val="00951C86"/>
    <w:rsid w:val="00951D38"/>
    <w:rsid w:val="00951EC6"/>
    <w:rsid w:val="00951F92"/>
    <w:rsid w:val="00952391"/>
    <w:rsid w:val="00952812"/>
    <w:rsid w:val="00952C73"/>
    <w:rsid w:val="00952EB0"/>
    <w:rsid w:val="00952EE4"/>
    <w:rsid w:val="00953066"/>
    <w:rsid w:val="009533D1"/>
    <w:rsid w:val="009537B4"/>
    <w:rsid w:val="00953849"/>
    <w:rsid w:val="00953D26"/>
    <w:rsid w:val="00953F46"/>
    <w:rsid w:val="00953FC3"/>
    <w:rsid w:val="00954206"/>
    <w:rsid w:val="009545E7"/>
    <w:rsid w:val="00954676"/>
    <w:rsid w:val="009549A2"/>
    <w:rsid w:val="00955036"/>
    <w:rsid w:val="00955045"/>
    <w:rsid w:val="00955081"/>
    <w:rsid w:val="00955204"/>
    <w:rsid w:val="00955325"/>
    <w:rsid w:val="009556C6"/>
    <w:rsid w:val="0095582E"/>
    <w:rsid w:val="00955956"/>
    <w:rsid w:val="00955EF6"/>
    <w:rsid w:val="00955F36"/>
    <w:rsid w:val="00956103"/>
    <w:rsid w:val="009561B7"/>
    <w:rsid w:val="00956238"/>
    <w:rsid w:val="00956371"/>
    <w:rsid w:val="00956475"/>
    <w:rsid w:val="009565E4"/>
    <w:rsid w:val="00956823"/>
    <w:rsid w:val="0095686A"/>
    <w:rsid w:val="009569B7"/>
    <w:rsid w:val="009572C6"/>
    <w:rsid w:val="00957308"/>
    <w:rsid w:val="00957325"/>
    <w:rsid w:val="00957374"/>
    <w:rsid w:val="009577C0"/>
    <w:rsid w:val="0095780A"/>
    <w:rsid w:val="0095784E"/>
    <w:rsid w:val="00957B9C"/>
    <w:rsid w:val="00957BCC"/>
    <w:rsid w:val="00960079"/>
    <w:rsid w:val="0096017B"/>
    <w:rsid w:val="00960242"/>
    <w:rsid w:val="009602B8"/>
    <w:rsid w:val="00960414"/>
    <w:rsid w:val="009605EE"/>
    <w:rsid w:val="00960AE4"/>
    <w:rsid w:val="00960BDC"/>
    <w:rsid w:val="00960CC4"/>
    <w:rsid w:val="00960D90"/>
    <w:rsid w:val="00960E77"/>
    <w:rsid w:val="00960EBF"/>
    <w:rsid w:val="009612DF"/>
    <w:rsid w:val="009612F7"/>
    <w:rsid w:val="00961591"/>
    <w:rsid w:val="0096174F"/>
    <w:rsid w:val="00961976"/>
    <w:rsid w:val="00961990"/>
    <w:rsid w:val="00961E7E"/>
    <w:rsid w:val="00961EBE"/>
    <w:rsid w:val="00961F1F"/>
    <w:rsid w:val="00961F68"/>
    <w:rsid w:val="009624AE"/>
    <w:rsid w:val="0096260F"/>
    <w:rsid w:val="00962695"/>
    <w:rsid w:val="00962AA3"/>
    <w:rsid w:val="00962AB4"/>
    <w:rsid w:val="00963196"/>
    <w:rsid w:val="009635A6"/>
    <w:rsid w:val="00963C5D"/>
    <w:rsid w:val="00963D75"/>
    <w:rsid w:val="00963DA5"/>
    <w:rsid w:val="0096461F"/>
    <w:rsid w:val="00964DFC"/>
    <w:rsid w:val="00964F76"/>
    <w:rsid w:val="00964FE0"/>
    <w:rsid w:val="00964FEE"/>
    <w:rsid w:val="0096500A"/>
    <w:rsid w:val="00965616"/>
    <w:rsid w:val="009656BE"/>
    <w:rsid w:val="009657E2"/>
    <w:rsid w:val="00965AB3"/>
    <w:rsid w:val="00965B7C"/>
    <w:rsid w:val="00965BFA"/>
    <w:rsid w:val="00965CD9"/>
    <w:rsid w:val="00965D86"/>
    <w:rsid w:val="00965DDD"/>
    <w:rsid w:val="00965E63"/>
    <w:rsid w:val="00965EFE"/>
    <w:rsid w:val="00966902"/>
    <w:rsid w:val="00966B70"/>
    <w:rsid w:val="00966BE6"/>
    <w:rsid w:val="00966C89"/>
    <w:rsid w:val="00966E8F"/>
    <w:rsid w:val="00967230"/>
    <w:rsid w:val="0096726F"/>
    <w:rsid w:val="0096749F"/>
    <w:rsid w:val="009676E0"/>
    <w:rsid w:val="00967954"/>
    <w:rsid w:val="00967A1A"/>
    <w:rsid w:val="00967A73"/>
    <w:rsid w:val="00967AA7"/>
    <w:rsid w:val="00967CDC"/>
    <w:rsid w:val="00967DC7"/>
    <w:rsid w:val="00970138"/>
    <w:rsid w:val="00970151"/>
    <w:rsid w:val="0097037F"/>
    <w:rsid w:val="00970551"/>
    <w:rsid w:val="0097065A"/>
    <w:rsid w:val="00970B95"/>
    <w:rsid w:val="00970E45"/>
    <w:rsid w:val="00970F92"/>
    <w:rsid w:val="009710EB"/>
    <w:rsid w:val="00971234"/>
    <w:rsid w:val="009712CB"/>
    <w:rsid w:val="00971392"/>
    <w:rsid w:val="009716C9"/>
    <w:rsid w:val="00971886"/>
    <w:rsid w:val="009718D9"/>
    <w:rsid w:val="009718DD"/>
    <w:rsid w:val="0097190F"/>
    <w:rsid w:val="0097195C"/>
    <w:rsid w:val="00971960"/>
    <w:rsid w:val="00971D75"/>
    <w:rsid w:val="0097211E"/>
    <w:rsid w:val="00972168"/>
    <w:rsid w:val="00972470"/>
    <w:rsid w:val="00972594"/>
    <w:rsid w:val="009725E5"/>
    <w:rsid w:val="0097276A"/>
    <w:rsid w:val="00972919"/>
    <w:rsid w:val="00972A40"/>
    <w:rsid w:val="00972A5C"/>
    <w:rsid w:val="00972BBC"/>
    <w:rsid w:val="00972E37"/>
    <w:rsid w:val="009730B3"/>
    <w:rsid w:val="0097360B"/>
    <w:rsid w:val="00973646"/>
    <w:rsid w:val="00973792"/>
    <w:rsid w:val="009737AC"/>
    <w:rsid w:val="0097389A"/>
    <w:rsid w:val="009739CF"/>
    <w:rsid w:val="00973B0D"/>
    <w:rsid w:val="00973C64"/>
    <w:rsid w:val="00973E69"/>
    <w:rsid w:val="0097423A"/>
    <w:rsid w:val="00974366"/>
    <w:rsid w:val="00974414"/>
    <w:rsid w:val="00974451"/>
    <w:rsid w:val="00974959"/>
    <w:rsid w:val="009749A1"/>
    <w:rsid w:val="00974C6A"/>
    <w:rsid w:val="00974CDF"/>
    <w:rsid w:val="00974E9A"/>
    <w:rsid w:val="00974ED7"/>
    <w:rsid w:val="00974F65"/>
    <w:rsid w:val="00974FE4"/>
    <w:rsid w:val="0097508A"/>
    <w:rsid w:val="00975439"/>
    <w:rsid w:val="00975512"/>
    <w:rsid w:val="0097560F"/>
    <w:rsid w:val="00975688"/>
    <w:rsid w:val="0097584E"/>
    <w:rsid w:val="00975979"/>
    <w:rsid w:val="00975B5F"/>
    <w:rsid w:val="00975BCC"/>
    <w:rsid w:val="00976390"/>
    <w:rsid w:val="009763E3"/>
    <w:rsid w:val="009764D4"/>
    <w:rsid w:val="00976863"/>
    <w:rsid w:val="0097687B"/>
    <w:rsid w:val="00976A96"/>
    <w:rsid w:val="00976C3B"/>
    <w:rsid w:val="00976E79"/>
    <w:rsid w:val="00976F22"/>
    <w:rsid w:val="00977105"/>
    <w:rsid w:val="0097710F"/>
    <w:rsid w:val="009772CD"/>
    <w:rsid w:val="009774C6"/>
    <w:rsid w:val="009774F0"/>
    <w:rsid w:val="00977777"/>
    <w:rsid w:val="00977AE4"/>
    <w:rsid w:val="00977C12"/>
    <w:rsid w:val="00977CBF"/>
    <w:rsid w:val="00977FB0"/>
    <w:rsid w:val="00980676"/>
    <w:rsid w:val="0098082A"/>
    <w:rsid w:val="00980F55"/>
    <w:rsid w:val="0098104C"/>
    <w:rsid w:val="00981148"/>
    <w:rsid w:val="009811DB"/>
    <w:rsid w:val="00981348"/>
    <w:rsid w:val="00981431"/>
    <w:rsid w:val="009815C0"/>
    <w:rsid w:val="00981B4D"/>
    <w:rsid w:val="00981BC7"/>
    <w:rsid w:val="00981E80"/>
    <w:rsid w:val="00981F51"/>
    <w:rsid w:val="00981F99"/>
    <w:rsid w:val="009820B6"/>
    <w:rsid w:val="0098233A"/>
    <w:rsid w:val="009826BE"/>
    <w:rsid w:val="00982806"/>
    <w:rsid w:val="00982A13"/>
    <w:rsid w:val="00982A80"/>
    <w:rsid w:val="00982AE4"/>
    <w:rsid w:val="00982DD6"/>
    <w:rsid w:val="00983138"/>
    <w:rsid w:val="0098369C"/>
    <w:rsid w:val="009838C8"/>
    <w:rsid w:val="00983A17"/>
    <w:rsid w:val="00983A51"/>
    <w:rsid w:val="00983CC2"/>
    <w:rsid w:val="00983D8C"/>
    <w:rsid w:val="00983E1B"/>
    <w:rsid w:val="009842B8"/>
    <w:rsid w:val="009843FE"/>
    <w:rsid w:val="009847BE"/>
    <w:rsid w:val="00984833"/>
    <w:rsid w:val="00984862"/>
    <w:rsid w:val="00984DCB"/>
    <w:rsid w:val="00984E16"/>
    <w:rsid w:val="00985019"/>
    <w:rsid w:val="00985050"/>
    <w:rsid w:val="0098514C"/>
    <w:rsid w:val="009851B4"/>
    <w:rsid w:val="0098529A"/>
    <w:rsid w:val="009853A7"/>
    <w:rsid w:val="009853B9"/>
    <w:rsid w:val="009855D5"/>
    <w:rsid w:val="009856CD"/>
    <w:rsid w:val="00985735"/>
    <w:rsid w:val="00985859"/>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73FA"/>
    <w:rsid w:val="00987481"/>
    <w:rsid w:val="00987558"/>
    <w:rsid w:val="00987579"/>
    <w:rsid w:val="00987643"/>
    <w:rsid w:val="009876D8"/>
    <w:rsid w:val="0098785B"/>
    <w:rsid w:val="00987A70"/>
    <w:rsid w:val="00987C18"/>
    <w:rsid w:val="00987D17"/>
    <w:rsid w:val="009904DD"/>
    <w:rsid w:val="00990511"/>
    <w:rsid w:val="0099058B"/>
    <w:rsid w:val="009906F3"/>
    <w:rsid w:val="0099070A"/>
    <w:rsid w:val="00990BB4"/>
    <w:rsid w:val="00990BC6"/>
    <w:rsid w:val="00990E7D"/>
    <w:rsid w:val="0099102A"/>
    <w:rsid w:val="009918BC"/>
    <w:rsid w:val="00991948"/>
    <w:rsid w:val="00991A82"/>
    <w:rsid w:val="00991AC3"/>
    <w:rsid w:val="00991C9A"/>
    <w:rsid w:val="00991D2A"/>
    <w:rsid w:val="00992046"/>
    <w:rsid w:val="00992223"/>
    <w:rsid w:val="00992322"/>
    <w:rsid w:val="0099236C"/>
    <w:rsid w:val="00992405"/>
    <w:rsid w:val="00992555"/>
    <w:rsid w:val="00992692"/>
    <w:rsid w:val="00992816"/>
    <w:rsid w:val="009929CD"/>
    <w:rsid w:val="0099314B"/>
    <w:rsid w:val="00993243"/>
    <w:rsid w:val="0099349E"/>
    <w:rsid w:val="0099369A"/>
    <w:rsid w:val="0099376C"/>
    <w:rsid w:val="00993824"/>
    <w:rsid w:val="00993A30"/>
    <w:rsid w:val="00993C1C"/>
    <w:rsid w:val="00993E54"/>
    <w:rsid w:val="00993FEC"/>
    <w:rsid w:val="0099414D"/>
    <w:rsid w:val="009941AF"/>
    <w:rsid w:val="00994649"/>
    <w:rsid w:val="009949A7"/>
    <w:rsid w:val="009949C5"/>
    <w:rsid w:val="009949EA"/>
    <w:rsid w:val="00994A82"/>
    <w:rsid w:val="00994AFB"/>
    <w:rsid w:val="00994B0E"/>
    <w:rsid w:val="00994C82"/>
    <w:rsid w:val="00994E18"/>
    <w:rsid w:val="00994E4E"/>
    <w:rsid w:val="00994E81"/>
    <w:rsid w:val="009952CB"/>
    <w:rsid w:val="00995412"/>
    <w:rsid w:val="0099547A"/>
    <w:rsid w:val="0099552F"/>
    <w:rsid w:val="009957C5"/>
    <w:rsid w:val="009957F6"/>
    <w:rsid w:val="009959B6"/>
    <w:rsid w:val="00995D70"/>
    <w:rsid w:val="0099663C"/>
    <w:rsid w:val="0099674D"/>
    <w:rsid w:val="00996BCF"/>
    <w:rsid w:val="00996C9E"/>
    <w:rsid w:val="00996CA4"/>
    <w:rsid w:val="0099730C"/>
    <w:rsid w:val="00997602"/>
    <w:rsid w:val="0099762B"/>
    <w:rsid w:val="00997C66"/>
    <w:rsid w:val="00997F03"/>
    <w:rsid w:val="00997F8D"/>
    <w:rsid w:val="00997FC2"/>
    <w:rsid w:val="009A0180"/>
    <w:rsid w:val="009A029D"/>
    <w:rsid w:val="009A0709"/>
    <w:rsid w:val="009A07F4"/>
    <w:rsid w:val="009A09B8"/>
    <w:rsid w:val="009A0A04"/>
    <w:rsid w:val="009A0A0A"/>
    <w:rsid w:val="009A0A40"/>
    <w:rsid w:val="009A0B82"/>
    <w:rsid w:val="009A0CB8"/>
    <w:rsid w:val="009A0F42"/>
    <w:rsid w:val="009A0F4C"/>
    <w:rsid w:val="009A1131"/>
    <w:rsid w:val="009A12E4"/>
    <w:rsid w:val="009A14A3"/>
    <w:rsid w:val="009A15C1"/>
    <w:rsid w:val="009A195A"/>
    <w:rsid w:val="009A19AD"/>
    <w:rsid w:val="009A1DCB"/>
    <w:rsid w:val="009A2002"/>
    <w:rsid w:val="009A2022"/>
    <w:rsid w:val="009A210E"/>
    <w:rsid w:val="009A2907"/>
    <w:rsid w:val="009A2C5A"/>
    <w:rsid w:val="009A322C"/>
    <w:rsid w:val="009A322F"/>
    <w:rsid w:val="009A3368"/>
    <w:rsid w:val="009A3527"/>
    <w:rsid w:val="009A3861"/>
    <w:rsid w:val="009A38D8"/>
    <w:rsid w:val="009A395B"/>
    <w:rsid w:val="009A3B00"/>
    <w:rsid w:val="009A3CA8"/>
    <w:rsid w:val="009A45F2"/>
    <w:rsid w:val="009A4CD7"/>
    <w:rsid w:val="009A4D07"/>
    <w:rsid w:val="009A4F2C"/>
    <w:rsid w:val="009A4FF4"/>
    <w:rsid w:val="009A5041"/>
    <w:rsid w:val="009A504A"/>
    <w:rsid w:val="009A5413"/>
    <w:rsid w:val="009A566D"/>
    <w:rsid w:val="009A58C8"/>
    <w:rsid w:val="009A5A85"/>
    <w:rsid w:val="009A60BB"/>
    <w:rsid w:val="009A60DA"/>
    <w:rsid w:val="009A62FC"/>
    <w:rsid w:val="009A64C9"/>
    <w:rsid w:val="009A68D1"/>
    <w:rsid w:val="009A68E6"/>
    <w:rsid w:val="009A69D8"/>
    <w:rsid w:val="009A6CC0"/>
    <w:rsid w:val="009A6E3A"/>
    <w:rsid w:val="009A77BE"/>
    <w:rsid w:val="009A78D6"/>
    <w:rsid w:val="009A7A35"/>
    <w:rsid w:val="009A7B73"/>
    <w:rsid w:val="009A7D65"/>
    <w:rsid w:val="009A7F0F"/>
    <w:rsid w:val="009A7F37"/>
    <w:rsid w:val="009A7FC9"/>
    <w:rsid w:val="009B0387"/>
    <w:rsid w:val="009B0532"/>
    <w:rsid w:val="009B080B"/>
    <w:rsid w:val="009B0C87"/>
    <w:rsid w:val="009B0DBD"/>
    <w:rsid w:val="009B0E4C"/>
    <w:rsid w:val="009B15AB"/>
    <w:rsid w:val="009B1628"/>
    <w:rsid w:val="009B165C"/>
    <w:rsid w:val="009B1788"/>
    <w:rsid w:val="009B17CB"/>
    <w:rsid w:val="009B1AF9"/>
    <w:rsid w:val="009B1EFB"/>
    <w:rsid w:val="009B1F27"/>
    <w:rsid w:val="009B1F6D"/>
    <w:rsid w:val="009B1F74"/>
    <w:rsid w:val="009B1FB4"/>
    <w:rsid w:val="009B241C"/>
    <w:rsid w:val="009B2A73"/>
    <w:rsid w:val="009B2FA8"/>
    <w:rsid w:val="009B2FAD"/>
    <w:rsid w:val="009B32F7"/>
    <w:rsid w:val="009B3671"/>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3AA"/>
    <w:rsid w:val="009B7646"/>
    <w:rsid w:val="009B7786"/>
    <w:rsid w:val="009B79BF"/>
    <w:rsid w:val="009B7A64"/>
    <w:rsid w:val="009B7A99"/>
    <w:rsid w:val="009B7C2E"/>
    <w:rsid w:val="009C0298"/>
    <w:rsid w:val="009C035A"/>
    <w:rsid w:val="009C0388"/>
    <w:rsid w:val="009C058D"/>
    <w:rsid w:val="009C074B"/>
    <w:rsid w:val="009C0850"/>
    <w:rsid w:val="009C0A68"/>
    <w:rsid w:val="009C0CB8"/>
    <w:rsid w:val="009C0D29"/>
    <w:rsid w:val="009C0EB7"/>
    <w:rsid w:val="009C0FE8"/>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750"/>
    <w:rsid w:val="009C2D14"/>
    <w:rsid w:val="009C2EB9"/>
    <w:rsid w:val="009C32D8"/>
    <w:rsid w:val="009C33F9"/>
    <w:rsid w:val="009C3ADA"/>
    <w:rsid w:val="009C3B9E"/>
    <w:rsid w:val="009C3CD5"/>
    <w:rsid w:val="009C41F3"/>
    <w:rsid w:val="009C41FB"/>
    <w:rsid w:val="009C4249"/>
    <w:rsid w:val="009C44BF"/>
    <w:rsid w:val="009C452A"/>
    <w:rsid w:val="009C4683"/>
    <w:rsid w:val="009C480E"/>
    <w:rsid w:val="009C498D"/>
    <w:rsid w:val="009C4A2C"/>
    <w:rsid w:val="009C4CE7"/>
    <w:rsid w:val="009C4DAA"/>
    <w:rsid w:val="009C5146"/>
    <w:rsid w:val="009C51A9"/>
    <w:rsid w:val="009C527B"/>
    <w:rsid w:val="009C5321"/>
    <w:rsid w:val="009C5427"/>
    <w:rsid w:val="009C558D"/>
    <w:rsid w:val="009C568C"/>
    <w:rsid w:val="009C5D68"/>
    <w:rsid w:val="009C5DAA"/>
    <w:rsid w:val="009C6036"/>
    <w:rsid w:val="009C6052"/>
    <w:rsid w:val="009C610B"/>
    <w:rsid w:val="009C6235"/>
    <w:rsid w:val="009C6317"/>
    <w:rsid w:val="009C68BF"/>
    <w:rsid w:val="009C6B49"/>
    <w:rsid w:val="009C6B6C"/>
    <w:rsid w:val="009C6D09"/>
    <w:rsid w:val="009C6FD1"/>
    <w:rsid w:val="009C6FDC"/>
    <w:rsid w:val="009C7181"/>
    <w:rsid w:val="009C733E"/>
    <w:rsid w:val="009C739C"/>
    <w:rsid w:val="009C7496"/>
    <w:rsid w:val="009C7B99"/>
    <w:rsid w:val="009C7F92"/>
    <w:rsid w:val="009C7F9E"/>
    <w:rsid w:val="009D016A"/>
    <w:rsid w:val="009D07BC"/>
    <w:rsid w:val="009D0979"/>
    <w:rsid w:val="009D0C2B"/>
    <w:rsid w:val="009D0E65"/>
    <w:rsid w:val="009D0EAF"/>
    <w:rsid w:val="009D107E"/>
    <w:rsid w:val="009D1133"/>
    <w:rsid w:val="009D130A"/>
    <w:rsid w:val="009D141A"/>
    <w:rsid w:val="009D154E"/>
    <w:rsid w:val="009D15EA"/>
    <w:rsid w:val="009D1A85"/>
    <w:rsid w:val="009D1ABC"/>
    <w:rsid w:val="009D1B6B"/>
    <w:rsid w:val="009D1C30"/>
    <w:rsid w:val="009D1C6E"/>
    <w:rsid w:val="009D2391"/>
    <w:rsid w:val="009D26BA"/>
    <w:rsid w:val="009D26C8"/>
    <w:rsid w:val="009D27C5"/>
    <w:rsid w:val="009D27ED"/>
    <w:rsid w:val="009D2AC0"/>
    <w:rsid w:val="009D334D"/>
    <w:rsid w:val="009D33B3"/>
    <w:rsid w:val="009D35EB"/>
    <w:rsid w:val="009D38FB"/>
    <w:rsid w:val="009D3BE4"/>
    <w:rsid w:val="009D3D14"/>
    <w:rsid w:val="009D3E4B"/>
    <w:rsid w:val="009D4222"/>
    <w:rsid w:val="009D42D8"/>
    <w:rsid w:val="009D4373"/>
    <w:rsid w:val="009D448B"/>
    <w:rsid w:val="009D4B74"/>
    <w:rsid w:val="009D4BD5"/>
    <w:rsid w:val="009D4BEE"/>
    <w:rsid w:val="009D5036"/>
    <w:rsid w:val="009D5191"/>
    <w:rsid w:val="009D51A8"/>
    <w:rsid w:val="009D5473"/>
    <w:rsid w:val="009D59CF"/>
    <w:rsid w:val="009D59D3"/>
    <w:rsid w:val="009D5A56"/>
    <w:rsid w:val="009D5A61"/>
    <w:rsid w:val="009D5DDD"/>
    <w:rsid w:val="009D69AF"/>
    <w:rsid w:val="009D6A4C"/>
    <w:rsid w:val="009D6B96"/>
    <w:rsid w:val="009D6F43"/>
    <w:rsid w:val="009D72F8"/>
    <w:rsid w:val="009D73CE"/>
    <w:rsid w:val="009D7454"/>
    <w:rsid w:val="009D756F"/>
    <w:rsid w:val="009D76A9"/>
    <w:rsid w:val="009D775B"/>
    <w:rsid w:val="009D79E0"/>
    <w:rsid w:val="009D7CB4"/>
    <w:rsid w:val="009D7D65"/>
    <w:rsid w:val="009D7FAA"/>
    <w:rsid w:val="009E0013"/>
    <w:rsid w:val="009E0090"/>
    <w:rsid w:val="009E02F0"/>
    <w:rsid w:val="009E0407"/>
    <w:rsid w:val="009E0417"/>
    <w:rsid w:val="009E0444"/>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F4"/>
    <w:rsid w:val="009E2BD4"/>
    <w:rsid w:val="009E2C9F"/>
    <w:rsid w:val="009E3188"/>
    <w:rsid w:val="009E33AC"/>
    <w:rsid w:val="009E3427"/>
    <w:rsid w:val="009E3B9A"/>
    <w:rsid w:val="009E3E24"/>
    <w:rsid w:val="009E40C2"/>
    <w:rsid w:val="009E4334"/>
    <w:rsid w:val="009E43DF"/>
    <w:rsid w:val="009E43F8"/>
    <w:rsid w:val="009E44B1"/>
    <w:rsid w:val="009E4500"/>
    <w:rsid w:val="009E4669"/>
    <w:rsid w:val="009E47DC"/>
    <w:rsid w:val="009E48DC"/>
    <w:rsid w:val="009E4C1D"/>
    <w:rsid w:val="009E5230"/>
    <w:rsid w:val="009E52AE"/>
    <w:rsid w:val="009E5316"/>
    <w:rsid w:val="009E53BB"/>
    <w:rsid w:val="009E5488"/>
    <w:rsid w:val="009E55B2"/>
    <w:rsid w:val="009E56EA"/>
    <w:rsid w:val="009E5878"/>
    <w:rsid w:val="009E5B82"/>
    <w:rsid w:val="009E5E8D"/>
    <w:rsid w:val="009E614B"/>
    <w:rsid w:val="009E61E9"/>
    <w:rsid w:val="009E63AF"/>
    <w:rsid w:val="009E6834"/>
    <w:rsid w:val="009E6BC6"/>
    <w:rsid w:val="009E6C58"/>
    <w:rsid w:val="009E6E15"/>
    <w:rsid w:val="009E6F71"/>
    <w:rsid w:val="009E7188"/>
    <w:rsid w:val="009E740B"/>
    <w:rsid w:val="009E74E4"/>
    <w:rsid w:val="009E7970"/>
    <w:rsid w:val="009E7DC9"/>
    <w:rsid w:val="009E7F32"/>
    <w:rsid w:val="009F06A9"/>
    <w:rsid w:val="009F0756"/>
    <w:rsid w:val="009F080F"/>
    <w:rsid w:val="009F0878"/>
    <w:rsid w:val="009F08BA"/>
    <w:rsid w:val="009F0EAF"/>
    <w:rsid w:val="009F0F13"/>
    <w:rsid w:val="009F1134"/>
    <w:rsid w:val="009F11EE"/>
    <w:rsid w:val="009F11F8"/>
    <w:rsid w:val="009F1457"/>
    <w:rsid w:val="009F14C7"/>
    <w:rsid w:val="009F1666"/>
    <w:rsid w:val="009F17A5"/>
    <w:rsid w:val="009F19A8"/>
    <w:rsid w:val="009F1A45"/>
    <w:rsid w:val="009F1A7F"/>
    <w:rsid w:val="009F1B3D"/>
    <w:rsid w:val="009F1BE6"/>
    <w:rsid w:val="009F2158"/>
    <w:rsid w:val="009F2395"/>
    <w:rsid w:val="009F2453"/>
    <w:rsid w:val="009F2495"/>
    <w:rsid w:val="009F2532"/>
    <w:rsid w:val="009F2541"/>
    <w:rsid w:val="009F2563"/>
    <w:rsid w:val="009F2630"/>
    <w:rsid w:val="009F29C4"/>
    <w:rsid w:val="009F2BF7"/>
    <w:rsid w:val="009F2C11"/>
    <w:rsid w:val="009F2C43"/>
    <w:rsid w:val="009F2CC4"/>
    <w:rsid w:val="009F2DFF"/>
    <w:rsid w:val="009F2E34"/>
    <w:rsid w:val="009F31D2"/>
    <w:rsid w:val="009F31EC"/>
    <w:rsid w:val="009F324E"/>
    <w:rsid w:val="009F34CC"/>
    <w:rsid w:val="009F3A79"/>
    <w:rsid w:val="009F3B1F"/>
    <w:rsid w:val="009F3C17"/>
    <w:rsid w:val="009F3E60"/>
    <w:rsid w:val="009F4096"/>
    <w:rsid w:val="009F4211"/>
    <w:rsid w:val="009F42CC"/>
    <w:rsid w:val="009F448D"/>
    <w:rsid w:val="009F4590"/>
    <w:rsid w:val="009F45AA"/>
    <w:rsid w:val="009F4724"/>
    <w:rsid w:val="009F4878"/>
    <w:rsid w:val="009F4C1B"/>
    <w:rsid w:val="009F4E2A"/>
    <w:rsid w:val="009F4FF2"/>
    <w:rsid w:val="009F5013"/>
    <w:rsid w:val="009F518C"/>
    <w:rsid w:val="009F531D"/>
    <w:rsid w:val="009F5360"/>
    <w:rsid w:val="009F5608"/>
    <w:rsid w:val="009F58EC"/>
    <w:rsid w:val="009F5AED"/>
    <w:rsid w:val="009F5D1E"/>
    <w:rsid w:val="009F5EF1"/>
    <w:rsid w:val="009F5FC8"/>
    <w:rsid w:val="009F6139"/>
    <w:rsid w:val="009F62CB"/>
    <w:rsid w:val="009F66E1"/>
    <w:rsid w:val="009F6743"/>
    <w:rsid w:val="009F677C"/>
    <w:rsid w:val="009F67E8"/>
    <w:rsid w:val="009F685A"/>
    <w:rsid w:val="009F6A48"/>
    <w:rsid w:val="009F6B76"/>
    <w:rsid w:val="009F6B99"/>
    <w:rsid w:val="009F6CCE"/>
    <w:rsid w:val="009F6E9E"/>
    <w:rsid w:val="009F6F3C"/>
    <w:rsid w:val="009F7350"/>
    <w:rsid w:val="009F78DF"/>
    <w:rsid w:val="009F7AE2"/>
    <w:rsid w:val="009F7B00"/>
    <w:rsid w:val="009F7B67"/>
    <w:rsid w:val="00A0016C"/>
    <w:rsid w:val="00A002DF"/>
    <w:rsid w:val="00A00322"/>
    <w:rsid w:val="00A005BA"/>
    <w:rsid w:val="00A00645"/>
    <w:rsid w:val="00A00737"/>
    <w:rsid w:val="00A00879"/>
    <w:rsid w:val="00A00883"/>
    <w:rsid w:val="00A009F2"/>
    <w:rsid w:val="00A00B88"/>
    <w:rsid w:val="00A0100E"/>
    <w:rsid w:val="00A01068"/>
    <w:rsid w:val="00A0117C"/>
    <w:rsid w:val="00A0138B"/>
    <w:rsid w:val="00A014EA"/>
    <w:rsid w:val="00A0161D"/>
    <w:rsid w:val="00A01A10"/>
    <w:rsid w:val="00A01B29"/>
    <w:rsid w:val="00A01C0A"/>
    <w:rsid w:val="00A01C43"/>
    <w:rsid w:val="00A01F01"/>
    <w:rsid w:val="00A01FD3"/>
    <w:rsid w:val="00A01FFE"/>
    <w:rsid w:val="00A02244"/>
    <w:rsid w:val="00A024BC"/>
    <w:rsid w:val="00A024D8"/>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35C"/>
    <w:rsid w:val="00A04360"/>
    <w:rsid w:val="00A0438D"/>
    <w:rsid w:val="00A04393"/>
    <w:rsid w:val="00A043A7"/>
    <w:rsid w:val="00A0455F"/>
    <w:rsid w:val="00A04764"/>
    <w:rsid w:val="00A047B5"/>
    <w:rsid w:val="00A0485B"/>
    <w:rsid w:val="00A04862"/>
    <w:rsid w:val="00A04B83"/>
    <w:rsid w:val="00A04C1A"/>
    <w:rsid w:val="00A0552A"/>
    <w:rsid w:val="00A056D2"/>
    <w:rsid w:val="00A0586E"/>
    <w:rsid w:val="00A0596C"/>
    <w:rsid w:val="00A05C5D"/>
    <w:rsid w:val="00A05D60"/>
    <w:rsid w:val="00A05F2C"/>
    <w:rsid w:val="00A062C6"/>
    <w:rsid w:val="00A064DC"/>
    <w:rsid w:val="00A06551"/>
    <w:rsid w:val="00A0655B"/>
    <w:rsid w:val="00A06677"/>
    <w:rsid w:val="00A067F6"/>
    <w:rsid w:val="00A06AE7"/>
    <w:rsid w:val="00A06D5A"/>
    <w:rsid w:val="00A06E43"/>
    <w:rsid w:val="00A06F14"/>
    <w:rsid w:val="00A072B9"/>
    <w:rsid w:val="00A07686"/>
    <w:rsid w:val="00A0791D"/>
    <w:rsid w:val="00A07DED"/>
    <w:rsid w:val="00A07E64"/>
    <w:rsid w:val="00A1015D"/>
    <w:rsid w:val="00A104A7"/>
    <w:rsid w:val="00A10753"/>
    <w:rsid w:val="00A107C9"/>
    <w:rsid w:val="00A10859"/>
    <w:rsid w:val="00A109B4"/>
    <w:rsid w:val="00A10D11"/>
    <w:rsid w:val="00A10EC7"/>
    <w:rsid w:val="00A10EEA"/>
    <w:rsid w:val="00A10F77"/>
    <w:rsid w:val="00A112DE"/>
    <w:rsid w:val="00A113D5"/>
    <w:rsid w:val="00A1141D"/>
    <w:rsid w:val="00A11439"/>
    <w:rsid w:val="00A115AA"/>
    <w:rsid w:val="00A1162A"/>
    <w:rsid w:val="00A11741"/>
    <w:rsid w:val="00A119C2"/>
    <w:rsid w:val="00A119D7"/>
    <w:rsid w:val="00A11D89"/>
    <w:rsid w:val="00A11EBC"/>
    <w:rsid w:val="00A120EE"/>
    <w:rsid w:val="00A1210F"/>
    <w:rsid w:val="00A12237"/>
    <w:rsid w:val="00A122DC"/>
    <w:rsid w:val="00A124C3"/>
    <w:rsid w:val="00A1293F"/>
    <w:rsid w:val="00A12D0F"/>
    <w:rsid w:val="00A12E01"/>
    <w:rsid w:val="00A1303C"/>
    <w:rsid w:val="00A13048"/>
    <w:rsid w:val="00A131BD"/>
    <w:rsid w:val="00A134E9"/>
    <w:rsid w:val="00A13738"/>
    <w:rsid w:val="00A13C03"/>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612"/>
    <w:rsid w:val="00A166C6"/>
    <w:rsid w:val="00A16988"/>
    <w:rsid w:val="00A16B41"/>
    <w:rsid w:val="00A16B6E"/>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F41"/>
    <w:rsid w:val="00A210C1"/>
    <w:rsid w:val="00A21241"/>
    <w:rsid w:val="00A2134F"/>
    <w:rsid w:val="00A21491"/>
    <w:rsid w:val="00A214AB"/>
    <w:rsid w:val="00A21573"/>
    <w:rsid w:val="00A21590"/>
    <w:rsid w:val="00A2159C"/>
    <w:rsid w:val="00A216F6"/>
    <w:rsid w:val="00A21808"/>
    <w:rsid w:val="00A21DB4"/>
    <w:rsid w:val="00A2205B"/>
    <w:rsid w:val="00A222C0"/>
    <w:rsid w:val="00A22643"/>
    <w:rsid w:val="00A2289F"/>
    <w:rsid w:val="00A22AC9"/>
    <w:rsid w:val="00A22FE5"/>
    <w:rsid w:val="00A2309C"/>
    <w:rsid w:val="00A230D2"/>
    <w:rsid w:val="00A23257"/>
    <w:rsid w:val="00A235F2"/>
    <w:rsid w:val="00A236A4"/>
    <w:rsid w:val="00A23896"/>
    <w:rsid w:val="00A23A38"/>
    <w:rsid w:val="00A23AE3"/>
    <w:rsid w:val="00A23C20"/>
    <w:rsid w:val="00A23D3B"/>
    <w:rsid w:val="00A23D5B"/>
    <w:rsid w:val="00A23E11"/>
    <w:rsid w:val="00A23FB2"/>
    <w:rsid w:val="00A242DA"/>
    <w:rsid w:val="00A24460"/>
    <w:rsid w:val="00A244CC"/>
    <w:rsid w:val="00A24533"/>
    <w:rsid w:val="00A247E7"/>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857"/>
    <w:rsid w:val="00A318DE"/>
    <w:rsid w:val="00A31AFA"/>
    <w:rsid w:val="00A31B73"/>
    <w:rsid w:val="00A31E26"/>
    <w:rsid w:val="00A31FF8"/>
    <w:rsid w:val="00A3212D"/>
    <w:rsid w:val="00A3216F"/>
    <w:rsid w:val="00A32199"/>
    <w:rsid w:val="00A322A6"/>
    <w:rsid w:val="00A32662"/>
    <w:rsid w:val="00A32850"/>
    <w:rsid w:val="00A32BB7"/>
    <w:rsid w:val="00A32D7E"/>
    <w:rsid w:val="00A32F23"/>
    <w:rsid w:val="00A3328D"/>
    <w:rsid w:val="00A332D2"/>
    <w:rsid w:val="00A33419"/>
    <w:rsid w:val="00A33757"/>
    <w:rsid w:val="00A3379B"/>
    <w:rsid w:val="00A337C9"/>
    <w:rsid w:val="00A33848"/>
    <w:rsid w:val="00A338B7"/>
    <w:rsid w:val="00A33B21"/>
    <w:rsid w:val="00A33B24"/>
    <w:rsid w:val="00A33BD3"/>
    <w:rsid w:val="00A33FA1"/>
    <w:rsid w:val="00A34058"/>
    <w:rsid w:val="00A3414C"/>
    <w:rsid w:val="00A345D6"/>
    <w:rsid w:val="00A34641"/>
    <w:rsid w:val="00A34C1D"/>
    <w:rsid w:val="00A34CC7"/>
    <w:rsid w:val="00A34D1F"/>
    <w:rsid w:val="00A34E45"/>
    <w:rsid w:val="00A35132"/>
    <w:rsid w:val="00A35140"/>
    <w:rsid w:val="00A35390"/>
    <w:rsid w:val="00A354F8"/>
    <w:rsid w:val="00A35526"/>
    <w:rsid w:val="00A355AF"/>
    <w:rsid w:val="00A355E3"/>
    <w:rsid w:val="00A35A50"/>
    <w:rsid w:val="00A35C16"/>
    <w:rsid w:val="00A35EAF"/>
    <w:rsid w:val="00A3604F"/>
    <w:rsid w:val="00A360E4"/>
    <w:rsid w:val="00A36357"/>
    <w:rsid w:val="00A365EF"/>
    <w:rsid w:val="00A36658"/>
    <w:rsid w:val="00A3665B"/>
    <w:rsid w:val="00A367C9"/>
    <w:rsid w:val="00A367E9"/>
    <w:rsid w:val="00A36B3B"/>
    <w:rsid w:val="00A36CB4"/>
    <w:rsid w:val="00A36D99"/>
    <w:rsid w:val="00A370D9"/>
    <w:rsid w:val="00A37A16"/>
    <w:rsid w:val="00A37B9F"/>
    <w:rsid w:val="00A37D03"/>
    <w:rsid w:val="00A37FEA"/>
    <w:rsid w:val="00A40112"/>
    <w:rsid w:val="00A40211"/>
    <w:rsid w:val="00A40664"/>
    <w:rsid w:val="00A407F7"/>
    <w:rsid w:val="00A408E2"/>
    <w:rsid w:val="00A41000"/>
    <w:rsid w:val="00A413FB"/>
    <w:rsid w:val="00A41515"/>
    <w:rsid w:val="00A417B7"/>
    <w:rsid w:val="00A41884"/>
    <w:rsid w:val="00A418D4"/>
    <w:rsid w:val="00A41A38"/>
    <w:rsid w:val="00A41B23"/>
    <w:rsid w:val="00A41B99"/>
    <w:rsid w:val="00A41BCE"/>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40B0"/>
    <w:rsid w:val="00A44117"/>
    <w:rsid w:val="00A44124"/>
    <w:rsid w:val="00A4412A"/>
    <w:rsid w:val="00A4493B"/>
    <w:rsid w:val="00A44BA5"/>
    <w:rsid w:val="00A44C0E"/>
    <w:rsid w:val="00A44D8F"/>
    <w:rsid w:val="00A450B3"/>
    <w:rsid w:val="00A45288"/>
    <w:rsid w:val="00A45468"/>
    <w:rsid w:val="00A4550E"/>
    <w:rsid w:val="00A455DB"/>
    <w:rsid w:val="00A45956"/>
    <w:rsid w:val="00A4597D"/>
    <w:rsid w:val="00A459C0"/>
    <w:rsid w:val="00A45B1D"/>
    <w:rsid w:val="00A45BD8"/>
    <w:rsid w:val="00A45E13"/>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443"/>
    <w:rsid w:val="00A47452"/>
    <w:rsid w:val="00A475CC"/>
    <w:rsid w:val="00A475D5"/>
    <w:rsid w:val="00A47C77"/>
    <w:rsid w:val="00A47DFF"/>
    <w:rsid w:val="00A47E7A"/>
    <w:rsid w:val="00A47FFA"/>
    <w:rsid w:val="00A5002E"/>
    <w:rsid w:val="00A500C8"/>
    <w:rsid w:val="00A5024B"/>
    <w:rsid w:val="00A503AC"/>
    <w:rsid w:val="00A505DF"/>
    <w:rsid w:val="00A507F5"/>
    <w:rsid w:val="00A5082C"/>
    <w:rsid w:val="00A50E77"/>
    <w:rsid w:val="00A50E94"/>
    <w:rsid w:val="00A51063"/>
    <w:rsid w:val="00A510C6"/>
    <w:rsid w:val="00A5116A"/>
    <w:rsid w:val="00A512EB"/>
    <w:rsid w:val="00A517EE"/>
    <w:rsid w:val="00A5180E"/>
    <w:rsid w:val="00A519AE"/>
    <w:rsid w:val="00A519D8"/>
    <w:rsid w:val="00A51A8A"/>
    <w:rsid w:val="00A51C2E"/>
    <w:rsid w:val="00A51F2D"/>
    <w:rsid w:val="00A51F7F"/>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38D"/>
    <w:rsid w:val="00A53433"/>
    <w:rsid w:val="00A5355B"/>
    <w:rsid w:val="00A5374C"/>
    <w:rsid w:val="00A53ACE"/>
    <w:rsid w:val="00A53BE9"/>
    <w:rsid w:val="00A53ED0"/>
    <w:rsid w:val="00A544AE"/>
    <w:rsid w:val="00A5450F"/>
    <w:rsid w:val="00A54521"/>
    <w:rsid w:val="00A54547"/>
    <w:rsid w:val="00A545B3"/>
    <w:rsid w:val="00A5477F"/>
    <w:rsid w:val="00A54C8E"/>
    <w:rsid w:val="00A54DA7"/>
    <w:rsid w:val="00A553BA"/>
    <w:rsid w:val="00A5548F"/>
    <w:rsid w:val="00A55527"/>
    <w:rsid w:val="00A557BB"/>
    <w:rsid w:val="00A558AC"/>
    <w:rsid w:val="00A55D26"/>
    <w:rsid w:val="00A55D35"/>
    <w:rsid w:val="00A55D3B"/>
    <w:rsid w:val="00A55FD8"/>
    <w:rsid w:val="00A561CA"/>
    <w:rsid w:val="00A5638F"/>
    <w:rsid w:val="00A56415"/>
    <w:rsid w:val="00A56528"/>
    <w:rsid w:val="00A56570"/>
    <w:rsid w:val="00A565D1"/>
    <w:rsid w:val="00A5681D"/>
    <w:rsid w:val="00A56961"/>
    <w:rsid w:val="00A569C3"/>
    <w:rsid w:val="00A56BA2"/>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D25"/>
    <w:rsid w:val="00A62E2F"/>
    <w:rsid w:val="00A62FFB"/>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B0A"/>
    <w:rsid w:val="00A64BEA"/>
    <w:rsid w:val="00A64E7F"/>
    <w:rsid w:val="00A655B5"/>
    <w:rsid w:val="00A658A3"/>
    <w:rsid w:val="00A65F21"/>
    <w:rsid w:val="00A65F7F"/>
    <w:rsid w:val="00A65F86"/>
    <w:rsid w:val="00A66050"/>
    <w:rsid w:val="00A66232"/>
    <w:rsid w:val="00A66476"/>
    <w:rsid w:val="00A664E3"/>
    <w:rsid w:val="00A66746"/>
    <w:rsid w:val="00A6694A"/>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AB"/>
    <w:rsid w:val="00A70425"/>
    <w:rsid w:val="00A70593"/>
    <w:rsid w:val="00A705DC"/>
    <w:rsid w:val="00A705FA"/>
    <w:rsid w:val="00A706BC"/>
    <w:rsid w:val="00A708A9"/>
    <w:rsid w:val="00A70AAC"/>
    <w:rsid w:val="00A71013"/>
    <w:rsid w:val="00A7128A"/>
    <w:rsid w:val="00A713B5"/>
    <w:rsid w:val="00A71417"/>
    <w:rsid w:val="00A71644"/>
    <w:rsid w:val="00A716CD"/>
    <w:rsid w:val="00A71818"/>
    <w:rsid w:val="00A71A77"/>
    <w:rsid w:val="00A71B3A"/>
    <w:rsid w:val="00A71B7A"/>
    <w:rsid w:val="00A71EF1"/>
    <w:rsid w:val="00A720B0"/>
    <w:rsid w:val="00A72441"/>
    <w:rsid w:val="00A72652"/>
    <w:rsid w:val="00A7273F"/>
    <w:rsid w:val="00A72A2B"/>
    <w:rsid w:val="00A72D68"/>
    <w:rsid w:val="00A73056"/>
    <w:rsid w:val="00A7360A"/>
    <w:rsid w:val="00A7379C"/>
    <w:rsid w:val="00A73856"/>
    <w:rsid w:val="00A738EA"/>
    <w:rsid w:val="00A73EBC"/>
    <w:rsid w:val="00A7406C"/>
    <w:rsid w:val="00A74092"/>
    <w:rsid w:val="00A741EC"/>
    <w:rsid w:val="00A7442D"/>
    <w:rsid w:val="00A744C5"/>
    <w:rsid w:val="00A749FA"/>
    <w:rsid w:val="00A74C69"/>
    <w:rsid w:val="00A74D6B"/>
    <w:rsid w:val="00A74FC8"/>
    <w:rsid w:val="00A750C8"/>
    <w:rsid w:val="00A752F6"/>
    <w:rsid w:val="00A753AD"/>
    <w:rsid w:val="00A7550C"/>
    <w:rsid w:val="00A7551D"/>
    <w:rsid w:val="00A755D6"/>
    <w:rsid w:val="00A75787"/>
    <w:rsid w:val="00A758C1"/>
    <w:rsid w:val="00A75D43"/>
    <w:rsid w:val="00A75EED"/>
    <w:rsid w:val="00A75F5D"/>
    <w:rsid w:val="00A7600F"/>
    <w:rsid w:val="00A76211"/>
    <w:rsid w:val="00A762D8"/>
    <w:rsid w:val="00A763E4"/>
    <w:rsid w:val="00A76554"/>
    <w:rsid w:val="00A76936"/>
    <w:rsid w:val="00A76D19"/>
    <w:rsid w:val="00A76EFA"/>
    <w:rsid w:val="00A77064"/>
    <w:rsid w:val="00A77151"/>
    <w:rsid w:val="00A77254"/>
    <w:rsid w:val="00A772CE"/>
    <w:rsid w:val="00A774AC"/>
    <w:rsid w:val="00A775F3"/>
    <w:rsid w:val="00A777B4"/>
    <w:rsid w:val="00A777BE"/>
    <w:rsid w:val="00A777DF"/>
    <w:rsid w:val="00A77A1D"/>
    <w:rsid w:val="00A77AAC"/>
    <w:rsid w:val="00A77CE6"/>
    <w:rsid w:val="00A77EE7"/>
    <w:rsid w:val="00A80329"/>
    <w:rsid w:val="00A80423"/>
    <w:rsid w:val="00A80641"/>
    <w:rsid w:val="00A80975"/>
    <w:rsid w:val="00A80D1A"/>
    <w:rsid w:val="00A80D52"/>
    <w:rsid w:val="00A80D82"/>
    <w:rsid w:val="00A80F30"/>
    <w:rsid w:val="00A81089"/>
    <w:rsid w:val="00A810BD"/>
    <w:rsid w:val="00A81344"/>
    <w:rsid w:val="00A813B7"/>
    <w:rsid w:val="00A81524"/>
    <w:rsid w:val="00A81653"/>
    <w:rsid w:val="00A819A6"/>
    <w:rsid w:val="00A81B27"/>
    <w:rsid w:val="00A81D7D"/>
    <w:rsid w:val="00A81E93"/>
    <w:rsid w:val="00A81EEA"/>
    <w:rsid w:val="00A81F4E"/>
    <w:rsid w:val="00A820D5"/>
    <w:rsid w:val="00A820EE"/>
    <w:rsid w:val="00A8214A"/>
    <w:rsid w:val="00A821A2"/>
    <w:rsid w:val="00A822B3"/>
    <w:rsid w:val="00A8257C"/>
    <w:rsid w:val="00A82782"/>
    <w:rsid w:val="00A827C9"/>
    <w:rsid w:val="00A82A0A"/>
    <w:rsid w:val="00A82B44"/>
    <w:rsid w:val="00A82CE1"/>
    <w:rsid w:val="00A82DF8"/>
    <w:rsid w:val="00A82E33"/>
    <w:rsid w:val="00A830A7"/>
    <w:rsid w:val="00A8334D"/>
    <w:rsid w:val="00A83ADB"/>
    <w:rsid w:val="00A83D2F"/>
    <w:rsid w:val="00A83D31"/>
    <w:rsid w:val="00A84008"/>
    <w:rsid w:val="00A8418E"/>
    <w:rsid w:val="00A84316"/>
    <w:rsid w:val="00A84329"/>
    <w:rsid w:val="00A84795"/>
    <w:rsid w:val="00A84897"/>
    <w:rsid w:val="00A84BDA"/>
    <w:rsid w:val="00A84FDA"/>
    <w:rsid w:val="00A85003"/>
    <w:rsid w:val="00A85051"/>
    <w:rsid w:val="00A8507B"/>
    <w:rsid w:val="00A85227"/>
    <w:rsid w:val="00A853B1"/>
    <w:rsid w:val="00A85625"/>
    <w:rsid w:val="00A85A3D"/>
    <w:rsid w:val="00A85B7B"/>
    <w:rsid w:val="00A85C96"/>
    <w:rsid w:val="00A85D10"/>
    <w:rsid w:val="00A85E0E"/>
    <w:rsid w:val="00A85EC9"/>
    <w:rsid w:val="00A85FD7"/>
    <w:rsid w:val="00A85FDB"/>
    <w:rsid w:val="00A85FF9"/>
    <w:rsid w:val="00A8628F"/>
    <w:rsid w:val="00A8638A"/>
    <w:rsid w:val="00A86415"/>
    <w:rsid w:val="00A864A8"/>
    <w:rsid w:val="00A865C2"/>
    <w:rsid w:val="00A866B4"/>
    <w:rsid w:val="00A86E73"/>
    <w:rsid w:val="00A86F70"/>
    <w:rsid w:val="00A875AA"/>
    <w:rsid w:val="00A900C8"/>
    <w:rsid w:val="00A90181"/>
    <w:rsid w:val="00A90939"/>
    <w:rsid w:val="00A9097D"/>
    <w:rsid w:val="00A909F2"/>
    <w:rsid w:val="00A90D30"/>
    <w:rsid w:val="00A90F0E"/>
    <w:rsid w:val="00A91590"/>
    <w:rsid w:val="00A9177C"/>
    <w:rsid w:val="00A9182C"/>
    <w:rsid w:val="00A91902"/>
    <w:rsid w:val="00A91CC0"/>
    <w:rsid w:val="00A91D17"/>
    <w:rsid w:val="00A91D96"/>
    <w:rsid w:val="00A91DA6"/>
    <w:rsid w:val="00A91F98"/>
    <w:rsid w:val="00A92059"/>
    <w:rsid w:val="00A9226A"/>
    <w:rsid w:val="00A923DE"/>
    <w:rsid w:val="00A9265F"/>
    <w:rsid w:val="00A9278F"/>
    <w:rsid w:val="00A927C5"/>
    <w:rsid w:val="00A92838"/>
    <w:rsid w:val="00A92934"/>
    <w:rsid w:val="00A92B53"/>
    <w:rsid w:val="00A92E0A"/>
    <w:rsid w:val="00A93075"/>
    <w:rsid w:val="00A93168"/>
    <w:rsid w:val="00A931D0"/>
    <w:rsid w:val="00A9325C"/>
    <w:rsid w:val="00A9383B"/>
    <w:rsid w:val="00A9391F"/>
    <w:rsid w:val="00A93B14"/>
    <w:rsid w:val="00A93C40"/>
    <w:rsid w:val="00A93CD0"/>
    <w:rsid w:val="00A93F31"/>
    <w:rsid w:val="00A94120"/>
    <w:rsid w:val="00A9423C"/>
    <w:rsid w:val="00A9435A"/>
    <w:rsid w:val="00A9460D"/>
    <w:rsid w:val="00A94C45"/>
    <w:rsid w:val="00A94C94"/>
    <w:rsid w:val="00A94DCF"/>
    <w:rsid w:val="00A94E28"/>
    <w:rsid w:val="00A9509D"/>
    <w:rsid w:val="00A952C8"/>
    <w:rsid w:val="00A95693"/>
    <w:rsid w:val="00A95A00"/>
    <w:rsid w:val="00A95B9B"/>
    <w:rsid w:val="00A95FD0"/>
    <w:rsid w:val="00A9623E"/>
    <w:rsid w:val="00A96247"/>
    <w:rsid w:val="00A964C3"/>
    <w:rsid w:val="00A96563"/>
    <w:rsid w:val="00A9672B"/>
    <w:rsid w:val="00A967B5"/>
    <w:rsid w:val="00A96A10"/>
    <w:rsid w:val="00A96FD0"/>
    <w:rsid w:val="00A9709D"/>
    <w:rsid w:val="00A9726D"/>
    <w:rsid w:val="00A97343"/>
    <w:rsid w:val="00A97C19"/>
    <w:rsid w:val="00A97CA5"/>
    <w:rsid w:val="00A97CFE"/>
    <w:rsid w:val="00A97D00"/>
    <w:rsid w:val="00A97D62"/>
    <w:rsid w:val="00A97F97"/>
    <w:rsid w:val="00AA00F2"/>
    <w:rsid w:val="00AA0663"/>
    <w:rsid w:val="00AA07A0"/>
    <w:rsid w:val="00AA091F"/>
    <w:rsid w:val="00AA0B0A"/>
    <w:rsid w:val="00AA0D25"/>
    <w:rsid w:val="00AA0D53"/>
    <w:rsid w:val="00AA0E09"/>
    <w:rsid w:val="00AA0E5F"/>
    <w:rsid w:val="00AA0E87"/>
    <w:rsid w:val="00AA0F5E"/>
    <w:rsid w:val="00AA1156"/>
    <w:rsid w:val="00AA19B2"/>
    <w:rsid w:val="00AA1ABA"/>
    <w:rsid w:val="00AA1C91"/>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7B4"/>
    <w:rsid w:val="00AA4883"/>
    <w:rsid w:val="00AA49FC"/>
    <w:rsid w:val="00AA4A94"/>
    <w:rsid w:val="00AA4BBF"/>
    <w:rsid w:val="00AA4D5D"/>
    <w:rsid w:val="00AA4DA5"/>
    <w:rsid w:val="00AA556D"/>
    <w:rsid w:val="00AA5737"/>
    <w:rsid w:val="00AA5787"/>
    <w:rsid w:val="00AA578B"/>
    <w:rsid w:val="00AA5A5B"/>
    <w:rsid w:val="00AA5B00"/>
    <w:rsid w:val="00AA5B48"/>
    <w:rsid w:val="00AA5B9F"/>
    <w:rsid w:val="00AA5C53"/>
    <w:rsid w:val="00AA5D95"/>
    <w:rsid w:val="00AA5D96"/>
    <w:rsid w:val="00AA5E8C"/>
    <w:rsid w:val="00AA5F26"/>
    <w:rsid w:val="00AA5F60"/>
    <w:rsid w:val="00AA668A"/>
    <w:rsid w:val="00AA68D4"/>
    <w:rsid w:val="00AA6989"/>
    <w:rsid w:val="00AA698C"/>
    <w:rsid w:val="00AA6C70"/>
    <w:rsid w:val="00AA71E1"/>
    <w:rsid w:val="00AA73DB"/>
    <w:rsid w:val="00AA7473"/>
    <w:rsid w:val="00AA7551"/>
    <w:rsid w:val="00AA7616"/>
    <w:rsid w:val="00AA7617"/>
    <w:rsid w:val="00AA7733"/>
    <w:rsid w:val="00AA79DF"/>
    <w:rsid w:val="00AA7AB3"/>
    <w:rsid w:val="00AA7CF5"/>
    <w:rsid w:val="00AB00BE"/>
    <w:rsid w:val="00AB01C1"/>
    <w:rsid w:val="00AB021A"/>
    <w:rsid w:val="00AB04E8"/>
    <w:rsid w:val="00AB0C2A"/>
    <w:rsid w:val="00AB0C88"/>
    <w:rsid w:val="00AB0CF0"/>
    <w:rsid w:val="00AB0D3F"/>
    <w:rsid w:val="00AB0FED"/>
    <w:rsid w:val="00AB11E8"/>
    <w:rsid w:val="00AB138A"/>
    <w:rsid w:val="00AB16A9"/>
    <w:rsid w:val="00AB18A6"/>
    <w:rsid w:val="00AB1953"/>
    <w:rsid w:val="00AB19AF"/>
    <w:rsid w:val="00AB19D0"/>
    <w:rsid w:val="00AB19F3"/>
    <w:rsid w:val="00AB1A04"/>
    <w:rsid w:val="00AB1AB3"/>
    <w:rsid w:val="00AB1B6B"/>
    <w:rsid w:val="00AB1BFB"/>
    <w:rsid w:val="00AB20AD"/>
    <w:rsid w:val="00AB23EF"/>
    <w:rsid w:val="00AB24AE"/>
    <w:rsid w:val="00AB28B2"/>
    <w:rsid w:val="00AB2A1F"/>
    <w:rsid w:val="00AB2C24"/>
    <w:rsid w:val="00AB2FCE"/>
    <w:rsid w:val="00AB3219"/>
    <w:rsid w:val="00AB3616"/>
    <w:rsid w:val="00AB3796"/>
    <w:rsid w:val="00AB385A"/>
    <w:rsid w:val="00AB399B"/>
    <w:rsid w:val="00AB3AF6"/>
    <w:rsid w:val="00AB3BF3"/>
    <w:rsid w:val="00AB3D91"/>
    <w:rsid w:val="00AB4063"/>
    <w:rsid w:val="00AB40AD"/>
    <w:rsid w:val="00AB4251"/>
    <w:rsid w:val="00AB438D"/>
    <w:rsid w:val="00AB4622"/>
    <w:rsid w:val="00AB4E18"/>
    <w:rsid w:val="00AB4F46"/>
    <w:rsid w:val="00AB4FCB"/>
    <w:rsid w:val="00AB51C1"/>
    <w:rsid w:val="00AB520D"/>
    <w:rsid w:val="00AB527D"/>
    <w:rsid w:val="00AB5437"/>
    <w:rsid w:val="00AB543F"/>
    <w:rsid w:val="00AB552D"/>
    <w:rsid w:val="00AB55E3"/>
    <w:rsid w:val="00AB55EA"/>
    <w:rsid w:val="00AB568A"/>
    <w:rsid w:val="00AB5721"/>
    <w:rsid w:val="00AB5926"/>
    <w:rsid w:val="00AB611A"/>
    <w:rsid w:val="00AB61FD"/>
    <w:rsid w:val="00AB640E"/>
    <w:rsid w:val="00AB6453"/>
    <w:rsid w:val="00AB6568"/>
    <w:rsid w:val="00AB66AB"/>
    <w:rsid w:val="00AB6842"/>
    <w:rsid w:val="00AB68A8"/>
    <w:rsid w:val="00AB6B6D"/>
    <w:rsid w:val="00AB6DF0"/>
    <w:rsid w:val="00AB6E44"/>
    <w:rsid w:val="00AB739C"/>
    <w:rsid w:val="00AB753E"/>
    <w:rsid w:val="00AB773E"/>
    <w:rsid w:val="00AB7754"/>
    <w:rsid w:val="00AB77A3"/>
    <w:rsid w:val="00AB77B4"/>
    <w:rsid w:val="00AB77C6"/>
    <w:rsid w:val="00AB78C7"/>
    <w:rsid w:val="00AB7D6B"/>
    <w:rsid w:val="00AB7ED1"/>
    <w:rsid w:val="00AB7FB8"/>
    <w:rsid w:val="00AC07C7"/>
    <w:rsid w:val="00AC092E"/>
    <w:rsid w:val="00AC09EB"/>
    <w:rsid w:val="00AC0B00"/>
    <w:rsid w:val="00AC0D02"/>
    <w:rsid w:val="00AC0FC8"/>
    <w:rsid w:val="00AC11E0"/>
    <w:rsid w:val="00AC1339"/>
    <w:rsid w:val="00AC13A0"/>
    <w:rsid w:val="00AC1403"/>
    <w:rsid w:val="00AC1542"/>
    <w:rsid w:val="00AC1A4C"/>
    <w:rsid w:val="00AC1A6B"/>
    <w:rsid w:val="00AC1B77"/>
    <w:rsid w:val="00AC1F53"/>
    <w:rsid w:val="00AC1FD5"/>
    <w:rsid w:val="00AC24D3"/>
    <w:rsid w:val="00AC2502"/>
    <w:rsid w:val="00AC2D43"/>
    <w:rsid w:val="00AC2DA5"/>
    <w:rsid w:val="00AC30CE"/>
    <w:rsid w:val="00AC34A2"/>
    <w:rsid w:val="00AC379A"/>
    <w:rsid w:val="00AC385A"/>
    <w:rsid w:val="00AC388E"/>
    <w:rsid w:val="00AC3AFC"/>
    <w:rsid w:val="00AC3C04"/>
    <w:rsid w:val="00AC3D89"/>
    <w:rsid w:val="00AC439B"/>
    <w:rsid w:val="00AC451D"/>
    <w:rsid w:val="00AC486C"/>
    <w:rsid w:val="00AC4AE3"/>
    <w:rsid w:val="00AC4CBA"/>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59"/>
    <w:rsid w:val="00AC66B2"/>
    <w:rsid w:val="00AC69FD"/>
    <w:rsid w:val="00AC6AEB"/>
    <w:rsid w:val="00AC6B0B"/>
    <w:rsid w:val="00AC6B3C"/>
    <w:rsid w:val="00AC6BF4"/>
    <w:rsid w:val="00AC6EBE"/>
    <w:rsid w:val="00AC72B4"/>
    <w:rsid w:val="00AC72C0"/>
    <w:rsid w:val="00AC743A"/>
    <w:rsid w:val="00AD03F6"/>
    <w:rsid w:val="00AD043F"/>
    <w:rsid w:val="00AD04F8"/>
    <w:rsid w:val="00AD0708"/>
    <w:rsid w:val="00AD0939"/>
    <w:rsid w:val="00AD0C02"/>
    <w:rsid w:val="00AD0CBB"/>
    <w:rsid w:val="00AD0D56"/>
    <w:rsid w:val="00AD0D8A"/>
    <w:rsid w:val="00AD0DD8"/>
    <w:rsid w:val="00AD113C"/>
    <w:rsid w:val="00AD1147"/>
    <w:rsid w:val="00AD13C4"/>
    <w:rsid w:val="00AD174E"/>
    <w:rsid w:val="00AD198E"/>
    <w:rsid w:val="00AD1BC9"/>
    <w:rsid w:val="00AD1D1C"/>
    <w:rsid w:val="00AD1DF7"/>
    <w:rsid w:val="00AD1FDB"/>
    <w:rsid w:val="00AD2077"/>
    <w:rsid w:val="00AD20DC"/>
    <w:rsid w:val="00AD20F1"/>
    <w:rsid w:val="00AD223F"/>
    <w:rsid w:val="00AD236F"/>
    <w:rsid w:val="00AD2517"/>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7E1"/>
    <w:rsid w:val="00AD3DE0"/>
    <w:rsid w:val="00AD3FA7"/>
    <w:rsid w:val="00AD419E"/>
    <w:rsid w:val="00AD4765"/>
    <w:rsid w:val="00AD48CD"/>
    <w:rsid w:val="00AD4B86"/>
    <w:rsid w:val="00AD4D8F"/>
    <w:rsid w:val="00AD4E33"/>
    <w:rsid w:val="00AD4F41"/>
    <w:rsid w:val="00AD4F83"/>
    <w:rsid w:val="00AD4F90"/>
    <w:rsid w:val="00AD5102"/>
    <w:rsid w:val="00AD54D2"/>
    <w:rsid w:val="00AD5ADD"/>
    <w:rsid w:val="00AD5B0D"/>
    <w:rsid w:val="00AD5D73"/>
    <w:rsid w:val="00AD5D86"/>
    <w:rsid w:val="00AD5F56"/>
    <w:rsid w:val="00AD6308"/>
    <w:rsid w:val="00AD63C6"/>
    <w:rsid w:val="00AD63D5"/>
    <w:rsid w:val="00AD646A"/>
    <w:rsid w:val="00AD68CF"/>
    <w:rsid w:val="00AD693E"/>
    <w:rsid w:val="00AD6AF0"/>
    <w:rsid w:val="00AD6B7C"/>
    <w:rsid w:val="00AD6E4C"/>
    <w:rsid w:val="00AD73DC"/>
    <w:rsid w:val="00AD7567"/>
    <w:rsid w:val="00AD7573"/>
    <w:rsid w:val="00AD759F"/>
    <w:rsid w:val="00AD7825"/>
    <w:rsid w:val="00AD7997"/>
    <w:rsid w:val="00AD7A7E"/>
    <w:rsid w:val="00AD7BB3"/>
    <w:rsid w:val="00AE0028"/>
    <w:rsid w:val="00AE039D"/>
    <w:rsid w:val="00AE03DF"/>
    <w:rsid w:val="00AE0426"/>
    <w:rsid w:val="00AE0493"/>
    <w:rsid w:val="00AE0747"/>
    <w:rsid w:val="00AE0766"/>
    <w:rsid w:val="00AE0BBC"/>
    <w:rsid w:val="00AE0D2C"/>
    <w:rsid w:val="00AE0F47"/>
    <w:rsid w:val="00AE115D"/>
    <w:rsid w:val="00AE1197"/>
    <w:rsid w:val="00AE1290"/>
    <w:rsid w:val="00AE1337"/>
    <w:rsid w:val="00AE13CD"/>
    <w:rsid w:val="00AE143D"/>
    <w:rsid w:val="00AE153E"/>
    <w:rsid w:val="00AE159A"/>
    <w:rsid w:val="00AE1819"/>
    <w:rsid w:val="00AE1C06"/>
    <w:rsid w:val="00AE1E3A"/>
    <w:rsid w:val="00AE1F33"/>
    <w:rsid w:val="00AE1F3E"/>
    <w:rsid w:val="00AE2114"/>
    <w:rsid w:val="00AE2119"/>
    <w:rsid w:val="00AE23D5"/>
    <w:rsid w:val="00AE28B6"/>
    <w:rsid w:val="00AE2989"/>
    <w:rsid w:val="00AE2A5B"/>
    <w:rsid w:val="00AE2AB3"/>
    <w:rsid w:val="00AE2CE2"/>
    <w:rsid w:val="00AE2F70"/>
    <w:rsid w:val="00AE3170"/>
    <w:rsid w:val="00AE3222"/>
    <w:rsid w:val="00AE324E"/>
    <w:rsid w:val="00AE3354"/>
    <w:rsid w:val="00AE3654"/>
    <w:rsid w:val="00AE378D"/>
    <w:rsid w:val="00AE38CD"/>
    <w:rsid w:val="00AE3F04"/>
    <w:rsid w:val="00AE3FBE"/>
    <w:rsid w:val="00AE4128"/>
    <w:rsid w:val="00AE4163"/>
    <w:rsid w:val="00AE438C"/>
    <w:rsid w:val="00AE44DD"/>
    <w:rsid w:val="00AE4765"/>
    <w:rsid w:val="00AE479E"/>
    <w:rsid w:val="00AE4E4E"/>
    <w:rsid w:val="00AE5024"/>
    <w:rsid w:val="00AE5087"/>
    <w:rsid w:val="00AE531C"/>
    <w:rsid w:val="00AE5593"/>
    <w:rsid w:val="00AE566C"/>
    <w:rsid w:val="00AE568E"/>
    <w:rsid w:val="00AE56DA"/>
    <w:rsid w:val="00AE5804"/>
    <w:rsid w:val="00AE642D"/>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393"/>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195"/>
    <w:rsid w:val="00AF33E2"/>
    <w:rsid w:val="00AF3470"/>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957"/>
    <w:rsid w:val="00AF4BC0"/>
    <w:rsid w:val="00AF4DB2"/>
    <w:rsid w:val="00AF529C"/>
    <w:rsid w:val="00AF53BC"/>
    <w:rsid w:val="00AF5843"/>
    <w:rsid w:val="00AF5A98"/>
    <w:rsid w:val="00AF5CC2"/>
    <w:rsid w:val="00AF5D57"/>
    <w:rsid w:val="00AF60CC"/>
    <w:rsid w:val="00AF637A"/>
    <w:rsid w:val="00AF679D"/>
    <w:rsid w:val="00AF6D25"/>
    <w:rsid w:val="00AF6D9F"/>
    <w:rsid w:val="00AF6DEB"/>
    <w:rsid w:val="00AF6EAB"/>
    <w:rsid w:val="00AF6EAD"/>
    <w:rsid w:val="00AF7145"/>
    <w:rsid w:val="00AF7384"/>
    <w:rsid w:val="00AF743D"/>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1423"/>
    <w:rsid w:val="00B0150A"/>
    <w:rsid w:val="00B01555"/>
    <w:rsid w:val="00B015E4"/>
    <w:rsid w:val="00B01727"/>
    <w:rsid w:val="00B019D1"/>
    <w:rsid w:val="00B01A84"/>
    <w:rsid w:val="00B01BE2"/>
    <w:rsid w:val="00B0205C"/>
    <w:rsid w:val="00B021B6"/>
    <w:rsid w:val="00B02504"/>
    <w:rsid w:val="00B02602"/>
    <w:rsid w:val="00B0290D"/>
    <w:rsid w:val="00B02930"/>
    <w:rsid w:val="00B02C13"/>
    <w:rsid w:val="00B02E08"/>
    <w:rsid w:val="00B03071"/>
    <w:rsid w:val="00B0394A"/>
    <w:rsid w:val="00B03A2E"/>
    <w:rsid w:val="00B03B55"/>
    <w:rsid w:val="00B03D04"/>
    <w:rsid w:val="00B03E35"/>
    <w:rsid w:val="00B04184"/>
    <w:rsid w:val="00B04229"/>
    <w:rsid w:val="00B045C6"/>
    <w:rsid w:val="00B0484C"/>
    <w:rsid w:val="00B048D7"/>
    <w:rsid w:val="00B0497C"/>
    <w:rsid w:val="00B04D2F"/>
    <w:rsid w:val="00B04D38"/>
    <w:rsid w:val="00B04DD1"/>
    <w:rsid w:val="00B04E63"/>
    <w:rsid w:val="00B04F92"/>
    <w:rsid w:val="00B055DA"/>
    <w:rsid w:val="00B05839"/>
    <w:rsid w:val="00B05982"/>
    <w:rsid w:val="00B05DE8"/>
    <w:rsid w:val="00B05FE2"/>
    <w:rsid w:val="00B060F1"/>
    <w:rsid w:val="00B0619D"/>
    <w:rsid w:val="00B061D2"/>
    <w:rsid w:val="00B062D6"/>
    <w:rsid w:val="00B064BB"/>
    <w:rsid w:val="00B066DE"/>
    <w:rsid w:val="00B06A4E"/>
    <w:rsid w:val="00B06A72"/>
    <w:rsid w:val="00B06A87"/>
    <w:rsid w:val="00B06C2D"/>
    <w:rsid w:val="00B06C76"/>
    <w:rsid w:val="00B06CD1"/>
    <w:rsid w:val="00B06D7F"/>
    <w:rsid w:val="00B06F26"/>
    <w:rsid w:val="00B06F6A"/>
    <w:rsid w:val="00B070D8"/>
    <w:rsid w:val="00B07460"/>
    <w:rsid w:val="00B075BE"/>
    <w:rsid w:val="00B07670"/>
    <w:rsid w:val="00B07972"/>
    <w:rsid w:val="00B07A94"/>
    <w:rsid w:val="00B07CAC"/>
    <w:rsid w:val="00B07D52"/>
    <w:rsid w:val="00B100AF"/>
    <w:rsid w:val="00B1010C"/>
    <w:rsid w:val="00B103B8"/>
    <w:rsid w:val="00B1053B"/>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68E"/>
    <w:rsid w:val="00B1274F"/>
    <w:rsid w:val="00B12A6B"/>
    <w:rsid w:val="00B12B58"/>
    <w:rsid w:val="00B12E55"/>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C80"/>
    <w:rsid w:val="00B14D94"/>
    <w:rsid w:val="00B14E61"/>
    <w:rsid w:val="00B14EE3"/>
    <w:rsid w:val="00B15074"/>
    <w:rsid w:val="00B15173"/>
    <w:rsid w:val="00B1535D"/>
    <w:rsid w:val="00B15695"/>
    <w:rsid w:val="00B15704"/>
    <w:rsid w:val="00B157FA"/>
    <w:rsid w:val="00B15B4C"/>
    <w:rsid w:val="00B15CEB"/>
    <w:rsid w:val="00B161F3"/>
    <w:rsid w:val="00B1630C"/>
    <w:rsid w:val="00B164F8"/>
    <w:rsid w:val="00B165D8"/>
    <w:rsid w:val="00B16A6E"/>
    <w:rsid w:val="00B173C1"/>
    <w:rsid w:val="00B174BD"/>
    <w:rsid w:val="00B174D7"/>
    <w:rsid w:val="00B17613"/>
    <w:rsid w:val="00B176AC"/>
    <w:rsid w:val="00B17A42"/>
    <w:rsid w:val="00B17ADE"/>
    <w:rsid w:val="00B17B89"/>
    <w:rsid w:val="00B17C2A"/>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73D"/>
    <w:rsid w:val="00B2176F"/>
    <w:rsid w:val="00B2182D"/>
    <w:rsid w:val="00B21862"/>
    <w:rsid w:val="00B21B12"/>
    <w:rsid w:val="00B21E5D"/>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35D"/>
    <w:rsid w:val="00B24510"/>
    <w:rsid w:val="00B24856"/>
    <w:rsid w:val="00B2493C"/>
    <w:rsid w:val="00B249FB"/>
    <w:rsid w:val="00B24AA3"/>
    <w:rsid w:val="00B24B2C"/>
    <w:rsid w:val="00B24E64"/>
    <w:rsid w:val="00B24E74"/>
    <w:rsid w:val="00B251AF"/>
    <w:rsid w:val="00B251D0"/>
    <w:rsid w:val="00B252AF"/>
    <w:rsid w:val="00B2531B"/>
    <w:rsid w:val="00B254AF"/>
    <w:rsid w:val="00B25553"/>
    <w:rsid w:val="00B25568"/>
    <w:rsid w:val="00B25714"/>
    <w:rsid w:val="00B2594C"/>
    <w:rsid w:val="00B25B56"/>
    <w:rsid w:val="00B25BC4"/>
    <w:rsid w:val="00B25D92"/>
    <w:rsid w:val="00B26163"/>
    <w:rsid w:val="00B263FD"/>
    <w:rsid w:val="00B2641C"/>
    <w:rsid w:val="00B2675B"/>
    <w:rsid w:val="00B26842"/>
    <w:rsid w:val="00B26865"/>
    <w:rsid w:val="00B268C5"/>
    <w:rsid w:val="00B2703F"/>
    <w:rsid w:val="00B270A5"/>
    <w:rsid w:val="00B270BB"/>
    <w:rsid w:val="00B271CB"/>
    <w:rsid w:val="00B27278"/>
    <w:rsid w:val="00B27358"/>
    <w:rsid w:val="00B2789C"/>
    <w:rsid w:val="00B2794B"/>
    <w:rsid w:val="00B27B10"/>
    <w:rsid w:val="00B30028"/>
    <w:rsid w:val="00B30088"/>
    <w:rsid w:val="00B3028E"/>
    <w:rsid w:val="00B3029B"/>
    <w:rsid w:val="00B303EC"/>
    <w:rsid w:val="00B30494"/>
    <w:rsid w:val="00B30FD6"/>
    <w:rsid w:val="00B31428"/>
    <w:rsid w:val="00B31527"/>
    <w:rsid w:val="00B31772"/>
    <w:rsid w:val="00B3186C"/>
    <w:rsid w:val="00B31A2A"/>
    <w:rsid w:val="00B31B25"/>
    <w:rsid w:val="00B31B2F"/>
    <w:rsid w:val="00B31BA9"/>
    <w:rsid w:val="00B31E2A"/>
    <w:rsid w:val="00B31F41"/>
    <w:rsid w:val="00B32316"/>
    <w:rsid w:val="00B32350"/>
    <w:rsid w:val="00B3240D"/>
    <w:rsid w:val="00B3250B"/>
    <w:rsid w:val="00B32623"/>
    <w:rsid w:val="00B32703"/>
    <w:rsid w:val="00B328AB"/>
    <w:rsid w:val="00B32E25"/>
    <w:rsid w:val="00B331EB"/>
    <w:rsid w:val="00B331EC"/>
    <w:rsid w:val="00B33406"/>
    <w:rsid w:val="00B3343C"/>
    <w:rsid w:val="00B33698"/>
    <w:rsid w:val="00B33740"/>
    <w:rsid w:val="00B339A6"/>
    <w:rsid w:val="00B33C5B"/>
    <w:rsid w:val="00B33D27"/>
    <w:rsid w:val="00B33D55"/>
    <w:rsid w:val="00B34011"/>
    <w:rsid w:val="00B3434F"/>
    <w:rsid w:val="00B343CB"/>
    <w:rsid w:val="00B3442C"/>
    <w:rsid w:val="00B346A9"/>
    <w:rsid w:val="00B347EE"/>
    <w:rsid w:val="00B34812"/>
    <w:rsid w:val="00B34BC3"/>
    <w:rsid w:val="00B34DC3"/>
    <w:rsid w:val="00B34EFE"/>
    <w:rsid w:val="00B353F8"/>
    <w:rsid w:val="00B35659"/>
    <w:rsid w:val="00B35723"/>
    <w:rsid w:val="00B35787"/>
    <w:rsid w:val="00B3592C"/>
    <w:rsid w:val="00B35DE0"/>
    <w:rsid w:val="00B35FCA"/>
    <w:rsid w:val="00B3604A"/>
    <w:rsid w:val="00B36557"/>
    <w:rsid w:val="00B36567"/>
    <w:rsid w:val="00B36711"/>
    <w:rsid w:val="00B36758"/>
    <w:rsid w:val="00B36773"/>
    <w:rsid w:val="00B368BE"/>
    <w:rsid w:val="00B36A03"/>
    <w:rsid w:val="00B36D8D"/>
    <w:rsid w:val="00B36EE9"/>
    <w:rsid w:val="00B36FFE"/>
    <w:rsid w:val="00B370FC"/>
    <w:rsid w:val="00B37147"/>
    <w:rsid w:val="00B3753B"/>
    <w:rsid w:val="00B377AF"/>
    <w:rsid w:val="00B37900"/>
    <w:rsid w:val="00B37AF6"/>
    <w:rsid w:val="00B37DC3"/>
    <w:rsid w:val="00B37F7A"/>
    <w:rsid w:val="00B37FC7"/>
    <w:rsid w:val="00B4037F"/>
    <w:rsid w:val="00B405C8"/>
    <w:rsid w:val="00B409BF"/>
    <w:rsid w:val="00B40AE0"/>
    <w:rsid w:val="00B40CBE"/>
    <w:rsid w:val="00B40D7B"/>
    <w:rsid w:val="00B40E36"/>
    <w:rsid w:val="00B4154D"/>
    <w:rsid w:val="00B416E8"/>
    <w:rsid w:val="00B4172E"/>
    <w:rsid w:val="00B41765"/>
    <w:rsid w:val="00B41A39"/>
    <w:rsid w:val="00B41C42"/>
    <w:rsid w:val="00B41CD7"/>
    <w:rsid w:val="00B41D66"/>
    <w:rsid w:val="00B421BE"/>
    <w:rsid w:val="00B4248B"/>
    <w:rsid w:val="00B4249C"/>
    <w:rsid w:val="00B424C7"/>
    <w:rsid w:val="00B426D3"/>
    <w:rsid w:val="00B429EC"/>
    <w:rsid w:val="00B42B06"/>
    <w:rsid w:val="00B42C2D"/>
    <w:rsid w:val="00B42CC8"/>
    <w:rsid w:val="00B42DE0"/>
    <w:rsid w:val="00B43081"/>
    <w:rsid w:val="00B43368"/>
    <w:rsid w:val="00B434B4"/>
    <w:rsid w:val="00B43845"/>
    <w:rsid w:val="00B438BF"/>
    <w:rsid w:val="00B43E07"/>
    <w:rsid w:val="00B44009"/>
    <w:rsid w:val="00B44245"/>
    <w:rsid w:val="00B44932"/>
    <w:rsid w:val="00B44999"/>
    <w:rsid w:val="00B44C2A"/>
    <w:rsid w:val="00B44F3B"/>
    <w:rsid w:val="00B44F87"/>
    <w:rsid w:val="00B44FDB"/>
    <w:rsid w:val="00B4504F"/>
    <w:rsid w:val="00B45183"/>
    <w:rsid w:val="00B45309"/>
    <w:rsid w:val="00B4532A"/>
    <w:rsid w:val="00B45728"/>
    <w:rsid w:val="00B45804"/>
    <w:rsid w:val="00B458FE"/>
    <w:rsid w:val="00B45A52"/>
    <w:rsid w:val="00B45BD1"/>
    <w:rsid w:val="00B4642E"/>
    <w:rsid w:val="00B46482"/>
    <w:rsid w:val="00B4679B"/>
    <w:rsid w:val="00B46807"/>
    <w:rsid w:val="00B46DE5"/>
    <w:rsid w:val="00B46F71"/>
    <w:rsid w:val="00B47056"/>
    <w:rsid w:val="00B47211"/>
    <w:rsid w:val="00B473D1"/>
    <w:rsid w:val="00B47412"/>
    <w:rsid w:val="00B479F3"/>
    <w:rsid w:val="00B47D51"/>
    <w:rsid w:val="00B50562"/>
    <w:rsid w:val="00B50601"/>
    <w:rsid w:val="00B5069E"/>
    <w:rsid w:val="00B5070E"/>
    <w:rsid w:val="00B50758"/>
    <w:rsid w:val="00B50821"/>
    <w:rsid w:val="00B508A2"/>
    <w:rsid w:val="00B50AA3"/>
    <w:rsid w:val="00B50CDF"/>
    <w:rsid w:val="00B50F12"/>
    <w:rsid w:val="00B50F61"/>
    <w:rsid w:val="00B50F93"/>
    <w:rsid w:val="00B50FCE"/>
    <w:rsid w:val="00B51189"/>
    <w:rsid w:val="00B51206"/>
    <w:rsid w:val="00B5136D"/>
    <w:rsid w:val="00B51AC3"/>
    <w:rsid w:val="00B51AF6"/>
    <w:rsid w:val="00B51B55"/>
    <w:rsid w:val="00B51F41"/>
    <w:rsid w:val="00B520B0"/>
    <w:rsid w:val="00B520BB"/>
    <w:rsid w:val="00B521C8"/>
    <w:rsid w:val="00B523DE"/>
    <w:rsid w:val="00B5250B"/>
    <w:rsid w:val="00B5287B"/>
    <w:rsid w:val="00B532C1"/>
    <w:rsid w:val="00B532E0"/>
    <w:rsid w:val="00B53359"/>
    <w:rsid w:val="00B534CB"/>
    <w:rsid w:val="00B534D4"/>
    <w:rsid w:val="00B53891"/>
    <w:rsid w:val="00B53C7E"/>
    <w:rsid w:val="00B53D44"/>
    <w:rsid w:val="00B53DBC"/>
    <w:rsid w:val="00B53ED1"/>
    <w:rsid w:val="00B53FAB"/>
    <w:rsid w:val="00B53FEB"/>
    <w:rsid w:val="00B54105"/>
    <w:rsid w:val="00B54139"/>
    <w:rsid w:val="00B54163"/>
    <w:rsid w:val="00B54365"/>
    <w:rsid w:val="00B548EF"/>
    <w:rsid w:val="00B54D12"/>
    <w:rsid w:val="00B54DA8"/>
    <w:rsid w:val="00B54DCB"/>
    <w:rsid w:val="00B54E86"/>
    <w:rsid w:val="00B5504C"/>
    <w:rsid w:val="00B55151"/>
    <w:rsid w:val="00B5552C"/>
    <w:rsid w:val="00B557D0"/>
    <w:rsid w:val="00B5598C"/>
    <w:rsid w:val="00B559A0"/>
    <w:rsid w:val="00B55A19"/>
    <w:rsid w:val="00B55A93"/>
    <w:rsid w:val="00B560C9"/>
    <w:rsid w:val="00B56130"/>
    <w:rsid w:val="00B56526"/>
    <w:rsid w:val="00B567A0"/>
    <w:rsid w:val="00B57098"/>
    <w:rsid w:val="00B571F3"/>
    <w:rsid w:val="00B5731E"/>
    <w:rsid w:val="00B5733A"/>
    <w:rsid w:val="00B5733E"/>
    <w:rsid w:val="00B57BB2"/>
    <w:rsid w:val="00B600AC"/>
    <w:rsid w:val="00B601A2"/>
    <w:rsid w:val="00B603C4"/>
    <w:rsid w:val="00B60509"/>
    <w:rsid w:val="00B6056F"/>
    <w:rsid w:val="00B60706"/>
    <w:rsid w:val="00B60894"/>
    <w:rsid w:val="00B608FE"/>
    <w:rsid w:val="00B60EEE"/>
    <w:rsid w:val="00B610BB"/>
    <w:rsid w:val="00B611A1"/>
    <w:rsid w:val="00B6152B"/>
    <w:rsid w:val="00B61838"/>
    <w:rsid w:val="00B61F10"/>
    <w:rsid w:val="00B62193"/>
    <w:rsid w:val="00B62219"/>
    <w:rsid w:val="00B62279"/>
    <w:rsid w:val="00B624D4"/>
    <w:rsid w:val="00B62A8E"/>
    <w:rsid w:val="00B62CDA"/>
    <w:rsid w:val="00B62D8B"/>
    <w:rsid w:val="00B62FFE"/>
    <w:rsid w:val="00B630A3"/>
    <w:rsid w:val="00B630E6"/>
    <w:rsid w:val="00B6324C"/>
    <w:rsid w:val="00B6341E"/>
    <w:rsid w:val="00B638AE"/>
    <w:rsid w:val="00B63AD5"/>
    <w:rsid w:val="00B63CE0"/>
    <w:rsid w:val="00B63CEA"/>
    <w:rsid w:val="00B63D00"/>
    <w:rsid w:val="00B63F67"/>
    <w:rsid w:val="00B64086"/>
    <w:rsid w:val="00B64134"/>
    <w:rsid w:val="00B6456A"/>
    <w:rsid w:val="00B64619"/>
    <w:rsid w:val="00B64700"/>
    <w:rsid w:val="00B64DC0"/>
    <w:rsid w:val="00B65312"/>
    <w:rsid w:val="00B65566"/>
    <w:rsid w:val="00B6558D"/>
    <w:rsid w:val="00B65A11"/>
    <w:rsid w:val="00B65D06"/>
    <w:rsid w:val="00B65D77"/>
    <w:rsid w:val="00B65E65"/>
    <w:rsid w:val="00B65F5E"/>
    <w:rsid w:val="00B65F67"/>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9D"/>
    <w:rsid w:val="00B714FA"/>
    <w:rsid w:val="00B71705"/>
    <w:rsid w:val="00B718EF"/>
    <w:rsid w:val="00B7199A"/>
    <w:rsid w:val="00B71A46"/>
    <w:rsid w:val="00B71AC1"/>
    <w:rsid w:val="00B71B26"/>
    <w:rsid w:val="00B71EC2"/>
    <w:rsid w:val="00B71FC1"/>
    <w:rsid w:val="00B7223B"/>
    <w:rsid w:val="00B72315"/>
    <w:rsid w:val="00B72347"/>
    <w:rsid w:val="00B7254C"/>
    <w:rsid w:val="00B7260B"/>
    <w:rsid w:val="00B72834"/>
    <w:rsid w:val="00B72B12"/>
    <w:rsid w:val="00B72C44"/>
    <w:rsid w:val="00B732CF"/>
    <w:rsid w:val="00B73A71"/>
    <w:rsid w:val="00B73ACC"/>
    <w:rsid w:val="00B73EC6"/>
    <w:rsid w:val="00B73EDE"/>
    <w:rsid w:val="00B73FAD"/>
    <w:rsid w:val="00B7408D"/>
    <w:rsid w:val="00B741C8"/>
    <w:rsid w:val="00B74273"/>
    <w:rsid w:val="00B742DC"/>
    <w:rsid w:val="00B7439F"/>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80E"/>
    <w:rsid w:val="00B76BFE"/>
    <w:rsid w:val="00B76D72"/>
    <w:rsid w:val="00B76EF1"/>
    <w:rsid w:val="00B771E7"/>
    <w:rsid w:val="00B77210"/>
    <w:rsid w:val="00B77402"/>
    <w:rsid w:val="00B7756A"/>
    <w:rsid w:val="00B775A5"/>
    <w:rsid w:val="00B77A15"/>
    <w:rsid w:val="00B77FA2"/>
    <w:rsid w:val="00B803AC"/>
    <w:rsid w:val="00B806A7"/>
    <w:rsid w:val="00B809C7"/>
    <w:rsid w:val="00B80C33"/>
    <w:rsid w:val="00B80CA4"/>
    <w:rsid w:val="00B80E36"/>
    <w:rsid w:val="00B80E72"/>
    <w:rsid w:val="00B80EFC"/>
    <w:rsid w:val="00B80F8E"/>
    <w:rsid w:val="00B810DF"/>
    <w:rsid w:val="00B815A0"/>
    <w:rsid w:val="00B818F1"/>
    <w:rsid w:val="00B81C20"/>
    <w:rsid w:val="00B81CAC"/>
    <w:rsid w:val="00B825F0"/>
    <w:rsid w:val="00B82D67"/>
    <w:rsid w:val="00B82EE2"/>
    <w:rsid w:val="00B82EF1"/>
    <w:rsid w:val="00B82F22"/>
    <w:rsid w:val="00B8313D"/>
    <w:rsid w:val="00B832B1"/>
    <w:rsid w:val="00B8343C"/>
    <w:rsid w:val="00B83804"/>
    <w:rsid w:val="00B83AB0"/>
    <w:rsid w:val="00B83DB7"/>
    <w:rsid w:val="00B84156"/>
    <w:rsid w:val="00B8416B"/>
    <w:rsid w:val="00B8420F"/>
    <w:rsid w:val="00B843FF"/>
    <w:rsid w:val="00B84535"/>
    <w:rsid w:val="00B84710"/>
    <w:rsid w:val="00B8479B"/>
    <w:rsid w:val="00B8490F"/>
    <w:rsid w:val="00B84B0E"/>
    <w:rsid w:val="00B84B6F"/>
    <w:rsid w:val="00B84E2B"/>
    <w:rsid w:val="00B85200"/>
    <w:rsid w:val="00B852DD"/>
    <w:rsid w:val="00B8538A"/>
    <w:rsid w:val="00B8578E"/>
    <w:rsid w:val="00B8579E"/>
    <w:rsid w:val="00B858AA"/>
    <w:rsid w:val="00B8593F"/>
    <w:rsid w:val="00B85957"/>
    <w:rsid w:val="00B85BD0"/>
    <w:rsid w:val="00B85C30"/>
    <w:rsid w:val="00B85E77"/>
    <w:rsid w:val="00B85F96"/>
    <w:rsid w:val="00B86044"/>
    <w:rsid w:val="00B8616A"/>
    <w:rsid w:val="00B8627C"/>
    <w:rsid w:val="00B86598"/>
    <w:rsid w:val="00B8743B"/>
    <w:rsid w:val="00B875A6"/>
    <w:rsid w:val="00B87BD2"/>
    <w:rsid w:val="00B87C64"/>
    <w:rsid w:val="00B903B2"/>
    <w:rsid w:val="00B903C7"/>
    <w:rsid w:val="00B9052F"/>
    <w:rsid w:val="00B90718"/>
    <w:rsid w:val="00B908F2"/>
    <w:rsid w:val="00B90BA8"/>
    <w:rsid w:val="00B90E31"/>
    <w:rsid w:val="00B91065"/>
    <w:rsid w:val="00B91593"/>
    <w:rsid w:val="00B91712"/>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F69"/>
    <w:rsid w:val="00B9505E"/>
    <w:rsid w:val="00B95135"/>
    <w:rsid w:val="00B9524C"/>
    <w:rsid w:val="00B95253"/>
    <w:rsid w:val="00B95321"/>
    <w:rsid w:val="00B95481"/>
    <w:rsid w:val="00B95C8F"/>
    <w:rsid w:val="00B95D9C"/>
    <w:rsid w:val="00B95DED"/>
    <w:rsid w:val="00B96038"/>
    <w:rsid w:val="00B9603C"/>
    <w:rsid w:val="00B96307"/>
    <w:rsid w:val="00B964A0"/>
    <w:rsid w:val="00B964DF"/>
    <w:rsid w:val="00B96884"/>
    <w:rsid w:val="00B96950"/>
    <w:rsid w:val="00B969CC"/>
    <w:rsid w:val="00B96B75"/>
    <w:rsid w:val="00B96B91"/>
    <w:rsid w:val="00B96D6D"/>
    <w:rsid w:val="00B96ED0"/>
    <w:rsid w:val="00B974A8"/>
    <w:rsid w:val="00B9786D"/>
    <w:rsid w:val="00B97EC8"/>
    <w:rsid w:val="00B97EE3"/>
    <w:rsid w:val="00BA0051"/>
    <w:rsid w:val="00BA012A"/>
    <w:rsid w:val="00BA0320"/>
    <w:rsid w:val="00BA04EB"/>
    <w:rsid w:val="00BA07F8"/>
    <w:rsid w:val="00BA082F"/>
    <w:rsid w:val="00BA08D8"/>
    <w:rsid w:val="00BA0D0C"/>
    <w:rsid w:val="00BA1097"/>
    <w:rsid w:val="00BA10F5"/>
    <w:rsid w:val="00BA132E"/>
    <w:rsid w:val="00BA1359"/>
    <w:rsid w:val="00BA135C"/>
    <w:rsid w:val="00BA1604"/>
    <w:rsid w:val="00BA16FF"/>
    <w:rsid w:val="00BA1940"/>
    <w:rsid w:val="00BA1952"/>
    <w:rsid w:val="00BA1AD2"/>
    <w:rsid w:val="00BA1B2B"/>
    <w:rsid w:val="00BA1F14"/>
    <w:rsid w:val="00BA1F87"/>
    <w:rsid w:val="00BA20E9"/>
    <w:rsid w:val="00BA21DF"/>
    <w:rsid w:val="00BA26CD"/>
    <w:rsid w:val="00BA275A"/>
    <w:rsid w:val="00BA2E94"/>
    <w:rsid w:val="00BA2FFD"/>
    <w:rsid w:val="00BA34E5"/>
    <w:rsid w:val="00BA3795"/>
    <w:rsid w:val="00BA38C6"/>
    <w:rsid w:val="00BA38C8"/>
    <w:rsid w:val="00BA3BD1"/>
    <w:rsid w:val="00BA3C7F"/>
    <w:rsid w:val="00BA3EF9"/>
    <w:rsid w:val="00BA4133"/>
    <w:rsid w:val="00BA4737"/>
    <w:rsid w:val="00BA49C1"/>
    <w:rsid w:val="00BA4A50"/>
    <w:rsid w:val="00BA4BE3"/>
    <w:rsid w:val="00BA4CDB"/>
    <w:rsid w:val="00BA4E25"/>
    <w:rsid w:val="00BA4F12"/>
    <w:rsid w:val="00BA508C"/>
    <w:rsid w:val="00BA5202"/>
    <w:rsid w:val="00BA54F4"/>
    <w:rsid w:val="00BA552D"/>
    <w:rsid w:val="00BA554F"/>
    <w:rsid w:val="00BA658A"/>
    <w:rsid w:val="00BA6656"/>
    <w:rsid w:val="00BA6690"/>
    <w:rsid w:val="00BA67EB"/>
    <w:rsid w:val="00BA6929"/>
    <w:rsid w:val="00BA6B9A"/>
    <w:rsid w:val="00BA6BD1"/>
    <w:rsid w:val="00BA6BE7"/>
    <w:rsid w:val="00BA6DFB"/>
    <w:rsid w:val="00BA70CA"/>
    <w:rsid w:val="00BA71A1"/>
    <w:rsid w:val="00BA7287"/>
    <w:rsid w:val="00BA7377"/>
    <w:rsid w:val="00BA74FA"/>
    <w:rsid w:val="00BA76A7"/>
    <w:rsid w:val="00BA7A07"/>
    <w:rsid w:val="00BA7A61"/>
    <w:rsid w:val="00BA7ADF"/>
    <w:rsid w:val="00BA7B8C"/>
    <w:rsid w:val="00BA7C85"/>
    <w:rsid w:val="00BA7D5B"/>
    <w:rsid w:val="00BA7E8D"/>
    <w:rsid w:val="00BA7F92"/>
    <w:rsid w:val="00BA7FB9"/>
    <w:rsid w:val="00BA7FC6"/>
    <w:rsid w:val="00BB041C"/>
    <w:rsid w:val="00BB0671"/>
    <w:rsid w:val="00BB07A8"/>
    <w:rsid w:val="00BB086B"/>
    <w:rsid w:val="00BB0AB9"/>
    <w:rsid w:val="00BB0CCE"/>
    <w:rsid w:val="00BB0D74"/>
    <w:rsid w:val="00BB0DF5"/>
    <w:rsid w:val="00BB0E18"/>
    <w:rsid w:val="00BB0FE2"/>
    <w:rsid w:val="00BB10B2"/>
    <w:rsid w:val="00BB1303"/>
    <w:rsid w:val="00BB1408"/>
    <w:rsid w:val="00BB1596"/>
    <w:rsid w:val="00BB19CB"/>
    <w:rsid w:val="00BB1B16"/>
    <w:rsid w:val="00BB1B38"/>
    <w:rsid w:val="00BB2062"/>
    <w:rsid w:val="00BB263F"/>
    <w:rsid w:val="00BB273A"/>
    <w:rsid w:val="00BB2799"/>
    <w:rsid w:val="00BB2870"/>
    <w:rsid w:val="00BB2A6C"/>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AA"/>
    <w:rsid w:val="00BB5DD8"/>
    <w:rsid w:val="00BB5FD5"/>
    <w:rsid w:val="00BB5FE4"/>
    <w:rsid w:val="00BB60E3"/>
    <w:rsid w:val="00BB61C6"/>
    <w:rsid w:val="00BB6B6E"/>
    <w:rsid w:val="00BB6C1A"/>
    <w:rsid w:val="00BB6CF5"/>
    <w:rsid w:val="00BB6D64"/>
    <w:rsid w:val="00BB6EBC"/>
    <w:rsid w:val="00BB7033"/>
    <w:rsid w:val="00BB7219"/>
    <w:rsid w:val="00BB7341"/>
    <w:rsid w:val="00BB73C7"/>
    <w:rsid w:val="00BB7AC2"/>
    <w:rsid w:val="00BB7B01"/>
    <w:rsid w:val="00BB7E4F"/>
    <w:rsid w:val="00BB7F04"/>
    <w:rsid w:val="00BC03FC"/>
    <w:rsid w:val="00BC0499"/>
    <w:rsid w:val="00BC04E3"/>
    <w:rsid w:val="00BC0601"/>
    <w:rsid w:val="00BC076B"/>
    <w:rsid w:val="00BC08B6"/>
    <w:rsid w:val="00BC0B8B"/>
    <w:rsid w:val="00BC0C8A"/>
    <w:rsid w:val="00BC0D00"/>
    <w:rsid w:val="00BC0E51"/>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C6"/>
    <w:rsid w:val="00BC328D"/>
    <w:rsid w:val="00BC33A1"/>
    <w:rsid w:val="00BC346B"/>
    <w:rsid w:val="00BC3A67"/>
    <w:rsid w:val="00BC3A70"/>
    <w:rsid w:val="00BC3B32"/>
    <w:rsid w:val="00BC3BB6"/>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588"/>
    <w:rsid w:val="00BC7595"/>
    <w:rsid w:val="00BC7D28"/>
    <w:rsid w:val="00BC7DA4"/>
    <w:rsid w:val="00BC7EC6"/>
    <w:rsid w:val="00BC7F49"/>
    <w:rsid w:val="00BC7FDD"/>
    <w:rsid w:val="00BD01EC"/>
    <w:rsid w:val="00BD05C3"/>
    <w:rsid w:val="00BD06D6"/>
    <w:rsid w:val="00BD0AED"/>
    <w:rsid w:val="00BD0B50"/>
    <w:rsid w:val="00BD0D51"/>
    <w:rsid w:val="00BD0EDA"/>
    <w:rsid w:val="00BD132D"/>
    <w:rsid w:val="00BD16E9"/>
    <w:rsid w:val="00BD18C3"/>
    <w:rsid w:val="00BD1985"/>
    <w:rsid w:val="00BD1A03"/>
    <w:rsid w:val="00BD1B63"/>
    <w:rsid w:val="00BD1DC1"/>
    <w:rsid w:val="00BD1E14"/>
    <w:rsid w:val="00BD1F34"/>
    <w:rsid w:val="00BD1F49"/>
    <w:rsid w:val="00BD1F9C"/>
    <w:rsid w:val="00BD1FE7"/>
    <w:rsid w:val="00BD202F"/>
    <w:rsid w:val="00BD214E"/>
    <w:rsid w:val="00BD21DA"/>
    <w:rsid w:val="00BD22A9"/>
    <w:rsid w:val="00BD2381"/>
    <w:rsid w:val="00BD25AB"/>
    <w:rsid w:val="00BD25FB"/>
    <w:rsid w:val="00BD29D1"/>
    <w:rsid w:val="00BD2DC6"/>
    <w:rsid w:val="00BD3128"/>
    <w:rsid w:val="00BD3393"/>
    <w:rsid w:val="00BD34B4"/>
    <w:rsid w:val="00BD34F0"/>
    <w:rsid w:val="00BD3577"/>
    <w:rsid w:val="00BD373C"/>
    <w:rsid w:val="00BD3AAD"/>
    <w:rsid w:val="00BD3BD6"/>
    <w:rsid w:val="00BD3D26"/>
    <w:rsid w:val="00BD3F1B"/>
    <w:rsid w:val="00BD42A3"/>
    <w:rsid w:val="00BD4459"/>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C7F"/>
    <w:rsid w:val="00BD601F"/>
    <w:rsid w:val="00BD6097"/>
    <w:rsid w:val="00BD6176"/>
    <w:rsid w:val="00BD6835"/>
    <w:rsid w:val="00BD6A81"/>
    <w:rsid w:val="00BD6C54"/>
    <w:rsid w:val="00BD6FC4"/>
    <w:rsid w:val="00BD7081"/>
    <w:rsid w:val="00BD730A"/>
    <w:rsid w:val="00BD7480"/>
    <w:rsid w:val="00BD78F9"/>
    <w:rsid w:val="00BD7C12"/>
    <w:rsid w:val="00BD7D84"/>
    <w:rsid w:val="00BD7DC7"/>
    <w:rsid w:val="00BD7F6C"/>
    <w:rsid w:val="00BE027C"/>
    <w:rsid w:val="00BE0580"/>
    <w:rsid w:val="00BE0653"/>
    <w:rsid w:val="00BE09AF"/>
    <w:rsid w:val="00BE0B3D"/>
    <w:rsid w:val="00BE0BE8"/>
    <w:rsid w:val="00BE0C3E"/>
    <w:rsid w:val="00BE0CF7"/>
    <w:rsid w:val="00BE0E36"/>
    <w:rsid w:val="00BE0E44"/>
    <w:rsid w:val="00BE1228"/>
    <w:rsid w:val="00BE135C"/>
    <w:rsid w:val="00BE13AC"/>
    <w:rsid w:val="00BE1421"/>
    <w:rsid w:val="00BE1454"/>
    <w:rsid w:val="00BE14E6"/>
    <w:rsid w:val="00BE1A9F"/>
    <w:rsid w:val="00BE1B0A"/>
    <w:rsid w:val="00BE1B94"/>
    <w:rsid w:val="00BE1D44"/>
    <w:rsid w:val="00BE1D69"/>
    <w:rsid w:val="00BE1DBD"/>
    <w:rsid w:val="00BE1E1D"/>
    <w:rsid w:val="00BE1E96"/>
    <w:rsid w:val="00BE1E9F"/>
    <w:rsid w:val="00BE2459"/>
    <w:rsid w:val="00BE25DA"/>
    <w:rsid w:val="00BE27FD"/>
    <w:rsid w:val="00BE2A38"/>
    <w:rsid w:val="00BE2A6B"/>
    <w:rsid w:val="00BE2A80"/>
    <w:rsid w:val="00BE2AC1"/>
    <w:rsid w:val="00BE2D61"/>
    <w:rsid w:val="00BE2EB2"/>
    <w:rsid w:val="00BE313C"/>
    <w:rsid w:val="00BE3168"/>
    <w:rsid w:val="00BE3419"/>
    <w:rsid w:val="00BE3452"/>
    <w:rsid w:val="00BE369E"/>
    <w:rsid w:val="00BE36BC"/>
    <w:rsid w:val="00BE388E"/>
    <w:rsid w:val="00BE3A9F"/>
    <w:rsid w:val="00BE3C3C"/>
    <w:rsid w:val="00BE3F0B"/>
    <w:rsid w:val="00BE4117"/>
    <w:rsid w:val="00BE4132"/>
    <w:rsid w:val="00BE42C4"/>
    <w:rsid w:val="00BE4468"/>
    <w:rsid w:val="00BE44E4"/>
    <w:rsid w:val="00BE468C"/>
    <w:rsid w:val="00BE473C"/>
    <w:rsid w:val="00BE4912"/>
    <w:rsid w:val="00BE4BAD"/>
    <w:rsid w:val="00BE4CCD"/>
    <w:rsid w:val="00BE4D9A"/>
    <w:rsid w:val="00BE52A4"/>
    <w:rsid w:val="00BE54BC"/>
    <w:rsid w:val="00BE5524"/>
    <w:rsid w:val="00BE564E"/>
    <w:rsid w:val="00BE56A4"/>
    <w:rsid w:val="00BE56F5"/>
    <w:rsid w:val="00BE570D"/>
    <w:rsid w:val="00BE57BF"/>
    <w:rsid w:val="00BE594C"/>
    <w:rsid w:val="00BE59D0"/>
    <w:rsid w:val="00BE6051"/>
    <w:rsid w:val="00BE60B3"/>
    <w:rsid w:val="00BE6291"/>
    <w:rsid w:val="00BE62D2"/>
    <w:rsid w:val="00BE633B"/>
    <w:rsid w:val="00BE6905"/>
    <w:rsid w:val="00BE69E0"/>
    <w:rsid w:val="00BE6A35"/>
    <w:rsid w:val="00BE6C07"/>
    <w:rsid w:val="00BE6E3F"/>
    <w:rsid w:val="00BE7176"/>
    <w:rsid w:val="00BE728E"/>
    <w:rsid w:val="00BE74A6"/>
    <w:rsid w:val="00BE7548"/>
    <w:rsid w:val="00BE76BE"/>
    <w:rsid w:val="00BE7955"/>
    <w:rsid w:val="00BE7B0E"/>
    <w:rsid w:val="00BE7BB3"/>
    <w:rsid w:val="00BE7D98"/>
    <w:rsid w:val="00BE7E28"/>
    <w:rsid w:val="00BE7FF4"/>
    <w:rsid w:val="00BF0055"/>
    <w:rsid w:val="00BF0126"/>
    <w:rsid w:val="00BF014A"/>
    <w:rsid w:val="00BF0383"/>
    <w:rsid w:val="00BF09AC"/>
    <w:rsid w:val="00BF0C7C"/>
    <w:rsid w:val="00BF0F83"/>
    <w:rsid w:val="00BF1071"/>
    <w:rsid w:val="00BF122B"/>
    <w:rsid w:val="00BF1343"/>
    <w:rsid w:val="00BF13A9"/>
    <w:rsid w:val="00BF1653"/>
    <w:rsid w:val="00BF172C"/>
    <w:rsid w:val="00BF1847"/>
    <w:rsid w:val="00BF1A6D"/>
    <w:rsid w:val="00BF1CCB"/>
    <w:rsid w:val="00BF1E1F"/>
    <w:rsid w:val="00BF1E9B"/>
    <w:rsid w:val="00BF1FEF"/>
    <w:rsid w:val="00BF2338"/>
    <w:rsid w:val="00BF23D5"/>
    <w:rsid w:val="00BF2426"/>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986"/>
    <w:rsid w:val="00BF4CAE"/>
    <w:rsid w:val="00BF5109"/>
    <w:rsid w:val="00BF5290"/>
    <w:rsid w:val="00BF5543"/>
    <w:rsid w:val="00BF557C"/>
    <w:rsid w:val="00BF574E"/>
    <w:rsid w:val="00BF57A1"/>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D5"/>
    <w:rsid w:val="00BF7E5E"/>
    <w:rsid w:val="00C001BC"/>
    <w:rsid w:val="00C0053F"/>
    <w:rsid w:val="00C0073D"/>
    <w:rsid w:val="00C00ABF"/>
    <w:rsid w:val="00C00CE4"/>
    <w:rsid w:val="00C00DEB"/>
    <w:rsid w:val="00C00EB5"/>
    <w:rsid w:val="00C01118"/>
    <w:rsid w:val="00C0141A"/>
    <w:rsid w:val="00C015D6"/>
    <w:rsid w:val="00C016B6"/>
    <w:rsid w:val="00C01BC4"/>
    <w:rsid w:val="00C02849"/>
    <w:rsid w:val="00C028D4"/>
    <w:rsid w:val="00C02ACE"/>
    <w:rsid w:val="00C02E38"/>
    <w:rsid w:val="00C02EA0"/>
    <w:rsid w:val="00C03010"/>
    <w:rsid w:val="00C030D2"/>
    <w:rsid w:val="00C03822"/>
    <w:rsid w:val="00C03B4D"/>
    <w:rsid w:val="00C03BF8"/>
    <w:rsid w:val="00C03D0E"/>
    <w:rsid w:val="00C0414D"/>
    <w:rsid w:val="00C044DD"/>
    <w:rsid w:val="00C04A81"/>
    <w:rsid w:val="00C04C9F"/>
    <w:rsid w:val="00C04E9C"/>
    <w:rsid w:val="00C04F74"/>
    <w:rsid w:val="00C05241"/>
    <w:rsid w:val="00C0562F"/>
    <w:rsid w:val="00C059C1"/>
    <w:rsid w:val="00C059D8"/>
    <w:rsid w:val="00C05F7F"/>
    <w:rsid w:val="00C0612D"/>
    <w:rsid w:val="00C062FA"/>
    <w:rsid w:val="00C063B6"/>
    <w:rsid w:val="00C0644E"/>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B7"/>
    <w:rsid w:val="00C1007D"/>
    <w:rsid w:val="00C10150"/>
    <w:rsid w:val="00C1027A"/>
    <w:rsid w:val="00C102FB"/>
    <w:rsid w:val="00C10300"/>
    <w:rsid w:val="00C1040C"/>
    <w:rsid w:val="00C10569"/>
    <w:rsid w:val="00C10693"/>
    <w:rsid w:val="00C10756"/>
    <w:rsid w:val="00C108CF"/>
    <w:rsid w:val="00C10931"/>
    <w:rsid w:val="00C10982"/>
    <w:rsid w:val="00C10B55"/>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FD2"/>
    <w:rsid w:val="00C16067"/>
    <w:rsid w:val="00C16135"/>
    <w:rsid w:val="00C16279"/>
    <w:rsid w:val="00C163BE"/>
    <w:rsid w:val="00C16A05"/>
    <w:rsid w:val="00C16AB0"/>
    <w:rsid w:val="00C16BC8"/>
    <w:rsid w:val="00C16BD1"/>
    <w:rsid w:val="00C16DAE"/>
    <w:rsid w:val="00C16F56"/>
    <w:rsid w:val="00C17759"/>
    <w:rsid w:val="00C177BB"/>
    <w:rsid w:val="00C177CF"/>
    <w:rsid w:val="00C17B56"/>
    <w:rsid w:val="00C17C0A"/>
    <w:rsid w:val="00C17C0D"/>
    <w:rsid w:val="00C17C54"/>
    <w:rsid w:val="00C17E6B"/>
    <w:rsid w:val="00C201C8"/>
    <w:rsid w:val="00C20860"/>
    <w:rsid w:val="00C208AE"/>
    <w:rsid w:val="00C20AE2"/>
    <w:rsid w:val="00C20F8C"/>
    <w:rsid w:val="00C20FC3"/>
    <w:rsid w:val="00C20FE4"/>
    <w:rsid w:val="00C21107"/>
    <w:rsid w:val="00C2138F"/>
    <w:rsid w:val="00C21468"/>
    <w:rsid w:val="00C2162E"/>
    <w:rsid w:val="00C2169C"/>
    <w:rsid w:val="00C21EC6"/>
    <w:rsid w:val="00C220A8"/>
    <w:rsid w:val="00C22448"/>
    <w:rsid w:val="00C2255F"/>
    <w:rsid w:val="00C2287F"/>
    <w:rsid w:val="00C22911"/>
    <w:rsid w:val="00C23029"/>
    <w:rsid w:val="00C23070"/>
    <w:rsid w:val="00C230FC"/>
    <w:rsid w:val="00C23108"/>
    <w:rsid w:val="00C2328C"/>
    <w:rsid w:val="00C23362"/>
    <w:rsid w:val="00C234BF"/>
    <w:rsid w:val="00C23539"/>
    <w:rsid w:val="00C23745"/>
    <w:rsid w:val="00C2385D"/>
    <w:rsid w:val="00C23B46"/>
    <w:rsid w:val="00C23C08"/>
    <w:rsid w:val="00C23E46"/>
    <w:rsid w:val="00C23E59"/>
    <w:rsid w:val="00C240FA"/>
    <w:rsid w:val="00C241CA"/>
    <w:rsid w:val="00C2478B"/>
    <w:rsid w:val="00C247B5"/>
    <w:rsid w:val="00C247E5"/>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BF6"/>
    <w:rsid w:val="00C27CB8"/>
    <w:rsid w:val="00C27DCE"/>
    <w:rsid w:val="00C27DD2"/>
    <w:rsid w:val="00C27DF3"/>
    <w:rsid w:val="00C27FFE"/>
    <w:rsid w:val="00C30159"/>
    <w:rsid w:val="00C302C5"/>
    <w:rsid w:val="00C304C5"/>
    <w:rsid w:val="00C30512"/>
    <w:rsid w:val="00C305AB"/>
    <w:rsid w:val="00C3066B"/>
    <w:rsid w:val="00C30989"/>
    <w:rsid w:val="00C309ED"/>
    <w:rsid w:val="00C30A51"/>
    <w:rsid w:val="00C30AA4"/>
    <w:rsid w:val="00C30AB8"/>
    <w:rsid w:val="00C30F01"/>
    <w:rsid w:val="00C3133B"/>
    <w:rsid w:val="00C3134F"/>
    <w:rsid w:val="00C317B2"/>
    <w:rsid w:val="00C31A5C"/>
    <w:rsid w:val="00C31AF8"/>
    <w:rsid w:val="00C31DD9"/>
    <w:rsid w:val="00C31EED"/>
    <w:rsid w:val="00C31F67"/>
    <w:rsid w:val="00C31FC6"/>
    <w:rsid w:val="00C31FD4"/>
    <w:rsid w:val="00C320A1"/>
    <w:rsid w:val="00C320DE"/>
    <w:rsid w:val="00C3252C"/>
    <w:rsid w:val="00C32633"/>
    <w:rsid w:val="00C32644"/>
    <w:rsid w:val="00C3273B"/>
    <w:rsid w:val="00C32D3C"/>
    <w:rsid w:val="00C3317D"/>
    <w:rsid w:val="00C332D9"/>
    <w:rsid w:val="00C33377"/>
    <w:rsid w:val="00C333ED"/>
    <w:rsid w:val="00C33418"/>
    <w:rsid w:val="00C336A3"/>
    <w:rsid w:val="00C33822"/>
    <w:rsid w:val="00C339FF"/>
    <w:rsid w:val="00C33A42"/>
    <w:rsid w:val="00C33A7D"/>
    <w:rsid w:val="00C33B49"/>
    <w:rsid w:val="00C33C4C"/>
    <w:rsid w:val="00C33C5F"/>
    <w:rsid w:val="00C33C86"/>
    <w:rsid w:val="00C33DD7"/>
    <w:rsid w:val="00C34463"/>
    <w:rsid w:val="00C34598"/>
    <w:rsid w:val="00C34668"/>
    <w:rsid w:val="00C34787"/>
    <w:rsid w:val="00C34E99"/>
    <w:rsid w:val="00C34F96"/>
    <w:rsid w:val="00C351CF"/>
    <w:rsid w:val="00C352BD"/>
    <w:rsid w:val="00C353BB"/>
    <w:rsid w:val="00C354CA"/>
    <w:rsid w:val="00C3555F"/>
    <w:rsid w:val="00C3571F"/>
    <w:rsid w:val="00C357BB"/>
    <w:rsid w:val="00C357D8"/>
    <w:rsid w:val="00C358B2"/>
    <w:rsid w:val="00C35D69"/>
    <w:rsid w:val="00C35F07"/>
    <w:rsid w:val="00C361D0"/>
    <w:rsid w:val="00C36251"/>
    <w:rsid w:val="00C36459"/>
    <w:rsid w:val="00C3647A"/>
    <w:rsid w:val="00C36733"/>
    <w:rsid w:val="00C367EC"/>
    <w:rsid w:val="00C3680C"/>
    <w:rsid w:val="00C3681A"/>
    <w:rsid w:val="00C36B53"/>
    <w:rsid w:val="00C3716B"/>
    <w:rsid w:val="00C373D0"/>
    <w:rsid w:val="00C374C4"/>
    <w:rsid w:val="00C37548"/>
    <w:rsid w:val="00C37559"/>
    <w:rsid w:val="00C37704"/>
    <w:rsid w:val="00C37782"/>
    <w:rsid w:val="00C37903"/>
    <w:rsid w:val="00C37AB4"/>
    <w:rsid w:val="00C37AD0"/>
    <w:rsid w:val="00C37AEA"/>
    <w:rsid w:val="00C37E67"/>
    <w:rsid w:val="00C401B5"/>
    <w:rsid w:val="00C402D2"/>
    <w:rsid w:val="00C403D1"/>
    <w:rsid w:val="00C40670"/>
    <w:rsid w:val="00C406AA"/>
    <w:rsid w:val="00C40936"/>
    <w:rsid w:val="00C409B6"/>
    <w:rsid w:val="00C40AF3"/>
    <w:rsid w:val="00C40B54"/>
    <w:rsid w:val="00C40C83"/>
    <w:rsid w:val="00C40CA3"/>
    <w:rsid w:val="00C40D36"/>
    <w:rsid w:val="00C40EA3"/>
    <w:rsid w:val="00C40F3D"/>
    <w:rsid w:val="00C41202"/>
    <w:rsid w:val="00C41327"/>
    <w:rsid w:val="00C41427"/>
    <w:rsid w:val="00C41599"/>
    <w:rsid w:val="00C4166E"/>
    <w:rsid w:val="00C416FD"/>
    <w:rsid w:val="00C417B5"/>
    <w:rsid w:val="00C41927"/>
    <w:rsid w:val="00C419F4"/>
    <w:rsid w:val="00C41D2D"/>
    <w:rsid w:val="00C41D78"/>
    <w:rsid w:val="00C41DCC"/>
    <w:rsid w:val="00C41E0E"/>
    <w:rsid w:val="00C41EF7"/>
    <w:rsid w:val="00C41EFF"/>
    <w:rsid w:val="00C4286A"/>
    <w:rsid w:val="00C42ABE"/>
    <w:rsid w:val="00C42B91"/>
    <w:rsid w:val="00C42BF1"/>
    <w:rsid w:val="00C42E93"/>
    <w:rsid w:val="00C43084"/>
    <w:rsid w:val="00C431DC"/>
    <w:rsid w:val="00C431F2"/>
    <w:rsid w:val="00C43235"/>
    <w:rsid w:val="00C43383"/>
    <w:rsid w:val="00C43524"/>
    <w:rsid w:val="00C436B5"/>
    <w:rsid w:val="00C43819"/>
    <w:rsid w:val="00C43870"/>
    <w:rsid w:val="00C43B8E"/>
    <w:rsid w:val="00C43CC5"/>
    <w:rsid w:val="00C43F76"/>
    <w:rsid w:val="00C43F83"/>
    <w:rsid w:val="00C4462C"/>
    <w:rsid w:val="00C44718"/>
    <w:rsid w:val="00C44931"/>
    <w:rsid w:val="00C44B73"/>
    <w:rsid w:val="00C44C61"/>
    <w:rsid w:val="00C44C70"/>
    <w:rsid w:val="00C44ED3"/>
    <w:rsid w:val="00C44F91"/>
    <w:rsid w:val="00C4500C"/>
    <w:rsid w:val="00C4502A"/>
    <w:rsid w:val="00C4524A"/>
    <w:rsid w:val="00C45552"/>
    <w:rsid w:val="00C4557A"/>
    <w:rsid w:val="00C45735"/>
    <w:rsid w:val="00C45873"/>
    <w:rsid w:val="00C45957"/>
    <w:rsid w:val="00C45C36"/>
    <w:rsid w:val="00C45D59"/>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50343"/>
    <w:rsid w:val="00C5034E"/>
    <w:rsid w:val="00C5053D"/>
    <w:rsid w:val="00C50564"/>
    <w:rsid w:val="00C509D9"/>
    <w:rsid w:val="00C50A41"/>
    <w:rsid w:val="00C50E0B"/>
    <w:rsid w:val="00C50F74"/>
    <w:rsid w:val="00C5111B"/>
    <w:rsid w:val="00C512A4"/>
    <w:rsid w:val="00C512C0"/>
    <w:rsid w:val="00C51C8E"/>
    <w:rsid w:val="00C51DFC"/>
    <w:rsid w:val="00C522BC"/>
    <w:rsid w:val="00C52589"/>
    <w:rsid w:val="00C52691"/>
    <w:rsid w:val="00C52719"/>
    <w:rsid w:val="00C5272E"/>
    <w:rsid w:val="00C529BF"/>
    <w:rsid w:val="00C529E8"/>
    <w:rsid w:val="00C52C09"/>
    <w:rsid w:val="00C53645"/>
    <w:rsid w:val="00C536FB"/>
    <w:rsid w:val="00C5378D"/>
    <w:rsid w:val="00C53863"/>
    <w:rsid w:val="00C53A11"/>
    <w:rsid w:val="00C53BB3"/>
    <w:rsid w:val="00C53C37"/>
    <w:rsid w:val="00C53D8E"/>
    <w:rsid w:val="00C54206"/>
    <w:rsid w:val="00C5427B"/>
    <w:rsid w:val="00C542AE"/>
    <w:rsid w:val="00C5456A"/>
    <w:rsid w:val="00C54722"/>
    <w:rsid w:val="00C54733"/>
    <w:rsid w:val="00C54744"/>
    <w:rsid w:val="00C54830"/>
    <w:rsid w:val="00C54905"/>
    <w:rsid w:val="00C54921"/>
    <w:rsid w:val="00C54B54"/>
    <w:rsid w:val="00C54C6C"/>
    <w:rsid w:val="00C54CDF"/>
    <w:rsid w:val="00C550A0"/>
    <w:rsid w:val="00C550B0"/>
    <w:rsid w:val="00C55514"/>
    <w:rsid w:val="00C55537"/>
    <w:rsid w:val="00C55830"/>
    <w:rsid w:val="00C559DF"/>
    <w:rsid w:val="00C55A02"/>
    <w:rsid w:val="00C55A07"/>
    <w:rsid w:val="00C55F98"/>
    <w:rsid w:val="00C5611C"/>
    <w:rsid w:val="00C5615F"/>
    <w:rsid w:val="00C56444"/>
    <w:rsid w:val="00C56541"/>
    <w:rsid w:val="00C56781"/>
    <w:rsid w:val="00C56C3E"/>
    <w:rsid w:val="00C56C43"/>
    <w:rsid w:val="00C57061"/>
    <w:rsid w:val="00C57425"/>
    <w:rsid w:val="00C5773B"/>
    <w:rsid w:val="00C5787D"/>
    <w:rsid w:val="00C57D3D"/>
    <w:rsid w:val="00C57EC1"/>
    <w:rsid w:val="00C601A6"/>
    <w:rsid w:val="00C605A3"/>
    <w:rsid w:val="00C60696"/>
    <w:rsid w:val="00C60711"/>
    <w:rsid w:val="00C60747"/>
    <w:rsid w:val="00C6094E"/>
    <w:rsid w:val="00C6095E"/>
    <w:rsid w:val="00C60AA0"/>
    <w:rsid w:val="00C60AA4"/>
    <w:rsid w:val="00C60DA2"/>
    <w:rsid w:val="00C60DFD"/>
    <w:rsid w:val="00C61204"/>
    <w:rsid w:val="00C6121C"/>
    <w:rsid w:val="00C613AB"/>
    <w:rsid w:val="00C614BB"/>
    <w:rsid w:val="00C6157D"/>
    <w:rsid w:val="00C61C7B"/>
    <w:rsid w:val="00C61CB2"/>
    <w:rsid w:val="00C61D7A"/>
    <w:rsid w:val="00C61E14"/>
    <w:rsid w:val="00C61E5C"/>
    <w:rsid w:val="00C620EF"/>
    <w:rsid w:val="00C6217C"/>
    <w:rsid w:val="00C621A3"/>
    <w:rsid w:val="00C622DB"/>
    <w:rsid w:val="00C625BE"/>
    <w:rsid w:val="00C62B40"/>
    <w:rsid w:val="00C62F02"/>
    <w:rsid w:val="00C63104"/>
    <w:rsid w:val="00C63183"/>
    <w:rsid w:val="00C633B1"/>
    <w:rsid w:val="00C633CF"/>
    <w:rsid w:val="00C637D5"/>
    <w:rsid w:val="00C638D8"/>
    <w:rsid w:val="00C63AC1"/>
    <w:rsid w:val="00C63B44"/>
    <w:rsid w:val="00C63B52"/>
    <w:rsid w:val="00C63BB3"/>
    <w:rsid w:val="00C63D3C"/>
    <w:rsid w:val="00C63D60"/>
    <w:rsid w:val="00C644D1"/>
    <w:rsid w:val="00C64809"/>
    <w:rsid w:val="00C64AB4"/>
    <w:rsid w:val="00C64AB8"/>
    <w:rsid w:val="00C64ABA"/>
    <w:rsid w:val="00C64BCF"/>
    <w:rsid w:val="00C64E4A"/>
    <w:rsid w:val="00C6541A"/>
    <w:rsid w:val="00C654F7"/>
    <w:rsid w:val="00C654FD"/>
    <w:rsid w:val="00C656B3"/>
    <w:rsid w:val="00C65804"/>
    <w:rsid w:val="00C65D0C"/>
    <w:rsid w:val="00C65EAD"/>
    <w:rsid w:val="00C661B2"/>
    <w:rsid w:val="00C661EF"/>
    <w:rsid w:val="00C66347"/>
    <w:rsid w:val="00C665B1"/>
    <w:rsid w:val="00C6661E"/>
    <w:rsid w:val="00C6663A"/>
    <w:rsid w:val="00C6666A"/>
    <w:rsid w:val="00C666DB"/>
    <w:rsid w:val="00C6698F"/>
    <w:rsid w:val="00C66B65"/>
    <w:rsid w:val="00C66E88"/>
    <w:rsid w:val="00C67167"/>
    <w:rsid w:val="00C672B8"/>
    <w:rsid w:val="00C67489"/>
    <w:rsid w:val="00C67607"/>
    <w:rsid w:val="00C67683"/>
    <w:rsid w:val="00C676EF"/>
    <w:rsid w:val="00C67787"/>
    <w:rsid w:val="00C679BC"/>
    <w:rsid w:val="00C67BE3"/>
    <w:rsid w:val="00C67D3F"/>
    <w:rsid w:val="00C67E2B"/>
    <w:rsid w:val="00C67FBE"/>
    <w:rsid w:val="00C70749"/>
    <w:rsid w:val="00C70811"/>
    <w:rsid w:val="00C70901"/>
    <w:rsid w:val="00C709B6"/>
    <w:rsid w:val="00C70A98"/>
    <w:rsid w:val="00C70C79"/>
    <w:rsid w:val="00C71543"/>
    <w:rsid w:val="00C718F5"/>
    <w:rsid w:val="00C71D0A"/>
    <w:rsid w:val="00C71F3F"/>
    <w:rsid w:val="00C72119"/>
    <w:rsid w:val="00C72178"/>
    <w:rsid w:val="00C722D3"/>
    <w:rsid w:val="00C72402"/>
    <w:rsid w:val="00C72410"/>
    <w:rsid w:val="00C72583"/>
    <w:rsid w:val="00C72668"/>
    <w:rsid w:val="00C7287E"/>
    <w:rsid w:val="00C72A41"/>
    <w:rsid w:val="00C72A84"/>
    <w:rsid w:val="00C72ACF"/>
    <w:rsid w:val="00C733A8"/>
    <w:rsid w:val="00C7347C"/>
    <w:rsid w:val="00C735FE"/>
    <w:rsid w:val="00C73712"/>
    <w:rsid w:val="00C738A0"/>
    <w:rsid w:val="00C73BA6"/>
    <w:rsid w:val="00C73D07"/>
    <w:rsid w:val="00C73F2B"/>
    <w:rsid w:val="00C741A8"/>
    <w:rsid w:val="00C741DF"/>
    <w:rsid w:val="00C74453"/>
    <w:rsid w:val="00C746E0"/>
    <w:rsid w:val="00C74BDA"/>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A9C"/>
    <w:rsid w:val="00C76BD2"/>
    <w:rsid w:val="00C76BE3"/>
    <w:rsid w:val="00C76CE7"/>
    <w:rsid w:val="00C76D8B"/>
    <w:rsid w:val="00C76DD0"/>
    <w:rsid w:val="00C76F20"/>
    <w:rsid w:val="00C7719B"/>
    <w:rsid w:val="00C77403"/>
    <w:rsid w:val="00C7759F"/>
    <w:rsid w:val="00C77AB9"/>
    <w:rsid w:val="00C77B58"/>
    <w:rsid w:val="00C77BDC"/>
    <w:rsid w:val="00C77BE3"/>
    <w:rsid w:val="00C77C7B"/>
    <w:rsid w:val="00C77E2A"/>
    <w:rsid w:val="00C77E4F"/>
    <w:rsid w:val="00C801A9"/>
    <w:rsid w:val="00C80290"/>
    <w:rsid w:val="00C80419"/>
    <w:rsid w:val="00C805B8"/>
    <w:rsid w:val="00C8061E"/>
    <w:rsid w:val="00C808AB"/>
    <w:rsid w:val="00C809C9"/>
    <w:rsid w:val="00C80A6A"/>
    <w:rsid w:val="00C80A82"/>
    <w:rsid w:val="00C80B28"/>
    <w:rsid w:val="00C80C36"/>
    <w:rsid w:val="00C80C54"/>
    <w:rsid w:val="00C80F7E"/>
    <w:rsid w:val="00C8101F"/>
    <w:rsid w:val="00C810CA"/>
    <w:rsid w:val="00C810D8"/>
    <w:rsid w:val="00C8158A"/>
    <w:rsid w:val="00C816E1"/>
    <w:rsid w:val="00C81808"/>
    <w:rsid w:val="00C818BD"/>
    <w:rsid w:val="00C81AC1"/>
    <w:rsid w:val="00C81C56"/>
    <w:rsid w:val="00C81C73"/>
    <w:rsid w:val="00C81D24"/>
    <w:rsid w:val="00C81D79"/>
    <w:rsid w:val="00C81F50"/>
    <w:rsid w:val="00C81F8C"/>
    <w:rsid w:val="00C81FA1"/>
    <w:rsid w:val="00C81FF3"/>
    <w:rsid w:val="00C820F3"/>
    <w:rsid w:val="00C8222D"/>
    <w:rsid w:val="00C82554"/>
    <w:rsid w:val="00C8255E"/>
    <w:rsid w:val="00C82788"/>
    <w:rsid w:val="00C828FF"/>
    <w:rsid w:val="00C82967"/>
    <w:rsid w:val="00C83A1A"/>
    <w:rsid w:val="00C83A1C"/>
    <w:rsid w:val="00C83B4D"/>
    <w:rsid w:val="00C83CB5"/>
    <w:rsid w:val="00C83FE1"/>
    <w:rsid w:val="00C848A0"/>
    <w:rsid w:val="00C848F6"/>
    <w:rsid w:val="00C84936"/>
    <w:rsid w:val="00C84FCC"/>
    <w:rsid w:val="00C85047"/>
    <w:rsid w:val="00C853AA"/>
    <w:rsid w:val="00C854EB"/>
    <w:rsid w:val="00C855A0"/>
    <w:rsid w:val="00C85610"/>
    <w:rsid w:val="00C858AC"/>
    <w:rsid w:val="00C859A0"/>
    <w:rsid w:val="00C85A14"/>
    <w:rsid w:val="00C85F73"/>
    <w:rsid w:val="00C86341"/>
    <w:rsid w:val="00C8635F"/>
    <w:rsid w:val="00C866AE"/>
    <w:rsid w:val="00C86B79"/>
    <w:rsid w:val="00C870B6"/>
    <w:rsid w:val="00C871B3"/>
    <w:rsid w:val="00C877CC"/>
    <w:rsid w:val="00C878A2"/>
    <w:rsid w:val="00C87926"/>
    <w:rsid w:val="00C87AAE"/>
    <w:rsid w:val="00C87D1B"/>
    <w:rsid w:val="00C87EBF"/>
    <w:rsid w:val="00C87EC9"/>
    <w:rsid w:val="00C87FE4"/>
    <w:rsid w:val="00C87FE6"/>
    <w:rsid w:val="00C90071"/>
    <w:rsid w:val="00C90100"/>
    <w:rsid w:val="00C90105"/>
    <w:rsid w:val="00C9039D"/>
    <w:rsid w:val="00C9042A"/>
    <w:rsid w:val="00C9074D"/>
    <w:rsid w:val="00C909E2"/>
    <w:rsid w:val="00C90ABE"/>
    <w:rsid w:val="00C90B0F"/>
    <w:rsid w:val="00C90B40"/>
    <w:rsid w:val="00C90C17"/>
    <w:rsid w:val="00C90D0C"/>
    <w:rsid w:val="00C90DC6"/>
    <w:rsid w:val="00C90EBE"/>
    <w:rsid w:val="00C91164"/>
    <w:rsid w:val="00C9147D"/>
    <w:rsid w:val="00C9157B"/>
    <w:rsid w:val="00C9166A"/>
    <w:rsid w:val="00C91703"/>
    <w:rsid w:val="00C917AD"/>
    <w:rsid w:val="00C92278"/>
    <w:rsid w:val="00C9238C"/>
    <w:rsid w:val="00C923AC"/>
    <w:rsid w:val="00C923D2"/>
    <w:rsid w:val="00C924D3"/>
    <w:rsid w:val="00C92548"/>
    <w:rsid w:val="00C92793"/>
    <w:rsid w:val="00C92B2C"/>
    <w:rsid w:val="00C92B82"/>
    <w:rsid w:val="00C92D01"/>
    <w:rsid w:val="00C932A8"/>
    <w:rsid w:val="00C93454"/>
    <w:rsid w:val="00C935A0"/>
    <w:rsid w:val="00C93644"/>
    <w:rsid w:val="00C9365C"/>
    <w:rsid w:val="00C93896"/>
    <w:rsid w:val="00C938FD"/>
    <w:rsid w:val="00C93961"/>
    <w:rsid w:val="00C9398D"/>
    <w:rsid w:val="00C93A14"/>
    <w:rsid w:val="00C93A16"/>
    <w:rsid w:val="00C93C11"/>
    <w:rsid w:val="00C93D39"/>
    <w:rsid w:val="00C93EFF"/>
    <w:rsid w:val="00C942EF"/>
    <w:rsid w:val="00C949A9"/>
    <w:rsid w:val="00C94F44"/>
    <w:rsid w:val="00C95055"/>
    <w:rsid w:val="00C95084"/>
    <w:rsid w:val="00C95182"/>
    <w:rsid w:val="00C9518C"/>
    <w:rsid w:val="00C953E5"/>
    <w:rsid w:val="00C954E0"/>
    <w:rsid w:val="00C95561"/>
    <w:rsid w:val="00C957D9"/>
    <w:rsid w:val="00C95C98"/>
    <w:rsid w:val="00C95E73"/>
    <w:rsid w:val="00C95F17"/>
    <w:rsid w:val="00C95F2F"/>
    <w:rsid w:val="00C9632C"/>
    <w:rsid w:val="00C965A1"/>
    <w:rsid w:val="00C96DD4"/>
    <w:rsid w:val="00C97153"/>
    <w:rsid w:val="00C972A5"/>
    <w:rsid w:val="00C97409"/>
    <w:rsid w:val="00C97573"/>
    <w:rsid w:val="00C975F8"/>
    <w:rsid w:val="00C977B8"/>
    <w:rsid w:val="00C97B09"/>
    <w:rsid w:val="00C97C53"/>
    <w:rsid w:val="00C97F90"/>
    <w:rsid w:val="00C97FE8"/>
    <w:rsid w:val="00CA0248"/>
    <w:rsid w:val="00CA0574"/>
    <w:rsid w:val="00CA05B3"/>
    <w:rsid w:val="00CA075D"/>
    <w:rsid w:val="00CA096E"/>
    <w:rsid w:val="00CA09DF"/>
    <w:rsid w:val="00CA0A3F"/>
    <w:rsid w:val="00CA0F1B"/>
    <w:rsid w:val="00CA117C"/>
    <w:rsid w:val="00CA11F0"/>
    <w:rsid w:val="00CA1208"/>
    <w:rsid w:val="00CA1258"/>
    <w:rsid w:val="00CA137A"/>
    <w:rsid w:val="00CA174E"/>
    <w:rsid w:val="00CA1ACE"/>
    <w:rsid w:val="00CA22EA"/>
    <w:rsid w:val="00CA25BF"/>
    <w:rsid w:val="00CA27A2"/>
    <w:rsid w:val="00CA27FA"/>
    <w:rsid w:val="00CA28C8"/>
    <w:rsid w:val="00CA2925"/>
    <w:rsid w:val="00CA29C5"/>
    <w:rsid w:val="00CA2BF3"/>
    <w:rsid w:val="00CA2C5B"/>
    <w:rsid w:val="00CA2DBD"/>
    <w:rsid w:val="00CA3074"/>
    <w:rsid w:val="00CA313D"/>
    <w:rsid w:val="00CA31F5"/>
    <w:rsid w:val="00CA3765"/>
    <w:rsid w:val="00CA37B4"/>
    <w:rsid w:val="00CA3816"/>
    <w:rsid w:val="00CA39FC"/>
    <w:rsid w:val="00CA3A50"/>
    <w:rsid w:val="00CA3AB1"/>
    <w:rsid w:val="00CA3B91"/>
    <w:rsid w:val="00CA3D2E"/>
    <w:rsid w:val="00CA3F0F"/>
    <w:rsid w:val="00CA434C"/>
    <w:rsid w:val="00CA4791"/>
    <w:rsid w:val="00CA48B9"/>
    <w:rsid w:val="00CA48D3"/>
    <w:rsid w:val="00CA4A48"/>
    <w:rsid w:val="00CA4E96"/>
    <w:rsid w:val="00CA531F"/>
    <w:rsid w:val="00CA5380"/>
    <w:rsid w:val="00CA53D1"/>
    <w:rsid w:val="00CA53E9"/>
    <w:rsid w:val="00CA549E"/>
    <w:rsid w:val="00CA54E3"/>
    <w:rsid w:val="00CA55D0"/>
    <w:rsid w:val="00CA59CD"/>
    <w:rsid w:val="00CA5E61"/>
    <w:rsid w:val="00CA5F00"/>
    <w:rsid w:val="00CA607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B0072"/>
    <w:rsid w:val="00CB00A8"/>
    <w:rsid w:val="00CB00BB"/>
    <w:rsid w:val="00CB03BD"/>
    <w:rsid w:val="00CB0571"/>
    <w:rsid w:val="00CB07D4"/>
    <w:rsid w:val="00CB0ADA"/>
    <w:rsid w:val="00CB0E33"/>
    <w:rsid w:val="00CB11AB"/>
    <w:rsid w:val="00CB1555"/>
    <w:rsid w:val="00CB167F"/>
    <w:rsid w:val="00CB16B0"/>
    <w:rsid w:val="00CB1903"/>
    <w:rsid w:val="00CB1C3A"/>
    <w:rsid w:val="00CB1C83"/>
    <w:rsid w:val="00CB20A6"/>
    <w:rsid w:val="00CB254A"/>
    <w:rsid w:val="00CB28D3"/>
    <w:rsid w:val="00CB2914"/>
    <w:rsid w:val="00CB2B62"/>
    <w:rsid w:val="00CB2C7E"/>
    <w:rsid w:val="00CB30BA"/>
    <w:rsid w:val="00CB31AF"/>
    <w:rsid w:val="00CB363F"/>
    <w:rsid w:val="00CB36BA"/>
    <w:rsid w:val="00CB36F3"/>
    <w:rsid w:val="00CB37BF"/>
    <w:rsid w:val="00CB39A7"/>
    <w:rsid w:val="00CB3BA5"/>
    <w:rsid w:val="00CB3BBE"/>
    <w:rsid w:val="00CB3EB6"/>
    <w:rsid w:val="00CB4176"/>
    <w:rsid w:val="00CB419D"/>
    <w:rsid w:val="00CB425C"/>
    <w:rsid w:val="00CB4288"/>
    <w:rsid w:val="00CB4485"/>
    <w:rsid w:val="00CB470E"/>
    <w:rsid w:val="00CB49AA"/>
    <w:rsid w:val="00CB4C98"/>
    <w:rsid w:val="00CB4DAD"/>
    <w:rsid w:val="00CB4E2F"/>
    <w:rsid w:val="00CB5003"/>
    <w:rsid w:val="00CB5137"/>
    <w:rsid w:val="00CB5219"/>
    <w:rsid w:val="00CB5580"/>
    <w:rsid w:val="00CB55CF"/>
    <w:rsid w:val="00CB576D"/>
    <w:rsid w:val="00CB5E93"/>
    <w:rsid w:val="00CB60CB"/>
    <w:rsid w:val="00CB60ED"/>
    <w:rsid w:val="00CB63B0"/>
    <w:rsid w:val="00CB65E3"/>
    <w:rsid w:val="00CB6933"/>
    <w:rsid w:val="00CB6995"/>
    <w:rsid w:val="00CB6AF0"/>
    <w:rsid w:val="00CB6CB4"/>
    <w:rsid w:val="00CB6DE7"/>
    <w:rsid w:val="00CB6EB0"/>
    <w:rsid w:val="00CB6ED9"/>
    <w:rsid w:val="00CB71D4"/>
    <w:rsid w:val="00CB7252"/>
    <w:rsid w:val="00CB72A1"/>
    <w:rsid w:val="00CB73B2"/>
    <w:rsid w:val="00CB7854"/>
    <w:rsid w:val="00CB79CB"/>
    <w:rsid w:val="00CB7BCE"/>
    <w:rsid w:val="00CC03AE"/>
    <w:rsid w:val="00CC054F"/>
    <w:rsid w:val="00CC08E1"/>
    <w:rsid w:val="00CC0A50"/>
    <w:rsid w:val="00CC0C65"/>
    <w:rsid w:val="00CC0F89"/>
    <w:rsid w:val="00CC10F8"/>
    <w:rsid w:val="00CC123C"/>
    <w:rsid w:val="00CC14A4"/>
    <w:rsid w:val="00CC195D"/>
    <w:rsid w:val="00CC1C2A"/>
    <w:rsid w:val="00CC1D45"/>
    <w:rsid w:val="00CC1E71"/>
    <w:rsid w:val="00CC2234"/>
    <w:rsid w:val="00CC22AC"/>
    <w:rsid w:val="00CC2399"/>
    <w:rsid w:val="00CC23AA"/>
    <w:rsid w:val="00CC2614"/>
    <w:rsid w:val="00CC28C4"/>
    <w:rsid w:val="00CC2A09"/>
    <w:rsid w:val="00CC2AAF"/>
    <w:rsid w:val="00CC2F67"/>
    <w:rsid w:val="00CC328C"/>
    <w:rsid w:val="00CC3332"/>
    <w:rsid w:val="00CC343B"/>
    <w:rsid w:val="00CC357B"/>
    <w:rsid w:val="00CC35A6"/>
    <w:rsid w:val="00CC3751"/>
    <w:rsid w:val="00CC3967"/>
    <w:rsid w:val="00CC3AE0"/>
    <w:rsid w:val="00CC3CA2"/>
    <w:rsid w:val="00CC3E9A"/>
    <w:rsid w:val="00CC3EF3"/>
    <w:rsid w:val="00CC3F02"/>
    <w:rsid w:val="00CC40D2"/>
    <w:rsid w:val="00CC4139"/>
    <w:rsid w:val="00CC42E4"/>
    <w:rsid w:val="00CC4360"/>
    <w:rsid w:val="00CC4404"/>
    <w:rsid w:val="00CC4711"/>
    <w:rsid w:val="00CC48E9"/>
    <w:rsid w:val="00CC4A3F"/>
    <w:rsid w:val="00CC4A75"/>
    <w:rsid w:val="00CC4ACD"/>
    <w:rsid w:val="00CC4DF6"/>
    <w:rsid w:val="00CC4F36"/>
    <w:rsid w:val="00CC510C"/>
    <w:rsid w:val="00CC518D"/>
    <w:rsid w:val="00CC51DC"/>
    <w:rsid w:val="00CC530F"/>
    <w:rsid w:val="00CC545A"/>
    <w:rsid w:val="00CC5559"/>
    <w:rsid w:val="00CC5704"/>
    <w:rsid w:val="00CC57B9"/>
    <w:rsid w:val="00CC5833"/>
    <w:rsid w:val="00CC5BA9"/>
    <w:rsid w:val="00CC616F"/>
    <w:rsid w:val="00CC617E"/>
    <w:rsid w:val="00CC6729"/>
    <w:rsid w:val="00CC6A06"/>
    <w:rsid w:val="00CC6C41"/>
    <w:rsid w:val="00CC6FA1"/>
    <w:rsid w:val="00CC709F"/>
    <w:rsid w:val="00CC70B0"/>
    <w:rsid w:val="00CC72A4"/>
    <w:rsid w:val="00CC7496"/>
    <w:rsid w:val="00CC757D"/>
    <w:rsid w:val="00CC7858"/>
    <w:rsid w:val="00CC7C66"/>
    <w:rsid w:val="00CC7CDB"/>
    <w:rsid w:val="00CD029D"/>
    <w:rsid w:val="00CD0338"/>
    <w:rsid w:val="00CD0596"/>
    <w:rsid w:val="00CD071A"/>
    <w:rsid w:val="00CD0888"/>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991"/>
    <w:rsid w:val="00CD2F74"/>
    <w:rsid w:val="00CD31A9"/>
    <w:rsid w:val="00CD3267"/>
    <w:rsid w:val="00CD32E7"/>
    <w:rsid w:val="00CD3380"/>
    <w:rsid w:val="00CD3845"/>
    <w:rsid w:val="00CD3915"/>
    <w:rsid w:val="00CD39E2"/>
    <w:rsid w:val="00CD3A93"/>
    <w:rsid w:val="00CD3B26"/>
    <w:rsid w:val="00CD3BE7"/>
    <w:rsid w:val="00CD3F82"/>
    <w:rsid w:val="00CD41ED"/>
    <w:rsid w:val="00CD4712"/>
    <w:rsid w:val="00CD4790"/>
    <w:rsid w:val="00CD4883"/>
    <w:rsid w:val="00CD4C38"/>
    <w:rsid w:val="00CD4E2C"/>
    <w:rsid w:val="00CD4E4B"/>
    <w:rsid w:val="00CD4F4F"/>
    <w:rsid w:val="00CD50EA"/>
    <w:rsid w:val="00CD511F"/>
    <w:rsid w:val="00CD578E"/>
    <w:rsid w:val="00CD59F4"/>
    <w:rsid w:val="00CD5BAD"/>
    <w:rsid w:val="00CD5CB2"/>
    <w:rsid w:val="00CD5DDC"/>
    <w:rsid w:val="00CD5E2E"/>
    <w:rsid w:val="00CD5E9E"/>
    <w:rsid w:val="00CD6072"/>
    <w:rsid w:val="00CD60D7"/>
    <w:rsid w:val="00CD60D9"/>
    <w:rsid w:val="00CD64E6"/>
    <w:rsid w:val="00CD6738"/>
    <w:rsid w:val="00CD68FA"/>
    <w:rsid w:val="00CD6B39"/>
    <w:rsid w:val="00CD6C14"/>
    <w:rsid w:val="00CD6CA9"/>
    <w:rsid w:val="00CD6D37"/>
    <w:rsid w:val="00CD7439"/>
    <w:rsid w:val="00CD74FC"/>
    <w:rsid w:val="00CD7D66"/>
    <w:rsid w:val="00CD7F86"/>
    <w:rsid w:val="00CD7FBF"/>
    <w:rsid w:val="00CE01A2"/>
    <w:rsid w:val="00CE01C7"/>
    <w:rsid w:val="00CE0421"/>
    <w:rsid w:val="00CE0456"/>
    <w:rsid w:val="00CE04F8"/>
    <w:rsid w:val="00CE0B56"/>
    <w:rsid w:val="00CE0BA3"/>
    <w:rsid w:val="00CE0F74"/>
    <w:rsid w:val="00CE133B"/>
    <w:rsid w:val="00CE139E"/>
    <w:rsid w:val="00CE1578"/>
    <w:rsid w:val="00CE15BF"/>
    <w:rsid w:val="00CE17D1"/>
    <w:rsid w:val="00CE18C6"/>
    <w:rsid w:val="00CE1A70"/>
    <w:rsid w:val="00CE201C"/>
    <w:rsid w:val="00CE2306"/>
    <w:rsid w:val="00CE264D"/>
    <w:rsid w:val="00CE2799"/>
    <w:rsid w:val="00CE2876"/>
    <w:rsid w:val="00CE2C04"/>
    <w:rsid w:val="00CE2C1F"/>
    <w:rsid w:val="00CE2E3D"/>
    <w:rsid w:val="00CE2E8A"/>
    <w:rsid w:val="00CE30FE"/>
    <w:rsid w:val="00CE31A1"/>
    <w:rsid w:val="00CE324F"/>
    <w:rsid w:val="00CE335A"/>
    <w:rsid w:val="00CE3640"/>
    <w:rsid w:val="00CE376D"/>
    <w:rsid w:val="00CE38AF"/>
    <w:rsid w:val="00CE39D8"/>
    <w:rsid w:val="00CE3AAA"/>
    <w:rsid w:val="00CE3F17"/>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683"/>
    <w:rsid w:val="00CE6725"/>
    <w:rsid w:val="00CE68EC"/>
    <w:rsid w:val="00CE6FCC"/>
    <w:rsid w:val="00CE6FFE"/>
    <w:rsid w:val="00CE7054"/>
    <w:rsid w:val="00CE7562"/>
    <w:rsid w:val="00CE77B4"/>
    <w:rsid w:val="00CF0431"/>
    <w:rsid w:val="00CF0604"/>
    <w:rsid w:val="00CF082B"/>
    <w:rsid w:val="00CF08FB"/>
    <w:rsid w:val="00CF11F0"/>
    <w:rsid w:val="00CF12FE"/>
    <w:rsid w:val="00CF145E"/>
    <w:rsid w:val="00CF156F"/>
    <w:rsid w:val="00CF15CF"/>
    <w:rsid w:val="00CF1816"/>
    <w:rsid w:val="00CF1834"/>
    <w:rsid w:val="00CF1883"/>
    <w:rsid w:val="00CF1F68"/>
    <w:rsid w:val="00CF20E1"/>
    <w:rsid w:val="00CF213A"/>
    <w:rsid w:val="00CF2331"/>
    <w:rsid w:val="00CF23B1"/>
    <w:rsid w:val="00CF23E3"/>
    <w:rsid w:val="00CF24E6"/>
    <w:rsid w:val="00CF2A9D"/>
    <w:rsid w:val="00CF2C32"/>
    <w:rsid w:val="00CF3320"/>
    <w:rsid w:val="00CF3349"/>
    <w:rsid w:val="00CF347F"/>
    <w:rsid w:val="00CF37B8"/>
    <w:rsid w:val="00CF39BB"/>
    <w:rsid w:val="00CF3DFD"/>
    <w:rsid w:val="00CF3EC9"/>
    <w:rsid w:val="00CF402D"/>
    <w:rsid w:val="00CF4077"/>
    <w:rsid w:val="00CF4130"/>
    <w:rsid w:val="00CF4306"/>
    <w:rsid w:val="00CF43A0"/>
    <w:rsid w:val="00CF46B8"/>
    <w:rsid w:val="00CF4D1A"/>
    <w:rsid w:val="00CF5023"/>
    <w:rsid w:val="00CF50BD"/>
    <w:rsid w:val="00CF5125"/>
    <w:rsid w:val="00CF5269"/>
    <w:rsid w:val="00CF52D8"/>
    <w:rsid w:val="00CF545A"/>
    <w:rsid w:val="00CF5556"/>
    <w:rsid w:val="00CF57C2"/>
    <w:rsid w:val="00CF59A5"/>
    <w:rsid w:val="00CF5B1F"/>
    <w:rsid w:val="00CF5B52"/>
    <w:rsid w:val="00CF5C9F"/>
    <w:rsid w:val="00CF5EAF"/>
    <w:rsid w:val="00CF5EC9"/>
    <w:rsid w:val="00CF6132"/>
    <w:rsid w:val="00CF62A4"/>
    <w:rsid w:val="00CF6354"/>
    <w:rsid w:val="00CF69DA"/>
    <w:rsid w:val="00CF6A2D"/>
    <w:rsid w:val="00CF6E76"/>
    <w:rsid w:val="00CF6FA1"/>
    <w:rsid w:val="00CF6FAB"/>
    <w:rsid w:val="00CF7294"/>
    <w:rsid w:val="00CF73A4"/>
    <w:rsid w:val="00CF74E3"/>
    <w:rsid w:val="00CF778F"/>
    <w:rsid w:val="00CF7BA3"/>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A25"/>
    <w:rsid w:val="00D01CBF"/>
    <w:rsid w:val="00D02004"/>
    <w:rsid w:val="00D0210B"/>
    <w:rsid w:val="00D0230D"/>
    <w:rsid w:val="00D02690"/>
    <w:rsid w:val="00D02697"/>
    <w:rsid w:val="00D02907"/>
    <w:rsid w:val="00D02E7C"/>
    <w:rsid w:val="00D03371"/>
    <w:rsid w:val="00D03596"/>
    <w:rsid w:val="00D035CB"/>
    <w:rsid w:val="00D038CA"/>
    <w:rsid w:val="00D03B11"/>
    <w:rsid w:val="00D03B9F"/>
    <w:rsid w:val="00D03C81"/>
    <w:rsid w:val="00D03D2E"/>
    <w:rsid w:val="00D044D6"/>
    <w:rsid w:val="00D04854"/>
    <w:rsid w:val="00D048A0"/>
    <w:rsid w:val="00D04915"/>
    <w:rsid w:val="00D04925"/>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781"/>
    <w:rsid w:val="00D06835"/>
    <w:rsid w:val="00D06844"/>
    <w:rsid w:val="00D06CB1"/>
    <w:rsid w:val="00D06CC7"/>
    <w:rsid w:val="00D0704A"/>
    <w:rsid w:val="00D07336"/>
    <w:rsid w:val="00D07551"/>
    <w:rsid w:val="00D07814"/>
    <w:rsid w:val="00D079BE"/>
    <w:rsid w:val="00D07D58"/>
    <w:rsid w:val="00D07F68"/>
    <w:rsid w:val="00D104FF"/>
    <w:rsid w:val="00D10815"/>
    <w:rsid w:val="00D10D7F"/>
    <w:rsid w:val="00D11075"/>
    <w:rsid w:val="00D11077"/>
    <w:rsid w:val="00D1115C"/>
    <w:rsid w:val="00D11302"/>
    <w:rsid w:val="00D11B12"/>
    <w:rsid w:val="00D11C8A"/>
    <w:rsid w:val="00D11EA2"/>
    <w:rsid w:val="00D1244A"/>
    <w:rsid w:val="00D125E0"/>
    <w:rsid w:val="00D125EF"/>
    <w:rsid w:val="00D12723"/>
    <w:rsid w:val="00D12CD4"/>
    <w:rsid w:val="00D12D5D"/>
    <w:rsid w:val="00D12E72"/>
    <w:rsid w:val="00D12F6A"/>
    <w:rsid w:val="00D12FC9"/>
    <w:rsid w:val="00D12FF7"/>
    <w:rsid w:val="00D130E6"/>
    <w:rsid w:val="00D1315F"/>
    <w:rsid w:val="00D1325A"/>
    <w:rsid w:val="00D1342F"/>
    <w:rsid w:val="00D13504"/>
    <w:rsid w:val="00D13726"/>
    <w:rsid w:val="00D138E6"/>
    <w:rsid w:val="00D13961"/>
    <w:rsid w:val="00D13964"/>
    <w:rsid w:val="00D13B9D"/>
    <w:rsid w:val="00D13C36"/>
    <w:rsid w:val="00D13E7B"/>
    <w:rsid w:val="00D13FF9"/>
    <w:rsid w:val="00D145DA"/>
    <w:rsid w:val="00D14BCA"/>
    <w:rsid w:val="00D14D03"/>
    <w:rsid w:val="00D14D2A"/>
    <w:rsid w:val="00D14D4B"/>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9B"/>
    <w:rsid w:val="00D168CB"/>
    <w:rsid w:val="00D168D1"/>
    <w:rsid w:val="00D16D58"/>
    <w:rsid w:val="00D16DAE"/>
    <w:rsid w:val="00D16EC8"/>
    <w:rsid w:val="00D1728B"/>
    <w:rsid w:val="00D17AA6"/>
    <w:rsid w:val="00D17B46"/>
    <w:rsid w:val="00D17BBD"/>
    <w:rsid w:val="00D17C9A"/>
    <w:rsid w:val="00D17CED"/>
    <w:rsid w:val="00D17E79"/>
    <w:rsid w:val="00D20360"/>
    <w:rsid w:val="00D2041C"/>
    <w:rsid w:val="00D2044E"/>
    <w:rsid w:val="00D205B1"/>
    <w:rsid w:val="00D206F6"/>
    <w:rsid w:val="00D2073F"/>
    <w:rsid w:val="00D20C3D"/>
    <w:rsid w:val="00D20DC7"/>
    <w:rsid w:val="00D20FEF"/>
    <w:rsid w:val="00D211F1"/>
    <w:rsid w:val="00D21330"/>
    <w:rsid w:val="00D21404"/>
    <w:rsid w:val="00D21474"/>
    <w:rsid w:val="00D2147B"/>
    <w:rsid w:val="00D21515"/>
    <w:rsid w:val="00D21597"/>
    <w:rsid w:val="00D216D4"/>
    <w:rsid w:val="00D21AC1"/>
    <w:rsid w:val="00D21D20"/>
    <w:rsid w:val="00D21F15"/>
    <w:rsid w:val="00D22007"/>
    <w:rsid w:val="00D220B4"/>
    <w:rsid w:val="00D220D1"/>
    <w:rsid w:val="00D22167"/>
    <w:rsid w:val="00D2238F"/>
    <w:rsid w:val="00D22486"/>
    <w:rsid w:val="00D225C0"/>
    <w:rsid w:val="00D22885"/>
    <w:rsid w:val="00D22C91"/>
    <w:rsid w:val="00D22DAB"/>
    <w:rsid w:val="00D22FFD"/>
    <w:rsid w:val="00D234E0"/>
    <w:rsid w:val="00D235B6"/>
    <w:rsid w:val="00D237C3"/>
    <w:rsid w:val="00D237FF"/>
    <w:rsid w:val="00D23A41"/>
    <w:rsid w:val="00D23EB2"/>
    <w:rsid w:val="00D24124"/>
    <w:rsid w:val="00D24234"/>
    <w:rsid w:val="00D24291"/>
    <w:rsid w:val="00D2450D"/>
    <w:rsid w:val="00D2480B"/>
    <w:rsid w:val="00D248E8"/>
    <w:rsid w:val="00D24BDD"/>
    <w:rsid w:val="00D24EAA"/>
    <w:rsid w:val="00D24FFB"/>
    <w:rsid w:val="00D2504F"/>
    <w:rsid w:val="00D25133"/>
    <w:rsid w:val="00D2532D"/>
    <w:rsid w:val="00D253D3"/>
    <w:rsid w:val="00D25452"/>
    <w:rsid w:val="00D25454"/>
    <w:rsid w:val="00D25843"/>
    <w:rsid w:val="00D2592A"/>
    <w:rsid w:val="00D25969"/>
    <w:rsid w:val="00D25970"/>
    <w:rsid w:val="00D26086"/>
    <w:rsid w:val="00D2615E"/>
    <w:rsid w:val="00D2616F"/>
    <w:rsid w:val="00D261FE"/>
    <w:rsid w:val="00D262F3"/>
    <w:rsid w:val="00D262FD"/>
    <w:rsid w:val="00D26355"/>
    <w:rsid w:val="00D263B0"/>
    <w:rsid w:val="00D263F1"/>
    <w:rsid w:val="00D26479"/>
    <w:rsid w:val="00D26526"/>
    <w:rsid w:val="00D26656"/>
    <w:rsid w:val="00D26870"/>
    <w:rsid w:val="00D26963"/>
    <w:rsid w:val="00D26B19"/>
    <w:rsid w:val="00D26C6B"/>
    <w:rsid w:val="00D26E03"/>
    <w:rsid w:val="00D2702B"/>
    <w:rsid w:val="00D27041"/>
    <w:rsid w:val="00D27210"/>
    <w:rsid w:val="00D272AC"/>
    <w:rsid w:val="00D2733A"/>
    <w:rsid w:val="00D27374"/>
    <w:rsid w:val="00D2747E"/>
    <w:rsid w:val="00D275F7"/>
    <w:rsid w:val="00D2789E"/>
    <w:rsid w:val="00D278C3"/>
    <w:rsid w:val="00D27B94"/>
    <w:rsid w:val="00D27CDB"/>
    <w:rsid w:val="00D27CE5"/>
    <w:rsid w:val="00D27F73"/>
    <w:rsid w:val="00D30077"/>
    <w:rsid w:val="00D30212"/>
    <w:rsid w:val="00D3036C"/>
    <w:rsid w:val="00D30E03"/>
    <w:rsid w:val="00D31127"/>
    <w:rsid w:val="00D314EE"/>
    <w:rsid w:val="00D3164A"/>
    <w:rsid w:val="00D31A78"/>
    <w:rsid w:val="00D31DD5"/>
    <w:rsid w:val="00D31DF3"/>
    <w:rsid w:val="00D31E8C"/>
    <w:rsid w:val="00D31FBE"/>
    <w:rsid w:val="00D321CB"/>
    <w:rsid w:val="00D323DA"/>
    <w:rsid w:val="00D32C5D"/>
    <w:rsid w:val="00D32EF2"/>
    <w:rsid w:val="00D3307A"/>
    <w:rsid w:val="00D334E0"/>
    <w:rsid w:val="00D3369D"/>
    <w:rsid w:val="00D336E2"/>
    <w:rsid w:val="00D33B12"/>
    <w:rsid w:val="00D33B24"/>
    <w:rsid w:val="00D33B2B"/>
    <w:rsid w:val="00D33B84"/>
    <w:rsid w:val="00D33BF9"/>
    <w:rsid w:val="00D33E95"/>
    <w:rsid w:val="00D3415F"/>
    <w:rsid w:val="00D345F8"/>
    <w:rsid w:val="00D347BF"/>
    <w:rsid w:val="00D347F3"/>
    <w:rsid w:val="00D3496F"/>
    <w:rsid w:val="00D34ACC"/>
    <w:rsid w:val="00D34BA2"/>
    <w:rsid w:val="00D34C35"/>
    <w:rsid w:val="00D34D29"/>
    <w:rsid w:val="00D34F97"/>
    <w:rsid w:val="00D354DC"/>
    <w:rsid w:val="00D3572A"/>
    <w:rsid w:val="00D35AAD"/>
    <w:rsid w:val="00D35B59"/>
    <w:rsid w:val="00D35FCA"/>
    <w:rsid w:val="00D363A6"/>
    <w:rsid w:val="00D36470"/>
    <w:rsid w:val="00D369A2"/>
    <w:rsid w:val="00D36A4E"/>
    <w:rsid w:val="00D36B72"/>
    <w:rsid w:val="00D36F1B"/>
    <w:rsid w:val="00D36F8C"/>
    <w:rsid w:val="00D37036"/>
    <w:rsid w:val="00D375E3"/>
    <w:rsid w:val="00D37D76"/>
    <w:rsid w:val="00D37F92"/>
    <w:rsid w:val="00D400E5"/>
    <w:rsid w:val="00D404BC"/>
    <w:rsid w:val="00D41271"/>
    <w:rsid w:val="00D41866"/>
    <w:rsid w:val="00D41A5F"/>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DA"/>
    <w:rsid w:val="00D42D71"/>
    <w:rsid w:val="00D42FA8"/>
    <w:rsid w:val="00D430E0"/>
    <w:rsid w:val="00D4335E"/>
    <w:rsid w:val="00D43602"/>
    <w:rsid w:val="00D43B26"/>
    <w:rsid w:val="00D43C41"/>
    <w:rsid w:val="00D43C5D"/>
    <w:rsid w:val="00D43E53"/>
    <w:rsid w:val="00D43F25"/>
    <w:rsid w:val="00D4409A"/>
    <w:rsid w:val="00D442FD"/>
    <w:rsid w:val="00D44335"/>
    <w:rsid w:val="00D44582"/>
    <w:rsid w:val="00D44CD8"/>
    <w:rsid w:val="00D45277"/>
    <w:rsid w:val="00D45360"/>
    <w:rsid w:val="00D454A6"/>
    <w:rsid w:val="00D457CA"/>
    <w:rsid w:val="00D4595C"/>
    <w:rsid w:val="00D45A22"/>
    <w:rsid w:val="00D45CB0"/>
    <w:rsid w:val="00D461B3"/>
    <w:rsid w:val="00D463E5"/>
    <w:rsid w:val="00D46886"/>
    <w:rsid w:val="00D46A4C"/>
    <w:rsid w:val="00D46A55"/>
    <w:rsid w:val="00D46B1C"/>
    <w:rsid w:val="00D46B30"/>
    <w:rsid w:val="00D46BE6"/>
    <w:rsid w:val="00D46C1B"/>
    <w:rsid w:val="00D470C8"/>
    <w:rsid w:val="00D477D6"/>
    <w:rsid w:val="00D47B03"/>
    <w:rsid w:val="00D47F44"/>
    <w:rsid w:val="00D50090"/>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F0"/>
    <w:rsid w:val="00D520A1"/>
    <w:rsid w:val="00D521C1"/>
    <w:rsid w:val="00D52584"/>
    <w:rsid w:val="00D52599"/>
    <w:rsid w:val="00D5274A"/>
    <w:rsid w:val="00D52780"/>
    <w:rsid w:val="00D52A83"/>
    <w:rsid w:val="00D52CBC"/>
    <w:rsid w:val="00D52F17"/>
    <w:rsid w:val="00D52F9E"/>
    <w:rsid w:val="00D52FA5"/>
    <w:rsid w:val="00D52FF9"/>
    <w:rsid w:val="00D5319C"/>
    <w:rsid w:val="00D532A5"/>
    <w:rsid w:val="00D5384D"/>
    <w:rsid w:val="00D53A6E"/>
    <w:rsid w:val="00D53BE9"/>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E1"/>
    <w:rsid w:val="00D557B0"/>
    <w:rsid w:val="00D5584E"/>
    <w:rsid w:val="00D55A9F"/>
    <w:rsid w:val="00D55BE2"/>
    <w:rsid w:val="00D5605E"/>
    <w:rsid w:val="00D561B6"/>
    <w:rsid w:val="00D56239"/>
    <w:rsid w:val="00D56510"/>
    <w:rsid w:val="00D5674B"/>
    <w:rsid w:val="00D56AB8"/>
    <w:rsid w:val="00D56B4F"/>
    <w:rsid w:val="00D56C7E"/>
    <w:rsid w:val="00D56D26"/>
    <w:rsid w:val="00D56E00"/>
    <w:rsid w:val="00D5728F"/>
    <w:rsid w:val="00D574AF"/>
    <w:rsid w:val="00D574F7"/>
    <w:rsid w:val="00D5759A"/>
    <w:rsid w:val="00D5760B"/>
    <w:rsid w:val="00D57677"/>
    <w:rsid w:val="00D57E7F"/>
    <w:rsid w:val="00D57EB6"/>
    <w:rsid w:val="00D601C7"/>
    <w:rsid w:val="00D60281"/>
    <w:rsid w:val="00D60294"/>
    <w:rsid w:val="00D604DA"/>
    <w:rsid w:val="00D60868"/>
    <w:rsid w:val="00D60A38"/>
    <w:rsid w:val="00D60AA0"/>
    <w:rsid w:val="00D60D4B"/>
    <w:rsid w:val="00D61053"/>
    <w:rsid w:val="00D61238"/>
    <w:rsid w:val="00D6151E"/>
    <w:rsid w:val="00D61768"/>
    <w:rsid w:val="00D617C0"/>
    <w:rsid w:val="00D61832"/>
    <w:rsid w:val="00D6189E"/>
    <w:rsid w:val="00D61BE8"/>
    <w:rsid w:val="00D61CD6"/>
    <w:rsid w:val="00D61D16"/>
    <w:rsid w:val="00D61F4B"/>
    <w:rsid w:val="00D623D2"/>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428"/>
    <w:rsid w:val="00D647FB"/>
    <w:rsid w:val="00D64E53"/>
    <w:rsid w:val="00D6500F"/>
    <w:rsid w:val="00D6513F"/>
    <w:rsid w:val="00D65273"/>
    <w:rsid w:val="00D65822"/>
    <w:rsid w:val="00D6585B"/>
    <w:rsid w:val="00D65A50"/>
    <w:rsid w:val="00D65A8A"/>
    <w:rsid w:val="00D65B08"/>
    <w:rsid w:val="00D65EE2"/>
    <w:rsid w:val="00D65FB5"/>
    <w:rsid w:val="00D660CD"/>
    <w:rsid w:val="00D6613A"/>
    <w:rsid w:val="00D664A9"/>
    <w:rsid w:val="00D66818"/>
    <w:rsid w:val="00D66961"/>
    <w:rsid w:val="00D6699A"/>
    <w:rsid w:val="00D66B77"/>
    <w:rsid w:val="00D66E48"/>
    <w:rsid w:val="00D66E8E"/>
    <w:rsid w:val="00D66EB5"/>
    <w:rsid w:val="00D67416"/>
    <w:rsid w:val="00D6748F"/>
    <w:rsid w:val="00D67544"/>
    <w:rsid w:val="00D67695"/>
    <w:rsid w:val="00D67708"/>
    <w:rsid w:val="00D6776F"/>
    <w:rsid w:val="00D67938"/>
    <w:rsid w:val="00D67970"/>
    <w:rsid w:val="00D67A33"/>
    <w:rsid w:val="00D67D34"/>
    <w:rsid w:val="00D67FD7"/>
    <w:rsid w:val="00D70623"/>
    <w:rsid w:val="00D708FE"/>
    <w:rsid w:val="00D7097C"/>
    <w:rsid w:val="00D70E1A"/>
    <w:rsid w:val="00D71559"/>
    <w:rsid w:val="00D717DD"/>
    <w:rsid w:val="00D71B50"/>
    <w:rsid w:val="00D71E29"/>
    <w:rsid w:val="00D71E4D"/>
    <w:rsid w:val="00D71EB0"/>
    <w:rsid w:val="00D71EE0"/>
    <w:rsid w:val="00D72103"/>
    <w:rsid w:val="00D72521"/>
    <w:rsid w:val="00D72653"/>
    <w:rsid w:val="00D7276A"/>
    <w:rsid w:val="00D72903"/>
    <w:rsid w:val="00D72A17"/>
    <w:rsid w:val="00D72EB9"/>
    <w:rsid w:val="00D73222"/>
    <w:rsid w:val="00D7344C"/>
    <w:rsid w:val="00D7379F"/>
    <w:rsid w:val="00D73BBC"/>
    <w:rsid w:val="00D73C54"/>
    <w:rsid w:val="00D73EB4"/>
    <w:rsid w:val="00D73FEE"/>
    <w:rsid w:val="00D7437F"/>
    <w:rsid w:val="00D74925"/>
    <w:rsid w:val="00D74A48"/>
    <w:rsid w:val="00D74D23"/>
    <w:rsid w:val="00D74ED9"/>
    <w:rsid w:val="00D750C6"/>
    <w:rsid w:val="00D751D1"/>
    <w:rsid w:val="00D752AC"/>
    <w:rsid w:val="00D75AEA"/>
    <w:rsid w:val="00D75D0F"/>
    <w:rsid w:val="00D75DBE"/>
    <w:rsid w:val="00D75EBF"/>
    <w:rsid w:val="00D7627C"/>
    <w:rsid w:val="00D76309"/>
    <w:rsid w:val="00D7632E"/>
    <w:rsid w:val="00D7640A"/>
    <w:rsid w:val="00D769B4"/>
    <w:rsid w:val="00D76DAE"/>
    <w:rsid w:val="00D76E8D"/>
    <w:rsid w:val="00D770A8"/>
    <w:rsid w:val="00D770CB"/>
    <w:rsid w:val="00D771CB"/>
    <w:rsid w:val="00D7721E"/>
    <w:rsid w:val="00D77426"/>
    <w:rsid w:val="00D779FE"/>
    <w:rsid w:val="00D77B17"/>
    <w:rsid w:val="00D77D84"/>
    <w:rsid w:val="00D77FC2"/>
    <w:rsid w:val="00D80259"/>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DA6"/>
    <w:rsid w:val="00D81F7B"/>
    <w:rsid w:val="00D8217E"/>
    <w:rsid w:val="00D82186"/>
    <w:rsid w:val="00D82207"/>
    <w:rsid w:val="00D8247C"/>
    <w:rsid w:val="00D82754"/>
    <w:rsid w:val="00D82924"/>
    <w:rsid w:val="00D82A8D"/>
    <w:rsid w:val="00D8302D"/>
    <w:rsid w:val="00D83679"/>
    <w:rsid w:val="00D8374F"/>
    <w:rsid w:val="00D83926"/>
    <w:rsid w:val="00D839A5"/>
    <w:rsid w:val="00D83D61"/>
    <w:rsid w:val="00D83EE0"/>
    <w:rsid w:val="00D83F32"/>
    <w:rsid w:val="00D842EC"/>
    <w:rsid w:val="00D84440"/>
    <w:rsid w:val="00D84927"/>
    <w:rsid w:val="00D84AB2"/>
    <w:rsid w:val="00D854F1"/>
    <w:rsid w:val="00D85609"/>
    <w:rsid w:val="00D85780"/>
    <w:rsid w:val="00D85785"/>
    <w:rsid w:val="00D85CEA"/>
    <w:rsid w:val="00D85F44"/>
    <w:rsid w:val="00D85F47"/>
    <w:rsid w:val="00D862A9"/>
    <w:rsid w:val="00D866DA"/>
    <w:rsid w:val="00D8695F"/>
    <w:rsid w:val="00D869EA"/>
    <w:rsid w:val="00D86D7D"/>
    <w:rsid w:val="00D86D99"/>
    <w:rsid w:val="00D8733F"/>
    <w:rsid w:val="00D87391"/>
    <w:rsid w:val="00D8756B"/>
    <w:rsid w:val="00D8775C"/>
    <w:rsid w:val="00D878C2"/>
    <w:rsid w:val="00D879A4"/>
    <w:rsid w:val="00D87D3A"/>
    <w:rsid w:val="00D87D80"/>
    <w:rsid w:val="00D87DE9"/>
    <w:rsid w:val="00D904B0"/>
    <w:rsid w:val="00D90607"/>
    <w:rsid w:val="00D9066B"/>
    <w:rsid w:val="00D9078E"/>
    <w:rsid w:val="00D90920"/>
    <w:rsid w:val="00D90B10"/>
    <w:rsid w:val="00D90E13"/>
    <w:rsid w:val="00D90E8B"/>
    <w:rsid w:val="00D90EDB"/>
    <w:rsid w:val="00D90FD6"/>
    <w:rsid w:val="00D91038"/>
    <w:rsid w:val="00D916B9"/>
    <w:rsid w:val="00D918FD"/>
    <w:rsid w:val="00D9223F"/>
    <w:rsid w:val="00D9227A"/>
    <w:rsid w:val="00D922A1"/>
    <w:rsid w:val="00D92913"/>
    <w:rsid w:val="00D92FAB"/>
    <w:rsid w:val="00D9328C"/>
    <w:rsid w:val="00D9332B"/>
    <w:rsid w:val="00D9335B"/>
    <w:rsid w:val="00D934C8"/>
    <w:rsid w:val="00D93515"/>
    <w:rsid w:val="00D93A37"/>
    <w:rsid w:val="00D93ACF"/>
    <w:rsid w:val="00D93BCF"/>
    <w:rsid w:val="00D93D4D"/>
    <w:rsid w:val="00D93DB8"/>
    <w:rsid w:val="00D93E08"/>
    <w:rsid w:val="00D93E9C"/>
    <w:rsid w:val="00D9403F"/>
    <w:rsid w:val="00D942AF"/>
    <w:rsid w:val="00D943E4"/>
    <w:rsid w:val="00D94681"/>
    <w:rsid w:val="00D94A34"/>
    <w:rsid w:val="00D94B09"/>
    <w:rsid w:val="00D94CCB"/>
    <w:rsid w:val="00D94E23"/>
    <w:rsid w:val="00D9516A"/>
    <w:rsid w:val="00D9523D"/>
    <w:rsid w:val="00D956A5"/>
    <w:rsid w:val="00D957BF"/>
    <w:rsid w:val="00D957F4"/>
    <w:rsid w:val="00D95971"/>
    <w:rsid w:val="00D95BDA"/>
    <w:rsid w:val="00D961E7"/>
    <w:rsid w:val="00D962C4"/>
    <w:rsid w:val="00D964BB"/>
    <w:rsid w:val="00D96778"/>
    <w:rsid w:val="00D96B85"/>
    <w:rsid w:val="00D96E37"/>
    <w:rsid w:val="00D96F9C"/>
    <w:rsid w:val="00D9705C"/>
    <w:rsid w:val="00D9719C"/>
    <w:rsid w:val="00D973B8"/>
    <w:rsid w:val="00D97639"/>
    <w:rsid w:val="00D97868"/>
    <w:rsid w:val="00D979CC"/>
    <w:rsid w:val="00D97AB3"/>
    <w:rsid w:val="00D97B0C"/>
    <w:rsid w:val="00D97FB1"/>
    <w:rsid w:val="00DA031A"/>
    <w:rsid w:val="00DA0742"/>
    <w:rsid w:val="00DA07A9"/>
    <w:rsid w:val="00DA07C3"/>
    <w:rsid w:val="00DA08D1"/>
    <w:rsid w:val="00DA0BAB"/>
    <w:rsid w:val="00DA0C61"/>
    <w:rsid w:val="00DA0FF0"/>
    <w:rsid w:val="00DA122B"/>
    <w:rsid w:val="00DA1434"/>
    <w:rsid w:val="00DA16AF"/>
    <w:rsid w:val="00DA16FE"/>
    <w:rsid w:val="00DA170A"/>
    <w:rsid w:val="00DA17C0"/>
    <w:rsid w:val="00DA1859"/>
    <w:rsid w:val="00DA1993"/>
    <w:rsid w:val="00DA1ABD"/>
    <w:rsid w:val="00DA1DE9"/>
    <w:rsid w:val="00DA1F9E"/>
    <w:rsid w:val="00DA24A4"/>
    <w:rsid w:val="00DA26FF"/>
    <w:rsid w:val="00DA29B0"/>
    <w:rsid w:val="00DA2A6E"/>
    <w:rsid w:val="00DA2B6D"/>
    <w:rsid w:val="00DA2E9E"/>
    <w:rsid w:val="00DA3095"/>
    <w:rsid w:val="00DA30D1"/>
    <w:rsid w:val="00DA3205"/>
    <w:rsid w:val="00DA3330"/>
    <w:rsid w:val="00DA33B8"/>
    <w:rsid w:val="00DA35C5"/>
    <w:rsid w:val="00DA3730"/>
    <w:rsid w:val="00DA388D"/>
    <w:rsid w:val="00DA38FA"/>
    <w:rsid w:val="00DA3A95"/>
    <w:rsid w:val="00DA3AF1"/>
    <w:rsid w:val="00DA3FB2"/>
    <w:rsid w:val="00DA40E0"/>
    <w:rsid w:val="00DA4114"/>
    <w:rsid w:val="00DA4382"/>
    <w:rsid w:val="00DA4530"/>
    <w:rsid w:val="00DA45BA"/>
    <w:rsid w:val="00DA45DB"/>
    <w:rsid w:val="00DA4754"/>
    <w:rsid w:val="00DA47E0"/>
    <w:rsid w:val="00DA485F"/>
    <w:rsid w:val="00DA4906"/>
    <w:rsid w:val="00DA49B1"/>
    <w:rsid w:val="00DA4B48"/>
    <w:rsid w:val="00DA4C3C"/>
    <w:rsid w:val="00DA4C76"/>
    <w:rsid w:val="00DA4EEE"/>
    <w:rsid w:val="00DA5279"/>
    <w:rsid w:val="00DA586B"/>
    <w:rsid w:val="00DA58A6"/>
    <w:rsid w:val="00DA5905"/>
    <w:rsid w:val="00DA594D"/>
    <w:rsid w:val="00DA5A33"/>
    <w:rsid w:val="00DA5E76"/>
    <w:rsid w:val="00DA60FC"/>
    <w:rsid w:val="00DA620B"/>
    <w:rsid w:val="00DA658B"/>
    <w:rsid w:val="00DA65BE"/>
    <w:rsid w:val="00DA67C0"/>
    <w:rsid w:val="00DA698B"/>
    <w:rsid w:val="00DA6C00"/>
    <w:rsid w:val="00DA6C0E"/>
    <w:rsid w:val="00DA6CD3"/>
    <w:rsid w:val="00DA728F"/>
    <w:rsid w:val="00DA739C"/>
    <w:rsid w:val="00DA7493"/>
    <w:rsid w:val="00DA783E"/>
    <w:rsid w:val="00DA7A25"/>
    <w:rsid w:val="00DA7DFC"/>
    <w:rsid w:val="00DB012C"/>
    <w:rsid w:val="00DB01DC"/>
    <w:rsid w:val="00DB031B"/>
    <w:rsid w:val="00DB073F"/>
    <w:rsid w:val="00DB0765"/>
    <w:rsid w:val="00DB090C"/>
    <w:rsid w:val="00DB0967"/>
    <w:rsid w:val="00DB0A6F"/>
    <w:rsid w:val="00DB0AA4"/>
    <w:rsid w:val="00DB0F1F"/>
    <w:rsid w:val="00DB0FF0"/>
    <w:rsid w:val="00DB129C"/>
    <w:rsid w:val="00DB1405"/>
    <w:rsid w:val="00DB171D"/>
    <w:rsid w:val="00DB1831"/>
    <w:rsid w:val="00DB1A7C"/>
    <w:rsid w:val="00DB2123"/>
    <w:rsid w:val="00DB270A"/>
    <w:rsid w:val="00DB2A0B"/>
    <w:rsid w:val="00DB2BC5"/>
    <w:rsid w:val="00DB31B0"/>
    <w:rsid w:val="00DB32E5"/>
    <w:rsid w:val="00DB33A9"/>
    <w:rsid w:val="00DB3675"/>
    <w:rsid w:val="00DB3A20"/>
    <w:rsid w:val="00DB3B81"/>
    <w:rsid w:val="00DB3C50"/>
    <w:rsid w:val="00DB3C55"/>
    <w:rsid w:val="00DB435F"/>
    <w:rsid w:val="00DB43DF"/>
    <w:rsid w:val="00DB4427"/>
    <w:rsid w:val="00DB462F"/>
    <w:rsid w:val="00DB4D24"/>
    <w:rsid w:val="00DB4DD4"/>
    <w:rsid w:val="00DB536A"/>
    <w:rsid w:val="00DB53E1"/>
    <w:rsid w:val="00DB572D"/>
    <w:rsid w:val="00DB576C"/>
    <w:rsid w:val="00DB57CC"/>
    <w:rsid w:val="00DB59B0"/>
    <w:rsid w:val="00DB5B5F"/>
    <w:rsid w:val="00DB5C0E"/>
    <w:rsid w:val="00DB5D2E"/>
    <w:rsid w:val="00DB5ECE"/>
    <w:rsid w:val="00DB670E"/>
    <w:rsid w:val="00DB6A8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13E"/>
    <w:rsid w:val="00DC11BE"/>
    <w:rsid w:val="00DC1366"/>
    <w:rsid w:val="00DC199A"/>
    <w:rsid w:val="00DC1AC8"/>
    <w:rsid w:val="00DC1F82"/>
    <w:rsid w:val="00DC1FCE"/>
    <w:rsid w:val="00DC2051"/>
    <w:rsid w:val="00DC2606"/>
    <w:rsid w:val="00DC294E"/>
    <w:rsid w:val="00DC2B78"/>
    <w:rsid w:val="00DC3043"/>
    <w:rsid w:val="00DC3094"/>
    <w:rsid w:val="00DC313E"/>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4E9"/>
    <w:rsid w:val="00DC65A5"/>
    <w:rsid w:val="00DC68DC"/>
    <w:rsid w:val="00DC6B92"/>
    <w:rsid w:val="00DC6C56"/>
    <w:rsid w:val="00DC6DC2"/>
    <w:rsid w:val="00DC6DD6"/>
    <w:rsid w:val="00DC72D5"/>
    <w:rsid w:val="00DC75BC"/>
    <w:rsid w:val="00DC7604"/>
    <w:rsid w:val="00DC777A"/>
    <w:rsid w:val="00DC78A1"/>
    <w:rsid w:val="00DC78FE"/>
    <w:rsid w:val="00DC7A78"/>
    <w:rsid w:val="00DC7DCA"/>
    <w:rsid w:val="00DD04E4"/>
    <w:rsid w:val="00DD061B"/>
    <w:rsid w:val="00DD07D1"/>
    <w:rsid w:val="00DD0A28"/>
    <w:rsid w:val="00DD1126"/>
    <w:rsid w:val="00DD1B41"/>
    <w:rsid w:val="00DD1B50"/>
    <w:rsid w:val="00DD1D7E"/>
    <w:rsid w:val="00DD23D7"/>
    <w:rsid w:val="00DD245B"/>
    <w:rsid w:val="00DD251D"/>
    <w:rsid w:val="00DD2629"/>
    <w:rsid w:val="00DD27BC"/>
    <w:rsid w:val="00DD2B02"/>
    <w:rsid w:val="00DD2B28"/>
    <w:rsid w:val="00DD2B8B"/>
    <w:rsid w:val="00DD2C59"/>
    <w:rsid w:val="00DD2C71"/>
    <w:rsid w:val="00DD2C9B"/>
    <w:rsid w:val="00DD2DBE"/>
    <w:rsid w:val="00DD30DB"/>
    <w:rsid w:val="00DD318F"/>
    <w:rsid w:val="00DD36D4"/>
    <w:rsid w:val="00DD37AB"/>
    <w:rsid w:val="00DD3EC3"/>
    <w:rsid w:val="00DD43E3"/>
    <w:rsid w:val="00DD4446"/>
    <w:rsid w:val="00DD4465"/>
    <w:rsid w:val="00DD4B04"/>
    <w:rsid w:val="00DD4DEA"/>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70B5"/>
    <w:rsid w:val="00DD7247"/>
    <w:rsid w:val="00DD7335"/>
    <w:rsid w:val="00DD761A"/>
    <w:rsid w:val="00DD7710"/>
    <w:rsid w:val="00DD7813"/>
    <w:rsid w:val="00DD7D2F"/>
    <w:rsid w:val="00DD7D95"/>
    <w:rsid w:val="00DE03D2"/>
    <w:rsid w:val="00DE0611"/>
    <w:rsid w:val="00DE07ED"/>
    <w:rsid w:val="00DE0801"/>
    <w:rsid w:val="00DE08B5"/>
    <w:rsid w:val="00DE08F0"/>
    <w:rsid w:val="00DE09A9"/>
    <w:rsid w:val="00DE0A03"/>
    <w:rsid w:val="00DE0BE0"/>
    <w:rsid w:val="00DE0C78"/>
    <w:rsid w:val="00DE0D33"/>
    <w:rsid w:val="00DE0DAD"/>
    <w:rsid w:val="00DE0F27"/>
    <w:rsid w:val="00DE11A3"/>
    <w:rsid w:val="00DE1296"/>
    <w:rsid w:val="00DE12AE"/>
    <w:rsid w:val="00DE1353"/>
    <w:rsid w:val="00DE13D0"/>
    <w:rsid w:val="00DE1809"/>
    <w:rsid w:val="00DE183A"/>
    <w:rsid w:val="00DE19F7"/>
    <w:rsid w:val="00DE1A47"/>
    <w:rsid w:val="00DE1BDA"/>
    <w:rsid w:val="00DE1C66"/>
    <w:rsid w:val="00DE1F93"/>
    <w:rsid w:val="00DE212A"/>
    <w:rsid w:val="00DE22B6"/>
    <w:rsid w:val="00DE22D4"/>
    <w:rsid w:val="00DE25FC"/>
    <w:rsid w:val="00DE2917"/>
    <w:rsid w:val="00DE29A9"/>
    <w:rsid w:val="00DE2A88"/>
    <w:rsid w:val="00DE2C77"/>
    <w:rsid w:val="00DE2F17"/>
    <w:rsid w:val="00DE305B"/>
    <w:rsid w:val="00DE3218"/>
    <w:rsid w:val="00DE322D"/>
    <w:rsid w:val="00DE3599"/>
    <w:rsid w:val="00DE36A2"/>
    <w:rsid w:val="00DE3881"/>
    <w:rsid w:val="00DE3A20"/>
    <w:rsid w:val="00DE3C19"/>
    <w:rsid w:val="00DE3C30"/>
    <w:rsid w:val="00DE3C71"/>
    <w:rsid w:val="00DE3DC1"/>
    <w:rsid w:val="00DE3EB9"/>
    <w:rsid w:val="00DE401B"/>
    <w:rsid w:val="00DE40E2"/>
    <w:rsid w:val="00DE421B"/>
    <w:rsid w:val="00DE428A"/>
    <w:rsid w:val="00DE43C0"/>
    <w:rsid w:val="00DE44AF"/>
    <w:rsid w:val="00DE480B"/>
    <w:rsid w:val="00DE4AD7"/>
    <w:rsid w:val="00DE4B0E"/>
    <w:rsid w:val="00DE4B37"/>
    <w:rsid w:val="00DE5279"/>
    <w:rsid w:val="00DE588D"/>
    <w:rsid w:val="00DE5A46"/>
    <w:rsid w:val="00DE6172"/>
    <w:rsid w:val="00DE632D"/>
    <w:rsid w:val="00DE64CB"/>
    <w:rsid w:val="00DE6731"/>
    <w:rsid w:val="00DE680D"/>
    <w:rsid w:val="00DE689E"/>
    <w:rsid w:val="00DE69A4"/>
    <w:rsid w:val="00DE6AA9"/>
    <w:rsid w:val="00DE6C4D"/>
    <w:rsid w:val="00DE7072"/>
    <w:rsid w:val="00DE723B"/>
    <w:rsid w:val="00DE7369"/>
    <w:rsid w:val="00DE74A5"/>
    <w:rsid w:val="00DE7AE1"/>
    <w:rsid w:val="00DE7F2F"/>
    <w:rsid w:val="00DE7F6A"/>
    <w:rsid w:val="00DF0292"/>
    <w:rsid w:val="00DF0423"/>
    <w:rsid w:val="00DF04C9"/>
    <w:rsid w:val="00DF04E6"/>
    <w:rsid w:val="00DF0B25"/>
    <w:rsid w:val="00DF0B30"/>
    <w:rsid w:val="00DF0CFB"/>
    <w:rsid w:val="00DF0DD6"/>
    <w:rsid w:val="00DF1085"/>
    <w:rsid w:val="00DF157F"/>
    <w:rsid w:val="00DF16EF"/>
    <w:rsid w:val="00DF21E1"/>
    <w:rsid w:val="00DF239F"/>
    <w:rsid w:val="00DF23E0"/>
    <w:rsid w:val="00DF2412"/>
    <w:rsid w:val="00DF2509"/>
    <w:rsid w:val="00DF25A5"/>
    <w:rsid w:val="00DF2641"/>
    <w:rsid w:val="00DF276D"/>
    <w:rsid w:val="00DF2868"/>
    <w:rsid w:val="00DF2A69"/>
    <w:rsid w:val="00DF2BD6"/>
    <w:rsid w:val="00DF2F9A"/>
    <w:rsid w:val="00DF30FE"/>
    <w:rsid w:val="00DF343E"/>
    <w:rsid w:val="00DF3526"/>
    <w:rsid w:val="00DF3588"/>
    <w:rsid w:val="00DF38DB"/>
    <w:rsid w:val="00DF3B4B"/>
    <w:rsid w:val="00DF3BA5"/>
    <w:rsid w:val="00DF3BE5"/>
    <w:rsid w:val="00DF3E48"/>
    <w:rsid w:val="00DF413D"/>
    <w:rsid w:val="00DF427D"/>
    <w:rsid w:val="00DF46C1"/>
    <w:rsid w:val="00DF48BF"/>
    <w:rsid w:val="00DF4DAC"/>
    <w:rsid w:val="00DF52EC"/>
    <w:rsid w:val="00DF536E"/>
    <w:rsid w:val="00DF5413"/>
    <w:rsid w:val="00DF5675"/>
    <w:rsid w:val="00DF576B"/>
    <w:rsid w:val="00DF5A5A"/>
    <w:rsid w:val="00DF5AD0"/>
    <w:rsid w:val="00DF5B85"/>
    <w:rsid w:val="00DF5BA3"/>
    <w:rsid w:val="00DF609E"/>
    <w:rsid w:val="00DF6572"/>
    <w:rsid w:val="00DF661D"/>
    <w:rsid w:val="00DF68A6"/>
    <w:rsid w:val="00DF68CE"/>
    <w:rsid w:val="00DF68D8"/>
    <w:rsid w:val="00DF6ABE"/>
    <w:rsid w:val="00DF6AF2"/>
    <w:rsid w:val="00DF6CBB"/>
    <w:rsid w:val="00DF6EB2"/>
    <w:rsid w:val="00DF7111"/>
    <w:rsid w:val="00DF74D4"/>
    <w:rsid w:val="00DF78E7"/>
    <w:rsid w:val="00DF78F2"/>
    <w:rsid w:val="00DF7ADD"/>
    <w:rsid w:val="00DF7C4C"/>
    <w:rsid w:val="00DF7DE4"/>
    <w:rsid w:val="00E0010A"/>
    <w:rsid w:val="00E0021A"/>
    <w:rsid w:val="00E0046D"/>
    <w:rsid w:val="00E006DB"/>
    <w:rsid w:val="00E00B34"/>
    <w:rsid w:val="00E00B6D"/>
    <w:rsid w:val="00E00EC2"/>
    <w:rsid w:val="00E01012"/>
    <w:rsid w:val="00E010B5"/>
    <w:rsid w:val="00E01488"/>
    <w:rsid w:val="00E014A6"/>
    <w:rsid w:val="00E01576"/>
    <w:rsid w:val="00E017BA"/>
    <w:rsid w:val="00E017EB"/>
    <w:rsid w:val="00E01B67"/>
    <w:rsid w:val="00E01FFF"/>
    <w:rsid w:val="00E02206"/>
    <w:rsid w:val="00E0229C"/>
    <w:rsid w:val="00E02340"/>
    <w:rsid w:val="00E024A2"/>
    <w:rsid w:val="00E026BE"/>
    <w:rsid w:val="00E0285A"/>
    <w:rsid w:val="00E02A5E"/>
    <w:rsid w:val="00E02B51"/>
    <w:rsid w:val="00E02BC3"/>
    <w:rsid w:val="00E02D04"/>
    <w:rsid w:val="00E02E49"/>
    <w:rsid w:val="00E03183"/>
    <w:rsid w:val="00E034BB"/>
    <w:rsid w:val="00E035F8"/>
    <w:rsid w:val="00E03C46"/>
    <w:rsid w:val="00E03C5A"/>
    <w:rsid w:val="00E03D41"/>
    <w:rsid w:val="00E03E85"/>
    <w:rsid w:val="00E04057"/>
    <w:rsid w:val="00E0421E"/>
    <w:rsid w:val="00E04388"/>
    <w:rsid w:val="00E04418"/>
    <w:rsid w:val="00E0450D"/>
    <w:rsid w:val="00E045D3"/>
    <w:rsid w:val="00E0473C"/>
    <w:rsid w:val="00E04790"/>
    <w:rsid w:val="00E04963"/>
    <w:rsid w:val="00E04A4C"/>
    <w:rsid w:val="00E04D03"/>
    <w:rsid w:val="00E057CF"/>
    <w:rsid w:val="00E059E6"/>
    <w:rsid w:val="00E06032"/>
    <w:rsid w:val="00E06091"/>
    <w:rsid w:val="00E06245"/>
    <w:rsid w:val="00E065B9"/>
    <w:rsid w:val="00E0684C"/>
    <w:rsid w:val="00E06C48"/>
    <w:rsid w:val="00E06D6B"/>
    <w:rsid w:val="00E06E16"/>
    <w:rsid w:val="00E07015"/>
    <w:rsid w:val="00E07323"/>
    <w:rsid w:val="00E0750F"/>
    <w:rsid w:val="00E0768C"/>
    <w:rsid w:val="00E079BB"/>
    <w:rsid w:val="00E07A8B"/>
    <w:rsid w:val="00E07AF3"/>
    <w:rsid w:val="00E07C64"/>
    <w:rsid w:val="00E07D78"/>
    <w:rsid w:val="00E107AF"/>
    <w:rsid w:val="00E10A85"/>
    <w:rsid w:val="00E10AC2"/>
    <w:rsid w:val="00E10B11"/>
    <w:rsid w:val="00E10D7E"/>
    <w:rsid w:val="00E10E1C"/>
    <w:rsid w:val="00E10EC1"/>
    <w:rsid w:val="00E10F33"/>
    <w:rsid w:val="00E10FD3"/>
    <w:rsid w:val="00E110AE"/>
    <w:rsid w:val="00E11123"/>
    <w:rsid w:val="00E111A0"/>
    <w:rsid w:val="00E115A6"/>
    <w:rsid w:val="00E115CB"/>
    <w:rsid w:val="00E1175D"/>
    <w:rsid w:val="00E118D8"/>
    <w:rsid w:val="00E1190E"/>
    <w:rsid w:val="00E11AFF"/>
    <w:rsid w:val="00E11D51"/>
    <w:rsid w:val="00E1215C"/>
    <w:rsid w:val="00E123AE"/>
    <w:rsid w:val="00E123F8"/>
    <w:rsid w:val="00E128A7"/>
    <w:rsid w:val="00E12B71"/>
    <w:rsid w:val="00E12BCD"/>
    <w:rsid w:val="00E12F4B"/>
    <w:rsid w:val="00E13033"/>
    <w:rsid w:val="00E130E7"/>
    <w:rsid w:val="00E1322D"/>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3E8"/>
    <w:rsid w:val="00E153F4"/>
    <w:rsid w:val="00E155E6"/>
    <w:rsid w:val="00E15668"/>
    <w:rsid w:val="00E1596F"/>
    <w:rsid w:val="00E15973"/>
    <w:rsid w:val="00E15FDD"/>
    <w:rsid w:val="00E1602D"/>
    <w:rsid w:val="00E161A9"/>
    <w:rsid w:val="00E16372"/>
    <w:rsid w:val="00E1660B"/>
    <w:rsid w:val="00E16651"/>
    <w:rsid w:val="00E1681A"/>
    <w:rsid w:val="00E169B7"/>
    <w:rsid w:val="00E16A10"/>
    <w:rsid w:val="00E16A3D"/>
    <w:rsid w:val="00E16C98"/>
    <w:rsid w:val="00E16CC6"/>
    <w:rsid w:val="00E16F6C"/>
    <w:rsid w:val="00E16FF5"/>
    <w:rsid w:val="00E17066"/>
    <w:rsid w:val="00E17391"/>
    <w:rsid w:val="00E17729"/>
    <w:rsid w:val="00E17A09"/>
    <w:rsid w:val="00E17C95"/>
    <w:rsid w:val="00E17D7A"/>
    <w:rsid w:val="00E17FCB"/>
    <w:rsid w:val="00E2020B"/>
    <w:rsid w:val="00E20AE9"/>
    <w:rsid w:val="00E20CB7"/>
    <w:rsid w:val="00E20EB6"/>
    <w:rsid w:val="00E20EC2"/>
    <w:rsid w:val="00E21030"/>
    <w:rsid w:val="00E214F4"/>
    <w:rsid w:val="00E21C59"/>
    <w:rsid w:val="00E220F7"/>
    <w:rsid w:val="00E2236C"/>
    <w:rsid w:val="00E2239A"/>
    <w:rsid w:val="00E22426"/>
    <w:rsid w:val="00E22670"/>
    <w:rsid w:val="00E22740"/>
    <w:rsid w:val="00E227CB"/>
    <w:rsid w:val="00E2288D"/>
    <w:rsid w:val="00E228C9"/>
    <w:rsid w:val="00E22963"/>
    <w:rsid w:val="00E22B42"/>
    <w:rsid w:val="00E22C1F"/>
    <w:rsid w:val="00E22D5F"/>
    <w:rsid w:val="00E22D62"/>
    <w:rsid w:val="00E23309"/>
    <w:rsid w:val="00E23779"/>
    <w:rsid w:val="00E237B9"/>
    <w:rsid w:val="00E23843"/>
    <w:rsid w:val="00E23A54"/>
    <w:rsid w:val="00E23AF3"/>
    <w:rsid w:val="00E23CAF"/>
    <w:rsid w:val="00E23CBB"/>
    <w:rsid w:val="00E240AA"/>
    <w:rsid w:val="00E2436F"/>
    <w:rsid w:val="00E24B4C"/>
    <w:rsid w:val="00E24DF0"/>
    <w:rsid w:val="00E24F7F"/>
    <w:rsid w:val="00E2501E"/>
    <w:rsid w:val="00E2519B"/>
    <w:rsid w:val="00E2582A"/>
    <w:rsid w:val="00E25B98"/>
    <w:rsid w:val="00E25DFE"/>
    <w:rsid w:val="00E25F41"/>
    <w:rsid w:val="00E25FD0"/>
    <w:rsid w:val="00E25FF0"/>
    <w:rsid w:val="00E26093"/>
    <w:rsid w:val="00E260DD"/>
    <w:rsid w:val="00E263BF"/>
    <w:rsid w:val="00E263E9"/>
    <w:rsid w:val="00E26611"/>
    <w:rsid w:val="00E2670F"/>
    <w:rsid w:val="00E2685F"/>
    <w:rsid w:val="00E26BD6"/>
    <w:rsid w:val="00E26E33"/>
    <w:rsid w:val="00E26E77"/>
    <w:rsid w:val="00E27021"/>
    <w:rsid w:val="00E270CC"/>
    <w:rsid w:val="00E271CA"/>
    <w:rsid w:val="00E27277"/>
    <w:rsid w:val="00E275F7"/>
    <w:rsid w:val="00E27772"/>
    <w:rsid w:val="00E27A65"/>
    <w:rsid w:val="00E27B72"/>
    <w:rsid w:val="00E27E24"/>
    <w:rsid w:val="00E3007B"/>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802"/>
    <w:rsid w:val="00E328CE"/>
    <w:rsid w:val="00E32910"/>
    <w:rsid w:val="00E3298E"/>
    <w:rsid w:val="00E32A04"/>
    <w:rsid w:val="00E32B81"/>
    <w:rsid w:val="00E32CD3"/>
    <w:rsid w:val="00E32D76"/>
    <w:rsid w:val="00E33012"/>
    <w:rsid w:val="00E3354A"/>
    <w:rsid w:val="00E335C7"/>
    <w:rsid w:val="00E335F1"/>
    <w:rsid w:val="00E33641"/>
    <w:rsid w:val="00E339DD"/>
    <w:rsid w:val="00E33CA6"/>
    <w:rsid w:val="00E33CF3"/>
    <w:rsid w:val="00E33EA9"/>
    <w:rsid w:val="00E340A2"/>
    <w:rsid w:val="00E34A4A"/>
    <w:rsid w:val="00E34F99"/>
    <w:rsid w:val="00E3529B"/>
    <w:rsid w:val="00E35764"/>
    <w:rsid w:val="00E357E1"/>
    <w:rsid w:val="00E358A2"/>
    <w:rsid w:val="00E35B72"/>
    <w:rsid w:val="00E35E70"/>
    <w:rsid w:val="00E36142"/>
    <w:rsid w:val="00E361FF"/>
    <w:rsid w:val="00E36334"/>
    <w:rsid w:val="00E36377"/>
    <w:rsid w:val="00E36398"/>
    <w:rsid w:val="00E36414"/>
    <w:rsid w:val="00E3645F"/>
    <w:rsid w:val="00E366B2"/>
    <w:rsid w:val="00E3686F"/>
    <w:rsid w:val="00E36D50"/>
    <w:rsid w:val="00E36DBA"/>
    <w:rsid w:val="00E36FA2"/>
    <w:rsid w:val="00E36FA9"/>
    <w:rsid w:val="00E36FEA"/>
    <w:rsid w:val="00E36FFA"/>
    <w:rsid w:val="00E3754B"/>
    <w:rsid w:val="00E37888"/>
    <w:rsid w:val="00E37B44"/>
    <w:rsid w:val="00E37C70"/>
    <w:rsid w:val="00E37E89"/>
    <w:rsid w:val="00E37EF3"/>
    <w:rsid w:val="00E37F7F"/>
    <w:rsid w:val="00E400DC"/>
    <w:rsid w:val="00E403BE"/>
    <w:rsid w:val="00E40489"/>
    <w:rsid w:val="00E4060C"/>
    <w:rsid w:val="00E4077D"/>
    <w:rsid w:val="00E40B74"/>
    <w:rsid w:val="00E410FC"/>
    <w:rsid w:val="00E4144C"/>
    <w:rsid w:val="00E4175B"/>
    <w:rsid w:val="00E417ED"/>
    <w:rsid w:val="00E419BA"/>
    <w:rsid w:val="00E41A5F"/>
    <w:rsid w:val="00E423DA"/>
    <w:rsid w:val="00E4277C"/>
    <w:rsid w:val="00E427BC"/>
    <w:rsid w:val="00E428D1"/>
    <w:rsid w:val="00E434B4"/>
    <w:rsid w:val="00E436C6"/>
    <w:rsid w:val="00E437A5"/>
    <w:rsid w:val="00E43A53"/>
    <w:rsid w:val="00E43A5F"/>
    <w:rsid w:val="00E43BBE"/>
    <w:rsid w:val="00E43E56"/>
    <w:rsid w:val="00E43F5B"/>
    <w:rsid w:val="00E440CF"/>
    <w:rsid w:val="00E44173"/>
    <w:rsid w:val="00E444EA"/>
    <w:rsid w:val="00E445B6"/>
    <w:rsid w:val="00E44732"/>
    <w:rsid w:val="00E4490C"/>
    <w:rsid w:val="00E44945"/>
    <w:rsid w:val="00E44E69"/>
    <w:rsid w:val="00E44EC2"/>
    <w:rsid w:val="00E44EE6"/>
    <w:rsid w:val="00E45040"/>
    <w:rsid w:val="00E451D4"/>
    <w:rsid w:val="00E45238"/>
    <w:rsid w:val="00E4549C"/>
    <w:rsid w:val="00E458D4"/>
    <w:rsid w:val="00E45A9A"/>
    <w:rsid w:val="00E45D42"/>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429"/>
    <w:rsid w:val="00E477DB"/>
    <w:rsid w:val="00E47B23"/>
    <w:rsid w:val="00E47BB6"/>
    <w:rsid w:val="00E47C2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731"/>
    <w:rsid w:val="00E5174F"/>
    <w:rsid w:val="00E5185E"/>
    <w:rsid w:val="00E518DA"/>
    <w:rsid w:val="00E51B35"/>
    <w:rsid w:val="00E51EAF"/>
    <w:rsid w:val="00E52061"/>
    <w:rsid w:val="00E5244C"/>
    <w:rsid w:val="00E525E0"/>
    <w:rsid w:val="00E52612"/>
    <w:rsid w:val="00E52629"/>
    <w:rsid w:val="00E5297A"/>
    <w:rsid w:val="00E52981"/>
    <w:rsid w:val="00E52A01"/>
    <w:rsid w:val="00E52AAA"/>
    <w:rsid w:val="00E52CAA"/>
    <w:rsid w:val="00E52F2B"/>
    <w:rsid w:val="00E53136"/>
    <w:rsid w:val="00E531A8"/>
    <w:rsid w:val="00E53271"/>
    <w:rsid w:val="00E53341"/>
    <w:rsid w:val="00E53379"/>
    <w:rsid w:val="00E533D3"/>
    <w:rsid w:val="00E53487"/>
    <w:rsid w:val="00E5397F"/>
    <w:rsid w:val="00E53C76"/>
    <w:rsid w:val="00E53CDB"/>
    <w:rsid w:val="00E54377"/>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38C"/>
    <w:rsid w:val="00E553FB"/>
    <w:rsid w:val="00E55757"/>
    <w:rsid w:val="00E55DDA"/>
    <w:rsid w:val="00E56002"/>
    <w:rsid w:val="00E56368"/>
    <w:rsid w:val="00E56B31"/>
    <w:rsid w:val="00E56F33"/>
    <w:rsid w:val="00E57054"/>
    <w:rsid w:val="00E570C9"/>
    <w:rsid w:val="00E57169"/>
    <w:rsid w:val="00E571C0"/>
    <w:rsid w:val="00E573D5"/>
    <w:rsid w:val="00E5784D"/>
    <w:rsid w:val="00E579D1"/>
    <w:rsid w:val="00E57DB3"/>
    <w:rsid w:val="00E57E4D"/>
    <w:rsid w:val="00E6004C"/>
    <w:rsid w:val="00E601B0"/>
    <w:rsid w:val="00E60256"/>
    <w:rsid w:val="00E60293"/>
    <w:rsid w:val="00E605F4"/>
    <w:rsid w:val="00E609BF"/>
    <w:rsid w:val="00E609D1"/>
    <w:rsid w:val="00E60AFA"/>
    <w:rsid w:val="00E60D49"/>
    <w:rsid w:val="00E60D7E"/>
    <w:rsid w:val="00E60EBE"/>
    <w:rsid w:val="00E60F07"/>
    <w:rsid w:val="00E61269"/>
    <w:rsid w:val="00E61585"/>
    <w:rsid w:val="00E615C5"/>
    <w:rsid w:val="00E61663"/>
    <w:rsid w:val="00E6170A"/>
    <w:rsid w:val="00E6177D"/>
    <w:rsid w:val="00E61AB6"/>
    <w:rsid w:val="00E61B38"/>
    <w:rsid w:val="00E621AE"/>
    <w:rsid w:val="00E621E0"/>
    <w:rsid w:val="00E62315"/>
    <w:rsid w:val="00E6270C"/>
    <w:rsid w:val="00E62763"/>
    <w:rsid w:val="00E62935"/>
    <w:rsid w:val="00E62ADD"/>
    <w:rsid w:val="00E63009"/>
    <w:rsid w:val="00E630B3"/>
    <w:rsid w:val="00E63343"/>
    <w:rsid w:val="00E63935"/>
    <w:rsid w:val="00E63DEE"/>
    <w:rsid w:val="00E63FA9"/>
    <w:rsid w:val="00E64649"/>
    <w:rsid w:val="00E648ED"/>
    <w:rsid w:val="00E64A32"/>
    <w:rsid w:val="00E64B61"/>
    <w:rsid w:val="00E64BBB"/>
    <w:rsid w:val="00E64D74"/>
    <w:rsid w:val="00E650AB"/>
    <w:rsid w:val="00E6527E"/>
    <w:rsid w:val="00E6530A"/>
    <w:rsid w:val="00E654CD"/>
    <w:rsid w:val="00E65727"/>
    <w:rsid w:val="00E6580F"/>
    <w:rsid w:val="00E65846"/>
    <w:rsid w:val="00E65C9B"/>
    <w:rsid w:val="00E65DDF"/>
    <w:rsid w:val="00E660B2"/>
    <w:rsid w:val="00E6613E"/>
    <w:rsid w:val="00E661FC"/>
    <w:rsid w:val="00E66245"/>
    <w:rsid w:val="00E66279"/>
    <w:rsid w:val="00E6635C"/>
    <w:rsid w:val="00E665A1"/>
    <w:rsid w:val="00E66826"/>
    <w:rsid w:val="00E668E1"/>
    <w:rsid w:val="00E67288"/>
    <w:rsid w:val="00E6733C"/>
    <w:rsid w:val="00E67818"/>
    <w:rsid w:val="00E6785F"/>
    <w:rsid w:val="00E67886"/>
    <w:rsid w:val="00E67937"/>
    <w:rsid w:val="00E67B80"/>
    <w:rsid w:val="00E70283"/>
    <w:rsid w:val="00E7045A"/>
    <w:rsid w:val="00E7047C"/>
    <w:rsid w:val="00E7067A"/>
    <w:rsid w:val="00E707A1"/>
    <w:rsid w:val="00E708BC"/>
    <w:rsid w:val="00E70B9A"/>
    <w:rsid w:val="00E70C0C"/>
    <w:rsid w:val="00E70EC9"/>
    <w:rsid w:val="00E710BE"/>
    <w:rsid w:val="00E711EE"/>
    <w:rsid w:val="00E7120E"/>
    <w:rsid w:val="00E717E3"/>
    <w:rsid w:val="00E71820"/>
    <w:rsid w:val="00E718B7"/>
    <w:rsid w:val="00E719A9"/>
    <w:rsid w:val="00E71A26"/>
    <w:rsid w:val="00E71B7A"/>
    <w:rsid w:val="00E71C55"/>
    <w:rsid w:val="00E71D0F"/>
    <w:rsid w:val="00E71EA4"/>
    <w:rsid w:val="00E722D7"/>
    <w:rsid w:val="00E72499"/>
    <w:rsid w:val="00E7282D"/>
    <w:rsid w:val="00E72855"/>
    <w:rsid w:val="00E72A8C"/>
    <w:rsid w:val="00E72E56"/>
    <w:rsid w:val="00E72E5F"/>
    <w:rsid w:val="00E7304F"/>
    <w:rsid w:val="00E734F1"/>
    <w:rsid w:val="00E73710"/>
    <w:rsid w:val="00E7372D"/>
    <w:rsid w:val="00E73CE5"/>
    <w:rsid w:val="00E74360"/>
    <w:rsid w:val="00E74577"/>
    <w:rsid w:val="00E745C7"/>
    <w:rsid w:val="00E745D7"/>
    <w:rsid w:val="00E746E0"/>
    <w:rsid w:val="00E74931"/>
    <w:rsid w:val="00E74AFA"/>
    <w:rsid w:val="00E74D8B"/>
    <w:rsid w:val="00E74F21"/>
    <w:rsid w:val="00E74FA2"/>
    <w:rsid w:val="00E7500F"/>
    <w:rsid w:val="00E75092"/>
    <w:rsid w:val="00E75156"/>
    <w:rsid w:val="00E7553F"/>
    <w:rsid w:val="00E75637"/>
    <w:rsid w:val="00E75751"/>
    <w:rsid w:val="00E75C88"/>
    <w:rsid w:val="00E75CCF"/>
    <w:rsid w:val="00E75FC5"/>
    <w:rsid w:val="00E76330"/>
    <w:rsid w:val="00E7641E"/>
    <w:rsid w:val="00E764E6"/>
    <w:rsid w:val="00E7651D"/>
    <w:rsid w:val="00E765B1"/>
    <w:rsid w:val="00E76696"/>
    <w:rsid w:val="00E766AE"/>
    <w:rsid w:val="00E7678D"/>
    <w:rsid w:val="00E767FE"/>
    <w:rsid w:val="00E76B29"/>
    <w:rsid w:val="00E76C42"/>
    <w:rsid w:val="00E76D26"/>
    <w:rsid w:val="00E76DC1"/>
    <w:rsid w:val="00E77098"/>
    <w:rsid w:val="00E770BE"/>
    <w:rsid w:val="00E770EA"/>
    <w:rsid w:val="00E771B7"/>
    <w:rsid w:val="00E77366"/>
    <w:rsid w:val="00E77394"/>
    <w:rsid w:val="00E77416"/>
    <w:rsid w:val="00E77929"/>
    <w:rsid w:val="00E77AA2"/>
    <w:rsid w:val="00E77D6C"/>
    <w:rsid w:val="00E80091"/>
    <w:rsid w:val="00E80463"/>
    <w:rsid w:val="00E80480"/>
    <w:rsid w:val="00E804B1"/>
    <w:rsid w:val="00E8058D"/>
    <w:rsid w:val="00E807BD"/>
    <w:rsid w:val="00E80F8A"/>
    <w:rsid w:val="00E80FB3"/>
    <w:rsid w:val="00E80FD5"/>
    <w:rsid w:val="00E8127F"/>
    <w:rsid w:val="00E81459"/>
    <w:rsid w:val="00E814D6"/>
    <w:rsid w:val="00E81919"/>
    <w:rsid w:val="00E81C41"/>
    <w:rsid w:val="00E81D9D"/>
    <w:rsid w:val="00E81FF9"/>
    <w:rsid w:val="00E821E7"/>
    <w:rsid w:val="00E82463"/>
    <w:rsid w:val="00E827EB"/>
    <w:rsid w:val="00E8281D"/>
    <w:rsid w:val="00E82A13"/>
    <w:rsid w:val="00E82C64"/>
    <w:rsid w:val="00E82DA7"/>
    <w:rsid w:val="00E82FD7"/>
    <w:rsid w:val="00E830B4"/>
    <w:rsid w:val="00E83122"/>
    <w:rsid w:val="00E831E4"/>
    <w:rsid w:val="00E8323F"/>
    <w:rsid w:val="00E83A36"/>
    <w:rsid w:val="00E83B52"/>
    <w:rsid w:val="00E83BA3"/>
    <w:rsid w:val="00E83BFE"/>
    <w:rsid w:val="00E84212"/>
    <w:rsid w:val="00E843EB"/>
    <w:rsid w:val="00E8458D"/>
    <w:rsid w:val="00E8467B"/>
    <w:rsid w:val="00E849BD"/>
    <w:rsid w:val="00E84A2E"/>
    <w:rsid w:val="00E84C05"/>
    <w:rsid w:val="00E84C23"/>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CC3"/>
    <w:rsid w:val="00E86D50"/>
    <w:rsid w:val="00E86E92"/>
    <w:rsid w:val="00E86E99"/>
    <w:rsid w:val="00E87469"/>
    <w:rsid w:val="00E87529"/>
    <w:rsid w:val="00E876FA"/>
    <w:rsid w:val="00E878B6"/>
    <w:rsid w:val="00E87995"/>
    <w:rsid w:val="00E9016F"/>
    <w:rsid w:val="00E901E2"/>
    <w:rsid w:val="00E90493"/>
    <w:rsid w:val="00E9083F"/>
    <w:rsid w:val="00E909EE"/>
    <w:rsid w:val="00E90AF3"/>
    <w:rsid w:val="00E90EAD"/>
    <w:rsid w:val="00E90F1C"/>
    <w:rsid w:val="00E90F8F"/>
    <w:rsid w:val="00E912D7"/>
    <w:rsid w:val="00E91309"/>
    <w:rsid w:val="00E9136C"/>
    <w:rsid w:val="00E914C4"/>
    <w:rsid w:val="00E9172D"/>
    <w:rsid w:val="00E917BE"/>
    <w:rsid w:val="00E91C9D"/>
    <w:rsid w:val="00E91EE0"/>
    <w:rsid w:val="00E91F0C"/>
    <w:rsid w:val="00E92014"/>
    <w:rsid w:val="00E92023"/>
    <w:rsid w:val="00E920AF"/>
    <w:rsid w:val="00E92104"/>
    <w:rsid w:val="00E92C2F"/>
    <w:rsid w:val="00E92C30"/>
    <w:rsid w:val="00E93341"/>
    <w:rsid w:val="00E933D8"/>
    <w:rsid w:val="00E9342C"/>
    <w:rsid w:val="00E93684"/>
    <w:rsid w:val="00E93744"/>
    <w:rsid w:val="00E93A9A"/>
    <w:rsid w:val="00E93D27"/>
    <w:rsid w:val="00E93F57"/>
    <w:rsid w:val="00E944A7"/>
    <w:rsid w:val="00E944B8"/>
    <w:rsid w:val="00E94617"/>
    <w:rsid w:val="00E94B95"/>
    <w:rsid w:val="00E94BE3"/>
    <w:rsid w:val="00E94C30"/>
    <w:rsid w:val="00E94D55"/>
    <w:rsid w:val="00E94E63"/>
    <w:rsid w:val="00E954D5"/>
    <w:rsid w:val="00E956EF"/>
    <w:rsid w:val="00E95AA9"/>
    <w:rsid w:val="00E95B49"/>
    <w:rsid w:val="00E964B6"/>
    <w:rsid w:val="00E965CD"/>
    <w:rsid w:val="00E965DA"/>
    <w:rsid w:val="00E96661"/>
    <w:rsid w:val="00E9668A"/>
    <w:rsid w:val="00E96796"/>
    <w:rsid w:val="00E968A4"/>
    <w:rsid w:val="00E96B23"/>
    <w:rsid w:val="00E96BF4"/>
    <w:rsid w:val="00E96C16"/>
    <w:rsid w:val="00E96DE3"/>
    <w:rsid w:val="00E972F1"/>
    <w:rsid w:val="00E977D8"/>
    <w:rsid w:val="00E979F5"/>
    <w:rsid w:val="00E97A11"/>
    <w:rsid w:val="00E97BDD"/>
    <w:rsid w:val="00E97C57"/>
    <w:rsid w:val="00E97D1D"/>
    <w:rsid w:val="00EA01D7"/>
    <w:rsid w:val="00EA0247"/>
    <w:rsid w:val="00EA029E"/>
    <w:rsid w:val="00EA02E8"/>
    <w:rsid w:val="00EA0702"/>
    <w:rsid w:val="00EA0944"/>
    <w:rsid w:val="00EA0DC6"/>
    <w:rsid w:val="00EA1007"/>
    <w:rsid w:val="00EA10E8"/>
    <w:rsid w:val="00EA1178"/>
    <w:rsid w:val="00EA132F"/>
    <w:rsid w:val="00EA1517"/>
    <w:rsid w:val="00EA1840"/>
    <w:rsid w:val="00EA1F93"/>
    <w:rsid w:val="00EA1FEB"/>
    <w:rsid w:val="00EA20F8"/>
    <w:rsid w:val="00EA229C"/>
    <w:rsid w:val="00EA22D1"/>
    <w:rsid w:val="00EA23C4"/>
    <w:rsid w:val="00EA25B4"/>
    <w:rsid w:val="00EA285F"/>
    <w:rsid w:val="00EA2904"/>
    <w:rsid w:val="00EA2DF7"/>
    <w:rsid w:val="00EA3160"/>
    <w:rsid w:val="00EA31F2"/>
    <w:rsid w:val="00EA31F4"/>
    <w:rsid w:val="00EA33C6"/>
    <w:rsid w:val="00EA3480"/>
    <w:rsid w:val="00EA348F"/>
    <w:rsid w:val="00EA3667"/>
    <w:rsid w:val="00EA3B17"/>
    <w:rsid w:val="00EA3DC4"/>
    <w:rsid w:val="00EA3FC2"/>
    <w:rsid w:val="00EA42D4"/>
    <w:rsid w:val="00EA4817"/>
    <w:rsid w:val="00EA49FF"/>
    <w:rsid w:val="00EA4A5E"/>
    <w:rsid w:val="00EA4B55"/>
    <w:rsid w:val="00EA4B9C"/>
    <w:rsid w:val="00EA4F0E"/>
    <w:rsid w:val="00EA502D"/>
    <w:rsid w:val="00EA508B"/>
    <w:rsid w:val="00EA522D"/>
    <w:rsid w:val="00EA52E7"/>
    <w:rsid w:val="00EA546C"/>
    <w:rsid w:val="00EA5539"/>
    <w:rsid w:val="00EA59D7"/>
    <w:rsid w:val="00EA5C33"/>
    <w:rsid w:val="00EA60BC"/>
    <w:rsid w:val="00EA6227"/>
    <w:rsid w:val="00EA6303"/>
    <w:rsid w:val="00EA6568"/>
    <w:rsid w:val="00EA672C"/>
    <w:rsid w:val="00EA673B"/>
    <w:rsid w:val="00EA68BB"/>
    <w:rsid w:val="00EA694C"/>
    <w:rsid w:val="00EA6C42"/>
    <w:rsid w:val="00EA6D8F"/>
    <w:rsid w:val="00EA6E24"/>
    <w:rsid w:val="00EA6EDC"/>
    <w:rsid w:val="00EA70CA"/>
    <w:rsid w:val="00EA750F"/>
    <w:rsid w:val="00EA75C4"/>
    <w:rsid w:val="00EA7776"/>
    <w:rsid w:val="00EA77C0"/>
    <w:rsid w:val="00EA78AA"/>
    <w:rsid w:val="00EA7B66"/>
    <w:rsid w:val="00EA7F67"/>
    <w:rsid w:val="00EB0449"/>
    <w:rsid w:val="00EB05E8"/>
    <w:rsid w:val="00EB070B"/>
    <w:rsid w:val="00EB0AAA"/>
    <w:rsid w:val="00EB0C11"/>
    <w:rsid w:val="00EB0D77"/>
    <w:rsid w:val="00EB0EE6"/>
    <w:rsid w:val="00EB0FF6"/>
    <w:rsid w:val="00EB1189"/>
    <w:rsid w:val="00EB159D"/>
    <w:rsid w:val="00EB1BF1"/>
    <w:rsid w:val="00EB1EF3"/>
    <w:rsid w:val="00EB2233"/>
    <w:rsid w:val="00EB2254"/>
    <w:rsid w:val="00EB2346"/>
    <w:rsid w:val="00EB2350"/>
    <w:rsid w:val="00EB2444"/>
    <w:rsid w:val="00EB2445"/>
    <w:rsid w:val="00EB26B0"/>
    <w:rsid w:val="00EB2719"/>
    <w:rsid w:val="00EB275C"/>
    <w:rsid w:val="00EB28B9"/>
    <w:rsid w:val="00EB2CFF"/>
    <w:rsid w:val="00EB2DEF"/>
    <w:rsid w:val="00EB2F77"/>
    <w:rsid w:val="00EB31F2"/>
    <w:rsid w:val="00EB324D"/>
    <w:rsid w:val="00EB3345"/>
    <w:rsid w:val="00EB33B2"/>
    <w:rsid w:val="00EB33CF"/>
    <w:rsid w:val="00EB33D5"/>
    <w:rsid w:val="00EB35E7"/>
    <w:rsid w:val="00EB3627"/>
    <w:rsid w:val="00EB362B"/>
    <w:rsid w:val="00EB37C0"/>
    <w:rsid w:val="00EB3BFE"/>
    <w:rsid w:val="00EB3C5C"/>
    <w:rsid w:val="00EB3CB7"/>
    <w:rsid w:val="00EB3D91"/>
    <w:rsid w:val="00EB3EAE"/>
    <w:rsid w:val="00EB3EC1"/>
    <w:rsid w:val="00EB433F"/>
    <w:rsid w:val="00EB4392"/>
    <w:rsid w:val="00EB450C"/>
    <w:rsid w:val="00EB450E"/>
    <w:rsid w:val="00EB4623"/>
    <w:rsid w:val="00EB475B"/>
    <w:rsid w:val="00EB4998"/>
    <w:rsid w:val="00EB4A02"/>
    <w:rsid w:val="00EB4F5A"/>
    <w:rsid w:val="00EB5132"/>
    <w:rsid w:val="00EB51A7"/>
    <w:rsid w:val="00EB51D7"/>
    <w:rsid w:val="00EB5398"/>
    <w:rsid w:val="00EB539C"/>
    <w:rsid w:val="00EB53FF"/>
    <w:rsid w:val="00EB5598"/>
    <w:rsid w:val="00EB5A23"/>
    <w:rsid w:val="00EB5AA5"/>
    <w:rsid w:val="00EB66B1"/>
    <w:rsid w:val="00EB6765"/>
    <w:rsid w:val="00EB6855"/>
    <w:rsid w:val="00EB68F9"/>
    <w:rsid w:val="00EB6BBC"/>
    <w:rsid w:val="00EB6C13"/>
    <w:rsid w:val="00EB6CF1"/>
    <w:rsid w:val="00EB7295"/>
    <w:rsid w:val="00EB740F"/>
    <w:rsid w:val="00EB75A3"/>
    <w:rsid w:val="00EB75B3"/>
    <w:rsid w:val="00EB7AD1"/>
    <w:rsid w:val="00EB7B4E"/>
    <w:rsid w:val="00EC0375"/>
    <w:rsid w:val="00EC0555"/>
    <w:rsid w:val="00EC06A1"/>
    <w:rsid w:val="00EC0718"/>
    <w:rsid w:val="00EC0BE3"/>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FA"/>
    <w:rsid w:val="00EC2B94"/>
    <w:rsid w:val="00EC2BB0"/>
    <w:rsid w:val="00EC2D23"/>
    <w:rsid w:val="00EC2EED"/>
    <w:rsid w:val="00EC305D"/>
    <w:rsid w:val="00EC3367"/>
    <w:rsid w:val="00EC3472"/>
    <w:rsid w:val="00EC3482"/>
    <w:rsid w:val="00EC3606"/>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BFF"/>
    <w:rsid w:val="00EC5CEE"/>
    <w:rsid w:val="00EC5EFF"/>
    <w:rsid w:val="00EC60A2"/>
    <w:rsid w:val="00EC60EB"/>
    <w:rsid w:val="00EC62CF"/>
    <w:rsid w:val="00EC636C"/>
    <w:rsid w:val="00EC6593"/>
    <w:rsid w:val="00EC6670"/>
    <w:rsid w:val="00EC66DC"/>
    <w:rsid w:val="00EC66E9"/>
    <w:rsid w:val="00EC6A64"/>
    <w:rsid w:val="00EC6FDE"/>
    <w:rsid w:val="00EC71EB"/>
    <w:rsid w:val="00EC7418"/>
    <w:rsid w:val="00EC769F"/>
    <w:rsid w:val="00EC777B"/>
    <w:rsid w:val="00EC77F5"/>
    <w:rsid w:val="00EC7892"/>
    <w:rsid w:val="00EC797D"/>
    <w:rsid w:val="00EC7A0F"/>
    <w:rsid w:val="00EC7C9C"/>
    <w:rsid w:val="00EC7DA1"/>
    <w:rsid w:val="00EC7DAC"/>
    <w:rsid w:val="00ED00A1"/>
    <w:rsid w:val="00ED01BD"/>
    <w:rsid w:val="00ED0A29"/>
    <w:rsid w:val="00ED0BE1"/>
    <w:rsid w:val="00ED0C11"/>
    <w:rsid w:val="00ED0EDA"/>
    <w:rsid w:val="00ED1083"/>
    <w:rsid w:val="00ED10A5"/>
    <w:rsid w:val="00ED123B"/>
    <w:rsid w:val="00ED13E6"/>
    <w:rsid w:val="00ED13FD"/>
    <w:rsid w:val="00ED1447"/>
    <w:rsid w:val="00ED1491"/>
    <w:rsid w:val="00ED14B3"/>
    <w:rsid w:val="00ED1BE0"/>
    <w:rsid w:val="00ED1EB0"/>
    <w:rsid w:val="00ED1F29"/>
    <w:rsid w:val="00ED2723"/>
    <w:rsid w:val="00ED27B0"/>
    <w:rsid w:val="00ED2A36"/>
    <w:rsid w:val="00ED2AD6"/>
    <w:rsid w:val="00ED2BBA"/>
    <w:rsid w:val="00ED2C6F"/>
    <w:rsid w:val="00ED2D03"/>
    <w:rsid w:val="00ED309D"/>
    <w:rsid w:val="00ED3452"/>
    <w:rsid w:val="00ED3541"/>
    <w:rsid w:val="00ED39AB"/>
    <w:rsid w:val="00ED3BFA"/>
    <w:rsid w:val="00ED3D29"/>
    <w:rsid w:val="00ED3D2E"/>
    <w:rsid w:val="00ED4293"/>
    <w:rsid w:val="00ED48B2"/>
    <w:rsid w:val="00ED4A0E"/>
    <w:rsid w:val="00ED4B0F"/>
    <w:rsid w:val="00ED4DEE"/>
    <w:rsid w:val="00ED4EFD"/>
    <w:rsid w:val="00ED4F09"/>
    <w:rsid w:val="00ED515F"/>
    <w:rsid w:val="00ED528A"/>
    <w:rsid w:val="00ED5502"/>
    <w:rsid w:val="00ED59FF"/>
    <w:rsid w:val="00ED5CDE"/>
    <w:rsid w:val="00ED5DB7"/>
    <w:rsid w:val="00ED61C9"/>
    <w:rsid w:val="00ED6530"/>
    <w:rsid w:val="00ED6983"/>
    <w:rsid w:val="00ED6A68"/>
    <w:rsid w:val="00ED6AB6"/>
    <w:rsid w:val="00ED6B8D"/>
    <w:rsid w:val="00ED6DFE"/>
    <w:rsid w:val="00ED70D8"/>
    <w:rsid w:val="00ED7195"/>
    <w:rsid w:val="00ED726C"/>
    <w:rsid w:val="00ED744A"/>
    <w:rsid w:val="00ED76D4"/>
    <w:rsid w:val="00ED7717"/>
    <w:rsid w:val="00ED7BF9"/>
    <w:rsid w:val="00ED7F54"/>
    <w:rsid w:val="00ED7FED"/>
    <w:rsid w:val="00EE010B"/>
    <w:rsid w:val="00EE0284"/>
    <w:rsid w:val="00EE0473"/>
    <w:rsid w:val="00EE05C2"/>
    <w:rsid w:val="00EE07D5"/>
    <w:rsid w:val="00EE0B31"/>
    <w:rsid w:val="00EE0E0E"/>
    <w:rsid w:val="00EE0F2F"/>
    <w:rsid w:val="00EE153B"/>
    <w:rsid w:val="00EE15A5"/>
    <w:rsid w:val="00EE1778"/>
    <w:rsid w:val="00EE188C"/>
    <w:rsid w:val="00EE1C73"/>
    <w:rsid w:val="00EE1FB9"/>
    <w:rsid w:val="00EE20A2"/>
    <w:rsid w:val="00EE21D8"/>
    <w:rsid w:val="00EE23EF"/>
    <w:rsid w:val="00EE23FB"/>
    <w:rsid w:val="00EE2440"/>
    <w:rsid w:val="00EE266D"/>
    <w:rsid w:val="00EE2A7A"/>
    <w:rsid w:val="00EE2EF3"/>
    <w:rsid w:val="00EE2FB3"/>
    <w:rsid w:val="00EE302B"/>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6F0"/>
    <w:rsid w:val="00EE47EC"/>
    <w:rsid w:val="00EE48A4"/>
    <w:rsid w:val="00EE4B4F"/>
    <w:rsid w:val="00EE4C08"/>
    <w:rsid w:val="00EE507A"/>
    <w:rsid w:val="00EE5131"/>
    <w:rsid w:val="00EE51AC"/>
    <w:rsid w:val="00EE546F"/>
    <w:rsid w:val="00EE56EE"/>
    <w:rsid w:val="00EE58B2"/>
    <w:rsid w:val="00EE5A3B"/>
    <w:rsid w:val="00EE5B7F"/>
    <w:rsid w:val="00EE5BD4"/>
    <w:rsid w:val="00EE5DA8"/>
    <w:rsid w:val="00EE64B9"/>
    <w:rsid w:val="00EE6A7D"/>
    <w:rsid w:val="00EE6BFD"/>
    <w:rsid w:val="00EE717F"/>
    <w:rsid w:val="00EE7181"/>
    <w:rsid w:val="00EE725D"/>
    <w:rsid w:val="00EE7283"/>
    <w:rsid w:val="00EE729F"/>
    <w:rsid w:val="00EE72FD"/>
    <w:rsid w:val="00EE7852"/>
    <w:rsid w:val="00EE794C"/>
    <w:rsid w:val="00EE795C"/>
    <w:rsid w:val="00EE7DF7"/>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57D"/>
    <w:rsid w:val="00EF1C90"/>
    <w:rsid w:val="00EF1F16"/>
    <w:rsid w:val="00EF1F90"/>
    <w:rsid w:val="00EF1FD0"/>
    <w:rsid w:val="00EF222A"/>
    <w:rsid w:val="00EF2938"/>
    <w:rsid w:val="00EF2E7E"/>
    <w:rsid w:val="00EF3216"/>
    <w:rsid w:val="00EF39A3"/>
    <w:rsid w:val="00EF39C9"/>
    <w:rsid w:val="00EF39DD"/>
    <w:rsid w:val="00EF3C6C"/>
    <w:rsid w:val="00EF3CA2"/>
    <w:rsid w:val="00EF3D25"/>
    <w:rsid w:val="00EF3E6F"/>
    <w:rsid w:val="00EF3F69"/>
    <w:rsid w:val="00EF48DF"/>
    <w:rsid w:val="00EF4AFC"/>
    <w:rsid w:val="00EF4D28"/>
    <w:rsid w:val="00EF4D59"/>
    <w:rsid w:val="00EF4E90"/>
    <w:rsid w:val="00EF5317"/>
    <w:rsid w:val="00EF534C"/>
    <w:rsid w:val="00EF5407"/>
    <w:rsid w:val="00EF56FD"/>
    <w:rsid w:val="00EF5714"/>
    <w:rsid w:val="00EF58D2"/>
    <w:rsid w:val="00EF5999"/>
    <w:rsid w:val="00EF5BDA"/>
    <w:rsid w:val="00EF5C26"/>
    <w:rsid w:val="00EF5C63"/>
    <w:rsid w:val="00EF5EF4"/>
    <w:rsid w:val="00EF5FA0"/>
    <w:rsid w:val="00EF617D"/>
    <w:rsid w:val="00EF62BB"/>
    <w:rsid w:val="00EF678C"/>
    <w:rsid w:val="00EF6997"/>
    <w:rsid w:val="00EF6B00"/>
    <w:rsid w:val="00EF6BA7"/>
    <w:rsid w:val="00EF6C84"/>
    <w:rsid w:val="00EF71FD"/>
    <w:rsid w:val="00EF731D"/>
    <w:rsid w:val="00EF7627"/>
    <w:rsid w:val="00EF7704"/>
    <w:rsid w:val="00EF78A9"/>
    <w:rsid w:val="00EF794C"/>
    <w:rsid w:val="00EF7A21"/>
    <w:rsid w:val="00EF7B47"/>
    <w:rsid w:val="00EF7D65"/>
    <w:rsid w:val="00EF7DB3"/>
    <w:rsid w:val="00F001AF"/>
    <w:rsid w:val="00F00653"/>
    <w:rsid w:val="00F00A87"/>
    <w:rsid w:val="00F00D8A"/>
    <w:rsid w:val="00F00D9F"/>
    <w:rsid w:val="00F0102D"/>
    <w:rsid w:val="00F011BE"/>
    <w:rsid w:val="00F0141E"/>
    <w:rsid w:val="00F0161A"/>
    <w:rsid w:val="00F018CB"/>
    <w:rsid w:val="00F019FE"/>
    <w:rsid w:val="00F02335"/>
    <w:rsid w:val="00F0271B"/>
    <w:rsid w:val="00F02CCD"/>
    <w:rsid w:val="00F02FD2"/>
    <w:rsid w:val="00F0330B"/>
    <w:rsid w:val="00F03F27"/>
    <w:rsid w:val="00F04891"/>
    <w:rsid w:val="00F04D9E"/>
    <w:rsid w:val="00F04EAA"/>
    <w:rsid w:val="00F04EB5"/>
    <w:rsid w:val="00F05103"/>
    <w:rsid w:val="00F0582E"/>
    <w:rsid w:val="00F05BCF"/>
    <w:rsid w:val="00F05D82"/>
    <w:rsid w:val="00F06127"/>
    <w:rsid w:val="00F061FC"/>
    <w:rsid w:val="00F06491"/>
    <w:rsid w:val="00F064F0"/>
    <w:rsid w:val="00F06BD5"/>
    <w:rsid w:val="00F06E6A"/>
    <w:rsid w:val="00F0712B"/>
    <w:rsid w:val="00F0745C"/>
    <w:rsid w:val="00F07541"/>
    <w:rsid w:val="00F0779C"/>
    <w:rsid w:val="00F079E2"/>
    <w:rsid w:val="00F07C6E"/>
    <w:rsid w:val="00F07E05"/>
    <w:rsid w:val="00F07F16"/>
    <w:rsid w:val="00F07F3A"/>
    <w:rsid w:val="00F1006F"/>
    <w:rsid w:val="00F10160"/>
    <w:rsid w:val="00F101B5"/>
    <w:rsid w:val="00F102CA"/>
    <w:rsid w:val="00F10334"/>
    <w:rsid w:val="00F104B2"/>
    <w:rsid w:val="00F10670"/>
    <w:rsid w:val="00F10AAA"/>
    <w:rsid w:val="00F10F0E"/>
    <w:rsid w:val="00F1100B"/>
    <w:rsid w:val="00F11190"/>
    <w:rsid w:val="00F11617"/>
    <w:rsid w:val="00F11772"/>
    <w:rsid w:val="00F11A0B"/>
    <w:rsid w:val="00F11BA9"/>
    <w:rsid w:val="00F11D7E"/>
    <w:rsid w:val="00F121F8"/>
    <w:rsid w:val="00F12256"/>
    <w:rsid w:val="00F124E4"/>
    <w:rsid w:val="00F12723"/>
    <w:rsid w:val="00F127EF"/>
    <w:rsid w:val="00F128C4"/>
    <w:rsid w:val="00F129B9"/>
    <w:rsid w:val="00F12B32"/>
    <w:rsid w:val="00F12F58"/>
    <w:rsid w:val="00F130F8"/>
    <w:rsid w:val="00F136C7"/>
    <w:rsid w:val="00F137DA"/>
    <w:rsid w:val="00F1382B"/>
    <w:rsid w:val="00F13958"/>
    <w:rsid w:val="00F13C07"/>
    <w:rsid w:val="00F13DEB"/>
    <w:rsid w:val="00F13FB1"/>
    <w:rsid w:val="00F140C7"/>
    <w:rsid w:val="00F1418E"/>
    <w:rsid w:val="00F141AD"/>
    <w:rsid w:val="00F14675"/>
    <w:rsid w:val="00F148E9"/>
    <w:rsid w:val="00F148EC"/>
    <w:rsid w:val="00F14927"/>
    <w:rsid w:val="00F14AF2"/>
    <w:rsid w:val="00F14B23"/>
    <w:rsid w:val="00F14B90"/>
    <w:rsid w:val="00F14DF9"/>
    <w:rsid w:val="00F14F30"/>
    <w:rsid w:val="00F151A7"/>
    <w:rsid w:val="00F15467"/>
    <w:rsid w:val="00F15485"/>
    <w:rsid w:val="00F1562C"/>
    <w:rsid w:val="00F15C42"/>
    <w:rsid w:val="00F161AF"/>
    <w:rsid w:val="00F161E1"/>
    <w:rsid w:val="00F1629F"/>
    <w:rsid w:val="00F16AB0"/>
    <w:rsid w:val="00F16B88"/>
    <w:rsid w:val="00F16C66"/>
    <w:rsid w:val="00F16D10"/>
    <w:rsid w:val="00F16DC7"/>
    <w:rsid w:val="00F16F5D"/>
    <w:rsid w:val="00F17070"/>
    <w:rsid w:val="00F1736E"/>
    <w:rsid w:val="00F1752F"/>
    <w:rsid w:val="00F17797"/>
    <w:rsid w:val="00F17804"/>
    <w:rsid w:val="00F17CFB"/>
    <w:rsid w:val="00F17F14"/>
    <w:rsid w:val="00F17F5A"/>
    <w:rsid w:val="00F202FF"/>
    <w:rsid w:val="00F20516"/>
    <w:rsid w:val="00F206EC"/>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ADB"/>
    <w:rsid w:val="00F22D62"/>
    <w:rsid w:val="00F22E69"/>
    <w:rsid w:val="00F22EB9"/>
    <w:rsid w:val="00F22FC9"/>
    <w:rsid w:val="00F22FD5"/>
    <w:rsid w:val="00F2344D"/>
    <w:rsid w:val="00F234A4"/>
    <w:rsid w:val="00F23661"/>
    <w:rsid w:val="00F238F0"/>
    <w:rsid w:val="00F23A36"/>
    <w:rsid w:val="00F23DD5"/>
    <w:rsid w:val="00F246C2"/>
    <w:rsid w:val="00F2470E"/>
    <w:rsid w:val="00F24775"/>
    <w:rsid w:val="00F247CA"/>
    <w:rsid w:val="00F247D4"/>
    <w:rsid w:val="00F247E5"/>
    <w:rsid w:val="00F24A65"/>
    <w:rsid w:val="00F251C3"/>
    <w:rsid w:val="00F252A8"/>
    <w:rsid w:val="00F2551C"/>
    <w:rsid w:val="00F256DC"/>
    <w:rsid w:val="00F2578F"/>
    <w:rsid w:val="00F25BBE"/>
    <w:rsid w:val="00F25C12"/>
    <w:rsid w:val="00F25CFD"/>
    <w:rsid w:val="00F260F1"/>
    <w:rsid w:val="00F261F7"/>
    <w:rsid w:val="00F263C0"/>
    <w:rsid w:val="00F26550"/>
    <w:rsid w:val="00F265E5"/>
    <w:rsid w:val="00F26688"/>
    <w:rsid w:val="00F2695A"/>
    <w:rsid w:val="00F26CEC"/>
    <w:rsid w:val="00F26E9D"/>
    <w:rsid w:val="00F26ED4"/>
    <w:rsid w:val="00F277D3"/>
    <w:rsid w:val="00F27931"/>
    <w:rsid w:val="00F27AEF"/>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75"/>
    <w:rsid w:val="00F3263D"/>
    <w:rsid w:val="00F32676"/>
    <w:rsid w:val="00F32C5A"/>
    <w:rsid w:val="00F32C7B"/>
    <w:rsid w:val="00F32D43"/>
    <w:rsid w:val="00F333BA"/>
    <w:rsid w:val="00F33454"/>
    <w:rsid w:val="00F337F3"/>
    <w:rsid w:val="00F33894"/>
    <w:rsid w:val="00F33917"/>
    <w:rsid w:val="00F33CD1"/>
    <w:rsid w:val="00F33E88"/>
    <w:rsid w:val="00F33F56"/>
    <w:rsid w:val="00F341D2"/>
    <w:rsid w:val="00F34299"/>
    <w:rsid w:val="00F3444B"/>
    <w:rsid w:val="00F346A7"/>
    <w:rsid w:val="00F34B9F"/>
    <w:rsid w:val="00F34BAF"/>
    <w:rsid w:val="00F34FD9"/>
    <w:rsid w:val="00F350AF"/>
    <w:rsid w:val="00F3526B"/>
    <w:rsid w:val="00F35610"/>
    <w:rsid w:val="00F3594E"/>
    <w:rsid w:val="00F35A2C"/>
    <w:rsid w:val="00F35AE4"/>
    <w:rsid w:val="00F35C6E"/>
    <w:rsid w:val="00F35C7A"/>
    <w:rsid w:val="00F35CD5"/>
    <w:rsid w:val="00F363A7"/>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D68"/>
    <w:rsid w:val="00F40E76"/>
    <w:rsid w:val="00F4168E"/>
    <w:rsid w:val="00F417D3"/>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AF3"/>
    <w:rsid w:val="00F42C67"/>
    <w:rsid w:val="00F42DDA"/>
    <w:rsid w:val="00F431E9"/>
    <w:rsid w:val="00F435BC"/>
    <w:rsid w:val="00F435CE"/>
    <w:rsid w:val="00F4362B"/>
    <w:rsid w:val="00F4364D"/>
    <w:rsid w:val="00F4365E"/>
    <w:rsid w:val="00F4388F"/>
    <w:rsid w:val="00F43907"/>
    <w:rsid w:val="00F43A53"/>
    <w:rsid w:val="00F43AAE"/>
    <w:rsid w:val="00F43B36"/>
    <w:rsid w:val="00F44185"/>
    <w:rsid w:val="00F44447"/>
    <w:rsid w:val="00F44551"/>
    <w:rsid w:val="00F44637"/>
    <w:rsid w:val="00F447D9"/>
    <w:rsid w:val="00F44C00"/>
    <w:rsid w:val="00F44FA9"/>
    <w:rsid w:val="00F44FE1"/>
    <w:rsid w:val="00F4529D"/>
    <w:rsid w:val="00F45430"/>
    <w:rsid w:val="00F45765"/>
    <w:rsid w:val="00F4589C"/>
    <w:rsid w:val="00F45973"/>
    <w:rsid w:val="00F45B0C"/>
    <w:rsid w:val="00F45EB6"/>
    <w:rsid w:val="00F45FDF"/>
    <w:rsid w:val="00F4608D"/>
    <w:rsid w:val="00F465BD"/>
    <w:rsid w:val="00F465CC"/>
    <w:rsid w:val="00F469F9"/>
    <w:rsid w:val="00F46C54"/>
    <w:rsid w:val="00F47041"/>
    <w:rsid w:val="00F47226"/>
    <w:rsid w:val="00F472FE"/>
    <w:rsid w:val="00F473D1"/>
    <w:rsid w:val="00F47561"/>
    <w:rsid w:val="00F4758E"/>
    <w:rsid w:val="00F476D4"/>
    <w:rsid w:val="00F47A1A"/>
    <w:rsid w:val="00F50568"/>
    <w:rsid w:val="00F505F4"/>
    <w:rsid w:val="00F506CB"/>
    <w:rsid w:val="00F5072C"/>
    <w:rsid w:val="00F50A9A"/>
    <w:rsid w:val="00F50DFA"/>
    <w:rsid w:val="00F50FB3"/>
    <w:rsid w:val="00F51357"/>
    <w:rsid w:val="00F51359"/>
    <w:rsid w:val="00F51401"/>
    <w:rsid w:val="00F5143D"/>
    <w:rsid w:val="00F51781"/>
    <w:rsid w:val="00F51988"/>
    <w:rsid w:val="00F51DD1"/>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D0C"/>
    <w:rsid w:val="00F53FD3"/>
    <w:rsid w:val="00F54150"/>
    <w:rsid w:val="00F54475"/>
    <w:rsid w:val="00F54480"/>
    <w:rsid w:val="00F546EB"/>
    <w:rsid w:val="00F548D7"/>
    <w:rsid w:val="00F549D9"/>
    <w:rsid w:val="00F54CED"/>
    <w:rsid w:val="00F55021"/>
    <w:rsid w:val="00F55069"/>
    <w:rsid w:val="00F55227"/>
    <w:rsid w:val="00F553D4"/>
    <w:rsid w:val="00F55640"/>
    <w:rsid w:val="00F558A5"/>
    <w:rsid w:val="00F55BA3"/>
    <w:rsid w:val="00F56032"/>
    <w:rsid w:val="00F56207"/>
    <w:rsid w:val="00F56421"/>
    <w:rsid w:val="00F568AE"/>
    <w:rsid w:val="00F569A2"/>
    <w:rsid w:val="00F56ACC"/>
    <w:rsid w:val="00F56B08"/>
    <w:rsid w:val="00F56C87"/>
    <w:rsid w:val="00F56CB5"/>
    <w:rsid w:val="00F56D11"/>
    <w:rsid w:val="00F57054"/>
    <w:rsid w:val="00F57399"/>
    <w:rsid w:val="00F573C1"/>
    <w:rsid w:val="00F57585"/>
    <w:rsid w:val="00F577C0"/>
    <w:rsid w:val="00F579D3"/>
    <w:rsid w:val="00F57AB1"/>
    <w:rsid w:val="00F57F0C"/>
    <w:rsid w:val="00F57F34"/>
    <w:rsid w:val="00F60090"/>
    <w:rsid w:val="00F60317"/>
    <w:rsid w:val="00F6034D"/>
    <w:rsid w:val="00F603F3"/>
    <w:rsid w:val="00F60ADB"/>
    <w:rsid w:val="00F60C13"/>
    <w:rsid w:val="00F60FF4"/>
    <w:rsid w:val="00F610D9"/>
    <w:rsid w:val="00F61447"/>
    <w:rsid w:val="00F61D00"/>
    <w:rsid w:val="00F6226B"/>
    <w:rsid w:val="00F622B6"/>
    <w:rsid w:val="00F62338"/>
    <w:rsid w:val="00F6234B"/>
    <w:rsid w:val="00F6250F"/>
    <w:rsid w:val="00F6277F"/>
    <w:rsid w:val="00F62B5D"/>
    <w:rsid w:val="00F62C6B"/>
    <w:rsid w:val="00F633CC"/>
    <w:rsid w:val="00F634AD"/>
    <w:rsid w:val="00F635FC"/>
    <w:rsid w:val="00F6383A"/>
    <w:rsid w:val="00F6389F"/>
    <w:rsid w:val="00F638BB"/>
    <w:rsid w:val="00F63B47"/>
    <w:rsid w:val="00F64110"/>
    <w:rsid w:val="00F6434B"/>
    <w:rsid w:val="00F64640"/>
    <w:rsid w:val="00F64816"/>
    <w:rsid w:val="00F649FD"/>
    <w:rsid w:val="00F64B94"/>
    <w:rsid w:val="00F64C56"/>
    <w:rsid w:val="00F64DAC"/>
    <w:rsid w:val="00F64E0A"/>
    <w:rsid w:val="00F64EAF"/>
    <w:rsid w:val="00F6500E"/>
    <w:rsid w:val="00F650B4"/>
    <w:rsid w:val="00F65649"/>
    <w:rsid w:val="00F65665"/>
    <w:rsid w:val="00F65EE2"/>
    <w:rsid w:val="00F65F78"/>
    <w:rsid w:val="00F66074"/>
    <w:rsid w:val="00F6635D"/>
    <w:rsid w:val="00F6636D"/>
    <w:rsid w:val="00F6678C"/>
    <w:rsid w:val="00F66BD4"/>
    <w:rsid w:val="00F66BE1"/>
    <w:rsid w:val="00F6715B"/>
    <w:rsid w:val="00F67257"/>
    <w:rsid w:val="00F6728D"/>
    <w:rsid w:val="00F6731B"/>
    <w:rsid w:val="00F67335"/>
    <w:rsid w:val="00F6779C"/>
    <w:rsid w:val="00F67812"/>
    <w:rsid w:val="00F67A7D"/>
    <w:rsid w:val="00F67EFF"/>
    <w:rsid w:val="00F67F72"/>
    <w:rsid w:val="00F67F7A"/>
    <w:rsid w:val="00F7034F"/>
    <w:rsid w:val="00F70444"/>
    <w:rsid w:val="00F7045D"/>
    <w:rsid w:val="00F7051F"/>
    <w:rsid w:val="00F7057A"/>
    <w:rsid w:val="00F708A7"/>
    <w:rsid w:val="00F70E8B"/>
    <w:rsid w:val="00F7134B"/>
    <w:rsid w:val="00F715B3"/>
    <w:rsid w:val="00F7163A"/>
    <w:rsid w:val="00F71A90"/>
    <w:rsid w:val="00F71B86"/>
    <w:rsid w:val="00F71C24"/>
    <w:rsid w:val="00F71D76"/>
    <w:rsid w:val="00F71FCC"/>
    <w:rsid w:val="00F72074"/>
    <w:rsid w:val="00F7208A"/>
    <w:rsid w:val="00F7221C"/>
    <w:rsid w:val="00F728F7"/>
    <w:rsid w:val="00F72C78"/>
    <w:rsid w:val="00F72F49"/>
    <w:rsid w:val="00F7300C"/>
    <w:rsid w:val="00F731FA"/>
    <w:rsid w:val="00F733C3"/>
    <w:rsid w:val="00F733D8"/>
    <w:rsid w:val="00F734B8"/>
    <w:rsid w:val="00F73572"/>
    <w:rsid w:val="00F736A5"/>
    <w:rsid w:val="00F7389B"/>
    <w:rsid w:val="00F738D9"/>
    <w:rsid w:val="00F73928"/>
    <w:rsid w:val="00F73B4E"/>
    <w:rsid w:val="00F73E93"/>
    <w:rsid w:val="00F73EFB"/>
    <w:rsid w:val="00F73F3D"/>
    <w:rsid w:val="00F74133"/>
    <w:rsid w:val="00F74426"/>
    <w:rsid w:val="00F74545"/>
    <w:rsid w:val="00F74731"/>
    <w:rsid w:val="00F7481A"/>
    <w:rsid w:val="00F748EE"/>
    <w:rsid w:val="00F749A5"/>
    <w:rsid w:val="00F74A4F"/>
    <w:rsid w:val="00F74D8C"/>
    <w:rsid w:val="00F74E30"/>
    <w:rsid w:val="00F74EF5"/>
    <w:rsid w:val="00F74F5E"/>
    <w:rsid w:val="00F7507D"/>
    <w:rsid w:val="00F752B0"/>
    <w:rsid w:val="00F752E3"/>
    <w:rsid w:val="00F75730"/>
    <w:rsid w:val="00F75D2A"/>
    <w:rsid w:val="00F75E49"/>
    <w:rsid w:val="00F7622E"/>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48E"/>
    <w:rsid w:val="00F774D3"/>
    <w:rsid w:val="00F7751F"/>
    <w:rsid w:val="00F77721"/>
    <w:rsid w:val="00F7775E"/>
    <w:rsid w:val="00F7790F"/>
    <w:rsid w:val="00F77A74"/>
    <w:rsid w:val="00F8007D"/>
    <w:rsid w:val="00F803C5"/>
    <w:rsid w:val="00F80634"/>
    <w:rsid w:val="00F80F7A"/>
    <w:rsid w:val="00F8143C"/>
    <w:rsid w:val="00F818F6"/>
    <w:rsid w:val="00F81979"/>
    <w:rsid w:val="00F819E3"/>
    <w:rsid w:val="00F81A05"/>
    <w:rsid w:val="00F820FC"/>
    <w:rsid w:val="00F82292"/>
    <w:rsid w:val="00F822D5"/>
    <w:rsid w:val="00F82308"/>
    <w:rsid w:val="00F82425"/>
    <w:rsid w:val="00F82646"/>
    <w:rsid w:val="00F82689"/>
    <w:rsid w:val="00F8277E"/>
    <w:rsid w:val="00F827E5"/>
    <w:rsid w:val="00F82852"/>
    <w:rsid w:val="00F829C0"/>
    <w:rsid w:val="00F82BF3"/>
    <w:rsid w:val="00F82DB3"/>
    <w:rsid w:val="00F82F08"/>
    <w:rsid w:val="00F83058"/>
    <w:rsid w:val="00F833B2"/>
    <w:rsid w:val="00F8356C"/>
    <w:rsid w:val="00F835FA"/>
    <w:rsid w:val="00F838C4"/>
    <w:rsid w:val="00F8398C"/>
    <w:rsid w:val="00F83BDC"/>
    <w:rsid w:val="00F83D24"/>
    <w:rsid w:val="00F83D9B"/>
    <w:rsid w:val="00F83DBD"/>
    <w:rsid w:val="00F83FD2"/>
    <w:rsid w:val="00F84008"/>
    <w:rsid w:val="00F84112"/>
    <w:rsid w:val="00F84281"/>
    <w:rsid w:val="00F84303"/>
    <w:rsid w:val="00F844A3"/>
    <w:rsid w:val="00F84716"/>
    <w:rsid w:val="00F84BBC"/>
    <w:rsid w:val="00F84BF5"/>
    <w:rsid w:val="00F85363"/>
    <w:rsid w:val="00F853F2"/>
    <w:rsid w:val="00F8545E"/>
    <w:rsid w:val="00F85541"/>
    <w:rsid w:val="00F8561B"/>
    <w:rsid w:val="00F859AC"/>
    <w:rsid w:val="00F85DCA"/>
    <w:rsid w:val="00F85F1D"/>
    <w:rsid w:val="00F85F75"/>
    <w:rsid w:val="00F8600B"/>
    <w:rsid w:val="00F86146"/>
    <w:rsid w:val="00F86277"/>
    <w:rsid w:val="00F8645F"/>
    <w:rsid w:val="00F866D7"/>
    <w:rsid w:val="00F868D5"/>
    <w:rsid w:val="00F869C7"/>
    <w:rsid w:val="00F86C90"/>
    <w:rsid w:val="00F86FB2"/>
    <w:rsid w:val="00F87198"/>
    <w:rsid w:val="00F871E5"/>
    <w:rsid w:val="00F8755B"/>
    <w:rsid w:val="00F87A26"/>
    <w:rsid w:val="00F87C57"/>
    <w:rsid w:val="00F87DB6"/>
    <w:rsid w:val="00F87F8D"/>
    <w:rsid w:val="00F87F9E"/>
    <w:rsid w:val="00F90329"/>
    <w:rsid w:val="00F906BB"/>
    <w:rsid w:val="00F906C5"/>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8A5"/>
    <w:rsid w:val="00F94AFB"/>
    <w:rsid w:val="00F94BEB"/>
    <w:rsid w:val="00F94CEC"/>
    <w:rsid w:val="00F95045"/>
    <w:rsid w:val="00F95118"/>
    <w:rsid w:val="00F9526B"/>
    <w:rsid w:val="00F9529C"/>
    <w:rsid w:val="00F95852"/>
    <w:rsid w:val="00F95969"/>
    <w:rsid w:val="00F95B51"/>
    <w:rsid w:val="00F95CAC"/>
    <w:rsid w:val="00F960B0"/>
    <w:rsid w:val="00F96227"/>
    <w:rsid w:val="00F962B8"/>
    <w:rsid w:val="00F96568"/>
    <w:rsid w:val="00F96662"/>
    <w:rsid w:val="00F966AA"/>
    <w:rsid w:val="00F9691E"/>
    <w:rsid w:val="00F96AB5"/>
    <w:rsid w:val="00F96E6E"/>
    <w:rsid w:val="00F97072"/>
    <w:rsid w:val="00F9710B"/>
    <w:rsid w:val="00F974E4"/>
    <w:rsid w:val="00F97522"/>
    <w:rsid w:val="00F975E8"/>
    <w:rsid w:val="00F9762C"/>
    <w:rsid w:val="00F978BD"/>
    <w:rsid w:val="00F978C0"/>
    <w:rsid w:val="00F97C14"/>
    <w:rsid w:val="00F97EBE"/>
    <w:rsid w:val="00F97F80"/>
    <w:rsid w:val="00FA0A95"/>
    <w:rsid w:val="00FA0B62"/>
    <w:rsid w:val="00FA0C22"/>
    <w:rsid w:val="00FA0DEA"/>
    <w:rsid w:val="00FA11A7"/>
    <w:rsid w:val="00FA11C2"/>
    <w:rsid w:val="00FA1833"/>
    <w:rsid w:val="00FA1B9E"/>
    <w:rsid w:val="00FA1C49"/>
    <w:rsid w:val="00FA1E22"/>
    <w:rsid w:val="00FA23C3"/>
    <w:rsid w:val="00FA2492"/>
    <w:rsid w:val="00FA26E8"/>
    <w:rsid w:val="00FA270A"/>
    <w:rsid w:val="00FA2715"/>
    <w:rsid w:val="00FA2975"/>
    <w:rsid w:val="00FA2A6B"/>
    <w:rsid w:val="00FA2AB3"/>
    <w:rsid w:val="00FA30AE"/>
    <w:rsid w:val="00FA31DA"/>
    <w:rsid w:val="00FA3531"/>
    <w:rsid w:val="00FA357E"/>
    <w:rsid w:val="00FA3591"/>
    <w:rsid w:val="00FA3A16"/>
    <w:rsid w:val="00FA3C5A"/>
    <w:rsid w:val="00FA4017"/>
    <w:rsid w:val="00FA40E2"/>
    <w:rsid w:val="00FA43C9"/>
    <w:rsid w:val="00FA4472"/>
    <w:rsid w:val="00FA4483"/>
    <w:rsid w:val="00FA4728"/>
    <w:rsid w:val="00FA47C2"/>
    <w:rsid w:val="00FA4B04"/>
    <w:rsid w:val="00FA4DE2"/>
    <w:rsid w:val="00FA4F90"/>
    <w:rsid w:val="00FA4FFD"/>
    <w:rsid w:val="00FA5006"/>
    <w:rsid w:val="00FA5583"/>
    <w:rsid w:val="00FA5771"/>
    <w:rsid w:val="00FA58E3"/>
    <w:rsid w:val="00FA59A6"/>
    <w:rsid w:val="00FA5A86"/>
    <w:rsid w:val="00FA63CA"/>
    <w:rsid w:val="00FA666F"/>
    <w:rsid w:val="00FA6726"/>
    <w:rsid w:val="00FA6AF1"/>
    <w:rsid w:val="00FA6B83"/>
    <w:rsid w:val="00FA6B91"/>
    <w:rsid w:val="00FA6C50"/>
    <w:rsid w:val="00FA6DD4"/>
    <w:rsid w:val="00FA6E38"/>
    <w:rsid w:val="00FA7095"/>
    <w:rsid w:val="00FA761D"/>
    <w:rsid w:val="00FA7850"/>
    <w:rsid w:val="00FA7866"/>
    <w:rsid w:val="00FA78F1"/>
    <w:rsid w:val="00FA7A82"/>
    <w:rsid w:val="00FA7B99"/>
    <w:rsid w:val="00FA7D0E"/>
    <w:rsid w:val="00FA7F73"/>
    <w:rsid w:val="00FA7FC3"/>
    <w:rsid w:val="00FB06D8"/>
    <w:rsid w:val="00FB093E"/>
    <w:rsid w:val="00FB0E8D"/>
    <w:rsid w:val="00FB131A"/>
    <w:rsid w:val="00FB1488"/>
    <w:rsid w:val="00FB15F3"/>
    <w:rsid w:val="00FB17FA"/>
    <w:rsid w:val="00FB180E"/>
    <w:rsid w:val="00FB1930"/>
    <w:rsid w:val="00FB19D1"/>
    <w:rsid w:val="00FB1B8F"/>
    <w:rsid w:val="00FB1C88"/>
    <w:rsid w:val="00FB23AA"/>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8FB"/>
    <w:rsid w:val="00FB4D70"/>
    <w:rsid w:val="00FB4D78"/>
    <w:rsid w:val="00FB4E6C"/>
    <w:rsid w:val="00FB4F59"/>
    <w:rsid w:val="00FB5369"/>
    <w:rsid w:val="00FB536B"/>
    <w:rsid w:val="00FB54FE"/>
    <w:rsid w:val="00FB55BA"/>
    <w:rsid w:val="00FB580A"/>
    <w:rsid w:val="00FB5E06"/>
    <w:rsid w:val="00FB63C2"/>
    <w:rsid w:val="00FB661E"/>
    <w:rsid w:val="00FB6712"/>
    <w:rsid w:val="00FB6827"/>
    <w:rsid w:val="00FB6834"/>
    <w:rsid w:val="00FB6C9B"/>
    <w:rsid w:val="00FB6CBF"/>
    <w:rsid w:val="00FB7637"/>
    <w:rsid w:val="00FB7779"/>
    <w:rsid w:val="00FB788D"/>
    <w:rsid w:val="00FB7B07"/>
    <w:rsid w:val="00FB7C7F"/>
    <w:rsid w:val="00FB7D8A"/>
    <w:rsid w:val="00FB7D8C"/>
    <w:rsid w:val="00FC0183"/>
    <w:rsid w:val="00FC018B"/>
    <w:rsid w:val="00FC022B"/>
    <w:rsid w:val="00FC0717"/>
    <w:rsid w:val="00FC0789"/>
    <w:rsid w:val="00FC09B9"/>
    <w:rsid w:val="00FC0CE6"/>
    <w:rsid w:val="00FC0E33"/>
    <w:rsid w:val="00FC12F1"/>
    <w:rsid w:val="00FC1686"/>
    <w:rsid w:val="00FC1790"/>
    <w:rsid w:val="00FC193E"/>
    <w:rsid w:val="00FC1AD9"/>
    <w:rsid w:val="00FC1BC2"/>
    <w:rsid w:val="00FC1C89"/>
    <w:rsid w:val="00FC1D43"/>
    <w:rsid w:val="00FC1DE9"/>
    <w:rsid w:val="00FC1E27"/>
    <w:rsid w:val="00FC1EAB"/>
    <w:rsid w:val="00FC20CA"/>
    <w:rsid w:val="00FC2444"/>
    <w:rsid w:val="00FC25CC"/>
    <w:rsid w:val="00FC27C4"/>
    <w:rsid w:val="00FC291A"/>
    <w:rsid w:val="00FC2C19"/>
    <w:rsid w:val="00FC2E4B"/>
    <w:rsid w:val="00FC319C"/>
    <w:rsid w:val="00FC32A4"/>
    <w:rsid w:val="00FC3325"/>
    <w:rsid w:val="00FC3345"/>
    <w:rsid w:val="00FC3366"/>
    <w:rsid w:val="00FC34C5"/>
    <w:rsid w:val="00FC354F"/>
    <w:rsid w:val="00FC360D"/>
    <w:rsid w:val="00FC371B"/>
    <w:rsid w:val="00FC39BE"/>
    <w:rsid w:val="00FC3B96"/>
    <w:rsid w:val="00FC3BC8"/>
    <w:rsid w:val="00FC3BDC"/>
    <w:rsid w:val="00FC3F07"/>
    <w:rsid w:val="00FC3F73"/>
    <w:rsid w:val="00FC3FF3"/>
    <w:rsid w:val="00FC403D"/>
    <w:rsid w:val="00FC4049"/>
    <w:rsid w:val="00FC4103"/>
    <w:rsid w:val="00FC4328"/>
    <w:rsid w:val="00FC46A4"/>
    <w:rsid w:val="00FC46D4"/>
    <w:rsid w:val="00FC4CB9"/>
    <w:rsid w:val="00FC4ED3"/>
    <w:rsid w:val="00FC521F"/>
    <w:rsid w:val="00FC52AB"/>
    <w:rsid w:val="00FC53F8"/>
    <w:rsid w:val="00FC5F79"/>
    <w:rsid w:val="00FC6448"/>
    <w:rsid w:val="00FC65D1"/>
    <w:rsid w:val="00FC6864"/>
    <w:rsid w:val="00FC687B"/>
    <w:rsid w:val="00FC6992"/>
    <w:rsid w:val="00FC6A0A"/>
    <w:rsid w:val="00FC7219"/>
    <w:rsid w:val="00FC74AB"/>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8B0"/>
    <w:rsid w:val="00FD18BE"/>
    <w:rsid w:val="00FD19E3"/>
    <w:rsid w:val="00FD1B17"/>
    <w:rsid w:val="00FD1E53"/>
    <w:rsid w:val="00FD1F38"/>
    <w:rsid w:val="00FD1FE9"/>
    <w:rsid w:val="00FD20AE"/>
    <w:rsid w:val="00FD2115"/>
    <w:rsid w:val="00FD242F"/>
    <w:rsid w:val="00FD24E7"/>
    <w:rsid w:val="00FD286A"/>
    <w:rsid w:val="00FD2A80"/>
    <w:rsid w:val="00FD2ECC"/>
    <w:rsid w:val="00FD3136"/>
    <w:rsid w:val="00FD347C"/>
    <w:rsid w:val="00FD38CC"/>
    <w:rsid w:val="00FD3D33"/>
    <w:rsid w:val="00FD405B"/>
    <w:rsid w:val="00FD4263"/>
    <w:rsid w:val="00FD4285"/>
    <w:rsid w:val="00FD4C62"/>
    <w:rsid w:val="00FD4D23"/>
    <w:rsid w:val="00FD4DDA"/>
    <w:rsid w:val="00FD4E8E"/>
    <w:rsid w:val="00FD4FC6"/>
    <w:rsid w:val="00FD53C8"/>
    <w:rsid w:val="00FD54A6"/>
    <w:rsid w:val="00FD5AAC"/>
    <w:rsid w:val="00FD5B60"/>
    <w:rsid w:val="00FD5BC7"/>
    <w:rsid w:val="00FD5CC1"/>
    <w:rsid w:val="00FD695B"/>
    <w:rsid w:val="00FD6A3C"/>
    <w:rsid w:val="00FD6A50"/>
    <w:rsid w:val="00FD6D04"/>
    <w:rsid w:val="00FD706D"/>
    <w:rsid w:val="00FD7362"/>
    <w:rsid w:val="00FD756C"/>
    <w:rsid w:val="00FD77F4"/>
    <w:rsid w:val="00FD7C65"/>
    <w:rsid w:val="00FD7CBD"/>
    <w:rsid w:val="00FE0238"/>
    <w:rsid w:val="00FE0299"/>
    <w:rsid w:val="00FE02D4"/>
    <w:rsid w:val="00FE0375"/>
    <w:rsid w:val="00FE04A6"/>
    <w:rsid w:val="00FE0708"/>
    <w:rsid w:val="00FE0724"/>
    <w:rsid w:val="00FE07DC"/>
    <w:rsid w:val="00FE0856"/>
    <w:rsid w:val="00FE0F4D"/>
    <w:rsid w:val="00FE0FAE"/>
    <w:rsid w:val="00FE11B5"/>
    <w:rsid w:val="00FE197E"/>
    <w:rsid w:val="00FE1A34"/>
    <w:rsid w:val="00FE1A63"/>
    <w:rsid w:val="00FE2010"/>
    <w:rsid w:val="00FE202F"/>
    <w:rsid w:val="00FE25A3"/>
    <w:rsid w:val="00FE25CE"/>
    <w:rsid w:val="00FE2797"/>
    <w:rsid w:val="00FE3378"/>
    <w:rsid w:val="00FE34F3"/>
    <w:rsid w:val="00FE3683"/>
    <w:rsid w:val="00FE3703"/>
    <w:rsid w:val="00FE37E7"/>
    <w:rsid w:val="00FE39A3"/>
    <w:rsid w:val="00FE39B0"/>
    <w:rsid w:val="00FE3A61"/>
    <w:rsid w:val="00FE3DC3"/>
    <w:rsid w:val="00FE3F12"/>
    <w:rsid w:val="00FE40B0"/>
    <w:rsid w:val="00FE4108"/>
    <w:rsid w:val="00FE410E"/>
    <w:rsid w:val="00FE4119"/>
    <w:rsid w:val="00FE4198"/>
    <w:rsid w:val="00FE4261"/>
    <w:rsid w:val="00FE464B"/>
    <w:rsid w:val="00FE47B0"/>
    <w:rsid w:val="00FE48CD"/>
    <w:rsid w:val="00FE4945"/>
    <w:rsid w:val="00FE49D7"/>
    <w:rsid w:val="00FE4B71"/>
    <w:rsid w:val="00FE529E"/>
    <w:rsid w:val="00FE5333"/>
    <w:rsid w:val="00FE53D8"/>
    <w:rsid w:val="00FE5546"/>
    <w:rsid w:val="00FE58F9"/>
    <w:rsid w:val="00FE6319"/>
    <w:rsid w:val="00FE66BC"/>
    <w:rsid w:val="00FE66FF"/>
    <w:rsid w:val="00FE69F1"/>
    <w:rsid w:val="00FE6DF4"/>
    <w:rsid w:val="00FE7036"/>
    <w:rsid w:val="00FE7225"/>
    <w:rsid w:val="00FE7892"/>
    <w:rsid w:val="00FE7FB7"/>
    <w:rsid w:val="00FE7FF6"/>
    <w:rsid w:val="00FF00B9"/>
    <w:rsid w:val="00FF0465"/>
    <w:rsid w:val="00FF04A1"/>
    <w:rsid w:val="00FF0AD6"/>
    <w:rsid w:val="00FF0C7E"/>
    <w:rsid w:val="00FF0CDD"/>
    <w:rsid w:val="00FF1057"/>
    <w:rsid w:val="00FF1098"/>
    <w:rsid w:val="00FF118B"/>
    <w:rsid w:val="00FF138F"/>
    <w:rsid w:val="00FF13E7"/>
    <w:rsid w:val="00FF1736"/>
    <w:rsid w:val="00FF18A5"/>
    <w:rsid w:val="00FF198F"/>
    <w:rsid w:val="00FF1B51"/>
    <w:rsid w:val="00FF1F7E"/>
    <w:rsid w:val="00FF2430"/>
    <w:rsid w:val="00FF2597"/>
    <w:rsid w:val="00FF26BB"/>
    <w:rsid w:val="00FF27ED"/>
    <w:rsid w:val="00FF2F62"/>
    <w:rsid w:val="00FF30F9"/>
    <w:rsid w:val="00FF31B2"/>
    <w:rsid w:val="00FF365D"/>
    <w:rsid w:val="00FF370C"/>
    <w:rsid w:val="00FF37CD"/>
    <w:rsid w:val="00FF3814"/>
    <w:rsid w:val="00FF3867"/>
    <w:rsid w:val="00FF3A5B"/>
    <w:rsid w:val="00FF3D39"/>
    <w:rsid w:val="00FF3F78"/>
    <w:rsid w:val="00FF3F8B"/>
    <w:rsid w:val="00FF40CC"/>
    <w:rsid w:val="00FF4352"/>
    <w:rsid w:val="00FF4538"/>
    <w:rsid w:val="00FF46B4"/>
    <w:rsid w:val="00FF470B"/>
    <w:rsid w:val="00FF4C63"/>
    <w:rsid w:val="00FF4EC6"/>
    <w:rsid w:val="00FF4EE4"/>
    <w:rsid w:val="00FF4F91"/>
    <w:rsid w:val="00FF51E1"/>
    <w:rsid w:val="00FF52E4"/>
    <w:rsid w:val="00FF53AF"/>
    <w:rsid w:val="00FF55D1"/>
    <w:rsid w:val="00FF578C"/>
    <w:rsid w:val="00FF57E8"/>
    <w:rsid w:val="00FF58BD"/>
    <w:rsid w:val="00FF59B7"/>
    <w:rsid w:val="00FF5D56"/>
    <w:rsid w:val="00FF5DC8"/>
    <w:rsid w:val="00FF638F"/>
    <w:rsid w:val="00FF64B1"/>
    <w:rsid w:val="00FF651F"/>
    <w:rsid w:val="00FF6BCF"/>
    <w:rsid w:val="00FF6D14"/>
    <w:rsid w:val="00FF6FEE"/>
    <w:rsid w:val="00FF71C6"/>
    <w:rsid w:val="00FF72C8"/>
    <w:rsid w:val="00FF72C9"/>
    <w:rsid w:val="00FF73B9"/>
    <w:rsid w:val="00FF7593"/>
    <w:rsid w:val="00FF7803"/>
    <w:rsid w:val="00FF781D"/>
    <w:rsid w:val="00FF7833"/>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B83E2C"/>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sargrad.tv/news/aviakompanija-pobeda-otkazala-v-perelete-dvum-koljasochnikam-s-biletami_359540" TargetMode="External"/><Relationship Id="rId18" Type="http://schemas.openxmlformats.org/officeDocument/2006/relationships/hyperlink" Target="https://t-l.ru/304643.html" TargetMode="External"/><Relationship Id="rId26" Type="http://schemas.openxmlformats.org/officeDocument/2006/relationships/hyperlink" Target="https://ria.ru/20210526/putin-1733981141.html" TargetMode="External"/><Relationship Id="rId39" Type="http://schemas.openxmlformats.org/officeDocument/2006/relationships/hyperlink" Target="https://www.pnp.ru/social/dolzhnikam-obeshhayut-sokhranit-prozhitochnyy-minimum-2.html" TargetMode="External"/><Relationship Id="rId21" Type="http://schemas.openxmlformats.org/officeDocument/2006/relationships/hyperlink" Target="http://chaiknet.ru/news/culture/17024/" TargetMode="External"/><Relationship Id="rId34" Type="http://schemas.openxmlformats.org/officeDocument/2006/relationships/hyperlink" Target="https://www.asi.org.ru/news/2021/05/25/obespechenie-programmy-vzn-mozhet-bitj-peresmotreno/" TargetMode="External"/><Relationship Id="rId42" Type="http://schemas.openxmlformats.org/officeDocument/2006/relationships/hyperlink" Target="https://newslab.ru/news/1038788" TargetMode="External"/><Relationship Id="rId47" Type="http://schemas.openxmlformats.org/officeDocument/2006/relationships/hyperlink" Target="https://www.facebook.com/voirussia/" TargetMode="External"/><Relationship Id="rId50" Type="http://schemas.openxmlformats.org/officeDocument/2006/relationships/hyperlink" Target="https://www.instagram.com/voirussia/"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e-belgorod.ru/news/sport/1094616" TargetMode="External"/><Relationship Id="rId29" Type="http://schemas.openxmlformats.org/officeDocument/2006/relationships/hyperlink" Target="https://russian.rt.com/russia/article/866418-mintrud-chetyryohdnevka-rossiya-predlozheniya" TargetMode="External"/><Relationship Id="rId11" Type="http://schemas.openxmlformats.org/officeDocument/2006/relationships/hyperlink" Target="https://newizv.ru/news/society/27-05-2021/premiya-filantrop-vruchena-invalidam-za-dostizheniya-v-kulture-i-iskusstve?utm_source=yxnews&amp;utm_medium=desktop&amp;utm_referrer=https%3A%2F%2Fyandex.ru%2Fnews%2Fsearch%3Ftext%3D" TargetMode="External"/><Relationship Id="rId24" Type="http://schemas.openxmlformats.org/officeDocument/2006/relationships/hyperlink" Target="http://www.admnews.ru/news/2021-05-28/admiralteytsy-otmetili-den-goroda-na-ploshchadi-turgeneva/" TargetMode="External"/><Relationship Id="rId32" Type="http://schemas.openxmlformats.org/officeDocument/2006/relationships/hyperlink" Target="https://www.miloserdie.ru/news/mintrud-cherez-pyat-let-80-invalidov-dolzhny-poluchat-kompleksnuyu-reabilitacziyu/" TargetMode="External"/><Relationship Id="rId37" Type="http://schemas.openxmlformats.org/officeDocument/2006/relationships/hyperlink" Target="https://www.kommersant.ru/doc/4826533" TargetMode="External"/><Relationship Id="rId40" Type="http://schemas.openxmlformats.org/officeDocument/2006/relationships/hyperlink" Target="https://argumenti.ru/society/2021/05/723480" TargetMode="External"/><Relationship Id="rId45" Type="http://schemas.openxmlformats.org/officeDocument/2006/relationships/hyperlink" Target="https://ruinformer.com/page/sevastopolcy-pishut-ministru-zdravoohranenija-rossii-mihailu-murashko" TargetMode="External"/><Relationship Id="rId53"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orel-region.ru/index.php?head=1&amp;unit=21073" TargetMode="External"/><Relationship Id="rId31" Type="http://schemas.openxmlformats.org/officeDocument/2006/relationships/hyperlink" Target="https://regnum.ru/news/economy/3281015.html" TargetMode="External"/><Relationship Id="rId44" Type="http://schemas.openxmlformats.org/officeDocument/2006/relationships/hyperlink" Target="https://www.asi.org.ru/news/2021/05/28/48-rossijskih-kompanij-ne-nanimayut-na-rabotu-lyudej-s-ogranichennymi-vozmozhnostyami/" TargetMode="External"/><Relationship Id="rId52" Type="http://schemas.openxmlformats.org/officeDocument/2006/relationships/hyperlink" Target="https://www.instagram.com/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shkino.tv/news/obshchestvo/173332/" TargetMode="External"/><Relationship Id="rId22" Type="http://schemas.openxmlformats.org/officeDocument/2006/relationships/hyperlink" Target="https://barnaul.org/news/vstrechu-na-temu-samorealizatsii-lyudey-s-ogranichennymi-vozmozhnostyami-zdorovya-proveli-dlya-barna.html" TargetMode="External"/><Relationship Id="rId27" Type="http://schemas.openxmlformats.org/officeDocument/2006/relationships/hyperlink" Target="http://publication.pravo.gov.ru/Document/View/0001202105260050?index=0&amp;rangeSize=1" TargetMode="External"/><Relationship Id="rId30" Type="http://schemas.openxmlformats.org/officeDocument/2006/relationships/hyperlink" Target="http://er-gosduma.ru/news/deputaty-fraktsii-edinaya-rossiya-zadali-glave-oao-rzhd-voprosy-volnuyushchie-zhiteley-regionov/" TargetMode="External"/><Relationship Id="rId35" Type="http://schemas.openxmlformats.org/officeDocument/2006/relationships/hyperlink" Target="https://rg.ru/2021/05/24/pensionnyj-fond-prodlil-uproshchennyj-poriadok-okazaniia-uslug.html" TargetMode="External"/><Relationship Id="rId43" Type="http://schemas.openxmlformats.org/officeDocument/2006/relationships/hyperlink" Target="https://tass.ru/obschestvo/11494755" TargetMode="External"/><Relationship Id="rId48" Type="http://schemas.openxmlformats.org/officeDocument/2006/relationships/hyperlink" Target="https://vk.com/voirussia"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youtube.com/channel/UCpri1JawlDif3oUeV72dfXQ/featured" TargetMode="External"/><Relationship Id="rId3" Type="http://schemas.openxmlformats.org/officeDocument/2006/relationships/styles" Target="styles.xml"/><Relationship Id="rId12" Type="http://schemas.openxmlformats.org/officeDocument/2006/relationships/hyperlink" Target="https://www.miloserdie.ru/news/chempionku-paralimpijskih-sorevnovanij-ne-pustili-v-fitness-klub-iz-za-kolyaski/" TargetMode="External"/><Relationship Id="rId17" Type="http://schemas.openxmlformats.org/officeDocument/2006/relationships/hyperlink" Target="https://ivteleradio.ru/video/2021/05/27/dostupnost_dlya_invalidov_marshrutov_ot_vokzala_do_socobektov_ocenili_v_ivanovskoy_oblasti" TargetMode="External"/><Relationship Id="rId25" Type="http://schemas.openxmlformats.org/officeDocument/2006/relationships/hyperlink" Target="https://komiinform.ru/news/215932/" TargetMode="External"/><Relationship Id="rId33" Type="http://schemas.openxmlformats.org/officeDocument/2006/relationships/hyperlink" Target="https://www.miloserdie.ru/news/mintrud-eshhe-ne-reshen-vopros-o-posobiyah-dlya-rodstvennikov-pri-dolgovremennom-uhode/" TargetMode="External"/><Relationship Id="rId38" Type="http://schemas.openxmlformats.org/officeDocument/2006/relationships/hyperlink" Target="https://tass.ru/ekonomika/11499665" TargetMode="External"/><Relationship Id="rId46" Type="http://schemas.openxmlformats.org/officeDocument/2006/relationships/hyperlink" Target="http://www.voi.ru/" TargetMode="External"/><Relationship Id="rId20" Type="http://schemas.openxmlformats.org/officeDocument/2006/relationships/hyperlink" Target="https://www.gorodperm.ru/news/2021/05/27/55556-id/" TargetMode="External"/><Relationship Id="rId41" Type="http://schemas.openxmlformats.org/officeDocument/2006/relationships/hyperlink" Target="https://riamo.ru/article/495357/minsport-podmoskovya-nadelili-novymi-polnomochiyami.xl" TargetMode="External"/><Relationship Id="rId54"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zvestiaur.ru/news/view/20006401.html" TargetMode="External"/><Relationship Id="rId23" Type="http://schemas.openxmlformats.org/officeDocument/2006/relationships/hyperlink" Target="https://serovglobus.ru/novosti/politseyskiy-prepodal-chlenam-obshchestva-invalidov-serova-urok-finansovoy-gramotnosti/" TargetMode="External"/><Relationship Id="rId28" Type="http://schemas.openxmlformats.org/officeDocument/2006/relationships/hyperlink" Target="http://er-gosduma.ru/news/kabmin-podderzhal-predlozhenie-edinoy-rossii-o-predostavlenii-invalidam-neobkhodimykh-tekhnicheskikh/?utm_source=yxnews&amp;utm_medium=desktop&amp;utm_referrer=https%3A%2F%2Fyandex.ru%2Fnews%2Fsearch%3Ftext%3D" TargetMode="External"/><Relationship Id="rId36" Type="http://schemas.openxmlformats.org/officeDocument/2006/relationships/hyperlink" Target="http://rapsinews.ru/incident_news/20210524/307069253.html" TargetMode="External"/><Relationship Id="rId49" Type="http://schemas.openxmlformats.org/officeDocument/2006/relationships/hyperlink" Target="https://ok.ru/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AE7C-BCB9-4265-B757-3FFB694C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50</Pages>
  <Words>15563</Words>
  <Characters>88711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104066</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Фуфаева</cp:lastModifiedBy>
  <cp:revision>258</cp:revision>
  <cp:lastPrinted>2017-06-30T03:13:00Z</cp:lastPrinted>
  <dcterms:created xsi:type="dcterms:W3CDTF">2021-05-27T11:15:00Z</dcterms:created>
  <dcterms:modified xsi:type="dcterms:W3CDTF">2021-05-30T21:01:00Z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