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C67683">
        <w:rPr>
          <w:b/>
          <w:sz w:val="32"/>
          <w:szCs w:val="32"/>
        </w:rPr>
        <w:t>2</w:t>
      </w:r>
      <w:r w:rsidR="00F22DBD">
        <w:rPr>
          <w:b/>
          <w:sz w:val="32"/>
          <w:szCs w:val="32"/>
        </w:rPr>
        <w:t>0</w:t>
      </w:r>
      <w:r w:rsidR="00CD5BAD">
        <w:rPr>
          <w:b/>
          <w:sz w:val="32"/>
          <w:szCs w:val="32"/>
        </w:rPr>
        <w:t xml:space="preserve"> </w:t>
      </w:r>
      <w:r w:rsidR="00F22DBD">
        <w:rPr>
          <w:b/>
          <w:sz w:val="32"/>
          <w:szCs w:val="32"/>
        </w:rPr>
        <w:t>по 26</w:t>
      </w:r>
      <w:r w:rsidR="00C67683">
        <w:rPr>
          <w:b/>
          <w:sz w:val="32"/>
          <w:szCs w:val="32"/>
        </w:rPr>
        <w:t xml:space="preserve"> </w:t>
      </w:r>
      <w:r w:rsidR="00FE7FB7">
        <w:rPr>
          <w:b/>
          <w:sz w:val="32"/>
          <w:szCs w:val="32"/>
        </w:rPr>
        <w:t>июня</w:t>
      </w:r>
      <w:r w:rsidR="00CD5BAD">
        <w:rPr>
          <w:b/>
          <w:sz w:val="32"/>
          <w:szCs w:val="32"/>
        </w:rPr>
        <w:t xml:space="preserve"> </w:t>
      </w:r>
      <w:r w:rsidR="002B72BC">
        <w:rPr>
          <w:b/>
          <w:sz w:val="32"/>
          <w:szCs w:val="32"/>
        </w:rPr>
        <w:t xml:space="preserve">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F22DBD">
      <w:pPr>
        <w:jc w:val="center"/>
      </w:pPr>
      <w:r>
        <w:rPr>
          <w:b/>
          <w:sz w:val="32"/>
          <w:szCs w:val="32"/>
        </w:rPr>
        <w:t>26</w:t>
      </w:r>
      <w:r w:rsidR="00FE7FB7">
        <w:rPr>
          <w:b/>
          <w:sz w:val="32"/>
          <w:szCs w:val="32"/>
        </w:rPr>
        <w:t xml:space="preserve"> июня</w:t>
      </w:r>
      <w:r w:rsidR="00B8343C">
        <w:rPr>
          <w:b/>
          <w:sz w:val="32"/>
          <w:szCs w:val="28"/>
        </w:rPr>
        <w:t xml:space="preserve"> 20</w:t>
      </w:r>
      <w:r w:rsidR="00C77BDC">
        <w:rPr>
          <w:b/>
          <w:sz w:val="32"/>
          <w:szCs w:val="28"/>
        </w:rPr>
        <w:t>20</w:t>
      </w:r>
      <w:r w:rsidR="00B8343C">
        <w:rPr>
          <w:b/>
          <w:sz w:val="32"/>
          <w:szCs w:val="28"/>
        </w:rPr>
        <w:t xml:space="preserve"> г.</w:t>
      </w:r>
    </w:p>
    <w:p w:rsidR="00B8343C" w:rsidRPr="000B17FD" w:rsidRDefault="00B8343C">
      <w:pPr>
        <w:pStyle w:val="af8"/>
        <w:jc w:val="center"/>
      </w:pPr>
      <w:bookmarkStart w:id="1" w:name="Содержание"/>
      <w:r w:rsidRPr="000B17FD">
        <w:rPr>
          <w:rFonts w:ascii="Times New Roman" w:hAnsi="Times New Roman"/>
          <w:b/>
          <w:bCs/>
        </w:rPr>
        <w:lastRenderedPageBreak/>
        <w:t>Содержание</w:t>
      </w:r>
      <w:bookmarkStart w:id="2" w:name="%D0%97%D0%B0%D0%BA%D0%BB%D0%B0%D0%B4%D0%"/>
      <w:bookmarkEnd w:id="1"/>
      <w:bookmarkEnd w:id="2"/>
    </w:p>
    <w:p w:rsidR="004A5E4E" w:rsidRPr="004A5E4E" w:rsidRDefault="00B93AC8">
      <w:pPr>
        <w:pStyle w:val="1f4"/>
        <w:tabs>
          <w:tab w:val="right" w:leader="dot" w:pos="9530"/>
        </w:tabs>
        <w:rPr>
          <w:rFonts w:asciiTheme="minorHAnsi" w:eastAsiaTheme="minorEastAsia" w:hAnsiTheme="minorHAnsi" w:cstheme="minorBidi"/>
          <w:noProof/>
          <w:color w:val="auto"/>
          <w:kern w:val="0"/>
          <w:szCs w:val="22"/>
          <w:lang w:eastAsia="ru-RU"/>
        </w:rPr>
      </w:pPr>
      <w:r w:rsidRPr="00735E3A">
        <w:rPr>
          <w:sz w:val="28"/>
          <w:szCs w:val="28"/>
        </w:rPr>
        <w:fldChar w:fldCharType="begin"/>
      </w:r>
      <w:r w:rsidR="00B8343C" w:rsidRPr="00735E3A">
        <w:rPr>
          <w:sz w:val="28"/>
          <w:szCs w:val="28"/>
        </w:rPr>
        <w:instrText xml:space="preserve"> TOC \f \o "1-9" \h</w:instrText>
      </w:r>
      <w:r w:rsidRPr="00735E3A">
        <w:rPr>
          <w:sz w:val="28"/>
          <w:szCs w:val="28"/>
        </w:rPr>
        <w:fldChar w:fldCharType="separate"/>
      </w:r>
      <w:hyperlink w:anchor="_Toc44096845" w:history="1">
        <w:r w:rsidR="004A5E4E" w:rsidRPr="004A5E4E">
          <w:rPr>
            <w:rStyle w:val="a3"/>
            <w:b/>
            <w:noProof/>
            <w:sz w:val="28"/>
          </w:rPr>
          <w:t>Всероссийское общество инвалидов</w:t>
        </w:r>
        <w:r w:rsidR="004A5E4E" w:rsidRPr="004A5E4E">
          <w:rPr>
            <w:noProof/>
            <w:sz w:val="28"/>
          </w:rPr>
          <w:tab/>
        </w:r>
        <w:r w:rsidRPr="004A5E4E">
          <w:rPr>
            <w:b/>
            <w:noProof/>
            <w:sz w:val="28"/>
          </w:rPr>
          <w:fldChar w:fldCharType="begin"/>
        </w:r>
        <w:r w:rsidR="004A5E4E" w:rsidRPr="004A5E4E">
          <w:rPr>
            <w:b/>
            <w:noProof/>
            <w:sz w:val="28"/>
          </w:rPr>
          <w:instrText xml:space="preserve"> PAGEREF _Toc44096845 \h </w:instrText>
        </w:r>
        <w:r w:rsidRPr="004A5E4E">
          <w:rPr>
            <w:b/>
            <w:noProof/>
            <w:sz w:val="28"/>
          </w:rPr>
        </w:r>
        <w:r w:rsidRPr="004A5E4E">
          <w:rPr>
            <w:b/>
            <w:noProof/>
            <w:sz w:val="28"/>
          </w:rPr>
          <w:fldChar w:fldCharType="separate"/>
        </w:r>
        <w:r w:rsidR="009215D8">
          <w:rPr>
            <w:b/>
            <w:noProof/>
            <w:sz w:val="28"/>
          </w:rPr>
          <w:t>4</w:t>
        </w:r>
        <w:r w:rsidRPr="004A5E4E">
          <w:rPr>
            <w:b/>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46" w:history="1">
        <w:r w:rsidR="004A5E4E" w:rsidRPr="004A5E4E">
          <w:rPr>
            <w:rStyle w:val="a3"/>
            <w:noProof/>
            <w:sz w:val="28"/>
          </w:rPr>
          <w:t>25.06.2020, «Милосердие.ru». «Государство хочет узнать, удобна ли инвалидам заочная форма освидетельствования»</w:t>
        </w:r>
        <w:r w:rsidR="004A5E4E" w:rsidRPr="004A5E4E">
          <w:rPr>
            <w:noProof/>
            <w:sz w:val="28"/>
          </w:rPr>
          <w:tab/>
        </w:r>
        <w:r w:rsidRPr="004A5E4E">
          <w:rPr>
            <w:noProof/>
            <w:sz w:val="28"/>
          </w:rPr>
          <w:fldChar w:fldCharType="begin"/>
        </w:r>
        <w:r w:rsidR="004A5E4E" w:rsidRPr="004A5E4E">
          <w:rPr>
            <w:noProof/>
            <w:sz w:val="28"/>
          </w:rPr>
          <w:instrText xml:space="preserve"> PAGEREF _Toc44096846 \h </w:instrText>
        </w:r>
        <w:r w:rsidRPr="004A5E4E">
          <w:rPr>
            <w:noProof/>
            <w:sz w:val="28"/>
          </w:rPr>
        </w:r>
        <w:r w:rsidRPr="004A5E4E">
          <w:rPr>
            <w:noProof/>
            <w:sz w:val="28"/>
          </w:rPr>
          <w:fldChar w:fldCharType="separate"/>
        </w:r>
        <w:r w:rsidR="009215D8">
          <w:rPr>
            <w:noProof/>
            <w:sz w:val="28"/>
          </w:rPr>
          <w:t>4</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47" w:history="1">
        <w:r w:rsidR="004A5E4E" w:rsidRPr="004A5E4E">
          <w:rPr>
            <w:rStyle w:val="a3"/>
            <w:noProof/>
            <w:sz w:val="28"/>
          </w:rPr>
          <w:t>24.06.2020, ТАСС. «Лауреат Госпремии просит унифицировать льготы детей погибших сотрудников силовых ведомств»</w:t>
        </w:r>
        <w:r w:rsidR="004A5E4E" w:rsidRPr="004A5E4E">
          <w:rPr>
            <w:noProof/>
            <w:sz w:val="28"/>
          </w:rPr>
          <w:tab/>
        </w:r>
        <w:r w:rsidRPr="004A5E4E">
          <w:rPr>
            <w:noProof/>
            <w:sz w:val="28"/>
          </w:rPr>
          <w:fldChar w:fldCharType="begin"/>
        </w:r>
        <w:r w:rsidR="004A5E4E" w:rsidRPr="004A5E4E">
          <w:rPr>
            <w:noProof/>
            <w:sz w:val="28"/>
          </w:rPr>
          <w:instrText xml:space="preserve"> PAGEREF _Toc44096847 \h </w:instrText>
        </w:r>
        <w:r w:rsidRPr="004A5E4E">
          <w:rPr>
            <w:noProof/>
            <w:sz w:val="28"/>
          </w:rPr>
        </w:r>
        <w:r w:rsidRPr="004A5E4E">
          <w:rPr>
            <w:noProof/>
            <w:sz w:val="28"/>
          </w:rPr>
          <w:fldChar w:fldCharType="separate"/>
        </w:r>
        <w:r w:rsidR="009215D8">
          <w:rPr>
            <w:noProof/>
            <w:sz w:val="28"/>
          </w:rPr>
          <w:t>4</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48" w:history="1">
        <w:r w:rsidR="004A5E4E" w:rsidRPr="004A5E4E">
          <w:rPr>
            <w:rStyle w:val="a3"/>
            <w:noProof/>
            <w:sz w:val="28"/>
          </w:rPr>
          <w:t>25.06.2020, «Народные новости» (Санкт-Петербург). «Диана Гурцкая удивлена нежеланию приглашать инвалидов на соревнования по кибеспорту»</w:t>
        </w:r>
        <w:r w:rsidR="004A5E4E" w:rsidRPr="004A5E4E">
          <w:rPr>
            <w:noProof/>
            <w:sz w:val="28"/>
          </w:rPr>
          <w:tab/>
        </w:r>
        <w:r w:rsidRPr="004A5E4E">
          <w:rPr>
            <w:noProof/>
            <w:sz w:val="28"/>
          </w:rPr>
          <w:fldChar w:fldCharType="begin"/>
        </w:r>
        <w:r w:rsidR="004A5E4E" w:rsidRPr="004A5E4E">
          <w:rPr>
            <w:noProof/>
            <w:sz w:val="28"/>
          </w:rPr>
          <w:instrText xml:space="preserve"> PAGEREF _Toc44096848 \h </w:instrText>
        </w:r>
        <w:r w:rsidRPr="004A5E4E">
          <w:rPr>
            <w:noProof/>
            <w:sz w:val="28"/>
          </w:rPr>
        </w:r>
        <w:r w:rsidRPr="004A5E4E">
          <w:rPr>
            <w:noProof/>
            <w:sz w:val="28"/>
          </w:rPr>
          <w:fldChar w:fldCharType="separate"/>
        </w:r>
        <w:r w:rsidR="009215D8">
          <w:rPr>
            <w:noProof/>
            <w:sz w:val="28"/>
          </w:rPr>
          <w:t>6</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49" w:history="1">
        <w:r w:rsidR="004A5E4E" w:rsidRPr="004A5E4E">
          <w:rPr>
            <w:rStyle w:val="a3"/>
            <w:noProof/>
            <w:sz w:val="28"/>
          </w:rPr>
          <w:t>23.06.2020, «ТВ Центр». «Фактор жизни», Анонс. «Параспорт должен быть массовым»</w:t>
        </w:r>
        <w:bookmarkStart w:id="3" w:name="_GoBack"/>
        <w:bookmarkEnd w:id="3"/>
        <w:r w:rsidR="004A5E4E" w:rsidRPr="004A5E4E">
          <w:rPr>
            <w:noProof/>
            <w:sz w:val="28"/>
          </w:rPr>
          <w:tab/>
        </w:r>
        <w:r w:rsidRPr="004A5E4E">
          <w:rPr>
            <w:noProof/>
            <w:sz w:val="28"/>
          </w:rPr>
          <w:fldChar w:fldCharType="begin"/>
        </w:r>
        <w:r w:rsidR="004A5E4E" w:rsidRPr="004A5E4E">
          <w:rPr>
            <w:noProof/>
            <w:sz w:val="28"/>
          </w:rPr>
          <w:instrText xml:space="preserve"> PAGEREF _Toc44096849 \h </w:instrText>
        </w:r>
        <w:r w:rsidRPr="004A5E4E">
          <w:rPr>
            <w:noProof/>
            <w:sz w:val="28"/>
          </w:rPr>
        </w:r>
        <w:r w:rsidRPr="004A5E4E">
          <w:rPr>
            <w:noProof/>
            <w:sz w:val="28"/>
          </w:rPr>
          <w:fldChar w:fldCharType="separate"/>
        </w:r>
        <w:r w:rsidR="009215D8">
          <w:rPr>
            <w:noProof/>
            <w:sz w:val="28"/>
          </w:rPr>
          <w:t>7</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0" w:history="1">
        <w:r w:rsidR="004A5E4E" w:rsidRPr="004A5E4E">
          <w:rPr>
            <w:rStyle w:val="a3"/>
            <w:noProof/>
            <w:sz w:val="28"/>
          </w:rPr>
          <w:t>21.06.2020, «ТВ Центр», «Фактор жизни». «Цель жизни – забота о пожилых»</w:t>
        </w:r>
        <w:r w:rsidR="004A5E4E" w:rsidRPr="004A5E4E">
          <w:rPr>
            <w:noProof/>
            <w:sz w:val="28"/>
          </w:rPr>
          <w:tab/>
        </w:r>
        <w:r w:rsidRPr="004A5E4E">
          <w:rPr>
            <w:noProof/>
            <w:sz w:val="28"/>
          </w:rPr>
          <w:fldChar w:fldCharType="begin"/>
        </w:r>
        <w:r w:rsidR="004A5E4E" w:rsidRPr="004A5E4E">
          <w:rPr>
            <w:noProof/>
            <w:sz w:val="28"/>
          </w:rPr>
          <w:instrText xml:space="preserve"> PAGEREF _Toc44096850 \h </w:instrText>
        </w:r>
        <w:r w:rsidRPr="004A5E4E">
          <w:rPr>
            <w:noProof/>
            <w:sz w:val="28"/>
          </w:rPr>
        </w:r>
        <w:r w:rsidRPr="004A5E4E">
          <w:rPr>
            <w:noProof/>
            <w:sz w:val="28"/>
          </w:rPr>
          <w:fldChar w:fldCharType="separate"/>
        </w:r>
        <w:r w:rsidR="009215D8">
          <w:rPr>
            <w:noProof/>
            <w:sz w:val="28"/>
          </w:rPr>
          <w:t>7</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1" w:history="1">
        <w:r w:rsidR="004A5E4E" w:rsidRPr="004A5E4E">
          <w:rPr>
            <w:rStyle w:val="a3"/>
            <w:noProof/>
            <w:sz w:val="28"/>
          </w:rPr>
          <w:t>22.06.2020, газета «Тюменские известия». «Общественные организации инвалидов открыты для общения!»</w:t>
        </w:r>
        <w:r w:rsidR="004A5E4E" w:rsidRPr="004A5E4E">
          <w:rPr>
            <w:noProof/>
            <w:sz w:val="28"/>
          </w:rPr>
          <w:tab/>
        </w:r>
        <w:r w:rsidRPr="004A5E4E">
          <w:rPr>
            <w:noProof/>
            <w:sz w:val="28"/>
          </w:rPr>
          <w:fldChar w:fldCharType="begin"/>
        </w:r>
        <w:r w:rsidR="004A5E4E" w:rsidRPr="004A5E4E">
          <w:rPr>
            <w:noProof/>
            <w:sz w:val="28"/>
          </w:rPr>
          <w:instrText xml:space="preserve"> PAGEREF _Toc44096851 \h </w:instrText>
        </w:r>
        <w:r w:rsidRPr="004A5E4E">
          <w:rPr>
            <w:noProof/>
            <w:sz w:val="28"/>
          </w:rPr>
        </w:r>
        <w:r w:rsidRPr="004A5E4E">
          <w:rPr>
            <w:noProof/>
            <w:sz w:val="28"/>
          </w:rPr>
          <w:fldChar w:fldCharType="separate"/>
        </w:r>
        <w:r w:rsidR="009215D8">
          <w:rPr>
            <w:noProof/>
            <w:sz w:val="28"/>
          </w:rPr>
          <w:t>7</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2" w:history="1">
        <w:r w:rsidR="004A5E4E" w:rsidRPr="004A5E4E">
          <w:rPr>
            <w:rStyle w:val="a3"/>
            <w:noProof/>
            <w:sz w:val="28"/>
          </w:rPr>
          <w:t>26.06.2020, Восток-Медиа (Приморский край). «Приморские общественные деятели высказали своё мнение о поправке про «человека Труда»»</w:t>
        </w:r>
        <w:r w:rsidR="004A5E4E" w:rsidRPr="004A5E4E">
          <w:rPr>
            <w:noProof/>
            <w:sz w:val="28"/>
          </w:rPr>
          <w:tab/>
        </w:r>
        <w:r w:rsidRPr="004A5E4E">
          <w:rPr>
            <w:noProof/>
            <w:sz w:val="28"/>
          </w:rPr>
          <w:fldChar w:fldCharType="begin"/>
        </w:r>
        <w:r w:rsidR="004A5E4E" w:rsidRPr="004A5E4E">
          <w:rPr>
            <w:noProof/>
            <w:sz w:val="28"/>
          </w:rPr>
          <w:instrText xml:space="preserve"> PAGEREF _Toc44096852 \h </w:instrText>
        </w:r>
        <w:r w:rsidRPr="004A5E4E">
          <w:rPr>
            <w:noProof/>
            <w:sz w:val="28"/>
          </w:rPr>
        </w:r>
        <w:r w:rsidRPr="004A5E4E">
          <w:rPr>
            <w:noProof/>
            <w:sz w:val="28"/>
          </w:rPr>
          <w:fldChar w:fldCharType="separate"/>
        </w:r>
        <w:r w:rsidR="009215D8">
          <w:rPr>
            <w:noProof/>
            <w:sz w:val="28"/>
          </w:rPr>
          <w:t>12</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3" w:history="1">
        <w:r w:rsidR="004A5E4E" w:rsidRPr="004A5E4E">
          <w:rPr>
            <w:rStyle w:val="a3"/>
            <w:noProof/>
            <w:sz w:val="28"/>
          </w:rPr>
          <w:t>26.06.2020, Вести Сибирь. «Игорь Галл-Савальский: «В России люди – источник власти!»»</w:t>
        </w:r>
        <w:r w:rsidR="004A5E4E" w:rsidRPr="004A5E4E">
          <w:rPr>
            <w:noProof/>
            <w:sz w:val="28"/>
          </w:rPr>
          <w:tab/>
        </w:r>
        <w:r w:rsidRPr="004A5E4E">
          <w:rPr>
            <w:noProof/>
            <w:sz w:val="28"/>
          </w:rPr>
          <w:fldChar w:fldCharType="begin"/>
        </w:r>
        <w:r w:rsidR="004A5E4E" w:rsidRPr="004A5E4E">
          <w:rPr>
            <w:noProof/>
            <w:sz w:val="28"/>
          </w:rPr>
          <w:instrText xml:space="preserve"> PAGEREF _Toc44096853 \h </w:instrText>
        </w:r>
        <w:r w:rsidRPr="004A5E4E">
          <w:rPr>
            <w:noProof/>
            <w:sz w:val="28"/>
          </w:rPr>
        </w:r>
        <w:r w:rsidRPr="004A5E4E">
          <w:rPr>
            <w:noProof/>
            <w:sz w:val="28"/>
          </w:rPr>
          <w:fldChar w:fldCharType="separate"/>
        </w:r>
        <w:r w:rsidR="009215D8">
          <w:rPr>
            <w:noProof/>
            <w:sz w:val="28"/>
          </w:rPr>
          <w:t>13</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4" w:history="1">
        <w:r w:rsidR="004A5E4E" w:rsidRPr="004A5E4E">
          <w:rPr>
            <w:rStyle w:val="a3"/>
            <w:noProof/>
            <w:sz w:val="28"/>
          </w:rPr>
          <w:t>23.06.2020, АиФ-Псков. «Маленькими шагами»</w:t>
        </w:r>
        <w:r w:rsidR="004A5E4E" w:rsidRPr="004A5E4E">
          <w:rPr>
            <w:noProof/>
            <w:sz w:val="28"/>
          </w:rPr>
          <w:tab/>
        </w:r>
        <w:r w:rsidRPr="004A5E4E">
          <w:rPr>
            <w:noProof/>
            <w:sz w:val="28"/>
          </w:rPr>
          <w:fldChar w:fldCharType="begin"/>
        </w:r>
        <w:r w:rsidR="004A5E4E" w:rsidRPr="004A5E4E">
          <w:rPr>
            <w:noProof/>
            <w:sz w:val="28"/>
          </w:rPr>
          <w:instrText xml:space="preserve"> PAGEREF _Toc44096854 \h </w:instrText>
        </w:r>
        <w:r w:rsidRPr="004A5E4E">
          <w:rPr>
            <w:noProof/>
            <w:sz w:val="28"/>
          </w:rPr>
        </w:r>
        <w:r w:rsidRPr="004A5E4E">
          <w:rPr>
            <w:noProof/>
            <w:sz w:val="28"/>
          </w:rPr>
          <w:fldChar w:fldCharType="separate"/>
        </w:r>
        <w:r w:rsidR="009215D8">
          <w:rPr>
            <w:noProof/>
            <w:sz w:val="28"/>
          </w:rPr>
          <w:t>14</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5" w:history="1">
        <w:r w:rsidR="004A5E4E" w:rsidRPr="004A5E4E">
          <w:rPr>
            <w:rStyle w:val="a3"/>
            <w:noProof/>
            <w:sz w:val="28"/>
          </w:rPr>
          <w:t>22.06.2020, «Псковское агентство информации». «Чтобы инвалиду подъехать к офису на Коммунальной, нужно совершить подвиг – общество инвалидов»</w:t>
        </w:r>
        <w:r w:rsidR="004A5E4E" w:rsidRPr="004A5E4E">
          <w:rPr>
            <w:noProof/>
            <w:sz w:val="28"/>
          </w:rPr>
          <w:tab/>
        </w:r>
        <w:r w:rsidRPr="004A5E4E">
          <w:rPr>
            <w:noProof/>
            <w:sz w:val="28"/>
          </w:rPr>
          <w:fldChar w:fldCharType="begin"/>
        </w:r>
        <w:r w:rsidR="004A5E4E" w:rsidRPr="004A5E4E">
          <w:rPr>
            <w:noProof/>
            <w:sz w:val="28"/>
          </w:rPr>
          <w:instrText xml:space="preserve"> PAGEREF _Toc44096855 \h </w:instrText>
        </w:r>
        <w:r w:rsidRPr="004A5E4E">
          <w:rPr>
            <w:noProof/>
            <w:sz w:val="28"/>
          </w:rPr>
        </w:r>
        <w:r w:rsidRPr="004A5E4E">
          <w:rPr>
            <w:noProof/>
            <w:sz w:val="28"/>
          </w:rPr>
          <w:fldChar w:fldCharType="separate"/>
        </w:r>
        <w:r w:rsidR="009215D8">
          <w:rPr>
            <w:noProof/>
            <w:sz w:val="28"/>
          </w:rPr>
          <w:t>17</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6" w:history="1">
        <w:r w:rsidR="004A5E4E" w:rsidRPr="004A5E4E">
          <w:rPr>
            <w:rStyle w:val="a3"/>
            <w:noProof/>
            <w:sz w:val="28"/>
          </w:rPr>
          <w:t>23.06.2020, „Регион 29“ (Архангельская область). «В Архангельской области людям с ограниченными возможностями организуют комфортные условия для голосования»</w:t>
        </w:r>
        <w:r w:rsidR="004A5E4E" w:rsidRPr="004A5E4E">
          <w:rPr>
            <w:noProof/>
            <w:sz w:val="28"/>
          </w:rPr>
          <w:tab/>
        </w:r>
        <w:r w:rsidRPr="004A5E4E">
          <w:rPr>
            <w:noProof/>
            <w:sz w:val="28"/>
          </w:rPr>
          <w:fldChar w:fldCharType="begin"/>
        </w:r>
        <w:r w:rsidR="004A5E4E" w:rsidRPr="004A5E4E">
          <w:rPr>
            <w:noProof/>
            <w:sz w:val="28"/>
          </w:rPr>
          <w:instrText xml:space="preserve"> PAGEREF _Toc44096856 \h </w:instrText>
        </w:r>
        <w:r w:rsidRPr="004A5E4E">
          <w:rPr>
            <w:noProof/>
            <w:sz w:val="28"/>
          </w:rPr>
        </w:r>
        <w:r w:rsidRPr="004A5E4E">
          <w:rPr>
            <w:noProof/>
            <w:sz w:val="28"/>
          </w:rPr>
          <w:fldChar w:fldCharType="separate"/>
        </w:r>
        <w:r w:rsidR="009215D8">
          <w:rPr>
            <w:noProof/>
            <w:sz w:val="28"/>
          </w:rPr>
          <w:t>17</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7" w:history="1">
        <w:r w:rsidR="004A5E4E" w:rsidRPr="004A5E4E">
          <w:rPr>
            <w:rStyle w:val="a3"/>
            <w:noProof/>
            <w:sz w:val="28"/>
          </w:rPr>
          <w:t>25.06.2020, еженедельник «Наш город» (Хабаровский край). «В Комсомольске подвели итоги спартакиады среди людей социальной сферы»</w:t>
        </w:r>
        <w:r w:rsidR="004A5E4E" w:rsidRPr="004A5E4E">
          <w:rPr>
            <w:noProof/>
            <w:sz w:val="28"/>
          </w:rPr>
          <w:tab/>
        </w:r>
        <w:r w:rsidRPr="004A5E4E">
          <w:rPr>
            <w:noProof/>
            <w:sz w:val="28"/>
          </w:rPr>
          <w:fldChar w:fldCharType="begin"/>
        </w:r>
        <w:r w:rsidR="004A5E4E" w:rsidRPr="004A5E4E">
          <w:rPr>
            <w:noProof/>
            <w:sz w:val="28"/>
          </w:rPr>
          <w:instrText xml:space="preserve"> PAGEREF _Toc44096857 \h </w:instrText>
        </w:r>
        <w:r w:rsidRPr="004A5E4E">
          <w:rPr>
            <w:noProof/>
            <w:sz w:val="28"/>
          </w:rPr>
        </w:r>
        <w:r w:rsidRPr="004A5E4E">
          <w:rPr>
            <w:noProof/>
            <w:sz w:val="28"/>
          </w:rPr>
          <w:fldChar w:fldCharType="separate"/>
        </w:r>
        <w:r w:rsidR="009215D8">
          <w:rPr>
            <w:noProof/>
            <w:sz w:val="28"/>
          </w:rPr>
          <w:t>18</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8" w:history="1">
        <w:r w:rsidR="004A5E4E" w:rsidRPr="004A5E4E">
          <w:rPr>
            <w:rStyle w:val="a3"/>
            <w:noProof/>
            <w:sz w:val="28"/>
          </w:rPr>
          <w:t>25.06.2020, «Великий Новгород.ру». «Парк «Луговой» протестировали на доступность для инвалидов»</w:t>
        </w:r>
        <w:r w:rsidR="004A5E4E" w:rsidRPr="004A5E4E">
          <w:rPr>
            <w:noProof/>
            <w:sz w:val="28"/>
          </w:rPr>
          <w:tab/>
        </w:r>
        <w:r w:rsidRPr="004A5E4E">
          <w:rPr>
            <w:noProof/>
            <w:sz w:val="28"/>
          </w:rPr>
          <w:fldChar w:fldCharType="begin"/>
        </w:r>
        <w:r w:rsidR="004A5E4E" w:rsidRPr="004A5E4E">
          <w:rPr>
            <w:noProof/>
            <w:sz w:val="28"/>
          </w:rPr>
          <w:instrText xml:space="preserve"> PAGEREF _Toc44096858 \h </w:instrText>
        </w:r>
        <w:r w:rsidRPr="004A5E4E">
          <w:rPr>
            <w:noProof/>
            <w:sz w:val="28"/>
          </w:rPr>
        </w:r>
        <w:r w:rsidRPr="004A5E4E">
          <w:rPr>
            <w:noProof/>
            <w:sz w:val="28"/>
          </w:rPr>
          <w:fldChar w:fldCharType="separate"/>
        </w:r>
        <w:r w:rsidR="009215D8">
          <w:rPr>
            <w:noProof/>
            <w:sz w:val="28"/>
          </w:rPr>
          <w:t>19</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59" w:history="1">
        <w:r w:rsidR="004A5E4E" w:rsidRPr="004A5E4E">
          <w:rPr>
            <w:rStyle w:val="a3"/>
            <w:noProof/>
            <w:sz w:val="28"/>
          </w:rPr>
          <w:t>26.06.2020, газеты «Удмуртская правда». «Движение с опережением»</w:t>
        </w:r>
        <w:r w:rsidR="004A5E4E" w:rsidRPr="004A5E4E">
          <w:rPr>
            <w:noProof/>
            <w:sz w:val="28"/>
          </w:rPr>
          <w:tab/>
        </w:r>
        <w:r w:rsidRPr="004A5E4E">
          <w:rPr>
            <w:noProof/>
            <w:sz w:val="28"/>
          </w:rPr>
          <w:fldChar w:fldCharType="begin"/>
        </w:r>
        <w:r w:rsidR="004A5E4E" w:rsidRPr="004A5E4E">
          <w:rPr>
            <w:noProof/>
            <w:sz w:val="28"/>
          </w:rPr>
          <w:instrText xml:space="preserve"> PAGEREF _Toc44096859 \h </w:instrText>
        </w:r>
        <w:r w:rsidRPr="004A5E4E">
          <w:rPr>
            <w:noProof/>
            <w:sz w:val="28"/>
          </w:rPr>
        </w:r>
        <w:r w:rsidRPr="004A5E4E">
          <w:rPr>
            <w:noProof/>
            <w:sz w:val="28"/>
          </w:rPr>
          <w:fldChar w:fldCharType="separate"/>
        </w:r>
        <w:r w:rsidR="009215D8">
          <w:rPr>
            <w:noProof/>
            <w:sz w:val="28"/>
          </w:rPr>
          <w:t>20</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0" w:history="1">
        <w:r w:rsidR="004A5E4E" w:rsidRPr="004A5E4E">
          <w:rPr>
            <w:rStyle w:val="a3"/>
            <w:noProof/>
            <w:sz w:val="28"/>
          </w:rPr>
          <w:t>26.06.2020, газета «Краснодарские известия». «Председатель Всероссийского общества инвалидов проголосовала за изменения в Конституцию»</w:t>
        </w:r>
        <w:r w:rsidR="004A5E4E" w:rsidRPr="004A5E4E">
          <w:rPr>
            <w:noProof/>
            <w:sz w:val="28"/>
          </w:rPr>
          <w:tab/>
        </w:r>
        <w:r w:rsidRPr="004A5E4E">
          <w:rPr>
            <w:noProof/>
            <w:sz w:val="28"/>
          </w:rPr>
          <w:fldChar w:fldCharType="begin"/>
        </w:r>
        <w:r w:rsidR="004A5E4E" w:rsidRPr="004A5E4E">
          <w:rPr>
            <w:noProof/>
            <w:sz w:val="28"/>
          </w:rPr>
          <w:instrText xml:space="preserve"> PAGEREF _Toc44096860 \h </w:instrText>
        </w:r>
        <w:r w:rsidRPr="004A5E4E">
          <w:rPr>
            <w:noProof/>
            <w:sz w:val="28"/>
          </w:rPr>
        </w:r>
        <w:r w:rsidRPr="004A5E4E">
          <w:rPr>
            <w:noProof/>
            <w:sz w:val="28"/>
          </w:rPr>
          <w:fldChar w:fldCharType="separate"/>
        </w:r>
        <w:r w:rsidR="009215D8">
          <w:rPr>
            <w:noProof/>
            <w:sz w:val="28"/>
          </w:rPr>
          <w:t>24</w:t>
        </w:r>
        <w:r w:rsidRPr="004A5E4E">
          <w:rPr>
            <w:noProof/>
            <w:sz w:val="28"/>
          </w:rPr>
          <w:fldChar w:fldCharType="end"/>
        </w:r>
      </w:hyperlink>
    </w:p>
    <w:p w:rsidR="004A5E4E" w:rsidRPr="004A5E4E" w:rsidRDefault="00B93AC8">
      <w:pPr>
        <w:pStyle w:val="1f4"/>
        <w:tabs>
          <w:tab w:val="right" w:leader="dot" w:pos="9530"/>
        </w:tabs>
        <w:rPr>
          <w:rFonts w:asciiTheme="minorHAnsi" w:eastAsiaTheme="minorEastAsia" w:hAnsiTheme="minorHAnsi" w:cstheme="minorBidi"/>
          <w:noProof/>
          <w:color w:val="auto"/>
          <w:kern w:val="0"/>
          <w:szCs w:val="22"/>
          <w:lang w:eastAsia="ru-RU"/>
        </w:rPr>
      </w:pPr>
      <w:hyperlink w:anchor="_Toc44096861" w:history="1">
        <w:r w:rsidR="004A5E4E" w:rsidRPr="004A5E4E">
          <w:rPr>
            <w:rStyle w:val="a3"/>
            <w:b/>
            <w:noProof/>
            <w:sz w:val="28"/>
          </w:rPr>
          <w:t>Нормативно-правовое поле, высказывания представителей власти</w:t>
        </w:r>
        <w:r w:rsidR="004A5E4E" w:rsidRPr="004A5E4E">
          <w:rPr>
            <w:noProof/>
            <w:sz w:val="28"/>
          </w:rPr>
          <w:tab/>
        </w:r>
        <w:r w:rsidRPr="004A5E4E">
          <w:rPr>
            <w:b/>
            <w:noProof/>
            <w:sz w:val="28"/>
          </w:rPr>
          <w:fldChar w:fldCharType="begin"/>
        </w:r>
        <w:r w:rsidR="004A5E4E" w:rsidRPr="004A5E4E">
          <w:rPr>
            <w:b/>
            <w:noProof/>
            <w:sz w:val="28"/>
          </w:rPr>
          <w:instrText xml:space="preserve"> PAGEREF _Toc44096861 \h </w:instrText>
        </w:r>
        <w:r w:rsidRPr="004A5E4E">
          <w:rPr>
            <w:b/>
            <w:noProof/>
            <w:sz w:val="28"/>
          </w:rPr>
        </w:r>
        <w:r w:rsidRPr="004A5E4E">
          <w:rPr>
            <w:b/>
            <w:noProof/>
            <w:sz w:val="28"/>
          </w:rPr>
          <w:fldChar w:fldCharType="separate"/>
        </w:r>
        <w:r w:rsidR="009215D8">
          <w:rPr>
            <w:b/>
            <w:noProof/>
            <w:sz w:val="28"/>
          </w:rPr>
          <w:t>25</w:t>
        </w:r>
        <w:r w:rsidRPr="004A5E4E">
          <w:rPr>
            <w:b/>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2" w:history="1">
        <w:r w:rsidR="004A5E4E" w:rsidRPr="004A5E4E">
          <w:rPr>
            <w:rStyle w:val="a3"/>
            <w:noProof/>
            <w:sz w:val="28"/>
          </w:rPr>
          <w:t>24.06.2020, Коммерсантъ. «Обращение Владимира Путина к россиянам. Главное»</w:t>
        </w:r>
        <w:r w:rsidR="004A5E4E" w:rsidRPr="004A5E4E">
          <w:rPr>
            <w:noProof/>
            <w:sz w:val="28"/>
          </w:rPr>
          <w:tab/>
        </w:r>
        <w:r w:rsidRPr="004A5E4E">
          <w:rPr>
            <w:noProof/>
            <w:sz w:val="28"/>
          </w:rPr>
          <w:fldChar w:fldCharType="begin"/>
        </w:r>
        <w:r w:rsidR="004A5E4E" w:rsidRPr="004A5E4E">
          <w:rPr>
            <w:noProof/>
            <w:sz w:val="28"/>
          </w:rPr>
          <w:instrText xml:space="preserve"> PAGEREF _Toc44096862 \h </w:instrText>
        </w:r>
        <w:r w:rsidRPr="004A5E4E">
          <w:rPr>
            <w:noProof/>
            <w:sz w:val="28"/>
          </w:rPr>
        </w:r>
        <w:r w:rsidRPr="004A5E4E">
          <w:rPr>
            <w:noProof/>
            <w:sz w:val="28"/>
          </w:rPr>
          <w:fldChar w:fldCharType="separate"/>
        </w:r>
        <w:r w:rsidR="009215D8">
          <w:rPr>
            <w:noProof/>
            <w:sz w:val="28"/>
          </w:rPr>
          <w:t>25</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3" w:history="1">
        <w:r w:rsidR="004A5E4E" w:rsidRPr="004A5E4E">
          <w:rPr>
            <w:rStyle w:val="a3"/>
            <w:noProof/>
            <w:sz w:val="28"/>
          </w:rPr>
          <w:t>25.06.2020, Агентство социальной информации. «Путину предложили объединить реестры НКО, имеющих право на поддержку»</w:t>
        </w:r>
        <w:r w:rsidR="004A5E4E" w:rsidRPr="004A5E4E">
          <w:rPr>
            <w:noProof/>
            <w:sz w:val="28"/>
          </w:rPr>
          <w:tab/>
        </w:r>
        <w:r w:rsidRPr="004A5E4E">
          <w:rPr>
            <w:noProof/>
            <w:sz w:val="28"/>
          </w:rPr>
          <w:fldChar w:fldCharType="begin"/>
        </w:r>
        <w:r w:rsidR="004A5E4E" w:rsidRPr="004A5E4E">
          <w:rPr>
            <w:noProof/>
            <w:sz w:val="28"/>
          </w:rPr>
          <w:instrText xml:space="preserve"> PAGEREF _Toc44096863 \h </w:instrText>
        </w:r>
        <w:r w:rsidRPr="004A5E4E">
          <w:rPr>
            <w:noProof/>
            <w:sz w:val="28"/>
          </w:rPr>
        </w:r>
        <w:r w:rsidRPr="004A5E4E">
          <w:rPr>
            <w:noProof/>
            <w:sz w:val="28"/>
          </w:rPr>
          <w:fldChar w:fldCharType="separate"/>
        </w:r>
        <w:r w:rsidR="009215D8">
          <w:rPr>
            <w:noProof/>
            <w:sz w:val="28"/>
          </w:rPr>
          <w:t>26</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4" w:history="1">
        <w:r w:rsidR="004A5E4E" w:rsidRPr="004A5E4E">
          <w:rPr>
            <w:rStyle w:val="a3"/>
            <w:noProof/>
            <w:sz w:val="28"/>
          </w:rPr>
          <w:t>26.06.2020, РИА Новости. «Путин оценил вклад волонтеров в борьбу с коронавирусом»</w:t>
        </w:r>
        <w:r w:rsidR="004A5E4E" w:rsidRPr="004A5E4E">
          <w:rPr>
            <w:noProof/>
            <w:sz w:val="28"/>
          </w:rPr>
          <w:tab/>
        </w:r>
        <w:r w:rsidRPr="004A5E4E">
          <w:rPr>
            <w:noProof/>
            <w:sz w:val="28"/>
          </w:rPr>
          <w:fldChar w:fldCharType="begin"/>
        </w:r>
        <w:r w:rsidR="004A5E4E" w:rsidRPr="004A5E4E">
          <w:rPr>
            <w:noProof/>
            <w:sz w:val="28"/>
          </w:rPr>
          <w:instrText xml:space="preserve"> PAGEREF _Toc44096864 \h </w:instrText>
        </w:r>
        <w:r w:rsidRPr="004A5E4E">
          <w:rPr>
            <w:noProof/>
            <w:sz w:val="28"/>
          </w:rPr>
        </w:r>
        <w:r w:rsidRPr="004A5E4E">
          <w:rPr>
            <w:noProof/>
            <w:sz w:val="28"/>
          </w:rPr>
          <w:fldChar w:fldCharType="separate"/>
        </w:r>
        <w:r w:rsidR="009215D8">
          <w:rPr>
            <w:noProof/>
            <w:sz w:val="28"/>
          </w:rPr>
          <w:t>28</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5" w:history="1">
        <w:r w:rsidR="004A5E4E" w:rsidRPr="004A5E4E">
          <w:rPr>
            <w:rStyle w:val="a3"/>
            <w:noProof/>
            <w:sz w:val="28"/>
          </w:rPr>
          <w:t>25.06.2020, «Российская газета». «До 16 и старше»</w:t>
        </w:r>
        <w:r w:rsidR="004A5E4E" w:rsidRPr="004A5E4E">
          <w:rPr>
            <w:noProof/>
            <w:sz w:val="28"/>
          </w:rPr>
          <w:tab/>
        </w:r>
        <w:r w:rsidRPr="004A5E4E">
          <w:rPr>
            <w:noProof/>
            <w:sz w:val="28"/>
          </w:rPr>
          <w:fldChar w:fldCharType="begin"/>
        </w:r>
        <w:r w:rsidR="004A5E4E" w:rsidRPr="004A5E4E">
          <w:rPr>
            <w:noProof/>
            <w:sz w:val="28"/>
          </w:rPr>
          <w:instrText xml:space="preserve"> PAGEREF _Toc44096865 \h </w:instrText>
        </w:r>
        <w:r w:rsidRPr="004A5E4E">
          <w:rPr>
            <w:noProof/>
            <w:sz w:val="28"/>
          </w:rPr>
        </w:r>
        <w:r w:rsidRPr="004A5E4E">
          <w:rPr>
            <w:noProof/>
            <w:sz w:val="28"/>
          </w:rPr>
          <w:fldChar w:fldCharType="separate"/>
        </w:r>
        <w:r w:rsidR="009215D8">
          <w:rPr>
            <w:noProof/>
            <w:sz w:val="28"/>
          </w:rPr>
          <w:t>29</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6" w:history="1">
        <w:r w:rsidR="004A5E4E" w:rsidRPr="004A5E4E">
          <w:rPr>
            <w:rStyle w:val="a3"/>
            <w:noProof/>
            <w:sz w:val="28"/>
          </w:rPr>
          <w:t>22.06.2020, РИА Новости. «В России предлагают предоставлять ТСР инвалидам по месту нахождения»</w:t>
        </w:r>
        <w:r w:rsidR="004A5E4E" w:rsidRPr="004A5E4E">
          <w:rPr>
            <w:noProof/>
            <w:sz w:val="28"/>
          </w:rPr>
          <w:tab/>
        </w:r>
        <w:r w:rsidRPr="004A5E4E">
          <w:rPr>
            <w:noProof/>
            <w:sz w:val="28"/>
          </w:rPr>
          <w:fldChar w:fldCharType="begin"/>
        </w:r>
        <w:r w:rsidR="004A5E4E" w:rsidRPr="004A5E4E">
          <w:rPr>
            <w:noProof/>
            <w:sz w:val="28"/>
          </w:rPr>
          <w:instrText xml:space="preserve"> PAGEREF _Toc44096866 \h </w:instrText>
        </w:r>
        <w:r w:rsidRPr="004A5E4E">
          <w:rPr>
            <w:noProof/>
            <w:sz w:val="28"/>
          </w:rPr>
        </w:r>
        <w:r w:rsidRPr="004A5E4E">
          <w:rPr>
            <w:noProof/>
            <w:sz w:val="28"/>
          </w:rPr>
          <w:fldChar w:fldCharType="separate"/>
        </w:r>
        <w:r w:rsidR="009215D8">
          <w:rPr>
            <w:noProof/>
            <w:sz w:val="28"/>
          </w:rPr>
          <w:t>31</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7" w:history="1">
        <w:r w:rsidR="004A5E4E" w:rsidRPr="004A5E4E">
          <w:rPr>
            <w:rStyle w:val="a3"/>
            <w:noProof/>
            <w:sz w:val="28"/>
          </w:rPr>
          <w:t>24.06.2020, партия «Единая Россия». «Михаил Терентьев: Подвиг ветеранов Великой Отечественной войны мы будем помнить всегда»</w:t>
        </w:r>
        <w:r w:rsidR="004A5E4E" w:rsidRPr="004A5E4E">
          <w:rPr>
            <w:noProof/>
            <w:sz w:val="28"/>
          </w:rPr>
          <w:tab/>
        </w:r>
        <w:r w:rsidRPr="004A5E4E">
          <w:rPr>
            <w:noProof/>
            <w:sz w:val="28"/>
          </w:rPr>
          <w:fldChar w:fldCharType="begin"/>
        </w:r>
        <w:r w:rsidR="004A5E4E" w:rsidRPr="004A5E4E">
          <w:rPr>
            <w:noProof/>
            <w:sz w:val="28"/>
          </w:rPr>
          <w:instrText xml:space="preserve"> PAGEREF _Toc44096867 \h </w:instrText>
        </w:r>
        <w:r w:rsidRPr="004A5E4E">
          <w:rPr>
            <w:noProof/>
            <w:sz w:val="28"/>
          </w:rPr>
        </w:r>
        <w:r w:rsidRPr="004A5E4E">
          <w:rPr>
            <w:noProof/>
            <w:sz w:val="28"/>
          </w:rPr>
          <w:fldChar w:fldCharType="separate"/>
        </w:r>
        <w:r w:rsidR="009215D8">
          <w:rPr>
            <w:noProof/>
            <w:sz w:val="28"/>
          </w:rPr>
          <w:t>32</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8" w:history="1">
        <w:r w:rsidR="004A5E4E" w:rsidRPr="004A5E4E">
          <w:rPr>
            <w:rStyle w:val="a3"/>
            <w:noProof/>
            <w:sz w:val="28"/>
          </w:rPr>
          <w:t>25.06.2020, партия «Единая Россия». «Михаил Терентьев: Поправки в Конституцию определят будущее развития нашего общества»</w:t>
        </w:r>
        <w:r w:rsidR="004A5E4E" w:rsidRPr="004A5E4E">
          <w:rPr>
            <w:noProof/>
            <w:sz w:val="28"/>
          </w:rPr>
          <w:tab/>
        </w:r>
        <w:r w:rsidRPr="004A5E4E">
          <w:rPr>
            <w:noProof/>
            <w:sz w:val="28"/>
          </w:rPr>
          <w:fldChar w:fldCharType="begin"/>
        </w:r>
        <w:r w:rsidR="004A5E4E" w:rsidRPr="004A5E4E">
          <w:rPr>
            <w:noProof/>
            <w:sz w:val="28"/>
          </w:rPr>
          <w:instrText xml:space="preserve"> PAGEREF _Toc44096868 \h </w:instrText>
        </w:r>
        <w:r w:rsidRPr="004A5E4E">
          <w:rPr>
            <w:noProof/>
            <w:sz w:val="28"/>
          </w:rPr>
        </w:r>
        <w:r w:rsidRPr="004A5E4E">
          <w:rPr>
            <w:noProof/>
            <w:sz w:val="28"/>
          </w:rPr>
          <w:fldChar w:fldCharType="separate"/>
        </w:r>
        <w:r w:rsidR="009215D8">
          <w:rPr>
            <w:noProof/>
            <w:sz w:val="28"/>
          </w:rPr>
          <w:t>33</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69" w:history="1">
        <w:r w:rsidR="004A5E4E" w:rsidRPr="004A5E4E">
          <w:rPr>
            <w:rStyle w:val="a3"/>
            <w:noProof/>
            <w:sz w:val="28"/>
          </w:rPr>
          <w:t>26.06.2020, ТАСС. «Советник президента считает, что сейчас следует уделять повышенное внимание здоровью детей»</w:t>
        </w:r>
        <w:r w:rsidR="004A5E4E" w:rsidRPr="004A5E4E">
          <w:rPr>
            <w:noProof/>
            <w:sz w:val="28"/>
          </w:rPr>
          <w:tab/>
        </w:r>
        <w:r w:rsidRPr="004A5E4E">
          <w:rPr>
            <w:noProof/>
            <w:sz w:val="28"/>
          </w:rPr>
          <w:fldChar w:fldCharType="begin"/>
        </w:r>
        <w:r w:rsidR="004A5E4E" w:rsidRPr="004A5E4E">
          <w:rPr>
            <w:noProof/>
            <w:sz w:val="28"/>
          </w:rPr>
          <w:instrText xml:space="preserve"> PAGEREF _Toc44096869 \h </w:instrText>
        </w:r>
        <w:r w:rsidRPr="004A5E4E">
          <w:rPr>
            <w:noProof/>
            <w:sz w:val="28"/>
          </w:rPr>
        </w:r>
        <w:r w:rsidRPr="004A5E4E">
          <w:rPr>
            <w:noProof/>
            <w:sz w:val="28"/>
          </w:rPr>
          <w:fldChar w:fldCharType="separate"/>
        </w:r>
        <w:r w:rsidR="009215D8">
          <w:rPr>
            <w:noProof/>
            <w:sz w:val="28"/>
          </w:rPr>
          <w:t>34</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0" w:history="1">
        <w:r w:rsidR="004A5E4E" w:rsidRPr="004A5E4E">
          <w:rPr>
            <w:rStyle w:val="a3"/>
            <w:noProof/>
            <w:sz w:val="28"/>
          </w:rPr>
          <w:t>26.06.2020, ТАСС. «Голикова поручила быстро создать механизм финансирования лечения детей с редкими болезнями»</w:t>
        </w:r>
        <w:r w:rsidR="004A5E4E" w:rsidRPr="004A5E4E">
          <w:rPr>
            <w:noProof/>
            <w:sz w:val="28"/>
          </w:rPr>
          <w:tab/>
        </w:r>
        <w:r w:rsidRPr="004A5E4E">
          <w:rPr>
            <w:noProof/>
            <w:sz w:val="28"/>
          </w:rPr>
          <w:fldChar w:fldCharType="begin"/>
        </w:r>
        <w:r w:rsidR="004A5E4E" w:rsidRPr="004A5E4E">
          <w:rPr>
            <w:noProof/>
            <w:sz w:val="28"/>
          </w:rPr>
          <w:instrText xml:space="preserve"> PAGEREF _Toc44096870 \h </w:instrText>
        </w:r>
        <w:r w:rsidRPr="004A5E4E">
          <w:rPr>
            <w:noProof/>
            <w:sz w:val="28"/>
          </w:rPr>
        </w:r>
        <w:r w:rsidRPr="004A5E4E">
          <w:rPr>
            <w:noProof/>
            <w:sz w:val="28"/>
          </w:rPr>
          <w:fldChar w:fldCharType="separate"/>
        </w:r>
        <w:r w:rsidR="009215D8">
          <w:rPr>
            <w:noProof/>
            <w:sz w:val="28"/>
          </w:rPr>
          <w:t>35</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1" w:history="1">
        <w:r w:rsidR="004A5E4E" w:rsidRPr="004A5E4E">
          <w:rPr>
            <w:rStyle w:val="a3"/>
            <w:noProof/>
            <w:sz w:val="28"/>
          </w:rPr>
          <w:t>26.06.2020, «Российская газета». «Как новые законы изменят жизнь россиян в июле»</w:t>
        </w:r>
        <w:r w:rsidR="004A5E4E" w:rsidRPr="004A5E4E">
          <w:rPr>
            <w:noProof/>
            <w:sz w:val="28"/>
          </w:rPr>
          <w:tab/>
        </w:r>
        <w:r w:rsidRPr="004A5E4E">
          <w:rPr>
            <w:noProof/>
            <w:sz w:val="28"/>
          </w:rPr>
          <w:fldChar w:fldCharType="begin"/>
        </w:r>
        <w:r w:rsidR="004A5E4E" w:rsidRPr="004A5E4E">
          <w:rPr>
            <w:noProof/>
            <w:sz w:val="28"/>
          </w:rPr>
          <w:instrText xml:space="preserve"> PAGEREF _Toc44096871 \h </w:instrText>
        </w:r>
        <w:r w:rsidRPr="004A5E4E">
          <w:rPr>
            <w:noProof/>
            <w:sz w:val="28"/>
          </w:rPr>
        </w:r>
        <w:r w:rsidRPr="004A5E4E">
          <w:rPr>
            <w:noProof/>
            <w:sz w:val="28"/>
          </w:rPr>
          <w:fldChar w:fldCharType="separate"/>
        </w:r>
        <w:r w:rsidR="009215D8">
          <w:rPr>
            <w:noProof/>
            <w:sz w:val="28"/>
          </w:rPr>
          <w:t>36</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2" w:history="1">
        <w:r w:rsidR="004A5E4E" w:rsidRPr="004A5E4E">
          <w:rPr>
            <w:rStyle w:val="a3"/>
            <w:noProof/>
            <w:sz w:val="28"/>
          </w:rPr>
          <w:t>25.06.2020, «Лента.ру». «Жизнь инвалидов в России изменится»</w:t>
        </w:r>
        <w:r w:rsidR="004A5E4E" w:rsidRPr="004A5E4E">
          <w:rPr>
            <w:noProof/>
            <w:sz w:val="28"/>
          </w:rPr>
          <w:tab/>
        </w:r>
        <w:r w:rsidRPr="004A5E4E">
          <w:rPr>
            <w:noProof/>
            <w:sz w:val="28"/>
          </w:rPr>
          <w:fldChar w:fldCharType="begin"/>
        </w:r>
        <w:r w:rsidR="004A5E4E" w:rsidRPr="004A5E4E">
          <w:rPr>
            <w:noProof/>
            <w:sz w:val="28"/>
          </w:rPr>
          <w:instrText xml:space="preserve"> PAGEREF _Toc44096872 \h </w:instrText>
        </w:r>
        <w:r w:rsidRPr="004A5E4E">
          <w:rPr>
            <w:noProof/>
            <w:sz w:val="28"/>
          </w:rPr>
        </w:r>
        <w:r w:rsidRPr="004A5E4E">
          <w:rPr>
            <w:noProof/>
            <w:sz w:val="28"/>
          </w:rPr>
          <w:fldChar w:fldCharType="separate"/>
        </w:r>
        <w:r w:rsidR="009215D8">
          <w:rPr>
            <w:noProof/>
            <w:sz w:val="28"/>
          </w:rPr>
          <w:t>40</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3" w:history="1">
        <w:r w:rsidR="004A5E4E" w:rsidRPr="004A5E4E">
          <w:rPr>
            <w:rStyle w:val="a3"/>
            <w:noProof/>
            <w:sz w:val="28"/>
          </w:rPr>
          <w:t>24.06.2020, «Российская газета». «Услуги медпатронажа станут доступнее после 1 октября»</w:t>
        </w:r>
        <w:r w:rsidR="004A5E4E" w:rsidRPr="004A5E4E">
          <w:rPr>
            <w:noProof/>
            <w:sz w:val="28"/>
          </w:rPr>
          <w:tab/>
        </w:r>
        <w:r w:rsidRPr="004A5E4E">
          <w:rPr>
            <w:noProof/>
            <w:sz w:val="28"/>
          </w:rPr>
          <w:fldChar w:fldCharType="begin"/>
        </w:r>
        <w:r w:rsidR="004A5E4E" w:rsidRPr="004A5E4E">
          <w:rPr>
            <w:noProof/>
            <w:sz w:val="28"/>
          </w:rPr>
          <w:instrText xml:space="preserve"> PAGEREF _Toc44096873 \h </w:instrText>
        </w:r>
        <w:r w:rsidRPr="004A5E4E">
          <w:rPr>
            <w:noProof/>
            <w:sz w:val="28"/>
          </w:rPr>
        </w:r>
        <w:r w:rsidRPr="004A5E4E">
          <w:rPr>
            <w:noProof/>
            <w:sz w:val="28"/>
          </w:rPr>
          <w:fldChar w:fldCharType="separate"/>
        </w:r>
        <w:r w:rsidR="009215D8">
          <w:rPr>
            <w:noProof/>
            <w:sz w:val="28"/>
          </w:rPr>
          <w:t>43</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4" w:history="1">
        <w:r w:rsidR="004A5E4E" w:rsidRPr="004A5E4E">
          <w:rPr>
            <w:rStyle w:val="a3"/>
            <w:noProof/>
            <w:sz w:val="28"/>
          </w:rPr>
          <w:t>24.06.2020, ТАСС. «Минтруд: сотрудникам соцучреждений переведено 3,8 млрд рублей за работу в пандемию»</w:t>
        </w:r>
        <w:r w:rsidR="004A5E4E" w:rsidRPr="004A5E4E">
          <w:rPr>
            <w:noProof/>
            <w:sz w:val="28"/>
          </w:rPr>
          <w:tab/>
        </w:r>
        <w:r w:rsidRPr="004A5E4E">
          <w:rPr>
            <w:noProof/>
            <w:sz w:val="28"/>
          </w:rPr>
          <w:fldChar w:fldCharType="begin"/>
        </w:r>
        <w:r w:rsidR="004A5E4E" w:rsidRPr="004A5E4E">
          <w:rPr>
            <w:noProof/>
            <w:sz w:val="28"/>
          </w:rPr>
          <w:instrText xml:space="preserve"> PAGEREF _Toc44096874 \h </w:instrText>
        </w:r>
        <w:r w:rsidRPr="004A5E4E">
          <w:rPr>
            <w:noProof/>
            <w:sz w:val="28"/>
          </w:rPr>
        </w:r>
        <w:r w:rsidRPr="004A5E4E">
          <w:rPr>
            <w:noProof/>
            <w:sz w:val="28"/>
          </w:rPr>
          <w:fldChar w:fldCharType="separate"/>
        </w:r>
        <w:r w:rsidR="009215D8">
          <w:rPr>
            <w:noProof/>
            <w:sz w:val="28"/>
          </w:rPr>
          <w:t>44</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5" w:history="1">
        <w:r w:rsidR="004A5E4E" w:rsidRPr="004A5E4E">
          <w:rPr>
            <w:rStyle w:val="a3"/>
            <w:noProof/>
            <w:sz w:val="28"/>
          </w:rPr>
          <w:t>25.06.2020, Агентство социальной информации. «Следственный комитет РФ проверит случаи снятия инвалидности с тяжелобольных детей в Москве»</w:t>
        </w:r>
        <w:r w:rsidR="004A5E4E" w:rsidRPr="004A5E4E">
          <w:rPr>
            <w:noProof/>
            <w:sz w:val="28"/>
          </w:rPr>
          <w:tab/>
        </w:r>
        <w:r w:rsidRPr="004A5E4E">
          <w:rPr>
            <w:noProof/>
            <w:sz w:val="28"/>
          </w:rPr>
          <w:fldChar w:fldCharType="begin"/>
        </w:r>
        <w:r w:rsidR="004A5E4E" w:rsidRPr="004A5E4E">
          <w:rPr>
            <w:noProof/>
            <w:sz w:val="28"/>
          </w:rPr>
          <w:instrText xml:space="preserve"> PAGEREF _Toc44096875 \h </w:instrText>
        </w:r>
        <w:r w:rsidRPr="004A5E4E">
          <w:rPr>
            <w:noProof/>
            <w:sz w:val="28"/>
          </w:rPr>
        </w:r>
        <w:r w:rsidRPr="004A5E4E">
          <w:rPr>
            <w:noProof/>
            <w:sz w:val="28"/>
          </w:rPr>
          <w:fldChar w:fldCharType="separate"/>
        </w:r>
        <w:r w:rsidR="009215D8">
          <w:rPr>
            <w:noProof/>
            <w:sz w:val="28"/>
          </w:rPr>
          <w:t>45</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6" w:history="1">
        <w:r w:rsidR="004A5E4E" w:rsidRPr="004A5E4E">
          <w:rPr>
            <w:rStyle w:val="a3"/>
            <w:noProof/>
            <w:sz w:val="28"/>
          </w:rPr>
          <w:t>26.06.2020, Агентство социальной информации. ««Организации кричат о том, что им нужна помощь»: как в регионах исполняют поручения президента о поддержке НКО»</w:t>
        </w:r>
        <w:r w:rsidR="004A5E4E" w:rsidRPr="004A5E4E">
          <w:rPr>
            <w:noProof/>
            <w:sz w:val="28"/>
          </w:rPr>
          <w:tab/>
        </w:r>
        <w:r w:rsidRPr="004A5E4E">
          <w:rPr>
            <w:noProof/>
            <w:sz w:val="28"/>
          </w:rPr>
          <w:fldChar w:fldCharType="begin"/>
        </w:r>
        <w:r w:rsidR="004A5E4E" w:rsidRPr="004A5E4E">
          <w:rPr>
            <w:noProof/>
            <w:sz w:val="28"/>
          </w:rPr>
          <w:instrText xml:space="preserve"> PAGEREF _Toc44096876 \h </w:instrText>
        </w:r>
        <w:r w:rsidRPr="004A5E4E">
          <w:rPr>
            <w:noProof/>
            <w:sz w:val="28"/>
          </w:rPr>
        </w:r>
        <w:r w:rsidRPr="004A5E4E">
          <w:rPr>
            <w:noProof/>
            <w:sz w:val="28"/>
          </w:rPr>
          <w:fldChar w:fldCharType="separate"/>
        </w:r>
        <w:r w:rsidR="009215D8">
          <w:rPr>
            <w:noProof/>
            <w:sz w:val="28"/>
          </w:rPr>
          <w:t>46</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7" w:history="1">
        <w:r w:rsidR="004A5E4E" w:rsidRPr="004A5E4E">
          <w:rPr>
            <w:rStyle w:val="a3"/>
            <w:noProof/>
            <w:sz w:val="28"/>
          </w:rPr>
          <w:t>25.06.2020, издание «360tv.ru». «Подмосковье откроет детские лагеря 15 июля»</w:t>
        </w:r>
        <w:r w:rsidR="004A5E4E" w:rsidRPr="004A5E4E">
          <w:rPr>
            <w:noProof/>
            <w:sz w:val="28"/>
          </w:rPr>
          <w:tab/>
        </w:r>
        <w:r w:rsidRPr="004A5E4E">
          <w:rPr>
            <w:noProof/>
            <w:sz w:val="28"/>
          </w:rPr>
          <w:fldChar w:fldCharType="begin"/>
        </w:r>
        <w:r w:rsidR="004A5E4E" w:rsidRPr="004A5E4E">
          <w:rPr>
            <w:noProof/>
            <w:sz w:val="28"/>
          </w:rPr>
          <w:instrText xml:space="preserve"> PAGEREF _Toc44096877 \h </w:instrText>
        </w:r>
        <w:r w:rsidRPr="004A5E4E">
          <w:rPr>
            <w:noProof/>
            <w:sz w:val="28"/>
          </w:rPr>
        </w:r>
        <w:r w:rsidRPr="004A5E4E">
          <w:rPr>
            <w:noProof/>
            <w:sz w:val="28"/>
          </w:rPr>
          <w:fldChar w:fldCharType="separate"/>
        </w:r>
        <w:r w:rsidR="009215D8">
          <w:rPr>
            <w:noProof/>
            <w:sz w:val="28"/>
          </w:rPr>
          <w:t>50</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78" w:history="1">
        <w:r w:rsidR="004A5E4E" w:rsidRPr="004A5E4E">
          <w:rPr>
            <w:rStyle w:val="a3"/>
            <w:noProof/>
            <w:sz w:val="28"/>
          </w:rPr>
          <w:t>25.06.2020, газета «Рязанские ведомости». «Рязанские улицы и дороги должны быть удобными для людей с инвалидностью»</w:t>
        </w:r>
        <w:r w:rsidR="004A5E4E" w:rsidRPr="004A5E4E">
          <w:rPr>
            <w:noProof/>
            <w:sz w:val="28"/>
          </w:rPr>
          <w:tab/>
        </w:r>
        <w:r w:rsidRPr="004A5E4E">
          <w:rPr>
            <w:noProof/>
            <w:sz w:val="28"/>
          </w:rPr>
          <w:fldChar w:fldCharType="begin"/>
        </w:r>
        <w:r w:rsidR="004A5E4E" w:rsidRPr="004A5E4E">
          <w:rPr>
            <w:noProof/>
            <w:sz w:val="28"/>
          </w:rPr>
          <w:instrText xml:space="preserve"> PAGEREF _Toc44096878 \h </w:instrText>
        </w:r>
        <w:r w:rsidRPr="004A5E4E">
          <w:rPr>
            <w:noProof/>
            <w:sz w:val="28"/>
          </w:rPr>
        </w:r>
        <w:r w:rsidRPr="004A5E4E">
          <w:rPr>
            <w:noProof/>
            <w:sz w:val="28"/>
          </w:rPr>
          <w:fldChar w:fldCharType="separate"/>
        </w:r>
        <w:r w:rsidR="009215D8">
          <w:rPr>
            <w:noProof/>
            <w:sz w:val="28"/>
          </w:rPr>
          <w:t>51</w:t>
        </w:r>
        <w:r w:rsidRPr="004A5E4E">
          <w:rPr>
            <w:noProof/>
            <w:sz w:val="28"/>
          </w:rPr>
          <w:fldChar w:fldCharType="end"/>
        </w:r>
      </w:hyperlink>
    </w:p>
    <w:p w:rsidR="004A5E4E" w:rsidRPr="004A5E4E" w:rsidRDefault="00B93AC8">
      <w:pPr>
        <w:pStyle w:val="1f4"/>
        <w:tabs>
          <w:tab w:val="right" w:leader="dot" w:pos="9530"/>
        </w:tabs>
        <w:rPr>
          <w:rFonts w:asciiTheme="minorHAnsi" w:eastAsiaTheme="minorEastAsia" w:hAnsiTheme="minorHAnsi" w:cstheme="minorBidi"/>
          <w:noProof/>
          <w:color w:val="auto"/>
          <w:kern w:val="0"/>
          <w:szCs w:val="22"/>
          <w:lang w:eastAsia="ru-RU"/>
        </w:rPr>
      </w:pPr>
      <w:hyperlink w:anchor="_Toc44096879" w:history="1">
        <w:r w:rsidR="004A5E4E" w:rsidRPr="004A5E4E">
          <w:rPr>
            <w:rStyle w:val="a3"/>
            <w:b/>
            <w:noProof/>
            <w:sz w:val="28"/>
          </w:rPr>
          <w:t>Мероприятия</w:t>
        </w:r>
        <w:r w:rsidR="004A5E4E" w:rsidRPr="004A5E4E">
          <w:rPr>
            <w:noProof/>
            <w:sz w:val="28"/>
          </w:rPr>
          <w:tab/>
        </w:r>
        <w:r w:rsidRPr="004A5E4E">
          <w:rPr>
            <w:b/>
            <w:noProof/>
            <w:sz w:val="28"/>
          </w:rPr>
          <w:fldChar w:fldCharType="begin"/>
        </w:r>
        <w:r w:rsidR="004A5E4E" w:rsidRPr="004A5E4E">
          <w:rPr>
            <w:b/>
            <w:noProof/>
            <w:sz w:val="28"/>
          </w:rPr>
          <w:instrText xml:space="preserve"> PAGEREF _Toc44096879 \h </w:instrText>
        </w:r>
        <w:r w:rsidRPr="004A5E4E">
          <w:rPr>
            <w:b/>
            <w:noProof/>
            <w:sz w:val="28"/>
          </w:rPr>
        </w:r>
        <w:r w:rsidRPr="004A5E4E">
          <w:rPr>
            <w:b/>
            <w:noProof/>
            <w:sz w:val="28"/>
          </w:rPr>
          <w:fldChar w:fldCharType="separate"/>
        </w:r>
        <w:r w:rsidR="009215D8">
          <w:rPr>
            <w:b/>
            <w:noProof/>
            <w:sz w:val="28"/>
          </w:rPr>
          <w:t>54</w:t>
        </w:r>
        <w:r w:rsidRPr="004A5E4E">
          <w:rPr>
            <w:b/>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80" w:history="1">
        <w:r w:rsidR="004A5E4E" w:rsidRPr="004A5E4E">
          <w:rPr>
            <w:rStyle w:val="a3"/>
            <w:noProof/>
            <w:sz w:val="28"/>
          </w:rPr>
          <w:t>26.06.2020, "МедиаНьюс" (Москва). «Бумажный квест: пациенты назвали проблемы при получении инвалидности»</w:t>
        </w:r>
        <w:r w:rsidR="004A5E4E" w:rsidRPr="004A5E4E">
          <w:rPr>
            <w:noProof/>
            <w:sz w:val="28"/>
          </w:rPr>
          <w:tab/>
        </w:r>
        <w:r w:rsidRPr="004A5E4E">
          <w:rPr>
            <w:noProof/>
            <w:sz w:val="28"/>
          </w:rPr>
          <w:fldChar w:fldCharType="begin"/>
        </w:r>
        <w:r w:rsidR="004A5E4E" w:rsidRPr="004A5E4E">
          <w:rPr>
            <w:noProof/>
            <w:sz w:val="28"/>
          </w:rPr>
          <w:instrText xml:space="preserve"> PAGEREF _Toc44096880 \h </w:instrText>
        </w:r>
        <w:r w:rsidRPr="004A5E4E">
          <w:rPr>
            <w:noProof/>
            <w:sz w:val="28"/>
          </w:rPr>
        </w:r>
        <w:r w:rsidRPr="004A5E4E">
          <w:rPr>
            <w:noProof/>
            <w:sz w:val="28"/>
          </w:rPr>
          <w:fldChar w:fldCharType="separate"/>
        </w:r>
        <w:r w:rsidR="009215D8">
          <w:rPr>
            <w:noProof/>
            <w:sz w:val="28"/>
          </w:rPr>
          <w:t>54</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81" w:history="1">
        <w:r w:rsidR="004A5E4E" w:rsidRPr="004A5E4E">
          <w:rPr>
            <w:rStyle w:val="a3"/>
            <w:noProof/>
            <w:sz w:val="28"/>
          </w:rPr>
          <w:t>23.06.2020, "МедиаНьюс" (Москва). ««Аэрофлот» снова начал продавать субсидированные билеты»</w:t>
        </w:r>
        <w:r w:rsidR="004A5E4E" w:rsidRPr="004A5E4E">
          <w:rPr>
            <w:noProof/>
            <w:sz w:val="28"/>
          </w:rPr>
          <w:tab/>
        </w:r>
        <w:r w:rsidRPr="004A5E4E">
          <w:rPr>
            <w:noProof/>
            <w:sz w:val="28"/>
          </w:rPr>
          <w:fldChar w:fldCharType="begin"/>
        </w:r>
        <w:r w:rsidR="004A5E4E" w:rsidRPr="004A5E4E">
          <w:rPr>
            <w:noProof/>
            <w:sz w:val="28"/>
          </w:rPr>
          <w:instrText xml:space="preserve"> PAGEREF _Toc44096881 \h </w:instrText>
        </w:r>
        <w:r w:rsidRPr="004A5E4E">
          <w:rPr>
            <w:noProof/>
            <w:sz w:val="28"/>
          </w:rPr>
        </w:r>
        <w:r w:rsidRPr="004A5E4E">
          <w:rPr>
            <w:noProof/>
            <w:sz w:val="28"/>
          </w:rPr>
          <w:fldChar w:fldCharType="separate"/>
        </w:r>
        <w:r w:rsidR="009215D8">
          <w:rPr>
            <w:noProof/>
            <w:sz w:val="28"/>
          </w:rPr>
          <w:t>58</w:t>
        </w:r>
        <w:r w:rsidRPr="004A5E4E">
          <w:rPr>
            <w:noProof/>
            <w:sz w:val="28"/>
          </w:rPr>
          <w:fldChar w:fldCharType="end"/>
        </w:r>
      </w:hyperlink>
    </w:p>
    <w:p w:rsidR="004A5E4E" w:rsidRPr="004A5E4E" w:rsidRDefault="00B93AC8">
      <w:pPr>
        <w:pStyle w:val="28"/>
        <w:tabs>
          <w:tab w:val="right" w:leader="dot" w:pos="9530"/>
        </w:tabs>
        <w:rPr>
          <w:rFonts w:asciiTheme="minorHAnsi" w:eastAsiaTheme="minorEastAsia" w:hAnsiTheme="minorHAnsi" w:cstheme="minorBidi"/>
          <w:noProof/>
          <w:color w:val="auto"/>
          <w:kern w:val="0"/>
          <w:szCs w:val="22"/>
          <w:lang w:eastAsia="ru-RU"/>
        </w:rPr>
      </w:pPr>
      <w:hyperlink w:anchor="_Toc44096882" w:history="1">
        <w:r w:rsidR="004A5E4E" w:rsidRPr="004A5E4E">
          <w:rPr>
            <w:rStyle w:val="a3"/>
            <w:noProof/>
            <w:sz w:val="28"/>
          </w:rPr>
          <w:t>23.06.2020, Агентство социальной информации. «Принимаются заявки на соискание премии имени Николая Островского»</w:t>
        </w:r>
        <w:r w:rsidR="004A5E4E" w:rsidRPr="004A5E4E">
          <w:rPr>
            <w:noProof/>
            <w:sz w:val="28"/>
          </w:rPr>
          <w:tab/>
        </w:r>
        <w:r w:rsidRPr="004A5E4E">
          <w:rPr>
            <w:noProof/>
            <w:sz w:val="28"/>
          </w:rPr>
          <w:fldChar w:fldCharType="begin"/>
        </w:r>
        <w:r w:rsidR="004A5E4E" w:rsidRPr="004A5E4E">
          <w:rPr>
            <w:noProof/>
            <w:sz w:val="28"/>
          </w:rPr>
          <w:instrText xml:space="preserve"> PAGEREF _Toc44096882 \h </w:instrText>
        </w:r>
        <w:r w:rsidRPr="004A5E4E">
          <w:rPr>
            <w:noProof/>
            <w:sz w:val="28"/>
          </w:rPr>
        </w:r>
        <w:r w:rsidRPr="004A5E4E">
          <w:rPr>
            <w:noProof/>
            <w:sz w:val="28"/>
          </w:rPr>
          <w:fldChar w:fldCharType="separate"/>
        </w:r>
        <w:r w:rsidR="009215D8">
          <w:rPr>
            <w:noProof/>
            <w:sz w:val="28"/>
          </w:rPr>
          <w:t>58</w:t>
        </w:r>
        <w:r w:rsidRPr="004A5E4E">
          <w:rPr>
            <w:noProof/>
            <w:sz w:val="28"/>
          </w:rPr>
          <w:fldChar w:fldCharType="end"/>
        </w:r>
      </w:hyperlink>
    </w:p>
    <w:p w:rsidR="004A5E4E" w:rsidRPr="004A5E4E" w:rsidRDefault="00B93AC8">
      <w:pPr>
        <w:pStyle w:val="1f4"/>
        <w:tabs>
          <w:tab w:val="right" w:leader="dot" w:pos="9530"/>
        </w:tabs>
        <w:rPr>
          <w:rFonts w:asciiTheme="minorHAnsi" w:eastAsiaTheme="minorEastAsia" w:hAnsiTheme="minorHAnsi" w:cstheme="minorBidi"/>
          <w:noProof/>
          <w:color w:val="auto"/>
          <w:kern w:val="0"/>
          <w:szCs w:val="22"/>
          <w:lang w:eastAsia="ru-RU"/>
        </w:rPr>
      </w:pPr>
      <w:hyperlink w:anchor="_Toc44096883" w:history="1">
        <w:r w:rsidR="004A5E4E" w:rsidRPr="004A5E4E">
          <w:rPr>
            <w:rStyle w:val="a3"/>
            <w:b/>
            <w:noProof/>
            <w:sz w:val="28"/>
          </w:rPr>
          <w:t>Происшествия</w:t>
        </w:r>
        <w:r w:rsidR="004A5E4E" w:rsidRPr="004A5E4E">
          <w:rPr>
            <w:noProof/>
            <w:sz w:val="28"/>
          </w:rPr>
          <w:tab/>
        </w:r>
        <w:r w:rsidRPr="004A5E4E">
          <w:rPr>
            <w:b/>
            <w:noProof/>
            <w:sz w:val="28"/>
          </w:rPr>
          <w:fldChar w:fldCharType="begin"/>
        </w:r>
        <w:r w:rsidR="004A5E4E" w:rsidRPr="004A5E4E">
          <w:rPr>
            <w:b/>
            <w:noProof/>
            <w:sz w:val="28"/>
          </w:rPr>
          <w:instrText xml:space="preserve"> PAGEREF _Toc44096883 \h </w:instrText>
        </w:r>
        <w:r w:rsidRPr="004A5E4E">
          <w:rPr>
            <w:b/>
            <w:noProof/>
            <w:sz w:val="28"/>
          </w:rPr>
        </w:r>
        <w:r w:rsidRPr="004A5E4E">
          <w:rPr>
            <w:b/>
            <w:noProof/>
            <w:sz w:val="28"/>
          </w:rPr>
          <w:fldChar w:fldCharType="separate"/>
        </w:r>
        <w:r w:rsidR="009215D8">
          <w:rPr>
            <w:b/>
            <w:noProof/>
            <w:sz w:val="28"/>
          </w:rPr>
          <w:t>61</w:t>
        </w:r>
        <w:r w:rsidRPr="004A5E4E">
          <w:rPr>
            <w:b/>
            <w:noProof/>
            <w:sz w:val="28"/>
          </w:rPr>
          <w:fldChar w:fldCharType="end"/>
        </w:r>
      </w:hyperlink>
    </w:p>
    <w:p w:rsidR="003E00D6" w:rsidRPr="009725E5" w:rsidRDefault="00B93AC8" w:rsidP="004A5E4E">
      <w:pPr>
        <w:pStyle w:val="28"/>
        <w:tabs>
          <w:tab w:val="right" w:leader="dot" w:pos="9530"/>
        </w:tabs>
        <w:rPr>
          <w:sz w:val="28"/>
          <w:szCs w:val="28"/>
        </w:rPr>
      </w:pPr>
      <w:hyperlink w:anchor="_Toc44096884" w:history="1">
        <w:r w:rsidR="004A5E4E" w:rsidRPr="004A5E4E">
          <w:rPr>
            <w:rStyle w:val="a3"/>
            <w:noProof/>
            <w:sz w:val="28"/>
          </w:rPr>
          <w:t>23.06.2020, «Секрет фирмы» (Москва). «Мусор вместо благотворительности. Castorama отправила инвалидам машину с бытовыми отходами»</w:t>
        </w:r>
        <w:r w:rsidR="004A5E4E" w:rsidRPr="004A5E4E">
          <w:rPr>
            <w:noProof/>
            <w:sz w:val="28"/>
          </w:rPr>
          <w:tab/>
        </w:r>
        <w:r w:rsidRPr="004A5E4E">
          <w:rPr>
            <w:noProof/>
            <w:sz w:val="28"/>
          </w:rPr>
          <w:fldChar w:fldCharType="begin"/>
        </w:r>
        <w:r w:rsidR="004A5E4E" w:rsidRPr="004A5E4E">
          <w:rPr>
            <w:noProof/>
            <w:sz w:val="28"/>
          </w:rPr>
          <w:instrText xml:space="preserve"> PAGEREF _Toc44096884 \h </w:instrText>
        </w:r>
        <w:r w:rsidRPr="004A5E4E">
          <w:rPr>
            <w:noProof/>
            <w:sz w:val="28"/>
          </w:rPr>
        </w:r>
        <w:r w:rsidRPr="004A5E4E">
          <w:rPr>
            <w:noProof/>
            <w:sz w:val="28"/>
          </w:rPr>
          <w:fldChar w:fldCharType="separate"/>
        </w:r>
        <w:r w:rsidR="009215D8">
          <w:rPr>
            <w:noProof/>
            <w:sz w:val="28"/>
          </w:rPr>
          <w:t>61</w:t>
        </w:r>
        <w:r w:rsidRPr="004A5E4E">
          <w:rPr>
            <w:noProof/>
            <w:sz w:val="28"/>
          </w:rPr>
          <w:fldChar w:fldCharType="end"/>
        </w:r>
      </w:hyperlink>
      <w:r w:rsidRPr="00735E3A">
        <w:rPr>
          <w:sz w:val="28"/>
          <w:szCs w:val="28"/>
        </w:rPr>
        <w:fldChar w:fldCharType="end"/>
      </w:r>
    </w:p>
    <w:tbl>
      <w:tblPr>
        <w:tblW w:w="9756" w:type="dxa"/>
        <w:tblInd w:w="324" w:type="dxa"/>
        <w:tblLayout w:type="fixed"/>
        <w:tblLook w:val="000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44096845"/>
            <w:bookmarkEnd w:id="4"/>
            <w:bookmarkEnd w:id="5"/>
            <w:bookmarkEnd w:id="6"/>
            <w:bookmarkEnd w:id="7"/>
            <w:r>
              <w:rPr>
                <w:sz w:val="28"/>
              </w:rPr>
              <w:t>Всероссийское общество инвалидов</w:t>
            </w:r>
            <w:bookmarkEnd w:id="8"/>
          </w:p>
        </w:tc>
      </w:tr>
    </w:tbl>
    <w:p w:rsidR="00C82967" w:rsidRPr="003A7650" w:rsidRDefault="003528A2" w:rsidP="00EB6945">
      <w:pPr>
        <w:pStyle w:val="2"/>
        <w:numPr>
          <w:ilvl w:val="1"/>
          <w:numId w:val="2"/>
        </w:numPr>
      </w:pPr>
      <w:bookmarkStart w:id="9" w:name="_Toc44096846"/>
      <w:r>
        <w:rPr>
          <w:rFonts w:ascii="Times New Roman" w:hAnsi="Times New Roman" w:cs="Times New Roman"/>
        </w:rPr>
        <w:t>2</w:t>
      </w:r>
      <w:r w:rsidR="001D32CD">
        <w:rPr>
          <w:rFonts w:ascii="Times New Roman" w:hAnsi="Times New Roman" w:cs="Times New Roman"/>
        </w:rPr>
        <w:t>5</w:t>
      </w:r>
      <w:r w:rsidR="00C82967">
        <w:rPr>
          <w:rFonts w:ascii="Times New Roman" w:hAnsi="Times New Roman" w:cs="Times New Roman"/>
        </w:rPr>
        <w:t>.</w:t>
      </w:r>
      <w:r w:rsidR="00C82967" w:rsidRPr="0077207A">
        <w:rPr>
          <w:rFonts w:ascii="Times New Roman" w:hAnsi="Times New Roman" w:cs="Times New Roman"/>
        </w:rPr>
        <w:t>0</w:t>
      </w:r>
      <w:r w:rsidR="00C82967">
        <w:rPr>
          <w:rFonts w:ascii="Times New Roman" w:hAnsi="Times New Roman" w:cs="Times New Roman"/>
        </w:rPr>
        <w:t>6</w:t>
      </w:r>
      <w:r w:rsidR="00C82967" w:rsidRPr="0077207A">
        <w:rPr>
          <w:rFonts w:ascii="Times New Roman" w:hAnsi="Times New Roman" w:cs="Times New Roman"/>
        </w:rPr>
        <w:t xml:space="preserve">.2020, </w:t>
      </w:r>
      <w:r w:rsidR="00EB6945" w:rsidRPr="00EB6945">
        <w:rPr>
          <w:rFonts w:ascii="Times New Roman" w:hAnsi="Times New Roman" w:cs="Times New Roman"/>
        </w:rPr>
        <w:t>«Милосердие.ru»</w:t>
      </w:r>
      <w:r w:rsidR="00C82967" w:rsidRPr="0077207A">
        <w:rPr>
          <w:rFonts w:ascii="Times New Roman" w:hAnsi="Times New Roman" w:cs="Times New Roman"/>
        </w:rPr>
        <w:t>. «</w:t>
      </w:r>
      <w:r w:rsidR="00A71DCD" w:rsidRPr="00A71DCD">
        <w:rPr>
          <w:rFonts w:ascii="Times New Roman" w:hAnsi="Times New Roman" w:cs="Times New Roman"/>
        </w:rPr>
        <w:t>Государство хочет узнать, удобна ли инвалидам заочная форма освидетельствования</w:t>
      </w:r>
      <w:r w:rsidR="00C82967" w:rsidRPr="0077207A">
        <w:rPr>
          <w:rFonts w:ascii="Times New Roman" w:hAnsi="Times New Roman" w:cs="Times New Roman"/>
        </w:rPr>
        <w:t>»</w:t>
      </w:r>
      <w:bookmarkEnd w:id="9"/>
      <w:r w:rsidR="00C82967" w:rsidRPr="0077207A">
        <w:rPr>
          <w:sz w:val="380"/>
        </w:rPr>
        <w:t xml:space="preserve">                  </w:t>
      </w:r>
    </w:p>
    <w:p w:rsidR="00C82967" w:rsidRPr="003528A2" w:rsidRDefault="00B93AC8" w:rsidP="00C82967">
      <w:pPr>
        <w:rPr>
          <w:sz w:val="48"/>
        </w:rPr>
      </w:pPr>
      <w:hyperlink r:id="rId11" w:history="1">
        <w:r w:rsidR="003528A2" w:rsidRPr="003528A2">
          <w:rPr>
            <w:rStyle w:val="a3"/>
            <w:sz w:val="28"/>
          </w:rPr>
          <w:t>https://www.miloserdie.ru/news/gosudarstvo-hochet-uznat-udobna-li-invalidam-zaochnaya-forma-osvidetelstvovaniya/</w:t>
        </w:r>
      </w:hyperlink>
      <w:r w:rsidR="003528A2" w:rsidRPr="003528A2">
        <w:rPr>
          <w:sz w:val="28"/>
        </w:rPr>
        <w:t xml:space="preserve"> </w:t>
      </w:r>
      <w:r w:rsidR="001D32CD" w:rsidRPr="003528A2">
        <w:rPr>
          <w:sz w:val="32"/>
        </w:rPr>
        <w:t xml:space="preserve"> </w:t>
      </w:r>
      <w:r w:rsidR="000C0287" w:rsidRPr="003528A2">
        <w:rPr>
          <w:sz w:val="36"/>
        </w:rPr>
        <w:t xml:space="preserve"> </w:t>
      </w:r>
      <w:r w:rsidR="00C82967" w:rsidRPr="003528A2">
        <w:rPr>
          <w:sz w:val="36"/>
        </w:rPr>
        <w:t xml:space="preserve"> </w:t>
      </w:r>
      <w:r w:rsidR="00C82967" w:rsidRPr="003528A2">
        <w:rPr>
          <w:sz w:val="40"/>
        </w:rPr>
        <w:t xml:space="preserve">  </w:t>
      </w:r>
      <w:r w:rsidR="00C82967" w:rsidRPr="003528A2">
        <w:rPr>
          <w:sz w:val="44"/>
        </w:rPr>
        <w:t xml:space="preserve">   </w:t>
      </w:r>
    </w:p>
    <w:p w:rsidR="00C82967" w:rsidRPr="00C9147D" w:rsidRDefault="00C82967" w:rsidP="00C82967">
      <w:pPr>
        <w:rPr>
          <w:sz w:val="36"/>
        </w:rPr>
      </w:pPr>
    </w:p>
    <w:p w:rsidR="00BD7C6F" w:rsidRDefault="00BD7C6F" w:rsidP="00BD7C6F">
      <w:pPr>
        <w:jc w:val="both"/>
        <w:rPr>
          <w:sz w:val="28"/>
          <w:szCs w:val="28"/>
        </w:rPr>
      </w:pPr>
      <w:r w:rsidRPr="00BD7C6F">
        <w:rPr>
          <w:sz w:val="28"/>
          <w:szCs w:val="28"/>
        </w:rPr>
        <w:t xml:space="preserve">В интернете начался опрос по работе временного порядка переосвидетельствования инвалидности, который действует в стране с 1 марта по 1 октября, об этом сообщил </w:t>
      </w:r>
      <w:r w:rsidRPr="00611058">
        <w:rPr>
          <w:sz w:val="28"/>
          <w:szCs w:val="28"/>
          <w:highlight w:val="yellow"/>
        </w:rPr>
        <w:t>председатель Всероссийского общества инвалидов, депутат Госдумы Михаил Терентьев</w:t>
      </w:r>
      <w:r>
        <w:rPr>
          <w:sz w:val="28"/>
          <w:szCs w:val="28"/>
        </w:rPr>
        <w:t>.</w:t>
      </w:r>
    </w:p>
    <w:p w:rsidR="00BD7C6F" w:rsidRPr="00BD7C6F" w:rsidRDefault="00BD7C6F" w:rsidP="00BD7C6F">
      <w:pPr>
        <w:jc w:val="both"/>
        <w:rPr>
          <w:sz w:val="28"/>
          <w:szCs w:val="28"/>
        </w:rPr>
      </w:pPr>
    </w:p>
    <w:p w:rsidR="00BD7C6F" w:rsidRDefault="00BD7C6F" w:rsidP="00BD7C6F">
      <w:pPr>
        <w:jc w:val="both"/>
        <w:rPr>
          <w:sz w:val="28"/>
          <w:szCs w:val="28"/>
        </w:rPr>
      </w:pPr>
      <w:r w:rsidRPr="00BD7C6F">
        <w:rPr>
          <w:sz w:val="28"/>
          <w:szCs w:val="28"/>
        </w:rPr>
        <w:t>Обновлённый порядок дает людям с инвалидностью возможность заочно пройти медико-социальную экспертизу в федеральных государственных учреждениях МСЭ. По словам депутата, с момента запуска процедуры прошло «достаточно времени» для того, чтобы «оценить пользу и выявить проблемы», с которыми столкнулись люди для их дальнейшего решения.</w:t>
      </w:r>
    </w:p>
    <w:p w:rsidR="00BD7C6F" w:rsidRPr="00BD7C6F" w:rsidRDefault="00BD7C6F" w:rsidP="00BD7C6F">
      <w:pPr>
        <w:jc w:val="both"/>
        <w:rPr>
          <w:sz w:val="28"/>
          <w:szCs w:val="28"/>
        </w:rPr>
      </w:pPr>
    </w:p>
    <w:p w:rsidR="00BD7C6F" w:rsidRDefault="00BD7C6F" w:rsidP="00BD7C6F">
      <w:pPr>
        <w:jc w:val="both"/>
        <w:rPr>
          <w:sz w:val="28"/>
          <w:szCs w:val="28"/>
        </w:rPr>
      </w:pPr>
      <w:r w:rsidRPr="00BD7C6F">
        <w:rPr>
          <w:sz w:val="28"/>
          <w:szCs w:val="28"/>
        </w:rPr>
        <w:t>Анонимный опрос продлится до 6 июля. В нем могут принять участие как люди с инвалидностью, так и те, чьи знакомые столкнулись с проблемами при переосвидетельствовании, родители и опекуны детей-инвалидов.</w:t>
      </w:r>
    </w:p>
    <w:p w:rsidR="00BD7C6F" w:rsidRPr="00BD7C6F" w:rsidRDefault="00BD7C6F" w:rsidP="00BD7C6F">
      <w:pPr>
        <w:jc w:val="both"/>
        <w:rPr>
          <w:sz w:val="28"/>
          <w:szCs w:val="28"/>
        </w:rPr>
      </w:pPr>
    </w:p>
    <w:p w:rsidR="003510BA" w:rsidRPr="003510BA" w:rsidRDefault="00BD7C6F" w:rsidP="00BD7C6F">
      <w:pPr>
        <w:jc w:val="both"/>
        <w:rPr>
          <w:sz w:val="28"/>
          <w:szCs w:val="28"/>
        </w:rPr>
      </w:pPr>
      <w:r w:rsidRPr="00BD7C6F">
        <w:rPr>
          <w:sz w:val="28"/>
          <w:szCs w:val="28"/>
        </w:rPr>
        <w:t>По данным Федерального реестра инвалидов, по состоянию на 1 октября 2019 года в России насчитывается 11,95 миллионов инвалидов, в том числе 679,9 тысяч детей.</w:t>
      </w:r>
    </w:p>
    <w:p w:rsidR="0053349A" w:rsidRDefault="00B93AC8" w:rsidP="0009050E">
      <w:pPr>
        <w:pStyle w:val="af"/>
        <w:jc w:val="both"/>
        <w:rPr>
          <w:rStyle w:val="a3"/>
          <w:i/>
          <w:sz w:val="28"/>
          <w:szCs w:val="28"/>
        </w:rPr>
      </w:pPr>
      <w:hyperlink w:anchor="Содержание" w:history="1">
        <w:r w:rsidR="00B33740"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611058" w:rsidRPr="003A7650" w:rsidRDefault="00611058" w:rsidP="0035745A">
      <w:pPr>
        <w:pStyle w:val="2"/>
        <w:numPr>
          <w:ilvl w:val="1"/>
          <w:numId w:val="2"/>
        </w:numPr>
      </w:pPr>
      <w:bookmarkStart w:id="10" w:name="_Toc44096847"/>
      <w:r>
        <w:rPr>
          <w:rFonts w:ascii="Times New Roman" w:hAnsi="Times New Roman" w:cs="Times New Roman"/>
        </w:rPr>
        <w:t>2</w:t>
      </w:r>
      <w:r w:rsidR="00DD75D0">
        <w:rPr>
          <w:rFonts w:ascii="Times New Roman" w:hAnsi="Times New Roman" w:cs="Times New Roman"/>
        </w:rPr>
        <w:t>4</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DD75D0">
        <w:rPr>
          <w:rFonts w:ascii="Times New Roman" w:hAnsi="Times New Roman" w:cs="Times New Roman"/>
        </w:rPr>
        <w:t>ТАСС</w:t>
      </w:r>
      <w:r w:rsidRPr="0077207A">
        <w:rPr>
          <w:rFonts w:ascii="Times New Roman" w:hAnsi="Times New Roman" w:cs="Times New Roman"/>
        </w:rPr>
        <w:t>. «</w:t>
      </w:r>
      <w:r w:rsidR="0035745A" w:rsidRPr="0035745A">
        <w:rPr>
          <w:rFonts w:ascii="Times New Roman" w:hAnsi="Times New Roman" w:cs="Times New Roman"/>
        </w:rPr>
        <w:t>Лауреат Госпремии просит унифицировать льготы детей погибших сотрудников силовых ведомств</w:t>
      </w:r>
      <w:r w:rsidRPr="0077207A">
        <w:rPr>
          <w:rFonts w:ascii="Times New Roman" w:hAnsi="Times New Roman" w:cs="Times New Roman"/>
        </w:rPr>
        <w:t>»</w:t>
      </w:r>
      <w:bookmarkEnd w:id="10"/>
      <w:r w:rsidRPr="0077207A">
        <w:rPr>
          <w:sz w:val="380"/>
        </w:rPr>
        <w:t xml:space="preserve">                  </w:t>
      </w:r>
    </w:p>
    <w:p w:rsidR="00611058" w:rsidRPr="003528A2" w:rsidRDefault="00B93AC8" w:rsidP="00611058">
      <w:pPr>
        <w:rPr>
          <w:sz w:val="48"/>
        </w:rPr>
      </w:pPr>
      <w:hyperlink r:id="rId12" w:history="1">
        <w:r w:rsidR="00DD75D0" w:rsidRPr="008C0F4E">
          <w:rPr>
            <w:rStyle w:val="a3"/>
            <w:sz w:val="28"/>
          </w:rPr>
          <w:t>https://tass.ru/obschestvo/8807121</w:t>
        </w:r>
      </w:hyperlink>
      <w:r w:rsidR="00DD75D0">
        <w:rPr>
          <w:sz w:val="28"/>
        </w:rPr>
        <w:t xml:space="preserve"> </w:t>
      </w:r>
      <w:r w:rsidR="00611058" w:rsidRPr="003528A2">
        <w:rPr>
          <w:sz w:val="28"/>
        </w:rPr>
        <w:t xml:space="preserve"> </w:t>
      </w:r>
      <w:r w:rsidR="00611058" w:rsidRPr="003528A2">
        <w:rPr>
          <w:sz w:val="32"/>
        </w:rPr>
        <w:t xml:space="preserve"> </w:t>
      </w:r>
      <w:r w:rsidR="00611058" w:rsidRPr="003528A2">
        <w:rPr>
          <w:sz w:val="36"/>
        </w:rPr>
        <w:t xml:space="preserve">  </w:t>
      </w:r>
      <w:r w:rsidR="00611058" w:rsidRPr="003528A2">
        <w:rPr>
          <w:sz w:val="40"/>
        </w:rPr>
        <w:t xml:space="preserve">  </w:t>
      </w:r>
      <w:r w:rsidR="00611058" w:rsidRPr="003528A2">
        <w:rPr>
          <w:sz w:val="44"/>
        </w:rPr>
        <w:t xml:space="preserve">   </w:t>
      </w:r>
    </w:p>
    <w:p w:rsidR="00611058" w:rsidRPr="00C9147D" w:rsidRDefault="00611058" w:rsidP="00611058">
      <w:pPr>
        <w:rPr>
          <w:sz w:val="36"/>
        </w:rPr>
      </w:pPr>
    </w:p>
    <w:p w:rsidR="00592839" w:rsidRPr="00592839" w:rsidRDefault="00592839" w:rsidP="00592839">
      <w:pPr>
        <w:jc w:val="both"/>
        <w:rPr>
          <w:sz w:val="28"/>
          <w:szCs w:val="28"/>
        </w:rPr>
      </w:pPr>
      <w:r w:rsidRPr="00592839">
        <w:rPr>
          <w:sz w:val="28"/>
          <w:szCs w:val="28"/>
        </w:rPr>
        <w:t>Мария Большакова сообщила о проблемах у детей погибших участников</w:t>
      </w:r>
      <w:proofErr w:type="gramStart"/>
      <w:r w:rsidRPr="00592839">
        <w:rPr>
          <w:sz w:val="28"/>
          <w:szCs w:val="28"/>
        </w:rPr>
        <w:t xml:space="preserve"> П</w:t>
      </w:r>
      <w:proofErr w:type="gramEnd"/>
      <w:r w:rsidRPr="00592839">
        <w:rPr>
          <w:sz w:val="28"/>
          <w:szCs w:val="28"/>
        </w:rPr>
        <w:t>ервой и Второй чеченских войн.</w:t>
      </w:r>
    </w:p>
    <w:p w:rsidR="00592839" w:rsidRPr="00592839" w:rsidRDefault="00592839" w:rsidP="00592839">
      <w:pPr>
        <w:jc w:val="both"/>
        <w:rPr>
          <w:sz w:val="28"/>
          <w:szCs w:val="28"/>
        </w:rPr>
      </w:pPr>
    </w:p>
    <w:p w:rsidR="00592839" w:rsidRPr="00592839" w:rsidRDefault="00592839" w:rsidP="00592839">
      <w:pPr>
        <w:jc w:val="both"/>
        <w:rPr>
          <w:sz w:val="28"/>
          <w:szCs w:val="28"/>
        </w:rPr>
      </w:pPr>
      <w:r w:rsidRPr="00592839">
        <w:rPr>
          <w:sz w:val="28"/>
          <w:szCs w:val="28"/>
        </w:rPr>
        <w:t>Лауреат Государственной премии РФ за выдающиеся достижения в правозащитной деятельности за 2019 год Мария Большакова попросила президента Владимира Путина придать единый статус "ребенок погибшего защитника Отечества" детям погибших при исполнении служебных обязанностей сотрудников всех силовых ведомств, чтобы унифицировать их льготы. С такой просьбой она обратилась в ходе торжественной церемонии вручения премий, которая прошла в среду в Кремле.</w:t>
      </w:r>
    </w:p>
    <w:p w:rsidR="00592839" w:rsidRDefault="00592839" w:rsidP="00592839">
      <w:pPr>
        <w:jc w:val="both"/>
        <w:rPr>
          <w:sz w:val="28"/>
          <w:szCs w:val="28"/>
        </w:rPr>
      </w:pPr>
      <w:r w:rsidRPr="00592839">
        <w:rPr>
          <w:sz w:val="28"/>
          <w:szCs w:val="28"/>
        </w:rPr>
        <w:t xml:space="preserve">10 декабря президент Владимир Путин своим указом наградил председателя совета Союза семей военнослужащих России Марию Большакову премией в сфере </w:t>
      </w:r>
      <w:proofErr w:type="spellStart"/>
      <w:r w:rsidRPr="00592839">
        <w:rPr>
          <w:sz w:val="28"/>
          <w:szCs w:val="28"/>
        </w:rPr>
        <w:t>правозащиты</w:t>
      </w:r>
      <w:proofErr w:type="spellEnd"/>
      <w:r w:rsidRPr="00592839">
        <w:rPr>
          <w:sz w:val="28"/>
          <w:szCs w:val="28"/>
        </w:rPr>
        <w:t xml:space="preserve"> за 2019 год. Отмечается, что премия "присуждается за выдающиеся достижения в правозащитной деятельности лицам, ведущим активную, плодотворную общественную деятельность, получившую широкое общественное признание в России, направленную на защиту прав и свобод человека и гражданина, а также укрепление и развитие институтов гражданского общества".</w:t>
      </w:r>
    </w:p>
    <w:p w:rsidR="00592839" w:rsidRPr="00592839" w:rsidRDefault="00592839" w:rsidP="00592839">
      <w:pPr>
        <w:jc w:val="both"/>
        <w:rPr>
          <w:sz w:val="28"/>
          <w:szCs w:val="28"/>
        </w:rPr>
      </w:pPr>
    </w:p>
    <w:p w:rsidR="00592839" w:rsidRDefault="00592839" w:rsidP="00592839">
      <w:pPr>
        <w:jc w:val="both"/>
        <w:rPr>
          <w:sz w:val="28"/>
          <w:szCs w:val="28"/>
        </w:rPr>
      </w:pPr>
      <w:r w:rsidRPr="00592839">
        <w:rPr>
          <w:sz w:val="28"/>
          <w:szCs w:val="28"/>
        </w:rPr>
        <w:t xml:space="preserve">"Хотела бы, Владимир Владимирович [Путин], попросить вас, </w:t>
      </w:r>
      <w:proofErr w:type="gramStart"/>
      <w:r w:rsidRPr="00592839">
        <w:rPr>
          <w:sz w:val="28"/>
          <w:szCs w:val="28"/>
        </w:rPr>
        <w:t>пользуясь</w:t>
      </w:r>
      <w:proofErr w:type="gramEnd"/>
      <w:r w:rsidRPr="00592839">
        <w:rPr>
          <w:sz w:val="28"/>
          <w:szCs w:val="28"/>
        </w:rPr>
        <w:t xml:space="preserve"> случаем, чтобы государство уделяло еще больше внимания погибшим защитникам Отечества, их детям. Необходимо детям погибших защитников Отечества всех силовых ведомств и структур придать статус "ребенок погибшего защитника Отечества", - сказала Большакова.</w:t>
      </w:r>
    </w:p>
    <w:p w:rsidR="00592839" w:rsidRPr="00592839" w:rsidRDefault="00592839" w:rsidP="00592839">
      <w:pPr>
        <w:jc w:val="both"/>
        <w:rPr>
          <w:sz w:val="28"/>
          <w:szCs w:val="28"/>
        </w:rPr>
      </w:pPr>
    </w:p>
    <w:p w:rsidR="00592839" w:rsidRPr="00592839" w:rsidRDefault="00592839" w:rsidP="00592839">
      <w:pPr>
        <w:jc w:val="both"/>
        <w:rPr>
          <w:sz w:val="28"/>
          <w:szCs w:val="28"/>
        </w:rPr>
      </w:pPr>
      <w:r w:rsidRPr="00592839">
        <w:rPr>
          <w:sz w:val="28"/>
          <w:szCs w:val="28"/>
        </w:rPr>
        <w:t>По ее словам, в настоящее время получается так, что "правительство принимает решение для одного ведомства, эти дети имеют право поступать в высшие учебные заведения по льготам, имеют право на оздоровление летнее". "А по другому силовому ведомству таких решений нет. Необходимо дать поручение правительству, пускай они все это как-то систематизируют, чтобы все дети были равны", - отметила Большакова.</w:t>
      </w:r>
    </w:p>
    <w:p w:rsidR="00592839" w:rsidRPr="00592839" w:rsidRDefault="00592839" w:rsidP="00592839">
      <w:pPr>
        <w:jc w:val="both"/>
        <w:rPr>
          <w:sz w:val="28"/>
          <w:szCs w:val="28"/>
        </w:rPr>
      </w:pPr>
    </w:p>
    <w:p w:rsidR="00592839" w:rsidRDefault="00592839" w:rsidP="00592839">
      <w:pPr>
        <w:jc w:val="both"/>
        <w:rPr>
          <w:sz w:val="28"/>
          <w:szCs w:val="28"/>
        </w:rPr>
      </w:pPr>
      <w:r w:rsidRPr="00592839">
        <w:rPr>
          <w:sz w:val="28"/>
          <w:szCs w:val="28"/>
        </w:rPr>
        <w:t xml:space="preserve">По ее словам, похожие проблемы есть у детей погибших участников Первой и Второй чеченских войн. "По всем этим проблемам я готовлю к вам обращение и буду просить о встрече, чтобы донести именно вам. У меня времени мало, я </w:t>
      </w:r>
      <w:proofErr w:type="gramStart"/>
      <w:r w:rsidRPr="00592839">
        <w:rPr>
          <w:sz w:val="28"/>
          <w:szCs w:val="28"/>
        </w:rPr>
        <w:t>тяжело больна</w:t>
      </w:r>
      <w:proofErr w:type="gramEnd"/>
      <w:r w:rsidRPr="00592839">
        <w:rPr>
          <w:sz w:val="28"/>
          <w:szCs w:val="28"/>
        </w:rPr>
        <w:t xml:space="preserve"> и хочу успеть, чтобы в ближайшие год-два решить эти проблемы. Тем более они больших финансовых затрат от государства не несут", - подчеркнула она.</w:t>
      </w:r>
    </w:p>
    <w:p w:rsidR="00592839" w:rsidRPr="00592839" w:rsidRDefault="00592839" w:rsidP="00592839">
      <w:pPr>
        <w:jc w:val="both"/>
        <w:rPr>
          <w:sz w:val="28"/>
          <w:szCs w:val="28"/>
        </w:rPr>
      </w:pPr>
    </w:p>
    <w:p w:rsidR="00592839" w:rsidRDefault="00592839" w:rsidP="00592839">
      <w:pPr>
        <w:jc w:val="both"/>
        <w:rPr>
          <w:sz w:val="28"/>
          <w:szCs w:val="28"/>
        </w:rPr>
      </w:pPr>
      <w:r w:rsidRPr="00592839">
        <w:rPr>
          <w:sz w:val="28"/>
          <w:szCs w:val="28"/>
        </w:rPr>
        <w:t>О премии</w:t>
      </w:r>
    </w:p>
    <w:p w:rsidR="00592839" w:rsidRPr="00592839" w:rsidRDefault="00592839" w:rsidP="00592839">
      <w:pPr>
        <w:jc w:val="both"/>
        <w:rPr>
          <w:sz w:val="28"/>
          <w:szCs w:val="28"/>
        </w:rPr>
      </w:pPr>
    </w:p>
    <w:p w:rsidR="00592839" w:rsidRDefault="00592839" w:rsidP="00592839">
      <w:pPr>
        <w:jc w:val="both"/>
        <w:rPr>
          <w:sz w:val="28"/>
          <w:szCs w:val="28"/>
        </w:rPr>
      </w:pPr>
      <w:r w:rsidRPr="00592839">
        <w:rPr>
          <w:sz w:val="28"/>
          <w:szCs w:val="28"/>
        </w:rPr>
        <w:t xml:space="preserve">Первым лауреатом Госпремии в области правозащитной деятельности в 2016 году стала глава фонда "Справедливая помощь", член Совета при президенте РФ по развитию гражданского общества и защите прав человека Елизавета Глинка (погибла 25 декабря 2016 года в авиакатастрофе). В 2017 году премия была присуждена главе Московской Хельсинкской группы Людмиле Алексеевой. В 2018 году премию в области правозащитной деятельности получил </w:t>
      </w:r>
      <w:r w:rsidRPr="00592839">
        <w:rPr>
          <w:sz w:val="28"/>
          <w:szCs w:val="28"/>
          <w:highlight w:val="yellow"/>
        </w:rPr>
        <w:t>председатель Всероссийского общества инвалидов Михаил Терентьев</w:t>
      </w:r>
      <w:r w:rsidRPr="00592839">
        <w:rPr>
          <w:sz w:val="28"/>
          <w:szCs w:val="28"/>
        </w:rPr>
        <w:t>.</w:t>
      </w:r>
    </w:p>
    <w:p w:rsidR="00592839" w:rsidRPr="00592839" w:rsidRDefault="00592839" w:rsidP="00592839">
      <w:pPr>
        <w:jc w:val="both"/>
        <w:rPr>
          <w:sz w:val="28"/>
          <w:szCs w:val="28"/>
        </w:rPr>
      </w:pPr>
    </w:p>
    <w:p w:rsidR="00611058" w:rsidRDefault="00592839" w:rsidP="00592839">
      <w:pPr>
        <w:jc w:val="both"/>
        <w:rPr>
          <w:sz w:val="28"/>
          <w:szCs w:val="28"/>
        </w:rPr>
      </w:pPr>
      <w:r w:rsidRPr="00592839">
        <w:rPr>
          <w:sz w:val="28"/>
          <w:szCs w:val="28"/>
        </w:rPr>
        <w:t xml:space="preserve">Государственная премия - высшее признание заслуг деятелей науки и культуры перед обществом и государством. Она является главной российской премией. Это название она унаследовала в 1992 году от Госпремии РСФСР. Помимо денежного вознаграждения (с 2020 года размер премии был увеличен вдвое, до 10 </w:t>
      </w:r>
      <w:proofErr w:type="gramStart"/>
      <w:r w:rsidRPr="00592839">
        <w:rPr>
          <w:sz w:val="28"/>
          <w:szCs w:val="28"/>
        </w:rPr>
        <w:t>млн</w:t>
      </w:r>
      <w:proofErr w:type="gramEnd"/>
      <w:r w:rsidRPr="00592839">
        <w:rPr>
          <w:sz w:val="28"/>
          <w:szCs w:val="28"/>
        </w:rPr>
        <w:t xml:space="preserve"> рублей) лауреаты получают диплом, почетный знак, а также фрачный знак.</w:t>
      </w:r>
    </w:p>
    <w:p w:rsidR="0053349A" w:rsidRDefault="00B93AC8" w:rsidP="0009050E">
      <w:pPr>
        <w:pStyle w:val="af"/>
        <w:jc w:val="both"/>
        <w:rPr>
          <w:rStyle w:val="a3"/>
          <w:i/>
          <w:sz w:val="28"/>
          <w:szCs w:val="28"/>
        </w:rPr>
      </w:pPr>
      <w:hyperlink w:anchor="Содержание" w:history="1">
        <w:r w:rsidR="00611058" w:rsidRPr="00CA4A48">
          <w:rPr>
            <w:rStyle w:val="a3"/>
            <w:i/>
            <w:sz w:val="28"/>
            <w:szCs w:val="28"/>
          </w:rPr>
          <w:t>Вернуться к оглавлению</w:t>
        </w:r>
      </w:hyperlink>
    </w:p>
    <w:p w:rsidR="00EC45BC" w:rsidRPr="003A7650" w:rsidRDefault="00EC45BC" w:rsidP="00507231">
      <w:pPr>
        <w:pStyle w:val="2"/>
        <w:numPr>
          <w:ilvl w:val="1"/>
          <w:numId w:val="2"/>
        </w:numPr>
      </w:pPr>
      <w:bookmarkStart w:id="11" w:name="_Toc44096848"/>
      <w:r>
        <w:rPr>
          <w:rFonts w:ascii="Times New Roman" w:hAnsi="Times New Roman" w:cs="Times New Roman"/>
        </w:rPr>
        <w:t>2</w:t>
      </w:r>
      <w:r w:rsidR="0038318D">
        <w:rPr>
          <w:rFonts w:ascii="Times New Roman" w:hAnsi="Times New Roman" w:cs="Times New Roman"/>
        </w:rPr>
        <w:t>5</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507231" w:rsidRPr="00507231">
        <w:rPr>
          <w:rFonts w:ascii="Times New Roman" w:hAnsi="Times New Roman" w:cs="Times New Roman"/>
        </w:rPr>
        <w:t>«Народные новости» (Санкт-Петербург)</w:t>
      </w:r>
      <w:r w:rsidRPr="0077207A">
        <w:rPr>
          <w:rFonts w:ascii="Times New Roman" w:hAnsi="Times New Roman" w:cs="Times New Roman"/>
        </w:rPr>
        <w:t>. «</w:t>
      </w:r>
      <w:r w:rsidR="006D3B90" w:rsidRPr="006D3B90">
        <w:rPr>
          <w:rFonts w:ascii="Times New Roman" w:hAnsi="Times New Roman" w:cs="Times New Roman"/>
        </w:rPr>
        <w:t xml:space="preserve">Диана </w:t>
      </w:r>
      <w:proofErr w:type="spellStart"/>
      <w:r w:rsidR="006D3B90" w:rsidRPr="006D3B90">
        <w:rPr>
          <w:rFonts w:ascii="Times New Roman" w:hAnsi="Times New Roman" w:cs="Times New Roman"/>
        </w:rPr>
        <w:t>Гурцкая</w:t>
      </w:r>
      <w:proofErr w:type="spellEnd"/>
      <w:r w:rsidR="006D3B90" w:rsidRPr="006D3B90">
        <w:rPr>
          <w:rFonts w:ascii="Times New Roman" w:hAnsi="Times New Roman" w:cs="Times New Roman"/>
        </w:rPr>
        <w:t xml:space="preserve"> удивлена нежеланию </w:t>
      </w:r>
      <w:proofErr w:type="gramStart"/>
      <w:r w:rsidR="006D3B90" w:rsidRPr="006D3B90">
        <w:rPr>
          <w:rFonts w:ascii="Times New Roman" w:hAnsi="Times New Roman" w:cs="Times New Roman"/>
        </w:rPr>
        <w:t>приглашать</w:t>
      </w:r>
      <w:proofErr w:type="gramEnd"/>
      <w:r w:rsidR="006D3B90" w:rsidRPr="006D3B90">
        <w:rPr>
          <w:rFonts w:ascii="Times New Roman" w:hAnsi="Times New Roman" w:cs="Times New Roman"/>
        </w:rPr>
        <w:t xml:space="preserve"> инвалидов на соревнования по </w:t>
      </w:r>
      <w:proofErr w:type="spellStart"/>
      <w:r w:rsidR="006D3B90" w:rsidRPr="006D3B90">
        <w:rPr>
          <w:rFonts w:ascii="Times New Roman" w:hAnsi="Times New Roman" w:cs="Times New Roman"/>
        </w:rPr>
        <w:t>кибеспорту</w:t>
      </w:r>
      <w:proofErr w:type="spellEnd"/>
      <w:r w:rsidRPr="0077207A">
        <w:rPr>
          <w:rFonts w:ascii="Times New Roman" w:hAnsi="Times New Roman" w:cs="Times New Roman"/>
        </w:rPr>
        <w:t>»</w:t>
      </w:r>
      <w:bookmarkEnd w:id="11"/>
      <w:r w:rsidRPr="0077207A">
        <w:rPr>
          <w:sz w:val="380"/>
        </w:rPr>
        <w:t xml:space="preserve">                  </w:t>
      </w:r>
    </w:p>
    <w:p w:rsidR="00EC45BC" w:rsidRPr="003528A2" w:rsidRDefault="00B93AC8" w:rsidP="00EC45BC">
      <w:pPr>
        <w:rPr>
          <w:sz w:val="48"/>
        </w:rPr>
      </w:pPr>
      <w:hyperlink r:id="rId13" w:history="1">
        <w:r w:rsidR="0038318D" w:rsidRPr="008C0F4E">
          <w:rPr>
            <w:rStyle w:val="a3"/>
            <w:sz w:val="28"/>
          </w:rPr>
          <w:t>https://nation-news.ru/532828-diana-gurckaya-udivlena-nezhelaniyu-priglashat-invalidov-na-sorevnovaniya-po-kibesportu</w:t>
        </w:r>
      </w:hyperlink>
      <w:r w:rsidR="0038318D">
        <w:rPr>
          <w:sz w:val="28"/>
        </w:rPr>
        <w:t xml:space="preserve"> </w:t>
      </w:r>
      <w:r w:rsidR="00EC45BC">
        <w:rPr>
          <w:sz w:val="28"/>
        </w:rPr>
        <w:t xml:space="preserve"> </w:t>
      </w:r>
      <w:r w:rsidR="00EC45BC" w:rsidRPr="003528A2">
        <w:rPr>
          <w:sz w:val="28"/>
        </w:rPr>
        <w:t xml:space="preserve"> </w:t>
      </w:r>
      <w:r w:rsidR="00EC45BC" w:rsidRPr="003528A2">
        <w:rPr>
          <w:sz w:val="32"/>
        </w:rPr>
        <w:t xml:space="preserve"> </w:t>
      </w:r>
      <w:r w:rsidR="00EC45BC" w:rsidRPr="003528A2">
        <w:rPr>
          <w:sz w:val="36"/>
        </w:rPr>
        <w:t xml:space="preserve">  </w:t>
      </w:r>
      <w:r w:rsidR="00EC45BC" w:rsidRPr="003528A2">
        <w:rPr>
          <w:sz w:val="40"/>
        </w:rPr>
        <w:t xml:space="preserve">  </w:t>
      </w:r>
      <w:r w:rsidR="00EC45BC" w:rsidRPr="003528A2">
        <w:rPr>
          <w:sz w:val="44"/>
        </w:rPr>
        <w:t xml:space="preserve">   </w:t>
      </w:r>
    </w:p>
    <w:p w:rsidR="00EC45BC" w:rsidRPr="00C9147D" w:rsidRDefault="00EC45BC" w:rsidP="00EC45BC">
      <w:pPr>
        <w:rPr>
          <w:sz w:val="36"/>
        </w:rPr>
      </w:pPr>
    </w:p>
    <w:p w:rsidR="00F32590" w:rsidRDefault="00F32590" w:rsidP="00F32590">
      <w:pPr>
        <w:jc w:val="both"/>
        <w:rPr>
          <w:sz w:val="28"/>
          <w:szCs w:val="28"/>
        </w:rPr>
      </w:pPr>
      <w:r w:rsidRPr="00F32590">
        <w:rPr>
          <w:sz w:val="28"/>
          <w:szCs w:val="28"/>
        </w:rPr>
        <w:t xml:space="preserve">Инвалидов предпочитают не звать на официальные чемпионаты по </w:t>
      </w:r>
      <w:proofErr w:type="spellStart"/>
      <w:r w:rsidRPr="00F32590">
        <w:rPr>
          <w:sz w:val="28"/>
          <w:szCs w:val="28"/>
        </w:rPr>
        <w:t>киберспорту</w:t>
      </w:r>
      <w:proofErr w:type="spellEnd"/>
      <w:r w:rsidRPr="00F32590">
        <w:rPr>
          <w:sz w:val="28"/>
          <w:szCs w:val="28"/>
        </w:rPr>
        <w:t xml:space="preserve"> или не афишируют их присутствие на этих соревнованиях, рассказала </w:t>
      </w:r>
      <w:proofErr w:type="spellStart"/>
      <w:r w:rsidRPr="00F32590">
        <w:rPr>
          <w:sz w:val="28"/>
          <w:szCs w:val="28"/>
        </w:rPr>
        <w:t>Nation</w:t>
      </w:r>
      <w:proofErr w:type="spellEnd"/>
      <w:r w:rsidRPr="00F32590">
        <w:rPr>
          <w:sz w:val="28"/>
          <w:szCs w:val="28"/>
        </w:rPr>
        <w:t xml:space="preserve"> </w:t>
      </w:r>
      <w:proofErr w:type="spellStart"/>
      <w:r w:rsidRPr="00F32590">
        <w:rPr>
          <w:sz w:val="28"/>
          <w:szCs w:val="28"/>
        </w:rPr>
        <w:t>News</w:t>
      </w:r>
      <w:proofErr w:type="spellEnd"/>
      <w:r w:rsidRPr="00F32590">
        <w:rPr>
          <w:sz w:val="28"/>
          <w:szCs w:val="28"/>
        </w:rPr>
        <w:t xml:space="preserve"> волонтер Анастасия В., которая занималась подбором досуга для людей с ОВЗ.</w:t>
      </w:r>
    </w:p>
    <w:p w:rsidR="00F32590" w:rsidRPr="00F32590" w:rsidRDefault="00F32590" w:rsidP="00F32590">
      <w:pPr>
        <w:jc w:val="both"/>
        <w:rPr>
          <w:sz w:val="28"/>
          <w:szCs w:val="28"/>
        </w:rPr>
      </w:pPr>
    </w:p>
    <w:p w:rsidR="00F32590" w:rsidRDefault="00F32590" w:rsidP="00F32590">
      <w:pPr>
        <w:jc w:val="both"/>
        <w:rPr>
          <w:sz w:val="28"/>
          <w:szCs w:val="28"/>
        </w:rPr>
      </w:pPr>
      <w:r w:rsidRPr="00F32590">
        <w:rPr>
          <w:sz w:val="28"/>
          <w:szCs w:val="28"/>
        </w:rPr>
        <w:t xml:space="preserve">"Знакомые, которые занимаются этим видом спорта, как-то рассказали, что вообще есть целое правило; чтобы зрители могли ассоциировать </w:t>
      </w:r>
      <w:proofErr w:type="spellStart"/>
      <w:r w:rsidRPr="00F32590">
        <w:rPr>
          <w:sz w:val="28"/>
          <w:szCs w:val="28"/>
        </w:rPr>
        <w:t>кибертспорт</w:t>
      </w:r>
      <w:proofErr w:type="spellEnd"/>
      <w:r>
        <w:rPr>
          <w:sz w:val="28"/>
          <w:szCs w:val="28"/>
        </w:rPr>
        <w:t xml:space="preserve"> со здоровьем", — пояснила она.</w:t>
      </w:r>
    </w:p>
    <w:p w:rsidR="00F32590" w:rsidRPr="00F32590" w:rsidRDefault="00F32590" w:rsidP="00F32590">
      <w:pPr>
        <w:jc w:val="both"/>
        <w:rPr>
          <w:sz w:val="28"/>
          <w:szCs w:val="28"/>
        </w:rPr>
      </w:pPr>
    </w:p>
    <w:p w:rsidR="00F32590" w:rsidRDefault="00F32590" w:rsidP="00F32590">
      <w:pPr>
        <w:jc w:val="both"/>
        <w:rPr>
          <w:sz w:val="28"/>
          <w:szCs w:val="28"/>
        </w:rPr>
      </w:pPr>
      <w:proofErr w:type="spellStart"/>
      <w:r w:rsidRPr="00F32590">
        <w:rPr>
          <w:sz w:val="28"/>
          <w:szCs w:val="28"/>
        </w:rPr>
        <w:t>Nation</w:t>
      </w:r>
      <w:proofErr w:type="spellEnd"/>
      <w:r w:rsidRPr="00F32590">
        <w:rPr>
          <w:sz w:val="28"/>
          <w:szCs w:val="28"/>
        </w:rPr>
        <w:t xml:space="preserve"> </w:t>
      </w:r>
      <w:proofErr w:type="spellStart"/>
      <w:r w:rsidRPr="00F32590">
        <w:rPr>
          <w:sz w:val="28"/>
          <w:szCs w:val="28"/>
        </w:rPr>
        <w:t>News</w:t>
      </w:r>
      <w:proofErr w:type="spellEnd"/>
      <w:r w:rsidRPr="00F32590">
        <w:rPr>
          <w:sz w:val="28"/>
          <w:szCs w:val="28"/>
        </w:rPr>
        <w:t xml:space="preserve"> обратилось за комментарием к известной российской певице Диане </w:t>
      </w:r>
      <w:proofErr w:type="spellStart"/>
      <w:r w:rsidRPr="00F32590">
        <w:rPr>
          <w:sz w:val="28"/>
          <w:szCs w:val="28"/>
        </w:rPr>
        <w:t>Гурцкой</w:t>
      </w:r>
      <w:proofErr w:type="spellEnd"/>
      <w:r w:rsidRPr="00F32590">
        <w:rPr>
          <w:sz w:val="28"/>
          <w:szCs w:val="28"/>
        </w:rPr>
        <w:t>.</w:t>
      </w:r>
    </w:p>
    <w:p w:rsidR="00F32590" w:rsidRPr="00F32590" w:rsidRDefault="00F32590" w:rsidP="00F32590">
      <w:pPr>
        <w:jc w:val="both"/>
        <w:rPr>
          <w:sz w:val="28"/>
          <w:szCs w:val="28"/>
        </w:rPr>
      </w:pPr>
    </w:p>
    <w:p w:rsidR="00F32590" w:rsidRPr="00F32590" w:rsidRDefault="00F32590" w:rsidP="00F32590">
      <w:pPr>
        <w:jc w:val="both"/>
        <w:rPr>
          <w:sz w:val="28"/>
          <w:szCs w:val="28"/>
        </w:rPr>
      </w:pPr>
      <w:r w:rsidRPr="00F32590">
        <w:rPr>
          <w:sz w:val="28"/>
          <w:szCs w:val="28"/>
        </w:rPr>
        <w:t xml:space="preserve">"Я не понимаю, почему нельзя афишировать наше участие в соревнованиях, о которых вы говорите. Я не думаю, что кто-то будет относиться к этому плохо. Считаю, что люди с инвалидностью очень талантливые. Я сама человек с инвалидностью и я, например, учусь у Олега Смолина, у </w:t>
      </w:r>
      <w:r w:rsidRPr="00F32590">
        <w:rPr>
          <w:sz w:val="28"/>
          <w:szCs w:val="28"/>
          <w:highlight w:val="yellow"/>
        </w:rPr>
        <w:t>Михаила Терентьева</w:t>
      </w:r>
      <w:r w:rsidRPr="00F32590">
        <w:rPr>
          <w:sz w:val="28"/>
          <w:szCs w:val="28"/>
        </w:rPr>
        <w:t xml:space="preserve"> – эти люди являются для меня примером. Люди сами должны менять себя. Например, если человек с инвалидностью приходит на работу – принимайте, если он профессионал своего дела, если он умеет работать. Нужно принимать и работать с ним бок о бок – это огромный шаг к изменениям общества", – подчеркнула собеседница.</w:t>
      </w:r>
    </w:p>
    <w:p w:rsidR="00F32590" w:rsidRPr="00F32590" w:rsidRDefault="00F32590" w:rsidP="00F32590">
      <w:pPr>
        <w:jc w:val="both"/>
        <w:rPr>
          <w:sz w:val="28"/>
          <w:szCs w:val="28"/>
        </w:rPr>
      </w:pPr>
    </w:p>
    <w:p w:rsidR="00F32590" w:rsidRDefault="00F32590" w:rsidP="00F32590">
      <w:pPr>
        <w:jc w:val="both"/>
        <w:rPr>
          <w:sz w:val="28"/>
          <w:szCs w:val="28"/>
        </w:rPr>
      </w:pPr>
      <w:r w:rsidRPr="00F32590">
        <w:rPr>
          <w:sz w:val="28"/>
          <w:szCs w:val="28"/>
        </w:rPr>
        <w:t>По словам певицы, если люди не изменят свое отношение к инвалидам, то ситуация для них, касается ли тема соревнований или чего-либо еще, не изменится, несмотря на усилия властей.</w:t>
      </w:r>
    </w:p>
    <w:p w:rsidR="00F32590" w:rsidRPr="00F32590" w:rsidRDefault="00F32590" w:rsidP="00F32590">
      <w:pPr>
        <w:jc w:val="both"/>
        <w:rPr>
          <w:sz w:val="28"/>
          <w:szCs w:val="28"/>
        </w:rPr>
      </w:pPr>
    </w:p>
    <w:p w:rsidR="00EC45BC" w:rsidRDefault="00F32590" w:rsidP="00F32590">
      <w:pPr>
        <w:jc w:val="both"/>
        <w:rPr>
          <w:sz w:val="28"/>
          <w:szCs w:val="28"/>
        </w:rPr>
      </w:pPr>
      <w:r w:rsidRPr="00F32590">
        <w:rPr>
          <w:sz w:val="28"/>
          <w:szCs w:val="28"/>
        </w:rPr>
        <w:t xml:space="preserve">"Я всегда говорила и говорю, что должно меняться общество к людям с инвалидностью. Если общество меняться не будет, то ничего не изменится. Мы потихонечку идем к тому, что стереотипы о людях с инвалидностью уходят. Конечно, есть какие-то отдельные истории, случаи, но и это изменится. Я считаю, что должно меняться общество, а государство делает очень многое. Людей с инвалидностью нужно воспринимать такими, какие мы есть. Они очень талантливые, например, наши замечательные </w:t>
      </w:r>
      <w:proofErr w:type="spellStart"/>
      <w:r w:rsidRPr="00F32590">
        <w:rPr>
          <w:sz w:val="28"/>
          <w:szCs w:val="28"/>
        </w:rPr>
        <w:t>параолимпийцы</w:t>
      </w:r>
      <w:proofErr w:type="spellEnd"/>
      <w:r w:rsidRPr="00F32590">
        <w:rPr>
          <w:sz w:val="28"/>
          <w:szCs w:val="28"/>
        </w:rPr>
        <w:t>. В каждой отрасли есть удивительные, прекрасные люди. Эти люди лично для меня являются примером. Это настоящие профессионалы. Вот так нас и нужно принимать. Государство очень многое делает для людей с инвалидностью – и в образовательной системе, и в спорте, и в культуре. Я это говорю по собственному примеру, поскольку живу в нашей замечательной стране. Я ощущаю, что делается очень многое на себе", – добавила она.</w:t>
      </w:r>
    </w:p>
    <w:p w:rsidR="00EC45BC" w:rsidRDefault="00B93AC8" w:rsidP="00EC45BC">
      <w:pPr>
        <w:pStyle w:val="af"/>
        <w:jc w:val="both"/>
        <w:rPr>
          <w:rStyle w:val="a3"/>
          <w:i/>
          <w:sz w:val="28"/>
          <w:szCs w:val="28"/>
        </w:rPr>
      </w:pPr>
      <w:hyperlink w:anchor="Содержание" w:history="1">
        <w:r w:rsidR="00EC45BC" w:rsidRPr="00CA4A48">
          <w:rPr>
            <w:rStyle w:val="a3"/>
            <w:i/>
            <w:sz w:val="28"/>
            <w:szCs w:val="28"/>
          </w:rPr>
          <w:t>Вернуться к оглавлению</w:t>
        </w:r>
      </w:hyperlink>
    </w:p>
    <w:p w:rsidR="00EC45BC" w:rsidRDefault="00EC45BC" w:rsidP="0009050E">
      <w:pPr>
        <w:pStyle w:val="af"/>
        <w:jc w:val="both"/>
        <w:rPr>
          <w:rStyle w:val="a3"/>
          <w:i/>
          <w:sz w:val="28"/>
          <w:szCs w:val="28"/>
        </w:rPr>
      </w:pPr>
    </w:p>
    <w:p w:rsidR="00A572A6" w:rsidRPr="003A7650" w:rsidRDefault="00A572A6" w:rsidP="006D0481">
      <w:pPr>
        <w:pStyle w:val="2"/>
        <w:numPr>
          <w:ilvl w:val="1"/>
          <w:numId w:val="2"/>
        </w:numPr>
      </w:pPr>
      <w:bookmarkStart w:id="12" w:name="_Toc44096849"/>
      <w:r>
        <w:rPr>
          <w:rFonts w:ascii="Times New Roman" w:hAnsi="Times New Roman" w:cs="Times New Roman"/>
        </w:rPr>
        <w:t>2</w:t>
      </w:r>
      <w:r w:rsidR="00B144D8">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6D0481">
        <w:rPr>
          <w:rFonts w:ascii="Times New Roman" w:hAnsi="Times New Roman" w:cs="Times New Roman"/>
        </w:rPr>
        <w:t>«</w:t>
      </w:r>
      <w:r w:rsidR="006D0481" w:rsidRPr="006D0481">
        <w:rPr>
          <w:rFonts w:ascii="Times New Roman" w:hAnsi="Times New Roman" w:cs="Times New Roman"/>
        </w:rPr>
        <w:t>ТВ Центр</w:t>
      </w:r>
      <w:r w:rsidR="006D0481">
        <w:rPr>
          <w:rFonts w:ascii="Times New Roman" w:hAnsi="Times New Roman" w:cs="Times New Roman"/>
        </w:rPr>
        <w:t>»</w:t>
      </w:r>
      <w:r w:rsidR="006D0481" w:rsidRPr="006D0481">
        <w:rPr>
          <w:rFonts w:ascii="Times New Roman" w:hAnsi="Times New Roman" w:cs="Times New Roman"/>
        </w:rPr>
        <w:t xml:space="preserve">. </w:t>
      </w:r>
      <w:r w:rsidR="006D0481">
        <w:rPr>
          <w:rFonts w:ascii="Times New Roman" w:hAnsi="Times New Roman" w:cs="Times New Roman"/>
        </w:rPr>
        <w:t>«</w:t>
      </w:r>
      <w:r w:rsidR="006D0481" w:rsidRPr="006D0481">
        <w:rPr>
          <w:rFonts w:ascii="Times New Roman" w:hAnsi="Times New Roman" w:cs="Times New Roman"/>
        </w:rPr>
        <w:t>Фактор жизни</w:t>
      </w:r>
      <w:r w:rsidR="006D0481">
        <w:rPr>
          <w:rFonts w:ascii="Times New Roman" w:hAnsi="Times New Roman" w:cs="Times New Roman"/>
        </w:rPr>
        <w:t>»,</w:t>
      </w:r>
      <w:r w:rsidRPr="0077207A">
        <w:rPr>
          <w:rFonts w:ascii="Times New Roman" w:hAnsi="Times New Roman" w:cs="Times New Roman"/>
        </w:rPr>
        <w:t xml:space="preserve"> </w:t>
      </w:r>
      <w:r w:rsidR="00F4726E" w:rsidRPr="00F4726E">
        <w:rPr>
          <w:rFonts w:ascii="Times New Roman" w:hAnsi="Times New Roman" w:cs="Times New Roman"/>
        </w:rPr>
        <w:t xml:space="preserve">Анонс. </w:t>
      </w:r>
      <w:r w:rsidR="00F4726E">
        <w:rPr>
          <w:rFonts w:ascii="Times New Roman" w:hAnsi="Times New Roman" w:cs="Times New Roman"/>
        </w:rPr>
        <w:t>«</w:t>
      </w:r>
      <w:proofErr w:type="spellStart"/>
      <w:r w:rsidR="00F4726E" w:rsidRPr="00F4726E">
        <w:rPr>
          <w:rFonts w:ascii="Times New Roman" w:hAnsi="Times New Roman" w:cs="Times New Roman"/>
        </w:rPr>
        <w:t>Параспорт</w:t>
      </w:r>
      <w:proofErr w:type="spellEnd"/>
      <w:r w:rsidR="00F4726E" w:rsidRPr="00F4726E">
        <w:rPr>
          <w:rFonts w:ascii="Times New Roman" w:hAnsi="Times New Roman" w:cs="Times New Roman"/>
        </w:rPr>
        <w:t xml:space="preserve"> должен быть массовым</w:t>
      </w:r>
      <w:r w:rsidR="00F4726E">
        <w:rPr>
          <w:rFonts w:ascii="Times New Roman" w:hAnsi="Times New Roman" w:cs="Times New Roman"/>
        </w:rPr>
        <w:t>»</w:t>
      </w:r>
      <w:bookmarkEnd w:id="12"/>
      <w:r w:rsidRPr="0077207A">
        <w:rPr>
          <w:sz w:val="380"/>
        </w:rPr>
        <w:t xml:space="preserve">                  </w:t>
      </w:r>
    </w:p>
    <w:p w:rsidR="00A572A6" w:rsidRPr="003528A2" w:rsidRDefault="00B93AC8" w:rsidP="00A572A6">
      <w:pPr>
        <w:rPr>
          <w:sz w:val="48"/>
        </w:rPr>
      </w:pPr>
      <w:hyperlink r:id="rId14" w:history="1">
        <w:r w:rsidR="002B754E" w:rsidRPr="008C0F4E">
          <w:rPr>
            <w:rStyle w:val="a3"/>
            <w:sz w:val="28"/>
          </w:rPr>
          <w:t>https://www.tvc.ru/channel/brand/id/13/show/episodes/episode_id/66699</w:t>
        </w:r>
      </w:hyperlink>
      <w:r w:rsidR="002B754E">
        <w:rPr>
          <w:sz w:val="28"/>
        </w:rPr>
        <w:t xml:space="preserve"> </w:t>
      </w:r>
      <w:r w:rsidR="00A572A6">
        <w:rPr>
          <w:sz w:val="28"/>
        </w:rPr>
        <w:t xml:space="preserve"> </w:t>
      </w:r>
      <w:r w:rsidR="00A572A6" w:rsidRPr="003528A2">
        <w:rPr>
          <w:sz w:val="28"/>
        </w:rPr>
        <w:t xml:space="preserve"> </w:t>
      </w:r>
      <w:r w:rsidR="00A572A6" w:rsidRPr="003528A2">
        <w:rPr>
          <w:sz w:val="32"/>
        </w:rPr>
        <w:t xml:space="preserve"> </w:t>
      </w:r>
      <w:r w:rsidR="00A572A6" w:rsidRPr="003528A2">
        <w:rPr>
          <w:sz w:val="36"/>
        </w:rPr>
        <w:t xml:space="preserve">  </w:t>
      </w:r>
      <w:r w:rsidR="00A572A6" w:rsidRPr="003528A2">
        <w:rPr>
          <w:sz w:val="40"/>
        </w:rPr>
        <w:t xml:space="preserve">  </w:t>
      </w:r>
      <w:r w:rsidR="00A572A6" w:rsidRPr="003528A2">
        <w:rPr>
          <w:sz w:val="44"/>
        </w:rPr>
        <w:t xml:space="preserve">   </w:t>
      </w:r>
    </w:p>
    <w:p w:rsidR="00A572A6" w:rsidRPr="00C9147D" w:rsidRDefault="00A572A6" w:rsidP="00A572A6">
      <w:pPr>
        <w:rPr>
          <w:sz w:val="36"/>
        </w:rPr>
      </w:pPr>
    </w:p>
    <w:p w:rsidR="00A572A6" w:rsidRPr="00592839" w:rsidRDefault="009653F2" w:rsidP="00A572A6">
      <w:pPr>
        <w:jc w:val="both"/>
        <w:rPr>
          <w:sz w:val="28"/>
          <w:szCs w:val="28"/>
        </w:rPr>
      </w:pPr>
      <w:proofErr w:type="spellStart"/>
      <w:r w:rsidRPr="00BB7B76">
        <w:rPr>
          <w:sz w:val="28"/>
          <w:szCs w:val="28"/>
          <w:highlight w:val="yellow"/>
        </w:rPr>
        <w:t>Флюр</w:t>
      </w:r>
      <w:proofErr w:type="spellEnd"/>
      <w:r w:rsidRPr="00BB7B76">
        <w:rPr>
          <w:sz w:val="28"/>
          <w:szCs w:val="28"/>
          <w:highlight w:val="yellow"/>
        </w:rPr>
        <w:t xml:space="preserve"> </w:t>
      </w:r>
      <w:proofErr w:type="spellStart"/>
      <w:r w:rsidRPr="00BB7B76">
        <w:rPr>
          <w:sz w:val="28"/>
          <w:szCs w:val="28"/>
          <w:highlight w:val="yellow"/>
        </w:rPr>
        <w:t>Нурлыгаянов</w:t>
      </w:r>
      <w:proofErr w:type="spellEnd"/>
      <w:r w:rsidRPr="009653F2">
        <w:rPr>
          <w:sz w:val="28"/>
          <w:szCs w:val="28"/>
        </w:rPr>
        <w:t xml:space="preserve"> в молодости получил тяжёлую травму. Он </w:t>
      </w:r>
      <w:r w:rsidRPr="00BB7B76">
        <w:rPr>
          <w:sz w:val="28"/>
          <w:szCs w:val="28"/>
          <w:highlight w:val="yellow"/>
        </w:rPr>
        <w:t>один из организаторов Российского спортивного союза инвалидов</w:t>
      </w:r>
      <w:r w:rsidRPr="009653F2">
        <w:rPr>
          <w:sz w:val="28"/>
          <w:szCs w:val="28"/>
        </w:rPr>
        <w:t xml:space="preserve">, созданного 15 лет назад для развития массового </w:t>
      </w:r>
      <w:proofErr w:type="spellStart"/>
      <w:r w:rsidRPr="009653F2">
        <w:rPr>
          <w:sz w:val="28"/>
          <w:szCs w:val="28"/>
        </w:rPr>
        <w:t>параспорта</w:t>
      </w:r>
      <w:proofErr w:type="spellEnd"/>
      <w:r w:rsidRPr="009653F2">
        <w:rPr>
          <w:sz w:val="28"/>
          <w:szCs w:val="28"/>
        </w:rPr>
        <w:t xml:space="preserve"> и реабилитационных спортивных методик. Их эффективность </w:t>
      </w:r>
      <w:proofErr w:type="spellStart"/>
      <w:r w:rsidRPr="00BB7B76">
        <w:rPr>
          <w:sz w:val="28"/>
          <w:szCs w:val="28"/>
          <w:highlight w:val="yellow"/>
        </w:rPr>
        <w:t>Флюр</w:t>
      </w:r>
      <w:proofErr w:type="spellEnd"/>
      <w:r w:rsidRPr="00BB7B76">
        <w:rPr>
          <w:sz w:val="28"/>
          <w:szCs w:val="28"/>
          <w:highlight w:val="yellow"/>
        </w:rPr>
        <w:t xml:space="preserve"> </w:t>
      </w:r>
      <w:proofErr w:type="spellStart"/>
      <w:r w:rsidRPr="00BB7B76">
        <w:rPr>
          <w:sz w:val="28"/>
          <w:szCs w:val="28"/>
          <w:highlight w:val="yellow"/>
        </w:rPr>
        <w:t>Нурлыгаянов</w:t>
      </w:r>
      <w:proofErr w:type="spellEnd"/>
      <w:r w:rsidRPr="009653F2">
        <w:rPr>
          <w:sz w:val="28"/>
          <w:szCs w:val="28"/>
        </w:rPr>
        <w:t xml:space="preserve"> проверяет на себе. Занимается спортивным туризмом для инвалидов, летает на планерах, погружается с аквалангом, ходит на яхтах.</w:t>
      </w:r>
    </w:p>
    <w:p w:rsidR="0053349A" w:rsidRDefault="00B93AC8" w:rsidP="0009050E">
      <w:pPr>
        <w:pStyle w:val="af"/>
        <w:jc w:val="both"/>
        <w:rPr>
          <w:rStyle w:val="a3"/>
          <w:i/>
          <w:sz w:val="28"/>
          <w:szCs w:val="28"/>
        </w:rPr>
      </w:pPr>
      <w:hyperlink w:anchor="Содержание" w:history="1">
        <w:r w:rsidR="00A572A6"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C36687" w:rsidRPr="003A7650" w:rsidRDefault="00C36687" w:rsidP="002D4424">
      <w:pPr>
        <w:pStyle w:val="2"/>
        <w:numPr>
          <w:ilvl w:val="1"/>
          <w:numId w:val="2"/>
        </w:numPr>
      </w:pPr>
      <w:bookmarkStart w:id="13" w:name="_Toc44096850"/>
      <w:r>
        <w:rPr>
          <w:rFonts w:ascii="Times New Roman" w:hAnsi="Times New Roman" w:cs="Times New Roman"/>
        </w:rPr>
        <w:t>2</w:t>
      </w:r>
      <w:r w:rsidR="006D08A1">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Pr>
          <w:rFonts w:ascii="Times New Roman" w:hAnsi="Times New Roman" w:cs="Times New Roman"/>
        </w:rPr>
        <w:t>«</w:t>
      </w:r>
      <w:r w:rsidRPr="006D0481">
        <w:rPr>
          <w:rFonts w:ascii="Times New Roman" w:hAnsi="Times New Roman" w:cs="Times New Roman"/>
        </w:rPr>
        <w:t>ТВ Центр</w:t>
      </w:r>
      <w:r>
        <w:rPr>
          <w:rFonts w:ascii="Times New Roman" w:hAnsi="Times New Roman" w:cs="Times New Roman"/>
        </w:rPr>
        <w:t>»</w:t>
      </w:r>
      <w:r w:rsidR="004A01A7">
        <w:rPr>
          <w:rFonts w:ascii="Times New Roman" w:hAnsi="Times New Roman" w:cs="Times New Roman"/>
        </w:rPr>
        <w:t>,</w:t>
      </w:r>
      <w:r w:rsidRPr="006D0481">
        <w:rPr>
          <w:rFonts w:ascii="Times New Roman" w:hAnsi="Times New Roman" w:cs="Times New Roman"/>
        </w:rPr>
        <w:t xml:space="preserve"> </w:t>
      </w:r>
      <w:r>
        <w:rPr>
          <w:rFonts w:ascii="Times New Roman" w:hAnsi="Times New Roman" w:cs="Times New Roman"/>
        </w:rPr>
        <w:t>«</w:t>
      </w:r>
      <w:r w:rsidRPr="006D0481">
        <w:rPr>
          <w:rFonts w:ascii="Times New Roman" w:hAnsi="Times New Roman" w:cs="Times New Roman"/>
        </w:rPr>
        <w:t>Фактор жизни</w:t>
      </w:r>
      <w:r>
        <w:rPr>
          <w:rFonts w:ascii="Times New Roman" w:hAnsi="Times New Roman" w:cs="Times New Roman"/>
        </w:rPr>
        <w:t>»</w:t>
      </w:r>
      <w:r w:rsidRPr="00F4726E">
        <w:rPr>
          <w:rFonts w:ascii="Times New Roman" w:hAnsi="Times New Roman" w:cs="Times New Roman"/>
        </w:rPr>
        <w:t xml:space="preserve">. </w:t>
      </w:r>
      <w:r>
        <w:rPr>
          <w:rFonts w:ascii="Times New Roman" w:hAnsi="Times New Roman" w:cs="Times New Roman"/>
        </w:rPr>
        <w:t>«</w:t>
      </w:r>
      <w:r w:rsidR="002D4424" w:rsidRPr="002D4424">
        <w:rPr>
          <w:rFonts w:ascii="Times New Roman" w:hAnsi="Times New Roman" w:cs="Times New Roman"/>
        </w:rPr>
        <w:t xml:space="preserve">Цель жизни – забота о </w:t>
      </w:r>
      <w:proofErr w:type="gramStart"/>
      <w:r w:rsidR="002D4424" w:rsidRPr="002D4424">
        <w:rPr>
          <w:rFonts w:ascii="Times New Roman" w:hAnsi="Times New Roman" w:cs="Times New Roman"/>
        </w:rPr>
        <w:t>пожилых</w:t>
      </w:r>
      <w:proofErr w:type="gramEnd"/>
      <w:r>
        <w:rPr>
          <w:rFonts w:ascii="Times New Roman" w:hAnsi="Times New Roman" w:cs="Times New Roman"/>
        </w:rPr>
        <w:t>»</w:t>
      </w:r>
      <w:bookmarkEnd w:id="13"/>
      <w:r w:rsidRPr="0077207A">
        <w:rPr>
          <w:sz w:val="380"/>
        </w:rPr>
        <w:t xml:space="preserve">                  </w:t>
      </w:r>
    </w:p>
    <w:p w:rsidR="00C36687" w:rsidRPr="00C41A55" w:rsidRDefault="00B93AC8" w:rsidP="00C41A55">
      <w:pPr>
        <w:jc w:val="both"/>
        <w:rPr>
          <w:b/>
          <w:sz w:val="48"/>
          <w:u w:val="single"/>
        </w:rPr>
      </w:pPr>
      <w:hyperlink r:id="rId15" w:history="1">
        <w:r w:rsidR="00AA05D9" w:rsidRPr="008C0F4E">
          <w:rPr>
            <w:rStyle w:val="a3"/>
            <w:sz w:val="28"/>
          </w:rPr>
          <w:t>https://www.tvc.ru/channel/brand/id/13/show/episodes/episode_id/66716</w:t>
        </w:r>
      </w:hyperlink>
      <w:r w:rsidR="00AA05D9">
        <w:rPr>
          <w:sz w:val="28"/>
        </w:rPr>
        <w:t xml:space="preserve"> </w:t>
      </w:r>
      <w:r w:rsidR="00C41A55" w:rsidRPr="00C41A55">
        <w:rPr>
          <w:b/>
          <w:sz w:val="28"/>
          <w:u w:val="single"/>
        </w:rPr>
        <w:t xml:space="preserve">- по ссылке сюжет с участием председателя Челябинской областной организации ВОИ Елены </w:t>
      </w:r>
      <w:proofErr w:type="spellStart"/>
      <w:r w:rsidR="00C41A55" w:rsidRPr="00C41A55">
        <w:rPr>
          <w:b/>
          <w:sz w:val="28"/>
          <w:u w:val="single"/>
        </w:rPr>
        <w:t>Куртеевой</w:t>
      </w:r>
      <w:proofErr w:type="spellEnd"/>
      <w:r w:rsidR="00C41A55" w:rsidRPr="00C41A55">
        <w:rPr>
          <w:b/>
          <w:sz w:val="28"/>
          <w:u w:val="single"/>
        </w:rPr>
        <w:t xml:space="preserve"> с 21-й минуты.</w:t>
      </w:r>
    </w:p>
    <w:p w:rsidR="00C36687" w:rsidRPr="00C9147D" w:rsidRDefault="00C36687" w:rsidP="00C36687">
      <w:pPr>
        <w:rPr>
          <w:sz w:val="36"/>
        </w:rPr>
      </w:pPr>
    </w:p>
    <w:p w:rsidR="00C36687" w:rsidRDefault="00B93AC8" w:rsidP="00C36687">
      <w:pPr>
        <w:pStyle w:val="af"/>
        <w:jc w:val="both"/>
        <w:rPr>
          <w:rStyle w:val="a3"/>
          <w:i/>
          <w:sz w:val="28"/>
          <w:szCs w:val="28"/>
        </w:rPr>
      </w:pPr>
      <w:hyperlink w:anchor="Содержание" w:history="1">
        <w:r w:rsidR="00C36687" w:rsidRPr="00CA4A48">
          <w:rPr>
            <w:rStyle w:val="a3"/>
            <w:i/>
            <w:sz w:val="28"/>
            <w:szCs w:val="28"/>
          </w:rPr>
          <w:t>Вернуться к оглавлению</w:t>
        </w:r>
      </w:hyperlink>
    </w:p>
    <w:p w:rsidR="006925B6" w:rsidRDefault="006925B6" w:rsidP="00C36687">
      <w:pPr>
        <w:pStyle w:val="af"/>
        <w:jc w:val="both"/>
        <w:rPr>
          <w:rStyle w:val="a3"/>
          <w:i/>
          <w:sz w:val="28"/>
          <w:szCs w:val="28"/>
        </w:rPr>
      </w:pPr>
    </w:p>
    <w:p w:rsidR="006925B6" w:rsidRPr="003A7650" w:rsidRDefault="006925B6" w:rsidP="006925B6">
      <w:pPr>
        <w:pStyle w:val="2"/>
        <w:numPr>
          <w:ilvl w:val="1"/>
          <w:numId w:val="2"/>
        </w:numPr>
      </w:pPr>
      <w:bookmarkStart w:id="14" w:name="_Toc44096851"/>
      <w:r>
        <w:rPr>
          <w:rFonts w:ascii="Times New Roman" w:hAnsi="Times New Roman" w:cs="Times New Roman"/>
        </w:rPr>
        <w:t>22.</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AA05CC">
        <w:rPr>
          <w:rFonts w:ascii="Times New Roman" w:hAnsi="Times New Roman" w:cs="Times New Roman"/>
        </w:rPr>
        <w:t>газета «Тюменские известия»</w:t>
      </w:r>
      <w:r w:rsidRPr="006D0481">
        <w:rPr>
          <w:rFonts w:ascii="Times New Roman" w:hAnsi="Times New Roman" w:cs="Times New Roman"/>
        </w:rPr>
        <w:t xml:space="preserve">. </w:t>
      </w:r>
      <w:r>
        <w:rPr>
          <w:rFonts w:ascii="Times New Roman" w:hAnsi="Times New Roman" w:cs="Times New Roman"/>
        </w:rPr>
        <w:t>«</w:t>
      </w:r>
      <w:r w:rsidRPr="00946B95">
        <w:rPr>
          <w:rFonts w:ascii="Times New Roman" w:hAnsi="Times New Roman" w:cs="Times New Roman"/>
        </w:rPr>
        <w:t>Общественные организации инвалидов открыты для общения!</w:t>
      </w:r>
      <w:r>
        <w:rPr>
          <w:rFonts w:ascii="Times New Roman" w:hAnsi="Times New Roman" w:cs="Times New Roman"/>
        </w:rPr>
        <w:t>»</w:t>
      </w:r>
      <w:bookmarkEnd w:id="14"/>
      <w:r w:rsidRPr="0077207A">
        <w:rPr>
          <w:sz w:val="380"/>
        </w:rPr>
        <w:t xml:space="preserve">                  </w:t>
      </w:r>
    </w:p>
    <w:p w:rsidR="006925B6" w:rsidRPr="003528A2" w:rsidRDefault="00B93AC8" w:rsidP="006925B6">
      <w:pPr>
        <w:rPr>
          <w:sz w:val="48"/>
        </w:rPr>
      </w:pPr>
      <w:hyperlink r:id="rId16" w:history="1">
        <w:r w:rsidR="006925B6" w:rsidRPr="008C0F4E">
          <w:rPr>
            <w:rStyle w:val="a3"/>
            <w:sz w:val="28"/>
          </w:rPr>
          <w:t>https://t-i.ru/articles/33070</w:t>
        </w:r>
      </w:hyperlink>
      <w:r w:rsidR="006925B6">
        <w:rPr>
          <w:sz w:val="28"/>
        </w:rPr>
        <w:t xml:space="preserve">      </w:t>
      </w:r>
      <w:r w:rsidR="006925B6" w:rsidRPr="003528A2">
        <w:rPr>
          <w:sz w:val="28"/>
        </w:rPr>
        <w:t xml:space="preserve"> </w:t>
      </w:r>
      <w:r w:rsidR="006925B6" w:rsidRPr="003528A2">
        <w:rPr>
          <w:sz w:val="32"/>
        </w:rPr>
        <w:t xml:space="preserve"> </w:t>
      </w:r>
      <w:r w:rsidR="006925B6" w:rsidRPr="003528A2">
        <w:rPr>
          <w:sz w:val="36"/>
        </w:rPr>
        <w:t xml:space="preserve">  </w:t>
      </w:r>
      <w:r w:rsidR="006925B6" w:rsidRPr="003528A2">
        <w:rPr>
          <w:sz w:val="40"/>
        </w:rPr>
        <w:t xml:space="preserve">  </w:t>
      </w:r>
      <w:r w:rsidR="006925B6" w:rsidRPr="003528A2">
        <w:rPr>
          <w:sz w:val="44"/>
        </w:rPr>
        <w:t xml:space="preserve">   </w:t>
      </w:r>
    </w:p>
    <w:p w:rsidR="006925B6" w:rsidRPr="00C9147D" w:rsidRDefault="006925B6" w:rsidP="006925B6">
      <w:pPr>
        <w:rPr>
          <w:sz w:val="36"/>
        </w:rPr>
      </w:pPr>
    </w:p>
    <w:p w:rsidR="006925B6" w:rsidRPr="00BE20A4" w:rsidRDefault="006925B6" w:rsidP="006925B6">
      <w:pPr>
        <w:jc w:val="both"/>
        <w:rPr>
          <w:sz w:val="28"/>
          <w:szCs w:val="28"/>
        </w:rPr>
      </w:pPr>
      <w:r w:rsidRPr="00222184">
        <w:rPr>
          <w:sz w:val="28"/>
          <w:szCs w:val="28"/>
          <w:highlight w:val="yellow"/>
        </w:rPr>
        <w:t>ВОИ</w:t>
      </w:r>
      <w:r w:rsidRPr="00BE20A4">
        <w:rPr>
          <w:sz w:val="28"/>
          <w:szCs w:val="28"/>
        </w:rPr>
        <w:t>, ВОС и ВОГ — самые старые и авторитетные общественные организации инвалидов. Сотни людей с инвалидностью и ограниченными возможностями здоровья приходят «</w:t>
      </w:r>
      <w:proofErr w:type="gramStart"/>
      <w:r w:rsidRPr="00BE20A4">
        <w:rPr>
          <w:sz w:val="28"/>
          <w:szCs w:val="28"/>
        </w:rPr>
        <w:t>к</w:t>
      </w:r>
      <w:proofErr w:type="gramEnd"/>
      <w:r w:rsidRPr="00BE20A4">
        <w:rPr>
          <w:sz w:val="28"/>
          <w:szCs w:val="28"/>
        </w:rPr>
        <w:t xml:space="preserve"> своим» для того, чтобы задать вопросы и получить помощь. Организации дают возможности для саморазвития. Поэтому тот, кто хочет найти себя, остаётся там всерьёз и надолго.</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Председатель Тюменской областной организации Всероссийского общества глухих Наталья </w:t>
      </w:r>
      <w:proofErr w:type="spellStart"/>
      <w:r w:rsidRPr="00BE20A4">
        <w:rPr>
          <w:sz w:val="28"/>
          <w:szCs w:val="28"/>
        </w:rPr>
        <w:t>Буракевич</w:t>
      </w:r>
      <w:proofErr w:type="spellEnd"/>
      <w:r w:rsidRPr="00BE20A4">
        <w:rPr>
          <w:sz w:val="28"/>
          <w:szCs w:val="28"/>
        </w:rPr>
        <w:t>:</w:t>
      </w:r>
    </w:p>
    <w:p w:rsidR="006925B6" w:rsidRPr="00BE20A4" w:rsidRDefault="006925B6" w:rsidP="006925B6">
      <w:pPr>
        <w:jc w:val="both"/>
        <w:rPr>
          <w:sz w:val="28"/>
          <w:szCs w:val="28"/>
        </w:rPr>
      </w:pPr>
    </w:p>
    <w:p w:rsidR="006925B6" w:rsidRPr="00BE20A4" w:rsidRDefault="006925B6" w:rsidP="006925B6">
      <w:pPr>
        <w:jc w:val="both"/>
        <w:rPr>
          <w:sz w:val="28"/>
          <w:szCs w:val="28"/>
        </w:rPr>
      </w:pPr>
      <w:r w:rsidRPr="00BE20A4">
        <w:rPr>
          <w:sz w:val="28"/>
          <w:szCs w:val="28"/>
        </w:rPr>
        <w:t>— В Тюменской области около 2 тысяч людей с инвалидностью по слуху. Почти половина из них являются официальными членами нашей общественной организации. Каждое из пяти местных отделений ВОГ — в Тюмени и Тюменской районе, Ишиме, Ялуторовске и Тобольске — места, куда слабослышащие и глухие люди не стесняются приходить. Здесь их могут проконсультировать по любому вопросу и предложить возможности для раскрытия талантов.</w:t>
      </w:r>
    </w:p>
    <w:p w:rsidR="006925B6" w:rsidRPr="00BE20A4" w:rsidRDefault="006925B6" w:rsidP="006925B6">
      <w:pPr>
        <w:jc w:val="both"/>
        <w:rPr>
          <w:sz w:val="28"/>
          <w:szCs w:val="28"/>
        </w:rPr>
      </w:pPr>
    </w:p>
    <w:p w:rsidR="006925B6" w:rsidRDefault="006925B6" w:rsidP="006925B6">
      <w:pPr>
        <w:jc w:val="both"/>
        <w:rPr>
          <w:sz w:val="28"/>
          <w:szCs w:val="28"/>
        </w:rPr>
      </w:pPr>
      <w:proofErr w:type="gramStart"/>
      <w:r w:rsidRPr="00BE20A4">
        <w:rPr>
          <w:sz w:val="28"/>
          <w:szCs w:val="28"/>
        </w:rPr>
        <w:t>В офисе областной ВОГ и в тюменской школе №77 для слабослышащих детей Валерия Попова и Анна Лукьянова обучают русскому жестовому языку ребят и взрослых, а также родителей, воспитывающих «особых» детей.</w:t>
      </w:r>
      <w:proofErr w:type="gramEnd"/>
      <w:r w:rsidRPr="00BE20A4">
        <w:rPr>
          <w:sz w:val="28"/>
          <w:szCs w:val="28"/>
        </w:rPr>
        <w:t xml:space="preserve"> Ученики приходят как на индивидуальные занятия, так и на кружок русского жестового языка. Они получают навыки общения жестовой речью и </w:t>
      </w:r>
      <w:proofErr w:type="spellStart"/>
      <w:r w:rsidRPr="00BE20A4">
        <w:rPr>
          <w:sz w:val="28"/>
          <w:szCs w:val="28"/>
        </w:rPr>
        <w:t>дактильной</w:t>
      </w:r>
      <w:proofErr w:type="spellEnd"/>
      <w:r w:rsidRPr="00BE20A4">
        <w:rPr>
          <w:sz w:val="28"/>
          <w:szCs w:val="28"/>
        </w:rPr>
        <w:t xml:space="preserve"> азбукой. Знание языка позволяет человеку стать увереннее в себе, расширить круг общения, сделаться активным членом общества.</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С прошлого года тюменское региональное отделение тесно сотрудничает с пресс-службой УМВД России по Тюменской области. Совместно с сотрудниками специалисты по русскому жестовому языку записывают видеоролики «Громкие новости» на актуальные темы. Например, как обезопасить ребенка, избежать квартирных краж, распознать мошенников в социальных сетях. Во время пандемии </w:t>
      </w:r>
      <w:proofErr w:type="spellStart"/>
      <w:r w:rsidRPr="00BE20A4">
        <w:rPr>
          <w:sz w:val="28"/>
          <w:szCs w:val="28"/>
        </w:rPr>
        <w:t>коронавирусной</w:t>
      </w:r>
      <w:proofErr w:type="spellEnd"/>
      <w:r w:rsidRPr="00BE20A4">
        <w:rPr>
          <w:sz w:val="28"/>
          <w:szCs w:val="28"/>
        </w:rPr>
        <w:t xml:space="preserve"> инфекции сотрудников ВОГ — переводчиков русского жестового языка (раньше их называли </w:t>
      </w:r>
      <w:proofErr w:type="spellStart"/>
      <w:r w:rsidRPr="00BE20A4">
        <w:rPr>
          <w:sz w:val="28"/>
          <w:szCs w:val="28"/>
        </w:rPr>
        <w:t>сурдопереводчиками</w:t>
      </w:r>
      <w:proofErr w:type="spellEnd"/>
      <w:r w:rsidRPr="00BE20A4">
        <w:rPr>
          <w:sz w:val="28"/>
          <w:szCs w:val="28"/>
        </w:rPr>
        <w:t>) — можно было увидеть рядом с губернатором и руководителями государственных ведомств.</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Для развития социокультурного творчества для глухих и слабослышащих работает кружок жестовой песни под </w:t>
      </w:r>
      <w:proofErr w:type="spellStart"/>
      <w:r w:rsidRPr="00BE20A4">
        <w:rPr>
          <w:sz w:val="28"/>
          <w:szCs w:val="28"/>
        </w:rPr>
        <w:t>руководстом</w:t>
      </w:r>
      <w:proofErr w:type="spellEnd"/>
      <w:r w:rsidRPr="00BE20A4">
        <w:rPr>
          <w:sz w:val="28"/>
          <w:szCs w:val="28"/>
        </w:rPr>
        <w:t xml:space="preserve"> Валерии Поповой. Артисты успешно участвуют во всероссийских и региональных творческих конкурсах, выступают на праздниках, проходящих в ВОГ. Всё чаще исполнителей можно увидеть на городских мероприятиях.</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Ежегодно специалисты организации сопровождают ребят на спартакиадах. Инвалиды по слуху активно участвуют в региональном чемпионате по профессиональному мастерству «</w:t>
      </w:r>
      <w:proofErr w:type="spellStart"/>
      <w:r w:rsidRPr="00BE20A4">
        <w:rPr>
          <w:sz w:val="28"/>
          <w:szCs w:val="28"/>
        </w:rPr>
        <w:t>Абилимпикс</w:t>
      </w:r>
      <w:proofErr w:type="spellEnd"/>
      <w:r w:rsidRPr="00BE20A4">
        <w:rPr>
          <w:sz w:val="28"/>
          <w:szCs w:val="28"/>
        </w:rPr>
        <w:t>», а лучшие из них выступают на всероссийских соревнованиях.</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Артур Алиев, специалист по доступной среде Тюменской областной организации Всероссийского общества слепых:</w:t>
      </w:r>
    </w:p>
    <w:p w:rsidR="006925B6" w:rsidRPr="00BE20A4" w:rsidRDefault="006925B6" w:rsidP="006925B6">
      <w:pPr>
        <w:jc w:val="both"/>
        <w:rPr>
          <w:sz w:val="28"/>
          <w:szCs w:val="28"/>
        </w:rPr>
      </w:pPr>
    </w:p>
    <w:p w:rsidR="006925B6" w:rsidRPr="00BE20A4" w:rsidRDefault="006925B6" w:rsidP="006925B6">
      <w:pPr>
        <w:jc w:val="both"/>
        <w:rPr>
          <w:sz w:val="28"/>
          <w:szCs w:val="28"/>
        </w:rPr>
      </w:pPr>
      <w:r w:rsidRPr="00BE20A4">
        <w:rPr>
          <w:sz w:val="28"/>
          <w:szCs w:val="28"/>
        </w:rPr>
        <w:t>— Тюменская областная организация ВОС объединяет более 2 тысяч инвалидов по зрению. С каждым из них случилась беда. Люди, приходящие впервые, как правило, раздражены и подавлены. Они потерялись, не знают, что могут и чего хотят. Но, знакомясь с сотрудниками и активистами организации, находят дело по душе и меняют свое мироощущение.</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В Тюменской области восемь местных отделений ВОС, в которых действуют более шестидесяти кружков и секций по интересам для людей любого возраста. Они занимаются рукоделием, театральным мастерством, поют, танцуют, играют в настольные игры. Самые массовые коллективы — хоровые и танцевальные ансамбли. </w:t>
      </w:r>
      <w:proofErr w:type="spellStart"/>
      <w:r w:rsidRPr="00BE20A4">
        <w:rPr>
          <w:sz w:val="28"/>
          <w:szCs w:val="28"/>
        </w:rPr>
        <w:t>Тюменцы</w:t>
      </w:r>
      <w:proofErr w:type="spellEnd"/>
      <w:r w:rsidRPr="00BE20A4">
        <w:rPr>
          <w:sz w:val="28"/>
          <w:szCs w:val="28"/>
        </w:rPr>
        <w:t xml:space="preserve"> активно развивают шахматы, теннис для слепых.</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Инвалидам по зрению помогают научиться бытовым навыкам и ориентироваться в пространстве специалисты областного центра «Пышма». Специальные центры реабилитации для слепых, где можно получить новые профессиональные навыки, находятся в Бийске, Волоколамске. Более десятка незрячих </w:t>
      </w:r>
      <w:proofErr w:type="spellStart"/>
      <w:r w:rsidRPr="00BE20A4">
        <w:rPr>
          <w:sz w:val="28"/>
          <w:szCs w:val="28"/>
        </w:rPr>
        <w:t>тюменцев</w:t>
      </w:r>
      <w:proofErr w:type="spellEnd"/>
      <w:r w:rsidRPr="00BE20A4">
        <w:rPr>
          <w:sz w:val="28"/>
          <w:szCs w:val="28"/>
        </w:rPr>
        <w:t xml:space="preserve"> ежегодно направляются туда при поддержке областного департамента социального развития. В Москве работают институт профессиональной реабилитации и подготовки персонала «</w:t>
      </w:r>
      <w:proofErr w:type="spellStart"/>
      <w:r w:rsidRPr="00BE20A4">
        <w:rPr>
          <w:sz w:val="28"/>
          <w:szCs w:val="28"/>
        </w:rPr>
        <w:t>Реакомп</w:t>
      </w:r>
      <w:proofErr w:type="spellEnd"/>
      <w:r w:rsidRPr="00BE20A4">
        <w:rPr>
          <w:sz w:val="28"/>
          <w:szCs w:val="28"/>
        </w:rPr>
        <w:t>» и культурно-спортивный реабилитационный комплекс. Эти учреждения — кузница кадров для региональных и местных организаций ВОС.</w:t>
      </w:r>
    </w:p>
    <w:p w:rsidR="006925B6" w:rsidRDefault="006925B6" w:rsidP="006925B6">
      <w:pPr>
        <w:jc w:val="both"/>
        <w:rPr>
          <w:sz w:val="28"/>
          <w:szCs w:val="28"/>
        </w:rPr>
      </w:pPr>
    </w:p>
    <w:p w:rsidR="006925B6" w:rsidRDefault="006925B6" w:rsidP="006925B6">
      <w:pPr>
        <w:jc w:val="both"/>
        <w:rPr>
          <w:sz w:val="28"/>
          <w:szCs w:val="28"/>
        </w:rPr>
      </w:pPr>
      <w:r w:rsidRPr="00BE20A4">
        <w:rPr>
          <w:sz w:val="28"/>
          <w:szCs w:val="28"/>
        </w:rPr>
        <w:t>В 2012 году в рамках региональной программы «Расширяя горизонты» в областной ВОС появился учебный класс, где незрячие люди проходят курсы компьютерной грамотности. Освоив компьютер и другие электронные устройства, инвалиду по зрению проще найти работу. Содействие в трудоустройстве — ключевая задача организации.</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Одна из важных функций ВОС — участие в формировании доступной среды. Консультации и добрые советы незрячего специалиста по доступной среде помогают грамотно и эффективно приспособить для инвалидов общественные места, жилые помещения, организации и учреждения. За последние годы в этом все убедились. Сегодня без специалиста по доступной среде не работает ни одна государственная комиссия, связанная с оценкой доступности объектов и услуг для инвалидов. Прокуратура Тюменской области регулярно приглашает инспектора ВОС на обследование социально значимых учреждений.</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Специалист ВОС обязательно находится в комиссии по приёмке технических средств реабилитации. Нередки случаи, когда инвалидам предлагают устройства, не соответствующие требованиям, которые могут ухудшить состояние здоровья. Кроме того, специалисты проводят экспертизу </w:t>
      </w:r>
      <w:proofErr w:type="spellStart"/>
      <w:r w:rsidRPr="00BE20A4">
        <w:rPr>
          <w:sz w:val="28"/>
          <w:szCs w:val="28"/>
        </w:rPr>
        <w:t>интернет-ресурсов</w:t>
      </w:r>
      <w:proofErr w:type="spellEnd"/>
      <w:r w:rsidRPr="00BE20A4">
        <w:rPr>
          <w:sz w:val="28"/>
          <w:szCs w:val="28"/>
        </w:rPr>
        <w:t xml:space="preserve"> на предмет доступности для инвалидов по зрению.</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Часто учреждения и организации по объективным причинам невозможно сделать доступными. Тогда инвалиды предлагают организовать ситуационную помощь. Как это сделать правильно, заказчику тоже рассказывает специалист по доступной среде. Но и сами инвалиды должны быть вежливыми и доброжелательными, отказаться от установки «я инвалид — и мне все должны». Сотрудники ВОС формируют у незрячих и слабовидящих людей позитивный взгляд на жизнь.</w:t>
      </w:r>
    </w:p>
    <w:p w:rsidR="00D8493A" w:rsidRDefault="00D8493A" w:rsidP="006925B6">
      <w:pPr>
        <w:jc w:val="both"/>
        <w:rPr>
          <w:sz w:val="28"/>
          <w:szCs w:val="28"/>
        </w:rPr>
      </w:pPr>
    </w:p>
    <w:p w:rsidR="00D8493A" w:rsidRDefault="00D8493A" w:rsidP="006925B6">
      <w:pPr>
        <w:jc w:val="both"/>
        <w:rPr>
          <w:sz w:val="28"/>
          <w:szCs w:val="28"/>
        </w:rPr>
      </w:pPr>
    </w:p>
    <w:p w:rsidR="00D8493A" w:rsidRDefault="00D8493A" w:rsidP="006925B6">
      <w:pPr>
        <w:jc w:val="both"/>
        <w:rPr>
          <w:sz w:val="28"/>
          <w:szCs w:val="28"/>
        </w:rPr>
      </w:pPr>
    </w:p>
    <w:p w:rsidR="006925B6" w:rsidRPr="00BE20A4" w:rsidRDefault="006925B6" w:rsidP="006925B6">
      <w:pPr>
        <w:jc w:val="both"/>
        <w:rPr>
          <w:sz w:val="28"/>
          <w:szCs w:val="28"/>
        </w:rPr>
      </w:pPr>
    </w:p>
    <w:p w:rsidR="006925B6" w:rsidRDefault="006925B6" w:rsidP="006925B6">
      <w:pPr>
        <w:jc w:val="both"/>
        <w:rPr>
          <w:sz w:val="28"/>
          <w:szCs w:val="28"/>
        </w:rPr>
      </w:pPr>
      <w:r w:rsidRPr="00222184">
        <w:rPr>
          <w:sz w:val="28"/>
          <w:szCs w:val="28"/>
          <w:highlight w:val="yellow"/>
        </w:rPr>
        <w:t>Евгений Кравченко, председатель Тюменской региональной организации Всероссийского общества инвалидов</w:t>
      </w:r>
      <w:r w:rsidRPr="00BE20A4">
        <w:rPr>
          <w:sz w:val="28"/>
          <w:szCs w:val="28"/>
        </w:rPr>
        <w:t>:</w:t>
      </w:r>
    </w:p>
    <w:p w:rsidR="006925B6" w:rsidRPr="00BE20A4" w:rsidRDefault="006925B6" w:rsidP="006925B6">
      <w:pPr>
        <w:jc w:val="both"/>
        <w:rPr>
          <w:sz w:val="28"/>
          <w:szCs w:val="28"/>
        </w:rPr>
      </w:pPr>
    </w:p>
    <w:p w:rsidR="006925B6" w:rsidRPr="00BE20A4" w:rsidRDefault="006925B6" w:rsidP="006925B6">
      <w:pPr>
        <w:jc w:val="both"/>
        <w:rPr>
          <w:sz w:val="28"/>
          <w:szCs w:val="28"/>
        </w:rPr>
      </w:pPr>
      <w:r w:rsidRPr="00BE20A4">
        <w:rPr>
          <w:sz w:val="28"/>
          <w:szCs w:val="28"/>
        </w:rPr>
        <w:t xml:space="preserve">— </w:t>
      </w:r>
      <w:r w:rsidRPr="00222184">
        <w:rPr>
          <w:sz w:val="28"/>
          <w:szCs w:val="28"/>
          <w:highlight w:val="yellow"/>
        </w:rPr>
        <w:t>Областная организация ВОИ</w:t>
      </w:r>
      <w:r w:rsidRPr="00BE20A4">
        <w:rPr>
          <w:sz w:val="28"/>
          <w:szCs w:val="28"/>
        </w:rPr>
        <w:t xml:space="preserve"> появилась более 30 лет назад, в первую очередь для того, чтобы создать условия для самореализации людей с инвалидностью, помочь им стать равноправной частью общества. В местных отделениях работают спортивные секции, творческие кружки, клубы по интересам. Проводятся масштабные региональные и всероссийские мероприятия для инвалидов — спартакиады, фестивали и форумы. Это еще одна ступенька для тех, кто может показать свои способности и возможности не только на местном уровне.</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Сегодня в </w:t>
      </w:r>
      <w:proofErr w:type="gramStart"/>
      <w:r w:rsidRPr="00222184">
        <w:rPr>
          <w:sz w:val="28"/>
          <w:szCs w:val="28"/>
          <w:highlight w:val="yellow"/>
        </w:rPr>
        <w:t>Тюменской</w:t>
      </w:r>
      <w:proofErr w:type="gramEnd"/>
      <w:r w:rsidRPr="00222184">
        <w:rPr>
          <w:sz w:val="28"/>
          <w:szCs w:val="28"/>
          <w:highlight w:val="yellow"/>
        </w:rPr>
        <w:t xml:space="preserve"> областной ВОИ</w:t>
      </w:r>
      <w:r w:rsidRPr="00BE20A4">
        <w:rPr>
          <w:sz w:val="28"/>
          <w:szCs w:val="28"/>
        </w:rPr>
        <w:t xml:space="preserve"> состоит более 9 тысяч человек. У нас </w:t>
      </w:r>
      <w:proofErr w:type="gramStart"/>
      <w:r w:rsidRPr="00BE20A4">
        <w:rPr>
          <w:sz w:val="28"/>
          <w:szCs w:val="28"/>
        </w:rPr>
        <w:t>нет цели заставить</w:t>
      </w:r>
      <w:proofErr w:type="gramEnd"/>
      <w:r w:rsidRPr="00BE20A4">
        <w:rPr>
          <w:sz w:val="28"/>
          <w:szCs w:val="28"/>
        </w:rPr>
        <w:t xml:space="preserve"> людей заводить членские книжки. Большинство мероприятий — областных и местных — </w:t>
      </w:r>
      <w:proofErr w:type="gramStart"/>
      <w:r w:rsidRPr="00BE20A4">
        <w:rPr>
          <w:sz w:val="28"/>
          <w:szCs w:val="28"/>
        </w:rPr>
        <w:t>доступны</w:t>
      </w:r>
      <w:proofErr w:type="gramEnd"/>
      <w:r w:rsidRPr="00BE20A4">
        <w:rPr>
          <w:sz w:val="28"/>
          <w:szCs w:val="28"/>
        </w:rPr>
        <w:t xml:space="preserve"> всем. Например, многодневный туристический слет «Робинзонада». Те, кто находится ближе к организации, конечно, больше осведомлены о реализуемых нами проектах и </w:t>
      </w:r>
      <w:proofErr w:type="gramStart"/>
      <w:r w:rsidRPr="00BE20A4">
        <w:rPr>
          <w:sz w:val="28"/>
          <w:szCs w:val="28"/>
        </w:rPr>
        <w:t>возможности к ним</w:t>
      </w:r>
      <w:proofErr w:type="gramEnd"/>
      <w:r w:rsidRPr="00BE20A4">
        <w:rPr>
          <w:sz w:val="28"/>
          <w:szCs w:val="28"/>
        </w:rPr>
        <w:t xml:space="preserve"> присоединиться. Одна из наших задач — широко информировать людей с инвалидностью о реализуемых в регионе программах, о льготах и мерах социальной поддержки.</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Люди с нарушением опорно-двигательного аппарата, слуха и зрения становятся активнее. Уже не боятся показываться на улице, потому что отношение к ним в обществе постепенно меняется. В инвалидах, наконец, увидели не </w:t>
      </w:r>
      <w:proofErr w:type="gramStart"/>
      <w:r w:rsidRPr="00BE20A4">
        <w:rPr>
          <w:sz w:val="28"/>
          <w:szCs w:val="28"/>
        </w:rPr>
        <w:t>попрошаек</w:t>
      </w:r>
      <w:proofErr w:type="gramEnd"/>
      <w:r w:rsidRPr="00BE20A4">
        <w:rPr>
          <w:sz w:val="28"/>
          <w:szCs w:val="28"/>
        </w:rPr>
        <w:t xml:space="preserve">, а людей, которые хотят и могут жить полноценно и полноправно. </w:t>
      </w:r>
      <w:r w:rsidRPr="00CE6F78">
        <w:rPr>
          <w:sz w:val="28"/>
          <w:szCs w:val="28"/>
          <w:highlight w:val="yellow"/>
        </w:rPr>
        <w:t>Все мероприятия ВОИ</w:t>
      </w:r>
      <w:r w:rsidRPr="00BE20A4">
        <w:rPr>
          <w:sz w:val="28"/>
          <w:szCs w:val="28"/>
        </w:rPr>
        <w:t xml:space="preserve"> проходят открыто. На городских и областных праздниках и фестивалях всегда можно увидеть наших представителей: мастериц, которые творят чудеса своими руками, спортсменов, добившихся высоких результатов. В прошлом году Форум молодых инвалидов Урала и Сибири собрал молодежь, которая разрабатывает и реализует важные социальные проекты. Проходил фестиваль «Затея» для ведущих игровых и конкурсных программ для инвалидов. На базе загородного центра удалось организовать социально-реабилитационную программу для ребят, которые недавно оказались в инвалидной коляске.</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В связи с пандемией впервые за много лет был изменен привычный график проведения мероприятий. Пока неизвестна судьба областной спартакиады инвалидов. Она должна была пройти в мае в Тобольске и собрать 400 человек с юга и севера региона. </w:t>
      </w:r>
      <w:r w:rsidRPr="00CE6F78">
        <w:rPr>
          <w:sz w:val="28"/>
          <w:szCs w:val="28"/>
          <w:highlight w:val="yellow"/>
        </w:rPr>
        <w:t>Юношеская спартакиада ВОИ Уральского федерального округа</w:t>
      </w:r>
      <w:r w:rsidRPr="00BE20A4">
        <w:rPr>
          <w:sz w:val="28"/>
          <w:szCs w:val="28"/>
        </w:rPr>
        <w:t xml:space="preserve"> по шести видам спорта с июня перенесена на сентябрь. Впервые за 19 лет не состоялся весенний кубок КВН. Игры ожидаются в сентябре. Осенний финал будет проходить, скорее всего, в формате фестиваля. Ждем, что скоро спортивный клуб «Шанс» сможет открыть запланированный цикл мероприятий по пропаганде здорового образа жизни.</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Одна из важных </w:t>
      </w:r>
      <w:r w:rsidRPr="00CE6F78">
        <w:rPr>
          <w:sz w:val="28"/>
          <w:szCs w:val="28"/>
          <w:highlight w:val="yellow"/>
        </w:rPr>
        <w:t>задач ВОИ</w:t>
      </w:r>
      <w:r w:rsidRPr="00BE20A4">
        <w:rPr>
          <w:sz w:val="28"/>
          <w:szCs w:val="28"/>
        </w:rPr>
        <w:t xml:space="preserve"> — защита прав и интересов людей с инвалидностью. Общественная организация участвует в формировании социальной политики на местном и региональном уровнях. Общественники взаимодействуют с органами власти, чтобы принимались те нормативные документы, в которых население сегодня больше всего нуждается.</w:t>
      </w:r>
    </w:p>
    <w:p w:rsidR="006925B6" w:rsidRPr="00BE20A4" w:rsidRDefault="006925B6" w:rsidP="006925B6">
      <w:pPr>
        <w:jc w:val="both"/>
        <w:rPr>
          <w:sz w:val="28"/>
          <w:szCs w:val="28"/>
        </w:rPr>
      </w:pPr>
    </w:p>
    <w:p w:rsidR="006925B6" w:rsidRDefault="006925B6" w:rsidP="006925B6">
      <w:pPr>
        <w:jc w:val="both"/>
        <w:rPr>
          <w:sz w:val="28"/>
          <w:szCs w:val="28"/>
        </w:rPr>
      </w:pPr>
      <w:r w:rsidRPr="00CE6F78">
        <w:rPr>
          <w:sz w:val="28"/>
          <w:szCs w:val="28"/>
          <w:highlight w:val="yellow"/>
        </w:rPr>
        <w:t>Региональное отделение ВОИ</w:t>
      </w:r>
      <w:r w:rsidRPr="00BE20A4">
        <w:rPr>
          <w:sz w:val="28"/>
          <w:szCs w:val="28"/>
        </w:rPr>
        <w:t xml:space="preserve"> успешно занимается вопросами трудоустройства. Это сегодня один из самых тяжелых вопросов. Взаимодействуем с работодателями для того, чтобы рабочие места появлялись во всех сферах. Наши ребята доказывают, что человек с инвалидностью своими </w:t>
      </w:r>
      <w:proofErr w:type="spellStart"/>
      <w:r w:rsidRPr="00BE20A4">
        <w:rPr>
          <w:sz w:val="28"/>
          <w:szCs w:val="28"/>
        </w:rPr>
        <w:t>пофессиональными</w:t>
      </w:r>
      <w:proofErr w:type="spellEnd"/>
      <w:r w:rsidRPr="00BE20A4">
        <w:rPr>
          <w:sz w:val="28"/>
          <w:szCs w:val="28"/>
        </w:rPr>
        <w:t xml:space="preserve"> знаниями и умениями часто не уступает здоровому сотруднику. В департаменте образования в Вашингтоне я лично видел человека с синдромом Дауна, который много лет собирает по кабинетам документы, </w:t>
      </w:r>
      <w:proofErr w:type="spellStart"/>
      <w:r w:rsidRPr="00BE20A4">
        <w:rPr>
          <w:sz w:val="28"/>
          <w:szCs w:val="28"/>
        </w:rPr>
        <w:t>преднаначенные</w:t>
      </w:r>
      <w:proofErr w:type="spellEnd"/>
      <w:r w:rsidRPr="00BE20A4">
        <w:rPr>
          <w:sz w:val="28"/>
          <w:szCs w:val="28"/>
        </w:rPr>
        <w:t xml:space="preserve"> для уничтожения, и кладет их в шредер. Сегодня российскому обществу тоже не чужда мысль о том, что ребенка с особенностями психики можно научить какому-то нужному делу: разносить листовки по почтовым ящикам, собирать тележки у супермаркета</w:t>
      </w:r>
      <w:proofErr w:type="gramStart"/>
      <w:r w:rsidRPr="00BE20A4">
        <w:rPr>
          <w:sz w:val="28"/>
          <w:szCs w:val="28"/>
        </w:rPr>
        <w:t>… Н</w:t>
      </w:r>
      <w:proofErr w:type="gramEnd"/>
      <w:r w:rsidRPr="00BE20A4">
        <w:rPr>
          <w:sz w:val="28"/>
          <w:szCs w:val="28"/>
        </w:rPr>
        <w:t>аучить тому, что он в силу своих особенностей действительно может делать и что позволит ему трудоустроиться в дальнейшем и найти свое место в жизни.</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Инвалиды наравне с другими занимаются </w:t>
      </w:r>
      <w:proofErr w:type="spellStart"/>
      <w:r w:rsidRPr="00BE20A4">
        <w:rPr>
          <w:sz w:val="28"/>
          <w:szCs w:val="28"/>
        </w:rPr>
        <w:t>волонтерством</w:t>
      </w:r>
      <w:proofErr w:type="spellEnd"/>
      <w:r w:rsidRPr="00BE20A4">
        <w:rPr>
          <w:sz w:val="28"/>
          <w:szCs w:val="28"/>
        </w:rPr>
        <w:t xml:space="preserve">. На </w:t>
      </w:r>
      <w:r w:rsidRPr="00CE6F78">
        <w:rPr>
          <w:sz w:val="28"/>
          <w:szCs w:val="28"/>
          <w:highlight w:val="yellow"/>
        </w:rPr>
        <w:t>базе ВОИ</w:t>
      </w:r>
      <w:r w:rsidRPr="00BE20A4">
        <w:rPr>
          <w:sz w:val="28"/>
          <w:szCs w:val="28"/>
        </w:rPr>
        <w:t xml:space="preserve"> действует опорный центр инклюзивного добровольчества Тюменской области. В марте наши волонтеры начали развозить лекарства </w:t>
      </w:r>
      <w:proofErr w:type="gramStart"/>
      <w:r w:rsidRPr="00BE20A4">
        <w:rPr>
          <w:sz w:val="28"/>
          <w:szCs w:val="28"/>
        </w:rPr>
        <w:t>нуждающимся</w:t>
      </w:r>
      <w:proofErr w:type="gramEnd"/>
      <w:r w:rsidRPr="00BE20A4">
        <w:rPr>
          <w:sz w:val="28"/>
          <w:szCs w:val="28"/>
        </w:rPr>
        <w:t xml:space="preserve"> и трудятся до сих пор. 54 человека по заказу от областного департамента здравоохранения сшили на дому более 70 тысяч защитных масок. Они не только сделали доброе дело, но и немного заработали в этот сложный период, когда остались без доходов. ВОИ получила благодарность от департамента социального развития Тюменской области за участие в мероприятиях по недопущению распространения </w:t>
      </w:r>
      <w:proofErr w:type="spellStart"/>
      <w:r w:rsidRPr="00BE20A4">
        <w:rPr>
          <w:sz w:val="28"/>
          <w:szCs w:val="28"/>
        </w:rPr>
        <w:t>коронавирусной</w:t>
      </w:r>
      <w:proofErr w:type="spellEnd"/>
      <w:r w:rsidRPr="00BE20A4">
        <w:rPr>
          <w:sz w:val="28"/>
          <w:szCs w:val="28"/>
        </w:rPr>
        <w:t xml:space="preserve"> инфекции.</w:t>
      </w:r>
    </w:p>
    <w:p w:rsidR="006925B6" w:rsidRPr="00BE20A4" w:rsidRDefault="006925B6" w:rsidP="006925B6">
      <w:pPr>
        <w:jc w:val="both"/>
        <w:rPr>
          <w:sz w:val="28"/>
          <w:szCs w:val="28"/>
        </w:rPr>
      </w:pPr>
    </w:p>
    <w:p w:rsidR="006925B6" w:rsidRDefault="006925B6" w:rsidP="006925B6">
      <w:pPr>
        <w:jc w:val="both"/>
        <w:rPr>
          <w:sz w:val="28"/>
          <w:szCs w:val="28"/>
        </w:rPr>
      </w:pPr>
      <w:r w:rsidRPr="00CE6F78">
        <w:rPr>
          <w:sz w:val="28"/>
          <w:szCs w:val="28"/>
          <w:highlight w:val="yellow"/>
        </w:rPr>
        <w:t>Представители ВОИ</w:t>
      </w:r>
      <w:r w:rsidRPr="00BE20A4">
        <w:rPr>
          <w:sz w:val="28"/>
          <w:szCs w:val="28"/>
        </w:rPr>
        <w:t xml:space="preserve"> включены во все совещательные структуры при органах государственной власти региона. Самый главный из них — совет по делам инвалидов при губернаторе — действует в Тюменской области с конца 1990-х годов. Надо отметить, что такой Совет до сих пор создан не во всех регионах страны. Представители организации продолжают работать в составе комиссий по обследованию жилых помещений инвалидов и общего имущества в многоквартирных домах, в которых проживают инвалиды, для обеспечения их доступности. </w:t>
      </w:r>
      <w:proofErr w:type="gramStart"/>
      <w:r w:rsidRPr="00BE20A4">
        <w:rPr>
          <w:sz w:val="28"/>
          <w:szCs w:val="28"/>
        </w:rPr>
        <w:t xml:space="preserve">Целый отдел в </w:t>
      </w:r>
      <w:r w:rsidRPr="00CE6F78">
        <w:rPr>
          <w:sz w:val="28"/>
          <w:szCs w:val="28"/>
          <w:highlight w:val="yellow"/>
        </w:rPr>
        <w:t>Тюменской областной ВОИ</w:t>
      </w:r>
      <w:r w:rsidRPr="00BE20A4">
        <w:rPr>
          <w:sz w:val="28"/>
          <w:szCs w:val="28"/>
        </w:rPr>
        <w:t xml:space="preserve"> занимается формированием доступной среды.</w:t>
      </w:r>
      <w:proofErr w:type="gramEnd"/>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 xml:space="preserve">Проконтролировать всех и сразу физически невозможно. В постоянном режиме у нас работают муниципальные комиссии, есть рабочая группа при областной прокуратуре. Три-четыре раза в месяц вместе с прокуратурой Тюмени специалисты выезжают на различные обследования по плану проверок или в связи с обращениями конкретного </w:t>
      </w:r>
      <w:proofErr w:type="spellStart"/>
      <w:r w:rsidRPr="00BE20A4">
        <w:rPr>
          <w:sz w:val="28"/>
          <w:szCs w:val="28"/>
        </w:rPr>
        <w:t>человка</w:t>
      </w:r>
      <w:proofErr w:type="spellEnd"/>
      <w:r w:rsidRPr="00BE20A4">
        <w:rPr>
          <w:sz w:val="28"/>
          <w:szCs w:val="28"/>
        </w:rPr>
        <w:t xml:space="preserve"> с инвалидностью. Сегодня в Тюменской области восемь специалистов имеют сертификаты экспертов: шесть в Тюмени, один в Тобольске и один в Упорово.</w:t>
      </w:r>
    </w:p>
    <w:p w:rsidR="006925B6" w:rsidRPr="00BE20A4" w:rsidRDefault="006925B6" w:rsidP="006925B6">
      <w:pPr>
        <w:jc w:val="both"/>
        <w:rPr>
          <w:sz w:val="28"/>
          <w:szCs w:val="28"/>
        </w:rPr>
      </w:pPr>
    </w:p>
    <w:p w:rsidR="006925B6" w:rsidRDefault="006925B6" w:rsidP="006925B6">
      <w:pPr>
        <w:jc w:val="both"/>
        <w:rPr>
          <w:sz w:val="28"/>
          <w:szCs w:val="28"/>
        </w:rPr>
      </w:pPr>
      <w:r w:rsidRPr="00BE20A4">
        <w:rPr>
          <w:sz w:val="28"/>
          <w:szCs w:val="28"/>
        </w:rPr>
        <w:t>Общественники помогают ведомствам и организациям составить паспорта доступности объектов. В первую очередь приспосабливается то, что необходимо здесь и сейчас. Например, большая работа проведена по адаптации входных групп магазинов «Магнит». Сеть «Лента» уже приспособила не только крыльцо, но и торговые залы. Сейчас на паспортизации находятся все летние оздоровительные лагеря. Паспорт доступности — главный документ, без которого невозможна грамотная и эффективная организация доступной среды.</w:t>
      </w:r>
    </w:p>
    <w:p w:rsidR="006925B6" w:rsidRPr="00BE20A4" w:rsidRDefault="006925B6" w:rsidP="006925B6">
      <w:pPr>
        <w:jc w:val="both"/>
        <w:rPr>
          <w:sz w:val="28"/>
          <w:szCs w:val="28"/>
        </w:rPr>
      </w:pPr>
    </w:p>
    <w:p w:rsidR="006925B6" w:rsidRPr="000537B7" w:rsidRDefault="006925B6" w:rsidP="006925B6">
      <w:pPr>
        <w:jc w:val="both"/>
        <w:rPr>
          <w:sz w:val="28"/>
          <w:szCs w:val="28"/>
        </w:rPr>
      </w:pPr>
      <w:r w:rsidRPr="00CE6F78">
        <w:rPr>
          <w:sz w:val="28"/>
          <w:szCs w:val="28"/>
          <w:highlight w:val="yellow"/>
        </w:rPr>
        <w:t>Представители ВОИ</w:t>
      </w:r>
      <w:r w:rsidRPr="00BE20A4">
        <w:rPr>
          <w:sz w:val="28"/>
          <w:szCs w:val="28"/>
        </w:rPr>
        <w:t xml:space="preserve"> вместе со специалистами областного департамента социального развития ведут разъяснительную работу по созданию </w:t>
      </w:r>
      <w:proofErr w:type="spellStart"/>
      <w:r w:rsidRPr="00BE20A4">
        <w:rPr>
          <w:sz w:val="28"/>
          <w:szCs w:val="28"/>
        </w:rPr>
        <w:t>безбарьерной</w:t>
      </w:r>
      <w:proofErr w:type="spellEnd"/>
      <w:r w:rsidRPr="00BE20A4">
        <w:rPr>
          <w:sz w:val="28"/>
          <w:szCs w:val="28"/>
        </w:rPr>
        <w:t xml:space="preserve"> среды в муниципалитетах Тюменской области. Движение идет. И если сравнить с другими регионами страны, то достаточно быстрое.</w:t>
      </w:r>
    </w:p>
    <w:p w:rsidR="006925B6" w:rsidRDefault="00B93AC8" w:rsidP="006925B6">
      <w:pPr>
        <w:pStyle w:val="af"/>
        <w:jc w:val="both"/>
        <w:rPr>
          <w:rStyle w:val="a3"/>
          <w:i/>
          <w:sz w:val="28"/>
          <w:szCs w:val="28"/>
        </w:rPr>
      </w:pPr>
      <w:hyperlink w:anchor="Содержание" w:history="1">
        <w:r w:rsidR="006925B6" w:rsidRPr="00CA4A48">
          <w:rPr>
            <w:rStyle w:val="a3"/>
            <w:i/>
            <w:sz w:val="28"/>
            <w:szCs w:val="28"/>
          </w:rPr>
          <w:t>Вернуться к оглавлению</w:t>
        </w:r>
      </w:hyperlink>
    </w:p>
    <w:p w:rsidR="00B92A41" w:rsidRDefault="00B92A41" w:rsidP="006925B6">
      <w:pPr>
        <w:pStyle w:val="af"/>
        <w:jc w:val="both"/>
        <w:rPr>
          <w:rStyle w:val="a3"/>
          <w:i/>
          <w:sz w:val="28"/>
          <w:szCs w:val="28"/>
        </w:rPr>
      </w:pPr>
    </w:p>
    <w:p w:rsidR="00B92A41" w:rsidRPr="003A7650" w:rsidRDefault="00B92A41" w:rsidP="00B92A41">
      <w:pPr>
        <w:pStyle w:val="2"/>
        <w:numPr>
          <w:ilvl w:val="1"/>
          <w:numId w:val="2"/>
        </w:numPr>
      </w:pPr>
      <w:bookmarkStart w:id="15" w:name="_Toc44096852"/>
      <w:r>
        <w:rPr>
          <w:rFonts w:ascii="Times New Roman" w:hAnsi="Times New Roman" w:cs="Times New Roman"/>
        </w:rPr>
        <w:t>26.</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24436E">
        <w:rPr>
          <w:rFonts w:ascii="Times New Roman" w:hAnsi="Times New Roman" w:cs="Times New Roman"/>
        </w:rPr>
        <w:t>Восток-Медиа (Приморский край)</w:t>
      </w:r>
      <w:r w:rsidRPr="006D0481">
        <w:rPr>
          <w:rFonts w:ascii="Times New Roman" w:hAnsi="Times New Roman" w:cs="Times New Roman"/>
        </w:rPr>
        <w:t xml:space="preserve">. </w:t>
      </w:r>
      <w:r>
        <w:rPr>
          <w:rFonts w:ascii="Times New Roman" w:hAnsi="Times New Roman" w:cs="Times New Roman"/>
        </w:rPr>
        <w:t>«</w:t>
      </w:r>
      <w:r w:rsidRPr="00AD119F">
        <w:rPr>
          <w:rFonts w:ascii="Times New Roman" w:hAnsi="Times New Roman" w:cs="Times New Roman"/>
        </w:rPr>
        <w:t>Приморские общественные деятели высказали своё мнение о поправке про «человека Труда</w:t>
      </w:r>
      <w:r>
        <w:rPr>
          <w:rFonts w:ascii="Times New Roman" w:hAnsi="Times New Roman" w:cs="Times New Roman"/>
        </w:rPr>
        <w:t>»»</w:t>
      </w:r>
      <w:bookmarkEnd w:id="15"/>
      <w:r w:rsidRPr="0077207A">
        <w:rPr>
          <w:sz w:val="380"/>
        </w:rPr>
        <w:t xml:space="preserve">                  </w:t>
      </w:r>
    </w:p>
    <w:p w:rsidR="00B92A41" w:rsidRPr="003528A2" w:rsidRDefault="00B93AC8" w:rsidP="00B92A41">
      <w:pPr>
        <w:rPr>
          <w:sz w:val="48"/>
        </w:rPr>
      </w:pPr>
      <w:hyperlink r:id="rId17" w:history="1">
        <w:r w:rsidR="00B92A41" w:rsidRPr="008C0F4E">
          <w:rPr>
            <w:rStyle w:val="a3"/>
            <w:sz w:val="28"/>
          </w:rPr>
          <w:t>https://vostokmedia.com/news/society/26-06-2020/primorskie-obschestvennye-deyateli-vyskazali-svoyo-mnenie-o-popravke-pro-cheloveka-truda</w:t>
        </w:r>
      </w:hyperlink>
      <w:r w:rsidR="00B92A41">
        <w:rPr>
          <w:sz w:val="28"/>
        </w:rPr>
        <w:t xml:space="preserve">   </w:t>
      </w:r>
      <w:r w:rsidR="00B92A41" w:rsidRPr="003528A2">
        <w:rPr>
          <w:sz w:val="28"/>
        </w:rPr>
        <w:t xml:space="preserve"> </w:t>
      </w:r>
      <w:r w:rsidR="00B92A41" w:rsidRPr="003528A2">
        <w:rPr>
          <w:sz w:val="32"/>
        </w:rPr>
        <w:t xml:space="preserve"> </w:t>
      </w:r>
      <w:r w:rsidR="00B92A41" w:rsidRPr="003528A2">
        <w:rPr>
          <w:sz w:val="36"/>
        </w:rPr>
        <w:t xml:space="preserve">  </w:t>
      </w:r>
      <w:r w:rsidR="00B92A41" w:rsidRPr="003528A2">
        <w:rPr>
          <w:sz w:val="40"/>
        </w:rPr>
        <w:t xml:space="preserve">  </w:t>
      </w:r>
      <w:r w:rsidR="00B92A41" w:rsidRPr="003528A2">
        <w:rPr>
          <w:sz w:val="44"/>
        </w:rPr>
        <w:t xml:space="preserve">   </w:t>
      </w:r>
    </w:p>
    <w:p w:rsidR="00B92A41" w:rsidRPr="00C9147D" w:rsidRDefault="00B92A41" w:rsidP="00B92A41">
      <w:pPr>
        <w:rPr>
          <w:sz w:val="36"/>
        </w:rPr>
      </w:pPr>
    </w:p>
    <w:p w:rsidR="00B92A41" w:rsidRDefault="00B92A41" w:rsidP="00B92A41">
      <w:pPr>
        <w:jc w:val="both"/>
        <w:rPr>
          <w:sz w:val="28"/>
          <w:szCs w:val="28"/>
        </w:rPr>
      </w:pPr>
      <w:r w:rsidRPr="00D71A6B">
        <w:rPr>
          <w:sz w:val="28"/>
          <w:szCs w:val="28"/>
        </w:rPr>
        <w:t xml:space="preserve">По мнению известных </w:t>
      </w:r>
      <w:proofErr w:type="spellStart"/>
      <w:r w:rsidRPr="00D71A6B">
        <w:rPr>
          <w:sz w:val="28"/>
          <w:szCs w:val="28"/>
        </w:rPr>
        <w:t>приморцев</w:t>
      </w:r>
      <w:proofErr w:type="spellEnd"/>
      <w:r w:rsidRPr="00D71A6B">
        <w:rPr>
          <w:sz w:val="28"/>
          <w:szCs w:val="28"/>
        </w:rPr>
        <w:t>, эта поправка необходима и является одной из важнейших в списке. Общественники также отметили, что поправки в Конституцию назрели давно и их принятие расширит социальные функции важнейшего документа страны.</w:t>
      </w:r>
    </w:p>
    <w:p w:rsidR="00B92A41" w:rsidRPr="00D71A6B" w:rsidRDefault="00B92A41" w:rsidP="00B92A41">
      <w:pPr>
        <w:jc w:val="both"/>
        <w:rPr>
          <w:sz w:val="28"/>
          <w:szCs w:val="28"/>
        </w:rPr>
      </w:pPr>
    </w:p>
    <w:p w:rsidR="00B92A41" w:rsidRPr="00D71A6B" w:rsidRDefault="00B92A41" w:rsidP="00B92A41">
      <w:pPr>
        <w:jc w:val="both"/>
        <w:rPr>
          <w:sz w:val="28"/>
          <w:szCs w:val="28"/>
        </w:rPr>
      </w:pPr>
      <w:r w:rsidRPr="00D71A6B">
        <w:rPr>
          <w:sz w:val="28"/>
          <w:szCs w:val="28"/>
        </w:rPr>
        <w:t xml:space="preserve">«Я только что проголосовал. Равно как и к другим поправкам, к этой я отношусь с глубочайшим почтением, как человек из семьи рабочих людей. Поэтому для меня человек Труда, это мои родители, это мои братья и сёстры. Я надеюсь, что эта поправка принесёт счастье и благополучие российским рабочим людям », - сообщил художественный руководитель Приморского краевого академического театра имени Максима Горького, театральный режиссёр, заслуженный деятель искусств России Ефим </w:t>
      </w:r>
      <w:proofErr w:type="spellStart"/>
      <w:r w:rsidRPr="00D71A6B">
        <w:rPr>
          <w:sz w:val="28"/>
          <w:szCs w:val="28"/>
        </w:rPr>
        <w:t>Звеняцкий</w:t>
      </w:r>
      <w:proofErr w:type="spellEnd"/>
      <w:r w:rsidRPr="00D71A6B">
        <w:rPr>
          <w:sz w:val="28"/>
          <w:szCs w:val="28"/>
        </w:rPr>
        <w:t>.</w:t>
      </w:r>
    </w:p>
    <w:p w:rsidR="00B92A41" w:rsidRPr="00D71A6B" w:rsidRDefault="00B92A41" w:rsidP="00B92A41">
      <w:pPr>
        <w:jc w:val="both"/>
        <w:rPr>
          <w:sz w:val="28"/>
          <w:szCs w:val="28"/>
        </w:rPr>
      </w:pPr>
    </w:p>
    <w:p w:rsidR="00B92A41" w:rsidRDefault="00B92A41" w:rsidP="00B92A41">
      <w:pPr>
        <w:jc w:val="both"/>
        <w:rPr>
          <w:sz w:val="28"/>
          <w:szCs w:val="28"/>
        </w:rPr>
      </w:pPr>
      <w:r w:rsidRPr="00146217">
        <w:rPr>
          <w:sz w:val="28"/>
          <w:szCs w:val="28"/>
          <w:highlight w:val="yellow"/>
        </w:rPr>
        <w:t xml:space="preserve">Председатель Приморской краевой организации общероссийской общественной организации «Всероссийское общество инвалидов» Ольга </w:t>
      </w:r>
      <w:proofErr w:type="spellStart"/>
      <w:r w:rsidRPr="00146217">
        <w:rPr>
          <w:sz w:val="28"/>
          <w:szCs w:val="28"/>
          <w:highlight w:val="yellow"/>
        </w:rPr>
        <w:t>Деревцова</w:t>
      </w:r>
      <w:proofErr w:type="spellEnd"/>
      <w:r w:rsidRPr="00D71A6B">
        <w:rPr>
          <w:sz w:val="28"/>
          <w:szCs w:val="28"/>
        </w:rPr>
        <w:t xml:space="preserve"> надеется, что поправка о «человеке Труда» поможет изменить отношение людей к рабочим специальностям.</w:t>
      </w:r>
    </w:p>
    <w:p w:rsidR="00B92A41" w:rsidRPr="00D71A6B" w:rsidRDefault="00B92A41" w:rsidP="00B92A41">
      <w:pPr>
        <w:jc w:val="both"/>
        <w:rPr>
          <w:sz w:val="28"/>
          <w:szCs w:val="28"/>
        </w:rPr>
      </w:pPr>
    </w:p>
    <w:p w:rsidR="00B92A41" w:rsidRPr="00592839" w:rsidRDefault="00B92A41" w:rsidP="00B92A41">
      <w:pPr>
        <w:jc w:val="both"/>
        <w:rPr>
          <w:sz w:val="28"/>
          <w:szCs w:val="28"/>
        </w:rPr>
      </w:pPr>
      <w:r w:rsidRPr="00D71A6B">
        <w:rPr>
          <w:sz w:val="28"/>
          <w:szCs w:val="28"/>
        </w:rPr>
        <w:t xml:space="preserve">«Для меня это самая важная поправка – уважение к человеку Труда. Вы знаете, часто человека, </w:t>
      </w:r>
      <w:proofErr w:type="gramStart"/>
      <w:r w:rsidRPr="00D71A6B">
        <w:rPr>
          <w:sz w:val="28"/>
          <w:szCs w:val="28"/>
        </w:rPr>
        <w:t>который</w:t>
      </w:r>
      <w:proofErr w:type="gramEnd"/>
      <w:r w:rsidRPr="00D71A6B">
        <w:rPr>
          <w:sz w:val="28"/>
          <w:szCs w:val="28"/>
        </w:rPr>
        <w:t xml:space="preserve"> к примеру работает на улице или убирает мусор не считают за человека, но это же человек Труда, он достоин уважения», - </w:t>
      </w:r>
      <w:r w:rsidRPr="00184C32">
        <w:rPr>
          <w:sz w:val="28"/>
          <w:szCs w:val="28"/>
          <w:highlight w:val="yellow"/>
        </w:rPr>
        <w:t xml:space="preserve">отметила член регионального штаба ОНФ, председатель Приморской краевой организации общероссийской общественной организации «Всероссийское общество инвалидов» Ольга </w:t>
      </w:r>
      <w:proofErr w:type="spellStart"/>
      <w:r w:rsidRPr="00184C32">
        <w:rPr>
          <w:sz w:val="28"/>
          <w:szCs w:val="28"/>
          <w:highlight w:val="yellow"/>
        </w:rPr>
        <w:t>Деревцова</w:t>
      </w:r>
      <w:proofErr w:type="spellEnd"/>
      <w:r w:rsidRPr="00D71A6B">
        <w:rPr>
          <w:sz w:val="28"/>
          <w:szCs w:val="28"/>
        </w:rPr>
        <w:t>.</w:t>
      </w:r>
    </w:p>
    <w:p w:rsidR="00B92A41" w:rsidRDefault="00B93AC8" w:rsidP="00B92A41">
      <w:pPr>
        <w:pStyle w:val="af"/>
        <w:jc w:val="both"/>
        <w:rPr>
          <w:rStyle w:val="a3"/>
          <w:i/>
          <w:sz w:val="28"/>
          <w:szCs w:val="28"/>
        </w:rPr>
      </w:pPr>
      <w:hyperlink w:anchor="Содержание" w:history="1">
        <w:r w:rsidR="00B92A41" w:rsidRPr="00CA4A48">
          <w:rPr>
            <w:rStyle w:val="a3"/>
            <w:i/>
            <w:sz w:val="28"/>
            <w:szCs w:val="28"/>
          </w:rPr>
          <w:t>Вернуться к оглавлению</w:t>
        </w:r>
      </w:hyperlink>
    </w:p>
    <w:p w:rsidR="00361869" w:rsidRDefault="00361869" w:rsidP="00B92A41">
      <w:pPr>
        <w:pStyle w:val="af"/>
        <w:jc w:val="both"/>
        <w:rPr>
          <w:rStyle w:val="a3"/>
          <w:i/>
          <w:sz w:val="28"/>
          <w:szCs w:val="28"/>
        </w:rPr>
      </w:pPr>
    </w:p>
    <w:p w:rsidR="00361869" w:rsidRPr="003A7650" w:rsidRDefault="00361869" w:rsidP="00020C21">
      <w:pPr>
        <w:pStyle w:val="2"/>
        <w:numPr>
          <w:ilvl w:val="1"/>
          <w:numId w:val="2"/>
        </w:numPr>
      </w:pPr>
      <w:bookmarkStart w:id="16" w:name="_Toc44096853"/>
      <w:r>
        <w:rPr>
          <w:rFonts w:ascii="Times New Roman" w:hAnsi="Times New Roman" w:cs="Times New Roman"/>
        </w:rPr>
        <w:t>26.</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020C21" w:rsidRPr="00020C21">
        <w:rPr>
          <w:rFonts w:ascii="Times New Roman" w:hAnsi="Times New Roman" w:cs="Times New Roman"/>
        </w:rPr>
        <w:t>Вести Сибирь</w:t>
      </w:r>
      <w:r w:rsidRPr="006D0481">
        <w:rPr>
          <w:rFonts w:ascii="Times New Roman" w:hAnsi="Times New Roman" w:cs="Times New Roman"/>
        </w:rPr>
        <w:t xml:space="preserve">. </w:t>
      </w:r>
      <w:r>
        <w:rPr>
          <w:rFonts w:ascii="Times New Roman" w:hAnsi="Times New Roman" w:cs="Times New Roman"/>
        </w:rPr>
        <w:t>«</w:t>
      </w:r>
      <w:r w:rsidR="002C7A0D" w:rsidRPr="002C7A0D">
        <w:rPr>
          <w:rFonts w:ascii="Times New Roman" w:hAnsi="Times New Roman" w:cs="Times New Roman"/>
        </w:rPr>
        <w:t xml:space="preserve">Игорь </w:t>
      </w:r>
      <w:proofErr w:type="spellStart"/>
      <w:r w:rsidR="002C7A0D" w:rsidRPr="002C7A0D">
        <w:rPr>
          <w:rFonts w:ascii="Times New Roman" w:hAnsi="Times New Roman" w:cs="Times New Roman"/>
        </w:rPr>
        <w:t>Галл-Савальский</w:t>
      </w:r>
      <w:proofErr w:type="spellEnd"/>
      <w:r w:rsidR="002C7A0D" w:rsidRPr="002C7A0D">
        <w:rPr>
          <w:rFonts w:ascii="Times New Roman" w:hAnsi="Times New Roman" w:cs="Times New Roman"/>
        </w:rPr>
        <w:t>: «В России люди – источник власти!»</w:t>
      </w:r>
      <w:r>
        <w:rPr>
          <w:rFonts w:ascii="Times New Roman" w:hAnsi="Times New Roman" w:cs="Times New Roman"/>
        </w:rPr>
        <w:t>»</w:t>
      </w:r>
      <w:bookmarkEnd w:id="16"/>
      <w:r w:rsidRPr="0077207A">
        <w:rPr>
          <w:sz w:val="380"/>
        </w:rPr>
        <w:t xml:space="preserve">                  </w:t>
      </w:r>
    </w:p>
    <w:p w:rsidR="00361869" w:rsidRPr="003528A2" w:rsidRDefault="00B93AC8" w:rsidP="00361869">
      <w:pPr>
        <w:rPr>
          <w:sz w:val="48"/>
        </w:rPr>
      </w:pPr>
      <w:hyperlink r:id="rId18" w:history="1">
        <w:r w:rsidR="00774D79" w:rsidRPr="00774D79">
          <w:rPr>
            <w:rStyle w:val="a3"/>
            <w:sz w:val="28"/>
          </w:rPr>
          <w:t>https://www.nsktv.ru/news/obshchestvo/igor_gall_savalskiy_v_rossii_lyudi_istochnik_vlasti_</w:t>
        </w:r>
        <w:r w:rsidR="00774D79" w:rsidRPr="00F3000C">
          <w:rPr>
            <w:rStyle w:val="a3"/>
          </w:rPr>
          <w:t>/</w:t>
        </w:r>
      </w:hyperlink>
      <w:r w:rsidR="00774D79">
        <w:t xml:space="preserve"> </w:t>
      </w:r>
      <w:r w:rsidR="00361869">
        <w:rPr>
          <w:sz w:val="28"/>
        </w:rPr>
        <w:t xml:space="preserve">      </w:t>
      </w:r>
      <w:r w:rsidR="00361869" w:rsidRPr="003528A2">
        <w:rPr>
          <w:sz w:val="28"/>
        </w:rPr>
        <w:t xml:space="preserve"> </w:t>
      </w:r>
      <w:r w:rsidR="00361869" w:rsidRPr="003528A2">
        <w:rPr>
          <w:sz w:val="32"/>
        </w:rPr>
        <w:t xml:space="preserve"> </w:t>
      </w:r>
      <w:r w:rsidR="00361869" w:rsidRPr="003528A2">
        <w:rPr>
          <w:sz w:val="36"/>
        </w:rPr>
        <w:t xml:space="preserve">  </w:t>
      </w:r>
      <w:r w:rsidR="00361869" w:rsidRPr="003528A2">
        <w:rPr>
          <w:sz w:val="40"/>
        </w:rPr>
        <w:t xml:space="preserve">  </w:t>
      </w:r>
      <w:r w:rsidR="00361869" w:rsidRPr="003528A2">
        <w:rPr>
          <w:sz w:val="44"/>
        </w:rPr>
        <w:t xml:space="preserve">   </w:t>
      </w:r>
    </w:p>
    <w:p w:rsidR="00361869" w:rsidRPr="00C9147D" w:rsidRDefault="00361869" w:rsidP="00361869">
      <w:pPr>
        <w:rPr>
          <w:sz w:val="36"/>
        </w:rPr>
      </w:pPr>
    </w:p>
    <w:p w:rsidR="0054065C" w:rsidRPr="0054065C" w:rsidRDefault="0054065C" w:rsidP="0054065C">
      <w:pPr>
        <w:jc w:val="both"/>
        <w:rPr>
          <w:sz w:val="28"/>
          <w:szCs w:val="28"/>
        </w:rPr>
      </w:pPr>
      <w:r w:rsidRPr="0054065C">
        <w:rPr>
          <w:sz w:val="28"/>
          <w:szCs w:val="28"/>
        </w:rPr>
        <w:t xml:space="preserve">В гостях программы «Есть мнение» на Радии России в Новосибирске – </w:t>
      </w:r>
      <w:r w:rsidRPr="006811B6">
        <w:rPr>
          <w:sz w:val="28"/>
          <w:szCs w:val="28"/>
          <w:highlight w:val="yellow"/>
        </w:rPr>
        <w:t xml:space="preserve">член Общественной палаты РФ Игорь </w:t>
      </w:r>
      <w:proofErr w:type="spellStart"/>
      <w:r w:rsidRPr="006811B6">
        <w:rPr>
          <w:sz w:val="28"/>
          <w:szCs w:val="28"/>
          <w:highlight w:val="yellow"/>
        </w:rPr>
        <w:t>Галл-Савальский</w:t>
      </w:r>
      <w:proofErr w:type="spellEnd"/>
      <w:r w:rsidRPr="0054065C">
        <w:rPr>
          <w:sz w:val="28"/>
          <w:szCs w:val="28"/>
        </w:rPr>
        <w:t>.</w:t>
      </w:r>
    </w:p>
    <w:p w:rsidR="0054065C" w:rsidRPr="0054065C" w:rsidRDefault="0054065C" w:rsidP="0054065C">
      <w:pPr>
        <w:jc w:val="both"/>
        <w:rPr>
          <w:sz w:val="28"/>
          <w:szCs w:val="28"/>
        </w:rPr>
      </w:pPr>
    </w:p>
    <w:p w:rsidR="0054065C" w:rsidRDefault="0054065C" w:rsidP="0054065C">
      <w:pPr>
        <w:jc w:val="both"/>
        <w:rPr>
          <w:sz w:val="28"/>
          <w:szCs w:val="28"/>
        </w:rPr>
      </w:pPr>
      <w:r w:rsidRPr="006811B6">
        <w:rPr>
          <w:sz w:val="28"/>
          <w:szCs w:val="28"/>
          <w:highlight w:val="yellow"/>
        </w:rPr>
        <w:t xml:space="preserve">Председатель Новосибирской областной организации Всероссийского общества инвалидов Игорь </w:t>
      </w:r>
      <w:proofErr w:type="spellStart"/>
      <w:r w:rsidRPr="006811B6">
        <w:rPr>
          <w:sz w:val="28"/>
          <w:szCs w:val="28"/>
          <w:highlight w:val="yellow"/>
        </w:rPr>
        <w:t>Галл-Савальский</w:t>
      </w:r>
      <w:proofErr w:type="spellEnd"/>
      <w:r w:rsidRPr="0054065C">
        <w:rPr>
          <w:sz w:val="28"/>
          <w:szCs w:val="28"/>
        </w:rPr>
        <w:t xml:space="preserve"> </w:t>
      </w:r>
      <w:proofErr w:type="gramStart"/>
      <w:r w:rsidRPr="0054065C">
        <w:rPr>
          <w:sz w:val="28"/>
          <w:szCs w:val="28"/>
        </w:rPr>
        <w:t>рассказал</w:t>
      </w:r>
      <w:proofErr w:type="gramEnd"/>
      <w:r w:rsidRPr="0054065C">
        <w:rPr>
          <w:sz w:val="28"/>
          <w:szCs w:val="28"/>
        </w:rPr>
        <w:t xml:space="preserve"> как и почему формир</w:t>
      </w:r>
      <w:r>
        <w:rPr>
          <w:sz w:val="28"/>
          <w:szCs w:val="28"/>
        </w:rPr>
        <w:t>овались поправки в Конституцию:</w:t>
      </w:r>
    </w:p>
    <w:p w:rsidR="0054065C" w:rsidRPr="0054065C" w:rsidRDefault="0054065C" w:rsidP="0054065C">
      <w:pPr>
        <w:jc w:val="both"/>
        <w:rPr>
          <w:sz w:val="28"/>
          <w:szCs w:val="28"/>
        </w:rPr>
      </w:pPr>
    </w:p>
    <w:p w:rsidR="0054065C" w:rsidRDefault="0054065C" w:rsidP="0054065C">
      <w:pPr>
        <w:jc w:val="both"/>
        <w:rPr>
          <w:sz w:val="28"/>
          <w:szCs w:val="28"/>
        </w:rPr>
      </w:pPr>
      <w:r w:rsidRPr="0054065C">
        <w:rPr>
          <w:sz w:val="28"/>
          <w:szCs w:val="28"/>
        </w:rPr>
        <w:t>«На самом деле Общественная палата РФ в 2017-18 годах заказала одно исследование, которое не очень заметно прошло в СМИ. Мы спросили у граждан об их ожиданиях – от государства, от власти, от того места, где они живут. И если в 2014 году превалирующим ожиданием был резкий подъём патриотизма, то в 2018 году мы увидели, что самое главное ожидание у граждан – ожидание социальной справедливости. И мы, как Общественная палата, с удовольствием довели это до Президента, до Правительства, до администрации. По сути, то, что я услышал 15 декабря в послании Президента – это ответ на этот вопрос, на тот вызов, кот</w:t>
      </w:r>
      <w:r>
        <w:rPr>
          <w:sz w:val="28"/>
          <w:szCs w:val="28"/>
        </w:rPr>
        <w:t>орый был сформирован обществом.</w:t>
      </w:r>
    </w:p>
    <w:p w:rsidR="0054065C" w:rsidRPr="0054065C" w:rsidRDefault="0054065C" w:rsidP="0054065C">
      <w:pPr>
        <w:jc w:val="both"/>
        <w:rPr>
          <w:sz w:val="28"/>
          <w:szCs w:val="28"/>
        </w:rPr>
      </w:pPr>
      <w:r w:rsidRPr="0054065C">
        <w:rPr>
          <w:sz w:val="28"/>
          <w:szCs w:val="28"/>
        </w:rPr>
        <w:t xml:space="preserve">   </w:t>
      </w:r>
    </w:p>
    <w:p w:rsidR="0054065C" w:rsidRDefault="0054065C" w:rsidP="0054065C">
      <w:pPr>
        <w:jc w:val="both"/>
        <w:rPr>
          <w:sz w:val="28"/>
          <w:szCs w:val="28"/>
        </w:rPr>
      </w:pPr>
      <w:r w:rsidRPr="0054065C">
        <w:rPr>
          <w:sz w:val="28"/>
          <w:szCs w:val="28"/>
        </w:rPr>
        <w:t xml:space="preserve">А послушав послание Президента, я абсолютно точно понял: то, что сказано в послании, оно потребует изменений в Конституцию! И когда появилась </w:t>
      </w:r>
      <w:proofErr w:type="gramStart"/>
      <w:r w:rsidRPr="0054065C">
        <w:rPr>
          <w:sz w:val="28"/>
          <w:szCs w:val="28"/>
        </w:rPr>
        <w:t>рабочая</w:t>
      </w:r>
      <w:proofErr w:type="gramEnd"/>
      <w:r w:rsidRPr="0054065C">
        <w:rPr>
          <w:sz w:val="28"/>
          <w:szCs w:val="28"/>
        </w:rPr>
        <w:t xml:space="preserve"> группы, когда эти изменения начали формулировать, выяснилось, что те исследователи, которые давали нам, сведения они были абсолютно правы. Потому что такой активности граждан по обсуждению Конституции не </w:t>
      </w:r>
      <w:r>
        <w:rPr>
          <w:sz w:val="28"/>
          <w:szCs w:val="28"/>
        </w:rPr>
        <w:t>было ни в 1977, ни в 1993 году»</w:t>
      </w:r>
    </w:p>
    <w:p w:rsidR="0054065C" w:rsidRPr="0054065C" w:rsidRDefault="0054065C" w:rsidP="0054065C">
      <w:pPr>
        <w:jc w:val="both"/>
        <w:rPr>
          <w:sz w:val="28"/>
          <w:szCs w:val="28"/>
        </w:rPr>
      </w:pPr>
    </w:p>
    <w:p w:rsidR="00361869" w:rsidRDefault="0054065C" w:rsidP="0054065C">
      <w:pPr>
        <w:jc w:val="both"/>
        <w:rPr>
          <w:sz w:val="28"/>
          <w:szCs w:val="28"/>
        </w:rPr>
      </w:pPr>
      <w:r w:rsidRPr="0054065C">
        <w:rPr>
          <w:sz w:val="28"/>
          <w:szCs w:val="28"/>
        </w:rPr>
        <w:t xml:space="preserve">Обсуждение было крайне широким, крайне заинтересованным и </w:t>
      </w:r>
      <w:proofErr w:type="gramStart"/>
      <w:r w:rsidRPr="0054065C">
        <w:rPr>
          <w:sz w:val="28"/>
          <w:szCs w:val="28"/>
        </w:rPr>
        <w:t>очень человеческим</w:t>
      </w:r>
      <w:proofErr w:type="gramEnd"/>
      <w:r w:rsidRPr="0054065C">
        <w:rPr>
          <w:sz w:val="28"/>
          <w:szCs w:val="28"/>
        </w:rPr>
        <w:t xml:space="preserve">. Потому что каждый из участвующих в процессе почувствовал, что это касается его лично, его семьи, его родителей, его детей. Это тот Основной закон, который действительно касается всех и поэтому такое заинтересованное обсуждение, такое заинтересованное внесение поправок и, может быть, такое яростное сопротивление тех людей, которые не хотели бы, чтобы эти поправки были приняты. А </w:t>
      </w:r>
      <w:proofErr w:type="gramStart"/>
      <w:r w:rsidRPr="0054065C">
        <w:rPr>
          <w:sz w:val="28"/>
          <w:szCs w:val="28"/>
        </w:rPr>
        <w:t>такие</w:t>
      </w:r>
      <w:proofErr w:type="gramEnd"/>
      <w:r w:rsidRPr="0054065C">
        <w:rPr>
          <w:sz w:val="28"/>
          <w:szCs w:val="28"/>
        </w:rPr>
        <w:t xml:space="preserve"> есть, кто не приветствуют суверенитет России. Не все хотят, чтобы источником власти в Российской Федерации был именно народ! А обращение Путина к людям, чтобы они пришли и проголосовали, это свидетельство того, чтобы в очередной раз подчеркнуть, что именно люди – мы с вами – и есть источник власти!</w:t>
      </w:r>
    </w:p>
    <w:p w:rsidR="00361869" w:rsidRDefault="00B93AC8" w:rsidP="00B92A41">
      <w:pPr>
        <w:pStyle w:val="af"/>
        <w:jc w:val="both"/>
        <w:rPr>
          <w:rStyle w:val="a3"/>
          <w:i/>
          <w:sz w:val="28"/>
          <w:szCs w:val="28"/>
        </w:rPr>
      </w:pPr>
      <w:hyperlink w:anchor="Содержание" w:history="1">
        <w:r w:rsidR="00361869" w:rsidRPr="00CA4A48">
          <w:rPr>
            <w:rStyle w:val="a3"/>
            <w:i/>
            <w:sz w:val="28"/>
            <w:szCs w:val="28"/>
          </w:rPr>
          <w:t>Вернуться к оглавлению</w:t>
        </w:r>
      </w:hyperlink>
    </w:p>
    <w:p w:rsidR="00ED4DB3" w:rsidRDefault="00ED4DB3" w:rsidP="00B92A41">
      <w:pPr>
        <w:pStyle w:val="af"/>
        <w:jc w:val="both"/>
        <w:rPr>
          <w:rStyle w:val="a3"/>
          <w:i/>
          <w:sz w:val="28"/>
          <w:szCs w:val="28"/>
        </w:rPr>
      </w:pPr>
    </w:p>
    <w:p w:rsidR="007B1739" w:rsidRPr="003A7650" w:rsidRDefault="007B1739" w:rsidP="00A62E46">
      <w:pPr>
        <w:pStyle w:val="2"/>
        <w:numPr>
          <w:ilvl w:val="1"/>
          <w:numId w:val="2"/>
        </w:numPr>
      </w:pPr>
      <w:bookmarkStart w:id="17" w:name="_Toc44096854"/>
      <w:r>
        <w:rPr>
          <w:rFonts w:ascii="Times New Roman" w:hAnsi="Times New Roman" w:cs="Times New Roman"/>
        </w:rPr>
        <w:t>23.</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A62E46" w:rsidRPr="00A62E46">
        <w:rPr>
          <w:rFonts w:ascii="Times New Roman" w:hAnsi="Times New Roman" w:cs="Times New Roman"/>
        </w:rPr>
        <w:t>АиФ-Псков</w:t>
      </w:r>
      <w:r w:rsidRPr="006D0481">
        <w:rPr>
          <w:rFonts w:ascii="Times New Roman" w:hAnsi="Times New Roman" w:cs="Times New Roman"/>
        </w:rPr>
        <w:t xml:space="preserve">. </w:t>
      </w:r>
      <w:r>
        <w:rPr>
          <w:rFonts w:ascii="Times New Roman" w:hAnsi="Times New Roman" w:cs="Times New Roman"/>
        </w:rPr>
        <w:t>«</w:t>
      </w:r>
      <w:r w:rsidRPr="007B1739">
        <w:rPr>
          <w:rFonts w:ascii="Times New Roman" w:hAnsi="Times New Roman" w:cs="Times New Roman"/>
        </w:rPr>
        <w:t>Маленькими шагами</w:t>
      </w:r>
      <w:r>
        <w:rPr>
          <w:rFonts w:ascii="Times New Roman" w:hAnsi="Times New Roman" w:cs="Times New Roman"/>
        </w:rPr>
        <w:t>»</w:t>
      </w:r>
      <w:bookmarkEnd w:id="17"/>
      <w:r w:rsidRPr="0077207A">
        <w:rPr>
          <w:sz w:val="380"/>
        </w:rPr>
        <w:t xml:space="preserve">                  </w:t>
      </w:r>
    </w:p>
    <w:p w:rsidR="007B1739" w:rsidRPr="003528A2" w:rsidRDefault="00B93AC8" w:rsidP="007B1739">
      <w:pPr>
        <w:rPr>
          <w:sz w:val="48"/>
        </w:rPr>
      </w:pPr>
      <w:hyperlink r:id="rId19" w:history="1">
        <w:r w:rsidR="00A35847" w:rsidRPr="008C0F4E">
          <w:rPr>
            <w:rStyle w:val="a3"/>
            <w:sz w:val="28"/>
          </w:rPr>
          <w:t>https://pskov.aif.ru/society/malenkimi_shagami</w:t>
        </w:r>
      </w:hyperlink>
      <w:r w:rsidR="00A35847">
        <w:rPr>
          <w:sz w:val="28"/>
        </w:rPr>
        <w:t xml:space="preserve"> </w:t>
      </w:r>
      <w:r w:rsidR="007B1739">
        <w:rPr>
          <w:sz w:val="28"/>
        </w:rPr>
        <w:t xml:space="preserve">  </w:t>
      </w:r>
      <w:r w:rsidR="007B1739" w:rsidRPr="003528A2">
        <w:rPr>
          <w:sz w:val="28"/>
        </w:rPr>
        <w:t xml:space="preserve"> </w:t>
      </w:r>
      <w:r w:rsidR="007B1739" w:rsidRPr="003528A2">
        <w:rPr>
          <w:sz w:val="32"/>
        </w:rPr>
        <w:t xml:space="preserve"> </w:t>
      </w:r>
      <w:r w:rsidR="007B1739" w:rsidRPr="003528A2">
        <w:rPr>
          <w:sz w:val="36"/>
        </w:rPr>
        <w:t xml:space="preserve">  </w:t>
      </w:r>
      <w:r w:rsidR="007B1739" w:rsidRPr="003528A2">
        <w:rPr>
          <w:sz w:val="40"/>
        </w:rPr>
        <w:t xml:space="preserve">  </w:t>
      </w:r>
      <w:r w:rsidR="007B1739" w:rsidRPr="003528A2">
        <w:rPr>
          <w:sz w:val="44"/>
        </w:rPr>
        <w:t xml:space="preserve">   </w:t>
      </w:r>
    </w:p>
    <w:p w:rsidR="007B1739" w:rsidRPr="00C9147D" w:rsidRDefault="007B1739" w:rsidP="007B1739">
      <w:pPr>
        <w:rPr>
          <w:sz w:val="36"/>
        </w:rPr>
      </w:pPr>
    </w:p>
    <w:p w:rsidR="00611CFC" w:rsidRDefault="00611CFC" w:rsidP="00611CFC">
      <w:pPr>
        <w:jc w:val="both"/>
        <w:rPr>
          <w:sz w:val="28"/>
          <w:szCs w:val="28"/>
        </w:rPr>
      </w:pPr>
      <w:r w:rsidRPr="00611CFC">
        <w:rPr>
          <w:sz w:val="28"/>
          <w:szCs w:val="28"/>
        </w:rPr>
        <w:t xml:space="preserve">Сообщество людей с ограниченными возможностями борется за создание доступной среды. О том, как идет эта работа, «АиФ-Псков» побеседовал с </w:t>
      </w:r>
      <w:r w:rsidRPr="00AC5EBA">
        <w:rPr>
          <w:sz w:val="28"/>
          <w:szCs w:val="28"/>
          <w:highlight w:val="yellow"/>
        </w:rPr>
        <w:t xml:space="preserve">председателем регионального отделения Всероссийского общества инвалидов, депутатом областного Собрания Мариной </w:t>
      </w:r>
      <w:proofErr w:type="spellStart"/>
      <w:r w:rsidRPr="00AC5EBA">
        <w:rPr>
          <w:sz w:val="28"/>
          <w:szCs w:val="28"/>
          <w:highlight w:val="yellow"/>
        </w:rPr>
        <w:t>Борисенковой</w:t>
      </w:r>
      <w:proofErr w:type="spellEnd"/>
      <w:r w:rsidRPr="00611CFC">
        <w:rPr>
          <w:sz w:val="28"/>
          <w:szCs w:val="28"/>
        </w:rPr>
        <w:t>.</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Сами с усами?</w:t>
      </w:r>
    </w:p>
    <w:p w:rsidR="00611CFC" w:rsidRPr="00611CFC" w:rsidRDefault="00611CFC" w:rsidP="00611CFC">
      <w:pPr>
        <w:jc w:val="both"/>
        <w:rPr>
          <w:sz w:val="28"/>
          <w:szCs w:val="28"/>
        </w:rPr>
      </w:pPr>
    </w:p>
    <w:p w:rsidR="00611CFC" w:rsidRPr="00AC5EBA" w:rsidRDefault="00611CFC" w:rsidP="00611CFC">
      <w:pPr>
        <w:jc w:val="both"/>
        <w:rPr>
          <w:i/>
          <w:sz w:val="28"/>
          <w:szCs w:val="28"/>
        </w:rPr>
      </w:pPr>
      <w:r w:rsidRPr="00AC5EBA">
        <w:rPr>
          <w:i/>
          <w:sz w:val="28"/>
          <w:szCs w:val="28"/>
        </w:rPr>
        <w:t>- Марина Эдуардовна, какие сейчас главные проблемы вы видите по обеспечению доступной среды в Пскове?</w:t>
      </w:r>
    </w:p>
    <w:p w:rsidR="00611CFC" w:rsidRPr="00611CFC" w:rsidRDefault="00611CFC" w:rsidP="00611CFC">
      <w:pPr>
        <w:jc w:val="both"/>
        <w:rPr>
          <w:sz w:val="28"/>
          <w:szCs w:val="28"/>
        </w:rPr>
      </w:pPr>
    </w:p>
    <w:p w:rsidR="00611CFC" w:rsidRPr="00611CFC" w:rsidRDefault="00611CFC" w:rsidP="00611CFC">
      <w:pPr>
        <w:jc w:val="both"/>
        <w:rPr>
          <w:sz w:val="28"/>
          <w:szCs w:val="28"/>
        </w:rPr>
      </w:pPr>
      <w:r w:rsidRPr="00611CFC">
        <w:rPr>
          <w:sz w:val="28"/>
          <w:szCs w:val="28"/>
        </w:rPr>
        <w:t xml:space="preserve">- Программа по доступной среде в Пскове работает с 2011 года. Но в ней есть большой пробел: она касается только муниципальных объектов. Их руководители получают на условиях </w:t>
      </w:r>
      <w:proofErr w:type="spellStart"/>
      <w:r w:rsidRPr="00611CFC">
        <w:rPr>
          <w:sz w:val="28"/>
          <w:szCs w:val="28"/>
        </w:rPr>
        <w:t>софинансирования</w:t>
      </w:r>
      <w:proofErr w:type="spellEnd"/>
      <w:r w:rsidRPr="00611CFC">
        <w:rPr>
          <w:sz w:val="28"/>
          <w:szCs w:val="28"/>
        </w:rPr>
        <w:t xml:space="preserve"> деньги на создание доступной среды. А для коммерческих фирм доступная среда – это только дополнительные затраты.</w:t>
      </w:r>
    </w:p>
    <w:p w:rsidR="00611CFC" w:rsidRPr="00611CFC" w:rsidRDefault="00611CFC" w:rsidP="00611CFC">
      <w:pPr>
        <w:jc w:val="both"/>
        <w:rPr>
          <w:sz w:val="28"/>
          <w:szCs w:val="28"/>
        </w:rPr>
      </w:pPr>
    </w:p>
    <w:p w:rsidR="00611CFC" w:rsidRPr="00611CFC" w:rsidRDefault="00611CFC" w:rsidP="00611CFC">
      <w:pPr>
        <w:jc w:val="both"/>
        <w:rPr>
          <w:sz w:val="28"/>
          <w:szCs w:val="28"/>
        </w:rPr>
      </w:pPr>
      <w:r w:rsidRPr="00611CFC">
        <w:rPr>
          <w:sz w:val="28"/>
          <w:szCs w:val="28"/>
        </w:rPr>
        <w:t>Все проблемы решить разом очень сложно. Маленькими шагами идем вперед. Тем, кто к нам обращается за советом, всегда помогаем, предлагаем варианты, при которых можно минимизировать расходы.</w:t>
      </w:r>
    </w:p>
    <w:p w:rsidR="00611CFC" w:rsidRPr="00611CFC" w:rsidRDefault="00611CFC" w:rsidP="00611CFC">
      <w:pPr>
        <w:jc w:val="both"/>
        <w:rPr>
          <w:sz w:val="28"/>
          <w:szCs w:val="28"/>
        </w:rPr>
      </w:pPr>
    </w:p>
    <w:p w:rsidR="00611CFC" w:rsidRDefault="00611CFC" w:rsidP="00611CFC">
      <w:pPr>
        <w:jc w:val="both"/>
        <w:rPr>
          <w:sz w:val="28"/>
          <w:szCs w:val="28"/>
        </w:rPr>
      </w:pPr>
      <w:r w:rsidRPr="00AC5EBA">
        <w:rPr>
          <w:sz w:val="28"/>
          <w:szCs w:val="28"/>
          <w:highlight w:val="yellow"/>
        </w:rPr>
        <w:t xml:space="preserve">Марина </w:t>
      </w:r>
      <w:proofErr w:type="spellStart"/>
      <w:r w:rsidRPr="00AC5EBA">
        <w:rPr>
          <w:sz w:val="28"/>
          <w:szCs w:val="28"/>
          <w:highlight w:val="yellow"/>
        </w:rPr>
        <w:t>Борисенкова</w:t>
      </w:r>
      <w:proofErr w:type="spellEnd"/>
      <w:r w:rsidRPr="00611CFC">
        <w:rPr>
          <w:sz w:val="28"/>
          <w:szCs w:val="28"/>
        </w:rPr>
        <w:t xml:space="preserve"> родилась 27 мая 1973 года. Окончила </w:t>
      </w:r>
      <w:proofErr w:type="spellStart"/>
      <w:r w:rsidRPr="00611CFC">
        <w:rPr>
          <w:sz w:val="28"/>
          <w:szCs w:val="28"/>
        </w:rPr>
        <w:t>Опочецкий</w:t>
      </w:r>
      <w:proofErr w:type="spellEnd"/>
      <w:r w:rsidRPr="00611CFC">
        <w:rPr>
          <w:sz w:val="28"/>
          <w:szCs w:val="28"/>
        </w:rPr>
        <w:t xml:space="preserve"> индустриально-педагогический колледж, затем работала в Центре спортивной подготовки, увлекается спортивным ориентированием. В 2014 году стала бронзовым призером чемпионата Европы по ориентированию</w:t>
      </w:r>
      <w:proofErr w:type="gramStart"/>
      <w:r w:rsidRPr="00611CFC">
        <w:rPr>
          <w:sz w:val="28"/>
          <w:szCs w:val="28"/>
        </w:rPr>
        <w:t xml:space="preserve"> В</w:t>
      </w:r>
      <w:proofErr w:type="gramEnd"/>
      <w:r w:rsidRPr="00611CFC">
        <w:rPr>
          <w:sz w:val="28"/>
          <w:szCs w:val="28"/>
        </w:rPr>
        <w:t xml:space="preserve"> 2016 году Марина </w:t>
      </w:r>
      <w:proofErr w:type="spellStart"/>
      <w:r w:rsidRPr="00611CFC">
        <w:rPr>
          <w:sz w:val="28"/>
          <w:szCs w:val="28"/>
        </w:rPr>
        <w:t>Борисенкова</w:t>
      </w:r>
      <w:proofErr w:type="spellEnd"/>
      <w:r w:rsidRPr="00611CFC">
        <w:rPr>
          <w:sz w:val="28"/>
          <w:szCs w:val="28"/>
        </w:rPr>
        <w:t xml:space="preserve"> была избрана депутатом Псковского областного Собрания депутатов и вошла в комитет по труду и социальной полит</w:t>
      </w:r>
      <w:r w:rsidR="00DB729F">
        <w:rPr>
          <w:sz w:val="28"/>
          <w:szCs w:val="28"/>
        </w:rPr>
        <w:t>ике. Замужем, воспитывает сына.</w:t>
      </w:r>
    </w:p>
    <w:p w:rsidR="00611CFC" w:rsidRPr="00AC5EBA" w:rsidRDefault="00611CFC" w:rsidP="00611CFC">
      <w:pPr>
        <w:jc w:val="both"/>
        <w:rPr>
          <w:i/>
          <w:sz w:val="28"/>
          <w:szCs w:val="28"/>
        </w:rPr>
      </w:pPr>
      <w:r w:rsidRPr="00AC5EBA">
        <w:rPr>
          <w:i/>
          <w:sz w:val="28"/>
          <w:szCs w:val="28"/>
        </w:rPr>
        <w:t>- Предприниматели обращаются к вам за помощью?</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Очень редко. Чаще они считают, что сами с усами. Часто аптеки делают пандусы-горки, по которым ни здоровый человек не заберется, ни мама с коляской, не говоря уже о людях с инвалидностью.</w:t>
      </w:r>
    </w:p>
    <w:p w:rsidR="002D20D6" w:rsidRDefault="002D20D6" w:rsidP="00611CFC">
      <w:pPr>
        <w:jc w:val="both"/>
        <w:rPr>
          <w:sz w:val="28"/>
          <w:szCs w:val="28"/>
        </w:rPr>
      </w:pPr>
    </w:p>
    <w:p w:rsidR="00611CFC" w:rsidRPr="00AC5EBA" w:rsidRDefault="00611CFC" w:rsidP="00611CFC">
      <w:pPr>
        <w:jc w:val="both"/>
        <w:rPr>
          <w:i/>
          <w:sz w:val="28"/>
          <w:szCs w:val="28"/>
        </w:rPr>
      </w:pPr>
      <w:r w:rsidRPr="00AC5EBA">
        <w:rPr>
          <w:i/>
          <w:sz w:val="28"/>
          <w:szCs w:val="28"/>
        </w:rPr>
        <w:t>- Получается, делают только для галочки.</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Да. К сожалению, они не понимают, что создание доступности это не только кое-как прибить пандус. Входная группа включает в себя и правильные пороги, и правильные двери, и правильные поручни на пандусе. Интересы слабовидящих и слабослышащих людей тоже необходимо учитывать.</w:t>
      </w:r>
    </w:p>
    <w:p w:rsidR="00611CFC" w:rsidRPr="00611CFC" w:rsidRDefault="00611CFC" w:rsidP="00611CFC">
      <w:pPr>
        <w:jc w:val="both"/>
        <w:rPr>
          <w:sz w:val="28"/>
          <w:szCs w:val="28"/>
        </w:rPr>
      </w:pPr>
    </w:p>
    <w:p w:rsidR="00611CFC" w:rsidRPr="00AC5EBA" w:rsidRDefault="00611CFC" w:rsidP="00611CFC">
      <w:pPr>
        <w:jc w:val="both"/>
        <w:rPr>
          <w:i/>
          <w:sz w:val="28"/>
          <w:szCs w:val="28"/>
        </w:rPr>
      </w:pPr>
      <w:r w:rsidRPr="00AC5EBA">
        <w:rPr>
          <w:i/>
          <w:sz w:val="28"/>
          <w:szCs w:val="28"/>
        </w:rPr>
        <w:t>- А действенные инструменты влияния есть? В прокуратуру обращаетесь?</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Пока не очень активно. У нас еще не совсем пропала надежда, что люди поймут необходимость создания доступной среды. Они сами не молодеют, у них рождаются дети и внуки. Женщина, которая носит ребенка, тоже маломобильный гражданин. Пока верим в лучшее, но когда терпение закончится, начнем действовать очень жестко.</w:t>
      </w:r>
    </w:p>
    <w:p w:rsidR="00611CFC" w:rsidRPr="00611CFC" w:rsidRDefault="00611CFC" w:rsidP="00611CFC">
      <w:pPr>
        <w:jc w:val="both"/>
        <w:rPr>
          <w:sz w:val="28"/>
          <w:szCs w:val="28"/>
        </w:rPr>
      </w:pPr>
    </w:p>
    <w:p w:rsidR="00611CFC" w:rsidRPr="00AC5EBA" w:rsidRDefault="00611CFC" w:rsidP="00611CFC">
      <w:pPr>
        <w:jc w:val="both"/>
        <w:rPr>
          <w:i/>
          <w:sz w:val="28"/>
          <w:szCs w:val="28"/>
        </w:rPr>
      </w:pPr>
      <w:r w:rsidRPr="00AC5EBA">
        <w:rPr>
          <w:i/>
          <w:sz w:val="28"/>
          <w:szCs w:val="28"/>
        </w:rPr>
        <w:t>- Приглашают ли вас сейчас на приемку новых объектов?</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В законодательстве у нас не прописано, что люди с инвалидностью должны участвовать в приемке. Нас иногда привлекают, но пока это не повсеместно. У нас сейчас всего четыре действующих эксперта в области создания доступной среды. А  Псковская область большая. Сложно добраться, к примеру, до Великих Лук, эксперту в коляске.</w:t>
      </w:r>
    </w:p>
    <w:p w:rsidR="00937D52" w:rsidRDefault="00937D52" w:rsidP="00611CFC">
      <w:pPr>
        <w:jc w:val="both"/>
        <w:rPr>
          <w:sz w:val="28"/>
          <w:szCs w:val="28"/>
        </w:rPr>
      </w:pPr>
    </w:p>
    <w:p w:rsidR="00611CFC" w:rsidRDefault="00611CFC" w:rsidP="00611CFC">
      <w:pPr>
        <w:jc w:val="both"/>
        <w:rPr>
          <w:sz w:val="28"/>
          <w:szCs w:val="28"/>
        </w:rPr>
      </w:pPr>
      <w:r w:rsidRPr="00611CFC">
        <w:rPr>
          <w:sz w:val="28"/>
          <w:szCs w:val="28"/>
        </w:rPr>
        <w:t>В четырех стенах</w:t>
      </w:r>
    </w:p>
    <w:p w:rsidR="00611CFC" w:rsidRPr="00611CFC" w:rsidRDefault="00611CFC" w:rsidP="00611CFC">
      <w:pPr>
        <w:jc w:val="both"/>
        <w:rPr>
          <w:sz w:val="28"/>
          <w:szCs w:val="28"/>
        </w:rPr>
      </w:pPr>
    </w:p>
    <w:p w:rsidR="00611CFC" w:rsidRPr="00AC5EBA" w:rsidRDefault="00611CFC" w:rsidP="00611CFC">
      <w:pPr>
        <w:jc w:val="both"/>
        <w:rPr>
          <w:i/>
          <w:sz w:val="28"/>
          <w:szCs w:val="28"/>
        </w:rPr>
      </w:pPr>
      <w:r w:rsidRPr="00AC5EBA">
        <w:rPr>
          <w:i/>
          <w:sz w:val="28"/>
          <w:szCs w:val="28"/>
        </w:rPr>
        <w:t>- А как обстоит дело с доступной средой в районах?</w:t>
      </w:r>
    </w:p>
    <w:p w:rsidR="00611CFC" w:rsidRPr="00611CFC" w:rsidRDefault="00611CFC" w:rsidP="00611CFC">
      <w:pPr>
        <w:jc w:val="both"/>
        <w:rPr>
          <w:sz w:val="28"/>
          <w:szCs w:val="28"/>
        </w:rPr>
      </w:pPr>
    </w:p>
    <w:p w:rsidR="00611CFC" w:rsidRPr="00611CFC" w:rsidRDefault="00611CFC" w:rsidP="00611CFC">
      <w:pPr>
        <w:jc w:val="both"/>
        <w:rPr>
          <w:sz w:val="28"/>
          <w:szCs w:val="28"/>
        </w:rPr>
      </w:pPr>
      <w:r w:rsidRPr="00611CFC">
        <w:rPr>
          <w:sz w:val="28"/>
          <w:szCs w:val="28"/>
        </w:rPr>
        <w:t xml:space="preserve">- Мы </w:t>
      </w:r>
      <w:proofErr w:type="spellStart"/>
      <w:r w:rsidRPr="00611CFC">
        <w:rPr>
          <w:sz w:val="28"/>
          <w:szCs w:val="28"/>
        </w:rPr>
        <w:t>мониторим</w:t>
      </w:r>
      <w:proofErr w:type="spellEnd"/>
      <w:r w:rsidRPr="00611CFC">
        <w:rPr>
          <w:sz w:val="28"/>
          <w:szCs w:val="28"/>
        </w:rPr>
        <w:t xml:space="preserve"> ситуацию, в районах есть наши представительства. Если есть желание и политическая воля главы района, он обращается к нам. Но часто мы узнаем по факту об уже готовом объекте. А переделывать всегда дороже и сложнее. К примеру, Дом культуры в Бежаницах очень хорошо продуман и обустроен с точки зрения доступной среды. Над этим работали еще на этапе проектирования. И буквально в двадцати метрах через дорогу находится общественная приемная одной из политических партий, где из доступной среды только кнопка вызова.</w:t>
      </w:r>
    </w:p>
    <w:p w:rsidR="00611CFC" w:rsidRPr="00611CFC" w:rsidRDefault="00611CFC" w:rsidP="00611CFC">
      <w:pPr>
        <w:jc w:val="both"/>
        <w:rPr>
          <w:sz w:val="28"/>
          <w:szCs w:val="28"/>
        </w:rPr>
      </w:pPr>
      <w:r w:rsidRPr="00611CFC">
        <w:rPr>
          <w:sz w:val="28"/>
          <w:szCs w:val="28"/>
        </w:rPr>
        <w:t xml:space="preserve">Псковские инвалиды знают, как сделать так, чтобы было удобно всем: и пожилым людям, и мамам с колясками. </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xml:space="preserve">Самая большая проблема в том, что нет комплексного подхода. Может </w:t>
      </w:r>
      <w:proofErr w:type="gramStart"/>
      <w:r w:rsidRPr="00611CFC">
        <w:rPr>
          <w:sz w:val="28"/>
          <w:szCs w:val="28"/>
        </w:rPr>
        <w:t>быть</w:t>
      </w:r>
      <w:proofErr w:type="gramEnd"/>
      <w:r w:rsidRPr="00611CFC">
        <w:rPr>
          <w:sz w:val="28"/>
          <w:szCs w:val="28"/>
        </w:rPr>
        <w:t xml:space="preserve"> прекрасно обустроенный объект с точки зрения доступной среды, но к нему не оборудован подъезд. Можно создать отличный туалет, но в него не попадут люди с ограниченными возможностями, потому что входной группы нет, от автобусной остановки пути нет, тротуаров нет. Деньги освоены, а цели не достигли.</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Вторая огромная проблема — квартирное строительство. Как мы ее не озвучиваем, как ни бьемся, дома строят без доступной среды. Люди с инвалидностью закрыты в четырех стенах,  не могут выйти на улицу и попасть в новые доступные социальные объекты.</w:t>
      </w:r>
    </w:p>
    <w:p w:rsidR="00611CFC" w:rsidRPr="00611CFC" w:rsidRDefault="00611CFC" w:rsidP="00611CFC">
      <w:pPr>
        <w:jc w:val="both"/>
        <w:rPr>
          <w:sz w:val="28"/>
          <w:szCs w:val="28"/>
        </w:rPr>
      </w:pPr>
    </w:p>
    <w:p w:rsidR="00611CFC" w:rsidRPr="00AC5EBA" w:rsidRDefault="00611CFC" w:rsidP="00611CFC">
      <w:pPr>
        <w:jc w:val="both"/>
        <w:rPr>
          <w:i/>
          <w:sz w:val="28"/>
          <w:szCs w:val="28"/>
        </w:rPr>
      </w:pPr>
      <w:r w:rsidRPr="00AC5EBA">
        <w:rPr>
          <w:i/>
          <w:sz w:val="28"/>
          <w:szCs w:val="28"/>
        </w:rPr>
        <w:t>- В Пскове есть несколько домов со специальными подъемниками для инвалидов. Это просто особенности проекта и воля застройщика?</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Это не типовой проект. Заказчиком выступал муниципалитет, чтобы приобрести социальное жилье - несколько квартир для инвалидов, которые стоят в очереди. Поэтому проект предусматривал нужды людей с ограниченными возможностями. Там живут наши ребята, и они, в принципе, довольны. Но все равно пришлось добиваться, чтобы обустроили во дворе парковку для инвалидов.</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xml:space="preserve">В домах на Алехина подъемники расположены на улице, </w:t>
      </w:r>
      <w:proofErr w:type="gramStart"/>
      <w:r w:rsidRPr="00611CFC">
        <w:rPr>
          <w:sz w:val="28"/>
          <w:szCs w:val="28"/>
        </w:rPr>
        <w:t>на</w:t>
      </w:r>
      <w:proofErr w:type="gramEnd"/>
      <w:r w:rsidRPr="00611CFC">
        <w:rPr>
          <w:sz w:val="28"/>
          <w:szCs w:val="28"/>
        </w:rPr>
        <w:t xml:space="preserve"> Ижорского батальона уже в подъездах, что намного удобнее. Но таких домов единицы. Получается, что инвалиды не могут выбрать себе район проживания, опять ограничения.</w:t>
      </w:r>
    </w:p>
    <w:p w:rsidR="00611CFC" w:rsidRPr="00611CFC" w:rsidRDefault="00611CFC" w:rsidP="00611CFC">
      <w:pPr>
        <w:jc w:val="both"/>
        <w:rPr>
          <w:sz w:val="28"/>
          <w:szCs w:val="28"/>
        </w:rPr>
      </w:pPr>
    </w:p>
    <w:p w:rsidR="00611CFC" w:rsidRPr="00611CFC" w:rsidRDefault="00611CFC" w:rsidP="00611CFC">
      <w:pPr>
        <w:jc w:val="both"/>
        <w:rPr>
          <w:sz w:val="28"/>
          <w:szCs w:val="28"/>
        </w:rPr>
      </w:pPr>
      <w:r w:rsidRPr="00611CFC">
        <w:rPr>
          <w:sz w:val="28"/>
          <w:szCs w:val="28"/>
        </w:rPr>
        <w:t>Недавно построенный жилой комплекс рядом с Ледовым дворцом, очень красивый и современный, позиционируется как спортивный, но доступность создана ровно до двери в подъезд. Дальше - узкие лестничные площадки, нет подъемного устройства, высокие пороги.</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«Вместе – это мы все»</w:t>
      </w:r>
    </w:p>
    <w:p w:rsidR="00611CFC" w:rsidRPr="00611CFC" w:rsidRDefault="00611CFC" w:rsidP="00611CFC">
      <w:pPr>
        <w:jc w:val="both"/>
        <w:rPr>
          <w:sz w:val="28"/>
          <w:szCs w:val="28"/>
        </w:rPr>
      </w:pPr>
    </w:p>
    <w:p w:rsidR="00611CFC" w:rsidRPr="00AC5EBA" w:rsidRDefault="00611CFC" w:rsidP="00611CFC">
      <w:pPr>
        <w:jc w:val="both"/>
        <w:rPr>
          <w:i/>
          <w:sz w:val="28"/>
          <w:szCs w:val="28"/>
        </w:rPr>
      </w:pPr>
      <w:r w:rsidRPr="00AC5EBA">
        <w:rPr>
          <w:i/>
          <w:sz w:val="28"/>
          <w:szCs w:val="28"/>
        </w:rPr>
        <w:t>- Есть примеры, когда силами активных колясочников удалось решить проблему доступной среды?</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Проблемы решаются силами неравнодушных людей, не обязательно инвалидов. В марте было обращение на сайт губернатора о том, что отделение почтовой связи на улице Труда недоступно для инвалидов. Скоро его должны переоборудовать. Было обращение о закрытом входе в Кремль. Для нас предусмотрели вход через другие ворота. Часто положительные изменения происходят после публикаций в СМИ.</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То, что люди с инвалидностью стали появляться на улице, само по себе уже огромный плюс. Нас видят! Люди стали более активны, не стесняются, все это тоже работает на создание доступной среды.</w:t>
      </w:r>
    </w:p>
    <w:p w:rsidR="00611CFC" w:rsidRPr="00611CFC" w:rsidRDefault="00611CFC" w:rsidP="00611CFC">
      <w:pPr>
        <w:jc w:val="both"/>
        <w:rPr>
          <w:sz w:val="28"/>
          <w:szCs w:val="28"/>
        </w:rPr>
      </w:pPr>
    </w:p>
    <w:p w:rsidR="00611CFC" w:rsidRPr="00AC5EBA" w:rsidRDefault="00611CFC" w:rsidP="00611CFC">
      <w:pPr>
        <w:jc w:val="both"/>
        <w:rPr>
          <w:i/>
          <w:sz w:val="28"/>
          <w:szCs w:val="28"/>
        </w:rPr>
      </w:pPr>
      <w:r w:rsidRPr="00AC5EBA">
        <w:rPr>
          <w:i/>
          <w:sz w:val="28"/>
          <w:szCs w:val="28"/>
        </w:rPr>
        <w:t>- Было много жалоб на обустройство улиц Свердлова и Калинина в плане доступной среды.</w:t>
      </w:r>
    </w:p>
    <w:p w:rsidR="00611CFC" w:rsidRPr="00611CFC" w:rsidRDefault="00611CFC" w:rsidP="00611CFC">
      <w:pPr>
        <w:jc w:val="both"/>
        <w:rPr>
          <w:sz w:val="28"/>
          <w:szCs w:val="28"/>
        </w:rPr>
      </w:pPr>
    </w:p>
    <w:p w:rsidR="00611CFC" w:rsidRDefault="00611CFC" w:rsidP="00611CFC">
      <w:pPr>
        <w:jc w:val="both"/>
        <w:rPr>
          <w:sz w:val="28"/>
          <w:szCs w:val="28"/>
        </w:rPr>
      </w:pPr>
      <w:r w:rsidRPr="00611CFC">
        <w:rPr>
          <w:sz w:val="28"/>
          <w:szCs w:val="28"/>
        </w:rPr>
        <w:t>- Мы сейчас выходим с предложениями, чтобы при планировании реконструкции наши пожелания учитывали не точечно, а комплексно. В Зеленом театре сделали въезд, но угол наклона площадки на грани максимального, это небезопасно. Поэтому мы хотим, чтобы с нами взаимодействовали на всех этапах. Мы знаем, как сделать так, чтобы было удобно всем: и пожилым людям, и мамам с колясками. Используя наши знания и наш опыт, однозначно получится лучше.</w:t>
      </w:r>
    </w:p>
    <w:p w:rsidR="00611CFC" w:rsidRPr="00611CFC" w:rsidRDefault="00611CFC" w:rsidP="00611CFC">
      <w:pPr>
        <w:jc w:val="both"/>
        <w:rPr>
          <w:sz w:val="28"/>
          <w:szCs w:val="28"/>
        </w:rPr>
      </w:pPr>
    </w:p>
    <w:p w:rsidR="007B1739" w:rsidRPr="00592839" w:rsidRDefault="00611CFC" w:rsidP="00611CFC">
      <w:pPr>
        <w:jc w:val="both"/>
        <w:rPr>
          <w:sz w:val="28"/>
          <w:szCs w:val="28"/>
        </w:rPr>
      </w:pPr>
      <w:r w:rsidRPr="00AC5EBA">
        <w:rPr>
          <w:sz w:val="28"/>
          <w:szCs w:val="28"/>
          <w:highlight w:val="yellow"/>
        </w:rPr>
        <w:t>Девиз Всероссийского общества инвалидов</w:t>
      </w:r>
      <w:r w:rsidRPr="00611CFC">
        <w:rPr>
          <w:sz w:val="28"/>
          <w:szCs w:val="28"/>
        </w:rPr>
        <w:t xml:space="preserve"> уже более тридцати лет - «Вместе мы сможем больше». Вместе — это мы все, граждане России.</w:t>
      </w:r>
    </w:p>
    <w:p w:rsidR="00D904D9" w:rsidRDefault="00D904D9" w:rsidP="0009050E">
      <w:pPr>
        <w:pStyle w:val="af"/>
        <w:jc w:val="both"/>
        <w:rPr>
          <w:rStyle w:val="a3"/>
          <w:i/>
          <w:sz w:val="28"/>
          <w:szCs w:val="28"/>
        </w:rPr>
      </w:pPr>
    </w:p>
    <w:p w:rsidR="00D904D9" w:rsidRPr="003A7650" w:rsidRDefault="00D904D9" w:rsidP="00B35A0C">
      <w:pPr>
        <w:pStyle w:val="2"/>
        <w:numPr>
          <w:ilvl w:val="1"/>
          <w:numId w:val="2"/>
        </w:numPr>
      </w:pPr>
      <w:bookmarkStart w:id="18" w:name="_Toc44096855"/>
      <w:r>
        <w:rPr>
          <w:rFonts w:ascii="Times New Roman" w:hAnsi="Times New Roman" w:cs="Times New Roman"/>
        </w:rPr>
        <w:t>2</w:t>
      </w:r>
      <w:r w:rsidR="00E50B45">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B35A0C" w:rsidRPr="00B35A0C">
        <w:rPr>
          <w:rFonts w:ascii="Times New Roman" w:hAnsi="Times New Roman" w:cs="Times New Roman"/>
        </w:rPr>
        <w:t>«Псковское агентство информации»</w:t>
      </w:r>
      <w:r w:rsidRPr="006D0481">
        <w:rPr>
          <w:rFonts w:ascii="Times New Roman" w:hAnsi="Times New Roman" w:cs="Times New Roman"/>
        </w:rPr>
        <w:t xml:space="preserve">. </w:t>
      </w:r>
      <w:r>
        <w:rPr>
          <w:rFonts w:ascii="Times New Roman" w:hAnsi="Times New Roman" w:cs="Times New Roman"/>
        </w:rPr>
        <w:t>«</w:t>
      </w:r>
      <w:r w:rsidR="00376206" w:rsidRPr="00376206">
        <w:rPr>
          <w:rFonts w:ascii="Times New Roman" w:hAnsi="Times New Roman" w:cs="Times New Roman"/>
        </w:rPr>
        <w:t xml:space="preserve">Чтобы инвалиду подъехать к офису на </w:t>
      </w:r>
      <w:proofErr w:type="gramStart"/>
      <w:r w:rsidR="00376206" w:rsidRPr="00376206">
        <w:rPr>
          <w:rFonts w:ascii="Times New Roman" w:hAnsi="Times New Roman" w:cs="Times New Roman"/>
        </w:rPr>
        <w:t>Коммунальной</w:t>
      </w:r>
      <w:proofErr w:type="gramEnd"/>
      <w:r w:rsidR="00376206" w:rsidRPr="00376206">
        <w:rPr>
          <w:rFonts w:ascii="Times New Roman" w:hAnsi="Times New Roman" w:cs="Times New Roman"/>
        </w:rPr>
        <w:t>, нужно совершить подвиг – общество инвалидов</w:t>
      </w:r>
      <w:r>
        <w:rPr>
          <w:rFonts w:ascii="Times New Roman" w:hAnsi="Times New Roman" w:cs="Times New Roman"/>
        </w:rPr>
        <w:t>»</w:t>
      </w:r>
      <w:bookmarkEnd w:id="18"/>
      <w:r w:rsidRPr="0077207A">
        <w:rPr>
          <w:sz w:val="380"/>
        </w:rPr>
        <w:t xml:space="preserve">                  </w:t>
      </w:r>
    </w:p>
    <w:p w:rsidR="00D904D9" w:rsidRPr="003528A2" w:rsidRDefault="00B93AC8" w:rsidP="00D904D9">
      <w:pPr>
        <w:rPr>
          <w:sz w:val="48"/>
        </w:rPr>
      </w:pPr>
      <w:hyperlink r:id="rId20" w:history="1">
        <w:r w:rsidR="00E50B45" w:rsidRPr="008C0F4E">
          <w:rPr>
            <w:rStyle w:val="a3"/>
            <w:sz w:val="28"/>
          </w:rPr>
          <w:t>https://auto.informpskov.ru/news/326690.html</w:t>
        </w:r>
      </w:hyperlink>
      <w:r w:rsidR="00E50B45">
        <w:rPr>
          <w:sz w:val="28"/>
        </w:rPr>
        <w:t xml:space="preserve"> </w:t>
      </w:r>
      <w:r w:rsidR="00D904D9">
        <w:rPr>
          <w:sz w:val="28"/>
        </w:rPr>
        <w:t xml:space="preserve">   </w:t>
      </w:r>
      <w:r w:rsidR="00D904D9" w:rsidRPr="003528A2">
        <w:rPr>
          <w:sz w:val="28"/>
        </w:rPr>
        <w:t xml:space="preserve"> </w:t>
      </w:r>
      <w:r w:rsidR="00D904D9" w:rsidRPr="003528A2">
        <w:rPr>
          <w:sz w:val="32"/>
        </w:rPr>
        <w:t xml:space="preserve"> </w:t>
      </w:r>
      <w:r w:rsidR="00D904D9" w:rsidRPr="003528A2">
        <w:rPr>
          <w:sz w:val="36"/>
        </w:rPr>
        <w:t xml:space="preserve">  </w:t>
      </w:r>
      <w:r w:rsidR="00D904D9" w:rsidRPr="003528A2">
        <w:rPr>
          <w:sz w:val="40"/>
        </w:rPr>
        <w:t xml:space="preserve">  </w:t>
      </w:r>
      <w:r w:rsidR="00D904D9" w:rsidRPr="003528A2">
        <w:rPr>
          <w:sz w:val="44"/>
        </w:rPr>
        <w:t xml:space="preserve">   </w:t>
      </w:r>
    </w:p>
    <w:p w:rsidR="00D904D9" w:rsidRPr="00C9147D" w:rsidRDefault="00D904D9" w:rsidP="00D904D9">
      <w:pPr>
        <w:rPr>
          <w:sz w:val="36"/>
        </w:rPr>
      </w:pPr>
    </w:p>
    <w:p w:rsidR="00167CD0" w:rsidRPr="00167CD0" w:rsidRDefault="00167CD0" w:rsidP="00167CD0">
      <w:pPr>
        <w:jc w:val="both"/>
        <w:rPr>
          <w:sz w:val="28"/>
          <w:szCs w:val="28"/>
        </w:rPr>
      </w:pPr>
      <w:r w:rsidRPr="002E00C4">
        <w:rPr>
          <w:sz w:val="28"/>
          <w:szCs w:val="28"/>
          <w:highlight w:val="yellow"/>
        </w:rPr>
        <w:t>Представители Всероссийского общества инвалидов в Пскове</w:t>
      </w:r>
      <w:r w:rsidRPr="00167CD0">
        <w:rPr>
          <w:sz w:val="28"/>
          <w:szCs w:val="28"/>
        </w:rPr>
        <w:t xml:space="preserve"> возмущены новой разметкой на улице Коммунальной. «Чтобы инвалиду туда подъехать необходимо совершить подвиг», - заявил пскович на заседании комиссии по безопасности дорожного движения 22 июня, передает корреспондент Псковского агентства информации. По адресу Коммунальная, д.40</w:t>
      </w:r>
      <w:proofErr w:type="gramStart"/>
      <w:r w:rsidRPr="00167CD0">
        <w:rPr>
          <w:sz w:val="28"/>
          <w:szCs w:val="28"/>
        </w:rPr>
        <w:t xml:space="preserve"> А</w:t>
      </w:r>
      <w:proofErr w:type="gramEnd"/>
      <w:r w:rsidRPr="00167CD0">
        <w:rPr>
          <w:sz w:val="28"/>
          <w:szCs w:val="28"/>
        </w:rPr>
        <w:t xml:space="preserve"> находится </w:t>
      </w:r>
      <w:r w:rsidRPr="002E00C4">
        <w:rPr>
          <w:sz w:val="28"/>
          <w:szCs w:val="28"/>
          <w:highlight w:val="yellow"/>
        </w:rPr>
        <w:t>офис общественной организации инвалидов города Пскова (ООИП ВОИ)</w:t>
      </w:r>
      <w:r w:rsidRPr="00167CD0">
        <w:rPr>
          <w:sz w:val="28"/>
          <w:szCs w:val="28"/>
        </w:rPr>
        <w:t>.</w:t>
      </w:r>
    </w:p>
    <w:p w:rsidR="00167CD0" w:rsidRDefault="00167CD0" w:rsidP="00167CD0">
      <w:pPr>
        <w:jc w:val="both"/>
        <w:rPr>
          <w:sz w:val="28"/>
          <w:szCs w:val="28"/>
        </w:rPr>
      </w:pPr>
      <w:r w:rsidRPr="002E00C4">
        <w:rPr>
          <w:sz w:val="28"/>
          <w:szCs w:val="28"/>
          <w:highlight w:val="yellow"/>
        </w:rPr>
        <w:t>Общество инвалидов</w:t>
      </w:r>
      <w:r w:rsidRPr="00167CD0">
        <w:rPr>
          <w:sz w:val="28"/>
          <w:szCs w:val="28"/>
        </w:rPr>
        <w:t xml:space="preserve"> просит оставить возможность поворота налево от сетевых магазинов на улице Коммунальной. После нанесения сплошной разметки повернуть в микрорайон сложно: необходимо разворачиваться на светофоре на пересечении с улицей Западной.</w:t>
      </w:r>
    </w:p>
    <w:p w:rsidR="00167CD0" w:rsidRPr="00167CD0" w:rsidRDefault="00167CD0" w:rsidP="00167CD0">
      <w:pPr>
        <w:jc w:val="both"/>
        <w:rPr>
          <w:sz w:val="28"/>
          <w:szCs w:val="28"/>
        </w:rPr>
      </w:pPr>
    </w:p>
    <w:p w:rsidR="00D904D9" w:rsidRDefault="00167CD0" w:rsidP="00167CD0">
      <w:pPr>
        <w:jc w:val="both"/>
        <w:rPr>
          <w:sz w:val="28"/>
          <w:szCs w:val="28"/>
        </w:rPr>
      </w:pPr>
      <w:r w:rsidRPr="00167CD0">
        <w:rPr>
          <w:sz w:val="28"/>
          <w:szCs w:val="28"/>
        </w:rPr>
        <w:t xml:space="preserve">Ранее новую разметку на </w:t>
      </w:r>
      <w:proofErr w:type="spellStart"/>
      <w:r w:rsidRPr="00167CD0">
        <w:rPr>
          <w:sz w:val="28"/>
          <w:szCs w:val="28"/>
        </w:rPr>
        <w:t>Завеличье</w:t>
      </w:r>
      <w:proofErr w:type="spellEnd"/>
      <w:r w:rsidRPr="00167CD0">
        <w:rPr>
          <w:sz w:val="28"/>
          <w:szCs w:val="28"/>
        </w:rPr>
        <w:t xml:space="preserve"> прокомментировали активисты движения «Убитые дороги» Дмитрий </w:t>
      </w:r>
      <w:proofErr w:type="spellStart"/>
      <w:r w:rsidRPr="00167CD0">
        <w:rPr>
          <w:sz w:val="28"/>
          <w:szCs w:val="28"/>
        </w:rPr>
        <w:t>Цопов</w:t>
      </w:r>
      <w:proofErr w:type="spellEnd"/>
      <w:r w:rsidRPr="00167CD0">
        <w:rPr>
          <w:sz w:val="28"/>
          <w:szCs w:val="28"/>
        </w:rPr>
        <w:t xml:space="preserve"> и Николай </w:t>
      </w:r>
      <w:proofErr w:type="spellStart"/>
      <w:r w:rsidRPr="00167CD0">
        <w:rPr>
          <w:sz w:val="28"/>
          <w:szCs w:val="28"/>
        </w:rPr>
        <w:t>Мельков</w:t>
      </w:r>
      <w:proofErr w:type="spellEnd"/>
      <w:r w:rsidRPr="00167CD0">
        <w:rPr>
          <w:sz w:val="28"/>
          <w:szCs w:val="28"/>
        </w:rPr>
        <w:t xml:space="preserve">. «Конкретно здесь такое решение неоправданно», – отмечал Дмитрий </w:t>
      </w:r>
      <w:proofErr w:type="spellStart"/>
      <w:r w:rsidRPr="00167CD0">
        <w:rPr>
          <w:sz w:val="28"/>
          <w:szCs w:val="28"/>
        </w:rPr>
        <w:t>Цопов</w:t>
      </w:r>
      <w:proofErr w:type="spellEnd"/>
      <w:r w:rsidRPr="00167CD0">
        <w:rPr>
          <w:sz w:val="28"/>
          <w:szCs w:val="28"/>
        </w:rPr>
        <w:t>.</w:t>
      </w:r>
    </w:p>
    <w:p w:rsidR="001E218B" w:rsidRDefault="00B93AC8" w:rsidP="0009050E">
      <w:pPr>
        <w:pStyle w:val="af"/>
        <w:jc w:val="both"/>
        <w:rPr>
          <w:rStyle w:val="a3"/>
          <w:i/>
          <w:sz w:val="28"/>
          <w:szCs w:val="28"/>
        </w:rPr>
      </w:pPr>
      <w:hyperlink w:anchor="Содержание" w:history="1">
        <w:r w:rsidR="00D904D9" w:rsidRPr="00CA4A48">
          <w:rPr>
            <w:rStyle w:val="a3"/>
            <w:i/>
            <w:sz w:val="28"/>
            <w:szCs w:val="28"/>
          </w:rPr>
          <w:t>Вернуться к оглавлению</w:t>
        </w:r>
      </w:hyperlink>
    </w:p>
    <w:p w:rsidR="00947056" w:rsidRDefault="00947056" w:rsidP="0009050E">
      <w:pPr>
        <w:pStyle w:val="af"/>
        <w:jc w:val="both"/>
        <w:rPr>
          <w:rStyle w:val="a3"/>
          <w:i/>
          <w:sz w:val="28"/>
          <w:szCs w:val="28"/>
        </w:rPr>
      </w:pPr>
    </w:p>
    <w:p w:rsidR="00947056" w:rsidRPr="003A7650" w:rsidRDefault="00947056" w:rsidP="00CE23A7">
      <w:pPr>
        <w:pStyle w:val="2"/>
        <w:numPr>
          <w:ilvl w:val="1"/>
          <w:numId w:val="2"/>
        </w:numPr>
      </w:pPr>
      <w:bookmarkStart w:id="19" w:name="_Toc44096856"/>
      <w:r>
        <w:rPr>
          <w:rFonts w:ascii="Times New Roman" w:hAnsi="Times New Roman" w:cs="Times New Roman"/>
        </w:rPr>
        <w:t>2</w:t>
      </w:r>
      <w:r w:rsidR="009263D8">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CE23A7" w:rsidRPr="00CE23A7">
        <w:rPr>
          <w:rFonts w:ascii="Times New Roman" w:hAnsi="Times New Roman" w:cs="Times New Roman"/>
        </w:rPr>
        <w:t>„Регион 29“ (Архангельская область)</w:t>
      </w:r>
      <w:r w:rsidRPr="006D0481">
        <w:rPr>
          <w:rFonts w:ascii="Times New Roman" w:hAnsi="Times New Roman" w:cs="Times New Roman"/>
        </w:rPr>
        <w:t xml:space="preserve">. </w:t>
      </w:r>
      <w:r>
        <w:rPr>
          <w:rFonts w:ascii="Times New Roman" w:hAnsi="Times New Roman" w:cs="Times New Roman"/>
        </w:rPr>
        <w:t>«</w:t>
      </w:r>
      <w:r w:rsidR="009263D8" w:rsidRPr="009263D8">
        <w:rPr>
          <w:rFonts w:ascii="Times New Roman" w:hAnsi="Times New Roman" w:cs="Times New Roman"/>
        </w:rPr>
        <w:t>В Архангельской области людям с ограниченными возможностями организуют комфортные условия для голосования</w:t>
      </w:r>
      <w:r>
        <w:rPr>
          <w:rFonts w:ascii="Times New Roman" w:hAnsi="Times New Roman" w:cs="Times New Roman"/>
        </w:rPr>
        <w:t>»</w:t>
      </w:r>
      <w:bookmarkEnd w:id="19"/>
      <w:r w:rsidRPr="0077207A">
        <w:rPr>
          <w:sz w:val="380"/>
        </w:rPr>
        <w:t xml:space="preserve">                  </w:t>
      </w:r>
    </w:p>
    <w:p w:rsidR="00947056" w:rsidRPr="003528A2" w:rsidRDefault="00B93AC8" w:rsidP="00947056">
      <w:pPr>
        <w:rPr>
          <w:sz w:val="48"/>
        </w:rPr>
      </w:pPr>
      <w:hyperlink r:id="rId21" w:history="1">
        <w:r w:rsidR="009263D8" w:rsidRPr="008C0F4E">
          <w:rPr>
            <w:rStyle w:val="a3"/>
            <w:sz w:val="28"/>
          </w:rPr>
          <w:t>https://region29.ru/2020/06/23/5ef1ec74de2e01778d6af292.html</w:t>
        </w:r>
      </w:hyperlink>
      <w:r w:rsidR="009263D8">
        <w:rPr>
          <w:sz w:val="28"/>
        </w:rPr>
        <w:t xml:space="preserve"> </w:t>
      </w:r>
      <w:r w:rsidR="00947056">
        <w:rPr>
          <w:sz w:val="28"/>
        </w:rPr>
        <w:t xml:space="preserve">    </w:t>
      </w:r>
      <w:r w:rsidR="00947056" w:rsidRPr="003528A2">
        <w:rPr>
          <w:sz w:val="28"/>
        </w:rPr>
        <w:t xml:space="preserve"> </w:t>
      </w:r>
      <w:r w:rsidR="00947056" w:rsidRPr="003528A2">
        <w:rPr>
          <w:sz w:val="32"/>
        </w:rPr>
        <w:t xml:space="preserve"> </w:t>
      </w:r>
      <w:r w:rsidR="00947056" w:rsidRPr="003528A2">
        <w:rPr>
          <w:sz w:val="36"/>
        </w:rPr>
        <w:t xml:space="preserve">  </w:t>
      </w:r>
      <w:r w:rsidR="00947056" w:rsidRPr="003528A2">
        <w:rPr>
          <w:sz w:val="40"/>
        </w:rPr>
        <w:t xml:space="preserve">  </w:t>
      </w:r>
      <w:r w:rsidR="00947056" w:rsidRPr="003528A2">
        <w:rPr>
          <w:sz w:val="44"/>
        </w:rPr>
        <w:t xml:space="preserve">   </w:t>
      </w:r>
    </w:p>
    <w:p w:rsidR="00947056" w:rsidRPr="00C9147D" w:rsidRDefault="00947056" w:rsidP="00947056">
      <w:pPr>
        <w:rPr>
          <w:sz w:val="36"/>
        </w:rPr>
      </w:pPr>
    </w:p>
    <w:p w:rsidR="00EF6B38" w:rsidRPr="00EF6B38" w:rsidRDefault="00EF6B38" w:rsidP="00EF6B38">
      <w:pPr>
        <w:jc w:val="both"/>
        <w:rPr>
          <w:sz w:val="28"/>
          <w:szCs w:val="28"/>
        </w:rPr>
      </w:pPr>
      <w:r w:rsidRPr="00EF6B38">
        <w:rPr>
          <w:sz w:val="28"/>
          <w:szCs w:val="28"/>
        </w:rPr>
        <w:t>Считанные дни остаются до голосования по поправкам в Конституцию. Напомним, оно пройдёт с 25 июня по 1 июля.</w:t>
      </w:r>
    </w:p>
    <w:p w:rsidR="00EF6B38" w:rsidRPr="00EF6B38" w:rsidRDefault="00EF6B38" w:rsidP="00EF6B38">
      <w:pPr>
        <w:jc w:val="both"/>
        <w:rPr>
          <w:sz w:val="28"/>
          <w:szCs w:val="28"/>
        </w:rPr>
      </w:pPr>
    </w:p>
    <w:p w:rsidR="00EF6B38" w:rsidRDefault="00EF6B38" w:rsidP="00EF6B38">
      <w:pPr>
        <w:jc w:val="both"/>
        <w:rPr>
          <w:sz w:val="28"/>
          <w:szCs w:val="28"/>
        </w:rPr>
      </w:pPr>
      <w:r w:rsidRPr="00EF6B38">
        <w:rPr>
          <w:sz w:val="28"/>
          <w:szCs w:val="28"/>
        </w:rPr>
        <w:t>Избирком принял меры, чтобы обеспечить гражданам равные возможности и безопасные условия. Речь и о выездном голосовании, которое будет организовано в специальных автобусах, и о голосовании на дому.</w:t>
      </w:r>
    </w:p>
    <w:p w:rsidR="00EF6B38" w:rsidRPr="00EF6B38" w:rsidRDefault="00EF6B38" w:rsidP="00EF6B38">
      <w:pPr>
        <w:jc w:val="both"/>
        <w:rPr>
          <w:sz w:val="28"/>
          <w:szCs w:val="28"/>
        </w:rPr>
      </w:pPr>
    </w:p>
    <w:p w:rsidR="00EF6B38" w:rsidRDefault="00EF6B38" w:rsidP="00EF6B38">
      <w:pPr>
        <w:jc w:val="both"/>
        <w:rPr>
          <w:sz w:val="28"/>
          <w:szCs w:val="28"/>
        </w:rPr>
      </w:pPr>
      <w:r w:rsidRPr="00EF6B38">
        <w:rPr>
          <w:sz w:val="28"/>
          <w:szCs w:val="28"/>
        </w:rPr>
        <w:t xml:space="preserve">Избирательная комиссия Архангельской области </w:t>
      </w:r>
      <w:proofErr w:type="gramStart"/>
      <w:r w:rsidRPr="00EF6B38">
        <w:rPr>
          <w:sz w:val="28"/>
          <w:szCs w:val="28"/>
        </w:rPr>
        <w:t>сегодня</w:t>
      </w:r>
      <w:proofErr w:type="gramEnd"/>
      <w:r w:rsidRPr="00EF6B38">
        <w:rPr>
          <w:sz w:val="28"/>
          <w:szCs w:val="28"/>
        </w:rPr>
        <w:t xml:space="preserve"> словно аптечный склад. Вереницей сюда стекаются коробки со средствами индивидуальной защиты, которые тут же отправляются коллегам в районы. Часть достанется сотрудникам, которые пойдут домой. Правда не к себе, а к тем, кто пожелает про</w:t>
      </w:r>
      <w:r>
        <w:rPr>
          <w:sz w:val="28"/>
          <w:szCs w:val="28"/>
        </w:rPr>
        <w:t>голосовать по месту жительства.</w:t>
      </w:r>
    </w:p>
    <w:p w:rsidR="00EF6B38" w:rsidRPr="00EF6B38" w:rsidRDefault="00EF6B38" w:rsidP="00EF6B38">
      <w:pPr>
        <w:jc w:val="both"/>
        <w:rPr>
          <w:sz w:val="28"/>
          <w:szCs w:val="28"/>
        </w:rPr>
      </w:pPr>
    </w:p>
    <w:p w:rsidR="00EF6B38" w:rsidRDefault="00EF6B38" w:rsidP="00EF6B38">
      <w:pPr>
        <w:jc w:val="both"/>
        <w:rPr>
          <w:sz w:val="28"/>
          <w:szCs w:val="28"/>
        </w:rPr>
      </w:pPr>
      <w:r w:rsidRPr="00EF6B38">
        <w:rPr>
          <w:sz w:val="28"/>
          <w:szCs w:val="28"/>
        </w:rPr>
        <w:t>— Член комиссии будет в перчатках, в маске, в халате для голосования на дому, выдадим пластиковый экран по возможности. Каждому гражданину будет предложена маска, перчатки и индивидуальная ручка, — рассказала секретарь избирательной комиссии Архангельской области Елена Плотицына.</w:t>
      </w:r>
    </w:p>
    <w:p w:rsidR="00EF6B38" w:rsidRPr="00EF6B38" w:rsidRDefault="00EF6B38" w:rsidP="00EF6B38">
      <w:pPr>
        <w:jc w:val="both"/>
        <w:rPr>
          <w:sz w:val="28"/>
          <w:szCs w:val="28"/>
        </w:rPr>
      </w:pPr>
    </w:p>
    <w:p w:rsidR="00EF6B38" w:rsidRPr="00EF6B38" w:rsidRDefault="00EF6B38" w:rsidP="00EF6B38">
      <w:pPr>
        <w:jc w:val="both"/>
        <w:rPr>
          <w:sz w:val="28"/>
          <w:szCs w:val="28"/>
        </w:rPr>
      </w:pPr>
      <w:r w:rsidRPr="00EF6B38">
        <w:rPr>
          <w:sz w:val="28"/>
          <w:szCs w:val="28"/>
        </w:rPr>
        <w:t xml:space="preserve">Голосование на дому — обычная практика. Особенно для маломобильных граждан. </w:t>
      </w:r>
      <w:r w:rsidRPr="003066A0">
        <w:rPr>
          <w:sz w:val="28"/>
          <w:szCs w:val="28"/>
          <w:highlight w:val="yellow"/>
        </w:rPr>
        <w:t xml:space="preserve">Заместитель председателя областной организации общества инвалидов Ирина </w:t>
      </w:r>
      <w:proofErr w:type="spellStart"/>
      <w:r w:rsidRPr="003066A0">
        <w:rPr>
          <w:sz w:val="28"/>
          <w:szCs w:val="28"/>
          <w:highlight w:val="yellow"/>
        </w:rPr>
        <w:t>Кю</w:t>
      </w:r>
      <w:proofErr w:type="spellEnd"/>
      <w:r w:rsidRPr="003066A0">
        <w:rPr>
          <w:sz w:val="28"/>
          <w:szCs w:val="28"/>
          <w:highlight w:val="yellow"/>
        </w:rPr>
        <w:t xml:space="preserve"> </w:t>
      </w:r>
      <w:proofErr w:type="spellStart"/>
      <w:r w:rsidRPr="003066A0">
        <w:rPr>
          <w:sz w:val="28"/>
          <w:szCs w:val="28"/>
          <w:highlight w:val="yellow"/>
        </w:rPr>
        <w:t>Деффо</w:t>
      </w:r>
      <w:proofErr w:type="spellEnd"/>
      <w:r w:rsidRPr="00EF6B38">
        <w:rPr>
          <w:sz w:val="28"/>
          <w:szCs w:val="28"/>
        </w:rPr>
        <w:t xml:space="preserve"> уже навела справки о нюансах процесса.</w:t>
      </w:r>
    </w:p>
    <w:p w:rsidR="00EF6B38" w:rsidRPr="00EF6B38" w:rsidRDefault="00EF6B38" w:rsidP="00EF6B38">
      <w:pPr>
        <w:jc w:val="both"/>
        <w:rPr>
          <w:sz w:val="28"/>
          <w:szCs w:val="28"/>
        </w:rPr>
      </w:pPr>
    </w:p>
    <w:p w:rsidR="00EF6B38" w:rsidRDefault="00EF6B38" w:rsidP="00EF6B38">
      <w:pPr>
        <w:jc w:val="both"/>
        <w:rPr>
          <w:sz w:val="28"/>
          <w:szCs w:val="28"/>
        </w:rPr>
      </w:pPr>
      <w:r w:rsidRPr="00EF6B38">
        <w:rPr>
          <w:sz w:val="28"/>
          <w:szCs w:val="28"/>
        </w:rPr>
        <w:t xml:space="preserve">— Делается это, насколько я знаю, бесконтактным способом — всё оставляется у двери. Потом таким же образом пакет с документами забирают члены избирательной комиссии. Это наиболее приемлемый вариант, чтобы максимально много людей охватить процессом голосования, — рассказал </w:t>
      </w:r>
      <w:r w:rsidRPr="003066A0">
        <w:rPr>
          <w:sz w:val="28"/>
          <w:szCs w:val="28"/>
          <w:highlight w:val="yellow"/>
        </w:rPr>
        <w:t xml:space="preserve">заместитель председателя Архангельской областной организации Всероссийского общества инвалидов Ирина </w:t>
      </w:r>
      <w:proofErr w:type="spellStart"/>
      <w:r w:rsidRPr="003066A0">
        <w:rPr>
          <w:sz w:val="28"/>
          <w:szCs w:val="28"/>
          <w:highlight w:val="yellow"/>
        </w:rPr>
        <w:t>Кю</w:t>
      </w:r>
      <w:proofErr w:type="spellEnd"/>
      <w:r w:rsidRPr="003066A0">
        <w:rPr>
          <w:sz w:val="28"/>
          <w:szCs w:val="28"/>
          <w:highlight w:val="yellow"/>
        </w:rPr>
        <w:t xml:space="preserve"> </w:t>
      </w:r>
      <w:proofErr w:type="spellStart"/>
      <w:r w:rsidRPr="003066A0">
        <w:rPr>
          <w:sz w:val="28"/>
          <w:szCs w:val="28"/>
          <w:highlight w:val="yellow"/>
        </w:rPr>
        <w:t>Деффо</w:t>
      </w:r>
      <w:proofErr w:type="spellEnd"/>
      <w:r w:rsidRPr="00EF6B38">
        <w:rPr>
          <w:sz w:val="28"/>
          <w:szCs w:val="28"/>
        </w:rPr>
        <w:t>.</w:t>
      </w:r>
    </w:p>
    <w:p w:rsidR="00EF6B38" w:rsidRPr="00EF6B38" w:rsidRDefault="00EF6B38" w:rsidP="00EF6B38">
      <w:pPr>
        <w:jc w:val="both"/>
        <w:rPr>
          <w:sz w:val="28"/>
          <w:szCs w:val="28"/>
        </w:rPr>
      </w:pPr>
    </w:p>
    <w:p w:rsidR="00EF6B38" w:rsidRDefault="00EF6B38" w:rsidP="00EF6B38">
      <w:pPr>
        <w:jc w:val="both"/>
        <w:rPr>
          <w:sz w:val="28"/>
          <w:szCs w:val="28"/>
        </w:rPr>
      </w:pPr>
      <w:r w:rsidRPr="00EF6B38">
        <w:rPr>
          <w:sz w:val="28"/>
          <w:szCs w:val="28"/>
        </w:rPr>
        <w:t>При этом к голосованию на дому могут прибегнуть не только люди с ограни</w:t>
      </w:r>
      <w:r>
        <w:rPr>
          <w:sz w:val="28"/>
          <w:szCs w:val="28"/>
        </w:rPr>
        <w:t>ченными возможностями здоровья.</w:t>
      </w:r>
    </w:p>
    <w:p w:rsidR="00EF6B38" w:rsidRPr="00EF6B38" w:rsidRDefault="00EF6B38" w:rsidP="00EF6B38">
      <w:pPr>
        <w:jc w:val="both"/>
        <w:rPr>
          <w:sz w:val="28"/>
          <w:szCs w:val="28"/>
        </w:rPr>
      </w:pPr>
    </w:p>
    <w:p w:rsidR="00EF6B38" w:rsidRPr="00EF6B38" w:rsidRDefault="00EF6B38" w:rsidP="00EF6B38">
      <w:pPr>
        <w:jc w:val="both"/>
        <w:rPr>
          <w:sz w:val="28"/>
          <w:szCs w:val="28"/>
        </w:rPr>
      </w:pPr>
      <w:r w:rsidRPr="00EF6B38">
        <w:rPr>
          <w:sz w:val="28"/>
          <w:szCs w:val="28"/>
        </w:rPr>
        <w:t xml:space="preserve">— Раньше у нас было строго две причины — инвалидность и состояние здоровья. Сейчас любой желающий может пригласить участковую </w:t>
      </w:r>
      <w:proofErr w:type="gramStart"/>
      <w:r w:rsidRPr="00EF6B38">
        <w:rPr>
          <w:sz w:val="28"/>
          <w:szCs w:val="28"/>
        </w:rPr>
        <w:t>комиссию</w:t>
      </w:r>
      <w:proofErr w:type="gramEnd"/>
      <w:r w:rsidRPr="00EF6B38">
        <w:rPr>
          <w:sz w:val="28"/>
          <w:szCs w:val="28"/>
        </w:rPr>
        <w:t xml:space="preserve"> и они обязаны будут пройти с учётом достаточно большого временного периода, который у нас отведён для голосования, — отметила секретарь избирательной комиссии Архангельской области Елена Плотицына.</w:t>
      </w:r>
    </w:p>
    <w:p w:rsidR="00947056" w:rsidRPr="000537B7" w:rsidRDefault="00EF6B38" w:rsidP="00EF6B38">
      <w:pPr>
        <w:jc w:val="both"/>
        <w:rPr>
          <w:sz w:val="28"/>
          <w:szCs w:val="28"/>
        </w:rPr>
      </w:pPr>
      <w:r w:rsidRPr="00EF6B38">
        <w:rPr>
          <w:sz w:val="28"/>
          <w:szCs w:val="28"/>
        </w:rPr>
        <w:t>Такой вариант подойдёт пожилым гражданам, травмированным, беременным, тем, кто не может оставить без присмотра ребёнка или продолжает изолироваться от общества. Народное волеизъявление, напомним, стартует уже 25 числа и продлится неделю. Участковые комиссии будут принимать заявления о надомном голосовании вплоть до 17:00 1 июля. При этом те же маломобильные граждане могут выразить своё мнение о поправках к Конституции и непосредственно на участке. Если какой-то из них не будет оснащён пандусами и поручнями, помочь гражданам должны волонтёры.</w:t>
      </w:r>
    </w:p>
    <w:p w:rsidR="001E218B" w:rsidRDefault="00B93AC8" w:rsidP="0009050E">
      <w:pPr>
        <w:pStyle w:val="af"/>
        <w:jc w:val="both"/>
        <w:rPr>
          <w:rStyle w:val="a3"/>
          <w:i/>
          <w:sz w:val="28"/>
          <w:szCs w:val="28"/>
        </w:rPr>
      </w:pPr>
      <w:hyperlink w:anchor="Содержание" w:history="1">
        <w:r w:rsidR="00947056" w:rsidRPr="00CA4A48">
          <w:rPr>
            <w:rStyle w:val="a3"/>
            <w:i/>
            <w:sz w:val="28"/>
            <w:szCs w:val="28"/>
          </w:rPr>
          <w:t>Вернуться к оглавлению</w:t>
        </w:r>
      </w:hyperlink>
    </w:p>
    <w:p w:rsidR="00C67683" w:rsidRDefault="00C67683" w:rsidP="0009050E">
      <w:pPr>
        <w:pStyle w:val="af"/>
        <w:jc w:val="both"/>
        <w:rPr>
          <w:rStyle w:val="a3"/>
          <w:i/>
          <w:sz w:val="28"/>
          <w:szCs w:val="28"/>
        </w:rPr>
      </w:pPr>
    </w:p>
    <w:p w:rsidR="00A547BA" w:rsidRPr="003A7650" w:rsidRDefault="00A547BA" w:rsidP="00005925">
      <w:pPr>
        <w:pStyle w:val="2"/>
        <w:numPr>
          <w:ilvl w:val="1"/>
          <w:numId w:val="2"/>
        </w:numPr>
      </w:pPr>
      <w:bookmarkStart w:id="20" w:name="_Toc44096857"/>
      <w:r>
        <w:rPr>
          <w:rFonts w:ascii="Times New Roman" w:hAnsi="Times New Roman" w:cs="Times New Roman"/>
        </w:rPr>
        <w:t>2</w:t>
      </w:r>
      <w:r w:rsidR="00415F54">
        <w:rPr>
          <w:rFonts w:ascii="Times New Roman" w:hAnsi="Times New Roman" w:cs="Times New Roman"/>
        </w:rPr>
        <w:t>5</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005925" w:rsidRPr="00005925">
        <w:rPr>
          <w:rFonts w:ascii="Times New Roman" w:hAnsi="Times New Roman" w:cs="Times New Roman"/>
        </w:rPr>
        <w:t>еженедельник «Наш город» (Хабаровский край)</w:t>
      </w:r>
      <w:r w:rsidRPr="006D0481">
        <w:rPr>
          <w:rFonts w:ascii="Times New Roman" w:hAnsi="Times New Roman" w:cs="Times New Roman"/>
        </w:rPr>
        <w:t xml:space="preserve">. </w:t>
      </w:r>
      <w:r>
        <w:rPr>
          <w:rFonts w:ascii="Times New Roman" w:hAnsi="Times New Roman" w:cs="Times New Roman"/>
        </w:rPr>
        <w:t>«</w:t>
      </w:r>
      <w:r w:rsidR="00806910" w:rsidRPr="00806910">
        <w:rPr>
          <w:rFonts w:ascii="Times New Roman" w:hAnsi="Times New Roman" w:cs="Times New Roman"/>
        </w:rPr>
        <w:t>В Комсомольске подвели итоги спартакиады среди людей социальной сферы</w:t>
      </w:r>
      <w:r>
        <w:rPr>
          <w:rFonts w:ascii="Times New Roman" w:hAnsi="Times New Roman" w:cs="Times New Roman"/>
        </w:rPr>
        <w:t>»</w:t>
      </w:r>
      <w:bookmarkEnd w:id="20"/>
      <w:r w:rsidRPr="0077207A">
        <w:rPr>
          <w:sz w:val="380"/>
        </w:rPr>
        <w:t xml:space="preserve">                  </w:t>
      </w:r>
    </w:p>
    <w:p w:rsidR="00A547BA" w:rsidRPr="003528A2" w:rsidRDefault="00B93AC8" w:rsidP="00A547BA">
      <w:pPr>
        <w:rPr>
          <w:sz w:val="48"/>
        </w:rPr>
      </w:pPr>
      <w:hyperlink r:id="rId22" w:history="1">
        <w:r w:rsidR="00415F54" w:rsidRPr="008C0F4E">
          <w:rPr>
            <w:rStyle w:val="a3"/>
            <w:sz w:val="28"/>
          </w:rPr>
          <w:t>http://www.komcity.ru/news/?id=37969</w:t>
        </w:r>
      </w:hyperlink>
      <w:r w:rsidR="00415F54">
        <w:rPr>
          <w:sz w:val="28"/>
        </w:rPr>
        <w:t xml:space="preserve"> </w:t>
      </w:r>
      <w:r w:rsidR="00A547BA">
        <w:rPr>
          <w:sz w:val="28"/>
        </w:rPr>
        <w:t xml:space="preserve">     </w:t>
      </w:r>
      <w:r w:rsidR="00A547BA" w:rsidRPr="003528A2">
        <w:rPr>
          <w:sz w:val="28"/>
        </w:rPr>
        <w:t xml:space="preserve"> </w:t>
      </w:r>
      <w:r w:rsidR="00A547BA" w:rsidRPr="003528A2">
        <w:rPr>
          <w:sz w:val="32"/>
        </w:rPr>
        <w:t xml:space="preserve"> </w:t>
      </w:r>
      <w:r w:rsidR="00A547BA" w:rsidRPr="003528A2">
        <w:rPr>
          <w:sz w:val="36"/>
        </w:rPr>
        <w:t xml:space="preserve">  </w:t>
      </w:r>
      <w:r w:rsidR="00A547BA" w:rsidRPr="003528A2">
        <w:rPr>
          <w:sz w:val="40"/>
        </w:rPr>
        <w:t xml:space="preserve">  </w:t>
      </w:r>
      <w:r w:rsidR="00A547BA" w:rsidRPr="003528A2">
        <w:rPr>
          <w:sz w:val="44"/>
        </w:rPr>
        <w:t xml:space="preserve">   </w:t>
      </w:r>
    </w:p>
    <w:p w:rsidR="00A547BA" w:rsidRPr="00C9147D" w:rsidRDefault="00A547BA" w:rsidP="00A547BA">
      <w:pPr>
        <w:rPr>
          <w:sz w:val="36"/>
        </w:rPr>
      </w:pPr>
    </w:p>
    <w:p w:rsidR="00FB6E48" w:rsidRPr="00FB6E48" w:rsidRDefault="00FB6E48" w:rsidP="00FB6E48">
      <w:pPr>
        <w:jc w:val="both"/>
        <w:rPr>
          <w:sz w:val="28"/>
          <w:szCs w:val="28"/>
        </w:rPr>
      </w:pPr>
      <w:r w:rsidRPr="00FB6E48">
        <w:rPr>
          <w:sz w:val="28"/>
          <w:szCs w:val="28"/>
        </w:rPr>
        <w:t xml:space="preserve">В Комсомольске-на-Амуре подвели итоги 18-й межрайонной спартакиады среди людей социальной сферы, которая проводилась с 20 февраля. В спартакиаде участвовало семь команд, две из которых представляли Комсомольский муниципальный район, остальные — местные, комсомольские. Впервые принимала участие </w:t>
      </w:r>
      <w:r w:rsidRPr="00331FB6">
        <w:rPr>
          <w:sz w:val="28"/>
          <w:szCs w:val="28"/>
          <w:highlight w:val="yellow"/>
        </w:rPr>
        <w:t>команда Всероссийского общества инвалидов</w:t>
      </w:r>
      <w:r w:rsidRPr="00FB6E48">
        <w:rPr>
          <w:sz w:val="28"/>
          <w:szCs w:val="28"/>
        </w:rPr>
        <w:t xml:space="preserve">. </w:t>
      </w:r>
    </w:p>
    <w:p w:rsidR="00FB6E48" w:rsidRPr="00FB6E48" w:rsidRDefault="00FB6E48" w:rsidP="00FB6E48">
      <w:pPr>
        <w:jc w:val="both"/>
        <w:rPr>
          <w:sz w:val="28"/>
          <w:szCs w:val="28"/>
        </w:rPr>
      </w:pPr>
      <w:r w:rsidRPr="00FB6E48">
        <w:rPr>
          <w:sz w:val="28"/>
          <w:szCs w:val="28"/>
        </w:rPr>
        <w:t xml:space="preserve"> </w:t>
      </w:r>
    </w:p>
    <w:p w:rsidR="00FB6E48" w:rsidRPr="00FB6E48" w:rsidRDefault="00FB6E48" w:rsidP="00FB6E48">
      <w:pPr>
        <w:jc w:val="both"/>
        <w:rPr>
          <w:sz w:val="28"/>
          <w:szCs w:val="28"/>
        </w:rPr>
      </w:pPr>
      <w:r w:rsidRPr="00FB6E48">
        <w:rPr>
          <w:sz w:val="28"/>
          <w:szCs w:val="28"/>
        </w:rPr>
        <w:t>С февраля участниками предстояло преодолеть несколько десятков этапов. Соревновались участники в лёгкой атлетике, шахматах, шашках, хоккее с мячом, стрельбе из лук, бадминтоне и так далее.</w:t>
      </w:r>
    </w:p>
    <w:p w:rsidR="00FB6E48" w:rsidRPr="00FB6E48" w:rsidRDefault="00FB6E48" w:rsidP="00FB6E48">
      <w:pPr>
        <w:jc w:val="both"/>
        <w:rPr>
          <w:sz w:val="28"/>
          <w:szCs w:val="28"/>
        </w:rPr>
      </w:pPr>
      <w:r w:rsidRPr="00FB6E48">
        <w:rPr>
          <w:sz w:val="28"/>
          <w:szCs w:val="28"/>
        </w:rPr>
        <w:t xml:space="preserve"> </w:t>
      </w:r>
    </w:p>
    <w:p w:rsidR="00FB6E48" w:rsidRPr="00FB6E48" w:rsidRDefault="00FB6E48" w:rsidP="00FB6E48">
      <w:pPr>
        <w:jc w:val="both"/>
        <w:rPr>
          <w:sz w:val="28"/>
          <w:szCs w:val="28"/>
        </w:rPr>
      </w:pPr>
      <w:r w:rsidRPr="00FB6E48">
        <w:rPr>
          <w:sz w:val="28"/>
          <w:szCs w:val="28"/>
        </w:rPr>
        <w:t xml:space="preserve">В рамках последнего этапа в спортзале ДОСААФ России состоялись финальные соревнования. Участники сыграли в упрощённый вариант хоккея с мячом. Команда </w:t>
      </w:r>
      <w:proofErr w:type="spellStart"/>
      <w:r w:rsidRPr="00FB6E48">
        <w:rPr>
          <w:sz w:val="28"/>
          <w:szCs w:val="28"/>
        </w:rPr>
        <w:t>Кванториума</w:t>
      </w:r>
      <w:proofErr w:type="spellEnd"/>
      <w:r w:rsidRPr="00FB6E48">
        <w:rPr>
          <w:sz w:val="28"/>
          <w:szCs w:val="28"/>
        </w:rPr>
        <w:t xml:space="preserve"> «ЦСКА», игравшая с коллективом «Победа», поставила рекорд забитым мячам в ворота соперника — 8:0! Второе место в этом этапе спартакиады завоевала «Виктория», третье — команда «Солнышко».</w:t>
      </w:r>
    </w:p>
    <w:p w:rsidR="00FB6E48" w:rsidRPr="00FB6E48" w:rsidRDefault="00FB6E48" w:rsidP="00FB6E48">
      <w:pPr>
        <w:jc w:val="both"/>
        <w:rPr>
          <w:sz w:val="28"/>
          <w:szCs w:val="28"/>
        </w:rPr>
      </w:pPr>
      <w:r w:rsidRPr="00FB6E48">
        <w:rPr>
          <w:sz w:val="28"/>
          <w:szCs w:val="28"/>
        </w:rPr>
        <w:t xml:space="preserve"> </w:t>
      </w:r>
    </w:p>
    <w:p w:rsidR="00A547BA" w:rsidRPr="00EF6B38" w:rsidRDefault="00FB6E48" w:rsidP="00FB6E48">
      <w:pPr>
        <w:jc w:val="both"/>
        <w:rPr>
          <w:sz w:val="28"/>
          <w:szCs w:val="28"/>
        </w:rPr>
      </w:pPr>
      <w:r w:rsidRPr="00FB6E48">
        <w:rPr>
          <w:sz w:val="28"/>
          <w:szCs w:val="28"/>
        </w:rPr>
        <w:t>По итогам спартакиады лидируют команды «ЦСКА» и «Виктория», третье место обеспечила себе «Дружба».</w:t>
      </w:r>
    </w:p>
    <w:p w:rsidR="00A547BA" w:rsidRDefault="00B93AC8" w:rsidP="0009050E">
      <w:pPr>
        <w:pStyle w:val="af"/>
        <w:jc w:val="both"/>
        <w:rPr>
          <w:rStyle w:val="a3"/>
          <w:i/>
          <w:sz w:val="28"/>
          <w:szCs w:val="28"/>
        </w:rPr>
      </w:pPr>
      <w:hyperlink w:anchor="Содержание" w:history="1">
        <w:r w:rsidR="00A547BA" w:rsidRPr="00CA4A48">
          <w:rPr>
            <w:rStyle w:val="a3"/>
            <w:i/>
            <w:sz w:val="28"/>
            <w:szCs w:val="28"/>
          </w:rPr>
          <w:t>Вернуться к оглавлению</w:t>
        </w:r>
      </w:hyperlink>
    </w:p>
    <w:p w:rsidR="00A547BA" w:rsidRDefault="00A547BA" w:rsidP="0009050E">
      <w:pPr>
        <w:pStyle w:val="af"/>
        <w:jc w:val="both"/>
        <w:rPr>
          <w:rStyle w:val="a3"/>
          <w:i/>
          <w:sz w:val="28"/>
          <w:szCs w:val="28"/>
        </w:rPr>
      </w:pPr>
    </w:p>
    <w:p w:rsidR="00D7466C" w:rsidRPr="003A7650" w:rsidRDefault="00D7466C" w:rsidP="00D7466C">
      <w:pPr>
        <w:pStyle w:val="2"/>
        <w:numPr>
          <w:ilvl w:val="1"/>
          <w:numId w:val="2"/>
        </w:numPr>
      </w:pPr>
      <w:bookmarkStart w:id="21" w:name="_Toc44096858"/>
      <w:r w:rsidRPr="00DF76D8">
        <w:rPr>
          <w:rFonts w:ascii="Times New Roman" w:hAnsi="Times New Roman" w:cs="Times New Roman"/>
        </w:rPr>
        <w:t xml:space="preserve">25.06.2020, </w:t>
      </w:r>
      <w:r w:rsidRPr="005A58DE">
        <w:rPr>
          <w:rFonts w:ascii="Times New Roman" w:hAnsi="Times New Roman" w:cs="Times New Roman"/>
        </w:rPr>
        <w:t xml:space="preserve">«Великий </w:t>
      </w:r>
      <w:proofErr w:type="spellStart"/>
      <w:r w:rsidRPr="005A58DE">
        <w:rPr>
          <w:rFonts w:ascii="Times New Roman" w:hAnsi="Times New Roman" w:cs="Times New Roman"/>
        </w:rPr>
        <w:t>Новгород</w:t>
      </w:r>
      <w:proofErr w:type="gramStart"/>
      <w:r w:rsidRPr="005A58DE">
        <w:rPr>
          <w:rFonts w:ascii="Times New Roman" w:hAnsi="Times New Roman" w:cs="Times New Roman"/>
        </w:rPr>
        <w:t>.р</w:t>
      </w:r>
      <w:proofErr w:type="gramEnd"/>
      <w:r w:rsidRPr="005A58DE">
        <w:rPr>
          <w:rFonts w:ascii="Times New Roman" w:hAnsi="Times New Roman" w:cs="Times New Roman"/>
        </w:rPr>
        <w:t>у</w:t>
      </w:r>
      <w:proofErr w:type="spellEnd"/>
      <w:r w:rsidRPr="005A58DE">
        <w:rPr>
          <w:rFonts w:ascii="Times New Roman" w:hAnsi="Times New Roman" w:cs="Times New Roman"/>
        </w:rPr>
        <w:t>»</w:t>
      </w:r>
      <w:r w:rsidRPr="00DF76D8">
        <w:rPr>
          <w:rFonts w:ascii="Times New Roman" w:hAnsi="Times New Roman" w:cs="Times New Roman"/>
        </w:rPr>
        <w:t>. «Парк «Луговой» протестировали на доступность для инвалидов»</w:t>
      </w:r>
      <w:bookmarkEnd w:id="21"/>
      <w:r w:rsidRPr="00DF76D8">
        <w:rPr>
          <w:sz w:val="380"/>
        </w:rPr>
        <w:t xml:space="preserve">                  </w:t>
      </w:r>
    </w:p>
    <w:p w:rsidR="00D7466C" w:rsidRPr="003528A2" w:rsidRDefault="00B93AC8" w:rsidP="00D7466C">
      <w:pPr>
        <w:rPr>
          <w:sz w:val="48"/>
        </w:rPr>
      </w:pPr>
      <w:hyperlink r:id="rId23" w:history="1">
        <w:r w:rsidR="00D7466C" w:rsidRPr="008C0F4E">
          <w:rPr>
            <w:rStyle w:val="a3"/>
            <w:sz w:val="28"/>
          </w:rPr>
          <w:t>https://vnru.ru/news/48513-park-lugovoj-protestirovali-na-dostupnost-dlya-invalidov.html</w:t>
        </w:r>
      </w:hyperlink>
      <w:r w:rsidR="00D7466C">
        <w:rPr>
          <w:sz w:val="28"/>
        </w:rPr>
        <w:t xml:space="preserve">       </w:t>
      </w:r>
      <w:r w:rsidR="00D7466C" w:rsidRPr="003528A2">
        <w:rPr>
          <w:sz w:val="28"/>
        </w:rPr>
        <w:t xml:space="preserve"> </w:t>
      </w:r>
      <w:r w:rsidR="00D7466C" w:rsidRPr="003528A2">
        <w:rPr>
          <w:sz w:val="32"/>
        </w:rPr>
        <w:t xml:space="preserve"> </w:t>
      </w:r>
      <w:r w:rsidR="00D7466C" w:rsidRPr="003528A2">
        <w:rPr>
          <w:sz w:val="36"/>
        </w:rPr>
        <w:t xml:space="preserve">  </w:t>
      </w:r>
      <w:r w:rsidR="00D7466C" w:rsidRPr="003528A2">
        <w:rPr>
          <w:sz w:val="40"/>
        </w:rPr>
        <w:t xml:space="preserve">  </w:t>
      </w:r>
      <w:r w:rsidR="00D7466C" w:rsidRPr="003528A2">
        <w:rPr>
          <w:sz w:val="44"/>
        </w:rPr>
        <w:t xml:space="preserve">   </w:t>
      </w:r>
    </w:p>
    <w:p w:rsidR="00D7466C" w:rsidRPr="00C9147D" w:rsidRDefault="00D7466C" w:rsidP="00D7466C">
      <w:pPr>
        <w:rPr>
          <w:sz w:val="36"/>
        </w:rPr>
      </w:pPr>
    </w:p>
    <w:p w:rsidR="00D7466C" w:rsidRDefault="00D7466C" w:rsidP="00D7466C">
      <w:pPr>
        <w:jc w:val="both"/>
        <w:rPr>
          <w:sz w:val="28"/>
          <w:szCs w:val="28"/>
        </w:rPr>
      </w:pPr>
      <w:r w:rsidRPr="004A0594">
        <w:rPr>
          <w:sz w:val="28"/>
          <w:szCs w:val="28"/>
        </w:rPr>
        <w:t xml:space="preserve">Куда поставить скамейки для маломобильных групп населения в парке «Луговой»? - решали на днях чиновники министерства труда и социальной защиты населения Новгородской области, </w:t>
      </w:r>
      <w:r w:rsidRPr="00F752D6">
        <w:rPr>
          <w:sz w:val="28"/>
          <w:szCs w:val="28"/>
          <w:highlight w:val="yellow"/>
        </w:rPr>
        <w:t>представители регионального отделения «Всероссийского общества инвалидов»</w:t>
      </w:r>
      <w:r w:rsidRPr="004A0594">
        <w:rPr>
          <w:sz w:val="28"/>
          <w:szCs w:val="28"/>
        </w:rPr>
        <w:t xml:space="preserve"> и Общественный Совет по развитию парка. Также была протестирована доступность парка для инвалидов. </w:t>
      </w:r>
    </w:p>
    <w:p w:rsidR="00D7466C" w:rsidRDefault="00D7466C" w:rsidP="00D7466C">
      <w:pPr>
        <w:jc w:val="both"/>
        <w:rPr>
          <w:sz w:val="28"/>
          <w:szCs w:val="28"/>
        </w:rPr>
      </w:pPr>
    </w:p>
    <w:p w:rsidR="00D7466C" w:rsidRDefault="00D7466C" w:rsidP="00D7466C">
      <w:pPr>
        <w:jc w:val="both"/>
        <w:rPr>
          <w:sz w:val="28"/>
          <w:szCs w:val="28"/>
        </w:rPr>
      </w:pPr>
      <w:r w:rsidRPr="004A0594">
        <w:rPr>
          <w:sz w:val="28"/>
          <w:szCs w:val="28"/>
        </w:rPr>
        <w:t xml:space="preserve">Из группы «Министерство труда и социальной защиты населения Новгородской области»: </w:t>
      </w:r>
    </w:p>
    <w:p w:rsidR="00D7466C" w:rsidRDefault="00D7466C" w:rsidP="00D7466C">
      <w:pPr>
        <w:jc w:val="both"/>
        <w:rPr>
          <w:sz w:val="28"/>
          <w:szCs w:val="28"/>
        </w:rPr>
      </w:pPr>
    </w:p>
    <w:p w:rsidR="00D7466C" w:rsidRDefault="00D7466C" w:rsidP="00D7466C">
      <w:pPr>
        <w:jc w:val="both"/>
        <w:rPr>
          <w:sz w:val="28"/>
          <w:szCs w:val="28"/>
        </w:rPr>
      </w:pPr>
      <w:r w:rsidRPr="004A0594">
        <w:rPr>
          <w:sz w:val="28"/>
          <w:szCs w:val="28"/>
        </w:rPr>
        <w:t xml:space="preserve">«В ходе встречи инвалиды, передвигающиеся на кресле-коляске, протестировали доступность дорожек парка и безопасность передвижения по ним, удобство расположения скамеек и соответствие нормам создания условий доступности для маломобильных граждан. По результатам встречи даны рекомендации по созданию условий безопасности для передвижения инвалидов с нарушением опорно-двигательного аппарата и созданию комфортных условий для отдыха маломобильных граждан». </w:t>
      </w:r>
    </w:p>
    <w:p w:rsidR="00D7466C" w:rsidRDefault="00D7466C" w:rsidP="00D7466C">
      <w:pPr>
        <w:jc w:val="both"/>
        <w:rPr>
          <w:sz w:val="28"/>
          <w:szCs w:val="28"/>
        </w:rPr>
      </w:pPr>
    </w:p>
    <w:p w:rsidR="00D7466C" w:rsidRPr="00FB6E48" w:rsidRDefault="00D7466C" w:rsidP="00D7466C">
      <w:pPr>
        <w:jc w:val="both"/>
        <w:rPr>
          <w:sz w:val="28"/>
          <w:szCs w:val="28"/>
        </w:rPr>
      </w:pPr>
      <w:r w:rsidRPr="004A0594">
        <w:rPr>
          <w:sz w:val="28"/>
          <w:szCs w:val="28"/>
        </w:rPr>
        <w:t>Добавим, парк «Луговой» в данный момент активно обустраивается по программе «Комфортная городская среда».</w:t>
      </w:r>
      <w:r w:rsidRPr="00FB6E48">
        <w:rPr>
          <w:sz w:val="28"/>
          <w:szCs w:val="28"/>
        </w:rPr>
        <w:t xml:space="preserve"> </w:t>
      </w:r>
    </w:p>
    <w:p w:rsidR="00D7466C" w:rsidRDefault="00B93AC8" w:rsidP="00D7466C">
      <w:pPr>
        <w:pStyle w:val="af"/>
        <w:jc w:val="both"/>
        <w:rPr>
          <w:rStyle w:val="a3"/>
          <w:i/>
          <w:sz w:val="28"/>
          <w:szCs w:val="28"/>
        </w:rPr>
      </w:pPr>
      <w:hyperlink w:anchor="Содержание" w:history="1">
        <w:r w:rsidR="00D7466C" w:rsidRPr="00CA4A48">
          <w:rPr>
            <w:rStyle w:val="a3"/>
            <w:i/>
            <w:sz w:val="28"/>
            <w:szCs w:val="28"/>
          </w:rPr>
          <w:t>Вернуться к оглавлению</w:t>
        </w:r>
      </w:hyperlink>
    </w:p>
    <w:p w:rsidR="00C67683" w:rsidRDefault="00C67683" w:rsidP="0009050E">
      <w:pPr>
        <w:pStyle w:val="af"/>
        <w:jc w:val="both"/>
        <w:rPr>
          <w:rStyle w:val="a3"/>
          <w:i/>
          <w:sz w:val="28"/>
          <w:szCs w:val="28"/>
        </w:rPr>
      </w:pPr>
    </w:p>
    <w:p w:rsidR="006B046E" w:rsidRPr="003A7650" w:rsidRDefault="006B046E" w:rsidP="00122A37">
      <w:pPr>
        <w:pStyle w:val="2"/>
        <w:numPr>
          <w:ilvl w:val="1"/>
          <w:numId w:val="2"/>
        </w:numPr>
      </w:pPr>
      <w:bookmarkStart w:id="22" w:name="_Toc44096859"/>
      <w:r>
        <w:rPr>
          <w:rFonts w:ascii="Times New Roman" w:hAnsi="Times New Roman" w:cs="Times New Roman"/>
        </w:rPr>
        <w:t>2</w:t>
      </w:r>
      <w:r w:rsidR="00DB08C7">
        <w:rPr>
          <w:rFonts w:ascii="Times New Roman" w:hAnsi="Times New Roman" w:cs="Times New Roman"/>
        </w:rPr>
        <w:t>6</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122A37" w:rsidRPr="00122A37">
        <w:rPr>
          <w:rFonts w:ascii="Times New Roman" w:hAnsi="Times New Roman" w:cs="Times New Roman"/>
        </w:rPr>
        <w:t>газеты «</w:t>
      </w:r>
      <w:proofErr w:type="gramStart"/>
      <w:r w:rsidR="00122A37" w:rsidRPr="00122A37">
        <w:rPr>
          <w:rFonts w:ascii="Times New Roman" w:hAnsi="Times New Roman" w:cs="Times New Roman"/>
        </w:rPr>
        <w:t>Удмуртская</w:t>
      </w:r>
      <w:proofErr w:type="gramEnd"/>
      <w:r w:rsidR="00122A37" w:rsidRPr="00122A37">
        <w:rPr>
          <w:rFonts w:ascii="Times New Roman" w:hAnsi="Times New Roman" w:cs="Times New Roman"/>
        </w:rPr>
        <w:t xml:space="preserve"> правда</w:t>
      </w:r>
      <w:r w:rsidR="00122A37">
        <w:rPr>
          <w:rFonts w:ascii="Times New Roman" w:hAnsi="Times New Roman" w:cs="Times New Roman"/>
        </w:rPr>
        <w:t>»</w:t>
      </w:r>
      <w:r w:rsidRPr="006D0481">
        <w:rPr>
          <w:rFonts w:ascii="Times New Roman" w:hAnsi="Times New Roman" w:cs="Times New Roman"/>
        </w:rPr>
        <w:t xml:space="preserve">. </w:t>
      </w:r>
      <w:r>
        <w:rPr>
          <w:rFonts w:ascii="Times New Roman" w:hAnsi="Times New Roman" w:cs="Times New Roman"/>
        </w:rPr>
        <w:t>«</w:t>
      </w:r>
      <w:r w:rsidR="00181C36" w:rsidRPr="00181C36">
        <w:rPr>
          <w:rFonts w:ascii="Times New Roman" w:hAnsi="Times New Roman" w:cs="Times New Roman"/>
        </w:rPr>
        <w:t>Движение с опережением</w:t>
      </w:r>
      <w:r>
        <w:rPr>
          <w:rFonts w:ascii="Times New Roman" w:hAnsi="Times New Roman" w:cs="Times New Roman"/>
        </w:rPr>
        <w:t>»</w:t>
      </w:r>
      <w:bookmarkEnd w:id="22"/>
      <w:r w:rsidRPr="0077207A">
        <w:rPr>
          <w:sz w:val="380"/>
        </w:rPr>
        <w:t xml:space="preserve">                  </w:t>
      </w:r>
    </w:p>
    <w:p w:rsidR="006B046E" w:rsidRPr="003528A2" w:rsidRDefault="00B93AC8" w:rsidP="006B046E">
      <w:pPr>
        <w:rPr>
          <w:sz w:val="48"/>
        </w:rPr>
      </w:pPr>
      <w:hyperlink r:id="rId24" w:history="1">
        <w:r w:rsidR="00DB08C7" w:rsidRPr="008C0F4E">
          <w:rPr>
            <w:rStyle w:val="a3"/>
            <w:sz w:val="28"/>
          </w:rPr>
          <w:t>https://udmpravda.ru/2020/06/26/dvizhenie-s-operezheniem/</w:t>
        </w:r>
      </w:hyperlink>
      <w:r w:rsidR="00DB08C7">
        <w:rPr>
          <w:sz w:val="28"/>
        </w:rPr>
        <w:t xml:space="preserve"> </w:t>
      </w:r>
      <w:r w:rsidR="006B046E">
        <w:rPr>
          <w:sz w:val="28"/>
        </w:rPr>
        <w:t xml:space="preserve">     </w:t>
      </w:r>
      <w:r w:rsidR="006B046E" w:rsidRPr="003528A2">
        <w:rPr>
          <w:sz w:val="28"/>
        </w:rPr>
        <w:t xml:space="preserve"> </w:t>
      </w:r>
      <w:r w:rsidR="006B046E" w:rsidRPr="003528A2">
        <w:rPr>
          <w:sz w:val="32"/>
        </w:rPr>
        <w:t xml:space="preserve"> </w:t>
      </w:r>
      <w:r w:rsidR="006B046E" w:rsidRPr="003528A2">
        <w:rPr>
          <w:sz w:val="36"/>
        </w:rPr>
        <w:t xml:space="preserve">  </w:t>
      </w:r>
      <w:r w:rsidR="006B046E" w:rsidRPr="003528A2">
        <w:rPr>
          <w:sz w:val="40"/>
        </w:rPr>
        <w:t xml:space="preserve">  </w:t>
      </w:r>
      <w:r w:rsidR="006B046E" w:rsidRPr="003528A2">
        <w:rPr>
          <w:sz w:val="44"/>
        </w:rPr>
        <w:t xml:space="preserve">   </w:t>
      </w:r>
    </w:p>
    <w:p w:rsidR="006B046E" w:rsidRPr="00C9147D" w:rsidRDefault="006B046E" w:rsidP="006B046E">
      <w:pPr>
        <w:rPr>
          <w:sz w:val="36"/>
        </w:rPr>
      </w:pPr>
    </w:p>
    <w:p w:rsidR="0042066A" w:rsidRDefault="0042066A" w:rsidP="0042066A">
      <w:pPr>
        <w:jc w:val="both"/>
        <w:rPr>
          <w:sz w:val="28"/>
          <w:szCs w:val="28"/>
        </w:rPr>
      </w:pPr>
      <w:r w:rsidRPr="0042066A">
        <w:rPr>
          <w:sz w:val="28"/>
          <w:szCs w:val="28"/>
        </w:rPr>
        <w:t>К новому учебному году в Удмуртии приводят в порядок дороги и тротуары, ведущие к школам и детским садам</w:t>
      </w:r>
      <w:r>
        <w:rPr>
          <w:sz w:val="28"/>
          <w:szCs w:val="28"/>
        </w:rPr>
        <w:t>.</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С постепенным выходом из самоизоляции в республике началась активная подготовка к новому учебному году. Есть надежда, что осенью школьники вернутся за парты, а значит, детям нужны удобные и безопасные дороги к школам. Привести их в порядок помогает национальный проект «Безопасные и качественные автомобильные дороги», который вот уже несколько лет реализуется в Удмуртии.</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По данным Минтранса России, в этом году в 83 российских регионах в нормативное состояние должны привести более 1,3 тысячи км дорог и дорожек, которые ведут к детским образовательным и досуговым учреждениям. Это 826 объектов. Большинство из них должно быть сдано в эксплуатацию до начала учебного года. В Удмуртии с этим решили также не затягивать, начали ремонтировать дороги и пешеходные переходы вблизи школ и детских садов раньше намеченных сроков.</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Дорога к школе</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Дорожная техника на улице Оружейника Драгунова в Ижевске должна была появиться лишь 27 июля, но планы скорректировали. Ремонтировать 600-метровый участок – от ул. </w:t>
      </w:r>
      <w:proofErr w:type="spellStart"/>
      <w:r w:rsidRPr="0042066A">
        <w:rPr>
          <w:sz w:val="28"/>
          <w:szCs w:val="28"/>
        </w:rPr>
        <w:t>Мужвайской</w:t>
      </w:r>
      <w:proofErr w:type="spellEnd"/>
      <w:r w:rsidRPr="0042066A">
        <w:rPr>
          <w:sz w:val="28"/>
          <w:szCs w:val="28"/>
        </w:rPr>
        <w:t xml:space="preserve"> до ул.</w:t>
      </w:r>
      <w:r>
        <w:rPr>
          <w:sz w:val="28"/>
          <w:szCs w:val="28"/>
        </w:rPr>
        <w:t xml:space="preserve"> </w:t>
      </w:r>
      <w:proofErr w:type="spellStart"/>
      <w:r>
        <w:rPr>
          <w:sz w:val="28"/>
          <w:szCs w:val="28"/>
        </w:rPr>
        <w:t>Кузебая</w:t>
      </w:r>
      <w:proofErr w:type="spellEnd"/>
      <w:r>
        <w:rPr>
          <w:sz w:val="28"/>
          <w:szCs w:val="28"/>
        </w:rPr>
        <w:t xml:space="preserve"> Герда – начали 1 июня.</w:t>
      </w:r>
    </w:p>
    <w:p w:rsidR="0042066A" w:rsidRDefault="0042066A" w:rsidP="0042066A">
      <w:pPr>
        <w:jc w:val="both"/>
        <w:rPr>
          <w:sz w:val="28"/>
          <w:szCs w:val="28"/>
        </w:rPr>
      </w:pPr>
    </w:p>
    <w:p w:rsidR="0042066A" w:rsidRDefault="0042066A" w:rsidP="0042066A">
      <w:pPr>
        <w:jc w:val="both"/>
        <w:rPr>
          <w:sz w:val="28"/>
          <w:szCs w:val="28"/>
        </w:rPr>
      </w:pPr>
      <w:r w:rsidRPr="0042066A">
        <w:rPr>
          <w:sz w:val="28"/>
          <w:szCs w:val="28"/>
        </w:rPr>
        <w:t>На начало прошлой недели подрядная организация выполнила больше 70 процентов запланированных работ. В среду, 17 июня, качество ремонта проверила рабочая комиссия. К ней присоединились представители общественных организаций и журналисты республиканских СМИ.</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Этот участок дороги ремонтируют в рамках нацпроекта «Безопасные и качественные автодороги», инициированного Президентом РФ Владимиром Путиным. Работы здесь начались почти на два месяца раньше срока. Связано это со значимостью данного дорожного объекта. Дорога ведёт сразу к трём детским учреждениям – к школе № 85 и детсадам № 213 и № 268, а также к скверу Оружейника Драгунова, который благоустроили в прошлом году в рамках программы «Комфортная городская среда», – подчеркнула заместитель министра транспорта и дорожного хозяйства УР Ирина Шкляр.</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В рамках заключённого контракта дорожники сняли здесь слой изношенного асфальта, укрепили обочины, уложили два слоя асфальта, верхний из надёжного щебёночно-мастичного асфальтобетона, заменили на всём протяжении дороги бордюрные камни, сейчас завершают устройство нового тротуара.</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Юбилейный объект</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В этот день рабочая комиссия побывала ещё на одном дорожном объекте. Ремонт улицы </w:t>
      </w:r>
      <w:proofErr w:type="spellStart"/>
      <w:r w:rsidRPr="0042066A">
        <w:rPr>
          <w:sz w:val="28"/>
          <w:szCs w:val="28"/>
        </w:rPr>
        <w:t>Кузебая</w:t>
      </w:r>
      <w:proofErr w:type="spellEnd"/>
      <w:r w:rsidRPr="0042066A">
        <w:rPr>
          <w:sz w:val="28"/>
          <w:szCs w:val="28"/>
        </w:rPr>
        <w:t xml:space="preserve"> Герда – поэта, учёного, общественного деятеля, одного из основателей государственности Удмуртии, приурочен к 100-летию государственности Удмуртии, поэтому его также решили перенести на более ранние сроки. Дорожные работы здесь начались 2 июня и, как на улице Оружейника Драгунова, близятся к завершению.</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 На улице Оружейника Драгунова ремонт проезжей части полностью завершён, осталось доделать тротуар. На ул. </w:t>
      </w:r>
      <w:proofErr w:type="spellStart"/>
      <w:r w:rsidRPr="0042066A">
        <w:rPr>
          <w:sz w:val="28"/>
          <w:szCs w:val="28"/>
        </w:rPr>
        <w:t>Кузебая</w:t>
      </w:r>
      <w:proofErr w:type="spellEnd"/>
      <w:r w:rsidRPr="0042066A">
        <w:rPr>
          <w:sz w:val="28"/>
          <w:szCs w:val="28"/>
        </w:rPr>
        <w:t xml:space="preserve"> Герда заканчиваем работы с бортовым камнем. Сегодня после обеда начнём укладывать на дорогу верхний слой из щебёночно-мастичного асфальтобетона. Сейчас решается вопрос с обустройством участка дороги, который примыкает к ул. Клубной.</w:t>
      </w:r>
    </w:p>
    <w:p w:rsidR="0042066A" w:rsidRDefault="0042066A" w:rsidP="0042066A">
      <w:pPr>
        <w:jc w:val="both"/>
        <w:rPr>
          <w:sz w:val="28"/>
          <w:szCs w:val="28"/>
        </w:rPr>
      </w:pPr>
    </w:p>
    <w:p w:rsidR="0042066A" w:rsidRPr="0042066A" w:rsidRDefault="0042066A" w:rsidP="0042066A">
      <w:pPr>
        <w:jc w:val="both"/>
        <w:rPr>
          <w:sz w:val="28"/>
          <w:szCs w:val="28"/>
        </w:rPr>
      </w:pPr>
      <w:r w:rsidRPr="0042066A">
        <w:rPr>
          <w:sz w:val="28"/>
          <w:szCs w:val="28"/>
        </w:rPr>
        <w:t>Планируется перенести здесь пешеходный переход, сейчас он практически упирается в остановку. Это неудобно, да и небезопасно. Также перенесём на несколько метров тротуар, чтобы люди могли комфортно передвигаться. Идём с опережением графика и на следующей неделе планируем сдать оба объекта, – рапортует руководитель компании подрядчика Валерий Овечкин.</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Проезд для каждого</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Рабочая комиссия положительно оценила качество выполненных дорожных работ на обоих объектах.</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 По дорожному покрытию у нас замечаний </w:t>
      </w:r>
      <w:r>
        <w:rPr>
          <w:sz w:val="28"/>
          <w:szCs w:val="28"/>
        </w:rPr>
        <w:t>нет, – подчеркнула Ирина Шкляр.</w:t>
      </w:r>
    </w:p>
    <w:p w:rsidR="0042066A" w:rsidRDefault="0042066A" w:rsidP="0042066A">
      <w:pPr>
        <w:jc w:val="both"/>
        <w:rPr>
          <w:sz w:val="28"/>
          <w:szCs w:val="28"/>
        </w:rPr>
      </w:pPr>
    </w:p>
    <w:p w:rsidR="0042066A" w:rsidRDefault="0042066A" w:rsidP="0042066A">
      <w:pPr>
        <w:jc w:val="both"/>
        <w:rPr>
          <w:sz w:val="28"/>
          <w:szCs w:val="28"/>
        </w:rPr>
      </w:pPr>
      <w:r w:rsidRPr="0042066A">
        <w:rPr>
          <w:sz w:val="28"/>
          <w:szCs w:val="28"/>
        </w:rPr>
        <w:t>– Проведённые лабораторные испытания кернов подтвердили, что работы выполнены качественно. Есть небольшие замечания, которые касаются безопасности дорожного движения и удобства передвижения маломобильных групп населения. Подрядчику на них указано, и до приезда приёмочной комиссии они все будут устранены</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Своим мнением с журналистами поделились и общественники.</w:t>
      </w:r>
    </w:p>
    <w:p w:rsidR="0042066A" w:rsidRPr="0042066A" w:rsidRDefault="0042066A" w:rsidP="0042066A">
      <w:pPr>
        <w:jc w:val="both"/>
        <w:rPr>
          <w:sz w:val="28"/>
          <w:szCs w:val="28"/>
        </w:rPr>
      </w:pPr>
    </w:p>
    <w:p w:rsidR="0042066A" w:rsidRPr="0042066A" w:rsidRDefault="0042066A" w:rsidP="0042066A">
      <w:pPr>
        <w:jc w:val="both"/>
        <w:rPr>
          <w:sz w:val="28"/>
          <w:szCs w:val="28"/>
        </w:rPr>
      </w:pPr>
      <w:r w:rsidRPr="0042066A">
        <w:rPr>
          <w:sz w:val="28"/>
          <w:szCs w:val="28"/>
        </w:rPr>
        <w:t xml:space="preserve">– Мы полностью проехали по отремонтированным участкам дорог, – сказал заместитель председателя общественной организации «Благо» Сергей Меркурьев. – В целом состояние тротуаров очень хорошее. Подрядчик сделал занижение бордюрного камня на пешеходных переходах, чтобы было удобно заезжать на тротуар на коляске. Однако на пешеходных дорожках не предусмотрена тактильная плитка </w:t>
      </w:r>
      <w:proofErr w:type="gramStart"/>
      <w:r w:rsidRPr="0042066A">
        <w:rPr>
          <w:sz w:val="28"/>
          <w:szCs w:val="28"/>
        </w:rPr>
        <w:t>для</w:t>
      </w:r>
      <w:proofErr w:type="gramEnd"/>
      <w:r w:rsidRPr="0042066A">
        <w:rPr>
          <w:sz w:val="28"/>
          <w:szCs w:val="28"/>
        </w:rPr>
        <w:t xml:space="preserve"> слабовидящих. Также мы попросили сделать на тротуаре вдоль улицы </w:t>
      </w:r>
      <w:proofErr w:type="spellStart"/>
      <w:r w:rsidRPr="0042066A">
        <w:rPr>
          <w:sz w:val="28"/>
          <w:szCs w:val="28"/>
        </w:rPr>
        <w:t>Кузебая</w:t>
      </w:r>
      <w:proofErr w:type="spellEnd"/>
      <w:r w:rsidRPr="0042066A">
        <w:rPr>
          <w:sz w:val="28"/>
          <w:szCs w:val="28"/>
        </w:rPr>
        <w:t xml:space="preserve"> Герда больше съездов для колясочников. Пешеходная дорожка длинная, и чтобы на неё заехать на коляске, придётся несколько сот метров проехать по проезжей части. А это небезопасно. Подрядчик обещал все наши пожелания выполнить.</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 10-15 лет назад не было программы «Доступная среда», и людям с ограниченными возможностями было сложно передвигаться по городу. Сейчас правительство страны делает всё для того, чтобы облегчить жизнь этой категории людей. Не хочу сказать, что у нас сегодня всё хорошо с доступной средой для маломобильных групп населения, но с каждым годом ситуация улучшается. Сегодня здоровые люди толерантны к инвалидам, относятся с пониманием к особенностям их здоровья, – добавил </w:t>
      </w:r>
      <w:r w:rsidRPr="0042066A">
        <w:rPr>
          <w:sz w:val="28"/>
          <w:szCs w:val="28"/>
          <w:highlight w:val="yellow"/>
        </w:rPr>
        <w:t>председатель Всероссийского общества инвалидов Ленинского района Дмитрий Серебряков</w:t>
      </w:r>
      <w:r w:rsidRPr="0042066A">
        <w:rPr>
          <w:sz w:val="28"/>
          <w:szCs w:val="28"/>
        </w:rPr>
        <w:t>.</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Перешли экватор</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По словам Ирины Шкляр, на сегодня Удмуртия выполнила половину программы БКАД. Если набранные темпы сохранятся, то у региона есть хорошие шансы получить дополнительное финансирование по нацпроекту.</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 Объём выполненных дорожных ремонтных работ в рамках нацпроекта сегодня составляет 50 процентов, – отметила замминистра. – На данный момент работы ведутся на 26 участках из 42-х, включённых в ремонтный список. На восьми объектах работы завершены. Из 1,360 </w:t>
      </w:r>
      <w:proofErr w:type="gramStart"/>
      <w:r w:rsidRPr="0042066A">
        <w:rPr>
          <w:sz w:val="28"/>
          <w:szCs w:val="28"/>
        </w:rPr>
        <w:t>млрд</w:t>
      </w:r>
      <w:proofErr w:type="gramEnd"/>
      <w:r w:rsidRPr="0042066A">
        <w:rPr>
          <w:sz w:val="28"/>
          <w:szCs w:val="28"/>
        </w:rPr>
        <w:t xml:space="preserve"> рублей, которые выделены на проведение дорожных работ в рамках БКАД, освоено более 680 млрд рублей. Завершить все работы мы должны до 31 августа, если справимся с этой задачей, то республика сможет рассчитывать на дополнительные деньги на ремонт дорог.</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Соответствующие заявки в Минтранс РФ уже направлены. В случае получения средств они пойдут на ремонт улично-дорожной сети городов Можги, Сарапула, Воткинска, Камбарки, которые не попали в нацпроект.</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Представитель Минтранса УР напомнила, что в этом году из бюджета республики выделено беспрецедентное количество средств на ремонт дорог в муниципальных образованиях – 750 </w:t>
      </w:r>
      <w:proofErr w:type="gramStart"/>
      <w:r w:rsidRPr="0042066A">
        <w:rPr>
          <w:sz w:val="28"/>
          <w:szCs w:val="28"/>
        </w:rPr>
        <w:t>млн</w:t>
      </w:r>
      <w:proofErr w:type="gramEnd"/>
      <w:r w:rsidRPr="0042066A">
        <w:rPr>
          <w:sz w:val="28"/>
          <w:szCs w:val="28"/>
        </w:rPr>
        <w:t xml:space="preserve"> рублей. И сейчас решается вопрос о выделении дополнительных средств, которые планируют направить на ремонт дорог, которые ведут к школам, детским садам, больницам и другим социальным объектам.  </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 Александр </w:t>
      </w:r>
      <w:proofErr w:type="spellStart"/>
      <w:r w:rsidRPr="0042066A">
        <w:rPr>
          <w:sz w:val="28"/>
          <w:szCs w:val="28"/>
        </w:rPr>
        <w:t>Бречалов</w:t>
      </w:r>
      <w:proofErr w:type="spellEnd"/>
      <w:r w:rsidRPr="0042066A">
        <w:rPr>
          <w:sz w:val="28"/>
          <w:szCs w:val="28"/>
        </w:rPr>
        <w:t xml:space="preserve"> поставил перед нами задачу разработать отдельную программу благоустройства территорий, ведущих к социальным объектам. Она должна включать в себя ремонт подходов, подъездов, тротуаров, остановочных комплексов, установку освещения близ школ, детских садов и больниц. Сегодня мы собрали заявки от муниципалитетов на 160 </w:t>
      </w:r>
      <w:proofErr w:type="gramStart"/>
      <w:r w:rsidRPr="0042066A">
        <w:rPr>
          <w:sz w:val="28"/>
          <w:szCs w:val="28"/>
        </w:rPr>
        <w:t>млн</w:t>
      </w:r>
      <w:proofErr w:type="gramEnd"/>
      <w:r w:rsidRPr="0042066A">
        <w:rPr>
          <w:sz w:val="28"/>
          <w:szCs w:val="28"/>
        </w:rPr>
        <w:t xml:space="preserve"> рублей. На ближайшей сессии Госсовета УР она должна быть рассмотрена. Это позволит нам в этом сезоне привести в порядок ещё больше дорог, – подчеркнула Ирина Шкляр.</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Между тем</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В Удмуртии не только приводят в порядок дорожную сеть, но и закупают дорожную технику. Только в этом году парк АО «</w:t>
      </w:r>
      <w:proofErr w:type="spellStart"/>
      <w:r w:rsidRPr="0042066A">
        <w:rPr>
          <w:sz w:val="28"/>
          <w:szCs w:val="28"/>
        </w:rPr>
        <w:t>Удмуртавтодор</w:t>
      </w:r>
      <w:proofErr w:type="spellEnd"/>
      <w:r w:rsidRPr="0042066A">
        <w:rPr>
          <w:sz w:val="28"/>
          <w:szCs w:val="28"/>
        </w:rPr>
        <w:t xml:space="preserve">» пополнился больше чем сотней единиц различных специальных машин и механизмов. Об этом рассказал директор по производству дорожного предприятия Александр </w:t>
      </w:r>
      <w:proofErr w:type="spellStart"/>
      <w:r w:rsidRPr="0042066A">
        <w:rPr>
          <w:sz w:val="28"/>
          <w:szCs w:val="28"/>
        </w:rPr>
        <w:t>Бреев</w:t>
      </w:r>
      <w:proofErr w:type="spellEnd"/>
      <w:r w:rsidRPr="0042066A">
        <w:rPr>
          <w:sz w:val="28"/>
          <w:szCs w:val="28"/>
        </w:rPr>
        <w:t>.</w:t>
      </w:r>
    </w:p>
    <w:p w:rsidR="0042066A" w:rsidRPr="0042066A" w:rsidRDefault="0042066A" w:rsidP="0042066A">
      <w:pPr>
        <w:jc w:val="both"/>
        <w:rPr>
          <w:sz w:val="28"/>
          <w:szCs w:val="28"/>
        </w:rPr>
      </w:pPr>
    </w:p>
    <w:p w:rsidR="0042066A" w:rsidRPr="0042066A" w:rsidRDefault="0042066A" w:rsidP="0042066A">
      <w:pPr>
        <w:jc w:val="both"/>
        <w:rPr>
          <w:sz w:val="28"/>
          <w:szCs w:val="28"/>
        </w:rPr>
      </w:pPr>
      <w:r w:rsidRPr="0042066A">
        <w:rPr>
          <w:sz w:val="28"/>
          <w:szCs w:val="28"/>
        </w:rPr>
        <w:t xml:space="preserve">Сегодня на вооружении удмуртских дорожников более 940 единиц различной дорожной техники – экскаваторы, автогрейдеры, катки, самосвалы и т.д. Масштабное обновление парка началось в прошлом году: было закуплено 44 единицы новой техники. В этом году масштабы ещё серьёзнее: только за первое полугодие 2020 года на предприятие поступила 101 единица техники – это бульдозеры и самосвалы, экскаваторы и мини-погрузчики, новые тракторы и дорожные машины. Вся она приобретена в лизинг, благодаря низким тарифным ставкам, предприятию удалось сэкономить порядка 25 </w:t>
      </w:r>
      <w:proofErr w:type="gramStart"/>
      <w:r w:rsidRPr="0042066A">
        <w:rPr>
          <w:sz w:val="28"/>
          <w:szCs w:val="28"/>
        </w:rPr>
        <w:t>млн</w:t>
      </w:r>
      <w:proofErr w:type="gramEnd"/>
      <w:r w:rsidRPr="0042066A">
        <w:rPr>
          <w:sz w:val="28"/>
          <w:szCs w:val="28"/>
        </w:rPr>
        <w:t xml:space="preserve"> рублей.</w:t>
      </w:r>
    </w:p>
    <w:p w:rsidR="0042066A" w:rsidRDefault="0042066A" w:rsidP="0042066A">
      <w:pPr>
        <w:jc w:val="both"/>
        <w:rPr>
          <w:sz w:val="28"/>
          <w:szCs w:val="28"/>
        </w:rPr>
      </w:pPr>
      <w:r w:rsidRPr="0042066A">
        <w:rPr>
          <w:sz w:val="28"/>
          <w:szCs w:val="28"/>
        </w:rPr>
        <w:t>В первую очередь новая техника будет работать в самых «горячих точках» удмуртских дорог, пояснил министр транспорта и дорожного хозяйства УР Алексей Горбачёв.</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По нацпроекту «Безопасные и качественные автомобильные дороги» у нас стоят очень </w:t>
      </w:r>
      <w:proofErr w:type="gramStart"/>
      <w:r w:rsidRPr="0042066A">
        <w:rPr>
          <w:sz w:val="28"/>
          <w:szCs w:val="28"/>
        </w:rPr>
        <w:t>амбициозные</w:t>
      </w:r>
      <w:proofErr w:type="gramEnd"/>
      <w:r w:rsidRPr="0042066A">
        <w:rPr>
          <w:sz w:val="28"/>
          <w:szCs w:val="28"/>
        </w:rPr>
        <w:t xml:space="preserve"> задачи. Быстро и качественно выполнять эти работы нам как раз помогает обновлённая техника. Она позволяет контролировать сам процесс, это и укладку, и уплотнение и даже земляные работы. На сегодня нужно отметить, что по нацпроекту БКАД мы идём с опережением графика, – подчеркнул министр.</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 xml:space="preserve">По национальному проекту «Безопасные и качественные автомобильные дороги» в 2020 году необходимо отремонтировать 19 дорог регионального и межмуниципального значения. Уже сегодня дорожники работают на 13 объектах, три автодороги: Игра – Глазов в </w:t>
      </w:r>
      <w:proofErr w:type="spellStart"/>
      <w:r w:rsidRPr="0042066A">
        <w:rPr>
          <w:sz w:val="28"/>
          <w:szCs w:val="28"/>
        </w:rPr>
        <w:t>Глазовском</w:t>
      </w:r>
      <w:proofErr w:type="spellEnd"/>
      <w:r w:rsidRPr="0042066A">
        <w:rPr>
          <w:sz w:val="28"/>
          <w:szCs w:val="28"/>
        </w:rPr>
        <w:t xml:space="preserve"> районе, Ижевск – Якшур-Бодья в </w:t>
      </w:r>
      <w:proofErr w:type="spellStart"/>
      <w:r w:rsidRPr="0042066A">
        <w:rPr>
          <w:sz w:val="28"/>
          <w:szCs w:val="28"/>
        </w:rPr>
        <w:t>Завьяловском</w:t>
      </w:r>
      <w:proofErr w:type="spellEnd"/>
      <w:r w:rsidRPr="0042066A">
        <w:rPr>
          <w:sz w:val="28"/>
          <w:szCs w:val="28"/>
        </w:rPr>
        <w:t xml:space="preserve"> районе и Объездная села Селты, сданы.</w:t>
      </w:r>
    </w:p>
    <w:p w:rsidR="0042066A" w:rsidRPr="0042066A" w:rsidRDefault="0042066A" w:rsidP="0042066A">
      <w:pPr>
        <w:jc w:val="both"/>
        <w:rPr>
          <w:sz w:val="28"/>
          <w:szCs w:val="28"/>
        </w:rPr>
      </w:pPr>
    </w:p>
    <w:p w:rsidR="0042066A" w:rsidRDefault="0042066A" w:rsidP="0042066A">
      <w:pPr>
        <w:jc w:val="both"/>
        <w:rPr>
          <w:sz w:val="28"/>
          <w:szCs w:val="28"/>
        </w:rPr>
      </w:pPr>
      <w:r w:rsidRPr="0042066A">
        <w:rPr>
          <w:sz w:val="28"/>
          <w:szCs w:val="28"/>
        </w:rPr>
        <w:t>В Ижевске из 23 участков улично-дорожной сети работы ведутся на 13-ти. Сданы пять объектов: это ул. Пушкинская – от ул. Холмогорова до ул. 10 лет Октября, переулки Раздельный и Профсоюзный, дорога Ижевск – Оранжерейный комплекс и улица Халтурина.</w:t>
      </w:r>
    </w:p>
    <w:p w:rsidR="0042066A" w:rsidRPr="0042066A" w:rsidRDefault="0042066A" w:rsidP="0042066A">
      <w:pPr>
        <w:jc w:val="both"/>
        <w:rPr>
          <w:sz w:val="28"/>
          <w:szCs w:val="28"/>
        </w:rPr>
      </w:pPr>
    </w:p>
    <w:p w:rsidR="006B046E" w:rsidRPr="00EF6B38" w:rsidRDefault="0042066A" w:rsidP="0042066A">
      <w:pPr>
        <w:jc w:val="both"/>
        <w:rPr>
          <w:sz w:val="28"/>
          <w:szCs w:val="28"/>
        </w:rPr>
      </w:pPr>
      <w:r w:rsidRPr="0042066A">
        <w:rPr>
          <w:sz w:val="28"/>
          <w:szCs w:val="28"/>
        </w:rPr>
        <w:t xml:space="preserve">Всего в 2020 году в республике будет отремонтировано почти 300 км автодорог. На эти цели направят более 4 </w:t>
      </w:r>
      <w:proofErr w:type="gramStart"/>
      <w:r w:rsidRPr="0042066A">
        <w:rPr>
          <w:sz w:val="28"/>
          <w:szCs w:val="28"/>
        </w:rPr>
        <w:t>млрд</w:t>
      </w:r>
      <w:proofErr w:type="gramEnd"/>
      <w:r w:rsidRPr="0042066A">
        <w:rPr>
          <w:sz w:val="28"/>
          <w:szCs w:val="28"/>
        </w:rPr>
        <w:t xml:space="preserve"> рублей. Помимо нацпроекта БКАД, дороги в республике обновляют по федеральной программе «Комплексное развитие сельских территорий» и региональной программе «Опорный план дорожной деятельности». Из бюджета Удмуртии выделены средства на реконструкцию региональных трасс и ремонт дорог в муниципалитетах в рамках субсидий.</w:t>
      </w:r>
    </w:p>
    <w:p w:rsidR="00C67683" w:rsidRDefault="00B93AC8" w:rsidP="0009050E">
      <w:pPr>
        <w:pStyle w:val="af"/>
        <w:jc w:val="both"/>
        <w:rPr>
          <w:rStyle w:val="a3"/>
          <w:i/>
          <w:sz w:val="28"/>
          <w:szCs w:val="28"/>
        </w:rPr>
      </w:pPr>
      <w:hyperlink w:anchor="Содержание" w:history="1">
        <w:r w:rsidR="006B046E" w:rsidRPr="00CA4A48">
          <w:rPr>
            <w:rStyle w:val="a3"/>
            <w:i/>
            <w:sz w:val="28"/>
            <w:szCs w:val="28"/>
          </w:rPr>
          <w:t>Вернуться к оглавлению</w:t>
        </w:r>
      </w:hyperlink>
    </w:p>
    <w:p w:rsidR="00ED7A3F" w:rsidRDefault="00ED7A3F" w:rsidP="0009050E">
      <w:pPr>
        <w:pStyle w:val="af"/>
        <w:jc w:val="both"/>
        <w:rPr>
          <w:rStyle w:val="a3"/>
          <w:i/>
          <w:sz w:val="28"/>
          <w:szCs w:val="28"/>
        </w:rPr>
      </w:pPr>
    </w:p>
    <w:p w:rsidR="00D4178E" w:rsidRPr="003A7650" w:rsidRDefault="00D4178E" w:rsidP="00D4178E">
      <w:pPr>
        <w:pStyle w:val="2"/>
        <w:numPr>
          <w:ilvl w:val="1"/>
          <w:numId w:val="2"/>
        </w:numPr>
      </w:pPr>
      <w:bookmarkStart w:id="23" w:name="_Toc44096860"/>
      <w:r>
        <w:rPr>
          <w:rFonts w:ascii="Times New Roman" w:hAnsi="Times New Roman" w:cs="Times New Roman"/>
        </w:rPr>
        <w:t>26.</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F7730F">
        <w:rPr>
          <w:rFonts w:ascii="Times New Roman" w:hAnsi="Times New Roman" w:cs="Times New Roman"/>
        </w:rPr>
        <w:t>газета «Краснодарские известия»</w:t>
      </w:r>
      <w:r w:rsidRPr="006D0481">
        <w:rPr>
          <w:rFonts w:ascii="Times New Roman" w:hAnsi="Times New Roman" w:cs="Times New Roman"/>
        </w:rPr>
        <w:t xml:space="preserve">. </w:t>
      </w:r>
      <w:r>
        <w:rPr>
          <w:rFonts w:ascii="Times New Roman" w:hAnsi="Times New Roman" w:cs="Times New Roman"/>
        </w:rPr>
        <w:t>«</w:t>
      </w:r>
      <w:r w:rsidRPr="00512294">
        <w:rPr>
          <w:rFonts w:ascii="Times New Roman" w:hAnsi="Times New Roman" w:cs="Times New Roman"/>
        </w:rPr>
        <w:t>Председатель Всероссийского общества инвалидов проголосовала за изменения в Конституцию</w:t>
      </w:r>
      <w:r>
        <w:rPr>
          <w:rFonts w:ascii="Times New Roman" w:hAnsi="Times New Roman" w:cs="Times New Roman"/>
        </w:rPr>
        <w:t>»</w:t>
      </w:r>
      <w:bookmarkEnd w:id="23"/>
      <w:r w:rsidRPr="0077207A">
        <w:rPr>
          <w:sz w:val="380"/>
        </w:rPr>
        <w:t xml:space="preserve">                  </w:t>
      </w:r>
    </w:p>
    <w:p w:rsidR="00D4178E" w:rsidRPr="00A73D89" w:rsidRDefault="00B93AC8" w:rsidP="00D4178E">
      <w:pPr>
        <w:rPr>
          <w:sz w:val="52"/>
        </w:rPr>
      </w:pPr>
      <w:hyperlink r:id="rId25" w:history="1">
        <w:r w:rsidR="00D4178E" w:rsidRPr="00A73D89">
          <w:rPr>
            <w:rStyle w:val="a3"/>
            <w:sz w:val="28"/>
          </w:rPr>
          <w:t>https://ki-news.ru/2020/06/26/predsedatel-vserossijskogo-obshhestva-invalidov-progolosovala-za-izmeneniya-v-konstitucziyu/</w:t>
        </w:r>
      </w:hyperlink>
      <w:r w:rsidR="00D4178E" w:rsidRPr="00A73D89">
        <w:rPr>
          <w:sz w:val="28"/>
        </w:rPr>
        <w:t xml:space="preserve">  </w:t>
      </w:r>
      <w:r w:rsidR="00D4178E" w:rsidRPr="00A73D89">
        <w:rPr>
          <w:sz w:val="32"/>
        </w:rPr>
        <w:t xml:space="preserve">       </w:t>
      </w:r>
      <w:r w:rsidR="00D4178E" w:rsidRPr="00A73D89">
        <w:rPr>
          <w:sz w:val="36"/>
        </w:rPr>
        <w:t xml:space="preserve"> </w:t>
      </w:r>
      <w:r w:rsidR="00D4178E" w:rsidRPr="00A73D89">
        <w:rPr>
          <w:sz w:val="40"/>
        </w:rPr>
        <w:t xml:space="preserve">  </w:t>
      </w:r>
      <w:r w:rsidR="00D4178E" w:rsidRPr="00A73D89">
        <w:rPr>
          <w:sz w:val="44"/>
        </w:rPr>
        <w:t xml:space="preserve">  </w:t>
      </w:r>
      <w:r w:rsidR="00D4178E" w:rsidRPr="00A73D89">
        <w:rPr>
          <w:sz w:val="48"/>
        </w:rPr>
        <w:t xml:space="preserve">   </w:t>
      </w:r>
    </w:p>
    <w:p w:rsidR="00D4178E" w:rsidRPr="00C9147D" w:rsidRDefault="00D4178E" w:rsidP="00D4178E">
      <w:pPr>
        <w:rPr>
          <w:sz w:val="36"/>
        </w:rPr>
      </w:pPr>
    </w:p>
    <w:p w:rsidR="00D4178E" w:rsidRPr="00A72A98" w:rsidRDefault="00D4178E" w:rsidP="00D4178E">
      <w:pPr>
        <w:jc w:val="both"/>
        <w:rPr>
          <w:sz w:val="28"/>
          <w:szCs w:val="28"/>
        </w:rPr>
      </w:pPr>
      <w:r w:rsidRPr="00A72A98">
        <w:rPr>
          <w:sz w:val="28"/>
          <w:szCs w:val="28"/>
        </w:rPr>
        <w:t xml:space="preserve">В Краснодаре на избирательном участке № 23-03 по ул. 2-й проезд Стасова только что приняла участие в общероссийском голосовании по изменениям в Конституцию </w:t>
      </w:r>
      <w:r w:rsidRPr="00427EE1">
        <w:rPr>
          <w:sz w:val="28"/>
          <w:szCs w:val="28"/>
          <w:highlight w:val="yellow"/>
        </w:rPr>
        <w:t>Татьяна Великая, председатель Центральной окружной организации ВОИ</w:t>
      </w:r>
      <w:r w:rsidRPr="00A72A98">
        <w:rPr>
          <w:sz w:val="28"/>
          <w:szCs w:val="28"/>
        </w:rPr>
        <w:t>.</w:t>
      </w:r>
    </w:p>
    <w:p w:rsidR="00D4178E" w:rsidRPr="00A72A98" w:rsidRDefault="00D4178E" w:rsidP="00D4178E">
      <w:pPr>
        <w:jc w:val="both"/>
        <w:rPr>
          <w:sz w:val="28"/>
          <w:szCs w:val="28"/>
        </w:rPr>
      </w:pPr>
    </w:p>
    <w:p w:rsidR="00D4178E" w:rsidRDefault="00D4178E" w:rsidP="00D4178E">
      <w:pPr>
        <w:jc w:val="both"/>
        <w:rPr>
          <w:sz w:val="28"/>
          <w:szCs w:val="28"/>
        </w:rPr>
      </w:pPr>
      <w:r w:rsidRPr="00A72A98">
        <w:rPr>
          <w:sz w:val="28"/>
          <w:szCs w:val="28"/>
        </w:rPr>
        <w:t xml:space="preserve">Мы поинтересовались у </w:t>
      </w:r>
      <w:r w:rsidRPr="00427EE1">
        <w:rPr>
          <w:sz w:val="28"/>
          <w:szCs w:val="28"/>
          <w:highlight w:val="yellow"/>
        </w:rPr>
        <w:t>Татьяны Викторовны</w:t>
      </w:r>
      <w:r w:rsidRPr="00A72A98">
        <w:rPr>
          <w:sz w:val="28"/>
          <w:szCs w:val="28"/>
        </w:rPr>
        <w:t>, за что она сейчас проголосовала:</w:t>
      </w:r>
    </w:p>
    <w:p w:rsidR="00D4178E" w:rsidRPr="00A72A98" w:rsidRDefault="00D4178E" w:rsidP="00D4178E">
      <w:pPr>
        <w:jc w:val="both"/>
        <w:rPr>
          <w:sz w:val="28"/>
          <w:szCs w:val="28"/>
        </w:rPr>
      </w:pPr>
    </w:p>
    <w:p w:rsidR="00D4178E" w:rsidRDefault="00D4178E" w:rsidP="00D4178E">
      <w:pPr>
        <w:jc w:val="both"/>
        <w:rPr>
          <w:sz w:val="28"/>
          <w:szCs w:val="28"/>
        </w:rPr>
      </w:pPr>
      <w:r w:rsidRPr="00A72A98">
        <w:rPr>
          <w:sz w:val="28"/>
          <w:szCs w:val="28"/>
        </w:rPr>
        <w:t xml:space="preserve">— Считаю, что у нас в стране сейчас проходит историческое событие. И каждый из нас может принять в нем участие, исполнив свой гражданский долг. Я, конечно же, одобрила изменения в Конституцию РФ. Для меня важна целостность нашей страны, ее суверенитет, мой голос – и за статью о приоритете российского законодательства над </w:t>
      </w:r>
      <w:proofErr w:type="gramStart"/>
      <w:r w:rsidRPr="00A72A98">
        <w:rPr>
          <w:sz w:val="28"/>
          <w:szCs w:val="28"/>
        </w:rPr>
        <w:t>международным</w:t>
      </w:r>
      <w:proofErr w:type="gramEnd"/>
      <w:r w:rsidRPr="00A72A98">
        <w:rPr>
          <w:sz w:val="28"/>
          <w:szCs w:val="28"/>
        </w:rPr>
        <w:t>.</w:t>
      </w:r>
    </w:p>
    <w:p w:rsidR="00D4178E" w:rsidRPr="00A72A98" w:rsidRDefault="00D4178E" w:rsidP="00D4178E">
      <w:pPr>
        <w:jc w:val="both"/>
        <w:rPr>
          <w:sz w:val="28"/>
          <w:szCs w:val="28"/>
        </w:rPr>
      </w:pPr>
    </w:p>
    <w:p w:rsidR="00D4178E" w:rsidRPr="0054065C" w:rsidRDefault="00D4178E" w:rsidP="00D4178E">
      <w:pPr>
        <w:jc w:val="both"/>
        <w:rPr>
          <w:sz w:val="28"/>
          <w:szCs w:val="28"/>
        </w:rPr>
      </w:pPr>
      <w:r w:rsidRPr="00A72A98">
        <w:rPr>
          <w:sz w:val="28"/>
          <w:szCs w:val="28"/>
        </w:rPr>
        <w:t>Безусловно, мне близок и весь социальный блок предлагаемых изменений. Забота о сохранении здоровья, семейные ценности, дети как приоритет государственной политики. Эти статьи будут закреплены в основном законе, если мы дружно поддержим изменения в Конституцию, что позволит усилить заботу о детках, оставшихся без попечения родителей, о детях-инвалидах, с недугами, что мне очень близко как председателю окружной инвалидной организации. У нас 84 ребенка. Голосование за изменения в Конституцию – это и голос за то, чтобы у них был шанс на счастливую судьбу.</w:t>
      </w:r>
    </w:p>
    <w:p w:rsidR="00D4178E" w:rsidRDefault="00B93AC8" w:rsidP="00D4178E">
      <w:pPr>
        <w:pStyle w:val="af"/>
        <w:jc w:val="both"/>
        <w:rPr>
          <w:rStyle w:val="a3"/>
          <w:i/>
          <w:sz w:val="28"/>
          <w:szCs w:val="28"/>
        </w:rPr>
      </w:pPr>
      <w:hyperlink w:anchor="Содержание" w:history="1">
        <w:r w:rsidR="00D4178E" w:rsidRPr="00CA4A48">
          <w:rPr>
            <w:rStyle w:val="a3"/>
            <w:i/>
            <w:sz w:val="28"/>
            <w:szCs w:val="28"/>
          </w:rPr>
          <w:t>Вернуться к оглавлению</w:t>
        </w:r>
      </w:hyperlink>
    </w:p>
    <w:p w:rsidR="006018E3" w:rsidRDefault="006018E3" w:rsidP="00D4178E">
      <w:pPr>
        <w:pStyle w:val="af"/>
        <w:jc w:val="both"/>
        <w:rPr>
          <w:rStyle w:val="a3"/>
          <w:i/>
          <w:sz w:val="28"/>
          <w:szCs w:val="28"/>
        </w:rPr>
      </w:pPr>
    </w:p>
    <w:p w:rsidR="006018E3" w:rsidRDefault="006018E3" w:rsidP="00D4178E">
      <w:pPr>
        <w:pStyle w:val="af"/>
        <w:jc w:val="both"/>
        <w:rPr>
          <w:rStyle w:val="a3"/>
          <w:i/>
          <w:sz w:val="28"/>
          <w:szCs w:val="28"/>
        </w:rPr>
      </w:pPr>
    </w:p>
    <w:p w:rsidR="006018E3" w:rsidRDefault="006018E3" w:rsidP="00D4178E">
      <w:pPr>
        <w:pStyle w:val="af"/>
        <w:jc w:val="both"/>
        <w:rPr>
          <w:rStyle w:val="a3"/>
          <w:i/>
          <w:sz w:val="28"/>
          <w:szCs w:val="28"/>
        </w:rPr>
      </w:pPr>
    </w:p>
    <w:p w:rsidR="006018E3" w:rsidRDefault="006018E3" w:rsidP="00D4178E">
      <w:pPr>
        <w:pStyle w:val="af"/>
        <w:jc w:val="both"/>
        <w:rPr>
          <w:rStyle w:val="a3"/>
          <w:i/>
          <w:sz w:val="28"/>
          <w:szCs w:val="28"/>
        </w:rPr>
      </w:pPr>
    </w:p>
    <w:p w:rsidR="00F73928" w:rsidRDefault="00F73928" w:rsidP="0009050E">
      <w:pPr>
        <w:pStyle w:val="af"/>
        <w:jc w:val="both"/>
        <w:rPr>
          <w:rStyle w:val="a3"/>
          <w:i/>
          <w:sz w:val="28"/>
          <w:szCs w:val="28"/>
        </w:rPr>
      </w:pPr>
    </w:p>
    <w:tbl>
      <w:tblPr>
        <w:tblW w:w="9756" w:type="dxa"/>
        <w:tblInd w:w="324" w:type="dxa"/>
        <w:tblLayout w:type="fixed"/>
        <w:tblLook w:val="000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4" w:name="_Toc22288117"/>
            <w:bookmarkStart w:id="25" w:name="_Toc44096861"/>
            <w:bookmarkEnd w:id="24"/>
            <w:r>
              <w:rPr>
                <w:sz w:val="28"/>
              </w:rPr>
              <w:t>Нормативно-правовое поле, высказывания представителей власти</w:t>
            </w:r>
            <w:bookmarkEnd w:id="25"/>
          </w:p>
        </w:tc>
      </w:tr>
    </w:tbl>
    <w:p w:rsidR="00FB2AE2" w:rsidRPr="00A85A3D" w:rsidRDefault="00242A4D" w:rsidP="00782B70">
      <w:pPr>
        <w:pStyle w:val="2"/>
      </w:pPr>
      <w:bookmarkStart w:id="26" w:name="_Toc44096862"/>
      <w:r>
        <w:t>24</w:t>
      </w:r>
      <w:r w:rsidR="00FB2AE2" w:rsidRPr="00A85A3D">
        <w:t>.0</w:t>
      </w:r>
      <w:r w:rsidR="008B1760">
        <w:t>6</w:t>
      </w:r>
      <w:r w:rsidR="00FB2AE2" w:rsidRPr="00A85A3D">
        <w:t xml:space="preserve">.2020, </w:t>
      </w:r>
      <w:r w:rsidR="00782B70" w:rsidRPr="00782B70">
        <w:rPr>
          <w:rFonts w:ascii="Times New Roman" w:hAnsi="Times New Roman" w:cs="Times New Roman"/>
        </w:rPr>
        <w:t>Коммерсантъ</w:t>
      </w:r>
      <w:r w:rsidR="00FB2AE2" w:rsidRPr="00782B70">
        <w:rPr>
          <w:rFonts w:ascii="Times New Roman" w:hAnsi="Times New Roman" w:cs="Times New Roman"/>
          <w:color w:val="auto"/>
        </w:rPr>
        <w:t>.</w:t>
      </w:r>
      <w:r w:rsidR="00FB2AE2" w:rsidRPr="00782B70">
        <w:rPr>
          <w:rFonts w:ascii="Times New Roman" w:hAnsi="Times New Roman" w:cs="Times New Roman"/>
        </w:rPr>
        <w:t xml:space="preserve"> «</w:t>
      </w:r>
      <w:r w:rsidR="00857A5D" w:rsidRPr="00782B70">
        <w:rPr>
          <w:rFonts w:ascii="Times New Roman" w:hAnsi="Times New Roman" w:cs="Times New Roman"/>
        </w:rPr>
        <w:t>Обращение Владимира Путина к россиянам. Главное</w:t>
      </w:r>
      <w:r w:rsidR="00FB2AE2" w:rsidRPr="00782B70">
        <w:rPr>
          <w:rFonts w:ascii="Times New Roman" w:hAnsi="Times New Roman" w:cs="Times New Roman"/>
        </w:rPr>
        <w:t>»</w:t>
      </w:r>
      <w:bookmarkEnd w:id="26"/>
    </w:p>
    <w:p w:rsidR="00FB2AE2" w:rsidRPr="00242A4D" w:rsidRDefault="00B93AC8" w:rsidP="00FB2AE2">
      <w:pPr>
        <w:rPr>
          <w:sz w:val="740"/>
          <w:szCs w:val="28"/>
        </w:rPr>
      </w:pPr>
      <w:hyperlink r:id="rId26" w:history="1">
        <w:r w:rsidR="00242A4D" w:rsidRPr="00242A4D">
          <w:rPr>
            <w:rStyle w:val="a3"/>
            <w:sz w:val="28"/>
          </w:rPr>
          <w:t>https://www.msn.com/ru-ru/news/featured/обращение-владимира-путина-к-россиянам-главное/ar-BB15SqO0?ocid=spartan-ntp-feeds</w:t>
        </w:r>
      </w:hyperlink>
      <w:r w:rsidR="00242A4D" w:rsidRPr="00242A4D">
        <w:rPr>
          <w:sz w:val="28"/>
        </w:rPr>
        <w:t xml:space="preserve"> </w:t>
      </w:r>
      <w:r w:rsidR="002F343C" w:rsidRPr="00242A4D">
        <w:rPr>
          <w:sz w:val="32"/>
        </w:rPr>
        <w:t xml:space="preserve"> </w:t>
      </w:r>
      <w:r w:rsidR="0068690A" w:rsidRPr="00242A4D">
        <w:rPr>
          <w:sz w:val="32"/>
        </w:rPr>
        <w:t xml:space="preserve"> </w:t>
      </w:r>
      <w:r w:rsidR="009C6D09" w:rsidRPr="00242A4D">
        <w:rPr>
          <w:sz w:val="36"/>
        </w:rPr>
        <w:t xml:space="preserve"> </w:t>
      </w:r>
      <w:r w:rsidR="00FB2AE2" w:rsidRPr="00242A4D">
        <w:rPr>
          <w:sz w:val="40"/>
        </w:rPr>
        <w:t xml:space="preserve">   </w:t>
      </w:r>
      <w:r w:rsidR="00FB2AE2" w:rsidRPr="00242A4D">
        <w:rPr>
          <w:sz w:val="44"/>
        </w:rPr>
        <w:t xml:space="preserve"> </w:t>
      </w:r>
      <w:r w:rsidR="00FB2AE2" w:rsidRPr="00242A4D">
        <w:rPr>
          <w:sz w:val="48"/>
        </w:rPr>
        <w:t xml:space="preserve"> </w:t>
      </w:r>
      <w:r w:rsidR="00FB2AE2" w:rsidRPr="00242A4D">
        <w:rPr>
          <w:sz w:val="52"/>
        </w:rPr>
        <w:t xml:space="preserve">     </w:t>
      </w:r>
      <w:r w:rsidR="00FB2AE2" w:rsidRPr="00242A4D">
        <w:rPr>
          <w:sz w:val="56"/>
        </w:rPr>
        <w:t xml:space="preserve"> </w:t>
      </w:r>
      <w:r w:rsidR="00FB2AE2" w:rsidRPr="00242A4D">
        <w:rPr>
          <w:sz w:val="72"/>
        </w:rPr>
        <w:t xml:space="preserve">  </w:t>
      </w:r>
      <w:r w:rsidR="00FB2AE2" w:rsidRPr="00242A4D">
        <w:rPr>
          <w:sz w:val="96"/>
        </w:rPr>
        <w:t xml:space="preserve"> </w:t>
      </w:r>
      <w:r w:rsidR="00FB2AE2" w:rsidRPr="00242A4D">
        <w:rPr>
          <w:sz w:val="160"/>
        </w:rPr>
        <w:t xml:space="preserve"> </w:t>
      </w:r>
      <w:r w:rsidR="00FB2AE2" w:rsidRPr="00242A4D">
        <w:rPr>
          <w:sz w:val="180"/>
        </w:rPr>
        <w:t xml:space="preserve"> </w:t>
      </w:r>
      <w:r w:rsidR="00FB2AE2" w:rsidRPr="00242A4D">
        <w:rPr>
          <w:sz w:val="200"/>
        </w:rPr>
        <w:t xml:space="preserve"> </w:t>
      </w:r>
      <w:r w:rsidR="00FB2AE2" w:rsidRPr="00242A4D">
        <w:rPr>
          <w:sz w:val="220"/>
        </w:rPr>
        <w:t xml:space="preserve"> </w:t>
      </w:r>
      <w:r w:rsidR="00FB2AE2" w:rsidRPr="00242A4D">
        <w:rPr>
          <w:sz w:val="240"/>
        </w:rPr>
        <w:t xml:space="preserve"> </w:t>
      </w:r>
      <w:r w:rsidR="00FB2AE2" w:rsidRPr="00242A4D">
        <w:rPr>
          <w:sz w:val="260"/>
        </w:rPr>
        <w:t xml:space="preserve"> </w:t>
      </w:r>
      <w:r w:rsidR="00FB2AE2" w:rsidRPr="00242A4D">
        <w:rPr>
          <w:sz w:val="280"/>
        </w:rPr>
        <w:t xml:space="preserve"> </w:t>
      </w:r>
      <w:r w:rsidR="00FB2AE2" w:rsidRPr="00242A4D">
        <w:rPr>
          <w:sz w:val="300"/>
        </w:rPr>
        <w:t xml:space="preserve"> </w:t>
      </w:r>
      <w:r w:rsidR="00FB2AE2" w:rsidRPr="00242A4D">
        <w:rPr>
          <w:sz w:val="320"/>
        </w:rPr>
        <w:t xml:space="preserve">  </w:t>
      </w:r>
      <w:r w:rsidR="00FB2AE2" w:rsidRPr="00242A4D">
        <w:rPr>
          <w:sz w:val="340"/>
        </w:rPr>
        <w:t xml:space="preserve"> </w:t>
      </w:r>
      <w:r w:rsidR="00FB2AE2" w:rsidRPr="00242A4D">
        <w:rPr>
          <w:sz w:val="360"/>
        </w:rPr>
        <w:t xml:space="preserve"> </w:t>
      </w:r>
      <w:r w:rsidR="00FB2AE2" w:rsidRPr="00242A4D">
        <w:rPr>
          <w:sz w:val="400"/>
        </w:rPr>
        <w:t xml:space="preserve"> </w:t>
      </w:r>
      <w:r w:rsidR="00FB2AE2" w:rsidRPr="00242A4D">
        <w:rPr>
          <w:sz w:val="420"/>
        </w:rPr>
        <w:t xml:space="preserve"> </w:t>
      </w:r>
      <w:r w:rsidR="00FB2AE2" w:rsidRPr="00242A4D">
        <w:rPr>
          <w:sz w:val="440"/>
        </w:rPr>
        <w:t xml:space="preserve">  </w:t>
      </w:r>
      <w:r w:rsidR="00FB2AE2" w:rsidRPr="00242A4D">
        <w:rPr>
          <w:sz w:val="460"/>
        </w:rPr>
        <w:t xml:space="preserve"> </w:t>
      </w:r>
      <w:r w:rsidR="00FB2AE2" w:rsidRPr="00242A4D">
        <w:rPr>
          <w:sz w:val="480"/>
        </w:rPr>
        <w:t xml:space="preserve"> </w:t>
      </w:r>
      <w:r w:rsidR="00FB2AE2" w:rsidRPr="00242A4D">
        <w:rPr>
          <w:sz w:val="520"/>
        </w:rPr>
        <w:t xml:space="preserve"> </w:t>
      </w:r>
      <w:r w:rsidR="00FB2AE2" w:rsidRPr="00242A4D">
        <w:rPr>
          <w:sz w:val="740"/>
          <w:szCs w:val="28"/>
        </w:rPr>
        <w:t xml:space="preserve">                            </w:t>
      </w:r>
    </w:p>
    <w:p w:rsidR="00FB2AE2" w:rsidRPr="004205D3" w:rsidRDefault="00FB2AE2" w:rsidP="00FB2AE2">
      <w:pPr>
        <w:pStyle w:val="af"/>
        <w:jc w:val="both"/>
        <w:rPr>
          <w:sz w:val="36"/>
          <w:szCs w:val="28"/>
        </w:rPr>
      </w:pPr>
    </w:p>
    <w:p w:rsidR="00CD0BEB" w:rsidRPr="00CD0BEB" w:rsidRDefault="00CD0BEB" w:rsidP="00CD0BEB">
      <w:pPr>
        <w:pStyle w:val="af"/>
        <w:jc w:val="both"/>
        <w:rPr>
          <w:sz w:val="28"/>
          <w:szCs w:val="28"/>
        </w:rPr>
      </w:pPr>
      <w:r w:rsidRPr="00CD0BEB">
        <w:rPr>
          <w:sz w:val="28"/>
          <w:szCs w:val="28"/>
        </w:rPr>
        <w:t>Повышение НДФЛ «для богатых», налоговый маневр в IT-сфере, новые выплаты на детей, льготная ипотека</w:t>
      </w:r>
      <w:r w:rsidR="00DB167E">
        <w:rPr>
          <w:sz w:val="28"/>
          <w:szCs w:val="28"/>
        </w:rPr>
        <w:t>.</w:t>
      </w:r>
    </w:p>
    <w:p w:rsidR="00CD0BEB" w:rsidRPr="00CD0BEB" w:rsidRDefault="00CD0BEB" w:rsidP="00CD0BEB">
      <w:pPr>
        <w:pStyle w:val="af"/>
        <w:jc w:val="both"/>
        <w:rPr>
          <w:sz w:val="28"/>
          <w:szCs w:val="28"/>
        </w:rPr>
      </w:pPr>
      <w:r w:rsidRPr="00CD0BEB">
        <w:rPr>
          <w:sz w:val="28"/>
          <w:szCs w:val="28"/>
        </w:rPr>
        <w:t xml:space="preserve">С 1 января 2021 года НДФЛ на заработок свыше 5 млн руб. в год будет повышен с 13% до 15%. Полученные средства направят на лечение детей с </w:t>
      </w:r>
      <w:proofErr w:type="spellStart"/>
      <w:r w:rsidRPr="00CD0BEB">
        <w:rPr>
          <w:sz w:val="28"/>
          <w:szCs w:val="28"/>
        </w:rPr>
        <w:t>орфанными</w:t>
      </w:r>
      <w:proofErr w:type="spellEnd"/>
      <w:r w:rsidRPr="00CD0BEB">
        <w:rPr>
          <w:sz w:val="28"/>
          <w:szCs w:val="28"/>
        </w:rPr>
        <w:t xml:space="preserve"> </w:t>
      </w:r>
      <w:proofErr w:type="spellStart"/>
      <w:r w:rsidRPr="00CD0BEB">
        <w:rPr>
          <w:sz w:val="28"/>
          <w:szCs w:val="28"/>
        </w:rPr>
        <w:t>заболеваниями</w:t>
      </w:r>
      <w:proofErr w:type="gramStart"/>
      <w:r w:rsidRPr="00CD0BEB">
        <w:rPr>
          <w:sz w:val="28"/>
          <w:szCs w:val="28"/>
        </w:rPr>
        <w:t>.П</w:t>
      </w:r>
      <w:proofErr w:type="gramEnd"/>
      <w:r w:rsidRPr="00CD0BEB">
        <w:rPr>
          <w:sz w:val="28"/>
          <w:szCs w:val="28"/>
        </w:rPr>
        <w:t>роценты</w:t>
      </w:r>
      <w:proofErr w:type="spellEnd"/>
      <w:r w:rsidRPr="00CD0BEB">
        <w:rPr>
          <w:sz w:val="28"/>
          <w:szCs w:val="28"/>
        </w:rPr>
        <w:t xml:space="preserve"> по страховым взносам в IT-сфере будут снижены с 14% до 7,6%, налог на прибыль будет 3% вместо 20%.В июле еще раз выплатят по 10 тыс. руб. на каждого ребенка до 16 лет. Те, кто получил июньскую выплату, получат июльскую </w:t>
      </w:r>
      <w:proofErr w:type="spellStart"/>
      <w:r w:rsidRPr="00CD0BEB">
        <w:rPr>
          <w:sz w:val="28"/>
          <w:szCs w:val="28"/>
        </w:rPr>
        <w:t>автоматически</w:t>
      </w:r>
      <w:proofErr w:type="gramStart"/>
      <w:r w:rsidRPr="00CD0BEB">
        <w:rPr>
          <w:sz w:val="28"/>
          <w:szCs w:val="28"/>
        </w:rPr>
        <w:t>.С</w:t>
      </w:r>
      <w:proofErr w:type="gramEnd"/>
      <w:r w:rsidRPr="00CD0BEB">
        <w:rPr>
          <w:sz w:val="28"/>
          <w:szCs w:val="28"/>
        </w:rPr>
        <w:t>емьи</w:t>
      </w:r>
      <w:proofErr w:type="spellEnd"/>
      <w:r w:rsidRPr="00CD0BEB">
        <w:rPr>
          <w:sz w:val="28"/>
          <w:szCs w:val="28"/>
        </w:rPr>
        <w:t xml:space="preserve">, где оба родителя потеряли работу, продолжат получать по 3 тыс. руб. на ребенка и повышенное пособие по безработице и в июле, и в </w:t>
      </w:r>
      <w:proofErr w:type="spellStart"/>
      <w:r w:rsidRPr="00CD0BEB">
        <w:rPr>
          <w:sz w:val="28"/>
          <w:szCs w:val="28"/>
        </w:rPr>
        <w:t>августе.Льготная</w:t>
      </w:r>
      <w:proofErr w:type="spellEnd"/>
      <w:r w:rsidRPr="00CD0BEB">
        <w:rPr>
          <w:sz w:val="28"/>
          <w:szCs w:val="28"/>
        </w:rPr>
        <w:t xml:space="preserve"> ипотека будет распространена на новое жилье стоимостью до 6 млн руб., а в крупных городах — до 12 </w:t>
      </w:r>
      <w:proofErr w:type="spellStart"/>
      <w:r w:rsidRPr="00CD0BEB">
        <w:rPr>
          <w:sz w:val="28"/>
          <w:szCs w:val="28"/>
        </w:rPr>
        <w:t>млн</w:t>
      </w:r>
      <w:proofErr w:type="spellEnd"/>
      <w:r w:rsidRPr="00CD0BEB">
        <w:rPr>
          <w:sz w:val="28"/>
          <w:szCs w:val="28"/>
        </w:rPr>
        <w:t xml:space="preserve"> руб.Выплаты соцработникам будут продлены до 15 </w:t>
      </w:r>
      <w:proofErr w:type="spellStart"/>
      <w:r w:rsidRPr="00CD0BEB">
        <w:rPr>
          <w:sz w:val="28"/>
          <w:szCs w:val="28"/>
        </w:rPr>
        <w:t>сентября.На</w:t>
      </w:r>
      <w:proofErr w:type="spellEnd"/>
      <w:r w:rsidRPr="00CD0BEB">
        <w:rPr>
          <w:sz w:val="28"/>
          <w:szCs w:val="28"/>
        </w:rPr>
        <w:t xml:space="preserve"> программу льготных кредитов под 2% будет выделено еще 100 </w:t>
      </w:r>
      <w:proofErr w:type="spellStart"/>
      <w:r w:rsidRPr="00CD0BEB">
        <w:rPr>
          <w:sz w:val="28"/>
          <w:szCs w:val="28"/>
        </w:rPr>
        <w:t>млрд</w:t>
      </w:r>
      <w:proofErr w:type="spellEnd"/>
      <w:r w:rsidRPr="00CD0BEB">
        <w:rPr>
          <w:sz w:val="28"/>
          <w:szCs w:val="28"/>
        </w:rPr>
        <w:t xml:space="preserve"> руб</w:t>
      </w:r>
      <w:proofErr w:type="gramStart"/>
      <w:r w:rsidRPr="00CD0BEB">
        <w:rPr>
          <w:sz w:val="28"/>
          <w:szCs w:val="28"/>
        </w:rPr>
        <w:t>.С</w:t>
      </w:r>
      <w:proofErr w:type="gramEnd"/>
      <w:r w:rsidRPr="00CD0BEB">
        <w:rPr>
          <w:sz w:val="28"/>
          <w:szCs w:val="28"/>
        </w:rPr>
        <w:t xml:space="preserve"> 1 июля на всей территории России появится режим </w:t>
      </w:r>
      <w:proofErr w:type="spellStart"/>
      <w:r w:rsidRPr="00CD0BEB">
        <w:rPr>
          <w:sz w:val="28"/>
          <w:szCs w:val="28"/>
        </w:rPr>
        <w:t>самозанятых</w:t>
      </w:r>
      <w:proofErr w:type="spellEnd"/>
      <w:r w:rsidRPr="00CD0BEB">
        <w:rPr>
          <w:sz w:val="28"/>
          <w:szCs w:val="28"/>
        </w:rPr>
        <w:t xml:space="preserve">. Статус </w:t>
      </w:r>
      <w:proofErr w:type="spellStart"/>
      <w:r w:rsidRPr="00CD0BEB">
        <w:rPr>
          <w:sz w:val="28"/>
          <w:szCs w:val="28"/>
        </w:rPr>
        <w:t>самозанятого</w:t>
      </w:r>
      <w:proofErr w:type="spellEnd"/>
      <w:r w:rsidRPr="00CD0BEB">
        <w:rPr>
          <w:sz w:val="28"/>
          <w:szCs w:val="28"/>
        </w:rPr>
        <w:t xml:space="preserve"> можно ввести не с 18, а с 16 </w:t>
      </w:r>
      <w:proofErr w:type="spellStart"/>
      <w:r w:rsidRPr="00CD0BEB">
        <w:rPr>
          <w:sz w:val="28"/>
          <w:szCs w:val="28"/>
        </w:rPr>
        <w:t>лет</w:t>
      </w:r>
      <w:proofErr w:type="gramStart"/>
      <w:r w:rsidRPr="00CD0BEB">
        <w:rPr>
          <w:sz w:val="28"/>
          <w:szCs w:val="28"/>
        </w:rPr>
        <w:t>.Р</w:t>
      </w:r>
      <w:proofErr w:type="gramEnd"/>
      <w:r w:rsidRPr="00CD0BEB">
        <w:rPr>
          <w:sz w:val="28"/>
          <w:szCs w:val="28"/>
        </w:rPr>
        <w:t>егионы</w:t>
      </w:r>
      <w:proofErr w:type="spellEnd"/>
      <w:r w:rsidRPr="00CD0BEB">
        <w:rPr>
          <w:sz w:val="28"/>
          <w:szCs w:val="28"/>
        </w:rPr>
        <w:t xml:space="preserve"> получат еще 100 млрд руб. в дополнение к 200 млрд руб., уже выделенным на борьбу с </w:t>
      </w:r>
      <w:proofErr w:type="spellStart"/>
      <w:r w:rsidRPr="00CD0BEB">
        <w:rPr>
          <w:sz w:val="28"/>
          <w:szCs w:val="28"/>
        </w:rPr>
        <w:t>коронавирусом</w:t>
      </w:r>
      <w:proofErr w:type="spellEnd"/>
    </w:p>
    <w:p w:rsidR="00CD0BEB" w:rsidRPr="00CD0BEB" w:rsidRDefault="00CD0BEB" w:rsidP="00CD0BEB">
      <w:pPr>
        <w:pStyle w:val="af"/>
        <w:jc w:val="both"/>
        <w:rPr>
          <w:sz w:val="28"/>
          <w:szCs w:val="28"/>
        </w:rPr>
      </w:pPr>
      <w:r w:rsidRPr="00CD0BEB">
        <w:rPr>
          <w:sz w:val="28"/>
          <w:szCs w:val="28"/>
        </w:rPr>
        <w:t xml:space="preserve">С 1 января 2021 года НДФЛ на заработок свыше 5 </w:t>
      </w:r>
      <w:proofErr w:type="gramStart"/>
      <w:r w:rsidRPr="00CD0BEB">
        <w:rPr>
          <w:sz w:val="28"/>
          <w:szCs w:val="28"/>
        </w:rPr>
        <w:t>млн</w:t>
      </w:r>
      <w:proofErr w:type="gramEnd"/>
      <w:r w:rsidRPr="00CD0BEB">
        <w:rPr>
          <w:sz w:val="28"/>
          <w:szCs w:val="28"/>
        </w:rPr>
        <w:t xml:space="preserve"> руб. в год будет повышен с 13% до 15%. Полученные средства направят на лечение детей с </w:t>
      </w:r>
      <w:proofErr w:type="spellStart"/>
      <w:r w:rsidRPr="00CD0BEB">
        <w:rPr>
          <w:sz w:val="28"/>
          <w:szCs w:val="28"/>
        </w:rPr>
        <w:t>орфанными</w:t>
      </w:r>
      <w:proofErr w:type="spellEnd"/>
      <w:r w:rsidRPr="00CD0BEB">
        <w:rPr>
          <w:sz w:val="28"/>
          <w:szCs w:val="28"/>
        </w:rPr>
        <w:t xml:space="preserve"> заболеваниями.</w:t>
      </w:r>
    </w:p>
    <w:p w:rsidR="00CD0BEB" w:rsidRPr="00CD0BEB" w:rsidRDefault="00CD0BEB" w:rsidP="00CD0BEB">
      <w:pPr>
        <w:pStyle w:val="af"/>
        <w:jc w:val="both"/>
        <w:rPr>
          <w:sz w:val="28"/>
          <w:szCs w:val="28"/>
        </w:rPr>
      </w:pPr>
      <w:r w:rsidRPr="00CD0BEB">
        <w:rPr>
          <w:sz w:val="28"/>
          <w:szCs w:val="28"/>
        </w:rPr>
        <w:t>Проценты по страховым взносам в IT-сфере будут снижены с 14% до 7,6%, налог на прибыль будет 3% вместо 20%.</w:t>
      </w:r>
    </w:p>
    <w:p w:rsidR="00CD0BEB" w:rsidRPr="00CD0BEB" w:rsidRDefault="00CD0BEB" w:rsidP="00CD0BEB">
      <w:pPr>
        <w:pStyle w:val="af"/>
        <w:jc w:val="both"/>
        <w:rPr>
          <w:sz w:val="28"/>
          <w:szCs w:val="28"/>
        </w:rPr>
      </w:pPr>
      <w:r w:rsidRPr="00CD0BEB">
        <w:rPr>
          <w:sz w:val="28"/>
          <w:szCs w:val="28"/>
        </w:rPr>
        <w:t>В июле еще раз выплатят по 10 тыс. руб. на каждого ребенка до 16 лет. Те, кто получил июньскую выплату, получат июльскую автоматически.</w:t>
      </w:r>
    </w:p>
    <w:p w:rsidR="00CD0BEB" w:rsidRPr="00CD0BEB" w:rsidRDefault="00CD0BEB" w:rsidP="00CD0BEB">
      <w:pPr>
        <w:pStyle w:val="af"/>
        <w:jc w:val="both"/>
        <w:rPr>
          <w:sz w:val="28"/>
          <w:szCs w:val="28"/>
        </w:rPr>
      </w:pPr>
      <w:r w:rsidRPr="00CD0BEB">
        <w:rPr>
          <w:sz w:val="28"/>
          <w:szCs w:val="28"/>
        </w:rPr>
        <w:t>Семьи, где оба родителя потеряли работу, продолжат получать по 3 тыс. руб. на ребенка и повышенное пособие по безработице и в июле, и в августе.</w:t>
      </w:r>
    </w:p>
    <w:p w:rsidR="00CD0BEB" w:rsidRPr="00CD0BEB" w:rsidRDefault="00CD0BEB" w:rsidP="00CD0BEB">
      <w:pPr>
        <w:pStyle w:val="af"/>
        <w:jc w:val="both"/>
        <w:rPr>
          <w:sz w:val="28"/>
          <w:szCs w:val="28"/>
        </w:rPr>
      </w:pPr>
      <w:r w:rsidRPr="00CD0BEB">
        <w:rPr>
          <w:sz w:val="28"/>
          <w:szCs w:val="28"/>
        </w:rPr>
        <w:t xml:space="preserve">Льготная ипотека будет распространена на новое жилье стоимостью до 6 </w:t>
      </w:r>
      <w:proofErr w:type="gramStart"/>
      <w:r w:rsidRPr="00CD0BEB">
        <w:rPr>
          <w:sz w:val="28"/>
          <w:szCs w:val="28"/>
        </w:rPr>
        <w:t>млн</w:t>
      </w:r>
      <w:proofErr w:type="gramEnd"/>
      <w:r w:rsidRPr="00CD0BEB">
        <w:rPr>
          <w:sz w:val="28"/>
          <w:szCs w:val="28"/>
        </w:rPr>
        <w:t xml:space="preserve"> руб., а в крупных городах — до 12 млн руб.</w:t>
      </w:r>
    </w:p>
    <w:p w:rsidR="00CD0BEB" w:rsidRPr="00CD0BEB" w:rsidRDefault="00CD0BEB" w:rsidP="00CD0BEB">
      <w:pPr>
        <w:pStyle w:val="af"/>
        <w:jc w:val="both"/>
        <w:rPr>
          <w:sz w:val="28"/>
          <w:szCs w:val="28"/>
        </w:rPr>
      </w:pPr>
      <w:r w:rsidRPr="00CD0BEB">
        <w:rPr>
          <w:sz w:val="28"/>
          <w:szCs w:val="28"/>
        </w:rPr>
        <w:t>Выплаты соцработникам будут продлены до 15 сентября.</w:t>
      </w:r>
    </w:p>
    <w:p w:rsidR="00CD0BEB" w:rsidRPr="00CD0BEB" w:rsidRDefault="00CD0BEB" w:rsidP="00CD0BEB">
      <w:pPr>
        <w:pStyle w:val="af"/>
        <w:jc w:val="both"/>
        <w:rPr>
          <w:sz w:val="28"/>
          <w:szCs w:val="28"/>
        </w:rPr>
      </w:pPr>
      <w:r w:rsidRPr="00CD0BEB">
        <w:rPr>
          <w:sz w:val="28"/>
          <w:szCs w:val="28"/>
        </w:rPr>
        <w:t xml:space="preserve">На программу льготных кредитов под 2% будет выделено еще 100 </w:t>
      </w:r>
      <w:proofErr w:type="gramStart"/>
      <w:r w:rsidRPr="00CD0BEB">
        <w:rPr>
          <w:sz w:val="28"/>
          <w:szCs w:val="28"/>
        </w:rPr>
        <w:t>млрд</w:t>
      </w:r>
      <w:proofErr w:type="gramEnd"/>
      <w:r w:rsidRPr="00CD0BEB">
        <w:rPr>
          <w:sz w:val="28"/>
          <w:szCs w:val="28"/>
        </w:rPr>
        <w:t xml:space="preserve"> руб.</w:t>
      </w:r>
    </w:p>
    <w:p w:rsidR="00CD0BEB" w:rsidRPr="00CD0BEB" w:rsidRDefault="00CD0BEB" w:rsidP="00CD0BEB">
      <w:pPr>
        <w:pStyle w:val="af"/>
        <w:jc w:val="both"/>
        <w:rPr>
          <w:sz w:val="28"/>
          <w:szCs w:val="28"/>
        </w:rPr>
      </w:pPr>
      <w:r w:rsidRPr="00CD0BEB">
        <w:rPr>
          <w:sz w:val="28"/>
          <w:szCs w:val="28"/>
        </w:rPr>
        <w:t xml:space="preserve">С 1 июля на всей территории России появится режим </w:t>
      </w:r>
      <w:proofErr w:type="spellStart"/>
      <w:r w:rsidRPr="00CD0BEB">
        <w:rPr>
          <w:sz w:val="28"/>
          <w:szCs w:val="28"/>
        </w:rPr>
        <w:t>самозанятых</w:t>
      </w:r>
      <w:proofErr w:type="spellEnd"/>
      <w:r w:rsidRPr="00CD0BEB">
        <w:rPr>
          <w:sz w:val="28"/>
          <w:szCs w:val="28"/>
        </w:rPr>
        <w:t xml:space="preserve">. Статус </w:t>
      </w:r>
      <w:proofErr w:type="spellStart"/>
      <w:r w:rsidRPr="00CD0BEB">
        <w:rPr>
          <w:sz w:val="28"/>
          <w:szCs w:val="28"/>
        </w:rPr>
        <w:t>самозанятого</w:t>
      </w:r>
      <w:proofErr w:type="spellEnd"/>
      <w:r w:rsidRPr="00CD0BEB">
        <w:rPr>
          <w:sz w:val="28"/>
          <w:szCs w:val="28"/>
        </w:rPr>
        <w:t xml:space="preserve"> можно ввести не с 18, а с 16 лет.</w:t>
      </w:r>
    </w:p>
    <w:p w:rsidR="00504F1E" w:rsidRPr="00504F1E" w:rsidRDefault="00CD0BEB" w:rsidP="00CD0BEB">
      <w:pPr>
        <w:pStyle w:val="af"/>
        <w:jc w:val="both"/>
        <w:rPr>
          <w:sz w:val="28"/>
          <w:szCs w:val="28"/>
        </w:rPr>
      </w:pPr>
      <w:r w:rsidRPr="00CD0BEB">
        <w:rPr>
          <w:sz w:val="28"/>
          <w:szCs w:val="28"/>
        </w:rPr>
        <w:t xml:space="preserve">Регионы получат еще 100 </w:t>
      </w:r>
      <w:proofErr w:type="gramStart"/>
      <w:r w:rsidRPr="00CD0BEB">
        <w:rPr>
          <w:sz w:val="28"/>
          <w:szCs w:val="28"/>
        </w:rPr>
        <w:t>млрд</w:t>
      </w:r>
      <w:proofErr w:type="gramEnd"/>
      <w:r w:rsidRPr="00CD0BEB">
        <w:rPr>
          <w:sz w:val="28"/>
          <w:szCs w:val="28"/>
        </w:rPr>
        <w:t xml:space="preserve"> руб. в дополнение к 200 млрд руб., уже выделенным на борьбу с </w:t>
      </w:r>
      <w:proofErr w:type="spellStart"/>
      <w:r w:rsidRPr="00CD0BEB">
        <w:rPr>
          <w:sz w:val="28"/>
          <w:szCs w:val="28"/>
        </w:rPr>
        <w:t>коронавирусом</w:t>
      </w:r>
      <w:proofErr w:type="spellEnd"/>
      <w:r w:rsidRPr="00CD0BEB">
        <w:rPr>
          <w:sz w:val="28"/>
          <w:szCs w:val="28"/>
        </w:rPr>
        <w:t>.</w:t>
      </w:r>
    </w:p>
    <w:p w:rsidR="00D55A9F" w:rsidRDefault="00B93AC8" w:rsidP="0076335D">
      <w:pPr>
        <w:pStyle w:val="af"/>
        <w:jc w:val="both"/>
        <w:rPr>
          <w:rStyle w:val="a3"/>
          <w:i/>
          <w:sz w:val="28"/>
          <w:szCs w:val="28"/>
        </w:rPr>
      </w:pPr>
      <w:hyperlink w:anchor="Содержание" w:history="1">
        <w:r w:rsidR="005751E6" w:rsidRPr="00CA4A48">
          <w:rPr>
            <w:rStyle w:val="a3"/>
            <w:i/>
            <w:sz w:val="28"/>
            <w:szCs w:val="28"/>
          </w:rPr>
          <w:t>Вернуться к оглавлению</w:t>
        </w:r>
      </w:hyperlink>
    </w:p>
    <w:p w:rsidR="00F212A8" w:rsidRDefault="00F212A8" w:rsidP="0076335D">
      <w:pPr>
        <w:pStyle w:val="af"/>
        <w:jc w:val="both"/>
        <w:rPr>
          <w:rStyle w:val="a3"/>
          <w:i/>
          <w:sz w:val="28"/>
          <w:szCs w:val="28"/>
        </w:rPr>
      </w:pPr>
    </w:p>
    <w:p w:rsidR="00A966B5" w:rsidRPr="00A85A3D" w:rsidRDefault="00A966B5" w:rsidP="007C0FAD">
      <w:pPr>
        <w:pStyle w:val="2"/>
      </w:pPr>
      <w:bookmarkStart w:id="27" w:name="_Toc44096863"/>
      <w:r>
        <w:t>2</w:t>
      </w:r>
      <w:r w:rsidR="00335FDC">
        <w:t>5</w:t>
      </w:r>
      <w:r w:rsidRPr="00A85A3D">
        <w:t>.0</w:t>
      </w:r>
      <w:r>
        <w:t>6</w:t>
      </w:r>
      <w:r w:rsidRPr="00A85A3D">
        <w:t xml:space="preserve">.2020, </w:t>
      </w:r>
      <w:r w:rsidR="007C0FAD" w:rsidRPr="007C0FAD">
        <w:rPr>
          <w:rFonts w:ascii="Times New Roman" w:hAnsi="Times New Roman" w:cs="Times New Roman"/>
        </w:rPr>
        <w:t>Агентство социальной информации</w:t>
      </w:r>
      <w:r w:rsidRPr="007C0FAD">
        <w:rPr>
          <w:rFonts w:ascii="Times New Roman" w:hAnsi="Times New Roman" w:cs="Times New Roman"/>
          <w:color w:val="auto"/>
        </w:rPr>
        <w:t>.</w:t>
      </w:r>
      <w:r w:rsidRPr="007C0FAD">
        <w:rPr>
          <w:rFonts w:ascii="Times New Roman" w:hAnsi="Times New Roman" w:cs="Times New Roman"/>
        </w:rPr>
        <w:t xml:space="preserve"> «</w:t>
      </w:r>
      <w:r w:rsidR="00A63326" w:rsidRPr="007C0FAD">
        <w:rPr>
          <w:rFonts w:ascii="Times New Roman" w:hAnsi="Times New Roman" w:cs="Times New Roman"/>
        </w:rPr>
        <w:t>Путину предложили объединить реестры НКО, имеющих право на поддержку</w:t>
      </w:r>
      <w:r w:rsidRPr="007C0FAD">
        <w:rPr>
          <w:rFonts w:ascii="Times New Roman" w:hAnsi="Times New Roman" w:cs="Times New Roman"/>
        </w:rPr>
        <w:t>»</w:t>
      </w:r>
      <w:bookmarkEnd w:id="27"/>
    </w:p>
    <w:p w:rsidR="00A966B5" w:rsidRPr="00242A4D" w:rsidRDefault="00B93AC8" w:rsidP="00A966B5">
      <w:pPr>
        <w:rPr>
          <w:sz w:val="740"/>
          <w:szCs w:val="28"/>
        </w:rPr>
      </w:pPr>
      <w:hyperlink r:id="rId27" w:history="1">
        <w:r w:rsidR="00335FDC" w:rsidRPr="008C0F4E">
          <w:rPr>
            <w:rStyle w:val="a3"/>
            <w:sz w:val="28"/>
          </w:rPr>
          <w:t>https://www.asi.org.ru/news/2020/06/25/putinu-predlozhili-obedinit-reestry-nko-imeyushhih-pravo-na-podderzhku/</w:t>
        </w:r>
      </w:hyperlink>
      <w:r w:rsidR="00335FDC">
        <w:rPr>
          <w:sz w:val="28"/>
        </w:rPr>
        <w:t xml:space="preserve"> </w:t>
      </w:r>
      <w:r w:rsidR="00A966B5" w:rsidRPr="00242A4D">
        <w:rPr>
          <w:sz w:val="28"/>
        </w:rPr>
        <w:t xml:space="preserve"> </w:t>
      </w:r>
      <w:r w:rsidR="00A966B5" w:rsidRPr="00242A4D">
        <w:rPr>
          <w:sz w:val="32"/>
        </w:rPr>
        <w:t xml:space="preserve">  </w:t>
      </w:r>
      <w:r w:rsidR="00A966B5" w:rsidRPr="00242A4D">
        <w:rPr>
          <w:sz w:val="36"/>
        </w:rPr>
        <w:t xml:space="preserve"> </w:t>
      </w:r>
      <w:r w:rsidR="00A966B5" w:rsidRPr="00242A4D">
        <w:rPr>
          <w:sz w:val="40"/>
        </w:rPr>
        <w:t xml:space="preserve">   </w:t>
      </w:r>
      <w:r w:rsidR="00A966B5" w:rsidRPr="00242A4D">
        <w:rPr>
          <w:sz w:val="44"/>
        </w:rPr>
        <w:t xml:space="preserve"> </w:t>
      </w:r>
      <w:r w:rsidR="00A966B5" w:rsidRPr="00242A4D">
        <w:rPr>
          <w:sz w:val="48"/>
        </w:rPr>
        <w:t xml:space="preserve"> </w:t>
      </w:r>
      <w:r w:rsidR="00A966B5" w:rsidRPr="00242A4D">
        <w:rPr>
          <w:sz w:val="52"/>
        </w:rPr>
        <w:t xml:space="preserve">     </w:t>
      </w:r>
      <w:r w:rsidR="00A966B5" w:rsidRPr="00242A4D">
        <w:rPr>
          <w:sz w:val="56"/>
        </w:rPr>
        <w:t xml:space="preserve"> </w:t>
      </w:r>
      <w:r w:rsidR="00A966B5" w:rsidRPr="00242A4D">
        <w:rPr>
          <w:sz w:val="72"/>
        </w:rPr>
        <w:t xml:space="preserve">  </w:t>
      </w:r>
      <w:r w:rsidR="00A966B5" w:rsidRPr="00242A4D">
        <w:rPr>
          <w:sz w:val="96"/>
        </w:rPr>
        <w:t xml:space="preserve"> </w:t>
      </w:r>
      <w:r w:rsidR="00A966B5" w:rsidRPr="00242A4D">
        <w:rPr>
          <w:sz w:val="160"/>
        </w:rPr>
        <w:t xml:space="preserve"> </w:t>
      </w:r>
      <w:r w:rsidR="00A966B5" w:rsidRPr="00242A4D">
        <w:rPr>
          <w:sz w:val="180"/>
        </w:rPr>
        <w:t xml:space="preserve"> </w:t>
      </w:r>
      <w:r w:rsidR="00A966B5" w:rsidRPr="00242A4D">
        <w:rPr>
          <w:sz w:val="200"/>
        </w:rPr>
        <w:t xml:space="preserve"> </w:t>
      </w:r>
      <w:r w:rsidR="00A966B5" w:rsidRPr="00242A4D">
        <w:rPr>
          <w:sz w:val="220"/>
        </w:rPr>
        <w:t xml:space="preserve"> </w:t>
      </w:r>
      <w:r w:rsidR="00A966B5" w:rsidRPr="00242A4D">
        <w:rPr>
          <w:sz w:val="240"/>
        </w:rPr>
        <w:t xml:space="preserve"> </w:t>
      </w:r>
      <w:r w:rsidR="00A966B5" w:rsidRPr="00242A4D">
        <w:rPr>
          <w:sz w:val="260"/>
        </w:rPr>
        <w:t xml:space="preserve"> </w:t>
      </w:r>
      <w:r w:rsidR="00A966B5" w:rsidRPr="00242A4D">
        <w:rPr>
          <w:sz w:val="280"/>
        </w:rPr>
        <w:t xml:space="preserve"> </w:t>
      </w:r>
      <w:r w:rsidR="00A966B5" w:rsidRPr="00242A4D">
        <w:rPr>
          <w:sz w:val="300"/>
        </w:rPr>
        <w:t xml:space="preserve"> </w:t>
      </w:r>
      <w:r w:rsidR="00A966B5" w:rsidRPr="00242A4D">
        <w:rPr>
          <w:sz w:val="320"/>
        </w:rPr>
        <w:t xml:space="preserve">  </w:t>
      </w:r>
      <w:r w:rsidR="00A966B5" w:rsidRPr="00242A4D">
        <w:rPr>
          <w:sz w:val="340"/>
        </w:rPr>
        <w:t xml:space="preserve"> </w:t>
      </w:r>
      <w:r w:rsidR="00A966B5" w:rsidRPr="00242A4D">
        <w:rPr>
          <w:sz w:val="360"/>
        </w:rPr>
        <w:t xml:space="preserve"> </w:t>
      </w:r>
      <w:r w:rsidR="00A966B5" w:rsidRPr="00242A4D">
        <w:rPr>
          <w:sz w:val="400"/>
        </w:rPr>
        <w:t xml:space="preserve"> </w:t>
      </w:r>
      <w:r w:rsidR="00A966B5" w:rsidRPr="00242A4D">
        <w:rPr>
          <w:sz w:val="420"/>
        </w:rPr>
        <w:t xml:space="preserve"> </w:t>
      </w:r>
      <w:r w:rsidR="00A966B5" w:rsidRPr="00242A4D">
        <w:rPr>
          <w:sz w:val="440"/>
        </w:rPr>
        <w:t xml:space="preserve">  </w:t>
      </w:r>
      <w:r w:rsidR="00A966B5" w:rsidRPr="00242A4D">
        <w:rPr>
          <w:sz w:val="460"/>
        </w:rPr>
        <w:t xml:space="preserve"> </w:t>
      </w:r>
      <w:r w:rsidR="00A966B5" w:rsidRPr="00242A4D">
        <w:rPr>
          <w:sz w:val="480"/>
        </w:rPr>
        <w:t xml:space="preserve"> </w:t>
      </w:r>
      <w:r w:rsidR="00A966B5" w:rsidRPr="00242A4D">
        <w:rPr>
          <w:sz w:val="520"/>
        </w:rPr>
        <w:t xml:space="preserve"> </w:t>
      </w:r>
      <w:r w:rsidR="00A966B5" w:rsidRPr="00242A4D">
        <w:rPr>
          <w:sz w:val="740"/>
          <w:szCs w:val="28"/>
        </w:rPr>
        <w:t xml:space="preserve">                            </w:t>
      </w:r>
    </w:p>
    <w:p w:rsidR="00A966B5" w:rsidRPr="004205D3" w:rsidRDefault="00A966B5" w:rsidP="00A966B5">
      <w:pPr>
        <w:pStyle w:val="af"/>
        <w:jc w:val="both"/>
        <w:rPr>
          <w:sz w:val="36"/>
          <w:szCs w:val="28"/>
        </w:rPr>
      </w:pPr>
    </w:p>
    <w:p w:rsidR="00F9506A" w:rsidRPr="00F9506A" w:rsidRDefault="00F9506A" w:rsidP="00F9506A">
      <w:pPr>
        <w:pStyle w:val="af"/>
        <w:jc w:val="both"/>
        <w:rPr>
          <w:sz w:val="28"/>
          <w:szCs w:val="28"/>
        </w:rPr>
      </w:pPr>
      <w:r w:rsidRPr="00F9506A">
        <w:rPr>
          <w:sz w:val="28"/>
          <w:szCs w:val="28"/>
        </w:rPr>
        <w:t>Это случилось во время встречи президента с новым соста</w:t>
      </w:r>
      <w:r w:rsidR="004E6499">
        <w:rPr>
          <w:sz w:val="28"/>
          <w:szCs w:val="28"/>
        </w:rPr>
        <w:t>вом Общественной палаты РФ.</w:t>
      </w:r>
    </w:p>
    <w:p w:rsidR="00F9506A" w:rsidRPr="00F9506A" w:rsidRDefault="00F9506A" w:rsidP="00F9506A">
      <w:pPr>
        <w:pStyle w:val="af"/>
        <w:jc w:val="both"/>
        <w:rPr>
          <w:sz w:val="28"/>
          <w:szCs w:val="28"/>
        </w:rPr>
      </w:pPr>
      <w:r w:rsidRPr="00F9506A">
        <w:rPr>
          <w:sz w:val="28"/>
          <w:szCs w:val="28"/>
        </w:rPr>
        <w:t>25 июня в онлайн-формате прошла встреча президента РФ Владимира Путина с новым, седьмым составом Общественной палаты РФ.</w:t>
      </w:r>
    </w:p>
    <w:p w:rsidR="00F9506A" w:rsidRPr="00F9506A" w:rsidRDefault="00F9506A" w:rsidP="00F9506A">
      <w:pPr>
        <w:pStyle w:val="af"/>
        <w:jc w:val="both"/>
        <w:rPr>
          <w:sz w:val="28"/>
          <w:szCs w:val="28"/>
        </w:rPr>
      </w:pPr>
      <w:r w:rsidRPr="00F9506A">
        <w:rPr>
          <w:sz w:val="28"/>
          <w:szCs w:val="28"/>
        </w:rPr>
        <w:t>«Хотел бы отметить, что состав Общественной палаты значительно, более чем наполовину, обновился. В частности, еще более широко и ярко представлен сектор социально ориентированных НКО и волонтерских организаций. И это, в том числе, отражение той роли, которую сыграли добровольческие объединения в последние, сложные месяцы», — заметил президент.</w:t>
      </w:r>
    </w:p>
    <w:p w:rsidR="00F9506A" w:rsidRPr="00F9506A" w:rsidRDefault="00F9506A" w:rsidP="00F9506A">
      <w:pPr>
        <w:pStyle w:val="af"/>
        <w:jc w:val="both"/>
        <w:rPr>
          <w:sz w:val="28"/>
          <w:szCs w:val="28"/>
        </w:rPr>
      </w:pPr>
      <w:r w:rsidRPr="00F9506A">
        <w:rPr>
          <w:sz w:val="28"/>
          <w:szCs w:val="28"/>
        </w:rPr>
        <w:t xml:space="preserve">В ходе встречи президент попросил членов Общественной палаты усилить общественный </w:t>
      </w:r>
      <w:proofErr w:type="gramStart"/>
      <w:r w:rsidRPr="00F9506A">
        <w:rPr>
          <w:sz w:val="28"/>
          <w:szCs w:val="28"/>
        </w:rPr>
        <w:t>контроль за</w:t>
      </w:r>
      <w:proofErr w:type="gramEnd"/>
      <w:r w:rsidRPr="00F9506A">
        <w:rPr>
          <w:sz w:val="28"/>
          <w:szCs w:val="28"/>
        </w:rPr>
        <w:t xml:space="preserve"> исполнением мер социальной поддержкой граждан, семей с детьми, поддержки НКО и малого и среднего бизнеса. Ранее Путин сообщил о создании государственного фонда помощи детям с редкими заболеваниями. Для этого с 1 января ставка НДФЛ вырастет с 13 до 15% для тех граждан, чей доход превышает 5 </w:t>
      </w:r>
      <w:proofErr w:type="gramStart"/>
      <w:r w:rsidRPr="00F9506A">
        <w:rPr>
          <w:sz w:val="28"/>
          <w:szCs w:val="28"/>
        </w:rPr>
        <w:t>млн</w:t>
      </w:r>
      <w:proofErr w:type="gramEnd"/>
      <w:r w:rsidRPr="00F9506A">
        <w:rPr>
          <w:sz w:val="28"/>
          <w:szCs w:val="28"/>
        </w:rPr>
        <w:t xml:space="preserve"> рублей в год. Повышенная ставка будет применяться только к суммам сверх пятимиллионного </w:t>
      </w:r>
      <w:proofErr w:type="gramStart"/>
      <w:r w:rsidRPr="00F9506A">
        <w:rPr>
          <w:sz w:val="28"/>
          <w:szCs w:val="28"/>
        </w:rPr>
        <w:t>порога</w:t>
      </w:r>
      <w:proofErr w:type="gramEnd"/>
      <w:r w:rsidRPr="00F9506A">
        <w:rPr>
          <w:sz w:val="28"/>
          <w:szCs w:val="28"/>
        </w:rPr>
        <w:t xml:space="preserve"> и перенаправляться в фонд.</w:t>
      </w:r>
    </w:p>
    <w:p w:rsidR="00F9506A" w:rsidRPr="00F9506A" w:rsidRDefault="00F9506A" w:rsidP="00F9506A">
      <w:pPr>
        <w:pStyle w:val="af"/>
        <w:jc w:val="both"/>
        <w:rPr>
          <w:sz w:val="28"/>
          <w:szCs w:val="28"/>
        </w:rPr>
      </w:pPr>
      <w:r w:rsidRPr="00F9506A">
        <w:rPr>
          <w:sz w:val="28"/>
          <w:szCs w:val="28"/>
        </w:rPr>
        <w:t>«Потребуется создать абсолютно прозрачный, понятный гражданам механизм распределения таких средств с участием людей, обладающих безупречной репутацией в обществе. Предлагаю Общественной палате также внести здесь свои предложения. Нужно сформировать механизм распределения этих ресурсов», — сказал Путин.</w:t>
      </w:r>
    </w:p>
    <w:p w:rsidR="00F9506A" w:rsidRPr="00F9506A" w:rsidRDefault="00F9506A" w:rsidP="00F9506A">
      <w:pPr>
        <w:pStyle w:val="af"/>
        <w:jc w:val="both"/>
        <w:rPr>
          <w:sz w:val="28"/>
          <w:szCs w:val="28"/>
        </w:rPr>
      </w:pPr>
      <w:r w:rsidRPr="00F9506A">
        <w:rPr>
          <w:sz w:val="28"/>
          <w:szCs w:val="28"/>
        </w:rPr>
        <w:t>Также президент попросил палату подключиться к работе над нацпроектами и к мониторингу их реализации. По его замечанию, оценивать проекты нужно исходя из мнения людей, а не докладов чиновников.</w:t>
      </w:r>
    </w:p>
    <w:p w:rsidR="00F9506A" w:rsidRPr="00F9506A" w:rsidRDefault="00F9506A" w:rsidP="00F9506A">
      <w:pPr>
        <w:pStyle w:val="af"/>
        <w:jc w:val="both"/>
        <w:rPr>
          <w:sz w:val="28"/>
          <w:szCs w:val="28"/>
        </w:rPr>
      </w:pPr>
      <w:r w:rsidRPr="00F9506A">
        <w:rPr>
          <w:sz w:val="28"/>
          <w:szCs w:val="28"/>
        </w:rPr>
        <w:t>«Палата должна и дальше развиваться как центр независимой, профессиональной экспертизы, в том числе, ключевых законодательных инициатив, как эффективный канал обратной связи, площадка активной коммуникации общества и власти. В этой связи, конечно, хотелось бы увидеть от Общественной палаты оперативное реагирование на текущие проблемы, запросы граждан, помощи в недопущении и быстром урегулировании конфликтных ситуаций, которые порой возникают между органами власти и людьми, между бизнесами, между людьми вообще в широком смысле этого слова», — подчеркнул Владимир Путин.</w:t>
      </w:r>
    </w:p>
    <w:p w:rsidR="00F9506A" w:rsidRPr="00F9506A" w:rsidRDefault="00F9506A" w:rsidP="00F9506A">
      <w:pPr>
        <w:pStyle w:val="af"/>
        <w:jc w:val="both"/>
        <w:rPr>
          <w:sz w:val="28"/>
          <w:szCs w:val="28"/>
        </w:rPr>
      </w:pPr>
      <w:r w:rsidRPr="00F9506A">
        <w:rPr>
          <w:sz w:val="28"/>
          <w:szCs w:val="28"/>
        </w:rPr>
        <w:t>Реестр</w:t>
      </w:r>
    </w:p>
    <w:p w:rsidR="00F9506A" w:rsidRPr="00F9506A" w:rsidRDefault="00F9506A" w:rsidP="00F9506A">
      <w:pPr>
        <w:pStyle w:val="af"/>
        <w:jc w:val="both"/>
        <w:rPr>
          <w:sz w:val="28"/>
          <w:szCs w:val="28"/>
        </w:rPr>
      </w:pPr>
      <w:r w:rsidRPr="00F9506A">
        <w:rPr>
          <w:sz w:val="28"/>
          <w:szCs w:val="28"/>
        </w:rPr>
        <w:t xml:space="preserve">Некоммерческий сектор очень долго ждал поддержки, отметила Наталья Кирюхина, член Общественной палаты Севастополя, председатель попечительского совета севастопольской организации «Особые дети». Кирюхина напомнила о работе над реестрами НКО — получателями поддержки: первый, в который вошли более 24 тыс. организаций,  получавших с 1 января 2017 года субсидии по государственным программам, президентские гранты, а также НКО — поставщики социальных и общественно полезных услуг. И второй, в который включили более 16 тыс. организаций, наиболее пострадавших от </w:t>
      </w:r>
      <w:proofErr w:type="spellStart"/>
      <w:r w:rsidRPr="00F9506A">
        <w:rPr>
          <w:sz w:val="28"/>
          <w:szCs w:val="28"/>
        </w:rPr>
        <w:t>коронавирусной</w:t>
      </w:r>
      <w:proofErr w:type="spellEnd"/>
      <w:r w:rsidRPr="00F9506A">
        <w:rPr>
          <w:sz w:val="28"/>
          <w:szCs w:val="28"/>
        </w:rPr>
        <w:t xml:space="preserve"> инфекции: НКО и благотворительные фонды, работающие в области образования, научных инноваций, культуры и искусства.</w:t>
      </w:r>
    </w:p>
    <w:p w:rsidR="00F9506A" w:rsidRPr="00F9506A" w:rsidRDefault="00F9506A" w:rsidP="00F9506A">
      <w:pPr>
        <w:pStyle w:val="af"/>
        <w:jc w:val="both"/>
        <w:rPr>
          <w:sz w:val="28"/>
          <w:szCs w:val="28"/>
        </w:rPr>
      </w:pPr>
      <w:r w:rsidRPr="00F9506A">
        <w:rPr>
          <w:sz w:val="28"/>
          <w:szCs w:val="28"/>
        </w:rPr>
        <w:t>«Второй реестр формируется, и у меня предложение для Общественной палаты и Правительства РФ: проработать вопрос о создании единого реестра, в который войдут те организации, которые я только что перечисляла. Это нужно для того, чтобы упростить статистику, для того, чтобы было какое-то понимание влияния работы общественных организаций на развитие реального сектора экономики», — сказала Наталья Кирюхина.</w:t>
      </w:r>
    </w:p>
    <w:p w:rsidR="00A966B5" w:rsidRPr="00CD0BEB" w:rsidRDefault="00F9506A" w:rsidP="00F9506A">
      <w:pPr>
        <w:pStyle w:val="af"/>
        <w:jc w:val="both"/>
        <w:rPr>
          <w:sz w:val="28"/>
          <w:szCs w:val="28"/>
        </w:rPr>
      </w:pPr>
      <w:r w:rsidRPr="00F9506A">
        <w:rPr>
          <w:sz w:val="28"/>
          <w:szCs w:val="28"/>
        </w:rPr>
        <w:t>Президент пообещал обязательно обсудить это предложение с коллегами.</w:t>
      </w:r>
    </w:p>
    <w:p w:rsidR="00F212A8" w:rsidRDefault="00B93AC8" w:rsidP="0076335D">
      <w:pPr>
        <w:pStyle w:val="af"/>
        <w:jc w:val="both"/>
        <w:rPr>
          <w:rStyle w:val="a3"/>
          <w:i/>
          <w:sz w:val="28"/>
          <w:szCs w:val="28"/>
        </w:rPr>
      </w:pPr>
      <w:hyperlink w:anchor="Содержание" w:history="1">
        <w:r w:rsidR="00A966B5" w:rsidRPr="00CA4A48">
          <w:rPr>
            <w:rStyle w:val="a3"/>
            <w:i/>
            <w:sz w:val="28"/>
            <w:szCs w:val="28"/>
          </w:rPr>
          <w:t>Вернуться к оглавлению</w:t>
        </w:r>
      </w:hyperlink>
    </w:p>
    <w:p w:rsidR="00767616" w:rsidRDefault="00767616" w:rsidP="0076335D">
      <w:pPr>
        <w:pStyle w:val="af"/>
        <w:jc w:val="both"/>
        <w:rPr>
          <w:rStyle w:val="a3"/>
          <w:i/>
          <w:sz w:val="28"/>
          <w:szCs w:val="28"/>
        </w:rPr>
      </w:pPr>
    </w:p>
    <w:p w:rsidR="002164F5" w:rsidRPr="00C62288" w:rsidRDefault="002164F5" w:rsidP="00D73BE9">
      <w:pPr>
        <w:pStyle w:val="2"/>
      </w:pPr>
      <w:bookmarkStart w:id="28" w:name="_Toc44096864"/>
      <w:r w:rsidRPr="00C62288">
        <w:t>2</w:t>
      </w:r>
      <w:r w:rsidR="001326A3">
        <w:t>6</w:t>
      </w:r>
      <w:r w:rsidRPr="00C62288">
        <w:t xml:space="preserve">.06.2020, </w:t>
      </w:r>
      <w:r w:rsidR="00D73BE9" w:rsidRPr="00D73BE9">
        <w:rPr>
          <w:rFonts w:ascii="Times New Roman" w:hAnsi="Times New Roman" w:cs="Times New Roman"/>
        </w:rPr>
        <w:t>РИА Новости</w:t>
      </w:r>
      <w:r w:rsidRPr="00D73BE9">
        <w:rPr>
          <w:rFonts w:ascii="Times New Roman" w:hAnsi="Times New Roman" w:cs="Times New Roman"/>
          <w:color w:val="auto"/>
        </w:rPr>
        <w:t>.</w:t>
      </w:r>
      <w:r w:rsidRPr="00D73BE9">
        <w:rPr>
          <w:rFonts w:ascii="Times New Roman" w:hAnsi="Times New Roman" w:cs="Times New Roman"/>
        </w:rPr>
        <w:t xml:space="preserve"> «</w:t>
      </w:r>
      <w:r w:rsidR="007A120C" w:rsidRPr="00D73BE9">
        <w:rPr>
          <w:rFonts w:ascii="Times New Roman" w:hAnsi="Times New Roman" w:cs="Times New Roman"/>
        </w:rPr>
        <w:t xml:space="preserve">Путин оценил вклад волонтеров в борьбу с </w:t>
      </w:r>
      <w:proofErr w:type="spellStart"/>
      <w:r w:rsidR="007A120C" w:rsidRPr="00D73BE9">
        <w:rPr>
          <w:rFonts w:ascii="Times New Roman" w:hAnsi="Times New Roman" w:cs="Times New Roman"/>
        </w:rPr>
        <w:t>коронавирусом</w:t>
      </w:r>
      <w:proofErr w:type="spellEnd"/>
      <w:r w:rsidRPr="00D73BE9">
        <w:rPr>
          <w:rFonts w:ascii="Times New Roman" w:hAnsi="Times New Roman" w:cs="Times New Roman"/>
        </w:rPr>
        <w:t>»</w:t>
      </w:r>
      <w:bookmarkEnd w:id="28"/>
    </w:p>
    <w:p w:rsidR="002164F5" w:rsidRPr="00242A4D" w:rsidRDefault="00B93AC8" w:rsidP="002164F5">
      <w:pPr>
        <w:rPr>
          <w:sz w:val="740"/>
          <w:szCs w:val="28"/>
        </w:rPr>
      </w:pPr>
      <w:hyperlink r:id="rId28" w:history="1">
        <w:r w:rsidR="00780AE3" w:rsidRPr="00780AE3">
          <w:rPr>
            <w:rStyle w:val="a3"/>
            <w:sz w:val="28"/>
          </w:rPr>
          <w:t>https://ria.ru/20200626/1573517785.html</w:t>
        </w:r>
      </w:hyperlink>
      <w:r w:rsidR="00780AE3">
        <w:t xml:space="preserve"> </w:t>
      </w:r>
      <w:r w:rsidR="002164F5">
        <w:rPr>
          <w:sz w:val="28"/>
        </w:rPr>
        <w:t xml:space="preserve">  </w:t>
      </w:r>
      <w:r w:rsidR="002164F5" w:rsidRPr="00242A4D">
        <w:rPr>
          <w:sz w:val="28"/>
        </w:rPr>
        <w:t xml:space="preserve"> </w:t>
      </w:r>
      <w:r w:rsidR="002164F5" w:rsidRPr="00242A4D">
        <w:rPr>
          <w:sz w:val="32"/>
        </w:rPr>
        <w:t xml:space="preserve">  </w:t>
      </w:r>
      <w:r w:rsidR="002164F5" w:rsidRPr="00242A4D">
        <w:rPr>
          <w:sz w:val="36"/>
        </w:rPr>
        <w:t xml:space="preserve"> </w:t>
      </w:r>
      <w:r w:rsidR="002164F5" w:rsidRPr="00242A4D">
        <w:rPr>
          <w:sz w:val="40"/>
        </w:rPr>
        <w:t xml:space="preserve">   </w:t>
      </w:r>
      <w:r w:rsidR="002164F5" w:rsidRPr="00242A4D">
        <w:rPr>
          <w:sz w:val="44"/>
        </w:rPr>
        <w:t xml:space="preserve"> </w:t>
      </w:r>
      <w:r w:rsidR="002164F5" w:rsidRPr="00242A4D">
        <w:rPr>
          <w:sz w:val="48"/>
        </w:rPr>
        <w:t xml:space="preserve"> </w:t>
      </w:r>
      <w:r w:rsidR="002164F5" w:rsidRPr="00242A4D">
        <w:rPr>
          <w:sz w:val="52"/>
        </w:rPr>
        <w:t xml:space="preserve">     </w:t>
      </w:r>
      <w:r w:rsidR="002164F5" w:rsidRPr="00242A4D">
        <w:rPr>
          <w:sz w:val="56"/>
        </w:rPr>
        <w:t xml:space="preserve"> </w:t>
      </w:r>
      <w:r w:rsidR="002164F5" w:rsidRPr="00242A4D">
        <w:rPr>
          <w:sz w:val="72"/>
        </w:rPr>
        <w:t xml:space="preserve">  </w:t>
      </w:r>
      <w:r w:rsidR="002164F5" w:rsidRPr="00242A4D">
        <w:rPr>
          <w:sz w:val="96"/>
        </w:rPr>
        <w:t xml:space="preserve"> </w:t>
      </w:r>
      <w:r w:rsidR="002164F5" w:rsidRPr="00242A4D">
        <w:rPr>
          <w:sz w:val="160"/>
        </w:rPr>
        <w:t xml:space="preserve"> </w:t>
      </w:r>
      <w:r w:rsidR="002164F5" w:rsidRPr="00242A4D">
        <w:rPr>
          <w:sz w:val="180"/>
        </w:rPr>
        <w:t xml:space="preserve"> </w:t>
      </w:r>
      <w:r w:rsidR="002164F5" w:rsidRPr="00242A4D">
        <w:rPr>
          <w:sz w:val="200"/>
        </w:rPr>
        <w:t xml:space="preserve"> </w:t>
      </w:r>
      <w:r w:rsidR="002164F5" w:rsidRPr="00242A4D">
        <w:rPr>
          <w:sz w:val="220"/>
        </w:rPr>
        <w:t xml:space="preserve"> </w:t>
      </w:r>
      <w:r w:rsidR="002164F5" w:rsidRPr="00242A4D">
        <w:rPr>
          <w:sz w:val="240"/>
        </w:rPr>
        <w:t xml:space="preserve"> </w:t>
      </w:r>
      <w:r w:rsidR="002164F5" w:rsidRPr="00242A4D">
        <w:rPr>
          <w:sz w:val="260"/>
        </w:rPr>
        <w:t xml:space="preserve"> </w:t>
      </w:r>
      <w:r w:rsidR="002164F5" w:rsidRPr="00242A4D">
        <w:rPr>
          <w:sz w:val="280"/>
        </w:rPr>
        <w:t xml:space="preserve"> </w:t>
      </w:r>
      <w:r w:rsidR="002164F5" w:rsidRPr="00242A4D">
        <w:rPr>
          <w:sz w:val="300"/>
        </w:rPr>
        <w:t xml:space="preserve"> </w:t>
      </w:r>
      <w:r w:rsidR="002164F5" w:rsidRPr="00242A4D">
        <w:rPr>
          <w:sz w:val="320"/>
        </w:rPr>
        <w:t xml:space="preserve">  </w:t>
      </w:r>
      <w:r w:rsidR="002164F5" w:rsidRPr="00242A4D">
        <w:rPr>
          <w:sz w:val="340"/>
        </w:rPr>
        <w:t xml:space="preserve"> </w:t>
      </w:r>
      <w:r w:rsidR="002164F5" w:rsidRPr="00242A4D">
        <w:rPr>
          <w:sz w:val="360"/>
        </w:rPr>
        <w:t xml:space="preserve"> </w:t>
      </w:r>
      <w:r w:rsidR="002164F5" w:rsidRPr="00242A4D">
        <w:rPr>
          <w:sz w:val="400"/>
        </w:rPr>
        <w:t xml:space="preserve"> </w:t>
      </w:r>
      <w:r w:rsidR="002164F5" w:rsidRPr="00242A4D">
        <w:rPr>
          <w:sz w:val="420"/>
        </w:rPr>
        <w:t xml:space="preserve"> </w:t>
      </w:r>
      <w:r w:rsidR="002164F5" w:rsidRPr="00242A4D">
        <w:rPr>
          <w:sz w:val="440"/>
        </w:rPr>
        <w:t xml:space="preserve">  </w:t>
      </w:r>
      <w:r w:rsidR="002164F5" w:rsidRPr="00242A4D">
        <w:rPr>
          <w:sz w:val="460"/>
        </w:rPr>
        <w:t xml:space="preserve"> </w:t>
      </w:r>
      <w:r w:rsidR="002164F5" w:rsidRPr="00242A4D">
        <w:rPr>
          <w:sz w:val="480"/>
        </w:rPr>
        <w:t xml:space="preserve"> </w:t>
      </w:r>
      <w:r w:rsidR="002164F5" w:rsidRPr="00242A4D">
        <w:rPr>
          <w:sz w:val="520"/>
        </w:rPr>
        <w:t xml:space="preserve"> </w:t>
      </w:r>
      <w:r w:rsidR="002164F5" w:rsidRPr="00242A4D">
        <w:rPr>
          <w:sz w:val="740"/>
          <w:szCs w:val="28"/>
        </w:rPr>
        <w:t xml:space="preserve">                            </w:t>
      </w:r>
    </w:p>
    <w:p w:rsidR="002164F5" w:rsidRPr="004205D3" w:rsidRDefault="002164F5" w:rsidP="002164F5">
      <w:pPr>
        <w:pStyle w:val="af"/>
        <w:jc w:val="both"/>
        <w:rPr>
          <w:sz w:val="36"/>
          <w:szCs w:val="28"/>
        </w:rPr>
      </w:pPr>
    </w:p>
    <w:p w:rsidR="009C71EB" w:rsidRPr="009C71EB" w:rsidRDefault="009C71EB" w:rsidP="009C71EB">
      <w:pPr>
        <w:pStyle w:val="af"/>
        <w:jc w:val="both"/>
        <w:rPr>
          <w:sz w:val="28"/>
          <w:szCs w:val="28"/>
        </w:rPr>
      </w:pPr>
      <w:r w:rsidRPr="009C71EB">
        <w:rPr>
          <w:sz w:val="28"/>
          <w:szCs w:val="28"/>
        </w:rPr>
        <w:t xml:space="preserve">Владимир Путин поблагодарил волонтеров за помощь в период пандемии </w:t>
      </w:r>
      <w:proofErr w:type="spellStart"/>
      <w:r w:rsidRPr="009C71EB">
        <w:rPr>
          <w:sz w:val="28"/>
          <w:szCs w:val="28"/>
        </w:rPr>
        <w:t>коронавируса</w:t>
      </w:r>
      <w:proofErr w:type="spellEnd"/>
      <w:r w:rsidRPr="009C71EB">
        <w:rPr>
          <w:sz w:val="28"/>
          <w:szCs w:val="28"/>
        </w:rPr>
        <w:t>.</w:t>
      </w:r>
    </w:p>
    <w:p w:rsidR="009C71EB" w:rsidRPr="009C71EB" w:rsidRDefault="009C71EB" w:rsidP="009C71EB">
      <w:pPr>
        <w:pStyle w:val="af"/>
        <w:jc w:val="both"/>
        <w:rPr>
          <w:sz w:val="28"/>
          <w:szCs w:val="28"/>
        </w:rPr>
      </w:pPr>
      <w:r w:rsidRPr="009C71EB">
        <w:rPr>
          <w:sz w:val="28"/>
          <w:szCs w:val="28"/>
        </w:rPr>
        <w:t>"Большое спасибо вам, вашим единомышленникам, волонтерам, сотрудникам общественных и некоммерческих организаций — всем великодушным людям, которые в трудную минуту проявили лучшие человеческие качества, бескорыстно, по собственной инициативе совершали добрые поступки во имя жизни, здоровья наших сограждан", — сказал президент на встрече с участниками общероссийской акции "Мы вместе".</w:t>
      </w:r>
    </w:p>
    <w:p w:rsidR="009C71EB" w:rsidRPr="009C71EB" w:rsidRDefault="009C71EB" w:rsidP="009C71EB">
      <w:pPr>
        <w:pStyle w:val="af"/>
        <w:jc w:val="both"/>
        <w:rPr>
          <w:sz w:val="28"/>
          <w:szCs w:val="28"/>
        </w:rPr>
      </w:pPr>
      <w:r w:rsidRPr="009C71EB">
        <w:rPr>
          <w:sz w:val="28"/>
          <w:szCs w:val="28"/>
        </w:rPr>
        <w:t>По его словам, "в такой сердечной щедрости и отзывчивости, готовности отвечать на вызовы всем миром всегда заключалась сила н</w:t>
      </w:r>
      <w:r>
        <w:rPr>
          <w:sz w:val="28"/>
          <w:szCs w:val="28"/>
        </w:rPr>
        <w:t>ашего народа".</w:t>
      </w:r>
    </w:p>
    <w:p w:rsidR="009C71EB" w:rsidRPr="009C71EB" w:rsidRDefault="009C71EB" w:rsidP="009C71EB">
      <w:pPr>
        <w:pStyle w:val="af"/>
        <w:jc w:val="both"/>
        <w:rPr>
          <w:sz w:val="28"/>
          <w:szCs w:val="28"/>
        </w:rPr>
      </w:pPr>
      <w:r w:rsidRPr="009C71EB">
        <w:rPr>
          <w:sz w:val="28"/>
          <w:szCs w:val="28"/>
        </w:rPr>
        <w:t xml:space="preserve">"Вместе с врачами, медсестрами, работниками важнейших отраслей промышленности, систем жизнеобеспечения, со всеми, кто находился на своем посту, вы сделали многое, чтобы угроза начала отступать. Такая консолидация общества, объединение сил в один кулак служат главным, решающим фактором успеха в борьбе с опасной инфекцией", </w:t>
      </w:r>
      <w:r>
        <w:rPr>
          <w:sz w:val="28"/>
          <w:szCs w:val="28"/>
        </w:rPr>
        <w:t>— подчеркнул глава государства.</w:t>
      </w:r>
    </w:p>
    <w:p w:rsidR="009C71EB" w:rsidRPr="009C71EB" w:rsidRDefault="009C71EB" w:rsidP="009C71EB">
      <w:pPr>
        <w:pStyle w:val="af"/>
        <w:jc w:val="both"/>
        <w:rPr>
          <w:sz w:val="28"/>
          <w:szCs w:val="28"/>
        </w:rPr>
      </w:pPr>
      <w:r w:rsidRPr="009C71EB">
        <w:rPr>
          <w:sz w:val="28"/>
          <w:szCs w:val="28"/>
        </w:rPr>
        <w:t>Он также отметил, что слова "мы вместе" в период эпидемии стали "символом надежды для наш</w:t>
      </w:r>
      <w:r>
        <w:rPr>
          <w:sz w:val="28"/>
          <w:szCs w:val="28"/>
        </w:rPr>
        <w:t>его общества, для всей страны".</w:t>
      </w:r>
    </w:p>
    <w:p w:rsidR="009C71EB" w:rsidRPr="009C71EB" w:rsidRDefault="009C71EB" w:rsidP="009C71EB">
      <w:pPr>
        <w:pStyle w:val="af"/>
        <w:jc w:val="both"/>
        <w:rPr>
          <w:sz w:val="28"/>
          <w:szCs w:val="28"/>
        </w:rPr>
      </w:pPr>
      <w:r w:rsidRPr="009C71EB">
        <w:rPr>
          <w:sz w:val="28"/>
          <w:szCs w:val="28"/>
        </w:rPr>
        <w:t>"По самым скромным подсчетам, волонтеры оказали действенную практическую помощь более чем трем миллионам наших граждан, прежде всего тем, кто особенно нуждался во внимании и заботе — инвалидам, тяжелобольным, пожилым людям", — сообщил Путин.</w:t>
      </w:r>
    </w:p>
    <w:p w:rsidR="002164F5" w:rsidRPr="003F3DA3" w:rsidRDefault="009C71EB" w:rsidP="009C71EB">
      <w:pPr>
        <w:pStyle w:val="af"/>
        <w:jc w:val="both"/>
        <w:rPr>
          <w:sz w:val="28"/>
          <w:szCs w:val="28"/>
        </w:rPr>
      </w:pPr>
      <w:r w:rsidRPr="009C71EB">
        <w:rPr>
          <w:sz w:val="28"/>
          <w:szCs w:val="28"/>
        </w:rPr>
        <w:t>Президент добавил, что власти готовы поддержать волонтеров, если им необходима помощь.</w:t>
      </w:r>
    </w:p>
    <w:p w:rsidR="002164F5" w:rsidRDefault="00B93AC8" w:rsidP="0076335D">
      <w:pPr>
        <w:pStyle w:val="af"/>
        <w:jc w:val="both"/>
        <w:rPr>
          <w:rStyle w:val="a3"/>
          <w:i/>
          <w:sz w:val="28"/>
          <w:szCs w:val="28"/>
        </w:rPr>
      </w:pPr>
      <w:hyperlink w:anchor="Содержание" w:history="1">
        <w:r w:rsidR="002164F5" w:rsidRPr="00CA4A48">
          <w:rPr>
            <w:rStyle w:val="a3"/>
            <w:i/>
            <w:sz w:val="28"/>
            <w:szCs w:val="28"/>
          </w:rPr>
          <w:t>Вернуться к оглавлению</w:t>
        </w:r>
      </w:hyperlink>
    </w:p>
    <w:p w:rsidR="004819D3" w:rsidRDefault="004819D3" w:rsidP="0076335D">
      <w:pPr>
        <w:pStyle w:val="af"/>
        <w:jc w:val="both"/>
        <w:rPr>
          <w:rStyle w:val="a3"/>
          <w:i/>
          <w:sz w:val="28"/>
          <w:szCs w:val="28"/>
        </w:rPr>
      </w:pPr>
    </w:p>
    <w:p w:rsidR="004819D3" w:rsidRDefault="004819D3" w:rsidP="0076335D">
      <w:pPr>
        <w:pStyle w:val="af"/>
        <w:jc w:val="both"/>
        <w:rPr>
          <w:rStyle w:val="a3"/>
          <w:i/>
          <w:sz w:val="28"/>
          <w:szCs w:val="28"/>
        </w:rPr>
      </w:pPr>
    </w:p>
    <w:p w:rsidR="002164F5" w:rsidRDefault="002164F5" w:rsidP="0076335D">
      <w:pPr>
        <w:pStyle w:val="af"/>
        <w:jc w:val="both"/>
        <w:rPr>
          <w:rStyle w:val="a3"/>
          <w:i/>
          <w:sz w:val="28"/>
          <w:szCs w:val="28"/>
        </w:rPr>
      </w:pPr>
    </w:p>
    <w:p w:rsidR="00767616" w:rsidRPr="00C62288" w:rsidRDefault="00767616" w:rsidP="00C62288">
      <w:pPr>
        <w:pStyle w:val="2"/>
        <w:rPr>
          <w:rFonts w:ascii="Times New Roman" w:hAnsi="Times New Roman" w:cs="Times New Roman"/>
        </w:rPr>
      </w:pPr>
      <w:bookmarkStart w:id="29" w:name="_Toc44096865"/>
      <w:r w:rsidRPr="00C62288">
        <w:rPr>
          <w:rFonts w:ascii="Times New Roman" w:hAnsi="Times New Roman" w:cs="Times New Roman"/>
        </w:rPr>
        <w:t xml:space="preserve">25.06.2020, </w:t>
      </w:r>
      <w:r w:rsidR="00C62288" w:rsidRPr="00C62288">
        <w:rPr>
          <w:rFonts w:ascii="Times New Roman" w:hAnsi="Times New Roman" w:cs="Times New Roman"/>
        </w:rPr>
        <w:t>«Российская газета»</w:t>
      </w:r>
      <w:r w:rsidRPr="00C62288">
        <w:rPr>
          <w:rFonts w:ascii="Times New Roman" w:hAnsi="Times New Roman" w:cs="Times New Roman"/>
          <w:color w:val="auto"/>
        </w:rPr>
        <w:t>.</w:t>
      </w:r>
      <w:r w:rsidRPr="00C62288">
        <w:rPr>
          <w:rFonts w:ascii="Times New Roman" w:hAnsi="Times New Roman" w:cs="Times New Roman"/>
        </w:rPr>
        <w:t xml:space="preserve"> «</w:t>
      </w:r>
      <w:r w:rsidR="0058252F" w:rsidRPr="00C62288">
        <w:rPr>
          <w:rFonts w:ascii="Times New Roman" w:hAnsi="Times New Roman" w:cs="Times New Roman"/>
        </w:rPr>
        <w:t>До 16 и старше</w:t>
      </w:r>
      <w:r w:rsidRPr="00C62288">
        <w:rPr>
          <w:rFonts w:ascii="Times New Roman" w:hAnsi="Times New Roman" w:cs="Times New Roman"/>
        </w:rPr>
        <w:t>»</w:t>
      </w:r>
      <w:bookmarkEnd w:id="29"/>
    </w:p>
    <w:p w:rsidR="00767616" w:rsidRPr="00242A4D" w:rsidRDefault="00B93AC8" w:rsidP="00767616">
      <w:pPr>
        <w:rPr>
          <w:sz w:val="740"/>
          <w:szCs w:val="28"/>
        </w:rPr>
      </w:pPr>
      <w:hyperlink r:id="rId29" w:history="1">
        <w:r w:rsidR="00711628" w:rsidRPr="008C0F4E">
          <w:rPr>
            <w:rStyle w:val="a3"/>
            <w:sz w:val="28"/>
          </w:rPr>
          <w:t>https://rg.ru/2020/06/25/mishustin-rasskazal-o-merah-podderzhki-semej-i-biznesa.html</w:t>
        </w:r>
      </w:hyperlink>
      <w:r w:rsidR="00711628">
        <w:rPr>
          <w:sz w:val="28"/>
        </w:rPr>
        <w:t xml:space="preserve"> </w:t>
      </w:r>
      <w:r w:rsidR="00767616">
        <w:rPr>
          <w:sz w:val="28"/>
        </w:rPr>
        <w:t xml:space="preserve"> </w:t>
      </w:r>
      <w:r w:rsidR="00767616" w:rsidRPr="00242A4D">
        <w:rPr>
          <w:sz w:val="28"/>
        </w:rPr>
        <w:t xml:space="preserve"> </w:t>
      </w:r>
      <w:r w:rsidR="00767616" w:rsidRPr="00242A4D">
        <w:rPr>
          <w:sz w:val="32"/>
        </w:rPr>
        <w:t xml:space="preserve">  </w:t>
      </w:r>
      <w:r w:rsidR="00767616" w:rsidRPr="00242A4D">
        <w:rPr>
          <w:sz w:val="36"/>
        </w:rPr>
        <w:t xml:space="preserve"> </w:t>
      </w:r>
      <w:r w:rsidR="00767616" w:rsidRPr="00242A4D">
        <w:rPr>
          <w:sz w:val="40"/>
        </w:rPr>
        <w:t xml:space="preserve">   </w:t>
      </w:r>
      <w:r w:rsidR="00767616" w:rsidRPr="00242A4D">
        <w:rPr>
          <w:sz w:val="44"/>
        </w:rPr>
        <w:t xml:space="preserve"> </w:t>
      </w:r>
      <w:r w:rsidR="00767616" w:rsidRPr="00242A4D">
        <w:rPr>
          <w:sz w:val="48"/>
        </w:rPr>
        <w:t xml:space="preserve"> </w:t>
      </w:r>
      <w:r w:rsidR="00767616" w:rsidRPr="00242A4D">
        <w:rPr>
          <w:sz w:val="52"/>
        </w:rPr>
        <w:t xml:space="preserve">     </w:t>
      </w:r>
      <w:r w:rsidR="00767616" w:rsidRPr="00242A4D">
        <w:rPr>
          <w:sz w:val="56"/>
        </w:rPr>
        <w:t xml:space="preserve"> </w:t>
      </w:r>
      <w:r w:rsidR="00767616" w:rsidRPr="00242A4D">
        <w:rPr>
          <w:sz w:val="72"/>
        </w:rPr>
        <w:t xml:space="preserve">  </w:t>
      </w:r>
      <w:r w:rsidR="00767616" w:rsidRPr="00242A4D">
        <w:rPr>
          <w:sz w:val="96"/>
        </w:rPr>
        <w:t xml:space="preserve"> </w:t>
      </w:r>
      <w:r w:rsidR="00767616" w:rsidRPr="00242A4D">
        <w:rPr>
          <w:sz w:val="160"/>
        </w:rPr>
        <w:t xml:space="preserve"> </w:t>
      </w:r>
      <w:r w:rsidR="00767616" w:rsidRPr="00242A4D">
        <w:rPr>
          <w:sz w:val="180"/>
        </w:rPr>
        <w:t xml:space="preserve"> </w:t>
      </w:r>
      <w:r w:rsidR="00767616" w:rsidRPr="00242A4D">
        <w:rPr>
          <w:sz w:val="200"/>
        </w:rPr>
        <w:t xml:space="preserve"> </w:t>
      </w:r>
      <w:r w:rsidR="00767616" w:rsidRPr="00242A4D">
        <w:rPr>
          <w:sz w:val="220"/>
        </w:rPr>
        <w:t xml:space="preserve"> </w:t>
      </w:r>
      <w:r w:rsidR="00767616" w:rsidRPr="00242A4D">
        <w:rPr>
          <w:sz w:val="240"/>
        </w:rPr>
        <w:t xml:space="preserve"> </w:t>
      </w:r>
      <w:r w:rsidR="00767616" w:rsidRPr="00242A4D">
        <w:rPr>
          <w:sz w:val="260"/>
        </w:rPr>
        <w:t xml:space="preserve"> </w:t>
      </w:r>
      <w:r w:rsidR="00767616" w:rsidRPr="00242A4D">
        <w:rPr>
          <w:sz w:val="280"/>
        </w:rPr>
        <w:t xml:space="preserve"> </w:t>
      </w:r>
      <w:r w:rsidR="00767616" w:rsidRPr="00242A4D">
        <w:rPr>
          <w:sz w:val="300"/>
        </w:rPr>
        <w:t xml:space="preserve"> </w:t>
      </w:r>
      <w:r w:rsidR="00767616" w:rsidRPr="00242A4D">
        <w:rPr>
          <w:sz w:val="320"/>
        </w:rPr>
        <w:t xml:space="preserve">  </w:t>
      </w:r>
      <w:r w:rsidR="00767616" w:rsidRPr="00242A4D">
        <w:rPr>
          <w:sz w:val="340"/>
        </w:rPr>
        <w:t xml:space="preserve"> </w:t>
      </w:r>
      <w:r w:rsidR="00767616" w:rsidRPr="00242A4D">
        <w:rPr>
          <w:sz w:val="360"/>
        </w:rPr>
        <w:t xml:space="preserve"> </w:t>
      </w:r>
      <w:r w:rsidR="00767616" w:rsidRPr="00242A4D">
        <w:rPr>
          <w:sz w:val="400"/>
        </w:rPr>
        <w:t xml:space="preserve"> </w:t>
      </w:r>
      <w:r w:rsidR="00767616" w:rsidRPr="00242A4D">
        <w:rPr>
          <w:sz w:val="420"/>
        </w:rPr>
        <w:t xml:space="preserve"> </w:t>
      </w:r>
      <w:r w:rsidR="00767616" w:rsidRPr="00242A4D">
        <w:rPr>
          <w:sz w:val="440"/>
        </w:rPr>
        <w:t xml:space="preserve">  </w:t>
      </w:r>
      <w:r w:rsidR="00767616" w:rsidRPr="00242A4D">
        <w:rPr>
          <w:sz w:val="460"/>
        </w:rPr>
        <w:t xml:space="preserve"> </w:t>
      </w:r>
      <w:r w:rsidR="00767616" w:rsidRPr="00242A4D">
        <w:rPr>
          <w:sz w:val="480"/>
        </w:rPr>
        <w:t xml:space="preserve"> </w:t>
      </w:r>
      <w:r w:rsidR="00767616" w:rsidRPr="00242A4D">
        <w:rPr>
          <w:sz w:val="520"/>
        </w:rPr>
        <w:t xml:space="preserve"> </w:t>
      </w:r>
      <w:r w:rsidR="00767616" w:rsidRPr="00242A4D">
        <w:rPr>
          <w:sz w:val="740"/>
          <w:szCs w:val="28"/>
        </w:rPr>
        <w:t xml:space="preserve">                            </w:t>
      </w:r>
    </w:p>
    <w:p w:rsidR="00767616" w:rsidRPr="004205D3" w:rsidRDefault="00767616" w:rsidP="00767616">
      <w:pPr>
        <w:pStyle w:val="af"/>
        <w:jc w:val="both"/>
        <w:rPr>
          <w:sz w:val="36"/>
          <w:szCs w:val="28"/>
        </w:rPr>
      </w:pPr>
    </w:p>
    <w:p w:rsidR="003F3DA3" w:rsidRPr="003F3DA3" w:rsidRDefault="003F3DA3" w:rsidP="003F3DA3">
      <w:pPr>
        <w:pStyle w:val="af"/>
        <w:jc w:val="both"/>
        <w:rPr>
          <w:sz w:val="28"/>
          <w:szCs w:val="28"/>
        </w:rPr>
      </w:pPr>
      <w:r w:rsidRPr="003F3DA3">
        <w:rPr>
          <w:sz w:val="28"/>
          <w:szCs w:val="28"/>
        </w:rPr>
        <w:t>Кабинет министров выделяет средства на поддержку семей и бизнеса.</w:t>
      </w:r>
    </w:p>
    <w:p w:rsidR="003F3DA3" w:rsidRPr="003F3DA3" w:rsidRDefault="003F3DA3" w:rsidP="003F3DA3">
      <w:pPr>
        <w:pStyle w:val="af"/>
        <w:jc w:val="both"/>
        <w:rPr>
          <w:sz w:val="28"/>
          <w:szCs w:val="28"/>
        </w:rPr>
      </w:pPr>
      <w:r w:rsidRPr="003F3DA3">
        <w:rPr>
          <w:sz w:val="28"/>
          <w:szCs w:val="28"/>
        </w:rPr>
        <w:t>Кабинет министров оперативно приступил к реализации новых инициатив президента, направленных на социальную поддержку граждан и восстановление экономики с ускоренным развитием отдельных ее отраслей.</w:t>
      </w:r>
    </w:p>
    <w:p w:rsidR="003F3DA3" w:rsidRPr="003F3DA3" w:rsidRDefault="003F3DA3" w:rsidP="003F3DA3">
      <w:pPr>
        <w:pStyle w:val="af"/>
        <w:jc w:val="both"/>
        <w:rPr>
          <w:sz w:val="28"/>
          <w:szCs w:val="28"/>
        </w:rPr>
      </w:pPr>
      <w:r w:rsidRPr="003F3DA3">
        <w:rPr>
          <w:sz w:val="28"/>
          <w:szCs w:val="28"/>
        </w:rPr>
        <w:t xml:space="preserve">Михаил </w:t>
      </w:r>
      <w:proofErr w:type="spellStart"/>
      <w:r w:rsidRPr="003F3DA3">
        <w:rPr>
          <w:sz w:val="28"/>
          <w:szCs w:val="28"/>
        </w:rPr>
        <w:t>Мишустин</w:t>
      </w:r>
      <w:proofErr w:type="spellEnd"/>
      <w:r w:rsidRPr="003F3DA3">
        <w:rPr>
          <w:sz w:val="28"/>
          <w:szCs w:val="28"/>
        </w:rPr>
        <w:t xml:space="preserve"> призвал как можно быстрее проработать нормативную базу для реализации инициатив президента.</w:t>
      </w:r>
    </w:p>
    <w:p w:rsidR="003F3DA3" w:rsidRPr="003F3DA3" w:rsidRDefault="003F3DA3" w:rsidP="003F3DA3">
      <w:pPr>
        <w:pStyle w:val="af"/>
        <w:jc w:val="both"/>
        <w:rPr>
          <w:sz w:val="28"/>
          <w:szCs w:val="28"/>
        </w:rPr>
      </w:pPr>
      <w:r w:rsidRPr="003F3DA3">
        <w:rPr>
          <w:sz w:val="28"/>
          <w:szCs w:val="28"/>
        </w:rPr>
        <w:t xml:space="preserve">В число первоочередных мер, по которым правительством были подготовлены нормативные акты, вошли новые социальные выплаты. Владимир Путин ранее подписал указ о единовременной помощи на детей до 16 лет. Семьи повторно получат на каждого ребенка по 10 000 рублей. "На эти цели из резервного фонда правительства направим более 270 миллиардов рублей", - сообщил премьер-министр Михаил </w:t>
      </w:r>
      <w:proofErr w:type="spellStart"/>
      <w:r w:rsidRPr="003F3DA3">
        <w:rPr>
          <w:sz w:val="28"/>
          <w:szCs w:val="28"/>
        </w:rPr>
        <w:t>Мишустин</w:t>
      </w:r>
      <w:proofErr w:type="spellEnd"/>
      <w:r w:rsidRPr="003F3DA3">
        <w:rPr>
          <w:sz w:val="28"/>
          <w:szCs w:val="28"/>
        </w:rPr>
        <w:t xml:space="preserve"> на заседании </w:t>
      </w:r>
      <w:proofErr w:type="spellStart"/>
      <w:r w:rsidRPr="003F3DA3">
        <w:rPr>
          <w:sz w:val="28"/>
          <w:szCs w:val="28"/>
        </w:rPr>
        <w:t>кабмина</w:t>
      </w:r>
      <w:proofErr w:type="spellEnd"/>
      <w:r w:rsidRPr="003F3DA3">
        <w:rPr>
          <w:sz w:val="28"/>
          <w:szCs w:val="28"/>
        </w:rPr>
        <w:t>.</w:t>
      </w:r>
    </w:p>
    <w:p w:rsidR="003F3DA3" w:rsidRPr="003F3DA3" w:rsidRDefault="003F3DA3" w:rsidP="003F3DA3">
      <w:pPr>
        <w:pStyle w:val="af"/>
        <w:jc w:val="both"/>
        <w:rPr>
          <w:sz w:val="28"/>
          <w:szCs w:val="28"/>
        </w:rPr>
      </w:pPr>
      <w:r w:rsidRPr="003F3DA3">
        <w:rPr>
          <w:sz w:val="28"/>
          <w:szCs w:val="28"/>
        </w:rPr>
        <w:t xml:space="preserve">Свыше 20 миллиардов рублей дополнительно получат регионы на обеспечение стимулирующих выплат врачам, среднему и младшему медицинскому персоналу и иным работникам, оказывающим помощь гражданам с </w:t>
      </w:r>
      <w:proofErr w:type="spellStart"/>
      <w:r w:rsidRPr="003F3DA3">
        <w:rPr>
          <w:sz w:val="28"/>
          <w:szCs w:val="28"/>
        </w:rPr>
        <w:t>коронавирусной</w:t>
      </w:r>
      <w:proofErr w:type="spellEnd"/>
      <w:r w:rsidRPr="003F3DA3">
        <w:rPr>
          <w:sz w:val="28"/>
          <w:szCs w:val="28"/>
        </w:rPr>
        <w:t xml:space="preserve"> инфекцией. "Также будет подписано постановление о продлении таких выплат на июль и август", - добавил глава правительства.</w:t>
      </w:r>
    </w:p>
    <w:p w:rsidR="003F3DA3" w:rsidRPr="003F3DA3" w:rsidRDefault="003F3DA3" w:rsidP="003F3DA3">
      <w:pPr>
        <w:pStyle w:val="af"/>
        <w:jc w:val="both"/>
        <w:rPr>
          <w:sz w:val="28"/>
          <w:szCs w:val="28"/>
        </w:rPr>
      </w:pPr>
      <w:r w:rsidRPr="003F3DA3">
        <w:rPr>
          <w:sz w:val="28"/>
          <w:szCs w:val="28"/>
        </w:rPr>
        <w:t xml:space="preserve">Такая же сумма в форме субсидий будет предоставлена предприятиям малого и среднего бизнеса и социально ориентированным некоммерческим организациям на выполнение требований </w:t>
      </w:r>
      <w:proofErr w:type="spellStart"/>
      <w:r w:rsidRPr="003F3DA3">
        <w:rPr>
          <w:sz w:val="28"/>
          <w:szCs w:val="28"/>
        </w:rPr>
        <w:t>Роспотребнадзора</w:t>
      </w:r>
      <w:proofErr w:type="spellEnd"/>
      <w:r w:rsidRPr="003F3DA3">
        <w:rPr>
          <w:sz w:val="28"/>
          <w:szCs w:val="28"/>
        </w:rPr>
        <w:t xml:space="preserve"> по профилактике </w:t>
      </w:r>
      <w:proofErr w:type="spellStart"/>
      <w:r w:rsidRPr="003F3DA3">
        <w:rPr>
          <w:sz w:val="28"/>
          <w:szCs w:val="28"/>
        </w:rPr>
        <w:t>коронавируса</w:t>
      </w:r>
      <w:proofErr w:type="spellEnd"/>
      <w:r w:rsidRPr="003F3DA3">
        <w:rPr>
          <w:sz w:val="28"/>
          <w:szCs w:val="28"/>
        </w:rPr>
        <w:t xml:space="preserve">. "Речь идет о компаниях в сфере физической культуры и спорта, гостиничного бизнеса, общепита, других отраслях", - уточнил Михаил </w:t>
      </w:r>
      <w:proofErr w:type="spellStart"/>
      <w:r w:rsidRPr="003F3DA3">
        <w:rPr>
          <w:sz w:val="28"/>
          <w:szCs w:val="28"/>
        </w:rPr>
        <w:t>Мишустин</w:t>
      </w:r>
      <w:proofErr w:type="spellEnd"/>
      <w:r w:rsidRPr="003F3DA3">
        <w:rPr>
          <w:sz w:val="28"/>
          <w:szCs w:val="28"/>
        </w:rPr>
        <w:t>. Они должны соблюдать меры эпидемиологической безопасности, чтобы сохранить здоровье клиентов и своих сотрудников, - использовать при работе средства индивидуальной защиты, в том числе маски и перчатки. Все это требует больших расходов.</w:t>
      </w:r>
    </w:p>
    <w:p w:rsidR="003F3DA3" w:rsidRPr="003F3DA3" w:rsidRDefault="003F3DA3" w:rsidP="003F3DA3">
      <w:pPr>
        <w:pStyle w:val="af"/>
        <w:jc w:val="both"/>
        <w:rPr>
          <w:sz w:val="28"/>
          <w:szCs w:val="28"/>
        </w:rPr>
      </w:pPr>
      <w:r w:rsidRPr="003F3DA3">
        <w:rPr>
          <w:sz w:val="28"/>
          <w:szCs w:val="28"/>
        </w:rPr>
        <w:t xml:space="preserve">"Выделенные средства позволят поддержать около 500 тысяч предприятий с общим числом занятых более 1,5 миллиона человек", - сообщил </w:t>
      </w:r>
      <w:proofErr w:type="spellStart"/>
      <w:r w:rsidRPr="003F3DA3">
        <w:rPr>
          <w:sz w:val="28"/>
          <w:szCs w:val="28"/>
        </w:rPr>
        <w:t>Мишустин</w:t>
      </w:r>
      <w:proofErr w:type="spellEnd"/>
      <w:r w:rsidRPr="003F3DA3">
        <w:rPr>
          <w:sz w:val="28"/>
          <w:szCs w:val="28"/>
        </w:rPr>
        <w:t>. Для получения субсидии организации необходимо обратиться за поддержкой в ФНС через личный кабинет налогоплательщика.</w:t>
      </w:r>
    </w:p>
    <w:p w:rsidR="003F3DA3" w:rsidRPr="003F3DA3" w:rsidRDefault="003F3DA3" w:rsidP="003F3DA3">
      <w:pPr>
        <w:pStyle w:val="af"/>
        <w:jc w:val="both"/>
        <w:rPr>
          <w:sz w:val="28"/>
          <w:szCs w:val="28"/>
        </w:rPr>
      </w:pPr>
      <w:r w:rsidRPr="003F3DA3">
        <w:rPr>
          <w:sz w:val="28"/>
          <w:szCs w:val="28"/>
        </w:rPr>
        <w:t>Блок инициатив президент посвятил развитию экономики, для чего планируется менять систему регулирования и улучшать налоговые условия. Отдельный налоговый маневр будет реализован в IT-отрасли. "Прошедшие месяцы особенно наглядно показали, насколько эта сфера важна и перспективна для современной экономики и ее стабильного развития", - заявил премьер. Компаниям этого сектора экономики на бессрочной основе снизят страховые взносы с 14 до 7,6 процента, а налог на прибыль - с 20 до 3 процентов.</w:t>
      </w:r>
    </w:p>
    <w:p w:rsidR="003F3DA3" w:rsidRPr="003F3DA3" w:rsidRDefault="003F3DA3" w:rsidP="003F3DA3">
      <w:pPr>
        <w:pStyle w:val="af"/>
        <w:jc w:val="both"/>
        <w:rPr>
          <w:sz w:val="28"/>
          <w:szCs w:val="28"/>
        </w:rPr>
      </w:pPr>
      <w:r w:rsidRPr="003F3DA3">
        <w:rPr>
          <w:sz w:val="28"/>
          <w:szCs w:val="28"/>
        </w:rPr>
        <w:t xml:space="preserve">Маневр преследует две ключевые задачи. "Первая - налоговая нагрузка отечественных компаний при ведении бизнеса в России не должна быть выше, чем налоговая нагрузка иностранных компаний, извлекающих прибыль от источников в нашей стране", - пояснил </w:t>
      </w:r>
      <w:proofErr w:type="spellStart"/>
      <w:r w:rsidRPr="003F3DA3">
        <w:rPr>
          <w:sz w:val="28"/>
          <w:szCs w:val="28"/>
        </w:rPr>
        <w:t>Мишустин</w:t>
      </w:r>
      <w:proofErr w:type="spellEnd"/>
      <w:r w:rsidRPr="003F3DA3">
        <w:rPr>
          <w:sz w:val="28"/>
          <w:szCs w:val="28"/>
        </w:rPr>
        <w:t xml:space="preserve">. Вторая цель - создать выгодные условия, чтобы российские IT-компании работали из нашей страны, а не мигрировали физически или </w:t>
      </w:r>
      <w:proofErr w:type="spellStart"/>
      <w:r w:rsidRPr="003F3DA3">
        <w:rPr>
          <w:sz w:val="28"/>
          <w:szCs w:val="28"/>
        </w:rPr>
        <w:t>инфраструктурно</w:t>
      </w:r>
      <w:proofErr w:type="spellEnd"/>
      <w:r w:rsidRPr="003F3DA3">
        <w:rPr>
          <w:sz w:val="28"/>
          <w:szCs w:val="28"/>
        </w:rPr>
        <w:t xml:space="preserve"> в другие юрисдикции.</w:t>
      </w:r>
    </w:p>
    <w:p w:rsidR="003F3DA3" w:rsidRPr="003F3DA3" w:rsidRDefault="003F3DA3" w:rsidP="003F3DA3">
      <w:pPr>
        <w:pStyle w:val="af"/>
        <w:jc w:val="both"/>
        <w:rPr>
          <w:sz w:val="28"/>
          <w:szCs w:val="28"/>
        </w:rPr>
      </w:pPr>
      <w:r w:rsidRPr="003F3DA3">
        <w:rPr>
          <w:sz w:val="28"/>
          <w:szCs w:val="28"/>
        </w:rPr>
        <w:t>Премьер призвал министров как можно быстрее проработать нормативную базу для реализации новых инициатив президента: "Прошу всех членов правительства отнестись к этому максимально ответственно и подготовить все необходимое в сжатые сроки".</w:t>
      </w:r>
    </w:p>
    <w:p w:rsidR="003F3DA3" w:rsidRPr="003F3DA3" w:rsidRDefault="003F3DA3" w:rsidP="003F3DA3">
      <w:pPr>
        <w:pStyle w:val="af"/>
        <w:jc w:val="both"/>
        <w:rPr>
          <w:sz w:val="28"/>
          <w:szCs w:val="28"/>
        </w:rPr>
      </w:pPr>
      <w:r w:rsidRPr="003F3DA3">
        <w:rPr>
          <w:sz w:val="28"/>
          <w:szCs w:val="28"/>
        </w:rPr>
        <w:t xml:space="preserve">Малому и среднему бизнесу выделят 20 </w:t>
      </w:r>
      <w:proofErr w:type="gramStart"/>
      <w:r w:rsidRPr="003F3DA3">
        <w:rPr>
          <w:sz w:val="28"/>
          <w:szCs w:val="28"/>
        </w:rPr>
        <w:t>млрд</w:t>
      </w:r>
      <w:proofErr w:type="gramEnd"/>
      <w:r w:rsidRPr="003F3DA3">
        <w:rPr>
          <w:sz w:val="28"/>
          <w:szCs w:val="28"/>
        </w:rPr>
        <w:t xml:space="preserve"> рублей на закупку масок, перчаток и других средств защиты </w:t>
      </w:r>
    </w:p>
    <w:p w:rsidR="003F3DA3" w:rsidRPr="003F3DA3" w:rsidRDefault="003F3DA3" w:rsidP="003F3DA3">
      <w:pPr>
        <w:pStyle w:val="af"/>
        <w:jc w:val="both"/>
        <w:rPr>
          <w:sz w:val="28"/>
          <w:szCs w:val="28"/>
        </w:rPr>
      </w:pPr>
      <w:r w:rsidRPr="003F3DA3">
        <w:rPr>
          <w:sz w:val="28"/>
          <w:szCs w:val="28"/>
        </w:rPr>
        <w:t xml:space="preserve">В повестку заседания вошли сразу три законопроекта, развивающие механизм территориальных общественных самоуправлений. Через них активные граждане имеют возможность решать вопросы местного самоуправления, заниматься благоустройством территорий, продвигать социально значимые проекты. В России, по данным минюста, насчитывается около 32 тысяч таких объединений: две трети действуют в городах, остальные - на селе. "Практика территориальных общественных самоуправлений существует давно, однако этот институт недостаточно развит, в том числе из-за неопределенности с правовым статусом", - заметил Михаил </w:t>
      </w:r>
      <w:proofErr w:type="spellStart"/>
      <w:r w:rsidRPr="003F3DA3">
        <w:rPr>
          <w:sz w:val="28"/>
          <w:szCs w:val="28"/>
        </w:rPr>
        <w:t>Мишустин</w:t>
      </w:r>
      <w:proofErr w:type="spellEnd"/>
      <w:r w:rsidRPr="003F3DA3">
        <w:rPr>
          <w:sz w:val="28"/>
          <w:szCs w:val="28"/>
        </w:rPr>
        <w:t>.</w:t>
      </w:r>
    </w:p>
    <w:p w:rsidR="00767616" w:rsidRPr="00F9506A" w:rsidRDefault="003F3DA3" w:rsidP="003F3DA3">
      <w:pPr>
        <w:pStyle w:val="af"/>
        <w:jc w:val="both"/>
        <w:rPr>
          <w:sz w:val="28"/>
          <w:szCs w:val="28"/>
        </w:rPr>
      </w:pPr>
      <w:r w:rsidRPr="003F3DA3">
        <w:rPr>
          <w:sz w:val="28"/>
          <w:szCs w:val="28"/>
        </w:rPr>
        <w:t>- Чтобы это исправить, предлагается законодательно закрепить, что территориальные общественные самоуправления являются некоммерческими корпоративными организациями и их деятельность приравнена к деятельности социально ориентированных НКО, - сообщил он. - При этом, как и другие НКО, они смогут рассчитывать на поддержку государства, в том числе финансовую, имущественную и консультационную.</w:t>
      </w:r>
    </w:p>
    <w:p w:rsidR="00767616" w:rsidRDefault="00B93AC8" w:rsidP="0076335D">
      <w:pPr>
        <w:pStyle w:val="af"/>
        <w:jc w:val="both"/>
        <w:rPr>
          <w:rStyle w:val="a3"/>
          <w:i/>
          <w:sz w:val="28"/>
          <w:szCs w:val="28"/>
        </w:rPr>
      </w:pPr>
      <w:hyperlink w:anchor="Содержание" w:history="1">
        <w:r w:rsidR="00767616" w:rsidRPr="00CA4A48">
          <w:rPr>
            <w:rStyle w:val="a3"/>
            <w:i/>
            <w:sz w:val="28"/>
            <w:szCs w:val="28"/>
          </w:rPr>
          <w:t>Вернуться к оглавлению</w:t>
        </w:r>
      </w:hyperlink>
    </w:p>
    <w:p w:rsidR="003C3BE6" w:rsidRPr="00A85A3D" w:rsidRDefault="003C3BE6" w:rsidP="00C02447">
      <w:pPr>
        <w:pStyle w:val="2"/>
      </w:pPr>
      <w:bookmarkStart w:id="30" w:name="_Toc44096866"/>
      <w:r>
        <w:t>2</w:t>
      </w:r>
      <w:r w:rsidR="005A76DF">
        <w:t>2</w:t>
      </w:r>
      <w:r w:rsidRPr="00A85A3D">
        <w:t>.0</w:t>
      </w:r>
      <w:r>
        <w:t>6</w:t>
      </w:r>
      <w:r w:rsidRPr="00A85A3D">
        <w:t xml:space="preserve">.2020, </w:t>
      </w:r>
      <w:r w:rsidR="00C02447" w:rsidRPr="00C02447">
        <w:rPr>
          <w:rFonts w:ascii="Times New Roman" w:hAnsi="Times New Roman" w:cs="Times New Roman"/>
        </w:rPr>
        <w:t>РИА Новости</w:t>
      </w:r>
      <w:r w:rsidRPr="00C02447">
        <w:rPr>
          <w:rFonts w:ascii="Times New Roman" w:hAnsi="Times New Roman" w:cs="Times New Roman"/>
          <w:color w:val="auto"/>
        </w:rPr>
        <w:t>.</w:t>
      </w:r>
      <w:r w:rsidRPr="00C02447">
        <w:rPr>
          <w:rFonts w:ascii="Times New Roman" w:hAnsi="Times New Roman" w:cs="Times New Roman"/>
        </w:rPr>
        <w:t xml:space="preserve"> «</w:t>
      </w:r>
      <w:r w:rsidR="008D6F6B" w:rsidRPr="00C02447">
        <w:rPr>
          <w:rFonts w:ascii="Times New Roman" w:hAnsi="Times New Roman" w:cs="Times New Roman"/>
        </w:rPr>
        <w:t>В России предлагают предоставлять ТСР инвалидам по месту нахождения</w:t>
      </w:r>
      <w:r w:rsidRPr="00C02447">
        <w:rPr>
          <w:rFonts w:ascii="Times New Roman" w:hAnsi="Times New Roman" w:cs="Times New Roman"/>
        </w:rPr>
        <w:t>»</w:t>
      </w:r>
      <w:bookmarkEnd w:id="30"/>
    </w:p>
    <w:p w:rsidR="003C3BE6" w:rsidRPr="00242A4D" w:rsidRDefault="00B93AC8" w:rsidP="003C3BE6">
      <w:pPr>
        <w:rPr>
          <w:sz w:val="740"/>
          <w:szCs w:val="28"/>
        </w:rPr>
      </w:pPr>
      <w:hyperlink r:id="rId30" w:history="1">
        <w:r w:rsidR="00201C18" w:rsidRPr="008C0F4E">
          <w:rPr>
            <w:rStyle w:val="a3"/>
            <w:sz w:val="28"/>
          </w:rPr>
          <w:t>https://ria.ru/20200622/1573275208.html</w:t>
        </w:r>
      </w:hyperlink>
      <w:r w:rsidR="00201C18">
        <w:rPr>
          <w:sz w:val="28"/>
        </w:rPr>
        <w:t xml:space="preserve"> </w:t>
      </w:r>
      <w:r w:rsidR="003C3BE6">
        <w:rPr>
          <w:sz w:val="28"/>
        </w:rPr>
        <w:t xml:space="preserve"> </w:t>
      </w:r>
      <w:r w:rsidR="003C3BE6" w:rsidRPr="00242A4D">
        <w:rPr>
          <w:sz w:val="28"/>
        </w:rPr>
        <w:t xml:space="preserve"> </w:t>
      </w:r>
      <w:r w:rsidR="003C3BE6" w:rsidRPr="00242A4D">
        <w:rPr>
          <w:sz w:val="32"/>
        </w:rPr>
        <w:t xml:space="preserve">  </w:t>
      </w:r>
      <w:r w:rsidR="003C3BE6" w:rsidRPr="00242A4D">
        <w:rPr>
          <w:sz w:val="36"/>
        </w:rPr>
        <w:t xml:space="preserve"> </w:t>
      </w:r>
      <w:r w:rsidR="003C3BE6" w:rsidRPr="00242A4D">
        <w:rPr>
          <w:sz w:val="40"/>
        </w:rPr>
        <w:t xml:space="preserve">   </w:t>
      </w:r>
      <w:r w:rsidR="003C3BE6" w:rsidRPr="00242A4D">
        <w:rPr>
          <w:sz w:val="44"/>
        </w:rPr>
        <w:t xml:space="preserve"> </w:t>
      </w:r>
      <w:r w:rsidR="003C3BE6" w:rsidRPr="00242A4D">
        <w:rPr>
          <w:sz w:val="48"/>
        </w:rPr>
        <w:t xml:space="preserve"> </w:t>
      </w:r>
      <w:r w:rsidR="003C3BE6" w:rsidRPr="00242A4D">
        <w:rPr>
          <w:sz w:val="52"/>
        </w:rPr>
        <w:t xml:space="preserve">     </w:t>
      </w:r>
      <w:r w:rsidR="003C3BE6" w:rsidRPr="00242A4D">
        <w:rPr>
          <w:sz w:val="56"/>
        </w:rPr>
        <w:t xml:space="preserve"> </w:t>
      </w:r>
      <w:r w:rsidR="003C3BE6" w:rsidRPr="00242A4D">
        <w:rPr>
          <w:sz w:val="72"/>
        </w:rPr>
        <w:t xml:space="preserve">  </w:t>
      </w:r>
      <w:r w:rsidR="003C3BE6" w:rsidRPr="00242A4D">
        <w:rPr>
          <w:sz w:val="96"/>
        </w:rPr>
        <w:t xml:space="preserve"> </w:t>
      </w:r>
      <w:r w:rsidR="003C3BE6" w:rsidRPr="00242A4D">
        <w:rPr>
          <w:sz w:val="160"/>
        </w:rPr>
        <w:t xml:space="preserve"> </w:t>
      </w:r>
      <w:r w:rsidR="003C3BE6" w:rsidRPr="00242A4D">
        <w:rPr>
          <w:sz w:val="180"/>
        </w:rPr>
        <w:t xml:space="preserve"> </w:t>
      </w:r>
      <w:r w:rsidR="003C3BE6" w:rsidRPr="00242A4D">
        <w:rPr>
          <w:sz w:val="200"/>
        </w:rPr>
        <w:t xml:space="preserve"> </w:t>
      </w:r>
      <w:r w:rsidR="003C3BE6" w:rsidRPr="00242A4D">
        <w:rPr>
          <w:sz w:val="220"/>
        </w:rPr>
        <w:t xml:space="preserve"> </w:t>
      </w:r>
      <w:r w:rsidR="003C3BE6" w:rsidRPr="00242A4D">
        <w:rPr>
          <w:sz w:val="240"/>
        </w:rPr>
        <w:t xml:space="preserve"> </w:t>
      </w:r>
      <w:r w:rsidR="003C3BE6" w:rsidRPr="00242A4D">
        <w:rPr>
          <w:sz w:val="260"/>
        </w:rPr>
        <w:t xml:space="preserve"> </w:t>
      </w:r>
      <w:r w:rsidR="003C3BE6" w:rsidRPr="00242A4D">
        <w:rPr>
          <w:sz w:val="280"/>
        </w:rPr>
        <w:t xml:space="preserve"> </w:t>
      </w:r>
      <w:r w:rsidR="003C3BE6" w:rsidRPr="00242A4D">
        <w:rPr>
          <w:sz w:val="300"/>
        </w:rPr>
        <w:t xml:space="preserve"> </w:t>
      </w:r>
      <w:r w:rsidR="003C3BE6" w:rsidRPr="00242A4D">
        <w:rPr>
          <w:sz w:val="320"/>
        </w:rPr>
        <w:t xml:space="preserve">  </w:t>
      </w:r>
      <w:r w:rsidR="003C3BE6" w:rsidRPr="00242A4D">
        <w:rPr>
          <w:sz w:val="340"/>
        </w:rPr>
        <w:t xml:space="preserve"> </w:t>
      </w:r>
      <w:r w:rsidR="003C3BE6" w:rsidRPr="00242A4D">
        <w:rPr>
          <w:sz w:val="360"/>
        </w:rPr>
        <w:t xml:space="preserve"> </w:t>
      </w:r>
      <w:r w:rsidR="003C3BE6" w:rsidRPr="00242A4D">
        <w:rPr>
          <w:sz w:val="400"/>
        </w:rPr>
        <w:t xml:space="preserve"> </w:t>
      </w:r>
      <w:r w:rsidR="003C3BE6" w:rsidRPr="00242A4D">
        <w:rPr>
          <w:sz w:val="420"/>
        </w:rPr>
        <w:t xml:space="preserve"> </w:t>
      </w:r>
      <w:r w:rsidR="003C3BE6" w:rsidRPr="00242A4D">
        <w:rPr>
          <w:sz w:val="440"/>
        </w:rPr>
        <w:t xml:space="preserve">  </w:t>
      </w:r>
      <w:r w:rsidR="003C3BE6" w:rsidRPr="00242A4D">
        <w:rPr>
          <w:sz w:val="460"/>
        </w:rPr>
        <w:t xml:space="preserve"> </w:t>
      </w:r>
      <w:r w:rsidR="003C3BE6" w:rsidRPr="00242A4D">
        <w:rPr>
          <w:sz w:val="480"/>
        </w:rPr>
        <w:t xml:space="preserve"> </w:t>
      </w:r>
      <w:r w:rsidR="003C3BE6" w:rsidRPr="00242A4D">
        <w:rPr>
          <w:sz w:val="520"/>
        </w:rPr>
        <w:t xml:space="preserve"> </w:t>
      </w:r>
      <w:r w:rsidR="003C3BE6" w:rsidRPr="00242A4D">
        <w:rPr>
          <w:sz w:val="740"/>
          <w:szCs w:val="28"/>
        </w:rPr>
        <w:t xml:space="preserve">                            </w:t>
      </w:r>
    </w:p>
    <w:p w:rsidR="003C3BE6" w:rsidRPr="004205D3" w:rsidRDefault="003C3BE6" w:rsidP="003C3BE6">
      <w:pPr>
        <w:pStyle w:val="af"/>
        <w:jc w:val="both"/>
        <w:rPr>
          <w:sz w:val="36"/>
          <w:szCs w:val="28"/>
        </w:rPr>
      </w:pPr>
    </w:p>
    <w:p w:rsidR="00B70610" w:rsidRPr="00B70610" w:rsidRDefault="00B70610" w:rsidP="00B70610">
      <w:pPr>
        <w:pStyle w:val="af"/>
        <w:jc w:val="both"/>
        <w:rPr>
          <w:sz w:val="28"/>
          <w:szCs w:val="28"/>
        </w:rPr>
      </w:pPr>
      <w:r w:rsidRPr="00B70610">
        <w:rPr>
          <w:sz w:val="28"/>
          <w:szCs w:val="28"/>
        </w:rPr>
        <w:t xml:space="preserve">Технические средства реабилитации (ТСР), в том числе инвалидные коляски, трости и слуховые аппараты, предлагают предоставлять инвалидам по месту нахождения, а не только по месту жительства, сейчас ведется работа над соответствующим законопроектом, сообщил РИА Новости </w:t>
      </w:r>
      <w:r w:rsidRPr="0058359B">
        <w:rPr>
          <w:sz w:val="28"/>
          <w:szCs w:val="28"/>
          <w:highlight w:val="yellow"/>
        </w:rPr>
        <w:t>зампред думского комитета по труду и социальной политике Михаил Терентьев</w:t>
      </w:r>
      <w:r>
        <w:rPr>
          <w:sz w:val="28"/>
          <w:szCs w:val="28"/>
        </w:rPr>
        <w:t>.</w:t>
      </w:r>
    </w:p>
    <w:p w:rsidR="00B70610" w:rsidRPr="00B70610" w:rsidRDefault="00B70610" w:rsidP="00B70610">
      <w:pPr>
        <w:pStyle w:val="af"/>
        <w:jc w:val="both"/>
        <w:rPr>
          <w:sz w:val="28"/>
          <w:szCs w:val="28"/>
        </w:rPr>
      </w:pPr>
      <w:r w:rsidRPr="00B70610">
        <w:rPr>
          <w:sz w:val="28"/>
          <w:szCs w:val="28"/>
        </w:rPr>
        <w:t>"Сейчас если человек отдыхает в санатории или находится на лечении где-нибудь в другом городе, то ему, чтобы получить средства реабилитации, нужно вернуться в свой город. А идея… заключается в том, что ТСР будут предоставляться не только по месту жительства, но и по месту нахождения инвалидов, используя федеральный реестр инвалидов",</w:t>
      </w:r>
      <w:r>
        <w:rPr>
          <w:sz w:val="28"/>
          <w:szCs w:val="28"/>
        </w:rPr>
        <w:t xml:space="preserve"> - сказал </w:t>
      </w:r>
      <w:r w:rsidRPr="0058359B">
        <w:rPr>
          <w:sz w:val="28"/>
          <w:szCs w:val="28"/>
          <w:highlight w:val="yellow"/>
        </w:rPr>
        <w:t>Терентьев</w:t>
      </w:r>
      <w:r>
        <w:rPr>
          <w:sz w:val="28"/>
          <w:szCs w:val="28"/>
        </w:rPr>
        <w:t>.</w:t>
      </w:r>
    </w:p>
    <w:p w:rsidR="00B70610" w:rsidRPr="00B70610" w:rsidRDefault="00B70610" w:rsidP="00B70610">
      <w:pPr>
        <w:pStyle w:val="af"/>
        <w:jc w:val="both"/>
        <w:rPr>
          <w:sz w:val="28"/>
          <w:szCs w:val="28"/>
        </w:rPr>
      </w:pPr>
      <w:r w:rsidRPr="00B70610">
        <w:rPr>
          <w:sz w:val="28"/>
          <w:szCs w:val="28"/>
        </w:rPr>
        <w:t xml:space="preserve">Он пояснил, что технические средства реабилитации - это те средства, которые помогают человеку преодолеть ограничения жизнедеятельности, к ТСР </w:t>
      </w:r>
      <w:proofErr w:type="gramStart"/>
      <w:r w:rsidRPr="00B70610">
        <w:rPr>
          <w:sz w:val="28"/>
          <w:szCs w:val="28"/>
        </w:rPr>
        <w:t>относятся</w:t>
      </w:r>
      <w:proofErr w:type="gramEnd"/>
      <w:r w:rsidRPr="00B70610">
        <w:rPr>
          <w:sz w:val="28"/>
          <w:szCs w:val="28"/>
        </w:rPr>
        <w:t xml:space="preserve"> в том числе коляски, трости, абсорбиру</w:t>
      </w:r>
      <w:r>
        <w:rPr>
          <w:sz w:val="28"/>
          <w:szCs w:val="28"/>
        </w:rPr>
        <w:t>ющее белье и слуховые аппараты.</w:t>
      </w:r>
    </w:p>
    <w:p w:rsidR="00B70610" w:rsidRPr="00B70610" w:rsidRDefault="00B70610" w:rsidP="00B70610">
      <w:pPr>
        <w:pStyle w:val="af"/>
        <w:jc w:val="both"/>
        <w:rPr>
          <w:sz w:val="28"/>
          <w:szCs w:val="28"/>
        </w:rPr>
      </w:pPr>
      <w:r w:rsidRPr="00B70610">
        <w:rPr>
          <w:sz w:val="28"/>
          <w:szCs w:val="28"/>
        </w:rPr>
        <w:t>Изменения планируют внести в статью 11.1 "Технические средства реабилитации инвалидов" федерального закона "</w:t>
      </w:r>
      <w:r>
        <w:rPr>
          <w:sz w:val="28"/>
          <w:szCs w:val="28"/>
        </w:rPr>
        <w:t>О социальной защите инвалидов".</w:t>
      </w:r>
    </w:p>
    <w:p w:rsidR="00B70610" w:rsidRPr="00B70610" w:rsidRDefault="00B70610" w:rsidP="00B70610">
      <w:pPr>
        <w:pStyle w:val="af"/>
        <w:jc w:val="both"/>
        <w:rPr>
          <w:sz w:val="28"/>
          <w:szCs w:val="28"/>
        </w:rPr>
      </w:pPr>
      <w:r w:rsidRPr="00B70610">
        <w:rPr>
          <w:sz w:val="28"/>
          <w:szCs w:val="28"/>
        </w:rPr>
        <w:t>Депутат подчеркнул, что вопрос учета средств, потраченных на предоставление ТСР, не должен становиться проблемой получателей, его следует решать на уровне государственных органов, которые мо</w:t>
      </w:r>
      <w:r>
        <w:rPr>
          <w:sz w:val="28"/>
          <w:szCs w:val="28"/>
        </w:rPr>
        <w:t>гли бы производить взаимозачёт.</w:t>
      </w:r>
    </w:p>
    <w:p w:rsidR="00B70610" w:rsidRPr="00B70610" w:rsidRDefault="00B70610" w:rsidP="00B70610">
      <w:pPr>
        <w:pStyle w:val="af"/>
        <w:jc w:val="both"/>
        <w:rPr>
          <w:sz w:val="28"/>
          <w:szCs w:val="28"/>
        </w:rPr>
      </w:pPr>
      <w:r w:rsidRPr="00B70610">
        <w:rPr>
          <w:sz w:val="28"/>
          <w:szCs w:val="28"/>
        </w:rPr>
        <w:t xml:space="preserve">Правительство поддержало идею законопроекта, при этом </w:t>
      </w:r>
      <w:proofErr w:type="spellStart"/>
      <w:r w:rsidRPr="00B70610">
        <w:rPr>
          <w:sz w:val="28"/>
          <w:szCs w:val="28"/>
        </w:rPr>
        <w:t>кабмином</w:t>
      </w:r>
      <w:proofErr w:type="spellEnd"/>
      <w:r w:rsidRPr="00B70610">
        <w:rPr>
          <w:sz w:val="28"/>
          <w:szCs w:val="28"/>
        </w:rPr>
        <w:t xml:space="preserve"> была предложена новая редакция документа. Внесение проекта в Госдуму ожидается в осеннюю сессию 2020 года.</w:t>
      </w:r>
    </w:p>
    <w:p w:rsidR="00B70610" w:rsidRPr="00B70610" w:rsidRDefault="00B70610" w:rsidP="00B70610">
      <w:pPr>
        <w:pStyle w:val="af"/>
        <w:jc w:val="both"/>
        <w:rPr>
          <w:sz w:val="28"/>
          <w:szCs w:val="28"/>
        </w:rPr>
      </w:pPr>
      <w:r w:rsidRPr="00B70610">
        <w:rPr>
          <w:sz w:val="28"/>
          <w:szCs w:val="28"/>
        </w:rPr>
        <w:t xml:space="preserve">Кроме того, в </w:t>
      </w:r>
      <w:proofErr w:type="spellStart"/>
      <w:r w:rsidRPr="00B70610">
        <w:rPr>
          <w:sz w:val="28"/>
          <w:szCs w:val="28"/>
        </w:rPr>
        <w:t>кабмин</w:t>
      </w:r>
      <w:proofErr w:type="spellEnd"/>
      <w:r w:rsidRPr="00B70610">
        <w:rPr>
          <w:sz w:val="28"/>
          <w:szCs w:val="28"/>
        </w:rPr>
        <w:t xml:space="preserve"> был направлен еще один законопроект, касающийся ТСР и предлагающий изменения в 11.1 ФЗ "О соцзащите инвалидов". Согласно этой инициативе, технические средства реабилитации, в том числе инвалидные коляски и протезы, могут начать выдавать по социальным, а не только по медицинским показаниям - с учетом места проживания и образа жизни</w:t>
      </w:r>
      <w:r>
        <w:rPr>
          <w:sz w:val="28"/>
          <w:szCs w:val="28"/>
        </w:rPr>
        <w:t xml:space="preserve"> инвалида, рассказал </w:t>
      </w:r>
      <w:r w:rsidRPr="0058359B">
        <w:rPr>
          <w:sz w:val="28"/>
          <w:szCs w:val="28"/>
          <w:highlight w:val="yellow"/>
        </w:rPr>
        <w:t>Терентьев</w:t>
      </w:r>
      <w:r>
        <w:rPr>
          <w:sz w:val="28"/>
          <w:szCs w:val="28"/>
        </w:rPr>
        <w:t>.</w:t>
      </w:r>
    </w:p>
    <w:p w:rsidR="00B70610" w:rsidRPr="00B70610" w:rsidRDefault="00B70610" w:rsidP="00B70610">
      <w:pPr>
        <w:pStyle w:val="af"/>
        <w:jc w:val="both"/>
        <w:rPr>
          <w:sz w:val="28"/>
          <w:szCs w:val="28"/>
        </w:rPr>
      </w:pPr>
      <w:r w:rsidRPr="00B70610">
        <w:rPr>
          <w:sz w:val="28"/>
          <w:szCs w:val="28"/>
        </w:rPr>
        <w:t>Парламентарий уточнил, что сейчас технические средства реабилитации выдаются на основании медицинских показаний и противопоказаний, при этом авторы законопроекта считают, что ТСР должны выдаваться по социальным показаниям и</w:t>
      </w:r>
      <w:r>
        <w:rPr>
          <w:sz w:val="28"/>
          <w:szCs w:val="28"/>
        </w:rPr>
        <w:t xml:space="preserve"> медицинским противопоказаниям.</w:t>
      </w:r>
    </w:p>
    <w:p w:rsidR="00B70610" w:rsidRPr="00B70610" w:rsidRDefault="00B70610" w:rsidP="00B70610">
      <w:pPr>
        <w:pStyle w:val="af"/>
        <w:jc w:val="both"/>
        <w:rPr>
          <w:sz w:val="28"/>
          <w:szCs w:val="28"/>
        </w:rPr>
      </w:pPr>
      <w:proofErr w:type="gramStart"/>
      <w:r w:rsidRPr="00B70610">
        <w:rPr>
          <w:sz w:val="28"/>
          <w:szCs w:val="28"/>
        </w:rPr>
        <w:t xml:space="preserve">"С учетом условий жизнедеятельности инвалида - его бытовых, профессиональных навыков, трудовых, его желания трудиться, учиться, или, например, человек живет в сельской местности или живет в доме без лифта, то есть разные условия проживания, должны быть показаниями для того или иного ТСР, а не (только - ред.) медицинские показания", - сказал </w:t>
      </w:r>
      <w:r w:rsidRPr="00EB1FA4">
        <w:rPr>
          <w:sz w:val="28"/>
          <w:szCs w:val="28"/>
          <w:highlight w:val="yellow"/>
        </w:rPr>
        <w:t>Терентьев</w:t>
      </w:r>
      <w:r w:rsidRPr="00B70610">
        <w:rPr>
          <w:sz w:val="28"/>
          <w:szCs w:val="28"/>
        </w:rPr>
        <w:t>, поясняя термин "</w:t>
      </w:r>
      <w:r>
        <w:rPr>
          <w:sz w:val="28"/>
          <w:szCs w:val="28"/>
        </w:rPr>
        <w:t>социальные показания".</w:t>
      </w:r>
      <w:proofErr w:type="gramEnd"/>
    </w:p>
    <w:p w:rsidR="00B70610" w:rsidRPr="00B70610" w:rsidRDefault="00B70610" w:rsidP="00B70610">
      <w:pPr>
        <w:pStyle w:val="af"/>
        <w:jc w:val="both"/>
        <w:rPr>
          <w:sz w:val="28"/>
          <w:szCs w:val="28"/>
        </w:rPr>
      </w:pPr>
      <w:r w:rsidRPr="00B70610">
        <w:rPr>
          <w:sz w:val="28"/>
          <w:szCs w:val="28"/>
        </w:rPr>
        <w:t xml:space="preserve">В качестве примера парламентарий привел двух человек, нуждающихся в протезе ноги, при этом первому протез нужен, чтобы ежедневно добираться до работы, а второй лишь изредка будет использовать его для походов в магазин и коротких прогулок, так как большую часть времени находится дома, например, по причине преклонного возраста. </w:t>
      </w:r>
      <w:r w:rsidRPr="00D77E39">
        <w:rPr>
          <w:sz w:val="28"/>
          <w:szCs w:val="28"/>
          <w:highlight w:val="yellow"/>
        </w:rPr>
        <w:t>Терентьев</w:t>
      </w:r>
      <w:r w:rsidRPr="00B70610">
        <w:rPr>
          <w:sz w:val="28"/>
          <w:szCs w:val="28"/>
        </w:rPr>
        <w:t xml:space="preserve"> пояснил, что для разных обстоятельств нужны разные протезы - те, которые будут наиболее функциональны в конкретных условиях.</w:t>
      </w:r>
    </w:p>
    <w:p w:rsidR="003C3BE6" w:rsidRPr="00F9506A" w:rsidRDefault="00B70610" w:rsidP="00B70610">
      <w:pPr>
        <w:pStyle w:val="af"/>
        <w:jc w:val="both"/>
        <w:rPr>
          <w:sz w:val="28"/>
          <w:szCs w:val="28"/>
        </w:rPr>
      </w:pPr>
      <w:r w:rsidRPr="00B70610">
        <w:rPr>
          <w:sz w:val="28"/>
          <w:szCs w:val="28"/>
        </w:rPr>
        <w:t xml:space="preserve">По словам депутата, Минтруд поддерживает данный законопроект, но возникли сложности с разработкой критериев социальных показаний. Проблема обсуждается в правительстве, добавил </w:t>
      </w:r>
      <w:r w:rsidRPr="00D77E39">
        <w:rPr>
          <w:sz w:val="28"/>
          <w:szCs w:val="28"/>
          <w:highlight w:val="yellow"/>
        </w:rPr>
        <w:t>Терентьев</w:t>
      </w:r>
      <w:r w:rsidRPr="00B70610">
        <w:rPr>
          <w:sz w:val="28"/>
          <w:szCs w:val="28"/>
        </w:rPr>
        <w:t xml:space="preserve">. Сроки внесения законопроекта в Госдуму зависят от того, когда будет получен ответ </w:t>
      </w:r>
      <w:proofErr w:type="spellStart"/>
      <w:r w:rsidRPr="00B70610">
        <w:rPr>
          <w:sz w:val="28"/>
          <w:szCs w:val="28"/>
        </w:rPr>
        <w:t>кабмина</w:t>
      </w:r>
      <w:proofErr w:type="spellEnd"/>
      <w:r w:rsidRPr="00B70610">
        <w:rPr>
          <w:sz w:val="28"/>
          <w:szCs w:val="28"/>
        </w:rPr>
        <w:t>.</w:t>
      </w:r>
    </w:p>
    <w:p w:rsidR="003C3BE6" w:rsidRDefault="00B93AC8" w:rsidP="0076335D">
      <w:pPr>
        <w:pStyle w:val="af"/>
        <w:jc w:val="both"/>
        <w:rPr>
          <w:rStyle w:val="a3"/>
          <w:i/>
          <w:sz w:val="28"/>
          <w:szCs w:val="28"/>
        </w:rPr>
      </w:pPr>
      <w:hyperlink w:anchor="Содержание" w:history="1">
        <w:r w:rsidR="003C3BE6" w:rsidRPr="00CA4A48">
          <w:rPr>
            <w:rStyle w:val="a3"/>
            <w:i/>
            <w:sz w:val="28"/>
            <w:szCs w:val="28"/>
          </w:rPr>
          <w:t>Вернуться к оглавлению</w:t>
        </w:r>
      </w:hyperlink>
    </w:p>
    <w:p w:rsidR="00F212A8" w:rsidRDefault="00F212A8" w:rsidP="0076335D">
      <w:pPr>
        <w:pStyle w:val="af"/>
        <w:jc w:val="both"/>
        <w:rPr>
          <w:rStyle w:val="a3"/>
          <w:i/>
          <w:sz w:val="28"/>
          <w:szCs w:val="28"/>
        </w:rPr>
      </w:pPr>
    </w:p>
    <w:p w:rsidR="003A5186" w:rsidRPr="00A85A3D" w:rsidRDefault="003A5186" w:rsidP="005D02A2">
      <w:pPr>
        <w:pStyle w:val="2"/>
      </w:pPr>
      <w:bookmarkStart w:id="31" w:name="_Toc44096867"/>
      <w:r>
        <w:t>2</w:t>
      </w:r>
      <w:r w:rsidR="00482E6E">
        <w:t>4</w:t>
      </w:r>
      <w:r w:rsidRPr="00A85A3D">
        <w:t>.0</w:t>
      </w:r>
      <w:r>
        <w:t>6</w:t>
      </w:r>
      <w:r w:rsidRPr="00A85A3D">
        <w:t xml:space="preserve">.2020, </w:t>
      </w:r>
      <w:r w:rsidR="005D02A2" w:rsidRPr="005D02A2">
        <w:rPr>
          <w:rFonts w:ascii="Times New Roman" w:hAnsi="Times New Roman" w:cs="Times New Roman"/>
        </w:rPr>
        <w:t>партия «Единая Россия»</w:t>
      </w:r>
      <w:r w:rsidRPr="005D02A2">
        <w:rPr>
          <w:rFonts w:ascii="Times New Roman" w:hAnsi="Times New Roman" w:cs="Times New Roman"/>
          <w:color w:val="auto"/>
        </w:rPr>
        <w:t>.</w:t>
      </w:r>
      <w:r w:rsidRPr="005D02A2">
        <w:rPr>
          <w:rFonts w:ascii="Times New Roman" w:hAnsi="Times New Roman" w:cs="Times New Roman"/>
        </w:rPr>
        <w:t xml:space="preserve"> «</w:t>
      </w:r>
      <w:r w:rsidR="00DB0B52" w:rsidRPr="005D02A2">
        <w:rPr>
          <w:rFonts w:ascii="Times New Roman" w:hAnsi="Times New Roman" w:cs="Times New Roman"/>
        </w:rPr>
        <w:t>Михаил Терентьев: Подвиг ветеранов Великой Отечественной войны мы будем помнить всегда</w:t>
      </w:r>
      <w:r w:rsidRPr="005D02A2">
        <w:rPr>
          <w:rFonts w:ascii="Times New Roman" w:hAnsi="Times New Roman" w:cs="Times New Roman"/>
        </w:rPr>
        <w:t>»</w:t>
      </w:r>
      <w:bookmarkEnd w:id="31"/>
    </w:p>
    <w:p w:rsidR="003A5186" w:rsidRPr="00242A4D" w:rsidRDefault="00B93AC8" w:rsidP="003A5186">
      <w:pPr>
        <w:rPr>
          <w:sz w:val="740"/>
          <w:szCs w:val="28"/>
        </w:rPr>
      </w:pPr>
      <w:hyperlink r:id="rId31" w:history="1">
        <w:r w:rsidR="00482E6E" w:rsidRPr="008C0F4E">
          <w:rPr>
            <w:rStyle w:val="a3"/>
            <w:sz w:val="28"/>
          </w:rPr>
          <w:t>https://er.ru/news/193807/</w:t>
        </w:r>
      </w:hyperlink>
      <w:r w:rsidR="00482E6E">
        <w:rPr>
          <w:sz w:val="28"/>
        </w:rPr>
        <w:t xml:space="preserve"> </w:t>
      </w:r>
      <w:r w:rsidR="003A5186">
        <w:rPr>
          <w:sz w:val="28"/>
        </w:rPr>
        <w:t xml:space="preserve">  </w:t>
      </w:r>
      <w:r w:rsidR="003A5186" w:rsidRPr="00242A4D">
        <w:rPr>
          <w:sz w:val="28"/>
        </w:rPr>
        <w:t xml:space="preserve"> </w:t>
      </w:r>
      <w:r w:rsidR="003A5186" w:rsidRPr="00242A4D">
        <w:rPr>
          <w:sz w:val="32"/>
        </w:rPr>
        <w:t xml:space="preserve">  </w:t>
      </w:r>
      <w:r w:rsidR="003A5186" w:rsidRPr="00242A4D">
        <w:rPr>
          <w:sz w:val="36"/>
        </w:rPr>
        <w:t xml:space="preserve"> </w:t>
      </w:r>
      <w:r w:rsidR="003A5186" w:rsidRPr="00242A4D">
        <w:rPr>
          <w:sz w:val="40"/>
        </w:rPr>
        <w:t xml:space="preserve">   </w:t>
      </w:r>
      <w:r w:rsidR="003A5186" w:rsidRPr="00242A4D">
        <w:rPr>
          <w:sz w:val="44"/>
        </w:rPr>
        <w:t xml:space="preserve"> </w:t>
      </w:r>
      <w:r w:rsidR="003A5186" w:rsidRPr="00242A4D">
        <w:rPr>
          <w:sz w:val="48"/>
        </w:rPr>
        <w:t xml:space="preserve"> </w:t>
      </w:r>
      <w:r w:rsidR="003A5186" w:rsidRPr="00242A4D">
        <w:rPr>
          <w:sz w:val="52"/>
        </w:rPr>
        <w:t xml:space="preserve">     </w:t>
      </w:r>
      <w:r w:rsidR="003A5186" w:rsidRPr="00242A4D">
        <w:rPr>
          <w:sz w:val="56"/>
        </w:rPr>
        <w:t xml:space="preserve"> </w:t>
      </w:r>
      <w:r w:rsidR="003A5186" w:rsidRPr="00242A4D">
        <w:rPr>
          <w:sz w:val="72"/>
        </w:rPr>
        <w:t xml:space="preserve">  </w:t>
      </w:r>
      <w:r w:rsidR="003A5186" w:rsidRPr="00242A4D">
        <w:rPr>
          <w:sz w:val="96"/>
        </w:rPr>
        <w:t xml:space="preserve"> </w:t>
      </w:r>
      <w:r w:rsidR="003A5186" w:rsidRPr="00242A4D">
        <w:rPr>
          <w:sz w:val="160"/>
        </w:rPr>
        <w:t xml:space="preserve"> </w:t>
      </w:r>
      <w:r w:rsidR="003A5186" w:rsidRPr="00242A4D">
        <w:rPr>
          <w:sz w:val="180"/>
        </w:rPr>
        <w:t xml:space="preserve"> </w:t>
      </w:r>
      <w:r w:rsidR="003A5186" w:rsidRPr="00242A4D">
        <w:rPr>
          <w:sz w:val="200"/>
        </w:rPr>
        <w:t xml:space="preserve"> </w:t>
      </w:r>
      <w:r w:rsidR="003A5186" w:rsidRPr="00242A4D">
        <w:rPr>
          <w:sz w:val="220"/>
        </w:rPr>
        <w:t xml:space="preserve"> </w:t>
      </w:r>
      <w:r w:rsidR="003A5186" w:rsidRPr="00242A4D">
        <w:rPr>
          <w:sz w:val="240"/>
        </w:rPr>
        <w:t xml:space="preserve"> </w:t>
      </w:r>
      <w:r w:rsidR="003A5186" w:rsidRPr="00242A4D">
        <w:rPr>
          <w:sz w:val="260"/>
        </w:rPr>
        <w:t xml:space="preserve"> </w:t>
      </w:r>
      <w:r w:rsidR="003A5186" w:rsidRPr="00242A4D">
        <w:rPr>
          <w:sz w:val="280"/>
        </w:rPr>
        <w:t xml:space="preserve"> </w:t>
      </w:r>
      <w:r w:rsidR="003A5186" w:rsidRPr="00242A4D">
        <w:rPr>
          <w:sz w:val="300"/>
        </w:rPr>
        <w:t xml:space="preserve"> </w:t>
      </w:r>
      <w:r w:rsidR="003A5186" w:rsidRPr="00242A4D">
        <w:rPr>
          <w:sz w:val="320"/>
        </w:rPr>
        <w:t xml:space="preserve">  </w:t>
      </w:r>
      <w:r w:rsidR="003A5186" w:rsidRPr="00242A4D">
        <w:rPr>
          <w:sz w:val="340"/>
        </w:rPr>
        <w:t xml:space="preserve"> </w:t>
      </w:r>
      <w:r w:rsidR="003A5186" w:rsidRPr="00242A4D">
        <w:rPr>
          <w:sz w:val="360"/>
        </w:rPr>
        <w:t xml:space="preserve"> </w:t>
      </w:r>
      <w:r w:rsidR="003A5186" w:rsidRPr="00242A4D">
        <w:rPr>
          <w:sz w:val="400"/>
        </w:rPr>
        <w:t xml:space="preserve"> </w:t>
      </w:r>
      <w:r w:rsidR="003A5186" w:rsidRPr="00242A4D">
        <w:rPr>
          <w:sz w:val="420"/>
        </w:rPr>
        <w:t xml:space="preserve"> </w:t>
      </w:r>
      <w:r w:rsidR="003A5186" w:rsidRPr="00242A4D">
        <w:rPr>
          <w:sz w:val="440"/>
        </w:rPr>
        <w:t xml:space="preserve">  </w:t>
      </w:r>
      <w:r w:rsidR="003A5186" w:rsidRPr="00242A4D">
        <w:rPr>
          <w:sz w:val="460"/>
        </w:rPr>
        <w:t xml:space="preserve"> </w:t>
      </w:r>
      <w:r w:rsidR="003A5186" w:rsidRPr="00242A4D">
        <w:rPr>
          <w:sz w:val="480"/>
        </w:rPr>
        <w:t xml:space="preserve"> </w:t>
      </w:r>
      <w:r w:rsidR="003A5186" w:rsidRPr="00242A4D">
        <w:rPr>
          <w:sz w:val="520"/>
        </w:rPr>
        <w:t xml:space="preserve"> </w:t>
      </w:r>
      <w:r w:rsidR="003A5186" w:rsidRPr="00242A4D">
        <w:rPr>
          <w:sz w:val="740"/>
          <w:szCs w:val="28"/>
        </w:rPr>
        <w:t xml:space="preserve">                            </w:t>
      </w:r>
    </w:p>
    <w:p w:rsidR="003A5186" w:rsidRPr="004205D3" w:rsidRDefault="003A5186" w:rsidP="003A5186">
      <w:pPr>
        <w:pStyle w:val="af"/>
        <w:jc w:val="both"/>
        <w:rPr>
          <w:sz w:val="36"/>
          <w:szCs w:val="28"/>
        </w:rPr>
      </w:pPr>
    </w:p>
    <w:p w:rsidR="00C75FEB" w:rsidRPr="00C75FEB" w:rsidRDefault="00C75FEB" w:rsidP="00C75FEB">
      <w:pPr>
        <w:pStyle w:val="af"/>
        <w:jc w:val="both"/>
        <w:rPr>
          <w:sz w:val="28"/>
          <w:szCs w:val="28"/>
        </w:rPr>
      </w:pPr>
      <w:r w:rsidRPr="00C75FEB">
        <w:rPr>
          <w:sz w:val="28"/>
          <w:szCs w:val="28"/>
        </w:rPr>
        <w:t>По всей России проходят Парады в честь 75-летия Победы в Великой Отечественной войне.</w:t>
      </w:r>
    </w:p>
    <w:p w:rsidR="00C75FEB" w:rsidRPr="00C75FEB" w:rsidRDefault="00C75FEB" w:rsidP="00C75FEB">
      <w:pPr>
        <w:pStyle w:val="af"/>
        <w:jc w:val="both"/>
        <w:rPr>
          <w:sz w:val="28"/>
          <w:szCs w:val="28"/>
        </w:rPr>
      </w:pPr>
      <w:r w:rsidRPr="00C75FEB">
        <w:rPr>
          <w:sz w:val="28"/>
          <w:szCs w:val="28"/>
          <w:highlight w:val="yellow"/>
        </w:rPr>
        <w:t xml:space="preserve">Координатор </w:t>
      </w:r>
      <w:proofErr w:type="spellStart"/>
      <w:r w:rsidRPr="00C75FEB">
        <w:rPr>
          <w:sz w:val="28"/>
          <w:szCs w:val="28"/>
          <w:highlight w:val="yellow"/>
        </w:rPr>
        <w:t>партпроекта</w:t>
      </w:r>
      <w:proofErr w:type="spellEnd"/>
      <w:r w:rsidRPr="00C75FEB">
        <w:rPr>
          <w:sz w:val="28"/>
          <w:szCs w:val="28"/>
          <w:highlight w:val="yellow"/>
        </w:rPr>
        <w:t xml:space="preserve"> «Единая страна — доступная среда», заместитель председателя комитета Госдумы по труду и социальной политике Михаил Терентьев</w:t>
      </w:r>
      <w:r w:rsidRPr="00C75FEB">
        <w:rPr>
          <w:sz w:val="28"/>
          <w:szCs w:val="28"/>
        </w:rPr>
        <w:t xml:space="preserve"> подчеркнул, что для каждого из нас военные события остаются самым дорогим праздником, «который мы, наши предки и наши дети будут всегда отмечать торжественно и вместе».</w:t>
      </w:r>
    </w:p>
    <w:p w:rsidR="00C75FEB" w:rsidRPr="00C75FEB" w:rsidRDefault="00C75FEB" w:rsidP="00C75FEB">
      <w:pPr>
        <w:pStyle w:val="af"/>
        <w:jc w:val="both"/>
        <w:rPr>
          <w:sz w:val="28"/>
          <w:szCs w:val="28"/>
        </w:rPr>
      </w:pPr>
      <w:r w:rsidRPr="00C75FEB">
        <w:rPr>
          <w:sz w:val="28"/>
          <w:szCs w:val="28"/>
        </w:rPr>
        <w:t xml:space="preserve">«Сегодня мы вновь отдаем дань уважения величайшему подвигу и героизму ветеранов войны. Именно поэтому в текст Конституции РФ были внесены поправки о том, что нужно чтить память защитников Отечества, отстаивать историческую правду и следить за тем, чтобы она была одна!» – написал </w:t>
      </w:r>
      <w:r w:rsidRPr="001348E7">
        <w:rPr>
          <w:sz w:val="28"/>
          <w:szCs w:val="28"/>
          <w:highlight w:val="yellow"/>
        </w:rPr>
        <w:t>парламентарий</w:t>
      </w:r>
      <w:r w:rsidRPr="00C75FEB">
        <w:rPr>
          <w:sz w:val="28"/>
          <w:szCs w:val="28"/>
        </w:rPr>
        <w:t xml:space="preserve"> на своей странице в </w:t>
      </w:r>
      <w:proofErr w:type="spellStart"/>
      <w:r w:rsidRPr="00C75FEB">
        <w:rPr>
          <w:sz w:val="28"/>
          <w:szCs w:val="28"/>
        </w:rPr>
        <w:t>соцсети</w:t>
      </w:r>
      <w:proofErr w:type="spellEnd"/>
      <w:r w:rsidRPr="00C75FEB">
        <w:rPr>
          <w:sz w:val="28"/>
          <w:szCs w:val="28"/>
        </w:rPr>
        <w:t>.</w:t>
      </w:r>
    </w:p>
    <w:p w:rsidR="00C75FEB" w:rsidRPr="00C75FEB" w:rsidRDefault="00C75FEB" w:rsidP="00C75FEB">
      <w:pPr>
        <w:pStyle w:val="af"/>
        <w:jc w:val="both"/>
        <w:rPr>
          <w:sz w:val="28"/>
          <w:szCs w:val="28"/>
        </w:rPr>
      </w:pPr>
      <w:r w:rsidRPr="00C75FEB">
        <w:rPr>
          <w:sz w:val="28"/>
          <w:szCs w:val="28"/>
        </w:rPr>
        <w:t>Он подчеркнул, что «духовно-нравственное значение Дня Победы должно оставаться неизменным, как и наше отношение к этому празднику, а также к защитникам Родины, отдававшим жизни за право свободно жить будущим поколениям».</w:t>
      </w:r>
    </w:p>
    <w:p w:rsidR="003A5186" w:rsidRPr="00B70610" w:rsidRDefault="00C75FEB" w:rsidP="00C75FEB">
      <w:pPr>
        <w:pStyle w:val="af"/>
        <w:jc w:val="both"/>
        <w:rPr>
          <w:sz w:val="28"/>
          <w:szCs w:val="28"/>
        </w:rPr>
      </w:pPr>
      <w:r w:rsidRPr="001348E7">
        <w:rPr>
          <w:sz w:val="28"/>
          <w:szCs w:val="28"/>
          <w:highlight w:val="yellow"/>
        </w:rPr>
        <w:t>Михаил Терентьев</w:t>
      </w:r>
      <w:r w:rsidRPr="00C75FEB">
        <w:rPr>
          <w:sz w:val="28"/>
          <w:szCs w:val="28"/>
        </w:rPr>
        <w:t xml:space="preserve"> напомнил, что первый Парад Победы проходил именно 24 июня 1945 года: «Он символизировал благодарность потомков победителям фашистов, попытавшихся захватить нашу страну».</w:t>
      </w:r>
    </w:p>
    <w:p w:rsidR="00F212A8" w:rsidRDefault="00B93AC8" w:rsidP="0076335D">
      <w:pPr>
        <w:pStyle w:val="af"/>
        <w:jc w:val="both"/>
        <w:rPr>
          <w:rStyle w:val="a3"/>
          <w:i/>
          <w:sz w:val="28"/>
          <w:szCs w:val="28"/>
        </w:rPr>
      </w:pPr>
      <w:hyperlink w:anchor="Содержание" w:history="1">
        <w:r w:rsidR="003A5186" w:rsidRPr="00CA4A48">
          <w:rPr>
            <w:rStyle w:val="a3"/>
            <w:i/>
            <w:sz w:val="28"/>
            <w:szCs w:val="28"/>
          </w:rPr>
          <w:t>Вернуться к оглавлению</w:t>
        </w:r>
      </w:hyperlink>
    </w:p>
    <w:p w:rsidR="00F212A8" w:rsidRDefault="00F212A8" w:rsidP="0076335D">
      <w:pPr>
        <w:pStyle w:val="af"/>
        <w:jc w:val="both"/>
        <w:rPr>
          <w:rStyle w:val="a3"/>
          <w:i/>
          <w:sz w:val="28"/>
          <w:szCs w:val="28"/>
        </w:rPr>
      </w:pPr>
    </w:p>
    <w:p w:rsidR="00EB7E54" w:rsidRPr="00A85A3D" w:rsidRDefault="00EB7E54" w:rsidP="000D7C99">
      <w:pPr>
        <w:pStyle w:val="2"/>
      </w:pPr>
      <w:bookmarkStart w:id="32" w:name="_Toc44096868"/>
      <w:r>
        <w:t>2</w:t>
      </w:r>
      <w:r w:rsidR="009069D8">
        <w:t>5</w:t>
      </w:r>
      <w:r w:rsidRPr="00A85A3D">
        <w:t>.0</w:t>
      </w:r>
      <w:r>
        <w:t>6</w:t>
      </w:r>
      <w:r w:rsidRPr="00A85A3D">
        <w:t xml:space="preserve">.2020, </w:t>
      </w:r>
      <w:r w:rsidRPr="005D02A2">
        <w:rPr>
          <w:rFonts w:ascii="Times New Roman" w:hAnsi="Times New Roman" w:cs="Times New Roman"/>
        </w:rPr>
        <w:t>партия «Единая Россия»</w:t>
      </w:r>
      <w:r w:rsidRPr="005D02A2">
        <w:rPr>
          <w:rFonts w:ascii="Times New Roman" w:hAnsi="Times New Roman" w:cs="Times New Roman"/>
          <w:color w:val="auto"/>
        </w:rPr>
        <w:t>.</w:t>
      </w:r>
      <w:r w:rsidRPr="005D02A2">
        <w:rPr>
          <w:rFonts w:ascii="Times New Roman" w:hAnsi="Times New Roman" w:cs="Times New Roman"/>
        </w:rPr>
        <w:t xml:space="preserve"> «</w:t>
      </w:r>
      <w:r w:rsidR="000D7C99" w:rsidRPr="000D7C99">
        <w:rPr>
          <w:rFonts w:ascii="Times New Roman" w:hAnsi="Times New Roman" w:cs="Times New Roman"/>
        </w:rPr>
        <w:t>Михаил Терентьев: Поправки в Конституцию определят будущее развития нашего общества</w:t>
      </w:r>
      <w:r w:rsidRPr="005D02A2">
        <w:rPr>
          <w:rFonts w:ascii="Times New Roman" w:hAnsi="Times New Roman" w:cs="Times New Roman"/>
        </w:rPr>
        <w:t>»</w:t>
      </w:r>
      <w:bookmarkEnd w:id="32"/>
    </w:p>
    <w:p w:rsidR="00EB7E54" w:rsidRPr="00242A4D" w:rsidRDefault="00B93AC8" w:rsidP="00EB7E54">
      <w:pPr>
        <w:rPr>
          <w:sz w:val="740"/>
          <w:szCs w:val="28"/>
        </w:rPr>
      </w:pPr>
      <w:hyperlink r:id="rId32" w:history="1">
        <w:r w:rsidR="009069D8" w:rsidRPr="008C0F4E">
          <w:rPr>
            <w:rStyle w:val="a3"/>
            <w:sz w:val="28"/>
          </w:rPr>
          <w:t>https://er.ru/news/193846/</w:t>
        </w:r>
      </w:hyperlink>
      <w:r w:rsidR="009069D8">
        <w:rPr>
          <w:sz w:val="28"/>
        </w:rPr>
        <w:t xml:space="preserve"> </w:t>
      </w:r>
      <w:r w:rsidR="00EB7E54">
        <w:rPr>
          <w:sz w:val="28"/>
        </w:rPr>
        <w:t xml:space="preserve">   </w:t>
      </w:r>
      <w:r w:rsidR="00EB7E54" w:rsidRPr="00242A4D">
        <w:rPr>
          <w:sz w:val="28"/>
        </w:rPr>
        <w:t xml:space="preserve"> </w:t>
      </w:r>
      <w:r w:rsidR="00EB7E54" w:rsidRPr="00242A4D">
        <w:rPr>
          <w:sz w:val="32"/>
        </w:rPr>
        <w:t xml:space="preserve">  </w:t>
      </w:r>
      <w:r w:rsidR="00EB7E54" w:rsidRPr="00242A4D">
        <w:rPr>
          <w:sz w:val="36"/>
        </w:rPr>
        <w:t xml:space="preserve"> </w:t>
      </w:r>
      <w:r w:rsidR="00EB7E54" w:rsidRPr="00242A4D">
        <w:rPr>
          <w:sz w:val="40"/>
        </w:rPr>
        <w:t xml:space="preserve">   </w:t>
      </w:r>
      <w:r w:rsidR="00EB7E54" w:rsidRPr="00242A4D">
        <w:rPr>
          <w:sz w:val="44"/>
        </w:rPr>
        <w:t xml:space="preserve"> </w:t>
      </w:r>
      <w:r w:rsidR="00EB7E54" w:rsidRPr="00242A4D">
        <w:rPr>
          <w:sz w:val="48"/>
        </w:rPr>
        <w:t xml:space="preserve"> </w:t>
      </w:r>
      <w:r w:rsidR="00EB7E54" w:rsidRPr="00242A4D">
        <w:rPr>
          <w:sz w:val="52"/>
        </w:rPr>
        <w:t xml:space="preserve">     </w:t>
      </w:r>
      <w:r w:rsidR="00EB7E54" w:rsidRPr="00242A4D">
        <w:rPr>
          <w:sz w:val="56"/>
        </w:rPr>
        <w:t xml:space="preserve"> </w:t>
      </w:r>
      <w:r w:rsidR="00EB7E54" w:rsidRPr="00242A4D">
        <w:rPr>
          <w:sz w:val="72"/>
        </w:rPr>
        <w:t xml:space="preserve">  </w:t>
      </w:r>
      <w:r w:rsidR="00EB7E54" w:rsidRPr="00242A4D">
        <w:rPr>
          <w:sz w:val="96"/>
        </w:rPr>
        <w:t xml:space="preserve"> </w:t>
      </w:r>
      <w:r w:rsidR="00EB7E54" w:rsidRPr="00242A4D">
        <w:rPr>
          <w:sz w:val="160"/>
        </w:rPr>
        <w:t xml:space="preserve"> </w:t>
      </w:r>
      <w:r w:rsidR="00EB7E54" w:rsidRPr="00242A4D">
        <w:rPr>
          <w:sz w:val="180"/>
        </w:rPr>
        <w:t xml:space="preserve"> </w:t>
      </w:r>
      <w:r w:rsidR="00EB7E54" w:rsidRPr="00242A4D">
        <w:rPr>
          <w:sz w:val="200"/>
        </w:rPr>
        <w:t xml:space="preserve"> </w:t>
      </w:r>
      <w:r w:rsidR="00EB7E54" w:rsidRPr="00242A4D">
        <w:rPr>
          <w:sz w:val="220"/>
        </w:rPr>
        <w:t xml:space="preserve"> </w:t>
      </w:r>
      <w:r w:rsidR="00EB7E54" w:rsidRPr="00242A4D">
        <w:rPr>
          <w:sz w:val="240"/>
        </w:rPr>
        <w:t xml:space="preserve"> </w:t>
      </w:r>
      <w:r w:rsidR="00EB7E54" w:rsidRPr="00242A4D">
        <w:rPr>
          <w:sz w:val="260"/>
        </w:rPr>
        <w:t xml:space="preserve"> </w:t>
      </w:r>
      <w:r w:rsidR="00EB7E54" w:rsidRPr="00242A4D">
        <w:rPr>
          <w:sz w:val="280"/>
        </w:rPr>
        <w:t xml:space="preserve"> </w:t>
      </w:r>
      <w:r w:rsidR="00EB7E54" w:rsidRPr="00242A4D">
        <w:rPr>
          <w:sz w:val="300"/>
        </w:rPr>
        <w:t xml:space="preserve"> </w:t>
      </w:r>
      <w:r w:rsidR="00EB7E54" w:rsidRPr="00242A4D">
        <w:rPr>
          <w:sz w:val="320"/>
        </w:rPr>
        <w:t xml:space="preserve">  </w:t>
      </w:r>
      <w:r w:rsidR="00EB7E54" w:rsidRPr="00242A4D">
        <w:rPr>
          <w:sz w:val="340"/>
        </w:rPr>
        <w:t xml:space="preserve"> </w:t>
      </w:r>
      <w:r w:rsidR="00EB7E54" w:rsidRPr="00242A4D">
        <w:rPr>
          <w:sz w:val="360"/>
        </w:rPr>
        <w:t xml:space="preserve"> </w:t>
      </w:r>
      <w:r w:rsidR="00EB7E54" w:rsidRPr="00242A4D">
        <w:rPr>
          <w:sz w:val="400"/>
        </w:rPr>
        <w:t xml:space="preserve"> </w:t>
      </w:r>
      <w:r w:rsidR="00EB7E54" w:rsidRPr="00242A4D">
        <w:rPr>
          <w:sz w:val="420"/>
        </w:rPr>
        <w:t xml:space="preserve"> </w:t>
      </w:r>
      <w:r w:rsidR="00EB7E54" w:rsidRPr="00242A4D">
        <w:rPr>
          <w:sz w:val="440"/>
        </w:rPr>
        <w:t xml:space="preserve">  </w:t>
      </w:r>
      <w:r w:rsidR="00EB7E54" w:rsidRPr="00242A4D">
        <w:rPr>
          <w:sz w:val="460"/>
        </w:rPr>
        <w:t xml:space="preserve"> </w:t>
      </w:r>
      <w:r w:rsidR="00EB7E54" w:rsidRPr="00242A4D">
        <w:rPr>
          <w:sz w:val="480"/>
        </w:rPr>
        <w:t xml:space="preserve"> </w:t>
      </w:r>
      <w:r w:rsidR="00EB7E54" w:rsidRPr="00242A4D">
        <w:rPr>
          <w:sz w:val="520"/>
        </w:rPr>
        <w:t xml:space="preserve"> </w:t>
      </w:r>
      <w:r w:rsidR="00EB7E54" w:rsidRPr="00242A4D">
        <w:rPr>
          <w:sz w:val="740"/>
          <w:szCs w:val="28"/>
        </w:rPr>
        <w:t xml:space="preserve">                            </w:t>
      </w:r>
    </w:p>
    <w:p w:rsidR="00EB7E54" w:rsidRPr="004205D3" w:rsidRDefault="00EB7E54" w:rsidP="00EB7E54">
      <w:pPr>
        <w:pStyle w:val="af"/>
        <w:jc w:val="both"/>
        <w:rPr>
          <w:sz w:val="36"/>
          <w:szCs w:val="28"/>
        </w:rPr>
      </w:pPr>
    </w:p>
    <w:p w:rsidR="007E4313" w:rsidRPr="007E4313" w:rsidRDefault="007E4313" w:rsidP="007E4313">
      <w:pPr>
        <w:pStyle w:val="af"/>
        <w:jc w:val="both"/>
        <w:rPr>
          <w:sz w:val="28"/>
          <w:szCs w:val="28"/>
        </w:rPr>
      </w:pPr>
      <w:r w:rsidRPr="007E4313">
        <w:rPr>
          <w:sz w:val="28"/>
          <w:szCs w:val="28"/>
        </w:rPr>
        <w:t>Каждый проголосовавший демонстрирует свое отношение к заложенным в Основной закон ценностям.</w:t>
      </w:r>
    </w:p>
    <w:p w:rsidR="007E4313" w:rsidRPr="007E4313" w:rsidRDefault="007E4313" w:rsidP="007E4313">
      <w:pPr>
        <w:pStyle w:val="af"/>
        <w:jc w:val="both"/>
        <w:rPr>
          <w:sz w:val="28"/>
          <w:szCs w:val="28"/>
        </w:rPr>
      </w:pPr>
      <w:r w:rsidRPr="007E4313">
        <w:rPr>
          <w:sz w:val="28"/>
          <w:szCs w:val="28"/>
        </w:rPr>
        <w:t xml:space="preserve">Выразить свою гражданскую позицию – главная задача любого гражданина, который заботится о будущем. Об этом заявил координатор </w:t>
      </w:r>
      <w:proofErr w:type="spellStart"/>
      <w:r w:rsidRPr="007E4313">
        <w:rPr>
          <w:sz w:val="28"/>
          <w:szCs w:val="28"/>
        </w:rPr>
        <w:t>партпроекта</w:t>
      </w:r>
      <w:proofErr w:type="spellEnd"/>
      <w:r w:rsidRPr="007E4313">
        <w:rPr>
          <w:sz w:val="28"/>
          <w:szCs w:val="28"/>
        </w:rPr>
        <w:t xml:space="preserve"> «Единая страна — доступная среда», </w:t>
      </w:r>
      <w:r w:rsidRPr="00BF4EC3">
        <w:rPr>
          <w:sz w:val="28"/>
          <w:szCs w:val="28"/>
          <w:highlight w:val="yellow"/>
        </w:rPr>
        <w:t>заместитель председателя комитета Госдумы по труду и социальной политике Михаил Терентьев</w:t>
      </w:r>
      <w:r w:rsidRPr="007E4313">
        <w:rPr>
          <w:sz w:val="28"/>
          <w:szCs w:val="28"/>
        </w:rPr>
        <w:t xml:space="preserve"> («Единая Россия»).</w:t>
      </w:r>
    </w:p>
    <w:p w:rsidR="007E4313" w:rsidRPr="007E4313" w:rsidRDefault="007E4313" w:rsidP="007E4313">
      <w:pPr>
        <w:pStyle w:val="af"/>
        <w:jc w:val="both"/>
        <w:rPr>
          <w:sz w:val="28"/>
          <w:szCs w:val="28"/>
        </w:rPr>
      </w:pPr>
      <w:r w:rsidRPr="007E4313">
        <w:rPr>
          <w:sz w:val="28"/>
          <w:szCs w:val="28"/>
        </w:rPr>
        <w:t>«Хотелось бы отметить удобство электронного голосования по поправкам в Конституцию. Благодаря ему люди с инвалидностью, пожилые граждане, люди, которым тяжело прийти на участок, смогут проголосовать», – сказал он в разговоре с ER.RU.</w:t>
      </w:r>
    </w:p>
    <w:p w:rsidR="007E4313" w:rsidRPr="007E4313" w:rsidRDefault="007E4313" w:rsidP="007E4313">
      <w:pPr>
        <w:pStyle w:val="af"/>
        <w:jc w:val="both"/>
        <w:rPr>
          <w:sz w:val="28"/>
          <w:szCs w:val="28"/>
        </w:rPr>
      </w:pPr>
      <w:r w:rsidRPr="007E4313">
        <w:rPr>
          <w:sz w:val="28"/>
          <w:szCs w:val="28"/>
        </w:rPr>
        <w:t xml:space="preserve">Для людей с ограниченными возможностями здоровья (ОВЗ), по его словам, одна из важнейших поправок касается расширения полномочий Правительства. «Речь идет о внесении изменений в статью 114 часть 1 Конституции, где в полномочия Правительства добавляется очень важное положение «обеспечивать функционирование системы социальной защиты инвалидов, их социальную интеграцию и создание доступной среды». Это положение тему людей с инвалидностью и </w:t>
      </w:r>
      <w:proofErr w:type="spellStart"/>
      <w:r w:rsidRPr="007E4313">
        <w:rPr>
          <w:sz w:val="28"/>
          <w:szCs w:val="28"/>
        </w:rPr>
        <w:t>безбарьерной</w:t>
      </w:r>
      <w:proofErr w:type="spellEnd"/>
      <w:r w:rsidRPr="007E4313">
        <w:rPr>
          <w:sz w:val="28"/>
          <w:szCs w:val="28"/>
        </w:rPr>
        <w:t xml:space="preserve"> среды поднимает до уровня Основного закона», – сказал </w:t>
      </w:r>
      <w:r w:rsidRPr="00BF4EC3">
        <w:rPr>
          <w:sz w:val="28"/>
          <w:szCs w:val="28"/>
          <w:highlight w:val="yellow"/>
        </w:rPr>
        <w:t>парламентари</w:t>
      </w:r>
      <w:r w:rsidRPr="00323C9A">
        <w:rPr>
          <w:sz w:val="28"/>
          <w:szCs w:val="28"/>
          <w:highlight w:val="yellow"/>
        </w:rPr>
        <w:t>й</w:t>
      </w:r>
      <w:r w:rsidRPr="007E4313">
        <w:rPr>
          <w:sz w:val="28"/>
          <w:szCs w:val="28"/>
        </w:rPr>
        <w:t>.</w:t>
      </w:r>
    </w:p>
    <w:p w:rsidR="007E4313" w:rsidRPr="007E4313" w:rsidRDefault="007E4313" w:rsidP="007E4313">
      <w:pPr>
        <w:pStyle w:val="af"/>
        <w:jc w:val="both"/>
        <w:rPr>
          <w:sz w:val="28"/>
          <w:szCs w:val="28"/>
        </w:rPr>
      </w:pPr>
      <w:r w:rsidRPr="007E4313">
        <w:rPr>
          <w:sz w:val="28"/>
          <w:szCs w:val="28"/>
        </w:rPr>
        <w:t xml:space="preserve">Благодаря этой поправке, по его словам, тема создания </w:t>
      </w:r>
      <w:proofErr w:type="spellStart"/>
      <w:r w:rsidRPr="007E4313">
        <w:rPr>
          <w:sz w:val="28"/>
          <w:szCs w:val="28"/>
        </w:rPr>
        <w:t>безбарьерной</w:t>
      </w:r>
      <w:proofErr w:type="spellEnd"/>
      <w:r w:rsidRPr="007E4313">
        <w:rPr>
          <w:sz w:val="28"/>
          <w:szCs w:val="28"/>
        </w:rPr>
        <w:t xml:space="preserve"> среды выносится на межведомственный характер. «Этим должны будут заниматься не только органы социальной защиты, но и те, кто отвечает за транспорт, культуру, образование, – пояснил </w:t>
      </w:r>
      <w:r w:rsidRPr="00BF4EC3">
        <w:rPr>
          <w:sz w:val="28"/>
          <w:szCs w:val="28"/>
          <w:highlight w:val="yellow"/>
        </w:rPr>
        <w:t>Михаил Терентьев</w:t>
      </w:r>
      <w:r w:rsidRPr="007E4313">
        <w:rPr>
          <w:sz w:val="28"/>
          <w:szCs w:val="28"/>
        </w:rPr>
        <w:t>. – Когда в Конституции эта норма будет прописана, ни один закон не будет принят без ее учета. И это очень важно с точки зрения людей с ОВЗ».</w:t>
      </w:r>
    </w:p>
    <w:p w:rsidR="00EB7E54" w:rsidRPr="00C75FEB" w:rsidRDefault="007E4313" w:rsidP="007E4313">
      <w:pPr>
        <w:pStyle w:val="af"/>
        <w:jc w:val="both"/>
        <w:rPr>
          <w:sz w:val="28"/>
          <w:szCs w:val="28"/>
        </w:rPr>
      </w:pPr>
      <w:r w:rsidRPr="007E4313">
        <w:rPr>
          <w:sz w:val="28"/>
          <w:szCs w:val="28"/>
        </w:rPr>
        <w:t>Общероссийское голосование по поправкам в Конституцию было назначено на 22 апреля, но затем отложено из-за сложной эпидемиологической обстановки в стране. Позднее Президент России Владимир Путин объявил, что голосование пройдет 1 июля, но граждане также могут голосовать в течение семи дней: с 25 июня по 1 июля.</w:t>
      </w:r>
    </w:p>
    <w:p w:rsidR="00F212A8" w:rsidRDefault="00B93AC8" w:rsidP="0076335D">
      <w:pPr>
        <w:pStyle w:val="af"/>
        <w:jc w:val="both"/>
        <w:rPr>
          <w:rStyle w:val="a3"/>
          <w:i/>
          <w:sz w:val="28"/>
          <w:szCs w:val="28"/>
        </w:rPr>
      </w:pPr>
      <w:hyperlink w:anchor="Содержание" w:history="1">
        <w:r w:rsidR="00EB7E54" w:rsidRPr="00CA4A48">
          <w:rPr>
            <w:rStyle w:val="a3"/>
            <w:i/>
            <w:sz w:val="28"/>
            <w:szCs w:val="28"/>
          </w:rPr>
          <w:t>Вернуться к оглавлению</w:t>
        </w:r>
      </w:hyperlink>
    </w:p>
    <w:p w:rsidR="00B05B4F" w:rsidRDefault="00B05B4F" w:rsidP="0076335D">
      <w:pPr>
        <w:pStyle w:val="af"/>
        <w:jc w:val="both"/>
        <w:rPr>
          <w:rStyle w:val="a3"/>
          <w:i/>
          <w:sz w:val="28"/>
          <w:szCs w:val="28"/>
        </w:rPr>
      </w:pPr>
    </w:p>
    <w:p w:rsidR="00B05B4F" w:rsidRPr="00C62288" w:rsidRDefault="00B05B4F" w:rsidP="00B05B4F">
      <w:pPr>
        <w:pStyle w:val="2"/>
        <w:rPr>
          <w:rFonts w:ascii="Times New Roman" w:hAnsi="Times New Roman" w:cs="Times New Roman"/>
        </w:rPr>
      </w:pPr>
      <w:bookmarkStart w:id="33" w:name="_Toc44096869"/>
      <w:r w:rsidRPr="00C62288">
        <w:rPr>
          <w:rFonts w:ascii="Times New Roman" w:hAnsi="Times New Roman" w:cs="Times New Roman"/>
        </w:rPr>
        <w:t>2</w:t>
      </w:r>
      <w:r>
        <w:rPr>
          <w:rFonts w:ascii="Times New Roman" w:hAnsi="Times New Roman" w:cs="Times New Roman"/>
        </w:rPr>
        <w:t>6</w:t>
      </w:r>
      <w:r w:rsidRPr="00C62288">
        <w:rPr>
          <w:rFonts w:ascii="Times New Roman" w:hAnsi="Times New Roman" w:cs="Times New Roman"/>
        </w:rPr>
        <w:t xml:space="preserve">.06.2020, </w:t>
      </w:r>
      <w:r>
        <w:rPr>
          <w:rFonts w:ascii="Times New Roman" w:hAnsi="Times New Roman" w:cs="Times New Roman"/>
        </w:rPr>
        <w:t>ТАСС</w:t>
      </w:r>
      <w:r w:rsidRPr="00C62288">
        <w:rPr>
          <w:rFonts w:ascii="Times New Roman" w:hAnsi="Times New Roman" w:cs="Times New Roman"/>
          <w:color w:val="auto"/>
        </w:rPr>
        <w:t>.</w:t>
      </w:r>
      <w:r w:rsidRPr="00C62288">
        <w:rPr>
          <w:rFonts w:ascii="Times New Roman" w:hAnsi="Times New Roman" w:cs="Times New Roman"/>
        </w:rPr>
        <w:t xml:space="preserve"> «</w:t>
      </w:r>
      <w:r w:rsidRPr="00D2660E">
        <w:rPr>
          <w:rFonts w:ascii="Times New Roman" w:hAnsi="Times New Roman" w:cs="Times New Roman"/>
        </w:rPr>
        <w:t>Советник президента считает, что сейчас следует уделять повышенное внимание здоровью детей</w:t>
      </w:r>
      <w:r w:rsidRPr="00C62288">
        <w:rPr>
          <w:rFonts w:ascii="Times New Roman" w:hAnsi="Times New Roman" w:cs="Times New Roman"/>
        </w:rPr>
        <w:t>»</w:t>
      </w:r>
      <w:bookmarkEnd w:id="33"/>
    </w:p>
    <w:p w:rsidR="00B05B4F" w:rsidRPr="00242A4D" w:rsidRDefault="00B93AC8" w:rsidP="00B05B4F">
      <w:pPr>
        <w:rPr>
          <w:sz w:val="740"/>
          <w:szCs w:val="28"/>
        </w:rPr>
      </w:pPr>
      <w:hyperlink r:id="rId33" w:history="1">
        <w:r w:rsidR="00B05B4F" w:rsidRPr="00F3000C">
          <w:rPr>
            <w:rStyle w:val="a3"/>
            <w:sz w:val="28"/>
          </w:rPr>
          <w:t>https://tass.ru/obschestvo/8821973</w:t>
        </w:r>
      </w:hyperlink>
      <w:r w:rsidR="00B05B4F">
        <w:rPr>
          <w:sz w:val="28"/>
        </w:rPr>
        <w:t xml:space="preserve"> </w:t>
      </w:r>
      <w:r w:rsidR="00B05B4F" w:rsidRPr="00B20C4A">
        <w:rPr>
          <w:sz w:val="28"/>
        </w:rPr>
        <w:t xml:space="preserve"> </w:t>
      </w:r>
      <w:r w:rsidR="00B05B4F">
        <w:rPr>
          <w:sz w:val="28"/>
        </w:rPr>
        <w:t xml:space="preserve">  </w:t>
      </w:r>
      <w:r w:rsidR="00B05B4F" w:rsidRPr="00242A4D">
        <w:rPr>
          <w:sz w:val="28"/>
        </w:rPr>
        <w:t xml:space="preserve"> </w:t>
      </w:r>
      <w:r w:rsidR="00B05B4F" w:rsidRPr="00242A4D">
        <w:rPr>
          <w:sz w:val="32"/>
        </w:rPr>
        <w:t xml:space="preserve">  </w:t>
      </w:r>
      <w:r w:rsidR="00B05B4F" w:rsidRPr="00242A4D">
        <w:rPr>
          <w:sz w:val="36"/>
        </w:rPr>
        <w:t xml:space="preserve"> </w:t>
      </w:r>
      <w:r w:rsidR="00B05B4F" w:rsidRPr="00242A4D">
        <w:rPr>
          <w:sz w:val="40"/>
        </w:rPr>
        <w:t xml:space="preserve">   </w:t>
      </w:r>
      <w:r w:rsidR="00B05B4F" w:rsidRPr="00242A4D">
        <w:rPr>
          <w:sz w:val="44"/>
        </w:rPr>
        <w:t xml:space="preserve"> </w:t>
      </w:r>
      <w:r w:rsidR="00B05B4F" w:rsidRPr="00242A4D">
        <w:rPr>
          <w:sz w:val="48"/>
        </w:rPr>
        <w:t xml:space="preserve"> </w:t>
      </w:r>
      <w:r w:rsidR="00B05B4F" w:rsidRPr="00242A4D">
        <w:rPr>
          <w:sz w:val="52"/>
        </w:rPr>
        <w:t xml:space="preserve">     </w:t>
      </w:r>
      <w:r w:rsidR="00B05B4F" w:rsidRPr="00242A4D">
        <w:rPr>
          <w:sz w:val="56"/>
        </w:rPr>
        <w:t xml:space="preserve"> </w:t>
      </w:r>
      <w:r w:rsidR="00B05B4F" w:rsidRPr="00242A4D">
        <w:rPr>
          <w:sz w:val="72"/>
        </w:rPr>
        <w:t xml:space="preserve">  </w:t>
      </w:r>
      <w:r w:rsidR="00B05B4F" w:rsidRPr="00242A4D">
        <w:rPr>
          <w:sz w:val="96"/>
        </w:rPr>
        <w:t xml:space="preserve"> </w:t>
      </w:r>
      <w:r w:rsidR="00B05B4F" w:rsidRPr="00242A4D">
        <w:rPr>
          <w:sz w:val="160"/>
        </w:rPr>
        <w:t xml:space="preserve"> </w:t>
      </w:r>
      <w:r w:rsidR="00B05B4F" w:rsidRPr="00242A4D">
        <w:rPr>
          <w:sz w:val="180"/>
        </w:rPr>
        <w:t xml:space="preserve"> </w:t>
      </w:r>
      <w:r w:rsidR="00B05B4F" w:rsidRPr="00242A4D">
        <w:rPr>
          <w:sz w:val="200"/>
        </w:rPr>
        <w:t xml:space="preserve"> </w:t>
      </w:r>
      <w:r w:rsidR="00B05B4F" w:rsidRPr="00242A4D">
        <w:rPr>
          <w:sz w:val="220"/>
        </w:rPr>
        <w:t xml:space="preserve"> </w:t>
      </w:r>
      <w:r w:rsidR="00B05B4F" w:rsidRPr="00242A4D">
        <w:rPr>
          <w:sz w:val="240"/>
        </w:rPr>
        <w:t xml:space="preserve"> </w:t>
      </w:r>
      <w:r w:rsidR="00B05B4F" w:rsidRPr="00242A4D">
        <w:rPr>
          <w:sz w:val="260"/>
        </w:rPr>
        <w:t xml:space="preserve"> </w:t>
      </w:r>
      <w:r w:rsidR="00B05B4F" w:rsidRPr="00242A4D">
        <w:rPr>
          <w:sz w:val="280"/>
        </w:rPr>
        <w:t xml:space="preserve"> </w:t>
      </w:r>
      <w:r w:rsidR="00B05B4F" w:rsidRPr="00242A4D">
        <w:rPr>
          <w:sz w:val="300"/>
        </w:rPr>
        <w:t xml:space="preserve"> </w:t>
      </w:r>
      <w:r w:rsidR="00B05B4F" w:rsidRPr="00242A4D">
        <w:rPr>
          <w:sz w:val="320"/>
        </w:rPr>
        <w:t xml:space="preserve">  </w:t>
      </w:r>
      <w:r w:rsidR="00B05B4F" w:rsidRPr="00242A4D">
        <w:rPr>
          <w:sz w:val="340"/>
        </w:rPr>
        <w:t xml:space="preserve"> </w:t>
      </w:r>
      <w:r w:rsidR="00B05B4F" w:rsidRPr="00242A4D">
        <w:rPr>
          <w:sz w:val="360"/>
        </w:rPr>
        <w:t xml:space="preserve"> </w:t>
      </w:r>
      <w:r w:rsidR="00B05B4F" w:rsidRPr="00242A4D">
        <w:rPr>
          <w:sz w:val="400"/>
        </w:rPr>
        <w:t xml:space="preserve"> </w:t>
      </w:r>
      <w:r w:rsidR="00B05B4F" w:rsidRPr="00242A4D">
        <w:rPr>
          <w:sz w:val="420"/>
        </w:rPr>
        <w:t xml:space="preserve"> </w:t>
      </w:r>
      <w:r w:rsidR="00B05B4F" w:rsidRPr="00242A4D">
        <w:rPr>
          <w:sz w:val="440"/>
        </w:rPr>
        <w:t xml:space="preserve">  </w:t>
      </w:r>
      <w:r w:rsidR="00B05B4F" w:rsidRPr="00242A4D">
        <w:rPr>
          <w:sz w:val="460"/>
        </w:rPr>
        <w:t xml:space="preserve"> </w:t>
      </w:r>
      <w:r w:rsidR="00B05B4F" w:rsidRPr="00242A4D">
        <w:rPr>
          <w:sz w:val="480"/>
        </w:rPr>
        <w:t xml:space="preserve"> </w:t>
      </w:r>
      <w:r w:rsidR="00B05B4F" w:rsidRPr="00242A4D">
        <w:rPr>
          <w:sz w:val="520"/>
        </w:rPr>
        <w:t xml:space="preserve"> </w:t>
      </w:r>
      <w:r w:rsidR="00B05B4F" w:rsidRPr="00242A4D">
        <w:rPr>
          <w:sz w:val="740"/>
          <w:szCs w:val="28"/>
        </w:rPr>
        <w:t xml:space="preserve">                            </w:t>
      </w:r>
    </w:p>
    <w:p w:rsidR="00B05B4F" w:rsidRPr="004205D3" w:rsidRDefault="00B05B4F" w:rsidP="00B05B4F">
      <w:pPr>
        <w:pStyle w:val="af"/>
        <w:jc w:val="both"/>
        <w:rPr>
          <w:sz w:val="36"/>
          <w:szCs w:val="28"/>
        </w:rPr>
      </w:pPr>
    </w:p>
    <w:p w:rsidR="00B05B4F" w:rsidRPr="00B86E86" w:rsidRDefault="00B05B4F" w:rsidP="00B05B4F">
      <w:pPr>
        <w:pStyle w:val="af"/>
        <w:jc w:val="both"/>
        <w:rPr>
          <w:sz w:val="28"/>
          <w:szCs w:val="28"/>
        </w:rPr>
      </w:pPr>
      <w:r w:rsidRPr="00B86E86">
        <w:rPr>
          <w:sz w:val="28"/>
          <w:szCs w:val="28"/>
        </w:rPr>
        <w:t xml:space="preserve">Как отметила Александра Левицкая, нужно отвечать </w:t>
      </w:r>
      <w:proofErr w:type="gramStart"/>
      <w:r w:rsidRPr="00B86E86">
        <w:rPr>
          <w:sz w:val="28"/>
          <w:szCs w:val="28"/>
        </w:rPr>
        <w:t>на те</w:t>
      </w:r>
      <w:proofErr w:type="gramEnd"/>
      <w:r w:rsidRPr="00B86E86">
        <w:rPr>
          <w:sz w:val="28"/>
          <w:szCs w:val="28"/>
        </w:rPr>
        <w:t xml:space="preserve"> вызовы, которые имеются в системе детского здравоохранения.</w:t>
      </w:r>
    </w:p>
    <w:p w:rsidR="00B05B4F" w:rsidRPr="00B86E86" w:rsidRDefault="00B05B4F" w:rsidP="00B05B4F">
      <w:pPr>
        <w:pStyle w:val="af"/>
        <w:jc w:val="both"/>
        <w:rPr>
          <w:sz w:val="28"/>
          <w:szCs w:val="28"/>
        </w:rPr>
      </w:pPr>
      <w:r w:rsidRPr="00B86E86">
        <w:rPr>
          <w:sz w:val="28"/>
          <w:szCs w:val="28"/>
        </w:rPr>
        <w:t>Здоровье детей, инвалидов, пожилых людей и людей с тяжелыми заболеваниями должно быть на данный момент среди приоритетов в работе системы здравоохранения. Такое мнение высказала советник президента РФ Александра Левицкая на заседании коллегии Министерства здравоохранения РФ в пятницу.</w:t>
      </w:r>
    </w:p>
    <w:p w:rsidR="00B05B4F" w:rsidRPr="00B86E86" w:rsidRDefault="00B05B4F" w:rsidP="00B05B4F">
      <w:pPr>
        <w:pStyle w:val="af"/>
        <w:jc w:val="both"/>
        <w:rPr>
          <w:sz w:val="28"/>
          <w:szCs w:val="28"/>
        </w:rPr>
      </w:pPr>
      <w:r w:rsidRPr="00B86E86">
        <w:rPr>
          <w:sz w:val="28"/>
          <w:szCs w:val="28"/>
        </w:rPr>
        <w:t xml:space="preserve">По ее словам, последние месяцы во время распространения </w:t>
      </w:r>
      <w:proofErr w:type="spellStart"/>
      <w:r w:rsidRPr="00B86E86">
        <w:rPr>
          <w:sz w:val="28"/>
          <w:szCs w:val="28"/>
        </w:rPr>
        <w:t>коронавируса</w:t>
      </w:r>
      <w:proofErr w:type="spellEnd"/>
      <w:r w:rsidRPr="00B86E86">
        <w:rPr>
          <w:sz w:val="28"/>
          <w:szCs w:val="28"/>
        </w:rPr>
        <w:t xml:space="preserve"> показали, что "система [здравоохранения] нуждается в переосмыслении", следует "по-новому отнестись к тому вкладу, который система здравоохранения дает в жизнь государства". "Важно посмотреть по-новому на то, как должна выглядеть отрасль в ситуациях такого рода угроз и каким образом обеспечить планомерное оказание медицинской помощи тем, кто страдает хроническими заболеваниями", - сказала Левицкая.</w:t>
      </w:r>
    </w:p>
    <w:p w:rsidR="00B05B4F" w:rsidRPr="00B86E86" w:rsidRDefault="00B05B4F" w:rsidP="00B05B4F">
      <w:pPr>
        <w:pStyle w:val="af"/>
        <w:jc w:val="both"/>
        <w:rPr>
          <w:sz w:val="28"/>
          <w:szCs w:val="28"/>
        </w:rPr>
      </w:pPr>
      <w:r w:rsidRPr="00B86E86">
        <w:rPr>
          <w:sz w:val="28"/>
          <w:szCs w:val="28"/>
        </w:rPr>
        <w:t xml:space="preserve">Она обратила внимание на проблемы инвалидов, пожилых людей и людей с тяжелыми заболеваниями. На ее взгляд, нужно "переосмыслить, каким образом медицинская помощь должна сопровождать этих граждан, посмотреть, все ли сделано, чтобы они не чувствовали себя одинокими и не имеющими достаточной помощи в этот период времени". Советник президента считает, что в Центре и в регионах следует обсудить эту ситуацию. Среди возможных </w:t>
      </w:r>
      <w:proofErr w:type="gramStart"/>
      <w:r w:rsidRPr="00B86E86">
        <w:rPr>
          <w:sz w:val="28"/>
          <w:szCs w:val="28"/>
        </w:rPr>
        <w:t>мер</w:t>
      </w:r>
      <w:proofErr w:type="gramEnd"/>
      <w:r w:rsidRPr="00B86E86">
        <w:rPr>
          <w:sz w:val="28"/>
          <w:szCs w:val="28"/>
        </w:rPr>
        <w:t xml:space="preserve"> Левицкая назвала упрощение подходов к обеспечению лекарственными средствами, повышение доступности медицинской помощи, которая может предоставляться в новой форме. "Эти вопросы подлежат системному обсуждению", - отметила она.</w:t>
      </w:r>
    </w:p>
    <w:p w:rsidR="00B05B4F" w:rsidRPr="00B86E86" w:rsidRDefault="00B05B4F" w:rsidP="00B05B4F">
      <w:pPr>
        <w:pStyle w:val="af"/>
        <w:jc w:val="both"/>
        <w:rPr>
          <w:sz w:val="28"/>
          <w:szCs w:val="28"/>
        </w:rPr>
      </w:pPr>
      <w:r w:rsidRPr="00B86E86">
        <w:rPr>
          <w:sz w:val="28"/>
          <w:szCs w:val="28"/>
        </w:rPr>
        <w:t xml:space="preserve">"Нужно уделить внимание детскому здоровью, посмотреть, достаточно ли запланировано, соответствуют ли планы угрозам, которые наблюдаются в детском здравоохранении", - подчеркнула советник главы государства. </w:t>
      </w:r>
      <w:proofErr w:type="gramStart"/>
      <w:r w:rsidRPr="00B86E86">
        <w:rPr>
          <w:sz w:val="28"/>
          <w:szCs w:val="28"/>
        </w:rPr>
        <w:t>"Нужно отвечать на те вызовы, которые сегодня уже имеются в системе детского здравоохранения, и подумать о том, как в тех условиях, в которых оказались сегодня дети, сохранить их здоровье в летний период и в период, когда они пойдут в детские сады и школы, как обеспечить мониторинг за их здоровьем", - указала Левицкая.</w:t>
      </w:r>
      <w:proofErr w:type="gramEnd"/>
      <w:r w:rsidRPr="00B86E86">
        <w:rPr>
          <w:sz w:val="28"/>
          <w:szCs w:val="28"/>
        </w:rPr>
        <w:t xml:space="preserve"> При этом она полагает крайне важным контролировать ситуацию с </w:t>
      </w:r>
      <w:proofErr w:type="spellStart"/>
      <w:r w:rsidRPr="00B86E86">
        <w:rPr>
          <w:sz w:val="28"/>
          <w:szCs w:val="28"/>
        </w:rPr>
        <w:t>коронавирусом</w:t>
      </w:r>
      <w:proofErr w:type="spellEnd"/>
      <w:r w:rsidRPr="00B86E86">
        <w:rPr>
          <w:sz w:val="28"/>
          <w:szCs w:val="28"/>
        </w:rPr>
        <w:t>.</w:t>
      </w:r>
    </w:p>
    <w:p w:rsidR="00B05B4F" w:rsidRPr="001E5C9A" w:rsidRDefault="00B05B4F" w:rsidP="00B05B4F">
      <w:pPr>
        <w:pStyle w:val="af"/>
        <w:jc w:val="both"/>
        <w:rPr>
          <w:sz w:val="28"/>
          <w:szCs w:val="28"/>
        </w:rPr>
      </w:pPr>
      <w:r w:rsidRPr="00B86E86">
        <w:rPr>
          <w:sz w:val="28"/>
          <w:szCs w:val="28"/>
        </w:rPr>
        <w:t xml:space="preserve">Отдельно советник президента выделила вопросы реабилитации людей, которые прошли лечение в связи с </w:t>
      </w:r>
      <w:proofErr w:type="spellStart"/>
      <w:r w:rsidRPr="00B86E86">
        <w:rPr>
          <w:sz w:val="28"/>
          <w:szCs w:val="28"/>
        </w:rPr>
        <w:t>коронавирусом</w:t>
      </w:r>
      <w:proofErr w:type="spellEnd"/>
      <w:r w:rsidRPr="00B86E86">
        <w:rPr>
          <w:sz w:val="28"/>
          <w:szCs w:val="28"/>
        </w:rPr>
        <w:t>. Она констатировала "диспропорции, которые имеются в финансировании медицинской реабилитации в регионах, объемы отличаются в сотни раз". Однако, по ее мнению, вопрос не только в деньгах, но и "в достаточности тех мер реабилитации, которые позволяют формировать необходимое состояние иммунной системы у больных и помочь пациентам преодолеть последствия болезни".</w:t>
      </w:r>
    </w:p>
    <w:p w:rsidR="00B05B4F" w:rsidRDefault="00B93AC8" w:rsidP="00B05B4F">
      <w:pPr>
        <w:pStyle w:val="af"/>
        <w:jc w:val="both"/>
        <w:rPr>
          <w:rStyle w:val="a3"/>
          <w:i/>
          <w:sz w:val="28"/>
          <w:szCs w:val="28"/>
        </w:rPr>
      </w:pPr>
      <w:hyperlink w:anchor="Содержание" w:history="1">
        <w:r w:rsidR="00B05B4F" w:rsidRPr="00CA4A48">
          <w:rPr>
            <w:rStyle w:val="a3"/>
            <w:i/>
            <w:sz w:val="28"/>
            <w:szCs w:val="28"/>
          </w:rPr>
          <w:t>Вернуться к оглавлению</w:t>
        </w:r>
      </w:hyperlink>
    </w:p>
    <w:p w:rsidR="00B05B4F" w:rsidRDefault="00B05B4F" w:rsidP="00B05B4F">
      <w:pPr>
        <w:pStyle w:val="af"/>
        <w:jc w:val="both"/>
        <w:rPr>
          <w:rStyle w:val="a3"/>
          <w:i/>
          <w:sz w:val="28"/>
          <w:szCs w:val="28"/>
        </w:rPr>
      </w:pPr>
    </w:p>
    <w:p w:rsidR="00B05B4F" w:rsidRPr="00C62288" w:rsidRDefault="00B05B4F" w:rsidP="00B05B4F">
      <w:pPr>
        <w:pStyle w:val="2"/>
        <w:rPr>
          <w:rFonts w:ascii="Times New Roman" w:hAnsi="Times New Roman" w:cs="Times New Roman"/>
        </w:rPr>
      </w:pPr>
      <w:bookmarkStart w:id="34" w:name="_Toc44096870"/>
      <w:r w:rsidRPr="00C62288">
        <w:rPr>
          <w:rFonts w:ascii="Times New Roman" w:hAnsi="Times New Roman" w:cs="Times New Roman"/>
        </w:rPr>
        <w:t>2</w:t>
      </w:r>
      <w:r>
        <w:rPr>
          <w:rFonts w:ascii="Times New Roman" w:hAnsi="Times New Roman" w:cs="Times New Roman"/>
        </w:rPr>
        <w:t>6</w:t>
      </w:r>
      <w:r w:rsidRPr="00C62288">
        <w:rPr>
          <w:rFonts w:ascii="Times New Roman" w:hAnsi="Times New Roman" w:cs="Times New Roman"/>
        </w:rPr>
        <w:t xml:space="preserve">.06.2020, </w:t>
      </w:r>
      <w:r>
        <w:rPr>
          <w:rFonts w:ascii="Times New Roman" w:hAnsi="Times New Roman" w:cs="Times New Roman"/>
        </w:rPr>
        <w:t>ТАСС</w:t>
      </w:r>
      <w:r w:rsidRPr="00C62288">
        <w:rPr>
          <w:rFonts w:ascii="Times New Roman" w:hAnsi="Times New Roman" w:cs="Times New Roman"/>
          <w:color w:val="auto"/>
        </w:rPr>
        <w:t>.</w:t>
      </w:r>
      <w:r w:rsidRPr="00C62288">
        <w:rPr>
          <w:rFonts w:ascii="Times New Roman" w:hAnsi="Times New Roman" w:cs="Times New Roman"/>
        </w:rPr>
        <w:t xml:space="preserve"> «</w:t>
      </w:r>
      <w:r w:rsidRPr="002715C9">
        <w:rPr>
          <w:rFonts w:ascii="Times New Roman" w:hAnsi="Times New Roman" w:cs="Times New Roman"/>
        </w:rPr>
        <w:t>Голикова поручила быстро создать механизм финансирования лечения детей с редкими болезнями</w:t>
      </w:r>
      <w:r w:rsidRPr="00C62288">
        <w:rPr>
          <w:rFonts w:ascii="Times New Roman" w:hAnsi="Times New Roman" w:cs="Times New Roman"/>
        </w:rPr>
        <w:t>»</w:t>
      </w:r>
      <w:bookmarkEnd w:id="34"/>
    </w:p>
    <w:p w:rsidR="00B05B4F" w:rsidRPr="00242A4D" w:rsidRDefault="00B93AC8" w:rsidP="00B05B4F">
      <w:pPr>
        <w:rPr>
          <w:sz w:val="740"/>
          <w:szCs w:val="28"/>
        </w:rPr>
      </w:pPr>
      <w:hyperlink r:id="rId34" w:history="1">
        <w:r w:rsidR="00B05B4F" w:rsidRPr="00B20C4A">
          <w:rPr>
            <w:rStyle w:val="a3"/>
            <w:sz w:val="28"/>
          </w:rPr>
          <w:t>https://tass.ru/obschestvo/8821145</w:t>
        </w:r>
      </w:hyperlink>
      <w:r w:rsidR="00B05B4F" w:rsidRPr="00B20C4A">
        <w:rPr>
          <w:sz w:val="28"/>
        </w:rPr>
        <w:t xml:space="preserve"> </w:t>
      </w:r>
      <w:r w:rsidR="00B05B4F">
        <w:rPr>
          <w:sz w:val="28"/>
        </w:rPr>
        <w:t xml:space="preserve">  </w:t>
      </w:r>
      <w:r w:rsidR="00B05B4F" w:rsidRPr="00242A4D">
        <w:rPr>
          <w:sz w:val="28"/>
        </w:rPr>
        <w:t xml:space="preserve"> </w:t>
      </w:r>
      <w:r w:rsidR="00B05B4F" w:rsidRPr="00242A4D">
        <w:rPr>
          <w:sz w:val="32"/>
        </w:rPr>
        <w:t xml:space="preserve">  </w:t>
      </w:r>
      <w:r w:rsidR="00B05B4F" w:rsidRPr="00242A4D">
        <w:rPr>
          <w:sz w:val="36"/>
        </w:rPr>
        <w:t xml:space="preserve"> </w:t>
      </w:r>
      <w:r w:rsidR="00B05B4F" w:rsidRPr="00242A4D">
        <w:rPr>
          <w:sz w:val="40"/>
        </w:rPr>
        <w:t xml:space="preserve">   </w:t>
      </w:r>
      <w:r w:rsidR="00B05B4F" w:rsidRPr="00242A4D">
        <w:rPr>
          <w:sz w:val="44"/>
        </w:rPr>
        <w:t xml:space="preserve"> </w:t>
      </w:r>
      <w:r w:rsidR="00B05B4F" w:rsidRPr="00242A4D">
        <w:rPr>
          <w:sz w:val="48"/>
        </w:rPr>
        <w:t xml:space="preserve"> </w:t>
      </w:r>
      <w:r w:rsidR="00B05B4F" w:rsidRPr="00242A4D">
        <w:rPr>
          <w:sz w:val="52"/>
        </w:rPr>
        <w:t xml:space="preserve">     </w:t>
      </w:r>
      <w:r w:rsidR="00B05B4F" w:rsidRPr="00242A4D">
        <w:rPr>
          <w:sz w:val="56"/>
        </w:rPr>
        <w:t xml:space="preserve"> </w:t>
      </w:r>
      <w:r w:rsidR="00B05B4F" w:rsidRPr="00242A4D">
        <w:rPr>
          <w:sz w:val="72"/>
        </w:rPr>
        <w:t xml:space="preserve">  </w:t>
      </w:r>
      <w:r w:rsidR="00B05B4F" w:rsidRPr="00242A4D">
        <w:rPr>
          <w:sz w:val="96"/>
        </w:rPr>
        <w:t xml:space="preserve"> </w:t>
      </w:r>
      <w:r w:rsidR="00B05B4F" w:rsidRPr="00242A4D">
        <w:rPr>
          <w:sz w:val="160"/>
        </w:rPr>
        <w:t xml:space="preserve"> </w:t>
      </w:r>
      <w:r w:rsidR="00B05B4F" w:rsidRPr="00242A4D">
        <w:rPr>
          <w:sz w:val="180"/>
        </w:rPr>
        <w:t xml:space="preserve"> </w:t>
      </w:r>
      <w:r w:rsidR="00B05B4F" w:rsidRPr="00242A4D">
        <w:rPr>
          <w:sz w:val="200"/>
        </w:rPr>
        <w:t xml:space="preserve"> </w:t>
      </w:r>
      <w:r w:rsidR="00B05B4F" w:rsidRPr="00242A4D">
        <w:rPr>
          <w:sz w:val="220"/>
        </w:rPr>
        <w:t xml:space="preserve"> </w:t>
      </w:r>
      <w:r w:rsidR="00B05B4F" w:rsidRPr="00242A4D">
        <w:rPr>
          <w:sz w:val="240"/>
        </w:rPr>
        <w:t xml:space="preserve"> </w:t>
      </w:r>
      <w:r w:rsidR="00B05B4F" w:rsidRPr="00242A4D">
        <w:rPr>
          <w:sz w:val="260"/>
        </w:rPr>
        <w:t xml:space="preserve"> </w:t>
      </w:r>
      <w:r w:rsidR="00B05B4F" w:rsidRPr="00242A4D">
        <w:rPr>
          <w:sz w:val="280"/>
        </w:rPr>
        <w:t xml:space="preserve"> </w:t>
      </w:r>
      <w:r w:rsidR="00B05B4F" w:rsidRPr="00242A4D">
        <w:rPr>
          <w:sz w:val="300"/>
        </w:rPr>
        <w:t xml:space="preserve"> </w:t>
      </w:r>
      <w:r w:rsidR="00B05B4F" w:rsidRPr="00242A4D">
        <w:rPr>
          <w:sz w:val="320"/>
        </w:rPr>
        <w:t xml:space="preserve">  </w:t>
      </w:r>
      <w:r w:rsidR="00B05B4F" w:rsidRPr="00242A4D">
        <w:rPr>
          <w:sz w:val="340"/>
        </w:rPr>
        <w:t xml:space="preserve"> </w:t>
      </w:r>
      <w:r w:rsidR="00B05B4F" w:rsidRPr="00242A4D">
        <w:rPr>
          <w:sz w:val="360"/>
        </w:rPr>
        <w:t xml:space="preserve"> </w:t>
      </w:r>
      <w:r w:rsidR="00B05B4F" w:rsidRPr="00242A4D">
        <w:rPr>
          <w:sz w:val="400"/>
        </w:rPr>
        <w:t xml:space="preserve"> </w:t>
      </w:r>
      <w:r w:rsidR="00B05B4F" w:rsidRPr="00242A4D">
        <w:rPr>
          <w:sz w:val="420"/>
        </w:rPr>
        <w:t xml:space="preserve"> </w:t>
      </w:r>
      <w:r w:rsidR="00B05B4F" w:rsidRPr="00242A4D">
        <w:rPr>
          <w:sz w:val="440"/>
        </w:rPr>
        <w:t xml:space="preserve">  </w:t>
      </w:r>
      <w:r w:rsidR="00B05B4F" w:rsidRPr="00242A4D">
        <w:rPr>
          <w:sz w:val="460"/>
        </w:rPr>
        <w:t xml:space="preserve"> </w:t>
      </w:r>
      <w:r w:rsidR="00B05B4F" w:rsidRPr="00242A4D">
        <w:rPr>
          <w:sz w:val="480"/>
        </w:rPr>
        <w:t xml:space="preserve"> </w:t>
      </w:r>
      <w:r w:rsidR="00B05B4F" w:rsidRPr="00242A4D">
        <w:rPr>
          <w:sz w:val="520"/>
        </w:rPr>
        <w:t xml:space="preserve"> </w:t>
      </w:r>
      <w:r w:rsidR="00B05B4F" w:rsidRPr="00242A4D">
        <w:rPr>
          <w:sz w:val="740"/>
          <w:szCs w:val="28"/>
        </w:rPr>
        <w:t xml:space="preserve">                            </w:t>
      </w:r>
    </w:p>
    <w:p w:rsidR="00B05B4F" w:rsidRPr="004205D3" w:rsidRDefault="00B05B4F" w:rsidP="00B05B4F">
      <w:pPr>
        <w:pStyle w:val="af"/>
        <w:jc w:val="both"/>
        <w:rPr>
          <w:sz w:val="36"/>
          <w:szCs w:val="28"/>
        </w:rPr>
      </w:pPr>
    </w:p>
    <w:p w:rsidR="00B05B4F" w:rsidRPr="001E5C9A" w:rsidRDefault="00B05B4F" w:rsidP="00B05B4F">
      <w:pPr>
        <w:pStyle w:val="af"/>
        <w:jc w:val="both"/>
        <w:rPr>
          <w:sz w:val="28"/>
          <w:szCs w:val="28"/>
        </w:rPr>
      </w:pPr>
      <w:r w:rsidRPr="001E5C9A">
        <w:rPr>
          <w:sz w:val="28"/>
          <w:szCs w:val="28"/>
        </w:rPr>
        <w:t>Вице-премьер заявила, что в работе должны принять участие эксперты и представители общественности.</w:t>
      </w:r>
    </w:p>
    <w:p w:rsidR="00B05B4F" w:rsidRPr="001E5C9A" w:rsidRDefault="00B05B4F" w:rsidP="00B05B4F">
      <w:pPr>
        <w:pStyle w:val="af"/>
        <w:jc w:val="both"/>
        <w:rPr>
          <w:sz w:val="28"/>
          <w:szCs w:val="28"/>
        </w:rPr>
      </w:pPr>
      <w:r w:rsidRPr="001E5C9A">
        <w:rPr>
          <w:sz w:val="28"/>
          <w:szCs w:val="28"/>
        </w:rPr>
        <w:t>Вице-премьер РФ Татьяна Голикова поручила оперативно начать разработку механизма расходования средств от повышения ставки НДФЛ на лечение детей с редкими заболеваниями. В работе должны принять участие эксперты и представители общественности, заявила она в пятницу на заседании коллегии Минздрава.</w:t>
      </w:r>
    </w:p>
    <w:p w:rsidR="00B05B4F" w:rsidRPr="001E5C9A" w:rsidRDefault="00B05B4F" w:rsidP="00B05B4F">
      <w:pPr>
        <w:pStyle w:val="af"/>
        <w:jc w:val="both"/>
        <w:rPr>
          <w:sz w:val="28"/>
          <w:szCs w:val="28"/>
        </w:rPr>
      </w:pPr>
      <w:r w:rsidRPr="001E5C9A">
        <w:rPr>
          <w:sz w:val="28"/>
          <w:szCs w:val="28"/>
        </w:rPr>
        <w:t xml:space="preserve">"23 июня в своем обращении президент РФ предложил увеличить ставку налога на доход физических лиц (с 13% до 15% для лиц, чей ежегодный доход превышает 5 </w:t>
      </w:r>
      <w:proofErr w:type="gramStart"/>
      <w:r w:rsidRPr="001E5C9A">
        <w:rPr>
          <w:sz w:val="28"/>
          <w:szCs w:val="28"/>
        </w:rPr>
        <w:t>млн</w:t>
      </w:r>
      <w:proofErr w:type="gramEnd"/>
      <w:r w:rsidRPr="001E5C9A">
        <w:rPr>
          <w:sz w:val="28"/>
          <w:szCs w:val="28"/>
        </w:rPr>
        <w:t xml:space="preserve"> рублей - прим. ТАСС). И самое главное, направить эти средства целевым образом на лечение детей с тяжелыми, редкими заболеваниями, разработав при этом понятный и прозрачный механизм расходования этих средств. Считаю, что нужно оперативно приступить к разработке такого механизма с привлечением всей общественности, экспертов, которые традиционно работают по этим направлениям", - сказала она.</w:t>
      </w:r>
    </w:p>
    <w:p w:rsidR="00B05B4F" w:rsidRPr="001E5C9A" w:rsidRDefault="00B05B4F" w:rsidP="00B05B4F">
      <w:pPr>
        <w:pStyle w:val="af"/>
        <w:jc w:val="both"/>
        <w:rPr>
          <w:sz w:val="28"/>
          <w:szCs w:val="28"/>
        </w:rPr>
      </w:pPr>
      <w:r w:rsidRPr="001E5C9A">
        <w:rPr>
          <w:sz w:val="28"/>
          <w:szCs w:val="28"/>
        </w:rPr>
        <w:t xml:space="preserve">Голикова напомнила, что по предварительным подсчетам, речь идет о 60 </w:t>
      </w:r>
      <w:proofErr w:type="gramStart"/>
      <w:r w:rsidRPr="001E5C9A">
        <w:rPr>
          <w:sz w:val="28"/>
          <w:szCs w:val="28"/>
        </w:rPr>
        <w:t>млрд</w:t>
      </w:r>
      <w:proofErr w:type="gramEnd"/>
      <w:r w:rsidRPr="001E5C9A">
        <w:rPr>
          <w:sz w:val="28"/>
          <w:szCs w:val="28"/>
        </w:rPr>
        <w:t xml:space="preserve"> рублей как минимум.</w:t>
      </w:r>
    </w:p>
    <w:p w:rsidR="00B05B4F" w:rsidRDefault="00B05B4F" w:rsidP="00B05B4F">
      <w:pPr>
        <w:pStyle w:val="af"/>
        <w:jc w:val="both"/>
        <w:rPr>
          <w:sz w:val="28"/>
          <w:szCs w:val="28"/>
        </w:rPr>
      </w:pPr>
      <w:r w:rsidRPr="001E5C9A">
        <w:rPr>
          <w:sz w:val="28"/>
          <w:szCs w:val="28"/>
        </w:rPr>
        <w:t xml:space="preserve">Президент Владимир Путин в ходе обращения к россиянам 23 июня предложил с 1 января 2021 года повысить НДФЛ для граждан с доходами более 5 </w:t>
      </w:r>
      <w:proofErr w:type="gramStart"/>
      <w:r w:rsidRPr="001E5C9A">
        <w:rPr>
          <w:sz w:val="28"/>
          <w:szCs w:val="28"/>
        </w:rPr>
        <w:t>млн</w:t>
      </w:r>
      <w:proofErr w:type="gramEnd"/>
      <w:r w:rsidRPr="001E5C9A">
        <w:rPr>
          <w:sz w:val="28"/>
          <w:szCs w:val="28"/>
        </w:rPr>
        <w:t xml:space="preserve"> руб. в год с 13% до 15%. Глава государства отметил, что повышенным налогом будет облагаться только та сумма, которая превышает 5 млн руб.</w:t>
      </w:r>
    </w:p>
    <w:p w:rsidR="00B05B4F" w:rsidRPr="003F3DA3" w:rsidRDefault="00B93AC8" w:rsidP="00B05B4F">
      <w:pPr>
        <w:pStyle w:val="af"/>
        <w:jc w:val="both"/>
        <w:rPr>
          <w:sz w:val="28"/>
          <w:szCs w:val="28"/>
        </w:rPr>
      </w:pPr>
      <w:hyperlink w:anchor="Содержание" w:history="1">
        <w:r w:rsidR="00B05B4F" w:rsidRPr="00CA4A48">
          <w:rPr>
            <w:rStyle w:val="a3"/>
            <w:i/>
            <w:sz w:val="28"/>
            <w:szCs w:val="28"/>
          </w:rPr>
          <w:t>Вернуться к оглавлению</w:t>
        </w:r>
      </w:hyperlink>
    </w:p>
    <w:p w:rsidR="001F7110" w:rsidRDefault="001F7110" w:rsidP="0076335D">
      <w:pPr>
        <w:pStyle w:val="af"/>
        <w:jc w:val="both"/>
        <w:rPr>
          <w:rStyle w:val="a3"/>
          <w:i/>
          <w:sz w:val="28"/>
          <w:szCs w:val="28"/>
        </w:rPr>
      </w:pPr>
    </w:p>
    <w:p w:rsidR="001F7110" w:rsidRPr="00A85A3D" w:rsidRDefault="001F7110" w:rsidP="000F4BCB">
      <w:pPr>
        <w:pStyle w:val="2"/>
      </w:pPr>
      <w:bookmarkStart w:id="35" w:name="_Toc44096871"/>
      <w:r>
        <w:t>2</w:t>
      </w:r>
      <w:r w:rsidR="003D089E">
        <w:t>6</w:t>
      </w:r>
      <w:r w:rsidRPr="00A85A3D">
        <w:t>.0</w:t>
      </w:r>
      <w:r>
        <w:t>6</w:t>
      </w:r>
      <w:r w:rsidRPr="00A85A3D">
        <w:t xml:space="preserve">.2020, </w:t>
      </w:r>
      <w:r w:rsidR="0078164D" w:rsidRPr="00813EE5">
        <w:rPr>
          <w:rFonts w:ascii="Times New Roman" w:hAnsi="Times New Roman" w:cs="Times New Roman"/>
        </w:rPr>
        <w:t>«Российская газета»</w:t>
      </w:r>
      <w:r w:rsidR="0078164D" w:rsidRPr="00813EE5">
        <w:rPr>
          <w:rFonts w:ascii="Times New Roman" w:hAnsi="Times New Roman" w:cs="Times New Roman"/>
          <w:color w:val="auto"/>
        </w:rPr>
        <w:t>.</w:t>
      </w:r>
      <w:r w:rsidRPr="00C02447">
        <w:rPr>
          <w:rFonts w:ascii="Times New Roman" w:hAnsi="Times New Roman" w:cs="Times New Roman"/>
        </w:rPr>
        <w:t xml:space="preserve"> «</w:t>
      </w:r>
      <w:r w:rsidR="000F4BCB" w:rsidRPr="000F4BCB">
        <w:rPr>
          <w:rFonts w:ascii="Times New Roman" w:hAnsi="Times New Roman" w:cs="Times New Roman"/>
        </w:rPr>
        <w:t>Как новые законы изменят жизнь россиян в июле</w:t>
      </w:r>
      <w:r w:rsidRPr="00C02447">
        <w:rPr>
          <w:rFonts w:ascii="Times New Roman" w:hAnsi="Times New Roman" w:cs="Times New Roman"/>
        </w:rPr>
        <w:t>»</w:t>
      </w:r>
      <w:bookmarkEnd w:id="35"/>
    </w:p>
    <w:p w:rsidR="001F7110" w:rsidRPr="00242A4D" w:rsidRDefault="00B93AC8" w:rsidP="001F7110">
      <w:pPr>
        <w:rPr>
          <w:sz w:val="740"/>
          <w:szCs w:val="28"/>
        </w:rPr>
      </w:pPr>
      <w:hyperlink r:id="rId35" w:history="1">
        <w:r w:rsidR="003D089E" w:rsidRPr="008C0F4E">
          <w:rPr>
            <w:rStyle w:val="a3"/>
            <w:sz w:val="28"/>
          </w:rPr>
          <w:t>https://rg.ru/2020/06/26/kak-novye-zakony-izmeniat-zhizn-rossiian-v-iiule.html</w:t>
        </w:r>
      </w:hyperlink>
      <w:r w:rsidR="003D089E">
        <w:rPr>
          <w:sz w:val="28"/>
        </w:rPr>
        <w:t xml:space="preserve"> </w:t>
      </w:r>
      <w:r w:rsidR="001F7110">
        <w:rPr>
          <w:sz w:val="28"/>
        </w:rPr>
        <w:t xml:space="preserve">  </w:t>
      </w:r>
      <w:r w:rsidR="001F7110" w:rsidRPr="00242A4D">
        <w:rPr>
          <w:sz w:val="28"/>
        </w:rPr>
        <w:t xml:space="preserve"> </w:t>
      </w:r>
      <w:r w:rsidR="001F7110" w:rsidRPr="00242A4D">
        <w:rPr>
          <w:sz w:val="32"/>
        </w:rPr>
        <w:t xml:space="preserve">  </w:t>
      </w:r>
      <w:r w:rsidR="001F7110" w:rsidRPr="00242A4D">
        <w:rPr>
          <w:sz w:val="36"/>
        </w:rPr>
        <w:t xml:space="preserve"> </w:t>
      </w:r>
      <w:r w:rsidR="001F7110" w:rsidRPr="00242A4D">
        <w:rPr>
          <w:sz w:val="40"/>
        </w:rPr>
        <w:t xml:space="preserve">   </w:t>
      </w:r>
      <w:r w:rsidR="001F7110" w:rsidRPr="00242A4D">
        <w:rPr>
          <w:sz w:val="44"/>
        </w:rPr>
        <w:t xml:space="preserve"> </w:t>
      </w:r>
      <w:r w:rsidR="001F7110" w:rsidRPr="00242A4D">
        <w:rPr>
          <w:sz w:val="48"/>
        </w:rPr>
        <w:t xml:space="preserve"> </w:t>
      </w:r>
      <w:r w:rsidR="001F7110" w:rsidRPr="00242A4D">
        <w:rPr>
          <w:sz w:val="52"/>
        </w:rPr>
        <w:t xml:space="preserve">     </w:t>
      </w:r>
      <w:r w:rsidR="001F7110" w:rsidRPr="00242A4D">
        <w:rPr>
          <w:sz w:val="56"/>
        </w:rPr>
        <w:t xml:space="preserve"> </w:t>
      </w:r>
      <w:r w:rsidR="001F7110" w:rsidRPr="00242A4D">
        <w:rPr>
          <w:sz w:val="72"/>
        </w:rPr>
        <w:t xml:space="preserve">  </w:t>
      </w:r>
      <w:r w:rsidR="001F7110" w:rsidRPr="00242A4D">
        <w:rPr>
          <w:sz w:val="96"/>
        </w:rPr>
        <w:t xml:space="preserve"> </w:t>
      </w:r>
      <w:r w:rsidR="001F7110" w:rsidRPr="00242A4D">
        <w:rPr>
          <w:sz w:val="160"/>
        </w:rPr>
        <w:t xml:space="preserve"> </w:t>
      </w:r>
      <w:r w:rsidR="001F7110" w:rsidRPr="00242A4D">
        <w:rPr>
          <w:sz w:val="180"/>
        </w:rPr>
        <w:t xml:space="preserve"> </w:t>
      </w:r>
      <w:r w:rsidR="001F7110" w:rsidRPr="00242A4D">
        <w:rPr>
          <w:sz w:val="200"/>
        </w:rPr>
        <w:t xml:space="preserve"> </w:t>
      </w:r>
      <w:r w:rsidR="001F7110" w:rsidRPr="00242A4D">
        <w:rPr>
          <w:sz w:val="220"/>
        </w:rPr>
        <w:t xml:space="preserve"> </w:t>
      </w:r>
      <w:r w:rsidR="001F7110" w:rsidRPr="00242A4D">
        <w:rPr>
          <w:sz w:val="240"/>
        </w:rPr>
        <w:t xml:space="preserve"> </w:t>
      </w:r>
      <w:r w:rsidR="001F7110" w:rsidRPr="00242A4D">
        <w:rPr>
          <w:sz w:val="260"/>
        </w:rPr>
        <w:t xml:space="preserve"> </w:t>
      </w:r>
      <w:r w:rsidR="001F7110" w:rsidRPr="00242A4D">
        <w:rPr>
          <w:sz w:val="280"/>
        </w:rPr>
        <w:t xml:space="preserve"> </w:t>
      </w:r>
      <w:r w:rsidR="001F7110" w:rsidRPr="00242A4D">
        <w:rPr>
          <w:sz w:val="300"/>
        </w:rPr>
        <w:t xml:space="preserve"> </w:t>
      </w:r>
      <w:r w:rsidR="001F7110" w:rsidRPr="00242A4D">
        <w:rPr>
          <w:sz w:val="320"/>
        </w:rPr>
        <w:t xml:space="preserve">  </w:t>
      </w:r>
      <w:r w:rsidR="001F7110" w:rsidRPr="00242A4D">
        <w:rPr>
          <w:sz w:val="340"/>
        </w:rPr>
        <w:t xml:space="preserve"> </w:t>
      </w:r>
      <w:r w:rsidR="001F7110" w:rsidRPr="00242A4D">
        <w:rPr>
          <w:sz w:val="360"/>
        </w:rPr>
        <w:t xml:space="preserve"> </w:t>
      </w:r>
      <w:r w:rsidR="001F7110" w:rsidRPr="00242A4D">
        <w:rPr>
          <w:sz w:val="400"/>
        </w:rPr>
        <w:t xml:space="preserve"> </w:t>
      </w:r>
      <w:r w:rsidR="001F7110" w:rsidRPr="00242A4D">
        <w:rPr>
          <w:sz w:val="420"/>
        </w:rPr>
        <w:t xml:space="preserve"> </w:t>
      </w:r>
      <w:r w:rsidR="001F7110" w:rsidRPr="00242A4D">
        <w:rPr>
          <w:sz w:val="440"/>
        </w:rPr>
        <w:t xml:space="preserve">  </w:t>
      </w:r>
      <w:r w:rsidR="001F7110" w:rsidRPr="00242A4D">
        <w:rPr>
          <w:sz w:val="460"/>
        </w:rPr>
        <w:t xml:space="preserve"> </w:t>
      </w:r>
      <w:r w:rsidR="001F7110" w:rsidRPr="00242A4D">
        <w:rPr>
          <w:sz w:val="480"/>
        </w:rPr>
        <w:t xml:space="preserve"> </w:t>
      </w:r>
      <w:r w:rsidR="001F7110" w:rsidRPr="00242A4D">
        <w:rPr>
          <w:sz w:val="520"/>
        </w:rPr>
        <w:t xml:space="preserve"> </w:t>
      </w:r>
      <w:r w:rsidR="001F7110" w:rsidRPr="00242A4D">
        <w:rPr>
          <w:sz w:val="740"/>
          <w:szCs w:val="28"/>
        </w:rPr>
        <w:t xml:space="preserve">                            </w:t>
      </w:r>
    </w:p>
    <w:p w:rsidR="001F7110" w:rsidRPr="004205D3" w:rsidRDefault="001F7110" w:rsidP="001F7110">
      <w:pPr>
        <w:pStyle w:val="af"/>
        <w:jc w:val="both"/>
        <w:rPr>
          <w:sz w:val="36"/>
          <w:szCs w:val="28"/>
        </w:rPr>
      </w:pPr>
    </w:p>
    <w:p w:rsidR="00AA656B" w:rsidRPr="00AA656B" w:rsidRDefault="00AA656B" w:rsidP="00AA656B">
      <w:pPr>
        <w:pStyle w:val="af"/>
        <w:jc w:val="both"/>
        <w:rPr>
          <w:sz w:val="28"/>
          <w:szCs w:val="28"/>
        </w:rPr>
      </w:pPr>
      <w:r w:rsidRPr="00AA656B">
        <w:rPr>
          <w:sz w:val="28"/>
          <w:szCs w:val="28"/>
        </w:rPr>
        <w:t xml:space="preserve">В июле вырастут тарифы ЖКХ, с граждан снимается повинность по поверке электросчетчиков, все регионы смогут вводить налог для </w:t>
      </w:r>
      <w:proofErr w:type="spellStart"/>
      <w:r w:rsidRPr="00AA656B">
        <w:rPr>
          <w:sz w:val="28"/>
          <w:szCs w:val="28"/>
        </w:rPr>
        <w:t>самозанятых</w:t>
      </w:r>
      <w:proofErr w:type="spellEnd"/>
      <w:r w:rsidRPr="00AA656B">
        <w:rPr>
          <w:sz w:val="28"/>
          <w:szCs w:val="28"/>
        </w:rPr>
        <w:t>, меняется порядок заполнения справок о доходах госслужащими, отменяется автомобильный знак "Инвалид". Как новые законы изменят жизнь россиян в сл</w:t>
      </w:r>
      <w:r>
        <w:rPr>
          <w:sz w:val="28"/>
          <w:szCs w:val="28"/>
        </w:rPr>
        <w:t>едующем месяце - в обзоре "РГ".</w:t>
      </w:r>
    </w:p>
    <w:p w:rsidR="00AA656B" w:rsidRPr="00AA656B" w:rsidRDefault="00AA656B" w:rsidP="00AA656B">
      <w:pPr>
        <w:pStyle w:val="af"/>
        <w:jc w:val="both"/>
        <w:rPr>
          <w:sz w:val="28"/>
          <w:szCs w:val="28"/>
        </w:rPr>
      </w:pPr>
      <w:r w:rsidRPr="00AA656B">
        <w:rPr>
          <w:sz w:val="28"/>
          <w:szCs w:val="28"/>
        </w:rPr>
        <w:t>Вырастет квартплата</w:t>
      </w:r>
    </w:p>
    <w:p w:rsidR="00AA656B" w:rsidRDefault="00AA656B" w:rsidP="00AA656B">
      <w:pPr>
        <w:pStyle w:val="af"/>
        <w:jc w:val="both"/>
        <w:rPr>
          <w:sz w:val="28"/>
          <w:szCs w:val="28"/>
        </w:rPr>
      </w:pPr>
      <w:r w:rsidRPr="00AA656B">
        <w:rPr>
          <w:sz w:val="28"/>
          <w:szCs w:val="28"/>
        </w:rPr>
        <w:t>Жилищно-коммунальные услуги подорожают с 1 июля на 2,4-6,5% в зависимости от региона. Сильнее всего тарифы ЖКХ могут вырасти на Северном Кавказе: для Чеченской Республики "порог" увеличения составляет 6,5%, в Кабардино-Балкарской Республике - 5,4%, в Дагестане - 5,2%. Заметно (на 5%) могут вырасти тарифы в Бурятии, Якутии, Омской области и Москве. Наименьший рост тарифов ожидается в Ненецком автономном округе - в пределах 2,4%.</w:t>
      </w:r>
    </w:p>
    <w:p w:rsidR="00AA656B" w:rsidRPr="00AA656B" w:rsidRDefault="00AA656B" w:rsidP="00AA656B">
      <w:pPr>
        <w:pStyle w:val="af"/>
        <w:jc w:val="both"/>
        <w:rPr>
          <w:sz w:val="28"/>
          <w:szCs w:val="28"/>
        </w:rPr>
      </w:pPr>
      <w:r w:rsidRPr="00AA656B">
        <w:rPr>
          <w:sz w:val="28"/>
          <w:szCs w:val="28"/>
        </w:rPr>
        <w:t>Поверку электросчетчиков оплатят энергокомпании</w:t>
      </w:r>
    </w:p>
    <w:p w:rsidR="00AA656B" w:rsidRPr="00AA656B" w:rsidRDefault="00AA656B" w:rsidP="00AA656B">
      <w:pPr>
        <w:pStyle w:val="af"/>
        <w:jc w:val="both"/>
        <w:rPr>
          <w:sz w:val="28"/>
          <w:szCs w:val="28"/>
        </w:rPr>
      </w:pPr>
      <w:r w:rsidRPr="00AA656B">
        <w:rPr>
          <w:sz w:val="28"/>
          <w:szCs w:val="28"/>
        </w:rPr>
        <w:t>Установка, ремонт, обслуживание и замена приборов учета электроэнергии будут проводиться за счет энергетических компаний - гарантирующих поставщиков в многоквартирных домах и сетевых компаний в случае с частными домами, коттеджами и юридическими лицами. С 1 июля приборы учета электроэнергии перейдут в ведение энергетических компаний. Как пояснили в Минэнерго, гражданам нужно только следить за сохранностью счетчиков.</w:t>
      </w:r>
    </w:p>
    <w:p w:rsidR="00AA656B" w:rsidRPr="00AA656B" w:rsidRDefault="00AA656B" w:rsidP="00AA656B">
      <w:pPr>
        <w:pStyle w:val="af"/>
        <w:jc w:val="both"/>
        <w:rPr>
          <w:sz w:val="28"/>
          <w:szCs w:val="28"/>
        </w:rPr>
      </w:pPr>
      <w:r w:rsidRPr="00AA656B">
        <w:rPr>
          <w:sz w:val="28"/>
          <w:szCs w:val="28"/>
        </w:rPr>
        <w:t xml:space="preserve">Налог для </w:t>
      </w:r>
      <w:proofErr w:type="spellStart"/>
      <w:r w:rsidRPr="00AA656B">
        <w:rPr>
          <w:sz w:val="28"/>
          <w:szCs w:val="28"/>
        </w:rPr>
        <w:t>самоза</w:t>
      </w:r>
      <w:r>
        <w:rPr>
          <w:sz w:val="28"/>
          <w:szCs w:val="28"/>
        </w:rPr>
        <w:t>нятых</w:t>
      </w:r>
      <w:proofErr w:type="spellEnd"/>
      <w:r>
        <w:rPr>
          <w:sz w:val="28"/>
          <w:szCs w:val="28"/>
        </w:rPr>
        <w:t xml:space="preserve"> заработает по всей стране</w:t>
      </w:r>
    </w:p>
    <w:p w:rsidR="00AA656B" w:rsidRPr="00AA656B" w:rsidRDefault="00AA656B" w:rsidP="00AA656B">
      <w:pPr>
        <w:pStyle w:val="af"/>
        <w:jc w:val="both"/>
        <w:rPr>
          <w:sz w:val="28"/>
          <w:szCs w:val="28"/>
        </w:rPr>
      </w:pPr>
      <w:r w:rsidRPr="00AA656B">
        <w:rPr>
          <w:sz w:val="28"/>
          <w:szCs w:val="28"/>
        </w:rPr>
        <w:t xml:space="preserve">С 1 июля право вводить налог на профессиональный доход получают все регионы. Сейчас в эксперименте - он стартовал в 2019 году - участвуют лишь 23 региона из 85. По данным Минфина, уже более 741 тысячи налогоплательщиков стали </w:t>
      </w:r>
      <w:proofErr w:type="spellStart"/>
      <w:r w:rsidRPr="00AA656B">
        <w:rPr>
          <w:sz w:val="28"/>
          <w:szCs w:val="28"/>
        </w:rPr>
        <w:t>самозанятыми</w:t>
      </w:r>
      <w:proofErr w:type="spellEnd"/>
      <w:r w:rsidRPr="00AA656B">
        <w:rPr>
          <w:sz w:val="28"/>
          <w:szCs w:val="28"/>
        </w:rPr>
        <w:t xml:space="preserve">. Присоединяться к эксперименту или нет, регионы решат самостоятельно. Для этого им необходимо изменить региональное законодательство. </w:t>
      </w:r>
      <w:proofErr w:type="spellStart"/>
      <w:r w:rsidRPr="00AA656B">
        <w:rPr>
          <w:sz w:val="28"/>
          <w:szCs w:val="28"/>
        </w:rPr>
        <w:t>Самозанятые</w:t>
      </w:r>
      <w:proofErr w:type="spellEnd"/>
      <w:r w:rsidRPr="00AA656B">
        <w:rPr>
          <w:sz w:val="28"/>
          <w:szCs w:val="28"/>
        </w:rPr>
        <w:t xml:space="preserve"> платят 4% с доходов, полученных от работы с физлицами, и 6% - с доходов от </w:t>
      </w:r>
      <w:proofErr w:type="spellStart"/>
      <w:r w:rsidRPr="00AA656B">
        <w:rPr>
          <w:sz w:val="28"/>
          <w:szCs w:val="28"/>
        </w:rPr>
        <w:t>юрлиц</w:t>
      </w:r>
      <w:proofErr w:type="spellEnd"/>
      <w:r w:rsidRPr="00AA656B">
        <w:rPr>
          <w:sz w:val="28"/>
          <w:szCs w:val="28"/>
        </w:rPr>
        <w:t xml:space="preserve"> и ИП. Других обязательных платежей нет, как нет и отчетности и пенсионных взносов. По поручению президента возраст для регистрации в качестве </w:t>
      </w:r>
      <w:proofErr w:type="spellStart"/>
      <w:r w:rsidRPr="00AA656B">
        <w:rPr>
          <w:sz w:val="28"/>
          <w:szCs w:val="28"/>
        </w:rPr>
        <w:t>самозанятого</w:t>
      </w:r>
      <w:proofErr w:type="spellEnd"/>
      <w:r w:rsidRPr="00AA656B">
        <w:rPr>
          <w:sz w:val="28"/>
          <w:szCs w:val="28"/>
        </w:rPr>
        <w:t xml:space="preserve"> планируется снизить с 18 до 16 лет.</w:t>
      </w:r>
    </w:p>
    <w:p w:rsidR="00AA656B" w:rsidRPr="00AA656B" w:rsidRDefault="00AA656B" w:rsidP="00AA656B">
      <w:pPr>
        <w:pStyle w:val="af"/>
        <w:jc w:val="both"/>
        <w:rPr>
          <w:sz w:val="28"/>
          <w:szCs w:val="28"/>
        </w:rPr>
      </w:pPr>
      <w:r w:rsidRPr="00AA656B">
        <w:rPr>
          <w:sz w:val="28"/>
          <w:szCs w:val="28"/>
        </w:rPr>
        <w:t>Автомоби</w:t>
      </w:r>
      <w:r>
        <w:rPr>
          <w:sz w:val="28"/>
          <w:szCs w:val="28"/>
        </w:rPr>
        <w:t>льный знак "Инвалид" отменяется</w:t>
      </w:r>
    </w:p>
    <w:p w:rsidR="00AA656B" w:rsidRDefault="00AA656B" w:rsidP="00AA656B">
      <w:pPr>
        <w:pStyle w:val="af"/>
        <w:jc w:val="both"/>
        <w:rPr>
          <w:sz w:val="28"/>
          <w:szCs w:val="28"/>
        </w:rPr>
      </w:pPr>
      <w:r w:rsidRPr="00AA656B">
        <w:rPr>
          <w:sz w:val="28"/>
          <w:szCs w:val="28"/>
        </w:rPr>
        <w:t xml:space="preserve">С 1 июля в федеральном реестре инвалидов должны быть размещены сведения об автомобиле, управляемом или перевозящем инвалида. При этом опознавательные знаки "Инвалид" выдаваться больше не будут, а полученные ранее к концу года станут недействительными. Как пояснили в Минтруде, до 1 января 2021 года инвалиды или их законные представители для получения права на бесплатную парковку должны подать заявление в Пенсионный фонд о внесении транспортного средства в реестр. Это можно сделать через портал </w:t>
      </w:r>
      <w:proofErr w:type="spellStart"/>
      <w:r w:rsidRPr="00AA656B">
        <w:rPr>
          <w:sz w:val="28"/>
          <w:szCs w:val="28"/>
        </w:rPr>
        <w:t>Госуслуг</w:t>
      </w:r>
      <w:proofErr w:type="spellEnd"/>
      <w:r w:rsidRPr="00AA656B">
        <w:rPr>
          <w:sz w:val="28"/>
          <w:szCs w:val="28"/>
        </w:rPr>
        <w:t>, а также обратившись лично в МФЦ или ПФР. Закон также устанавливает, что на всех парковках общего пользования должно быть выделено не менее 10% льготных мест, право на которые имеют инвалиды I и II группы, инвалиды III группы при наличии одной из степеней ограничения в передвижении, а также водители, которые перевозят людей с инвалидностью.</w:t>
      </w:r>
    </w:p>
    <w:p w:rsidR="008110CF" w:rsidRPr="00AA656B" w:rsidRDefault="008110CF" w:rsidP="00AA656B">
      <w:pPr>
        <w:pStyle w:val="af"/>
        <w:jc w:val="both"/>
        <w:rPr>
          <w:sz w:val="28"/>
          <w:szCs w:val="28"/>
        </w:rPr>
      </w:pPr>
    </w:p>
    <w:p w:rsidR="00AA656B" w:rsidRPr="00AA656B" w:rsidRDefault="00AA656B" w:rsidP="00AA656B">
      <w:pPr>
        <w:pStyle w:val="af"/>
        <w:jc w:val="both"/>
        <w:rPr>
          <w:sz w:val="28"/>
          <w:szCs w:val="28"/>
        </w:rPr>
      </w:pPr>
      <w:r w:rsidRPr="00AA656B">
        <w:rPr>
          <w:sz w:val="28"/>
          <w:szCs w:val="28"/>
        </w:rPr>
        <w:t>Доказывать инвалидность больше не придется</w:t>
      </w:r>
    </w:p>
    <w:p w:rsidR="00AA656B" w:rsidRPr="00AA656B" w:rsidRDefault="00AA656B" w:rsidP="00AA656B">
      <w:pPr>
        <w:pStyle w:val="af"/>
        <w:jc w:val="both"/>
        <w:rPr>
          <w:sz w:val="28"/>
          <w:szCs w:val="28"/>
        </w:rPr>
      </w:pPr>
      <w:r w:rsidRPr="00AA656B">
        <w:rPr>
          <w:sz w:val="28"/>
          <w:szCs w:val="28"/>
        </w:rPr>
        <w:t xml:space="preserve">С 1 июля для получения выплат и </w:t>
      </w:r>
      <w:proofErr w:type="spellStart"/>
      <w:r w:rsidRPr="00AA656B">
        <w:rPr>
          <w:sz w:val="28"/>
          <w:szCs w:val="28"/>
        </w:rPr>
        <w:t>госуслуг</w:t>
      </w:r>
      <w:proofErr w:type="spellEnd"/>
      <w:r w:rsidRPr="00AA656B">
        <w:rPr>
          <w:sz w:val="28"/>
          <w:szCs w:val="28"/>
        </w:rPr>
        <w:t xml:space="preserve"> </w:t>
      </w:r>
      <w:proofErr w:type="gramStart"/>
      <w:r w:rsidRPr="00AA656B">
        <w:rPr>
          <w:sz w:val="28"/>
          <w:szCs w:val="28"/>
        </w:rPr>
        <w:t>предоставлять справку</w:t>
      </w:r>
      <w:proofErr w:type="gramEnd"/>
      <w:r w:rsidRPr="00AA656B">
        <w:rPr>
          <w:sz w:val="28"/>
          <w:szCs w:val="28"/>
        </w:rPr>
        <w:t xml:space="preserve"> об инвалидности не потребуется. Теперь необходимая информация будет запрашиваться уполномоченными органами в порядке межведомственного электронного взаимодействия, а также из федерального реестра инвалидов. По аналогичной схеме с 1 марта временно, на время пандемии, проводится заочное переосвидетельствование инвалидности. Это упростит обращение за льготами для людей с ограниченными возможностями. Раньше после переназначения инвалидности выплата пенсий задерживалась до двух месяцев, потому что людям приходилось самостоятельно собирать документы, писать заявление в ПФР фонд, который отправлял запрос в бюро медико-социальной экспертизы и ждал подтверждения.</w:t>
      </w:r>
    </w:p>
    <w:p w:rsidR="00AA656B" w:rsidRPr="00AA656B" w:rsidRDefault="00AA656B" w:rsidP="00AA656B">
      <w:pPr>
        <w:pStyle w:val="af"/>
        <w:jc w:val="both"/>
        <w:rPr>
          <w:sz w:val="28"/>
          <w:szCs w:val="28"/>
        </w:rPr>
      </w:pPr>
      <w:r w:rsidRPr="00AA656B">
        <w:rPr>
          <w:sz w:val="28"/>
          <w:szCs w:val="28"/>
        </w:rPr>
        <w:t>Меняется порядок заполнения справок о доходах госслужащими</w:t>
      </w:r>
    </w:p>
    <w:p w:rsidR="00AA656B" w:rsidRPr="00AA656B" w:rsidRDefault="00AA656B" w:rsidP="00AA656B">
      <w:pPr>
        <w:pStyle w:val="af"/>
        <w:jc w:val="both"/>
        <w:rPr>
          <w:sz w:val="28"/>
          <w:szCs w:val="28"/>
        </w:rPr>
      </w:pPr>
      <w:r w:rsidRPr="00AA656B">
        <w:rPr>
          <w:sz w:val="28"/>
          <w:szCs w:val="28"/>
        </w:rPr>
        <w:t xml:space="preserve">Справки о доходах, обязательные для заполнения госслужащими, а также депутатами, сотрудниками государственных фондов, корпораций и претендентами на эти должности, с 1 июля можно будет заполнять только с использованием специального программного обеспечения "Справка БК". Такой сервис размещен на официальном сайте президента России. Такие справки обязаны заполнять 2 </w:t>
      </w:r>
      <w:proofErr w:type="gramStart"/>
      <w:r w:rsidRPr="00AA656B">
        <w:rPr>
          <w:sz w:val="28"/>
          <w:szCs w:val="28"/>
        </w:rPr>
        <w:t>млн</w:t>
      </w:r>
      <w:proofErr w:type="gramEnd"/>
      <w:r w:rsidRPr="00AA656B">
        <w:rPr>
          <w:sz w:val="28"/>
          <w:szCs w:val="28"/>
        </w:rPr>
        <w:t xml:space="preserve"> человек, объяснили в Минтруде. "Справка БК" автоматически проверит корректность заполнения полей документа, оно будет хранить ранее заполненные справки и своевременно обновлять их. В этом году срок подачи документов продлен до 1 августа.</w:t>
      </w:r>
    </w:p>
    <w:p w:rsidR="00AA656B" w:rsidRPr="00AA656B" w:rsidRDefault="00AA656B" w:rsidP="00AA656B">
      <w:pPr>
        <w:pStyle w:val="af"/>
        <w:jc w:val="both"/>
        <w:rPr>
          <w:sz w:val="28"/>
          <w:szCs w:val="28"/>
        </w:rPr>
      </w:pPr>
      <w:r w:rsidRPr="00AA656B">
        <w:rPr>
          <w:sz w:val="28"/>
          <w:szCs w:val="28"/>
        </w:rPr>
        <w:t>Приемным родителям-пенсионерам возобновят индексацию пенсии</w:t>
      </w:r>
    </w:p>
    <w:p w:rsidR="00AA656B" w:rsidRPr="00AA656B" w:rsidRDefault="00AA656B" w:rsidP="00AA656B">
      <w:pPr>
        <w:pStyle w:val="af"/>
        <w:jc w:val="both"/>
        <w:rPr>
          <w:sz w:val="28"/>
          <w:szCs w:val="28"/>
        </w:rPr>
      </w:pPr>
      <w:r w:rsidRPr="00AA656B">
        <w:rPr>
          <w:sz w:val="28"/>
          <w:szCs w:val="28"/>
        </w:rPr>
        <w:t>С 1 июля пенсионерам - опекунам и попечителям несовершеннолетних детей - возобновят индексацию страховых пенсий. Ранее из-за того, что они занимаются воспитанием детей по договору и получают за это вознаграждение, их приравняли к работающим пенсионерам. Поэтому пенсия не индексировалась. Теперь обязательное пенсионное страхование на них распространяться не будет, а им будут ежегодно индексировать размер страховой пенсии и фиксированную выплату к ней. По предварительным оценкам, индексация пенсий охватит 45,8 тысячи приемных родителей - пенсионеров.</w:t>
      </w:r>
    </w:p>
    <w:p w:rsidR="00AA656B" w:rsidRPr="00AA656B" w:rsidRDefault="00AA656B" w:rsidP="00AA656B">
      <w:pPr>
        <w:pStyle w:val="af"/>
        <w:jc w:val="both"/>
        <w:rPr>
          <w:sz w:val="28"/>
          <w:szCs w:val="28"/>
        </w:rPr>
      </w:pPr>
      <w:r w:rsidRPr="00AA656B">
        <w:rPr>
          <w:sz w:val="28"/>
          <w:szCs w:val="28"/>
        </w:rPr>
        <w:t>Завершается перевод выплат из Пенсионного фонда на карты "Ми</w:t>
      </w:r>
      <w:r>
        <w:rPr>
          <w:sz w:val="28"/>
          <w:szCs w:val="28"/>
        </w:rPr>
        <w:t>р"</w:t>
      </w:r>
    </w:p>
    <w:p w:rsidR="00AA656B" w:rsidRPr="00AA656B" w:rsidRDefault="00AA656B" w:rsidP="00AA656B">
      <w:pPr>
        <w:pStyle w:val="af"/>
        <w:jc w:val="both"/>
        <w:rPr>
          <w:sz w:val="28"/>
          <w:szCs w:val="28"/>
        </w:rPr>
      </w:pPr>
      <w:r w:rsidRPr="00AA656B">
        <w:rPr>
          <w:sz w:val="28"/>
          <w:szCs w:val="28"/>
        </w:rPr>
        <w:t xml:space="preserve">До 1 июля банки должны завершить перевод пенсионеров на карты "Мир". Однако Банк России решил до 1 октября не наказывать банки, если окажется, что кому-то из своих клиентов они продолжают перечислять пенсии на карты международных платежных систем. Поэтому те, кто еще не получил карты "Мир", смогут пользоваться старыми картами </w:t>
      </w:r>
      <w:proofErr w:type="spellStart"/>
      <w:r w:rsidRPr="00AA656B">
        <w:rPr>
          <w:sz w:val="28"/>
          <w:szCs w:val="28"/>
        </w:rPr>
        <w:t>Visa</w:t>
      </w:r>
      <w:proofErr w:type="spellEnd"/>
      <w:r w:rsidRPr="00AA656B">
        <w:rPr>
          <w:sz w:val="28"/>
          <w:szCs w:val="28"/>
        </w:rPr>
        <w:t xml:space="preserve"> и </w:t>
      </w:r>
      <w:proofErr w:type="spellStart"/>
      <w:r w:rsidRPr="00AA656B">
        <w:rPr>
          <w:sz w:val="28"/>
          <w:szCs w:val="28"/>
        </w:rPr>
        <w:t>MasterCard</w:t>
      </w:r>
      <w:proofErr w:type="spellEnd"/>
      <w:r w:rsidRPr="00AA656B">
        <w:rPr>
          <w:sz w:val="28"/>
          <w:szCs w:val="28"/>
        </w:rPr>
        <w:t xml:space="preserve"> еще три месяца, при условии, что срок их действия не истек. 1 июля заканчивается период, в течение которого Банк России рекомендовал банкам принимать просроченные</w:t>
      </w:r>
      <w:r>
        <w:rPr>
          <w:sz w:val="28"/>
          <w:szCs w:val="28"/>
        </w:rPr>
        <w:t xml:space="preserve"> карты.</w:t>
      </w:r>
    </w:p>
    <w:p w:rsidR="00AA656B" w:rsidRPr="00AA656B" w:rsidRDefault="00AA656B" w:rsidP="00AA656B">
      <w:pPr>
        <w:pStyle w:val="af"/>
        <w:jc w:val="both"/>
        <w:rPr>
          <w:sz w:val="28"/>
          <w:szCs w:val="28"/>
        </w:rPr>
      </w:pPr>
      <w:r w:rsidRPr="00AA656B">
        <w:rPr>
          <w:sz w:val="28"/>
          <w:szCs w:val="28"/>
        </w:rPr>
        <w:t>Маркировка обуви становится обязательной</w:t>
      </w:r>
    </w:p>
    <w:p w:rsidR="00AA656B" w:rsidRPr="00AA656B" w:rsidRDefault="00AA656B" w:rsidP="00AA656B">
      <w:pPr>
        <w:pStyle w:val="af"/>
        <w:jc w:val="both"/>
        <w:rPr>
          <w:sz w:val="28"/>
          <w:szCs w:val="28"/>
        </w:rPr>
      </w:pPr>
      <w:r w:rsidRPr="00AA656B">
        <w:rPr>
          <w:sz w:val="28"/>
          <w:szCs w:val="28"/>
        </w:rPr>
        <w:t xml:space="preserve">С 1 июля в России маркировка обуви становится обязательной. С этой даты вводится запрет на производство и импорт, оптовую и розничную продажу этой продукции без специальных кодов </w:t>
      </w:r>
      <w:proofErr w:type="spellStart"/>
      <w:r w:rsidRPr="00AA656B">
        <w:rPr>
          <w:sz w:val="28"/>
          <w:szCs w:val="28"/>
        </w:rPr>
        <w:t>Data</w:t>
      </w:r>
      <w:proofErr w:type="spellEnd"/>
      <w:r w:rsidRPr="00AA656B">
        <w:rPr>
          <w:sz w:val="28"/>
          <w:szCs w:val="28"/>
        </w:rPr>
        <w:t xml:space="preserve"> </w:t>
      </w:r>
      <w:proofErr w:type="spellStart"/>
      <w:r w:rsidRPr="00AA656B">
        <w:rPr>
          <w:sz w:val="28"/>
          <w:szCs w:val="28"/>
        </w:rPr>
        <w:t>Matrix</w:t>
      </w:r>
      <w:proofErr w:type="spellEnd"/>
      <w:r w:rsidRPr="00AA656B">
        <w:rPr>
          <w:sz w:val="28"/>
          <w:szCs w:val="28"/>
        </w:rPr>
        <w:t>. Проверить легальность товара покупатели могут самостоятельно - в приложении "Честный знак". Достаточно поднести смартфон к коду и считать сведения. Все информация о движении товара будет передаваться в систему цифровой маркировки "Честный знак". Так удастся проследить путь каждой пары обуви от производителя до покупателя, исключив из цепочки контрафактную продукцию. Маркировка обуви, произведенной или приобретенной до 1 июля, возможна до 1 сентября при наличии документов, подтверждающих срок приобретения.</w:t>
      </w:r>
    </w:p>
    <w:p w:rsidR="00AA656B" w:rsidRPr="00AA656B" w:rsidRDefault="00AA656B" w:rsidP="00AA656B">
      <w:pPr>
        <w:pStyle w:val="af"/>
        <w:jc w:val="both"/>
        <w:rPr>
          <w:sz w:val="28"/>
          <w:szCs w:val="28"/>
        </w:rPr>
      </w:pPr>
      <w:r w:rsidRPr="00AA656B">
        <w:rPr>
          <w:sz w:val="28"/>
          <w:szCs w:val="28"/>
        </w:rPr>
        <w:t>Появляется новый объект интеллектуальных прав - географическое указание</w:t>
      </w:r>
    </w:p>
    <w:p w:rsidR="00AA656B" w:rsidRDefault="00AA656B" w:rsidP="00AA656B">
      <w:pPr>
        <w:pStyle w:val="af"/>
        <w:jc w:val="both"/>
        <w:rPr>
          <w:sz w:val="28"/>
          <w:szCs w:val="28"/>
        </w:rPr>
      </w:pPr>
      <w:r w:rsidRPr="00AA656B">
        <w:rPr>
          <w:sz w:val="28"/>
          <w:szCs w:val="28"/>
        </w:rPr>
        <w:t xml:space="preserve">В России 27 июля появляется новый объект интеллектуальных прав - географическое указание. Региональные производители, получившие право использовать географическое указание для защиты своей продукции, смогут смело выходить и на </w:t>
      </w:r>
      <w:proofErr w:type="gramStart"/>
      <w:r w:rsidRPr="00AA656B">
        <w:rPr>
          <w:sz w:val="28"/>
          <w:szCs w:val="28"/>
        </w:rPr>
        <w:t>отечественный</w:t>
      </w:r>
      <w:proofErr w:type="gramEnd"/>
      <w:r w:rsidRPr="00AA656B">
        <w:rPr>
          <w:sz w:val="28"/>
          <w:szCs w:val="28"/>
        </w:rPr>
        <w:t>, и на международные рынки. При этом они будут защищены от разного рода подделок. До сих пор российские региональные товары могли узаконить свою географическую уникальность только в качестве наименования места происхождения товаров (НМПТ). Это предусматривает весьма непростую процедуру регистрации и предъявляет к производителю жесткие, а иногда и невозможные требования. Например, "Адыгейский сыр" должен быть произведен исключительно из адыгейского молока и созревать в специальных корзиночках из сливовых прутьев и т.д. Тогда как 80% адыгейского сыра производится за пределами Адыгеи. Теперь появляется возможность зарегистрировать свой уникальный товар, произведенный в определенной местности, как географическое указание. По нему порядок регистрации товаров упрощен, а от производителей требуется только подтверждение, что хотя бы одна стадия производства находится именно в той местности, которая указана на упаковке.</w:t>
      </w:r>
    </w:p>
    <w:p w:rsidR="00D8267E" w:rsidRPr="00AA656B" w:rsidRDefault="00D8267E" w:rsidP="00AA656B">
      <w:pPr>
        <w:pStyle w:val="af"/>
        <w:jc w:val="both"/>
        <w:rPr>
          <w:sz w:val="28"/>
          <w:szCs w:val="28"/>
        </w:rPr>
      </w:pPr>
    </w:p>
    <w:p w:rsidR="00AA656B" w:rsidRPr="00AA656B" w:rsidRDefault="00AA656B" w:rsidP="00AA656B">
      <w:pPr>
        <w:pStyle w:val="af"/>
        <w:jc w:val="both"/>
        <w:rPr>
          <w:sz w:val="28"/>
          <w:szCs w:val="28"/>
        </w:rPr>
      </w:pPr>
      <w:proofErr w:type="spellStart"/>
      <w:r w:rsidRPr="00AA656B">
        <w:rPr>
          <w:sz w:val="28"/>
          <w:szCs w:val="28"/>
        </w:rPr>
        <w:t>Микрокредиторам</w:t>
      </w:r>
      <w:proofErr w:type="spellEnd"/>
      <w:r w:rsidRPr="00AA656B">
        <w:rPr>
          <w:sz w:val="28"/>
          <w:szCs w:val="28"/>
        </w:rPr>
        <w:t xml:space="preserve"> снова ужесточат регулирование</w:t>
      </w:r>
    </w:p>
    <w:p w:rsidR="00AA656B" w:rsidRPr="00AA656B" w:rsidRDefault="00AA656B" w:rsidP="00AA656B">
      <w:pPr>
        <w:pStyle w:val="af"/>
        <w:jc w:val="both"/>
        <w:rPr>
          <w:sz w:val="28"/>
          <w:szCs w:val="28"/>
        </w:rPr>
      </w:pPr>
      <w:r w:rsidRPr="00AA656B">
        <w:rPr>
          <w:sz w:val="28"/>
          <w:szCs w:val="28"/>
        </w:rPr>
        <w:t xml:space="preserve">С 1 июля в очередной раз ужесточается регулирование для рынка микрокредитования. Для </w:t>
      </w:r>
      <w:proofErr w:type="spellStart"/>
      <w:r w:rsidRPr="00AA656B">
        <w:rPr>
          <w:sz w:val="28"/>
          <w:szCs w:val="28"/>
        </w:rPr>
        <w:t>микрокредитных</w:t>
      </w:r>
      <w:proofErr w:type="spellEnd"/>
      <w:r w:rsidRPr="00AA656B">
        <w:rPr>
          <w:sz w:val="28"/>
          <w:szCs w:val="28"/>
        </w:rPr>
        <w:t xml:space="preserve"> компаний (МКК, небольшие </w:t>
      </w:r>
      <w:proofErr w:type="spellStart"/>
      <w:r w:rsidRPr="00AA656B">
        <w:rPr>
          <w:sz w:val="28"/>
          <w:szCs w:val="28"/>
        </w:rPr>
        <w:t>микрофинансовые</w:t>
      </w:r>
      <w:proofErr w:type="spellEnd"/>
      <w:r w:rsidRPr="00AA656B">
        <w:rPr>
          <w:sz w:val="28"/>
          <w:szCs w:val="28"/>
        </w:rPr>
        <w:t xml:space="preserve"> организации с упрощенным регулированием) устанавливается минимальный размер собственных средств в 1 </w:t>
      </w:r>
      <w:proofErr w:type="gramStart"/>
      <w:r w:rsidRPr="00AA656B">
        <w:rPr>
          <w:sz w:val="28"/>
          <w:szCs w:val="28"/>
        </w:rPr>
        <w:t>млн</w:t>
      </w:r>
      <w:proofErr w:type="gramEnd"/>
      <w:r w:rsidRPr="00AA656B">
        <w:rPr>
          <w:sz w:val="28"/>
          <w:szCs w:val="28"/>
        </w:rPr>
        <w:t xml:space="preserve"> рублей. МКК, не являющиеся некоммерческими организациями, обязаны раскрывать в интернете информацию о структуре и составе своих акционеров или участников, в том числе о лицах, под контролем либо значительным влиянием которых они находятся.</w:t>
      </w:r>
    </w:p>
    <w:p w:rsidR="00AA656B" w:rsidRPr="00AA656B" w:rsidRDefault="00AA656B" w:rsidP="00AA656B">
      <w:pPr>
        <w:pStyle w:val="af"/>
        <w:jc w:val="both"/>
        <w:rPr>
          <w:sz w:val="28"/>
          <w:szCs w:val="28"/>
        </w:rPr>
      </w:pPr>
      <w:r w:rsidRPr="00AA656B">
        <w:rPr>
          <w:sz w:val="28"/>
          <w:szCs w:val="28"/>
        </w:rPr>
        <w:t>Упрощена процедура подключения к электр</w:t>
      </w:r>
      <w:r>
        <w:rPr>
          <w:sz w:val="28"/>
          <w:szCs w:val="28"/>
        </w:rPr>
        <w:t>осетям</w:t>
      </w:r>
    </w:p>
    <w:p w:rsidR="001F7110" w:rsidRPr="00B70610" w:rsidRDefault="00AA656B" w:rsidP="00AA656B">
      <w:pPr>
        <w:pStyle w:val="af"/>
        <w:jc w:val="both"/>
        <w:rPr>
          <w:sz w:val="28"/>
          <w:szCs w:val="28"/>
        </w:rPr>
      </w:pPr>
      <w:r w:rsidRPr="00AA656B">
        <w:rPr>
          <w:sz w:val="28"/>
          <w:szCs w:val="28"/>
        </w:rPr>
        <w:t xml:space="preserve">С 1 июля упрощается процедура доступа к электрическим сетям для физических лиц, индивидуальных предпринимателей, а также предприятий малого и среднего бизнеса. Уменьшено количество этапов согласования присоединения между потребителем и сетевой организацией, сокращен срок технологического подключения к сети, и упрощена процедура заключения договоров. По новым правилам сетевая организация должна выполнить свою часть работ по предоставлению доступа к электрическим сетям объектов заявителя, вне зависимости от выполнения им всех технических условий для присоединения. Также теперь не нужно заключать договор на технологическое присоединение. Сетевая организация обязана начать работы по технологическому присоединению в течение 10 дней </w:t>
      </w:r>
      <w:proofErr w:type="gramStart"/>
      <w:r w:rsidRPr="00AA656B">
        <w:rPr>
          <w:sz w:val="28"/>
          <w:szCs w:val="28"/>
        </w:rPr>
        <w:t>с даты оплаты</w:t>
      </w:r>
      <w:proofErr w:type="gramEnd"/>
      <w:r w:rsidRPr="00AA656B">
        <w:rPr>
          <w:sz w:val="28"/>
          <w:szCs w:val="28"/>
        </w:rPr>
        <w:t xml:space="preserve"> заявителем счета, выставляемого сетевой организацией.</w:t>
      </w:r>
    </w:p>
    <w:p w:rsidR="001F7110" w:rsidRDefault="00B93AC8" w:rsidP="0076335D">
      <w:pPr>
        <w:pStyle w:val="af"/>
        <w:jc w:val="both"/>
        <w:rPr>
          <w:rStyle w:val="a3"/>
          <w:i/>
          <w:sz w:val="28"/>
          <w:szCs w:val="28"/>
        </w:rPr>
      </w:pPr>
      <w:hyperlink w:anchor="Содержание" w:history="1">
        <w:r w:rsidR="001F7110" w:rsidRPr="00CA4A48">
          <w:rPr>
            <w:rStyle w:val="a3"/>
            <w:i/>
            <w:sz w:val="28"/>
            <w:szCs w:val="28"/>
          </w:rPr>
          <w:t>Вернуться к оглавлению</w:t>
        </w:r>
      </w:hyperlink>
    </w:p>
    <w:p w:rsidR="00CB224D" w:rsidRDefault="00CB224D" w:rsidP="0076335D">
      <w:pPr>
        <w:pStyle w:val="af"/>
        <w:jc w:val="both"/>
        <w:rPr>
          <w:rStyle w:val="a3"/>
          <w:i/>
          <w:sz w:val="28"/>
          <w:szCs w:val="28"/>
        </w:rPr>
      </w:pPr>
    </w:p>
    <w:p w:rsidR="00CB224D" w:rsidRPr="00596763" w:rsidRDefault="00CB224D" w:rsidP="00596763">
      <w:pPr>
        <w:pStyle w:val="2"/>
        <w:rPr>
          <w:rFonts w:ascii="Times New Roman" w:hAnsi="Times New Roman" w:cs="Times New Roman"/>
        </w:rPr>
      </w:pPr>
      <w:bookmarkStart w:id="36" w:name="_Toc44096872"/>
      <w:r>
        <w:t>2</w:t>
      </w:r>
      <w:r w:rsidR="00CD19B8">
        <w:t>5</w:t>
      </w:r>
      <w:r w:rsidRPr="00A85A3D">
        <w:t>.0</w:t>
      </w:r>
      <w:r>
        <w:t>6</w:t>
      </w:r>
      <w:r w:rsidRPr="00A85A3D">
        <w:t xml:space="preserve">.2020, </w:t>
      </w:r>
      <w:r w:rsidR="00596763">
        <w:rPr>
          <w:rFonts w:ascii="Times New Roman" w:hAnsi="Times New Roman" w:cs="Times New Roman"/>
        </w:rPr>
        <w:t>«</w:t>
      </w:r>
      <w:proofErr w:type="spellStart"/>
      <w:r w:rsidR="00596763">
        <w:rPr>
          <w:rFonts w:ascii="Times New Roman" w:hAnsi="Times New Roman" w:cs="Times New Roman"/>
        </w:rPr>
        <w:t>Лента</w:t>
      </w:r>
      <w:proofErr w:type="gramStart"/>
      <w:r w:rsidR="00596763">
        <w:rPr>
          <w:rFonts w:ascii="Times New Roman" w:hAnsi="Times New Roman" w:cs="Times New Roman"/>
        </w:rPr>
        <w:t>.р</w:t>
      </w:r>
      <w:proofErr w:type="gramEnd"/>
      <w:r w:rsidR="00596763">
        <w:rPr>
          <w:rFonts w:ascii="Times New Roman" w:hAnsi="Times New Roman" w:cs="Times New Roman"/>
        </w:rPr>
        <w:t>у</w:t>
      </w:r>
      <w:proofErr w:type="spellEnd"/>
      <w:r w:rsidRPr="00596763">
        <w:rPr>
          <w:rFonts w:ascii="Times New Roman" w:hAnsi="Times New Roman" w:cs="Times New Roman"/>
        </w:rPr>
        <w:t>»</w:t>
      </w:r>
      <w:r w:rsidRPr="00596763">
        <w:rPr>
          <w:rFonts w:ascii="Times New Roman" w:hAnsi="Times New Roman" w:cs="Times New Roman"/>
          <w:color w:val="auto"/>
        </w:rPr>
        <w:t xml:space="preserve">. </w:t>
      </w:r>
      <w:r w:rsidRPr="00596763">
        <w:rPr>
          <w:rFonts w:ascii="Times New Roman" w:hAnsi="Times New Roman" w:cs="Times New Roman"/>
        </w:rPr>
        <w:t>«</w:t>
      </w:r>
      <w:r w:rsidR="00C93756" w:rsidRPr="00596763">
        <w:rPr>
          <w:rFonts w:ascii="Times New Roman" w:hAnsi="Times New Roman" w:cs="Times New Roman"/>
        </w:rPr>
        <w:t>Жизнь инвалидов в России изменится</w:t>
      </w:r>
      <w:r w:rsidRPr="00596763">
        <w:rPr>
          <w:rFonts w:ascii="Times New Roman" w:hAnsi="Times New Roman" w:cs="Times New Roman"/>
        </w:rPr>
        <w:t>»</w:t>
      </w:r>
      <w:bookmarkEnd w:id="36"/>
    </w:p>
    <w:p w:rsidR="00CB224D" w:rsidRPr="00242A4D" w:rsidRDefault="00B93AC8" w:rsidP="00CB224D">
      <w:pPr>
        <w:rPr>
          <w:sz w:val="740"/>
          <w:szCs w:val="28"/>
        </w:rPr>
      </w:pPr>
      <w:hyperlink r:id="rId36" w:history="1">
        <w:r w:rsidR="00CD19B8" w:rsidRPr="008C0F4E">
          <w:rPr>
            <w:rStyle w:val="a3"/>
            <w:sz w:val="28"/>
          </w:rPr>
          <w:t>https://lenta.ru/brief/2020/06/25/invalidy/</w:t>
        </w:r>
      </w:hyperlink>
      <w:r w:rsidR="00CD19B8">
        <w:rPr>
          <w:sz w:val="28"/>
        </w:rPr>
        <w:t xml:space="preserve"> </w:t>
      </w:r>
      <w:r w:rsidR="00CB224D">
        <w:rPr>
          <w:sz w:val="28"/>
        </w:rPr>
        <w:t xml:space="preserve">       </w:t>
      </w:r>
      <w:r w:rsidR="00CB224D" w:rsidRPr="00242A4D">
        <w:rPr>
          <w:sz w:val="28"/>
        </w:rPr>
        <w:t xml:space="preserve"> </w:t>
      </w:r>
      <w:r w:rsidR="00CB224D" w:rsidRPr="00242A4D">
        <w:rPr>
          <w:sz w:val="32"/>
        </w:rPr>
        <w:t xml:space="preserve">  </w:t>
      </w:r>
      <w:r w:rsidR="00CB224D" w:rsidRPr="00242A4D">
        <w:rPr>
          <w:sz w:val="36"/>
        </w:rPr>
        <w:t xml:space="preserve"> </w:t>
      </w:r>
      <w:r w:rsidR="00CB224D" w:rsidRPr="00242A4D">
        <w:rPr>
          <w:sz w:val="40"/>
        </w:rPr>
        <w:t xml:space="preserve">   </w:t>
      </w:r>
      <w:r w:rsidR="00CB224D" w:rsidRPr="00242A4D">
        <w:rPr>
          <w:sz w:val="44"/>
        </w:rPr>
        <w:t xml:space="preserve"> </w:t>
      </w:r>
      <w:r w:rsidR="00CB224D" w:rsidRPr="00242A4D">
        <w:rPr>
          <w:sz w:val="48"/>
        </w:rPr>
        <w:t xml:space="preserve"> </w:t>
      </w:r>
      <w:r w:rsidR="00CB224D" w:rsidRPr="00242A4D">
        <w:rPr>
          <w:sz w:val="52"/>
        </w:rPr>
        <w:t xml:space="preserve">     </w:t>
      </w:r>
      <w:r w:rsidR="00CB224D" w:rsidRPr="00242A4D">
        <w:rPr>
          <w:sz w:val="56"/>
        </w:rPr>
        <w:t xml:space="preserve"> </w:t>
      </w:r>
      <w:r w:rsidR="00CB224D" w:rsidRPr="00242A4D">
        <w:rPr>
          <w:sz w:val="72"/>
        </w:rPr>
        <w:t xml:space="preserve">  </w:t>
      </w:r>
      <w:r w:rsidR="00CB224D" w:rsidRPr="00242A4D">
        <w:rPr>
          <w:sz w:val="96"/>
        </w:rPr>
        <w:t xml:space="preserve"> </w:t>
      </w:r>
      <w:r w:rsidR="00CB224D" w:rsidRPr="00242A4D">
        <w:rPr>
          <w:sz w:val="160"/>
        </w:rPr>
        <w:t xml:space="preserve"> </w:t>
      </w:r>
      <w:r w:rsidR="00CB224D" w:rsidRPr="00242A4D">
        <w:rPr>
          <w:sz w:val="180"/>
        </w:rPr>
        <w:t xml:space="preserve"> </w:t>
      </w:r>
      <w:r w:rsidR="00CB224D" w:rsidRPr="00242A4D">
        <w:rPr>
          <w:sz w:val="200"/>
        </w:rPr>
        <w:t xml:space="preserve"> </w:t>
      </w:r>
      <w:r w:rsidR="00CB224D" w:rsidRPr="00242A4D">
        <w:rPr>
          <w:sz w:val="220"/>
        </w:rPr>
        <w:t xml:space="preserve"> </w:t>
      </w:r>
      <w:r w:rsidR="00CB224D" w:rsidRPr="00242A4D">
        <w:rPr>
          <w:sz w:val="240"/>
        </w:rPr>
        <w:t xml:space="preserve"> </w:t>
      </w:r>
      <w:r w:rsidR="00CB224D" w:rsidRPr="00242A4D">
        <w:rPr>
          <w:sz w:val="260"/>
        </w:rPr>
        <w:t xml:space="preserve"> </w:t>
      </w:r>
      <w:r w:rsidR="00CB224D" w:rsidRPr="00242A4D">
        <w:rPr>
          <w:sz w:val="280"/>
        </w:rPr>
        <w:t xml:space="preserve"> </w:t>
      </w:r>
      <w:r w:rsidR="00CB224D" w:rsidRPr="00242A4D">
        <w:rPr>
          <w:sz w:val="300"/>
        </w:rPr>
        <w:t xml:space="preserve"> </w:t>
      </w:r>
      <w:r w:rsidR="00CB224D" w:rsidRPr="00242A4D">
        <w:rPr>
          <w:sz w:val="320"/>
        </w:rPr>
        <w:t xml:space="preserve">  </w:t>
      </w:r>
      <w:r w:rsidR="00CB224D" w:rsidRPr="00242A4D">
        <w:rPr>
          <w:sz w:val="340"/>
        </w:rPr>
        <w:t xml:space="preserve"> </w:t>
      </w:r>
      <w:r w:rsidR="00CB224D" w:rsidRPr="00242A4D">
        <w:rPr>
          <w:sz w:val="360"/>
        </w:rPr>
        <w:t xml:space="preserve"> </w:t>
      </w:r>
      <w:r w:rsidR="00CB224D" w:rsidRPr="00242A4D">
        <w:rPr>
          <w:sz w:val="400"/>
        </w:rPr>
        <w:t xml:space="preserve"> </w:t>
      </w:r>
      <w:r w:rsidR="00CB224D" w:rsidRPr="00242A4D">
        <w:rPr>
          <w:sz w:val="420"/>
        </w:rPr>
        <w:t xml:space="preserve"> </w:t>
      </w:r>
      <w:r w:rsidR="00CB224D" w:rsidRPr="00242A4D">
        <w:rPr>
          <w:sz w:val="440"/>
        </w:rPr>
        <w:t xml:space="preserve">  </w:t>
      </w:r>
      <w:r w:rsidR="00CB224D" w:rsidRPr="00242A4D">
        <w:rPr>
          <w:sz w:val="460"/>
        </w:rPr>
        <w:t xml:space="preserve"> </w:t>
      </w:r>
      <w:r w:rsidR="00CB224D" w:rsidRPr="00242A4D">
        <w:rPr>
          <w:sz w:val="480"/>
        </w:rPr>
        <w:t xml:space="preserve"> </w:t>
      </w:r>
      <w:r w:rsidR="00CB224D" w:rsidRPr="00242A4D">
        <w:rPr>
          <w:sz w:val="520"/>
        </w:rPr>
        <w:t xml:space="preserve"> </w:t>
      </w:r>
      <w:r w:rsidR="00CB224D" w:rsidRPr="00242A4D">
        <w:rPr>
          <w:sz w:val="740"/>
          <w:szCs w:val="28"/>
        </w:rPr>
        <w:t xml:space="preserve">                            </w:t>
      </w:r>
    </w:p>
    <w:p w:rsidR="00CB224D" w:rsidRPr="004205D3" w:rsidRDefault="00CB224D" w:rsidP="00CB224D">
      <w:pPr>
        <w:pStyle w:val="af"/>
        <w:jc w:val="both"/>
        <w:rPr>
          <w:sz w:val="36"/>
          <w:szCs w:val="28"/>
        </w:rPr>
      </w:pPr>
    </w:p>
    <w:p w:rsidR="000C3783" w:rsidRPr="000C3783" w:rsidRDefault="000C3783" w:rsidP="000C3783">
      <w:pPr>
        <w:pStyle w:val="af"/>
        <w:jc w:val="both"/>
        <w:rPr>
          <w:sz w:val="28"/>
          <w:szCs w:val="28"/>
        </w:rPr>
      </w:pPr>
      <w:r w:rsidRPr="000C3783">
        <w:rPr>
          <w:sz w:val="28"/>
          <w:szCs w:val="28"/>
        </w:rPr>
        <w:t>Теперь помощь им пропишут в Конституции</w:t>
      </w:r>
    </w:p>
    <w:p w:rsidR="000C3783" w:rsidRPr="000C3783" w:rsidRDefault="000C3783" w:rsidP="000C3783">
      <w:pPr>
        <w:pStyle w:val="af"/>
        <w:jc w:val="both"/>
        <w:rPr>
          <w:sz w:val="28"/>
          <w:szCs w:val="28"/>
        </w:rPr>
      </w:pPr>
      <w:r w:rsidRPr="000C3783">
        <w:rPr>
          <w:sz w:val="28"/>
          <w:szCs w:val="28"/>
        </w:rPr>
        <w:t>1</w:t>
      </w:r>
    </w:p>
    <w:p w:rsidR="000C3783" w:rsidRPr="000C3783" w:rsidRDefault="000C3783" w:rsidP="000C3783">
      <w:pPr>
        <w:pStyle w:val="af"/>
        <w:jc w:val="both"/>
        <w:rPr>
          <w:sz w:val="28"/>
          <w:szCs w:val="28"/>
        </w:rPr>
      </w:pPr>
      <w:r w:rsidRPr="000C3783">
        <w:rPr>
          <w:sz w:val="28"/>
          <w:szCs w:val="28"/>
        </w:rPr>
        <w:t>Система поддержки инвалидов не раз становилась поводом для скандала</w:t>
      </w:r>
    </w:p>
    <w:p w:rsidR="000C3783" w:rsidRPr="000C3783" w:rsidRDefault="000C3783" w:rsidP="000C3783">
      <w:pPr>
        <w:pStyle w:val="af"/>
        <w:jc w:val="both"/>
        <w:rPr>
          <w:sz w:val="28"/>
          <w:szCs w:val="28"/>
        </w:rPr>
      </w:pPr>
      <w:r w:rsidRPr="000C3783">
        <w:rPr>
          <w:sz w:val="28"/>
          <w:szCs w:val="28"/>
        </w:rPr>
        <w:t xml:space="preserve">В 2018 году родители детей-инвалидов по всей стране вышли на протест с требованием увеличить размер пособия для тех, кто ухаживает за инвалидами, </w:t>
      </w:r>
      <w:proofErr w:type="gramStart"/>
      <w:r w:rsidRPr="000C3783">
        <w:rPr>
          <w:sz w:val="28"/>
          <w:szCs w:val="28"/>
        </w:rPr>
        <w:t>составлявшее</w:t>
      </w:r>
      <w:proofErr w:type="gramEnd"/>
      <w:r w:rsidRPr="000C3783">
        <w:rPr>
          <w:sz w:val="28"/>
          <w:szCs w:val="28"/>
        </w:rPr>
        <w:t xml:space="preserve"> 5,5 тысячи рублей в месяц. Петиция с требованием поднять выплаты до среднего размера МРОТ — 11,1 тысячи рублей — собрала 764 тысячи голосов. </w:t>
      </w:r>
    </w:p>
    <w:p w:rsidR="000C3783" w:rsidRPr="000C3783" w:rsidRDefault="000C3783" w:rsidP="000C3783">
      <w:pPr>
        <w:pStyle w:val="af"/>
        <w:jc w:val="both"/>
        <w:rPr>
          <w:sz w:val="28"/>
          <w:szCs w:val="28"/>
        </w:rPr>
      </w:pPr>
      <w:r w:rsidRPr="000C3783">
        <w:rPr>
          <w:sz w:val="28"/>
          <w:szCs w:val="28"/>
        </w:rPr>
        <w:t xml:space="preserve">В июне 2019 года общественники потребовали изменить систему обслуживания граждан в ПНИ, где в роли заказчика и исполнителя </w:t>
      </w:r>
      <w:proofErr w:type="spellStart"/>
      <w:r w:rsidRPr="000C3783">
        <w:rPr>
          <w:sz w:val="28"/>
          <w:szCs w:val="28"/>
        </w:rPr>
        <w:t>госуслуг</w:t>
      </w:r>
      <w:proofErr w:type="spellEnd"/>
      <w:r w:rsidRPr="000C3783">
        <w:rPr>
          <w:sz w:val="28"/>
          <w:szCs w:val="28"/>
        </w:rPr>
        <w:t xml:space="preserve"> часто оказываются одни и те же должностные лица</w:t>
      </w:r>
    </w:p>
    <w:p w:rsidR="000C3783" w:rsidRPr="000C3783" w:rsidRDefault="000C3783" w:rsidP="000C3783">
      <w:pPr>
        <w:pStyle w:val="af"/>
        <w:jc w:val="both"/>
        <w:rPr>
          <w:sz w:val="28"/>
          <w:szCs w:val="28"/>
        </w:rPr>
      </w:pPr>
      <w:r w:rsidRPr="000C3783">
        <w:rPr>
          <w:sz w:val="28"/>
          <w:szCs w:val="28"/>
        </w:rPr>
        <w:t>2</w:t>
      </w:r>
    </w:p>
    <w:p w:rsidR="000C3783" w:rsidRPr="000C3783" w:rsidRDefault="000C3783" w:rsidP="000C3783">
      <w:pPr>
        <w:pStyle w:val="af"/>
        <w:jc w:val="both"/>
        <w:rPr>
          <w:sz w:val="28"/>
          <w:szCs w:val="28"/>
        </w:rPr>
      </w:pPr>
      <w:r w:rsidRPr="000C3783">
        <w:rPr>
          <w:sz w:val="28"/>
          <w:szCs w:val="28"/>
        </w:rPr>
        <w:t>Борьба с дискриминацией инвалидов в России выйдет на принципиально новый уровень</w:t>
      </w:r>
    </w:p>
    <w:p w:rsidR="000C3783" w:rsidRPr="000C3783" w:rsidRDefault="000C3783" w:rsidP="000C3783">
      <w:pPr>
        <w:pStyle w:val="af"/>
        <w:jc w:val="both"/>
        <w:rPr>
          <w:sz w:val="28"/>
          <w:szCs w:val="28"/>
        </w:rPr>
      </w:pPr>
      <w:r w:rsidRPr="000C3783">
        <w:rPr>
          <w:sz w:val="28"/>
          <w:szCs w:val="28"/>
        </w:rPr>
        <w:t xml:space="preserve">В новой редакции Конституция России открыто призывает бороться с дискриминацией, мешающей людям с инвалидностью жить в обществе наравне со здоровыми согражданами. В прежней версии Основного закона говорилось лишь о гарантии социального обеспечения и государственной поддержке. </w:t>
      </w:r>
    </w:p>
    <w:p w:rsidR="000C3783" w:rsidRPr="000C3783" w:rsidRDefault="000C3783" w:rsidP="000C3783">
      <w:pPr>
        <w:pStyle w:val="af"/>
        <w:jc w:val="both"/>
        <w:rPr>
          <w:sz w:val="28"/>
          <w:szCs w:val="28"/>
        </w:rPr>
      </w:pPr>
      <w:r w:rsidRPr="000C3783">
        <w:rPr>
          <w:sz w:val="28"/>
          <w:szCs w:val="28"/>
        </w:rPr>
        <w:t xml:space="preserve">В случае принятия документа вся система социальной защиты инвалидов будет подчинена принципу их полного равноправия с другими гражданами, о чем говорится в обновленной статье 114. Это принципиально новый подход к государственной политике в данной области, при </w:t>
      </w:r>
      <w:proofErr w:type="gramStart"/>
      <w:r w:rsidRPr="000C3783">
        <w:rPr>
          <w:sz w:val="28"/>
          <w:szCs w:val="28"/>
        </w:rPr>
        <w:t>том</w:t>
      </w:r>
      <w:proofErr w:type="gramEnd"/>
      <w:r w:rsidRPr="000C3783">
        <w:rPr>
          <w:sz w:val="28"/>
          <w:szCs w:val="28"/>
        </w:rPr>
        <w:t xml:space="preserve"> что весь блок господдержки никуда не пропадает, а только усиливается.</w:t>
      </w:r>
    </w:p>
    <w:p w:rsidR="000C3783" w:rsidRPr="000C3783" w:rsidRDefault="000C3783" w:rsidP="000C3783">
      <w:pPr>
        <w:pStyle w:val="af"/>
        <w:jc w:val="both"/>
        <w:rPr>
          <w:sz w:val="28"/>
          <w:szCs w:val="28"/>
        </w:rPr>
      </w:pPr>
      <w:r w:rsidRPr="000C3783">
        <w:rPr>
          <w:sz w:val="28"/>
          <w:szCs w:val="28"/>
        </w:rPr>
        <w:t>3</w:t>
      </w:r>
    </w:p>
    <w:p w:rsidR="000C3783" w:rsidRPr="000C3783" w:rsidRDefault="000C3783" w:rsidP="000C3783">
      <w:pPr>
        <w:pStyle w:val="af"/>
        <w:jc w:val="both"/>
        <w:rPr>
          <w:sz w:val="28"/>
          <w:szCs w:val="28"/>
        </w:rPr>
      </w:pPr>
      <w:r w:rsidRPr="000C3783">
        <w:rPr>
          <w:sz w:val="28"/>
          <w:szCs w:val="28"/>
        </w:rPr>
        <w:t>В стране усилят систему ранней помощи детям с инвалидностью</w:t>
      </w:r>
    </w:p>
    <w:p w:rsidR="000C3783" w:rsidRPr="000C3783" w:rsidRDefault="000C3783" w:rsidP="000C3783">
      <w:pPr>
        <w:pStyle w:val="af"/>
        <w:jc w:val="both"/>
        <w:rPr>
          <w:sz w:val="28"/>
          <w:szCs w:val="28"/>
        </w:rPr>
      </w:pPr>
      <w:r w:rsidRPr="000C3783">
        <w:rPr>
          <w:sz w:val="28"/>
          <w:szCs w:val="28"/>
        </w:rPr>
        <w:t xml:space="preserve">Своевременное профессиональное вмешательство часто может привести к полному или хотя бы частичному излечению новорожденных детей с серьезными физическими нарушениями, которым в ином случае грозит стать инвалидами на всю жизнь. </w:t>
      </w:r>
    </w:p>
    <w:p w:rsidR="000C3783" w:rsidRPr="000C3783" w:rsidRDefault="000C3783" w:rsidP="000C3783">
      <w:pPr>
        <w:pStyle w:val="af"/>
        <w:jc w:val="both"/>
        <w:rPr>
          <w:sz w:val="28"/>
          <w:szCs w:val="28"/>
        </w:rPr>
      </w:pPr>
      <w:r w:rsidRPr="000C3783">
        <w:rPr>
          <w:sz w:val="28"/>
          <w:szCs w:val="28"/>
        </w:rPr>
        <w:t>Такая работа объединена в систему ранней помощи — и она налажена на уровне субъектов страны, но не везде хорошо. Поправки в Конституцию могут стать основанием для ее усиления и укрепления на федеральном уровне.</w:t>
      </w:r>
    </w:p>
    <w:p w:rsidR="000C3783" w:rsidRPr="000C3783" w:rsidRDefault="000C3783" w:rsidP="000C3783">
      <w:pPr>
        <w:pStyle w:val="af"/>
        <w:jc w:val="both"/>
        <w:rPr>
          <w:sz w:val="28"/>
          <w:szCs w:val="28"/>
        </w:rPr>
      </w:pPr>
      <w:r w:rsidRPr="000C3783">
        <w:rPr>
          <w:sz w:val="28"/>
          <w:szCs w:val="28"/>
        </w:rPr>
        <w:t>4</w:t>
      </w:r>
    </w:p>
    <w:p w:rsidR="000C3783" w:rsidRPr="000C3783" w:rsidRDefault="000C3783" w:rsidP="000C3783">
      <w:pPr>
        <w:pStyle w:val="af"/>
        <w:jc w:val="both"/>
        <w:rPr>
          <w:sz w:val="28"/>
          <w:szCs w:val="28"/>
        </w:rPr>
      </w:pPr>
      <w:r w:rsidRPr="000C3783">
        <w:rPr>
          <w:sz w:val="28"/>
          <w:szCs w:val="28"/>
        </w:rPr>
        <w:t xml:space="preserve">За создание доступной среды будет отвечать федеральное правительство </w:t>
      </w:r>
    </w:p>
    <w:p w:rsidR="000C3783" w:rsidRDefault="000C3783" w:rsidP="000C3783">
      <w:pPr>
        <w:pStyle w:val="af"/>
        <w:jc w:val="both"/>
        <w:rPr>
          <w:sz w:val="28"/>
          <w:szCs w:val="28"/>
        </w:rPr>
      </w:pPr>
      <w:r w:rsidRPr="000C3783">
        <w:rPr>
          <w:sz w:val="28"/>
          <w:szCs w:val="28"/>
        </w:rPr>
        <w:t xml:space="preserve">Создание доступной среды теперь прописано в Основном законе, и ответственность за </w:t>
      </w:r>
      <w:proofErr w:type="gramStart"/>
      <w:r w:rsidRPr="000C3783">
        <w:rPr>
          <w:sz w:val="28"/>
          <w:szCs w:val="28"/>
        </w:rPr>
        <w:t>это</w:t>
      </w:r>
      <w:proofErr w:type="gramEnd"/>
      <w:r w:rsidRPr="000C3783">
        <w:rPr>
          <w:sz w:val="28"/>
          <w:szCs w:val="28"/>
        </w:rPr>
        <w:t xml:space="preserve"> в конечном счете возлагается на федеральное правительство, а не на руководство региона или муниципалитета.</w:t>
      </w:r>
    </w:p>
    <w:p w:rsidR="00162568" w:rsidRPr="000C3783" w:rsidRDefault="00162568" w:rsidP="000C3783">
      <w:pPr>
        <w:pStyle w:val="af"/>
        <w:jc w:val="both"/>
        <w:rPr>
          <w:sz w:val="28"/>
          <w:szCs w:val="28"/>
        </w:rPr>
      </w:pPr>
    </w:p>
    <w:p w:rsidR="000C3783" w:rsidRPr="000C3783" w:rsidRDefault="000C3783" w:rsidP="000C3783">
      <w:pPr>
        <w:pStyle w:val="af"/>
        <w:jc w:val="both"/>
        <w:rPr>
          <w:sz w:val="28"/>
          <w:szCs w:val="28"/>
        </w:rPr>
      </w:pPr>
      <w:r w:rsidRPr="000C3783">
        <w:rPr>
          <w:sz w:val="28"/>
          <w:szCs w:val="28"/>
        </w:rPr>
        <w:t>5</w:t>
      </w:r>
    </w:p>
    <w:p w:rsidR="000C3783" w:rsidRPr="000C3783" w:rsidRDefault="000C3783" w:rsidP="000C3783">
      <w:pPr>
        <w:pStyle w:val="af"/>
        <w:jc w:val="both"/>
        <w:rPr>
          <w:sz w:val="28"/>
          <w:szCs w:val="28"/>
        </w:rPr>
      </w:pPr>
      <w:r w:rsidRPr="000C3783">
        <w:rPr>
          <w:sz w:val="28"/>
          <w:szCs w:val="28"/>
        </w:rPr>
        <w:t>Инвалидов обеспечат полным доступом к цифровой среде</w:t>
      </w:r>
    </w:p>
    <w:p w:rsidR="000C3783" w:rsidRPr="000C3783" w:rsidRDefault="000C3783" w:rsidP="000C3783">
      <w:pPr>
        <w:pStyle w:val="af"/>
        <w:jc w:val="both"/>
        <w:rPr>
          <w:sz w:val="28"/>
          <w:szCs w:val="28"/>
        </w:rPr>
      </w:pPr>
      <w:r w:rsidRPr="000C3783">
        <w:rPr>
          <w:sz w:val="28"/>
          <w:szCs w:val="28"/>
        </w:rPr>
        <w:t xml:space="preserve">С апреля в России действует новый национальный стандарт по доступности интернет-сайтов и мобильных приложений для незрячих и других людей с инвалидностью. До настоящего времени он не являлся обязательным для исполнения. </w:t>
      </w:r>
    </w:p>
    <w:p w:rsidR="000C3783" w:rsidRPr="000C3783" w:rsidRDefault="000C3783" w:rsidP="000C3783">
      <w:pPr>
        <w:pStyle w:val="af"/>
        <w:jc w:val="both"/>
        <w:rPr>
          <w:sz w:val="28"/>
          <w:szCs w:val="28"/>
        </w:rPr>
      </w:pPr>
      <w:r w:rsidRPr="000C3783">
        <w:rPr>
          <w:sz w:val="28"/>
          <w:szCs w:val="28"/>
        </w:rPr>
        <w:t>После принятия новой редакции Конституции в рамках борьбы с дискриминацией можно будет добиться изменения программ, используемых для ведения отчетности в школах и поликлиниках, чтобы они, в частности, стали доступными для инвалидов по зрению.</w:t>
      </w:r>
    </w:p>
    <w:p w:rsidR="000C3783" w:rsidRPr="000C3783" w:rsidRDefault="000C3783" w:rsidP="000C3783">
      <w:pPr>
        <w:pStyle w:val="af"/>
        <w:jc w:val="both"/>
        <w:rPr>
          <w:sz w:val="28"/>
          <w:szCs w:val="28"/>
        </w:rPr>
      </w:pPr>
      <w:r w:rsidRPr="000C3783">
        <w:rPr>
          <w:sz w:val="28"/>
          <w:szCs w:val="28"/>
        </w:rPr>
        <w:t>6</w:t>
      </w:r>
    </w:p>
    <w:p w:rsidR="000C3783" w:rsidRPr="000C3783" w:rsidRDefault="000C3783" w:rsidP="000C3783">
      <w:pPr>
        <w:pStyle w:val="af"/>
        <w:jc w:val="both"/>
        <w:rPr>
          <w:sz w:val="28"/>
          <w:szCs w:val="28"/>
        </w:rPr>
      </w:pPr>
      <w:r w:rsidRPr="000C3783">
        <w:rPr>
          <w:sz w:val="28"/>
          <w:szCs w:val="28"/>
        </w:rPr>
        <w:t>Поддержку получат общественные проекты сопровождаемого проживания инвалидов</w:t>
      </w:r>
    </w:p>
    <w:p w:rsidR="000C3783" w:rsidRPr="000C3783" w:rsidRDefault="000C3783" w:rsidP="000C3783">
      <w:pPr>
        <w:pStyle w:val="af"/>
        <w:jc w:val="both"/>
        <w:rPr>
          <w:sz w:val="28"/>
          <w:szCs w:val="28"/>
        </w:rPr>
      </w:pPr>
      <w:r w:rsidRPr="000C3783">
        <w:rPr>
          <w:sz w:val="28"/>
          <w:szCs w:val="28"/>
        </w:rPr>
        <w:t xml:space="preserve">В настоящий момент в России действуют несколько передовых общественных проектов, связанных с социальной интеграцией людей с тяжелыми формами инвалидности, в том числе и с ментальными нарушениями. </w:t>
      </w:r>
    </w:p>
    <w:p w:rsidR="000C3783" w:rsidRPr="000C3783" w:rsidRDefault="000C3783" w:rsidP="000C3783">
      <w:pPr>
        <w:pStyle w:val="af"/>
        <w:jc w:val="both"/>
        <w:rPr>
          <w:sz w:val="28"/>
          <w:szCs w:val="28"/>
        </w:rPr>
      </w:pPr>
      <w:r w:rsidRPr="000C3783">
        <w:rPr>
          <w:sz w:val="28"/>
          <w:szCs w:val="28"/>
        </w:rPr>
        <w:t>Они развиваются за счет благотворителей и привлекают большой интерес международного сообщества. Ожидается, что принятие поправок в Конституцию позволит привлечь туда бюджетные деньги.</w:t>
      </w:r>
    </w:p>
    <w:p w:rsidR="000C3783" w:rsidRPr="000C3783" w:rsidRDefault="000C3783" w:rsidP="000C3783">
      <w:pPr>
        <w:pStyle w:val="af"/>
        <w:jc w:val="both"/>
        <w:rPr>
          <w:sz w:val="28"/>
          <w:szCs w:val="28"/>
        </w:rPr>
      </w:pPr>
      <w:r w:rsidRPr="000C3783">
        <w:rPr>
          <w:sz w:val="28"/>
          <w:szCs w:val="28"/>
        </w:rPr>
        <w:t>7</w:t>
      </w:r>
    </w:p>
    <w:p w:rsidR="000C3783" w:rsidRPr="000C3783" w:rsidRDefault="000C3783" w:rsidP="000C3783">
      <w:pPr>
        <w:pStyle w:val="af"/>
        <w:jc w:val="both"/>
        <w:rPr>
          <w:sz w:val="28"/>
          <w:szCs w:val="28"/>
        </w:rPr>
      </w:pPr>
      <w:r w:rsidRPr="000C3783">
        <w:rPr>
          <w:sz w:val="28"/>
          <w:szCs w:val="28"/>
        </w:rPr>
        <w:t>Россия постепенно уйдет от системы закрытых интернатов</w:t>
      </w:r>
    </w:p>
    <w:p w:rsidR="000C3783" w:rsidRPr="000C3783" w:rsidRDefault="000C3783" w:rsidP="000C3783">
      <w:pPr>
        <w:pStyle w:val="af"/>
        <w:jc w:val="both"/>
        <w:rPr>
          <w:sz w:val="28"/>
          <w:szCs w:val="28"/>
        </w:rPr>
      </w:pPr>
      <w:r w:rsidRPr="000C3783">
        <w:rPr>
          <w:sz w:val="28"/>
          <w:szCs w:val="28"/>
        </w:rPr>
        <w:t xml:space="preserve">Как предполагается, обновленная Конституция даст толчок реформированию существовавшей с советских времен системы закрытых психоневрологических интернатов, </w:t>
      </w:r>
      <w:proofErr w:type="gramStart"/>
      <w:r w:rsidRPr="000C3783">
        <w:rPr>
          <w:sz w:val="28"/>
          <w:szCs w:val="28"/>
        </w:rPr>
        <w:t>которое</w:t>
      </w:r>
      <w:proofErr w:type="gramEnd"/>
      <w:r w:rsidRPr="000C3783">
        <w:rPr>
          <w:sz w:val="28"/>
          <w:szCs w:val="28"/>
        </w:rPr>
        <w:t xml:space="preserve"> невозможно провести без участия сразу нескольких ведомств. </w:t>
      </w:r>
    </w:p>
    <w:p w:rsidR="000C3783" w:rsidRPr="000C3783" w:rsidRDefault="000C3783" w:rsidP="000C3783">
      <w:pPr>
        <w:pStyle w:val="af"/>
        <w:jc w:val="both"/>
        <w:rPr>
          <w:sz w:val="28"/>
          <w:szCs w:val="28"/>
        </w:rPr>
      </w:pPr>
      <w:r w:rsidRPr="000C3783">
        <w:rPr>
          <w:sz w:val="28"/>
          <w:szCs w:val="28"/>
        </w:rPr>
        <w:t>О том, что такая реформа назрела и должна начаться в течение ближайших месяцев, еще в феврале заявил глава Минздрава Михаил Мурашко. Персонал подобных учреждений получит новые методические рекомендации по работе с подопечными.</w:t>
      </w:r>
    </w:p>
    <w:p w:rsidR="000C3783" w:rsidRPr="000C3783" w:rsidRDefault="000C3783" w:rsidP="000C3783">
      <w:pPr>
        <w:pStyle w:val="af"/>
        <w:jc w:val="both"/>
        <w:rPr>
          <w:sz w:val="28"/>
          <w:szCs w:val="28"/>
        </w:rPr>
      </w:pPr>
      <w:r w:rsidRPr="000C3783">
        <w:rPr>
          <w:sz w:val="28"/>
          <w:szCs w:val="28"/>
        </w:rPr>
        <w:t>8</w:t>
      </w:r>
    </w:p>
    <w:p w:rsidR="000C3783" w:rsidRPr="000C3783" w:rsidRDefault="000C3783" w:rsidP="000C3783">
      <w:pPr>
        <w:pStyle w:val="af"/>
        <w:jc w:val="both"/>
        <w:rPr>
          <w:sz w:val="28"/>
          <w:szCs w:val="28"/>
        </w:rPr>
      </w:pPr>
      <w:r w:rsidRPr="000C3783">
        <w:rPr>
          <w:sz w:val="28"/>
          <w:szCs w:val="28"/>
        </w:rPr>
        <w:t>Проголосовать по поправкам в Конституцию можно на избирательном участке или дистанционно</w:t>
      </w:r>
    </w:p>
    <w:p w:rsidR="00CB224D" w:rsidRPr="00236327" w:rsidRDefault="000C3783" w:rsidP="000C3783">
      <w:pPr>
        <w:pStyle w:val="af"/>
        <w:jc w:val="both"/>
        <w:rPr>
          <w:sz w:val="28"/>
          <w:szCs w:val="28"/>
        </w:rPr>
      </w:pPr>
      <w:r w:rsidRPr="000C3783">
        <w:rPr>
          <w:sz w:val="28"/>
          <w:szCs w:val="28"/>
        </w:rPr>
        <w:t>Общероссийское голосование по поправкам в основной закон страны будет проходить на избирательных участках с 25 по 1 июля. Жители Москвы и Нижнего Новгорода также получили возможность проголосовать дистанционно через интернет-сервис «</w:t>
      </w:r>
      <w:proofErr w:type="spellStart"/>
      <w:r w:rsidRPr="000C3783">
        <w:rPr>
          <w:sz w:val="28"/>
          <w:szCs w:val="28"/>
        </w:rPr>
        <w:t>Госуслуги</w:t>
      </w:r>
      <w:proofErr w:type="spellEnd"/>
      <w:r w:rsidRPr="000C3783">
        <w:rPr>
          <w:sz w:val="28"/>
          <w:szCs w:val="28"/>
        </w:rPr>
        <w:t xml:space="preserve">» и </w:t>
      </w:r>
      <w:proofErr w:type="spellStart"/>
      <w:r w:rsidRPr="000C3783">
        <w:rPr>
          <w:sz w:val="28"/>
          <w:szCs w:val="28"/>
        </w:rPr>
        <w:t>Mos.ru</w:t>
      </w:r>
      <w:proofErr w:type="spellEnd"/>
      <w:r w:rsidRPr="000C3783">
        <w:rPr>
          <w:sz w:val="28"/>
          <w:szCs w:val="28"/>
        </w:rPr>
        <w:t>. Голосование обеспечено в местах временного пребывания граждан, к примеру, в больницах. Высказать свое мнение смогут и россияне, находящиеся за рубежом.</w:t>
      </w:r>
    </w:p>
    <w:p w:rsidR="00CB224D" w:rsidRDefault="00B93AC8" w:rsidP="0076335D">
      <w:pPr>
        <w:pStyle w:val="af"/>
        <w:jc w:val="both"/>
        <w:rPr>
          <w:rStyle w:val="a3"/>
          <w:i/>
          <w:sz w:val="28"/>
          <w:szCs w:val="28"/>
        </w:rPr>
      </w:pPr>
      <w:hyperlink w:anchor="Содержание" w:history="1">
        <w:r w:rsidR="00CB224D" w:rsidRPr="00CA4A48">
          <w:rPr>
            <w:rStyle w:val="a3"/>
            <w:i/>
            <w:sz w:val="28"/>
            <w:szCs w:val="28"/>
          </w:rPr>
          <w:t>Вернуться к оглавлению</w:t>
        </w:r>
      </w:hyperlink>
    </w:p>
    <w:p w:rsidR="00B05B4F" w:rsidRDefault="00B05B4F" w:rsidP="0076335D">
      <w:pPr>
        <w:pStyle w:val="af"/>
        <w:jc w:val="both"/>
        <w:rPr>
          <w:rStyle w:val="a3"/>
          <w:i/>
          <w:sz w:val="28"/>
          <w:szCs w:val="28"/>
        </w:rPr>
      </w:pPr>
    </w:p>
    <w:p w:rsidR="0056566F" w:rsidRPr="00F0600E" w:rsidRDefault="0056566F" w:rsidP="0056566F">
      <w:pPr>
        <w:pStyle w:val="2"/>
      </w:pPr>
      <w:bookmarkStart w:id="37" w:name="_Toc44096873"/>
      <w:r>
        <w:t>24</w:t>
      </w:r>
      <w:r w:rsidRPr="00A85A3D">
        <w:t>.0</w:t>
      </w:r>
      <w:r>
        <w:t>6</w:t>
      </w:r>
      <w:r w:rsidRPr="00A85A3D">
        <w:t xml:space="preserve">.2020, </w:t>
      </w:r>
      <w:r w:rsidRPr="00813EE5">
        <w:rPr>
          <w:rFonts w:ascii="Times New Roman" w:hAnsi="Times New Roman" w:cs="Times New Roman"/>
        </w:rPr>
        <w:t>«Российская газета»</w:t>
      </w:r>
      <w:r w:rsidRPr="00813EE5">
        <w:rPr>
          <w:rFonts w:ascii="Times New Roman" w:hAnsi="Times New Roman" w:cs="Times New Roman"/>
          <w:color w:val="auto"/>
        </w:rPr>
        <w:t xml:space="preserve">. </w:t>
      </w:r>
      <w:r w:rsidRPr="00813EE5">
        <w:rPr>
          <w:rFonts w:ascii="Times New Roman" w:hAnsi="Times New Roman" w:cs="Times New Roman"/>
        </w:rPr>
        <w:t xml:space="preserve">«Услуги </w:t>
      </w:r>
      <w:proofErr w:type="spellStart"/>
      <w:r w:rsidRPr="00813EE5">
        <w:rPr>
          <w:rFonts w:ascii="Times New Roman" w:hAnsi="Times New Roman" w:cs="Times New Roman"/>
        </w:rPr>
        <w:t>медпатронажа</w:t>
      </w:r>
      <w:proofErr w:type="spellEnd"/>
      <w:r w:rsidRPr="00813EE5">
        <w:rPr>
          <w:rFonts w:ascii="Times New Roman" w:hAnsi="Times New Roman" w:cs="Times New Roman"/>
        </w:rPr>
        <w:t xml:space="preserve"> станут доступнее после 1 октября»</w:t>
      </w:r>
      <w:bookmarkEnd w:id="37"/>
    </w:p>
    <w:p w:rsidR="0056566F" w:rsidRPr="00242A4D" w:rsidRDefault="00B93AC8" w:rsidP="0056566F">
      <w:pPr>
        <w:rPr>
          <w:sz w:val="740"/>
          <w:szCs w:val="28"/>
        </w:rPr>
      </w:pPr>
      <w:hyperlink r:id="rId37" w:history="1">
        <w:r w:rsidR="0056566F" w:rsidRPr="008C0F4E">
          <w:rPr>
            <w:rStyle w:val="a3"/>
            <w:sz w:val="28"/>
          </w:rPr>
          <w:t>https://rg.ru/2020/06/24/uslugi-medpatronazha-stanut-dostupnee-posle-1-oktiabria.html</w:t>
        </w:r>
      </w:hyperlink>
      <w:r w:rsidR="0056566F">
        <w:rPr>
          <w:sz w:val="28"/>
        </w:rPr>
        <w:t xml:space="preserve">       </w:t>
      </w:r>
      <w:r w:rsidR="0056566F" w:rsidRPr="00242A4D">
        <w:rPr>
          <w:sz w:val="28"/>
        </w:rPr>
        <w:t xml:space="preserve"> </w:t>
      </w:r>
      <w:r w:rsidR="0056566F" w:rsidRPr="00242A4D">
        <w:rPr>
          <w:sz w:val="32"/>
        </w:rPr>
        <w:t xml:space="preserve">  </w:t>
      </w:r>
      <w:r w:rsidR="0056566F" w:rsidRPr="00242A4D">
        <w:rPr>
          <w:sz w:val="36"/>
        </w:rPr>
        <w:t xml:space="preserve"> </w:t>
      </w:r>
      <w:r w:rsidR="0056566F" w:rsidRPr="00242A4D">
        <w:rPr>
          <w:sz w:val="40"/>
        </w:rPr>
        <w:t xml:space="preserve">   </w:t>
      </w:r>
      <w:r w:rsidR="0056566F" w:rsidRPr="00242A4D">
        <w:rPr>
          <w:sz w:val="44"/>
        </w:rPr>
        <w:t xml:space="preserve"> </w:t>
      </w:r>
      <w:r w:rsidR="0056566F" w:rsidRPr="00242A4D">
        <w:rPr>
          <w:sz w:val="48"/>
        </w:rPr>
        <w:t xml:space="preserve"> </w:t>
      </w:r>
      <w:r w:rsidR="0056566F" w:rsidRPr="00242A4D">
        <w:rPr>
          <w:sz w:val="52"/>
        </w:rPr>
        <w:t xml:space="preserve">     </w:t>
      </w:r>
      <w:r w:rsidR="0056566F" w:rsidRPr="00242A4D">
        <w:rPr>
          <w:sz w:val="56"/>
        </w:rPr>
        <w:t xml:space="preserve"> </w:t>
      </w:r>
      <w:r w:rsidR="0056566F" w:rsidRPr="00242A4D">
        <w:rPr>
          <w:sz w:val="72"/>
        </w:rPr>
        <w:t xml:space="preserve">  </w:t>
      </w:r>
      <w:r w:rsidR="0056566F" w:rsidRPr="00242A4D">
        <w:rPr>
          <w:sz w:val="96"/>
        </w:rPr>
        <w:t xml:space="preserve"> </w:t>
      </w:r>
      <w:r w:rsidR="0056566F" w:rsidRPr="00242A4D">
        <w:rPr>
          <w:sz w:val="160"/>
        </w:rPr>
        <w:t xml:space="preserve"> </w:t>
      </w:r>
      <w:r w:rsidR="0056566F" w:rsidRPr="00242A4D">
        <w:rPr>
          <w:sz w:val="180"/>
        </w:rPr>
        <w:t xml:space="preserve"> </w:t>
      </w:r>
      <w:r w:rsidR="0056566F" w:rsidRPr="00242A4D">
        <w:rPr>
          <w:sz w:val="200"/>
        </w:rPr>
        <w:t xml:space="preserve"> </w:t>
      </w:r>
      <w:r w:rsidR="0056566F" w:rsidRPr="00242A4D">
        <w:rPr>
          <w:sz w:val="220"/>
        </w:rPr>
        <w:t xml:space="preserve"> </w:t>
      </w:r>
      <w:r w:rsidR="0056566F" w:rsidRPr="00242A4D">
        <w:rPr>
          <w:sz w:val="240"/>
        </w:rPr>
        <w:t xml:space="preserve"> </w:t>
      </w:r>
      <w:r w:rsidR="0056566F" w:rsidRPr="00242A4D">
        <w:rPr>
          <w:sz w:val="260"/>
        </w:rPr>
        <w:t xml:space="preserve"> </w:t>
      </w:r>
      <w:r w:rsidR="0056566F" w:rsidRPr="00242A4D">
        <w:rPr>
          <w:sz w:val="280"/>
        </w:rPr>
        <w:t xml:space="preserve"> </w:t>
      </w:r>
      <w:r w:rsidR="0056566F" w:rsidRPr="00242A4D">
        <w:rPr>
          <w:sz w:val="300"/>
        </w:rPr>
        <w:t xml:space="preserve"> </w:t>
      </w:r>
      <w:r w:rsidR="0056566F" w:rsidRPr="00242A4D">
        <w:rPr>
          <w:sz w:val="320"/>
        </w:rPr>
        <w:t xml:space="preserve">  </w:t>
      </w:r>
      <w:r w:rsidR="0056566F" w:rsidRPr="00242A4D">
        <w:rPr>
          <w:sz w:val="340"/>
        </w:rPr>
        <w:t xml:space="preserve"> </w:t>
      </w:r>
      <w:r w:rsidR="0056566F" w:rsidRPr="00242A4D">
        <w:rPr>
          <w:sz w:val="360"/>
        </w:rPr>
        <w:t xml:space="preserve"> </w:t>
      </w:r>
      <w:r w:rsidR="0056566F" w:rsidRPr="00242A4D">
        <w:rPr>
          <w:sz w:val="400"/>
        </w:rPr>
        <w:t xml:space="preserve"> </w:t>
      </w:r>
      <w:r w:rsidR="0056566F" w:rsidRPr="00242A4D">
        <w:rPr>
          <w:sz w:val="420"/>
        </w:rPr>
        <w:t xml:space="preserve"> </w:t>
      </w:r>
      <w:r w:rsidR="0056566F" w:rsidRPr="00242A4D">
        <w:rPr>
          <w:sz w:val="440"/>
        </w:rPr>
        <w:t xml:space="preserve">  </w:t>
      </w:r>
      <w:r w:rsidR="0056566F" w:rsidRPr="00242A4D">
        <w:rPr>
          <w:sz w:val="460"/>
        </w:rPr>
        <w:t xml:space="preserve"> </w:t>
      </w:r>
      <w:r w:rsidR="0056566F" w:rsidRPr="00242A4D">
        <w:rPr>
          <w:sz w:val="480"/>
        </w:rPr>
        <w:t xml:space="preserve"> </w:t>
      </w:r>
      <w:r w:rsidR="0056566F" w:rsidRPr="00242A4D">
        <w:rPr>
          <w:sz w:val="520"/>
        </w:rPr>
        <w:t xml:space="preserve"> </w:t>
      </w:r>
      <w:r w:rsidR="0056566F" w:rsidRPr="00242A4D">
        <w:rPr>
          <w:sz w:val="740"/>
          <w:szCs w:val="28"/>
        </w:rPr>
        <w:t xml:space="preserve">                            </w:t>
      </w:r>
    </w:p>
    <w:p w:rsidR="0056566F" w:rsidRPr="004205D3" w:rsidRDefault="0056566F" w:rsidP="0056566F">
      <w:pPr>
        <w:pStyle w:val="af"/>
        <w:jc w:val="both"/>
        <w:rPr>
          <w:sz w:val="36"/>
          <w:szCs w:val="28"/>
        </w:rPr>
      </w:pPr>
    </w:p>
    <w:p w:rsidR="00236327" w:rsidRPr="00236327" w:rsidRDefault="00236327" w:rsidP="00236327">
      <w:pPr>
        <w:pStyle w:val="af"/>
        <w:jc w:val="both"/>
        <w:rPr>
          <w:sz w:val="28"/>
          <w:szCs w:val="28"/>
        </w:rPr>
      </w:pPr>
      <w:r w:rsidRPr="00236327">
        <w:rPr>
          <w:sz w:val="28"/>
          <w:szCs w:val="28"/>
        </w:rPr>
        <w:t xml:space="preserve">Отобраны первые 32 частные медицинские организации, которые будут оказывать услуги </w:t>
      </w:r>
      <w:proofErr w:type="spellStart"/>
      <w:r w:rsidRPr="00236327">
        <w:rPr>
          <w:sz w:val="28"/>
          <w:szCs w:val="28"/>
        </w:rPr>
        <w:t>медпатронажа</w:t>
      </w:r>
      <w:proofErr w:type="spellEnd"/>
      <w:r w:rsidRPr="00236327">
        <w:rPr>
          <w:sz w:val="28"/>
          <w:szCs w:val="28"/>
        </w:rPr>
        <w:t xml:space="preserve"> гражданам старше 65 лет за счет средств государства, сообщили "РГ" в Минтруде.</w:t>
      </w:r>
    </w:p>
    <w:p w:rsidR="00236327" w:rsidRPr="00236327" w:rsidRDefault="00236327" w:rsidP="00236327">
      <w:pPr>
        <w:pStyle w:val="af"/>
        <w:jc w:val="both"/>
        <w:rPr>
          <w:sz w:val="28"/>
          <w:szCs w:val="28"/>
        </w:rPr>
      </w:pPr>
      <w:r w:rsidRPr="00236327">
        <w:rPr>
          <w:sz w:val="28"/>
          <w:szCs w:val="28"/>
        </w:rPr>
        <w:t xml:space="preserve">Как пояснили в ведомстве, определены обладатели грантов по итогам первого конкурсного отбора, однако в июле число клиник увеличится, потому что объявят победителей второго этапа. В Минтруде напомнили, что пилотный проект по вовлечению негосударственных организаций в </w:t>
      </w:r>
      <w:proofErr w:type="spellStart"/>
      <w:r w:rsidRPr="00236327">
        <w:rPr>
          <w:sz w:val="28"/>
          <w:szCs w:val="28"/>
        </w:rPr>
        <w:t>медпатронаж</w:t>
      </w:r>
      <w:proofErr w:type="spellEnd"/>
      <w:r w:rsidRPr="00236327">
        <w:rPr>
          <w:sz w:val="28"/>
          <w:szCs w:val="28"/>
        </w:rPr>
        <w:t xml:space="preserve"> запущен в этом году в 18 регионах, участвующих в создании системы долговременного ухода за гражданами </w:t>
      </w:r>
      <w:r>
        <w:rPr>
          <w:sz w:val="28"/>
          <w:szCs w:val="28"/>
        </w:rPr>
        <w:t>пожилого возраста и инвалидами.</w:t>
      </w:r>
    </w:p>
    <w:p w:rsidR="00236327" w:rsidRPr="00236327" w:rsidRDefault="00236327" w:rsidP="00236327">
      <w:pPr>
        <w:pStyle w:val="af"/>
        <w:jc w:val="both"/>
        <w:rPr>
          <w:sz w:val="28"/>
          <w:szCs w:val="28"/>
        </w:rPr>
      </w:pPr>
      <w:r w:rsidRPr="00236327">
        <w:rPr>
          <w:sz w:val="28"/>
          <w:szCs w:val="28"/>
        </w:rPr>
        <w:t>Уже сегодня известно, что адресная медико-социальная помощь станет доступнее жителям республик Мордовия и Татарстан, Алтайского края, Воронежской, Кемеровской, Костромской, Новосибирской, Тамбовской и Тульской областей. Всего ее смогут получить 3259 граждан, проживающих в этих регионах.</w:t>
      </w:r>
    </w:p>
    <w:p w:rsidR="00236327" w:rsidRPr="00236327" w:rsidRDefault="00236327" w:rsidP="00236327">
      <w:pPr>
        <w:pStyle w:val="af"/>
        <w:jc w:val="both"/>
        <w:rPr>
          <w:sz w:val="28"/>
          <w:szCs w:val="28"/>
        </w:rPr>
      </w:pPr>
      <w:r w:rsidRPr="00236327">
        <w:rPr>
          <w:sz w:val="28"/>
          <w:szCs w:val="28"/>
        </w:rPr>
        <w:t xml:space="preserve">Для граждан услуги будут бесплатными. Понесенные расходы частных клиник компенсируются за счет субсидий из федерального бюджета. Сумму рассчитают из норматива ежемесячных затрат. Так, один случай </w:t>
      </w:r>
      <w:proofErr w:type="spellStart"/>
      <w:r w:rsidRPr="00236327">
        <w:rPr>
          <w:sz w:val="28"/>
          <w:szCs w:val="28"/>
        </w:rPr>
        <w:t>медпатронажа</w:t>
      </w:r>
      <w:proofErr w:type="spellEnd"/>
      <w:r w:rsidRPr="00236327">
        <w:rPr>
          <w:sz w:val="28"/>
          <w:szCs w:val="28"/>
        </w:rPr>
        <w:t xml:space="preserve"> обойдется государству в 14386,4 руб., умноженные на </w:t>
      </w:r>
      <w:proofErr w:type="spellStart"/>
      <w:r w:rsidRPr="00236327">
        <w:rPr>
          <w:sz w:val="28"/>
          <w:szCs w:val="28"/>
        </w:rPr>
        <w:t>спецкоэффициент</w:t>
      </w:r>
      <w:proofErr w:type="spellEnd"/>
      <w:r w:rsidRPr="00236327">
        <w:rPr>
          <w:sz w:val="28"/>
          <w:szCs w:val="28"/>
        </w:rPr>
        <w:t>, который применяется при распределении регионам государственных субвенций из</w:t>
      </w:r>
      <w:r>
        <w:rPr>
          <w:sz w:val="28"/>
          <w:szCs w:val="28"/>
        </w:rPr>
        <w:t xml:space="preserve"> Фонда социального страхования.</w:t>
      </w:r>
    </w:p>
    <w:p w:rsidR="00236327" w:rsidRPr="00236327" w:rsidRDefault="00236327" w:rsidP="00236327">
      <w:pPr>
        <w:pStyle w:val="af"/>
        <w:jc w:val="both"/>
        <w:rPr>
          <w:sz w:val="28"/>
          <w:szCs w:val="28"/>
        </w:rPr>
      </w:pPr>
      <w:r w:rsidRPr="00236327">
        <w:rPr>
          <w:sz w:val="28"/>
          <w:szCs w:val="28"/>
        </w:rPr>
        <w:t xml:space="preserve">Предполагается, что координаторами услуг станут социальные службы, которые помогут </w:t>
      </w:r>
      <w:proofErr w:type="spellStart"/>
      <w:r w:rsidRPr="00236327">
        <w:rPr>
          <w:sz w:val="28"/>
          <w:szCs w:val="28"/>
        </w:rPr>
        <w:t>медорганизациям</w:t>
      </w:r>
      <w:proofErr w:type="spellEnd"/>
      <w:r w:rsidRPr="00236327">
        <w:rPr>
          <w:sz w:val="28"/>
          <w:szCs w:val="28"/>
        </w:rPr>
        <w:t xml:space="preserve"> с поиском нуждающихся. В первую очередь это должны быть люди старше 65 лет, которым необходима паллиативная помощь. Раз в неделю к ним будет приходить медработник, проводить обследование, при необходимости обрабатывать раны и пролежни, ставить капельницы, проводить забор анализов, контролировать прием лекарств,</w:t>
      </w:r>
      <w:r>
        <w:rPr>
          <w:sz w:val="28"/>
          <w:szCs w:val="28"/>
        </w:rPr>
        <w:t xml:space="preserve"> которые прописал лечащий врач.</w:t>
      </w:r>
    </w:p>
    <w:p w:rsidR="00236327" w:rsidRPr="00236327" w:rsidRDefault="00236327" w:rsidP="00236327">
      <w:pPr>
        <w:pStyle w:val="af"/>
        <w:jc w:val="both"/>
        <w:rPr>
          <w:sz w:val="28"/>
          <w:szCs w:val="28"/>
        </w:rPr>
      </w:pPr>
      <w:r w:rsidRPr="00236327">
        <w:rPr>
          <w:sz w:val="28"/>
          <w:szCs w:val="28"/>
        </w:rPr>
        <w:t xml:space="preserve">Кроме того, организация, оказывающая медико-социальные услуги, обязана взаимодействовать с поликлиникой, к которой прикреплен пожилой человек, при необходимости </w:t>
      </w:r>
      <w:proofErr w:type="gramStart"/>
      <w:r w:rsidRPr="00236327">
        <w:rPr>
          <w:sz w:val="28"/>
          <w:szCs w:val="28"/>
        </w:rPr>
        <w:t>помогать ему записаться</w:t>
      </w:r>
      <w:proofErr w:type="gramEnd"/>
      <w:r w:rsidRPr="00236327">
        <w:rPr>
          <w:sz w:val="28"/>
          <w:szCs w:val="28"/>
        </w:rPr>
        <w:t xml:space="preserve"> на прием к врачу, вести индивидуальный дневник пациента. Форма документа утверждена Минздравом. Допускается, что он может быть электронным, но должен заполняться каждый раз после посещения подопечного. В дневнике отражаются состояние здоровья человека и услуги, которые ему были оказаны. Сведения из него передаются в поликлинику и учитываются при проведении диспансеризации.</w:t>
      </w:r>
    </w:p>
    <w:p w:rsidR="0056566F" w:rsidRPr="003D2BAE" w:rsidRDefault="00236327" w:rsidP="00236327">
      <w:pPr>
        <w:pStyle w:val="af"/>
        <w:jc w:val="both"/>
        <w:rPr>
          <w:sz w:val="28"/>
          <w:szCs w:val="28"/>
        </w:rPr>
      </w:pPr>
      <w:r w:rsidRPr="00236327">
        <w:rPr>
          <w:sz w:val="28"/>
          <w:szCs w:val="28"/>
        </w:rPr>
        <w:t>В Минтруде сообщили, что адресную медико-социальную помощь пожилым людям медицинские организации начнут оказывать с 1 октября, а также пояснили, что она стала доступна благодаря нацпроекту "Демография", который рассчитан до 2024 года.</w:t>
      </w:r>
    </w:p>
    <w:p w:rsidR="0056566F" w:rsidRDefault="00B93AC8" w:rsidP="0056566F">
      <w:pPr>
        <w:pStyle w:val="af"/>
        <w:jc w:val="both"/>
        <w:rPr>
          <w:rStyle w:val="a3"/>
          <w:i/>
          <w:sz w:val="28"/>
          <w:szCs w:val="28"/>
        </w:rPr>
      </w:pPr>
      <w:hyperlink w:anchor="Содержание" w:history="1">
        <w:r w:rsidR="0056566F" w:rsidRPr="00CA4A48">
          <w:rPr>
            <w:rStyle w:val="a3"/>
            <w:i/>
            <w:sz w:val="28"/>
            <w:szCs w:val="28"/>
          </w:rPr>
          <w:t>Вернуться к оглавлению</w:t>
        </w:r>
      </w:hyperlink>
    </w:p>
    <w:p w:rsidR="00F212A8" w:rsidRDefault="00F212A8" w:rsidP="0076335D">
      <w:pPr>
        <w:pStyle w:val="af"/>
        <w:jc w:val="both"/>
        <w:rPr>
          <w:rStyle w:val="a3"/>
          <w:i/>
          <w:sz w:val="28"/>
          <w:szCs w:val="28"/>
        </w:rPr>
      </w:pPr>
    </w:p>
    <w:p w:rsidR="007E4313" w:rsidRPr="0034757C" w:rsidRDefault="007E4313" w:rsidP="00AB0AC5">
      <w:pPr>
        <w:pStyle w:val="2"/>
        <w:rPr>
          <w:rFonts w:ascii="Times New Roman" w:hAnsi="Times New Roman" w:cs="Times New Roman"/>
        </w:rPr>
      </w:pPr>
      <w:bookmarkStart w:id="38" w:name="_Toc44096874"/>
      <w:r>
        <w:t>2</w:t>
      </w:r>
      <w:r w:rsidR="000F5C84">
        <w:t>4</w:t>
      </w:r>
      <w:r w:rsidRPr="00A85A3D">
        <w:t>.0</w:t>
      </w:r>
      <w:r>
        <w:t>6</w:t>
      </w:r>
      <w:r w:rsidRPr="00A85A3D">
        <w:t xml:space="preserve">.2020, </w:t>
      </w:r>
      <w:r w:rsidR="009A3C8E">
        <w:rPr>
          <w:rFonts w:ascii="Times New Roman" w:hAnsi="Times New Roman" w:cs="Times New Roman"/>
        </w:rPr>
        <w:t>ТАСС</w:t>
      </w:r>
      <w:r w:rsidRPr="0034757C">
        <w:rPr>
          <w:rFonts w:ascii="Times New Roman" w:hAnsi="Times New Roman" w:cs="Times New Roman"/>
          <w:color w:val="auto"/>
        </w:rPr>
        <w:t>.</w:t>
      </w:r>
      <w:r w:rsidRPr="0034757C">
        <w:rPr>
          <w:rFonts w:ascii="Times New Roman" w:hAnsi="Times New Roman" w:cs="Times New Roman"/>
        </w:rPr>
        <w:t xml:space="preserve"> «</w:t>
      </w:r>
      <w:r w:rsidR="00AB0AC5" w:rsidRPr="00AB0AC5">
        <w:rPr>
          <w:rFonts w:ascii="Times New Roman" w:hAnsi="Times New Roman" w:cs="Times New Roman"/>
        </w:rPr>
        <w:t xml:space="preserve">Минтруд: сотрудникам </w:t>
      </w:r>
      <w:proofErr w:type="spellStart"/>
      <w:r w:rsidR="00AB0AC5" w:rsidRPr="00AB0AC5">
        <w:rPr>
          <w:rFonts w:ascii="Times New Roman" w:hAnsi="Times New Roman" w:cs="Times New Roman"/>
        </w:rPr>
        <w:t>соцучреждений</w:t>
      </w:r>
      <w:proofErr w:type="spellEnd"/>
      <w:r w:rsidR="00AB0AC5" w:rsidRPr="00AB0AC5">
        <w:rPr>
          <w:rFonts w:ascii="Times New Roman" w:hAnsi="Times New Roman" w:cs="Times New Roman"/>
        </w:rPr>
        <w:t xml:space="preserve"> переведено 3,8 </w:t>
      </w:r>
      <w:proofErr w:type="spellStart"/>
      <w:proofErr w:type="gramStart"/>
      <w:r w:rsidR="00AB0AC5" w:rsidRPr="00AB0AC5">
        <w:rPr>
          <w:rFonts w:ascii="Times New Roman" w:hAnsi="Times New Roman" w:cs="Times New Roman"/>
        </w:rPr>
        <w:t>млрд</w:t>
      </w:r>
      <w:proofErr w:type="spellEnd"/>
      <w:proofErr w:type="gramEnd"/>
      <w:r w:rsidR="00AB0AC5" w:rsidRPr="00AB0AC5">
        <w:rPr>
          <w:rFonts w:ascii="Times New Roman" w:hAnsi="Times New Roman" w:cs="Times New Roman"/>
        </w:rPr>
        <w:t xml:space="preserve"> рублей за работу в пандемию</w:t>
      </w:r>
      <w:r w:rsidRPr="0034757C">
        <w:rPr>
          <w:rFonts w:ascii="Times New Roman" w:hAnsi="Times New Roman" w:cs="Times New Roman"/>
        </w:rPr>
        <w:t>»</w:t>
      </w:r>
      <w:bookmarkEnd w:id="38"/>
    </w:p>
    <w:p w:rsidR="007E4313" w:rsidRPr="00242A4D" w:rsidRDefault="00B93AC8" w:rsidP="007E4313">
      <w:pPr>
        <w:rPr>
          <w:sz w:val="740"/>
          <w:szCs w:val="28"/>
        </w:rPr>
      </w:pPr>
      <w:hyperlink r:id="rId38" w:history="1">
        <w:r w:rsidR="009A3C8E" w:rsidRPr="008C0F4E">
          <w:rPr>
            <w:rStyle w:val="a3"/>
            <w:sz w:val="28"/>
          </w:rPr>
          <w:t>https://tass.ru/obschestvo/8806797?keepThis=true&amp;TB_iframe=true&amp;height=500&amp;width=1100&amp;caption=%D0%A2%D0%90%D0%A1%D0%A1</w:t>
        </w:r>
      </w:hyperlink>
      <w:r w:rsidR="009A3C8E">
        <w:rPr>
          <w:sz w:val="28"/>
        </w:rPr>
        <w:t xml:space="preserve"> </w:t>
      </w:r>
      <w:r w:rsidR="000F5C84">
        <w:rPr>
          <w:sz w:val="28"/>
        </w:rPr>
        <w:t xml:space="preserve"> </w:t>
      </w:r>
      <w:r w:rsidR="007E4313">
        <w:rPr>
          <w:sz w:val="28"/>
        </w:rPr>
        <w:t xml:space="preserve">    </w:t>
      </w:r>
      <w:r w:rsidR="007E4313" w:rsidRPr="00242A4D">
        <w:rPr>
          <w:sz w:val="28"/>
        </w:rPr>
        <w:t xml:space="preserve"> </w:t>
      </w:r>
      <w:r w:rsidR="007E4313" w:rsidRPr="00242A4D">
        <w:rPr>
          <w:sz w:val="32"/>
        </w:rPr>
        <w:t xml:space="preserve">  </w:t>
      </w:r>
      <w:r w:rsidR="007E4313" w:rsidRPr="00242A4D">
        <w:rPr>
          <w:sz w:val="36"/>
        </w:rPr>
        <w:t xml:space="preserve"> </w:t>
      </w:r>
      <w:r w:rsidR="007E4313" w:rsidRPr="00242A4D">
        <w:rPr>
          <w:sz w:val="40"/>
        </w:rPr>
        <w:t xml:space="preserve">   </w:t>
      </w:r>
      <w:r w:rsidR="007E4313" w:rsidRPr="00242A4D">
        <w:rPr>
          <w:sz w:val="44"/>
        </w:rPr>
        <w:t xml:space="preserve"> </w:t>
      </w:r>
      <w:r w:rsidR="007E4313" w:rsidRPr="00242A4D">
        <w:rPr>
          <w:sz w:val="48"/>
        </w:rPr>
        <w:t xml:space="preserve"> </w:t>
      </w:r>
      <w:r w:rsidR="007E4313" w:rsidRPr="00242A4D">
        <w:rPr>
          <w:sz w:val="52"/>
        </w:rPr>
        <w:t xml:space="preserve">     </w:t>
      </w:r>
      <w:r w:rsidR="007E4313" w:rsidRPr="00242A4D">
        <w:rPr>
          <w:sz w:val="56"/>
        </w:rPr>
        <w:t xml:space="preserve"> </w:t>
      </w:r>
      <w:r w:rsidR="007E4313" w:rsidRPr="00242A4D">
        <w:rPr>
          <w:sz w:val="72"/>
        </w:rPr>
        <w:t xml:space="preserve">  </w:t>
      </w:r>
      <w:r w:rsidR="007E4313" w:rsidRPr="00242A4D">
        <w:rPr>
          <w:sz w:val="96"/>
        </w:rPr>
        <w:t xml:space="preserve"> </w:t>
      </w:r>
      <w:r w:rsidR="007E4313" w:rsidRPr="00242A4D">
        <w:rPr>
          <w:sz w:val="160"/>
        </w:rPr>
        <w:t xml:space="preserve"> </w:t>
      </w:r>
      <w:r w:rsidR="007E4313" w:rsidRPr="00242A4D">
        <w:rPr>
          <w:sz w:val="180"/>
        </w:rPr>
        <w:t xml:space="preserve"> </w:t>
      </w:r>
      <w:r w:rsidR="007E4313" w:rsidRPr="00242A4D">
        <w:rPr>
          <w:sz w:val="200"/>
        </w:rPr>
        <w:t xml:space="preserve"> </w:t>
      </w:r>
      <w:r w:rsidR="007E4313" w:rsidRPr="00242A4D">
        <w:rPr>
          <w:sz w:val="220"/>
        </w:rPr>
        <w:t xml:space="preserve"> </w:t>
      </w:r>
      <w:r w:rsidR="007E4313" w:rsidRPr="00242A4D">
        <w:rPr>
          <w:sz w:val="240"/>
        </w:rPr>
        <w:t xml:space="preserve"> </w:t>
      </w:r>
      <w:r w:rsidR="007E4313" w:rsidRPr="00242A4D">
        <w:rPr>
          <w:sz w:val="260"/>
        </w:rPr>
        <w:t xml:space="preserve"> </w:t>
      </w:r>
      <w:r w:rsidR="007E4313" w:rsidRPr="00242A4D">
        <w:rPr>
          <w:sz w:val="280"/>
        </w:rPr>
        <w:t xml:space="preserve"> </w:t>
      </w:r>
      <w:r w:rsidR="007E4313" w:rsidRPr="00242A4D">
        <w:rPr>
          <w:sz w:val="300"/>
        </w:rPr>
        <w:t xml:space="preserve"> </w:t>
      </w:r>
      <w:r w:rsidR="007E4313" w:rsidRPr="00242A4D">
        <w:rPr>
          <w:sz w:val="320"/>
        </w:rPr>
        <w:t xml:space="preserve">  </w:t>
      </w:r>
      <w:r w:rsidR="007E4313" w:rsidRPr="00242A4D">
        <w:rPr>
          <w:sz w:val="340"/>
        </w:rPr>
        <w:t xml:space="preserve"> </w:t>
      </w:r>
      <w:r w:rsidR="007E4313" w:rsidRPr="00242A4D">
        <w:rPr>
          <w:sz w:val="360"/>
        </w:rPr>
        <w:t xml:space="preserve"> </w:t>
      </w:r>
      <w:r w:rsidR="007E4313" w:rsidRPr="00242A4D">
        <w:rPr>
          <w:sz w:val="400"/>
        </w:rPr>
        <w:t xml:space="preserve"> </w:t>
      </w:r>
      <w:r w:rsidR="007E4313" w:rsidRPr="00242A4D">
        <w:rPr>
          <w:sz w:val="420"/>
        </w:rPr>
        <w:t xml:space="preserve"> </w:t>
      </w:r>
      <w:r w:rsidR="007E4313" w:rsidRPr="00242A4D">
        <w:rPr>
          <w:sz w:val="440"/>
        </w:rPr>
        <w:t xml:space="preserve">  </w:t>
      </w:r>
      <w:r w:rsidR="007E4313" w:rsidRPr="00242A4D">
        <w:rPr>
          <w:sz w:val="460"/>
        </w:rPr>
        <w:t xml:space="preserve"> </w:t>
      </w:r>
      <w:r w:rsidR="007E4313" w:rsidRPr="00242A4D">
        <w:rPr>
          <w:sz w:val="480"/>
        </w:rPr>
        <w:t xml:space="preserve"> </w:t>
      </w:r>
      <w:r w:rsidR="007E4313" w:rsidRPr="00242A4D">
        <w:rPr>
          <w:sz w:val="520"/>
        </w:rPr>
        <w:t xml:space="preserve"> </w:t>
      </w:r>
      <w:r w:rsidR="007E4313" w:rsidRPr="00242A4D">
        <w:rPr>
          <w:sz w:val="740"/>
          <w:szCs w:val="28"/>
        </w:rPr>
        <w:t xml:space="preserve">                            </w:t>
      </w:r>
    </w:p>
    <w:p w:rsidR="007E4313" w:rsidRPr="004205D3" w:rsidRDefault="007E4313" w:rsidP="007E4313">
      <w:pPr>
        <w:pStyle w:val="af"/>
        <w:jc w:val="both"/>
        <w:rPr>
          <w:sz w:val="36"/>
          <w:szCs w:val="28"/>
        </w:rPr>
      </w:pPr>
    </w:p>
    <w:p w:rsidR="00B27FAF" w:rsidRPr="00B27FAF" w:rsidRDefault="00B27FAF" w:rsidP="00B27FAF">
      <w:pPr>
        <w:pStyle w:val="af"/>
        <w:jc w:val="both"/>
        <w:rPr>
          <w:sz w:val="28"/>
          <w:szCs w:val="28"/>
        </w:rPr>
      </w:pPr>
      <w:r w:rsidRPr="00B27FAF">
        <w:rPr>
          <w:sz w:val="28"/>
          <w:szCs w:val="28"/>
        </w:rPr>
        <w:t xml:space="preserve">Как сообщили в ведомстве, выплаты направлены тем сотрудникам, которые </w:t>
      </w:r>
      <w:proofErr w:type="spellStart"/>
      <w:r w:rsidRPr="00B27FAF">
        <w:rPr>
          <w:sz w:val="28"/>
          <w:szCs w:val="28"/>
        </w:rPr>
        <w:t>самоизолировались</w:t>
      </w:r>
      <w:proofErr w:type="spellEnd"/>
      <w:r w:rsidRPr="00B27FAF">
        <w:rPr>
          <w:sz w:val="28"/>
          <w:szCs w:val="28"/>
        </w:rPr>
        <w:t xml:space="preserve"> внутри стационарных </w:t>
      </w:r>
      <w:proofErr w:type="spellStart"/>
      <w:r w:rsidRPr="00B27FAF">
        <w:rPr>
          <w:sz w:val="28"/>
          <w:szCs w:val="28"/>
        </w:rPr>
        <w:t>соцорганизаций</w:t>
      </w:r>
      <w:proofErr w:type="spellEnd"/>
      <w:r w:rsidRPr="00B27FAF">
        <w:rPr>
          <w:sz w:val="28"/>
          <w:szCs w:val="28"/>
        </w:rPr>
        <w:t xml:space="preserve"> вместе с проживающими в них гражданами.</w:t>
      </w:r>
    </w:p>
    <w:p w:rsidR="00B27FAF" w:rsidRPr="00B27FAF" w:rsidRDefault="00B27FAF" w:rsidP="00B27FAF">
      <w:pPr>
        <w:pStyle w:val="af"/>
        <w:jc w:val="both"/>
        <w:rPr>
          <w:sz w:val="28"/>
          <w:szCs w:val="28"/>
        </w:rPr>
      </w:pPr>
      <w:r w:rsidRPr="00B27FAF">
        <w:rPr>
          <w:sz w:val="28"/>
          <w:szCs w:val="28"/>
        </w:rPr>
        <w:t xml:space="preserve">Сотрудникам социальных учреждений - домов-интернатов для пожилых людей, инвалидов за работу в период пандемии было перечислено 136 тыс. выплат. Их общая сумма составила 3,8 </w:t>
      </w:r>
      <w:proofErr w:type="gramStart"/>
      <w:r w:rsidRPr="00B27FAF">
        <w:rPr>
          <w:sz w:val="28"/>
          <w:szCs w:val="28"/>
        </w:rPr>
        <w:t>млрд</w:t>
      </w:r>
      <w:proofErr w:type="gramEnd"/>
      <w:r w:rsidRPr="00B27FAF">
        <w:rPr>
          <w:sz w:val="28"/>
          <w:szCs w:val="28"/>
        </w:rPr>
        <w:t xml:space="preserve"> рублей, сообщили ТАСС в среду в пресс-службе Минтруда.</w:t>
      </w:r>
    </w:p>
    <w:p w:rsidR="00B27FAF" w:rsidRPr="00B27FAF" w:rsidRDefault="00B27FAF" w:rsidP="00B27FAF">
      <w:pPr>
        <w:pStyle w:val="af"/>
        <w:jc w:val="both"/>
        <w:rPr>
          <w:sz w:val="28"/>
          <w:szCs w:val="28"/>
        </w:rPr>
      </w:pPr>
      <w:r w:rsidRPr="00B27FAF">
        <w:rPr>
          <w:sz w:val="28"/>
          <w:szCs w:val="28"/>
        </w:rPr>
        <w:t xml:space="preserve">"За работу в период пандемии работникам социальных учреждений перечислено 136 тыс. выплат на общую сумму в 3,8 </w:t>
      </w:r>
      <w:proofErr w:type="gramStart"/>
      <w:r w:rsidRPr="00B27FAF">
        <w:rPr>
          <w:sz w:val="28"/>
          <w:szCs w:val="28"/>
        </w:rPr>
        <w:t>млрд</w:t>
      </w:r>
      <w:proofErr w:type="gramEnd"/>
      <w:r w:rsidRPr="00B27FAF">
        <w:rPr>
          <w:sz w:val="28"/>
          <w:szCs w:val="28"/>
        </w:rPr>
        <w:t xml:space="preserve"> рублей. Выплаты направлены тем сотрудникам, которые </w:t>
      </w:r>
      <w:proofErr w:type="spellStart"/>
      <w:r w:rsidRPr="00B27FAF">
        <w:rPr>
          <w:sz w:val="28"/>
          <w:szCs w:val="28"/>
        </w:rPr>
        <w:t>самоизолировались</w:t>
      </w:r>
      <w:proofErr w:type="spellEnd"/>
      <w:r w:rsidRPr="00B27FAF">
        <w:rPr>
          <w:sz w:val="28"/>
          <w:szCs w:val="28"/>
        </w:rPr>
        <w:t xml:space="preserve"> внутри стационарных социальных организаций вместе с проживающими в них гражданами. По решению президента период расчета стимулирующих выплат для учреждений, перешедших на закрытый режим работы, продлен еще на два месяца: с 15 июля по 15 сентября 2020 года. На эти цели будет дополнительно направлено 3,6 </w:t>
      </w:r>
      <w:proofErr w:type="gramStart"/>
      <w:r w:rsidRPr="00B27FAF">
        <w:rPr>
          <w:sz w:val="28"/>
          <w:szCs w:val="28"/>
        </w:rPr>
        <w:t>млрд</w:t>
      </w:r>
      <w:proofErr w:type="gramEnd"/>
      <w:r w:rsidRPr="00B27FAF">
        <w:rPr>
          <w:sz w:val="28"/>
          <w:szCs w:val="28"/>
        </w:rPr>
        <w:t xml:space="preserve"> рублей", - рассказали в ведомстве.</w:t>
      </w:r>
    </w:p>
    <w:p w:rsidR="00B27FAF" w:rsidRPr="00B27FAF" w:rsidRDefault="00B27FAF" w:rsidP="00B27FAF">
      <w:pPr>
        <w:pStyle w:val="af"/>
        <w:jc w:val="both"/>
        <w:rPr>
          <w:sz w:val="28"/>
          <w:szCs w:val="28"/>
        </w:rPr>
      </w:pPr>
      <w:r w:rsidRPr="00B27FAF">
        <w:rPr>
          <w:sz w:val="28"/>
          <w:szCs w:val="28"/>
        </w:rPr>
        <w:t xml:space="preserve">По словам министра труда и социальной защиты Антона </w:t>
      </w:r>
      <w:proofErr w:type="spellStart"/>
      <w:r w:rsidRPr="00B27FAF">
        <w:rPr>
          <w:sz w:val="28"/>
          <w:szCs w:val="28"/>
        </w:rPr>
        <w:t>Котякова</w:t>
      </w:r>
      <w:proofErr w:type="spellEnd"/>
      <w:r w:rsidRPr="00B27FAF">
        <w:rPr>
          <w:sz w:val="28"/>
          <w:szCs w:val="28"/>
        </w:rPr>
        <w:t xml:space="preserve">, с учетом ранее выделенного финансирования всего на выплаты предусмотрено более 11 </w:t>
      </w:r>
      <w:proofErr w:type="gramStart"/>
      <w:r w:rsidRPr="00B27FAF">
        <w:rPr>
          <w:sz w:val="28"/>
          <w:szCs w:val="28"/>
        </w:rPr>
        <w:t>млрд</w:t>
      </w:r>
      <w:proofErr w:type="gramEnd"/>
      <w:r w:rsidRPr="00B27FAF">
        <w:rPr>
          <w:sz w:val="28"/>
          <w:szCs w:val="28"/>
        </w:rPr>
        <w:t xml:space="preserve"> рублей. "Дополнительные выплаты назначаются сотрудникам социальных учреждений стационарного типа за каждую смену, проведенную внутри учреждения вместе с проживающими в нем гражданами. Всего на выплаты за период с 15 апреля по 15 сентября, с учетом ранее выделенного финансирования, предусмотрено более 11 </w:t>
      </w:r>
      <w:proofErr w:type="gramStart"/>
      <w:r w:rsidRPr="00B27FAF">
        <w:rPr>
          <w:sz w:val="28"/>
          <w:szCs w:val="28"/>
        </w:rPr>
        <w:t>млрд</w:t>
      </w:r>
      <w:proofErr w:type="gramEnd"/>
      <w:r w:rsidRPr="00B27FAF">
        <w:rPr>
          <w:sz w:val="28"/>
          <w:szCs w:val="28"/>
        </w:rPr>
        <w:t xml:space="preserve"> рублей", - сказал глава Минтруда, слова которого приводит пресс-служба ведомства.</w:t>
      </w:r>
    </w:p>
    <w:p w:rsidR="00B27FAF" w:rsidRPr="00B27FAF" w:rsidRDefault="00B27FAF" w:rsidP="00B27FAF">
      <w:pPr>
        <w:pStyle w:val="af"/>
        <w:jc w:val="both"/>
        <w:rPr>
          <w:sz w:val="28"/>
          <w:szCs w:val="28"/>
        </w:rPr>
      </w:pPr>
      <w:r w:rsidRPr="00B27FAF">
        <w:rPr>
          <w:sz w:val="28"/>
          <w:szCs w:val="28"/>
        </w:rPr>
        <w:t xml:space="preserve">В министерстве напомнили, что обязательное условие для получения таких выплат - работа в 14-дневной смене внутри учреждения без ухода домой для минимизации риска заражения проживающих там граждан. "Врачи </w:t>
      </w:r>
      <w:proofErr w:type="gramStart"/>
      <w:r w:rsidRPr="00B27FAF">
        <w:rPr>
          <w:sz w:val="28"/>
          <w:szCs w:val="28"/>
        </w:rPr>
        <w:t>в</w:t>
      </w:r>
      <w:proofErr w:type="gramEnd"/>
      <w:r w:rsidRPr="00B27FAF">
        <w:rPr>
          <w:sz w:val="28"/>
          <w:szCs w:val="28"/>
        </w:rPr>
        <w:t xml:space="preserve"> </w:t>
      </w:r>
      <w:proofErr w:type="gramStart"/>
      <w:r w:rsidRPr="00B27FAF">
        <w:rPr>
          <w:sz w:val="28"/>
          <w:szCs w:val="28"/>
        </w:rPr>
        <w:t>таких</w:t>
      </w:r>
      <w:proofErr w:type="gramEnd"/>
      <w:r w:rsidRPr="00B27FAF">
        <w:rPr>
          <w:sz w:val="28"/>
          <w:szCs w:val="28"/>
        </w:rPr>
        <w:t xml:space="preserve"> </w:t>
      </w:r>
      <w:proofErr w:type="spellStart"/>
      <w:r w:rsidRPr="00B27FAF">
        <w:rPr>
          <w:sz w:val="28"/>
          <w:szCs w:val="28"/>
        </w:rPr>
        <w:t>соцучреждениях</w:t>
      </w:r>
      <w:proofErr w:type="spellEnd"/>
      <w:r w:rsidRPr="00B27FAF">
        <w:rPr>
          <w:sz w:val="28"/>
          <w:szCs w:val="28"/>
        </w:rPr>
        <w:t xml:space="preserve"> дополнительно получают по 40 тыс. рублей за каждую такую смену, а если во время смены врачи оказывали помощь гражданам, заразившимся </w:t>
      </w:r>
      <w:proofErr w:type="spellStart"/>
      <w:r w:rsidRPr="00B27FAF">
        <w:rPr>
          <w:sz w:val="28"/>
          <w:szCs w:val="28"/>
        </w:rPr>
        <w:t>коронавирусной</w:t>
      </w:r>
      <w:proofErr w:type="spellEnd"/>
      <w:r w:rsidRPr="00B27FAF">
        <w:rPr>
          <w:sz w:val="28"/>
          <w:szCs w:val="28"/>
        </w:rPr>
        <w:t xml:space="preserve"> инфекцией, то доплата составляет 60 тыс. рублей за смену. Соцработники, педагоги и средний медперсонал дополнительно получают по 25 тыс. рублей за смену, если во время смены эти сотрудники помогали гражданам, заразившимся </w:t>
      </w:r>
      <w:proofErr w:type="spellStart"/>
      <w:r w:rsidRPr="00B27FAF">
        <w:rPr>
          <w:sz w:val="28"/>
          <w:szCs w:val="28"/>
        </w:rPr>
        <w:t>коронавирусной</w:t>
      </w:r>
      <w:proofErr w:type="spellEnd"/>
      <w:r w:rsidRPr="00B27FAF">
        <w:rPr>
          <w:sz w:val="28"/>
          <w:szCs w:val="28"/>
        </w:rPr>
        <w:t xml:space="preserve"> инфекцией, то доплата будет увеличена до 35 тыс. рублей. Младший медперсонал получает по 15 тыс. рублей за смену и 20 тыс. рублей соответственно, а технический персонал - по 10 тыс. рублей и 15 тыс. рублей соответственно",- добавили в Минтруде.</w:t>
      </w:r>
    </w:p>
    <w:p w:rsidR="00F212A8" w:rsidRDefault="00B93AC8" w:rsidP="0076335D">
      <w:pPr>
        <w:pStyle w:val="af"/>
        <w:jc w:val="both"/>
        <w:rPr>
          <w:rStyle w:val="a3"/>
          <w:i/>
          <w:sz w:val="28"/>
          <w:szCs w:val="28"/>
        </w:rPr>
      </w:pPr>
      <w:hyperlink w:anchor="Содержание" w:history="1">
        <w:r w:rsidR="007E4313" w:rsidRPr="00CA4A48">
          <w:rPr>
            <w:rStyle w:val="a3"/>
            <w:i/>
            <w:sz w:val="28"/>
            <w:szCs w:val="28"/>
          </w:rPr>
          <w:t>Вернуться к оглавлению</w:t>
        </w:r>
      </w:hyperlink>
    </w:p>
    <w:p w:rsidR="000D002E" w:rsidRDefault="000D002E" w:rsidP="0076335D">
      <w:pPr>
        <w:pStyle w:val="af"/>
        <w:jc w:val="both"/>
        <w:rPr>
          <w:rStyle w:val="a3"/>
          <w:i/>
          <w:sz w:val="28"/>
          <w:szCs w:val="28"/>
        </w:rPr>
      </w:pPr>
    </w:p>
    <w:p w:rsidR="000D002E" w:rsidRPr="00F0600E" w:rsidRDefault="000D002E" w:rsidP="006C769E">
      <w:pPr>
        <w:pStyle w:val="2"/>
      </w:pPr>
      <w:bookmarkStart w:id="39" w:name="_Toc44096875"/>
      <w:r>
        <w:t>2</w:t>
      </w:r>
      <w:r w:rsidR="008F2D54">
        <w:t>5</w:t>
      </w:r>
      <w:r w:rsidRPr="00A85A3D">
        <w:t>.0</w:t>
      </w:r>
      <w:r>
        <w:t>6</w:t>
      </w:r>
      <w:r w:rsidRPr="00A85A3D">
        <w:t xml:space="preserve">.2020, </w:t>
      </w:r>
      <w:r w:rsidR="006C769E" w:rsidRPr="006C769E">
        <w:rPr>
          <w:rFonts w:ascii="Times New Roman" w:hAnsi="Times New Roman" w:cs="Times New Roman"/>
        </w:rPr>
        <w:t>Агентство социальной информации</w:t>
      </w:r>
      <w:r w:rsidRPr="006C769E">
        <w:rPr>
          <w:rFonts w:ascii="Times New Roman" w:hAnsi="Times New Roman" w:cs="Times New Roman"/>
          <w:color w:val="auto"/>
        </w:rPr>
        <w:t xml:space="preserve">. </w:t>
      </w:r>
      <w:r w:rsidRPr="006C769E">
        <w:rPr>
          <w:rFonts w:ascii="Times New Roman" w:hAnsi="Times New Roman" w:cs="Times New Roman"/>
        </w:rPr>
        <w:t>«</w:t>
      </w:r>
      <w:r w:rsidR="008341EF" w:rsidRPr="006C769E">
        <w:rPr>
          <w:rFonts w:ascii="Times New Roman" w:hAnsi="Times New Roman" w:cs="Times New Roman"/>
        </w:rPr>
        <w:t>Следственный комитет РФ проверит случаи снятия инвалидности с тяжелобольных детей в Москве</w:t>
      </w:r>
      <w:r w:rsidRPr="006C769E">
        <w:rPr>
          <w:rFonts w:ascii="Times New Roman" w:hAnsi="Times New Roman" w:cs="Times New Roman"/>
        </w:rPr>
        <w:t>»</w:t>
      </w:r>
      <w:bookmarkEnd w:id="39"/>
    </w:p>
    <w:p w:rsidR="000D002E" w:rsidRPr="00242A4D" w:rsidRDefault="00B93AC8" w:rsidP="000D002E">
      <w:pPr>
        <w:rPr>
          <w:sz w:val="740"/>
          <w:szCs w:val="28"/>
        </w:rPr>
      </w:pPr>
      <w:hyperlink r:id="rId39" w:history="1">
        <w:r w:rsidR="008F2D54" w:rsidRPr="008C0F4E">
          <w:rPr>
            <w:rStyle w:val="a3"/>
            <w:sz w:val="28"/>
          </w:rPr>
          <w:t>https://www.asi.org.ru/news/2020/06/25/sk-rf-proverit-sluchai-lisheniya-invalidnosti/</w:t>
        </w:r>
      </w:hyperlink>
      <w:r w:rsidR="008F2D54">
        <w:rPr>
          <w:sz w:val="28"/>
        </w:rPr>
        <w:t xml:space="preserve"> </w:t>
      </w:r>
      <w:r w:rsidR="000D002E">
        <w:rPr>
          <w:sz w:val="28"/>
        </w:rPr>
        <w:t xml:space="preserve">       </w:t>
      </w:r>
      <w:r w:rsidR="000D002E" w:rsidRPr="00242A4D">
        <w:rPr>
          <w:sz w:val="28"/>
        </w:rPr>
        <w:t xml:space="preserve"> </w:t>
      </w:r>
      <w:r w:rsidR="000D002E" w:rsidRPr="00242A4D">
        <w:rPr>
          <w:sz w:val="32"/>
        </w:rPr>
        <w:t xml:space="preserve">  </w:t>
      </w:r>
      <w:r w:rsidR="000D002E" w:rsidRPr="00242A4D">
        <w:rPr>
          <w:sz w:val="36"/>
        </w:rPr>
        <w:t xml:space="preserve"> </w:t>
      </w:r>
      <w:r w:rsidR="000D002E" w:rsidRPr="00242A4D">
        <w:rPr>
          <w:sz w:val="40"/>
        </w:rPr>
        <w:t xml:space="preserve">   </w:t>
      </w:r>
      <w:r w:rsidR="000D002E" w:rsidRPr="00242A4D">
        <w:rPr>
          <w:sz w:val="44"/>
        </w:rPr>
        <w:t xml:space="preserve"> </w:t>
      </w:r>
      <w:r w:rsidR="000D002E" w:rsidRPr="00242A4D">
        <w:rPr>
          <w:sz w:val="48"/>
        </w:rPr>
        <w:t xml:space="preserve"> </w:t>
      </w:r>
      <w:r w:rsidR="000D002E" w:rsidRPr="00242A4D">
        <w:rPr>
          <w:sz w:val="52"/>
        </w:rPr>
        <w:t xml:space="preserve">     </w:t>
      </w:r>
      <w:r w:rsidR="000D002E" w:rsidRPr="00242A4D">
        <w:rPr>
          <w:sz w:val="56"/>
        </w:rPr>
        <w:t xml:space="preserve"> </w:t>
      </w:r>
      <w:r w:rsidR="000D002E" w:rsidRPr="00242A4D">
        <w:rPr>
          <w:sz w:val="72"/>
        </w:rPr>
        <w:t xml:space="preserve">  </w:t>
      </w:r>
      <w:r w:rsidR="000D002E" w:rsidRPr="00242A4D">
        <w:rPr>
          <w:sz w:val="96"/>
        </w:rPr>
        <w:t xml:space="preserve"> </w:t>
      </w:r>
      <w:r w:rsidR="000D002E" w:rsidRPr="00242A4D">
        <w:rPr>
          <w:sz w:val="160"/>
        </w:rPr>
        <w:t xml:space="preserve"> </w:t>
      </w:r>
      <w:r w:rsidR="000D002E" w:rsidRPr="00242A4D">
        <w:rPr>
          <w:sz w:val="180"/>
        </w:rPr>
        <w:t xml:space="preserve"> </w:t>
      </w:r>
      <w:r w:rsidR="000D002E" w:rsidRPr="00242A4D">
        <w:rPr>
          <w:sz w:val="200"/>
        </w:rPr>
        <w:t xml:space="preserve"> </w:t>
      </w:r>
      <w:r w:rsidR="000D002E" w:rsidRPr="00242A4D">
        <w:rPr>
          <w:sz w:val="220"/>
        </w:rPr>
        <w:t xml:space="preserve"> </w:t>
      </w:r>
      <w:r w:rsidR="000D002E" w:rsidRPr="00242A4D">
        <w:rPr>
          <w:sz w:val="240"/>
        </w:rPr>
        <w:t xml:space="preserve"> </w:t>
      </w:r>
      <w:r w:rsidR="000D002E" w:rsidRPr="00242A4D">
        <w:rPr>
          <w:sz w:val="260"/>
        </w:rPr>
        <w:t xml:space="preserve"> </w:t>
      </w:r>
      <w:r w:rsidR="000D002E" w:rsidRPr="00242A4D">
        <w:rPr>
          <w:sz w:val="280"/>
        </w:rPr>
        <w:t xml:space="preserve"> </w:t>
      </w:r>
      <w:r w:rsidR="000D002E" w:rsidRPr="00242A4D">
        <w:rPr>
          <w:sz w:val="300"/>
        </w:rPr>
        <w:t xml:space="preserve"> </w:t>
      </w:r>
      <w:r w:rsidR="000D002E" w:rsidRPr="00242A4D">
        <w:rPr>
          <w:sz w:val="320"/>
        </w:rPr>
        <w:t xml:space="preserve">  </w:t>
      </w:r>
      <w:r w:rsidR="000D002E" w:rsidRPr="00242A4D">
        <w:rPr>
          <w:sz w:val="340"/>
        </w:rPr>
        <w:t xml:space="preserve"> </w:t>
      </w:r>
      <w:r w:rsidR="000D002E" w:rsidRPr="00242A4D">
        <w:rPr>
          <w:sz w:val="360"/>
        </w:rPr>
        <w:t xml:space="preserve"> </w:t>
      </w:r>
      <w:r w:rsidR="000D002E" w:rsidRPr="00242A4D">
        <w:rPr>
          <w:sz w:val="400"/>
        </w:rPr>
        <w:t xml:space="preserve"> </w:t>
      </w:r>
      <w:r w:rsidR="000D002E" w:rsidRPr="00242A4D">
        <w:rPr>
          <w:sz w:val="420"/>
        </w:rPr>
        <w:t xml:space="preserve"> </w:t>
      </w:r>
      <w:r w:rsidR="000D002E" w:rsidRPr="00242A4D">
        <w:rPr>
          <w:sz w:val="440"/>
        </w:rPr>
        <w:t xml:space="preserve">  </w:t>
      </w:r>
      <w:r w:rsidR="000D002E" w:rsidRPr="00242A4D">
        <w:rPr>
          <w:sz w:val="460"/>
        </w:rPr>
        <w:t xml:space="preserve"> </w:t>
      </w:r>
      <w:r w:rsidR="000D002E" w:rsidRPr="00242A4D">
        <w:rPr>
          <w:sz w:val="480"/>
        </w:rPr>
        <w:t xml:space="preserve"> </w:t>
      </w:r>
      <w:r w:rsidR="000D002E" w:rsidRPr="00242A4D">
        <w:rPr>
          <w:sz w:val="520"/>
        </w:rPr>
        <w:t xml:space="preserve"> </w:t>
      </w:r>
      <w:r w:rsidR="000D002E" w:rsidRPr="00242A4D">
        <w:rPr>
          <w:sz w:val="740"/>
          <w:szCs w:val="28"/>
        </w:rPr>
        <w:t xml:space="preserve">                            </w:t>
      </w:r>
    </w:p>
    <w:p w:rsidR="000D002E" w:rsidRPr="004205D3" w:rsidRDefault="000D002E" w:rsidP="000D002E">
      <w:pPr>
        <w:pStyle w:val="af"/>
        <w:jc w:val="both"/>
        <w:rPr>
          <w:sz w:val="36"/>
          <w:szCs w:val="28"/>
        </w:rPr>
      </w:pPr>
    </w:p>
    <w:p w:rsidR="003D56D2" w:rsidRPr="003D56D2" w:rsidRDefault="003D56D2" w:rsidP="003D56D2">
      <w:pPr>
        <w:pStyle w:val="af"/>
        <w:jc w:val="both"/>
        <w:rPr>
          <w:sz w:val="28"/>
          <w:szCs w:val="28"/>
        </w:rPr>
      </w:pPr>
      <w:r w:rsidRPr="003D56D2">
        <w:rPr>
          <w:sz w:val="28"/>
          <w:szCs w:val="28"/>
        </w:rPr>
        <w:t xml:space="preserve">Председатель Следственного комитета России Александр </w:t>
      </w:r>
      <w:proofErr w:type="spellStart"/>
      <w:r w:rsidRPr="003D56D2">
        <w:rPr>
          <w:sz w:val="28"/>
          <w:szCs w:val="28"/>
        </w:rPr>
        <w:t>Бастрыкин</w:t>
      </w:r>
      <w:proofErr w:type="spellEnd"/>
      <w:r w:rsidRPr="003D56D2">
        <w:rPr>
          <w:sz w:val="28"/>
          <w:szCs w:val="28"/>
        </w:rPr>
        <w:t xml:space="preserve"> поручил проверить обнародованную СМИ информацию о московских детях с тяжелыми заболеваниями, которых по результатам медико-социальной экспертизы лишили статуса инвалида.</w:t>
      </w:r>
    </w:p>
    <w:p w:rsidR="003D56D2" w:rsidRPr="003D56D2" w:rsidRDefault="003D56D2" w:rsidP="003D56D2">
      <w:pPr>
        <w:pStyle w:val="af"/>
        <w:jc w:val="both"/>
        <w:rPr>
          <w:sz w:val="28"/>
          <w:szCs w:val="28"/>
        </w:rPr>
      </w:pPr>
      <w:r w:rsidRPr="003D56D2">
        <w:rPr>
          <w:sz w:val="28"/>
          <w:szCs w:val="28"/>
        </w:rPr>
        <w:t xml:space="preserve">Сотрудники МСЭ </w:t>
      </w:r>
      <w:proofErr w:type="gramStart"/>
      <w:r w:rsidRPr="003D56D2">
        <w:rPr>
          <w:sz w:val="28"/>
          <w:szCs w:val="28"/>
        </w:rPr>
        <w:t>посчитали</w:t>
      </w:r>
      <w:proofErr w:type="gramEnd"/>
      <w:r w:rsidRPr="003D56D2">
        <w:rPr>
          <w:sz w:val="28"/>
          <w:szCs w:val="28"/>
        </w:rPr>
        <w:t xml:space="preserve"> что тяжелые диагнозы не мешают жизнедеятельности, а в итоге дети были лишены всех льгот, в том числе права на бесплатное лечение. Теперь оценку действиям экспертов даст Следственный комитет РФ.</w:t>
      </w:r>
    </w:p>
    <w:p w:rsidR="003D56D2" w:rsidRPr="003D56D2" w:rsidRDefault="003D56D2" w:rsidP="003D56D2">
      <w:pPr>
        <w:pStyle w:val="af"/>
        <w:jc w:val="both"/>
        <w:rPr>
          <w:sz w:val="28"/>
          <w:szCs w:val="28"/>
        </w:rPr>
      </w:pPr>
      <w:r w:rsidRPr="003D56D2">
        <w:rPr>
          <w:sz w:val="28"/>
          <w:szCs w:val="28"/>
        </w:rPr>
        <w:t>В уголовном деле, возбужденном по признакам преступления, предусмотренного ч. 1 ст. 286 УК РФ («Превышение должностных полномочий»), потерпевшими признаны 12 человек.</w:t>
      </w:r>
    </w:p>
    <w:p w:rsidR="003D56D2" w:rsidRPr="003D56D2" w:rsidRDefault="003D56D2" w:rsidP="003D56D2">
      <w:pPr>
        <w:pStyle w:val="af"/>
        <w:jc w:val="both"/>
        <w:rPr>
          <w:sz w:val="28"/>
          <w:szCs w:val="28"/>
        </w:rPr>
      </w:pPr>
      <w:r w:rsidRPr="003D56D2">
        <w:rPr>
          <w:sz w:val="28"/>
          <w:szCs w:val="28"/>
        </w:rPr>
        <w:t xml:space="preserve">В начале марта 2020 года Александр </w:t>
      </w:r>
      <w:proofErr w:type="spellStart"/>
      <w:r w:rsidRPr="003D56D2">
        <w:rPr>
          <w:sz w:val="28"/>
          <w:szCs w:val="28"/>
        </w:rPr>
        <w:t>Бастрыкин</w:t>
      </w:r>
      <w:proofErr w:type="spellEnd"/>
      <w:r w:rsidRPr="003D56D2">
        <w:rPr>
          <w:sz w:val="28"/>
          <w:szCs w:val="28"/>
        </w:rPr>
        <w:t xml:space="preserve"> поручил проверить факт снятия инвалидности с четырехлетней девочки. Ребенок родился с одним глазом и с четырех месяцев носит протез, который необходимо менять два раза в год. Но в бюро МСЭ решили, что отсутствие глаза не сказывается на развитии девочки, и лишили ее инвалидности.</w:t>
      </w:r>
    </w:p>
    <w:p w:rsidR="000D002E" w:rsidRPr="00236327" w:rsidRDefault="003D56D2" w:rsidP="003D56D2">
      <w:pPr>
        <w:pStyle w:val="af"/>
        <w:jc w:val="both"/>
        <w:rPr>
          <w:sz w:val="28"/>
          <w:szCs w:val="28"/>
        </w:rPr>
      </w:pPr>
      <w:r w:rsidRPr="003D56D2">
        <w:rPr>
          <w:sz w:val="28"/>
          <w:szCs w:val="28"/>
        </w:rPr>
        <w:t>Ранее СМИ неоднократно сообщали о необоснованных пересмотрах статуса инвалида. В частности, представители Санкт-Петербургской ассоциации общественных объединений родителей детей-инвалидов «ГАООРДИ» еще в 2014 году заявляли о массовом снятии инвалидности с тяжелобольных детей.</w:t>
      </w:r>
    </w:p>
    <w:p w:rsidR="000D002E" w:rsidRDefault="00B93AC8" w:rsidP="0076335D">
      <w:pPr>
        <w:pStyle w:val="af"/>
        <w:jc w:val="both"/>
        <w:rPr>
          <w:rStyle w:val="a3"/>
          <w:i/>
          <w:sz w:val="28"/>
          <w:szCs w:val="28"/>
        </w:rPr>
      </w:pPr>
      <w:hyperlink w:anchor="Содержание" w:history="1">
        <w:r w:rsidR="000D002E" w:rsidRPr="00CA4A48">
          <w:rPr>
            <w:rStyle w:val="a3"/>
            <w:i/>
            <w:sz w:val="28"/>
            <w:szCs w:val="28"/>
          </w:rPr>
          <w:t>Вернуться к оглавлению</w:t>
        </w:r>
      </w:hyperlink>
    </w:p>
    <w:p w:rsidR="00F95D4A" w:rsidRDefault="00F95D4A" w:rsidP="0076335D">
      <w:pPr>
        <w:pStyle w:val="af"/>
        <w:jc w:val="both"/>
        <w:rPr>
          <w:rStyle w:val="a3"/>
          <w:i/>
          <w:sz w:val="28"/>
          <w:szCs w:val="28"/>
        </w:rPr>
      </w:pPr>
    </w:p>
    <w:p w:rsidR="00F95D4A" w:rsidRPr="00C62288" w:rsidRDefault="00F95D4A" w:rsidP="007D17FF">
      <w:pPr>
        <w:pStyle w:val="2"/>
      </w:pPr>
      <w:bookmarkStart w:id="40" w:name="_Toc44096876"/>
      <w:r w:rsidRPr="00C62288">
        <w:t>2</w:t>
      </w:r>
      <w:r w:rsidR="007D17FF">
        <w:t>6</w:t>
      </w:r>
      <w:r w:rsidRPr="00C62288">
        <w:t xml:space="preserve">.06.2020, </w:t>
      </w:r>
      <w:r w:rsidR="007D17FF" w:rsidRPr="007D17FF">
        <w:rPr>
          <w:rFonts w:ascii="Times New Roman" w:hAnsi="Times New Roman" w:cs="Times New Roman"/>
        </w:rPr>
        <w:t>Агентство социальной информации</w:t>
      </w:r>
      <w:r w:rsidRPr="007D17FF">
        <w:rPr>
          <w:rFonts w:ascii="Times New Roman" w:hAnsi="Times New Roman" w:cs="Times New Roman"/>
          <w:color w:val="auto"/>
        </w:rPr>
        <w:t>.</w:t>
      </w:r>
      <w:r w:rsidRPr="007D17FF">
        <w:rPr>
          <w:rFonts w:ascii="Times New Roman" w:hAnsi="Times New Roman" w:cs="Times New Roman"/>
        </w:rPr>
        <w:t xml:space="preserve"> «</w:t>
      </w:r>
      <w:r w:rsidR="00874F88" w:rsidRPr="007D17FF">
        <w:rPr>
          <w:rFonts w:ascii="Times New Roman" w:hAnsi="Times New Roman" w:cs="Times New Roman"/>
        </w:rPr>
        <w:t>«Организации кричат о том, что им нужна помощь»: как в регионах исполняют поручения президента о поддержке НКО</w:t>
      </w:r>
      <w:r w:rsidRPr="007D17FF">
        <w:rPr>
          <w:rFonts w:ascii="Times New Roman" w:hAnsi="Times New Roman" w:cs="Times New Roman"/>
        </w:rPr>
        <w:t>»</w:t>
      </w:r>
      <w:bookmarkEnd w:id="40"/>
    </w:p>
    <w:p w:rsidR="00F95D4A" w:rsidRPr="00242A4D" w:rsidRDefault="00B93AC8" w:rsidP="00F95D4A">
      <w:pPr>
        <w:rPr>
          <w:sz w:val="740"/>
          <w:szCs w:val="28"/>
        </w:rPr>
      </w:pPr>
      <w:hyperlink r:id="rId40" w:history="1">
        <w:r w:rsidR="007D17FF" w:rsidRPr="002975D3">
          <w:rPr>
            <w:rStyle w:val="a3"/>
            <w:sz w:val="28"/>
          </w:rPr>
          <w:t>https://www.asi.org.ru/news/2020/06/26/regiony-podderzhka-nko/</w:t>
        </w:r>
      </w:hyperlink>
      <w:r w:rsidR="007D17FF">
        <w:rPr>
          <w:sz w:val="28"/>
        </w:rPr>
        <w:t xml:space="preserve"> </w:t>
      </w:r>
      <w:r w:rsidR="00F95D4A">
        <w:t xml:space="preserve"> </w:t>
      </w:r>
      <w:r w:rsidR="00F95D4A">
        <w:rPr>
          <w:sz w:val="28"/>
        </w:rPr>
        <w:t xml:space="preserve">  </w:t>
      </w:r>
      <w:r w:rsidR="00F95D4A" w:rsidRPr="00242A4D">
        <w:rPr>
          <w:sz w:val="28"/>
        </w:rPr>
        <w:t xml:space="preserve"> </w:t>
      </w:r>
      <w:r w:rsidR="00F95D4A" w:rsidRPr="00242A4D">
        <w:rPr>
          <w:sz w:val="32"/>
        </w:rPr>
        <w:t xml:space="preserve">  </w:t>
      </w:r>
      <w:r w:rsidR="00F95D4A" w:rsidRPr="00242A4D">
        <w:rPr>
          <w:sz w:val="36"/>
        </w:rPr>
        <w:t xml:space="preserve"> </w:t>
      </w:r>
      <w:r w:rsidR="00F95D4A" w:rsidRPr="00242A4D">
        <w:rPr>
          <w:sz w:val="40"/>
        </w:rPr>
        <w:t xml:space="preserve">   </w:t>
      </w:r>
      <w:r w:rsidR="00F95D4A" w:rsidRPr="00242A4D">
        <w:rPr>
          <w:sz w:val="44"/>
        </w:rPr>
        <w:t xml:space="preserve"> </w:t>
      </w:r>
      <w:r w:rsidR="00F95D4A" w:rsidRPr="00242A4D">
        <w:rPr>
          <w:sz w:val="48"/>
        </w:rPr>
        <w:t xml:space="preserve"> </w:t>
      </w:r>
      <w:r w:rsidR="00F95D4A" w:rsidRPr="00242A4D">
        <w:rPr>
          <w:sz w:val="52"/>
        </w:rPr>
        <w:t xml:space="preserve">     </w:t>
      </w:r>
      <w:r w:rsidR="00F95D4A" w:rsidRPr="00242A4D">
        <w:rPr>
          <w:sz w:val="56"/>
        </w:rPr>
        <w:t xml:space="preserve"> </w:t>
      </w:r>
      <w:r w:rsidR="00F95D4A" w:rsidRPr="00242A4D">
        <w:rPr>
          <w:sz w:val="72"/>
        </w:rPr>
        <w:t xml:space="preserve">  </w:t>
      </w:r>
      <w:r w:rsidR="00F95D4A" w:rsidRPr="00242A4D">
        <w:rPr>
          <w:sz w:val="96"/>
        </w:rPr>
        <w:t xml:space="preserve"> </w:t>
      </w:r>
      <w:r w:rsidR="00F95D4A" w:rsidRPr="00242A4D">
        <w:rPr>
          <w:sz w:val="160"/>
        </w:rPr>
        <w:t xml:space="preserve"> </w:t>
      </w:r>
      <w:r w:rsidR="00F95D4A" w:rsidRPr="00242A4D">
        <w:rPr>
          <w:sz w:val="180"/>
        </w:rPr>
        <w:t xml:space="preserve"> </w:t>
      </w:r>
      <w:r w:rsidR="00F95D4A" w:rsidRPr="00242A4D">
        <w:rPr>
          <w:sz w:val="200"/>
        </w:rPr>
        <w:t xml:space="preserve"> </w:t>
      </w:r>
      <w:r w:rsidR="00F95D4A" w:rsidRPr="00242A4D">
        <w:rPr>
          <w:sz w:val="220"/>
        </w:rPr>
        <w:t xml:space="preserve"> </w:t>
      </w:r>
      <w:r w:rsidR="00F95D4A" w:rsidRPr="00242A4D">
        <w:rPr>
          <w:sz w:val="240"/>
        </w:rPr>
        <w:t xml:space="preserve"> </w:t>
      </w:r>
      <w:r w:rsidR="00F95D4A" w:rsidRPr="00242A4D">
        <w:rPr>
          <w:sz w:val="260"/>
        </w:rPr>
        <w:t xml:space="preserve"> </w:t>
      </w:r>
      <w:r w:rsidR="00F95D4A" w:rsidRPr="00242A4D">
        <w:rPr>
          <w:sz w:val="280"/>
        </w:rPr>
        <w:t xml:space="preserve"> </w:t>
      </w:r>
      <w:r w:rsidR="00F95D4A" w:rsidRPr="00242A4D">
        <w:rPr>
          <w:sz w:val="300"/>
        </w:rPr>
        <w:t xml:space="preserve"> </w:t>
      </w:r>
      <w:r w:rsidR="00F95D4A" w:rsidRPr="00242A4D">
        <w:rPr>
          <w:sz w:val="320"/>
        </w:rPr>
        <w:t xml:space="preserve">  </w:t>
      </w:r>
      <w:r w:rsidR="00F95D4A" w:rsidRPr="00242A4D">
        <w:rPr>
          <w:sz w:val="340"/>
        </w:rPr>
        <w:t xml:space="preserve"> </w:t>
      </w:r>
      <w:r w:rsidR="00F95D4A" w:rsidRPr="00242A4D">
        <w:rPr>
          <w:sz w:val="360"/>
        </w:rPr>
        <w:t xml:space="preserve"> </w:t>
      </w:r>
      <w:r w:rsidR="00F95D4A" w:rsidRPr="00242A4D">
        <w:rPr>
          <w:sz w:val="400"/>
        </w:rPr>
        <w:t xml:space="preserve"> </w:t>
      </w:r>
      <w:r w:rsidR="00F95D4A" w:rsidRPr="00242A4D">
        <w:rPr>
          <w:sz w:val="420"/>
        </w:rPr>
        <w:t xml:space="preserve"> </w:t>
      </w:r>
      <w:r w:rsidR="00F95D4A" w:rsidRPr="00242A4D">
        <w:rPr>
          <w:sz w:val="440"/>
        </w:rPr>
        <w:t xml:space="preserve">  </w:t>
      </w:r>
      <w:r w:rsidR="00F95D4A" w:rsidRPr="00242A4D">
        <w:rPr>
          <w:sz w:val="460"/>
        </w:rPr>
        <w:t xml:space="preserve"> </w:t>
      </w:r>
      <w:r w:rsidR="00F95D4A" w:rsidRPr="00242A4D">
        <w:rPr>
          <w:sz w:val="480"/>
        </w:rPr>
        <w:t xml:space="preserve"> </w:t>
      </w:r>
      <w:r w:rsidR="00F95D4A" w:rsidRPr="00242A4D">
        <w:rPr>
          <w:sz w:val="520"/>
        </w:rPr>
        <w:t xml:space="preserve"> </w:t>
      </w:r>
      <w:r w:rsidR="00F95D4A" w:rsidRPr="00242A4D">
        <w:rPr>
          <w:sz w:val="740"/>
          <w:szCs w:val="28"/>
        </w:rPr>
        <w:t xml:space="preserve">                            </w:t>
      </w:r>
    </w:p>
    <w:p w:rsidR="00F95D4A" w:rsidRPr="004205D3" w:rsidRDefault="00F95D4A" w:rsidP="00F95D4A">
      <w:pPr>
        <w:pStyle w:val="af"/>
        <w:jc w:val="both"/>
        <w:rPr>
          <w:sz w:val="36"/>
          <w:szCs w:val="28"/>
        </w:rPr>
      </w:pPr>
    </w:p>
    <w:p w:rsidR="00C56535" w:rsidRPr="00C56535" w:rsidRDefault="00C56535" w:rsidP="00C56535">
      <w:pPr>
        <w:pStyle w:val="af"/>
        <w:jc w:val="both"/>
        <w:rPr>
          <w:sz w:val="28"/>
          <w:szCs w:val="28"/>
        </w:rPr>
      </w:pPr>
      <w:r w:rsidRPr="00C56535">
        <w:rPr>
          <w:sz w:val="28"/>
          <w:szCs w:val="28"/>
        </w:rPr>
        <w:t xml:space="preserve">Кредиты, которые закончились, долги перед поставщиками </w:t>
      </w:r>
      <w:proofErr w:type="spellStart"/>
      <w:r w:rsidRPr="00C56535">
        <w:rPr>
          <w:sz w:val="28"/>
          <w:szCs w:val="28"/>
        </w:rPr>
        <w:t>соцуслуг</w:t>
      </w:r>
      <w:proofErr w:type="spellEnd"/>
      <w:r w:rsidRPr="00C56535">
        <w:rPr>
          <w:sz w:val="28"/>
          <w:szCs w:val="28"/>
        </w:rPr>
        <w:t>, льготная аренда и другие истории из российских регионов о том, как на местах исполняют распоряжения Владимира Путина.</w:t>
      </w:r>
    </w:p>
    <w:p w:rsidR="00C56535" w:rsidRPr="00C56535" w:rsidRDefault="00C56535" w:rsidP="00C56535">
      <w:pPr>
        <w:pStyle w:val="af"/>
        <w:jc w:val="both"/>
        <w:rPr>
          <w:sz w:val="28"/>
          <w:szCs w:val="28"/>
        </w:rPr>
      </w:pPr>
      <w:r w:rsidRPr="00C56535">
        <w:rPr>
          <w:sz w:val="28"/>
          <w:szCs w:val="28"/>
        </w:rPr>
        <w:t xml:space="preserve">В Общественной палате РФ прошел </w:t>
      </w:r>
      <w:proofErr w:type="spellStart"/>
      <w:r w:rsidRPr="00C56535">
        <w:rPr>
          <w:sz w:val="28"/>
          <w:szCs w:val="28"/>
        </w:rPr>
        <w:t>вебинар</w:t>
      </w:r>
      <w:proofErr w:type="spellEnd"/>
      <w:r w:rsidRPr="00C56535">
        <w:rPr>
          <w:sz w:val="28"/>
          <w:szCs w:val="28"/>
        </w:rPr>
        <w:t xml:space="preserve"> с участием представителей региональных общественных палат. Они рассказали, как в субъектах страны исполняют поручения президента России Владимира Путина о поддержке некоммерческого сектора в условиях пандемии.</w:t>
      </w:r>
    </w:p>
    <w:p w:rsidR="00C56535" w:rsidRPr="00C56535" w:rsidRDefault="00C56535" w:rsidP="00C56535">
      <w:pPr>
        <w:pStyle w:val="af"/>
        <w:jc w:val="both"/>
        <w:rPr>
          <w:sz w:val="28"/>
          <w:szCs w:val="28"/>
        </w:rPr>
      </w:pPr>
      <w:r w:rsidRPr="00C56535">
        <w:rPr>
          <w:sz w:val="28"/>
          <w:szCs w:val="28"/>
        </w:rPr>
        <w:t>Модератор встречи, председатель комиссии ОП РФ по развитию некоммерческого сектора и поддержке СО НКО Елена Тополева подчеркнула: «Важно, чтобы в регионе знали каждую [некоммерческую] организацию, которая работает, но не попадает под меры поддержки, и поддержали ее на региональном уровне».</w:t>
      </w:r>
    </w:p>
    <w:p w:rsidR="00C56535" w:rsidRPr="00C56535" w:rsidRDefault="00C56535" w:rsidP="00C56535">
      <w:pPr>
        <w:pStyle w:val="af"/>
        <w:jc w:val="both"/>
        <w:rPr>
          <w:sz w:val="28"/>
          <w:szCs w:val="28"/>
        </w:rPr>
      </w:pPr>
      <w:r w:rsidRPr="00C56535">
        <w:rPr>
          <w:sz w:val="28"/>
          <w:szCs w:val="28"/>
        </w:rPr>
        <w:t>«Все кредиты разобрали»</w:t>
      </w:r>
    </w:p>
    <w:p w:rsidR="00C56535" w:rsidRPr="00C56535" w:rsidRDefault="00C56535" w:rsidP="00C56535">
      <w:pPr>
        <w:pStyle w:val="af"/>
        <w:jc w:val="both"/>
        <w:rPr>
          <w:sz w:val="28"/>
          <w:szCs w:val="28"/>
        </w:rPr>
      </w:pPr>
      <w:r w:rsidRPr="00C56535">
        <w:rPr>
          <w:sz w:val="28"/>
          <w:szCs w:val="28"/>
        </w:rPr>
        <w:t xml:space="preserve">Несколько участников </w:t>
      </w:r>
      <w:proofErr w:type="spellStart"/>
      <w:r w:rsidRPr="00C56535">
        <w:rPr>
          <w:sz w:val="28"/>
          <w:szCs w:val="28"/>
        </w:rPr>
        <w:t>вебинара</w:t>
      </w:r>
      <w:proofErr w:type="spellEnd"/>
      <w:r w:rsidRPr="00C56535">
        <w:rPr>
          <w:sz w:val="28"/>
          <w:szCs w:val="28"/>
        </w:rPr>
        <w:t xml:space="preserve"> рассказали о сложностях с получением льготных кредитов под 2%, которые некоммерческим организациям из реестра, подготовленного Минэкономразвития, обещали в постановлении правительства №696. Сейчас же, по словам сотрудников НКО, банки отказываются выдавать льготные кредиты, мотивируя это тем, что у них «лимиты закончились».</w:t>
      </w:r>
    </w:p>
    <w:p w:rsidR="00C56535" w:rsidRPr="00C56535" w:rsidRDefault="00C56535" w:rsidP="00C56535">
      <w:pPr>
        <w:pStyle w:val="af"/>
        <w:jc w:val="both"/>
        <w:rPr>
          <w:sz w:val="28"/>
          <w:szCs w:val="28"/>
        </w:rPr>
      </w:pPr>
      <w:r w:rsidRPr="00C56535">
        <w:rPr>
          <w:sz w:val="28"/>
          <w:szCs w:val="28"/>
        </w:rPr>
        <w:t xml:space="preserve">«Банки говорят либо «у вас ОКВЭД не тот», либо «поздновато пришли, МСП разобрали все кредиты и на вас не хватило. У нас больше нет, извините»», — рассказывает о ситуации в Новосибирске </w:t>
      </w:r>
      <w:r w:rsidRPr="00D97543">
        <w:rPr>
          <w:sz w:val="28"/>
          <w:szCs w:val="28"/>
        </w:rPr>
        <w:t xml:space="preserve">Игорь </w:t>
      </w:r>
      <w:proofErr w:type="spellStart"/>
      <w:r w:rsidRPr="00D97543">
        <w:rPr>
          <w:sz w:val="28"/>
          <w:szCs w:val="28"/>
        </w:rPr>
        <w:t>Галл-Савальский</w:t>
      </w:r>
      <w:proofErr w:type="spellEnd"/>
      <w:r w:rsidRPr="00D97543">
        <w:rPr>
          <w:sz w:val="28"/>
          <w:szCs w:val="28"/>
        </w:rPr>
        <w:t>, член Общественной палаты и председатель региональной ревизионной комиссии ОНФ в Новосибирской области.</w:t>
      </w:r>
    </w:p>
    <w:p w:rsidR="00C56535" w:rsidRPr="00C56535" w:rsidRDefault="00C56535" w:rsidP="00C56535">
      <w:pPr>
        <w:pStyle w:val="af"/>
        <w:jc w:val="both"/>
        <w:rPr>
          <w:sz w:val="28"/>
          <w:szCs w:val="28"/>
        </w:rPr>
      </w:pPr>
      <w:r w:rsidRPr="00C56535">
        <w:rPr>
          <w:sz w:val="28"/>
          <w:szCs w:val="28"/>
        </w:rPr>
        <w:t>Похожая картина в других регионах Сибири. Директор аппарата Общественной палаты Тульской области Елена Шмелева рассказала, что меры поддержки в области заработали с 1 июня 2020 года, но до сих пор «сохраняется проблема с выдачей кредитов».</w:t>
      </w:r>
    </w:p>
    <w:p w:rsidR="00C56535" w:rsidRPr="00C56535" w:rsidRDefault="00C56535" w:rsidP="00C56535">
      <w:pPr>
        <w:pStyle w:val="af"/>
        <w:jc w:val="both"/>
        <w:rPr>
          <w:sz w:val="28"/>
          <w:szCs w:val="28"/>
        </w:rPr>
      </w:pPr>
      <w:r w:rsidRPr="00C56535">
        <w:rPr>
          <w:sz w:val="28"/>
          <w:szCs w:val="28"/>
        </w:rPr>
        <w:t>«Сбербанк говорит, что деньги закончились, а другие банки не понимают, как оценивать НКО и как им выдавать кредиты. Еще ни одна НКО области не получила кредит. Работаем с организациями в ручном режиме», — рассказала Шмелева.</w:t>
      </w:r>
    </w:p>
    <w:p w:rsidR="00C56535" w:rsidRPr="00C56535" w:rsidRDefault="00C56535" w:rsidP="00C56535">
      <w:pPr>
        <w:pStyle w:val="af"/>
        <w:jc w:val="both"/>
        <w:rPr>
          <w:sz w:val="28"/>
          <w:szCs w:val="28"/>
        </w:rPr>
      </w:pPr>
      <w:r w:rsidRPr="00C56535">
        <w:rPr>
          <w:sz w:val="28"/>
          <w:szCs w:val="28"/>
        </w:rPr>
        <w:t>Начальник отдела Департамента стратегического развития и инноваций Минэкономразвития Елена Иваницкая обещала задать вопросы о льготных кредитах представителям Центрального банка России. Эксперты рассчитывают, что Центробанк разъяснит банкам, как именно работать с некоммерческими организациями. «Банки не поменяют правила игры только под НКО – наивно этого ожидать. Но то, что они получат от Центробанка некое методическое указание, — это абсолютно точно», — сказала Иваницкая.</w:t>
      </w:r>
    </w:p>
    <w:p w:rsidR="00C56535" w:rsidRPr="00C56535" w:rsidRDefault="00C56535" w:rsidP="00C56535">
      <w:pPr>
        <w:pStyle w:val="af"/>
        <w:jc w:val="both"/>
        <w:rPr>
          <w:sz w:val="28"/>
          <w:szCs w:val="28"/>
        </w:rPr>
      </w:pPr>
      <w:r w:rsidRPr="00C56535">
        <w:rPr>
          <w:sz w:val="28"/>
          <w:szCs w:val="28"/>
        </w:rPr>
        <w:t xml:space="preserve">Петербург: город задолжал 200 </w:t>
      </w:r>
      <w:proofErr w:type="gramStart"/>
      <w:r w:rsidRPr="00C56535">
        <w:rPr>
          <w:sz w:val="28"/>
          <w:szCs w:val="28"/>
        </w:rPr>
        <w:t>млн</w:t>
      </w:r>
      <w:proofErr w:type="gramEnd"/>
      <w:r w:rsidRPr="00C56535">
        <w:rPr>
          <w:sz w:val="28"/>
          <w:szCs w:val="28"/>
        </w:rPr>
        <w:t xml:space="preserve"> поставщикам социальных услуг</w:t>
      </w:r>
    </w:p>
    <w:p w:rsidR="00C56535" w:rsidRPr="00C56535" w:rsidRDefault="00C56535" w:rsidP="00C56535">
      <w:pPr>
        <w:pStyle w:val="af"/>
        <w:jc w:val="both"/>
        <w:rPr>
          <w:sz w:val="28"/>
          <w:szCs w:val="28"/>
        </w:rPr>
      </w:pPr>
      <w:r w:rsidRPr="00C56535">
        <w:rPr>
          <w:sz w:val="28"/>
          <w:szCs w:val="28"/>
        </w:rPr>
        <w:t xml:space="preserve">Некоммерческие организации уже указывали на проблемы с выплатами НКО компенсаций за оказанные социальные услуги. В конце апреля на встрече с председателем партии «Единая Россия» Дмитрием </w:t>
      </w:r>
      <w:proofErr w:type="spellStart"/>
      <w:r w:rsidRPr="00C56535">
        <w:rPr>
          <w:sz w:val="28"/>
          <w:szCs w:val="28"/>
        </w:rPr>
        <w:t>Меведевым</w:t>
      </w:r>
      <w:proofErr w:type="spellEnd"/>
      <w:r w:rsidRPr="00C56535">
        <w:rPr>
          <w:sz w:val="28"/>
          <w:szCs w:val="28"/>
        </w:rPr>
        <w:t xml:space="preserve"> директор Центра лечебной педагогики «Особое детство» Анна </w:t>
      </w:r>
      <w:proofErr w:type="spellStart"/>
      <w:r w:rsidRPr="00C56535">
        <w:rPr>
          <w:sz w:val="28"/>
          <w:szCs w:val="28"/>
        </w:rPr>
        <w:t>Битова</w:t>
      </w:r>
      <w:proofErr w:type="spellEnd"/>
      <w:r w:rsidRPr="00C56535">
        <w:rPr>
          <w:sz w:val="28"/>
          <w:szCs w:val="28"/>
        </w:rPr>
        <w:t xml:space="preserve"> рассказывала, что государство задерживает выплату компенсаций поставщикам социальных услуг.</w:t>
      </w:r>
    </w:p>
    <w:p w:rsidR="00C56535" w:rsidRPr="00C56535" w:rsidRDefault="00C56535" w:rsidP="00C56535">
      <w:pPr>
        <w:pStyle w:val="af"/>
        <w:jc w:val="both"/>
        <w:rPr>
          <w:sz w:val="28"/>
          <w:szCs w:val="28"/>
        </w:rPr>
      </w:pPr>
      <w:r w:rsidRPr="00C56535">
        <w:rPr>
          <w:sz w:val="28"/>
          <w:szCs w:val="28"/>
        </w:rPr>
        <w:t>Заместитель директора центра «</w:t>
      </w:r>
      <w:proofErr w:type="spellStart"/>
      <w:r w:rsidRPr="00C56535">
        <w:rPr>
          <w:sz w:val="28"/>
          <w:szCs w:val="28"/>
        </w:rPr>
        <w:t>Хэсэд</w:t>
      </w:r>
      <w:proofErr w:type="spellEnd"/>
      <w:r w:rsidRPr="00C56535">
        <w:rPr>
          <w:sz w:val="28"/>
          <w:szCs w:val="28"/>
        </w:rPr>
        <w:t xml:space="preserve"> Авраам» из Санкт-Петербурга Сергей Захаров рассказал, что задолженность города перед центром составляет около 200 </w:t>
      </w:r>
      <w:proofErr w:type="gramStart"/>
      <w:r w:rsidRPr="00C56535">
        <w:rPr>
          <w:sz w:val="28"/>
          <w:szCs w:val="28"/>
        </w:rPr>
        <w:t>млн</w:t>
      </w:r>
      <w:proofErr w:type="gramEnd"/>
      <w:r w:rsidRPr="00C56535">
        <w:rPr>
          <w:sz w:val="28"/>
          <w:szCs w:val="28"/>
        </w:rPr>
        <w:t xml:space="preserve"> рублей.</w:t>
      </w:r>
    </w:p>
    <w:p w:rsidR="00C56535" w:rsidRPr="00C56535" w:rsidRDefault="00C56535" w:rsidP="00C56535">
      <w:pPr>
        <w:pStyle w:val="af"/>
        <w:jc w:val="both"/>
        <w:rPr>
          <w:sz w:val="28"/>
          <w:szCs w:val="28"/>
        </w:rPr>
      </w:pPr>
      <w:r w:rsidRPr="00C56535">
        <w:rPr>
          <w:sz w:val="28"/>
          <w:szCs w:val="28"/>
        </w:rPr>
        <w:t>«Город игнорирует поручения президента. Ничего не происходит. Мы один на один с этой проблемой. Это ужасный удар, особенно в связи с пандемией», — сказал Захаров.</w:t>
      </w:r>
    </w:p>
    <w:p w:rsidR="00C56535" w:rsidRPr="00C56535" w:rsidRDefault="00C56535" w:rsidP="00C56535">
      <w:pPr>
        <w:pStyle w:val="af"/>
        <w:jc w:val="both"/>
        <w:rPr>
          <w:sz w:val="28"/>
          <w:szCs w:val="28"/>
        </w:rPr>
      </w:pPr>
      <w:r w:rsidRPr="00C56535">
        <w:rPr>
          <w:sz w:val="28"/>
          <w:szCs w:val="28"/>
        </w:rPr>
        <w:t>Центр помогает пенсионерам и пожилым людям с инвалидностью: организует уход на дому, занимается социальной поддержкой и реабилитацией. Первый пансионат центра для пожилых людей «Курортный» открылся в 2016 году. В группе организации написано, что это самая большая волонтерская организация в Санкт-Петербурге.</w:t>
      </w:r>
    </w:p>
    <w:p w:rsidR="00C56535" w:rsidRPr="00C56535" w:rsidRDefault="00C56535" w:rsidP="00C56535">
      <w:pPr>
        <w:pStyle w:val="af"/>
        <w:jc w:val="both"/>
        <w:rPr>
          <w:sz w:val="28"/>
          <w:szCs w:val="28"/>
        </w:rPr>
      </w:pPr>
      <w:r w:rsidRPr="00C56535">
        <w:rPr>
          <w:sz w:val="28"/>
          <w:szCs w:val="28"/>
        </w:rPr>
        <w:t>По словам Захарова, сначала власти объясняли, что «в бюджете нет денег». Потом чиновники изменили механизм оплаты и пообещали закрыть задолженность в июле 2020 года. Сейчас центр оказывает пожилым людям услуги за свой счет.</w:t>
      </w:r>
    </w:p>
    <w:p w:rsidR="00C56535" w:rsidRPr="00C56535" w:rsidRDefault="00C56535" w:rsidP="00C56535">
      <w:pPr>
        <w:pStyle w:val="af"/>
        <w:jc w:val="both"/>
        <w:rPr>
          <w:sz w:val="28"/>
          <w:szCs w:val="28"/>
        </w:rPr>
      </w:pPr>
      <w:r w:rsidRPr="00C56535">
        <w:rPr>
          <w:sz w:val="28"/>
          <w:szCs w:val="28"/>
        </w:rPr>
        <w:t>Новосибирск без стремления</w:t>
      </w:r>
    </w:p>
    <w:p w:rsidR="00C56535" w:rsidRPr="00D97543" w:rsidRDefault="00C56535" w:rsidP="00C56535">
      <w:pPr>
        <w:pStyle w:val="af"/>
        <w:jc w:val="both"/>
        <w:rPr>
          <w:sz w:val="28"/>
          <w:szCs w:val="28"/>
        </w:rPr>
      </w:pPr>
      <w:r w:rsidRPr="00D97543">
        <w:rPr>
          <w:sz w:val="28"/>
          <w:szCs w:val="28"/>
        </w:rPr>
        <w:t xml:space="preserve">Игорь </w:t>
      </w:r>
      <w:proofErr w:type="spellStart"/>
      <w:r w:rsidRPr="00D97543">
        <w:rPr>
          <w:sz w:val="28"/>
          <w:szCs w:val="28"/>
        </w:rPr>
        <w:t>Галл-Савальский</w:t>
      </w:r>
      <w:proofErr w:type="spellEnd"/>
      <w:r w:rsidRPr="00D97543">
        <w:rPr>
          <w:sz w:val="28"/>
          <w:szCs w:val="28"/>
        </w:rPr>
        <w:t xml:space="preserve"> также заявил, что в Новосибирской области «мер поддержки, к сожалению, нет, и поручения президента не выполняются». Специального распоряжения на эту тему на территории области, по его словам, нет.</w:t>
      </w:r>
    </w:p>
    <w:p w:rsidR="00C56535" w:rsidRPr="00D97543" w:rsidRDefault="00C56535" w:rsidP="00C56535">
      <w:pPr>
        <w:pStyle w:val="af"/>
        <w:jc w:val="both"/>
        <w:rPr>
          <w:sz w:val="28"/>
          <w:szCs w:val="28"/>
        </w:rPr>
      </w:pPr>
      <w:r w:rsidRPr="00D97543">
        <w:rPr>
          <w:sz w:val="28"/>
          <w:szCs w:val="28"/>
        </w:rPr>
        <w:t>«Не вижу стремления правительства [Новосибирской области] исполнять поручения [президента]. Хотя губернатор говорит, что это важно, обещал меры поддержки», — говорит член Общественной палаты.</w:t>
      </w:r>
    </w:p>
    <w:p w:rsidR="00C56535" w:rsidRPr="00C56535" w:rsidRDefault="00C56535" w:rsidP="00C56535">
      <w:pPr>
        <w:pStyle w:val="af"/>
        <w:jc w:val="both"/>
        <w:rPr>
          <w:sz w:val="28"/>
          <w:szCs w:val="28"/>
        </w:rPr>
      </w:pPr>
      <w:proofErr w:type="spellStart"/>
      <w:r w:rsidRPr="00D97543">
        <w:rPr>
          <w:sz w:val="28"/>
          <w:szCs w:val="28"/>
        </w:rPr>
        <w:t>Галл-Савальский</w:t>
      </w:r>
      <w:proofErr w:type="spellEnd"/>
      <w:r w:rsidRPr="00C56535">
        <w:rPr>
          <w:sz w:val="28"/>
          <w:szCs w:val="28"/>
        </w:rPr>
        <w:t xml:space="preserve"> рассказал, что в налоговой службе НКО предлагают «проплатить налоги», а потом, если организация все-таки получит льготу, служба обещает «как-нибудь </w:t>
      </w:r>
      <w:proofErr w:type="spellStart"/>
      <w:r w:rsidRPr="00C56535">
        <w:rPr>
          <w:sz w:val="28"/>
          <w:szCs w:val="28"/>
        </w:rPr>
        <w:t>перезачесть</w:t>
      </w:r>
      <w:proofErr w:type="spellEnd"/>
      <w:r w:rsidRPr="00C56535">
        <w:rPr>
          <w:sz w:val="28"/>
          <w:szCs w:val="28"/>
        </w:rPr>
        <w:t>» налог.</w:t>
      </w:r>
    </w:p>
    <w:p w:rsidR="00C56535" w:rsidRDefault="00C56535" w:rsidP="00C56535">
      <w:pPr>
        <w:pStyle w:val="af"/>
        <w:jc w:val="both"/>
        <w:rPr>
          <w:sz w:val="28"/>
          <w:szCs w:val="28"/>
        </w:rPr>
      </w:pPr>
      <w:r w:rsidRPr="00C56535">
        <w:rPr>
          <w:sz w:val="28"/>
          <w:szCs w:val="28"/>
        </w:rPr>
        <w:t xml:space="preserve">«Мобилизация [некоммерческого] сектора за время пандемии произошла. Люди стали более плотно общаться, поддерживать друг друга. Если государство не успеет это поддержать и развить, мы потеряем ресурс, который можно было извлечь из этой ситуации», — считает </w:t>
      </w:r>
      <w:r w:rsidRPr="00D97543">
        <w:rPr>
          <w:sz w:val="28"/>
          <w:szCs w:val="28"/>
        </w:rPr>
        <w:t>эксперт.</w:t>
      </w:r>
    </w:p>
    <w:p w:rsidR="00D97543" w:rsidRDefault="00D97543" w:rsidP="00C56535">
      <w:pPr>
        <w:pStyle w:val="af"/>
        <w:jc w:val="both"/>
        <w:rPr>
          <w:sz w:val="28"/>
          <w:szCs w:val="28"/>
        </w:rPr>
      </w:pPr>
    </w:p>
    <w:p w:rsidR="00D97543" w:rsidRPr="00C56535" w:rsidRDefault="00D97543" w:rsidP="00C56535">
      <w:pPr>
        <w:pStyle w:val="af"/>
        <w:jc w:val="both"/>
        <w:rPr>
          <w:sz w:val="28"/>
          <w:szCs w:val="28"/>
        </w:rPr>
      </w:pPr>
    </w:p>
    <w:p w:rsidR="00C56535" w:rsidRPr="00C56535" w:rsidRDefault="00C56535" w:rsidP="00C56535">
      <w:pPr>
        <w:pStyle w:val="af"/>
        <w:jc w:val="both"/>
        <w:rPr>
          <w:sz w:val="28"/>
          <w:szCs w:val="28"/>
        </w:rPr>
      </w:pPr>
      <w:r w:rsidRPr="00C56535">
        <w:rPr>
          <w:sz w:val="28"/>
          <w:szCs w:val="28"/>
        </w:rPr>
        <w:t>«Люди не понимают, что им делать»</w:t>
      </w:r>
    </w:p>
    <w:p w:rsidR="00C56535" w:rsidRPr="00C56535" w:rsidRDefault="00C56535" w:rsidP="00C56535">
      <w:pPr>
        <w:pStyle w:val="af"/>
        <w:jc w:val="both"/>
        <w:rPr>
          <w:sz w:val="28"/>
          <w:szCs w:val="28"/>
        </w:rPr>
      </w:pPr>
      <w:r w:rsidRPr="00C56535">
        <w:rPr>
          <w:sz w:val="28"/>
          <w:szCs w:val="28"/>
        </w:rPr>
        <w:t xml:space="preserve">В других субъектах Сибирского федерального округа, говорит </w:t>
      </w:r>
      <w:proofErr w:type="spellStart"/>
      <w:r w:rsidRPr="00C56535">
        <w:rPr>
          <w:sz w:val="28"/>
          <w:szCs w:val="28"/>
        </w:rPr>
        <w:t>Галл-Савальский</w:t>
      </w:r>
      <w:proofErr w:type="spellEnd"/>
      <w:r w:rsidRPr="00C56535">
        <w:rPr>
          <w:sz w:val="28"/>
          <w:szCs w:val="28"/>
        </w:rPr>
        <w:t>, «примерно похожая картина»: «Либо люди не понимают, что делать, либо им не дают льготы».</w:t>
      </w:r>
    </w:p>
    <w:p w:rsidR="00C56535" w:rsidRPr="00C56535" w:rsidRDefault="00C56535" w:rsidP="00C56535">
      <w:pPr>
        <w:pStyle w:val="af"/>
        <w:jc w:val="both"/>
        <w:rPr>
          <w:sz w:val="28"/>
          <w:szCs w:val="28"/>
        </w:rPr>
      </w:pPr>
      <w:r w:rsidRPr="00C56535">
        <w:rPr>
          <w:sz w:val="28"/>
          <w:szCs w:val="28"/>
        </w:rPr>
        <w:t xml:space="preserve">Член Общественной палаты Омской области, член комиссии ОП РФ по развитию некоммерческого сектора и поддержке СО НКО Ирина Сербина рассказала, что «в муниципальных районах информирование о мерах поддержки </w:t>
      </w:r>
      <w:proofErr w:type="gramStart"/>
      <w:r w:rsidRPr="00C56535">
        <w:rPr>
          <w:sz w:val="28"/>
          <w:szCs w:val="28"/>
        </w:rPr>
        <w:t>для</w:t>
      </w:r>
      <w:proofErr w:type="gramEnd"/>
      <w:r w:rsidRPr="00C56535">
        <w:rPr>
          <w:sz w:val="28"/>
          <w:szCs w:val="28"/>
        </w:rPr>
        <w:t xml:space="preserve"> СО НКО не очень хорошее». По ее мнению, важно поддержать именно муниципалитеты, ведь там есть организации, которые «выполняют большую работу».</w:t>
      </w:r>
    </w:p>
    <w:p w:rsidR="00C56535" w:rsidRPr="00C56535" w:rsidRDefault="00C56535" w:rsidP="00C56535">
      <w:pPr>
        <w:pStyle w:val="af"/>
        <w:jc w:val="both"/>
        <w:rPr>
          <w:sz w:val="28"/>
          <w:szCs w:val="28"/>
        </w:rPr>
      </w:pPr>
      <w:r w:rsidRPr="00C56535">
        <w:rPr>
          <w:sz w:val="28"/>
          <w:szCs w:val="28"/>
        </w:rPr>
        <w:t xml:space="preserve">С ними солидарен член Общественной палаты Челябинской области и директор Челябинского регионального ресурсного центра </w:t>
      </w:r>
      <w:proofErr w:type="gramStart"/>
      <w:r w:rsidRPr="00C56535">
        <w:rPr>
          <w:sz w:val="28"/>
          <w:szCs w:val="28"/>
        </w:rPr>
        <w:t>для</w:t>
      </w:r>
      <w:proofErr w:type="gramEnd"/>
      <w:r w:rsidRPr="00C56535">
        <w:rPr>
          <w:sz w:val="28"/>
          <w:szCs w:val="28"/>
        </w:rPr>
        <w:t xml:space="preserve"> </w:t>
      </w:r>
      <w:proofErr w:type="gramStart"/>
      <w:r w:rsidRPr="00C56535">
        <w:rPr>
          <w:sz w:val="28"/>
          <w:szCs w:val="28"/>
        </w:rPr>
        <w:t>СО</w:t>
      </w:r>
      <w:proofErr w:type="gramEnd"/>
      <w:r w:rsidRPr="00C56535">
        <w:rPr>
          <w:sz w:val="28"/>
          <w:szCs w:val="28"/>
        </w:rPr>
        <w:t xml:space="preserve"> НКО Михаил Комиссаров. По его словам, «в Уральском федеральном округе крайне мало эффективных мер поддержки НКО», но иногда проблема в том, что людям не хватает компетенции и юридических знаний.</w:t>
      </w:r>
    </w:p>
    <w:p w:rsidR="00C56535" w:rsidRPr="00C56535" w:rsidRDefault="00C56535" w:rsidP="00C56535">
      <w:pPr>
        <w:pStyle w:val="af"/>
        <w:jc w:val="both"/>
        <w:rPr>
          <w:sz w:val="28"/>
          <w:szCs w:val="28"/>
        </w:rPr>
      </w:pPr>
      <w:r w:rsidRPr="00C56535">
        <w:rPr>
          <w:sz w:val="28"/>
          <w:szCs w:val="28"/>
        </w:rPr>
        <w:t>«Было бы хорошо, если бы Минэкономразвития создало модельные документы для регионов: «Может быть такая мера поддержки, и вот документ с юридически верной конструкцией»», — сказал Комиссаров.</w:t>
      </w:r>
    </w:p>
    <w:p w:rsidR="00C56535" w:rsidRPr="00C56535" w:rsidRDefault="00C56535" w:rsidP="00C56535">
      <w:pPr>
        <w:pStyle w:val="af"/>
        <w:jc w:val="both"/>
        <w:rPr>
          <w:sz w:val="28"/>
          <w:szCs w:val="28"/>
        </w:rPr>
      </w:pPr>
      <w:r w:rsidRPr="00C56535">
        <w:rPr>
          <w:sz w:val="28"/>
          <w:szCs w:val="28"/>
        </w:rPr>
        <w:t>Тульский опыт</w:t>
      </w:r>
    </w:p>
    <w:p w:rsidR="00C56535" w:rsidRPr="00C56535" w:rsidRDefault="00C56535" w:rsidP="00C56535">
      <w:pPr>
        <w:pStyle w:val="af"/>
        <w:jc w:val="both"/>
        <w:rPr>
          <w:sz w:val="28"/>
          <w:szCs w:val="28"/>
        </w:rPr>
      </w:pPr>
      <w:r w:rsidRPr="00C56535">
        <w:rPr>
          <w:sz w:val="28"/>
          <w:szCs w:val="28"/>
        </w:rPr>
        <w:t>В Тульской области уже применяются пониженные налоговые ставки для НКО и отсрочка по уплате этих налогов, рассказала Елена Шмелева. По ее словам, НКО уже обращаются в ФНС России за перерасчетом средств, уплаченных в качестве страховых взносов.</w:t>
      </w:r>
    </w:p>
    <w:p w:rsidR="00C56535" w:rsidRPr="00C56535" w:rsidRDefault="00C56535" w:rsidP="00C56535">
      <w:pPr>
        <w:pStyle w:val="af"/>
        <w:jc w:val="both"/>
        <w:rPr>
          <w:sz w:val="28"/>
          <w:szCs w:val="28"/>
        </w:rPr>
      </w:pPr>
      <w:r w:rsidRPr="00C56535">
        <w:rPr>
          <w:sz w:val="28"/>
          <w:szCs w:val="28"/>
        </w:rPr>
        <w:t>На недавнем совещании с правительством области приняли решение, что в регионе появятся дополнительные меры поддержки. «В понедельник мы отправили предложения председателю правительства Тульской области», — уточнила Шмелева. О каких именно мерах поддержки идет речь, Шмелева не уточнила.</w:t>
      </w:r>
    </w:p>
    <w:p w:rsidR="00C56535" w:rsidRPr="00C56535" w:rsidRDefault="00C56535" w:rsidP="00C56535">
      <w:pPr>
        <w:pStyle w:val="af"/>
        <w:jc w:val="both"/>
        <w:rPr>
          <w:sz w:val="28"/>
          <w:szCs w:val="28"/>
        </w:rPr>
      </w:pPr>
      <w:r w:rsidRPr="00C56535">
        <w:rPr>
          <w:sz w:val="28"/>
          <w:szCs w:val="28"/>
        </w:rPr>
        <w:t>Аренда: отмена, отсрочка, уменьшение налога на имущество</w:t>
      </w:r>
    </w:p>
    <w:p w:rsidR="00C56535" w:rsidRDefault="00C56535" w:rsidP="00C56535">
      <w:pPr>
        <w:pStyle w:val="af"/>
        <w:jc w:val="both"/>
        <w:rPr>
          <w:sz w:val="28"/>
          <w:szCs w:val="28"/>
        </w:rPr>
      </w:pPr>
      <w:r w:rsidRPr="00C56535">
        <w:rPr>
          <w:sz w:val="28"/>
          <w:szCs w:val="28"/>
        </w:rPr>
        <w:t>Особенно важно, по мнению Шмелевой, освободить муниципальные некоммерческие организации от арендной платы или хотя бы предоставить отсрочку. «Организации кричат о том, что им нужна помощь», — сказала директор аппарата Общественной палаты Тульской области.</w:t>
      </w:r>
      <w:r w:rsidRPr="00C56535">
        <w:rPr>
          <w:sz w:val="28"/>
          <w:szCs w:val="28"/>
        </w:rPr>
        <w:cr/>
      </w:r>
    </w:p>
    <w:p w:rsidR="00C56535" w:rsidRPr="00C56535" w:rsidRDefault="00C56535" w:rsidP="00C56535">
      <w:pPr>
        <w:pStyle w:val="af"/>
        <w:jc w:val="both"/>
        <w:rPr>
          <w:sz w:val="28"/>
          <w:szCs w:val="28"/>
        </w:rPr>
      </w:pPr>
      <w:r w:rsidRPr="00C56535">
        <w:rPr>
          <w:sz w:val="28"/>
          <w:szCs w:val="28"/>
        </w:rPr>
        <w:t xml:space="preserve">В Омской области, по словам Ирины Сербиной, у арендодателя появилось право уменьшить налог на имущество за 2020 год, если «помещения используются для деятельности в определенных сферах, в том числе </w:t>
      </w:r>
      <w:proofErr w:type="gramStart"/>
      <w:r w:rsidRPr="00C56535">
        <w:rPr>
          <w:sz w:val="28"/>
          <w:szCs w:val="28"/>
        </w:rPr>
        <w:t>для</w:t>
      </w:r>
      <w:proofErr w:type="gramEnd"/>
      <w:r w:rsidRPr="00C56535">
        <w:rPr>
          <w:sz w:val="28"/>
          <w:szCs w:val="28"/>
        </w:rPr>
        <w:t xml:space="preserve"> СО НКО». Кроме того, в регионе есть отсрочка по аренде за областное и городское имущество, и «в этом направлении идет какая-то динамика».</w:t>
      </w:r>
    </w:p>
    <w:p w:rsidR="00F95D4A" w:rsidRPr="009C71EB" w:rsidRDefault="00C56535" w:rsidP="00C56535">
      <w:pPr>
        <w:pStyle w:val="af"/>
        <w:jc w:val="both"/>
        <w:rPr>
          <w:sz w:val="28"/>
          <w:szCs w:val="28"/>
        </w:rPr>
      </w:pPr>
      <w:r w:rsidRPr="00C56535">
        <w:rPr>
          <w:sz w:val="28"/>
          <w:szCs w:val="28"/>
        </w:rPr>
        <w:t>Все озвученные предложения члены Общественной палаты РФ внесут в резолюцию, которую выпустят по итогам совещания.</w:t>
      </w:r>
    </w:p>
    <w:p w:rsidR="00F95D4A" w:rsidRDefault="00B93AC8" w:rsidP="0076335D">
      <w:pPr>
        <w:pStyle w:val="af"/>
        <w:jc w:val="both"/>
        <w:rPr>
          <w:rStyle w:val="a3"/>
          <w:i/>
          <w:sz w:val="28"/>
          <w:szCs w:val="28"/>
        </w:rPr>
      </w:pPr>
      <w:hyperlink w:anchor="Содержание" w:history="1">
        <w:r w:rsidR="00F95D4A" w:rsidRPr="00CA4A48">
          <w:rPr>
            <w:rStyle w:val="a3"/>
            <w:i/>
            <w:sz w:val="28"/>
            <w:szCs w:val="28"/>
          </w:rPr>
          <w:t>Вернуться к оглавлению</w:t>
        </w:r>
      </w:hyperlink>
    </w:p>
    <w:p w:rsidR="00C67A27" w:rsidRDefault="00C67A27" w:rsidP="0076335D">
      <w:pPr>
        <w:pStyle w:val="af"/>
        <w:jc w:val="both"/>
        <w:rPr>
          <w:rStyle w:val="a3"/>
          <w:i/>
          <w:sz w:val="28"/>
          <w:szCs w:val="28"/>
        </w:rPr>
      </w:pPr>
    </w:p>
    <w:p w:rsidR="00C67A27" w:rsidRPr="0034757C" w:rsidRDefault="00C67A27" w:rsidP="00D8027F">
      <w:pPr>
        <w:pStyle w:val="2"/>
      </w:pPr>
      <w:bookmarkStart w:id="41" w:name="_Toc44096877"/>
      <w:r>
        <w:t>25</w:t>
      </w:r>
      <w:r w:rsidRPr="00A85A3D">
        <w:t>.0</w:t>
      </w:r>
      <w:r>
        <w:t>6</w:t>
      </w:r>
      <w:r w:rsidRPr="00A85A3D">
        <w:t>.2020,</w:t>
      </w:r>
      <w:r w:rsidR="00874F88">
        <w:t xml:space="preserve"> </w:t>
      </w:r>
      <w:r w:rsidR="00D8027F" w:rsidRPr="00D8027F">
        <w:rPr>
          <w:rFonts w:ascii="Times New Roman" w:hAnsi="Times New Roman" w:cs="Times New Roman"/>
        </w:rPr>
        <w:t>издание «360tv.ru»</w:t>
      </w:r>
      <w:r w:rsidRPr="00D8027F">
        <w:rPr>
          <w:rFonts w:ascii="Times New Roman" w:hAnsi="Times New Roman" w:cs="Times New Roman"/>
          <w:color w:val="auto"/>
        </w:rPr>
        <w:t>.</w:t>
      </w:r>
      <w:r w:rsidRPr="00D8027F">
        <w:rPr>
          <w:rFonts w:ascii="Times New Roman" w:hAnsi="Times New Roman" w:cs="Times New Roman"/>
        </w:rPr>
        <w:t xml:space="preserve"> «</w:t>
      </w:r>
      <w:r w:rsidR="0058657D" w:rsidRPr="00D8027F">
        <w:rPr>
          <w:rFonts w:ascii="Times New Roman" w:hAnsi="Times New Roman" w:cs="Times New Roman"/>
        </w:rPr>
        <w:t>Подмосковье откроет детские лагеря 15 июля</w:t>
      </w:r>
      <w:r w:rsidRPr="00D8027F">
        <w:rPr>
          <w:rFonts w:ascii="Times New Roman" w:hAnsi="Times New Roman" w:cs="Times New Roman"/>
        </w:rPr>
        <w:t>»</w:t>
      </w:r>
      <w:bookmarkEnd w:id="41"/>
    </w:p>
    <w:p w:rsidR="00C67A27" w:rsidRPr="00242A4D" w:rsidRDefault="00B93AC8" w:rsidP="00C67A27">
      <w:pPr>
        <w:rPr>
          <w:sz w:val="740"/>
          <w:szCs w:val="28"/>
        </w:rPr>
      </w:pPr>
      <w:hyperlink r:id="rId41" w:history="1">
        <w:r w:rsidR="004E2B05" w:rsidRPr="008C0F4E">
          <w:rPr>
            <w:rStyle w:val="a3"/>
            <w:sz w:val="28"/>
          </w:rPr>
          <w:t>https://360tv.ru/news/mosobl/podmoskove-otkroet-detskie-lagerja/</w:t>
        </w:r>
      </w:hyperlink>
      <w:r w:rsidR="004E2B05">
        <w:rPr>
          <w:sz w:val="28"/>
        </w:rPr>
        <w:t xml:space="preserve"> </w:t>
      </w:r>
      <w:r w:rsidR="00C67A27">
        <w:rPr>
          <w:sz w:val="28"/>
        </w:rPr>
        <w:t xml:space="preserve">       </w:t>
      </w:r>
      <w:r w:rsidR="00C67A27" w:rsidRPr="00242A4D">
        <w:rPr>
          <w:sz w:val="28"/>
        </w:rPr>
        <w:t xml:space="preserve"> </w:t>
      </w:r>
      <w:r w:rsidR="00C67A27" w:rsidRPr="00242A4D">
        <w:rPr>
          <w:sz w:val="32"/>
        </w:rPr>
        <w:t xml:space="preserve">  </w:t>
      </w:r>
      <w:r w:rsidR="00C67A27" w:rsidRPr="00242A4D">
        <w:rPr>
          <w:sz w:val="36"/>
        </w:rPr>
        <w:t xml:space="preserve"> </w:t>
      </w:r>
      <w:r w:rsidR="00C67A27" w:rsidRPr="00242A4D">
        <w:rPr>
          <w:sz w:val="40"/>
        </w:rPr>
        <w:t xml:space="preserve">   </w:t>
      </w:r>
      <w:r w:rsidR="00C67A27" w:rsidRPr="00242A4D">
        <w:rPr>
          <w:sz w:val="44"/>
        </w:rPr>
        <w:t xml:space="preserve"> </w:t>
      </w:r>
      <w:r w:rsidR="00C67A27" w:rsidRPr="00242A4D">
        <w:rPr>
          <w:sz w:val="48"/>
        </w:rPr>
        <w:t xml:space="preserve"> </w:t>
      </w:r>
      <w:r w:rsidR="00C67A27" w:rsidRPr="00242A4D">
        <w:rPr>
          <w:sz w:val="52"/>
        </w:rPr>
        <w:t xml:space="preserve">     </w:t>
      </w:r>
      <w:r w:rsidR="00C67A27" w:rsidRPr="00242A4D">
        <w:rPr>
          <w:sz w:val="56"/>
        </w:rPr>
        <w:t xml:space="preserve"> </w:t>
      </w:r>
      <w:r w:rsidR="00C67A27" w:rsidRPr="00242A4D">
        <w:rPr>
          <w:sz w:val="72"/>
        </w:rPr>
        <w:t xml:space="preserve">  </w:t>
      </w:r>
      <w:r w:rsidR="00C67A27" w:rsidRPr="00242A4D">
        <w:rPr>
          <w:sz w:val="96"/>
        </w:rPr>
        <w:t xml:space="preserve"> </w:t>
      </w:r>
      <w:r w:rsidR="00C67A27" w:rsidRPr="00242A4D">
        <w:rPr>
          <w:sz w:val="160"/>
        </w:rPr>
        <w:t xml:space="preserve"> </w:t>
      </w:r>
      <w:r w:rsidR="00C67A27" w:rsidRPr="00242A4D">
        <w:rPr>
          <w:sz w:val="180"/>
        </w:rPr>
        <w:t xml:space="preserve"> </w:t>
      </w:r>
      <w:r w:rsidR="00C67A27" w:rsidRPr="00242A4D">
        <w:rPr>
          <w:sz w:val="200"/>
        </w:rPr>
        <w:t xml:space="preserve"> </w:t>
      </w:r>
      <w:r w:rsidR="00C67A27" w:rsidRPr="00242A4D">
        <w:rPr>
          <w:sz w:val="220"/>
        </w:rPr>
        <w:t xml:space="preserve"> </w:t>
      </w:r>
      <w:r w:rsidR="00C67A27" w:rsidRPr="00242A4D">
        <w:rPr>
          <w:sz w:val="240"/>
        </w:rPr>
        <w:t xml:space="preserve"> </w:t>
      </w:r>
      <w:r w:rsidR="00C67A27" w:rsidRPr="00242A4D">
        <w:rPr>
          <w:sz w:val="260"/>
        </w:rPr>
        <w:t xml:space="preserve"> </w:t>
      </w:r>
      <w:r w:rsidR="00C67A27" w:rsidRPr="00242A4D">
        <w:rPr>
          <w:sz w:val="280"/>
        </w:rPr>
        <w:t xml:space="preserve"> </w:t>
      </w:r>
      <w:r w:rsidR="00C67A27" w:rsidRPr="00242A4D">
        <w:rPr>
          <w:sz w:val="300"/>
        </w:rPr>
        <w:t xml:space="preserve"> </w:t>
      </w:r>
      <w:r w:rsidR="00C67A27" w:rsidRPr="00242A4D">
        <w:rPr>
          <w:sz w:val="320"/>
        </w:rPr>
        <w:t xml:space="preserve">  </w:t>
      </w:r>
      <w:r w:rsidR="00C67A27" w:rsidRPr="00242A4D">
        <w:rPr>
          <w:sz w:val="340"/>
        </w:rPr>
        <w:t xml:space="preserve"> </w:t>
      </w:r>
      <w:r w:rsidR="00C67A27" w:rsidRPr="00242A4D">
        <w:rPr>
          <w:sz w:val="360"/>
        </w:rPr>
        <w:t xml:space="preserve"> </w:t>
      </w:r>
      <w:r w:rsidR="00C67A27" w:rsidRPr="00242A4D">
        <w:rPr>
          <w:sz w:val="400"/>
        </w:rPr>
        <w:t xml:space="preserve"> </w:t>
      </w:r>
      <w:r w:rsidR="00C67A27" w:rsidRPr="00242A4D">
        <w:rPr>
          <w:sz w:val="420"/>
        </w:rPr>
        <w:t xml:space="preserve"> </w:t>
      </w:r>
      <w:r w:rsidR="00C67A27" w:rsidRPr="00242A4D">
        <w:rPr>
          <w:sz w:val="440"/>
        </w:rPr>
        <w:t xml:space="preserve">  </w:t>
      </w:r>
      <w:r w:rsidR="00C67A27" w:rsidRPr="00242A4D">
        <w:rPr>
          <w:sz w:val="460"/>
        </w:rPr>
        <w:t xml:space="preserve"> </w:t>
      </w:r>
      <w:r w:rsidR="00C67A27" w:rsidRPr="00242A4D">
        <w:rPr>
          <w:sz w:val="480"/>
        </w:rPr>
        <w:t xml:space="preserve"> </w:t>
      </w:r>
      <w:r w:rsidR="00C67A27" w:rsidRPr="00242A4D">
        <w:rPr>
          <w:sz w:val="520"/>
        </w:rPr>
        <w:t xml:space="preserve"> </w:t>
      </w:r>
      <w:r w:rsidR="00C67A27" w:rsidRPr="00242A4D">
        <w:rPr>
          <w:sz w:val="740"/>
          <w:szCs w:val="28"/>
        </w:rPr>
        <w:t xml:space="preserve">                            </w:t>
      </w:r>
    </w:p>
    <w:p w:rsidR="00C67A27" w:rsidRPr="004205D3" w:rsidRDefault="00C67A27" w:rsidP="00C67A27">
      <w:pPr>
        <w:pStyle w:val="af"/>
        <w:jc w:val="both"/>
        <w:rPr>
          <w:sz w:val="36"/>
          <w:szCs w:val="28"/>
        </w:rPr>
      </w:pPr>
    </w:p>
    <w:p w:rsidR="00BB365A" w:rsidRPr="00BB365A" w:rsidRDefault="00BB365A" w:rsidP="00BB365A">
      <w:pPr>
        <w:pStyle w:val="af"/>
        <w:jc w:val="both"/>
        <w:rPr>
          <w:sz w:val="28"/>
          <w:szCs w:val="28"/>
        </w:rPr>
      </w:pPr>
      <w:r w:rsidRPr="00BB365A">
        <w:rPr>
          <w:sz w:val="28"/>
          <w:szCs w:val="28"/>
        </w:rPr>
        <w:t>Московская область готовится открывать летние лагеря. Начало их работы запланировано на 15 июля, сообщил губернатор Андрей Воробьев в эфире «360».</w:t>
      </w:r>
    </w:p>
    <w:p w:rsidR="00BB365A" w:rsidRPr="00BB365A" w:rsidRDefault="00BB365A" w:rsidP="00BB365A">
      <w:pPr>
        <w:pStyle w:val="af"/>
        <w:jc w:val="both"/>
        <w:rPr>
          <w:sz w:val="28"/>
          <w:szCs w:val="28"/>
        </w:rPr>
      </w:pPr>
      <w:r w:rsidRPr="00BB365A">
        <w:rPr>
          <w:sz w:val="28"/>
          <w:szCs w:val="28"/>
        </w:rPr>
        <w:t>Главное — безопасность</w:t>
      </w:r>
    </w:p>
    <w:p w:rsidR="00BB365A" w:rsidRPr="00BB365A" w:rsidRDefault="00BB365A" w:rsidP="00BB365A">
      <w:pPr>
        <w:pStyle w:val="af"/>
        <w:jc w:val="both"/>
        <w:rPr>
          <w:sz w:val="28"/>
          <w:szCs w:val="28"/>
        </w:rPr>
      </w:pPr>
      <w:r w:rsidRPr="00BB365A">
        <w:rPr>
          <w:sz w:val="28"/>
          <w:szCs w:val="28"/>
        </w:rPr>
        <w:t xml:space="preserve">Как правило, детские лагеря работают в несколько смен — их три или четыре за сезон. Но в этом году их количество сократят из-за пандемии </w:t>
      </w:r>
      <w:proofErr w:type="spellStart"/>
      <w:r w:rsidRPr="00BB365A">
        <w:rPr>
          <w:sz w:val="28"/>
          <w:szCs w:val="28"/>
        </w:rPr>
        <w:t>коронавируса</w:t>
      </w:r>
      <w:proofErr w:type="spellEnd"/>
      <w:r w:rsidRPr="00BB365A">
        <w:rPr>
          <w:sz w:val="28"/>
          <w:szCs w:val="28"/>
        </w:rPr>
        <w:t>.</w:t>
      </w:r>
    </w:p>
    <w:p w:rsidR="00BB365A" w:rsidRPr="00BB365A" w:rsidRDefault="00BB365A" w:rsidP="00BB365A">
      <w:pPr>
        <w:pStyle w:val="af"/>
        <w:jc w:val="both"/>
        <w:rPr>
          <w:sz w:val="28"/>
          <w:szCs w:val="28"/>
        </w:rPr>
      </w:pPr>
      <w:r w:rsidRPr="00BB365A">
        <w:rPr>
          <w:sz w:val="28"/>
          <w:szCs w:val="28"/>
        </w:rPr>
        <w:t>«У нас большая сеть летних лагерей, мы открываем их с 15 числа. Все они очень популярны. Все они, как правило, проходят в три-четыре смены. Но сейчас больше трех мы не сможем сделать», — сказал Воробьев.</w:t>
      </w:r>
    </w:p>
    <w:p w:rsidR="00BB365A" w:rsidRPr="00BB365A" w:rsidRDefault="00BB365A" w:rsidP="00BB365A">
      <w:pPr>
        <w:pStyle w:val="af"/>
        <w:jc w:val="both"/>
        <w:rPr>
          <w:sz w:val="28"/>
          <w:szCs w:val="28"/>
        </w:rPr>
      </w:pPr>
      <w:r w:rsidRPr="00BB365A">
        <w:rPr>
          <w:sz w:val="28"/>
          <w:szCs w:val="28"/>
        </w:rPr>
        <w:t>Сейчас в Подмосковье работают над тем, чтобы лагеря соответствовали всем санитарным нормам.</w:t>
      </w:r>
    </w:p>
    <w:p w:rsidR="00BB365A" w:rsidRPr="00BB365A" w:rsidRDefault="00BB365A" w:rsidP="00BB365A">
      <w:pPr>
        <w:pStyle w:val="af"/>
        <w:jc w:val="both"/>
        <w:rPr>
          <w:sz w:val="28"/>
          <w:szCs w:val="28"/>
        </w:rPr>
      </w:pPr>
      <w:r w:rsidRPr="00BB365A">
        <w:rPr>
          <w:sz w:val="28"/>
          <w:szCs w:val="28"/>
        </w:rPr>
        <w:t xml:space="preserve">«Заявку подали 115 оздоровительных лагерей, из них пока только 56 имеют санитарно-эпидемиологическое заключение. Остальные готовятся к тому, чтобы такое заключение у </w:t>
      </w:r>
      <w:proofErr w:type="spellStart"/>
      <w:r w:rsidRPr="00BB365A">
        <w:rPr>
          <w:sz w:val="28"/>
          <w:szCs w:val="28"/>
        </w:rPr>
        <w:t>Роспотребнадзора</w:t>
      </w:r>
      <w:proofErr w:type="spellEnd"/>
      <w:r w:rsidRPr="00BB365A">
        <w:rPr>
          <w:sz w:val="28"/>
          <w:szCs w:val="28"/>
        </w:rPr>
        <w:t xml:space="preserve"> получить. Министерство разработало стандарт, чтобы не допустить распространения </w:t>
      </w:r>
      <w:proofErr w:type="spellStart"/>
      <w:r w:rsidRPr="00BB365A">
        <w:rPr>
          <w:sz w:val="28"/>
          <w:szCs w:val="28"/>
        </w:rPr>
        <w:t>коронавируса</w:t>
      </w:r>
      <w:proofErr w:type="spellEnd"/>
      <w:r w:rsidRPr="00BB365A">
        <w:rPr>
          <w:sz w:val="28"/>
          <w:szCs w:val="28"/>
        </w:rPr>
        <w:t xml:space="preserve">», — отметила министр социального развития Московской области Ирина </w:t>
      </w:r>
      <w:proofErr w:type="spellStart"/>
      <w:r w:rsidRPr="00BB365A">
        <w:rPr>
          <w:sz w:val="28"/>
          <w:szCs w:val="28"/>
        </w:rPr>
        <w:t>Фаевская</w:t>
      </w:r>
      <w:proofErr w:type="spellEnd"/>
      <w:r w:rsidRPr="00BB365A">
        <w:rPr>
          <w:sz w:val="28"/>
          <w:szCs w:val="28"/>
        </w:rPr>
        <w:t>.</w:t>
      </w:r>
    </w:p>
    <w:p w:rsidR="00BB365A" w:rsidRPr="00BB365A" w:rsidRDefault="00BB365A" w:rsidP="00BB365A">
      <w:pPr>
        <w:pStyle w:val="af"/>
        <w:jc w:val="both"/>
        <w:rPr>
          <w:sz w:val="28"/>
          <w:szCs w:val="28"/>
        </w:rPr>
      </w:pPr>
      <w:r w:rsidRPr="00BB365A">
        <w:rPr>
          <w:sz w:val="28"/>
          <w:szCs w:val="28"/>
        </w:rPr>
        <w:t>В этом году лагеря смогут принять только половину ребят за смену. Это необходимая мера безопасности.</w:t>
      </w:r>
    </w:p>
    <w:p w:rsidR="00BB365A" w:rsidRPr="00BB365A" w:rsidRDefault="00BB365A" w:rsidP="00BB365A">
      <w:pPr>
        <w:pStyle w:val="af"/>
        <w:jc w:val="both"/>
        <w:rPr>
          <w:sz w:val="28"/>
          <w:szCs w:val="28"/>
        </w:rPr>
      </w:pPr>
      <w:r w:rsidRPr="00BB365A">
        <w:rPr>
          <w:sz w:val="28"/>
          <w:szCs w:val="28"/>
        </w:rPr>
        <w:t>«Дело в том, что по требованиям санитарного врача группы должны быть гораздо меньше. Это значит, что затраты и все остальное больше, особенно у частных лагерей», — добавил Воробьев.</w:t>
      </w:r>
    </w:p>
    <w:p w:rsidR="00BB365A" w:rsidRPr="00BB365A" w:rsidRDefault="00BB365A" w:rsidP="00BB365A">
      <w:pPr>
        <w:pStyle w:val="af"/>
        <w:jc w:val="both"/>
        <w:rPr>
          <w:sz w:val="28"/>
          <w:szCs w:val="28"/>
        </w:rPr>
      </w:pPr>
      <w:r w:rsidRPr="00BB365A">
        <w:rPr>
          <w:sz w:val="28"/>
          <w:szCs w:val="28"/>
        </w:rPr>
        <w:t>Отдых для каждого ребенка</w:t>
      </w:r>
    </w:p>
    <w:p w:rsidR="00BB365A" w:rsidRPr="00BB365A" w:rsidRDefault="00BB365A" w:rsidP="00BB365A">
      <w:pPr>
        <w:pStyle w:val="af"/>
        <w:jc w:val="both"/>
        <w:rPr>
          <w:sz w:val="28"/>
          <w:szCs w:val="28"/>
        </w:rPr>
      </w:pPr>
      <w:r w:rsidRPr="00BB365A">
        <w:rPr>
          <w:sz w:val="28"/>
          <w:szCs w:val="28"/>
        </w:rPr>
        <w:t>Путевку в лагерь можно получить за деньги и бесплатно. Этим вопросом занимается социальная служба.</w:t>
      </w:r>
    </w:p>
    <w:p w:rsidR="00BB365A" w:rsidRPr="00BB365A" w:rsidRDefault="00BB365A" w:rsidP="00BB365A">
      <w:pPr>
        <w:pStyle w:val="af"/>
        <w:jc w:val="both"/>
        <w:rPr>
          <w:sz w:val="28"/>
          <w:szCs w:val="28"/>
        </w:rPr>
      </w:pPr>
      <w:r w:rsidRPr="00BB365A">
        <w:rPr>
          <w:sz w:val="28"/>
          <w:szCs w:val="28"/>
        </w:rPr>
        <w:t xml:space="preserve">«Бесплатную путевку имеют право получить семьи, которые находятся в трудной жизненной ситуации», — рассказала </w:t>
      </w:r>
      <w:proofErr w:type="spellStart"/>
      <w:r w:rsidRPr="00BB365A">
        <w:rPr>
          <w:sz w:val="28"/>
          <w:szCs w:val="28"/>
        </w:rPr>
        <w:t>Фаевская</w:t>
      </w:r>
      <w:proofErr w:type="spellEnd"/>
      <w:r w:rsidRPr="00BB365A">
        <w:rPr>
          <w:sz w:val="28"/>
          <w:szCs w:val="28"/>
        </w:rPr>
        <w:t>.</w:t>
      </w:r>
    </w:p>
    <w:p w:rsidR="00BB365A" w:rsidRPr="00BB365A" w:rsidRDefault="00BB365A" w:rsidP="00BB365A">
      <w:pPr>
        <w:pStyle w:val="af"/>
        <w:jc w:val="both"/>
        <w:rPr>
          <w:sz w:val="28"/>
          <w:szCs w:val="28"/>
        </w:rPr>
      </w:pPr>
      <w:r w:rsidRPr="00BB365A">
        <w:rPr>
          <w:sz w:val="28"/>
          <w:szCs w:val="28"/>
        </w:rPr>
        <w:t xml:space="preserve">Возможность предоставляется малоимущим семьям, детям-инвалидам и сиротам. Получить бесплатную путевку можно через региональный портал </w:t>
      </w:r>
      <w:proofErr w:type="spellStart"/>
      <w:r w:rsidRPr="00BB365A">
        <w:rPr>
          <w:sz w:val="28"/>
          <w:szCs w:val="28"/>
        </w:rPr>
        <w:t>госуслуг</w:t>
      </w:r>
      <w:proofErr w:type="spellEnd"/>
      <w:r w:rsidRPr="00BB365A">
        <w:rPr>
          <w:sz w:val="28"/>
          <w:szCs w:val="28"/>
        </w:rPr>
        <w:t>, территориальное управление социальной защиты или МФЦ.</w:t>
      </w:r>
    </w:p>
    <w:p w:rsidR="00C67A27" w:rsidRPr="00542A44" w:rsidRDefault="00BB365A" w:rsidP="00BB365A">
      <w:pPr>
        <w:pStyle w:val="af"/>
        <w:jc w:val="both"/>
        <w:rPr>
          <w:sz w:val="28"/>
          <w:szCs w:val="28"/>
        </w:rPr>
      </w:pPr>
      <w:r w:rsidRPr="00BB365A">
        <w:rPr>
          <w:sz w:val="28"/>
          <w:szCs w:val="28"/>
        </w:rPr>
        <w:t xml:space="preserve">«Все дети, которые не смогут попасть по нашим бесплатным путевкам, мы попытаемся оздоровить их в период осенних каникул и зимних. По крайней </w:t>
      </w:r>
      <w:proofErr w:type="gramStart"/>
      <w:r w:rsidRPr="00BB365A">
        <w:rPr>
          <w:sz w:val="28"/>
          <w:szCs w:val="28"/>
        </w:rPr>
        <w:t>мере</w:t>
      </w:r>
      <w:proofErr w:type="gramEnd"/>
      <w:r w:rsidRPr="00BB365A">
        <w:rPr>
          <w:sz w:val="28"/>
          <w:szCs w:val="28"/>
        </w:rPr>
        <w:t xml:space="preserve"> наши государственные лагеря точно все будут работать, которые подведомственны министерству», — уточнила </w:t>
      </w:r>
      <w:proofErr w:type="spellStart"/>
      <w:r w:rsidRPr="00BB365A">
        <w:rPr>
          <w:sz w:val="28"/>
          <w:szCs w:val="28"/>
        </w:rPr>
        <w:t>Фаевская</w:t>
      </w:r>
      <w:proofErr w:type="spellEnd"/>
      <w:r w:rsidRPr="00BB365A">
        <w:rPr>
          <w:sz w:val="28"/>
          <w:szCs w:val="28"/>
        </w:rPr>
        <w:t>.</w:t>
      </w:r>
    </w:p>
    <w:p w:rsidR="00C67A27" w:rsidRDefault="00B93AC8" w:rsidP="0076335D">
      <w:pPr>
        <w:pStyle w:val="af"/>
        <w:jc w:val="both"/>
        <w:rPr>
          <w:rStyle w:val="a3"/>
          <w:i/>
          <w:sz w:val="28"/>
          <w:szCs w:val="28"/>
        </w:rPr>
      </w:pPr>
      <w:hyperlink w:anchor="Содержание" w:history="1">
        <w:r w:rsidR="00C67A27" w:rsidRPr="00CA4A48">
          <w:rPr>
            <w:rStyle w:val="a3"/>
            <w:i/>
            <w:sz w:val="28"/>
            <w:szCs w:val="28"/>
          </w:rPr>
          <w:t>Вернуться к оглавлению</w:t>
        </w:r>
      </w:hyperlink>
    </w:p>
    <w:p w:rsidR="00F212A8" w:rsidRDefault="00F212A8" w:rsidP="0076335D">
      <w:pPr>
        <w:pStyle w:val="af"/>
        <w:jc w:val="both"/>
        <w:rPr>
          <w:rStyle w:val="a3"/>
          <w:i/>
          <w:sz w:val="28"/>
          <w:szCs w:val="28"/>
        </w:rPr>
      </w:pPr>
    </w:p>
    <w:p w:rsidR="00D314A1" w:rsidRPr="0034757C" w:rsidRDefault="00D314A1" w:rsidP="00FA17C7">
      <w:pPr>
        <w:pStyle w:val="2"/>
      </w:pPr>
      <w:bookmarkStart w:id="42" w:name="_Toc44096878"/>
      <w:r>
        <w:t>2</w:t>
      </w:r>
      <w:r w:rsidR="00767D27">
        <w:t>5</w:t>
      </w:r>
      <w:r w:rsidRPr="00A85A3D">
        <w:t>.0</w:t>
      </w:r>
      <w:r>
        <w:t>6</w:t>
      </w:r>
      <w:r w:rsidRPr="00A85A3D">
        <w:t xml:space="preserve">.2020, </w:t>
      </w:r>
      <w:r w:rsidR="00FA17C7" w:rsidRPr="00FA17C7">
        <w:rPr>
          <w:rFonts w:ascii="Times New Roman" w:hAnsi="Times New Roman" w:cs="Times New Roman"/>
        </w:rPr>
        <w:t>газета «Рязанские ведомости»</w:t>
      </w:r>
      <w:r w:rsidRPr="00FA17C7">
        <w:rPr>
          <w:rFonts w:ascii="Times New Roman" w:hAnsi="Times New Roman" w:cs="Times New Roman"/>
          <w:color w:val="auto"/>
        </w:rPr>
        <w:t>.</w:t>
      </w:r>
      <w:r w:rsidRPr="00FA17C7">
        <w:rPr>
          <w:rFonts w:ascii="Times New Roman" w:hAnsi="Times New Roman" w:cs="Times New Roman"/>
        </w:rPr>
        <w:t xml:space="preserve"> «</w:t>
      </w:r>
      <w:r w:rsidR="00FC41B8" w:rsidRPr="00FA17C7">
        <w:rPr>
          <w:rFonts w:ascii="Times New Roman" w:hAnsi="Times New Roman" w:cs="Times New Roman"/>
        </w:rPr>
        <w:t>Рязанские улицы и дороги должны быть удобными для людей с инвалидностью</w:t>
      </w:r>
      <w:r w:rsidRPr="00FA17C7">
        <w:rPr>
          <w:rFonts w:ascii="Times New Roman" w:hAnsi="Times New Roman" w:cs="Times New Roman"/>
        </w:rPr>
        <w:t>»</w:t>
      </w:r>
      <w:bookmarkEnd w:id="42"/>
    </w:p>
    <w:p w:rsidR="00D314A1" w:rsidRPr="00242A4D" w:rsidRDefault="00B93AC8" w:rsidP="00D314A1">
      <w:pPr>
        <w:rPr>
          <w:sz w:val="740"/>
          <w:szCs w:val="28"/>
        </w:rPr>
      </w:pPr>
      <w:hyperlink r:id="rId42" w:history="1">
        <w:r w:rsidR="00767D27" w:rsidRPr="008C0F4E">
          <w:rPr>
            <w:rStyle w:val="a3"/>
            <w:sz w:val="28"/>
          </w:rPr>
          <w:t>https://rv-ryazan.ru/ryazanskie-ulicy-i-dorogi-dolzhny-byt-udobnymi-dlya-lyudej-s-invalidnostyu/</w:t>
        </w:r>
      </w:hyperlink>
      <w:r w:rsidR="00767D27">
        <w:rPr>
          <w:sz w:val="28"/>
        </w:rPr>
        <w:t xml:space="preserve"> </w:t>
      </w:r>
      <w:r w:rsidR="00D314A1">
        <w:rPr>
          <w:sz w:val="28"/>
        </w:rPr>
        <w:t xml:space="preserve">      </w:t>
      </w:r>
      <w:r w:rsidR="00D314A1" w:rsidRPr="00242A4D">
        <w:rPr>
          <w:sz w:val="28"/>
        </w:rPr>
        <w:t xml:space="preserve"> </w:t>
      </w:r>
      <w:r w:rsidR="00D314A1" w:rsidRPr="00242A4D">
        <w:rPr>
          <w:sz w:val="32"/>
        </w:rPr>
        <w:t xml:space="preserve">  </w:t>
      </w:r>
      <w:r w:rsidR="00D314A1" w:rsidRPr="00242A4D">
        <w:rPr>
          <w:sz w:val="36"/>
        </w:rPr>
        <w:t xml:space="preserve"> </w:t>
      </w:r>
      <w:r w:rsidR="00D314A1" w:rsidRPr="00242A4D">
        <w:rPr>
          <w:sz w:val="40"/>
        </w:rPr>
        <w:t xml:space="preserve">   </w:t>
      </w:r>
      <w:r w:rsidR="00D314A1" w:rsidRPr="00242A4D">
        <w:rPr>
          <w:sz w:val="44"/>
        </w:rPr>
        <w:t xml:space="preserve"> </w:t>
      </w:r>
      <w:r w:rsidR="00D314A1" w:rsidRPr="00242A4D">
        <w:rPr>
          <w:sz w:val="48"/>
        </w:rPr>
        <w:t xml:space="preserve"> </w:t>
      </w:r>
      <w:r w:rsidR="00D314A1" w:rsidRPr="00242A4D">
        <w:rPr>
          <w:sz w:val="52"/>
        </w:rPr>
        <w:t xml:space="preserve">     </w:t>
      </w:r>
      <w:r w:rsidR="00D314A1" w:rsidRPr="00242A4D">
        <w:rPr>
          <w:sz w:val="56"/>
        </w:rPr>
        <w:t xml:space="preserve"> </w:t>
      </w:r>
      <w:r w:rsidR="00D314A1" w:rsidRPr="00242A4D">
        <w:rPr>
          <w:sz w:val="72"/>
        </w:rPr>
        <w:t xml:space="preserve">  </w:t>
      </w:r>
      <w:r w:rsidR="00D314A1" w:rsidRPr="00242A4D">
        <w:rPr>
          <w:sz w:val="96"/>
        </w:rPr>
        <w:t xml:space="preserve"> </w:t>
      </w:r>
      <w:r w:rsidR="00D314A1" w:rsidRPr="00242A4D">
        <w:rPr>
          <w:sz w:val="160"/>
        </w:rPr>
        <w:t xml:space="preserve"> </w:t>
      </w:r>
      <w:r w:rsidR="00D314A1" w:rsidRPr="00242A4D">
        <w:rPr>
          <w:sz w:val="180"/>
        </w:rPr>
        <w:t xml:space="preserve"> </w:t>
      </w:r>
      <w:r w:rsidR="00D314A1" w:rsidRPr="00242A4D">
        <w:rPr>
          <w:sz w:val="200"/>
        </w:rPr>
        <w:t xml:space="preserve"> </w:t>
      </w:r>
      <w:r w:rsidR="00D314A1" w:rsidRPr="00242A4D">
        <w:rPr>
          <w:sz w:val="220"/>
        </w:rPr>
        <w:t xml:space="preserve"> </w:t>
      </w:r>
      <w:r w:rsidR="00D314A1" w:rsidRPr="00242A4D">
        <w:rPr>
          <w:sz w:val="240"/>
        </w:rPr>
        <w:t xml:space="preserve"> </w:t>
      </w:r>
      <w:r w:rsidR="00D314A1" w:rsidRPr="00242A4D">
        <w:rPr>
          <w:sz w:val="260"/>
        </w:rPr>
        <w:t xml:space="preserve"> </w:t>
      </w:r>
      <w:r w:rsidR="00D314A1" w:rsidRPr="00242A4D">
        <w:rPr>
          <w:sz w:val="280"/>
        </w:rPr>
        <w:t xml:space="preserve"> </w:t>
      </w:r>
      <w:r w:rsidR="00D314A1" w:rsidRPr="00242A4D">
        <w:rPr>
          <w:sz w:val="300"/>
        </w:rPr>
        <w:t xml:space="preserve"> </w:t>
      </w:r>
      <w:r w:rsidR="00D314A1" w:rsidRPr="00242A4D">
        <w:rPr>
          <w:sz w:val="320"/>
        </w:rPr>
        <w:t xml:space="preserve">  </w:t>
      </w:r>
      <w:r w:rsidR="00D314A1" w:rsidRPr="00242A4D">
        <w:rPr>
          <w:sz w:val="340"/>
        </w:rPr>
        <w:t xml:space="preserve"> </w:t>
      </w:r>
      <w:r w:rsidR="00D314A1" w:rsidRPr="00242A4D">
        <w:rPr>
          <w:sz w:val="360"/>
        </w:rPr>
        <w:t xml:space="preserve"> </w:t>
      </w:r>
      <w:r w:rsidR="00D314A1" w:rsidRPr="00242A4D">
        <w:rPr>
          <w:sz w:val="400"/>
        </w:rPr>
        <w:t xml:space="preserve"> </w:t>
      </w:r>
      <w:r w:rsidR="00D314A1" w:rsidRPr="00242A4D">
        <w:rPr>
          <w:sz w:val="420"/>
        </w:rPr>
        <w:t xml:space="preserve"> </w:t>
      </w:r>
      <w:r w:rsidR="00D314A1" w:rsidRPr="00242A4D">
        <w:rPr>
          <w:sz w:val="440"/>
        </w:rPr>
        <w:t xml:space="preserve">  </w:t>
      </w:r>
      <w:r w:rsidR="00D314A1" w:rsidRPr="00242A4D">
        <w:rPr>
          <w:sz w:val="460"/>
        </w:rPr>
        <w:t xml:space="preserve"> </w:t>
      </w:r>
      <w:r w:rsidR="00D314A1" w:rsidRPr="00242A4D">
        <w:rPr>
          <w:sz w:val="480"/>
        </w:rPr>
        <w:t xml:space="preserve"> </w:t>
      </w:r>
      <w:r w:rsidR="00D314A1" w:rsidRPr="00242A4D">
        <w:rPr>
          <w:sz w:val="520"/>
        </w:rPr>
        <w:t xml:space="preserve"> </w:t>
      </w:r>
      <w:r w:rsidR="00D314A1" w:rsidRPr="00242A4D">
        <w:rPr>
          <w:sz w:val="740"/>
          <w:szCs w:val="28"/>
        </w:rPr>
        <w:t xml:space="preserve">                            </w:t>
      </w:r>
    </w:p>
    <w:p w:rsidR="00D314A1" w:rsidRPr="004205D3" w:rsidRDefault="00D314A1" w:rsidP="00D314A1">
      <w:pPr>
        <w:pStyle w:val="af"/>
        <w:jc w:val="both"/>
        <w:rPr>
          <w:sz w:val="36"/>
          <w:szCs w:val="28"/>
        </w:rPr>
      </w:pPr>
    </w:p>
    <w:p w:rsidR="00542A44" w:rsidRPr="00542A44" w:rsidRDefault="00542A44" w:rsidP="00542A44">
      <w:pPr>
        <w:pStyle w:val="af"/>
        <w:jc w:val="both"/>
        <w:rPr>
          <w:sz w:val="28"/>
          <w:szCs w:val="28"/>
        </w:rPr>
      </w:pPr>
      <w:r w:rsidRPr="00542A44">
        <w:rPr>
          <w:sz w:val="28"/>
          <w:szCs w:val="28"/>
        </w:rPr>
        <w:t>Сегодня губернатор Николай Любимов принял участие в заседании Совета по делам инвалидов, которое состоялось в режиме ВСК.</w:t>
      </w:r>
    </w:p>
    <w:p w:rsidR="00542A44" w:rsidRPr="00542A44" w:rsidRDefault="00542A44" w:rsidP="00542A44">
      <w:pPr>
        <w:pStyle w:val="af"/>
        <w:jc w:val="both"/>
        <w:rPr>
          <w:sz w:val="28"/>
          <w:szCs w:val="28"/>
        </w:rPr>
      </w:pPr>
      <w:r w:rsidRPr="00542A44">
        <w:rPr>
          <w:sz w:val="28"/>
          <w:szCs w:val="28"/>
        </w:rPr>
        <w:t>На заседании были рассмотрены итоги работы в 2019 году по повышению доступности объектов и услуг для людей с ограниченными возможностями здоровья. Речь также шла о ходе реализации программ и моделей дополнительного образования для особенных детей, а также взаимодействии с НКО в рамках проектов социокультурной реабилитации инвалидов.</w:t>
      </w:r>
    </w:p>
    <w:p w:rsidR="00542A44" w:rsidRPr="00542A44" w:rsidRDefault="00542A44" w:rsidP="00542A44">
      <w:pPr>
        <w:pStyle w:val="af"/>
        <w:jc w:val="both"/>
        <w:rPr>
          <w:sz w:val="28"/>
          <w:szCs w:val="28"/>
        </w:rPr>
      </w:pPr>
      <w:r w:rsidRPr="00542A44">
        <w:rPr>
          <w:sz w:val="28"/>
          <w:szCs w:val="28"/>
        </w:rPr>
        <w:t>Николай Любимов, открывая заседание, отметил, что повышение доступности социальной инфраструктуры для людей с ограниченными возможностями здоровья является одной из наиболее важных задач. Ведется последовательная работа по оснащению больниц, школ, детских садов, учреждений соцзащиты, труда и занятости населения, культуры, физкультуры и спорта, адаптации городской инфраструктуры в целом. «Вся работа должна строиться для людей, их потребностей. Об этом неоднократно говорил Президент России Владимир Владимирович Путин», – подчеркнул он.</w:t>
      </w:r>
    </w:p>
    <w:p w:rsidR="00542A44" w:rsidRPr="00542A44" w:rsidRDefault="00542A44" w:rsidP="00542A44">
      <w:pPr>
        <w:pStyle w:val="af"/>
        <w:jc w:val="both"/>
        <w:rPr>
          <w:sz w:val="28"/>
          <w:szCs w:val="28"/>
        </w:rPr>
      </w:pPr>
      <w:r w:rsidRPr="00542A44">
        <w:rPr>
          <w:sz w:val="28"/>
          <w:szCs w:val="28"/>
        </w:rPr>
        <w:t xml:space="preserve">Об итогах реализации плана мероприятий по повышению доступности объектов и услуг в 2019 г. проинформировал министр труда и социальной защиты населения области Валерий </w:t>
      </w:r>
      <w:proofErr w:type="spellStart"/>
      <w:r w:rsidRPr="00542A44">
        <w:rPr>
          <w:sz w:val="28"/>
          <w:szCs w:val="28"/>
        </w:rPr>
        <w:t>Емец</w:t>
      </w:r>
      <w:proofErr w:type="spellEnd"/>
      <w:r w:rsidRPr="00542A44">
        <w:rPr>
          <w:sz w:val="28"/>
          <w:szCs w:val="28"/>
        </w:rPr>
        <w:t xml:space="preserve">. По его словам, дорожная карта включает в себя 42 показателя, в прошлом году полностью были достигнуты 36. В частности, в регионе адаптировано 312 объектов, что больше запланированного. </w:t>
      </w:r>
      <w:proofErr w:type="gramStart"/>
      <w:r w:rsidRPr="00542A44">
        <w:rPr>
          <w:sz w:val="28"/>
          <w:szCs w:val="28"/>
        </w:rPr>
        <w:t>На конец</w:t>
      </w:r>
      <w:proofErr w:type="gramEnd"/>
      <w:r w:rsidRPr="00542A44">
        <w:rPr>
          <w:sz w:val="28"/>
          <w:szCs w:val="28"/>
        </w:rPr>
        <w:t xml:space="preserve"> 2020 г. это количество составит 341, к 2030 г. – 495 (100%).</w:t>
      </w:r>
    </w:p>
    <w:p w:rsidR="00542A44" w:rsidRPr="00542A44" w:rsidRDefault="00542A44" w:rsidP="00542A44">
      <w:pPr>
        <w:pStyle w:val="af"/>
        <w:jc w:val="both"/>
        <w:rPr>
          <w:sz w:val="28"/>
          <w:szCs w:val="28"/>
        </w:rPr>
      </w:pPr>
      <w:r w:rsidRPr="00542A44">
        <w:rPr>
          <w:sz w:val="28"/>
          <w:szCs w:val="28"/>
        </w:rPr>
        <w:t>Профессиональную реабилитацию прошли 18,8% людей с инвалидностью, при плане в 1%. На карту доступности области нанесено 446 приоритетных объектов социальной инфраструктуры (90,1%, при плане – 86,2%). В рамках подпрограммы «Доступная среда» финансирование за счет средств областного бюджета не снижается и составляет более 17 млн. рублей ежегодно. За исполнением мероприятий организован общественный контроль.</w:t>
      </w:r>
    </w:p>
    <w:p w:rsidR="00542A44" w:rsidRPr="00542A44" w:rsidRDefault="00542A44" w:rsidP="00542A44">
      <w:pPr>
        <w:pStyle w:val="af"/>
        <w:jc w:val="both"/>
        <w:rPr>
          <w:sz w:val="28"/>
          <w:szCs w:val="28"/>
        </w:rPr>
      </w:pPr>
      <w:r w:rsidRPr="00542A44">
        <w:rPr>
          <w:sz w:val="28"/>
          <w:szCs w:val="28"/>
        </w:rPr>
        <w:t xml:space="preserve">Комментируя доклад, Губернатор отметил, что деятельность региона по направлению в целом была положительно оценена </w:t>
      </w:r>
      <w:proofErr w:type="spellStart"/>
      <w:r w:rsidRPr="00542A44">
        <w:rPr>
          <w:sz w:val="28"/>
          <w:szCs w:val="28"/>
        </w:rPr>
        <w:t>имнтрудом</w:t>
      </w:r>
      <w:proofErr w:type="spellEnd"/>
      <w:r w:rsidRPr="00542A44">
        <w:rPr>
          <w:sz w:val="28"/>
          <w:szCs w:val="28"/>
        </w:rPr>
        <w:t xml:space="preserve"> РФ. Вместе с тем, есть шесть недостигнутых показателей, работу по которым необходимо максимально усилить. Николай Любимов дал соответствующие поручения руководителям муниципальных образований, министерства труда и занятости населения Рязанской области. «Нужно проявлять больше настойчивости, чтобы были достигнуты все плановые показатели и, возможно, перевыполнены еще по нескольким направлениям», – сказал глава региона.</w:t>
      </w:r>
    </w:p>
    <w:p w:rsidR="00542A44" w:rsidRPr="00542A44" w:rsidRDefault="00542A44" w:rsidP="00542A44">
      <w:pPr>
        <w:pStyle w:val="af"/>
        <w:jc w:val="both"/>
        <w:rPr>
          <w:sz w:val="28"/>
          <w:szCs w:val="28"/>
        </w:rPr>
      </w:pPr>
      <w:r w:rsidRPr="00542A44">
        <w:rPr>
          <w:sz w:val="28"/>
          <w:szCs w:val="28"/>
        </w:rPr>
        <w:t>Губернатор особое внимание акцентировал на создании комфортной городской среды для людей с ограниченными возможностями здоровья, в том числе особенных детей. Кроме того, такая работа должна вестись и в сельских поселениях.</w:t>
      </w:r>
    </w:p>
    <w:p w:rsidR="00542A44" w:rsidRPr="00542A44" w:rsidRDefault="00542A44" w:rsidP="00542A44">
      <w:pPr>
        <w:pStyle w:val="af"/>
        <w:jc w:val="both"/>
        <w:rPr>
          <w:sz w:val="28"/>
          <w:szCs w:val="28"/>
        </w:rPr>
      </w:pPr>
      <w:r w:rsidRPr="00542A44">
        <w:rPr>
          <w:sz w:val="28"/>
          <w:szCs w:val="28"/>
        </w:rPr>
        <w:t>На заседании обсуждалась реализация программ и моделей дополнительного образования для детей с ограниченными возможностями здоровья. Как отметил Николай Любимов, в настоящее время в Рязанской области успешно применяются возможности инклюзивного обучения, в профильные учреждения направляются субсидии по программе «Доступная среда», проводится другая работа.</w:t>
      </w:r>
    </w:p>
    <w:p w:rsidR="00542A44" w:rsidRPr="00542A44" w:rsidRDefault="00542A44" w:rsidP="00542A44">
      <w:pPr>
        <w:pStyle w:val="af"/>
        <w:jc w:val="both"/>
        <w:rPr>
          <w:sz w:val="28"/>
          <w:szCs w:val="28"/>
        </w:rPr>
      </w:pPr>
      <w:r w:rsidRPr="00542A44">
        <w:rPr>
          <w:sz w:val="28"/>
          <w:szCs w:val="28"/>
        </w:rPr>
        <w:t xml:space="preserve">Министр образования и молодежной политики области Ольга </w:t>
      </w:r>
      <w:proofErr w:type="spellStart"/>
      <w:r w:rsidRPr="00542A44">
        <w:rPr>
          <w:sz w:val="28"/>
          <w:szCs w:val="28"/>
        </w:rPr>
        <w:t>Щетинкина</w:t>
      </w:r>
      <w:proofErr w:type="spellEnd"/>
      <w:r w:rsidRPr="00542A44">
        <w:rPr>
          <w:sz w:val="28"/>
          <w:szCs w:val="28"/>
        </w:rPr>
        <w:t xml:space="preserve"> подробно рассказала о профильных программах дополнительного образования, новых формах работы с особенными детьми, которые реализуются в различных муниципальных образованиях региона. Она также отметила, что в 2020 году субсидии по программе «Доступная среда» госпрограммы предусмотрены для 10 учреждений – на создание универсальной </w:t>
      </w:r>
      <w:proofErr w:type="spellStart"/>
      <w:r w:rsidRPr="00542A44">
        <w:rPr>
          <w:sz w:val="28"/>
          <w:szCs w:val="28"/>
        </w:rPr>
        <w:t>безбарьерной</w:t>
      </w:r>
      <w:proofErr w:type="spellEnd"/>
      <w:r w:rsidRPr="00542A44">
        <w:rPr>
          <w:sz w:val="28"/>
          <w:szCs w:val="28"/>
        </w:rPr>
        <w:t xml:space="preserve"> среды и приобретение специализированного оборудования.</w:t>
      </w:r>
    </w:p>
    <w:p w:rsidR="00D314A1" w:rsidRPr="00B27FAF" w:rsidRDefault="00542A44" w:rsidP="00542A44">
      <w:pPr>
        <w:pStyle w:val="af"/>
        <w:jc w:val="both"/>
        <w:rPr>
          <w:sz w:val="28"/>
          <w:szCs w:val="28"/>
        </w:rPr>
      </w:pPr>
      <w:r w:rsidRPr="00542A44">
        <w:rPr>
          <w:sz w:val="28"/>
          <w:szCs w:val="28"/>
        </w:rPr>
        <w:t>В ходе заседания был также рассмотрен вопрос об участии некоммерческих организаций в реализации проектов социокультурной реабилитации инвалидов. Министр культуры и туризма Рязанской области Виталий Попов проинформировал, что работа по этому направлению осуществляется всеми учреждениями культуры региона в тесном взаимодействии более чем с 30 НКО. Он представил наиболее эффективные практики и проекты.</w:t>
      </w:r>
    </w:p>
    <w:p w:rsidR="00F212A8" w:rsidRDefault="00B93AC8" w:rsidP="0076335D">
      <w:pPr>
        <w:pStyle w:val="af"/>
        <w:jc w:val="both"/>
        <w:rPr>
          <w:rStyle w:val="a3"/>
          <w:i/>
          <w:sz w:val="28"/>
          <w:szCs w:val="28"/>
        </w:rPr>
      </w:pPr>
      <w:hyperlink w:anchor="Содержание" w:history="1">
        <w:r w:rsidR="00D314A1" w:rsidRPr="00CA4A48">
          <w:rPr>
            <w:rStyle w:val="a3"/>
            <w:i/>
            <w:sz w:val="28"/>
            <w:szCs w:val="28"/>
          </w:rPr>
          <w:t>Вернуться к оглавлению</w:t>
        </w:r>
      </w:hyperlink>
    </w:p>
    <w:p w:rsidR="00D314A1" w:rsidRDefault="00D314A1" w:rsidP="0076335D">
      <w:pPr>
        <w:pStyle w:val="af"/>
        <w:jc w:val="both"/>
        <w:rPr>
          <w:rStyle w:val="a3"/>
          <w:i/>
          <w:sz w:val="28"/>
          <w:szCs w:val="28"/>
        </w:rPr>
      </w:pPr>
    </w:p>
    <w:p w:rsidR="003D674E" w:rsidRDefault="003D674E" w:rsidP="0076335D">
      <w:pPr>
        <w:pStyle w:val="af"/>
        <w:jc w:val="both"/>
        <w:rPr>
          <w:rStyle w:val="a3"/>
          <w:i/>
          <w:sz w:val="28"/>
          <w:szCs w:val="28"/>
        </w:rPr>
      </w:pPr>
    </w:p>
    <w:p w:rsidR="003D674E" w:rsidRDefault="003D674E" w:rsidP="0076335D">
      <w:pPr>
        <w:pStyle w:val="af"/>
        <w:jc w:val="both"/>
        <w:rPr>
          <w:rStyle w:val="a3"/>
          <w:i/>
          <w:sz w:val="28"/>
          <w:szCs w:val="28"/>
        </w:rPr>
      </w:pPr>
    </w:p>
    <w:p w:rsidR="003D674E" w:rsidRDefault="003D674E"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FE46D3" w:rsidRDefault="00FE46D3" w:rsidP="0076335D">
      <w:pPr>
        <w:pStyle w:val="af"/>
        <w:jc w:val="both"/>
        <w:rPr>
          <w:rStyle w:val="a3"/>
          <w:i/>
          <w:sz w:val="28"/>
          <w:szCs w:val="28"/>
        </w:rPr>
      </w:pPr>
    </w:p>
    <w:p w:rsidR="003D674E" w:rsidRDefault="003D674E" w:rsidP="0076335D">
      <w:pPr>
        <w:pStyle w:val="af"/>
        <w:jc w:val="both"/>
        <w:rPr>
          <w:rStyle w:val="a3"/>
          <w:i/>
          <w:sz w:val="28"/>
          <w:szCs w:val="28"/>
        </w:rPr>
      </w:pPr>
    </w:p>
    <w:p w:rsidR="003D674E" w:rsidRDefault="003D674E" w:rsidP="0076335D">
      <w:pPr>
        <w:pStyle w:val="af"/>
        <w:jc w:val="both"/>
        <w:rPr>
          <w:rStyle w:val="a3"/>
          <w:i/>
          <w:sz w:val="28"/>
          <w:szCs w:val="28"/>
        </w:rPr>
      </w:pPr>
    </w:p>
    <w:p w:rsidR="003D674E" w:rsidRDefault="003D674E" w:rsidP="0076335D">
      <w:pPr>
        <w:pStyle w:val="af"/>
        <w:jc w:val="both"/>
        <w:rPr>
          <w:rStyle w:val="a3"/>
          <w:i/>
          <w:sz w:val="28"/>
          <w:szCs w:val="28"/>
        </w:rPr>
      </w:pPr>
    </w:p>
    <w:p w:rsidR="003D674E" w:rsidRDefault="003D674E" w:rsidP="0076335D">
      <w:pPr>
        <w:pStyle w:val="af"/>
        <w:jc w:val="both"/>
        <w:rPr>
          <w:rStyle w:val="a3"/>
          <w:i/>
          <w:sz w:val="28"/>
          <w:szCs w:val="28"/>
        </w:rPr>
      </w:pPr>
    </w:p>
    <w:p w:rsidR="00F212A8" w:rsidRDefault="00F212A8" w:rsidP="0076335D">
      <w:pPr>
        <w:pStyle w:val="af"/>
        <w:jc w:val="both"/>
        <w:rPr>
          <w:rStyle w:val="a3"/>
          <w:i/>
          <w:sz w:val="28"/>
          <w:szCs w:val="28"/>
        </w:rPr>
      </w:pPr>
    </w:p>
    <w:tbl>
      <w:tblPr>
        <w:tblW w:w="9756" w:type="dxa"/>
        <w:tblLayout w:type="fixed"/>
        <w:tblLook w:val="0000"/>
      </w:tblPr>
      <w:tblGrid>
        <w:gridCol w:w="9756"/>
      </w:tblGrid>
      <w:tr w:rsidR="00772401" w:rsidRPr="00B53A61" w:rsidTr="00383A2A">
        <w:trPr>
          <w:trHeight w:val="568"/>
        </w:trPr>
        <w:tc>
          <w:tcPr>
            <w:tcW w:w="9756" w:type="dxa"/>
            <w:shd w:val="clear" w:color="auto" w:fill="D9D9D9"/>
          </w:tcPr>
          <w:p w:rsidR="00772401" w:rsidRPr="00B53A61" w:rsidRDefault="00772401" w:rsidP="00383A2A">
            <w:pPr>
              <w:pStyle w:val="1"/>
              <w:jc w:val="center"/>
              <w:rPr>
                <w:sz w:val="28"/>
                <w:szCs w:val="28"/>
              </w:rPr>
            </w:pPr>
            <w:bookmarkStart w:id="43" w:name="_Toc44096879"/>
            <w:r>
              <w:rPr>
                <w:sz w:val="28"/>
                <w:szCs w:val="28"/>
              </w:rPr>
              <w:t>Мероприятия</w:t>
            </w:r>
            <w:bookmarkEnd w:id="43"/>
          </w:p>
        </w:tc>
      </w:tr>
    </w:tbl>
    <w:p w:rsidR="00AA4158" w:rsidRPr="0034757C" w:rsidRDefault="00AA4158" w:rsidP="002D4A4F">
      <w:pPr>
        <w:pStyle w:val="2"/>
      </w:pPr>
      <w:bookmarkStart w:id="44" w:name="_Toc44096880"/>
      <w:r>
        <w:t>2</w:t>
      </w:r>
      <w:r w:rsidR="00B75EEA">
        <w:t>6</w:t>
      </w:r>
      <w:r w:rsidRPr="00A85A3D">
        <w:t>.0</w:t>
      </w:r>
      <w:r>
        <w:t>6</w:t>
      </w:r>
      <w:r w:rsidRPr="00A85A3D">
        <w:t xml:space="preserve">.2020, </w:t>
      </w:r>
      <w:r w:rsidR="002D4A4F" w:rsidRPr="002D4A4F">
        <w:rPr>
          <w:rFonts w:ascii="Times New Roman" w:hAnsi="Times New Roman" w:cs="Times New Roman"/>
        </w:rPr>
        <w:t>"</w:t>
      </w:r>
      <w:proofErr w:type="spellStart"/>
      <w:r w:rsidR="002D4A4F" w:rsidRPr="002D4A4F">
        <w:rPr>
          <w:rFonts w:ascii="Times New Roman" w:hAnsi="Times New Roman" w:cs="Times New Roman"/>
        </w:rPr>
        <w:t>МедиаНьюс</w:t>
      </w:r>
      <w:proofErr w:type="spellEnd"/>
      <w:r w:rsidR="002D4A4F" w:rsidRPr="002D4A4F">
        <w:rPr>
          <w:rFonts w:ascii="Times New Roman" w:hAnsi="Times New Roman" w:cs="Times New Roman"/>
        </w:rPr>
        <w:t>" (Москва)</w:t>
      </w:r>
      <w:r w:rsidRPr="002D4A4F">
        <w:rPr>
          <w:rFonts w:ascii="Times New Roman" w:hAnsi="Times New Roman" w:cs="Times New Roman"/>
          <w:color w:val="auto"/>
        </w:rPr>
        <w:t>.</w:t>
      </w:r>
      <w:r w:rsidRPr="002D4A4F">
        <w:rPr>
          <w:rFonts w:ascii="Times New Roman" w:hAnsi="Times New Roman" w:cs="Times New Roman"/>
        </w:rPr>
        <w:t xml:space="preserve"> «</w:t>
      </w:r>
      <w:proofErr w:type="gramStart"/>
      <w:r w:rsidR="00535D79" w:rsidRPr="002D4A4F">
        <w:rPr>
          <w:rFonts w:ascii="Times New Roman" w:hAnsi="Times New Roman" w:cs="Times New Roman"/>
        </w:rPr>
        <w:t>Бумажный</w:t>
      </w:r>
      <w:proofErr w:type="gramEnd"/>
      <w:r w:rsidR="00535D79" w:rsidRPr="002D4A4F">
        <w:rPr>
          <w:rFonts w:ascii="Times New Roman" w:hAnsi="Times New Roman" w:cs="Times New Roman"/>
        </w:rPr>
        <w:t xml:space="preserve"> </w:t>
      </w:r>
      <w:proofErr w:type="spellStart"/>
      <w:r w:rsidR="00535D79" w:rsidRPr="002D4A4F">
        <w:rPr>
          <w:rFonts w:ascii="Times New Roman" w:hAnsi="Times New Roman" w:cs="Times New Roman"/>
        </w:rPr>
        <w:t>квест</w:t>
      </w:r>
      <w:proofErr w:type="spellEnd"/>
      <w:r w:rsidR="00535D79" w:rsidRPr="002D4A4F">
        <w:rPr>
          <w:rFonts w:ascii="Times New Roman" w:hAnsi="Times New Roman" w:cs="Times New Roman"/>
        </w:rPr>
        <w:t>: пациенты назвали проблемы при получении инвалидности</w:t>
      </w:r>
      <w:r w:rsidRPr="002D4A4F">
        <w:rPr>
          <w:rFonts w:ascii="Times New Roman" w:hAnsi="Times New Roman" w:cs="Times New Roman"/>
        </w:rPr>
        <w:t>»</w:t>
      </w:r>
      <w:bookmarkEnd w:id="44"/>
    </w:p>
    <w:p w:rsidR="00AA4158" w:rsidRPr="00242A4D" w:rsidRDefault="00B93AC8" w:rsidP="00AA4158">
      <w:pPr>
        <w:rPr>
          <w:sz w:val="740"/>
          <w:szCs w:val="28"/>
        </w:rPr>
      </w:pPr>
      <w:hyperlink r:id="rId43" w:history="1">
        <w:r w:rsidR="00B75EEA" w:rsidRPr="008C0F4E">
          <w:rPr>
            <w:rStyle w:val="a3"/>
            <w:sz w:val="28"/>
          </w:rPr>
          <w:t>https://news.ru/health/pacienty-nazvali-glavnye-problemy-pri-poluchenii-invalidnosti/</w:t>
        </w:r>
      </w:hyperlink>
      <w:r w:rsidR="00B75EEA">
        <w:rPr>
          <w:sz w:val="28"/>
        </w:rPr>
        <w:t xml:space="preserve"> </w:t>
      </w:r>
      <w:r w:rsidR="00AA4158">
        <w:rPr>
          <w:sz w:val="28"/>
        </w:rPr>
        <w:t xml:space="preserve">        </w:t>
      </w:r>
      <w:r w:rsidR="00AA4158" w:rsidRPr="00242A4D">
        <w:rPr>
          <w:sz w:val="28"/>
        </w:rPr>
        <w:t xml:space="preserve"> </w:t>
      </w:r>
      <w:r w:rsidR="00AA4158" w:rsidRPr="00242A4D">
        <w:rPr>
          <w:sz w:val="32"/>
        </w:rPr>
        <w:t xml:space="preserve">  </w:t>
      </w:r>
      <w:r w:rsidR="00AA4158" w:rsidRPr="00242A4D">
        <w:rPr>
          <w:sz w:val="36"/>
        </w:rPr>
        <w:t xml:space="preserve"> </w:t>
      </w:r>
      <w:r w:rsidR="00AA4158" w:rsidRPr="00242A4D">
        <w:rPr>
          <w:sz w:val="40"/>
        </w:rPr>
        <w:t xml:space="preserve">   </w:t>
      </w:r>
      <w:r w:rsidR="00AA4158" w:rsidRPr="00242A4D">
        <w:rPr>
          <w:sz w:val="44"/>
        </w:rPr>
        <w:t xml:space="preserve"> </w:t>
      </w:r>
      <w:r w:rsidR="00AA4158" w:rsidRPr="00242A4D">
        <w:rPr>
          <w:sz w:val="48"/>
        </w:rPr>
        <w:t xml:space="preserve"> </w:t>
      </w:r>
      <w:r w:rsidR="00AA4158" w:rsidRPr="00242A4D">
        <w:rPr>
          <w:sz w:val="52"/>
        </w:rPr>
        <w:t xml:space="preserve">     </w:t>
      </w:r>
      <w:r w:rsidR="00AA4158" w:rsidRPr="00242A4D">
        <w:rPr>
          <w:sz w:val="56"/>
        </w:rPr>
        <w:t xml:space="preserve"> </w:t>
      </w:r>
      <w:r w:rsidR="00AA4158" w:rsidRPr="00242A4D">
        <w:rPr>
          <w:sz w:val="72"/>
        </w:rPr>
        <w:t xml:space="preserve">  </w:t>
      </w:r>
      <w:r w:rsidR="00AA4158" w:rsidRPr="00242A4D">
        <w:rPr>
          <w:sz w:val="96"/>
        </w:rPr>
        <w:t xml:space="preserve"> </w:t>
      </w:r>
      <w:r w:rsidR="00AA4158" w:rsidRPr="00242A4D">
        <w:rPr>
          <w:sz w:val="160"/>
        </w:rPr>
        <w:t xml:space="preserve"> </w:t>
      </w:r>
      <w:r w:rsidR="00AA4158" w:rsidRPr="00242A4D">
        <w:rPr>
          <w:sz w:val="180"/>
        </w:rPr>
        <w:t xml:space="preserve"> </w:t>
      </w:r>
      <w:r w:rsidR="00AA4158" w:rsidRPr="00242A4D">
        <w:rPr>
          <w:sz w:val="200"/>
        </w:rPr>
        <w:t xml:space="preserve"> </w:t>
      </w:r>
      <w:r w:rsidR="00AA4158" w:rsidRPr="00242A4D">
        <w:rPr>
          <w:sz w:val="220"/>
        </w:rPr>
        <w:t xml:space="preserve"> </w:t>
      </w:r>
      <w:r w:rsidR="00AA4158" w:rsidRPr="00242A4D">
        <w:rPr>
          <w:sz w:val="240"/>
        </w:rPr>
        <w:t xml:space="preserve"> </w:t>
      </w:r>
      <w:r w:rsidR="00AA4158" w:rsidRPr="00242A4D">
        <w:rPr>
          <w:sz w:val="260"/>
        </w:rPr>
        <w:t xml:space="preserve"> </w:t>
      </w:r>
      <w:r w:rsidR="00AA4158" w:rsidRPr="00242A4D">
        <w:rPr>
          <w:sz w:val="280"/>
        </w:rPr>
        <w:t xml:space="preserve"> </w:t>
      </w:r>
      <w:r w:rsidR="00AA4158" w:rsidRPr="00242A4D">
        <w:rPr>
          <w:sz w:val="300"/>
        </w:rPr>
        <w:t xml:space="preserve"> </w:t>
      </w:r>
      <w:r w:rsidR="00AA4158" w:rsidRPr="00242A4D">
        <w:rPr>
          <w:sz w:val="320"/>
        </w:rPr>
        <w:t xml:space="preserve">  </w:t>
      </w:r>
      <w:r w:rsidR="00AA4158" w:rsidRPr="00242A4D">
        <w:rPr>
          <w:sz w:val="340"/>
        </w:rPr>
        <w:t xml:space="preserve"> </w:t>
      </w:r>
      <w:r w:rsidR="00AA4158" w:rsidRPr="00242A4D">
        <w:rPr>
          <w:sz w:val="360"/>
        </w:rPr>
        <w:t xml:space="preserve"> </w:t>
      </w:r>
      <w:r w:rsidR="00AA4158" w:rsidRPr="00242A4D">
        <w:rPr>
          <w:sz w:val="400"/>
        </w:rPr>
        <w:t xml:space="preserve"> </w:t>
      </w:r>
      <w:r w:rsidR="00AA4158" w:rsidRPr="00242A4D">
        <w:rPr>
          <w:sz w:val="420"/>
        </w:rPr>
        <w:t xml:space="preserve"> </w:t>
      </w:r>
      <w:r w:rsidR="00AA4158" w:rsidRPr="00242A4D">
        <w:rPr>
          <w:sz w:val="440"/>
        </w:rPr>
        <w:t xml:space="preserve">  </w:t>
      </w:r>
      <w:r w:rsidR="00AA4158" w:rsidRPr="00242A4D">
        <w:rPr>
          <w:sz w:val="460"/>
        </w:rPr>
        <w:t xml:space="preserve"> </w:t>
      </w:r>
      <w:r w:rsidR="00AA4158" w:rsidRPr="00242A4D">
        <w:rPr>
          <w:sz w:val="480"/>
        </w:rPr>
        <w:t xml:space="preserve"> </w:t>
      </w:r>
      <w:r w:rsidR="00AA4158" w:rsidRPr="00242A4D">
        <w:rPr>
          <w:sz w:val="520"/>
        </w:rPr>
        <w:t xml:space="preserve"> </w:t>
      </w:r>
      <w:r w:rsidR="00AA4158" w:rsidRPr="00242A4D">
        <w:rPr>
          <w:sz w:val="740"/>
          <w:szCs w:val="28"/>
        </w:rPr>
        <w:t xml:space="preserve">                            </w:t>
      </w:r>
    </w:p>
    <w:p w:rsidR="00AA4158" w:rsidRPr="004205D3" w:rsidRDefault="00AA4158" w:rsidP="00AA4158">
      <w:pPr>
        <w:pStyle w:val="af"/>
        <w:jc w:val="both"/>
        <w:rPr>
          <w:sz w:val="36"/>
          <w:szCs w:val="28"/>
        </w:rPr>
      </w:pPr>
    </w:p>
    <w:p w:rsidR="00A11624" w:rsidRPr="00A11624" w:rsidRDefault="00A11624" w:rsidP="00A11624">
      <w:pPr>
        <w:pStyle w:val="af"/>
        <w:jc w:val="both"/>
        <w:rPr>
          <w:sz w:val="28"/>
          <w:szCs w:val="28"/>
        </w:rPr>
      </w:pPr>
      <w:r w:rsidRPr="00A11624">
        <w:rPr>
          <w:sz w:val="28"/>
          <w:szCs w:val="28"/>
        </w:rPr>
        <w:t>В настоящее время подобный ста</w:t>
      </w:r>
      <w:r>
        <w:rPr>
          <w:sz w:val="28"/>
          <w:szCs w:val="28"/>
        </w:rPr>
        <w:t>тус имеют 12 миллионов россиян.</w:t>
      </w:r>
    </w:p>
    <w:p w:rsidR="00A11624" w:rsidRPr="00A11624" w:rsidRDefault="00A11624" w:rsidP="00A11624">
      <w:pPr>
        <w:pStyle w:val="af"/>
        <w:jc w:val="both"/>
        <w:rPr>
          <w:sz w:val="28"/>
          <w:szCs w:val="28"/>
        </w:rPr>
      </w:pPr>
      <w:r w:rsidRPr="00A11624">
        <w:rPr>
          <w:sz w:val="28"/>
          <w:szCs w:val="28"/>
        </w:rPr>
        <w:t>Россияне с ограниченными возможностями рассказали, что чаще всего мешает им получить инвалидность. Например, нередко приходится долго ждать записи к нужным врачам и платить за требуемые анализы. Заметную роль играет и необъективность медико-социальной экспертизы (МСЭ), которая может отказать человеку в праве на льготный статус. Однако в последнее время ситуация выравнивается: оформить документы становится проще, утверждают эксперты. NEWS.ru выяснял, с какими препятствиями может столкнуться челов</w:t>
      </w:r>
      <w:r>
        <w:rPr>
          <w:sz w:val="28"/>
          <w:szCs w:val="28"/>
        </w:rPr>
        <w:t>ек при оформлении инвалидности.</w:t>
      </w:r>
    </w:p>
    <w:p w:rsidR="00A11624" w:rsidRPr="00A11624" w:rsidRDefault="00A11624" w:rsidP="00A11624">
      <w:pPr>
        <w:pStyle w:val="af"/>
        <w:jc w:val="both"/>
        <w:rPr>
          <w:sz w:val="28"/>
          <w:szCs w:val="28"/>
        </w:rPr>
      </w:pPr>
      <w:r w:rsidRPr="00A11624">
        <w:rPr>
          <w:sz w:val="28"/>
          <w:szCs w:val="28"/>
        </w:rPr>
        <w:t xml:space="preserve">Всероссийский союз пациентов провёл оценку работы бюро медико-социальной экспертизы в России (результаты есть в распоряжении NEWS.ru). В основу исследования лёг опрос людей, проходивших освидетельствование в последние два года, а также </w:t>
      </w:r>
      <w:proofErr w:type="spellStart"/>
      <w:r w:rsidRPr="00A11624">
        <w:rPr>
          <w:sz w:val="28"/>
          <w:szCs w:val="28"/>
        </w:rPr>
        <w:t>пациентских</w:t>
      </w:r>
      <w:proofErr w:type="spellEnd"/>
      <w:r w:rsidRPr="00A11624">
        <w:rPr>
          <w:sz w:val="28"/>
          <w:szCs w:val="28"/>
        </w:rPr>
        <w:t xml:space="preserve"> некоммерческих организаций. В общей сложности в анкетировании приняли участие больше двух тысяч пациентов из 80 регионов России и 137 руководителей НКО.</w:t>
      </w:r>
    </w:p>
    <w:p w:rsidR="00A11624" w:rsidRPr="00A11624" w:rsidRDefault="00A11624" w:rsidP="00A11624">
      <w:pPr>
        <w:pStyle w:val="af"/>
        <w:jc w:val="both"/>
        <w:rPr>
          <w:sz w:val="28"/>
          <w:szCs w:val="28"/>
        </w:rPr>
      </w:pPr>
      <w:r w:rsidRPr="00A11624">
        <w:rPr>
          <w:sz w:val="28"/>
          <w:szCs w:val="28"/>
        </w:rPr>
        <w:t>В ходе исследования респонденты назвали главные препятствия при прохождении комиссий МСЭ: длительные сроки ожидания записи к специалистам и на диагностику (47%), вынужденное посещение разных учреждений для прохождения врачей, процедур и сдачи анализов (41%).</w:t>
      </w:r>
    </w:p>
    <w:p w:rsidR="00A11624" w:rsidRPr="00A11624" w:rsidRDefault="00A11624" w:rsidP="00A11624">
      <w:pPr>
        <w:pStyle w:val="af"/>
        <w:jc w:val="both"/>
        <w:rPr>
          <w:sz w:val="28"/>
          <w:szCs w:val="28"/>
        </w:rPr>
      </w:pPr>
      <w:r w:rsidRPr="00A11624">
        <w:rPr>
          <w:sz w:val="28"/>
          <w:szCs w:val="28"/>
        </w:rPr>
        <w:t>Одна из самых распространённых проблем на этапе сбора документов для МСЭ — необходимость платить за анализы или консультации, так считают 43% опрошенных. Тогда как у каждого пятого (20,7%) возникают трудности при оформлении документов в связи с ошибками в них и неполнотой предоставляемой информации. Без препятствий медицинские бумаги собирает примерно треть граждан.</w:t>
      </w:r>
    </w:p>
    <w:p w:rsidR="00A11624" w:rsidRPr="00A11624" w:rsidRDefault="00A11624" w:rsidP="00A11624">
      <w:pPr>
        <w:pStyle w:val="af"/>
        <w:jc w:val="both"/>
        <w:rPr>
          <w:sz w:val="28"/>
          <w:szCs w:val="28"/>
        </w:rPr>
      </w:pPr>
      <w:r w:rsidRPr="00A11624">
        <w:rPr>
          <w:sz w:val="28"/>
          <w:szCs w:val="28"/>
        </w:rPr>
        <w:t xml:space="preserve">Кроме того, некачественное обслуживание напоминает о себе и после прохождения экспертизы. </w:t>
      </w:r>
      <w:proofErr w:type="gramStart"/>
      <w:r w:rsidRPr="00A11624">
        <w:rPr>
          <w:sz w:val="28"/>
          <w:szCs w:val="28"/>
        </w:rPr>
        <w:t>Так, в доступной форме пояснения по результатам МСЭ получают 56% проходящих освидетельствование, треть завершающих процедуру остаётся без них.</w:t>
      </w:r>
      <w:proofErr w:type="gramEnd"/>
    </w:p>
    <w:p w:rsidR="00A11624" w:rsidRPr="00A11624" w:rsidRDefault="00A11624" w:rsidP="00A11624">
      <w:pPr>
        <w:pStyle w:val="af"/>
        <w:jc w:val="both"/>
        <w:rPr>
          <w:sz w:val="28"/>
          <w:szCs w:val="28"/>
        </w:rPr>
      </w:pPr>
      <w:r w:rsidRPr="00A11624">
        <w:rPr>
          <w:sz w:val="28"/>
          <w:szCs w:val="28"/>
        </w:rPr>
        <w:t xml:space="preserve">Однако, несмотря на проблемы, в целом за последние годы произошли позитивные изменения в системе медико-социальной экспертизы. Так, количество жалоб граждан сокращается, а бюро становятся более открытыми и ориентированными на людей, рассказал сопредседатель Всероссийского союза пациентов Юрий </w:t>
      </w:r>
      <w:proofErr w:type="spellStart"/>
      <w:r w:rsidRPr="00A11624">
        <w:rPr>
          <w:sz w:val="28"/>
          <w:szCs w:val="28"/>
        </w:rPr>
        <w:t>Жулёв</w:t>
      </w:r>
      <w:proofErr w:type="spellEnd"/>
      <w:r w:rsidRPr="00A11624">
        <w:rPr>
          <w:sz w:val="28"/>
          <w:szCs w:val="28"/>
        </w:rPr>
        <w:t>.</w:t>
      </w:r>
    </w:p>
    <w:p w:rsidR="00A11624" w:rsidRPr="00A11624" w:rsidRDefault="00A11624" w:rsidP="00A11624">
      <w:pPr>
        <w:pStyle w:val="af"/>
        <w:jc w:val="both"/>
        <w:rPr>
          <w:sz w:val="28"/>
          <w:szCs w:val="28"/>
        </w:rPr>
      </w:pPr>
      <w:r w:rsidRPr="00A11624">
        <w:rPr>
          <w:sz w:val="28"/>
          <w:szCs w:val="28"/>
        </w:rPr>
        <w:t xml:space="preserve">Вместе с тем ситуацию пока рано считать однозначно позитивной и безоблачной. Необходимо повышать как качество работы системы, так и качество разъяснительной работы с пациентами. Исследования и практика показывают, что в большинстве случаев недовольство пациентов вызывает недостаточная информированность, непонимание ими причин вынесения решений, правовых норм, возможностей и алгоритмов дальнейших действий. Безусловно, важно и отношение к пациенту, коммуникация с ним. То, без чего невозможно современное </w:t>
      </w:r>
      <w:proofErr w:type="gramStart"/>
      <w:r w:rsidRPr="00A11624">
        <w:rPr>
          <w:sz w:val="28"/>
          <w:szCs w:val="28"/>
        </w:rPr>
        <w:t>пациент-ориентированное</w:t>
      </w:r>
      <w:proofErr w:type="gramEnd"/>
      <w:r w:rsidRPr="00A11624">
        <w:rPr>
          <w:sz w:val="28"/>
          <w:szCs w:val="28"/>
        </w:rPr>
        <w:t xml:space="preserve"> здравоохранение, - Юрий </w:t>
      </w:r>
      <w:proofErr w:type="spellStart"/>
      <w:r w:rsidRPr="00A11624">
        <w:rPr>
          <w:sz w:val="28"/>
          <w:szCs w:val="28"/>
        </w:rPr>
        <w:t>Жулёв</w:t>
      </w:r>
      <w:proofErr w:type="spellEnd"/>
      <w:r w:rsidRPr="00A11624">
        <w:rPr>
          <w:sz w:val="28"/>
          <w:szCs w:val="28"/>
        </w:rPr>
        <w:t xml:space="preserve">, сопредседатель </w:t>
      </w:r>
      <w:r>
        <w:rPr>
          <w:sz w:val="28"/>
          <w:szCs w:val="28"/>
        </w:rPr>
        <w:t>Всероссийского союза пациентов.</w:t>
      </w:r>
    </w:p>
    <w:p w:rsidR="00A11624" w:rsidRPr="00A11624" w:rsidRDefault="00A11624" w:rsidP="00A11624">
      <w:pPr>
        <w:pStyle w:val="af"/>
        <w:jc w:val="both"/>
        <w:rPr>
          <w:sz w:val="28"/>
          <w:szCs w:val="28"/>
        </w:rPr>
      </w:pPr>
      <w:r w:rsidRPr="00A11624">
        <w:rPr>
          <w:sz w:val="28"/>
          <w:szCs w:val="28"/>
        </w:rPr>
        <w:t>Как отметили в организации, многие эксперты (38%) убеждены в улучшении работы МСЭ. Тогда как 27% отмечают её ухудшение.</w:t>
      </w:r>
    </w:p>
    <w:p w:rsidR="00A11624" w:rsidRPr="00A11624" w:rsidRDefault="00A11624" w:rsidP="00A11624">
      <w:pPr>
        <w:pStyle w:val="af"/>
        <w:jc w:val="both"/>
        <w:rPr>
          <w:sz w:val="28"/>
          <w:szCs w:val="28"/>
        </w:rPr>
      </w:pPr>
      <w:r w:rsidRPr="00A11624">
        <w:rPr>
          <w:sz w:val="28"/>
          <w:szCs w:val="28"/>
        </w:rPr>
        <w:t xml:space="preserve">Около двух лет назад власти дали возможность получить инвалидность бессрочно по ряду заболеваний. </w:t>
      </w:r>
      <w:proofErr w:type="gramStart"/>
      <w:r w:rsidRPr="00A11624">
        <w:rPr>
          <w:sz w:val="28"/>
          <w:szCs w:val="28"/>
        </w:rPr>
        <w:t>Например, для имеющих злокачественные и некоторые неоперабельные доброкачественные новообразования, тяжёлые формы воспалительных заболеваний кишечника, повышенное кровяное давление, ряд недугов нервной системы, врождённое или приобретённое слабоумие.</w:t>
      </w:r>
      <w:proofErr w:type="gramEnd"/>
    </w:p>
    <w:p w:rsidR="00A11624" w:rsidRPr="00A11624" w:rsidRDefault="00A11624" w:rsidP="00A11624">
      <w:pPr>
        <w:pStyle w:val="af"/>
        <w:jc w:val="both"/>
        <w:rPr>
          <w:sz w:val="28"/>
          <w:szCs w:val="28"/>
        </w:rPr>
      </w:pPr>
      <w:r w:rsidRPr="00A11624">
        <w:rPr>
          <w:sz w:val="28"/>
          <w:szCs w:val="28"/>
        </w:rPr>
        <w:t>Кроме того, с начала 2020 года стало проще получить статус инвалида. Например, прежде людям с ампутированными конечностями или полностью глухим приходилось раз в несколько лет проходить переосвидетельствование, что, учитывая обстоятельства, выглядело весьма странно. Теперь же новые критерии и классификации позволяют установить в ряде случаев инвалидность бессрочно и без личного присутствия.</w:t>
      </w:r>
    </w:p>
    <w:p w:rsidR="00A11624" w:rsidRPr="00A11624" w:rsidRDefault="00A11624" w:rsidP="00A11624">
      <w:pPr>
        <w:pStyle w:val="af"/>
        <w:jc w:val="both"/>
        <w:rPr>
          <w:sz w:val="28"/>
          <w:szCs w:val="28"/>
        </w:rPr>
      </w:pPr>
      <w:r w:rsidRPr="00A11624">
        <w:rPr>
          <w:sz w:val="28"/>
          <w:szCs w:val="28"/>
        </w:rPr>
        <w:t>Кроме того, в настоящее время действует временный порядок упрощённого получения инвалидности — без посещения бюро медико-социальной экспертизы. По данным Минтруда, в апреле такой возможностью воспользовались более 224 тысяч человек. В том числе 156 тысяч россиян с начала месяца получили инвалидность на основании документов от медицинских организаций, без личного присутствия. Тогда как больше 67,8 тысячи жителей страны продлили ранее установленную группу инвалидности.</w:t>
      </w:r>
    </w:p>
    <w:p w:rsidR="00A11624" w:rsidRPr="00A11624" w:rsidRDefault="00A11624" w:rsidP="00A11624">
      <w:pPr>
        <w:pStyle w:val="af"/>
        <w:jc w:val="both"/>
        <w:rPr>
          <w:sz w:val="28"/>
          <w:szCs w:val="28"/>
        </w:rPr>
      </w:pPr>
      <w:r w:rsidRPr="00A11624">
        <w:rPr>
          <w:sz w:val="28"/>
          <w:szCs w:val="28"/>
        </w:rPr>
        <w:t>Зачем оформляют инвалидность</w:t>
      </w:r>
    </w:p>
    <w:p w:rsidR="00A11624" w:rsidRPr="00A11624" w:rsidRDefault="00A11624" w:rsidP="00A11624">
      <w:pPr>
        <w:pStyle w:val="af"/>
        <w:jc w:val="both"/>
        <w:rPr>
          <w:sz w:val="28"/>
          <w:szCs w:val="28"/>
        </w:rPr>
      </w:pPr>
      <w:r w:rsidRPr="00A11624">
        <w:rPr>
          <w:sz w:val="28"/>
          <w:szCs w:val="28"/>
        </w:rPr>
        <w:t>Причин для установления инвалидности может быть несколько, среди них — ограничение способностей к самообслуживанию из-за болезни, передвижению и ориентации в пространстве, рассказал NEWS.ru профессор кафедры гериатрии и медико-социальной экспертизы РМАПО Владимир Потапов. Например, невозможность самостоятельно сходить в магазин, пригот</w:t>
      </w:r>
      <w:r>
        <w:rPr>
          <w:sz w:val="28"/>
          <w:szCs w:val="28"/>
        </w:rPr>
        <w:t>овить еду или постирать одежду.</w:t>
      </w:r>
    </w:p>
    <w:p w:rsidR="00A11624" w:rsidRPr="00A11624" w:rsidRDefault="00A11624" w:rsidP="00A11624">
      <w:pPr>
        <w:pStyle w:val="af"/>
        <w:jc w:val="both"/>
        <w:rPr>
          <w:sz w:val="28"/>
          <w:szCs w:val="28"/>
        </w:rPr>
      </w:pPr>
      <w:r w:rsidRPr="00A11624">
        <w:rPr>
          <w:sz w:val="28"/>
          <w:szCs w:val="28"/>
        </w:rPr>
        <w:t>Возьмём, например, постинсультное состояние. Задача медико-социальной экспертизы не только в том, чтобы определить группу инвалидности, которая подразумевает, во-первых, денежную компенсацию. Но самое важное — она даёт право пациенту на разработку индивидуальной программы реабилитации, восстановления функций, которые у него были нарушены. И сейчас ещё добавили слово «</w:t>
      </w:r>
      <w:proofErr w:type="spellStart"/>
      <w:r w:rsidRPr="00A11624">
        <w:rPr>
          <w:sz w:val="28"/>
          <w:szCs w:val="28"/>
        </w:rPr>
        <w:t>абилитация</w:t>
      </w:r>
      <w:proofErr w:type="spellEnd"/>
      <w:r w:rsidRPr="00A11624">
        <w:rPr>
          <w:sz w:val="28"/>
          <w:szCs w:val="28"/>
        </w:rPr>
        <w:t>». То есть развитие тех способностей, которые у него сохранились, чтобы на их основе вернуть человека в социум, - Владимир Потапов, профессор кафедры гериатрии и меди</w:t>
      </w:r>
      <w:r>
        <w:rPr>
          <w:sz w:val="28"/>
          <w:szCs w:val="28"/>
        </w:rPr>
        <w:t>ко-социальной экспертизы РМАПО.</w:t>
      </w:r>
    </w:p>
    <w:p w:rsidR="00A11624" w:rsidRPr="00A11624" w:rsidRDefault="00A11624" w:rsidP="00A11624">
      <w:pPr>
        <w:pStyle w:val="af"/>
        <w:jc w:val="both"/>
        <w:rPr>
          <w:sz w:val="28"/>
          <w:szCs w:val="28"/>
        </w:rPr>
      </w:pPr>
      <w:r w:rsidRPr="00A11624">
        <w:rPr>
          <w:sz w:val="28"/>
          <w:szCs w:val="28"/>
        </w:rPr>
        <w:t xml:space="preserve">По словам эксперта, группу инвалидности дают на определённый срок. Так, самую серьёзную I группу — на один год, а II и III — на два года. За это время врачи отслеживают состояние пациента и эффективность реабилитации. В случае если она была успешной, группу через некоторое время могут сменить </w:t>
      </w:r>
      <w:proofErr w:type="gramStart"/>
      <w:r w:rsidRPr="00A11624">
        <w:rPr>
          <w:sz w:val="28"/>
          <w:szCs w:val="28"/>
        </w:rPr>
        <w:t>на</w:t>
      </w:r>
      <w:proofErr w:type="gramEnd"/>
      <w:r w:rsidRPr="00A11624">
        <w:rPr>
          <w:sz w:val="28"/>
          <w:szCs w:val="28"/>
        </w:rPr>
        <w:t xml:space="preserve"> более лёгкую.</w:t>
      </w:r>
    </w:p>
    <w:p w:rsidR="00A11624" w:rsidRPr="00A11624" w:rsidRDefault="00A11624" w:rsidP="00A11624">
      <w:pPr>
        <w:pStyle w:val="af"/>
        <w:jc w:val="both"/>
        <w:rPr>
          <w:sz w:val="28"/>
          <w:szCs w:val="28"/>
        </w:rPr>
      </w:pPr>
      <w:r w:rsidRPr="00A11624">
        <w:rPr>
          <w:sz w:val="28"/>
          <w:szCs w:val="28"/>
        </w:rPr>
        <w:t>Порой пациенты сами просят снять с них группу инвалидности, добавил Потапов. Однако следует учесть, что получение специальной технической помощи, включая замену и ремонт протеза, возможно лишь при сохранении статуса.</w:t>
      </w:r>
    </w:p>
    <w:p w:rsidR="00A11624" w:rsidRPr="00A11624" w:rsidRDefault="00A11624" w:rsidP="00A11624">
      <w:pPr>
        <w:pStyle w:val="af"/>
        <w:jc w:val="both"/>
        <w:rPr>
          <w:sz w:val="28"/>
          <w:szCs w:val="28"/>
        </w:rPr>
      </w:pPr>
      <w:r w:rsidRPr="00A11624">
        <w:rPr>
          <w:sz w:val="28"/>
          <w:szCs w:val="28"/>
        </w:rPr>
        <w:t xml:space="preserve">По данным Росстата за 2019 год, в совокупности в России живут 11,9 </w:t>
      </w:r>
      <w:proofErr w:type="gramStart"/>
      <w:r w:rsidRPr="00A11624">
        <w:rPr>
          <w:sz w:val="28"/>
          <w:szCs w:val="28"/>
        </w:rPr>
        <w:t>млн</w:t>
      </w:r>
      <w:proofErr w:type="gramEnd"/>
      <w:r w:rsidRPr="00A11624">
        <w:rPr>
          <w:sz w:val="28"/>
          <w:szCs w:val="28"/>
        </w:rPr>
        <w:t xml:space="preserve"> инвалидов (в 2014 году — 12,9 млн). Большинство из них имеют II группу инвалидности (5,3 </w:t>
      </w:r>
      <w:proofErr w:type="gramStart"/>
      <w:r w:rsidRPr="00A11624">
        <w:rPr>
          <w:sz w:val="28"/>
          <w:szCs w:val="28"/>
        </w:rPr>
        <w:t>млн</w:t>
      </w:r>
      <w:proofErr w:type="gramEnd"/>
      <w:r w:rsidRPr="00A11624">
        <w:rPr>
          <w:sz w:val="28"/>
          <w:szCs w:val="28"/>
        </w:rPr>
        <w:t>).</w:t>
      </w:r>
    </w:p>
    <w:p w:rsidR="00A11624" w:rsidRDefault="00A11624" w:rsidP="00A11624">
      <w:pPr>
        <w:pStyle w:val="af"/>
        <w:jc w:val="both"/>
        <w:rPr>
          <w:sz w:val="28"/>
          <w:szCs w:val="28"/>
        </w:rPr>
      </w:pPr>
      <w:r w:rsidRPr="00A11624">
        <w:rPr>
          <w:sz w:val="28"/>
          <w:szCs w:val="28"/>
        </w:rPr>
        <w:t xml:space="preserve">Наибольшее число инвалидов зарегистрировано в Москве (1 </w:t>
      </w:r>
      <w:proofErr w:type="gramStart"/>
      <w:r w:rsidRPr="00A11624">
        <w:rPr>
          <w:sz w:val="28"/>
          <w:szCs w:val="28"/>
        </w:rPr>
        <w:t>млн</w:t>
      </w:r>
      <w:proofErr w:type="gramEnd"/>
      <w:r w:rsidRPr="00A11624">
        <w:rPr>
          <w:sz w:val="28"/>
          <w:szCs w:val="28"/>
        </w:rPr>
        <w:t xml:space="preserve"> человек), Санкт-Петербурге (607 тысяч) и Краснодарском крае (452 тысячи). В свою очередь, меньше всего инвалидов проживает в Чукотском (2 тыс.) и Ненецком (3 тыс.) автономных округах, а также в Магаданской области (5 тыс.).</w:t>
      </w:r>
    </w:p>
    <w:p w:rsidR="00F11F28" w:rsidRPr="00A11624" w:rsidRDefault="00F11F28" w:rsidP="00A11624">
      <w:pPr>
        <w:pStyle w:val="af"/>
        <w:jc w:val="both"/>
        <w:rPr>
          <w:sz w:val="28"/>
          <w:szCs w:val="28"/>
        </w:rPr>
      </w:pPr>
    </w:p>
    <w:p w:rsidR="00A11624" w:rsidRPr="00A11624" w:rsidRDefault="00A11624" w:rsidP="00A11624">
      <w:pPr>
        <w:pStyle w:val="af"/>
        <w:jc w:val="both"/>
        <w:rPr>
          <w:sz w:val="28"/>
          <w:szCs w:val="28"/>
        </w:rPr>
      </w:pPr>
      <w:r w:rsidRPr="00A11624">
        <w:rPr>
          <w:sz w:val="28"/>
          <w:szCs w:val="28"/>
        </w:rPr>
        <w:t>Покупают ли в России инвалидность</w:t>
      </w:r>
    </w:p>
    <w:p w:rsidR="00A11624" w:rsidRPr="00A11624" w:rsidRDefault="00A11624" w:rsidP="00A11624">
      <w:pPr>
        <w:pStyle w:val="af"/>
        <w:jc w:val="both"/>
        <w:rPr>
          <w:sz w:val="28"/>
          <w:szCs w:val="28"/>
        </w:rPr>
      </w:pPr>
      <w:r w:rsidRPr="00A11624">
        <w:rPr>
          <w:sz w:val="28"/>
          <w:szCs w:val="28"/>
        </w:rPr>
        <w:t>В настоящее время случаев оформления инвалидности коррупционным путём стало меньше, отметил в беседе с NEWS.ru президент Общероссийской общественной организации инвалидов — больных рассеянным склерозом Ян Власов.</w:t>
      </w:r>
    </w:p>
    <w:p w:rsidR="00A11624" w:rsidRPr="00A11624" w:rsidRDefault="00A11624" w:rsidP="00A11624">
      <w:pPr>
        <w:pStyle w:val="af"/>
        <w:jc w:val="both"/>
        <w:rPr>
          <w:sz w:val="28"/>
          <w:szCs w:val="28"/>
        </w:rPr>
      </w:pPr>
      <w:r w:rsidRPr="00A11624">
        <w:rPr>
          <w:sz w:val="28"/>
          <w:szCs w:val="28"/>
        </w:rPr>
        <w:t xml:space="preserve">Сейчас это, скорее всего, нечасто. Раньше этого было больше. Сейчас очень много сложностей с получением инвалидности, потому что её получают фактически ежегодно — подтверждать теперь надо. Кроме случаев, когда безвременно даётся. Поэтому я думаю, что те люди, которые решили купить себе инвалидность, скорее всего, берут бессрочную. Но сейчас </w:t>
      </w:r>
      <w:proofErr w:type="gramStart"/>
      <w:r w:rsidRPr="00A11624">
        <w:rPr>
          <w:sz w:val="28"/>
          <w:szCs w:val="28"/>
        </w:rPr>
        <w:t>бессрочных</w:t>
      </w:r>
      <w:proofErr w:type="gramEnd"/>
      <w:r w:rsidRPr="00A11624">
        <w:rPr>
          <w:sz w:val="28"/>
          <w:szCs w:val="28"/>
        </w:rPr>
        <w:t xml:space="preserve"> стало мало. Поэтому данный коррупционный процесс наверняка затухает. Платить сейчас большие деньги за инвалидность, чтобы каждый год её подтверждать и опять платить, экономически невыгодно, - Ян Власов, глава общественного совета по защите прав пациентов в Федеральной службе по н</w:t>
      </w:r>
      <w:r>
        <w:rPr>
          <w:sz w:val="28"/>
          <w:szCs w:val="28"/>
        </w:rPr>
        <w:t>адзору в сфере здравоохранения.</w:t>
      </w:r>
    </w:p>
    <w:p w:rsidR="00A11624" w:rsidRPr="00A11624" w:rsidRDefault="00A11624" w:rsidP="00A11624">
      <w:pPr>
        <w:pStyle w:val="af"/>
        <w:jc w:val="both"/>
        <w:rPr>
          <w:sz w:val="28"/>
          <w:szCs w:val="28"/>
        </w:rPr>
      </w:pPr>
      <w:r w:rsidRPr="00A11624">
        <w:rPr>
          <w:sz w:val="28"/>
          <w:szCs w:val="28"/>
        </w:rPr>
        <w:t>Он рассказал, что столкнулся с примечательным случаем наличия фиктивной бессрочной инвалидности у одной женщины. Она много судилась и пыталась лишить жилищной площади своих ближайших родственников, требовала выплаты алиментов за годы проживания в другом регионе. Возникли сомнения в добросовестности человека и реальности его проблем со здоровьем. В результате общественники обратились в учреждение МСЭ и выяснили, что инвалидность у женщины отсутствует. В ситуац</w:t>
      </w:r>
      <w:r>
        <w:rPr>
          <w:sz w:val="28"/>
          <w:szCs w:val="28"/>
        </w:rPr>
        <w:t>ии разбираются правоохранители.</w:t>
      </w:r>
    </w:p>
    <w:p w:rsidR="00A11624" w:rsidRPr="00A11624" w:rsidRDefault="00A11624" w:rsidP="00A11624">
      <w:pPr>
        <w:pStyle w:val="af"/>
        <w:jc w:val="both"/>
        <w:rPr>
          <w:sz w:val="28"/>
          <w:szCs w:val="28"/>
        </w:rPr>
      </w:pPr>
      <w:r w:rsidRPr="00A11624">
        <w:rPr>
          <w:sz w:val="28"/>
          <w:szCs w:val="28"/>
        </w:rPr>
        <w:t xml:space="preserve">В начале года премьер-министр Михаил </w:t>
      </w:r>
      <w:proofErr w:type="spellStart"/>
      <w:r w:rsidRPr="00A11624">
        <w:rPr>
          <w:sz w:val="28"/>
          <w:szCs w:val="28"/>
        </w:rPr>
        <w:t>Мишустин</w:t>
      </w:r>
      <w:proofErr w:type="spellEnd"/>
      <w:r w:rsidRPr="00A11624">
        <w:rPr>
          <w:sz w:val="28"/>
          <w:szCs w:val="28"/>
        </w:rPr>
        <w:t xml:space="preserve"> подписал постановление правительства, которое с 1 июля распространяет возможность пользования бесплатными парковками для инвалидов III группы. Однако только в том случае, если у них есть ограничения к самостоятельному передвижению (первой, второй или третьей степени выраженности). Кроме того, правом смогут воспользоваться граждане, не имеющие таких ограничений, если они до 1 июля получили опознавательный знак «Инвалид».</w:t>
      </w:r>
    </w:p>
    <w:p w:rsidR="00AA4158" w:rsidRDefault="00A11624" w:rsidP="00A11624">
      <w:pPr>
        <w:pStyle w:val="af"/>
        <w:jc w:val="both"/>
        <w:rPr>
          <w:sz w:val="28"/>
          <w:szCs w:val="28"/>
        </w:rPr>
      </w:pPr>
      <w:r w:rsidRPr="00A11624">
        <w:rPr>
          <w:sz w:val="28"/>
          <w:szCs w:val="28"/>
        </w:rPr>
        <w:t xml:space="preserve">Стоит отметить, что с начала июля в России вступает в силу закон, который позволяет людям с ограниченными возможностями подавать в профильные органы подтверждающие инвалидность справки в электронном виде для получения </w:t>
      </w:r>
      <w:proofErr w:type="spellStart"/>
      <w:r w:rsidRPr="00A11624">
        <w:rPr>
          <w:sz w:val="28"/>
          <w:szCs w:val="28"/>
        </w:rPr>
        <w:t>соцподдержки</w:t>
      </w:r>
      <w:proofErr w:type="spellEnd"/>
      <w:r w:rsidRPr="00A11624">
        <w:rPr>
          <w:sz w:val="28"/>
          <w:szCs w:val="28"/>
        </w:rPr>
        <w:t xml:space="preserve"> или </w:t>
      </w:r>
      <w:proofErr w:type="spellStart"/>
      <w:r w:rsidRPr="00A11624">
        <w:rPr>
          <w:sz w:val="28"/>
          <w:szCs w:val="28"/>
        </w:rPr>
        <w:t>госуслуг</w:t>
      </w:r>
      <w:proofErr w:type="spellEnd"/>
      <w:r w:rsidRPr="00A11624">
        <w:rPr>
          <w:sz w:val="28"/>
          <w:szCs w:val="28"/>
        </w:rPr>
        <w:t>.</w:t>
      </w:r>
    </w:p>
    <w:p w:rsidR="00AA4158" w:rsidRPr="00BB365A" w:rsidRDefault="00B93AC8" w:rsidP="00AA4158">
      <w:pPr>
        <w:pStyle w:val="af"/>
        <w:jc w:val="both"/>
        <w:rPr>
          <w:sz w:val="28"/>
          <w:szCs w:val="28"/>
        </w:rPr>
      </w:pPr>
      <w:hyperlink w:anchor="Содержание" w:history="1">
        <w:r w:rsidR="00AA4158" w:rsidRPr="00CA4A48">
          <w:rPr>
            <w:rStyle w:val="a3"/>
            <w:i/>
            <w:sz w:val="28"/>
            <w:szCs w:val="28"/>
          </w:rPr>
          <w:t>Вернуться к оглавлению</w:t>
        </w:r>
      </w:hyperlink>
    </w:p>
    <w:p w:rsidR="0008773F" w:rsidRPr="003B212C" w:rsidRDefault="00C75A1B" w:rsidP="00B63D9C">
      <w:pPr>
        <w:pStyle w:val="2"/>
      </w:pPr>
      <w:bookmarkStart w:id="45" w:name="_Toc44096881"/>
      <w:r>
        <w:t>23</w:t>
      </w:r>
      <w:r w:rsidR="0008773F" w:rsidRPr="00A85A3D">
        <w:t>.0</w:t>
      </w:r>
      <w:r w:rsidR="0008773F">
        <w:t>6</w:t>
      </w:r>
      <w:r w:rsidR="0008773F" w:rsidRPr="00A85A3D">
        <w:t xml:space="preserve">.2020, </w:t>
      </w:r>
      <w:r w:rsidR="00B63D9C" w:rsidRPr="00B63D9C">
        <w:rPr>
          <w:rFonts w:ascii="Times New Roman" w:hAnsi="Times New Roman" w:cs="Times New Roman"/>
        </w:rPr>
        <w:t>"</w:t>
      </w:r>
      <w:proofErr w:type="spellStart"/>
      <w:r w:rsidR="00B63D9C" w:rsidRPr="00B63D9C">
        <w:rPr>
          <w:rFonts w:ascii="Times New Roman" w:hAnsi="Times New Roman" w:cs="Times New Roman"/>
        </w:rPr>
        <w:t>МедиаНьюс</w:t>
      </w:r>
      <w:proofErr w:type="spellEnd"/>
      <w:r w:rsidR="00B63D9C" w:rsidRPr="00B63D9C">
        <w:rPr>
          <w:rFonts w:ascii="Times New Roman" w:hAnsi="Times New Roman" w:cs="Times New Roman"/>
        </w:rPr>
        <w:t>" (Москва)</w:t>
      </w:r>
      <w:r w:rsidR="0008773F" w:rsidRPr="00B63D9C">
        <w:rPr>
          <w:rFonts w:ascii="Times New Roman" w:hAnsi="Times New Roman" w:cs="Times New Roman"/>
        </w:rPr>
        <w:t>. «</w:t>
      </w:r>
      <w:r w:rsidR="005D58CB" w:rsidRPr="00B63D9C">
        <w:rPr>
          <w:rFonts w:ascii="Times New Roman" w:hAnsi="Times New Roman" w:cs="Times New Roman"/>
        </w:rPr>
        <w:t>«Аэрофлот» снова начал продавать субсидированные билеты</w:t>
      </w:r>
      <w:r w:rsidR="0008773F" w:rsidRPr="00B63D9C">
        <w:rPr>
          <w:rFonts w:ascii="Times New Roman" w:hAnsi="Times New Roman" w:cs="Times New Roman"/>
        </w:rPr>
        <w:t>»</w:t>
      </w:r>
      <w:bookmarkEnd w:id="45"/>
    </w:p>
    <w:p w:rsidR="0008773F" w:rsidRPr="00C75A1B" w:rsidRDefault="00B93AC8" w:rsidP="0008773F">
      <w:pPr>
        <w:rPr>
          <w:sz w:val="720"/>
          <w:szCs w:val="28"/>
        </w:rPr>
      </w:pPr>
      <w:hyperlink r:id="rId44" w:history="1">
        <w:r w:rsidR="00C75A1B" w:rsidRPr="00C75A1B">
          <w:rPr>
            <w:rStyle w:val="a3"/>
            <w:sz w:val="28"/>
          </w:rPr>
          <w:t>https://news.ru/society/aeroflot-snova-nachal-prodavat-subsidirovannye-bilety/</w:t>
        </w:r>
      </w:hyperlink>
      <w:r w:rsidR="00C75A1B" w:rsidRPr="00C75A1B">
        <w:rPr>
          <w:sz w:val="28"/>
        </w:rPr>
        <w:t xml:space="preserve"> </w:t>
      </w:r>
      <w:r w:rsidR="00FB02BD" w:rsidRPr="00C75A1B">
        <w:rPr>
          <w:sz w:val="32"/>
        </w:rPr>
        <w:t xml:space="preserve"> </w:t>
      </w:r>
      <w:r w:rsidR="0008773F" w:rsidRPr="00C75A1B">
        <w:rPr>
          <w:sz w:val="36"/>
        </w:rPr>
        <w:t xml:space="preserve"> </w:t>
      </w:r>
      <w:r w:rsidR="0008773F" w:rsidRPr="00C75A1B">
        <w:rPr>
          <w:sz w:val="40"/>
        </w:rPr>
        <w:t xml:space="preserve">  </w:t>
      </w:r>
      <w:r w:rsidR="0008773F" w:rsidRPr="00C75A1B">
        <w:rPr>
          <w:sz w:val="36"/>
        </w:rPr>
        <w:t xml:space="preserve">  </w:t>
      </w:r>
      <w:r w:rsidR="0008773F" w:rsidRPr="00C75A1B">
        <w:rPr>
          <w:sz w:val="40"/>
        </w:rPr>
        <w:t xml:space="preserve">  </w:t>
      </w:r>
      <w:r w:rsidR="0008773F" w:rsidRPr="00C75A1B">
        <w:rPr>
          <w:sz w:val="44"/>
        </w:rPr>
        <w:t xml:space="preserve"> </w:t>
      </w:r>
      <w:r w:rsidR="0008773F" w:rsidRPr="00C75A1B">
        <w:rPr>
          <w:sz w:val="48"/>
        </w:rPr>
        <w:t xml:space="preserve">   </w:t>
      </w:r>
      <w:r w:rsidR="0008773F" w:rsidRPr="00C75A1B">
        <w:rPr>
          <w:sz w:val="52"/>
        </w:rPr>
        <w:t xml:space="preserve"> </w:t>
      </w:r>
      <w:r w:rsidR="0008773F" w:rsidRPr="00C75A1B">
        <w:rPr>
          <w:sz w:val="56"/>
        </w:rPr>
        <w:t xml:space="preserve">  </w:t>
      </w:r>
      <w:r w:rsidR="0008773F" w:rsidRPr="00C75A1B">
        <w:rPr>
          <w:sz w:val="72"/>
        </w:rPr>
        <w:t xml:space="preserve"> </w:t>
      </w:r>
      <w:r w:rsidR="0008773F" w:rsidRPr="00C75A1B">
        <w:rPr>
          <w:sz w:val="144"/>
        </w:rPr>
        <w:t xml:space="preserve"> </w:t>
      </w:r>
      <w:r w:rsidR="0008773F" w:rsidRPr="00C75A1B">
        <w:rPr>
          <w:sz w:val="160"/>
        </w:rPr>
        <w:t xml:space="preserve"> </w:t>
      </w:r>
      <w:r w:rsidR="0008773F" w:rsidRPr="00C75A1B">
        <w:rPr>
          <w:sz w:val="180"/>
        </w:rPr>
        <w:t xml:space="preserve"> </w:t>
      </w:r>
      <w:r w:rsidR="0008773F" w:rsidRPr="00C75A1B">
        <w:rPr>
          <w:sz w:val="200"/>
        </w:rPr>
        <w:t xml:space="preserve"> </w:t>
      </w:r>
      <w:r w:rsidR="0008773F" w:rsidRPr="00C75A1B">
        <w:rPr>
          <w:sz w:val="220"/>
        </w:rPr>
        <w:t xml:space="preserve"> </w:t>
      </w:r>
      <w:r w:rsidR="0008773F" w:rsidRPr="00C75A1B">
        <w:rPr>
          <w:sz w:val="240"/>
        </w:rPr>
        <w:t xml:space="preserve"> </w:t>
      </w:r>
      <w:r w:rsidR="0008773F" w:rsidRPr="00C75A1B">
        <w:rPr>
          <w:sz w:val="260"/>
        </w:rPr>
        <w:t xml:space="preserve"> </w:t>
      </w:r>
      <w:r w:rsidR="0008773F" w:rsidRPr="00C75A1B">
        <w:rPr>
          <w:sz w:val="280"/>
        </w:rPr>
        <w:t xml:space="preserve"> </w:t>
      </w:r>
      <w:r w:rsidR="0008773F" w:rsidRPr="00C75A1B">
        <w:rPr>
          <w:sz w:val="300"/>
        </w:rPr>
        <w:t xml:space="preserve">  </w:t>
      </w:r>
      <w:r w:rsidR="0008773F" w:rsidRPr="00C75A1B">
        <w:rPr>
          <w:sz w:val="320"/>
        </w:rPr>
        <w:t xml:space="preserve"> </w:t>
      </w:r>
      <w:r w:rsidR="0008773F" w:rsidRPr="00C75A1B">
        <w:rPr>
          <w:sz w:val="340"/>
        </w:rPr>
        <w:t xml:space="preserve"> </w:t>
      </w:r>
      <w:r w:rsidR="0008773F" w:rsidRPr="00C75A1B">
        <w:rPr>
          <w:sz w:val="380"/>
        </w:rPr>
        <w:t xml:space="preserve"> </w:t>
      </w:r>
      <w:r w:rsidR="0008773F" w:rsidRPr="00C75A1B">
        <w:rPr>
          <w:sz w:val="400"/>
        </w:rPr>
        <w:t xml:space="preserve"> </w:t>
      </w:r>
      <w:r w:rsidR="0008773F" w:rsidRPr="00C75A1B">
        <w:rPr>
          <w:sz w:val="420"/>
        </w:rPr>
        <w:t xml:space="preserve">  </w:t>
      </w:r>
      <w:r w:rsidR="0008773F" w:rsidRPr="00C75A1B">
        <w:rPr>
          <w:sz w:val="440"/>
        </w:rPr>
        <w:t xml:space="preserve"> </w:t>
      </w:r>
      <w:r w:rsidR="0008773F" w:rsidRPr="00C75A1B">
        <w:rPr>
          <w:sz w:val="460"/>
        </w:rPr>
        <w:t xml:space="preserve"> </w:t>
      </w:r>
      <w:r w:rsidR="0008773F" w:rsidRPr="00C75A1B">
        <w:rPr>
          <w:sz w:val="500"/>
        </w:rPr>
        <w:t xml:space="preserve"> </w:t>
      </w:r>
      <w:r w:rsidR="0008773F" w:rsidRPr="00C75A1B">
        <w:rPr>
          <w:sz w:val="720"/>
          <w:szCs w:val="28"/>
        </w:rPr>
        <w:t xml:space="preserve">                            </w:t>
      </w:r>
    </w:p>
    <w:p w:rsidR="0008773F" w:rsidRPr="004205D3" w:rsidRDefault="0008773F" w:rsidP="0008773F">
      <w:pPr>
        <w:pStyle w:val="af"/>
        <w:jc w:val="both"/>
        <w:rPr>
          <w:sz w:val="36"/>
          <w:szCs w:val="28"/>
        </w:rPr>
      </w:pPr>
    </w:p>
    <w:p w:rsidR="00241F80" w:rsidRPr="00241F80" w:rsidRDefault="00241F80" w:rsidP="00241F80">
      <w:pPr>
        <w:pStyle w:val="af"/>
        <w:jc w:val="both"/>
        <w:rPr>
          <w:sz w:val="28"/>
          <w:szCs w:val="28"/>
        </w:rPr>
      </w:pPr>
      <w:r w:rsidRPr="00241F80">
        <w:rPr>
          <w:sz w:val="28"/>
          <w:szCs w:val="28"/>
        </w:rPr>
        <w:t>Авиакомпания «Аэрофлот» возобновила продажу субсидируемых билетов. Россияне, имеющие право на льготу, снова могут приобр</w:t>
      </w:r>
      <w:r>
        <w:rPr>
          <w:sz w:val="28"/>
          <w:szCs w:val="28"/>
        </w:rPr>
        <w:t>ести их по специальным тарифам.</w:t>
      </w:r>
    </w:p>
    <w:p w:rsidR="00241F80" w:rsidRPr="00241F80" w:rsidRDefault="00241F80" w:rsidP="00241F80">
      <w:pPr>
        <w:pStyle w:val="af"/>
        <w:jc w:val="both"/>
        <w:rPr>
          <w:sz w:val="28"/>
          <w:szCs w:val="28"/>
        </w:rPr>
      </w:pPr>
      <w:r w:rsidRPr="00241F80">
        <w:rPr>
          <w:sz w:val="28"/>
          <w:szCs w:val="28"/>
        </w:rPr>
        <w:t>Билеты по государственной цене доступны при перемещении в Калининград, Симферополь, Сочи, Москву и города Дальнего Востока, говорится на сайте перевозчика. Воспользоваться предложением могут граждане РФ младше 2 лет или после достижения пенсионного возраста, а также инвалиды I группы и их сопровождающие, инвалиды II и III групп, сопровождающие ребёнка-инвалида и члены многодетных семей.</w:t>
      </w:r>
    </w:p>
    <w:p w:rsidR="001E7A59" w:rsidRPr="001E7A59" w:rsidRDefault="00241F80" w:rsidP="00241F80">
      <w:pPr>
        <w:pStyle w:val="af"/>
        <w:jc w:val="both"/>
        <w:rPr>
          <w:sz w:val="28"/>
          <w:szCs w:val="28"/>
        </w:rPr>
      </w:pPr>
      <w:r w:rsidRPr="00241F80">
        <w:rPr>
          <w:sz w:val="28"/>
          <w:szCs w:val="28"/>
        </w:rPr>
        <w:t xml:space="preserve">Ранее NEWS.ru сообщал, что доля забронированных билетов на внутренние рейсы </w:t>
      </w:r>
      <w:proofErr w:type="spellStart"/>
      <w:r w:rsidRPr="00241F80">
        <w:rPr>
          <w:sz w:val="28"/>
          <w:szCs w:val="28"/>
        </w:rPr>
        <w:t>авиакомпаний-лоукостеров</w:t>
      </w:r>
      <w:proofErr w:type="spellEnd"/>
      <w:r w:rsidRPr="00241F80">
        <w:rPr>
          <w:sz w:val="28"/>
          <w:szCs w:val="28"/>
        </w:rPr>
        <w:t xml:space="preserve"> от всех бронирований в РФ выросла за первую половину 2020 года до 24,1% с 19,4% годом ранее. Также граждане России стали чаще летать без багажа — доля таких тарифов выросла с 32 до 45%.</w:t>
      </w:r>
      <w:r w:rsidR="001E7A59" w:rsidRPr="001E7A59">
        <w:rPr>
          <w:sz w:val="28"/>
          <w:szCs w:val="28"/>
        </w:rPr>
        <w:t xml:space="preserve"> </w:t>
      </w:r>
    </w:p>
    <w:p w:rsidR="00DF64C8" w:rsidRDefault="00B93AC8" w:rsidP="002E783F">
      <w:pPr>
        <w:pStyle w:val="af"/>
        <w:jc w:val="both"/>
        <w:rPr>
          <w:rStyle w:val="a3"/>
          <w:i/>
          <w:sz w:val="28"/>
          <w:szCs w:val="28"/>
        </w:rPr>
      </w:pPr>
      <w:hyperlink w:anchor="Содержание" w:history="1">
        <w:r w:rsidR="00DF64C8" w:rsidRPr="00CA4A48">
          <w:rPr>
            <w:rStyle w:val="a3"/>
            <w:i/>
            <w:sz w:val="28"/>
            <w:szCs w:val="28"/>
          </w:rPr>
          <w:t>Вернуться к оглавлению</w:t>
        </w:r>
      </w:hyperlink>
    </w:p>
    <w:p w:rsidR="001E7A59" w:rsidRDefault="001E7A59" w:rsidP="002E783F">
      <w:pPr>
        <w:pStyle w:val="af"/>
        <w:jc w:val="both"/>
        <w:rPr>
          <w:rStyle w:val="a3"/>
          <w:i/>
          <w:sz w:val="28"/>
          <w:szCs w:val="28"/>
        </w:rPr>
      </w:pPr>
    </w:p>
    <w:p w:rsidR="00C94B97" w:rsidRPr="003B212C" w:rsidRDefault="00C94B97" w:rsidP="00332752">
      <w:pPr>
        <w:pStyle w:val="2"/>
      </w:pPr>
      <w:bookmarkStart w:id="46" w:name="_Toc44096882"/>
      <w:r>
        <w:t>23</w:t>
      </w:r>
      <w:r w:rsidRPr="00A85A3D">
        <w:t>.0</w:t>
      </w:r>
      <w:r>
        <w:t>6</w:t>
      </w:r>
      <w:r w:rsidRPr="00A85A3D">
        <w:t xml:space="preserve">.2020, </w:t>
      </w:r>
      <w:r w:rsidR="00332752" w:rsidRPr="00332752">
        <w:rPr>
          <w:rFonts w:ascii="Times New Roman" w:hAnsi="Times New Roman" w:cs="Times New Roman"/>
        </w:rPr>
        <w:t>Агентство социальной информации</w:t>
      </w:r>
      <w:r w:rsidRPr="00332752">
        <w:rPr>
          <w:rFonts w:ascii="Times New Roman" w:hAnsi="Times New Roman" w:cs="Times New Roman"/>
        </w:rPr>
        <w:t>. «</w:t>
      </w:r>
      <w:r w:rsidR="006A2D21" w:rsidRPr="00332752">
        <w:rPr>
          <w:rFonts w:ascii="Times New Roman" w:hAnsi="Times New Roman" w:cs="Times New Roman"/>
        </w:rPr>
        <w:t>Принимаются заявки на соискание премии имени Николая Островского</w:t>
      </w:r>
      <w:r w:rsidRPr="00332752">
        <w:rPr>
          <w:rFonts w:ascii="Times New Roman" w:hAnsi="Times New Roman" w:cs="Times New Roman"/>
        </w:rPr>
        <w:t>»</w:t>
      </w:r>
      <w:bookmarkEnd w:id="46"/>
    </w:p>
    <w:p w:rsidR="00C94B97" w:rsidRPr="00C75A1B" w:rsidRDefault="00B93AC8" w:rsidP="00C94B97">
      <w:pPr>
        <w:rPr>
          <w:sz w:val="720"/>
          <w:szCs w:val="28"/>
        </w:rPr>
      </w:pPr>
      <w:hyperlink r:id="rId45" w:history="1">
        <w:r w:rsidR="00E72026" w:rsidRPr="008C0F4E">
          <w:rPr>
            <w:rStyle w:val="a3"/>
            <w:sz w:val="28"/>
          </w:rPr>
          <w:t>https://www.asi.org.ru/news/2020/06/23/moskva-premiya-imeni-nikolaya-ostrovskogo-priem-zayavok/</w:t>
        </w:r>
      </w:hyperlink>
      <w:r w:rsidR="00E72026">
        <w:rPr>
          <w:sz w:val="28"/>
        </w:rPr>
        <w:t xml:space="preserve"> </w:t>
      </w:r>
      <w:r w:rsidR="00C94B97" w:rsidRPr="00C75A1B">
        <w:rPr>
          <w:sz w:val="28"/>
        </w:rPr>
        <w:t xml:space="preserve"> </w:t>
      </w:r>
      <w:r w:rsidR="00C94B97" w:rsidRPr="00C75A1B">
        <w:rPr>
          <w:sz w:val="32"/>
        </w:rPr>
        <w:t xml:space="preserve"> </w:t>
      </w:r>
      <w:r w:rsidR="00C94B97" w:rsidRPr="00C75A1B">
        <w:rPr>
          <w:sz w:val="36"/>
        </w:rPr>
        <w:t xml:space="preserve"> </w:t>
      </w:r>
      <w:r w:rsidR="00C94B97" w:rsidRPr="00C75A1B">
        <w:rPr>
          <w:sz w:val="40"/>
        </w:rPr>
        <w:t xml:space="preserve">  </w:t>
      </w:r>
      <w:r w:rsidR="00C94B97" w:rsidRPr="00C75A1B">
        <w:rPr>
          <w:sz w:val="36"/>
        </w:rPr>
        <w:t xml:space="preserve">  </w:t>
      </w:r>
      <w:r w:rsidR="00C94B97" w:rsidRPr="00C75A1B">
        <w:rPr>
          <w:sz w:val="40"/>
        </w:rPr>
        <w:t xml:space="preserve">  </w:t>
      </w:r>
      <w:r w:rsidR="00C94B97" w:rsidRPr="00C75A1B">
        <w:rPr>
          <w:sz w:val="44"/>
        </w:rPr>
        <w:t xml:space="preserve"> </w:t>
      </w:r>
      <w:r w:rsidR="00C94B97" w:rsidRPr="00C75A1B">
        <w:rPr>
          <w:sz w:val="48"/>
        </w:rPr>
        <w:t xml:space="preserve">   </w:t>
      </w:r>
      <w:r w:rsidR="00C94B97" w:rsidRPr="00C75A1B">
        <w:rPr>
          <w:sz w:val="52"/>
        </w:rPr>
        <w:t xml:space="preserve"> </w:t>
      </w:r>
      <w:r w:rsidR="00C94B97" w:rsidRPr="00C75A1B">
        <w:rPr>
          <w:sz w:val="56"/>
        </w:rPr>
        <w:t xml:space="preserve">  </w:t>
      </w:r>
      <w:r w:rsidR="00C94B97" w:rsidRPr="00C75A1B">
        <w:rPr>
          <w:sz w:val="72"/>
        </w:rPr>
        <w:t xml:space="preserve"> </w:t>
      </w:r>
      <w:r w:rsidR="00C94B97" w:rsidRPr="00C75A1B">
        <w:rPr>
          <w:sz w:val="144"/>
        </w:rPr>
        <w:t xml:space="preserve"> </w:t>
      </w:r>
      <w:r w:rsidR="00C94B97" w:rsidRPr="00C75A1B">
        <w:rPr>
          <w:sz w:val="160"/>
        </w:rPr>
        <w:t xml:space="preserve"> </w:t>
      </w:r>
      <w:r w:rsidR="00C94B97" w:rsidRPr="00C75A1B">
        <w:rPr>
          <w:sz w:val="180"/>
        </w:rPr>
        <w:t xml:space="preserve"> </w:t>
      </w:r>
      <w:r w:rsidR="00C94B97" w:rsidRPr="00C75A1B">
        <w:rPr>
          <w:sz w:val="200"/>
        </w:rPr>
        <w:t xml:space="preserve"> </w:t>
      </w:r>
      <w:r w:rsidR="00C94B97" w:rsidRPr="00C75A1B">
        <w:rPr>
          <w:sz w:val="220"/>
        </w:rPr>
        <w:t xml:space="preserve"> </w:t>
      </w:r>
      <w:r w:rsidR="00C94B97" w:rsidRPr="00C75A1B">
        <w:rPr>
          <w:sz w:val="240"/>
        </w:rPr>
        <w:t xml:space="preserve"> </w:t>
      </w:r>
      <w:r w:rsidR="00C94B97" w:rsidRPr="00C75A1B">
        <w:rPr>
          <w:sz w:val="260"/>
        </w:rPr>
        <w:t xml:space="preserve"> </w:t>
      </w:r>
      <w:r w:rsidR="00C94B97" w:rsidRPr="00C75A1B">
        <w:rPr>
          <w:sz w:val="280"/>
        </w:rPr>
        <w:t xml:space="preserve"> </w:t>
      </w:r>
      <w:r w:rsidR="00C94B97" w:rsidRPr="00C75A1B">
        <w:rPr>
          <w:sz w:val="300"/>
        </w:rPr>
        <w:t xml:space="preserve">  </w:t>
      </w:r>
      <w:r w:rsidR="00C94B97" w:rsidRPr="00C75A1B">
        <w:rPr>
          <w:sz w:val="320"/>
        </w:rPr>
        <w:t xml:space="preserve"> </w:t>
      </w:r>
      <w:r w:rsidR="00C94B97" w:rsidRPr="00C75A1B">
        <w:rPr>
          <w:sz w:val="340"/>
        </w:rPr>
        <w:t xml:space="preserve"> </w:t>
      </w:r>
      <w:r w:rsidR="00C94B97" w:rsidRPr="00C75A1B">
        <w:rPr>
          <w:sz w:val="380"/>
        </w:rPr>
        <w:t xml:space="preserve"> </w:t>
      </w:r>
      <w:r w:rsidR="00C94B97" w:rsidRPr="00C75A1B">
        <w:rPr>
          <w:sz w:val="400"/>
        </w:rPr>
        <w:t xml:space="preserve"> </w:t>
      </w:r>
      <w:r w:rsidR="00C94B97" w:rsidRPr="00C75A1B">
        <w:rPr>
          <w:sz w:val="420"/>
        </w:rPr>
        <w:t xml:space="preserve">  </w:t>
      </w:r>
      <w:r w:rsidR="00C94B97" w:rsidRPr="00C75A1B">
        <w:rPr>
          <w:sz w:val="440"/>
        </w:rPr>
        <w:t xml:space="preserve"> </w:t>
      </w:r>
      <w:r w:rsidR="00C94B97" w:rsidRPr="00C75A1B">
        <w:rPr>
          <w:sz w:val="460"/>
        </w:rPr>
        <w:t xml:space="preserve"> </w:t>
      </w:r>
      <w:r w:rsidR="00C94B97" w:rsidRPr="00C75A1B">
        <w:rPr>
          <w:sz w:val="500"/>
        </w:rPr>
        <w:t xml:space="preserve"> </w:t>
      </w:r>
      <w:r w:rsidR="00C94B97" w:rsidRPr="00C75A1B">
        <w:rPr>
          <w:sz w:val="720"/>
          <w:szCs w:val="28"/>
        </w:rPr>
        <w:t xml:space="preserve">                            </w:t>
      </w:r>
    </w:p>
    <w:p w:rsidR="00C94B97" w:rsidRPr="004205D3" w:rsidRDefault="00C94B97" w:rsidP="00C94B97">
      <w:pPr>
        <w:pStyle w:val="af"/>
        <w:jc w:val="both"/>
        <w:rPr>
          <w:sz w:val="36"/>
          <w:szCs w:val="28"/>
        </w:rPr>
      </w:pPr>
    </w:p>
    <w:p w:rsidR="006613C7" w:rsidRPr="006613C7" w:rsidRDefault="006613C7" w:rsidP="006613C7">
      <w:pPr>
        <w:pStyle w:val="af"/>
        <w:jc w:val="both"/>
        <w:rPr>
          <w:sz w:val="28"/>
          <w:szCs w:val="28"/>
        </w:rPr>
      </w:pPr>
      <w:r w:rsidRPr="006613C7">
        <w:rPr>
          <w:sz w:val="28"/>
          <w:szCs w:val="28"/>
        </w:rPr>
        <w:t xml:space="preserve">В Москве началась заявочная кампания на соискание </w:t>
      </w:r>
      <w:proofErr w:type="gramStart"/>
      <w:r w:rsidRPr="006613C7">
        <w:rPr>
          <w:sz w:val="28"/>
          <w:szCs w:val="28"/>
        </w:rPr>
        <w:t>премий мэра Москвы имени Николая Островского</w:t>
      </w:r>
      <w:proofErr w:type="gramEnd"/>
      <w:r w:rsidRPr="006613C7">
        <w:rPr>
          <w:sz w:val="28"/>
          <w:szCs w:val="28"/>
        </w:rPr>
        <w:t>. На премию могут претендовать москвичи с ограниченными возможностями здоровья, а также те, кто оказывает поддержку людям с инвалидностью.</w:t>
      </w:r>
    </w:p>
    <w:p w:rsidR="006613C7" w:rsidRPr="006613C7" w:rsidRDefault="006613C7" w:rsidP="006613C7">
      <w:pPr>
        <w:pStyle w:val="af"/>
        <w:jc w:val="both"/>
        <w:rPr>
          <w:sz w:val="28"/>
          <w:szCs w:val="28"/>
        </w:rPr>
      </w:pPr>
      <w:r w:rsidRPr="006613C7">
        <w:rPr>
          <w:sz w:val="28"/>
          <w:szCs w:val="28"/>
        </w:rPr>
        <w:t>Премии мэра Москвы имени Николая Островского присуждают людям с ограниченными возможностями здоровья за выдающиеся достижения в области культуры, а также за существенный вклад в создание условий для всестороннего развития людей с инвалидностью в искусстве.</w:t>
      </w:r>
    </w:p>
    <w:p w:rsidR="006613C7" w:rsidRPr="006613C7" w:rsidRDefault="006613C7" w:rsidP="006613C7">
      <w:pPr>
        <w:pStyle w:val="af"/>
        <w:jc w:val="both"/>
        <w:rPr>
          <w:sz w:val="28"/>
          <w:szCs w:val="28"/>
        </w:rPr>
      </w:pPr>
      <w:r w:rsidRPr="006613C7">
        <w:rPr>
          <w:sz w:val="28"/>
          <w:szCs w:val="28"/>
        </w:rPr>
        <w:t>Заявки принимаются до 1 сентября включительно в электронном виде на сайте музея «Интеграция» имени Николая Островского. Можно также лично подать ее по адресу: Москва, улица Тверская, дом 14. Заявки будут приниматься каждый понедельник с 10:00 до 15:00.</w:t>
      </w:r>
    </w:p>
    <w:p w:rsidR="006613C7" w:rsidRPr="006613C7" w:rsidRDefault="006613C7" w:rsidP="006613C7">
      <w:pPr>
        <w:pStyle w:val="af"/>
        <w:jc w:val="both"/>
        <w:rPr>
          <w:sz w:val="28"/>
          <w:szCs w:val="28"/>
        </w:rPr>
      </w:pPr>
      <w:r w:rsidRPr="006613C7">
        <w:rPr>
          <w:sz w:val="28"/>
          <w:szCs w:val="28"/>
        </w:rPr>
        <w:t>Премию вручают в 10 номинациях:</w:t>
      </w:r>
    </w:p>
    <w:p w:rsidR="006613C7" w:rsidRPr="006613C7" w:rsidRDefault="006613C7" w:rsidP="006613C7">
      <w:pPr>
        <w:pStyle w:val="af"/>
        <w:jc w:val="both"/>
        <w:rPr>
          <w:sz w:val="28"/>
          <w:szCs w:val="28"/>
        </w:rPr>
      </w:pPr>
      <w:r w:rsidRPr="006613C7">
        <w:rPr>
          <w:sz w:val="28"/>
          <w:szCs w:val="28"/>
        </w:rPr>
        <w:t>— за выдающиеся достижения в изобразительном искусстве;</w:t>
      </w:r>
    </w:p>
    <w:p w:rsidR="006613C7" w:rsidRPr="006613C7" w:rsidRDefault="006613C7" w:rsidP="006613C7">
      <w:pPr>
        <w:pStyle w:val="af"/>
        <w:jc w:val="both"/>
        <w:rPr>
          <w:sz w:val="28"/>
          <w:szCs w:val="28"/>
        </w:rPr>
      </w:pPr>
      <w:r w:rsidRPr="006613C7">
        <w:rPr>
          <w:sz w:val="28"/>
          <w:szCs w:val="28"/>
        </w:rPr>
        <w:t>— за выдающиеся достижения в исполнительском искусстве;</w:t>
      </w:r>
    </w:p>
    <w:p w:rsidR="006613C7" w:rsidRPr="006613C7" w:rsidRDefault="006613C7" w:rsidP="006613C7">
      <w:pPr>
        <w:pStyle w:val="af"/>
        <w:jc w:val="both"/>
        <w:rPr>
          <w:sz w:val="28"/>
          <w:szCs w:val="28"/>
        </w:rPr>
      </w:pPr>
      <w:r w:rsidRPr="006613C7">
        <w:rPr>
          <w:sz w:val="28"/>
          <w:szCs w:val="28"/>
        </w:rPr>
        <w:t>— за выдающиеся достижения в литературе и публицистике;</w:t>
      </w:r>
    </w:p>
    <w:p w:rsidR="006613C7" w:rsidRPr="006613C7" w:rsidRDefault="006613C7" w:rsidP="006613C7">
      <w:pPr>
        <w:pStyle w:val="af"/>
        <w:jc w:val="both"/>
        <w:rPr>
          <w:sz w:val="28"/>
          <w:szCs w:val="28"/>
        </w:rPr>
      </w:pPr>
      <w:r w:rsidRPr="006613C7">
        <w:rPr>
          <w:sz w:val="28"/>
          <w:szCs w:val="28"/>
        </w:rPr>
        <w:t>— за выдающиеся достижения в области дизайна и моды;</w:t>
      </w:r>
    </w:p>
    <w:p w:rsidR="006613C7" w:rsidRPr="006613C7" w:rsidRDefault="006613C7" w:rsidP="006613C7">
      <w:pPr>
        <w:pStyle w:val="af"/>
        <w:jc w:val="both"/>
        <w:rPr>
          <w:sz w:val="28"/>
          <w:szCs w:val="28"/>
        </w:rPr>
      </w:pPr>
      <w:r w:rsidRPr="006613C7">
        <w:rPr>
          <w:sz w:val="28"/>
          <w:szCs w:val="28"/>
        </w:rPr>
        <w:t>— за стойкость, духовные силы и значительные достижения в различных сферах жизнедеятельности;</w:t>
      </w:r>
    </w:p>
    <w:p w:rsidR="006613C7" w:rsidRPr="006613C7" w:rsidRDefault="006613C7" w:rsidP="006613C7">
      <w:pPr>
        <w:pStyle w:val="af"/>
        <w:jc w:val="both"/>
        <w:rPr>
          <w:sz w:val="28"/>
          <w:szCs w:val="28"/>
        </w:rPr>
      </w:pPr>
      <w:r w:rsidRPr="006613C7">
        <w:rPr>
          <w:sz w:val="28"/>
          <w:szCs w:val="28"/>
        </w:rPr>
        <w:t>— за популяризацию здорового образа жизни;</w:t>
      </w:r>
    </w:p>
    <w:p w:rsidR="006613C7" w:rsidRPr="006613C7" w:rsidRDefault="006613C7" w:rsidP="006613C7">
      <w:pPr>
        <w:pStyle w:val="af"/>
        <w:jc w:val="both"/>
        <w:rPr>
          <w:sz w:val="28"/>
          <w:szCs w:val="28"/>
        </w:rPr>
      </w:pPr>
      <w:r w:rsidRPr="006613C7">
        <w:rPr>
          <w:sz w:val="28"/>
          <w:szCs w:val="28"/>
        </w:rPr>
        <w:t>— за популяризацию жизненного подвига и творчества писателя Николая Островского;</w:t>
      </w:r>
    </w:p>
    <w:p w:rsidR="006613C7" w:rsidRPr="006613C7" w:rsidRDefault="006613C7" w:rsidP="006613C7">
      <w:pPr>
        <w:pStyle w:val="af"/>
        <w:jc w:val="both"/>
        <w:rPr>
          <w:sz w:val="28"/>
          <w:szCs w:val="28"/>
        </w:rPr>
      </w:pPr>
      <w:r w:rsidRPr="006613C7">
        <w:rPr>
          <w:sz w:val="28"/>
          <w:szCs w:val="28"/>
        </w:rPr>
        <w:t>— за активную деятельность в области организации совместного отдыха детей и молодежи с ограниченными возможностями здоровья в среде сверстников, не имеющих таких ограничений;</w:t>
      </w:r>
    </w:p>
    <w:p w:rsidR="006613C7" w:rsidRPr="006613C7" w:rsidRDefault="006613C7" w:rsidP="006613C7">
      <w:pPr>
        <w:pStyle w:val="af"/>
        <w:jc w:val="both"/>
        <w:rPr>
          <w:sz w:val="28"/>
          <w:szCs w:val="28"/>
        </w:rPr>
      </w:pPr>
      <w:r w:rsidRPr="006613C7">
        <w:rPr>
          <w:sz w:val="28"/>
          <w:szCs w:val="28"/>
        </w:rPr>
        <w:t xml:space="preserve">— </w:t>
      </w:r>
      <w:proofErr w:type="gramStart"/>
      <w:r w:rsidRPr="006613C7">
        <w:rPr>
          <w:sz w:val="28"/>
          <w:szCs w:val="28"/>
        </w:rPr>
        <w:t>за существенный вклад в создание условий для всестороннего развития людей с ограниченными возможностями здоровья в сфере</w:t>
      </w:r>
      <w:proofErr w:type="gramEnd"/>
      <w:r w:rsidRPr="006613C7">
        <w:rPr>
          <w:sz w:val="28"/>
          <w:szCs w:val="28"/>
        </w:rPr>
        <w:t xml:space="preserve"> культуры и искусства;</w:t>
      </w:r>
    </w:p>
    <w:p w:rsidR="006613C7" w:rsidRPr="006613C7" w:rsidRDefault="006613C7" w:rsidP="006613C7">
      <w:pPr>
        <w:pStyle w:val="af"/>
        <w:jc w:val="both"/>
        <w:rPr>
          <w:sz w:val="28"/>
          <w:szCs w:val="28"/>
        </w:rPr>
      </w:pPr>
      <w:r w:rsidRPr="006613C7">
        <w:rPr>
          <w:sz w:val="28"/>
          <w:szCs w:val="28"/>
        </w:rPr>
        <w:t>— за активную общественную деятельность в сфере поддержки лиц с ограниченными возможностями здоровья и признания их достижений.</w:t>
      </w:r>
    </w:p>
    <w:p w:rsidR="006613C7" w:rsidRPr="006613C7" w:rsidRDefault="006613C7" w:rsidP="006613C7">
      <w:pPr>
        <w:pStyle w:val="af"/>
        <w:jc w:val="both"/>
        <w:rPr>
          <w:sz w:val="28"/>
          <w:szCs w:val="28"/>
        </w:rPr>
      </w:pPr>
      <w:r w:rsidRPr="006613C7">
        <w:rPr>
          <w:sz w:val="28"/>
          <w:szCs w:val="28"/>
        </w:rPr>
        <w:t>В 2020 году премии будут вручать в третий раз. Подать заявку на участие могут горожане, достигшие возраста 18 лет и имеющие постоянную или временную регистрацию по месту жительства в Москве. В первых шести номинациях могут участвовать только заявители с ограниченными возможностями здоровья.</w:t>
      </w:r>
    </w:p>
    <w:p w:rsidR="006613C7" w:rsidRPr="006613C7" w:rsidRDefault="006613C7" w:rsidP="006613C7">
      <w:pPr>
        <w:pStyle w:val="af"/>
        <w:jc w:val="both"/>
        <w:rPr>
          <w:sz w:val="28"/>
          <w:szCs w:val="28"/>
        </w:rPr>
      </w:pPr>
      <w:r w:rsidRPr="006613C7">
        <w:rPr>
          <w:sz w:val="28"/>
          <w:szCs w:val="28"/>
        </w:rPr>
        <w:t>Победителей определяет конкурсная комиссия, в состав которой вошли деятели культуры и искусства, участники общественных организаций по защите прав и законных интересов лиц с ограниченными возможностями здоровья. Результаты конкурса будут объявлены накануне Международного дня инвалидов, который отмечается 3 декабря.</w:t>
      </w:r>
    </w:p>
    <w:p w:rsidR="006613C7" w:rsidRPr="006613C7" w:rsidRDefault="006613C7" w:rsidP="006613C7">
      <w:pPr>
        <w:pStyle w:val="af"/>
        <w:jc w:val="both"/>
        <w:rPr>
          <w:sz w:val="28"/>
          <w:szCs w:val="28"/>
        </w:rPr>
      </w:pPr>
      <w:r w:rsidRPr="006613C7">
        <w:rPr>
          <w:sz w:val="28"/>
          <w:szCs w:val="28"/>
        </w:rPr>
        <w:t>Каждый победитель получит диплом, нагрудный знак и настольную медаль, а также денежную премию в размере 150 тыс. рублей.</w:t>
      </w:r>
    </w:p>
    <w:p w:rsidR="00C94B97" w:rsidRPr="00241F80" w:rsidRDefault="006613C7" w:rsidP="006613C7">
      <w:pPr>
        <w:pStyle w:val="af"/>
        <w:jc w:val="both"/>
        <w:rPr>
          <w:sz w:val="28"/>
          <w:szCs w:val="28"/>
        </w:rPr>
      </w:pPr>
      <w:r w:rsidRPr="006613C7">
        <w:rPr>
          <w:sz w:val="28"/>
          <w:szCs w:val="28"/>
        </w:rPr>
        <w:t>В 2019 году на конкурс на соискание премии было подано 56 заявок.</w:t>
      </w:r>
    </w:p>
    <w:p w:rsidR="001E7A59" w:rsidRDefault="00B93AC8" w:rsidP="002E783F">
      <w:pPr>
        <w:pStyle w:val="af"/>
        <w:jc w:val="both"/>
        <w:rPr>
          <w:rStyle w:val="a3"/>
          <w:i/>
          <w:sz w:val="28"/>
          <w:szCs w:val="28"/>
        </w:rPr>
      </w:pPr>
      <w:hyperlink w:anchor="Содержание" w:history="1">
        <w:r w:rsidR="00C94B97" w:rsidRPr="00CA4A48">
          <w:rPr>
            <w:rStyle w:val="a3"/>
            <w:i/>
            <w:sz w:val="28"/>
            <w:szCs w:val="28"/>
          </w:rPr>
          <w:t>Вернуться к оглавлению</w:t>
        </w:r>
      </w:hyperlink>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715460" w:rsidRDefault="00715460" w:rsidP="003D406F">
      <w:pPr>
        <w:pStyle w:val="af"/>
        <w:jc w:val="both"/>
        <w:rPr>
          <w:rStyle w:val="a3"/>
          <w:i/>
          <w:sz w:val="28"/>
          <w:szCs w:val="28"/>
        </w:rPr>
      </w:pPr>
    </w:p>
    <w:p w:rsidR="00715460" w:rsidRDefault="00715460" w:rsidP="003D406F">
      <w:pPr>
        <w:pStyle w:val="af"/>
        <w:jc w:val="both"/>
        <w:rPr>
          <w:rStyle w:val="a3"/>
          <w:i/>
          <w:sz w:val="28"/>
          <w:szCs w:val="28"/>
        </w:rPr>
      </w:pPr>
    </w:p>
    <w:p w:rsidR="00333A4A" w:rsidRDefault="00333A4A" w:rsidP="003D406F">
      <w:pPr>
        <w:pStyle w:val="af"/>
        <w:jc w:val="both"/>
        <w:rPr>
          <w:rStyle w:val="a3"/>
          <w:i/>
          <w:sz w:val="28"/>
          <w:szCs w:val="28"/>
        </w:rPr>
      </w:pPr>
    </w:p>
    <w:p w:rsidR="00333A4A" w:rsidRDefault="00333A4A" w:rsidP="003D406F">
      <w:pPr>
        <w:pStyle w:val="af"/>
        <w:jc w:val="both"/>
        <w:rPr>
          <w:rStyle w:val="a3"/>
          <w:i/>
          <w:sz w:val="28"/>
          <w:szCs w:val="28"/>
        </w:rPr>
      </w:pPr>
    </w:p>
    <w:p w:rsidR="00333A4A" w:rsidRDefault="00333A4A" w:rsidP="003D406F">
      <w:pPr>
        <w:pStyle w:val="af"/>
        <w:jc w:val="both"/>
        <w:rPr>
          <w:rStyle w:val="a3"/>
          <w:i/>
          <w:sz w:val="28"/>
          <w:szCs w:val="28"/>
        </w:rPr>
      </w:pPr>
    </w:p>
    <w:p w:rsidR="006613C7" w:rsidRDefault="006613C7" w:rsidP="003D406F">
      <w:pPr>
        <w:pStyle w:val="af"/>
        <w:jc w:val="both"/>
        <w:rPr>
          <w:rStyle w:val="a3"/>
          <w:i/>
          <w:sz w:val="28"/>
          <w:szCs w:val="28"/>
        </w:rPr>
      </w:pPr>
    </w:p>
    <w:p w:rsidR="006613C7" w:rsidRDefault="006613C7" w:rsidP="003D406F">
      <w:pPr>
        <w:pStyle w:val="af"/>
        <w:jc w:val="both"/>
        <w:rPr>
          <w:rStyle w:val="a3"/>
          <w:i/>
          <w:sz w:val="28"/>
          <w:szCs w:val="28"/>
        </w:rPr>
      </w:pPr>
    </w:p>
    <w:p w:rsidR="006613C7" w:rsidRDefault="006613C7" w:rsidP="003D406F">
      <w:pPr>
        <w:pStyle w:val="af"/>
        <w:jc w:val="both"/>
        <w:rPr>
          <w:rStyle w:val="a3"/>
          <w:i/>
          <w:sz w:val="28"/>
          <w:szCs w:val="28"/>
        </w:rPr>
      </w:pPr>
    </w:p>
    <w:p w:rsidR="006613C7" w:rsidRDefault="006613C7" w:rsidP="003D406F">
      <w:pPr>
        <w:pStyle w:val="af"/>
        <w:jc w:val="both"/>
        <w:rPr>
          <w:rStyle w:val="a3"/>
          <w:i/>
          <w:sz w:val="28"/>
          <w:szCs w:val="28"/>
        </w:rPr>
      </w:pPr>
    </w:p>
    <w:p w:rsidR="006613C7" w:rsidRDefault="006613C7" w:rsidP="003D406F">
      <w:pPr>
        <w:pStyle w:val="af"/>
        <w:jc w:val="both"/>
        <w:rPr>
          <w:rStyle w:val="a3"/>
          <w:i/>
          <w:sz w:val="28"/>
          <w:szCs w:val="28"/>
        </w:rPr>
      </w:pPr>
    </w:p>
    <w:p w:rsidR="006613C7" w:rsidRDefault="006613C7" w:rsidP="003D406F">
      <w:pPr>
        <w:pStyle w:val="af"/>
        <w:jc w:val="both"/>
        <w:rPr>
          <w:rStyle w:val="a3"/>
          <w:i/>
          <w:sz w:val="28"/>
          <w:szCs w:val="28"/>
        </w:rPr>
      </w:pPr>
    </w:p>
    <w:p w:rsidR="006613C7" w:rsidRDefault="006613C7" w:rsidP="003D406F">
      <w:pPr>
        <w:pStyle w:val="af"/>
        <w:jc w:val="both"/>
        <w:rPr>
          <w:rStyle w:val="a3"/>
          <w:i/>
          <w:sz w:val="28"/>
          <w:szCs w:val="28"/>
        </w:rPr>
      </w:pPr>
    </w:p>
    <w:p w:rsidR="006613C7" w:rsidRDefault="006613C7" w:rsidP="003D406F">
      <w:pPr>
        <w:pStyle w:val="af"/>
        <w:jc w:val="both"/>
        <w:rPr>
          <w:rStyle w:val="a3"/>
          <w:i/>
          <w:sz w:val="28"/>
          <w:szCs w:val="28"/>
        </w:rPr>
      </w:pPr>
    </w:p>
    <w:p w:rsidR="00715460" w:rsidRDefault="00715460" w:rsidP="003D406F">
      <w:pPr>
        <w:pStyle w:val="af"/>
        <w:jc w:val="both"/>
        <w:rPr>
          <w:rStyle w:val="a3"/>
          <w:i/>
          <w:sz w:val="28"/>
          <w:szCs w:val="28"/>
        </w:rPr>
      </w:pPr>
    </w:p>
    <w:p w:rsidR="00AF1B99" w:rsidRDefault="00AF1B99" w:rsidP="003D406F">
      <w:pPr>
        <w:pStyle w:val="af"/>
        <w:jc w:val="both"/>
        <w:rPr>
          <w:rStyle w:val="a3"/>
          <w:i/>
          <w:sz w:val="28"/>
          <w:szCs w:val="28"/>
        </w:rPr>
      </w:pPr>
    </w:p>
    <w:p w:rsidR="00AF1B99" w:rsidRDefault="00AF1B99" w:rsidP="003D406F">
      <w:pPr>
        <w:pStyle w:val="af"/>
        <w:jc w:val="both"/>
        <w:rPr>
          <w:rStyle w:val="a3"/>
          <w:i/>
          <w:sz w:val="28"/>
          <w:szCs w:val="28"/>
        </w:rPr>
      </w:pPr>
    </w:p>
    <w:p w:rsidR="00AF1B99" w:rsidRDefault="00AF1B99" w:rsidP="003D406F">
      <w:pPr>
        <w:pStyle w:val="af"/>
        <w:jc w:val="both"/>
        <w:rPr>
          <w:rStyle w:val="a3"/>
          <w:i/>
          <w:sz w:val="28"/>
          <w:szCs w:val="28"/>
        </w:rPr>
      </w:pPr>
    </w:p>
    <w:p w:rsidR="00AF1B99" w:rsidRDefault="00AF1B99" w:rsidP="003D406F">
      <w:pPr>
        <w:pStyle w:val="af"/>
        <w:jc w:val="both"/>
        <w:rPr>
          <w:rStyle w:val="a3"/>
          <w:i/>
          <w:sz w:val="28"/>
          <w:szCs w:val="28"/>
        </w:rPr>
      </w:pPr>
    </w:p>
    <w:p w:rsidR="00715460" w:rsidRDefault="00715460" w:rsidP="003D406F">
      <w:pPr>
        <w:pStyle w:val="af"/>
        <w:jc w:val="both"/>
        <w:rPr>
          <w:rStyle w:val="a3"/>
          <w:i/>
          <w:sz w:val="28"/>
          <w:szCs w:val="28"/>
        </w:rPr>
      </w:pPr>
    </w:p>
    <w:p w:rsidR="00BD4AA8" w:rsidRDefault="00BD4AA8" w:rsidP="003D406F">
      <w:pPr>
        <w:pStyle w:val="af"/>
        <w:jc w:val="both"/>
        <w:rPr>
          <w:rStyle w:val="a3"/>
          <w:i/>
          <w:sz w:val="28"/>
          <w:szCs w:val="28"/>
        </w:rPr>
      </w:pPr>
    </w:p>
    <w:tbl>
      <w:tblPr>
        <w:tblW w:w="9756" w:type="dxa"/>
        <w:tblLayout w:type="fixed"/>
        <w:tblLook w:val="000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47" w:name="_Toc26778064"/>
            <w:bookmarkStart w:id="48" w:name="_Toc44096883"/>
            <w:r>
              <w:rPr>
                <w:sz w:val="28"/>
                <w:szCs w:val="28"/>
              </w:rPr>
              <w:t>Происшествия</w:t>
            </w:r>
            <w:bookmarkEnd w:id="47"/>
            <w:bookmarkEnd w:id="48"/>
          </w:p>
        </w:tc>
      </w:tr>
    </w:tbl>
    <w:p w:rsidR="00A22D9D" w:rsidRPr="00E556AA" w:rsidRDefault="00A22D9D" w:rsidP="008E11D2">
      <w:pPr>
        <w:pStyle w:val="2"/>
      </w:pPr>
      <w:bookmarkStart w:id="49" w:name="_Toc44096884"/>
      <w:r w:rsidRPr="00E556AA">
        <w:t>2</w:t>
      </w:r>
      <w:r w:rsidR="007E4E3E">
        <w:t>3</w:t>
      </w:r>
      <w:r w:rsidRPr="00E556AA">
        <w:t xml:space="preserve">.06.2020, </w:t>
      </w:r>
      <w:r w:rsidR="008E11D2" w:rsidRPr="008E11D2">
        <w:rPr>
          <w:rFonts w:ascii="Times New Roman" w:hAnsi="Times New Roman" w:cs="Times New Roman"/>
        </w:rPr>
        <w:t>«Секрет фирмы» (Москва)</w:t>
      </w:r>
      <w:r w:rsidRPr="008E11D2">
        <w:rPr>
          <w:rFonts w:ascii="Times New Roman" w:hAnsi="Times New Roman" w:cs="Times New Roman"/>
          <w:color w:val="auto"/>
        </w:rPr>
        <w:t>.</w:t>
      </w:r>
      <w:r w:rsidRPr="008E11D2">
        <w:rPr>
          <w:rFonts w:ascii="Times New Roman" w:hAnsi="Times New Roman" w:cs="Times New Roman"/>
        </w:rPr>
        <w:t xml:space="preserve"> «</w:t>
      </w:r>
      <w:r w:rsidR="0006420A" w:rsidRPr="008E11D2">
        <w:rPr>
          <w:rFonts w:ascii="Times New Roman" w:hAnsi="Times New Roman" w:cs="Times New Roman"/>
        </w:rPr>
        <w:t xml:space="preserve">Мусор вместо благотворительности. </w:t>
      </w:r>
      <w:proofErr w:type="spellStart"/>
      <w:r w:rsidR="0006420A" w:rsidRPr="008E11D2">
        <w:rPr>
          <w:rFonts w:ascii="Times New Roman" w:hAnsi="Times New Roman" w:cs="Times New Roman"/>
        </w:rPr>
        <w:t>Castorama</w:t>
      </w:r>
      <w:proofErr w:type="spellEnd"/>
      <w:r w:rsidR="0006420A" w:rsidRPr="008E11D2">
        <w:rPr>
          <w:rFonts w:ascii="Times New Roman" w:hAnsi="Times New Roman" w:cs="Times New Roman"/>
        </w:rPr>
        <w:t xml:space="preserve"> отправила инвалидам машину с бытовыми отходами</w:t>
      </w:r>
      <w:r w:rsidRPr="008E11D2">
        <w:rPr>
          <w:rFonts w:ascii="Times New Roman" w:hAnsi="Times New Roman" w:cs="Times New Roman"/>
        </w:rPr>
        <w:t>»</w:t>
      </w:r>
      <w:bookmarkEnd w:id="49"/>
    </w:p>
    <w:p w:rsidR="00A22D9D" w:rsidRPr="00474289" w:rsidRDefault="00B93AC8" w:rsidP="00A22D9D">
      <w:pPr>
        <w:rPr>
          <w:sz w:val="660"/>
          <w:szCs w:val="28"/>
        </w:rPr>
      </w:pPr>
      <w:hyperlink r:id="rId46" w:history="1">
        <w:r w:rsidR="007E4E3E" w:rsidRPr="008C0F4E">
          <w:rPr>
            <w:rStyle w:val="a3"/>
            <w:sz w:val="28"/>
          </w:rPr>
          <w:t>https://secretmag.ru/news/musor-vmesto-blagotvoritelnosti-castorama-otpravila-invalidam-polnuyu-gazel-bytovykh-otkhodov.htm</w:t>
        </w:r>
      </w:hyperlink>
      <w:r w:rsidR="007E4E3E">
        <w:rPr>
          <w:sz w:val="28"/>
        </w:rPr>
        <w:t xml:space="preserve"> </w:t>
      </w:r>
      <w:r w:rsidR="00A22D9D">
        <w:t xml:space="preserve"> </w:t>
      </w:r>
      <w:r w:rsidR="00A22D9D">
        <w:rPr>
          <w:sz w:val="28"/>
        </w:rPr>
        <w:t xml:space="preserve"> </w:t>
      </w:r>
      <w:r w:rsidR="00A22D9D">
        <w:t xml:space="preserve"> </w:t>
      </w:r>
      <w:r w:rsidR="00A22D9D">
        <w:rPr>
          <w:sz w:val="28"/>
        </w:rPr>
        <w:t xml:space="preserve">  </w:t>
      </w:r>
      <w:r w:rsidR="00A22D9D">
        <w:t xml:space="preserve">  </w:t>
      </w:r>
      <w:r w:rsidR="00A22D9D" w:rsidRPr="00474289">
        <w:rPr>
          <w:sz w:val="28"/>
        </w:rPr>
        <w:t xml:space="preserve">  </w:t>
      </w:r>
      <w:r w:rsidR="00A22D9D" w:rsidRPr="00474289">
        <w:rPr>
          <w:sz w:val="32"/>
        </w:rPr>
        <w:t xml:space="preserve"> </w:t>
      </w:r>
      <w:r w:rsidR="00A22D9D" w:rsidRPr="00474289">
        <w:rPr>
          <w:sz w:val="36"/>
        </w:rPr>
        <w:t xml:space="preserve">   </w:t>
      </w:r>
      <w:r w:rsidR="00A22D9D" w:rsidRPr="00474289">
        <w:rPr>
          <w:sz w:val="40"/>
        </w:rPr>
        <w:t xml:space="preserve"> </w:t>
      </w:r>
      <w:r w:rsidR="00A22D9D" w:rsidRPr="00474289">
        <w:rPr>
          <w:sz w:val="44"/>
        </w:rPr>
        <w:t xml:space="preserve">  </w:t>
      </w:r>
      <w:r w:rsidR="00A22D9D" w:rsidRPr="00474289">
        <w:rPr>
          <w:sz w:val="48"/>
        </w:rPr>
        <w:t xml:space="preserve"> </w:t>
      </w:r>
      <w:r w:rsidR="00A22D9D" w:rsidRPr="00474289">
        <w:rPr>
          <w:sz w:val="56"/>
        </w:rPr>
        <w:t xml:space="preserve"> </w:t>
      </w:r>
      <w:r w:rsidR="00A22D9D" w:rsidRPr="00474289">
        <w:rPr>
          <w:sz w:val="72"/>
        </w:rPr>
        <w:t xml:space="preserve"> </w:t>
      </w:r>
      <w:r w:rsidR="00A22D9D" w:rsidRPr="00474289">
        <w:rPr>
          <w:sz w:val="96"/>
        </w:rPr>
        <w:t xml:space="preserve"> </w:t>
      </w:r>
      <w:r w:rsidR="00A22D9D" w:rsidRPr="00474289">
        <w:rPr>
          <w:sz w:val="144"/>
        </w:rPr>
        <w:t xml:space="preserve"> </w:t>
      </w:r>
      <w:r w:rsidR="00A22D9D" w:rsidRPr="00474289">
        <w:rPr>
          <w:sz w:val="160"/>
        </w:rPr>
        <w:t xml:space="preserve"> </w:t>
      </w:r>
      <w:r w:rsidR="00A22D9D" w:rsidRPr="00474289">
        <w:rPr>
          <w:sz w:val="180"/>
        </w:rPr>
        <w:t xml:space="preserve"> </w:t>
      </w:r>
      <w:r w:rsidR="00A22D9D" w:rsidRPr="00474289">
        <w:rPr>
          <w:sz w:val="200"/>
        </w:rPr>
        <w:t xml:space="preserve"> </w:t>
      </w:r>
      <w:r w:rsidR="00A22D9D" w:rsidRPr="00474289">
        <w:rPr>
          <w:sz w:val="220"/>
        </w:rPr>
        <w:t xml:space="preserve"> </w:t>
      </w:r>
      <w:r w:rsidR="00A22D9D" w:rsidRPr="00474289">
        <w:rPr>
          <w:sz w:val="240"/>
        </w:rPr>
        <w:t xml:space="preserve">  </w:t>
      </w:r>
      <w:r w:rsidR="00A22D9D" w:rsidRPr="00474289">
        <w:rPr>
          <w:sz w:val="260"/>
        </w:rPr>
        <w:t xml:space="preserve"> </w:t>
      </w:r>
      <w:r w:rsidR="00A22D9D" w:rsidRPr="00474289">
        <w:rPr>
          <w:sz w:val="280"/>
        </w:rPr>
        <w:t xml:space="preserve"> </w:t>
      </w:r>
      <w:r w:rsidR="00A22D9D" w:rsidRPr="00474289">
        <w:rPr>
          <w:sz w:val="320"/>
        </w:rPr>
        <w:t xml:space="preserve"> </w:t>
      </w:r>
      <w:r w:rsidR="00A22D9D" w:rsidRPr="00474289">
        <w:rPr>
          <w:sz w:val="340"/>
        </w:rPr>
        <w:t xml:space="preserve"> </w:t>
      </w:r>
      <w:r w:rsidR="00A22D9D" w:rsidRPr="00474289">
        <w:rPr>
          <w:sz w:val="360"/>
        </w:rPr>
        <w:t xml:space="preserve">  </w:t>
      </w:r>
      <w:r w:rsidR="00A22D9D" w:rsidRPr="00474289">
        <w:rPr>
          <w:sz w:val="380"/>
        </w:rPr>
        <w:t xml:space="preserve"> </w:t>
      </w:r>
      <w:r w:rsidR="00A22D9D" w:rsidRPr="00474289">
        <w:rPr>
          <w:sz w:val="400"/>
        </w:rPr>
        <w:t xml:space="preserve"> </w:t>
      </w:r>
      <w:r w:rsidR="00A22D9D" w:rsidRPr="00474289">
        <w:rPr>
          <w:sz w:val="440"/>
        </w:rPr>
        <w:t xml:space="preserve"> </w:t>
      </w:r>
      <w:r w:rsidR="00A22D9D" w:rsidRPr="00474289">
        <w:rPr>
          <w:sz w:val="660"/>
          <w:szCs w:val="28"/>
        </w:rPr>
        <w:t xml:space="preserve">                            </w:t>
      </w:r>
    </w:p>
    <w:p w:rsidR="00A22D9D" w:rsidRPr="004205D3" w:rsidRDefault="00A22D9D" w:rsidP="00A22D9D">
      <w:pPr>
        <w:pStyle w:val="af"/>
        <w:jc w:val="both"/>
        <w:rPr>
          <w:sz w:val="36"/>
          <w:szCs w:val="28"/>
        </w:rPr>
      </w:pPr>
    </w:p>
    <w:p w:rsidR="008C6D93" w:rsidRPr="008C6D93" w:rsidRDefault="008C6D93" w:rsidP="008C6D93">
      <w:pPr>
        <w:pStyle w:val="af"/>
        <w:jc w:val="both"/>
        <w:rPr>
          <w:sz w:val="28"/>
          <w:szCs w:val="28"/>
        </w:rPr>
      </w:pPr>
      <w:r w:rsidRPr="008C6D93">
        <w:rPr>
          <w:sz w:val="28"/>
          <w:szCs w:val="28"/>
        </w:rPr>
        <w:t xml:space="preserve">Строительный магазин </w:t>
      </w:r>
      <w:proofErr w:type="spellStart"/>
      <w:r w:rsidRPr="008C6D93">
        <w:rPr>
          <w:sz w:val="28"/>
          <w:szCs w:val="28"/>
        </w:rPr>
        <w:t>Castorama</w:t>
      </w:r>
      <w:proofErr w:type="spellEnd"/>
      <w:r w:rsidRPr="008C6D93">
        <w:rPr>
          <w:sz w:val="28"/>
          <w:szCs w:val="28"/>
        </w:rPr>
        <w:t xml:space="preserve"> в Перми отправил необычную благотворительную помощь местному отделению Красного Креста. В качестве поддержки пострадавшим от паводка в Пермском крае магазин прислал газель с мусором.</w:t>
      </w:r>
    </w:p>
    <w:p w:rsidR="008C6D93" w:rsidRPr="008C6D93" w:rsidRDefault="008C6D93" w:rsidP="008C6D93">
      <w:pPr>
        <w:pStyle w:val="af"/>
        <w:jc w:val="both"/>
        <w:rPr>
          <w:sz w:val="28"/>
          <w:szCs w:val="28"/>
        </w:rPr>
      </w:pPr>
      <w:r w:rsidRPr="008C6D93">
        <w:rPr>
          <w:sz w:val="28"/>
          <w:szCs w:val="28"/>
        </w:rPr>
        <w:t>Мощные паводки в мае-июне 2020 года серьёзно повредили многие постройки в Пермском крае, в том числе несколько деревень и пляжную зону отдыха для инвалидов. Чтобы помочь местным жителям, региональная организация «Красного креста» обратилась к строительным компаниям и магазинам.</w:t>
      </w:r>
    </w:p>
    <w:p w:rsidR="008C6D93" w:rsidRPr="008C6D93" w:rsidRDefault="008C6D93" w:rsidP="008C6D93">
      <w:pPr>
        <w:pStyle w:val="af"/>
        <w:jc w:val="both"/>
        <w:rPr>
          <w:sz w:val="28"/>
          <w:szCs w:val="28"/>
        </w:rPr>
      </w:pPr>
      <w:proofErr w:type="gramStart"/>
      <w:r w:rsidRPr="008C6D93">
        <w:rPr>
          <w:sz w:val="28"/>
          <w:szCs w:val="28"/>
        </w:rPr>
        <w:t>«Был запрос на строительные материалы: побелка, краска, инструменты, грунтовка, шпаклёвка», — рассказала председатель «Красного креста» Наталья Гуревич.</w:t>
      </w:r>
      <w:proofErr w:type="gramEnd"/>
      <w:r w:rsidRPr="008C6D93">
        <w:rPr>
          <w:sz w:val="28"/>
          <w:szCs w:val="28"/>
        </w:rPr>
        <w:t xml:space="preserve"> По её словам, многие откликнулись и помогли. Среди них была и </w:t>
      </w:r>
      <w:proofErr w:type="spellStart"/>
      <w:r w:rsidRPr="008C6D93">
        <w:rPr>
          <w:sz w:val="28"/>
          <w:szCs w:val="28"/>
        </w:rPr>
        <w:t>Castorama</w:t>
      </w:r>
      <w:proofErr w:type="spellEnd"/>
      <w:r w:rsidRPr="008C6D93">
        <w:rPr>
          <w:sz w:val="28"/>
          <w:szCs w:val="28"/>
        </w:rPr>
        <w:t>, пообещавшая прислать просроченный лак по дереву, а также прочие стройматериалы и инструменты, которые пригодились бы для восстановления пляжной площадки</w:t>
      </w:r>
      <w:r>
        <w:rPr>
          <w:sz w:val="28"/>
          <w:szCs w:val="28"/>
        </w:rPr>
        <w:t xml:space="preserve"> Центра реабилитации инвалидов.</w:t>
      </w:r>
    </w:p>
    <w:p w:rsidR="008C6D93" w:rsidRPr="008C6D93" w:rsidRDefault="008C6D93" w:rsidP="008C6D93">
      <w:pPr>
        <w:pStyle w:val="af"/>
        <w:jc w:val="both"/>
        <w:rPr>
          <w:sz w:val="28"/>
          <w:szCs w:val="28"/>
        </w:rPr>
      </w:pPr>
      <w:r w:rsidRPr="008C6D93">
        <w:rPr>
          <w:sz w:val="28"/>
          <w:szCs w:val="28"/>
        </w:rPr>
        <w:t xml:space="preserve">Благотворительные организации официально оформили доверенность на получение груза директору центра реабилитации Андрею </w:t>
      </w:r>
      <w:proofErr w:type="spellStart"/>
      <w:r w:rsidRPr="008C6D93">
        <w:rPr>
          <w:sz w:val="28"/>
          <w:szCs w:val="28"/>
        </w:rPr>
        <w:t>Дерюшеву</w:t>
      </w:r>
      <w:proofErr w:type="spellEnd"/>
      <w:r w:rsidRPr="008C6D93">
        <w:rPr>
          <w:sz w:val="28"/>
          <w:szCs w:val="28"/>
        </w:rPr>
        <w:t xml:space="preserve">. Он поехал забирать лак на своей машине, но там ему объяснили, что в легковой автомобиль всё не влезет и нужна «газель». </w:t>
      </w:r>
      <w:proofErr w:type="spellStart"/>
      <w:r w:rsidRPr="008C6D93">
        <w:rPr>
          <w:sz w:val="28"/>
          <w:szCs w:val="28"/>
        </w:rPr>
        <w:t>Дерюшев</w:t>
      </w:r>
      <w:proofErr w:type="spellEnd"/>
      <w:r w:rsidRPr="008C6D93">
        <w:rPr>
          <w:sz w:val="28"/>
          <w:szCs w:val="28"/>
        </w:rPr>
        <w:t xml:space="preserve"> за свои деньги заказал машину, в которую работники склада занесли груз от </w:t>
      </w:r>
      <w:proofErr w:type="spellStart"/>
      <w:r w:rsidRPr="008C6D93">
        <w:rPr>
          <w:sz w:val="28"/>
          <w:szCs w:val="28"/>
        </w:rPr>
        <w:t>Castorama</w:t>
      </w:r>
      <w:proofErr w:type="spellEnd"/>
      <w:r w:rsidRPr="008C6D93">
        <w:rPr>
          <w:sz w:val="28"/>
          <w:szCs w:val="28"/>
        </w:rPr>
        <w:t>. Однако проверять его содержимое перед отправкой директор центра для инвалидов не стал.</w:t>
      </w:r>
    </w:p>
    <w:p w:rsidR="008C6D93" w:rsidRPr="008C6D93" w:rsidRDefault="008C6D93" w:rsidP="008C6D93">
      <w:pPr>
        <w:pStyle w:val="af"/>
        <w:jc w:val="both"/>
        <w:rPr>
          <w:sz w:val="28"/>
          <w:szCs w:val="28"/>
        </w:rPr>
      </w:pPr>
      <w:r w:rsidRPr="008C6D93">
        <w:rPr>
          <w:sz w:val="28"/>
          <w:szCs w:val="28"/>
        </w:rPr>
        <w:t xml:space="preserve">Однако после разгрузки «газели» выяснилось, что вместо обещанного лака </w:t>
      </w:r>
      <w:proofErr w:type="spellStart"/>
      <w:r w:rsidRPr="008C6D93">
        <w:rPr>
          <w:sz w:val="28"/>
          <w:szCs w:val="28"/>
        </w:rPr>
        <w:t>Castorama</w:t>
      </w:r>
      <w:proofErr w:type="spellEnd"/>
      <w:r w:rsidRPr="008C6D93">
        <w:rPr>
          <w:sz w:val="28"/>
          <w:szCs w:val="28"/>
        </w:rPr>
        <w:t xml:space="preserve"> отправила в виде «помощи» мусор: мятые пустые банки, использованные батарейки, рваные перчатки и маски, использованные инструменты, а также строительный и бытовой мусор. </w:t>
      </w:r>
    </w:p>
    <w:p w:rsidR="008C6D93" w:rsidRPr="008C6D93" w:rsidRDefault="008C6D93" w:rsidP="008C6D93">
      <w:pPr>
        <w:pStyle w:val="af"/>
        <w:jc w:val="both"/>
        <w:rPr>
          <w:sz w:val="28"/>
          <w:szCs w:val="28"/>
        </w:rPr>
      </w:pPr>
      <w:r w:rsidRPr="008C6D93">
        <w:rPr>
          <w:sz w:val="28"/>
          <w:szCs w:val="28"/>
        </w:rPr>
        <w:t xml:space="preserve">«Я в принципе и подумать не мог, что такое возможно! — сокрушается </w:t>
      </w:r>
      <w:proofErr w:type="spellStart"/>
      <w:r w:rsidRPr="008C6D93">
        <w:rPr>
          <w:sz w:val="28"/>
          <w:szCs w:val="28"/>
        </w:rPr>
        <w:t>Дерюшев</w:t>
      </w:r>
      <w:proofErr w:type="spellEnd"/>
      <w:r w:rsidRPr="008C6D93">
        <w:rPr>
          <w:sz w:val="28"/>
          <w:szCs w:val="28"/>
        </w:rPr>
        <w:t>. — Мягко говоря, неприятно. Там был мусор, просто мусор, который мы за свои деньги увезли».</w:t>
      </w:r>
    </w:p>
    <w:p w:rsidR="008C6D93" w:rsidRPr="008C6D93" w:rsidRDefault="008C6D93" w:rsidP="008C6D93">
      <w:pPr>
        <w:pStyle w:val="af"/>
        <w:jc w:val="both"/>
        <w:rPr>
          <w:sz w:val="28"/>
          <w:szCs w:val="28"/>
        </w:rPr>
      </w:pPr>
      <w:r w:rsidRPr="008C6D93">
        <w:rPr>
          <w:sz w:val="28"/>
          <w:szCs w:val="28"/>
        </w:rPr>
        <w:t>Он пояснил, что их организация часто обращается за помощью для людей с ограниченными возможностями здоровья, но ранее никогда с таким не сталкивалась. После затопления центр своими силами восстанавливает парк-пляж, на обустройство которого даже выделили президентский грант.</w:t>
      </w:r>
    </w:p>
    <w:p w:rsidR="008C6D93" w:rsidRPr="008C6D93" w:rsidRDefault="008C6D93" w:rsidP="008C6D93">
      <w:pPr>
        <w:pStyle w:val="af"/>
        <w:jc w:val="both"/>
        <w:rPr>
          <w:sz w:val="28"/>
          <w:szCs w:val="28"/>
        </w:rPr>
      </w:pPr>
      <w:r w:rsidRPr="008C6D93">
        <w:rPr>
          <w:sz w:val="28"/>
          <w:szCs w:val="28"/>
        </w:rPr>
        <w:t xml:space="preserve">Попытка получить объяснения от магазина </w:t>
      </w:r>
      <w:proofErr w:type="spellStart"/>
      <w:r w:rsidRPr="008C6D93">
        <w:rPr>
          <w:sz w:val="28"/>
          <w:szCs w:val="28"/>
        </w:rPr>
        <w:t>Castorama</w:t>
      </w:r>
      <w:proofErr w:type="spellEnd"/>
      <w:r w:rsidRPr="008C6D93">
        <w:rPr>
          <w:sz w:val="28"/>
          <w:szCs w:val="28"/>
        </w:rPr>
        <w:t>, по словам Натальи Гуревич, ни к чему не привела: на письма представители компани</w:t>
      </w:r>
      <w:r>
        <w:rPr>
          <w:sz w:val="28"/>
          <w:szCs w:val="28"/>
        </w:rPr>
        <w:t>и не отвечают, трубку не берут.</w:t>
      </w:r>
    </w:p>
    <w:p w:rsidR="00A22D9D" w:rsidRPr="005B3035" w:rsidRDefault="008C6D93" w:rsidP="008C6D93">
      <w:pPr>
        <w:pStyle w:val="af"/>
        <w:jc w:val="both"/>
        <w:rPr>
          <w:sz w:val="28"/>
          <w:szCs w:val="28"/>
        </w:rPr>
      </w:pPr>
      <w:r w:rsidRPr="008C6D93">
        <w:rPr>
          <w:sz w:val="28"/>
          <w:szCs w:val="28"/>
        </w:rPr>
        <w:t xml:space="preserve">«Такого за мой многолетний труд я ещё не встречала, даже не знаю, каким словом это можно обозвать. Неуважение? Нет, это намного безобразнее!» — возмутилась глава местного отделения Красного Креста. Теперь организация собирается выставить </w:t>
      </w:r>
      <w:proofErr w:type="spellStart"/>
      <w:r w:rsidRPr="008C6D93">
        <w:rPr>
          <w:sz w:val="28"/>
          <w:szCs w:val="28"/>
        </w:rPr>
        <w:t>Castorama</w:t>
      </w:r>
      <w:proofErr w:type="spellEnd"/>
      <w:r w:rsidRPr="008C6D93">
        <w:rPr>
          <w:sz w:val="28"/>
          <w:szCs w:val="28"/>
        </w:rPr>
        <w:t xml:space="preserve"> счёт за машину и утилизацию их мусора, от которого склад избавился под видом гуманитарной помощи.</w:t>
      </w:r>
    </w:p>
    <w:p w:rsidR="00A22D9D" w:rsidRDefault="00B93AC8" w:rsidP="00A22D9D">
      <w:pPr>
        <w:pStyle w:val="af"/>
        <w:jc w:val="both"/>
        <w:rPr>
          <w:rStyle w:val="a3"/>
          <w:i/>
          <w:sz w:val="28"/>
          <w:szCs w:val="28"/>
        </w:rPr>
      </w:pPr>
      <w:hyperlink w:anchor="Содержание" w:history="1">
        <w:r w:rsidR="00A22D9D" w:rsidRPr="00CA4A48">
          <w:rPr>
            <w:rStyle w:val="a3"/>
            <w:i/>
            <w:sz w:val="28"/>
            <w:szCs w:val="28"/>
          </w:rPr>
          <w:t>Вернуться к оглавлению</w:t>
        </w:r>
      </w:hyperlink>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7E1018" w:rsidRDefault="007E1018" w:rsidP="008358F2">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7" w:history="1">
        <w:r>
          <w:rPr>
            <w:rStyle w:val="a3"/>
            <w:sz w:val="28"/>
            <w:szCs w:val="28"/>
          </w:rPr>
          <w:t>voi.ru</w:t>
        </w:r>
      </w:hyperlink>
    </w:p>
    <w:p w:rsidR="00B8343C" w:rsidRDefault="00B8343C">
      <w:pPr>
        <w:pStyle w:val="af"/>
        <w:jc w:val="center"/>
      </w:pPr>
      <w:proofErr w:type="spellStart"/>
      <w:r>
        <w:rPr>
          <w:b/>
          <w:sz w:val="28"/>
          <w:szCs w:val="28"/>
        </w:rPr>
        <w:t>Соцсети</w:t>
      </w:r>
      <w:proofErr w:type="spellEnd"/>
      <w:r>
        <w:rPr>
          <w:b/>
          <w:sz w:val="28"/>
          <w:szCs w:val="28"/>
        </w:rPr>
        <w:t xml:space="preserve"> ВОИ:</w:t>
      </w:r>
    </w:p>
    <w:p w:rsidR="00B8343C" w:rsidRPr="00121555" w:rsidRDefault="00B93AC8">
      <w:pPr>
        <w:pStyle w:val="af"/>
        <w:jc w:val="center"/>
        <w:rPr>
          <w:lang w:val="en-US"/>
        </w:rPr>
      </w:pPr>
      <w:r>
        <w:fldChar w:fldCharType="begin"/>
      </w:r>
      <w:r w:rsidRPr="009C4FE9">
        <w:rPr>
          <w:lang w:val="en-US"/>
        </w:rPr>
        <w:instrText>HYPERLINK "https://www.facebook.com/voirussia/"</w:instrText>
      </w:r>
      <w:r>
        <w:fldChar w:fldCharType="separate"/>
      </w:r>
      <w:proofErr w:type="gramStart"/>
      <w:r w:rsidR="00B8343C">
        <w:rPr>
          <w:rStyle w:val="a3"/>
          <w:sz w:val="28"/>
          <w:szCs w:val="28"/>
          <w:lang w:val="en-US"/>
        </w:rPr>
        <w:t>facebook</w:t>
      </w:r>
      <w:r w:rsidR="00B8343C" w:rsidRPr="00121555">
        <w:rPr>
          <w:rStyle w:val="a3"/>
          <w:sz w:val="28"/>
          <w:szCs w:val="28"/>
          <w:lang w:val="en-US"/>
        </w:rPr>
        <w:t>.</w:t>
      </w:r>
      <w:r w:rsidR="00B8343C">
        <w:rPr>
          <w:rStyle w:val="a3"/>
          <w:sz w:val="28"/>
          <w:szCs w:val="28"/>
          <w:lang w:val="en-US"/>
        </w:rPr>
        <w:t>com</w:t>
      </w:r>
      <w:r w:rsidR="00B8343C" w:rsidRPr="00121555">
        <w:rPr>
          <w:rStyle w:val="a3"/>
          <w:sz w:val="28"/>
          <w:szCs w:val="28"/>
          <w:lang w:val="en-US"/>
        </w:rPr>
        <w:t>/</w:t>
      </w:r>
      <w:proofErr w:type="spellStart"/>
      <w:r w:rsidR="00B8343C">
        <w:rPr>
          <w:rStyle w:val="a3"/>
          <w:sz w:val="28"/>
          <w:szCs w:val="28"/>
          <w:lang w:val="en-US"/>
        </w:rPr>
        <w:t>voirussia</w:t>
      </w:r>
      <w:proofErr w:type="spellEnd"/>
      <w:proofErr w:type="gramEnd"/>
      <w:r>
        <w:fldChar w:fldCharType="end"/>
      </w:r>
    </w:p>
    <w:p w:rsidR="00B8343C" w:rsidRPr="00121555" w:rsidRDefault="00B93AC8">
      <w:pPr>
        <w:pStyle w:val="af"/>
        <w:jc w:val="center"/>
        <w:rPr>
          <w:lang w:val="en-US"/>
        </w:rPr>
      </w:pPr>
      <w:hyperlink r:id="rId48" w:history="1">
        <w:proofErr w:type="gramStart"/>
        <w:r w:rsidR="00B8343C">
          <w:rPr>
            <w:rStyle w:val="a3"/>
            <w:sz w:val="28"/>
            <w:szCs w:val="28"/>
            <w:lang w:val="en-US"/>
          </w:rPr>
          <w:t>vk</w:t>
        </w:r>
        <w:r w:rsidR="00B8343C" w:rsidRPr="00121555">
          <w:rPr>
            <w:rStyle w:val="a3"/>
            <w:sz w:val="28"/>
            <w:szCs w:val="28"/>
            <w:lang w:val="en-US"/>
          </w:rPr>
          <w:t>.</w:t>
        </w:r>
        <w:r w:rsidR="00B8343C">
          <w:rPr>
            <w:rStyle w:val="a3"/>
            <w:sz w:val="28"/>
            <w:szCs w:val="28"/>
            <w:lang w:val="en-US"/>
          </w:rPr>
          <w:t>com</w:t>
        </w:r>
        <w:r w:rsidR="00B8343C" w:rsidRPr="00121555">
          <w:rPr>
            <w:rStyle w:val="a3"/>
            <w:sz w:val="28"/>
            <w:szCs w:val="28"/>
            <w:lang w:val="en-US"/>
          </w:rPr>
          <w:t>/</w:t>
        </w:r>
        <w:proofErr w:type="spellStart"/>
        <w:r w:rsidR="00B8343C">
          <w:rPr>
            <w:rStyle w:val="a3"/>
            <w:sz w:val="28"/>
            <w:szCs w:val="28"/>
            <w:lang w:val="en-US"/>
          </w:rPr>
          <w:t>voirussia</w:t>
        </w:r>
        <w:proofErr w:type="spellEnd"/>
        <w:proofErr w:type="gramEnd"/>
      </w:hyperlink>
    </w:p>
    <w:p w:rsidR="00B8343C" w:rsidRPr="00D9403F" w:rsidRDefault="00B93AC8">
      <w:pPr>
        <w:pStyle w:val="af"/>
        <w:jc w:val="center"/>
        <w:rPr>
          <w:lang w:val="en-US"/>
        </w:rPr>
      </w:pPr>
      <w:r>
        <w:fldChar w:fldCharType="begin"/>
      </w:r>
      <w:r w:rsidRPr="009C4FE9">
        <w:rPr>
          <w:lang w:val="en-US"/>
        </w:rPr>
        <w:instrText>HYPERLINK "https://ok.ru/voirussia"</w:instrText>
      </w:r>
      <w:r>
        <w:fldChar w:fldCharType="separate"/>
      </w:r>
      <w:proofErr w:type="gramStart"/>
      <w:r w:rsidR="00B8343C">
        <w:rPr>
          <w:rStyle w:val="a3"/>
          <w:sz w:val="28"/>
          <w:szCs w:val="28"/>
          <w:lang w:val="en-US"/>
        </w:rPr>
        <w:t>ok.ru/</w:t>
      </w:r>
      <w:proofErr w:type="spellStart"/>
      <w:r w:rsidR="00B8343C">
        <w:rPr>
          <w:rStyle w:val="a3"/>
          <w:sz w:val="28"/>
          <w:szCs w:val="28"/>
          <w:lang w:val="en-US"/>
        </w:rPr>
        <w:t>voirussia</w:t>
      </w:r>
      <w:proofErr w:type="spellEnd"/>
      <w:proofErr w:type="gramEnd"/>
      <w:r>
        <w:fldChar w:fldCharType="end"/>
      </w:r>
    </w:p>
    <w:p w:rsidR="005F13DB" w:rsidRDefault="00B93AC8" w:rsidP="004D52CF">
      <w:pPr>
        <w:pStyle w:val="af"/>
        <w:jc w:val="center"/>
        <w:rPr>
          <w:rStyle w:val="a3"/>
          <w:sz w:val="28"/>
          <w:szCs w:val="28"/>
          <w:lang w:val="en-US"/>
        </w:rPr>
      </w:pPr>
      <w:hyperlink r:id="rId49" w:history="1">
        <w:proofErr w:type="gramStart"/>
        <w:r w:rsidR="00B8343C">
          <w:rPr>
            <w:rStyle w:val="a3"/>
            <w:sz w:val="28"/>
            <w:szCs w:val="28"/>
            <w:lang w:val="en-US"/>
          </w:rPr>
          <w:t>instagram.com/</w:t>
        </w:r>
        <w:proofErr w:type="spellStart"/>
        <w:r w:rsidR="00B8343C">
          <w:rPr>
            <w:rStyle w:val="a3"/>
            <w:sz w:val="28"/>
            <w:szCs w:val="28"/>
            <w:lang w:val="en-US"/>
          </w:rPr>
          <w:t>voirussia</w:t>
        </w:r>
        <w:proofErr w:type="spellEnd"/>
        <w:proofErr w:type="gramEnd"/>
      </w:hyperlink>
    </w:p>
    <w:p w:rsidR="00B8343C" w:rsidRPr="003C5A51" w:rsidRDefault="00B93AC8" w:rsidP="003C5A51">
      <w:pPr>
        <w:pStyle w:val="af"/>
        <w:jc w:val="center"/>
      </w:pPr>
      <w:hyperlink r:id="rId50" w:history="1">
        <w:r w:rsidR="005F13DB" w:rsidRPr="005F13DB">
          <w:rPr>
            <w:rStyle w:val="a3"/>
            <w:sz w:val="28"/>
          </w:rPr>
          <w:t>youtube.com</w:t>
        </w:r>
      </w:hyperlink>
      <w:r w:rsidR="00B8343C" w:rsidRPr="004D52CF">
        <w:rPr>
          <w:vanish/>
          <w:sz w:val="28"/>
          <w:szCs w:val="28"/>
          <w:lang w:val="en-US"/>
        </w:rPr>
        <w:t>ok.ru/voirussia</w:t>
      </w:r>
      <w:hyperlink r:id="rId51" w:history="1">
        <w:r w:rsidR="00B8343C">
          <w:rPr>
            <w:rStyle w:val="a3"/>
            <w:vanish/>
            <w:sz w:val="28"/>
            <w:szCs w:val="28"/>
            <w:lang w:val="en-US"/>
          </w:rPr>
          <w:t>instagram.com/voirussia</w:t>
        </w:r>
      </w:hyperlink>
      <w:hyperlink r:id="rId52" w:history="1">
        <w:r w:rsidR="00B8343C" w:rsidRPr="007B58E1">
          <w:rPr>
            <w:rStyle w:val="a3"/>
            <w:vanish/>
            <w:sz w:val="28"/>
            <w:szCs w:val="28"/>
            <w:lang w:val="en-US"/>
          </w:rPr>
          <w:t>youtube.com</w:t>
        </w:r>
      </w:hyperlink>
      <w:hyperlink r:id="rId53" w:history="1">
        <w:r w:rsidR="00B8343C">
          <w:rPr>
            <w:rStyle w:val="a3"/>
            <w:vanish/>
            <w:sz w:val="28"/>
            <w:szCs w:val="28"/>
            <w:lang w:val="en-US"/>
          </w:rPr>
          <w:t>ok.ru/voirussia</w:t>
        </w:r>
      </w:hyperlink>
    </w:p>
    <w:sectPr w:rsidR="00B8343C" w:rsidRPr="003C5A51" w:rsidSect="00B93AC8">
      <w:type w:val="continuous"/>
      <w:pgSz w:w="11906" w:h="16838"/>
      <w:pgMar w:top="719" w:right="926" w:bottom="765" w:left="144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A7" w:rsidRDefault="008073A7">
      <w:r>
        <w:separator/>
      </w:r>
    </w:p>
  </w:endnote>
  <w:endnote w:type="continuationSeparator" w:id="0">
    <w:p w:rsidR="008073A7" w:rsidRDefault="00807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sig w:usb0="00000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3A" w:rsidRDefault="00B93AC8">
    <w:pPr>
      <w:pStyle w:val="1e"/>
      <w:jc w:val="right"/>
    </w:pPr>
    <w:r>
      <w:fldChar w:fldCharType="begin"/>
    </w:r>
    <w:r w:rsidR="00735E3A">
      <w:instrText xml:space="preserve"> PAGE </w:instrText>
    </w:r>
    <w:r>
      <w:fldChar w:fldCharType="separate"/>
    </w:r>
    <w:r w:rsidR="009C4FE9">
      <w:rPr>
        <w:noProof/>
      </w:rPr>
      <w:t>4</w:t>
    </w:r>
    <w:r>
      <w:fldChar w:fldCharType="end"/>
    </w:r>
  </w:p>
  <w:p w:rsidR="00735E3A" w:rsidRDefault="00735E3A">
    <w:pPr>
      <w:pStyle w:val="1e"/>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3A" w:rsidRDefault="00735E3A">
    <w:pPr>
      <w:pStyle w:val="1e"/>
      <w:jc w:val="right"/>
    </w:pPr>
  </w:p>
  <w:p w:rsidR="00735E3A" w:rsidRDefault="00735E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A7" w:rsidRDefault="008073A7">
      <w:r>
        <w:separator/>
      </w:r>
    </w:p>
  </w:footnote>
  <w:footnote w:type="continuationSeparator" w:id="0">
    <w:p w:rsidR="008073A7" w:rsidRDefault="00807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5"/>
  </w:num>
  <w:num w:numId="8">
    <w:abstractNumId w:val="10"/>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2F5637"/>
    <w:rsid w:val="0000021F"/>
    <w:rsid w:val="00000307"/>
    <w:rsid w:val="000004EA"/>
    <w:rsid w:val="00000690"/>
    <w:rsid w:val="00000764"/>
    <w:rsid w:val="000008B8"/>
    <w:rsid w:val="00000B94"/>
    <w:rsid w:val="00001386"/>
    <w:rsid w:val="00001528"/>
    <w:rsid w:val="00001B5D"/>
    <w:rsid w:val="000021F5"/>
    <w:rsid w:val="00002443"/>
    <w:rsid w:val="00002AAC"/>
    <w:rsid w:val="00002B12"/>
    <w:rsid w:val="00002D1F"/>
    <w:rsid w:val="00002ED5"/>
    <w:rsid w:val="00003750"/>
    <w:rsid w:val="0000376E"/>
    <w:rsid w:val="00003A17"/>
    <w:rsid w:val="00004859"/>
    <w:rsid w:val="000058C0"/>
    <w:rsid w:val="00005925"/>
    <w:rsid w:val="00005D2A"/>
    <w:rsid w:val="00005D3B"/>
    <w:rsid w:val="00005E48"/>
    <w:rsid w:val="00006138"/>
    <w:rsid w:val="00006858"/>
    <w:rsid w:val="0000695F"/>
    <w:rsid w:val="00006E62"/>
    <w:rsid w:val="00007985"/>
    <w:rsid w:val="00010039"/>
    <w:rsid w:val="00010710"/>
    <w:rsid w:val="00010AF1"/>
    <w:rsid w:val="00010E32"/>
    <w:rsid w:val="0001106A"/>
    <w:rsid w:val="00011402"/>
    <w:rsid w:val="000114BD"/>
    <w:rsid w:val="000114F9"/>
    <w:rsid w:val="00012383"/>
    <w:rsid w:val="00012605"/>
    <w:rsid w:val="0001279F"/>
    <w:rsid w:val="00012949"/>
    <w:rsid w:val="00012984"/>
    <w:rsid w:val="000129FD"/>
    <w:rsid w:val="00013645"/>
    <w:rsid w:val="000137EA"/>
    <w:rsid w:val="00013BE7"/>
    <w:rsid w:val="00013C08"/>
    <w:rsid w:val="00013C94"/>
    <w:rsid w:val="00013D11"/>
    <w:rsid w:val="00013D5F"/>
    <w:rsid w:val="00013D6B"/>
    <w:rsid w:val="00014072"/>
    <w:rsid w:val="000144AF"/>
    <w:rsid w:val="00014D74"/>
    <w:rsid w:val="00014E68"/>
    <w:rsid w:val="00015291"/>
    <w:rsid w:val="000153CD"/>
    <w:rsid w:val="00015746"/>
    <w:rsid w:val="0001579F"/>
    <w:rsid w:val="00015F1F"/>
    <w:rsid w:val="00016B3D"/>
    <w:rsid w:val="000171A9"/>
    <w:rsid w:val="00017526"/>
    <w:rsid w:val="000178F1"/>
    <w:rsid w:val="000179DA"/>
    <w:rsid w:val="00017CC0"/>
    <w:rsid w:val="00020162"/>
    <w:rsid w:val="0002018B"/>
    <w:rsid w:val="000209D0"/>
    <w:rsid w:val="00020C21"/>
    <w:rsid w:val="00020F42"/>
    <w:rsid w:val="00021001"/>
    <w:rsid w:val="000210CE"/>
    <w:rsid w:val="00021199"/>
    <w:rsid w:val="000215FB"/>
    <w:rsid w:val="0002161B"/>
    <w:rsid w:val="00021EE0"/>
    <w:rsid w:val="0002261A"/>
    <w:rsid w:val="00022C63"/>
    <w:rsid w:val="00022F24"/>
    <w:rsid w:val="00023001"/>
    <w:rsid w:val="00023280"/>
    <w:rsid w:val="0002329E"/>
    <w:rsid w:val="000239F3"/>
    <w:rsid w:val="00023A7D"/>
    <w:rsid w:val="00023BDC"/>
    <w:rsid w:val="00023C4D"/>
    <w:rsid w:val="00023C7C"/>
    <w:rsid w:val="0002416D"/>
    <w:rsid w:val="0002503D"/>
    <w:rsid w:val="000253FB"/>
    <w:rsid w:val="00025651"/>
    <w:rsid w:val="00025FA9"/>
    <w:rsid w:val="0002605D"/>
    <w:rsid w:val="00026775"/>
    <w:rsid w:val="000269B9"/>
    <w:rsid w:val="000269DB"/>
    <w:rsid w:val="000269E3"/>
    <w:rsid w:val="00026CA6"/>
    <w:rsid w:val="00027801"/>
    <w:rsid w:val="00027B04"/>
    <w:rsid w:val="00027DB1"/>
    <w:rsid w:val="00027F12"/>
    <w:rsid w:val="000305D3"/>
    <w:rsid w:val="00030BDB"/>
    <w:rsid w:val="00030C7C"/>
    <w:rsid w:val="00030EFA"/>
    <w:rsid w:val="00030FF5"/>
    <w:rsid w:val="00031058"/>
    <w:rsid w:val="000316A6"/>
    <w:rsid w:val="000317D9"/>
    <w:rsid w:val="00031C07"/>
    <w:rsid w:val="00031D22"/>
    <w:rsid w:val="00032062"/>
    <w:rsid w:val="00032597"/>
    <w:rsid w:val="000327B9"/>
    <w:rsid w:val="0003280A"/>
    <w:rsid w:val="000328B5"/>
    <w:rsid w:val="00032D60"/>
    <w:rsid w:val="000341BA"/>
    <w:rsid w:val="000342AE"/>
    <w:rsid w:val="00034E87"/>
    <w:rsid w:val="00034F68"/>
    <w:rsid w:val="0003530D"/>
    <w:rsid w:val="000354BB"/>
    <w:rsid w:val="00035BA0"/>
    <w:rsid w:val="0003671F"/>
    <w:rsid w:val="00036C18"/>
    <w:rsid w:val="00036F8B"/>
    <w:rsid w:val="0003722A"/>
    <w:rsid w:val="000375AE"/>
    <w:rsid w:val="000375E1"/>
    <w:rsid w:val="0003763F"/>
    <w:rsid w:val="0003766A"/>
    <w:rsid w:val="0003770D"/>
    <w:rsid w:val="000400FA"/>
    <w:rsid w:val="0004019B"/>
    <w:rsid w:val="0004030B"/>
    <w:rsid w:val="000403D8"/>
    <w:rsid w:val="000406A8"/>
    <w:rsid w:val="00040A94"/>
    <w:rsid w:val="00040FBB"/>
    <w:rsid w:val="000414EE"/>
    <w:rsid w:val="0004163F"/>
    <w:rsid w:val="00041BB5"/>
    <w:rsid w:val="00041FE5"/>
    <w:rsid w:val="00042034"/>
    <w:rsid w:val="00042466"/>
    <w:rsid w:val="000426E3"/>
    <w:rsid w:val="0004309C"/>
    <w:rsid w:val="00043443"/>
    <w:rsid w:val="00043541"/>
    <w:rsid w:val="00044147"/>
    <w:rsid w:val="000449FD"/>
    <w:rsid w:val="00044BBA"/>
    <w:rsid w:val="00044DBF"/>
    <w:rsid w:val="00044E7A"/>
    <w:rsid w:val="00044EE5"/>
    <w:rsid w:val="00044FDE"/>
    <w:rsid w:val="000451DA"/>
    <w:rsid w:val="0004570D"/>
    <w:rsid w:val="00045F16"/>
    <w:rsid w:val="00045FD0"/>
    <w:rsid w:val="00046324"/>
    <w:rsid w:val="000463B0"/>
    <w:rsid w:val="00046516"/>
    <w:rsid w:val="000465D4"/>
    <w:rsid w:val="00046698"/>
    <w:rsid w:val="0004683F"/>
    <w:rsid w:val="00046CC3"/>
    <w:rsid w:val="00050835"/>
    <w:rsid w:val="000509D8"/>
    <w:rsid w:val="000511C6"/>
    <w:rsid w:val="00051AFF"/>
    <w:rsid w:val="00051B92"/>
    <w:rsid w:val="00051CAE"/>
    <w:rsid w:val="00051F11"/>
    <w:rsid w:val="00052173"/>
    <w:rsid w:val="00052524"/>
    <w:rsid w:val="00052965"/>
    <w:rsid w:val="00053077"/>
    <w:rsid w:val="0005315C"/>
    <w:rsid w:val="000532E6"/>
    <w:rsid w:val="000532FB"/>
    <w:rsid w:val="00053391"/>
    <w:rsid w:val="00053772"/>
    <w:rsid w:val="000537B7"/>
    <w:rsid w:val="0005455F"/>
    <w:rsid w:val="0005470C"/>
    <w:rsid w:val="00054911"/>
    <w:rsid w:val="00054B2E"/>
    <w:rsid w:val="00055169"/>
    <w:rsid w:val="000554DE"/>
    <w:rsid w:val="000556DD"/>
    <w:rsid w:val="00056251"/>
    <w:rsid w:val="00057041"/>
    <w:rsid w:val="000576F4"/>
    <w:rsid w:val="0006068F"/>
    <w:rsid w:val="00060896"/>
    <w:rsid w:val="00060974"/>
    <w:rsid w:val="000609F6"/>
    <w:rsid w:val="00060ECF"/>
    <w:rsid w:val="000614C8"/>
    <w:rsid w:val="00061CA2"/>
    <w:rsid w:val="00062028"/>
    <w:rsid w:val="000628AA"/>
    <w:rsid w:val="00062C05"/>
    <w:rsid w:val="00062E96"/>
    <w:rsid w:val="00062F51"/>
    <w:rsid w:val="00062F56"/>
    <w:rsid w:val="00063144"/>
    <w:rsid w:val="0006332D"/>
    <w:rsid w:val="000638F1"/>
    <w:rsid w:val="00063D2C"/>
    <w:rsid w:val="00063E66"/>
    <w:rsid w:val="0006420A"/>
    <w:rsid w:val="0006447F"/>
    <w:rsid w:val="00064A97"/>
    <w:rsid w:val="00064B3A"/>
    <w:rsid w:val="00064BD3"/>
    <w:rsid w:val="00064CC2"/>
    <w:rsid w:val="00065001"/>
    <w:rsid w:val="00065EB3"/>
    <w:rsid w:val="00066081"/>
    <w:rsid w:val="000660BD"/>
    <w:rsid w:val="0006645C"/>
    <w:rsid w:val="000664D3"/>
    <w:rsid w:val="00066544"/>
    <w:rsid w:val="00066A48"/>
    <w:rsid w:val="00066BCE"/>
    <w:rsid w:val="00066E7F"/>
    <w:rsid w:val="00066E87"/>
    <w:rsid w:val="00066F47"/>
    <w:rsid w:val="00066FBE"/>
    <w:rsid w:val="000671B9"/>
    <w:rsid w:val="000671C0"/>
    <w:rsid w:val="00067905"/>
    <w:rsid w:val="00070129"/>
    <w:rsid w:val="00070693"/>
    <w:rsid w:val="00070B70"/>
    <w:rsid w:val="00070C30"/>
    <w:rsid w:val="00071359"/>
    <w:rsid w:val="00071466"/>
    <w:rsid w:val="000718A8"/>
    <w:rsid w:val="00071953"/>
    <w:rsid w:val="0007270B"/>
    <w:rsid w:val="000730E6"/>
    <w:rsid w:val="000734F4"/>
    <w:rsid w:val="000736F6"/>
    <w:rsid w:val="00073B29"/>
    <w:rsid w:val="00073B83"/>
    <w:rsid w:val="00073C87"/>
    <w:rsid w:val="00073FD0"/>
    <w:rsid w:val="0007401C"/>
    <w:rsid w:val="000748A9"/>
    <w:rsid w:val="00074B49"/>
    <w:rsid w:val="00075601"/>
    <w:rsid w:val="000757AD"/>
    <w:rsid w:val="00075B96"/>
    <w:rsid w:val="0007658E"/>
    <w:rsid w:val="000769CC"/>
    <w:rsid w:val="00076A74"/>
    <w:rsid w:val="00076B19"/>
    <w:rsid w:val="0007701B"/>
    <w:rsid w:val="000771E7"/>
    <w:rsid w:val="000775DA"/>
    <w:rsid w:val="0007772A"/>
    <w:rsid w:val="00077954"/>
    <w:rsid w:val="00077FBC"/>
    <w:rsid w:val="0008007B"/>
    <w:rsid w:val="00080158"/>
    <w:rsid w:val="000802B9"/>
    <w:rsid w:val="0008060A"/>
    <w:rsid w:val="00080F3F"/>
    <w:rsid w:val="000812DF"/>
    <w:rsid w:val="00081A85"/>
    <w:rsid w:val="00081DE7"/>
    <w:rsid w:val="00082002"/>
    <w:rsid w:val="000823F8"/>
    <w:rsid w:val="000827F1"/>
    <w:rsid w:val="00082ACA"/>
    <w:rsid w:val="00082BE2"/>
    <w:rsid w:val="00082DA8"/>
    <w:rsid w:val="00083672"/>
    <w:rsid w:val="00083679"/>
    <w:rsid w:val="00083C29"/>
    <w:rsid w:val="000840B8"/>
    <w:rsid w:val="000844D4"/>
    <w:rsid w:val="00084C15"/>
    <w:rsid w:val="00084EEE"/>
    <w:rsid w:val="00084EF2"/>
    <w:rsid w:val="00084F64"/>
    <w:rsid w:val="00085006"/>
    <w:rsid w:val="0008569D"/>
    <w:rsid w:val="00085736"/>
    <w:rsid w:val="00085953"/>
    <w:rsid w:val="0008620F"/>
    <w:rsid w:val="00086815"/>
    <w:rsid w:val="00086E2B"/>
    <w:rsid w:val="00086F8D"/>
    <w:rsid w:val="00087329"/>
    <w:rsid w:val="00087346"/>
    <w:rsid w:val="0008773F"/>
    <w:rsid w:val="00087DEC"/>
    <w:rsid w:val="0009029B"/>
    <w:rsid w:val="00090509"/>
    <w:rsid w:val="0009050E"/>
    <w:rsid w:val="000909D6"/>
    <w:rsid w:val="000913D0"/>
    <w:rsid w:val="0009161E"/>
    <w:rsid w:val="000916AA"/>
    <w:rsid w:val="00091E6F"/>
    <w:rsid w:val="000922F2"/>
    <w:rsid w:val="00092B96"/>
    <w:rsid w:val="00092D74"/>
    <w:rsid w:val="00092F4E"/>
    <w:rsid w:val="0009300F"/>
    <w:rsid w:val="000933AC"/>
    <w:rsid w:val="00093528"/>
    <w:rsid w:val="0009436A"/>
    <w:rsid w:val="00094A27"/>
    <w:rsid w:val="00094AAB"/>
    <w:rsid w:val="00094D1C"/>
    <w:rsid w:val="00094D68"/>
    <w:rsid w:val="00094F90"/>
    <w:rsid w:val="0009505E"/>
    <w:rsid w:val="000956FB"/>
    <w:rsid w:val="000958D3"/>
    <w:rsid w:val="00095C33"/>
    <w:rsid w:val="0009617E"/>
    <w:rsid w:val="00096AD0"/>
    <w:rsid w:val="00096B5A"/>
    <w:rsid w:val="00096BAA"/>
    <w:rsid w:val="00096E44"/>
    <w:rsid w:val="00096F1F"/>
    <w:rsid w:val="0009775A"/>
    <w:rsid w:val="00097792"/>
    <w:rsid w:val="000978EC"/>
    <w:rsid w:val="00097F8E"/>
    <w:rsid w:val="000A0598"/>
    <w:rsid w:val="000A100E"/>
    <w:rsid w:val="000A20D9"/>
    <w:rsid w:val="000A26FB"/>
    <w:rsid w:val="000A32D0"/>
    <w:rsid w:val="000A33AB"/>
    <w:rsid w:val="000A356D"/>
    <w:rsid w:val="000A45C7"/>
    <w:rsid w:val="000A49A9"/>
    <w:rsid w:val="000A4AB9"/>
    <w:rsid w:val="000A4C0F"/>
    <w:rsid w:val="000A4EE0"/>
    <w:rsid w:val="000A5188"/>
    <w:rsid w:val="000A5251"/>
    <w:rsid w:val="000A543F"/>
    <w:rsid w:val="000A5C10"/>
    <w:rsid w:val="000A69C7"/>
    <w:rsid w:val="000A6C1E"/>
    <w:rsid w:val="000A71E9"/>
    <w:rsid w:val="000A7E56"/>
    <w:rsid w:val="000A7EE5"/>
    <w:rsid w:val="000B0034"/>
    <w:rsid w:val="000B02DA"/>
    <w:rsid w:val="000B0479"/>
    <w:rsid w:val="000B0DD8"/>
    <w:rsid w:val="000B11AA"/>
    <w:rsid w:val="000B1442"/>
    <w:rsid w:val="000B175A"/>
    <w:rsid w:val="000B17FD"/>
    <w:rsid w:val="000B18A8"/>
    <w:rsid w:val="000B2212"/>
    <w:rsid w:val="000B28C7"/>
    <w:rsid w:val="000B2971"/>
    <w:rsid w:val="000B3369"/>
    <w:rsid w:val="000B363D"/>
    <w:rsid w:val="000B3C8B"/>
    <w:rsid w:val="000B41AC"/>
    <w:rsid w:val="000B509A"/>
    <w:rsid w:val="000B5AD3"/>
    <w:rsid w:val="000B5E40"/>
    <w:rsid w:val="000B5F5E"/>
    <w:rsid w:val="000B5FAE"/>
    <w:rsid w:val="000B64C5"/>
    <w:rsid w:val="000B6669"/>
    <w:rsid w:val="000B6D1C"/>
    <w:rsid w:val="000B6DD5"/>
    <w:rsid w:val="000B74D4"/>
    <w:rsid w:val="000B7FA0"/>
    <w:rsid w:val="000C0287"/>
    <w:rsid w:val="000C033D"/>
    <w:rsid w:val="000C08A7"/>
    <w:rsid w:val="000C0B80"/>
    <w:rsid w:val="000C0BD7"/>
    <w:rsid w:val="000C0F85"/>
    <w:rsid w:val="000C11A6"/>
    <w:rsid w:val="000C1793"/>
    <w:rsid w:val="000C19EA"/>
    <w:rsid w:val="000C1D17"/>
    <w:rsid w:val="000C1D7D"/>
    <w:rsid w:val="000C2972"/>
    <w:rsid w:val="000C2F23"/>
    <w:rsid w:val="000C3783"/>
    <w:rsid w:val="000C3C34"/>
    <w:rsid w:val="000C3EFA"/>
    <w:rsid w:val="000C4117"/>
    <w:rsid w:val="000C42D7"/>
    <w:rsid w:val="000C4437"/>
    <w:rsid w:val="000C44F6"/>
    <w:rsid w:val="000C46C3"/>
    <w:rsid w:val="000C4A38"/>
    <w:rsid w:val="000C4D42"/>
    <w:rsid w:val="000C547D"/>
    <w:rsid w:val="000C553C"/>
    <w:rsid w:val="000C55EC"/>
    <w:rsid w:val="000C572E"/>
    <w:rsid w:val="000C59D4"/>
    <w:rsid w:val="000C5A08"/>
    <w:rsid w:val="000C5A3A"/>
    <w:rsid w:val="000C5BC4"/>
    <w:rsid w:val="000C5F1D"/>
    <w:rsid w:val="000C6091"/>
    <w:rsid w:val="000C6185"/>
    <w:rsid w:val="000C622C"/>
    <w:rsid w:val="000C6644"/>
    <w:rsid w:val="000C67F9"/>
    <w:rsid w:val="000C67FC"/>
    <w:rsid w:val="000C7085"/>
    <w:rsid w:val="000C751B"/>
    <w:rsid w:val="000C76D1"/>
    <w:rsid w:val="000C7A53"/>
    <w:rsid w:val="000C7D4F"/>
    <w:rsid w:val="000C7DB4"/>
    <w:rsid w:val="000D002E"/>
    <w:rsid w:val="000D0124"/>
    <w:rsid w:val="000D0458"/>
    <w:rsid w:val="000D08FF"/>
    <w:rsid w:val="000D0BC2"/>
    <w:rsid w:val="000D0DF4"/>
    <w:rsid w:val="000D1024"/>
    <w:rsid w:val="000D1086"/>
    <w:rsid w:val="000D170B"/>
    <w:rsid w:val="000D3300"/>
    <w:rsid w:val="000D37E7"/>
    <w:rsid w:val="000D3D87"/>
    <w:rsid w:val="000D3F9A"/>
    <w:rsid w:val="000D4265"/>
    <w:rsid w:val="000D4283"/>
    <w:rsid w:val="000D4455"/>
    <w:rsid w:val="000D4576"/>
    <w:rsid w:val="000D5600"/>
    <w:rsid w:val="000D5985"/>
    <w:rsid w:val="000D5F06"/>
    <w:rsid w:val="000D61A2"/>
    <w:rsid w:val="000D65F5"/>
    <w:rsid w:val="000D6CA8"/>
    <w:rsid w:val="000D769B"/>
    <w:rsid w:val="000D7C99"/>
    <w:rsid w:val="000E002B"/>
    <w:rsid w:val="000E047D"/>
    <w:rsid w:val="000E057E"/>
    <w:rsid w:val="000E07EA"/>
    <w:rsid w:val="000E0B10"/>
    <w:rsid w:val="000E0DFD"/>
    <w:rsid w:val="000E1492"/>
    <w:rsid w:val="000E1899"/>
    <w:rsid w:val="000E1BF8"/>
    <w:rsid w:val="000E2066"/>
    <w:rsid w:val="000E25A9"/>
    <w:rsid w:val="000E2757"/>
    <w:rsid w:val="000E3096"/>
    <w:rsid w:val="000E33A1"/>
    <w:rsid w:val="000E37A1"/>
    <w:rsid w:val="000E3CF4"/>
    <w:rsid w:val="000E3E0F"/>
    <w:rsid w:val="000E3FA7"/>
    <w:rsid w:val="000E49E3"/>
    <w:rsid w:val="000E4B85"/>
    <w:rsid w:val="000E4C12"/>
    <w:rsid w:val="000E4E62"/>
    <w:rsid w:val="000E4E94"/>
    <w:rsid w:val="000E4F56"/>
    <w:rsid w:val="000E5382"/>
    <w:rsid w:val="000E54D5"/>
    <w:rsid w:val="000E5B1D"/>
    <w:rsid w:val="000E5B99"/>
    <w:rsid w:val="000E627D"/>
    <w:rsid w:val="000E649A"/>
    <w:rsid w:val="000E659D"/>
    <w:rsid w:val="000E675B"/>
    <w:rsid w:val="000E696E"/>
    <w:rsid w:val="000E6BC9"/>
    <w:rsid w:val="000E6D80"/>
    <w:rsid w:val="000E6FEA"/>
    <w:rsid w:val="000E75AC"/>
    <w:rsid w:val="000E773B"/>
    <w:rsid w:val="000F0438"/>
    <w:rsid w:val="000F065A"/>
    <w:rsid w:val="000F0918"/>
    <w:rsid w:val="000F0DFE"/>
    <w:rsid w:val="000F137D"/>
    <w:rsid w:val="000F1691"/>
    <w:rsid w:val="000F16F4"/>
    <w:rsid w:val="000F1779"/>
    <w:rsid w:val="000F179D"/>
    <w:rsid w:val="000F1C3D"/>
    <w:rsid w:val="000F204E"/>
    <w:rsid w:val="000F2EB7"/>
    <w:rsid w:val="000F32D4"/>
    <w:rsid w:val="000F483E"/>
    <w:rsid w:val="000F4B9A"/>
    <w:rsid w:val="000F4BCB"/>
    <w:rsid w:val="000F4CEF"/>
    <w:rsid w:val="000F4D1D"/>
    <w:rsid w:val="000F5470"/>
    <w:rsid w:val="000F54B1"/>
    <w:rsid w:val="000F5A69"/>
    <w:rsid w:val="000F5C84"/>
    <w:rsid w:val="000F67C3"/>
    <w:rsid w:val="000F6C0E"/>
    <w:rsid w:val="000F755D"/>
    <w:rsid w:val="000F7835"/>
    <w:rsid w:val="000F7965"/>
    <w:rsid w:val="000F79A9"/>
    <w:rsid w:val="000F79EF"/>
    <w:rsid w:val="000F7A01"/>
    <w:rsid w:val="000F7AB2"/>
    <w:rsid w:val="000F7D74"/>
    <w:rsid w:val="000F7D98"/>
    <w:rsid w:val="000F7F89"/>
    <w:rsid w:val="00100A6E"/>
    <w:rsid w:val="00100B7A"/>
    <w:rsid w:val="00100BF8"/>
    <w:rsid w:val="00100DD5"/>
    <w:rsid w:val="0010142D"/>
    <w:rsid w:val="00101654"/>
    <w:rsid w:val="00101739"/>
    <w:rsid w:val="0010234B"/>
    <w:rsid w:val="001025DD"/>
    <w:rsid w:val="00102B9A"/>
    <w:rsid w:val="00102D59"/>
    <w:rsid w:val="00103697"/>
    <w:rsid w:val="00103B65"/>
    <w:rsid w:val="00103CE4"/>
    <w:rsid w:val="00103F1D"/>
    <w:rsid w:val="00103F6A"/>
    <w:rsid w:val="00104154"/>
    <w:rsid w:val="00104455"/>
    <w:rsid w:val="00104614"/>
    <w:rsid w:val="00104A2A"/>
    <w:rsid w:val="001050D8"/>
    <w:rsid w:val="0010519C"/>
    <w:rsid w:val="00105376"/>
    <w:rsid w:val="00105DC0"/>
    <w:rsid w:val="00105EB3"/>
    <w:rsid w:val="00106014"/>
    <w:rsid w:val="001063BE"/>
    <w:rsid w:val="00106583"/>
    <w:rsid w:val="00106B7C"/>
    <w:rsid w:val="00106D49"/>
    <w:rsid w:val="0010784F"/>
    <w:rsid w:val="0011087F"/>
    <w:rsid w:val="00111168"/>
    <w:rsid w:val="001116ED"/>
    <w:rsid w:val="001118B8"/>
    <w:rsid w:val="00111D3B"/>
    <w:rsid w:val="0011210C"/>
    <w:rsid w:val="0011222F"/>
    <w:rsid w:val="001124A1"/>
    <w:rsid w:val="00112937"/>
    <w:rsid w:val="001132B3"/>
    <w:rsid w:val="00113961"/>
    <w:rsid w:val="00113982"/>
    <w:rsid w:val="00114BB6"/>
    <w:rsid w:val="00114BBA"/>
    <w:rsid w:val="00114E5E"/>
    <w:rsid w:val="00115305"/>
    <w:rsid w:val="001159FC"/>
    <w:rsid w:val="00115A73"/>
    <w:rsid w:val="00115BAF"/>
    <w:rsid w:val="001166FF"/>
    <w:rsid w:val="0011672C"/>
    <w:rsid w:val="001167F0"/>
    <w:rsid w:val="00117863"/>
    <w:rsid w:val="001178AB"/>
    <w:rsid w:val="00117969"/>
    <w:rsid w:val="00117E18"/>
    <w:rsid w:val="00120162"/>
    <w:rsid w:val="00120B52"/>
    <w:rsid w:val="001210A7"/>
    <w:rsid w:val="001211E2"/>
    <w:rsid w:val="001211EC"/>
    <w:rsid w:val="0012131D"/>
    <w:rsid w:val="0012139F"/>
    <w:rsid w:val="00121555"/>
    <w:rsid w:val="00121A06"/>
    <w:rsid w:val="00121CCA"/>
    <w:rsid w:val="00121DFA"/>
    <w:rsid w:val="00121E58"/>
    <w:rsid w:val="00122340"/>
    <w:rsid w:val="0012274B"/>
    <w:rsid w:val="00122A37"/>
    <w:rsid w:val="00122B4F"/>
    <w:rsid w:val="00122F2B"/>
    <w:rsid w:val="00122FA7"/>
    <w:rsid w:val="00123290"/>
    <w:rsid w:val="0012329B"/>
    <w:rsid w:val="00123B0E"/>
    <w:rsid w:val="00123FB7"/>
    <w:rsid w:val="001244F7"/>
    <w:rsid w:val="001245B7"/>
    <w:rsid w:val="0012470F"/>
    <w:rsid w:val="00124E36"/>
    <w:rsid w:val="00124EBB"/>
    <w:rsid w:val="00124F94"/>
    <w:rsid w:val="001254D6"/>
    <w:rsid w:val="00125554"/>
    <w:rsid w:val="0012557A"/>
    <w:rsid w:val="00125752"/>
    <w:rsid w:val="00126426"/>
    <w:rsid w:val="001264B9"/>
    <w:rsid w:val="00126527"/>
    <w:rsid w:val="00126A6F"/>
    <w:rsid w:val="00126C0B"/>
    <w:rsid w:val="00126CEE"/>
    <w:rsid w:val="00126D3E"/>
    <w:rsid w:val="00127915"/>
    <w:rsid w:val="001301F6"/>
    <w:rsid w:val="00131879"/>
    <w:rsid w:val="00131AA1"/>
    <w:rsid w:val="00131D65"/>
    <w:rsid w:val="00131DF9"/>
    <w:rsid w:val="0013217C"/>
    <w:rsid w:val="001322BA"/>
    <w:rsid w:val="0013266A"/>
    <w:rsid w:val="001326A3"/>
    <w:rsid w:val="00132976"/>
    <w:rsid w:val="00132C59"/>
    <w:rsid w:val="00133A04"/>
    <w:rsid w:val="00133B99"/>
    <w:rsid w:val="00133D91"/>
    <w:rsid w:val="00133E21"/>
    <w:rsid w:val="0013408D"/>
    <w:rsid w:val="001342C8"/>
    <w:rsid w:val="00134445"/>
    <w:rsid w:val="001345D6"/>
    <w:rsid w:val="001348A3"/>
    <w:rsid w:val="001348E7"/>
    <w:rsid w:val="00134A0E"/>
    <w:rsid w:val="00135264"/>
    <w:rsid w:val="0013535D"/>
    <w:rsid w:val="001355AD"/>
    <w:rsid w:val="00135A85"/>
    <w:rsid w:val="00135B71"/>
    <w:rsid w:val="00135C2A"/>
    <w:rsid w:val="00135D51"/>
    <w:rsid w:val="00135D5D"/>
    <w:rsid w:val="00135DC4"/>
    <w:rsid w:val="0013641E"/>
    <w:rsid w:val="00136554"/>
    <w:rsid w:val="00136E14"/>
    <w:rsid w:val="00136EB0"/>
    <w:rsid w:val="0013715E"/>
    <w:rsid w:val="0013727F"/>
    <w:rsid w:val="0013728B"/>
    <w:rsid w:val="001374C8"/>
    <w:rsid w:val="001374F9"/>
    <w:rsid w:val="001376E1"/>
    <w:rsid w:val="001377AF"/>
    <w:rsid w:val="0013784D"/>
    <w:rsid w:val="001400C8"/>
    <w:rsid w:val="00140231"/>
    <w:rsid w:val="00140B64"/>
    <w:rsid w:val="00140D6F"/>
    <w:rsid w:val="00141AFE"/>
    <w:rsid w:val="001421EB"/>
    <w:rsid w:val="00142444"/>
    <w:rsid w:val="0014290D"/>
    <w:rsid w:val="0014291B"/>
    <w:rsid w:val="00142D96"/>
    <w:rsid w:val="00142FB3"/>
    <w:rsid w:val="001430EA"/>
    <w:rsid w:val="0014349D"/>
    <w:rsid w:val="00143E68"/>
    <w:rsid w:val="0014470F"/>
    <w:rsid w:val="0014566D"/>
    <w:rsid w:val="00145757"/>
    <w:rsid w:val="00145CF1"/>
    <w:rsid w:val="00145E6C"/>
    <w:rsid w:val="00145FEB"/>
    <w:rsid w:val="00146217"/>
    <w:rsid w:val="00146312"/>
    <w:rsid w:val="00146338"/>
    <w:rsid w:val="00146461"/>
    <w:rsid w:val="001466A2"/>
    <w:rsid w:val="00146AA6"/>
    <w:rsid w:val="00147465"/>
    <w:rsid w:val="0014768E"/>
    <w:rsid w:val="00147A76"/>
    <w:rsid w:val="00147B90"/>
    <w:rsid w:val="00147EEE"/>
    <w:rsid w:val="00150469"/>
    <w:rsid w:val="0015069C"/>
    <w:rsid w:val="00150A21"/>
    <w:rsid w:val="00150DDC"/>
    <w:rsid w:val="00151242"/>
    <w:rsid w:val="00151D60"/>
    <w:rsid w:val="0015213A"/>
    <w:rsid w:val="00152176"/>
    <w:rsid w:val="0015237B"/>
    <w:rsid w:val="00152807"/>
    <w:rsid w:val="001529B8"/>
    <w:rsid w:val="00152C5C"/>
    <w:rsid w:val="00152E1C"/>
    <w:rsid w:val="001530B6"/>
    <w:rsid w:val="001536E7"/>
    <w:rsid w:val="00153769"/>
    <w:rsid w:val="00153EE1"/>
    <w:rsid w:val="00154448"/>
    <w:rsid w:val="001545AA"/>
    <w:rsid w:val="001547DD"/>
    <w:rsid w:val="00154A07"/>
    <w:rsid w:val="00154DCB"/>
    <w:rsid w:val="001553AE"/>
    <w:rsid w:val="00155678"/>
    <w:rsid w:val="0015596E"/>
    <w:rsid w:val="00155BD7"/>
    <w:rsid w:val="00155EBD"/>
    <w:rsid w:val="001564E1"/>
    <w:rsid w:val="001565B4"/>
    <w:rsid w:val="00157079"/>
    <w:rsid w:val="001606CB"/>
    <w:rsid w:val="00160CC6"/>
    <w:rsid w:val="00160D1F"/>
    <w:rsid w:val="00161F53"/>
    <w:rsid w:val="0016204D"/>
    <w:rsid w:val="00162340"/>
    <w:rsid w:val="00162568"/>
    <w:rsid w:val="00162C01"/>
    <w:rsid w:val="00162F25"/>
    <w:rsid w:val="001637C5"/>
    <w:rsid w:val="0016429B"/>
    <w:rsid w:val="00164BD5"/>
    <w:rsid w:val="00164D7A"/>
    <w:rsid w:val="00164E78"/>
    <w:rsid w:val="00165033"/>
    <w:rsid w:val="00165A47"/>
    <w:rsid w:val="00165F59"/>
    <w:rsid w:val="00165F8E"/>
    <w:rsid w:val="0016636B"/>
    <w:rsid w:val="001668E2"/>
    <w:rsid w:val="00166F4B"/>
    <w:rsid w:val="00167857"/>
    <w:rsid w:val="0016796F"/>
    <w:rsid w:val="00167B03"/>
    <w:rsid w:val="00167C0C"/>
    <w:rsid w:val="00167C38"/>
    <w:rsid w:val="00167CD0"/>
    <w:rsid w:val="00167E31"/>
    <w:rsid w:val="00170004"/>
    <w:rsid w:val="001701B6"/>
    <w:rsid w:val="00170837"/>
    <w:rsid w:val="00170FB7"/>
    <w:rsid w:val="001714FC"/>
    <w:rsid w:val="00171DFB"/>
    <w:rsid w:val="0017218B"/>
    <w:rsid w:val="001722FA"/>
    <w:rsid w:val="0017256B"/>
    <w:rsid w:val="00172758"/>
    <w:rsid w:val="00172785"/>
    <w:rsid w:val="00172D1C"/>
    <w:rsid w:val="00172DCD"/>
    <w:rsid w:val="0017337B"/>
    <w:rsid w:val="001738C4"/>
    <w:rsid w:val="0017394A"/>
    <w:rsid w:val="00173BE1"/>
    <w:rsid w:val="00173CDF"/>
    <w:rsid w:val="00174074"/>
    <w:rsid w:val="00174238"/>
    <w:rsid w:val="00174685"/>
    <w:rsid w:val="001747A2"/>
    <w:rsid w:val="00174BDB"/>
    <w:rsid w:val="00174C3D"/>
    <w:rsid w:val="00174DF6"/>
    <w:rsid w:val="00175050"/>
    <w:rsid w:val="00175347"/>
    <w:rsid w:val="0017551F"/>
    <w:rsid w:val="001755B1"/>
    <w:rsid w:val="00175611"/>
    <w:rsid w:val="00175751"/>
    <w:rsid w:val="00175894"/>
    <w:rsid w:val="00175B8E"/>
    <w:rsid w:val="00175D98"/>
    <w:rsid w:val="001760DC"/>
    <w:rsid w:val="0017617C"/>
    <w:rsid w:val="001762FF"/>
    <w:rsid w:val="001768EA"/>
    <w:rsid w:val="00176A44"/>
    <w:rsid w:val="001776F9"/>
    <w:rsid w:val="001778A3"/>
    <w:rsid w:val="00177BE8"/>
    <w:rsid w:val="00177D1A"/>
    <w:rsid w:val="00180304"/>
    <w:rsid w:val="00180321"/>
    <w:rsid w:val="0018061C"/>
    <w:rsid w:val="00181019"/>
    <w:rsid w:val="00181329"/>
    <w:rsid w:val="00181348"/>
    <w:rsid w:val="001815CE"/>
    <w:rsid w:val="00181A4A"/>
    <w:rsid w:val="00181C36"/>
    <w:rsid w:val="00181CB4"/>
    <w:rsid w:val="001822C4"/>
    <w:rsid w:val="0018265B"/>
    <w:rsid w:val="00182D1D"/>
    <w:rsid w:val="00183369"/>
    <w:rsid w:val="0018342B"/>
    <w:rsid w:val="001838D5"/>
    <w:rsid w:val="0018394A"/>
    <w:rsid w:val="00183A71"/>
    <w:rsid w:val="00184155"/>
    <w:rsid w:val="00184563"/>
    <w:rsid w:val="00184C32"/>
    <w:rsid w:val="00185A6F"/>
    <w:rsid w:val="001861F3"/>
    <w:rsid w:val="0018666A"/>
    <w:rsid w:val="00186703"/>
    <w:rsid w:val="00186C33"/>
    <w:rsid w:val="00186CA0"/>
    <w:rsid w:val="001878F7"/>
    <w:rsid w:val="00187D24"/>
    <w:rsid w:val="00190093"/>
    <w:rsid w:val="001908FB"/>
    <w:rsid w:val="001909E3"/>
    <w:rsid w:val="00190BA7"/>
    <w:rsid w:val="00190D40"/>
    <w:rsid w:val="00191077"/>
    <w:rsid w:val="00191287"/>
    <w:rsid w:val="0019165E"/>
    <w:rsid w:val="00191E08"/>
    <w:rsid w:val="00191E37"/>
    <w:rsid w:val="00191EDD"/>
    <w:rsid w:val="00191F09"/>
    <w:rsid w:val="001928A0"/>
    <w:rsid w:val="00192D7F"/>
    <w:rsid w:val="00192FCD"/>
    <w:rsid w:val="00193883"/>
    <w:rsid w:val="00193A3C"/>
    <w:rsid w:val="00194B55"/>
    <w:rsid w:val="00194DF1"/>
    <w:rsid w:val="00194FF4"/>
    <w:rsid w:val="00195375"/>
    <w:rsid w:val="0019542A"/>
    <w:rsid w:val="001956DD"/>
    <w:rsid w:val="00195BE1"/>
    <w:rsid w:val="0019623D"/>
    <w:rsid w:val="00196703"/>
    <w:rsid w:val="001969ED"/>
    <w:rsid w:val="00196DF8"/>
    <w:rsid w:val="00197263"/>
    <w:rsid w:val="001973FC"/>
    <w:rsid w:val="001977D9"/>
    <w:rsid w:val="00197ACE"/>
    <w:rsid w:val="00197EA8"/>
    <w:rsid w:val="00197F23"/>
    <w:rsid w:val="001A0B8F"/>
    <w:rsid w:val="001A0BAF"/>
    <w:rsid w:val="001A0E1B"/>
    <w:rsid w:val="001A1011"/>
    <w:rsid w:val="001A12E2"/>
    <w:rsid w:val="001A1856"/>
    <w:rsid w:val="001A1C34"/>
    <w:rsid w:val="001A22A0"/>
    <w:rsid w:val="001A23AF"/>
    <w:rsid w:val="001A2803"/>
    <w:rsid w:val="001A2D63"/>
    <w:rsid w:val="001A35E5"/>
    <w:rsid w:val="001A3D13"/>
    <w:rsid w:val="001A3D92"/>
    <w:rsid w:val="001A3DEA"/>
    <w:rsid w:val="001A4460"/>
    <w:rsid w:val="001A45D2"/>
    <w:rsid w:val="001A4C63"/>
    <w:rsid w:val="001A4CD5"/>
    <w:rsid w:val="001A5366"/>
    <w:rsid w:val="001A554E"/>
    <w:rsid w:val="001A5827"/>
    <w:rsid w:val="001A5F5F"/>
    <w:rsid w:val="001A6324"/>
    <w:rsid w:val="001A667D"/>
    <w:rsid w:val="001A6A06"/>
    <w:rsid w:val="001A6F3E"/>
    <w:rsid w:val="001A7188"/>
    <w:rsid w:val="001A7538"/>
    <w:rsid w:val="001A76B3"/>
    <w:rsid w:val="001A7929"/>
    <w:rsid w:val="001A7AAD"/>
    <w:rsid w:val="001A7DD3"/>
    <w:rsid w:val="001A7F04"/>
    <w:rsid w:val="001B00FA"/>
    <w:rsid w:val="001B03FB"/>
    <w:rsid w:val="001B04E3"/>
    <w:rsid w:val="001B08A3"/>
    <w:rsid w:val="001B0C69"/>
    <w:rsid w:val="001B0C74"/>
    <w:rsid w:val="001B171F"/>
    <w:rsid w:val="001B1763"/>
    <w:rsid w:val="001B19C3"/>
    <w:rsid w:val="001B19C8"/>
    <w:rsid w:val="001B1B64"/>
    <w:rsid w:val="001B1D7D"/>
    <w:rsid w:val="001B268A"/>
    <w:rsid w:val="001B26C3"/>
    <w:rsid w:val="001B31F8"/>
    <w:rsid w:val="001B39A9"/>
    <w:rsid w:val="001B3C3F"/>
    <w:rsid w:val="001B3CF0"/>
    <w:rsid w:val="001B3F57"/>
    <w:rsid w:val="001B4003"/>
    <w:rsid w:val="001B47BD"/>
    <w:rsid w:val="001B4FA1"/>
    <w:rsid w:val="001B4FF7"/>
    <w:rsid w:val="001B53A8"/>
    <w:rsid w:val="001B644B"/>
    <w:rsid w:val="001B6463"/>
    <w:rsid w:val="001B65E8"/>
    <w:rsid w:val="001B6645"/>
    <w:rsid w:val="001B675F"/>
    <w:rsid w:val="001B6E9A"/>
    <w:rsid w:val="001B6EBC"/>
    <w:rsid w:val="001B710B"/>
    <w:rsid w:val="001B7318"/>
    <w:rsid w:val="001C00EF"/>
    <w:rsid w:val="001C01D6"/>
    <w:rsid w:val="001C0246"/>
    <w:rsid w:val="001C02B5"/>
    <w:rsid w:val="001C0A87"/>
    <w:rsid w:val="001C0BE3"/>
    <w:rsid w:val="001C0BF8"/>
    <w:rsid w:val="001C1326"/>
    <w:rsid w:val="001C16A5"/>
    <w:rsid w:val="001C175C"/>
    <w:rsid w:val="001C231B"/>
    <w:rsid w:val="001C2AF3"/>
    <w:rsid w:val="001C2D06"/>
    <w:rsid w:val="001C3455"/>
    <w:rsid w:val="001C3830"/>
    <w:rsid w:val="001C3A9A"/>
    <w:rsid w:val="001C3B76"/>
    <w:rsid w:val="001C3C6A"/>
    <w:rsid w:val="001C40AA"/>
    <w:rsid w:val="001C432F"/>
    <w:rsid w:val="001C4DC4"/>
    <w:rsid w:val="001C5EDE"/>
    <w:rsid w:val="001C5FF8"/>
    <w:rsid w:val="001C617C"/>
    <w:rsid w:val="001C639F"/>
    <w:rsid w:val="001C6407"/>
    <w:rsid w:val="001C65B3"/>
    <w:rsid w:val="001C741F"/>
    <w:rsid w:val="001C746C"/>
    <w:rsid w:val="001C7BBC"/>
    <w:rsid w:val="001C7DB8"/>
    <w:rsid w:val="001D0B07"/>
    <w:rsid w:val="001D1093"/>
    <w:rsid w:val="001D1344"/>
    <w:rsid w:val="001D14EF"/>
    <w:rsid w:val="001D1593"/>
    <w:rsid w:val="001D1742"/>
    <w:rsid w:val="001D1A8C"/>
    <w:rsid w:val="001D1BFF"/>
    <w:rsid w:val="001D1F81"/>
    <w:rsid w:val="001D2098"/>
    <w:rsid w:val="001D20F3"/>
    <w:rsid w:val="001D211E"/>
    <w:rsid w:val="001D2C16"/>
    <w:rsid w:val="001D3052"/>
    <w:rsid w:val="001D32CD"/>
    <w:rsid w:val="001D3E51"/>
    <w:rsid w:val="001D5ECD"/>
    <w:rsid w:val="001D5EEA"/>
    <w:rsid w:val="001D5F61"/>
    <w:rsid w:val="001D654A"/>
    <w:rsid w:val="001D683B"/>
    <w:rsid w:val="001D69B3"/>
    <w:rsid w:val="001D6B61"/>
    <w:rsid w:val="001D6DFE"/>
    <w:rsid w:val="001D6F07"/>
    <w:rsid w:val="001D6F46"/>
    <w:rsid w:val="001D6F8C"/>
    <w:rsid w:val="001D6FEC"/>
    <w:rsid w:val="001D7163"/>
    <w:rsid w:val="001D71AA"/>
    <w:rsid w:val="001D7281"/>
    <w:rsid w:val="001E007A"/>
    <w:rsid w:val="001E0253"/>
    <w:rsid w:val="001E0427"/>
    <w:rsid w:val="001E0AFE"/>
    <w:rsid w:val="001E0F91"/>
    <w:rsid w:val="001E1028"/>
    <w:rsid w:val="001E1039"/>
    <w:rsid w:val="001E1273"/>
    <w:rsid w:val="001E1807"/>
    <w:rsid w:val="001E1D0C"/>
    <w:rsid w:val="001E218B"/>
    <w:rsid w:val="001E233D"/>
    <w:rsid w:val="001E2365"/>
    <w:rsid w:val="001E23A5"/>
    <w:rsid w:val="001E2576"/>
    <w:rsid w:val="001E28D3"/>
    <w:rsid w:val="001E29C3"/>
    <w:rsid w:val="001E2B7E"/>
    <w:rsid w:val="001E3202"/>
    <w:rsid w:val="001E391C"/>
    <w:rsid w:val="001E3981"/>
    <w:rsid w:val="001E4B6B"/>
    <w:rsid w:val="001E4D6A"/>
    <w:rsid w:val="001E529F"/>
    <w:rsid w:val="001E5472"/>
    <w:rsid w:val="001E589C"/>
    <w:rsid w:val="001E597A"/>
    <w:rsid w:val="001E5AEC"/>
    <w:rsid w:val="001E5B64"/>
    <w:rsid w:val="001E5BC0"/>
    <w:rsid w:val="001E5C9A"/>
    <w:rsid w:val="001E5E6C"/>
    <w:rsid w:val="001E6335"/>
    <w:rsid w:val="001E6E29"/>
    <w:rsid w:val="001E6FA5"/>
    <w:rsid w:val="001E7423"/>
    <w:rsid w:val="001E79A0"/>
    <w:rsid w:val="001E7A59"/>
    <w:rsid w:val="001E7B37"/>
    <w:rsid w:val="001E7D9E"/>
    <w:rsid w:val="001F0283"/>
    <w:rsid w:val="001F055B"/>
    <w:rsid w:val="001F080C"/>
    <w:rsid w:val="001F08EE"/>
    <w:rsid w:val="001F0A2F"/>
    <w:rsid w:val="001F0C2A"/>
    <w:rsid w:val="001F0C4C"/>
    <w:rsid w:val="001F1234"/>
    <w:rsid w:val="001F1509"/>
    <w:rsid w:val="001F1EBC"/>
    <w:rsid w:val="001F1EDA"/>
    <w:rsid w:val="001F2850"/>
    <w:rsid w:val="001F2B8A"/>
    <w:rsid w:val="001F2C2E"/>
    <w:rsid w:val="001F3124"/>
    <w:rsid w:val="001F35E1"/>
    <w:rsid w:val="001F3AAE"/>
    <w:rsid w:val="001F3C6F"/>
    <w:rsid w:val="001F3DF2"/>
    <w:rsid w:val="001F3E34"/>
    <w:rsid w:val="001F42CF"/>
    <w:rsid w:val="001F4A1F"/>
    <w:rsid w:val="001F4BF5"/>
    <w:rsid w:val="001F4C0D"/>
    <w:rsid w:val="001F4CBC"/>
    <w:rsid w:val="001F4D75"/>
    <w:rsid w:val="001F5136"/>
    <w:rsid w:val="001F5567"/>
    <w:rsid w:val="001F58C9"/>
    <w:rsid w:val="001F5C6B"/>
    <w:rsid w:val="001F6673"/>
    <w:rsid w:val="001F66EB"/>
    <w:rsid w:val="001F6757"/>
    <w:rsid w:val="001F6B97"/>
    <w:rsid w:val="001F7110"/>
    <w:rsid w:val="001F7434"/>
    <w:rsid w:val="001F7B90"/>
    <w:rsid w:val="00201023"/>
    <w:rsid w:val="0020102A"/>
    <w:rsid w:val="002010EE"/>
    <w:rsid w:val="0020119A"/>
    <w:rsid w:val="0020183F"/>
    <w:rsid w:val="00201944"/>
    <w:rsid w:val="00201C18"/>
    <w:rsid w:val="00201EC6"/>
    <w:rsid w:val="002022A8"/>
    <w:rsid w:val="002026AA"/>
    <w:rsid w:val="00202EE7"/>
    <w:rsid w:val="00202FC2"/>
    <w:rsid w:val="002034DD"/>
    <w:rsid w:val="002035DB"/>
    <w:rsid w:val="00203874"/>
    <w:rsid w:val="00203C73"/>
    <w:rsid w:val="00203F8C"/>
    <w:rsid w:val="00204046"/>
    <w:rsid w:val="002043DE"/>
    <w:rsid w:val="00204E43"/>
    <w:rsid w:val="00204EFC"/>
    <w:rsid w:val="00205BC8"/>
    <w:rsid w:val="00205C5A"/>
    <w:rsid w:val="00205DBF"/>
    <w:rsid w:val="00206845"/>
    <w:rsid w:val="00206FF7"/>
    <w:rsid w:val="00207298"/>
    <w:rsid w:val="002103DE"/>
    <w:rsid w:val="002109D0"/>
    <w:rsid w:val="00210FC4"/>
    <w:rsid w:val="00211261"/>
    <w:rsid w:val="002117E8"/>
    <w:rsid w:val="00211985"/>
    <w:rsid w:val="00211AF9"/>
    <w:rsid w:val="00211D2F"/>
    <w:rsid w:val="00211FFA"/>
    <w:rsid w:val="00212034"/>
    <w:rsid w:val="002122A7"/>
    <w:rsid w:val="00212947"/>
    <w:rsid w:val="0021297E"/>
    <w:rsid w:val="00212AE4"/>
    <w:rsid w:val="00212CD0"/>
    <w:rsid w:val="00212E07"/>
    <w:rsid w:val="00213207"/>
    <w:rsid w:val="00213543"/>
    <w:rsid w:val="002139FF"/>
    <w:rsid w:val="00213DAF"/>
    <w:rsid w:val="00214333"/>
    <w:rsid w:val="00214576"/>
    <w:rsid w:val="00214711"/>
    <w:rsid w:val="00214721"/>
    <w:rsid w:val="002148C6"/>
    <w:rsid w:val="0021497A"/>
    <w:rsid w:val="0021505F"/>
    <w:rsid w:val="00215230"/>
    <w:rsid w:val="00215430"/>
    <w:rsid w:val="00215989"/>
    <w:rsid w:val="00215C64"/>
    <w:rsid w:val="002160B0"/>
    <w:rsid w:val="002164F5"/>
    <w:rsid w:val="002166C8"/>
    <w:rsid w:val="0021678B"/>
    <w:rsid w:val="002168D7"/>
    <w:rsid w:val="00216C89"/>
    <w:rsid w:val="00216E81"/>
    <w:rsid w:val="0021718F"/>
    <w:rsid w:val="002175BD"/>
    <w:rsid w:val="00217BB1"/>
    <w:rsid w:val="00217E81"/>
    <w:rsid w:val="00217F83"/>
    <w:rsid w:val="0022014E"/>
    <w:rsid w:val="002202DE"/>
    <w:rsid w:val="0022078D"/>
    <w:rsid w:val="00220A37"/>
    <w:rsid w:val="00220D29"/>
    <w:rsid w:val="002210AF"/>
    <w:rsid w:val="0022134E"/>
    <w:rsid w:val="00221999"/>
    <w:rsid w:val="00222184"/>
    <w:rsid w:val="0022258C"/>
    <w:rsid w:val="002228E6"/>
    <w:rsid w:val="00222B64"/>
    <w:rsid w:val="002233F4"/>
    <w:rsid w:val="002235F2"/>
    <w:rsid w:val="002239F2"/>
    <w:rsid w:val="00223D5C"/>
    <w:rsid w:val="00223F45"/>
    <w:rsid w:val="00223F49"/>
    <w:rsid w:val="002243CC"/>
    <w:rsid w:val="002249C9"/>
    <w:rsid w:val="00224AB0"/>
    <w:rsid w:val="00224BA5"/>
    <w:rsid w:val="00224E00"/>
    <w:rsid w:val="0022538C"/>
    <w:rsid w:val="0022554E"/>
    <w:rsid w:val="0022597F"/>
    <w:rsid w:val="00225DF1"/>
    <w:rsid w:val="002265DF"/>
    <w:rsid w:val="0022675C"/>
    <w:rsid w:val="002269C7"/>
    <w:rsid w:val="00226C7E"/>
    <w:rsid w:val="00230119"/>
    <w:rsid w:val="00230671"/>
    <w:rsid w:val="00231032"/>
    <w:rsid w:val="00231235"/>
    <w:rsid w:val="002314DF"/>
    <w:rsid w:val="002317EE"/>
    <w:rsid w:val="00231A15"/>
    <w:rsid w:val="00231A63"/>
    <w:rsid w:val="00231B72"/>
    <w:rsid w:val="00231D9B"/>
    <w:rsid w:val="00231DCE"/>
    <w:rsid w:val="002338C2"/>
    <w:rsid w:val="00233C0E"/>
    <w:rsid w:val="002341EF"/>
    <w:rsid w:val="00234586"/>
    <w:rsid w:val="00234E66"/>
    <w:rsid w:val="0023521C"/>
    <w:rsid w:val="00235ABE"/>
    <w:rsid w:val="00235C75"/>
    <w:rsid w:val="00235E9B"/>
    <w:rsid w:val="00235F5E"/>
    <w:rsid w:val="00235F75"/>
    <w:rsid w:val="002360F2"/>
    <w:rsid w:val="00236327"/>
    <w:rsid w:val="002367AF"/>
    <w:rsid w:val="00236F69"/>
    <w:rsid w:val="002372FD"/>
    <w:rsid w:val="0023770D"/>
    <w:rsid w:val="0024018D"/>
    <w:rsid w:val="0024036F"/>
    <w:rsid w:val="0024044B"/>
    <w:rsid w:val="002407EA"/>
    <w:rsid w:val="002408BB"/>
    <w:rsid w:val="00240C5B"/>
    <w:rsid w:val="00240DE3"/>
    <w:rsid w:val="00241808"/>
    <w:rsid w:val="00241B26"/>
    <w:rsid w:val="00241F80"/>
    <w:rsid w:val="0024231F"/>
    <w:rsid w:val="002427A7"/>
    <w:rsid w:val="002428DF"/>
    <w:rsid w:val="00242A4D"/>
    <w:rsid w:val="00242F76"/>
    <w:rsid w:val="0024335B"/>
    <w:rsid w:val="002433DB"/>
    <w:rsid w:val="00244258"/>
    <w:rsid w:val="0024436E"/>
    <w:rsid w:val="00244881"/>
    <w:rsid w:val="00244D07"/>
    <w:rsid w:val="0024506E"/>
    <w:rsid w:val="002450A4"/>
    <w:rsid w:val="002452F6"/>
    <w:rsid w:val="00245351"/>
    <w:rsid w:val="00245580"/>
    <w:rsid w:val="00245D38"/>
    <w:rsid w:val="00245DE8"/>
    <w:rsid w:val="0024641E"/>
    <w:rsid w:val="00246514"/>
    <w:rsid w:val="00246590"/>
    <w:rsid w:val="002465FB"/>
    <w:rsid w:val="00246E74"/>
    <w:rsid w:val="00246FC6"/>
    <w:rsid w:val="00247594"/>
    <w:rsid w:val="00247B96"/>
    <w:rsid w:val="00247C29"/>
    <w:rsid w:val="00250255"/>
    <w:rsid w:val="002507CC"/>
    <w:rsid w:val="00250CBE"/>
    <w:rsid w:val="00250DEC"/>
    <w:rsid w:val="0025137C"/>
    <w:rsid w:val="002517F3"/>
    <w:rsid w:val="00251B92"/>
    <w:rsid w:val="002526C6"/>
    <w:rsid w:val="002526C8"/>
    <w:rsid w:val="00252B42"/>
    <w:rsid w:val="00252B52"/>
    <w:rsid w:val="00252D89"/>
    <w:rsid w:val="00253475"/>
    <w:rsid w:val="002537FE"/>
    <w:rsid w:val="00253822"/>
    <w:rsid w:val="00253906"/>
    <w:rsid w:val="00253DFE"/>
    <w:rsid w:val="00254186"/>
    <w:rsid w:val="0025476D"/>
    <w:rsid w:val="0025495B"/>
    <w:rsid w:val="00254C86"/>
    <w:rsid w:val="00254DC0"/>
    <w:rsid w:val="00255442"/>
    <w:rsid w:val="002554D9"/>
    <w:rsid w:val="00255626"/>
    <w:rsid w:val="00255B43"/>
    <w:rsid w:val="002560A4"/>
    <w:rsid w:val="00256172"/>
    <w:rsid w:val="0025652A"/>
    <w:rsid w:val="0025666D"/>
    <w:rsid w:val="0025678C"/>
    <w:rsid w:val="0025691E"/>
    <w:rsid w:val="00256944"/>
    <w:rsid w:val="00256ACE"/>
    <w:rsid w:val="00256F3E"/>
    <w:rsid w:val="00256FE2"/>
    <w:rsid w:val="00257060"/>
    <w:rsid w:val="0025710E"/>
    <w:rsid w:val="002573D5"/>
    <w:rsid w:val="00257645"/>
    <w:rsid w:val="00257751"/>
    <w:rsid w:val="00257886"/>
    <w:rsid w:val="0025797B"/>
    <w:rsid w:val="00257AFD"/>
    <w:rsid w:val="00260185"/>
    <w:rsid w:val="00260697"/>
    <w:rsid w:val="00260CC6"/>
    <w:rsid w:val="00260E6A"/>
    <w:rsid w:val="00261115"/>
    <w:rsid w:val="00261871"/>
    <w:rsid w:val="00261B73"/>
    <w:rsid w:val="002621C7"/>
    <w:rsid w:val="002621D1"/>
    <w:rsid w:val="00262885"/>
    <w:rsid w:val="00262BFF"/>
    <w:rsid w:val="00262DD0"/>
    <w:rsid w:val="00263239"/>
    <w:rsid w:val="00263315"/>
    <w:rsid w:val="00263794"/>
    <w:rsid w:val="0026473B"/>
    <w:rsid w:val="00264C60"/>
    <w:rsid w:val="00264FC1"/>
    <w:rsid w:val="00265047"/>
    <w:rsid w:val="002653D0"/>
    <w:rsid w:val="002654A0"/>
    <w:rsid w:val="0026582B"/>
    <w:rsid w:val="00265D04"/>
    <w:rsid w:val="00266593"/>
    <w:rsid w:val="002669D3"/>
    <w:rsid w:val="00266F98"/>
    <w:rsid w:val="0026735F"/>
    <w:rsid w:val="002704D8"/>
    <w:rsid w:val="00270AF1"/>
    <w:rsid w:val="00270DA3"/>
    <w:rsid w:val="00271068"/>
    <w:rsid w:val="002715C9"/>
    <w:rsid w:val="00271664"/>
    <w:rsid w:val="00271D2D"/>
    <w:rsid w:val="00271E9A"/>
    <w:rsid w:val="002723F6"/>
    <w:rsid w:val="002726E7"/>
    <w:rsid w:val="0027281D"/>
    <w:rsid w:val="00272EDE"/>
    <w:rsid w:val="00273BDE"/>
    <w:rsid w:val="00273C48"/>
    <w:rsid w:val="00273C9A"/>
    <w:rsid w:val="00273DEE"/>
    <w:rsid w:val="00273DFE"/>
    <w:rsid w:val="00273EA8"/>
    <w:rsid w:val="0027403D"/>
    <w:rsid w:val="002740C5"/>
    <w:rsid w:val="0027415A"/>
    <w:rsid w:val="0027481E"/>
    <w:rsid w:val="00274A3C"/>
    <w:rsid w:val="00274B26"/>
    <w:rsid w:val="00274CFD"/>
    <w:rsid w:val="00275233"/>
    <w:rsid w:val="002756B1"/>
    <w:rsid w:val="002758D3"/>
    <w:rsid w:val="002766CE"/>
    <w:rsid w:val="00276E54"/>
    <w:rsid w:val="00277384"/>
    <w:rsid w:val="002774C8"/>
    <w:rsid w:val="00277533"/>
    <w:rsid w:val="00277B6A"/>
    <w:rsid w:val="00280108"/>
    <w:rsid w:val="00280454"/>
    <w:rsid w:val="00280692"/>
    <w:rsid w:val="0028076B"/>
    <w:rsid w:val="00280CD8"/>
    <w:rsid w:val="00280F14"/>
    <w:rsid w:val="00281376"/>
    <w:rsid w:val="0028222B"/>
    <w:rsid w:val="002823E1"/>
    <w:rsid w:val="002827E8"/>
    <w:rsid w:val="00282A56"/>
    <w:rsid w:val="00282AF4"/>
    <w:rsid w:val="00282C9B"/>
    <w:rsid w:val="00282CA7"/>
    <w:rsid w:val="00283259"/>
    <w:rsid w:val="0028345A"/>
    <w:rsid w:val="002835CF"/>
    <w:rsid w:val="002838A0"/>
    <w:rsid w:val="00283D97"/>
    <w:rsid w:val="00283F1E"/>
    <w:rsid w:val="00284612"/>
    <w:rsid w:val="00284730"/>
    <w:rsid w:val="002851B6"/>
    <w:rsid w:val="002851E2"/>
    <w:rsid w:val="0028570B"/>
    <w:rsid w:val="002867A1"/>
    <w:rsid w:val="002867DE"/>
    <w:rsid w:val="00286E81"/>
    <w:rsid w:val="00287177"/>
    <w:rsid w:val="00290C02"/>
    <w:rsid w:val="00290DE8"/>
    <w:rsid w:val="00290F96"/>
    <w:rsid w:val="002918ED"/>
    <w:rsid w:val="00291998"/>
    <w:rsid w:val="002919CA"/>
    <w:rsid w:val="00291B94"/>
    <w:rsid w:val="00292A3B"/>
    <w:rsid w:val="00292B38"/>
    <w:rsid w:val="00292CB1"/>
    <w:rsid w:val="00292E20"/>
    <w:rsid w:val="00293489"/>
    <w:rsid w:val="002937D9"/>
    <w:rsid w:val="00293CA7"/>
    <w:rsid w:val="00293EF0"/>
    <w:rsid w:val="002940DA"/>
    <w:rsid w:val="002945C8"/>
    <w:rsid w:val="00294911"/>
    <w:rsid w:val="00294EF2"/>
    <w:rsid w:val="0029521D"/>
    <w:rsid w:val="0029569E"/>
    <w:rsid w:val="00295E3B"/>
    <w:rsid w:val="002960DE"/>
    <w:rsid w:val="002963EA"/>
    <w:rsid w:val="002964E7"/>
    <w:rsid w:val="00296BD8"/>
    <w:rsid w:val="00296CD5"/>
    <w:rsid w:val="0029705C"/>
    <w:rsid w:val="0029780A"/>
    <w:rsid w:val="00297DD2"/>
    <w:rsid w:val="002A0825"/>
    <w:rsid w:val="002A0E41"/>
    <w:rsid w:val="002A0EC4"/>
    <w:rsid w:val="002A0FB0"/>
    <w:rsid w:val="002A1299"/>
    <w:rsid w:val="002A1A69"/>
    <w:rsid w:val="002A1B2F"/>
    <w:rsid w:val="002A1E72"/>
    <w:rsid w:val="002A2044"/>
    <w:rsid w:val="002A21CD"/>
    <w:rsid w:val="002A2538"/>
    <w:rsid w:val="002A276C"/>
    <w:rsid w:val="002A278E"/>
    <w:rsid w:val="002A2D55"/>
    <w:rsid w:val="002A339F"/>
    <w:rsid w:val="002A3436"/>
    <w:rsid w:val="002A3AC7"/>
    <w:rsid w:val="002A3CEC"/>
    <w:rsid w:val="002A3E8E"/>
    <w:rsid w:val="002A417B"/>
    <w:rsid w:val="002A43B9"/>
    <w:rsid w:val="002A4828"/>
    <w:rsid w:val="002A49DA"/>
    <w:rsid w:val="002A4BF3"/>
    <w:rsid w:val="002A504A"/>
    <w:rsid w:val="002A51F5"/>
    <w:rsid w:val="002A64E1"/>
    <w:rsid w:val="002A75B0"/>
    <w:rsid w:val="002A77C9"/>
    <w:rsid w:val="002A796C"/>
    <w:rsid w:val="002A7A9D"/>
    <w:rsid w:val="002A7E84"/>
    <w:rsid w:val="002B012B"/>
    <w:rsid w:val="002B0B1C"/>
    <w:rsid w:val="002B0C3F"/>
    <w:rsid w:val="002B0EA5"/>
    <w:rsid w:val="002B111E"/>
    <w:rsid w:val="002B1620"/>
    <w:rsid w:val="002B193F"/>
    <w:rsid w:val="002B1EAF"/>
    <w:rsid w:val="002B2548"/>
    <w:rsid w:val="002B2901"/>
    <w:rsid w:val="002B2C78"/>
    <w:rsid w:val="002B2D6A"/>
    <w:rsid w:val="002B2D93"/>
    <w:rsid w:val="002B2E88"/>
    <w:rsid w:val="002B3336"/>
    <w:rsid w:val="002B35DA"/>
    <w:rsid w:val="002B409A"/>
    <w:rsid w:val="002B4203"/>
    <w:rsid w:val="002B45BF"/>
    <w:rsid w:val="002B476C"/>
    <w:rsid w:val="002B4B38"/>
    <w:rsid w:val="002B4C8F"/>
    <w:rsid w:val="002B508A"/>
    <w:rsid w:val="002B5886"/>
    <w:rsid w:val="002B5940"/>
    <w:rsid w:val="002B6024"/>
    <w:rsid w:val="002B6151"/>
    <w:rsid w:val="002B62B7"/>
    <w:rsid w:val="002B65DE"/>
    <w:rsid w:val="002B6B9D"/>
    <w:rsid w:val="002B72BC"/>
    <w:rsid w:val="002B749E"/>
    <w:rsid w:val="002B754E"/>
    <w:rsid w:val="002B76B6"/>
    <w:rsid w:val="002C054E"/>
    <w:rsid w:val="002C061A"/>
    <w:rsid w:val="002C075E"/>
    <w:rsid w:val="002C0ED7"/>
    <w:rsid w:val="002C0EDA"/>
    <w:rsid w:val="002C0F99"/>
    <w:rsid w:val="002C1210"/>
    <w:rsid w:val="002C19F4"/>
    <w:rsid w:val="002C2071"/>
    <w:rsid w:val="002C25B7"/>
    <w:rsid w:val="002C2C2F"/>
    <w:rsid w:val="002C2CFC"/>
    <w:rsid w:val="002C31B7"/>
    <w:rsid w:val="002C377B"/>
    <w:rsid w:val="002C38CF"/>
    <w:rsid w:val="002C3A8F"/>
    <w:rsid w:val="002C41EE"/>
    <w:rsid w:val="002C4558"/>
    <w:rsid w:val="002C4836"/>
    <w:rsid w:val="002C49B6"/>
    <w:rsid w:val="002C58CF"/>
    <w:rsid w:val="002C6122"/>
    <w:rsid w:val="002C61FC"/>
    <w:rsid w:val="002C62A7"/>
    <w:rsid w:val="002C6B89"/>
    <w:rsid w:val="002C770E"/>
    <w:rsid w:val="002C7A0D"/>
    <w:rsid w:val="002C7FE0"/>
    <w:rsid w:val="002D00F6"/>
    <w:rsid w:val="002D012E"/>
    <w:rsid w:val="002D081F"/>
    <w:rsid w:val="002D0B6E"/>
    <w:rsid w:val="002D0C14"/>
    <w:rsid w:val="002D0D8A"/>
    <w:rsid w:val="002D136F"/>
    <w:rsid w:val="002D1A60"/>
    <w:rsid w:val="002D1B0A"/>
    <w:rsid w:val="002D1C10"/>
    <w:rsid w:val="002D20D6"/>
    <w:rsid w:val="002D231C"/>
    <w:rsid w:val="002D24FB"/>
    <w:rsid w:val="002D2BE6"/>
    <w:rsid w:val="002D2F0E"/>
    <w:rsid w:val="002D3747"/>
    <w:rsid w:val="002D3873"/>
    <w:rsid w:val="002D3D72"/>
    <w:rsid w:val="002D4084"/>
    <w:rsid w:val="002D4424"/>
    <w:rsid w:val="002D44C1"/>
    <w:rsid w:val="002D44D2"/>
    <w:rsid w:val="002D4A4F"/>
    <w:rsid w:val="002D4C94"/>
    <w:rsid w:val="002D534E"/>
    <w:rsid w:val="002D5682"/>
    <w:rsid w:val="002D5B4F"/>
    <w:rsid w:val="002D65AB"/>
    <w:rsid w:val="002D6A09"/>
    <w:rsid w:val="002D6CD7"/>
    <w:rsid w:val="002D6FB5"/>
    <w:rsid w:val="002D7192"/>
    <w:rsid w:val="002D7622"/>
    <w:rsid w:val="002D7F6E"/>
    <w:rsid w:val="002E0023"/>
    <w:rsid w:val="002E00C4"/>
    <w:rsid w:val="002E0EDA"/>
    <w:rsid w:val="002E110F"/>
    <w:rsid w:val="002E1258"/>
    <w:rsid w:val="002E1DD7"/>
    <w:rsid w:val="002E24A4"/>
    <w:rsid w:val="002E28CA"/>
    <w:rsid w:val="002E30AD"/>
    <w:rsid w:val="002E3617"/>
    <w:rsid w:val="002E3989"/>
    <w:rsid w:val="002E3ADE"/>
    <w:rsid w:val="002E3EEA"/>
    <w:rsid w:val="002E417F"/>
    <w:rsid w:val="002E4291"/>
    <w:rsid w:val="002E4B47"/>
    <w:rsid w:val="002E4BF9"/>
    <w:rsid w:val="002E55FF"/>
    <w:rsid w:val="002E5F6C"/>
    <w:rsid w:val="002E6194"/>
    <w:rsid w:val="002E6577"/>
    <w:rsid w:val="002E6627"/>
    <w:rsid w:val="002E6757"/>
    <w:rsid w:val="002E6A30"/>
    <w:rsid w:val="002E6BC9"/>
    <w:rsid w:val="002E6CDC"/>
    <w:rsid w:val="002E74BB"/>
    <w:rsid w:val="002E75F5"/>
    <w:rsid w:val="002E783F"/>
    <w:rsid w:val="002E7DA6"/>
    <w:rsid w:val="002F0ED3"/>
    <w:rsid w:val="002F133D"/>
    <w:rsid w:val="002F134D"/>
    <w:rsid w:val="002F15B3"/>
    <w:rsid w:val="002F1D11"/>
    <w:rsid w:val="002F2091"/>
    <w:rsid w:val="002F21A4"/>
    <w:rsid w:val="002F24CA"/>
    <w:rsid w:val="002F2575"/>
    <w:rsid w:val="002F2DF6"/>
    <w:rsid w:val="002F3037"/>
    <w:rsid w:val="002F30D6"/>
    <w:rsid w:val="002F343C"/>
    <w:rsid w:val="002F3583"/>
    <w:rsid w:val="002F3585"/>
    <w:rsid w:val="002F383A"/>
    <w:rsid w:val="002F40A9"/>
    <w:rsid w:val="002F4141"/>
    <w:rsid w:val="002F4B2C"/>
    <w:rsid w:val="002F4BA4"/>
    <w:rsid w:val="002F5637"/>
    <w:rsid w:val="002F56FB"/>
    <w:rsid w:val="002F5D7A"/>
    <w:rsid w:val="002F618A"/>
    <w:rsid w:val="002F61BE"/>
    <w:rsid w:val="002F68F1"/>
    <w:rsid w:val="002F6B7C"/>
    <w:rsid w:val="002F7A95"/>
    <w:rsid w:val="00300531"/>
    <w:rsid w:val="00300595"/>
    <w:rsid w:val="00300C4D"/>
    <w:rsid w:val="00301052"/>
    <w:rsid w:val="003013C1"/>
    <w:rsid w:val="003016A2"/>
    <w:rsid w:val="00301DCA"/>
    <w:rsid w:val="00301E12"/>
    <w:rsid w:val="003022C0"/>
    <w:rsid w:val="00302310"/>
    <w:rsid w:val="00302969"/>
    <w:rsid w:val="00302F0D"/>
    <w:rsid w:val="003033B2"/>
    <w:rsid w:val="0030382C"/>
    <w:rsid w:val="00303B06"/>
    <w:rsid w:val="00303C7C"/>
    <w:rsid w:val="00303FE3"/>
    <w:rsid w:val="0030413A"/>
    <w:rsid w:val="0030441E"/>
    <w:rsid w:val="0030523D"/>
    <w:rsid w:val="003055F1"/>
    <w:rsid w:val="00305C73"/>
    <w:rsid w:val="00306032"/>
    <w:rsid w:val="003063B8"/>
    <w:rsid w:val="003066A0"/>
    <w:rsid w:val="00306B40"/>
    <w:rsid w:val="00306EF0"/>
    <w:rsid w:val="00307424"/>
    <w:rsid w:val="003077A9"/>
    <w:rsid w:val="00307914"/>
    <w:rsid w:val="00307C86"/>
    <w:rsid w:val="00307C8D"/>
    <w:rsid w:val="00307D72"/>
    <w:rsid w:val="0031035D"/>
    <w:rsid w:val="00310967"/>
    <w:rsid w:val="0031099A"/>
    <w:rsid w:val="003112ED"/>
    <w:rsid w:val="00311310"/>
    <w:rsid w:val="00311756"/>
    <w:rsid w:val="003117CA"/>
    <w:rsid w:val="003117F1"/>
    <w:rsid w:val="00311DB0"/>
    <w:rsid w:val="003128D3"/>
    <w:rsid w:val="00312B7A"/>
    <w:rsid w:val="00312CB3"/>
    <w:rsid w:val="00312E68"/>
    <w:rsid w:val="00312FDF"/>
    <w:rsid w:val="00313E54"/>
    <w:rsid w:val="00313FD0"/>
    <w:rsid w:val="00314488"/>
    <w:rsid w:val="003147B3"/>
    <w:rsid w:val="00314D68"/>
    <w:rsid w:val="00314EDE"/>
    <w:rsid w:val="0031578A"/>
    <w:rsid w:val="00315ADC"/>
    <w:rsid w:val="003160E9"/>
    <w:rsid w:val="003168D4"/>
    <w:rsid w:val="00316A9F"/>
    <w:rsid w:val="00316B57"/>
    <w:rsid w:val="00316F60"/>
    <w:rsid w:val="00317B19"/>
    <w:rsid w:val="00317D6C"/>
    <w:rsid w:val="00320251"/>
    <w:rsid w:val="0032069B"/>
    <w:rsid w:val="00320A04"/>
    <w:rsid w:val="00320CA4"/>
    <w:rsid w:val="00321415"/>
    <w:rsid w:val="00321842"/>
    <w:rsid w:val="00321C79"/>
    <w:rsid w:val="00321E40"/>
    <w:rsid w:val="00322344"/>
    <w:rsid w:val="003224C4"/>
    <w:rsid w:val="0032254C"/>
    <w:rsid w:val="003228D4"/>
    <w:rsid w:val="00322955"/>
    <w:rsid w:val="00322A15"/>
    <w:rsid w:val="00322EDA"/>
    <w:rsid w:val="00323090"/>
    <w:rsid w:val="00323190"/>
    <w:rsid w:val="003235E9"/>
    <w:rsid w:val="0032370B"/>
    <w:rsid w:val="003239A3"/>
    <w:rsid w:val="00323C9A"/>
    <w:rsid w:val="00323DA8"/>
    <w:rsid w:val="00323DC1"/>
    <w:rsid w:val="00323DC3"/>
    <w:rsid w:val="003247F9"/>
    <w:rsid w:val="00324D9C"/>
    <w:rsid w:val="00324E45"/>
    <w:rsid w:val="00325160"/>
    <w:rsid w:val="0032525C"/>
    <w:rsid w:val="003252A9"/>
    <w:rsid w:val="003252AB"/>
    <w:rsid w:val="00325873"/>
    <w:rsid w:val="00325CF0"/>
    <w:rsid w:val="00325CFE"/>
    <w:rsid w:val="00325DF3"/>
    <w:rsid w:val="0032610D"/>
    <w:rsid w:val="00326B37"/>
    <w:rsid w:val="00326F56"/>
    <w:rsid w:val="00326FF8"/>
    <w:rsid w:val="0032711D"/>
    <w:rsid w:val="00327481"/>
    <w:rsid w:val="00327636"/>
    <w:rsid w:val="00327773"/>
    <w:rsid w:val="00327E6F"/>
    <w:rsid w:val="00330183"/>
    <w:rsid w:val="00330193"/>
    <w:rsid w:val="00330467"/>
    <w:rsid w:val="0033066C"/>
    <w:rsid w:val="00330726"/>
    <w:rsid w:val="003310BA"/>
    <w:rsid w:val="00331196"/>
    <w:rsid w:val="0033119B"/>
    <w:rsid w:val="0033122D"/>
    <w:rsid w:val="003312F3"/>
    <w:rsid w:val="00331636"/>
    <w:rsid w:val="00331D2F"/>
    <w:rsid w:val="00331DAB"/>
    <w:rsid w:val="00331EAD"/>
    <w:rsid w:val="00331ED2"/>
    <w:rsid w:val="00331FB6"/>
    <w:rsid w:val="00332752"/>
    <w:rsid w:val="0033278D"/>
    <w:rsid w:val="00333782"/>
    <w:rsid w:val="00333A4A"/>
    <w:rsid w:val="0033427E"/>
    <w:rsid w:val="00334512"/>
    <w:rsid w:val="003346D3"/>
    <w:rsid w:val="00334A30"/>
    <w:rsid w:val="00335055"/>
    <w:rsid w:val="0033506C"/>
    <w:rsid w:val="003352CE"/>
    <w:rsid w:val="00335B69"/>
    <w:rsid w:val="00335B8B"/>
    <w:rsid w:val="00335FDC"/>
    <w:rsid w:val="00336262"/>
    <w:rsid w:val="0033635A"/>
    <w:rsid w:val="00336C36"/>
    <w:rsid w:val="00336CD5"/>
    <w:rsid w:val="00336DFE"/>
    <w:rsid w:val="00336E8C"/>
    <w:rsid w:val="00337173"/>
    <w:rsid w:val="00337C2F"/>
    <w:rsid w:val="00337F3C"/>
    <w:rsid w:val="00340075"/>
    <w:rsid w:val="0034061E"/>
    <w:rsid w:val="00340A81"/>
    <w:rsid w:val="00340BAB"/>
    <w:rsid w:val="003412F1"/>
    <w:rsid w:val="00341948"/>
    <w:rsid w:val="003425B1"/>
    <w:rsid w:val="00342F47"/>
    <w:rsid w:val="0034354C"/>
    <w:rsid w:val="0034369E"/>
    <w:rsid w:val="00343783"/>
    <w:rsid w:val="0034404C"/>
    <w:rsid w:val="00344E1F"/>
    <w:rsid w:val="003450E7"/>
    <w:rsid w:val="00345216"/>
    <w:rsid w:val="00345874"/>
    <w:rsid w:val="00345FBF"/>
    <w:rsid w:val="003460A7"/>
    <w:rsid w:val="00346226"/>
    <w:rsid w:val="0034662C"/>
    <w:rsid w:val="00346A5F"/>
    <w:rsid w:val="00347052"/>
    <w:rsid w:val="0034712E"/>
    <w:rsid w:val="0034757C"/>
    <w:rsid w:val="00347744"/>
    <w:rsid w:val="003477F7"/>
    <w:rsid w:val="003501D9"/>
    <w:rsid w:val="00350DAC"/>
    <w:rsid w:val="003510BA"/>
    <w:rsid w:val="0035135F"/>
    <w:rsid w:val="00351DE5"/>
    <w:rsid w:val="003528A2"/>
    <w:rsid w:val="00352A77"/>
    <w:rsid w:val="00352CAC"/>
    <w:rsid w:val="003530CC"/>
    <w:rsid w:val="00353BA6"/>
    <w:rsid w:val="00354352"/>
    <w:rsid w:val="00354730"/>
    <w:rsid w:val="00354A94"/>
    <w:rsid w:val="00354B3B"/>
    <w:rsid w:val="00354CE7"/>
    <w:rsid w:val="003550A0"/>
    <w:rsid w:val="00355454"/>
    <w:rsid w:val="00355A66"/>
    <w:rsid w:val="00355E64"/>
    <w:rsid w:val="00355FF7"/>
    <w:rsid w:val="003566D5"/>
    <w:rsid w:val="00356820"/>
    <w:rsid w:val="00356867"/>
    <w:rsid w:val="00356A4E"/>
    <w:rsid w:val="00356B34"/>
    <w:rsid w:val="0035745A"/>
    <w:rsid w:val="00357B08"/>
    <w:rsid w:val="00357E3A"/>
    <w:rsid w:val="00360314"/>
    <w:rsid w:val="00360B39"/>
    <w:rsid w:val="00360D2F"/>
    <w:rsid w:val="00360FF4"/>
    <w:rsid w:val="0036111A"/>
    <w:rsid w:val="0036137A"/>
    <w:rsid w:val="0036139B"/>
    <w:rsid w:val="00361869"/>
    <w:rsid w:val="00361D74"/>
    <w:rsid w:val="00361E41"/>
    <w:rsid w:val="0036275E"/>
    <w:rsid w:val="00362E73"/>
    <w:rsid w:val="00362EC8"/>
    <w:rsid w:val="00363054"/>
    <w:rsid w:val="00363946"/>
    <w:rsid w:val="00363B0A"/>
    <w:rsid w:val="003641D2"/>
    <w:rsid w:val="003645A2"/>
    <w:rsid w:val="00364625"/>
    <w:rsid w:val="00364A59"/>
    <w:rsid w:val="003651EB"/>
    <w:rsid w:val="003653F7"/>
    <w:rsid w:val="003653F8"/>
    <w:rsid w:val="0036548F"/>
    <w:rsid w:val="0036596E"/>
    <w:rsid w:val="003659D1"/>
    <w:rsid w:val="00365A35"/>
    <w:rsid w:val="0036643C"/>
    <w:rsid w:val="00366825"/>
    <w:rsid w:val="00366990"/>
    <w:rsid w:val="00366BD7"/>
    <w:rsid w:val="0036755F"/>
    <w:rsid w:val="00367953"/>
    <w:rsid w:val="00367E12"/>
    <w:rsid w:val="00367FE7"/>
    <w:rsid w:val="0037019F"/>
    <w:rsid w:val="003701AE"/>
    <w:rsid w:val="003705A0"/>
    <w:rsid w:val="00370655"/>
    <w:rsid w:val="003713DB"/>
    <w:rsid w:val="00371450"/>
    <w:rsid w:val="00371761"/>
    <w:rsid w:val="00371BD6"/>
    <w:rsid w:val="00371EDA"/>
    <w:rsid w:val="0037213F"/>
    <w:rsid w:val="00372574"/>
    <w:rsid w:val="0037263C"/>
    <w:rsid w:val="00372B02"/>
    <w:rsid w:val="00372E13"/>
    <w:rsid w:val="003732E1"/>
    <w:rsid w:val="0037370C"/>
    <w:rsid w:val="003739A5"/>
    <w:rsid w:val="0037486B"/>
    <w:rsid w:val="00374CE8"/>
    <w:rsid w:val="00374E3E"/>
    <w:rsid w:val="0037515E"/>
    <w:rsid w:val="00375162"/>
    <w:rsid w:val="00375245"/>
    <w:rsid w:val="00375474"/>
    <w:rsid w:val="003754CE"/>
    <w:rsid w:val="0037590E"/>
    <w:rsid w:val="00375CA2"/>
    <w:rsid w:val="00375DFD"/>
    <w:rsid w:val="00375EA2"/>
    <w:rsid w:val="00376206"/>
    <w:rsid w:val="00376800"/>
    <w:rsid w:val="0037693A"/>
    <w:rsid w:val="00376F75"/>
    <w:rsid w:val="00377A13"/>
    <w:rsid w:val="003803F1"/>
    <w:rsid w:val="0038043B"/>
    <w:rsid w:val="00380A54"/>
    <w:rsid w:val="00380CCC"/>
    <w:rsid w:val="00380EB5"/>
    <w:rsid w:val="00381C25"/>
    <w:rsid w:val="00381D1A"/>
    <w:rsid w:val="0038218E"/>
    <w:rsid w:val="00382230"/>
    <w:rsid w:val="0038261E"/>
    <w:rsid w:val="00382800"/>
    <w:rsid w:val="00382B1E"/>
    <w:rsid w:val="00382CC7"/>
    <w:rsid w:val="0038314F"/>
    <w:rsid w:val="0038318D"/>
    <w:rsid w:val="003833AE"/>
    <w:rsid w:val="00383A2A"/>
    <w:rsid w:val="00383AAA"/>
    <w:rsid w:val="00384077"/>
    <w:rsid w:val="003841D1"/>
    <w:rsid w:val="003843C8"/>
    <w:rsid w:val="003844DE"/>
    <w:rsid w:val="00384A12"/>
    <w:rsid w:val="00384A2A"/>
    <w:rsid w:val="00385055"/>
    <w:rsid w:val="0038518B"/>
    <w:rsid w:val="003851BB"/>
    <w:rsid w:val="003857F0"/>
    <w:rsid w:val="00386F3E"/>
    <w:rsid w:val="003870AD"/>
    <w:rsid w:val="003876A3"/>
    <w:rsid w:val="00387D6C"/>
    <w:rsid w:val="0039012F"/>
    <w:rsid w:val="003901A4"/>
    <w:rsid w:val="003905BD"/>
    <w:rsid w:val="0039083F"/>
    <w:rsid w:val="00390AEA"/>
    <w:rsid w:val="00390E71"/>
    <w:rsid w:val="00391F11"/>
    <w:rsid w:val="00392D09"/>
    <w:rsid w:val="00393281"/>
    <w:rsid w:val="0039357B"/>
    <w:rsid w:val="0039386A"/>
    <w:rsid w:val="003939D4"/>
    <w:rsid w:val="00393A84"/>
    <w:rsid w:val="00393BDA"/>
    <w:rsid w:val="00393CA6"/>
    <w:rsid w:val="0039419E"/>
    <w:rsid w:val="003941C8"/>
    <w:rsid w:val="0039439B"/>
    <w:rsid w:val="003953B5"/>
    <w:rsid w:val="00395547"/>
    <w:rsid w:val="00395874"/>
    <w:rsid w:val="00395E19"/>
    <w:rsid w:val="00396A3E"/>
    <w:rsid w:val="00396B32"/>
    <w:rsid w:val="00396F3D"/>
    <w:rsid w:val="00396F64"/>
    <w:rsid w:val="0039728D"/>
    <w:rsid w:val="00397D1E"/>
    <w:rsid w:val="00397DF5"/>
    <w:rsid w:val="00397E5A"/>
    <w:rsid w:val="00397F02"/>
    <w:rsid w:val="003A0125"/>
    <w:rsid w:val="003A02A7"/>
    <w:rsid w:val="003A0337"/>
    <w:rsid w:val="003A04C1"/>
    <w:rsid w:val="003A0FA9"/>
    <w:rsid w:val="003A11AC"/>
    <w:rsid w:val="003A129D"/>
    <w:rsid w:val="003A14F2"/>
    <w:rsid w:val="003A189A"/>
    <w:rsid w:val="003A1C7D"/>
    <w:rsid w:val="003A1C85"/>
    <w:rsid w:val="003A2428"/>
    <w:rsid w:val="003A25B1"/>
    <w:rsid w:val="003A297B"/>
    <w:rsid w:val="003A2DDB"/>
    <w:rsid w:val="003A2E72"/>
    <w:rsid w:val="003A36C7"/>
    <w:rsid w:val="003A37B2"/>
    <w:rsid w:val="003A38D0"/>
    <w:rsid w:val="003A3A6F"/>
    <w:rsid w:val="003A3C62"/>
    <w:rsid w:val="003A3CAB"/>
    <w:rsid w:val="003A3EC5"/>
    <w:rsid w:val="003A40A6"/>
    <w:rsid w:val="003A427C"/>
    <w:rsid w:val="003A42DB"/>
    <w:rsid w:val="003A45E0"/>
    <w:rsid w:val="003A4650"/>
    <w:rsid w:val="003A4831"/>
    <w:rsid w:val="003A4EC1"/>
    <w:rsid w:val="003A5186"/>
    <w:rsid w:val="003A54B5"/>
    <w:rsid w:val="003A54B8"/>
    <w:rsid w:val="003A57B6"/>
    <w:rsid w:val="003A59DB"/>
    <w:rsid w:val="003A5D31"/>
    <w:rsid w:val="003A6132"/>
    <w:rsid w:val="003A6596"/>
    <w:rsid w:val="003A679A"/>
    <w:rsid w:val="003A6E18"/>
    <w:rsid w:val="003A7082"/>
    <w:rsid w:val="003A718F"/>
    <w:rsid w:val="003A73D0"/>
    <w:rsid w:val="003A73DF"/>
    <w:rsid w:val="003A743A"/>
    <w:rsid w:val="003A74DD"/>
    <w:rsid w:val="003A74E7"/>
    <w:rsid w:val="003A7598"/>
    <w:rsid w:val="003A7650"/>
    <w:rsid w:val="003A77AE"/>
    <w:rsid w:val="003A786B"/>
    <w:rsid w:val="003A7896"/>
    <w:rsid w:val="003A7B00"/>
    <w:rsid w:val="003A7C8E"/>
    <w:rsid w:val="003A7FE2"/>
    <w:rsid w:val="003B005E"/>
    <w:rsid w:val="003B0588"/>
    <w:rsid w:val="003B0BFE"/>
    <w:rsid w:val="003B0FAC"/>
    <w:rsid w:val="003B118C"/>
    <w:rsid w:val="003B1701"/>
    <w:rsid w:val="003B1822"/>
    <w:rsid w:val="003B197E"/>
    <w:rsid w:val="003B19FA"/>
    <w:rsid w:val="003B1D4E"/>
    <w:rsid w:val="003B20C3"/>
    <w:rsid w:val="003B212C"/>
    <w:rsid w:val="003B2384"/>
    <w:rsid w:val="003B276E"/>
    <w:rsid w:val="003B29B4"/>
    <w:rsid w:val="003B2CE1"/>
    <w:rsid w:val="003B2D1C"/>
    <w:rsid w:val="003B3E76"/>
    <w:rsid w:val="003B45CF"/>
    <w:rsid w:val="003B4815"/>
    <w:rsid w:val="003B4D88"/>
    <w:rsid w:val="003B51E3"/>
    <w:rsid w:val="003B5912"/>
    <w:rsid w:val="003B5F54"/>
    <w:rsid w:val="003B5FD3"/>
    <w:rsid w:val="003B6242"/>
    <w:rsid w:val="003B63EF"/>
    <w:rsid w:val="003B68ED"/>
    <w:rsid w:val="003B6B4B"/>
    <w:rsid w:val="003B6E12"/>
    <w:rsid w:val="003B706A"/>
    <w:rsid w:val="003B772F"/>
    <w:rsid w:val="003B7BE8"/>
    <w:rsid w:val="003C0093"/>
    <w:rsid w:val="003C04AE"/>
    <w:rsid w:val="003C06AE"/>
    <w:rsid w:val="003C0CB8"/>
    <w:rsid w:val="003C0CD1"/>
    <w:rsid w:val="003C1341"/>
    <w:rsid w:val="003C19B3"/>
    <w:rsid w:val="003C1C58"/>
    <w:rsid w:val="003C1EFF"/>
    <w:rsid w:val="003C2174"/>
    <w:rsid w:val="003C2223"/>
    <w:rsid w:val="003C2742"/>
    <w:rsid w:val="003C2B44"/>
    <w:rsid w:val="003C2D07"/>
    <w:rsid w:val="003C2F6C"/>
    <w:rsid w:val="003C313E"/>
    <w:rsid w:val="003C31AE"/>
    <w:rsid w:val="003C3531"/>
    <w:rsid w:val="003C38F8"/>
    <w:rsid w:val="003C3BE6"/>
    <w:rsid w:val="003C3CA8"/>
    <w:rsid w:val="003C3CAD"/>
    <w:rsid w:val="003C3D16"/>
    <w:rsid w:val="003C4002"/>
    <w:rsid w:val="003C45F3"/>
    <w:rsid w:val="003C4AF5"/>
    <w:rsid w:val="003C4E8E"/>
    <w:rsid w:val="003C5566"/>
    <w:rsid w:val="003C5681"/>
    <w:rsid w:val="003C57F6"/>
    <w:rsid w:val="003C5A51"/>
    <w:rsid w:val="003C6436"/>
    <w:rsid w:val="003C6470"/>
    <w:rsid w:val="003C65CA"/>
    <w:rsid w:val="003C6951"/>
    <w:rsid w:val="003C6955"/>
    <w:rsid w:val="003C6FD1"/>
    <w:rsid w:val="003C7153"/>
    <w:rsid w:val="003C71C9"/>
    <w:rsid w:val="003C7548"/>
    <w:rsid w:val="003C78DF"/>
    <w:rsid w:val="003C7922"/>
    <w:rsid w:val="003C7B2F"/>
    <w:rsid w:val="003C7BE3"/>
    <w:rsid w:val="003D05E9"/>
    <w:rsid w:val="003D06C6"/>
    <w:rsid w:val="003D089E"/>
    <w:rsid w:val="003D0998"/>
    <w:rsid w:val="003D0D14"/>
    <w:rsid w:val="003D101A"/>
    <w:rsid w:val="003D102E"/>
    <w:rsid w:val="003D104A"/>
    <w:rsid w:val="003D116B"/>
    <w:rsid w:val="003D19E3"/>
    <w:rsid w:val="003D29BB"/>
    <w:rsid w:val="003D2AEE"/>
    <w:rsid w:val="003D2BAE"/>
    <w:rsid w:val="003D2C9D"/>
    <w:rsid w:val="003D2E9D"/>
    <w:rsid w:val="003D3329"/>
    <w:rsid w:val="003D33CE"/>
    <w:rsid w:val="003D386B"/>
    <w:rsid w:val="003D3D84"/>
    <w:rsid w:val="003D3FBC"/>
    <w:rsid w:val="003D406F"/>
    <w:rsid w:val="003D412E"/>
    <w:rsid w:val="003D430B"/>
    <w:rsid w:val="003D439B"/>
    <w:rsid w:val="003D43D3"/>
    <w:rsid w:val="003D4546"/>
    <w:rsid w:val="003D45D0"/>
    <w:rsid w:val="003D4851"/>
    <w:rsid w:val="003D51A5"/>
    <w:rsid w:val="003D564F"/>
    <w:rsid w:val="003D56D2"/>
    <w:rsid w:val="003D5DAF"/>
    <w:rsid w:val="003D674E"/>
    <w:rsid w:val="003D67F4"/>
    <w:rsid w:val="003D6F6D"/>
    <w:rsid w:val="003D707D"/>
    <w:rsid w:val="003D752B"/>
    <w:rsid w:val="003D7FF0"/>
    <w:rsid w:val="003E0051"/>
    <w:rsid w:val="003E00D6"/>
    <w:rsid w:val="003E0506"/>
    <w:rsid w:val="003E0CF7"/>
    <w:rsid w:val="003E1018"/>
    <w:rsid w:val="003E12C9"/>
    <w:rsid w:val="003E1493"/>
    <w:rsid w:val="003E1752"/>
    <w:rsid w:val="003E1CF7"/>
    <w:rsid w:val="003E2CD7"/>
    <w:rsid w:val="003E2D73"/>
    <w:rsid w:val="003E2E08"/>
    <w:rsid w:val="003E2F27"/>
    <w:rsid w:val="003E2F68"/>
    <w:rsid w:val="003E2FBE"/>
    <w:rsid w:val="003E3A14"/>
    <w:rsid w:val="003E3E55"/>
    <w:rsid w:val="003E3EF9"/>
    <w:rsid w:val="003E42C6"/>
    <w:rsid w:val="003E468A"/>
    <w:rsid w:val="003E479A"/>
    <w:rsid w:val="003E619E"/>
    <w:rsid w:val="003E62D8"/>
    <w:rsid w:val="003E63AA"/>
    <w:rsid w:val="003E6492"/>
    <w:rsid w:val="003E6585"/>
    <w:rsid w:val="003E65AA"/>
    <w:rsid w:val="003E679D"/>
    <w:rsid w:val="003E6C12"/>
    <w:rsid w:val="003E6F84"/>
    <w:rsid w:val="003E76EF"/>
    <w:rsid w:val="003E7AB2"/>
    <w:rsid w:val="003E7BC1"/>
    <w:rsid w:val="003E7E77"/>
    <w:rsid w:val="003F0033"/>
    <w:rsid w:val="003F0475"/>
    <w:rsid w:val="003F04EB"/>
    <w:rsid w:val="003F0788"/>
    <w:rsid w:val="003F0AC5"/>
    <w:rsid w:val="003F0BBC"/>
    <w:rsid w:val="003F0EF2"/>
    <w:rsid w:val="003F2706"/>
    <w:rsid w:val="003F2F4E"/>
    <w:rsid w:val="003F3513"/>
    <w:rsid w:val="003F3632"/>
    <w:rsid w:val="003F381E"/>
    <w:rsid w:val="003F3D46"/>
    <w:rsid w:val="003F3DA3"/>
    <w:rsid w:val="003F400C"/>
    <w:rsid w:val="003F4318"/>
    <w:rsid w:val="003F47FC"/>
    <w:rsid w:val="003F4818"/>
    <w:rsid w:val="003F4FD9"/>
    <w:rsid w:val="003F542E"/>
    <w:rsid w:val="003F5C33"/>
    <w:rsid w:val="003F61C9"/>
    <w:rsid w:val="003F6249"/>
    <w:rsid w:val="003F6A8B"/>
    <w:rsid w:val="003F6B49"/>
    <w:rsid w:val="003F6BDD"/>
    <w:rsid w:val="003F7498"/>
    <w:rsid w:val="003F7669"/>
    <w:rsid w:val="003F7A00"/>
    <w:rsid w:val="003F7F87"/>
    <w:rsid w:val="00400B7B"/>
    <w:rsid w:val="00400D2D"/>
    <w:rsid w:val="00400D30"/>
    <w:rsid w:val="004011DB"/>
    <w:rsid w:val="004012DE"/>
    <w:rsid w:val="00401385"/>
    <w:rsid w:val="00401BB9"/>
    <w:rsid w:val="00401EDF"/>
    <w:rsid w:val="00402285"/>
    <w:rsid w:val="00402F2E"/>
    <w:rsid w:val="004032ED"/>
    <w:rsid w:val="00403630"/>
    <w:rsid w:val="00403644"/>
    <w:rsid w:val="00403C22"/>
    <w:rsid w:val="00404169"/>
    <w:rsid w:val="00404309"/>
    <w:rsid w:val="004047F2"/>
    <w:rsid w:val="004051DC"/>
    <w:rsid w:val="004055CC"/>
    <w:rsid w:val="00405619"/>
    <w:rsid w:val="0040562A"/>
    <w:rsid w:val="00405F61"/>
    <w:rsid w:val="00406559"/>
    <w:rsid w:val="00406CC0"/>
    <w:rsid w:val="004070C6"/>
    <w:rsid w:val="00407DDC"/>
    <w:rsid w:val="00410491"/>
    <w:rsid w:val="00410539"/>
    <w:rsid w:val="0041083E"/>
    <w:rsid w:val="0041191D"/>
    <w:rsid w:val="00411D4D"/>
    <w:rsid w:val="004120F1"/>
    <w:rsid w:val="004121F2"/>
    <w:rsid w:val="00412374"/>
    <w:rsid w:val="00412D56"/>
    <w:rsid w:val="00412F7A"/>
    <w:rsid w:val="00412FAA"/>
    <w:rsid w:val="0041333C"/>
    <w:rsid w:val="00413B34"/>
    <w:rsid w:val="00413EBA"/>
    <w:rsid w:val="00414A70"/>
    <w:rsid w:val="00414C39"/>
    <w:rsid w:val="00414E5C"/>
    <w:rsid w:val="00415B14"/>
    <w:rsid w:val="00415B6B"/>
    <w:rsid w:val="00415D07"/>
    <w:rsid w:val="00415F54"/>
    <w:rsid w:val="00416456"/>
    <w:rsid w:val="0041645A"/>
    <w:rsid w:val="0041654D"/>
    <w:rsid w:val="004166E4"/>
    <w:rsid w:val="004169B3"/>
    <w:rsid w:val="00416A15"/>
    <w:rsid w:val="004170A9"/>
    <w:rsid w:val="00417199"/>
    <w:rsid w:val="004171A2"/>
    <w:rsid w:val="004176DC"/>
    <w:rsid w:val="00417CDE"/>
    <w:rsid w:val="00417D51"/>
    <w:rsid w:val="004205D3"/>
    <w:rsid w:val="0042066A"/>
    <w:rsid w:val="00420FD1"/>
    <w:rsid w:val="00420FFE"/>
    <w:rsid w:val="004210B0"/>
    <w:rsid w:val="00421CFE"/>
    <w:rsid w:val="0042279F"/>
    <w:rsid w:val="004228FB"/>
    <w:rsid w:val="00422A9A"/>
    <w:rsid w:val="00422E2F"/>
    <w:rsid w:val="004232F2"/>
    <w:rsid w:val="00423657"/>
    <w:rsid w:val="00423708"/>
    <w:rsid w:val="004243AC"/>
    <w:rsid w:val="00424D3C"/>
    <w:rsid w:val="00424DD4"/>
    <w:rsid w:val="00424F6A"/>
    <w:rsid w:val="00425960"/>
    <w:rsid w:val="00425B19"/>
    <w:rsid w:val="00425CB7"/>
    <w:rsid w:val="00426048"/>
    <w:rsid w:val="0042634F"/>
    <w:rsid w:val="00426394"/>
    <w:rsid w:val="00426CD1"/>
    <w:rsid w:val="00426E2B"/>
    <w:rsid w:val="00426F0B"/>
    <w:rsid w:val="00427236"/>
    <w:rsid w:val="0042747C"/>
    <w:rsid w:val="0042748E"/>
    <w:rsid w:val="004278B2"/>
    <w:rsid w:val="00427945"/>
    <w:rsid w:val="00427BA1"/>
    <w:rsid w:val="00427D16"/>
    <w:rsid w:val="00427EE1"/>
    <w:rsid w:val="004305B2"/>
    <w:rsid w:val="004306D2"/>
    <w:rsid w:val="00430836"/>
    <w:rsid w:val="00430A38"/>
    <w:rsid w:val="004312EB"/>
    <w:rsid w:val="00431584"/>
    <w:rsid w:val="00431B49"/>
    <w:rsid w:val="00432087"/>
    <w:rsid w:val="004321BC"/>
    <w:rsid w:val="00432370"/>
    <w:rsid w:val="004326BC"/>
    <w:rsid w:val="00432829"/>
    <w:rsid w:val="00432B4C"/>
    <w:rsid w:val="00433587"/>
    <w:rsid w:val="004335F5"/>
    <w:rsid w:val="00436CB9"/>
    <w:rsid w:val="00437029"/>
    <w:rsid w:val="00437186"/>
    <w:rsid w:val="0043741F"/>
    <w:rsid w:val="004375AA"/>
    <w:rsid w:val="004377FE"/>
    <w:rsid w:val="00437C08"/>
    <w:rsid w:val="004401A5"/>
    <w:rsid w:val="00440323"/>
    <w:rsid w:val="00440E38"/>
    <w:rsid w:val="00441460"/>
    <w:rsid w:val="00441959"/>
    <w:rsid w:val="00441C3A"/>
    <w:rsid w:val="004422A4"/>
    <w:rsid w:val="00442EE1"/>
    <w:rsid w:val="004438AB"/>
    <w:rsid w:val="00444009"/>
    <w:rsid w:val="00444136"/>
    <w:rsid w:val="00444309"/>
    <w:rsid w:val="0044468E"/>
    <w:rsid w:val="0044470C"/>
    <w:rsid w:val="00444F0E"/>
    <w:rsid w:val="004451CC"/>
    <w:rsid w:val="00445301"/>
    <w:rsid w:val="004457C7"/>
    <w:rsid w:val="00445DE0"/>
    <w:rsid w:val="00446138"/>
    <w:rsid w:val="00446C5D"/>
    <w:rsid w:val="00447222"/>
    <w:rsid w:val="004472A2"/>
    <w:rsid w:val="00447698"/>
    <w:rsid w:val="004476F2"/>
    <w:rsid w:val="00447918"/>
    <w:rsid w:val="00450F71"/>
    <w:rsid w:val="00451211"/>
    <w:rsid w:val="00451FB5"/>
    <w:rsid w:val="004526BD"/>
    <w:rsid w:val="00452CFC"/>
    <w:rsid w:val="00452F2B"/>
    <w:rsid w:val="00453550"/>
    <w:rsid w:val="00453728"/>
    <w:rsid w:val="00453D2F"/>
    <w:rsid w:val="00454359"/>
    <w:rsid w:val="004546AE"/>
    <w:rsid w:val="00454C69"/>
    <w:rsid w:val="00454FB1"/>
    <w:rsid w:val="00455B74"/>
    <w:rsid w:val="00455CEC"/>
    <w:rsid w:val="00456348"/>
    <w:rsid w:val="0045666E"/>
    <w:rsid w:val="0045678F"/>
    <w:rsid w:val="00457349"/>
    <w:rsid w:val="004573F0"/>
    <w:rsid w:val="004575AD"/>
    <w:rsid w:val="004576B5"/>
    <w:rsid w:val="00457919"/>
    <w:rsid w:val="00457A10"/>
    <w:rsid w:val="00457BDD"/>
    <w:rsid w:val="00457C5B"/>
    <w:rsid w:val="00457C83"/>
    <w:rsid w:val="00457D43"/>
    <w:rsid w:val="00457DBB"/>
    <w:rsid w:val="004601AE"/>
    <w:rsid w:val="00460616"/>
    <w:rsid w:val="004606BF"/>
    <w:rsid w:val="004608A0"/>
    <w:rsid w:val="00460C28"/>
    <w:rsid w:val="00460F10"/>
    <w:rsid w:val="00461265"/>
    <w:rsid w:val="00461F71"/>
    <w:rsid w:val="00462189"/>
    <w:rsid w:val="0046237A"/>
    <w:rsid w:val="004624E6"/>
    <w:rsid w:val="00462576"/>
    <w:rsid w:val="004625B9"/>
    <w:rsid w:val="00462621"/>
    <w:rsid w:val="004627E8"/>
    <w:rsid w:val="00462FD7"/>
    <w:rsid w:val="00463433"/>
    <w:rsid w:val="004634C1"/>
    <w:rsid w:val="00463808"/>
    <w:rsid w:val="004638F5"/>
    <w:rsid w:val="00463EB5"/>
    <w:rsid w:val="004643EE"/>
    <w:rsid w:val="00464447"/>
    <w:rsid w:val="0046480E"/>
    <w:rsid w:val="00464A2C"/>
    <w:rsid w:val="00464DA2"/>
    <w:rsid w:val="00464F1B"/>
    <w:rsid w:val="00465E73"/>
    <w:rsid w:val="004669B2"/>
    <w:rsid w:val="00466B09"/>
    <w:rsid w:val="00466D61"/>
    <w:rsid w:val="004672C0"/>
    <w:rsid w:val="004673D6"/>
    <w:rsid w:val="004675F0"/>
    <w:rsid w:val="00467664"/>
    <w:rsid w:val="004676B1"/>
    <w:rsid w:val="004676B2"/>
    <w:rsid w:val="004677DE"/>
    <w:rsid w:val="00467C86"/>
    <w:rsid w:val="00470357"/>
    <w:rsid w:val="004703B0"/>
    <w:rsid w:val="00471A7E"/>
    <w:rsid w:val="00471CAA"/>
    <w:rsid w:val="00471D51"/>
    <w:rsid w:val="00471F24"/>
    <w:rsid w:val="00472D5A"/>
    <w:rsid w:val="00472DCB"/>
    <w:rsid w:val="00473898"/>
    <w:rsid w:val="00473921"/>
    <w:rsid w:val="00474013"/>
    <w:rsid w:val="004741F7"/>
    <w:rsid w:val="00474289"/>
    <w:rsid w:val="0047429E"/>
    <w:rsid w:val="00474603"/>
    <w:rsid w:val="00474617"/>
    <w:rsid w:val="00474D82"/>
    <w:rsid w:val="00475231"/>
    <w:rsid w:val="004757C0"/>
    <w:rsid w:val="004761F3"/>
    <w:rsid w:val="0047654B"/>
    <w:rsid w:val="004766DF"/>
    <w:rsid w:val="00476BDB"/>
    <w:rsid w:val="00476E2A"/>
    <w:rsid w:val="00477176"/>
    <w:rsid w:val="004772AE"/>
    <w:rsid w:val="00477A91"/>
    <w:rsid w:val="00477CC5"/>
    <w:rsid w:val="00480237"/>
    <w:rsid w:val="004804F3"/>
    <w:rsid w:val="00480A2F"/>
    <w:rsid w:val="00481026"/>
    <w:rsid w:val="004815BE"/>
    <w:rsid w:val="004816BE"/>
    <w:rsid w:val="004819D3"/>
    <w:rsid w:val="00481A69"/>
    <w:rsid w:val="00481B48"/>
    <w:rsid w:val="00481C70"/>
    <w:rsid w:val="00481E53"/>
    <w:rsid w:val="00481EED"/>
    <w:rsid w:val="004827B4"/>
    <w:rsid w:val="00482B31"/>
    <w:rsid w:val="00482E6E"/>
    <w:rsid w:val="0048303D"/>
    <w:rsid w:val="00483155"/>
    <w:rsid w:val="00483554"/>
    <w:rsid w:val="004835CB"/>
    <w:rsid w:val="00483B94"/>
    <w:rsid w:val="00483CC8"/>
    <w:rsid w:val="004840B8"/>
    <w:rsid w:val="00484195"/>
    <w:rsid w:val="00484730"/>
    <w:rsid w:val="004848E2"/>
    <w:rsid w:val="004849C1"/>
    <w:rsid w:val="00485025"/>
    <w:rsid w:val="004850D3"/>
    <w:rsid w:val="00485300"/>
    <w:rsid w:val="00485B49"/>
    <w:rsid w:val="00485B63"/>
    <w:rsid w:val="00485B8F"/>
    <w:rsid w:val="00485D43"/>
    <w:rsid w:val="004864C2"/>
    <w:rsid w:val="00486966"/>
    <w:rsid w:val="0048699B"/>
    <w:rsid w:val="00486DDB"/>
    <w:rsid w:val="00486F48"/>
    <w:rsid w:val="0048735A"/>
    <w:rsid w:val="00487432"/>
    <w:rsid w:val="00487666"/>
    <w:rsid w:val="00490364"/>
    <w:rsid w:val="004903FF"/>
    <w:rsid w:val="004907EB"/>
    <w:rsid w:val="00490813"/>
    <w:rsid w:val="00490F73"/>
    <w:rsid w:val="00491896"/>
    <w:rsid w:val="004918D8"/>
    <w:rsid w:val="004923AF"/>
    <w:rsid w:val="004925F4"/>
    <w:rsid w:val="00492F1D"/>
    <w:rsid w:val="00492FB8"/>
    <w:rsid w:val="004931F2"/>
    <w:rsid w:val="004932B0"/>
    <w:rsid w:val="00493971"/>
    <w:rsid w:val="0049418F"/>
    <w:rsid w:val="0049486F"/>
    <w:rsid w:val="0049490A"/>
    <w:rsid w:val="004949E5"/>
    <w:rsid w:val="00494B49"/>
    <w:rsid w:val="00494D91"/>
    <w:rsid w:val="00494E04"/>
    <w:rsid w:val="00495A89"/>
    <w:rsid w:val="004961C0"/>
    <w:rsid w:val="004961DB"/>
    <w:rsid w:val="0049652B"/>
    <w:rsid w:val="0049655E"/>
    <w:rsid w:val="00496786"/>
    <w:rsid w:val="00496855"/>
    <w:rsid w:val="00496B4B"/>
    <w:rsid w:val="00496C57"/>
    <w:rsid w:val="00496FEE"/>
    <w:rsid w:val="0049718F"/>
    <w:rsid w:val="00497353"/>
    <w:rsid w:val="0049745B"/>
    <w:rsid w:val="004974D9"/>
    <w:rsid w:val="00497900"/>
    <w:rsid w:val="004979BB"/>
    <w:rsid w:val="00497CBE"/>
    <w:rsid w:val="00497D2D"/>
    <w:rsid w:val="004A00F1"/>
    <w:rsid w:val="004A00F3"/>
    <w:rsid w:val="004A01A7"/>
    <w:rsid w:val="004A035B"/>
    <w:rsid w:val="004A0594"/>
    <w:rsid w:val="004A0A90"/>
    <w:rsid w:val="004A0E05"/>
    <w:rsid w:val="004A12C3"/>
    <w:rsid w:val="004A17F8"/>
    <w:rsid w:val="004A1A56"/>
    <w:rsid w:val="004A1D7C"/>
    <w:rsid w:val="004A2600"/>
    <w:rsid w:val="004A260D"/>
    <w:rsid w:val="004A2AE2"/>
    <w:rsid w:val="004A2E8B"/>
    <w:rsid w:val="004A3E03"/>
    <w:rsid w:val="004A3EE3"/>
    <w:rsid w:val="004A430E"/>
    <w:rsid w:val="004A435A"/>
    <w:rsid w:val="004A4620"/>
    <w:rsid w:val="004A47BE"/>
    <w:rsid w:val="004A48E5"/>
    <w:rsid w:val="004A49AE"/>
    <w:rsid w:val="004A4CBF"/>
    <w:rsid w:val="004A5058"/>
    <w:rsid w:val="004A5151"/>
    <w:rsid w:val="004A5E4E"/>
    <w:rsid w:val="004A61DE"/>
    <w:rsid w:val="004A634C"/>
    <w:rsid w:val="004A6479"/>
    <w:rsid w:val="004A6A9A"/>
    <w:rsid w:val="004A7413"/>
    <w:rsid w:val="004A74A9"/>
    <w:rsid w:val="004A768D"/>
    <w:rsid w:val="004A7761"/>
    <w:rsid w:val="004A78DE"/>
    <w:rsid w:val="004A78F3"/>
    <w:rsid w:val="004A7FF2"/>
    <w:rsid w:val="004B08A3"/>
    <w:rsid w:val="004B0B99"/>
    <w:rsid w:val="004B0ECA"/>
    <w:rsid w:val="004B10B1"/>
    <w:rsid w:val="004B1174"/>
    <w:rsid w:val="004B123C"/>
    <w:rsid w:val="004B14A1"/>
    <w:rsid w:val="004B1A3C"/>
    <w:rsid w:val="004B1E64"/>
    <w:rsid w:val="004B1E88"/>
    <w:rsid w:val="004B2B04"/>
    <w:rsid w:val="004B2C78"/>
    <w:rsid w:val="004B2CBE"/>
    <w:rsid w:val="004B311F"/>
    <w:rsid w:val="004B31D5"/>
    <w:rsid w:val="004B3283"/>
    <w:rsid w:val="004B3956"/>
    <w:rsid w:val="004B420F"/>
    <w:rsid w:val="004B4291"/>
    <w:rsid w:val="004B489D"/>
    <w:rsid w:val="004B494C"/>
    <w:rsid w:val="004B4A3A"/>
    <w:rsid w:val="004B4B52"/>
    <w:rsid w:val="004B517A"/>
    <w:rsid w:val="004B5241"/>
    <w:rsid w:val="004B529A"/>
    <w:rsid w:val="004B53D1"/>
    <w:rsid w:val="004B553B"/>
    <w:rsid w:val="004B599B"/>
    <w:rsid w:val="004B5AFA"/>
    <w:rsid w:val="004B638C"/>
    <w:rsid w:val="004B6586"/>
    <w:rsid w:val="004B6763"/>
    <w:rsid w:val="004B6A65"/>
    <w:rsid w:val="004B6CD1"/>
    <w:rsid w:val="004B6DB2"/>
    <w:rsid w:val="004B7114"/>
    <w:rsid w:val="004C08C9"/>
    <w:rsid w:val="004C0E96"/>
    <w:rsid w:val="004C0ED4"/>
    <w:rsid w:val="004C0FC2"/>
    <w:rsid w:val="004C113C"/>
    <w:rsid w:val="004C14C0"/>
    <w:rsid w:val="004C193D"/>
    <w:rsid w:val="004C1C52"/>
    <w:rsid w:val="004C1D98"/>
    <w:rsid w:val="004C1EBE"/>
    <w:rsid w:val="004C2139"/>
    <w:rsid w:val="004C2682"/>
    <w:rsid w:val="004C28E1"/>
    <w:rsid w:val="004C2979"/>
    <w:rsid w:val="004C2BD6"/>
    <w:rsid w:val="004C348D"/>
    <w:rsid w:val="004C35CF"/>
    <w:rsid w:val="004C4198"/>
    <w:rsid w:val="004C41D3"/>
    <w:rsid w:val="004C4239"/>
    <w:rsid w:val="004C48F3"/>
    <w:rsid w:val="004C4F3F"/>
    <w:rsid w:val="004C51CA"/>
    <w:rsid w:val="004C5451"/>
    <w:rsid w:val="004C5970"/>
    <w:rsid w:val="004C60D2"/>
    <w:rsid w:val="004C68C2"/>
    <w:rsid w:val="004C6CEB"/>
    <w:rsid w:val="004C6E3A"/>
    <w:rsid w:val="004C729F"/>
    <w:rsid w:val="004C74F4"/>
    <w:rsid w:val="004C75EB"/>
    <w:rsid w:val="004C796C"/>
    <w:rsid w:val="004C7C8F"/>
    <w:rsid w:val="004C7E27"/>
    <w:rsid w:val="004D0145"/>
    <w:rsid w:val="004D01A4"/>
    <w:rsid w:val="004D046B"/>
    <w:rsid w:val="004D0627"/>
    <w:rsid w:val="004D07A2"/>
    <w:rsid w:val="004D0911"/>
    <w:rsid w:val="004D0A6C"/>
    <w:rsid w:val="004D0BB4"/>
    <w:rsid w:val="004D0C02"/>
    <w:rsid w:val="004D0E71"/>
    <w:rsid w:val="004D137F"/>
    <w:rsid w:val="004D37EC"/>
    <w:rsid w:val="004D3878"/>
    <w:rsid w:val="004D3EE9"/>
    <w:rsid w:val="004D4094"/>
    <w:rsid w:val="004D4EDE"/>
    <w:rsid w:val="004D52CF"/>
    <w:rsid w:val="004D536F"/>
    <w:rsid w:val="004D60DC"/>
    <w:rsid w:val="004D61ED"/>
    <w:rsid w:val="004D71CB"/>
    <w:rsid w:val="004D73A6"/>
    <w:rsid w:val="004D74A8"/>
    <w:rsid w:val="004D7531"/>
    <w:rsid w:val="004D7A35"/>
    <w:rsid w:val="004D7CF7"/>
    <w:rsid w:val="004D7EDD"/>
    <w:rsid w:val="004E0211"/>
    <w:rsid w:val="004E078D"/>
    <w:rsid w:val="004E111F"/>
    <w:rsid w:val="004E1445"/>
    <w:rsid w:val="004E15B1"/>
    <w:rsid w:val="004E19C0"/>
    <w:rsid w:val="004E1E81"/>
    <w:rsid w:val="004E1FC8"/>
    <w:rsid w:val="004E23E8"/>
    <w:rsid w:val="004E29F4"/>
    <w:rsid w:val="004E2A4F"/>
    <w:rsid w:val="004E2AB4"/>
    <w:rsid w:val="004E2B05"/>
    <w:rsid w:val="004E2CF8"/>
    <w:rsid w:val="004E363E"/>
    <w:rsid w:val="004E4051"/>
    <w:rsid w:val="004E41A1"/>
    <w:rsid w:val="004E4DAE"/>
    <w:rsid w:val="004E4DF7"/>
    <w:rsid w:val="004E5362"/>
    <w:rsid w:val="004E637F"/>
    <w:rsid w:val="004E6404"/>
    <w:rsid w:val="004E6499"/>
    <w:rsid w:val="004E652C"/>
    <w:rsid w:val="004E68DA"/>
    <w:rsid w:val="004E6F74"/>
    <w:rsid w:val="004E6FA9"/>
    <w:rsid w:val="004E7825"/>
    <w:rsid w:val="004E7A68"/>
    <w:rsid w:val="004F02DE"/>
    <w:rsid w:val="004F0D54"/>
    <w:rsid w:val="004F1202"/>
    <w:rsid w:val="004F1A4B"/>
    <w:rsid w:val="004F1BD3"/>
    <w:rsid w:val="004F1E39"/>
    <w:rsid w:val="004F1F59"/>
    <w:rsid w:val="004F2D8C"/>
    <w:rsid w:val="004F30F1"/>
    <w:rsid w:val="004F39F8"/>
    <w:rsid w:val="004F4742"/>
    <w:rsid w:val="004F4915"/>
    <w:rsid w:val="004F530D"/>
    <w:rsid w:val="004F5342"/>
    <w:rsid w:val="004F53EB"/>
    <w:rsid w:val="004F5414"/>
    <w:rsid w:val="004F588C"/>
    <w:rsid w:val="004F5891"/>
    <w:rsid w:val="004F5A95"/>
    <w:rsid w:val="004F601D"/>
    <w:rsid w:val="004F6167"/>
    <w:rsid w:val="004F6295"/>
    <w:rsid w:val="004F6845"/>
    <w:rsid w:val="004F6917"/>
    <w:rsid w:val="004F6A39"/>
    <w:rsid w:val="004F6F4E"/>
    <w:rsid w:val="004F72CC"/>
    <w:rsid w:val="004F79AF"/>
    <w:rsid w:val="0050014E"/>
    <w:rsid w:val="00500173"/>
    <w:rsid w:val="005003F7"/>
    <w:rsid w:val="0050053E"/>
    <w:rsid w:val="00500925"/>
    <w:rsid w:val="00500CB2"/>
    <w:rsid w:val="00500F64"/>
    <w:rsid w:val="0050112C"/>
    <w:rsid w:val="0050156C"/>
    <w:rsid w:val="005016BD"/>
    <w:rsid w:val="005019AD"/>
    <w:rsid w:val="00501CC4"/>
    <w:rsid w:val="0050298E"/>
    <w:rsid w:val="0050325C"/>
    <w:rsid w:val="005037F7"/>
    <w:rsid w:val="00503942"/>
    <w:rsid w:val="00503CB1"/>
    <w:rsid w:val="00504486"/>
    <w:rsid w:val="00504508"/>
    <w:rsid w:val="005045AB"/>
    <w:rsid w:val="00504F1E"/>
    <w:rsid w:val="00505B9F"/>
    <w:rsid w:val="00505E3A"/>
    <w:rsid w:val="005061C6"/>
    <w:rsid w:val="00506384"/>
    <w:rsid w:val="005064C8"/>
    <w:rsid w:val="0050688E"/>
    <w:rsid w:val="00506B44"/>
    <w:rsid w:val="00506ED3"/>
    <w:rsid w:val="00507231"/>
    <w:rsid w:val="00507354"/>
    <w:rsid w:val="005078C3"/>
    <w:rsid w:val="005078C7"/>
    <w:rsid w:val="005101EF"/>
    <w:rsid w:val="005103BD"/>
    <w:rsid w:val="00510458"/>
    <w:rsid w:val="00510CFA"/>
    <w:rsid w:val="0051105C"/>
    <w:rsid w:val="00511095"/>
    <w:rsid w:val="005110CC"/>
    <w:rsid w:val="0051150F"/>
    <w:rsid w:val="005118C7"/>
    <w:rsid w:val="00511A51"/>
    <w:rsid w:val="00511AF3"/>
    <w:rsid w:val="00512294"/>
    <w:rsid w:val="005123A9"/>
    <w:rsid w:val="005126A1"/>
    <w:rsid w:val="00512C0B"/>
    <w:rsid w:val="00513152"/>
    <w:rsid w:val="00513547"/>
    <w:rsid w:val="00513567"/>
    <w:rsid w:val="005139FD"/>
    <w:rsid w:val="00513BD7"/>
    <w:rsid w:val="00513DF3"/>
    <w:rsid w:val="00513ED3"/>
    <w:rsid w:val="005145AD"/>
    <w:rsid w:val="005146CF"/>
    <w:rsid w:val="00515213"/>
    <w:rsid w:val="00515906"/>
    <w:rsid w:val="00515918"/>
    <w:rsid w:val="00515E34"/>
    <w:rsid w:val="00515F70"/>
    <w:rsid w:val="00515FA3"/>
    <w:rsid w:val="00515FF3"/>
    <w:rsid w:val="005163A5"/>
    <w:rsid w:val="005163C8"/>
    <w:rsid w:val="005165B1"/>
    <w:rsid w:val="00516827"/>
    <w:rsid w:val="005170E2"/>
    <w:rsid w:val="00517B02"/>
    <w:rsid w:val="00517B38"/>
    <w:rsid w:val="00517BEC"/>
    <w:rsid w:val="00520243"/>
    <w:rsid w:val="00520815"/>
    <w:rsid w:val="00520856"/>
    <w:rsid w:val="0052090D"/>
    <w:rsid w:val="00520E19"/>
    <w:rsid w:val="00520FA9"/>
    <w:rsid w:val="0052184A"/>
    <w:rsid w:val="0052218E"/>
    <w:rsid w:val="00522957"/>
    <w:rsid w:val="00522A1E"/>
    <w:rsid w:val="00522B09"/>
    <w:rsid w:val="00522EF0"/>
    <w:rsid w:val="00523059"/>
    <w:rsid w:val="005231CB"/>
    <w:rsid w:val="0052338A"/>
    <w:rsid w:val="00523653"/>
    <w:rsid w:val="00523CDD"/>
    <w:rsid w:val="00524094"/>
    <w:rsid w:val="005241C9"/>
    <w:rsid w:val="005243E9"/>
    <w:rsid w:val="0052474F"/>
    <w:rsid w:val="00524C52"/>
    <w:rsid w:val="0052502A"/>
    <w:rsid w:val="0052523F"/>
    <w:rsid w:val="00525335"/>
    <w:rsid w:val="0052569B"/>
    <w:rsid w:val="00525BF7"/>
    <w:rsid w:val="00526136"/>
    <w:rsid w:val="00526142"/>
    <w:rsid w:val="005261B4"/>
    <w:rsid w:val="00526270"/>
    <w:rsid w:val="0052664F"/>
    <w:rsid w:val="005269A2"/>
    <w:rsid w:val="00526C87"/>
    <w:rsid w:val="0052706A"/>
    <w:rsid w:val="005275AA"/>
    <w:rsid w:val="005277BC"/>
    <w:rsid w:val="005277CA"/>
    <w:rsid w:val="00527BB4"/>
    <w:rsid w:val="005303E6"/>
    <w:rsid w:val="00530C53"/>
    <w:rsid w:val="00530D7B"/>
    <w:rsid w:val="0053103C"/>
    <w:rsid w:val="005310D5"/>
    <w:rsid w:val="00531109"/>
    <w:rsid w:val="00531249"/>
    <w:rsid w:val="0053138F"/>
    <w:rsid w:val="0053147E"/>
    <w:rsid w:val="0053202D"/>
    <w:rsid w:val="00532392"/>
    <w:rsid w:val="00532396"/>
    <w:rsid w:val="00532505"/>
    <w:rsid w:val="00532C6C"/>
    <w:rsid w:val="00532C70"/>
    <w:rsid w:val="00533471"/>
    <w:rsid w:val="0053349A"/>
    <w:rsid w:val="005336C2"/>
    <w:rsid w:val="0053390B"/>
    <w:rsid w:val="00533969"/>
    <w:rsid w:val="005353D3"/>
    <w:rsid w:val="00535B34"/>
    <w:rsid w:val="00535D79"/>
    <w:rsid w:val="0053660D"/>
    <w:rsid w:val="00536998"/>
    <w:rsid w:val="00536BD1"/>
    <w:rsid w:val="005371CA"/>
    <w:rsid w:val="00537B69"/>
    <w:rsid w:val="00537DB3"/>
    <w:rsid w:val="00537F74"/>
    <w:rsid w:val="00540443"/>
    <w:rsid w:val="00540491"/>
    <w:rsid w:val="0054065C"/>
    <w:rsid w:val="00540660"/>
    <w:rsid w:val="0054092B"/>
    <w:rsid w:val="00540C87"/>
    <w:rsid w:val="00540E0F"/>
    <w:rsid w:val="00540E1D"/>
    <w:rsid w:val="005411A4"/>
    <w:rsid w:val="0054138D"/>
    <w:rsid w:val="00541707"/>
    <w:rsid w:val="00541876"/>
    <w:rsid w:val="0054194D"/>
    <w:rsid w:val="00541DFC"/>
    <w:rsid w:val="005425F3"/>
    <w:rsid w:val="00542A44"/>
    <w:rsid w:val="00542B68"/>
    <w:rsid w:val="00542BA6"/>
    <w:rsid w:val="005430A6"/>
    <w:rsid w:val="0054354B"/>
    <w:rsid w:val="005438D1"/>
    <w:rsid w:val="00544737"/>
    <w:rsid w:val="00544759"/>
    <w:rsid w:val="00544901"/>
    <w:rsid w:val="00544A3C"/>
    <w:rsid w:val="00544AF5"/>
    <w:rsid w:val="005451CD"/>
    <w:rsid w:val="0054543C"/>
    <w:rsid w:val="0054545B"/>
    <w:rsid w:val="0054598A"/>
    <w:rsid w:val="0054610C"/>
    <w:rsid w:val="00546115"/>
    <w:rsid w:val="00546398"/>
    <w:rsid w:val="00547120"/>
    <w:rsid w:val="005472F0"/>
    <w:rsid w:val="00547521"/>
    <w:rsid w:val="00547A4A"/>
    <w:rsid w:val="00547E19"/>
    <w:rsid w:val="005504BD"/>
    <w:rsid w:val="00550538"/>
    <w:rsid w:val="00550650"/>
    <w:rsid w:val="00550C37"/>
    <w:rsid w:val="00550D81"/>
    <w:rsid w:val="005514B2"/>
    <w:rsid w:val="00551965"/>
    <w:rsid w:val="00551A7E"/>
    <w:rsid w:val="00551F7A"/>
    <w:rsid w:val="005527F7"/>
    <w:rsid w:val="00552CDA"/>
    <w:rsid w:val="00552D10"/>
    <w:rsid w:val="00552E94"/>
    <w:rsid w:val="00552F17"/>
    <w:rsid w:val="00553185"/>
    <w:rsid w:val="005537DC"/>
    <w:rsid w:val="00553F82"/>
    <w:rsid w:val="0055402C"/>
    <w:rsid w:val="00554554"/>
    <w:rsid w:val="00554CB4"/>
    <w:rsid w:val="00554E26"/>
    <w:rsid w:val="00555046"/>
    <w:rsid w:val="0055518B"/>
    <w:rsid w:val="005552A1"/>
    <w:rsid w:val="00555D2F"/>
    <w:rsid w:val="00555F44"/>
    <w:rsid w:val="00555FF0"/>
    <w:rsid w:val="00556687"/>
    <w:rsid w:val="00556BD2"/>
    <w:rsid w:val="00556E40"/>
    <w:rsid w:val="005572CD"/>
    <w:rsid w:val="0055759B"/>
    <w:rsid w:val="00557FD6"/>
    <w:rsid w:val="00557FF6"/>
    <w:rsid w:val="0056051A"/>
    <w:rsid w:val="00560B7E"/>
    <w:rsid w:val="00560CD1"/>
    <w:rsid w:val="00560EAA"/>
    <w:rsid w:val="00560EDE"/>
    <w:rsid w:val="00560F85"/>
    <w:rsid w:val="0056107D"/>
    <w:rsid w:val="005610D8"/>
    <w:rsid w:val="00561202"/>
    <w:rsid w:val="005614AE"/>
    <w:rsid w:val="00561B16"/>
    <w:rsid w:val="00561B2A"/>
    <w:rsid w:val="00561FCA"/>
    <w:rsid w:val="0056211D"/>
    <w:rsid w:val="005621A7"/>
    <w:rsid w:val="00562345"/>
    <w:rsid w:val="005626AF"/>
    <w:rsid w:val="00562841"/>
    <w:rsid w:val="005629FE"/>
    <w:rsid w:val="00562CD0"/>
    <w:rsid w:val="00564147"/>
    <w:rsid w:val="0056492B"/>
    <w:rsid w:val="005649FB"/>
    <w:rsid w:val="00564A77"/>
    <w:rsid w:val="00564A86"/>
    <w:rsid w:val="0056523D"/>
    <w:rsid w:val="0056566F"/>
    <w:rsid w:val="00565D89"/>
    <w:rsid w:val="00565EF7"/>
    <w:rsid w:val="00565FE0"/>
    <w:rsid w:val="00566550"/>
    <w:rsid w:val="0056698F"/>
    <w:rsid w:val="00566CE9"/>
    <w:rsid w:val="0056707A"/>
    <w:rsid w:val="005670B7"/>
    <w:rsid w:val="005671CD"/>
    <w:rsid w:val="00567BE2"/>
    <w:rsid w:val="00567F26"/>
    <w:rsid w:val="00570245"/>
    <w:rsid w:val="0057065B"/>
    <w:rsid w:val="0057067A"/>
    <w:rsid w:val="005706A2"/>
    <w:rsid w:val="0057078B"/>
    <w:rsid w:val="0057088F"/>
    <w:rsid w:val="00571478"/>
    <w:rsid w:val="00571AA8"/>
    <w:rsid w:val="00571ED9"/>
    <w:rsid w:val="00572278"/>
    <w:rsid w:val="0057237F"/>
    <w:rsid w:val="00572843"/>
    <w:rsid w:val="00573A9D"/>
    <w:rsid w:val="00573B5E"/>
    <w:rsid w:val="00573E01"/>
    <w:rsid w:val="00573FE7"/>
    <w:rsid w:val="005740D5"/>
    <w:rsid w:val="005743C6"/>
    <w:rsid w:val="00574441"/>
    <w:rsid w:val="00574B3A"/>
    <w:rsid w:val="00574E83"/>
    <w:rsid w:val="005751E6"/>
    <w:rsid w:val="0057530D"/>
    <w:rsid w:val="00575D1F"/>
    <w:rsid w:val="0057611D"/>
    <w:rsid w:val="005761B3"/>
    <w:rsid w:val="005761F0"/>
    <w:rsid w:val="0057659D"/>
    <w:rsid w:val="00576807"/>
    <w:rsid w:val="00576A27"/>
    <w:rsid w:val="005771E8"/>
    <w:rsid w:val="005777F4"/>
    <w:rsid w:val="00577F17"/>
    <w:rsid w:val="00577FC6"/>
    <w:rsid w:val="00580E94"/>
    <w:rsid w:val="00581472"/>
    <w:rsid w:val="00581887"/>
    <w:rsid w:val="00581C26"/>
    <w:rsid w:val="00582412"/>
    <w:rsid w:val="0058252F"/>
    <w:rsid w:val="00582987"/>
    <w:rsid w:val="00582D4F"/>
    <w:rsid w:val="0058359B"/>
    <w:rsid w:val="0058364C"/>
    <w:rsid w:val="0058391D"/>
    <w:rsid w:val="005839AE"/>
    <w:rsid w:val="00583C30"/>
    <w:rsid w:val="00583E1C"/>
    <w:rsid w:val="00584031"/>
    <w:rsid w:val="005848F3"/>
    <w:rsid w:val="0058505D"/>
    <w:rsid w:val="00585167"/>
    <w:rsid w:val="005851C2"/>
    <w:rsid w:val="0058585B"/>
    <w:rsid w:val="00585862"/>
    <w:rsid w:val="00585ADF"/>
    <w:rsid w:val="005863C8"/>
    <w:rsid w:val="0058657D"/>
    <w:rsid w:val="0058676B"/>
    <w:rsid w:val="00586D67"/>
    <w:rsid w:val="005873F1"/>
    <w:rsid w:val="00587D9D"/>
    <w:rsid w:val="00587F25"/>
    <w:rsid w:val="00590E25"/>
    <w:rsid w:val="00591BF8"/>
    <w:rsid w:val="00591EC9"/>
    <w:rsid w:val="0059205A"/>
    <w:rsid w:val="0059278A"/>
    <w:rsid w:val="00592839"/>
    <w:rsid w:val="005932C1"/>
    <w:rsid w:val="00593840"/>
    <w:rsid w:val="00593BE0"/>
    <w:rsid w:val="00593DD9"/>
    <w:rsid w:val="00593EA0"/>
    <w:rsid w:val="005945F4"/>
    <w:rsid w:val="0059472C"/>
    <w:rsid w:val="00594A24"/>
    <w:rsid w:val="005954B5"/>
    <w:rsid w:val="005961D2"/>
    <w:rsid w:val="00596624"/>
    <w:rsid w:val="005966E8"/>
    <w:rsid w:val="00596763"/>
    <w:rsid w:val="0059684C"/>
    <w:rsid w:val="00596A71"/>
    <w:rsid w:val="00596D3B"/>
    <w:rsid w:val="005971D0"/>
    <w:rsid w:val="00597222"/>
    <w:rsid w:val="005973AD"/>
    <w:rsid w:val="00597860"/>
    <w:rsid w:val="00597B49"/>
    <w:rsid w:val="005A0106"/>
    <w:rsid w:val="005A0DEC"/>
    <w:rsid w:val="005A0FB1"/>
    <w:rsid w:val="005A0FEA"/>
    <w:rsid w:val="005A1075"/>
    <w:rsid w:val="005A1DEB"/>
    <w:rsid w:val="005A2403"/>
    <w:rsid w:val="005A27BA"/>
    <w:rsid w:val="005A3299"/>
    <w:rsid w:val="005A33E8"/>
    <w:rsid w:val="005A3DA3"/>
    <w:rsid w:val="005A3DC1"/>
    <w:rsid w:val="005A47A5"/>
    <w:rsid w:val="005A50AD"/>
    <w:rsid w:val="005A58DE"/>
    <w:rsid w:val="005A59D8"/>
    <w:rsid w:val="005A6046"/>
    <w:rsid w:val="005A60C7"/>
    <w:rsid w:val="005A60DC"/>
    <w:rsid w:val="005A6408"/>
    <w:rsid w:val="005A68B6"/>
    <w:rsid w:val="005A7229"/>
    <w:rsid w:val="005A76DF"/>
    <w:rsid w:val="005A77FB"/>
    <w:rsid w:val="005A796A"/>
    <w:rsid w:val="005A7A5E"/>
    <w:rsid w:val="005A7AF7"/>
    <w:rsid w:val="005A7B6E"/>
    <w:rsid w:val="005B05ED"/>
    <w:rsid w:val="005B0A6E"/>
    <w:rsid w:val="005B1245"/>
    <w:rsid w:val="005B12A7"/>
    <w:rsid w:val="005B1580"/>
    <w:rsid w:val="005B17E8"/>
    <w:rsid w:val="005B1852"/>
    <w:rsid w:val="005B1A51"/>
    <w:rsid w:val="005B1D02"/>
    <w:rsid w:val="005B21C7"/>
    <w:rsid w:val="005B294F"/>
    <w:rsid w:val="005B2A9B"/>
    <w:rsid w:val="005B2B7A"/>
    <w:rsid w:val="005B3035"/>
    <w:rsid w:val="005B36C1"/>
    <w:rsid w:val="005B444A"/>
    <w:rsid w:val="005B4D8B"/>
    <w:rsid w:val="005B4E71"/>
    <w:rsid w:val="005B5186"/>
    <w:rsid w:val="005B5B95"/>
    <w:rsid w:val="005B5BA9"/>
    <w:rsid w:val="005B6524"/>
    <w:rsid w:val="005B66A4"/>
    <w:rsid w:val="005B6720"/>
    <w:rsid w:val="005B6DF3"/>
    <w:rsid w:val="005B727F"/>
    <w:rsid w:val="005B7FF9"/>
    <w:rsid w:val="005C0248"/>
    <w:rsid w:val="005C04A3"/>
    <w:rsid w:val="005C0809"/>
    <w:rsid w:val="005C0810"/>
    <w:rsid w:val="005C0BA7"/>
    <w:rsid w:val="005C1575"/>
    <w:rsid w:val="005C15B3"/>
    <w:rsid w:val="005C17A6"/>
    <w:rsid w:val="005C1817"/>
    <w:rsid w:val="005C194E"/>
    <w:rsid w:val="005C1C39"/>
    <w:rsid w:val="005C23F5"/>
    <w:rsid w:val="005C2705"/>
    <w:rsid w:val="005C29A9"/>
    <w:rsid w:val="005C2C0E"/>
    <w:rsid w:val="005C31D5"/>
    <w:rsid w:val="005C3C91"/>
    <w:rsid w:val="005C3E0E"/>
    <w:rsid w:val="005C4667"/>
    <w:rsid w:val="005C4861"/>
    <w:rsid w:val="005C4AA1"/>
    <w:rsid w:val="005C4EFC"/>
    <w:rsid w:val="005C50E1"/>
    <w:rsid w:val="005C58F4"/>
    <w:rsid w:val="005C59E2"/>
    <w:rsid w:val="005C5B67"/>
    <w:rsid w:val="005C61D5"/>
    <w:rsid w:val="005C6539"/>
    <w:rsid w:val="005C6619"/>
    <w:rsid w:val="005C6AAC"/>
    <w:rsid w:val="005C74BD"/>
    <w:rsid w:val="005C74E7"/>
    <w:rsid w:val="005C7934"/>
    <w:rsid w:val="005C7C66"/>
    <w:rsid w:val="005D022C"/>
    <w:rsid w:val="005D02A2"/>
    <w:rsid w:val="005D05C9"/>
    <w:rsid w:val="005D0923"/>
    <w:rsid w:val="005D0AD7"/>
    <w:rsid w:val="005D0D57"/>
    <w:rsid w:val="005D13C7"/>
    <w:rsid w:val="005D147D"/>
    <w:rsid w:val="005D1656"/>
    <w:rsid w:val="005D16EB"/>
    <w:rsid w:val="005D2267"/>
    <w:rsid w:val="005D23D0"/>
    <w:rsid w:val="005D24A0"/>
    <w:rsid w:val="005D26D7"/>
    <w:rsid w:val="005D272F"/>
    <w:rsid w:val="005D2F05"/>
    <w:rsid w:val="005D3017"/>
    <w:rsid w:val="005D32FB"/>
    <w:rsid w:val="005D3548"/>
    <w:rsid w:val="005D4116"/>
    <w:rsid w:val="005D4359"/>
    <w:rsid w:val="005D43B9"/>
    <w:rsid w:val="005D4876"/>
    <w:rsid w:val="005D557C"/>
    <w:rsid w:val="005D5667"/>
    <w:rsid w:val="005D5676"/>
    <w:rsid w:val="005D569E"/>
    <w:rsid w:val="005D58CB"/>
    <w:rsid w:val="005D5CAF"/>
    <w:rsid w:val="005D5E8D"/>
    <w:rsid w:val="005D618D"/>
    <w:rsid w:val="005D62FA"/>
    <w:rsid w:val="005D655F"/>
    <w:rsid w:val="005D6802"/>
    <w:rsid w:val="005D6BEC"/>
    <w:rsid w:val="005D74B0"/>
    <w:rsid w:val="005D7723"/>
    <w:rsid w:val="005E0EEB"/>
    <w:rsid w:val="005E0EFF"/>
    <w:rsid w:val="005E136F"/>
    <w:rsid w:val="005E1A4C"/>
    <w:rsid w:val="005E1CDF"/>
    <w:rsid w:val="005E1E0B"/>
    <w:rsid w:val="005E306A"/>
    <w:rsid w:val="005E33B8"/>
    <w:rsid w:val="005E35B2"/>
    <w:rsid w:val="005E3639"/>
    <w:rsid w:val="005E37FD"/>
    <w:rsid w:val="005E3874"/>
    <w:rsid w:val="005E3B31"/>
    <w:rsid w:val="005E44EC"/>
    <w:rsid w:val="005E4629"/>
    <w:rsid w:val="005E493A"/>
    <w:rsid w:val="005E49F3"/>
    <w:rsid w:val="005E4A42"/>
    <w:rsid w:val="005E4AD9"/>
    <w:rsid w:val="005E4B43"/>
    <w:rsid w:val="005E4E83"/>
    <w:rsid w:val="005E55C4"/>
    <w:rsid w:val="005E6301"/>
    <w:rsid w:val="005E6356"/>
    <w:rsid w:val="005E63C7"/>
    <w:rsid w:val="005E64CF"/>
    <w:rsid w:val="005E6A55"/>
    <w:rsid w:val="005E6AF8"/>
    <w:rsid w:val="005E6E2C"/>
    <w:rsid w:val="005E70BB"/>
    <w:rsid w:val="005E7891"/>
    <w:rsid w:val="005F0142"/>
    <w:rsid w:val="005F02B9"/>
    <w:rsid w:val="005F04FD"/>
    <w:rsid w:val="005F0D2B"/>
    <w:rsid w:val="005F10DD"/>
    <w:rsid w:val="005F13DB"/>
    <w:rsid w:val="005F186E"/>
    <w:rsid w:val="005F1889"/>
    <w:rsid w:val="005F22B4"/>
    <w:rsid w:val="005F2B37"/>
    <w:rsid w:val="005F328B"/>
    <w:rsid w:val="005F3350"/>
    <w:rsid w:val="005F3381"/>
    <w:rsid w:val="005F38D5"/>
    <w:rsid w:val="005F3BCF"/>
    <w:rsid w:val="005F3DB7"/>
    <w:rsid w:val="005F40D2"/>
    <w:rsid w:val="005F41E2"/>
    <w:rsid w:val="005F479A"/>
    <w:rsid w:val="005F4800"/>
    <w:rsid w:val="005F4843"/>
    <w:rsid w:val="005F4898"/>
    <w:rsid w:val="005F4C1E"/>
    <w:rsid w:val="005F4DD0"/>
    <w:rsid w:val="005F4EFF"/>
    <w:rsid w:val="005F4F20"/>
    <w:rsid w:val="005F5127"/>
    <w:rsid w:val="005F531F"/>
    <w:rsid w:val="005F5893"/>
    <w:rsid w:val="005F58C3"/>
    <w:rsid w:val="005F59E7"/>
    <w:rsid w:val="005F5C93"/>
    <w:rsid w:val="005F60DE"/>
    <w:rsid w:val="005F60FB"/>
    <w:rsid w:val="005F6376"/>
    <w:rsid w:val="005F65DB"/>
    <w:rsid w:val="005F68E9"/>
    <w:rsid w:val="005F6E15"/>
    <w:rsid w:val="005F6E2F"/>
    <w:rsid w:val="005F6E5F"/>
    <w:rsid w:val="005F71EA"/>
    <w:rsid w:val="005F7292"/>
    <w:rsid w:val="005F741F"/>
    <w:rsid w:val="005F7724"/>
    <w:rsid w:val="005F7A8F"/>
    <w:rsid w:val="00600864"/>
    <w:rsid w:val="006014C9"/>
    <w:rsid w:val="006018E3"/>
    <w:rsid w:val="006019D9"/>
    <w:rsid w:val="00601A79"/>
    <w:rsid w:val="00601AE7"/>
    <w:rsid w:val="0060244D"/>
    <w:rsid w:val="00602AB3"/>
    <w:rsid w:val="00602C35"/>
    <w:rsid w:val="00602E69"/>
    <w:rsid w:val="006030AA"/>
    <w:rsid w:val="0060368D"/>
    <w:rsid w:val="00603C77"/>
    <w:rsid w:val="00603D41"/>
    <w:rsid w:val="00604525"/>
    <w:rsid w:val="006046C3"/>
    <w:rsid w:val="00604941"/>
    <w:rsid w:val="0060505F"/>
    <w:rsid w:val="00605DAD"/>
    <w:rsid w:val="00607037"/>
    <w:rsid w:val="0060717D"/>
    <w:rsid w:val="00607297"/>
    <w:rsid w:val="00607482"/>
    <w:rsid w:val="00607525"/>
    <w:rsid w:val="00607A18"/>
    <w:rsid w:val="00610279"/>
    <w:rsid w:val="006102F2"/>
    <w:rsid w:val="006104F2"/>
    <w:rsid w:val="00610D59"/>
    <w:rsid w:val="00610FDB"/>
    <w:rsid w:val="0061101E"/>
    <w:rsid w:val="00611058"/>
    <w:rsid w:val="0061148A"/>
    <w:rsid w:val="006114E0"/>
    <w:rsid w:val="00611CFC"/>
    <w:rsid w:val="006120ED"/>
    <w:rsid w:val="00612766"/>
    <w:rsid w:val="00612A20"/>
    <w:rsid w:val="00612C85"/>
    <w:rsid w:val="00612E0E"/>
    <w:rsid w:val="00612F7A"/>
    <w:rsid w:val="006131D7"/>
    <w:rsid w:val="00613958"/>
    <w:rsid w:val="00613D22"/>
    <w:rsid w:val="00613E17"/>
    <w:rsid w:val="00614094"/>
    <w:rsid w:val="006146A2"/>
    <w:rsid w:val="0061494E"/>
    <w:rsid w:val="006155F4"/>
    <w:rsid w:val="006159DD"/>
    <w:rsid w:val="006159FF"/>
    <w:rsid w:val="00615D5C"/>
    <w:rsid w:val="0061619D"/>
    <w:rsid w:val="006161B9"/>
    <w:rsid w:val="00616992"/>
    <w:rsid w:val="00616E0D"/>
    <w:rsid w:val="006172EE"/>
    <w:rsid w:val="00617AC3"/>
    <w:rsid w:val="00617B01"/>
    <w:rsid w:val="00617D37"/>
    <w:rsid w:val="006200C6"/>
    <w:rsid w:val="006202B5"/>
    <w:rsid w:val="00620C5D"/>
    <w:rsid w:val="00621090"/>
    <w:rsid w:val="00621352"/>
    <w:rsid w:val="006217AC"/>
    <w:rsid w:val="00621892"/>
    <w:rsid w:val="00621A76"/>
    <w:rsid w:val="00621D67"/>
    <w:rsid w:val="0062281A"/>
    <w:rsid w:val="0062288D"/>
    <w:rsid w:val="006232E8"/>
    <w:rsid w:val="00623688"/>
    <w:rsid w:val="006236FD"/>
    <w:rsid w:val="006237F6"/>
    <w:rsid w:val="0062399F"/>
    <w:rsid w:val="00623EC3"/>
    <w:rsid w:val="006246B9"/>
    <w:rsid w:val="006247A8"/>
    <w:rsid w:val="00625876"/>
    <w:rsid w:val="00625C64"/>
    <w:rsid w:val="006264BD"/>
    <w:rsid w:val="006270BB"/>
    <w:rsid w:val="00627509"/>
    <w:rsid w:val="0062763F"/>
    <w:rsid w:val="00627818"/>
    <w:rsid w:val="00627AED"/>
    <w:rsid w:val="00627D19"/>
    <w:rsid w:val="00627DD4"/>
    <w:rsid w:val="00630926"/>
    <w:rsid w:val="00630BB1"/>
    <w:rsid w:val="00630DEA"/>
    <w:rsid w:val="006310B3"/>
    <w:rsid w:val="006311B6"/>
    <w:rsid w:val="006312AA"/>
    <w:rsid w:val="00631397"/>
    <w:rsid w:val="006319DA"/>
    <w:rsid w:val="00631DC1"/>
    <w:rsid w:val="00632994"/>
    <w:rsid w:val="00633001"/>
    <w:rsid w:val="006336A6"/>
    <w:rsid w:val="00633899"/>
    <w:rsid w:val="006338C5"/>
    <w:rsid w:val="006343EE"/>
    <w:rsid w:val="006346E8"/>
    <w:rsid w:val="00634C45"/>
    <w:rsid w:val="00634E92"/>
    <w:rsid w:val="0063553E"/>
    <w:rsid w:val="00635792"/>
    <w:rsid w:val="00635944"/>
    <w:rsid w:val="00635C2A"/>
    <w:rsid w:val="00636573"/>
    <w:rsid w:val="006365BD"/>
    <w:rsid w:val="00637196"/>
    <w:rsid w:val="0063798B"/>
    <w:rsid w:val="00637D14"/>
    <w:rsid w:val="006403D6"/>
    <w:rsid w:val="006409EE"/>
    <w:rsid w:val="00640AB2"/>
    <w:rsid w:val="00640BE9"/>
    <w:rsid w:val="00640CE7"/>
    <w:rsid w:val="00640EA6"/>
    <w:rsid w:val="00640F45"/>
    <w:rsid w:val="0064266E"/>
    <w:rsid w:val="00642E8F"/>
    <w:rsid w:val="0064337F"/>
    <w:rsid w:val="0064360E"/>
    <w:rsid w:val="0064385E"/>
    <w:rsid w:val="0064407F"/>
    <w:rsid w:val="006442DB"/>
    <w:rsid w:val="00644675"/>
    <w:rsid w:val="0064481A"/>
    <w:rsid w:val="00644C43"/>
    <w:rsid w:val="00645620"/>
    <w:rsid w:val="0064562B"/>
    <w:rsid w:val="00645735"/>
    <w:rsid w:val="00645D87"/>
    <w:rsid w:val="00646003"/>
    <w:rsid w:val="006461C9"/>
    <w:rsid w:val="00646318"/>
    <w:rsid w:val="006463A6"/>
    <w:rsid w:val="00646487"/>
    <w:rsid w:val="00646640"/>
    <w:rsid w:val="00646A85"/>
    <w:rsid w:val="00646EB5"/>
    <w:rsid w:val="00646EDC"/>
    <w:rsid w:val="0064746E"/>
    <w:rsid w:val="00647B69"/>
    <w:rsid w:val="00647E65"/>
    <w:rsid w:val="00650792"/>
    <w:rsid w:val="00650E08"/>
    <w:rsid w:val="0065109C"/>
    <w:rsid w:val="006510CA"/>
    <w:rsid w:val="00651205"/>
    <w:rsid w:val="0065139D"/>
    <w:rsid w:val="006514DD"/>
    <w:rsid w:val="00651926"/>
    <w:rsid w:val="00652480"/>
    <w:rsid w:val="006524D3"/>
    <w:rsid w:val="006529C0"/>
    <w:rsid w:val="00652FDB"/>
    <w:rsid w:val="00653241"/>
    <w:rsid w:val="006532F8"/>
    <w:rsid w:val="006535CE"/>
    <w:rsid w:val="0065371C"/>
    <w:rsid w:val="00653A78"/>
    <w:rsid w:val="00653C68"/>
    <w:rsid w:val="00654E5C"/>
    <w:rsid w:val="00655446"/>
    <w:rsid w:val="00655C8A"/>
    <w:rsid w:val="00655EA6"/>
    <w:rsid w:val="00655F9E"/>
    <w:rsid w:val="006561D7"/>
    <w:rsid w:val="0065627A"/>
    <w:rsid w:val="00656401"/>
    <w:rsid w:val="006565AF"/>
    <w:rsid w:val="006566EA"/>
    <w:rsid w:val="006575EF"/>
    <w:rsid w:val="006578E2"/>
    <w:rsid w:val="00657C85"/>
    <w:rsid w:val="00657CCC"/>
    <w:rsid w:val="00657D76"/>
    <w:rsid w:val="00657DF3"/>
    <w:rsid w:val="006600CE"/>
    <w:rsid w:val="006606D4"/>
    <w:rsid w:val="00660904"/>
    <w:rsid w:val="00660933"/>
    <w:rsid w:val="00660B38"/>
    <w:rsid w:val="00660EC7"/>
    <w:rsid w:val="006610D3"/>
    <w:rsid w:val="006613C7"/>
    <w:rsid w:val="0066145E"/>
    <w:rsid w:val="00661A18"/>
    <w:rsid w:val="00661D95"/>
    <w:rsid w:val="00662521"/>
    <w:rsid w:val="006626E2"/>
    <w:rsid w:val="00662774"/>
    <w:rsid w:val="00662C44"/>
    <w:rsid w:val="006635D6"/>
    <w:rsid w:val="006637EE"/>
    <w:rsid w:val="00663CE4"/>
    <w:rsid w:val="00663DC6"/>
    <w:rsid w:val="006642A2"/>
    <w:rsid w:val="00664C80"/>
    <w:rsid w:val="0066516E"/>
    <w:rsid w:val="006653A7"/>
    <w:rsid w:val="006656A0"/>
    <w:rsid w:val="00665786"/>
    <w:rsid w:val="006657CB"/>
    <w:rsid w:val="00665CD7"/>
    <w:rsid w:val="00665DF4"/>
    <w:rsid w:val="00665E41"/>
    <w:rsid w:val="00665F53"/>
    <w:rsid w:val="00665F99"/>
    <w:rsid w:val="0066666F"/>
    <w:rsid w:val="00666A90"/>
    <w:rsid w:val="00666CD7"/>
    <w:rsid w:val="00666EEA"/>
    <w:rsid w:val="0066759D"/>
    <w:rsid w:val="00667744"/>
    <w:rsid w:val="0066793C"/>
    <w:rsid w:val="006679CA"/>
    <w:rsid w:val="00667E94"/>
    <w:rsid w:val="00667F4B"/>
    <w:rsid w:val="00670562"/>
    <w:rsid w:val="006705B9"/>
    <w:rsid w:val="006709F9"/>
    <w:rsid w:val="00670B21"/>
    <w:rsid w:val="00671218"/>
    <w:rsid w:val="00671255"/>
    <w:rsid w:val="00671544"/>
    <w:rsid w:val="00671CCF"/>
    <w:rsid w:val="00672477"/>
    <w:rsid w:val="006726DD"/>
    <w:rsid w:val="006726F7"/>
    <w:rsid w:val="0067282B"/>
    <w:rsid w:val="006733D5"/>
    <w:rsid w:val="00673B62"/>
    <w:rsid w:val="00673C20"/>
    <w:rsid w:val="0067407A"/>
    <w:rsid w:val="006742E0"/>
    <w:rsid w:val="00674487"/>
    <w:rsid w:val="006745CC"/>
    <w:rsid w:val="006746D5"/>
    <w:rsid w:val="00674A1B"/>
    <w:rsid w:val="00674B5F"/>
    <w:rsid w:val="00674B73"/>
    <w:rsid w:val="00674D16"/>
    <w:rsid w:val="00674F20"/>
    <w:rsid w:val="006752DD"/>
    <w:rsid w:val="00675446"/>
    <w:rsid w:val="006759B0"/>
    <w:rsid w:val="00675ABF"/>
    <w:rsid w:val="00675B6D"/>
    <w:rsid w:val="00675C7A"/>
    <w:rsid w:val="00675C87"/>
    <w:rsid w:val="00676653"/>
    <w:rsid w:val="00677711"/>
    <w:rsid w:val="00677928"/>
    <w:rsid w:val="0067792B"/>
    <w:rsid w:val="00677A5B"/>
    <w:rsid w:val="00677CD2"/>
    <w:rsid w:val="00677D45"/>
    <w:rsid w:val="00680377"/>
    <w:rsid w:val="006811B6"/>
    <w:rsid w:val="0068156A"/>
    <w:rsid w:val="006819C3"/>
    <w:rsid w:val="00681A27"/>
    <w:rsid w:val="006820FF"/>
    <w:rsid w:val="006827D8"/>
    <w:rsid w:val="006829F2"/>
    <w:rsid w:val="00682A69"/>
    <w:rsid w:val="00682C64"/>
    <w:rsid w:val="006832D4"/>
    <w:rsid w:val="0068360A"/>
    <w:rsid w:val="00683692"/>
    <w:rsid w:val="00683828"/>
    <w:rsid w:val="00683CAD"/>
    <w:rsid w:val="00683D51"/>
    <w:rsid w:val="00684110"/>
    <w:rsid w:val="0068429C"/>
    <w:rsid w:val="006844AE"/>
    <w:rsid w:val="0068488D"/>
    <w:rsid w:val="006849ED"/>
    <w:rsid w:val="00684A12"/>
    <w:rsid w:val="00684B9A"/>
    <w:rsid w:val="00684E11"/>
    <w:rsid w:val="00685199"/>
    <w:rsid w:val="0068586F"/>
    <w:rsid w:val="00685D85"/>
    <w:rsid w:val="00685E00"/>
    <w:rsid w:val="00686235"/>
    <w:rsid w:val="00686556"/>
    <w:rsid w:val="0068662D"/>
    <w:rsid w:val="00686761"/>
    <w:rsid w:val="00686789"/>
    <w:rsid w:val="0068690A"/>
    <w:rsid w:val="006869CC"/>
    <w:rsid w:val="00686B26"/>
    <w:rsid w:val="006872E3"/>
    <w:rsid w:val="0069014C"/>
    <w:rsid w:val="006902DE"/>
    <w:rsid w:val="00690690"/>
    <w:rsid w:val="0069085E"/>
    <w:rsid w:val="00690A12"/>
    <w:rsid w:val="00690CA4"/>
    <w:rsid w:val="006910E1"/>
    <w:rsid w:val="0069140F"/>
    <w:rsid w:val="00691431"/>
    <w:rsid w:val="00691AE1"/>
    <w:rsid w:val="00691BB0"/>
    <w:rsid w:val="006921E4"/>
    <w:rsid w:val="006925B6"/>
    <w:rsid w:val="00692991"/>
    <w:rsid w:val="00692A42"/>
    <w:rsid w:val="00693DDB"/>
    <w:rsid w:val="0069408A"/>
    <w:rsid w:val="00694415"/>
    <w:rsid w:val="00694727"/>
    <w:rsid w:val="006947D0"/>
    <w:rsid w:val="006949A4"/>
    <w:rsid w:val="006950F5"/>
    <w:rsid w:val="006951D2"/>
    <w:rsid w:val="006953B3"/>
    <w:rsid w:val="00695D06"/>
    <w:rsid w:val="0069603A"/>
    <w:rsid w:val="00696172"/>
    <w:rsid w:val="006962CB"/>
    <w:rsid w:val="0069647B"/>
    <w:rsid w:val="00696A32"/>
    <w:rsid w:val="00697317"/>
    <w:rsid w:val="0069733F"/>
    <w:rsid w:val="006975BF"/>
    <w:rsid w:val="00697BE5"/>
    <w:rsid w:val="00697CA8"/>
    <w:rsid w:val="00697E7A"/>
    <w:rsid w:val="006A013C"/>
    <w:rsid w:val="006A059B"/>
    <w:rsid w:val="006A1276"/>
    <w:rsid w:val="006A1490"/>
    <w:rsid w:val="006A194B"/>
    <w:rsid w:val="006A1EBD"/>
    <w:rsid w:val="006A1EF2"/>
    <w:rsid w:val="006A2047"/>
    <w:rsid w:val="006A233E"/>
    <w:rsid w:val="006A2616"/>
    <w:rsid w:val="006A2650"/>
    <w:rsid w:val="006A29F6"/>
    <w:rsid w:val="006A2D21"/>
    <w:rsid w:val="006A32AA"/>
    <w:rsid w:val="006A3394"/>
    <w:rsid w:val="006A368D"/>
    <w:rsid w:val="006A3897"/>
    <w:rsid w:val="006A4054"/>
    <w:rsid w:val="006A4316"/>
    <w:rsid w:val="006A49E4"/>
    <w:rsid w:val="006A4A3D"/>
    <w:rsid w:val="006A50DA"/>
    <w:rsid w:val="006A5674"/>
    <w:rsid w:val="006A58A1"/>
    <w:rsid w:val="006A5AF3"/>
    <w:rsid w:val="006A5DA2"/>
    <w:rsid w:val="006A5E74"/>
    <w:rsid w:val="006A5F57"/>
    <w:rsid w:val="006A6031"/>
    <w:rsid w:val="006A6068"/>
    <w:rsid w:val="006A60DE"/>
    <w:rsid w:val="006A644D"/>
    <w:rsid w:val="006A6686"/>
    <w:rsid w:val="006A6728"/>
    <w:rsid w:val="006A6822"/>
    <w:rsid w:val="006A7030"/>
    <w:rsid w:val="006A70B1"/>
    <w:rsid w:val="006A713A"/>
    <w:rsid w:val="006A7182"/>
    <w:rsid w:val="006A77F4"/>
    <w:rsid w:val="006A7831"/>
    <w:rsid w:val="006A788F"/>
    <w:rsid w:val="006A7DFD"/>
    <w:rsid w:val="006A7EE2"/>
    <w:rsid w:val="006A7F36"/>
    <w:rsid w:val="006B046E"/>
    <w:rsid w:val="006B06B4"/>
    <w:rsid w:val="006B06FF"/>
    <w:rsid w:val="006B084C"/>
    <w:rsid w:val="006B0902"/>
    <w:rsid w:val="006B1451"/>
    <w:rsid w:val="006B159D"/>
    <w:rsid w:val="006B161A"/>
    <w:rsid w:val="006B1D8A"/>
    <w:rsid w:val="006B2189"/>
    <w:rsid w:val="006B23C6"/>
    <w:rsid w:val="006B2B20"/>
    <w:rsid w:val="006B2B87"/>
    <w:rsid w:val="006B3742"/>
    <w:rsid w:val="006B3760"/>
    <w:rsid w:val="006B3B62"/>
    <w:rsid w:val="006B3C5A"/>
    <w:rsid w:val="006B3D7C"/>
    <w:rsid w:val="006B3ED9"/>
    <w:rsid w:val="006B4189"/>
    <w:rsid w:val="006B4C8B"/>
    <w:rsid w:val="006B4DBC"/>
    <w:rsid w:val="006B4E1F"/>
    <w:rsid w:val="006B4E2C"/>
    <w:rsid w:val="006B4F27"/>
    <w:rsid w:val="006B501B"/>
    <w:rsid w:val="006B53A2"/>
    <w:rsid w:val="006B5799"/>
    <w:rsid w:val="006B5B2F"/>
    <w:rsid w:val="006B5F73"/>
    <w:rsid w:val="006B66A2"/>
    <w:rsid w:val="006B66BB"/>
    <w:rsid w:val="006B6C12"/>
    <w:rsid w:val="006B6D28"/>
    <w:rsid w:val="006B7071"/>
    <w:rsid w:val="006B7CB1"/>
    <w:rsid w:val="006B7EB6"/>
    <w:rsid w:val="006B7F4A"/>
    <w:rsid w:val="006C00B9"/>
    <w:rsid w:val="006C0B03"/>
    <w:rsid w:val="006C0D22"/>
    <w:rsid w:val="006C16E5"/>
    <w:rsid w:val="006C1A4A"/>
    <w:rsid w:val="006C1B7E"/>
    <w:rsid w:val="006C1D5D"/>
    <w:rsid w:val="006C1F95"/>
    <w:rsid w:val="006C24FA"/>
    <w:rsid w:val="006C2764"/>
    <w:rsid w:val="006C2826"/>
    <w:rsid w:val="006C2843"/>
    <w:rsid w:val="006C28E2"/>
    <w:rsid w:val="006C2925"/>
    <w:rsid w:val="006C2B38"/>
    <w:rsid w:val="006C2C63"/>
    <w:rsid w:val="006C2F61"/>
    <w:rsid w:val="006C31A4"/>
    <w:rsid w:val="006C34F3"/>
    <w:rsid w:val="006C3CF7"/>
    <w:rsid w:val="006C4110"/>
    <w:rsid w:val="006C447B"/>
    <w:rsid w:val="006C4680"/>
    <w:rsid w:val="006C4A4F"/>
    <w:rsid w:val="006C4D45"/>
    <w:rsid w:val="006C4DAB"/>
    <w:rsid w:val="006C4DE8"/>
    <w:rsid w:val="006C517B"/>
    <w:rsid w:val="006C53C2"/>
    <w:rsid w:val="006C54D9"/>
    <w:rsid w:val="006C5656"/>
    <w:rsid w:val="006C56B0"/>
    <w:rsid w:val="006C591A"/>
    <w:rsid w:val="006C5E12"/>
    <w:rsid w:val="006C6327"/>
    <w:rsid w:val="006C6367"/>
    <w:rsid w:val="006C6BAF"/>
    <w:rsid w:val="006C6D99"/>
    <w:rsid w:val="006C6DA1"/>
    <w:rsid w:val="006C708D"/>
    <w:rsid w:val="006C7306"/>
    <w:rsid w:val="006C769E"/>
    <w:rsid w:val="006C7A5F"/>
    <w:rsid w:val="006D03C3"/>
    <w:rsid w:val="006D0481"/>
    <w:rsid w:val="006D08A1"/>
    <w:rsid w:val="006D0AEC"/>
    <w:rsid w:val="006D0E2C"/>
    <w:rsid w:val="006D109B"/>
    <w:rsid w:val="006D12C8"/>
    <w:rsid w:val="006D2F7E"/>
    <w:rsid w:val="006D35F8"/>
    <w:rsid w:val="006D379B"/>
    <w:rsid w:val="006D38DE"/>
    <w:rsid w:val="006D3B90"/>
    <w:rsid w:val="006D3C15"/>
    <w:rsid w:val="006D4036"/>
    <w:rsid w:val="006D5359"/>
    <w:rsid w:val="006D553E"/>
    <w:rsid w:val="006D55E3"/>
    <w:rsid w:val="006D570D"/>
    <w:rsid w:val="006D63D5"/>
    <w:rsid w:val="006D6447"/>
    <w:rsid w:val="006D64A9"/>
    <w:rsid w:val="006D69C6"/>
    <w:rsid w:val="006D6B03"/>
    <w:rsid w:val="006D6F58"/>
    <w:rsid w:val="006D730E"/>
    <w:rsid w:val="006D7E70"/>
    <w:rsid w:val="006D7FB0"/>
    <w:rsid w:val="006E02EE"/>
    <w:rsid w:val="006E0765"/>
    <w:rsid w:val="006E084B"/>
    <w:rsid w:val="006E09DB"/>
    <w:rsid w:val="006E0DE3"/>
    <w:rsid w:val="006E1703"/>
    <w:rsid w:val="006E1A99"/>
    <w:rsid w:val="006E2375"/>
    <w:rsid w:val="006E29B7"/>
    <w:rsid w:val="006E29CC"/>
    <w:rsid w:val="006E29E0"/>
    <w:rsid w:val="006E30FD"/>
    <w:rsid w:val="006E34E7"/>
    <w:rsid w:val="006E3546"/>
    <w:rsid w:val="006E3CA2"/>
    <w:rsid w:val="006E3FA3"/>
    <w:rsid w:val="006E4045"/>
    <w:rsid w:val="006E41F3"/>
    <w:rsid w:val="006E4DF6"/>
    <w:rsid w:val="006E4E31"/>
    <w:rsid w:val="006E4F21"/>
    <w:rsid w:val="006E51BD"/>
    <w:rsid w:val="006E5860"/>
    <w:rsid w:val="006E6268"/>
    <w:rsid w:val="006E64A0"/>
    <w:rsid w:val="006E670D"/>
    <w:rsid w:val="006E6726"/>
    <w:rsid w:val="006E6C21"/>
    <w:rsid w:val="006E70BB"/>
    <w:rsid w:val="006E7380"/>
    <w:rsid w:val="006E750A"/>
    <w:rsid w:val="006E7C31"/>
    <w:rsid w:val="006F03B1"/>
    <w:rsid w:val="006F06FD"/>
    <w:rsid w:val="006F0729"/>
    <w:rsid w:val="006F0B84"/>
    <w:rsid w:val="006F11D6"/>
    <w:rsid w:val="006F16F0"/>
    <w:rsid w:val="006F1A45"/>
    <w:rsid w:val="006F1D76"/>
    <w:rsid w:val="006F1E87"/>
    <w:rsid w:val="006F200F"/>
    <w:rsid w:val="006F22D0"/>
    <w:rsid w:val="006F2375"/>
    <w:rsid w:val="006F2958"/>
    <w:rsid w:val="006F2CA3"/>
    <w:rsid w:val="006F2E07"/>
    <w:rsid w:val="006F3570"/>
    <w:rsid w:val="006F3AD0"/>
    <w:rsid w:val="006F3CF3"/>
    <w:rsid w:val="006F40CF"/>
    <w:rsid w:val="006F48E9"/>
    <w:rsid w:val="006F58EC"/>
    <w:rsid w:val="006F5CA3"/>
    <w:rsid w:val="006F64CF"/>
    <w:rsid w:val="006F66A0"/>
    <w:rsid w:val="006F6CA3"/>
    <w:rsid w:val="006F6FF8"/>
    <w:rsid w:val="006F763D"/>
    <w:rsid w:val="006F777D"/>
    <w:rsid w:val="006F7C2F"/>
    <w:rsid w:val="0070025C"/>
    <w:rsid w:val="007003D5"/>
    <w:rsid w:val="007004CE"/>
    <w:rsid w:val="007006DC"/>
    <w:rsid w:val="00700C88"/>
    <w:rsid w:val="00700E36"/>
    <w:rsid w:val="007013D1"/>
    <w:rsid w:val="00701A69"/>
    <w:rsid w:val="00701E2F"/>
    <w:rsid w:val="00701F8A"/>
    <w:rsid w:val="0070221D"/>
    <w:rsid w:val="0070296B"/>
    <w:rsid w:val="00702B76"/>
    <w:rsid w:val="00702F66"/>
    <w:rsid w:val="0070330E"/>
    <w:rsid w:val="00703527"/>
    <w:rsid w:val="00703549"/>
    <w:rsid w:val="00703BE7"/>
    <w:rsid w:val="00703FB0"/>
    <w:rsid w:val="0070411E"/>
    <w:rsid w:val="007041F4"/>
    <w:rsid w:val="0070462A"/>
    <w:rsid w:val="0070483B"/>
    <w:rsid w:val="00704BE4"/>
    <w:rsid w:val="00704DE4"/>
    <w:rsid w:val="007050D2"/>
    <w:rsid w:val="0070576F"/>
    <w:rsid w:val="00705A01"/>
    <w:rsid w:val="00705DE6"/>
    <w:rsid w:val="00707018"/>
    <w:rsid w:val="0070726A"/>
    <w:rsid w:val="0070750B"/>
    <w:rsid w:val="00707728"/>
    <w:rsid w:val="00707924"/>
    <w:rsid w:val="00707E1A"/>
    <w:rsid w:val="00707FF6"/>
    <w:rsid w:val="00710349"/>
    <w:rsid w:val="00710433"/>
    <w:rsid w:val="00710596"/>
    <w:rsid w:val="00710BED"/>
    <w:rsid w:val="00711628"/>
    <w:rsid w:val="00711967"/>
    <w:rsid w:val="00711C7E"/>
    <w:rsid w:val="00711E52"/>
    <w:rsid w:val="00712B8D"/>
    <w:rsid w:val="00712EF5"/>
    <w:rsid w:val="00713449"/>
    <w:rsid w:val="00713BA8"/>
    <w:rsid w:val="00713E63"/>
    <w:rsid w:val="00714162"/>
    <w:rsid w:val="007143EF"/>
    <w:rsid w:val="007145BE"/>
    <w:rsid w:val="007147FD"/>
    <w:rsid w:val="00714C35"/>
    <w:rsid w:val="00714D6C"/>
    <w:rsid w:val="00714DB4"/>
    <w:rsid w:val="00715460"/>
    <w:rsid w:val="00715A52"/>
    <w:rsid w:val="00715A9C"/>
    <w:rsid w:val="00715EAA"/>
    <w:rsid w:val="00715F87"/>
    <w:rsid w:val="00716055"/>
    <w:rsid w:val="00716590"/>
    <w:rsid w:val="007169DD"/>
    <w:rsid w:val="00716CD9"/>
    <w:rsid w:val="0071701D"/>
    <w:rsid w:val="00717250"/>
    <w:rsid w:val="00717280"/>
    <w:rsid w:val="0071751B"/>
    <w:rsid w:val="007175C3"/>
    <w:rsid w:val="00717E06"/>
    <w:rsid w:val="0072001B"/>
    <w:rsid w:val="007213A1"/>
    <w:rsid w:val="007218A5"/>
    <w:rsid w:val="00721984"/>
    <w:rsid w:val="00721FC8"/>
    <w:rsid w:val="00722328"/>
    <w:rsid w:val="00722700"/>
    <w:rsid w:val="00722872"/>
    <w:rsid w:val="00723943"/>
    <w:rsid w:val="00723A5E"/>
    <w:rsid w:val="00723D77"/>
    <w:rsid w:val="00723DDE"/>
    <w:rsid w:val="00723F66"/>
    <w:rsid w:val="00724855"/>
    <w:rsid w:val="0072501F"/>
    <w:rsid w:val="007250DD"/>
    <w:rsid w:val="00725AC9"/>
    <w:rsid w:val="00725E92"/>
    <w:rsid w:val="0072682E"/>
    <w:rsid w:val="00726A2B"/>
    <w:rsid w:val="00726DD7"/>
    <w:rsid w:val="00726E8E"/>
    <w:rsid w:val="00727297"/>
    <w:rsid w:val="0072732C"/>
    <w:rsid w:val="007273BE"/>
    <w:rsid w:val="00727489"/>
    <w:rsid w:val="00727B49"/>
    <w:rsid w:val="00727CA1"/>
    <w:rsid w:val="0073000E"/>
    <w:rsid w:val="007308F5"/>
    <w:rsid w:val="00730AC6"/>
    <w:rsid w:val="00730C8D"/>
    <w:rsid w:val="00730DE0"/>
    <w:rsid w:val="00731202"/>
    <w:rsid w:val="00731629"/>
    <w:rsid w:val="00731949"/>
    <w:rsid w:val="00731B6A"/>
    <w:rsid w:val="00731CBC"/>
    <w:rsid w:val="0073216D"/>
    <w:rsid w:val="00732788"/>
    <w:rsid w:val="00732856"/>
    <w:rsid w:val="00732A46"/>
    <w:rsid w:val="00732CC1"/>
    <w:rsid w:val="00732D8A"/>
    <w:rsid w:val="00732F82"/>
    <w:rsid w:val="00732FFB"/>
    <w:rsid w:val="00733198"/>
    <w:rsid w:val="0073370F"/>
    <w:rsid w:val="00733976"/>
    <w:rsid w:val="00733A23"/>
    <w:rsid w:val="00733AB1"/>
    <w:rsid w:val="00733BB4"/>
    <w:rsid w:val="00733EB1"/>
    <w:rsid w:val="00734AFA"/>
    <w:rsid w:val="00734EDD"/>
    <w:rsid w:val="007351BF"/>
    <w:rsid w:val="0073540E"/>
    <w:rsid w:val="00735874"/>
    <w:rsid w:val="00735AE9"/>
    <w:rsid w:val="00735B92"/>
    <w:rsid w:val="00735E3A"/>
    <w:rsid w:val="0073658D"/>
    <w:rsid w:val="00736E1F"/>
    <w:rsid w:val="007373F5"/>
    <w:rsid w:val="00737435"/>
    <w:rsid w:val="00737979"/>
    <w:rsid w:val="00737CDF"/>
    <w:rsid w:val="00740354"/>
    <w:rsid w:val="00740FDE"/>
    <w:rsid w:val="00740FFF"/>
    <w:rsid w:val="00741260"/>
    <w:rsid w:val="00741A04"/>
    <w:rsid w:val="0074201C"/>
    <w:rsid w:val="00742E06"/>
    <w:rsid w:val="00743196"/>
    <w:rsid w:val="00743346"/>
    <w:rsid w:val="0074441B"/>
    <w:rsid w:val="00745157"/>
    <w:rsid w:val="00745266"/>
    <w:rsid w:val="00745406"/>
    <w:rsid w:val="0074551E"/>
    <w:rsid w:val="00745C88"/>
    <w:rsid w:val="00746039"/>
    <w:rsid w:val="00746569"/>
    <w:rsid w:val="0074657F"/>
    <w:rsid w:val="00746768"/>
    <w:rsid w:val="00746927"/>
    <w:rsid w:val="0074773B"/>
    <w:rsid w:val="00747966"/>
    <w:rsid w:val="00747D9A"/>
    <w:rsid w:val="00750276"/>
    <w:rsid w:val="0075056B"/>
    <w:rsid w:val="00750601"/>
    <w:rsid w:val="00750CE1"/>
    <w:rsid w:val="007512AA"/>
    <w:rsid w:val="0075138D"/>
    <w:rsid w:val="007515BA"/>
    <w:rsid w:val="00751730"/>
    <w:rsid w:val="00751A88"/>
    <w:rsid w:val="00751AFF"/>
    <w:rsid w:val="00751B5D"/>
    <w:rsid w:val="00752DF1"/>
    <w:rsid w:val="0075323A"/>
    <w:rsid w:val="007534B0"/>
    <w:rsid w:val="007535B2"/>
    <w:rsid w:val="007538F8"/>
    <w:rsid w:val="00753D0D"/>
    <w:rsid w:val="00753E07"/>
    <w:rsid w:val="007544A0"/>
    <w:rsid w:val="0075462E"/>
    <w:rsid w:val="007549FF"/>
    <w:rsid w:val="00754A3A"/>
    <w:rsid w:val="00754CAA"/>
    <w:rsid w:val="007550F7"/>
    <w:rsid w:val="00755600"/>
    <w:rsid w:val="0075572F"/>
    <w:rsid w:val="00755BBD"/>
    <w:rsid w:val="00755BC2"/>
    <w:rsid w:val="00755DD5"/>
    <w:rsid w:val="00755FC6"/>
    <w:rsid w:val="00756045"/>
    <w:rsid w:val="00756288"/>
    <w:rsid w:val="0075673B"/>
    <w:rsid w:val="00756871"/>
    <w:rsid w:val="00757447"/>
    <w:rsid w:val="007574BD"/>
    <w:rsid w:val="00757AA5"/>
    <w:rsid w:val="00757B0F"/>
    <w:rsid w:val="00757CFE"/>
    <w:rsid w:val="007605A4"/>
    <w:rsid w:val="007610A0"/>
    <w:rsid w:val="007619F6"/>
    <w:rsid w:val="00762217"/>
    <w:rsid w:val="00762B26"/>
    <w:rsid w:val="00762CDD"/>
    <w:rsid w:val="00762DD8"/>
    <w:rsid w:val="00762FC4"/>
    <w:rsid w:val="00763271"/>
    <w:rsid w:val="0076335D"/>
    <w:rsid w:val="007634BD"/>
    <w:rsid w:val="00763617"/>
    <w:rsid w:val="007637E3"/>
    <w:rsid w:val="00763E49"/>
    <w:rsid w:val="00763F58"/>
    <w:rsid w:val="00764AAA"/>
    <w:rsid w:val="00764D89"/>
    <w:rsid w:val="007656D6"/>
    <w:rsid w:val="007656DE"/>
    <w:rsid w:val="007657C0"/>
    <w:rsid w:val="00765A31"/>
    <w:rsid w:val="00766A9A"/>
    <w:rsid w:val="00766B1D"/>
    <w:rsid w:val="00767031"/>
    <w:rsid w:val="00767555"/>
    <w:rsid w:val="00767616"/>
    <w:rsid w:val="00767765"/>
    <w:rsid w:val="00767D27"/>
    <w:rsid w:val="00770285"/>
    <w:rsid w:val="00770D01"/>
    <w:rsid w:val="00771478"/>
    <w:rsid w:val="007719E8"/>
    <w:rsid w:val="00771C99"/>
    <w:rsid w:val="00771D30"/>
    <w:rsid w:val="0077207A"/>
    <w:rsid w:val="00772401"/>
    <w:rsid w:val="00772525"/>
    <w:rsid w:val="00772A59"/>
    <w:rsid w:val="0077332E"/>
    <w:rsid w:val="00773C89"/>
    <w:rsid w:val="0077406D"/>
    <w:rsid w:val="00774142"/>
    <w:rsid w:val="00774A1C"/>
    <w:rsid w:val="00774D79"/>
    <w:rsid w:val="00775112"/>
    <w:rsid w:val="00775C2E"/>
    <w:rsid w:val="007761D0"/>
    <w:rsid w:val="00776340"/>
    <w:rsid w:val="00776E60"/>
    <w:rsid w:val="0077708A"/>
    <w:rsid w:val="00777262"/>
    <w:rsid w:val="00777E75"/>
    <w:rsid w:val="007806A7"/>
    <w:rsid w:val="007808F6"/>
    <w:rsid w:val="00780AA7"/>
    <w:rsid w:val="00780AE3"/>
    <w:rsid w:val="00780DEC"/>
    <w:rsid w:val="0078164D"/>
    <w:rsid w:val="0078197C"/>
    <w:rsid w:val="00781A43"/>
    <w:rsid w:val="00781DE5"/>
    <w:rsid w:val="00781FFD"/>
    <w:rsid w:val="007825BA"/>
    <w:rsid w:val="00782AFE"/>
    <w:rsid w:val="00782B70"/>
    <w:rsid w:val="00782E4E"/>
    <w:rsid w:val="00782EDD"/>
    <w:rsid w:val="00783353"/>
    <w:rsid w:val="007837A5"/>
    <w:rsid w:val="007837EF"/>
    <w:rsid w:val="00783C88"/>
    <w:rsid w:val="00783F6C"/>
    <w:rsid w:val="007841C4"/>
    <w:rsid w:val="00784224"/>
    <w:rsid w:val="007843EA"/>
    <w:rsid w:val="007843F8"/>
    <w:rsid w:val="00784529"/>
    <w:rsid w:val="00784581"/>
    <w:rsid w:val="0078495E"/>
    <w:rsid w:val="007849B8"/>
    <w:rsid w:val="00784EB2"/>
    <w:rsid w:val="00785494"/>
    <w:rsid w:val="007855D6"/>
    <w:rsid w:val="007856D7"/>
    <w:rsid w:val="007864E3"/>
    <w:rsid w:val="00786EFD"/>
    <w:rsid w:val="00786F42"/>
    <w:rsid w:val="0078771F"/>
    <w:rsid w:val="00787B07"/>
    <w:rsid w:val="00787E3F"/>
    <w:rsid w:val="00787E70"/>
    <w:rsid w:val="00787ED5"/>
    <w:rsid w:val="007900E4"/>
    <w:rsid w:val="007904D7"/>
    <w:rsid w:val="0079057E"/>
    <w:rsid w:val="00790A5B"/>
    <w:rsid w:val="00790C30"/>
    <w:rsid w:val="00790DE5"/>
    <w:rsid w:val="007916F0"/>
    <w:rsid w:val="007917B1"/>
    <w:rsid w:val="00791B37"/>
    <w:rsid w:val="00791D0B"/>
    <w:rsid w:val="0079201E"/>
    <w:rsid w:val="007922FD"/>
    <w:rsid w:val="00792757"/>
    <w:rsid w:val="00792CB1"/>
    <w:rsid w:val="00792E0D"/>
    <w:rsid w:val="00793123"/>
    <w:rsid w:val="00793235"/>
    <w:rsid w:val="007937F9"/>
    <w:rsid w:val="00793A4F"/>
    <w:rsid w:val="00793B59"/>
    <w:rsid w:val="00793CD2"/>
    <w:rsid w:val="00794414"/>
    <w:rsid w:val="00794487"/>
    <w:rsid w:val="00794D3E"/>
    <w:rsid w:val="00795048"/>
    <w:rsid w:val="007951E2"/>
    <w:rsid w:val="007957E3"/>
    <w:rsid w:val="0079582B"/>
    <w:rsid w:val="00795965"/>
    <w:rsid w:val="007962B9"/>
    <w:rsid w:val="00796719"/>
    <w:rsid w:val="007967F0"/>
    <w:rsid w:val="00796C36"/>
    <w:rsid w:val="00796FCC"/>
    <w:rsid w:val="007971FD"/>
    <w:rsid w:val="00797258"/>
    <w:rsid w:val="0079755F"/>
    <w:rsid w:val="007A0DED"/>
    <w:rsid w:val="007A0E8F"/>
    <w:rsid w:val="007A120C"/>
    <w:rsid w:val="007A132D"/>
    <w:rsid w:val="007A1579"/>
    <w:rsid w:val="007A17DD"/>
    <w:rsid w:val="007A1AA0"/>
    <w:rsid w:val="007A1DF7"/>
    <w:rsid w:val="007A2475"/>
    <w:rsid w:val="007A258A"/>
    <w:rsid w:val="007A2874"/>
    <w:rsid w:val="007A2AF7"/>
    <w:rsid w:val="007A2B43"/>
    <w:rsid w:val="007A2EA1"/>
    <w:rsid w:val="007A3383"/>
    <w:rsid w:val="007A397D"/>
    <w:rsid w:val="007A42C7"/>
    <w:rsid w:val="007A4A75"/>
    <w:rsid w:val="007A4DC7"/>
    <w:rsid w:val="007A5454"/>
    <w:rsid w:val="007A5C4C"/>
    <w:rsid w:val="007A5F22"/>
    <w:rsid w:val="007A5F24"/>
    <w:rsid w:val="007A5FB7"/>
    <w:rsid w:val="007A614B"/>
    <w:rsid w:val="007A6448"/>
    <w:rsid w:val="007A65F6"/>
    <w:rsid w:val="007A691E"/>
    <w:rsid w:val="007A6CB6"/>
    <w:rsid w:val="007A6CD4"/>
    <w:rsid w:val="007A6DA6"/>
    <w:rsid w:val="007A6DBE"/>
    <w:rsid w:val="007A6E16"/>
    <w:rsid w:val="007A6FFE"/>
    <w:rsid w:val="007A75A1"/>
    <w:rsid w:val="007A7A35"/>
    <w:rsid w:val="007A7DFE"/>
    <w:rsid w:val="007B0193"/>
    <w:rsid w:val="007B02E2"/>
    <w:rsid w:val="007B0901"/>
    <w:rsid w:val="007B0AD5"/>
    <w:rsid w:val="007B0E12"/>
    <w:rsid w:val="007B0EAB"/>
    <w:rsid w:val="007B0FAD"/>
    <w:rsid w:val="007B10B7"/>
    <w:rsid w:val="007B1739"/>
    <w:rsid w:val="007B186B"/>
    <w:rsid w:val="007B256A"/>
    <w:rsid w:val="007B27C0"/>
    <w:rsid w:val="007B2B4D"/>
    <w:rsid w:val="007B3255"/>
    <w:rsid w:val="007B330A"/>
    <w:rsid w:val="007B362C"/>
    <w:rsid w:val="007B365A"/>
    <w:rsid w:val="007B368E"/>
    <w:rsid w:val="007B36BB"/>
    <w:rsid w:val="007B37DE"/>
    <w:rsid w:val="007B3A72"/>
    <w:rsid w:val="007B3C93"/>
    <w:rsid w:val="007B406B"/>
    <w:rsid w:val="007B4376"/>
    <w:rsid w:val="007B44C6"/>
    <w:rsid w:val="007B4CD0"/>
    <w:rsid w:val="007B4D31"/>
    <w:rsid w:val="007B4D34"/>
    <w:rsid w:val="007B4D58"/>
    <w:rsid w:val="007B560A"/>
    <w:rsid w:val="007B572D"/>
    <w:rsid w:val="007B58E1"/>
    <w:rsid w:val="007B61AC"/>
    <w:rsid w:val="007B621B"/>
    <w:rsid w:val="007B6543"/>
    <w:rsid w:val="007B67A9"/>
    <w:rsid w:val="007B69F7"/>
    <w:rsid w:val="007B6D56"/>
    <w:rsid w:val="007B73D3"/>
    <w:rsid w:val="007B7B6E"/>
    <w:rsid w:val="007B7D9B"/>
    <w:rsid w:val="007C00D4"/>
    <w:rsid w:val="007C01FD"/>
    <w:rsid w:val="007C0769"/>
    <w:rsid w:val="007C0B98"/>
    <w:rsid w:val="007C0FAD"/>
    <w:rsid w:val="007C11A3"/>
    <w:rsid w:val="007C16A5"/>
    <w:rsid w:val="007C1A0A"/>
    <w:rsid w:val="007C1B4D"/>
    <w:rsid w:val="007C1F0C"/>
    <w:rsid w:val="007C23EA"/>
    <w:rsid w:val="007C2999"/>
    <w:rsid w:val="007C3100"/>
    <w:rsid w:val="007C3609"/>
    <w:rsid w:val="007C372D"/>
    <w:rsid w:val="007C3DAA"/>
    <w:rsid w:val="007C45A1"/>
    <w:rsid w:val="007C4C9F"/>
    <w:rsid w:val="007C4E15"/>
    <w:rsid w:val="007C4EF8"/>
    <w:rsid w:val="007C4F89"/>
    <w:rsid w:val="007C525E"/>
    <w:rsid w:val="007C533D"/>
    <w:rsid w:val="007C5A32"/>
    <w:rsid w:val="007C5DA5"/>
    <w:rsid w:val="007C60E6"/>
    <w:rsid w:val="007C6265"/>
    <w:rsid w:val="007C70CF"/>
    <w:rsid w:val="007C70F2"/>
    <w:rsid w:val="007C7418"/>
    <w:rsid w:val="007C7746"/>
    <w:rsid w:val="007C789B"/>
    <w:rsid w:val="007C7DC4"/>
    <w:rsid w:val="007C7F4B"/>
    <w:rsid w:val="007D0505"/>
    <w:rsid w:val="007D130B"/>
    <w:rsid w:val="007D14E6"/>
    <w:rsid w:val="007D17FF"/>
    <w:rsid w:val="007D1ADC"/>
    <w:rsid w:val="007D1B5B"/>
    <w:rsid w:val="007D1C07"/>
    <w:rsid w:val="007D2BA8"/>
    <w:rsid w:val="007D2BBF"/>
    <w:rsid w:val="007D30FF"/>
    <w:rsid w:val="007D3184"/>
    <w:rsid w:val="007D3551"/>
    <w:rsid w:val="007D37DB"/>
    <w:rsid w:val="007D384B"/>
    <w:rsid w:val="007D38CA"/>
    <w:rsid w:val="007D3ECC"/>
    <w:rsid w:val="007D46CE"/>
    <w:rsid w:val="007D501F"/>
    <w:rsid w:val="007D529E"/>
    <w:rsid w:val="007D584D"/>
    <w:rsid w:val="007D59CC"/>
    <w:rsid w:val="007D5C78"/>
    <w:rsid w:val="007D5EA5"/>
    <w:rsid w:val="007D5F31"/>
    <w:rsid w:val="007D6029"/>
    <w:rsid w:val="007D60CB"/>
    <w:rsid w:val="007D6170"/>
    <w:rsid w:val="007D620D"/>
    <w:rsid w:val="007D6CC0"/>
    <w:rsid w:val="007D7304"/>
    <w:rsid w:val="007D7593"/>
    <w:rsid w:val="007D7987"/>
    <w:rsid w:val="007D79A7"/>
    <w:rsid w:val="007D7DC6"/>
    <w:rsid w:val="007E00F8"/>
    <w:rsid w:val="007E0959"/>
    <w:rsid w:val="007E0C11"/>
    <w:rsid w:val="007E1018"/>
    <w:rsid w:val="007E10EA"/>
    <w:rsid w:val="007E122B"/>
    <w:rsid w:val="007E13D4"/>
    <w:rsid w:val="007E1558"/>
    <w:rsid w:val="007E1659"/>
    <w:rsid w:val="007E169B"/>
    <w:rsid w:val="007E1737"/>
    <w:rsid w:val="007E197D"/>
    <w:rsid w:val="007E23F4"/>
    <w:rsid w:val="007E2514"/>
    <w:rsid w:val="007E29B0"/>
    <w:rsid w:val="007E2D97"/>
    <w:rsid w:val="007E2F6F"/>
    <w:rsid w:val="007E3728"/>
    <w:rsid w:val="007E39BD"/>
    <w:rsid w:val="007E3A30"/>
    <w:rsid w:val="007E4182"/>
    <w:rsid w:val="007E4313"/>
    <w:rsid w:val="007E43D2"/>
    <w:rsid w:val="007E4432"/>
    <w:rsid w:val="007E4981"/>
    <w:rsid w:val="007E4E3E"/>
    <w:rsid w:val="007E53BC"/>
    <w:rsid w:val="007E55C7"/>
    <w:rsid w:val="007E633B"/>
    <w:rsid w:val="007E64C7"/>
    <w:rsid w:val="007E66B2"/>
    <w:rsid w:val="007E6EB4"/>
    <w:rsid w:val="007E7028"/>
    <w:rsid w:val="007E70D9"/>
    <w:rsid w:val="007E7261"/>
    <w:rsid w:val="007E7AC4"/>
    <w:rsid w:val="007E7DC8"/>
    <w:rsid w:val="007E7E7F"/>
    <w:rsid w:val="007F07DE"/>
    <w:rsid w:val="007F09D3"/>
    <w:rsid w:val="007F0C63"/>
    <w:rsid w:val="007F13ED"/>
    <w:rsid w:val="007F189A"/>
    <w:rsid w:val="007F1AEE"/>
    <w:rsid w:val="007F1E28"/>
    <w:rsid w:val="007F1FFC"/>
    <w:rsid w:val="007F22D7"/>
    <w:rsid w:val="007F2470"/>
    <w:rsid w:val="007F274B"/>
    <w:rsid w:val="007F2DA4"/>
    <w:rsid w:val="007F4089"/>
    <w:rsid w:val="007F40F7"/>
    <w:rsid w:val="007F410C"/>
    <w:rsid w:val="007F41ED"/>
    <w:rsid w:val="007F4A74"/>
    <w:rsid w:val="007F4D5C"/>
    <w:rsid w:val="007F4E76"/>
    <w:rsid w:val="007F5A7A"/>
    <w:rsid w:val="007F5A99"/>
    <w:rsid w:val="007F6724"/>
    <w:rsid w:val="007F6A69"/>
    <w:rsid w:val="007F7A9D"/>
    <w:rsid w:val="007F7F20"/>
    <w:rsid w:val="00800058"/>
    <w:rsid w:val="00800300"/>
    <w:rsid w:val="00801479"/>
    <w:rsid w:val="0080170D"/>
    <w:rsid w:val="008017E8"/>
    <w:rsid w:val="00801B35"/>
    <w:rsid w:val="00801F2D"/>
    <w:rsid w:val="008022A4"/>
    <w:rsid w:val="00803199"/>
    <w:rsid w:val="0080342A"/>
    <w:rsid w:val="00803A14"/>
    <w:rsid w:val="00803DB5"/>
    <w:rsid w:val="00803F5E"/>
    <w:rsid w:val="008040CC"/>
    <w:rsid w:val="008048E8"/>
    <w:rsid w:val="00805049"/>
    <w:rsid w:val="00805270"/>
    <w:rsid w:val="0080560D"/>
    <w:rsid w:val="008056CF"/>
    <w:rsid w:val="00805A44"/>
    <w:rsid w:val="00805B7F"/>
    <w:rsid w:val="008060C9"/>
    <w:rsid w:val="0080627D"/>
    <w:rsid w:val="00806356"/>
    <w:rsid w:val="00806910"/>
    <w:rsid w:val="00806BD9"/>
    <w:rsid w:val="00806D2C"/>
    <w:rsid w:val="00807140"/>
    <w:rsid w:val="0080728D"/>
    <w:rsid w:val="008073A7"/>
    <w:rsid w:val="00807548"/>
    <w:rsid w:val="00810184"/>
    <w:rsid w:val="0081039F"/>
    <w:rsid w:val="00810AB7"/>
    <w:rsid w:val="008110CF"/>
    <w:rsid w:val="0081112B"/>
    <w:rsid w:val="00811363"/>
    <w:rsid w:val="00811373"/>
    <w:rsid w:val="008116FE"/>
    <w:rsid w:val="008117A0"/>
    <w:rsid w:val="00811CD4"/>
    <w:rsid w:val="00811DEA"/>
    <w:rsid w:val="00812907"/>
    <w:rsid w:val="00812E76"/>
    <w:rsid w:val="008132F3"/>
    <w:rsid w:val="0081351D"/>
    <w:rsid w:val="00813CC9"/>
    <w:rsid w:val="00813E02"/>
    <w:rsid w:val="00813EE5"/>
    <w:rsid w:val="00813F31"/>
    <w:rsid w:val="0081494C"/>
    <w:rsid w:val="008149E0"/>
    <w:rsid w:val="0081551D"/>
    <w:rsid w:val="008157C1"/>
    <w:rsid w:val="008160E5"/>
    <w:rsid w:val="0081643E"/>
    <w:rsid w:val="0081691B"/>
    <w:rsid w:val="00816DAC"/>
    <w:rsid w:val="00816F84"/>
    <w:rsid w:val="00816FB9"/>
    <w:rsid w:val="008171FD"/>
    <w:rsid w:val="00817664"/>
    <w:rsid w:val="00817870"/>
    <w:rsid w:val="00820338"/>
    <w:rsid w:val="00820B1F"/>
    <w:rsid w:val="00820B71"/>
    <w:rsid w:val="00820D18"/>
    <w:rsid w:val="0082144D"/>
    <w:rsid w:val="00821638"/>
    <w:rsid w:val="00821E0B"/>
    <w:rsid w:val="0082209D"/>
    <w:rsid w:val="008223BE"/>
    <w:rsid w:val="0082243F"/>
    <w:rsid w:val="00822585"/>
    <w:rsid w:val="008226B4"/>
    <w:rsid w:val="00822A2B"/>
    <w:rsid w:val="008238C4"/>
    <w:rsid w:val="00823AA9"/>
    <w:rsid w:val="00823E44"/>
    <w:rsid w:val="008241A6"/>
    <w:rsid w:val="00824279"/>
    <w:rsid w:val="00824701"/>
    <w:rsid w:val="0082484C"/>
    <w:rsid w:val="00824B11"/>
    <w:rsid w:val="00824B5B"/>
    <w:rsid w:val="00824C3D"/>
    <w:rsid w:val="00824F02"/>
    <w:rsid w:val="0082537C"/>
    <w:rsid w:val="00825432"/>
    <w:rsid w:val="00825D60"/>
    <w:rsid w:val="00826438"/>
    <w:rsid w:val="008264CF"/>
    <w:rsid w:val="008265A3"/>
    <w:rsid w:val="00826A3C"/>
    <w:rsid w:val="00826CFB"/>
    <w:rsid w:val="00826D4D"/>
    <w:rsid w:val="00826D71"/>
    <w:rsid w:val="00826F50"/>
    <w:rsid w:val="00827039"/>
    <w:rsid w:val="008272D0"/>
    <w:rsid w:val="0082734D"/>
    <w:rsid w:val="00827376"/>
    <w:rsid w:val="0082758F"/>
    <w:rsid w:val="0082795D"/>
    <w:rsid w:val="00830771"/>
    <w:rsid w:val="00830C2A"/>
    <w:rsid w:val="00830E12"/>
    <w:rsid w:val="008314BA"/>
    <w:rsid w:val="0083172E"/>
    <w:rsid w:val="00831CF4"/>
    <w:rsid w:val="00831FFC"/>
    <w:rsid w:val="00832063"/>
    <w:rsid w:val="0083212B"/>
    <w:rsid w:val="008321F3"/>
    <w:rsid w:val="00832229"/>
    <w:rsid w:val="00832564"/>
    <w:rsid w:val="00832BA7"/>
    <w:rsid w:val="00832FD5"/>
    <w:rsid w:val="00833595"/>
    <w:rsid w:val="00833948"/>
    <w:rsid w:val="00833BB6"/>
    <w:rsid w:val="00833D9E"/>
    <w:rsid w:val="008341EF"/>
    <w:rsid w:val="0083440E"/>
    <w:rsid w:val="00834554"/>
    <w:rsid w:val="00834572"/>
    <w:rsid w:val="00834874"/>
    <w:rsid w:val="0083492A"/>
    <w:rsid w:val="00834BE6"/>
    <w:rsid w:val="00834BFC"/>
    <w:rsid w:val="00834EAC"/>
    <w:rsid w:val="008358F2"/>
    <w:rsid w:val="0083595A"/>
    <w:rsid w:val="00835B69"/>
    <w:rsid w:val="00835CC5"/>
    <w:rsid w:val="00835ED5"/>
    <w:rsid w:val="008360A3"/>
    <w:rsid w:val="00836778"/>
    <w:rsid w:val="008368B9"/>
    <w:rsid w:val="00836F33"/>
    <w:rsid w:val="00837320"/>
    <w:rsid w:val="00837363"/>
    <w:rsid w:val="0083740C"/>
    <w:rsid w:val="0083768E"/>
    <w:rsid w:val="008379FE"/>
    <w:rsid w:val="00837BAA"/>
    <w:rsid w:val="008403B2"/>
    <w:rsid w:val="00840BF7"/>
    <w:rsid w:val="00840DBA"/>
    <w:rsid w:val="00840DC9"/>
    <w:rsid w:val="00840EEE"/>
    <w:rsid w:val="00840F0D"/>
    <w:rsid w:val="008411E2"/>
    <w:rsid w:val="008412DC"/>
    <w:rsid w:val="00841340"/>
    <w:rsid w:val="00841437"/>
    <w:rsid w:val="00841479"/>
    <w:rsid w:val="008420A3"/>
    <w:rsid w:val="00842256"/>
    <w:rsid w:val="00842E66"/>
    <w:rsid w:val="00842F90"/>
    <w:rsid w:val="008434EF"/>
    <w:rsid w:val="0084358D"/>
    <w:rsid w:val="00843F23"/>
    <w:rsid w:val="0084409D"/>
    <w:rsid w:val="00844543"/>
    <w:rsid w:val="008445AB"/>
    <w:rsid w:val="00844A9D"/>
    <w:rsid w:val="00844BAE"/>
    <w:rsid w:val="00844D2C"/>
    <w:rsid w:val="00844FC5"/>
    <w:rsid w:val="0084552B"/>
    <w:rsid w:val="00845D78"/>
    <w:rsid w:val="00845E31"/>
    <w:rsid w:val="00846390"/>
    <w:rsid w:val="0084774F"/>
    <w:rsid w:val="00847D52"/>
    <w:rsid w:val="00847E5A"/>
    <w:rsid w:val="00847F77"/>
    <w:rsid w:val="00847F7E"/>
    <w:rsid w:val="00850C60"/>
    <w:rsid w:val="00850F2F"/>
    <w:rsid w:val="0085118B"/>
    <w:rsid w:val="00851615"/>
    <w:rsid w:val="00851DD3"/>
    <w:rsid w:val="0085218A"/>
    <w:rsid w:val="008524C5"/>
    <w:rsid w:val="008524D4"/>
    <w:rsid w:val="008525FF"/>
    <w:rsid w:val="0085266E"/>
    <w:rsid w:val="008526B0"/>
    <w:rsid w:val="00852855"/>
    <w:rsid w:val="0085287B"/>
    <w:rsid w:val="00852A02"/>
    <w:rsid w:val="00852B5E"/>
    <w:rsid w:val="00853019"/>
    <w:rsid w:val="0085308D"/>
    <w:rsid w:val="00853288"/>
    <w:rsid w:val="008534E7"/>
    <w:rsid w:val="00853858"/>
    <w:rsid w:val="008540CB"/>
    <w:rsid w:val="008541E5"/>
    <w:rsid w:val="008545DA"/>
    <w:rsid w:val="00854682"/>
    <w:rsid w:val="00854A8A"/>
    <w:rsid w:val="00854E4C"/>
    <w:rsid w:val="00854EB1"/>
    <w:rsid w:val="00855773"/>
    <w:rsid w:val="008557D2"/>
    <w:rsid w:val="008557D8"/>
    <w:rsid w:val="00855D51"/>
    <w:rsid w:val="00856573"/>
    <w:rsid w:val="008575AF"/>
    <w:rsid w:val="008575B5"/>
    <w:rsid w:val="00857A5D"/>
    <w:rsid w:val="00857BE5"/>
    <w:rsid w:val="00857F82"/>
    <w:rsid w:val="008602CE"/>
    <w:rsid w:val="008602D8"/>
    <w:rsid w:val="008605C2"/>
    <w:rsid w:val="008609E4"/>
    <w:rsid w:val="00860F46"/>
    <w:rsid w:val="008611D5"/>
    <w:rsid w:val="0086139D"/>
    <w:rsid w:val="00861A50"/>
    <w:rsid w:val="00862059"/>
    <w:rsid w:val="008622B9"/>
    <w:rsid w:val="00862EBC"/>
    <w:rsid w:val="008632C5"/>
    <w:rsid w:val="008634BD"/>
    <w:rsid w:val="00863DDD"/>
    <w:rsid w:val="00864199"/>
    <w:rsid w:val="00864A0A"/>
    <w:rsid w:val="00864A76"/>
    <w:rsid w:val="00864BEB"/>
    <w:rsid w:val="00864CF0"/>
    <w:rsid w:val="00865450"/>
    <w:rsid w:val="00865511"/>
    <w:rsid w:val="00866086"/>
    <w:rsid w:val="00866190"/>
    <w:rsid w:val="00866396"/>
    <w:rsid w:val="00866985"/>
    <w:rsid w:val="0086791F"/>
    <w:rsid w:val="00867C8F"/>
    <w:rsid w:val="00867F60"/>
    <w:rsid w:val="00870103"/>
    <w:rsid w:val="00870369"/>
    <w:rsid w:val="00870490"/>
    <w:rsid w:val="0087078F"/>
    <w:rsid w:val="008708C7"/>
    <w:rsid w:val="00870C21"/>
    <w:rsid w:val="00870E97"/>
    <w:rsid w:val="00870F3D"/>
    <w:rsid w:val="00871AC5"/>
    <w:rsid w:val="00871C9C"/>
    <w:rsid w:val="00872762"/>
    <w:rsid w:val="008727EE"/>
    <w:rsid w:val="0087294E"/>
    <w:rsid w:val="00872AF4"/>
    <w:rsid w:val="00873301"/>
    <w:rsid w:val="0087369F"/>
    <w:rsid w:val="00873E6B"/>
    <w:rsid w:val="0087402B"/>
    <w:rsid w:val="0087416E"/>
    <w:rsid w:val="008743B4"/>
    <w:rsid w:val="008745D7"/>
    <w:rsid w:val="008745E5"/>
    <w:rsid w:val="008746F0"/>
    <w:rsid w:val="008749DD"/>
    <w:rsid w:val="00874A90"/>
    <w:rsid w:val="00874C53"/>
    <w:rsid w:val="00874F88"/>
    <w:rsid w:val="00875127"/>
    <w:rsid w:val="00875399"/>
    <w:rsid w:val="00875605"/>
    <w:rsid w:val="00875C53"/>
    <w:rsid w:val="00875CCF"/>
    <w:rsid w:val="008763E2"/>
    <w:rsid w:val="0087642A"/>
    <w:rsid w:val="00876523"/>
    <w:rsid w:val="00876680"/>
    <w:rsid w:val="008769A2"/>
    <w:rsid w:val="00876F9E"/>
    <w:rsid w:val="00877588"/>
    <w:rsid w:val="00877639"/>
    <w:rsid w:val="008776BB"/>
    <w:rsid w:val="00877A4B"/>
    <w:rsid w:val="00877DFC"/>
    <w:rsid w:val="008805E7"/>
    <w:rsid w:val="00880618"/>
    <w:rsid w:val="00880711"/>
    <w:rsid w:val="008814EF"/>
    <w:rsid w:val="008818D0"/>
    <w:rsid w:val="00882196"/>
    <w:rsid w:val="00882EA3"/>
    <w:rsid w:val="00882FDF"/>
    <w:rsid w:val="008844E3"/>
    <w:rsid w:val="0088467B"/>
    <w:rsid w:val="00884A7E"/>
    <w:rsid w:val="008851B4"/>
    <w:rsid w:val="00885230"/>
    <w:rsid w:val="008852E8"/>
    <w:rsid w:val="00885324"/>
    <w:rsid w:val="0088543B"/>
    <w:rsid w:val="00885E07"/>
    <w:rsid w:val="0088612A"/>
    <w:rsid w:val="00886452"/>
    <w:rsid w:val="008867B4"/>
    <w:rsid w:val="008868BF"/>
    <w:rsid w:val="00886C09"/>
    <w:rsid w:val="00886CD6"/>
    <w:rsid w:val="00886DB1"/>
    <w:rsid w:val="00886EB5"/>
    <w:rsid w:val="008875E0"/>
    <w:rsid w:val="0088774D"/>
    <w:rsid w:val="008877F8"/>
    <w:rsid w:val="00887B21"/>
    <w:rsid w:val="00890BE2"/>
    <w:rsid w:val="00890FD3"/>
    <w:rsid w:val="0089125E"/>
    <w:rsid w:val="008917B8"/>
    <w:rsid w:val="00891D8D"/>
    <w:rsid w:val="00891DCE"/>
    <w:rsid w:val="0089279D"/>
    <w:rsid w:val="008929A4"/>
    <w:rsid w:val="00892B23"/>
    <w:rsid w:val="00892B3D"/>
    <w:rsid w:val="00892C46"/>
    <w:rsid w:val="00892DE2"/>
    <w:rsid w:val="00892EB8"/>
    <w:rsid w:val="00893048"/>
    <w:rsid w:val="00893584"/>
    <w:rsid w:val="00893757"/>
    <w:rsid w:val="00893B4C"/>
    <w:rsid w:val="00893C72"/>
    <w:rsid w:val="00893F8F"/>
    <w:rsid w:val="00894477"/>
    <w:rsid w:val="008945B5"/>
    <w:rsid w:val="00894767"/>
    <w:rsid w:val="0089487B"/>
    <w:rsid w:val="008948F0"/>
    <w:rsid w:val="0089509D"/>
    <w:rsid w:val="00895304"/>
    <w:rsid w:val="00895C02"/>
    <w:rsid w:val="0089666B"/>
    <w:rsid w:val="008970A8"/>
    <w:rsid w:val="0089757E"/>
    <w:rsid w:val="00897C95"/>
    <w:rsid w:val="00897DCE"/>
    <w:rsid w:val="00897F26"/>
    <w:rsid w:val="008A01F4"/>
    <w:rsid w:val="008A0366"/>
    <w:rsid w:val="008A042C"/>
    <w:rsid w:val="008A0945"/>
    <w:rsid w:val="008A11D8"/>
    <w:rsid w:val="008A11FC"/>
    <w:rsid w:val="008A17FA"/>
    <w:rsid w:val="008A21E8"/>
    <w:rsid w:val="008A21F1"/>
    <w:rsid w:val="008A2309"/>
    <w:rsid w:val="008A2365"/>
    <w:rsid w:val="008A236C"/>
    <w:rsid w:val="008A27FC"/>
    <w:rsid w:val="008A283B"/>
    <w:rsid w:val="008A29F2"/>
    <w:rsid w:val="008A312C"/>
    <w:rsid w:val="008A323F"/>
    <w:rsid w:val="008A3935"/>
    <w:rsid w:val="008A3B69"/>
    <w:rsid w:val="008A4261"/>
    <w:rsid w:val="008A46BA"/>
    <w:rsid w:val="008A472A"/>
    <w:rsid w:val="008A4877"/>
    <w:rsid w:val="008A4899"/>
    <w:rsid w:val="008A5352"/>
    <w:rsid w:val="008A6826"/>
    <w:rsid w:val="008A6B28"/>
    <w:rsid w:val="008A6E46"/>
    <w:rsid w:val="008A7833"/>
    <w:rsid w:val="008A7B50"/>
    <w:rsid w:val="008A7DF3"/>
    <w:rsid w:val="008A7E24"/>
    <w:rsid w:val="008B041E"/>
    <w:rsid w:val="008B067A"/>
    <w:rsid w:val="008B06DF"/>
    <w:rsid w:val="008B07CE"/>
    <w:rsid w:val="008B0ABB"/>
    <w:rsid w:val="008B0E10"/>
    <w:rsid w:val="008B0EF7"/>
    <w:rsid w:val="008B1436"/>
    <w:rsid w:val="008B1760"/>
    <w:rsid w:val="008B2189"/>
    <w:rsid w:val="008B24DD"/>
    <w:rsid w:val="008B28D4"/>
    <w:rsid w:val="008B2F59"/>
    <w:rsid w:val="008B33C1"/>
    <w:rsid w:val="008B3648"/>
    <w:rsid w:val="008B3C70"/>
    <w:rsid w:val="008B3E17"/>
    <w:rsid w:val="008B4794"/>
    <w:rsid w:val="008B4C2B"/>
    <w:rsid w:val="008B4EEE"/>
    <w:rsid w:val="008B4F61"/>
    <w:rsid w:val="008B5363"/>
    <w:rsid w:val="008B56A6"/>
    <w:rsid w:val="008B587E"/>
    <w:rsid w:val="008B6A49"/>
    <w:rsid w:val="008B7414"/>
    <w:rsid w:val="008B7503"/>
    <w:rsid w:val="008B7AE7"/>
    <w:rsid w:val="008B7BDE"/>
    <w:rsid w:val="008B7EE6"/>
    <w:rsid w:val="008C00EF"/>
    <w:rsid w:val="008C04D4"/>
    <w:rsid w:val="008C0736"/>
    <w:rsid w:val="008C0AC7"/>
    <w:rsid w:val="008C101D"/>
    <w:rsid w:val="008C16FB"/>
    <w:rsid w:val="008C1A03"/>
    <w:rsid w:val="008C1A83"/>
    <w:rsid w:val="008C1BA1"/>
    <w:rsid w:val="008C1DC6"/>
    <w:rsid w:val="008C2818"/>
    <w:rsid w:val="008C2C47"/>
    <w:rsid w:val="008C3387"/>
    <w:rsid w:val="008C3C6C"/>
    <w:rsid w:val="008C3D7B"/>
    <w:rsid w:val="008C441C"/>
    <w:rsid w:val="008C47C7"/>
    <w:rsid w:val="008C4C03"/>
    <w:rsid w:val="008C4E22"/>
    <w:rsid w:val="008C4F62"/>
    <w:rsid w:val="008C5490"/>
    <w:rsid w:val="008C56FA"/>
    <w:rsid w:val="008C578A"/>
    <w:rsid w:val="008C5FFA"/>
    <w:rsid w:val="008C6085"/>
    <w:rsid w:val="008C6466"/>
    <w:rsid w:val="008C6497"/>
    <w:rsid w:val="008C666F"/>
    <w:rsid w:val="008C67E4"/>
    <w:rsid w:val="008C6ADB"/>
    <w:rsid w:val="008C6D93"/>
    <w:rsid w:val="008C6EC9"/>
    <w:rsid w:val="008C7005"/>
    <w:rsid w:val="008C7CA7"/>
    <w:rsid w:val="008D0099"/>
    <w:rsid w:val="008D0805"/>
    <w:rsid w:val="008D0938"/>
    <w:rsid w:val="008D0DEC"/>
    <w:rsid w:val="008D1BA2"/>
    <w:rsid w:val="008D1D34"/>
    <w:rsid w:val="008D1F45"/>
    <w:rsid w:val="008D2135"/>
    <w:rsid w:val="008D2324"/>
    <w:rsid w:val="008D23B4"/>
    <w:rsid w:val="008D2619"/>
    <w:rsid w:val="008D2815"/>
    <w:rsid w:val="008D2895"/>
    <w:rsid w:val="008D2A98"/>
    <w:rsid w:val="008D2E81"/>
    <w:rsid w:val="008D2EC7"/>
    <w:rsid w:val="008D3472"/>
    <w:rsid w:val="008D34FA"/>
    <w:rsid w:val="008D40CF"/>
    <w:rsid w:val="008D429F"/>
    <w:rsid w:val="008D4BF7"/>
    <w:rsid w:val="008D4FF0"/>
    <w:rsid w:val="008D515E"/>
    <w:rsid w:val="008D52E2"/>
    <w:rsid w:val="008D57E3"/>
    <w:rsid w:val="008D5E26"/>
    <w:rsid w:val="008D6193"/>
    <w:rsid w:val="008D6549"/>
    <w:rsid w:val="008D6672"/>
    <w:rsid w:val="008D6675"/>
    <w:rsid w:val="008D67A4"/>
    <w:rsid w:val="008D6B70"/>
    <w:rsid w:val="008D6B86"/>
    <w:rsid w:val="008D6DAC"/>
    <w:rsid w:val="008D6F6B"/>
    <w:rsid w:val="008D7107"/>
    <w:rsid w:val="008E0218"/>
    <w:rsid w:val="008E0357"/>
    <w:rsid w:val="008E05CE"/>
    <w:rsid w:val="008E074F"/>
    <w:rsid w:val="008E0917"/>
    <w:rsid w:val="008E0E2D"/>
    <w:rsid w:val="008E11D2"/>
    <w:rsid w:val="008E1488"/>
    <w:rsid w:val="008E1509"/>
    <w:rsid w:val="008E168F"/>
    <w:rsid w:val="008E19A4"/>
    <w:rsid w:val="008E1B3A"/>
    <w:rsid w:val="008E22F6"/>
    <w:rsid w:val="008E2CFB"/>
    <w:rsid w:val="008E346A"/>
    <w:rsid w:val="008E4674"/>
    <w:rsid w:val="008E4FF9"/>
    <w:rsid w:val="008E55D2"/>
    <w:rsid w:val="008E5747"/>
    <w:rsid w:val="008E5A57"/>
    <w:rsid w:val="008E5C06"/>
    <w:rsid w:val="008E5C42"/>
    <w:rsid w:val="008E5D02"/>
    <w:rsid w:val="008E6241"/>
    <w:rsid w:val="008E6520"/>
    <w:rsid w:val="008E6E53"/>
    <w:rsid w:val="008E732A"/>
    <w:rsid w:val="008E7602"/>
    <w:rsid w:val="008E76D7"/>
    <w:rsid w:val="008E7E45"/>
    <w:rsid w:val="008F018C"/>
    <w:rsid w:val="008F0657"/>
    <w:rsid w:val="008F097B"/>
    <w:rsid w:val="008F0F49"/>
    <w:rsid w:val="008F1001"/>
    <w:rsid w:val="008F2BE6"/>
    <w:rsid w:val="008F2C0C"/>
    <w:rsid w:val="008F2D54"/>
    <w:rsid w:val="008F345F"/>
    <w:rsid w:val="008F3941"/>
    <w:rsid w:val="008F3986"/>
    <w:rsid w:val="008F4008"/>
    <w:rsid w:val="008F41B6"/>
    <w:rsid w:val="008F45F8"/>
    <w:rsid w:val="008F4A1E"/>
    <w:rsid w:val="008F4E73"/>
    <w:rsid w:val="008F4F4F"/>
    <w:rsid w:val="008F526E"/>
    <w:rsid w:val="008F54CC"/>
    <w:rsid w:val="008F55E8"/>
    <w:rsid w:val="008F569D"/>
    <w:rsid w:val="008F5B39"/>
    <w:rsid w:val="008F6150"/>
    <w:rsid w:val="008F6CDD"/>
    <w:rsid w:val="008F6D19"/>
    <w:rsid w:val="008F6DE9"/>
    <w:rsid w:val="008F70F4"/>
    <w:rsid w:val="008F75FE"/>
    <w:rsid w:val="008F7A97"/>
    <w:rsid w:val="008F7DCA"/>
    <w:rsid w:val="008F7F1D"/>
    <w:rsid w:val="0090022B"/>
    <w:rsid w:val="009008AA"/>
    <w:rsid w:val="00900923"/>
    <w:rsid w:val="00900EFD"/>
    <w:rsid w:val="0090138A"/>
    <w:rsid w:val="00901541"/>
    <w:rsid w:val="00901A0E"/>
    <w:rsid w:val="00902457"/>
    <w:rsid w:val="009024B1"/>
    <w:rsid w:val="009027D5"/>
    <w:rsid w:val="009029AF"/>
    <w:rsid w:val="00902B29"/>
    <w:rsid w:val="00902EF7"/>
    <w:rsid w:val="0090302A"/>
    <w:rsid w:val="00903195"/>
    <w:rsid w:val="009034F6"/>
    <w:rsid w:val="00903797"/>
    <w:rsid w:val="00904025"/>
    <w:rsid w:val="00904238"/>
    <w:rsid w:val="009042FB"/>
    <w:rsid w:val="0090440D"/>
    <w:rsid w:val="0090474A"/>
    <w:rsid w:val="009049C8"/>
    <w:rsid w:val="00904AC4"/>
    <w:rsid w:val="0090576A"/>
    <w:rsid w:val="00905C39"/>
    <w:rsid w:val="0090607C"/>
    <w:rsid w:val="0090642C"/>
    <w:rsid w:val="00906858"/>
    <w:rsid w:val="009069D8"/>
    <w:rsid w:val="00906CD2"/>
    <w:rsid w:val="009071DE"/>
    <w:rsid w:val="00907B59"/>
    <w:rsid w:val="00907E98"/>
    <w:rsid w:val="00910126"/>
    <w:rsid w:val="0091046E"/>
    <w:rsid w:val="0091050B"/>
    <w:rsid w:val="009116D9"/>
    <w:rsid w:val="00912252"/>
    <w:rsid w:val="00912425"/>
    <w:rsid w:val="00912649"/>
    <w:rsid w:val="009126F9"/>
    <w:rsid w:val="00912D8D"/>
    <w:rsid w:val="00912DA4"/>
    <w:rsid w:val="00913002"/>
    <w:rsid w:val="009131B2"/>
    <w:rsid w:val="0091370D"/>
    <w:rsid w:val="00913741"/>
    <w:rsid w:val="009138F7"/>
    <w:rsid w:val="00913969"/>
    <w:rsid w:val="00913A67"/>
    <w:rsid w:val="00914781"/>
    <w:rsid w:val="0091484C"/>
    <w:rsid w:val="00914F46"/>
    <w:rsid w:val="00915125"/>
    <w:rsid w:val="00915814"/>
    <w:rsid w:val="009158CE"/>
    <w:rsid w:val="009158E9"/>
    <w:rsid w:val="00915E61"/>
    <w:rsid w:val="00915F0E"/>
    <w:rsid w:val="00916026"/>
    <w:rsid w:val="00916236"/>
    <w:rsid w:val="009164A8"/>
    <w:rsid w:val="009164BF"/>
    <w:rsid w:val="00916AE3"/>
    <w:rsid w:val="009170B5"/>
    <w:rsid w:val="009172CB"/>
    <w:rsid w:val="009175A9"/>
    <w:rsid w:val="0091775F"/>
    <w:rsid w:val="009177E0"/>
    <w:rsid w:val="0091781D"/>
    <w:rsid w:val="00917A9B"/>
    <w:rsid w:val="00917C01"/>
    <w:rsid w:val="00917C1D"/>
    <w:rsid w:val="00917DAB"/>
    <w:rsid w:val="00920603"/>
    <w:rsid w:val="009207FC"/>
    <w:rsid w:val="00920B38"/>
    <w:rsid w:val="00920D60"/>
    <w:rsid w:val="00920F11"/>
    <w:rsid w:val="00920F28"/>
    <w:rsid w:val="00921003"/>
    <w:rsid w:val="009215D8"/>
    <w:rsid w:val="0092184C"/>
    <w:rsid w:val="009218D4"/>
    <w:rsid w:val="00921CA7"/>
    <w:rsid w:val="00921CB6"/>
    <w:rsid w:val="00921E20"/>
    <w:rsid w:val="00922075"/>
    <w:rsid w:val="00922194"/>
    <w:rsid w:val="00923593"/>
    <w:rsid w:val="00923932"/>
    <w:rsid w:val="00924552"/>
    <w:rsid w:val="009247E6"/>
    <w:rsid w:val="00924DD7"/>
    <w:rsid w:val="00924E00"/>
    <w:rsid w:val="009251B1"/>
    <w:rsid w:val="00925457"/>
    <w:rsid w:val="009259FD"/>
    <w:rsid w:val="00926097"/>
    <w:rsid w:val="009263D8"/>
    <w:rsid w:val="0092659E"/>
    <w:rsid w:val="00926C78"/>
    <w:rsid w:val="009270E3"/>
    <w:rsid w:val="0092726C"/>
    <w:rsid w:val="00927C30"/>
    <w:rsid w:val="0093001A"/>
    <w:rsid w:val="009302CD"/>
    <w:rsid w:val="00930305"/>
    <w:rsid w:val="009303B2"/>
    <w:rsid w:val="0093073B"/>
    <w:rsid w:val="00930805"/>
    <w:rsid w:val="00930E2F"/>
    <w:rsid w:val="0093136D"/>
    <w:rsid w:val="009314D3"/>
    <w:rsid w:val="00931A93"/>
    <w:rsid w:val="00931B7F"/>
    <w:rsid w:val="00931D06"/>
    <w:rsid w:val="00932C1A"/>
    <w:rsid w:val="00932C23"/>
    <w:rsid w:val="00932E3C"/>
    <w:rsid w:val="00933054"/>
    <w:rsid w:val="00933320"/>
    <w:rsid w:val="00933FEB"/>
    <w:rsid w:val="0093448F"/>
    <w:rsid w:val="00934898"/>
    <w:rsid w:val="00934CED"/>
    <w:rsid w:val="00934D5F"/>
    <w:rsid w:val="00935153"/>
    <w:rsid w:val="00935857"/>
    <w:rsid w:val="00936188"/>
    <w:rsid w:val="0093632C"/>
    <w:rsid w:val="009363E4"/>
    <w:rsid w:val="00936700"/>
    <w:rsid w:val="00936C39"/>
    <w:rsid w:val="00937800"/>
    <w:rsid w:val="009378EB"/>
    <w:rsid w:val="00937C51"/>
    <w:rsid w:val="00937D52"/>
    <w:rsid w:val="00937ECB"/>
    <w:rsid w:val="00940317"/>
    <w:rsid w:val="009403B2"/>
    <w:rsid w:val="0094072D"/>
    <w:rsid w:val="00940A93"/>
    <w:rsid w:val="00940D17"/>
    <w:rsid w:val="00940D25"/>
    <w:rsid w:val="00941BA4"/>
    <w:rsid w:val="00941DB2"/>
    <w:rsid w:val="00942423"/>
    <w:rsid w:val="00942874"/>
    <w:rsid w:val="009432C6"/>
    <w:rsid w:val="009437FB"/>
    <w:rsid w:val="00943B7B"/>
    <w:rsid w:val="00943FEA"/>
    <w:rsid w:val="009448E1"/>
    <w:rsid w:val="009448E7"/>
    <w:rsid w:val="00945017"/>
    <w:rsid w:val="00945443"/>
    <w:rsid w:val="0094599B"/>
    <w:rsid w:val="00946262"/>
    <w:rsid w:val="00946B95"/>
    <w:rsid w:val="00947056"/>
    <w:rsid w:val="00947499"/>
    <w:rsid w:val="00947A31"/>
    <w:rsid w:val="00947AE9"/>
    <w:rsid w:val="00950204"/>
    <w:rsid w:val="009503D3"/>
    <w:rsid w:val="009504A2"/>
    <w:rsid w:val="0095058F"/>
    <w:rsid w:val="00950799"/>
    <w:rsid w:val="00950B5D"/>
    <w:rsid w:val="00950ECA"/>
    <w:rsid w:val="00951438"/>
    <w:rsid w:val="00951A0E"/>
    <w:rsid w:val="00952391"/>
    <w:rsid w:val="00952EB0"/>
    <w:rsid w:val="00952EE4"/>
    <w:rsid w:val="009533D1"/>
    <w:rsid w:val="00953F46"/>
    <w:rsid w:val="00953FC3"/>
    <w:rsid w:val="00954206"/>
    <w:rsid w:val="009545E7"/>
    <w:rsid w:val="00954676"/>
    <w:rsid w:val="00955045"/>
    <w:rsid w:val="009556C6"/>
    <w:rsid w:val="0095582E"/>
    <w:rsid w:val="00955956"/>
    <w:rsid w:val="00955EF6"/>
    <w:rsid w:val="00956238"/>
    <w:rsid w:val="00956371"/>
    <w:rsid w:val="009569B7"/>
    <w:rsid w:val="009572C6"/>
    <w:rsid w:val="00957308"/>
    <w:rsid w:val="009577C0"/>
    <w:rsid w:val="0095780A"/>
    <w:rsid w:val="00960079"/>
    <w:rsid w:val="00960414"/>
    <w:rsid w:val="009605EE"/>
    <w:rsid w:val="00960BDC"/>
    <w:rsid w:val="00960CC4"/>
    <w:rsid w:val="00960D90"/>
    <w:rsid w:val="00960EBF"/>
    <w:rsid w:val="009612DF"/>
    <w:rsid w:val="009612F7"/>
    <w:rsid w:val="00961591"/>
    <w:rsid w:val="00961EBE"/>
    <w:rsid w:val="00961F68"/>
    <w:rsid w:val="0096260F"/>
    <w:rsid w:val="00962695"/>
    <w:rsid w:val="00963196"/>
    <w:rsid w:val="009635A6"/>
    <w:rsid w:val="00963DA5"/>
    <w:rsid w:val="0096461F"/>
    <w:rsid w:val="00964DFC"/>
    <w:rsid w:val="00964F76"/>
    <w:rsid w:val="00964FE0"/>
    <w:rsid w:val="00964FEE"/>
    <w:rsid w:val="0096500A"/>
    <w:rsid w:val="009653F2"/>
    <w:rsid w:val="00965AB3"/>
    <w:rsid w:val="00965BFA"/>
    <w:rsid w:val="00965CD9"/>
    <w:rsid w:val="00965DDD"/>
    <w:rsid w:val="00966B70"/>
    <w:rsid w:val="00966C89"/>
    <w:rsid w:val="00966E8F"/>
    <w:rsid w:val="00967230"/>
    <w:rsid w:val="0096726F"/>
    <w:rsid w:val="0096749F"/>
    <w:rsid w:val="00967954"/>
    <w:rsid w:val="00967A1A"/>
    <w:rsid w:val="00967AA7"/>
    <w:rsid w:val="00967CDC"/>
    <w:rsid w:val="00967DC7"/>
    <w:rsid w:val="00970138"/>
    <w:rsid w:val="00970151"/>
    <w:rsid w:val="00970551"/>
    <w:rsid w:val="0097065A"/>
    <w:rsid w:val="00970B95"/>
    <w:rsid w:val="00971234"/>
    <w:rsid w:val="009712CB"/>
    <w:rsid w:val="00971886"/>
    <w:rsid w:val="009718D9"/>
    <w:rsid w:val="0097195C"/>
    <w:rsid w:val="00972168"/>
    <w:rsid w:val="009725E5"/>
    <w:rsid w:val="00972919"/>
    <w:rsid w:val="00972A5C"/>
    <w:rsid w:val="00972BBC"/>
    <w:rsid w:val="0097360B"/>
    <w:rsid w:val="00973792"/>
    <w:rsid w:val="0097389A"/>
    <w:rsid w:val="00973C64"/>
    <w:rsid w:val="00973E69"/>
    <w:rsid w:val="00974414"/>
    <w:rsid w:val="00974959"/>
    <w:rsid w:val="009749A1"/>
    <w:rsid w:val="00974C6A"/>
    <w:rsid w:val="00974CDF"/>
    <w:rsid w:val="00974ED7"/>
    <w:rsid w:val="00974F65"/>
    <w:rsid w:val="00974FE4"/>
    <w:rsid w:val="0097508A"/>
    <w:rsid w:val="00975512"/>
    <w:rsid w:val="00975688"/>
    <w:rsid w:val="00975979"/>
    <w:rsid w:val="00975B5F"/>
    <w:rsid w:val="00975BCC"/>
    <w:rsid w:val="00976390"/>
    <w:rsid w:val="009763E3"/>
    <w:rsid w:val="0097687B"/>
    <w:rsid w:val="00976A96"/>
    <w:rsid w:val="00976C3B"/>
    <w:rsid w:val="00976E79"/>
    <w:rsid w:val="009774C6"/>
    <w:rsid w:val="00977C12"/>
    <w:rsid w:val="00981348"/>
    <w:rsid w:val="00981BC7"/>
    <w:rsid w:val="009826BE"/>
    <w:rsid w:val="00982806"/>
    <w:rsid w:val="00982A13"/>
    <w:rsid w:val="00982AE4"/>
    <w:rsid w:val="00982DD6"/>
    <w:rsid w:val="009838C8"/>
    <w:rsid w:val="00983A51"/>
    <w:rsid w:val="00983D8C"/>
    <w:rsid w:val="00983E1B"/>
    <w:rsid w:val="009842B8"/>
    <w:rsid w:val="009843FE"/>
    <w:rsid w:val="00985019"/>
    <w:rsid w:val="0098529A"/>
    <w:rsid w:val="009853B9"/>
    <w:rsid w:val="009856CD"/>
    <w:rsid w:val="00985B26"/>
    <w:rsid w:val="00985EA9"/>
    <w:rsid w:val="009864F8"/>
    <w:rsid w:val="00986581"/>
    <w:rsid w:val="00986974"/>
    <w:rsid w:val="00986ADD"/>
    <w:rsid w:val="00986F3C"/>
    <w:rsid w:val="009873FA"/>
    <w:rsid w:val="00987481"/>
    <w:rsid w:val="009876D8"/>
    <w:rsid w:val="00987C18"/>
    <w:rsid w:val="00987D17"/>
    <w:rsid w:val="009906F3"/>
    <w:rsid w:val="0099070A"/>
    <w:rsid w:val="00990A55"/>
    <w:rsid w:val="00991A82"/>
    <w:rsid w:val="00992046"/>
    <w:rsid w:val="00992322"/>
    <w:rsid w:val="0099236C"/>
    <w:rsid w:val="009929CD"/>
    <w:rsid w:val="0099314B"/>
    <w:rsid w:val="00993243"/>
    <w:rsid w:val="0099349E"/>
    <w:rsid w:val="0099376C"/>
    <w:rsid w:val="00993A30"/>
    <w:rsid w:val="00993C1C"/>
    <w:rsid w:val="00993FEC"/>
    <w:rsid w:val="0099414D"/>
    <w:rsid w:val="00994649"/>
    <w:rsid w:val="009949EA"/>
    <w:rsid w:val="00994AFB"/>
    <w:rsid w:val="00994B0E"/>
    <w:rsid w:val="00994E18"/>
    <w:rsid w:val="00994E81"/>
    <w:rsid w:val="009952CB"/>
    <w:rsid w:val="0099552F"/>
    <w:rsid w:val="009957C5"/>
    <w:rsid w:val="009959B6"/>
    <w:rsid w:val="00996C9E"/>
    <w:rsid w:val="00996CA4"/>
    <w:rsid w:val="0099730C"/>
    <w:rsid w:val="00997602"/>
    <w:rsid w:val="00997C66"/>
    <w:rsid w:val="00997FC2"/>
    <w:rsid w:val="009A0180"/>
    <w:rsid w:val="009A029D"/>
    <w:rsid w:val="009A0A40"/>
    <w:rsid w:val="009A0B50"/>
    <w:rsid w:val="009A0CB8"/>
    <w:rsid w:val="009A0F42"/>
    <w:rsid w:val="009A0F4C"/>
    <w:rsid w:val="009A1131"/>
    <w:rsid w:val="009A19AD"/>
    <w:rsid w:val="009A1DCB"/>
    <w:rsid w:val="009A2022"/>
    <w:rsid w:val="009A210E"/>
    <w:rsid w:val="009A2C5A"/>
    <w:rsid w:val="009A322C"/>
    <w:rsid w:val="009A395B"/>
    <w:rsid w:val="009A3C8E"/>
    <w:rsid w:val="009A3D31"/>
    <w:rsid w:val="009A4A92"/>
    <w:rsid w:val="009A4CD7"/>
    <w:rsid w:val="009A5041"/>
    <w:rsid w:val="009A58C8"/>
    <w:rsid w:val="009A5A85"/>
    <w:rsid w:val="009A60BB"/>
    <w:rsid w:val="009A68D1"/>
    <w:rsid w:val="009A69D8"/>
    <w:rsid w:val="009A78D6"/>
    <w:rsid w:val="009A7A35"/>
    <w:rsid w:val="009A7D65"/>
    <w:rsid w:val="009A7FC9"/>
    <w:rsid w:val="009B0387"/>
    <w:rsid w:val="009B0C87"/>
    <w:rsid w:val="009B0DBD"/>
    <w:rsid w:val="009B0E4C"/>
    <w:rsid w:val="009B1EFB"/>
    <w:rsid w:val="009B1F74"/>
    <w:rsid w:val="009B2FAD"/>
    <w:rsid w:val="009B32F7"/>
    <w:rsid w:val="009B3B7E"/>
    <w:rsid w:val="009B3F3E"/>
    <w:rsid w:val="009B4388"/>
    <w:rsid w:val="009B45AF"/>
    <w:rsid w:val="009B49BE"/>
    <w:rsid w:val="009B4A66"/>
    <w:rsid w:val="009B4B05"/>
    <w:rsid w:val="009B4EB4"/>
    <w:rsid w:val="009B5919"/>
    <w:rsid w:val="009B5A7F"/>
    <w:rsid w:val="009B5BA8"/>
    <w:rsid w:val="009B5C4B"/>
    <w:rsid w:val="009B642E"/>
    <w:rsid w:val="009B649E"/>
    <w:rsid w:val="009B6549"/>
    <w:rsid w:val="009B65C9"/>
    <w:rsid w:val="009B6754"/>
    <w:rsid w:val="009B676F"/>
    <w:rsid w:val="009B7A64"/>
    <w:rsid w:val="009B7A99"/>
    <w:rsid w:val="009B7C2E"/>
    <w:rsid w:val="009C0298"/>
    <w:rsid w:val="009C0CB8"/>
    <w:rsid w:val="009C0EB7"/>
    <w:rsid w:val="009C12A9"/>
    <w:rsid w:val="009C1BA0"/>
    <w:rsid w:val="009C1EEF"/>
    <w:rsid w:val="009C1FC5"/>
    <w:rsid w:val="009C2155"/>
    <w:rsid w:val="009C23C3"/>
    <w:rsid w:val="009C2D14"/>
    <w:rsid w:val="009C2EB9"/>
    <w:rsid w:val="009C3ADA"/>
    <w:rsid w:val="009C3B9E"/>
    <w:rsid w:val="009C41F3"/>
    <w:rsid w:val="009C41FB"/>
    <w:rsid w:val="009C480E"/>
    <w:rsid w:val="009C498D"/>
    <w:rsid w:val="009C4A2C"/>
    <w:rsid w:val="009C4FE9"/>
    <w:rsid w:val="009C5146"/>
    <w:rsid w:val="009C5321"/>
    <w:rsid w:val="009C5427"/>
    <w:rsid w:val="009C558D"/>
    <w:rsid w:val="009C5DAA"/>
    <w:rsid w:val="009C6052"/>
    <w:rsid w:val="009C610B"/>
    <w:rsid w:val="009C6317"/>
    <w:rsid w:val="009C6D09"/>
    <w:rsid w:val="009C7181"/>
    <w:rsid w:val="009C71EB"/>
    <w:rsid w:val="009C739C"/>
    <w:rsid w:val="009D016A"/>
    <w:rsid w:val="009D07BC"/>
    <w:rsid w:val="009D0979"/>
    <w:rsid w:val="009D0E65"/>
    <w:rsid w:val="009D0EAF"/>
    <w:rsid w:val="009D107E"/>
    <w:rsid w:val="009D130A"/>
    <w:rsid w:val="009D1A85"/>
    <w:rsid w:val="009D1B6B"/>
    <w:rsid w:val="009D26C8"/>
    <w:rsid w:val="009D27ED"/>
    <w:rsid w:val="009D33B3"/>
    <w:rsid w:val="009D3BE4"/>
    <w:rsid w:val="009D3D14"/>
    <w:rsid w:val="009D3E4B"/>
    <w:rsid w:val="009D4222"/>
    <w:rsid w:val="009D4373"/>
    <w:rsid w:val="009D448B"/>
    <w:rsid w:val="009D5191"/>
    <w:rsid w:val="009D5473"/>
    <w:rsid w:val="009D59CF"/>
    <w:rsid w:val="009D5DDD"/>
    <w:rsid w:val="009D69AF"/>
    <w:rsid w:val="009D6A4C"/>
    <w:rsid w:val="009D6B96"/>
    <w:rsid w:val="009D72F8"/>
    <w:rsid w:val="009D76A9"/>
    <w:rsid w:val="009D7FAA"/>
    <w:rsid w:val="009E0090"/>
    <w:rsid w:val="009E0417"/>
    <w:rsid w:val="009E0524"/>
    <w:rsid w:val="009E08C8"/>
    <w:rsid w:val="009E0976"/>
    <w:rsid w:val="009E0F9E"/>
    <w:rsid w:val="009E11D0"/>
    <w:rsid w:val="009E1581"/>
    <w:rsid w:val="009E1597"/>
    <w:rsid w:val="009E19AD"/>
    <w:rsid w:val="009E2380"/>
    <w:rsid w:val="009E29ED"/>
    <w:rsid w:val="009E2BD4"/>
    <w:rsid w:val="009E3188"/>
    <w:rsid w:val="009E33AC"/>
    <w:rsid w:val="009E34DE"/>
    <w:rsid w:val="009E3E24"/>
    <w:rsid w:val="009E4334"/>
    <w:rsid w:val="009E43DF"/>
    <w:rsid w:val="009E43F8"/>
    <w:rsid w:val="009E4500"/>
    <w:rsid w:val="009E47DC"/>
    <w:rsid w:val="009E48DC"/>
    <w:rsid w:val="009E4C1D"/>
    <w:rsid w:val="009E5230"/>
    <w:rsid w:val="009E53BB"/>
    <w:rsid w:val="009E5488"/>
    <w:rsid w:val="009E55B2"/>
    <w:rsid w:val="009E56EA"/>
    <w:rsid w:val="009E614B"/>
    <w:rsid w:val="009E63AF"/>
    <w:rsid w:val="009E6834"/>
    <w:rsid w:val="009E7188"/>
    <w:rsid w:val="009E74E4"/>
    <w:rsid w:val="009E7970"/>
    <w:rsid w:val="009E7DC9"/>
    <w:rsid w:val="009E7F32"/>
    <w:rsid w:val="009F06A9"/>
    <w:rsid w:val="009F08BA"/>
    <w:rsid w:val="009F0F13"/>
    <w:rsid w:val="009F1134"/>
    <w:rsid w:val="009F1457"/>
    <w:rsid w:val="009F1666"/>
    <w:rsid w:val="009F17A5"/>
    <w:rsid w:val="009F19A8"/>
    <w:rsid w:val="009F1A45"/>
    <w:rsid w:val="009F1A7F"/>
    <w:rsid w:val="009F1B3D"/>
    <w:rsid w:val="009F2158"/>
    <w:rsid w:val="009F2395"/>
    <w:rsid w:val="009F2453"/>
    <w:rsid w:val="009F2495"/>
    <w:rsid w:val="009F2541"/>
    <w:rsid w:val="009F2563"/>
    <w:rsid w:val="009F2630"/>
    <w:rsid w:val="009F2BF7"/>
    <w:rsid w:val="009F2C43"/>
    <w:rsid w:val="009F2DFF"/>
    <w:rsid w:val="009F34CC"/>
    <w:rsid w:val="009F3A79"/>
    <w:rsid w:val="009F4211"/>
    <w:rsid w:val="009F4590"/>
    <w:rsid w:val="009F4878"/>
    <w:rsid w:val="009F5013"/>
    <w:rsid w:val="009F518C"/>
    <w:rsid w:val="009F531D"/>
    <w:rsid w:val="009F58EC"/>
    <w:rsid w:val="009F5AED"/>
    <w:rsid w:val="009F5D1E"/>
    <w:rsid w:val="009F5EF1"/>
    <w:rsid w:val="009F6139"/>
    <w:rsid w:val="009F67E8"/>
    <w:rsid w:val="009F6A48"/>
    <w:rsid w:val="009F6B99"/>
    <w:rsid w:val="009F6CCE"/>
    <w:rsid w:val="009F7350"/>
    <w:rsid w:val="009F7AE2"/>
    <w:rsid w:val="00A002DF"/>
    <w:rsid w:val="00A00322"/>
    <w:rsid w:val="00A005BA"/>
    <w:rsid w:val="00A00645"/>
    <w:rsid w:val="00A00737"/>
    <w:rsid w:val="00A00883"/>
    <w:rsid w:val="00A009F2"/>
    <w:rsid w:val="00A00B88"/>
    <w:rsid w:val="00A0100E"/>
    <w:rsid w:val="00A01068"/>
    <w:rsid w:val="00A0161D"/>
    <w:rsid w:val="00A01C0A"/>
    <w:rsid w:val="00A01C43"/>
    <w:rsid w:val="00A01F01"/>
    <w:rsid w:val="00A01FFE"/>
    <w:rsid w:val="00A02C1E"/>
    <w:rsid w:val="00A03026"/>
    <w:rsid w:val="00A031D8"/>
    <w:rsid w:val="00A0322F"/>
    <w:rsid w:val="00A0397C"/>
    <w:rsid w:val="00A03FE0"/>
    <w:rsid w:val="00A042C6"/>
    <w:rsid w:val="00A04360"/>
    <w:rsid w:val="00A0438D"/>
    <w:rsid w:val="00A04764"/>
    <w:rsid w:val="00A04862"/>
    <w:rsid w:val="00A04C1A"/>
    <w:rsid w:val="00A0552A"/>
    <w:rsid w:val="00A0586E"/>
    <w:rsid w:val="00A05C5D"/>
    <w:rsid w:val="00A05D60"/>
    <w:rsid w:val="00A062C6"/>
    <w:rsid w:val="00A06551"/>
    <w:rsid w:val="00A06677"/>
    <w:rsid w:val="00A06E90"/>
    <w:rsid w:val="00A06F14"/>
    <w:rsid w:val="00A072B9"/>
    <w:rsid w:val="00A07686"/>
    <w:rsid w:val="00A0796B"/>
    <w:rsid w:val="00A07DED"/>
    <w:rsid w:val="00A104A7"/>
    <w:rsid w:val="00A109B4"/>
    <w:rsid w:val="00A10EEA"/>
    <w:rsid w:val="00A10F77"/>
    <w:rsid w:val="00A113D5"/>
    <w:rsid w:val="00A1141D"/>
    <w:rsid w:val="00A11439"/>
    <w:rsid w:val="00A11624"/>
    <w:rsid w:val="00A11741"/>
    <w:rsid w:val="00A12237"/>
    <w:rsid w:val="00A124C3"/>
    <w:rsid w:val="00A1293F"/>
    <w:rsid w:val="00A13048"/>
    <w:rsid w:val="00A131BD"/>
    <w:rsid w:val="00A13738"/>
    <w:rsid w:val="00A13C03"/>
    <w:rsid w:val="00A141E7"/>
    <w:rsid w:val="00A146AF"/>
    <w:rsid w:val="00A14767"/>
    <w:rsid w:val="00A14AFB"/>
    <w:rsid w:val="00A14D16"/>
    <w:rsid w:val="00A154A3"/>
    <w:rsid w:val="00A154BF"/>
    <w:rsid w:val="00A154F3"/>
    <w:rsid w:val="00A1559F"/>
    <w:rsid w:val="00A1580F"/>
    <w:rsid w:val="00A15978"/>
    <w:rsid w:val="00A15B98"/>
    <w:rsid w:val="00A15D1F"/>
    <w:rsid w:val="00A166C6"/>
    <w:rsid w:val="00A16B41"/>
    <w:rsid w:val="00A17201"/>
    <w:rsid w:val="00A177E6"/>
    <w:rsid w:val="00A17BB3"/>
    <w:rsid w:val="00A20102"/>
    <w:rsid w:val="00A20731"/>
    <w:rsid w:val="00A20897"/>
    <w:rsid w:val="00A21241"/>
    <w:rsid w:val="00A214AB"/>
    <w:rsid w:val="00A21573"/>
    <w:rsid w:val="00A216F6"/>
    <w:rsid w:val="00A21808"/>
    <w:rsid w:val="00A21DB4"/>
    <w:rsid w:val="00A22643"/>
    <w:rsid w:val="00A2289F"/>
    <w:rsid w:val="00A22D9D"/>
    <w:rsid w:val="00A22FE5"/>
    <w:rsid w:val="00A235F2"/>
    <w:rsid w:val="00A236A4"/>
    <w:rsid w:val="00A23A38"/>
    <w:rsid w:val="00A23D3B"/>
    <w:rsid w:val="00A23D5B"/>
    <w:rsid w:val="00A23FB2"/>
    <w:rsid w:val="00A244CC"/>
    <w:rsid w:val="00A24533"/>
    <w:rsid w:val="00A248BA"/>
    <w:rsid w:val="00A24A9B"/>
    <w:rsid w:val="00A24AF2"/>
    <w:rsid w:val="00A24C1C"/>
    <w:rsid w:val="00A25B76"/>
    <w:rsid w:val="00A26149"/>
    <w:rsid w:val="00A2640A"/>
    <w:rsid w:val="00A26987"/>
    <w:rsid w:val="00A26A84"/>
    <w:rsid w:val="00A275B4"/>
    <w:rsid w:val="00A277C7"/>
    <w:rsid w:val="00A27F94"/>
    <w:rsid w:val="00A30224"/>
    <w:rsid w:val="00A3037A"/>
    <w:rsid w:val="00A318DE"/>
    <w:rsid w:val="00A31AFA"/>
    <w:rsid w:val="00A31B73"/>
    <w:rsid w:val="00A31E26"/>
    <w:rsid w:val="00A31FF8"/>
    <w:rsid w:val="00A3212D"/>
    <w:rsid w:val="00A3216F"/>
    <w:rsid w:val="00A32662"/>
    <w:rsid w:val="00A32F23"/>
    <w:rsid w:val="00A332D2"/>
    <w:rsid w:val="00A33419"/>
    <w:rsid w:val="00A33757"/>
    <w:rsid w:val="00A3379B"/>
    <w:rsid w:val="00A338B7"/>
    <w:rsid w:val="00A33BD3"/>
    <w:rsid w:val="00A33FA1"/>
    <w:rsid w:val="00A3414C"/>
    <w:rsid w:val="00A34641"/>
    <w:rsid w:val="00A34E45"/>
    <w:rsid w:val="00A35132"/>
    <w:rsid w:val="00A35140"/>
    <w:rsid w:val="00A35390"/>
    <w:rsid w:val="00A354F8"/>
    <w:rsid w:val="00A35526"/>
    <w:rsid w:val="00A355E3"/>
    <w:rsid w:val="00A35847"/>
    <w:rsid w:val="00A365EF"/>
    <w:rsid w:val="00A36658"/>
    <w:rsid w:val="00A36CB4"/>
    <w:rsid w:val="00A36D99"/>
    <w:rsid w:val="00A370D9"/>
    <w:rsid w:val="00A37D03"/>
    <w:rsid w:val="00A37FEA"/>
    <w:rsid w:val="00A40112"/>
    <w:rsid w:val="00A40211"/>
    <w:rsid w:val="00A408E2"/>
    <w:rsid w:val="00A41515"/>
    <w:rsid w:val="00A417B7"/>
    <w:rsid w:val="00A41D88"/>
    <w:rsid w:val="00A42B26"/>
    <w:rsid w:val="00A42BF0"/>
    <w:rsid w:val="00A42F8A"/>
    <w:rsid w:val="00A43205"/>
    <w:rsid w:val="00A432C3"/>
    <w:rsid w:val="00A432C5"/>
    <w:rsid w:val="00A43401"/>
    <w:rsid w:val="00A43856"/>
    <w:rsid w:val="00A43864"/>
    <w:rsid w:val="00A44124"/>
    <w:rsid w:val="00A4412A"/>
    <w:rsid w:val="00A4493B"/>
    <w:rsid w:val="00A450B3"/>
    <w:rsid w:val="00A45288"/>
    <w:rsid w:val="00A4550E"/>
    <w:rsid w:val="00A45864"/>
    <w:rsid w:val="00A45956"/>
    <w:rsid w:val="00A4597D"/>
    <w:rsid w:val="00A45BD8"/>
    <w:rsid w:val="00A45E13"/>
    <w:rsid w:val="00A45F32"/>
    <w:rsid w:val="00A461C3"/>
    <w:rsid w:val="00A463B7"/>
    <w:rsid w:val="00A464E5"/>
    <w:rsid w:val="00A4698C"/>
    <w:rsid w:val="00A46B1B"/>
    <w:rsid w:val="00A46C75"/>
    <w:rsid w:val="00A46F53"/>
    <w:rsid w:val="00A471C6"/>
    <w:rsid w:val="00A472F2"/>
    <w:rsid w:val="00A47443"/>
    <w:rsid w:val="00A47452"/>
    <w:rsid w:val="00A47C77"/>
    <w:rsid w:val="00A500C8"/>
    <w:rsid w:val="00A503AC"/>
    <w:rsid w:val="00A505DF"/>
    <w:rsid w:val="00A507F5"/>
    <w:rsid w:val="00A51063"/>
    <w:rsid w:val="00A5116A"/>
    <w:rsid w:val="00A519AE"/>
    <w:rsid w:val="00A519D8"/>
    <w:rsid w:val="00A51A8A"/>
    <w:rsid w:val="00A51F2D"/>
    <w:rsid w:val="00A51F7F"/>
    <w:rsid w:val="00A520D2"/>
    <w:rsid w:val="00A5221B"/>
    <w:rsid w:val="00A523B5"/>
    <w:rsid w:val="00A5240A"/>
    <w:rsid w:val="00A524A3"/>
    <w:rsid w:val="00A52590"/>
    <w:rsid w:val="00A526C5"/>
    <w:rsid w:val="00A52932"/>
    <w:rsid w:val="00A52955"/>
    <w:rsid w:val="00A530AC"/>
    <w:rsid w:val="00A5338D"/>
    <w:rsid w:val="00A5355B"/>
    <w:rsid w:val="00A53BE9"/>
    <w:rsid w:val="00A53C7A"/>
    <w:rsid w:val="00A53ED0"/>
    <w:rsid w:val="00A545B3"/>
    <w:rsid w:val="00A5477F"/>
    <w:rsid w:val="00A547BA"/>
    <w:rsid w:val="00A5548F"/>
    <w:rsid w:val="00A558AC"/>
    <w:rsid w:val="00A55D26"/>
    <w:rsid w:val="00A55D35"/>
    <w:rsid w:val="00A55D3B"/>
    <w:rsid w:val="00A55FD8"/>
    <w:rsid w:val="00A56528"/>
    <w:rsid w:val="00A565D1"/>
    <w:rsid w:val="00A5681D"/>
    <w:rsid w:val="00A57098"/>
    <w:rsid w:val="00A572A6"/>
    <w:rsid w:val="00A572C9"/>
    <w:rsid w:val="00A5752B"/>
    <w:rsid w:val="00A577EA"/>
    <w:rsid w:val="00A57800"/>
    <w:rsid w:val="00A57880"/>
    <w:rsid w:val="00A579BF"/>
    <w:rsid w:val="00A57EC5"/>
    <w:rsid w:val="00A6046F"/>
    <w:rsid w:val="00A61877"/>
    <w:rsid w:val="00A61C6C"/>
    <w:rsid w:val="00A61CED"/>
    <w:rsid w:val="00A62E2F"/>
    <w:rsid w:val="00A62E46"/>
    <w:rsid w:val="00A63326"/>
    <w:rsid w:val="00A6334A"/>
    <w:rsid w:val="00A636EC"/>
    <w:rsid w:val="00A64331"/>
    <w:rsid w:val="00A64520"/>
    <w:rsid w:val="00A645A9"/>
    <w:rsid w:val="00A647B1"/>
    <w:rsid w:val="00A64954"/>
    <w:rsid w:val="00A64BEA"/>
    <w:rsid w:val="00A64E7F"/>
    <w:rsid w:val="00A655B5"/>
    <w:rsid w:val="00A65F21"/>
    <w:rsid w:val="00A65F7F"/>
    <w:rsid w:val="00A66232"/>
    <w:rsid w:val="00A66FF1"/>
    <w:rsid w:val="00A67098"/>
    <w:rsid w:val="00A6743A"/>
    <w:rsid w:val="00A67649"/>
    <w:rsid w:val="00A67685"/>
    <w:rsid w:val="00A67851"/>
    <w:rsid w:val="00A67F1A"/>
    <w:rsid w:val="00A700A9"/>
    <w:rsid w:val="00A70593"/>
    <w:rsid w:val="00A705DC"/>
    <w:rsid w:val="00A71644"/>
    <w:rsid w:val="00A71A77"/>
    <w:rsid w:val="00A71B3A"/>
    <w:rsid w:val="00A71DCD"/>
    <w:rsid w:val="00A71EF1"/>
    <w:rsid w:val="00A720B0"/>
    <w:rsid w:val="00A72652"/>
    <w:rsid w:val="00A72A2B"/>
    <w:rsid w:val="00A72A98"/>
    <w:rsid w:val="00A731DE"/>
    <w:rsid w:val="00A7379C"/>
    <w:rsid w:val="00A73D89"/>
    <w:rsid w:val="00A7406C"/>
    <w:rsid w:val="00A741EC"/>
    <w:rsid w:val="00A7442D"/>
    <w:rsid w:val="00A744C5"/>
    <w:rsid w:val="00A749FA"/>
    <w:rsid w:val="00A74C69"/>
    <w:rsid w:val="00A74D6B"/>
    <w:rsid w:val="00A74FC8"/>
    <w:rsid w:val="00A752F6"/>
    <w:rsid w:val="00A753AD"/>
    <w:rsid w:val="00A7551D"/>
    <w:rsid w:val="00A75D43"/>
    <w:rsid w:val="00A75F5D"/>
    <w:rsid w:val="00A762A3"/>
    <w:rsid w:val="00A763E4"/>
    <w:rsid w:val="00A76554"/>
    <w:rsid w:val="00A76936"/>
    <w:rsid w:val="00A76D19"/>
    <w:rsid w:val="00A77064"/>
    <w:rsid w:val="00A77151"/>
    <w:rsid w:val="00A77254"/>
    <w:rsid w:val="00A774AC"/>
    <w:rsid w:val="00A776DE"/>
    <w:rsid w:val="00A777B4"/>
    <w:rsid w:val="00A77CE6"/>
    <w:rsid w:val="00A80423"/>
    <w:rsid w:val="00A80975"/>
    <w:rsid w:val="00A80D1A"/>
    <w:rsid w:val="00A80D82"/>
    <w:rsid w:val="00A81344"/>
    <w:rsid w:val="00A81653"/>
    <w:rsid w:val="00A81E93"/>
    <w:rsid w:val="00A81EEA"/>
    <w:rsid w:val="00A820D5"/>
    <w:rsid w:val="00A827C9"/>
    <w:rsid w:val="00A82E33"/>
    <w:rsid w:val="00A83D31"/>
    <w:rsid w:val="00A8418E"/>
    <w:rsid w:val="00A84316"/>
    <w:rsid w:val="00A84329"/>
    <w:rsid w:val="00A84795"/>
    <w:rsid w:val="00A84897"/>
    <w:rsid w:val="00A84BDA"/>
    <w:rsid w:val="00A85051"/>
    <w:rsid w:val="00A85227"/>
    <w:rsid w:val="00A85A3D"/>
    <w:rsid w:val="00A85C96"/>
    <w:rsid w:val="00A85D10"/>
    <w:rsid w:val="00A85E0E"/>
    <w:rsid w:val="00A86415"/>
    <w:rsid w:val="00A864A8"/>
    <w:rsid w:val="00A865C2"/>
    <w:rsid w:val="00A866B4"/>
    <w:rsid w:val="00A86F70"/>
    <w:rsid w:val="00A875AA"/>
    <w:rsid w:val="00A900C8"/>
    <w:rsid w:val="00A90181"/>
    <w:rsid w:val="00A90939"/>
    <w:rsid w:val="00A9097D"/>
    <w:rsid w:val="00A909F2"/>
    <w:rsid w:val="00A90D30"/>
    <w:rsid w:val="00A91902"/>
    <w:rsid w:val="00A91D17"/>
    <w:rsid w:val="00A91D96"/>
    <w:rsid w:val="00A91DA6"/>
    <w:rsid w:val="00A91F98"/>
    <w:rsid w:val="00A9226A"/>
    <w:rsid w:val="00A923DE"/>
    <w:rsid w:val="00A9265F"/>
    <w:rsid w:val="00A9278F"/>
    <w:rsid w:val="00A927C5"/>
    <w:rsid w:val="00A931D0"/>
    <w:rsid w:val="00A9325C"/>
    <w:rsid w:val="00A93C40"/>
    <w:rsid w:val="00A93CD0"/>
    <w:rsid w:val="00A93F31"/>
    <w:rsid w:val="00A94120"/>
    <w:rsid w:val="00A9423C"/>
    <w:rsid w:val="00A9435A"/>
    <w:rsid w:val="00A9460D"/>
    <w:rsid w:val="00A94C45"/>
    <w:rsid w:val="00A94DCF"/>
    <w:rsid w:val="00A9509D"/>
    <w:rsid w:val="00A952C8"/>
    <w:rsid w:val="00A95B9B"/>
    <w:rsid w:val="00A96563"/>
    <w:rsid w:val="00A966B5"/>
    <w:rsid w:val="00A96FD0"/>
    <w:rsid w:val="00A9726D"/>
    <w:rsid w:val="00A97343"/>
    <w:rsid w:val="00A97CA5"/>
    <w:rsid w:val="00A97D00"/>
    <w:rsid w:val="00AA05CC"/>
    <w:rsid w:val="00AA05D9"/>
    <w:rsid w:val="00AA0D53"/>
    <w:rsid w:val="00AA0F5E"/>
    <w:rsid w:val="00AA1156"/>
    <w:rsid w:val="00AA19B2"/>
    <w:rsid w:val="00AA1C91"/>
    <w:rsid w:val="00AA22A1"/>
    <w:rsid w:val="00AA2E7D"/>
    <w:rsid w:val="00AA2F76"/>
    <w:rsid w:val="00AA2FED"/>
    <w:rsid w:val="00AA3096"/>
    <w:rsid w:val="00AA314F"/>
    <w:rsid w:val="00AA356B"/>
    <w:rsid w:val="00AA3A83"/>
    <w:rsid w:val="00AA3B6A"/>
    <w:rsid w:val="00AA4050"/>
    <w:rsid w:val="00AA4158"/>
    <w:rsid w:val="00AA4248"/>
    <w:rsid w:val="00AA47B4"/>
    <w:rsid w:val="00AA49FC"/>
    <w:rsid w:val="00AA4A94"/>
    <w:rsid w:val="00AA4BBF"/>
    <w:rsid w:val="00AA4DA5"/>
    <w:rsid w:val="00AA556D"/>
    <w:rsid w:val="00AA5787"/>
    <w:rsid w:val="00AA578B"/>
    <w:rsid w:val="00AA5B00"/>
    <w:rsid w:val="00AA5C53"/>
    <w:rsid w:val="00AA5E8C"/>
    <w:rsid w:val="00AA5F26"/>
    <w:rsid w:val="00AA656B"/>
    <w:rsid w:val="00AA68D4"/>
    <w:rsid w:val="00AA6989"/>
    <w:rsid w:val="00AA698C"/>
    <w:rsid w:val="00AA71E1"/>
    <w:rsid w:val="00AA7339"/>
    <w:rsid w:val="00AA73DB"/>
    <w:rsid w:val="00AA7CF5"/>
    <w:rsid w:val="00AB00BE"/>
    <w:rsid w:val="00AB01C1"/>
    <w:rsid w:val="00AB04E8"/>
    <w:rsid w:val="00AB0AC5"/>
    <w:rsid w:val="00AB0BFA"/>
    <w:rsid w:val="00AB0C2A"/>
    <w:rsid w:val="00AB0C88"/>
    <w:rsid w:val="00AB1BFB"/>
    <w:rsid w:val="00AB20AD"/>
    <w:rsid w:val="00AB23EF"/>
    <w:rsid w:val="00AB24AE"/>
    <w:rsid w:val="00AB2A1F"/>
    <w:rsid w:val="00AB2FCE"/>
    <w:rsid w:val="00AB3219"/>
    <w:rsid w:val="00AB33A0"/>
    <w:rsid w:val="00AB3796"/>
    <w:rsid w:val="00AB4622"/>
    <w:rsid w:val="00AB520D"/>
    <w:rsid w:val="00AB552D"/>
    <w:rsid w:val="00AB55E3"/>
    <w:rsid w:val="00AB568A"/>
    <w:rsid w:val="00AB5721"/>
    <w:rsid w:val="00AB5926"/>
    <w:rsid w:val="00AB640E"/>
    <w:rsid w:val="00AB66AB"/>
    <w:rsid w:val="00AB6842"/>
    <w:rsid w:val="00AB68A8"/>
    <w:rsid w:val="00AB739C"/>
    <w:rsid w:val="00AB7ED1"/>
    <w:rsid w:val="00AC0B00"/>
    <w:rsid w:val="00AC0D02"/>
    <w:rsid w:val="00AC0FC8"/>
    <w:rsid w:val="00AC11E0"/>
    <w:rsid w:val="00AC1339"/>
    <w:rsid w:val="00AC13A0"/>
    <w:rsid w:val="00AC24D3"/>
    <w:rsid w:val="00AC2502"/>
    <w:rsid w:val="00AC2D43"/>
    <w:rsid w:val="00AC30CE"/>
    <w:rsid w:val="00AC388E"/>
    <w:rsid w:val="00AC3AFC"/>
    <w:rsid w:val="00AC486C"/>
    <w:rsid w:val="00AC4AE3"/>
    <w:rsid w:val="00AC57A3"/>
    <w:rsid w:val="00AC5936"/>
    <w:rsid w:val="00AC5CCA"/>
    <w:rsid w:val="00AC5EBA"/>
    <w:rsid w:val="00AC6128"/>
    <w:rsid w:val="00AC635B"/>
    <w:rsid w:val="00AC648C"/>
    <w:rsid w:val="00AC6500"/>
    <w:rsid w:val="00AC65A0"/>
    <w:rsid w:val="00AC6659"/>
    <w:rsid w:val="00AC66B2"/>
    <w:rsid w:val="00AC6B0B"/>
    <w:rsid w:val="00AC6B3C"/>
    <w:rsid w:val="00AC6BF4"/>
    <w:rsid w:val="00AC6EBE"/>
    <w:rsid w:val="00AC743A"/>
    <w:rsid w:val="00AD03F6"/>
    <w:rsid w:val="00AD043F"/>
    <w:rsid w:val="00AD04F8"/>
    <w:rsid w:val="00AD0C02"/>
    <w:rsid w:val="00AD0D8A"/>
    <w:rsid w:val="00AD1147"/>
    <w:rsid w:val="00AD119F"/>
    <w:rsid w:val="00AD13C4"/>
    <w:rsid w:val="00AD174E"/>
    <w:rsid w:val="00AD198E"/>
    <w:rsid w:val="00AD1BC9"/>
    <w:rsid w:val="00AD1D1C"/>
    <w:rsid w:val="00AD1DF7"/>
    <w:rsid w:val="00AD223F"/>
    <w:rsid w:val="00AD236F"/>
    <w:rsid w:val="00AD288D"/>
    <w:rsid w:val="00AD2A65"/>
    <w:rsid w:val="00AD2B8F"/>
    <w:rsid w:val="00AD2E1A"/>
    <w:rsid w:val="00AD300D"/>
    <w:rsid w:val="00AD31C0"/>
    <w:rsid w:val="00AD3210"/>
    <w:rsid w:val="00AD35AE"/>
    <w:rsid w:val="00AD419E"/>
    <w:rsid w:val="00AD48CD"/>
    <w:rsid w:val="00AD4B86"/>
    <w:rsid w:val="00AD4D8F"/>
    <w:rsid w:val="00AD4F90"/>
    <w:rsid w:val="00AD50B7"/>
    <w:rsid w:val="00AD5102"/>
    <w:rsid w:val="00AD54D2"/>
    <w:rsid w:val="00AD5B0D"/>
    <w:rsid w:val="00AD646A"/>
    <w:rsid w:val="00AD693E"/>
    <w:rsid w:val="00AD6AF0"/>
    <w:rsid w:val="00AD6B7C"/>
    <w:rsid w:val="00AD6E4C"/>
    <w:rsid w:val="00AD73DC"/>
    <w:rsid w:val="00AD7567"/>
    <w:rsid w:val="00AD7825"/>
    <w:rsid w:val="00AD7997"/>
    <w:rsid w:val="00AD7BB3"/>
    <w:rsid w:val="00AE0426"/>
    <w:rsid w:val="00AE0493"/>
    <w:rsid w:val="00AE0D2C"/>
    <w:rsid w:val="00AE1290"/>
    <w:rsid w:val="00AE13CD"/>
    <w:rsid w:val="00AE143D"/>
    <w:rsid w:val="00AE153E"/>
    <w:rsid w:val="00AE1819"/>
    <w:rsid w:val="00AE1C06"/>
    <w:rsid w:val="00AE1F33"/>
    <w:rsid w:val="00AE2119"/>
    <w:rsid w:val="00AE23D5"/>
    <w:rsid w:val="00AE28B6"/>
    <w:rsid w:val="00AE2989"/>
    <w:rsid w:val="00AE2AB3"/>
    <w:rsid w:val="00AE2CE2"/>
    <w:rsid w:val="00AE2F70"/>
    <w:rsid w:val="00AE3654"/>
    <w:rsid w:val="00AE3FBE"/>
    <w:rsid w:val="00AE4128"/>
    <w:rsid w:val="00AE4163"/>
    <w:rsid w:val="00AE438C"/>
    <w:rsid w:val="00AE479E"/>
    <w:rsid w:val="00AE4E4E"/>
    <w:rsid w:val="00AE5024"/>
    <w:rsid w:val="00AE5087"/>
    <w:rsid w:val="00AE531C"/>
    <w:rsid w:val="00AE5593"/>
    <w:rsid w:val="00AE568E"/>
    <w:rsid w:val="00AE56DA"/>
    <w:rsid w:val="00AE5804"/>
    <w:rsid w:val="00AE66CD"/>
    <w:rsid w:val="00AE6E65"/>
    <w:rsid w:val="00AE6F2B"/>
    <w:rsid w:val="00AE7240"/>
    <w:rsid w:val="00AE727A"/>
    <w:rsid w:val="00AE768D"/>
    <w:rsid w:val="00AE77C9"/>
    <w:rsid w:val="00AF096F"/>
    <w:rsid w:val="00AF0C57"/>
    <w:rsid w:val="00AF0CC2"/>
    <w:rsid w:val="00AF0D56"/>
    <w:rsid w:val="00AF1921"/>
    <w:rsid w:val="00AF1AB1"/>
    <w:rsid w:val="00AF1B99"/>
    <w:rsid w:val="00AF1CFD"/>
    <w:rsid w:val="00AF2CCF"/>
    <w:rsid w:val="00AF3A2D"/>
    <w:rsid w:val="00AF3A94"/>
    <w:rsid w:val="00AF3B90"/>
    <w:rsid w:val="00AF3E91"/>
    <w:rsid w:val="00AF4486"/>
    <w:rsid w:val="00AF5D57"/>
    <w:rsid w:val="00AF60CC"/>
    <w:rsid w:val="00AF637A"/>
    <w:rsid w:val="00AF6DEB"/>
    <w:rsid w:val="00AF6EAD"/>
    <w:rsid w:val="00AF7145"/>
    <w:rsid w:val="00AF7643"/>
    <w:rsid w:val="00AF7C1E"/>
    <w:rsid w:val="00AF7F73"/>
    <w:rsid w:val="00B001E4"/>
    <w:rsid w:val="00B003AB"/>
    <w:rsid w:val="00B0058D"/>
    <w:rsid w:val="00B00B0B"/>
    <w:rsid w:val="00B01423"/>
    <w:rsid w:val="00B0150A"/>
    <w:rsid w:val="00B015E4"/>
    <w:rsid w:val="00B01727"/>
    <w:rsid w:val="00B019D1"/>
    <w:rsid w:val="00B01BE2"/>
    <w:rsid w:val="00B021B6"/>
    <w:rsid w:val="00B02602"/>
    <w:rsid w:val="00B0290D"/>
    <w:rsid w:val="00B02930"/>
    <w:rsid w:val="00B02C13"/>
    <w:rsid w:val="00B02E08"/>
    <w:rsid w:val="00B03071"/>
    <w:rsid w:val="00B03B55"/>
    <w:rsid w:val="00B03D04"/>
    <w:rsid w:val="00B03E35"/>
    <w:rsid w:val="00B04229"/>
    <w:rsid w:val="00B048D7"/>
    <w:rsid w:val="00B04D38"/>
    <w:rsid w:val="00B04DD1"/>
    <w:rsid w:val="00B04F92"/>
    <w:rsid w:val="00B05B4F"/>
    <w:rsid w:val="00B0619D"/>
    <w:rsid w:val="00B06C76"/>
    <w:rsid w:val="00B06F26"/>
    <w:rsid w:val="00B06F6A"/>
    <w:rsid w:val="00B07A94"/>
    <w:rsid w:val="00B07CAC"/>
    <w:rsid w:val="00B100AF"/>
    <w:rsid w:val="00B1010C"/>
    <w:rsid w:val="00B103B8"/>
    <w:rsid w:val="00B1053B"/>
    <w:rsid w:val="00B10B4A"/>
    <w:rsid w:val="00B10CDA"/>
    <w:rsid w:val="00B10F2D"/>
    <w:rsid w:val="00B112EA"/>
    <w:rsid w:val="00B1132A"/>
    <w:rsid w:val="00B116AD"/>
    <w:rsid w:val="00B119FC"/>
    <w:rsid w:val="00B12468"/>
    <w:rsid w:val="00B1268E"/>
    <w:rsid w:val="00B13326"/>
    <w:rsid w:val="00B135E1"/>
    <w:rsid w:val="00B137C5"/>
    <w:rsid w:val="00B1388F"/>
    <w:rsid w:val="00B139D5"/>
    <w:rsid w:val="00B13A07"/>
    <w:rsid w:val="00B13E14"/>
    <w:rsid w:val="00B13E79"/>
    <w:rsid w:val="00B140B5"/>
    <w:rsid w:val="00B1430E"/>
    <w:rsid w:val="00B144D8"/>
    <w:rsid w:val="00B148F8"/>
    <w:rsid w:val="00B14D94"/>
    <w:rsid w:val="00B14E61"/>
    <w:rsid w:val="00B15173"/>
    <w:rsid w:val="00B1535D"/>
    <w:rsid w:val="00B15704"/>
    <w:rsid w:val="00B157FA"/>
    <w:rsid w:val="00B15B4C"/>
    <w:rsid w:val="00B161F3"/>
    <w:rsid w:val="00B1630C"/>
    <w:rsid w:val="00B16A6E"/>
    <w:rsid w:val="00B173C1"/>
    <w:rsid w:val="00B174BD"/>
    <w:rsid w:val="00B174D7"/>
    <w:rsid w:val="00B17613"/>
    <w:rsid w:val="00B17ADE"/>
    <w:rsid w:val="00B20151"/>
    <w:rsid w:val="00B201DA"/>
    <w:rsid w:val="00B20275"/>
    <w:rsid w:val="00B206A0"/>
    <w:rsid w:val="00B20AA9"/>
    <w:rsid w:val="00B20B93"/>
    <w:rsid w:val="00B20C4A"/>
    <w:rsid w:val="00B20DFD"/>
    <w:rsid w:val="00B20ED6"/>
    <w:rsid w:val="00B2123F"/>
    <w:rsid w:val="00B2173D"/>
    <w:rsid w:val="00B2176F"/>
    <w:rsid w:val="00B21E5D"/>
    <w:rsid w:val="00B2280C"/>
    <w:rsid w:val="00B2284F"/>
    <w:rsid w:val="00B22E12"/>
    <w:rsid w:val="00B22EA1"/>
    <w:rsid w:val="00B2313F"/>
    <w:rsid w:val="00B232CD"/>
    <w:rsid w:val="00B239A5"/>
    <w:rsid w:val="00B23F6F"/>
    <w:rsid w:val="00B23F7B"/>
    <w:rsid w:val="00B2435D"/>
    <w:rsid w:val="00B24856"/>
    <w:rsid w:val="00B2493C"/>
    <w:rsid w:val="00B24E74"/>
    <w:rsid w:val="00B251D0"/>
    <w:rsid w:val="00B254AF"/>
    <w:rsid w:val="00B25912"/>
    <w:rsid w:val="00B25B56"/>
    <w:rsid w:val="00B25BC4"/>
    <w:rsid w:val="00B25D92"/>
    <w:rsid w:val="00B270A5"/>
    <w:rsid w:val="00B27358"/>
    <w:rsid w:val="00B2794B"/>
    <w:rsid w:val="00B27B10"/>
    <w:rsid w:val="00B27FAF"/>
    <w:rsid w:val="00B30028"/>
    <w:rsid w:val="00B30088"/>
    <w:rsid w:val="00B3029B"/>
    <w:rsid w:val="00B31527"/>
    <w:rsid w:val="00B31B25"/>
    <w:rsid w:val="00B31B2F"/>
    <w:rsid w:val="00B31F41"/>
    <w:rsid w:val="00B32623"/>
    <w:rsid w:val="00B328AB"/>
    <w:rsid w:val="00B32E25"/>
    <w:rsid w:val="00B331EC"/>
    <w:rsid w:val="00B33406"/>
    <w:rsid w:val="00B3343C"/>
    <w:rsid w:val="00B33698"/>
    <w:rsid w:val="00B33740"/>
    <w:rsid w:val="00B339A6"/>
    <w:rsid w:val="00B33D27"/>
    <w:rsid w:val="00B34011"/>
    <w:rsid w:val="00B343CB"/>
    <w:rsid w:val="00B3442C"/>
    <w:rsid w:val="00B347EE"/>
    <w:rsid w:val="00B34812"/>
    <w:rsid w:val="00B34DC3"/>
    <w:rsid w:val="00B34EFE"/>
    <w:rsid w:val="00B35A0C"/>
    <w:rsid w:val="00B35DE0"/>
    <w:rsid w:val="00B3604A"/>
    <w:rsid w:val="00B36557"/>
    <w:rsid w:val="00B36773"/>
    <w:rsid w:val="00B368BE"/>
    <w:rsid w:val="00B36A03"/>
    <w:rsid w:val="00B36D8D"/>
    <w:rsid w:val="00B37900"/>
    <w:rsid w:val="00B37AF6"/>
    <w:rsid w:val="00B4037F"/>
    <w:rsid w:val="00B405C8"/>
    <w:rsid w:val="00B40AE0"/>
    <w:rsid w:val="00B40D7B"/>
    <w:rsid w:val="00B4172E"/>
    <w:rsid w:val="00B41765"/>
    <w:rsid w:val="00B41D66"/>
    <w:rsid w:val="00B421BE"/>
    <w:rsid w:val="00B4249C"/>
    <w:rsid w:val="00B424C7"/>
    <w:rsid w:val="00B429EC"/>
    <w:rsid w:val="00B42C2D"/>
    <w:rsid w:val="00B434B4"/>
    <w:rsid w:val="00B43845"/>
    <w:rsid w:val="00B438BF"/>
    <w:rsid w:val="00B43E07"/>
    <w:rsid w:val="00B44932"/>
    <w:rsid w:val="00B44954"/>
    <w:rsid w:val="00B44C2A"/>
    <w:rsid w:val="00B44F3B"/>
    <w:rsid w:val="00B44FDB"/>
    <w:rsid w:val="00B4504F"/>
    <w:rsid w:val="00B45183"/>
    <w:rsid w:val="00B45A52"/>
    <w:rsid w:val="00B45BD1"/>
    <w:rsid w:val="00B4642E"/>
    <w:rsid w:val="00B4679B"/>
    <w:rsid w:val="00B46DE5"/>
    <w:rsid w:val="00B46F71"/>
    <w:rsid w:val="00B473D1"/>
    <w:rsid w:val="00B47D51"/>
    <w:rsid w:val="00B50562"/>
    <w:rsid w:val="00B5070E"/>
    <w:rsid w:val="00B50758"/>
    <w:rsid w:val="00B508A2"/>
    <w:rsid w:val="00B51206"/>
    <w:rsid w:val="00B51B55"/>
    <w:rsid w:val="00B520BB"/>
    <w:rsid w:val="00B521C8"/>
    <w:rsid w:val="00B523DE"/>
    <w:rsid w:val="00B5287B"/>
    <w:rsid w:val="00B532C1"/>
    <w:rsid w:val="00B532E0"/>
    <w:rsid w:val="00B534CB"/>
    <w:rsid w:val="00B534D4"/>
    <w:rsid w:val="00B53DBC"/>
    <w:rsid w:val="00B53FAB"/>
    <w:rsid w:val="00B53FEB"/>
    <w:rsid w:val="00B54105"/>
    <w:rsid w:val="00B54139"/>
    <w:rsid w:val="00B54163"/>
    <w:rsid w:val="00B54365"/>
    <w:rsid w:val="00B548EF"/>
    <w:rsid w:val="00B54D12"/>
    <w:rsid w:val="00B54DCB"/>
    <w:rsid w:val="00B5552C"/>
    <w:rsid w:val="00B5598C"/>
    <w:rsid w:val="00B559A0"/>
    <w:rsid w:val="00B5731E"/>
    <w:rsid w:val="00B57BB2"/>
    <w:rsid w:val="00B600AC"/>
    <w:rsid w:val="00B603C4"/>
    <w:rsid w:val="00B60509"/>
    <w:rsid w:val="00B60894"/>
    <w:rsid w:val="00B608FE"/>
    <w:rsid w:val="00B610BB"/>
    <w:rsid w:val="00B611A1"/>
    <w:rsid w:val="00B6152B"/>
    <w:rsid w:val="00B61F10"/>
    <w:rsid w:val="00B62279"/>
    <w:rsid w:val="00B624D4"/>
    <w:rsid w:val="00B62A8E"/>
    <w:rsid w:val="00B62CDA"/>
    <w:rsid w:val="00B62D8B"/>
    <w:rsid w:val="00B62FFE"/>
    <w:rsid w:val="00B630E6"/>
    <w:rsid w:val="00B6324C"/>
    <w:rsid w:val="00B63AD5"/>
    <w:rsid w:val="00B63D00"/>
    <w:rsid w:val="00B63D9C"/>
    <w:rsid w:val="00B6456A"/>
    <w:rsid w:val="00B64700"/>
    <w:rsid w:val="00B65566"/>
    <w:rsid w:val="00B65A11"/>
    <w:rsid w:val="00B65E65"/>
    <w:rsid w:val="00B65F5E"/>
    <w:rsid w:val="00B66E0E"/>
    <w:rsid w:val="00B66E5C"/>
    <w:rsid w:val="00B670BA"/>
    <w:rsid w:val="00B6743E"/>
    <w:rsid w:val="00B67A0C"/>
    <w:rsid w:val="00B703D1"/>
    <w:rsid w:val="00B70610"/>
    <w:rsid w:val="00B70D2E"/>
    <w:rsid w:val="00B7139D"/>
    <w:rsid w:val="00B714FA"/>
    <w:rsid w:val="00B71705"/>
    <w:rsid w:val="00B71AC1"/>
    <w:rsid w:val="00B71B26"/>
    <w:rsid w:val="00B7223B"/>
    <w:rsid w:val="00B72347"/>
    <w:rsid w:val="00B7254C"/>
    <w:rsid w:val="00B7260B"/>
    <w:rsid w:val="00B72C44"/>
    <w:rsid w:val="00B732CF"/>
    <w:rsid w:val="00B73ACC"/>
    <w:rsid w:val="00B73EC6"/>
    <w:rsid w:val="00B73EDE"/>
    <w:rsid w:val="00B73FAD"/>
    <w:rsid w:val="00B7439F"/>
    <w:rsid w:val="00B749C5"/>
    <w:rsid w:val="00B74A18"/>
    <w:rsid w:val="00B74A64"/>
    <w:rsid w:val="00B74DCE"/>
    <w:rsid w:val="00B74FE2"/>
    <w:rsid w:val="00B75B3F"/>
    <w:rsid w:val="00B75EEA"/>
    <w:rsid w:val="00B7680E"/>
    <w:rsid w:val="00B76D72"/>
    <w:rsid w:val="00B771E7"/>
    <w:rsid w:val="00B77210"/>
    <w:rsid w:val="00B7756A"/>
    <w:rsid w:val="00B775A5"/>
    <w:rsid w:val="00B77A15"/>
    <w:rsid w:val="00B803AC"/>
    <w:rsid w:val="00B806A7"/>
    <w:rsid w:val="00B809C7"/>
    <w:rsid w:val="00B80C33"/>
    <w:rsid w:val="00B80E36"/>
    <w:rsid w:val="00B815A0"/>
    <w:rsid w:val="00B818F1"/>
    <w:rsid w:val="00B81C20"/>
    <w:rsid w:val="00B81CAC"/>
    <w:rsid w:val="00B825F0"/>
    <w:rsid w:val="00B829F8"/>
    <w:rsid w:val="00B82F22"/>
    <w:rsid w:val="00B8343C"/>
    <w:rsid w:val="00B83804"/>
    <w:rsid w:val="00B83AB0"/>
    <w:rsid w:val="00B84156"/>
    <w:rsid w:val="00B8416B"/>
    <w:rsid w:val="00B8420F"/>
    <w:rsid w:val="00B843FF"/>
    <w:rsid w:val="00B84B6F"/>
    <w:rsid w:val="00B8579E"/>
    <w:rsid w:val="00B858AA"/>
    <w:rsid w:val="00B8593F"/>
    <w:rsid w:val="00B85BD0"/>
    <w:rsid w:val="00B85C30"/>
    <w:rsid w:val="00B86598"/>
    <w:rsid w:val="00B86E86"/>
    <w:rsid w:val="00B875A6"/>
    <w:rsid w:val="00B903B2"/>
    <w:rsid w:val="00B903C7"/>
    <w:rsid w:val="00B9052F"/>
    <w:rsid w:val="00B90718"/>
    <w:rsid w:val="00B908F2"/>
    <w:rsid w:val="00B90E31"/>
    <w:rsid w:val="00B91065"/>
    <w:rsid w:val="00B91593"/>
    <w:rsid w:val="00B91712"/>
    <w:rsid w:val="00B91A51"/>
    <w:rsid w:val="00B91F33"/>
    <w:rsid w:val="00B922AD"/>
    <w:rsid w:val="00B92392"/>
    <w:rsid w:val="00B927B4"/>
    <w:rsid w:val="00B92901"/>
    <w:rsid w:val="00B92983"/>
    <w:rsid w:val="00B92A41"/>
    <w:rsid w:val="00B92BBA"/>
    <w:rsid w:val="00B93102"/>
    <w:rsid w:val="00B93437"/>
    <w:rsid w:val="00B9345D"/>
    <w:rsid w:val="00B9379F"/>
    <w:rsid w:val="00B937E3"/>
    <w:rsid w:val="00B93AC8"/>
    <w:rsid w:val="00B93BFC"/>
    <w:rsid w:val="00B940D6"/>
    <w:rsid w:val="00B94111"/>
    <w:rsid w:val="00B9465E"/>
    <w:rsid w:val="00B9493B"/>
    <w:rsid w:val="00B94A6E"/>
    <w:rsid w:val="00B94CEA"/>
    <w:rsid w:val="00B9505E"/>
    <w:rsid w:val="00B95135"/>
    <w:rsid w:val="00B9524C"/>
    <w:rsid w:val="00B95905"/>
    <w:rsid w:val="00B95D9C"/>
    <w:rsid w:val="00B95DED"/>
    <w:rsid w:val="00B96038"/>
    <w:rsid w:val="00B96307"/>
    <w:rsid w:val="00B964DF"/>
    <w:rsid w:val="00B96B91"/>
    <w:rsid w:val="00B96D6D"/>
    <w:rsid w:val="00BA0051"/>
    <w:rsid w:val="00BA012A"/>
    <w:rsid w:val="00BA0320"/>
    <w:rsid w:val="00BA07F8"/>
    <w:rsid w:val="00BA0D0C"/>
    <w:rsid w:val="00BA1097"/>
    <w:rsid w:val="00BA10F5"/>
    <w:rsid w:val="00BA1359"/>
    <w:rsid w:val="00BA1604"/>
    <w:rsid w:val="00BA16FF"/>
    <w:rsid w:val="00BA1AD2"/>
    <w:rsid w:val="00BA1B2B"/>
    <w:rsid w:val="00BA20E9"/>
    <w:rsid w:val="00BA21DF"/>
    <w:rsid w:val="00BA26CD"/>
    <w:rsid w:val="00BA38C6"/>
    <w:rsid w:val="00BA38C8"/>
    <w:rsid w:val="00BA3BD1"/>
    <w:rsid w:val="00BA4133"/>
    <w:rsid w:val="00BA49C1"/>
    <w:rsid w:val="00BA4A50"/>
    <w:rsid w:val="00BA4BE3"/>
    <w:rsid w:val="00BA508C"/>
    <w:rsid w:val="00BA552D"/>
    <w:rsid w:val="00BA658A"/>
    <w:rsid w:val="00BA6656"/>
    <w:rsid w:val="00BA6690"/>
    <w:rsid w:val="00BA70CA"/>
    <w:rsid w:val="00BA71A1"/>
    <w:rsid w:val="00BA74FA"/>
    <w:rsid w:val="00BA7A07"/>
    <w:rsid w:val="00BA7A61"/>
    <w:rsid w:val="00BA7ADF"/>
    <w:rsid w:val="00BA7B8C"/>
    <w:rsid w:val="00BA7E8D"/>
    <w:rsid w:val="00BB041C"/>
    <w:rsid w:val="00BB07A8"/>
    <w:rsid w:val="00BB086B"/>
    <w:rsid w:val="00BB0D74"/>
    <w:rsid w:val="00BB0DF5"/>
    <w:rsid w:val="00BB1B16"/>
    <w:rsid w:val="00BB1B38"/>
    <w:rsid w:val="00BB2062"/>
    <w:rsid w:val="00BB2870"/>
    <w:rsid w:val="00BB365A"/>
    <w:rsid w:val="00BB3A8B"/>
    <w:rsid w:val="00BB3A93"/>
    <w:rsid w:val="00BB3E28"/>
    <w:rsid w:val="00BB4FEE"/>
    <w:rsid w:val="00BB5114"/>
    <w:rsid w:val="00BB5B01"/>
    <w:rsid w:val="00BB5FE4"/>
    <w:rsid w:val="00BB61C6"/>
    <w:rsid w:val="00BB6B6E"/>
    <w:rsid w:val="00BB7341"/>
    <w:rsid w:val="00BB73C7"/>
    <w:rsid w:val="00BB7B76"/>
    <w:rsid w:val="00BC03FC"/>
    <w:rsid w:val="00BC0499"/>
    <w:rsid w:val="00BC0D00"/>
    <w:rsid w:val="00BC0E51"/>
    <w:rsid w:val="00BC116C"/>
    <w:rsid w:val="00BC14BF"/>
    <w:rsid w:val="00BC1A07"/>
    <w:rsid w:val="00BC1C98"/>
    <w:rsid w:val="00BC2241"/>
    <w:rsid w:val="00BC24A1"/>
    <w:rsid w:val="00BC2895"/>
    <w:rsid w:val="00BC2987"/>
    <w:rsid w:val="00BC2EDC"/>
    <w:rsid w:val="00BC33A1"/>
    <w:rsid w:val="00BC3A67"/>
    <w:rsid w:val="00BC3A70"/>
    <w:rsid w:val="00BC3B32"/>
    <w:rsid w:val="00BC3BB6"/>
    <w:rsid w:val="00BC3D73"/>
    <w:rsid w:val="00BC3DFB"/>
    <w:rsid w:val="00BC4277"/>
    <w:rsid w:val="00BC4312"/>
    <w:rsid w:val="00BC4E84"/>
    <w:rsid w:val="00BC4FB7"/>
    <w:rsid w:val="00BC507D"/>
    <w:rsid w:val="00BC51CF"/>
    <w:rsid w:val="00BC5EAF"/>
    <w:rsid w:val="00BC6E58"/>
    <w:rsid w:val="00BC7DA4"/>
    <w:rsid w:val="00BC7EC6"/>
    <w:rsid w:val="00BC7FDD"/>
    <w:rsid w:val="00BD05C3"/>
    <w:rsid w:val="00BD0B50"/>
    <w:rsid w:val="00BD0D51"/>
    <w:rsid w:val="00BD0EDA"/>
    <w:rsid w:val="00BD132D"/>
    <w:rsid w:val="00BD16E9"/>
    <w:rsid w:val="00BD1DC1"/>
    <w:rsid w:val="00BD1E14"/>
    <w:rsid w:val="00BD1F34"/>
    <w:rsid w:val="00BD1F49"/>
    <w:rsid w:val="00BD202F"/>
    <w:rsid w:val="00BD214E"/>
    <w:rsid w:val="00BD21DA"/>
    <w:rsid w:val="00BD22A9"/>
    <w:rsid w:val="00BD25AB"/>
    <w:rsid w:val="00BD25FB"/>
    <w:rsid w:val="00BD29D1"/>
    <w:rsid w:val="00BD373C"/>
    <w:rsid w:val="00BD3AAD"/>
    <w:rsid w:val="00BD3D26"/>
    <w:rsid w:val="00BD3F1B"/>
    <w:rsid w:val="00BD42A3"/>
    <w:rsid w:val="00BD4459"/>
    <w:rsid w:val="00BD497B"/>
    <w:rsid w:val="00BD4AA8"/>
    <w:rsid w:val="00BD4DE8"/>
    <w:rsid w:val="00BD50EF"/>
    <w:rsid w:val="00BD5498"/>
    <w:rsid w:val="00BD5573"/>
    <w:rsid w:val="00BD55B7"/>
    <w:rsid w:val="00BD6097"/>
    <w:rsid w:val="00BD6A81"/>
    <w:rsid w:val="00BD6FC4"/>
    <w:rsid w:val="00BD730A"/>
    <w:rsid w:val="00BD7C6F"/>
    <w:rsid w:val="00BD7D84"/>
    <w:rsid w:val="00BD7F6C"/>
    <w:rsid w:val="00BE01FC"/>
    <w:rsid w:val="00BE0580"/>
    <w:rsid w:val="00BE09AF"/>
    <w:rsid w:val="00BE0B3D"/>
    <w:rsid w:val="00BE0E36"/>
    <w:rsid w:val="00BE0E44"/>
    <w:rsid w:val="00BE135C"/>
    <w:rsid w:val="00BE1454"/>
    <w:rsid w:val="00BE1A9F"/>
    <w:rsid w:val="00BE1DBD"/>
    <w:rsid w:val="00BE1E96"/>
    <w:rsid w:val="00BE1E9F"/>
    <w:rsid w:val="00BE20A4"/>
    <w:rsid w:val="00BE2459"/>
    <w:rsid w:val="00BE25DA"/>
    <w:rsid w:val="00BE27FD"/>
    <w:rsid w:val="00BE2A38"/>
    <w:rsid w:val="00BE2A80"/>
    <w:rsid w:val="00BE2D61"/>
    <w:rsid w:val="00BE313C"/>
    <w:rsid w:val="00BE3168"/>
    <w:rsid w:val="00BE3419"/>
    <w:rsid w:val="00BE369E"/>
    <w:rsid w:val="00BE36BC"/>
    <w:rsid w:val="00BE388E"/>
    <w:rsid w:val="00BE3C3C"/>
    <w:rsid w:val="00BE3F0B"/>
    <w:rsid w:val="00BE4117"/>
    <w:rsid w:val="00BE4468"/>
    <w:rsid w:val="00BE473C"/>
    <w:rsid w:val="00BE48CF"/>
    <w:rsid w:val="00BE4912"/>
    <w:rsid w:val="00BE4BAD"/>
    <w:rsid w:val="00BE4D9A"/>
    <w:rsid w:val="00BE52A4"/>
    <w:rsid w:val="00BE54BC"/>
    <w:rsid w:val="00BE5524"/>
    <w:rsid w:val="00BE570D"/>
    <w:rsid w:val="00BE57BF"/>
    <w:rsid w:val="00BE59D0"/>
    <w:rsid w:val="00BE62D2"/>
    <w:rsid w:val="00BE633B"/>
    <w:rsid w:val="00BE6905"/>
    <w:rsid w:val="00BE7B0E"/>
    <w:rsid w:val="00BE7D98"/>
    <w:rsid w:val="00BF0055"/>
    <w:rsid w:val="00BF014A"/>
    <w:rsid w:val="00BF0383"/>
    <w:rsid w:val="00BF1653"/>
    <w:rsid w:val="00BF172C"/>
    <w:rsid w:val="00BF1847"/>
    <w:rsid w:val="00BF1A6D"/>
    <w:rsid w:val="00BF1CCB"/>
    <w:rsid w:val="00BF1E1F"/>
    <w:rsid w:val="00BF1FEF"/>
    <w:rsid w:val="00BF2562"/>
    <w:rsid w:val="00BF2AE9"/>
    <w:rsid w:val="00BF2BB0"/>
    <w:rsid w:val="00BF342D"/>
    <w:rsid w:val="00BF3589"/>
    <w:rsid w:val="00BF39C0"/>
    <w:rsid w:val="00BF3A56"/>
    <w:rsid w:val="00BF433C"/>
    <w:rsid w:val="00BF4480"/>
    <w:rsid w:val="00BF4986"/>
    <w:rsid w:val="00BF4EC3"/>
    <w:rsid w:val="00BF5109"/>
    <w:rsid w:val="00BF5543"/>
    <w:rsid w:val="00BF57A1"/>
    <w:rsid w:val="00BF5A6E"/>
    <w:rsid w:val="00BF5E63"/>
    <w:rsid w:val="00BF5E9E"/>
    <w:rsid w:val="00BF5F85"/>
    <w:rsid w:val="00BF6087"/>
    <w:rsid w:val="00BF64FF"/>
    <w:rsid w:val="00BF71F8"/>
    <w:rsid w:val="00BF7290"/>
    <w:rsid w:val="00BF77DA"/>
    <w:rsid w:val="00BF7952"/>
    <w:rsid w:val="00C0053F"/>
    <w:rsid w:val="00C00CE4"/>
    <w:rsid w:val="00C00DEB"/>
    <w:rsid w:val="00C00EB5"/>
    <w:rsid w:val="00C01118"/>
    <w:rsid w:val="00C015D6"/>
    <w:rsid w:val="00C016B6"/>
    <w:rsid w:val="00C02447"/>
    <w:rsid w:val="00C02849"/>
    <w:rsid w:val="00C028D4"/>
    <w:rsid w:val="00C02ACE"/>
    <w:rsid w:val="00C02EA0"/>
    <w:rsid w:val="00C03010"/>
    <w:rsid w:val="00C030D2"/>
    <w:rsid w:val="00C03822"/>
    <w:rsid w:val="00C03BF8"/>
    <w:rsid w:val="00C0414D"/>
    <w:rsid w:val="00C04E9C"/>
    <w:rsid w:val="00C05241"/>
    <w:rsid w:val="00C0562F"/>
    <w:rsid w:val="00C05F7F"/>
    <w:rsid w:val="00C0616F"/>
    <w:rsid w:val="00C0644E"/>
    <w:rsid w:val="00C06C9C"/>
    <w:rsid w:val="00C06D31"/>
    <w:rsid w:val="00C06FE0"/>
    <w:rsid w:val="00C07182"/>
    <w:rsid w:val="00C071B7"/>
    <w:rsid w:val="00C07331"/>
    <w:rsid w:val="00C0734F"/>
    <w:rsid w:val="00C07878"/>
    <w:rsid w:val="00C07B5D"/>
    <w:rsid w:val="00C1007D"/>
    <w:rsid w:val="00C1027A"/>
    <w:rsid w:val="00C102FB"/>
    <w:rsid w:val="00C10693"/>
    <w:rsid w:val="00C10756"/>
    <w:rsid w:val="00C10931"/>
    <w:rsid w:val="00C10DEF"/>
    <w:rsid w:val="00C1104F"/>
    <w:rsid w:val="00C110C6"/>
    <w:rsid w:val="00C116A3"/>
    <w:rsid w:val="00C116DD"/>
    <w:rsid w:val="00C11B72"/>
    <w:rsid w:val="00C11F4C"/>
    <w:rsid w:val="00C11F99"/>
    <w:rsid w:val="00C12293"/>
    <w:rsid w:val="00C12456"/>
    <w:rsid w:val="00C12612"/>
    <w:rsid w:val="00C12720"/>
    <w:rsid w:val="00C1324F"/>
    <w:rsid w:val="00C1331F"/>
    <w:rsid w:val="00C1347A"/>
    <w:rsid w:val="00C137D7"/>
    <w:rsid w:val="00C13996"/>
    <w:rsid w:val="00C13EC7"/>
    <w:rsid w:val="00C146F5"/>
    <w:rsid w:val="00C14B8C"/>
    <w:rsid w:val="00C14FD8"/>
    <w:rsid w:val="00C1529D"/>
    <w:rsid w:val="00C15368"/>
    <w:rsid w:val="00C156DF"/>
    <w:rsid w:val="00C156E0"/>
    <w:rsid w:val="00C157D0"/>
    <w:rsid w:val="00C16067"/>
    <w:rsid w:val="00C16135"/>
    <w:rsid w:val="00C168DD"/>
    <w:rsid w:val="00C16BC8"/>
    <w:rsid w:val="00C16BD1"/>
    <w:rsid w:val="00C17759"/>
    <w:rsid w:val="00C177BB"/>
    <w:rsid w:val="00C17B56"/>
    <w:rsid w:val="00C17C0A"/>
    <w:rsid w:val="00C17C54"/>
    <w:rsid w:val="00C17E6B"/>
    <w:rsid w:val="00C20860"/>
    <w:rsid w:val="00C208AE"/>
    <w:rsid w:val="00C20AE2"/>
    <w:rsid w:val="00C20FE4"/>
    <w:rsid w:val="00C21107"/>
    <w:rsid w:val="00C21468"/>
    <w:rsid w:val="00C2162E"/>
    <w:rsid w:val="00C2169C"/>
    <w:rsid w:val="00C2255F"/>
    <w:rsid w:val="00C2287F"/>
    <w:rsid w:val="00C23029"/>
    <w:rsid w:val="00C23070"/>
    <w:rsid w:val="00C2328C"/>
    <w:rsid w:val="00C23362"/>
    <w:rsid w:val="00C234BF"/>
    <w:rsid w:val="00C23539"/>
    <w:rsid w:val="00C23745"/>
    <w:rsid w:val="00C2385D"/>
    <w:rsid w:val="00C23B46"/>
    <w:rsid w:val="00C23E46"/>
    <w:rsid w:val="00C2478B"/>
    <w:rsid w:val="00C24FA8"/>
    <w:rsid w:val="00C24FBB"/>
    <w:rsid w:val="00C2527F"/>
    <w:rsid w:val="00C25572"/>
    <w:rsid w:val="00C25720"/>
    <w:rsid w:val="00C26072"/>
    <w:rsid w:val="00C2637C"/>
    <w:rsid w:val="00C26BD2"/>
    <w:rsid w:val="00C270FF"/>
    <w:rsid w:val="00C27160"/>
    <w:rsid w:val="00C27270"/>
    <w:rsid w:val="00C273A1"/>
    <w:rsid w:val="00C27BF6"/>
    <w:rsid w:val="00C27DD2"/>
    <w:rsid w:val="00C27DF3"/>
    <w:rsid w:val="00C27FFE"/>
    <w:rsid w:val="00C302C5"/>
    <w:rsid w:val="00C30512"/>
    <w:rsid w:val="00C3066B"/>
    <w:rsid w:val="00C30989"/>
    <w:rsid w:val="00C309ED"/>
    <w:rsid w:val="00C30AB8"/>
    <w:rsid w:val="00C30F01"/>
    <w:rsid w:val="00C317B2"/>
    <w:rsid w:val="00C31EED"/>
    <w:rsid w:val="00C31F67"/>
    <w:rsid w:val="00C31FC6"/>
    <w:rsid w:val="00C31FD4"/>
    <w:rsid w:val="00C320A1"/>
    <w:rsid w:val="00C320DE"/>
    <w:rsid w:val="00C325D3"/>
    <w:rsid w:val="00C3273B"/>
    <w:rsid w:val="00C33377"/>
    <w:rsid w:val="00C333ED"/>
    <w:rsid w:val="00C336A3"/>
    <w:rsid w:val="00C33822"/>
    <w:rsid w:val="00C339FF"/>
    <w:rsid w:val="00C33A42"/>
    <w:rsid w:val="00C33A7D"/>
    <w:rsid w:val="00C33B49"/>
    <w:rsid w:val="00C33C4C"/>
    <w:rsid w:val="00C33C5F"/>
    <w:rsid w:val="00C33C86"/>
    <w:rsid w:val="00C33DD7"/>
    <w:rsid w:val="00C344F6"/>
    <w:rsid w:val="00C34598"/>
    <w:rsid w:val="00C34668"/>
    <w:rsid w:val="00C34787"/>
    <w:rsid w:val="00C34E99"/>
    <w:rsid w:val="00C34F96"/>
    <w:rsid w:val="00C352BD"/>
    <w:rsid w:val="00C353BB"/>
    <w:rsid w:val="00C358B2"/>
    <w:rsid w:val="00C35D69"/>
    <w:rsid w:val="00C35F28"/>
    <w:rsid w:val="00C36251"/>
    <w:rsid w:val="00C36687"/>
    <w:rsid w:val="00C36733"/>
    <w:rsid w:val="00C36B53"/>
    <w:rsid w:val="00C37782"/>
    <w:rsid w:val="00C37AD0"/>
    <w:rsid w:val="00C37AEA"/>
    <w:rsid w:val="00C401B5"/>
    <w:rsid w:val="00C403D1"/>
    <w:rsid w:val="00C40936"/>
    <w:rsid w:val="00C40AF3"/>
    <w:rsid w:val="00C40EA3"/>
    <w:rsid w:val="00C41327"/>
    <w:rsid w:val="00C4166E"/>
    <w:rsid w:val="00C416FD"/>
    <w:rsid w:val="00C41A55"/>
    <w:rsid w:val="00C41E0E"/>
    <w:rsid w:val="00C4286A"/>
    <w:rsid w:val="00C42E93"/>
    <w:rsid w:val="00C43084"/>
    <w:rsid w:val="00C431DC"/>
    <w:rsid w:val="00C43383"/>
    <w:rsid w:val="00C43524"/>
    <w:rsid w:val="00C43870"/>
    <w:rsid w:val="00C43B8E"/>
    <w:rsid w:val="00C43F83"/>
    <w:rsid w:val="00C44718"/>
    <w:rsid w:val="00C44931"/>
    <w:rsid w:val="00C44C70"/>
    <w:rsid w:val="00C44F91"/>
    <w:rsid w:val="00C4502A"/>
    <w:rsid w:val="00C4557A"/>
    <w:rsid w:val="00C45873"/>
    <w:rsid w:val="00C45C36"/>
    <w:rsid w:val="00C45D59"/>
    <w:rsid w:val="00C464C1"/>
    <w:rsid w:val="00C46836"/>
    <w:rsid w:val="00C46AFF"/>
    <w:rsid w:val="00C46BBD"/>
    <w:rsid w:val="00C46DCC"/>
    <w:rsid w:val="00C46DD1"/>
    <w:rsid w:val="00C46FDF"/>
    <w:rsid w:val="00C470CC"/>
    <w:rsid w:val="00C4731F"/>
    <w:rsid w:val="00C47474"/>
    <w:rsid w:val="00C47A63"/>
    <w:rsid w:val="00C47B2C"/>
    <w:rsid w:val="00C47BB9"/>
    <w:rsid w:val="00C47C54"/>
    <w:rsid w:val="00C47D7C"/>
    <w:rsid w:val="00C5034E"/>
    <w:rsid w:val="00C50564"/>
    <w:rsid w:val="00C50E0B"/>
    <w:rsid w:val="00C5111B"/>
    <w:rsid w:val="00C512A4"/>
    <w:rsid w:val="00C51C8E"/>
    <w:rsid w:val="00C529E8"/>
    <w:rsid w:val="00C5378D"/>
    <w:rsid w:val="00C53863"/>
    <w:rsid w:val="00C53A11"/>
    <w:rsid w:val="00C53BB3"/>
    <w:rsid w:val="00C53C37"/>
    <w:rsid w:val="00C542AE"/>
    <w:rsid w:val="00C5456A"/>
    <w:rsid w:val="00C54733"/>
    <w:rsid w:val="00C54744"/>
    <w:rsid w:val="00C54830"/>
    <w:rsid w:val="00C54921"/>
    <w:rsid w:val="00C54C6C"/>
    <w:rsid w:val="00C550A0"/>
    <w:rsid w:val="00C550B0"/>
    <w:rsid w:val="00C55537"/>
    <w:rsid w:val="00C55830"/>
    <w:rsid w:val="00C55A02"/>
    <w:rsid w:val="00C55F98"/>
    <w:rsid w:val="00C56444"/>
    <w:rsid w:val="00C56535"/>
    <w:rsid w:val="00C56C3E"/>
    <w:rsid w:val="00C56C43"/>
    <w:rsid w:val="00C57061"/>
    <w:rsid w:val="00C5773B"/>
    <w:rsid w:val="00C5787D"/>
    <w:rsid w:val="00C57D3D"/>
    <w:rsid w:val="00C57EC1"/>
    <w:rsid w:val="00C601A6"/>
    <w:rsid w:val="00C605A3"/>
    <w:rsid w:val="00C60696"/>
    <w:rsid w:val="00C60711"/>
    <w:rsid w:val="00C6095E"/>
    <w:rsid w:val="00C60AA0"/>
    <w:rsid w:val="00C60DA2"/>
    <w:rsid w:val="00C6121C"/>
    <w:rsid w:val="00C613AB"/>
    <w:rsid w:val="00C614BB"/>
    <w:rsid w:val="00C61C7B"/>
    <w:rsid w:val="00C61E14"/>
    <w:rsid w:val="00C61E5C"/>
    <w:rsid w:val="00C6217C"/>
    <w:rsid w:val="00C62288"/>
    <w:rsid w:val="00C625BE"/>
    <w:rsid w:val="00C62B40"/>
    <w:rsid w:val="00C63104"/>
    <w:rsid w:val="00C633B1"/>
    <w:rsid w:val="00C633CF"/>
    <w:rsid w:val="00C63AC1"/>
    <w:rsid w:val="00C63B44"/>
    <w:rsid w:val="00C63BB3"/>
    <w:rsid w:val="00C63D3C"/>
    <w:rsid w:val="00C63D60"/>
    <w:rsid w:val="00C64809"/>
    <w:rsid w:val="00C64AB4"/>
    <w:rsid w:val="00C64AB8"/>
    <w:rsid w:val="00C64ABA"/>
    <w:rsid w:val="00C64E4A"/>
    <w:rsid w:val="00C6541A"/>
    <w:rsid w:val="00C654F7"/>
    <w:rsid w:val="00C654FD"/>
    <w:rsid w:val="00C656B3"/>
    <w:rsid w:val="00C65804"/>
    <w:rsid w:val="00C65C2F"/>
    <w:rsid w:val="00C65D0C"/>
    <w:rsid w:val="00C661B2"/>
    <w:rsid w:val="00C66347"/>
    <w:rsid w:val="00C665B1"/>
    <w:rsid w:val="00C6661E"/>
    <w:rsid w:val="00C6663A"/>
    <w:rsid w:val="00C66E88"/>
    <w:rsid w:val="00C67167"/>
    <w:rsid w:val="00C67607"/>
    <w:rsid w:val="00C67683"/>
    <w:rsid w:val="00C67A27"/>
    <w:rsid w:val="00C67BE3"/>
    <w:rsid w:val="00C67FBE"/>
    <w:rsid w:val="00C71F3F"/>
    <w:rsid w:val="00C72402"/>
    <w:rsid w:val="00C72410"/>
    <w:rsid w:val="00C72583"/>
    <w:rsid w:val="00C72A84"/>
    <w:rsid w:val="00C72ACF"/>
    <w:rsid w:val="00C73712"/>
    <w:rsid w:val="00C738A0"/>
    <w:rsid w:val="00C73BA6"/>
    <w:rsid w:val="00C73C6B"/>
    <w:rsid w:val="00C741DF"/>
    <w:rsid w:val="00C74BDA"/>
    <w:rsid w:val="00C74DF7"/>
    <w:rsid w:val="00C7507F"/>
    <w:rsid w:val="00C75245"/>
    <w:rsid w:val="00C75A1B"/>
    <w:rsid w:val="00C75FEB"/>
    <w:rsid w:val="00C76496"/>
    <w:rsid w:val="00C76BE3"/>
    <w:rsid w:val="00C76F20"/>
    <w:rsid w:val="00C77AB9"/>
    <w:rsid w:val="00C77B58"/>
    <w:rsid w:val="00C77BDC"/>
    <w:rsid w:val="00C77BE3"/>
    <w:rsid w:val="00C77E2A"/>
    <w:rsid w:val="00C77E4F"/>
    <w:rsid w:val="00C80290"/>
    <w:rsid w:val="00C805B8"/>
    <w:rsid w:val="00C8061E"/>
    <w:rsid w:val="00C808AB"/>
    <w:rsid w:val="00C80A6A"/>
    <w:rsid w:val="00C80A82"/>
    <w:rsid w:val="00C80C54"/>
    <w:rsid w:val="00C80F7E"/>
    <w:rsid w:val="00C8158A"/>
    <w:rsid w:val="00C816E1"/>
    <w:rsid w:val="00C81AC1"/>
    <w:rsid w:val="00C81C73"/>
    <w:rsid w:val="00C81D24"/>
    <w:rsid w:val="00C81F50"/>
    <w:rsid w:val="00C81F8C"/>
    <w:rsid w:val="00C8255E"/>
    <w:rsid w:val="00C82967"/>
    <w:rsid w:val="00C83A1A"/>
    <w:rsid w:val="00C83B4D"/>
    <w:rsid w:val="00C83FE1"/>
    <w:rsid w:val="00C8473D"/>
    <w:rsid w:val="00C84FCC"/>
    <w:rsid w:val="00C85047"/>
    <w:rsid w:val="00C854EB"/>
    <w:rsid w:val="00C858AC"/>
    <w:rsid w:val="00C859A0"/>
    <w:rsid w:val="00C85F73"/>
    <w:rsid w:val="00C86341"/>
    <w:rsid w:val="00C86B79"/>
    <w:rsid w:val="00C878A2"/>
    <w:rsid w:val="00C87926"/>
    <w:rsid w:val="00C87AAE"/>
    <w:rsid w:val="00C87EBF"/>
    <w:rsid w:val="00C87FE4"/>
    <w:rsid w:val="00C87FE6"/>
    <w:rsid w:val="00C90071"/>
    <w:rsid w:val="00C90100"/>
    <w:rsid w:val="00C90105"/>
    <w:rsid w:val="00C9039D"/>
    <w:rsid w:val="00C90B0F"/>
    <w:rsid w:val="00C90B40"/>
    <w:rsid w:val="00C90EBE"/>
    <w:rsid w:val="00C91164"/>
    <w:rsid w:val="00C911AB"/>
    <w:rsid w:val="00C9147D"/>
    <w:rsid w:val="00C9157B"/>
    <w:rsid w:val="00C9166A"/>
    <w:rsid w:val="00C923D2"/>
    <w:rsid w:val="00C924D3"/>
    <w:rsid w:val="00C92548"/>
    <w:rsid w:val="00C92793"/>
    <w:rsid w:val="00C9287B"/>
    <w:rsid w:val="00C92B2C"/>
    <w:rsid w:val="00C92B82"/>
    <w:rsid w:val="00C935A0"/>
    <w:rsid w:val="00C93756"/>
    <w:rsid w:val="00C93896"/>
    <w:rsid w:val="00C93EFF"/>
    <w:rsid w:val="00C942EF"/>
    <w:rsid w:val="00C94B97"/>
    <w:rsid w:val="00C95084"/>
    <w:rsid w:val="00C95182"/>
    <w:rsid w:val="00C9518C"/>
    <w:rsid w:val="00C953E5"/>
    <w:rsid w:val="00C954E0"/>
    <w:rsid w:val="00C95C98"/>
    <w:rsid w:val="00C95E73"/>
    <w:rsid w:val="00C95F17"/>
    <w:rsid w:val="00C9632C"/>
    <w:rsid w:val="00C965A1"/>
    <w:rsid w:val="00C977B8"/>
    <w:rsid w:val="00C97F90"/>
    <w:rsid w:val="00CA05B3"/>
    <w:rsid w:val="00CA075D"/>
    <w:rsid w:val="00CA096E"/>
    <w:rsid w:val="00CA09DF"/>
    <w:rsid w:val="00CA0A3F"/>
    <w:rsid w:val="00CA0F1B"/>
    <w:rsid w:val="00CA117C"/>
    <w:rsid w:val="00CA174E"/>
    <w:rsid w:val="00CA25BF"/>
    <w:rsid w:val="00CA27A2"/>
    <w:rsid w:val="00CA2925"/>
    <w:rsid w:val="00CA2BF3"/>
    <w:rsid w:val="00CA313D"/>
    <w:rsid w:val="00CA352C"/>
    <w:rsid w:val="00CA3765"/>
    <w:rsid w:val="00CA3D2E"/>
    <w:rsid w:val="00CA4095"/>
    <w:rsid w:val="00CA4A48"/>
    <w:rsid w:val="00CA531F"/>
    <w:rsid w:val="00CA53D1"/>
    <w:rsid w:val="00CA549E"/>
    <w:rsid w:val="00CA5E61"/>
    <w:rsid w:val="00CA6073"/>
    <w:rsid w:val="00CA6700"/>
    <w:rsid w:val="00CA6AC9"/>
    <w:rsid w:val="00CA7297"/>
    <w:rsid w:val="00CA7B50"/>
    <w:rsid w:val="00CA7D63"/>
    <w:rsid w:val="00CB00A8"/>
    <w:rsid w:val="00CB00BB"/>
    <w:rsid w:val="00CB03BD"/>
    <w:rsid w:val="00CB0571"/>
    <w:rsid w:val="00CB07D4"/>
    <w:rsid w:val="00CB1555"/>
    <w:rsid w:val="00CB16B0"/>
    <w:rsid w:val="00CB1C3A"/>
    <w:rsid w:val="00CB224D"/>
    <w:rsid w:val="00CB28D3"/>
    <w:rsid w:val="00CB2914"/>
    <w:rsid w:val="00CB30BA"/>
    <w:rsid w:val="00CB31AF"/>
    <w:rsid w:val="00CB363F"/>
    <w:rsid w:val="00CB36F3"/>
    <w:rsid w:val="00CB37BF"/>
    <w:rsid w:val="00CB3BBE"/>
    <w:rsid w:val="00CB3EB6"/>
    <w:rsid w:val="00CB4176"/>
    <w:rsid w:val="00CB419D"/>
    <w:rsid w:val="00CB425C"/>
    <w:rsid w:val="00CB470E"/>
    <w:rsid w:val="00CB49AA"/>
    <w:rsid w:val="00CB5580"/>
    <w:rsid w:val="00CB55CF"/>
    <w:rsid w:val="00CB5C1C"/>
    <w:rsid w:val="00CB60CB"/>
    <w:rsid w:val="00CB63B0"/>
    <w:rsid w:val="00CB6933"/>
    <w:rsid w:val="00CB6995"/>
    <w:rsid w:val="00CB6AF0"/>
    <w:rsid w:val="00CB6EB0"/>
    <w:rsid w:val="00CB6ED9"/>
    <w:rsid w:val="00CB71D4"/>
    <w:rsid w:val="00CB7252"/>
    <w:rsid w:val="00CB7854"/>
    <w:rsid w:val="00CB79CB"/>
    <w:rsid w:val="00CB7BCE"/>
    <w:rsid w:val="00CC054F"/>
    <w:rsid w:val="00CC0C65"/>
    <w:rsid w:val="00CC0F89"/>
    <w:rsid w:val="00CC10F8"/>
    <w:rsid w:val="00CC14A4"/>
    <w:rsid w:val="00CC1C2A"/>
    <w:rsid w:val="00CC1E71"/>
    <w:rsid w:val="00CC22AC"/>
    <w:rsid w:val="00CC2399"/>
    <w:rsid w:val="00CC23AA"/>
    <w:rsid w:val="00CC2614"/>
    <w:rsid w:val="00CC2AAF"/>
    <w:rsid w:val="00CC3058"/>
    <w:rsid w:val="00CC328C"/>
    <w:rsid w:val="00CC343B"/>
    <w:rsid w:val="00CC35A6"/>
    <w:rsid w:val="00CC3751"/>
    <w:rsid w:val="00CC3967"/>
    <w:rsid w:val="00CC3CA2"/>
    <w:rsid w:val="00CC3EF3"/>
    <w:rsid w:val="00CC4360"/>
    <w:rsid w:val="00CC4404"/>
    <w:rsid w:val="00CC4A3F"/>
    <w:rsid w:val="00CC4F36"/>
    <w:rsid w:val="00CC510C"/>
    <w:rsid w:val="00CC51DC"/>
    <w:rsid w:val="00CC545A"/>
    <w:rsid w:val="00CC5559"/>
    <w:rsid w:val="00CC57B9"/>
    <w:rsid w:val="00CC5BA9"/>
    <w:rsid w:val="00CC617E"/>
    <w:rsid w:val="00CC6A06"/>
    <w:rsid w:val="00CC6FA1"/>
    <w:rsid w:val="00CC709F"/>
    <w:rsid w:val="00CC70B0"/>
    <w:rsid w:val="00CC7496"/>
    <w:rsid w:val="00CC757D"/>
    <w:rsid w:val="00CC7858"/>
    <w:rsid w:val="00CC7C66"/>
    <w:rsid w:val="00CD0596"/>
    <w:rsid w:val="00CD0888"/>
    <w:rsid w:val="00CD0BEB"/>
    <w:rsid w:val="00CD0C30"/>
    <w:rsid w:val="00CD0D81"/>
    <w:rsid w:val="00CD0E84"/>
    <w:rsid w:val="00CD16F5"/>
    <w:rsid w:val="00CD19B8"/>
    <w:rsid w:val="00CD1BE6"/>
    <w:rsid w:val="00CD23C9"/>
    <w:rsid w:val="00CD241B"/>
    <w:rsid w:val="00CD2898"/>
    <w:rsid w:val="00CD2991"/>
    <w:rsid w:val="00CD2F74"/>
    <w:rsid w:val="00CD32E7"/>
    <w:rsid w:val="00CD3845"/>
    <w:rsid w:val="00CD3A93"/>
    <w:rsid w:val="00CD4712"/>
    <w:rsid w:val="00CD4790"/>
    <w:rsid w:val="00CD4E4B"/>
    <w:rsid w:val="00CD59F4"/>
    <w:rsid w:val="00CD5BAD"/>
    <w:rsid w:val="00CD5E2E"/>
    <w:rsid w:val="00CD5E9E"/>
    <w:rsid w:val="00CD60D7"/>
    <w:rsid w:val="00CD60D9"/>
    <w:rsid w:val="00CD64E6"/>
    <w:rsid w:val="00CD6C14"/>
    <w:rsid w:val="00CD6D37"/>
    <w:rsid w:val="00CD74FC"/>
    <w:rsid w:val="00CD7D66"/>
    <w:rsid w:val="00CD7F86"/>
    <w:rsid w:val="00CE01C7"/>
    <w:rsid w:val="00CE0421"/>
    <w:rsid w:val="00CE04F8"/>
    <w:rsid w:val="00CE0B56"/>
    <w:rsid w:val="00CE0BA3"/>
    <w:rsid w:val="00CE0F74"/>
    <w:rsid w:val="00CE15BF"/>
    <w:rsid w:val="00CE17D1"/>
    <w:rsid w:val="00CE1A70"/>
    <w:rsid w:val="00CE201C"/>
    <w:rsid w:val="00CE23A7"/>
    <w:rsid w:val="00CE2C04"/>
    <w:rsid w:val="00CE30FE"/>
    <w:rsid w:val="00CE31A1"/>
    <w:rsid w:val="00CE324F"/>
    <w:rsid w:val="00CE335A"/>
    <w:rsid w:val="00CE376D"/>
    <w:rsid w:val="00CE39D8"/>
    <w:rsid w:val="00CE3AAA"/>
    <w:rsid w:val="00CE48FB"/>
    <w:rsid w:val="00CE4D16"/>
    <w:rsid w:val="00CE5124"/>
    <w:rsid w:val="00CE54C0"/>
    <w:rsid w:val="00CE5594"/>
    <w:rsid w:val="00CE5661"/>
    <w:rsid w:val="00CE58AE"/>
    <w:rsid w:val="00CE5CD1"/>
    <w:rsid w:val="00CE6683"/>
    <w:rsid w:val="00CE6725"/>
    <w:rsid w:val="00CE6F78"/>
    <w:rsid w:val="00CE6FFE"/>
    <w:rsid w:val="00CE7562"/>
    <w:rsid w:val="00CE77B4"/>
    <w:rsid w:val="00CF0431"/>
    <w:rsid w:val="00CF11F0"/>
    <w:rsid w:val="00CF1834"/>
    <w:rsid w:val="00CF23B1"/>
    <w:rsid w:val="00CF23E3"/>
    <w:rsid w:val="00CF24E6"/>
    <w:rsid w:val="00CF347F"/>
    <w:rsid w:val="00CF3DFD"/>
    <w:rsid w:val="00CF3EC9"/>
    <w:rsid w:val="00CF4077"/>
    <w:rsid w:val="00CF46B8"/>
    <w:rsid w:val="00CF5269"/>
    <w:rsid w:val="00CF52D8"/>
    <w:rsid w:val="00CF59A5"/>
    <w:rsid w:val="00CF5C9F"/>
    <w:rsid w:val="00CF5EC9"/>
    <w:rsid w:val="00CF62A4"/>
    <w:rsid w:val="00CF6354"/>
    <w:rsid w:val="00CF6E76"/>
    <w:rsid w:val="00CF73A4"/>
    <w:rsid w:val="00CF74E3"/>
    <w:rsid w:val="00D00580"/>
    <w:rsid w:val="00D00785"/>
    <w:rsid w:val="00D009EB"/>
    <w:rsid w:val="00D00C5A"/>
    <w:rsid w:val="00D00D99"/>
    <w:rsid w:val="00D00DA7"/>
    <w:rsid w:val="00D00ECD"/>
    <w:rsid w:val="00D01465"/>
    <w:rsid w:val="00D01CBF"/>
    <w:rsid w:val="00D02004"/>
    <w:rsid w:val="00D0210B"/>
    <w:rsid w:val="00D0230D"/>
    <w:rsid w:val="00D02690"/>
    <w:rsid w:val="00D03371"/>
    <w:rsid w:val="00D035CB"/>
    <w:rsid w:val="00D03D2E"/>
    <w:rsid w:val="00D048A0"/>
    <w:rsid w:val="00D04915"/>
    <w:rsid w:val="00D04DE5"/>
    <w:rsid w:val="00D04FD8"/>
    <w:rsid w:val="00D051A3"/>
    <w:rsid w:val="00D052EE"/>
    <w:rsid w:val="00D0540D"/>
    <w:rsid w:val="00D057F1"/>
    <w:rsid w:val="00D05A22"/>
    <w:rsid w:val="00D06107"/>
    <w:rsid w:val="00D06126"/>
    <w:rsid w:val="00D06835"/>
    <w:rsid w:val="00D06844"/>
    <w:rsid w:val="00D06CB1"/>
    <w:rsid w:val="00D0704A"/>
    <w:rsid w:val="00D07336"/>
    <w:rsid w:val="00D07551"/>
    <w:rsid w:val="00D079BE"/>
    <w:rsid w:val="00D07D58"/>
    <w:rsid w:val="00D10D7F"/>
    <w:rsid w:val="00D11075"/>
    <w:rsid w:val="00D11B12"/>
    <w:rsid w:val="00D11EA2"/>
    <w:rsid w:val="00D125E0"/>
    <w:rsid w:val="00D12CD4"/>
    <w:rsid w:val="00D12E72"/>
    <w:rsid w:val="00D12FC9"/>
    <w:rsid w:val="00D12FF7"/>
    <w:rsid w:val="00D130E6"/>
    <w:rsid w:val="00D1325A"/>
    <w:rsid w:val="00D1342F"/>
    <w:rsid w:val="00D13726"/>
    <w:rsid w:val="00D138E6"/>
    <w:rsid w:val="00D13961"/>
    <w:rsid w:val="00D13964"/>
    <w:rsid w:val="00D145DA"/>
    <w:rsid w:val="00D14D4B"/>
    <w:rsid w:val="00D14F91"/>
    <w:rsid w:val="00D150D3"/>
    <w:rsid w:val="00D154C8"/>
    <w:rsid w:val="00D15A0F"/>
    <w:rsid w:val="00D15CA6"/>
    <w:rsid w:val="00D15DE1"/>
    <w:rsid w:val="00D15F40"/>
    <w:rsid w:val="00D160C6"/>
    <w:rsid w:val="00D160E7"/>
    <w:rsid w:val="00D168D1"/>
    <w:rsid w:val="00D16D58"/>
    <w:rsid w:val="00D16EC8"/>
    <w:rsid w:val="00D1728B"/>
    <w:rsid w:val="00D17AA6"/>
    <w:rsid w:val="00D17B46"/>
    <w:rsid w:val="00D17C9A"/>
    <w:rsid w:val="00D17CED"/>
    <w:rsid w:val="00D17E79"/>
    <w:rsid w:val="00D20360"/>
    <w:rsid w:val="00D206F6"/>
    <w:rsid w:val="00D2073F"/>
    <w:rsid w:val="00D20DC7"/>
    <w:rsid w:val="00D211F1"/>
    <w:rsid w:val="00D21330"/>
    <w:rsid w:val="00D21474"/>
    <w:rsid w:val="00D21597"/>
    <w:rsid w:val="00D21D20"/>
    <w:rsid w:val="00D21F15"/>
    <w:rsid w:val="00D220D1"/>
    <w:rsid w:val="00D2238F"/>
    <w:rsid w:val="00D22486"/>
    <w:rsid w:val="00D225C0"/>
    <w:rsid w:val="00D22885"/>
    <w:rsid w:val="00D22C91"/>
    <w:rsid w:val="00D22FFD"/>
    <w:rsid w:val="00D234E0"/>
    <w:rsid w:val="00D235B6"/>
    <w:rsid w:val="00D237C3"/>
    <w:rsid w:val="00D237FF"/>
    <w:rsid w:val="00D24234"/>
    <w:rsid w:val="00D2450D"/>
    <w:rsid w:val="00D24BDD"/>
    <w:rsid w:val="00D2504F"/>
    <w:rsid w:val="00D250D7"/>
    <w:rsid w:val="00D2532D"/>
    <w:rsid w:val="00D253D3"/>
    <w:rsid w:val="00D25454"/>
    <w:rsid w:val="00D2592A"/>
    <w:rsid w:val="00D25970"/>
    <w:rsid w:val="00D2615E"/>
    <w:rsid w:val="00D261FE"/>
    <w:rsid w:val="00D26355"/>
    <w:rsid w:val="00D263F1"/>
    <w:rsid w:val="00D26479"/>
    <w:rsid w:val="00D26526"/>
    <w:rsid w:val="00D2660E"/>
    <w:rsid w:val="00D26C6B"/>
    <w:rsid w:val="00D26E03"/>
    <w:rsid w:val="00D27210"/>
    <w:rsid w:val="00D272AC"/>
    <w:rsid w:val="00D27374"/>
    <w:rsid w:val="00D2747E"/>
    <w:rsid w:val="00D275F7"/>
    <w:rsid w:val="00D2789E"/>
    <w:rsid w:val="00D278C3"/>
    <w:rsid w:val="00D27CDB"/>
    <w:rsid w:val="00D3036C"/>
    <w:rsid w:val="00D30E03"/>
    <w:rsid w:val="00D31127"/>
    <w:rsid w:val="00D314A1"/>
    <w:rsid w:val="00D314EE"/>
    <w:rsid w:val="00D31A78"/>
    <w:rsid w:val="00D31DF3"/>
    <w:rsid w:val="00D31E8C"/>
    <w:rsid w:val="00D31FBE"/>
    <w:rsid w:val="00D321CB"/>
    <w:rsid w:val="00D323DA"/>
    <w:rsid w:val="00D3307A"/>
    <w:rsid w:val="00D336E2"/>
    <w:rsid w:val="00D33B12"/>
    <w:rsid w:val="00D347BF"/>
    <w:rsid w:val="00D347F3"/>
    <w:rsid w:val="00D34C35"/>
    <w:rsid w:val="00D34D29"/>
    <w:rsid w:val="00D3572A"/>
    <w:rsid w:val="00D35AAD"/>
    <w:rsid w:val="00D35B59"/>
    <w:rsid w:val="00D35FCA"/>
    <w:rsid w:val="00D36470"/>
    <w:rsid w:val="00D375E3"/>
    <w:rsid w:val="00D400E5"/>
    <w:rsid w:val="00D4178E"/>
    <w:rsid w:val="00D41A5F"/>
    <w:rsid w:val="00D41B4D"/>
    <w:rsid w:val="00D41DFC"/>
    <w:rsid w:val="00D41FFB"/>
    <w:rsid w:val="00D425B7"/>
    <w:rsid w:val="00D428FD"/>
    <w:rsid w:val="00D42942"/>
    <w:rsid w:val="00D42A40"/>
    <w:rsid w:val="00D42A70"/>
    <w:rsid w:val="00D42D71"/>
    <w:rsid w:val="00D43602"/>
    <w:rsid w:val="00D44582"/>
    <w:rsid w:val="00D45277"/>
    <w:rsid w:val="00D45360"/>
    <w:rsid w:val="00D457CA"/>
    <w:rsid w:val="00D4595C"/>
    <w:rsid w:val="00D45A22"/>
    <w:rsid w:val="00D461B3"/>
    <w:rsid w:val="00D463E5"/>
    <w:rsid w:val="00D46BE6"/>
    <w:rsid w:val="00D47387"/>
    <w:rsid w:val="00D477D6"/>
    <w:rsid w:val="00D50090"/>
    <w:rsid w:val="00D50469"/>
    <w:rsid w:val="00D50931"/>
    <w:rsid w:val="00D50CBB"/>
    <w:rsid w:val="00D50EB0"/>
    <w:rsid w:val="00D51379"/>
    <w:rsid w:val="00D518C8"/>
    <w:rsid w:val="00D51C5E"/>
    <w:rsid w:val="00D520A1"/>
    <w:rsid w:val="00D5274A"/>
    <w:rsid w:val="00D52F17"/>
    <w:rsid w:val="00D52FA5"/>
    <w:rsid w:val="00D53A6E"/>
    <w:rsid w:val="00D540EC"/>
    <w:rsid w:val="00D544E6"/>
    <w:rsid w:val="00D54CA2"/>
    <w:rsid w:val="00D54CD1"/>
    <w:rsid w:val="00D54F25"/>
    <w:rsid w:val="00D554B9"/>
    <w:rsid w:val="00D555E1"/>
    <w:rsid w:val="00D556F9"/>
    <w:rsid w:val="00D5584E"/>
    <w:rsid w:val="00D55A9F"/>
    <w:rsid w:val="00D5605E"/>
    <w:rsid w:val="00D561B6"/>
    <w:rsid w:val="00D56239"/>
    <w:rsid w:val="00D56510"/>
    <w:rsid w:val="00D56B4F"/>
    <w:rsid w:val="00D56C7E"/>
    <w:rsid w:val="00D56D26"/>
    <w:rsid w:val="00D5728F"/>
    <w:rsid w:val="00D574AF"/>
    <w:rsid w:val="00D5759A"/>
    <w:rsid w:val="00D5760B"/>
    <w:rsid w:val="00D57677"/>
    <w:rsid w:val="00D57EB6"/>
    <w:rsid w:val="00D60281"/>
    <w:rsid w:val="00D604DA"/>
    <w:rsid w:val="00D60868"/>
    <w:rsid w:val="00D60AA0"/>
    <w:rsid w:val="00D61238"/>
    <w:rsid w:val="00D617C0"/>
    <w:rsid w:val="00D6189E"/>
    <w:rsid w:val="00D61BE8"/>
    <w:rsid w:val="00D61D16"/>
    <w:rsid w:val="00D61F4B"/>
    <w:rsid w:val="00D623D2"/>
    <w:rsid w:val="00D62EAD"/>
    <w:rsid w:val="00D632CF"/>
    <w:rsid w:val="00D633EA"/>
    <w:rsid w:val="00D63412"/>
    <w:rsid w:val="00D638C6"/>
    <w:rsid w:val="00D63D0B"/>
    <w:rsid w:val="00D63D3C"/>
    <w:rsid w:val="00D6500F"/>
    <w:rsid w:val="00D65273"/>
    <w:rsid w:val="00D65822"/>
    <w:rsid w:val="00D6585B"/>
    <w:rsid w:val="00D65A50"/>
    <w:rsid w:val="00D65A8A"/>
    <w:rsid w:val="00D65EE2"/>
    <w:rsid w:val="00D65FB5"/>
    <w:rsid w:val="00D6613A"/>
    <w:rsid w:val="00D66961"/>
    <w:rsid w:val="00D6699A"/>
    <w:rsid w:val="00D66B0C"/>
    <w:rsid w:val="00D66E48"/>
    <w:rsid w:val="00D66E8E"/>
    <w:rsid w:val="00D66EB5"/>
    <w:rsid w:val="00D67416"/>
    <w:rsid w:val="00D67708"/>
    <w:rsid w:val="00D6776F"/>
    <w:rsid w:val="00D67D34"/>
    <w:rsid w:val="00D71559"/>
    <w:rsid w:val="00D71A6B"/>
    <w:rsid w:val="00D71E29"/>
    <w:rsid w:val="00D71EB0"/>
    <w:rsid w:val="00D72103"/>
    <w:rsid w:val="00D72521"/>
    <w:rsid w:val="00D73222"/>
    <w:rsid w:val="00D7344C"/>
    <w:rsid w:val="00D73BE9"/>
    <w:rsid w:val="00D73C54"/>
    <w:rsid w:val="00D73FEE"/>
    <w:rsid w:val="00D7437F"/>
    <w:rsid w:val="00D7466C"/>
    <w:rsid w:val="00D74925"/>
    <w:rsid w:val="00D74ED9"/>
    <w:rsid w:val="00D752AC"/>
    <w:rsid w:val="00D75AEA"/>
    <w:rsid w:val="00D75DBE"/>
    <w:rsid w:val="00D7627C"/>
    <w:rsid w:val="00D7640A"/>
    <w:rsid w:val="00D76E8D"/>
    <w:rsid w:val="00D770CB"/>
    <w:rsid w:val="00D77426"/>
    <w:rsid w:val="00D77E39"/>
    <w:rsid w:val="00D80259"/>
    <w:rsid w:val="00D8027F"/>
    <w:rsid w:val="00D8051E"/>
    <w:rsid w:val="00D807C1"/>
    <w:rsid w:val="00D809BF"/>
    <w:rsid w:val="00D81470"/>
    <w:rsid w:val="00D8186C"/>
    <w:rsid w:val="00D81F7B"/>
    <w:rsid w:val="00D82207"/>
    <w:rsid w:val="00D8267E"/>
    <w:rsid w:val="00D82924"/>
    <w:rsid w:val="00D8302D"/>
    <w:rsid w:val="00D8374F"/>
    <w:rsid w:val="00D83926"/>
    <w:rsid w:val="00D842EC"/>
    <w:rsid w:val="00D848BD"/>
    <w:rsid w:val="00D84927"/>
    <w:rsid w:val="00D8493A"/>
    <w:rsid w:val="00D85CEA"/>
    <w:rsid w:val="00D85F44"/>
    <w:rsid w:val="00D85F47"/>
    <w:rsid w:val="00D862A9"/>
    <w:rsid w:val="00D866DA"/>
    <w:rsid w:val="00D869EA"/>
    <w:rsid w:val="00D86D99"/>
    <w:rsid w:val="00D8733F"/>
    <w:rsid w:val="00D87391"/>
    <w:rsid w:val="00D878C2"/>
    <w:rsid w:val="00D879A4"/>
    <w:rsid w:val="00D87D3A"/>
    <w:rsid w:val="00D87D80"/>
    <w:rsid w:val="00D87DE9"/>
    <w:rsid w:val="00D904B0"/>
    <w:rsid w:val="00D904D9"/>
    <w:rsid w:val="00D90607"/>
    <w:rsid w:val="00D9078E"/>
    <w:rsid w:val="00D90B10"/>
    <w:rsid w:val="00D91038"/>
    <w:rsid w:val="00D9223F"/>
    <w:rsid w:val="00D922A1"/>
    <w:rsid w:val="00D92FAB"/>
    <w:rsid w:val="00D9328C"/>
    <w:rsid w:val="00D9332B"/>
    <w:rsid w:val="00D934C8"/>
    <w:rsid w:val="00D93ACF"/>
    <w:rsid w:val="00D93E9C"/>
    <w:rsid w:val="00D9403F"/>
    <w:rsid w:val="00D942AF"/>
    <w:rsid w:val="00D943E4"/>
    <w:rsid w:val="00D94CCB"/>
    <w:rsid w:val="00D94E23"/>
    <w:rsid w:val="00D9523D"/>
    <w:rsid w:val="00D956A5"/>
    <w:rsid w:val="00D957BF"/>
    <w:rsid w:val="00D957F4"/>
    <w:rsid w:val="00D95BDA"/>
    <w:rsid w:val="00D95D09"/>
    <w:rsid w:val="00D962C4"/>
    <w:rsid w:val="00D964BB"/>
    <w:rsid w:val="00D96B85"/>
    <w:rsid w:val="00D96E37"/>
    <w:rsid w:val="00D9705C"/>
    <w:rsid w:val="00D9719C"/>
    <w:rsid w:val="00D973B8"/>
    <w:rsid w:val="00D97543"/>
    <w:rsid w:val="00D97639"/>
    <w:rsid w:val="00D979CC"/>
    <w:rsid w:val="00D97B0C"/>
    <w:rsid w:val="00DA07C3"/>
    <w:rsid w:val="00DA16FE"/>
    <w:rsid w:val="00DA1993"/>
    <w:rsid w:val="00DA1F9E"/>
    <w:rsid w:val="00DA26FF"/>
    <w:rsid w:val="00DA2A6E"/>
    <w:rsid w:val="00DA2B6D"/>
    <w:rsid w:val="00DA2E9E"/>
    <w:rsid w:val="00DA3095"/>
    <w:rsid w:val="00DA35C5"/>
    <w:rsid w:val="00DA38FA"/>
    <w:rsid w:val="00DA3A95"/>
    <w:rsid w:val="00DA3AF1"/>
    <w:rsid w:val="00DA3FB2"/>
    <w:rsid w:val="00DA4114"/>
    <w:rsid w:val="00DA4382"/>
    <w:rsid w:val="00DA4754"/>
    <w:rsid w:val="00DA485F"/>
    <w:rsid w:val="00DA4EEE"/>
    <w:rsid w:val="00DA5279"/>
    <w:rsid w:val="00DA5905"/>
    <w:rsid w:val="00DA594D"/>
    <w:rsid w:val="00DA5A33"/>
    <w:rsid w:val="00DA620B"/>
    <w:rsid w:val="00DA6C0E"/>
    <w:rsid w:val="00DA739C"/>
    <w:rsid w:val="00DA7493"/>
    <w:rsid w:val="00DA783E"/>
    <w:rsid w:val="00DA7A03"/>
    <w:rsid w:val="00DA7DFC"/>
    <w:rsid w:val="00DB01DC"/>
    <w:rsid w:val="00DB0765"/>
    <w:rsid w:val="00DB08C7"/>
    <w:rsid w:val="00DB0967"/>
    <w:rsid w:val="00DB0B52"/>
    <w:rsid w:val="00DB0FF0"/>
    <w:rsid w:val="00DB129C"/>
    <w:rsid w:val="00DB167E"/>
    <w:rsid w:val="00DB171D"/>
    <w:rsid w:val="00DB1B30"/>
    <w:rsid w:val="00DB32E5"/>
    <w:rsid w:val="00DB3B81"/>
    <w:rsid w:val="00DB3C50"/>
    <w:rsid w:val="00DB3C55"/>
    <w:rsid w:val="00DB435F"/>
    <w:rsid w:val="00DB43DF"/>
    <w:rsid w:val="00DB4427"/>
    <w:rsid w:val="00DB462F"/>
    <w:rsid w:val="00DB4D24"/>
    <w:rsid w:val="00DB4DD4"/>
    <w:rsid w:val="00DB536A"/>
    <w:rsid w:val="00DB576C"/>
    <w:rsid w:val="00DB57CC"/>
    <w:rsid w:val="00DB5B5F"/>
    <w:rsid w:val="00DB5C0E"/>
    <w:rsid w:val="00DB5ECE"/>
    <w:rsid w:val="00DB6A83"/>
    <w:rsid w:val="00DB6E8D"/>
    <w:rsid w:val="00DB6EB2"/>
    <w:rsid w:val="00DB7012"/>
    <w:rsid w:val="00DB71E4"/>
    <w:rsid w:val="00DB729F"/>
    <w:rsid w:val="00DB7442"/>
    <w:rsid w:val="00DB7F20"/>
    <w:rsid w:val="00DB7F3B"/>
    <w:rsid w:val="00DC02E6"/>
    <w:rsid w:val="00DC0360"/>
    <w:rsid w:val="00DC0767"/>
    <w:rsid w:val="00DC079B"/>
    <w:rsid w:val="00DC113E"/>
    <w:rsid w:val="00DC1366"/>
    <w:rsid w:val="00DC199A"/>
    <w:rsid w:val="00DC1AC8"/>
    <w:rsid w:val="00DC1FCE"/>
    <w:rsid w:val="00DC2051"/>
    <w:rsid w:val="00DC294E"/>
    <w:rsid w:val="00DC2B78"/>
    <w:rsid w:val="00DC3043"/>
    <w:rsid w:val="00DC313E"/>
    <w:rsid w:val="00DC33AC"/>
    <w:rsid w:val="00DC35BC"/>
    <w:rsid w:val="00DC36F1"/>
    <w:rsid w:val="00DC3ED1"/>
    <w:rsid w:val="00DC3FED"/>
    <w:rsid w:val="00DC40ED"/>
    <w:rsid w:val="00DC41BF"/>
    <w:rsid w:val="00DC4728"/>
    <w:rsid w:val="00DC47FB"/>
    <w:rsid w:val="00DC482D"/>
    <w:rsid w:val="00DC4FB0"/>
    <w:rsid w:val="00DC51B7"/>
    <w:rsid w:val="00DC53FE"/>
    <w:rsid w:val="00DC58EC"/>
    <w:rsid w:val="00DC59FB"/>
    <w:rsid w:val="00DC5A93"/>
    <w:rsid w:val="00DC5B4F"/>
    <w:rsid w:val="00DC5BFB"/>
    <w:rsid w:val="00DC5D06"/>
    <w:rsid w:val="00DC625C"/>
    <w:rsid w:val="00DC6B92"/>
    <w:rsid w:val="00DC6DC2"/>
    <w:rsid w:val="00DC777A"/>
    <w:rsid w:val="00DC78FE"/>
    <w:rsid w:val="00DC7A78"/>
    <w:rsid w:val="00DD07D1"/>
    <w:rsid w:val="00DD0A28"/>
    <w:rsid w:val="00DD1B41"/>
    <w:rsid w:val="00DD1B50"/>
    <w:rsid w:val="00DD23D7"/>
    <w:rsid w:val="00DD2B8B"/>
    <w:rsid w:val="00DD2C71"/>
    <w:rsid w:val="00DD30DB"/>
    <w:rsid w:val="00DD36D4"/>
    <w:rsid w:val="00DD43E3"/>
    <w:rsid w:val="00DD4446"/>
    <w:rsid w:val="00DD526E"/>
    <w:rsid w:val="00DD55AB"/>
    <w:rsid w:val="00DD575E"/>
    <w:rsid w:val="00DD6273"/>
    <w:rsid w:val="00DD6983"/>
    <w:rsid w:val="00DD6987"/>
    <w:rsid w:val="00DD6A85"/>
    <w:rsid w:val="00DD70B5"/>
    <w:rsid w:val="00DD7247"/>
    <w:rsid w:val="00DD75D0"/>
    <w:rsid w:val="00DD761A"/>
    <w:rsid w:val="00DD7710"/>
    <w:rsid w:val="00DD7D2F"/>
    <w:rsid w:val="00DD7DAA"/>
    <w:rsid w:val="00DE03D2"/>
    <w:rsid w:val="00DE07ED"/>
    <w:rsid w:val="00DE0A03"/>
    <w:rsid w:val="00DE0BE0"/>
    <w:rsid w:val="00DE0D33"/>
    <w:rsid w:val="00DE0F27"/>
    <w:rsid w:val="00DE1296"/>
    <w:rsid w:val="00DE1809"/>
    <w:rsid w:val="00DE183A"/>
    <w:rsid w:val="00DE1A6A"/>
    <w:rsid w:val="00DE1BDA"/>
    <w:rsid w:val="00DE1C66"/>
    <w:rsid w:val="00DE212A"/>
    <w:rsid w:val="00DE22B6"/>
    <w:rsid w:val="00DE25FC"/>
    <w:rsid w:val="00DE2917"/>
    <w:rsid w:val="00DE2C77"/>
    <w:rsid w:val="00DE322D"/>
    <w:rsid w:val="00DE3599"/>
    <w:rsid w:val="00DE36A2"/>
    <w:rsid w:val="00DE3DC1"/>
    <w:rsid w:val="00DE43C0"/>
    <w:rsid w:val="00DE4AD7"/>
    <w:rsid w:val="00DE4B37"/>
    <w:rsid w:val="00DE5A46"/>
    <w:rsid w:val="00DE6172"/>
    <w:rsid w:val="00DE632D"/>
    <w:rsid w:val="00DE64CB"/>
    <w:rsid w:val="00DE6731"/>
    <w:rsid w:val="00DE68B3"/>
    <w:rsid w:val="00DE69A4"/>
    <w:rsid w:val="00DE6C4D"/>
    <w:rsid w:val="00DE7072"/>
    <w:rsid w:val="00DE74A5"/>
    <w:rsid w:val="00DE7F2F"/>
    <w:rsid w:val="00DE7F6A"/>
    <w:rsid w:val="00DF0423"/>
    <w:rsid w:val="00DF0B25"/>
    <w:rsid w:val="00DF0B30"/>
    <w:rsid w:val="00DF0DD6"/>
    <w:rsid w:val="00DF157F"/>
    <w:rsid w:val="00DF16EF"/>
    <w:rsid w:val="00DF239F"/>
    <w:rsid w:val="00DF2641"/>
    <w:rsid w:val="00DF2868"/>
    <w:rsid w:val="00DF2BD6"/>
    <w:rsid w:val="00DF2F9A"/>
    <w:rsid w:val="00DF38DB"/>
    <w:rsid w:val="00DF3B4B"/>
    <w:rsid w:val="00DF3BA5"/>
    <w:rsid w:val="00DF3E48"/>
    <w:rsid w:val="00DF427D"/>
    <w:rsid w:val="00DF46C1"/>
    <w:rsid w:val="00DF48BF"/>
    <w:rsid w:val="00DF52EC"/>
    <w:rsid w:val="00DF536E"/>
    <w:rsid w:val="00DF576B"/>
    <w:rsid w:val="00DF5B85"/>
    <w:rsid w:val="00DF5FFF"/>
    <w:rsid w:val="00DF609E"/>
    <w:rsid w:val="00DF64C8"/>
    <w:rsid w:val="00DF6572"/>
    <w:rsid w:val="00DF661D"/>
    <w:rsid w:val="00DF68CE"/>
    <w:rsid w:val="00DF76D8"/>
    <w:rsid w:val="00DF78E7"/>
    <w:rsid w:val="00DF78F2"/>
    <w:rsid w:val="00DF7ADD"/>
    <w:rsid w:val="00DF7DE4"/>
    <w:rsid w:val="00E0046D"/>
    <w:rsid w:val="00E006DB"/>
    <w:rsid w:val="00E00B34"/>
    <w:rsid w:val="00E01488"/>
    <w:rsid w:val="00E014A6"/>
    <w:rsid w:val="00E01576"/>
    <w:rsid w:val="00E017EB"/>
    <w:rsid w:val="00E01B67"/>
    <w:rsid w:val="00E02206"/>
    <w:rsid w:val="00E02340"/>
    <w:rsid w:val="00E02BC3"/>
    <w:rsid w:val="00E02D04"/>
    <w:rsid w:val="00E02E49"/>
    <w:rsid w:val="00E03183"/>
    <w:rsid w:val="00E034BB"/>
    <w:rsid w:val="00E03C46"/>
    <w:rsid w:val="00E03D41"/>
    <w:rsid w:val="00E04057"/>
    <w:rsid w:val="00E04418"/>
    <w:rsid w:val="00E045D3"/>
    <w:rsid w:val="00E04963"/>
    <w:rsid w:val="00E06032"/>
    <w:rsid w:val="00E06091"/>
    <w:rsid w:val="00E065B9"/>
    <w:rsid w:val="00E06D6B"/>
    <w:rsid w:val="00E06E16"/>
    <w:rsid w:val="00E07015"/>
    <w:rsid w:val="00E0750F"/>
    <w:rsid w:val="00E07A8B"/>
    <w:rsid w:val="00E10A85"/>
    <w:rsid w:val="00E10AC2"/>
    <w:rsid w:val="00E10B11"/>
    <w:rsid w:val="00E10D7E"/>
    <w:rsid w:val="00E10FD3"/>
    <w:rsid w:val="00E11123"/>
    <w:rsid w:val="00E111A0"/>
    <w:rsid w:val="00E115A6"/>
    <w:rsid w:val="00E1175D"/>
    <w:rsid w:val="00E1190E"/>
    <w:rsid w:val="00E11AFF"/>
    <w:rsid w:val="00E12BCD"/>
    <w:rsid w:val="00E12F4B"/>
    <w:rsid w:val="00E1322D"/>
    <w:rsid w:val="00E13825"/>
    <w:rsid w:val="00E13877"/>
    <w:rsid w:val="00E13A1D"/>
    <w:rsid w:val="00E13D4E"/>
    <w:rsid w:val="00E13F79"/>
    <w:rsid w:val="00E13FC0"/>
    <w:rsid w:val="00E1444E"/>
    <w:rsid w:val="00E14907"/>
    <w:rsid w:val="00E14E69"/>
    <w:rsid w:val="00E153F4"/>
    <w:rsid w:val="00E15668"/>
    <w:rsid w:val="00E15973"/>
    <w:rsid w:val="00E15FDD"/>
    <w:rsid w:val="00E1660B"/>
    <w:rsid w:val="00E169B7"/>
    <w:rsid w:val="00E16A10"/>
    <w:rsid w:val="00E16A3D"/>
    <w:rsid w:val="00E16C98"/>
    <w:rsid w:val="00E16FF5"/>
    <w:rsid w:val="00E17066"/>
    <w:rsid w:val="00E17A09"/>
    <w:rsid w:val="00E17F0A"/>
    <w:rsid w:val="00E17FCB"/>
    <w:rsid w:val="00E20C67"/>
    <w:rsid w:val="00E20EB6"/>
    <w:rsid w:val="00E20EC2"/>
    <w:rsid w:val="00E21030"/>
    <w:rsid w:val="00E214F4"/>
    <w:rsid w:val="00E220F7"/>
    <w:rsid w:val="00E2236C"/>
    <w:rsid w:val="00E2239A"/>
    <w:rsid w:val="00E22670"/>
    <w:rsid w:val="00E22740"/>
    <w:rsid w:val="00E227CB"/>
    <w:rsid w:val="00E2288D"/>
    <w:rsid w:val="00E228C9"/>
    <w:rsid w:val="00E22B42"/>
    <w:rsid w:val="00E22D5F"/>
    <w:rsid w:val="00E22D62"/>
    <w:rsid w:val="00E23779"/>
    <w:rsid w:val="00E237B9"/>
    <w:rsid w:val="00E23AF3"/>
    <w:rsid w:val="00E23CBB"/>
    <w:rsid w:val="00E240AA"/>
    <w:rsid w:val="00E245D9"/>
    <w:rsid w:val="00E24B4C"/>
    <w:rsid w:val="00E24F7F"/>
    <w:rsid w:val="00E2582A"/>
    <w:rsid w:val="00E25B98"/>
    <w:rsid w:val="00E25DFE"/>
    <w:rsid w:val="00E25FD0"/>
    <w:rsid w:val="00E25FF0"/>
    <w:rsid w:val="00E260DD"/>
    <w:rsid w:val="00E263E9"/>
    <w:rsid w:val="00E26611"/>
    <w:rsid w:val="00E2685F"/>
    <w:rsid w:val="00E26BD6"/>
    <w:rsid w:val="00E27021"/>
    <w:rsid w:val="00E27277"/>
    <w:rsid w:val="00E27E24"/>
    <w:rsid w:val="00E3053D"/>
    <w:rsid w:val="00E30DB7"/>
    <w:rsid w:val="00E31361"/>
    <w:rsid w:val="00E31CF4"/>
    <w:rsid w:val="00E320CF"/>
    <w:rsid w:val="00E335C7"/>
    <w:rsid w:val="00E33641"/>
    <w:rsid w:val="00E339DD"/>
    <w:rsid w:val="00E33CA6"/>
    <w:rsid w:val="00E340A2"/>
    <w:rsid w:val="00E3529B"/>
    <w:rsid w:val="00E35764"/>
    <w:rsid w:val="00E357E1"/>
    <w:rsid w:val="00E358A2"/>
    <w:rsid w:val="00E35B72"/>
    <w:rsid w:val="00E35E70"/>
    <w:rsid w:val="00E36142"/>
    <w:rsid w:val="00E361FF"/>
    <w:rsid w:val="00E36334"/>
    <w:rsid w:val="00E36398"/>
    <w:rsid w:val="00E366B2"/>
    <w:rsid w:val="00E3686F"/>
    <w:rsid w:val="00E36D50"/>
    <w:rsid w:val="00E36FA9"/>
    <w:rsid w:val="00E36FFA"/>
    <w:rsid w:val="00E37B44"/>
    <w:rsid w:val="00E37F7F"/>
    <w:rsid w:val="00E403BE"/>
    <w:rsid w:val="00E4175B"/>
    <w:rsid w:val="00E427BC"/>
    <w:rsid w:val="00E436C6"/>
    <w:rsid w:val="00E43A53"/>
    <w:rsid w:val="00E43F5B"/>
    <w:rsid w:val="00E440CF"/>
    <w:rsid w:val="00E444EA"/>
    <w:rsid w:val="00E445B6"/>
    <w:rsid w:val="00E44732"/>
    <w:rsid w:val="00E44E69"/>
    <w:rsid w:val="00E44EC2"/>
    <w:rsid w:val="00E44EE6"/>
    <w:rsid w:val="00E45040"/>
    <w:rsid w:val="00E451D4"/>
    <w:rsid w:val="00E45238"/>
    <w:rsid w:val="00E45C59"/>
    <w:rsid w:val="00E46023"/>
    <w:rsid w:val="00E4608E"/>
    <w:rsid w:val="00E4634C"/>
    <w:rsid w:val="00E46C61"/>
    <w:rsid w:val="00E46C68"/>
    <w:rsid w:val="00E46DFD"/>
    <w:rsid w:val="00E46F41"/>
    <w:rsid w:val="00E471CF"/>
    <w:rsid w:val="00E47351"/>
    <w:rsid w:val="00E477DB"/>
    <w:rsid w:val="00E47B23"/>
    <w:rsid w:val="00E47C26"/>
    <w:rsid w:val="00E47F6D"/>
    <w:rsid w:val="00E500B9"/>
    <w:rsid w:val="00E5034C"/>
    <w:rsid w:val="00E5057E"/>
    <w:rsid w:val="00E508C1"/>
    <w:rsid w:val="00E50B45"/>
    <w:rsid w:val="00E50D42"/>
    <w:rsid w:val="00E51EAF"/>
    <w:rsid w:val="00E5244C"/>
    <w:rsid w:val="00E525E0"/>
    <w:rsid w:val="00E52612"/>
    <w:rsid w:val="00E52629"/>
    <w:rsid w:val="00E5297A"/>
    <w:rsid w:val="00E52981"/>
    <w:rsid w:val="00E53487"/>
    <w:rsid w:val="00E5358F"/>
    <w:rsid w:val="00E53C76"/>
    <w:rsid w:val="00E5474C"/>
    <w:rsid w:val="00E54798"/>
    <w:rsid w:val="00E54C97"/>
    <w:rsid w:val="00E54DCB"/>
    <w:rsid w:val="00E54E6D"/>
    <w:rsid w:val="00E55022"/>
    <w:rsid w:val="00E5538C"/>
    <w:rsid w:val="00E553FB"/>
    <w:rsid w:val="00E556AA"/>
    <w:rsid w:val="00E55757"/>
    <w:rsid w:val="00E55DDA"/>
    <w:rsid w:val="00E56002"/>
    <w:rsid w:val="00E56368"/>
    <w:rsid w:val="00E56B31"/>
    <w:rsid w:val="00E57054"/>
    <w:rsid w:val="00E570C9"/>
    <w:rsid w:val="00E571C0"/>
    <w:rsid w:val="00E573D5"/>
    <w:rsid w:val="00E5784D"/>
    <w:rsid w:val="00E57E4D"/>
    <w:rsid w:val="00E601B0"/>
    <w:rsid w:val="00E60256"/>
    <w:rsid w:val="00E60293"/>
    <w:rsid w:val="00E609BF"/>
    <w:rsid w:val="00E609D1"/>
    <w:rsid w:val="00E60D7E"/>
    <w:rsid w:val="00E60EBE"/>
    <w:rsid w:val="00E61269"/>
    <w:rsid w:val="00E61585"/>
    <w:rsid w:val="00E61663"/>
    <w:rsid w:val="00E61B38"/>
    <w:rsid w:val="00E621AE"/>
    <w:rsid w:val="00E62315"/>
    <w:rsid w:val="00E62573"/>
    <w:rsid w:val="00E62935"/>
    <w:rsid w:val="00E648ED"/>
    <w:rsid w:val="00E64B61"/>
    <w:rsid w:val="00E64D74"/>
    <w:rsid w:val="00E6527E"/>
    <w:rsid w:val="00E65727"/>
    <w:rsid w:val="00E6580F"/>
    <w:rsid w:val="00E65C9B"/>
    <w:rsid w:val="00E660B2"/>
    <w:rsid w:val="00E6613E"/>
    <w:rsid w:val="00E66245"/>
    <w:rsid w:val="00E66279"/>
    <w:rsid w:val="00E665A1"/>
    <w:rsid w:val="00E66826"/>
    <w:rsid w:val="00E668E1"/>
    <w:rsid w:val="00E67886"/>
    <w:rsid w:val="00E67B80"/>
    <w:rsid w:val="00E7045A"/>
    <w:rsid w:val="00E7047C"/>
    <w:rsid w:val="00E7067A"/>
    <w:rsid w:val="00E707D6"/>
    <w:rsid w:val="00E70EC9"/>
    <w:rsid w:val="00E710BE"/>
    <w:rsid w:val="00E711EE"/>
    <w:rsid w:val="00E71773"/>
    <w:rsid w:val="00E717E3"/>
    <w:rsid w:val="00E718B7"/>
    <w:rsid w:val="00E719A9"/>
    <w:rsid w:val="00E71A26"/>
    <w:rsid w:val="00E71EA4"/>
    <w:rsid w:val="00E72026"/>
    <w:rsid w:val="00E722D7"/>
    <w:rsid w:val="00E7282D"/>
    <w:rsid w:val="00E72855"/>
    <w:rsid w:val="00E72A8C"/>
    <w:rsid w:val="00E72E5F"/>
    <w:rsid w:val="00E7304F"/>
    <w:rsid w:val="00E734F1"/>
    <w:rsid w:val="00E73C81"/>
    <w:rsid w:val="00E74360"/>
    <w:rsid w:val="00E745C7"/>
    <w:rsid w:val="00E74AFA"/>
    <w:rsid w:val="00E74D8B"/>
    <w:rsid w:val="00E74F21"/>
    <w:rsid w:val="00E74FA2"/>
    <w:rsid w:val="00E7500F"/>
    <w:rsid w:val="00E75092"/>
    <w:rsid w:val="00E75156"/>
    <w:rsid w:val="00E75637"/>
    <w:rsid w:val="00E75751"/>
    <w:rsid w:val="00E75C88"/>
    <w:rsid w:val="00E7641E"/>
    <w:rsid w:val="00E764E6"/>
    <w:rsid w:val="00E766AE"/>
    <w:rsid w:val="00E76C42"/>
    <w:rsid w:val="00E76D26"/>
    <w:rsid w:val="00E770EA"/>
    <w:rsid w:val="00E77366"/>
    <w:rsid w:val="00E77394"/>
    <w:rsid w:val="00E77AA2"/>
    <w:rsid w:val="00E80091"/>
    <w:rsid w:val="00E80480"/>
    <w:rsid w:val="00E804B1"/>
    <w:rsid w:val="00E807BD"/>
    <w:rsid w:val="00E80F8A"/>
    <w:rsid w:val="00E80FD5"/>
    <w:rsid w:val="00E8127F"/>
    <w:rsid w:val="00E81459"/>
    <w:rsid w:val="00E81919"/>
    <w:rsid w:val="00E81D9D"/>
    <w:rsid w:val="00E827EB"/>
    <w:rsid w:val="00E8281D"/>
    <w:rsid w:val="00E82A13"/>
    <w:rsid w:val="00E82DA7"/>
    <w:rsid w:val="00E82FD7"/>
    <w:rsid w:val="00E830B4"/>
    <w:rsid w:val="00E831E4"/>
    <w:rsid w:val="00E8323F"/>
    <w:rsid w:val="00E83A36"/>
    <w:rsid w:val="00E83BA3"/>
    <w:rsid w:val="00E83BFE"/>
    <w:rsid w:val="00E843EB"/>
    <w:rsid w:val="00E8458D"/>
    <w:rsid w:val="00E8467B"/>
    <w:rsid w:val="00E849BD"/>
    <w:rsid w:val="00E84A2E"/>
    <w:rsid w:val="00E8522D"/>
    <w:rsid w:val="00E8593B"/>
    <w:rsid w:val="00E859A9"/>
    <w:rsid w:val="00E85F57"/>
    <w:rsid w:val="00E860CB"/>
    <w:rsid w:val="00E86492"/>
    <w:rsid w:val="00E86E99"/>
    <w:rsid w:val="00E87469"/>
    <w:rsid w:val="00E87529"/>
    <w:rsid w:val="00E876FA"/>
    <w:rsid w:val="00E878B6"/>
    <w:rsid w:val="00E87995"/>
    <w:rsid w:val="00E909EE"/>
    <w:rsid w:val="00E90F8F"/>
    <w:rsid w:val="00E9136C"/>
    <w:rsid w:val="00E914C4"/>
    <w:rsid w:val="00E91C9D"/>
    <w:rsid w:val="00E91EE0"/>
    <w:rsid w:val="00E91F0C"/>
    <w:rsid w:val="00E92014"/>
    <w:rsid w:val="00E93341"/>
    <w:rsid w:val="00E93744"/>
    <w:rsid w:val="00E93F57"/>
    <w:rsid w:val="00E94617"/>
    <w:rsid w:val="00E94BE3"/>
    <w:rsid w:val="00E954D5"/>
    <w:rsid w:val="00E96661"/>
    <w:rsid w:val="00E9668A"/>
    <w:rsid w:val="00E96C16"/>
    <w:rsid w:val="00E96DE3"/>
    <w:rsid w:val="00E970C6"/>
    <w:rsid w:val="00E972F1"/>
    <w:rsid w:val="00EA0247"/>
    <w:rsid w:val="00EA029E"/>
    <w:rsid w:val="00EA0944"/>
    <w:rsid w:val="00EA10E8"/>
    <w:rsid w:val="00EA1F93"/>
    <w:rsid w:val="00EA20F8"/>
    <w:rsid w:val="00EA229C"/>
    <w:rsid w:val="00EA22D1"/>
    <w:rsid w:val="00EA2DF7"/>
    <w:rsid w:val="00EA3160"/>
    <w:rsid w:val="00EA31F2"/>
    <w:rsid w:val="00EA3480"/>
    <w:rsid w:val="00EA348F"/>
    <w:rsid w:val="00EA3667"/>
    <w:rsid w:val="00EA3B17"/>
    <w:rsid w:val="00EA3FC2"/>
    <w:rsid w:val="00EA42D4"/>
    <w:rsid w:val="00EA4817"/>
    <w:rsid w:val="00EA49FF"/>
    <w:rsid w:val="00EA4A5E"/>
    <w:rsid w:val="00EA4B55"/>
    <w:rsid w:val="00EA4E9A"/>
    <w:rsid w:val="00EA502D"/>
    <w:rsid w:val="00EA508B"/>
    <w:rsid w:val="00EA52E7"/>
    <w:rsid w:val="00EA5C33"/>
    <w:rsid w:val="00EA6227"/>
    <w:rsid w:val="00EA6568"/>
    <w:rsid w:val="00EA672C"/>
    <w:rsid w:val="00EA6C42"/>
    <w:rsid w:val="00EA6D8F"/>
    <w:rsid w:val="00EA6E24"/>
    <w:rsid w:val="00EA6EDC"/>
    <w:rsid w:val="00EA70CA"/>
    <w:rsid w:val="00EA7776"/>
    <w:rsid w:val="00EA77C0"/>
    <w:rsid w:val="00EA78AA"/>
    <w:rsid w:val="00EA7F67"/>
    <w:rsid w:val="00EB05E8"/>
    <w:rsid w:val="00EB0C11"/>
    <w:rsid w:val="00EB1189"/>
    <w:rsid w:val="00EB1BF1"/>
    <w:rsid w:val="00EB1FA4"/>
    <w:rsid w:val="00EB2233"/>
    <w:rsid w:val="00EB2346"/>
    <w:rsid w:val="00EB2444"/>
    <w:rsid w:val="00EB26B0"/>
    <w:rsid w:val="00EB28B9"/>
    <w:rsid w:val="00EB2CFF"/>
    <w:rsid w:val="00EB2F77"/>
    <w:rsid w:val="00EB31F2"/>
    <w:rsid w:val="00EB3345"/>
    <w:rsid w:val="00EB33B2"/>
    <w:rsid w:val="00EB33D5"/>
    <w:rsid w:val="00EB35E7"/>
    <w:rsid w:val="00EB3BFE"/>
    <w:rsid w:val="00EB3D91"/>
    <w:rsid w:val="00EB3EAE"/>
    <w:rsid w:val="00EB3EC1"/>
    <w:rsid w:val="00EB42CB"/>
    <w:rsid w:val="00EB4392"/>
    <w:rsid w:val="00EB450E"/>
    <w:rsid w:val="00EB51A7"/>
    <w:rsid w:val="00EB53FF"/>
    <w:rsid w:val="00EB5598"/>
    <w:rsid w:val="00EB5A23"/>
    <w:rsid w:val="00EB6765"/>
    <w:rsid w:val="00EB6855"/>
    <w:rsid w:val="00EB6945"/>
    <w:rsid w:val="00EB6BBC"/>
    <w:rsid w:val="00EB6C13"/>
    <w:rsid w:val="00EB6CF1"/>
    <w:rsid w:val="00EB75A3"/>
    <w:rsid w:val="00EB75B3"/>
    <w:rsid w:val="00EB76AC"/>
    <w:rsid w:val="00EB7B4E"/>
    <w:rsid w:val="00EB7E54"/>
    <w:rsid w:val="00EC0718"/>
    <w:rsid w:val="00EC0CF5"/>
    <w:rsid w:val="00EC0DD7"/>
    <w:rsid w:val="00EC1A67"/>
    <w:rsid w:val="00EC1DB3"/>
    <w:rsid w:val="00EC1DC1"/>
    <w:rsid w:val="00EC21A5"/>
    <w:rsid w:val="00EC289E"/>
    <w:rsid w:val="00EC29FA"/>
    <w:rsid w:val="00EC2BB0"/>
    <w:rsid w:val="00EC3472"/>
    <w:rsid w:val="00EC3606"/>
    <w:rsid w:val="00EC3A65"/>
    <w:rsid w:val="00EC3E23"/>
    <w:rsid w:val="00EC420E"/>
    <w:rsid w:val="00EC4586"/>
    <w:rsid w:val="00EC45BC"/>
    <w:rsid w:val="00EC4854"/>
    <w:rsid w:val="00EC4A3D"/>
    <w:rsid w:val="00EC51C1"/>
    <w:rsid w:val="00EC535F"/>
    <w:rsid w:val="00EC539B"/>
    <w:rsid w:val="00EC5BFF"/>
    <w:rsid w:val="00EC5CEE"/>
    <w:rsid w:val="00EC5EFF"/>
    <w:rsid w:val="00EC60EB"/>
    <w:rsid w:val="00EC62CF"/>
    <w:rsid w:val="00EC636C"/>
    <w:rsid w:val="00EC777B"/>
    <w:rsid w:val="00EC77F5"/>
    <w:rsid w:val="00EC7892"/>
    <w:rsid w:val="00EC7A0F"/>
    <w:rsid w:val="00EC7C9C"/>
    <w:rsid w:val="00EC7DA1"/>
    <w:rsid w:val="00EC7DAC"/>
    <w:rsid w:val="00ED01BD"/>
    <w:rsid w:val="00ED0A29"/>
    <w:rsid w:val="00ED0C11"/>
    <w:rsid w:val="00ED0EDA"/>
    <w:rsid w:val="00ED10A5"/>
    <w:rsid w:val="00ED2723"/>
    <w:rsid w:val="00ED2D03"/>
    <w:rsid w:val="00ED3541"/>
    <w:rsid w:val="00ED39AB"/>
    <w:rsid w:val="00ED3D29"/>
    <w:rsid w:val="00ED4293"/>
    <w:rsid w:val="00ED48B2"/>
    <w:rsid w:val="00ED4DB3"/>
    <w:rsid w:val="00ED4EFD"/>
    <w:rsid w:val="00ED4F09"/>
    <w:rsid w:val="00ED515F"/>
    <w:rsid w:val="00ED528A"/>
    <w:rsid w:val="00ED59FF"/>
    <w:rsid w:val="00ED5CDE"/>
    <w:rsid w:val="00ED5DB7"/>
    <w:rsid w:val="00ED6530"/>
    <w:rsid w:val="00ED6AB6"/>
    <w:rsid w:val="00ED6B8D"/>
    <w:rsid w:val="00ED6DFE"/>
    <w:rsid w:val="00ED726C"/>
    <w:rsid w:val="00ED744A"/>
    <w:rsid w:val="00ED7A3F"/>
    <w:rsid w:val="00ED7BF9"/>
    <w:rsid w:val="00ED7F54"/>
    <w:rsid w:val="00EE010B"/>
    <w:rsid w:val="00EE0284"/>
    <w:rsid w:val="00EE0473"/>
    <w:rsid w:val="00EE05C2"/>
    <w:rsid w:val="00EE0B31"/>
    <w:rsid w:val="00EE0E0E"/>
    <w:rsid w:val="00EE0F2F"/>
    <w:rsid w:val="00EE15A5"/>
    <w:rsid w:val="00EE1778"/>
    <w:rsid w:val="00EE188C"/>
    <w:rsid w:val="00EE1C73"/>
    <w:rsid w:val="00EE1FB9"/>
    <w:rsid w:val="00EE20A2"/>
    <w:rsid w:val="00EE21D8"/>
    <w:rsid w:val="00EE266D"/>
    <w:rsid w:val="00EE302B"/>
    <w:rsid w:val="00EE33EC"/>
    <w:rsid w:val="00EE3437"/>
    <w:rsid w:val="00EE3614"/>
    <w:rsid w:val="00EE3CF3"/>
    <w:rsid w:val="00EE3D08"/>
    <w:rsid w:val="00EE404F"/>
    <w:rsid w:val="00EE46F0"/>
    <w:rsid w:val="00EE4B4F"/>
    <w:rsid w:val="00EE507A"/>
    <w:rsid w:val="00EE5131"/>
    <w:rsid w:val="00EE51AC"/>
    <w:rsid w:val="00EE56EE"/>
    <w:rsid w:val="00EE58B2"/>
    <w:rsid w:val="00EE5A3B"/>
    <w:rsid w:val="00EE5B7F"/>
    <w:rsid w:val="00EE5BD4"/>
    <w:rsid w:val="00EE5BFD"/>
    <w:rsid w:val="00EE64B9"/>
    <w:rsid w:val="00EE6A7D"/>
    <w:rsid w:val="00EE717F"/>
    <w:rsid w:val="00EE7283"/>
    <w:rsid w:val="00EE729F"/>
    <w:rsid w:val="00EE72FD"/>
    <w:rsid w:val="00EE7852"/>
    <w:rsid w:val="00EE794C"/>
    <w:rsid w:val="00EF0233"/>
    <w:rsid w:val="00EF033B"/>
    <w:rsid w:val="00EF0B1C"/>
    <w:rsid w:val="00EF0F71"/>
    <w:rsid w:val="00EF100B"/>
    <w:rsid w:val="00EF13DA"/>
    <w:rsid w:val="00EF1424"/>
    <w:rsid w:val="00EF157D"/>
    <w:rsid w:val="00EF1F90"/>
    <w:rsid w:val="00EF222A"/>
    <w:rsid w:val="00EF3216"/>
    <w:rsid w:val="00EF39C9"/>
    <w:rsid w:val="00EF39DD"/>
    <w:rsid w:val="00EF3D25"/>
    <w:rsid w:val="00EF48DF"/>
    <w:rsid w:val="00EF4AFC"/>
    <w:rsid w:val="00EF4D28"/>
    <w:rsid w:val="00EF4E90"/>
    <w:rsid w:val="00EF5317"/>
    <w:rsid w:val="00EF534C"/>
    <w:rsid w:val="00EF5407"/>
    <w:rsid w:val="00EF56FD"/>
    <w:rsid w:val="00EF5C26"/>
    <w:rsid w:val="00EF617D"/>
    <w:rsid w:val="00EF62BB"/>
    <w:rsid w:val="00EF6997"/>
    <w:rsid w:val="00EF6B00"/>
    <w:rsid w:val="00EF6B38"/>
    <w:rsid w:val="00EF6BA7"/>
    <w:rsid w:val="00EF6C84"/>
    <w:rsid w:val="00EF731D"/>
    <w:rsid w:val="00EF7627"/>
    <w:rsid w:val="00EF7704"/>
    <w:rsid w:val="00EF78A9"/>
    <w:rsid w:val="00EF7D65"/>
    <w:rsid w:val="00F001AF"/>
    <w:rsid w:val="00F00A87"/>
    <w:rsid w:val="00F00D8A"/>
    <w:rsid w:val="00F0102D"/>
    <w:rsid w:val="00F011BE"/>
    <w:rsid w:val="00F0161A"/>
    <w:rsid w:val="00F018CB"/>
    <w:rsid w:val="00F019FE"/>
    <w:rsid w:val="00F02CCD"/>
    <w:rsid w:val="00F0330B"/>
    <w:rsid w:val="00F0415C"/>
    <w:rsid w:val="00F04D9E"/>
    <w:rsid w:val="00F0600E"/>
    <w:rsid w:val="00F06127"/>
    <w:rsid w:val="00F061FC"/>
    <w:rsid w:val="00F06BD5"/>
    <w:rsid w:val="00F06E6A"/>
    <w:rsid w:val="00F0712B"/>
    <w:rsid w:val="00F0745C"/>
    <w:rsid w:val="00F079E2"/>
    <w:rsid w:val="00F07C6E"/>
    <w:rsid w:val="00F07E05"/>
    <w:rsid w:val="00F07F3A"/>
    <w:rsid w:val="00F10160"/>
    <w:rsid w:val="00F101B5"/>
    <w:rsid w:val="00F102CA"/>
    <w:rsid w:val="00F104B2"/>
    <w:rsid w:val="00F11190"/>
    <w:rsid w:val="00F11A26"/>
    <w:rsid w:val="00F11BA9"/>
    <w:rsid w:val="00F11D7E"/>
    <w:rsid w:val="00F11F28"/>
    <w:rsid w:val="00F12B32"/>
    <w:rsid w:val="00F12F58"/>
    <w:rsid w:val="00F130F8"/>
    <w:rsid w:val="00F137DA"/>
    <w:rsid w:val="00F1382B"/>
    <w:rsid w:val="00F13958"/>
    <w:rsid w:val="00F148E9"/>
    <w:rsid w:val="00F1562C"/>
    <w:rsid w:val="00F161E1"/>
    <w:rsid w:val="00F16B88"/>
    <w:rsid w:val="00F16C66"/>
    <w:rsid w:val="00F170EB"/>
    <w:rsid w:val="00F206EC"/>
    <w:rsid w:val="00F20C24"/>
    <w:rsid w:val="00F21088"/>
    <w:rsid w:val="00F212A8"/>
    <w:rsid w:val="00F21525"/>
    <w:rsid w:val="00F217CD"/>
    <w:rsid w:val="00F21A1F"/>
    <w:rsid w:val="00F21BFD"/>
    <w:rsid w:val="00F22802"/>
    <w:rsid w:val="00F22DBD"/>
    <w:rsid w:val="00F22E69"/>
    <w:rsid w:val="00F22EB9"/>
    <w:rsid w:val="00F22FC9"/>
    <w:rsid w:val="00F22FD5"/>
    <w:rsid w:val="00F23661"/>
    <w:rsid w:val="00F238F0"/>
    <w:rsid w:val="00F23A36"/>
    <w:rsid w:val="00F23DD5"/>
    <w:rsid w:val="00F24775"/>
    <w:rsid w:val="00F247CA"/>
    <w:rsid w:val="00F247D4"/>
    <w:rsid w:val="00F247E5"/>
    <w:rsid w:val="00F24A65"/>
    <w:rsid w:val="00F252A8"/>
    <w:rsid w:val="00F256DC"/>
    <w:rsid w:val="00F2578F"/>
    <w:rsid w:val="00F25BBE"/>
    <w:rsid w:val="00F25C12"/>
    <w:rsid w:val="00F25CFD"/>
    <w:rsid w:val="00F260F1"/>
    <w:rsid w:val="00F265E5"/>
    <w:rsid w:val="00F26E9D"/>
    <w:rsid w:val="00F26ED4"/>
    <w:rsid w:val="00F27B4E"/>
    <w:rsid w:val="00F27E25"/>
    <w:rsid w:val="00F27FF0"/>
    <w:rsid w:val="00F30003"/>
    <w:rsid w:val="00F30B35"/>
    <w:rsid w:val="00F3103D"/>
    <w:rsid w:val="00F3163C"/>
    <w:rsid w:val="00F317A8"/>
    <w:rsid w:val="00F31C08"/>
    <w:rsid w:val="00F31C53"/>
    <w:rsid w:val="00F320E3"/>
    <w:rsid w:val="00F32590"/>
    <w:rsid w:val="00F3263D"/>
    <w:rsid w:val="00F32676"/>
    <w:rsid w:val="00F32C7B"/>
    <w:rsid w:val="00F32D43"/>
    <w:rsid w:val="00F333BA"/>
    <w:rsid w:val="00F337F3"/>
    <w:rsid w:val="00F33894"/>
    <w:rsid w:val="00F33917"/>
    <w:rsid w:val="00F33CD1"/>
    <w:rsid w:val="00F33E88"/>
    <w:rsid w:val="00F341D2"/>
    <w:rsid w:val="00F34299"/>
    <w:rsid w:val="00F34B9F"/>
    <w:rsid w:val="00F34FD9"/>
    <w:rsid w:val="00F3526B"/>
    <w:rsid w:val="00F35AE4"/>
    <w:rsid w:val="00F35CD5"/>
    <w:rsid w:val="00F3679F"/>
    <w:rsid w:val="00F3685E"/>
    <w:rsid w:val="00F36BBA"/>
    <w:rsid w:val="00F36E4B"/>
    <w:rsid w:val="00F370D8"/>
    <w:rsid w:val="00F3714D"/>
    <w:rsid w:val="00F3718D"/>
    <w:rsid w:val="00F37409"/>
    <w:rsid w:val="00F37858"/>
    <w:rsid w:val="00F37AC9"/>
    <w:rsid w:val="00F37E28"/>
    <w:rsid w:val="00F40557"/>
    <w:rsid w:val="00F40581"/>
    <w:rsid w:val="00F407AE"/>
    <w:rsid w:val="00F40D68"/>
    <w:rsid w:val="00F40E76"/>
    <w:rsid w:val="00F4168E"/>
    <w:rsid w:val="00F417D3"/>
    <w:rsid w:val="00F41D04"/>
    <w:rsid w:val="00F41DEA"/>
    <w:rsid w:val="00F41EA5"/>
    <w:rsid w:val="00F420C8"/>
    <w:rsid w:val="00F422BC"/>
    <w:rsid w:val="00F4230A"/>
    <w:rsid w:val="00F423E5"/>
    <w:rsid w:val="00F425D1"/>
    <w:rsid w:val="00F4271D"/>
    <w:rsid w:val="00F42843"/>
    <w:rsid w:val="00F42AF3"/>
    <w:rsid w:val="00F42C67"/>
    <w:rsid w:val="00F431E9"/>
    <w:rsid w:val="00F4364D"/>
    <w:rsid w:val="00F4365E"/>
    <w:rsid w:val="00F43907"/>
    <w:rsid w:val="00F43B36"/>
    <w:rsid w:val="00F44551"/>
    <w:rsid w:val="00F447D9"/>
    <w:rsid w:val="00F44C00"/>
    <w:rsid w:val="00F44FA9"/>
    <w:rsid w:val="00F44FE1"/>
    <w:rsid w:val="00F4529D"/>
    <w:rsid w:val="00F45765"/>
    <w:rsid w:val="00F45EB6"/>
    <w:rsid w:val="00F45FDF"/>
    <w:rsid w:val="00F4608D"/>
    <w:rsid w:val="00F469F9"/>
    <w:rsid w:val="00F46C54"/>
    <w:rsid w:val="00F4726E"/>
    <w:rsid w:val="00F472FE"/>
    <w:rsid w:val="00F473D1"/>
    <w:rsid w:val="00F47A1A"/>
    <w:rsid w:val="00F506CB"/>
    <w:rsid w:val="00F51359"/>
    <w:rsid w:val="00F51988"/>
    <w:rsid w:val="00F51DD1"/>
    <w:rsid w:val="00F523BA"/>
    <w:rsid w:val="00F525E7"/>
    <w:rsid w:val="00F529F2"/>
    <w:rsid w:val="00F52A01"/>
    <w:rsid w:val="00F5330A"/>
    <w:rsid w:val="00F53748"/>
    <w:rsid w:val="00F537CF"/>
    <w:rsid w:val="00F53A15"/>
    <w:rsid w:val="00F53D0C"/>
    <w:rsid w:val="00F53FD3"/>
    <w:rsid w:val="00F548D7"/>
    <w:rsid w:val="00F55069"/>
    <w:rsid w:val="00F55227"/>
    <w:rsid w:val="00F553D4"/>
    <w:rsid w:val="00F55BA3"/>
    <w:rsid w:val="00F56032"/>
    <w:rsid w:val="00F56C87"/>
    <w:rsid w:val="00F57399"/>
    <w:rsid w:val="00F573C1"/>
    <w:rsid w:val="00F57585"/>
    <w:rsid w:val="00F579D3"/>
    <w:rsid w:val="00F57F0C"/>
    <w:rsid w:val="00F57F34"/>
    <w:rsid w:val="00F60317"/>
    <w:rsid w:val="00F6034D"/>
    <w:rsid w:val="00F603F3"/>
    <w:rsid w:val="00F60ADB"/>
    <w:rsid w:val="00F60C13"/>
    <w:rsid w:val="00F60FF4"/>
    <w:rsid w:val="00F6250F"/>
    <w:rsid w:val="00F62B5D"/>
    <w:rsid w:val="00F634AD"/>
    <w:rsid w:val="00F635FC"/>
    <w:rsid w:val="00F6383A"/>
    <w:rsid w:val="00F6389F"/>
    <w:rsid w:val="00F638BB"/>
    <w:rsid w:val="00F63BF0"/>
    <w:rsid w:val="00F64110"/>
    <w:rsid w:val="00F6434B"/>
    <w:rsid w:val="00F64640"/>
    <w:rsid w:val="00F64816"/>
    <w:rsid w:val="00F64E0A"/>
    <w:rsid w:val="00F6500E"/>
    <w:rsid w:val="00F650AE"/>
    <w:rsid w:val="00F65649"/>
    <w:rsid w:val="00F65EE2"/>
    <w:rsid w:val="00F65F78"/>
    <w:rsid w:val="00F6636D"/>
    <w:rsid w:val="00F6678C"/>
    <w:rsid w:val="00F66BD4"/>
    <w:rsid w:val="00F67257"/>
    <w:rsid w:val="00F6728D"/>
    <w:rsid w:val="00F6731B"/>
    <w:rsid w:val="00F6779C"/>
    <w:rsid w:val="00F67EFF"/>
    <w:rsid w:val="00F67F7A"/>
    <w:rsid w:val="00F7034F"/>
    <w:rsid w:val="00F7045D"/>
    <w:rsid w:val="00F7051F"/>
    <w:rsid w:val="00F7057A"/>
    <w:rsid w:val="00F708A7"/>
    <w:rsid w:val="00F70CC3"/>
    <w:rsid w:val="00F70E8B"/>
    <w:rsid w:val="00F7134B"/>
    <w:rsid w:val="00F715B3"/>
    <w:rsid w:val="00F7163A"/>
    <w:rsid w:val="00F71B86"/>
    <w:rsid w:val="00F71C24"/>
    <w:rsid w:val="00F71D76"/>
    <w:rsid w:val="00F71FCC"/>
    <w:rsid w:val="00F7221C"/>
    <w:rsid w:val="00F728F7"/>
    <w:rsid w:val="00F72C78"/>
    <w:rsid w:val="00F7300C"/>
    <w:rsid w:val="00F733C3"/>
    <w:rsid w:val="00F733D8"/>
    <w:rsid w:val="00F73928"/>
    <w:rsid w:val="00F73F3D"/>
    <w:rsid w:val="00F74731"/>
    <w:rsid w:val="00F7481A"/>
    <w:rsid w:val="00F74E30"/>
    <w:rsid w:val="00F752B0"/>
    <w:rsid w:val="00F752D6"/>
    <w:rsid w:val="00F752E3"/>
    <w:rsid w:val="00F75730"/>
    <w:rsid w:val="00F7622E"/>
    <w:rsid w:val="00F76416"/>
    <w:rsid w:val="00F765D0"/>
    <w:rsid w:val="00F766EE"/>
    <w:rsid w:val="00F7672D"/>
    <w:rsid w:val="00F76842"/>
    <w:rsid w:val="00F76B65"/>
    <w:rsid w:val="00F76CB3"/>
    <w:rsid w:val="00F76CE2"/>
    <w:rsid w:val="00F76E3A"/>
    <w:rsid w:val="00F7730F"/>
    <w:rsid w:val="00F7748E"/>
    <w:rsid w:val="00F774D3"/>
    <w:rsid w:val="00F77721"/>
    <w:rsid w:val="00F7790F"/>
    <w:rsid w:val="00F80634"/>
    <w:rsid w:val="00F80F7A"/>
    <w:rsid w:val="00F822D5"/>
    <w:rsid w:val="00F82308"/>
    <w:rsid w:val="00F82646"/>
    <w:rsid w:val="00F82689"/>
    <w:rsid w:val="00F829C0"/>
    <w:rsid w:val="00F82F08"/>
    <w:rsid w:val="00F833B2"/>
    <w:rsid w:val="00F835FA"/>
    <w:rsid w:val="00F8398C"/>
    <w:rsid w:val="00F83BDC"/>
    <w:rsid w:val="00F83DBD"/>
    <w:rsid w:val="00F84112"/>
    <w:rsid w:val="00F84281"/>
    <w:rsid w:val="00F84303"/>
    <w:rsid w:val="00F844A3"/>
    <w:rsid w:val="00F85363"/>
    <w:rsid w:val="00F8545E"/>
    <w:rsid w:val="00F85541"/>
    <w:rsid w:val="00F8561B"/>
    <w:rsid w:val="00F859AC"/>
    <w:rsid w:val="00F85F1D"/>
    <w:rsid w:val="00F86277"/>
    <w:rsid w:val="00F8645F"/>
    <w:rsid w:val="00F868D5"/>
    <w:rsid w:val="00F86C90"/>
    <w:rsid w:val="00F86FB2"/>
    <w:rsid w:val="00F87198"/>
    <w:rsid w:val="00F8755B"/>
    <w:rsid w:val="00F87C57"/>
    <w:rsid w:val="00F87F8D"/>
    <w:rsid w:val="00F87F9E"/>
    <w:rsid w:val="00F906BB"/>
    <w:rsid w:val="00F906C5"/>
    <w:rsid w:val="00F90A55"/>
    <w:rsid w:val="00F90EC4"/>
    <w:rsid w:val="00F91091"/>
    <w:rsid w:val="00F9136A"/>
    <w:rsid w:val="00F915F2"/>
    <w:rsid w:val="00F91888"/>
    <w:rsid w:val="00F91972"/>
    <w:rsid w:val="00F91996"/>
    <w:rsid w:val="00F92B01"/>
    <w:rsid w:val="00F92CBA"/>
    <w:rsid w:val="00F93093"/>
    <w:rsid w:val="00F93402"/>
    <w:rsid w:val="00F93B68"/>
    <w:rsid w:val="00F93B75"/>
    <w:rsid w:val="00F93C80"/>
    <w:rsid w:val="00F93D28"/>
    <w:rsid w:val="00F93FB2"/>
    <w:rsid w:val="00F94012"/>
    <w:rsid w:val="00F948A5"/>
    <w:rsid w:val="00F95046"/>
    <w:rsid w:val="00F9506A"/>
    <w:rsid w:val="00F9526B"/>
    <w:rsid w:val="00F95852"/>
    <w:rsid w:val="00F95969"/>
    <w:rsid w:val="00F95B51"/>
    <w:rsid w:val="00F95D4A"/>
    <w:rsid w:val="00F960B0"/>
    <w:rsid w:val="00F962B8"/>
    <w:rsid w:val="00F96568"/>
    <w:rsid w:val="00F96662"/>
    <w:rsid w:val="00F9691E"/>
    <w:rsid w:val="00F96AB5"/>
    <w:rsid w:val="00F96E6E"/>
    <w:rsid w:val="00F97522"/>
    <w:rsid w:val="00F978BD"/>
    <w:rsid w:val="00F978C0"/>
    <w:rsid w:val="00F97F80"/>
    <w:rsid w:val="00FA0B62"/>
    <w:rsid w:val="00FA0C22"/>
    <w:rsid w:val="00FA11C2"/>
    <w:rsid w:val="00FA17C7"/>
    <w:rsid w:val="00FA1E22"/>
    <w:rsid w:val="00FA2492"/>
    <w:rsid w:val="00FA2715"/>
    <w:rsid w:val="00FA2A6B"/>
    <w:rsid w:val="00FA2AB3"/>
    <w:rsid w:val="00FA3531"/>
    <w:rsid w:val="00FA3C5A"/>
    <w:rsid w:val="00FA4017"/>
    <w:rsid w:val="00FA40E2"/>
    <w:rsid w:val="00FA43C9"/>
    <w:rsid w:val="00FA4472"/>
    <w:rsid w:val="00FA4483"/>
    <w:rsid w:val="00FA4B04"/>
    <w:rsid w:val="00FA5006"/>
    <w:rsid w:val="00FA58E3"/>
    <w:rsid w:val="00FA59A6"/>
    <w:rsid w:val="00FA6726"/>
    <w:rsid w:val="00FA6AF1"/>
    <w:rsid w:val="00FA6B83"/>
    <w:rsid w:val="00FA6B91"/>
    <w:rsid w:val="00FA6C50"/>
    <w:rsid w:val="00FA6DD4"/>
    <w:rsid w:val="00FA7095"/>
    <w:rsid w:val="00FA761D"/>
    <w:rsid w:val="00FA7866"/>
    <w:rsid w:val="00FA7A82"/>
    <w:rsid w:val="00FA7B99"/>
    <w:rsid w:val="00FA7F73"/>
    <w:rsid w:val="00FA7FC3"/>
    <w:rsid w:val="00FB02BD"/>
    <w:rsid w:val="00FB06D8"/>
    <w:rsid w:val="00FB093E"/>
    <w:rsid w:val="00FB0E8D"/>
    <w:rsid w:val="00FB17FA"/>
    <w:rsid w:val="00FB1B8F"/>
    <w:rsid w:val="00FB282A"/>
    <w:rsid w:val="00FB2978"/>
    <w:rsid w:val="00FB2AE2"/>
    <w:rsid w:val="00FB32CF"/>
    <w:rsid w:val="00FB3837"/>
    <w:rsid w:val="00FB4476"/>
    <w:rsid w:val="00FB4D70"/>
    <w:rsid w:val="00FB4E6C"/>
    <w:rsid w:val="00FB4F59"/>
    <w:rsid w:val="00FB516A"/>
    <w:rsid w:val="00FB5369"/>
    <w:rsid w:val="00FB536B"/>
    <w:rsid w:val="00FB55BA"/>
    <w:rsid w:val="00FB5E06"/>
    <w:rsid w:val="00FB63C2"/>
    <w:rsid w:val="00FB661E"/>
    <w:rsid w:val="00FB6712"/>
    <w:rsid w:val="00FB6827"/>
    <w:rsid w:val="00FB6834"/>
    <w:rsid w:val="00FB6CBF"/>
    <w:rsid w:val="00FB6E48"/>
    <w:rsid w:val="00FB7637"/>
    <w:rsid w:val="00FB7779"/>
    <w:rsid w:val="00FB7D8A"/>
    <w:rsid w:val="00FC018B"/>
    <w:rsid w:val="00FC022B"/>
    <w:rsid w:val="00FC0789"/>
    <w:rsid w:val="00FC0CE6"/>
    <w:rsid w:val="00FC12F1"/>
    <w:rsid w:val="00FC1686"/>
    <w:rsid w:val="00FC1790"/>
    <w:rsid w:val="00FC193E"/>
    <w:rsid w:val="00FC1AD9"/>
    <w:rsid w:val="00FC1BC2"/>
    <w:rsid w:val="00FC1DE9"/>
    <w:rsid w:val="00FC1E27"/>
    <w:rsid w:val="00FC20CA"/>
    <w:rsid w:val="00FC2C19"/>
    <w:rsid w:val="00FC2E4B"/>
    <w:rsid w:val="00FC319C"/>
    <w:rsid w:val="00FC32A4"/>
    <w:rsid w:val="00FC3325"/>
    <w:rsid w:val="00FC3345"/>
    <w:rsid w:val="00FC3366"/>
    <w:rsid w:val="00FC34C5"/>
    <w:rsid w:val="00FC354F"/>
    <w:rsid w:val="00FC360D"/>
    <w:rsid w:val="00FC39BE"/>
    <w:rsid w:val="00FC3BDC"/>
    <w:rsid w:val="00FC3F07"/>
    <w:rsid w:val="00FC3F73"/>
    <w:rsid w:val="00FC3FF3"/>
    <w:rsid w:val="00FC41B8"/>
    <w:rsid w:val="00FC46D4"/>
    <w:rsid w:val="00FC5289"/>
    <w:rsid w:val="00FC65F1"/>
    <w:rsid w:val="00FC6864"/>
    <w:rsid w:val="00FC6992"/>
    <w:rsid w:val="00FC6A0A"/>
    <w:rsid w:val="00FD0217"/>
    <w:rsid w:val="00FD0863"/>
    <w:rsid w:val="00FD0886"/>
    <w:rsid w:val="00FD0C90"/>
    <w:rsid w:val="00FD0DA1"/>
    <w:rsid w:val="00FD0F3A"/>
    <w:rsid w:val="00FD1159"/>
    <w:rsid w:val="00FD130F"/>
    <w:rsid w:val="00FD1567"/>
    <w:rsid w:val="00FD15F2"/>
    <w:rsid w:val="00FD19E3"/>
    <w:rsid w:val="00FD1B17"/>
    <w:rsid w:val="00FD1FE9"/>
    <w:rsid w:val="00FD242F"/>
    <w:rsid w:val="00FD2A80"/>
    <w:rsid w:val="00FD3D33"/>
    <w:rsid w:val="00FD4263"/>
    <w:rsid w:val="00FD4C62"/>
    <w:rsid w:val="00FD4D23"/>
    <w:rsid w:val="00FD4DDA"/>
    <w:rsid w:val="00FD4FC6"/>
    <w:rsid w:val="00FD5BC7"/>
    <w:rsid w:val="00FD5CC1"/>
    <w:rsid w:val="00FD6A3C"/>
    <w:rsid w:val="00FD77F4"/>
    <w:rsid w:val="00FD7C65"/>
    <w:rsid w:val="00FE0238"/>
    <w:rsid w:val="00FE02D4"/>
    <w:rsid w:val="00FE0375"/>
    <w:rsid w:val="00FE0856"/>
    <w:rsid w:val="00FE0D0A"/>
    <w:rsid w:val="00FE0F4D"/>
    <w:rsid w:val="00FE1A63"/>
    <w:rsid w:val="00FE3703"/>
    <w:rsid w:val="00FE37E7"/>
    <w:rsid w:val="00FE39B0"/>
    <w:rsid w:val="00FE3A61"/>
    <w:rsid w:val="00FE3BE9"/>
    <w:rsid w:val="00FE3DC3"/>
    <w:rsid w:val="00FE4198"/>
    <w:rsid w:val="00FE464B"/>
    <w:rsid w:val="00FE46D3"/>
    <w:rsid w:val="00FE47B0"/>
    <w:rsid w:val="00FE48CD"/>
    <w:rsid w:val="00FE49D7"/>
    <w:rsid w:val="00FE4B71"/>
    <w:rsid w:val="00FE5333"/>
    <w:rsid w:val="00FE53D8"/>
    <w:rsid w:val="00FE58F9"/>
    <w:rsid w:val="00FE6319"/>
    <w:rsid w:val="00FE66BC"/>
    <w:rsid w:val="00FE66FF"/>
    <w:rsid w:val="00FE69F1"/>
    <w:rsid w:val="00FE7036"/>
    <w:rsid w:val="00FE7892"/>
    <w:rsid w:val="00FE7FB7"/>
    <w:rsid w:val="00FE7FF6"/>
    <w:rsid w:val="00FF00B9"/>
    <w:rsid w:val="00FF0AD6"/>
    <w:rsid w:val="00FF118B"/>
    <w:rsid w:val="00FF18A5"/>
    <w:rsid w:val="00FF198F"/>
    <w:rsid w:val="00FF1B51"/>
    <w:rsid w:val="00FF1B57"/>
    <w:rsid w:val="00FF1F7E"/>
    <w:rsid w:val="00FF2430"/>
    <w:rsid w:val="00FF2597"/>
    <w:rsid w:val="00FF27ED"/>
    <w:rsid w:val="00FF30F9"/>
    <w:rsid w:val="00FF365D"/>
    <w:rsid w:val="00FF37CD"/>
    <w:rsid w:val="00FF3814"/>
    <w:rsid w:val="00FF3867"/>
    <w:rsid w:val="00FF3A5B"/>
    <w:rsid w:val="00FF40CC"/>
    <w:rsid w:val="00FF4521"/>
    <w:rsid w:val="00FF46B4"/>
    <w:rsid w:val="00FF4C63"/>
    <w:rsid w:val="00FF4F91"/>
    <w:rsid w:val="00FF51E1"/>
    <w:rsid w:val="00FF53AF"/>
    <w:rsid w:val="00FF578C"/>
    <w:rsid w:val="00FF5D56"/>
    <w:rsid w:val="00FF638F"/>
    <w:rsid w:val="00FF6BCF"/>
    <w:rsid w:val="00FF6FEE"/>
    <w:rsid w:val="00FF72C9"/>
    <w:rsid w:val="00FF73B9"/>
    <w:rsid w:val="00FF7803"/>
    <w:rsid w:val="00FF7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rsid w:val="00B93AC8"/>
    <w:pPr>
      <w:numPr>
        <w:numId w:val="1"/>
      </w:numPr>
      <w:spacing w:before="280" w:after="280"/>
      <w:outlineLvl w:val="0"/>
    </w:pPr>
    <w:rPr>
      <w:b/>
      <w:bCs/>
      <w:sz w:val="48"/>
      <w:szCs w:val="48"/>
      <w:lang w:eastAsia="ru-RU"/>
    </w:rPr>
  </w:style>
  <w:style w:type="paragraph" w:styleId="2">
    <w:name w:val="heading 2"/>
    <w:basedOn w:val="a"/>
    <w:qFormat/>
    <w:rsid w:val="00B93AC8"/>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rsid w:val="00B93AC8"/>
    <w:pPr>
      <w:keepNext/>
      <w:numPr>
        <w:ilvl w:val="2"/>
        <w:numId w:val="1"/>
      </w:numPr>
      <w:spacing w:before="240" w:after="60"/>
      <w:outlineLvl w:val="2"/>
    </w:pPr>
    <w:rPr>
      <w:rFonts w:ascii="Arial" w:hAnsi="Arial" w:cs="Arial"/>
      <w:b/>
      <w:bCs/>
      <w:sz w:val="26"/>
      <w:szCs w:val="26"/>
    </w:rPr>
  </w:style>
  <w:style w:type="paragraph" w:styleId="4">
    <w:name w:val="heading 4"/>
    <w:basedOn w:val="a"/>
    <w:qFormat/>
    <w:rsid w:val="00B93AC8"/>
    <w:pPr>
      <w:keepNext/>
      <w:numPr>
        <w:ilvl w:val="3"/>
        <w:numId w:val="1"/>
      </w:numPr>
      <w:spacing w:before="240" w:after="60"/>
      <w:outlineLvl w:val="3"/>
    </w:pPr>
    <w:rPr>
      <w:b/>
      <w:bCs/>
      <w:sz w:val="28"/>
      <w:szCs w:val="28"/>
    </w:rPr>
  </w:style>
  <w:style w:type="paragraph" w:styleId="6">
    <w:name w:val="heading 6"/>
    <w:basedOn w:val="a"/>
    <w:qFormat/>
    <w:rsid w:val="00B93AC8"/>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B93AC8"/>
  </w:style>
  <w:style w:type="character" w:customStyle="1" w:styleId="WW8Num1z0">
    <w:name w:val="WW8Num1z0"/>
    <w:rsid w:val="00B93AC8"/>
  </w:style>
  <w:style w:type="character" w:customStyle="1" w:styleId="WW8Num1z1">
    <w:name w:val="WW8Num1z1"/>
    <w:rsid w:val="00B93AC8"/>
  </w:style>
  <w:style w:type="character" w:customStyle="1" w:styleId="WW8Num1z2">
    <w:name w:val="WW8Num1z2"/>
    <w:rsid w:val="00B93AC8"/>
  </w:style>
  <w:style w:type="character" w:customStyle="1" w:styleId="WW8Num1z3">
    <w:name w:val="WW8Num1z3"/>
    <w:rsid w:val="00B93AC8"/>
  </w:style>
  <w:style w:type="character" w:customStyle="1" w:styleId="WW8Num1z4">
    <w:name w:val="WW8Num1z4"/>
    <w:rsid w:val="00B93AC8"/>
  </w:style>
  <w:style w:type="character" w:customStyle="1" w:styleId="WW8Num1z5">
    <w:name w:val="WW8Num1z5"/>
    <w:rsid w:val="00B93AC8"/>
  </w:style>
  <w:style w:type="character" w:customStyle="1" w:styleId="WW8Num1z6">
    <w:name w:val="WW8Num1z6"/>
    <w:rsid w:val="00B93AC8"/>
  </w:style>
  <w:style w:type="character" w:customStyle="1" w:styleId="WW8Num1z7">
    <w:name w:val="WW8Num1z7"/>
    <w:rsid w:val="00B93AC8"/>
  </w:style>
  <w:style w:type="character" w:customStyle="1" w:styleId="WW8Num1z8">
    <w:name w:val="WW8Num1z8"/>
    <w:rsid w:val="00B93AC8"/>
  </w:style>
  <w:style w:type="character" w:customStyle="1" w:styleId="WW8Num2z0">
    <w:name w:val="WW8Num2z0"/>
    <w:rsid w:val="00B93AC8"/>
    <w:rPr>
      <w:i/>
      <w:sz w:val="28"/>
      <w:szCs w:val="28"/>
    </w:rPr>
  </w:style>
  <w:style w:type="character" w:customStyle="1" w:styleId="WW8Num2z1">
    <w:name w:val="WW8Num2z1"/>
    <w:rsid w:val="00B93AC8"/>
    <w:rPr>
      <w:rFonts w:ascii="Times New Roman" w:hAnsi="Times New Roman" w:cs="Times New Roman"/>
      <w:i/>
      <w:iCs w:val="0"/>
      <w:sz w:val="96"/>
      <w:szCs w:val="28"/>
    </w:rPr>
  </w:style>
  <w:style w:type="character" w:customStyle="1" w:styleId="WW8Num2z2">
    <w:name w:val="WW8Num2z2"/>
    <w:rsid w:val="00B93AC8"/>
  </w:style>
  <w:style w:type="character" w:customStyle="1" w:styleId="WW8Num2z3">
    <w:name w:val="WW8Num2z3"/>
    <w:rsid w:val="00B93AC8"/>
  </w:style>
  <w:style w:type="character" w:customStyle="1" w:styleId="WW8Num2z4">
    <w:name w:val="WW8Num2z4"/>
    <w:rsid w:val="00B93AC8"/>
  </w:style>
  <w:style w:type="character" w:customStyle="1" w:styleId="WW8Num2z5">
    <w:name w:val="WW8Num2z5"/>
    <w:rsid w:val="00B93AC8"/>
  </w:style>
  <w:style w:type="character" w:customStyle="1" w:styleId="WW8Num2z6">
    <w:name w:val="WW8Num2z6"/>
    <w:rsid w:val="00B93AC8"/>
  </w:style>
  <w:style w:type="character" w:customStyle="1" w:styleId="WW8Num2z7">
    <w:name w:val="WW8Num2z7"/>
    <w:rsid w:val="00B93AC8"/>
  </w:style>
  <w:style w:type="character" w:customStyle="1" w:styleId="WW8Num2z8">
    <w:name w:val="WW8Num2z8"/>
    <w:rsid w:val="00B93AC8"/>
  </w:style>
  <w:style w:type="character" w:customStyle="1" w:styleId="11">
    <w:name w:val="Основной шрифт абзаца1"/>
    <w:rsid w:val="00B93AC8"/>
  </w:style>
  <w:style w:type="character" w:customStyle="1" w:styleId="WW8Num3z0">
    <w:name w:val="WW8Num3z0"/>
    <w:rsid w:val="00B93AC8"/>
    <w:rPr>
      <w:rFonts w:ascii="Symbol" w:hAnsi="Symbol" w:cs="Symbol"/>
    </w:rPr>
  </w:style>
  <w:style w:type="character" w:customStyle="1" w:styleId="WW8Num3z1">
    <w:name w:val="WW8Num3z1"/>
    <w:rsid w:val="00B93AC8"/>
    <w:rPr>
      <w:rFonts w:ascii="Courier New" w:hAnsi="Courier New" w:cs="Courier New"/>
    </w:rPr>
  </w:style>
  <w:style w:type="character" w:customStyle="1" w:styleId="WW8Num3z2">
    <w:name w:val="WW8Num3z2"/>
    <w:rsid w:val="00B93AC8"/>
    <w:rPr>
      <w:rFonts w:ascii="Wingdings" w:hAnsi="Wingdings" w:cs="Wingdings"/>
    </w:rPr>
  </w:style>
  <w:style w:type="character" w:customStyle="1" w:styleId="WW8Num4z0">
    <w:name w:val="WW8Num4z0"/>
    <w:rsid w:val="00B93AC8"/>
    <w:rPr>
      <w:rFonts w:ascii="Symbol" w:hAnsi="Symbol" w:cs="Symbol"/>
    </w:rPr>
  </w:style>
  <w:style w:type="character" w:customStyle="1" w:styleId="WW8Num4z1">
    <w:name w:val="WW8Num4z1"/>
    <w:rsid w:val="00B93AC8"/>
    <w:rPr>
      <w:rFonts w:ascii="Courier New" w:hAnsi="Courier New" w:cs="Courier New"/>
    </w:rPr>
  </w:style>
  <w:style w:type="character" w:customStyle="1" w:styleId="WW8Num4z2">
    <w:name w:val="WW8Num4z2"/>
    <w:rsid w:val="00B93AC8"/>
    <w:rPr>
      <w:rFonts w:ascii="Wingdings" w:hAnsi="Wingdings" w:cs="Wingdings"/>
    </w:rPr>
  </w:style>
  <w:style w:type="character" w:customStyle="1" w:styleId="WW8Num4z3">
    <w:name w:val="WW8Num4z3"/>
    <w:rsid w:val="00B93AC8"/>
  </w:style>
  <w:style w:type="character" w:customStyle="1" w:styleId="WW8Num4z4">
    <w:name w:val="WW8Num4z4"/>
    <w:rsid w:val="00B93AC8"/>
  </w:style>
  <w:style w:type="character" w:customStyle="1" w:styleId="WW8Num4z5">
    <w:name w:val="WW8Num4z5"/>
    <w:rsid w:val="00B93AC8"/>
  </w:style>
  <w:style w:type="character" w:customStyle="1" w:styleId="WW8Num4z6">
    <w:name w:val="WW8Num4z6"/>
    <w:rsid w:val="00B93AC8"/>
  </w:style>
  <w:style w:type="character" w:customStyle="1" w:styleId="WW8Num4z7">
    <w:name w:val="WW8Num4z7"/>
    <w:rsid w:val="00B93AC8"/>
  </w:style>
  <w:style w:type="character" w:customStyle="1" w:styleId="WW8Num4z8">
    <w:name w:val="WW8Num4z8"/>
    <w:rsid w:val="00B93AC8"/>
  </w:style>
  <w:style w:type="character" w:customStyle="1" w:styleId="WW8Num5z0">
    <w:name w:val="WW8Num5z0"/>
    <w:rsid w:val="00B93AC8"/>
  </w:style>
  <w:style w:type="character" w:customStyle="1" w:styleId="WW8Num5z1">
    <w:name w:val="WW8Num5z1"/>
    <w:rsid w:val="00B93AC8"/>
  </w:style>
  <w:style w:type="character" w:customStyle="1" w:styleId="WW8Num5z2">
    <w:name w:val="WW8Num5z2"/>
    <w:rsid w:val="00B93AC8"/>
  </w:style>
  <w:style w:type="character" w:customStyle="1" w:styleId="WW8Num5z3">
    <w:name w:val="WW8Num5z3"/>
    <w:rsid w:val="00B93AC8"/>
  </w:style>
  <w:style w:type="character" w:customStyle="1" w:styleId="WW8Num5z4">
    <w:name w:val="WW8Num5z4"/>
    <w:rsid w:val="00B93AC8"/>
  </w:style>
  <w:style w:type="character" w:customStyle="1" w:styleId="WW8Num5z5">
    <w:name w:val="WW8Num5z5"/>
    <w:rsid w:val="00B93AC8"/>
  </w:style>
  <w:style w:type="character" w:customStyle="1" w:styleId="WW8Num5z6">
    <w:name w:val="WW8Num5z6"/>
    <w:rsid w:val="00B93AC8"/>
  </w:style>
  <w:style w:type="character" w:customStyle="1" w:styleId="WW8Num5z7">
    <w:name w:val="WW8Num5z7"/>
    <w:rsid w:val="00B93AC8"/>
  </w:style>
  <w:style w:type="character" w:customStyle="1" w:styleId="WW8Num5z8">
    <w:name w:val="WW8Num5z8"/>
    <w:rsid w:val="00B93AC8"/>
  </w:style>
  <w:style w:type="character" w:customStyle="1" w:styleId="WW8Num6z0">
    <w:name w:val="WW8Num6z0"/>
    <w:rsid w:val="00B93AC8"/>
    <w:rPr>
      <w:rFonts w:ascii="Symbol" w:hAnsi="Symbol" w:cs="Symbol"/>
      <w:sz w:val="20"/>
    </w:rPr>
  </w:style>
  <w:style w:type="character" w:customStyle="1" w:styleId="WW8Num6z1">
    <w:name w:val="WW8Num6z1"/>
    <w:rsid w:val="00B93AC8"/>
    <w:rPr>
      <w:rFonts w:ascii="Courier New" w:hAnsi="Courier New" w:cs="Courier New"/>
      <w:sz w:val="20"/>
    </w:rPr>
  </w:style>
  <w:style w:type="character" w:customStyle="1" w:styleId="WW8Num6z2">
    <w:name w:val="WW8Num6z2"/>
    <w:rsid w:val="00B93AC8"/>
    <w:rPr>
      <w:rFonts w:ascii="Wingdings" w:hAnsi="Wingdings" w:cs="Wingdings"/>
      <w:sz w:val="20"/>
    </w:rPr>
  </w:style>
  <w:style w:type="character" w:customStyle="1" w:styleId="WW8Num7z0">
    <w:name w:val="WW8Num7z0"/>
    <w:rsid w:val="00B93AC8"/>
    <w:rPr>
      <w:rFonts w:ascii="Symbol" w:hAnsi="Symbol" w:cs="Symbol"/>
      <w:sz w:val="20"/>
    </w:rPr>
  </w:style>
  <w:style w:type="character" w:customStyle="1" w:styleId="WW8Num7z1">
    <w:name w:val="WW8Num7z1"/>
    <w:rsid w:val="00B93AC8"/>
    <w:rPr>
      <w:rFonts w:ascii="Courier New" w:hAnsi="Courier New" w:cs="Courier New"/>
      <w:sz w:val="20"/>
    </w:rPr>
  </w:style>
  <w:style w:type="character" w:customStyle="1" w:styleId="WW8Num7z2">
    <w:name w:val="WW8Num7z2"/>
    <w:rsid w:val="00B93AC8"/>
    <w:rPr>
      <w:rFonts w:ascii="Wingdings" w:hAnsi="Wingdings" w:cs="Wingdings"/>
      <w:sz w:val="20"/>
    </w:rPr>
  </w:style>
  <w:style w:type="character" w:customStyle="1" w:styleId="WW8Num8z0">
    <w:name w:val="WW8Num8z0"/>
    <w:rsid w:val="00B93AC8"/>
    <w:rPr>
      <w:rFonts w:ascii="Symbol" w:hAnsi="Symbol" w:cs="Symbol"/>
    </w:rPr>
  </w:style>
  <w:style w:type="character" w:customStyle="1" w:styleId="WW8Num8z1">
    <w:name w:val="WW8Num8z1"/>
    <w:rsid w:val="00B93AC8"/>
    <w:rPr>
      <w:rFonts w:ascii="Courier New" w:hAnsi="Courier New" w:cs="Courier New"/>
    </w:rPr>
  </w:style>
  <w:style w:type="character" w:customStyle="1" w:styleId="WW8Num8z2">
    <w:name w:val="WW8Num8z2"/>
    <w:rsid w:val="00B93AC8"/>
    <w:rPr>
      <w:rFonts w:ascii="Wingdings" w:hAnsi="Wingdings" w:cs="Wingdings"/>
    </w:rPr>
  </w:style>
  <w:style w:type="character" w:customStyle="1" w:styleId="WW8Num9z0">
    <w:name w:val="WW8Num9z0"/>
    <w:rsid w:val="00B93AC8"/>
    <w:rPr>
      <w:rFonts w:ascii="Symbol" w:hAnsi="Symbol" w:cs="Symbol"/>
      <w:sz w:val="20"/>
    </w:rPr>
  </w:style>
  <w:style w:type="character" w:customStyle="1" w:styleId="WW8Num9z1">
    <w:name w:val="WW8Num9z1"/>
    <w:rsid w:val="00B93AC8"/>
    <w:rPr>
      <w:rFonts w:ascii="Courier New" w:hAnsi="Courier New" w:cs="Courier New"/>
      <w:sz w:val="20"/>
    </w:rPr>
  </w:style>
  <w:style w:type="character" w:customStyle="1" w:styleId="WW8Num9z2">
    <w:name w:val="WW8Num9z2"/>
    <w:rsid w:val="00B93AC8"/>
    <w:rPr>
      <w:rFonts w:ascii="Wingdings" w:hAnsi="Wingdings" w:cs="Wingdings"/>
      <w:sz w:val="20"/>
    </w:rPr>
  </w:style>
  <w:style w:type="character" w:customStyle="1" w:styleId="WW8Num10z0">
    <w:name w:val="WW8Num10z0"/>
    <w:rsid w:val="00B93AC8"/>
    <w:rPr>
      <w:b/>
      <w:sz w:val="28"/>
      <w:szCs w:val="28"/>
    </w:rPr>
  </w:style>
  <w:style w:type="character" w:customStyle="1" w:styleId="WW8Num10z1">
    <w:name w:val="WW8Num10z1"/>
    <w:rsid w:val="00B93AC8"/>
  </w:style>
  <w:style w:type="character" w:customStyle="1" w:styleId="WW8Num10z2">
    <w:name w:val="WW8Num10z2"/>
    <w:rsid w:val="00B93AC8"/>
  </w:style>
  <w:style w:type="character" w:customStyle="1" w:styleId="WW8Num10z3">
    <w:name w:val="WW8Num10z3"/>
    <w:rsid w:val="00B93AC8"/>
  </w:style>
  <w:style w:type="character" w:customStyle="1" w:styleId="WW8Num10z4">
    <w:name w:val="WW8Num10z4"/>
    <w:rsid w:val="00B93AC8"/>
  </w:style>
  <w:style w:type="character" w:customStyle="1" w:styleId="WW8Num10z5">
    <w:name w:val="WW8Num10z5"/>
    <w:rsid w:val="00B93AC8"/>
  </w:style>
  <w:style w:type="character" w:customStyle="1" w:styleId="WW8Num10z6">
    <w:name w:val="WW8Num10z6"/>
    <w:rsid w:val="00B93AC8"/>
  </w:style>
  <w:style w:type="character" w:customStyle="1" w:styleId="WW8Num10z7">
    <w:name w:val="WW8Num10z7"/>
    <w:rsid w:val="00B93AC8"/>
  </w:style>
  <w:style w:type="character" w:customStyle="1" w:styleId="WW8Num10z8">
    <w:name w:val="WW8Num10z8"/>
    <w:rsid w:val="00B93AC8"/>
  </w:style>
  <w:style w:type="character" w:customStyle="1" w:styleId="WW8Num11z0">
    <w:name w:val="WW8Num11z0"/>
    <w:rsid w:val="00B93AC8"/>
  </w:style>
  <w:style w:type="character" w:customStyle="1" w:styleId="WW8Num11z1">
    <w:name w:val="WW8Num11z1"/>
    <w:rsid w:val="00B93AC8"/>
  </w:style>
  <w:style w:type="character" w:customStyle="1" w:styleId="WW8Num11z2">
    <w:name w:val="WW8Num11z2"/>
    <w:rsid w:val="00B93AC8"/>
  </w:style>
  <w:style w:type="character" w:customStyle="1" w:styleId="WW8Num11z3">
    <w:name w:val="WW8Num11z3"/>
    <w:rsid w:val="00B93AC8"/>
  </w:style>
  <w:style w:type="character" w:customStyle="1" w:styleId="WW8Num11z4">
    <w:name w:val="WW8Num11z4"/>
    <w:rsid w:val="00B93AC8"/>
  </w:style>
  <w:style w:type="character" w:customStyle="1" w:styleId="WW8Num11z5">
    <w:name w:val="WW8Num11z5"/>
    <w:rsid w:val="00B93AC8"/>
  </w:style>
  <w:style w:type="character" w:customStyle="1" w:styleId="WW8Num11z6">
    <w:name w:val="WW8Num11z6"/>
    <w:rsid w:val="00B93AC8"/>
  </w:style>
  <w:style w:type="character" w:customStyle="1" w:styleId="WW8Num11z7">
    <w:name w:val="WW8Num11z7"/>
    <w:rsid w:val="00B93AC8"/>
  </w:style>
  <w:style w:type="character" w:customStyle="1" w:styleId="WW8Num11z8">
    <w:name w:val="WW8Num11z8"/>
    <w:rsid w:val="00B93AC8"/>
  </w:style>
  <w:style w:type="character" w:customStyle="1" w:styleId="WW8Num12z0">
    <w:name w:val="WW8Num12z0"/>
    <w:rsid w:val="00B93AC8"/>
  </w:style>
  <w:style w:type="character" w:customStyle="1" w:styleId="WW8Num12z1">
    <w:name w:val="WW8Num12z1"/>
    <w:rsid w:val="00B93AC8"/>
  </w:style>
  <w:style w:type="character" w:customStyle="1" w:styleId="WW8Num12z2">
    <w:name w:val="WW8Num12z2"/>
    <w:rsid w:val="00B93AC8"/>
  </w:style>
  <w:style w:type="character" w:customStyle="1" w:styleId="WW8Num12z3">
    <w:name w:val="WW8Num12z3"/>
    <w:rsid w:val="00B93AC8"/>
  </w:style>
  <w:style w:type="character" w:customStyle="1" w:styleId="WW8Num12z4">
    <w:name w:val="WW8Num12z4"/>
    <w:rsid w:val="00B93AC8"/>
  </w:style>
  <w:style w:type="character" w:customStyle="1" w:styleId="WW8Num12z5">
    <w:name w:val="WW8Num12z5"/>
    <w:rsid w:val="00B93AC8"/>
  </w:style>
  <w:style w:type="character" w:customStyle="1" w:styleId="WW8Num12z6">
    <w:name w:val="WW8Num12z6"/>
    <w:rsid w:val="00B93AC8"/>
  </w:style>
  <w:style w:type="character" w:customStyle="1" w:styleId="WW8Num12z7">
    <w:name w:val="WW8Num12z7"/>
    <w:rsid w:val="00B93AC8"/>
  </w:style>
  <w:style w:type="character" w:customStyle="1" w:styleId="WW8Num12z8">
    <w:name w:val="WW8Num12z8"/>
    <w:rsid w:val="00B93AC8"/>
  </w:style>
  <w:style w:type="character" w:styleId="a3">
    <w:name w:val="Hyperlink"/>
    <w:uiPriority w:val="99"/>
    <w:rsid w:val="00B93AC8"/>
    <w:rPr>
      <w:color w:val="0000FF"/>
      <w:u w:val="single"/>
    </w:rPr>
  </w:style>
  <w:style w:type="character" w:customStyle="1" w:styleId="apple-converted-space">
    <w:name w:val="apple-converted-space"/>
    <w:basedOn w:val="11"/>
    <w:rsid w:val="00B93AC8"/>
  </w:style>
  <w:style w:type="character" w:customStyle="1" w:styleId="mediamaterialheader-first">
    <w:name w:val="mediamaterialheader-first"/>
    <w:basedOn w:val="11"/>
    <w:rsid w:val="00B93AC8"/>
  </w:style>
  <w:style w:type="character" w:customStyle="1" w:styleId="mediamaterialheader-second">
    <w:name w:val="mediamaterialheader-second"/>
    <w:basedOn w:val="11"/>
    <w:rsid w:val="00B93AC8"/>
  </w:style>
  <w:style w:type="character" w:customStyle="1" w:styleId="12">
    <w:name w:val="Номер страницы1"/>
    <w:basedOn w:val="11"/>
    <w:rsid w:val="00B93AC8"/>
  </w:style>
  <w:style w:type="character" w:customStyle="1" w:styleId="13">
    <w:name w:val="Строгий1"/>
    <w:rsid w:val="00B93AC8"/>
    <w:rPr>
      <w:b/>
      <w:bCs/>
    </w:rPr>
  </w:style>
  <w:style w:type="character" w:styleId="a4">
    <w:name w:val="Emphasis"/>
    <w:qFormat/>
    <w:rsid w:val="00B93AC8"/>
    <w:rPr>
      <w:i/>
      <w:iCs/>
    </w:rPr>
  </w:style>
  <w:style w:type="character" w:customStyle="1" w:styleId="14">
    <w:name w:val="Просмотренная гиперссылка1"/>
    <w:rsid w:val="00B93AC8"/>
    <w:rPr>
      <w:color w:val="800080"/>
      <w:u w:val="single"/>
    </w:rPr>
  </w:style>
  <w:style w:type="character" w:customStyle="1" w:styleId="idea">
    <w:name w:val="idea"/>
    <w:basedOn w:val="11"/>
    <w:rsid w:val="00B93AC8"/>
  </w:style>
  <w:style w:type="character" w:customStyle="1" w:styleId="share-counter-common">
    <w:name w:val="share-counter-common"/>
    <w:basedOn w:val="11"/>
    <w:rsid w:val="00B93AC8"/>
  </w:style>
  <w:style w:type="character" w:customStyle="1" w:styleId="gray-color">
    <w:name w:val="gray-color"/>
    <w:basedOn w:val="11"/>
    <w:rsid w:val="00B93AC8"/>
  </w:style>
  <w:style w:type="character" w:customStyle="1" w:styleId="fn-descr">
    <w:name w:val="fn-descr"/>
    <w:basedOn w:val="11"/>
    <w:rsid w:val="00B93AC8"/>
  </w:style>
  <w:style w:type="character" w:customStyle="1" w:styleId="b-articleintro">
    <w:name w:val="b-article__intro"/>
    <w:basedOn w:val="11"/>
    <w:rsid w:val="00B93AC8"/>
  </w:style>
  <w:style w:type="character" w:customStyle="1" w:styleId="a5">
    <w:name w:val="Обычный (веб) Знак"/>
    <w:rsid w:val="00B93AC8"/>
    <w:rPr>
      <w:sz w:val="24"/>
      <w:szCs w:val="24"/>
      <w:lang w:val="ru-RU" w:bidi="ar-SA"/>
    </w:rPr>
  </w:style>
  <w:style w:type="character" w:customStyle="1" w:styleId="tooltip">
    <w:name w:val="tooltip"/>
    <w:basedOn w:val="11"/>
    <w:rsid w:val="00B93AC8"/>
  </w:style>
  <w:style w:type="character" w:customStyle="1" w:styleId="15">
    <w:name w:val="Заголовок 1 Знак"/>
    <w:rsid w:val="00B93AC8"/>
    <w:rPr>
      <w:b/>
      <w:bCs/>
      <w:kern w:val="1"/>
      <w:sz w:val="48"/>
      <w:szCs w:val="48"/>
    </w:rPr>
  </w:style>
  <w:style w:type="character" w:customStyle="1" w:styleId="a6">
    <w:name w:val="Заголовок Знак"/>
    <w:rsid w:val="00B93AC8"/>
    <w:rPr>
      <w:rFonts w:ascii="Calibri Light" w:eastAsia="Times New Roman" w:hAnsi="Calibri Light" w:cs="Times New Roman"/>
      <w:b/>
      <w:bCs/>
      <w:kern w:val="1"/>
      <w:sz w:val="32"/>
      <w:szCs w:val="32"/>
    </w:rPr>
  </w:style>
  <w:style w:type="character" w:customStyle="1" w:styleId="16">
    <w:name w:val="Неразрешенное упоминание1"/>
    <w:rsid w:val="00B93AC8"/>
    <w:rPr>
      <w:color w:val="808080"/>
      <w:shd w:val="clear" w:color="auto" w:fill="E6E6E6"/>
    </w:rPr>
  </w:style>
  <w:style w:type="character" w:customStyle="1" w:styleId="a7">
    <w:name w:val="Символ нумерации"/>
    <w:rsid w:val="00B93AC8"/>
  </w:style>
  <w:style w:type="character" w:customStyle="1" w:styleId="a8">
    <w:name w:val="Ссылка указателя"/>
    <w:rsid w:val="00B93AC8"/>
  </w:style>
  <w:style w:type="character" w:customStyle="1" w:styleId="a9">
    <w:name w:val="Текст выноски Знак"/>
    <w:rsid w:val="00B93AC8"/>
    <w:rPr>
      <w:rFonts w:ascii="Tahoma" w:hAnsi="Tahoma" w:cs="Tahoma"/>
      <w:sz w:val="16"/>
      <w:szCs w:val="16"/>
      <w:lang w:eastAsia="zh-CN"/>
    </w:rPr>
  </w:style>
  <w:style w:type="character" w:customStyle="1" w:styleId="aa">
    <w:name w:val="Основной текст Знак"/>
    <w:rsid w:val="00B93AC8"/>
    <w:rPr>
      <w:sz w:val="24"/>
      <w:szCs w:val="24"/>
      <w:lang w:eastAsia="zh-CN"/>
    </w:rPr>
  </w:style>
  <w:style w:type="character" w:customStyle="1" w:styleId="20">
    <w:name w:val="Заголовок 2 Знак"/>
    <w:rsid w:val="00B93AC8"/>
    <w:rPr>
      <w:rFonts w:ascii="Arial" w:hAnsi="Arial" w:cs="Arial"/>
      <w:b/>
      <w:bCs/>
      <w:i/>
      <w:iCs/>
      <w:sz w:val="28"/>
      <w:szCs w:val="28"/>
      <w:lang w:eastAsia="zh-CN"/>
    </w:rPr>
  </w:style>
  <w:style w:type="character" w:customStyle="1" w:styleId="ListLabel1">
    <w:name w:val="ListLabel 1"/>
    <w:rsid w:val="00B93AC8"/>
    <w:rPr>
      <w:rFonts w:cs="Symbol"/>
      <w:sz w:val="28"/>
      <w:szCs w:val="28"/>
    </w:rPr>
  </w:style>
  <w:style w:type="character" w:customStyle="1" w:styleId="ListLabel2">
    <w:name w:val="ListLabel 2"/>
    <w:rsid w:val="00B93AC8"/>
    <w:rPr>
      <w:sz w:val="20"/>
    </w:rPr>
  </w:style>
  <w:style w:type="character" w:customStyle="1" w:styleId="ListLabel3">
    <w:name w:val="ListLabel 3"/>
    <w:rsid w:val="00B93AC8"/>
    <w:rPr>
      <w:sz w:val="20"/>
    </w:rPr>
  </w:style>
  <w:style w:type="character" w:customStyle="1" w:styleId="ListLabel4">
    <w:name w:val="ListLabel 4"/>
    <w:rsid w:val="00B93AC8"/>
    <w:rPr>
      <w:sz w:val="20"/>
    </w:rPr>
  </w:style>
  <w:style w:type="character" w:customStyle="1" w:styleId="ListLabel5">
    <w:name w:val="ListLabel 5"/>
    <w:rsid w:val="00B93AC8"/>
    <w:rPr>
      <w:sz w:val="20"/>
    </w:rPr>
  </w:style>
  <w:style w:type="character" w:customStyle="1" w:styleId="ListLabel6">
    <w:name w:val="ListLabel 6"/>
    <w:rsid w:val="00B93AC8"/>
    <w:rPr>
      <w:sz w:val="20"/>
    </w:rPr>
  </w:style>
  <w:style w:type="character" w:customStyle="1" w:styleId="ListLabel7">
    <w:name w:val="ListLabel 7"/>
    <w:rsid w:val="00B93AC8"/>
    <w:rPr>
      <w:sz w:val="20"/>
    </w:rPr>
  </w:style>
  <w:style w:type="character" w:customStyle="1" w:styleId="ListLabel8">
    <w:name w:val="ListLabel 8"/>
    <w:rsid w:val="00B93AC8"/>
    <w:rPr>
      <w:sz w:val="20"/>
    </w:rPr>
  </w:style>
  <w:style w:type="character" w:customStyle="1" w:styleId="ListLabel9">
    <w:name w:val="ListLabel 9"/>
    <w:rsid w:val="00B93AC8"/>
    <w:rPr>
      <w:sz w:val="20"/>
    </w:rPr>
  </w:style>
  <w:style w:type="character" w:customStyle="1" w:styleId="ListLabel10">
    <w:name w:val="ListLabel 10"/>
    <w:rsid w:val="00B93AC8"/>
    <w:rPr>
      <w:sz w:val="20"/>
    </w:rPr>
  </w:style>
  <w:style w:type="character" w:customStyle="1" w:styleId="ListLabel11">
    <w:name w:val="ListLabel 11"/>
    <w:rsid w:val="00B93AC8"/>
    <w:rPr>
      <w:rFonts w:cs="Courier New"/>
    </w:rPr>
  </w:style>
  <w:style w:type="character" w:customStyle="1" w:styleId="ListLabel12">
    <w:name w:val="ListLabel 12"/>
    <w:rsid w:val="00B93AC8"/>
    <w:rPr>
      <w:rFonts w:cs="Courier New"/>
    </w:rPr>
  </w:style>
  <w:style w:type="character" w:customStyle="1" w:styleId="ListLabel13">
    <w:name w:val="ListLabel 13"/>
    <w:rsid w:val="00B93AC8"/>
    <w:rPr>
      <w:rFonts w:cs="Courier New"/>
    </w:rPr>
  </w:style>
  <w:style w:type="character" w:customStyle="1" w:styleId="ListLabel14">
    <w:name w:val="ListLabel 14"/>
    <w:rsid w:val="00B93AC8"/>
    <w:rPr>
      <w:rFonts w:cs="Courier New"/>
    </w:rPr>
  </w:style>
  <w:style w:type="character" w:customStyle="1" w:styleId="ListLabel15">
    <w:name w:val="ListLabel 15"/>
    <w:rsid w:val="00B93AC8"/>
    <w:rPr>
      <w:rFonts w:cs="Courier New"/>
    </w:rPr>
  </w:style>
  <w:style w:type="character" w:customStyle="1" w:styleId="ListLabel16">
    <w:name w:val="ListLabel 16"/>
    <w:rsid w:val="00B93AC8"/>
    <w:rPr>
      <w:rFonts w:cs="Courier New"/>
    </w:rPr>
  </w:style>
  <w:style w:type="character" w:customStyle="1" w:styleId="ListLabel17">
    <w:name w:val="ListLabel 17"/>
    <w:rsid w:val="00B93AC8"/>
    <w:rPr>
      <w:rFonts w:cs="Courier New"/>
    </w:rPr>
  </w:style>
  <w:style w:type="character" w:customStyle="1" w:styleId="ListLabel18">
    <w:name w:val="ListLabel 18"/>
    <w:rsid w:val="00B93AC8"/>
    <w:rPr>
      <w:rFonts w:cs="Courier New"/>
    </w:rPr>
  </w:style>
  <w:style w:type="character" w:customStyle="1" w:styleId="ListLabel19">
    <w:name w:val="ListLabel 19"/>
    <w:rsid w:val="00B93AC8"/>
    <w:rPr>
      <w:rFonts w:cs="Courier New"/>
    </w:rPr>
  </w:style>
  <w:style w:type="character" w:customStyle="1" w:styleId="ListLabel20">
    <w:name w:val="ListLabel 20"/>
    <w:rsid w:val="00B93AC8"/>
    <w:rPr>
      <w:rFonts w:cs="Courier New"/>
    </w:rPr>
  </w:style>
  <w:style w:type="character" w:customStyle="1" w:styleId="ListLabel21">
    <w:name w:val="ListLabel 21"/>
    <w:rsid w:val="00B93AC8"/>
    <w:rPr>
      <w:rFonts w:cs="Courier New"/>
    </w:rPr>
  </w:style>
  <w:style w:type="character" w:customStyle="1" w:styleId="ListLabel22">
    <w:name w:val="ListLabel 22"/>
    <w:rsid w:val="00B93AC8"/>
    <w:rPr>
      <w:rFonts w:cs="Courier New"/>
    </w:rPr>
  </w:style>
  <w:style w:type="character" w:customStyle="1" w:styleId="ListLabel23">
    <w:name w:val="ListLabel 23"/>
    <w:rsid w:val="00B93AC8"/>
    <w:rPr>
      <w:rFonts w:cs="Courier New"/>
    </w:rPr>
  </w:style>
  <w:style w:type="character" w:customStyle="1" w:styleId="ListLabel24">
    <w:name w:val="ListLabel 24"/>
    <w:rsid w:val="00B93AC8"/>
    <w:rPr>
      <w:rFonts w:cs="Courier New"/>
    </w:rPr>
  </w:style>
  <w:style w:type="character" w:customStyle="1" w:styleId="ListLabel25">
    <w:name w:val="ListLabel 25"/>
    <w:rsid w:val="00B93AC8"/>
    <w:rPr>
      <w:rFonts w:cs="Courier New"/>
    </w:rPr>
  </w:style>
  <w:style w:type="character" w:customStyle="1" w:styleId="ListLabel26">
    <w:name w:val="ListLabel 26"/>
    <w:rsid w:val="00B93AC8"/>
    <w:rPr>
      <w:rFonts w:cs="Courier New"/>
    </w:rPr>
  </w:style>
  <w:style w:type="character" w:customStyle="1" w:styleId="ListLabel27">
    <w:name w:val="ListLabel 27"/>
    <w:rsid w:val="00B93AC8"/>
    <w:rPr>
      <w:rFonts w:cs="Courier New"/>
    </w:rPr>
  </w:style>
  <w:style w:type="character" w:customStyle="1" w:styleId="ListLabel28">
    <w:name w:val="ListLabel 28"/>
    <w:rsid w:val="00B93AC8"/>
    <w:rPr>
      <w:rFonts w:cs="Courier New"/>
    </w:rPr>
  </w:style>
  <w:style w:type="character" w:customStyle="1" w:styleId="ListLabel29">
    <w:name w:val="ListLabel 29"/>
    <w:rsid w:val="00B93AC8"/>
    <w:rPr>
      <w:rFonts w:cs="Courier New"/>
    </w:rPr>
  </w:style>
  <w:style w:type="character" w:customStyle="1" w:styleId="ListLabel30">
    <w:name w:val="ListLabel 30"/>
    <w:rsid w:val="00B93AC8"/>
    <w:rPr>
      <w:rFonts w:cs="Courier New"/>
    </w:rPr>
  </w:style>
  <w:style w:type="character" w:customStyle="1" w:styleId="ListLabel31">
    <w:name w:val="ListLabel 31"/>
    <w:rsid w:val="00B93AC8"/>
    <w:rPr>
      <w:rFonts w:cs="Courier New"/>
    </w:rPr>
  </w:style>
  <w:style w:type="character" w:customStyle="1" w:styleId="ab">
    <w:name w:val="Нижний колонтитул Знак"/>
    <w:rsid w:val="00B93AC8"/>
    <w:rPr>
      <w:kern w:val="1"/>
      <w:sz w:val="24"/>
      <w:szCs w:val="24"/>
      <w:lang w:eastAsia="zh-CN"/>
    </w:rPr>
  </w:style>
  <w:style w:type="character" w:customStyle="1" w:styleId="21">
    <w:name w:val="Просмотренная гиперссылка2"/>
    <w:rsid w:val="00B93AC8"/>
    <w:rPr>
      <w:color w:val="954F72"/>
      <w:u w:val="single"/>
    </w:rPr>
  </w:style>
  <w:style w:type="character" w:customStyle="1" w:styleId="110">
    <w:name w:val="Заголовок 1 Знак1"/>
    <w:rsid w:val="00B93AC8"/>
    <w:rPr>
      <w:rFonts w:ascii="Calibri Light" w:eastAsia="font302" w:hAnsi="Calibri Light" w:cs="font302"/>
      <w:color w:val="2E74B5"/>
      <w:kern w:val="1"/>
      <w:sz w:val="32"/>
      <w:szCs w:val="32"/>
      <w:lang w:eastAsia="zh-CN"/>
    </w:rPr>
  </w:style>
  <w:style w:type="character" w:customStyle="1" w:styleId="210">
    <w:name w:val="Заголовок 2 Знак1"/>
    <w:rsid w:val="00B93AC8"/>
    <w:rPr>
      <w:rFonts w:ascii="Calibri Light" w:eastAsia="font302" w:hAnsi="Calibri Light" w:cs="font302"/>
      <w:color w:val="2E74B5"/>
      <w:kern w:val="1"/>
      <w:sz w:val="26"/>
      <w:szCs w:val="26"/>
      <w:lang w:eastAsia="zh-CN"/>
    </w:rPr>
  </w:style>
  <w:style w:type="character" w:customStyle="1" w:styleId="30">
    <w:name w:val="Заголовок 3 Знак"/>
    <w:rsid w:val="00B93AC8"/>
    <w:rPr>
      <w:rFonts w:ascii="Arial" w:hAnsi="Arial" w:cs="Arial"/>
      <w:b/>
      <w:bCs/>
      <w:kern w:val="1"/>
      <w:sz w:val="26"/>
      <w:szCs w:val="26"/>
      <w:lang w:eastAsia="zh-CN"/>
    </w:rPr>
  </w:style>
  <w:style w:type="character" w:customStyle="1" w:styleId="40">
    <w:name w:val="Заголовок 4 Знак"/>
    <w:rsid w:val="00B93AC8"/>
    <w:rPr>
      <w:b/>
      <w:bCs/>
      <w:kern w:val="1"/>
      <w:sz w:val="28"/>
      <w:szCs w:val="28"/>
      <w:lang w:eastAsia="zh-CN"/>
    </w:rPr>
  </w:style>
  <w:style w:type="character" w:customStyle="1" w:styleId="60">
    <w:name w:val="Заголовок 6 Знак"/>
    <w:rsid w:val="00B93AC8"/>
    <w:rPr>
      <w:b/>
      <w:bCs/>
      <w:kern w:val="1"/>
      <w:sz w:val="22"/>
      <w:szCs w:val="22"/>
      <w:lang w:eastAsia="zh-CN"/>
    </w:rPr>
  </w:style>
  <w:style w:type="character" w:customStyle="1" w:styleId="ac">
    <w:name w:val="Верхний колонтитул Знак"/>
    <w:rsid w:val="00B93AC8"/>
    <w:rPr>
      <w:kern w:val="1"/>
      <w:sz w:val="24"/>
      <w:szCs w:val="24"/>
      <w:lang w:eastAsia="zh-CN"/>
    </w:rPr>
  </w:style>
  <w:style w:type="character" w:customStyle="1" w:styleId="17">
    <w:name w:val="Нижний колонтитул Знак1"/>
    <w:rsid w:val="00B93AC8"/>
    <w:rPr>
      <w:kern w:val="1"/>
      <w:sz w:val="24"/>
      <w:szCs w:val="24"/>
      <w:lang w:eastAsia="zh-CN"/>
    </w:rPr>
  </w:style>
  <w:style w:type="character" w:customStyle="1" w:styleId="ListLabel32">
    <w:name w:val="ListLabel 32"/>
    <w:rsid w:val="00B93AC8"/>
    <w:rPr>
      <w:rFonts w:cs="Courier New"/>
    </w:rPr>
  </w:style>
  <w:style w:type="character" w:customStyle="1" w:styleId="ListLabel33">
    <w:name w:val="ListLabel 33"/>
    <w:rsid w:val="00B93AC8"/>
    <w:rPr>
      <w:rFonts w:cs="Courier New"/>
    </w:rPr>
  </w:style>
  <w:style w:type="character" w:customStyle="1" w:styleId="ListLabel34">
    <w:name w:val="ListLabel 34"/>
    <w:rsid w:val="00B93AC8"/>
    <w:rPr>
      <w:rFonts w:cs="Courier New"/>
    </w:rPr>
  </w:style>
  <w:style w:type="character" w:customStyle="1" w:styleId="31">
    <w:name w:val="Просмотренная гиперссылка3"/>
    <w:rsid w:val="00B93AC8"/>
    <w:rPr>
      <w:color w:val="800000"/>
      <w:u w:val="single"/>
    </w:rPr>
  </w:style>
  <w:style w:type="character" w:customStyle="1" w:styleId="22">
    <w:name w:val="Строгий2"/>
    <w:rsid w:val="00B93AC8"/>
    <w:rPr>
      <w:b/>
      <w:bCs/>
    </w:rPr>
  </w:style>
  <w:style w:type="character" w:customStyle="1" w:styleId="18">
    <w:name w:val="Текст выноски Знак1"/>
    <w:rsid w:val="00B93AC8"/>
    <w:rPr>
      <w:rFonts w:ascii="Tahoma" w:hAnsi="Tahoma" w:cs="Tahoma"/>
      <w:kern w:val="1"/>
      <w:sz w:val="16"/>
      <w:szCs w:val="16"/>
      <w:lang w:eastAsia="zh-CN"/>
    </w:rPr>
  </w:style>
  <w:style w:type="character" w:customStyle="1" w:styleId="ListLabel35">
    <w:name w:val="ListLabel 35"/>
    <w:rsid w:val="00B93AC8"/>
    <w:rPr>
      <w:i/>
      <w:sz w:val="28"/>
      <w:szCs w:val="28"/>
    </w:rPr>
  </w:style>
  <w:style w:type="character" w:customStyle="1" w:styleId="ListLabel36">
    <w:name w:val="ListLabel 36"/>
    <w:rsid w:val="00B93AC8"/>
    <w:rPr>
      <w:rFonts w:cs="Times New Roman"/>
      <w:i/>
      <w:iCs w:val="0"/>
      <w:sz w:val="96"/>
      <w:szCs w:val="28"/>
    </w:rPr>
  </w:style>
  <w:style w:type="character" w:styleId="ad">
    <w:name w:val="FollowedHyperlink"/>
    <w:rsid w:val="00B93AC8"/>
    <w:rPr>
      <w:color w:val="800000"/>
      <w:u w:val="single"/>
    </w:rPr>
  </w:style>
  <w:style w:type="character" w:customStyle="1" w:styleId="ae">
    <w:name w:val="Маркеры списка"/>
    <w:rsid w:val="00B93AC8"/>
    <w:rPr>
      <w:rFonts w:ascii="OpenSymbol" w:eastAsia="OpenSymbol" w:hAnsi="OpenSymbol" w:cs="OpenSymbol"/>
    </w:rPr>
  </w:style>
  <w:style w:type="paragraph" w:customStyle="1" w:styleId="41">
    <w:name w:val="Заголовок4"/>
    <w:basedOn w:val="a"/>
    <w:next w:val="af"/>
    <w:rsid w:val="00B93AC8"/>
    <w:pPr>
      <w:keepNext/>
      <w:spacing w:before="240" w:after="120"/>
    </w:pPr>
    <w:rPr>
      <w:rFonts w:ascii="Liberation Sans" w:eastAsia="Microsoft YaHei" w:hAnsi="Liberation Sans" w:cs="Lucida Sans"/>
      <w:sz w:val="28"/>
      <w:szCs w:val="28"/>
    </w:rPr>
  </w:style>
  <w:style w:type="paragraph" w:styleId="af">
    <w:name w:val="Body Text"/>
    <w:basedOn w:val="a"/>
    <w:rsid w:val="00B93AC8"/>
    <w:pPr>
      <w:spacing w:after="140" w:line="288" w:lineRule="auto"/>
    </w:pPr>
  </w:style>
  <w:style w:type="paragraph" w:styleId="af0">
    <w:name w:val="List"/>
    <w:basedOn w:val="af"/>
    <w:rsid w:val="00B93AC8"/>
    <w:rPr>
      <w:rFonts w:cs="Lucida Sans"/>
    </w:rPr>
  </w:style>
  <w:style w:type="paragraph" w:styleId="af1">
    <w:name w:val="caption"/>
    <w:basedOn w:val="a"/>
    <w:qFormat/>
    <w:rsid w:val="00B93AC8"/>
    <w:pPr>
      <w:suppressLineNumbers/>
      <w:spacing w:before="120" w:after="120"/>
    </w:pPr>
    <w:rPr>
      <w:rFonts w:cs="Lucida Sans"/>
      <w:i/>
      <w:iCs/>
    </w:rPr>
  </w:style>
  <w:style w:type="paragraph" w:customStyle="1" w:styleId="42">
    <w:name w:val="Указатель4"/>
    <w:basedOn w:val="a"/>
    <w:rsid w:val="00B93AC8"/>
    <w:pPr>
      <w:suppressLineNumbers/>
    </w:pPr>
    <w:rPr>
      <w:rFonts w:cs="Lucida Sans"/>
    </w:rPr>
  </w:style>
  <w:style w:type="paragraph" w:customStyle="1" w:styleId="23">
    <w:name w:val="Заголовок2"/>
    <w:basedOn w:val="a"/>
    <w:rsid w:val="00B93AC8"/>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93AC8"/>
    <w:pPr>
      <w:suppressLineNumbers/>
      <w:spacing w:before="120" w:after="120"/>
    </w:pPr>
    <w:rPr>
      <w:rFonts w:cs="Lucida Sans"/>
      <w:i/>
      <w:iCs/>
    </w:rPr>
  </w:style>
  <w:style w:type="paragraph" w:customStyle="1" w:styleId="32">
    <w:name w:val="Указатель3"/>
    <w:basedOn w:val="a"/>
    <w:rsid w:val="00B93AC8"/>
    <w:pPr>
      <w:suppressLineNumbers/>
    </w:pPr>
    <w:rPr>
      <w:rFonts w:cs="Lucida Sans"/>
    </w:rPr>
  </w:style>
  <w:style w:type="paragraph" w:customStyle="1" w:styleId="111">
    <w:name w:val="Заголовок 11"/>
    <w:basedOn w:val="a"/>
    <w:rsid w:val="00B93AC8"/>
    <w:pPr>
      <w:spacing w:before="280" w:after="280"/>
    </w:pPr>
    <w:rPr>
      <w:b/>
      <w:bCs/>
      <w:sz w:val="48"/>
      <w:szCs w:val="48"/>
    </w:rPr>
  </w:style>
  <w:style w:type="paragraph" w:customStyle="1" w:styleId="211">
    <w:name w:val="Заголовок 21"/>
    <w:basedOn w:val="a"/>
    <w:rsid w:val="00B93AC8"/>
    <w:pPr>
      <w:keepNext/>
      <w:spacing w:before="240" w:after="60"/>
    </w:pPr>
    <w:rPr>
      <w:rFonts w:ascii="Arial" w:hAnsi="Arial" w:cs="Arial"/>
      <w:b/>
      <w:bCs/>
      <w:i/>
      <w:iCs/>
      <w:sz w:val="28"/>
      <w:szCs w:val="28"/>
    </w:rPr>
  </w:style>
  <w:style w:type="paragraph" w:customStyle="1" w:styleId="310">
    <w:name w:val="Заголовок 31"/>
    <w:basedOn w:val="a"/>
    <w:rsid w:val="00B93AC8"/>
    <w:pPr>
      <w:keepNext/>
      <w:spacing w:before="240" w:after="60"/>
    </w:pPr>
    <w:rPr>
      <w:rFonts w:ascii="Arial" w:hAnsi="Arial" w:cs="Arial"/>
      <w:b/>
      <w:bCs/>
      <w:sz w:val="26"/>
      <w:szCs w:val="26"/>
    </w:rPr>
  </w:style>
  <w:style w:type="paragraph" w:customStyle="1" w:styleId="410">
    <w:name w:val="Заголовок 41"/>
    <w:basedOn w:val="a"/>
    <w:rsid w:val="00B93AC8"/>
    <w:pPr>
      <w:keepNext/>
      <w:spacing w:before="240" w:after="60"/>
    </w:pPr>
    <w:rPr>
      <w:b/>
      <w:bCs/>
      <w:sz w:val="28"/>
      <w:szCs w:val="28"/>
    </w:rPr>
  </w:style>
  <w:style w:type="paragraph" w:customStyle="1" w:styleId="61">
    <w:name w:val="Заголовок 61"/>
    <w:basedOn w:val="a"/>
    <w:rsid w:val="00B93AC8"/>
    <w:pPr>
      <w:spacing w:before="240" w:after="60"/>
    </w:pPr>
    <w:rPr>
      <w:b/>
      <w:bCs/>
      <w:sz w:val="22"/>
      <w:szCs w:val="22"/>
    </w:rPr>
  </w:style>
  <w:style w:type="paragraph" w:customStyle="1" w:styleId="1a">
    <w:name w:val="Заголовок1"/>
    <w:basedOn w:val="a"/>
    <w:rsid w:val="00B93AC8"/>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rsid w:val="00B93AC8"/>
    <w:pPr>
      <w:suppressLineNumbers/>
      <w:spacing w:before="120" w:after="120"/>
    </w:pPr>
    <w:rPr>
      <w:rFonts w:cs="Lucida Sans"/>
      <w:i/>
      <w:iCs/>
    </w:rPr>
  </w:style>
  <w:style w:type="paragraph" w:customStyle="1" w:styleId="1c">
    <w:name w:val="Указатель1"/>
    <w:basedOn w:val="a"/>
    <w:rsid w:val="00B93AC8"/>
    <w:pPr>
      <w:suppressLineNumbers/>
    </w:pPr>
    <w:rPr>
      <w:rFonts w:cs="Lucida Sans"/>
    </w:rPr>
  </w:style>
  <w:style w:type="paragraph" w:customStyle="1" w:styleId="24">
    <w:name w:val="Название объекта2"/>
    <w:basedOn w:val="a"/>
    <w:rsid w:val="00B93AC8"/>
    <w:pPr>
      <w:suppressLineNumbers/>
      <w:spacing w:before="120" w:after="120"/>
    </w:pPr>
    <w:rPr>
      <w:rFonts w:cs="Lucida Sans"/>
      <w:i/>
      <w:iCs/>
    </w:rPr>
  </w:style>
  <w:style w:type="paragraph" w:customStyle="1" w:styleId="25">
    <w:name w:val="Указатель2"/>
    <w:basedOn w:val="a"/>
    <w:rsid w:val="00B93AC8"/>
    <w:pPr>
      <w:suppressLineNumbers/>
    </w:pPr>
    <w:rPr>
      <w:rFonts w:cs="Lucida Sans"/>
    </w:rPr>
  </w:style>
  <w:style w:type="paragraph" w:customStyle="1" w:styleId="33">
    <w:name w:val="Заголовок3"/>
    <w:basedOn w:val="a"/>
    <w:rsid w:val="00B93AC8"/>
    <w:pPr>
      <w:spacing w:before="240" w:after="60"/>
      <w:jc w:val="center"/>
    </w:pPr>
    <w:rPr>
      <w:rFonts w:ascii="Calibri Light" w:hAnsi="Calibri Light" w:cs="Calibri Light"/>
      <w:b/>
      <w:bCs/>
      <w:sz w:val="32"/>
      <w:szCs w:val="32"/>
    </w:rPr>
  </w:style>
  <w:style w:type="paragraph" w:customStyle="1" w:styleId="1d">
    <w:name w:val="Обычный (веб)1"/>
    <w:basedOn w:val="a"/>
    <w:rsid w:val="00B93AC8"/>
    <w:pPr>
      <w:spacing w:before="280" w:after="280"/>
    </w:pPr>
  </w:style>
  <w:style w:type="paragraph" w:customStyle="1" w:styleId="1e">
    <w:name w:val="Нижний колонтитул1"/>
    <w:basedOn w:val="a"/>
    <w:rsid w:val="00B93AC8"/>
    <w:pPr>
      <w:tabs>
        <w:tab w:val="center" w:pos="4677"/>
        <w:tab w:val="right" w:pos="9355"/>
      </w:tabs>
    </w:pPr>
  </w:style>
  <w:style w:type="paragraph" w:customStyle="1" w:styleId="marker-quote1">
    <w:name w:val="marker-quote1"/>
    <w:basedOn w:val="a"/>
    <w:rsid w:val="00B93AC8"/>
    <w:pPr>
      <w:spacing w:before="280" w:after="280"/>
    </w:pPr>
  </w:style>
  <w:style w:type="paragraph" w:customStyle="1" w:styleId="b-articleanons">
    <w:name w:val="b-article__anons"/>
    <w:basedOn w:val="a"/>
    <w:rsid w:val="00B93AC8"/>
    <w:pPr>
      <w:spacing w:before="280" w:after="280"/>
    </w:pPr>
  </w:style>
  <w:style w:type="paragraph" w:customStyle="1" w:styleId="b-videoplayername">
    <w:name w:val="b-videoplayer__name"/>
    <w:basedOn w:val="a"/>
    <w:rsid w:val="00B93AC8"/>
    <w:pPr>
      <w:spacing w:before="280" w:after="280"/>
    </w:pPr>
  </w:style>
  <w:style w:type="paragraph" w:customStyle="1" w:styleId="b-videoplayerdescription">
    <w:name w:val="b-videoplayer__description"/>
    <w:basedOn w:val="a"/>
    <w:rsid w:val="00B93AC8"/>
    <w:pPr>
      <w:spacing w:before="280" w:after="280"/>
    </w:pPr>
  </w:style>
  <w:style w:type="paragraph" w:customStyle="1" w:styleId="112">
    <w:name w:val="Оглавление 11"/>
    <w:basedOn w:val="a"/>
    <w:rsid w:val="00B93AC8"/>
  </w:style>
  <w:style w:type="paragraph" w:customStyle="1" w:styleId="b-articletext">
    <w:name w:val="b-article__text"/>
    <w:basedOn w:val="a"/>
    <w:rsid w:val="00B93AC8"/>
    <w:pPr>
      <w:spacing w:before="280" w:after="280"/>
    </w:pPr>
  </w:style>
  <w:style w:type="paragraph" w:customStyle="1" w:styleId="1f">
    <w:name w:val="Перечень рисунков1"/>
    <w:basedOn w:val="a"/>
    <w:rsid w:val="00B93AC8"/>
  </w:style>
  <w:style w:type="paragraph" w:customStyle="1" w:styleId="1f0">
    <w:name w:val="Заголовок таблицы ссылок1"/>
    <w:basedOn w:val="111"/>
    <w:rsid w:val="00B93AC8"/>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93AC8"/>
    <w:pPr>
      <w:ind w:left="240"/>
    </w:pPr>
  </w:style>
  <w:style w:type="paragraph" w:customStyle="1" w:styleId="1f1">
    <w:name w:val="Верхний колонтитул1"/>
    <w:basedOn w:val="a"/>
    <w:rsid w:val="00B93AC8"/>
    <w:pPr>
      <w:tabs>
        <w:tab w:val="center" w:pos="4677"/>
        <w:tab w:val="right" w:pos="9355"/>
      </w:tabs>
    </w:pPr>
  </w:style>
  <w:style w:type="paragraph" w:customStyle="1" w:styleId="311">
    <w:name w:val="Оглавление 31"/>
    <w:basedOn w:val="a"/>
    <w:rsid w:val="00B93AC8"/>
    <w:pPr>
      <w:spacing w:after="100" w:line="252" w:lineRule="auto"/>
      <w:ind w:left="440"/>
    </w:pPr>
    <w:rPr>
      <w:rFonts w:ascii="Calibri" w:hAnsi="Calibri" w:cs="Calibri"/>
      <w:sz w:val="22"/>
      <w:szCs w:val="22"/>
    </w:rPr>
  </w:style>
  <w:style w:type="paragraph" w:customStyle="1" w:styleId="411">
    <w:name w:val="Оглавление 41"/>
    <w:basedOn w:val="a"/>
    <w:rsid w:val="00B93AC8"/>
    <w:pPr>
      <w:spacing w:after="100" w:line="252" w:lineRule="auto"/>
      <w:ind w:left="660"/>
    </w:pPr>
    <w:rPr>
      <w:rFonts w:ascii="Calibri" w:hAnsi="Calibri" w:cs="Calibri"/>
      <w:sz w:val="22"/>
      <w:szCs w:val="22"/>
    </w:rPr>
  </w:style>
  <w:style w:type="paragraph" w:customStyle="1" w:styleId="51">
    <w:name w:val="Оглавление 51"/>
    <w:basedOn w:val="a"/>
    <w:rsid w:val="00B93AC8"/>
    <w:pPr>
      <w:spacing w:after="100" w:line="252" w:lineRule="auto"/>
      <w:ind w:left="880"/>
    </w:pPr>
    <w:rPr>
      <w:rFonts w:ascii="Calibri" w:hAnsi="Calibri" w:cs="Calibri"/>
      <w:sz w:val="22"/>
      <w:szCs w:val="22"/>
    </w:rPr>
  </w:style>
  <w:style w:type="paragraph" w:customStyle="1" w:styleId="610">
    <w:name w:val="Оглавление 61"/>
    <w:basedOn w:val="a"/>
    <w:rsid w:val="00B93AC8"/>
    <w:pPr>
      <w:spacing w:after="100" w:line="252" w:lineRule="auto"/>
      <w:ind w:left="1100"/>
    </w:pPr>
    <w:rPr>
      <w:rFonts w:ascii="Calibri" w:hAnsi="Calibri" w:cs="Calibri"/>
      <w:sz w:val="22"/>
      <w:szCs w:val="22"/>
    </w:rPr>
  </w:style>
  <w:style w:type="paragraph" w:customStyle="1" w:styleId="71">
    <w:name w:val="Оглавление 71"/>
    <w:basedOn w:val="a"/>
    <w:rsid w:val="00B93AC8"/>
    <w:pPr>
      <w:spacing w:after="100" w:line="252" w:lineRule="auto"/>
      <w:ind w:left="1320"/>
    </w:pPr>
    <w:rPr>
      <w:rFonts w:ascii="Calibri" w:hAnsi="Calibri" w:cs="Calibri"/>
      <w:sz w:val="22"/>
      <w:szCs w:val="22"/>
    </w:rPr>
  </w:style>
  <w:style w:type="paragraph" w:customStyle="1" w:styleId="81">
    <w:name w:val="Оглавление 81"/>
    <w:basedOn w:val="a"/>
    <w:rsid w:val="00B93AC8"/>
    <w:pPr>
      <w:spacing w:after="100" w:line="252" w:lineRule="auto"/>
      <w:ind w:left="1540"/>
    </w:pPr>
    <w:rPr>
      <w:rFonts w:ascii="Calibri" w:hAnsi="Calibri" w:cs="Calibri"/>
      <w:sz w:val="22"/>
      <w:szCs w:val="22"/>
    </w:rPr>
  </w:style>
  <w:style w:type="paragraph" w:customStyle="1" w:styleId="91">
    <w:name w:val="Оглавление 91"/>
    <w:basedOn w:val="a"/>
    <w:rsid w:val="00B93AC8"/>
    <w:pPr>
      <w:spacing w:after="100" w:line="252" w:lineRule="auto"/>
      <w:ind w:left="1760"/>
    </w:pPr>
    <w:rPr>
      <w:rFonts w:ascii="Calibri" w:hAnsi="Calibri" w:cs="Calibri"/>
      <w:sz w:val="22"/>
      <w:szCs w:val="22"/>
    </w:rPr>
  </w:style>
  <w:style w:type="paragraph" w:customStyle="1" w:styleId="af2">
    <w:name w:val="Содержимое таблицы"/>
    <w:basedOn w:val="a"/>
    <w:rsid w:val="00B93AC8"/>
    <w:pPr>
      <w:suppressLineNumbers/>
    </w:pPr>
  </w:style>
  <w:style w:type="paragraph" w:customStyle="1" w:styleId="af3">
    <w:name w:val="Заголовок таблицы"/>
    <w:basedOn w:val="af2"/>
    <w:rsid w:val="00B93AC8"/>
    <w:pPr>
      <w:jc w:val="center"/>
    </w:pPr>
    <w:rPr>
      <w:b/>
      <w:bCs/>
    </w:rPr>
  </w:style>
  <w:style w:type="paragraph" w:customStyle="1" w:styleId="af4">
    <w:name w:val="Содержимое врезки"/>
    <w:basedOn w:val="a"/>
    <w:rsid w:val="00B93AC8"/>
  </w:style>
  <w:style w:type="paragraph" w:styleId="af5">
    <w:name w:val="Subtitle"/>
    <w:basedOn w:val="33"/>
    <w:qFormat/>
    <w:rsid w:val="00B93AC8"/>
    <w:pPr>
      <w:spacing w:before="60" w:after="120"/>
    </w:pPr>
    <w:rPr>
      <w:sz w:val="36"/>
      <w:szCs w:val="36"/>
    </w:rPr>
  </w:style>
  <w:style w:type="paragraph" w:customStyle="1" w:styleId="1f2">
    <w:name w:val="Заголовок оглавления1"/>
    <w:basedOn w:val="111"/>
    <w:rsid w:val="00B93AC8"/>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sid w:val="00B93AC8"/>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93AC8"/>
    <w:pPr>
      <w:spacing w:before="280" w:after="280"/>
    </w:pPr>
    <w:rPr>
      <w:lang w:eastAsia="ru-RU"/>
    </w:rPr>
  </w:style>
  <w:style w:type="paragraph" w:customStyle="1" w:styleId="26">
    <w:name w:val="Обычный (веб)2"/>
    <w:basedOn w:val="a"/>
    <w:rsid w:val="00B93AC8"/>
    <w:pPr>
      <w:suppressAutoHyphens w:val="0"/>
      <w:spacing w:before="280" w:after="280"/>
    </w:pPr>
    <w:rPr>
      <w:lang w:eastAsia="ru-RU"/>
    </w:rPr>
  </w:style>
  <w:style w:type="paragraph" w:customStyle="1" w:styleId="27">
    <w:name w:val="Заголовок оглавления2"/>
    <w:basedOn w:val="111"/>
    <w:rsid w:val="00B93AC8"/>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rsid w:val="00B93AC8"/>
    <w:pPr>
      <w:spacing w:after="100"/>
    </w:pPr>
  </w:style>
  <w:style w:type="paragraph" w:styleId="28">
    <w:name w:val="toc 2"/>
    <w:basedOn w:val="a"/>
    <w:uiPriority w:val="39"/>
    <w:rsid w:val="00B93AC8"/>
    <w:pPr>
      <w:spacing w:after="100"/>
      <w:ind w:left="240"/>
    </w:pPr>
  </w:style>
  <w:style w:type="paragraph" w:styleId="af6">
    <w:name w:val="header"/>
    <w:basedOn w:val="a"/>
    <w:rsid w:val="00B93AC8"/>
    <w:pPr>
      <w:tabs>
        <w:tab w:val="center" w:pos="4677"/>
        <w:tab w:val="right" w:pos="9355"/>
      </w:tabs>
    </w:pPr>
  </w:style>
  <w:style w:type="paragraph" w:styleId="af7">
    <w:name w:val="footer"/>
    <w:basedOn w:val="a"/>
    <w:rsid w:val="00B93AC8"/>
    <w:pPr>
      <w:tabs>
        <w:tab w:val="center" w:pos="4677"/>
        <w:tab w:val="right" w:pos="9355"/>
      </w:tabs>
    </w:pPr>
  </w:style>
  <w:style w:type="paragraph" w:customStyle="1" w:styleId="1f5">
    <w:name w:val="Абзац списка1"/>
    <w:basedOn w:val="a"/>
    <w:rsid w:val="00B93AC8"/>
    <w:pPr>
      <w:ind w:left="708"/>
    </w:pPr>
  </w:style>
  <w:style w:type="paragraph" w:customStyle="1" w:styleId="34">
    <w:name w:val="Обычный (веб)3"/>
    <w:basedOn w:val="a"/>
    <w:rsid w:val="00B93AC8"/>
    <w:pPr>
      <w:suppressAutoHyphens w:val="0"/>
      <w:spacing w:before="280" w:after="280"/>
    </w:pPr>
    <w:rPr>
      <w:kern w:val="0"/>
      <w:lang w:eastAsia="ru-RU"/>
    </w:rPr>
  </w:style>
  <w:style w:type="paragraph" w:customStyle="1" w:styleId="35">
    <w:name w:val="Заголовок оглавления3"/>
    <w:basedOn w:val="1"/>
    <w:rsid w:val="00B93AC8"/>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rsid w:val="00B93AC8"/>
    <w:pPr>
      <w:suppressAutoHyphens w:val="0"/>
      <w:spacing w:before="280" w:after="280"/>
    </w:pPr>
    <w:rPr>
      <w:kern w:val="0"/>
      <w:lang w:eastAsia="ru-RU"/>
    </w:rPr>
  </w:style>
  <w:style w:type="paragraph" w:customStyle="1" w:styleId="29">
    <w:name w:val="Текст выноски2"/>
    <w:basedOn w:val="a"/>
    <w:rsid w:val="00B93AC8"/>
    <w:rPr>
      <w:rFonts w:ascii="Tahoma" w:hAnsi="Tahoma" w:cs="Tahoma"/>
      <w:sz w:val="16"/>
      <w:szCs w:val="16"/>
    </w:rPr>
  </w:style>
  <w:style w:type="paragraph" w:styleId="af8">
    <w:name w:val="toa heading"/>
    <w:basedOn w:val="41"/>
    <w:rsid w:val="00B93AC8"/>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r="http://schemas.openxmlformats.org/officeDocument/2006/relationships" xmlns:w="http://schemas.openxmlformats.org/wordprocessingml/2006/main">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431315478">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772170408">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56513593">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323003348">
      <w:bodyDiv w:val="1"/>
      <w:marLeft w:val="0"/>
      <w:marRight w:val="0"/>
      <w:marTop w:val="0"/>
      <w:marBottom w:val="0"/>
      <w:divBdr>
        <w:top w:val="none" w:sz="0" w:space="0" w:color="auto"/>
        <w:left w:val="none" w:sz="0" w:space="0" w:color="auto"/>
        <w:bottom w:val="none" w:sz="0" w:space="0" w:color="auto"/>
        <w:right w:val="none" w:sz="0" w:space="0" w:color="auto"/>
      </w:divBdr>
    </w:div>
    <w:div w:id="1434587489">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49260744">
      <w:bodyDiv w:val="1"/>
      <w:marLeft w:val="0"/>
      <w:marRight w:val="0"/>
      <w:marTop w:val="0"/>
      <w:marBottom w:val="0"/>
      <w:divBdr>
        <w:top w:val="none" w:sz="0" w:space="0" w:color="auto"/>
        <w:left w:val="none" w:sz="0" w:space="0" w:color="auto"/>
        <w:bottom w:val="none" w:sz="0" w:space="0" w:color="auto"/>
        <w:right w:val="none" w:sz="0" w:space="0" w:color="auto"/>
      </w:divBdr>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ion-news.ru/532828-diana-gurckaya-udivlena-nezhelaniyu-priglashat-invalidov-na-sorevnovaniya-po-kibesportu" TargetMode="External"/><Relationship Id="rId18" Type="http://schemas.openxmlformats.org/officeDocument/2006/relationships/hyperlink" Target="https://www.nsktv.ru/news/obshchestvo/igor_gall_savalskiy_v_rossii_lyudi_istochnik_vlasti_/" TargetMode="External"/><Relationship Id="rId26" Type="http://schemas.openxmlformats.org/officeDocument/2006/relationships/hyperlink" Target="https://www.msn.com/ru-ru/news/featured/&#1086;&#1073;&#1088;&#1072;&#1097;&#1077;&#1085;&#1080;&#1077;-&#1074;&#1083;&#1072;&#1076;&#1080;&#1084;&#1080;&#1088;&#1072;-&#1087;&#1091;&#1090;&#1080;&#1085;&#1072;-&#1082;-&#1088;&#1086;&#1089;&#1089;&#1080;&#1103;&#1085;&#1072;&#1084;-&#1075;&#1083;&#1072;&#1074;&#1085;&#1086;&#1077;/ar-BB15SqO0?ocid=spartan-ntp-feeds" TargetMode="External"/><Relationship Id="rId39" Type="http://schemas.openxmlformats.org/officeDocument/2006/relationships/hyperlink" Target="https://www.asi.org.ru/news/2020/06/25/sk-rf-proverit-sluchai-lisheniya-invalidnosti/" TargetMode="External"/><Relationship Id="rId21" Type="http://schemas.openxmlformats.org/officeDocument/2006/relationships/hyperlink" Target="https://region29.ru/2020/06/23/5ef1ec74de2e01778d6af292.html" TargetMode="External"/><Relationship Id="rId34" Type="http://schemas.openxmlformats.org/officeDocument/2006/relationships/hyperlink" Target="https://tass.ru/obschestvo/8821145" TargetMode="External"/><Relationship Id="rId42" Type="http://schemas.openxmlformats.org/officeDocument/2006/relationships/hyperlink" Target="https://rv-ryazan.ru/ryazanskie-ulicy-i-dorogi-dolzhny-byt-udobnymi-dlya-lyudej-s-invalidnostyu/" TargetMode="External"/><Relationship Id="rId47" Type="http://schemas.openxmlformats.org/officeDocument/2006/relationships/hyperlink" Target="http://www.voi.ru/" TargetMode="External"/><Relationship Id="rId50" Type="http://schemas.openxmlformats.org/officeDocument/2006/relationships/hyperlink" Target="https://www.youtube.com/channel/UCpri1JawlDif3oUeV72dfXQ/featured"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ss.ru/obschestvo/8807121" TargetMode="External"/><Relationship Id="rId17" Type="http://schemas.openxmlformats.org/officeDocument/2006/relationships/hyperlink" Target="https://vostokmedia.com/news/society/26-06-2020/primorskie-obschestvennye-deyateli-vyskazali-svoyo-mnenie-o-popravke-pro-cheloveka-truda" TargetMode="External"/><Relationship Id="rId25" Type="http://schemas.openxmlformats.org/officeDocument/2006/relationships/hyperlink" Target="https://ki-news.ru/2020/06/26/predsedatel-vserossijskogo-obshhestva-invalidov-progolosovala-za-izmeneniya-v-konstitucziyu/" TargetMode="External"/><Relationship Id="rId33" Type="http://schemas.openxmlformats.org/officeDocument/2006/relationships/hyperlink" Target="https://tass.ru/obschestvo/8821973" TargetMode="External"/><Relationship Id="rId38" Type="http://schemas.openxmlformats.org/officeDocument/2006/relationships/hyperlink" Target="https://tass.ru/obschestvo/8806797?keepThis=true&amp;TB_iframe=true&amp;height=500&amp;width=1100&amp;caption=%D0%A2%D0%90%D0%A1%D0%A1" TargetMode="External"/><Relationship Id="rId46" Type="http://schemas.openxmlformats.org/officeDocument/2006/relationships/hyperlink" Target="https://secretmag.ru/news/musor-vmesto-blagotvoritelnosti-castorama-otpravila-invalidam-polnuyu-gazel-bytovykh-otkhodov.htm" TargetMode="External"/><Relationship Id="rId2" Type="http://schemas.openxmlformats.org/officeDocument/2006/relationships/numbering" Target="numbering.xml"/><Relationship Id="rId16" Type="http://schemas.openxmlformats.org/officeDocument/2006/relationships/hyperlink" Target="https://t-i.ru/articles/33070" TargetMode="External"/><Relationship Id="rId20" Type="http://schemas.openxmlformats.org/officeDocument/2006/relationships/hyperlink" Target="https://auto.informpskov.ru/news/326690.html" TargetMode="External"/><Relationship Id="rId29" Type="http://schemas.openxmlformats.org/officeDocument/2006/relationships/hyperlink" Target="https://rg.ru/2020/06/25/mishustin-rasskazal-o-merah-podderzhki-semej-i-biznesa.html" TargetMode="External"/><Relationship Id="rId41" Type="http://schemas.openxmlformats.org/officeDocument/2006/relationships/hyperlink" Target="https://360tv.ru/news/mosobl/podmoskove-otkroet-detskie-lagerj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oserdie.ru/news/gosudarstvo-hochet-uznat-udobna-li-invalidam-zaochnaya-forma-osvidetelstvovaniya/" TargetMode="External"/><Relationship Id="rId24" Type="http://schemas.openxmlformats.org/officeDocument/2006/relationships/hyperlink" Target="https://udmpravda.ru/2020/06/26/dvizhenie-s-operezheniem/" TargetMode="External"/><Relationship Id="rId32" Type="http://schemas.openxmlformats.org/officeDocument/2006/relationships/hyperlink" Target="https://er.ru/news/193846/" TargetMode="External"/><Relationship Id="rId37" Type="http://schemas.openxmlformats.org/officeDocument/2006/relationships/hyperlink" Target="https://rg.ru/2020/06/24/uslugi-medpatronazha-stanut-dostupnee-posle-1-oktiabria.html" TargetMode="External"/><Relationship Id="rId40" Type="http://schemas.openxmlformats.org/officeDocument/2006/relationships/hyperlink" Target="https://www.asi.org.ru/news/2020/06/26/regiony-podderzhka-nko/" TargetMode="External"/><Relationship Id="rId45" Type="http://schemas.openxmlformats.org/officeDocument/2006/relationships/hyperlink" Target="https://www.asi.org.ru/news/2020/06/23/moskva-premiya-imeni-nikolaya-ostrovskogo-priem-zayavok/" TargetMode="External"/><Relationship Id="rId53" Type="http://schemas.openxmlformats.org/officeDocument/2006/relationships/hyperlink" Target="https://ok.ru/voirussia" TargetMode="External"/><Relationship Id="rId5" Type="http://schemas.openxmlformats.org/officeDocument/2006/relationships/webSettings" Target="webSettings.xml"/><Relationship Id="rId15" Type="http://schemas.openxmlformats.org/officeDocument/2006/relationships/hyperlink" Target="https://www.tvc.ru/channel/brand/id/13/show/episodes/episode_id/66716" TargetMode="External"/><Relationship Id="rId23" Type="http://schemas.openxmlformats.org/officeDocument/2006/relationships/hyperlink" Target="https://vnru.ru/news/48513-park-lugovoj-protestirovali-na-dostupnost-dlya-invalidov.html" TargetMode="External"/><Relationship Id="rId28" Type="http://schemas.openxmlformats.org/officeDocument/2006/relationships/hyperlink" Target="https://ria.ru/20200626/1573517785.html" TargetMode="External"/><Relationship Id="rId36" Type="http://schemas.openxmlformats.org/officeDocument/2006/relationships/hyperlink" Target="https://lenta.ru/brief/2020/06/25/invalidy/" TargetMode="External"/><Relationship Id="rId49" Type="http://schemas.openxmlformats.org/officeDocument/2006/relationships/hyperlink" Target="https://www.instagram.com/voirussia/" TargetMode="External"/><Relationship Id="rId10" Type="http://schemas.openxmlformats.org/officeDocument/2006/relationships/footer" Target="footer2.xml"/><Relationship Id="rId19" Type="http://schemas.openxmlformats.org/officeDocument/2006/relationships/hyperlink" Target="https://pskov.aif.ru/society/malenkimi_shagami" TargetMode="External"/><Relationship Id="rId31" Type="http://schemas.openxmlformats.org/officeDocument/2006/relationships/hyperlink" Target="https://er.ru/news/193807/" TargetMode="External"/><Relationship Id="rId44" Type="http://schemas.openxmlformats.org/officeDocument/2006/relationships/hyperlink" Target="https://news.ru/society/aeroflot-snova-nachal-prodavat-subsidirovannye-bilety/" TargetMode="External"/><Relationship Id="rId52"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vc.ru/channel/brand/id/13/show/episodes/episode_id/66699" TargetMode="External"/><Relationship Id="rId22" Type="http://schemas.openxmlformats.org/officeDocument/2006/relationships/hyperlink" Target="http://www.komcity.ru/news/?id=37969" TargetMode="External"/><Relationship Id="rId27" Type="http://schemas.openxmlformats.org/officeDocument/2006/relationships/hyperlink" Target="https://www.asi.org.ru/news/2020/06/25/putinu-predlozhili-obedinit-reestry-nko-imeyushhih-pravo-na-podderzhku/" TargetMode="External"/><Relationship Id="rId30" Type="http://schemas.openxmlformats.org/officeDocument/2006/relationships/hyperlink" Target="https://ria.ru/20200622/1573275208.html" TargetMode="External"/><Relationship Id="rId35" Type="http://schemas.openxmlformats.org/officeDocument/2006/relationships/hyperlink" Target="https://rg.ru/2020/06/26/kak-novye-zakony-izmeniat-zhizn-rossiian-v-iiule.html" TargetMode="External"/><Relationship Id="rId43" Type="http://schemas.openxmlformats.org/officeDocument/2006/relationships/hyperlink" Target="https://news.ru/health/pacienty-nazvali-glavnye-problemy-pri-poluchenii-invalidnosti/" TargetMode="External"/><Relationship Id="rId48" Type="http://schemas.openxmlformats.org/officeDocument/2006/relationships/hyperlink" Target="https://vk.com/voirussia" TargetMode="External"/><Relationship Id="rId56"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s://www.instagram.com/voirussi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71118-4913-4F7A-A10A-67AEFE30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19619</Words>
  <Characters>111834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131191</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Бочковские</dc:creator>
  <cp:lastModifiedBy>Фуфаева</cp:lastModifiedBy>
  <cp:revision>2</cp:revision>
  <cp:lastPrinted>2017-06-30T03:13:00Z</cp:lastPrinted>
  <dcterms:created xsi:type="dcterms:W3CDTF">2020-06-26T18:02:00Z</dcterms:created>
  <dcterms:modified xsi:type="dcterms:W3CDTF">2020-06-26T18:02:00Z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