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DE0DAD">
      <w:pPr>
        <w:jc w:val="center"/>
      </w:pPr>
      <w:r>
        <w:rPr>
          <w:b/>
          <w:sz w:val="32"/>
          <w:szCs w:val="32"/>
        </w:rPr>
        <w:t xml:space="preserve">с </w:t>
      </w:r>
      <w:r w:rsidR="00FF4EBD">
        <w:rPr>
          <w:b/>
          <w:sz w:val="32"/>
          <w:szCs w:val="32"/>
        </w:rPr>
        <w:t>1</w:t>
      </w:r>
      <w:r w:rsidR="00BB17E5">
        <w:rPr>
          <w:b/>
          <w:sz w:val="32"/>
          <w:szCs w:val="32"/>
        </w:rPr>
        <w:t>8</w:t>
      </w:r>
      <w:r w:rsidR="00AD671F">
        <w:rPr>
          <w:b/>
          <w:sz w:val="32"/>
          <w:szCs w:val="32"/>
        </w:rPr>
        <w:t xml:space="preserve"> </w:t>
      </w:r>
      <w:r w:rsidR="00FF4EBD">
        <w:rPr>
          <w:b/>
          <w:sz w:val="32"/>
          <w:szCs w:val="32"/>
        </w:rPr>
        <w:t xml:space="preserve">по </w:t>
      </w:r>
      <w:r w:rsidR="00BB17E5">
        <w:rPr>
          <w:b/>
          <w:sz w:val="32"/>
          <w:szCs w:val="32"/>
        </w:rPr>
        <w:t>24</w:t>
      </w:r>
      <w:r w:rsidR="00FF4EBD">
        <w:rPr>
          <w:b/>
          <w:sz w:val="32"/>
          <w:szCs w:val="32"/>
        </w:rPr>
        <w:t xml:space="preserve"> </w:t>
      </w:r>
      <w:r w:rsidR="00AD671F">
        <w:rPr>
          <w:b/>
          <w:sz w:val="32"/>
          <w:szCs w:val="32"/>
        </w:rPr>
        <w:t>сентября</w:t>
      </w:r>
      <w:r w:rsidR="00601DA3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EA694C">
        <w:rPr>
          <w:b/>
          <w:sz w:val="32"/>
          <w:szCs w:val="32"/>
        </w:rPr>
        <w:t>1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BB17E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24</w:t>
      </w:r>
      <w:r w:rsidR="007506E3">
        <w:rPr>
          <w:b/>
          <w:sz w:val="32"/>
          <w:szCs w:val="32"/>
        </w:rPr>
        <w:t xml:space="preserve"> </w:t>
      </w:r>
      <w:r w:rsidR="00AD671F">
        <w:rPr>
          <w:b/>
          <w:sz w:val="32"/>
          <w:szCs w:val="32"/>
        </w:rPr>
        <w:t>сентября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EA694C">
        <w:rPr>
          <w:b/>
          <w:sz w:val="32"/>
          <w:szCs w:val="28"/>
        </w:rPr>
        <w:t>1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2600A6" w:rsidRPr="002600A6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0F5C72">
        <w:rPr>
          <w:sz w:val="28"/>
          <w:szCs w:val="28"/>
        </w:rPr>
        <w:fldChar w:fldCharType="begin"/>
      </w:r>
      <w:r w:rsidRPr="000F5C72">
        <w:rPr>
          <w:sz w:val="28"/>
          <w:szCs w:val="28"/>
        </w:rPr>
        <w:instrText xml:space="preserve"> TOC \f \o "1-9" \h</w:instrText>
      </w:r>
      <w:r w:rsidRPr="000F5C72">
        <w:rPr>
          <w:sz w:val="28"/>
          <w:szCs w:val="28"/>
        </w:rPr>
        <w:fldChar w:fldCharType="separate"/>
      </w:r>
      <w:hyperlink w:anchor="_Toc83400037" w:history="1">
        <w:r w:rsidR="002600A6" w:rsidRPr="002600A6">
          <w:rPr>
            <w:rStyle w:val="a3"/>
            <w:b/>
            <w:noProof/>
            <w:sz w:val="28"/>
          </w:rPr>
          <w:t>Всероссийское общество инвалидов</w:t>
        </w:r>
        <w:r w:rsidR="002600A6" w:rsidRPr="002600A6">
          <w:rPr>
            <w:noProof/>
            <w:sz w:val="28"/>
          </w:rPr>
          <w:tab/>
        </w:r>
        <w:r w:rsidR="002600A6" w:rsidRPr="002600A6">
          <w:rPr>
            <w:b/>
            <w:noProof/>
            <w:sz w:val="28"/>
          </w:rPr>
          <w:fldChar w:fldCharType="begin"/>
        </w:r>
        <w:r w:rsidR="002600A6" w:rsidRPr="002600A6">
          <w:rPr>
            <w:b/>
            <w:noProof/>
            <w:sz w:val="28"/>
          </w:rPr>
          <w:instrText xml:space="preserve"> PAGEREF _Toc83400037 \h </w:instrText>
        </w:r>
        <w:r w:rsidR="002600A6" w:rsidRPr="002600A6">
          <w:rPr>
            <w:b/>
            <w:noProof/>
            <w:sz w:val="28"/>
          </w:rPr>
        </w:r>
        <w:r w:rsidR="002600A6" w:rsidRPr="002600A6">
          <w:rPr>
            <w:b/>
            <w:noProof/>
            <w:sz w:val="28"/>
          </w:rPr>
          <w:fldChar w:fldCharType="separate"/>
        </w:r>
        <w:r w:rsidR="00A44E92">
          <w:rPr>
            <w:b/>
            <w:noProof/>
            <w:sz w:val="28"/>
          </w:rPr>
          <w:t>4</w:t>
        </w:r>
        <w:r w:rsidR="002600A6" w:rsidRPr="002600A6">
          <w:rPr>
            <w:b/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38" w:history="1">
        <w:r w:rsidRPr="002600A6">
          <w:rPr>
            <w:rStyle w:val="a3"/>
            <w:noProof/>
            <w:sz w:val="28"/>
          </w:rPr>
          <w:t>19.09.2021, Региональное информационное агентство Московской области. «Терентьев: избирательный процесс в Подмосковье удобен для маломобильных граждан»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_Toc83400038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4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39" w:history="1">
        <w:r w:rsidRPr="002600A6">
          <w:rPr>
            <w:rStyle w:val="a3"/>
            <w:noProof/>
            <w:sz w:val="28"/>
          </w:rPr>
          <w:t>21.09.2021, InvaNews. «ВОИ приглашает на курс реабилитации в Крыму»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_Toc83400039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5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0" w:history="1">
        <w:r w:rsidRPr="002600A6">
          <w:rPr>
            <w:rStyle w:val="a3"/>
            <w:noProof/>
            <w:sz w:val="28"/>
          </w:rPr>
          <w:t>21.09.2021, Российская газета. «На пляжах Кипра появилась инфраструктура для отдыха инвалидов»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_Toc83400040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5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1" w:history="1">
        <w:r w:rsidRPr="002600A6">
          <w:rPr>
            <w:rStyle w:val="a3"/>
            <w:noProof/>
            <w:sz w:val="28"/>
          </w:rPr>
          <w:t>23.09.2021, "Вести-Чита". «Установить палатку, разбить бивуак: волонтеры Краснокаменска провели для инвалидов туристский квест»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_Toc83400041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7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2" w:history="1">
        <w:r w:rsidRPr="002600A6">
          <w:rPr>
            <w:rStyle w:val="a3"/>
            <w:noProof/>
            <w:sz w:val="28"/>
          </w:rPr>
          <w:t>24.09.2021, РИА Биробиджан. «Фестиваль спорта «Поверь в себя» возродили в Биробиджане»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_Toc83400042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8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3" w:history="1">
        <w:r w:rsidRPr="002600A6">
          <w:rPr>
            <w:rStyle w:val="a3"/>
            <w:noProof/>
            <w:sz w:val="28"/>
          </w:rPr>
          <w:t>18.09.2021, газета «Егоршинские вести» (Свердловская область). «Артемовские члены ВОИ побывали на фееричном фестивале»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_Toc83400043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9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4" w:history="1">
        <w:r w:rsidRPr="002600A6">
          <w:rPr>
            <w:rStyle w:val="a3"/>
            <w:noProof/>
            <w:sz w:val="28"/>
          </w:rPr>
          <w:t>22.09.2021, НИА "Самара". «Дмитрий Азаров наградил лауреатов Всероссийского парафестиваля «Театр – территория равных возможностей»»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_Toc83400044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10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5" w:history="1">
        <w:r w:rsidRPr="002600A6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2600A6">
          <w:rPr>
            <w:noProof/>
            <w:sz w:val="28"/>
          </w:rPr>
          <w:tab/>
        </w:r>
        <w:r w:rsidRPr="002600A6">
          <w:rPr>
            <w:b/>
            <w:noProof/>
            <w:sz w:val="28"/>
          </w:rPr>
          <w:fldChar w:fldCharType="begin"/>
        </w:r>
        <w:r w:rsidRPr="002600A6">
          <w:rPr>
            <w:b/>
            <w:noProof/>
            <w:sz w:val="28"/>
          </w:rPr>
          <w:instrText xml:space="preserve"> PAGEREF _Toc83400045 \h </w:instrText>
        </w:r>
        <w:r w:rsidRPr="002600A6">
          <w:rPr>
            <w:b/>
            <w:noProof/>
            <w:sz w:val="28"/>
          </w:rPr>
        </w:r>
        <w:r w:rsidRPr="002600A6">
          <w:rPr>
            <w:b/>
            <w:noProof/>
            <w:sz w:val="28"/>
          </w:rPr>
          <w:fldChar w:fldCharType="separate"/>
        </w:r>
        <w:r w:rsidR="00A44E92">
          <w:rPr>
            <w:b/>
            <w:noProof/>
            <w:sz w:val="28"/>
          </w:rPr>
          <w:t>12</w:t>
        </w:r>
        <w:r w:rsidRPr="002600A6">
          <w:rPr>
            <w:b/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6" w:history="1">
        <w:r w:rsidRPr="002600A6">
          <w:rPr>
            <w:rStyle w:val="a3"/>
            <w:noProof/>
            <w:sz w:val="28"/>
          </w:rPr>
          <w:t>22.09.2021, «Парламентская газета». «Упрощённый порядок установления инвалидности продлили до 1 марта»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_Toc83400046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12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7" w:history="1">
        <w:r w:rsidRPr="002600A6">
          <w:rPr>
            <w:rStyle w:val="a3"/>
            <w:noProof/>
            <w:sz w:val="28"/>
          </w:rPr>
          <w:t>24.09.2021, «Известия». «ЦИК утвердила итоги выборов в Госдуму и признала их состоявшимися»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_Toc83400047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13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8" w:history="1">
        <w:r w:rsidRPr="002600A6">
          <w:rPr>
            <w:rStyle w:val="a3"/>
            <w:noProof/>
            <w:sz w:val="28"/>
          </w:rPr>
          <w:t>22.09.2021, РИА Новости. «Социальные пенсии проиндексируют на 7,7 процента»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_Toc83400048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13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49" w:history="1">
        <w:r w:rsidRPr="002600A6">
          <w:rPr>
            <w:rStyle w:val="a3"/>
            <w:noProof/>
            <w:sz w:val="28"/>
          </w:rPr>
          <w:t>23.09.2021, РИА Новости. «НКО смогут безвозмездно получать госземли для стройки за счет бюджета РФ»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_Toc83400049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13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0" w:history="1">
        <w:r w:rsidRPr="002600A6">
          <w:rPr>
            <w:rStyle w:val="a3"/>
            <w:noProof/>
            <w:sz w:val="28"/>
          </w:rPr>
          <w:t>24.09.2021, «Известия». «Выплатная услуга: получение каких пособий упростят в 2022 году»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_Toc83400050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14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1" w:history="1">
        <w:r w:rsidRPr="002600A6">
          <w:rPr>
            <w:rStyle w:val="a3"/>
            <w:noProof/>
            <w:sz w:val="28"/>
          </w:rPr>
          <w:t>21.09.2021, «Российская газета». «Фонду поддержки детей определили финансирование до 2024 года»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_Toc83400051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14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2" w:history="1">
        <w:r w:rsidRPr="002600A6">
          <w:rPr>
            <w:rStyle w:val="a3"/>
            <w:noProof/>
            <w:sz w:val="28"/>
          </w:rPr>
          <w:t>23.09.2021, РИА Новости. «Минтруд назвал причину отклонения законопроекта ЛДПР об индексации пенсий»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_Toc83400052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15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3" w:history="1">
        <w:r w:rsidRPr="002600A6">
          <w:rPr>
            <w:rStyle w:val="a3"/>
            <w:noProof/>
            <w:sz w:val="28"/>
          </w:rPr>
          <w:t>21.09.2021, Деловой журнал Vademecum (Москва). «МЭР: в России могут внедрить систему страхования долговременного ухода»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_Toc83400053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15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4" w:history="1">
        <w:r w:rsidRPr="002600A6">
          <w:rPr>
            <w:rStyle w:val="a3"/>
            <w:noProof/>
            <w:sz w:val="28"/>
          </w:rPr>
          <w:t>23.09.2021, Агентство социальной информации. «Час с Минэкономразвития: благотворительность в регионах, борьба с мошенниками, реестр СО НКО»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_Toc83400054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15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5" w:history="1">
        <w:r w:rsidRPr="002600A6">
          <w:rPr>
            <w:rStyle w:val="a3"/>
            <w:noProof/>
            <w:sz w:val="28"/>
          </w:rPr>
          <w:t>24.09.2021, РБК. «ФСС заказал ГОСТ по цифровому урегулированию споров о пособиях»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_Toc83400055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16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6" w:history="1">
        <w:r w:rsidRPr="002600A6">
          <w:rPr>
            <w:rStyle w:val="a3"/>
            <w:noProof/>
            <w:sz w:val="28"/>
          </w:rPr>
          <w:t>21.09.2021, «Парламентская газета». «Процедуру регистрации в России новых лекарств предлагают усовершенствовать»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_Toc83400056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16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7" w:history="1">
        <w:r w:rsidRPr="002600A6">
          <w:rPr>
            <w:rStyle w:val="a3"/>
            <w:noProof/>
            <w:sz w:val="28"/>
          </w:rPr>
          <w:t>24.09.2021, РБК. «Из-за регистрации лекарства могут пропадать на полгода – фонды требуют изменить законы»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_Toc83400057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16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8" w:history="1">
        <w:r w:rsidRPr="002600A6">
          <w:rPr>
            <w:rStyle w:val="a3"/>
            <w:noProof/>
            <w:sz w:val="28"/>
          </w:rPr>
          <w:t>21.09.2021, ТАСС. «В Петербурге появился сервис для взаимодействия социальных учреждений и волонтеров»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_Toc83400058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17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59" w:history="1">
        <w:r w:rsidRPr="002600A6">
          <w:rPr>
            <w:rStyle w:val="a3"/>
            <w:noProof/>
            <w:sz w:val="28"/>
          </w:rPr>
          <w:t>22.09.2021, РИА Новости. «"Социальный паспорт" Ленобласти получил "зеленый свет"»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_Toc83400059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17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0" w:history="1">
        <w:r w:rsidRPr="002600A6">
          <w:rPr>
            <w:rStyle w:val="a3"/>
            <w:noProof/>
            <w:sz w:val="28"/>
          </w:rPr>
          <w:t>23.09.2021, ТАСС. «В Карелии финансирование мер по трудоустройству инвалидов в 2021 году выросло почти на 30%»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_Toc83400060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17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1" w:history="1">
        <w:r w:rsidRPr="002600A6">
          <w:rPr>
            <w:rStyle w:val="a3"/>
            <w:noProof/>
            <w:sz w:val="28"/>
          </w:rPr>
          <w:t>24.09.2021, InvaNews. «Группы для детей-инвалидов получат дополнительное финансирование»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_Toc83400061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18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2" w:history="1">
        <w:r w:rsidRPr="002600A6">
          <w:rPr>
            <w:rStyle w:val="a3"/>
            <w:noProof/>
            <w:sz w:val="28"/>
          </w:rPr>
          <w:t>24.09.2021, Regnum. «Во Владивостоке мэрия намерена обеспечить школьников-инвалидов компьютерами»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_Toc83400062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18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3" w:history="1">
        <w:r w:rsidRPr="002600A6">
          <w:rPr>
            <w:rStyle w:val="a3"/>
            <w:noProof/>
            <w:sz w:val="28"/>
          </w:rPr>
          <w:t>22.09.2021, «Новости Якутии». «Минфин Якутии: В бюджете нет денег на жилье инвалидам»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_Toc83400063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18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4" w:history="1">
        <w:r w:rsidRPr="002600A6">
          <w:rPr>
            <w:rStyle w:val="a3"/>
            <w:b/>
            <w:noProof/>
            <w:sz w:val="28"/>
          </w:rPr>
          <w:t>Мероприятия</w:t>
        </w:r>
        <w:r w:rsidRPr="002600A6">
          <w:rPr>
            <w:noProof/>
            <w:sz w:val="28"/>
          </w:rPr>
          <w:tab/>
        </w:r>
        <w:r w:rsidRPr="002600A6">
          <w:rPr>
            <w:b/>
            <w:noProof/>
            <w:sz w:val="28"/>
          </w:rPr>
          <w:fldChar w:fldCharType="begin"/>
        </w:r>
        <w:r w:rsidRPr="002600A6">
          <w:rPr>
            <w:b/>
            <w:noProof/>
            <w:sz w:val="28"/>
          </w:rPr>
          <w:instrText xml:space="preserve"> PAGEREF _Toc83400064 \h </w:instrText>
        </w:r>
        <w:r w:rsidRPr="002600A6">
          <w:rPr>
            <w:b/>
            <w:noProof/>
            <w:sz w:val="28"/>
          </w:rPr>
        </w:r>
        <w:r w:rsidRPr="002600A6">
          <w:rPr>
            <w:b/>
            <w:noProof/>
            <w:sz w:val="28"/>
          </w:rPr>
          <w:fldChar w:fldCharType="separate"/>
        </w:r>
        <w:r w:rsidR="00A44E92">
          <w:rPr>
            <w:b/>
            <w:noProof/>
            <w:sz w:val="28"/>
          </w:rPr>
          <w:t>19</w:t>
        </w:r>
        <w:r w:rsidRPr="002600A6">
          <w:rPr>
            <w:b/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5" w:history="1">
        <w:r w:rsidRPr="002600A6">
          <w:rPr>
            <w:rStyle w:val="a3"/>
            <w:noProof/>
            <w:sz w:val="28"/>
          </w:rPr>
          <w:t>21.09.2021, ТАСС. «АСИ предложило создать премию "Открыто для всех" для поддержки практик в области инклюзии»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_Toc83400065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19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6" w:history="1">
        <w:r w:rsidRPr="002600A6">
          <w:rPr>
            <w:rStyle w:val="a3"/>
            <w:b/>
            <w:noProof/>
            <w:sz w:val="28"/>
          </w:rPr>
          <w:t>Происшествия</w:t>
        </w:r>
        <w:r w:rsidRPr="002600A6">
          <w:rPr>
            <w:noProof/>
            <w:sz w:val="28"/>
          </w:rPr>
          <w:tab/>
        </w:r>
        <w:r w:rsidRPr="002600A6">
          <w:rPr>
            <w:b/>
            <w:noProof/>
            <w:sz w:val="28"/>
          </w:rPr>
          <w:fldChar w:fldCharType="begin"/>
        </w:r>
        <w:r w:rsidRPr="002600A6">
          <w:rPr>
            <w:b/>
            <w:noProof/>
            <w:sz w:val="28"/>
          </w:rPr>
          <w:instrText xml:space="preserve"> PAGEREF _Toc83400066 \h </w:instrText>
        </w:r>
        <w:r w:rsidRPr="002600A6">
          <w:rPr>
            <w:b/>
            <w:noProof/>
            <w:sz w:val="28"/>
          </w:rPr>
        </w:r>
        <w:r w:rsidRPr="002600A6">
          <w:rPr>
            <w:b/>
            <w:noProof/>
            <w:sz w:val="28"/>
          </w:rPr>
          <w:fldChar w:fldCharType="separate"/>
        </w:r>
        <w:r w:rsidR="00A44E92">
          <w:rPr>
            <w:b/>
            <w:noProof/>
            <w:sz w:val="28"/>
          </w:rPr>
          <w:t>20</w:t>
        </w:r>
        <w:r w:rsidRPr="002600A6">
          <w:rPr>
            <w:b/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7" w:history="1">
        <w:r w:rsidRPr="002600A6">
          <w:rPr>
            <w:rStyle w:val="a3"/>
            <w:noProof/>
            <w:sz w:val="28"/>
          </w:rPr>
          <w:t>20.09.2021, Милосердие.ru. «Старики и инвалиды, ухаживающие за инвалидами, не получили выплаты в 10 000 руб – петиция»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_Toc83400067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20</w:t>
        </w:r>
        <w:r w:rsidRPr="002600A6">
          <w:rPr>
            <w:noProof/>
            <w:sz w:val="28"/>
          </w:rPr>
          <w:fldChar w:fldCharType="end"/>
        </w:r>
      </w:hyperlink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83400068" w:history="1">
        <w:r w:rsidRPr="002600A6">
          <w:rPr>
            <w:rStyle w:val="a3"/>
            <w:noProof/>
            <w:sz w:val="28"/>
          </w:rPr>
          <w:t>23.09.2021, «Ридус». «И</w:t>
        </w:r>
        <w:bookmarkStart w:id="3" w:name="_GoBack"/>
        <w:bookmarkEnd w:id="3"/>
        <w:r w:rsidRPr="002600A6">
          <w:rPr>
            <w:rStyle w:val="a3"/>
            <w:noProof/>
            <w:sz w:val="28"/>
          </w:rPr>
          <w:t>нвалида детства «устроили на работу» без ее ведома в базе данных ПФР»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_Toc83400068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20</w:t>
        </w:r>
        <w:r w:rsidRPr="002600A6">
          <w:rPr>
            <w:noProof/>
            <w:sz w:val="28"/>
          </w:rPr>
          <w:fldChar w:fldCharType="end"/>
        </w:r>
      </w:hyperlink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83400069" w:history="1">
        <w:r w:rsidRPr="002600A6">
          <w:rPr>
            <w:rStyle w:val="a3"/>
            <w:noProof/>
            <w:sz w:val="28"/>
          </w:rPr>
          <w:t>24.09.2021, РБК. «Власти отказываются помогать центру для детей с ДЦП в конфликте с жителям»</w:t>
        </w:r>
        <w:r w:rsidRPr="002600A6">
          <w:rPr>
            <w:noProof/>
            <w:sz w:val="28"/>
          </w:rPr>
          <w:tab/>
        </w:r>
        <w:r w:rsidRPr="002600A6">
          <w:rPr>
            <w:noProof/>
            <w:sz w:val="28"/>
          </w:rPr>
          <w:fldChar w:fldCharType="begin"/>
        </w:r>
        <w:r w:rsidRPr="002600A6">
          <w:rPr>
            <w:noProof/>
            <w:sz w:val="28"/>
          </w:rPr>
          <w:instrText xml:space="preserve"> PAGEREF _Toc83400069 \h </w:instrText>
        </w:r>
        <w:r w:rsidRPr="002600A6">
          <w:rPr>
            <w:noProof/>
            <w:sz w:val="28"/>
          </w:rPr>
        </w:r>
        <w:r w:rsidRPr="002600A6">
          <w:rPr>
            <w:noProof/>
            <w:sz w:val="28"/>
          </w:rPr>
          <w:fldChar w:fldCharType="separate"/>
        </w:r>
        <w:r w:rsidR="00A44E92">
          <w:rPr>
            <w:noProof/>
            <w:sz w:val="28"/>
          </w:rPr>
          <w:t>20</w:t>
        </w:r>
        <w:r w:rsidRPr="002600A6">
          <w:rPr>
            <w:noProof/>
            <w:sz w:val="28"/>
          </w:rPr>
          <w:fldChar w:fldCharType="end"/>
        </w:r>
      </w:hyperlink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Default="002600A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2600A6" w:rsidRPr="002600A6" w:rsidRDefault="002600A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CF69DA" w:rsidRPr="007F6B72" w:rsidRDefault="00B8343C" w:rsidP="006341FB">
      <w:pPr>
        <w:pStyle w:val="28"/>
        <w:tabs>
          <w:tab w:val="right" w:leader="dot" w:pos="9530"/>
        </w:tabs>
        <w:rPr>
          <w:sz w:val="28"/>
          <w:szCs w:val="28"/>
        </w:rPr>
      </w:pPr>
      <w:r w:rsidRPr="000F5C72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83400037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</w:p>
        </w:tc>
      </w:tr>
    </w:tbl>
    <w:p w:rsidR="003E76D5" w:rsidRPr="003A7650" w:rsidRDefault="00817C15" w:rsidP="00E45243">
      <w:pPr>
        <w:pStyle w:val="2"/>
        <w:numPr>
          <w:ilvl w:val="1"/>
          <w:numId w:val="2"/>
        </w:numPr>
      </w:pPr>
      <w:bookmarkStart w:id="9" w:name="_Toc83400038"/>
      <w:r>
        <w:rPr>
          <w:rFonts w:ascii="Times New Roman" w:hAnsi="Times New Roman" w:cs="Times New Roman"/>
        </w:rPr>
        <w:t>19</w:t>
      </w:r>
      <w:r w:rsidR="003E76D5" w:rsidRPr="00904A2B">
        <w:rPr>
          <w:rFonts w:ascii="Times New Roman" w:hAnsi="Times New Roman" w:cs="Times New Roman"/>
        </w:rPr>
        <w:t>.0</w:t>
      </w:r>
      <w:r w:rsidR="003E76D5">
        <w:rPr>
          <w:rFonts w:ascii="Times New Roman" w:hAnsi="Times New Roman" w:cs="Times New Roman"/>
        </w:rPr>
        <w:t>9</w:t>
      </w:r>
      <w:r w:rsidR="003E76D5" w:rsidRPr="00904A2B">
        <w:rPr>
          <w:rFonts w:ascii="Times New Roman" w:hAnsi="Times New Roman" w:cs="Times New Roman"/>
        </w:rPr>
        <w:t xml:space="preserve">.2021, </w:t>
      </w:r>
      <w:r w:rsidR="00E45243" w:rsidRPr="00E45243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="003E76D5">
        <w:rPr>
          <w:rFonts w:ascii="Times New Roman" w:hAnsi="Times New Roman" w:cs="Times New Roman"/>
        </w:rPr>
        <w:t xml:space="preserve">. </w:t>
      </w:r>
      <w:r w:rsidR="003E76D5" w:rsidRPr="00AF4BC0">
        <w:rPr>
          <w:rFonts w:ascii="Times New Roman" w:hAnsi="Times New Roman" w:cs="Times New Roman"/>
        </w:rPr>
        <w:t>«</w:t>
      </w:r>
      <w:r w:rsidR="006E4319" w:rsidRPr="006E4319">
        <w:rPr>
          <w:rFonts w:ascii="Times New Roman" w:hAnsi="Times New Roman" w:cs="Times New Roman"/>
        </w:rPr>
        <w:t>Терентьев: избирательный процесс в Подмосковье удобен для маломобильных граждан</w:t>
      </w:r>
      <w:r w:rsidR="003E76D5">
        <w:rPr>
          <w:rFonts w:ascii="Times New Roman" w:hAnsi="Times New Roman" w:cs="Times New Roman"/>
        </w:rPr>
        <w:t>»</w:t>
      </w:r>
      <w:bookmarkEnd w:id="9"/>
    </w:p>
    <w:p w:rsidR="003E76D5" w:rsidRPr="00817C15" w:rsidRDefault="00AF496E" w:rsidP="003E76D5">
      <w:pPr>
        <w:rPr>
          <w:sz w:val="540"/>
        </w:rPr>
      </w:pPr>
      <w:hyperlink r:id="rId11" w:history="1">
        <w:r w:rsidR="0024107C" w:rsidRPr="005E0092">
          <w:rPr>
            <w:rStyle w:val="a3"/>
            <w:sz w:val="28"/>
          </w:rPr>
          <w:t>https://riamo.ru/article/513986/terentev-izbiratelnyj-protsess-v-podmoskove-udoben-dlya-malomobilnyh-grazhdan.xl</w:t>
        </w:r>
      </w:hyperlink>
      <w:r w:rsidR="0024107C">
        <w:rPr>
          <w:sz w:val="28"/>
        </w:rPr>
        <w:t xml:space="preserve"> </w:t>
      </w:r>
      <w:r w:rsidR="00817C15" w:rsidRPr="00817C15">
        <w:rPr>
          <w:sz w:val="28"/>
        </w:rPr>
        <w:t xml:space="preserve"> </w:t>
      </w:r>
      <w:r w:rsidR="00BC0F39" w:rsidRPr="00817C15">
        <w:rPr>
          <w:sz w:val="32"/>
        </w:rPr>
        <w:t xml:space="preserve"> </w:t>
      </w:r>
      <w:r w:rsidR="001F6F07" w:rsidRPr="00817C15">
        <w:rPr>
          <w:sz w:val="36"/>
        </w:rPr>
        <w:t xml:space="preserve"> </w:t>
      </w:r>
      <w:r w:rsidR="003E76D5" w:rsidRPr="00817C15">
        <w:rPr>
          <w:sz w:val="32"/>
        </w:rPr>
        <w:t xml:space="preserve"> </w:t>
      </w:r>
      <w:r w:rsidR="003E76D5" w:rsidRPr="00817C15">
        <w:rPr>
          <w:sz w:val="36"/>
        </w:rPr>
        <w:t xml:space="preserve"> </w:t>
      </w:r>
      <w:r w:rsidR="003E76D5" w:rsidRPr="00817C15">
        <w:rPr>
          <w:sz w:val="40"/>
        </w:rPr>
        <w:t xml:space="preserve"> </w:t>
      </w:r>
      <w:r w:rsidR="003E76D5" w:rsidRPr="00817C15">
        <w:rPr>
          <w:sz w:val="44"/>
        </w:rPr>
        <w:t xml:space="preserve"> </w:t>
      </w:r>
      <w:r w:rsidR="003E76D5" w:rsidRPr="00817C15">
        <w:rPr>
          <w:sz w:val="48"/>
        </w:rPr>
        <w:t xml:space="preserve"> </w:t>
      </w:r>
      <w:r w:rsidR="003E76D5" w:rsidRPr="00817C15">
        <w:rPr>
          <w:sz w:val="52"/>
        </w:rPr>
        <w:t xml:space="preserve"> </w:t>
      </w:r>
      <w:r w:rsidR="003E76D5" w:rsidRPr="00817C15">
        <w:rPr>
          <w:sz w:val="56"/>
        </w:rPr>
        <w:t xml:space="preserve"> </w:t>
      </w:r>
      <w:r w:rsidR="003E76D5" w:rsidRPr="00817C15">
        <w:rPr>
          <w:sz w:val="72"/>
        </w:rPr>
        <w:t xml:space="preserve">  </w:t>
      </w:r>
      <w:r w:rsidR="003E76D5" w:rsidRPr="00817C15">
        <w:rPr>
          <w:sz w:val="96"/>
        </w:rPr>
        <w:t xml:space="preserve">        </w:t>
      </w:r>
      <w:r w:rsidR="003E76D5" w:rsidRPr="00817C15">
        <w:rPr>
          <w:sz w:val="144"/>
        </w:rPr>
        <w:t xml:space="preserve"> </w:t>
      </w:r>
      <w:r w:rsidR="003E76D5" w:rsidRPr="00817C15">
        <w:rPr>
          <w:sz w:val="160"/>
        </w:rPr>
        <w:t xml:space="preserve">         </w:t>
      </w:r>
      <w:r w:rsidR="003E76D5" w:rsidRPr="00817C15">
        <w:rPr>
          <w:sz w:val="180"/>
        </w:rPr>
        <w:t xml:space="preserve">    </w:t>
      </w:r>
      <w:r w:rsidR="003E76D5" w:rsidRPr="00817C15">
        <w:rPr>
          <w:sz w:val="200"/>
        </w:rPr>
        <w:t xml:space="preserve"> </w:t>
      </w:r>
      <w:r w:rsidR="003E76D5" w:rsidRPr="00817C15">
        <w:rPr>
          <w:sz w:val="220"/>
        </w:rPr>
        <w:t xml:space="preserve"> </w:t>
      </w:r>
      <w:r w:rsidR="003E76D5" w:rsidRPr="00817C15">
        <w:rPr>
          <w:sz w:val="240"/>
        </w:rPr>
        <w:t xml:space="preserve"> </w:t>
      </w:r>
      <w:r w:rsidR="003E76D5" w:rsidRPr="00817C15">
        <w:rPr>
          <w:sz w:val="260"/>
        </w:rPr>
        <w:t xml:space="preserve"> </w:t>
      </w:r>
      <w:r w:rsidR="003E76D5" w:rsidRPr="00817C15">
        <w:rPr>
          <w:sz w:val="280"/>
        </w:rPr>
        <w:t xml:space="preserve">     </w:t>
      </w:r>
      <w:r w:rsidR="003E76D5" w:rsidRPr="00817C15">
        <w:rPr>
          <w:sz w:val="300"/>
        </w:rPr>
        <w:t xml:space="preserve"> </w:t>
      </w:r>
      <w:r w:rsidR="003E76D5" w:rsidRPr="00817C15">
        <w:rPr>
          <w:sz w:val="320"/>
        </w:rPr>
        <w:t xml:space="preserve"> </w:t>
      </w:r>
      <w:r w:rsidR="003E76D5" w:rsidRPr="00817C15">
        <w:rPr>
          <w:sz w:val="340"/>
        </w:rPr>
        <w:t xml:space="preserve">  </w:t>
      </w:r>
      <w:r w:rsidR="003E76D5" w:rsidRPr="00817C15">
        <w:rPr>
          <w:sz w:val="360"/>
        </w:rPr>
        <w:t xml:space="preserve"> </w:t>
      </w:r>
      <w:r w:rsidR="003E76D5" w:rsidRPr="00817C15">
        <w:rPr>
          <w:sz w:val="380"/>
        </w:rPr>
        <w:t xml:space="preserve"> </w:t>
      </w:r>
      <w:r w:rsidR="003E76D5" w:rsidRPr="00817C15">
        <w:rPr>
          <w:sz w:val="400"/>
        </w:rPr>
        <w:t xml:space="preserve">  </w:t>
      </w:r>
      <w:r w:rsidR="003E76D5" w:rsidRPr="00817C15">
        <w:rPr>
          <w:sz w:val="420"/>
        </w:rPr>
        <w:t xml:space="preserve">  </w:t>
      </w:r>
      <w:r w:rsidR="003E76D5" w:rsidRPr="00817C15">
        <w:rPr>
          <w:sz w:val="440"/>
        </w:rPr>
        <w:t xml:space="preserve"> </w:t>
      </w:r>
      <w:r w:rsidR="003E76D5" w:rsidRPr="00817C15">
        <w:rPr>
          <w:sz w:val="460"/>
        </w:rPr>
        <w:t xml:space="preserve"> </w:t>
      </w:r>
      <w:r w:rsidR="003E76D5" w:rsidRPr="00817C15">
        <w:rPr>
          <w:sz w:val="480"/>
        </w:rPr>
        <w:t xml:space="preserve">  </w:t>
      </w:r>
      <w:r w:rsidR="003E76D5" w:rsidRPr="00817C15">
        <w:rPr>
          <w:sz w:val="500"/>
        </w:rPr>
        <w:t xml:space="preserve">  </w:t>
      </w:r>
      <w:r w:rsidR="003E76D5" w:rsidRPr="00817C15">
        <w:rPr>
          <w:sz w:val="520"/>
        </w:rPr>
        <w:t xml:space="preserve"> </w:t>
      </w:r>
    </w:p>
    <w:p w:rsidR="003E76D5" w:rsidRDefault="003E76D5" w:rsidP="003E76D5">
      <w:pPr>
        <w:rPr>
          <w:sz w:val="28"/>
        </w:rPr>
      </w:pPr>
    </w:p>
    <w:p w:rsidR="00E42BD9" w:rsidRPr="00E42BD9" w:rsidRDefault="00E42BD9" w:rsidP="00E42BD9">
      <w:pPr>
        <w:pStyle w:val="af"/>
        <w:jc w:val="both"/>
        <w:rPr>
          <w:sz w:val="28"/>
        </w:rPr>
      </w:pPr>
      <w:r w:rsidRPr="00E42BD9">
        <w:rPr>
          <w:sz w:val="28"/>
        </w:rPr>
        <w:t xml:space="preserve">Избирательные участки в Подмосковье оснащены всем необходимым для голосования маломобильных граждан, сообщил </w:t>
      </w:r>
      <w:r w:rsidRPr="00CF7CBB">
        <w:rPr>
          <w:sz w:val="28"/>
          <w:highlight w:val="yellow"/>
        </w:rPr>
        <w:t>председатель Всероссийского общества инвалидов, депутат Госдумы РФ Михаил Терентьев</w:t>
      </w:r>
      <w:r>
        <w:rPr>
          <w:sz w:val="28"/>
        </w:rPr>
        <w:t>.</w:t>
      </w:r>
    </w:p>
    <w:p w:rsidR="00E42BD9" w:rsidRPr="00E42BD9" w:rsidRDefault="00E42BD9" w:rsidP="00E42BD9">
      <w:pPr>
        <w:pStyle w:val="af"/>
        <w:jc w:val="both"/>
        <w:rPr>
          <w:sz w:val="28"/>
        </w:rPr>
      </w:pPr>
      <w:r w:rsidRPr="00E42BD9">
        <w:rPr>
          <w:sz w:val="28"/>
        </w:rPr>
        <w:t>«Наверное, сейчас уже даже стыдно говорить, что нет безбарьерной среды, потому что это уже основа нашей политики. (Условия - ред.) безбарьерной среды с точки зрения физической доступности, они созданы. Устанавливают пандусы, организуют на первых этажах избирательные участки. Вопросы досту</w:t>
      </w:r>
      <w:r>
        <w:rPr>
          <w:sz w:val="28"/>
        </w:rPr>
        <w:t xml:space="preserve">па решены», — сказал </w:t>
      </w:r>
      <w:r w:rsidRPr="00CF7CBB">
        <w:rPr>
          <w:sz w:val="28"/>
          <w:highlight w:val="yellow"/>
        </w:rPr>
        <w:t>Терентьев</w:t>
      </w:r>
      <w:r>
        <w:rPr>
          <w:sz w:val="28"/>
        </w:rPr>
        <w:t>.</w:t>
      </w:r>
    </w:p>
    <w:p w:rsidR="00E42BD9" w:rsidRPr="00E42BD9" w:rsidRDefault="00E42BD9" w:rsidP="00E42BD9">
      <w:pPr>
        <w:pStyle w:val="af"/>
        <w:jc w:val="both"/>
        <w:rPr>
          <w:sz w:val="28"/>
        </w:rPr>
      </w:pPr>
      <w:r w:rsidRPr="00E42BD9">
        <w:rPr>
          <w:sz w:val="28"/>
        </w:rPr>
        <w:t>Он также добавил, что трехдневное голосование позволяет запланировать подходящий день и прийти голосовать, когда это удобно. Кроме того, есть возможность п</w:t>
      </w:r>
      <w:r>
        <w:rPr>
          <w:sz w:val="28"/>
        </w:rPr>
        <w:t>роголосовать на дому.</w:t>
      </w:r>
    </w:p>
    <w:p w:rsidR="00E42BD9" w:rsidRPr="00E42BD9" w:rsidRDefault="00E42BD9" w:rsidP="00E42BD9">
      <w:pPr>
        <w:pStyle w:val="af"/>
        <w:jc w:val="both"/>
        <w:rPr>
          <w:sz w:val="28"/>
        </w:rPr>
      </w:pPr>
      <w:r w:rsidRPr="00E42BD9">
        <w:rPr>
          <w:sz w:val="28"/>
        </w:rPr>
        <w:t>«В Московской области в целом проходит все отлично. И, я надеюсь, каждый, кто имел желание и пришел на участок, имел возможность реализовать свое избирательно</w:t>
      </w:r>
      <w:r>
        <w:rPr>
          <w:sz w:val="28"/>
        </w:rPr>
        <w:t xml:space="preserve">е право», — заключил </w:t>
      </w:r>
      <w:r w:rsidRPr="00CF7CBB">
        <w:rPr>
          <w:sz w:val="28"/>
          <w:highlight w:val="yellow"/>
        </w:rPr>
        <w:t>Терентьев</w:t>
      </w:r>
      <w:r>
        <w:rPr>
          <w:sz w:val="28"/>
        </w:rPr>
        <w:t>.</w:t>
      </w:r>
    </w:p>
    <w:p w:rsidR="00E42BD9" w:rsidRPr="00E42BD9" w:rsidRDefault="00E42BD9" w:rsidP="00E42BD9">
      <w:pPr>
        <w:pStyle w:val="af"/>
        <w:jc w:val="both"/>
        <w:rPr>
          <w:sz w:val="28"/>
        </w:rPr>
      </w:pPr>
      <w:r w:rsidRPr="00E42BD9">
        <w:rPr>
          <w:sz w:val="28"/>
        </w:rPr>
        <w:t>Он также отметил, что центр мониторинга и общественного наблюдения за ходом голосования в Подмосковье «Выборы-2021» в Одинцовском городском округе позволяет опера</w:t>
      </w:r>
      <w:r>
        <w:rPr>
          <w:sz w:val="28"/>
        </w:rPr>
        <w:t>тивно реагировать на нарушения.</w:t>
      </w:r>
    </w:p>
    <w:p w:rsidR="00966C29" w:rsidRPr="00966C29" w:rsidRDefault="00E42BD9" w:rsidP="00E42BD9">
      <w:pPr>
        <w:pStyle w:val="af"/>
        <w:jc w:val="both"/>
        <w:rPr>
          <w:sz w:val="28"/>
        </w:rPr>
      </w:pPr>
      <w:r w:rsidRPr="00E42BD9">
        <w:rPr>
          <w:sz w:val="28"/>
        </w:rPr>
        <w:t>Жители Подмосковья выбирают депутатов Госдумы, Мособлдумы, а также голосуют за кандидатов в органы местного самоуправления городских округов Дубна, Егорьевск, Лобня, Лотоши</w:t>
      </w:r>
      <w:r>
        <w:rPr>
          <w:sz w:val="28"/>
        </w:rPr>
        <w:t>но, Луховицы, Протвино и Химки.</w:t>
      </w:r>
    </w:p>
    <w:p w:rsidR="00824DBD" w:rsidRDefault="00AF496E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C549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07220" w:rsidRDefault="00B0722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B07220" w:rsidRDefault="00B07220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F82F1F" w:rsidRDefault="00F82F1F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F82F1F" w:rsidRPr="003A7650" w:rsidRDefault="00D56A89" w:rsidP="00DB0E32">
      <w:pPr>
        <w:pStyle w:val="2"/>
        <w:numPr>
          <w:ilvl w:val="1"/>
          <w:numId w:val="2"/>
        </w:numPr>
      </w:pPr>
      <w:bookmarkStart w:id="10" w:name="_Toc83400039"/>
      <w:r>
        <w:rPr>
          <w:rFonts w:ascii="Times New Roman" w:hAnsi="Times New Roman" w:cs="Times New Roman"/>
        </w:rPr>
        <w:lastRenderedPageBreak/>
        <w:t>2</w:t>
      </w:r>
      <w:r w:rsidR="00F82F1F">
        <w:rPr>
          <w:rFonts w:ascii="Times New Roman" w:hAnsi="Times New Roman" w:cs="Times New Roman"/>
        </w:rPr>
        <w:t>1</w:t>
      </w:r>
      <w:r w:rsidR="00F82F1F" w:rsidRPr="00904A2B">
        <w:rPr>
          <w:rFonts w:ascii="Times New Roman" w:hAnsi="Times New Roman" w:cs="Times New Roman"/>
        </w:rPr>
        <w:t>.0</w:t>
      </w:r>
      <w:r w:rsidR="00F82F1F">
        <w:rPr>
          <w:rFonts w:ascii="Times New Roman" w:hAnsi="Times New Roman" w:cs="Times New Roman"/>
        </w:rPr>
        <w:t>9</w:t>
      </w:r>
      <w:r w:rsidR="00F82F1F" w:rsidRPr="00904A2B">
        <w:rPr>
          <w:rFonts w:ascii="Times New Roman" w:hAnsi="Times New Roman" w:cs="Times New Roman"/>
        </w:rPr>
        <w:t xml:space="preserve">.2021, </w:t>
      </w:r>
      <w:r w:rsidR="00DB0E32" w:rsidRPr="00DB0E32">
        <w:rPr>
          <w:rFonts w:ascii="Times New Roman" w:hAnsi="Times New Roman" w:cs="Times New Roman"/>
        </w:rPr>
        <w:t>InvaNews</w:t>
      </w:r>
      <w:r w:rsidR="00F82F1F">
        <w:rPr>
          <w:rFonts w:ascii="Times New Roman" w:hAnsi="Times New Roman" w:cs="Times New Roman"/>
        </w:rPr>
        <w:t xml:space="preserve">. </w:t>
      </w:r>
      <w:r w:rsidR="00F82F1F" w:rsidRPr="00AF4BC0">
        <w:rPr>
          <w:rFonts w:ascii="Times New Roman" w:hAnsi="Times New Roman" w:cs="Times New Roman"/>
        </w:rPr>
        <w:t>«</w:t>
      </w:r>
      <w:r w:rsidR="00087B67" w:rsidRPr="00087B67">
        <w:rPr>
          <w:rFonts w:ascii="Times New Roman" w:hAnsi="Times New Roman" w:cs="Times New Roman"/>
        </w:rPr>
        <w:t>ВОИ приглашает на курс реабилитации в Крыму</w:t>
      </w:r>
      <w:r w:rsidR="00F82F1F">
        <w:rPr>
          <w:rFonts w:ascii="Times New Roman" w:hAnsi="Times New Roman" w:cs="Times New Roman"/>
        </w:rPr>
        <w:t>»</w:t>
      </w:r>
      <w:bookmarkEnd w:id="10"/>
    </w:p>
    <w:p w:rsidR="00F82F1F" w:rsidRPr="00817C15" w:rsidRDefault="00AF496E" w:rsidP="00F82F1F">
      <w:pPr>
        <w:rPr>
          <w:sz w:val="540"/>
        </w:rPr>
      </w:pPr>
      <w:hyperlink r:id="rId12" w:history="1">
        <w:r w:rsidR="00D56A89" w:rsidRPr="005E0092">
          <w:rPr>
            <w:rStyle w:val="a3"/>
            <w:sz w:val="28"/>
          </w:rPr>
          <w:t>https://www.inva.news/articles/privileges/voi_priglashaet_na_kurs_reabilitatsii_v_krymu/</w:t>
        </w:r>
      </w:hyperlink>
      <w:r w:rsidR="00D56A89">
        <w:rPr>
          <w:sz w:val="28"/>
        </w:rPr>
        <w:t xml:space="preserve"> </w:t>
      </w:r>
      <w:r w:rsidR="00F82F1F">
        <w:rPr>
          <w:sz w:val="28"/>
        </w:rPr>
        <w:t xml:space="preserve"> </w:t>
      </w:r>
      <w:r w:rsidR="00F82F1F" w:rsidRPr="00817C15">
        <w:rPr>
          <w:sz w:val="28"/>
        </w:rPr>
        <w:t xml:space="preserve"> </w:t>
      </w:r>
      <w:r w:rsidR="00F82F1F" w:rsidRPr="00817C15">
        <w:rPr>
          <w:sz w:val="32"/>
        </w:rPr>
        <w:t xml:space="preserve"> </w:t>
      </w:r>
      <w:r w:rsidR="00F82F1F" w:rsidRPr="00817C15">
        <w:rPr>
          <w:sz w:val="36"/>
        </w:rPr>
        <w:t xml:space="preserve"> </w:t>
      </w:r>
      <w:r w:rsidR="00F82F1F" w:rsidRPr="00817C15">
        <w:rPr>
          <w:sz w:val="32"/>
        </w:rPr>
        <w:t xml:space="preserve"> </w:t>
      </w:r>
      <w:r w:rsidR="00F82F1F" w:rsidRPr="00817C15">
        <w:rPr>
          <w:sz w:val="36"/>
        </w:rPr>
        <w:t xml:space="preserve"> </w:t>
      </w:r>
      <w:r w:rsidR="00F82F1F" w:rsidRPr="00817C15">
        <w:rPr>
          <w:sz w:val="40"/>
        </w:rPr>
        <w:t xml:space="preserve"> </w:t>
      </w:r>
      <w:r w:rsidR="00F82F1F" w:rsidRPr="00817C15">
        <w:rPr>
          <w:sz w:val="44"/>
        </w:rPr>
        <w:t xml:space="preserve"> </w:t>
      </w:r>
      <w:r w:rsidR="00F82F1F" w:rsidRPr="00817C15">
        <w:rPr>
          <w:sz w:val="48"/>
        </w:rPr>
        <w:t xml:space="preserve"> </w:t>
      </w:r>
      <w:r w:rsidR="00F82F1F" w:rsidRPr="00817C15">
        <w:rPr>
          <w:sz w:val="52"/>
        </w:rPr>
        <w:t xml:space="preserve"> </w:t>
      </w:r>
      <w:r w:rsidR="00F82F1F" w:rsidRPr="00817C15">
        <w:rPr>
          <w:sz w:val="56"/>
        </w:rPr>
        <w:t xml:space="preserve"> </w:t>
      </w:r>
      <w:r w:rsidR="00F82F1F" w:rsidRPr="00817C15">
        <w:rPr>
          <w:sz w:val="72"/>
        </w:rPr>
        <w:t xml:space="preserve">  </w:t>
      </w:r>
      <w:r w:rsidR="00F82F1F" w:rsidRPr="00817C15">
        <w:rPr>
          <w:sz w:val="96"/>
        </w:rPr>
        <w:t xml:space="preserve">        </w:t>
      </w:r>
      <w:r w:rsidR="00F82F1F" w:rsidRPr="00817C15">
        <w:rPr>
          <w:sz w:val="144"/>
        </w:rPr>
        <w:t xml:space="preserve"> </w:t>
      </w:r>
      <w:r w:rsidR="00F82F1F" w:rsidRPr="00817C15">
        <w:rPr>
          <w:sz w:val="160"/>
        </w:rPr>
        <w:t xml:space="preserve">         </w:t>
      </w:r>
      <w:r w:rsidR="00F82F1F" w:rsidRPr="00817C15">
        <w:rPr>
          <w:sz w:val="180"/>
        </w:rPr>
        <w:t xml:space="preserve">    </w:t>
      </w:r>
      <w:r w:rsidR="00F82F1F" w:rsidRPr="00817C15">
        <w:rPr>
          <w:sz w:val="200"/>
        </w:rPr>
        <w:t xml:space="preserve"> </w:t>
      </w:r>
      <w:r w:rsidR="00F82F1F" w:rsidRPr="00817C15">
        <w:rPr>
          <w:sz w:val="220"/>
        </w:rPr>
        <w:t xml:space="preserve"> </w:t>
      </w:r>
      <w:r w:rsidR="00F82F1F" w:rsidRPr="00817C15">
        <w:rPr>
          <w:sz w:val="240"/>
        </w:rPr>
        <w:t xml:space="preserve"> </w:t>
      </w:r>
      <w:r w:rsidR="00F82F1F" w:rsidRPr="00817C15">
        <w:rPr>
          <w:sz w:val="260"/>
        </w:rPr>
        <w:t xml:space="preserve"> </w:t>
      </w:r>
      <w:r w:rsidR="00F82F1F" w:rsidRPr="00817C15">
        <w:rPr>
          <w:sz w:val="280"/>
        </w:rPr>
        <w:t xml:space="preserve">     </w:t>
      </w:r>
      <w:r w:rsidR="00F82F1F" w:rsidRPr="00817C15">
        <w:rPr>
          <w:sz w:val="300"/>
        </w:rPr>
        <w:t xml:space="preserve"> </w:t>
      </w:r>
      <w:r w:rsidR="00F82F1F" w:rsidRPr="00817C15">
        <w:rPr>
          <w:sz w:val="320"/>
        </w:rPr>
        <w:t xml:space="preserve"> </w:t>
      </w:r>
      <w:r w:rsidR="00F82F1F" w:rsidRPr="00817C15">
        <w:rPr>
          <w:sz w:val="340"/>
        </w:rPr>
        <w:t xml:space="preserve">  </w:t>
      </w:r>
      <w:r w:rsidR="00F82F1F" w:rsidRPr="00817C15">
        <w:rPr>
          <w:sz w:val="360"/>
        </w:rPr>
        <w:t xml:space="preserve"> </w:t>
      </w:r>
      <w:r w:rsidR="00F82F1F" w:rsidRPr="00817C15">
        <w:rPr>
          <w:sz w:val="380"/>
        </w:rPr>
        <w:t xml:space="preserve"> </w:t>
      </w:r>
      <w:r w:rsidR="00F82F1F" w:rsidRPr="00817C15">
        <w:rPr>
          <w:sz w:val="400"/>
        </w:rPr>
        <w:t xml:space="preserve">  </w:t>
      </w:r>
      <w:r w:rsidR="00F82F1F" w:rsidRPr="00817C15">
        <w:rPr>
          <w:sz w:val="420"/>
        </w:rPr>
        <w:t xml:space="preserve">  </w:t>
      </w:r>
      <w:r w:rsidR="00F82F1F" w:rsidRPr="00817C15">
        <w:rPr>
          <w:sz w:val="440"/>
        </w:rPr>
        <w:t xml:space="preserve"> </w:t>
      </w:r>
      <w:r w:rsidR="00F82F1F" w:rsidRPr="00817C15">
        <w:rPr>
          <w:sz w:val="460"/>
        </w:rPr>
        <w:t xml:space="preserve"> </w:t>
      </w:r>
      <w:r w:rsidR="00F82F1F" w:rsidRPr="00817C15">
        <w:rPr>
          <w:sz w:val="480"/>
        </w:rPr>
        <w:t xml:space="preserve">  </w:t>
      </w:r>
      <w:r w:rsidR="00F82F1F" w:rsidRPr="00817C15">
        <w:rPr>
          <w:sz w:val="500"/>
        </w:rPr>
        <w:t xml:space="preserve">  </w:t>
      </w:r>
      <w:r w:rsidR="00F82F1F" w:rsidRPr="00817C15">
        <w:rPr>
          <w:sz w:val="520"/>
        </w:rPr>
        <w:t xml:space="preserve"> </w:t>
      </w:r>
    </w:p>
    <w:p w:rsidR="00F82F1F" w:rsidRDefault="00F82F1F" w:rsidP="00F82F1F">
      <w:pPr>
        <w:rPr>
          <w:sz w:val="28"/>
        </w:rPr>
      </w:pPr>
    </w:p>
    <w:p w:rsidR="00B07220" w:rsidRPr="00B07220" w:rsidRDefault="00B07220" w:rsidP="00B07220">
      <w:pPr>
        <w:pStyle w:val="af"/>
        <w:jc w:val="both"/>
        <w:rPr>
          <w:sz w:val="28"/>
        </w:rPr>
      </w:pPr>
      <w:r w:rsidRPr="00BB2274">
        <w:rPr>
          <w:sz w:val="28"/>
          <w:highlight w:val="yellow"/>
        </w:rPr>
        <w:t>Членов Всероссийского общества инвалидов</w:t>
      </w:r>
      <w:r w:rsidRPr="00B07220">
        <w:rPr>
          <w:sz w:val="28"/>
        </w:rPr>
        <w:t xml:space="preserve"> приглашают принять участие в учебных занятиях, посвященных теме «Основы независимой жизни человека на инвалидной коляске».</w:t>
      </w:r>
    </w:p>
    <w:p w:rsidR="00B07220" w:rsidRPr="00B07220" w:rsidRDefault="00B07220" w:rsidP="00B07220">
      <w:pPr>
        <w:pStyle w:val="af"/>
        <w:jc w:val="both"/>
        <w:rPr>
          <w:sz w:val="28"/>
        </w:rPr>
      </w:pPr>
      <w:r w:rsidRPr="00B07220">
        <w:rPr>
          <w:sz w:val="28"/>
        </w:rPr>
        <w:t>Проведение курса запланировано на период с 23 октября по 6 ноября в Крыму, в Евпатории. Сами занятия будут проход</w:t>
      </w:r>
      <w:r w:rsidR="00171E75">
        <w:rPr>
          <w:sz w:val="28"/>
        </w:rPr>
        <w:t>ить в Центре спорта «Эволюция».</w:t>
      </w:r>
    </w:p>
    <w:p w:rsidR="00B07220" w:rsidRPr="00B07220" w:rsidRDefault="00B07220" w:rsidP="00B07220">
      <w:pPr>
        <w:pStyle w:val="af"/>
        <w:jc w:val="both"/>
        <w:rPr>
          <w:sz w:val="28"/>
        </w:rPr>
      </w:pPr>
      <w:r w:rsidRPr="00B07220">
        <w:rPr>
          <w:sz w:val="28"/>
        </w:rPr>
        <w:t>Программа включает в себя комплекс реабилитационных и физкультурно-оздоровительных процедур. Организаторы считают, что результатом занятий должна стать адаптация инвалидов в новой социальной и бытовой среде, улучшение</w:t>
      </w:r>
      <w:r w:rsidR="00171E75">
        <w:rPr>
          <w:sz w:val="28"/>
        </w:rPr>
        <w:t xml:space="preserve"> их психологического состояния.</w:t>
      </w:r>
    </w:p>
    <w:p w:rsidR="00B07220" w:rsidRPr="00B07220" w:rsidRDefault="00B07220" w:rsidP="00B07220">
      <w:pPr>
        <w:pStyle w:val="af"/>
        <w:jc w:val="both"/>
        <w:rPr>
          <w:sz w:val="28"/>
        </w:rPr>
      </w:pPr>
      <w:r w:rsidRPr="00B07220">
        <w:rPr>
          <w:sz w:val="28"/>
        </w:rPr>
        <w:t>Участниками программы могут стать колясочники от 18 до 45 лет, получившие травму позвоночника с 2010 по 2018 год. Еще одно условие – они должны иметь возможность самостоятельно обслуживать себя и передвигаться на</w:t>
      </w:r>
      <w:r w:rsidR="00171E75">
        <w:rPr>
          <w:sz w:val="28"/>
        </w:rPr>
        <w:t xml:space="preserve"> кресле-коляске активного типа.</w:t>
      </w:r>
    </w:p>
    <w:p w:rsidR="00F82F1F" w:rsidRPr="00E42BD9" w:rsidRDefault="00B07220" w:rsidP="00B07220">
      <w:pPr>
        <w:pStyle w:val="af"/>
        <w:jc w:val="both"/>
        <w:rPr>
          <w:sz w:val="28"/>
        </w:rPr>
      </w:pPr>
      <w:r w:rsidRPr="00B07220">
        <w:rPr>
          <w:sz w:val="28"/>
        </w:rPr>
        <w:t>Желающие могут заполнить анкеты, а организаторы выберут 26 участников программы.</w:t>
      </w:r>
    </w:p>
    <w:p w:rsidR="00F82F1F" w:rsidRDefault="00AF496E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2F1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71E75" w:rsidRDefault="00171E75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71E75" w:rsidRPr="003A7650" w:rsidRDefault="00171E75" w:rsidP="00313AAA">
      <w:pPr>
        <w:pStyle w:val="2"/>
        <w:numPr>
          <w:ilvl w:val="1"/>
          <w:numId w:val="2"/>
        </w:numPr>
      </w:pPr>
      <w:bookmarkStart w:id="11" w:name="_Toc83400040"/>
      <w:r>
        <w:rPr>
          <w:rFonts w:ascii="Times New Roman" w:hAnsi="Times New Roman" w:cs="Times New Roman"/>
        </w:rPr>
        <w:t>21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313AAA" w:rsidRPr="00313AAA">
        <w:rPr>
          <w:rFonts w:ascii="Times New Roman" w:hAnsi="Times New Roman" w:cs="Times New Roman"/>
        </w:rPr>
        <w:t>Российская газета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295847" w:rsidRPr="00295847">
        <w:rPr>
          <w:rFonts w:ascii="Times New Roman" w:hAnsi="Times New Roman" w:cs="Times New Roman"/>
        </w:rPr>
        <w:t>На пляжах Кипра появилась инфраструктура для отдыха инвалидов</w:t>
      </w:r>
      <w:r>
        <w:rPr>
          <w:rFonts w:ascii="Times New Roman" w:hAnsi="Times New Roman" w:cs="Times New Roman"/>
        </w:rPr>
        <w:t>»</w:t>
      </w:r>
      <w:bookmarkEnd w:id="11"/>
    </w:p>
    <w:p w:rsidR="00171E75" w:rsidRPr="00817C15" w:rsidRDefault="00AF496E" w:rsidP="00171E75">
      <w:pPr>
        <w:rPr>
          <w:sz w:val="540"/>
        </w:rPr>
      </w:pPr>
      <w:hyperlink r:id="rId13" w:history="1">
        <w:r w:rsidR="00DA1C8D" w:rsidRPr="005E0092">
          <w:rPr>
            <w:rStyle w:val="a3"/>
            <w:sz w:val="28"/>
          </w:rPr>
          <w:t>https://rg.ru/2021/09/21/na-pliazhah-kipra-poiavilas-infrastruktura-dlia-otdyha-invalidov.html</w:t>
        </w:r>
      </w:hyperlink>
      <w:r w:rsidR="00DA1C8D">
        <w:rPr>
          <w:sz w:val="28"/>
        </w:rPr>
        <w:t xml:space="preserve"> </w:t>
      </w:r>
      <w:r w:rsidR="00171E75">
        <w:rPr>
          <w:sz w:val="28"/>
        </w:rPr>
        <w:t xml:space="preserve">  </w:t>
      </w:r>
      <w:r w:rsidR="00171E75" w:rsidRPr="00817C15">
        <w:rPr>
          <w:sz w:val="28"/>
        </w:rPr>
        <w:t xml:space="preserve"> </w:t>
      </w:r>
      <w:r w:rsidR="00171E75" w:rsidRPr="00817C15">
        <w:rPr>
          <w:sz w:val="32"/>
        </w:rPr>
        <w:t xml:space="preserve"> </w:t>
      </w:r>
      <w:r w:rsidR="00171E75" w:rsidRPr="00817C15">
        <w:rPr>
          <w:sz w:val="36"/>
        </w:rPr>
        <w:t xml:space="preserve"> </w:t>
      </w:r>
      <w:r w:rsidR="00171E75" w:rsidRPr="00817C15">
        <w:rPr>
          <w:sz w:val="32"/>
        </w:rPr>
        <w:t xml:space="preserve"> </w:t>
      </w:r>
      <w:r w:rsidR="00171E75" w:rsidRPr="00817C15">
        <w:rPr>
          <w:sz w:val="36"/>
        </w:rPr>
        <w:t xml:space="preserve"> </w:t>
      </w:r>
      <w:r w:rsidR="00171E75" w:rsidRPr="00817C15">
        <w:rPr>
          <w:sz w:val="40"/>
        </w:rPr>
        <w:t xml:space="preserve"> </w:t>
      </w:r>
      <w:r w:rsidR="00171E75" w:rsidRPr="00817C15">
        <w:rPr>
          <w:sz w:val="44"/>
        </w:rPr>
        <w:t xml:space="preserve"> </w:t>
      </w:r>
      <w:r w:rsidR="00171E75" w:rsidRPr="00817C15">
        <w:rPr>
          <w:sz w:val="48"/>
        </w:rPr>
        <w:t xml:space="preserve"> </w:t>
      </w:r>
      <w:r w:rsidR="00171E75" w:rsidRPr="00817C15">
        <w:rPr>
          <w:sz w:val="52"/>
        </w:rPr>
        <w:t xml:space="preserve"> </w:t>
      </w:r>
      <w:r w:rsidR="00171E75" w:rsidRPr="00817C15">
        <w:rPr>
          <w:sz w:val="56"/>
        </w:rPr>
        <w:t xml:space="preserve"> </w:t>
      </w:r>
      <w:r w:rsidR="00171E75" w:rsidRPr="00817C15">
        <w:rPr>
          <w:sz w:val="72"/>
        </w:rPr>
        <w:t xml:space="preserve">  </w:t>
      </w:r>
      <w:r w:rsidR="00171E75" w:rsidRPr="00817C15">
        <w:rPr>
          <w:sz w:val="96"/>
        </w:rPr>
        <w:t xml:space="preserve">        </w:t>
      </w:r>
      <w:r w:rsidR="00171E75" w:rsidRPr="00817C15">
        <w:rPr>
          <w:sz w:val="144"/>
        </w:rPr>
        <w:t xml:space="preserve"> </w:t>
      </w:r>
      <w:r w:rsidR="00171E75" w:rsidRPr="00817C15">
        <w:rPr>
          <w:sz w:val="160"/>
        </w:rPr>
        <w:t xml:space="preserve">         </w:t>
      </w:r>
      <w:r w:rsidR="00171E75" w:rsidRPr="00817C15">
        <w:rPr>
          <w:sz w:val="180"/>
        </w:rPr>
        <w:t xml:space="preserve">    </w:t>
      </w:r>
      <w:r w:rsidR="00171E75" w:rsidRPr="00817C15">
        <w:rPr>
          <w:sz w:val="200"/>
        </w:rPr>
        <w:t xml:space="preserve"> </w:t>
      </w:r>
      <w:r w:rsidR="00171E75" w:rsidRPr="00817C15">
        <w:rPr>
          <w:sz w:val="220"/>
        </w:rPr>
        <w:t xml:space="preserve"> </w:t>
      </w:r>
      <w:r w:rsidR="00171E75" w:rsidRPr="00817C15">
        <w:rPr>
          <w:sz w:val="240"/>
        </w:rPr>
        <w:t xml:space="preserve"> </w:t>
      </w:r>
      <w:r w:rsidR="00171E75" w:rsidRPr="00817C15">
        <w:rPr>
          <w:sz w:val="260"/>
        </w:rPr>
        <w:t xml:space="preserve"> </w:t>
      </w:r>
      <w:r w:rsidR="00171E75" w:rsidRPr="00817C15">
        <w:rPr>
          <w:sz w:val="280"/>
        </w:rPr>
        <w:t xml:space="preserve">     </w:t>
      </w:r>
      <w:r w:rsidR="00171E75" w:rsidRPr="00817C15">
        <w:rPr>
          <w:sz w:val="300"/>
        </w:rPr>
        <w:t xml:space="preserve"> </w:t>
      </w:r>
      <w:r w:rsidR="00171E75" w:rsidRPr="00817C15">
        <w:rPr>
          <w:sz w:val="320"/>
        </w:rPr>
        <w:t xml:space="preserve"> </w:t>
      </w:r>
      <w:r w:rsidR="00171E75" w:rsidRPr="00817C15">
        <w:rPr>
          <w:sz w:val="340"/>
        </w:rPr>
        <w:t xml:space="preserve">  </w:t>
      </w:r>
      <w:r w:rsidR="00171E75" w:rsidRPr="00817C15">
        <w:rPr>
          <w:sz w:val="360"/>
        </w:rPr>
        <w:t xml:space="preserve"> </w:t>
      </w:r>
      <w:r w:rsidR="00171E75" w:rsidRPr="00817C15">
        <w:rPr>
          <w:sz w:val="380"/>
        </w:rPr>
        <w:t xml:space="preserve"> </w:t>
      </w:r>
      <w:r w:rsidR="00171E75" w:rsidRPr="00817C15">
        <w:rPr>
          <w:sz w:val="400"/>
        </w:rPr>
        <w:t xml:space="preserve">  </w:t>
      </w:r>
      <w:r w:rsidR="00171E75" w:rsidRPr="00817C15">
        <w:rPr>
          <w:sz w:val="420"/>
        </w:rPr>
        <w:t xml:space="preserve">  </w:t>
      </w:r>
      <w:r w:rsidR="00171E75" w:rsidRPr="00817C15">
        <w:rPr>
          <w:sz w:val="440"/>
        </w:rPr>
        <w:t xml:space="preserve"> </w:t>
      </w:r>
      <w:r w:rsidR="00171E75" w:rsidRPr="00817C15">
        <w:rPr>
          <w:sz w:val="460"/>
        </w:rPr>
        <w:t xml:space="preserve"> </w:t>
      </w:r>
      <w:r w:rsidR="00171E75" w:rsidRPr="00817C15">
        <w:rPr>
          <w:sz w:val="480"/>
        </w:rPr>
        <w:t xml:space="preserve">  </w:t>
      </w:r>
      <w:r w:rsidR="00171E75" w:rsidRPr="00817C15">
        <w:rPr>
          <w:sz w:val="500"/>
        </w:rPr>
        <w:t xml:space="preserve">  </w:t>
      </w:r>
      <w:r w:rsidR="00171E75" w:rsidRPr="00817C15">
        <w:rPr>
          <w:sz w:val="520"/>
        </w:rPr>
        <w:t xml:space="preserve"> </w:t>
      </w:r>
    </w:p>
    <w:p w:rsidR="00171E75" w:rsidRDefault="00171E75" w:rsidP="00171E75">
      <w:pPr>
        <w:rPr>
          <w:sz w:val="28"/>
        </w:rPr>
      </w:pPr>
    </w:p>
    <w:p w:rsidR="00DE08EB" w:rsidRPr="00DE08EB" w:rsidRDefault="00DE08EB" w:rsidP="00DE08EB">
      <w:pPr>
        <w:pStyle w:val="af"/>
        <w:jc w:val="both"/>
        <w:rPr>
          <w:sz w:val="28"/>
        </w:rPr>
      </w:pPr>
      <w:r w:rsidRPr="00DE08EB">
        <w:rPr>
          <w:sz w:val="28"/>
        </w:rPr>
        <w:t>Ездить по пляжу на инвалидной коляске - занятие не из простых, поэтому люди с ограниченной мобильностью либо вынуждены просить помощи, либо вовсе лишены отдыха на морском берегу. В рамках проекта ERMIS II на некоторых пляжах Кипра и Греции появились специальное оборудование и инфраструктура, благодаря которой отдыхающие с инвалидностью могут самостоятельно</w:t>
      </w:r>
      <w:r>
        <w:rPr>
          <w:sz w:val="28"/>
        </w:rPr>
        <w:t xml:space="preserve"> и без труда насладиться морем.</w:t>
      </w:r>
    </w:p>
    <w:p w:rsidR="00DE08EB" w:rsidRPr="00DE08EB" w:rsidRDefault="00DE08EB" w:rsidP="00DE08EB">
      <w:pPr>
        <w:pStyle w:val="af"/>
        <w:jc w:val="both"/>
        <w:rPr>
          <w:sz w:val="28"/>
        </w:rPr>
      </w:pPr>
      <w:r w:rsidRPr="00DE08EB">
        <w:rPr>
          <w:sz w:val="28"/>
        </w:rPr>
        <w:t xml:space="preserve">Самостоятельно передвигаться по песку на пляже - задача для колясочника практически невыполнимая. Но специальные дорожки расширят возможности морского отдыха в Греции и на Кипре для тех людей, чья мобильность ограниченна. Более того, у самой воды для инвалидов установят рельсовые </w:t>
      </w:r>
      <w:r w:rsidRPr="00DE08EB">
        <w:rPr>
          <w:sz w:val="28"/>
        </w:rPr>
        <w:lastRenderedPageBreak/>
        <w:t>дорожки, по которым те смогут самостоятельно на кресле заехать прямо в море, отстегнуться и поплавать. Заезжать и выбираться из воды поможет специальны</w:t>
      </w:r>
      <w:r>
        <w:rPr>
          <w:sz w:val="28"/>
        </w:rPr>
        <w:t>й привод на солнечных батареях.</w:t>
      </w:r>
    </w:p>
    <w:p w:rsidR="00DE08EB" w:rsidRPr="00DE08EB" w:rsidRDefault="00DE08EB" w:rsidP="00DE08EB">
      <w:pPr>
        <w:pStyle w:val="af"/>
        <w:jc w:val="both"/>
        <w:rPr>
          <w:sz w:val="28"/>
        </w:rPr>
      </w:pPr>
      <w:r w:rsidRPr="00DE08EB">
        <w:rPr>
          <w:sz w:val="28"/>
        </w:rPr>
        <w:t>Во-первых, на пляжах установили систему перил и спуски к воде, по которым можно без труда ездить на кресле. Во-вторых, поставили по 24 коляски, которые предназначены именно для езды по песку и в прочих туристических зонах. В-третьих, появились своеобразные рельсовые дорожки Seatrac, по которым от пляжа и до самой воды ездит кресло из нержавеющей стали, позволяющее людям с инвалидностью самостоятельно купаться в море. Как это работает: человек подъезжает к Seatrac, пересаживается со своей коляски на эту, с помощью специального пульта приводит ее в действие и едет на ней в воду. Дорожка заходит в море примерно на два метра от берега, так что отдыхающий оказывается по пояс или шею в воде. Накупавшись, человек возвращается в кресло, если он от него отплывал, нажимает на нужную кнопку</w:t>
      </w:r>
      <w:r>
        <w:rPr>
          <w:sz w:val="28"/>
        </w:rPr>
        <w:t xml:space="preserve"> пульта и едет обратно на сушу.</w:t>
      </w:r>
    </w:p>
    <w:p w:rsidR="00DE08EB" w:rsidRPr="00DE08EB" w:rsidRDefault="00DE08EB" w:rsidP="00DE08EB">
      <w:pPr>
        <w:pStyle w:val="af"/>
        <w:jc w:val="both"/>
        <w:rPr>
          <w:sz w:val="28"/>
        </w:rPr>
      </w:pPr>
      <w:r w:rsidRPr="00DE08EB">
        <w:rPr>
          <w:sz w:val="28"/>
        </w:rPr>
        <w:t>Дорожка заходит в море на два метра от берега, так что отдыхающий оказывается по пояс или шею в воде</w:t>
      </w:r>
    </w:p>
    <w:p w:rsidR="00DE08EB" w:rsidRPr="00DE08EB" w:rsidRDefault="00DE08EB" w:rsidP="00DE08EB">
      <w:pPr>
        <w:pStyle w:val="af"/>
        <w:jc w:val="both"/>
        <w:rPr>
          <w:sz w:val="28"/>
        </w:rPr>
      </w:pPr>
      <w:r w:rsidRPr="00DE08EB">
        <w:rPr>
          <w:sz w:val="28"/>
        </w:rPr>
        <w:t>Работает это чудо техники на солнечных батареях - так и безопаснее, и экологичнее, рассказал телеканалу Euronews Игнатий Фотиу, руководитель компании TOBEA, изготавливающей Seatrac. Найти пляж, где есть такое оборудование, можно в специальном мобильном приложении. По данным Европейской комиссии, общий объем финансирования ERMIS II составляет почти 600 тысяч евро. Из них 497 129 евро поступили из фонда регион</w:t>
      </w:r>
      <w:r>
        <w:rPr>
          <w:sz w:val="28"/>
        </w:rPr>
        <w:t>ального развития ЕС.</w:t>
      </w:r>
    </w:p>
    <w:p w:rsidR="00DE08EB" w:rsidRPr="00DE08EB" w:rsidRDefault="00DE08EB" w:rsidP="00DE08EB">
      <w:pPr>
        <w:pStyle w:val="af"/>
        <w:jc w:val="both"/>
        <w:rPr>
          <w:sz w:val="28"/>
        </w:rPr>
      </w:pPr>
      <w:r w:rsidRPr="00DE08EB">
        <w:rPr>
          <w:sz w:val="28"/>
        </w:rPr>
        <w:t>А как у нас?</w:t>
      </w:r>
    </w:p>
    <w:p w:rsidR="00171E75" w:rsidRPr="00B07220" w:rsidRDefault="00DE08EB" w:rsidP="00DE08EB">
      <w:pPr>
        <w:pStyle w:val="af"/>
        <w:jc w:val="both"/>
        <w:rPr>
          <w:sz w:val="28"/>
        </w:rPr>
      </w:pPr>
      <w:r w:rsidRPr="00DE08EB">
        <w:rPr>
          <w:sz w:val="28"/>
        </w:rPr>
        <w:t xml:space="preserve">В Крыму, по данным регионального Минтуризма, условия для инвалидов созданы на 49 пляжах. Однако степень комфорта существенно разнится. Встречаются пляжи, на которых только пандус и пешеходные дорожки, как, например, в селе Песчаном Бахчисарайского района. По оценкам </w:t>
      </w:r>
      <w:r w:rsidRPr="00710AB4">
        <w:rPr>
          <w:sz w:val="28"/>
          <w:highlight w:val="yellow"/>
        </w:rPr>
        <w:t>председателя крымской организации Всероссийского общества инвалидов Сергея Поддубного</w:t>
      </w:r>
      <w:r w:rsidRPr="00DE08EB">
        <w:rPr>
          <w:sz w:val="28"/>
        </w:rPr>
        <w:t xml:space="preserve">, если говорить о полном соблюдении стандартов для отдыха инвалидов, то сейчас таких пляжей в Крыму можно насчитать максимум с десяток. Среди соответствующих всем требованиям - пляж центра спорта "Эволюция" и два пляжа Крымского республиканского центра профессиональной реабилитации инвалидов в Евпатории, а также один пляж в </w:t>
      </w:r>
      <w:r w:rsidRPr="00DE08EB">
        <w:rPr>
          <w:sz w:val="28"/>
        </w:rPr>
        <w:lastRenderedPageBreak/>
        <w:t>городе Саки, известном санаториями, которые специализируются на лечении людей с поражениями опорно-двигательного аппарата.</w:t>
      </w:r>
    </w:p>
    <w:p w:rsidR="00171E75" w:rsidRDefault="00AF496E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71E7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E08EB" w:rsidRDefault="00DE08EB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DE08EB" w:rsidRPr="003A7650" w:rsidRDefault="00DE08EB" w:rsidP="00D27D10">
      <w:pPr>
        <w:pStyle w:val="2"/>
        <w:numPr>
          <w:ilvl w:val="1"/>
          <w:numId w:val="2"/>
        </w:numPr>
      </w:pPr>
      <w:bookmarkStart w:id="12" w:name="_Toc83400041"/>
      <w:r>
        <w:rPr>
          <w:rFonts w:ascii="Times New Roman" w:hAnsi="Times New Roman" w:cs="Times New Roman"/>
        </w:rPr>
        <w:t>2</w:t>
      </w:r>
      <w:r w:rsidR="00B2654E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D27D10" w:rsidRPr="00D27D10">
        <w:rPr>
          <w:rFonts w:ascii="Times New Roman" w:hAnsi="Times New Roman" w:cs="Times New Roman"/>
        </w:rPr>
        <w:t>"Вести-Чита"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5D7BFE" w:rsidRPr="005D7BFE">
        <w:rPr>
          <w:rFonts w:ascii="Times New Roman" w:hAnsi="Times New Roman" w:cs="Times New Roman"/>
        </w:rPr>
        <w:t>Установить палатку, разбить бивуак: волонтеры Краснокаменска провели для инвалидов туристский квест</w:t>
      </w:r>
      <w:r>
        <w:rPr>
          <w:rFonts w:ascii="Times New Roman" w:hAnsi="Times New Roman" w:cs="Times New Roman"/>
        </w:rPr>
        <w:t>»</w:t>
      </w:r>
      <w:bookmarkEnd w:id="12"/>
    </w:p>
    <w:p w:rsidR="00DE08EB" w:rsidRPr="00817C15" w:rsidRDefault="00AF496E" w:rsidP="00DE08EB">
      <w:pPr>
        <w:rPr>
          <w:sz w:val="540"/>
        </w:rPr>
      </w:pPr>
      <w:hyperlink r:id="rId14" w:history="1">
        <w:r w:rsidR="00B2654E" w:rsidRPr="005E0092">
          <w:rPr>
            <w:rStyle w:val="a3"/>
            <w:sz w:val="28"/>
          </w:rPr>
          <w:t>https://gtrkchita.ru/news/?id=43055&amp;utm_source=yxnews&amp;utm_medium=desktop&amp;utm_referrer=https%3A%2F%2Fyandex.ru%2Fnews%2Fsearch%3Ftext%3D</w:t>
        </w:r>
      </w:hyperlink>
      <w:r w:rsidR="00B2654E">
        <w:rPr>
          <w:sz w:val="28"/>
        </w:rPr>
        <w:t xml:space="preserve"> </w:t>
      </w:r>
      <w:r w:rsidR="00AD508E" w:rsidRPr="00AD508E">
        <w:rPr>
          <w:sz w:val="28"/>
        </w:rPr>
        <w:t xml:space="preserve"> </w:t>
      </w:r>
      <w:r w:rsidR="00DE08EB">
        <w:rPr>
          <w:sz w:val="28"/>
        </w:rPr>
        <w:t xml:space="preserve">   </w:t>
      </w:r>
      <w:r w:rsidR="00DE08EB" w:rsidRPr="00817C15">
        <w:rPr>
          <w:sz w:val="28"/>
        </w:rPr>
        <w:t xml:space="preserve"> </w:t>
      </w:r>
      <w:r w:rsidR="00DE08EB" w:rsidRPr="00817C15">
        <w:rPr>
          <w:sz w:val="32"/>
        </w:rPr>
        <w:t xml:space="preserve"> </w:t>
      </w:r>
      <w:r w:rsidR="00DE08EB" w:rsidRPr="00817C15">
        <w:rPr>
          <w:sz w:val="36"/>
        </w:rPr>
        <w:t xml:space="preserve"> </w:t>
      </w:r>
      <w:r w:rsidR="00DE08EB" w:rsidRPr="00817C15">
        <w:rPr>
          <w:sz w:val="32"/>
        </w:rPr>
        <w:t xml:space="preserve"> </w:t>
      </w:r>
      <w:r w:rsidR="00DE08EB" w:rsidRPr="00817C15">
        <w:rPr>
          <w:sz w:val="36"/>
        </w:rPr>
        <w:t xml:space="preserve"> </w:t>
      </w:r>
      <w:r w:rsidR="00DE08EB" w:rsidRPr="00817C15">
        <w:rPr>
          <w:sz w:val="40"/>
        </w:rPr>
        <w:t xml:space="preserve"> </w:t>
      </w:r>
      <w:r w:rsidR="00DE08EB" w:rsidRPr="00817C15">
        <w:rPr>
          <w:sz w:val="44"/>
        </w:rPr>
        <w:t xml:space="preserve"> </w:t>
      </w:r>
      <w:r w:rsidR="00DE08EB" w:rsidRPr="00817C15">
        <w:rPr>
          <w:sz w:val="48"/>
        </w:rPr>
        <w:t xml:space="preserve"> </w:t>
      </w:r>
      <w:r w:rsidR="00DE08EB" w:rsidRPr="00817C15">
        <w:rPr>
          <w:sz w:val="52"/>
        </w:rPr>
        <w:t xml:space="preserve"> </w:t>
      </w:r>
      <w:r w:rsidR="00DE08EB" w:rsidRPr="00817C15">
        <w:rPr>
          <w:sz w:val="56"/>
        </w:rPr>
        <w:t xml:space="preserve"> </w:t>
      </w:r>
      <w:r w:rsidR="00DE08EB" w:rsidRPr="00817C15">
        <w:rPr>
          <w:sz w:val="72"/>
        </w:rPr>
        <w:t xml:space="preserve">  </w:t>
      </w:r>
      <w:r w:rsidR="00DE08EB" w:rsidRPr="00817C15">
        <w:rPr>
          <w:sz w:val="96"/>
        </w:rPr>
        <w:t xml:space="preserve">        </w:t>
      </w:r>
      <w:r w:rsidR="00DE08EB" w:rsidRPr="00817C15">
        <w:rPr>
          <w:sz w:val="144"/>
        </w:rPr>
        <w:t xml:space="preserve"> </w:t>
      </w:r>
      <w:r w:rsidR="00DE08EB" w:rsidRPr="00817C15">
        <w:rPr>
          <w:sz w:val="160"/>
        </w:rPr>
        <w:t xml:space="preserve">         </w:t>
      </w:r>
      <w:r w:rsidR="00DE08EB" w:rsidRPr="00817C15">
        <w:rPr>
          <w:sz w:val="180"/>
        </w:rPr>
        <w:t xml:space="preserve">    </w:t>
      </w:r>
      <w:r w:rsidR="00DE08EB" w:rsidRPr="00817C15">
        <w:rPr>
          <w:sz w:val="200"/>
        </w:rPr>
        <w:t xml:space="preserve"> </w:t>
      </w:r>
      <w:r w:rsidR="00DE08EB" w:rsidRPr="00817C15">
        <w:rPr>
          <w:sz w:val="220"/>
        </w:rPr>
        <w:t xml:space="preserve"> </w:t>
      </w:r>
      <w:r w:rsidR="00DE08EB" w:rsidRPr="00817C15">
        <w:rPr>
          <w:sz w:val="240"/>
        </w:rPr>
        <w:t xml:space="preserve"> </w:t>
      </w:r>
      <w:r w:rsidR="00DE08EB" w:rsidRPr="00817C15">
        <w:rPr>
          <w:sz w:val="260"/>
        </w:rPr>
        <w:t xml:space="preserve"> </w:t>
      </w:r>
      <w:r w:rsidR="00DE08EB" w:rsidRPr="00817C15">
        <w:rPr>
          <w:sz w:val="280"/>
        </w:rPr>
        <w:t xml:space="preserve">     </w:t>
      </w:r>
      <w:r w:rsidR="00DE08EB" w:rsidRPr="00817C15">
        <w:rPr>
          <w:sz w:val="300"/>
        </w:rPr>
        <w:t xml:space="preserve"> </w:t>
      </w:r>
      <w:r w:rsidR="00DE08EB" w:rsidRPr="00817C15">
        <w:rPr>
          <w:sz w:val="320"/>
        </w:rPr>
        <w:t xml:space="preserve"> </w:t>
      </w:r>
      <w:r w:rsidR="00DE08EB" w:rsidRPr="00817C15">
        <w:rPr>
          <w:sz w:val="340"/>
        </w:rPr>
        <w:t xml:space="preserve">  </w:t>
      </w:r>
      <w:r w:rsidR="00DE08EB" w:rsidRPr="00817C15">
        <w:rPr>
          <w:sz w:val="360"/>
        </w:rPr>
        <w:t xml:space="preserve"> </w:t>
      </w:r>
      <w:r w:rsidR="00DE08EB" w:rsidRPr="00817C15">
        <w:rPr>
          <w:sz w:val="380"/>
        </w:rPr>
        <w:t xml:space="preserve"> </w:t>
      </w:r>
      <w:r w:rsidR="00DE08EB" w:rsidRPr="00817C15">
        <w:rPr>
          <w:sz w:val="400"/>
        </w:rPr>
        <w:t xml:space="preserve">  </w:t>
      </w:r>
      <w:r w:rsidR="00DE08EB" w:rsidRPr="00817C15">
        <w:rPr>
          <w:sz w:val="420"/>
        </w:rPr>
        <w:t xml:space="preserve">  </w:t>
      </w:r>
      <w:r w:rsidR="00DE08EB" w:rsidRPr="00817C15">
        <w:rPr>
          <w:sz w:val="440"/>
        </w:rPr>
        <w:t xml:space="preserve"> </w:t>
      </w:r>
      <w:r w:rsidR="00DE08EB" w:rsidRPr="00817C15">
        <w:rPr>
          <w:sz w:val="460"/>
        </w:rPr>
        <w:t xml:space="preserve"> </w:t>
      </w:r>
      <w:r w:rsidR="00DE08EB" w:rsidRPr="00817C15">
        <w:rPr>
          <w:sz w:val="480"/>
        </w:rPr>
        <w:t xml:space="preserve">  </w:t>
      </w:r>
      <w:r w:rsidR="00DE08EB" w:rsidRPr="00817C15">
        <w:rPr>
          <w:sz w:val="500"/>
        </w:rPr>
        <w:t xml:space="preserve">  </w:t>
      </w:r>
      <w:r w:rsidR="00DE08EB" w:rsidRPr="00817C15">
        <w:rPr>
          <w:sz w:val="520"/>
        </w:rPr>
        <w:t xml:space="preserve"> </w:t>
      </w:r>
    </w:p>
    <w:p w:rsidR="00DE08EB" w:rsidRDefault="00DE08EB" w:rsidP="00DE08EB">
      <w:pPr>
        <w:rPr>
          <w:sz w:val="28"/>
        </w:rPr>
      </w:pP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7348CC">
        <w:rPr>
          <w:sz w:val="28"/>
        </w:rPr>
        <w:t>Инвалидность – это не приговор, считают авторы проекта "Межрегиональный инклюзивный молодежный туристский квест". Его целью стала реализация потенциала молодых инвалидов Забайкалья</w:t>
      </w:r>
      <w:r>
        <w:rPr>
          <w:sz w:val="28"/>
        </w:rPr>
        <w:t>. С подробностями наши коллеги.</w:t>
      </w: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7348CC">
        <w:rPr>
          <w:sz w:val="28"/>
        </w:rPr>
        <w:t>Мероприятия "Межрегионального инклюзивного молодежного туристкого квеста", что проходит в регионе - это прежде всего глобаль</w:t>
      </w:r>
      <w:r>
        <w:rPr>
          <w:sz w:val="28"/>
        </w:rPr>
        <w:t>ная площадка для обмена опытом.</w:t>
      </w: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FD213F">
        <w:rPr>
          <w:sz w:val="28"/>
          <w:highlight w:val="yellow"/>
        </w:rPr>
        <w:t>Сергей Петров, заместитель председателя Забайкальской региональной организации ВОИ</w:t>
      </w:r>
      <w:r w:rsidRPr="007348CC">
        <w:rPr>
          <w:sz w:val="28"/>
        </w:rPr>
        <w:t>: "Главная цель, это чтобы люди с инвалидностью и без перезнакомились, передружились, поняли, что инвалидность это не какая-то приговорная вещь. А что ребята с инвалидностью и без одинаково знакомятся, одинаково влюбляются, имеют одинаковые ориентиры. То ест</w:t>
      </w:r>
      <w:r>
        <w:rPr>
          <w:sz w:val="28"/>
        </w:rPr>
        <w:t>ь они также живут в этом мире".</w:t>
      </w: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7348CC">
        <w:rPr>
          <w:sz w:val="28"/>
        </w:rPr>
        <w:t>Отправная точка квеста - Краснокаменск. Двадцать пять участников сборов торжественно приветствов</w:t>
      </w:r>
      <w:r>
        <w:rPr>
          <w:sz w:val="28"/>
        </w:rPr>
        <w:t>али организаторов и друг друга.</w:t>
      </w: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632AC1">
        <w:rPr>
          <w:sz w:val="28"/>
          <w:highlight w:val="yellow"/>
        </w:rPr>
        <w:t>Наталья Маркова, председатель Краснокаменской организации ВОИ</w:t>
      </w:r>
      <w:r w:rsidRPr="007348CC">
        <w:rPr>
          <w:sz w:val="28"/>
        </w:rPr>
        <w:t>: "Это очень важный проект. Туризм для людей с ограниченными возможностями это, по сути, их реабилитация. Они выходят из этого социума, из своих квартир. Они общаются и приспосабливаются самостоятельно жить, самостоятельно ухажива</w:t>
      </w:r>
      <w:r>
        <w:rPr>
          <w:sz w:val="28"/>
        </w:rPr>
        <w:t>ть за собой, себя обслуживать".</w:t>
      </w: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7348CC">
        <w:rPr>
          <w:sz w:val="28"/>
        </w:rPr>
        <w:t>Под руководством наставников участники устанавливали палатки, изучали экологические аспекты, разбивали бивуак, соблюдая необходимые гигиенические правила, знакомились с требованиями пожарной безопасности на природе. Волонтеры передавали свой опыт и знания, которые помогают людям с нарушениями здоровья бы</w:t>
      </w:r>
      <w:r>
        <w:rPr>
          <w:sz w:val="28"/>
        </w:rPr>
        <w:t>ть в обществе наравне со всеми.</w:t>
      </w: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7348CC">
        <w:rPr>
          <w:sz w:val="28"/>
        </w:rPr>
        <w:t xml:space="preserve">Данил Брик, волонтер СППО "Ойкос": "Мы приехали сюда, чтобы провести "Школу инклюзивного волонтерства", которая уже пятый год проводится в </w:t>
      </w:r>
      <w:r w:rsidRPr="007348CC">
        <w:rPr>
          <w:sz w:val="28"/>
        </w:rPr>
        <w:lastRenderedPageBreak/>
        <w:t xml:space="preserve">ЗабГУ, и рассказать ребятам о том опыте, который был накоплен у волонтеров этого отряда. Как обращаться… Нормы этикета с разными группами инвалидности, по слуху, по зрению, </w:t>
      </w:r>
      <w:r>
        <w:rPr>
          <w:sz w:val="28"/>
        </w:rPr>
        <w:t>опорно-двигательному аппарату".</w:t>
      </w: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7348CC">
        <w:rPr>
          <w:sz w:val="28"/>
        </w:rPr>
        <w:t>Обе стороны встречи делились мыслями, впечатлениями, опытом. Главное, ребята поняли, что такое инклюзивное в</w:t>
      </w:r>
      <w:r>
        <w:rPr>
          <w:sz w:val="28"/>
        </w:rPr>
        <w:t>олонтерство и постигли его азы.</w:t>
      </w:r>
    </w:p>
    <w:p w:rsidR="007348CC" w:rsidRPr="007348CC" w:rsidRDefault="007348CC" w:rsidP="007348CC">
      <w:pPr>
        <w:pStyle w:val="af"/>
        <w:jc w:val="both"/>
        <w:rPr>
          <w:sz w:val="28"/>
        </w:rPr>
      </w:pPr>
      <w:r w:rsidRPr="00632AC1">
        <w:rPr>
          <w:sz w:val="28"/>
          <w:highlight w:val="yellow"/>
        </w:rPr>
        <w:t>Артем Косых, активист Краснокаменской организации ВОИ</w:t>
      </w:r>
      <w:r w:rsidRPr="007348CC">
        <w:rPr>
          <w:sz w:val="28"/>
        </w:rPr>
        <w:t>: "Как вести себя с людьми с ограниченными возможностями. Например, если человек плохо слышит, как к нему можно подойти, каким жестом, что сделать. Или если че</w:t>
      </w:r>
      <w:r>
        <w:rPr>
          <w:sz w:val="28"/>
        </w:rPr>
        <w:t>ловек на коляске, что сделать".</w:t>
      </w:r>
    </w:p>
    <w:p w:rsidR="00DE08EB" w:rsidRPr="00DE08EB" w:rsidRDefault="007348CC" w:rsidP="007348CC">
      <w:pPr>
        <w:pStyle w:val="af"/>
        <w:jc w:val="both"/>
        <w:rPr>
          <w:sz w:val="28"/>
        </w:rPr>
      </w:pPr>
      <w:r w:rsidRPr="007348CC">
        <w:rPr>
          <w:sz w:val="28"/>
        </w:rPr>
        <w:t>А завершающий день форума включил в себя экскурсию по достопримечательностям Краснокаменского района.</w:t>
      </w:r>
    </w:p>
    <w:p w:rsidR="00DE08EB" w:rsidRDefault="00AF496E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E08E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E7089" w:rsidRDefault="005E7089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5E7089" w:rsidRPr="003A7650" w:rsidRDefault="005E7089" w:rsidP="00E9126E">
      <w:pPr>
        <w:pStyle w:val="2"/>
        <w:numPr>
          <w:ilvl w:val="1"/>
          <w:numId w:val="2"/>
        </w:numPr>
      </w:pPr>
      <w:bookmarkStart w:id="13" w:name="_Toc83400042"/>
      <w:r>
        <w:rPr>
          <w:rFonts w:ascii="Times New Roman" w:hAnsi="Times New Roman" w:cs="Times New Roman"/>
        </w:rPr>
        <w:t>2</w:t>
      </w:r>
      <w:r w:rsidR="00472B10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E9126E" w:rsidRPr="00E9126E">
        <w:rPr>
          <w:rFonts w:ascii="Times New Roman" w:hAnsi="Times New Roman" w:cs="Times New Roman"/>
        </w:rPr>
        <w:t>РИА Биробиджан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1F0B21" w:rsidRPr="001F0B21">
        <w:rPr>
          <w:rFonts w:ascii="Times New Roman" w:hAnsi="Times New Roman" w:cs="Times New Roman"/>
        </w:rPr>
        <w:t>Фестиваль спорта «Поверь в себя» возродили в Биробиджане</w:t>
      </w:r>
      <w:r>
        <w:rPr>
          <w:rFonts w:ascii="Times New Roman" w:hAnsi="Times New Roman" w:cs="Times New Roman"/>
        </w:rPr>
        <w:t>»</w:t>
      </w:r>
      <w:bookmarkEnd w:id="13"/>
    </w:p>
    <w:p w:rsidR="005E7089" w:rsidRPr="00472B10" w:rsidRDefault="00AF496E" w:rsidP="005E7089">
      <w:pPr>
        <w:rPr>
          <w:sz w:val="560"/>
        </w:rPr>
      </w:pPr>
      <w:hyperlink r:id="rId15" w:history="1">
        <w:r w:rsidR="00472B10" w:rsidRPr="00472B10">
          <w:rPr>
            <w:rStyle w:val="a3"/>
            <w:sz w:val="28"/>
          </w:rPr>
          <w:t>https://riabir.ru/lenta/novosti/festival-sporta-pover-v-sebya-vozrodili-v-birobidzhane.html</w:t>
        </w:r>
      </w:hyperlink>
      <w:r w:rsidR="00472B10" w:rsidRPr="00472B10">
        <w:rPr>
          <w:sz w:val="28"/>
        </w:rPr>
        <w:t xml:space="preserve"> </w:t>
      </w:r>
      <w:r w:rsidR="005E7089" w:rsidRPr="00472B10">
        <w:rPr>
          <w:sz w:val="32"/>
        </w:rPr>
        <w:t xml:space="preserve">        </w:t>
      </w:r>
      <w:r w:rsidR="005E7089" w:rsidRPr="00472B10">
        <w:rPr>
          <w:sz w:val="36"/>
        </w:rPr>
        <w:t xml:space="preserve"> </w:t>
      </w:r>
      <w:r w:rsidR="005E7089" w:rsidRPr="00472B10">
        <w:rPr>
          <w:sz w:val="40"/>
        </w:rPr>
        <w:t xml:space="preserve"> </w:t>
      </w:r>
      <w:r w:rsidR="005E7089" w:rsidRPr="00472B10">
        <w:rPr>
          <w:sz w:val="36"/>
        </w:rPr>
        <w:t xml:space="preserve"> </w:t>
      </w:r>
      <w:r w:rsidR="005E7089" w:rsidRPr="00472B10">
        <w:rPr>
          <w:sz w:val="40"/>
        </w:rPr>
        <w:t xml:space="preserve"> </w:t>
      </w:r>
      <w:r w:rsidR="005E7089" w:rsidRPr="00472B10">
        <w:rPr>
          <w:sz w:val="44"/>
        </w:rPr>
        <w:t xml:space="preserve"> </w:t>
      </w:r>
      <w:r w:rsidR="005E7089" w:rsidRPr="00472B10">
        <w:rPr>
          <w:sz w:val="48"/>
        </w:rPr>
        <w:t xml:space="preserve"> </w:t>
      </w:r>
      <w:r w:rsidR="005E7089" w:rsidRPr="00472B10">
        <w:rPr>
          <w:sz w:val="52"/>
        </w:rPr>
        <w:t xml:space="preserve"> </w:t>
      </w:r>
      <w:r w:rsidR="005E7089" w:rsidRPr="00472B10">
        <w:rPr>
          <w:sz w:val="56"/>
        </w:rPr>
        <w:t xml:space="preserve"> </w:t>
      </w:r>
      <w:r w:rsidR="005E7089" w:rsidRPr="00472B10">
        <w:rPr>
          <w:sz w:val="72"/>
        </w:rPr>
        <w:t xml:space="preserve"> </w:t>
      </w:r>
      <w:r w:rsidR="005E7089" w:rsidRPr="00472B10">
        <w:rPr>
          <w:sz w:val="96"/>
        </w:rPr>
        <w:t xml:space="preserve">  </w:t>
      </w:r>
      <w:r w:rsidR="005E7089" w:rsidRPr="00472B10">
        <w:rPr>
          <w:sz w:val="144"/>
        </w:rPr>
        <w:t xml:space="preserve">        </w:t>
      </w:r>
      <w:r w:rsidR="005E7089" w:rsidRPr="00472B10">
        <w:rPr>
          <w:sz w:val="160"/>
        </w:rPr>
        <w:t xml:space="preserve"> </w:t>
      </w:r>
      <w:r w:rsidR="005E7089" w:rsidRPr="00472B10">
        <w:rPr>
          <w:sz w:val="180"/>
        </w:rPr>
        <w:t xml:space="preserve">         </w:t>
      </w:r>
      <w:r w:rsidR="005E7089" w:rsidRPr="00472B10">
        <w:rPr>
          <w:sz w:val="200"/>
        </w:rPr>
        <w:t xml:space="preserve">    </w:t>
      </w:r>
      <w:r w:rsidR="005E7089" w:rsidRPr="00472B10">
        <w:rPr>
          <w:sz w:val="220"/>
        </w:rPr>
        <w:t xml:space="preserve"> </w:t>
      </w:r>
      <w:r w:rsidR="005E7089" w:rsidRPr="00472B10">
        <w:rPr>
          <w:sz w:val="240"/>
        </w:rPr>
        <w:t xml:space="preserve"> </w:t>
      </w:r>
      <w:r w:rsidR="005E7089" w:rsidRPr="00472B10">
        <w:rPr>
          <w:sz w:val="260"/>
        </w:rPr>
        <w:t xml:space="preserve"> </w:t>
      </w:r>
      <w:r w:rsidR="005E7089" w:rsidRPr="00472B10">
        <w:rPr>
          <w:sz w:val="280"/>
        </w:rPr>
        <w:t xml:space="preserve"> </w:t>
      </w:r>
      <w:r w:rsidR="005E7089" w:rsidRPr="00472B10">
        <w:rPr>
          <w:sz w:val="300"/>
        </w:rPr>
        <w:t xml:space="preserve">     </w:t>
      </w:r>
      <w:r w:rsidR="005E7089" w:rsidRPr="00472B10">
        <w:rPr>
          <w:sz w:val="320"/>
        </w:rPr>
        <w:t xml:space="preserve"> </w:t>
      </w:r>
      <w:r w:rsidR="005E7089" w:rsidRPr="00472B10">
        <w:rPr>
          <w:sz w:val="340"/>
        </w:rPr>
        <w:t xml:space="preserve"> </w:t>
      </w:r>
      <w:r w:rsidR="005E7089" w:rsidRPr="00472B10">
        <w:rPr>
          <w:sz w:val="360"/>
        </w:rPr>
        <w:t xml:space="preserve">  </w:t>
      </w:r>
      <w:r w:rsidR="005E7089" w:rsidRPr="00472B10">
        <w:rPr>
          <w:sz w:val="380"/>
        </w:rPr>
        <w:t xml:space="preserve"> </w:t>
      </w:r>
      <w:r w:rsidR="005E7089" w:rsidRPr="00472B10">
        <w:rPr>
          <w:sz w:val="400"/>
        </w:rPr>
        <w:t xml:space="preserve"> </w:t>
      </w:r>
      <w:r w:rsidR="005E7089" w:rsidRPr="00472B10">
        <w:rPr>
          <w:sz w:val="420"/>
        </w:rPr>
        <w:t xml:space="preserve">  </w:t>
      </w:r>
      <w:r w:rsidR="005E7089" w:rsidRPr="00472B10">
        <w:rPr>
          <w:sz w:val="440"/>
        </w:rPr>
        <w:t xml:space="preserve">  </w:t>
      </w:r>
      <w:r w:rsidR="005E7089" w:rsidRPr="00472B10">
        <w:rPr>
          <w:sz w:val="460"/>
        </w:rPr>
        <w:t xml:space="preserve"> </w:t>
      </w:r>
      <w:r w:rsidR="005E7089" w:rsidRPr="00472B10">
        <w:rPr>
          <w:sz w:val="480"/>
        </w:rPr>
        <w:t xml:space="preserve"> </w:t>
      </w:r>
      <w:r w:rsidR="005E7089" w:rsidRPr="00472B10">
        <w:rPr>
          <w:sz w:val="500"/>
        </w:rPr>
        <w:t xml:space="preserve">  </w:t>
      </w:r>
      <w:r w:rsidR="005E7089" w:rsidRPr="00472B10">
        <w:rPr>
          <w:sz w:val="520"/>
        </w:rPr>
        <w:t xml:space="preserve">  </w:t>
      </w:r>
      <w:r w:rsidR="005E7089" w:rsidRPr="00472B10">
        <w:rPr>
          <w:sz w:val="540"/>
        </w:rPr>
        <w:t xml:space="preserve"> </w:t>
      </w:r>
    </w:p>
    <w:p w:rsidR="005E7089" w:rsidRDefault="005E7089" w:rsidP="005E7089">
      <w:pPr>
        <w:rPr>
          <w:sz w:val="28"/>
        </w:rPr>
      </w:pPr>
    </w:p>
    <w:p w:rsidR="0028388F" w:rsidRPr="0028388F" w:rsidRDefault="0028388F" w:rsidP="0028388F">
      <w:pPr>
        <w:pStyle w:val="af"/>
        <w:jc w:val="both"/>
        <w:rPr>
          <w:sz w:val="28"/>
        </w:rPr>
      </w:pPr>
      <w:r w:rsidRPr="0028388F">
        <w:rPr>
          <w:sz w:val="28"/>
        </w:rPr>
        <w:t>Борьба на руках, стрельба дротиками на меткость, футбольные и баскетбольные «пенальти» и «прокачка» пресса — впервые после двухлетнего перерыва, вызванного пандемией коронавируса, в Биробиджане вновь провели фестиваль спорта среди горожан с ограниченными возможностями здоровья «Поверь в себя», сообщили корр.</w:t>
      </w:r>
      <w:r>
        <w:rPr>
          <w:sz w:val="28"/>
        </w:rPr>
        <w:t xml:space="preserve"> РИА Биробиджан в мэрии города.</w:t>
      </w:r>
    </w:p>
    <w:p w:rsidR="0028388F" w:rsidRPr="0028388F" w:rsidRDefault="0028388F" w:rsidP="0028388F">
      <w:pPr>
        <w:pStyle w:val="af"/>
        <w:jc w:val="both"/>
        <w:rPr>
          <w:sz w:val="28"/>
        </w:rPr>
      </w:pPr>
      <w:r w:rsidRPr="0028388F">
        <w:rPr>
          <w:sz w:val="28"/>
        </w:rPr>
        <w:t>Программа испытаний по сравнению с предыдущими такими же соревнованиями, состоявшимися 20 сентября 2019 г., не изменилась, и место встречи осталось прежним – мужественных горожан, преодолевающих недуги, принимала главная спортивная арена Еврейской автономной области —  многофункциональный зал му</w:t>
      </w:r>
      <w:r>
        <w:rPr>
          <w:sz w:val="28"/>
        </w:rPr>
        <w:t>ниципального стадиона «Дружба».</w:t>
      </w:r>
    </w:p>
    <w:p w:rsidR="0028388F" w:rsidRPr="0028388F" w:rsidRDefault="0028388F" w:rsidP="0028388F">
      <w:pPr>
        <w:pStyle w:val="af"/>
        <w:jc w:val="both"/>
        <w:rPr>
          <w:sz w:val="28"/>
        </w:rPr>
      </w:pPr>
      <w:r w:rsidRPr="0028388F">
        <w:rPr>
          <w:sz w:val="28"/>
        </w:rPr>
        <w:t xml:space="preserve">— Из-за долгой пандемии не было у нас никаких соревнований, и мы, конечно, очень рады, что фестиваль «Поверь в себя» возродили в Биробиджане, — рассказала </w:t>
      </w:r>
      <w:r w:rsidRPr="0028388F">
        <w:rPr>
          <w:sz w:val="28"/>
          <w:highlight w:val="yellow"/>
        </w:rPr>
        <w:t>председатель местной организации Всероссийского общества инвалидов Любовь Пан Сю Тан</w:t>
      </w:r>
      <w:r w:rsidRPr="0028388F">
        <w:rPr>
          <w:sz w:val="28"/>
        </w:rPr>
        <w:t>. — Вы видите, какие все наши спортсмены сегодня оживленные, многие впервые встретились друг с другом за эти два года. Все настроены на победу, все накопили много энергии. Очень хорошо, что разрешили провести эти соревнования. А до пандем</w:t>
      </w:r>
      <w:r>
        <w:rPr>
          <w:sz w:val="28"/>
        </w:rPr>
        <w:t>ии мы каждую неделю занимались.</w:t>
      </w:r>
    </w:p>
    <w:p w:rsidR="0028388F" w:rsidRPr="0028388F" w:rsidRDefault="0028388F" w:rsidP="0028388F">
      <w:pPr>
        <w:pStyle w:val="af"/>
        <w:jc w:val="both"/>
        <w:rPr>
          <w:sz w:val="28"/>
        </w:rPr>
      </w:pPr>
      <w:r w:rsidRPr="0028388F">
        <w:rPr>
          <w:sz w:val="28"/>
        </w:rPr>
        <w:lastRenderedPageBreak/>
        <w:t xml:space="preserve">В фестивале принимали участие пять команд, представлявших </w:t>
      </w:r>
      <w:r w:rsidRPr="008D7BEA">
        <w:rPr>
          <w:sz w:val="28"/>
          <w:highlight w:val="yellow"/>
        </w:rPr>
        <w:t>городскую организацию ВОИ</w:t>
      </w:r>
      <w:r w:rsidRPr="0028388F">
        <w:rPr>
          <w:sz w:val="28"/>
        </w:rPr>
        <w:t xml:space="preserve">, местную организацию Всероссийского общества слепых и Комплексный центр социального обслуживания населения. Не строго, но честно фиксировали результаты на пяти площадках для выявления победителей и призеров судьи Спортивной школы. В итоге первое место заняла </w:t>
      </w:r>
      <w:r w:rsidRPr="008D7BEA">
        <w:rPr>
          <w:sz w:val="28"/>
          <w:highlight w:val="yellow"/>
        </w:rPr>
        <w:t>команда «Лучшие» (ОО ВОИ)</w:t>
      </w:r>
      <w:r w:rsidRPr="0028388F">
        <w:rPr>
          <w:sz w:val="28"/>
        </w:rPr>
        <w:t xml:space="preserve">, серебряные медали получила дружина «Шолом-Сити» (ОО ВОС), а замкнули тройку призеров </w:t>
      </w:r>
      <w:r w:rsidRPr="008D7BEA">
        <w:rPr>
          <w:sz w:val="28"/>
          <w:highlight w:val="yellow"/>
        </w:rPr>
        <w:t>«Быстрые кеды» (ОО ВОИ)</w:t>
      </w:r>
      <w:r w:rsidRPr="0028388F">
        <w:rPr>
          <w:sz w:val="28"/>
        </w:rPr>
        <w:t>. Но проигравших не было, считает начальник отдела по физической культуре, спорту и охра</w:t>
      </w:r>
      <w:r>
        <w:rPr>
          <w:sz w:val="28"/>
        </w:rPr>
        <w:t>не здоровья Александр Данченко.</w:t>
      </w:r>
    </w:p>
    <w:p w:rsidR="0028388F" w:rsidRPr="0028388F" w:rsidRDefault="0028388F" w:rsidP="0028388F">
      <w:pPr>
        <w:pStyle w:val="af"/>
        <w:jc w:val="both"/>
        <w:rPr>
          <w:sz w:val="28"/>
        </w:rPr>
      </w:pPr>
      <w:r w:rsidRPr="0028388F">
        <w:rPr>
          <w:sz w:val="28"/>
        </w:rPr>
        <w:t>— Этим фестивалем мы никогда не ставили задачи обязательно победить, здесь, действительно, всегда главным было участие, общение, поддержка друг друга, — отметил Александр Данченко. – И этой цели мы сегодня на нашем традиционном фестивале все вместе, считаю, достигли. Что касается спортивной составляющей, то судьи были проинструктированы о необходимости индивидуального подхода к каждому участнику. Каждого старались подд</w:t>
      </w:r>
      <w:r>
        <w:rPr>
          <w:sz w:val="28"/>
        </w:rPr>
        <w:t>ержать, помочь поверить в себя.</w:t>
      </w:r>
    </w:p>
    <w:p w:rsidR="005E7089" w:rsidRPr="00E10D5F" w:rsidRDefault="0028388F" w:rsidP="0028388F">
      <w:pPr>
        <w:pStyle w:val="af"/>
        <w:jc w:val="both"/>
        <w:rPr>
          <w:sz w:val="28"/>
        </w:rPr>
      </w:pPr>
      <w:r w:rsidRPr="0028388F">
        <w:rPr>
          <w:sz w:val="28"/>
        </w:rPr>
        <w:t>В этом году в Биробиджане планируется также проведение турнира по настольному теннису среди горожан с ОВЗ.</w:t>
      </w:r>
    </w:p>
    <w:p w:rsidR="005E7089" w:rsidRDefault="00AF496E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E7089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A2D" w:rsidRDefault="001D0A2D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1D0A2D" w:rsidRPr="003A7650" w:rsidRDefault="00C50504" w:rsidP="009D4006">
      <w:pPr>
        <w:pStyle w:val="2"/>
        <w:numPr>
          <w:ilvl w:val="1"/>
          <w:numId w:val="2"/>
        </w:numPr>
      </w:pPr>
      <w:bookmarkStart w:id="14" w:name="_Toc83400043"/>
      <w:r>
        <w:rPr>
          <w:rFonts w:ascii="Times New Roman" w:hAnsi="Times New Roman" w:cs="Times New Roman"/>
        </w:rPr>
        <w:t>18</w:t>
      </w:r>
      <w:r w:rsidR="001D0A2D" w:rsidRPr="00904A2B">
        <w:rPr>
          <w:rFonts w:ascii="Times New Roman" w:hAnsi="Times New Roman" w:cs="Times New Roman"/>
        </w:rPr>
        <w:t>.0</w:t>
      </w:r>
      <w:r w:rsidR="001D0A2D">
        <w:rPr>
          <w:rFonts w:ascii="Times New Roman" w:hAnsi="Times New Roman" w:cs="Times New Roman"/>
        </w:rPr>
        <w:t>9</w:t>
      </w:r>
      <w:r w:rsidR="001D0A2D" w:rsidRPr="00904A2B">
        <w:rPr>
          <w:rFonts w:ascii="Times New Roman" w:hAnsi="Times New Roman" w:cs="Times New Roman"/>
        </w:rPr>
        <w:t xml:space="preserve">.2021, </w:t>
      </w:r>
      <w:r w:rsidR="009D4006" w:rsidRPr="009D4006">
        <w:rPr>
          <w:rFonts w:ascii="Times New Roman" w:hAnsi="Times New Roman" w:cs="Times New Roman"/>
        </w:rPr>
        <w:t>газета «Егоршинские вести» (Свердловская область)</w:t>
      </w:r>
      <w:r w:rsidR="001D0A2D">
        <w:rPr>
          <w:rFonts w:ascii="Times New Roman" w:hAnsi="Times New Roman" w:cs="Times New Roman"/>
        </w:rPr>
        <w:t xml:space="preserve">. </w:t>
      </w:r>
      <w:r w:rsidR="001D0A2D" w:rsidRPr="00AF4BC0">
        <w:rPr>
          <w:rFonts w:ascii="Times New Roman" w:hAnsi="Times New Roman" w:cs="Times New Roman"/>
        </w:rPr>
        <w:t>«</w:t>
      </w:r>
      <w:r w:rsidR="00267F58" w:rsidRPr="00267F58">
        <w:rPr>
          <w:rFonts w:ascii="Times New Roman" w:hAnsi="Times New Roman" w:cs="Times New Roman"/>
        </w:rPr>
        <w:t>Артемовские члены ВОИ побывали на фееричном фестивале</w:t>
      </w:r>
      <w:r w:rsidR="001D0A2D">
        <w:rPr>
          <w:rFonts w:ascii="Times New Roman" w:hAnsi="Times New Roman" w:cs="Times New Roman"/>
        </w:rPr>
        <w:t>»</w:t>
      </w:r>
      <w:bookmarkEnd w:id="14"/>
    </w:p>
    <w:p w:rsidR="001D0A2D" w:rsidRPr="00817C15" w:rsidRDefault="00AF496E" w:rsidP="001D0A2D">
      <w:pPr>
        <w:rPr>
          <w:sz w:val="540"/>
        </w:rPr>
      </w:pPr>
      <w:hyperlink r:id="rId16" w:history="1">
        <w:r w:rsidR="00C50504" w:rsidRPr="005E0092">
          <w:rPr>
            <w:rStyle w:val="a3"/>
            <w:sz w:val="28"/>
          </w:rPr>
          <w:t>https://vestart.ru/culture/5318-artemovskie-chleny-voi-pobyvali-na-feerichnom-festivale.html</w:t>
        </w:r>
      </w:hyperlink>
      <w:r w:rsidR="00C50504">
        <w:rPr>
          <w:sz w:val="28"/>
        </w:rPr>
        <w:t xml:space="preserve"> </w:t>
      </w:r>
      <w:r w:rsidR="001D0A2D">
        <w:rPr>
          <w:sz w:val="28"/>
        </w:rPr>
        <w:t xml:space="preserve"> </w:t>
      </w:r>
      <w:r w:rsidR="001D0A2D" w:rsidRPr="00AD508E">
        <w:rPr>
          <w:sz w:val="28"/>
        </w:rPr>
        <w:t xml:space="preserve"> </w:t>
      </w:r>
      <w:r w:rsidR="001D0A2D">
        <w:rPr>
          <w:sz w:val="28"/>
        </w:rPr>
        <w:t xml:space="preserve">   </w:t>
      </w:r>
      <w:r w:rsidR="001D0A2D" w:rsidRPr="00817C15">
        <w:rPr>
          <w:sz w:val="28"/>
        </w:rPr>
        <w:t xml:space="preserve"> </w:t>
      </w:r>
      <w:r w:rsidR="001D0A2D" w:rsidRPr="00817C15">
        <w:rPr>
          <w:sz w:val="32"/>
        </w:rPr>
        <w:t xml:space="preserve"> </w:t>
      </w:r>
      <w:r w:rsidR="001D0A2D" w:rsidRPr="00817C15">
        <w:rPr>
          <w:sz w:val="36"/>
        </w:rPr>
        <w:t xml:space="preserve"> </w:t>
      </w:r>
      <w:r w:rsidR="001D0A2D" w:rsidRPr="00817C15">
        <w:rPr>
          <w:sz w:val="32"/>
        </w:rPr>
        <w:t xml:space="preserve"> </w:t>
      </w:r>
      <w:r w:rsidR="001D0A2D" w:rsidRPr="00817C15">
        <w:rPr>
          <w:sz w:val="36"/>
        </w:rPr>
        <w:t xml:space="preserve"> </w:t>
      </w:r>
      <w:r w:rsidR="001D0A2D" w:rsidRPr="00817C15">
        <w:rPr>
          <w:sz w:val="40"/>
        </w:rPr>
        <w:t xml:space="preserve"> </w:t>
      </w:r>
      <w:r w:rsidR="001D0A2D" w:rsidRPr="00817C15">
        <w:rPr>
          <w:sz w:val="44"/>
        </w:rPr>
        <w:t xml:space="preserve"> </w:t>
      </w:r>
      <w:r w:rsidR="001D0A2D" w:rsidRPr="00817C15">
        <w:rPr>
          <w:sz w:val="48"/>
        </w:rPr>
        <w:t xml:space="preserve"> </w:t>
      </w:r>
      <w:r w:rsidR="001D0A2D" w:rsidRPr="00817C15">
        <w:rPr>
          <w:sz w:val="52"/>
        </w:rPr>
        <w:t xml:space="preserve"> </w:t>
      </w:r>
      <w:r w:rsidR="001D0A2D" w:rsidRPr="00817C15">
        <w:rPr>
          <w:sz w:val="56"/>
        </w:rPr>
        <w:t xml:space="preserve"> </w:t>
      </w:r>
      <w:r w:rsidR="001D0A2D" w:rsidRPr="00817C15">
        <w:rPr>
          <w:sz w:val="72"/>
        </w:rPr>
        <w:t xml:space="preserve">  </w:t>
      </w:r>
      <w:r w:rsidR="001D0A2D" w:rsidRPr="00817C15">
        <w:rPr>
          <w:sz w:val="96"/>
        </w:rPr>
        <w:t xml:space="preserve">        </w:t>
      </w:r>
      <w:r w:rsidR="001D0A2D" w:rsidRPr="00817C15">
        <w:rPr>
          <w:sz w:val="144"/>
        </w:rPr>
        <w:t xml:space="preserve"> </w:t>
      </w:r>
      <w:r w:rsidR="001D0A2D" w:rsidRPr="00817C15">
        <w:rPr>
          <w:sz w:val="160"/>
        </w:rPr>
        <w:t xml:space="preserve">         </w:t>
      </w:r>
      <w:r w:rsidR="001D0A2D" w:rsidRPr="00817C15">
        <w:rPr>
          <w:sz w:val="180"/>
        </w:rPr>
        <w:t xml:space="preserve">    </w:t>
      </w:r>
      <w:r w:rsidR="001D0A2D" w:rsidRPr="00817C15">
        <w:rPr>
          <w:sz w:val="200"/>
        </w:rPr>
        <w:t xml:space="preserve"> </w:t>
      </w:r>
      <w:r w:rsidR="001D0A2D" w:rsidRPr="00817C15">
        <w:rPr>
          <w:sz w:val="220"/>
        </w:rPr>
        <w:t xml:space="preserve"> </w:t>
      </w:r>
      <w:r w:rsidR="001D0A2D" w:rsidRPr="00817C15">
        <w:rPr>
          <w:sz w:val="240"/>
        </w:rPr>
        <w:t xml:space="preserve"> </w:t>
      </w:r>
      <w:r w:rsidR="001D0A2D" w:rsidRPr="00817C15">
        <w:rPr>
          <w:sz w:val="260"/>
        </w:rPr>
        <w:t xml:space="preserve"> </w:t>
      </w:r>
      <w:r w:rsidR="001D0A2D" w:rsidRPr="00817C15">
        <w:rPr>
          <w:sz w:val="280"/>
        </w:rPr>
        <w:t xml:space="preserve">     </w:t>
      </w:r>
      <w:r w:rsidR="001D0A2D" w:rsidRPr="00817C15">
        <w:rPr>
          <w:sz w:val="300"/>
        </w:rPr>
        <w:t xml:space="preserve"> </w:t>
      </w:r>
      <w:r w:rsidR="001D0A2D" w:rsidRPr="00817C15">
        <w:rPr>
          <w:sz w:val="320"/>
        </w:rPr>
        <w:t xml:space="preserve"> </w:t>
      </w:r>
      <w:r w:rsidR="001D0A2D" w:rsidRPr="00817C15">
        <w:rPr>
          <w:sz w:val="340"/>
        </w:rPr>
        <w:t xml:space="preserve">  </w:t>
      </w:r>
      <w:r w:rsidR="001D0A2D" w:rsidRPr="00817C15">
        <w:rPr>
          <w:sz w:val="360"/>
        </w:rPr>
        <w:t xml:space="preserve"> </w:t>
      </w:r>
      <w:r w:rsidR="001D0A2D" w:rsidRPr="00817C15">
        <w:rPr>
          <w:sz w:val="380"/>
        </w:rPr>
        <w:t xml:space="preserve"> </w:t>
      </w:r>
      <w:r w:rsidR="001D0A2D" w:rsidRPr="00817C15">
        <w:rPr>
          <w:sz w:val="400"/>
        </w:rPr>
        <w:t xml:space="preserve">  </w:t>
      </w:r>
      <w:r w:rsidR="001D0A2D" w:rsidRPr="00817C15">
        <w:rPr>
          <w:sz w:val="420"/>
        </w:rPr>
        <w:t xml:space="preserve">  </w:t>
      </w:r>
      <w:r w:rsidR="001D0A2D" w:rsidRPr="00817C15">
        <w:rPr>
          <w:sz w:val="440"/>
        </w:rPr>
        <w:t xml:space="preserve"> </w:t>
      </w:r>
      <w:r w:rsidR="001D0A2D" w:rsidRPr="00817C15">
        <w:rPr>
          <w:sz w:val="460"/>
        </w:rPr>
        <w:t xml:space="preserve"> </w:t>
      </w:r>
      <w:r w:rsidR="001D0A2D" w:rsidRPr="00817C15">
        <w:rPr>
          <w:sz w:val="480"/>
        </w:rPr>
        <w:t xml:space="preserve">  </w:t>
      </w:r>
      <w:r w:rsidR="001D0A2D" w:rsidRPr="00817C15">
        <w:rPr>
          <w:sz w:val="500"/>
        </w:rPr>
        <w:t xml:space="preserve">  </w:t>
      </w:r>
      <w:r w:rsidR="001D0A2D" w:rsidRPr="00817C15">
        <w:rPr>
          <w:sz w:val="520"/>
        </w:rPr>
        <w:t xml:space="preserve"> </w:t>
      </w:r>
    </w:p>
    <w:p w:rsidR="001D0A2D" w:rsidRDefault="001D0A2D" w:rsidP="001D0A2D">
      <w:pPr>
        <w:rPr>
          <w:sz w:val="28"/>
        </w:rPr>
      </w:pPr>
    </w:p>
    <w:p w:rsidR="0012290F" w:rsidRPr="0012290F" w:rsidRDefault="0012290F" w:rsidP="0012290F">
      <w:pPr>
        <w:pStyle w:val="af"/>
        <w:jc w:val="both"/>
        <w:rPr>
          <w:sz w:val="28"/>
        </w:rPr>
      </w:pPr>
      <w:r w:rsidRPr="0012290F">
        <w:rPr>
          <w:sz w:val="28"/>
        </w:rPr>
        <w:t xml:space="preserve">Артемовцы стали активными участниками </w:t>
      </w:r>
      <w:r w:rsidRPr="00EA0E33">
        <w:rPr>
          <w:sz w:val="28"/>
          <w:highlight w:val="yellow"/>
        </w:rPr>
        <w:t>ХI межрегионального слета молодежного актива Всероссийского Общества инвалидов Уральского федерального округа</w:t>
      </w:r>
      <w:r>
        <w:rPr>
          <w:sz w:val="28"/>
        </w:rPr>
        <w:t>.</w:t>
      </w:r>
    </w:p>
    <w:p w:rsidR="0012290F" w:rsidRPr="0012290F" w:rsidRDefault="0012290F" w:rsidP="0012290F">
      <w:pPr>
        <w:pStyle w:val="af"/>
        <w:jc w:val="both"/>
        <w:rPr>
          <w:sz w:val="28"/>
        </w:rPr>
      </w:pPr>
      <w:r w:rsidRPr="0012290F">
        <w:rPr>
          <w:sz w:val="28"/>
        </w:rPr>
        <w:t>На него в челябинский дом отдыха на берегу озера Акакуль приехали команды из Челябинской, Свердловской, Курганской, Тюменской областей и Ханты-Мансийского автономного округа, 120 активных люде</w:t>
      </w:r>
      <w:r>
        <w:rPr>
          <w:sz w:val="28"/>
        </w:rPr>
        <w:t>й в возрасте от 18 до 35 лет.</w:t>
      </w:r>
    </w:p>
    <w:p w:rsidR="0012290F" w:rsidRPr="0012290F" w:rsidRDefault="0012290F" w:rsidP="0012290F">
      <w:pPr>
        <w:pStyle w:val="af"/>
        <w:jc w:val="both"/>
        <w:rPr>
          <w:sz w:val="28"/>
        </w:rPr>
      </w:pPr>
      <w:r w:rsidRPr="0012290F">
        <w:rPr>
          <w:sz w:val="28"/>
        </w:rPr>
        <w:t>Организаторы  предложили нам поучаствовать в театрализациях,  обучающих программах, мастер-классах по четырем направлениям : «Я –Лидер», «Социальное проектирование», «О</w:t>
      </w:r>
      <w:r>
        <w:rPr>
          <w:sz w:val="28"/>
        </w:rPr>
        <w:t>собый театр», «SMM площадка».</w:t>
      </w:r>
    </w:p>
    <w:p w:rsidR="00EA0E33" w:rsidRDefault="0012290F" w:rsidP="0012290F">
      <w:pPr>
        <w:pStyle w:val="af"/>
        <w:jc w:val="both"/>
        <w:rPr>
          <w:sz w:val="28"/>
        </w:rPr>
      </w:pPr>
      <w:r w:rsidRPr="0012290F">
        <w:rPr>
          <w:sz w:val="28"/>
        </w:rPr>
        <w:t xml:space="preserve">На старте фестиваля команды показывали визитную карточку своей области. </w:t>
      </w:r>
    </w:p>
    <w:p w:rsidR="0012290F" w:rsidRPr="0012290F" w:rsidRDefault="0012290F" w:rsidP="0012290F">
      <w:pPr>
        <w:pStyle w:val="af"/>
        <w:jc w:val="both"/>
        <w:rPr>
          <w:sz w:val="28"/>
        </w:rPr>
      </w:pPr>
      <w:r w:rsidRPr="0012290F">
        <w:rPr>
          <w:sz w:val="28"/>
        </w:rPr>
        <w:lastRenderedPageBreak/>
        <w:t>Во второй день проходил тренинг в “Особом театре” по речевой гимнас</w:t>
      </w:r>
      <w:r w:rsidR="00EA0E33">
        <w:rPr>
          <w:sz w:val="28"/>
        </w:rPr>
        <w:t>тике, пластике, мимике и жестам</w:t>
      </w:r>
      <w:r w:rsidRPr="0012290F">
        <w:rPr>
          <w:sz w:val="28"/>
        </w:rPr>
        <w:t>, а после обеда на озере прошел на мастер-класс по парусному спорту. Вечером иг</w:t>
      </w:r>
      <w:r>
        <w:rPr>
          <w:sz w:val="28"/>
        </w:rPr>
        <w:t>рали в настольные игры, шутили.</w:t>
      </w:r>
    </w:p>
    <w:p w:rsidR="0012290F" w:rsidRPr="0012290F" w:rsidRDefault="0012290F" w:rsidP="0012290F">
      <w:pPr>
        <w:pStyle w:val="af"/>
        <w:jc w:val="both"/>
        <w:rPr>
          <w:sz w:val="28"/>
        </w:rPr>
      </w:pPr>
      <w:r w:rsidRPr="0012290F">
        <w:rPr>
          <w:sz w:val="28"/>
        </w:rPr>
        <w:t>В третий день подолжали подготовк</w:t>
      </w:r>
      <w:r w:rsidR="00EA0E33">
        <w:rPr>
          <w:sz w:val="28"/>
        </w:rPr>
        <w:t>у к финалу, репетировали сказку</w:t>
      </w:r>
      <w:r>
        <w:rPr>
          <w:sz w:val="28"/>
        </w:rPr>
        <w:t>.</w:t>
      </w:r>
    </w:p>
    <w:p w:rsidR="0012290F" w:rsidRPr="0012290F" w:rsidRDefault="0012290F" w:rsidP="0012290F">
      <w:pPr>
        <w:pStyle w:val="af"/>
        <w:jc w:val="both"/>
        <w:rPr>
          <w:sz w:val="28"/>
        </w:rPr>
      </w:pPr>
      <w:r w:rsidRPr="0012290F">
        <w:rPr>
          <w:sz w:val="28"/>
        </w:rPr>
        <w:t>Четвертый день был забит событиями до отказа. После завтрака</w:t>
      </w:r>
      <w:r w:rsidR="00BD22A3">
        <w:rPr>
          <w:sz w:val="28"/>
        </w:rPr>
        <w:t xml:space="preserve"> проходила игра на сплоченность</w:t>
      </w:r>
      <w:r>
        <w:rPr>
          <w:sz w:val="28"/>
        </w:rPr>
        <w:t>.</w:t>
      </w:r>
    </w:p>
    <w:p w:rsidR="001D0A2D" w:rsidRPr="007348CC" w:rsidRDefault="0012290F" w:rsidP="0012290F">
      <w:pPr>
        <w:pStyle w:val="af"/>
        <w:jc w:val="both"/>
        <w:rPr>
          <w:sz w:val="28"/>
        </w:rPr>
      </w:pPr>
      <w:r w:rsidRPr="0012290F">
        <w:rPr>
          <w:sz w:val="28"/>
        </w:rPr>
        <w:t xml:space="preserve">Перед ужином прошел фееричный концерт командных номеров. Между выступлениями </w:t>
      </w:r>
      <w:r w:rsidRPr="009E52C8">
        <w:rPr>
          <w:sz w:val="28"/>
          <w:highlight w:val="yellow"/>
        </w:rPr>
        <w:t>председатель областной организации Всероссийского общества инвалидов Елена Карловна Куртеева</w:t>
      </w:r>
      <w:r w:rsidRPr="0012290F">
        <w:rPr>
          <w:sz w:val="28"/>
        </w:rPr>
        <w:t xml:space="preserve"> подводила итоги состязания по социальному проектированию. Победителем стала Ольга Морозова из Полевского, ей вручили гр</w:t>
      </w:r>
      <w:r w:rsidR="009E52C8">
        <w:rPr>
          <w:sz w:val="28"/>
        </w:rPr>
        <w:t>ант в размере 41 тысяча рублей.</w:t>
      </w:r>
    </w:p>
    <w:p w:rsidR="001D0A2D" w:rsidRDefault="00AF496E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0A2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4032" w:rsidRDefault="000C4032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0C4032" w:rsidRPr="003A7650" w:rsidRDefault="0096456C" w:rsidP="00EA2837">
      <w:pPr>
        <w:pStyle w:val="2"/>
        <w:numPr>
          <w:ilvl w:val="1"/>
          <w:numId w:val="2"/>
        </w:numPr>
      </w:pPr>
      <w:bookmarkStart w:id="15" w:name="_Toc83400044"/>
      <w:r>
        <w:rPr>
          <w:rFonts w:ascii="Times New Roman" w:hAnsi="Times New Roman" w:cs="Times New Roman"/>
        </w:rPr>
        <w:t>22</w:t>
      </w:r>
      <w:r w:rsidR="000C4032" w:rsidRPr="00904A2B">
        <w:rPr>
          <w:rFonts w:ascii="Times New Roman" w:hAnsi="Times New Roman" w:cs="Times New Roman"/>
        </w:rPr>
        <w:t>.0</w:t>
      </w:r>
      <w:r w:rsidR="000C4032">
        <w:rPr>
          <w:rFonts w:ascii="Times New Roman" w:hAnsi="Times New Roman" w:cs="Times New Roman"/>
        </w:rPr>
        <w:t>9</w:t>
      </w:r>
      <w:r w:rsidR="000C4032" w:rsidRPr="00904A2B">
        <w:rPr>
          <w:rFonts w:ascii="Times New Roman" w:hAnsi="Times New Roman" w:cs="Times New Roman"/>
        </w:rPr>
        <w:t xml:space="preserve">.2021, </w:t>
      </w:r>
      <w:r w:rsidR="00EA2837" w:rsidRPr="00EA2837">
        <w:rPr>
          <w:rFonts w:ascii="Times New Roman" w:hAnsi="Times New Roman" w:cs="Times New Roman"/>
        </w:rPr>
        <w:t>НИА "Самара"</w:t>
      </w:r>
      <w:r w:rsidR="000C4032">
        <w:rPr>
          <w:rFonts w:ascii="Times New Roman" w:hAnsi="Times New Roman" w:cs="Times New Roman"/>
        </w:rPr>
        <w:t xml:space="preserve">. </w:t>
      </w:r>
      <w:r w:rsidR="000C4032" w:rsidRPr="00AF4BC0">
        <w:rPr>
          <w:rFonts w:ascii="Times New Roman" w:hAnsi="Times New Roman" w:cs="Times New Roman"/>
        </w:rPr>
        <w:t>«</w:t>
      </w:r>
      <w:r w:rsidR="00BE61ED" w:rsidRPr="00BE61ED">
        <w:rPr>
          <w:rFonts w:ascii="Times New Roman" w:hAnsi="Times New Roman" w:cs="Times New Roman"/>
        </w:rPr>
        <w:t>Дмитрий Азаров наградил лауреатов Всероссийского парафестиваля «Театр – территория равных возможностей»</w:t>
      </w:r>
      <w:r w:rsidR="000C4032">
        <w:rPr>
          <w:rFonts w:ascii="Times New Roman" w:hAnsi="Times New Roman" w:cs="Times New Roman"/>
        </w:rPr>
        <w:t>»</w:t>
      </w:r>
      <w:bookmarkEnd w:id="15"/>
    </w:p>
    <w:p w:rsidR="000C4032" w:rsidRPr="00817C15" w:rsidRDefault="00AF496E" w:rsidP="000C4032">
      <w:pPr>
        <w:rPr>
          <w:sz w:val="540"/>
        </w:rPr>
      </w:pPr>
      <w:hyperlink r:id="rId17" w:history="1">
        <w:r w:rsidR="0096456C" w:rsidRPr="005E0092">
          <w:rPr>
            <w:rStyle w:val="a3"/>
            <w:sz w:val="28"/>
          </w:rPr>
          <w:t>https://www.niasam.ru/kul_tura/dmitrij-azarov-nagradil-laureatov-vserossijskogoparafestivalya-teatr-territoriya-ravnyh-vozmozhnostej-180729.html</w:t>
        </w:r>
      </w:hyperlink>
      <w:r w:rsidR="0096456C">
        <w:rPr>
          <w:sz w:val="28"/>
        </w:rPr>
        <w:t xml:space="preserve"> </w:t>
      </w:r>
      <w:r w:rsidR="000C4032">
        <w:rPr>
          <w:sz w:val="28"/>
        </w:rPr>
        <w:t xml:space="preserve">  </w:t>
      </w:r>
      <w:r w:rsidR="000C4032" w:rsidRPr="00AD508E">
        <w:rPr>
          <w:sz w:val="28"/>
        </w:rPr>
        <w:t xml:space="preserve"> </w:t>
      </w:r>
      <w:r w:rsidR="000C4032">
        <w:rPr>
          <w:sz w:val="28"/>
        </w:rPr>
        <w:t xml:space="preserve">   </w:t>
      </w:r>
      <w:r w:rsidR="000C4032" w:rsidRPr="00817C15">
        <w:rPr>
          <w:sz w:val="28"/>
        </w:rPr>
        <w:t xml:space="preserve"> </w:t>
      </w:r>
      <w:r w:rsidR="000C4032" w:rsidRPr="00817C15">
        <w:rPr>
          <w:sz w:val="32"/>
        </w:rPr>
        <w:t xml:space="preserve"> </w:t>
      </w:r>
      <w:r w:rsidR="000C4032" w:rsidRPr="00817C15">
        <w:rPr>
          <w:sz w:val="36"/>
        </w:rPr>
        <w:t xml:space="preserve"> </w:t>
      </w:r>
      <w:r w:rsidR="000C4032" w:rsidRPr="00817C15">
        <w:rPr>
          <w:sz w:val="32"/>
        </w:rPr>
        <w:t xml:space="preserve"> </w:t>
      </w:r>
      <w:r w:rsidR="000C4032" w:rsidRPr="00817C15">
        <w:rPr>
          <w:sz w:val="36"/>
        </w:rPr>
        <w:t xml:space="preserve"> </w:t>
      </w:r>
      <w:r w:rsidR="000C4032" w:rsidRPr="00817C15">
        <w:rPr>
          <w:sz w:val="40"/>
        </w:rPr>
        <w:t xml:space="preserve"> </w:t>
      </w:r>
      <w:r w:rsidR="000C4032" w:rsidRPr="00817C15">
        <w:rPr>
          <w:sz w:val="44"/>
        </w:rPr>
        <w:t xml:space="preserve"> </w:t>
      </w:r>
      <w:r w:rsidR="000C4032" w:rsidRPr="00817C15">
        <w:rPr>
          <w:sz w:val="48"/>
        </w:rPr>
        <w:t xml:space="preserve"> </w:t>
      </w:r>
      <w:r w:rsidR="000C4032" w:rsidRPr="00817C15">
        <w:rPr>
          <w:sz w:val="52"/>
        </w:rPr>
        <w:t xml:space="preserve"> </w:t>
      </w:r>
      <w:r w:rsidR="000C4032" w:rsidRPr="00817C15">
        <w:rPr>
          <w:sz w:val="56"/>
        </w:rPr>
        <w:t xml:space="preserve"> </w:t>
      </w:r>
      <w:r w:rsidR="000C4032" w:rsidRPr="00817C15">
        <w:rPr>
          <w:sz w:val="72"/>
        </w:rPr>
        <w:t xml:space="preserve">  </w:t>
      </w:r>
      <w:r w:rsidR="000C4032" w:rsidRPr="00817C15">
        <w:rPr>
          <w:sz w:val="96"/>
        </w:rPr>
        <w:t xml:space="preserve">        </w:t>
      </w:r>
      <w:r w:rsidR="000C4032" w:rsidRPr="00817C15">
        <w:rPr>
          <w:sz w:val="144"/>
        </w:rPr>
        <w:t xml:space="preserve"> </w:t>
      </w:r>
      <w:r w:rsidR="000C4032" w:rsidRPr="00817C15">
        <w:rPr>
          <w:sz w:val="160"/>
        </w:rPr>
        <w:t xml:space="preserve">         </w:t>
      </w:r>
      <w:r w:rsidR="000C4032" w:rsidRPr="00817C15">
        <w:rPr>
          <w:sz w:val="180"/>
        </w:rPr>
        <w:t xml:space="preserve">    </w:t>
      </w:r>
      <w:r w:rsidR="000C4032" w:rsidRPr="00817C15">
        <w:rPr>
          <w:sz w:val="200"/>
        </w:rPr>
        <w:t xml:space="preserve"> </w:t>
      </w:r>
      <w:r w:rsidR="000C4032" w:rsidRPr="00817C15">
        <w:rPr>
          <w:sz w:val="220"/>
        </w:rPr>
        <w:t xml:space="preserve"> </w:t>
      </w:r>
      <w:r w:rsidR="000C4032" w:rsidRPr="00817C15">
        <w:rPr>
          <w:sz w:val="240"/>
        </w:rPr>
        <w:t xml:space="preserve"> </w:t>
      </w:r>
      <w:r w:rsidR="000C4032" w:rsidRPr="00817C15">
        <w:rPr>
          <w:sz w:val="260"/>
        </w:rPr>
        <w:t xml:space="preserve"> </w:t>
      </w:r>
      <w:r w:rsidR="000C4032" w:rsidRPr="00817C15">
        <w:rPr>
          <w:sz w:val="280"/>
        </w:rPr>
        <w:t xml:space="preserve">     </w:t>
      </w:r>
      <w:r w:rsidR="000C4032" w:rsidRPr="00817C15">
        <w:rPr>
          <w:sz w:val="300"/>
        </w:rPr>
        <w:t xml:space="preserve"> </w:t>
      </w:r>
      <w:r w:rsidR="000C4032" w:rsidRPr="00817C15">
        <w:rPr>
          <w:sz w:val="320"/>
        </w:rPr>
        <w:t xml:space="preserve"> </w:t>
      </w:r>
      <w:r w:rsidR="000C4032" w:rsidRPr="00817C15">
        <w:rPr>
          <w:sz w:val="340"/>
        </w:rPr>
        <w:t xml:space="preserve">  </w:t>
      </w:r>
      <w:r w:rsidR="000C4032" w:rsidRPr="00817C15">
        <w:rPr>
          <w:sz w:val="360"/>
        </w:rPr>
        <w:t xml:space="preserve"> </w:t>
      </w:r>
      <w:r w:rsidR="000C4032" w:rsidRPr="00817C15">
        <w:rPr>
          <w:sz w:val="380"/>
        </w:rPr>
        <w:t xml:space="preserve"> </w:t>
      </w:r>
      <w:r w:rsidR="000C4032" w:rsidRPr="00817C15">
        <w:rPr>
          <w:sz w:val="400"/>
        </w:rPr>
        <w:t xml:space="preserve">  </w:t>
      </w:r>
      <w:r w:rsidR="000C4032" w:rsidRPr="00817C15">
        <w:rPr>
          <w:sz w:val="420"/>
        </w:rPr>
        <w:t xml:space="preserve">  </w:t>
      </w:r>
      <w:r w:rsidR="000C4032" w:rsidRPr="00817C15">
        <w:rPr>
          <w:sz w:val="440"/>
        </w:rPr>
        <w:t xml:space="preserve"> </w:t>
      </w:r>
      <w:r w:rsidR="000C4032" w:rsidRPr="00817C15">
        <w:rPr>
          <w:sz w:val="460"/>
        </w:rPr>
        <w:t xml:space="preserve"> </w:t>
      </w:r>
      <w:r w:rsidR="000C4032" w:rsidRPr="00817C15">
        <w:rPr>
          <w:sz w:val="480"/>
        </w:rPr>
        <w:t xml:space="preserve">  </w:t>
      </w:r>
      <w:r w:rsidR="000C4032" w:rsidRPr="00817C15">
        <w:rPr>
          <w:sz w:val="500"/>
        </w:rPr>
        <w:t xml:space="preserve">  </w:t>
      </w:r>
      <w:r w:rsidR="000C4032" w:rsidRPr="00817C15">
        <w:rPr>
          <w:sz w:val="520"/>
        </w:rPr>
        <w:t xml:space="preserve"> </w:t>
      </w:r>
    </w:p>
    <w:p w:rsidR="000C4032" w:rsidRDefault="000C4032" w:rsidP="000C4032">
      <w:pPr>
        <w:rPr>
          <w:sz w:val="28"/>
        </w:rPr>
      </w:pP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 xml:space="preserve">Во вторник, 21 сентября, в Самаре подвели итоги Всероссийского открытого парафестиваля «Театр – территория равных возможностей», фестиваля, который был создан в Самарской области и всего за два года перешагнул границы региона и стал достоянием всей страны. В церемонии закрытия и награждении лауреатов фестиваля </w:t>
      </w:r>
      <w:r>
        <w:rPr>
          <w:sz w:val="28"/>
        </w:rPr>
        <w:t>принял участие  Дмитрий Азаров.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>«Очень рад тому, что замечательная идея, которая возникла здесь, на самарской земле, сегодня объединяет талантливых людей, влюбленных в театр, людей, для которых весь мир открыт», - отметил губернатор, при</w:t>
      </w:r>
      <w:r>
        <w:rPr>
          <w:sz w:val="28"/>
        </w:rPr>
        <w:t xml:space="preserve">ветствуя участников фестиваля. 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>«Отдельно хочу поблагодарить министра культуры Российской Федерации Ольгу Борисовну Любимову за то, что министерство культуры поддержало этот проект своим грантом, и во многом благодаря этому он стал всероссийским и состоял</w:t>
      </w:r>
      <w:r>
        <w:rPr>
          <w:sz w:val="28"/>
        </w:rPr>
        <w:t xml:space="preserve">ся», - отметил Дмитрий Азаров. 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 xml:space="preserve">В 2021 году заявки на участие в парафестивале подали 50 коллективов, из которых экспертным жюри в афишу фестиваля были отобраны 15 инклюзивных театральных коллективов из Самарской области (из Самары, </w:t>
      </w:r>
      <w:r w:rsidRPr="00E10D5F">
        <w:rPr>
          <w:sz w:val="28"/>
        </w:rPr>
        <w:lastRenderedPageBreak/>
        <w:t>Тольятти, Новокуйбышевска, Отрадного, Кинеля), а также других регионов РФ (из Санкт-Петербурга, Уфы, Казани, Екатеринбурга, Хвалынска, Воронежа, Ижевска). Показы спектаклей проходили на сцене театра «Самарская площ</w:t>
      </w:r>
      <w:r>
        <w:rPr>
          <w:sz w:val="28"/>
        </w:rPr>
        <w:t>адь» и Самарского театра кукол.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>«Всего 15 российских городов из 8 регионов России собрал в этом году парафестиваль. А начиналось все в 2019 году, который Президент России объявил Годом Театра. Очень горячую поддержку фестивалю оказал лично Губернатор. Благодаря этой поддержке удалось воплотить нашу идею в жизнь. И в этом году наш фестиваль обрел статус всероссийского. И мы смогли принять всех», - рассказала художественный руководитель парафестиваля, заслуженная артистка Самарской области, директор театра «Сама</w:t>
      </w:r>
      <w:r>
        <w:rPr>
          <w:sz w:val="28"/>
        </w:rPr>
        <w:t xml:space="preserve">рская площадь» Наталья Носова. 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 xml:space="preserve">Губернатор подчеркнул, что фестиваль не появился бы, не развивался и не жил без его организаторов – художественного руководителя Натальи Носовой, </w:t>
      </w:r>
      <w:r w:rsidRPr="0067038B">
        <w:rPr>
          <w:sz w:val="28"/>
          <w:highlight w:val="yellow"/>
        </w:rPr>
        <w:t>председателя Самарской городской общественной организации Всероссийское общество инвалидов Инны Бариль</w:t>
      </w:r>
      <w:r w:rsidRPr="00E10D5F">
        <w:rPr>
          <w:sz w:val="28"/>
        </w:rPr>
        <w:t xml:space="preserve"> и, конечно, без его участников, которых Глава региона поблагодарил за отклик и желание представить с</w:t>
      </w:r>
      <w:r>
        <w:rPr>
          <w:sz w:val="28"/>
        </w:rPr>
        <w:t xml:space="preserve">вои работы. 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>«Благодаря участию все большего количества творческих коллективов, творческих неравнодушных людей, людей, которые вместе с нами реализуют национальный проект «Культура», инициированный Президентом страны Владимиром Владимировичем Путиным, мы сможем создать возможности для самореализации каждого человека, каждого гражданина нашей великой и любимой страны», - обратился к организаторам и лауре</w:t>
      </w:r>
      <w:r>
        <w:rPr>
          <w:sz w:val="28"/>
        </w:rPr>
        <w:t xml:space="preserve">атам фестиваля Дмитрий Азаров. 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>Благодарность организаторам фестиваля за прекрасный праздник выразил председатель Самарской Губерн</w:t>
      </w:r>
      <w:r>
        <w:rPr>
          <w:sz w:val="28"/>
        </w:rPr>
        <w:t>ской Думы Геннадий Котельников.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>«Николай Васильевич Гоголь сказал, что театр — это кафедра, с которой можно сказать миру много добра. Великие слова, потому что делать добро не так просто, это могут делать только сильные духом люди, такие, как вы! Искренне рад, что в Самарской области проходит такой уникальный п</w:t>
      </w:r>
      <w:r>
        <w:rPr>
          <w:sz w:val="28"/>
        </w:rPr>
        <w:t>арафестиваль», - подчеркнул он.</w:t>
      </w:r>
    </w:p>
    <w:p w:rsidR="00E10D5F" w:rsidRPr="00E10D5F" w:rsidRDefault="00E10D5F" w:rsidP="00E10D5F">
      <w:pPr>
        <w:pStyle w:val="af"/>
        <w:jc w:val="both"/>
        <w:rPr>
          <w:sz w:val="28"/>
        </w:rPr>
      </w:pPr>
      <w:r w:rsidRPr="00E10D5F">
        <w:rPr>
          <w:sz w:val="28"/>
        </w:rPr>
        <w:t>После чего всем коллективам-лауреатам были</w:t>
      </w:r>
      <w:r>
        <w:rPr>
          <w:sz w:val="28"/>
        </w:rPr>
        <w:t xml:space="preserve"> вручены заслуженные награды.  </w:t>
      </w:r>
    </w:p>
    <w:p w:rsidR="000C4032" w:rsidRDefault="00AF496E" w:rsidP="00F744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C403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66C29" w:rsidRDefault="00966C29" w:rsidP="00F744DB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Pr="00B44FAD" w:rsidRDefault="00824DBD" w:rsidP="00F744DB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16" w:name="_Toc22288117"/>
            <w:bookmarkStart w:id="17" w:name="_Toc83400045"/>
            <w:bookmarkEnd w:id="16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17"/>
          </w:p>
        </w:tc>
      </w:tr>
    </w:tbl>
    <w:p w:rsidR="009F2731" w:rsidRPr="003A7650" w:rsidRDefault="009F2731" w:rsidP="009F2731">
      <w:pPr>
        <w:pStyle w:val="2"/>
        <w:numPr>
          <w:ilvl w:val="1"/>
          <w:numId w:val="2"/>
        </w:numPr>
      </w:pPr>
      <w:bookmarkStart w:id="18" w:name="_Toc83400046"/>
      <w:r>
        <w:rPr>
          <w:rFonts w:ascii="Times New Roman" w:hAnsi="Times New Roman" w:cs="Times New Roman"/>
        </w:rPr>
        <w:t>22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D206CE" w:rsidRPr="00E044AD">
        <w:rPr>
          <w:rFonts w:ascii="Times New Roman" w:hAnsi="Times New Roman" w:cs="Times New Roman"/>
        </w:rPr>
        <w:t>«Парламентская газета»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D206CE" w:rsidRPr="00A748C3">
        <w:rPr>
          <w:rFonts w:ascii="Times New Roman" w:hAnsi="Times New Roman" w:cs="Times New Roman"/>
        </w:rPr>
        <w:t>Упрощённый порядок установления инвалидности продлили до 1 марта</w:t>
      </w:r>
      <w:r>
        <w:rPr>
          <w:rFonts w:ascii="Times New Roman" w:hAnsi="Times New Roman" w:cs="Times New Roman"/>
        </w:rPr>
        <w:t>»</w:t>
      </w:r>
      <w:bookmarkEnd w:id="18"/>
    </w:p>
    <w:p w:rsidR="009F2731" w:rsidRPr="00D206CE" w:rsidRDefault="00AF496E" w:rsidP="00D206CE">
      <w:pPr>
        <w:rPr>
          <w:sz w:val="560"/>
        </w:rPr>
      </w:pPr>
      <w:hyperlink r:id="rId18" w:history="1">
        <w:r w:rsidR="00D206CE" w:rsidRPr="00D206CE">
          <w:rPr>
            <w:rStyle w:val="a3"/>
            <w:sz w:val="28"/>
          </w:rPr>
          <w:t>https://www.pnp.ru/economics/uproshhyonnyy-poryadok-ustanovleniya-invalidnosti-prodlili-do-1-marta.html</w:t>
        </w:r>
      </w:hyperlink>
      <w:r w:rsidR="009F2731" w:rsidRPr="00D206CE">
        <w:rPr>
          <w:sz w:val="180"/>
        </w:rPr>
        <w:t xml:space="preserve">       </w:t>
      </w:r>
      <w:r w:rsidR="009F2731" w:rsidRPr="00D206CE">
        <w:rPr>
          <w:sz w:val="200"/>
        </w:rPr>
        <w:t xml:space="preserve">    </w:t>
      </w:r>
      <w:r w:rsidR="009F2731" w:rsidRPr="00D206CE">
        <w:rPr>
          <w:sz w:val="220"/>
        </w:rPr>
        <w:t xml:space="preserve"> </w:t>
      </w:r>
      <w:r w:rsidR="009F2731" w:rsidRPr="00D206CE">
        <w:rPr>
          <w:sz w:val="240"/>
        </w:rPr>
        <w:t xml:space="preserve"> </w:t>
      </w:r>
      <w:r w:rsidR="009F2731" w:rsidRPr="00D206CE">
        <w:rPr>
          <w:sz w:val="260"/>
        </w:rPr>
        <w:t xml:space="preserve"> </w:t>
      </w:r>
      <w:r w:rsidR="009F2731" w:rsidRPr="00D206CE">
        <w:rPr>
          <w:sz w:val="280"/>
        </w:rPr>
        <w:t xml:space="preserve"> </w:t>
      </w:r>
      <w:r w:rsidR="009F2731" w:rsidRPr="00D206CE">
        <w:rPr>
          <w:sz w:val="300"/>
        </w:rPr>
        <w:t xml:space="preserve">     </w:t>
      </w:r>
      <w:r w:rsidR="009F2731" w:rsidRPr="00D206CE">
        <w:rPr>
          <w:sz w:val="320"/>
        </w:rPr>
        <w:t xml:space="preserve"> </w:t>
      </w:r>
      <w:r w:rsidR="009F2731" w:rsidRPr="00D206CE">
        <w:rPr>
          <w:sz w:val="340"/>
        </w:rPr>
        <w:t xml:space="preserve"> </w:t>
      </w:r>
      <w:r w:rsidR="009F2731" w:rsidRPr="00D206CE">
        <w:rPr>
          <w:sz w:val="360"/>
        </w:rPr>
        <w:t xml:space="preserve">  </w:t>
      </w:r>
      <w:r w:rsidR="009F2731" w:rsidRPr="00D206CE">
        <w:rPr>
          <w:sz w:val="380"/>
        </w:rPr>
        <w:t xml:space="preserve"> </w:t>
      </w:r>
      <w:r w:rsidR="009F2731" w:rsidRPr="00D206CE">
        <w:rPr>
          <w:sz w:val="400"/>
        </w:rPr>
        <w:t xml:space="preserve"> </w:t>
      </w:r>
      <w:r w:rsidR="009F2731" w:rsidRPr="00D206CE">
        <w:rPr>
          <w:sz w:val="420"/>
        </w:rPr>
        <w:t xml:space="preserve">  </w:t>
      </w:r>
      <w:r w:rsidR="009F2731" w:rsidRPr="00D206CE">
        <w:rPr>
          <w:sz w:val="440"/>
        </w:rPr>
        <w:t xml:space="preserve">  </w:t>
      </w:r>
      <w:r w:rsidR="009F2731" w:rsidRPr="00D206CE">
        <w:rPr>
          <w:sz w:val="460"/>
        </w:rPr>
        <w:t xml:space="preserve"> </w:t>
      </w:r>
      <w:r w:rsidR="009F2731" w:rsidRPr="00D206CE">
        <w:rPr>
          <w:sz w:val="480"/>
        </w:rPr>
        <w:t xml:space="preserve"> </w:t>
      </w:r>
      <w:r w:rsidR="009F2731" w:rsidRPr="00D206CE">
        <w:rPr>
          <w:sz w:val="500"/>
        </w:rPr>
        <w:t xml:space="preserve">  </w:t>
      </w:r>
      <w:r w:rsidR="009F2731" w:rsidRPr="00D206CE">
        <w:rPr>
          <w:sz w:val="520"/>
        </w:rPr>
        <w:t xml:space="preserve">  </w:t>
      </w:r>
      <w:r w:rsidR="009F2731" w:rsidRPr="00D206CE">
        <w:rPr>
          <w:sz w:val="540"/>
        </w:rPr>
        <w:t xml:space="preserve"> </w:t>
      </w:r>
    </w:p>
    <w:p w:rsidR="009F2731" w:rsidRDefault="009F2731" w:rsidP="009F2731">
      <w:pPr>
        <w:rPr>
          <w:sz w:val="28"/>
        </w:rPr>
      </w:pPr>
    </w:p>
    <w:p w:rsidR="00CB39F5" w:rsidRPr="00CB39F5" w:rsidRDefault="00711420" w:rsidP="00CB39F5">
      <w:pPr>
        <w:pStyle w:val="af"/>
        <w:jc w:val="both"/>
        <w:rPr>
          <w:sz w:val="28"/>
        </w:rPr>
      </w:pPr>
      <w:r w:rsidRPr="00711420">
        <w:rPr>
          <w:sz w:val="28"/>
        </w:rPr>
        <w:t>Правительство продлило до 1 марта 2022 года упрощённый порядок назначения инвалидности и оформления справок для пострадавших на производстве.</w:t>
      </w:r>
      <w:r w:rsidR="00CB39F5">
        <w:rPr>
          <w:sz w:val="28"/>
        </w:rPr>
        <w:t xml:space="preserve"> </w:t>
      </w:r>
      <w:r w:rsidR="00CB39F5" w:rsidRPr="00CB39F5">
        <w:rPr>
          <w:sz w:val="28"/>
        </w:rPr>
        <w:t>Соответствующее постановление подписал премьер-министр Михаил Мишустин. Об эт</w:t>
      </w:r>
      <w:r w:rsidR="00CB39F5">
        <w:rPr>
          <w:sz w:val="28"/>
        </w:rPr>
        <w:t>ом сообщается на сайте кабмина.</w:t>
      </w:r>
    </w:p>
    <w:p w:rsidR="00CB39F5" w:rsidRPr="00CB39F5" w:rsidRDefault="00CB39F5" w:rsidP="00CB39F5">
      <w:pPr>
        <w:pStyle w:val="af"/>
        <w:jc w:val="both"/>
        <w:rPr>
          <w:sz w:val="28"/>
        </w:rPr>
      </w:pPr>
      <w:r w:rsidRPr="00CB39F5">
        <w:rPr>
          <w:sz w:val="28"/>
        </w:rPr>
        <w:t>Временные правила были введены в апреле 2020 года из-за коронавируса, и</w:t>
      </w:r>
      <w:r>
        <w:rPr>
          <w:sz w:val="28"/>
        </w:rPr>
        <w:t>х срок завершается 1 октября.  </w:t>
      </w:r>
    </w:p>
    <w:p w:rsidR="00CB39F5" w:rsidRPr="00CB39F5" w:rsidRDefault="00CB39F5" w:rsidP="00CB39F5">
      <w:pPr>
        <w:pStyle w:val="af"/>
        <w:jc w:val="both"/>
        <w:rPr>
          <w:sz w:val="28"/>
        </w:rPr>
      </w:pPr>
      <w:r w:rsidRPr="00CB39F5">
        <w:rPr>
          <w:sz w:val="28"/>
        </w:rPr>
        <w:t>Порядок предполагает, что ранее установленная инвалидность автоматически продлевается на шесть месяцев. Кроме того, временная процедура позволяет устанавливать инвалидность впервые без личного обращения человека в бюро медико-судебной экспертизы. С помощью системы электронного межведомственного взаимодействия в учреждения посту</w:t>
      </w:r>
      <w:r>
        <w:rPr>
          <w:sz w:val="28"/>
        </w:rPr>
        <w:t>пают все необходимые документы.</w:t>
      </w:r>
    </w:p>
    <w:p w:rsidR="00CB39F5" w:rsidRPr="00CB39F5" w:rsidRDefault="00CB39F5" w:rsidP="00CB39F5">
      <w:pPr>
        <w:pStyle w:val="af"/>
        <w:jc w:val="both"/>
        <w:rPr>
          <w:sz w:val="28"/>
        </w:rPr>
      </w:pPr>
      <w:r w:rsidRPr="00CB39F5">
        <w:rPr>
          <w:sz w:val="28"/>
        </w:rPr>
        <w:t>Постановление кабмина также продлевает упрощённый порядок оформления справок для граждан, которые пострадали на производстве или имеют профессиональные заболевания. Так, справки можно оформить без посещения бюро и продлить ранее установленную степень утраты трудоспособно</w:t>
      </w:r>
      <w:r>
        <w:rPr>
          <w:sz w:val="28"/>
        </w:rPr>
        <w:t>сти на следующие шесть месяцев.</w:t>
      </w:r>
    </w:p>
    <w:p w:rsidR="00CB39F5" w:rsidRPr="00CB39F5" w:rsidRDefault="00CB39F5" w:rsidP="00CB39F5">
      <w:pPr>
        <w:pStyle w:val="af"/>
        <w:jc w:val="both"/>
        <w:rPr>
          <w:sz w:val="28"/>
        </w:rPr>
      </w:pPr>
      <w:r w:rsidRPr="00CB39F5">
        <w:rPr>
          <w:sz w:val="28"/>
        </w:rPr>
        <w:t>Также без личного посещения бюро назначается или продлевается программа реабилитации. Вся информация поступает через систему электронного межведомственного взаимодействия, готовые документы граж</w:t>
      </w:r>
      <w:r>
        <w:rPr>
          <w:sz w:val="28"/>
        </w:rPr>
        <w:t>дане получают заказным письмом.</w:t>
      </w:r>
    </w:p>
    <w:p w:rsidR="000161E3" w:rsidRDefault="00CB39F5" w:rsidP="00CB39F5">
      <w:pPr>
        <w:pStyle w:val="af"/>
        <w:jc w:val="both"/>
        <w:rPr>
          <w:sz w:val="28"/>
        </w:rPr>
      </w:pPr>
      <w:r w:rsidRPr="00CB39F5">
        <w:rPr>
          <w:sz w:val="28"/>
        </w:rPr>
        <w:t xml:space="preserve">Как заявил ранее «Парламентской газете» </w:t>
      </w:r>
      <w:r w:rsidRPr="0011022D">
        <w:rPr>
          <w:sz w:val="28"/>
          <w:highlight w:val="yellow"/>
        </w:rPr>
        <w:t>заместитель председателя Комитета Госдумы по труду, социальной политике и делам ветеранов Михаил Терентьев</w:t>
      </w:r>
      <w:r w:rsidRPr="00CB39F5">
        <w:rPr>
          <w:sz w:val="28"/>
        </w:rPr>
        <w:t xml:space="preserve">, год пандемии позволил ускорить внесение тех изменений в правила прохождения медико-социальной экспертизы, которые уже давно назревали. При этом в упрощённом порядке установления инвалидности есть нюансы, которые нуждаются в совершенствовании, считает </w:t>
      </w:r>
      <w:r w:rsidRPr="0011022D">
        <w:rPr>
          <w:sz w:val="28"/>
          <w:highlight w:val="yellow"/>
        </w:rPr>
        <w:t>депутат</w:t>
      </w:r>
      <w:r w:rsidRPr="00CB39F5">
        <w:rPr>
          <w:sz w:val="28"/>
        </w:rPr>
        <w:t>.</w:t>
      </w:r>
    </w:p>
    <w:p w:rsidR="00CB39F5" w:rsidRPr="007C30BD" w:rsidRDefault="00AF496E" w:rsidP="00CB39F5">
      <w:pPr>
        <w:pStyle w:val="af"/>
        <w:jc w:val="both"/>
        <w:rPr>
          <w:b/>
          <w:sz w:val="28"/>
        </w:rPr>
      </w:pPr>
      <w:hyperlink r:id="rId19" w:history="1">
        <w:r w:rsidR="007C30BD" w:rsidRPr="007C30BD">
          <w:rPr>
            <w:rStyle w:val="a3"/>
            <w:b/>
            <w:sz w:val="28"/>
          </w:rPr>
          <w:t>Постановление Правительства РФ от 21 сентября 2021 года №1580</w:t>
        </w:r>
      </w:hyperlink>
    </w:p>
    <w:p w:rsidR="000161E3" w:rsidRDefault="00AF496E" w:rsidP="000161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161E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84195" w:rsidRDefault="00F84195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F84195" w:rsidRPr="003A7650" w:rsidRDefault="00F84195" w:rsidP="006A7D88">
      <w:pPr>
        <w:pStyle w:val="2"/>
        <w:numPr>
          <w:ilvl w:val="1"/>
          <w:numId w:val="2"/>
        </w:numPr>
      </w:pPr>
      <w:bookmarkStart w:id="19" w:name="_Toc83400047"/>
      <w:r>
        <w:rPr>
          <w:rFonts w:ascii="Times New Roman" w:hAnsi="Times New Roman" w:cs="Times New Roman"/>
        </w:rPr>
        <w:t>2</w:t>
      </w:r>
      <w:r w:rsidR="005D79E8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6A7D88" w:rsidRPr="006A7D88">
        <w:rPr>
          <w:rFonts w:ascii="Times New Roman" w:hAnsi="Times New Roman" w:cs="Times New Roman"/>
        </w:rPr>
        <w:t>«Известия»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4D6E2A" w:rsidRPr="004D6E2A">
        <w:rPr>
          <w:rFonts w:ascii="Times New Roman" w:hAnsi="Times New Roman" w:cs="Times New Roman"/>
        </w:rPr>
        <w:t>ЦИК утвердила итоги выборов в Госдуму и признала их состоявшимися</w:t>
      </w:r>
      <w:r>
        <w:rPr>
          <w:rFonts w:ascii="Times New Roman" w:hAnsi="Times New Roman" w:cs="Times New Roman"/>
        </w:rPr>
        <w:t>»</w:t>
      </w:r>
      <w:bookmarkEnd w:id="19"/>
    </w:p>
    <w:p w:rsidR="00F84195" w:rsidRDefault="00F84195" w:rsidP="00F84195">
      <w:pPr>
        <w:rPr>
          <w:sz w:val="28"/>
        </w:rPr>
      </w:pPr>
    </w:p>
    <w:p w:rsidR="00212FDC" w:rsidRPr="00212FDC" w:rsidRDefault="00212FDC" w:rsidP="00212FDC">
      <w:pPr>
        <w:pStyle w:val="af"/>
        <w:jc w:val="both"/>
        <w:rPr>
          <w:sz w:val="28"/>
        </w:rPr>
      </w:pPr>
      <w:r w:rsidRPr="00212FDC">
        <w:rPr>
          <w:sz w:val="28"/>
        </w:rPr>
        <w:t>Все члены Центральной избирательной комиссии России на заседании в пятницу утвердили результаты выборов в Госдуму, кото</w:t>
      </w:r>
      <w:r>
        <w:rPr>
          <w:sz w:val="28"/>
        </w:rPr>
        <w:t>рые прошли с 17 по 19 сентября.</w:t>
      </w:r>
    </w:p>
    <w:p w:rsidR="00F84195" w:rsidRDefault="00212FDC" w:rsidP="00212FDC">
      <w:pPr>
        <w:pStyle w:val="af"/>
        <w:jc w:val="both"/>
        <w:rPr>
          <w:sz w:val="28"/>
        </w:rPr>
      </w:pPr>
      <w:hyperlink r:id="rId20" w:history="1">
        <w:r w:rsidRPr="00212FDC">
          <w:rPr>
            <w:rStyle w:val="a3"/>
            <w:b/>
            <w:sz w:val="28"/>
          </w:rPr>
          <w:t>Постановление ЦИК РФ об установлении общих результатов выборов депутатов Госдумы ФС РФ 8 созыва</w:t>
        </w:r>
      </w:hyperlink>
      <w:r w:rsidRPr="00212FDC">
        <w:rPr>
          <w:sz w:val="28"/>
        </w:rPr>
        <w:t>.</w:t>
      </w:r>
    </w:p>
    <w:p w:rsidR="00F84195" w:rsidRDefault="00F84195" w:rsidP="00F8419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1" w:history="1">
        <w:r w:rsidR="005D79E8" w:rsidRPr="00A25871">
          <w:rPr>
            <w:rStyle w:val="a3"/>
          </w:rPr>
          <w:t>https://iz.ru/1226371/2021-09-24/tcik-utverdil-itogi-vyborov-v-gosdumu-i-priznal-ikh-sostoiavshimisia</w:t>
        </w:r>
      </w:hyperlink>
      <w:r w:rsidR="005D79E8">
        <w:t xml:space="preserve"> </w:t>
      </w:r>
      <w:r w:rsidRPr="00D5668B">
        <w:rPr>
          <w:sz w:val="22"/>
        </w:rPr>
        <w:t xml:space="preserve"> </w:t>
      </w:r>
    </w:p>
    <w:p w:rsidR="00F84195" w:rsidRDefault="00F84195" w:rsidP="000161E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1054" w:rsidRDefault="00F01054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E973D2" w:rsidRPr="003A7650" w:rsidRDefault="00E973D2" w:rsidP="00F11F3E">
      <w:pPr>
        <w:pStyle w:val="2"/>
        <w:numPr>
          <w:ilvl w:val="1"/>
          <w:numId w:val="2"/>
        </w:numPr>
      </w:pPr>
      <w:bookmarkStart w:id="20" w:name="_Toc83400048"/>
      <w:r>
        <w:rPr>
          <w:rFonts w:ascii="Times New Roman" w:hAnsi="Times New Roman" w:cs="Times New Roman"/>
        </w:rPr>
        <w:t>22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F11F3E" w:rsidRPr="00F11F3E">
        <w:rPr>
          <w:rFonts w:ascii="Times New Roman" w:hAnsi="Times New Roman" w:cs="Times New Roman"/>
        </w:rPr>
        <w:t>РИА Новости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097EC3" w:rsidRPr="00097EC3">
        <w:rPr>
          <w:rFonts w:ascii="Times New Roman" w:hAnsi="Times New Roman" w:cs="Times New Roman"/>
        </w:rPr>
        <w:t>Социальные пенсии проиндексируют на 7,7 процента</w:t>
      </w:r>
      <w:r>
        <w:rPr>
          <w:rFonts w:ascii="Times New Roman" w:hAnsi="Times New Roman" w:cs="Times New Roman"/>
        </w:rPr>
        <w:t>»</w:t>
      </w:r>
      <w:bookmarkEnd w:id="20"/>
    </w:p>
    <w:p w:rsidR="00E973D2" w:rsidRDefault="00E973D2" w:rsidP="00E973D2">
      <w:pPr>
        <w:rPr>
          <w:sz w:val="28"/>
        </w:rPr>
      </w:pPr>
    </w:p>
    <w:p w:rsidR="00E973D2" w:rsidRDefault="001D5CA4" w:rsidP="00E973D2">
      <w:pPr>
        <w:pStyle w:val="af"/>
        <w:jc w:val="both"/>
        <w:rPr>
          <w:sz w:val="28"/>
        </w:rPr>
      </w:pPr>
      <w:r w:rsidRPr="001D5CA4">
        <w:rPr>
          <w:sz w:val="28"/>
        </w:rPr>
        <w:t>Социальные пенсии в 2022 году проиндексируют на 7,7 процента, сообщил в интервью РИА Новости министр труда и соцзащиты Антон Котяков.</w:t>
      </w:r>
    </w:p>
    <w:p w:rsidR="00E973D2" w:rsidRDefault="00E973D2" w:rsidP="00E973D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2" w:history="1">
        <w:r w:rsidR="00FA1C6A" w:rsidRPr="005E0092">
          <w:rPr>
            <w:rStyle w:val="a3"/>
          </w:rPr>
          <w:t>https://ria.ru/20210922/pensiya-1751238000.html</w:t>
        </w:r>
      </w:hyperlink>
      <w:r w:rsidR="00FA1C6A">
        <w:t xml:space="preserve"> </w:t>
      </w:r>
      <w:r>
        <w:t xml:space="preserve">    </w:t>
      </w:r>
      <w:r w:rsidRPr="00D5668B">
        <w:rPr>
          <w:sz w:val="22"/>
        </w:rPr>
        <w:t xml:space="preserve">          </w:t>
      </w:r>
    </w:p>
    <w:p w:rsidR="00E973D2" w:rsidRDefault="00AF496E" w:rsidP="00E973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973D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3C9C" w:rsidRDefault="00763C9C" w:rsidP="00E973D2">
      <w:pPr>
        <w:pStyle w:val="af"/>
        <w:jc w:val="both"/>
        <w:rPr>
          <w:rStyle w:val="a3"/>
          <w:i/>
          <w:sz w:val="28"/>
          <w:szCs w:val="28"/>
        </w:rPr>
      </w:pPr>
    </w:p>
    <w:p w:rsidR="00763C9C" w:rsidRPr="003A7650" w:rsidRDefault="00763C9C" w:rsidP="00A44A0E">
      <w:pPr>
        <w:pStyle w:val="2"/>
        <w:numPr>
          <w:ilvl w:val="1"/>
          <w:numId w:val="2"/>
        </w:numPr>
      </w:pPr>
      <w:bookmarkStart w:id="21" w:name="_Toc83400049"/>
      <w:r>
        <w:rPr>
          <w:rFonts w:ascii="Times New Roman" w:hAnsi="Times New Roman" w:cs="Times New Roman"/>
        </w:rPr>
        <w:t>2</w:t>
      </w:r>
      <w:r w:rsidR="00ED59CF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Pr="00F11F3E">
        <w:rPr>
          <w:rFonts w:ascii="Times New Roman" w:hAnsi="Times New Roman" w:cs="Times New Roman"/>
        </w:rPr>
        <w:t>РИА Новости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A44A0E" w:rsidRPr="00A44A0E">
        <w:rPr>
          <w:rFonts w:ascii="Times New Roman" w:hAnsi="Times New Roman" w:cs="Times New Roman"/>
        </w:rPr>
        <w:t>НКО смогут безвозмездно получать госземли для стройки за счет бюджета РФ</w:t>
      </w:r>
      <w:r>
        <w:rPr>
          <w:rFonts w:ascii="Times New Roman" w:hAnsi="Times New Roman" w:cs="Times New Roman"/>
        </w:rPr>
        <w:t>»</w:t>
      </w:r>
      <w:bookmarkEnd w:id="21"/>
    </w:p>
    <w:p w:rsidR="00763C9C" w:rsidRDefault="00763C9C" w:rsidP="00763C9C">
      <w:pPr>
        <w:rPr>
          <w:sz w:val="28"/>
        </w:rPr>
      </w:pPr>
    </w:p>
    <w:p w:rsidR="00763C9C" w:rsidRDefault="006C3A8B" w:rsidP="00763C9C">
      <w:pPr>
        <w:pStyle w:val="af"/>
        <w:jc w:val="both"/>
        <w:rPr>
          <w:sz w:val="28"/>
        </w:rPr>
      </w:pPr>
      <w:r w:rsidRPr="006C3A8B">
        <w:rPr>
          <w:sz w:val="28"/>
        </w:rPr>
        <w:t>Правительство РФ внесло в Госдуму законопроект о предоставлении в безвозмездное пользование некоммерческим организациям (НКО) госземель для осуществления на них строительства и реконструкции объектов за счет бюджетных средств, следует из базы данных нижней палаты парламента.</w:t>
      </w:r>
    </w:p>
    <w:p w:rsidR="00763C9C" w:rsidRDefault="00763C9C" w:rsidP="00763C9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3" w:history="1">
        <w:r w:rsidR="00ED59CF" w:rsidRPr="005F562E">
          <w:rPr>
            <w:rStyle w:val="a3"/>
          </w:rPr>
          <w:t>https://realty.ria.ru/20210923/goszemli-1751439803.html</w:t>
        </w:r>
      </w:hyperlink>
      <w:r w:rsidR="00ED59CF">
        <w:t xml:space="preserve"> </w:t>
      </w:r>
      <w:r>
        <w:t xml:space="preserve">     </w:t>
      </w:r>
      <w:r w:rsidRPr="00D5668B">
        <w:rPr>
          <w:sz w:val="22"/>
        </w:rPr>
        <w:t xml:space="preserve">          </w:t>
      </w:r>
    </w:p>
    <w:p w:rsidR="00763C9C" w:rsidRDefault="00AF496E" w:rsidP="00763C9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63C9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B6960" w:rsidRDefault="007B6960" w:rsidP="00763C9C">
      <w:pPr>
        <w:pStyle w:val="af"/>
        <w:jc w:val="both"/>
        <w:rPr>
          <w:rStyle w:val="a3"/>
          <w:i/>
          <w:sz w:val="28"/>
          <w:szCs w:val="28"/>
        </w:rPr>
      </w:pPr>
    </w:p>
    <w:p w:rsidR="007B6960" w:rsidRPr="003A7650" w:rsidRDefault="007B6960" w:rsidP="007A759A">
      <w:pPr>
        <w:pStyle w:val="2"/>
        <w:numPr>
          <w:ilvl w:val="1"/>
          <w:numId w:val="2"/>
        </w:numPr>
      </w:pPr>
      <w:bookmarkStart w:id="22" w:name="_Toc83400050"/>
      <w:r>
        <w:rPr>
          <w:rFonts w:ascii="Times New Roman" w:hAnsi="Times New Roman" w:cs="Times New Roman"/>
        </w:rPr>
        <w:lastRenderedPageBreak/>
        <w:t>2</w:t>
      </w:r>
      <w:r w:rsidR="00BB1F78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7A759A" w:rsidRPr="007A759A">
        <w:rPr>
          <w:rFonts w:ascii="Times New Roman" w:hAnsi="Times New Roman" w:cs="Times New Roman"/>
        </w:rPr>
        <w:t>«Известия»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FB1DF4" w:rsidRPr="00FB1DF4">
        <w:rPr>
          <w:rFonts w:ascii="Times New Roman" w:hAnsi="Times New Roman" w:cs="Times New Roman"/>
        </w:rPr>
        <w:t>Выплатная услуга: получение каких пособий упростят в 2022 году</w:t>
      </w:r>
      <w:r>
        <w:rPr>
          <w:rFonts w:ascii="Times New Roman" w:hAnsi="Times New Roman" w:cs="Times New Roman"/>
        </w:rPr>
        <w:t>»</w:t>
      </w:r>
      <w:bookmarkEnd w:id="22"/>
    </w:p>
    <w:p w:rsidR="007B6960" w:rsidRDefault="007B6960" w:rsidP="007B6960">
      <w:pPr>
        <w:rPr>
          <w:sz w:val="28"/>
        </w:rPr>
      </w:pPr>
    </w:p>
    <w:p w:rsidR="007B6960" w:rsidRDefault="00210913" w:rsidP="007B6960">
      <w:pPr>
        <w:pStyle w:val="af"/>
        <w:jc w:val="both"/>
        <w:rPr>
          <w:sz w:val="28"/>
        </w:rPr>
      </w:pPr>
      <w:r w:rsidRPr="00210913">
        <w:rPr>
          <w:sz w:val="28"/>
        </w:rPr>
        <w:t>С 1 января 2022 года власти планируют упростить процедуру получения ряда мер соцподдержки, в том числе госпособий для неработающих женщин и жен военнослужащих, имеющих детей, выплат компенсаций по ОСАГО инвалидам. Как сообщили «Известиям» источники, близкие к кабмину, соответствующий законопроект Минтруда правительство одобрило во вторник. Речь идет о передаче полномочий по назначению 17 мер соцподдержки, которыми пользуются более 2 млн россиян, от региональных органов соцзащиты и Роструда Пенсионному фонду России (ПФР). Эту информацию «Известиям» подтвердил замминистра труда и соцзащиты Алексей Скляр. По его словам, эти изменения в дальнейшем в ходе оптимизации процессов позволят обходиться без сбора справок, а в некоторых случаях такие меры поддержки будут назначаться проактивно. Эксперты отмечают, что ПФР всё больше аккумулирует функции социального казначейства, но важно обеспечить бесперебойную работу цифрового госпортала.</w:t>
      </w:r>
    </w:p>
    <w:p w:rsidR="007B6960" w:rsidRDefault="007B6960" w:rsidP="007B696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4" w:history="1">
        <w:r w:rsidR="00BB1F78" w:rsidRPr="005F562E">
          <w:rPr>
            <w:rStyle w:val="a3"/>
          </w:rPr>
          <w:t>https://iz.ru/1226080/anna-kaledina/vyplatnaia-usluga-poluchenie-kakikh-posobii-uprostiat-v-2022-godu</w:t>
        </w:r>
      </w:hyperlink>
      <w:r w:rsidR="00BB1F78">
        <w:t xml:space="preserve"> </w:t>
      </w:r>
      <w:r>
        <w:t xml:space="preserve">      </w:t>
      </w:r>
      <w:r w:rsidRPr="00D5668B">
        <w:rPr>
          <w:sz w:val="22"/>
        </w:rPr>
        <w:t xml:space="preserve">          </w:t>
      </w:r>
    </w:p>
    <w:p w:rsidR="007B6960" w:rsidRDefault="00AF496E" w:rsidP="007B696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B696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1054" w:rsidRDefault="00F01054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0D7E50" w:rsidRPr="003A7650" w:rsidRDefault="000D7E50" w:rsidP="00721488">
      <w:pPr>
        <w:pStyle w:val="2"/>
        <w:numPr>
          <w:ilvl w:val="1"/>
          <w:numId w:val="2"/>
        </w:numPr>
      </w:pPr>
      <w:bookmarkStart w:id="23" w:name="_Toc83400051"/>
      <w:r>
        <w:rPr>
          <w:rFonts w:ascii="Times New Roman" w:hAnsi="Times New Roman" w:cs="Times New Roman"/>
        </w:rPr>
        <w:t>2</w:t>
      </w:r>
      <w:r w:rsidR="00281751">
        <w:rPr>
          <w:rFonts w:ascii="Times New Roman" w:hAnsi="Times New Roman" w:cs="Times New Roman"/>
        </w:rPr>
        <w:t>1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721488" w:rsidRPr="00721488">
        <w:rPr>
          <w:rFonts w:ascii="Times New Roman" w:hAnsi="Times New Roman" w:cs="Times New Roman"/>
        </w:rPr>
        <w:t>«Российская газета»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BB78BA" w:rsidRPr="00BB78BA">
        <w:rPr>
          <w:rFonts w:ascii="Times New Roman" w:hAnsi="Times New Roman" w:cs="Times New Roman"/>
        </w:rPr>
        <w:t>Фонду поддержки детей определили финансирование до 2024 года</w:t>
      </w:r>
      <w:r>
        <w:rPr>
          <w:rFonts w:ascii="Times New Roman" w:hAnsi="Times New Roman" w:cs="Times New Roman"/>
        </w:rPr>
        <w:t>»</w:t>
      </w:r>
      <w:bookmarkEnd w:id="23"/>
    </w:p>
    <w:p w:rsidR="000D7E50" w:rsidRDefault="000D7E50" w:rsidP="000D7E50">
      <w:pPr>
        <w:rPr>
          <w:sz w:val="28"/>
        </w:rPr>
      </w:pPr>
    </w:p>
    <w:p w:rsidR="000D7E50" w:rsidRDefault="00C3463A" w:rsidP="000D7E50">
      <w:pPr>
        <w:pStyle w:val="af"/>
        <w:jc w:val="both"/>
        <w:rPr>
          <w:sz w:val="28"/>
        </w:rPr>
      </w:pPr>
      <w:r w:rsidRPr="00C3463A">
        <w:rPr>
          <w:sz w:val="28"/>
        </w:rPr>
        <w:t>Полномочия Фонда поддержки детей, находящихся в трудной жизненной ситуации, продлят до 2024 года. Проект указа президента об этом проходит общественное обсуждение, сообщили в Минтруде.</w:t>
      </w:r>
    </w:p>
    <w:p w:rsidR="000D7E50" w:rsidRDefault="000D7E50" w:rsidP="000D7E5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5" w:history="1">
        <w:r w:rsidR="00281751" w:rsidRPr="005E0092">
          <w:rPr>
            <w:rStyle w:val="a3"/>
          </w:rPr>
          <w:t>https://rg.ru/2021/09/21/fondu-podderzhki-detej-opredelili-finansirovanie-do-2024-goda.html</w:t>
        </w:r>
      </w:hyperlink>
      <w:r w:rsidR="00281751">
        <w:t xml:space="preserve"> </w:t>
      </w:r>
      <w:r>
        <w:t xml:space="preserve">     </w:t>
      </w:r>
      <w:r w:rsidRPr="00D5668B">
        <w:rPr>
          <w:sz w:val="22"/>
        </w:rPr>
        <w:t xml:space="preserve">          </w:t>
      </w:r>
    </w:p>
    <w:p w:rsidR="000D7E50" w:rsidRDefault="00AF496E" w:rsidP="000D7E5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D7E5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F2CDD" w:rsidRDefault="002F2CDD" w:rsidP="000D7E50">
      <w:pPr>
        <w:pStyle w:val="af"/>
        <w:jc w:val="both"/>
        <w:rPr>
          <w:rStyle w:val="a3"/>
          <w:i/>
          <w:sz w:val="28"/>
          <w:szCs w:val="28"/>
        </w:rPr>
      </w:pPr>
    </w:p>
    <w:p w:rsidR="002F2CDD" w:rsidRDefault="002F2CDD" w:rsidP="000D7E50">
      <w:pPr>
        <w:pStyle w:val="af"/>
        <w:jc w:val="both"/>
        <w:rPr>
          <w:rStyle w:val="a3"/>
          <w:i/>
          <w:sz w:val="28"/>
          <w:szCs w:val="28"/>
        </w:rPr>
      </w:pPr>
    </w:p>
    <w:p w:rsidR="00580DDC" w:rsidRDefault="00580DDC" w:rsidP="000D7E50">
      <w:pPr>
        <w:pStyle w:val="af"/>
        <w:jc w:val="both"/>
        <w:rPr>
          <w:rStyle w:val="a3"/>
          <w:i/>
          <w:sz w:val="28"/>
          <w:szCs w:val="28"/>
        </w:rPr>
      </w:pPr>
    </w:p>
    <w:p w:rsidR="00580DDC" w:rsidRPr="003A7650" w:rsidRDefault="00580DDC" w:rsidP="00810060">
      <w:pPr>
        <w:pStyle w:val="2"/>
        <w:numPr>
          <w:ilvl w:val="1"/>
          <w:numId w:val="2"/>
        </w:numPr>
      </w:pPr>
      <w:bookmarkStart w:id="24" w:name="_Toc83400052"/>
      <w:r>
        <w:rPr>
          <w:rFonts w:ascii="Times New Roman" w:hAnsi="Times New Roman" w:cs="Times New Roman"/>
        </w:rPr>
        <w:lastRenderedPageBreak/>
        <w:t>2</w:t>
      </w:r>
      <w:r w:rsidR="00747A3C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3809B0" w:rsidRPr="00F11F3E">
        <w:rPr>
          <w:rFonts w:ascii="Times New Roman" w:hAnsi="Times New Roman" w:cs="Times New Roman"/>
        </w:rPr>
        <w:t>РИА Новости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810060" w:rsidRPr="00810060">
        <w:rPr>
          <w:rFonts w:ascii="Times New Roman" w:hAnsi="Times New Roman" w:cs="Times New Roman"/>
        </w:rPr>
        <w:t>Минтруд назвал причину отклонения законопроекта ЛДПР об индексации пенсий</w:t>
      </w:r>
      <w:r>
        <w:rPr>
          <w:rFonts w:ascii="Times New Roman" w:hAnsi="Times New Roman" w:cs="Times New Roman"/>
        </w:rPr>
        <w:t>»</w:t>
      </w:r>
      <w:bookmarkEnd w:id="24"/>
    </w:p>
    <w:p w:rsidR="00580DDC" w:rsidRDefault="00580DDC" w:rsidP="00580DDC">
      <w:pPr>
        <w:rPr>
          <w:sz w:val="28"/>
        </w:rPr>
      </w:pPr>
    </w:p>
    <w:p w:rsidR="00580DDC" w:rsidRDefault="00DA2EAE" w:rsidP="00580DDC">
      <w:pPr>
        <w:pStyle w:val="af"/>
        <w:jc w:val="both"/>
        <w:rPr>
          <w:sz w:val="28"/>
        </w:rPr>
      </w:pPr>
      <w:r w:rsidRPr="00DA2EAE">
        <w:rPr>
          <w:sz w:val="28"/>
        </w:rPr>
        <w:t>Законопроект ЛДПР об индексации пенсий кабмин отклонил как непроработанный, отзыв не касается идеи индексации пенсии работающим как таковой, сообщила пресс-служба Минтруда.</w:t>
      </w:r>
    </w:p>
    <w:p w:rsidR="00580DDC" w:rsidRDefault="00580DDC" w:rsidP="00580DD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6" w:history="1">
        <w:r w:rsidR="00747A3C" w:rsidRPr="005F562E">
          <w:rPr>
            <w:rStyle w:val="a3"/>
          </w:rPr>
          <w:t>https://ria.ru/20210923/pensii-1751454044.html</w:t>
        </w:r>
      </w:hyperlink>
      <w:r w:rsidR="00747A3C">
        <w:t xml:space="preserve"> </w:t>
      </w:r>
      <w:r>
        <w:t xml:space="preserve">      </w:t>
      </w:r>
      <w:r w:rsidRPr="00D5668B">
        <w:rPr>
          <w:sz w:val="22"/>
        </w:rPr>
        <w:t xml:space="preserve">          </w:t>
      </w:r>
    </w:p>
    <w:p w:rsidR="00580DDC" w:rsidRDefault="00AF496E" w:rsidP="00580DD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80DD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1054" w:rsidRDefault="00F01054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9A360A" w:rsidRPr="003A7650" w:rsidRDefault="009A360A" w:rsidP="00D44B74">
      <w:pPr>
        <w:pStyle w:val="2"/>
        <w:numPr>
          <w:ilvl w:val="1"/>
          <w:numId w:val="2"/>
        </w:numPr>
      </w:pPr>
      <w:bookmarkStart w:id="25" w:name="_Toc83400053"/>
      <w:r>
        <w:rPr>
          <w:rFonts w:ascii="Times New Roman" w:hAnsi="Times New Roman" w:cs="Times New Roman"/>
        </w:rPr>
        <w:t>21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D44B74" w:rsidRPr="00D44B74">
        <w:rPr>
          <w:rFonts w:ascii="Times New Roman" w:hAnsi="Times New Roman" w:cs="Times New Roman"/>
        </w:rPr>
        <w:t>Деловой журнал Vademecum (Москва)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94141D" w:rsidRPr="0094141D">
        <w:rPr>
          <w:rFonts w:ascii="Times New Roman" w:hAnsi="Times New Roman" w:cs="Times New Roman"/>
        </w:rPr>
        <w:t>МЭР: в России могут внедрить систему страхования долговременного ухода</w:t>
      </w:r>
      <w:r>
        <w:rPr>
          <w:rFonts w:ascii="Times New Roman" w:hAnsi="Times New Roman" w:cs="Times New Roman"/>
        </w:rPr>
        <w:t>»</w:t>
      </w:r>
      <w:bookmarkEnd w:id="25"/>
    </w:p>
    <w:p w:rsidR="009A360A" w:rsidRDefault="009A360A" w:rsidP="009A360A">
      <w:pPr>
        <w:rPr>
          <w:sz w:val="28"/>
        </w:rPr>
      </w:pPr>
    </w:p>
    <w:p w:rsidR="009A360A" w:rsidRDefault="00E819D5" w:rsidP="009A360A">
      <w:pPr>
        <w:pStyle w:val="af"/>
        <w:jc w:val="both"/>
        <w:rPr>
          <w:sz w:val="28"/>
        </w:rPr>
      </w:pPr>
      <w:r w:rsidRPr="00E819D5">
        <w:rPr>
          <w:sz w:val="28"/>
        </w:rPr>
        <w:t>Департамент многостороннего экономического сотрудничества Министерства экономического развития (МЭР) РФ опубликовал отчет «Экономика ухода». Авторы проанализировали международный опыт в сфере социальных услуг и обозначили основные проблемы, требующие решения. В частности, отмечается необходимость развития в каждой стране системы долговременного ухода (ДУ) для решения вопроса повсеместного старения, а также справедливой оплаты «невидимого» труда людей, ухаживающих за пожилыми родственниками.</w:t>
      </w:r>
    </w:p>
    <w:p w:rsidR="009A360A" w:rsidRDefault="009A360A" w:rsidP="009A360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7" w:history="1">
        <w:r w:rsidR="00EA03BB" w:rsidRPr="005E0092">
          <w:rPr>
            <w:rStyle w:val="a3"/>
          </w:rPr>
          <w:t>https://vademec.ru/news/2021/09/20/mer-v-rossii-mogut-vnedrit-sistemu-strakhovaniya-dolgovremennogo-ukhoda/</w:t>
        </w:r>
      </w:hyperlink>
      <w:r w:rsidR="00EA03BB">
        <w:t xml:space="preserve"> </w:t>
      </w:r>
      <w:r>
        <w:t xml:space="preserve">      </w:t>
      </w:r>
      <w:r w:rsidRPr="00D5668B">
        <w:rPr>
          <w:sz w:val="22"/>
        </w:rPr>
        <w:t xml:space="preserve">          </w:t>
      </w:r>
    </w:p>
    <w:p w:rsidR="009A360A" w:rsidRDefault="00AF496E" w:rsidP="009A360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360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33BFB" w:rsidRDefault="00633BFB" w:rsidP="009A360A">
      <w:pPr>
        <w:pStyle w:val="af"/>
        <w:jc w:val="both"/>
        <w:rPr>
          <w:rStyle w:val="a3"/>
          <w:i/>
          <w:sz w:val="28"/>
          <w:szCs w:val="28"/>
        </w:rPr>
      </w:pPr>
    </w:p>
    <w:p w:rsidR="00633BFB" w:rsidRPr="003A7650" w:rsidRDefault="00633BFB" w:rsidP="00962ACC">
      <w:pPr>
        <w:pStyle w:val="2"/>
        <w:numPr>
          <w:ilvl w:val="1"/>
          <w:numId w:val="2"/>
        </w:numPr>
      </w:pPr>
      <w:bookmarkStart w:id="26" w:name="_Toc83400054"/>
      <w:r>
        <w:rPr>
          <w:rFonts w:ascii="Times New Roman" w:hAnsi="Times New Roman" w:cs="Times New Roman"/>
        </w:rPr>
        <w:t>2</w:t>
      </w:r>
      <w:r w:rsidR="00FD3928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962ACC" w:rsidRPr="00962ACC">
        <w:rPr>
          <w:rFonts w:ascii="Times New Roman" w:hAnsi="Times New Roman" w:cs="Times New Roman"/>
        </w:rPr>
        <w:t>Агентство социальной информации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BE0A41" w:rsidRPr="00BE0A41">
        <w:rPr>
          <w:rFonts w:ascii="Times New Roman" w:hAnsi="Times New Roman" w:cs="Times New Roman"/>
        </w:rPr>
        <w:t>Час с Минэкономразвития: благотворительность в регионах, борьба с мошенниками, реестр СО НКО</w:t>
      </w:r>
      <w:r>
        <w:rPr>
          <w:rFonts w:ascii="Times New Roman" w:hAnsi="Times New Roman" w:cs="Times New Roman"/>
        </w:rPr>
        <w:t>»</w:t>
      </w:r>
      <w:bookmarkEnd w:id="26"/>
    </w:p>
    <w:p w:rsidR="00633BFB" w:rsidRDefault="00633BFB" w:rsidP="00633BFB">
      <w:pPr>
        <w:rPr>
          <w:sz w:val="28"/>
        </w:rPr>
      </w:pPr>
    </w:p>
    <w:p w:rsidR="00633BFB" w:rsidRDefault="00893E1F" w:rsidP="00633BFB">
      <w:pPr>
        <w:pStyle w:val="af"/>
        <w:jc w:val="both"/>
        <w:rPr>
          <w:sz w:val="28"/>
        </w:rPr>
      </w:pPr>
      <w:r w:rsidRPr="00893E1F">
        <w:rPr>
          <w:sz w:val="28"/>
        </w:rPr>
        <w:t>Когда появится единый реестр СО НКО и каковы новые критерии включения в него, зачем Минэкономразвития готовит информационную кампанию о мошенничестве и как поддержать благотворительность в регионах. Об этом поговорили на онлайн-совещании с региональными общественными палатами «Час с Минэкономразвития».</w:t>
      </w:r>
    </w:p>
    <w:p w:rsidR="00633BFB" w:rsidRDefault="00633BFB" w:rsidP="00633BFB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8" w:history="1">
        <w:r w:rsidR="00FD3928" w:rsidRPr="005F562E">
          <w:rPr>
            <w:rStyle w:val="a3"/>
          </w:rPr>
          <w:t>https://www.asi.org.ru/news/2021/09/23/nad-chem-rabotaet-minekonomrazvitiya/</w:t>
        </w:r>
      </w:hyperlink>
      <w:r w:rsidR="00FD3928">
        <w:t xml:space="preserve"> </w:t>
      </w:r>
      <w:r>
        <w:t xml:space="preserve">        </w:t>
      </w:r>
      <w:r w:rsidRPr="00D5668B">
        <w:rPr>
          <w:sz w:val="22"/>
        </w:rPr>
        <w:t xml:space="preserve">          </w:t>
      </w:r>
    </w:p>
    <w:p w:rsidR="00633BFB" w:rsidRDefault="00AF496E" w:rsidP="00633BF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33BF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0DD7" w:rsidRDefault="000C0DD7" w:rsidP="00633BFB">
      <w:pPr>
        <w:pStyle w:val="af"/>
        <w:jc w:val="both"/>
        <w:rPr>
          <w:rStyle w:val="a3"/>
          <w:i/>
          <w:sz w:val="28"/>
          <w:szCs w:val="28"/>
        </w:rPr>
      </w:pPr>
    </w:p>
    <w:p w:rsidR="000C0DD7" w:rsidRPr="003A7650" w:rsidRDefault="000C0DD7" w:rsidP="006C198D">
      <w:pPr>
        <w:pStyle w:val="2"/>
        <w:numPr>
          <w:ilvl w:val="1"/>
          <w:numId w:val="2"/>
        </w:numPr>
      </w:pPr>
      <w:bookmarkStart w:id="27" w:name="_Toc83400055"/>
      <w:r>
        <w:rPr>
          <w:rFonts w:ascii="Times New Roman" w:hAnsi="Times New Roman" w:cs="Times New Roman"/>
        </w:rPr>
        <w:lastRenderedPageBreak/>
        <w:t>2</w:t>
      </w:r>
      <w:r w:rsidR="000C0398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005D24">
        <w:rPr>
          <w:rFonts w:ascii="Times New Roman" w:hAnsi="Times New Roman" w:cs="Times New Roman"/>
        </w:rPr>
        <w:t>РБК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6C198D" w:rsidRPr="006C198D">
        <w:rPr>
          <w:rFonts w:ascii="Times New Roman" w:hAnsi="Times New Roman" w:cs="Times New Roman"/>
        </w:rPr>
        <w:t>ФСС заказал ГОСТ по цифровому урегулированию споров о пособиях</w:t>
      </w:r>
      <w:r>
        <w:rPr>
          <w:rFonts w:ascii="Times New Roman" w:hAnsi="Times New Roman" w:cs="Times New Roman"/>
        </w:rPr>
        <w:t>»</w:t>
      </w:r>
      <w:bookmarkEnd w:id="27"/>
    </w:p>
    <w:p w:rsidR="000C0DD7" w:rsidRDefault="000C0DD7" w:rsidP="000C0DD7">
      <w:pPr>
        <w:rPr>
          <w:sz w:val="28"/>
        </w:rPr>
      </w:pPr>
    </w:p>
    <w:p w:rsidR="000C0DD7" w:rsidRDefault="009B7B64" w:rsidP="000C0DD7">
      <w:pPr>
        <w:pStyle w:val="af"/>
        <w:jc w:val="both"/>
        <w:rPr>
          <w:sz w:val="28"/>
        </w:rPr>
      </w:pPr>
      <w:r w:rsidRPr="009B7B64">
        <w:rPr>
          <w:sz w:val="28"/>
        </w:rPr>
        <w:t>Фонд соцстрахования заказал ГОСТ, который установит правила для цифрового досудебного урегулирования споров между гражданами и фондом. Стандарт должен описать «цифрового социального юриста», бот-консультантов, «умные» калькуляторы.</w:t>
      </w:r>
    </w:p>
    <w:p w:rsidR="000C0DD7" w:rsidRDefault="000C0DD7" w:rsidP="000C0DD7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29" w:history="1">
        <w:r w:rsidR="000C0398" w:rsidRPr="005F562E">
          <w:rPr>
            <w:rStyle w:val="a3"/>
          </w:rPr>
          <w:t>https://www.rbc.ru/economics/24/09/2021/6149f1bc9a79470dce96ddc8</w:t>
        </w:r>
      </w:hyperlink>
      <w:r w:rsidR="000C0398">
        <w:t xml:space="preserve"> </w:t>
      </w:r>
      <w:r>
        <w:t xml:space="preserve">         </w:t>
      </w:r>
      <w:r w:rsidRPr="00D5668B">
        <w:rPr>
          <w:sz w:val="22"/>
        </w:rPr>
        <w:t xml:space="preserve">          </w:t>
      </w:r>
    </w:p>
    <w:p w:rsidR="000C0DD7" w:rsidRDefault="00AF496E" w:rsidP="00633BF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C0DD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1054" w:rsidRDefault="00F01054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9E2A85" w:rsidRPr="003A7650" w:rsidRDefault="009E2A85" w:rsidP="00592201">
      <w:pPr>
        <w:pStyle w:val="2"/>
        <w:numPr>
          <w:ilvl w:val="1"/>
          <w:numId w:val="2"/>
        </w:numPr>
      </w:pPr>
      <w:bookmarkStart w:id="28" w:name="_Toc83400056"/>
      <w:r>
        <w:rPr>
          <w:rFonts w:ascii="Times New Roman" w:hAnsi="Times New Roman" w:cs="Times New Roman"/>
        </w:rPr>
        <w:t>21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592201" w:rsidRPr="00592201">
        <w:rPr>
          <w:rFonts w:ascii="Times New Roman" w:hAnsi="Times New Roman" w:cs="Times New Roman"/>
        </w:rPr>
        <w:t>«Парламентская газета»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CC5F1A" w:rsidRPr="00CC5F1A">
        <w:rPr>
          <w:rFonts w:ascii="Times New Roman" w:hAnsi="Times New Roman" w:cs="Times New Roman"/>
        </w:rPr>
        <w:t>Процедуру регистрации в России новых лекарств предлагают усовершенствовать</w:t>
      </w:r>
      <w:r>
        <w:rPr>
          <w:rFonts w:ascii="Times New Roman" w:hAnsi="Times New Roman" w:cs="Times New Roman"/>
        </w:rPr>
        <w:t>»</w:t>
      </w:r>
      <w:bookmarkEnd w:id="28"/>
    </w:p>
    <w:p w:rsidR="009E2A85" w:rsidRDefault="009E2A85" w:rsidP="009E2A85">
      <w:pPr>
        <w:rPr>
          <w:sz w:val="28"/>
        </w:rPr>
      </w:pPr>
    </w:p>
    <w:p w:rsidR="009E2A85" w:rsidRDefault="008D12DD" w:rsidP="009E2A85">
      <w:pPr>
        <w:pStyle w:val="af"/>
        <w:jc w:val="both"/>
        <w:rPr>
          <w:sz w:val="28"/>
        </w:rPr>
      </w:pPr>
      <w:r w:rsidRPr="008D12DD">
        <w:rPr>
          <w:sz w:val="28"/>
        </w:rPr>
        <w:t>В Общественной палате предлагают усовершенствовать процедуру регистрации новых лекарств в России для профилактики перебоев в обеспечении ими тяжелобольных детей. Данный вопрос члены палаты собираются обсудить в ходе круглого стола в среду, 22 сентября, сообщает пресс-служба ОП.</w:t>
      </w:r>
    </w:p>
    <w:p w:rsidR="009E2A85" w:rsidRDefault="009E2A85" w:rsidP="009E2A8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0" w:history="1">
        <w:r w:rsidR="0062225A" w:rsidRPr="005E0092">
          <w:rPr>
            <w:rStyle w:val="a3"/>
          </w:rPr>
          <w:t>https://www.pnp.ru/social/proceduru-registracii-v-rossii-novykh-lekarstv-predlagayut-usovershenstvovat.html</w:t>
        </w:r>
      </w:hyperlink>
      <w:r w:rsidR="0062225A">
        <w:t xml:space="preserve"> </w:t>
      </w:r>
      <w:r>
        <w:t xml:space="preserve">       </w:t>
      </w:r>
      <w:r w:rsidRPr="00D5668B">
        <w:rPr>
          <w:sz w:val="22"/>
        </w:rPr>
        <w:t xml:space="preserve">          </w:t>
      </w:r>
    </w:p>
    <w:p w:rsidR="009E2A85" w:rsidRDefault="00AF496E" w:rsidP="009E2A8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E2A8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A5374" w:rsidRDefault="009A5374" w:rsidP="009E2A85">
      <w:pPr>
        <w:pStyle w:val="af"/>
        <w:jc w:val="both"/>
        <w:rPr>
          <w:rStyle w:val="a3"/>
          <w:i/>
          <w:sz w:val="28"/>
          <w:szCs w:val="28"/>
        </w:rPr>
      </w:pPr>
    </w:p>
    <w:p w:rsidR="009A5374" w:rsidRPr="003A7650" w:rsidRDefault="009A5374" w:rsidP="00FE14D0">
      <w:pPr>
        <w:pStyle w:val="2"/>
        <w:numPr>
          <w:ilvl w:val="1"/>
          <w:numId w:val="2"/>
        </w:numPr>
      </w:pPr>
      <w:bookmarkStart w:id="29" w:name="_Toc83400057"/>
      <w:r>
        <w:rPr>
          <w:rFonts w:ascii="Times New Roman" w:hAnsi="Times New Roman" w:cs="Times New Roman"/>
        </w:rPr>
        <w:t>24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>
        <w:rPr>
          <w:rFonts w:ascii="Times New Roman" w:hAnsi="Times New Roman" w:cs="Times New Roman"/>
        </w:rPr>
        <w:t xml:space="preserve">РБК. </w:t>
      </w:r>
      <w:r w:rsidRPr="00AF4BC0">
        <w:rPr>
          <w:rFonts w:ascii="Times New Roman" w:hAnsi="Times New Roman" w:cs="Times New Roman"/>
        </w:rPr>
        <w:t>«</w:t>
      </w:r>
      <w:r w:rsidR="00FE14D0" w:rsidRPr="00FE14D0">
        <w:rPr>
          <w:rFonts w:ascii="Times New Roman" w:hAnsi="Times New Roman" w:cs="Times New Roman"/>
        </w:rPr>
        <w:t>Из-за регистрации лекарства могут пропадать на полгода – фонды требуют изменить законы</w:t>
      </w:r>
      <w:r>
        <w:rPr>
          <w:rFonts w:ascii="Times New Roman" w:hAnsi="Times New Roman" w:cs="Times New Roman"/>
        </w:rPr>
        <w:t>»</w:t>
      </w:r>
      <w:bookmarkEnd w:id="29"/>
    </w:p>
    <w:p w:rsidR="009A5374" w:rsidRDefault="009A5374" w:rsidP="009A5374">
      <w:pPr>
        <w:rPr>
          <w:sz w:val="28"/>
        </w:rPr>
      </w:pPr>
    </w:p>
    <w:p w:rsidR="009A5374" w:rsidRDefault="00DA0145" w:rsidP="009A5374">
      <w:pPr>
        <w:pStyle w:val="af"/>
        <w:jc w:val="both"/>
        <w:rPr>
          <w:sz w:val="28"/>
        </w:rPr>
      </w:pPr>
      <w:r w:rsidRPr="00DA0145">
        <w:rPr>
          <w:sz w:val="28"/>
        </w:rPr>
        <w:t>Из-за дефектов в законодательстве лекарства, прошедшие регистрацию в России, становятся недоступными для пациентов на срок до шести месяцев, рассказали на круглом столе по проблемам лекарственного обеспечения тяжелобольных детей в ОП РФ. Представители профильных НКО заявили о необходимости изменить законодательство, чтобы больные не прерывали лечение.</w:t>
      </w:r>
    </w:p>
    <w:p w:rsidR="009A5374" w:rsidRDefault="009A5374" w:rsidP="009A537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1" w:history="1">
        <w:r w:rsidR="00F75E1E" w:rsidRPr="005F562E">
          <w:rPr>
            <w:rStyle w:val="a3"/>
          </w:rPr>
          <w:t>https://www.miloserdie.ru/news/iz-za-registraczii-lekarstva-mogut-propadat-na-polgoda-fondy-trebuyut-izmenit-zakony/</w:t>
        </w:r>
      </w:hyperlink>
      <w:r w:rsidR="00F75E1E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9A5374" w:rsidRDefault="00AF496E" w:rsidP="009E2A8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537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1054" w:rsidRDefault="00F01054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D43CD1" w:rsidRPr="003A7650" w:rsidRDefault="00D43CD1" w:rsidP="00E761CD">
      <w:pPr>
        <w:pStyle w:val="2"/>
        <w:numPr>
          <w:ilvl w:val="1"/>
          <w:numId w:val="2"/>
        </w:numPr>
      </w:pPr>
      <w:bookmarkStart w:id="30" w:name="_Toc83400058"/>
      <w:r>
        <w:rPr>
          <w:rFonts w:ascii="Times New Roman" w:hAnsi="Times New Roman" w:cs="Times New Roman"/>
        </w:rPr>
        <w:lastRenderedPageBreak/>
        <w:t>21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B90BFB">
        <w:rPr>
          <w:rFonts w:ascii="Times New Roman" w:hAnsi="Times New Roman" w:cs="Times New Roman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E761CD" w:rsidRPr="00E761CD">
        <w:rPr>
          <w:rFonts w:ascii="Times New Roman" w:hAnsi="Times New Roman" w:cs="Times New Roman"/>
        </w:rPr>
        <w:t>В Петербурге появился сервис для взаимодействия социальных учреждений и волонтеров</w:t>
      </w:r>
      <w:r>
        <w:rPr>
          <w:rFonts w:ascii="Times New Roman" w:hAnsi="Times New Roman" w:cs="Times New Roman"/>
        </w:rPr>
        <w:t>»</w:t>
      </w:r>
      <w:bookmarkEnd w:id="30"/>
    </w:p>
    <w:p w:rsidR="00D43CD1" w:rsidRDefault="00D43CD1" w:rsidP="00D43CD1">
      <w:pPr>
        <w:rPr>
          <w:sz w:val="28"/>
        </w:rPr>
      </w:pPr>
    </w:p>
    <w:p w:rsidR="00D43CD1" w:rsidRDefault="00E9750F" w:rsidP="00D43CD1">
      <w:pPr>
        <w:pStyle w:val="af"/>
        <w:jc w:val="both"/>
        <w:rPr>
          <w:sz w:val="28"/>
        </w:rPr>
      </w:pPr>
      <w:r w:rsidRPr="00E9750F">
        <w:rPr>
          <w:sz w:val="28"/>
        </w:rPr>
        <w:t>Сервис "Добрые услуги", предназначенный для улучшения взаимодействия государственных социальных учреждений и волонтеров, создали в Петербурге. С его помощью госучреждения будут подавать заявки на помощь добровольцев, сообщается во вторник на странице городского комитета по социальной политике "ВКонтакте".</w:t>
      </w:r>
    </w:p>
    <w:p w:rsidR="00D43CD1" w:rsidRDefault="00D43CD1" w:rsidP="00D43CD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2" w:history="1">
        <w:r w:rsidR="00B90BFB" w:rsidRPr="005E0092">
          <w:rPr>
            <w:rStyle w:val="a3"/>
          </w:rPr>
          <w:t>https://tass.ru/obschestvo/12470331</w:t>
        </w:r>
      </w:hyperlink>
      <w:r w:rsidR="00B90BFB">
        <w:t xml:space="preserve"> </w:t>
      </w:r>
      <w:r>
        <w:t xml:space="preserve">         </w:t>
      </w:r>
      <w:r w:rsidRPr="00D5668B">
        <w:rPr>
          <w:sz w:val="22"/>
        </w:rPr>
        <w:t xml:space="preserve">          </w:t>
      </w:r>
    </w:p>
    <w:p w:rsidR="00D43CD1" w:rsidRDefault="00AF496E" w:rsidP="00D43CD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43CD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82C90" w:rsidRDefault="00A82C90" w:rsidP="00D43CD1">
      <w:pPr>
        <w:pStyle w:val="af"/>
        <w:jc w:val="both"/>
        <w:rPr>
          <w:rStyle w:val="a3"/>
          <w:i/>
          <w:sz w:val="28"/>
          <w:szCs w:val="28"/>
        </w:rPr>
      </w:pPr>
    </w:p>
    <w:p w:rsidR="005C0C1F" w:rsidRPr="003A7650" w:rsidRDefault="005C0C1F" w:rsidP="00B17B85">
      <w:pPr>
        <w:pStyle w:val="2"/>
        <w:numPr>
          <w:ilvl w:val="1"/>
          <w:numId w:val="2"/>
        </w:numPr>
      </w:pPr>
      <w:bookmarkStart w:id="31" w:name="_Toc83400059"/>
      <w:r>
        <w:rPr>
          <w:rFonts w:ascii="Times New Roman" w:hAnsi="Times New Roman" w:cs="Times New Roman"/>
        </w:rPr>
        <w:t>2</w:t>
      </w:r>
      <w:r w:rsidR="00E300E3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B17B85" w:rsidRPr="00B17B85">
        <w:rPr>
          <w:rFonts w:ascii="Times New Roman" w:hAnsi="Times New Roman" w:cs="Times New Roman"/>
        </w:rPr>
        <w:t>РИА Новости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60560C" w:rsidRPr="0060560C">
        <w:rPr>
          <w:rFonts w:ascii="Times New Roman" w:hAnsi="Times New Roman" w:cs="Times New Roman"/>
        </w:rPr>
        <w:t>"Социальный паспорт" Ленобласти получил "зеленый свет"</w:t>
      </w:r>
      <w:r>
        <w:rPr>
          <w:rFonts w:ascii="Times New Roman" w:hAnsi="Times New Roman" w:cs="Times New Roman"/>
        </w:rPr>
        <w:t>»</w:t>
      </w:r>
      <w:bookmarkEnd w:id="31"/>
    </w:p>
    <w:p w:rsidR="005C0C1F" w:rsidRDefault="005C0C1F" w:rsidP="005C0C1F">
      <w:pPr>
        <w:rPr>
          <w:sz w:val="28"/>
        </w:rPr>
      </w:pPr>
    </w:p>
    <w:p w:rsidR="005C0C1F" w:rsidRDefault="004B1651" w:rsidP="005C0C1F">
      <w:pPr>
        <w:pStyle w:val="af"/>
        <w:jc w:val="both"/>
        <w:rPr>
          <w:sz w:val="28"/>
        </w:rPr>
      </w:pPr>
      <w:r w:rsidRPr="004B1651">
        <w:rPr>
          <w:sz w:val="28"/>
        </w:rPr>
        <w:t>Инициативу губернатора Ленинградской области Александра Дрозденко о создании "Электронного социального паспорта жителя Ленинградской области" поддержали участники заседания организационного штаба по проектному управлению регионом, сообщил РИА Новости представитель пресс-службы областной администрации.</w:t>
      </w:r>
    </w:p>
    <w:p w:rsidR="005C0C1F" w:rsidRDefault="005C0C1F" w:rsidP="005C0C1F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3" w:history="1">
        <w:r w:rsidR="00E300E3" w:rsidRPr="005E0092">
          <w:rPr>
            <w:rStyle w:val="a3"/>
          </w:rPr>
          <w:t>https://ria.ru/20210922/pasport-1751281532.html</w:t>
        </w:r>
      </w:hyperlink>
      <w:r w:rsidR="00E300E3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5C0C1F" w:rsidRDefault="00AF496E" w:rsidP="005C0C1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C0C1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A67EC" w:rsidRDefault="006A67EC" w:rsidP="005C0C1F">
      <w:pPr>
        <w:pStyle w:val="af"/>
        <w:jc w:val="both"/>
        <w:rPr>
          <w:rStyle w:val="a3"/>
          <w:i/>
          <w:sz w:val="28"/>
          <w:szCs w:val="28"/>
        </w:rPr>
      </w:pPr>
    </w:p>
    <w:p w:rsidR="006A67EC" w:rsidRPr="003A7650" w:rsidRDefault="006A67EC" w:rsidP="00945D65">
      <w:pPr>
        <w:pStyle w:val="2"/>
        <w:numPr>
          <w:ilvl w:val="1"/>
          <w:numId w:val="2"/>
        </w:numPr>
      </w:pPr>
      <w:bookmarkStart w:id="32" w:name="_Toc83400060"/>
      <w:r>
        <w:rPr>
          <w:rFonts w:ascii="Times New Roman" w:hAnsi="Times New Roman" w:cs="Times New Roman"/>
        </w:rPr>
        <w:t>2</w:t>
      </w:r>
      <w:r w:rsidR="00D576EA">
        <w:rPr>
          <w:rFonts w:ascii="Times New Roman" w:hAnsi="Times New Roman" w:cs="Times New Roman"/>
        </w:rPr>
        <w:t>3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>
        <w:rPr>
          <w:rFonts w:ascii="Times New Roman" w:hAnsi="Times New Roman" w:cs="Times New Roman"/>
        </w:rPr>
        <w:t xml:space="preserve">ТАСС. </w:t>
      </w:r>
      <w:r w:rsidRPr="00AF4BC0">
        <w:rPr>
          <w:rFonts w:ascii="Times New Roman" w:hAnsi="Times New Roman" w:cs="Times New Roman"/>
        </w:rPr>
        <w:t>«</w:t>
      </w:r>
      <w:r w:rsidR="00945D65" w:rsidRPr="00945D65">
        <w:rPr>
          <w:rFonts w:ascii="Times New Roman" w:hAnsi="Times New Roman" w:cs="Times New Roman"/>
        </w:rPr>
        <w:t>В Карелии финансирование мер по трудоустройству инвалидов в 2021 году выросло почти на 30%</w:t>
      </w:r>
      <w:r>
        <w:rPr>
          <w:rFonts w:ascii="Times New Roman" w:hAnsi="Times New Roman" w:cs="Times New Roman"/>
        </w:rPr>
        <w:t>»</w:t>
      </w:r>
      <w:bookmarkEnd w:id="32"/>
    </w:p>
    <w:p w:rsidR="006A67EC" w:rsidRDefault="006A67EC" w:rsidP="006A67EC">
      <w:pPr>
        <w:rPr>
          <w:sz w:val="28"/>
        </w:rPr>
      </w:pPr>
    </w:p>
    <w:p w:rsidR="006A67EC" w:rsidRDefault="00B0776E" w:rsidP="006A67EC">
      <w:pPr>
        <w:pStyle w:val="af"/>
        <w:jc w:val="both"/>
        <w:rPr>
          <w:sz w:val="28"/>
        </w:rPr>
      </w:pPr>
      <w:r w:rsidRPr="00B0776E">
        <w:rPr>
          <w:sz w:val="28"/>
        </w:rPr>
        <w:t>Объем финансирования мер поддержки работодателей для трудоустройства людей с инвалидностью в Карелии в 2021 году составит 14,7 млн рублей, что на 3,3 млн рублей больше, чем прошлом году. Об этом на заседании правительства республики сообщила начальник управления труда и занятости региона Елена Фролова.</w:t>
      </w:r>
    </w:p>
    <w:p w:rsidR="006A67EC" w:rsidRDefault="006A67EC" w:rsidP="006A67EC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4" w:history="1">
        <w:r w:rsidR="00D576EA" w:rsidRPr="005F562E">
          <w:rPr>
            <w:rStyle w:val="a3"/>
          </w:rPr>
          <w:t>https://tass.ru/obschestvo/12490283</w:t>
        </w:r>
      </w:hyperlink>
      <w:r w:rsidR="00D576EA">
        <w:t xml:space="preserve"> </w:t>
      </w:r>
      <w:r>
        <w:t xml:space="preserve">          </w:t>
      </w:r>
      <w:r w:rsidRPr="00D5668B">
        <w:rPr>
          <w:sz w:val="22"/>
        </w:rPr>
        <w:t xml:space="preserve">          </w:t>
      </w:r>
    </w:p>
    <w:p w:rsidR="006A67EC" w:rsidRDefault="00AF496E" w:rsidP="005C0C1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67E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07445" w:rsidRDefault="00207445" w:rsidP="005C0C1F">
      <w:pPr>
        <w:pStyle w:val="af"/>
        <w:jc w:val="both"/>
        <w:rPr>
          <w:rStyle w:val="a3"/>
          <w:i/>
          <w:sz w:val="28"/>
          <w:szCs w:val="28"/>
        </w:rPr>
      </w:pPr>
    </w:p>
    <w:p w:rsidR="00207445" w:rsidRPr="003A7650" w:rsidRDefault="00207445" w:rsidP="007B0FE2">
      <w:pPr>
        <w:pStyle w:val="2"/>
        <w:numPr>
          <w:ilvl w:val="1"/>
          <w:numId w:val="2"/>
        </w:numPr>
      </w:pPr>
      <w:bookmarkStart w:id="33" w:name="_Toc83400061"/>
      <w:r>
        <w:rPr>
          <w:rFonts w:ascii="Times New Roman" w:hAnsi="Times New Roman" w:cs="Times New Roman"/>
        </w:rPr>
        <w:lastRenderedPageBreak/>
        <w:t>2</w:t>
      </w:r>
      <w:r w:rsidR="00466360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7B0FE2" w:rsidRPr="007B0FE2">
        <w:rPr>
          <w:rFonts w:ascii="Times New Roman" w:hAnsi="Times New Roman" w:cs="Times New Roman"/>
        </w:rPr>
        <w:t>InvaNews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0335B6" w:rsidRPr="000335B6">
        <w:rPr>
          <w:rFonts w:ascii="Times New Roman" w:hAnsi="Times New Roman" w:cs="Times New Roman"/>
        </w:rPr>
        <w:t>Группы для детей-инвалидов получат дополнительное финансирование</w:t>
      </w:r>
      <w:r>
        <w:rPr>
          <w:rFonts w:ascii="Times New Roman" w:hAnsi="Times New Roman" w:cs="Times New Roman"/>
        </w:rPr>
        <w:t>»</w:t>
      </w:r>
      <w:bookmarkEnd w:id="33"/>
    </w:p>
    <w:p w:rsidR="00207445" w:rsidRDefault="00207445" w:rsidP="00207445">
      <w:pPr>
        <w:rPr>
          <w:sz w:val="28"/>
        </w:rPr>
      </w:pPr>
    </w:p>
    <w:p w:rsidR="00207445" w:rsidRDefault="003F0433" w:rsidP="00207445">
      <w:pPr>
        <w:pStyle w:val="af"/>
        <w:jc w:val="both"/>
        <w:rPr>
          <w:sz w:val="28"/>
        </w:rPr>
      </w:pPr>
      <w:r w:rsidRPr="003F0433">
        <w:rPr>
          <w:sz w:val="28"/>
        </w:rPr>
        <w:t>На заседании Заксобрания в Калужской области депутаты решили увеличить нормативы финансирования групп для детей с ОВЗ в дошкольных учреждениях.</w:t>
      </w:r>
    </w:p>
    <w:p w:rsidR="00207445" w:rsidRDefault="00207445" w:rsidP="0020744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5" w:history="1">
        <w:r w:rsidR="00466360" w:rsidRPr="005F562E">
          <w:rPr>
            <w:rStyle w:val="a3"/>
          </w:rPr>
          <w:t>https://www.inva.news/articles/social_help/gruppy_dlya_detey_invalidov_poluchat/</w:t>
        </w:r>
      </w:hyperlink>
      <w:r w:rsidR="00466360">
        <w:t xml:space="preserve"> </w:t>
      </w:r>
      <w:r>
        <w:t xml:space="preserve">           </w:t>
      </w:r>
      <w:r w:rsidRPr="00D5668B">
        <w:rPr>
          <w:sz w:val="22"/>
        </w:rPr>
        <w:t xml:space="preserve">          </w:t>
      </w:r>
    </w:p>
    <w:p w:rsidR="00207445" w:rsidRDefault="00AF496E" w:rsidP="005C0C1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0744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227C8" w:rsidRDefault="009227C8" w:rsidP="005C0C1F">
      <w:pPr>
        <w:pStyle w:val="af"/>
        <w:jc w:val="both"/>
        <w:rPr>
          <w:rStyle w:val="a3"/>
          <w:i/>
          <w:sz w:val="28"/>
          <w:szCs w:val="28"/>
        </w:rPr>
      </w:pPr>
    </w:p>
    <w:p w:rsidR="009227C8" w:rsidRPr="003A7650" w:rsidRDefault="009227C8" w:rsidP="00DC260D">
      <w:pPr>
        <w:pStyle w:val="2"/>
        <w:numPr>
          <w:ilvl w:val="1"/>
          <w:numId w:val="2"/>
        </w:numPr>
      </w:pPr>
      <w:bookmarkStart w:id="34" w:name="_Toc83400062"/>
      <w:r>
        <w:rPr>
          <w:rFonts w:ascii="Times New Roman" w:hAnsi="Times New Roman" w:cs="Times New Roman"/>
        </w:rPr>
        <w:t>2</w:t>
      </w:r>
      <w:r w:rsidR="008C3F7E">
        <w:rPr>
          <w:rFonts w:ascii="Times New Roman" w:hAnsi="Times New Roman" w:cs="Times New Roman"/>
        </w:rPr>
        <w:t>4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DC260D" w:rsidRPr="00DC260D">
        <w:rPr>
          <w:rFonts w:ascii="Times New Roman" w:hAnsi="Times New Roman" w:cs="Times New Roman"/>
        </w:rPr>
        <w:t>Regnum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B54F51" w:rsidRPr="00B54F51">
        <w:rPr>
          <w:rFonts w:ascii="Times New Roman" w:hAnsi="Times New Roman" w:cs="Times New Roman"/>
        </w:rPr>
        <w:t>Во Владивостоке мэрия намерена обеспечить школьников-инвалидов компьютерами</w:t>
      </w:r>
      <w:r>
        <w:rPr>
          <w:rFonts w:ascii="Times New Roman" w:hAnsi="Times New Roman" w:cs="Times New Roman"/>
        </w:rPr>
        <w:t>»</w:t>
      </w:r>
      <w:bookmarkEnd w:id="34"/>
    </w:p>
    <w:p w:rsidR="009227C8" w:rsidRDefault="009227C8" w:rsidP="009227C8">
      <w:pPr>
        <w:rPr>
          <w:sz w:val="28"/>
        </w:rPr>
      </w:pPr>
    </w:p>
    <w:p w:rsidR="009227C8" w:rsidRDefault="007909AE" w:rsidP="009227C8">
      <w:pPr>
        <w:pStyle w:val="af"/>
        <w:jc w:val="both"/>
        <w:rPr>
          <w:sz w:val="28"/>
        </w:rPr>
      </w:pPr>
      <w:r w:rsidRPr="007909AE">
        <w:rPr>
          <w:sz w:val="28"/>
        </w:rPr>
        <w:t>Представители общественных организаций инвалидов и чиновники обсудили вопросы создания доступной среды для инвалидов и маломобильных групп населения во Владивостоке, сообщили корреспонденту ИА REGNUM в пресс-службе городской мэрии.</w:t>
      </w:r>
    </w:p>
    <w:p w:rsidR="009227C8" w:rsidRDefault="009227C8" w:rsidP="009227C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6" w:history="1">
        <w:r w:rsidR="008C3F7E" w:rsidRPr="005F562E">
          <w:rPr>
            <w:rStyle w:val="a3"/>
          </w:rPr>
          <w:t>https://regnum.ru/news/society/3379860.html</w:t>
        </w:r>
      </w:hyperlink>
      <w:r w:rsidR="008C3F7E">
        <w:t xml:space="preserve"> </w:t>
      </w:r>
      <w:r>
        <w:t xml:space="preserve">           </w:t>
      </w:r>
      <w:r w:rsidRPr="00D5668B">
        <w:rPr>
          <w:sz w:val="22"/>
        </w:rPr>
        <w:t xml:space="preserve">          </w:t>
      </w:r>
    </w:p>
    <w:p w:rsidR="009227C8" w:rsidRDefault="00AF496E" w:rsidP="005C0C1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227C8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D4563" w:rsidRPr="003A7650" w:rsidRDefault="002D4563" w:rsidP="007D189B">
      <w:pPr>
        <w:pStyle w:val="2"/>
        <w:numPr>
          <w:ilvl w:val="1"/>
          <w:numId w:val="2"/>
        </w:numPr>
      </w:pPr>
      <w:bookmarkStart w:id="35" w:name="_Toc83400063"/>
      <w:r>
        <w:rPr>
          <w:rFonts w:ascii="Times New Roman" w:hAnsi="Times New Roman" w:cs="Times New Roman"/>
        </w:rPr>
        <w:t>22</w:t>
      </w:r>
      <w:r w:rsidRPr="00904A2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4A2B">
        <w:rPr>
          <w:rFonts w:ascii="Times New Roman" w:hAnsi="Times New Roman" w:cs="Times New Roman"/>
        </w:rPr>
        <w:t xml:space="preserve">.2021, </w:t>
      </w:r>
      <w:r w:rsidR="007D189B" w:rsidRPr="007D189B">
        <w:rPr>
          <w:rFonts w:ascii="Times New Roman" w:hAnsi="Times New Roman" w:cs="Times New Roman"/>
        </w:rPr>
        <w:t>«Новости Якутии»</w:t>
      </w:r>
      <w:r>
        <w:rPr>
          <w:rFonts w:ascii="Times New Roman" w:hAnsi="Times New Roman" w:cs="Times New Roman"/>
        </w:rPr>
        <w:t xml:space="preserve">. </w:t>
      </w:r>
      <w:r w:rsidRPr="00AF4BC0">
        <w:rPr>
          <w:rFonts w:ascii="Times New Roman" w:hAnsi="Times New Roman" w:cs="Times New Roman"/>
        </w:rPr>
        <w:t>«</w:t>
      </w:r>
      <w:r w:rsidR="00030CEA" w:rsidRPr="00030CEA">
        <w:rPr>
          <w:rFonts w:ascii="Times New Roman" w:hAnsi="Times New Roman" w:cs="Times New Roman"/>
        </w:rPr>
        <w:t>Минфин Якутии: В бюджете нет денег на жилье инвалидам</w:t>
      </w:r>
      <w:r>
        <w:rPr>
          <w:rFonts w:ascii="Times New Roman" w:hAnsi="Times New Roman" w:cs="Times New Roman"/>
        </w:rPr>
        <w:t>»</w:t>
      </w:r>
      <w:bookmarkEnd w:id="35"/>
    </w:p>
    <w:p w:rsidR="002D4563" w:rsidRDefault="002D4563" w:rsidP="002D4563">
      <w:pPr>
        <w:rPr>
          <w:sz w:val="28"/>
        </w:rPr>
      </w:pPr>
    </w:p>
    <w:p w:rsidR="002D4563" w:rsidRDefault="0066752C" w:rsidP="002D4563">
      <w:pPr>
        <w:pStyle w:val="af"/>
        <w:jc w:val="both"/>
        <w:rPr>
          <w:sz w:val="28"/>
        </w:rPr>
      </w:pPr>
      <w:r w:rsidRPr="0066752C">
        <w:rPr>
          <w:sz w:val="28"/>
        </w:rPr>
        <w:t>В государственном бюджете Якутии не предусмотрены средства для обеспечения жилыми помещениями граждан, страдающих тяжелыми формами хронических заболеваний и нуждающихся в улучшении жилищных условий.</w:t>
      </w:r>
    </w:p>
    <w:p w:rsidR="002D4563" w:rsidRDefault="002D4563" w:rsidP="002D456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7" w:history="1">
        <w:r w:rsidR="005B5FED" w:rsidRPr="005E0092">
          <w:rPr>
            <w:rStyle w:val="a3"/>
          </w:rPr>
          <w:t>https://www.1sn.ru/269142.html</w:t>
        </w:r>
      </w:hyperlink>
      <w:r w:rsidR="005B5FED">
        <w:t xml:space="preserve"> </w:t>
      </w:r>
      <w:r>
        <w:t xml:space="preserve">           </w:t>
      </w:r>
      <w:r w:rsidRPr="00D5668B">
        <w:rPr>
          <w:sz w:val="22"/>
        </w:rPr>
        <w:t xml:space="preserve">          </w:t>
      </w:r>
    </w:p>
    <w:p w:rsidR="002D4563" w:rsidRDefault="00AF496E" w:rsidP="002D456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D456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E4279" w:rsidRDefault="008E4279" w:rsidP="002D4563">
      <w:pPr>
        <w:pStyle w:val="af"/>
        <w:jc w:val="both"/>
        <w:rPr>
          <w:rStyle w:val="a3"/>
          <w:i/>
          <w:sz w:val="28"/>
          <w:szCs w:val="28"/>
        </w:rPr>
      </w:pPr>
    </w:p>
    <w:p w:rsidR="008E4279" w:rsidRDefault="008E4279" w:rsidP="002D4563">
      <w:pPr>
        <w:pStyle w:val="af"/>
        <w:jc w:val="both"/>
        <w:rPr>
          <w:rStyle w:val="a3"/>
          <w:i/>
          <w:sz w:val="28"/>
          <w:szCs w:val="28"/>
        </w:rPr>
      </w:pPr>
    </w:p>
    <w:p w:rsidR="008E4279" w:rsidRDefault="008E4279" w:rsidP="002D4563">
      <w:pPr>
        <w:pStyle w:val="af"/>
        <w:jc w:val="both"/>
        <w:rPr>
          <w:rStyle w:val="a3"/>
          <w:i/>
          <w:sz w:val="28"/>
          <w:szCs w:val="28"/>
        </w:rPr>
      </w:pPr>
    </w:p>
    <w:p w:rsidR="008E4279" w:rsidRDefault="008E4279" w:rsidP="002D4563">
      <w:pPr>
        <w:pStyle w:val="af"/>
        <w:jc w:val="both"/>
        <w:rPr>
          <w:rStyle w:val="a3"/>
          <w:i/>
          <w:sz w:val="28"/>
          <w:szCs w:val="28"/>
        </w:rPr>
      </w:pPr>
    </w:p>
    <w:p w:rsidR="008E4279" w:rsidRDefault="008E4279" w:rsidP="002D4563">
      <w:pPr>
        <w:pStyle w:val="af"/>
        <w:jc w:val="both"/>
        <w:rPr>
          <w:rStyle w:val="a3"/>
          <w:i/>
          <w:sz w:val="28"/>
          <w:szCs w:val="28"/>
        </w:rPr>
      </w:pPr>
    </w:p>
    <w:p w:rsidR="008E4279" w:rsidRDefault="008E4279" w:rsidP="002D4563">
      <w:pPr>
        <w:pStyle w:val="af"/>
        <w:jc w:val="both"/>
        <w:rPr>
          <w:rStyle w:val="a3"/>
          <w:i/>
          <w:sz w:val="28"/>
          <w:szCs w:val="28"/>
        </w:rPr>
      </w:pPr>
    </w:p>
    <w:p w:rsidR="00F01054" w:rsidRDefault="00F01054" w:rsidP="000161E3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F01054" w:rsidTr="00BC2FDE">
        <w:trPr>
          <w:trHeight w:val="568"/>
        </w:trPr>
        <w:tc>
          <w:tcPr>
            <w:tcW w:w="9756" w:type="dxa"/>
            <w:shd w:val="clear" w:color="auto" w:fill="D9D9D9"/>
          </w:tcPr>
          <w:p w:rsidR="00F01054" w:rsidRDefault="00F01054" w:rsidP="00BC2FDE">
            <w:pPr>
              <w:pStyle w:val="1"/>
              <w:jc w:val="center"/>
            </w:pPr>
            <w:bookmarkStart w:id="36" w:name="_Toc83400064"/>
            <w:r>
              <w:rPr>
                <w:sz w:val="28"/>
                <w:szCs w:val="28"/>
              </w:rPr>
              <w:lastRenderedPageBreak/>
              <w:t>Мероприятия</w:t>
            </w:r>
            <w:bookmarkEnd w:id="36"/>
          </w:p>
        </w:tc>
      </w:tr>
    </w:tbl>
    <w:p w:rsidR="00F01054" w:rsidRPr="0005187B" w:rsidRDefault="00D84CF7" w:rsidP="00DE3CC7">
      <w:pPr>
        <w:pStyle w:val="2"/>
        <w:numPr>
          <w:ilvl w:val="1"/>
          <w:numId w:val="2"/>
        </w:numPr>
      </w:pPr>
      <w:bookmarkStart w:id="37" w:name="_Toc83400065"/>
      <w:r>
        <w:rPr>
          <w:rFonts w:ascii="Times New Roman" w:hAnsi="Times New Roman" w:cs="Times New Roman"/>
        </w:rPr>
        <w:t>2</w:t>
      </w:r>
      <w:r w:rsidR="00F01054">
        <w:rPr>
          <w:rFonts w:ascii="Times New Roman" w:hAnsi="Times New Roman" w:cs="Times New Roman"/>
        </w:rPr>
        <w:t>1</w:t>
      </w:r>
      <w:r w:rsidR="00F01054" w:rsidRPr="00351C68">
        <w:rPr>
          <w:rFonts w:ascii="Times New Roman" w:hAnsi="Times New Roman" w:cs="Times New Roman"/>
        </w:rPr>
        <w:t>.0</w:t>
      </w:r>
      <w:r w:rsidR="00F01054">
        <w:rPr>
          <w:rFonts w:ascii="Times New Roman" w:hAnsi="Times New Roman" w:cs="Times New Roman"/>
        </w:rPr>
        <w:t>9</w:t>
      </w:r>
      <w:r w:rsidR="00F01054" w:rsidRPr="00351C68">
        <w:rPr>
          <w:rFonts w:ascii="Times New Roman" w:hAnsi="Times New Roman" w:cs="Times New Roman"/>
        </w:rPr>
        <w:t xml:space="preserve">.2021, </w:t>
      </w:r>
      <w:r>
        <w:rPr>
          <w:rFonts w:ascii="Times New Roman" w:hAnsi="Times New Roman" w:cs="Times New Roman"/>
        </w:rPr>
        <w:t>ТАСС</w:t>
      </w:r>
      <w:r w:rsidR="00F01054" w:rsidRPr="00351C68">
        <w:rPr>
          <w:rFonts w:ascii="Times New Roman" w:hAnsi="Times New Roman" w:cs="Times New Roman"/>
        </w:rPr>
        <w:t>. «</w:t>
      </w:r>
      <w:r w:rsidR="00DE3CC7" w:rsidRPr="00DE3CC7">
        <w:rPr>
          <w:rFonts w:ascii="Times New Roman" w:hAnsi="Times New Roman" w:cs="Times New Roman"/>
        </w:rPr>
        <w:t>АСИ предложило создать премию "Открыто для всех" для поддержки практик в области инклюзии</w:t>
      </w:r>
      <w:r w:rsidR="00F01054" w:rsidRPr="00351C68">
        <w:rPr>
          <w:rFonts w:ascii="Times New Roman" w:hAnsi="Times New Roman" w:cs="Times New Roman"/>
        </w:rPr>
        <w:t>»</w:t>
      </w:r>
      <w:bookmarkEnd w:id="37"/>
    </w:p>
    <w:p w:rsidR="00F01054" w:rsidRDefault="00F01054" w:rsidP="00F01054">
      <w:pPr>
        <w:rPr>
          <w:sz w:val="28"/>
        </w:rPr>
      </w:pPr>
    </w:p>
    <w:p w:rsidR="00F01054" w:rsidRPr="003E3B1D" w:rsidRDefault="00D36ADD" w:rsidP="00F01054">
      <w:pPr>
        <w:pStyle w:val="af"/>
        <w:jc w:val="both"/>
        <w:rPr>
          <w:sz w:val="28"/>
        </w:rPr>
      </w:pPr>
      <w:r w:rsidRPr="00D36ADD">
        <w:rPr>
          <w:sz w:val="28"/>
        </w:rPr>
        <w:t>Агентство стратегических инициатив (АСИ) предложило отмечать лучшие инклюзивные практики новой национальной премией "Открыто для всех". Об этом сообщили во вторник ТАСС в пресс-службе агентства по итогам совещания, посвященного участию людей с инвалидностью в культурной жизни общества и реализации их творческого, художественного и интеллектуального потенциала.</w:t>
      </w:r>
    </w:p>
    <w:p w:rsidR="00F01054" w:rsidRDefault="00F01054" w:rsidP="00F01054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8" w:history="1">
        <w:r w:rsidR="00D84CF7" w:rsidRPr="005E0092">
          <w:rPr>
            <w:rStyle w:val="a3"/>
          </w:rPr>
          <w:t>https://tass.ru/obschestvo/12463419</w:t>
        </w:r>
      </w:hyperlink>
      <w:r w:rsidR="00D84CF7">
        <w:t xml:space="preserve"> </w:t>
      </w:r>
      <w:r>
        <w:t xml:space="preserve">            </w:t>
      </w:r>
    </w:p>
    <w:p w:rsidR="00F01054" w:rsidRDefault="00AF496E" w:rsidP="00F0105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105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1054" w:rsidRDefault="00F01054" w:rsidP="000161E3">
      <w:pPr>
        <w:pStyle w:val="af"/>
        <w:jc w:val="both"/>
        <w:rPr>
          <w:rStyle w:val="a3"/>
          <w:i/>
          <w:sz w:val="28"/>
          <w:szCs w:val="28"/>
        </w:rPr>
      </w:pPr>
    </w:p>
    <w:p w:rsidR="00FF4EBD" w:rsidRDefault="00FF4EBD" w:rsidP="001905CA">
      <w:pPr>
        <w:pStyle w:val="af"/>
        <w:jc w:val="both"/>
      </w:pPr>
    </w:p>
    <w:p w:rsidR="00B50A0A" w:rsidRDefault="00B50A0A" w:rsidP="00346C70">
      <w:pPr>
        <w:pStyle w:val="af"/>
        <w:jc w:val="both"/>
        <w:rPr>
          <w:rStyle w:val="a3"/>
          <w:i/>
          <w:sz w:val="28"/>
          <w:szCs w:val="28"/>
        </w:rPr>
      </w:pPr>
    </w:p>
    <w:p w:rsidR="000D5D77" w:rsidRDefault="000D5D7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B65D17" w:rsidRDefault="00B65D1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0D5D77" w:rsidRDefault="000D5D77" w:rsidP="001905CA">
      <w:pPr>
        <w:pStyle w:val="af"/>
        <w:jc w:val="both"/>
        <w:rPr>
          <w:rStyle w:val="a3"/>
          <w:i/>
          <w:sz w:val="28"/>
          <w:szCs w:val="28"/>
        </w:rPr>
      </w:pPr>
    </w:p>
    <w:p w:rsidR="00824DBD" w:rsidRDefault="00824DBD" w:rsidP="007A3049">
      <w:pPr>
        <w:pStyle w:val="af"/>
        <w:jc w:val="both"/>
        <w:rPr>
          <w:rStyle w:val="a3"/>
          <w:i/>
          <w:sz w:val="28"/>
          <w:szCs w:val="28"/>
        </w:rPr>
      </w:pPr>
    </w:p>
    <w:p w:rsidR="00FF4EBD" w:rsidRDefault="00FF4EBD" w:rsidP="007A3049">
      <w:pPr>
        <w:pStyle w:val="af"/>
        <w:jc w:val="both"/>
        <w:rPr>
          <w:rStyle w:val="a3"/>
          <w:i/>
          <w:sz w:val="28"/>
          <w:szCs w:val="28"/>
        </w:rPr>
      </w:pPr>
    </w:p>
    <w:p w:rsidR="00FF4EBD" w:rsidRDefault="00FF4EBD" w:rsidP="007A3049">
      <w:pPr>
        <w:pStyle w:val="af"/>
        <w:jc w:val="both"/>
        <w:rPr>
          <w:rStyle w:val="a3"/>
          <w:i/>
          <w:sz w:val="28"/>
          <w:szCs w:val="28"/>
        </w:rPr>
      </w:pPr>
    </w:p>
    <w:p w:rsidR="00FF4EBD" w:rsidRDefault="00FF4EBD" w:rsidP="007A3049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824DBD" w:rsidTr="00885271">
        <w:trPr>
          <w:trHeight w:val="568"/>
        </w:trPr>
        <w:tc>
          <w:tcPr>
            <w:tcW w:w="9756" w:type="dxa"/>
            <w:shd w:val="clear" w:color="auto" w:fill="D9D9D9"/>
          </w:tcPr>
          <w:p w:rsidR="00824DBD" w:rsidRDefault="00824DBD" w:rsidP="00885271">
            <w:pPr>
              <w:pStyle w:val="1"/>
              <w:jc w:val="center"/>
            </w:pPr>
            <w:bookmarkStart w:id="38" w:name="_Toc83400066"/>
            <w:r>
              <w:rPr>
                <w:sz w:val="28"/>
                <w:szCs w:val="28"/>
              </w:rPr>
              <w:lastRenderedPageBreak/>
              <w:t>Происшествия</w:t>
            </w:r>
            <w:bookmarkEnd w:id="38"/>
          </w:p>
        </w:tc>
      </w:tr>
    </w:tbl>
    <w:p w:rsidR="00824DBD" w:rsidRPr="0005187B" w:rsidRDefault="00D23BF7" w:rsidP="009F443B">
      <w:pPr>
        <w:pStyle w:val="2"/>
        <w:numPr>
          <w:ilvl w:val="1"/>
          <w:numId w:val="2"/>
        </w:numPr>
      </w:pPr>
      <w:bookmarkStart w:id="39" w:name="_Toc83400067"/>
      <w:r>
        <w:rPr>
          <w:rFonts w:ascii="Times New Roman" w:hAnsi="Times New Roman" w:cs="Times New Roman"/>
        </w:rPr>
        <w:t>20</w:t>
      </w:r>
      <w:r w:rsidR="00824DBD" w:rsidRPr="00351C68">
        <w:rPr>
          <w:rFonts w:ascii="Times New Roman" w:hAnsi="Times New Roman" w:cs="Times New Roman"/>
        </w:rPr>
        <w:t>.0</w:t>
      </w:r>
      <w:r w:rsidR="00066F65">
        <w:rPr>
          <w:rFonts w:ascii="Times New Roman" w:hAnsi="Times New Roman" w:cs="Times New Roman"/>
        </w:rPr>
        <w:t>9</w:t>
      </w:r>
      <w:r w:rsidR="00824DBD" w:rsidRPr="00351C68">
        <w:rPr>
          <w:rFonts w:ascii="Times New Roman" w:hAnsi="Times New Roman" w:cs="Times New Roman"/>
        </w:rPr>
        <w:t xml:space="preserve">.2021, </w:t>
      </w:r>
      <w:r w:rsidR="0021352C" w:rsidRPr="0021352C">
        <w:rPr>
          <w:rFonts w:ascii="Times New Roman" w:hAnsi="Times New Roman" w:cs="Times New Roman"/>
        </w:rPr>
        <w:t>Милосердие.ru</w:t>
      </w:r>
      <w:r w:rsidR="00824DBD" w:rsidRPr="00351C68">
        <w:rPr>
          <w:rFonts w:ascii="Times New Roman" w:hAnsi="Times New Roman" w:cs="Times New Roman"/>
        </w:rPr>
        <w:t>. «</w:t>
      </w:r>
      <w:r w:rsidR="009F443B" w:rsidRPr="009F443B">
        <w:rPr>
          <w:rFonts w:ascii="Times New Roman" w:hAnsi="Times New Roman" w:cs="Times New Roman"/>
        </w:rPr>
        <w:t>Старики и инвалиды, ухаживающие за инвалидами, не получили выплаты в 10 000 руб – петиция</w:t>
      </w:r>
      <w:r w:rsidR="00824DBD" w:rsidRPr="00351C68">
        <w:rPr>
          <w:rFonts w:ascii="Times New Roman" w:hAnsi="Times New Roman" w:cs="Times New Roman"/>
        </w:rPr>
        <w:t>»</w:t>
      </w:r>
      <w:bookmarkEnd w:id="39"/>
    </w:p>
    <w:p w:rsidR="00824DBD" w:rsidRDefault="00824DBD" w:rsidP="00824DBD">
      <w:pPr>
        <w:rPr>
          <w:sz w:val="28"/>
        </w:rPr>
      </w:pPr>
    </w:p>
    <w:p w:rsidR="00824DBD" w:rsidRPr="003E3B1D" w:rsidRDefault="006E78C5" w:rsidP="00824DBD">
      <w:pPr>
        <w:pStyle w:val="af"/>
        <w:jc w:val="both"/>
        <w:rPr>
          <w:sz w:val="28"/>
        </w:rPr>
      </w:pPr>
      <w:r w:rsidRPr="006E78C5">
        <w:rPr>
          <w:sz w:val="28"/>
        </w:rPr>
        <w:t>Не все инвалиды и пожилые люди получили право на пособия в 10 тысяч рублей, установленные президентским указом для получателей пенсий, говорится в опубликованной в сети петиции. Там предлагается исправить несправедливость в отношении тех, кто и так вынужден отказываться от собственной пенсии для получения пособия для ухаживающих за инвалидами (пособие ЛОУ).</w:t>
      </w:r>
    </w:p>
    <w:p w:rsidR="00824DBD" w:rsidRDefault="00824DBD" w:rsidP="00824DBD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39" w:history="1">
        <w:r w:rsidR="00D23BF7" w:rsidRPr="005F562E">
          <w:rPr>
            <w:rStyle w:val="a3"/>
          </w:rPr>
          <w:t>https://www.miloserdie.ru/news/invalidy-uhazhivayushhie-za-invalidami-ostalis-bez-vyplaty-v-10-000-rub-peticziya/</w:t>
        </w:r>
      </w:hyperlink>
      <w:r w:rsidR="00D23BF7">
        <w:t xml:space="preserve"> </w:t>
      </w:r>
      <w:r w:rsidR="00867E22">
        <w:t xml:space="preserve"> </w:t>
      </w:r>
      <w:r w:rsidR="00066F65">
        <w:t xml:space="preserve"> </w:t>
      </w:r>
      <w:r>
        <w:t xml:space="preserve">          </w:t>
      </w:r>
    </w:p>
    <w:p w:rsidR="00241D92" w:rsidRDefault="00AF496E" w:rsidP="00CE76C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4DB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06475" w:rsidRDefault="00D06475" w:rsidP="00CE76C5">
      <w:pPr>
        <w:pStyle w:val="af"/>
        <w:jc w:val="both"/>
        <w:rPr>
          <w:rStyle w:val="a3"/>
          <w:i/>
          <w:sz w:val="28"/>
          <w:szCs w:val="28"/>
        </w:rPr>
      </w:pPr>
    </w:p>
    <w:p w:rsidR="00D06475" w:rsidRPr="0005187B" w:rsidRDefault="00D06475" w:rsidP="00310C8B">
      <w:pPr>
        <w:pStyle w:val="2"/>
        <w:numPr>
          <w:ilvl w:val="1"/>
          <w:numId w:val="2"/>
        </w:numPr>
      </w:pPr>
      <w:bookmarkStart w:id="40" w:name="_Toc83400068"/>
      <w:r>
        <w:rPr>
          <w:rFonts w:ascii="Times New Roman" w:hAnsi="Times New Roman" w:cs="Times New Roman"/>
        </w:rPr>
        <w:t>2</w:t>
      </w:r>
      <w:r w:rsidR="004639C2">
        <w:rPr>
          <w:rFonts w:ascii="Times New Roman" w:hAnsi="Times New Roman" w:cs="Times New Roman"/>
        </w:rPr>
        <w:t>3</w:t>
      </w:r>
      <w:r w:rsidRPr="00351C6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51C68">
        <w:rPr>
          <w:rFonts w:ascii="Times New Roman" w:hAnsi="Times New Roman" w:cs="Times New Roman"/>
        </w:rPr>
        <w:t xml:space="preserve">.2021, </w:t>
      </w:r>
      <w:r w:rsidR="00310C8B" w:rsidRPr="00310C8B">
        <w:rPr>
          <w:rFonts w:ascii="Times New Roman" w:hAnsi="Times New Roman" w:cs="Times New Roman"/>
        </w:rPr>
        <w:t>«Ридус»</w:t>
      </w:r>
      <w:r w:rsidRPr="00351C68">
        <w:rPr>
          <w:rFonts w:ascii="Times New Roman" w:hAnsi="Times New Roman" w:cs="Times New Roman"/>
        </w:rPr>
        <w:t>. «</w:t>
      </w:r>
      <w:r w:rsidR="00F629A5" w:rsidRPr="00F629A5">
        <w:rPr>
          <w:rFonts w:ascii="Times New Roman" w:hAnsi="Times New Roman" w:cs="Times New Roman"/>
        </w:rPr>
        <w:t>Инвалида детства «устроили на работу» без ее ведома в базе данных ПФР</w:t>
      </w:r>
      <w:r w:rsidRPr="00351C68">
        <w:rPr>
          <w:rFonts w:ascii="Times New Roman" w:hAnsi="Times New Roman" w:cs="Times New Roman"/>
        </w:rPr>
        <w:t>»</w:t>
      </w:r>
      <w:bookmarkEnd w:id="40"/>
    </w:p>
    <w:p w:rsidR="00D06475" w:rsidRDefault="00D06475" w:rsidP="00D06475">
      <w:pPr>
        <w:rPr>
          <w:sz w:val="28"/>
        </w:rPr>
      </w:pPr>
    </w:p>
    <w:p w:rsidR="00D06475" w:rsidRPr="003E3B1D" w:rsidRDefault="005F5B6A" w:rsidP="00D06475">
      <w:pPr>
        <w:pStyle w:val="af"/>
        <w:jc w:val="both"/>
        <w:rPr>
          <w:sz w:val="28"/>
        </w:rPr>
      </w:pPr>
      <w:r w:rsidRPr="005F5B6A">
        <w:rPr>
          <w:sz w:val="28"/>
        </w:rPr>
        <w:t>Москвичка, инвалид детства Оксана Тюпина сообщила «Ридусу», как неожиданно для себя узнала, что числится сотрудником компании, о которой никогда не слышала. По словам Тюпиной, несколько месяцев назад она узнала в Пенсионном фонде России, что значится в его базе данных официально трудоустроенной на некую фирму ООО «Изи Лоджистик» с января этого года. При этом она никогда не обращалась в эту фирму в поиске вакансий, зарплата ей оттуда не начислялась.</w:t>
      </w:r>
    </w:p>
    <w:p w:rsidR="00D06475" w:rsidRDefault="00D06475" w:rsidP="00D06475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4639C2" w:rsidRPr="005F562E">
          <w:rPr>
            <w:rStyle w:val="a3"/>
          </w:rPr>
          <w:t>https://www.ridus.ru/news/362912</w:t>
        </w:r>
      </w:hyperlink>
      <w:r w:rsidR="004639C2">
        <w:t xml:space="preserve"> </w:t>
      </w:r>
      <w:r>
        <w:t xml:space="preserve">             </w:t>
      </w:r>
    </w:p>
    <w:p w:rsidR="00D06475" w:rsidRDefault="00AF496E" w:rsidP="00D0647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06475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468C1" w:rsidRDefault="002468C1" w:rsidP="00D06475">
      <w:pPr>
        <w:pStyle w:val="af"/>
        <w:jc w:val="both"/>
        <w:rPr>
          <w:rStyle w:val="a3"/>
          <w:i/>
          <w:sz w:val="28"/>
          <w:szCs w:val="28"/>
        </w:rPr>
      </w:pPr>
    </w:p>
    <w:p w:rsidR="002468C1" w:rsidRPr="0005187B" w:rsidRDefault="002468C1" w:rsidP="00A414A1">
      <w:pPr>
        <w:pStyle w:val="2"/>
        <w:numPr>
          <w:ilvl w:val="1"/>
          <w:numId w:val="2"/>
        </w:numPr>
      </w:pPr>
      <w:bookmarkStart w:id="41" w:name="_Toc83400069"/>
      <w:r>
        <w:rPr>
          <w:rFonts w:ascii="Times New Roman" w:hAnsi="Times New Roman" w:cs="Times New Roman"/>
        </w:rPr>
        <w:t>2</w:t>
      </w:r>
      <w:r w:rsidR="009A2884">
        <w:rPr>
          <w:rFonts w:ascii="Times New Roman" w:hAnsi="Times New Roman" w:cs="Times New Roman"/>
        </w:rPr>
        <w:t>4</w:t>
      </w:r>
      <w:r w:rsidRPr="00351C6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351C68">
        <w:rPr>
          <w:rFonts w:ascii="Times New Roman" w:hAnsi="Times New Roman" w:cs="Times New Roman"/>
        </w:rPr>
        <w:t xml:space="preserve">.2021, </w:t>
      </w:r>
      <w:r w:rsidR="009A2884">
        <w:rPr>
          <w:rFonts w:ascii="Times New Roman" w:hAnsi="Times New Roman" w:cs="Times New Roman"/>
        </w:rPr>
        <w:t>РБК</w:t>
      </w:r>
      <w:r w:rsidRPr="00351C68">
        <w:rPr>
          <w:rFonts w:ascii="Times New Roman" w:hAnsi="Times New Roman" w:cs="Times New Roman"/>
        </w:rPr>
        <w:t>. «</w:t>
      </w:r>
      <w:r w:rsidR="00A414A1" w:rsidRPr="00A414A1">
        <w:rPr>
          <w:rFonts w:ascii="Times New Roman" w:hAnsi="Times New Roman" w:cs="Times New Roman"/>
        </w:rPr>
        <w:t>Власти отказываются помогать центр</w:t>
      </w:r>
      <w:r w:rsidR="000B046E">
        <w:rPr>
          <w:rFonts w:ascii="Times New Roman" w:hAnsi="Times New Roman" w:cs="Times New Roman"/>
        </w:rPr>
        <w:t xml:space="preserve">у для детей с ДЦП в конфликте с </w:t>
      </w:r>
      <w:r w:rsidR="00A414A1" w:rsidRPr="00A414A1">
        <w:rPr>
          <w:rFonts w:ascii="Times New Roman" w:hAnsi="Times New Roman" w:cs="Times New Roman"/>
        </w:rPr>
        <w:t>жителям</w:t>
      </w:r>
      <w:r w:rsidRPr="00351C68">
        <w:rPr>
          <w:rFonts w:ascii="Times New Roman" w:hAnsi="Times New Roman" w:cs="Times New Roman"/>
        </w:rPr>
        <w:t>»</w:t>
      </w:r>
      <w:bookmarkEnd w:id="41"/>
    </w:p>
    <w:p w:rsidR="002468C1" w:rsidRDefault="002468C1" w:rsidP="002468C1">
      <w:pPr>
        <w:rPr>
          <w:sz w:val="28"/>
        </w:rPr>
      </w:pPr>
    </w:p>
    <w:p w:rsidR="002468C1" w:rsidRPr="003E3B1D" w:rsidRDefault="00D53229" w:rsidP="002468C1">
      <w:pPr>
        <w:pStyle w:val="af"/>
        <w:jc w:val="both"/>
        <w:rPr>
          <w:sz w:val="28"/>
        </w:rPr>
      </w:pPr>
      <w:r w:rsidRPr="00D53229">
        <w:rPr>
          <w:sz w:val="28"/>
        </w:rPr>
        <w:t xml:space="preserve">Жилищная инспекция Тюменской области не будет вмешиваться в конфликт жителей многоквартирного дома с администрацией расположенного в нем реабилитационного центра для детей с ДЦП «Крылья Надежды». В пресс-службе ведомства заявили, что на это нет никаких оснований. Одной из причин </w:t>
      </w:r>
      <w:r w:rsidRPr="00D53229">
        <w:rPr>
          <w:sz w:val="28"/>
        </w:rPr>
        <w:lastRenderedPageBreak/>
        <w:t>ссоры между горожанами стал пандус, установленный реабилитационным центром на собственные сред</w:t>
      </w:r>
      <w:r>
        <w:rPr>
          <w:sz w:val="28"/>
        </w:rPr>
        <w:t>ства возле одного из подъездов.</w:t>
      </w:r>
    </w:p>
    <w:p w:rsidR="002468C1" w:rsidRDefault="002468C1" w:rsidP="002468C1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="009A2884" w:rsidRPr="005F562E">
          <w:rPr>
            <w:rStyle w:val="a3"/>
          </w:rPr>
          <w:t>https://t.rbc.ru/tyumen/24/09/2021/614d64ca9a794798923813b3</w:t>
        </w:r>
      </w:hyperlink>
      <w:r w:rsidR="009A2884">
        <w:t xml:space="preserve"> </w:t>
      </w:r>
      <w:r w:rsidR="007354DA">
        <w:t xml:space="preserve"> </w:t>
      </w:r>
      <w:r>
        <w:t xml:space="preserve">              </w:t>
      </w:r>
    </w:p>
    <w:p w:rsidR="002468C1" w:rsidRDefault="00AF496E" w:rsidP="002468C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468C1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468C1" w:rsidRDefault="002468C1" w:rsidP="00D06475">
      <w:pPr>
        <w:pStyle w:val="af"/>
        <w:jc w:val="both"/>
        <w:rPr>
          <w:rStyle w:val="a3"/>
          <w:i/>
          <w:sz w:val="28"/>
          <w:szCs w:val="28"/>
        </w:rPr>
      </w:pPr>
    </w:p>
    <w:p w:rsidR="00D06475" w:rsidRDefault="00D06475" w:rsidP="00CE76C5">
      <w:pPr>
        <w:pStyle w:val="af"/>
        <w:jc w:val="both"/>
        <w:rPr>
          <w:rStyle w:val="a3"/>
          <w:i/>
          <w:sz w:val="28"/>
          <w:szCs w:val="28"/>
        </w:rPr>
      </w:pPr>
    </w:p>
    <w:p w:rsidR="00F01054" w:rsidRDefault="00F01054" w:rsidP="00D53229">
      <w:pPr>
        <w:pStyle w:val="af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2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AF496E">
      <w:pPr>
        <w:pStyle w:val="af"/>
        <w:jc w:val="center"/>
      </w:pPr>
      <w:hyperlink r:id="rId43" w:history="1">
        <w:r w:rsidR="00B8343C">
          <w:rPr>
            <w:rStyle w:val="a3"/>
            <w:sz w:val="28"/>
            <w:szCs w:val="28"/>
            <w:lang w:val="en-US"/>
          </w:rPr>
          <w:t>facebook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82093D" w:rsidRDefault="00AF496E">
      <w:pPr>
        <w:pStyle w:val="af"/>
        <w:jc w:val="center"/>
      </w:pPr>
      <w:hyperlink r:id="rId44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D9403F" w:rsidRDefault="00AF496E">
      <w:pPr>
        <w:pStyle w:val="af"/>
        <w:jc w:val="center"/>
        <w:rPr>
          <w:lang w:val="en-US"/>
        </w:rPr>
      </w:pPr>
      <w:hyperlink r:id="rId45" w:history="1">
        <w:r w:rsidR="00B8343C">
          <w:rPr>
            <w:rStyle w:val="a3"/>
            <w:sz w:val="28"/>
            <w:szCs w:val="28"/>
            <w:lang w:val="en-US"/>
          </w:rPr>
          <w:t>ok.ru/voirussia</w:t>
        </w:r>
      </w:hyperlink>
    </w:p>
    <w:p w:rsidR="005F13DB" w:rsidRDefault="00AF496E" w:rsidP="004D52CF">
      <w:pPr>
        <w:pStyle w:val="af"/>
        <w:jc w:val="center"/>
        <w:rPr>
          <w:rStyle w:val="a3"/>
          <w:sz w:val="28"/>
          <w:szCs w:val="28"/>
          <w:lang w:val="en-US"/>
        </w:rPr>
      </w:pPr>
      <w:hyperlink r:id="rId46" w:history="1">
        <w:r w:rsidR="00B8343C">
          <w:rPr>
            <w:rStyle w:val="a3"/>
            <w:sz w:val="28"/>
            <w:szCs w:val="28"/>
            <w:lang w:val="en-US"/>
          </w:rPr>
          <w:t>instagram.com/voirussia</w:t>
        </w:r>
      </w:hyperlink>
    </w:p>
    <w:p w:rsidR="00B8343C" w:rsidRPr="003C5A51" w:rsidRDefault="00AF496E" w:rsidP="003C5A51">
      <w:pPr>
        <w:pStyle w:val="af"/>
        <w:jc w:val="center"/>
      </w:pPr>
      <w:hyperlink r:id="rId47" w:history="1">
        <w:r w:rsidR="005F13DB" w:rsidRPr="005F13DB">
          <w:rPr>
            <w:rStyle w:val="a3"/>
            <w:sz w:val="28"/>
          </w:rPr>
          <w:t>youtube.com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8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9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0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3C5A51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6E" w:rsidRDefault="00AF496E">
      <w:r>
        <w:separator/>
      </w:r>
    </w:p>
  </w:endnote>
  <w:endnote w:type="continuationSeparator" w:id="0">
    <w:p w:rsidR="00AF496E" w:rsidRDefault="00AF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A44E92">
      <w:rPr>
        <w:noProof/>
      </w:rPr>
      <w:t>6</w:t>
    </w:r>
    <w:r>
      <w:fldChar w:fldCharType="end"/>
    </w:r>
  </w:p>
  <w:p w:rsidR="00885271" w:rsidRDefault="00885271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271" w:rsidRDefault="00885271">
    <w:pPr>
      <w:pStyle w:val="1e"/>
      <w:jc w:val="right"/>
    </w:pPr>
  </w:p>
  <w:p w:rsidR="00885271" w:rsidRDefault="008852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6E" w:rsidRDefault="00AF496E">
      <w:r>
        <w:separator/>
      </w:r>
    </w:p>
  </w:footnote>
  <w:footnote w:type="continuationSeparator" w:id="0">
    <w:p w:rsidR="00AF496E" w:rsidRDefault="00AF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29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28"/>
  </w:num>
  <w:num w:numId="23">
    <w:abstractNumId w:val="9"/>
  </w:num>
  <w:num w:numId="24">
    <w:abstractNumId w:val="2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21F"/>
    <w:rsid w:val="00000307"/>
    <w:rsid w:val="000004EA"/>
    <w:rsid w:val="00000500"/>
    <w:rsid w:val="00000690"/>
    <w:rsid w:val="00000764"/>
    <w:rsid w:val="0000084D"/>
    <w:rsid w:val="000008B5"/>
    <w:rsid w:val="000008B8"/>
    <w:rsid w:val="000009E6"/>
    <w:rsid w:val="000009F8"/>
    <w:rsid w:val="00000B92"/>
    <w:rsid w:val="00000B94"/>
    <w:rsid w:val="00000C15"/>
    <w:rsid w:val="00000C27"/>
    <w:rsid w:val="00001386"/>
    <w:rsid w:val="00001528"/>
    <w:rsid w:val="00001552"/>
    <w:rsid w:val="00001731"/>
    <w:rsid w:val="000018B6"/>
    <w:rsid w:val="000018D1"/>
    <w:rsid w:val="00001B5D"/>
    <w:rsid w:val="00001C6D"/>
    <w:rsid w:val="00001EDE"/>
    <w:rsid w:val="000021A5"/>
    <w:rsid w:val="00002443"/>
    <w:rsid w:val="00002495"/>
    <w:rsid w:val="00002797"/>
    <w:rsid w:val="00002AAC"/>
    <w:rsid w:val="00002B12"/>
    <w:rsid w:val="00002BF9"/>
    <w:rsid w:val="00002D1F"/>
    <w:rsid w:val="00002ED5"/>
    <w:rsid w:val="00002F16"/>
    <w:rsid w:val="000034D3"/>
    <w:rsid w:val="0000353A"/>
    <w:rsid w:val="00003750"/>
    <w:rsid w:val="0000375F"/>
    <w:rsid w:val="0000376E"/>
    <w:rsid w:val="00003847"/>
    <w:rsid w:val="00003A17"/>
    <w:rsid w:val="00004134"/>
    <w:rsid w:val="000046A0"/>
    <w:rsid w:val="000047BA"/>
    <w:rsid w:val="00004859"/>
    <w:rsid w:val="00004DA0"/>
    <w:rsid w:val="00004DFE"/>
    <w:rsid w:val="0000529E"/>
    <w:rsid w:val="000053E5"/>
    <w:rsid w:val="000058C0"/>
    <w:rsid w:val="000058CF"/>
    <w:rsid w:val="00005A48"/>
    <w:rsid w:val="00005C44"/>
    <w:rsid w:val="00005D24"/>
    <w:rsid w:val="00005D2A"/>
    <w:rsid w:val="00005E48"/>
    <w:rsid w:val="00005E6D"/>
    <w:rsid w:val="00006138"/>
    <w:rsid w:val="000063BC"/>
    <w:rsid w:val="00006606"/>
    <w:rsid w:val="00006858"/>
    <w:rsid w:val="0000695F"/>
    <w:rsid w:val="00006DF2"/>
    <w:rsid w:val="00006E62"/>
    <w:rsid w:val="000076AD"/>
    <w:rsid w:val="00007985"/>
    <w:rsid w:val="00007AA4"/>
    <w:rsid w:val="00010039"/>
    <w:rsid w:val="00010591"/>
    <w:rsid w:val="000106BC"/>
    <w:rsid w:val="00010710"/>
    <w:rsid w:val="0001074A"/>
    <w:rsid w:val="000107C1"/>
    <w:rsid w:val="00010AA7"/>
    <w:rsid w:val="00010AF1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9"/>
    <w:rsid w:val="00011770"/>
    <w:rsid w:val="00011853"/>
    <w:rsid w:val="00011B6D"/>
    <w:rsid w:val="00011FB8"/>
    <w:rsid w:val="00012383"/>
    <w:rsid w:val="000123FD"/>
    <w:rsid w:val="00012605"/>
    <w:rsid w:val="0001279F"/>
    <w:rsid w:val="000127B3"/>
    <w:rsid w:val="00012949"/>
    <w:rsid w:val="00012984"/>
    <w:rsid w:val="000129FD"/>
    <w:rsid w:val="00013462"/>
    <w:rsid w:val="00013645"/>
    <w:rsid w:val="0001367E"/>
    <w:rsid w:val="00013747"/>
    <w:rsid w:val="000137EA"/>
    <w:rsid w:val="0001386D"/>
    <w:rsid w:val="000138AC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18A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F62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A5"/>
    <w:rsid w:val="000161E3"/>
    <w:rsid w:val="0001636C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EC"/>
    <w:rsid w:val="00020162"/>
    <w:rsid w:val="0002018B"/>
    <w:rsid w:val="00020778"/>
    <w:rsid w:val="00020786"/>
    <w:rsid w:val="00020861"/>
    <w:rsid w:val="00020971"/>
    <w:rsid w:val="000209D0"/>
    <w:rsid w:val="00020F42"/>
    <w:rsid w:val="00020FB6"/>
    <w:rsid w:val="00020FD7"/>
    <w:rsid w:val="00021001"/>
    <w:rsid w:val="000210CE"/>
    <w:rsid w:val="00021199"/>
    <w:rsid w:val="00021209"/>
    <w:rsid w:val="0002136D"/>
    <w:rsid w:val="000215FB"/>
    <w:rsid w:val="0002161B"/>
    <w:rsid w:val="0002168D"/>
    <w:rsid w:val="00021C0A"/>
    <w:rsid w:val="00021E74"/>
    <w:rsid w:val="00021F9A"/>
    <w:rsid w:val="00022338"/>
    <w:rsid w:val="00022361"/>
    <w:rsid w:val="000223FC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9F3"/>
    <w:rsid w:val="00023A7D"/>
    <w:rsid w:val="00023BDC"/>
    <w:rsid w:val="00023C4D"/>
    <w:rsid w:val="00023C7C"/>
    <w:rsid w:val="00023EE0"/>
    <w:rsid w:val="0002416D"/>
    <w:rsid w:val="000248DE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ACD"/>
    <w:rsid w:val="00025C1E"/>
    <w:rsid w:val="00025C74"/>
    <w:rsid w:val="00025FA9"/>
    <w:rsid w:val="00025FE3"/>
    <w:rsid w:val="0002605D"/>
    <w:rsid w:val="0002626D"/>
    <w:rsid w:val="00026775"/>
    <w:rsid w:val="000267E8"/>
    <w:rsid w:val="000269B9"/>
    <w:rsid w:val="000269DB"/>
    <w:rsid w:val="000269E3"/>
    <w:rsid w:val="00026AC0"/>
    <w:rsid w:val="00026B60"/>
    <w:rsid w:val="00026CA6"/>
    <w:rsid w:val="0002767E"/>
    <w:rsid w:val="00027687"/>
    <w:rsid w:val="000277EB"/>
    <w:rsid w:val="00027801"/>
    <w:rsid w:val="0002782B"/>
    <w:rsid w:val="00027B04"/>
    <w:rsid w:val="00027C58"/>
    <w:rsid w:val="00027DB1"/>
    <w:rsid w:val="00027F12"/>
    <w:rsid w:val="00030104"/>
    <w:rsid w:val="0003030F"/>
    <w:rsid w:val="00030441"/>
    <w:rsid w:val="000305D3"/>
    <w:rsid w:val="000305E0"/>
    <w:rsid w:val="00030999"/>
    <w:rsid w:val="00030BDB"/>
    <w:rsid w:val="00030C7C"/>
    <w:rsid w:val="00030CEA"/>
    <w:rsid w:val="00030EFA"/>
    <w:rsid w:val="00030FF5"/>
    <w:rsid w:val="00031058"/>
    <w:rsid w:val="00031161"/>
    <w:rsid w:val="00031260"/>
    <w:rsid w:val="0003156A"/>
    <w:rsid w:val="0003164D"/>
    <w:rsid w:val="000316A6"/>
    <w:rsid w:val="0003173C"/>
    <w:rsid w:val="000317D9"/>
    <w:rsid w:val="00031A8B"/>
    <w:rsid w:val="00031C07"/>
    <w:rsid w:val="00031CEF"/>
    <w:rsid w:val="00031D22"/>
    <w:rsid w:val="00031DE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B07"/>
    <w:rsid w:val="00032CED"/>
    <w:rsid w:val="00032D60"/>
    <w:rsid w:val="00032E36"/>
    <w:rsid w:val="000331F6"/>
    <w:rsid w:val="000332AA"/>
    <w:rsid w:val="00033388"/>
    <w:rsid w:val="000335B6"/>
    <w:rsid w:val="000335F8"/>
    <w:rsid w:val="00033631"/>
    <w:rsid w:val="00033757"/>
    <w:rsid w:val="000338B3"/>
    <w:rsid w:val="00033A9B"/>
    <w:rsid w:val="00033BC7"/>
    <w:rsid w:val="000341BA"/>
    <w:rsid w:val="000342AE"/>
    <w:rsid w:val="00034623"/>
    <w:rsid w:val="00034795"/>
    <w:rsid w:val="00034BCA"/>
    <w:rsid w:val="00034E87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EA8"/>
    <w:rsid w:val="000361E3"/>
    <w:rsid w:val="000365F7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8B"/>
    <w:rsid w:val="0003722A"/>
    <w:rsid w:val="0003740F"/>
    <w:rsid w:val="000375AE"/>
    <w:rsid w:val="000375E1"/>
    <w:rsid w:val="0003763F"/>
    <w:rsid w:val="0003766A"/>
    <w:rsid w:val="000376CF"/>
    <w:rsid w:val="0003770D"/>
    <w:rsid w:val="00037831"/>
    <w:rsid w:val="000379BB"/>
    <w:rsid w:val="00037DB2"/>
    <w:rsid w:val="00037FBA"/>
    <w:rsid w:val="00040005"/>
    <w:rsid w:val="000400FA"/>
    <w:rsid w:val="00040124"/>
    <w:rsid w:val="0004019B"/>
    <w:rsid w:val="0004030B"/>
    <w:rsid w:val="000403D8"/>
    <w:rsid w:val="0004060A"/>
    <w:rsid w:val="000406A8"/>
    <w:rsid w:val="000407CF"/>
    <w:rsid w:val="00040A94"/>
    <w:rsid w:val="00040ADA"/>
    <w:rsid w:val="00040AE3"/>
    <w:rsid w:val="00040E2E"/>
    <w:rsid w:val="00040F72"/>
    <w:rsid w:val="00040FBB"/>
    <w:rsid w:val="000412C6"/>
    <w:rsid w:val="00041406"/>
    <w:rsid w:val="000414E7"/>
    <w:rsid w:val="000414EE"/>
    <w:rsid w:val="0004163F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466"/>
    <w:rsid w:val="000424D8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8C1"/>
    <w:rsid w:val="00043ACF"/>
    <w:rsid w:val="00043C8B"/>
    <w:rsid w:val="00043E21"/>
    <w:rsid w:val="00044147"/>
    <w:rsid w:val="000443FD"/>
    <w:rsid w:val="0004453C"/>
    <w:rsid w:val="000449FD"/>
    <w:rsid w:val="00044BBA"/>
    <w:rsid w:val="00044DBF"/>
    <w:rsid w:val="00044E33"/>
    <w:rsid w:val="00044E3B"/>
    <w:rsid w:val="00044E7A"/>
    <w:rsid w:val="00044EE5"/>
    <w:rsid w:val="00044F44"/>
    <w:rsid w:val="00044F71"/>
    <w:rsid w:val="00044FDE"/>
    <w:rsid w:val="000450F3"/>
    <w:rsid w:val="000451DA"/>
    <w:rsid w:val="0004570D"/>
    <w:rsid w:val="0004579A"/>
    <w:rsid w:val="000457C8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C89"/>
    <w:rsid w:val="00046CC3"/>
    <w:rsid w:val="00046D0D"/>
    <w:rsid w:val="00046FE9"/>
    <w:rsid w:val="0004716B"/>
    <w:rsid w:val="0004757E"/>
    <w:rsid w:val="000477DA"/>
    <w:rsid w:val="00047DA9"/>
    <w:rsid w:val="00047DC2"/>
    <w:rsid w:val="00047E6B"/>
    <w:rsid w:val="00050565"/>
    <w:rsid w:val="00050677"/>
    <w:rsid w:val="00050835"/>
    <w:rsid w:val="000509C4"/>
    <w:rsid w:val="000509D8"/>
    <w:rsid w:val="00050C2B"/>
    <w:rsid w:val="000511C6"/>
    <w:rsid w:val="00051460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262"/>
    <w:rsid w:val="000532E6"/>
    <w:rsid w:val="000532FB"/>
    <w:rsid w:val="0005336C"/>
    <w:rsid w:val="00053391"/>
    <w:rsid w:val="00053541"/>
    <w:rsid w:val="000535B0"/>
    <w:rsid w:val="00053772"/>
    <w:rsid w:val="00053B3A"/>
    <w:rsid w:val="00053D2D"/>
    <w:rsid w:val="000543C6"/>
    <w:rsid w:val="00054445"/>
    <w:rsid w:val="0005455F"/>
    <w:rsid w:val="0005489F"/>
    <w:rsid w:val="00054911"/>
    <w:rsid w:val="00054B2E"/>
    <w:rsid w:val="00054CFA"/>
    <w:rsid w:val="00054D5B"/>
    <w:rsid w:val="000550B5"/>
    <w:rsid w:val="00055169"/>
    <w:rsid w:val="000554DE"/>
    <w:rsid w:val="0005559B"/>
    <w:rsid w:val="000556DD"/>
    <w:rsid w:val="00055786"/>
    <w:rsid w:val="000557B5"/>
    <w:rsid w:val="00055ABA"/>
    <w:rsid w:val="00055E95"/>
    <w:rsid w:val="0005618C"/>
    <w:rsid w:val="000564A6"/>
    <w:rsid w:val="00056D28"/>
    <w:rsid w:val="00056E4F"/>
    <w:rsid w:val="00057018"/>
    <w:rsid w:val="00057041"/>
    <w:rsid w:val="000572AC"/>
    <w:rsid w:val="00057452"/>
    <w:rsid w:val="000576F4"/>
    <w:rsid w:val="00057AFC"/>
    <w:rsid w:val="00060172"/>
    <w:rsid w:val="0006064E"/>
    <w:rsid w:val="0006068F"/>
    <w:rsid w:val="00060896"/>
    <w:rsid w:val="00060930"/>
    <w:rsid w:val="00060974"/>
    <w:rsid w:val="000609F6"/>
    <w:rsid w:val="00060E2A"/>
    <w:rsid w:val="00060ECF"/>
    <w:rsid w:val="00060F47"/>
    <w:rsid w:val="00061012"/>
    <w:rsid w:val="00061386"/>
    <w:rsid w:val="000613DE"/>
    <w:rsid w:val="000614C8"/>
    <w:rsid w:val="0006152A"/>
    <w:rsid w:val="0006176A"/>
    <w:rsid w:val="000618EB"/>
    <w:rsid w:val="00061CA2"/>
    <w:rsid w:val="00061D08"/>
    <w:rsid w:val="00062028"/>
    <w:rsid w:val="000621F2"/>
    <w:rsid w:val="000623AC"/>
    <w:rsid w:val="00062445"/>
    <w:rsid w:val="00062460"/>
    <w:rsid w:val="000625A2"/>
    <w:rsid w:val="00062676"/>
    <w:rsid w:val="00062796"/>
    <w:rsid w:val="000627A7"/>
    <w:rsid w:val="000628AA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AF9"/>
    <w:rsid w:val="00063D2C"/>
    <w:rsid w:val="00063E66"/>
    <w:rsid w:val="0006447F"/>
    <w:rsid w:val="000644C6"/>
    <w:rsid w:val="000646E4"/>
    <w:rsid w:val="00064853"/>
    <w:rsid w:val="000649BB"/>
    <w:rsid w:val="000649C5"/>
    <w:rsid w:val="00064A97"/>
    <w:rsid w:val="00064B3A"/>
    <w:rsid w:val="00064BD3"/>
    <w:rsid w:val="00064CC2"/>
    <w:rsid w:val="00064CD0"/>
    <w:rsid w:val="00064F81"/>
    <w:rsid w:val="00065001"/>
    <w:rsid w:val="00065335"/>
    <w:rsid w:val="00065938"/>
    <w:rsid w:val="00065EB3"/>
    <w:rsid w:val="00065F2A"/>
    <w:rsid w:val="00065FA3"/>
    <w:rsid w:val="00066081"/>
    <w:rsid w:val="000660BD"/>
    <w:rsid w:val="0006615E"/>
    <w:rsid w:val="0006645C"/>
    <w:rsid w:val="000664D3"/>
    <w:rsid w:val="00066544"/>
    <w:rsid w:val="00066A48"/>
    <w:rsid w:val="00066BBD"/>
    <w:rsid w:val="00066BCE"/>
    <w:rsid w:val="00066CAA"/>
    <w:rsid w:val="00066E7F"/>
    <w:rsid w:val="00066E87"/>
    <w:rsid w:val="00066F47"/>
    <w:rsid w:val="00066F65"/>
    <w:rsid w:val="00066FBE"/>
    <w:rsid w:val="000671B9"/>
    <w:rsid w:val="000671C0"/>
    <w:rsid w:val="0006744B"/>
    <w:rsid w:val="000674AD"/>
    <w:rsid w:val="00067590"/>
    <w:rsid w:val="000675CF"/>
    <w:rsid w:val="000675ED"/>
    <w:rsid w:val="00067872"/>
    <w:rsid w:val="00067905"/>
    <w:rsid w:val="000679A5"/>
    <w:rsid w:val="00070010"/>
    <w:rsid w:val="00070129"/>
    <w:rsid w:val="000701B9"/>
    <w:rsid w:val="0007064A"/>
    <w:rsid w:val="00070693"/>
    <w:rsid w:val="00070B34"/>
    <w:rsid w:val="00070B70"/>
    <w:rsid w:val="00070C30"/>
    <w:rsid w:val="00070C62"/>
    <w:rsid w:val="00070CD3"/>
    <w:rsid w:val="00070D8D"/>
    <w:rsid w:val="00070F56"/>
    <w:rsid w:val="00071341"/>
    <w:rsid w:val="00071359"/>
    <w:rsid w:val="00071466"/>
    <w:rsid w:val="00071723"/>
    <w:rsid w:val="00071779"/>
    <w:rsid w:val="0007183F"/>
    <w:rsid w:val="00071879"/>
    <w:rsid w:val="000718A8"/>
    <w:rsid w:val="00071953"/>
    <w:rsid w:val="00071BEE"/>
    <w:rsid w:val="00071D52"/>
    <w:rsid w:val="00071D5E"/>
    <w:rsid w:val="00071E1E"/>
    <w:rsid w:val="000725D9"/>
    <w:rsid w:val="00072605"/>
    <w:rsid w:val="000726AC"/>
    <w:rsid w:val="0007270B"/>
    <w:rsid w:val="000728AC"/>
    <w:rsid w:val="00072A92"/>
    <w:rsid w:val="00072FA2"/>
    <w:rsid w:val="000730E6"/>
    <w:rsid w:val="00073188"/>
    <w:rsid w:val="000734F4"/>
    <w:rsid w:val="000734F9"/>
    <w:rsid w:val="000736F6"/>
    <w:rsid w:val="0007395D"/>
    <w:rsid w:val="00073B29"/>
    <w:rsid w:val="00073B83"/>
    <w:rsid w:val="00073C87"/>
    <w:rsid w:val="00073E31"/>
    <w:rsid w:val="00073E4B"/>
    <w:rsid w:val="00073FD0"/>
    <w:rsid w:val="0007401C"/>
    <w:rsid w:val="000747A7"/>
    <w:rsid w:val="000748A9"/>
    <w:rsid w:val="00074B49"/>
    <w:rsid w:val="00074DD0"/>
    <w:rsid w:val="00074EE1"/>
    <w:rsid w:val="00075280"/>
    <w:rsid w:val="000752A6"/>
    <w:rsid w:val="0007550A"/>
    <w:rsid w:val="00075539"/>
    <w:rsid w:val="00075601"/>
    <w:rsid w:val="000757AD"/>
    <w:rsid w:val="000757C6"/>
    <w:rsid w:val="00075B96"/>
    <w:rsid w:val="0007612F"/>
    <w:rsid w:val="00076277"/>
    <w:rsid w:val="00076281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D3"/>
    <w:rsid w:val="00076D5D"/>
    <w:rsid w:val="0007701B"/>
    <w:rsid w:val="000771E7"/>
    <w:rsid w:val="000775DA"/>
    <w:rsid w:val="0007772A"/>
    <w:rsid w:val="00077856"/>
    <w:rsid w:val="00077954"/>
    <w:rsid w:val="00077962"/>
    <w:rsid w:val="00077BEB"/>
    <w:rsid w:val="00077FBC"/>
    <w:rsid w:val="0008007B"/>
    <w:rsid w:val="000800F7"/>
    <w:rsid w:val="00080158"/>
    <w:rsid w:val="000802B9"/>
    <w:rsid w:val="0008060A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A85"/>
    <w:rsid w:val="00081B26"/>
    <w:rsid w:val="00081B34"/>
    <w:rsid w:val="00081DE7"/>
    <w:rsid w:val="00082002"/>
    <w:rsid w:val="00082131"/>
    <w:rsid w:val="00082199"/>
    <w:rsid w:val="0008229D"/>
    <w:rsid w:val="0008237F"/>
    <w:rsid w:val="000823F8"/>
    <w:rsid w:val="000824D1"/>
    <w:rsid w:val="000827C5"/>
    <w:rsid w:val="000827F1"/>
    <w:rsid w:val="000828C4"/>
    <w:rsid w:val="0008294A"/>
    <w:rsid w:val="00082A31"/>
    <w:rsid w:val="00082ACA"/>
    <w:rsid w:val="00082ADD"/>
    <w:rsid w:val="00082BE2"/>
    <w:rsid w:val="00082DA8"/>
    <w:rsid w:val="00082DF4"/>
    <w:rsid w:val="000831BF"/>
    <w:rsid w:val="00083672"/>
    <w:rsid w:val="00083679"/>
    <w:rsid w:val="00083BC3"/>
    <w:rsid w:val="00083C29"/>
    <w:rsid w:val="000840B8"/>
    <w:rsid w:val="0008430D"/>
    <w:rsid w:val="0008439D"/>
    <w:rsid w:val="0008444D"/>
    <w:rsid w:val="00084470"/>
    <w:rsid w:val="0008447A"/>
    <w:rsid w:val="000844D4"/>
    <w:rsid w:val="00084632"/>
    <w:rsid w:val="000849C4"/>
    <w:rsid w:val="000849DC"/>
    <w:rsid w:val="00084C15"/>
    <w:rsid w:val="00084E97"/>
    <w:rsid w:val="00084EEE"/>
    <w:rsid w:val="00084EF2"/>
    <w:rsid w:val="00084F64"/>
    <w:rsid w:val="00085006"/>
    <w:rsid w:val="000853F4"/>
    <w:rsid w:val="0008569D"/>
    <w:rsid w:val="00085736"/>
    <w:rsid w:val="00085953"/>
    <w:rsid w:val="00085A38"/>
    <w:rsid w:val="00086098"/>
    <w:rsid w:val="000860E2"/>
    <w:rsid w:val="0008620F"/>
    <w:rsid w:val="000864CB"/>
    <w:rsid w:val="000866D4"/>
    <w:rsid w:val="00086815"/>
    <w:rsid w:val="00086BC8"/>
    <w:rsid w:val="00086D1C"/>
    <w:rsid w:val="00086E2B"/>
    <w:rsid w:val="00086F10"/>
    <w:rsid w:val="00086F8D"/>
    <w:rsid w:val="00087329"/>
    <w:rsid w:val="00087346"/>
    <w:rsid w:val="00087540"/>
    <w:rsid w:val="00087B67"/>
    <w:rsid w:val="00087C21"/>
    <w:rsid w:val="00087CE4"/>
    <w:rsid w:val="00087DEC"/>
    <w:rsid w:val="0009029B"/>
    <w:rsid w:val="00090509"/>
    <w:rsid w:val="0009050E"/>
    <w:rsid w:val="000905A9"/>
    <w:rsid w:val="00090669"/>
    <w:rsid w:val="000909D6"/>
    <w:rsid w:val="00090CC9"/>
    <w:rsid w:val="00090D8C"/>
    <w:rsid w:val="000910A7"/>
    <w:rsid w:val="000913D0"/>
    <w:rsid w:val="0009161E"/>
    <w:rsid w:val="000916AA"/>
    <w:rsid w:val="00091782"/>
    <w:rsid w:val="000917A1"/>
    <w:rsid w:val="00091B23"/>
    <w:rsid w:val="00091CF8"/>
    <w:rsid w:val="00091E6F"/>
    <w:rsid w:val="00091FB7"/>
    <w:rsid w:val="000922B2"/>
    <w:rsid w:val="000922F2"/>
    <w:rsid w:val="00092465"/>
    <w:rsid w:val="000925FC"/>
    <w:rsid w:val="00092A28"/>
    <w:rsid w:val="00092A76"/>
    <w:rsid w:val="00092B96"/>
    <w:rsid w:val="00092D74"/>
    <w:rsid w:val="00092F4E"/>
    <w:rsid w:val="0009300F"/>
    <w:rsid w:val="00093084"/>
    <w:rsid w:val="000933AC"/>
    <w:rsid w:val="000934DD"/>
    <w:rsid w:val="00093528"/>
    <w:rsid w:val="000939F3"/>
    <w:rsid w:val="00093AA4"/>
    <w:rsid w:val="00093B34"/>
    <w:rsid w:val="00093B87"/>
    <w:rsid w:val="00094025"/>
    <w:rsid w:val="0009436A"/>
    <w:rsid w:val="0009443C"/>
    <w:rsid w:val="0009450B"/>
    <w:rsid w:val="00094841"/>
    <w:rsid w:val="00094A27"/>
    <w:rsid w:val="00094AAB"/>
    <w:rsid w:val="00094D1C"/>
    <w:rsid w:val="00094D3E"/>
    <w:rsid w:val="00094D68"/>
    <w:rsid w:val="00094F90"/>
    <w:rsid w:val="0009505E"/>
    <w:rsid w:val="000950DF"/>
    <w:rsid w:val="00095234"/>
    <w:rsid w:val="00095404"/>
    <w:rsid w:val="000954AF"/>
    <w:rsid w:val="00095662"/>
    <w:rsid w:val="000956FB"/>
    <w:rsid w:val="000958D3"/>
    <w:rsid w:val="00095B30"/>
    <w:rsid w:val="00095C33"/>
    <w:rsid w:val="00095C47"/>
    <w:rsid w:val="00095D48"/>
    <w:rsid w:val="0009603A"/>
    <w:rsid w:val="0009617E"/>
    <w:rsid w:val="00096AD0"/>
    <w:rsid w:val="00096B5A"/>
    <w:rsid w:val="00096BAA"/>
    <w:rsid w:val="00096C76"/>
    <w:rsid w:val="00096E44"/>
    <w:rsid w:val="00096F1F"/>
    <w:rsid w:val="00097281"/>
    <w:rsid w:val="000973A6"/>
    <w:rsid w:val="0009740A"/>
    <w:rsid w:val="0009775A"/>
    <w:rsid w:val="00097792"/>
    <w:rsid w:val="000978EC"/>
    <w:rsid w:val="000978F5"/>
    <w:rsid w:val="00097D19"/>
    <w:rsid w:val="00097EC3"/>
    <w:rsid w:val="00097F8E"/>
    <w:rsid w:val="000A0598"/>
    <w:rsid w:val="000A0614"/>
    <w:rsid w:val="000A0A47"/>
    <w:rsid w:val="000A100E"/>
    <w:rsid w:val="000A14F3"/>
    <w:rsid w:val="000A18BE"/>
    <w:rsid w:val="000A1A23"/>
    <w:rsid w:val="000A1CA1"/>
    <w:rsid w:val="000A1FA0"/>
    <w:rsid w:val="000A207D"/>
    <w:rsid w:val="000A20D9"/>
    <w:rsid w:val="000A21C9"/>
    <w:rsid w:val="000A250C"/>
    <w:rsid w:val="000A2578"/>
    <w:rsid w:val="000A25D9"/>
    <w:rsid w:val="000A2B79"/>
    <w:rsid w:val="000A2C22"/>
    <w:rsid w:val="000A2F8D"/>
    <w:rsid w:val="000A3115"/>
    <w:rsid w:val="000A31CB"/>
    <w:rsid w:val="000A328E"/>
    <w:rsid w:val="000A32D0"/>
    <w:rsid w:val="000A33AB"/>
    <w:rsid w:val="000A356D"/>
    <w:rsid w:val="000A3771"/>
    <w:rsid w:val="000A38BF"/>
    <w:rsid w:val="000A3AE1"/>
    <w:rsid w:val="000A3B15"/>
    <w:rsid w:val="000A3FF5"/>
    <w:rsid w:val="000A421A"/>
    <w:rsid w:val="000A45C7"/>
    <w:rsid w:val="000A46AF"/>
    <w:rsid w:val="000A4735"/>
    <w:rsid w:val="000A49A9"/>
    <w:rsid w:val="000A4AB9"/>
    <w:rsid w:val="000A4AD4"/>
    <w:rsid w:val="000A4BD7"/>
    <w:rsid w:val="000A4C0F"/>
    <w:rsid w:val="000A4EE0"/>
    <w:rsid w:val="000A5045"/>
    <w:rsid w:val="000A5065"/>
    <w:rsid w:val="000A5188"/>
    <w:rsid w:val="000A5251"/>
    <w:rsid w:val="000A55A0"/>
    <w:rsid w:val="000A57C5"/>
    <w:rsid w:val="000A5A17"/>
    <w:rsid w:val="000A5C10"/>
    <w:rsid w:val="000A5CD6"/>
    <w:rsid w:val="000A5D2B"/>
    <w:rsid w:val="000A5EA8"/>
    <w:rsid w:val="000A6195"/>
    <w:rsid w:val="000A63CB"/>
    <w:rsid w:val="000A69C7"/>
    <w:rsid w:val="000A6C1E"/>
    <w:rsid w:val="000A6E57"/>
    <w:rsid w:val="000A7104"/>
    <w:rsid w:val="000A71E9"/>
    <w:rsid w:val="000A7237"/>
    <w:rsid w:val="000A726F"/>
    <w:rsid w:val="000A73C3"/>
    <w:rsid w:val="000A7496"/>
    <w:rsid w:val="000A7637"/>
    <w:rsid w:val="000A7B58"/>
    <w:rsid w:val="000A7D93"/>
    <w:rsid w:val="000A7E56"/>
    <w:rsid w:val="000A7EE5"/>
    <w:rsid w:val="000B0034"/>
    <w:rsid w:val="000B02DA"/>
    <w:rsid w:val="000B03A6"/>
    <w:rsid w:val="000B0418"/>
    <w:rsid w:val="000B046E"/>
    <w:rsid w:val="000B0479"/>
    <w:rsid w:val="000B05AC"/>
    <w:rsid w:val="000B06EE"/>
    <w:rsid w:val="000B0BDF"/>
    <w:rsid w:val="000B0CFD"/>
    <w:rsid w:val="000B0D74"/>
    <w:rsid w:val="000B0DD8"/>
    <w:rsid w:val="000B11AA"/>
    <w:rsid w:val="000B124E"/>
    <w:rsid w:val="000B141A"/>
    <w:rsid w:val="000B1427"/>
    <w:rsid w:val="000B1442"/>
    <w:rsid w:val="000B152F"/>
    <w:rsid w:val="000B1658"/>
    <w:rsid w:val="000B175A"/>
    <w:rsid w:val="000B17FD"/>
    <w:rsid w:val="000B1875"/>
    <w:rsid w:val="000B18A8"/>
    <w:rsid w:val="000B195D"/>
    <w:rsid w:val="000B2037"/>
    <w:rsid w:val="000B2212"/>
    <w:rsid w:val="000B2276"/>
    <w:rsid w:val="000B24C6"/>
    <w:rsid w:val="000B26E7"/>
    <w:rsid w:val="000B28BC"/>
    <w:rsid w:val="000B28C7"/>
    <w:rsid w:val="000B2971"/>
    <w:rsid w:val="000B2A51"/>
    <w:rsid w:val="000B2AD5"/>
    <w:rsid w:val="000B2C75"/>
    <w:rsid w:val="000B3104"/>
    <w:rsid w:val="000B3347"/>
    <w:rsid w:val="000B3369"/>
    <w:rsid w:val="000B345B"/>
    <w:rsid w:val="000B363D"/>
    <w:rsid w:val="000B3C8B"/>
    <w:rsid w:val="000B3CB9"/>
    <w:rsid w:val="000B41AC"/>
    <w:rsid w:val="000B42BF"/>
    <w:rsid w:val="000B443E"/>
    <w:rsid w:val="000B472F"/>
    <w:rsid w:val="000B4B4C"/>
    <w:rsid w:val="000B509A"/>
    <w:rsid w:val="000B5270"/>
    <w:rsid w:val="000B58D9"/>
    <w:rsid w:val="000B5AD3"/>
    <w:rsid w:val="000B5D7E"/>
    <w:rsid w:val="000B5E40"/>
    <w:rsid w:val="000B5F30"/>
    <w:rsid w:val="000B5F5E"/>
    <w:rsid w:val="000B5FAE"/>
    <w:rsid w:val="000B636A"/>
    <w:rsid w:val="000B64C5"/>
    <w:rsid w:val="000B6669"/>
    <w:rsid w:val="000B6756"/>
    <w:rsid w:val="000B6D1C"/>
    <w:rsid w:val="000B6DD5"/>
    <w:rsid w:val="000B6F6B"/>
    <w:rsid w:val="000B70BF"/>
    <w:rsid w:val="000B74D4"/>
    <w:rsid w:val="000B77C8"/>
    <w:rsid w:val="000B79DF"/>
    <w:rsid w:val="000B7AA5"/>
    <w:rsid w:val="000B7D02"/>
    <w:rsid w:val="000B7F38"/>
    <w:rsid w:val="000B7F48"/>
    <w:rsid w:val="000B7FA0"/>
    <w:rsid w:val="000C001E"/>
    <w:rsid w:val="000C0287"/>
    <w:rsid w:val="000C033D"/>
    <w:rsid w:val="000C0398"/>
    <w:rsid w:val="000C08A7"/>
    <w:rsid w:val="000C0B80"/>
    <w:rsid w:val="000C0BD7"/>
    <w:rsid w:val="000C0DD7"/>
    <w:rsid w:val="000C0F85"/>
    <w:rsid w:val="000C11A6"/>
    <w:rsid w:val="000C12E0"/>
    <w:rsid w:val="000C159F"/>
    <w:rsid w:val="000C1793"/>
    <w:rsid w:val="000C185E"/>
    <w:rsid w:val="000C19BA"/>
    <w:rsid w:val="000C19EA"/>
    <w:rsid w:val="000C1A95"/>
    <w:rsid w:val="000C1CC2"/>
    <w:rsid w:val="000C1D17"/>
    <w:rsid w:val="000C1D7D"/>
    <w:rsid w:val="000C1D9D"/>
    <w:rsid w:val="000C261C"/>
    <w:rsid w:val="000C26D8"/>
    <w:rsid w:val="000C27FA"/>
    <w:rsid w:val="000C2972"/>
    <w:rsid w:val="000C2B12"/>
    <w:rsid w:val="000C2F23"/>
    <w:rsid w:val="000C2F68"/>
    <w:rsid w:val="000C3001"/>
    <w:rsid w:val="000C3773"/>
    <w:rsid w:val="000C397F"/>
    <w:rsid w:val="000C3A37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A38"/>
    <w:rsid w:val="000C4AAB"/>
    <w:rsid w:val="000C4D42"/>
    <w:rsid w:val="000C5012"/>
    <w:rsid w:val="000C50FE"/>
    <w:rsid w:val="000C5241"/>
    <w:rsid w:val="000C52C8"/>
    <w:rsid w:val="000C5358"/>
    <w:rsid w:val="000C547D"/>
    <w:rsid w:val="000C553C"/>
    <w:rsid w:val="000C55EC"/>
    <w:rsid w:val="000C572E"/>
    <w:rsid w:val="000C577B"/>
    <w:rsid w:val="000C588B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91"/>
    <w:rsid w:val="000C6139"/>
    <w:rsid w:val="000C6185"/>
    <w:rsid w:val="000C6224"/>
    <w:rsid w:val="000C622C"/>
    <w:rsid w:val="000C63F0"/>
    <w:rsid w:val="000C6465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A53"/>
    <w:rsid w:val="000C7B77"/>
    <w:rsid w:val="000C7C0B"/>
    <w:rsid w:val="000C7D4F"/>
    <w:rsid w:val="000C7DB4"/>
    <w:rsid w:val="000D0124"/>
    <w:rsid w:val="000D0277"/>
    <w:rsid w:val="000D032C"/>
    <w:rsid w:val="000D03F2"/>
    <w:rsid w:val="000D0458"/>
    <w:rsid w:val="000D0653"/>
    <w:rsid w:val="000D0897"/>
    <w:rsid w:val="000D08FF"/>
    <w:rsid w:val="000D0BC2"/>
    <w:rsid w:val="000D0C1B"/>
    <w:rsid w:val="000D0D04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3EC"/>
    <w:rsid w:val="000D2479"/>
    <w:rsid w:val="000D2647"/>
    <w:rsid w:val="000D265F"/>
    <w:rsid w:val="000D2791"/>
    <w:rsid w:val="000D28D0"/>
    <w:rsid w:val="000D2CC8"/>
    <w:rsid w:val="000D2D7A"/>
    <w:rsid w:val="000D3300"/>
    <w:rsid w:val="000D34CC"/>
    <w:rsid w:val="000D35D8"/>
    <w:rsid w:val="000D37E7"/>
    <w:rsid w:val="000D3D4D"/>
    <w:rsid w:val="000D3D87"/>
    <w:rsid w:val="000D3F9A"/>
    <w:rsid w:val="000D4265"/>
    <w:rsid w:val="000D4283"/>
    <w:rsid w:val="000D4455"/>
    <w:rsid w:val="000D44F5"/>
    <w:rsid w:val="000D4576"/>
    <w:rsid w:val="000D4683"/>
    <w:rsid w:val="000D4755"/>
    <w:rsid w:val="000D4AAE"/>
    <w:rsid w:val="000D4B13"/>
    <w:rsid w:val="000D4C5C"/>
    <w:rsid w:val="000D4D24"/>
    <w:rsid w:val="000D50E7"/>
    <w:rsid w:val="000D5600"/>
    <w:rsid w:val="000D57AF"/>
    <w:rsid w:val="000D5985"/>
    <w:rsid w:val="000D5C63"/>
    <w:rsid w:val="000D5D77"/>
    <w:rsid w:val="000D5ED6"/>
    <w:rsid w:val="000D5F06"/>
    <w:rsid w:val="000D612A"/>
    <w:rsid w:val="000D61A2"/>
    <w:rsid w:val="000D6345"/>
    <w:rsid w:val="000D6449"/>
    <w:rsid w:val="000D65F5"/>
    <w:rsid w:val="000D669A"/>
    <w:rsid w:val="000D68FF"/>
    <w:rsid w:val="000D69E5"/>
    <w:rsid w:val="000D6A2C"/>
    <w:rsid w:val="000D6CA8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1E"/>
    <w:rsid w:val="000E047D"/>
    <w:rsid w:val="000E057E"/>
    <w:rsid w:val="000E0603"/>
    <w:rsid w:val="000E07AE"/>
    <w:rsid w:val="000E07EA"/>
    <w:rsid w:val="000E08C5"/>
    <w:rsid w:val="000E0A6C"/>
    <w:rsid w:val="000E0B10"/>
    <w:rsid w:val="000E0B1C"/>
    <w:rsid w:val="000E0DFD"/>
    <w:rsid w:val="000E0FE6"/>
    <w:rsid w:val="000E1492"/>
    <w:rsid w:val="000E15B0"/>
    <w:rsid w:val="000E166B"/>
    <w:rsid w:val="000E16E4"/>
    <w:rsid w:val="000E1899"/>
    <w:rsid w:val="000E1904"/>
    <w:rsid w:val="000E1B4C"/>
    <w:rsid w:val="000E1BE4"/>
    <w:rsid w:val="000E1BF8"/>
    <w:rsid w:val="000E1F06"/>
    <w:rsid w:val="000E2066"/>
    <w:rsid w:val="000E214B"/>
    <w:rsid w:val="000E24A7"/>
    <w:rsid w:val="000E25A9"/>
    <w:rsid w:val="000E2757"/>
    <w:rsid w:val="000E2933"/>
    <w:rsid w:val="000E2A09"/>
    <w:rsid w:val="000E3096"/>
    <w:rsid w:val="000E3171"/>
    <w:rsid w:val="000E31B7"/>
    <w:rsid w:val="000E33A1"/>
    <w:rsid w:val="000E349E"/>
    <w:rsid w:val="000E37A1"/>
    <w:rsid w:val="000E37A4"/>
    <w:rsid w:val="000E392D"/>
    <w:rsid w:val="000E3A08"/>
    <w:rsid w:val="000E3B38"/>
    <w:rsid w:val="000E3B94"/>
    <w:rsid w:val="000E3CF4"/>
    <w:rsid w:val="000E3D24"/>
    <w:rsid w:val="000E3E0F"/>
    <w:rsid w:val="000E3FA7"/>
    <w:rsid w:val="000E40B7"/>
    <w:rsid w:val="000E43CD"/>
    <w:rsid w:val="000E443D"/>
    <w:rsid w:val="000E458C"/>
    <w:rsid w:val="000E481B"/>
    <w:rsid w:val="000E49E3"/>
    <w:rsid w:val="000E4B41"/>
    <w:rsid w:val="000E4B85"/>
    <w:rsid w:val="000E4C12"/>
    <w:rsid w:val="000E4C64"/>
    <w:rsid w:val="000E4E62"/>
    <w:rsid w:val="000E4E94"/>
    <w:rsid w:val="000E4F56"/>
    <w:rsid w:val="000E5382"/>
    <w:rsid w:val="000E54D5"/>
    <w:rsid w:val="000E5AE0"/>
    <w:rsid w:val="000E5B1D"/>
    <w:rsid w:val="000E5B99"/>
    <w:rsid w:val="000E615B"/>
    <w:rsid w:val="000E627D"/>
    <w:rsid w:val="000E649A"/>
    <w:rsid w:val="000E6539"/>
    <w:rsid w:val="000E659D"/>
    <w:rsid w:val="000E6663"/>
    <w:rsid w:val="000E670B"/>
    <w:rsid w:val="000E675B"/>
    <w:rsid w:val="000E6766"/>
    <w:rsid w:val="000E6780"/>
    <w:rsid w:val="000E696E"/>
    <w:rsid w:val="000E6AAD"/>
    <w:rsid w:val="000E6AED"/>
    <w:rsid w:val="000E6BC9"/>
    <w:rsid w:val="000E6CA1"/>
    <w:rsid w:val="000E6D09"/>
    <w:rsid w:val="000E6D80"/>
    <w:rsid w:val="000E6FE1"/>
    <w:rsid w:val="000E6FEA"/>
    <w:rsid w:val="000E716C"/>
    <w:rsid w:val="000E73EA"/>
    <w:rsid w:val="000E75AC"/>
    <w:rsid w:val="000E78B2"/>
    <w:rsid w:val="000E78C8"/>
    <w:rsid w:val="000E7E2D"/>
    <w:rsid w:val="000F0061"/>
    <w:rsid w:val="000F0209"/>
    <w:rsid w:val="000F02FD"/>
    <w:rsid w:val="000F03A0"/>
    <w:rsid w:val="000F0438"/>
    <w:rsid w:val="000F0458"/>
    <w:rsid w:val="000F04FF"/>
    <w:rsid w:val="000F065A"/>
    <w:rsid w:val="000F0783"/>
    <w:rsid w:val="000F086F"/>
    <w:rsid w:val="000F0918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C3D"/>
    <w:rsid w:val="000F1C53"/>
    <w:rsid w:val="000F2011"/>
    <w:rsid w:val="000F204E"/>
    <w:rsid w:val="000F21C2"/>
    <w:rsid w:val="000F21DB"/>
    <w:rsid w:val="000F2384"/>
    <w:rsid w:val="000F2AC7"/>
    <w:rsid w:val="000F2EB7"/>
    <w:rsid w:val="000F326A"/>
    <w:rsid w:val="000F32D4"/>
    <w:rsid w:val="000F335A"/>
    <w:rsid w:val="000F3480"/>
    <w:rsid w:val="000F3C0C"/>
    <w:rsid w:val="000F3C21"/>
    <w:rsid w:val="000F3DCC"/>
    <w:rsid w:val="000F3F3D"/>
    <w:rsid w:val="000F43AB"/>
    <w:rsid w:val="000F4828"/>
    <w:rsid w:val="000F483E"/>
    <w:rsid w:val="000F4A83"/>
    <w:rsid w:val="000F4B9A"/>
    <w:rsid w:val="000F4CEF"/>
    <w:rsid w:val="000F4EA8"/>
    <w:rsid w:val="000F51F7"/>
    <w:rsid w:val="000F5470"/>
    <w:rsid w:val="000F54B1"/>
    <w:rsid w:val="000F56DE"/>
    <w:rsid w:val="000F584A"/>
    <w:rsid w:val="000F5A69"/>
    <w:rsid w:val="000F5C72"/>
    <w:rsid w:val="000F607C"/>
    <w:rsid w:val="000F61CC"/>
    <w:rsid w:val="000F6374"/>
    <w:rsid w:val="000F648E"/>
    <w:rsid w:val="000F67C3"/>
    <w:rsid w:val="000F6C0E"/>
    <w:rsid w:val="000F6FFC"/>
    <w:rsid w:val="000F72F2"/>
    <w:rsid w:val="000F7548"/>
    <w:rsid w:val="000F755D"/>
    <w:rsid w:val="000F7835"/>
    <w:rsid w:val="000F7862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10052B"/>
    <w:rsid w:val="001008AA"/>
    <w:rsid w:val="001009E2"/>
    <w:rsid w:val="00100A1D"/>
    <w:rsid w:val="00100A6E"/>
    <w:rsid w:val="00100B7A"/>
    <w:rsid w:val="00100BCE"/>
    <w:rsid w:val="00100BF8"/>
    <w:rsid w:val="00100DD5"/>
    <w:rsid w:val="0010119F"/>
    <w:rsid w:val="001011E2"/>
    <w:rsid w:val="00101388"/>
    <w:rsid w:val="0010142D"/>
    <w:rsid w:val="00101654"/>
    <w:rsid w:val="00101739"/>
    <w:rsid w:val="001017FD"/>
    <w:rsid w:val="00101DF8"/>
    <w:rsid w:val="00101F24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B9A"/>
    <w:rsid w:val="00102CD7"/>
    <w:rsid w:val="00102D59"/>
    <w:rsid w:val="00103697"/>
    <w:rsid w:val="00103816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D5"/>
    <w:rsid w:val="00104A2A"/>
    <w:rsid w:val="00104F5E"/>
    <w:rsid w:val="00104F62"/>
    <w:rsid w:val="00104FDA"/>
    <w:rsid w:val="001050D8"/>
    <w:rsid w:val="0010519C"/>
    <w:rsid w:val="0010521F"/>
    <w:rsid w:val="00105376"/>
    <w:rsid w:val="001053CC"/>
    <w:rsid w:val="0010553D"/>
    <w:rsid w:val="00105692"/>
    <w:rsid w:val="001056F8"/>
    <w:rsid w:val="00105CC4"/>
    <w:rsid w:val="00105DC0"/>
    <w:rsid w:val="00105EB3"/>
    <w:rsid w:val="00106014"/>
    <w:rsid w:val="001063BE"/>
    <w:rsid w:val="00106583"/>
    <w:rsid w:val="001065AA"/>
    <w:rsid w:val="00106738"/>
    <w:rsid w:val="00106759"/>
    <w:rsid w:val="001068C4"/>
    <w:rsid w:val="001068DB"/>
    <w:rsid w:val="00106B7C"/>
    <w:rsid w:val="00106C45"/>
    <w:rsid w:val="00106D49"/>
    <w:rsid w:val="00107105"/>
    <w:rsid w:val="0010735B"/>
    <w:rsid w:val="00107416"/>
    <w:rsid w:val="00107761"/>
    <w:rsid w:val="001077C8"/>
    <w:rsid w:val="0010784F"/>
    <w:rsid w:val="001078E8"/>
    <w:rsid w:val="001078FF"/>
    <w:rsid w:val="00107AB1"/>
    <w:rsid w:val="0011011B"/>
    <w:rsid w:val="0011022D"/>
    <w:rsid w:val="00110253"/>
    <w:rsid w:val="0011051F"/>
    <w:rsid w:val="0011071F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3DC"/>
    <w:rsid w:val="001116ED"/>
    <w:rsid w:val="001117E5"/>
    <w:rsid w:val="00111860"/>
    <w:rsid w:val="001118B8"/>
    <w:rsid w:val="00111A42"/>
    <w:rsid w:val="00111BDC"/>
    <w:rsid w:val="00111CC0"/>
    <w:rsid w:val="00111D3B"/>
    <w:rsid w:val="0011210C"/>
    <w:rsid w:val="0011222F"/>
    <w:rsid w:val="001124AC"/>
    <w:rsid w:val="00112532"/>
    <w:rsid w:val="001125A8"/>
    <w:rsid w:val="001126F0"/>
    <w:rsid w:val="0011283A"/>
    <w:rsid w:val="00112937"/>
    <w:rsid w:val="00112BF7"/>
    <w:rsid w:val="001132B3"/>
    <w:rsid w:val="001134B2"/>
    <w:rsid w:val="00113540"/>
    <w:rsid w:val="00113558"/>
    <w:rsid w:val="00113961"/>
    <w:rsid w:val="00113982"/>
    <w:rsid w:val="00113A1B"/>
    <w:rsid w:val="00113A1E"/>
    <w:rsid w:val="00113ED3"/>
    <w:rsid w:val="001140D9"/>
    <w:rsid w:val="00114197"/>
    <w:rsid w:val="0011432B"/>
    <w:rsid w:val="00114582"/>
    <w:rsid w:val="00114645"/>
    <w:rsid w:val="001146DA"/>
    <w:rsid w:val="001146E5"/>
    <w:rsid w:val="00114A55"/>
    <w:rsid w:val="00114BB6"/>
    <w:rsid w:val="00114BBA"/>
    <w:rsid w:val="00114E5E"/>
    <w:rsid w:val="00114EF5"/>
    <w:rsid w:val="001151E9"/>
    <w:rsid w:val="001152D7"/>
    <w:rsid w:val="001152DD"/>
    <w:rsid w:val="00115305"/>
    <w:rsid w:val="001159FC"/>
    <w:rsid w:val="00115A73"/>
    <w:rsid w:val="00115B2E"/>
    <w:rsid w:val="00115BAF"/>
    <w:rsid w:val="00115C93"/>
    <w:rsid w:val="00115CC2"/>
    <w:rsid w:val="001163D5"/>
    <w:rsid w:val="001163E1"/>
    <w:rsid w:val="001166FF"/>
    <w:rsid w:val="0011672C"/>
    <w:rsid w:val="001167F0"/>
    <w:rsid w:val="00116909"/>
    <w:rsid w:val="00116B5B"/>
    <w:rsid w:val="00116E69"/>
    <w:rsid w:val="00116E7E"/>
    <w:rsid w:val="001172F9"/>
    <w:rsid w:val="001175D2"/>
    <w:rsid w:val="001176F1"/>
    <w:rsid w:val="00117863"/>
    <w:rsid w:val="001178AB"/>
    <w:rsid w:val="00117969"/>
    <w:rsid w:val="00117A26"/>
    <w:rsid w:val="00117C05"/>
    <w:rsid w:val="00117E18"/>
    <w:rsid w:val="00120162"/>
    <w:rsid w:val="001204E3"/>
    <w:rsid w:val="00120931"/>
    <w:rsid w:val="00120B52"/>
    <w:rsid w:val="001210A7"/>
    <w:rsid w:val="001211E2"/>
    <w:rsid w:val="001211EC"/>
    <w:rsid w:val="00121237"/>
    <w:rsid w:val="0012131D"/>
    <w:rsid w:val="0012139F"/>
    <w:rsid w:val="001214DA"/>
    <w:rsid w:val="00121857"/>
    <w:rsid w:val="00121A06"/>
    <w:rsid w:val="00121B17"/>
    <w:rsid w:val="00121C14"/>
    <w:rsid w:val="00121CCA"/>
    <w:rsid w:val="00121D95"/>
    <w:rsid w:val="00121DFA"/>
    <w:rsid w:val="00121E58"/>
    <w:rsid w:val="00121F08"/>
    <w:rsid w:val="00122340"/>
    <w:rsid w:val="00122630"/>
    <w:rsid w:val="0012274B"/>
    <w:rsid w:val="00122802"/>
    <w:rsid w:val="0012290F"/>
    <w:rsid w:val="00122A8C"/>
    <w:rsid w:val="00122B4F"/>
    <w:rsid w:val="00122C65"/>
    <w:rsid w:val="00122F2B"/>
    <w:rsid w:val="00122FA7"/>
    <w:rsid w:val="00122FBD"/>
    <w:rsid w:val="00122FFD"/>
    <w:rsid w:val="00123290"/>
    <w:rsid w:val="0012329B"/>
    <w:rsid w:val="001238C3"/>
    <w:rsid w:val="00123A80"/>
    <w:rsid w:val="00123B0E"/>
    <w:rsid w:val="00123F02"/>
    <w:rsid w:val="00123FB7"/>
    <w:rsid w:val="001241C9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94"/>
    <w:rsid w:val="00124FB4"/>
    <w:rsid w:val="0012512C"/>
    <w:rsid w:val="001254D6"/>
    <w:rsid w:val="00125554"/>
    <w:rsid w:val="0012557A"/>
    <w:rsid w:val="0012566C"/>
    <w:rsid w:val="00125752"/>
    <w:rsid w:val="00125A32"/>
    <w:rsid w:val="00125B44"/>
    <w:rsid w:val="00125D45"/>
    <w:rsid w:val="00125D8D"/>
    <w:rsid w:val="001262F7"/>
    <w:rsid w:val="001264B9"/>
    <w:rsid w:val="00126527"/>
    <w:rsid w:val="001266C2"/>
    <w:rsid w:val="00126A6F"/>
    <w:rsid w:val="00126AEB"/>
    <w:rsid w:val="00126C0B"/>
    <w:rsid w:val="00126CEE"/>
    <w:rsid w:val="00126D3E"/>
    <w:rsid w:val="00126F72"/>
    <w:rsid w:val="00127079"/>
    <w:rsid w:val="00127241"/>
    <w:rsid w:val="00127349"/>
    <w:rsid w:val="00127425"/>
    <w:rsid w:val="001278E6"/>
    <w:rsid w:val="00127915"/>
    <w:rsid w:val="0012791C"/>
    <w:rsid w:val="00127BA5"/>
    <w:rsid w:val="00127D49"/>
    <w:rsid w:val="00130115"/>
    <w:rsid w:val="001301F6"/>
    <w:rsid w:val="001302C2"/>
    <w:rsid w:val="0013076C"/>
    <w:rsid w:val="0013077B"/>
    <w:rsid w:val="001307B4"/>
    <w:rsid w:val="00130AAF"/>
    <w:rsid w:val="00130CF1"/>
    <w:rsid w:val="00130CF6"/>
    <w:rsid w:val="001310FE"/>
    <w:rsid w:val="001313EE"/>
    <w:rsid w:val="00131600"/>
    <w:rsid w:val="001317F2"/>
    <w:rsid w:val="00131879"/>
    <w:rsid w:val="00131AA1"/>
    <w:rsid w:val="00131CC2"/>
    <w:rsid w:val="00131D65"/>
    <w:rsid w:val="00131DAC"/>
    <w:rsid w:val="00131DF9"/>
    <w:rsid w:val="00131F30"/>
    <w:rsid w:val="00131F49"/>
    <w:rsid w:val="0013217C"/>
    <w:rsid w:val="00132182"/>
    <w:rsid w:val="001322BA"/>
    <w:rsid w:val="0013266A"/>
    <w:rsid w:val="00132976"/>
    <w:rsid w:val="00132C59"/>
    <w:rsid w:val="0013377A"/>
    <w:rsid w:val="001339C9"/>
    <w:rsid w:val="00133A04"/>
    <w:rsid w:val="00133B99"/>
    <w:rsid w:val="00133C48"/>
    <w:rsid w:val="00133D91"/>
    <w:rsid w:val="00133E21"/>
    <w:rsid w:val="00133F0E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CCB"/>
    <w:rsid w:val="00134D35"/>
    <w:rsid w:val="00135264"/>
    <w:rsid w:val="0013535D"/>
    <w:rsid w:val="001355AD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A0"/>
    <w:rsid w:val="00136554"/>
    <w:rsid w:val="001367C6"/>
    <w:rsid w:val="001368A7"/>
    <w:rsid w:val="00136D0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400C8"/>
    <w:rsid w:val="00140188"/>
    <w:rsid w:val="00140231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E49"/>
    <w:rsid w:val="00140E5C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7A9"/>
    <w:rsid w:val="001427D4"/>
    <w:rsid w:val="001428BA"/>
    <w:rsid w:val="0014290D"/>
    <w:rsid w:val="0014291B"/>
    <w:rsid w:val="00142D96"/>
    <w:rsid w:val="00142FB3"/>
    <w:rsid w:val="001430C7"/>
    <w:rsid w:val="001430EA"/>
    <w:rsid w:val="0014349D"/>
    <w:rsid w:val="001435DA"/>
    <w:rsid w:val="00143871"/>
    <w:rsid w:val="00143A3F"/>
    <w:rsid w:val="00143A7C"/>
    <w:rsid w:val="00143E68"/>
    <w:rsid w:val="0014433F"/>
    <w:rsid w:val="0014470F"/>
    <w:rsid w:val="00144729"/>
    <w:rsid w:val="001452DD"/>
    <w:rsid w:val="001453F7"/>
    <w:rsid w:val="001455B0"/>
    <w:rsid w:val="0014566D"/>
    <w:rsid w:val="00145757"/>
    <w:rsid w:val="00145AA5"/>
    <w:rsid w:val="00145CF1"/>
    <w:rsid w:val="00145DCC"/>
    <w:rsid w:val="00145FEB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307"/>
    <w:rsid w:val="00147465"/>
    <w:rsid w:val="00147618"/>
    <w:rsid w:val="0014768E"/>
    <w:rsid w:val="00147A76"/>
    <w:rsid w:val="00147B90"/>
    <w:rsid w:val="00147C7F"/>
    <w:rsid w:val="00147CED"/>
    <w:rsid w:val="00147E03"/>
    <w:rsid w:val="00147EEE"/>
    <w:rsid w:val="00150049"/>
    <w:rsid w:val="00150281"/>
    <w:rsid w:val="001502AF"/>
    <w:rsid w:val="00150469"/>
    <w:rsid w:val="0015060E"/>
    <w:rsid w:val="0015069C"/>
    <w:rsid w:val="0015094C"/>
    <w:rsid w:val="00150A21"/>
    <w:rsid w:val="00150A92"/>
    <w:rsid w:val="00150B0E"/>
    <w:rsid w:val="00150CA5"/>
    <w:rsid w:val="00150DDC"/>
    <w:rsid w:val="00150FD0"/>
    <w:rsid w:val="00151164"/>
    <w:rsid w:val="00151242"/>
    <w:rsid w:val="0015178F"/>
    <w:rsid w:val="00151838"/>
    <w:rsid w:val="00151945"/>
    <w:rsid w:val="00151D39"/>
    <w:rsid w:val="00151D60"/>
    <w:rsid w:val="00151E1E"/>
    <w:rsid w:val="0015205F"/>
    <w:rsid w:val="001520C1"/>
    <w:rsid w:val="0015213A"/>
    <w:rsid w:val="00152176"/>
    <w:rsid w:val="001521B4"/>
    <w:rsid w:val="0015237B"/>
    <w:rsid w:val="00152597"/>
    <w:rsid w:val="00152807"/>
    <w:rsid w:val="001529B8"/>
    <w:rsid w:val="00152A0C"/>
    <w:rsid w:val="00152C5C"/>
    <w:rsid w:val="00152E1C"/>
    <w:rsid w:val="00152F35"/>
    <w:rsid w:val="00152FA8"/>
    <w:rsid w:val="0015303F"/>
    <w:rsid w:val="001530B6"/>
    <w:rsid w:val="0015331E"/>
    <w:rsid w:val="001533A5"/>
    <w:rsid w:val="001536E7"/>
    <w:rsid w:val="00153769"/>
    <w:rsid w:val="00153B50"/>
    <w:rsid w:val="00153EE1"/>
    <w:rsid w:val="00153EE8"/>
    <w:rsid w:val="00153F72"/>
    <w:rsid w:val="001540B9"/>
    <w:rsid w:val="00154114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D2"/>
    <w:rsid w:val="00154ED3"/>
    <w:rsid w:val="00154F3A"/>
    <w:rsid w:val="00155355"/>
    <w:rsid w:val="001553AE"/>
    <w:rsid w:val="00155544"/>
    <w:rsid w:val="00155678"/>
    <w:rsid w:val="0015596E"/>
    <w:rsid w:val="00155BA3"/>
    <w:rsid w:val="00155BD7"/>
    <w:rsid w:val="00155BEB"/>
    <w:rsid w:val="00155C28"/>
    <w:rsid w:val="00155D99"/>
    <w:rsid w:val="00155EBB"/>
    <w:rsid w:val="00155EBD"/>
    <w:rsid w:val="00156086"/>
    <w:rsid w:val="001563CA"/>
    <w:rsid w:val="001564E1"/>
    <w:rsid w:val="001565B4"/>
    <w:rsid w:val="001565EB"/>
    <w:rsid w:val="00156801"/>
    <w:rsid w:val="001568BF"/>
    <w:rsid w:val="00156DDA"/>
    <w:rsid w:val="00156E04"/>
    <w:rsid w:val="00156FA6"/>
    <w:rsid w:val="00157079"/>
    <w:rsid w:val="001574AF"/>
    <w:rsid w:val="00157616"/>
    <w:rsid w:val="001576C3"/>
    <w:rsid w:val="0015794A"/>
    <w:rsid w:val="00157A1D"/>
    <w:rsid w:val="00157A68"/>
    <w:rsid w:val="00157BA5"/>
    <w:rsid w:val="00157DF8"/>
    <w:rsid w:val="00160276"/>
    <w:rsid w:val="00160628"/>
    <w:rsid w:val="00160653"/>
    <w:rsid w:val="00160697"/>
    <w:rsid w:val="001606CB"/>
    <w:rsid w:val="00160AAF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36"/>
    <w:rsid w:val="00162B86"/>
    <w:rsid w:val="00162C01"/>
    <w:rsid w:val="00162F25"/>
    <w:rsid w:val="001633D2"/>
    <w:rsid w:val="001634C3"/>
    <w:rsid w:val="00163784"/>
    <w:rsid w:val="001637C5"/>
    <w:rsid w:val="00163B68"/>
    <w:rsid w:val="00164069"/>
    <w:rsid w:val="001641FE"/>
    <w:rsid w:val="00164210"/>
    <w:rsid w:val="0016429B"/>
    <w:rsid w:val="00164399"/>
    <w:rsid w:val="001643E5"/>
    <w:rsid w:val="00164511"/>
    <w:rsid w:val="0016478B"/>
    <w:rsid w:val="001648F6"/>
    <w:rsid w:val="001649F3"/>
    <w:rsid w:val="00164AA9"/>
    <w:rsid w:val="00164BD5"/>
    <w:rsid w:val="00164BEF"/>
    <w:rsid w:val="00164D7A"/>
    <w:rsid w:val="00164E78"/>
    <w:rsid w:val="00165033"/>
    <w:rsid w:val="001653DF"/>
    <w:rsid w:val="00165494"/>
    <w:rsid w:val="001658B8"/>
    <w:rsid w:val="00165A47"/>
    <w:rsid w:val="00165A8D"/>
    <w:rsid w:val="00165BF1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D2B"/>
    <w:rsid w:val="00166F4B"/>
    <w:rsid w:val="00166FAA"/>
    <w:rsid w:val="001672C2"/>
    <w:rsid w:val="00167857"/>
    <w:rsid w:val="0016796F"/>
    <w:rsid w:val="00167B03"/>
    <w:rsid w:val="00167C0C"/>
    <w:rsid w:val="00167C38"/>
    <w:rsid w:val="00167D8F"/>
    <w:rsid w:val="00167E31"/>
    <w:rsid w:val="00167E85"/>
    <w:rsid w:val="00170004"/>
    <w:rsid w:val="001701B6"/>
    <w:rsid w:val="001701CF"/>
    <w:rsid w:val="001701FE"/>
    <w:rsid w:val="001703A3"/>
    <w:rsid w:val="001705AC"/>
    <w:rsid w:val="0017066E"/>
    <w:rsid w:val="00170837"/>
    <w:rsid w:val="00170983"/>
    <w:rsid w:val="001709AA"/>
    <w:rsid w:val="001709B1"/>
    <w:rsid w:val="00170B7C"/>
    <w:rsid w:val="00170D30"/>
    <w:rsid w:val="00170F18"/>
    <w:rsid w:val="00170FB7"/>
    <w:rsid w:val="0017105E"/>
    <w:rsid w:val="0017137C"/>
    <w:rsid w:val="001714FC"/>
    <w:rsid w:val="00171512"/>
    <w:rsid w:val="00171DDB"/>
    <w:rsid w:val="00171DFB"/>
    <w:rsid w:val="00171E1B"/>
    <w:rsid w:val="00171E75"/>
    <w:rsid w:val="00171F42"/>
    <w:rsid w:val="00171F63"/>
    <w:rsid w:val="001720C7"/>
    <w:rsid w:val="0017218B"/>
    <w:rsid w:val="001721BC"/>
    <w:rsid w:val="00172203"/>
    <w:rsid w:val="001722B6"/>
    <w:rsid w:val="001722FA"/>
    <w:rsid w:val="0017256B"/>
    <w:rsid w:val="00172646"/>
    <w:rsid w:val="00172758"/>
    <w:rsid w:val="00172785"/>
    <w:rsid w:val="00172880"/>
    <w:rsid w:val="00172AB1"/>
    <w:rsid w:val="00172D1C"/>
    <w:rsid w:val="00172E19"/>
    <w:rsid w:val="00173151"/>
    <w:rsid w:val="0017336B"/>
    <w:rsid w:val="0017337B"/>
    <w:rsid w:val="001736F2"/>
    <w:rsid w:val="00173837"/>
    <w:rsid w:val="001738C4"/>
    <w:rsid w:val="0017394A"/>
    <w:rsid w:val="00173BE1"/>
    <w:rsid w:val="00173CDF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BC"/>
    <w:rsid w:val="00174DF6"/>
    <w:rsid w:val="00175050"/>
    <w:rsid w:val="0017511A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B31"/>
    <w:rsid w:val="00175B8E"/>
    <w:rsid w:val="00175D98"/>
    <w:rsid w:val="00175FE4"/>
    <w:rsid w:val="001760DC"/>
    <w:rsid w:val="0017617C"/>
    <w:rsid w:val="001762FF"/>
    <w:rsid w:val="001764C6"/>
    <w:rsid w:val="00176524"/>
    <w:rsid w:val="001766A6"/>
    <w:rsid w:val="00176A44"/>
    <w:rsid w:val="00176CAE"/>
    <w:rsid w:val="00176DC2"/>
    <w:rsid w:val="00176E0C"/>
    <w:rsid w:val="00176EE5"/>
    <w:rsid w:val="001773D6"/>
    <w:rsid w:val="001776F9"/>
    <w:rsid w:val="001778A3"/>
    <w:rsid w:val="001778DD"/>
    <w:rsid w:val="00177A4D"/>
    <w:rsid w:val="00177BE8"/>
    <w:rsid w:val="00177D1A"/>
    <w:rsid w:val="00177F3A"/>
    <w:rsid w:val="00180304"/>
    <w:rsid w:val="00180321"/>
    <w:rsid w:val="001803FD"/>
    <w:rsid w:val="0018061C"/>
    <w:rsid w:val="00180951"/>
    <w:rsid w:val="00180B3C"/>
    <w:rsid w:val="00180E1D"/>
    <w:rsid w:val="00181019"/>
    <w:rsid w:val="00181329"/>
    <w:rsid w:val="00181348"/>
    <w:rsid w:val="0018144C"/>
    <w:rsid w:val="001815CE"/>
    <w:rsid w:val="001819B6"/>
    <w:rsid w:val="00181A4A"/>
    <w:rsid w:val="00181CB4"/>
    <w:rsid w:val="00181D31"/>
    <w:rsid w:val="001822C4"/>
    <w:rsid w:val="0018265B"/>
    <w:rsid w:val="001827CD"/>
    <w:rsid w:val="001827E1"/>
    <w:rsid w:val="00182C27"/>
    <w:rsid w:val="00182C2C"/>
    <w:rsid w:val="00182C62"/>
    <w:rsid w:val="00182D1D"/>
    <w:rsid w:val="00182F45"/>
    <w:rsid w:val="0018323F"/>
    <w:rsid w:val="00183369"/>
    <w:rsid w:val="00183379"/>
    <w:rsid w:val="0018342B"/>
    <w:rsid w:val="0018354C"/>
    <w:rsid w:val="00183761"/>
    <w:rsid w:val="001838D5"/>
    <w:rsid w:val="0018394A"/>
    <w:rsid w:val="00183A71"/>
    <w:rsid w:val="00183CFC"/>
    <w:rsid w:val="001840DD"/>
    <w:rsid w:val="00184155"/>
    <w:rsid w:val="00184407"/>
    <w:rsid w:val="00184563"/>
    <w:rsid w:val="00184838"/>
    <w:rsid w:val="00184B1A"/>
    <w:rsid w:val="00184C49"/>
    <w:rsid w:val="00184E12"/>
    <w:rsid w:val="00184F8B"/>
    <w:rsid w:val="001852AB"/>
    <w:rsid w:val="001852E3"/>
    <w:rsid w:val="00185311"/>
    <w:rsid w:val="001854C4"/>
    <w:rsid w:val="0018568F"/>
    <w:rsid w:val="00185A6F"/>
    <w:rsid w:val="00185D77"/>
    <w:rsid w:val="00185DAC"/>
    <w:rsid w:val="001861F3"/>
    <w:rsid w:val="001862A1"/>
    <w:rsid w:val="00186300"/>
    <w:rsid w:val="0018666A"/>
    <w:rsid w:val="00186AD6"/>
    <w:rsid w:val="00186C33"/>
    <w:rsid w:val="00186CA0"/>
    <w:rsid w:val="00186EA3"/>
    <w:rsid w:val="00186FF9"/>
    <w:rsid w:val="00187356"/>
    <w:rsid w:val="00187453"/>
    <w:rsid w:val="00187577"/>
    <w:rsid w:val="0018764C"/>
    <w:rsid w:val="001878F7"/>
    <w:rsid w:val="00187A5E"/>
    <w:rsid w:val="00187D24"/>
    <w:rsid w:val="00187F0C"/>
    <w:rsid w:val="00187F6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39"/>
    <w:rsid w:val="00191836"/>
    <w:rsid w:val="00191858"/>
    <w:rsid w:val="0019187F"/>
    <w:rsid w:val="001918C2"/>
    <w:rsid w:val="00191BB5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887"/>
    <w:rsid w:val="001928A0"/>
    <w:rsid w:val="00192D7F"/>
    <w:rsid w:val="00192FCD"/>
    <w:rsid w:val="0019305B"/>
    <w:rsid w:val="0019351C"/>
    <w:rsid w:val="0019373A"/>
    <w:rsid w:val="00193883"/>
    <w:rsid w:val="0019389C"/>
    <w:rsid w:val="00193A3C"/>
    <w:rsid w:val="00193B1A"/>
    <w:rsid w:val="00193BD2"/>
    <w:rsid w:val="00193CEA"/>
    <w:rsid w:val="00194A42"/>
    <w:rsid w:val="00194B55"/>
    <w:rsid w:val="00194DF1"/>
    <w:rsid w:val="00194FF4"/>
    <w:rsid w:val="001950C8"/>
    <w:rsid w:val="00195375"/>
    <w:rsid w:val="0019542A"/>
    <w:rsid w:val="00195555"/>
    <w:rsid w:val="001956DD"/>
    <w:rsid w:val="00195764"/>
    <w:rsid w:val="001959EC"/>
    <w:rsid w:val="00195BE1"/>
    <w:rsid w:val="00195D36"/>
    <w:rsid w:val="00195F15"/>
    <w:rsid w:val="00195F45"/>
    <w:rsid w:val="00196205"/>
    <w:rsid w:val="0019623D"/>
    <w:rsid w:val="00196255"/>
    <w:rsid w:val="0019625E"/>
    <w:rsid w:val="001963B5"/>
    <w:rsid w:val="00196703"/>
    <w:rsid w:val="001969ED"/>
    <w:rsid w:val="00196A19"/>
    <w:rsid w:val="00196DD3"/>
    <w:rsid w:val="00196DF8"/>
    <w:rsid w:val="001971C4"/>
    <w:rsid w:val="00197263"/>
    <w:rsid w:val="001973FC"/>
    <w:rsid w:val="001976E0"/>
    <w:rsid w:val="001977D9"/>
    <w:rsid w:val="00197ACE"/>
    <w:rsid w:val="00197D8D"/>
    <w:rsid w:val="00197EA8"/>
    <w:rsid w:val="00197F23"/>
    <w:rsid w:val="00197F6C"/>
    <w:rsid w:val="001A017D"/>
    <w:rsid w:val="001A021E"/>
    <w:rsid w:val="001A0421"/>
    <w:rsid w:val="001A065C"/>
    <w:rsid w:val="001A07D9"/>
    <w:rsid w:val="001A0B8F"/>
    <w:rsid w:val="001A0BAF"/>
    <w:rsid w:val="001A0E1B"/>
    <w:rsid w:val="001A1011"/>
    <w:rsid w:val="001A12E2"/>
    <w:rsid w:val="001A135F"/>
    <w:rsid w:val="001A1539"/>
    <w:rsid w:val="001A1604"/>
    <w:rsid w:val="001A177F"/>
    <w:rsid w:val="001A1856"/>
    <w:rsid w:val="001A1C1A"/>
    <w:rsid w:val="001A1C6C"/>
    <w:rsid w:val="001A22A0"/>
    <w:rsid w:val="001A234B"/>
    <w:rsid w:val="001A23AF"/>
    <w:rsid w:val="001A258F"/>
    <w:rsid w:val="001A2724"/>
    <w:rsid w:val="001A27FA"/>
    <w:rsid w:val="001A2803"/>
    <w:rsid w:val="001A2D63"/>
    <w:rsid w:val="001A303C"/>
    <w:rsid w:val="001A31D0"/>
    <w:rsid w:val="001A35E5"/>
    <w:rsid w:val="001A3A09"/>
    <w:rsid w:val="001A3ADC"/>
    <w:rsid w:val="001A3C4D"/>
    <w:rsid w:val="001A3D13"/>
    <w:rsid w:val="001A3D92"/>
    <w:rsid w:val="001A3DE3"/>
    <w:rsid w:val="001A3DEA"/>
    <w:rsid w:val="001A3F23"/>
    <w:rsid w:val="001A4167"/>
    <w:rsid w:val="001A4296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366"/>
    <w:rsid w:val="001A5430"/>
    <w:rsid w:val="001A549F"/>
    <w:rsid w:val="001A554E"/>
    <w:rsid w:val="001A5604"/>
    <w:rsid w:val="001A56E1"/>
    <w:rsid w:val="001A577E"/>
    <w:rsid w:val="001A5827"/>
    <w:rsid w:val="001A5F1C"/>
    <w:rsid w:val="001A5F5F"/>
    <w:rsid w:val="001A61C3"/>
    <w:rsid w:val="001A667D"/>
    <w:rsid w:val="001A66A7"/>
    <w:rsid w:val="001A68EA"/>
    <w:rsid w:val="001A6A06"/>
    <w:rsid w:val="001A6BD4"/>
    <w:rsid w:val="001A6F3E"/>
    <w:rsid w:val="001A7188"/>
    <w:rsid w:val="001A7244"/>
    <w:rsid w:val="001A7538"/>
    <w:rsid w:val="001A76B3"/>
    <w:rsid w:val="001A787F"/>
    <w:rsid w:val="001A7929"/>
    <w:rsid w:val="001A799A"/>
    <w:rsid w:val="001A7AAD"/>
    <w:rsid w:val="001A7BB0"/>
    <w:rsid w:val="001A7BBD"/>
    <w:rsid w:val="001A7D48"/>
    <w:rsid w:val="001A7DD3"/>
    <w:rsid w:val="001A7F04"/>
    <w:rsid w:val="001B00FA"/>
    <w:rsid w:val="001B03CE"/>
    <w:rsid w:val="001B03FB"/>
    <w:rsid w:val="001B0423"/>
    <w:rsid w:val="001B04E3"/>
    <w:rsid w:val="001B0760"/>
    <w:rsid w:val="001B08A3"/>
    <w:rsid w:val="001B0AC0"/>
    <w:rsid w:val="001B0C69"/>
    <w:rsid w:val="001B0C74"/>
    <w:rsid w:val="001B0FD4"/>
    <w:rsid w:val="001B1075"/>
    <w:rsid w:val="001B16C1"/>
    <w:rsid w:val="001B171F"/>
    <w:rsid w:val="001B1763"/>
    <w:rsid w:val="001B19C3"/>
    <w:rsid w:val="001B19C8"/>
    <w:rsid w:val="001B1B64"/>
    <w:rsid w:val="001B1D7D"/>
    <w:rsid w:val="001B1DCB"/>
    <w:rsid w:val="001B1E1A"/>
    <w:rsid w:val="001B1FE0"/>
    <w:rsid w:val="001B262E"/>
    <w:rsid w:val="001B268A"/>
    <w:rsid w:val="001B26C3"/>
    <w:rsid w:val="001B2C9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C33"/>
    <w:rsid w:val="001B3C3F"/>
    <w:rsid w:val="001B3CF0"/>
    <w:rsid w:val="001B3D5B"/>
    <w:rsid w:val="001B3E7B"/>
    <w:rsid w:val="001B3F57"/>
    <w:rsid w:val="001B4003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798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75F"/>
    <w:rsid w:val="001B6876"/>
    <w:rsid w:val="001B6E9A"/>
    <w:rsid w:val="001B6EBC"/>
    <w:rsid w:val="001B702C"/>
    <w:rsid w:val="001B710B"/>
    <w:rsid w:val="001B7318"/>
    <w:rsid w:val="001B75C8"/>
    <w:rsid w:val="001B7BA3"/>
    <w:rsid w:val="001C00EF"/>
    <w:rsid w:val="001C0192"/>
    <w:rsid w:val="001C01D6"/>
    <w:rsid w:val="001C0201"/>
    <w:rsid w:val="001C0246"/>
    <w:rsid w:val="001C02B5"/>
    <w:rsid w:val="001C02F8"/>
    <w:rsid w:val="001C04B6"/>
    <w:rsid w:val="001C06F5"/>
    <w:rsid w:val="001C08C6"/>
    <w:rsid w:val="001C0A87"/>
    <w:rsid w:val="001C0BE3"/>
    <w:rsid w:val="001C0BF8"/>
    <w:rsid w:val="001C1326"/>
    <w:rsid w:val="001C132C"/>
    <w:rsid w:val="001C151F"/>
    <w:rsid w:val="001C164C"/>
    <w:rsid w:val="001C16A5"/>
    <w:rsid w:val="001C175C"/>
    <w:rsid w:val="001C231B"/>
    <w:rsid w:val="001C23C8"/>
    <w:rsid w:val="001C256C"/>
    <w:rsid w:val="001C2777"/>
    <w:rsid w:val="001C2969"/>
    <w:rsid w:val="001C2AF3"/>
    <w:rsid w:val="001C2C77"/>
    <w:rsid w:val="001C2D06"/>
    <w:rsid w:val="001C2D9C"/>
    <w:rsid w:val="001C2F83"/>
    <w:rsid w:val="001C3409"/>
    <w:rsid w:val="001C3455"/>
    <w:rsid w:val="001C3602"/>
    <w:rsid w:val="001C378A"/>
    <w:rsid w:val="001C3830"/>
    <w:rsid w:val="001C38D1"/>
    <w:rsid w:val="001C3A9A"/>
    <w:rsid w:val="001C3B76"/>
    <w:rsid w:val="001C3C6A"/>
    <w:rsid w:val="001C40AA"/>
    <w:rsid w:val="001C4270"/>
    <w:rsid w:val="001C432F"/>
    <w:rsid w:val="001C46FF"/>
    <w:rsid w:val="001C470E"/>
    <w:rsid w:val="001C4751"/>
    <w:rsid w:val="001C47AD"/>
    <w:rsid w:val="001C4B9F"/>
    <w:rsid w:val="001C4C1B"/>
    <w:rsid w:val="001C4DC4"/>
    <w:rsid w:val="001C54AA"/>
    <w:rsid w:val="001C54C9"/>
    <w:rsid w:val="001C55A5"/>
    <w:rsid w:val="001C5BC5"/>
    <w:rsid w:val="001C5C38"/>
    <w:rsid w:val="001C5EDE"/>
    <w:rsid w:val="001C5FA0"/>
    <w:rsid w:val="001C5FF8"/>
    <w:rsid w:val="001C6134"/>
    <w:rsid w:val="001C617C"/>
    <w:rsid w:val="001C639F"/>
    <w:rsid w:val="001C6407"/>
    <w:rsid w:val="001C6461"/>
    <w:rsid w:val="001C65B3"/>
    <w:rsid w:val="001C66AF"/>
    <w:rsid w:val="001C66C0"/>
    <w:rsid w:val="001C689C"/>
    <w:rsid w:val="001C69EF"/>
    <w:rsid w:val="001C6B9E"/>
    <w:rsid w:val="001C6D0C"/>
    <w:rsid w:val="001C6F97"/>
    <w:rsid w:val="001C71BE"/>
    <w:rsid w:val="001C741F"/>
    <w:rsid w:val="001C746C"/>
    <w:rsid w:val="001C753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A2D"/>
    <w:rsid w:val="001D0B07"/>
    <w:rsid w:val="001D1093"/>
    <w:rsid w:val="001D112C"/>
    <w:rsid w:val="001D1344"/>
    <w:rsid w:val="001D14EF"/>
    <w:rsid w:val="001D157B"/>
    <w:rsid w:val="001D1593"/>
    <w:rsid w:val="001D1742"/>
    <w:rsid w:val="001D19AA"/>
    <w:rsid w:val="001D1A8C"/>
    <w:rsid w:val="001D1B86"/>
    <w:rsid w:val="001D1BFF"/>
    <w:rsid w:val="001D1DCF"/>
    <w:rsid w:val="001D1DD7"/>
    <w:rsid w:val="001D1F81"/>
    <w:rsid w:val="001D2098"/>
    <w:rsid w:val="001D20F3"/>
    <w:rsid w:val="001D211E"/>
    <w:rsid w:val="001D23B7"/>
    <w:rsid w:val="001D263A"/>
    <w:rsid w:val="001D2B09"/>
    <w:rsid w:val="001D2C16"/>
    <w:rsid w:val="001D2C6E"/>
    <w:rsid w:val="001D3009"/>
    <w:rsid w:val="001D3052"/>
    <w:rsid w:val="001D32CD"/>
    <w:rsid w:val="001D34BC"/>
    <w:rsid w:val="001D376F"/>
    <w:rsid w:val="001D3A3A"/>
    <w:rsid w:val="001D3A7E"/>
    <w:rsid w:val="001D3E51"/>
    <w:rsid w:val="001D403D"/>
    <w:rsid w:val="001D411C"/>
    <w:rsid w:val="001D4144"/>
    <w:rsid w:val="001D4670"/>
    <w:rsid w:val="001D492D"/>
    <w:rsid w:val="001D49B6"/>
    <w:rsid w:val="001D49EE"/>
    <w:rsid w:val="001D4BED"/>
    <w:rsid w:val="001D4CCB"/>
    <w:rsid w:val="001D4FF5"/>
    <w:rsid w:val="001D51E4"/>
    <w:rsid w:val="001D5CA4"/>
    <w:rsid w:val="001D5DFE"/>
    <w:rsid w:val="001D5ECD"/>
    <w:rsid w:val="001D5EEA"/>
    <w:rsid w:val="001D5F11"/>
    <w:rsid w:val="001D5F61"/>
    <w:rsid w:val="001D6024"/>
    <w:rsid w:val="001D60FC"/>
    <w:rsid w:val="001D654A"/>
    <w:rsid w:val="001D65A5"/>
    <w:rsid w:val="001D6672"/>
    <w:rsid w:val="001D683B"/>
    <w:rsid w:val="001D69B3"/>
    <w:rsid w:val="001D6B61"/>
    <w:rsid w:val="001D6D57"/>
    <w:rsid w:val="001D6DFE"/>
    <w:rsid w:val="001D6E1E"/>
    <w:rsid w:val="001D6F07"/>
    <w:rsid w:val="001D6F11"/>
    <w:rsid w:val="001D6F2A"/>
    <w:rsid w:val="001D6F46"/>
    <w:rsid w:val="001D6F8C"/>
    <w:rsid w:val="001D6FEC"/>
    <w:rsid w:val="001D7163"/>
    <w:rsid w:val="001D71AA"/>
    <w:rsid w:val="001D7281"/>
    <w:rsid w:val="001D7F76"/>
    <w:rsid w:val="001E007A"/>
    <w:rsid w:val="001E0253"/>
    <w:rsid w:val="001E0427"/>
    <w:rsid w:val="001E04B0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57E"/>
    <w:rsid w:val="001E1807"/>
    <w:rsid w:val="001E1D0C"/>
    <w:rsid w:val="001E1E40"/>
    <w:rsid w:val="001E1E79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8D3"/>
    <w:rsid w:val="001E29C3"/>
    <w:rsid w:val="001E2B7E"/>
    <w:rsid w:val="001E2B8E"/>
    <w:rsid w:val="001E2E7C"/>
    <w:rsid w:val="001E307D"/>
    <w:rsid w:val="001E3202"/>
    <w:rsid w:val="001E3367"/>
    <w:rsid w:val="001E3469"/>
    <w:rsid w:val="001E36E7"/>
    <w:rsid w:val="001E391C"/>
    <w:rsid w:val="001E3981"/>
    <w:rsid w:val="001E3B3E"/>
    <w:rsid w:val="001E3C65"/>
    <w:rsid w:val="001E4026"/>
    <w:rsid w:val="001E4045"/>
    <w:rsid w:val="001E41F8"/>
    <w:rsid w:val="001E4A88"/>
    <w:rsid w:val="001E4B6B"/>
    <w:rsid w:val="001E4C3F"/>
    <w:rsid w:val="001E4D6A"/>
    <w:rsid w:val="001E4F94"/>
    <w:rsid w:val="001E529F"/>
    <w:rsid w:val="001E5472"/>
    <w:rsid w:val="001E5744"/>
    <w:rsid w:val="001E589C"/>
    <w:rsid w:val="001E597A"/>
    <w:rsid w:val="001E59A0"/>
    <w:rsid w:val="001E59F2"/>
    <w:rsid w:val="001E5AEC"/>
    <w:rsid w:val="001E5B64"/>
    <w:rsid w:val="001E5B95"/>
    <w:rsid w:val="001E5BC0"/>
    <w:rsid w:val="001E5E1C"/>
    <w:rsid w:val="001E5E6C"/>
    <w:rsid w:val="001E618B"/>
    <w:rsid w:val="001E62AA"/>
    <w:rsid w:val="001E62E7"/>
    <w:rsid w:val="001E6335"/>
    <w:rsid w:val="001E63A9"/>
    <w:rsid w:val="001E6857"/>
    <w:rsid w:val="001E69FE"/>
    <w:rsid w:val="001E6B46"/>
    <w:rsid w:val="001E6E29"/>
    <w:rsid w:val="001E6F74"/>
    <w:rsid w:val="001E6FA5"/>
    <w:rsid w:val="001E7094"/>
    <w:rsid w:val="001E716E"/>
    <w:rsid w:val="001E72F2"/>
    <w:rsid w:val="001E7418"/>
    <w:rsid w:val="001E7423"/>
    <w:rsid w:val="001E79A0"/>
    <w:rsid w:val="001E7B37"/>
    <w:rsid w:val="001E7BC4"/>
    <w:rsid w:val="001E7CB1"/>
    <w:rsid w:val="001E7D9E"/>
    <w:rsid w:val="001F01D3"/>
    <w:rsid w:val="001F0283"/>
    <w:rsid w:val="001F0331"/>
    <w:rsid w:val="001F0457"/>
    <w:rsid w:val="001F048C"/>
    <w:rsid w:val="001F055B"/>
    <w:rsid w:val="001F080C"/>
    <w:rsid w:val="001F08EE"/>
    <w:rsid w:val="001F0933"/>
    <w:rsid w:val="001F0A2F"/>
    <w:rsid w:val="001F0B21"/>
    <w:rsid w:val="001F0C2A"/>
    <w:rsid w:val="001F0C4C"/>
    <w:rsid w:val="001F10EB"/>
    <w:rsid w:val="001F1234"/>
    <w:rsid w:val="001F12C9"/>
    <w:rsid w:val="001F198C"/>
    <w:rsid w:val="001F1B9B"/>
    <w:rsid w:val="001F1EBC"/>
    <w:rsid w:val="001F1EDA"/>
    <w:rsid w:val="001F1F9B"/>
    <w:rsid w:val="001F2291"/>
    <w:rsid w:val="001F24C2"/>
    <w:rsid w:val="001F2621"/>
    <w:rsid w:val="001F27E6"/>
    <w:rsid w:val="001F2850"/>
    <w:rsid w:val="001F29CB"/>
    <w:rsid w:val="001F2B8A"/>
    <w:rsid w:val="001F2C2E"/>
    <w:rsid w:val="001F3124"/>
    <w:rsid w:val="001F3484"/>
    <w:rsid w:val="001F357A"/>
    <w:rsid w:val="001F35B7"/>
    <w:rsid w:val="001F35E1"/>
    <w:rsid w:val="001F3A0C"/>
    <w:rsid w:val="001F3AAE"/>
    <w:rsid w:val="001F3C68"/>
    <w:rsid w:val="001F3C6F"/>
    <w:rsid w:val="001F3CEB"/>
    <w:rsid w:val="001F3D78"/>
    <w:rsid w:val="001F3DF2"/>
    <w:rsid w:val="001F3E34"/>
    <w:rsid w:val="001F3E37"/>
    <w:rsid w:val="001F4041"/>
    <w:rsid w:val="001F4207"/>
    <w:rsid w:val="001F42CF"/>
    <w:rsid w:val="001F4581"/>
    <w:rsid w:val="001F4A1F"/>
    <w:rsid w:val="001F4AA3"/>
    <w:rsid w:val="001F4BF5"/>
    <w:rsid w:val="001F4C0D"/>
    <w:rsid w:val="001F4CBC"/>
    <w:rsid w:val="001F4CEC"/>
    <w:rsid w:val="001F4D25"/>
    <w:rsid w:val="001F4D75"/>
    <w:rsid w:val="001F4F76"/>
    <w:rsid w:val="001F4FC1"/>
    <w:rsid w:val="001F5136"/>
    <w:rsid w:val="001F5567"/>
    <w:rsid w:val="001F55E8"/>
    <w:rsid w:val="001F57CE"/>
    <w:rsid w:val="001F58C9"/>
    <w:rsid w:val="001F5B8E"/>
    <w:rsid w:val="001F5C6B"/>
    <w:rsid w:val="001F5CD4"/>
    <w:rsid w:val="001F60DE"/>
    <w:rsid w:val="001F6131"/>
    <w:rsid w:val="001F6297"/>
    <w:rsid w:val="001F64F8"/>
    <w:rsid w:val="001F6673"/>
    <w:rsid w:val="001F66EB"/>
    <w:rsid w:val="001F671A"/>
    <w:rsid w:val="001F6757"/>
    <w:rsid w:val="001F68E9"/>
    <w:rsid w:val="001F6B97"/>
    <w:rsid w:val="001F6D00"/>
    <w:rsid w:val="001F6F07"/>
    <w:rsid w:val="001F6FED"/>
    <w:rsid w:val="001F727E"/>
    <w:rsid w:val="001F7434"/>
    <w:rsid w:val="001F79AE"/>
    <w:rsid w:val="001F7B90"/>
    <w:rsid w:val="001F7D05"/>
    <w:rsid w:val="001F7DFD"/>
    <w:rsid w:val="001F7E1C"/>
    <w:rsid w:val="001F7E5E"/>
    <w:rsid w:val="00200471"/>
    <w:rsid w:val="00200676"/>
    <w:rsid w:val="00200C1D"/>
    <w:rsid w:val="00200C88"/>
    <w:rsid w:val="00201023"/>
    <w:rsid w:val="0020102A"/>
    <w:rsid w:val="002010EE"/>
    <w:rsid w:val="0020119A"/>
    <w:rsid w:val="002012D4"/>
    <w:rsid w:val="0020134C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CB"/>
    <w:rsid w:val="00202CFC"/>
    <w:rsid w:val="00202EE7"/>
    <w:rsid w:val="00202FC2"/>
    <w:rsid w:val="002031EE"/>
    <w:rsid w:val="002034DD"/>
    <w:rsid w:val="002035DB"/>
    <w:rsid w:val="00203646"/>
    <w:rsid w:val="00203874"/>
    <w:rsid w:val="0020392B"/>
    <w:rsid w:val="00203B30"/>
    <w:rsid w:val="00203C73"/>
    <w:rsid w:val="00203F8C"/>
    <w:rsid w:val="00204043"/>
    <w:rsid w:val="00204046"/>
    <w:rsid w:val="002043DE"/>
    <w:rsid w:val="00204447"/>
    <w:rsid w:val="0020495D"/>
    <w:rsid w:val="00204A2D"/>
    <w:rsid w:val="00204A82"/>
    <w:rsid w:val="00204B96"/>
    <w:rsid w:val="00204E43"/>
    <w:rsid w:val="00204EFC"/>
    <w:rsid w:val="0020514B"/>
    <w:rsid w:val="002051E2"/>
    <w:rsid w:val="00205898"/>
    <w:rsid w:val="00205BC8"/>
    <w:rsid w:val="00205C5A"/>
    <w:rsid w:val="00205C7E"/>
    <w:rsid w:val="00205D23"/>
    <w:rsid w:val="00205DBF"/>
    <w:rsid w:val="0020645E"/>
    <w:rsid w:val="0020656E"/>
    <w:rsid w:val="00206616"/>
    <w:rsid w:val="00206845"/>
    <w:rsid w:val="00206D5B"/>
    <w:rsid w:val="00206FB3"/>
    <w:rsid w:val="00206FF7"/>
    <w:rsid w:val="0020722E"/>
    <w:rsid w:val="00207298"/>
    <w:rsid w:val="002072BF"/>
    <w:rsid w:val="00207445"/>
    <w:rsid w:val="00207567"/>
    <w:rsid w:val="00207A78"/>
    <w:rsid w:val="00207A95"/>
    <w:rsid w:val="00207C1F"/>
    <w:rsid w:val="00207D0F"/>
    <w:rsid w:val="00207DD4"/>
    <w:rsid w:val="002103DE"/>
    <w:rsid w:val="0021044F"/>
    <w:rsid w:val="002105CD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FFA"/>
    <w:rsid w:val="00212034"/>
    <w:rsid w:val="0021206D"/>
    <w:rsid w:val="002122A7"/>
    <w:rsid w:val="002122D6"/>
    <w:rsid w:val="0021233C"/>
    <w:rsid w:val="00212352"/>
    <w:rsid w:val="002125FF"/>
    <w:rsid w:val="00212657"/>
    <w:rsid w:val="002128C8"/>
    <w:rsid w:val="0021290E"/>
    <w:rsid w:val="00212947"/>
    <w:rsid w:val="0021297E"/>
    <w:rsid w:val="002129C1"/>
    <w:rsid w:val="00212AE4"/>
    <w:rsid w:val="00212CAD"/>
    <w:rsid w:val="00212CD0"/>
    <w:rsid w:val="00212FDC"/>
    <w:rsid w:val="00213185"/>
    <w:rsid w:val="002131FF"/>
    <w:rsid w:val="00213207"/>
    <w:rsid w:val="002134EB"/>
    <w:rsid w:val="0021352C"/>
    <w:rsid w:val="00213543"/>
    <w:rsid w:val="002136B0"/>
    <w:rsid w:val="00213857"/>
    <w:rsid w:val="002138EE"/>
    <w:rsid w:val="002139FF"/>
    <w:rsid w:val="00213A76"/>
    <w:rsid w:val="00213DAF"/>
    <w:rsid w:val="00214333"/>
    <w:rsid w:val="0021437B"/>
    <w:rsid w:val="00214576"/>
    <w:rsid w:val="00214711"/>
    <w:rsid w:val="00214721"/>
    <w:rsid w:val="002147A9"/>
    <w:rsid w:val="002148C6"/>
    <w:rsid w:val="0021497A"/>
    <w:rsid w:val="0021505F"/>
    <w:rsid w:val="00215230"/>
    <w:rsid w:val="00215430"/>
    <w:rsid w:val="002155B9"/>
    <w:rsid w:val="00215688"/>
    <w:rsid w:val="00215989"/>
    <w:rsid w:val="0021598B"/>
    <w:rsid w:val="00215AD5"/>
    <w:rsid w:val="00215C64"/>
    <w:rsid w:val="00215F3D"/>
    <w:rsid w:val="00215F74"/>
    <w:rsid w:val="00215FDF"/>
    <w:rsid w:val="002160B0"/>
    <w:rsid w:val="00216161"/>
    <w:rsid w:val="00216357"/>
    <w:rsid w:val="002165A5"/>
    <w:rsid w:val="002166C8"/>
    <w:rsid w:val="0021678B"/>
    <w:rsid w:val="002168D7"/>
    <w:rsid w:val="00216C75"/>
    <w:rsid w:val="00216C89"/>
    <w:rsid w:val="00216E81"/>
    <w:rsid w:val="002170E0"/>
    <w:rsid w:val="00217148"/>
    <w:rsid w:val="0021718F"/>
    <w:rsid w:val="002171B6"/>
    <w:rsid w:val="00217225"/>
    <w:rsid w:val="002174D7"/>
    <w:rsid w:val="002175BD"/>
    <w:rsid w:val="00217646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575"/>
    <w:rsid w:val="0022078D"/>
    <w:rsid w:val="00220A37"/>
    <w:rsid w:val="00220BC4"/>
    <w:rsid w:val="00220CC4"/>
    <w:rsid w:val="00220D29"/>
    <w:rsid w:val="002210AF"/>
    <w:rsid w:val="0022134E"/>
    <w:rsid w:val="00221765"/>
    <w:rsid w:val="00221A08"/>
    <w:rsid w:val="00221E04"/>
    <w:rsid w:val="002220FD"/>
    <w:rsid w:val="00222136"/>
    <w:rsid w:val="0022258C"/>
    <w:rsid w:val="002226EB"/>
    <w:rsid w:val="00222798"/>
    <w:rsid w:val="002228E6"/>
    <w:rsid w:val="00222B64"/>
    <w:rsid w:val="00222CE1"/>
    <w:rsid w:val="002233F4"/>
    <w:rsid w:val="002235F2"/>
    <w:rsid w:val="0022395D"/>
    <w:rsid w:val="002239F2"/>
    <w:rsid w:val="00223D5C"/>
    <w:rsid w:val="00223E7F"/>
    <w:rsid w:val="00223F45"/>
    <w:rsid w:val="00223F49"/>
    <w:rsid w:val="002240FD"/>
    <w:rsid w:val="00224180"/>
    <w:rsid w:val="00224242"/>
    <w:rsid w:val="002243CC"/>
    <w:rsid w:val="00224589"/>
    <w:rsid w:val="002245A8"/>
    <w:rsid w:val="00224657"/>
    <w:rsid w:val="002249C9"/>
    <w:rsid w:val="00224AB0"/>
    <w:rsid w:val="00224B77"/>
    <w:rsid w:val="00224BA5"/>
    <w:rsid w:val="00224E00"/>
    <w:rsid w:val="0022538C"/>
    <w:rsid w:val="0022554E"/>
    <w:rsid w:val="002255C5"/>
    <w:rsid w:val="00225858"/>
    <w:rsid w:val="002258BE"/>
    <w:rsid w:val="0022597F"/>
    <w:rsid w:val="00225CB2"/>
    <w:rsid w:val="00225DA5"/>
    <w:rsid w:val="00225DF1"/>
    <w:rsid w:val="00225E3E"/>
    <w:rsid w:val="00225EC1"/>
    <w:rsid w:val="002260A5"/>
    <w:rsid w:val="00226464"/>
    <w:rsid w:val="002265DF"/>
    <w:rsid w:val="0022675C"/>
    <w:rsid w:val="002269C7"/>
    <w:rsid w:val="00226A15"/>
    <w:rsid w:val="00226C7E"/>
    <w:rsid w:val="00226DAB"/>
    <w:rsid w:val="0022717E"/>
    <w:rsid w:val="002275EF"/>
    <w:rsid w:val="002278E4"/>
    <w:rsid w:val="00230119"/>
    <w:rsid w:val="002304F9"/>
    <w:rsid w:val="00230658"/>
    <w:rsid w:val="00230671"/>
    <w:rsid w:val="002308C1"/>
    <w:rsid w:val="002309EB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271"/>
    <w:rsid w:val="002322EB"/>
    <w:rsid w:val="002323B2"/>
    <w:rsid w:val="0023274E"/>
    <w:rsid w:val="00232A0B"/>
    <w:rsid w:val="00232E5D"/>
    <w:rsid w:val="0023340F"/>
    <w:rsid w:val="002335D4"/>
    <w:rsid w:val="002337E6"/>
    <w:rsid w:val="002338C2"/>
    <w:rsid w:val="002339CD"/>
    <w:rsid w:val="00233C0E"/>
    <w:rsid w:val="00233D0D"/>
    <w:rsid w:val="002341EF"/>
    <w:rsid w:val="00234493"/>
    <w:rsid w:val="002344FD"/>
    <w:rsid w:val="00234586"/>
    <w:rsid w:val="00234A83"/>
    <w:rsid w:val="00234C79"/>
    <w:rsid w:val="00234E00"/>
    <w:rsid w:val="00234E66"/>
    <w:rsid w:val="00234E82"/>
    <w:rsid w:val="00234F17"/>
    <w:rsid w:val="0023518C"/>
    <w:rsid w:val="0023521C"/>
    <w:rsid w:val="00235265"/>
    <w:rsid w:val="002353D9"/>
    <w:rsid w:val="00235835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4E"/>
    <w:rsid w:val="0023625A"/>
    <w:rsid w:val="0023637F"/>
    <w:rsid w:val="002367AF"/>
    <w:rsid w:val="00236E69"/>
    <w:rsid w:val="00236EC1"/>
    <w:rsid w:val="00236F69"/>
    <w:rsid w:val="00237158"/>
    <w:rsid w:val="002372FD"/>
    <w:rsid w:val="002373A8"/>
    <w:rsid w:val="0023758D"/>
    <w:rsid w:val="0023770D"/>
    <w:rsid w:val="00237A9E"/>
    <w:rsid w:val="00237ADB"/>
    <w:rsid w:val="00237E76"/>
    <w:rsid w:val="00237FEB"/>
    <w:rsid w:val="0024009D"/>
    <w:rsid w:val="0024018D"/>
    <w:rsid w:val="0024036F"/>
    <w:rsid w:val="0024044B"/>
    <w:rsid w:val="0024068D"/>
    <w:rsid w:val="002407EA"/>
    <w:rsid w:val="00240896"/>
    <w:rsid w:val="002408BB"/>
    <w:rsid w:val="002409A7"/>
    <w:rsid w:val="00240C5B"/>
    <w:rsid w:val="00240DE3"/>
    <w:rsid w:val="00240FE5"/>
    <w:rsid w:val="0024107C"/>
    <w:rsid w:val="00241088"/>
    <w:rsid w:val="00241101"/>
    <w:rsid w:val="00241205"/>
    <w:rsid w:val="00241275"/>
    <w:rsid w:val="00241448"/>
    <w:rsid w:val="00241808"/>
    <w:rsid w:val="00241A49"/>
    <w:rsid w:val="00241B26"/>
    <w:rsid w:val="00241CB3"/>
    <w:rsid w:val="00241D16"/>
    <w:rsid w:val="00241D92"/>
    <w:rsid w:val="00241F9D"/>
    <w:rsid w:val="002422D7"/>
    <w:rsid w:val="0024231F"/>
    <w:rsid w:val="00242441"/>
    <w:rsid w:val="0024250B"/>
    <w:rsid w:val="002427FE"/>
    <w:rsid w:val="00242874"/>
    <w:rsid w:val="002428DF"/>
    <w:rsid w:val="00242A13"/>
    <w:rsid w:val="00242F76"/>
    <w:rsid w:val="0024332D"/>
    <w:rsid w:val="0024335B"/>
    <w:rsid w:val="002433DB"/>
    <w:rsid w:val="00243455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399"/>
    <w:rsid w:val="0024641E"/>
    <w:rsid w:val="00246514"/>
    <w:rsid w:val="00246590"/>
    <w:rsid w:val="002465FB"/>
    <w:rsid w:val="0024666E"/>
    <w:rsid w:val="0024672A"/>
    <w:rsid w:val="002468C1"/>
    <w:rsid w:val="00246CDF"/>
    <w:rsid w:val="00246E74"/>
    <w:rsid w:val="00246FC6"/>
    <w:rsid w:val="00247059"/>
    <w:rsid w:val="0024742F"/>
    <w:rsid w:val="002474ED"/>
    <w:rsid w:val="00247594"/>
    <w:rsid w:val="00247651"/>
    <w:rsid w:val="00247AD1"/>
    <w:rsid w:val="00247B96"/>
    <w:rsid w:val="00247BC0"/>
    <w:rsid w:val="00247C29"/>
    <w:rsid w:val="00247E27"/>
    <w:rsid w:val="00250255"/>
    <w:rsid w:val="002502E5"/>
    <w:rsid w:val="002503EE"/>
    <w:rsid w:val="002507CC"/>
    <w:rsid w:val="00250850"/>
    <w:rsid w:val="00250CBE"/>
    <w:rsid w:val="00250DEC"/>
    <w:rsid w:val="00250EE0"/>
    <w:rsid w:val="0025137C"/>
    <w:rsid w:val="00251472"/>
    <w:rsid w:val="002515A3"/>
    <w:rsid w:val="002517F3"/>
    <w:rsid w:val="00251B49"/>
    <w:rsid w:val="00251B92"/>
    <w:rsid w:val="00251CDD"/>
    <w:rsid w:val="00251FB7"/>
    <w:rsid w:val="00252166"/>
    <w:rsid w:val="0025217C"/>
    <w:rsid w:val="00252326"/>
    <w:rsid w:val="0025266E"/>
    <w:rsid w:val="002526C6"/>
    <w:rsid w:val="002526C8"/>
    <w:rsid w:val="00252A61"/>
    <w:rsid w:val="00252B42"/>
    <w:rsid w:val="00252B52"/>
    <w:rsid w:val="00252BDA"/>
    <w:rsid w:val="00252D89"/>
    <w:rsid w:val="0025304A"/>
    <w:rsid w:val="00253271"/>
    <w:rsid w:val="00253475"/>
    <w:rsid w:val="00253551"/>
    <w:rsid w:val="002535D9"/>
    <w:rsid w:val="002537FE"/>
    <w:rsid w:val="00253822"/>
    <w:rsid w:val="00253906"/>
    <w:rsid w:val="00253DFE"/>
    <w:rsid w:val="00254186"/>
    <w:rsid w:val="002545C7"/>
    <w:rsid w:val="00254624"/>
    <w:rsid w:val="0025495B"/>
    <w:rsid w:val="00254C86"/>
    <w:rsid w:val="00254D92"/>
    <w:rsid w:val="00254DC0"/>
    <w:rsid w:val="00254DF0"/>
    <w:rsid w:val="00254F4B"/>
    <w:rsid w:val="002550AD"/>
    <w:rsid w:val="00255442"/>
    <w:rsid w:val="002554D9"/>
    <w:rsid w:val="00255552"/>
    <w:rsid w:val="002555E6"/>
    <w:rsid w:val="00255626"/>
    <w:rsid w:val="002558C3"/>
    <w:rsid w:val="00255B43"/>
    <w:rsid w:val="00255D1C"/>
    <w:rsid w:val="00255DB7"/>
    <w:rsid w:val="00255F6F"/>
    <w:rsid w:val="002560A4"/>
    <w:rsid w:val="00256172"/>
    <w:rsid w:val="002561BB"/>
    <w:rsid w:val="0025652A"/>
    <w:rsid w:val="0025666D"/>
    <w:rsid w:val="0025678C"/>
    <w:rsid w:val="002567C6"/>
    <w:rsid w:val="0025691E"/>
    <w:rsid w:val="00256944"/>
    <w:rsid w:val="00256ACE"/>
    <w:rsid w:val="00256BEC"/>
    <w:rsid w:val="00256E05"/>
    <w:rsid w:val="00256E08"/>
    <w:rsid w:val="00256F3E"/>
    <w:rsid w:val="00256F7B"/>
    <w:rsid w:val="00256FE2"/>
    <w:rsid w:val="0025710E"/>
    <w:rsid w:val="0025724F"/>
    <w:rsid w:val="002573D5"/>
    <w:rsid w:val="0025762F"/>
    <w:rsid w:val="00257645"/>
    <w:rsid w:val="002576F7"/>
    <w:rsid w:val="00257751"/>
    <w:rsid w:val="00257886"/>
    <w:rsid w:val="0025797B"/>
    <w:rsid w:val="00257AFD"/>
    <w:rsid w:val="00260076"/>
    <w:rsid w:val="002600A6"/>
    <w:rsid w:val="002600BC"/>
    <w:rsid w:val="00260185"/>
    <w:rsid w:val="002605DB"/>
    <w:rsid w:val="00260697"/>
    <w:rsid w:val="002608DB"/>
    <w:rsid w:val="00260CC6"/>
    <w:rsid w:val="00260D8A"/>
    <w:rsid w:val="00260E6A"/>
    <w:rsid w:val="00261115"/>
    <w:rsid w:val="002615EC"/>
    <w:rsid w:val="00261871"/>
    <w:rsid w:val="00261B73"/>
    <w:rsid w:val="00261D1E"/>
    <w:rsid w:val="002621C7"/>
    <w:rsid w:val="002621D1"/>
    <w:rsid w:val="002625CD"/>
    <w:rsid w:val="00262885"/>
    <w:rsid w:val="00262BFF"/>
    <w:rsid w:val="00262DD0"/>
    <w:rsid w:val="0026320F"/>
    <w:rsid w:val="00263239"/>
    <w:rsid w:val="0026330C"/>
    <w:rsid w:val="00263315"/>
    <w:rsid w:val="002636F1"/>
    <w:rsid w:val="00263794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73B"/>
    <w:rsid w:val="00264814"/>
    <w:rsid w:val="00264B67"/>
    <w:rsid w:val="00264C60"/>
    <w:rsid w:val="00264C7F"/>
    <w:rsid w:val="00264FC1"/>
    <w:rsid w:val="00265047"/>
    <w:rsid w:val="002653D0"/>
    <w:rsid w:val="002654A0"/>
    <w:rsid w:val="00265712"/>
    <w:rsid w:val="0026582B"/>
    <w:rsid w:val="00265D04"/>
    <w:rsid w:val="00265F34"/>
    <w:rsid w:val="0026608F"/>
    <w:rsid w:val="00266240"/>
    <w:rsid w:val="002663C2"/>
    <w:rsid w:val="002663FD"/>
    <w:rsid w:val="00266593"/>
    <w:rsid w:val="002666EA"/>
    <w:rsid w:val="002667E6"/>
    <w:rsid w:val="00266914"/>
    <w:rsid w:val="002669D3"/>
    <w:rsid w:val="00266F98"/>
    <w:rsid w:val="0026735F"/>
    <w:rsid w:val="002674CE"/>
    <w:rsid w:val="0026769B"/>
    <w:rsid w:val="0026776C"/>
    <w:rsid w:val="00267AF7"/>
    <w:rsid w:val="00267DDF"/>
    <w:rsid w:val="00267F58"/>
    <w:rsid w:val="0027029D"/>
    <w:rsid w:val="002702AE"/>
    <w:rsid w:val="002704D8"/>
    <w:rsid w:val="002704FC"/>
    <w:rsid w:val="00270658"/>
    <w:rsid w:val="002707BA"/>
    <w:rsid w:val="00270AF1"/>
    <w:rsid w:val="00270B53"/>
    <w:rsid w:val="00270DA3"/>
    <w:rsid w:val="00271068"/>
    <w:rsid w:val="002710E6"/>
    <w:rsid w:val="00271C51"/>
    <w:rsid w:val="00271D2D"/>
    <w:rsid w:val="00271D59"/>
    <w:rsid w:val="00271E9A"/>
    <w:rsid w:val="002723F6"/>
    <w:rsid w:val="002726E7"/>
    <w:rsid w:val="0027281D"/>
    <w:rsid w:val="00272973"/>
    <w:rsid w:val="00272987"/>
    <w:rsid w:val="00272998"/>
    <w:rsid w:val="00272C5A"/>
    <w:rsid w:val="00272EDE"/>
    <w:rsid w:val="00273000"/>
    <w:rsid w:val="002733CE"/>
    <w:rsid w:val="002736FA"/>
    <w:rsid w:val="002738CB"/>
    <w:rsid w:val="00273955"/>
    <w:rsid w:val="00273BDE"/>
    <w:rsid w:val="00273C48"/>
    <w:rsid w:val="00273C9A"/>
    <w:rsid w:val="00273DEE"/>
    <w:rsid w:val="00273DFE"/>
    <w:rsid w:val="00273EA8"/>
    <w:rsid w:val="0027403D"/>
    <w:rsid w:val="002740A3"/>
    <w:rsid w:val="002740C5"/>
    <w:rsid w:val="0027415A"/>
    <w:rsid w:val="00274388"/>
    <w:rsid w:val="002746A7"/>
    <w:rsid w:val="002747DD"/>
    <w:rsid w:val="0027481E"/>
    <w:rsid w:val="002749FE"/>
    <w:rsid w:val="00274A3C"/>
    <w:rsid w:val="00274B26"/>
    <w:rsid w:val="00274CFD"/>
    <w:rsid w:val="00275098"/>
    <w:rsid w:val="00275134"/>
    <w:rsid w:val="00275151"/>
    <w:rsid w:val="0027517C"/>
    <w:rsid w:val="00275233"/>
    <w:rsid w:val="002752CE"/>
    <w:rsid w:val="002754BE"/>
    <w:rsid w:val="002756B1"/>
    <w:rsid w:val="0027571A"/>
    <w:rsid w:val="002758D3"/>
    <w:rsid w:val="002758E5"/>
    <w:rsid w:val="00275EBB"/>
    <w:rsid w:val="00275F11"/>
    <w:rsid w:val="0027605E"/>
    <w:rsid w:val="002760F1"/>
    <w:rsid w:val="002764BF"/>
    <w:rsid w:val="002766CE"/>
    <w:rsid w:val="00276BCB"/>
    <w:rsid w:val="00276E26"/>
    <w:rsid w:val="00276E54"/>
    <w:rsid w:val="00277158"/>
    <w:rsid w:val="00277384"/>
    <w:rsid w:val="002773BC"/>
    <w:rsid w:val="0027746D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6A"/>
    <w:rsid w:val="00277F51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B1C"/>
    <w:rsid w:val="00280C32"/>
    <w:rsid w:val="00280CD8"/>
    <w:rsid w:val="00280F14"/>
    <w:rsid w:val="00280FEE"/>
    <w:rsid w:val="00281376"/>
    <w:rsid w:val="00281751"/>
    <w:rsid w:val="00281910"/>
    <w:rsid w:val="002819ED"/>
    <w:rsid w:val="00281B53"/>
    <w:rsid w:val="00281E2A"/>
    <w:rsid w:val="0028222B"/>
    <w:rsid w:val="002823E1"/>
    <w:rsid w:val="0028269B"/>
    <w:rsid w:val="00282702"/>
    <w:rsid w:val="002827E8"/>
    <w:rsid w:val="002828CA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259"/>
    <w:rsid w:val="0028345A"/>
    <w:rsid w:val="002835CF"/>
    <w:rsid w:val="00283708"/>
    <w:rsid w:val="0028388F"/>
    <w:rsid w:val="002838A0"/>
    <w:rsid w:val="00283BF6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E8E"/>
    <w:rsid w:val="00284F56"/>
    <w:rsid w:val="002851B6"/>
    <w:rsid w:val="002851E2"/>
    <w:rsid w:val="002852EF"/>
    <w:rsid w:val="0028570B"/>
    <w:rsid w:val="0028590E"/>
    <w:rsid w:val="00285C4F"/>
    <w:rsid w:val="00285D57"/>
    <w:rsid w:val="002860C4"/>
    <w:rsid w:val="00286306"/>
    <w:rsid w:val="00286407"/>
    <w:rsid w:val="00286540"/>
    <w:rsid w:val="002865F9"/>
    <w:rsid w:val="0028664C"/>
    <w:rsid w:val="002867A1"/>
    <w:rsid w:val="002867DE"/>
    <w:rsid w:val="00286D36"/>
    <w:rsid w:val="00286E81"/>
    <w:rsid w:val="00287177"/>
    <w:rsid w:val="002872A8"/>
    <w:rsid w:val="002872DB"/>
    <w:rsid w:val="002874C2"/>
    <w:rsid w:val="002875DE"/>
    <w:rsid w:val="0028769A"/>
    <w:rsid w:val="002876BA"/>
    <w:rsid w:val="002877AC"/>
    <w:rsid w:val="00287AD9"/>
    <w:rsid w:val="00287BF5"/>
    <w:rsid w:val="00287D1A"/>
    <w:rsid w:val="00290331"/>
    <w:rsid w:val="0029047F"/>
    <w:rsid w:val="0029067A"/>
    <w:rsid w:val="002908DD"/>
    <w:rsid w:val="0029097B"/>
    <w:rsid w:val="002909B3"/>
    <w:rsid w:val="00290A44"/>
    <w:rsid w:val="00290AE5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8ED"/>
    <w:rsid w:val="00291998"/>
    <w:rsid w:val="002919CA"/>
    <w:rsid w:val="00291B94"/>
    <w:rsid w:val="00292A3B"/>
    <w:rsid w:val="00292B38"/>
    <w:rsid w:val="00292CB1"/>
    <w:rsid w:val="00292E20"/>
    <w:rsid w:val="00293205"/>
    <w:rsid w:val="00293489"/>
    <w:rsid w:val="002934E5"/>
    <w:rsid w:val="002936A0"/>
    <w:rsid w:val="002937D9"/>
    <w:rsid w:val="00293CA7"/>
    <w:rsid w:val="00293CCA"/>
    <w:rsid w:val="00293DF4"/>
    <w:rsid w:val="00293EF0"/>
    <w:rsid w:val="00293FF4"/>
    <w:rsid w:val="002940DA"/>
    <w:rsid w:val="002941D8"/>
    <w:rsid w:val="002942C1"/>
    <w:rsid w:val="002945C8"/>
    <w:rsid w:val="00294911"/>
    <w:rsid w:val="00294C1B"/>
    <w:rsid w:val="00294D4B"/>
    <w:rsid w:val="00294EF2"/>
    <w:rsid w:val="00294FB3"/>
    <w:rsid w:val="00294FE4"/>
    <w:rsid w:val="00295067"/>
    <w:rsid w:val="0029521D"/>
    <w:rsid w:val="0029569E"/>
    <w:rsid w:val="00295847"/>
    <w:rsid w:val="0029592A"/>
    <w:rsid w:val="00295B8B"/>
    <w:rsid w:val="00295C07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E7"/>
    <w:rsid w:val="002966E0"/>
    <w:rsid w:val="00296B20"/>
    <w:rsid w:val="00296BD8"/>
    <w:rsid w:val="00296C4C"/>
    <w:rsid w:val="00296C5D"/>
    <w:rsid w:val="00296CD5"/>
    <w:rsid w:val="00296E07"/>
    <w:rsid w:val="0029705C"/>
    <w:rsid w:val="0029716E"/>
    <w:rsid w:val="002971AE"/>
    <w:rsid w:val="00297254"/>
    <w:rsid w:val="002974F1"/>
    <w:rsid w:val="0029780A"/>
    <w:rsid w:val="00297B9A"/>
    <w:rsid w:val="00297DD2"/>
    <w:rsid w:val="00297E51"/>
    <w:rsid w:val="002A0032"/>
    <w:rsid w:val="002A00E2"/>
    <w:rsid w:val="002A037A"/>
    <w:rsid w:val="002A04E0"/>
    <w:rsid w:val="002A0825"/>
    <w:rsid w:val="002A0D8E"/>
    <w:rsid w:val="002A0E41"/>
    <w:rsid w:val="002A0E58"/>
    <w:rsid w:val="002A0EC4"/>
    <w:rsid w:val="002A0F2F"/>
    <w:rsid w:val="002A0FB0"/>
    <w:rsid w:val="002A1198"/>
    <w:rsid w:val="002A1299"/>
    <w:rsid w:val="002A189B"/>
    <w:rsid w:val="002A19EC"/>
    <w:rsid w:val="002A1A1E"/>
    <w:rsid w:val="002A1A22"/>
    <w:rsid w:val="002A1A69"/>
    <w:rsid w:val="002A1B2F"/>
    <w:rsid w:val="002A1E72"/>
    <w:rsid w:val="002A2044"/>
    <w:rsid w:val="002A217E"/>
    <w:rsid w:val="002A22D5"/>
    <w:rsid w:val="002A24F9"/>
    <w:rsid w:val="002A2538"/>
    <w:rsid w:val="002A264A"/>
    <w:rsid w:val="002A276C"/>
    <w:rsid w:val="002A278E"/>
    <w:rsid w:val="002A2A1C"/>
    <w:rsid w:val="002A2D18"/>
    <w:rsid w:val="002A2D55"/>
    <w:rsid w:val="002A306B"/>
    <w:rsid w:val="002A31EB"/>
    <w:rsid w:val="002A339F"/>
    <w:rsid w:val="002A3436"/>
    <w:rsid w:val="002A345C"/>
    <w:rsid w:val="002A3831"/>
    <w:rsid w:val="002A3AC7"/>
    <w:rsid w:val="002A3CEC"/>
    <w:rsid w:val="002A3D28"/>
    <w:rsid w:val="002A3E8E"/>
    <w:rsid w:val="002A4073"/>
    <w:rsid w:val="002A4160"/>
    <w:rsid w:val="002A417B"/>
    <w:rsid w:val="002A43B9"/>
    <w:rsid w:val="002A4828"/>
    <w:rsid w:val="002A49DA"/>
    <w:rsid w:val="002A4BF3"/>
    <w:rsid w:val="002A4E89"/>
    <w:rsid w:val="002A504A"/>
    <w:rsid w:val="002A5062"/>
    <w:rsid w:val="002A51F5"/>
    <w:rsid w:val="002A5208"/>
    <w:rsid w:val="002A5C01"/>
    <w:rsid w:val="002A5E1F"/>
    <w:rsid w:val="002A5F18"/>
    <w:rsid w:val="002A5F55"/>
    <w:rsid w:val="002A61C0"/>
    <w:rsid w:val="002A62D8"/>
    <w:rsid w:val="002A6461"/>
    <w:rsid w:val="002A64B2"/>
    <w:rsid w:val="002A64E1"/>
    <w:rsid w:val="002A6610"/>
    <w:rsid w:val="002A676C"/>
    <w:rsid w:val="002A67AE"/>
    <w:rsid w:val="002A6846"/>
    <w:rsid w:val="002A694E"/>
    <w:rsid w:val="002A6BB6"/>
    <w:rsid w:val="002A704D"/>
    <w:rsid w:val="002A70FA"/>
    <w:rsid w:val="002A7266"/>
    <w:rsid w:val="002A75B0"/>
    <w:rsid w:val="002A7611"/>
    <w:rsid w:val="002A76FB"/>
    <w:rsid w:val="002A77C9"/>
    <w:rsid w:val="002A796C"/>
    <w:rsid w:val="002A79C3"/>
    <w:rsid w:val="002A7A9D"/>
    <w:rsid w:val="002A7E2E"/>
    <w:rsid w:val="002A7E84"/>
    <w:rsid w:val="002B0098"/>
    <w:rsid w:val="002B012B"/>
    <w:rsid w:val="002B0217"/>
    <w:rsid w:val="002B0306"/>
    <w:rsid w:val="002B0387"/>
    <w:rsid w:val="002B0409"/>
    <w:rsid w:val="002B0540"/>
    <w:rsid w:val="002B0B1C"/>
    <w:rsid w:val="002B0C3F"/>
    <w:rsid w:val="002B0E3D"/>
    <w:rsid w:val="002B0EA5"/>
    <w:rsid w:val="002B111E"/>
    <w:rsid w:val="002B1620"/>
    <w:rsid w:val="002B1639"/>
    <w:rsid w:val="002B16DC"/>
    <w:rsid w:val="002B17D9"/>
    <w:rsid w:val="002B193F"/>
    <w:rsid w:val="002B1CA0"/>
    <w:rsid w:val="002B1D29"/>
    <w:rsid w:val="002B1EAF"/>
    <w:rsid w:val="002B1EB0"/>
    <w:rsid w:val="002B20C2"/>
    <w:rsid w:val="002B2475"/>
    <w:rsid w:val="002B2548"/>
    <w:rsid w:val="002B28EB"/>
    <w:rsid w:val="002B2901"/>
    <w:rsid w:val="002B2B4B"/>
    <w:rsid w:val="002B2C78"/>
    <w:rsid w:val="002B2D6A"/>
    <w:rsid w:val="002B2D93"/>
    <w:rsid w:val="002B2E88"/>
    <w:rsid w:val="002B3059"/>
    <w:rsid w:val="002B3336"/>
    <w:rsid w:val="002B3391"/>
    <w:rsid w:val="002B3404"/>
    <w:rsid w:val="002B35DA"/>
    <w:rsid w:val="002B3674"/>
    <w:rsid w:val="002B36B4"/>
    <w:rsid w:val="002B3C4A"/>
    <w:rsid w:val="002B409A"/>
    <w:rsid w:val="002B4203"/>
    <w:rsid w:val="002B428C"/>
    <w:rsid w:val="002B42AD"/>
    <w:rsid w:val="002B45BF"/>
    <w:rsid w:val="002B4693"/>
    <w:rsid w:val="002B4725"/>
    <w:rsid w:val="002B476C"/>
    <w:rsid w:val="002B49B1"/>
    <w:rsid w:val="002B4A53"/>
    <w:rsid w:val="002B4B38"/>
    <w:rsid w:val="002B4B67"/>
    <w:rsid w:val="002B4C8F"/>
    <w:rsid w:val="002B4D16"/>
    <w:rsid w:val="002B508A"/>
    <w:rsid w:val="002B5090"/>
    <w:rsid w:val="002B51F2"/>
    <w:rsid w:val="002B53BC"/>
    <w:rsid w:val="002B56F2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DE"/>
    <w:rsid w:val="002B6667"/>
    <w:rsid w:val="002B68A0"/>
    <w:rsid w:val="002B69F6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76"/>
    <w:rsid w:val="002B7919"/>
    <w:rsid w:val="002B7944"/>
    <w:rsid w:val="002C00BC"/>
    <w:rsid w:val="002C054E"/>
    <w:rsid w:val="002C061A"/>
    <w:rsid w:val="002C075E"/>
    <w:rsid w:val="002C07B3"/>
    <w:rsid w:val="002C0A21"/>
    <w:rsid w:val="002C0A77"/>
    <w:rsid w:val="002C0D40"/>
    <w:rsid w:val="002C0DB2"/>
    <w:rsid w:val="002C0ED7"/>
    <w:rsid w:val="002C0EDA"/>
    <w:rsid w:val="002C0F99"/>
    <w:rsid w:val="002C19A3"/>
    <w:rsid w:val="002C19F4"/>
    <w:rsid w:val="002C1A1D"/>
    <w:rsid w:val="002C1CD4"/>
    <w:rsid w:val="002C1DCC"/>
    <w:rsid w:val="002C1F9F"/>
    <w:rsid w:val="002C2071"/>
    <w:rsid w:val="002C2254"/>
    <w:rsid w:val="002C23D2"/>
    <w:rsid w:val="002C252F"/>
    <w:rsid w:val="002C25B7"/>
    <w:rsid w:val="002C26EC"/>
    <w:rsid w:val="002C2AED"/>
    <w:rsid w:val="002C2C2F"/>
    <w:rsid w:val="002C2CFC"/>
    <w:rsid w:val="002C3170"/>
    <w:rsid w:val="002C31B7"/>
    <w:rsid w:val="002C33A1"/>
    <w:rsid w:val="002C364E"/>
    <w:rsid w:val="002C377B"/>
    <w:rsid w:val="002C38CF"/>
    <w:rsid w:val="002C3A89"/>
    <w:rsid w:val="002C3A8F"/>
    <w:rsid w:val="002C3D39"/>
    <w:rsid w:val="002C4189"/>
    <w:rsid w:val="002C41EE"/>
    <w:rsid w:val="002C424A"/>
    <w:rsid w:val="002C43EA"/>
    <w:rsid w:val="002C4558"/>
    <w:rsid w:val="002C4836"/>
    <w:rsid w:val="002C49B6"/>
    <w:rsid w:val="002C4CC5"/>
    <w:rsid w:val="002C4FE5"/>
    <w:rsid w:val="002C50DE"/>
    <w:rsid w:val="002C5832"/>
    <w:rsid w:val="002C589C"/>
    <w:rsid w:val="002C58CF"/>
    <w:rsid w:val="002C5F4E"/>
    <w:rsid w:val="002C5FF1"/>
    <w:rsid w:val="002C6122"/>
    <w:rsid w:val="002C61FC"/>
    <w:rsid w:val="002C6243"/>
    <w:rsid w:val="002C6251"/>
    <w:rsid w:val="002C62A7"/>
    <w:rsid w:val="002C62B6"/>
    <w:rsid w:val="002C6940"/>
    <w:rsid w:val="002C6A62"/>
    <w:rsid w:val="002C6B89"/>
    <w:rsid w:val="002C6C79"/>
    <w:rsid w:val="002C710B"/>
    <w:rsid w:val="002C71D2"/>
    <w:rsid w:val="002C73DF"/>
    <w:rsid w:val="002C7544"/>
    <w:rsid w:val="002C76E7"/>
    <w:rsid w:val="002C770E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66B"/>
    <w:rsid w:val="002D081F"/>
    <w:rsid w:val="002D0A61"/>
    <w:rsid w:val="002D0B06"/>
    <w:rsid w:val="002D0B66"/>
    <w:rsid w:val="002D0B6E"/>
    <w:rsid w:val="002D0C14"/>
    <w:rsid w:val="002D0D8A"/>
    <w:rsid w:val="002D0F44"/>
    <w:rsid w:val="002D0F86"/>
    <w:rsid w:val="002D10BF"/>
    <w:rsid w:val="002D10C1"/>
    <w:rsid w:val="002D1114"/>
    <w:rsid w:val="002D1126"/>
    <w:rsid w:val="002D12F6"/>
    <w:rsid w:val="002D136F"/>
    <w:rsid w:val="002D1A60"/>
    <w:rsid w:val="002D1B0A"/>
    <w:rsid w:val="002D1BA1"/>
    <w:rsid w:val="002D1BC4"/>
    <w:rsid w:val="002D1C10"/>
    <w:rsid w:val="002D1DBF"/>
    <w:rsid w:val="002D21A9"/>
    <w:rsid w:val="002D231C"/>
    <w:rsid w:val="002D24FB"/>
    <w:rsid w:val="002D259F"/>
    <w:rsid w:val="002D2881"/>
    <w:rsid w:val="002D2BE6"/>
    <w:rsid w:val="002D2C84"/>
    <w:rsid w:val="002D2F0E"/>
    <w:rsid w:val="002D2FB1"/>
    <w:rsid w:val="002D3030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63"/>
    <w:rsid w:val="002D45C8"/>
    <w:rsid w:val="002D461B"/>
    <w:rsid w:val="002D4739"/>
    <w:rsid w:val="002D4C94"/>
    <w:rsid w:val="002D5104"/>
    <w:rsid w:val="002D534E"/>
    <w:rsid w:val="002D5682"/>
    <w:rsid w:val="002D5918"/>
    <w:rsid w:val="002D5B4F"/>
    <w:rsid w:val="002D5D6B"/>
    <w:rsid w:val="002D6331"/>
    <w:rsid w:val="002D65AB"/>
    <w:rsid w:val="002D68A2"/>
    <w:rsid w:val="002D6A09"/>
    <w:rsid w:val="002D6BAF"/>
    <w:rsid w:val="002D6CD7"/>
    <w:rsid w:val="002D6FB5"/>
    <w:rsid w:val="002D6FDA"/>
    <w:rsid w:val="002D7192"/>
    <w:rsid w:val="002D7328"/>
    <w:rsid w:val="002D7622"/>
    <w:rsid w:val="002D765F"/>
    <w:rsid w:val="002D7A38"/>
    <w:rsid w:val="002D7ABE"/>
    <w:rsid w:val="002D7C03"/>
    <w:rsid w:val="002D7D78"/>
    <w:rsid w:val="002D7DBC"/>
    <w:rsid w:val="002D7F6E"/>
    <w:rsid w:val="002E0023"/>
    <w:rsid w:val="002E0146"/>
    <w:rsid w:val="002E0156"/>
    <w:rsid w:val="002E01B1"/>
    <w:rsid w:val="002E01C9"/>
    <w:rsid w:val="002E03F5"/>
    <w:rsid w:val="002E0546"/>
    <w:rsid w:val="002E057F"/>
    <w:rsid w:val="002E0828"/>
    <w:rsid w:val="002E08EC"/>
    <w:rsid w:val="002E0EDA"/>
    <w:rsid w:val="002E110F"/>
    <w:rsid w:val="002E1258"/>
    <w:rsid w:val="002E1DD7"/>
    <w:rsid w:val="002E1E0F"/>
    <w:rsid w:val="002E206C"/>
    <w:rsid w:val="002E2275"/>
    <w:rsid w:val="002E24A4"/>
    <w:rsid w:val="002E293B"/>
    <w:rsid w:val="002E2996"/>
    <w:rsid w:val="002E2CBE"/>
    <w:rsid w:val="002E30AD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A31"/>
    <w:rsid w:val="002E4A9A"/>
    <w:rsid w:val="002E4B37"/>
    <w:rsid w:val="002E4B47"/>
    <w:rsid w:val="002E4BF9"/>
    <w:rsid w:val="002E4CE1"/>
    <w:rsid w:val="002E4DC3"/>
    <w:rsid w:val="002E5129"/>
    <w:rsid w:val="002E5249"/>
    <w:rsid w:val="002E55FF"/>
    <w:rsid w:val="002E5676"/>
    <w:rsid w:val="002E5ADB"/>
    <w:rsid w:val="002E5CFF"/>
    <w:rsid w:val="002E5F6C"/>
    <w:rsid w:val="002E5FDA"/>
    <w:rsid w:val="002E609C"/>
    <w:rsid w:val="002E6194"/>
    <w:rsid w:val="002E642D"/>
    <w:rsid w:val="002E6577"/>
    <w:rsid w:val="002E6627"/>
    <w:rsid w:val="002E6757"/>
    <w:rsid w:val="002E698B"/>
    <w:rsid w:val="002E6A30"/>
    <w:rsid w:val="002E6AFF"/>
    <w:rsid w:val="002E6CDC"/>
    <w:rsid w:val="002E74BB"/>
    <w:rsid w:val="002E7569"/>
    <w:rsid w:val="002E75F5"/>
    <w:rsid w:val="002E783F"/>
    <w:rsid w:val="002E7BA5"/>
    <w:rsid w:val="002E7DA6"/>
    <w:rsid w:val="002F051B"/>
    <w:rsid w:val="002F06BE"/>
    <w:rsid w:val="002F0CB1"/>
    <w:rsid w:val="002F0ED3"/>
    <w:rsid w:val="002F1212"/>
    <w:rsid w:val="002F12F6"/>
    <w:rsid w:val="002F133D"/>
    <w:rsid w:val="002F134D"/>
    <w:rsid w:val="002F143A"/>
    <w:rsid w:val="002F15B3"/>
    <w:rsid w:val="002F16CB"/>
    <w:rsid w:val="002F1953"/>
    <w:rsid w:val="002F1A21"/>
    <w:rsid w:val="002F1D11"/>
    <w:rsid w:val="002F1EF8"/>
    <w:rsid w:val="002F2062"/>
    <w:rsid w:val="002F2091"/>
    <w:rsid w:val="002F21A4"/>
    <w:rsid w:val="002F24CA"/>
    <w:rsid w:val="002F2575"/>
    <w:rsid w:val="002F2930"/>
    <w:rsid w:val="002F2A9D"/>
    <w:rsid w:val="002F2AD6"/>
    <w:rsid w:val="002F2B8A"/>
    <w:rsid w:val="002F2C83"/>
    <w:rsid w:val="002F2CDD"/>
    <w:rsid w:val="002F2DF6"/>
    <w:rsid w:val="002F2E7D"/>
    <w:rsid w:val="002F2FAB"/>
    <w:rsid w:val="002F300C"/>
    <w:rsid w:val="002F3037"/>
    <w:rsid w:val="002F30D6"/>
    <w:rsid w:val="002F314D"/>
    <w:rsid w:val="002F31B5"/>
    <w:rsid w:val="002F31D1"/>
    <w:rsid w:val="002F340C"/>
    <w:rsid w:val="002F343C"/>
    <w:rsid w:val="002F348E"/>
    <w:rsid w:val="002F3583"/>
    <w:rsid w:val="002F3585"/>
    <w:rsid w:val="002F383A"/>
    <w:rsid w:val="002F3F7E"/>
    <w:rsid w:val="002F40A9"/>
    <w:rsid w:val="002F4141"/>
    <w:rsid w:val="002F4334"/>
    <w:rsid w:val="002F45CF"/>
    <w:rsid w:val="002F4656"/>
    <w:rsid w:val="002F473C"/>
    <w:rsid w:val="002F4970"/>
    <w:rsid w:val="002F4B2C"/>
    <w:rsid w:val="002F4BA4"/>
    <w:rsid w:val="002F50D6"/>
    <w:rsid w:val="002F5220"/>
    <w:rsid w:val="002F5311"/>
    <w:rsid w:val="002F538A"/>
    <w:rsid w:val="002F5441"/>
    <w:rsid w:val="002F5637"/>
    <w:rsid w:val="002F56FB"/>
    <w:rsid w:val="002F5993"/>
    <w:rsid w:val="002F5C24"/>
    <w:rsid w:val="002F5CEC"/>
    <w:rsid w:val="002F5D7A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6FA"/>
    <w:rsid w:val="002F7761"/>
    <w:rsid w:val="002F7A95"/>
    <w:rsid w:val="002F7AFB"/>
    <w:rsid w:val="002F7B2E"/>
    <w:rsid w:val="0030003B"/>
    <w:rsid w:val="00300224"/>
    <w:rsid w:val="0030038B"/>
    <w:rsid w:val="00300531"/>
    <w:rsid w:val="00300595"/>
    <w:rsid w:val="0030071F"/>
    <w:rsid w:val="003008EF"/>
    <w:rsid w:val="00300A8B"/>
    <w:rsid w:val="00300AA2"/>
    <w:rsid w:val="00300C4D"/>
    <w:rsid w:val="00301052"/>
    <w:rsid w:val="003012B8"/>
    <w:rsid w:val="003013C1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2078"/>
    <w:rsid w:val="00302174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E9"/>
    <w:rsid w:val="00303233"/>
    <w:rsid w:val="0030335D"/>
    <w:rsid w:val="003033B2"/>
    <w:rsid w:val="003035E7"/>
    <w:rsid w:val="00303604"/>
    <w:rsid w:val="00303632"/>
    <w:rsid w:val="003037FE"/>
    <w:rsid w:val="0030382C"/>
    <w:rsid w:val="00303A55"/>
    <w:rsid w:val="00303B06"/>
    <w:rsid w:val="00303C7C"/>
    <w:rsid w:val="00303DA6"/>
    <w:rsid w:val="00303FE3"/>
    <w:rsid w:val="003040E9"/>
    <w:rsid w:val="003042E4"/>
    <w:rsid w:val="0030441E"/>
    <w:rsid w:val="00304703"/>
    <w:rsid w:val="0030478C"/>
    <w:rsid w:val="003047A3"/>
    <w:rsid w:val="00304AFB"/>
    <w:rsid w:val="00304CDD"/>
    <w:rsid w:val="00304F44"/>
    <w:rsid w:val="0030523D"/>
    <w:rsid w:val="003053BC"/>
    <w:rsid w:val="003055E6"/>
    <w:rsid w:val="003055F1"/>
    <w:rsid w:val="00305902"/>
    <w:rsid w:val="0030593B"/>
    <w:rsid w:val="00305AD5"/>
    <w:rsid w:val="00305B1C"/>
    <w:rsid w:val="00305BC7"/>
    <w:rsid w:val="00305C73"/>
    <w:rsid w:val="00305D47"/>
    <w:rsid w:val="00305DFE"/>
    <w:rsid w:val="00306032"/>
    <w:rsid w:val="003063B8"/>
    <w:rsid w:val="003068BB"/>
    <w:rsid w:val="00306B40"/>
    <w:rsid w:val="00306EF0"/>
    <w:rsid w:val="00306F5A"/>
    <w:rsid w:val="00307424"/>
    <w:rsid w:val="003077A9"/>
    <w:rsid w:val="00307914"/>
    <w:rsid w:val="00307C86"/>
    <w:rsid w:val="00307C8D"/>
    <w:rsid w:val="00307D72"/>
    <w:rsid w:val="0031003D"/>
    <w:rsid w:val="003100F0"/>
    <w:rsid w:val="0031035D"/>
    <w:rsid w:val="0031046A"/>
    <w:rsid w:val="00310946"/>
    <w:rsid w:val="00310967"/>
    <w:rsid w:val="0031099A"/>
    <w:rsid w:val="00310A6E"/>
    <w:rsid w:val="00310ABA"/>
    <w:rsid w:val="00310C8B"/>
    <w:rsid w:val="00310E5F"/>
    <w:rsid w:val="003112ED"/>
    <w:rsid w:val="00311310"/>
    <w:rsid w:val="003115B0"/>
    <w:rsid w:val="00311756"/>
    <w:rsid w:val="003117CA"/>
    <w:rsid w:val="003117F1"/>
    <w:rsid w:val="0031189F"/>
    <w:rsid w:val="00311C2C"/>
    <w:rsid w:val="00311DB0"/>
    <w:rsid w:val="00311F3D"/>
    <w:rsid w:val="00312787"/>
    <w:rsid w:val="003128D3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173"/>
    <w:rsid w:val="0031386B"/>
    <w:rsid w:val="00313AAA"/>
    <w:rsid w:val="00313ADF"/>
    <w:rsid w:val="00313AF1"/>
    <w:rsid w:val="00313E54"/>
    <w:rsid w:val="00313F9C"/>
    <w:rsid w:val="00313FD0"/>
    <w:rsid w:val="00314488"/>
    <w:rsid w:val="003144B6"/>
    <w:rsid w:val="003147B3"/>
    <w:rsid w:val="0031493F"/>
    <w:rsid w:val="00314A9B"/>
    <w:rsid w:val="00314CE0"/>
    <w:rsid w:val="00314D68"/>
    <w:rsid w:val="00314DAE"/>
    <w:rsid w:val="00314DBF"/>
    <w:rsid w:val="00314DC9"/>
    <w:rsid w:val="00314EDE"/>
    <w:rsid w:val="003150D2"/>
    <w:rsid w:val="0031523A"/>
    <w:rsid w:val="003156F1"/>
    <w:rsid w:val="0031578A"/>
    <w:rsid w:val="00315A71"/>
    <w:rsid w:val="00315ADC"/>
    <w:rsid w:val="003160E5"/>
    <w:rsid w:val="003160E9"/>
    <w:rsid w:val="003168D4"/>
    <w:rsid w:val="00316A9F"/>
    <w:rsid w:val="00316B57"/>
    <w:rsid w:val="00316F60"/>
    <w:rsid w:val="003176EA"/>
    <w:rsid w:val="003179F9"/>
    <w:rsid w:val="00317B19"/>
    <w:rsid w:val="00317C6E"/>
    <w:rsid w:val="00317D6C"/>
    <w:rsid w:val="00317E12"/>
    <w:rsid w:val="00320098"/>
    <w:rsid w:val="00320161"/>
    <w:rsid w:val="00320251"/>
    <w:rsid w:val="00320580"/>
    <w:rsid w:val="0032069B"/>
    <w:rsid w:val="00320958"/>
    <w:rsid w:val="00320A04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330"/>
    <w:rsid w:val="003235E9"/>
    <w:rsid w:val="003236F2"/>
    <w:rsid w:val="0032370B"/>
    <w:rsid w:val="003239A3"/>
    <w:rsid w:val="00323DA8"/>
    <w:rsid w:val="00323DC1"/>
    <w:rsid w:val="00323DC3"/>
    <w:rsid w:val="00323E1A"/>
    <w:rsid w:val="00323FFD"/>
    <w:rsid w:val="00324309"/>
    <w:rsid w:val="003247F9"/>
    <w:rsid w:val="003248DF"/>
    <w:rsid w:val="00324D9C"/>
    <w:rsid w:val="00324DCF"/>
    <w:rsid w:val="00324E45"/>
    <w:rsid w:val="0032525C"/>
    <w:rsid w:val="00325266"/>
    <w:rsid w:val="003252A9"/>
    <w:rsid w:val="003252AB"/>
    <w:rsid w:val="0032541F"/>
    <w:rsid w:val="003257CF"/>
    <w:rsid w:val="00325870"/>
    <w:rsid w:val="00325873"/>
    <w:rsid w:val="003258D6"/>
    <w:rsid w:val="003259B2"/>
    <w:rsid w:val="00325A75"/>
    <w:rsid w:val="00325CF0"/>
    <w:rsid w:val="00325CFE"/>
    <w:rsid w:val="00325DF3"/>
    <w:rsid w:val="00325F09"/>
    <w:rsid w:val="00325F10"/>
    <w:rsid w:val="0032610D"/>
    <w:rsid w:val="00326290"/>
    <w:rsid w:val="003262AE"/>
    <w:rsid w:val="00326418"/>
    <w:rsid w:val="0032663F"/>
    <w:rsid w:val="003267A2"/>
    <w:rsid w:val="00326B37"/>
    <w:rsid w:val="00326D9D"/>
    <w:rsid w:val="00326DB3"/>
    <w:rsid w:val="00326F56"/>
    <w:rsid w:val="00326F9C"/>
    <w:rsid w:val="00326FF8"/>
    <w:rsid w:val="0032711D"/>
    <w:rsid w:val="00327481"/>
    <w:rsid w:val="00327546"/>
    <w:rsid w:val="00327636"/>
    <w:rsid w:val="00327637"/>
    <w:rsid w:val="003276CD"/>
    <w:rsid w:val="00327773"/>
    <w:rsid w:val="0032782C"/>
    <w:rsid w:val="00327E6F"/>
    <w:rsid w:val="00327F67"/>
    <w:rsid w:val="0033008D"/>
    <w:rsid w:val="0033009B"/>
    <w:rsid w:val="00330183"/>
    <w:rsid w:val="00330193"/>
    <w:rsid w:val="00330467"/>
    <w:rsid w:val="003305B4"/>
    <w:rsid w:val="0033066C"/>
    <w:rsid w:val="00330726"/>
    <w:rsid w:val="0033079E"/>
    <w:rsid w:val="003307C6"/>
    <w:rsid w:val="003308C9"/>
    <w:rsid w:val="003308EF"/>
    <w:rsid w:val="00330C43"/>
    <w:rsid w:val="003310BA"/>
    <w:rsid w:val="00331196"/>
    <w:rsid w:val="0033119B"/>
    <w:rsid w:val="0033122D"/>
    <w:rsid w:val="003312F3"/>
    <w:rsid w:val="00331636"/>
    <w:rsid w:val="00331782"/>
    <w:rsid w:val="00331812"/>
    <w:rsid w:val="00331A49"/>
    <w:rsid w:val="00331D2F"/>
    <w:rsid w:val="00331DAB"/>
    <w:rsid w:val="00331E56"/>
    <w:rsid w:val="00331EAD"/>
    <w:rsid w:val="00331ED2"/>
    <w:rsid w:val="00331F8F"/>
    <w:rsid w:val="003325BE"/>
    <w:rsid w:val="003326DA"/>
    <w:rsid w:val="00332782"/>
    <w:rsid w:val="0033278D"/>
    <w:rsid w:val="00332E76"/>
    <w:rsid w:val="003330D3"/>
    <w:rsid w:val="003330DE"/>
    <w:rsid w:val="003331DE"/>
    <w:rsid w:val="00333782"/>
    <w:rsid w:val="00333B32"/>
    <w:rsid w:val="00333D44"/>
    <w:rsid w:val="00333E6E"/>
    <w:rsid w:val="00333F3D"/>
    <w:rsid w:val="00333FF2"/>
    <w:rsid w:val="0033427E"/>
    <w:rsid w:val="00334512"/>
    <w:rsid w:val="003346D3"/>
    <w:rsid w:val="00334A30"/>
    <w:rsid w:val="00334AFC"/>
    <w:rsid w:val="00334E28"/>
    <w:rsid w:val="00334E4A"/>
    <w:rsid w:val="00335055"/>
    <w:rsid w:val="0033506C"/>
    <w:rsid w:val="00335158"/>
    <w:rsid w:val="00335274"/>
    <w:rsid w:val="003352CE"/>
    <w:rsid w:val="00335701"/>
    <w:rsid w:val="00335879"/>
    <w:rsid w:val="00335883"/>
    <w:rsid w:val="00335B1A"/>
    <w:rsid w:val="00335B31"/>
    <w:rsid w:val="00335B69"/>
    <w:rsid w:val="00335B8B"/>
    <w:rsid w:val="00335C75"/>
    <w:rsid w:val="00335E59"/>
    <w:rsid w:val="00336010"/>
    <w:rsid w:val="00336098"/>
    <w:rsid w:val="00336262"/>
    <w:rsid w:val="0033635A"/>
    <w:rsid w:val="0033648A"/>
    <w:rsid w:val="00336498"/>
    <w:rsid w:val="003367D5"/>
    <w:rsid w:val="00336C36"/>
    <w:rsid w:val="00336CD5"/>
    <w:rsid w:val="00336DFE"/>
    <w:rsid w:val="00336E8C"/>
    <w:rsid w:val="00337173"/>
    <w:rsid w:val="00337702"/>
    <w:rsid w:val="00337979"/>
    <w:rsid w:val="00337C2F"/>
    <w:rsid w:val="00337F3C"/>
    <w:rsid w:val="00340075"/>
    <w:rsid w:val="0034061E"/>
    <w:rsid w:val="00340779"/>
    <w:rsid w:val="0034086A"/>
    <w:rsid w:val="003408C4"/>
    <w:rsid w:val="003408E2"/>
    <w:rsid w:val="00340A81"/>
    <w:rsid w:val="00340BAB"/>
    <w:rsid w:val="0034128C"/>
    <w:rsid w:val="00341650"/>
    <w:rsid w:val="00341948"/>
    <w:rsid w:val="00341995"/>
    <w:rsid w:val="00342025"/>
    <w:rsid w:val="003420B3"/>
    <w:rsid w:val="0034226B"/>
    <w:rsid w:val="00342484"/>
    <w:rsid w:val="0034259B"/>
    <w:rsid w:val="003425B1"/>
    <w:rsid w:val="003425E7"/>
    <w:rsid w:val="00342639"/>
    <w:rsid w:val="003427E7"/>
    <w:rsid w:val="003428E8"/>
    <w:rsid w:val="00342ADB"/>
    <w:rsid w:val="00342F47"/>
    <w:rsid w:val="00342F76"/>
    <w:rsid w:val="0034302B"/>
    <w:rsid w:val="00343487"/>
    <w:rsid w:val="003434F2"/>
    <w:rsid w:val="0034354C"/>
    <w:rsid w:val="0034369E"/>
    <w:rsid w:val="003436C9"/>
    <w:rsid w:val="00343750"/>
    <w:rsid w:val="00343783"/>
    <w:rsid w:val="00343827"/>
    <w:rsid w:val="003438F2"/>
    <w:rsid w:val="00343923"/>
    <w:rsid w:val="0034404C"/>
    <w:rsid w:val="00344253"/>
    <w:rsid w:val="003444A8"/>
    <w:rsid w:val="00344540"/>
    <w:rsid w:val="003445D7"/>
    <w:rsid w:val="003446BC"/>
    <w:rsid w:val="00344753"/>
    <w:rsid w:val="00344916"/>
    <w:rsid w:val="00344960"/>
    <w:rsid w:val="00344D8F"/>
    <w:rsid w:val="00344E1F"/>
    <w:rsid w:val="00344E35"/>
    <w:rsid w:val="003450E7"/>
    <w:rsid w:val="003451E6"/>
    <w:rsid w:val="00345216"/>
    <w:rsid w:val="00345874"/>
    <w:rsid w:val="003459AB"/>
    <w:rsid w:val="00345FBF"/>
    <w:rsid w:val="00345FF4"/>
    <w:rsid w:val="003460A7"/>
    <w:rsid w:val="00346226"/>
    <w:rsid w:val="0034662C"/>
    <w:rsid w:val="00346838"/>
    <w:rsid w:val="0034690B"/>
    <w:rsid w:val="00346A5F"/>
    <w:rsid w:val="00346C70"/>
    <w:rsid w:val="00347052"/>
    <w:rsid w:val="0034712E"/>
    <w:rsid w:val="00347744"/>
    <w:rsid w:val="003477F7"/>
    <w:rsid w:val="003478E6"/>
    <w:rsid w:val="00347DC2"/>
    <w:rsid w:val="00350374"/>
    <w:rsid w:val="003508C9"/>
    <w:rsid w:val="00350D45"/>
    <w:rsid w:val="00350DAC"/>
    <w:rsid w:val="0035101A"/>
    <w:rsid w:val="003510BA"/>
    <w:rsid w:val="00351129"/>
    <w:rsid w:val="00351227"/>
    <w:rsid w:val="0035135F"/>
    <w:rsid w:val="00351A2A"/>
    <w:rsid w:val="00351C68"/>
    <w:rsid w:val="00351DE5"/>
    <w:rsid w:val="00351E8E"/>
    <w:rsid w:val="00351F25"/>
    <w:rsid w:val="00351FDD"/>
    <w:rsid w:val="0035277C"/>
    <w:rsid w:val="003528BF"/>
    <w:rsid w:val="003529A9"/>
    <w:rsid w:val="00352A6A"/>
    <w:rsid w:val="00352A77"/>
    <w:rsid w:val="00352B8B"/>
    <w:rsid w:val="00352CAC"/>
    <w:rsid w:val="00352CDE"/>
    <w:rsid w:val="00352FE0"/>
    <w:rsid w:val="003530CC"/>
    <w:rsid w:val="003535A5"/>
    <w:rsid w:val="00353993"/>
    <w:rsid w:val="003539FD"/>
    <w:rsid w:val="00353BA6"/>
    <w:rsid w:val="00353E94"/>
    <w:rsid w:val="00354352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A66"/>
    <w:rsid w:val="00355A68"/>
    <w:rsid w:val="00355D47"/>
    <w:rsid w:val="00355E64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4E"/>
    <w:rsid w:val="00356B34"/>
    <w:rsid w:val="00356C40"/>
    <w:rsid w:val="00356EA2"/>
    <w:rsid w:val="00357B08"/>
    <w:rsid w:val="00357D59"/>
    <w:rsid w:val="00357E3A"/>
    <w:rsid w:val="00357EC4"/>
    <w:rsid w:val="00360181"/>
    <w:rsid w:val="003602CF"/>
    <w:rsid w:val="00360314"/>
    <w:rsid w:val="003606BE"/>
    <w:rsid w:val="00360710"/>
    <w:rsid w:val="00360B39"/>
    <w:rsid w:val="00360D2F"/>
    <w:rsid w:val="00360D67"/>
    <w:rsid w:val="00360FF4"/>
    <w:rsid w:val="0036111A"/>
    <w:rsid w:val="0036123E"/>
    <w:rsid w:val="003612A7"/>
    <w:rsid w:val="0036137A"/>
    <w:rsid w:val="0036139B"/>
    <w:rsid w:val="00361534"/>
    <w:rsid w:val="00361793"/>
    <w:rsid w:val="00361D74"/>
    <w:rsid w:val="00361E41"/>
    <w:rsid w:val="003623F2"/>
    <w:rsid w:val="003624BC"/>
    <w:rsid w:val="00362570"/>
    <w:rsid w:val="00362681"/>
    <w:rsid w:val="0036275E"/>
    <w:rsid w:val="0036291B"/>
    <w:rsid w:val="00362E73"/>
    <w:rsid w:val="00362EC8"/>
    <w:rsid w:val="00363054"/>
    <w:rsid w:val="00363681"/>
    <w:rsid w:val="00363946"/>
    <w:rsid w:val="00363B0A"/>
    <w:rsid w:val="00363CAD"/>
    <w:rsid w:val="00363E44"/>
    <w:rsid w:val="003640B1"/>
    <w:rsid w:val="003641D2"/>
    <w:rsid w:val="00364363"/>
    <w:rsid w:val="003644DC"/>
    <w:rsid w:val="003645A2"/>
    <w:rsid w:val="00364625"/>
    <w:rsid w:val="00364A59"/>
    <w:rsid w:val="00364C7A"/>
    <w:rsid w:val="00364C93"/>
    <w:rsid w:val="00364E24"/>
    <w:rsid w:val="00364E65"/>
    <w:rsid w:val="00364F81"/>
    <w:rsid w:val="00364F96"/>
    <w:rsid w:val="00365052"/>
    <w:rsid w:val="003651EB"/>
    <w:rsid w:val="00365313"/>
    <w:rsid w:val="003653F7"/>
    <w:rsid w:val="003653F8"/>
    <w:rsid w:val="0036548F"/>
    <w:rsid w:val="003654C0"/>
    <w:rsid w:val="0036596E"/>
    <w:rsid w:val="003659D1"/>
    <w:rsid w:val="003659F2"/>
    <w:rsid w:val="00365A35"/>
    <w:rsid w:val="0036643C"/>
    <w:rsid w:val="00366464"/>
    <w:rsid w:val="00366641"/>
    <w:rsid w:val="003666D0"/>
    <w:rsid w:val="00366728"/>
    <w:rsid w:val="00366825"/>
    <w:rsid w:val="00366990"/>
    <w:rsid w:val="00366BD7"/>
    <w:rsid w:val="00366D14"/>
    <w:rsid w:val="00366E1D"/>
    <w:rsid w:val="0036717D"/>
    <w:rsid w:val="0036755F"/>
    <w:rsid w:val="0036780E"/>
    <w:rsid w:val="0036783C"/>
    <w:rsid w:val="00367953"/>
    <w:rsid w:val="00367BEA"/>
    <w:rsid w:val="00367E12"/>
    <w:rsid w:val="00367FE7"/>
    <w:rsid w:val="0037019F"/>
    <w:rsid w:val="003701AE"/>
    <w:rsid w:val="00370259"/>
    <w:rsid w:val="003705A0"/>
    <w:rsid w:val="00370655"/>
    <w:rsid w:val="003709C3"/>
    <w:rsid w:val="00370ED1"/>
    <w:rsid w:val="00371050"/>
    <w:rsid w:val="003713DB"/>
    <w:rsid w:val="00371450"/>
    <w:rsid w:val="00371761"/>
    <w:rsid w:val="00371788"/>
    <w:rsid w:val="00371B77"/>
    <w:rsid w:val="00371BD6"/>
    <w:rsid w:val="00371EDA"/>
    <w:rsid w:val="0037213F"/>
    <w:rsid w:val="00372286"/>
    <w:rsid w:val="00372574"/>
    <w:rsid w:val="0037263C"/>
    <w:rsid w:val="00372887"/>
    <w:rsid w:val="00372B02"/>
    <w:rsid w:val="00372CDF"/>
    <w:rsid w:val="00372DBB"/>
    <w:rsid w:val="00372E13"/>
    <w:rsid w:val="00372E89"/>
    <w:rsid w:val="003730FC"/>
    <w:rsid w:val="003731D5"/>
    <w:rsid w:val="003732E1"/>
    <w:rsid w:val="00373519"/>
    <w:rsid w:val="0037370C"/>
    <w:rsid w:val="003739A5"/>
    <w:rsid w:val="0037486B"/>
    <w:rsid w:val="00374A06"/>
    <w:rsid w:val="00374CE8"/>
    <w:rsid w:val="00374E3E"/>
    <w:rsid w:val="00375021"/>
    <w:rsid w:val="0037515E"/>
    <w:rsid w:val="00375162"/>
    <w:rsid w:val="00375245"/>
    <w:rsid w:val="003752C7"/>
    <w:rsid w:val="00375474"/>
    <w:rsid w:val="003754CE"/>
    <w:rsid w:val="0037583E"/>
    <w:rsid w:val="0037590E"/>
    <w:rsid w:val="00375A62"/>
    <w:rsid w:val="00375CA2"/>
    <w:rsid w:val="00375DFD"/>
    <w:rsid w:val="00375EA2"/>
    <w:rsid w:val="00375EFE"/>
    <w:rsid w:val="00375FC2"/>
    <w:rsid w:val="0037621C"/>
    <w:rsid w:val="003764C5"/>
    <w:rsid w:val="003766CA"/>
    <w:rsid w:val="00376717"/>
    <w:rsid w:val="00376800"/>
    <w:rsid w:val="0037693A"/>
    <w:rsid w:val="00376CF4"/>
    <w:rsid w:val="00376F75"/>
    <w:rsid w:val="00377351"/>
    <w:rsid w:val="00377353"/>
    <w:rsid w:val="00377910"/>
    <w:rsid w:val="003779D4"/>
    <w:rsid w:val="00377A13"/>
    <w:rsid w:val="00377A3D"/>
    <w:rsid w:val="00377A66"/>
    <w:rsid w:val="00377D47"/>
    <w:rsid w:val="003800CF"/>
    <w:rsid w:val="0038022A"/>
    <w:rsid w:val="003803DD"/>
    <w:rsid w:val="003803F1"/>
    <w:rsid w:val="0038043B"/>
    <w:rsid w:val="00380504"/>
    <w:rsid w:val="0038051D"/>
    <w:rsid w:val="00380556"/>
    <w:rsid w:val="0038076D"/>
    <w:rsid w:val="003809B0"/>
    <w:rsid w:val="00380A54"/>
    <w:rsid w:val="00380BB7"/>
    <w:rsid w:val="00380CCC"/>
    <w:rsid w:val="00380E7D"/>
    <w:rsid w:val="00380EB5"/>
    <w:rsid w:val="003812AA"/>
    <w:rsid w:val="00381679"/>
    <w:rsid w:val="0038175C"/>
    <w:rsid w:val="00381941"/>
    <w:rsid w:val="003819C5"/>
    <w:rsid w:val="00381BCC"/>
    <w:rsid w:val="00381C25"/>
    <w:rsid w:val="00381F77"/>
    <w:rsid w:val="00381FCF"/>
    <w:rsid w:val="0038218E"/>
    <w:rsid w:val="00382543"/>
    <w:rsid w:val="0038261E"/>
    <w:rsid w:val="00382800"/>
    <w:rsid w:val="00382891"/>
    <w:rsid w:val="0038299D"/>
    <w:rsid w:val="00382B1E"/>
    <w:rsid w:val="00382CC7"/>
    <w:rsid w:val="00382D27"/>
    <w:rsid w:val="00382D95"/>
    <w:rsid w:val="0038314F"/>
    <w:rsid w:val="003833AE"/>
    <w:rsid w:val="00383575"/>
    <w:rsid w:val="00383810"/>
    <w:rsid w:val="003839D3"/>
    <w:rsid w:val="00383A2A"/>
    <w:rsid w:val="00383AAA"/>
    <w:rsid w:val="00383BCA"/>
    <w:rsid w:val="00383C26"/>
    <w:rsid w:val="00383CB1"/>
    <w:rsid w:val="0038406E"/>
    <w:rsid w:val="00384077"/>
    <w:rsid w:val="003841D1"/>
    <w:rsid w:val="003843C8"/>
    <w:rsid w:val="003844DE"/>
    <w:rsid w:val="0038461D"/>
    <w:rsid w:val="00384A12"/>
    <w:rsid w:val="00384A2A"/>
    <w:rsid w:val="00384E45"/>
    <w:rsid w:val="00384F24"/>
    <w:rsid w:val="00385055"/>
    <w:rsid w:val="0038505B"/>
    <w:rsid w:val="0038518B"/>
    <w:rsid w:val="003851BB"/>
    <w:rsid w:val="0038534C"/>
    <w:rsid w:val="0038552C"/>
    <w:rsid w:val="003855AE"/>
    <w:rsid w:val="0038565B"/>
    <w:rsid w:val="003857F0"/>
    <w:rsid w:val="003858C7"/>
    <w:rsid w:val="003858FF"/>
    <w:rsid w:val="0038597B"/>
    <w:rsid w:val="00385BEA"/>
    <w:rsid w:val="00385BF3"/>
    <w:rsid w:val="00385CEE"/>
    <w:rsid w:val="0038611D"/>
    <w:rsid w:val="003861C5"/>
    <w:rsid w:val="00386444"/>
    <w:rsid w:val="0038668A"/>
    <w:rsid w:val="0038679C"/>
    <w:rsid w:val="0038689C"/>
    <w:rsid w:val="00386B12"/>
    <w:rsid w:val="00386F1A"/>
    <w:rsid w:val="00386F3E"/>
    <w:rsid w:val="003870AD"/>
    <w:rsid w:val="003876A3"/>
    <w:rsid w:val="00387A98"/>
    <w:rsid w:val="00387CEB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BCD"/>
    <w:rsid w:val="00391F11"/>
    <w:rsid w:val="00392044"/>
    <w:rsid w:val="0039215E"/>
    <w:rsid w:val="00392434"/>
    <w:rsid w:val="00392524"/>
    <w:rsid w:val="0039264F"/>
    <w:rsid w:val="00392817"/>
    <w:rsid w:val="00392D09"/>
    <w:rsid w:val="00392DA9"/>
    <w:rsid w:val="00392F38"/>
    <w:rsid w:val="003930C1"/>
    <w:rsid w:val="00393281"/>
    <w:rsid w:val="0039357B"/>
    <w:rsid w:val="0039386A"/>
    <w:rsid w:val="003939D4"/>
    <w:rsid w:val="00393A84"/>
    <w:rsid w:val="00393BDA"/>
    <w:rsid w:val="00393CA6"/>
    <w:rsid w:val="00393E4F"/>
    <w:rsid w:val="0039419E"/>
    <w:rsid w:val="003941C8"/>
    <w:rsid w:val="0039439B"/>
    <w:rsid w:val="0039454A"/>
    <w:rsid w:val="003946E6"/>
    <w:rsid w:val="0039470C"/>
    <w:rsid w:val="0039485F"/>
    <w:rsid w:val="00394934"/>
    <w:rsid w:val="003949A4"/>
    <w:rsid w:val="00394B6C"/>
    <w:rsid w:val="00394D9A"/>
    <w:rsid w:val="00395267"/>
    <w:rsid w:val="003953B5"/>
    <w:rsid w:val="003953C1"/>
    <w:rsid w:val="00395547"/>
    <w:rsid w:val="00395653"/>
    <w:rsid w:val="0039570B"/>
    <w:rsid w:val="00395874"/>
    <w:rsid w:val="00395A88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D1D"/>
    <w:rsid w:val="00396F3D"/>
    <w:rsid w:val="00396F64"/>
    <w:rsid w:val="0039728D"/>
    <w:rsid w:val="0039750C"/>
    <w:rsid w:val="00397C54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DF9"/>
    <w:rsid w:val="003A0FA9"/>
    <w:rsid w:val="003A103F"/>
    <w:rsid w:val="003A1096"/>
    <w:rsid w:val="003A113C"/>
    <w:rsid w:val="003A11AC"/>
    <w:rsid w:val="003A129D"/>
    <w:rsid w:val="003A12C0"/>
    <w:rsid w:val="003A14F2"/>
    <w:rsid w:val="003A1693"/>
    <w:rsid w:val="003A1694"/>
    <w:rsid w:val="003A189A"/>
    <w:rsid w:val="003A1B93"/>
    <w:rsid w:val="003A1BA1"/>
    <w:rsid w:val="003A1C7D"/>
    <w:rsid w:val="003A1C85"/>
    <w:rsid w:val="003A1CA3"/>
    <w:rsid w:val="003A1F12"/>
    <w:rsid w:val="003A1F6E"/>
    <w:rsid w:val="003A1FDC"/>
    <w:rsid w:val="003A20C0"/>
    <w:rsid w:val="003A2369"/>
    <w:rsid w:val="003A2428"/>
    <w:rsid w:val="003A259F"/>
    <w:rsid w:val="003A25B1"/>
    <w:rsid w:val="003A2667"/>
    <w:rsid w:val="003A297B"/>
    <w:rsid w:val="003A29A4"/>
    <w:rsid w:val="003A2A80"/>
    <w:rsid w:val="003A2DDB"/>
    <w:rsid w:val="003A2E72"/>
    <w:rsid w:val="003A323C"/>
    <w:rsid w:val="003A33A8"/>
    <w:rsid w:val="003A3498"/>
    <w:rsid w:val="003A34F7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5E0"/>
    <w:rsid w:val="003A4650"/>
    <w:rsid w:val="003A4666"/>
    <w:rsid w:val="003A4831"/>
    <w:rsid w:val="003A4A04"/>
    <w:rsid w:val="003A4EC1"/>
    <w:rsid w:val="003A5409"/>
    <w:rsid w:val="003A54B5"/>
    <w:rsid w:val="003A54B8"/>
    <w:rsid w:val="003A56D4"/>
    <w:rsid w:val="003A56DF"/>
    <w:rsid w:val="003A5774"/>
    <w:rsid w:val="003A57B6"/>
    <w:rsid w:val="003A580E"/>
    <w:rsid w:val="003A5842"/>
    <w:rsid w:val="003A599D"/>
    <w:rsid w:val="003A59DB"/>
    <w:rsid w:val="003A5A4F"/>
    <w:rsid w:val="003A5A55"/>
    <w:rsid w:val="003A5BD0"/>
    <w:rsid w:val="003A5D31"/>
    <w:rsid w:val="003A5DA6"/>
    <w:rsid w:val="003A5ED5"/>
    <w:rsid w:val="003A6132"/>
    <w:rsid w:val="003A6596"/>
    <w:rsid w:val="003A679A"/>
    <w:rsid w:val="003A6CC7"/>
    <w:rsid w:val="003A6E18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96"/>
    <w:rsid w:val="003A7949"/>
    <w:rsid w:val="003A7AB0"/>
    <w:rsid w:val="003A7B00"/>
    <w:rsid w:val="003A7B67"/>
    <w:rsid w:val="003A7C8E"/>
    <w:rsid w:val="003A7EDA"/>
    <w:rsid w:val="003A7FE2"/>
    <w:rsid w:val="003B0414"/>
    <w:rsid w:val="003B0588"/>
    <w:rsid w:val="003B0609"/>
    <w:rsid w:val="003B0857"/>
    <w:rsid w:val="003B08B2"/>
    <w:rsid w:val="003B0BFE"/>
    <w:rsid w:val="003B0FAC"/>
    <w:rsid w:val="003B118C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F89"/>
    <w:rsid w:val="003B20C3"/>
    <w:rsid w:val="003B212C"/>
    <w:rsid w:val="003B2384"/>
    <w:rsid w:val="003B2613"/>
    <w:rsid w:val="003B276E"/>
    <w:rsid w:val="003B28F7"/>
    <w:rsid w:val="003B29B4"/>
    <w:rsid w:val="003B2A45"/>
    <w:rsid w:val="003B2A7A"/>
    <w:rsid w:val="003B2BFE"/>
    <w:rsid w:val="003B2CE1"/>
    <w:rsid w:val="003B2D05"/>
    <w:rsid w:val="003B2D1C"/>
    <w:rsid w:val="003B33E4"/>
    <w:rsid w:val="003B3624"/>
    <w:rsid w:val="003B36BE"/>
    <w:rsid w:val="003B3972"/>
    <w:rsid w:val="003B3A95"/>
    <w:rsid w:val="003B3E76"/>
    <w:rsid w:val="003B45CF"/>
    <w:rsid w:val="003B46D7"/>
    <w:rsid w:val="003B47F8"/>
    <w:rsid w:val="003B4815"/>
    <w:rsid w:val="003B4883"/>
    <w:rsid w:val="003B4AC0"/>
    <w:rsid w:val="003B4C9C"/>
    <w:rsid w:val="003B4D5F"/>
    <w:rsid w:val="003B4D88"/>
    <w:rsid w:val="003B5135"/>
    <w:rsid w:val="003B51E3"/>
    <w:rsid w:val="003B5311"/>
    <w:rsid w:val="003B546E"/>
    <w:rsid w:val="003B551B"/>
    <w:rsid w:val="003B5912"/>
    <w:rsid w:val="003B5950"/>
    <w:rsid w:val="003B5D0F"/>
    <w:rsid w:val="003B5F54"/>
    <w:rsid w:val="003B5FD3"/>
    <w:rsid w:val="003B6242"/>
    <w:rsid w:val="003B63EF"/>
    <w:rsid w:val="003B647E"/>
    <w:rsid w:val="003B65C3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72F"/>
    <w:rsid w:val="003B7A5C"/>
    <w:rsid w:val="003B7BE8"/>
    <w:rsid w:val="003B7E75"/>
    <w:rsid w:val="003C0093"/>
    <w:rsid w:val="003C05A3"/>
    <w:rsid w:val="003C06AE"/>
    <w:rsid w:val="003C0729"/>
    <w:rsid w:val="003C07F8"/>
    <w:rsid w:val="003C0CB8"/>
    <w:rsid w:val="003C0CD1"/>
    <w:rsid w:val="003C11D6"/>
    <w:rsid w:val="003C1219"/>
    <w:rsid w:val="003C1341"/>
    <w:rsid w:val="003C19B3"/>
    <w:rsid w:val="003C1C58"/>
    <w:rsid w:val="003C1EFF"/>
    <w:rsid w:val="003C1FB1"/>
    <w:rsid w:val="003C2174"/>
    <w:rsid w:val="003C2223"/>
    <w:rsid w:val="003C24EB"/>
    <w:rsid w:val="003C26B7"/>
    <w:rsid w:val="003C2742"/>
    <w:rsid w:val="003C276E"/>
    <w:rsid w:val="003C2B44"/>
    <w:rsid w:val="003C2B7B"/>
    <w:rsid w:val="003C2D07"/>
    <w:rsid w:val="003C2E50"/>
    <w:rsid w:val="003C2F6C"/>
    <w:rsid w:val="003C313E"/>
    <w:rsid w:val="003C31AE"/>
    <w:rsid w:val="003C3261"/>
    <w:rsid w:val="003C3531"/>
    <w:rsid w:val="003C38F8"/>
    <w:rsid w:val="003C3CA8"/>
    <w:rsid w:val="003C3CAD"/>
    <w:rsid w:val="003C3D16"/>
    <w:rsid w:val="003C3F3C"/>
    <w:rsid w:val="003C3FE6"/>
    <w:rsid w:val="003C4002"/>
    <w:rsid w:val="003C4049"/>
    <w:rsid w:val="003C45F3"/>
    <w:rsid w:val="003C475A"/>
    <w:rsid w:val="003C4AF5"/>
    <w:rsid w:val="003C4DAB"/>
    <w:rsid w:val="003C4E24"/>
    <w:rsid w:val="003C4E8E"/>
    <w:rsid w:val="003C548B"/>
    <w:rsid w:val="003C5566"/>
    <w:rsid w:val="003C5681"/>
    <w:rsid w:val="003C5723"/>
    <w:rsid w:val="003C57F6"/>
    <w:rsid w:val="003C5A51"/>
    <w:rsid w:val="003C5C31"/>
    <w:rsid w:val="003C5D33"/>
    <w:rsid w:val="003C6087"/>
    <w:rsid w:val="003C6203"/>
    <w:rsid w:val="003C6436"/>
    <w:rsid w:val="003C6470"/>
    <w:rsid w:val="003C65CA"/>
    <w:rsid w:val="003C6951"/>
    <w:rsid w:val="003C6955"/>
    <w:rsid w:val="003C6C28"/>
    <w:rsid w:val="003C6FD1"/>
    <w:rsid w:val="003C7153"/>
    <w:rsid w:val="003C71C9"/>
    <w:rsid w:val="003C7548"/>
    <w:rsid w:val="003C7634"/>
    <w:rsid w:val="003C77BF"/>
    <w:rsid w:val="003C77E9"/>
    <w:rsid w:val="003C7867"/>
    <w:rsid w:val="003C7922"/>
    <w:rsid w:val="003C7964"/>
    <w:rsid w:val="003C7B2F"/>
    <w:rsid w:val="003C7BB1"/>
    <w:rsid w:val="003C7BE3"/>
    <w:rsid w:val="003C7C14"/>
    <w:rsid w:val="003C7CE7"/>
    <w:rsid w:val="003C7ECA"/>
    <w:rsid w:val="003D0494"/>
    <w:rsid w:val="003D05E9"/>
    <w:rsid w:val="003D05EB"/>
    <w:rsid w:val="003D06C6"/>
    <w:rsid w:val="003D0998"/>
    <w:rsid w:val="003D0B49"/>
    <w:rsid w:val="003D0D14"/>
    <w:rsid w:val="003D0D2E"/>
    <w:rsid w:val="003D0DE0"/>
    <w:rsid w:val="003D0DFC"/>
    <w:rsid w:val="003D0E67"/>
    <w:rsid w:val="003D101A"/>
    <w:rsid w:val="003D102E"/>
    <w:rsid w:val="003D104A"/>
    <w:rsid w:val="003D116B"/>
    <w:rsid w:val="003D12D7"/>
    <w:rsid w:val="003D148A"/>
    <w:rsid w:val="003D1810"/>
    <w:rsid w:val="003D19DD"/>
    <w:rsid w:val="003D19E3"/>
    <w:rsid w:val="003D1A6C"/>
    <w:rsid w:val="003D1E82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329"/>
    <w:rsid w:val="003D33CE"/>
    <w:rsid w:val="003D3545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1A5"/>
    <w:rsid w:val="003D52E0"/>
    <w:rsid w:val="003D5379"/>
    <w:rsid w:val="003D564F"/>
    <w:rsid w:val="003D5729"/>
    <w:rsid w:val="003D5DAF"/>
    <w:rsid w:val="003D6146"/>
    <w:rsid w:val="003D66FD"/>
    <w:rsid w:val="003D6719"/>
    <w:rsid w:val="003D6741"/>
    <w:rsid w:val="003D67F4"/>
    <w:rsid w:val="003D68D0"/>
    <w:rsid w:val="003D6BC9"/>
    <w:rsid w:val="003D6C39"/>
    <w:rsid w:val="003D6CD9"/>
    <w:rsid w:val="003D6DCF"/>
    <w:rsid w:val="003D6F6D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BA4"/>
    <w:rsid w:val="003E0CF7"/>
    <w:rsid w:val="003E1018"/>
    <w:rsid w:val="003E12C9"/>
    <w:rsid w:val="003E131F"/>
    <w:rsid w:val="003E1493"/>
    <w:rsid w:val="003E15FD"/>
    <w:rsid w:val="003E16DD"/>
    <w:rsid w:val="003E1752"/>
    <w:rsid w:val="003E18A9"/>
    <w:rsid w:val="003E1C14"/>
    <w:rsid w:val="003E1CF7"/>
    <w:rsid w:val="003E1DD5"/>
    <w:rsid w:val="003E23A9"/>
    <w:rsid w:val="003E25EB"/>
    <w:rsid w:val="003E26E1"/>
    <w:rsid w:val="003E2896"/>
    <w:rsid w:val="003E2AB8"/>
    <w:rsid w:val="003E2B91"/>
    <w:rsid w:val="003E2CD7"/>
    <w:rsid w:val="003E2D72"/>
    <w:rsid w:val="003E2D73"/>
    <w:rsid w:val="003E2E08"/>
    <w:rsid w:val="003E2E8F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E55"/>
    <w:rsid w:val="003E3E90"/>
    <w:rsid w:val="003E3EF9"/>
    <w:rsid w:val="003E41C4"/>
    <w:rsid w:val="003E4249"/>
    <w:rsid w:val="003E42C6"/>
    <w:rsid w:val="003E45C2"/>
    <w:rsid w:val="003E468A"/>
    <w:rsid w:val="003E479A"/>
    <w:rsid w:val="003E494C"/>
    <w:rsid w:val="003E4CAA"/>
    <w:rsid w:val="003E52CB"/>
    <w:rsid w:val="003E53F8"/>
    <w:rsid w:val="003E5848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C12"/>
    <w:rsid w:val="003E6C2D"/>
    <w:rsid w:val="003E6C93"/>
    <w:rsid w:val="003E6F03"/>
    <w:rsid w:val="003E6F28"/>
    <w:rsid w:val="003E6F84"/>
    <w:rsid w:val="003E706A"/>
    <w:rsid w:val="003E7072"/>
    <w:rsid w:val="003E76D5"/>
    <w:rsid w:val="003E76EF"/>
    <w:rsid w:val="003E7816"/>
    <w:rsid w:val="003E7AB2"/>
    <w:rsid w:val="003E7BC1"/>
    <w:rsid w:val="003E7E77"/>
    <w:rsid w:val="003F0033"/>
    <w:rsid w:val="003F0120"/>
    <w:rsid w:val="003F01E8"/>
    <w:rsid w:val="003F0244"/>
    <w:rsid w:val="003F02A9"/>
    <w:rsid w:val="003F0433"/>
    <w:rsid w:val="003F0475"/>
    <w:rsid w:val="003F05FF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4C2"/>
    <w:rsid w:val="003F1557"/>
    <w:rsid w:val="003F1642"/>
    <w:rsid w:val="003F1925"/>
    <w:rsid w:val="003F1A90"/>
    <w:rsid w:val="003F1AE7"/>
    <w:rsid w:val="003F1E69"/>
    <w:rsid w:val="003F1F26"/>
    <w:rsid w:val="003F2706"/>
    <w:rsid w:val="003F27D9"/>
    <w:rsid w:val="003F2948"/>
    <w:rsid w:val="003F2A47"/>
    <w:rsid w:val="003F2A67"/>
    <w:rsid w:val="003F2F4E"/>
    <w:rsid w:val="003F2FB0"/>
    <w:rsid w:val="003F31F9"/>
    <w:rsid w:val="003F320B"/>
    <w:rsid w:val="003F34CF"/>
    <w:rsid w:val="003F3513"/>
    <w:rsid w:val="003F3632"/>
    <w:rsid w:val="003F37DA"/>
    <w:rsid w:val="003F381E"/>
    <w:rsid w:val="003F3A25"/>
    <w:rsid w:val="003F3D46"/>
    <w:rsid w:val="003F3EE9"/>
    <w:rsid w:val="003F400C"/>
    <w:rsid w:val="003F412D"/>
    <w:rsid w:val="003F4318"/>
    <w:rsid w:val="003F4348"/>
    <w:rsid w:val="003F440E"/>
    <w:rsid w:val="003F4596"/>
    <w:rsid w:val="003F47FC"/>
    <w:rsid w:val="003F4818"/>
    <w:rsid w:val="003F4FD9"/>
    <w:rsid w:val="003F52B7"/>
    <w:rsid w:val="003F542E"/>
    <w:rsid w:val="003F55A8"/>
    <w:rsid w:val="003F5896"/>
    <w:rsid w:val="003F5994"/>
    <w:rsid w:val="003F5B77"/>
    <w:rsid w:val="003F5C33"/>
    <w:rsid w:val="003F5EAE"/>
    <w:rsid w:val="003F5F4A"/>
    <w:rsid w:val="003F61C9"/>
    <w:rsid w:val="003F6249"/>
    <w:rsid w:val="003F697E"/>
    <w:rsid w:val="003F6A8B"/>
    <w:rsid w:val="003F6B49"/>
    <w:rsid w:val="003F6BDD"/>
    <w:rsid w:val="003F6C45"/>
    <w:rsid w:val="003F6E93"/>
    <w:rsid w:val="003F7219"/>
    <w:rsid w:val="003F73B5"/>
    <w:rsid w:val="003F7498"/>
    <w:rsid w:val="003F7669"/>
    <w:rsid w:val="003F76E8"/>
    <w:rsid w:val="003F776F"/>
    <w:rsid w:val="003F7A00"/>
    <w:rsid w:val="003F7E35"/>
    <w:rsid w:val="003F7F87"/>
    <w:rsid w:val="00400089"/>
    <w:rsid w:val="0040011C"/>
    <w:rsid w:val="0040059E"/>
    <w:rsid w:val="00400A02"/>
    <w:rsid w:val="00400B7B"/>
    <w:rsid w:val="00400B84"/>
    <w:rsid w:val="00400D2D"/>
    <w:rsid w:val="00400D30"/>
    <w:rsid w:val="004010C5"/>
    <w:rsid w:val="004011DB"/>
    <w:rsid w:val="00401207"/>
    <w:rsid w:val="00401290"/>
    <w:rsid w:val="004012DE"/>
    <w:rsid w:val="00401385"/>
    <w:rsid w:val="0040182F"/>
    <w:rsid w:val="00401B67"/>
    <w:rsid w:val="00401BB9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201"/>
    <w:rsid w:val="004032ED"/>
    <w:rsid w:val="004032FF"/>
    <w:rsid w:val="00403630"/>
    <w:rsid w:val="00403644"/>
    <w:rsid w:val="00403782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3D3"/>
    <w:rsid w:val="00405561"/>
    <w:rsid w:val="004055CC"/>
    <w:rsid w:val="00405619"/>
    <w:rsid w:val="0040562A"/>
    <w:rsid w:val="004056DF"/>
    <w:rsid w:val="00405797"/>
    <w:rsid w:val="0040586C"/>
    <w:rsid w:val="004059AC"/>
    <w:rsid w:val="00405B70"/>
    <w:rsid w:val="00405BE2"/>
    <w:rsid w:val="00405EAE"/>
    <w:rsid w:val="00405F61"/>
    <w:rsid w:val="00406136"/>
    <w:rsid w:val="00406444"/>
    <w:rsid w:val="00406559"/>
    <w:rsid w:val="00406A1A"/>
    <w:rsid w:val="00406AFB"/>
    <w:rsid w:val="00406CC0"/>
    <w:rsid w:val="004077DF"/>
    <w:rsid w:val="00407DDC"/>
    <w:rsid w:val="0041007B"/>
    <w:rsid w:val="00410282"/>
    <w:rsid w:val="004102B4"/>
    <w:rsid w:val="00410491"/>
    <w:rsid w:val="00410539"/>
    <w:rsid w:val="0041059B"/>
    <w:rsid w:val="004105F8"/>
    <w:rsid w:val="0041083E"/>
    <w:rsid w:val="00410845"/>
    <w:rsid w:val="00410958"/>
    <w:rsid w:val="0041158B"/>
    <w:rsid w:val="00411793"/>
    <w:rsid w:val="0041191D"/>
    <w:rsid w:val="00411D4D"/>
    <w:rsid w:val="00411E2C"/>
    <w:rsid w:val="00411E83"/>
    <w:rsid w:val="004120F1"/>
    <w:rsid w:val="004121EA"/>
    <w:rsid w:val="004121F2"/>
    <w:rsid w:val="00412374"/>
    <w:rsid w:val="00412C55"/>
    <w:rsid w:val="00412D56"/>
    <w:rsid w:val="00412F45"/>
    <w:rsid w:val="00412F7A"/>
    <w:rsid w:val="00412FAA"/>
    <w:rsid w:val="0041306D"/>
    <w:rsid w:val="0041325A"/>
    <w:rsid w:val="0041333C"/>
    <w:rsid w:val="004136CB"/>
    <w:rsid w:val="00413B34"/>
    <w:rsid w:val="00413E43"/>
    <w:rsid w:val="00413E76"/>
    <w:rsid w:val="00413EBA"/>
    <w:rsid w:val="00413F33"/>
    <w:rsid w:val="00413FD8"/>
    <w:rsid w:val="00414049"/>
    <w:rsid w:val="00414174"/>
    <w:rsid w:val="00414366"/>
    <w:rsid w:val="004143C1"/>
    <w:rsid w:val="004144E9"/>
    <w:rsid w:val="0041456F"/>
    <w:rsid w:val="004149F9"/>
    <w:rsid w:val="00414A70"/>
    <w:rsid w:val="00414C39"/>
    <w:rsid w:val="00414E5C"/>
    <w:rsid w:val="004155E1"/>
    <w:rsid w:val="00415B14"/>
    <w:rsid w:val="00415B6B"/>
    <w:rsid w:val="00415D07"/>
    <w:rsid w:val="00415EFA"/>
    <w:rsid w:val="00415F3E"/>
    <w:rsid w:val="00416122"/>
    <w:rsid w:val="004162C4"/>
    <w:rsid w:val="004162D1"/>
    <w:rsid w:val="00416455"/>
    <w:rsid w:val="00416456"/>
    <w:rsid w:val="0041645A"/>
    <w:rsid w:val="00416536"/>
    <w:rsid w:val="0041654D"/>
    <w:rsid w:val="004166E4"/>
    <w:rsid w:val="004169B3"/>
    <w:rsid w:val="00416A15"/>
    <w:rsid w:val="00416AA7"/>
    <w:rsid w:val="00416FA0"/>
    <w:rsid w:val="004170A9"/>
    <w:rsid w:val="00417199"/>
    <w:rsid w:val="004171A2"/>
    <w:rsid w:val="004172CA"/>
    <w:rsid w:val="0041733E"/>
    <w:rsid w:val="00417530"/>
    <w:rsid w:val="004176DC"/>
    <w:rsid w:val="00417B5F"/>
    <w:rsid w:val="00417CDE"/>
    <w:rsid w:val="00417D51"/>
    <w:rsid w:val="00417DB9"/>
    <w:rsid w:val="0042026E"/>
    <w:rsid w:val="004202B1"/>
    <w:rsid w:val="004205D3"/>
    <w:rsid w:val="00420996"/>
    <w:rsid w:val="00420FBC"/>
    <w:rsid w:val="00420FD1"/>
    <w:rsid w:val="00420FFE"/>
    <w:rsid w:val="004210B0"/>
    <w:rsid w:val="0042141F"/>
    <w:rsid w:val="00421776"/>
    <w:rsid w:val="00421A0E"/>
    <w:rsid w:val="00421CFE"/>
    <w:rsid w:val="00421DF8"/>
    <w:rsid w:val="00421E9C"/>
    <w:rsid w:val="00421FEB"/>
    <w:rsid w:val="00422192"/>
    <w:rsid w:val="004221D9"/>
    <w:rsid w:val="004222E9"/>
    <w:rsid w:val="0042279F"/>
    <w:rsid w:val="004228FB"/>
    <w:rsid w:val="00422A9A"/>
    <w:rsid w:val="00422B0C"/>
    <w:rsid w:val="00422C02"/>
    <w:rsid w:val="00422E2F"/>
    <w:rsid w:val="00422FEE"/>
    <w:rsid w:val="0042313B"/>
    <w:rsid w:val="004232F2"/>
    <w:rsid w:val="004233BD"/>
    <w:rsid w:val="00423657"/>
    <w:rsid w:val="00423708"/>
    <w:rsid w:val="00423771"/>
    <w:rsid w:val="00423E42"/>
    <w:rsid w:val="00423F5D"/>
    <w:rsid w:val="004243AC"/>
    <w:rsid w:val="00424CAE"/>
    <w:rsid w:val="00424D3C"/>
    <w:rsid w:val="00424DD4"/>
    <w:rsid w:val="00424F06"/>
    <w:rsid w:val="0042511F"/>
    <w:rsid w:val="004253D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B59"/>
    <w:rsid w:val="00426CD1"/>
    <w:rsid w:val="00426E2B"/>
    <w:rsid w:val="00426EF5"/>
    <w:rsid w:val="00426F0B"/>
    <w:rsid w:val="00426F4A"/>
    <w:rsid w:val="00427236"/>
    <w:rsid w:val="0042735F"/>
    <w:rsid w:val="0042743C"/>
    <w:rsid w:val="0042747C"/>
    <w:rsid w:val="0042748E"/>
    <w:rsid w:val="0042765D"/>
    <w:rsid w:val="00427661"/>
    <w:rsid w:val="004276BC"/>
    <w:rsid w:val="004278B2"/>
    <w:rsid w:val="00427945"/>
    <w:rsid w:val="00427BA1"/>
    <w:rsid w:val="00427D16"/>
    <w:rsid w:val="00427EBE"/>
    <w:rsid w:val="00427F9B"/>
    <w:rsid w:val="004305B2"/>
    <w:rsid w:val="004306D2"/>
    <w:rsid w:val="00430836"/>
    <w:rsid w:val="00430A38"/>
    <w:rsid w:val="00430C8B"/>
    <w:rsid w:val="00430D5B"/>
    <w:rsid w:val="004312EB"/>
    <w:rsid w:val="0043146D"/>
    <w:rsid w:val="00431584"/>
    <w:rsid w:val="0043177E"/>
    <w:rsid w:val="004317DF"/>
    <w:rsid w:val="00431809"/>
    <w:rsid w:val="00431B49"/>
    <w:rsid w:val="00431B4D"/>
    <w:rsid w:val="00431D83"/>
    <w:rsid w:val="00432087"/>
    <w:rsid w:val="004321BC"/>
    <w:rsid w:val="00432370"/>
    <w:rsid w:val="00432681"/>
    <w:rsid w:val="004326BC"/>
    <w:rsid w:val="004327BB"/>
    <w:rsid w:val="00432829"/>
    <w:rsid w:val="0043283B"/>
    <w:rsid w:val="00432B31"/>
    <w:rsid w:val="00432B4C"/>
    <w:rsid w:val="00432D40"/>
    <w:rsid w:val="00432DB4"/>
    <w:rsid w:val="004330B3"/>
    <w:rsid w:val="00433536"/>
    <w:rsid w:val="00433587"/>
    <w:rsid w:val="004335F5"/>
    <w:rsid w:val="00433919"/>
    <w:rsid w:val="00433D60"/>
    <w:rsid w:val="004343A8"/>
    <w:rsid w:val="00434B1B"/>
    <w:rsid w:val="00434DF2"/>
    <w:rsid w:val="00435366"/>
    <w:rsid w:val="0043575F"/>
    <w:rsid w:val="0043591C"/>
    <w:rsid w:val="00435DF4"/>
    <w:rsid w:val="00436642"/>
    <w:rsid w:val="00436761"/>
    <w:rsid w:val="00436A36"/>
    <w:rsid w:val="00436CB9"/>
    <w:rsid w:val="00437029"/>
    <w:rsid w:val="00437186"/>
    <w:rsid w:val="00437237"/>
    <w:rsid w:val="0043741F"/>
    <w:rsid w:val="00437447"/>
    <w:rsid w:val="00437490"/>
    <w:rsid w:val="004375AA"/>
    <w:rsid w:val="004377FE"/>
    <w:rsid w:val="00437A8C"/>
    <w:rsid w:val="00437B25"/>
    <w:rsid w:val="00437B5F"/>
    <w:rsid w:val="00437C08"/>
    <w:rsid w:val="00437FBC"/>
    <w:rsid w:val="0044010C"/>
    <w:rsid w:val="004401A5"/>
    <w:rsid w:val="00440266"/>
    <w:rsid w:val="00440323"/>
    <w:rsid w:val="004405E9"/>
    <w:rsid w:val="00440D63"/>
    <w:rsid w:val="00440E38"/>
    <w:rsid w:val="00440F83"/>
    <w:rsid w:val="0044102C"/>
    <w:rsid w:val="00441265"/>
    <w:rsid w:val="004412BA"/>
    <w:rsid w:val="00441460"/>
    <w:rsid w:val="00441628"/>
    <w:rsid w:val="00441959"/>
    <w:rsid w:val="004419BF"/>
    <w:rsid w:val="00441C3A"/>
    <w:rsid w:val="004422A4"/>
    <w:rsid w:val="00442315"/>
    <w:rsid w:val="00442773"/>
    <w:rsid w:val="004429DF"/>
    <w:rsid w:val="004429F4"/>
    <w:rsid w:val="00442EE1"/>
    <w:rsid w:val="004432E0"/>
    <w:rsid w:val="0044336C"/>
    <w:rsid w:val="0044355F"/>
    <w:rsid w:val="00443762"/>
    <w:rsid w:val="004437D3"/>
    <w:rsid w:val="004438AB"/>
    <w:rsid w:val="004438EF"/>
    <w:rsid w:val="004439C4"/>
    <w:rsid w:val="00443A03"/>
    <w:rsid w:val="00443B1A"/>
    <w:rsid w:val="00443B1F"/>
    <w:rsid w:val="00443DB8"/>
    <w:rsid w:val="00443E19"/>
    <w:rsid w:val="00444009"/>
    <w:rsid w:val="00444136"/>
    <w:rsid w:val="00444309"/>
    <w:rsid w:val="00444328"/>
    <w:rsid w:val="00444622"/>
    <w:rsid w:val="0044468E"/>
    <w:rsid w:val="0044470C"/>
    <w:rsid w:val="004448DC"/>
    <w:rsid w:val="00444A84"/>
    <w:rsid w:val="00444B1B"/>
    <w:rsid w:val="00444DC6"/>
    <w:rsid w:val="00444F0E"/>
    <w:rsid w:val="00444F18"/>
    <w:rsid w:val="004451CC"/>
    <w:rsid w:val="00445301"/>
    <w:rsid w:val="0044531E"/>
    <w:rsid w:val="00445336"/>
    <w:rsid w:val="0044540F"/>
    <w:rsid w:val="00445736"/>
    <w:rsid w:val="004457C7"/>
    <w:rsid w:val="00445ADC"/>
    <w:rsid w:val="00445DE0"/>
    <w:rsid w:val="00445F04"/>
    <w:rsid w:val="00445F9A"/>
    <w:rsid w:val="00446075"/>
    <w:rsid w:val="00446138"/>
    <w:rsid w:val="0044620F"/>
    <w:rsid w:val="004463F6"/>
    <w:rsid w:val="004464AD"/>
    <w:rsid w:val="0044686B"/>
    <w:rsid w:val="00446AF1"/>
    <w:rsid w:val="00446BAD"/>
    <w:rsid w:val="00446BB6"/>
    <w:rsid w:val="00446C5D"/>
    <w:rsid w:val="00446CFD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F5F"/>
    <w:rsid w:val="00447FD7"/>
    <w:rsid w:val="004500B1"/>
    <w:rsid w:val="0045049E"/>
    <w:rsid w:val="00450840"/>
    <w:rsid w:val="004508AE"/>
    <w:rsid w:val="004508BF"/>
    <w:rsid w:val="00450B87"/>
    <w:rsid w:val="00450CD1"/>
    <w:rsid w:val="00450DE2"/>
    <w:rsid w:val="00450E76"/>
    <w:rsid w:val="00450F71"/>
    <w:rsid w:val="00451211"/>
    <w:rsid w:val="00451522"/>
    <w:rsid w:val="004515D7"/>
    <w:rsid w:val="00451D18"/>
    <w:rsid w:val="00451D40"/>
    <w:rsid w:val="00451DD8"/>
    <w:rsid w:val="00451EF2"/>
    <w:rsid w:val="00451FB5"/>
    <w:rsid w:val="00452316"/>
    <w:rsid w:val="004526BD"/>
    <w:rsid w:val="0045277F"/>
    <w:rsid w:val="0045285D"/>
    <w:rsid w:val="00452CAD"/>
    <w:rsid w:val="00452CFC"/>
    <w:rsid w:val="00452F2B"/>
    <w:rsid w:val="00453154"/>
    <w:rsid w:val="00453394"/>
    <w:rsid w:val="004534CA"/>
    <w:rsid w:val="00453550"/>
    <w:rsid w:val="00453728"/>
    <w:rsid w:val="00453D2F"/>
    <w:rsid w:val="00453DDB"/>
    <w:rsid w:val="00453E47"/>
    <w:rsid w:val="00453F25"/>
    <w:rsid w:val="00454359"/>
    <w:rsid w:val="004543BA"/>
    <w:rsid w:val="004545E9"/>
    <w:rsid w:val="004546AE"/>
    <w:rsid w:val="00454C69"/>
    <w:rsid w:val="00454FB1"/>
    <w:rsid w:val="004552BD"/>
    <w:rsid w:val="004553CB"/>
    <w:rsid w:val="00455526"/>
    <w:rsid w:val="0045588A"/>
    <w:rsid w:val="004558B6"/>
    <w:rsid w:val="0045598D"/>
    <w:rsid w:val="00455B74"/>
    <w:rsid w:val="00455CEC"/>
    <w:rsid w:val="00455D78"/>
    <w:rsid w:val="00455E29"/>
    <w:rsid w:val="00456348"/>
    <w:rsid w:val="0045665B"/>
    <w:rsid w:val="0045666E"/>
    <w:rsid w:val="004566EA"/>
    <w:rsid w:val="0045678F"/>
    <w:rsid w:val="004569F9"/>
    <w:rsid w:val="00456BB1"/>
    <w:rsid w:val="00456C3D"/>
    <w:rsid w:val="00457344"/>
    <w:rsid w:val="00457349"/>
    <w:rsid w:val="004573BD"/>
    <w:rsid w:val="004573F0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E7"/>
    <w:rsid w:val="004601AE"/>
    <w:rsid w:val="004601FB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EA1"/>
    <w:rsid w:val="00460F10"/>
    <w:rsid w:val="00460F5D"/>
    <w:rsid w:val="00461265"/>
    <w:rsid w:val="0046138C"/>
    <w:rsid w:val="0046146E"/>
    <w:rsid w:val="00461527"/>
    <w:rsid w:val="00461634"/>
    <w:rsid w:val="00461C7B"/>
    <w:rsid w:val="00461D4A"/>
    <w:rsid w:val="00461DAF"/>
    <w:rsid w:val="00461E8A"/>
    <w:rsid w:val="00461F71"/>
    <w:rsid w:val="0046202E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EF8"/>
    <w:rsid w:val="00462FD7"/>
    <w:rsid w:val="0046313B"/>
    <w:rsid w:val="00463433"/>
    <w:rsid w:val="004634C1"/>
    <w:rsid w:val="00463808"/>
    <w:rsid w:val="0046388F"/>
    <w:rsid w:val="004638F5"/>
    <w:rsid w:val="004639C2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A2C"/>
    <w:rsid w:val="00464DA2"/>
    <w:rsid w:val="00464F1B"/>
    <w:rsid w:val="00464FB2"/>
    <w:rsid w:val="00465001"/>
    <w:rsid w:val="004653D2"/>
    <w:rsid w:val="004657FD"/>
    <w:rsid w:val="0046580A"/>
    <w:rsid w:val="0046592F"/>
    <w:rsid w:val="00465B86"/>
    <w:rsid w:val="00465D44"/>
    <w:rsid w:val="00465E73"/>
    <w:rsid w:val="00466360"/>
    <w:rsid w:val="004663EA"/>
    <w:rsid w:val="00466489"/>
    <w:rsid w:val="0046683E"/>
    <w:rsid w:val="004669B2"/>
    <w:rsid w:val="00466B09"/>
    <w:rsid w:val="00466BA7"/>
    <w:rsid w:val="00466C5D"/>
    <w:rsid w:val="00466CB8"/>
    <w:rsid w:val="00466D54"/>
    <w:rsid w:val="00466D61"/>
    <w:rsid w:val="0046709A"/>
    <w:rsid w:val="004672C0"/>
    <w:rsid w:val="00467377"/>
    <w:rsid w:val="004673D6"/>
    <w:rsid w:val="004675F0"/>
    <w:rsid w:val="00467664"/>
    <w:rsid w:val="004676B1"/>
    <w:rsid w:val="004676B2"/>
    <w:rsid w:val="004676F9"/>
    <w:rsid w:val="004677DE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1559"/>
    <w:rsid w:val="00471595"/>
    <w:rsid w:val="0047159E"/>
    <w:rsid w:val="00471A43"/>
    <w:rsid w:val="00471A7E"/>
    <w:rsid w:val="00471AF2"/>
    <w:rsid w:val="00471CAA"/>
    <w:rsid w:val="00471D51"/>
    <w:rsid w:val="00471E38"/>
    <w:rsid w:val="00471F24"/>
    <w:rsid w:val="00472224"/>
    <w:rsid w:val="00472684"/>
    <w:rsid w:val="004729E2"/>
    <w:rsid w:val="00472AAA"/>
    <w:rsid w:val="00472AD8"/>
    <w:rsid w:val="00472B10"/>
    <w:rsid w:val="00472C0A"/>
    <w:rsid w:val="00472D5A"/>
    <w:rsid w:val="00472DCB"/>
    <w:rsid w:val="00473352"/>
    <w:rsid w:val="004733EA"/>
    <w:rsid w:val="004735D5"/>
    <w:rsid w:val="004735E9"/>
    <w:rsid w:val="00473760"/>
    <w:rsid w:val="00473898"/>
    <w:rsid w:val="00473921"/>
    <w:rsid w:val="004739EC"/>
    <w:rsid w:val="00473D6E"/>
    <w:rsid w:val="00473E37"/>
    <w:rsid w:val="00474013"/>
    <w:rsid w:val="00474139"/>
    <w:rsid w:val="004741F7"/>
    <w:rsid w:val="00474253"/>
    <w:rsid w:val="00474289"/>
    <w:rsid w:val="0047429E"/>
    <w:rsid w:val="004745FD"/>
    <w:rsid w:val="00474603"/>
    <w:rsid w:val="00474617"/>
    <w:rsid w:val="0047478F"/>
    <w:rsid w:val="004748C3"/>
    <w:rsid w:val="00474D82"/>
    <w:rsid w:val="00474E07"/>
    <w:rsid w:val="00475231"/>
    <w:rsid w:val="00475319"/>
    <w:rsid w:val="004754FC"/>
    <w:rsid w:val="00475614"/>
    <w:rsid w:val="004757C0"/>
    <w:rsid w:val="00475920"/>
    <w:rsid w:val="00475AB6"/>
    <w:rsid w:val="00475C58"/>
    <w:rsid w:val="00476109"/>
    <w:rsid w:val="0047616F"/>
    <w:rsid w:val="004761F3"/>
    <w:rsid w:val="004762D7"/>
    <w:rsid w:val="0047654B"/>
    <w:rsid w:val="00476561"/>
    <w:rsid w:val="00476673"/>
    <w:rsid w:val="004766DF"/>
    <w:rsid w:val="00476BDB"/>
    <w:rsid w:val="00476E2A"/>
    <w:rsid w:val="00476F0D"/>
    <w:rsid w:val="0047707C"/>
    <w:rsid w:val="00477176"/>
    <w:rsid w:val="004771D3"/>
    <w:rsid w:val="004772AE"/>
    <w:rsid w:val="004773F4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F69"/>
    <w:rsid w:val="00481026"/>
    <w:rsid w:val="00481565"/>
    <w:rsid w:val="004815BE"/>
    <w:rsid w:val="0048164A"/>
    <w:rsid w:val="004816BE"/>
    <w:rsid w:val="00481A69"/>
    <w:rsid w:val="00481B48"/>
    <w:rsid w:val="00481BE2"/>
    <w:rsid w:val="00481C70"/>
    <w:rsid w:val="00481C77"/>
    <w:rsid w:val="00481E53"/>
    <w:rsid w:val="00481EED"/>
    <w:rsid w:val="0048265D"/>
    <w:rsid w:val="004827B4"/>
    <w:rsid w:val="004828A8"/>
    <w:rsid w:val="00482AEF"/>
    <w:rsid w:val="00482B31"/>
    <w:rsid w:val="00482CD7"/>
    <w:rsid w:val="0048303D"/>
    <w:rsid w:val="00483155"/>
    <w:rsid w:val="004832C1"/>
    <w:rsid w:val="00483554"/>
    <w:rsid w:val="004835CB"/>
    <w:rsid w:val="00483669"/>
    <w:rsid w:val="00483861"/>
    <w:rsid w:val="004838E8"/>
    <w:rsid w:val="00483939"/>
    <w:rsid w:val="00483B17"/>
    <w:rsid w:val="00483B7B"/>
    <w:rsid w:val="00483B94"/>
    <w:rsid w:val="00483CC8"/>
    <w:rsid w:val="00483DE2"/>
    <w:rsid w:val="00483E73"/>
    <w:rsid w:val="00483EAB"/>
    <w:rsid w:val="00483F68"/>
    <w:rsid w:val="00484068"/>
    <w:rsid w:val="004840B8"/>
    <w:rsid w:val="00484195"/>
    <w:rsid w:val="00484730"/>
    <w:rsid w:val="004847E4"/>
    <w:rsid w:val="004848E2"/>
    <w:rsid w:val="004849BA"/>
    <w:rsid w:val="004849C1"/>
    <w:rsid w:val="00484AA1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4E9"/>
    <w:rsid w:val="00485B49"/>
    <w:rsid w:val="00485B63"/>
    <w:rsid w:val="00485B8F"/>
    <w:rsid w:val="00485D43"/>
    <w:rsid w:val="00485FCB"/>
    <w:rsid w:val="00486249"/>
    <w:rsid w:val="0048626C"/>
    <w:rsid w:val="004864C2"/>
    <w:rsid w:val="00486817"/>
    <w:rsid w:val="00486966"/>
    <w:rsid w:val="0048699B"/>
    <w:rsid w:val="00486A09"/>
    <w:rsid w:val="00486A2F"/>
    <w:rsid w:val="00486AE9"/>
    <w:rsid w:val="00486AFD"/>
    <w:rsid w:val="00486BFB"/>
    <w:rsid w:val="00486C3E"/>
    <w:rsid w:val="00486CA8"/>
    <w:rsid w:val="00486CAB"/>
    <w:rsid w:val="00486DDB"/>
    <w:rsid w:val="00486F48"/>
    <w:rsid w:val="00487122"/>
    <w:rsid w:val="004872BF"/>
    <w:rsid w:val="0048735A"/>
    <w:rsid w:val="00487432"/>
    <w:rsid w:val="004874DF"/>
    <w:rsid w:val="00487666"/>
    <w:rsid w:val="00487A45"/>
    <w:rsid w:val="00487ADB"/>
    <w:rsid w:val="00487D03"/>
    <w:rsid w:val="00487DF5"/>
    <w:rsid w:val="00487F9B"/>
    <w:rsid w:val="004901C5"/>
    <w:rsid w:val="00490205"/>
    <w:rsid w:val="00490218"/>
    <w:rsid w:val="00490364"/>
    <w:rsid w:val="004903FF"/>
    <w:rsid w:val="00490723"/>
    <w:rsid w:val="004907C9"/>
    <w:rsid w:val="004907EB"/>
    <w:rsid w:val="00490813"/>
    <w:rsid w:val="004908FC"/>
    <w:rsid w:val="00490B5F"/>
    <w:rsid w:val="00490D33"/>
    <w:rsid w:val="00490F46"/>
    <w:rsid w:val="00490F73"/>
    <w:rsid w:val="00491256"/>
    <w:rsid w:val="0049127F"/>
    <w:rsid w:val="004916B5"/>
    <w:rsid w:val="00491896"/>
    <w:rsid w:val="004918D8"/>
    <w:rsid w:val="00491D54"/>
    <w:rsid w:val="0049221D"/>
    <w:rsid w:val="00492368"/>
    <w:rsid w:val="004923AF"/>
    <w:rsid w:val="004925F4"/>
    <w:rsid w:val="0049264F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67D"/>
    <w:rsid w:val="00493971"/>
    <w:rsid w:val="004939E6"/>
    <w:rsid w:val="00493F5D"/>
    <w:rsid w:val="0049418F"/>
    <w:rsid w:val="0049452B"/>
    <w:rsid w:val="00494622"/>
    <w:rsid w:val="0049486F"/>
    <w:rsid w:val="0049490A"/>
    <w:rsid w:val="00494917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8CD"/>
    <w:rsid w:val="00495A89"/>
    <w:rsid w:val="00495B43"/>
    <w:rsid w:val="00495BD1"/>
    <w:rsid w:val="00495E2F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B4B"/>
    <w:rsid w:val="00496C0F"/>
    <w:rsid w:val="00496C57"/>
    <w:rsid w:val="00496CB4"/>
    <w:rsid w:val="00496FEE"/>
    <w:rsid w:val="0049718F"/>
    <w:rsid w:val="00497353"/>
    <w:rsid w:val="0049745B"/>
    <w:rsid w:val="004974D9"/>
    <w:rsid w:val="00497655"/>
    <w:rsid w:val="00497835"/>
    <w:rsid w:val="00497900"/>
    <w:rsid w:val="004979BB"/>
    <w:rsid w:val="00497C99"/>
    <w:rsid w:val="00497CBE"/>
    <w:rsid w:val="00497D2D"/>
    <w:rsid w:val="00497FE4"/>
    <w:rsid w:val="004A0049"/>
    <w:rsid w:val="004A00F1"/>
    <w:rsid w:val="004A00F3"/>
    <w:rsid w:val="004A0118"/>
    <w:rsid w:val="004A035B"/>
    <w:rsid w:val="004A0591"/>
    <w:rsid w:val="004A0A90"/>
    <w:rsid w:val="004A0E05"/>
    <w:rsid w:val="004A12C3"/>
    <w:rsid w:val="004A1311"/>
    <w:rsid w:val="004A1654"/>
    <w:rsid w:val="004A17F8"/>
    <w:rsid w:val="004A1A56"/>
    <w:rsid w:val="004A1D7C"/>
    <w:rsid w:val="004A1EE5"/>
    <w:rsid w:val="004A214D"/>
    <w:rsid w:val="004A2249"/>
    <w:rsid w:val="004A2495"/>
    <w:rsid w:val="004A2600"/>
    <w:rsid w:val="004A260D"/>
    <w:rsid w:val="004A2749"/>
    <w:rsid w:val="004A2802"/>
    <w:rsid w:val="004A2AE2"/>
    <w:rsid w:val="004A2BED"/>
    <w:rsid w:val="004A2C85"/>
    <w:rsid w:val="004A2E8B"/>
    <w:rsid w:val="004A30CC"/>
    <w:rsid w:val="004A32FF"/>
    <w:rsid w:val="004A3330"/>
    <w:rsid w:val="004A350E"/>
    <w:rsid w:val="004A35C9"/>
    <w:rsid w:val="004A3830"/>
    <w:rsid w:val="004A3AB7"/>
    <w:rsid w:val="004A3C62"/>
    <w:rsid w:val="004A3E03"/>
    <w:rsid w:val="004A3E32"/>
    <w:rsid w:val="004A3EE3"/>
    <w:rsid w:val="004A4247"/>
    <w:rsid w:val="004A430E"/>
    <w:rsid w:val="004A435A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5058"/>
    <w:rsid w:val="004A5151"/>
    <w:rsid w:val="004A5164"/>
    <w:rsid w:val="004A56BC"/>
    <w:rsid w:val="004A59DB"/>
    <w:rsid w:val="004A5FB4"/>
    <w:rsid w:val="004A6006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782"/>
    <w:rsid w:val="004A6918"/>
    <w:rsid w:val="004A6A9A"/>
    <w:rsid w:val="004A6B7A"/>
    <w:rsid w:val="004A6DD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26"/>
    <w:rsid w:val="004B0157"/>
    <w:rsid w:val="004B028A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ECA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A3C"/>
    <w:rsid w:val="004B1A8A"/>
    <w:rsid w:val="004B1BEB"/>
    <w:rsid w:val="004B1E64"/>
    <w:rsid w:val="004B1E88"/>
    <w:rsid w:val="004B2281"/>
    <w:rsid w:val="004B22DD"/>
    <w:rsid w:val="004B22FC"/>
    <w:rsid w:val="004B2404"/>
    <w:rsid w:val="004B281C"/>
    <w:rsid w:val="004B2829"/>
    <w:rsid w:val="004B2840"/>
    <w:rsid w:val="004B2B04"/>
    <w:rsid w:val="004B2CBE"/>
    <w:rsid w:val="004B30A5"/>
    <w:rsid w:val="004B311F"/>
    <w:rsid w:val="004B31D5"/>
    <w:rsid w:val="004B327A"/>
    <w:rsid w:val="004B3283"/>
    <w:rsid w:val="004B346A"/>
    <w:rsid w:val="004B357B"/>
    <w:rsid w:val="004B3956"/>
    <w:rsid w:val="004B3A3D"/>
    <w:rsid w:val="004B3CBF"/>
    <w:rsid w:val="004B420F"/>
    <w:rsid w:val="004B4291"/>
    <w:rsid w:val="004B42D7"/>
    <w:rsid w:val="004B431C"/>
    <w:rsid w:val="004B4435"/>
    <w:rsid w:val="004B4447"/>
    <w:rsid w:val="004B447F"/>
    <w:rsid w:val="004B45E7"/>
    <w:rsid w:val="004B487A"/>
    <w:rsid w:val="004B494C"/>
    <w:rsid w:val="004B4A3A"/>
    <w:rsid w:val="004B4B52"/>
    <w:rsid w:val="004B4B76"/>
    <w:rsid w:val="004B4D84"/>
    <w:rsid w:val="004B4E63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763"/>
    <w:rsid w:val="004B67D3"/>
    <w:rsid w:val="004B6A65"/>
    <w:rsid w:val="004B6B35"/>
    <w:rsid w:val="004B6CD1"/>
    <w:rsid w:val="004B6DB2"/>
    <w:rsid w:val="004B6E18"/>
    <w:rsid w:val="004B7114"/>
    <w:rsid w:val="004B7236"/>
    <w:rsid w:val="004B79B8"/>
    <w:rsid w:val="004B7A7A"/>
    <w:rsid w:val="004B7B53"/>
    <w:rsid w:val="004B7C27"/>
    <w:rsid w:val="004B7DD2"/>
    <w:rsid w:val="004B7DDC"/>
    <w:rsid w:val="004C0404"/>
    <w:rsid w:val="004C04B7"/>
    <w:rsid w:val="004C0525"/>
    <w:rsid w:val="004C06F0"/>
    <w:rsid w:val="004C089A"/>
    <w:rsid w:val="004C08C9"/>
    <w:rsid w:val="004C0A73"/>
    <w:rsid w:val="004C0E96"/>
    <w:rsid w:val="004C0ED4"/>
    <w:rsid w:val="004C0FC2"/>
    <w:rsid w:val="004C1050"/>
    <w:rsid w:val="004C113C"/>
    <w:rsid w:val="004C14C0"/>
    <w:rsid w:val="004C16B2"/>
    <w:rsid w:val="004C193D"/>
    <w:rsid w:val="004C19B2"/>
    <w:rsid w:val="004C1C52"/>
    <w:rsid w:val="004C1D98"/>
    <w:rsid w:val="004C1EBE"/>
    <w:rsid w:val="004C1F06"/>
    <w:rsid w:val="004C2139"/>
    <w:rsid w:val="004C2141"/>
    <w:rsid w:val="004C231B"/>
    <w:rsid w:val="004C2682"/>
    <w:rsid w:val="004C2767"/>
    <w:rsid w:val="004C285D"/>
    <w:rsid w:val="004C28E1"/>
    <w:rsid w:val="004C2979"/>
    <w:rsid w:val="004C2BD6"/>
    <w:rsid w:val="004C2DC9"/>
    <w:rsid w:val="004C2E6D"/>
    <w:rsid w:val="004C3415"/>
    <w:rsid w:val="004C348D"/>
    <w:rsid w:val="004C35CF"/>
    <w:rsid w:val="004C3619"/>
    <w:rsid w:val="004C375B"/>
    <w:rsid w:val="004C380B"/>
    <w:rsid w:val="004C38BC"/>
    <w:rsid w:val="004C3A32"/>
    <w:rsid w:val="004C3B68"/>
    <w:rsid w:val="004C4198"/>
    <w:rsid w:val="004C41D3"/>
    <w:rsid w:val="004C4239"/>
    <w:rsid w:val="004C42B2"/>
    <w:rsid w:val="004C45C7"/>
    <w:rsid w:val="004C48F3"/>
    <w:rsid w:val="004C4C82"/>
    <w:rsid w:val="004C4C8A"/>
    <w:rsid w:val="004C4F3F"/>
    <w:rsid w:val="004C51CA"/>
    <w:rsid w:val="004C5365"/>
    <w:rsid w:val="004C5451"/>
    <w:rsid w:val="004C568C"/>
    <w:rsid w:val="004C5970"/>
    <w:rsid w:val="004C59D6"/>
    <w:rsid w:val="004C5BEC"/>
    <w:rsid w:val="004C5D29"/>
    <w:rsid w:val="004C60D2"/>
    <w:rsid w:val="004C61D8"/>
    <w:rsid w:val="004C6236"/>
    <w:rsid w:val="004C62B0"/>
    <w:rsid w:val="004C647B"/>
    <w:rsid w:val="004C6708"/>
    <w:rsid w:val="004C68C2"/>
    <w:rsid w:val="004C68EC"/>
    <w:rsid w:val="004C6961"/>
    <w:rsid w:val="004C6AD1"/>
    <w:rsid w:val="004C6CEB"/>
    <w:rsid w:val="004C6E3A"/>
    <w:rsid w:val="004C6F1B"/>
    <w:rsid w:val="004C70C3"/>
    <w:rsid w:val="004C729F"/>
    <w:rsid w:val="004C74F4"/>
    <w:rsid w:val="004C75EB"/>
    <w:rsid w:val="004C796C"/>
    <w:rsid w:val="004C7C8F"/>
    <w:rsid w:val="004C7E27"/>
    <w:rsid w:val="004D0145"/>
    <w:rsid w:val="004D01A4"/>
    <w:rsid w:val="004D035D"/>
    <w:rsid w:val="004D046B"/>
    <w:rsid w:val="004D0627"/>
    <w:rsid w:val="004D07A2"/>
    <w:rsid w:val="004D08FF"/>
    <w:rsid w:val="004D0911"/>
    <w:rsid w:val="004D0A06"/>
    <w:rsid w:val="004D0A6C"/>
    <w:rsid w:val="004D0BB4"/>
    <w:rsid w:val="004D0C02"/>
    <w:rsid w:val="004D0D08"/>
    <w:rsid w:val="004D0DE0"/>
    <w:rsid w:val="004D0E71"/>
    <w:rsid w:val="004D1123"/>
    <w:rsid w:val="004D137F"/>
    <w:rsid w:val="004D179C"/>
    <w:rsid w:val="004D1D42"/>
    <w:rsid w:val="004D22EE"/>
    <w:rsid w:val="004D243B"/>
    <w:rsid w:val="004D24F8"/>
    <w:rsid w:val="004D2BF0"/>
    <w:rsid w:val="004D2D8E"/>
    <w:rsid w:val="004D2E1A"/>
    <w:rsid w:val="004D2EBA"/>
    <w:rsid w:val="004D328E"/>
    <w:rsid w:val="004D3706"/>
    <w:rsid w:val="004D37EC"/>
    <w:rsid w:val="004D3878"/>
    <w:rsid w:val="004D3C30"/>
    <w:rsid w:val="004D3EE9"/>
    <w:rsid w:val="004D4088"/>
    <w:rsid w:val="004D4094"/>
    <w:rsid w:val="004D428B"/>
    <w:rsid w:val="004D44C1"/>
    <w:rsid w:val="004D44DB"/>
    <w:rsid w:val="004D49E6"/>
    <w:rsid w:val="004D49E8"/>
    <w:rsid w:val="004D4A5B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7BC"/>
    <w:rsid w:val="004D60DC"/>
    <w:rsid w:val="004D61D7"/>
    <w:rsid w:val="004D61ED"/>
    <w:rsid w:val="004D6833"/>
    <w:rsid w:val="004D694A"/>
    <w:rsid w:val="004D6B96"/>
    <w:rsid w:val="004D6C1B"/>
    <w:rsid w:val="004D6DE3"/>
    <w:rsid w:val="004D6E2A"/>
    <w:rsid w:val="004D6F00"/>
    <w:rsid w:val="004D71CB"/>
    <w:rsid w:val="004D73A6"/>
    <w:rsid w:val="004D7419"/>
    <w:rsid w:val="004D74A8"/>
    <w:rsid w:val="004D7531"/>
    <w:rsid w:val="004D7603"/>
    <w:rsid w:val="004D7977"/>
    <w:rsid w:val="004D7A35"/>
    <w:rsid w:val="004D7B3D"/>
    <w:rsid w:val="004D7B5C"/>
    <w:rsid w:val="004D7CF7"/>
    <w:rsid w:val="004D7EDD"/>
    <w:rsid w:val="004E0023"/>
    <w:rsid w:val="004E0180"/>
    <w:rsid w:val="004E0211"/>
    <w:rsid w:val="004E0300"/>
    <w:rsid w:val="004E03B9"/>
    <w:rsid w:val="004E03E4"/>
    <w:rsid w:val="004E074B"/>
    <w:rsid w:val="004E078D"/>
    <w:rsid w:val="004E0E8C"/>
    <w:rsid w:val="004E0F07"/>
    <w:rsid w:val="004E1104"/>
    <w:rsid w:val="004E111F"/>
    <w:rsid w:val="004E12C6"/>
    <w:rsid w:val="004E131D"/>
    <w:rsid w:val="004E1445"/>
    <w:rsid w:val="004E15B1"/>
    <w:rsid w:val="004E17FB"/>
    <w:rsid w:val="004E1997"/>
    <w:rsid w:val="004E19C0"/>
    <w:rsid w:val="004E19FA"/>
    <w:rsid w:val="004E1AA1"/>
    <w:rsid w:val="004E1E81"/>
    <w:rsid w:val="004E1F2C"/>
    <w:rsid w:val="004E1FC8"/>
    <w:rsid w:val="004E2082"/>
    <w:rsid w:val="004E2112"/>
    <w:rsid w:val="004E23E8"/>
    <w:rsid w:val="004E250F"/>
    <w:rsid w:val="004E25B0"/>
    <w:rsid w:val="004E26A6"/>
    <w:rsid w:val="004E2702"/>
    <w:rsid w:val="004E2961"/>
    <w:rsid w:val="004E29F4"/>
    <w:rsid w:val="004E2A4F"/>
    <w:rsid w:val="004E2AB4"/>
    <w:rsid w:val="004E2CF8"/>
    <w:rsid w:val="004E2D2B"/>
    <w:rsid w:val="004E2E75"/>
    <w:rsid w:val="004E361A"/>
    <w:rsid w:val="004E363E"/>
    <w:rsid w:val="004E3B45"/>
    <w:rsid w:val="004E3F42"/>
    <w:rsid w:val="004E4051"/>
    <w:rsid w:val="004E41A1"/>
    <w:rsid w:val="004E455A"/>
    <w:rsid w:val="004E4616"/>
    <w:rsid w:val="004E46EE"/>
    <w:rsid w:val="004E4869"/>
    <w:rsid w:val="004E49A7"/>
    <w:rsid w:val="004E4DAE"/>
    <w:rsid w:val="004E4DF7"/>
    <w:rsid w:val="004E4F47"/>
    <w:rsid w:val="004E51C1"/>
    <w:rsid w:val="004E5362"/>
    <w:rsid w:val="004E5397"/>
    <w:rsid w:val="004E5724"/>
    <w:rsid w:val="004E5991"/>
    <w:rsid w:val="004E5BB7"/>
    <w:rsid w:val="004E5C3F"/>
    <w:rsid w:val="004E5E6D"/>
    <w:rsid w:val="004E5F59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F02"/>
    <w:rsid w:val="004E6F74"/>
    <w:rsid w:val="004E6FA9"/>
    <w:rsid w:val="004E734D"/>
    <w:rsid w:val="004E73E2"/>
    <w:rsid w:val="004E7825"/>
    <w:rsid w:val="004E7A68"/>
    <w:rsid w:val="004E7A9C"/>
    <w:rsid w:val="004E7BE7"/>
    <w:rsid w:val="004E7F16"/>
    <w:rsid w:val="004F02DB"/>
    <w:rsid w:val="004F02DE"/>
    <w:rsid w:val="004F041E"/>
    <w:rsid w:val="004F0856"/>
    <w:rsid w:val="004F0A12"/>
    <w:rsid w:val="004F0B36"/>
    <w:rsid w:val="004F0D54"/>
    <w:rsid w:val="004F0E6C"/>
    <w:rsid w:val="004F0F71"/>
    <w:rsid w:val="004F1202"/>
    <w:rsid w:val="004F1A4B"/>
    <w:rsid w:val="004F1BD3"/>
    <w:rsid w:val="004F1E39"/>
    <w:rsid w:val="004F1F59"/>
    <w:rsid w:val="004F245A"/>
    <w:rsid w:val="004F25C2"/>
    <w:rsid w:val="004F2637"/>
    <w:rsid w:val="004F2866"/>
    <w:rsid w:val="004F295D"/>
    <w:rsid w:val="004F2C08"/>
    <w:rsid w:val="004F2D03"/>
    <w:rsid w:val="004F2D11"/>
    <w:rsid w:val="004F2D8C"/>
    <w:rsid w:val="004F2E01"/>
    <w:rsid w:val="004F3010"/>
    <w:rsid w:val="004F30F1"/>
    <w:rsid w:val="004F32F1"/>
    <w:rsid w:val="004F379B"/>
    <w:rsid w:val="004F3803"/>
    <w:rsid w:val="004F3B05"/>
    <w:rsid w:val="004F3BAB"/>
    <w:rsid w:val="004F3C0E"/>
    <w:rsid w:val="004F4108"/>
    <w:rsid w:val="004F446C"/>
    <w:rsid w:val="004F44B0"/>
    <w:rsid w:val="004F4742"/>
    <w:rsid w:val="004F4915"/>
    <w:rsid w:val="004F5183"/>
    <w:rsid w:val="004F522A"/>
    <w:rsid w:val="004F52EE"/>
    <w:rsid w:val="004F530D"/>
    <w:rsid w:val="004F5337"/>
    <w:rsid w:val="004F5342"/>
    <w:rsid w:val="004F53EB"/>
    <w:rsid w:val="004F5414"/>
    <w:rsid w:val="004F588C"/>
    <w:rsid w:val="004F5891"/>
    <w:rsid w:val="004F59CB"/>
    <w:rsid w:val="004F5A95"/>
    <w:rsid w:val="004F5AC5"/>
    <w:rsid w:val="004F5C51"/>
    <w:rsid w:val="004F5C87"/>
    <w:rsid w:val="004F601D"/>
    <w:rsid w:val="004F6167"/>
    <w:rsid w:val="004F6295"/>
    <w:rsid w:val="004F6845"/>
    <w:rsid w:val="004F684B"/>
    <w:rsid w:val="004F6917"/>
    <w:rsid w:val="004F6A39"/>
    <w:rsid w:val="004F6D64"/>
    <w:rsid w:val="004F6D96"/>
    <w:rsid w:val="004F6F4E"/>
    <w:rsid w:val="004F717D"/>
    <w:rsid w:val="004F72CC"/>
    <w:rsid w:val="004F77AD"/>
    <w:rsid w:val="004F78B3"/>
    <w:rsid w:val="004F79AF"/>
    <w:rsid w:val="004F7B4A"/>
    <w:rsid w:val="004F7DB4"/>
    <w:rsid w:val="004F7F0B"/>
    <w:rsid w:val="004F7FCD"/>
    <w:rsid w:val="0050014E"/>
    <w:rsid w:val="00500173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6BD"/>
    <w:rsid w:val="005016E3"/>
    <w:rsid w:val="00501764"/>
    <w:rsid w:val="00501794"/>
    <w:rsid w:val="00501840"/>
    <w:rsid w:val="005019AD"/>
    <w:rsid w:val="00501CBC"/>
    <w:rsid w:val="00501CC4"/>
    <w:rsid w:val="00501E74"/>
    <w:rsid w:val="00502167"/>
    <w:rsid w:val="00502798"/>
    <w:rsid w:val="0050298E"/>
    <w:rsid w:val="005029DF"/>
    <w:rsid w:val="0050325C"/>
    <w:rsid w:val="00503758"/>
    <w:rsid w:val="005037B3"/>
    <w:rsid w:val="005037F7"/>
    <w:rsid w:val="00503942"/>
    <w:rsid w:val="00503CB1"/>
    <w:rsid w:val="00503F18"/>
    <w:rsid w:val="00504083"/>
    <w:rsid w:val="00504397"/>
    <w:rsid w:val="00504416"/>
    <w:rsid w:val="00504486"/>
    <w:rsid w:val="00504508"/>
    <w:rsid w:val="005045AB"/>
    <w:rsid w:val="00504F1E"/>
    <w:rsid w:val="005050DB"/>
    <w:rsid w:val="0050549F"/>
    <w:rsid w:val="00505B9F"/>
    <w:rsid w:val="00505E3A"/>
    <w:rsid w:val="0050601A"/>
    <w:rsid w:val="0050612A"/>
    <w:rsid w:val="005061C6"/>
    <w:rsid w:val="00506384"/>
    <w:rsid w:val="00506493"/>
    <w:rsid w:val="005064C8"/>
    <w:rsid w:val="005067A7"/>
    <w:rsid w:val="005067EF"/>
    <w:rsid w:val="0050688E"/>
    <w:rsid w:val="00506AA5"/>
    <w:rsid w:val="00506B44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672"/>
    <w:rsid w:val="0050779C"/>
    <w:rsid w:val="0050784E"/>
    <w:rsid w:val="005078C3"/>
    <w:rsid w:val="00507C1F"/>
    <w:rsid w:val="005101EF"/>
    <w:rsid w:val="005103BD"/>
    <w:rsid w:val="00510401"/>
    <w:rsid w:val="00510458"/>
    <w:rsid w:val="00510CFA"/>
    <w:rsid w:val="00510D82"/>
    <w:rsid w:val="00510FB7"/>
    <w:rsid w:val="0051105C"/>
    <w:rsid w:val="00511095"/>
    <w:rsid w:val="005110CC"/>
    <w:rsid w:val="0051150F"/>
    <w:rsid w:val="005115BA"/>
    <w:rsid w:val="0051161C"/>
    <w:rsid w:val="005118C7"/>
    <w:rsid w:val="00511A51"/>
    <w:rsid w:val="00511AF0"/>
    <w:rsid w:val="00511AF3"/>
    <w:rsid w:val="00511E81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F3"/>
    <w:rsid w:val="00513FBF"/>
    <w:rsid w:val="005141C0"/>
    <w:rsid w:val="005145AD"/>
    <w:rsid w:val="005146CF"/>
    <w:rsid w:val="00514A64"/>
    <w:rsid w:val="00514D11"/>
    <w:rsid w:val="00514F3C"/>
    <w:rsid w:val="00515213"/>
    <w:rsid w:val="005156E9"/>
    <w:rsid w:val="00515796"/>
    <w:rsid w:val="00515906"/>
    <w:rsid w:val="00515918"/>
    <w:rsid w:val="005159BC"/>
    <w:rsid w:val="00515DB5"/>
    <w:rsid w:val="00515E34"/>
    <w:rsid w:val="00515E35"/>
    <w:rsid w:val="00515EFA"/>
    <w:rsid w:val="00515F70"/>
    <w:rsid w:val="00515FA3"/>
    <w:rsid w:val="00515FF3"/>
    <w:rsid w:val="00516209"/>
    <w:rsid w:val="005163A5"/>
    <w:rsid w:val="005163C8"/>
    <w:rsid w:val="005165B1"/>
    <w:rsid w:val="00516827"/>
    <w:rsid w:val="0051689F"/>
    <w:rsid w:val="0051774A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815"/>
    <w:rsid w:val="00520856"/>
    <w:rsid w:val="005208F2"/>
    <w:rsid w:val="005208FB"/>
    <w:rsid w:val="0052090D"/>
    <w:rsid w:val="00520B83"/>
    <w:rsid w:val="00520E19"/>
    <w:rsid w:val="00520E80"/>
    <w:rsid w:val="0052159E"/>
    <w:rsid w:val="005215F8"/>
    <w:rsid w:val="00521613"/>
    <w:rsid w:val="0052184A"/>
    <w:rsid w:val="00521972"/>
    <w:rsid w:val="00521E19"/>
    <w:rsid w:val="0052218E"/>
    <w:rsid w:val="005222B5"/>
    <w:rsid w:val="005222E9"/>
    <w:rsid w:val="00522582"/>
    <w:rsid w:val="0052266C"/>
    <w:rsid w:val="005227CE"/>
    <w:rsid w:val="00522957"/>
    <w:rsid w:val="00522A1E"/>
    <w:rsid w:val="00522AFC"/>
    <w:rsid w:val="00522B09"/>
    <w:rsid w:val="00522BFB"/>
    <w:rsid w:val="00522EF0"/>
    <w:rsid w:val="00523059"/>
    <w:rsid w:val="0052315E"/>
    <w:rsid w:val="005231CB"/>
    <w:rsid w:val="0052338A"/>
    <w:rsid w:val="0052347A"/>
    <w:rsid w:val="00523480"/>
    <w:rsid w:val="00523493"/>
    <w:rsid w:val="00523653"/>
    <w:rsid w:val="0052384E"/>
    <w:rsid w:val="00523B7F"/>
    <w:rsid w:val="00523C50"/>
    <w:rsid w:val="00523CDD"/>
    <w:rsid w:val="00523D90"/>
    <w:rsid w:val="00524084"/>
    <w:rsid w:val="00524094"/>
    <w:rsid w:val="005241C9"/>
    <w:rsid w:val="00524547"/>
    <w:rsid w:val="0052474F"/>
    <w:rsid w:val="00524AE0"/>
    <w:rsid w:val="00524B4F"/>
    <w:rsid w:val="00524C52"/>
    <w:rsid w:val="0052502A"/>
    <w:rsid w:val="005250D0"/>
    <w:rsid w:val="0052523F"/>
    <w:rsid w:val="00525335"/>
    <w:rsid w:val="00525654"/>
    <w:rsid w:val="0052569B"/>
    <w:rsid w:val="005257A8"/>
    <w:rsid w:val="00525829"/>
    <w:rsid w:val="00525BF7"/>
    <w:rsid w:val="00525D1F"/>
    <w:rsid w:val="00525D3C"/>
    <w:rsid w:val="00525F7C"/>
    <w:rsid w:val="00526136"/>
    <w:rsid w:val="00526142"/>
    <w:rsid w:val="005261B4"/>
    <w:rsid w:val="00526270"/>
    <w:rsid w:val="00526354"/>
    <w:rsid w:val="005265FF"/>
    <w:rsid w:val="0052664F"/>
    <w:rsid w:val="005269A2"/>
    <w:rsid w:val="00526C7A"/>
    <w:rsid w:val="00526C87"/>
    <w:rsid w:val="0052706A"/>
    <w:rsid w:val="0052760F"/>
    <w:rsid w:val="005277BC"/>
    <w:rsid w:val="005277CA"/>
    <w:rsid w:val="00527836"/>
    <w:rsid w:val="00527BB4"/>
    <w:rsid w:val="00527C7B"/>
    <w:rsid w:val="00527CF8"/>
    <w:rsid w:val="00527D26"/>
    <w:rsid w:val="00527D7F"/>
    <w:rsid w:val="00527DF5"/>
    <w:rsid w:val="00527DF8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249"/>
    <w:rsid w:val="0053138F"/>
    <w:rsid w:val="0053147E"/>
    <w:rsid w:val="00531627"/>
    <w:rsid w:val="00531709"/>
    <w:rsid w:val="005317BB"/>
    <w:rsid w:val="005318E4"/>
    <w:rsid w:val="00531A13"/>
    <w:rsid w:val="00531C4F"/>
    <w:rsid w:val="00531D94"/>
    <w:rsid w:val="00531DA4"/>
    <w:rsid w:val="0053202D"/>
    <w:rsid w:val="005322BF"/>
    <w:rsid w:val="00532392"/>
    <w:rsid w:val="00532396"/>
    <w:rsid w:val="00532505"/>
    <w:rsid w:val="0053296A"/>
    <w:rsid w:val="00532B0E"/>
    <w:rsid w:val="00532BEB"/>
    <w:rsid w:val="00532C6C"/>
    <w:rsid w:val="00532C70"/>
    <w:rsid w:val="00532E20"/>
    <w:rsid w:val="00533471"/>
    <w:rsid w:val="0053349A"/>
    <w:rsid w:val="005336C2"/>
    <w:rsid w:val="005337D7"/>
    <w:rsid w:val="0053390B"/>
    <w:rsid w:val="00533965"/>
    <w:rsid w:val="00533969"/>
    <w:rsid w:val="00533A08"/>
    <w:rsid w:val="00533A46"/>
    <w:rsid w:val="00533B3F"/>
    <w:rsid w:val="00533CB9"/>
    <w:rsid w:val="0053462C"/>
    <w:rsid w:val="00534787"/>
    <w:rsid w:val="005347AD"/>
    <w:rsid w:val="00534A32"/>
    <w:rsid w:val="00534BEB"/>
    <w:rsid w:val="00534C3B"/>
    <w:rsid w:val="00534F04"/>
    <w:rsid w:val="0053509D"/>
    <w:rsid w:val="005353D3"/>
    <w:rsid w:val="00535780"/>
    <w:rsid w:val="00535984"/>
    <w:rsid w:val="00535B34"/>
    <w:rsid w:val="00535D0C"/>
    <w:rsid w:val="00535E2E"/>
    <w:rsid w:val="00535F01"/>
    <w:rsid w:val="0053604D"/>
    <w:rsid w:val="00536232"/>
    <w:rsid w:val="0053660D"/>
    <w:rsid w:val="0053674C"/>
    <w:rsid w:val="00536998"/>
    <w:rsid w:val="00536BD1"/>
    <w:rsid w:val="00536CAA"/>
    <w:rsid w:val="00537017"/>
    <w:rsid w:val="005370ED"/>
    <w:rsid w:val="005371CA"/>
    <w:rsid w:val="00537206"/>
    <w:rsid w:val="0053760C"/>
    <w:rsid w:val="005376AA"/>
    <w:rsid w:val="005377B6"/>
    <w:rsid w:val="005377B9"/>
    <w:rsid w:val="00537B69"/>
    <w:rsid w:val="00537D14"/>
    <w:rsid w:val="00537DB1"/>
    <w:rsid w:val="00537DB3"/>
    <w:rsid w:val="00537F74"/>
    <w:rsid w:val="005400EA"/>
    <w:rsid w:val="0054034A"/>
    <w:rsid w:val="00540443"/>
    <w:rsid w:val="00540491"/>
    <w:rsid w:val="00540660"/>
    <w:rsid w:val="0054092B"/>
    <w:rsid w:val="00540C87"/>
    <w:rsid w:val="00540CCA"/>
    <w:rsid w:val="00540E0F"/>
    <w:rsid w:val="00540E1D"/>
    <w:rsid w:val="00540E62"/>
    <w:rsid w:val="00540FB8"/>
    <w:rsid w:val="005411A4"/>
    <w:rsid w:val="005412CE"/>
    <w:rsid w:val="0054138D"/>
    <w:rsid w:val="00541707"/>
    <w:rsid w:val="00541876"/>
    <w:rsid w:val="0054194D"/>
    <w:rsid w:val="00541AF5"/>
    <w:rsid w:val="00541DC4"/>
    <w:rsid w:val="00541DFC"/>
    <w:rsid w:val="00542038"/>
    <w:rsid w:val="0054254C"/>
    <w:rsid w:val="005425F3"/>
    <w:rsid w:val="00542B68"/>
    <w:rsid w:val="00542BA6"/>
    <w:rsid w:val="00542BF3"/>
    <w:rsid w:val="00542E8F"/>
    <w:rsid w:val="005430A6"/>
    <w:rsid w:val="00543468"/>
    <w:rsid w:val="00543481"/>
    <w:rsid w:val="0054354B"/>
    <w:rsid w:val="005438D1"/>
    <w:rsid w:val="00543C75"/>
    <w:rsid w:val="00543F52"/>
    <w:rsid w:val="00544323"/>
    <w:rsid w:val="00544724"/>
    <w:rsid w:val="00544737"/>
    <w:rsid w:val="00544759"/>
    <w:rsid w:val="00544841"/>
    <w:rsid w:val="00544901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813"/>
    <w:rsid w:val="00545825"/>
    <w:rsid w:val="00545985"/>
    <w:rsid w:val="0054598A"/>
    <w:rsid w:val="00545B82"/>
    <w:rsid w:val="0054610C"/>
    <w:rsid w:val="00546115"/>
    <w:rsid w:val="005462F9"/>
    <w:rsid w:val="00546398"/>
    <w:rsid w:val="00546500"/>
    <w:rsid w:val="00546D72"/>
    <w:rsid w:val="00546E56"/>
    <w:rsid w:val="00547120"/>
    <w:rsid w:val="00547172"/>
    <w:rsid w:val="005472F0"/>
    <w:rsid w:val="00547385"/>
    <w:rsid w:val="005473EA"/>
    <w:rsid w:val="00547521"/>
    <w:rsid w:val="005475C2"/>
    <w:rsid w:val="0054770B"/>
    <w:rsid w:val="005477E6"/>
    <w:rsid w:val="00547A4A"/>
    <w:rsid w:val="00547C5B"/>
    <w:rsid w:val="00547E19"/>
    <w:rsid w:val="00547E1E"/>
    <w:rsid w:val="00550284"/>
    <w:rsid w:val="0055037A"/>
    <w:rsid w:val="005504BD"/>
    <w:rsid w:val="0055051C"/>
    <w:rsid w:val="00550538"/>
    <w:rsid w:val="00550650"/>
    <w:rsid w:val="005506EC"/>
    <w:rsid w:val="00550757"/>
    <w:rsid w:val="00550C37"/>
    <w:rsid w:val="00550C68"/>
    <w:rsid w:val="00550D81"/>
    <w:rsid w:val="0055119E"/>
    <w:rsid w:val="0055167B"/>
    <w:rsid w:val="00551880"/>
    <w:rsid w:val="00551965"/>
    <w:rsid w:val="00551A7E"/>
    <w:rsid w:val="00551F7A"/>
    <w:rsid w:val="00552497"/>
    <w:rsid w:val="005527F7"/>
    <w:rsid w:val="00552914"/>
    <w:rsid w:val="00552AF7"/>
    <w:rsid w:val="00552CDA"/>
    <w:rsid w:val="00552D10"/>
    <w:rsid w:val="00552E94"/>
    <w:rsid w:val="00552F17"/>
    <w:rsid w:val="00553185"/>
    <w:rsid w:val="005535AE"/>
    <w:rsid w:val="00553731"/>
    <w:rsid w:val="0055375A"/>
    <w:rsid w:val="005537DC"/>
    <w:rsid w:val="00553825"/>
    <w:rsid w:val="00553AC6"/>
    <w:rsid w:val="00553AD2"/>
    <w:rsid w:val="00553F82"/>
    <w:rsid w:val="0055402C"/>
    <w:rsid w:val="00554554"/>
    <w:rsid w:val="0055475E"/>
    <w:rsid w:val="00554793"/>
    <w:rsid w:val="00554795"/>
    <w:rsid w:val="005548E1"/>
    <w:rsid w:val="00554954"/>
    <w:rsid w:val="00554CB4"/>
    <w:rsid w:val="00554E26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6ED"/>
    <w:rsid w:val="00555812"/>
    <w:rsid w:val="00555C39"/>
    <w:rsid w:val="00555D2F"/>
    <w:rsid w:val="00555F44"/>
    <w:rsid w:val="00555FCA"/>
    <w:rsid w:val="00555FF0"/>
    <w:rsid w:val="0055648D"/>
    <w:rsid w:val="00556687"/>
    <w:rsid w:val="00556B78"/>
    <w:rsid w:val="00556BD2"/>
    <w:rsid w:val="00556E40"/>
    <w:rsid w:val="00556EFB"/>
    <w:rsid w:val="005572CD"/>
    <w:rsid w:val="00557548"/>
    <w:rsid w:val="0055759B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7F2"/>
    <w:rsid w:val="005607F8"/>
    <w:rsid w:val="00560ACE"/>
    <w:rsid w:val="00560B7E"/>
    <w:rsid w:val="00560CD1"/>
    <w:rsid w:val="00560CF2"/>
    <w:rsid w:val="00560EAA"/>
    <w:rsid w:val="00560EDE"/>
    <w:rsid w:val="00560F85"/>
    <w:rsid w:val="0056107D"/>
    <w:rsid w:val="005610D8"/>
    <w:rsid w:val="00561202"/>
    <w:rsid w:val="005614AE"/>
    <w:rsid w:val="00561726"/>
    <w:rsid w:val="00561B16"/>
    <w:rsid w:val="00561B2A"/>
    <w:rsid w:val="00561BDA"/>
    <w:rsid w:val="00561FCA"/>
    <w:rsid w:val="0056211D"/>
    <w:rsid w:val="005621A7"/>
    <w:rsid w:val="00562345"/>
    <w:rsid w:val="00562378"/>
    <w:rsid w:val="005626AF"/>
    <w:rsid w:val="00562841"/>
    <w:rsid w:val="005628DA"/>
    <w:rsid w:val="005629FE"/>
    <w:rsid w:val="00562B7C"/>
    <w:rsid w:val="00562CD0"/>
    <w:rsid w:val="00562FD4"/>
    <w:rsid w:val="00563393"/>
    <w:rsid w:val="005634BD"/>
    <w:rsid w:val="00563953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47"/>
    <w:rsid w:val="005647CB"/>
    <w:rsid w:val="0056492B"/>
    <w:rsid w:val="005649FB"/>
    <w:rsid w:val="00564A01"/>
    <w:rsid w:val="00564A77"/>
    <w:rsid w:val="00564A86"/>
    <w:rsid w:val="00564B7A"/>
    <w:rsid w:val="00564BFD"/>
    <w:rsid w:val="00564FA3"/>
    <w:rsid w:val="005651F2"/>
    <w:rsid w:val="0056523D"/>
    <w:rsid w:val="0056576B"/>
    <w:rsid w:val="00565853"/>
    <w:rsid w:val="00565D89"/>
    <w:rsid w:val="00565EF7"/>
    <w:rsid w:val="00565FC2"/>
    <w:rsid w:val="00565FE0"/>
    <w:rsid w:val="005660F0"/>
    <w:rsid w:val="005663D5"/>
    <w:rsid w:val="005663ED"/>
    <w:rsid w:val="00566550"/>
    <w:rsid w:val="005665B5"/>
    <w:rsid w:val="00566725"/>
    <w:rsid w:val="0056698F"/>
    <w:rsid w:val="00566CE9"/>
    <w:rsid w:val="00566EC9"/>
    <w:rsid w:val="00566F0A"/>
    <w:rsid w:val="00567027"/>
    <w:rsid w:val="0056707A"/>
    <w:rsid w:val="005670B7"/>
    <w:rsid w:val="00567181"/>
    <w:rsid w:val="005671CD"/>
    <w:rsid w:val="00567BE2"/>
    <w:rsid w:val="00567F26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1205"/>
    <w:rsid w:val="00571478"/>
    <w:rsid w:val="00571777"/>
    <w:rsid w:val="00571AA8"/>
    <w:rsid w:val="00571BB3"/>
    <w:rsid w:val="00571ED9"/>
    <w:rsid w:val="00571FA2"/>
    <w:rsid w:val="00572013"/>
    <w:rsid w:val="00572045"/>
    <w:rsid w:val="005720F8"/>
    <w:rsid w:val="00572278"/>
    <w:rsid w:val="0057237F"/>
    <w:rsid w:val="00572664"/>
    <w:rsid w:val="00572843"/>
    <w:rsid w:val="00572C44"/>
    <w:rsid w:val="00572FE5"/>
    <w:rsid w:val="00573099"/>
    <w:rsid w:val="005730E8"/>
    <w:rsid w:val="005731DD"/>
    <w:rsid w:val="00573255"/>
    <w:rsid w:val="00573556"/>
    <w:rsid w:val="0057359D"/>
    <w:rsid w:val="005735C0"/>
    <w:rsid w:val="005738C0"/>
    <w:rsid w:val="00573B21"/>
    <w:rsid w:val="00573B5E"/>
    <w:rsid w:val="00573CC6"/>
    <w:rsid w:val="00573DE0"/>
    <w:rsid w:val="00573E01"/>
    <w:rsid w:val="00573E09"/>
    <w:rsid w:val="00573E92"/>
    <w:rsid w:val="00573FE7"/>
    <w:rsid w:val="005740D5"/>
    <w:rsid w:val="0057422F"/>
    <w:rsid w:val="005743C6"/>
    <w:rsid w:val="00574441"/>
    <w:rsid w:val="00574B3A"/>
    <w:rsid w:val="00574C61"/>
    <w:rsid w:val="00574D12"/>
    <w:rsid w:val="00574E5F"/>
    <w:rsid w:val="00574E83"/>
    <w:rsid w:val="0057530D"/>
    <w:rsid w:val="0057557A"/>
    <w:rsid w:val="00575717"/>
    <w:rsid w:val="005758BE"/>
    <w:rsid w:val="00575D1F"/>
    <w:rsid w:val="0057611D"/>
    <w:rsid w:val="005761B3"/>
    <w:rsid w:val="005761F0"/>
    <w:rsid w:val="005761F5"/>
    <w:rsid w:val="0057646D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AC4"/>
    <w:rsid w:val="00577EB6"/>
    <w:rsid w:val="00577F17"/>
    <w:rsid w:val="00577FC6"/>
    <w:rsid w:val="00580115"/>
    <w:rsid w:val="005805C5"/>
    <w:rsid w:val="00580846"/>
    <w:rsid w:val="00580A36"/>
    <w:rsid w:val="00580B5F"/>
    <w:rsid w:val="00580CF2"/>
    <w:rsid w:val="00580CF4"/>
    <w:rsid w:val="00580DDC"/>
    <w:rsid w:val="00580E94"/>
    <w:rsid w:val="00580FD2"/>
    <w:rsid w:val="0058124D"/>
    <w:rsid w:val="00581472"/>
    <w:rsid w:val="005817E7"/>
    <w:rsid w:val="00581887"/>
    <w:rsid w:val="0058197A"/>
    <w:rsid w:val="00581A6D"/>
    <w:rsid w:val="00581C26"/>
    <w:rsid w:val="00581DE0"/>
    <w:rsid w:val="005820C4"/>
    <w:rsid w:val="0058212F"/>
    <w:rsid w:val="00582199"/>
    <w:rsid w:val="00582236"/>
    <w:rsid w:val="00582381"/>
    <w:rsid w:val="00582412"/>
    <w:rsid w:val="0058258C"/>
    <w:rsid w:val="00582671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4C"/>
    <w:rsid w:val="0058379A"/>
    <w:rsid w:val="0058379F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8A0"/>
    <w:rsid w:val="005848E9"/>
    <w:rsid w:val="005848F3"/>
    <w:rsid w:val="00584B96"/>
    <w:rsid w:val="00584F14"/>
    <w:rsid w:val="0058505D"/>
    <w:rsid w:val="00585167"/>
    <w:rsid w:val="005851C2"/>
    <w:rsid w:val="00585639"/>
    <w:rsid w:val="0058585B"/>
    <w:rsid w:val="00585862"/>
    <w:rsid w:val="00585ADF"/>
    <w:rsid w:val="00585FF9"/>
    <w:rsid w:val="0058617B"/>
    <w:rsid w:val="00586240"/>
    <w:rsid w:val="005863C8"/>
    <w:rsid w:val="005865E3"/>
    <w:rsid w:val="0058676B"/>
    <w:rsid w:val="005868FB"/>
    <w:rsid w:val="00586FE2"/>
    <w:rsid w:val="00587021"/>
    <w:rsid w:val="00587374"/>
    <w:rsid w:val="005873F1"/>
    <w:rsid w:val="00587D0B"/>
    <w:rsid w:val="00587D9D"/>
    <w:rsid w:val="00587E3B"/>
    <w:rsid w:val="00587F25"/>
    <w:rsid w:val="005900A2"/>
    <w:rsid w:val="00590213"/>
    <w:rsid w:val="00590307"/>
    <w:rsid w:val="00590639"/>
    <w:rsid w:val="005907DF"/>
    <w:rsid w:val="00590A4E"/>
    <w:rsid w:val="00590B3F"/>
    <w:rsid w:val="00590B67"/>
    <w:rsid w:val="00590E25"/>
    <w:rsid w:val="00590E7E"/>
    <w:rsid w:val="00591090"/>
    <w:rsid w:val="0059127E"/>
    <w:rsid w:val="005912B8"/>
    <w:rsid w:val="005916FD"/>
    <w:rsid w:val="0059182C"/>
    <w:rsid w:val="00591BF8"/>
    <w:rsid w:val="00591EC9"/>
    <w:rsid w:val="00591F1B"/>
    <w:rsid w:val="0059205A"/>
    <w:rsid w:val="005921D5"/>
    <w:rsid w:val="005921DA"/>
    <w:rsid w:val="00592201"/>
    <w:rsid w:val="005922A9"/>
    <w:rsid w:val="0059278A"/>
    <w:rsid w:val="00592E34"/>
    <w:rsid w:val="00592E54"/>
    <w:rsid w:val="005932C1"/>
    <w:rsid w:val="0059340F"/>
    <w:rsid w:val="00593840"/>
    <w:rsid w:val="00593BE0"/>
    <w:rsid w:val="00593DD9"/>
    <w:rsid w:val="00593E42"/>
    <w:rsid w:val="00593EA0"/>
    <w:rsid w:val="005943D2"/>
    <w:rsid w:val="005945F4"/>
    <w:rsid w:val="0059472C"/>
    <w:rsid w:val="005947D8"/>
    <w:rsid w:val="00594A03"/>
    <w:rsid w:val="00594A24"/>
    <w:rsid w:val="00594CFB"/>
    <w:rsid w:val="00594F56"/>
    <w:rsid w:val="005954B5"/>
    <w:rsid w:val="0059563E"/>
    <w:rsid w:val="00595740"/>
    <w:rsid w:val="00595B7F"/>
    <w:rsid w:val="00595D7B"/>
    <w:rsid w:val="00595E9F"/>
    <w:rsid w:val="005961D2"/>
    <w:rsid w:val="0059630E"/>
    <w:rsid w:val="005965B2"/>
    <w:rsid w:val="00596624"/>
    <w:rsid w:val="005966E8"/>
    <w:rsid w:val="0059684C"/>
    <w:rsid w:val="00596A71"/>
    <w:rsid w:val="00596C9F"/>
    <w:rsid w:val="00596CDD"/>
    <w:rsid w:val="00596D3B"/>
    <w:rsid w:val="00596D98"/>
    <w:rsid w:val="00596E0E"/>
    <w:rsid w:val="00596EAD"/>
    <w:rsid w:val="00596FF1"/>
    <w:rsid w:val="00597222"/>
    <w:rsid w:val="005973AD"/>
    <w:rsid w:val="00597777"/>
    <w:rsid w:val="00597860"/>
    <w:rsid w:val="005978FA"/>
    <w:rsid w:val="00597B49"/>
    <w:rsid w:val="00597F2A"/>
    <w:rsid w:val="005A0106"/>
    <w:rsid w:val="005A035F"/>
    <w:rsid w:val="005A0565"/>
    <w:rsid w:val="005A07E0"/>
    <w:rsid w:val="005A0DEC"/>
    <w:rsid w:val="005A0FB1"/>
    <w:rsid w:val="005A0FEA"/>
    <w:rsid w:val="005A1075"/>
    <w:rsid w:val="005A1544"/>
    <w:rsid w:val="005A1946"/>
    <w:rsid w:val="005A1CA9"/>
    <w:rsid w:val="005A1DEB"/>
    <w:rsid w:val="005A1E15"/>
    <w:rsid w:val="005A23E5"/>
    <w:rsid w:val="005A2403"/>
    <w:rsid w:val="005A27BA"/>
    <w:rsid w:val="005A293C"/>
    <w:rsid w:val="005A2A38"/>
    <w:rsid w:val="005A2C23"/>
    <w:rsid w:val="005A3299"/>
    <w:rsid w:val="005A330E"/>
    <w:rsid w:val="005A33E8"/>
    <w:rsid w:val="005A36BA"/>
    <w:rsid w:val="005A38F9"/>
    <w:rsid w:val="005A39BE"/>
    <w:rsid w:val="005A3A30"/>
    <w:rsid w:val="005A3AB4"/>
    <w:rsid w:val="005A3C78"/>
    <w:rsid w:val="005A3DA3"/>
    <w:rsid w:val="005A3DC1"/>
    <w:rsid w:val="005A40BC"/>
    <w:rsid w:val="005A416A"/>
    <w:rsid w:val="005A4258"/>
    <w:rsid w:val="005A438C"/>
    <w:rsid w:val="005A47A5"/>
    <w:rsid w:val="005A4880"/>
    <w:rsid w:val="005A4AE4"/>
    <w:rsid w:val="005A4DF5"/>
    <w:rsid w:val="005A50AD"/>
    <w:rsid w:val="005A51EF"/>
    <w:rsid w:val="005A53D4"/>
    <w:rsid w:val="005A56AB"/>
    <w:rsid w:val="005A59D8"/>
    <w:rsid w:val="005A5C60"/>
    <w:rsid w:val="005A5D70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B9"/>
    <w:rsid w:val="005A6CAC"/>
    <w:rsid w:val="005A7229"/>
    <w:rsid w:val="005A7365"/>
    <w:rsid w:val="005A7552"/>
    <w:rsid w:val="005A77FB"/>
    <w:rsid w:val="005A792A"/>
    <w:rsid w:val="005A796A"/>
    <w:rsid w:val="005A7A5E"/>
    <w:rsid w:val="005A7AF7"/>
    <w:rsid w:val="005A7B6E"/>
    <w:rsid w:val="005B02D2"/>
    <w:rsid w:val="005B036A"/>
    <w:rsid w:val="005B05ED"/>
    <w:rsid w:val="005B0839"/>
    <w:rsid w:val="005B09A8"/>
    <w:rsid w:val="005B0A6E"/>
    <w:rsid w:val="005B0C88"/>
    <w:rsid w:val="005B0EA3"/>
    <w:rsid w:val="005B111D"/>
    <w:rsid w:val="005B1245"/>
    <w:rsid w:val="005B1275"/>
    <w:rsid w:val="005B12A7"/>
    <w:rsid w:val="005B12B4"/>
    <w:rsid w:val="005B1580"/>
    <w:rsid w:val="005B170D"/>
    <w:rsid w:val="005B1765"/>
    <w:rsid w:val="005B17E8"/>
    <w:rsid w:val="005B1852"/>
    <w:rsid w:val="005B1A51"/>
    <w:rsid w:val="005B1B9C"/>
    <w:rsid w:val="005B1CFF"/>
    <w:rsid w:val="005B1D02"/>
    <w:rsid w:val="005B2133"/>
    <w:rsid w:val="005B21C7"/>
    <w:rsid w:val="005B294F"/>
    <w:rsid w:val="005B298F"/>
    <w:rsid w:val="005B2A9B"/>
    <w:rsid w:val="005B2B7A"/>
    <w:rsid w:val="005B2ED3"/>
    <w:rsid w:val="005B318D"/>
    <w:rsid w:val="005B3212"/>
    <w:rsid w:val="005B34C4"/>
    <w:rsid w:val="005B364C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D8B"/>
    <w:rsid w:val="005B4E71"/>
    <w:rsid w:val="005B4F38"/>
    <w:rsid w:val="005B5186"/>
    <w:rsid w:val="005B51F7"/>
    <w:rsid w:val="005B5775"/>
    <w:rsid w:val="005B5B95"/>
    <w:rsid w:val="005B5BA9"/>
    <w:rsid w:val="005B5DB6"/>
    <w:rsid w:val="005B5DE9"/>
    <w:rsid w:val="005B5FED"/>
    <w:rsid w:val="005B6524"/>
    <w:rsid w:val="005B66A4"/>
    <w:rsid w:val="005B6720"/>
    <w:rsid w:val="005B6739"/>
    <w:rsid w:val="005B6DF3"/>
    <w:rsid w:val="005B727F"/>
    <w:rsid w:val="005B7439"/>
    <w:rsid w:val="005B7483"/>
    <w:rsid w:val="005B74E9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248"/>
    <w:rsid w:val="005C038D"/>
    <w:rsid w:val="005C04A3"/>
    <w:rsid w:val="005C0625"/>
    <w:rsid w:val="005C0809"/>
    <w:rsid w:val="005C0810"/>
    <w:rsid w:val="005C0A11"/>
    <w:rsid w:val="005C0BA7"/>
    <w:rsid w:val="005C0C06"/>
    <w:rsid w:val="005C0C1F"/>
    <w:rsid w:val="005C1117"/>
    <w:rsid w:val="005C1291"/>
    <w:rsid w:val="005C1575"/>
    <w:rsid w:val="005C159F"/>
    <w:rsid w:val="005C15B3"/>
    <w:rsid w:val="005C17A6"/>
    <w:rsid w:val="005C1817"/>
    <w:rsid w:val="005C1911"/>
    <w:rsid w:val="005C194E"/>
    <w:rsid w:val="005C1B25"/>
    <w:rsid w:val="005C1C39"/>
    <w:rsid w:val="005C1C6A"/>
    <w:rsid w:val="005C1D01"/>
    <w:rsid w:val="005C1D65"/>
    <w:rsid w:val="005C1E3A"/>
    <w:rsid w:val="005C23F5"/>
    <w:rsid w:val="005C2705"/>
    <w:rsid w:val="005C29A9"/>
    <w:rsid w:val="005C2A3D"/>
    <w:rsid w:val="005C2AC5"/>
    <w:rsid w:val="005C2C09"/>
    <w:rsid w:val="005C2C0E"/>
    <w:rsid w:val="005C2DF3"/>
    <w:rsid w:val="005C31D5"/>
    <w:rsid w:val="005C337C"/>
    <w:rsid w:val="005C38A8"/>
    <w:rsid w:val="005C392E"/>
    <w:rsid w:val="005C3C38"/>
    <w:rsid w:val="005C3C91"/>
    <w:rsid w:val="005C3E0E"/>
    <w:rsid w:val="005C3F5E"/>
    <w:rsid w:val="005C4070"/>
    <w:rsid w:val="005C41F2"/>
    <w:rsid w:val="005C45D6"/>
    <w:rsid w:val="005C465F"/>
    <w:rsid w:val="005C4667"/>
    <w:rsid w:val="005C46B2"/>
    <w:rsid w:val="005C47E3"/>
    <w:rsid w:val="005C4861"/>
    <w:rsid w:val="005C4AA1"/>
    <w:rsid w:val="005C4DD1"/>
    <w:rsid w:val="005C4EE1"/>
    <w:rsid w:val="005C4EFC"/>
    <w:rsid w:val="005C50E1"/>
    <w:rsid w:val="005C50FA"/>
    <w:rsid w:val="005C56A5"/>
    <w:rsid w:val="005C58F4"/>
    <w:rsid w:val="005C59E2"/>
    <w:rsid w:val="005C5A80"/>
    <w:rsid w:val="005C5A97"/>
    <w:rsid w:val="005C5B67"/>
    <w:rsid w:val="005C5BD8"/>
    <w:rsid w:val="005C61D5"/>
    <w:rsid w:val="005C61F5"/>
    <w:rsid w:val="005C629C"/>
    <w:rsid w:val="005C641A"/>
    <w:rsid w:val="005C6539"/>
    <w:rsid w:val="005C6619"/>
    <w:rsid w:val="005C6AAC"/>
    <w:rsid w:val="005C6B10"/>
    <w:rsid w:val="005C6D63"/>
    <w:rsid w:val="005C6D8D"/>
    <w:rsid w:val="005C74BD"/>
    <w:rsid w:val="005C74E7"/>
    <w:rsid w:val="005C767A"/>
    <w:rsid w:val="005C77A1"/>
    <w:rsid w:val="005C7867"/>
    <w:rsid w:val="005C7934"/>
    <w:rsid w:val="005C7B1D"/>
    <w:rsid w:val="005C7C66"/>
    <w:rsid w:val="005C7CCD"/>
    <w:rsid w:val="005C7D98"/>
    <w:rsid w:val="005C7E31"/>
    <w:rsid w:val="005C7E42"/>
    <w:rsid w:val="005D000F"/>
    <w:rsid w:val="005D020B"/>
    <w:rsid w:val="005D022C"/>
    <w:rsid w:val="005D041C"/>
    <w:rsid w:val="005D05C9"/>
    <w:rsid w:val="005D0923"/>
    <w:rsid w:val="005D0A2E"/>
    <w:rsid w:val="005D0AD7"/>
    <w:rsid w:val="005D0B91"/>
    <w:rsid w:val="005D0D57"/>
    <w:rsid w:val="005D13C7"/>
    <w:rsid w:val="005D147D"/>
    <w:rsid w:val="005D14DF"/>
    <w:rsid w:val="005D1656"/>
    <w:rsid w:val="005D16EB"/>
    <w:rsid w:val="005D1848"/>
    <w:rsid w:val="005D1BBD"/>
    <w:rsid w:val="005D1C7B"/>
    <w:rsid w:val="005D1F7B"/>
    <w:rsid w:val="005D2267"/>
    <w:rsid w:val="005D22EA"/>
    <w:rsid w:val="005D23D0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141"/>
    <w:rsid w:val="005D324E"/>
    <w:rsid w:val="005D32FB"/>
    <w:rsid w:val="005D3548"/>
    <w:rsid w:val="005D3624"/>
    <w:rsid w:val="005D39A4"/>
    <w:rsid w:val="005D3D0B"/>
    <w:rsid w:val="005D3F03"/>
    <w:rsid w:val="005D3F8B"/>
    <w:rsid w:val="005D4116"/>
    <w:rsid w:val="005D4312"/>
    <w:rsid w:val="005D4359"/>
    <w:rsid w:val="005D43B9"/>
    <w:rsid w:val="005D462C"/>
    <w:rsid w:val="005D4876"/>
    <w:rsid w:val="005D4E6D"/>
    <w:rsid w:val="005D4FBD"/>
    <w:rsid w:val="005D554A"/>
    <w:rsid w:val="005D557C"/>
    <w:rsid w:val="005D55E8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618D"/>
    <w:rsid w:val="005D62FA"/>
    <w:rsid w:val="005D655F"/>
    <w:rsid w:val="005D6747"/>
    <w:rsid w:val="005D6802"/>
    <w:rsid w:val="005D6810"/>
    <w:rsid w:val="005D6845"/>
    <w:rsid w:val="005D6A43"/>
    <w:rsid w:val="005D6BEC"/>
    <w:rsid w:val="005D6D25"/>
    <w:rsid w:val="005D701E"/>
    <w:rsid w:val="005D7325"/>
    <w:rsid w:val="005D74B0"/>
    <w:rsid w:val="005D75DE"/>
    <w:rsid w:val="005D7600"/>
    <w:rsid w:val="005D7723"/>
    <w:rsid w:val="005D79E8"/>
    <w:rsid w:val="005D7BFE"/>
    <w:rsid w:val="005D7DF7"/>
    <w:rsid w:val="005E0032"/>
    <w:rsid w:val="005E014B"/>
    <w:rsid w:val="005E030E"/>
    <w:rsid w:val="005E0359"/>
    <w:rsid w:val="005E07CA"/>
    <w:rsid w:val="005E0876"/>
    <w:rsid w:val="005E0C2A"/>
    <w:rsid w:val="005E0D86"/>
    <w:rsid w:val="005E0EEB"/>
    <w:rsid w:val="005E0EFF"/>
    <w:rsid w:val="005E0F66"/>
    <w:rsid w:val="005E136F"/>
    <w:rsid w:val="005E1405"/>
    <w:rsid w:val="005E1431"/>
    <w:rsid w:val="005E147C"/>
    <w:rsid w:val="005E178F"/>
    <w:rsid w:val="005E1A4C"/>
    <w:rsid w:val="005E1A86"/>
    <w:rsid w:val="005E1AA3"/>
    <w:rsid w:val="005E1CDF"/>
    <w:rsid w:val="005E1E0B"/>
    <w:rsid w:val="005E2127"/>
    <w:rsid w:val="005E257F"/>
    <w:rsid w:val="005E2633"/>
    <w:rsid w:val="005E2A37"/>
    <w:rsid w:val="005E2D1D"/>
    <w:rsid w:val="005E2DB7"/>
    <w:rsid w:val="005E2DC6"/>
    <w:rsid w:val="005E306A"/>
    <w:rsid w:val="005E307E"/>
    <w:rsid w:val="005E30EA"/>
    <w:rsid w:val="005E33B8"/>
    <w:rsid w:val="005E35B2"/>
    <w:rsid w:val="005E3639"/>
    <w:rsid w:val="005E363E"/>
    <w:rsid w:val="005E37FD"/>
    <w:rsid w:val="005E3836"/>
    <w:rsid w:val="005E3874"/>
    <w:rsid w:val="005E39D0"/>
    <w:rsid w:val="005E3C05"/>
    <w:rsid w:val="005E44A9"/>
    <w:rsid w:val="005E44EC"/>
    <w:rsid w:val="005E4629"/>
    <w:rsid w:val="005E482F"/>
    <w:rsid w:val="005E4874"/>
    <w:rsid w:val="005E493A"/>
    <w:rsid w:val="005E49F3"/>
    <w:rsid w:val="005E4A42"/>
    <w:rsid w:val="005E4AD9"/>
    <w:rsid w:val="005E4B43"/>
    <w:rsid w:val="005E4E83"/>
    <w:rsid w:val="005E520A"/>
    <w:rsid w:val="005E52CF"/>
    <w:rsid w:val="005E55C4"/>
    <w:rsid w:val="005E5697"/>
    <w:rsid w:val="005E5853"/>
    <w:rsid w:val="005E5C36"/>
    <w:rsid w:val="005E5C75"/>
    <w:rsid w:val="005E5FAC"/>
    <w:rsid w:val="005E60D8"/>
    <w:rsid w:val="005E6117"/>
    <w:rsid w:val="005E6301"/>
    <w:rsid w:val="005E6356"/>
    <w:rsid w:val="005E63C7"/>
    <w:rsid w:val="005E64CF"/>
    <w:rsid w:val="005E6607"/>
    <w:rsid w:val="005E67C2"/>
    <w:rsid w:val="005E69CA"/>
    <w:rsid w:val="005E6A55"/>
    <w:rsid w:val="005E6AF8"/>
    <w:rsid w:val="005E6B17"/>
    <w:rsid w:val="005E6C68"/>
    <w:rsid w:val="005E6E2C"/>
    <w:rsid w:val="005E7089"/>
    <w:rsid w:val="005E70BB"/>
    <w:rsid w:val="005E71BD"/>
    <w:rsid w:val="005E7796"/>
    <w:rsid w:val="005E7891"/>
    <w:rsid w:val="005E79B5"/>
    <w:rsid w:val="005E7A7A"/>
    <w:rsid w:val="005E7C15"/>
    <w:rsid w:val="005E7F12"/>
    <w:rsid w:val="005F0142"/>
    <w:rsid w:val="005F022E"/>
    <w:rsid w:val="005F0241"/>
    <w:rsid w:val="005F0254"/>
    <w:rsid w:val="005F02B9"/>
    <w:rsid w:val="005F0332"/>
    <w:rsid w:val="005F0369"/>
    <w:rsid w:val="005F04FD"/>
    <w:rsid w:val="005F063C"/>
    <w:rsid w:val="005F068B"/>
    <w:rsid w:val="005F072F"/>
    <w:rsid w:val="005F0A45"/>
    <w:rsid w:val="005F0B48"/>
    <w:rsid w:val="005F0C13"/>
    <w:rsid w:val="005F0D2B"/>
    <w:rsid w:val="005F10DD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A23"/>
    <w:rsid w:val="005F1A59"/>
    <w:rsid w:val="005F1C51"/>
    <w:rsid w:val="005F1E79"/>
    <w:rsid w:val="005F1EFC"/>
    <w:rsid w:val="005F22B4"/>
    <w:rsid w:val="005F236C"/>
    <w:rsid w:val="005F2933"/>
    <w:rsid w:val="005F2B37"/>
    <w:rsid w:val="005F2D2E"/>
    <w:rsid w:val="005F328B"/>
    <w:rsid w:val="005F3307"/>
    <w:rsid w:val="005F3350"/>
    <w:rsid w:val="005F3381"/>
    <w:rsid w:val="005F346E"/>
    <w:rsid w:val="005F38D5"/>
    <w:rsid w:val="005F38E7"/>
    <w:rsid w:val="005F3A7B"/>
    <w:rsid w:val="005F3BCF"/>
    <w:rsid w:val="005F3C07"/>
    <w:rsid w:val="005F3DB7"/>
    <w:rsid w:val="005F3DE1"/>
    <w:rsid w:val="005F41E2"/>
    <w:rsid w:val="005F425A"/>
    <w:rsid w:val="005F440C"/>
    <w:rsid w:val="005F4495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EFF"/>
    <w:rsid w:val="005F4F20"/>
    <w:rsid w:val="005F50C5"/>
    <w:rsid w:val="005F5127"/>
    <w:rsid w:val="005F5268"/>
    <w:rsid w:val="005F52BF"/>
    <w:rsid w:val="005F531F"/>
    <w:rsid w:val="005F583A"/>
    <w:rsid w:val="005F5893"/>
    <w:rsid w:val="005F58C3"/>
    <w:rsid w:val="005F58C4"/>
    <w:rsid w:val="005F59E7"/>
    <w:rsid w:val="005F5B6A"/>
    <w:rsid w:val="005F5C93"/>
    <w:rsid w:val="005F60DE"/>
    <w:rsid w:val="005F60FB"/>
    <w:rsid w:val="005F65DB"/>
    <w:rsid w:val="005F68E9"/>
    <w:rsid w:val="005F6C5D"/>
    <w:rsid w:val="005F6E15"/>
    <w:rsid w:val="005F6E2F"/>
    <w:rsid w:val="005F6E5F"/>
    <w:rsid w:val="005F71EA"/>
    <w:rsid w:val="005F7292"/>
    <w:rsid w:val="005F741F"/>
    <w:rsid w:val="005F7724"/>
    <w:rsid w:val="005F7826"/>
    <w:rsid w:val="005F7A8F"/>
    <w:rsid w:val="005F7B4D"/>
    <w:rsid w:val="005F7DE9"/>
    <w:rsid w:val="00600327"/>
    <w:rsid w:val="00600386"/>
    <w:rsid w:val="006003D1"/>
    <w:rsid w:val="00600459"/>
    <w:rsid w:val="006007B8"/>
    <w:rsid w:val="006007E0"/>
    <w:rsid w:val="0060082B"/>
    <w:rsid w:val="00600864"/>
    <w:rsid w:val="00600B03"/>
    <w:rsid w:val="00600F30"/>
    <w:rsid w:val="006014C9"/>
    <w:rsid w:val="006017D2"/>
    <w:rsid w:val="006019D9"/>
    <w:rsid w:val="00601A79"/>
    <w:rsid w:val="00601AE7"/>
    <w:rsid w:val="00601DA3"/>
    <w:rsid w:val="0060202A"/>
    <w:rsid w:val="0060244D"/>
    <w:rsid w:val="006027AF"/>
    <w:rsid w:val="00602968"/>
    <w:rsid w:val="00602AB3"/>
    <w:rsid w:val="00602AB8"/>
    <w:rsid w:val="00602C35"/>
    <w:rsid w:val="00602E69"/>
    <w:rsid w:val="0060300B"/>
    <w:rsid w:val="006030AA"/>
    <w:rsid w:val="00603421"/>
    <w:rsid w:val="0060368D"/>
    <w:rsid w:val="00603710"/>
    <w:rsid w:val="00603747"/>
    <w:rsid w:val="00603B3F"/>
    <w:rsid w:val="00603C77"/>
    <w:rsid w:val="00603D41"/>
    <w:rsid w:val="00603E70"/>
    <w:rsid w:val="00603FA8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505F"/>
    <w:rsid w:val="0060520E"/>
    <w:rsid w:val="006054BE"/>
    <w:rsid w:val="0060560C"/>
    <w:rsid w:val="0060574E"/>
    <w:rsid w:val="006059CE"/>
    <w:rsid w:val="00605B07"/>
    <w:rsid w:val="00605BBA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D42"/>
    <w:rsid w:val="00606E99"/>
    <w:rsid w:val="00607037"/>
    <w:rsid w:val="0060717D"/>
    <w:rsid w:val="00607297"/>
    <w:rsid w:val="00607482"/>
    <w:rsid w:val="006076D3"/>
    <w:rsid w:val="0060786D"/>
    <w:rsid w:val="006079A5"/>
    <w:rsid w:val="00607A18"/>
    <w:rsid w:val="0061008A"/>
    <w:rsid w:val="00610279"/>
    <w:rsid w:val="006102F2"/>
    <w:rsid w:val="006103BB"/>
    <w:rsid w:val="006104F2"/>
    <w:rsid w:val="006109A5"/>
    <w:rsid w:val="00610B50"/>
    <w:rsid w:val="00610D59"/>
    <w:rsid w:val="00610DBB"/>
    <w:rsid w:val="00610F23"/>
    <w:rsid w:val="00610FDB"/>
    <w:rsid w:val="0061101E"/>
    <w:rsid w:val="0061125E"/>
    <w:rsid w:val="0061148A"/>
    <w:rsid w:val="006114E0"/>
    <w:rsid w:val="00611739"/>
    <w:rsid w:val="006118D8"/>
    <w:rsid w:val="00611AA9"/>
    <w:rsid w:val="00611B5A"/>
    <w:rsid w:val="00611E77"/>
    <w:rsid w:val="00611F2E"/>
    <w:rsid w:val="00611F60"/>
    <w:rsid w:val="006120ED"/>
    <w:rsid w:val="00612766"/>
    <w:rsid w:val="0061282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31D7"/>
    <w:rsid w:val="0061323D"/>
    <w:rsid w:val="00613658"/>
    <w:rsid w:val="006136CA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6A2"/>
    <w:rsid w:val="006146C2"/>
    <w:rsid w:val="006148A6"/>
    <w:rsid w:val="0061494E"/>
    <w:rsid w:val="00614B16"/>
    <w:rsid w:val="00614D84"/>
    <w:rsid w:val="0061509F"/>
    <w:rsid w:val="006151FE"/>
    <w:rsid w:val="0061543D"/>
    <w:rsid w:val="006155A6"/>
    <w:rsid w:val="006155F4"/>
    <w:rsid w:val="006159DD"/>
    <w:rsid w:val="006159FF"/>
    <w:rsid w:val="00615A32"/>
    <w:rsid w:val="00615B9B"/>
    <w:rsid w:val="00615D2B"/>
    <w:rsid w:val="00615D5C"/>
    <w:rsid w:val="00615E9C"/>
    <w:rsid w:val="00615FE8"/>
    <w:rsid w:val="00616126"/>
    <w:rsid w:val="00616131"/>
    <w:rsid w:val="0061619D"/>
    <w:rsid w:val="006161B9"/>
    <w:rsid w:val="00616341"/>
    <w:rsid w:val="00616605"/>
    <w:rsid w:val="00616992"/>
    <w:rsid w:val="006169F0"/>
    <w:rsid w:val="00616AB1"/>
    <w:rsid w:val="00616E0D"/>
    <w:rsid w:val="0061708D"/>
    <w:rsid w:val="006170C3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586"/>
    <w:rsid w:val="006208CC"/>
    <w:rsid w:val="006208D2"/>
    <w:rsid w:val="00620B42"/>
    <w:rsid w:val="00620C5D"/>
    <w:rsid w:val="00620FAE"/>
    <w:rsid w:val="00621090"/>
    <w:rsid w:val="00621347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1"/>
    <w:rsid w:val="0062225A"/>
    <w:rsid w:val="0062281A"/>
    <w:rsid w:val="0062288D"/>
    <w:rsid w:val="0062292C"/>
    <w:rsid w:val="00622A51"/>
    <w:rsid w:val="00622FD7"/>
    <w:rsid w:val="006232A4"/>
    <w:rsid w:val="006232E8"/>
    <w:rsid w:val="0062337D"/>
    <w:rsid w:val="006233D3"/>
    <w:rsid w:val="006234D9"/>
    <w:rsid w:val="00623688"/>
    <w:rsid w:val="006236FD"/>
    <w:rsid w:val="006237D2"/>
    <w:rsid w:val="006237F6"/>
    <w:rsid w:val="0062399F"/>
    <w:rsid w:val="00623B85"/>
    <w:rsid w:val="00623EC3"/>
    <w:rsid w:val="00624099"/>
    <w:rsid w:val="00624226"/>
    <w:rsid w:val="0062443C"/>
    <w:rsid w:val="006246B9"/>
    <w:rsid w:val="006247A8"/>
    <w:rsid w:val="00624904"/>
    <w:rsid w:val="00624DE8"/>
    <w:rsid w:val="00625876"/>
    <w:rsid w:val="00625C64"/>
    <w:rsid w:val="00625D6B"/>
    <w:rsid w:val="00625E6D"/>
    <w:rsid w:val="006264BD"/>
    <w:rsid w:val="00626687"/>
    <w:rsid w:val="0062673B"/>
    <w:rsid w:val="00626B36"/>
    <w:rsid w:val="00626EA8"/>
    <w:rsid w:val="00626F74"/>
    <w:rsid w:val="006270BB"/>
    <w:rsid w:val="006271B9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BB1"/>
    <w:rsid w:val="00630C15"/>
    <w:rsid w:val="00630CE9"/>
    <w:rsid w:val="00630DEA"/>
    <w:rsid w:val="00630DF2"/>
    <w:rsid w:val="006310B3"/>
    <w:rsid w:val="006311B6"/>
    <w:rsid w:val="006312AA"/>
    <w:rsid w:val="00631397"/>
    <w:rsid w:val="006313D7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94"/>
    <w:rsid w:val="006329DF"/>
    <w:rsid w:val="00632A5A"/>
    <w:rsid w:val="00632AC1"/>
    <w:rsid w:val="00632B8E"/>
    <w:rsid w:val="00632C23"/>
    <w:rsid w:val="00632DBB"/>
    <w:rsid w:val="00632ED4"/>
    <w:rsid w:val="00633001"/>
    <w:rsid w:val="006332FB"/>
    <w:rsid w:val="006336A6"/>
    <w:rsid w:val="00633899"/>
    <w:rsid w:val="006338C5"/>
    <w:rsid w:val="00633BFB"/>
    <w:rsid w:val="00633E51"/>
    <w:rsid w:val="00633FFA"/>
    <w:rsid w:val="006341A3"/>
    <w:rsid w:val="006341D1"/>
    <w:rsid w:val="006341FB"/>
    <w:rsid w:val="00634385"/>
    <w:rsid w:val="006343EE"/>
    <w:rsid w:val="006346E8"/>
    <w:rsid w:val="006348E0"/>
    <w:rsid w:val="006349D5"/>
    <w:rsid w:val="00634B5D"/>
    <w:rsid w:val="00634B80"/>
    <w:rsid w:val="00634C45"/>
    <w:rsid w:val="00634E92"/>
    <w:rsid w:val="00634EFF"/>
    <w:rsid w:val="0063550A"/>
    <w:rsid w:val="0063553E"/>
    <w:rsid w:val="00635792"/>
    <w:rsid w:val="00635944"/>
    <w:rsid w:val="00635C1F"/>
    <w:rsid w:val="00635C2A"/>
    <w:rsid w:val="00635C64"/>
    <w:rsid w:val="00635E2F"/>
    <w:rsid w:val="00635EF4"/>
    <w:rsid w:val="0063613A"/>
    <w:rsid w:val="0063629D"/>
    <w:rsid w:val="0063634E"/>
    <w:rsid w:val="006363CD"/>
    <w:rsid w:val="00636573"/>
    <w:rsid w:val="006365BD"/>
    <w:rsid w:val="006367D5"/>
    <w:rsid w:val="00636A88"/>
    <w:rsid w:val="00637196"/>
    <w:rsid w:val="0063798B"/>
    <w:rsid w:val="00637D14"/>
    <w:rsid w:val="00640084"/>
    <w:rsid w:val="006403D6"/>
    <w:rsid w:val="006404C2"/>
    <w:rsid w:val="006406D7"/>
    <w:rsid w:val="00640843"/>
    <w:rsid w:val="00640848"/>
    <w:rsid w:val="006408D8"/>
    <w:rsid w:val="006409EE"/>
    <w:rsid w:val="00640A18"/>
    <w:rsid w:val="00640AB2"/>
    <w:rsid w:val="00640AC8"/>
    <w:rsid w:val="00640BDC"/>
    <w:rsid w:val="00640BE9"/>
    <w:rsid w:val="00640CE7"/>
    <w:rsid w:val="00640EA6"/>
    <w:rsid w:val="00640F45"/>
    <w:rsid w:val="00640FA1"/>
    <w:rsid w:val="006410AD"/>
    <w:rsid w:val="006410EC"/>
    <w:rsid w:val="00641502"/>
    <w:rsid w:val="006415FA"/>
    <w:rsid w:val="0064188D"/>
    <w:rsid w:val="00641CD6"/>
    <w:rsid w:val="00641D86"/>
    <w:rsid w:val="00642212"/>
    <w:rsid w:val="00642215"/>
    <w:rsid w:val="006423CF"/>
    <w:rsid w:val="0064266E"/>
    <w:rsid w:val="0064321B"/>
    <w:rsid w:val="00643286"/>
    <w:rsid w:val="0064337F"/>
    <w:rsid w:val="006435A5"/>
    <w:rsid w:val="0064360E"/>
    <w:rsid w:val="0064385E"/>
    <w:rsid w:val="00643C40"/>
    <w:rsid w:val="0064407F"/>
    <w:rsid w:val="006441AB"/>
    <w:rsid w:val="006442DB"/>
    <w:rsid w:val="00644432"/>
    <w:rsid w:val="00644675"/>
    <w:rsid w:val="00644684"/>
    <w:rsid w:val="0064481A"/>
    <w:rsid w:val="006449FE"/>
    <w:rsid w:val="00644C43"/>
    <w:rsid w:val="00644CB4"/>
    <w:rsid w:val="00645517"/>
    <w:rsid w:val="00645620"/>
    <w:rsid w:val="0064562B"/>
    <w:rsid w:val="00645668"/>
    <w:rsid w:val="00645735"/>
    <w:rsid w:val="00645A84"/>
    <w:rsid w:val="00645D87"/>
    <w:rsid w:val="00645F00"/>
    <w:rsid w:val="00646003"/>
    <w:rsid w:val="006461C9"/>
    <w:rsid w:val="00646273"/>
    <w:rsid w:val="00646318"/>
    <w:rsid w:val="006463A6"/>
    <w:rsid w:val="00646487"/>
    <w:rsid w:val="00646640"/>
    <w:rsid w:val="006466EE"/>
    <w:rsid w:val="00646721"/>
    <w:rsid w:val="00646943"/>
    <w:rsid w:val="00646A85"/>
    <w:rsid w:val="00646ADA"/>
    <w:rsid w:val="00646C0B"/>
    <w:rsid w:val="00646DB2"/>
    <w:rsid w:val="00646DC8"/>
    <w:rsid w:val="00646E5F"/>
    <w:rsid w:val="00646EB5"/>
    <w:rsid w:val="00646EDC"/>
    <w:rsid w:val="006472C3"/>
    <w:rsid w:val="0064730A"/>
    <w:rsid w:val="0064746E"/>
    <w:rsid w:val="00647AE6"/>
    <w:rsid w:val="00647B69"/>
    <w:rsid w:val="00647E65"/>
    <w:rsid w:val="006500D3"/>
    <w:rsid w:val="00650792"/>
    <w:rsid w:val="006509A8"/>
    <w:rsid w:val="006509C8"/>
    <w:rsid w:val="00650C67"/>
    <w:rsid w:val="00650E08"/>
    <w:rsid w:val="00650E72"/>
    <w:rsid w:val="00651092"/>
    <w:rsid w:val="0065109C"/>
    <w:rsid w:val="006510CA"/>
    <w:rsid w:val="006511D9"/>
    <w:rsid w:val="00651205"/>
    <w:rsid w:val="006514DD"/>
    <w:rsid w:val="006514F4"/>
    <w:rsid w:val="00651875"/>
    <w:rsid w:val="006518FC"/>
    <w:rsid w:val="00651926"/>
    <w:rsid w:val="00651BE4"/>
    <w:rsid w:val="006520D3"/>
    <w:rsid w:val="006523B2"/>
    <w:rsid w:val="00652480"/>
    <w:rsid w:val="006524D3"/>
    <w:rsid w:val="0065264F"/>
    <w:rsid w:val="00652745"/>
    <w:rsid w:val="006529C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F8"/>
    <w:rsid w:val="006535CE"/>
    <w:rsid w:val="0065371C"/>
    <w:rsid w:val="0065375C"/>
    <w:rsid w:val="006537C2"/>
    <w:rsid w:val="00653A78"/>
    <w:rsid w:val="00653B87"/>
    <w:rsid w:val="00653C68"/>
    <w:rsid w:val="0065466C"/>
    <w:rsid w:val="00654A29"/>
    <w:rsid w:val="00654AB6"/>
    <w:rsid w:val="00654E5C"/>
    <w:rsid w:val="00655166"/>
    <w:rsid w:val="00655238"/>
    <w:rsid w:val="00655446"/>
    <w:rsid w:val="00655548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30"/>
    <w:rsid w:val="00656CEE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904"/>
    <w:rsid w:val="00660933"/>
    <w:rsid w:val="006609D9"/>
    <w:rsid w:val="00660B38"/>
    <w:rsid w:val="00660B9F"/>
    <w:rsid w:val="00660DD4"/>
    <w:rsid w:val="00660EC7"/>
    <w:rsid w:val="006610D3"/>
    <w:rsid w:val="0066113E"/>
    <w:rsid w:val="00661455"/>
    <w:rsid w:val="0066145E"/>
    <w:rsid w:val="0066172E"/>
    <w:rsid w:val="006617A2"/>
    <w:rsid w:val="006617A5"/>
    <w:rsid w:val="00661A18"/>
    <w:rsid w:val="00661D95"/>
    <w:rsid w:val="00661F56"/>
    <w:rsid w:val="00662186"/>
    <w:rsid w:val="00662521"/>
    <w:rsid w:val="006625FA"/>
    <w:rsid w:val="006626E2"/>
    <w:rsid w:val="00662774"/>
    <w:rsid w:val="00662C44"/>
    <w:rsid w:val="006635D6"/>
    <w:rsid w:val="0066367B"/>
    <w:rsid w:val="00663736"/>
    <w:rsid w:val="006637EE"/>
    <w:rsid w:val="00663B60"/>
    <w:rsid w:val="00663CE4"/>
    <w:rsid w:val="00663D62"/>
    <w:rsid w:val="00663DC6"/>
    <w:rsid w:val="00664004"/>
    <w:rsid w:val="00664046"/>
    <w:rsid w:val="006642A2"/>
    <w:rsid w:val="006645C1"/>
    <w:rsid w:val="00664716"/>
    <w:rsid w:val="00664C80"/>
    <w:rsid w:val="00664E09"/>
    <w:rsid w:val="00664E6D"/>
    <w:rsid w:val="00665347"/>
    <w:rsid w:val="006653A7"/>
    <w:rsid w:val="006656A0"/>
    <w:rsid w:val="00665786"/>
    <w:rsid w:val="006657CB"/>
    <w:rsid w:val="00665867"/>
    <w:rsid w:val="00665B18"/>
    <w:rsid w:val="00665CD7"/>
    <w:rsid w:val="00665DF4"/>
    <w:rsid w:val="00665E41"/>
    <w:rsid w:val="00665EA4"/>
    <w:rsid w:val="00665F53"/>
    <w:rsid w:val="00665F99"/>
    <w:rsid w:val="006660D8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52C"/>
    <w:rsid w:val="0066758B"/>
    <w:rsid w:val="0066759D"/>
    <w:rsid w:val="00667744"/>
    <w:rsid w:val="00667787"/>
    <w:rsid w:val="00667846"/>
    <w:rsid w:val="0066793C"/>
    <w:rsid w:val="006679CA"/>
    <w:rsid w:val="00667AFC"/>
    <w:rsid w:val="00667E94"/>
    <w:rsid w:val="00667F4B"/>
    <w:rsid w:val="0067038B"/>
    <w:rsid w:val="00670562"/>
    <w:rsid w:val="006705B9"/>
    <w:rsid w:val="006708BE"/>
    <w:rsid w:val="006709F9"/>
    <w:rsid w:val="00670A52"/>
    <w:rsid w:val="00670B21"/>
    <w:rsid w:val="00670D3C"/>
    <w:rsid w:val="00671051"/>
    <w:rsid w:val="00671218"/>
    <w:rsid w:val="00671255"/>
    <w:rsid w:val="00671544"/>
    <w:rsid w:val="00671628"/>
    <w:rsid w:val="00671CCF"/>
    <w:rsid w:val="00671D9A"/>
    <w:rsid w:val="00671FDE"/>
    <w:rsid w:val="00672218"/>
    <w:rsid w:val="0067235A"/>
    <w:rsid w:val="00672477"/>
    <w:rsid w:val="00672636"/>
    <w:rsid w:val="006726DD"/>
    <w:rsid w:val="006726F7"/>
    <w:rsid w:val="0067282B"/>
    <w:rsid w:val="006728B3"/>
    <w:rsid w:val="00672965"/>
    <w:rsid w:val="00672C6F"/>
    <w:rsid w:val="00672CC6"/>
    <w:rsid w:val="00672CF0"/>
    <w:rsid w:val="00672D75"/>
    <w:rsid w:val="006730C8"/>
    <w:rsid w:val="0067322C"/>
    <w:rsid w:val="00673245"/>
    <w:rsid w:val="006733D5"/>
    <w:rsid w:val="00673401"/>
    <w:rsid w:val="00673587"/>
    <w:rsid w:val="006739CB"/>
    <w:rsid w:val="00673B62"/>
    <w:rsid w:val="00673C20"/>
    <w:rsid w:val="00673C2B"/>
    <w:rsid w:val="00673D76"/>
    <w:rsid w:val="00673FE0"/>
    <w:rsid w:val="0067407A"/>
    <w:rsid w:val="006740C6"/>
    <w:rsid w:val="006742E0"/>
    <w:rsid w:val="00674487"/>
    <w:rsid w:val="006744B7"/>
    <w:rsid w:val="00674581"/>
    <w:rsid w:val="006745CC"/>
    <w:rsid w:val="006746D5"/>
    <w:rsid w:val="00674732"/>
    <w:rsid w:val="006747B9"/>
    <w:rsid w:val="0067496A"/>
    <w:rsid w:val="00674A1B"/>
    <w:rsid w:val="00674A5D"/>
    <w:rsid w:val="00674B5F"/>
    <w:rsid w:val="00674B73"/>
    <w:rsid w:val="00674D16"/>
    <w:rsid w:val="00674F20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742"/>
    <w:rsid w:val="00676BDD"/>
    <w:rsid w:val="00676DC6"/>
    <w:rsid w:val="006773DB"/>
    <w:rsid w:val="006776C2"/>
    <w:rsid w:val="00677711"/>
    <w:rsid w:val="006778D3"/>
    <w:rsid w:val="00677928"/>
    <w:rsid w:val="0067792B"/>
    <w:rsid w:val="00677A5B"/>
    <w:rsid w:val="00677CD2"/>
    <w:rsid w:val="00677D45"/>
    <w:rsid w:val="00677E15"/>
    <w:rsid w:val="00677E62"/>
    <w:rsid w:val="00680216"/>
    <w:rsid w:val="0068030E"/>
    <w:rsid w:val="006804A5"/>
    <w:rsid w:val="006804B7"/>
    <w:rsid w:val="00680646"/>
    <w:rsid w:val="00680858"/>
    <w:rsid w:val="00680A77"/>
    <w:rsid w:val="00680D0E"/>
    <w:rsid w:val="006811BB"/>
    <w:rsid w:val="0068156A"/>
    <w:rsid w:val="006819C3"/>
    <w:rsid w:val="00681A27"/>
    <w:rsid w:val="0068201E"/>
    <w:rsid w:val="006820FF"/>
    <w:rsid w:val="0068214A"/>
    <w:rsid w:val="006827D8"/>
    <w:rsid w:val="00682892"/>
    <w:rsid w:val="006829E1"/>
    <w:rsid w:val="006829F2"/>
    <w:rsid w:val="00682A69"/>
    <w:rsid w:val="00682C64"/>
    <w:rsid w:val="00682EAE"/>
    <w:rsid w:val="00683081"/>
    <w:rsid w:val="006831BF"/>
    <w:rsid w:val="006832D4"/>
    <w:rsid w:val="0068360A"/>
    <w:rsid w:val="00683692"/>
    <w:rsid w:val="00683817"/>
    <w:rsid w:val="00683828"/>
    <w:rsid w:val="006839A9"/>
    <w:rsid w:val="006839D4"/>
    <w:rsid w:val="00683CAD"/>
    <w:rsid w:val="00683D4B"/>
    <w:rsid w:val="00683D51"/>
    <w:rsid w:val="00683FF4"/>
    <w:rsid w:val="00684110"/>
    <w:rsid w:val="0068423B"/>
    <w:rsid w:val="0068429C"/>
    <w:rsid w:val="0068440B"/>
    <w:rsid w:val="006844AE"/>
    <w:rsid w:val="00684668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86F"/>
    <w:rsid w:val="00685BBA"/>
    <w:rsid w:val="00685C18"/>
    <w:rsid w:val="00685D85"/>
    <w:rsid w:val="00685E00"/>
    <w:rsid w:val="00686235"/>
    <w:rsid w:val="006864BB"/>
    <w:rsid w:val="00686556"/>
    <w:rsid w:val="0068662D"/>
    <w:rsid w:val="0068663A"/>
    <w:rsid w:val="00686761"/>
    <w:rsid w:val="00686789"/>
    <w:rsid w:val="00686902"/>
    <w:rsid w:val="0068690A"/>
    <w:rsid w:val="0068691C"/>
    <w:rsid w:val="006869CC"/>
    <w:rsid w:val="00686B26"/>
    <w:rsid w:val="00686DEE"/>
    <w:rsid w:val="00686E47"/>
    <w:rsid w:val="006872E3"/>
    <w:rsid w:val="00687349"/>
    <w:rsid w:val="00687980"/>
    <w:rsid w:val="00687DAA"/>
    <w:rsid w:val="006900E1"/>
    <w:rsid w:val="006902DE"/>
    <w:rsid w:val="0069057B"/>
    <w:rsid w:val="00690670"/>
    <w:rsid w:val="00690690"/>
    <w:rsid w:val="0069085E"/>
    <w:rsid w:val="00690CA4"/>
    <w:rsid w:val="00690D37"/>
    <w:rsid w:val="006910E1"/>
    <w:rsid w:val="0069138A"/>
    <w:rsid w:val="0069140F"/>
    <w:rsid w:val="00691431"/>
    <w:rsid w:val="00691438"/>
    <w:rsid w:val="0069147D"/>
    <w:rsid w:val="006914A1"/>
    <w:rsid w:val="0069179B"/>
    <w:rsid w:val="00691AE1"/>
    <w:rsid w:val="00691B45"/>
    <w:rsid w:val="00691BB0"/>
    <w:rsid w:val="00691FFC"/>
    <w:rsid w:val="006921E4"/>
    <w:rsid w:val="00692450"/>
    <w:rsid w:val="0069246B"/>
    <w:rsid w:val="006924C7"/>
    <w:rsid w:val="006928CB"/>
    <w:rsid w:val="00692A42"/>
    <w:rsid w:val="00692CCD"/>
    <w:rsid w:val="00692FF3"/>
    <w:rsid w:val="006932AF"/>
    <w:rsid w:val="00693498"/>
    <w:rsid w:val="006934E2"/>
    <w:rsid w:val="00693AD4"/>
    <w:rsid w:val="00693CFB"/>
    <w:rsid w:val="00693DDB"/>
    <w:rsid w:val="00693DF4"/>
    <w:rsid w:val="0069408A"/>
    <w:rsid w:val="006942A5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9E"/>
    <w:rsid w:val="006950F5"/>
    <w:rsid w:val="006951D2"/>
    <w:rsid w:val="006953B3"/>
    <w:rsid w:val="006957E9"/>
    <w:rsid w:val="00695D06"/>
    <w:rsid w:val="00695DEA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A32"/>
    <w:rsid w:val="00696C4E"/>
    <w:rsid w:val="00696CC8"/>
    <w:rsid w:val="00697317"/>
    <w:rsid w:val="0069733F"/>
    <w:rsid w:val="0069744B"/>
    <w:rsid w:val="006975BF"/>
    <w:rsid w:val="006975C5"/>
    <w:rsid w:val="0069777D"/>
    <w:rsid w:val="00697927"/>
    <w:rsid w:val="00697BE5"/>
    <w:rsid w:val="00697CA8"/>
    <w:rsid w:val="006A013C"/>
    <w:rsid w:val="006A01F1"/>
    <w:rsid w:val="006A027D"/>
    <w:rsid w:val="006A0368"/>
    <w:rsid w:val="006A0428"/>
    <w:rsid w:val="006A059B"/>
    <w:rsid w:val="006A06B4"/>
    <w:rsid w:val="006A06CA"/>
    <w:rsid w:val="006A0C59"/>
    <w:rsid w:val="006A1013"/>
    <w:rsid w:val="006A1051"/>
    <w:rsid w:val="006A1268"/>
    <w:rsid w:val="006A1276"/>
    <w:rsid w:val="006A1464"/>
    <w:rsid w:val="006A1490"/>
    <w:rsid w:val="006A194B"/>
    <w:rsid w:val="006A1E60"/>
    <w:rsid w:val="006A1EBD"/>
    <w:rsid w:val="006A1EF2"/>
    <w:rsid w:val="006A2047"/>
    <w:rsid w:val="006A233E"/>
    <w:rsid w:val="006A2525"/>
    <w:rsid w:val="006A2616"/>
    <w:rsid w:val="006A2650"/>
    <w:rsid w:val="006A2821"/>
    <w:rsid w:val="006A28CF"/>
    <w:rsid w:val="006A29F6"/>
    <w:rsid w:val="006A2C44"/>
    <w:rsid w:val="006A2D5E"/>
    <w:rsid w:val="006A2EF6"/>
    <w:rsid w:val="006A32AA"/>
    <w:rsid w:val="006A331E"/>
    <w:rsid w:val="006A3394"/>
    <w:rsid w:val="006A342A"/>
    <w:rsid w:val="006A368D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44D"/>
    <w:rsid w:val="006A6686"/>
    <w:rsid w:val="006A6728"/>
    <w:rsid w:val="006A67EC"/>
    <w:rsid w:val="006A6822"/>
    <w:rsid w:val="006A7030"/>
    <w:rsid w:val="006A70B1"/>
    <w:rsid w:val="006A713A"/>
    <w:rsid w:val="006A7182"/>
    <w:rsid w:val="006A71CB"/>
    <w:rsid w:val="006A7239"/>
    <w:rsid w:val="006A7534"/>
    <w:rsid w:val="006A7638"/>
    <w:rsid w:val="006A77F4"/>
    <w:rsid w:val="006A7831"/>
    <w:rsid w:val="006A788F"/>
    <w:rsid w:val="006A7945"/>
    <w:rsid w:val="006A7BEE"/>
    <w:rsid w:val="006A7D88"/>
    <w:rsid w:val="006A7DFD"/>
    <w:rsid w:val="006A7EE2"/>
    <w:rsid w:val="006A7F36"/>
    <w:rsid w:val="006B04A9"/>
    <w:rsid w:val="006B06B4"/>
    <w:rsid w:val="006B06FF"/>
    <w:rsid w:val="006B084C"/>
    <w:rsid w:val="006B0902"/>
    <w:rsid w:val="006B0BC0"/>
    <w:rsid w:val="006B10A8"/>
    <w:rsid w:val="006B10F0"/>
    <w:rsid w:val="006B1142"/>
    <w:rsid w:val="006B1193"/>
    <w:rsid w:val="006B1451"/>
    <w:rsid w:val="006B159D"/>
    <w:rsid w:val="006B161A"/>
    <w:rsid w:val="006B1C33"/>
    <w:rsid w:val="006B1D8A"/>
    <w:rsid w:val="006B2189"/>
    <w:rsid w:val="006B23C6"/>
    <w:rsid w:val="006B2758"/>
    <w:rsid w:val="006B28CE"/>
    <w:rsid w:val="006B2A0F"/>
    <w:rsid w:val="006B2B20"/>
    <w:rsid w:val="006B2B87"/>
    <w:rsid w:val="006B2C5C"/>
    <w:rsid w:val="006B3102"/>
    <w:rsid w:val="006B3119"/>
    <w:rsid w:val="006B3657"/>
    <w:rsid w:val="006B3742"/>
    <w:rsid w:val="006B3760"/>
    <w:rsid w:val="006B3780"/>
    <w:rsid w:val="006B37E9"/>
    <w:rsid w:val="006B3B62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74B"/>
    <w:rsid w:val="006B4862"/>
    <w:rsid w:val="006B4C02"/>
    <w:rsid w:val="006B4D3D"/>
    <w:rsid w:val="006B4DBC"/>
    <w:rsid w:val="006B4E1F"/>
    <w:rsid w:val="006B4E2C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A86"/>
    <w:rsid w:val="006B5AF6"/>
    <w:rsid w:val="006B5B2F"/>
    <w:rsid w:val="006B5DE9"/>
    <w:rsid w:val="006B5DFB"/>
    <w:rsid w:val="006B5F73"/>
    <w:rsid w:val="006B62B8"/>
    <w:rsid w:val="006B66A2"/>
    <w:rsid w:val="006B66BB"/>
    <w:rsid w:val="006B67CE"/>
    <w:rsid w:val="006B6C12"/>
    <w:rsid w:val="006B6D08"/>
    <w:rsid w:val="006B6D28"/>
    <w:rsid w:val="006B7071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B03"/>
    <w:rsid w:val="006C0BE6"/>
    <w:rsid w:val="006C0D22"/>
    <w:rsid w:val="006C0E4D"/>
    <w:rsid w:val="006C0EF7"/>
    <w:rsid w:val="006C0F00"/>
    <w:rsid w:val="006C1087"/>
    <w:rsid w:val="006C1361"/>
    <w:rsid w:val="006C16E5"/>
    <w:rsid w:val="006C198D"/>
    <w:rsid w:val="006C1A4A"/>
    <w:rsid w:val="006C1B30"/>
    <w:rsid w:val="006C1B7E"/>
    <w:rsid w:val="006C1C8A"/>
    <w:rsid w:val="006C1D5D"/>
    <w:rsid w:val="006C1DBB"/>
    <w:rsid w:val="006C1F95"/>
    <w:rsid w:val="006C1FC1"/>
    <w:rsid w:val="006C24FA"/>
    <w:rsid w:val="006C260B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A4F"/>
    <w:rsid w:val="006C4D45"/>
    <w:rsid w:val="006C4DAB"/>
    <w:rsid w:val="006C4DE8"/>
    <w:rsid w:val="006C4DF6"/>
    <w:rsid w:val="006C504C"/>
    <w:rsid w:val="006C517B"/>
    <w:rsid w:val="006C5283"/>
    <w:rsid w:val="006C53C2"/>
    <w:rsid w:val="006C54D9"/>
    <w:rsid w:val="006C5656"/>
    <w:rsid w:val="006C56B0"/>
    <w:rsid w:val="006C591A"/>
    <w:rsid w:val="006C5B86"/>
    <w:rsid w:val="006C5D00"/>
    <w:rsid w:val="006C5E12"/>
    <w:rsid w:val="006C5FD2"/>
    <w:rsid w:val="006C6101"/>
    <w:rsid w:val="006C6192"/>
    <w:rsid w:val="006C6327"/>
    <w:rsid w:val="006C6367"/>
    <w:rsid w:val="006C6501"/>
    <w:rsid w:val="006C6594"/>
    <w:rsid w:val="006C6832"/>
    <w:rsid w:val="006C68C7"/>
    <w:rsid w:val="006C68E0"/>
    <w:rsid w:val="006C6A2D"/>
    <w:rsid w:val="006C6BAF"/>
    <w:rsid w:val="006C6D99"/>
    <w:rsid w:val="006C6DA1"/>
    <w:rsid w:val="006C708D"/>
    <w:rsid w:val="006C7306"/>
    <w:rsid w:val="006C7803"/>
    <w:rsid w:val="006C7A5F"/>
    <w:rsid w:val="006C7C6D"/>
    <w:rsid w:val="006C7D38"/>
    <w:rsid w:val="006C7F3F"/>
    <w:rsid w:val="006C7F5F"/>
    <w:rsid w:val="006C7FC8"/>
    <w:rsid w:val="006D03BD"/>
    <w:rsid w:val="006D03C3"/>
    <w:rsid w:val="006D04AC"/>
    <w:rsid w:val="006D04B1"/>
    <w:rsid w:val="006D0AEC"/>
    <w:rsid w:val="006D0B27"/>
    <w:rsid w:val="006D0E2C"/>
    <w:rsid w:val="006D109B"/>
    <w:rsid w:val="006D12C8"/>
    <w:rsid w:val="006D15F4"/>
    <w:rsid w:val="006D191E"/>
    <w:rsid w:val="006D2351"/>
    <w:rsid w:val="006D25AD"/>
    <w:rsid w:val="006D27E3"/>
    <w:rsid w:val="006D2A2C"/>
    <w:rsid w:val="006D2BF7"/>
    <w:rsid w:val="006D2E40"/>
    <w:rsid w:val="006D2F7E"/>
    <w:rsid w:val="006D2FA6"/>
    <w:rsid w:val="006D35F8"/>
    <w:rsid w:val="006D379B"/>
    <w:rsid w:val="006D38DE"/>
    <w:rsid w:val="006D39D5"/>
    <w:rsid w:val="006D3ADC"/>
    <w:rsid w:val="006D3C15"/>
    <w:rsid w:val="006D4036"/>
    <w:rsid w:val="006D418B"/>
    <w:rsid w:val="006D43D6"/>
    <w:rsid w:val="006D46E7"/>
    <w:rsid w:val="006D49AA"/>
    <w:rsid w:val="006D50DC"/>
    <w:rsid w:val="006D51A9"/>
    <w:rsid w:val="006D5359"/>
    <w:rsid w:val="006D5522"/>
    <w:rsid w:val="006D553E"/>
    <w:rsid w:val="006D55E3"/>
    <w:rsid w:val="006D569E"/>
    <w:rsid w:val="006D570D"/>
    <w:rsid w:val="006D57C9"/>
    <w:rsid w:val="006D5DD9"/>
    <w:rsid w:val="006D5FDA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92A"/>
    <w:rsid w:val="006D7987"/>
    <w:rsid w:val="006D7E70"/>
    <w:rsid w:val="006D7FB0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DE3"/>
    <w:rsid w:val="006E0F4B"/>
    <w:rsid w:val="006E10E3"/>
    <w:rsid w:val="006E11D1"/>
    <w:rsid w:val="006E14B2"/>
    <w:rsid w:val="006E1615"/>
    <w:rsid w:val="006E1703"/>
    <w:rsid w:val="006E18E4"/>
    <w:rsid w:val="006E1A99"/>
    <w:rsid w:val="006E1F03"/>
    <w:rsid w:val="006E201A"/>
    <w:rsid w:val="006E27CF"/>
    <w:rsid w:val="006E29B7"/>
    <w:rsid w:val="006E29CC"/>
    <w:rsid w:val="006E29E0"/>
    <w:rsid w:val="006E2A97"/>
    <w:rsid w:val="006E2B31"/>
    <w:rsid w:val="006E30FD"/>
    <w:rsid w:val="006E34E7"/>
    <w:rsid w:val="006E3546"/>
    <w:rsid w:val="006E35F7"/>
    <w:rsid w:val="006E36EE"/>
    <w:rsid w:val="006E388B"/>
    <w:rsid w:val="006E3A71"/>
    <w:rsid w:val="006E3B7F"/>
    <w:rsid w:val="006E3BA1"/>
    <w:rsid w:val="006E3CA2"/>
    <w:rsid w:val="006E3FA3"/>
    <w:rsid w:val="006E3FE0"/>
    <w:rsid w:val="006E4045"/>
    <w:rsid w:val="006E410D"/>
    <w:rsid w:val="006E41F3"/>
    <w:rsid w:val="006E42EF"/>
    <w:rsid w:val="006E4319"/>
    <w:rsid w:val="006E482E"/>
    <w:rsid w:val="006E4832"/>
    <w:rsid w:val="006E4CAF"/>
    <w:rsid w:val="006E4DF6"/>
    <w:rsid w:val="006E4E31"/>
    <w:rsid w:val="006E4E85"/>
    <w:rsid w:val="006E4F21"/>
    <w:rsid w:val="006E51BD"/>
    <w:rsid w:val="006E51D2"/>
    <w:rsid w:val="006E522E"/>
    <w:rsid w:val="006E5310"/>
    <w:rsid w:val="006E5506"/>
    <w:rsid w:val="006E5860"/>
    <w:rsid w:val="006E5FE6"/>
    <w:rsid w:val="006E6268"/>
    <w:rsid w:val="006E62F3"/>
    <w:rsid w:val="006E6312"/>
    <w:rsid w:val="006E64A0"/>
    <w:rsid w:val="006E670D"/>
    <w:rsid w:val="006E6726"/>
    <w:rsid w:val="006E6946"/>
    <w:rsid w:val="006E6C21"/>
    <w:rsid w:val="006E6C72"/>
    <w:rsid w:val="006E70BB"/>
    <w:rsid w:val="006E7111"/>
    <w:rsid w:val="006E72A0"/>
    <w:rsid w:val="006E7380"/>
    <w:rsid w:val="006E750A"/>
    <w:rsid w:val="006E78C5"/>
    <w:rsid w:val="006E7C31"/>
    <w:rsid w:val="006E7FAC"/>
    <w:rsid w:val="006F00CC"/>
    <w:rsid w:val="006F027D"/>
    <w:rsid w:val="006F03B1"/>
    <w:rsid w:val="006F06FD"/>
    <w:rsid w:val="006F0729"/>
    <w:rsid w:val="006F0987"/>
    <w:rsid w:val="006F0B84"/>
    <w:rsid w:val="006F0BD1"/>
    <w:rsid w:val="006F0E30"/>
    <w:rsid w:val="006F1034"/>
    <w:rsid w:val="006F11D6"/>
    <w:rsid w:val="006F16F0"/>
    <w:rsid w:val="006F17B3"/>
    <w:rsid w:val="006F17EE"/>
    <w:rsid w:val="006F1A45"/>
    <w:rsid w:val="006F1A50"/>
    <w:rsid w:val="006F1CBB"/>
    <w:rsid w:val="006F1D76"/>
    <w:rsid w:val="006F1DBF"/>
    <w:rsid w:val="006F1E87"/>
    <w:rsid w:val="006F200F"/>
    <w:rsid w:val="006F2179"/>
    <w:rsid w:val="006F22D0"/>
    <w:rsid w:val="006F2353"/>
    <w:rsid w:val="006F2375"/>
    <w:rsid w:val="006F26ED"/>
    <w:rsid w:val="006F2715"/>
    <w:rsid w:val="006F2718"/>
    <w:rsid w:val="006F285A"/>
    <w:rsid w:val="006F2958"/>
    <w:rsid w:val="006F2A62"/>
    <w:rsid w:val="006F2AA5"/>
    <w:rsid w:val="006F2CA3"/>
    <w:rsid w:val="006F2E07"/>
    <w:rsid w:val="006F335C"/>
    <w:rsid w:val="006F3570"/>
    <w:rsid w:val="006F39AE"/>
    <w:rsid w:val="006F3AD0"/>
    <w:rsid w:val="006F3AF3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ED6"/>
    <w:rsid w:val="006F4FBA"/>
    <w:rsid w:val="006F50C1"/>
    <w:rsid w:val="006F52C0"/>
    <w:rsid w:val="006F567F"/>
    <w:rsid w:val="006F5832"/>
    <w:rsid w:val="006F58EC"/>
    <w:rsid w:val="006F5C92"/>
    <w:rsid w:val="006F5CA3"/>
    <w:rsid w:val="006F64CF"/>
    <w:rsid w:val="006F66A0"/>
    <w:rsid w:val="006F69F5"/>
    <w:rsid w:val="006F6B2A"/>
    <w:rsid w:val="006F6CA3"/>
    <w:rsid w:val="006F6CD7"/>
    <w:rsid w:val="006F6E9A"/>
    <w:rsid w:val="006F6FF8"/>
    <w:rsid w:val="006F709F"/>
    <w:rsid w:val="006F72EE"/>
    <w:rsid w:val="006F75D4"/>
    <w:rsid w:val="006F763D"/>
    <w:rsid w:val="006F777D"/>
    <w:rsid w:val="006F77BE"/>
    <w:rsid w:val="006F7999"/>
    <w:rsid w:val="006F7C71"/>
    <w:rsid w:val="006F7EF3"/>
    <w:rsid w:val="0070025C"/>
    <w:rsid w:val="007003D5"/>
    <w:rsid w:val="007004CE"/>
    <w:rsid w:val="007006DC"/>
    <w:rsid w:val="00700766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8D"/>
    <w:rsid w:val="00701834"/>
    <w:rsid w:val="00701A69"/>
    <w:rsid w:val="00701AB9"/>
    <w:rsid w:val="00701C8A"/>
    <w:rsid w:val="00701E2F"/>
    <w:rsid w:val="00701E57"/>
    <w:rsid w:val="00701F8A"/>
    <w:rsid w:val="0070221D"/>
    <w:rsid w:val="00702393"/>
    <w:rsid w:val="00702698"/>
    <w:rsid w:val="00702735"/>
    <w:rsid w:val="0070296B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62A"/>
    <w:rsid w:val="0070483B"/>
    <w:rsid w:val="00704BE4"/>
    <w:rsid w:val="00704DE4"/>
    <w:rsid w:val="007050D2"/>
    <w:rsid w:val="00705A01"/>
    <w:rsid w:val="00705D21"/>
    <w:rsid w:val="00705D2F"/>
    <w:rsid w:val="00705DE6"/>
    <w:rsid w:val="00706115"/>
    <w:rsid w:val="007061E1"/>
    <w:rsid w:val="00706208"/>
    <w:rsid w:val="007062A5"/>
    <w:rsid w:val="0070631B"/>
    <w:rsid w:val="00706A32"/>
    <w:rsid w:val="00706D33"/>
    <w:rsid w:val="00706E26"/>
    <w:rsid w:val="00707003"/>
    <w:rsid w:val="00707018"/>
    <w:rsid w:val="0070707D"/>
    <w:rsid w:val="007071F5"/>
    <w:rsid w:val="0070726A"/>
    <w:rsid w:val="0070733C"/>
    <w:rsid w:val="0070741E"/>
    <w:rsid w:val="0070750B"/>
    <w:rsid w:val="00707728"/>
    <w:rsid w:val="00707861"/>
    <w:rsid w:val="00707924"/>
    <w:rsid w:val="00707BA6"/>
    <w:rsid w:val="00707E1A"/>
    <w:rsid w:val="00707FF6"/>
    <w:rsid w:val="007102E5"/>
    <w:rsid w:val="007102E8"/>
    <w:rsid w:val="00710349"/>
    <w:rsid w:val="00710433"/>
    <w:rsid w:val="00710596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420"/>
    <w:rsid w:val="00711467"/>
    <w:rsid w:val="0071187D"/>
    <w:rsid w:val="00711967"/>
    <w:rsid w:val="00711C77"/>
    <w:rsid w:val="00711C7E"/>
    <w:rsid w:val="00711E52"/>
    <w:rsid w:val="0071220D"/>
    <w:rsid w:val="00712355"/>
    <w:rsid w:val="00712400"/>
    <w:rsid w:val="007126EB"/>
    <w:rsid w:val="00712B8D"/>
    <w:rsid w:val="00712E94"/>
    <w:rsid w:val="00712EF5"/>
    <w:rsid w:val="0071301E"/>
    <w:rsid w:val="00713449"/>
    <w:rsid w:val="00713534"/>
    <w:rsid w:val="007137AF"/>
    <w:rsid w:val="00713BA8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ACC"/>
    <w:rsid w:val="00714B45"/>
    <w:rsid w:val="00714C35"/>
    <w:rsid w:val="00714CBA"/>
    <w:rsid w:val="00714D6C"/>
    <w:rsid w:val="00714DB4"/>
    <w:rsid w:val="0071514E"/>
    <w:rsid w:val="007151EA"/>
    <w:rsid w:val="007152FE"/>
    <w:rsid w:val="00715460"/>
    <w:rsid w:val="00715463"/>
    <w:rsid w:val="007154B8"/>
    <w:rsid w:val="0071576F"/>
    <w:rsid w:val="00715A52"/>
    <w:rsid w:val="00715A9C"/>
    <w:rsid w:val="00715B71"/>
    <w:rsid w:val="00715D88"/>
    <w:rsid w:val="00715E87"/>
    <w:rsid w:val="00715EAA"/>
    <w:rsid w:val="00715F87"/>
    <w:rsid w:val="00716055"/>
    <w:rsid w:val="007161D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AF4"/>
    <w:rsid w:val="00717E06"/>
    <w:rsid w:val="0072001B"/>
    <w:rsid w:val="00720253"/>
    <w:rsid w:val="00720287"/>
    <w:rsid w:val="007202B8"/>
    <w:rsid w:val="00720491"/>
    <w:rsid w:val="00720AC9"/>
    <w:rsid w:val="00720D38"/>
    <w:rsid w:val="00720F66"/>
    <w:rsid w:val="007210ED"/>
    <w:rsid w:val="00721315"/>
    <w:rsid w:val="007213A1"/>
    <w:rsid w:val="007213A4"/>
    <w:rsid w:val="00721488"/>
    <w:rsid w:val="007218A5"/>
    <w:rsid w:val="00721984"/>
    <w:rsid w:val="00721E58"/>
    <w:rsid w:val="00721FC8"/>
    <w:rsid w:val="00722328"/>
    <w:rsid w:val="00722700"/>
    <w:rsid w:val="00722872"/>
    <w:rsid w:val="0072292E"/>
    <w:rsid w:val="00722BE2"/>
    <w:rsid w:val="00722C27"/>
    <w:rsid w:val="0072303E"/>
    <w:rsid w:val="00723050"/>
    <w:rsid w:val="0072307E"/>
    <w:rsid w:val="00723158"/>
    <w:rsid w:val="007231E9"/>
    <w:rsid w:val="0072322C"/>
    <w:rsid w:val="00723372"/>
    <w:rsid w:val="0072384E"/>
    <w:rsid w:val="00723943"/>
    <w:rsid w:val="00723A0D"/>
    <w:rsid w:val="00723A5E"/>
    <w:rsid w:val="00723B46"/>
    <w:rsid w:val="00723D77"/>
    <w:rsid w:val="00723DDE"/>
    <w:rsid w:val="00723F66"/>
    <w:rsid w:val="0072407F"/>
    <w:rsid w:val="007245D1"/>
    <w:rsid w:val="00724761"/>
    <w:rsid w:val="00724855"/>
    <w:rsid w:val="00724EF4"/>
    <w:rsid w:val="0072501F"/>
    <w:rsid w:val="007250DD"/>
    <w:rsid w:val="007250E4"/>
    <w:rsid w:val="007251DE"/>
    <w:rsid w:val="00725360"/>
    <w:rsid w:val="00725411"/>
    <w:rsid w:val="00725AC9"/>
    <w:rsid w:val="00725E22"/>
    <w:rsid w:val="00725E92"/>
    <w:rsid w:val="00725EC2"/>
    <w:rsid w:val="00726157"/>
    <w:rsid w:val="00726664"/>
    <w:rsid w:val="0072682E"/>
    <w:rsid w:val="00726A2B"/>
    <w:rsid w:val="00726CB7"/>
    <w:rsid w:val="00726DD7"/>
    <w:rsid w:val="00726E8E"/>
    <w:rsid w:val="00726F72"/>
    <w:rsid w:val="00726FB1"/>
    <w:rsid w:val="00727297"/>
    <w:rsid w:val="007272B5"/>
    <w:rsid w:val="0072732C"/>
    <w:rsid w:val="007273BE"/>
    <w:rsid w:val="00727489"/>
    <w:rsid w:val="007275FD"/>
    <w:rsid w:val="0072782A"/>
    <w:rsid w:val="00727A0C"/>
    <w:rsid w:val="00727B49"/>
    <w:rsid w:val="00727CA1"/>
    <w:rsid w:val="0073000E"/>
    <w:rsid w:val="00730046"/>
    <w:rsid w:val="0073007D"/>
    <w:rsid w:val="00730183"/>
    <w:rsid w:val="0073021D"/>
    <w:rsid w:val="007303EF"/>
    <w:rsid w:val="007308F5"/>
    <w:rsid w:val="00730AC6"/>
    <w:rsid w:val="00730C8D"/>
    <w:rsid w:val="00730DE0"/>
    <w:rsid w:val="00730E1F"/>
    <w:rsid w:val="00731202"/>
    <w:rsid w:val="007312A8"/>
    <w:rsid w:val="007312F1"/>
    <w:rsid w:val="00731320"/>
    <w:rsid w:val="00731629"/>
    <w:rsid w:val="0073181E"/>
    <w:rsid w:val="00731949"/>
    <w:rsid w:val="007319F7"/>
    <w:rsid w:val="00731B6A"/>
    <w:rsid w:val="00731CBC"/>
    <w:rsid w:val="0073216D"/>
    <w:rsid w:val="00732470"/>
    <w:rsid w:val="00732788"/>
    <w:rsid w:val="00732839"/>
    <w:rsid w:val="00732856"/>
    <w:rsid w:val="00732A46"/>
    <w:rsid w:val="00732A6B"/>
    <w:rsid w:val="00732C32"/>
    <w:rsid w:val="00732CC1"/>
    <w:rsid w:val="00732D8A"/>
    <w:rsid w:val="00732F82"/>
    <w:rsid w:val="00732FFB"/>
    <w:rsid w:val="00733198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458"/>
    <w:rsid w:val="007348CC"/>
    <w:rsid w:val="00734AFA"/>
    <w:rsid w:val="00734C5E"/>
    <w:rsid w:val="00734EDD"/>
    <w:rsid w:val="00735079"/>
    <w:rsid w:val="0073518B"/>
    <w:rsid w:val="007351BF"/>
    <w:rsid w:val="0073540E"/>
    <w:rsid w:val="00735487"/>
    <w:rsid w:val="007354DA"/>
    <w:rsid w:val="00735874"/>
    <w:rsid w:val="00735AE9"/>
    <w:rsid w:val="00735B8A"/>
    <w:rsid w:val="00735B92"/>
    <w:rsid w:val="0073616D"/>
    <w:rsid w:val="0073658D"/>
    <w:rsid w:val="0073675D"/>
    <w:rsid w:val="007368B1"/>
    <w:rsid w:val="00736A77"/>
    <w:rsid w:val="00736C3F"/>
    <w:rsid w:val="00736E1F"/>
    <w:rsid w:val="00736EA3"/>
    <w:rsid w:val="00737106"/>
    <w:rsid w:val="007373CC"/>
    <w:rsid w:val="007373F5"/>
    <w:rsid w:val="00737435"/>
    <w:rsid w:val="007374AA"/>
    <w:rsid w:val="007374C1"/>
    <w:rsid w:val="00737979"/>
    <w:rsid w:val="00737C17"/>
    <w:rsid w:val="00737CDF"/>
    <w:rsid w:val="00737FA6"/>
    <w:rsid w:val="007401E0"/>
    <w:rsid w:val="00740354"/>
    <w:rsid w:val="00740966"/>
    <w:rsid w:val="00740973"/>
    <w:rsid w:val="00740CC5"/>
    <w:rsid w:val="00740D44"/>
    <w:rsid w:val="00740FDE"/>
    <w:rsid w:val="00740FFF"/>
    <w:rsid w:val="00741260"/>
    <w:rsid w:val="00741A04"/>
    <w:rsid w:val="00741C8D"/>
    <w:rsid w:val="0074201C"/>
    <w:rsid w:val="0074228E"/>
    <w:rsid w:val="007422BB"/>
    <w:rsid w:val="00742304"/>
    <w:rsid w:val="007425F2"/>
    <w:rsid w:val="0074286D"/>
    <w:rsid w:val="0074294F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813"/>
    <w:rsid w:val="007438B6"/>
    <w:rsid w:val="00743BC9"/>
    <w:rsid w:val="00743FA2"/>
    <w:rsid w:val="00743FBE"/>
    <w:rsid w:val="00744180"/>
    <w:rsid w:val="0074434E"/>
    <w:rsid w:val="0074441B"/>
    <w:rsid w:val="00744AB3"/>
    <w:rsid w:val="00744F4D"/>
    <w:rsid w:val="00745157"/>
    <w:rsid w:val="0074519B"/>
    <w:rsid w:val="00745266"/>
    <w:rsid w:val="00745406"/>
    <w:rsid w:val="0074551E"/>
    <w:rsid w:val="00745621"/>
    <w:rsid w:val="007458B3"/>
    <w:rsid w:val="00745957"/>
    <w:rsid w:val="0074596D"/>
    <w:rsid w:val="00745A5E"/>
    <w:rsid w:val="00745AAF"/>
    <w:rsid w:val="00745AF9"/>
    <w:rsid w:val="00745C88"/>
    <w:rsid w:val="00745F8B"/>
    <w:rsid w:val="00746039"/>
    <w:rsid w:val="0074618F"/>
    <w:rsid w:val="0074634E"/>
    <w:rsid w:val="00746569"/>
    <w:rsid w:val="0074657F"/>
    <w:rsid w:val="0074674A"/>
    <w:rsid w:val="00746768"/>
    <w:rsid w:val="00746840"/>
    <w:rsid w:val="00746927"/>
    <w:rsid w:val="00746DDD"/>
    <w:rsid w:val="00746F9A"/>
    <w:rsid w:val="00747555"/>
    <w:rsid w:val="0074773B"/>
    <w:rsid w:val="007478F1"/>
    <w:rsid w:val="00747966"/>
    <w:rsid w:val="00747A3C"/>
    <w:rsid w:val="00747C4B"/>
    <w:rsid w:val="00747D9A"/>
    <w:rsid w:val="00750104"/>
    <w:rsid w:val="00750295"/>
    <w:rsid w:val="0075056B"/>
    <w:rsid w:val="00750601"/>
    <w:rsid w:val="007506E3"/>
    <w:rsid w:val="00750720"/>
    <w:rsid w:val="00750A89"/>
    <w:rsid w:val="00750AF8"/>
    <w:rsid w:val="00750BAA"/>
    <w:rsid w:val="00750CE1"/>
    <w:rsid w:val="00751094"/>
    <w:rsid w:val="0075113B"/>
    <w:rsid w:val="007511EC"/>
    <w:rsid w:val="007512AA"/>
    <w:rsid w:val="007512E9"/>
    <w:rsid w:val="0075138D"/>
    <w:rsid w:val="007515BA"/>
    <w:rsid w:val="0075161A"/>
    <w:rsid w:val="00751730"/>
    <w:rsid w:val="00751935"/>
    <w:rsid w:val="00751A88"/>
    <w:rsid w:val="00751AFF"/>
    <w:rsid w:val="00751B5D"/>
    <w:rsid w:val="00751C8D"/>
    <w:rsid w:val="007523ED"/>
    <w:rsid w:val="0075250B"/>
    <w:rsid w:val="00752618"/>
    <w:rsid w:val="00752749"/>
    <w:rsid w:val="007527A8"/>
    <w:rsid w:val="00752A0F"/>
    <w:rsid w:val="00752A3B"/>
    <w:rsid w:val="00752DF1"/>
    <w:rsid w:val="00752E23"/>
    <w:rsid w:val="007530C9"/>
    <w:rsid w:val="0075323A"/>
    <w:rsid w:val="00753375"/>
    <w:rsid w:val="007534B0"/>
    <w:rsid w:val="007535B2"/>
    <w:rsid w:val="0075362C"/>
    <w:rsid w:val="007536F9"/>
    <w:rsid w:val="007538F8"/>
    <w:rsid w:val="00753A69"/>
    <w:rsid w:val="00753D0D"/>
    <w:rsid w:val="00753E07"/>
    <w:rsid w:val="00753E75"/>
    <w:rsid w:val="00753EE8"/>
    <w:rsid w:val="007542FA"/>
    <w:rsid w:val="007544A0"/>
    <w:rsid w:val="0075462E"/>
    <w:rsid w:val="0075495E"/>
    <w:rsid w:val="007549FF"/>
    <w:rsid w:val="00754A3A"/>
    <w:rsid w:val="00754AEF"/>
    <w:rsid w:val="00754CAA"/>
    <w:rsid w:val="00754D7D"/>
    <w:rsid w:val="00754F0D"/>
    <w:rsid w:val="00755021"/>
    <w:rsid w:val="007550F7"/>
    <w:rsid w:val="0075515D"/>
    <w:rsid w:val="00755467"/>
    <w:rsid w:val="007555F8"/>
    <w:rsid w:val="00755600"/>
    <w:rsid w:val="00755663"/>
    <w:rsid w:val="0075572F"/>
    <w:rsid w:val="00755BBD"/>
    <w:rsid w:val="00755BC2"/>
    <w:rsid w:val="00755DB6"/>
    <w:rsid w:val="00755DD5"/>
    <w:rsid w:val="00755E26"/>
    <w:rsid w:val="00755E34"/>
    <w:rsid w:val="00755FC6"/>
    <w:rsid w:val="00756045"/>
    <w:rsid w:val="0075617F"/>
    <w:rsid w:val="00756288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EA0"/>
    <w:rsid w:val="00756F16"/>
    <w:rsid w:val="007571B5"/>
    <w:rsid w:val="007571BC"/>
    <w:rsid w:val="00757393"/>
    <w:rsid w:val="00757447"/>
    <w:rsid w:val="0075747D"/>
    <w:rsid w:val="007574BD"/>
    <w:rsid w:val="00757AA5"/>
    <w:rsid w:val="00757B0F"/>
    <w:rsid w:val="00757CFE"/>
    <w:rsid w:val="0076001A"/>
    <w:rsid w:val="007603A7"/>
    <w:rsid w:val="007605A4"/>
    <w:rsid w:val="00760755"/>
    <w:rsid w:val="00760ADF"/>
    <w:rsid w:val="00760BCF"/>
    <w:rsid w:val="00760C00"/>
    <w:rsid w:val="007610A0"/>
    <w:rsid w:val="007617E4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B26"/>
    <w:rsid w:val="00762CDD"/>
    <w:rsid w:val="00762DD8"/>
    <w:rsid w:val="00762F49"/>
    <w:rsid w:val="00762FB2"/>
    <w:rsid w:val="00762FC4"/>
    <w:rsid w:val="0076309C"/>
    <w:rsid w:val="0076320C"/>
    <w:rsid w:val="0076322B"/>
    <w:rsid w:val="00763271"/>
    <w:rsid w:val="00763337"/>
    <w:rsid w:val="0076335D"/>
    <w:rsid w:val="007634BD"/>
    <w:rsid w:val="00763617"/>
    <w:rsid w:val="0076366E"/>
    <w:rsid w:val="007637E3"/>
    <w:rsid w:val="0076386E"/>
    <w:rsid w:val="00763B0A"/>
    <w:rsid w:val="00763C9C"/>
    <w:rsid w:val="00763E49"/>
    <w:rsid w:val="00763F58"/>
    <w:rsid w:val="007640A5"/>
    <w:rsid w:val="00764924"/>
    <w:rsid w:val="00764AAA"/>
    <w:rsid w:val="00764AB7"/>
    <w:rsid w:val="00764BCE"/>
    <w:rsid w:val="00764C19"/>
    <w:rsid w:val="00764D89"/>
    <w:rsid w:val="007651AA"/>
    <w:rsid w:val="007656D6"/>
    <w:rsid w:val="007656DE"/>
    <w:rsid w:val="007657C0"/>
    <w:rsid w:val="00765949"/>
    <w:rsid w:val="00765A31"/>
    <w:rsid w:val="00765DFA"/>
    <w:rsid w:val="00766004"/>
    <w:rsid w:val="007663B3"/>
    <w:rsid w:val="007664D3"/>
    <w:rsid w:val="00766578"/>
    <w:rsid w:val="007666D2"/>
    <w:rsid w:val="00766760"/>
    <w:rsid w:val="0076689F"/>
    <w:rsid w:val="00766A71"/>
    <w:rsid w:val="00766B1D"/>
    <w:rsid w:val="00766BF0"/>
    <w:rsid w:val="00767031"/>
    <w:rsid w:val="007674CE"/>
    <w:rsid w:val="00767555"/>
    <w:rsid w:val="00767765"/>
    <w:rsid w:val="00770285"/>
    <w:rsid w:val="007705C3"/>
    <w:rsid w:val="00770B08"/>
    <w:rsid w:val="00770B42"/>
    <w:rsid w:val="00770C37"/>
    <w:rsid w:val="00770C79"/>
    <w:rsid w:val="00770D01"/>
    <w:rsid w:val="00770E25"/>
    <w:rsid w:val="00770FE9"/>
    <w:rsid w:val="007713B5"/>
    <w:rsid w:val="00771478"/>
    <w:rsid w:val="00771559"/>
    <w:rsid w:val="00771762"/>
    <w:rsid w:val="007719E8"/>
    <w:rsid w:val="00771C99"/>
    <w:rsid w:val="00771D30"/>
    <w:rsid w:val="00771F6E"/>
    <w:rsid w:val="0077207A"/>
    <w:rsid w:val="007722DC"/>
    <w:rsid w:val="0077236A"/>
    <w:rsid w:val="00772401"/>
    <w:rsid w:val="00772525"/>
    <w:rsid w:val="00772838"/>
    <w:rsid w:val="00772967"/>
    <w:rsid w:val="00772A59"/>
    <w:rsid w:val="0077332E"/>
    <w:rsid w:val="007736D1"/>
    <w:rsid w:val="00773AD6"/>
    <w:rsid w:val="00773C89"/>
    <w:rsid w:val="00773CEE"/>
    <w:rsid w:val="00773D42"/>
    <w:rsid w:val="0077406D"/>
    <w:rsid w:val="00774142"/>
    <w:rsid w:val="0077425D"/>
    <w:rsid w:val="007743AD"/>
    <w:rsid w:val="00774838"/>
    <w:rsid w:val="00774A1C"/>
    <w:rsid w:val="00775112"/>
    <w:rsid w:val="00775570"/>
    <w:rsid w:val="007756A5"/>
    <w:rsid w:val="00775821"/>
    <w:rsid w:val="00775A56"/>
    <w:rsid w:val="00775AE2"/>
    <w:rsid w:val="00775B60"/>
    <w:rsid w:val="00775C2E"/>
    <w:rsid w:val="00775DDB"/>
    <w:rsid w:val="00775F71"/>
    <w:rsid w:val="00775F89"/>
    <w:rsid w:val="007761D0"/>
    <w:rsid w:val="0077624B"/>
    <w:rsid w:val="00776268"/>
    <w:rsid w:val="00776340"/>
    <w:rsid w:val="00776E60"/>
    <w:rsid w:val="0077708A"/>
    <w:rsid w:val="007770C9"/>
    <w:rsid w:val="007770E0"/>
    <w:rsid w:val="0077715F"/>
    <w:rsid w:val="00777262"/>
    <w:rsid w:val="00777336"/>
    <w:rsid w:val="007775F9"/>
    <w:rsid w:val="007776D4"/>
    <w:rsid w:val="00777802"/>
    <w:rsid w:val="007779AA"/>
    <w:rsid w:val="00777A98"/>
    <w:rsid w:val="00777E75"/>
    <w:rsid w:val="00780129"/>
    <w:rsid w:val="00780689"/>
    <w:rsid w:val="007806A7"/>
    <w:rsid w:val="007808F6"/>
    <w:rsid w:val="007809D2"/>
    <w:rsid w:val="00780AA7"/>
    <w:rsid w:val="00780D78"/>
    <w:rsid w:val="00780DEC"/>
    <w:rsid w:val="00780F87"/>
    <w:rsid w:val="007811D2"/>
    <w:rsid w:val="0078122D"/>
    <w:rsid w:val="0078125E"/>
    <w:rsid w:val="0078132B"/>
    <w:rsid w:val="0078165F"/>
    <w:rsid w:val="0078197C"/>
    <w:rsid w:val="00781A43"/>
    <w:rsid w:val="00781ACB"/>
    <w:rsid w:val="00781DE5"/>
    <w:rsid w:val="00781FFD"/>
    <w:rsid w:val="00782239"/>
    <w:rsid w:val="007825BA"/>
    <w:rsid w:val="00782718"/>
    <w:rsid w:val="0078272C"/>
    <w:rsid w:val="00782794"/>
    <w:rsid w:val="00782AFE"/>
    <w:rsid w:val="00782CC1"/>
    <w:rsid w:val="00782E4E"/>
    <w:rsid w:val="00782EDD"/>
    <w:rsid w:val="00783182"/>
    <w:rsid w:val="00783353"/>
    <w:rsid w:val="0078357F"/>
    <w:rsid w:val="007837A5"/>
    <w:rsid w:val="007837EF"/>
    <w:rsid w:val="00783A9B"/>
    <w:rsid w:val="00783B04"/>
    <w:rsid w:val="00783C88"/>
    <w:rsid w:val="00783F09"/>
    <w:rsid w:val="00783F6C"/>
    <w:rsid w:val="0078404B"/>
    <w:rsid w:val="007840A0"/>
    <w:rsid w:val="007841C4"/>
    <w:rsid w:val="007841CC"/>
    <w:rsid w:val="00784224"/>
    <w:rsid w:val="00784233"/>
    <w:rsid w:val="007843EA"/>
    <w:rsid w:val="007843F8"/>
    <w:rsid w:val="0078449D"/>
    <w:rsid w:val="007844ED"/>
    <w:rsid w:val="00784529"/>
    <w:rsid w:val="00784581"/>
    <w:rsid w:val="00784688"/>
    <w:rsid w:val="0078495E"/>
    <w:rsid w:val="007849B8"/>
    <w:rsid w:val="00784EB2"/>
    <w:rsid w:val="00784FD6"/>
    <w:rsid w:val="007853E0"/>
    <w:rsid w:val="00785494"/>
    <w:rsid w:val="00785579"/>
    <w:rsid w:val="007855D6"/>
    <w:rsid w:val="00785609"/>
    <w:rsid w:val="007856D7"/>
    <w:rsid w:val="00785878"/>
    <w:rsid w:val="00785C3C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F0"/>
    <w:rsid w:val="007872F6"/>
    <w:rsid w:val="00787511"/>
    <w:rsid w:val="0078759B"/>
    <w:rsid w:val="0078771F"/>
    <w:rsid w:val="00787879"/>
    <w:rsid w:val="00787A60"/>
    <w:rsid w:val="00787B07"/>
    <w:rsid w:val="00787CAB"/>
    <w:rsid w:val="00787E02"/>
    <w:rsid w:val="00787ED5"/>
    <w:rsid w:val="007900E4"/>
    <w:rsid w:val="00790232"/>
    <w:rsid w:val="00790323"/>
    <w:rsid w:val="00790357"/>
    <w:rsid w:val="00790397"/>
    <w:rsid w:val="007904D7"/>
    <w:rsid w:val="0079057E"/>
    <w:rsid w:val="007909AE"/>
    <w:rsid w:val="00790A5B"/>
    <w:rsid w:val="00790B50"/>
    <w:rsid w:val="00790BFB"/>
    <w:rsid w:val="00790C30"/>
    <w:rsid w:val="00790DE5"/>
    <w:rsid w:val="007915B5"/>
    <w:rsid w:val="007916F0"/>
    <w:rsid w:val="007917B1"/>
    <w:rsid w:val="0079197D"/>
    <w:rsid w:val="00791A5C"/>
    <w:rsid w:val="00791B37"/>
    <w:rsid w:val="00791D0B"/>
    <w:rsid w:val="0079201E"/>
    <w:rsid w:val="007920EC"/>
    <w:rsid w:val="007921EC"/>
    <w:rsid w:val="007922D0"/>
    <w:rsid w:val="007922FD"/>
    <w:rsid w:val="00792319"/>
    <w:rsid w:val="007924A2"/>
    <w:rsid w:val="00792603"/>
    <w:rsid w:val="00792755"/>
    <w:rsid w:val="00792757"/>
    <w:rsid w:val="0079289A"/>
    <w:rsid w:val="00792A30"/>
    <w:rsid w:val="00792C06"/>
    <w:rsid w:val="00792C0D"/>
    <w:rsid w:val="00792CB1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A4F"/>
    <w:rsid w:val="00793B42"/>
    <w:rsid w:val="00793B59"/>
    <w:rsid w:val="00793CD2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9CA"/>
    <w:rsid w:val="00797D4A"/>
    <w:rsid w:val="007A00F5"/>
    <w:rsid w:val="007A0792"/>
    <w:rsid w:val="007A0A6E"/>
    <w:rsid w:val="007A0DD7"/>
    <w:rsid w:val="007A0DED"/>
    <w:rsid w:val="007A0E8F"/>
    <w:rsid w:val="007A1055"/>
    <w:rsid w:val="007A132D"/>
    <w:rsid w:val="007A1387"/>
    <w:rsid w:val="007A1537"/>
    <w:rsid w:val="007A1574"/>
    <w:rsid w:val="007A1579"/>
    <w:rsid w:val="007A15DB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1C0"/>
    <w:rsid w:val="007A2326"/>
    <w:rsid w:val="007A2475"/>
    <w:rsid w:val="007A253A"/>
    <w:rsid w:val="007A258A"/>
    <w:rsid w:val="007A2874"/>
    <w:rsid w:val="007A2AF7"/>
    <w:rsid w:val="007A2B43"/>
    <w:rsid w:val="007A2B92"/>
    <w:rsid w:val="007A2EA1"/>
    <w:rsid w:val="007A3049"/>
    <w:rsid w:val="007A30A4"/>
    <w:rsid w:val="007A3383"/>
    <w:rsid w:val="007A397D"/>
    <w:rsid w:val="007A3BCE"/>
    <w:rsid w:val="007A4038"/>
    <w:rsid w:val="007A417C"/>
    <w:rsid w:val="007A42C7"/>
    <w:rsid w:val="007A43CB"/>
    <w:rsid w:val="007A45B8"/>
    <w:rsid w:val="007A45DD"/>
    <w:rsid w:val="007A4714"/>
    <w:rsid w:val="007A477C"/>
    <w:rsid w:val="007A48AA"/>
    <w:rsid w:val="007A4A75"/>
    <w:rsid w:val="007A4A95"/>
    <w:rsid w:val="007A4DC7"/>
    <w:rsid w:val="007A4EAC"/>
    <w:rsid w:val="007A51CC"/>
    <w:rsid w:val="007A5454"/>
    <w:rsid w:val="007A54E2"/>
    <w:rsid w:val="007A56BB"/>
    <w:rsid w:val="007A56CA"/>
    <w:rsid w:val="007A5897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F2"/>
    <w:rsid w:val="007A65F6"/>
    <w:rsid w:val="007A691E"/>
    <w:rsid w:val="007A6CB6"/>
    <w:rsid w:val="007A6CD4"/>
    <w:rsid w:val="007A6DA6"/>
    <w:rsid w:val="007A6DBE"/>
    <w:rsid w:val="007A6E16"/>
    <w:rsid w:val="007A6FFE"/>
    <w:rsid w:val="007A7515"/>
    <w:rsid w:val="007A7577"/>
    <w:rsid w:val="007A759A"/>
    <w:rsid w:val="007A75A1"/>
    <w:rsid w:val="007A7A35"/>
    <w:rsid w:val="007A7AAB"/>
    <w:rsid w:val="007A7B1E"/>
    <w:rsid w:val="007A7C61"/>
    <w:rsid w:val="007A7D3B"/>
    <w:rsid w:val="007A7DFE"/>
    <w:rsid w:val="007B003B"/>
    <w:rsid w:val="007B00F4"/>
    <w:rsid w:val="007B0189"/>
    <w:rsid w:val="007B0193"/>
    <w:rsid w:val="007B02E2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B7"/>
    <w:rsid w:val="007B1137"/>
    <w:rsid w:val="007B15A4"/>
    <w:rsid w:val="007B186B"/>
    <w:rsid w:val="007B205B"/>
    <w:rsid w:val="007B225B"/>
    <w:rsid w:val="007B247A"/>
    <w:rsid w:val="007B257F"/>
    <w:rsid w:val="007B2716"/>
    <w:rsid w:val="007B27C0"/>
    <w:rsid w:val="007B2948"/>
    <w:rsid w:val="007B2B4D"/>
    <w:rsid w:val="007B2F17"/>
    <w:rsid w:val="007B30C4"/>
    <w:rsid w:val="007B3255"/>
    <w:rsid w:val="007B330A"/>
    <w:rsid w:val="007B35AD"/>
    <w:rsid w:val="007B35DB"/>
    <w:rsid w:val="007B362C"/>
    <w:rsid w:val="007B365A"/>
    <w:rsid w:val="007B368E"/>
    <w:rsid w:val="007B36BB"/>
    <w:rsid w:val="007B37DE"/>
    <w:rsid w:val="007B3A72"/>
    <w:rsid w:val="007B3A8A"/>
    <w:rsid w:val="007B3C67"/>
    <w:rsid w:val="007B3C93"/>
    <w:rsid w:val="007B3D0D"/>
    <w:rsid w:val="007B3EFC"/>
    <w:rsid w:val="007B406B"/>
    <w:rsid w:val="007B435D"/>
    <w:rsid w:val="007B4376"/>
    <w:rsid w:val="007B44C0"/>
    <w:rsid w:val="007B44C6"/>
    <w:rsid w:val="007B47B8"/>
    <w:rsid w:val="007B4CD0"/>
    <w:rsid w:val="007B4D31"/>
    <w:rsid w:val="007B4D34"/>
    <w:rsid w:val="007B4D58"/>
    <w:rsid w:val="007B503F"/>
    <w:rsid w:val="007B513E"/>
    <w:rsid w:val="007B54EC"/>
    <w:rsid w:val="007B560A"/>
    <w:rsid w:val="007B572D"/>
    <w:rsid w:val="007B57D5"/>
    <w:rsid w:val="007B58E1"/>
    <w:rsid w:val="007B5966"/>
    <w:rsid w:val="007B5DF5"/>
    <w:rsid w:val="007B5FEE"/>
    <w:rsid w:val="007B6059"/>
    <w:rsid w:val="007B60AF"/>
    <w:rsid w:val="007B61AC"/>
    <w:rsid w:val="007B61EB"/>
    <w:rsid w:val="007B621B"/>
    <w:rsid w:val="007B6543"/>
    <w:rsid w:val="007B665B"/>
    <w:rsid w:val="007B67A9"/>
    <w:rsid w:val="007B6960"/>
    <w:rsid w:val="007B69F7"/>
    <w:rsid w:val="007B6A64"/>
    <w:rsid w:val="007B6D56"/>
    <w:rsid w:val="007B6EAF"/>
    <w:rsid w:val="007B73D3"/>
    <w:rsid w:val="007B7924"/>
    <w:rsid w:val="007B7964"/>
    <w:rsid w:val="007B797C"/>
    <w:rsid w:val="007B7B6E"/>
    <w:rsid w:val="007B7D9B"/>
    <w:rsid w:val="007C00D4"/>
    <w:rsid w:val="007C0472"/>
    <w:rsid w:val="007C06FD"/>
    <w:rsid w:val="007C0769"/>
    <w:rsid w:val="007C081F"/>
    <w:rsid w:val="007C0B98"/>
    <w:rsid w:val="007C0C6C"/>
    <w:rsid w:val="007C11A3"/>
    <w:rsid w:val="007C120D"/>
    <w:rsid w:val="007C16A5"/>
    <w:rsid w:val="007C1A0A"/>
    <w:rsid w:val="007C1B33"/>
    <w:rsid w:val="007C1B4D"/>
    <w:rsid w:val="007C1C21"/>
    <w:rsid w:val="007C1E6D"/>
    <w:rsid w:val="007C1F0C"/>
    <w:rsid w:val="007C21B4"/>
    <w:rsid w:val="007C223E"/>
    <w:rsid w:val="007C23EA"/>
    <w:rsid w:val="007C23FF"/>
    <w:rsid w:val="007C272A"/>
    <w:rsid w:val="007C292B"/>
    <w:rsid w:val="007C2999"/>
    <w:rsid w:val="007C2F35"/>
    <w:rsid w:val="007C30BD"/>
    <w:rsid w:val="007C3100"/>
    <w:rsid w:val="007C311F"/>
    <w:rsid w:val="007C3200"/>
    <w:rsid w:val="007C34D2"/>
    <w:rsid w:val="007C3609"/>
    <w:rsid w:val="007C372D"/>
    <w:rsid w:val="007C3C2B"/>
    <w:rsid w:val="007C3CE0"/>
    <w:rsid w:val="007C3DAA"/>
    <w:rsid w:val="007C41FA"/>
    <w:rsid w:val="007C45A1"/>
    <w:rsid w:val="007C4695"/>
    <w:rsid w:val="007C4846"/>
    <w:rsid w:val="007C4AF5"/>
    <w:rsid w:val="007C4C9F"/>
    <w:rsid w:val="007C4E15"/>
    <w:rsid w:val="007C4E53"/>
    <w:rsid w:val="007C4EF8"/>
    <w:rsid w:val="007C4F89"/>
    <w:rsid w:val="007C525E"/>
    <w:rsid w:val="007C533D"/>
    <w:rsid w:val="007C593C"/>
    <w:rsid w:val="007C5A32"/>
    <w:rsid w:val="007C5AFC"/>
    <w:rsid w:val="007C5B71"/>
    <w:rsid w:val="007C5DA5"/>
    <w:rsid w:val="007C5FF3"/>
    <w:rsid w:val="007C602C"/>
    <w:rsid w:val="007C60E6"/>
    <w:rsid w:val="007C6265"/>
    <w:rsid w:val="007C635C"/>
    <w:rsid w:val="007C6571"/>
    <w:rsid w:val="007C66D1"/>
    <w:rsid w:val="007C6D92"/>
    <w:rsid w:val="007C6E0A"/>
    <w:rsid w:val="007C6E9F"/>
    <w:rsid w:val="007C70CF"/>
    <w:rsid w:val="007C70F2"/>
    <w:rsid w:val="007C71C5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F4B"/>
    <w:rsid w:val="007D00D7"/>
    <w:rsid w:val="007D0386"/>
    <w:rsid w:val="007D0505"/>
    <w:rsid w:val="007D0552"/>
    <w:rsid w:val="007D0829"/>
    <w:rsid w:val="007D0AF4"/>
    <w:rsid w:val="007D0FBE"/>
    <w:rsid w:val="007D130B"/>
    <w:rsid w:val="007D13E8"/>
    <w:rsid w:val="007D1443"/>
    <w:rsid w:val="007D15B9"/>
    <w:rsid w:val="007D169A"/>
    <w:rsid w:val="007D1802"/>
    <w:rsid w:val="007D189B"/>
    <w:rsid w:val="007D1B05"/>
    <w:rsid w:val="007D1B5B"/>
    <w:rsid w:val="007D1C07"/>
    <w:rsid w:val="007D1C7B"/>
    <w:rsid w:val="007D1F3A"/>
    <w:rsid w:val="007D2264"/>
    <w:rsid w:val="007D25C4"/>
    <w:rsid w:val="007D2694"/>
    <w:rsid w:val="007D2AFD"/>
    <w:rsid w:val="007D2BA8"/>
    <w:rsid w:val="007D2BBF"/>
    <w:rsid w:val="007D2CF8"/>
    <w:rsid w:val="007D2D55"/>
    <w:rsid w:val="007D2E20"/>
    <w:rsid w:val="007D30FF"/>
    <w:rsid w:val="007D310E"/>
    <w:rsid w:val="007D3184"/>
    <w:rsid w:val="007D352C"/>
    <w:rsid w:val="007D3551"/>
    <w:rsid w:val="007D37DB"/>
    <w:rsid w:val="007D384B"/>
    <w:rsid w:val="007D38CA"/>
    <w:rsid w:val="007D38E6"/>
    <w:rsid w:val="007D398E"/>
    <w:rsid w:val="007D3999"/>
    <w:rsid w:val="007D39B8"/>
    <w:rsid w:val="007D3ECC"/>
    <w:rsid w:val="007D437A"/>
    <w:rsid w:val="007D46CE"/>
    <w:rsid w:val="007D47AB"/>
    <w:rsid w:val="007D4A81"/>
    <w:rsid w:val="007D4DF6"/>
    <w:rsid w:val="007D4E39"/>
    <w:rsid w:val="007D4EEB"/>
    <w:rsid w:val="007D501F"/>
    <w:rsid w:val="007D529E"/>
    <w:rsid w:val="007D5508"/>
    <w:rsid w:val="007D5624"/>
    <w:rsid w:val="007D5777"/>
    <w:rsid w:val="007D584D"/>
    <w:rsid w:val="007D5908"/>
    <w:rsid w:val="007D59CC"/>
    <w:rsid w:val="007D5B3F"/>
    <w:rsid w:val="007D5BC7"/>
    <w:rsid w:val="007D5C62"/>
    <w:rsid w:val="007D5C78"/>
    <w:rsid w:val="007D5E16"/>
    <w:rsid w:val="007D5F31"/>
    <w:rsid w:val="007D6029"/>
    <w:rsid w:val="007D605E"/>
    <w:rsid w:val="007D60CB"/>
    <w:rsid w:val="007D615D"/>
    <w:rsid w:val="007D6170"/>
    <w:rsid w:val="007D620D"/>
    <w:rsid w:val="007D65EC"/>
    <w:rsid w:val="007D6CC0"/>
    <w:rsid w:val="007D6D7D"/>
    <w:rsid w:val="007D6DC0"/>
    <w:rsid w:val="007D6EEC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FB6"/>
    <w:rsid w:val="007D7FF0"/>
    <w:rsid w:val="007E00F8"/>
    <w:rsid w:val="007E0959"/>
    <w:rsid w:val="007E0AAE"/>
    <w:rsid w:val="007E0B1B"/>
    <w:rsid w:val="007E0C11"/>
    <w:rsid w:val="007E0C1C"/>
    <w:rsid w:val="007E0C42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240"/>
    <w:rsid w:val="007E33D3"/>
    <w:rsid w:val="007E3566"/>
    <w:rsid w:val="007E3728"/>
    <w:rsid w:val="007E39BD"/>
    <w:rsid w:val="007E3A30"/>
    <w:rsid w:val="007E3B2E"/>
    <w:rsid w:val="007E3BC7"/>
    <w:rsid w:val="007E3CD2"/>
    <w:rsid w:val="007E4182"/>
    <w:rsid w:val="007E43D2"/>
    <w:rsid w:val="007E4432"/>
    <w:rsid w:val="007E46C3"/>
    <w:rsid w:val="007E4725"/>
    <w:rsid w:val="007E47C5"/>
    <w:rsid w:val="007E4981"/>
    <w:rsid w:val="007E4D13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633B"/>
    <w:rsid w:val="007E64C7"/>
    <w:rsid w:val="007E6503"/>
    <w:rsid w:val="007E66B2"/>
    <w:rsid w:val="007E6A8A"/>
    <w:rsid w:val="007E6D8A"/>
    <w:rsid w:val="007E6EB4"/>
    <w:rsid w:val="007E7028"/>
    <w:rsid w:val="007E70D9"/>
    <w:rsid w:val="007E7192"/>
    <w:rsid w:val="007E71CD"/>
    <w:rsid w:val="007E7261"/>
    <w:rsid w:val="007E7784"/>
    <w:rsid w:val="007E797E"/>
    <w:rsid w:val="007E7AC4"/>
    <w:rsid w:val="007E7AD3"/>
    <w:rsid w:val="007E7B41"/>
    <w:rsid w:val="007E7C3D"/>
    <w:rsid w:val="007E7CC9"/>
    <w:rsid w:val="007E7DC8"/>
    <w:rsid w:val="007E7E7F"/>
    <w:rsid w:val="007E7F0A"/>
    <w:rsid w:val="007F02A3"/>
    <w:rsid w:val="007F02D4"/>
    <w:rsid w:val="007F066B"/>
    <w:rsid w:val="007F07DE"/>
    <w:rsid w:val="007F09D3"/>
    <w:rsid w:val="007F09E0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FC"/>
    <w:rsid w:val="007F20D1"/>
    <w:rsid w:val="007F22D7"/>
    <w:rsid w:val="007F2470"/>
    <w:rsid w:val="007F253C"/>
    <w:rsid w:val="007F274B"/>
    <w:rsid w:val="007F2AC7"/>
    <w:rsid w:val="007F2B4A"/>
    <w:rsid w:val="007F2DA4"/>
    <w:rsid w:val="007F2F85"/>
    <w:rsid w:val="007F320A"/>
    <w:rsid w:val="007F3481"/>
    <w:rsid w:val="007F39B3"/>
    <w:rsid w:val="007F3CB4"/>
    <w:rsid w:val="007F40F7"/>
    <w:rsid w:val="007F410C"/>
    <w:rsid w:val="007F41ED"/>
    <w:rsid w:val="007F442D"/>
    <w:rsid w:val="007F4A74"/>
    <w:rsid w:val="007F4D5C"/>
    <w:rsid w:val="007F4E76"/>
    <w:rsid w:val="007F5426"/>
    <w:rsid w:val="007F5643"/>
    <w:rsid w:val="007F56AE"/>
    <w:rsid w:val="007F57C2"/>
    <w:rsid w:val="007F583F"/>
    <w:rsid w:val="007F59AC"/>
    <w:rsid w:val="007F5A7A"/>
    <w:rsid w:val="007F5A99"/>
    <w:rsid w:val="007F5BA2"/>
    <w:rsid w:val="007F6097"/>
    <w:rsid w:val="007F64CE"/>
    <w:rsid w:val="007F66CF"/>
    <w:rsid w:val="007F6724"/>
    <w:rsid w:val="007F68F6"/>
    <w:rsid w:val="007F6A69"/>
    <w:rsid w:val="007F6B72"/>
    <w:rsid w:val="007F6E01"/>
    <w:rsid w:val="007F6E25"/>
    <w:rsid w:val="007F7183"/>
    <w:rsid w:val="007F71BA"/>
    <w:rsid w:val="007F72B7"/>
    <w:rsid w:val="007F72D2"/>
    <w:rsid w:val="007F75CB"/>
    <w:rsid w:val="007F78CA"/>
    <w:rsid w:val="007F792D"/>
    <w:rsid w:val="007F7A9D"/>
    <w:rsid w:val="007F7D20"/>
    <w:rsid w:val="007F7E19"/>
    <w:rsid w:val="007F7F20"/>
    <w:rsid w:val="00800058"/>
    <w:rsid w:val="00800300"/>
    <w:rsid w:val="00800529"/>
    <w:rsid w:val="008005CD"/>
    <w:rsid w:val="0080082B"/>
    <w:rsid w:val="00800FCE"/>
    <w:rsid w:val="0080106D"/>
    <w:rsid w:val="00801163"/>
    <w:rsid w:val="0080144E"/>
    <w:rsid w:val="00801479"/>
    <w:rsid w:val="0080161C"/>
    <w:rsid w:val="0080170D"/>
    <w:rsid w:val="00801784"/>
    <w:rsid w:val="008017E8"/>
    <w:rsid w:val="0080184F"/>
    <w:rsid w:val="00801A86"/>
    <w:rsid w:val="00801B35"/>
    <w:rsid w:val="00801CB5"/>
    <w:rsid w:val="00801F2D"/>
    <w:rsid w:val="00801FC8"/>
    <w:rsid w:val="008022A4"/>
    <w:rsid w:val="00802305"/>
    <w:rsid w:val="008025C6"/>
    <w:rsid w:val="0080286E"/>
    <w:rsid w:val="00802BEB"/>
    <w:rsid w:val="00803158"/>
    <w:rsid w:val="00803199"/>
    <w:rsid w:val="008033E8"/>
    <w:rsid w:val="00803420"/>
    <w:rsid w:val="00803489"/>
    <w:rsid w:val="008034B8"/>
    <w:rsid w:val="008034FC"/>
    <w:rsid w:val="008037E2"/>
    <w:rsid w:val="00803975"/>
    <w:rsid w:val="00803A14"/>
    <w:rsid w:val="00803D83"/>
    <w:rsid w:val="00803DB5"/>
    <w:rsid w:val="00803F26"/>
    <w:rsid w:val="00803F5E"/>
    <w:rsid w:val="00803F89"/>
    <w:rsid w:val="0080405E"/>
    <w:rsid w:val="008040CC"/>
    <w:rsid w:val="00804142"/>
    <w:rsid w:val="008041D0"/>
    <w:rsid w:val="00804458"/>
    <w:rsid w:val="008048E8"/>
    <w:rsid w:val="00805049"/>
    <w:rsid w:val="00805270"/>
    <w:rsid w:val="0080560D"/>
    <w:rsid w:val="008056CF"/>
    <w:rsid w:val="0080599B"/>
    <w:rsid w:val="00805A44"/>
    <w:rsid w:val="00805B7F"/>
    <w:rsid w:val="008060C9"/>
    <w:rsid w:val="0080621A"/>
    <w:rsid w:val="0080627D"/>
    <w:rsid w:val="008062B1"/>
    <w:rsid w:val="00806356"/>
    <w:rsid w:val="00806566"/>
    <w:rsid w:val="00806574"/>
    <w:rsid w:val="00806BD9"/>
    <w:rsid w:val="00806BF2"/>
    <w:rsid w:val="00806D2C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D0"/>
    <w:rsid w:val="00807D8B"/>
    <w:rsid w:val="00810060"/>
    <w:rsid w:val="008100A9"/>
    <w:rsid w:val="0081016D"/>
    <w:rsid w:val="00810184"/>
    <w:rsid w:val="0081039F"/>
    <w:rsid w:val="00810741"/>
    <w:rsid w:val="00810AB7"/>
    <w:rsid w:val="00810BF7"/>
    <w:rsid w:val="00810E7A"/>
    <w:rsid w:val="0081112B"/>
    <w:rsid w:val="008111E3"/>
    <w:rsid w:val="00811318"/>
    <w:rsid w:val="00811363"/>
    <w:rsid w:val="00811373"/>
    <w:rsid w:val="0081151C"/>
    <w:rsid w:val="008116FE"/>
    <w:rsid w:val="008117A0"/>
    <w:rsid w:val="00811843"/>
    <w:rsid w:val="00811C11"/>
    <w:rsid w:val="00811CD4"/>
    <w:rsid w:val="00811DEA"/>
    <w:rsid w:val="00811E8E"/>
    <w:rsid w:val="00811F78"/>
    <w:rsid w:val="00811FA4"/>
    <w:rsid w:val="0081230F"/>
    <w:rsid w:val="008128AC"/>
    <w:rsid w:val="00812907"/>
    <w:rsid w:val="00812CF4"/>
    <w:rsid w:val="00812E76"/>
    <w:rsid w:val="00812ECD"/>
    <w:rsid w:val="00812F7F"/>
    <w:rsid w:val="00813239"/>
    <w:rsid w:val="008132F3"/>
    <w:rsid w:val="0081351D"/>
    <w:rsid w:val="00813A3B"/>
    <w:rsid w:val="00813AFA"/>
    <w:rsid w:val="00813B67"/>
    <w:rsid w:val="00813CC9"/>
    <w:rsid w:val="00813D1A"/>
    <w:rsid w:val="00813DA7"/>
    <w:rsid w:val="00813E02"/>
    <w:rsid w:val="00813F31"/>
    <w:rsid w:val="008140DD"/>
    <w:rsid w:val="008145B3"/>
    <w:rsid w:val="00814614"/>
    <w:rsid w:val="0081494C"/>
    <w:rsid w:val="008149E0"/>
    <w:rsid w:val="00814C38"/>
    <w:rsid w:val="00815505"/>
    <w:rsid w:val="0081551D"/>
    <w:rsid w:val="008157C1"/>
    <w:rsid w:val="00815A38"/>
    <w:rsid w:val="00815B37"/>
    <w:rsid w:val="008160AA"/>
    <w:rsid w:val="008160E5"/>
    <w:rsid w:val="0081643E"/>
    <w:rsid w:val="0081691B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70"/>
    <w:rsid w:val="008179F4"/>
    <w:rsid w:val="00817C02"/>
    <w:rsid w:val="00817C15"/>
    <w:rsid w:val="00817E6D"/>
    <w:rsid w:val="00820086"/>
    <w:rsid w:val="008201C1"/>
    <w:rsid w:val="00820338"/>
    <w:rsid w:val="0082093D"/>
    <w:rsid w:val="00820A05"/>
    <w:rsid w:val="00820B1F"/>
    <w:rsid w:val="00820B71"/>
    <w:rsid w:val="00820D18"/>
    <w:rsid w:val="00820FA1"/>
    <w:rsid w:val="0082144D"/>
    <w:rsid w:val="00821638"/>
    <w:rsid w:val="00821AEC"/>
    <w:rsid w:val="00821BA6"/>
    <w:rsid w:val="00821C53"/>
    <w:rsid w:val="00821DAF"/>
    <w:rsid w:val="00821E0B"/>
    <w:rsid w:val="0082205A"/>
    <w:rsid w:val="0082209D"/>
    <w:rsid w:val="008220DC"/>
    <w:rsid w:val="008223BE"/>
    <w:rsid w:val="008223CF"/>
    <w:rsid w:val="0082243F"/>
    <w:rsid w:val="008224DE"/>
    <w:rsid w:val="0082252C"/>
    <w:rsid w:val="00822585"/>
    <w:rsid w:val="0082265F"/>
    <w:rsid w:val="008226B4"/>
    <w:rsid w:val="008227B3"/>
    <w:rsid w:val="00822A2B"/>
    <w:rsid w:val="00822A45"/>
    <w:rsid w:val="00822D4C"/>
    <w:rsid w:val="00823025"/>
    <w:rsid w:val="00823064"/>
    <w:rsid w:val="00823575"/>
    <w:rsid w:val="0082378E"/>
    <w:rsid w:val="008238C4"/>
    <w:rsid w:val="00823933"/>
    <w:rsid w:val="00823AA9"/>
    <w:rsid w:val="00823B6C"/>
    <w:rsid w:val="00823D8F"/>
    <w:rsid w:val="00823E44"/>
    <w:rsid w:val="00824027"/>
    <w:rsid w:val="008241A6"/>
    <w:rsid w:val="00824279"/>
    <w:rsid w:val="00824701"/>
    <w:rsid w:val="0082470F"/>
    <w:rsid w:val="0082484C"/>
    <w:rsid w:val="008248EF"/>
    <w:rsid w:val="00824B11"/>
    <w:rsid w:val="00824B5B"/>
    <w:rsid w:val="00824C3D"/>
    <w:rsid w:val="00824DBD"/>
    <w:rsid w:val="00824F02"/>
    <w:rsid w:val="00824F2B"/>
    <w:rsid w:val="00824FA4"/>
    <w:rsid w:val="0082537C"/>
    <w:rsid w:val="00825432"/>
    <w:rsid w:val="008257B0"/>
    <w:rsid w:val="008259E8"/>
    <w:rsid w:val="00825D60"/>
    <w:rsid w:val="0082635E"/>
    <w:rsid w:val="008263D6"/>
    <w:rsid w:val="0082642A"/>
    <w:rsid w:val="00826438"/>
    <w:rsid w:val="008264CF"/>
    <w:rsid w:val="008265A3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4AA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B78"/>
    <w:rsid w:val="00830C2A"/>
    <w:rsid w:val="00830E12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FFC"/>
    <w:rsid w:val="00832063"/>
    <w:rsid w:val="008320C3"/>
    <w:rsid w:val="0083212B"/>
    <w:rsid w:val="008321F3"/>
    <w:rsid w:val="00832229"/>
    <w:rsid w:val="0083251F"/>
    <w:rsid w:val="00832564"/>
    <w:rsid w:val="0083256A"/>
    <w:rsid w:val="00832669"/>
    <w:rsid w:val="008326B9"/>
    <w:rsid w:val="00832BA7"/>
    <w:rsid w:val="00832DF3"/>
    <w:rsid w:val="00832FD5"/>
    <w:rsid w:val="00832FDE"/>
    <w:rsid w:val="00833241"/>
    <w:rsid w:val="00833595"/>
    <w:rsid w:val="00833690"/>
    <w:rsid w:val="00833948"/>
    <w:rsid w:val="00833B17"/>
    <w:rsid w:val="00833BB6"/>
    <w:rsid w:val="00833D9E"/>
    <w:rsid w:val="008340D9"/>
    <w:rsid w:val="008343BB"/>
    <w:rsid w:val="0083440E"/>
    <w:rsid w:val="0083447D"/>
    <w:rsid w:val="00834554"/>
    <w:rsid w:val="00834567"/>
    <w:rsid w:val="00834572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B69"/>
    <w:rsid w:val="00835BE4"/>
    <w:rsid w:val="00835CC5"/>
    <w:rsid w:val="00835ED5"/>
    <w:rsid w:val="008360A3"/>
    <w:rsid w:val="00836170"/>
    <w:rsid w:val="0083627A"/>
    <w:rsid w:val="00836660"/>
    <w:rsid w:val="00836778"/>
    <w:rsid w:val="008368B9"/>
    <w:rsid w:val="008369E6"/>
    <w:rsid w:val="00836A01"/>
    <w:rsid w:val="00836B6D"/>
    <w:rsid w:val="00836F1F"/>
    <w:rsid w:val="00836F33"/>
    <w:rsid w:val="0083702A"/>
    <w:rsid w:val="008370E9"/>
    <w:rsid w:val="00837320"/>
    <w:rsid w:val="00837363"/>
    <w:rsid w:val="008373DD"/>
    <w:rsid w:val="0083740C"/>
    <w:rsid w:val="0083768E"/>
    <w:rsid w:val="008379E3"/>
    <w:rsid w:val="008379FE"/>
    <w:rsid w:val="00837BAA"/>
    <w:rsid w:val="00837E9E"/>
    <w:rsid w:val="00837F0E"/>
    <w:rsid w:val="008400E5"/>
    <w:rsid w:val="008403B2"/>
    <w:rsid w:val="0084049F"/>
    <w:rsid w:val="0084062E"/>
    <w:rsid w:val="00840A3D"/>
    <w:rsid w:val="00840BF7"/>
    <w:rsid w:val="00840DBA"/>
    <w:rsid w:val="00840DC9"/>
    <w:rsid w:val="00840EEE"/>
    <w:rsid w:val="00840F0D"/>
    <w:rsid w:val="00840F49"/>
    <w:rsid w:val="00840F98"/>
    <w:rsid w:val="008411E2"/>
    <w:rsid w:val="008412DC"/>
    <w:rsid w:val="00841340"/>
    <w:rsid w:val="00841437"/>
    <w:rsid w:val="00841479"/>
    <w:rsid w:val="0084159B"/>
    <w:rsid w:val="0084177D"/>
    <w:rsid w:val="00841A15"/>
    <w:rsid w:val="00841B72"/>
    <w:rsid w:val="00841C73"/>
    <w:rsid w:val="00841E43"/>
    <w:rsid w:val="00841F4C"/>
    <w:rsid w:val="00842094"/>
    <w:rsid w:val="008420A3"/>
    <w:rsid w:val="00842256"/>
    <w:rsid w:val="0084229B"/>
    <w:rsid w:val="008423F6"/>
    <w:rsid w:val="00842A88"/>
    <w:rsid w:val="00842E66"/>
    <w:rsid w:val="00842F90"/>
    <w:rsid w:val="00842FF2"/>
    <w:rsid w:val="008433D8"/>
    <w:rsid w:val="008434EF"/>
    <w:rsid w:val="0084358D"/>
    <w:rsid w:val="00843A7F"/>
    <w:rsid w:val="00843F23"/>
    <w:rsid w:val="0084409D"/>
    <w:rsid w:val="0084435D"/>
    <w:rsid w:val="008443D5"/>
    <w:rsid w:val="00844540"/>
    <w:rsid w:val="00844543"/>
    <w:rsid w:val="008445AB"/>
    <w:rsid w:val="00844A62"/>
    <w:rsid w:val="00844A9D"/>
    <w:rsid w:val="00844BAE"/>
    <w:rsid w:val="00844D2C"/>
    <w:rsid w:val="00844DA7"/>
    <w:rsid w:val="00844FC5"/>
    <w:rsid w:val="00844FCE"/>
    <w:rsid w:val="00845380"/>
    <w:rsid w:val="0084552B"/>
    <w:rsid w:val="00845D78"/>
    <w:rsid w:val="00845E31"/>
    <w:rsid w:val="00846071"/>
    <w:rsid w:val="0084622F"/>
    <w:rsid w:val="00846390"/>
    <w:rsid w:val="00846524"/>
    <w:rsid w:val="008466A1"/>
    <w:rsid w:val="0084676E"/>
    <w:rsid w:val="00846897"/>
    <w:rsid w:val="00846913"/>
    <w:rsid w:val="00846AD7"/>
    <w:rsid w:val="00846E19"/>
    <w:rsid w:val="00846F4C"/>
    <w:rsid w:val="00847405"/>
    <w:rsid w:val="0084774F"/>
    <w:rsid w:val="00847813"/>
    <w:rsid w:val="00847C07"/>
    <w:rsid w:val="00847D52"/>
    <w:rsid w:val="00847E5A"/>
    <w:rsid w:val="00847F77"/>
    <w:rsid w:val="00847F7E"/>
    <w:rsid w:val="008501A7"/>
    <w:rsid w:val="00850C60"/>
    <w:rsid w:val="00850F2F"/>
    <w:rsid w:val="0085118B"/>
    <w:rsid w:val="008513DB"/>
    <w:rsid w:val="00851479"/>
    <w:rsid w:val="008514DD"/>
    <w:rsid w:val="0085151B"/>
    <w:rsid w:val="00851529"/>
    <w:rsid w:val="00851615"/>
    <w:rsid w:val="00851BEC"/>
    <w:rsid w:val="00851C66"/>
    <w:rsid w:val="00851C89"/>
    <w:rsid w:val="00851DD3"/>
    <w:rsid w:val="00852018"/>
    <w:rsid w:val="0085218A"/>
    <w:rsid w:val="0085223F"/>
    <w:rsid w:val="008522A9"/>
    <w:rsid w:val="008523A7"/>
    <w:rsid w:val="00852412"/>
    <w:rsid w:val="00852417"/>
    <w:rsid w:val="008524C5"/>
    <w:rsid w:val="008525FF"/>
    <w:rsid w:val="0085266E"/>
    <w:rsid w:val="008526B0"/>
    <w:rsid w:val="00852855"/>
    <w:rsid w:val="0085287B"/>
    <w:rsid w:val="00852A02"/>
    <w:rsid w:val="00852B5E"/>
    <w:rsid w:val="00853019"/>
    <w:rsid w:val="0085308D"/>
    <w:rsid w:val="00853288"/>
    <w:rsid w:val="00853381"/>
    <w:rsid w:val="008534E7"/>
    <w:rsid w:val="00853858"/>
    <w:rsid w:val="00853999"/>
    <w:rsid w:val="00853C69"/>
    <w:rsid w:val="00853C7F"/>
    <w:rsid w:val="00853C80"/>
    <w:rsid w:val="00853D03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C81"/>
    <w:rsid w:val="00855D51"/>
    <w:rsid w:val="00855DC3"/>
    <w:rsid w:val="00855E67"/>
    <w:rsid w:val="00856019"/>
    <w:rsid w:val="008560B2"/>
    <w:rsid w:val="008562D9"/>
    <w:rsid w:val="00856573"/>
    <w:rsid w:val="00856E45"/>
    <w:rsid w:val="008570C4"/>
    <w:rsid w:val="008575AF"/>
    <w:rsid w:val="008575B5"/>
    <w:rsid w:val="00857957"/>
    <w:rsid w:val="00857BE5"/>
    <w:rsid w:val="00857E6C"/>
    <w:rsid w:val="00857F82"/>
    <w:rsid w:val="00857FA5"/>
    <w:rsid w:val="00860247"/>
    <w:rsid w:val="008602CE"/>
    <w:rsid w:val="008602D8"/>
    <w:rsid w:val="00860483"/>
    <w:rsid w:val="008605C2"/>
    <w:rsid w:val="0086065F"/>
    <w:rsid w:val="008609E4"/>
    <w:rsid w:val="00860A7E"/>
    <w:rsid w:val="00860B9E"/>
    <w:rsid w:val="00860BFD"/>
    <w:rsid w:val="00860D9F"/>
    <w:rsid w:val="00860F46"/>
    <w:rsid w:val="00861018"/>
    <w:rsid w:val="008611D5"/>
    <w:rsid w:val="008612EA"/>
    <w:rsid w:val="00861387"/>
    <w:rsid w:val="0086139D"/>
    <w:rsid w:val="008614AC"/>
    <w:rsid w:val="008614F8"/>
    <w:rsid w:val="008618BA"/>
    <w:rsid w:val="00861A50"/>
    <w:rsid w:val="00861D43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C5"/>
    <w:rsid w:val="008634BD"/>
    <w:rsid w:val="00863684"/>
    <w:rsid w:val="008638A9"/>
    <w:rsid w:val="008638D2"/>
    <w:rsid w:val="008638EE"/>
    <w:rsid w:val="00863BF4"/>
    <w:rsid w:val="00863C9F"/>
    <w:rsid w:val="00863CBD"/>
    <w:rsid w:val="00863DC3"/>
    <w:rsid w:val="00863DDD"/>
    <w:rsid w:val="00863F09"/>
    <w:rsid w:val="00864199"/>
    <w:rsid w:val="008641C1"/>
    <w:rsid w:val="008641DF"/>
    <w:rsid w:val="008644CE"/>
    <w:rsid w:val="0086452B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5F"/>
    <w:rsid w:val="00864EB8"/>
    <w:rsid w:val="00864EDD"/>
    <w:rsid w:val="00865070"/>
    <w:rsid w:val="0086522E"/>
    <w:rsid w:val="0086543B"/>
    <w:rsid w:val="00865450"/>
    <w:rsid w:val="00865511"/>
    <w:rsid w:val="00865826"/>
    <w:rsid w:val="00865BC0"/>
    <w:rsid w:val="00865F28"/>
    <w:rsid w:val="00866086"/>
    <w:rsid w:val="00866190"/>
    <w:rsid w:val="00866291"/>
    <w:rsid w:val="00866396"/>
    <w:rsid w:val="00866A1F"/>
    <w:rsid w:val="00866D6D"/>
    <w:rsid w:val="00867484"/>
    <w:rsid w:val="008674FB"/>
    <w:rsid w:val="00867604"/>
    <w:rsid w:val="0086791F"/>
    <w:rsid w:val="00867C8F"/>
    <w:rsid w:val="00867E22"/>
    <w:rsid w:val="00867F60"/>
    <w:rsid w:val="00870103"/>
    <w:rsid w:val="008702D0"/>
    <w:rsid w:val="00870369"/>
    <w:rsid w:val="00870490"/>
    <w:rsid w:val="0087068E"/>
    <w:rsid w:val="0087078F"/>
    <w:rsid w:val="008708C7"/>
    <w:rsid w:val="00870C21"/>
    <w:rsid w:val="00870E5A"/>
    <w:rsid w:val="00870E97"/>
    <w:rsid w:val="008718A5"/>
    <w:rsid w:val="00871960"/>
    <w:rsid w:val="0087196C"/>
    <w:rsid w:val="00871AC5"/>
    <w:rsid w:val="00871B33"/>
    <w:rsid w:val="00871C9C"/>
    <w:rsid w:val="00871F17"/>
    <w:rsid w:val="00871F90"/>
    <w:rsid w:val="0087227F"/>
    <w:rsid w:val="00872399"/>
    <w:rsid w:val="00872535"/>
    <w:rsid w:val="00872762"/>
    <w:rsid w:val="008727EE"/>
    <w:rsid w:val="0087294E"/>
    <w:rsid w:val="00872975"/>
    <w:rsid w:val="00872AF4"/>
    <w:rsid w:val="0087308D"/>
    <w:rsid w:val="008731F6"/>
    <w:rsid w:val="00873301"/>
    <w:rsid w:val="00873538"/>
    <w:rsid w:val="00873CF4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6013"/>
    <w:rsid w:val="008763E2"/>
    <w:rsid w:val="0087642A"/>
    <w:rsid w:val="00876523"/>
    <w:rsid w:val="00876680"/>
    <w:rsid w:val="00876751"/>
    <w:rsid w:val="0087679D"/>
    <w:rsid w:val="008767E7"/>
    <w:rsid w:val="008769A2"/>
    <w:rsid w:val="00876B5F"/>
    <w:rsid w:val="00876CBF"/>
    <w:rsid w:val="00876D9F"/>
    <w:rsid w:val="00876DAB"/>
    <w:rsid w:val="00876E3D"/>
    <w:rsid w:val="00876F9E"/>
    <w:rsid w:val="00876FEB"/>
    <w:rsid w:val="00877588"/>
    <w:rsid w:val="00877639"/>
    <w:rsid w:val="008776BB"/>
    <w:rsid w:val="00877739"/>
    <w:rsid w:val="008779FD"/>
    <w:rsid w:val="00877A4B"/>
    <w:rsid w:val="00877CEB"/>
    <w:rsid w:val="00877DEA"/>
    <w:rsid w:val="00877DFC"/>
    <w:rsid w:val="00877F47"/>
    <w:rsid w:val="00880194"/>
    <w:rsid w:val="00880239"/>
    <w:rsid w:val="00880485"/>
    <w:rsid w:val="008805E7"/>
    <w:rsid w:val="00880618"/>
    <w:rsid w:val="00880711"/>
    <w:rsid w:val="00880777"/>
    <w:rsid w:val="00880824"/>
    <w:rsid w:val="0088085A"/>
    <w:rsid w:val="0088089D"/>
    <w:rsid w:val="008814EF"/>
    <w:rsid w:val="0088154D"/>
    <w:rsid w:val="008818D0"/>
    <w:rsid w:val="00881EA8"/>
    <w:rsid w:val="0088209E"/>
    <w:rsid w:val="00882167"/>
    <w:rsid w:val="00882196"/>
    <w:rsid w:val="00882291"/>
    <w:rsid w:val="008822F2"/>
    <w:rsid w:val="008828C0"/>
    <w:rsid w:val="008828C4"/>
    <w:rsid w:val="0088296E"/>
    <w:rsid w:val="00882A7D"/>
    <w:rsid w:val="00882CD3"/>
    <w:rsid w:val="00882E17"/>
    <w:rsid w:val="00882E37"/>
    <w:rsid w:val="00882EA3"/>
    <w:rsid w:val="00882F7E"/>
    <w:rsid w:val="00882FDF"/>
    <w:rsid w:val="008832CA"/>
    <w:rsid w:val="008832D0"/>
    <w:rsid w:val="0088369E"/>
    <w:rsid w:val="0088371E"/>
    <w:rsid w:val="008837A1"/>
    <w:rsid w:val="00883D4A"/>
    <w:rsid w:val="00883E36"/>
    <w:rsid w:val="00883F47"/>
    <w:rsid w:val="00883FD5"/>
    <w:rsid w:val="008842CF"/>
    <w:rsid w:val="008842DB"/>
    <w:rsid w:val="0088446A"/>
    <w:rsid w:val="008844E3"/>
    <w:rsid w:val="0088467B"/>
    <w:rsid w:val="00884929"/>
    <w:rsid w:val="00884A7E"/>
    <w:rsid w:val="00884D89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8BF"/>
    <w:rsid w:val="00886C09"/>
    <w:rsid w:val="00886CD6"/>
    <w:rsid w:val="00886D06"/>
    <w:rsid w:val="00886DB1"/>
    <w:rsid w:val="00886EB5"/>
    <w:rsid w:val="008871EB"/>
    <w:rsid w:val="00887331"/>
    <w:rsid w:val="0088751B"/>
    <w:rsid w:val="00887575"/>
    <w:rsid w:val="008875E0"/>
    <w:rsid w:val="00887677"/>
    <w:rsid w:val="0088774D"/>
    <w:rsid w:val="008877A5"/>
    <w:rsid w:val="008877F8"/>
    <w:rsid w:val="00887A8E"/>
    <w:rsid w:val="00887B21"/>
    <w:rsid w:val="00887BB9"/>
    <w:rsid w:val="00887C4F"/>
    <w:rsid w:val="00887EA4"/>
    <w:rsid w:val="00887EAA"/>
    <w:rsid w:val="0089031B"/>
    <w:rsid w:val="00890679"/>
    <w:rsid w:val="00890791"/>
    <w:rsid w:val="00890926"/>
    <w:rsid w:val="00890B1B"/>
    <w:rsid w:val="00890B31"/>
    <w:rsid w:val="00890B83"/>
    <w:rsid w:val="00890BE2"/>
    <w:rsid w:val="00890CCC"/>
    <w:rsid w:val="00890E09"/>
    <w:rsid w:val="00890FD3"/>
    <w:rsid w:val="00891146"/>
    <w:rsid w:val="0089125E"/>
    <w:rsid w:val="0089128A"/>
    <w:rsid w:val="008917B8"/>
    <w:rsid w:val="008918B9"/>
    <w:rsid w:val="00891910"/>
    <w:rsid w:val="00891D8D"/>
    <w:rsid w:val="00891DCE"/>
    <w:rsid w:val="00892020"/>
    <w:rsid w:val="008925EC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570"/>
    <w:rsid w:val="00893584"/>
    <w:rsid w:val="00893757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59"/>
    <w:rsid w:val="00894477"/>
    <w:rsid w:val="008945B5"/>
    <w:rsid w:val="00894767"/>
    <w:rsid w:val="00894784"/>
    <w:rsid w:val="0089487B"/>
    <w:rsid w:val="008948BB"/>
    <w:rsid w:val="008948F0"/>
    <w:rsid w:val="0089509D"/>
    <w:rsid w:val="008950C8"/>
    <w:rsid w:val="00895304"/>
    <w:rsid w:val="00895C02"/>
    <w:rsid w:val="00895D01"/>
    <w:rsid w:val="00895E94"/>
    <w:rsid w:val="008961D3"/>
    <w:rsid w:val="00896525"/>
    <w:rsid w:val="0089666B"/>
    <w:rsid w:val="008966FE"/>
    <w:rsid w:val="00896772"/>
    <w:rsid w:val="00896BCC"/>
    <w:rsid w:val="008970A8"/>
    <w:rsid w:val="008973F8"/>
    <w:rsid w:val="0089757E"/>
    <w:rsid w:val="00897869"/>
    <w:rsid w:val="008978D1"/>
    <w:rsid w:val="00897C95"/>
    <w:rsid w:val="00897CC9"/>
    <w:rsid w:val="00897DCE"/>
    <w:rsid w:val="00897F26"/>
    <w:rsid w:val="00897F47"/>
    <w:rsid w:val="00897F8D"/>
    <w:rsid w:val="008A01F4"/>
    <w:rsid w:val="008A0366"/>
    <w:rsid w:val="008A03A5"/>
    <w:rsid w:val="008A042C"/>
    <w:rsid w:val="008A0945"/>
    <w:rsid w:val="008A0968"/>
    <w:rsid w:val="008A0C2D"/>
    <w:rsid w:val="008A0DB6"/>
    <w:rsid w:val="008A11D8"/>
    <w:rsid w:val="008A11E0"/>
    <w:rsid w:val="008A11FC"/>
    <w:rsid w:val="008A1368"/>
    <w:rsid w:val="008A1374"/>
    <w:rsid w:val="008A17FA"/>
    <w:rsid w:val="008A189A"/>
    <w:rsid w:val="008A1A87"/>
    <w:rsid w:val="008A1B05"/>
    <w:rsid w:val="008A1B1F"/>
    <w:rsid w:val="008A1C27"/>
    <w:rsid w:val="008A1EF9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DF"/>
    <w:rsid w:val="008A312C"/>
    <w:rsid w:val="008A323F"/>
    <w:rsid w:val="008A362F"/>
    <w:rsid w:val="008A3819"/>
    <w:rsid w:val="008A3935"/>
    <w:rsid w:val="008A3B19"/>
    <w:rsid w:val="008A3B69"/>
    <w:rsid w:val="008A3BD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CCB"/>
    <w:rsid w:val="008A52A5"/>
    <w:rsid w:val="008A52E8"/>
    <w:rsid w:val="008A5352"/>
    <w:rsid w:val="008A578E"/>
    <w:rsid w:val="008A5844"/>
    <w:rsid w:val="008A5895"/>
    <w:rsid w:val="008A5D58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7069"/>
    <w:rsid w:val="008A72BC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A90"/>
    <w:rsid w:val="008B0AA7"/>
    <w:rsid w:val="008B0ABB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2109"/>
    <w:rsid w:val="008B2189"/>
    <w:rsid w:val="008B24DD"/>
    <w:rsid w:val="008B2626"/>
    <w:rsid w:val="008B28D4"/>
    <w:rsid w:val="008B2B28"/>
    <w:rsid w:val="008B2F59"/>
    <w:rsid w:val="008B33C1"/>
    <w:rsid w:val="008B355F"/>
    <w:rsid w:val="008B35CE"/>
    <w:rsid w:val="008B3648"/>
    <w:rsid w:val="008B36EB"/>
    <w:rsid w:val="008B3977"/>
    <w:rsid w:val="008B39AE"/>
    <w:rsid w:val="008B3AB7"/>
    <w:rsid w:val="008B3C70"/>
    <w:rsid w:val="008B3E17"/>
    <w:rsid w:val="008B4794"/>
    <w:rsid w:val="008B4C2B"/>
    <w:rsid w:val="008B4C67"/>
    <w:rsid w:val="008B4EC7"/>
    <w:rsid w:val="008B4EEE"/>
    <w:rsid w:val="008B4F0F"/>
    <w:rsid w:val="008B4F61"/>
    <w:rsid w:val="008B5363"/>
    <w:rsid w:val="008B53DF"/>
    <w:rsid w:val="008B546C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92"/>
    <w:rsid w:val="008B61DD"/>
    <w:rsid w:val="008B6860"/>
    <w:rsid w:val="008B6866"/>
    <w:rsid w:val="008B6A49"/>
    <w:rsid w:val="008B6A7E"/>
    <w:rsid w:val="008B6C35"/>
    <w:rsid w:val="008B6FA7"/>
    <w:rsid w:val="008B7093"/>
    <w:rsid w:val="008B7390"/>
    <w:rsid w:val="008B7414"/>
    <w:rsid w:val="008B7503"/>
    <w:rsid w:val="008B769F"/>
    <w:rsid w:val="008B781B"/>
    <w:rsid w:val="008B791C"/>
    <w:rsid w:val="008B796D"/>
    <w:rsid w:val="008B7BDE"/>
    <w:rsid w:val="008B7EE6"/>
    <w:rsid w:val="008C00EF"/>
    <w:rsid w:val="008C01D9"/>
    <w:rsid w:val="008C0376"/>
    <w:rsid w:val="008C04D4"/>
    <w:rsid w:val="008C0736"/>
    <w:rsid w:val="008C075D"/>
    <w:rsid w:val="008C08D2"/>
    <w:rsid w:val="008C0AC7"/>
    <w:rsid w:val="008C0EC3"/>
    <w:rsid w:val="008C101D"/>
    <w:rsid w:val="008C10BE"/>
    <w:rsid w:val="008C16FB"/>
    <w:rsid w:val="008C1706"/>
    <w:rsid w:val="008C1A03"/>
    <w:rsid w:val="008C1A2F"/>
    <w:rsid w:val="008C1A83"/>
    <w:rsid w:val="008C1BA1"/>
    <w:rsid w:val="008C1BBA"/>
    <w:rsid w:val="008C1CD0"/>
    <w:rsid w:val="008C1DC6"/>
    <w:rsid w:val="008C1E18"/>
    <w:rsid w:val="008C1F7F"/>
    <w:rsid w:val="008C22F5"/>
    <w:rsid w:val="008C2310"/>
    <w:rsid w:val="008C2342"/>
    <w:rsid w:val="008C256D"/>
    <w:rsid w:val="008C2786"/>
    <w:rsid w:val="008C2818"/>
    <w:rsid w:val="008C2895"/>
    <w:rsid w:val="008C292A"/>
    <w:rsid w:val="008C2AB2"/>
    <w:rsid w:val="008C2C47"/>
    <w:rsid w:val="008C2FF8"/>
    <w:rsid w:val="008C308D"/>
    <w:rsid w:val="008C3268"/>
    <w:rsid w:val="008C3387"/>
    <w:rsid w:val="008C36E1"/>
    <w:rsid w:val="008C3B2D"/>
    <w:rsid w:val="008C3C6C"/>
    <w:rsid w:val="008C3D7B"/>
    <w:rsid w:val="008C3F7E"/>
    <w:rsid w:val="008C40BC"/>
    <w:rsid w:val="008C430D"/>
    <w:rsid w:val="008C441C"/>
    <w:rsid w:val="008C4519"/>
    <w:rsid w:val="008C47C7"/>
    <w:rsid w:val="008C494E"/>
    <w:rsid w:val="008C4C03"/>
    <w:rsid w:val="008C4E22"/>
    <w:rsid w:val="008C4E5D"/>
    <w:rsid w:val="008C4F62"/>
    <w:rsid w:val="008C52A6"/>
    <w:rsid w:val="008C5309"/>
    <w:rsid w:val="008C5490"/>
    <w:rsid w:val="008C56FA"/>
    <w:rsid w:val="008C578A"/>
    <w:rsid w:val="008C586A"/>
    <w:rsid w:val="008C5BAF"/>
    <w:rsid w:val="008C5FFA"/>
    <w:rsid w:val="008C6085"/>
    <w:rsid w:val="008C62A2"/>
    <w:rsid w:val="008C6466"/>
    <w:rsid w:val="008C6497"/>
    <w:rsid w:val="008C65D5"/>
    <w:rsid w:val="008C6632"/>
    <w:rsid w:val="008C666F"/>
    <w:rsid w:val="008C6749"/>
    <w:rsid w:val="008C67E4"/>
    <w:rsid w:val="008C6ADB"/>
    <w:rsid w:val="008C6EC9"/>
    <w:rsid w:val="008C7005"/>
    <w:rsid w:val="008C779B"/>
    <w:rsid w:val="008C7CA7"/>
    <w:rsid w:val="008D0099"/>
    <w:rsid w:val="008D0649"/>
    <w:rsid w:val="008D0805"/>
    <w:rsid w:val="008D087F"/>
    <w:rsid w:val="008D0938"/>
    <w:rsid w:val="008D0941"/>
    <w:rsid w:val="008D0DEC"/>
    <w:rsid w:val="008D0F18"/>
    <w:rsid w:val="008D12DD"/>
    <w:rsid w:val="008D12F8"/>
    <w:rsid w:val="008D141C"/>
    <w:rsid w:val="008D1A1F"/>
    <w:rsid w:val="008D1BA2"/>
    <w:rsid w:val="008D1CA1"/>
    <w:rsid w:val="008D1D34"/>
    <w:rsid w:val="008D1F45"/>
    <w:rsid w:val="008D2135"/>
    <w:rsid w:val="008D2191"/>
    <w:rsid w:val="008D2324"/>
    <w:rsid w:val="008D2619"/>
    <w:rsid w:val="008D26D7"/>
    <w:rsid w:val="008D2815"/>
    <w:rsid w:val="008D2895"/>
    <w:rsid w:val="008D2904"/>
    <w:rsid w:val="008D2A98"/>
    <w:rsid w:val="008D2AE7"/>
    <w:rsid w:val="008D2B62"/>
    <w:rsid w:val="008D2CAA"/>
    <w:rsid w:val="008D2E81"/>
    <w:rsid w:val="008D2EC7"/>
    <w:rsid w:val="008D3472"/>
    <w:rsid w:val="008D34FA"/>
    <w:rsid w:val="008D35AD"/>
    <w:rsid w:val="008D35D2"/>
    <w:rsid w:val="008D37F7"/>
    <w:rsid w:val="008D3CAC"/>
    <w:rsid w:val="008D402A"/>
    <w:rsid w:val="008D40CF"/>
    <w:rsid w:val="008D4108"/>
    <w:rsid w:val="008D4263"/>
    <w:rsid w:val="008D429F"/>
    <w:rsid w:val="008D4367"/>
    <w:rsid w:val="008D4913"/>
    <w:rsid w:val="008D4BF7"/>
    <w:rsid w:val="008D4FF0"/>
    <w:rsid w:val="008D515E"/>
    <w:rsid w:val="008D52E2"/>
    <w:rsid w:val="008D540D"/>
    <w:rsid w:val="008D5456"/>
    <w:rsid w:val="008D567E"/>
    <w:rsid w:val="008D576B"/>
    <w:rsid w:val="008D57E3"/>
    <w:rsid w:val="008D5E26"/>
    <w:rsid w:val="008D608D"/>
    <w:rsid w:val="008D6193"/>
    <w:rsid w:val="008D646D"/>
    <w:rsid w:val="008D6549"/>
    <w:rsid w:val="008D6672"/>
    <w:rsid w:val="008D6675"/>
    <w:rsid w:val="008D67A4"/>
    <w:rsid w:val="008D6B70"/>
    <w:rsid w:val="008D6B86"/>
    <w:rsid w:val="008D6CC0"/>
    <w:rsid w:val="008D6DAC"/>
    <w:rsid w:val="008D7107"/>
    <w:rsid w:val="008D7557"/>
    <w:rsid w:val="008D7736"/>
    <w:rsid w:val="008D78EA"/>
    <w:rsid w:val="008D7AB7"/>
    <w:rsid w:val="008D7BEA"/>
    <w:rsid w:val="008D7F84"/>
    <w:rsid w:val="008D7FCB"/>
    <w:rsid w:val="008E0218"/>
    <w:rsid w:val="008E0454"/>
    <w:rsid w:val="008E05CE"/>
    <w:rsid w:val="008E065A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8F"/>
    <w:rsid w:val="008E1A31"/>
    <w:rsid w:val="008E1B3A"/>
    <w:rsid w:val="008E1B5E"/>
    <w:rsid w:val="008E1FED"/>
    <w:rsid w:val="008E203B"/>
    <w:rsid w:val="008E223D"/>
    <w:rsid w:val="008E22F6"/>
    <w:rsid w:val="008E25AB"/>
    <w:rsid w:val="008E2C12"/>
    <w:rsid w:val="008E2CFB"/>
    <w:rsid w:val="008E2FAC"/>
    <w:rsid w:val="008E33BB"/>
    <w:rsid w:val="008E346A"/>
    <w:rsid w:val="008E3505"/>
    <w:rsid w:val="008E382B"/>
    <w:rsid w:val="008E3A15"/>
    <w:rsid w:val="008E3B41"/>
    <w:rsid w:val="008E3D40"/>
    <w:rsid w:val="008E3D69"/>
    <w:rsid w:val="008E3E1D"/>
    <w:rsid w:val="008E4279"/>
    <w:rsid w:val="008E42DD"/>
    <w:rsid w:val="008E4674"/>
    <w:rsid w:val="008E469E"/>
    <w:rsid w:val="008E4786"/>
    <w:rsid w:val="008E4923"/>
    <w:rsid w:val="008E4DCC"/>
    <w:rsid w:val="008E4FF9"/>
    <w:rsid w:val="008E5027"/>
    <w:rsid w:val="008E55D2"/>
    <w:rsid w:val="008E5747"/>
    <w:rsid w:val="008E5A57"/>
    <w:rsid w:val="008E5B23"/>
    <w:rsid w:val="008E5C06"/>
    <w:rsid w:val="008E5C42"/>
    <w:rsid w:val="008E5D02"/>
    <w:rsid w:val="008E613C"/>
    <w:rsid w:val="008E6241"/>
    <w:rsid w:val="008E636B"/>
    <w:rsid w:val="008E64A8"/>
    <w:rsid w:val="008E6520"/>
    <w:rsid w:val="008E68C3"/>
    <w:rsid w:val="008E690F"/>
    <w:rsid w:val="008E6A8F"/>
    <w:rsid w:val="008E6CEA"/>
    <w:rsid w:val="008E6E53"/>
    <w:rsid w:val="008E711C"/>
    <w:rsid w:val="008E732A"/>
    <w:rsid w:val="008E7350"/>
    <w:rsid w:val="008E75BB"/>
    <w:rsid w:val="008E7602"/>
    <w:rsid w:val="008E76D7"/>
    <w:rsid w:val="008E7A08"/>
    <w:rsid w:val="008E7A10"/>
    <w:rsid w:val="008E7BD2"/>
    <w:rsid w:val="008E7C5F"/>
    <w:rsid w:val="008E7CFE"/>
    <w:rsid w:val="008E7E45"/>
    <w:rsid w:val="008F018C"/>
    <w:rsid w:val="008F0407"/>
    <w:rsid w:val="008F0657"/>
    <w:rsid w:val="008F07BB"/>
    <w:rsid w:val="008F096A"/>
    <w:rsid w:val="008F097B"/>
    <w:rsid w:val="008F0AA7"/>
    <w:rsid w:val="008F0D3B"/>
    <w:rsid w:val="008F0F49"/>
    <w:rsid w:val="008F1001"/>
    <w:rsid w:val="008F11FC"/>
    <w:rsid w:val="008F1AF1"/>
    <w:rsid w:val="008F1C32"/>
    <w:rsid w:val="008F1E26"/>
    <w:rsid w:val="008F2038"/>
    <w:rsid w:val="008F2B04"/>
    <w:rsid w:val="008F2BE6"/>
    <w:rsid w:val="008F2C0C"/>
    <w:rsid w:val="008F2D2A"/>
    <w:rsid w:val="008F2D89"/>
    <w:rsid w:val="008F345F"/>
    <w:rsid w:val="008F3484"/>
    <w:rsid w:val="008F3510"/>
    <w:rsid w:val="008F3879"/>
    <w:rsid w:val="008F3941"/>
    <w:rsid w:val="008F3965"/>
    <w:rsid w:val="008F3986"/>
    <w:rsid w:val="008F3E93"/>
    <w:rsid w:val="008F4008"/>
    <w:rsid w:val="008F40D3"/>
    <w:rsid w:val="008F4349"/>
    <w:rsid w:val="008F43DC"/>
    <w:rsid w:val="008F445C"/>
    <w:rsid w:val="008F45F8"/>
    <w:rsid w:val="008F4A1E"/>
    <w:rsid w:val="008F4BFE"/>
    <w:rsid w:val="008F4D61"/>
    <w:rsid w:val="008F4E0F"/>
    <w:rsid w:val="008F4E2C"/>
    <w:rsid w:val="008F4E73"/>
    <w:rsid w:val="008F4F1B"/>
    <w:rsid w:val="008F4F4F"/>
    <w:rsid w:val="008F501A"/>
    <w:rsid w:val="008F50F4"/>
    <w:rsid w:val="008F526E"/>
    <w:rsid w:val="008F54CC"/>
    <w:rsid w:val="008F55C1"/>
    <w:rsid w:val="008F55E8"/>
    <w:rsid w:val="008F569D"/>
    <w:rsid w:val="008F5B30"/>
    <w:rsid w:val="008F5B39"/>
    <w:rsid w:val="008F5CA4"/>
    <w:rsid w:val="008F6150"/>
    <w:rsid w:val="008F6957"/>
    <w:rsid w:val="008F69FC"/>
    <w:rsid w:val="008F6CDD"/>
    <w:rsid w:val="008F6D19"/>
    <w:rsid w:val="008F6DE9"/>
    <w:rsid w:val="008F7064"/>
    <w:rsid w:val="008F70F4"/>
    <w:rsid w:val="008F71F0"/>
    <w:rsid w:val="008F7244"/>
    <w:rsid w:val="008F7424"/>
    <w:rsid w:val="008F744E"/>
    <w:rsid w:val="008F75FE"/>
    <w:rsid w:val="008F7A97"/>
    <w:rsid w:val="008F7DCA"/>
    <w:rsid w:val="008F7EED"/>
    <w:rsid w:val="008F7F1D"/>
    <w:rsid w:val="0090022B"/>
    <w:rsid w:val="009002D9"/>
    <w:rsid w:val="009008AA"/>
    <w:rsid w:val="00900923"/>
    <w:rsid w:val="00900B79"/>
    <w:rsid w:val="00900E5E"/>
    <w:rsid w:val="00900EFD"/>
    <w:rsid w:val="00901042"/>
    <w:rsid w:val="00901050"/>
    <w:rsid w:val="009011A9"/>
    <w:rsid w:val="0090138A"/>
    <w:rsid w:val="009013BC"/>
    <w:rsid w:val="00901541"/>
    <w:rsid w:val="00901604"/>
    <w:rsid w:val="00901718"/>
    <w:rsid w:val="00901A0E"/>
    <w:rsid w:val="00901A99"/>
    <w:rsid w:val="00901B22"/>
    <w:rsid w:val="009023FC"/>
    <w:rsid w:val="00902457"/>
    <w:rsid w:val="009024B1"/>
    <w:rsid w:val="009027D5"/>
    <w:rsid w:val="009029AF"/>
    <w:rsid w:val="00902A4B"/>
    <w:rsid w:val="00902B29"/>
    <w:rsid w:val="00902C89"/>
    <w:rsid w:val="00902EF7"/>
    <w:rsid w:val="0090302A"/>
    <w:rsid w:val="00903195"/>
    <w:rsid w:val="0090343C"/>
    <w:rsid w:val="009034F6"/>
    <w:rsid w:val="00903768"/>
    <w:rsid w:val="00903797"/>
    <w:rsid w:val="00903A91"/>
    <w:rsid w:val="00903A9D"/>
    <w:rsid w:val="00903AEF"/>
    <w:rsid w:val="00903B49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A2B"/>
    <w:rsid w:val="00904AC4"/>
    <w:rsid w:val="00904AEA"/>
    <w:rsid w:val="00904F37"/>
    <w:rsid w:val="00905157"/>
    <w:rsid w:val="009054DD"/>
    <w:rsid w:val="0090576A"/>
    <w:rsid w:val="009057D6"/>
    <w:rsid w:val="009058ED"/>
    <w:rsid w:val="009059B2"/>
    <w:rsid w:val="00905C39"/>
    <w:rsid w:val="0090607C"/>
    <w:rsid w:val="0090642C"/>
    <w:rsid w:val="00906858"/>
    <w:rsid w:val="0090695B"/>
    <w:rsid w:val="00906CC7"/>
    <w:rsid w:val="00906CD2"/>
    <w:rsid w:val="00906D38"/>
    <w:rsid w:val="009071DE"/>
    <w:rsid w:val="00907241"/>
    <w:rsid w:val="009074A1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50B"/>
    <w:rsid w:val="00910745"/>
    <w:rsid w:val="00910996"/>
    <w:rsid w:val="00910A56"/>
    <w:rsid w:val="00910C67"/>
    <w:rsid w:val="00910E50"/>
    <w:rsid w:val="009116D9"/>
    <w:rsid w:val="00911AC4"/>
    <w:rsid w:val="00911F12"/>
    <w:rsid w:val="00912252"/>
    <w:rsid w:val="009122CB"/>
    <w:rsid w:val="00912425"/>
    <w:rsid w:val="009125F8"/>
    <w:rsid w:val="00912612"/>
    <w:rsid w:val="00912649"/>
    <w:rsid w:val="009126F9"/>
    <w:rsid w:val="00912AE1"/>
    <w:rsid w:val="00912D24"/>
    <w:rsid w:val="00912D8D"/>
    <w:rsid w:val="00912D94"/>
    <w:rsid w:val="00912DA4"/>
    <w:rsid w:val="00912E85"/>
    <w:rsid w:val="00912FBC"/>
    <w:rsid w:val="00912FE5"/>
    <w:rsid w:val="00913002"/>
    <w:rsid w:val="00913079"/>
    <w:rsid w:val="009131B2"/>
    <w:rsid w:val="009132D8"/>
    <w:rsid w:val="0091336E"/>
    <w:rsid w:val="0091370D"/>
    <w:rsid w:val="00913741"/>
    <w:rsid w:val="009138F7"/>
    <w:rsid w:val="00913969"/>
    <w:rsid w:val="00913A67"/>
    <w:rsid w:val="00913C12"/>
    <w:rsid w:val="00913EC7"/>
    <w:rsid w:val="00914300"/>
    <w:rsid w:val="009145F9"/>
    <w:rsid w:val="00914781"/>
    <w:rsid w:val="0091484C"/>
    <w:rsid w:val="009148BB"/>
    <w:rsid w:val="00914F46"/>
    <w:rsid w:val="00915125"/>
    <w:rsid w:val="00915459"/>
    <w:rsid w:val="00915794"/>
    <w:rsid w:val="00915814"/>
    <w:rsid w:val="009158CE"/>
    <w:rsid w:val="009158E9"/>
    <w:rsid w:val="00915AEF"/>
    <w:rsid w:val="00915D4E"/>
    <w:rsid w:val="00915E61"/>
    <w:rsid w:val="00915F0E"/>
    <w:rsid w:val="00916026"/>
    <w:rsid w:val="00916236"/>
    <w:rsid w:val="009164A8"/>
    <w:rsid w:val="009164BF"/>
    <w:rsid w:val="009164D2"/>
    <w:rsid w:val="00916785"/>
    <w:rsid w:val="00916AE3"/>
    <w:rsid w:val="00916B4A"/>
    <w:rsid w:val="00916F46"/>
    <w:rsid w:val="009170B5"/>
    <w:rsid w:val="0091724B"/>
    <w:rsid w:val="009172CB"/>
    <w:rsid w:val="009174EE"/>
    <w:rsid w:val="0091758B"/>
    <w:rsid w:val="009175A9"/>
    <w:rsid w:val="0091775F"/>
    <w:rsid w:val="009177E0"/>
    <w:rsid w:val="0091781D"/>
    <w:rsid w:val="00917A9B"/>
    <w:rsid w:val="00917C01"/>
    <w:rsid w:val="00917C1D"/>
    <w:rsid w:val="00917DAB"/>
    <w:rsid w:val="009201A5"/>
    <w:rsid w:val="0092029E"/>
    <w:rsid w:val="00920603"/>
    <w:rsid w:val="00920619"/>
    <w:rsid w:val="0092067B"/>
    <w:rsid w:val="009207FC"/>
    <w:rsid w:val="00920A45"/>
    <w:rsid w:val="00920A81"/>
    <w:rsid w:val="00920B38"/>
    <w:rsid w:val="00920D60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E20"/>
    <w:rsid w:val="00922075"/>
    <w:rsid w:val="00922194"/>
    <w:rsid w:val="009227C8"/>
    <w:rsid w:val="0092287E"/>
    <w:rsid w:val="00922976"/>
    <w:rsid w:val="00922CFA"/>
    <w:rsid w:val="00922D1A"/>
    <w:rsid w:val="00922E6A"/>
    <w:rsid w:val="0092314A"/>
    <w:rsid w:val="009234BD"/>
    <w:rsid w:val="00923593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620C"/>
    <w:rsid w:val="0092655B"/>
    <w:rsid w:val="0092659E"/>
    <w:rsid w:val="0092697D"/>
    <w:rsid w:val="00926A79"/>
    <w:rsid w:val="00926C78"/>
    <w:rsid w:val="00926D71"/>
    <w:rsid w:val="009270E3"/>
    <w:rsid w:val="0092726C"/>
    <w:rsid w:val="00927301"/>
    <w:rsid w:val="0092769A"/>
    <w:rsid w:val="00927969"/>
    <w:rsid w:val="00927C30"/>
    <w:rsid w:val="0093001A"/>
    <w:rsid w:val="00930071"/>
    <w:rsid w:val="009302CD"/>
    <w:rsid w:val="00930305"/>
    <w:rsid w:val="009303B2"/>
    <w:rsid w:val="0093048A"/>
    <w:rsid w:val="00930595"/>
    <w:rsid w:val="0093073B"/>
    <w:rsid w:val="00930805"/>
    <w:rsid w:val="00930C9B"/>
    <w:rsid w:val="00930DAC"/>
    <w:rsid w:val="00930E2F"/>
    <w:rsid w:val="0093106B"/>
    <w:rsid w:val="009311EE"/>
    <w:rsid w:val="00931253"/>
    <w:rsid w:val="0093136D"/>
    <w:rsid w:val="009314CF"/>
    <w:rsid w:val="009314D3"/>
    <w:rsid w:val="0093170B"/>
    <w:rsid w:val="00931861"/>
    <w:rsid w:val="00931A93"/>
    <w:rsid w:val="00931B3B"/>
    <w:rsid w:val="00931B7F"/>
    <w:rsid w:val="00931D06"/>
    <w:rsid w:val="00931D9A"/>
    <w:rsid w:val="00932427"/>
    <w:rsid w:val="00932B1B"/>
    <w:rsid w:val="00932BBA"/>
    <w:rsid w:val="00932C1A"/>
    <w:rsid w:val="00932C23"/>
    <w:rsid w:val="00932E3C"/>
    <w:rsid w:val="00932ED2"/>
    <w:rsid w:val="00933054"/>
    <w:rsid w:val="00933102"/>
    <w:rsid w:val="00933320"/>
    <w:rsid w:val="00933FEB"/>
    <w:rsid w:val="00934333"/>
    <w:rsid w:val="0093448F"/>
    <w:rsid w:val="00934898"/>
    <w:rsid w:val="00934CB8"/>
    <w:rsid w:val="00934CED"/>
    <w:rsid w:val="00934D32"/>
    <w:rsid w:val="00934D5F"/>
    <w:rsid w:val="00934DBF"/>
    <w:rsid w:val="00934E99"/>
    <w:rsid w:val="00934FC0"/>
    <w:rsid w:val="00935153"/>
    <w:rsid w:val="0093545B"/>
    <w:rsid w:val="00935667"/>
    <w:rsid w:val="00935857"/>
    <w:rsid w:val="00935A42"/>
    <w:rsid w:val="00935CB6"/>
    <w:rsid w:val="00935DD6"/>
    <w:rsid w:val="00936002"/>
    <w:rsid w:val="0093605F"/>
    <w:rsid w:val="00936188"/>
    <w:rsid w:val="0093632C"/>
    <w:rsid w:val="009363C9"/>
    <w:rsid w:val="009363E4"/>
    <w:rsid w:val="00936574"/>
    <w:rsid w:val="00936612"/>
    <w:rsid w:val="00936700"/>
    <w:rsid w:val="0093676F"/>
    <w:rsid w:val="00936888"/>
    <w:rsid w:val="009368B2"/>
    <w:rsid w:val="00936C39"/>
    <w:rsid w:val="00936C9F"/>
    <w:rsid w:val="00937256"/>
    <w:rsid w:val="0093740F"/>
    <w:rsid w:val="00937659"/>
    <w:rsid w:val="0093767B"/>
    <w:rsid w:val="009376BF"/>
    <w:rsid w:val="00937800"/>
    <w:rsid w:val="009378EB"/>
    <w:rsid w:val="00937A42"/>
    <w:rsid w:val="00937B58"/>
    <w:rsid w:val="00937B7A"/>
    <w:rsid w:val="00937C51"/>
    <w:rsid w:val="00937ECB"/>
    <w:rsid w:val="00940010"/>
    <w:rsid w:val="00940317"/>
    <w:rsid w:val="009403B2"/>
    <w:rsid w:val="00940448"/>
    <w:rsid w:val="00940542"/>
    <w:rsid w:val="0094072D"/>
    <w:rsid w:val="00940938"/>
    <w:rsid w:val="00940A93"/>
    <w:rsid w:val="00940AAC"/>
    <w:rsid w:val="00940D17"/>
    <w:rsid w:val="00940D25"/>
    <w:rsid w:val="00940DE8"/>
    <w:rsid w:val="0094129F"/>
    <w:rsid w:val="009412FB"/>
    <w:rsid w:val="0094141D"/>
    <w:rsid w:val="00941725"/>
    <w:rsid w:val="00941BA4"/>
    <w:rsid w:val="00941DB2"/>
    <w:rsid w:val="0094203A"/>
    <w:rsid w:val="00942119"/>
    <w:rsid w:val="00942122"/>
    <w:rsid w:val="0094214D"/>
    <w:rsid w:val="009421CF"/>
    <w:rsid w:val="009421FD"/>
    <w:rsid w:val="00942212"/>
    <w:rsid w:val="00942415"/>
    <w:rsid w:val="00942423"/>
    <w:rsid w:val="00942459"/>
    <w:rsid w:val="00942799"/>
    <w:rsid w:val="00942830"/>
    <w:rsid w:val="00942874"/>
    <w:rsid w:val="00942F5E"/>
    <w:rsid w:val="00942FC8"/>
    <w:rsid w:val="00943270"/>
    <w:rsid w:val="009432C6"/>
    <w:rsid w:val="0094352A"/>
    <w:rsid w:val="009437FB"/>
    <w:rsid w:val="00943B7B"/>
    <w:rsid w:val="00943E6B"/>
    <w:rsid w:val="00943F36"/>
    <w:rsid w:val="00943FEA"/>
    <w:rsid w:val="00944124"/>
    <w:rsid w:val="0094478A"/>
    <w:rsid w:val="009448E1"/>
    <w:rsid w:val="009448E7"/>
    <w:rsid w:val="00944B62"/>
    <w:rsid w:val="00944B96"/>
    <w:rsid w:val="00944B9B"/>
    <w:rsid w:val="00944EC3"/>
    <w:rsid w:val="00944F7B"/>
    <w:rsid w:val="00945017"/>
    <w:rsid w:val="009451EE"/>
    <w:rsid w:val="00945443"/>
    <w:rsid w:val="009454D7"/>
    <w:rsid w:val="009454E4"/>
    <w:rsid w:val="009455D1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607A"/>
    <w:rsid w:val="009460CD"/>
    <w:rsid w:val="00946262"/>
    <w:rsid w:val="0094656B"/>
    <w:rsid w:val="00946578"/>
    <w:rsid w:val="009467CD"/>
    <w:rsid w:val="00946821"/>
    <w:rsid w:val="00946AA2"/>
    <w:rsid w:val="00946C30"/>
    <w:rsid w:val="009471C3"/>
    <w:rsid w:val="009471D8"/>
    <w:rsid w:val="00947309"/>
    <w:rsid w:val="00947499"/>
    <w:rsid w:val="009475F4"/>
    <w:rsid w:val="009477FC"/>
    <w:rsid w:val="00947A31"/>
    <w:rsid w:val="00947AE9"/>
    <w:rsid w:val="00947EB5"/>
    <w:rsid w:val="00947EC6"/>
    <w:rsid w:val="00947EF8"/>
    <w:rsid w:val="00947FE6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ECA"/>
    <w:rsid w:val="00950F40"/>
    <w:rsid w:val="00951276"/>
    <w:rsid w:val="00951278"/>
    <w:rsid w:val="00951435"/>
    <w:rsid w:val="00951438"/>
    <w:rsid w:val="00951A0E"/>
    <w:rsid w:val="00951BD6"/>
    <w:rsid w:val="00951C2F"/>
    <w:rsid w:val="00951C86"/>
    <w:rsid w:val="00951D38"/>
    <w:rsid w:val="00951EC6"/>
    <w:rsid w:val="00951F92"/>
    <w:rsid w:val="00952377"/>
    <w:rsid w:val="00952391"/>
    <w:rsid w:val="00952660"/>
    <w:rsid w:val="00952812"/>
    <w:rsid w:val="00952C73"/>
    <w:rsid w:val="00952EB0"/>
    <w:rsid w:val="00952EE4"/>
    <w:rsid w:val="00953066"/>
    <w:rsid w:val="00953175"/>
    <w:rsid w:val="009533D1"/>
    <w:rsid w:val="009537B4"/>
    <w:rsid w:val="00953849"/>
    <w:rsid w:val="00953D26"/>
    <w:rsid w:val="00953DD6"/>
    <w:rsid w:val="00953F46"/>
    <w:rsid w:val="00953FC3"/>
    <w:rsid w:val="0095419F"/>
    <w:rsid w:val="00954206"/>
    <w:rsid w:val="009545E7"/>
    <w:rsid w:val="00954676"/>
    <w:rsid w:val="009549A2"/>
    <w:rsid w:val="00955036"/>
    <w:rsid w:val="00955045"/>
    <w:rsid w:val="00955081"/>
    <w:rsid w:val="00955204"/>
    <w:rsid w:val="00955325"/>
    <w:rsid w:val="0095565D"/>
    <w:rsid w:val="009556C6"/>
    <w:rsid w:val="0095582E"/>
    <w:rsid w:val="00955956"/>
    <w:rsid w:val="00955EF6"/>
    <w:rsid w:val="00955F36"/>
    <w:rsid w:val="00956103"/>
    <w:rsid w:val="009561B7"/>
    <w:rsid w:val="00956238"/>
    <w:rsid w:val="00956371"/>
    <w:rsid w:val="00956375"/>
    <w:rsid w:val="00956475"/>
    <w:rsid w:val="009565E4"/>
    <w:rsid w:val="00956823"/>
    <w:rsid w:val="0095686A"/>
    <w:rsid w:val="009569B7"/>
    <w:rsid w:val="009572C6"/>
    <w:rsid w:val="00957308"/>
    <w:rsid w:val="00957325"/>
    <w:rsid w:val="00957374"/>
    <w:rsid w:val="009577C0"/>
    <w:rsid w:val="0095780A"/>
    <w:rsid w:val="0095784E"/>
    <w:rsid w:val="00957A05"/>
    <w:rsid w:val="00957B9C"/>
    <w:rsid w:val="00957BCC"/>
    <w:rsid w:val="00960079"/>
    <w:rsid w:val="0096017B"/>
    <w:rsid w:val="00960242"/>
    <w:rsid w:val="009602B8"/>
    <w:rsid w:val="00960414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12DF"/>
    <w:rsid w:val="009612F7"/>
    <w:rsid w:val="00961591"/>
    <w:rsid w:val="0096169C"/>
    <w:rsid w:val="0096174F"/>
    <w:rsid w:val="00961976"/>
    <w:rsid w:val="00961990"/>
    <w:rsid w:val="00961E7E"/>
    <w:rsid w:val="00961EBE"/>
    <w:rsid w:val="00961F1F"/>
    <w:rsid w:val="00961F68"/>
    <w:rsid w:val="009624AE"/>
    <w:rsid w:val="0096260F"/>
    <w:rsid w:val="00962695"/>
    <w:rsid w:val="00962AA3"/>
    <w:rsid w:val="00962AB4"/>
    <w:rsid w:val="00962ACC"/>
    <w:rsid w:val="00962B38"/>
    <w:rsid w:val="00963196"/>
    <w:rsid w:val="009635A6"/>
    <w:rsid w:val="00963C5D"/>
    <w:rsid w:val="00963D75"/>
    <w:rsid w:val="00963DA5"/>
    <w:rsid w:val="0096456C"/>
    <w:rsid w:val="0096461F"/>
    <w:rsid w:val="00964A69"/>
    <w:rsid w:val="00964DFC"/>
    <w:rsid w:val="00964F76"/>
    <w:rsid w:val="00964FE0"/>
    <w:rsid w:val="00964FEE"/>
    <w:rsid w:val="0096500A"/>
    <w:rsid w:val="00965616"/>
    <w:rsid w:val="009656BE"/>
    <w:rsid w:val="009657E2"/>
    <w:rsid w:val="00965AB3"/>
    <w:rsid w:val="00965B7C"/>
    <w:rsid w:val="00965BFA"/>
    <w:rsid w:val="00965CD9"/>
    <w:rsid w:val="00965D86"/>
    <w:rsid w:val="00965DDD"/>
    <w:rsid w:val="00965E63"/>
    <w:rsid w:val="00965EFE"/>
    <w:rsid w:val="00966441"/>
    <w:rsid w:val="00966741"/>
    <w:rsid w:val="00966902"/>
    <w:rsid w:val="009669AE"/>
    <w:rsid w:val="00966B09"/>
    <w:rsid w:val="00966B70"/>
    <w:rsid w:val="00966BE6"/>
    <w:rsid w:val="00966C29"/>
    <w:rsid w:val="00966C89"/>
    <w:rsid w:val="00966E8F"/>
    <w:rsid w:val="00967230"/>
    <w:rsid w:val="0096726F"/>
    <w:rsid w:val="0096749F"/>
    <w:rsid w:val="009676E0"/>
    <w:rsid w:val="00967954"/>
    <w:rsid w:val="00967A1A"/>
    <w:rsid w:val="00967A73"/>
    <w:rsid w:val="00967AA7"/>
    <w:rsid w:val="00967CDC"/>
    <w:rsid w:val="00967DC7"/>
    <w:rsid w:val="00970138"/>
    <w:rsid w:val="00970151"/>
    <w:rsid w:val="0097037F"/>
    <w:rsid w:val="00970551"/>
    <w:rsid w:val="0097065A"/>
    <w:rsid w:val="009707D9"/>
    <w:rsid w:val="00970B95"/>
    <w:rsid w:val="00970E45"/>
    <w:rsid w:val="00970F17"/>
    <w:rsid w:val="00970F92"/>
    <w:rsid w:val="009710EB"/>
    <w:rsid w:val="00971234"/>
    <w:rsid w:val="009712CB"/>
    <w:rsid w:val="00971392"/>
    <w:rsid w:val="00971630"/>
    <w:rsid w:val="009716C9"/>
    <w:rsid w:val="00971886"/>
    <w:rsid w:val="009718D9"/>
    <w:rsid w:val="009718DD"/>
    <w:rsid w:val="0097190F"/>
    <w:rsid w:val="0097195C"/>
    <w:rsid w:val="00971960"/>
    <w:rsid w:val="00971C99"/>
    <w:rsid w:val="00971D75"/>
    <w:rsid w:val="0097211E"/>
    <w:rsid w:val="00972168"/>
    <w:rsid w:val="00972381"/>
    <w:rsid w:val="00972470"/>
    <w:rsid w:val="00972594"/>
    <w:rsid w:val="009725E5"/>
    <w:rsid w:val="0097276A"/>
    <w:rsid w:val="00972919"/>
    <w:rsid w:val="00972A40"/>
    <w:rsid w:val="00972A5C"/>
    <w:rsid w:val="00972BBC"/>
    <w:rsid w:val="00972E37"/>
    <w:rsid w:val="0097301B"/>
    <w:rsid w:val="009730B3"/>
    <w:rsid w:val="0097360B"/>
    <w:rsid w:val="00973646"/>
    <w:rsid w:val="00973792"/>
    <w:rsid w:val="009737AC"/>
    <w:rsid w:val="0097389A"/>
    <w:rsid w:val="009739CF"/>
    <w:rsid w:val="00973B0D"/>
    <w:rsid w:val="00973C64"/>
    <w:rsid w:val="00973E69"/>
    <w:rsid w:val="00974088"/>
    <w:rsid w:val="00974174"/>
    <w:rsid w:val="0097423A"/>
    <w:rsid w:val="00974366"/>
    <w:rsid w:val="00974414"/>
    <w:rsid w:val="00974451"/>
    <w:rsid w:val="00974959"/>
    <w:rsid w:val="009749A1"/>
    <w:rsid w:val="00974C6A"/>
    <w:rsid w:val="00974CDF"/>
    <w:rsid w:val="00974E9A"/>
    <w:rsid w:val="00974ED7"/>
    <w:rsid w:val="00974F65"/>
    <w:rsid w:val="00974FE4"/>
    <w:rsid w:val="0097508A"/>
    <w:rsid w:val="00975439"/>
    <w:rsid w:val="00975512"/>
    <w:rsid w:val="0097560F"/>
    <w:rsid w:val="00975688"/>
    <w:rsid w:val="0097584E"/>
    <w:rsid w:val="00975979"/>
    <w:rsid w:val="00975B5F"/>
    <w:rsid w:val="00975BCC"/>
    <w:rsid w:val="00975DE6"/>
    <w:rsid w:val="00976390"/>
    <w:rsid w:val="009763E3"/>
    <w:rsid w:val="009764D4"/>
    <w:rsid w:val="00976863"/>
    <w:rsid w:val="0097687B"/>
    <w:rsid w:val="0097689A"/>
    <w:rsid w:val="00976A96"/>
    <w:rsid w:val="00976B7A"/>
    <w:rsid w:val="00976C3B"/>
    <w:rsid w:val="00976E79"/>
    <w:rsid w:val="00976F22"/>
    <w:rsid w:val="00977105"/>
    <w:rsid w:val="0097710F"/>
    <w:rsid w:val="009772CD"/>
    <w:rsid w:val="00977392"/>
    <w:rsid w:val="009774C6"/>
    <w:rsid w:val="009774F0"/>
    <w:rsid w:val="00977777"/>
    <w:rsid w:val="00977AE4"/>
    <w:rsid w:val="00977C12"/>
    <w:rsid w:val="00977CBF"/>
    <w:rsid w:val="00977FB0"/>
    <w:rsid w:val="00980676"/>
    <w:rsid w:val="0098082A"/>
    <w:rsid w:val="00980CBB"/>
    <w:rsid w:val="00980F55"/>
    <w:rsid w:val="0098104C"/>
    <w:rsid w:val="00981148"/>
    <w:rsid w:val="009811DB"/>
    <w:rsid w:val="00981348"/>
    <w:rsid w:val="00981431"/>
    <w:rsid w:val="009815C0"/>
    <w:rsid w:val="00981B4D"/>
    <w:rsid w:val="00981BC7"/>
    <w:rsid w:val="00981E80"/>
    <w:rsid w:val="00981F51"/>
    <w:rsid w:val="00981F99"/>
    <w:rsid w:val="009820B6"/>
    <w:rsid w:val="0098233A"/>
    <w:rsid w:val="009826BE"/>
    <w:rsid w:val="00982806"/>
    <w:rsid w:val="00982A13"/>
    <w:rsid w:val="00982A80"/>
    <w:rsid w:val="00982AE4"/>
    <w:rsid w:val="00982DD6"/>
    <w:rsid w:val="00983138"/>
    <w:rsid w:val="0098369C"/>
    <w:rsid w:val="009836EB"/>
    <w:rsid w:val="00983780"/>
    <w:rsid w:val="009838C8"/>
    <w:rsid w:val="00983A17"/>
    <w:rsid w:val="00983A51"/>
    <w:rsid w:val="00983CC2"/>
    <w:rsid w:val="00983D8C"/>
    <w:rsid w:val="00983E1B"/>
    <w:rsid w:val="009842B8"/>
    <w:rsid w:val="009843FE"/>
    <w:rsid w:val="009845C8"/>
    <w:rsid w:val="009847BE"/>
    <w:rsid w:val="00984833"/>
    <w:rsid w:val="00984862"/>
    <w:rsid w:val="009848BF"/>
    <w:rsid w:val="00984DCB"/>
    <w:rsid w:val="00984E16"/>
    <w:rsid w:val="00985019"/>
    <w:rsid w:val="00985050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859"/>
    <w:rsid w:val="009858C8"/>
    <w:rsid w:val="0098593D"/>
    <w:rsid w:val="00985A0E"/>
    <w:rsid w:val="00985A3E"/>
    <w:rsid w:val="00985B26"/>
    <w:rsid w:val="00985EA9"/>
    <w:rsid w:val="00985FB2"/>
    <w:rsid w:val="00985FC5"/>
    <w:rsid w:val="00986194"/>
    <w:rsid w:val="00986341"/>
    <w:rsid w:val="009864F8"/>
    <w:rsid w:val="00986581"/>
    <w:rsid w:val="009867A3"/>
    <w:rsid w:val="009867C9"/>
    <w:rsid w:val="00986974"/>
    <w:rsid w:val="00986ADD"/>
    <w:rsid w:val="00986CBC"/>
    <w:rsid w:val="00986F3C"/>
    <w:rsid w:val="009873FA"/>
    <w:rsid w:val="00987481"/>
    <w:rsid w:val="00987558"/>
    <w:rsid w:val="00987579"/>
    <w:rsid w:val="00987643"/>
    <w:rsid w:val="009876D8"/>
    <w:rsid w:val="0098785B"/>
    <w:rsid w:val="00987A18"/>
    <w:rsid w:val="00987A70"/>
    <w:rsid w:val="00987C18"/>
    <w:rsid w:val="00987D17"/>
    <w:rsid w:val="009904DD"/>
    <w:rsid w:val="00990511"/>
    <w:rsid w:val="0099058B"/>
    <w:rsid w:val="009906B1"/>
    <w:rsid w:val="009906F3"/>
    <w:rsid w:val="0099070A"/>
    <w:rsid w:val="009908C8"/>
    <w:rsid w:val="00990BB4"/>
    <w:rsid w:val="00990BC6"/>
    <w:rsid w:val="00990E7D"/>
    <w:rsid w:val="00990F42"/>
    <w:rsid w:val="0099102A"/>
    <w:rsid w:val="009918BC"/>
    <w:rsid w:val="00991948"/>
    <w:rsid w:val="00991A0A"/>
    <w:rsid w:val="00991A82"/>
    <w:rsid w:val="00991AC3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9CD"/>
    <w:rsid w:val="0099314B"/>
    <w:rsid w:val="00993243"/>
    <w:rsid w:val="0099349E"/>
    <w:rsid w:val="0099369A"/>
    <w:rsid w:val="0099376C"/>
    <w:rsid w:val="00993816"/>
    <w:rsid w:val="00993824"/>
    <w:rsid w:val="00993A30"/>
    <w:rsid w:val="00993C1C"/>
    <w:rsid w:val="00993E54"/>
    <w:rsid w:val="00993F62"/>
    <w:rsid w:val="00993FEC"/>
    <w:rsid w:val="0099412E"/>
    <w:rsid w:val="0099414D"/>
    <w:rsid w:val="009941AF"/>
    <w:rsid w:val="00994649"/>
    <w:rsid w:val="00994733"/>
    <w:rsid w:val="009949A7"/>
    <w:rsid w:val="009949C5"/>
    <w:rsid w:val="009949EA"/>
    <w:rsid w:val="00994A82"/>
    <w:rsid w:val="00994AFB"/>
    <w:rsid w:val="00994B0E"/>
    <w:rsid w:val="00994C13"/>
    <w:rsid w:val="00994C82"/>
    <w:rsid w:val="00994E18"/>
    <w:rsid w:val="00994E4E"/>
    <w:rsid w:val="00994E81"/>
    <w:rsid w:val="009952CB"/>
    <w:rsid w:val="00995412"/>
    <w:rsid w:val="0099547A"/>
    <w:rsid w:val="0099552F"/>
    <w:rsid w:val="00995640"/>
    <w:rsid w:val="009957C5"/>
    <w:rsid w:val="009957F6"/>
    <w:rsid w:val="009959B6"/>
    <w:rsid w:val="00995D70"/>
    <w:rsid w:val="009960E7"/>
    <w:rsid w:val="0099617C"/>
    <w:rsid w:val="00996282"/>
    <w:rsid w:val="0099663C"/>
    <w:rsid w:val="0099674D"/>
    <w:rsid w:val="00996BCF"/>
    <w:rsid w:val="00996C9E"/>
    <w:rsid w:val="00996CA4"/>
    <w:rsid w:val="0099708A"/>
    <w:rsid w:val="0099730C"/>
    <w:rsid w:val="00997602"/>
    <w:rsid w:val="0099762B"/>
    <w:rsid w:val="00997C66"/>
    <w:rsid w:val="00997F03"/>
    <w:rsid w:val="00997F8D"/>
    <w:rsid w:val="00997FC2"/>
    <w:rsid w:val="009A0162"/>
    <w:rsid w:val="009A0180"/>
    <w:rsid w:val="009A029D"/>
    <w:rsid w:val="009A0709"/>
    <w:rsid w:val="009A07F4"/>
    <w:rsid w:val="009A09B8"/>
    <w:rsid w:val="009A0A04"/>
    <w:rsid w:val="009A0A0A"/>
    <w:rsid w:val="009A0A40"/>
    <w:rsid w:val="009A0B82"/>
    <w:rsid w:val="009A0CB8"/>
    <w:rsid w:val="009A0F42"/>
    <w:rsid w:val="009A0F4C"/>
    <w:rsid w:val="009A1131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6FF"/>
    <w:rsid w:val="009A2884"/>
    <w:rsid w:val="009A2907"/>
    <w:rsid w:val="009A2C5A"/>
    <w:rsid w:val="009A322C"/>
    <w:rsid w:val="009A322F"/>
    <w:rsid w:val="009A3368"/>
    <w:rsid w:val="009A3527"/>
    <w:rsid w:val="009A360A"/>
    <w:rsid w:val="009A3861"/>
    <w:rsid w:val="009A38D8"/>
    <w:rsid w:val="009A395B"/>
    <w:rsid w:val="009A3B00"/>
    <w:rsid w:val="009A3CA8"/>
    <w:rsid w:val="009A45F2"/>
    <w:rsid w:val="009A47A3"/>
    <w:rsid w:val="009A4994"/>
    <w:rsid w:val="009A4CD7"/>
    <w:rsid w:val="009A4D07"/>
    <w:rsid w:val="009A4F2C"/>
    <w:rsid w:val="009A4FF4"/>
    <w:rsid w:val="009A5041"/>
    <w:rsid w:val="009A504A"/>
    <w:rsid w:val="009A5374"/>
    <w:rsid w:val="009A5413"/>
    <w:rsid w:val="009A566D"/>
    <w:rsid w:val="009A5767"/>
    <w:rsid w:val="009A58C8"/>
    <w:rsid w:val="009A5A85"/>
    <w:rsid w:val="009A5C4A"/>
    <w:rsid w:val="009A60BB"/>
    <w:rsid w:val="009A60DA"/>
    <w:rsid w:val="009A62FC"/>
    <w:rsid w:val="009A64C9"/>
    <w:rsid w:val="009A68D1"/>
    <w:rsid w:val="009A68E6"/>
    <w:rsid w:val="009A69D8"/>
    <w:rsid w:val="009A6CC0"/>
    <w:rsid w:val="009A6E3A"/>
    <w:rsid w:val="009A7150"/>
    <w:rsid w:val="009A7453"/>
    <w:rsid w:val="009A77BE"/>
    <w:rsid w:val="009A78D6"/>
    <w:rsid w:val="009A7A35"/>
    <w:rsid w:val="009A7B73"/>
    <w:rsid w:val="009A7D65"/>
    <w:rsid w:val="009A7F0F"/>
    <w:rsid w:val="009A7F37"/>
    <w:rsid w:val="009A7FC9"/>
    <w:rsid w:val="009B0236"/>
    <w:rsid w:val="009B0387"/>
    <w:rsid w:val="009B0532"/>
    <w:rsid w:val="009B080B"/>
    <w:rsid w:val="009B0A47"/>
    <w:rsid w:val="009B0C87"/>
    <w:rsid w:val="009B0DBD"/>
    <w:rsid w:val="009B0E4C"/>
    <w:rsid w:val="009B1020"/>
    <w:rsid w:val="009B1094"/>
    <w:rsid w:val="009B15AB"/>
    <w:rsid w:val="009B1628"/>
    <w:rsid w:val="009B165C"/>
    <w:rsid w:val="009B1788"/>
    <w:rsid w:val="009B17CB"/>
    <w:rsid w:val="009B1AF9"/>
    <w:rsid w:val="009B1EFB"/>
    <w:rsid w:val="009B1F27"/>
    <w:rsid w:val="009B1F6D"/>
    <w:rsid w:val="009B1F74"/>
    <w:rsid w:val="009B1FB4"/>
    <w:rsid w:val="009B241C"/>
    <w:rsid w:val="009B2A73"/>
    <w:rsid w:val="009B2FA8"/>
    <w:rsid w:val="009B2FAD"/>
    <w:rsid w:val="009B312C"/>
    <w:rsid w:val="009B32F7"/>
    <w:rsid w:val="009B366D"/>
    <w:rsid w:val="009B3671"/>
    <w:rsid w:val="009B3827"/>
    <w:rsid w:val="009B3B7E"/>
    <w:rsid w:val="009B3D7F"/>
    <w:rsid w:val="009B3F39"/>
    <w:rsid w:val="009B4388"/>
    <w:rsid w:val="009B45AF"/>
    <w:rsid w:val="009B4A0F"/>
    <w:rsid w:val="009B4A66"/>
    <w:rsid w:val="009B4B05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919"/>
    <w:rsid w:val="009B5A7F"/>
    <w:rsid w:val="009B5A83"/>
    <w:rsid w:val="009B5BA8"/>
    <w:rsid w:val="009B5C20"/>
    <w:rsid w:val="009B5C4B"/>
    <w:rsid w:val="009B5E76"/>
    <w:rsid w:val="009B6197"/>
    <w:rsid w:val="009B642E"/>
    <w:rsid w:val="009B649E"/>
    <w:rsid w:val="009B6549"/>
    <w:rsid w:val="009B664D"/>
    <w:rsid w:val="009B6670"/>
    <w:rsid w:val="009B671C"/>
    <w:rsid w:val="009B6754"/>
    <w:rsid w:val="009B676F"/>
    <w:rsid w:val="009B67F8"/>
    <w:rsid w:val="009B6928"/>
    <w:rsid w:val="009B6D3F"/>
    <w:rsid w:val="009B6F61"/>
    <w:rsid w:val="009B70E7"/>
    <w:rsid w:val="009B71E2"/>
    <w:rsid w:val="009B73AA"/>
    <w:rsid w:val="009B7646"/>
    <w:rsid w:val="009B7786"/>
    <w:rsid w:val="009B79BF"/>
    <w:rsid w:val="009B7A64"/>
    <w:rsid w:val="009B7A99"/>
    <w:rsid w:val="009B7B64"/>
    <w:rsid w:val="009B7C2E"/>
    <w:rsid w:val="009C0298"/>
    <w:rsid w:val="009C035A"/>
    <w:rsid w:val="009C0388"/>
    <w:rsid w:val="009C058D"/>
    <w:rsid w:val="009C074B"/>
    <w:rsid w:val="009C0850"/>
    <w:rsid w:val="009C0A68"/>
    <w:rsid w:val="009C0CB8"/>
    <w:rsid w:val="009C0D29"/>
    <w:rsid w:val="009C0EB7"/>
    <w:rsid w:val="009C0FE8"/>
    <w:rsid w:val="009C113E"/>
    <w:rsid w:val="009C12A9"/>
    <w:rsid w:val="009C15CA"/>
    <w:rsid w:val="009C1A52"/>
    <w:rsid w:val="009C1A57"/>
    <w:rsid w:val="009C1AF2"/>
    <w:rsid w:val="009C1BA0"/>
    <w:rsid w:val="009C1EEF"/>
    <w:rsid w:val="009C1FC5"/>
    <w:rsid w:val="009C2000"/>
    <w:rsid w:val="009C20E3"/>
    <w:rsid w:val="009C2155"/>
    <w:rsid w:val="009C226C"/>
    <w:rsid w:val="009C23B6"/>
    <w:rsid w:val="009C23C3"/>
    <w:rsid w:val="009C25AA"/>
    <w:rsid w:val="009C2750"/>
    <w:rsid w:val="009C2D14"/>
    <w:rsid w:val="009C2EB9"/>
    <w:rsid w:val="009C32D8"/>
    <w:rsid w:val="009C33BC"/>
    <w:rsid w:val="009C33F9"/>
    <w:rsid w:val="009C3ADA"/>
    <w:rsid w:val="009C3B9E"/>
    <w:rsid w:val="009C3CD5"/>
    <w:rsid w:val="009C41F3"/>
    <w:rsid w:val="009C41FB"/>
    <w:rsid w:val="009C4249"/>
    <w:rsid w:val="009C42D0"/>
    <w:rsid w:val="009C44BF"/>
    <w:rsid w:val="009C452A"/>
    <w:rsid w:val="009C4683"/>
    <w:rsid w:val="009C480E"/>
    <w:rsid w:val="009C48EE"/>
    <w:rsid w:val="009C498D"/>
    <w:rsid w:val="009C4A2C"/>
    <w:rsid w:val="009C4CE7"/>
    <w:rsid w:val="009C4DAA"/>
    <w:rsid w:val="009C5146"/>
    <w:rsid w:val="009C51A9"/>
    <w:rsid w:val="009C527B"/>
    <w:rsid w:val="009C527E"/>
    <w:rsid w:val="009C5321"/>
    <w:rsid w:val="009C5427"/>
    <w:rsid w:val="009C558D"/>
    <w:rsid w:val="009C568C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8BF"/>
    <w:rsid w:val="009C6B49"/>
    <w:rsid w:val="009C6B6C"/>
    <w:rsid w:val="009C6D09"/>
    <w:rsid w:val="009C6FD1"/>
    <w:rsid w:val="009C6FDC"/>
    <w:rsid w:val="009C7181"/>
    <w:rsid w:val="009C733E"/>
    <w:rsid w:val="009C739C"/>
    <w:rsid w:val="009C7496"/>
    <w:rsid w:val="009C7B99"/>
    <w:rsid w:val="009C7F92"/>
    <w:rsid w:val="009C7F9E"/>
    <w:rsid w:val="009D016A"/>
    <w:rsid w:val="009D07BC"/>
    <w:rsid w:val="009D0979"/>
    <w:rsid w:val="009D0C2B"/>
    <w:rsid w:val="009D0E65"/>
    <w:rsid w:val="009D0EAF"/>
    <w:rsid w:val="009D107E"/>
    <w:rsid w:val="009D1133"/>
    <w:rsid w:val="009D130A"/>
    <w:rsid w:val="009D141A"/>
    <w:rsid w:val="009D154E"/>
    <w:rsid w:val="009D159A"/>
    <w:rsid w:val="009D15EA"/>
    <w:rsid w:val="009D1A85"/>
    <w:rsid w:val="009D1ABC"/>
    <w:rsid w:val="009D1B6B"/>
    <w:rsid w:val="009D1C30"/>
    <w:rsid w:val="009D1C6E"/>
    <w:rsid w:val="009D2197"/>
    <w:rsid w:val="009D2391"/>
    <w:rsid w:val="009D25B0"/>
    <w:rsid w:val="009D26BA"/>
    <w:rsid w:val="009D26C8"/>
    <w:rsid w:val="009D27C5"/>
    <w:rsid w:val="009D27ED"/>
    <w:rsid w:val="009D2995"/>
    <w:rsid w:val="009D2A3F"/>
    <w:rsid w:val="009D2AC0"/>
    <w:rsid w:val="009D334D"/>
    <w:rsid w:val="009D33B3"/>
    <w:rsid w:val="009D35EB"/>
    <w:rsid w:val="009D38F4"/>
    <w:rsid w:val="009D38FB"/>
    <w:rsid w:val="009D3BE4"/>
    <w:rsid w:val="009D3D14"/>
    <w:rsid w:val="009D3E4B"/>
    <w:rsid w:val="009D4006"/>
    <w:rsid w:val="009D4222"/>
    <w:rsid w:val="009D42D8"/>
    <w:rsid w:val="009D4373"/>
    <w:rsid w:val="009D448B"/>
    <w:rsid w:val="009D49F2"/>
    <w:rsid w:val="009D4B74"/>
    <w:rsid w:val="009D4BD5"/>
    <w:rsid w:val="009D4BEE"/>
    <w:rsid w:val="009D5036"/>
    <w:rsid w:val="009D5191"/>
    <w:rsid w:val="009D51A8"/>
    <w:rsid w:val="009D5473"/>
    <w:rsid w:val="009D59CF"/>
    <w:rsid w:val="009D59D3"/>
    <w:rsid w:val="009D59E0"/>
    <w:rsid w:val="009D5A56"/>
    <w:rsid w:val="009D5A61"/>
    <w:rsid w:val="009D5DDD"/>
    <w:rsid w:val="009D5FD0"/>
    <w:rsid w:val="009D69AF"/>
    <w:rsid w:val="009D6A4C"/>
    <w:rsid w:val="009D6A98"/>
    <w:rsid w:val="009D6B96"/>
    <w:rsid w:val="009D6F43"/>
    <w:rsid w:val="009D72E3"/>
    <w:rsid w:val="009D72F8"/>
    <w:rsid w:val="009D73CE"/>
    <w:rsid w:val="009D7454"/>
    <w:rsid w:val="009D748A"/>
    <w:rsid w:val="009D756F"/>
    <w:rsid w:val="009D7696"/>
    <w:rsid w:val="009D76A9"/>
    <w:rsid w:val="009D775B"/>
    <w:rsid w:val="009D7892"/>
    <w:rsid w:val="009D79E0"/>
    <w:rsid w:val="009D7CB4"/>
    <w:rsid w:val="009D7D65"/>
    <w:rsid w:val="009D7FAA"/>
    <w:rsid w:val="009E0013"/>
    <w:rsid w:val="009E0090"/>
    <w:rsid w:val="009E029E"/>
    <w:rsid w:val="009E02F0"/>
    <w:rsid w:val="009E0407"/>
    <w:rsid w:val="009E0417"/>
    <w:rsid w:val="009E0444"/>
    <w:rsid w:val="009E04E3"/>
    <w:rsid w:val="009E0524"/>
    <w:rsid w:val="009E08C8"/>
    <w:rsid w:val="009E08DD"/>
    <w:rsid w:val="009E0976"/>
    <w:rsid w:val="009E0F9E"/>
    <w:rsid w:val="009E0FBA"/>
    <w:rsid w:val="009E11D0"/>
    <w:rsid w:val="009E125D"/>
    <w:rsid w:val="009E139F"/>
    <w:rsid w:val="009E1426"/>
    <w:rsid w:val="009E1581"/>
    <w:rsid w:val="009E1597"/>
    <w:rsid w:val="009E19AD"/>
    <w:rsid w:val="009E1B17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F4"/>
    <w:rsid w:val="009E2BD4"/>
    <w:rsid w:val="009E2C00"/>
    <w:rsid w:val="009E2C9F"/>
    <w:rsid w:val="009E3188"/>
    <w:rsid w:val="009E33AC"/>
    <w:rsid w:val="009E3427"/>
    <w:rsid w:val="009E3B9A"/>
    <w:rsid w:val="009E3E24"/>
    <w:rsid w:val="009E40C2"/>
    <w:rsid w:val="009E41F6"/>
    <w:rsid w:val="009E4334"/>
    <w:rsid w:val="009E43DF"/>
    <w:rsid w:val="009E43F8"/>
    <w:rsid w:val="009E44B1"/>
    <w:rsid w:val="009E4500"/>
    <w:rsid w:val="009E4669"/>
    <w:rsid w:val="009E47DC"/>
    <w:rsid w:val="009E4871"/>
    <w:rsid w:val="009E48DC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878"/>
    <w:rsid w:val="009E5B82"/>
    <w:rsid w:val="009E5E8D"/>
    <w:rsid w:val="009E614B"/>
    <w:rsid w:val="009E61E9"/>
    <w:rsid w:val="009E63AF"/>
    <w:rsid w:val="009E6834"/>
    <w:rsid w:val="009E6A12"/>
    <w:rsid w:val="009E6BC6"/>
    <w:rsid w:val="009E6C58"/>
    <w:rsid w:val="009E6E15"/>
    <w:rsid w:val="009E6F71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6A9"/>
    <w:rsid w:val="009F0756"/>
    <w:rsid w:val="009F080F"/>
    <w:rsid w:val="009F0878"/>
    <w:rsid w:val="009F08BA"/>
    <w:rsid w:val="009F0EAF"/>
    <w:rsid w:val="009F0F13"/>
    <w:rsid w:val="009F1134"/>
    <w:rsid w:val="009F11EE"/>
    <w:rsid w:val="009F11F8"/>
    <w:rsid w:val="009F1381"/>
    <w:rsid w:val="009F1457"/>
    <w:rsid w:val="009F14C7"/>
    <w:rsid w:val="009F1666"/>
    <w:rsid w:val="009F167E"/>
    <w:rsid w:val="009F17A5"/>
    <w:rsid w:val="009F19A8"/>
    <w:rsid w:val="009F1A45"/>
    <w:rsid w:val="009F1A7F"/>
    <w:rsid w:val="009F1B3D"/>
    <w:rsid w:val="009F1BE6"/>
    <w:rsid w:val="009F20FF"/>
    <w:rsid w:val="009F2158"/>
    <w:rsid w:val="009F2395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BF7"/>
    <w:rsid w:val="009F2C11"/>
    <w:rsid w:val="009F2C43"/>
    <w:rsid w:val="009F2CC4"/>
    <w:rsid w:val="009F2DFF"/>
    <w:rsid w:val="009F2E34"/>
    <w:rsid w:val="009F31D2"/>
    <w:rsid w:val="009F31EC"/>
    <w:rsid w:val="009F324E"/>
    <w:rsid w:val="009F33D8"/>
    <w:rsid w:val="009F34CC"/>
    <w:rsid w:val="009F371C"/>
    <w:rsid w:val="009F3A79"/>
    <w:rsid w:val="009F3B1F"/>
    <w:rsid w:val="009F3C17"/>
    <w:rsid w:val="009F3E60"/>
    <w:rsid w:val="009F4096"/>
    <w:rsid w:val="009F4211"/>
    <w:rsid w:val="009F42CC"/>
    <w:rsid w:val="009F443B"/>
    <w:rsid w:val="009F448D"/>
    <w:rsid w:val="009F4590"/>
    <w:rsid w:val="009F45AA"/>
    <w:rsid w:val="009F4724"/>
    <w:rsid w:val="009F4878"/>
    <w:rsid w:val="009F4C1B"/>
    <w:rsid w:val="009F4E2A"/>
    <w:rsid w:val="009F4FF2"/>
    <w:rsid w:val="009F5013"/>
    <w:rsid w:val="009F518C"/>
    <w:rsid w:val="009F531D"/>
    <w:rsid w:val="009F5360"/>
    <w:rsid w:val="009F543F"/>
    <w:rsid w:val="009F55E0"/>
    <w:rsid w:val="009F5608"/>
    <w:rsid w:val="009F58EC"/>
    <w:rsid w:val="009F5AED"/>
    <w:rsid w:val="009F5D1E"/>
    <w:rsid w:val="009F5EF1"/>
    <w:rsid w:val="009F5FC8"/>
    <w:rsid w:val="009F6139"/>
    <w:rsid w:val="009F62CB"/>
    <w:rsid w:val="009F66E1"/>
    <w:rsid w:val="009F6743"/>
    <w:rsid w:val="009F677C"/>
    <w:rsid w:val="009F67E8"/>
    <w:rsid w:val="009F685A"/>
    <w:rsid w:val="009F6A48"/>
    <w:rsid w:val="009F6B76"/>
    <w:rsid w:val="009F6B99"/>
    <w:rsid w:val="009F6CCE"/>
    <w:rsid w:val="009F6E9E"/>
    <w:rsid w:val="009F6F3C"/>
    <w:rsid w:val="009F7350"/>
    <w:rsid w:val="009F78DF"/>
    <w:rsid w:val="009F7AE2"/>
    <w:rsid w:val="009F7B00"/>
    <w:rsid w:val="009F7B67"/>
    <w:rsid w:val="00A000FA"/>
    <w:rsid w:val="00A0016C"/>
    <w:rsid w:val="00A002DF"/>
    <w:rsid w:val="00A00322"/>
    <w:rsid w:val="00A005BA"/>
    <w:rsid w:val="00A00645"/>
    <w:rsid w:val="00A00737"/>
    <w:rsid w:val="00A00879"/>
    <w:rsid w:val="00A00883"/>
    <w:rsid w:val="00A009F2"/>
    <w:rsid w:val="00A00AA3"/>
    <w:rsid w:val="00A00B88"/>
    <w:rsid w:val="00A0100E"/>
    <w:rsid w:val="00A01068"/>
    <w:rsid w:val="00A0117C"/>
    <w:rsid w:val="00A0138B"/>
    <w:rsid w:val="00A014EA"/>
    <w:rsid w:val="00A0161D"/>
    <w:rsid w:val="00A01A10"/>
    <w:rsid w:val="00A01B29"/>
    <w:rsid w:val="00A01C0A"/>
    <w:rsid w:val="00A01C43"/>
    <w:rsid w:val="00A01D8D"/>
    <w:rsid w:val="00A01F01"/>
    <w:rsid w:val="00A01FD3"/>
    <w:rsid w:val="00A01FFE"/>
    <w:rsid w:val="00A02244"/>
    <w:rsid w:val="00A024BC"/>
    <w:rsid w:val="00A024D8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C1A"/>
    <w:rsid w:val="00A05031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677"/>
    <w:rsid w:val="00A067F6"/>
    <w:rsid w:val="00A06944"/>
    <w:rsid w:val="00A06AE7"/>
    <w:rsid w:val="00A06D5A"/>
    <w:rsid w:val="00A06E43"/>
    <w:rsid w:val="00A06F14"/>
    <w:rsid w:val="00A072B9"/>
    <w:rsid w:val="00A07686"/>
    <w:rsid w:val="00A0791D"/>
    <w:rsid w:val="00A07DED"/>
    <w:rsid w:val="00A07E64"/>
    <w:rsid w:val="00A1015D"/>
    <w:rsid w:val="00A102D8"/>
    <w:rsid w:val="00A104A7"/>
    <w:rsid w:val="00A10753"/>
    <w:rsid w:val="00A107C9"/>
    <w:rsid w:val="00A10859"/>
    <w:rsid w:val="00A109B4"/>
    <w:rsid w:val="00A10D11"/>
    <w:rsid w:val="00A10EC7"/>
    <w:rsid w:val="00A10EEA"/>
    <w:rsid w:val="00A10F77"/>
    <w:rsid w:val="00A112DE"/>
    <w:rsid w:val="00A113D5"/>
    <w:rsid w:val="00A1141D"/>
    <w:rsid w:val="00A11439"/>
    <w:rsid w:val="00A115AA"/>
    <w:rsid w:val="00A1162A"/>
    <w:rsid w:val="00A11741"/>
    <w:rsid w:val="00A117D4"/>
    <w:rsid w:val="00A119C2"/>
    <w:rsid w:val="00A119D7"/>
    <w:rsid w:val="00A11D89"/>
    <w:rsid w:val="00A11EBC"/>
    <w:rsid w:val="00A120EE"/>
    <w:rsid w:val="00A1210F"/>
    <w:rsid w:val="00A1216C"/>
    <w:rsid w:val="00A12237"/>
    <w:rsid w:val="00A122AC"/>
    <w:rsid w:val="00A122DC"/>
    <w:rsid w:val="00A124C3"/>
    <w:rsid w:val="00A124D1"/>
    <w:rsid w:val="00A1293F"/>
    <w:rsid w:val="00A12D0F"/>
    <w:rsid w:val="00A12E01"/>
    <w:rsid w:val="00A1303C"/>
    <w:rsid w:val="00A13048"/>
    <w:rsid w:val="00A131BD"/>
    <w:rsid w:val="00A134E9"/>
    <w:rsid w:val="00A13738"/>
    <w:rsid w:val="00A13AFD"/>
    <w:rsid w:val="00A13C03"/>
    <w:rsid w:val="00A1410B"/>
    <w:rsid w:val="00A1411F"/>
    <w:rsid w:val="00A141E7"/>
    <w:rsid w:val="00A146AF"/>
    <w:rsid w:val="00A14767"/>
    <w:rsid w:val="00A1477E"/>
    <w:rsid w:val="00A14AFB"/>
    <w:rsid w:val="00A14BA6"/>
    <w:rsid w:val="00A14C73"/>
    <w:rsid w:val="00A14D16"/>
    <w:rsid w:val="00A14EEB"/>
    <w:rsid w:val="00A154A3"/>
    <w:rsid w:val="00A154BF"/>
    <w:rsid w:val="00A154F3"/>
    <w:rsid w:val="00A1559F"/>
    <w:rsid w:val="00A1580F"/>
    <w:rsid w:val="00A15D1F"/>
    <w:rsid w:val="00A16185"/>
    <w:rsid w:val="00A161AF"/>
    <w:rsid w:val="00A162CE"/>
    <w:rsid w:val="00A16612"/>
    <w:rsid w:val="00A166C6"/>
    <w:rsid w:val="00A16988"/>
    <w:rsid w:val="00A16B41"/>
    <w:rsid w:val="00A16B6E"/>
    <w:rsid w:val="00A16E3D"/>
    <w:rsid w:val="00A1718B"/>
    <w:rsid w:val="00A17201"/>
    <w:rsid w:val="00A177E6"/>
    <w:rsid w:val="00A17842"/>
    <w:rsid w:val="00A17BB3"/>
    <w:rsid w:val="00A17BE7"/>
    <w:rsid w:val="00A17F07"/>
    <w:rsid w:val="00A17FC3"/>
    <w:rsid w:val="00A20034"/>
    <w:rsid w:val="00A20102"/>
    <w:rsid w:val="00A201C8"/>
    <w:rsid w:val="00A2067B"/>
    <w:rsid w:val="00A20731"/>
    <w:rsid w:val="00A20897"/>
    <w:rsid w:val="00A20F41"/>
    <w:rsid w:val="00A210C1"/>
    <w:rsid w:val="00A21241"/>
    <w:rsid w:val="00A2134F"/>
    <w:rsid w:val="00A21491"/>
    <w:rsid w:val="00A214AB"/>
    <w:rsid w:val="00A21573"/>
    <w:rsid w:val="00A21590"/>
    <w:rsid w:val="00A2159C"/>
    <w:rsid w:val="00A2164A"/>
    <w:rsid w:val="00A216F6"/>
    <w:rsid w:val="00A21808"/>
    <w:rsid w:val="00A21A76"/>
    <w:rsid w:val="00A21C8A"/>
    <w:rsid w:val="00A21D98"/>
    <w:rsid w:val="00A21DB4"/>
    <w:rsid w:val="00A2205B"/>
    <w:rsid w:val="00A222C0"/>
    <w:rsid w:val="00A2263C"/>
    <w:rsid w:val="00A22643"/>
    <w:rsid w:val="00A2289F"/>
    <w:rsid w:val="00A22AC9"/>
    <w:rsid w:val="00A22FE5"/>
    <w:rsid w:val="00A2309C"/>
    <w:rsid w:val="00A230D2"/>
    <w:rsid w:val="00A23257"/>
    <w:rsid w:val="00A2341F"/>
    <w:rsid w:val="00A23592"/>
    <w:rsid w:val="00A235F2"/>
    <w:rsid w:val="00A236A4"/>
    <w:rsid w:val="00A23814"/>
    <w:rsid w:val="00A23896"/>
    <w:rsid w:val="00A23A38"/>
    <w:rsid w:val="00A23AE3"/>
    <w:rsid w:val="00A23C20"/>
    <w:rsid w:val="00A23D3B"/>
    <w:rsid w:val="00A23D5B"/>
    <w:rsid w:val="00A23E11"/>
    <w:rsid w:val="00A23FB2"/>
    <w:rsid w:val="00A240AA"/>
    <w:rsid w:val="00A242DA"/>
    <w:rsid w:val="00A24460"/>
    <w:rsid w:val="00A244AA"/>
    <w:rsid w:val="00A244CC"/>
    <w:rsid w:val="00A24533"/>
    <w:rsid w:val="00A24609"/>
    <w:rsid w:val="00A246E6"/>
    <w:rsid w:val="00A24763"/>
    <w:rsid w:val="00A247E1"/>
    <w:rsid w:val="00A247E7"/>
    <w:rsid w:val="00A249C8"/>
    <w:rsid w:val="00A24A9B"/>
    <w:rsid w:val="00A24AF2"/>
    <w:rsid w:val="00A24B33"/>
    <w:rsid w:val="00A24C1C"/>
    <w:rsid w:val="00A24F65"/>
    <w:rsid w:val="00A25B76"/>
    <w:rsid w:val="00A25E4E"/>
    <w:rsid w:val="00A260E0"/>
    <w:rsid w:val="00A26119"/>
    <w:rsid w:val="00A26149"/>
    <w:rsid w:val="00A2633C"/>
    <w:rsid w:val="00A2640A"/>
    <w:rsid w:val="00A26987"/>
    <w:rsid w:val="00A26A84"/>
    <w:rsid w:val="00A26BF2"/>
    <w:rsid w:val="00A2702C"/>
    <w:rsid w:val="00A27037"/>
    <w:rsid w:val="00A2747E"/>
    <w:rsid w:val="00A275B4"/>
    <w:rsid w:val="00A277C7"/>
    <w:rsid w:val="00A2782A"/>
    <w:rsid w:val="00A2791D"/>
    <w:rsid w:val="00A27967"/>
    <w:rsid w:val="00A279E6"/>
    <w:rsid w:val="00A27A29"/>
    <w:rsid w:val="00A27BA8"/>
    <w:rsid w:val="00A27BBE"/>
    <w:rsid w:val="00A27C6C"/>
    <w:rsid w:val="00A27E1C"/>
    <w:rsid w:val="00A27F94"/>
    <w:rsid w:val="00A27FAA"/>
    <w:rsid w:val="00A30094"/>
    <w:rsid w:val="00A3013B"/>
    <w:rsid w:val="00A30224"/>
    <w:rsid w:val="00A30322"/>
    <w:rsid w:val="00A3037A"/>
    <w:rsid w:val="00A3081A"/>
    <w:rsid w:val="00A30E34"/>
    <w:rsid w:val="00A31077"/>
    <w:rsid w:val="00A315BA"/>
    <w:rsid w:val="00A315D7"/>
    <w:rsid w:val="00A31857"/>
    <w:rsid w:val="00A318DE"/>
    <w:rsid w:val="00A31AFA"/>
    <w:rsid w:val="00A31B73"/>
    <w:rsid w:val="00A31E26"/>
    <w:rsid w:val="00A31F67"/>
    <w:rsid w:val="00A31FF8"/>
    <w:rsid w:val="00A3212D"/>
    <w:rsid w:val="00A3216F"/>
    <w:rsid w:val="00A32199"/>
    <w:rsid w:val="00A322A6"/>
    <w:rsid w:val="00A32662"/>
    <w:rsid w:val="00A32850"/>
    <w:rsid w:val="00A32BB7"/>
    <w:rsid w:val="00A32D7E"/>
    <w:rsid w:val="00A32F23"/>
    <w:rsid w:val="00A3328D"/>
    <w:rsid w:val="00A332D2"/>
    <w:rsid w:val="00A33419"/>
    <w:rsid w:val="00A33757"/>
    <w:rsid w:val="00A3379B"/>
    <w:rsid w:val="00A337C9"/>
    <w:rsid w:val="00A33848"/>
    <w:rsid w:val="00A338B7"/>
    <w:rsid w:val="00A33B21"/>
    <w:rsid w:val="00A33B24"/>
    <w:rsid w:val="00A33B96"/>
    <w:rsid w:val="00A33BD3"/>
    <w:rsid w:val="00A33FA1"/>
    <w:rsid w:val="00A34058"/>
    <w:rsid w:val="00A3414C"/>
    <w:rsid w:val="00A345D6"/>
    <w:rsid w:val="00A34641"/>
    <w:rsid w:val="00A34C1D"/>
    <w:rsid w:val="00A34CC7"/>
    <w:rsid w:val="00A34D1F"/>
    <w:rsid w:val="00A34E45"/>
    <w:rsid w:val="00A35132"/>
    <w:rsid w:val="00A35140"/>
    <w:rsid w:val="00A35390"/>
    <w:rsid w:val="00A354F8"/>
    <w:rsid w:val="00A35526"/>
    <w:rsid w:val="00A355AF"/>
    <w:rsid w:val="00A355E3"/>
    <w:rsid w:val="00A3572E"/>
    <w:rsid w:val="00A358E8"/>
    <w:rsid w:val="00A35A50"/>
    <w:rsid w:val="00A35C16"/>
    <w:rsid w:val="00A35E0B"/>
    <w:rsid w:val="00A35EAF"/>
    <w:rsid w:val="00A3604F"/>
    <w:rsid w:val="00A360E4"/>
    <w:rsid w:val="00A36357"/>
    <w:rsid w:val="00A365EF"/>
    <w:rsid w:val="00A36658"/>
    <w:rsid w:val="00A3665B"/>
    <w:rsid w:val="00A3677B"/>
    <w:rsid w:val="00A367C9"/>
    <w:rsid w:val="00A367E9"/>
    <w:rsid w:val="00A36B3B"/>
    <w:rsid w:val="00A36CB4"/>
    <w:rsid w:val="00A36D99"/>
    <w:rsid w:val="00A370D9"/>
    <w:rsid w:val="00A37A16"/>
    <w:rsid w:val="00A37B9F"/>
    <w:rsid w:val="00A37D03"/>
    <w:rsid w:val="00A37FEA"/>
    <w:rsid w:val="00A40112"/>
    <w:rsid w:val="00A40211"/>
    <w:rsid w:val="00A40664"/>
    <w:rsid w:val="00A407F7"/>
    <w:rsid w:val="00A40824"/>
    <w:rsid w:val="00A408E2"/>
    <w:rsid w:val="00A41000"/>
    <w:rsid w:val="00A413FB"/>
    <w:rsid w:val="00A414A1"/>
    <w:rsid w:val="00A41515"/>
    <w:rsid w:val="00A417B7"/>
    <w:rsid w:val="00A41884"/>
    <w:rsid w:val="00A418D4"/>
    <w:rsid w:val="00A41A38"/>
    <w:rsid w:val="00A41B23"/>
    <w:rsid w:val="00A41B99"/>
    <w:rsid w:val="00A41BCE"/>
    <w:rsid w:val="00A41D88"/>
    <w:rsid w:val="00A42400"/>
    <w:rsid w:val="00A42590"/>
    <w:rsid w:val="00A425DB"/>
    <w:rsid w:val="00A42B26"/>
    <w:rsid w:val="00A42BF0"/>
    <w:rsid w:val="00A42F8A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F9F"/>
    <w:rsid w:val="00A440B0"/>
    <w:rsid w:val="00A44117"/>
    <w:rsid w:val="00A44124"/>
    <w:rsid w:val="00A4412A"/>
    <w:rsid w:val="00A44419"/>
    <w:rsid w:val="00A4493B"/>
    <w:rsid w:val="00A4498F"/>
    <w:rsid w:val="00A44A0E"/>
    <w:rsid w:val="00A44BA5"/>
    <w:rsid w:val="00A44C0E"/>
    <w:rsid w:val="00A44D8F"/>
    <w:rsid w:val="00A44E92"/>
    <w:rsid w:val="00A450B3"/>
    <w:rsid w:val="00A45288"/>
    <w:rsid w:val="00A45468"/>
    <w:rsid w:val="00A4550E"/>
    <w:rsid w:val="00A45544"/>
    <w:rsid w:val="00A455DB"/>
    <w:rsid w:val="00A45956"/>
    <w:rsid w:val="00A4597D"/>
    <w:rsid w:val="00A459C0"/>
    <w:rsid w:val="00A45B1D"/>
    <w:rsid w:val="00A45BD8"/>
    <w:rsid w:val="00A45E13"/>
    <w:rsid w:val="00A45EDD"/>
    <w:rsid w:val="00A45EE5"/>
    <w:rsid w:val="00A45F32"/>
    <w:rsid w:val="00A461C3"/>
    <w:rsid w:val="00A46313"/>
    <w:rsid w:val="00A4631D"/>
    <w:rsid w:val="00A46383"/>
    <w:rsid w:val="00A463B7"/>
    <w:rsid w:val="00A4698C"/>
    <w:rsid w:val="00A46B1B"/>
    <w:rsid w:val="00A46C75"/>
    <w:rsid w:val="00A46CC0"/>
    <w:rsid w:val="00A46CDE"/>
    <w:rsid w:val="00A46F53"/>
    <w:rsid w:val="00A471C6"/>
    <w:rsid w:val="00A472F2"/>
    <w:rsid w:val="00A47361"/>
    <w:rsid w:val="00A47437"/>
    <w:rsid w:val="00A47443"/>
    <w:rsid w:val="00A47452"/>
    <w:rsid w:val="00A475CC"/>
    <w:rsid w:val="00A475D5"/>
    <w:rsid w:val="00A47BB3"/>
    <w:rsid w:val="00A47C77"/>
    <w:rsid w:val="00A47DFF"/>
    <w:rsid w:val="00A47E7A"/>
    <w:rsid w:val="00A47FFA"/>
    <w:rsid w:val="00A5002E"/>
    <w:rsid w:val="00A500C8"/>
    <w:rsid w:val="00A5024B"/>
    <w:rsid w:val="00A503AC"/>
    <w:rsid w:val="00A505DF"/>
    <w:rsid w:val="00A507F5"/>
    <w:rsid w:val="00A5082C"/>
    <w:rsid w:val="00A50E68"/>
    <w:rsid w:val="00A50E77"/>
    <w:rsid w:val="00A50E94"/>
    <w:rsid w:val="00A51063"/>
    <w:rsid w:val="00A510C6"/>
    <w:rsid w:val="00A5116A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21B"/>
    <w:rsid w:val="00A5221D"/>
    <w:rsid w:val="00A52235"/>
    <w:rsid w:val="00A52384"/>
    <w:rsid w:val="00A523B5"/>
    <w:rsid w:val="00A5240A"/>
    <w:rsid w:val="00A524A3"/>
    <w:rsid w:val="00A52590"/>
    <w:rsid w:val="00A5265A"/>
    <w:rsid w:val="00A526C5"/>
    <w:rsid w:val="00A5271B"/>
    <w:rsid w:val="00A52932"/>
    <w:rsid w:val="00A52949"/>
    <w:rsid w:val="00A52955"/>
    <w:rsid w:val="00A52A79"/>
    <w:rsid w:val="00A52BCD"/>
    <w:rsid w:val="00A530AC"/>
    <w:rsid w:val="00A5338D"/>
    <w:rsid w:val="00A53433"/>
    <w:rsid w:val="00A5355B"/>
    <w:rsid w:val="00A5374C"/>
    <w:rsid w:val="00A53ACE"/>
    <w:rsid w:val="00A53BE9"/>
    <w:rsid w:val="00A53D5D"/>
    <w:rsid w:val="00A53ED0"/>
    <w:rsid w:val="00A544AE"/>
    <w:rsid w:val="00A5450F"/>
    <w:rsid w:val="00A54521"/>
    <w:rsid w:val="00A54547"/>
    <w:rsid w:val="00A545B3"/>
    <w:rsid w:val="00A5477F"/>
    <w:rsid w:val="00A54C8E"/>
    <w:rsid w:val="00A54DA7"/>
    <w:rsid w:val="00A553BA"/>
    <w:rsid w:val="00A5548F"/>
    <w:rsid w:val="00A55527"/>
    <w:rsid w:val="00A55782"/>
    <w:rsid w:val="00A557BB"/>
    <w:rsid w:val="00A558AC"/>
    <w:rsid w:val="00A55D26"/>
    <w:rsid w:val="00A55D35"/>
    <w:rsid w:val="00A55D3B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81D"/>
    <w:rsid w:val="00A56961"/>
    <w:rsid w:val="00A569C3"/>
    <w:rsid w:val="00A56BA2"/>
    <w:rsid w:val="00A56F23"/>
    <w:rsid w:val="00A57098"/>
    <w:rsid w:val="00A572C9"/>
    <w:rsid w:val="00A57453"/>
    <w:rsid w:val="00A5752B"/>
    <w:rsid w:val="00A57713"/>
    <w:rsid w:val="00A577EA"/>
    <w:rsid w:val="00A57800"/>
    <w:rsid w:val="00A57880"/>
    <w:rsid w:val="00A57975"/>
    <w:rsid w:val="00A579BF"/>
    <w:rsid w:val="00A57EC5"/>
    <w:rsid w:val="00A6046F"/>
    <w:rsid w:val="00A60ADC"/>
    <w:rsid w:val="00A60B8C"/>
    <w:rsid w:val="00A60BD9"/>
    <w:rsid w:val="00A6127D"/>
    <w:rsid w:val="00A6165B"/>
    <w:rsid w:val="00A617F3"/>
    <w:rsid w:val="00A61877"/>
    <w:rsid w:val="00A61C14"/>
    <w:rsid w:val="00A61C6C"/>
    <w:rsid w:val="00A61C90"/>
    <w:rsid w:val="00A61CED"/>
    <w:rsid w:val="00A61F3C"/>
    <w:rsid w:val="00A62120"/>
    <w:rsid w:val="00A622CE"/>
    <w:rsid w:val="00A6266E"/>
    <w:rsid w:val="00A62A04"/>
    <w:rsid w:val="00A62AEE"/>
    <w:rsid w:val="00A62CFA"/>
    <w:rsid w:val="00A62D25"/>
    <w:rsid w:val="00A62E2F"/>
    <w:rsid w:val="00A62FFB"/>
    <w:rsid w:val="00A631BC"/>
    <w:rsid w:val="00A631DF"/>
    <w:rsid w:val="00A6334A"/>
    <w:rsid w:val="00A6360E"/>
    <w:rsid w:val="00A636EC"/>
    <w:rsid w:val="00A638A8"/>
    <w:rsid w:val="00A63A4E"/>
    <w:rsid w:val="00A63B4F"/>
    <w:rsid w:val="00A63D14"/>
    <w:rsid w:val="00A63DD6"/>
    <w:rsid w:val="00A64331"/>
    <w:rsid w:val="00A64520"/>
    <w:rsid w:val="00A645A9"/>
    <w:rsid w:val="00A647B1"/>
    <w:rsid w:val="00A648DC"/>
    <w:rsid w:val="00A64954"/>
    <w:rsid w:val="00A64A2C"/>
    <w:rsid w:val="00A64A3A"/>
    <w:rsid w:val="00A64AA7"/>
    <w:rsid w:val="00A64B0A"/>
    <w:rsid w:val="00A64BEA"/>
    <w:rsid w:val="00A64E7F"/>
    <w:rsid w:val="00A655B5"/>
    <w:rsid w:val="00A658A3"/>
    <w:rsid w:val="00A65F21"/>
    <w:rsid w:val="00A65F7F"/>
    <w:rsid w:val="00A65F86"/>
    <w:rsid w:val="00A66050"/>
    <w:rsid w:val="00A66232"/>
    <w:rsid w:val="00A66476"/>
    <w:rsid w:val="00A664E3"/>
    <w:rsid w:val="00A66746"/>
    <w:rsid w:val="00A66927"/>
    <w:rsid w:val="00A6694A"/>
    <w:rsid w:val="00A66B99"/>
    <w:rsid w:val="00A66FF1"/>
    <w:rsid w:val="00A6708B"/>
    <w:rsid w:val="00A67098"/>
    <w:rsid w:val="00A6743A"/>
    <w:rsid w:val="00A67649"/>
    <w:rsid w:val="00A67685"/>
    <w:rsid w:val="00A67851"/>
    <w:rsid w:val="00A67AA0"/>
    <w:rsid w:val="00A67E15"/>
    <w:rsid w:val="00A67F1A"/>
    <w:rsid w:val="00A70009"/>
    <w:rsid w:val="00A70090"/>
    <w:rsid w:val="00A700A9"/>
    <w:rsid w:val="00A70114"/>
    <w:rsid w:val="00A70214"/>
    <w:rsid w:val="00A702AB"/>
    <w:rsid w:val="00A703AD"/>
    <w:rsid w:val="00A70425"/>
    <w:rsid w:val="00A70593"/>
    <w:rsid w:val="00A705DC"/>
    <w:rsid w:val="00A705FA"/>
    <w:rsid w:val="00A706BC"/>
    <w:rsid w:val="00A708A9"/>
    <w:rsid w:val="00A70AAC"/>
    <w:rsid w:val="00A70DF3"/>
    <w:rsid w:val="00A71013"/>
    <w:rsid w:val="00A7128A"/>
    <w:rsid w:val="00A713B5"/>
    <w:rsid w:val="00A71417"/>
    <w:rsid w:val="00A71644"/>
    <w:rsid w:val="00A716CD"/>
    <w:rsid w:val="00A71818"/>
    <w:rsid w:val="00A71A77"/>
    <w:rsid w:val="00A71B3A"/>
    <w:rsid w:val="00A71B3C"/>
    <w:rsid w:val="00A71B7A"/>
    <w:rsid w:val="00A71BB8"/>
    <w:rsid w:val="00A71EF1"/>
    <w:rsid w:val="00A720B0"/>
    <w:rsid w:val="00A72441"/>
    <w:rsid w:val="00A7258E"/>
    <w:rsid w:val="00A72652"/>
    <w:rsid w:val="00A7273F"/>
    <w:rsid w:val="00A72A2B"/>
    <w:rsid w:val="00A72D68"/>
    <w:rsid w:val="00A73056"/>
    <w:rsid w:val="00A7360A"/>
    <w:rsid w:val="00A7379C"/>
    <w:rsid w:val="00A73856"/>
    <w:rsid w:val="00A738EA"/>
    <w:rsid w:val="00A73EBC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50C"/>
    <w:rsid w:val="00A7551D"/>
    <w:rsid w:val="00A755D6"/>
    <w:rsid w:val="00A75787"/>
    <w:rsid w:val="00A758C1"/>
    <w:rsid w:val="00A75D43"/>
    <w:rsid w:val="00A75EED"/>
    <w:rsid w:val="00A75F5D"/>
    <w:rsid w:val="00A7600F"/>
    <w:rsid w:val="00A76211"/>
    <w:rsid w:val="00A762D8"/>
    <w:rsid w:val="00A763E4"/>
    <w:rsid w:val="00A76554"/>
    <w:rsid w:val="00A76936"/>
    <w:rsid w:val="00A76D19"/>
    <w:rsid w:val="00A76EFA"/>
    <w:rsid w:val="00A77064"/>
    <w:rsid w:val="00A77151"/>
    <w:rsid w:val="00A77254"/>
    <w:rsid w:val="00A772CE"/>
    <w:rsid w:val="00A774AC"/>
    <w:rsid w:val="00A775F3"/>
    <w:rsid w:val="00A777B4"/>
    <w:rsid w:val="00A777BE"/>
    <w:rsid w:val="00A777DF"/>
    <w:rsid w:val="00A77A1D"/>
    <w:rsid w:val="00A77AAC"/>
    <w:rsid w:val="00A77CE6"/>
    <w:rsid w:val="00A77DF3"/>
    <w:rsid w:val="00A77EE7"/>
    <w:rsid w:val="00A80329"/>
    <w:rsid w:val="00A80423"/>
    <w:rsid w:val="00A80641"/>
    <w:rsid w:val="00A80975"/>
    <w:rsid w:val="00A809A0"/>
    <w:rsid w:val="00A80D1A"/>
    <w:rsid w:val="00A80D52"/>
    <w:rsid w:val="00A80D82"/>
    <w:rsid w:val="00A80EC3"/>
    <w:rsid w:val="00A80F30"/>
    <w:rsid w:val="00A81089"/>
    <w:rsid w:val="00A810BD"/>
    <w:rsid w:val="00A81344"/>
    <w:rsid w:val="00A813B7"/>
    <w:rsid w:val="00A81524"/>
    <w:rsid w:val="00A81653"/>
    <w:rsid w:val="00A8165D"/>
    <w:rsid w:val="00A819A6"/>
    <w:rsid w:val="00A81B27"/>
    <w:rsid w:val="00A81D7D"/>
    <w:rsid w:val="00A81E93"/>
    <w:rsid w:val="00A81EEA"/>
    <w:rsid w:val="00A81F4E"/>
    <w:rsid w:val="00A820D5"/>
    <w:rsid w:val="00A820EE"/>
    <w:rsid w:val="00A8214A"/>
    <w:rsid w:val="00A8216D"/>
    <w:rsid w:val="00A821A2"/>
    <w:rsid w:val="00A822B3"/>
    <w:rsid w:val="00A8257C"/>
    <w:rsid w:val="00A82782"/>
    <w:rsid w:val="00A827C9"/>
    <w:rsid w:val="00A82A0A"/>
    <w:rsid w:val="00A82B44"/>
    <w:rsid w:val="00A82C90"/>
    <w:rsid w:val="00A82CE1"/>
    <w:rsid w:val="00A82DF8"/>
    <w:rsid w:val="00A82E33"/>
    <w:rsid w:val="00A830A7"/>
    <w:rsid w:val="00A8334D"/>
    <w:rsid w:val="00A83ADB"/>
    <w:rsid w:val="00A83D2F"/>
    <w:rsid w:val="00A83D31"/>
    <w:rsid w:val="00A83D94"/>
    <w:rsid w:val="00A84008"/>
    <w:rsid w:val="00A8418E"/>
    <w:rsid w:val="00A84316"/>
    <w:rsid w:val="00A84329"/>
    <w:rsid w:val="00A84594"/>
    <w:rsid w:val="00A84795"/>
    <w:rsid w:val="00A84897"/>
    <w:rsid w:val="00A84BDA"/>
    <w:rsid w:val="00A84FDA"/>
    <w:rsid w:val="00A85003"/>
    <w:rsid w:val="00A85051"/>
    <w:rsid w:val="00A8507B"/>
    <w:rsid w:val="00A85085"/>
    <w:rsid w:val="00A85227"/>
    <w:rsid w:val="00A853B1"/>
    <w:rsid w:val="00A85625"/>
    <w:rsid w:val="00A85A3D"/>
    <w:rsid w:val="00A85B7B"/>
    <w:rsid w:val="00A85C96"/>
    <w:rsid w:val="00A85D10"/>
    <w:rsid w:val="00A85E0E"/>
    <w:rsid w:val="00A85EA5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C67"/>
    <w:rsid w:val="00A900C8"/>
    <w:rsid w:val="00A90181"/>
    <w:rsid w:val="00A90939"/>
    <w:rsid w:val="00A9097D"/>
    <w:rsid w:val="00A909F2"/>
    <w:rsid w:val="00A90D30"/>
    <w:rsid w:val="00A90F0E"/>
    <w:rsid w:val="00A911E9"/>
    <w:rsid w:val="00A91240"/>
    <w:rsid w:val="00A91590"/>
    <w:rsid w:val="00A9177C"/>
    <w:rsid w:val="00A9182C"/>
    <w:rsid w:val="00A91902"/>
    <w:rsid w:val="00A91CC0"/>
    <w:rsid w:val="00A91D17"/>
    <w:rsid w:val="00A91D96"/>
    <w:rsid w:val="00A91DA6"/>
    <w:rsid w:val="00A91F98"/>
    <w:rsid w:val="00A92059"/>
    <w:rsid w:val="00A9226A"/>
    <w:rsid w:val="00A923DE"/>
    <w:rsid w:val="00A925B1"/>
    <w:rsid w:val="00A9261F"/>
    <w:rsid w:val="00A92659"/>
    <w:rsid w:val="00A9265F"/>
    <w:rsid w:val="00A9278F"/>
    <w:rsid w:val="00A927C5"/>
    <w:rsid w:val="00A92838"/>
    <w:rsid w:val="00A92934"/>
    <w:rsid w:val="00A92B53"/>
    <w:rsid w:val="00A92E0A"/>
    <w:rsid w:val="00A93075"/>
    <w:rsid w:val="00A93168"/>
    <w:rsid w:val="00A931D0"/>
    <w:rsid w:val="00A9325C"/>
    <w:rsid w:val="00A9383B"/>
    <w:rsid w:val="00A9388B"/>
    <w:rsid w:val="00A9391F"/>
    <w:rsid w:val="00A93B14"/>
    <w:rsid w:val="00A93C40"/>
    <w:rsid w:val="00A93C6E"/>
    <w:rsid w:val="00A93CD0"/>
    <w:rsid w:val="00A93F31"/>
    <w:rsid w:val="00A94120"/>
    <w:rsid w:val="00A9423C"/>
    <w:rsid w:val="00A9435A"/>
    <w:rsid w:val="00A9460D"/>
    <w:rsid w:val="00A94A31"/>
    <w:rsid w:val="00A94BF2"/>
    <w:rsid w:val="00A94C45"/>
    <w:rsid w:val="00A94C94"/>
    <w:rsid w:val="00A94DCF"/>
    <w:rsid w:val="00A94E28"/>
    <w:rsid w:val="00A9509D"/>
    <w:rsid w:val="00A952C8"/>
    <w:rsid w:val="00A95693"/>
    <w:rsid w:val="00A95A00"/>
    <w:rsid w:val="00A95B9B"/>
    <w:rsid w:val="00A95FD0"/>
    <w:rsid w:val="00A9623E"/>
    <w:rsid w:val="00A96247"/>
    <w:rsid w:val="00A964C3"/>
    <w:rsid w:val="00A96563"/>
    <w:rsid w:val="00A9672B"/>
    <w:rsid w:val="00A9674B"/>
    <w:rsid w:val="00A967B5"/>
    <w:rsid w:val="00A96A10"/>
    <w:rsid w:val="00A96C36"/>
    <w:rsid w:val="00A96FD0"/>
    <w:rsid w:val="00A9709D"/>
    <w:rsid w:val="00A9726D"/>
    <w:rsid w:val="00A97343"/>
    <w:rsid w:val="00A97C19"/>
    <w:rsid w:val="00A97CA5"/>
    <w:rsid w:val="00A97CBB"/>
    <w:rsid w:val="00A97CFE"/>
    <w:rsid w:val="00A97D00"/>
    <w:rsid w:val="00A97D62"/>
    <w:rsid w:val="00A97F6F"/>
    <w:rsid w:val="00A97F97"/>
    <w:rsid w:val="00AA00F2"/>
    <w:rsid w:val="00AA0663"/>
    <w:rsid w:val="00AA07A0"/>
    <w:rsid w:val="00AA091F"/>
    <w:rsid w:val="00AA0B0A"/>
    <w:rsid w:val="00AA0D25"/>
    <w:rsid w:val="00AA0D53"/>
    <w:rsid w:val="00AA0E09"/>
    <w:rsid w:val="00AA0E5F"/>
    <w:rsid w:val="00AA0E87"/>
    <w:rsid w:val="00AA0F5E"/>
    <w:rsid w:val="00AA1156"/>
    <w:rsid w:val="00AA16F9"/>
    <w:rsid w:val="00AA19B2"/>
    <w:rsid w:val="00AA1ABA"/>
    <w:rsid w:val="00AA1C91"/>
    <w:rsid w:val="00AA22A1"/>
    <w:rsid w:val="00AA23FF"/>
    <w:rsid w:val="00AA257F"/>
    <w:rsid w:val="00AA2B12"/>
    <w:rsid w:val="00AA2C30"/>
    <w:rsid w:val="00AA2D55"/>
    <w:rsid w:val="00AA2E7D"/>
    <w:rsid w:val="00AA2F76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B6A"/>
    <w:rsid w:val="00AA4050"/>
    <w:rsid w:val="00AA40D2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737"/>
    <w:rsid w:val="00AA5787"/>
    <w:rsid w:val="00AA578B"/>
    <w:rsid w:val="00AA595D"/>
    <w:rsid w:val="00AA5A5B"/>
    <w:rsid w:val="00AA5B00"/>
    <w:rsid w:val="00AA5B48"/>
    <w:rsid w:val="00AA5B9F"/>
    <w:rsid w:val="00AA5C53"/>
    <w:rsid w:val="00AA5D95"/>
    <w:rsid w:val="00AA5D96"/>
    <w:rsid w:val="00AA5E8C"/>
    <w:rsid w:val="00AA5F26"/>
    <w:rsid w:val="00AA5F60"/>
    <w:rsid w:val="00AA668A"/>
    <w:rsid w:val="00AA67DA"/>
    <w:rsid w:val="00AA68D4"/>
    <w:rsid w:val="00AA6989"/>
    <w:rsid w:val="00AA698C"/>
    <w:rsid w:val="00AA6A34"/>
    <w:rsid w:val="00AA6C70"/>
    <w:rsid w:val="00AA6ECE"/>
    <w:rsid w:val="00AA71E1"/>
    <w:rsid w:val="00AA7384"/>
    <w:rsid w:val="00AA73DB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C1"/>
    <w:rsid w:val="00AB021A"/>
    <w:rsid w:val="00AB04E8"/>
    <w:rsid w:val="00AB0C2A"/>
    <w:rsid w:val="00AB0C88"/>
    <w:rsid w:val="00AB0CF0"/>
    <w:rsid w:val="00AB0D3F"/>
    <w:rsid w:val="00AB0FED"/>
    <w:rsid w:val="00AB11E8"/>
    <w:rsid w:val="00AB138A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20AD"/>
    <w:rsid w:val="00AB23EF"/>
    <w:rsid w:val="00AB24AE"/>
    <w:rsid w:val="00AB28B2"/>
    <w:rsid w:val="00AB2A1F"/>
    <w:rsid w:val="00AB2C24"/>
    <w:rsid w:val="00AB2CBA"/>
    <w:rsid w:val="00AB2FCE"/>
    <w:rsid w:val="00AB3219"/>
    <w:rsid w:val="00AB3616"/>
    <w:rsid w:val="00AB3796"/>
    <w:rsid w:val="00AB385A"/>
    <w:rsid w:val="00AB399B"/>
    <w:rsid w:val="00AB3AF6"/>
    <w:rsid w:val="00AB3BF3"/>
    <w:rsid w:val="00AB3D91"/>
    <w:rsid w:val="00AB4063"/>
    <w:rsid w:val="00AB40AD"/>
    <w:rsid w:val="00AB40E7"/>
    <w:rsid w:val="00AB4251"/>
    <w:rsid w:val="00AB438D"/>
    <w:rsid w:val="00AB4622"/>
    <w:rsid w:val="00AB4751"/>
    <w:rsid w:val="00AB4AF3"/>
    <w:rsid w:val="00AB4E18"/>
    <w:rsid w:val="00AB4F46"/>
    <w:rsid w:val="00AB4FCB"/>
    <w:rsid w:val="00AB50C3"/>
    <w:rsid w:val="00AB51C1"/>
    <w:rsid w:val="00AB520D"/>
    <w:rsid w:val="00AB527D"/>
    <w:rsid w:val="00AB5437"/>
    <w:rsid w:val="00AB543F"/>
    <w:rsid w:val="00AB552D"/>
    <w:rsid w:val="00AB55E3"/>
    <w:rsid w:val="00AB55EA"/>
    <w:rsid w:val="00AB568A"/>
    <w:rsid w:val="00AB5721"/>
    <w:rsid w:val="00AB5926"/>
    <w:rsid w:val="00AB5C9F"/>
    <w:rsid w:val="00AB6033"/>
    <w:rsid w:val="00AB611A"/>
    <w:rsid w:val="00AB61AC"/>
    <w:rsid w:val="00AB61FD"/>
    <w:rsid w:val="00AB640E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53E"/>
    <w:rsid w:val="00AB773E"/>
    <w:rsid w:val="00AB7754"/>
    <w:rsid w:val="00AB77A3"/>
    <w:rsid w:val="00AB77B4"/>
    <w:rsid w:val="00AB77C6"/>
    <w:rsid w:val="00AB78C7"/>
    <w:rsid w:val="00AB7D6B"/>
    <w:rsid w:val="00AB7ED1"/>
    <w:rsid w:val="00AB7FB8"/>
    <w:rsid w:val="00AC07C7"/>
    <w:rsid w:val="00AC092E"/>
    <w:rsid w:val="00AC09EB"/>
    <w:rsid w:val="00AC0B00"/>
    <w:rsid w:val="00AC0D02"/>
    <w:rsid w:val="00AC0FC8"/>
    <w:rsid w:val="00AC11E0"/>
    <w:rsid w:val="00AC12D7"/>
    <w:rsid w:val="00AC1339"/>
    <w:rsid w:val="00AC13A0"/>
    <w:rsid w:val="00AC1403"/>
    <w:rsid w:val="00AC1542"/>
    <w:rsid w:val="00AC1A4C"/>
    <w:rsid w:val="00AC1A6B"/>
    <w:rsid w:val="00AC1B77"/>
    <w:rsid w:val="00AC1F53"/>
    <w:rsid w:val="00AC1FD5"/>
    <w:rsid w:val="00AC24D3"/>
    <w:rsid w:val="00AC2502"/>
    <w:rsid w:val="00AC2D43"/>
    <w:rsid w:val="00AC2DA5"/>
    <w:rsid w:val="00AC30CE"/>
    <w:rsid w:val="00AC34A2"/>
    <w:rsid w:val="00AC379A"/>
    <w:rsid w:val="00AC385A"/>
    <w:rsid w:val="00AC388E"/>
    <w:rsid w:val="00AC3AFC"/>
    <w:rsid w:val="00AC3C04"/>
    <w:rsid w:val="00AC3D89"/>
    <w:rsid w:val="00AC439B"/>
    <w:rsid w:val="00AC451D"/>
    <w:rsid w:val="00AC486C"/>
    <w:rsid w:val="00AC4AE3"/>
    <w:rsid w:val="00AC4CBA"/>
    <w:rsid w:val="00AC4E88"/>
    <w:rsid w:val="00AC50A3"/>
    <w:rsid w:val="00AC5216"/>
    <w:rsid w:val="00AC56DA"/>
    <w:rsid w:val="00AC57A3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59"/>
    <w:rsid w:val="00AC66B2"/>
    <w:rsid w:val="00AC69FD"/>
    <w:rsid w:val="00AC6AEB"/>
    <w:rsid w:val="00AC6B0B"/>
    <w:rsid w:val="00AC6B3C"/>
    <w:rsid w:val="00AC6BF4"/>
    <w:rsid w:val="00AC6EBE"/>
    <w:rsid w:val="00AC72B4"/>
    <w:rsid w:val="00AC72C0"/>
    <w:rsid w:val="00AC7380"/>
    <w:rsid w:val="00AC743A"/>
    <w:rsid w:val="00AC7C0F"/>
    <w:rsid w:val="00AD0371"/>
    <w:rsid w:val="00AD03F6"/>
    <w:rsid w:val="00AD043F"/>
    <w:rsid w:val="00AD04F8"/>
    <w:rsid w:val="00AD0708"/>
    <w:rsid w:val="00AD0939"/>
    <w:rsid w:val="00AD0C02"/>
    <w:rsid w:val="00AD0CBB"/>
    <w:rsid w:val="00AD0D56"/>
    <w:rsid w:val="00AD0D8A"/>
    <w:rsid w:val="00AD0DD8"/>
    <w:rsid w:val="00AD113C"/>
    <w:rsid w:val="00AD1147"/>
    <w:rsid w:val="00AD13C4"/>
    <w:rsid w:val="00AD1701"/>
    <w:rsid w:val="00AD174E"/>
    <w:rsid w:val="00AD198E"/>
    <w:rsid w:val="00AD1BC9"/>
    <w:rsid w:val="00AD1D1C"/>
    <w:rsid w:val="00AD1DF7"/>
    <w:rsid w:val="00AD1EEC"/>
    <w:rsid w:val="00AD1FDB"/>
    <w:rsid w:val="00AD2077"/>
    <w:rsid w:val="00AD20DC"/>
    <w:rsid w:val="00AD20F1"/>
    <w:rsid w:val="00AD223F"/>
    <w:rsid w:val="00AD236F"/>
    <w:rsid w:val="00AD2405"/>
    <w:rsid w:val="00AD2517"/>
    <w:rsid w:val="00AD288D"/>
    <w:rsid w:val="00AD2A65"/>
    <w:rsid w:val="00AD2AC4"/>
    <w:rsid w:val="00AD2B8F"/>
    <w:rsid w:val="00AD2BB9"/>
    <w:rsid w:val="00AD2CD7"/>
    <w:rsid w:val="00AD2D37"/>
    <w:rsid w:val="00AD2E1A"/>
    <w:rsid w:val="00AD2FA6"/>
    <w:rsid w:val="00AD300D"/>
    <w:rsid w:val="00AD30CD"/>
    <w:rsid w:val="00AD31C0"/>
    <w:rsid w:val="00AD3210"/>
    <w:rsid w:val="00AD334D"/>
    <w:rsid w:val="00AD35AE"/>
    <w:rsid w:val="00AD37E1"/>
    <w:rsid w:val="00AD3DE0"/>
    <w:rsid w:val="00AD3EF8"/>
    <w:rsid w:val="00AD3FA7"/>
    <w:rsid w:val="00AD419E"/>
    <w:rsid w:val="00AD4765"/>
    <w:rsid w:val="00AD48CD"/>
    <w:rsid w:val="00AD4B7B"/>
    <w:rsid w:val="00AD4B86"/>
    <w:rsid w:val="00AD4D8F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D73"/>
    <w:rsid w:val="00AD5D86"/>
    <w:rsid w:val="00AD5F56"/>
    <w:rsid w:val="00AD6308"/>
    <w:rsid w:val="00AD63C6"/>
    <w:rsid w:val="00AD63D5"/>
    <w:rsid w:val="00AD646A"/>
    <w:rsid w:val="00AD671F"/>
    <w:rsid w:val="00AD68CF"/>
    <w:rsid w:val="00AD693E"/>
    <w:rsid w:val="00AD6AD9"/>
    <w:rsid w:val="00AD6AF0"/>
    <w:rsid w:val="00AD6B7C"/>
    <w:rsid w:val="00AD6E4C"/>
    <w:rsid w:val="00AD73DC"/>
    <w:rsid w:val="00AD7567"/>
    <w:rsid w:val="00AD7573"/>
    <w:rsid w:val="00AD759F"/>
    <w:rsid w:val="00AD7825"/>
    <w:rsid w:val="00AD7997"/>
    <w:rsid w:val="00AD7A7E"/>
    <w:rsid w:val="00AD7BB3"/>
    <w:rsid w:val="00AD7DD9"/>
    <w:rsid w:val="00AE0028"/>
    <w:rsid w:val="00AE039D"/>
    <w:rsid w:val="00AE03DF"/>
    <w:rsid w:val="00AE0426"/>
    <w:rsid w:val="00AE0493"/>
    <w:rsid w:val="00AE0747"/>
    <w:rsid w:val="00AE0766"/>
    <w:rsid w:val="00AE0A84"/>
    <w:rsid w:val="00AE0BBC"/>
    <w:rsid w:val="00AE0D2C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819"/>
    <w:rsid w:val="00AE1890"/>
    <w:rsid w:val="00AE1C06"/>
    <w:rsid w:val="00AE1E3A"/>
    <w:rsid w:val="00AE1F33"/>
    <w:rsid w:val="00AE1F3E"/>
    <w:rsid w:val="00AE2114"/>
    <w:rsid w:val="00AE2119"/>
    <w:rsid w:val="00AE23D5"/>
    <w:rsid w:val="00AE263A"/>
    <w:rsid w:val="00AE287C"/>
    <w:rsid w:val="00AE28B6"/>
    <w:rsid w:val="00AE2989"/>
    <w:rsid w:val="00AE2A5B"/>
    <w:rsid w:val="00AE2AB3"/>
    <w:rsid w:val="00AE2C5B"/>
    <w:rsid w:val="00AE2CE2"/>
    <w:rsid w:val="00AE2F70"/>
    <w:rsid w:val="00AE3170"/>
    <w:rsid w:val="00AE3222"/>
    <w:rsid w:val="00AE324E"/>
    <w:rsid w:val="00AE3354"/>
    <w:rsid w:val="00AE353A"/>
    <w:rsid w:val="00AE3654"/>
    <w:rsid w:val="00AE378D"/>
    <w:rsid w:val="00AE38CD"/>
    <w:rsid w:val="00AE3947"/>
    <w:rsid w:val="00AE3F04"/>
    <w:rsid w:val="00AE3FBE"/>
    <w:rsid w:val="00AE4128"/>
    <w:rsid w:val="00AE4163"/>
    <w:rsid w:val="00AE438C"/>
    <w:rsid w:val="00AE44DD"/>
    <w:rsid w:val="00AE4765"/>
    <w:rsid w:val="00AE479E"/>
    <w:rsid w:val="00AE4BBB"/>
    <w:rsid w:val="00AE4E4E"/>
    <w:rsid w:val="00AE5024"/>
    <w:rsid w:val="00AE5087"/>
    <w:rsid w:val="00AE531C"/>
    <w:rsid w:val="00AE5593"/>
    <w:rsid w:val="00AE566C"/>
    <w:rsid w:val="00AE568E"/>
    <w:rsid w:val="00AE56DA"/>
    <w:rsid w:val="00AE5804"/>
    <w:rsid w:val="00AE642D"/>
    <w:rsid w:val="00AE66CD"/>
    <w:rsid w:val="00AE6B07"/>
    <w:rsid w:val="00AE6B7D"/>
    <w:rsid w:val="00AE6C13"/>
    <w:rsid w:val="00AE6CC2"/>
    <w:rsid w:val="00AE6D30"/>
    <w:rsid w:val="00AE6E65"/>
    <w:rsid w:val="00AE6E6C"/>
    <w:rsid w:val="00AE6F2B"/>
    <w:rsid w:val="00AE7240"/>
    <w:rsid w:val="00AE727A"/>
    <w:rsid w:val="00AE74B5"/>
    <w:rsid w:val="00AE7606"/>
    <w:rsid w:val="00AE768D"/>
    <w:rsid w:val="00AE77C9"/>
    <w:rsid w:val="00AE7DCF"/>
    <w:rsid w:val="00AE7FFA"/>
    <w:rsid w:val="00AF0317"/>
    <w:rsid w:val="00AF03D4"/>
    <w:rsid w:val="00AF03DA"/>
    <w:rsid w:val="00AF06D9"/>
    <w:rsid w:val="00AF0714"/>
    <w:rsid w:val="00AF096F"/>
    <w:rsid w:val="00AF0C57"/>
    <w:rsid w:val="00AF0CC2"/>
    <w:rsid w:val="00AF0D56"/>
    <w:rsid w:val="00AF1296"/>
    <w:rsid w:val="00AF1393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4A9"/>
    <w:rsid w:val="00AF26F1"/>
    <w:rsid w:val="00AF29B2"/>
    <w:rsid w:val="00AF2B73"/>
    <w:rsid w:val="00AF2CCF"/>
    <w:rsid w:val="00AF3064"/>
    <w:rsid w:val="00AF3195"/>
    <w:rsid w:val="00AF33E2"/>
    <w:rsid w:val="00AF3470"/>
    <w:rsid w:val="00AF3471"/>
    <w:rsid w:val="00AF3614"/>
    <w:rsid w:val="00AF36B0"/>
    <w:rsid w:val="00AF3A2D"/>
    <w:rsid w:val="00AF3A94"/>
    <w:rsid w:val="00AF3B90"/>
    <w:rsid w:val="00AF3C01"/>
    <w:rsid w:val="00AF3CC0"/>
    <w:rsid w:val="00AF3E0C"/>
    <w:rsid w:val="00AF3E91"/>
    <w:rsid w:val="00AF41FE"/>
    <w:rsid w:val="00AF4200"/>
    <w:rsid w:val="00AF4407"/>
    <w:rsid w:val="00AF4486"/>
    <w:rsid w:val="00AF46CD"/>
    <w:rsid w:val="00AF4766"/>
    <w:rsid w:val="00AF47A3"/>
    <w:rsid w:val="00AF4957"/>
    <w:rsid w:val="00AF496E"/>
    <w:rsid w:val="00AF4BC0"/>
    <w:rsid w:val="00AF4DB2"/>
    <w:rsid w:val="00AF4F49"/>
    <w:rsid w:val="00AF529C"/>
    <w:rsid w:val="00AF53BC"/>
    <w:rsid w:val="00AF5416"/>
    <w:rsid w:val="00AF5843"/>
    <w:rsid w:val="00AF5A98"/>
    <w:rsid w:val="00AF5CC2"/>
    <w:rsid w:val="00AF5D57"/>
    <w:rsid w:val="00AF5F1A"/>
    <w:rsid w:val="00AF60CC"/>
    <w:rsid w:val="00AF637A"/>
    <w:rsid w:val="00AF679D"/>
    <w:rsid w:val="00AF6CBB"/>
    <w:rsid w:val="00AF6D25"/>
    <w:rsid w:val="00AF6D9F"/>
    <w:rsid w:val="00AF6DEB"/>
    <w:rsid w:val="00AF6EAB"/>
    <w:rsid w:val="00AF6EAD"/>
    <w:rsid w:val="00AF7145"/>
    <w:rsid w:val="00AF7384"/>
    <w:rsid w:val="00AF743D"/>
    <w:rsid w:val="00AF7643"/>
    <w:rsid w:val="00AF7902"/>
    <w:rsid w:val="00AF7921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B0B"/>
    <w:rsid w:val="00B00B24"/>
    <w:rsid w:val="00B00D46"/>
    <w:rsid w:val="00B00D57"/>
    <w:rsid w:val="00B01423"/>
    <w:rsid w:val="00B0150A"/>
    <w:rsid w:val="00B01555"/>
    <w:rsid w:val="00B0155C"/>
    <w:rsid w:val="00B015E4"/>
    <w:rsid w:val="00B01715"/>
    <w:rsid w:val="00B01727"/>
    <w:rsid w:val="00B018F1"/>
    <w:rsid w:val="00B019D1"/>
    <w:rsid w:val="00B01A84"/>
    <w:rsid w:val="00B01BE2"/>
    <w:rsid w:val="00B0205C"/>
    <w:rsid w:val="00B021B6"/>
    <w:rsid w:val="00B02504"/>
    <w:rsid w:val="00B02602"/>
    <w:rsid w:val="00B0290D"/>
    <w:rsid w:val="00B02930"/>
    <w:rsid w:val="00B02C13"/>
    <w:rsid w:val="00B02C6C"/>
    <w:rsid w:val="00B02E08"/>
    <w:rsid w:val="00B03071"/>
    <w:rsid w:val="00B0394A"/>
    <w:rsid w:val="00B03A2E"/>
    <w:rsid w:val="00B03B55"/>
    <w:rsid w:val="00B03C72"/>
    <w:rsid w:val="00B03D04"/>
    <w:rsid w:val="00B03DC8"/>
    <w:rsid w:val="00B03E35"/>
    <w:rsid w:val="00B03FD4"/>
    <w:rsid w:val="00B04184"/>
    <w:rsid w:val="00B04229"/>
    <w:rsid w:val="00B045C6"/>
    <w:rsid w:val="00B0484C"/>
    <w:rsid w:val="00B048D7"/>
    <w:rsid w:val="00B0497C"/>
    <w:rsid w:val="00B04D2F"/>
    <w:rsid w:val="00B04D38"/>
    <w:rsid w:val="00B04DD1"/>
    <w:rsid w:val="00B04E63"/>
    <w:rsid w:val="00B04F92"/>
    <w:rsid w:val="00B050A1"/>
    <w:rsid w:val="00B055DA"/>
    <w:rsid w:val="00B0562F"/>
    <w:rsid w:val="00B0568A"/>
    <w:rsid w:val="00B05839"/>
    <w:rsid w:val="00B05982"/>
    <w:rsid w:val="00B05DE8"/>
    <w:rsid w:val="00B05EBF"/>
    <w:rsid w:val="00B05FE2"/>
    <w:rsid w:val="00B060F1"/>
    <w:rsid w:val="00B0619D"/>
    <w:rsid w:val="00B061D2"/>
    <w:rsid w:val="00B062D6"/>
    <w:rsid w:val="00B063FD"/>
    <w:rsid w:val="00B064BB"/>
    <w:rsid w:val="00B066DE"/>
    <w:rsid w:val="00B06A4E"/>
    <w:rsid w:val="00B06A72"/>
    <w:rsid w:val="00B06A87"/>
    <w:rsid w:val="00B06C2D"/>
    <w:rsid w:val="00B06C76"/>
    <w:rsid w:val="00B06CD1"/>
    <w:rsid w:val="00B06D7F"/>
    <w:rsid w:val="00B06F26"/>
    <w:rsid w:val="00B06F6A"/>
    <w:rsid w:val="00B07097"/>
    <w:rsid w:val="00B070D8"/>
    <w:rsid w:val="00B07220"/>
    <w:rsid w:val="00B07460"/>
    <w:rsid w:val="00B075BE"/>
    <w:rsid w:val="00B07670"/>
    <w:rsid w:val="00B0776E"/>
    <w:rsid w:val="00B07972"/>
    <w:rsid w:val="00B07A94"/>
    <w:rsid w:val="00B07CAC"/>
    <w:rsid w:val="00B07D52"/>
    <w:rsid w:val="00B100AF"/>
    <w:rsid w:val="00B1010C"/>
    <w:rsid w:val="00B10241"/>
    <w:rsid w:val="00B103B8"/>
    <w:rsid w:val="00B1053B"/>
    <w:rsid w:val="00B1055E"/>
    <w:rsid w:val="00B105E6"/>
    <w:rsid w:val="00B10842"/>
    <w:rsid w:val="00B10B4A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E71"/>
    <w:rsid w:val="00B11F80"/>
    <w:rsid w:val="00B122BB"/>
    <w:rsid w:val="00B12468"/>
    <w:rsid w:val="00B12495"/>
    <w:rsid w:val="00B12497"/>
    <w:rsid w:val="00B125BE"/>
    <w:rsid w:val="00B1268E"/>
    <w:rsid w:val="00B1274F"/>
    <w:rsid w:val="00B1276D"/>
    <w:rsid w:val="00B127B9"/>
    <w:rsid w:val="00B12A6B"/>
    <w:rsid w:val="00B12B58"/>
    <w:rsid w:val="00B12E55"/>
    <w:rsid w:val="00B13282"/>
    <w:rsid w:val="00B13326"/>
    <w:rsid w:val="00B135E1"/>
    <w:rsid w:val="00B136C7"/>
    <w:rsid w:val="00B137C5"/>
    <w:rsid w:val="00B1388F"/>
    <w:rsid w:val="00B138D3"/>
    <w:rsid w:val="00B138F9"/>
    <w:rsid w:val="00B139D5"/>
    <w:rsid w:val="00B13A07"/>
    <w:rsid w:val="00B13E14"/>
    <w:rsid w:val="00B13E79"/>
    <w:rsid w:val="00B140B5"/>
    <w:rsid w:val="00B1430E"/>
    <w:rsid w:val="00B147A3"/>
    <w:rsid w:val="00B147CA"/>
    <w:rsid w:val="00B148F8"/>
    <w:rsid w:val="00B149B4"/>
    <w:rsid w:val="00B14C80"/>
    <w:rsid w:val="00B14D94"/>
    <w:rsid w:val="00B14E61"/>
    <w:rsid w:val="00B14EE3"/>
    <w:rsid w:val="00B15074"/>
    <w:rsid w:val="00B150A1"/>
    <w:rsid w:val="00B15173"/>
    <w:rsid w:val="00B1535D"/>
    <w:rsid w:val="00B15541"/>
    <w:rsid w:val="00B15695"/>
    <w:rsid w:val="00B15704"/>
    <w:rsid w:val="00B157FA"/>
    <w:rsid w:val="00B15838"/>
    <w:rsid w:val="00B15ACC"/>
    <w:rsid w:val="00B15B4C"/>
    <w:rsid w:val="00B15CEB"/>
    <w:rsid w:val="00B15E94"/>
    <w:rsid w:val="00B161F3"/>
    <w:rsid w:val="00B1630C"/>
    <w:rsid w:val="00B164F8"/>
    <w:rsid w:val="00B165D8"/>
    <w:rsid w:val="00B16A6E"/>
    <w:rsid w:val="00B16B4C"/>
    <w:rsid w:val="00B173C1"/>
    <w:rsid w:val="00B174BD"/>
    <w:rsid w:val="00B174D7"/>
    <w:rsid w:val="00B17613"/>
    <w:rsid w:val="00B176AC"/>
    <w:rsid w:val="00B17705"/>
    <w:rsid w:val="00B17767"/>
    <w:rsid w:val="00B17A42"/>
    <w:rsid w:val="00B17ADE"/>
    <w:rsid w:val="00B17B85"/>
    <w:rsid w:val="00B17B89"/>
    <w:rsid w:val="00B17C2A"/>
    <w:rsid w:val="00B17DAD"/>
    <w:rsid w:val="00B17E09"/>
    <w:rsid w:val="00B17F7B"/>
    <w:rsid w:val="00B20151"/>
    <w:rsid w:val="00B201D4"/>
    <w:rsid w:val="00B201DA"/>
    <w:rsid w:val="00B20275"/>
    <w:rsid w:val="00B2028E"/>
    <w:rsid w:val="00B206A0"/>
    <w:rsid w:val="00B20828"/>
    <w:rsid w:val="00B208EE"/>
    <w:rsid w:val="00B20AA9"/>
    <w:rsid w:val="00B20B93"/>
    <w:rsid w:val="00B20DFD"/>
    <w:rsid w:val="00B20ED6"/>
    <w:rsid w:val="00B21167"/>
    <w:rsid w:val="00B2123F"/>
    <w:rsid w:val="00B2173D"/>
    <w:rsid w:val="00B2176F"/>
    <w:rsid w:val="00B2182D"/>
    <w:rsid w:val="00B21862"/>
    <w:rsid w:val="00B21B12"/>
    <w:rsid w:val="00B21E5D"/>
    <w:rsid w:val="00B21E80"/>
    <w:rsid w:val="00B22686"/>
    <w:rsid w:val="00B226AF"/>
    <w:rsid w:val="00B2280C"/>
    <w:rsid w:val="00B2284F"/>
    <w:rsid w:val="00B2290A"/>
    <w:rsid w:val="00B22E12"/>
    <w:rsid w:val="00B22E1A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6F"/>
    <w:rsid w:val="00B23F7B"/>
    <w:rsid w:val="00B240EF"/>
    <w:rsid w:val="00B241A7"/>
    <w:rsid w:val="00B2435D"/>
    <w:rsid w:val="00B24510"/>
    <w:rsid w:val="00B24856"/>
    <w:rsid w:val="00B248D3"/>
    <w:rsid w:val="00B2493C"/>
    <w:rsid w:val="00B249FB"/>
    <w:rsid w:val="00B24AA3"/>
    <w:rsid w:val="00B24B2C"/>
    <w:rsid w:val="00B24E64"/>
    <w:rsid w:val="00B24E74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94C"/>
    <w:rsid w:val="00B25B56"/>
    <w:rsid w:val="00B25BC4"/>
    <w:rsid w:val="00B25D92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E85"/>
    <w:rsid w:val="00B2703F"/>
    <w:rsid w:val="00B270A5"/>
    <w:rsid w:val="00B270BB"/>
    <w:rsid w:val="00B271CB"/>
    <w:rsid w:val="00B27278"/>
    <w:rsid w:val="00B27283"/>
    <w:rsid w:val="00B27358"/>
    <w:rsid w:val="00B2789C"/>
    <w:rsid w:val="00B2794B"/>
    <w:rsid w:val="00B27B10"/>
    <w:rsid w:val="00B27D19"/>
    <w:rsid w:val="00B30028"/>
    <w:rsid w:val="00B30088"/>
    <w:rsid w:val="00B3009C"/>
    <w:rsid w:val="00B3028E"/>
    <w:rsid w:val="00B3029B"/>
    <w:rsid w:val="00B303EC"/>
    <w:rsid w:val="00B30494"/>
    <w:rsid w:val="00B30AA8"/>
    <w:rsid w:val="00B30FD6"/>
    <w:rsid w:val="00B3109B"/>
    <w:rsid w:val="00B31428"/>
    <w:rsid w:val="00B31527"/>
    <w:rsid w:val="00B31772"/>
    <w:rsid w:val="00B3186C"/>
    <w:rsid w:val="00B3198E"/>
    <w:rsid w:val="00B31A2A"/>
    <w:rsid w:val="00B31B25"/>
    <w:rsid w:val="00B31B2F"/>
    <w:rsid w:val="00B31BA9"/>
    <w:rsid w:val="00B31C1C"/>
    <w:rsid w:val="00B31E2A"/>
    <w:rsid w:val="00B31F41"/>
    <w:rsid w:val="00B32316"/>
    <w:rsid w:val="00B32350"/>
    <w:rsid w:val="00B3240D"/>
    <w:rsid w:val="00B3250B"/>
    <w:rsid w:val="00B32623"/>
    <w:rsid w:val="00B32703"/>
    <w:rsid w:val="00B328AB"/>
    <w:rsid w:val="00B32E25"/>
    <w:rsid w:val="00B331EB"/>
    <w:rsid w:val="00B331EC"/>
    <w:rsid w:val="00B33406"/>
    <w:rsid w:val="00B3343C"/>
    <w:rsid w:val="00B33698"/>
    <w:rsid w:val="00B33740"/>
    <w:rsid w:val="00B339A6"/>
    <w:rsid w:val="00B33C5B"/>
    <w:rsid w:val="00B33D27"/>
    <w:rsid w:val="00B33D55"/>
    <w:rsid w:val="00B34011"/>
    <w:rsid w:val="00B3434F"/>
    <w:rsid w:val="00B343CB"/>
    <w:rsid w:val="00B3442C"/>
    <w:rsid w:val="00B346A9"/>
    <w:rsid w:val="00B347D4"/>
    <w:rsid w:val="00B347EE"/>
    <w:rsid w:val="00B34812"/>
    <w:rsid w:val="00B34BC3"/>
    <w:rsid w:val="00B34DC3"/>
    <w:rsid w:val="00B34EFE"/>
    <w:rsid w:val="00B353F8"/>
    <w:rsid w:val="00B35659"/>
    <w:rsid w:val="00B35723"/>
    <w:rsid w:val="00B35787"/>
    <w:rsid w:val="00B3592C"/>
    <w:rsid w:val="00B35DE0"/>
    <w:rsid w:val="00B35FCA"/>
    <w:rsid w:val="00B3604A"/>
    <w:rsid w:val="00B36441"/>
    <w:rsid w:val="00B36557"/>
    <w:rsid w:val="00B36567"/>
    <w:rsid w:val="00B366A3"/>
    <w:rsid w:val="00B36711"/>
    <w:rsid w:val="00B36758"/>
    <w:rsid w:val="00B36773"/>
    <w:rsid w:val="00B368BE"/>
    <w:rsid w:val="00B36A03"/>
    <w:rsid w:val="00B36D8D"/>
    <w:rsid w:val="00B36EE9"/>
    <w:rsid w:val="00B36FFE"/>
    <w:rsid w:val="00B370FC"/>
    <w:rsid w:val="00B37147"/>
    <w:rsid w:val="00B3753B"/>
    <w:rsid w:val="00B377AF"/>
    <w:rsid w:val="00B37900"/>
    <w:rsid w:val="00B37AF6"/>
    <w:rsid w:val="00B37DC3"/>
    <w:rsid w:val="00B37E6F"/>
    <w:rsid w:val="00B37F7A"/>
    <w:rsid w:val="00B37FC7"/>
    <w:rsid w:val="00B4037F"/>
    <w:rsid w:val="00B405B0"/>
    <w:rsid w:val="00B405C8"/>
    <w:rsid w:val="00B409BF"/>
    <w:rsid w:val="00B40AE0"/>
    <w:rsid w:val="00B40CBE"/>
    <w:rsid w:val="00B40D7B"/>
    <w:rsid w:val="00B40E36"/>
    <w:rsid w:val="00B4154D"/>
    <w:rsid w:val="00B416E8"/>
    <w:rsid w:val="00B4172E"/>
    <w:rsid w:val="00B41765"/>
    <w:rsid w:val="00B41A39"/>
    <w:rsid w:val="00B41AEA"/>
    <w:rsid w:val="00B41C42"/>
    <w:rsid w:val="00B41CD7"/>
    <w:rsid w:val="00B41D66"/>
    <w:rsid w:val="00B41D7D"/>
    <w:rsid w:val="00B421BE"/>
    <w:rsid w:val="00B42301"/>
    <w:rsid w:val="00B4248B"/>
    <w:rsid w:val="00B4249C"/>
    <w:rsid w:val="00B424C7"/>
    <w:rsid w:val="00B426D3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BF"/>
    <w:rsid w:val="00B43D28"/>
    <w:rsid w:val="00B43E07"/>
    <w:rsid w:val="00B43F00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83"/>
    <w:rsid w:val="00B45309"/>
    <w:rsid w:val="00B4532A"/>
    <w:rsid w:val="00B4537B"/>
    <w:rsid w:val="00B45728"/>
    <w:rsid w:val="00B457DA"/>
    <w:rsid w:val="00B45804"/>
    <w:rsid w:val="00B458FE"/>
    <w:rsid w:val="00B45A52"/>
    <w:rsid w:val="00B45BD1"/>
    <w:rsid w:val="00B4642E"/>
    <w:rsid w:val="00B46482"/>
    <w:rsid w:val="00B4679B"/>
    <w:rsid w:val="00B46807"/>
    <w:rsid w:val="00B469CB"/>
    <w:rsid w:val="00B46DE5"/>
    <w:rsid w:val="00B46F71"/>
    <w:rsid w:val="00B47056"/>
    <w:rsid w:val="00B47211"/>
    <w:rsid w:val="00B473D1"/>
    <w:rsid w:val="00B47412"/>
    <w:rsid w:val="00B479E5"/>
    <w:rsid w:val="00B479F3"/>
    <w:rsid w:val="00B47D51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87B"/>
    <w:rsid w:val="00B532C1"/>
    <w:rsid w:val="00B532E0"/>
    <w:rsid w:val="00B53359"/>
    <w:rsid w:val="00B53486"/>
    <w:rsid w:val="00B534CB"/>
    <w:rsid w:val="00B534D4"/>
    <w:rsid w:val="00B53891"/>
    <w:rsid w:val="00B53C49"/>
    <w:rsid w:val="00B53C7E"/>
    <w:rsid w:val="00B53D44"/>
    <w:rsid w:val="00B53DBC"/>
    <w:rsid w:val="00B53ED1"/>
    <w:rsid w:val="00B53FAB"/>
    <w:rsid w:val="00B53FEB"/>
    <w:rsid w:val="00B54105"/>
    <w:rsid w:val="00B54139"/>
    <w:rsid w:val="00B54163"/>
    <w:rsid w:val="00B54365"/>
    <w:rsid w:val="00B54670"/>
    <w:rsid w:val="00B548EF"/>
    <w:rsid w:val="00B54D12"/>
    <w:rsid w:val="00B54DA8"/>
    <w:rsid w:val="00B54DCB"/>
    <w:rsid w:val="00B54E86"/>
    <w:rsid w:val="00B54F51"/>
    <w:rsid w:val="00B5504C"/>
    <w:rsid w:val="00B55151"/>
    <w:rsid w:val="00B55319"/>
    <w:rsid w:val="00B55441"/>
    <w:rsid w:val="00B5552C"/>
    <w:rsid w:val="00B557D0"/>
    <w:rsid w:val="00B5598C"/>
    <w:rsid w:val="00B559A0"/>
    <w:rsid w:val="00B55A19"/>
    <w:rsid w:val="00B55A93"/>
    <w:rsid w:val="00B55E3D"/>
    <w:rsid w:val="00B560C9"/>
    <w:rsid w:val="00B56130"/>
    <w:rsid w:val="00B56526"/>
    <w:rsid w:val="00B565F6"/>
    <w:rsid w:val="00B567A0"/>
    <w:rsid w:val="00B57098"/>
    <w:rsid w:val="00B571F3"/>
    <w:rsid w:val="00B5731E"/>
    <w:rsid w:val="00B5733A"/>
    <w:rsid w:val="00B5733E"/>
    <w:rsid w:val="00B57BB2"/>
    <w:rsid w:val="00B57F1E"/>
    <w:rsid w:val="00B600AC"/>
    <w:rsid w:val="00B601A2"/>
    <w:rsid w:val="00B603C4"/>
    <w:rsid w:val="00B60509"/>
    <w:rsid w:val="00B6056F"/>
    <w:rsid w:val="00B60706"/>
    <w:rsid w:val="00B6079B"/>
    <w:rsid w:val="00B607C5"/>
    <w:rsid w:val="00B60894"/>
    <w:rsid w:val="00B608FE"/>
    <w:rsid w:val="00B60E56"/>
    <w:rsid w:val="00B60EEE"/>
    <w:rsid w:val="00B610BB"/>
    <w:rsid w:val="00B611A1"/>
    <w:rsid w:val="00B611F2"/>
    <w:rsid w:val="00B6152B"/>
    <w:rsid w:val="00B61838"/>
    <w:rsid w:val="00B61F10"/>
    <w:rsid w:val="00B62193"/>
    <w:rsid w:val="00B62219"/>
    <w:rsid w:val="00B62279"/>
    <w:rsid w:val="00B624D4"/>
    <w:rsid w:val="00B62A8E"/>
    <w:rsid w:val="00B62CDA"/>
    <w:rsid w:val="00B62D8B"/>
    <w:rsid w:val="00B62FFE"/>
    <w:rsid w:val="00B630A3"/>
    <w:rsid w:val="00B630E6"/>
    <w:rsid w:val="00B63204"/>
    <w:rsid w:val="00B6324C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56A"/>
    <w:rsid w:val="00B64619"/>
    <w:rsid w:val="00B64700"/>
    <w:rsid w:val="00B64DC0"/>
    <w:rsid w:val="00B64E3D"/>
    <w:rsid w:val="00B65091"/>
    <w:rsid w:val="00B6520A"/>
    <w:rsid w:val="00B65312"/>
    <w:rsid w:val="00B65566"/>
    <w:rsid w:val="00B6558D"/>
    <w:rsid w:val="00B6573D"/>
    <w:rsid w:val="00B65A11"/>
    <w:rsid w:val="00B65D06"/>
    <w:rsid w:val="00B65D17"/>
    <w:rsid w:val="00B65D77"/>
    <w:rsid w:val="00B65E65"/>
    <w:rsid w:val="00B65F5E"/>
    <w:rsid w:val="00B65F67"/>
    <w:rsid w:val="00B663DC"/>
    <w:rsid w:val="00B666AA"/>
    <w:rsid w:val="00B66BB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43E"/>
    <w:rsid w:val="00B67621"/>
    <w:rsid w:val="00B67A0C"/>
    <w:rsid w:val="00B67F06"/>
    <w:rsid w:val="00B703D1"/>
    <w:rsid w:val="00B70433"/>
    <w:rsid w:val="00B70814"/>
    <w:rsid w:val="00B70D2E"/>
    <w:rsid w:val="00B71336"/>
    <w:rsid w:val="00B7139D"/>
    <w:rsid w:val="00B714FA"/>
    <w:rsid w:val="00B71705"/>
    <w:rsid w:val="00B717FF"/>
    <w:rsid w:val="00B718EF"/>
    <w:rsid w:val="00B7199A"/>
    <w:rsid w:val="00B71A46"/>
    <w:rsid w:val="00B71AC1"/>
    <w:rsid w:val="00B71B26"/>
    <w:rsid w:val="00B71EC2"/>
    <w:rsid w:val="00B71FC1"/>
    <w:rsid w:val="00B7223B"/>
    <w:rsid w:val="00B72315"/>
    <w:rsid w:val="00B72347"/>
    <w:rsid w:val="00B7254C"/>
    <w:rsid w:val="00B72574"/>
    <w:rsid w:val="00B7260B"/>
    <w:rsid w:val="00B72834"/>
    <w:rsid w:val="00B728F4"/>
    <w:rsid w:val="00B72B12"/>
    <w:rsid w:val="00B72C44"/>
    <w:rsid w:val="00B732CF"/>
    <w:rsid w:val="00B735A1"/>
    <w:rsid w:val="00B73777"/>
    <w:rsid w:val="00B73A71"/>
    <w:rsid w:val="00B73ACC"/>
    <w:rsid w:val="00B73EC6"/>
    <w:rsid w:val="00B73EDE"/>
    <w:rsid w:val="00B73FAD"/>
    <w:rsid w:val="00B7408D"/>
    <w:rsid w:val="00B741C8"/>
    <w:rsid w:val="00B74273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DCE"/>
    <w:rsid w:val="00B74FB5"/>
    <w:rsid w:val="00B74FE2"/>
    <w:rsid w:val="00B752D4"/>
    <w:rsid w:val="00B759AC"/>
    <w:rsid w:val="00B75ABB"/>
    <w:rsid w:val="00B75B3F"/>
    <w:rsid w:val="00B75BFD"/>
    <w:rsid w:val="00B75ECE"/>
    <w:rsid w:val="00B763D1"/>
    <w:rsid w:val="00B7680E"/>
    <w:rsid w:val="00B76BFE"/>
    <w:rsid w:val="00B76C0D"/>
    <w:rsid w:val="00B76D72"/>
    <w:rsid w:val="00B76EF1"/>
    <w:rsid w:val="00B771E7"/>
    <w:rsid w:val="00B77210"/>
    <w:rsid w:val="00B77402"/>
    <w:rsid w:val="00B7756A"/>
    <w:rsid w:val="00B775A5"/>
    <w:rsid w:val="00B778F1"/>
    <w:rsid w:val="00B77A15"/>
    <w:rsid w:val="00B77D3C"/>
    <w:rsid w:val="00B77DEB"/>
    <w:rsid w:val="00B77FA2"/>
    <w:rsid w:val="00B800C2"/>
    <w:rsid w:val="00B803AC"/>
    <w:rsid w:val="00B806A7"/>
    <w:rsid w:val="00B809C7"/>
    <w:rsid w:val="00B80C33"/>
    <w:rsid w:val="00B80CA4"/>
    <w:rsid w:val="00B80E36"/>
    <w:rsid w:val="00B80E72"/>
    <w:rsid w:val="00B80EFC"/>
    <w:rsid w:val="00B80F8E"/>
    <w:rsid w:val="00B810DF"/>
    <w:rsid w:val="00B815A0"/>
    <w:rsid w:val="00B818F1"/>
    <w:rsid w:val="00B81C20"/>
    <w:rsid w:val="00B81CAC"/>
    <w:rsid w:val="00B81E8E"/>
    <w:rsid w:val="00B81E90"/>
    <w:rsid w:val="00B825F0"/>
    <w:rsid w:val="00B82D67"/>
    <w:rsid w:val="00B82EE2"/>
    <w:rsid w:val="00B82EF1"/>
    <w:rsid w:val="00B82F22"/>
    <w:rsid w:val="00B8313D"/>
    <w:rsid w:val="00B832B1"/>
    <w:rsid w:val="00B8343C"/>
    <w:rsid w:val="00B83804"/>
    <w:rsid w:val="00B83988"/>
    <w:rsid w:val="00B83AB0"/>
    <w:rsid w:val="00B83DB7"/>
    <w:rsid w:val="00B84156"/>
    <w:rsid w:val="00B8416B"/>
    <w:rsid w:val="00B8420F"/>
    <w:rsid w:val="00B843FF"/>
    <w:rsid w:val="00B84535"/>
    <w:rsid w:val="00B84710"/>
    <w:rsid w:val="00B8479B"/>
    <w:rsid w:val="00B8490F"/>
    <w:rsid w:val="00B84ADD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27C"/>
    <w:rsid w:val="00B862DA"/>
    <w:rsid w:val="00B86598"/>
    <w:rsid w:val="00B8743B"/>
    <w:rsid w:val="00B875A6"/>
    <w:rsid w:val="00B87AE9"/>
    <w:rsid w:val="00B87BD2"/>
    <w:rsid w:val="00B87C64"/>
    <w:rsid w:val="00B903B2"/>
    <w:rsid w:val="00B903C7"/>
    <w:rsid w:val="00B9052F"/>
    <w:rsid w:val="00B90718"/>
    <w:rsid w:val="00B908F2"/>
    <w:rsid w:val="00B90BA8"/>
    <w:rsid w:val="00B90BFB"/>
    <w:rsid w:val="00B90E31"/>
    <w:rsid w:val="00B91065"/>
    <w:rsid w:val="00B91593"/>
    <w:rsid w:val="00B91712"/>
    <w:rsid w:val="00B9171E"/>
    <w:rsid w:val="00B91A18"/>
    <w:rsid w:val="00B91A51"/>
    <w:rsid w:val="00B91F33"/>
    <w:rsid w:val="00B91FBC"/>
    <w:rsid w:val="00B921A9"/>
    <w:rsid w:val="00B922AD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645"/>
    <w:rsid w:val="00B9465E"/>
    <w:rsid w:val="00B94765"/>
    <w:rsid w:val="00B9493B"/>
    <w:rsid w:val="00B94A6E"/>
    <w:rsid w:val="00B94CEA"/>
    <w:rsid w:val="00B94ED6"/>
    <w:rsid w:val="00B94F69"/>
    <w:rsid w:val="00B9505E"/>
    <w:rsid w:val="00B95135"/>
    <w:rsid w:val="00B9524C"/>
    <w:rsid w:val="00B95253"/>
    <w:rsid w:val="00B95321"/>
    <w:rsid w:val="00B95481"/>
    <w:rsid w:val="00B95A16"/>
    <w:rsid w:val="00B95C8F"/>
    <w:rsid w:val="00B95D9C"/>
    <w:rsid w:val="00B95DED"/>
    <w:rsid w:val="00B96038"/>
    <w:rsid w:val="00B9603C"/>
    <w:rsid w:val="00B96307"/>
    <w:rsid w:val="00B964A0"/>
    <w:rsid w:val="00B964DF"/>
    <w:rsid w:val="00B96565"/>
    <w:rsid w:val="00B96884"/>
    <w:rsid w:val="00B96950"/>
    <w:rsid w:val="00B969CC"/>
    <w:rsid w:val="00B96B66"/>
    <w:rsid w:val="00B96B75"/>
    <w:rsid w:val="00B96B91"/>
    <w:rsid w:val="00B96D6D"/>
    <w:rsid w:val="00B96ED0"/>
    <w:rsid w:val="00B97338"/>
    <w:rsid w:val="00B974A8"/>
    <w:rsid w:val="00B97771"/>
    <w:rsid w:val="00B9786D"/>
    <w:rsid w:val="00B97EC8"/>
    <w:rsid w:val="00B97EE3"/>
    <w:rsid w:val="00BA0051"/>
    <w:rsid w:val="00BA0085"/>
    <w:rsid w:val="00BA012A"/>
    <w:rsid w:val="00BA0320"/>
    <w:rsid w:val="00BA04EB"/>
    <w:rsid w:val="00BA07F8"/>
    <w:rsid w:val="00BA082F"/>
    <w:rsid w:val="00BA08D8"/>
    <w:rsid w:val="00BA0D0C"/>
    <w:rsid w:val="00BA0FC6"/>
    <w:rsid w:val="00BA1097"/>
    <w:rsid w:val="00BA10F5"/>
    <w:rsid w:val="00BA132E"/>
    <w:rsid w:val="00BA1359"/>
    <w:rsid w:val="00BA135C"/>
    <w:rsid w:val="00BA1604"/>
    <w:rsid w:val="00BA16FF"/>
    <w:rsid w:val="00BA1940"/>
    <w:rsid w:val="00BA1952"/>
    <w:rsid w:val="00BA1AD2"/>
    <w:rsid w:val="00BA1B2B"/>
    <w:rsid w:val="00BA1EB5"/>
    <w:rsid w:val="00BA1F14"/>
    <w:rsid w:val="00BA1F87"/>
    <w:rsid w:val="00BA20E9"/>
    <w:rsid w:val="00BA21DF"/>
    <w:rsid w:val="00BA26CD"/>
    <w:rsid w:val="00BA275A"/>
    <w:rsid w:val="00BA2D59"/>
    <w:rsid w:val="00BA2E30"/>
    <w:rsid w:val="00BA2E94"/>
    <w:rsid w:val="00BA2FFD"/>
    <w:rsid w:val="00BA34E5"/>
    <w:rsid w:val="00BA3795"/>
    <w:rsid w:val="00BA38C6"/>
    <w:rsid w:val="00BA38C8"/>
    <w:rsid w:val="00BA3BD1"/>
    <w:rsid w:val="00BA3C7F"/>
    <w:rsid w:val="00BA3EF9"/>
    <w:rsid w:val="00BA3F25"/>
    <w:rsid w:val="00BA4133"/>
    <w:rsid w:val="00BA4395"/>
    <w:rsid w:val="00BA4737"/>
    <w:rsid w:val="00BA49C1"/>
    <w:rsid w:val="00BA4A50"/>
    <w:rsid w:val="00BA4BE3"/>
    <w:rsid w:val="00BA4CDB"/>
    <w:rsid w:val="00BA4E25"/>
    <w:rsid w:val="00BA4F12"/>
    <w:rsid w:val="00BA508C"/>
    <w:rsid w:val="00BA5202"/>
    <w:rsid w:val="00BA54F4"/>
    <w:rsid w:val="00BA552D"/>
    <w:rsid w:val="00BA554F"/>
    <w:rsid w:val="00BA557C"/>
    <w:rsid w:val="00BA5B3A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701B"/>
    <w:rsid w:val="00BA70CA"/>
    <w:rsid w:val="00BA71A1"/>
    <w:rsid w:val="00BA7287"/>
    <w:rsid w:val="00BA7377"/>
    <w:rsid w:val="00BA7476"/>
    <w:rsid w:val="00BA74FA"/>
    <w:rsid w:val="00BA76A7"/>
    <w:rsid w:val="00BA7A07"/>
    <w:rsid w:val="00BA7A61"/>
    <w:rsid w:val="00BA7ADF"/>
    <w:rsid w:val="00BA7B8C"/>
    <w:rsid w:val="00BA7C85"/>
    <w:rsid w:val="00BA7D5B"/>
    <w:rsid w:val="00BA7E8D"/>
    <w:rsid w:val="00BA7F92"/>
    <w:rsid w:val="00BA7FB9"/>
    <w:rsid w:val="00BA7FC6"/>
    <w:rsid w:val="00BB0404"/>
    <w:rsid w:val="00BB041C"/>
    <w:rsid w:val="00BB0671"/>
    <w:rsid w:val="00BB07A8"/>
    <w:rsid w:val="00BB086B"/>
    <w:rsid w:val="00BB0AB9"/>
    <w:rsid w:val="00BB0CCE"/>
    <w:rsid w:val="00BB0D74"/>
    <w:rsid w:val="00BB0DF5"/>
    <w:rsid w:val="00BB0E18"/>
    <w:rsid w:val="00BB0FE2"/>
    <w:rsid w:val="00BB10B2"/>
    <w:rsid w:val="00BB1303"/>
    <w:rsid w:val="00BB1408"/>
    <w:rsid w:val="00BB1596"/>
    <w:rsid w:val="00BB1698"/>
    <w:rsid w:val="00BB17E5"/>
    <w:rsid w:val="00BB19CB"/>
    <w:rsid w:val="00BB1B16"/>
    <w:rsid w:val="00BB1B38"/>
    <w:rsid w:val="00BB1B7E"/>
    <w:rsid w:val="00BB1DAE"/>
    <w:rsid w:val="00BB1F78"/>
    <w:rsid w:val="00BB2062"/>
    <w:rsid w:val="00BB2274"/>
    <w:rsid w:val="00BB263F"/>
    <w:rsid w:val="00BB2736"/>
    <w:rsid w:val="00BB273A"/>
    <w:rsid w:val="00BB2799"/>
    <w:rsid w:val="00BB2870"/>
    <w:rsid w:val="00BB2A6C"/>
    <w:rsid w:val="00BB2AFD"/>
    <w:rsid w:val="00BB2FEA"/>
    <w:rsid w:val="00BB3567"/>
    <w:rsid w:val="00BB3A8B"/>
    <w:rsid w:val="00BB3A93"/>
    <w:rsid w:val="00BB3E28"/>
    <w:rsid w:val="00BB3F09"/>
    <w:rsid w:val="00BB3F71"/>
    <w:rsid w:val="00BB4924"/>
    <w:rsid w:val="00BB49C8"/>
    <w:rsid w:val="00BB4F70"/>
    <w:rsid w:val="00BB4FEE"/>
    <w:rsid w:val="00BB509F"/>
    <w:rsid w:val="00BB5114"/>
    <w:rsid w:val="00BB55CD"/>
    <w:rsid w:val="00BB59D2"/>
    <w:rsid w:val="00BB5B01"/>
    <w:rsid w:val="00BB5D99"/>
    <w:rsid w:val="00BB5DAA"/>
    <w:rsid w:val="00BB5DD8"/>
    <w:rsid w:val="00BB5FD5"/>
    <w:rsid w:val="00BB5FE4"/>
    <w:rsid w:val="00BB60E3"/>
    <w:rsid w:val="00BB61C6"/>
    <w:rsid w:val="00BB6B6E"/>
    <w:rsid w:val="00BB6C1A"/>
    <w:rsid w:val="00BB6CF5"/>
    <w:rsid w:val="00BB6D64"/>
    <w:rsid w:val="00BB6EBC"/>
    <w:rsid w:val="00BB7033"/>
    <w:rsid w:val="00BB7044"/>
    <w:rsid w:val="00BB7219"/>
    <w:rsid w:val="00BB7341"/>
    <w:rsid w:val="00BB73C7"/>
    <w:rsid w:val="00BB78BA"/>
    <w:rsid w:val="00BB7AC2"/>
    <w:rsid w:val="00BB7B01"/>
    <w:rsid w:val="00BB7E4F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D73"/>
    <w:rsid w:val="00BC3DFB"/>
    <w:rsid w:val="00BC3F25"/>
    <w:rsid w:val="00BC4104"/>
    <w:rsid w:val="00BC4109"/>
    <w:rsid w:val="00BC41FF"/>
    <w:rsid w:val="00BC4277"/>
    <w:rsid w:val="00BC4312"/>
    <w:rsid w:val="00BC4336"/>
    <w:rsid w:val="00BC434B"/>
    <w:rsid w:val="00BC4582"/>
    <w:rsid w:val="00BC45E0"/>
    <w:rsid w:val="00BC46A3"/>
    <w:rsid w:val="00BC475A"/>
    <w:rsid w:val="00BC4ABD"/>
    <w:rsid w:val="00BC4AE7"/>
    <w:rsid w:val="00BC4E14"/>
    <w:rsid w:val="00BC4E84"/>
    <w:rsid w:val="00BC4FB7"/>
    <w:rsid w:val="00BC507D"/>
    <w:rsid w:val="00BC5097"/>
    <w:rsid w:val="00BC51CF"/>
    <w:rsid w:val="00BC52B9"/>
    <w:rsid w:val="00BC532D"/>
    <w:rsid w:val="00BC55FA"/>
    <w:rsid w:val="00BC5664"/>
    <w:rsid w:val="00BC573D"/>
    <w:rsid w:val="00BC5EAF"/>
    <w:rsid w:val="00BC5F93"/>
    <w:rsid w:val="00BC6057"/>
    <w:rsid w:val="00BC60C0"/>
    <w:rsid w:val="00BC621E"/>
    <w:rsid w:val="00BC6431"/>
    <w:rsid w:val="00BC69A9"/>
    <w:rsid w:val="00BC6B4A"/>
    <w:rsid w:val="00BC6DB7"/>
    <w:rsid w:val="00BC6E58"/>
    <w:rsid w:val="00BC71A5"/>
    <w:rsid w:val="00BC7588"/>
    <w:rsid w:val="00BC7595"/>
    <w:rsid w:val="00BC75C8"/>
    <w:rsid w:val="00BC7D28"/>
    <w:rsid w:val="00BC7DA4"/>
    <w:rsid w:val="00BC7EC6"/>
    <w:rsid w:val="00BC7F49"/>
    <w:rsid w:val="00BC7FDD"/>
    <w:rsid w:val="00BD01EC"/>
    <w:rsid w:val="00BD058C"/>
    <w:rsid w:val="00BD05C3"/>
    <w:rsid w:val="00BD06D6"/>
    <w:rsid w:val="00BD0772"/>
    <w:rsid w:val="00BD0AED"/>
    <w:rsid w:val="00BD0B50"/>
    <w:rsid w:val="00BD0D51"/>
    <w:rsid w:val="00BD0EDA"/>
    <w:rsid w:val="00BD132D"/>
    <w:rsid w:val="00BD16E9"/>
    <w:rsid w:val="00BD16F3"/>
    <w:rsid w:val="00BD18C3"/>
    <w:rsid w:val="00BD1985"/>
    <w:rsid w:val="00BD1A03"/>
    <w:rsid w:val="00BD1B63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A3"/>
    <w:rsid w:val="00BD22A9"/>
    <w:rsid w:val="00BD2381"/>
    <w:rsid w:val="00BD25AB"/>
    <w:rsid w:val="00BD25FB"/>
    <w:rsid w:val="00BD29D1"/>
    <w:rsid w:val="00BD2DC6"/>
    <w:rsid w:val="00BD3128"/>
    <w:rsid w:val="00BD32D4"/>
    <w:rsid w:val="00BD3393"/>
    <w:rsid w:val="00BD34B4"/>
    <w:rsid w:val="00BD34F0"/>
    <w:rsid w:val="00BD3577"/>
    <w:rsid w:val="00BD371A"/>
    <w:rsid w:val="00BD373C"/>
    <w:rsid w:val="00BD3AAD"/>
    <w:rsid w:val="00BD3BD6"/>
    <w:rsid w:val="00BD3D26"/>
    <w:rsid w:val="00BD3F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573"/>
    <w:rsid w:val="00BD55B7"/>
    <w:rsid w:val="00BD57CB"/>
    <w:rsid w:val="00BD5C7F"/>
    <w:rsid w:val="00BD601F"/>
    <w:rsid w:val="00BD6097"/>
    <w:rsid w:val="00BD6176"/>
    <w:rsid w:val="00BD61B8"/>
    <w:rsid w:val="00BD6366"/>
    <w:rsid w:val="00BD6835"/>
    <w:rsid w:val="00BD6A81"/>
    <w:rsid w:val="00BD6C54"/>
    <w:rsid w:val="00BD6FC4"/>
    <w:rsid w:val="00BD7081"/>
    <w:rsid w:val="00BD730A"/>
    <w:rsid w:val="00BD7480"/>
    <w:rsid w:val="00BD78F9"/>
    <w:rsid w:val="00BD7C12"/>
    <w:rsid w:val="00BD7D84"/>
    <w:rsid w:val="00BD7DC7"/>
    <w:rsid w:val="00BD7F6C"/>
    <w:rsid w:val="00BE027C"/>
    <w:rsid w:val="00BE0580"/>
    <w:rsid w:val="00BE0653"/>
    <w:rsid w:val="00BE09AF"/>
    <w:rsid w:val="00BE0A41"/>
    <w:rsid w:val="00BE0B3D"/>
    <w:rsid w:val="00BE0BE8"/>
    <w:rsid w:val="00BE0C3E"/>
    <w:rsid w:val="00BE0CF7"/>
    <w:rsid w:val="00BE0E36"/>
    <w:rsid w:val="00BE0E44"/>
    <w:rsid w:val="00BE1228"/>
    <w:rsid w:val="00BE135C"/>
    <w:rsid w:val="00BE13AC"/>
    <w:rsid w:val="00BE1421"/>
    <w:rsid w:val="00BE1454"/>
    <w:rsid w:val="00BE14E6"/>
    <w:rsid w:val="00BE195E"/>
    <w:rsid w:val="00BE1A9F"/>
    <w:rsid w:val="00BE1B0A"/>
    <w:rsid w:val="00BE1B94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5DA"/>
    <w:rsid w:val="00BE27FD"/>
    <w:rsid w:val="00BE2A38"/>
    <w:rsid w:val="00BE2A6B"/>
    <w:rsid w:val="00BE2A80"/>
    <w:rsid w:val="00BE2AC1"/>
    <w:rsid w:val="00BE2D61"/>
    <w:rsid w:val="00BE2EB2"/>
    <w:rsid w:val="00BE2F59"/>
    <w:rsid w:val="00BE313C"/>
    <w:rsid w:val="00BE3168"/>
    <w:rsid w:val="00BE3419"/>
    <w:rsid w:val="00BE3452"/>
    <w:rsid w:val="00BE369E"/>
    <w:rsid w:val="00BE36BC"/>
    <w:rsid w:val="00BE37CB"/>
    <w:rsid w:val="00BE388E"/>
    <w:rsid w:val="00BE3A9F"/>
    <w:rsid w:val="00BE3C3C"/>
    <w:rsid w:val="00BE3D63"/>
    <w:rsid w:val="00BE3F0B"/>
    <w:rsid w:val="00BE4117"/>
    <w:rsid w:val="00BE4132"/>
    <w:rsid w:val="00BE42C4"/>
    <w:rsid w:val="00BE4468"/>
    <w:rsid w:val="00BE44E4"/>
    <w:rsid w:val="00BE468C"/>
    <w:rsid w:val="00BE473C"/>
    <w:rsid w:val="00BE4912"/>
    <w:rsid w:val="00BE4BAD"/>
    <w:rsid w:val="00BE4CCD"/>
    <w:rsid w:val="00BE4D9A"/>
    <w:rsid w:val="00BE52A4"/>
    <w:rsid w:val="00BE5450"/>
    <w:rsid w:val="00BE54BC"/>
    <w:rsid w:val="00BE5524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6051"/>
    <w:rsid w:val="00BE60B3"/>
    <w:rsid w:val="00BE61ED"/>
    <w:rsid w:val="00BE6291"/>
    <w:rsid w:val="00BE62D2"/>
    <w:rsid w:val="00BE633B"/>
    <w:rsid w:val="00BE6905"/>
    <w:rsid w:val="00BE69E0"/>
    <w:rsid w:val="00BE6A35"/>
    <w:rsid w:val="00BE6C07"/>
    <w:rsid w:val="00BE6E3F"/>
    <w:rsid w:val="00BE7176"/>
    <w:rsid w:val="00BE728E"/>
    <w:rsid w:val="00BE74A6"/>
    <w:rsid w:val="00BE7548"/>
    <w:rsid w:val="00BE76BE"/>
    <w:rsid w:val="00BE7746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383"/>
    <w:rsid w:val="00BF09AC"/>
    <w:rsid w:val="00BF09C6"/>
    <w:rsid w:val="00BF0C7C"/>
    <w:rsid w:val="00BF0F83"/>
    <w:rsid w:val="00BF1071"/>
    <w:rsid w:val="00BF122B"/>
    <w:rsid w:val="00BF1343"/>
    <w:rsid w:val="00BF13A9"/>
    <w:rsid w:val="00BF1653"/>
    <w:rsid w:val="00BF172C"/>
    <w:rsid w:val="00BF1847"/>
    <w:rsid w:val="00BF1A6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7A0"/>
    <w:rsid w:val="00BF27D1"/>
    <w:rsid w:val="00BF2A61"/>
    <w:rsid w:val="00BF2AE9"/>
    <w:rsid w:val="00BF2BB0"/>
    <w:rsid w:val="00BF2D76"/>
    <w:rsid w:val="00BF30F3"/>
    <w:rsid w:val="00BF342D"/>
    <w:rsid w:val="00BF3589"/>
    <w:rsid w:val="00BF35DA"/>
    <w:rsid w:val="00BF39C0"/>
    <w:rsid w:val="00BF3A56"/>
    <w:rsid w:val="00BF41FF"/>
    <w:rsid w:val="00BF433C"/>
    <w:rsid w:val="00BF4480"/>
    <w:rsid w:val="00BF449E"/>
    <w:rsid w:val="00BF45B3"/>
    <w:rsid w:val="00BF4986"/>
    <w:rsid w:val="00BF4BE7"/>
    <w:rsid w:val="00BF4CAE"/>
    <w:rsid w:val="00BF5109"/>
    <w:rsid w:val="00BF5290"/>
    <w:rsid w:val="00BF5543"/>
    <w:rsid w:val="00BF557C"/>
    <w:rsid w:val="00BF574E"/>
    <w:rsid w:val="00BF57A1"/>
    <w:rsid w:val="00BF58B2"/>
    <w:rsid w:val="00BF5A6E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86C"/>
    <w:rsid w:val="00BF6D03"/>
    <w:rsid w:val="00BF6DC2"/>
    <w:rsid w:val="00BF708F"/>
    <w:rsid w:val="00BF71F8"/>
    <w:rsid w:val="00BF7290"/>
    <w:rsid w:val="00BF7604"/>
    <w:rsid w:val="00BF769F"/>
    <w:rsid w:val="00BF7743"/>
    <w:rsid w:val="00BF77DA"/>
    <w:rsid w:val="00BF7952"/>
    <w:rsid w:val="00BF7997"/>
    <w:rsid w:val="00BF7AD5"/>
    <w:rsid w:val="00BF7E5E"/>
    <w:rsid w:val="00C001BC"/>
    <w:rsid w:val="00C0053F"/>
    <w:rsid w:val="00C0073D"/>
    <w:rsid w:val="00C00ABF"/>
    <w:rsid w:val="00C00CE4"/>
    <w:rsid w:val="00C00DEB"/>
    <w:rsid w:val="00C00EB5"/>
    <w:rsid w:val="00C01118"/>
    <w:rsid w:val="00C0141A"/>
    <w:rsid w:val="00C015D6"/>
    <w:rsid w:val="00C016B5"/>
    <w:rsid w:val="00C016B6"/>
    <w:rsid w:val="00C01BC4"/>
    <w:rsid w:val="00C01DAB"/>
    <w:rsid w:val="00C02849"/>
    <w:rsid w:val="00C028D4"/>
    <w:rsid w:val="00C02ACE"/>
    <w:rsid w:val="00C02E38"/>
    <w:rsid w:val="00C02EA0"/>
    <w:rsid w:val="00C03010"/>
    <w:rsid w:val="00C030D2"/>
    <w:rsid w:val="00C03536"/>
    <w:rsid w:val="00C03822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241"/>
    <w:rsid w:val="00C0562F"/>
    <w:rsid w:val="00C058E3"/>
    <w:rsid w:val="00C059C1"/>
    <w:rsid w:val="00C059D8"/>
    <w:rsid w:val="00C05F7F"/>
    <w:rsid w:val="00C0612D"/>
    <w:rsid w:val="00C062FA"/>
    <w:rsid w:val="00C063B6"/>
    <w:rsid w:val="00C0644E"/>
    <w:rsid w:val="00C06B1E"/>
    <w:rsid w:val="00C06C3C"/>
    <w:rsid w:val="00C06C9C"/>
    <w:rsid w:val="00C06D31"/>
    <w:rsid w:val="00C06FE0"/>
    <w:rsid w:val="00C07117"/>
    <w:rsid w:val="00C07182"/>
    <w:rsid w:val="00C071B7"/>
    <w:rsid w:val="00C07331"/>
    <w:rsid w:val="00C0734F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27A"/>
    <w:rsid w:val="00C102FB"/>
    <w:rsid w:val="00C10300"/>
    <w:rsid w:val="00C1040C"/>
    <w:rsid w:val="00C1049E"/>
    <w:rsid w:val="00C10569"/>
    <w:rsid w:val="00C10693"/>
    <w:rsid w:val="00C10756"/>
    <w:rsid w:val="00C108CF"/>
    <w:rsid w:val="00C10931"/>
    <w:rsid w:val="00C10982"/>
    <w:rsid w:val="00C10B55"/>
    <w:rsid w:val="00C10DEF"/>
    <w:rsid w:val="00C1104F"/>
    <w:rsid w:val="00C110C6"/>
    <w:rsid w:val="00C11325"/>
    <w:rsid w:val="00C116A3"/>
    <w:rsid w:val="00C116DD"/>
    <w:rsid w:val="00C11810"/>
    <w:rsid w:val="00C11B72"/>
    <w:rsid w:val="00C11F4C"/>
    <w:rsid w:val="00C11F99"/>
    <w:rsid w:val="00C12293"/>
    <w:rsid w:val="00C12456"/>
    <w:rsid w:val="00C12590"/>
    <w:rsid w:val="00C12612"/>
    <w:rsid w:val="00C12720"/>
    <w:rsid w:val="00C1289C"/>
    <w:rsid w:val="00C12CC4"/>
    <w:rsid w:val="00C12D54"/>
    <w:rsid w:val="00C12DBA"/>
    <w:rsid w:val="00C12E19"/>
    <w:rsid w:val="00C12F19"/>
    <w:rsid w:val="00C1324F"/>
    <w:rsid w:val="00C132A1"/>
    <w:rsid w:val="00C1331F"/>
    <w:rsid w:val="00C133E9"/>
    <w:rsid w:val="00C1347A"/>
    <w:rsid w:val="00C13508"/>
    <w:rsid w:val="00C13551"/>
    <w:rsid w:val="00C135E9"/>
    <w:rsid w:val="00C13633"/>
    <w:rsid w:val="00C137D7"/>
    <w:rsid w:val="00C13996"/>
    <w:rsid w:val="00C13DC4"/>
    <w:rsid w:val="00C13EC7"/>
    <w:rsid w:val="00C1400B"/>
    <w:rsid w:val="00C146F5"/>
    <w:rsid w:val="00C1471C"/>
    <w:rsid w:val="00C1472C"/>
    <w:rsid w:val="00C14B3A"/>
    <w:rsid w:val="00C14B8C"/>
    <w:rsid w:val="00C14FD8"/>
    <w:rsid w:val="00C15116"/>
    <w:rsid w:val="00C15149"/>
    <w:rsid w:val="00C1529D"/>
    <w:rsid w:val="00C15368"/>
    <w:rsid w:val="00C153F2"/>
    <w:rsid w:val="00C156DF"/>
    <w:rsid w:val="00C156E0"/>
    <w:rsid w:val="00C157D0"/>
    <w:rsid w:val="00C1584A"/>
    <w:rsid w:val="00C15D09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A05"/>
    <w:rsid w:val="00C16AB0"/>
    <w:rsid w:val="00C16BC8"/>
    <w:rsid w:val="00C16BD1"/>
    <w:rsid w:val="00C16DAE"/>
    <w:rsid w:val="00C16F56"/>
    <w:rsid w:val="00C173DF"/>
    <w:rsid w:val="00C17759"/>
    <w:rsid w:val="00C177BB"/>
    <w:rsid w:val="00C177CF"/>
    <w:rsid w:val="00C17B56"/>
    <w:rsid w:val="00C17C0A"/>
    <w:rsid w:val="00C17C0D"/>
    <w:rsid w:val="00C17C54"/>
    <w:rsid w:val="00C17D61"/>
    <w:rsid w:val="00C17E6B"/>
    <w:rsid w:val="00C201C8"/>
    <w:rsid w:val="00C20860"/>
    <w:rsid w:val="00C208AE"/>
    <w:rsid w:val="00C20AE2"/>
    <w:rsid w:val="00C20F8C"/>
    <w:rsid w:val="00C20FC3"/>
    <w:rsid w:val="00C20FE4"/>
    <w:rsid w:val="00C21107"/>
    <w:rsid w:val="00C211DD"/>
    <w:rsid w:val="00C211F4"/>
    <w:rsid w:val="00C2138F"/>
    <w:rsid w:val="00C21468"/>
    <w:rsid w:val="00C2162E"/>
    <w:rsid w:val="00C2169C"/>
    <w:rsid w:val="00C21EC6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745"/>
    <w:rsid w:val="00C2385D"/>
    <w:rsid w:val="00C23B46"/>
    <w:rsid w:val="00C23C08"/>
    <w:rsid w:val="00C23E46"/>
    <w:rsid w:val="00C23E59"/>
    <w:rsid w:val="00C240FA"/>
    <w:rsid w:val="00C241CA"/>
    <w:rsid w:val="00C24703"/>
    <w:rsid w:val="00C2478B"/>
    <w:rsid w:val="00C247B5"/>
    <w:rsid w:val="00C247E5"/>
    <w:rsid w:val="00C24B63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72"/>
    <w:rsid w:val="00C255A5"/>
    <w:rsid w:val="00C25720"/>
    <w:rsid w:val="00C25970"/>
    <w:rsid w:val="00C25B04"/>
    <w:rsid w:val="00C25BE0"/>
    <w:rsid w:val="00C25BEB"/>
    <w:rsid w:val="00C26072"/>
    <w:rsid w:val="00C26125"/>
    <w:rsid w:val="00C262C5"/>
    <w:rsid w:val="00C2632F"/>
    <w:rsid w:val="00C2637C"/>
    <w:rsid w:val="00C26657"/>
    <w:rsid w:val="00C26939"/>
    <w:rsid w:val="00C26B30"/>
    <w:rsid w:val="00C26BD2"/>
    <w:rsid w:val="00C26E28"/>
    <w:rsid w:val="00C270FF"/>
    <w:rsid w:val="00C2713E"/>
    <w:rsid w:val="00C27160"/>
    <w:rsid w:val="00C27270"/>
    <w:rsid w:val="00C273A1"/>
    <w:rsid w:val="00C273A5"/>
    <w:rsid w:val="00C273AC"/>
    <w:rsid w:val="00C27BF6"/>
    <w:rsid w:val="00C27CB8"/>
    <w:rsid w:val="00C27DCE"/>
    <w:rsid w:val="00C27DD2"/>
    <w:rsid w:val="00C27DF3"/>
    <w:rsid w:val="00C27F59"/>
    <w:rsid w:val="00C27FFE"/>
    <w:rsid w:val="00C30159"/>
    <w:rsid w:val="00C302C5"/>
    <w:rsid w:val="00C304C5"/>
    <w:rsid w:val="00C30512"/>
    <w:rsid w:val="00C305AB"/>
    <w:rsid w:val="00C3066B"/>
    <w:rsid w:val="00C30989"/>
    <w:rsid w:val="00C309ED"/>
    <w:rsid w:val="00C30A51"/>
    <w:rsid w:val="00C30AA4"/>
    <w:rsid w:val="00C30AB8"/>
    <w:rsid w:val="00C30E95"/>
    <w:rsid w:val="00C30F01"/>
    <w:rsid w:val="00C3133B"/>
    <w:rsid w:val="00C3134F"/>
    <w:rsid w:val="00C317B2"/>
    <w:rsid w:val="00C31A5C"/>
    <w:rsid w:val="00C31AF8"/>
    <w:rsid w:val="00C31DD9"/>
    <w:rsid w:val="00C31EED"/>
    <w:rsid w:val="00C31F67"/>
    <w:rsid w:val="00C31FC6"/>
    <w:rsid w:val="00C31FD4"/>
    <w:rsid w:val="00C320A1"/>
    <w:rsid w:val="00C320DE"/>
    <w:rsid w:val="00C3252C"/>
    <w:rsid w:val="00C3252E"/>
    <w:rsid w:val="00C32633"/>
    <w:rsid w:val="00C32644"/>
    <w:rsid w:val="00C3273B"/>
    <w:rsid w:val="00C32D3C"/>
    <w:rsid w:val="00C32F39"/>
    <w:rsid w:val="00C3317D"/>
    <w:rsid w:val="00C332D9"/>
    <w:rsid w:val="00C33377"/>
    <w:rsid w:val="00C333ED"/>
    <w:rsid w:val="00C33418"/>
    <w:rsid w:val="00C336A3"/>
    <w:rsid w:val="00C33822"/>
    <w:rsid w:val="00C339FF"/>
    <w:rsid w:val="00C33A42"/>
    <w:rsid w:val="00C33A7D"/>
    <w:rsid w:val="00C33B49"/>
    <w:rsid w:val="00C33C4C"/>
    <w:rsid w:val="00C33C5F"/>
    <w:rsid w:val="00C33C86"/>
    <w:rsid w:val="00C33DD7"/>
    <w:rsid w:val="00C33F59"/>
    <w:rsid w:val="00C34224"/>
    <w:rsid w:val="00C34463"/>
    <w:rsid w:val="00C34598"/>
    <w:rsid w:val="00C3463A"/>
    <w:rsid w:val="00C34668"/>
    <w:rsid w:val="00C34787"/>
    <w:rsid w:val="00C34E35"/>
    <w:rsid w:val="00C34E99"/>
    <w:rsid w:val="00C34F96"/>
    <w:rsid w:val="00C351CF"/>
    <w:rsid w:val="00C352BD"/>
    <w:rsid w:val="00C353BB"/>
    <w:rsid w:val="00C354CA"/>
    <w:rsid w:val="00C3555F"/>
    <w:rsid w:val="00C3571F"/>
    <w:rsid w:val="00C357BB"/>
    <w:rsid w:val="00C357D8"/>
    <w:rsid w:val="00C358B2"/>
    <w:rsid w:val="00C358BE"/>
    <w:rsid w:val="00C35D69"/>
    <w:rsid w:val="00C35F07"/>
    <w:rsid w:val="00C361D0"/>
    <w:rsid w:val="00C36251"/>
    <w:rsid w:val="00C36459"/>
    <w:rsid w:val="00C3647A"/>
    <w:rsid w:val="00C364D5"/>
    <w:rsid w:val="00C36733"/>
    <w:rsid w:val="00C367EC"/>
    <w:rsid w:val="00C3680C"/>
    <w:rsid w:val="00C3681A"/>
    <w:rsid w:val="00C36B53"/>
    <w:rsid w:val="00C36F9D"/>
    <w:rsid w:val="00C3716B"/>
    <w:rsid w:val="00C373D0"/>
    <w:rsid w:val="00C374C4"/>
    <w:rsid w:val="00C37548"/>
    <w:rsid w:val="00C37559"/>
    <w:rsid w:val="00C37704"/>
    <w:rsid w:val="00C37782"/>
    <w:rsid w:val="00C37903"/>
    <w:rsid w:val="00C37AB4"/>
    <w:rsid w:val="00C37AD0"/>
    <w:rsid w:val="00C37AE0"/>
    <w:rsid w:val="00C37AEA"/>
    <w:rsid w:val="00C37E67"/>
    <w:rsid w:val="00C40075"/>
    <w:rsid w:val="00C401B5"/>
    <w:rsid w:val="00C402D2"/>
    <w:rsid w:val="00C403D1"/>
    <w:rsid w:val="00C40598"/>
    <w:rsid w:val="00C40670"/>
    <w:rsid w:val="00C406AA"/>
    <w:rsid w:val="00C40936"/>
    <w:rsid w:val="00C409B6"/>
    <w:rsid w:val="00C40AF3"/>
    <w:rsid w:val="00C40B50"/>
    <w:rsid w:val="00C40B54"/>
    <w:rsid w:val="00C40C83"/>
    <w:rsid w:val="00C40CA3"/>
    <w:rsid w:val="00C40D36"/>
    <w:rsid w:val="00C40EA3"/>
    <w:rsid w:val="00C40F3D"/>
    <w:rsid w:val="00C411DA"/>
    <w:rsid w:val="00C41202"/>
    <w:rsid w:val="00C41327"/>
    <w:rsid w:val="00C41427"/>
    <w:rsid w:val="00C41554"/>
    <w:rsid w:val="00C41599"/>
    <w:rsid w:val="00C4166E"/>
    <w:rsid w:val="00C416FD"/>
    <w:rsid w:val="00C417B5"/>
    <w:rsid w:val="00C41927"/>
    <w:rsid w:val="00C419F4"/>
    <w:rsid w:val="00C41D2D"/>
    <w:rsid w:val="00C41D78"/>
    <w:rsid w:val="00C41DCC"/>
    <w:rsid w:val="00C41E0E"/>
    <w:rsid w:val="00C41EE1"/>
    <w:rsid w:val="00C41EF7"/>
    <w:rsid w:val="00C41EFF"/>
    <w:rsid w:val="00C4286A"/>
    <w:rsid w:val="00C42ABE"/>
    <w:rsid w:val="00C42B91"/>
    <w:rsid w:val="00C42BF1"/>
    <w:rsid w:val="00C42E93"/>
    <w:rsid w:val="00C43084"/>
    <w:rsid w:val="00C431DC"/>
    <w:rsid w:val="00C431F2"/>
    <w:rsid w:val="00C43235"/>
    <w:rsid w:val="00C43383"/>
    <w:rsid w:val="00C43524"/>
    <w:rsid w:val="00C436B5"/>
    <w:rsid w:val="00C43819"/>
    <w:rsid w:val="00C43870"/>
    <w:rsid w:val="00C43B8E"/>
    <w:rsid w:val="00C43C8B"/>
    <w:rsid w:val="00C43CC5"/>
    <w:rsid w:val="00C43F76"/>
    <w:rsid w:val="00C43F83"/>
    <w:rsid w:val="00C442F1"/>
    <w:rsid w:val="00C443E6"/>
    <w:rsid w:val="00C4462C"/>
    <w:rsid w:val="00C44669"/>
    <w:rsid w:val="00C44718"/>
    <w:rsid w:val="00C44931"/>
    <w:rsid w:val="00C44B73"/>
    <w:rsid w:val="00C44C61"/>
    <w:rsid w:val="00C44C70"/>
    <w:rsid w:val="00C44D80"/>
    <w:rsid w:val="00C44ED3"/>
    <w:rsid w:val="00C44F91"/>
    <w:rsid w:val="00C4500C"/>
    <w:rsid w:val="00C4502A"/>
    <w:rsid w:val="00C451E0"/>
    <w:rsid w:val="00C4524A"/>
    <w:rsid w:val="00C45552"/>
    <w:rsid w:val="00C4557A"/>
    <w:rsid w:val="00C45735"/>
    <w:rsid w:val="00C45873"/>
    <w:rsid w:val="00C45957"/>
    <w:rsid w:val="00C45C36"/>
    <w:rsid w:val="00C45D59"/>
    <w:rsid w:val="00C45F4D"/>
    <w:rsid w:val="00C45F91"/>
    <w:rsid w:val="00C464C1"/>
    <w:rsid w:val="00C466FA"/>
    <w:rsid w:val="00C46836"/>
    <w:rsid w:val="00C468FD"/>
    <w:rsid w:val="00C46916"/>
    <w:rsid w:val="00C46A51"/>
    <w:rsid w:val="00C46AFF"/>
    <w:rsid w:val="00C46BBD"/>
    <w:rsid w:val="00C46D0E"/>
    <w:rsid w:val="00C46DCC"/>
    <w:rsid w:val="00C46DD1"/>
    <w:rsid w:val="00C46FDF"/>
    <w:rsid w:val="00C470CC"/>
    <w:rsid w:val="00C4731F"/>
    <w:rsid w:val="00C4746A"/>
    <w:rsid w:val="00C47474"/>
    <w:rsid w:val="00C477B7"/>
    <w:rsid w:val="00C47A63"/>
    <w:rsid w:val="00C47B21"/>
    <w:rsid w:val="00C47B2C"/>
    <w:rsid w:val="00C47BB9"/>
    <w:rsid w:val="00C47C54"/>
    <w:rsid w:val="00C47D7C"/>
    <w:rsid w:val="00C47E54"/>
    <w:rsid w:val="00C47EF2"/>
    <w:rsid w:val="00C50343"/>
    <w:rsid w:val="00C5034E"/>
    <w:rsid w:val="00C504FB"/>
    <w:rsid w:val="00C50504"/>
    <w:rsid w:val="00C5053D"/>
    <w:rsid w:val="00C50564"/>
    <w:rsid w:val="00C509D9"/>
    <w:rsid w:val="00C50A41"/>
    <w:rsid w:val="00C50DEE"/>
    <w:rsid w:val="00C50E0B"/>
    <w:rsid w:val="00C50F74"/>
    <w:rsid w:val="00C5111B"/>
    <w:rsid w:val="00C512A4"/>
    <w:rsid w:val="00C512C0"/>
    <w:rsid w:val="00C51AE2"/>
    <w:rsid w:val="00C51AFB"/>
    <w:rsid w:val="00C51C8E"/>
    <w:rsid w:val="00C51DFC"/>
    <w:rsid w:val="00C522BC"/>
    <w:rsid w:val="00C52589"/>
    <w:rsid w:val="00C52691"/>
    <w:rsid w:val="00C52719"/>
    <w:rsid w:val="00C5272E"/>
    <w:rsid w:val="00C529BF"/>
    <w:rsid w:val="00C529E8"/>
    <w:rsid w:val="00C52C09"/>
    <w:rsid w:val="00C53599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206"/>
    <w:rsid w:val="00C5427B"/>
    <w:rsid w:val="00C542AE"/>
    <w:rsid w:val="00C5456A"/>
    <w:rsid w:val="00C54722"/>
    <w:rsid w:val="00C54733"/>
    <w:rsid w:val="00C54744"/>
    <w:rsid w:val="00C54830"/>
    <w:rsid w:val="00C54905"/>
    <w:rsid w:val="00C54921"/>
    <w:rsid w:val="00C54B54"/>
    <w:rsid w:val="00C54C6C"/>
    <w:rsid w:val="00C54CDF"/>
    <w:rsid w:val="00C54D8E"/>
    <w:rsid w:val="00C550A0"/>
    <w:rsid w:val="00C550B0"/>
    <w:rsid w:val="00C55514"/>
    <w:rsid w:val="00C55537"/>
    <w:rsid w:val="00C555AE"/>
    <w:rsid w:val="00C55830"/>
    <w:rsid w:val="00C559DF"/>
    <w:rsid w:val="00C55A02"/>
    <w:rsid w:val="00C55A07"/>
    <w:rsid w:val="00C55ADD"/>
    <w:rsid w:val="00C55B95"/>
    <w:rsid w:val="00C55F98"/>
    <w:rsid w:val="00C5611C"/>
    <w:rsid w:val="00C5615F"/>
    <w:rsid w:val="00C56444"/>
    <w:rsid w:val="00C56541"/>
    <w:rsid w:val="00C56781"/>
    <w:rsid w:val="00C56C3E"/>
    <w:rsid w:val="00C56C43"/>
    <w:rsid w:val="00C57061"/>
    <w:rsid w:val="00C57425"/>
    <w:rsid w:val="00C5773B"/>
    <w:rsid w:val="00C5787D"/>
    <w:rsid w:val="00C57C3D"/>
    <w:rsid w:val="00C57D3D"/>
    <w:rsid w:val="00C57EC1"/>
    <w:rsid w:val="00C601A6"/>
    <w:rsid w:val="00C6035D"/>
    <w:rsid w:val="00C60509"/>
    <w:rsid w:val="00C605A3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C7B"/>
    <w:rsid w:val="00C61CB2"/>
    <w:rsid w:val="00C61D7A"/>
    <w:rsid w:val="00C61E14"/>
    <w:rsid w:val="00C61E5C"/>
    <w:rsid w:val="00C61F78"/>
    <w:rsid w:val="00C620EF"/>
    <w:rsid w:val="00C6217C"/>
    <w:rsid w:val="00C621A3"/>
    <w:rsid w:val="00C622DB"/>
    <w:rsid w:val="00C625BE"/>
    <w:rsid w:val="00C62B40"/>
    <w:rsid w:val="00C62F02"/>
    <w:rsid w:val="00C63104"/>
    <w:rsid w:val="00C63183"/>
    <w:rsid w:val="00C633B1"/>
    <w:rsid w:val="00C633CF"/>
    <w:rsid w:val="00C637D5"/>
    <w:rsid w:val="00C638D8"/>
    <w:rsid w:val="00C63AC1"/>
    <w:rsid w:val="00C63B44"/>
    <w:rsid w:val="00C63B52"/>
    <w:rsid w:val="00C63BB3"/>
    <w:rsid w:val="00C63D3C"/>
    <w:rsid w:val="00C63D60"/>
    <w:rsid w:val="00C63F05"/>
    <w:rsid w:val="00C644D1"/>
    <w:rsid w:val="00C64809"/>
    <w:rsid w:val="00C64AB4"/>
    <w:rsid w:val="00C64AB8"/>
    <w:rsid w:val="00C64ABA"/>
    <w:rsid w:val="00C64BCF"/>
    <w:rsid w:val="00C64E4A"/>
    <w:rsid w:val="00C6541A"/>
    <w:rsid w:val="00C654F7"/>
    <w:rsid w:val="00C654FD"/>
    <w:rsid w:val="00C656B3"/>
    <w:rsid w:val="00C65804"/>
    <w:rsid w:val="00C65D0C"/>
    <w:rsid w:val="00C65D12"/>
    <w:rsid w:val="00C65D87"/>
    <w:rsid w:val="00C65E1E"/>
    <w:rsid w:val="00C65EAD"/>
    <w:rsid w:val="00C661B2"/>
    <w:rsid w:val="00C661EF"/>
    <w:rsid w:val="00C66347"/>
    <w:rsid w:val="00C665B1"/>
    <w:rsid w:val="00C665D2"/>
    <w:rsid w:val="00C6661E"/>
    <w:rsid w:val="00C6663A"/>
    <w:rsid w:val="00C6666A"/>
    <w:rsid w:val="00C666DB"/>
    <w:rsid w:val="00C6698F"/>
    <w:rsid w:val="00C66B65"/>
    <w:rsid w:val="00C66DB7"/>
    <w:rsid w:val="00C66E88"/>
    <w:rsid w:val="00C67167"/>
    <w:rsid w:val="00C672B8"/>
    <w:rsid w:val="00C67489"/>
    <w:rsid w:val="00C675B6"/>
    <w:rsid w:val="00C67607"/>
    <w:rsid w:val="00C67683"/>
    <w:rsid w:val="00C676EF"/>
    <w:rsid w:val="00C67787"/>
    <w:rsid w:val="00C679BC"/>
    <w:rsid w:val="00C67BE3"/>
    <w:rsid w:val="00C67D3F"/>
    <w:rsid w:val="00C67E2B"/>
    <w:rsid w:val="00C67FA1"/>
    <w:rsid w:val="00C67FBE"/>
    <w:rsid w:val="00C705DE"/>
    <w:rsid w:val="00C70749"/>
    <w:rsid w:val="00C70811"/>
    <w:rsid w:val="00C70901"/>
    <w:rsid w:val="00C709B6"/>
    <w:rsid w:val="00C70A98"/>
    <w:rsid w:val="00C70C79"/>
    <w:rsid w:val="00C71543"/>
    <w:rsid w:val="00C718F5"/>
    <w:rsid w:val="00C71D0A"/>
    <w:rsid w:val="00C71DAC"/>
    <w:rsid w:val="00C71F3F"/>
    <w:rsid w:val="00C71FCD"/>
    <w:rsid w:val="00C72119"/>
    <w:rsid w:val="00C72178"/>
    <w:rsid w:val="00C722D3"/>
    <w:rsid w:val="00C72402"/>
    <w:rsid w:val="00C72410"/>
    <w:rsid w:val="00C72583"/>
    <w:rsid w:val="00C72668"/>
    <w:rsid w:val="00C7287E"/>
    <w:rsid w:val="00C72A41"/>
    <w:rsid w:val="00C72A84"/>
    <w:rsid w:val="00C72ACF"/>
    <w:rsid w:val="00C733A8"/>
    <w:rsid w:val="00C7347C"/>
    <w:rsid w:val="00C735FE"/>
    <w:rsid w:val="00C73712"/>
    <w:rsid w:val="00C738A0"/>
    <w:rsid w:val="00C73A05"/>
    <w:rsid w:val="00C73BA6"/>
    <w:rsid w:val="00C73D07"/>
    <w:rsid w:val="00C73F2B"/>
    <w:rsid w:val="00C741A8"/>
    <w:rsid w:val="00C741DF"/>
    <w:rsid w:val="00C74453"/>
    <w:rsid w:val="00C746E0"/>
    <w:rsid w:val="00C74962"/>
    <w:rsid w:val="00C74BDA"/>
    <w:rsid w:val="00C74C15"/>
    <w:rsid w:val="00C74DF7"/>
    <w:rsid w:val="00C7507F"/>
    <w:rsid w:val="00C75245"/>
    <w:rsid w:val="00C752BC"/>
    <w:rsid w:val="00C75665"/>
    <w:rsid w:val="00C757A1"/>
    <w:rsid w:val="00C758ED"/>
    <w:rsid w:val="00C7596A"/>
    <w:rsid w:val="00C75CB7"/>
    <w:rsid w:val="00C75CCA"/>
    <w:rsid w:val="00C75D70"/>
    <w:rsid w:val="00C761DC"/>
    <w:rsid w:val="00C7639C"/>
    <w:rsid w:val="00C76496"/>
    <w:rsid w:val="00C764B6"/>
    <w:rsid w:val="00C76A9C"/>
    <w:rsid w:val="00C76BD2"/>
    <w:rsid w:val="00C76BE3"/>
    <w:rsid w:val="00C76CE7"/>
    <w:rsid w:val="00C76D8B"/>
    <w:rsid w:val="00C76DD0"/>
    <w:rsid w:val="00C76F20"/>
    <w:rsid w:val="00C7719B"/>
    <w:rsid w:val="00C773DB"/>
    <w:rsid w:val="00C77403"/>
    <w:rsid w:val="00C7759F"/>
    <w:rsid w:val="00C77AB9"/>
    <w:rsid w:val="00C77B58"/>
    <w:rsid w:val="00C77BDC"/>
    <w:rsid w:val="00C77BE3"/>
    <w:rsid w:val="00C77C7B"/>
    <w:rsid w:val="00C77E2A"/>
    <w:rsid w:val="00C77E4F"/>
    <w:rsid w:val="00C77F9D"/>
    <w:rsid w:val="00C801A9"/>
    <w:rsid w:val="00C80290"/>
    <w:rsid w:val="00C80419"/>
    <w:rsid w:val="00C805B8"/>
    <w:rsid w:val="00C8061E"/>
    <w:rsid w:val="00C808AB"/>
    <w:rsid w:val="00C809C9"/>
    <w:rsid w:val="00C80A6A"/>
    <w:rsid w:val="00C80A82"/>
    <w:rsid w:val="00C80B28"/>
    <w:rsid w:val="00C80C36"/>
    <w:rsid w:val="00C80C54"/>
    <w:rsid w:val="00C80E8C"/>
    <w:rsid w:val="00C80F7E"/>
    <w:rsid w:val="00C8101F"/>
    <w:rsid w:val="00C810CA"/>
    <w:rsid w:val="00C810D8"/>
    <w:rsid w:val="00C8158A"/>
    <w:rsid w:val="00C816E1"/>
    <w:rsid w:val="00C81808"/>
    <w:rsid w:val="00C818BD"/>
    <w:rsid w:val="00C81AC1"/>
    <w:rsid w:val="00C81C56"/>
    <w:rsid w:val="00C81C73"/>
    <w:rsid w:val="00C81D24"/>
    <w:rsid w:val="00C81D79"/>
    <w:rsid w:val="00C81EA9"/>
    <w:rsid w:val="00C81F50"/>
    <w:rsid w:val="00C81F8C"/>
    <w:rsid w:val="00C81FA1"/>
    <w:rsid w:val="00C81FF3"/>
    <w:rsid w:val="00C820F3"/>
    <w:rsid w:val="00C8222D"/>
    <w:rsid w:val="00C82554"/>
    <w:rsid w:val="00C8255E"/>
    <w:rsid w:val="00C825CA"/>
    <w:rsid w:val="00C82788"/>
    <w:rsid w:val="00C82860"/>
    <w:rsid w:val="00C828FF"/>
    <w:rsid w:val="00C82967"/>
    <w:rsid w:val="00C832D1"/>
    <w:rsid w:val="00C8335F"/>
    <w:rsid w:val="00C83A1A"/>
    <w:rsid w:val="00C83A1C"/>
    <w:rsid w:val="00C83B4D"/>
    <w:rsid w:val="00C83CB5"/>
    <w:rsid w:val="00C83FE1"/>
    <w:rsid w:val="00C840EA"/>
    <w:rsid w:val="00C848A0"/>
    <w:rsid w:val="00C848F6"/>
    <w:rsid w:val="00C84936"/>
    <w:rsid w:val="00C84B8F"/>
    <w:rsid w:val="00C84FCC"/>
    <w:rsid w:val="00C85047"/>
    <w:rsid w:val="00C853AA"/>
    <w:rsid w:val="00C8546F"/>
    <w:rsid w:val="00C854EB"/>
    <w:rsid w:val="00C855A0"/>
    <w:rsid w:val="00C85610"/>
    <w:rsid w:val="00C858AC"/>
    <w:rsid w:val="00C859A0"/>
    <w:rsid w:val="00C85A14"/>
    <w:rsid w:val="00C85C85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7CC"/>
    <w:rsid w:val="00C878A2"/>
    <w:rsid w:val="00C87926"/>
    <w:rsid w:val="00C87AAE"/>
    <w:rsid w:val="00C87D1B"/>
    <w:rsid w:val="00C87EBF"/>
    <w:rsid w:val="00C87EC9"/>
    <w:rsid w:val="00C87F65"/>
    <w:rsid w:val="00C87FE4"/>
    <w:rsid w:val="00C87FE6"/>
    <w:rsid w:val="00C90071"/>
    <w:rsid w:val="00C90100"/>
    <w:rsid w:val="00C90105"/>
    <w:rsid w:val="00C9039D"/>
    <w:rsid w:val="00C9042A"/>
    <w:rsid w:val="00C9074D"/>
    <w:rsid w:val="00C909E2"/>
    <w:rsid w:val="00C90A7E"/>
    <w:rsid w:val="00C90ABE"/>
    <w:rsid w:val="00C90B0F"/>
    <w:rsid w:val="00C90B40"/>
    <w:rsid w:val="00C90C17"/>
    <w:rsid w:val="00C90D0C"/>
    <w:rsid w:val="00C90D79"/>
    <w:rsid w:val="00C90DC6"/>
    <w:rsid w:val="00C90EBE"/>
    <w:rsid w:val="00C91164"/>
    <w:rsid w:val="00C9147D"/>
    <w:rsid w:val="00C9157B"/>
    <w:rsid w:val="00C9166A"/>
    <w:rsid w:val="00C91703"/>
    <w:rsid w:val="00C917AD"/>
    <w:rsid w:val="00C92278"/>
    <w:rsid w:val="00C9238C"/>
    <w:rsid w:val="00C923AC"/>
    <w:rsid w:val="00C923D2"/>
    <w:rsid w:val="00C924D3"/>
    <w:rsid w:val="00C92548"/>
    <w:rsid w:val="00C92793"/>
    <w:rsid w:val="00C92B2C"/>
    <w:rsid w:val="00C92B82"/>
    <w:rsid w:val="00C92CED"/>
    <w:rsid w:val="00C92D01"/>
    <w:rsid w:val="00C932A8"/>
    <w:rsid w:val="00C93454"/>
    <w:rsid w:val="00C935A0"/>
    <w:rsid w:val="00C93644"/>
    <w:rsid w:val="00C9365C"/>
    <w:rsid w:val="00C93896"/>
    <w:rsid w:val="00C938FD"/>
    <w:rsid w:val="00C93961"/>
    <w:rsid w:val="00C9398D"/>
    <w:rsid w:val="00C93A14"/>
    <w:rsid w:val="00C93A16"/>
    <w:rsid w:val="00C93C11"/>
    <w:rsid w:val="00C93D39"/>
    <w:rsid w:val="00C93E08"/>
    <w:rsid w:val="00C93EFF"/>
    <w:rsid w:val="00C942C2"/>
    <w:rsid w:val="00C942EF"/>
    <w:rsid w:val="00C944BE"/>
    <w:rsid w:val="00C9453B"/>
    <w:rsid w:val="00C949A9"/>
    <w:rsid w:val="00C94F44"/>
    <w:rsid w:val="00C95038"/>
    <w:rsid w:val="00C95055"/>
    <w:rsid w:val="00C95084"/>
    <w:rsid w:val="00C95182"/>
    <w:rsid w:val="00C9518C"/>
    <w:rsid w:val="00C953E5"/>
    <w:rsid w:val="00C954E0"/>
    <w:rsid w:val="00C95561"/>
    <w:rsid w:val="00C957D9"/>
    <w:rsid w:val="00C95C98"/>
    <w:rsid w:val="00C95E1F"/>
    <w:rsid w:val="00C95E73"/>
    <w:rsid w:val="00C95F17"/>
    <w:rsid w:val="00C95F2F"/>
    <w:rsid w:val="00C9632C"/>
    <w:rsid w:val="00C964D0"/>
    <w:rsid w:val="00C965A1"/>
    <w:rsid w:val="00C96DD4"/>
    <w:rsid w:val="00C97153"/>
    <w:rsid w:val="00C972A5"/>
    <w:rsid w:val="00C97409"/>
    <w:rsid w:val="00C97573"/>
    <w:rsid w:val="00C975F8"/>
    <w:rsid w:val="00C977B8"/>
    <w:rsid w:val="00C97864"/>
    <w:rsid w:val="00C97B09"/>
    <w:rsid w:val="00C97C53"/>
    <w:rsid w:val="00C97F90"/>
    <w:rsid w:val="00C97FE8"/>
    <w:rsid w:val="00CA0248"/>
    <w:rsid w:val="00CA0574"/>
    <w:rsid w:val="00CA05B3"/>
    <w:rsid w:val="00CA075D"/>
    <w:rsid w:val="00CA096E"/>
    <w:rsid w:val="00CA09DF"/>
    <w:rsid w:val="00CA0A3F"/>
    <w:rsid w:val="00CA0F1B"/>
    <w:rsid w:val="00CA117C"/>
    <w:rsid w:val="00CA11F0"/>
    <w:rsid w:val="00CA1208"/>
    <w:rsid w:val="00CA1258"/>
    <w:rsid w:val="00CA137A"/>
    <w:rsid w:val="00CA1561"/>
    <w:rsid w:val="00CA174E"/>
    <w:rsid w:val="00CA1ACE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DBD"/>
    <w:rsid w:val="00CA3057"/>
    <w:rsid w:val="00CA3074"/>
    <w:rsid w:val="00CA313D"/>
    <w:rsid w:val="00CA31F5"/>
    <w:rsid w:val="00CA3765"/>
    <w:rsid w:val="00CA37B4"/>
    <w:rsid w:val="00CA3816"/>
    <w:rsid w:val="00CA39FC"/>
    <w:rsid w:val="00CA3A50"/>
    <w:rsid w:val="00CA3AB1"/>
    <w:rsid w:val="00CA3AB8"/>
    <w:rsid w:val="00CA3B91"/>
    <w:rsid w:val="00CA3D2E"/>
    <w:rsid w:val="00CA3F0F"/>
    <w:rsid w:val="00CA434C"/>
    <w:rsid w:val="00CA4791"/>
    <w:rsid w:val="00CA48B9"/>
    <w:rsid w:val="00CA48D3"/>
    <w:rsid w:val="00CA4A48"/>
    <w:rsid w:val="00CA4E96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D9D"/>
    <w:rsid w:val="00CA5E61"/>
    <w:rsid w:val="00CA5F00"/>
    <w:rsid w:val="00CA6073"/>
    <w:rsid w:val="00CA60C3"/>
    <w:rsid w:val="00CA6700"/>
    <w:rsid w:val="00CA693D"/>
    <w:rsid w:val="00CA6AC9"/>
    <w:rsid w:val="00CA7297"/>
    <w:rsid w:val="00CA7354"/>
    <w:rsid w:val="00CA73F4"/>
    <w:rsid w:val="00CA7707"/>
    <w:rsid w:val="00CA7AA0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3BD"/>
    <w:rsid w:val="00CB0571"/>
    <w:rsid w:val="00CB07D4"/>
    <w:rsid w:val="00CB0ADA"/>
    <w:rsid w:val="00CB0E33"/>
    <w:rsid w:val="00CB0F8B"/>
    <w:rsid w:val="00CB11AB"/>
    <w:rsid w:val="00CB1555"/>
    <w:rsid w:val="00CB167F"/>
    <w:rsid w:val="00CB16B0"/>
    <w:rsid w:val="00CB1903"/>
    <w:rsid w:val="00CB1C3A"/>
    <w:rsid w:val="00CB1C83"/>
    <w:rsid w:val="00CB20A6"/>
    <w:rsid w:val="00CB254A"/>
    <w:rsid w:val="00CB2883"/>
    <w:rsid w:val="00CB28D3"/>
    <w:rsid w:val="00CB2914"/>
    <w:rsid w:val="00CB2B62"/>
    <w:rsid w:val="00CB2C7E"/>
    <w:rsid w:val="00CB2DC7"/>
    <w:rsid w:val="00CB30BA"/>
    <w:rsid w:val="00CB31AF"/>
    <w:rsid w:val="00CB363F"/>
    <w:rsid w:val="00CB36BA"/>
    <w:rsid w:val="00CB36F3"/>
    <w:rsid w:val="00CB37BF"/>
    <w:rsid w:val="00CB397B"/>
    <w:rsid w:val="00CB39A7"/>
    <w:rsid w:val="00CB39F5"/>
    <w:rsid w:val="00CB3BA5"/>
    <w:rsid w:val="00CB3BBE"/>
    <w:rsid w:val="00CB3EB6"/>
    <w:rsid w:val="00CB4176"/>
    <w:rsid w:val="00CB419D"/>
    <w:rsid w:val="00CB425C"/>
    <w:rsid w:val="00CB4288"/>
    <w:rsid w:val="00CB4485"/>
    <w:rsid w:val="00CB470E"/>
    <w:rsid w:val="00CB49AA"/>
    <w:rsid w:val="00CB4C98"/>
    <w:rsid w:val="00CB4DAD"/>
    <w:rsid w:val="00CB4E2F"/>
    <w:rsid w:val="00CB5003"/>
    <w:rsid w:val="00CB5137"/>
    <w:rsid w:val="00CB5219"/>
    <w:rsid w:val="00CB5268"/>
    <w:rsid w:val="00CB5580"/>
    <w:rsid w:val="00CB55CF"/>
    <w:rsid w:val="00CB576D"/>
    <w:rsid w:val="00CB5E93"/>
    <w:rsid w:val="00CB60CB"/>
    <w:rsid w:val="00CB60ED"/>
    <w:rsid w:val="00CB63B0"/>
    <w:rsid w:val="00CB64EE"/>
    <w:rsid w:val="00CB65E3"/>
    <w:rsid w:val="00CB6841"/>
    <w:rsid w:val="00CB6933"/>
    <w:rsid w:val="00CB6995"/>
    <w:rsid w:val="00CB6AF0"/>
    <w:rsid w:val="00CB6CB4"/>
    <w:rsid w:val="00CB6DE7"/>
    <w:rsid w:val="00CB6EB0"/>
    <w:rsid w:val="00CB6ED9"/>
    <w:rsid w:val="00CB71D4"/>
    <w:rsid w:val="00CB71E0"/>
    <w:rsid w:val="00CB7252"/>
    <w:rsid w:val="00CB72A1"/>
    <w:rsid w:val="00CB73B2"/>
    <w:rsid w:val="00CB7854"/>
    <w:rsid w:val="00CB79CB"/>
    <w:rsid w:val="00CB7BCE"/>
    <w:rsid w:val="00CC03AE"/>
    <w:rsid w:val="00CC050F"/>
    <w:rsid w:val="00CC054F"/>
    <w:rsid w:val="00CC0612"/>
    <w:rsid w:val="00CC08E1"/>
    <w:rsid w:val="00CC0A50"/>
    <w:rsid w:val="00CC0C65"/>
    <w:rsid w:val="00CC0F89"/>
    <w:rsid w:val="00CC10F8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99"/>
    <w:rsid w:val="00CC23AA"/>
    <w:rsid w:val="00CC23F5"/>
    <w:rsid w:val="00CC2614"/>
    <w:rsid w:val="00CC28C4"/>
    <w:rsid w:val="00CC2986"/>
    <w:rsid w:val="00CC2A09"/>
    <w:rsid w:val="00CC2AAF"/>
    <w:rsid w:val="00CC2F10"/>
    <w:rsid w:val="00CC2F67"/>
    <w:rsid w:val="00CC306F"/>
    <w:rsid w:val="00CC328C"/>
    <w:rsid w:val="00CC3332"/>
    <w:rsid w:val="00CC343B"/>
    <w:rsid w:val="00CC357B"/>
    <w:rsid w:val="00CC35A6"/>
    <w:rsid w:val="00CC3751"/>
    <w:rsid w:val="00CC3782"/>
    <w:rsid w:val="00CC3967"/>
    <w:rsid w:val="00CC3AE0"/>
    <w:rsid w:val="00CC3CA2"/>
    <w:rsid w:val="00CC3E9A"/>
    <w:rsid w:val="00CC3EF3"/>
    <w:rsid w:val="00CC3F02"/>
    <w:rsid w:val="00CC40D2"/>
    <w:rsid w:val="00CC4139"/>
    <w:rsid w:val="00CC42E4"/>
    <w:rsid w:val="00CC4360"/>
    <w:rsid w:val="00CC4404"/>
    <w:rsid w:val="00CC452E"/>
    <w:rsid w:val="00CC4711"/>
    <w:rsid w:val="00CC48E9"/>
    <w:rsid w:val="00CC4A3F"/>
    <w:rsid w:val="00CC4A75"/>
    <w:rsid w:val="00CC4ACD"/>
    <w:rsid w:val="00CC4DF6"/>
    <w:rsid w:val="00CC4F36"/>
    <w:rsid w:val="00CC510C"/>
    <w:rsid w:val="00CC518D"/>
    <w:rsid w:val="00CC51DC"/>
    <w:rsid w:val="00CC530F"/>
    <w:rsid w:val="00CC533F"/>
    <w:rsid w:val="00CC545A"/>
    <w:rsid w:val="00CC5559"/>
    <w:rsid w:val="00CC5665"/>
    <w:rsid w:val="00CC5704"/>
    <w:rsid w:val="00CC57B9"/>
    <w:rsid w:val="00CC5833"/>
    <w:rsid w:val="00CC5BA9"/>
    <w:rsid w:val="00CC5F1A"/>
    <w:rsid w:val="00CC616F"/>
    <w:rsid w:val="00CC617E"/>
    <w:rsid w:val="00CC6729"/>
    <w:rsid w:val="00CC6A06"/>
    <w:rsid w:val="00CC6C41"/>
    <w:rsid w:val="00CC6FA1"/>
    <w:rsid w:val="00CC6FF8"/>
    <w:rsid w:val="00CC709F"/>
    <w:rsid w:val="00CC70B0"/>
    <w:rsid w:val="00CC72A4"/>
    <w:rsid w:val="00CC7496"/>
    <w:rsid w:val="00CC757D"/>
    <w:rsid w:val="00CC7858"/>
    <w:rsid w:val="00CC7C66"/>
    <w:rsid w:val="00CC7CDB"/>
    <w:rsid w:val="00CD029D"/>
    <w:rsid w:val="00CD0338"/>
    <w:rsid w:val="00CD0596"/>
    <w:rsid w:val="00CD0603"/>
    <w:rsid w:val="00CD071A"/>
    <w:rsid w:val="00CD0888"/>
    <w:rsid w:val="00CD0C30"/>
    <w:rsid w:val="00CD0D81"/>
    <w:rsid w:val="00CD0E84"/>
    <w:rsid w:val="00CD0F2D"/>
    <w:rsid w:val="00CD0FDD"/>
    <w:rsid w:val="00CD10B2"/>
    <w:rsid w:val="00CD1209"/>
    <w:rsid w:val="00CD16F5"/>
    <w:rsid w:val="00CD1BE6"/>
    <w:rsid w:val="00CD1D4C"/>
    <w:rsid w:val="00CD23C9"/>
    <w:rsid w:val="00CD241B"/>
    <w:rsid w:val="00CD259E"/>
    <w:rsid w:val="00CD2898"/>
    <w:rsid w:val="00CD28F7"/>
    <w:rsid w:val="00CD298E"/>
    <w:rsid w:val="00CD2991"/>
    <w:rsid w:val="00CD2F74"/>
    <w:rsid w:val="00CD2FDD"/>
    <w:rsid w:val="00CD31A9"/>
    <w:rsid w:val="00CD3267"/>
    <w:rsid w:val="00CD32E7"/>
    <w:rsid w:val="00CD3380"/>
    <w:rsid w:val="00CD3845"/>
    <w:rsid w:val="00CD3915"/>
    <w:rsid w:val="00CD39E2"/>
    <w:rsid w:val="00CD3A93"/>
    <w:rsid w:val="00CD3B26"/>
    <w:rsid w:val="00CD3BE7"/>
    <w:rsid w:val="00CD3F82"/>
    <w:rsid w:val="00CD4186"/>
    <w:rsid w:val="00CD41ED"/>
    <w:rsid w:val="00CD4712"/>
    <w:rsid w:val="00CD4790"/>
    <w:rsid w:val="00CD47F7"/>
    <w:rsid w:val="00CD4883"/>
    <w:rsid w:val="00CD4C38"/>
    <w:rsid w:val="00CD4E2C"/>
    <w:rsid w:val="00CD4E4B"/>
    <w:rsid w:val="00CD4F4F"/>
    <w:rsid w:val="00CD50EA"/>
    <w:rsid w:val="00CD511F"/>
    <w:rsid w:val="00CD561A"/>
    <w:rsid w:val="00CD578E"/>
    <w:rsid w:val="00CD57F3"/>
    <w:rsid w:val="00CD59F4"/>
    <w:rsid w:val="00CD5BAD"/>
    <w:rsid w:val="00CD5CB2"/>
    <w:rsid w:val="00CD5DDC"/>
    <w:rsid w:val="00CD5E2E"/>
    <w:rsid w:val="00CD5E9E"/>
    <w:rsid w:val="00CD6072"/>
    <w:rsid w:val="00CD60D7"/>
    <w:rsid w:val="00CD60D9"/>
    <w:rsid w:val="00CD6120"/>
    <w:rsid w:val="00CD64E6"/>
    <w:rsid w:val="00CD6738"/>
    <w:rsid w:val="00CD68FA"/>
    <w:rsid w:val="00CD6B39"/>
    <w:rsid w:val="00CD6C14"/>
    <w:rsid w:val="00CD6CA9"/>
    <w:rsid w:val="00CD6D37"/>
    <w:rsid w:val="00CD7439"/>
    <w:rsid w:val="00CD74FC"/>
    <w:rsid w:val="00CD7D66"/>
    <w:rsid w:val="00CD7F86"/>
    <w:rsid w:val="00CD7FBF"/>
    <w:rsid w:val="00CE0154"/>
    <w:rsid w:val="00CE01A2"/>
    <w:rsid w:val="00CE01C7"/>
    <w:rsid w:val="00CE0421"/>
    <w:rsid w:val="00CE0456"/>
    <w:rsid w:val="00CE04F8"/>
    <w:rsid w:val="00CE0B56"/>
    <w:rsid w:val="00CE0BA3"/>
    <w:rsid w:val="00CE0F74"/>
    <w:rsid w:val="00CE133B"/>
    <w:rsid w:val="00CE139E"/>
    <w:rsid w:val="00CE1578"/>
    <w:rsid w:val="00CE15BF"/>
    <w:rsid w:val="00CE17D1"/>
    <w:rsid w:val="00CE18C6"/>
    <w:rsid w:val="00CE1A70"/>
    <w:rsid w:val="00CE201C"/>
    <w:rsid w:val="00CE2306"/>
    <w:rsid w:val="00CE264D"/>
    <w:rsid w:val="00CE2799"/>
    <w:rsid w:val="00CE2876"/>
    <w:rsid w:val="00CE2B1C"/>
    <w:rsid w:val="00CE2C04"/>
    <w:rsid w:val="00CE2C1F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8AE"/>
    <w:rsid w:val="00CE5961"/>
    <w:rsid w:val="00CE5CD1"/>
    <w:rsid w:val="00CE5F5A"/>
    <w:rsid w:val="00CE61A2"/>
    <w:rsid w:val="00CE6397"/>
    <w:rsid w:val="00CE65FB"/>
    <w:rsid w:val="00CE6683"/>
    <w:rsid w:val="00CE6725"/>
    <w:rsid w:val="00CE68EC"/>
    <w:rsid w:val="00CE695A"/>
    <w:rsid w:val="00CE695C"/>
    <w:rsid w:val="00CE6F2D"/>
    <w:rsid w:val="00CE6FCC"/>
    <w:rsid w:val="00CE6FFE"/>
    <w:rsid w:val="00CE7054"/>
    <w:rsid w:val="00CE7562"/>
    <w:rsid w:val="00CE76C5"/>
    <w:rsid w:val="00CE77B4"/>
    <w:rsid w:val="00CE7E29"/>
    <w:rsid w:val="00CE7F7B"/>
    <w:rsid w:val="00CE7FC8"/>
    <w:rsid w:val="00CE7FE2"/>
    <w:rsid w:val="00CF0431"/>
    <w:rsid w:val="00CF0604"/>
    <w:rsid w:val="00CF082B"/>
    <w:rsid w:val="00CF08FB"/>
    <w:rsid w:val="00CF10B0"/>
    <w:rsid w:val="00CF11F0"/>
    <w:rsid w:val="00CF12FE"/>
    <w:rsid w:val="00CF145E"/>
    <w:rsid w:val="00CF156F"/>
    <w:rsid w:val="00CF15CF"/>
    <w:rsid w:val="00CF1816"/>
    <w:rsid w:val="00CF1834"/>
    <w:rsid w:val="00CF1883"/>
    <w:rsid w:val="00CF1B23"/>
    <w:rsid w:val="00CF1C64"/>
    <w:rsid w:val="00CF1F68"/>
    <w:rsid w:val="00CF20E1"/>
    <w:rsid w:val="00CF213A"/>
    <w:rsid w:val="00CF21B9"/>
    <w:rsid w:val="00CF2331"/>
    <w:rsid w:val="00CF23B1"/>
    <w:rsid w:val="00CF23E3"/>
    <w:rsid w:val="00CF24E6"/>
    <w:rsid w:val="00CF2A9D"/>
    <w:rsid w:val="00CF2C32"/>
    <w:rsid w:val="00CF2E23"/>
    <w:rsid w:val="00CF3320"/>
    <w:rsid w:val="00CF3349"/>
    <w:rsid w:val="00CF347F"/>
    <w:rsid w:val="00CF3707"/>
    <w:rsid w:val="00CF37B8"/>
    <w:rsid w:val="00CF39BB"/>
    <w:rsid w:val="00CF3DFD"/>
    <w:rsid w:val="00CF3EC9"/>
    <w:rsid w:val="00CF402D"/>
    <w:rsid w:val="00CF4077"/>
    <w:rsid w:val="00CF4130"/>
    <w:rsid w:val="00CF4306"/>
    <w:rsid w:val="00CF43A0"/>
    <w:rsid w:val="00CF43B7"/>
    <w:rsid w:val="00CF46B8"/>
    <w:rsid w:val="00CF4D1A"/>
    <w:rsid w:val="00CF5023"/>
    <w:rsid w:val="00CF50BD"/>
    <w:rsid w:val="00CF5125"/>
    <w:rsid w:val="00CF5269"/>
    <w:rsid w:val="00CF52D8"/>
    <w:rsid w:val="00CF53A0"/>
    <w:rsid w:val="00CF545A"/>
    <w:rsid w:val="00CF5556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78F"/>
    <w:rsid w:val="00CF7BA3"/>
    <w:rsid w:val="00CF7CBB"/>
    <w:rsid w:val="00CF7D83"/>
    <w:rsid w:val="00D000D2"/>
    <w:rsid w:val="00D00555"/>
    <w:rsid w:val="00D00580"/>
    <w:rsid w:val="00D00785"/>
    <w:rsid w:val="00D009EB"/>
    <w:rsid w:val="00D00C19"/>
    <w:rsid w:val="00D00C5A"/>
    <w:rsid w:val="00D00CD5"/>
    <w:rsid w:val="00D00D92"/>
    <w:rsid w:val="00D00D99"/>
    <w:rsid w:val="00D00DA7"/>
    <w:rsid w:val="00D00ECD"/>
    <w:rsid w:val="00D01095"/>
    <w:rsid w:val="00D01465"/>
    <w:rsid w:val="00D01625"/>
    <w:rsid w:val="00D017E9"/>
    <w:rsid w:val="00D01A25"/>
    <w:rsid w:val="00D01CBF"/>
    <w:rsid w:val="00D01E15"/>
    <w:rsid w:val="00D02004"/>
    <w:rsid w:val="00D0210B"/>
    <w:rsid w:val="00D0230D"/>
    <w:rsid w:val="00D02690"/>
    <w:rsid w:val="00D02697"/>
    <w:rsid w:val="00D02907"/>
    <w:rsid w:val="00D02E7C"/>
    <w:rsid w:val="00D03000"/>
    <w:rsid w:val="00D03371"/>
    <w:rsid w:val="00D03596"/>
    <w:rsid w:val="00D035CB"/>
    <w:rsid w:val="00D035E7"/>
    <w:rsid w:val="00D038CA"/>
    <w:rsid w:val="00D03B11"/>
    <w:rsid w:val="00D03B9F"/>
    <w:rsid w:val="00D03C81"/>
    <w:rsid w:val="00D03D2E"/>
    <w:rsid w:val="00D044D6"/>
    <w:rsid w:val="00D04854"/>
    <w:rsid w:val="00D048A0"/>
    <w:rsid w:val="00D04915"/>
    <w:rsid w:val="00D04925"/>
    <w:rsid w:val="00D049B1"/>
    <w:rsid w:val="00D04A0E"/>
    <w:rsid w:val="00D04B01"/>
    <w:rsid w:val="00D04CCB"/>
    <w:rsid w:val="00D04DE5"/>
    <w:rsid w:val="00D04FD8"/>
    <w:rsid w:val="00D0504C"/>
    <w:rsid w:val="00D051A3"/>
    <w:rsid w:val="00D052EE"/>
    <w:rsid w:val="00D0532B"/>
    <w:rsid w:val="00D0540D"/>
    <w:rsid w:val="00D057F1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781"/>
    <w:rsid w:val="00D06835"/>
    <w:rsid w:val="00D06844"/>
    <w:rsid w:val="00D06AB3"/>
    <w:rsid w:val="00D06CB1"/>
    <w:rsid w:val="00D06CC7"/>
    <w:rsid w:val="00D06D18"/>
    <w:rsid w:val="00D0704A"/>
    <w:rsid w:val="00D07336"/>
    <w:rsid w:val="00D073B9"/>
    <w:rsid w:val="00D07551"/>
    <w:rsid w:val="00D07814"/>
    <w:rsid w:val="00D079BE"/>
    <w:rsid w:val="00D079DE"/>
    <w:rsid w:val="00D07D58"/>
    <w:rsid w:val="00D07F68"/>
    <w:rsid w:val="00D104FF"/>
    <w:rsid w:val="00D10815"/>
    <w:rsid w:val="00D10D7F"/>
    <w:rsid w:val="00D11075"/>
    <w:rsid w:val="00D11077"/>
    <w:rsid w:val="00D1115C"/>
    <w:rsid w:val="00D11302"/>
    <w:rsid w:val="00D11B12"/>
    <w:rsid w:val="00D11C8A"/>
    <w:rsid w:val="00D11EA2"/>
    <w:rsid w:val="00D121DE"/>
    <w:rsid w:val="00D1244A"/>
    <w:rsid w:val="00D125E0"/>
    <w:rsid w:val="00D125EF"/>
    <w:rsid w:val="00D12723"/>
    <w:rsid w:val="00D12CD4"/>
    <w:rsid w:val="00D12D5D"/>
    <w:rsid w:val="00D12E72"/>
    <w:rsid w:val="00D12F6A"/>
    <w:rsid w:val="00D12FC9"/>
    <w:rsid w:val="00D12FF7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E7B"/>
    <w:rsid w:val="00D13FF9"/>
    <w:rsid w:val="00D145DA"/>
    <w:rsid w:val="00D14A58"/>
    <w:rsid w:val="00D14BCA"/>
    <w:rsid w:val="00D14D03"/>
    <w:rsid w:val="00D14D2A"/>
    <w:rsid w:val="00D14D4B"/>
    <w:rsid w:val="00D14F91"/>
    <w:rsid w:val="00D150D3"/>
    <w:rsid w:val="00D1526D"/>
    <w:rsid w:val="00D153A6"/>
    <w:rsid w:val="00D154C8"/>
    <w:rsid w:val="00D15723"/>
    <w:rsid w:val="00D15A0F"/>
    <w:rsid w:val="00D15B65"/>
    <w:rsid w:val="00D15CA6"/>
    <w:rsid w:val="00D15DD2"/>
    <w:rsid w:val="00D15DE1"/>
    <w:rsid w:val="00D15EAC"/>
    <w:rsid w:val="00D15F40"/>
    <w:rsid w:val="00D160C6"/>
    <w:rsid w:val="00D160E7"/>
    <w:rsid w:val="00D16145"/>
    <w:rsid w:val="00D161CF"/>
    <w:rsid w:val="00D16365"/>
    <w:rsid w:val="00D1644D"/>
    <w:rsid w:val="00D1659B"/>
    <w:rsid w:val="00D168CB"/>
    <w:rsid w:val="00D168D1"/>
    <w:rsid w:val="00D16A14"/>
    <w:rsid w:val="00D16D58"/>
    <w:rsid w:val="00D16DAE"/>
    <w:rsid w:val="00D16E54"/>
    <w:rsid w:val="00D16EC8"/>
    <w:rsid w:val="00D1728B"/>
    <w:rsid w:val="00D17AA6"/>
    <w:rsid w:val="00D17B46"/>
    <w:rsid w:val="00D17BBD"/>
    <w:rsid w:val="00D17C9A"/>
    <w:rsid w:val="00D17CED"/>
    <w:rsid w:val="00D17E79"/>
    <w:rsid w:val="00D20360"/>
    <w:rsid w:val="00D2041C"/>
    <w:rsid w:val="00D2044E"/>
    <w:rsid w:val="00D205B1"/>
    <w:rsid w:val="00D206CE"/>
    <w:rsid w:val="00D206F6"/>
    <w:rsid w:val="00D2073F"/>
    <w:rsid w:val="00D20811"/>
    <w:rsid w:val="00D20C3D"/>
    <w:rsid w:val="00D20DC7"/>
    <w:rsid w:val="00D20DEF"/>
    <w:rsid w:val="00D20FEF"/>
    <w:rsid w:val="00D211F1"/>
    <w:rsid w:val="00D21330"/>
    <w:rsid w:val="00D21404"/>
    <w:rsid w:val="00D21474"/>
    <w:rsid w:val="00D2147B"/>
    <w:rsid w:val="00D21515"/>
    <w:rsid w:val="00D21597"/>
    <w:rsid w:val="00D216D4"/>
    <w:rsid w:val="00D2171D"/>
    <w:rsid w:val="00D21AC1"/>
    <w:rsid w:val="00D21C75"/>
    <w:rsid w:val="00D21D20"/>
    <w:rsid w:val="00D21F15"/>
    <w:rsid w:val="00D22007"/>
    <w:rsid w:val="00D220B4"/>
    <w:rsid w:val="00D220D1"/>
    <w:rsid w:val="00D22167"/>
    <w:rsid w:val="00D2237B"/>
    <w:rsid w:val="00D2238F"/>
    <w:rsid w:val="00D22486"/>
    <w:rsid w:val="00D225C0"/>
    <w:rsid w:val="00D22885"/>
    <w:rsid w:val="00D22C91"/>
    <w:rsid w:val="00D22DAB"/>
    <w:rsid w:val="00D22FFD"/>
    <w:rsid w:val="00D234E0"/>
    <w:rsid w:val="00D235B6"/>
    <w:rsid w:val="00D237C3"/>
    <w:rsid w:val="00D237FF"/>
    <w:rsid w:val="00D23A41"/>
    <w:rsid w:val="00D23BF7"/>
    <w:rsid w:val="00D23EB2"/>
    <w:rsid w:val="00D24124"/>
    <w:rsid w:val="00D24234"/>
    <w:rsid w:val="00D24291"/>
    <w:rsid w:val="00D243F3"/>
    <w:rsid w:val="00D2450D"/>
    <w:rsid w:val="00D2458E"/>
    <w:rsid w:val="00D2480B"/>
    <w:rsid w:val="00D248E8"/>
    <w:rsid w:val="00D24BDD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6086"/>
    <w:rsid w:val="00D2615E"/>
    <w:rsid w:val="00D2616F"/>
    <w:rsid w:val="00D261FE"/>
    <w:rsid w:val="00D262F3"/>
    <w:rsid w:val="00D262FD"/>
    <w:rsid w:val="00D26355"/>
    <w:rsid w:val="00D263B0"/>
    <w:rsid w:val="00D263F1"/>
    <w:rsid w:val="00D26479"/>
    <w:rsid w:val="00D26526"/>
    <w:rsid w:val="00D265E1"/>
    <w:rsid w:val="00D265E4"/>
    <w:rsid w:val="00D26656"/>
    <w:rsid w:val="00D26870"/>
    <w:rsid w:val="00D26963"/>
    <w:rsid w:val="00D26B19"/>
    <w:rsid w:val="00D26B9C"/>
    <w:rsid w:val="00D26C6B"/>
    <w:rsid w:val="00D26E03"/>
    <w:rsid w:val="00D2702B"/>
    <w:rsid w:val="00D27041"/>
    <w:rsid w:val="00D2711D"/>
    <w:rsid w:val="00D27210"/>
    <w:rsid w:val="00D272AC"/>
    <w:rsid w:val="00D2733A"/>
    <w:rsid w:val="00D27374"/>
    <w:rsid w:val="00D2747E"/>
    <w:rsid w:val="00D275F7"/>
    <w:rsid w:val="00D2789E"/>
    <w:rsid w:val="00D278C3"/>
    <w:rsid w:val="00D27B94"/>
    <w:rsid w:val="00D27CDB"/>
    <w:rsid w:val="00D27CE5"/>
    <w:rsid w:val="00D27D10"/>
    <w:rsid w:val="00D27F73"/>
    <w:rsid w:val="00D30006"/>
    <w:rsid w:val="00D30077"/>
    <w:rsid w:val="00D30170"/>
    <w:rsid w:val="00D30212"/>
    <w:rsid w:val="00D3036C"/>
    <w:rsid w:val="00D303EE"/>
    <w:rsid w:val="00D308D0"/>
    <w:rsid w:val="00D30E03"/>
    <w:rsid w:val="00D310E1"/>
    <w:rsid w:val="00D31127"/>
    <w:rsid w:val="00D312F2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12F"/>
    <w:rsid w:val="00D321CB"/>
    <w:rsid w:val="00D323DA"/>
    <w:rsid w:val="00D3250F"/>
    <w:rsid w:val="00D32C5D"/>
    <w:rsid w:val="00D32EF2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E95"/>
    <w:rsid w:val="00D3415F"/>
    <w:rsid w:val="00D345F8"/>
    <w:rsid w:val="00D34685"/>
    <w:rsid w:val="00D347BF"/>
    <w:rsid w:val="00D347F3"/>
    <w:rsid w:val="00D3496F"/>
    <w:rsid w:val="00D34ACC"/>
    <w:rsid w:val="00D34BA2"/>
    <w:rsid w:val="00D34C35"/>
    <w:rsid w:val="00D34CA6"/>
    <w:rsid w:val="00D34D29"/>
    <w:rsid w:val="00D34D49"/>
    <w:rsid w:val="00D34F97"/>
    <w:rsid w:val="00D354DC"/>
    <w:rsid w:val="00D3572A"/>
    <w:rsid w:val="00D35AAD"/>
    <w:rsid w:val="00D35B59"/>
    <w:rsid w:val="00D35FCA"/>
    <w:rsid w:val="00D360F3"/>
    <w:rsid w:val="00D363A6"/>
    <w:rsid w:val="00D36470"/>
    <w:rsid w:val="00D366EC"/>
    <w:rsid w:val="00D369A2"/>
    <w:rsid w:val="00D36A4E"/>
    <w:rsid w:val="00D36ADD"/>
    <w:rsid w:val="00D36B72"/>
    <w:rsid w:val="00D36F1B"/>
    <w:rsid w:val="00D36F8C"/>
    <w:rsid w:val="00D37036"/>
    <w:rsid w:val="00D375E3"/>
    <w:rsid w:val="00D37D76"/>
    <w:rsid w:val="00D37F92"/>
    <w:rsid w:val="00D400E5"/>
    <w:rsid w:val="00D404BC"/>
    <w:rsid w:val="00D40EDC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5B7"/>
    <w:rsid w:val="00D425C9"/>
    <w:rsid w:val="00D426C6"/>
    <w:rsid w:val="00D428FD"/>
    <w:rsid w:val="00D42942"/>
    <w:rsid w:val="00D42A40"/>
    <w:rsid w:val="00D42A70"/>
    <w:rsid w:val="00D42B6F"/>
    <w:rsid w:val="00D42CA7"/>
    <w:rsid w:val="00D42CDA"/>
    <w:rsid w:val="00D42D71"/>
    <w:rsid w:val="00D42FA8"/>
    <w:rsid w:val="00D430E0"/>
    <w:rsid w:val="00D431D6"/>
    <w:rsid w:val="00D4335E"/>
    <w:rsid w:val="00D43602"/>
    <w:rsid w:val="00D43B26"/>
    <w:rsid w:val="00D43C41"/>
    <w:rsid w:val="00D43C5D"/>
    <w:rsid w:val="00D43CD1"/>
    <w:rsid w:val="00D43E53"/>
    <w:rsid w:val="00D43F25"/>
    <w:rsid w:val="00D4409A"/>
    <w:rsid w:val="00D442FD"/>
    <w:rsid w:val="00D44335"/>
    <w:rsid w:val="00D44582"/>
    <w:rsid w:val="00D44B29"/>
    <w:rsid w:val="00D44B74"/>
    <w:rsid w:val="00D44BD5"/>
    <w:rsid w:val="00D44CD8"/>
    <w:rsid w:val="00D45277"/>
    <w:rsid w:val="00D45360"/>
    <w:rsid w:val="00D454A6"/>
    <w:rsid w:val="00D457CA"/>
    <w:rsid w:val="00D4595C"/>
    <w:rsid w:val="00D45A22"/>
    <w:rsid w:val="00D45CB0"/>
    <w:rsid w:val="00D45E74"/>
    <w:rsid w:val="00D461B3"/>
    <w:rsid w:val="00D463E5"/>
    <w:rsid w:val="00D465D4"/>
    <w:rsid w:val="00D46886"/>
    <w:rsid w:val="00D46A4C"/>
    <w:rsid w:val="00D46A55"/>
    <w:rsid w:val="00D46B1C"/>
    <w:rsid w:val="00D46B30"/>
    <w:rsid w:val="00D46BE6"/>
    <w:rsid w:val="00D46C1B"/>
    <w:rsid w:val="00D470C8"/>
    <w:rsid w:val="00D477D6"/>
    <w:rsid w:val="00D478C1"/>
    <w:rsid w:val="00D47B03"/>
    <w:rsid w:val="00D47F44"/>
    <w:rsid w:val="00D50090"/>
    <w:rsid w:val="00D50469"/>
    <w:rsid w:val="00D5089D"/>
    <w:rsid w:val="00D50931"/>
    <w:rsid w:val="00D50CBB"/>
    <w:rsid w:val="00D50D9C"/>
    <w:rsid w:val="00D50E66"/>
    <w:rsid w:val="00D50EB0"/>
    <w:rsid w:val="00D511A1"/>
    <w:rsid w:val="00D51379"/>
    <w:rsid w:val="00D513B3"/>
    <w:rsid w:val="00D513FF"/>
    <w:rsid w:val="00D51444"/>
    <w:rsid w:val="00D51873"/>
    <w:rsid w:val="00D518C8"/>
    <w:rsid w:val="00D519EA"/>
    <w:rsid w:val="00D51C5E"/>
    <w:rsid w:val="00D51FF0"/>
    <w:rsid w:val="00D52062"/>
    <w:rsid w:val="00D520A1"/>
    <w:rsid w:val="00D521C1"/>
    <w:rsid w:val="00D52584"/>
    <w:rsid w:val="00D52599"/>
    <w:rsid w:val="00D5274A"/>
    <w:rsid w:val="00D52780"/>
    <w:rsid w:val="00D52A83"/>
    <w:rsid w:val="00D52CBC"/>
    <w:rsid w:val="00D52F17"/>
    <w:rsid w:val="00D52F9E"/>
    <w:rsid w:val="00D52FA5"/>
    <w:rsid w:val="00D52FF9"/>
    <w:rsid w:val="00D5319C"/>
    <w:rsid w:val="00D53229"/>
    <w:rsid w:val="00D532A5"/>
    <w:rsid w:val="00D5384D"/>
    <w:rsid w:val="00D53A6E"/>
    <w:rsid w:val="00D53BE9"/>
    <w:rsid w:val="00D53E0F"/>
    <w:rsid w:val="00D540CA"/>
    <w:rsid w:val="00D540D4"/>
    <w:rsid w:val="00D540EC"/>
    <w:rsid w:val="00D5416B"/>
    <w:rsid w:val="00D54281"/>
    <w:rsid w:val="00D5437A"/>
    <w:rsid w:val="00D544E6"/>
    <w:rsid w:val="00D54B3F"/>
    <w:rsid w:val="00D54C16"/>
    <w:rsid w:val="00D54C27"/>
    <w:rsid w:val="00D54CA2"/>
    <w:rsid w:val="00D54CD1"/>
    <w:rsid w:val="00D54D03"/>
    <w:rsid w:val="00D54D7D"/>
    <w:rsid w:val="00D54E61"/>
    <w:rsid w:val="00D54EE6"/>
    <w:rsid w:val="00D54F25"/>
    <w:rsid w:val="00D55181"/>
    <w:rsid w:val="00D554B9"/>
    <w:rsid w:val="00D55528"/>
    <w:rsid w:val="00D555E1"/>
    <w:rsid w:val="00D557B0"/>
    <w:rsid w:val="00D5584E"/>
    <w:rsid w:val="00D55A9F"/>
    <w:rsid w:val="00D55B43"/>
    <w:rsid w:val="00D55BE2"/>
    <w:rsid w:val="00D55EAC"/>
    <w:rsid w:val="00D55F26"/>
    <w:rsid w:val="00D5605E"/>
    <w:rsid w:val="00D561B6"/>
    <w:rsid w:val="00D56239"/>
    <w:rsid w:val="00D56510"/>
    <w:rsid w:val="00D5668B"/>
    <w:rsid w:val="00D5674B"/>
    <w:rsid w:val="00D56A89"/>
    <w:rsid w:val="00D56AB8"/>
    <w:rsid w:val="00D56B4F"/>
    <w:rsid w:val="00D56C7E"/>
    <w:rsid w:val="00D56D26"/>
    <w:rsid w:val="00D56E00"/>
    <w:rsid w:val="00D5728F"/>
    <w:rsid w:val="00D574AF"/>
    <w:rsid w:val="00D574F7"/>
    <w:rsid w:val="00D5759A"/>
    <w:rsid w:val="00D5760B"/>
    <w:rsid w:val="00D57677"/>
    <w:rsid w:val="00D576EA"/>
    <w:rsid w:val="00D57CCD"/>
    <w:rsid w:val="00D57E7F"/>
    <w:rsid w:val="00D57EB6"/>
    <w:rsid w:val="00D57F5C"/>
    <w:rsid w:val="00D601C7"/>
    <w:rsid w:val="00D60281"/>
    <w:rsid w:val="00D60294"/>
    <w:rsid w:val="00D604DA"/>
    <w:rsid w:val="00D60868"/>
    <w:rsid w:val="00D60A38"/>
    <w:rsid w:val="00D60AA0"/>
    <w:rsid w:val="00D60D4B"/>
    <w:rsid w:val="00D61053"/>
    <w:rsid w:val="00D610BE"/>
    <w:rsid w:val="00D6123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58"/>
    <w:rsid w:val="00D61F4B"/>
    <w:rsid w:val="00D623D2"/>
    <w:rsid w:val="00D628CC"/>
    <w:rsid w:val="00D62A9C"/>
    <w:rsid w:val="00D62C0E"/>
    <w:rsid w:val="00D62E60"/>
    <w:rsid w:val="00D62EAD"/>
    <w:rsid w:val="00D632C4"/>
    <w:rsid w:val="00D632CF"/>
    <w:rsid w:val="00D63388"/>
    <w:rsid w:val="00D633EA"/>
    <w:rsid w:val="00D63412"/>
    <w:rsid w:val="00D6359D"/>
    <w:rsid w:val="00D635D9"/>
    <w:rsid w:val="00D638C6"/>
    <w:rsid w:val="00D639D7"/>
    <w:rsid w:val="00D63A7F"/>
    <w:rsid w:val="00D63CC4"/>
    <w:rsid w:val="00D63D0B"/>
    <w:rsid w:val="00D63D3C"/>
    <w:rsid w:val="00D641F8"/>
    <w:rsid w:val="00D64428"/>
    <w:rsid w:val="00D647FB"/>
    <w:rsid w:val="00D64C59"/>
    <w:rsid w:val="00D64E53"/>
    <w:rsid w:val="00D64EAA"/>
    <w:rsid w:val="00D6500F"/>
    <w:rsid w:val="00D6513F"/>
    <w:rsid w:val="00D65273"/>
    <w:rsid w:val="00D65822"/>
    <w:rsid w:val="00D6585B"/>
    <w:rsid w:val="00D65A50"/>
    <w:rsid w:val="00D65A8A"/>
    <w:rsid w:val="00D65B08"/>
    <w:rsid w:val="00D65EE2"/>
    <w:rsid w:val="00D65FB5"/>
    <w:rsid w:val="00D660CD"/>
    <w:rsid w:val="00D6613A"/>
    <w:rsid w:val="00D662E4"/>
    <w:rsid w:val="00D664A9"/>
    <w:rsid w:val="00D66818"/>
    <w:rsid w:val="00D66961"/>
    <w:rsid w:val="00D6699A"/>
    <w:rsid w:val="00D66B77"/>
    <w:rsid w:val="00D66E48"/>
    <w:rsid w:val="00D66E8E"/>
    <w:rsid w:val="00D66EB5"/>
    <w:rsid w:val="00D67416"/>
    <w:rsid w:val="00D6748F"/>
    <w:rsid w:val="00D6753B"/>
    <w:rsid w:val="00D67544"/>
    <w:rsid w:val="00D67695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23"/>
    <w:rsid w:val="00D708FE"/>
    <w:rsid w:val="00D7097C"/>
    <w:rsid w:val="00D70E1A"/>
    <w:rsid w:val="00D71559"/>
    <w:rsid w:val="00D717DD"/>
    <w:rsid w:val="00D71AEB"/>
    <w:rsid w:val="00D71B50"/>
    <w:rsid w:val="00D71B85"/>
    <w:rsid w:val="00D71E29"/>
    <w:rsid w:val="00D71E4D"/>
    <w:rsid w:val="00D71EB0"/>
    <w:rsid w:val="00D71EE0"/>
    <w:rsid w:val="00D72103"/>
    <w:rsid w:val="00D72521"/>
    <w:rsid w:val="00D72653"/>
    <w:rsid w:val="00D7276A"/>
    <w:rsid w:val="00D72903"/>
    <w:rsid w:val="00D72A17"/>
    <w:rsid w:val="00D72D76"/>
    <w:rsid w:val="00D72EB9"/>
    <w:rsid w:val="00D72EFF"/>
    <w:rsid w:val="00D73222"/>
    <w:rsid w:val="00D73311"/>
    <w:rsid w:val="00D7344C"/>
    <w:rsid w:val="00D7379F"/>
    <w:rsid w:val="00D73BBC"/>
    <w:rsid w:val="00D73C54"/>
    <w:rsid w:val="00D73EB4"/>
    <w:rsid w:val="00D73FEE"/>
    <w:rsid w:val="00D7437F"/>
    <w:rsid w:val="00D746C1"/>
    <w:rsid w:val="00D74925"/>
    <w:rsid w:val="00D74A48"/>
    <w:rsid w:val="00D74D23"/>
    <w:rsid w:val="00D74ED9"/>
    <w:rsid w:val="00D750C6"/>
    <w:rsid w:val="00D751D1"/>
    <w:rsid w:val="00D752AC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9B4"/>
    <w:rsid w:val="00D76DAE"/>
    <w:rsid w:val="00D76E8D"/>
    <w:rsid w:val="00D770A8"/>
    <w:rsid w:val="00D770CB"/>
    <w:rsid w:val="00D771CB"/>
    <w:rsid w:val="00D7721E"/>
    <w:rsid w:val="00D77426"/>
    <w:rsid w:val="00D779FE"/>
    <w:rsid w:val="00D77B17"/>
    <w:rsid w:val="00D77D84"/>
    <w:rsid w:val="00D77FC2"/>
    <w:rsid w:val="00D80259"/>
    <w:rsid w:val="00D8034B"/>
    <w:rsid w:val="00D803E7"/>
    <w:rsid w:val="00D8049E"/>
    <w:rsid w:val="00D8051E"/>
    <w:rsid w:val="00D80647"/>
    <w:rsid w:val="00D806C9"/>
    <w:rsid w:val="00D8072D"/>
    <w:rsid w:val="00D807C1"/>
    <w:rsid w:val="00D808B7"/>
    <w:rsid w:val="00D80942"/>
    <w:rsid w:val="00D809BF"/>
    <w:rsid w:val="00D80BFB"/>
    <w:rsid w:val="00D81128"/>
    <w:rsid w:val="00D81470"/>
    <w:rsid w:val="00D8186C"/>
    <w:rsid w:val="00D81896"/>
    <w:rsid w:val="00D81DA6"/>
    <w:rsid w:val="00D81F7B"/>
    <w:rsid w:val="00D8217E"/>
    <w:rsid w:val="00D82186"/>
    <w:rsid w:val="00D82207"/>
    <w:rsid w:val="00D822C5"/>
    <w:rsid w:val="00D8247C"/>
    <w:rsid w:val="00D82558"/>
    <w:rsid w:val="00D826A0"/>
    <w:rsid w:val="00D82754"/>
    <w:rsid w:val="00D82924"/>
    <w:rsid w:val="00D82A8D"/>
    <w:rsid w:val="00D82F40"/>
    <w:rsid w:val="00D8302D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440"/>
    <w:rsid w:val="00D84927"/>
    <w:rsid w:val="00D84AB2"/>
    <w:rsid w:val="00D84AB9"/>
    <w:rsid w:val="00D84CF7"/>
    <w:rsid w:val="00D854F1"/>
    <w:rsid w:val="00D85609"/>
    <w:rsid w:val="00D85780"/>
    <w:rsid w:val="00D85785"/>
    <w:rsid w:val="00D85CEA"/>
    <w:rsid w:val="00D85F2C"/>
    <w:rsid w:val="00D85F44"/>
    <w:rsid w:val="00D85F47"/>
    <w:rsid w:val="00D86265"/>
    <w:rsid w:val="00D862A9"/>
    <w:rsid w:val="00D866DA"/>
    <w:rsid w:val="00D86837"/>
    <w:rsid w:val="00D8695F"/>
    <w:rsid w:val="00D869EA"/>
    <w:rsid w:val="00D86D7D"/>
    <w:rsid w:val="00D86D99"/>
    <w:rsid w:val="00D8733F"/>
    <w:rsid w:val="00D87391"/>
    <w:rsid w:val="00D8756B"/>
    <w:rsid w:val="00D8775C"/>
    <w:rsid w:val="00D878C2"/>
    <w:rsid w:val="00D879A4"/>
    <w:rsid w:val="00D87D3A"/>
    <w:rsid w:val="00D87D80"/>
    <w:rsid w:val="00D87DE9"/>
    <w:rsid w:val="00D87FEB"/>
    <w:rsid w:val="00D902CC"/>
    <w:rsid w:val="00D904B0"/>
    <w:rsid w:val="00D90607"/>
    <w:rsid w:val="00D9066B"/>
    <w:rsid w:val="00D9078E"/>
    <w:rsid w:val="00D907A2"/>
    <w:rsid w:val="00D90920"/>
    <w:rsid w:val="00D90B10"/>
    <w:rsid w:val="00D90D8C"/>
    <w:rsid w:val="00D90E13"/>
    <w:rsid w:val="00D90E8B"/>
    <w:rsid w:val="00D90EDB"/>
    <w:rsid w:val="00D90FD6"/>
    <w:rsid w:val="00D90FED"/>
    <w:rsid w:val="00D91038"/>
    <w:rsid w:val="00D916B9"/>
    <w:rsid w:val="00D918FD"/>
    <w:rsid w:val="00D9223F"/>
    <w:rsid w:val="00D9227A"/>
    <w:rsid w:val="00D922A1"/>
    <w:rsid w:val="00D92656"/>
    <w:rsid w:val="00D92913"/>
    <w:rsid w:val="00D92FAB"/>
    <w:rsid w:val="00D93065"/>
    <w:rsid w:val="00D9328C"/>
    <w:rsid w:val="00D9332B"/>
    <w:rsid w:val="00D9335B"/>
    <w:rsid w:val="00D934C8"/>
    <w:rsid w:val="00D93515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54C"/>
    <w:rsid w:val="00D94681"/>
    <w:rsid w:val="00D94A34"/>
    <w:rsid w:val="00D94B09"/>
    <w:rsid w:val="00D94CCB"/>
    <w:rsid w:val="00D94E23"/>
    <w:rsid w:val="00D9516A"/>
    <w:rsid w:val="00D9523D"/>
    <w:rsid w:val="00D956A5"/>
    <w:rsid w:val="00D957BF"/>
    <w:rsid w:val="00D957F4"/>
    <w:rsid w:val="00D95971"/>
    <w:rsid w:val="00D95BDA"/>
    <w:rsid w:val="00D961E7"/>
    <w:rsid w:val="00D962C4"/>
    <w:rsid w:val="00D964BB"/>
    <w:rsid w:val="00D96778"/>
    <w:rsid w:val="00D96B85"/>
    <w:rsid w:val="00D96C64"/>
    <w:rsid w:val="00D96E37"/>
    <w:rsid w:val="00D96F9C"/>
    <w:rsid w:val="00D9705C"/>
    <w:rsid w:val="00D9719C"/>
    <w:rsid w:val="00D973B8"/>
    <w:rsid w:val="00D97639"/>
    <w:rsid w:val="00D97858"/>
    <w:rsid w:val="00D97868"/>
    <w:rsid w:val="00D979CC"/>
    <w:rsid w:val="00D97AB3"/>
    <w:rsid w:val="00D97B0C"/>
    <w:rsid w:val="00D97FB1"/>
    <w:rsid w:val="00DA0145"/>
    <w:rsid w:val="00DA031A"/>
    <w:rsid w:val="00DA0742"/>
    <w:rsid w:val="00DA07A9"/>
    <w:rsid w:val="00DA07C3"/>
    <w:rsid w:val="00DA08D1"/>
    <w:rsid w:val="00DA0BAB"/>
    <w:rsid w:val="00DA0C61"/>
    <w:rsid w:val="00DA0FF0"/>
    <w:rsid w:val="00DA122B"/>
    <w:rsid w:val="00DA1434"/>
    <w:rsid w:val="00DA16AF"/>
    <w:rsid w:val="00DA16EB"/>
    <w:rsid w:val="00DA16FE"/>
    <w:rsid w:val="00DA170A"/>
    <w:rsid w:val="00DA17C0"/>
    <w:rsid w:val="00DA1859"/>
    <w:rsid w:val="00DA1993"/>
    <w:rsid w:val="00DA1ABD"/>
    <w:rsid w:val="00DA1C8D"/>
    <w:rsid w:val="00DA1D7F"/>
    <w:rsid w:val="00DA1DE9"/>
    <w:rsid w:val="00DA1EF6"/>
    <w:rsid w:val="00DA1F9E"/>
    <w:rsid w:val="00DA24A4"/>
    <w:rsid w:val="00DA26FF"/>
    <w:rsid w:val="00DA29B0"/>
    <w:rsid w:val="00DA2A6E"/>
    <w:rsid w:val="00DA2B6D"/>
    <w:rsid w:val="00DA2E9E"/>
    <w:rsid w:val="00DA2EAE"/>
    <w:rsid w:val="00DA3095"/>
    <w:rsid w:val="00DA30D1"/>
    <w:rsid w:val="00DA3205"/>
    <w:rsid w:val="00DA3330"/>
    <w:rsid w:val="00DA33B8"/>
    <w:rsid w:val="00DA35C5"/>
    <w:rsid w:val="00DA3730"/>
    <w:rsid w:val="00DA388D"/>
    <w:rsid w:val="00DA38FA"/>
    <w:rsid w:val="00DA3A95"/>
    <w:rsid w:val="00DA3AF1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EEE"/>
    <w:rsid w:val="00DA5279"/>
    <w:rsid w:val="00DA586B"/>
    <w:rsid w:val="00DA58A6"/>
    <w:rsid w:val="00DA5905"/>
    <w:rsid w:val="00DA594D"/>
    <w:rsid w:val="00DA5A33"/>
    <w:rsid w:val="00DA5E76"/>
    <w:rsid w:val="00DA60FC"/>
    <w:rsid w:val="00DA620B"/>
    <w:rsid w:val="00DA658B"/>
    <w:rsid w:val="00DA65BE"/>
    <w:rsid w:val="00DA67C0"/>
    <w:rsid w:val="00DA698B"/>
    <w:rsid w:val="00DA6C00"/>
    <w:rsid w:val="00DA6C0E"/>
    <w:rsid w:val="00DA6CD3"/>
    <w:rsid w:val="00DA728F"/>
    <w:rsid w:val="00DA739C"/>
    <w:rsid w:val="00DA7493"/>
    <w:rsid w:val="00DA783E"/>
    <w:rsid w:val="00DA7A25"/>
    <w:rsid w:val="00DA7DFC"/>
    <w:rsid w:val="00DA7FB9"/>
    <w:rsid w:val="00DB0018"/>
    <w:rsid w:val="00DB012C"/>
    <w:rsid w:val="00DB0181"/>
    <w:rsid w:val="00DB01DC"/>
    <w:rsid w:val="00DB031B"/>
    <w:rsid w:val="00DB073F"/>
    <w:rsid w:val="00DB0765"/>
    <w:rsid w:val="00DB090C"/>
    <w:rsid w:val="00DB0967"/>
    <w:rsid w:val="00DB0A6F"/>
    <w:rsid w:val="00DB0AA4"/>
    <w:rsid w:val="00DB0E32"/>
    <w:rsid w:val="00DB0F1F"/>
    <w:rsid w:val="00DB0FF0"/>
    <w:rsid w:val="00DB126F"/>
    <w:rsid w:val="00DB129C"/>
    <w:rsid w:val="00DB1405"/>
    <w:rsid w:val="00DB171D"/>
    <w:rsid w:val="00DB1831"/>
    <w:rsid w:val="00DB1A7C"/>
    <w:rsid w:val="00DB2123"/>
    <w:rsid w:val="00DB270A"/>
    <w:rsid w:val="00DB2A0B"/>
    <w:rsid w:val="00DB2BC5"/>
    <w:rsid w:val="00DB31B0"/>
    <w:rsid w:val="00DB32E5"/>
    <w:rsid w:val="00DB33A9"/>
    <w:rsid w:val="00DB3675"/>
    <w:rsid w:val="00DB3A20"/>
    <w:rsid w:val="00DB3A97"/>
    <w:rsid w:val="00DB3B81"/>
    <w:rsid w:val="00DB3C50"/>
    <w:rsid w:val="00DB3C55"/>
    <w:rsid w:val="00DB42E7"/>
    <w:rsid w:val="00DB435F"/>
    <w:rsid w:val="00DB43DF"/>
    <w:rsid w:val="00DB4427"/>
    <w:rsid w:val="00DB462F"/>
    <w:rsid w:val="00DB4D24"/>
    <w:rsid w:val="00DB4DD4"/>
    <w:rsid w:val="00DB536A"/>
    <w:rsid w:val="00DB53A7"/>
    <w:rsid w:val="00DB53E1"/>
    <w:rsid w:val="00DB572D"/>
    <w:rsid w:val="00DB576C"/>
    <w:rsid w:val="00DB57CC"/>
    <w:rsid w:val="00DB59B0"/>
    <w:rsid w:val="00DB5B5F"/>
    <w:rsid w:val="00DB5C0E"/>
    <w:rsid w:val="00DB5D2E"/>
    <w:rsid w:val="00DB5ECE"/>
    <w:rsid w:val="00DB670E"/>
    <w:rsid w:val="00DB6A83"/>
    <w:rsid w:val="00DB6E53"/>
    <w:rsid w:val="00DB6E8D"/>
    <w:rsid w:val="00DB6EB2"/>
    <w:rsid w:val="00DB7012"/>
    <w:rsid w:val="00DB71E4"/>
    <w:rsid w:val="00DB7442"/>
    <w:rsid w:val="00DB7445"/>
    <w:rsid w:val="00DB7568"/>
    <w:rsid w:val="00DB7F20"/>
    <w:rsid w:val="00DB7F3B"/>
    <w:rsid w:val="00DC02E6"/>
    <w:rsid w:val="00DC0360"/>
    <w:rsid w:val="00DC0619"/>
    <w:rsid w:val="00DC0767"/>
    <w:rsid w:val="00DC079B"/>
    <w:rsid w:val="00DC0DD7"/>
    <w:rsid w:val="00DC0FAC"/>
    <w:rsid w:val="00DC113E"/>
    <w:rsid w:val="00DC1149"/>
    <w:rsid w:val="00DC11BE"/>
    <w:rsid w:val="00DC1366"/>
    <w:rsid w:val="00DC199A"/>
    <w:rsid w:val="00DC19E4"/>
    <w:rsid w:val="00DC1AC8"/>
    <w:rsid w:val="00DC1F82"/>
    <w:rsid w:val="00DC1FCE"/>
    <w:rsid w:val="00DC2051"/>
    <w:rsid w:val="00DC21E6"/>
    <w:rsid w:val="00DC2606"/>
    <w:rsid w:val="00DC260D"/>
    <w:rsid w:val="00DC294E"/>
    <w:rsid w:val="00DC2B78"/>
    <w:rsid w:val="00DC3043"/>
    <w:rsid w:val="00DC3094"/>
    <w:rsid w:val="00DC313E"/>
    <w:rsid w:val="00DC314C"/>
    <w:rsid w:val="00DC33AC"/>
    <w:rsid w:val="00DC346E"/>
    <w:rsid w:val="00DC3524"/>
    <w:rsid w:val="00DC35BC"/>
    <w:rsid w:val="00DC36F1"/>
    <w:rsid w:val="00DC37D4"/>
    <w:rsid w:val="00DC3912"/>
    <w:rsid w:val="00DC3B1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B4"/>
    <w:rsid w:val="00DC625C"/>
    <w:rsid w:val="00DC639F"/>
    <w:rsid w:val="00DC64E9"/>
    <w:rsid w:val="00DC65A5"/>
    <w:rsid w:val="00DC68DC"/>
    <w:rsid w:val="00DC6B92"/>
    <w:rsid w:val="00DC6C56"/>
    <w:rsid w:val="00DC6DC2"/>
    <w:rsid w:val="00DC6DD6"/>
    <w:rsid w:val="00DC72D5"/>
    <w:rsid w:val="00DC742A"/>
    <w:rsid w:val="00DC74A9"/>
    <w:rsid w:val="00DC75BC"/>
    <w:rsid w:val="00DC7604"/>
    <w:rsid w:val="00DC777A"/>
    <w:rsid w:val="00DC78A1"/>
    <w:rsid w:val="00DC78FE"/>
    <w:rsid w:val="00DC7A78"/>
    <w:rsid w:val="00DC7DCA"/>
    <w:rsid w:val="00DC7ED1"/>
    <w:rsid w:val="00DD04E4"/>
    <w:rsid w:val="00DD061B"/>
    <w:rsid w:val="00DD07D1"/>
    <w:rsid w:val="00DD0865"/>
    <w:rsid w:val="00DD0A28"/>
    <w:rsid w:val="00DD0D1B"/>
    <w:rsid w:val="00DD1126"/>
    <w:rsid w:val="00DD1AC4"/>
    <w:rsid w:val="00DD1B41"/>
    <w:rsid w:val="00DD1B50"/>
    <w:rsid w:val="00DD1D7E"/>
    <w:rsid w:val="00DD1E22"/>
    <w:rsid w:val="00DD21CF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8F"/>
    <w:rsid w:val="00DD36D4"/>
    <w:rsid w:val="00DD37AB"/>
    <w:rsid w:val="00DD3EC3"/>
    <w:rsid w:val="00DD43E3"/>
    <w:rsid w:val="00DD4446"/>
    <w:rsid w:val="00DD4465"/>
    <w:rsid w:val="00DD4B04"/>
    <w:rsid w:val="00DD4DEA"/>
    <w:rsid w:val="00DD4E59"/>
    <w:rsid w:val="00DD505C"/>
    <w:rsid w:val="00DD526E"/>
    <w:rsid w:val="00DD53A3"/>
    <w:rsid w:val="00DD55AB"/>
    <w:rsid w:val="00DD56AA"/>
    <w:rsid w:val="00DD575E"/>
    <w:rsid w:val="00DD59A2"/>
    <w:rsid w:val="00DD5BA9"/>
    <w:rsid w:val="00DD5C3B"/>
    <w:rsid w:val="00DD5C80"/>
    <w:rsid w:val="00DD6273"/>
    <w:rsid w:val="00DD68FF"/>
    <w:rsid w:val="00DD6983"/>
    <w:rsid w:val="00DD6987"/>
    <w:rsid w:val="00DD6A85"/>
    <w:rsid w:val="00DD6C2C"/>
    <w:rsid w:val="00DD70B5"/>
    <w:rsid w:val="00DD7247"/>
    <w:rsid w:val="00DD7335"/>
    <w:rsid w:val="00DD761A"/>
    <w:rsid w:val="00DD7710"/>
    <w:rsid w:val="00DD7813"/>
    <w:rsid w:val="00DD7D2F"/>
    <w:rsid w:val="00DD7D95"/>
    <w:rsid w:val="00DD7EED"/>
    <w:rsid w:val="00DE03D2"/>
    <w:rsid w:val="00DE0611"/>
    <w:rsid w:val="00DE07ED"/>
    <w:rsid w:val="00DE0801"/>
    <w:rsid w:val="00DE08B5"/>
    <w:rsid w:val="00DE08EB"/>
    <w:rsid w:val="00DE08F0"/>
    <w:rsid w:val="00DE09A9"/>
    <w:rsid w:val="00DE0A03"/>
    <w:rsid w:val="00DE0BE0"/>
    <w:rsid w:val="00DE0C78"/>
    <w:rsid w:val="00DE0D33"/>
    <w:rsid w:val="00DE0DAD"/>
    <w:rsid w:val="00DE0E4C"/>
    <w:rsid w:val="00DE0F27"/>
    <w:rsid w:val="00DE11A3"/>
    <w:rsid w:val="00DE1296"/>
    <w:rsid w:val="00DE12AE"/>
    <w:rsid w:val="00DE1353"/>
    <w:rsid w:val="00DE13D0"/>
    <w:rsid w:val="00DE1809"/>
    <w:rsid w:val="00DE183A"/>
    <w:rsid w:val="00DE19F7"/>
    <w:rsid w:val="00DE1A47"/>
    <w:rsid w:val="00DE1BDA"/>
    <w:rsid w:val="00DE1C66"/>
    <w:rsid w:val="00DE1C87"/>
    <w:rsid w:val="00DE1F93"/>
    <w:rsid w:val="00DE212A"/>
    <w:rsid w:val="00DE22B6"/>
    <w:rsid w:val="00DE22D4"/>
    <w:rsid w:val="00DE23F5"/>
    <w:rsid w:val="00DE25FC"/>
    <w:rsid w:val="00DE2917"/>
    <w:rsid w:val="00DE29A9"/>
    <w:rsid w:val="00DE2A88"/>
    <w:rsid w:val="00DE2B0D"/>
    <w:rsid w:val="00DE2C77"/>
    <w:rsid w:val="00DE2F17"/>
    <w:rsid w:val="00DE305B"/>
    <w:rsid w:val="00DE3218"/>
    <w:rsid w:val="00DE322D"/>
    <w:rsid w:val="00DE3599"/>
    <w:rsid w:val="00DE36A2"/>
    <w:rsid w:val="00DE3719"/>
    <w:rsid w:val="00DE3881"/>
    <w:rsid w:val="00DE3A20"/>
    <w:rsid w:val="00DE3C19"/>
    <w:rsid w:val="00DE3C30"/>
    <w:rsid w:val="00DE3C71"/>
    <w:rsid w:val="00DE3CC7"/>
    <w:rsid w:val="00DE3DC1"/>
    <w:rsid w:val="00DE3EB9"/>
    <w:rsid w:val="00DE401B"/>
    <w:rsid w:val="00DE40E2"/>
    <w:rsid w:val="00DE421B"/>
    <w:rsid w:val="00DE428A"/>
    <w:rsid w:val="00DE43C0"/>
    <w:rsid w:val="00DE43EB"/>
    <w:rsid w:val="00DE44AF"/>
    <w:rsid w:val="00DE4516"/>
    <w:rsid w:val="00DE480B"/>
    <w:rsid w:val="00DE4AD7"/>
    <w:rsid w:val="00DE4B0E"/>
    <w:rsid w:val="00DE4B37"/>
    <w:rsid w:val="00DE50E1"/>
    <w:rsid w:val="00DE5279"/>
    <w:rsid w:val="00DE588D"/>
    <w:rsid w:val="00DE5A46"/>
    <w:rsid w:val="00DE6172"/>
    <w:rsid w:val="00DE632D"/>
    <w:rsid w:val="00DE64CB"/>
    <w:rsid w:val="00DE6731"/>
    <w:rsid w:val="00DE680D"/>
    <w:rsid w:val="00DE689E"/>
    <w:rsid w:val="00DE69A4"/>
    <w:rsid w:val="00DE6AA9"/>
    <w:rsid w:val="00DE6C4D"/>
    <w:rsid w:val="00DE7072"/>
    <w:rsid w:val="00DE71B1"/>
    <w:rsid w:val="00DE723B"/>
    <w:rsid w:val="00DE7369"/>
    <w:rsid w:val="00DE74A5"/>
    <w:rsid w:val="00DE7AE1"/>
    <w:rsid w:val="00DE7F2F"/>
    <w:rsid w:val="00DE7F6A"/>
    <w:rsid w:val="00DF0292"/>
    <w:rsid w:val="00DF0423"/>
    <w:rsid w:val="00DF04C9"/>
    <w:rsid w:val="00DF04E6"/>
    <w:rsid w:val="00DF0849"/>
    <w:rsid w:val="00DF0B25"/>
    <w:rsid w:val="00DF0B30"/>
    <w:rsid w:val="00DF0CFB"/>
    <w:rsid w:val="00DF0DD6"/>
    <w:rsid w:val="00DF1085"/>
    <w:rsid w:val="00DF1094"/>
    <w:rsid w:val="00DF157F"/>
    <w:rsid w:val="00DF163D"/>
    <w:rsid w:val="00DF16EF"/>
    <w:rsid w:val="00DF1EB8"/>
    <w:rsid w:val="00DF21E1"/>
    <w:rsid w:val="00DF2219"/>
    <w:rsid w:val="00DF239F"/>
    <w:rsid w:val="00DF23E0"/>
    <w:rsid w:val="00DF2412"/>
    <w:rsid w:val="00DF2509"/>
    <w:rsid w:val="00DF25A5"/>
    <w:rsid w:val="00DF2641"/>
    <w:rsid w:val="00DF276D"/>
    <w:rsid w:val="00DF2868"/>
    <w:rsid w:val="00DF2A69"/>
    <w:rsid w:val="00DF2BD6"/>
    <w:rsid w:val="00DF2C73"/>
    <w:rsid w:val="00DF2F9A"/>
    <w:rsid w:val="00DF30FE"/>
    <w:rsid w:val="00DF343E"/>
    <w:rsid w:val="00DF3526"/>
    <w:rsid w:val="00DF3588"/>
    <w:rsid w:val="00DF38DB"/>
    <w:rsid w:val="00DF3B4B"/>
    <w:rsid w:val="00DF3BA5"/>
    <w:rsid w:val="00DF3BE5"/>
    <w:rsid w:val="00DF3E48"/>
    <w:rsid w:val="00DF413D"/>
    <w:rsid w:val="00DF427D"/>
    <w:rsid w:val="00DF4605"/>
    <w:rsid w:val="00DF46C1"/>
    <w:rsid w:val="00DF48BF"/>
    <w:rsid w:val="00DF4DAC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84"/>
    <w:rsid w:val="00DF609E"/>
    <w:rsid w:val="00DF62C3"/>
    <w:rsid w:val="00DF6572"/>
    <w:rsid w:val="00DF661D"/>
    <w:rsid w:val="00DF6653"/>
    <w:rsid w:val="00DF68A6"/>
    <w:rsid w:val="00DF68CE"/>
    <w:rsid w:val="00DF68D8"/>
    <w:rsid w:val="00DF6ABE"/>
    <w:rsid w:val="00DF6AF2"/>
    <w:rsid w:val="00DF6CBB"/>
    <w:rsid w:val="00DF6EB2"/>
    <w:rsid w:val="00DF7111"/>
    <w:rsid w:val="00DF74D4"/>
    <w:rsid w:val="00DF75A9"/>
    <w:rsid w:val="00DF78E7"/>
    <w:rsid w:val="00DF78F2"/>
    <w:rsid w:val="00DF7ADD"/>
    <w:rsid w:val="00DF7C4C"/>
    <w:rsid w:val="00DF7DE4"/>
    <w:rsid w:val="00E0010A"/>
    <w:rsid w:val="00E0021A"/>
    <w:rsid w:val="00E00391"/>
    <w:rsid w:val="00E0046D"/>
    <w:rsid w:val="00E006DB"/>
    <w:rsid w:val="00E00B34"/>
    <w:rsid w:val="00E00B6D"/>
    <w:rsid w:val="00E00EC2"/>
    <w:rsid w:val="00E01012"/>
    <w:rsid w:val="00E010B5"/>
    <w:rsid w:val="00E013B6"/>
    <w:rsid w:val="00E01488"/>
    <w:rsid w:val="00E014A6"/>
    <w:rsid w:val="00E01576"/>
    <w:rsid w:val="00E017BA"/>
    <w:rsid w:val="00E017EB"/>
    <w:rsid w:val="00E01A6A"/>
    <w:rsid w:val="00E01B67"/>
    <w:rsid w:val="00E01FFF"/>
    <w:rsid w:val="00E02206"/>
    <w:rsid w:val="00E0229C"/>
    <w:rsid w:val="00E02340"/>
    <w:rsid w:val="00E024A2"/>
    <w:rsid w:val="00E026BE"/>
    <w:rsid w:val="00E0285A"/>
    <w:rsid w:val="00E028EC"/>
    <w:rsid w:val="00E02A5E"/>
    <w:rsid w:val="00E02B51"/>
    <w:rsid w:val="00E02BC3"/>
    <w:rsid w:val="00E02D04"/>
    <w:rsid w:val="00E02E49"/>
    <w:rsid w:val="00E03183"/>
    <w:rsid w:val="00E034BB"/>
    <w:rsid w:val="00E035F8"/>
    <w:rsid w:val="00E03C46"/>
    <w:rsid w:val="00E03C5A"/>
    <w:rsid w:val="00E03D41"/>
    <w:rsid w:val="00E03D4C"/>
    <w:rsid w:val="00E03DA0"/>
    <w:rsid w:val="00E03E85"/>
    <w:rsid w:val="00E04057"/>
    <w:rsid w:val="00E0421E"/>
    <w:rsid w:val="00E04388"/>
    <w:rsid w:val="00E04418"/>
    <w:rsid w:val="00E044AD"/>
    <w:rsid w:val="00E0450D"/>
    <w:rsid w:val="00E045D3"/>
    <w:rsid w:val="00E0473C"/>
    <w:rsid w:val="00E04790"/>
    <w:rsid w:val="00E04963"/>
    <w:rsid w:val="00E049BB"/>
    <w:rsid w:val="00E04A4C"/>
    <w:rsid w:val="00E04D03"/>
    <w:rsid w:val="00E057CF"/>
    <w:rsid w:val="00E059E6"/>
    <w:rsid w:val="00E05E19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7015"/>
    <w:rsid w:val="00E071F7"/>
    <w:rsid w:val="00E0731B"/>
    <w:rsid w:val="00E07323"/>
    <w:rsid w:val="00E0750F"/>
    <w:rsid w:val="00E0768C"/>
    <w:rsid w:val="00E079BB"/>
    <w:rsid w:val="00E07A8B"/>
    <w:rsid w:val="00E07AF3"/>
    <w:rsid w:val="00E07C64"/>
    <w:rsid w:val="00E07C77"/>
    <w:rsid w:val="00E07CEE"/>
    <w:rsid w:val="00E07D78"/>
    <w:rsid w:val="00E107AF"/>
    <w:rsid w:val="00E10A85"/>
    <w:rsid w:val="00E10AC2"/>
    <w:rsid w:val="00E10B11"/>
    <w:rsid w:val="00E10D5F"/>
    <w:rsid w:val="00E10D7E"/>
    <w:rsid w:val="00E10E1C"/>
    <w:rsid w:val="00E10EC1"/>
    <w:rsid w:val="00E10F33"/>
    <w:rsid w:val="00E10FD3"/>
    <w:rsid w:val="00E110AE"/>
    <w:rsid w:val="00E11123"/>
    <w:rsid w:val="00E111A0"/>
    <w:rsid w:val="00E115A6"/>
    <w:rsid w:val="00E115CB"/>
    <w:rsid w:val="00E1175D"/>
    <w:rsid w:val="00E118D8"/>
    <w:rsid w:val="00E1190E"/>
    <w:rsid w:val="00E119A0"/>
    <w:rsid w:val="00E11AFF"/>
    <w:rsid w:val="00E11D51"/>
    <w:rsid w:val="00E1215C"/>
    <w:rsid w:val="00E123AE"/>
    <w:rsid w:val="00E123F8"/>
    <w:rsid w:val="00E128A7"/>
    <w:rsid w:val="00E12B71"/>
    <w:rsid w:val="00E12BCD"/>
    <w:rsid w:val="00E12F4B"/>
    <w:rsid w:val="00E13033"/>
    <w:rsid w:val="00E130E7"/>
    <w:rsid w:val="00E1322D"/>
    <w:rsid w:val="00E136F1"/>
    <w:rsid w:val="00E13825"/>
    <w:rsid w:val="00E13877"/>
    <w:rsid w:val="00E13A1D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E69"/>
    <w:rsid w:val="00E150C9"/>
    <w:rsid w:val="00E1516C"/>
    <w:rsid w:val="00E153E8"/>
    <w:rsid w:val="00E153F4"/>
    <w:rsid w:val="00E155E6"/>
    <w:rsid w:val="00E15668"/>
    <w:rsid w:val="00E1596F"/>
    <w:rsid w:val="00E15973"/>
    <w:rsid w:val="00E15FDD"/>
    <w:rsid w:val="00E1602D"/>
    <w:rsid w:val="00E161A9"/>
    <w:rsid w:val="00E16372"/>
    <w:rsid w:val="00E16467"/>
    <w:rsid w:val="00E1660B"/>
    <w:rsid w:val="00E16651"/>
    <w:rsid w:val="00E1681A"/>
    <w:rsid w:val="00E1682B"/>
    <w:rsid w:val="00E169B7"/>
    <w:rsid w:val="00E16A10"/>
    <w:rsid w:val="00E16A3D"/>
    <w:rsid w:val="00E16C98"/>
    <w:rsid w:val="00E16CC6"/>
    <w:rsid w:val="00E16F6C"/>
    <w:rsid w:val="00E16FF5"/>
    <w:rsid w:val="00E17066"/>
    <w:rsid w:val="00E17391"/>
    <w:rsid w:val="00E17729"/>
    <w:rsid w:val="00E17A09"/>
    <w:rsid w:val="00E17B48"/>
    <w:rsid w:val="00E17C95"/>
    <w:rsid w:val="00E17D7A"/>
    <w:rsid w:val="00E17FCB"/>
    <w:rsid w:val="00E2020B"/>
    <w:rsid w:val="00E207F5"/>
    <w:rsid w:val="00E2081B"/>
    <w:rsid w:val="00E20AE9"/>
    <w:rsid w:val="00E20CB7"/>
    <w:rsid w:val="00E20EB6"/>
    <w:rsid w:val="00E20EC2"/>
    <w:rsid w:val="00E21030"/>
    <w:rsid w:val="00E214F4"/>
    <w:rsid w:val="00E21C59"/>
    <w:rsid w:val="00E220F7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B42"/>
    <w:rsid w:val="00E22C1F"/>
    <w:rsid w:val="00E22D5F"/>
    <w:rsid w:val="00E22D62"/>
    <w:rsid w:val="00E23309"/>
    <w:rsid w:val="00E23779"/>
    <w:rsid w:val="00E237B9"/>
    <w:rsid w:val="00E23843"/>
    <w:rsid w:val="00E23A54"/>
    <w:rsid w:val="00E23AF3"/>
    <w:rsid w:val="00E23CAF"/>
    <w:rsid w:val="00E23CBB"/>
    <w:rsid w:val="00E240AA"/>
    <w:rsid w:val="00E2436F"/>
    <w:rsid w:val="00E247CA"/>
    <w:rsid w:val="00E24B4C"/>
    <w:rsid w:val="00E24DF0"/>
    <w:rsid w:val="00E24F7F"/>
    <w:rsid w:val="00E2501E"/>
    <w:rsid w:val="00E25118"/>
    <w:rsid w:val="00E2519B"/>
    <w:rsid w:val="00E2582A"/>
    <w:rsid w:val="00E25B98"/>
    <w:rsid w:val="00E25C21"/>
    <w:rsid w:val="00E25DFE"/>
    <w:rsid w:val="00E25F41"/>
    <w:rsid w:val="00E25FD0"/>
    <w:rsid w:val="00E25FF0"/>
    <w:rsid w:val="00E26093"/>
    <w:rsid w:val="00E260DD"/>
    <w:rsid w:val="00E263BF"/>
    <w:rsid w:val="00E263E9"/>
    <w:rsid w:val="00E26611"/>
    <w:rsid w:val="00E2670F"/>
    <w:rsid w:val="00E2685F"/>
    <w:rsid w:val="00E2695D"/>
    <w:rsid w:val="00E26BD6"/>
    <w:rsid w:val="00E26E33"/>
    <w:rsid w:val="00E26E77"/>
    <w:rsid w:val="00E27021"/>
    <w:rsid w:val="00E270CC"/>
    <w:rsid w:val="00E271CA"/>
    <w:rsid w:val="00E27277"/>
    <w:rsid w:val="00E275F7"/>
    <w:rsid w:val="00E27772"/>
    <w:rsid w:val="00E27A65"/>
    <w:rsid w:val="00E27B72"/>
    <w:rsid w:val="00E27E24"/>
    <w:rsid w:val="00E3007B"/>
    <w:rsid w:val="00E300E3"/>
    <w:rsid w:val="00E301FC"/>
    <w:rsid w:val="00E3053D"/>
    <w:rsid w:val="00E30BE8"/>
    <w:rsid w:val="00E30DB7"/>
    <w:rsid w:val="00E30E52"/>
    <w:rsid w:val="00E31361"/>
    <w:rsid w:val="00E31424"/>
    <w:rsid w:val="00E31511"/>
    <w:rsid w:val="00E3156C"/>
    <w:rsid w:val="00E315D1"/>
    <w:rsid w:val="00E31649"/>
    <w:rsid w:val="00E31C99"/>
    <w:rsid w:val="00E31CF4"/>
    <w:rsid w:val="00E320CF"/>
    <w:rsid w:val="00E3218D"/>
    <w:rsid w:val="00E32802"/>
    <w:rsid w:val="00E328CE"/>
    <w:rsid w:val="00E32910"/>
    <w:rsid w:val="00E3298E"/>
    <w:rsid w:val="00E32A04"/>
    <w:rsid w:val="00E32B81"/>
    <w:rsid w:val="00E32CD3"/>
    <w:rsid w:val="00E32D76"/>
    <w:rsid w:val="00E33012"/>
    <w:rsid w:val="00E3354A"/>
    <w:rsid w:val="00E335C7"/>
    <w:rsid w:val="00E335F1"/>
    <w:rsid w:val="00E33641"/>
    <w:rsid w:val="00E337EB"/>
    <w:rsid w:val="00E339DD"/>
    <w:rsid w:val="00E33A24"/>
    <w:rsid w:val="00E33C68"/>
    <w:rsid w:val="00E33CA6"/>
    <w:rsid w:val="00E33CF3"/>
    <w:rsid w:val="00E33D4D"/>
    <w:rsid w:val="00E33EA9"/>
    <w:rsid w:val="00E340A2"/>
    <w:rsid w:val="00E34A4A"/>
    <w:rsid w:val="00E34B27"/>
    <w:rsid w:val="00E34E51"/>
    <w:rsid w:val="00E34F99"/>
    <w:rsid w:val="00E3529B"/>
    <w:rsid w:val="00E35764"/>
    <w:rsid w:val="00E357E1"/>
    <w:rsid w:val="00E358A2"/>
    <w:rsid w:val="00E35B72"/>
    <w:rsid w:val="00E35DFC"/>
    <w:rsid w:val="00E35E70"/>
    <w:rsid w:val="00E36142"/>
    <w:rsid w:val="00E361FF"/>
    <w:rsid w:val="00E36334"/>
    <w:rsid w:val="00E36377"/>
    <w:rsid w:val="00E36398"/>
    <w:rsid w:val="00E36414"/>
    <w:rsid w:val="00E3645F"/>
    <w:rsid w:val="00E366B2"/>
    <w:rsid w:val="00E3686F"/>
    <w:rsid w:val="00E36B54"/>
    <w:rsid w:val="00E36D50"/>
    <w:rsid w:val="00E36DBA"/>
    <w:rsid w:val="00E36FA2"/>
    <w:rsid w:val="00E36FA9"/>
    <w:rsid w:val="00E36FEA"/>
    <w:rsid w:val="00E36FFA"/>
    <w:rsid w:val="00E3754B"/>
    <w:rsid w:val="00E37888"/>
    <w:rsid w:val="00E37B44"/>
    <w:rsid w:val="00E37B91"/>
    <w:rsid w:val="00E37C70"/>
    <w:rsid w:val="00E37E89"/>
    <w:rsid w:val="00E37EF3"/>
    <w:rsid w:val="00E37F7F"/>
    <w:rsid w:val="00E37FE5"/>
    <w:rsid w:val="00E400DC"/>
    <w:rsid w:val="00E40104"/>
    <w:rsid w:val="00E403BE"/>
    <w:rsid w:val="00E40489"/>
    <w:rsid w:val="00E4060C"/>
    <w:rsid w:val="00E4077D"/>
    <w:rsid w:val="00E40B74"/>
    <w:rsid w:val="00E410FC"/>
    <w:rsid w:val="00E4144C"/>
    <w:rsid w:val="00E4175B"/>
    <w:rsid w:val="00E417ED"/>
    <w:rsid w:val="00E419BA"/>
    <w:rsid w:val="00E41A5F"/>
    <w:rsid w:val="00E423DA"/>
    <w:rsid w:val="00E4277C"/>
    <w:rsid w:val="00E427BC"/>
    <w:rsid w:val="00E428D1"/>
    <w:rsid w:val="00E42BD9"/>
    <w:rsid w:val="00E434B4"/>
    <w:rsid w:val="00E436C6"/>
    <w:rsid w:val="00E437A5"/>
    <w:rsid w:val="00E43A53"/>
    <w:rsid w:val="00E43A5F"/>
    <w:rsid w:val="00E43BBE"/>
    <w:rsid w:val="00E43D69"/>
    <w:rsid w:val="00E43E56"/>
    <w:rsid w:val="00E43F5B"/>
    <w:rsid w:val="00E440CF"/>
    <w:rsid w:val="00E44173"/>
    <w:rsid w:val="00E44325"/>
    <w:rsid w:val="00E444EA"/>
    <w:rsid w:val="00E445B6"/>
    <w:rsid w:val="00E44732"/>
    <w:rsid w:val="00E4490C"/>
    <w:rsid w:val="00E44945"/>
    <w:rsid w:val="00E44B60"/>
    <w:rsid w:val="00E44E69"/>
    <w:rsid w:val="00E44EC2"/>
    <w:rsid w:val="00E44EE6"/>
    <w:rsid w:val="00E45040"/>
    <w:rsid w:val="00E451D4"/>
    <w:rsid w:val="00E45238"/>
    <w:rsid w:val="00E45243"/>
    <w:rsid w:val="00E4549C"/>
    <w:rsid w:val="00E458D4"/>
    <w:rsid w:val="00E45A9A"/>
    <w:rsid w:val="00E45BCC"/>
    <w:rsid w:val="00E45D42"/>
    <w:rsid w:val="00E45EB9"/>
    <w:rsid w:val="00E46023"/>
    <w:rsid w:val="00E4608E"/>
    <w:rsid w:val="00E4634C"/>
    <w:rsid w:val="00E46886"/>
    <w:rsid w:val="00E46AB3"/>
    <w:rsid w:val="00E46AEA"/>
    <w:rsid w:val="00E46C61"/>
    <w:rsid w:val="00E46C68"/>
    <w:rsid w:val="00E46DFD"/>
    <w:rsid w:val="00E46F41"/>
    <w:rsid w:val="00E471CF"/>
    <w:rsid w:val="00E4731E"/>
    <w:rsid w:val="00E47351"/>
    <w:rsid w:val="00E47377"/>
    <w:rsid w:val="00E473FB"/>
    <w:rsid w:val="00E47429"/>
    <w:rsid w:val="00E4767B"/>
    <w:rsid w:val="00E477DB"/>
    <w:rsid w:val="00E47B23"/>
    <w:rsid w:val="00E47BB6"/>
    <w:rsid w:val="00E47C2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D11"/>
    <w:rsid w:val="00E50D42"/>
    <w:rsid w:val="00E50D7E"/>
    <w:rsid w:val="00E510E7"/>
    <w:rsid w:val="00E51626"/>
    <w:rsid w:val="00E51731"/>
    <w:rsid w:val="00E5174F"/>
    <w:rsid w:val="00E5185E"/>
    <w:rsid w:val="00E518DA"/>
    <w:rsid w:val="00E519A4"/>
    <w:rsid w:val="00E51B35"/>
    <w:rsid w:val="00E51EAF"/>
    <w:rsid w:val="00E51F24"/>
    <w:rsid w:val="00E51F9D"/>
    <w:rsid w:val="00E52061"/>
    <w:rsid w:val="00E5244C"/>
    <w:rsid w:val="00E524D1"/>
    <w:rsid w:val="00E525E0"/>
    <w:rsid w:val="00E52612"/>
    <w:rsid w:val="00E52629"/>
    <w:rsid w:val="00E5297A"/>
    <w:rsid w:val="00E52981"/>
    <w:rsid w:val="00E52A01"/>
    <w:rsid w:val="00E52AAA"/>
    <w:rsid w:val="00E52CAA"/>
    <w:rsid w:val="00E52F2B"/>
    <w:rsid w:val="00E53136"/>
    <w:rsid w:val="00E531A8"/>
    <w:rsid w:val="00E53271"/>
    <w:rsid w:val="00E53341"/>
    <w:rsid w:val="00E53379"/>
    <w:rsid w:val="00E533D3"/>
    <w:rsid w:val="00E53487"/>
    <w:rsid w:val="00E5397F"/>
    <w:rsid w:val="00E53C76"/>
    <w:rsid w:val="00E53CDB"/>
    <w:rsid w:val="00E54377"/>
    <w:rsid w:val="00E543A5"/>
    <w:rsid w:val="00E54514"/>
    <w:rsid w:val="00E54569"/>
    <w:rsid w:val="00E5474C"/>
    <w:rsid w:val="00E54798"/>
    <w:rsid w:val="00E54807"/>
    <w:rsid w:val="00E54C79"/>
    <w:rsid w:val="00E54C97"/>
    <w:rsid w:val="00E54CD5"/>
    <w:rsid w:val="00E54D40"/>
    <w:rsid w:val="00E54DCB"/>
    <w:rsid w:val="00E54E6D"/>
    <w:rsid w:val="00E54F75"/>
    <w:rsid w:val="00E55022"/>
    <w:rsid w:val="00E55108"/>
    <w:rsid w:val="00E55124"/>
    <w:rsid w:val="00E5538C"/>
    <w:rsid w:val="00E553FB"/>
    <w:rsid w:val="00E55757"/>
    <w:rsid w:val="00E55BA0"/>
    <w:rsid w:val="00E55DDA"/>
    <w:rsid w:val="00E56002"/>
    <w:rsid w:val="00E56368"/>
    <w:rsid w:val="00E565FB"/>
    <w:rsid w:val="00E56B31"/>
    <w:rsid w:val="00E56F33"/>
    <w:rsid w:val="00E57054"/>
    <w:rsid w:val="00E570C9"/>
    <w:rsid w:val="00E57169"/>
    <w:rsid w:val="00E571C0"/>
    <w:rsid w:val="00E573D5"/>
    <w:rsid w:val="00E573EF"/>
    <w:rsid w:val="00E577F6"/>
    <w:rsid w:val="00E5784D"/>
    <w:rsid w:val="00E578E9"/>
    <w:rsid w:val="00E579D1"/>
    <w:rsid w:val="00E57D93"/>
    <w:rsid w:val="00E57DB3"/>
    <w:rsid w:val="00E57E4D"/>
    <w:rsid w:val="00E6004C"/>
    <w:rsid w:val="00E600D2"/>
    <w:rsid w:val="00E601B0"/>
    <w:rsid w:val="00E60256"/>
    <w:rsid w:val="00E60293"/>
    <w:rsid w:val="00E605F4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585"/>
    <w:rsid w:val="00E615C5"/>
    <w:rsid w:val="00E61663"/>
    <w:rsid w:val="00E6170A"/>
    <w:rsid w:val="00E6177D"/>
    <w:rsid w:val="00E61AB6"/>
    <w:rsid w:val="00E61B38"/>
    <w:rsid w:val="00E621AE"/>
    <w:rsid w:val="00E621E0"/>
    <w:rsid w:val="00E621EC"/>
    <w:rsid w:val="00E62315"/>
    <w:rsid w:val="00E6270C"/>
    <w:rsid w:val="00E62763"/>
    <w:rsid w:val="00E62935"/>
    <w:rsid w:val="00E62ADD"/>
    <w:rsid w:val="00E63009"/>
    <w:rsid w:val="00E630B3"/>
    <w:rsid w:val="00E63343"/>
    <w:rsid w:val="00E63935"/>
    <w:rsid w:val="00E63945"/>
    <w:rsid w:val="00E63DEE"/>
    <w:rsid w:val="00E63FA9"/>
    <w:rsid w:val="00E64649"/>
    <w:rsid w:val="00E648ED"/>
    <w:rsid w:val="00E64A32"/>
    <w:rsid w:val="00E64B61"/>
    <w:rsid w:val="00E64BBB"/>
    <w:rsid w:val="00E64D74"/>
    <w:rsid w:val="00E64DFD"/>
    <w:rsid w:val="00E650AB"/>
    <w:rsid w:val="00E65247"/>
    <w:rsid w:val="00E6527E"/>
    <w:rsid w:val="00E6530A"/>
    <w:rsid w:val="00E654CD"/>
    <w:rsid w:val="00E65727"/>
    <w:rsid w:val="00E6580F"/>
    <w:rsid w:val="00E65846"/>
    <w:rsid w:val="00E65925"/>
    <w:rsid w:val="00E65C9B"/>
    <w:rsid w:val="00E65DDF"/>
    <w:rsid w:val="00E660B2"/>
    <w:rsid w:val="00E6613E"/>
    <w:rsid w:val="00E661FC"/>
    <w:rsid w:val="00E66245"/>
    <w:rsid w:val="00E66279"/>
    <w:rsid w:val="00E6635C"/>
    <w:rsid w:val="00E665A1"/>
    <w:rsid w:val="00E66826"/>
    <w:rsid w:val="00E668E1"/>
    <w:rsid w:val="00E67136"/>
    <w:rsid w:val="00E67288"/>
    <w:rsid w:val="00E6733C"/>
    <w:rsid w:val="00E67818"/>
    <w:rsid w:val="00E6785F"/>
    <w:rsid w:val="00E67886"/>
    <w:rsid w:val="00E67937"/>
    <w:rsid w:val="00E67B2F"/>
    <w:rsid w:val="00E67B80"/>
    <w:rsid w:val="00E70283"/>
    <w:rsid w:val="00E7045A"/>
    <w:rsid w:val="00E7047C"/>
    <w:rsid w:val="00E7067A"/>
    <w:rsid w:val="00E707A1"/>
    <w:rsid w:val="00E708BC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B7"/>
    <w:rsid w:val="00E719A9"/>
    <w:rsid w:val="00E71A26"/>
    <w:rsid w:val="00E71B7A"/>
    <w:rsid w:val="00E71C55"/>
    <w:rsid w:val="00E71D0F"/>
    <w:rsid w:val="00E71EA4"/>
    <w:rsid w:val="00E722D7"/>
    <w:rsid w:val="00E72499"/>
    <w:rsid w:val="00E724F2"/>
    <w:rsid w:val="00E726DA"/>
    <w:rsid w:val="00E7282D"/>
    <w:rsid w:val="00E72855"/>
    <w:rsid w:val="00E72A4D"/>
    <w:rsid w:val="00E72A8C"/>
    <w:rsid w:val="00E72C03"/>
    <w:rsid w:val="00E72E56"/>
    <w:rsid w:val="00E72E5F"/>
    <w:rsid w:val="00E7304F"/>
    <w:rsid w:val="00E73292"/>
    <w:rsid w:val="00E734F1"/>
    <w:rsid w:val="00E73710"/>
    <w:rsid w:val="00E7372D"/>
    <w:rsid w:val="00E7374D"/>
    <w:rsid w:val="00E73CE5"/>
    <w:rsid w:val="00E741E3"/>
    <w:rsid w:val="00E74360"/>
    <w:rsid w:val="00E74577"/>
    <w:rsid w:val="00E745C7"/>
    <w:rsid w:val="00E745D7"/>
    <w:rsid w:val="00E746E0"/>
    <w:rsid w:val="00E74931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C88"/>
    <w:rsid w:val="00E75CCF"/>
    <w:rsid w:val="00E75FC5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8D"/>
    <w:rsid w:val="00E767FE"/>
    <w:rsid w:val="00E76B29"/>
    <w:rsid w:val="00E76C42"/>
    <w:rsid w:val="00E76D26"/>
    <w:rsid w:val="00E76DC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BC"/>
    <w:rsid w:val="00E80463"/>
    <w:rsid w:val="00E80480"/>
    <w:rsid w:val="00E804B1"/>
    <w:rsid w:val="00E8058D"/>
    <w:rsid w:val="00E807BD"/>
    <w:rsid w:val="00E80A80"/>
    <w:rsid w:val="00E80F8A"/>
    <w:rsid w:val="00E80FB3"/>
    <w:rsid w:val="00E80FD5"/>
    <w:rsid w:val="00E8116A"/>
    <w:rsid w:val="00E8127F"/>
    <w:rsid w:val="00E81459"/>
    <w:rsid w:val="00E814D6"/>
    <w:rsid w:val="00E81919"/>
    <w:rsid w:val="00E819D5"/>
    <w:rsid w:val="00E81A7E"/>
    <w:rsid w:val="00E81C41"/>
    <w:rsid w:val="00E81D9D"/>
    <w:rsid w:val="00E81FF9"/>
    <w:rsid w:val="00E821E7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A36"/>
    <w:rsid w:val="00E83AFB"/>
    <w:rsid w:val="00E83B52"/>
    <w:rsid w:val="00E83BA3"/>
    <w:rsid w:val="00E83BFE"/>
    <w:rsid w:val="00E83C5A"/>
    <w:rsid w:val="00E84212"/>
    <w:rsid w:val="00E843EB"/>
    <w:rsid w:val="00E8458D"/>
    <w:rsid w:val="00E8467B"/>
    <w:rsid w:val="00E849BD"/>
    <w:rsid w:val="00E84A2E"/>
    <w:rsid w:val="00E84C05"/>
    <w:rsid w:val="00E84C23"/>
    <w:rsid w:val="00E8522D"/>
    <w:rsid w:val="00E852A8"/>
    <w:rsid w:val="00E8530C"/>
    <w:rsid w:val="00E85593"/>
    <w:rsid w:val="00E856E2"/>
    <w:rsid w:val="00E85873"/>
    <w:rsid w:val="00E8593A"/>
    <w:rsid w:val="00E8593B"/>
    <w:rsid w:val="00E859A9"/>
    <w:rsid w:val="00E859C3"/>
    <w:rsid w:val="00E85AFE"/>
    <w:rsid w:val="00E85DBA"/>
    <w:rsid w:val="00E85F57"/>
    <w:rsid w:val="00E860CB"/>
    <w:rsid w:val="00E860F7"/>
    <w:rsid w:val="00E86492"/>
    <w:rsid w:val="00E86521"/>
    <w:rsid w:val="00E865F7"/>
    <w:rsid w:val="00E867B1"/>
    <w:rsid w:val="00E86B21"/>
    <w:rsid w:val="00E86CC3"/>
    <w:rsid w:val="00E86D50"/>
    <w:rsid w:val="00E86DD3"/>
    <w:rsid w:val="00E86E92"/>
    <w:rsid w:val="00E86E99"/>
    <w:rsid w:val="00E87469"/>
    <w:rsid w:val="00E87529"/>
    <w:rsid w:val="00E876FA"/>
    <w:rsid w:val="00E878B6"/>
    <w:rsid w:val="00E87995"/>
    <w:rsid w:val="00E90167"/>
    <w:rsid w:val="00E9016F"/>
    <w:rsid w:val="00E901E2"/>
    <w:rsid w:val="00E90493"/>
    <w:rsid w:val="00E9071E"/>
    <w:rsid w:val="00E9083F"/>
    <w:rsid w:val="00E909EE"/>
    <w:rsid w:val="00E90AF3"/>
    <w:rsid w:val="00E90BD4"/>
    <w:rsid w:val="00E90D75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72D"/>
    <w:rsid w:val="00E917BE"/>
    <w:rsid w:val="00E91A69"/>
    <w:rsid w:val="00E91C9D"/>
    <w:rsid w:val="00E91EE0"/>
    <w:rsid w:val="00E91F0C"/>
    <w:rsid w:val="00E92014"/>
    <w:rsid w:val="00E92023"/>
    <w:rsid w:val="00E920AF"/>
    <w:rsid w:val="00E92104"/>
    <w:rsid w:val="00E92760"/>
    <w:rsid w:val="00E92C2F"/>
    <w:rsid w:val="00E92C30"/>
    <w:rsid w:val="00E93042"/>
    <w:rsid w:val="00E93122"/>
    <w:rsid w:val="00E93341"/>
    <w:rsid w:val="00E933D8"/>
    <w:rsid w:val="00E9342C"/>
    <w:rsid w:val="00E93684"/>
    <w:rsid w:val="00E93744"/>
    <w:rsid w:val="00E93994"/>
    <w:rsid w:val="00E93A9A"/>
    <w:rsid w:val="00E93D27"/>
    <w:rsid w:val="00E93F57"/>
    <w:rsid w:val="00E93F64"/>
    <w:rsid w:val="00E93F65"/>
    <w:rsid w:val="00E944A7"/>
    <w:rsid w:val="00E944B8"/>
    <w:rsid w:val="00E94617"/>
    <w:rsid w:val="00E94B95"/>
    <w:rsid w:val="00E94BE3"/>
    <w:rsid w:val="00E94C30"/>
    <w:rsid w:val="00E94D55"/>
    <w:rsid w:val="00E94E63"/>
    <w:rsid w:val="00E950F5"/>
    <w:rsid w:val="00E9515D"/>
    <w:rsid w:val="00E954D5"/>
    <w:rsid w:val="00E956EF"/>
    <w:rsid w:val="00E95AA9"/>
    <w:rsid w:val="00E95B49"/>
    <w:rsid w:val="00E96284"/>
    <w:rsid w:val="00E964B6"/>
    <w:rsid w:val="00E965CD"/>
    <w:rsid w:val="00E965DA"/>
    <w:rsid w:val="00E96661"/>
    <w:rsid w:val="00E9668A"/>
    <w:rsid w:val="00E96796"/>
    <w:rsid w:val="00E968A4"/>
    <w:rsid w:val="00E96B23"/>
    <w:rsid w:val="00E96BF4"/>
    <w:rsid w:val="00E96C16"/>
    <w:rsid w:val="00E96DE3"/>
    <w:rsid w:val="00E972F1"/>
    <w:rsid w:val="00E973D2"/>
    <w:rsid w:val="00E9750F"/>
    <w:rsid w:val="00E977D8"/>
    <w:rsid w:val="00E979F5"/>
    <w:rsid w:val="00E97A11"/>
    <w:rsid w:val="00E97BDD"/>
    <w:rsid w:val="00E97C57"/>
    <w:rsid w:val="00E97D1D"/>
    <w:rsid w:val="00EA01D7"/>
    <w:rsid w:val="00EA0247"/>
    <w:rsid w:val="00EA029E"/>
    <w:rsid w:val="00EA02E8"/>
    <w:rsid w:val="00EA03BB"/>
    <w:rsid w:val="00EA06EF"/>
    <w:rsid w:val="00EA0702"/>
    <w:rsid w:val="00EA0944"/>
    <w:rsid w:val="00EA0DC6"/>
    <w:rsid w:val="00EA0E33"/>
    <w:rsid w:val="00EA0E91"/>
    <w:rsid w:val="00EA0F54"/>
    <w:rsid w:val="00EA1007"/>
    <w:rsid w:val="00EA10E8"/>
    <w:rsid w:val="00EA1178"/>
    <w:rsid w:val="00EA132F"/>
    <w:rsid w:val="00EA1478"/>
    <w:rsid w:val="00EA1517"/>
    <w:rsid w:val="00EA1840"/>
    <w:rsid w:val="00EA1D29"/>
    <w:rsid w:val="00EA1F93"/>
    <w:rsid w:val="00EA1FEB"/>
    <w:rsid w:val="00EA20F8"/>
    <w:rsid w:val="00EA229C"/>
    <w:rsid w:val="00EA22D1"/>
    <w:rsid w:val="00EA23C4"/>
    <w:rsid w:val="00EA25B4"/>
    <w:rsid w:val="00EA2837"/>
    <w:rsid w:val="00EA285F"/>
    <w:rsid w:val="00EA2904"/>
    <w:rsid w:val="00EA2DF7"/>
    <w:rsid w:val="00EA3160"/>
    <w:rsid w:val="00EA31F2"/>
    <w:rsid w:val="00EA31F4"/>
    <w:rsid w:val="00EA33C6"/>
    <w:rsid w:val="00EA3480"/>
    <w:rsid w:val="00EA348F"/>
    <w:rsid w:val="00EA3667"/>
    <w:rsid w:val="00EA37BC"/>
    <w:rsid w:val="00EA3B17"/>
    <w:rsid w:val="00EA3DC4"/>
    <w:rsid w:val="00EA3FC2"/>
    <w:rsid w:val="00EA42D4"/>
    <w:rsid w:val="00EA4797"/>
    <w:rsid w:val="00EA4817"/>
    <w:rsid w:val="00EA49FF"/>
    <w:rsid w:val="00EA4A5E"/>
    <w:rsid w:val="00EA4B55"/>
    <w:rsid w:val="00EA4B9C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6C"/>
    <w:rsid w:val="00EA5539"/>
    <w:rsid w:val="00EA596E"/>
    <w:rsid w:val="00EA59D7"/>
    <w:rsid w:val="00EA5C33"/>
    <w:rsid w:val="00EA60BC"/>
    <w:rsid w:val="00EA6227"/>
    <w:rsid w:val="00EA6303"/>
    <w:rsid w:val="00EA6568"/>
    <w:rsid w:val="00EA672C"/>
    <w:rsid w:val="00EA673B"/>
    <w:rsid w:val="00EA68BB"/>
    <w:rsid w:val="00EA694C"/>
    <w:rsid w:val="00EA6C42"/>
    <w:rsid w:val="00EA6D8F"/>
    <w:rsid w:val="00EA6E24"/>
    <w:rsid w:val="00EA6EDC"/>
    <w:rsid w:val="00EA70CA"/>
    <w:rsid w:val="00EA750F"/>
    <w:rsid w:val="00EA75C4"/>
    <w:rsid w:val="00EA7776"/>
    <w:rsid w:val="00EA77C0"/>
    <w:rsid w:val="00EA78AA"/>
    <w:rsid w:val="00EA7B66"/>
    <w:rsid w:val="00EA7C5D"/>
    <w:rsid w:val="00EA7F67"/>
    <w:rsid w:val="00EB0171"/>
    <w:rsid w:val="00EB0449"/>
    <w:rsid w:val="00EB05E8"/>
    <w:rsid w:val="00EB070B"/>
    <w:rsid w:val="00EB0AAA"/>
    <w:rsid w:val="00EB0C11"/>
    <w:rsid w:val="00EB0D77"/>
    <w:rsid w:val="00EB0EE6"/>
    <w:rsid w:val="00EB0FF6"/>
    <w:rsid w:val="00EB109B"/>
    <w:rsid w:val="00EB1189"/>
    <w:rsid w:val="00EB13BC"/>
    <w:rsid w:val="00EB159D"/>
    <w:rsid w:val="00EB1BF1"/>
    <w:rsid w:val="00EB1DB9"/>
    <w:rsid w:val="00EB1DE0"/>
    <w:rsid w:val="00EB1EF3"/>
    <w:rsid w:val="00EB2233"/>
    <w:rsid w:val="00EB2254"/>
    <w:rsid w:val="00EB2346"/>
    <w:rsid w:val="00EB2350"/>
    <w:rsid w:val="00EB2444"/>
    <w:rsid w:val="00EB2445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F2"/>
    <w:rsid w:val="00EB324D"/>
    <w:rsid w:val="00EB3345"/>
    <w:rsid w:val="00EB33B2"/>
    <w:rsid w:val="00EB33CF"/>
    <w:rsid w:val="00EB33D5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EAE"/>
    <w:rsid w:val="00EB3EC1"/>
    <w:rsid w:val="00EB433F"/>
    <w:rsid w:val="00EB4392"/>
    <w:rsid w:val="00EB450C"/>
    <w:rsid w:val="00EB450E"/>
    <w:rsid w:val="00EB4623"/>
    <w:rsid w:val="00EB475B"/>
    <w:rsid w:val="00EB4998"/>
    <w:rsid w:val="00EB4A02"/>
    <w:rsid w:val="00EB4F5A"/>
    <w:rsid w:val="00EB5132"/>
    <w:rsid w:val="00EB51A7"/>
    <w:rsid w:val="00EB51D7"/>
    <w:rsid w:val="00EB5398"/>
    <w:rsid w:val="00EB539C"/>
    <w:rsid w:val="00EB53FF"/>
    <w:rsid w:val="00EB5598"/>
    <w:rsid w:val="00EB5723"/>
    <w:rsid w:val="00EB5A23"/>
    <w:rsid w:val="00EB5AA5"/>
    <w:rsid w:val="00EB5AF5"/>
    <w:rsid w:val="00EB5EA3"/>
    <w:rsid w:val="00EB648D"/>
    <w:rsid w:val="00EB66B1"/>
    <w:rsid w:val="00EB6765"/>
    <w:rsid w:val="00EB6855"/>
    <w:rsid w:val="00EB68F9"/>
    <w:rsid w:val="00EB6BBC"/>
    <w:rsid w:val="00EB6C13"/>
    <w:rsid w:val="00EB6CF1"/>
    <w:rsid w:val="00EB7295"/>
    <w:rsid w:val="00EB732B"/>
    <w:rsid w:val="00EB740F"/>
    <w:rsid w:val="00EB75A3"/>
    <w:rsid w:val="00EB75B3"/>
    <w:rsid w:val="00EB7612"/>
    <w:rsid w:val="00EB7AD1"/>
    <w:rsid w:val="00EB7B4E"/>
    <w:rsid w:val="00EC02F8"/>
    <w:rsid w:val="00EC0375"/>
    <w:rsid w:val="00EC0555"/>
    <w:rsid w:val="00EC06A1"/>
    <w:rsid w:val="00EC0718"/>
    <w:rsid w:val="00EC0BE3"/>
    <w:rsid w:val="00EC0C34"/>
    <w:rsid w:val="00EC0CF5"/>
    <w:rsid w:val="00EC0DD7"/>
    <w:rsid w:val="00EC0F25"/>
    <w:rsid w:val="00EC0F38"/>
    <w:rsid w:val="00EC0FA4"/>
    <w:rsid w:val="00EC1A67"/>
    <w:rsid w:val="00EC1AEC"/>
    <w:rsid w:val="00EC1DB3"/>
    <w:rsid w:val="00EC1DC1"/>
    <w:rsid w:val="00EC2032"/>
    <w:rsid w:val="00EC21A5"/>
    <w:rsid w:val="00EC21BD"/>
    <w:rsid w:val="00EC221E"/>
    <w:rsid w:val="00EC289E"/>
    <w:rsid w:val="00EC29FA"/>
    <w:rsid w:val="00EC2B16"/>
    <w:rsid w:val="00EC2B94"/>
    <w:rsid w:val="00EC2BB0"/>
    <w:rsid w:val="00EC2D23"/>
    <w:rsid w:val="00EC2EA0"/>
    <w:rsid w:val="00EC2EED"/>
    <w:rsid w:val="00EC305D"/>
    <w:rsid w:val="00EC30E0"/>
    <w:rsid w:val="00EC3295"/>
    <w:rsid w:val="00EC3367"/>
    <w:rsid w:val="00EC3472"/>
    <w:rsid w:val="00EC3482"/>
    <w:rsid w:val="00EC3606"/>
    <w:rsid w:val="00EC36DF"/>
    <w:rsid w:val="00EC3847"/>
    <w:rsid w:val="00EC3A65"/>
    <w:rsid w:val="00EC3DD8"/>
    <w:rsid w:val="00EC3E23"/>
    <w:rsid w:val="00EC420E"/>
    <w:rsid w:val="00EC4586"/>
    <w:rsid w:val="00EC4633"/>
    <w:rsid w:val="00EC4854"/>
    <w:rsid w:val="00EC4A3D"/>
    <w:rsid w:val="00EC4C67"/>
    <w:rsid w:val="00EC4CC6"/>
    <w:rsid w:val="00EC4D08"/>
    <w:rsid w:val="00EC503F"/>
    <w:rsid w:val="00EC51C1"/>
    <w:rsid w:val="00EC535F"/>
    <w:rsid w:val="00EC539B"/>
    <w:rsid w:val="00EC58F4"/>
    <w:rsid w:val="00EC59CB"/>
    <w:rsid w:val="00EC5BFF"/>
    <w:rsid w:val="00EC5CEE"/>
    <w:rsid w:val="00EC5EFF"/>
    <w:rsid w:val="00EC60A2"/>
    <w:rsid w:val="00EC60EB"/>
    <w:rsid w:val="00EC62CF"/>
    <w:rsid w:val="00EC636C"/>
    <w:rsid w:val="00EC6593"/>
    <w:rsid w:val="00EC6670"/>
    <w:rsid w:val="00EC66DC"/>
    <w:rsid w:val="00EC66E9"/>
    <w:rsid w:val="00EC6A64"/>
    <w:rsid w:val="00EC6FDE"/>
    <w:rsid w:val="00EC71EB"/>
    <w:rsid w:val="00EC7418"/>
    <w:rsid w:val="00EC769F"/>
    <w:rsid w:val="00EC76AD"/>
    <w:rsid w:val="00EC777B"/>
    <w:rsid w:val="00EC77F5"/>
    <w:rsid w:val="00EC7892"/>
    <w:rsid w:val="00EC797D"/>
    <w:rsid w:val="00EC7A0F"/>
    <w:rsid w:val="00EC7C9C"/>
    <w:rsid w:val="00EC7DA1"/>
    <w:rsid w:val="00EC7DAC"/>
    <w:rsid w:val="00ED00A1"/>
    <w:rsid w:val="00ED01BD"/>
    <w:rsid w:val="00ED0A29"/>
    <w:rsid w:val="00ED0BE1"/>
    <w:rsid w:val="00ED0C11"/>
    <w:rsid w:val="00ED0E1E"/>
    <w:rsid w:val="00ED0EDA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E0"/>
    <w:rsid w:val="00ED1CAB"/>
    <w:rsid w:val="00ED1EB0"/>
    <w:rsid w:val="00ED1F29"/>
    <w:rsid w:val="00ED208D"/>
    <w:rsid w:val="00ED26DE"/>
    <w:rsid w:val="00ED2723"/>
    <w:rsid w:val="00ED27B0"/>
    <w:rsid w:val="00ED2968"/>
    <w:rsid w:val="00ED2A36"/>
    <w:rsid w:val="00ED2AD6"/>
    <w:rsid w:val="00ED2BBA"/>
    <w:rsid w:val="00ED2C6F"/>
    <w:rsid w:val="00ED2D03"/>
    <w:rsid w:val="00ED309D"/>
    <w:rsid w:val="00ED3452"/>
    <w:rsid w:val="00ED3541"/>
    <w:rsid w:val="00ED39AB"/>
    <w:rsid w:val="00ED3BFA"/>
    <w:rsid w:val="00ED3D29"/>
    <w:rsid w:val="00ED3D2E"/>
    <w:rsid w:val="00ED4293"/>
    <w:rsid w:val="00ED4443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8D8"/>
    <w:rsid w:val="00ED59CF"/>
    <w:rsid w:val="00ED59FF"/>
    <w:rsid w:val="00ED5CDE"/>
    <w:rsid w:val="00ED5DB7"/>
    <w:rsid w:val="00ED61C9"/>
    <w:rsid w:val="00ED6530"/>
    <w:rsid w:val="00ED6983"/>
    <w:rsid w:val="00ED6A68"/>
    <w:rsid w:val="00ED6AB6"/>
    <w:rsid w:val="00ED6B8D"/>
    <w:rsid w:val="00ED6DFE"/>
    <w:rsid w:val="00ED70D8"/>
    <w:rsid w:val="00ED7195"/>
    <w:rsid w:val="00ED726C"/>
    <w:rsid w:val="00ED744A"/>
    <w:rsid w:val="00ED76D4"/>
    <w:rsid w:val="00ED7717"/>
    <w:rsid w:val="00ED7BF9"/>
    <w:rsid w:val="00ED7F54"/>
    <w:rsid w:val="00ED7FED"/>
    <w:rsid w:val="00EE010B"/>
    <w:rsid w:val="00EE0284"/>
    <w:rsid w:val="00EE0473"/>
    <w:rsid w:val="00EE05C2"/>
    <w:rsid w:val="00EE07D5"/>
    <w:rsid w:val="00EE0A8B"/>
    <w:rsid w:val="00EE0B31"/>
    <w:rsid w:val="00EE0E0E"/>
    <w:rsid w:val="00EE0F2F"/>
    <w:rsid w:val="00EE1336"/>
    <w:rsid w:val="00EE153B"/>
    <w:rsid w:val="00EE15A5"/>
    <w:rsid w:val="00EE16CA"/>
    <w:rsid w:val="00EE1778"/>
    <w:rsid w:val="00EE188C"/>
    <w:rsid w:val="00EE1C73"/>
    <w:rsid w:val="00EE1FB9"/>
    <w:rsid w:val="00EE20A2"/>
    <w:rsid w:val="00EE21D8"/>
    <w:rsid w:val="00EE23EF"/>
    <w:rsid w:val="00EE23FB"/>
    <w:rsid w:val="00EE2440"/>
    <w:rsid w:val="00EE266D"/>
    <w:rsid w:val="00EE2751"/>
    <w:rsid w:val="00EE2A7A"/>
    <w:rsid w:val="00EE2EF3"/>
    <w:rsid w:val="00EE2FB3"/>
    <w:rsid w:val="00EE302B"/>
    <w:rsid w:val="00EE305D"/>
    <w:rsid w:val="00EE3219"/>
    <w:rsid w:val="00EE327F"/>
    <w:rsid w:val="00EE3392"/>
    <w:rsid w:val="00EE33EC"/>
    <w:rsid w:val="00EE3437"/>
    <w:rsid w:val="00EE34D3"/>
    <w:rsid w:val="00EE3614"/>
    <w:rsid w:val="00EE3654"/>
    <w:rsid w:val="00EE369D"/>
    <w:rsid w:val="00EE37C6"/>
    <w:rsid w:val="00EE3CF3"/>
    <w:rsid w:val="00EE3D08"/>
    <w:rsid w:val="00EE404F"/>
    <w:rsid w:val="00EE40EA"/>
    <w:rsid w:val="00EE4185"/>
    <w:rsid w:val="00EE45A1"/>
    <w:rsid w:val="00EE46F0"/>
    <w:rsid w:val="00EE47EC"/>
    <w:rsid w:val="00EE48A4"/>
    <w:rsid w:val="00EE4B4F"/>
    <w:rsid w:val="00EE4C08"/>
    <w:rsid w:val="00EE507A"/>
    <w:rsid w:val="00EE5131"/>
    <w:rsid w:val="00EE51AC"/>
    <w:rsid w:val="00EE546F"/>
    <w:rsid w:val="00EE56EE"/>
    <w:rsid w:val="00EE58B2"/>
    <w:rsid w:val="00EE5A3B"/>
    <w:rsid w:val="00EE5A9C"/>
    <w:rsid w:val="00EE5B7F"/>
    <w:rsid w:val="00EE5BD4"/>
    <w:rsid w:val="00EE5DA8"/>
    <w:rsid w:val="00EE64B9"/>
    <w:rsid w:val="00EE6630"/>
    <w:rsid w:val="00EE6A7D"/>
    <w:rsid w:val="00EE6BFD"/>
    <w:rsid w:val="00EE717F"/>
    <w:rsid w:val="00EE7181"/>
    <w:rsid w:val="00EE725D"/>
    <w:rsid w:val="00EE7283"/>
    <w:rsid w:val="00EE729F"/>
    <w:rsid w:val="00EE72FD"/>
    <w:rsid w:val="00EE7852"/>
    <w:rsid w:val="00EE794C"/>
    <w:rsid w:val="00EE795C"/>
    <w:rsid w:val="00EE7DF7"/>
    <w:rsid w:val="00EF004D"/>
    <w:rsid w:val="00EF0183"/>
    <w:rsid w:val="00EF0233"/>
    <w:rsid w:val="00EF027C"/>
    <w:rsid w:val="00EF033B"/>
    <w:rsid w:val="00EF03DC"/>
    <w:rsid w:val="00EF05CE"/>
    <w:rsid w:val="00EF0628"/>
    <w:rsid w:val="00EF06D3"/>
    <w:rsid w:val="00EF06FC"/>
    <w:rsid w:val="00EF09B8"/>
    <w:rsid w:val="00EF0B1C"/>
    <w:rsid w:val="00EF0DC4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C90"/>
    <w:rsid w:val="00EF1F16"/>
    <w:rsid w:val="00EF1F90"/>
    <w:rsid w:val="00EF1FD0"/>
    <w:rsid w:val="00EF222A"/>
    <w:rsid w:val="00EF2708"/>
    <w:rsid w:val="00EF2938"/>
    <w:rsid w:val="00EF2E7E"/>
    <w:rsid w:val="00EF2FD7"/>
    <w:rsid w:val="00EF3216"/>
    <w:rsid w:val="00EF39A3"/>
    <w:rsid w:val="00EF39C9"/>
    <w:rsid w:val="00EF39DD"/>
    <w:rsid w:val="00EF3C6C"/>
    <w:rsid w:val="00EF3CA2"/>
    <w:rsid w:val="00EF3D25"/>
    <w:rsid w:val="00EF3E6F"/>
    <w:rsid w:val="00EF3F69"/>
    <w:rsid w:val="00EF48DF"/>
    <w:rsid w:val="00EF4AFC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99"/>
    <w:rsid w:val="00EF5BDA"/>
    <w:rsid w:val="00EF5C26"/>
    <w:rsid w:val="00EF5C63"/>
    <w:rsid w:val="00EF5D97"/>
    <w:rsid w:val="00EF5EF4"/>
    <w:rsid w:val="00EF5FA0"/>
    <w:rsid w:val="00EF617D"/>
    <w:rsid w:val="00EF62BB"/>
    <w:rsid w:val="00EF659F"/>
    <w:rsid w:val="00EF678C"/>
    <w:rsid w:val="00EF6997"/>
    <w:rsid w:val="00EF6B00"/>
    <w:rsid w:val="00EF6BA7"/>
    <w:rsid w:val="00EF6C84"/>
    <w:rsid w:val="00EF71FD"/>
    <w:rsid w:val="00EF731D"/>
    <w:rsid w:val="00EF7627"/>
    <w:rsid w:val="00EF7704"/>
    <w:rsid w:val="00EF78A9"/>
    <w:rsid w:val="00EF794C"/>
    <w:rsid w:val="00EF7A21"/>
    <w:rsid w:val="00EF7B47"/>
    <w:rsid w:val="00EF7D65"/>
    <w:rsid w:val="00EF7DB3"/>
    <w:rsid w:val="00F00112"/>
    <w:rsid w:val="00F001AF"/>
    <w:rsid w:val="00F00653"/>
    <w:rsid w:val="00F00A87"/>
    <w:rsid w:val="00F00D8A"/>
    <w:rsid w:val="00F00D9F"/>
    <w:rsid w:val="00F0102D"/>
    <w:rsid w:val="00F01054"/>
    <w:rsid w:val="00F011BE"/>
    <w:rsid w:val="00F0141E"/>
    <w:rsid w:val="00F0161A"/>
    <w:rsid w:val="00F018CB"/>
    <w:rsid w:val="00F019FE"/>
    <w:rsid w:val="00F01AEA"/>
    <w:rsid w:val="00F01F7F"/>
    <w:rsid w:val="00F02025"/>
    <w:rsid w:val="00F02335"/>
    <w:rsid w:val="00F0271B"/>
    <w:rsid w:val="00F02CCD"/>
    <w:rsid w:val="00F02FD2"/>
    <w:rsid w:val="00F0330B"/>
    <w:rsid w:val="00F03342"/>
    <w:rsid w:val="00F03F27"/>
    <w:rsid w:val="00F04444"/>
    <w:rsid w:val="00F04891"/>
    <w:rsid w:val="00F04D9E"/>
    <w:rsid w:val="00F04EAA"/>
    <w:rsid w:val="00F04EB5"/>
    <w:rsid w:val="00F05103"/>
    <w:rsid w:val="00F05331"/>
    <w:rsid w:val="00F0582E"/>
    <w:rsid w:val="00F05BCF"/>
    <w:rsid w:val="00F05D82"/>
    <w:rsid w:val="00F06127"/>
    <w:rsid w:val="00F061FC"/>
    <w:rsid w:val="00F06491"/>
    <w:rsid w:val="00F064F0"/>
    <w:rsid w:val="00F0666C"/>
    <w:rsid w:val="00F06BD5"/>
    <w:rsid w:val="00F06E6A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152"/>
    <w:rsid w:val="00F10160"/>
    <w:rsid w:val="00F101B5"/>
    <w:rsid w:val="00F102CA"/>
    <w:rsid w:val="00F10334"/>
    <w:rsid w:val="00F104B2"/>
    <w:rsid w:val="00F10670"/>
    <w:rsid w:val="00F108CA"/>
    <w:rsid w:val="00F10A67"/>
    <w:rsid w:val="00F10AAA"/>
    <w:rsid w:val="00F10CE8"/>
    <w:rsid w:val="00F10F0E"/>
    <w:rsid w:val="00F1100B"/>
    <w:rsid w:val="00F11190"/>
    <w:rsid w:val="00F11245"/>
    <w:rsid w:val="00F11617"/>
    <w:rsid w:val="00F11772"/>
    <w:rsid w:val="00F11A0B"/>
    <w:rsid w:val="00F11A87"/>
    <w:rsid w:val="00F11B04"/>
    <w:rsid w:val="00F11BA9"/>
    <w:rsid w:val="00F11D7E"/>
    <w:rsid w:val="00F11F3E"/>
    <w:rsid w:val="00F1200F"/>
    <w:rsid w:val="00F121F8"/>
    <w:rsid w:val="00F12256"/>
    <w:rsid w:val="00F124E4"/>
    <w:rsid w:val="00F12723"/>
    <w:rsid w:val="00F127EF"/>
    <w:rsid w:val="00F128C4"/>
    <w:rsid w:val="00F1298B"/>
    <w:rsid w:val="00F129B9"/>
    <w:rsid w:val="00F12B32"/>
    <w:rsid w:val="00F12F58"/>
    <w:rsid w:val="00F130F8"/>
    <w:rsid w:val="00F131FB"/>
    <w:rsid w:val="00F1324F"/>
    <w:rsid w:val="00F136C7"/>
    <w:rsid w:val="00F137DA"/>
    <w:rsid w:val="00F1382B"/>
    <w:rsid w:val="00F13958"/>
    <w:rsid w:val="00F13C07"/>
    <w:rsid w:val="00F13DEB"/>
    <w:rsid w:val="00F13FB1"/>
    <w:rsid w:val="00F140C7"/>
    <w:rsid w:val="00F1418E"/>
    <w:rsid w:val="00F141AD"/>
    <w:rsid w:val="00F14675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467"/>
    <w:rsid w:val="00F15485"/>
    <w:rsid w:val="00F1562C"/>
    <w:rsid w:val="00F15C1E"/>
    <w:rsid w:val="00F15C42"/>
    <w:rsid w:val="00F161AF"/>
    <w:rsid w:val="00F161E1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36E"/>
    <w:rsid w:val="00F1752F"/>
    <w:rsid w:val="00F17797"/>
    <w:rsid w:val="00F17804"/>
    <w:rsid w:val="00F17BD7"/>
    <w:rsid w:val="00F17CFB"/>
    <w:rsid w:val="00F17F14"/>
    <w:rsid w:val="00F17F5A"/>
    <w:rsid w:val="00F202FF"/>
    <w:rsid w:val="00F20516"/>
    <w:rsid w:val="00F206EC"/>
    <w:rsid w:val="00F20B77"/>
    <w:rsid w:val="00F20C24"/>
    <w:rsid w:val="00F20ED2"/>
    <w:rsid w:val="00F20ED5"/>
    <w:rsid w:val="00F21088"/>
    <w:rsid w:val="00F2123A"/>
    <w:rsid w:val="00F2141B"/>
    <w:rsid w:val="00F21525"/>
    <w:rsid w:val="00F215F3"/>
    <w:rsid w:val="00F217CD"/>
    <w:rsid w:val="00F2189B"/>
    <w:rsid w:val="00F21A1F"/>
    <w:rsid w:val="00F21BFD"/>
    <w:rsid w:val="00F21F62"/>
    <w:rsid w:val="00F22077"/>
    <w:rsid w:val="00F2252B"/>
    <w:rsid w:val="00F22802"/>
    <w:rsid w:val="00F2293F"/>
    <w:rsid w:val="00F22ADB"/>
    <w:rsid w:val="00F22CE7"/>
    <w:rsid w:val="00F22D62"/>
    <w:rsid w:val="00F22E69"/>
    <w:rsid w:val="00F22EB9"/>
    <w:rsid w:val="00F22FC9"/>
    <w:rsid w:val="00F22FD5"/>
    <w:rsid w:val="00F2344D"/>
    <w:rsid w:val="00F234A4"/>
    <w:rsid w:val="00F23661"/>
    <w:rsid w:val="00F238F0"/>
    <w:rsid w:val="00F23A36"/>
    <w:rsid w:val="00F23DD5"/>
    <w:rsid w:val="00F2425B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22"/>
    <w:rsid w:val="00F24F52"/>
    <w:rsid w:val="00F251C3"/>
    <w:rsid w:val="00F252A8"/>
    <w:rsid w:val="00F252FA"/>
    <w:rsid w:val="00F2551C"/>
    <w:rsid w:val="00F2555E"/>
    <w:rsid w:val="00F256DC"/>
    <w:rsid w:val="00F2578F"/>
    <w:rsid w:val="00F25BBE"/>
    <w:rsid w:val="00F25C12"/>
    <w:rsid w:val="00F25CFD"/>
    <w:rsid w:val="00F260F1"/>
    <w:rsid w:val="00F261F7"/>
    <w:rsid w:val="00F263C0"/>
    <w:rsid w:val="00F26550"/>
    <w:rsid w:val="00F265E5"/>
    <w:rsid w:val="00F26688"/>
    <w:rsid w:val="00F2695A"/>
    <w:rsid w:val="00F26CEC"/>
    <w:rsid w:val="00F26E81"/>
    <w:rsid w:val="00F26E9D"/>
    <w:rsid w:val="00F26ED4"/>
    <w:rsid w:val="00F277D3"/>
    <w:rsid w:val="00F27931"/>
    <w:rsid w:val="00F27AEF"/>
    <w:rsid w:val="00F27B4E"/>
    <w:rsid w:val="00F27E25"/>
    <w:rsid w:val="00F27FF0"/>
    <w:rsid w:val="00F30003"/>
    <w:rsid w:val="00F301BA"/>
    <w:rsid w:val="00F30572"/>
    <w:rsid w:val="00F3071C"/>
    <w:rsid w:val="00F30943"/>
    <w:rsid w:val="00F30B35"/>
    <w:rsid w:val="00F3103D"/>
    <w:rsid w:val="00F313AA"/>
    <w:rsid w:val="00F3163C"/>
    <w:rsid w:val="00F317A8"/>
    <w:rsid w:val="00F31C08"/>
    <w:rsid w:val="00F31C53"/>
    <w:rsid w:val="00F31DD5"/>
    <w:rsid w:val="00F320E3"/>
    <w:rsid w:val="00F321E1"/>
    <w:rsid w:val="00F32501"/>
    <w:rsid w:val="00F32575"/>
    <w:rsid w:val="00F3263D"/>
    <w:rsid w:val="00F32676"/>
    <w:rsid w:val="00F32719"/>
    <w:rsid w:val="00F32C5A"/>
    <w:rsid w:val="00F32C7B"/>
    <w:rsid w:val="00F32D43"/>
    <w:rsid w:val="00F32E5B"/>
    <w:rsid w:val="00F333BA"/>
    <w:rsid w:val="00F33454"/>
    <w:rsid w:val="00F337F3"/>
    <w:rsid w:val="00F33894"/>
    <w:rsid w:val="00F338D3"/>
    <w:rsid w:val="00F33917"/>
    <w:rsid w:val="00F33C66"/>
    <w:rsid w:val="00F33CD1"/>
    <w:rsid w:val="00F33E88"/>
    <w:rsid w:val="00F33F56"/>
    <w:rsid w:val="00F341D2"/>
    <w:rsid w:val="00F34299"/>
    <w:rsid w:val="00F3444B"/>
    <w:rsid w:val="00F345F7"/>
    <w:rsid w:val="00F3462B"/>
    <w:rsid w:val="00F346A7"/>
    <w:rsid w:val="00F34B9F"/>
    <w:rsid w:val="00F34BAF"/>
    <w:rsid w:val="00F34E63"/>
    <w:rsid w:val="00F34FD9"/>
    <w:rsid w:val="00F350AF"/>
    <w:rsid w:val="00F3526B"/>
    <w:rsid w:val="00F35610"/>
    <w:rsid w:val="00F3594E"/>
    <w:rsid w:val="00F35A2C"/>
    <w:rsid w:val="00F35AE4"/>
    <w:rsid w:val="00F35C6E"/>
    <w:rsid w:val="00F35C7A"/>
    <w:rsid w:val="00F35CD5"/>
    <w:rsid w:val="00F35EB4"/>
    <w:rsid w:val="00F3622E"/>
    <w:rsid w:val="00F363A7"/>
    <w:rsid w:val="00F36471"/>
    <w:rsid w:val="00F364A8"/>
    <w:rsid w:val="00F3679F"/>
    <w:rsid w:val="00F3685E"/>
    <w:rsid w:val="00F36BBA"/>
    <w:rsid w:val="00F36D4E"/>
    <w:rsid w:val="00F36E4B"/>
    <w:rsid w:val="00F36F46"/>
    <w:rsid w:val="00F370D8"/>
    <w:rsid w:val="00F3714D"/>
    <w:rsid w:val="00F3718D"/>
    <w:rsid w:val="00F37409"/>
    <w:rsid w:val="00F37748"/>
    <w:rsid w:val="00F37858"/>
    <w:rsid w:val="00F37892"/>
    <w:rsid w:val="00F37AC9"/>
    <w:rsid w:val="00F37B67"/>
    <w:rsid w:val="00F37B8D"/>
    <w:rsid w:val="00F37E28"/>
    <w:rsid w:val="00F37F4C"/>
    <w:rsid w:val="00F40137"/>
    <w:rsid w:val="00F40557"/>
    <w:rsid w:val="00F40581"/>
    <w:rsid w:val="00F40628"/>
    <w:rsid w:val="00F407AE"/>
    <w:rsid w:val="00F408F2"/>
    <w:rsid w:val="00F40B4D"/>
    <w:rsid w:val="00F40D68"/>
    <w:rsid w:val="00F40E76"/>
    <w:rsid w:val="00F4104C"/>
    <w:rsid w:val="00F410FF"/>
    <w:rsid w:val="00F415F9"/>
    <w:rsid w:val="00F4168E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20C8"/>
    <w:rsid w:val="00F422BC"/>
    <w:rsid w:val="00F422F2"/>
    <w:rsid w:val="00F4230A"/>
    <w:rsid w:val="00F4230D"/>
    <w:rsid w:val="00F423E5"/>
    <w:rsid w:val="00F425D1"/>
    <w:rsid w:val="00F4271D"/>
    <w:rsid w:val="00F42843"/>
    <w:rsid w:val="00F42AF3"/>
    <w:rsid w:val="00F42C67"/>
    <w:rsid w:val="00F42DDA"/>
    <w:rsid w:val="00F431E9"/>
    <w:rsid w:val="00F435A7"/>
    <w:rsid w:val="00F435BC"/>
    <w:rsid w:val="00F435CE"/>
    <w:rsid w:val="00F4362B"/>
    <w:rsid w:val="00F4364D"/>
    <w:rsid w:val="00F4365E"/>
    <w:rsid w:val="00F437CF"/>
    <w:rsid w:val="00F4388F"/>
    <w:rsid w:val="00F43907"/>
    <w:rsid w:val="00F43934"/>
    <w:rsid w:val="00F43A53"/>
    <w:rsid w:val="00F43AAE"/>
    <w:rsid w:val="00F43B36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9D"/>
    <w:rsid w:val="00F45430"/>
    <w:rsid w:val="00F45765"/>
    <w:rsid w:val="00F4589C"/>
    <w:rsid w:val="00F45973"/>
    <w:rsid w:val="00F45B0C"/>
    <w:rsid w:val="00F45EB6"/>
    <w:rsid w:val="00F45F77"/>
    <w:rsid w:val="00F45FDF"/>
    <w:rsid w:val="00F4608D"/>
    <w:rsid w:val="00F465BD"/>
    <w:rsid w:val="00F465CC"/>
    <w:rsid w:val="00F468F1"/>
    <w:rsid w:val="00F46934"/>
    <w:rsid w:val="00F469F9"/>
    <w:rsid w:val="00F46C54"/>
    <w:rsid w:val="00F47041"/>
    <w:rsid w:val="00F4716B"/>
    <w:rsid w:val="00F47226"/>
    <w:rsid w:val="00F472FE"/>
    <w:rsid w:val="00F473D1"/>
    <w:rsid w:val="00F47561"/>
    <w:rsid w:val="00F4758E"/>
    <w:rsid w:val="00F476D4"/>
    <w:rsid w:val="00F47A1A"/>
    <w:rsid w:val="00F47B71"/>
    <w:rsid w:val="00F502AE"/>
    <w:rsid w:val="00F50568"/>
    <w:rsid w:val="00F505F4"/>
    <w:rsid w:val="00F506CB"/>
    <w:rsid w:val="00F506E8"/>
    <w:rsid w:val="00F5072C"/>
    <w:rsid w:val="00F5098D"/>
    <w:rsid w:val="00F50A9A"/>
    <w:rsid w:val="00F50DFA"/>
    <w:rsid w:val="00F50F0B"/>
    <w:rsid w:val="00F50FB3"/>
    <w:rsid w:val="00F51357"/>
    <w:rsid w:val="00F51359"/>
    <w:rsid w:val="00F51401"/>
    <w:rsid w:val="00F5143D"/>
    <w:rsid w:val="00F51781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38"/>
    <w:rsid w:val="00F529F2"/>
    <w:rsid w:val="00F52A01"/>
    <w:rsid w:val="00F52CDF"/>
    <w:rsid w:val="00F52EF1"/>
    <w:rsid w:val="00F531E0"/>
    <w:rsid w:val="00F5330A"/>
    <w:rsid w:val="00F5354D"/>
    <w:rsid w:val="00F53731"/>
    <w:rsid w:val="00F53748"/>
    <w:rsid w:val="00F537CF"/>
    <w:rsid w:val="00F53A15"/>
    <w:rsid w:val="00F53B28"/>
    <w:rsid w:val="00F53D0C"/>
    <w:rsid w:val="00F53FD3"/>
    <w:rsid w:val="00F54150"/>
    <w:rsid w:val="00F54475"/>
    <w:rsid w:val="00F54480"/>
    <w:rsid w:val="00F546EB"/>
    <w:rsid w:val="00F548A9"/>
    <w:rsid w:val="00F548D7"/>
    <w:rsid w:val="00F549D9"/>
    <w:rsid w:val="00F54CB4"/>
    <w:rsid w:val="00F54CED"/>
    <w:rsid w:val="00F55021"/>
    <w:rsid w:val="00F55069"/>
    <w:rsid w:val="00F55227"/>
    <w:rsid w:val="00F553D4"/>
    <w:rsid w:val="00F55519"/>
    <w:rsid w:val="00F55640"/>
    <w:rsid w:val="00F558A5"/>
    <w:rsid w:val="00F55BA3"/>
    <w:rsid w:val="00F56032"/>
    <w:rsid w:val="00F561C3"/>
    <w:rsid w:val="00F56207"/>
    <w:rsid w:val="00F56356"/>
    <w:rsid w:val="00F56421"/>
    <w:rsid w:val="00F568AE"/>
    <w:rsid w:val="00F569A2"/>
    <w:rsid w:val="00F56ACC"/>
    <w:rsid w:val="00F56B08"/>
    <w:rsid w:val="00F56C87"/>
    <w:rsid w:val="00F56CB5"/>
    <w:rsid w:val="00F56CE1"/>
    <w:rsid w:val="00F56D11"/>
    <w:rsid w:val="00F57054"/>
    <w:rsid w:val="00F57294"/>
    <w:rsid w:val="00F57399"/>
    <w:rsid w:val="00F573C1"/>
    <w:rsid w:val="00F57585"/>
    <w:rsid w:val="00F577C0"/>
    <w:rsid w:val="00F579D3"/>
    <w:rsid w:val="00F57AB1"/>
    <w:rsid w:val="00F57F0C"/>
    <w:rsid w:val="00F57F34"/>
    <w:rsid w:val="00F60001"/>
    <w:rsid w:val="00F60090"/>
    <w:rsid w:val="00F60317"/>
    <w:rsid w:val="00F6034D"/>
    <w:rsid w:val="00F603F3"/>
    <w:rsid w:val="00F60ADB"/>
    <w:rsid w:val="00F60C13"/>
    <w:rsid w:val="00F60FF4"/>
    <w:rsid w:val="00F610D9"/>
    <w:rsid w:val="00F6124C"/>
    <w:rsid w:val="00F61447"/>
    <w:rsid w:val="00F61D00"/>
    <w:rsid w:val="00F6226B"/>
    <w:rsid w:val="00F622B6"/>
    <w:rsid w:val="00F62338"/>
    <w:rsid w:val="00F6234B"/>
    <w:rsid w:val="00F624B9"/>
    <w:rsid w:val="00F6250F"/>
    <w:rsid w:val="00F6277F"/>
    <w:rsid w:val="00F629A5"/>
    <w:rsid w:val="00F62B5D"/>
    <w:rsid w:val="00F62C6B"/>
    <w:rsid w:val="00F630D4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110"/>
    <w:rsid w:val="00F6434B"/>
    <w:rsid w:val="00F64640"/>
    <w:rsid w:val="00F64816"/>
    <w:rsid w:val="00F649FD"/>
    <w:rsid w:val="00F64B94"/>
    <w:rsid w:val="00F64C56"/>
    <w:rsid w:val="00F64DAC"/>
    <w:rsid w:val="00F64E0A"/>
    <w:rsid w:val="00F64EAF"/>
    <w:rsid w:val="00F6500E"/>
    <w:rsid w:val="00F650B4"/>
    <w:rsid w:val="00F65649"/>
    <w:rsid w:val="00F65665"/>
    <w:rsid w:val="00F65E5F"/>
    <w:rsid w:val="00F65EE2"/>
    <w:rsid w:val="00F65F78"/>
    <w:rsid w:val="00F66074"/>
    <w:rsid w:val="00F66321"/>
    <w:rsid w:val="00F6635D"/>
    <w:rsid w:val="00F6636D"/>
    <w:rsid w:val="00F6678C"/>
    <w:rsid w:val="00F66A3F"/>
    <w:rsid w:val="00F66BD4"/>
    <w:rsid w:val="00F66BE1"/>
    <w:rsid w:val="00F6715B"/>
    <w:rsid w:val="00F67257"/>
    <w:rsid w:val="00F6728D"/>
    <w:rsid w:val="00F6731B"/>
    <w:rsid w:val="00F67335"/>
    <w:rsid w:val="00F6779C"/>
    <w:rsid w:val="00F67812"/>
    <w:rsid w:val="00F67A7D"/>
    <w:rsid w:val="00F67B72"/>
    <w:rsid w:val="00F67C13"/>
    <w:rsid w:val="00F67EFF"/>
    <w:rsid w:val="00F67F72"/>
    <w:rsid w:val="00F67F7A"/>
    <w:rsid w:val="00F7034F"/>
    <w:rsid w:val="00F70444"/>
    <w:rsid w:val="00F7045D"/>
    <w:rsid w:val="00F7051F"/>
    <w:rsid w:val="00F7057A"/>
    <w:rsid w:val="00F708A7"/>
    <w:rsid w:val="00F70D9E"/>
    <w:rsid w:val="00F70E8B"/>
    <w:rsid w:val="00F7134B"/>
    <w:rsid w:val="00F715B3"/>
    <w:rsid w:val="00F7163A"/>
    <w:rsid w:val="00F7168A"/>
    <w:rsid w:val="00F71A90"/>
    <w:rsid w:val="00F71B86"/>
    <w:rsid w:val="00F71C24"/>
    <w:rsid w:val="00F71D76"/>
    <w:rsid w:val="00F71FCC"/>
    <w:rsid w:val="00F72074"/>
    <w:rsid w:val="00F7208A"/>
    <w:rsid w:val="00F7221C"/>
    <w:rsid w:val="00F728F7"/>
    <w:rsid w:val="00F72C71"/>
    <w:rsid w:val="00F72C78"/>
    <w:rsid w:val="00F72F49"/>
    <w:rsid w:val="00F7300C"/>
    <w:rsid w:val="00F731FA"/>
    <w:rsid w:val="00F733C3"/>
    <w:rsid w:val="00F733D8"/>
    <w:rsid w:val="00F734B8"/>
    <w:rsid w:val="00F73572"/>
    <w:rsid w:val="00F736A5"/>
    <w:rsid w:val="00F7389B"/>
    <w:rsid w:val="00F738D9"/>
    <w:rsid w:val="00F73928"/>
    <w:rsid w:val="00F73B4E"/>
    <w:rsid w:val="00F73E93"/>
    <w:rsid w:val="00F73EFB"/>
    <w:rsid w:val="00F73F3D"/>
    <w:rsid w:val="00F74133"/>
    <w:rsid w:val="00F743D5"/>
    <w:rsid w:val="00F74426"/>
    <w:rsid w:val="00F744DB"/>
    <w:rsid w:val="00F74545"/>
    <w:rsid w:val="00F74731"/>
    <w:rsid w:val="00F7481A"/>
    <w:rsid w:val="00F748EE"/>
    <w:rsid w:val="00F749A5"/>
    <w:rsid w:val="00F74A4F"/>
    <w:rsid w:val="00F74D8C"/>
    <w:rsid w:val="00F74E30"/>
    <w:rsid w:val="00F74EF5"/>
    <w:rsid w:val="00F74F5E"/>
    <w:rsid w:val="00F7507D"/>
    <w:rsid w:val="00F752B0"/>
    <w:rsid w:val="00F752B6"/>
    <w:rsid w:val="00F752E3"/>
    <w:rsid w:val="00F75730"/>
    <w:rsid w:val="00F75D2A"/>
    <w:rsid w:val="00F75E1E"/>
    <w:rsid w:val="00F75E49"/>
    <w:rsid w:val="00F76149"/>
    <w:rsid w:val="00F7622E"/>
    <w:rsid w:val="00F7625F"/>
    <w:rsid w:val="00F7636D"/>
    <w:rsid w:val="00F76416"/>
    <w:rsid w:val="00F765D0"/>
    <w:rsid w:val="00F766EE"/>
    <w:rsid w:val="00F7672D"/>
    <w:rsid w:val="00F76842"/>
    <w:rsid w:val="00F76890"/>
    <w:rsid w:val="00F769EC"/>
    <w:rsid w:val="00F76B65"/>
    <w:rsid w:val="00F76CB3"/>
    <w:rsid w:val="00F76CE2"/>
    <w:rsid w:val="00F76E2B"/>
    <w:rsid w:val="00F76E3A"/>
    <w:rsid w:val="00F76F43"/>
    <w:rsid w:val="00F77233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3C5"/>
    <w:rsid w:val="00F8061C"/>
    <w:rsid w:val="00F80634"/>
    <w:rsid w:val="00F80F7A"/>
    <w:rsid w:val="00F81025"/>
    <w:rsid w:val="00F8143C"/>
    <w:rsid w:val="00F8170E"/>
    <w:rsid w:val="00F818F6"/>
    <w:rsid w:val="00F8190D"/>
    <w:rsid w:val="00F81965"/>
    <w:rsid w:val="00F81979"/>
    <w:rsid w:val="00F819E3"/>
    <w:rsid w:val="00F81A05"/>
    <w:rsid w:val="00F820FC"/>
    <w:rsid w:val="00F82292"/>
    <w:rsid w:val="00F822D5"/>
    <w:rsid w:val="00F82308"/>
    <w:rsid w:val="00F82382"/>
    <w:rsid w:val="00F82425"/>
    <w:rsid w:val="00F82646"/>
    <w:rsid w:val="00F82689"/>
    <w:rsid w:val="00F8277E"/>
    <w:rsid w:val="00F827E5"/>
    <w:rsid w:val="00F82852"/>
    <w:rsid w:val="00F829C0"/>
    <w:rsid w:val="00F82BF3"/>
    <w:rsid w:val="00F82DB3"/>
    <w:rsid w:val="00F82F08"/>
    <w:rsid w:val="00F82F1F"/>
    <w:rsid w:val="00F83058"/>
    <w:rsid w:val="00F833B2"/>
    <w:rsid w:val="00F8356C"/>
    <w:rsid w:val="00F835FA"/>
    <w:rsid w:val="00F838C4"/>
    <w:rsid w:val="00F8398C"/>
    <w:rsid w:val="00F83BDC"/>
    <w:rsid w:val="00F83D24"/>
    <w:rsid w:val="00F83D9B"/>
    <w:rsid w:val="00F83DBD"/>
    <w:rsid w:val="00F83FD2"/>
    <w:rsid w:val="00F84008"/>
    <w:rsid w:val="00F84112"/>
    <w:rsid w:val="00F84195"/>
    <w:rsid w:val="00F84281"/>
    <w:rsid w:val="00F84303"/>
    <w:rsid w:val="00F844A3"/>
    <w:rsid w:val="00F84716"/>
    <w:rsid w:val="00F84797"/>
    <w:rsid w:val="00F84A86"/>
    <w:rsid w:val="00F84BBC"/>
    <w:rsid w:val="00F84BF5"/>
    <w:rsid w:val="00F85363"/>
    <w:rsid w:val="00F853F2"/>
    <w:rsid w:val="00F8545E"/>
    <w:rsid w:val="00F85541"/>
    <w:rsid w:val="00F8561B"/>
    <w:rsid w:val="00F858D9"/>
    <w:rsid w:val="00F859A1"/>
    <w:rsid w:val="00F859AC"/>
    <w:rsid w:val="00F859FE"/>
    <w:rsid w:val="00F85DCA"/>
    <w:rsid w:val="00F85F1D"/>
    <w:rsid w:val="00F85F75"/>
    <w:rsid w:val="00F8600B"/>
    <w:rsid w:val="00F86146"/>
    <w:rsid w:val="00F86277"/>
    <w:rsid w:val="00F8645F"/>
    <w:rsid w:val="00F866D7"/>
    <w:rsid w:val="00F868D5"/>
    <w:rsid w:val="00F869C7"/>
    <w:rsid w:val="00F86C90"/>
    <w:rsid w:val="00F86FB2"/>
    <w:rsid w:val="00F870F4"/>
    <w:rsid w:val="00F87198"/>
    <w:rsid w:val="00F871E5"/>
    <w:rsid w:val="00F87266"/>
    <w:rsid w:val="00F8755B"/>
    <w:rsid w:val="00F875AE"/>
    <w:rsid w:val="00F87A26"/>
    <w:rsid w:val="00F87C57"/>
    <w:rsid w:val="00F87DB6"/>
    <w:rsid w:val="00F87F8D"/>
    <w:rsid w:val="00F87F9E"/>
    <w:rsid w:val="00F90329"/>
    <w:rsid w:val="00F906BB"/>
    <w:rsid w:val="00F906C5"/>
    <w:rsid w:val="00F90827"/>
    <w:rsid w:val="00F90A55"/>
    <w:rsid w:val="00F90B0D"/>
    <w:rsid w:val="00F90D54"/>
    <w:rsid w:val="00F90EC4"/>
    <w:rsid w:val="00F91091"/>
    <w:rsid w:val="00F9136A"/>
    <w:rsid w:val="00F91468"/>
    <w:rsid w:val="00F915F2"/>
    <w:rsid w:val="00F9168D"/>
    <w:rsid w:val="00F91888"/>
    <w:rsid w:val="00F91972"/>
    <w:rsid w:val="00F91996"/>
    <w:rsid w:val="00F91BDD"/>
    <w:rsid w:val="00F91D5F"/>
    <w:rsid w:val="00F91E12"/>
    <w:rsid w:val="00F92B01"/>
    <w:rsid w:val="00F92CBA"/>
    <w:rsid w:val="00F93093"/>
    <w:rsid w:val="00F93123"/>
    <w:rsid w:val="00F93383"/>
    <w:rsid w:val="00F93402"/>
    <w:rsid w:val="00F93443"/>
    <w:rsid w:val="00F935EA"/>
    <w:rsid w:val="00F938EC"/>
    <w:rsid w:val="00F939AB"/>
    <w:rsid w:val="00F93B68"/>
    <w:rsid w:val="00F93B75"/>
    <w:rsid w:val="00F93C80"/>
    <w:rsid w:val="00F93D28"/>
    <w:rsid w:val="00F93FB2"/>
    <w:rsid w:val="00F94012"/>
    <w:rsid w:val="00F94426"/>
    <w:rsid w:val="00F944D4"/>
    <w:rsid w:val="00F94615"/>
    <w:rsid w:val="00F948A5"/>
    <w:rsid w:val="00F94AFB"/>
    <w:rsid w:val="00F94BEB"/>
    <w:rsid w:val="00F94CEC"/>
    <w:rsid w:val="00F95045"/>
    <w:rsid w:val="00F95118"/>
    <w:rsid w:val="00F9526B"/>
    <w:rsid w:val="00F9529C"/>
    <w:rsid w:val="00F95852"/>
    <w:rsid w:val="00F95930"/>
    <w:rsid w:val="00F95969"/>
    <w:rsid w:val="00F95B51"/>
    <w:rsid w:val="00F95CAC"/>
    <w:rsid w:val="00F95EE3"/>
    <w:rsid w:val="00F960B0"/>
    <w:rsid w:val="00F96227"/>
    <w:rsid w:val="00F962B8"/>
    <w:rsid w:val="00F96568"/>
    <w:rsid w:val="00F96662"/>
    <w:rsid w:val="00F966AA"/>
    <w:rsid w:val="00F9691E"/>
    <w:rsid w:val="00F96AB5"/>
    <w:rsid w:val="00F96E6E"/>
    <w:rsid w:val="00F97072"/>
    <w:rsid w:val="00F9710B"/>
    <w:rsid w:val="00F974E4"/>
    <w:rsid w:val="00F97522"/>
    <w:rsid w:val="00F975E8"/>
    <w:rsid w:val="00F9762C"/>
    <w:rsid w:val="00F978BD"/>
    <w:rsid w:val="00F978C0"/>
    <w:rsid w:val="00F9799E"/>
    <w:rsid w:val="00F97C14"/>
    <w:rsid w:val="00F97EBE"/>
    <w:rsid w:val="00F97F80"/>
    <w:rsid w:val="00FA0A95"/>
    <w:rsid w:val="00FA0B62"/>
    <w:rsid w:val="00FA0C22"/>
    <w:rsid w:val="00FA0DEA"/>
    <w:rsid w:val="00FA0E3B"/>
    <w:rsid w:val="00FA0FB9"/>
    <w:rsid w:val="00FA11A7"/>
    <w:rsid w:val="00FA11C2"/>
    <w:rsid w:val="00FA127B"/>
    <w:rsid w:val="00FA1833"/>
    <w:rsid w:val="00FA1A2C"/>
    <w:rsid w:val="00FA1B9E"/>
    <w:rsid w:val="00FA1C49"/>
    <w:rsid w:val="00FA1C6A"/>
    <w:rsid w:val="00FA1E22"/>
    <w:rsid w:val="00FA23C3"/>
    <w:rsid w:val="00FA2492"/>
    <w:rsid w:val="00FA26E8"/>
    <w:rsid w:val="00FA270A"/>
    <w:rsid w:val="00FA2715"/>
    <w:rsid w:val="00FA2975"/>
    <w:rsid w:val="00FA2A6B"/>
    <w:rsid w:val="00FA2AB3"/>
    <w:rsid w:val="00FA30AE"/>
    <w:rsid w:val="00FA31DA"/>
    <w:rsid w:val="00FA32AE"/>
    <w:rsid w:val="00FA3531"/>
    <w:rsid w:val="00FA3543"/>
    <w:rsid w:val="00FA357E"/>
    <w:rsid w:val="00FA3591"/>
    <w:rsid w:val="00FA3A16"/>
    <w:rsid w:val="00FA3C5A"/>
    <w:rsid w:val="00FA3FB9"/>
    <w:rsid w:val="00FA4017"/>
    <w:rsid w:val="00FA40E2"/>
    <w:rsid w:val="00FA43C9"/>
    <w:rsid w:val="00FA4472"/>
    <w:rsid w:val="00FA4483"/>
    <w:rsid w:val="00FA4728"/>
    <w:rsid w:val="00FA47C2"/>
    <w:rsid w:val="00FA4B04"/>
    <w:rsid w:val="00FA4DE2"/>
    <w:rsid w:val="00FA4F90"/>
    <w:rsid w:val="00FA4FFD"/>
    <w:rsid w:val="00FA5006"/>
    <w:rsid w:val="00FA508A"/>
    <w:rsid w:val="00FA5583"/>
    <w:rsid w:val="00FA5771"/>
    <w:rsid w:val="00FA58E3"/>
    <w:rsid w:val="00FA59A6"/>
    <w:rsid w:val="00FA5A86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7095"/>
    <w:rsid w:val="00FA70C5"/>
    <w:rsid w:val="00FA761D"/>
    <w:rsid w:val="00FA7850"/>
    <w:rsid w:val="00FA7866"/>
    <w:rsid w:val="00FA78F1"/>
    <w:rsid w:val="00FA7A82"/>
    <w:rsid w:val="00FA7B99"/>
    <w:rsid w:val="00FA7D0E"/>
    <w:rsid w:val="00FA7F73"/>
    <w:rsid w:val="00FA7FC3"/>
    <w:rsid w:val="00FB06D8"/>
    <w:rsid w:val="00FB093E"/>
    <w:rsid w:val="00FB0E8D"/>
    <w:rsid w:val="00FB131A"/>
    <w:rsid w:val="00FB137E"/>
    <w:rsid w:val="00FB1488"/>
    <w:rsid w:val="00FB15F3"/>
    <w:rsid w:val="00FB17FA"/>
    <w:rsid w:val="00FB180E"/>
    <w:rsid w:val="00FB1930"/>
    <w:rsid w:val="00FB19D1"/>
    <w:rsid w:val="00FB1B8F"/>
    <w:rsid w:val="00FB1C88"/>
    <w:rsid w:val="00FB1DF4"/>
    <w:rsid w:val="00FB23AA"/>
    <w:rsid w:val="00FB248C"/>
    <w:rsid w:val="00FB271A"/>
    <w:rsid w:val="00FB282A"/>
    <w:rsid w:val="00FB28AC"/>
    <w:rsid w:val="00FB291D"/>
    <w:rsid w:val="00FB2978"/>
    <w:rsid w:val="00FB2AE2"/>
    <w:rsid w:val="00FB3110"/>
    <w:rsid w:val="00FB32CF"/>
    <w:rsid w:val="00FB3837"/>
    <w:rsid w:val="00FB38DD"/>
    <w:rsid w:val="00FB3B4B"/>
    <w:rsid w:val="00FB3B71"/>
    <w:rsid w:val="00FB3DB9"/>
    <w:rsid w:val="00FB4476"/>
    <w:rsid w:val="00FB47C0"/>
    <w:rsid w:val="00FB48FB"/>
    <w:rsid w:val="00FB4D70"/>
    <w:rsid w:val="00FB4D78"/>
    <w:rsid w:val="00FB4E6C"/>
    <w:rsid w:val="00FB4F59"/>
    <w:rsid w:val="00FB5369"/>
    <w:rsid w:val="00FB536B"/>
    <w:rsid w:val="00FB54FE"/>
    <w:rsid w:val="00FB55BA"/>
    <w:rsid w:val="00FB580A"/>
    <w:rsid w:val="00FB596A"/>
    <w:rsid w:val="00FB5E06"/>
    <w:rsid w:val="00FB63C2"/>
    <w:rsid w:val="00FB6428"/>
    <w:rsid w:val="00FB661E"/>
    <w:rsid w:val="00FB6712"/>
    <w:rsid w:val="00FB6827"/>
    <w:rsid w:val="00FB6834"/>
    <w:rsid w:val="00FB6C9B"/>
    <w:rsid w:val="00FB6CBF"/>
    <w:rsid w:val="00FB72C0"/>
    <w:rsid w:val="00FB7637"/>
    <w:rsid w:val="00FB7779"/>
    <w:rsid w:val="00FB77B8"/>
    <w:rsid w:val="00FB788D"/>
    <w:rsid w:val="00FB78B5"/>
    <w:rsid w:val="00FB7B07"/>
    <w:rsid w:val="00FB7C7F"/>
    <w:rsid w:val="00FB7D1C"/>
    <w:rsid w:val="00FB7D8A"/>
    <w:rsid w:val="00FB7D8C"/>
    <w:rsid w:val="00FC0183"/>
    <w:rsid w:val="00FC018B"/>
    <w:rsid w:val="00FC022B"/>
    <w:rsid w:val="00FC0717"/>
    <w:rsid w:val="00FC0789"/>
    <w:rsid w:val="00FC09B9"/>
    <w:rsid w:val="00FC0CE6"/>
    <w:rsid w:val="00FC0E33"/>
    <w:rsid w:val="00FC0E4C"/>
    <w:rsid w:val="00FC12F1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20CA"/>
    <w:rsid w:val="00FC2444"/>
    <w:rsid w:val="00FC25CC"/>
    <w:rsid w:val="00FC27C4"/>
    <w:rsid w:val="00FC291A"/>
    <w:rsid w:val="00FC2C19"/>
    <w:rsid w:val="00FC2DB5"/>
    <w:rsid w:val="00FC2E4B"/>
    <w:rsid w:val="00FC319C"/>
    <w:rsid w:val="00FC32A4"/>
    <w:rsid w:val="00FC3325"/>
    <w:rsid w:val="00FC3345"/>
    <w:rsid w:val="00FC3366"/>
    <w:rsid w:val="00FC34C5"/>
    <w:rsid w:val="00FC354F"/>
    <w:rsid w:val="00FC360D"/>
    <w:rsid w:val="00FC371B"/>
    <w:rsid w:val="00FC39BE"/>
    <w:rsid w:val="00FC3B96"/>
    <w:rsid w:val="00FC3BC8"/>
    <w:rsid w:val="00FC3BDC"/>
    <w:rsid w:val="00FC3DF9"/>
    <w:rsid w:val="00FC3F07"/>
    <w:rsid w:val="00FC3F73"/>
    <w:rsid w:val="00FC3FF3"/>
    <w:rsid w:val="00FC403D"/>
    <w:rsid w:val="00FC4049"/>
    <w:rsid w:val="00FC4103"/>
    <w:rsid w:val="00FC4328"/>
    <w:rsid w:val="00FC443A"/>
    <w:rsid w:val="00FC46A4"/>
    <w:rsid w:val="00FC46D4"/>
    <w:rsid w:val="00FC4CB9"/>
    <w:rsid w:val="00FC4ED3"/>
    <w:rsid w:val="00FC521F"/>
    <w:rsid w:val="00FC52AB"/>
    <w:rsid w:val="00FC53F8"/>
    <w:rsid w:val="00FC5498"/>
    <w:rsid w:val="00FC5F79"/>
    <w:rsid w:val="00FC62FC"/>
    <w:rsid w:val="00FC6448"/>
    <w:rsid w:val="00FC65D1"/>
    <w:rsid w:val="00FC6864"/>
    <w:rsid w:val="00FC687B"/>
    <w:rsid w:val="00FC6992"/>
    <w:rsid w:val="00FC6A0A"/>
    <w:rsid w:val="00FC7219"/>
    <w:rsid w:val="00FC74AB"/>
    <w:rsid w:val="00FC74F5"/>
    <w:rsid w:val="00FC7D6E"/>
    <w:rsid w:val="00FC7EF2"/>
    <w:rsid w:val="00FD0053"/>
    <w:rsid w:val="00FD0085"/>
    <w:rsid w:val="00FD01D2"/>
    <w:rsid w:val="00FD0217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8B0"/>
    <w:rsid w:val="00FD18BE"/>
    <w:rsid w:val="00FD19E3"/>
    <w:rsid w:val="00FD1B17"/>
    <w:rsid w:val="00FD1E53"/>
    <w:rsid w:val="00FD1F38"/>
    <w:rsid w:val="00FD1FE9"/>
    <w:rsid w:val="00FD20AE"/>
    <w:rsid w:val="00FD2115"/>
    <w:rsid w:val="00FD213F"/>
    <w:rsid w:val="00FD242F"/>
    <w:rsid w:val="00FD24E7"/>
    <w:rsid w:val="00FD286A"/>
    <w:rsid w:val="00FD2A80"/>
    <w:rsid w:val="00FD2ECC"/>
    <w:rsid w:val="00FD3136"/>
    <w:rsid w:val="00FD347C"/>
    <w:rsid w:val="00FD3555"/>
    <w:rsid w:val="00FD38CC"/>
    <w:rsid w:val="00FD3928"/>
    <w:rsid w:val="00FD3D33"/>
    <w:rsid w:val="00FD405B"/>
    <w:rsid w:val="00FD40A9"/>
    <w:rsid w:val="00FD4263"/>
    <w:rsid w:val="00FD4285"/>
    <w:rsid w:val="00FD4C62"/>
    <w:rsid w:val="00FD4D23"/>
    <w:rsid w:val="00FD4DDA"/>
    <w:rsid w:val="00FD4E8E"/>
    <w:rsid w:val="00FD4FC6"/>
    <w:rsid w:val="00FD53C8"/>
    <w:rsid w:val="00FD54A6"/>
    <w:rsid w:val="00FD596C"/>
    <w:rsid w:val="00FD5AAC"/>
    <w:rsid w:val="00FD5B60"/>
    <w:rsid w:val="00FD5BC7"/>
    <w:rsid w:val="00FD5CC1"/>
    <w:rsid w:val="00FD6325"/>
    <w:rsid w:val="00FD695B"/>
    <w:rsid w:val="00FD6A3C"/>
    <w:rsid w:val="00FD6A50"/>
    <w:rsid w:val="00FD6D04"/>
    <w:rsid w:val="00FD706D"/>
    <w:rsid w:val="00FD7362"/>
    <w:rsid w:val="00FD7393"/>
    <w:rsid w:val="00FD756C"/>
    <w:rsid w:val="00FD77F4"/>
    <w:rsid w:val="00FD7C65"/>
    <w:rsid w:val="00FD7CBD"/>
    <w:rsid w:val="00FD7E03"/>
    <w:rsid w:val="00FE0238"/>
    <w:rsid w:val="00FE0299"/>
    <w:rsid w:val="00FE02D4"/>
    <w:rsid w:val="00FE0375"/>
    <w:rsid w:val="00FE04A6"/>
    <w:rsid w:val="00FE0708"/>
    <w:rsid w:val="00FE0724"/>
    <w:rsid w:val="00FE07DC"/>
    <w:rsid w:val="00FE0856"/>
    <w:rsid w:val="00FE0A8B"/>
    <w:rsid w:val="00FE0F4D"/>
    <w:rsid w:val="00FE0FAE"/>
    <w:rsid w:val="00FE11B5"/>
    <w:rsid w:val="00FE14D0"/>
    <w:rsid w:val="00FE197E"/>
    <w:rsid w:val="00FE1A34"/>
    <w:rsid w:val="00FE1A63"/>
    <w:rsid w:val="00FE2010"/>
    <w:rsid w:val="00FE201E"/>
    <w:rsid w:val="00FE202F"/>
    <w:rsid w:val="00FE25A3"/>
    <w:rsid w:val="00FE25CE"/>
    <w:rsid w:val="00FE2797"/>
    <w:rsid w:val="00FE2A52"/>
    <w:rsid w:val="00FE2E8F"/>
    <w:rsid w:val="00FE30DC"/>
    <w:rsid w:val="00FE3378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529E"/>
    <w:rsid w:val="00FE5333"/>
    <w:rsid w:val="00FE53D8"/>
    <w:rsid w:val="00FE546F"/>
    <w:rsid w:val="00FE5546"/>
    <w:rsid w:val="00FE58F9"/>
    <w:rsid w:val="00FE6319"/>
    <w:rsid w:val="00FE66BC"/>
    <w:rsid w:val="00FE66FF"/>
    <w:rsid w:val="00FE69F1"/>
    <w:rsid w:val="00FE6DF4"/>
    <w:rsid w:val="00FE7036"/>
    <w:rsid w:val="00FE7225"/>
    <w:rsid w:val="00FE7892"/>
    <w:rsid w:val="00FE7FB7"/>
    <w:rsid w:val="00FE7FF6"/>
    <w:rsid w:val="00FF00B9"/>
    <w:rsid w:val="00FF03AC"/>
    <w:rsid w:val="00FF0465"/>
    <w:rsid w:val="00FF04A1"/>
    <w:rsid w:val="00FF0AD6"/>
    <w:rsid w:val="00FF0C7E"/>
    <w:rsid w:val="00FF0CDD"/>
    <w:rsid w:val="00FF1057"/>
    <w:rsid w:val="00FF1098"/>
    <w:rsid w:val="00FF118B"/>
    <w:rsid w:val="00FF138F"/>
    <w:rsid w:val="00FF13E7"/>
    <w:rsid w:val="00FF1736"/>
    <w:rsid w:val="00FF18A5"/>
    <w:rsid w:val="00FF198F"/>
    <w:rsid w:val="00FF1B51"/>
    <w:rsid w:val="00FF1D77"/>
    <w:rsid w:val="00FF1F7E"/>
    <w:rsid w:val="00FF20E1"/>
    <w:rsid w:val="00FF2430"/>
    <w:rsid w:val="00FF2530"/>
    <w:rsid w:val="00FF2597"/>
    <w:rsid w:val="00FF26BB"/>
    <w:rsid w:val="00FF27ED"/>
    <w:rsid w:val="00FF2B3A"/>
    <w:rsid w:val="00FF2F62"/>
    <w:rsid w:val="00FF30F9"/>
    <w:rsid w:val="00FF31B2"/>
    <w:rsid w:val="00FF365D"/>
    <w:rsid w:val="00FF370C"/>
    <w:rsid w:val="00FF37CD"/>
    <w:rsid w:val="00FF3814"/>
    <w:rsid w:val="00FF3867"/>
    <w:rsid w:val="00FF389B"/>
    <w:rsid w:val="00FF3A5B"/>
    <w:rsid w:val="00FF3D39"/>
    <w:rsid w:val="00FF3F78"/>
    <w:rsid w:val="00FF3F8B"/>
    <w:rsid w:val="00FF40CC"/>
    <w:rsid w:val="00FF41AE"/>
    <w:rsid w:val="00FF4352"/>
    <w:rsid w:val="00FF4538"/>
    <w:rsid w:val="00FF46B4"/>
    <w:rsid w:val="00FF470B"/>
    <w:rsid w:val="00FF47A2"/>
    <w:rsid w:val="00FF4C63"/>
    <w:rsid w:val="00FF4EBD"/>
    <w:rsid w:val="00FF4EC6"/>
    <w:rsid w:val="00FF4EE4"/>
    <w:rsid w:val="00FF4F91"/>
    <w:rsid w:val="00FF51E1"/>
    <w:rsid w:val="00FF51EF"/>
    <w:rsid w:val="00FF52E4"/>
    <w:rsid w:val="00FF537D"/>
    <w:rsid w:val="00FF53AF"/>
    <w:rsid w:val="00FF55D1"/>
    <w:rsid w:val="00FF578C"/>
    <w:rsid w:val="00FF57E8"/>
    <w:rsid w:val="00FF58BD"/>
    <w:rsid w:val="00FF59B7"/>
    <w:rsid w:val="00FF5D56"/>
    <w:rsid w:val="00FF5DC8"/>
    <w:rsid w:val="00FF638F"/>
    <w:rsid w:val="00FF6427"/>
    <w:rsid w:val="00FF64B1"/>
    <w:rsid w:val="00FF651F"/>
    <w:rsid w:val="00FF6BCF"/>
    <w:rsid w:val="00FF6D14"/>
    <w:rsid w:val="00FF6FEE"/>
    <w:rsid w:val="00FF71C6"/>
    <w:rsid w:val="00FF72C8"/>
    <w:rsid w:val="00FF72C9"/>
    <w:rsid w:val="00FF73B9"/>
    <w:rsid w:val="00FF7525"/>
    <w:rsid w:val="00FF7593"/>
    <w:rsid w:val="00FF7803"/>
    <w:rsid w:val="00FF781D"/>
    <w:rsid w:val="00FF7833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43FFAB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51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g.ru/2021/09/21/na-pliazhah-kipra-poiavilas-infrastruktura-dlia-otdyha-invalidov.html" TargetMode="External"/><Relationship Id="rId18" Type="http://schemas.openxmlformats.org/officeDocument/2006/relationships/hyperlink" Target="https://www.pnp.ru/economics/uproshhyonnyy-poryadok-ustanovleniya-invalidnosti-prodlili-do-1-marta.html" TargetMode="External"/><Relationship Id="rId26" Type="http://schemas.openxmlformats.org/officeDocument/2006/relationships/hyperlink" Target="https://ria.ru/20210923/pensii-1751454044.html" TargetMode="External"/><Relationship Id="rId39" Type="http://schemas.openxmlformats.org/officeDocument/2006/relationships/hyperlink" Target="https://www.miloserdie.ru/news/invalidy-uhazhivayushhie-za-invalidami-ostalis-bez-vyplaty-v-10-000-rub-peticziya/" TargetMode="External"/><Relationship Id="rId21" Type="http://schemas.openxmlformats.org/officeDocument/2006/relationships/hyperlink" Target="https://iz.ru/1226371/2021-09-24/tcik-utverdil-itogi-vyborov-v-gosdumu-i-priznal-ikh-sostoiavshimisia" TargetMode="External"/><Relationship Id="rId34" Type="http://schemas.openxmlformats.org/officeDocument/2006/relationships/hyperlink" Target="https://tass.ru/obschestvo/12490283" TargetMode="External"/><Relationship Id="rId42" Type="http://schemas.openxmlformats.org/officeDocument/2006/relationships/hyperlink" Target="http://www.voi.ru/" TargetMode="External"/><Relationship Id="rId47" Type="http://schemas.openxmlformats.org/officeDocument/2006/relationships/hyperlink" Target="https://www.youtube.com/channel/UCpri1JawlDif3oUeV72dfXQ/featured" TargetMode="External"/><Relationship Id="rId50" Type="http://schemas.openxmlformats.org/officeDocument/2006/relationships/hyperlink" Target="https://ok.ru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vestart.ru/culture/5318-artemovskie-chleny-voi-pobyvali-na-feerichnom-festivale.html" TargetMode="External"/><Relationship Id="rId29" Type="http://schemas.openxmlformats.org/officeDocument/2006/relationships/hyperlink" Target="https://www.rbc.ru/economics/24/09/2021/6149f1bc9a79470dce96ddc8" TargetMode="External"/><Relationship Id="rId11" Type="http://schemas.openxmlformats.org/officeDocument/2006/relationships/hyperlink" Target="https://riamo.ru/article/513986/terentev-izbiratelnyj-protsess-v-podmoskove-udoben-dlya-malomobilnyh-grazhdan.xl" TargetMode="External"/><Relationship Id="rId24" Type="http://schemas.openxmlformats.org/officeDocument/2006/relationships/hyperlink" Target="https://iz.ru/1226080/anna-kaledina/vyplatnaia-usluga-poluchenie-kakikh-posobii-uprostiat-v-2022-godu" TargetMode="External"/><Relationship Id="rId32" Type="http://schemas.openxmlformats.org/officeDocument/2006/relationships/hyperlink" Target="https://tass.ru/obschestvo/12470331" TargetMode="External"/><Relationship Id="rId37" Type="http://schemas.openxmlformats.org/officeDocument/2006/relationships/hyperlink" Target="https://www.1sn.ru/269142.html" TargetMode="External"/><Relationship Id="rId40" Type="http://schemas.openxmlformats.org/officeDocument/2006/relationships/hyperlink" Target="https://www.ridus.ru/news/362912" TargetMode="External"/><Relationship Id="rId45" Type="http://schemas.openxmlformats.org/officeDocument/2006/relationships/hyperlink" Target="https://ok.ru/voirus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iabir.ru/lenta/novosti/festival-sporta-pover-v-sebya-vozrodili-v-birobidzhane.html" TargetMode="External"/><Relationship Id="rId23" Type="http://schemas.openxmlformats.org/officeDocument/2006/relationships/hyperlink" Target="https://realty.ria.ru/20210923/goszemli-1751439803.html" TargetMode="External"/><Relationship Id="rId28" Type="http://schemas.openxmlformats.org/officeDocument/2006/relationships/hyperlink" Target="https://www.asi.org.ru/news/2021/09/23/nad-chem-rabotaet-minekonomrazvitiya/" TargetMode="External"/><Relationship Id="rId36" Type="http://schemas.openxmlformats.org/officeDocument/2006/relationships/hyperlink" Target="https://regnum.ru/news/society/3379860.html" TargetMode="External"/><Relationship Id="rId49" Type="http://schemas.openxmlformats.org/officeDocument/2006/relationships/hyperlink" Target="https://www.youtube.com/channel/UCpri1JawlDif3oUeV72dfXQ/featured" TargetMode="External"/><Relationship Id="rId10" Type="http://schemas.openxmlformats.org/officeDocument/2006/relationships/footer" Target="footer2.xml"/><Relationship Id="rId19" Type="http://schemas.openxmlformats.org/officeDocument/2006/relationships/hyperlink" Target="http://government.ru/news/43310/" TargetMode="External"/><Relationship Id="rId31" Type="http://schemas.openxmlformats.org/officeDocument/2006/relationships/hyperlink" Target="https://www.miloserdie.ru/news/iz-za-registraczii-lekarstva-mogut-propadat-na-polgoda-fondy-trebuyut-izmenit-zakony/" TargetMode="External"/><Relationship Id="rId44" Type="http://schemas.openxmlformats.org/officeDocument/2006/relationships/hyperlink" Target="https://vk.com/voirussi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gtrkchita.ru/news/?id=43055&amp;utm_source=yxnews&amp;utm_medium=desktop&amp;utm_referrer=https%3A%2F%2Fyandex.ru%2Fnews%2Fsearch%3Ftext%3D" TargetMode="External"/><Relationship Id="rId22" Type="http://schemas.openxmlformats.org/officeDocument/2006/relationships/hyperlink" Target="https://ria.ru/20210922/pensiya-1751238000.html" TargetMode="External"/><Relationship Id="rId27" Type="http://schemas.openxmlformats.org/officeDocument/2006/relationships/hyperlink" Target="https://vademec.ru/news/2021/09/20/mer-v-rossii-mogut-vnedrit-sistemu-strakhovaniya-dolgovremennogo-ukhoda/" TargetMode="External"/><Relationship Id="rId30" Type="http://schemas.openxmlformats.org/officeDocument/2006/relationships/hyperlink" Target="https://www.pnp.ru/social/proceduru-registracii-v-rossii-novykh-lekarstv-predlagayut-usovershenstvovat.html" TargetMode="External"/><Relationship Id="rId35" Type="http://schemas.openxmlformats.org/officeDocument/2006/relationships/hyperlink" Target="https://www.inva.news/articles/social_help/gruppy_dlya_detey_invalidov_poluchat/" TargetMode="External"/><Relationship Id="rId43" Type="http://schemas.openxmlformats.org/officeDocument/2006/relationships/hyperlink" Target="https://www.facebook.com/voirussia/" TargetMode="External"/><Relationship Id="rId48" Type="http://schemas.openxmlformats.org/officeDocument/2006/relationships/hyperlink" Target="https://www.instagram.com/voirussia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nva.news/articles/privileges/voi_priglashaet_na_kurs_reabilitatsii_v_krymu/" TargetMode="External"/><Relationship Id="rId17" Type="http://schemas.openxmlformats.org/officeDocument/2006/relationships/hyperlink" Target="https://www.niasam.ru/kul_tura/dmitrij-azarov-nagradil-laureatov-vserossijskogoparafestivalya-teatr-territoriya-ravnyh-vozmozhnostej-180729.html" TargetMode="External"/><Relationship Id="rId25" Type="http://schemas.openxmlformats.org/officeDocument/2006/relationships/hyperlink" Target="https://rg.ru/2021/09/21/fondu-podderzhki-detej-opredelili-finansirovanie-do-2024-goda.html" TargetMode="External"/><Relationship Id="rId33" Type="http://schemas.openxmlformats.org/officeDocument/2006/relationships/hyperlink" Target="https://ria.ru/20210922/pasport-1751281532.html" TargetMode="External"/><Relationship Id="rId38" Type="http://schemas.openxmlformats.org/officeDocument/2006/relationships/hyperlink" Target="https://tass.ru/obschestvo/12463419" TargetMode="External"/><Relationship Id="rId46" Type="http://schemas.openxmlformats.org/officeDocument/2006/relationships/hyperlink" Target="https://www.instagram.com/voirussia/" TargetMode="External"/><Relationship Id="rId20" Type="http://schemas.openxmlformats.org/officeDocument/2006/relationships/hyperlink" Target="http://www.cikrf.ru/activity/docs/postanovleniya/50580/" TargetMode="External"/><Relationship Id="rId41" Type="http://schemas.openxmlformats.org/officeDocument/2006/relationships/hyperlink" Target="https://t.rbc.ru/tyumen/24/09/2021/614d64ca9a794798923813b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DBDE4-16FC-4DB9-8C2D-130BB1E6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21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39755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197</cp:revision>
  <cp:lastPrinted>2017-06-30T03:13:00Z</cp:lastPrinted>
  <dcterms:created xsi:type="dcterms:W3CDTF">2021-09-23T10:18:00Z</dcterms:created>
  <dcterms:modified xsi:type="dcterms:W3CDTF">2021-09-24T15:21:00Z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