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DE0DAD">
      <w:pPr>
        <w:jc w:val="center"/>
      </w:pPr>
      <w:r>
        <w:rPr>
          <w:b/>
          <w:sz w:val="32"/>
          <w:szCs w:val="32"/>
        </w:rPr>
        <w:t xml:space="preserve">с </w:t>
      </w:r>
      <w:r w:rsidR="00FF4EBD">
        <w:rPr>
          <w:b/>
          <w:sz w:val="32"/>
          <w:szCs w:val="32"/>
        </w:rPr>
        <w:t>1</w:t>
      </w:r>
      <w:r w:rsidR="00AD671F">
        <w:rPr>
          <w:b/>
          <w:sz w:val="32"/>
          <w:szCs w:val="32"/>
        </w:rPr>
        <w:t xml:space="preserve">3 </w:t>
      </w:r>
      <w:r w:rsidR="00FF4EBD">
        <w:rPr>
          <w:b/>
          <w:sz w:val="32"/>
          <w:szCs w:val="32"/>
        </w:rPr>
        <w:t xml:space="preserve">по 17 </w:t>
      </w:r>
      <w:r w:rsidR="00AD671F">
        <w:rPr>
          <w:b/>
          <w:sz w:val="32"/>
          <w:szCs w:val="32"/>
        </w:rPr>
        <w:t>сентября</w:t>
      </w:r>
      <w:r w:rsidR="00601DA3">
        <w:rPr>
          <w:b/>
          <w:sz w:val="32"/>
          <w:szCs w:val="32"/>
        </w:rPr>
        <w:t xml:space="preserve"> </w:t>
      </w:r>
      <w:r w:rsidR="002B72BC">
        <w:rPr>
          <w:b/>
          <w:sz w:val="32"/>
          <w:szCs w:val="32"/>
        </w:rPr>
        <w:t>202</w:t>
      </w:r>
      <w:r w:rsidR="00EA694C">
        <w:rPr>
          <w:b/>
          <w:sz w:val="32"/>
          <w:szCs w:val="32"/>
        </w:rPr>
        <w:t>1</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CC050F">
      <w:pPr>
        <w:jc w:val="center"/>
        <w:rPr>
          <w:sz w:val="28"/>
          <w:szCs w:val="28"/>
        </w:rPr>
      </w:pPr>
      <w:r>
        <w:rPr>
          <w:b/>
          <w:sz w:val="32"/>
          <w:szCs w:val="32"/>
        </w:rPr>
        <w:t>17</w:t>
      </w:r>
      <w:r w:rsidR="007506E3">
        <w:rPr>
          <w:b/>
          <w:sz w:val="32"/>
          <w:szCs w:val="32"/>
        </w:rPr>
        <w:t xml:space="preserve"> </w:t>
      </w:r>
      <w:r w:rsidR="00AD671F">
        <w:rPr>
          <w:b/>
          <w:sz w:val="32"/>
          <w:szCs w:val="32"/>
        </w:rPr>
        <w:t>сентября</w:t>
      </w:r>
      <w:r w:rsidR="00B8343C">
        <w:rPr>
          <w:b/>
          <w:sz w:val="32"/>
          <w:szCs w:val="28"/>
        </w:rPr>
        <w:t xml:space="preserve"> 20</w:t>
      </w:r>
      <w:r w:rsidR="00C77BDC">
        <w:rPr>
          <w:b/>
          <w:sz w:val="32"/>
          <w:szCs w:val="28"/>
        </w:rPr>
        <w:t>2</w:t>
      </w:r>
      <w:r w:rsidR="00EA694C">
        <w:rPr>
          <w:b/>
          <w:sz w:val="32"/>
          <w:szCs w:val="28"/>
        </w:rPr>
        <w:t>1</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7743AD" w:rsidRPr="007743AD"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286306">
        <w:rPr>
          <w:sz w:val="28"/>
          <w:szCs w:val="28"/>
        </w:rPr>
        <w:fldChar w:fldCharType="begin"/>
      </w:r>
      <w:r w:rsidRPr="00286306">
        <w:rPr>
          <w:sz w:val="28"/>
          <w:szCs w:val="28"/>
        </w:rPr>
        <w:instrText xml:space="preserve"> TOC \f \o "1-9" \h</w:instrText>
      </w:r>
      <w:r w:rsidRPr="00286306">
        <w:rPr>
          <w:sz w:val="28"/>
          <w:szCs w:val="28"/>
        </w:rPr>
        <w:fldChar w:fldCharType="separate"/>
      </w:r>
      <w:hyperlink w:anchor="_Toc82776868" w:history="1">
        <w:r w:rsidR="007743AD" w:rsidRPr="007743AD">
          <w:rPr>
            <w:rStyle w:val="a3"/>
            <w:b/>
            <w:noProof/>
            <w:sz w:val="28"/>
          </w:rPr>
          <w:t>Всероссийское общество инвалидов</w:t>
        </w:r>
        <w:r w:rsidR="007743AD" w:rsidRPr="007743AD">
          <w:rPr>
            <w:noProof/>
            <w:sz w:val="28"/>
          </w:rPr>
          <w:tab/>
        </w:r>
        <w:r w:rsidR="007743AD" w:rsidRPr="007743AD">
          <w:rPr>
            <w:b/>
            <w:noProof/>
            <w:sz w:val="28"/>
          </w:rPr>
          <w:fldChar w:fldCharType="begin"/>
        </w:r>
        <w:r w:rsidR="007743AD" w:rsidRPr="007743AD">
          <w:rPr>
            <w:b/>
            <w:noProof/>
            <w:sz w:val="28"/>
          </w:rPr>
          <w:instrText xml:space="preserve"> PAGEREF _Toc82776868 \h </w:instrText>
        </w:r>
        <w:r w:rsidR="007743AD" w:rsidRPr="007743AD">
          <w:rPr>
            <w:b/>
            <w:noProof/>
            <w:sz w:val="28"/>
          </w:rPr>
        </w:r>
        <w:r w:rsidR="007743AD" w:rsidRPr="007743AD">
          <w:rPr>
            <w:b/>
            <w:noProof/>
            <w:sz w:val="28"/>
          </w:rPr>
          <w:fldChar w:fldCharType="separate"/>
        </w:r>
        <w:r w:rsidR="00113540">
          <w:rPr>
            <w:b/>
            <w:noProof/>
            <w:sz w:val="28"/>
          </w:rPr>
          <w:t>4</w:t>
        </w:r>
        <w:r w:rsidR="007743AD" w:rsidRPr="007743AD">
          <w:rPr>
            <w:b/>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69" w:history="1">
        <w:r w:rsidRPr="007743AD">
          <w:rPr>
            <w:rStyle w:val="a3"/>
            <w:noProof/>
            <w:sz w:val="28"/>
          </w:rPr>
          <w:t>08.09.2021, Вести Крым. «Соревнования параспортсменов начались в Крыму»</w:t>
        </w:r>
        <w:r w:rsidRPr="007743AD">
          <w:rPr>
            <w:noProof/>
            <w:sz w:val="28"/>
          </w:rPr>
          <w:tab/>
        </w:r>
        <w:r w:rsidRPr="007743AD">
          <w:rPr>
            <w:noProof/>
            <w:sz w:val="28"/>
          </w:rPr>
          <w:fldChar w:fldCharType="begin"/>
        </w:r>
        <w:r w:rsidRPr="007743AD">
          <w:rPr>
            <w:noProof/>
            <w:sz w:val="28"/>
          </w:rPr>
          <w:instrText xml:space="preserve"> PAGEREF _Toc82776869 \h </w:instrText>
        </w:r>
        <w:r w:rsidRPr="007743AD">
          <w:rPr>
            <w:noProof/>
            <w:sz w:val="28"/>
          </w:rPr>
        </w:r>
        <w:r w:rsidRPr="007743AD">
          <w:rPr>
            <w:noProof/>
            <w:sz w:val="28"/>
          </w:rPr>
          <w:fldChar w:fldCharType="separate"/>
        </w:r>
        <w:r w:rsidR="00113540">
          <w:rPr>
            <w:noProof/>
            <w:sz w:val="28"/>
          </w:rPr>
          <w:t>4</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70" w:history="1">
        <w:r w:rsidRPr="007743AD">
          <w:rPr>
            <w:rStyle w:val="a3"/>
            <w:noProof/>
            <w:sz w:val="28"/>
          </w:rPr>
          <w:t>15.09.2021, «Российская газета». «На фестивале "Пара-Крым 2021" испытали современный стрелковый тренажер»</w:t>
        </w:r>
        <w:r w:rsidRPr="007743AD">
          <w:rPr>
            <w:noProof/>
            <w:sz w:val="28"/>
          </w:rPr>
          <w:tab/>
        </w:r>
        <w:r w:rsidRPr="007743AD">
          <w:rPr>
            <w:noProof/>
            <w:sz w:val="28"/>
          </w:rPr>
          <w:fldChar w:fldCharType="begin"/>
        </w:r>
        <w:r w:rsidRPr="007743AD">
          <w:rPr>
            <w:noProof/>
            <w:sz w:val="28"/>
          </w:rPr>
          <w:instrText xml:space="preserve"> PAGEREF _Toc82776870 \h </w:instrText>
        </w:r>
        <w:r w:rsidRPr="007743AD">
          <w:rPr>
            <w:noProof/>
            <w:sz w:val="28"/>
          </w:rPr>
        </w:r>
        <w:r w:rsidRPr="007743AD">
          <w:rPr>
            <w:noProof/>
            <w:sz w:val="28"/>
          </w:rPr>
          <w:fldChar w:fldCharType="separate"/>
        </w:r>
        <w:r w:rsidR="00113540">
          <w:rPr>
            <w:noProof/>
            <w:sz w:val="28"/>
          </w:rPr>
          <w:t>4</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71" w:history="1">
        <w:r w:rsidRPr="007743AD">
          <w:rPr>
            <w:rStyle w:val="a3"/>
            <w:noProof/>
            <w:sz w:val="28"/>
          </w:rPr>
          <w:t>16.09.2021, издание «Аромашево Онлайн» (Тюменская область). «Узнали много нового и полезного»</w:t>
        </w:r>
        <w:r w:rsidRPr="007743AD">
          <w:rPr>
            <w:noProof/>
            <w:sz w:val="28"/>
          </w:rPr>
          <w:tab/>
        </w:r>
        <w:r w:rsidRPr="007743AD">
          <w:rPr>
            <w:noProof/>
            <w:sz w:val="28"/>
          </w:rPr>
          <w:fldChar w:fldCharType="begin"/>
        </w:r>
        <w:r w:rsidRPr="007743AD">
          <w:rPr>
            <w:noProof/>
            <w:sz w:val="28"/>
          </w:rPr>
          <w:instrText xml:space="preserve"> PAGEREF _Toc82776871 \h </w:instrText>
        </w:r>
        <w:r w:rsidRPr="007743AD">
          <w:rPr>
            <w:noProof/>
            <w:sz w:val="28"/>
          </w:rPr>
        </w:r>
        <w:r w:rsidRPr="007743AD">
          <w:rPr>
            <w:noProof/>
            <w:sz w:val="28"/>
          </w:rPr>
          <w:fldChar w:fldCharType="separate"/>
        </w:r>
        <w:r w:rsidR="00113540">
          <w:rPr>
            <w:noProof/>
            <w:sz w:val="28"/>
          </w:rPr>
          <w:t>7</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72" w:history="1">
        <w:r w:rsidRPr="007743AD">
          <w:rPr>
            <w:rStyle w:val="a3"/>
            <w:noProof/>
            <w:sz w:val="28"/>
          </w:rPr>
          <w:t>16.09.2021, «Тюменское время». «Тюменцы взяли золото и бронзу на чемпионате России по танцам на колясках»</w:t>
        </w:r>
        <w:r w:rsidRPr="007743AD">
          <w:rPr>
            <w:noProof/>
            <w:sz w:val="28"/>
          </w:rPr>
          <w:tab/>
        </w:r>
        <w:r w:rsidRPr="007743AD">
          <w:rPr>
            <w:noProof/>
            <w:sz w:val="28"/>
          </w:rPr>
          <w:fldChar w:fldCharType="begin"/>
        </w:r>
        <w:r w:rsidRPr="007743AD">
          <w:rPr>
            <w:noProof/>
            <w:sz w:val="28"/>
          </w:rPr>
          <w:instrText xml:space="preserve"> PAGEREF _Toc82776872 \h </w:instrText>
        </w:r>
        <w:r w:rsidRPr="007743AD">
          <w:rPr>
            <w:noProof/>
            <w:sz w:val="28"/>
          </w:rPr>
        </w:r>
        <w:r w:rsidRPr="007743AD">
          <w:rPr>
            <w:noProof/>
            <w:sz w:val="28"/>
          </w:rPr>
          <w:fldChar w:fldCharType="separate"/>
        </w:r>
        <w:r w:rsidR="00113540">
          <w:rPr>
            <w:noProof/>
            <w:sz w:val="28"/>
          </w:rPr>
          <w:t>9</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73" w:history="1">
        <w:r w:rsidRPr="007743AD">
          <w:rPr>
            <w:rStyle w:val="a3"/>
            <w:noProof/>
            <w:sz w:val="28"/>
          </w:rPr>
          <w:t>15.09.2021, «Кыштымский рабочий» (Челябинская область). «В Кыштыме перенесли областной фестиваль «Бабушкин лоскут»»</w:t>
        </w:r>
        <w:r w:rsidRPr="007743AD">
          <w:rPr>
            <w:noProof/>
            <w:sz w:val="28"/>
          </w:rPr>
          <w:tab/>
        </w:r>
        <w:r w:rsidRPr="007743AD">
          <w:rPr>
            <w:noProof/>
            <w:sz w:val="28"/>
          </w:rPr>
          <w:fldChar w:fldCharType="begin"/>
        </w:r>
        <w:r w:rsidRPr="007743AD">
          <w:rPr>
            <w:noProof/>
            <w:sz w:val="28"/>
          </w:rPr>
          <w:instrText xml:space="preserve"> PAGEREF _Toc82776873 \h </w:instrText>
        </w:r>
        <w:r w:rsidRPr="007743AD">
          <w:rPr>
            <w:noProof/>
            <w:sz w:val="28"/>
          </w:rPr>
        </w:r>
        <w:r w:rsidRPr="007743AD">
          <w:rPr>
            <w:noProof/>
            <w:sz w:val="28"/>
          </w:rPr>
          <w:fldChar w:fldCharType="separate"/>
        </w:r>
        <w:r w:rsidR="00113540">
          <w:rPr>
            <w:noProof/>
            <w:sz w:val="28"/>
          </w:rPr>
          <w:t>9</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74" w:history="1">
        <w:r w:rsidRPr="007743AD">
          <w:rPr>
            <w:rStyle w:val="a3"/>
            <w:noProof/>
            <w:sz w:val="28"/>
          </w:rPr>
          <w:t>16.09.2021, «Псковское агентство информации». «В Псковской области инвалиды-колясочники могут заказать низкопольные автобусы на пригородные рейсы»</w:t>
        </w:r>
        <w:r w:rsidRPr="007743AD">
          <w:rPr>
            <w:noProof/>
            <w:sz w:val="28"/>
          </w:rPr>
          <w:tab/>
        </w:r>
        <w:r w:rsidRPr="007743AD">
          <w:rPr>
            <w:noProof/>
            <w:sz w:val="28"/>
          </w:rPr>
          <w:fldChar w:fldCharType="begin"/>
        </w:r>
        <w:r w:rsidRPr="007743AD">
          <w:rPr>
            <w:noProof/>
            <w:sz w:val="28"/>
          </w:rPr>
          <w:instrText xml:space="preserve"> PAGEREF _Toc82776874 \h </w:instrText>
        </w:r>
        <w:r w:rsidRPr="007743AD">
          <w:rPr>
            <w:noProof/>
            <w:sz w:val="28"/>
          </w:rPr>
        </w:r>
        <w:r w:rsidRPr="007743AD">
          <w:rPr>
            <w:noProof/>
            <w:sz w:val="28"/>
          </w:rPr>
          <w:fldChar w:fldCharType="separate"/>
        </w:r>
        <w:r w:rsidR="00113540">
          <w:rPr>
            <w:noProof/>
            <w:sz w:val="28"/>
          </w:rPr>
          <w:t>10</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75" w:history="1">
        <w:r w:rsidRPr="007743AD">
          <w:rPr>
            <w:rStyle w:val="a3"/>
            <w:noProof/>
            <w:sz w:val="28"/>
          </w:rPr>
          <w:t>16.09.2021, газета «Диалог» (Свердловская область). «На предприятиях Полевского трудоустраивают инвалидов»</w:t>
        </w:r>
        <w:r w:rsidRPr="007743AD">
          <w:rPr>
            <w:noProof/>
            <w:sz w:val="28"/>
          </w:rPr>
          <w:tab/>
        </w:r>
        <w:r w:rsidRPr="007743AD">
          <w:rPr>
            <w:noProof/>
            <w:sz w:val="28"/>
          </w:rPr>
          <w:fldChar w:fldCharType="begin"/>
        </w:r>
        <w:r w:rsidRPr="007743AD">
          <w:rPr>
            <w:noProof/>
            <w:sz w:val="28"/>
          </w:rPr>
          <w:instrText xml:space="preserve"> PAGEREF _Toc82776875 \h </w:instrText>
        </w:r>
        <w:r w:rsidRPr="007743AD">
          <w:rPr>
            <w:noProof/>
            <w:sz w:val="28"/>
          </w:rPr>
        </w:r>
        <w:r w:rsidRPr="007743AD">
          <w:rPr>
            <w:noProof/>
            <w:sz w:val="28"/>
          </w:rPr>
          <w:fldChar w:fldCharType="separate"/>
        </w:r>
        <w:r w:rsidR="00113540">
          <w:rPr>
            <w:noProof/>
            <w:sz w:val="28"/>
          </w:rPr>
          <w:t>11</w:t>
        </w:r>
        <w:r w:rsidRPr="007743AD">
          <w:rPr>
            <w:noProof/>
            <w:sz w:val="28"/>
          </w:rPr>
          <w:fldChar w:fldCharType="end"/>
        </w:r>
      </w:hyperlink>
    </w:p>
    <w:p w:rsidR="007743AD" w:rsidRPr="007743AD" w:rsidRDefault="007743AD">
      <w:pPr>
        <w:pStyle w:val="1f4"/>
        <w:tabs>
          <w:tab w:val="right" w:leader="dot" w:pos="9530"/>
        </w:tabs>
        <w:rPr>
          <w:rFonts w:asciiTheme="minorHAnsi" w:eastAsiaTheme="minorEastAsia" w:hAnsiTheme="minorHAnsi" w:cstheme="minorBidi"/>
          <w:noProof/>
          <w:color w:val="auto"/>
          <w:kern w:val="0"/>
          <w:szCs w:val="22"/>
          <w:lang w:eastAsia="ru-RU"/>
        </w:rPr>
      </w:pPr>
      <w:hyperlink w:anchor="_Toc82776876" w:history="1">
        <w:r w:rsidRPr="007743AD">
          <w:rPr>
            <w:rStyle w:val="a3"/>
            <w:b/>
            <w:noProof/>
            <w:sz w:val="28"/>
          </w:rPr>
          <w:t>Нормативно-правовое поле, высказывания представителей власти</w:t>
        </w:r>
        <w:r w:rsidRPr="007743AD">
          <w:rPr>
            <w:noProof/>
            <w:sz w:val="28"/>
          </w:rPr>
          <w:tab/>
        </w:r>
        <w:r w:rsidRPr="007743AD">
          <w:rPr>
            <w:b/>
            <w:noProof/>
            <w:sz w:val="28"/>
          </w:rPr>
          <w:fldChar w:fldCharType="begin"/>
        </w:r>
        <w:r w:rsidRPr="007743AD">
          <w:rPr>
            <w:b/>
            <w:noProof/>
            <w:sz w:val="28"/>
          </w:rPr>
          <w:instrText xml:space="preserve"> PAGEREF _Toc82776876 \h </w:instrText>
        </w:r>
        <w:r w:rsidRPr="007743AD">
          <w:rPr>
            <w:b/>
            <w:noProof/>
            <w:sz w:val="28"/>
          </w:rPr>
        </w:r>
        <w:r w:rsidRPr="007743AD">
          <w:rPr>
            <w:b/>
            <w:noProof/>
            <w:sz w:val="28"/>
          </w:rPr>
          <w:fldChar w:fldCharType="separate"/>
        </w:r>
        <w:r w:rsidR="00113540">
          <w:rPr>
            <w:b/>
            <w:noProof/>
            <w:sz w:val="28"/>
          </w:rPr>
          <w:t>16</w:t>
        </w:r>
        <w:r w:rsidRPr="007743AD">
          <w:rPr>
            <w:b/>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77" w:history="1">
        <w:r w:rsidRPr="007743AD">
          <w:rPr>
            <w:rStyle w:val="a3"/>
            <w:noProof/>
            <w:sz w:val="28"/>
          </w:rPr>
          <w:t>13.09.2021, «Ридус». «Путин утвердил поручения правительству по итогам съезда «Единой России»»</w:t>
        </w:r>
        <w:r w:rsidRPr="007743AD">
          <w:rPr>
            <w:noProof/>
            <w:sz w:val="28"/>
          </w:rPr>
          <w:tab/>
        </w:r>
        <w:r w:rsidRPr="007743AD">
          <w:rPr>
            <w:noProof/>
            <w:sz w:val="28"/>
          </w:rPr>
          <w:fldChar w:fldCharType="begin"/>
        </w:r>
        <w:r w:rsidRPr="007743AD">
          <w:rPr>
            <w:noProof/>
            <w:sz w:val="28"/>
          </w:rPr>
          <w:instrText xml:space="preserve"> PAGEREF _Toc82776877 \h </w:instrText>
        </w:r>
        <w:r w:rsidRPr="007743AD">
          <w:rPr>
            <w:noProof/>
            <w:sz w:val="28"/>
          </w:rPr>
        </w:r>
        <w:r w:rsidRPr="007743AD">
          <w:rPr>
            <w:noProof/>
            <w:sz w:val="28"/>
          </w:rPr>
          <w:fldChar w:fldCharType="separate"/>
        </w:r>
        <w:r w:rsidR="00113540">
          <w:rPr>
            <w:noProof/>
            <w:sz w:val="28"/>
          </w:rPr>
          <w:t>16</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78" w:history="1">
        <w:r w:rsidRPr="007743AD">
          <w:rPr>
            <w:rStyle w:val="a3"/>
            <w:noProof/>
            <w:sz w:val="28"/>
          </w:rPr>
          <w:t>13.09.2021, «Известия». «Путин пообещал паралимпийцам поддержку от властей страны»</w:t>
        </w:r>
        <w:r w:rsidRPr="007743AD">
          <w:rPr>
            <w:noProof/>
            <w:sz w:val="28"/>
          </w:rPr>
          <w:tab/>
        </w:r>
        <w:r w:rsidRPr="007743AD">
          <w:rPr>
            <w:noProof/>
            <w:sz w:val="28"/>
          </w:rPr>
          <w:fldChar w:fldCharType="begin"/>
        </w:r>
        <w:r w:rsidRPr="007743AD">
          <w:rPr>
            <w:noProof/>
            <w:sz w:val="28"/>
          </w:rPr>
          <w:instrText xml:space="preserve"> PAGEREF _Toc82776878 \h </w:instrText>
        </w:r>
        <w:r w:rsidRPr="007743AD">
          <w:rPr>
            <w:noProof/>
            <w:sz w:val="28"/>
          </w:rPr>
        </w:r>
        <w:r w:rsidRPr="007743AD">
          <w:rPr>
            <w:noProof/>
            <w:sz w:val="28"/>
          </w:rPr>
          <w:fldChar w:fldCharType="separate"/>
        </w:r>
        <w:r w:rsidR="00113540">
          <w:rPr>
            <w:noProof/>
            <w:sz w:val="28"/>
          </w:rPr>
          <w:t>16</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79" w:history="1">
        <w:r w:rsidRPr="007743AD">
          <w:rPr>
            <w:rStyle w:val="a3"/>
            <w:noProof/>
            <w:sz w:val="28"/>
          </w:rPr>
          <w:t>15.09.2021, Милосердие.ru. «Утверждены правила грантовой поддержки для НКО, пострадавших от пандемии»</w:t>
        </w:r>
        <w:r w:rsidRPr="007743AD">
          <w:rPr>
            <w:noProof/>
            <w:sz w:val="28"/>
          </w:rPr>
          <w:tab/>
        </w:r>
        <w:r w:rsidRPr="007743AD">
          <w:rPr>
            <w:noProof/>
            <w:sz w:val="28"/>
          </w:rPr>
          <w:fldChar w:fldCharType="begin"/>
        </w:r>
        <w:r w:rsidRPr="007743AD">
          <w:rPr>
            <w:noProof/>
            <w:sz w:val="28"/>
          </w:rPr>
          <w:instrText xml:space="preserve"> PAGEREF _Toc82776879 \h </w:instrText>
        </w:r>
        <w:r w:rsidRPr="007743AD">
          <w:rPr>
            <w:noProof/>
            <w:sz w:val="28"/>
          </w:rPr>
        </w:r>
        <w:r w:rsidRPr="007743AD">
          <w:rPr>
            <w:noProof/>
            <w:sz w:val="28"/>
          </w:rPr>
          <w:fldChar w:fldCharType="separate"/>
        </w:r>
        <w:r w:rsidR="00113540">
          <w:rPr>
            <w:noProof/>
            <w:sz w:val="28"/>
          </w:rPr>
          <w:t>16</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0" w:history="1">
        <w:r w:rsidRPr="007743AD">
          <w:rPr>
            <w:rStyle w:val="a3"/>
            <w:noProof/>
            <w:sz w:val="28"/>
          </w:rPr>
          <w:t>13.09.2021, РИА Новости. «Верховный суд разъяснил правила компенсации за покупку лекарств»</w:t>
        </w:r>
        <w:r w:rsidRPr="007743AD">
          <w:rPr>
            <w:noProof/>
            <w:sz w:val="28"/>
          </w:rPr>
          <w:tab/>
        </w:r>
        <w:r w:rsidRPr="007743AD">
          <w:rPr>
            <w:noProof/>
            <w:sz w:val="28"/>
          </w:rPr>
          <w:fldChar w:fldCharType="begin"/>
        </w:r>
        <w:r w:rsidRPr="007743AD">
          <w:rPr>
            <w:noProof/>
            <w:sz w:val="28"/>
          </w:rPr>
          <w:instrText xml:space="preserve"> PAGEREF _Toc82776880 \h </w:instrText>
        </w:r>
        <w:r w:rsidRPr="007743AD">
          <w:rPr>
            <w:noProof/>
            <w:sz w:val="28"/>
          </w:rPr>
        </w:r>
        <w:r w:rsidRPr="007743AD">
          <w:rPr>
            <w:noProof/>
            <w:sz w:val="28"/>
          </w:rPr>
          <w:fldChar w:fldCharType="separate"/>
        </w:r>
        <w:r w:rsidR="00113540">
          <w:rPr>
            <w:noProof/>
            <w:sz w:val="28"/>
          </w:rPr>
          <w:t>17</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1" w:history="1">
        <w:r w:rsidRPr="007743AD">
          <w:rPr>
            <w:rStyle w:val="a3"/>
            <w:noProof/>
            <w:sz w:val="28"/>
          </w:rPr>
          <w:t>15.09.2021, Российская газета. «Верхо</w:t>
        </w:r>
        <w:bookmarkStart w:id="3" w:name="_GoBack"/>
        <w:bookmarkEnd w:id="3"/>
        <w:r w:rsidRPr="007743AD">
          <w:rPr>
            <w:rStyle w:val="a3"/>
            <w:noProof/>
            <w:sz w:val="28"/>
          </w:rPr>
          <w:t>вный суд обязал проверять, что останется у пенсионера после вычета долгов»</w:t>
        </w:r>
        <w:r w:rsidRPr="007743AD">
          <w:rPr>
            <w:noProof/>
            <w:sz w:val="28"/>
          </w:rPr>
          <w:tab/>
        </w:r>
        <w:r w:rsidRPr="007743AD">
          <w:rPr>
            <w:noProof/>
            <w:sz w:val="28"/>
          </w:rPr>
          <w:fldChar w:fldCharType="begin"/>
        </w:r>
        <w:r w:rsidRPr="007743AD">
          <w:rPr>
            <w:noProof/>
            <w:sz w:val="28"/>
          </w:rPr>
          <w:instrText xml:space="preserve"> PAGEREF _Toc82776881 \h </w:instrText>
        </w:r>
        <w:r w:rsidRPr="007743AD">
          <w:rPr>
            <w:noProof/>
            <w:sz w:val="28"/>
          </w:rPr>
        </w:r>
        <w:r w:rsidRPr="007743AD">
          <w:rPr>
            <w:noProof/>
            <w:sz w:val="28"/>
          </w:rPr>
          <w:fldChar w:fldCharType="separate"/>
        </w:r>
        <w:r w:rsidR="00113540">
          <w:rPr>
            <w:noProof/>
            <w:sz w:val="28"/>
          </w:rPr>
          <w:t>17</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2" w:history="1">
        <w:r w:rsidRPr="007743AD">
          <w:rPr>
            <w:rStyle w:val="a3"/>
            <w:noProof/>
            <w:sz w:val="28"/>
          </w:rPr>
          <w:t>15.09.2021, Известия. «В РФ рассмотрят вопрос об увеличении отпусков для родителей детей-инвалидов»</w:t>
        </w:r>
        <w:r w:rsidRPr="007743AD">
          <w:rPr>
            <w:noProof/>
            <w:sz w:val="28"/>
          </w:rPr>
          <w:tab/>
        </w:r>
        <w:r w:rsidRPr="007743AD">
          <w:rPr>
            <w:noProof/>
            <w:sz w:val="28"/>
          </w:rPr>
          <w:fldChar w:fldCharType="begin"/>
        </w:r>
        <w:r w:rsidRPr="007743AD">
          <w:rPr>
            <w:noProof/>
            <w:sz w:val="28"/>
          </w:rPr>
          <w:instrText xml:space="preserve"> PAGEREF _Toc82776882 \h </w:instrText>
        </w:r>
        <w:r w:rsidRPr="007743AD">
          <w:rPr>
            <w:noProof/>
            <w:sz w:val="28"/>
          </w:rPr>
        </w:r>
        <w:r w:rsidRPr="007743AD">
          <w:rPr>
            <w:noProof/>
            <w:sz w:val="28"/>
          </w:rPr>
          <w:fldChar w:fldCharType="separate"/>
        </w:r>
        <w:r w:rsidR="00113540">
          <w:rPr>
            <w:noProof/>
            <w:sz w:val="28"/>
          </w:rPr>
          <w:t>17</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3" w:history="1">
        <w:r w:rsidRPr="007743AD">
          <w:rPr>
            <w:rStyle w:val="a3"/>
            <w:noProof/>
            <w:sz w:val="28"/>
          </w:rPr>
          <w:t>14.09.2021, «Парламентская газета». «Регионам выделят деньги на создание модельных библиотек»</w:t>
        </w:r>
        <w:r w:rsidRPr="007743AD">
          <w:rPr>
            <w:noProof/>
            <w:sz w:val="28"/>
          </w:rPr>
          <w:tab/>
        </w:r>
        <w:r w:rsidRPr="007743AD">
          <w:rPr>
            <w:noProof/>
            <w:sz w:val="28"/>
          </w:rPr>
          <w:fldChar w:fldCharType="begin"/>
        </w:r>
        <w:r w:rsidRPr="007743AD">
          <w:rPr>
            <w:noProof/>
            <w:sz w:val="28"/>
          </w:rPr>
          <w:instrText xml:space="preserve"> PAGEREF _Toc82776883 \h </w:instrText>
        </w:r>
        <w:r w:rsidRPr="007743AD">
          <w:rPr>
            <w:noProof/>
            <w:sz w:val="28"/>
          </w:rPr>
        </w:r>
        <w:r w:rsidRPr="007743AD">
          <w:rPr>
            <w:noProof/>
            <w:sz w:val="28"/>
          </w:rPr>
          <w:fldChar w:fldCharType="separate"/>
        </w:r>
        <w:r w:rsidR="00113540">
          <w:rPr>
            <w:noProof/>
            <w:sz w:val="28"/>
          </w:rPr>
          <w:t>18</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4" w:history="1">
        <w:r w:rsidRPr="007743AD">
          <w:rPr>
            <w:rStyle w:val="a3"/>
            <w:noProof/>
            <w:sz w:val="28"/>
          </w:rPr>
          <w:t>14.09.2021, «Парламентская газета». «В АТОР призвали учесть интересы бизнеса при планировании маршрутов для инвалидов»</w:t>
        </w:r>
        <w:r w:rsidRPr="007743AD">
          <w:rPr>
            <w:noProof/>
            <w:sz w:val="28"/>
          </w:rPr>
          <w:tab/>
        </w:r>
        <w:r w:rsidRPr="007743AD">
          <w:rPr>
            <w:noProof/>
            <w:sz w:val="28"/>
          </w:rPr>
          <w:fldChar w:fldCharType="begin"/>
        </w:r>
        <w:r w:rsidRPr="007743AD">
          <w:rPr>
            <w:noProof/>
            <w:sz w:val="28"/>
          </w:rPr>
          <w:instrText xml:space="preserve"> PAGEREF _Toc82776884 \h </w:instrText>
        </w:r>
        <w:r w:rsidRPr="007743AD">
          <w:rPr>
            <w:noProof/>
            <w:sz w:val="28"/>
          </w:rPr>
        </w:r>
        <w:r w:rsidRPr="007743AD">
          <w:rPr>
            <w:noProof/>
            <w:sz w:val="28"/>
          </w:rPr>
          <w:fldChar w:fldCharType="separate"/>
        </w:r>
        <w:r w:rsidR="00113540">
          <w:rPr>
            <w:noProof/>
            <w:sz w:val="28"/>
          </w:rPr>
          <w:t>18</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5" w:history="1">
        <w:r w:rsidRPr="007743AD">
          <w:rPr>
            <w:rStyle w:val="a3"/>
            <w:noProof/>
            <w:sz w:val="28"/>
          </w:rPr>
          <w:t>13.09.2021, "Интерфакс". «Госзакупки в Москве будут оплачивать вдвое быстрее - заммэра»</w:t>
        </w:r>
        <w:r w:rsidRPr="007743AD">
          <w:rPr>
            <w:noProof/>
            <w:sz w:val="28"/>
          </w:rPr>
          <w:tab/>
        </w:r>
        <w:r w:rsidRPr="007743AD">
          <w:rPr>
            <w:noProof/>
            <w:sz w:val="28"/>
          </w:rPr>
          <w:fldChar w:fldCharType="begin"/>
        </w:r>
        <w:r w:rsidRPr="007743AD">
          <w:rPr>
            <w:noProof/>
            <w:sz w:val="28"/>
          </w:rPr>
          <w:instrText xml:space="preserve"> PAGEREF _Toc82776885 \h </w:instrText>
        </w:r>
        <w:r w:rsidRPr="007743AD">
          <w:rPr>
            <w:noProof/>
            <w:sz w:val="28"/>
          </w:rPr>
        </w:r>
        <w:r w:rsidRPr="007743AD">
          <w:rPr>
            <w:noProof/>
            <w:sz w:val="28"/>
          </w:rPr>
          <w:fldChar w:fldCharType="separate"/>
        </w:r>
        <w:r w:rsidR="00113540">
          <w:rPr>
            <w:noProof/>
            <w:sz w:val="28"/>
          </w:rPr>
          <w:t>18</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6" w:history="1">
        <w:r w:rsidRPr="007743AD">
          <w:rPr>
            <w:rStyle w:val="a3"/>
            <w:noProof/>
            <w:sz w:val="28"/>
          </w:rPr>
          <w:t>14.09.2021, "ТВ Центр". «Москва и Подмосковье продлили соглашение о льготах на проезд до 2023 года»</w:t>
        </w:r>
        <w:r w:rsidRPr="007743AD">
          <w:rPr>
            <w:noProof/>
            <w:sz w:val="28"/>
          </w:rPr>
          <w:tab/>
        </w:r>
        <w:r w:rsidRPr="007743AD">
          <w:rPr>
            <w:noProof/>
            <w:sz w:val="28"/>
          </w:rPr>
          <w:fldChar w:fldCharType="begin"/>
        </w:r>
        <w:r w:rsidRPr="007743AD">
          <w:rPr>
            <w:noProof/>
            <w:sz w:val="28"/>
          </w:rPr>
          <w:instrText xml:space="preserve"> PAGEREF _Toc82776886 \h </w:instrText>
        </w:r>
        <w:r w:rsidRPr="007743AD">
          <w:rPr>
            <w:noProof/>
            <w:sz w:val="28"/>
          </w:rPr>
        </w:r>
        <w:r w:rsidRPr="007743AD">
          <w:rPr>
            <w:noProof/>
            <w:sz w:val="28"/>
          </w:rPr>
          <w:fldChar w:fldCharType="separate"/>
        </w:r>
        <w:r w:rsidR="00113540">
          <w:rPr>
            <w:noProof/>
            <w:sz w:val="28"/>
          </w:rPr>
          <w:t>19</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7" w:history="1">
        <w:r w:rsidRPr="007743AD">
          <w:rPr>
            <w:rStyle w:val="a3"/>
            <w:noProof/>
            <w:sz w:val="28"/>
          </w:rPr>
          <w:t>16.09.2021, «Радио 1» (МО). «В Подмосковье ввели компенсацию проезда на автомобиле для детей-инвалидов и их сопровождающих»</w:t>
        </w:r>
        <w:r w:rsidRPr="007743AD">
          <w:rPr>
            <w:noProof/>
            <w:sz w:val="28"/>
          </w:rPr>
          <w:tab/>
        </w:r>
        <w:r w:rsidRPr="007743AD">
          <w:rPr>
            <w:noProof/>
            <w:sz w:val="28"/>
          </w:rPr>
          <w:fldChar w:fldCharType="begin"/>
        </w:r>
        <w:r w:rsidRPr="007743AD">
          <w:rPr>
            <w:noProof/>
            <w:sz w:val="28"/>
          </w:rPr>
          <w:instrText xml:space="preserve"> PAGEREF _Toc82776887 \h </w:instrText>
        </w:r>
        <w:r w:rsidRPr="007743AD">
          <w:rPr>
            <w:noProof/>
            <w:sz w:val="28"/>
          </w:rPr>
        </w:r>
        <w:r w:rsidRPr="007743AD">
          <w:rPr>
            <w:noProof/>
            <w:sz w:val="28"/>
          </w:rPr>
          <w:fldChar w:fldCharType="separate"/>
        </w:r>
        <w:r w:rsidR="00113540">
          <w:rPr>
            <w:noProof/>
            <w:sz w:val="28"/>
          </w:rPr>
          <w:t>19</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8" w:history="1">
        <w:r w:rsidRPr="007743AD">
          <w:rPr>
            <w:rStyle w:val="a3"/>
            <w:noProof/>
            <w:sz w:val="28"/>
          </w:rPr>
          <w:t>15.09.2021, Милосердие.ru. «Правительство попросили повысить выплату по уходу за инвалидами I группы до 10 тыс руб»</w:t>
        </w:r>
        <w:r w:rsidRPr="007743AD">
          <w:rPr>
            <w:noProof/>
            <w:sz w:val="28"/>
          </w:rPr>
          <w:tab/>
        </w:r>
        <w:r w:rsidRPr="007743AD">
          <w:rPr>
            <w:noProof/>
            <w:sz w:val="28"/>
          </w:rPr>
          <w:fldChar w:fldCharType="begin"/>
        </w:r>
        <w:r w:rsidRPr="007743AD">
          <w:rPr>
            <w:noProof/>
            <w:sz w:val="28"/>
          </w:rPr>
          <w:instrText xml:space="preserve"> PAGEREF _Toc82776888 \h </w:instrText>
        </w:r>
        <w:r w:rsidRPr="007743AD">
          <w:rPr>
            <w:noProof/>
            <w:sz w:val="28"/>
          </w:rPr>
        </w:r>
        <w:r w:rsidRPr="007743AD">
          <w:rPr>
            <w:noProof/>
            <w:sz w:val="28"/>
          </w:rPr>
          <w:fldChar w:fldCharType="separate"/>
        </w:r>
        <w:r w:rsidR="00113540">
          <w:rPr>
            <w:noProof/>
            <w:sz w:val="28"/>
          </w:rPr>
          <w:t>19</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89" w:history="1">
        <w:r w:rsidRPr="007743AD">
          <w:rPr>
            <w:rStyle w:val="a3"/>
            <w:noProof/>
            <w:sz w:val="28"/>
          </w:rPr>
          <w:t>14.09.2021, ТАСС. «В Калмыкии создали 15 бригад для вакцинации людей с инвалидностью и пожилых на дому»</w:t>
        </w:r>
        <w:r w:rsidRPr="007743AD">
          <w:rPr>
            <w:noProof/>
            <w:sz w:val="28"/>
          </w:rPr>
          <w:tab/>
        </w:r>
        <w:r w:rsidRPr="007743AD">
          <w:rPr>
            <w:noProof/>
            <w:sz w:val="28"/>
          </w:rPr>
          <w:fldChar w:fldCharType="begin"/>
        </w:r>
        <w:r w:rsidRPr="007743AD">
          <w:rPr>
            <w:noProof/>
            <w:sz w:val="28"/>
          </w:rPr>
          <w:instrText xml:space="preserve"> PAGEREF _Toc82776889 \h </w:instrText>
        </w:r>
        <w:r w:rsidRPr="007743AD">
          <w:rPr>
            <w:noProof/>
            <w:sz w:val="28"/>
          </w:rPr>
        </w:r>
        <w:r w:rsidRPr="007743AD">
          <w:rPr>
            <w:noProof/>
            <w:sz w:val="28"/>
          </w:rPr>
          <w:fldChar w:fldCharType="separate"/>
        </w:r>
        <w:r w:rsidR="00113540">
          <w:rPr>
            <w:noProof/>
            <w:sz w:val="28"/>
          </w:rPr>
          <w:t>19</w:t>
        </w:r>
        <w:r w:rsidRPr="007743AD">
          <w:rPr>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90" w:history="1">
        <w:r w:rsidRPr="007743AD">
          <w:rPr>
            <w:rStyle w:val="a3"/>
            <w:noProof/>
            <w:sz w:val="28"/>
          </w:rPr>
          <w:t>14.09.2021, «МК - Кавказ». «Пожилых ставропольцев и инвалидов на выборы доставит «социальное такси»»</w:t>
        </w:r>
        <w:r w:rsidRPr="007743AD">
          <w:rPr>
            <w:noProof/>
            <w:sz w:val="28"/>
          </w:rPr>
          <w:tab/>
        </w:r>
        <w:r w:rsidRPr="007743AD">
          <w:rPr>
            <w:noProof/>
            <w:sz w:val="28"/>
          </w:rPr>
          <w:fldChar w:fldCharType="begin"/>
        </w:r>
        <w:r w:rsidRPr="007743AD">
          <w:rPr>
            <w:noProof/>
            <w:sz w:val="28"/>
          </w:rPr>
          <w:instrText xml:space="preserve"> PAGEREF _Toc82776890 \h </w:instrText>
        </w:r>
        <w:r w:rsidRPr="007743AD">
          <w:rPr>
            <w:noProof/>
            <w:sz w:val="28"/>
          </w:rPr>
        </w:r>
        <w:r w:rsidRPr="007743AD">
          <w:rPr>
            <w:noProof/>
            <w:sz w:val="28"/>
          </w:rPr>
          <w:fldChar w:fldCharType="separate"/>
        </w:r>
        <w:r w:rsidR="00113540">
          <w:rPr>
            <w:noProof/>
            <w:sz w:val="28"/>
          </w:rPr>
          <w:t>20</w:t>
        </w:r>
        <w:r w:rsidRPr="007743AD">
          <w:rPr>
            <w:noProof/>
            <w:sz w:val="28"/>
          </w:rPr>
          <w:fldChar w:fldCharType="end"/>
        </w:r>
      </w:hyperlink>
    </w:p>
    <w:p w:rsidR="007743AD" w:rsidRPr="007743AD" w:rsidRDefault="007743AD">
      <w:pPr>
        <w:pStyle w:val="1f4"/>
        <w:tabs>
          <w:tab w:val="right" w:leader="dot" w:pos="9530"/>
        </w:tabs>
        <w:rPr>
          <w:rFonts w:asciiTheme="minorHAnsi" w:eastAsiaTheme="minorEastAsia" w:hAnsiTheme="minorHAnsi" w:cstheme="minorBidi"/>
          <w:noProof/>
          <w:color w:val="auto"/>
          <w:kern w:val="0"/>
          <w:szCs w:val="22"/>
          <w:lang w:eastAsia="ru-RU"/>
        </w:rPr>
      </w:pPr>
      <w:hyperlink w:anchor="_Toc82776891" w:history="1">
        <w:r w:rsidRPr="007743AD">
          <w:rPr>
            <w:rStyle w:val="a3"/>
            <w:b/>
            <w:noProof/>
            <w:sz w:val="28"/>
          </w:rPr>
          <w:t>Происшествия</w:t>
        </w:r>
        <w:r w:rsidRPr="007743AD">
          <w:rPr>
            <w:noProof/>
            <w:sz w:val="28"/>
          </w:rPr>
          <w:tab/>
        </w:r>
        <w:r w:rsidRPr="007743AD">
          <w:rPr>
            <w:b/>
            <w:noProof/>
            <w:sz w:val="28"/>
          </w:rPr>
          <w:fldChar w:fldCharType="begin"/>
        </w:r>
        <w:r w:rsidRPr="007743AD">
          <w:rPr>
            <w:b/>
            <w:noProof/>
            <w:sz w:val="28"/>
          </w:rPr>
          <w:instrText xml:space="preserve"> PAGEREF _Toc82776891 \h </w:instrText>
        </w:r>
        <w:r w:rsidRPr="007743AD">
          <w:rPr>
            <w:b/>
            <w:noProof/>
            <w:sz w:val="28"/>
          </w:rPr>
        </w:r>
        <w:r w:rsidRPr="007743AD">
          <w:rPr>
            <w:b/>
            <w:noProof/>
            <w:sz w:val="28"/>
          </w:rPr>
          <w:fldChar w:fldCharType="separate"/>
        </w:r>
        <w:r w:rsidR="00113540">
          <w:rPr>
            <w:b/>
            <w:noProof/>
            <w:sz w:val="28"/>
          </w:rPr>
          <w:t>21</w:t>
        </w:r>
        <w:r w:rsidRPr="007743AD">
          <w:rPr>
            <w:b/>
            <w:noProof/>
            <w:sz w:val="28"/>
          </w:rPr>
          <w:fldChar w:fldCharType="end"/>
        </w:r>
      </w:hyperlink>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hyperlink w:anchor="_Toc82776892" w:history="1">
        <w:r w:rsidRPr="007743AD">
          <w:rPr>
            <w:rStyle w:val="a3"/>
            <w:noProof/>
            <w:sz w:val="28"/>
          </w:rPr>
          <w:t>14.09.2021, Милосердие.ru. «Активисты просят не списывать долги с пенсий по инвалидности и пособий по уходу»</w:t>
        </w:r>
        <w:r w:rsidRPr="007743AD">
          <w:rPr>
            <w:noProof/>
            <w:sz w:val="28"/>
          </w:rPr>
          <w:tab/>
        </w:r>
        <w:r w:rsidRPr="007743AD">
          <w:rPr>
            <w:noProof/>
            <w:sz w:val="28"/>
          </w:rPr>
          <w:fldChar w:fldCharType="begin"/>
        </w:r>
        <w:r w:rsidRPr="007743AD">
          <w:rPr>
            <w:noProof/>
            <w:sz w:val="28"/>
          </w:rPr>
          <w:instrText xml:space="preserve"> PAGEREF _Toc82776892 \h </w:instrText>
        </w:r>
        <w:r w:rsidRPr="007743AD">
          <w:rPr>
            <w:noProof/>
            <w:sz w:val="28"/>
          </w:rPr>
        </w:r>
        <w:r w:rsidRPr="007743AD">
          <w:rPr>
            <w:noProof/>
            <w:sz w:val="28"/>
          </w:rPr>
          <w:fldChar w:fldCharType="separate"/>
        </w:r>
        <w:r w:rsidR="00113540">
          <w:rPr>
            <w:noProof/>
            <w:sz w:val="28"/>
          </w:rPr>
          <w:t>21</w:t>
        </w:r>
        <w:r w:rsidRPr="007743AD">
          <w:rPr>
            <w:noProof/>
            <w:sz w:val="28"/>
          </w:rPr>
          <w:fldChar w:fldCharType="end"/>
        </w:r>
      </w:hyperlink>
    </w:p>
    <w:p w:rsidR="007743AD" w:rsidRDefault="007743AD">
      <w:pPr>
        <w:pStyle w:val="28"/>
        <w:tabs>
          <w:tab w:val="right" w:leader="dot" w:pos="9530"/>
        </w:tabs>
        <w:rPr>
          <w:rStyle w:val="a3"/>
          <w:noProof/>
          <w:sz w:val="28"/>
        </w:rPr>
      </w:pPr>
      <w:hyperlink w:anchor="_Toc82776893" w:history="1">
        <w:r w:rsidRPr="007743AD">
          <w:rPr>
            <w:rStyle w:val="a3"/>
            <w:noProof/>
            <w:sz w:val="28"/>
          </w:rPr>
          <w:t>14.09.2021, издание «Медиакорсеть» (Москва). «В Башкирии мамы детей-инвалидов объявили голодовку из-за волокиты с социальным жильем»</w:t>
        </w:r>
        <w:r w:rsidRPr="007743AD">
          <w:rPr>
            <w:noProof/>
            <w:sz w:val="28"/>
          </w:rPr>
          <w:tab/>
        </w:r>
        <w:r w:rsidRPr="007743AD">
          <w:rPr>
            <w:noProof/>
            <w:sz w:val="28"/>
          </w:rPr>
          <w:fldChar w:fldCharType="begin"/>
        </w:r>
        <w:r w:rsidRPr="007743AD">
          <w:rPr>
            <w:noProof/>
            <w:sz w:val="28"/>
          </w:rPr>
          <w:instrText xml:space="preserve"> PAGEREF _Toc82776893 \h </w:instrText>
        </w:r>
        <w:r w:rsidRPr="007743AD">
          <w:rPr>
            <w:noProof/>
            <w:sz w:val="28"/>
          </w:rPr>
        </w:r>
        <w:r w:rsidRPr="007743AD">
          <w:rPr>
            <w:noProof/>
            <w:sz w:val="28"/>
          </w:rPr>
          <w:fldChar w:fldCharType="separate"/>
        </w:r>
        <w:r w:rsidR="00113540">
          <w:rPr>
            <w:noProof/>
            <w:sz w:val="28"/>
          </w:rPr>
          <w:t>21</w:t>
        </w:r>
        <w:r w:rsidRPr="007743AD">
          <w:rPr>
            <w:noProof/>
            <w:sz w:val="28"/>
          </w:rPr>
          <w:fldChar w:fldCharType="end"/>
        </w:r>
      </w:hyperlink>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Default="007743AD">
      <w:pPr>
        <w:pStyle w:val="28"/>
        <w:tabs>
          <w:tab w:val="right" w:leader="dot" w:pos="9530"/>
        </w:tabs>
        <w:rPr>
          <w:rStyle w:val="a3"/>
          <w:noProof/>
          <w:sz w:val="28"/>
        </w:rPr>
      </w:pPr>
    </w:p>
    <w:p w:rsidR="007743AD" w:rsidRPr="007743AD" w:rsidRDefault="007743AD">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6341FB">
      <w:pPr>
        <w:pStyle w:val="28"/>
        <w:tabs>
          <w:tab w:val="right" w:leader="dot" w:pos="9530"/>
        </w:tabs>
        <w:rPr>
          <w:sz w:val="28"/>
          <w:szCs w:val="28"/>
        </w:rPr>
      </w:pPr>
      <w:r w:rsidRPr="00286306">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82776868"/>
            <w:bookmarkEnd w:id="4"/>
            <w:bookmarkEnd w:id="5"/>
            <w:bookmarkEnd w:id="6"/>
            <w:bookmarkEnd w:id="7"/>
            <w:r>
              <w:rPr>
                <w:sz w:val="28"/>
              </w:rPr>
              <w:lastRenderedPageBreak/>
              <w:t>Всероссийское общество инвалидов</w:t>
            </w:r>
            <w:bookmarkEnd w:id="8"/>
          </w:p>
        </w:tc>
      </w:tr>
    </w:tbl>
    <w:p w:rsidR="003E76D5" w:rsidRPr="003A7650" w:rsidRDefault="003E76D5" w:rsidP="001E4A88">
      <w:pPr>
        <w:pStyle w:val="2"/>
        <w:numPr>
          <w:ilvl w:val="1"/>
          <w:numId w:val="2"/>
        </w:numPr>
      </w:pPr>
      <w:bookmarkStart w:id="9" w:name="_Toc82776869"/>
      <w:r>
        <w:rPr>
          <w:rFonts w:ascii="Times New Roman" w:hAnsi="Times New Roman" w:cs="Times New Roman"/>
        </w:rPr>
        <w:t>0</w:t>
      </w:r>
      <w:r w:rsidR="00BC0F39">
        <w:rPr>
          <w:rFonts w:ascii="Times New Roman" w:hAnsi="Times New Roman" w:cs="Times New Roman"/>
        </w:rPr>
        <w:t>8</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1E4A88" w:rsidRPr="001E4A88">
        <w:rPr>
          <w:rFonts w:ascii="Times New Roman" w:hAnsi="Times New Roman" w:cs="Times New Roman"/>
        </w:rPr>
        <w:t>Вести Крым</w:t>
      </w:r>
      <w:r>
        <w:rPr>
          <w:rFonts w:ascii="Times New Roman" w:hAnsi="Times New Roman" w:cs="Times New Roman"/>
        </w:rPr>
        <w:t xml:space="preserve">. </w:t>
      </w:r>
      <w:r w:rsidRPr="00AF4BC0">
        <w:rPr>
          <w:rFonts w:ascii="Times New Roman" w:hAnsi="Times New Roman" w:cs="Times New Roman"/>
        </w:rPr>
        <w:t>«</w:t>
      </w:r>
      <w:r w:rsidR="009A5C4A" w:rsidRPr="009A5C4A">
        <w:rPr>
          <w:rFonts w:ascii="Times New Roman" w:hAnsi="Times New Roman" w:cs="Times New Roman"/>
        </w:rPr>
        <w:t>Соревнования параспортсменов начались в Крыму</w:t>
      </w:r>
      <w:r>
        <w:rPr>
          <w:rFonts w:ascii="Times New Roman" w:hAnsi="Times New Roman" w:cs="Times New Roman"/>
        </w:rPr>
        <w:t>»</w:t>
      </w:r>
      <w:bookmarkEnd w:id="9"/>
    </w:p>
    <w:p w:rsidR="003E76D5" w:rsidRPr="00BC0F39" w:rsidRDefault="001C55A5" w:rsidP="003E76D5">
      <w:pPr>
        <w:rPr>
          <w:sz w:val="520"/>
        </w:rPr>
      </w:pPr>
      <w:hyperlink r:id="rId11" w:history="1">
        <w:r w:rsidR="00BC0F39" w:rsidRPr="00BC0F39">
          <w:rPr>
            <w:rStyle w:val="a3"/>
            <w:sz w:val="28"/>
          </w:rPr>
          <w:t>https://vesti-k.ru/tv/2021/09/08/sorevnovaniya-sportsmenov-s-ogranichennymi-vozmozhnostyami-nachalis-v-krymu/</w:t>
        </w:r>
      </w:hyperlink>
      <w:r w:rsidR="00BC0F39" w:rsidRPr="00BC0F39">
        <w:rPr>
          <w:sz w:val="28"/>
        </w:rPr>
        <w:t xml:space="preserve"> </w:t>
      </w:r>
      <w:r w:rsidR="001F6F07" w:rsidRPr="00BC0F39">
        <w:rPr>
          <w:sz w:val="32"/>
        </w:rPr>
        <w:t xml:space="preserve"> </w:t>
      </w:r>
      <w:r w:rsidR="003E76D5" w:rsidRPr="00BC0F39">
        <w:rPr>
          <w:sz w:val="28"/>
        </w:rPr>
        <w:t xml:space="preserve"> </w:t>
      </w:r>
      <w:r w:rsidR="003E76D5" w:rsidRPr="00BC0F39">
        <w:rPr>
          <w:sz w:val="32"/>
        </w:rPr>
        <w:t xml:space="preserve"> </w:t>
      </w:r>
      <w:r w:rsidR="003E76D5" w:rsidRPr="00BC0F39">
        <w:rPr>
          <w:sz w:val="36"/>
        </w:rPr>
        <w:t xml:space="preserve"> </w:t>
      </w:r>
      <w:r w:rsidR="003E76D5" w:rsidRPr="00BC0F39">
        <w:rPr>
          <w:sz w:val="40"/>
        </w:rPr>
        <w:t xml:space="preserve"> </w:t>
      </w:r>
      <w:r w:rsidR="003E76D5" w:rsidRPr="00BC0F39">
        <w:rPr>
          <w:sz w:val="44"/>
        </w:rPr>
        <w:t xml:space="preserve"> </w:t>
      </w:r>
      <w:r w:rsidR="003E76D5" w:rsidRPr="00BC0F39">
        <w:rPr>
          <w:sz w:val="48"/>
        </w:rPr>
        <w:t xml:space="preserve"> </w:t>
      </w:r>
      <w:r w:rsidR="003E76D5" w:rsidRPr="00BC0F39">
        <w:rPr>
          <w:sz w:val="52"/>
        </w:rPr>
        <w:t xml:space="preserve"> </w:t>
      </w:r>
      <w:r w:rsidR="003E76D5" w:rsidRPr="00BC0F39">
        <w:rPr>
          <w:sz w:val="56"/>
        </w:rPr>
        <w:t xml:space="preserve">  </w:t>
      </w:r>
      <w:r w:rsidR="003E76D5" w:rsidRPr="00BC0F39">
        <w:rPr>
          <w:sz w:val="72"/>
        </w:rPr>
        <w:t xml:space="preserve">        </w:t>
      </w:r>
      <w:r w:rsidR="003E76D5" w:rsidRPr="00BC0F39">
        <w:rPr>
          <w:sz w:val="96"/>
        </w:rPr>
        <w:t xml:space="preserve"> </w:t>
      </w:r>
      <w:r w:rsidR="003E76D5" w:rsidRPr="00BC0F39">
        <w:rPr>
          <w:sz w:val="144"/>
        </w:rPr>
        <w:t xml:space="preserve">         </w:t>
      </w:r>
      <w:r w:rsidR="003E76D5" w:rsidRPr="00BC0F39">
        <w:rPr>
          <w:sz w:val="160"/>
        </w:rPr>
        <w:t xml:space="preserve">    </w:t>
      </w:r>
      <w:r w:rsidR="003E76D5" w:rsidRPr="00BC0F39">
        <w:rPr>
          <w:sz w:val="180"/>
        </w:rPr>
        <w:t xml:space="preserve"> </w:t>
      </w:r>
      <w:r w:rsidR="003E76D5" w:rsidRPr="00BC0F39">
        <w:rPr>
          <w:sz w:val="200"/>
        </w:rPr>
        <w:t xml:space="preserve"> </w:t>
      </w:r>
      <w:r w:rsidR="003E76D5" w:rsidRPr="00BC0F39">
        <w:rPr>
          <w:sz w:val="220"/>
        </w:rPr>
        <w:t xml:space="preserve"> </w:t>
      </w:r>
      <w:r w:rsidR="003E76D5" w:rsidRPr="00BC0F39">
        <w:rPr>
          <w:sz w:val="240"/>
        </w:rPr>
        <w:t xml:space="preserve"> </w:t>
      </w:r>
      <w:r w:rsidR="003E76D5" w:rsidRPr="00BC0F39">
        <w:rPr>
          <w:sz w:val="260"/>
        </w:rPr>
        <w:t xml:space="preserve">     </w:t>
      </w:r>
      <w:r w:rsidR="003E76D5" w:rsidRPr="00BC0F39">
        <w:rPr>
          <w:sz w:val="280"/>
        </w:rPr>
        <w:t xml:space="preserve"> </w:t>
      </w:r>
      <w:r w:rsidR="003E76D5" w:rsidRPr="00BC0F39">
        <w:rPr>
          <w:sz w:val="300"/>
        </w:rPr>
        <w:t xml:space="preserve"> </w:t>
      </w:r>
      <w:r w:rsidR="003E76D5" w:rsidRPr="00BC0F39">
        <w:rPr>
          <w:sz w:val="320"/>
        </w:rPr>
        <w:t xml:space="preserve">  </w:t>
      </w:r>
      <w:r w:rsidR="003E76D5" w:rsidRPr="00BC0F39">
        <w:rPr>
          <w:sz w:val="340"/>
        </w:rPr>
        <w:t xml:space="preserve"> </w:t>
      </w:r>
      <w:r w:rsidR="003E76D5" w:rsidRPr="00BC0F39">
        <w:rPr>
          <w:sz w:val="360"/>
        </w:rPr>
        <w:t xml:space="preserve"> </w:t>
      </w:r>
      <w:r w:rsidR="003E76D5" w:rsidRPr="00BC0F39">
        <w:rPr>
          <w:sz w:val="380"/>
        </w:rPr>
        <w:t xml:space="preserve">  </w:t>
      </w:r>
      <w:r w:rsidR="003E76D5" w:rsidRPr="00BC0F39">
        <w:rPr>
          <w:sz w:val="400"/>
        </w:rPr>
        <w:t xml:space="preserve">  </w:t>
      </w:r>
      <w:r w:rsidR="003E76D5" w:rsidRPr="00BC0F39">
        <w:rPr>
          <w:sz w:val="420"/>
        </w:rPr>
        <w:t xml:space="preserve"> </w:t>
      </w:r>
      <w:r w:rsidR="003E76D5" w:rsidRPr="00BC0F39">
        <w:rPr>
          <w:sz w:val="440"/>
        </w:rPr>
        <w:t xml:space="preserve"> </w:t>
      </w:r>
      <w:r w:rsidR="003E76D5" w:rsidRPr="00BC0F39">
        <w:rPr>
          <w:sz w:val="460"/>
        </w:rPr>
        <w:t xml:space="preserve">  </w:t>
      </w:r>
      <w:r w:rsidR="003E76D5" w:rsidRPr="00BC0F39">
        <w:rPr>
          <w:sz w:val="480"/>
        </w:rPr>
        <w:t xml:space="preserve">  </w:t>
      </w:r>
      <w:r w:rsidR="003E76D5" w:rsidRPr="00BC0F39">
        <w:rPr>
          <w:sz w:val="500"/>
        </w:rPr>
        <w:t xml:space="preserve"> </w:t>
      </w:r>
    </w:p>
    <w:p w:rsidR="003E76D5" w:rsidRDefault="003E76D5" w:rsidP="003E76D5">
      <w:pPr>
        <w:rPr>
          <w:sz w:val="28"/>
        </w:rPr>
      </w:pPr>
    </w:p>
    <w:p w:rsidR="00966C29" w:rsidRPr="00966C29" w:rsidRDefault="00966C29" w:rsidP="00966C29">
      <w:pPr>
        <w:pStyle w:val="af"/>
        <w:jc w:val="both"/>
        <w:rPr>
          <w:sz w:val="28"/>
        </w:rPr>
      </w:pPr>
      <w:r w:rsidRPr="00966C29">
        <w:rPr>
          <w:sz w:val="28"/>
        </w:rPr>
        <w:t xml:space="preserve">У хрупких девушек — по-настоящему железная выдержка. На соревнованиях «Пара-Крым» они работают со штангами весом по 60 кг. Ольга Халявина пауэрлифтингом занялась только в этом году, но уже ездит на соревнования по всей стране. Девушка жалеет только об одном — </w:t>
      </w:r>
      <w:r>
        <w:rPr>
          <w:sz w:val="28"/>
        </w:rPr>
        <w:t>что не занялась спортом раньше.</w:t>
      </w:r>
    </w:p>
    <w:p w:rsidR="00966C29" w:rsidRPr="00966C29" w:rsidRDefault="00966C29" w:rsidP="00966C29">
      <w:pPr>
        <w:pStyle w:val="af"/>
        <w:jc w:val="both"/>
        <w:rPr>
          <w:sz w:val="28"/>
        </w:rPr>
      </w:pPr>
      <w:r w:rsidRPr="00966C29">
        <w:rPr>
          <w:sz w:val="28"/>
        </w:rPr>
        <w:t>Соревнования проводятся по 5 видам спорта — пауэрлифтинг, бег, плавание, дартс, настольный теннис. Но на этом программа не заканчивается — для участников орган</w:t>
      </w:r>
      <w:r>
        <w:rPr>
          <w:sz w:val="28"/>
        </w:rPr>
        <w:t>изованы десятки мастер-классов.</w:t>
      </w:r>
    </w:p>
    <w:p w:rsidR="00966C29" w:rsidRPr="00966C29" w:rsidRDefault="00966C29" w:rsidP="00966C29">
      <w:pPr>
        <w:pStyle w:val="af"/>
        <w:jc w:val="both"/>
        <w:rPr>
          <w:sz w:val="28"/>
        </w:rPr>
      </w:pPr>
      <w:r w:rsidRPr="00966C29">
        <w:rPr>
          <w:sz w:val="28"/>
        </w:rPr>
        <w:t>Марина попала в ДТП в 2014 году. И сейчас вместе с полосой препятствий — ступеньками и пандусами — де</w:t>
      </w:r>
      <w:r>
        <w:rPr>
          <w:sz w:val="28"/>
        </w:rPr>
        <w:t>вушка учится преодолевать себя.</w:t>
      </w:r>
    </w:p>
    <w:p w:rsidR="00966C29" w:rsidRPr="00966C29" w:rsidRDefault="00966C29" w:rsidP="00966C29">
      <w:pPr>
        <w:pStyle w:val="af"/>
        <w:jc w:val="both"/>
        <w:rPr>
          <w:sz w:val="28"/>
        </w:rPr>
      </w:pPr>
      <w:r w:rsidRPr="00966C29">
        <w:rPr>
          <w:sz w:val="28"/>
        </w:rPr>
        <w:t>Бросить себе вызов и выйти за пределы собственных возможностей — здесь может каждый. Парадайвинг, сапсёрфинг, скалолазание, стрельба из лука — фестиваль открывает дл</w:t>
      </w:r>
      <w:r>
        <w:rPr>
          <w:sz w:val="28"/>
        </w:rPr>
        <w:t>я участников двери в новый мир.</w:t>
      </w:r>
    </w:p>
    <w:p w:rsidR="00966C29" w:rsidRPr="00966C29" w:rsidRDefault="00966C29" w:rsidP="00966C29">
      <w:pPr>
        <w:pStyle w:val="af"/>
        <w:jc w:val="both"/>
        <w:rPr>
          <w:sz w:val="28"/>
        </w:rPr>
      </w:pPr>
      <w:r w:rsidRPr="00966C29">
        <w:rPr>
          <w:sz w:val="28"/>
        </w:rPr>
        <w:t xml:space="preserve">Участники мастер-класса вяжут узлы и учатся управлять яхтой. Для людей с ограниченными возможностями здоровья — это отличный шанс </w:t>
      </w:r>
      <w:r>
        <w:rPr>
          <w:sz w:val="28"/>
        </w:rPr>
        <w:t>найти для себя новое увлечение.</w:t>
      </w:r>
    </w:p>
    <w:p w:rsidR="00F32501" w:rsidRPr="00F32501" w:rsidRDefault="00966C29" w:rsidP="00966C29">
      <w:pPr>
        <w:pStyle w:val="af"/>
        <w:jc w:val="both"/>
        <w:rPr>
          <w:sz w:val="28"/>
        </w:rPr>
      </w:pPr>
      <w:r w:rsidRPr="00966C29">
        <w:rPr>
          <w:sz w:val="28"/>
        </w:rPr>
        <w:t>Фестиваль продлится до 13 сентября. Но главной победой для участников станут, пожалуй, не кубки и медали. А новые эмоции и вера в себя.</w:t>
      </w:r>
    </w:p>
    <w:p w:rsidR="00824DBD" w:rsidRDefault="001C55A5" w:rsidP="00F744DB">
      <w:pPr>
        <w:pStyle w:val="af"/>
        <w:jc w:val="both"/>
        <w:rPr>
          <w:rStyle w:val="a3"/>
          <w:i/>
          <w:sz w:val="28"/>
          <w:szCs w:val="28"/>
        </w:rPr>
      </w:pPr>
      <w:hyperlink w:anchor="Содержание" w:history="1">
        <w:r w:rsidR="00FC5498" w:rsidRPr="00CA4A48">
          <w:rPr>
            <w:rStyle w:val="a3"/>
            <w:i/>
            <w:sz w:val="28"/>
            <w:szCs w:val="28"/>
          </w:rPr>
          <w:t>Вернуться к оглавлению</w:t>
        </w:r>
      </w:hyperlink>
    </w:p>
    <w:p w:rsidR="00966C29" w:rsidRDefault="00966C29" w:rsidP="00F744DB">
      <w:pPr>
        <w:pStyle w:val="af"/>
        <w:jc w:val="both"/>
        <w:rPr>
          <w:rStyle w:val="a3"/>
          <w:i/>
          <w:sz w:val="28"/>
          <w:szCs w:val="28"/>
        </w:rPr>
      </w:pPr>
    </w:p>
    <w:p w:rsidR="00966C29" w:rsidRPr="003A7650" w:rsidRDefault="00A94A31" w:rsidP="00181D31">
      <w:pPr>
        <w:pStyle w:val="2"/>
        <w:numPr>
          <w:ilvl w:val="1"/>
          <w:numId w:val="2"/>
        </w:numPr>
      </w:pPr>
      <w:bookmarkStart w:id="10" w:name="_Toc82776870"/>
      <w:r w:rsidRPr="00907F19">
        <w:rPr>
          <w:rFonts w:ascii="Times New Roman" w:hAnsi="Times New Roman" w:cs="Times New Roman"/>
        </w:rPr>
        <w:t>15</w:t>
      </w:r>
      <w:r w:rsidR="00966C29" w:rsidRPr="00904A2B">
        <w:rPr>
          <w:rFonts w:ascii="Times New Roman" w:hAnsi="Times New Roman" w:cs="Times New Roman"/>
        </w:rPr>
        <w:t>.0</w:t>
      </w:r>
      <w:r w:rsidR="00966C29">
        <w:rPr>
          <w:rFonts w:ascii="Times New Roman" w:hAnsi="Times New Roman" w:cs="Times New Roman"/>
        </w:rPr>
        <w:t>9</w:t>
      </w:r>
      <w:r w:rsidR="00966C29" w:rsidRPr="00904A2B">
        <w:rPr>
          <w:rFonts w:ascii="Times New Roman" w:hAnsi="Times New Roman" w:cs="Times New Roman"/>
        </w:rPr>
        <w:t xml:space="preserve">.2021, </w:t>
      </w:r>
      <w:r w:rsidR="00181D31" w:rsidRPr="00181D31">
        <w:rPr>
          <w:rFonts w:ascii="Times New Roman" w:hAnsi="Times New Roman" w:cs="Times New Roman"/>
        </w:rPr>
        <w:t>«Российская газета»</w:t>
      </w:r>
      <w:r w:rsidR="00966C29">
        <w:rPr>
          <w:rFonts w:ascii="Times New Roman" w:hAnsi="Times New Roman" w:cs="Times New Roman"/>
        </w:rPr>
        <w:t xml:space="preserve">. </w:t>
      </w:r>
      <w:r w:rsidR="00966C29" w:rsidRPr="00AF4BC0">
        <w:rPr>
          <w:rFonts w:ascii="Times New Roman" w:hAnsi="Times New Roman" w:cs="Times New Roman"/>
        </w:rPr>
        <w:t>«</w:t>
      </w:r>
      <w:r w:rsidR="0001074A" w:rsidRPr="0001074A">
        <w:rPr>
          <w:rFonts w:ascii="Times New Roman" w:hAnsi="Times New Roman" w:cs="Times New Roman"/>
        </w:rPr>
        <w:t>На фестивале "Пара-Крым 2021" испытали современный стрелковый тренажер</w:t>
      </w:r>
      <w:r w:rsidR="00966C29">
        <w:rPr>
          <w:rFonts w:ascii="Times New Roman" w:hAnsi="Times New Roman" w:cs="Times New Roman"/>
        </w:rPr>
        <w:t>»</w:t>
      </w:r>
      <w:bookmarkEnd w:id="10"/>
    </w:p>
    <w:p w:rsidR="00966C29" w:rsidRPr="00BC0F39" w:rsidRDefault="001C55A5" w:rsidP="00966C29">
      <w:pPr>
        <w:rPr>
          <w:sz w:val="520"/>
        </w:rPr>
      </w:pPr>
      <w:hyperlink r:id="rId12" w:history="1">
        <w:r w:rsidR="00A94A31" w:rsidRPr="001B309B">
          <w:rPr>
            <w:rStyle w:val="a3"/>
            <w:sz w:val="28"/>
          </w:rPr>
          <w:t>https://sportrg.ru/2021/09/15/reg-ufo/na-festivale-para-krym-2021-ispytali-sovremennyj-strelkovyj-trenazher.html</w:t>
        </w:r>
      </w:hyperlink>
      <w:r w:rsidR="00A94A31" w:rsidRPr="00A94A31">
        <w:rPr>
          <w:sz w:val="28"/>
        </w:rPr>
        <w:t xml:space="preserve"> </w:t>
      </w:r>
      <w:r w:rsidR="00966C29" w:rsidRPr="00BC0F39">
        <w:rPr>
          <w:sz w:val="28"/>
        </w:rPr>
        <w:t xml:space="preserve"> </w:t>
      </w:r>
      <w:r w:rsidR="00966C29" w:rsidRPr="00BC0F39">
        <w:rPr>
          <w:sz w:val="32"/>
        </w:rPr>
        <w:t xml:space="preserve"> </w:t>
      </w:r>
      <w:r w:rsidR="00966C29" w:rsidRPr="00BC0F39">
        <w:rPr>
          <w:sz w:val="28"/>
        </w:rPr>
        <w:t xml:space="preserve"> </w:t>
      </w:r>
      <w:r w:rsidR="00966C29" w:rsidRPr="00BC0F39">
        <w:rPr>
          <w:sz w:val="32"/>
        </w:rPr>
        <w:t xml:space="preserve"> </w:t>
      </w:r>
      <w:r w:rsidR="00966C29" w:rsidRPr="00BC0F39">
        <w:rPr>
          <w:sz w:val="36"/>
        </w:rPr>
        <w:t xml:space="preserve"> </w:t>
      </w:r>
      <w:r w:rsidR="00966C29" w:rsidRPr="00BC0F39">
        <w:rPr>
          <w:sz w:val="40"/>
        </w:rPr>
        <w:t xml:space="preserve"> </w:t>
      </w:r>
      <w:r w:rsidR="00966C29" w:rsidRPr="00BC0F39">
        <w:rPr>
          <w:sz w:val="44"/>
        </w:rPr>
        <w:t xml:space="preserve"> </w:t>
      </w:r>
      <w:r w:rsidR="00966C29" w:rsidRPr="00BC0F39">
        <w:rPr>
          <w:sz w:val="48"/>
        </w:rPr>
        <w:t xml:space="preserve"> </w:t>
      </w:r>
      <w:r w:rsidR="00966C29" w:rsidRPr="00BC0F39">
        <w:rPr>
          <w:sz w:val="52"/>
        </w:rPr>
        <w:t xml:space="preserve"> </w:t>
      </w:r>
      <w:r w:rsidR="00966C29" w:rsidRPr="00BC0F39">
        <w:rPr>
          <w:sz w:val="56"/>
        </w:rPr>
        <w:t xml:space="preserve">  </w:t>
      </w:r>
      <w:r w:rsidR="00966C29" w:rsidRPr="00BC0F39">
        <w:rPr>
          <w:sz w:val="72"/>
        </w:rPr>
        <w:t xml:space="preserve">        </w:t>
      </w:r>
      <w:r w:rsidR="00966C29" w:rsidRPr="00BC0F39">
        <w:rPr>
          <w:sz w:val="96"/>
        </w:rPr>
        <w:t xml:space="preserve"> </w:t>
      </w:r>
      <w:r w:rsidR="00966C29" w:rsidRPr="00BC0F39">
        <w:rPr>
          <w:sz w:val="144"/>
        </w:rPr>
        <w:t xml:space="preserve">         </w:t>
      </w:r>
      <w:r w:rsidR="00966C29" w:rsidRPr="00BC0F39">
        <w:rPr>
          <w:sz w:val="160"/>
        </w:rPr>
        <w:t xml:space="preserve">    </w:t>
      </w:r>
      <w:r w:rsidR="00966C29" w:rsidRPr="00BC0F39">
        <w:rPr>
          <w:sz w:val="180"/>
        </w:rPr>
        <w:t xml:space="preserve"> </w:t>
      </w:r>
      <w:r w:rsidR="00966C29" w:rsidRPr="00BC0F39">
        <w:rPr>
          <w:sz w:val="200"/>
        </w:rPr>
        <w:t xml:space="preserve"> </w:t>
      </w:r>
      <w:r w:rsidR="00966C29" w:rsidRPr="00BC0F39">
        <w:rPr>
          <w:sz w:val="220"/>
        </w:rPr>
        <w:t xml:space="preserve"> </w:t>
      </w:r>
      <w:r w:rsidR="00966C29" w:rsidRPr="00BC0F39">
        <w:rPr>
          <w:sz w:val="240"/>
        </w:rPr>
        <w:t xml:space="preserve"> </w:t>
      </w:r>
      <w:r w:rsidR="00966C29" w:rsidRPr="00BC0F39">
        <w:rPr>
          <w:sz w:val="260"/>
        </w:rPr>
        <w:t xml:space="preserve">     </w:t>
      </w:r>
      <w:r w:rsidR="00966C29" w:rsidRPr="00BC0F39">
        <w:rPr>
          <w:sz w:val="280"/>
        </w:rPr>
        <w:t xml:space="preserve"> </w:t>
      </w:r>
      <w:r w:rsidR="00966C29" w:rsidRPr="00BC0F39">
        <w:rPr>
          <w:sz w:val="300"/>
        </w:rPr>
        <w:t xml:space="preserve"> </w:t>
      </w:r>
      <w:r w:rsidR="00966C29" w:rsidRPr="00BC0F39">
        <w:rPr>
          <w:sz w:val="320"/>
        </w:rPr>
        <w:t xml:space="preserve">  </w:t>
      </w:r>
      <w:r w:rsidR="00966C29" w:rsidRPr="00BC0F39">
        <w:rPr>
          <w:sz w:val="340"/>
        </w:rPr>
        <w:t xml:space="preserve"> </w:t>
      </w:r>
      <w:r w:rsidR="00966C29" w:rsidRPr="00BC0F39">
        <w:rPr>
          <w:sz w:val="360"/>
        </w:rPr>
        <w:t xml:space="preserve"> </w:t>
      </w:r>
      <w:r w:rsidR="00966C29" w:rsidRPr="00BC0F39">
        <w:rPr>
          <w:sz w:val="380"/>
        </w:rPr>
        <w:t xml:space="preserve">  </w:t>
      </w:r>
      <w:r w:rsidR="00966C29" w:rsidRPr="00BC0F39">
        <w:rPr>
          <w:sz w:val="400"/>
        </w:rPr>
        <w:t xml:space="preserve">  </w:t>
      </w:r>
      <w:r w:rsidR="00966C29" w:rsidRPr="00BC0F39">
        <w:rPr>
          <w:sz w:val="420"/>
        </w:rPr>
        <w:t xml:space="preserve"> </w:t>
      </w:r>
      <w:r w:rsidR="00966C29" w:rsidRPr="00BC0F39">
        <w:rPr>
          <w:sz w:val="440"/>
        </w:rPr>
        <w:t xml:space="preserve"> </w:t>
      </w:r>
      <w:r w:rsidR="00966C29" w:rsidRPr="00BC0F39">
        <w:rPr>
          <w:sz w:val="460"/>
        </w:rPr>
        <w:t xml:space="preserve">  </w:t>
      </w:r>
      <w:r w:rsidR="00966C29" w:rsidRPr="00BC0F39">
        <w:rPr>
          <w:sz w:val="480"/>
        </w:rPr>
        <w:t xml:space="preserve">  </w:t>
      </w:r>
      <w:r w:rsidR="00966C29" w:rsidRPr="00BC0F39">
        <w:rPr>
          <w:sz w:val="500"/>
        </w:rPr>
        <w:t xml:space="preserve"> </w:t>
      </w:r>
    </w:p>
    <w:p w:rsidR="00966C29" w:rsidRDefault="00966C29" w:rsidP="00966C29">
      <w:pPr>
        <w:rPr>
          <w:sz w:val="28"/>
        </w:rPr>
      </w:pPr>
    </w:p>
    <w:p w:rsidR="005D554A" w:rsidRPr="005D554A" w:rsidRDefault="005D554A" w:rsidP="005D554A">
      <w:pPr>
        <w:pStyle w:val="af"/>
        <w:jc w:val="both"/>
        <w:rPr>
          <w:sz w:val="28"/>
        </w:rPr>
      </w:pPr>
      <w:r w:rsidRPr="005D554A">
        <w:rPr>
          <w:sz w:val="28"/>
        </w:rPr>
        <w:t xml:space="preserve">Седьмой по счету "Пара-Крым" в этом году, как и в прошлом, состоялся вопреки пандемии в центре спорта "Эволюция" в Евпатории. В рамках фестиваля прошли мастер-классы по парадайвингу, парусному спорту, </w:t>
      </w:r>
      <w:r w:rsidRPr="005D554A">
        <w:rPr>
          <w:sz w:val="28"/>
        </w:rPr>
        <w:lastRenderedPageBreak/>
        <w:t>скалолазанию, стрельбе из лука, управлению креслом-коляской. Также состоялись тестовые соревнования по пневматической стрельбе на стрелковых тренажерах SKATT (без использования пули), мероприятия всероссийского физкультурно-спортивного комплекса "Готов к труду и обороне" для инвалидов с поражением опорно-двигательного аппарата и турнир по настольным спортивным играм.</w:t>
      </w:r>
    </w:p>
    <w:p w:rsidR="005D554A" w:rsidRPr="005D554A" w:rsidRDefault="005D554A" w:rsidP="005D554A">
      <w:pPr>
        <w:pStyle w:val="af"/>
        <w:jc w:val="both"/>
        <w:rPr>
          <w:sz w:val="28"/>
        </w:rPr>
      </w:pPr>
      <w:r w:rsidRPr="005D554A">
        <w:rPr>
          <w:sz w:val="28"/>
        </w:rPr>
        <w:t>Кроме того, впервые прошел кинофестиваль "Эволюция", в рамках которого участникам показали мотивирующие художественные фильмы о людях с инвалидностью. Открыла программу кинофорума военно-историческая драма "Красный призрак", которую зрителям представил режиссер Андрей Богатырев.</w:t>
      </w:r>
    </w:p>
    <w:p w:rsidR="005D554A" w:rsidRPr="005D554A" w:rsidRDefault="005D554A" w:rsidP="005D554A">
      <w:pPr>
        <w:pStyle w:val="af"/>
        <w:jc w:val="both"/>
        <w:rPr>
          <w:sz w:val="28"/>
        </w:rPr>
      </w:pPr>
      <w:r w:rsidRPr="005D554A">
        <w:rPr>
          <w:sz w:val="28"/>
        </w:rPr>
        <w:t>"Пара-Крым" - праздник радости. Да, у этих людей ограничены физические возможности, но их жизнерадостность, желание жить изо дня в день помогают одерживать победу. На фестивале учат справляться с многочисленными трудностями пока еще "барьерной" среды. Хотя некоторые элементы - как, например, поднятие и спуск в инвалидной коляске по лестнице - людям, которые крепко стоят на своих двоих, кажутся чудесами акробатики.</w:t>
      </w:r>
    </w:p>
    <w:p w:rsidR="005D554A" w:rsidRPr="005D554A" w:rsidRDefault="005D554A" w:rsidP="005D554A">
      <w:pPr>
        <w:pStyle w:val="af"/>
        <w:jc w:val="both"/>
        <w:rPr>
          <w:sz w:val="28"/>
        </w:rPr>
      </w:pPr>
      <w:r w:rsidRPr="005D554A">
        <w:rPr>
          <w:sz w:val="28"/>
        </w:rPr>
        <w:t>- Мы учим тому, как безопасно для себя и окружающих преодолевать на коляске различные препятствия: порожки, бордюры, пандусы, ступеньки, - инструктор по технике езды Кирилл Назмутдинов, ловко цепляясь за перила условной (и одновременно реальной) лестницы, за считанные секунды преодолевает несколько ступеней и, совершив переворот, спускается. - К сожалению, наша доступная среда не особо доступна, и нам с этим надо жить. Здесь не требуется особой физической силы, требуется техника. Наша дисциплина называется "Техника езды".</w:t>
      </w:r>
    </w:p>
    <w:p w:rsidR="005D554A" w:rsidRPr="005D554A" w:rsidRDefault="005D554A" w:rsidP="005D554A">
      <w:pPr>
        <w:pStyle w:val="af"/>
        <w:jc w:val="both"/>
        <w:rPr>
          <w:sz w:val="28"/>
        </w:rPr>
      </w:pPr>
      <w:r w:rsidRPr="005D554A">
        <w:rPr>
          <w:sz w:val="28"/>
        </w:rPr>
        <w:t xml:space="preserve">На фестивале стрелок из Коми, </w:t>
      </w:r>
      <w:r w:rsidRPr="005E7A7A">
        <w:rPr>
          <w:sz w:val="28"/>
          <w:highlight w:val="yellow"/>
        </w:rPr>
        <w:t>председатель Удорской районной организации Всероссийского общества инвалидов Валентина Бузина</w:t>
      </w:r>
      <w:r w:rsidRPr="005D554A">
        <w:rPr>
          <w:sz w:val="28"/>
        </w:rPr>
        <w:t xml:space="preserve"> вместе с другими спортсменами впервые для себя испытала тренажер SKATT. Особенность последнего в том, что стрелок закрепляет на оружии высокоточный датчик, который следит за перемещениями оружия относительно мишени. Информация о них с датчика поступает в компьютер. Там программа преобразует ее и отображает в виде траектории перемещения точки прицеливания на фоне мишени. Момент выстрела фиксируется на экране в виде пробоины.</w:t>
      </w:r>
    </w:p>
    <w:p w:rsidR="005D554A" w:rsidRPr="005D554A" w:rsidRDefault="005D554A" w:rsidP="005D554A">
      <w:pPr>
        <w:pStyle w:val="af"/>
        <w:jc w:val="both"/>
        <w:rPr>
          <w:sz w:val="28"/>
        </w:rPr>
      </w:pPr>
      <w:r w:rsidRPr="005D554A">
        <w:rPr>
          <w:sz w:val="28"/>
        </w:rPr>
        <w:t xml:space="preserve">- Я впервые в жизни испытываю лазерную установку, подобно летчикам-испытателям, поднимающим в небо новые самолеты, - признается с улыбкой </w:t>
      </w:r>
      <w:r w:rsidRPr="005D554A">
        <w:rPr>
          <w:sz w:val="28"/>
        </w:rPr>
        <w:lastRenderedPageBreak/>
        <w:t>спортсменка. - От нас требуется особая выдержка и точность исполнения выстрела. Поначалу было сложно, но с каждым разом стреляешь точнее и точнее. В пулевой стрельбе все по-другому.</w:t>
      </w:r>
    </w:p>
    <w:p w:rsidR="005D554A" w:rsidRPr="005D554A" w:rsidRDefault="005D554A" w:rsidP="005D554A">
      <w:pPr>
        <w:pStyle w:val="af"/>
        <w:jc w:val="both"/>
        <w:rPr>
          <w:sz w:val="28"/>
        </w:rPr>
      </w:pPr>
      <w:r w:rsidRPr="005D554A">
        <w:rPr>
          <w:sz w:val="28"/>
        </w:rPr>
        <w:t>На другой фестивальной площадке - соревнования по пауэрлифтингу. Силачи на колясках и без них демонстрируют весьма высокие результаты в жиме лежа.</w:t>
      </w:r>
    </w:p>
    <w:p w:rsidR="005D554A" w:rsidRPr="005D554A" w:rsidRDefault="005D554A" w:rsidP="005D554A">
      <w:pPr>
        <w:pStyle w:val="af"/>
        <w:jc w:val="both"/>
        <w:rPr>
          <w:sz w:val="28"/>
        </w:rPr>
      </w:pPr>
      <w:r w:rsidRPr="005D554A">
        <w:rPr>
          <w:sz w:val="28"/>
        </w:rPr>
        <w:t>Анастасия Макарова из Нижнего Новгорода выступает на фестивале впервые сразу в нескольких ролях: руководителя команды, тренера и спортсмена.</w:t>
      </w:r>
    </w:p>
    <w:p w:rsidR="005D554A" w:rsidRPr="005D554A" w:rsidRDefault="005D554A" w:rsidP="005D554A">
      <w:pPr>
        <w:pStyle w:val="af"/>
        <w:jc w:val="both"/>
        <w:rPr>
          <w:sz w:val="28"/>
        </w:rPr>
      </w:pPr>
      <w:r w:rsidRPr="005D554A">
        <w:rPr>
          <w:sz w:val="28"/>
        </w:rPr>
        <w:t>- В качестве тренера езжу сюда уже не первый год, - рассказала она "РГ". - Этот большой спортивный праздник всегда привлекает большое количество людей, потому что он интересен по своему масштабу и содержанию. В последние годы на фестивале стали проводить много интересных мастер-классов. Взять, к примеру, скалолазание, дайвинг, фри-дайвинг, стрельбу из лука. Не в каждом регионе развит инваспорт. "Пара-Крым" дает возможность проверить свои силы, выбрать увлечение по себе и продолжить его по приезде домой. Я много лет присматривалась к пауэрлифтингу. Руки чесались: 11 лет назад у меня был небольшой опыт. В этом году я целенаправленно готовилась к соревнованиям, но тренировки начала всего за пару месяцев до фестиваля. Поставила технику. В своей весовой категории до 61 килограмма я выжала 35, 37,5 и 40 килограммов за три попытки, соответственно. В следующем году рассчитываю добавить к этому весу как минимум 10-15 килограммов.</w:t>
      </w:r>
    </w:p>
    <w:p w:rsidR="005D554A" w:rsidRPr="005D554A" w:rsidRDefault="005D554A" w:rsidP="005D554A">
      <w:pPr>
        <w:pStyle w:val="af"/>
        <w:jc w:val="both"/>
        <w:rPr>
          <w:sz w:val="28"/>
        </w:rPr>
      </w:pPr>
      <w:r w:rsidRPr="003326DA">
        <w:rPr>
          <w:sz w:val="28"/>
          <w:highlight w:val="yellow"/>
        </w:rPr>
        <w:t>Михаил Терентьев, председатель Всероссийского общества инвалидов</w:t>
      </w:r>
      <w:r w:rsidRPr="005D554A">
        <w:rPr>
          <w:sz w:val="28"/>
        </w:rPr>
        <w:t>:</w:t>
      </w:r>
    </w:p>
    <w:p w:rsidR="005D554A" w:rsidRPr="005D554A" w:rsidRDefault="005D554A" w:rsidP="005D554A">
      <w:pPr>
        <w:pStyle w:val="af"/>
        <w:jc w:val="both"/>
        <w:rPr>
          <w:sz w:val="28"/>
        </w:rPr>
      </w:pPr>
      <w:r w:rsidRPr="005D554A">
        <w:rPr>
          <w:sz w:val="28"/>
        </w:rPr>
        <w:t xml:space="preserve">- "Пара-Крым" предоставляет замечательную возможность для всех участников показать свои спортивные достижения, помериться силами с командами из других регионов в основных спортивных дисциплинах фестиваля, а также обрести новых друзей и единомышленников. Мне очень приятно, что среди призеров недавно прошедших в Токио Паралимпийских игр много членов Всероссийского общества инвалидов, участников наших физкультурно-спортивных мероприятий, таких как "Пара-Крым", </w:t>
      </w:r>
      <w:r w:rsidRPr="003326DA">
        <w:rPr>
          <w:sz w:val="28"/>
          <w:highlight w:val="yellow"/>
        </w:rPr>
        <w:t>активистов ВОИ</w:t>
      </w:r>
      <w:r w:rsidRPr="005D554A">
        <w:rPr>
          <w:sz w:val="28"/>
        </w:rPr>
        <w:t>. Наши мероприятия помогают многим начинающим спортсменам двигаться дальше - спорт высших достижений, демонстрируют, что возможности человека безграничны, помогают найти себя в жизни, раскрыть свой потенциал!</w:t>
      </w:r>
    </w:p>
    <w:p w:rsidR="005D554A" w:rsidRPr="005D554A" w:rsidRDefault="005D554A" w:rsidP="005D554A">
      <w:pPr>
        <w:pStyle w:val="af"/>
        <w:jc w:val="both"/>
        <w:rPr>
          <w:sz w:val="28"/>
        </w:rPr>
      </w:pPr>
      <w:r w:rsidRPr="00802BEB">
        <w:rPr>
          <w:sz w:val="28"/>
          <w:highlight w:val="yellow"/>
        </w:rPr>
        <w:t>Флюр Нурлыгаянов, первый заместитель председателя ВОИ, президент Российского спортивного союза инвалидов</w:t>
      </w:r>
      <w:r w:rsidRPr="005D554A">
        <w:rPr>
          <w:sz w:val="28"/>
        </w:rPr>
        <w:t>:</w:t>
      </w:r>
    </w:p>
    <w:p w:rsidR="00966C29" w:rsidRDefault="005D554A" w:rsidP="005D554A">
      <w:pPr>
        <w:pStyle w:val="af"/>
        <w:jc w:val="both"/>
        <w:rPr>
          <w:sz w:val="28"/>
        </w:rPr>
      </w:pPr>
      <w:r w:rsidRPr="005D554A">
        <w:rPr>
          <w:sz w:val="28"/>
        </w:rPr>
        <w:t xml:space="preserve">- Участие в спортивных состязаниях - это заявка о своей активной жизненной позиции, желании двигаться вперед и добиваться цели. В спорте важно вовремя собрать воедино все силы, волю и решимость, чтобы преодолеть </w:t>
      </w:r>
      <w:r w:rsidRPr="005D554A">
        <w:rPr>
          <w:sz w:val="28"/>
        </w:rPr>
        <w:lastRenderedPageBreak/>
        <w:t>препятствия и выиграть. Участники могут заодно набраться сил и здоровья на берегу Черного моря.</w:t>
      </w:r>
    </w:p>
    <w:p w:rsidR="00966C29" w:rsidRDefault="001C55A5" w:rsidP="00966C29">
      <w:pPr>
        <w:pStyle w:val="af"/>
        <w:jc w:val="both"/>
        <w:rPr>
          <w:rStyle w:val="a3"/>
          <w:i/>
          <w:sz w:val="28"/>
          <w:szCs w:val="28"/>
        </w:rPr>
      </w:pPr>
      <w:hyperlink w:anchor="Содержание" w:history="1">
        <w:r w:rsidR="00966C29" w:rsidRPr="00CA4A48">
          <w:rPr>
            <w:rStyle w:val="a3"/>
            <w:i/>
            <w:sz w:val="28"/>
            <w:szCs w:val="28"/>
          </w:rPr>
          <w:t>Вернуться к оглавлению</w:t>
        </w:r>
      </w:hyperlink>
    </w:p>
    <w:p w:rsidR="00264B67" w:rsidRDefault="00264B67" w:rsidP="00966C29">
      <w:pPr>
        <w:pStyle w:val="af"/>
        <w:jc w:val="both"/>
        <w:rPr>
          <w:rStyle w:val="a3"/>
          <w:i/>
          <w:sz w:val="28"/>
          <w:szCs w:val="28"/>
        </w:rPr>
      </w:pPr>
    </w:p>
    <w:p w:rsidR="00264B67" w:rsidRPr="003A7650" w:rsidRDefault="00264B67" w:rsidP="00264B67">
      <w:pPr>
        <w:pStyle w:val="2"/>
        <w:numPr>
          <w:ilvl w:val="1"/>
          <w:numId w:val="2"/>
        </w:numPr>
      </w:pPr>
      <w:bookmarkStart w:id="11" w:name="_Toc82776871"/>
      <w:r w:rsidRPr="00497835">
        <w:rPr>
          <w:rFonts w:ascii="Times New Roman" w:hAnsi="Times New Roman" w:cs="Times New Roman"/>
        </w:rPr>
        <w:t>1</w:t>
      </w:r>
      <w:r>
        <w:rPr>
          <w:rFonts w:ascii="Times New Roman" w:hAnsi="Times New Roman" w:cs="Times New Roman"/>
        </w:rPr>
        <w:t>6</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Pr="00180E1D">
        <w:rPr>
          <w:rFonts w:ascii="Times New Roman" w:hAnsi="Times New Roman" w:cs="Times New Roman"/>
        </w:rPr>
        <w:t>издание «Аромашево Онлайн» (Тюменская область)</w:t>
      </w:r>
      <w:r>
        <w:rPr>
          <w:rFonts w:ascii="Times New Roman" w:hAnsi="Times New Roman" w:cs="Times New Roman"/>
        </w:rPr>
        <w:t xml:space="preserve">. </w:t>
      </w:r>
      <w:r w:rsidRPr="00AF4BC0">
        <w:rPr>
          <w:rFonts w:ascii="Times New Roman" w:hAnsi="Times New Roman" w:cs="Times New Roman"/>
        </w:rPr>
        <w:t>«</w:t>
      </w:r>
      <w:r w:rsidRPr="00CA4FF2">
        <w:rPr>
          <w:rFonts w:ascii="Times New Roman" w:hAnsi="Times New Roman" w:cs="Times New Roman"/>
        </w:rPr>
        <w:t>Узнали много нового и полезного</w:t>
      </w:r>
      <w:r>
        <w:rPr>
          <w:rFonts w:ascii="Times New Roman" w:hAnsi="Times New Roman" w:cs="Times New Roman"/>
        </w:rPr>
        <w:t>»</w:t>
      </w:r>
      <w:bookmarkEnd w:id="11"/>
    </w:p>
    <w:p w:rsidR="00264B67" w:rsidRPr="00BC0F39" w:rsidRDefault="001C55A5" w:rsidP="00264B67">
      <w:pPr>
        <w:rPr>
          <w:sz w:val="520"/>
        </w:rPr>
      </w:pPr>
      <w:hyperlink r:id="rId13" w:history="1">
        <w:r w:rsidR="00264B67" w:rsidRPr="001B309B">
          <w:rPr>
            <w:rStyle w:val="a3"/>
            <w:sz w:val="28"/>
          </w:rPr>
          <w:t>https://aromashevo.online/news/200795.html</w:t>
        </w:r>
      </w:hyperlink>
      <w:r w:rsidR="00264B67">
        <w:rPr>
          <w:sz w:val="28"/>
        </w:rPr>
        <w:t xml:space="preserve"> </w:t>
      </w:r>
      <w:r w:rsidR="00264B67" w:rsidRPr="00A94A31">
        <w:rPr>
          <w:sz w:val="28"/>
        </w:rPr>
        <w:t xml:space="preserve"> </w:t>
      </w:r>
      <w:r w:rsidR="00264B67" w:rsidRPr="00BC0F39">
        <w:rPr>
          <w:sz w:val="28"/>
        </w:rPr>
        <w:t xml:space="preserve"> </w:t>
      </w:r>
      <w:r w:rsidR="00264B67" w:rsidRPr="00BC0F39">
        <w:rPr>
          <w:sz w:val="32"/>
        </w:rPr>
        <w:t xml:space="preserve"> </w:t>
      </w:r>
      <w:r w:rsidR="00264B67" w:rsidRPr="00BC0F39">
        <w:rPr>
          <w:sz w:val="28"/>
        </w:rPr>
        <w:t xml:space="preserve"> </w:t>
      </w:r>
      <w:r w:rsidR="00264B67" w:rsidRPr="00BC0F39">
        <w:rPr>
          <w:sz w:val="32"/>
        </w:rPr>
        <w:t xml:space="preserve"> </w:t>
      </w:r>
      <w:r w:rsidR="00264B67" w:rsidRPr="00BC0F39">
        <w:rPr>
          <w:sz w:val="36"/>
        </w:rPr>
        <w:t xml:space="preserve"> </w:t>
      </w:r>
      <w:r w:rsidR="00264B67" w:rsidRPr="00BC0F39">
        <w:rPr>
          <w:sz w:val="40"/>
        </w:rPr>
        <w:t xml:space="preserve"> </w:t>
      </w:r>
      <w:r w:rsidR="00264B67" w:rsidRPr="00BC0F39">
        <w:rPr>
          <w:sz w:val="44"/>
        </w:rPr>
        <w:t xml:space="preserve"> </w:t>
      </w:r>
      <w:r w:rsidR="00264B67" w:rsidRPr="00BC0F39">
        <w:rPr>
          <w:sz w:val="48"/>
        </w:rPr>
        <w:t xml:space="preserve"> </w:t>
      </w:r>
      <w:r w:rsidR="00264B67" w:rsidRPr="00BC0F39">
        <w:rPr>
          <w:sz w:val="52"/>
        </w:rPr>
        <w:t xml:space="preserve"> </w:t>
      </w:r>
      <w:r w:rsidR="00264B67" w:rsidRPr="00BC0F39">
        <w:rPr>
          <w:sz w:val="56"/>
        </w:rPr>
        <w:t xml:space="preserve">  </w:t>
      </w:r>
      <w:r w:rsidR="00264B67" w:rsidRPr="00BC0F39">
        <w:rPr>
          <w:sz w:val="72"/>
        </w:rPr>
        <w:t xml:space="preserve">        </w:t>
      </w:r>
      <w:r w:rsidR="00264B67" w:rsidRPr="00BC0F39">
        <w:rPr>
          <w:sz w:val="96"/>
        </w:rPr>
        <w:t xml:space="preserve"> </w:t>
      </w:r>
      <w:r w:rsidR="00264B67" w:rsidRPr="00BC0F39">
        <w:rPr>
          <w:sz w:val="144"/>
        </w:rPr>
        <w:t xml:space="preserve">         </w:t>
      </w:r>
      <w:r w:rsidR="00264B67" w:rsidRPr="00BC0F39">
        <w:rPr>
          <w:sz w:val="160"/>
        </w:rPr>
        <w:t xml:space="preserve">    </w:t>
      </w:r>
      <w:r w:rsidR="00264B67" w:rsidRPr="00BC0F39">
        <w:rPr>
          <w:sz w:val="180"/>
        </w:rPr>
        <w:t xml:space="preserve"> </w:t>
      </w:r>
      <w:r w:rsidR="00264B67" w:rsidRPr="00BC0F39">
        <w:rPr>
          <w:sz w:val="200"/>
        </w:rPr>
        <w:t xml:space="preserve"> </w:t>
      </w:r>
      <w:r w:rsidR="00264B67" w:rsidRPr="00BC0F39">
        <w:rPr>
          <w:sz w:val="220"/>
        </w:rPr>
        <w:t xml:space="preserve"> </w:t>
      </w:r>
      <w:r w:rsidR="00264B67" w:rsidRPr="00BC0F39">
        <w:rPr>
          <w:sz w:val="240"/>
        </w:rPr>
        <w:t xml:space="preserve"> </w:t>
      </w:r>
      <w:r w:rsidR="00264B67" w:rsidRPr="00BC0F39">
        <w:rPr>
          <w:sz w:val="260"/>
        </w:rPr>
        <w:t xml:space="preserve">     </w:t>
      </w:r>
      <w:r w:rsidR="00264B67" w:rsidRPr="00BC0F39">
        <w:rPr>
          <w:sz w:val="280"/>
        </w:rPr>
        <w:t xml:space="preserve"> </w:t>
      </w:r>
      <w:r w:rsidR="00264B67" w:rsidRPr="00BC0F39">
        <w:rPr>
          <w:sz w:val="300"/>
        </w:rPr>
        <w:t xml:space="preserve"> </w:t>
      </w:r>
      <w:r w:rsidR="00264B67" w:rsidRPr="00BC0F39">
        <w:rPr>
          <w:sz w:val="320"/>
        </w:rPr>
        <w:t xml:space="preserve">  </w:t>
      </w:r>
      <w:r w:rsidR="00264B67" w:rsidRPr="00BC0F39">
        <w:rPr>
          <w:sz w:val="340"/>
        </w:rPr>
        <w:t xml:space="preserve"> </w:t>
      </w:r>
      <w:r w:rsidR="00264B67" w:rsidRPr="00BC0F39">
        <w:rPr>
          <w:sz w:val="360"/>
        </w:rPr>
        <w:t xml:space="preserve"> </w:t>
      </w:r>
      <w:r w:rsidR="00264B67" w:rsidRPr="00BC0F39">
        <w:rPr>
          <w:sz w:val="380"/>
        </w:rPr>
        <w:t xml:space="preserve">  </w:t>
      </w:r>
      <w:r w:rsidR="00264B67" w:rsidRPr="00BC0F39">
        <w:rPr>
          <w:sz w:val="400"/>
        </w:rPr>
        <w:t xml:space="preserve">  </w:t>
      </w:r>
      <w:r w:rsidR="00264B67" w:rsidRPr="00BC0F39">
        <w:rPr>
          <w:sz w:val="420"/>
        </w:rPr>
        <w:t xml:space="preserve"> </w:t>
      </w:r>
      <w:r w:rsidR="00264B67" w:rsidRPr="00BC0F39">
        <w:rPr>
          <w:sz w:val="440"/>
        </w:rPr>
        <w:t xml:space="preserve"> </w:t>
      </w:r>
      <w:r w:rsidR="00264B67" w:rsidRPr="00BC0F39">
        <w:rPr>
          <w:sz w:val="460"/>
        </w:rPr>
        <w:t xml:space="preserve">  </w:t>
      </w:r>
      <w:r w:rsidR="00264B67" w:rsidRPr="00BC0F39">
        <w:rPr>
          <w:sz w:val="480"/>
        </w:rPr>
        <w:t xml:space="preserve">  </w:t>
      </w:r>
      <w:r w:rsidR="00264B67" w:rsidRPr="00BC0F39">
        <w:rPr>
          <w:sz w:val="500"/>
        </w:rPr>
        <w:t xml:space="preserve"> </w:t>
      </w:r>
    </w:p>
    <w:p w:rsidR="00264B67" w:rsidRDefault="00264B67" w:rsidP="00264B67">
      <w:pPr>
        <w:rPr>
          <w:sz w:val="28"/>
        </w:rPr>
      </w:pPr>
    </w:p>
    <w:p w:rsidR="00264B67" w:rsidRPr="00645517" w:rsidRDefault="00264B67" w:rsidP="00264B67">
      <w:pPr>
        <w:pStyle w:val="af"/>
        <w:jc w:val="both"/>
        <w:rPr>
          <w:sz w:val="28"/>
        </w:rPr>
      </w:pPr>
      <w:r w:rsidRPr="00645517">
        <w:rPr>
          <w:sz w:val="28"/>
        </w:rPr>
        <w:t xml:space="preserve">XI межрегиональный слёт </w:t>
      </w:r>
      <w:r w:rsidRPr="0028590E">
        <w:rPr>
          <w:sz w:val="28"/>
          <w:highlight w:val="yellow"/>
        </w:rPr>
        <w:t>молодёжного актива Всероссийского общества инвалидов (ВОИ) УрФО</w:t>
      </w:r>
      <w:r w:rsidRPr="00645517">
        <w:rPr>
          <w:sz w:val="28"/>
        </w:rPr>
        <w:t xml:space="preserve"> в нынешнем году состоялся в живописном уголке Челябинской области в Доме отдыха «Звёздный», находящемся на берегу озера Акакуль. От Аромашевского района в нё</w:t>
      </w:r>
      <w:r>
        <w:rPr>
          <w:sz w:val="28"/>
        </w:rPr>
        <w:t>м приняли участие три человека.</w:t>
      </w:r>
    </w:p>
    <w:p w:rsidR="00264B67" w:rsidRPr="00645517" w:rsidRDefault="00264B67" w:rsidP="00264B67">
      <w:pPr>
        <w:pStyle w:val="af"/>
        <w:jc w:val="both"/>
        <w:rPr>
          <w:sz w:val="28"/>
        </w:rPr>
      </w:pPr>
      <w:r w:rsidRPr="00645517">
        <w:rPr>
          <w:sz w:val="28"/>
        </w:rPr>
        <w:t xml:space="preserve">– Согласно положению, из каждого района должен был поехать на слёт один участник, но в некоторых муниципалитетах не смогли оперативно подготовить необходимые документы, то мы отправили троих, – рассказывает </w:t>
      </w:r>
      <w:r w:rsidRPr="00C22AB0">
        <w:rPr>
          <w:sz w:val="28"/>
          <w:highlight w:val="yellow"/>
        </w:rPr>
        <w:t>председатель Аромашевского районного отделения инвалидов Виктор Кох</w:t>
      </w:r>
      <w:r w:rsidRPr="00645517">
        <w:rPr>
          <w:sz w:val="28"/>
        </w:rPr>
        <w:t>. – В последний момент стало известно, что каждый участник должен иметь при себе справку о сдаче ПЦР-теста, со сроком действия всего 72 часа. Тут, конечно же, пришлось понервничать. Во первых, её стоимость более 2600 рублей, для инвалидов это серьёзная сумма, а, во вторых, – сроки. Напрямую обратился к главному врачу больницы Алексею Владимировичу Белову и заведующей нашим филиалом Ирине Фёдоровне Шестёркиной, которые помогли всё сделать быстро и бесплатно. Директор КЦСОН Елена Николаевна Симонова предоставила транспорт до Тюмени. Вот так общими усилиями мы сумели отправить на слёт не од</w:t>
      </w:r>
      <w:r>
        <w:rPr>
          <w:sz w:val="28"/>
        </w:rPr>
        <w:t>ного, а сразу троих участников.</w:t>
      </w:r>
    </w:p>
    <w:p w:rsidR="00264B67" w:rsidRPr="00645517" w:rsidRDefault="00264B67" w:rsidP="00264B67">
      <w:pPr>
        <w:pStyle w:val="af"/>
        <w:jc w:val="both"/>
        <w:rPr>
          <w:sz w:val="28"/>
        </w:rPr>
      </w:pPr>
      <w:r w:rsidRPr="00645517">
        <w:rPr>
          <w:sz w:val="28"/>
        </w:rPr>
        <w:t xml:space="preserve">Форум, прошедший по инициативе </w:t>
      </w:r>
      <w:r w:rsidRPr="00C22AB0">
        <w:rPr>
          <w:sz w:val="28"/>
          <w:highlight w:val="yellow"/>
        </w:rPr>
        <w:t>Челябинской областной организации Общероссийской общественной организации "Всероссийское общество инвалидов"</w:t>
      </w:r>
      <w:r w:rsidRPr="00645517">
        <w:rPr>
          <w:sz w:val="28"/>
        </w:rPr>
        <w:t xml:space="preserve">, проводился с целью содействия в развитии творческих способностей. В его рамках осуществлялись реабилитационные мероприятия, направленные на развитие и стимулирование потенциала молодых людей с ограниченными возможностями здоровья в получении общественно полезных знаний и навыков для самореализации и интеграции в общество. Повышались адаптационные возможности, создавались условия профессионального и творческого развития. Развивались навыки самостоятельности, психологической уверенности в собственных силах. Устанавливались контакты между молодыми инвалидами УрФО с целью объединения их в единую команду с общими интересами для реализации целей и задач </w:t>
      </w:r>
      <w:r w:rsidRPr="00C22AB0">
        <w:rPr>
          <w:sz w:val="28"/>
          <w:highlight w:val="yellow"/>
        </w:rPr>
        <w:t>ВОИ</w:t>
      </w:r>
      <w:r w:rsidRPr="00645517">
        <w:rPr>
          <w:sz w:val="28"/>
        </w:rPr>
        <w:t>.</w:t>
      </w:r>
    </w:p>
    <w:p w:rsidR="00264B67" w:rsidRPr="00645517" w:rsidRDefault="00264B67" w:rsidP="00264B67">
      <w:pPr>
        <w:pStyle w:val="af"/>
        <w:jc w:val="both"/>
        <w:rPr>
          <w:sz w:val="28"/>
        </w:rPr>
      </w:pPr>
      <w:r w:rsidRPr="00645517">
        <w:rPr>
          <w:sz w:val="28"/>
        </w:rPr>
        <w:lastRenderedPageBreak/>
        <w:t>Как это всё было организовано, рассказывает учас</w:t>
      </w:r>
      <w:r>
        <w:rPr>
          <w:sz w:val="28"/>
        </w:rPr>
        <w:t>тник слёта Артём Безукладников:</w:t>
      </w:r>
    </w:p>
    <w:p w:rsidR="00264B67" w:rsidRPr="00645517" w:rsidRDefault="00264B67" w:rsidP="00264B67">
      <w:pPr>
        <w:pStyle w:val="af"/>
        <w:jc w:val="both"/>
        <w:rPr>
          <w:sz w:val="28"/>
        </w:rPr>
      </w:pPr>
      <w:r w:rsidRPr="00645517">
        <w:rPr>
          <w:sz w:val="28"/>
        </w:rPr>
        <w:t>– В молодёжном форуме среди лиц от 18 до 40 лет кроме меня от нашего района ещё принимали участие Светлана Дуб и Людмила Андреева. Там собрались люди с ограниченными возможностями здоровья из Свердловской, Курганской, Тюменской и Челябинской областей. Работа слёта проходила по четырём направлениям: "Социальное проектирование", "Особый театр", "Я – лидер" и SММ. Осмотревшись на месте, мы выбрали три из них. Я ушёл на SММ – социальные сети и медиапродажи. Брифинг по этому вопросу у нас шёл все четыре дня, проводились теоретическая и практическая части, снимали тик-токи, обсуждали ролики. "Особый театр" был направлен на раскрепощение человека, на то, чтобы научить его двигаться на сцене, говорить, не стесняться, работать с аудиторией и тому подобное. Здесь занималась Людмила Андреева. Площадка "Я – лидер", на которой была Света Дуб, тоже направлена на раскрепощение человека и развитие его лидерских качеств. В рамках форума проводилась интеллектуальная игра "Что? Где? Когда?", приняв участие в которой в составе сборной Тюменской области, мы заняли второе место, проиграв только магнитогорцам. Под эгидой Челябинского университета также проходила викторина профориентирования, где в составе команды мы защищали конкретную концепцию. Например, что важнее в профессии – престиж, интересы, связи или востребованность. Мы отстаивали престиж, заняли первое место и получили призы и сувениры. От команды перед аудиторией версию защищал я, поэтому мне ещё и сумку подарили, так что домой вернул</w:t>
      </w:r>
      <w:r>
        <w:rPr>
          <w:sz w:val="28"/>
        </w:rPr>
        <w:t>ся с призами.</w:t>
      </w:r>
    </w:p>
    <w:p w:rsidR="00264B67" w:rsidRPr="00645517" w:rsidRDefault="00264B67" w:rsidP="00264B67">
      <w:pPr>
        <w:pStyle w:val="af"/>
        <w:jc w:val="both"/>
        <w:rPr>
          <w:sz w:val="28"/>
        </w:rPr>
      </w:pPr>
      <w:r w:rsidRPr="00645517">
        <w:rPr>
          <w:sz w:val="28"/>
        </w:rPr>
        <w:t>Живо и подробно рассказывающего о пережитых приятных моментах собеседника интересно слушать и совсем не хочется перебивать, задавая вопросы. Дни были заполнены занятиями так, что с земляками встречаться он мог только в столовой. Но были и развлекательные программы, о которых Артё</w:t>
      </w:r>
      <w:r>
        <w:rPr>
          <w:sz w:val="28"/>
        </w:rPr>
        <w:t>м рассказал не менее интересно:</w:t>
      </w:r>
    </w:p>
    <w:p w:rsidR="00264B67" w:rsidRDefault="00264B67" w:rsidP="00264B67">
      <w:pPr>
        <w:pStyle w:val="af"/>
        <w:jc w:val="both"/>
        <w:rPr>
          <w:sz w:val="28"/>
        </w:rPr>
      </w:pPr>
      <w:r w:rsidRPr="00645517">
        <w:rPr>
          <w:sz w:val="28"/>
        </w:rPr>
        <w:t xml:space="preserve">– В рамках развлекающей программы проходили дискотеки. Принимающей стороной проводились настольные игры "Шаффлборд", "Джакколо", "Эластик". В общем, все мы привезли приятные впечатления и воспоминания. Особенно незабываемыми стали катания по озеру на катамаранах, которые привёз из Тюмени </w:t>
      </w:r>
      <w:r w:rsidRPr="00784FD6">
        <w:rPr>
          <w:sz w:val="28"/>
          <w:highlight w:val="yellow"/>
        </w:rPr>
        <w:t>председатель нашей областной организации Евгений Константинович Кравченко</w:t>
      </w:r>
      <w:r w:rsidRPr="00645517">
        <w:rPr>
          <w:sz w:val="28"/>
        </w:rPr>
        <w:t xml:space="preserve">. Это были двадцать восторженных минут под парусом. Мне доверили управлять рулевым веслом. Как это классно! Вставали и по ветру, и против ветра и "буксовали". В общем, я для себя узнал много </w:t>
      </w:r>
      <w:r w:rsidRPr="00645517">
        <w:rPr>
          <w:sz w:val="28"/>
        </w:rPr>
        <w:lastRenderedPageBreak/>
        <w:t>нового: какой бывает контент, как его можно смешивать, как нужно работать с аудиторией, писать заинтересовывающие посты, снимать видео и правильно делать фотографии. Если повезёт, то на следующий год снова поеду, – заключил собеседник.</w:t>
      </w:r>
    </w:p>
    <w:p w:rsidR="00264B67" w:rsidRPr="00966C29" w:rsidRDefault="001C55A5" w:rsidP="00264B67">
      <w:pPr>
        <w:pStyle w:val="af"/>
        <w:jc w:val="both"/>
        <w:rPr>
          <w:sz w:val="28"/>
        </w:rPr>
      </w:pPr>
      <w:hyperlink w:anchor="Содержание" w:history="1">
        <w:r w:rsidR="00264B67" w:rsidRPr="00CA4A48">
          <w:rPr>
            <w:rStyle w:val="a3"/>
            <w:i/>
            <w:sz w:val="28"/>
            <w:szCs w:val="28"/>
          </w:rPr>
          <w:t>Вернуться к оглавлению</w:t>
        </w:r>
      </w:hyperlink>
    </w:p>
    <w:p w:rsidR="00264B67" w:rsidRDefault="00264B67" w:rsidP="00966C29">
      <w:pPr>
        <w:pStyle w:val="af"/>
        <w:jc w:val="both"/>
        <w:rPr>
          <w:rStyle w:val="a3"/>
          <w:i/>
          <w:sz w:val="28"/>
          <w:szCs w:val="28"/>
        </w:rPr>
      </w:pPr>
    </w:p>
    <w:p w:rsidR="00264B67" w:rsidRPr="003A7650" w:rsidRDefault="00264B67" w:rsidP="0028077F">
      <w:pPr>
        <w:pStyle w:val="2"/>
        <w:numPr>
          <w:ilvl w:val="1"/>
          <w:numId w:val="2"/>
        </w:numPr>
      </w:pPr>
      <w:bookmarkStart w:id="12" w:name="_Toc82776872"/>
      <w:r w:rsidRPr="00497835">
        <w:rPr>
          <w:rFonts w:ascii="Times New Roman" w:hAnsi="Times New Roman" w:cs="Times New Roman"/>
        </w:rPr>
        <w:t>1</w:t>
      </w:r>
      <w:r>
        <w:rPr>
          <w:rFonts w:ascii="Times New Roman" w:hAnsi="Times New Roman" w:cs="Times New Roman"/>
        </w:rPr>
        <w:t>6</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28077F" w:rsidRPr="0028077F">
        <w:rPr>
          <w:rFonts w:ascii="Times New Roman" w:hAnsi="Times New Roman" w:cs="Times New Roman"/>
        </w:rPr>
        <w:t>«Тюменское время»</w:t>
      </w:r>
      <w:r>
        <w:rPr>
          <w:rFonts w:ascii="Times New Roman" w:hAnsi="Times New Roman" w:cs="Times New Roman"/>
        </w:rPr>
        <w:t xml:space="preserve">. </w:t>
      </w:r>
      <w:r w:rsidRPr="00AF4BC0">
        <w:rPr>
          <w:rFonts w:ascii="Times New Roman" w:hAnsi="Times New Roman" w:cs="Times New Roman"/>
        </w:rPr>
        <w:t>«</w:t>
      </w:r>
      <w:r w:rsidR="006F2718" w:rsidRPr="006F2718">
        <w:rPr>
          <w:rFonts w:ascii="Times New Roman" w:hAnsi="Times New Roman" w:cs="Times New Roman"/>
        </w:rPr>
        <w:t>Тюменцы взяли золото и бронзу на чемпионате России по танцам на колясках</w:t>
      </w:r>
      <w:r>
        <w:rPr>
          <w:rFonts w:ascii="Times New Roman" w:hAnsi="Times New Roman" w:cs="Times New Roman"/>
        </w:rPr>
        <w:t>»</w:t>
      </w:r>
      <w:bookmarkEnd w:id="12"/>
    </w:p>
    <w:p w:rsidR="00264B67" w:rsidRPr="00622A51" w:rsidRDefault="001C55A5" w:rsidP="00264B67">
      <w:pPr>
        <w:rPr>
          <w:sz w:val="540"/>
        </w:rPr>
      </w:pPr>
      <w:hyperlink r:id="rId14" w:history="1">
        <w:r w:rsidR="00665347" w:rsidRPr="00313975">
          <w:rPr>
            <w:rStyle w:val="a3"/>
            <w:sz w:val="28"/>
          </w:rPr>
          <w:t>https://vsluh.ru/novosti/sport/tyumentsy-vzyali-zoloto-i-bronzu-na-chempionate-rossii-po-tantsam-na-kolyaskakh_368740/</w:t>
        </w:r>
      </w:hyperlink>
      <w:r w:rsidR="00665347" w:rsidRPr="00665347">
        <w:rPr>
          <w:sz w:val="28"/>
        </w:rPr>
        <w:t xml:space="preserve"> </w:t>
      </w:r>
      <w:r w:rsidR="00264B67" w:rsidRPr="00622A51">
        <w:rPr>
          <w:sz w:val="28"/>
        </w:rPr>
        <w:t xml:space="preserve"> </w:t>
      </w:r>
      <w:r w:rsidR="00264B67" w:rsidRPr="00622A51">
        <w:rPr>
          <w:sz w:val="32"/>
        </w:rPr>
        <w:t xml:space="preserve">   </w:t>
      </w:r>
      <w:r w:rsidR="00264B67" w:rsidRPr="00622A51">
        <w:rPr>
          <w:sz w:val="36"/>
        </w:rPr>
        <w:t xml:space="preserve"> </w:t>
      </w:r>
      <w:r w:rsidR="00264B67" w:rsidRPr="00622A51">
        <w:rPr>
          <w:sz w:val="32"/>
        </w:rPr>
        <w:t xml:space="preserve"> </w:t>
      </w:r>
      <w:r w:rsidR="00264B67" w:rsidRPr="00622A51">
        <w:rPr>
          <w:sz w:val="36"/>
        </w:rPr>
        <w:t xml:space="preserve"> </w:t>
      </w:r>
      <w:r w:rsidR="00264B67" w:rsidRPr="00622A51">
        <w:rPr>
          <w:sz w:val="40"/>
        </w:rPr>
        <w:t xml:space="preserve"> </w:t>
      </w:r>
      <w:r w:rsidR="00264B67" w:rsidRPr="00622A51">
        <w:rPr>
          <w:sz w:val="44"/>
        </w:rPr>
        <w:t xml:space="preserve"> </w:t>
      </w:r>
      <w:r w:rsidR="00264B67" w:rsidRPr="00622A51">
        <w:rPr>
          <w:sz w:val="48"/>
        </w:rPr>
        <w:t xml:space="preserve"> </w:t>
      </w:r>
      <w:r w:rsidR="00264B67" w:rsidRPr="00622A51">
        <w:rPr>
          <w:sz w:val="52"/>
        </w:rPr>
        <w:t xml:space="preserve"> </w:t>
      </w:r>
      <w:r w:rsidR="00264B67" w:rsidRPr="00622A51">
        <w:rPr>
          <w:sz w:val="56"/>
        </w:rPr>
        <w:t xml:space="preserve"> </w:t>
      </w:r>
      <w:r w:rsidR="00264B67" w:rsidRPr="00622A51">
        <w:rPr>
          <w:sz w:val="72"/>
        </w:rPr>
        <w:t xml:space="preserve">  </w:t>
      </w:r>
      <w:r w:rsidR="00264B67" w:rsidRPr="00622A51">
        <w:rPr>
          <w:sz w:val="96"/>
        </w:rPr>
        <w:t xml:space="preserve">        </w:t>
      </w:r>
      <w:r w:rsidR="00264B67" w:rsidRPr="00622A51">
        <w:rPr>
          <w:sz w:val="144"/>
        </w:rPr>
        <w:t xml:space="preserve"> </w:t>
      </w:r>
      <w:r w:rsidR="00264B67" w:rsidRPr="00622A51">
        <w:rPr>
          <w:sz w:val="160"/>
        </w:rPr>
        <w:t xml:space="preserve">         </w:t>
      </w:r>
      <w:r w:rsidR="00264B67" w:rsidRPr="00622A51">
        <w:rPr>
          <w:sz w:val="180"/>
        </w:rPr>
        <w:t xml:space="preserve">    </w:t>
      </w:r>
      <w:r w:rsidR="00264B67" w:rsidRPr="00622A51">
        <w:rPr>
          <w:sz w:val="200"/>
        </w:rPr>
        <w:t xml:space="preserve"> </w:t>
      </w:r>
      <w:r w:rsidR="00264B67" w:rsidRPr="00622A51">
        <w:rPr>
          <w:sz w:val="220"/>
        </w:rPr>
        <w:t xml:space="preserve"> </w:t>
      </w:r>
      <w:r w:rsidR="00264B67" w:rsidRPr="00622A51">
        <w:rPr>
          <w:sz w:val="240"/>
        </w:rPr>
        <w:t xml:space="preserve"> </w:t>
      </w:r>
      <w:r w:rsidR="00264B67" w:rsidRPr="00622A51">
        <w:rPr>
          <w:sz w:val="260"/>
        </w:rPr>
        <w:t xml:space="preserve"> </w:t>
      </w:r>
      <w:r w:rsidR="00264B67" w:rsidRPr="00622A51">
        <w:rPr>
          <w:sz w:val="280"/>
        </w:rPr>
        <w:t xml:space="preserve">     </w:t>
      </w:r>
      <w:r w:rsidR="00264B67" w:rsidRPr="00622A51">
        <w:rPr>
          <w:sz w:val="300"/>
        </w:rPr>
        <w:t xml:space="preserve"> </w:t>
      </w:r>
      <w:r w:rsidR="00264B67" w:rsidRPr="00622A51">
        <w:rPr>
          <w:sz w:val="320"/>
        </w:rPr>
        <w:t xml:space="preserve"> </w:t>
      </w:r>
      <w:r w:rsidR="00264B67" w:rsidRPr="00622A51">
        <w:rPr>
          <w:sz w:val="340"/>
        </w:rPr>
        <w:t xml:space="preserve">  </w:t>
      </w:r>
      <w:r w:rsidR="00264B67" w:rsidRPr="00622A51">
        <w:rPr>
          <w:sz w:val="360"/>
        </w:rPr>
        <w:t xml:space="preserve"> </w:t>
      </w:r>
      <w:r w:rsidR="00264B67" w:rsidRPr="00622A51">
        <w:rPr>
          <w:sz w:val="380"/>
        </w:rPr>
        <w:t xml:space="preserve"> </w:t>
      </w:r>
      <w:r w:rsidR="00264B67" w:rsidRPr="00622A51">
        <w:rPr>
          <w:sz w:val="400"/>
        </w:rPr>
        <w:t xml:space="preserve">  </w:t>
      </w:r>
      <w:r w:rsidR="00264B67" w:rsidRPr="00622A51">
        <w:rPr>
          <w:sz w:val="420"/>
        </w:rPr>
        <w:t xml:space="preserve">  </w:t>
      </w:r>
      <w:r w:rsidR="00264B67" w:rsidRPr="00622A51">
        <w:rPr>
          <w:sz w:val="440"/>
        </w:rPr>
        <w:t xml:space="preserve"> </w:t>
      </w:r>
      <w:r w:rsidR="00264B67" w:rsidRPr="00622A51">
        <w:rPr>
          <w:sz w:val="460"/>
        </w:rPr>
        <w:t xml:space="preserve"> </w:t>
      </w:r>
      <w:r w:rsidR="00264B67" w:rsidRPr="00622A51">
        <w:rPr>
          <w:sz w:val="480"/>
        </w:rPr>
        <w:t xml:space="preserve">  </w:t>
      </w:r>
      <w:r w:rsidR="00264B67" w:rsidRPr="00622A51">
        <w:rPr>
          <w:sz w:val="500"/>
        </w:rPr>
        <w:t xml:space="preserve">  </w:t>
      </w:r>
      <w:r w:rsidR="00264B67" w:rsidRPr="00622A51">
        <w:rPr>
          <w:sz w:val="520"/>
        </w:rPr>
        <w:t xml:space="preserve"> </w:t>
      </w:r>
    </w:p>
    <w:p w:rsidR="00264B67" w:rsidRDefault="00264B67" w:rsidP="00264B67">
      <w:pPr>
        <w:rPr>
          <w:sz w:val="28"/>
        </w:rPr>
      </w:pPr>
    </w:p>
    <w:p w:rsidR="006625FA" w:rsidRPr="006625FA" w:rsidRDefault="006625FA" w:rsidP="006625FA">
      <w:pPr>
        <w:pStyle w:val="af"/>
        <w:jc w:val="both"/>
        <w:rPr>
          <w:sz w:val="28"/>
        </w:rPr>
      </w:pPr>
      <w:r w:rsidRPr="006625FA">
        <w:rPr>
          <w:sz w:val="28"/>
        </w:rPr>
        <w:t>Спортсмены ждали соревнований два года.</w:t>
      </w:r>
    </w:p>
    <w:p w:rsidR="006625FA" w:rsidRPr="006625FA" w:rsidRDefault="006625FA" w:rsidP="006625FA">
      <w:pPr>
        <w:pStyle w:val="af"/>
        <w:jc w:val="both"/>
        <w:rPr>
          <w:sz w:val="28"/>
        </w:rPr>
      </w:pPr>
      <w:r w:rsidRPr="006625FA">
        <w:rPr>
          <w:sz w:val="28"/>
        </w:rPr>
        <w:t xml:space="preserve">В Санкт-Петербурге 11-12 сентября прошел чемпионат России по танцам на колясках. Впервые за историю соревнования участие приняли более ста человек из 19 регионов, сообщает </w:t>
      </w:r>
      <w:r w:rsidRPr="00C93E08">
        <w:rPr>
          <w:sz w:val="28"/>
          <w:highlight w:val="yellow"/>
        </w:rPr>
        <w:t>региональное отделение Всероссийского общества инвалидов</w:t>
      </w:r>
      <w:r>
        <w:rPr>
          <w:sz w:val="28"/>
        </w:rPr>
        <w:t>.</w:t>
      </w:r>
    </w:p>
    <w:p w:rsidR="006625FA" w:rsidRPr="006625FA" w:rsidRDefault="006625FA" w:rsidP="006625FA">
      <w:pPr>
        <w:pStyle w:val="af"/>
        <w:jc w:val="both"/>
        <w:rPr>
          <w:sz w:val="28"/>
        </w:rPr>
      </w:pPr>
      <w:r w:rsidRPr="006625FA">
        <w:rPr>
          <w:sz w:val="28"/>
        </w:rPr>
        <w:t>Тюмень стала третьей в медальном зачете по официальным дисциплинам, заработав две золотые и две бронзовые медали. Первое место занял Санкт-Петербург — 5 золотых, 3 серебряные и 6 бронзовых медалей, второе Пермь — 2 золотые, 2 серебряные и 2 бронзовые. По итогам чемпионата сформируют сборную команду России, которая отправ</w:t>
      </w:r>
      <w:r>
        <w:rPr>
          <w:sz w:val="28"/>
        </w:rPr>
        <w:t>ится выступать на мировой этап.</w:t>
      </w:r>
    </w:p>
    <w:p w:rsidR="00264B67" w:rsidRPr="00B1055E" w:rsidRDefault="006625FA" w:rsidP="006625FA">
      <w:pPr>
        <w:pStyle w:val="af"/>
        <w:jc w:val="both"/>
        <w:rPr>
          <w:sz w:val="28"/>
        </w:rPr>
      </w:pPr>
      <w:r w:rsidRPr="006625FA">
        <w:rPr>
          <w:sz w:val="28"/>
        </w:rPr>
        <w:t>Золото на соревновании получили тюменцы Татьяна Скворцова и Станислав Шешуков, Анна Миркина и Максим Шарков, бронзу — Наталья Жила и Александр Скобелев, Александр Дементьев, Полина Мазанова. Руслан Карымов выиграл и золото, и бронзу.</w:t>
      </w:r>
    </w:p>
    <w:p w:rsidR="00D52062" w:rsidRDefault="001C55A5" w:rsidP="00966C29">
      <w:pPr>
        <w:pStyle w:val="af"/>
        <w:jc w:val="both"/>
        <w:rPr>
          <w:rStyle w:val="a3"/>
          <w:i/>
          <w:sz w:val="28"/>
          <w:szCs w:val="28"/>
        </w:rPr>
      </w:pPr>
      <w:hyperlink w:anchor="Содержание" w:history="1">
        <w:r w:rsidR="00264B67" w:rsidRPr="00CA4A48">
          <w:rPr>
            <w:rStyle w:val="a3"/>
            <w:i/>
            <w:sz w:val="28"/>
            <w:szCs w:val="28"/>
          </w:rPr>
          <w:t>Вернуться к оглавлению</w:t>
        </w:r>
      </w:hyperlink>
    </w:p>
    <w:p w:rsidR="00DF0849" w:rsidRDefault="00DF0849" w:rsidP="00966C29">
      <w:pPr>
        <w:pStyle w:val="af"/>
        <w:jc w:val="both"/>
        <w:rPr>
          <w:rStyle w:val="a3"/>
          <w:i/>
          <w:sz w:val="28"/>
          <w:szCs w:val="28"/>
        </w:rPr>
      </w:pPr>
    </w:p>
    <w:p w:rsidR="00DF0849" w:rsidRPr="003A7650" w:rsidRDefault="00DF0849" w:rsidP="00DF0849">
      <w:pPr>
        <w:pStyle w:val="2"/>
        <w:numPr>
          <w:ilvl w:val="1"/>
          <w:numId w:val="2"/>
        </w:numPr>
      </w:pPr>
      <w:bookmarkStart w:id="13" w:name="_Toc82776873"/>
      <w:r w:rsidRPr="001A3ADC">
        <w:rPr>
          <w:rFonts w:ascii="Times New Roman" w:hAnsi="Times New Roman" w:cs="Times New Roman"/>
        </w:rPr>
        <w:t>15</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Pr="00B41D7D">
        <w:rPr>
          <w:rFonts w:ascii="Times New Roman" w:hAnsi="Times New Roman" w:cs="Times New Roman"/>
        </w:rPr>
        <w:t>«Кыштымский рабочий» (Челябинская область)</w:t>
      </w:r>
      <w:r>
        <w:rPr>
          <w:rFonts w:ascii="Times New Roman" w:hAnsi="Times New Roman" w:cs="Times New Roman"/>
        </w:rPr>
        <w:t xml:space="preserve">. </w:t>
      </w:r>
      <w:r w:rsidRPr="00AF4BC0">
        <w:rPr>
          <w:rFonts w:ascii="Times New Roman" w:hAnsi="Times New Roman" w:cs="Times New Roman"/>
        </w:rPr>
        <w:t>«</w:t>
      </w:r>
      <w:r w:rsidRPr="003D0E67">
        <w:rPr>
          <w:rFonts w:ascii="Times New Roman" w:hAnsi="Times New Roman" w:cs="Times New Roman"/>
        </w:rPr>
        <w:t>В Кыштыме перенесли областной фестиваль «Бабушкин лоскут»</w:t>
      </w:r>
      <w:r>
        <w:rPr>
          <w:rFonts w:ascii="Times New Roman" w:hAnsi="Times New Roman" w:cs="Times New Roman"/>
        </w:rPr>
        <w:t>»</w:t>
      </w:r>
      <w:bookmarkEnd w:id="13"/>
    </w:p>
    <w:p w:rsidR="00DF0849" w:rsidRPr="00BC0F39" w:rsidRDefault="00DF0849" w:rsidP="00DF0849">
      <w:pPr>
        <w:rPr>
          <w:sz w:val="520"/>
        </w:rPr>
      </w:pPr>
      <w:hyperlink r:id="rId15" w:history="1">
        <w:r w:rsidRPr="001B309B">
          <w:rPr>
            <w:rStyle w:val="a3"/>
            <w:sz w:val="28"/>
          </w:rPr>
          <w:t>http://www.kr74.ru/culture/15915-v-kyshtyme-perenesli-oblastnoy-festival-babushkin-loskut.html</w:t>
        </w:r>
      </w:hyperlink>
      <w:r>
        <w:rPr>
          <w:sz w:val="28"/>
        </w:rPr>
        <w:t xml:space="preserve">  </w:t>
      </w:r>
      <w:r w:rsidRPr="00A94A31">
        <w:rPr>
          <w:sz w:val="28"/>
        </w:rPr>
        <w:t xml:space="preserve"> </w:t>
      </w:r>
      <w:r w:rsidRPr="00BC0F39">
        <w:rPr>
          <w:sz w:val="28"/>
        </w:rPr>
        <w:t xml:space="preserve"> </w:t>
      </w:r>
      <w:r w:rsidRPr="00BC0F39">
        <w:rPr>
          <w:sz w:val="32"/>
        </w:rPr>
        <w:t xml:space="preserve"> </w:t>
      </w:r>
      <w:r w:rsidRPr="00BC0F39">
        <w:rPr>
          <w:sz w:val="28"/>
        </w:rPr>
        <w:t xml:space="preserve"> </w:t>
      </w:r>
      <w:r w:rsidRPr="00BC0F39">
        <w:rPr>
          <w:sz w:val="32"/>
        </w:rPr>
        <w:t xml:space="preserve"> </w:t>
      </w:r>
      <w:r w:rsidRPr="00BC0F39">
        <w:rPr>
          <w:sz w:val="36"/>
        </w:rPr>
        <w:t xml:space="preserve"> </w:t>
      </w:r>
      <w:r w:rsidRPr="00BC0F39">
        <w:rPr>
          <w:sz w:val="40"/>
        </w:rPr>
        <w:t xml:space="preserve"> </w:t>
      </w:r>
      <w:r w:rsidRPr="00BC0F39">
        <w:rPr>
          <w:sz w:val="44"/>
        </w:rPr>
        <w:t xml:space="preserve"> </w:t>
      </w:r>
      <w:r w:rsidRPr="00BC0F39">
        <w:rPr>
          <w:sz w:val="48"/>
        </w:rPr>
        <w:t xml:space="preserve"> </w:t>
      </w:r>
      <w:r w:rsidRPr="00BC0F39">
        <w:rPr>
          <w:sz w:val="52"/>
        </w:rPr>
        <w:t xml:space="preserve"> </w:t>
      </w:r>
      <w:r w:rsidRPr="00BC0F39">
        <w:rPr>
          <w:sz w:val="56"/>
        </w:rPr>
        <w:t xml:space="preserve">  </w:t>
      </w:r>
      <w:r w:rsidRPr="00BC0F39">
        <w:rPr>
          <w:sz w:val="72"/>
        </w:rPr>
        <w:t xml:space="preserve">        </w:t>
      </w:r>
      <w:r w:rsidRPr="00BC0F39">
        <w:rPr>
          <w:sz w:val="96"/>
        </w:rPr>
        <w:t xml:space="preserve"> </w:t>
      </w:r>
      <w:r w:rsidRPr="00BC0F39">
        <w:rPr>
          <w:sz w:val="144"/>
        </w:rPr>
        <w:t xml:space="preserve">         </w:t>
      </w:r>
      <w:r w:rsidRPr="00BC0F39">
        <w:rPr>
          <w:sz w:val="160"/>
        </w:rPr>
        <w:t xml:space="preserve">    </w:t>
      </w:r>
      <w:r w:rsidRPr="00BC0F39">
        <w:rPr>
          <w:sz w:val="180"/>
        </w:rPr>
        <w:t xml:space="preserve"> </w:t>
      </w:r>
      <w:r w:rsidRPr="00BC0F39">
        <w:rPr>
          <w:sz w:val="200"/>
        </w:rPr>
        <w:t xml:space="preserve"> </w:t>
      </w:r>
      <w:r w:rsidRPr="00BC0F39">
        <w:rPr>
          <w:sz w:val="220"/>
        </w:rPr>
        <w:t xml:space="preserve"> </w:t>
      </w:r>
      <w:r w:rsidRPr="00BC0F39">
        <w:rPr>
          <w:sz w:val="240"/>
        </w:rPr>
        <w:t xml:space="preserve"> </w:t>
      </w:r>
      <w:r w:rsidRPr="00BC0F39">
        <w:rPr>
          <w:sz w:val="260"/>
        </w:rPr>
        <w:t xml:space="preserve">     </w:t>
      </w:r>
      <w:r w:rsidRPr="00BC0F39">
        <w:rPr>
          <w:sz w:val="280"/>
        </w:rPr>
        <w:t xml:space="preserve"> </w:t>
      </w:r>
      <w:r w:rsidRPr="00BC0F39">
        <w:rPr>
          <w:sz w:val="300"/>
        </w:rPr>
        <w:t xml:space="preserve"> </w:t>
      </w:r>
      <w:r w:rsidRPr="00BC0F39">
        <w:rPr>
          <w:sz w:val="320"/>
        </w:rPr>
        <w:t xml:space="preserve">  </w:t>
      </w:r>
      <w:r w:rsidRPr="00BC0F39">
        <w:rPr>
          <w:sz w:val="340"/>
        </w:rPr>
        <w:t xml:space="preserve"> </w:t>
      </w:r>
      <w:r w:rsidRPr="00BC0F39">
        <w:rPr>
          <w:sz w:val="360"/>
        </w:rPr>
        <w:t xml:space="preserve"> </w:t>
      </w:r>
      <w:r w:rsidRPr="00BC0F39">
        <w:rPr>
          <w:sz w:val="380"/>
        </w:rPr>
        <w:t xml:space="preserve">  </w:t>
      </w:r>
      <w:r w:rsidRPr="00BC0F39">
        <w:rPr>
          <w:sz w:val="400"/>
        </w:rPr>
        <w:t xml:space="preserve">  </w:t>
      </w:r>
      <w:r w:rsidRPr="00BC0F39">
        <w:rPr>
          <w:sz w:val="420"/>
        </w:rPr>
        <w:t xml:space="preserve"> </w:t>
      </w:r>
      <w:r w:rsidRPr="00BC0F39">
        <w:rPr>
          <w:sz w:val="440"/>
        </w:rPr>
        <w:t xml:space="preserve"> </w:t>
      </w:r>
      <w:r w:rsidRPr="00BC0F39">
        <w:rPr>
          <w:sz w:val="460"/>
        </w:rPr>
        <w:t xml:space="preserve">  </w:t>
      </w:r>
      <w:r w:rsidRPr="00BC0F39">
        <w:rPr>
          <w:sz w:val="480"/>
        </w:rPr>
        <w:t xml:space="preserve">  </w:t>
      </w:r>
      <w:r w:rsidRPr="00BC0F39">
        <w:rPr>
          <w:sz w:val="500"/>
        </w:rPr>
        <w:t xml:space="preserve"> </w:t>
      </w:r>
    </w:p>
    <w:p w:rsidR="00DF0849" w:rsidRDefault="00DF0849" w:rsidP="00DF0849">
      <w:pPr>
        <w:rPr>
          <w:sz w:val="28"/>
        </w:rPr>
      </w:pPr>
    </w:p>
    <w:p w:rsidR="00DF0849" w:rsidRPr="00C22D01" w:rsidRDefault="00DF0849" w:rsidP="00DF0849">
      <w:pPr>
        <w:pStyle w:val="af"/>
        <w:jc w:val="both"/>
        <w:rPr>
          <w:sz w:val="28"/>
        </w:rPr>
      </w:pPr>
      <w:r w:rsidRPr="00C22D01">
        <w:rPr>
          <w:sz w:val="28"/>
        </w:rPr>
        <w:t xml:space="preserve">Мероприятие перенесли на 30 сентября. На набережной Народного Дома развернётся творческий фестиваль для людей с ограниченными возможностями здоровья «Бабушкин лоскут». Приглашения получили </w:t>
      </w:r>
      <w:r w:rsidRPr="0063550A">
        <w:rPr>
          <w:sz w:val="28"/>
          <w:highlight w:val="yellow"/>
        </w:rPr>
        <w:t xml:space="preserve">все </w:t>
      </w:r>
      <w:r w:rsidRPr="0063550A">
        <w:rPr>
          <w:sz w:val="28"/>
          <w:highlight w:val="yellow"/>
        </w:rPr>
        <w:lastRenderedPageBreak/>
        <w:t>организации ВОИ Челябинской области</w:t>
      </w:r>
      <w:r w:rsidRPr="00C22D01">
        <w:rPr>
          <w:sz w:val="28"/>
        </w:rPr>
        <w:t xml:space="preserve">. Традиция зародилась в Кыштыме по инициативе </w:t>
      </w:r>
      <w:r w:rsidRPr="0063550A">
        <w:rPr>
          <w:sz w:val="28"/>
          <w:highlight w:val="yellow"/>
        </w:rPr>
        <w:t>руководителя отделения ВОИ Надежды Молчановой</w:t>
      </w:r>
      <w:r>
        <w:rPr>
          <w:sz w:val="28"/>
        </w:rPr>
        <w:t>.</w:t>
      </w:r>
    </w:p>
    <w:p w:rsidR="00DF0849" w:rsidRDefault="00DF0849" w:rsidP="00DF0849">
      <w:pPr>
        <w:pStyle w:val="af"/>
        <w:jc w:val="both"/>
        <w:rPr>
          <w:rStyle w:val="a3"/>
          <w:i/>
          <w:sz w:val="28"/>
          <w:szCs w:val="28"/>
        </w:rPr>
      </w:pPr>
      <w:r w:rsidRPr="00C22D01">
        <w:rPr>
          <w:sz w:val="28"/>
        </w:rPr>
        <w:t xml:space="preserve">- Заявки подали Миасс, Сатка, Касли, Озёрск, Верхний Уфалей и Ленинский район города Челябинска - сообщила сайту «КР» </w:t>
      </w:r>
      <w:r w:rsidRPr="0063550A">
        <w:rPr>
          <w:sz w:val="28"/>
          <w:highlight w:val="yellow"/>
        </w:rPr>
        <w:t>Надежда Николаевна</w:t>
      </w:r>
      <w:r w:rsidRPr="00C22D01">
        <w:rPr>
          <w:sz w:val="28"/>
        </w:rPr>
        <w:t>. – Конкретное количество гостей и территориальных организаций станет известно после 20 сентября.</w:t>
      </w:r>
    </w:p>
    <w:p w:rsidR="00DF0849" w:rsidRDefault="00DF0849" w:rsidP="00DF0849">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264B67" w:rsidRDefault="00264B67" w:rsidP="00966C29">
      <w:pPr>
        <w:pStyle w:val="af"/>
        <w:jc w:val="both"/>
        <w:rPr>
          <w:rStyle w:val="a3"/>
          <w:i/>
          <w:sz w:val="28"/>
          <w:szCs w:val="28"/>
        </w:rPr>
      </w:pPr>
    </w:p>
    <w:p w:rsidR="00D52062" w:rsidRPr="003A7650" w:rsidRDefault="00D52062" w:rsidP="007F39B3">
      <w:pPr>
        <w:pStyle w:val="2"/>
        <w:numPr>
          <w:ilvl w:val="1"/>
          <w:numId w:val="2"/>
        </w:numPr>
      </w:pPr>
      <w:bookmarkStart w:id="14" w:name="_Toc82776874"/>
      <w:r w:rsidRPr="00497835">
        <w:rPr>
          <w:rFonts w:ascii="Times New Roman" w:hAnsi="Times New Roman" w:cs="Times New Roman"/>
        </w:rPr>
        <w:t>1</w:t>
      </w:r>
      <w:r>
        <w:rPr>
          <w:rFonts w:ascii="Times New Roman" w:hAnsi="Times New Roman" w:cs="Times New Roman"/>
        </w:rPr>
        <w:t>6</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7F39B3" w:rsidRPr="007F39B3">
        <w:rPr>
          <w:rFonts w:ascii="Times New Roman" w:hAnsi="Times New Roman" w:cs="Times New Roman"/>
        </w:rPr>
        <w:t>«Псковское агентство информации»</w:t>
      </w:r>
      <w:r>
        <w:rPr>
          <w:rFonts w:ascii="Times New Roman" w:hAnsi="Times New Roman" w:cs="Times New Roman"/>
        </w:rPr>
        <w:t xml:space="preserve">. </w:t>
      </w:r>
      <w:r w:rsidRPr="00AF4BC0">
        <w:rPr>
          <w:rFonts w:ascii="Times New Roman" w:hAnsi="Times New Roman" w:cs="Times New Roman"/>
        </w:rPr>
        <w:t>«</w:t>
      </w:r>
      <w:r w:rsidR="00B018F1" w:rsidRPr="00B018F1">
        <w:rPr>
          <w:rFonts w:ascii="Times New Roman" w:hAnsi="Times New Roman" w:cs="Times New Roman"/>
        </w:rPr>
        <w:t>В Псковской области инвалиды-колясочники могут заказать низкопольные автобусы на пригородные рейсы</w:t>
      </w:r>
      <w:r>
        <w:rPr>
          <w:rFonts w:ascii="Times New Roman" w:hAnsi="Times New Roman" w:cs="Times New Roman"/>
        </w:rPr>
        <w:t>»</w:t>
      </w:r>
      <w:bookmarkEnd w:id="14"/>
    </w:p>
    <w:p w:rsidR="00D52062" w:rsidRPr="00622A51" w:rsidRDefault="001C55A5" w:rsidP="00D52062">
      <w:pPr>
        <w:rPr>
          <w:sz w:val="540"/>
        </w:rPr>
      </w:pPr>
      <w:hyperlink r:id="rId16" w:history="1">
        <w:r w:rsidR="00622A51" w:rsidRPr="00622A51">
          <w:rPr>
            <w:rStyle w:val="a3"/>
            <w:sz w:val="28"/>
          </w:rPr>
          <w:t>https://informpskov.ru/news/365654.html</w:t>
        </w:r>
      </w:hyperlink>
      <w:r w:rsidR="00622A51" w:rsidRPr="00622A51">
        <w:rPr>
          <w:sz w:val="28"/>
        </w:rPr>
        <w:t xml:space="preserve"> </w:t>
      </w:r>
      <w:r w:rsidR="00D52062" w:rsidRPr="00622A51">
        <w:rPr>
          <w:sz w:val="32"/>
        </w:rPr>
        <w:t xml:space="preserve">   </w:t>
      </w:r>
      <w:r w:rsidR="00D52062" w:rsidRPr="00622A51">
        <w:rPr>
          <w:sz w:val="36"/>
        </w:rPr>
        <w:t xml:space="preserve"> </w:t>
      </w:r>
      <w:r w:rsidR="00D52062" w:rsidRPr="00622A51">
        <w:rPr>
          <w:sz w:val="32"/>
        </w:rPr>
        <w:t xml:space="preserve"> </w:t>
      </w:r>
      <w:r w:rsidR="00D52062" w:rsidRPr="00622A51">
        <w:rPr>
          <w:sz w:val="36"/>
        </w:rPr>
        <w:t xml:space="preserve"> </w:t>
      </w:r>
      <w:r w:rsidR="00D52062" w:rsidRPr="00622A51">
        <w:rPr>
          <w:sz w:val="40"/>
        </w:rPr>
        <w:t xml:space="preserve"> </w:t>
      </w:r>
      <w:r w:rsidR="00D52062" w:rsidRPr="00622A51">
        <w:rPr>
          <w:sz w:val="44"/>
        </w:rPr>
        <w:t xml:space="preserve"> </w:t>
      </w:r>
      <w:r w:rsidR="00D52062" w:rsidRPr="00622A51">
        <w:rPr>
          <w:sz w:val="48"/>
        </w:rPr>
        <w:t xml:space="preserve"> </w:t>
      </w:r>
      <w:r w:rsidR="00D52062" w:rsidRPr="00622A51">
        <w:rPr>
          <w:sz w:val="52"/>
        </w:rPr>
        <w:t xml:space="preserve"> </w:t>
      </w:r>
      <w:r w:rsidR="00D52062" w:rsidRPr="00622A51">
        <w:rPr>
          <w:sz w:val="56"/>
        </w:rPr>
        <w:t xml:space="preserve"> </w:t>
      </w:r>
      <w:r w:rsidR="00D52062" w:rsidRPr="00622A51">
        <w:rPr>
          <w:sz w:val="72"/>
        </w:rPr>
        <w:t xml:space="preserve">  </w:t>
      </w:r>
      <w:r w:rsidR="00D52062" w:rsidRPr="00622A51">
        <w:rPr>
          <w:sz w:val="96"/>
        </w:rPr>
        <w:t xml:space="preserve">        </w:t>
      </w:r>
      <w:r w:rsidR="00D52062" w:rsidRPr="00622A51">
        <w:rPr>
          <w:sz w:val="144"/>
        </w:rPr>
        <w:t xml:space="preserve"> </w:t>
      </w:r>
      <w:r w:rsidR="00D52062" w:rsidRPr="00622A51">
        <w:rPr>
          <w:sz w:val="160"/>
        </w:rPr>
        <w:t xml:space="preserve">         </w:t>
      </w:r>
      <w:r w:rsidR="00D52062" w:rsidRPr="00622A51">
        <w:rPr>
          <w:sz w:val="180"/>
        </w:rPr>
        <w:t xml:space="preserve">    </w:t>
      </w:r>
      <w:r w:rsidR="00D52062" w:rsidRPr="00622A51">
        <w:rPr>
          <w:sz w:val="200"/>
        </w:rPr>
        <w:t xml:space="preserve"> </w:t>
      </w:r>
      <w:r w:rsidR="00D52062" w:rsidRPr="00622A51">
        <w:rPr>
          <w:sz w:val="220"/>
        </w:rPr>
        <w:t xml:space="preserve"> </w:t>
      </w:r>
      <w:r w:rsidR="00D52062" w:rsidRPr="00622A51">
        <w:rPr>
          <w:sz w:val="240"/>
        </w:rPr>
        <w:t xml:space="preserve"> </w:t>
      </w:r>
      <w:r w:rsidR="00D52062" w:rsidRPr="00622A51">
        <w:rPr>
          <w:sz w:val="260"/>
        </w:rPr>
        <w:t xml:space="preserve"> </w:t>
      </w:r>
      <w:r w:rsidR="00D52062" w:rsidRPr="00622A51">
        <w:rPr>
          <w:sz w:val="280"/>
        </w:rPr>
        <w:t xml:space="preserve">     </w:t>
      </w:r>
      <w:r w:rsidR="00D52062" w:rsidRPr="00622A51">
        <w:rPr>
          <w:sz w:val="300"/>
        </w:rPr>
        <w:t xml:space="preserve"> </w:t>
      </w:r>
      <w:r w:rsidR="00D52062" w:rsidRPr="00622A51">
        <w:rPr>
          <w:sz w:val="320"/>
        </w:rPr>
        <w:t xml:space="preserve"> </w:t>
      </w:r>
      <w:r w:rsidR="00D52062" w:rsidRPr="00622A51">
        <w:rPr>
          <w:sz w:val="340"/>
        </w:rPr>
        <w:t xml:space="preserve">  </w:t>
      </w:r>
      <w:r w:rsidR="00D52062" w:rsidRPr="00622A51">
        <w:rPr>
          <w:sz w:val="360"/>
        </w:rPr>
        <w:t xml:space="preserve"> </w:t>
      </w:r>
      <w:r w:rsidR="00D52062" w:rsidRPr="00622A51">
        <w:rPr>
          <w:sz w:val="380"/>
        </w:rPr>
        <w:t xml:space="preserve"> </w:t>
      </w:r>
      <w:r w:rsidR="00D52062" w:rsidRPr="00622A51">
        <w:rPr>
          <w:sz w:val="400"/>
        </w:rPr>
        <w:t xml:space="preserve">  </w:t>
      </w:r>
      <w:r w:rsidR="00D52062" w:rsidRPr="00622A51">
        <w:rPr>
          <w:sz w:val="420"/>
        </w:rPr>
        <w:t xml:space="preserve">  </w:t>
      </w:r>
      <w:r w:rsidR="00D52062" w:rsidRPr="00622A51">
        <w:rPr>
          <w:sz w:val="440"/>
        </w:rPr>
        <w:t xml:space="preserve"> </w:t>
      </w:r>
      <w:r w:rsidR="00D52062" w:rsidRPr="00622A51">
        <w:rPr>
          <w:sz w:val="460"/>
        </w:rPr>
        <w:t xml:space="preserve"> </w:t>
      </w:r>
      <w:r w:rsidR="00D52062" w:rsidRPr="00622A51">
        <w:rPr>
          <w:sz w:val="480"/>
        </w:rPr>
        <w:t xml:space="preserve">  </w:t>
      </w:r>
      <w:r w:rsidR="00D52062" w:rsidRPr="00622A51">
        <w:rPr>
          <w:sz w:val="500"/>
        </w:rPr>
        <w:t xml:space="preserve">  </w:t>
      </w:r>
      <w:r w:rsidR="00D52062" w:rsidRPr="00622A51">
        <w:rPr>
          <w:sz w:val="520"/>
        </w:rPr>
        <w:t xml:space="preserve"> </w:t>
      </w:r>
    </w:p>
    <w:p w:rsidR="00D52062" w:rsidRDefault="00D52062" w:rsidP="00D52062">
      <w:pPr>
        <w:rPr>
          <w:sz w:val="28"/>
        </w:rPr>
      </w:pPr>
    </w:p>
    <w:p w:rsidR="00B1055E" w:rsidRPr="00B1055E" w:rsidRDefault="00B1055E" w:rsidP="00B1055E">
      <w:pPr>
        <w:pStyle w:val="af"/>
        <w:jc w:val="both"/>
        <w:rPr>
          <w:sz w:val="28"/>
        </w:rPr>
      </w:pPr>
      <w:r w:rsidRPr="00B1055E">
        <w:rPr>
          <w:sz w:val="28"/>
        </w:rPr>
        <w:t>В Псковской области разработан и утверждён алгоритм подачи низкопольных автобусов на пригородные рейсы. Об этом стало известно на личном приеме заместителя губернатора Псковской области Василия Осипова, сообщили Псковскому агентству информации в пресс-служ</w:t>
      </w:r>
      <w:r>
        <w:rPr>
          <w:sz w:val="28"/>
        </w:rPr>
        <w:t>бе администрации региона.</w:t>
      </w:r>
    </w:p>
    <w:p w:rsidR="00B1055E" w:rsidRPr="00B1055E" w:rsidRDefault="00B1055E" w:rsidP="00B1055E">
      <w:pPr>
        <w:pStyle w:val="af"/>
        <w:jc w:val="both"/>
        <w:rPr>
          <w:sz w:val="28"/>
        </w:rPr>
      </w:pPr>
      <w:r w:rsidRPr="00B1055E">
        <w:rPr>
          <w:sz w:val="28"/>
        </w:rPr>
        <w:t>Председатель псковской областной общественной организации инвалидов «Ковчег» Федор Постнов озвучил вопрос обеспечения доступности общественного транспорта д</w:t>
      </w:r>
      <w:r>
        <w:rPr>
          <w:sz w:val="28"/>
        </w:rPr>
        <w:t>ля маломобильных групп граждан.</w:t>
      </w:r>
    </w:p>
    <w:p w:rsidR="00B1055E" w:rsidRPr="00B1055E" w:rsidRDefault="00B1055E" w:rsidP="00B1055E">
      <w:pPr>
        <w:pStyle w:val="af"/>
        <w:jc w:val="both"/>
        <w:rPr>
          <w:sz w:val="28"/>
        </w:rPr>
      </w:pPr>
      <w:r w:rsidRPr="00B1055E">
        <w:rPr>
          <w:sz w:val="28"/>
        </w:rPr>
        <w:t xml:space="preserve">Представители ГППО «Псковпассажиравтотранс» рассказали, что в случае необходимости поездки инвалид-колясочник за 1 рабочий день до поездки сообщает в отдел эксплуатации предприятия по телефону (+7-811-2) 690–653 или электронной почте </w:t>
      </w:r>
      <w:hyperlink r:id="rId17" w:history="1">
        <w:r w:rsidRPr="00313975">
          <w:rPr>
            <w:rStyle w:val="a3"/>
            <w:sz w:val="28"/>
          </w:rPr>
          <w:t>pskbus-info@yandex.ru</w:t>
        </w:r>
      </w:hyperlink>
      <w:r>
        <w:rPr>
          <w:sz w:val="28"/>
        </w:rPr>
        <w:t xml:space="preserve"> </w:t>
      </w:r>
      <w:r w:rsidRPr="00B1055E">
        <w:rPr>
          <w:sz w:val="28"/>
        </w:rPr>
        <w:t>о необходимости совершить поездку по действующему при</w:t>
      </w:r>
      <w:r>
        <w:rPr>
          <w:sz w:val="28"/>
        </w:rPr>
        <w:t>городному автобусному маршруту.</w:t>
      </w:r>
    </w:p>
    <w:p w:rsidR="00B1055E" w:rsidRPr="00B1055E" w:rsidRDefault="00B1055E" w:rsidP="00B1055E">
      <w:pPr>
        <w:pStyle w:val="af"/>
        <w:jc w:val="both"/>
        <w:rPr>
          <w:sz w:val="28"/>
        </w:rPr>
      </w:pPr>
      <w:r w:rsidRPr="00B1055E">
        <w:rPr>
          <w:sz w:val="28"/>
        </w:rPr>
        <w:t>Предприятие устанавливает возможность подачи на заявленный рейс низкопольного автобуса, оборудованного откидным пандусом, сообщает о возможности или невозможности подать автобус гражданину до 17:00 дня подачи заявки. Работа по обеспечения доступной среды для маломобильных граж</w:t>
      </w:r>
      <w:r>
        <w:rPr>
          <w:sz w:val="28"/>
        </w:rPr>
        <w:t>дан в регионе будет продолжена.</w:t>
      </w:r>
    </w:p>
    <w:p w:rsidR="00B1055E" w:rsidRPr="00B1055E" w:rsidRDefault="00B1055E" w:rsidP="00B1055E">
      <w:pPr>
        <w:pStyle w:val="af"/>
        <w:jc w:val="both"/>
        <w:rPr>
          <w:sz w:val="28"/>
        </w:rPr>
      </w:pPr>
      <w:r w:rsidRPr="00B1055E">
        <w:rPr>
          <w:sz w:val="28"/>
        </w:rPr>
        <w:t>Кроме того, в настоящее время на маршрутах города Пскова используется 60 низкопольных автобусов. На сайте ГППО «Псковпассажиравтотранс» размещено расписание движения низкопольных автобусов, оснащенных специальным оборудованием для облегчения посадки и высадки людей</w:t>
      </w:r>
      <w:r>
        <w:rPr>
          <w:sz w:val="28"/>
        </w:rPr>
        <w:t xml:space="preserve"> с ограниченными возможностями.</w:t>
      </w:r>
    </w:p>
    <w:p w:rsidR="00B1055E" w:rsidRPr="00B1055E" w:rsidRDefault="00B1055E" w:rsidP="00B1055E">
      <w:pPr>
        <w:pStyle w:val="af"/>
        <w:jc w:val="both"/>
        <w:rPr>
          <w:sz w:val="28"/>
        </w:rPr>
      </w:pPr>
      <w:r w:rsidRPr="00B1055E">
        <w:rPr>
          <w:sz w:val="28"/>
        </w:rPr>
        <w:lastRenderedPageBreak/>
        <w:t>Также Федор Постнов обратился по вопросу обеспечения доступной среды для маломобильных групп граждан при реализации проектов благоустройства общественных и дворо</w:t>
      </w:r>
      <w:r>
        <w:rPr>
          <w:sz w:val="28"/>
        </w:rPr>
        <w:t>вых территорий в городе Пскове.</w:t>
      </w:r>
    </w:p>
    <w:p w:rsidR="00B1055E" w:rsidRPr="00B1055E" w:rsidRDefault="00B1055E" w:rsidP="00B1055E">
      <w:pPr>
        <w:pStyle w:val="af"/>
        <w:jc w:val="both"/>
        <w:rPr>
          <w:sz w:val="28"/>
        </w:rPr>
      </w:pPr>
      <w:r w:rsidRPr="00B1055E">
        <w:rPr>
          <w:sz w:val="28"/>
        </w:rPr>
        <w:t xml:space="preserve">Присутствующая на встрече заместитель главы администрации города Пскова Елена Жгут отметила, что активная работа в данном направлении началась сравнительно недавно, поэтому обеспечить доступную среду на значительной части объектов и пространств в короткие сроки не представляется возможным. Однако, по ее словам, количество объектов с доступной средой будет постоянно расти. Сейчас </w:t>
      </w:r>
      <w:r w:rsidRPr="00B1055E">
        <w:rPr>
          <w:sz w:val="28"/>
          <w:highlight w:val="yellow"/>
        </w:rPr>
        <w:t>представители Псковской областной организации Общероссийской общественной организации «Всероссийское общество инвалидов»</w:t>
      </w:r>
      <w:r w:rsidRPr="00B1055E">
        <w:rPr>
          <w:sz w:val="28"/>
        </w:rPr>
        <w:t xml:space="preserve"> участвуют в согласовании проектов благоустр</w:t>
      </w:r>
      <w:r>
        <w:rPr>
          <w:sz w:val="28"/>
        </w:rPr>
        <w:t>ойства общественных территорий.</w:t>
      </w:r>
    </w:p>
    <w:p w:rsidR="00D52062" w:rsidRPr="00645517" w:rsidRDefault="00B1055E" w:rsidP="00B1055E">
      <w:pPr>
        <w:pStyle w:val="af"/>
        <w:jc w:val="both"/>
        <w:rPr>
          <w:sz w:val="28"/>
        </w:rPr>
      </w:pPr>
      <w:r w:rsidRPr="00B1055E">
        <w:rPr>
          <w:sz w:val="28"/>
        </w:rPr>
        <w:t>Василий Осипов поручил администрации города Пскова проработать вопрос участия данной организации не только в согласовании проектов благоустройства общественных территорий, но и в сопровождении на этапе строительно-монтажных работ и приемке выполненных работ. Так, Василий Осипов и Федор Постнов договорились о сопровождении в «ручном» режиме проекта комплексного благоустройства общественной территории «Парк им. Юрия Гагарина в Пскове» в части обеспечения его доступности для маломобильных групп граждан. Проект планируется реализовать в 2022 году.</w:t>
      </w:r>
    </w:p>
    <w:p w:rsidR="00D52062" w:rsidRDefault="001C55A5" w:rsidP="00966C29">
      <w:pPr>
        <w:pStyle w:val="af"/>
        <w:jc w:val="both"/>
        <w:rPr>
          <w:rStyle w:val="a3"/>
          <w:i/>
          <w:sz w:val="28"/>
          <w:szCs w:val="28"/>
        </w:rPr>
      </w:pPr>
      <w:hyperlink w:anchor="Содержание" w:history="1">
        <w:r w:rsidR="00D52062" w:rsidRPr="00CA4A48">
          <w:rPr>
            <w:rStyle w:val="a3"/>
            <w:i/>
            <w:sz w:val="28"/>
            <w:szCs w:val="28"/>
          </w:rPr>
          <w:t>Вернуться к оглавлению</w:t>
        </w:r>
      </w:hyperlink>
    </w:p>
    <w:p w:rsidR="00966C29" w:rsidRDefault="00966C29" w:rsidP="00F744DB">
      <w:pPr>
        <w:pStyle w:val="af"/>
        <w:jc w:val="both"/>
        <w:rPr>
          <w:rStyle w:val="a3"/>
          <w:i/>
          <w:sz w:val="28"/>
          <w:szCs w:val="28"/>
        </w:rPr>
      </w:pPr>
    </w:p>
    <w:p w:rsidR="00B76C0D" w:rsidRPr="003A7650" w:rsidRDefault="00B76C0D" w:rsidP="000438C1">
      <w:pPr>
        <w:pStyle w:val="2"/>
        <w:numPr>
          <w:ilvl w:val="1"/>
          <w:numId w:val="2"/>
        </w:numPr>
      </w:pPr>
      <w:bookmarkStart w:id="15" w:name="_Toc82776875"/>
      <w:r w:rsidRPr="001A3ADC">
        <w:rPr>
          <w:rFonts w:ascii="Times New Roman" w:hAnsi="Times New Roman" w:cs="Times New Roman"/>
        </w:rPr>
        <w:t>1</w:t>
      </w:r>
      <w:r w:rsidR="00EB648D">
        <w:rPr>
          <w:rFonts w:ascii="Times New Roman" w:hAnsi="Times New Roman" w:cs="Times New Roman"/>
        </w:rPr>
        <w:t>6</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0438C1" w:rsidRPr="000438C1">
        <w:rPr>
          <w:rFonts w:ascii="Times New Roman" w:hAnsi="Times New Roman" w:cs="Times New Roman"/>
        </w:rPr>
        <w:t>газета «Диалог» (Свердловская область)</w:t>
      </w:r>
      <w:r>
        <w:rPr>
          <w:rFonts w:ascii="Times New Roman" w:hAnsi="Times New Roman" w:cs="Times New Roman"/>
        </w:rPr>
        <w:t xml:space="preserve">. </w:t>
      </w:r>
      <w:r w:rsidRPr="00AF4BC0">
        <w:rPr>
          <w:rFonts w:ascii="Times New Roman" w:hAnsi="Times New Roman" w:cs="Times New Roman"/>
        </w:rPr>
        <w:t>«</w:t>
      </w:r>
      <w:r w:rsidR="006A2525" w:rsidRPr="006A2525">
        <w:rPr>
          <w:rFonts w:ascii="Times New Roman" w:hAnsi="Times New Roman" w:cs="Times New Roman"/>
        </w:rPr>
        <w:t>На предприятиях Полевского трудоустраивают инвалидов</w:t>
      </w:r>
      <w:r>
        <w:rPr>
          <w:rFonts w:ascii="Times New Roman" w:hAnsi="Times New Roman" w:cs="Times New Roman"/>
        </w:rPr>
        <w:t>»</w:t>
      </w:r>
      <w:bookmarkEnd w:id="15"/>
    </w:p>
    <w:p w:rsidR="00B76C0D" w:rsidRPr="00BC0F39" w:rsidRDefault="001C55A5" w:rsidP="00B76C0D">
      <w:pPr>
        <w:rPr>
          <w:sz w:val="520"/>
        </w:rPr>
      </w:pPr>
      <w:hyperlink r:id="rId18" w:history="1">
        <w:r w:rsidR="00EB648D" w:rsidRPr="001B309B">
          <w:rPr>
            <w:rStyle w:val="a3"/>
            <w:sz w:val="28"/>
          </w:rPr>
          <w:t>https://propolevskoy.ru/polevskoy/item/4587-na-predpriyatiyakh-polevskogo-trudoustroeny-124-invalida</w:t>
        </w:r>
      </w:hyperlink>
      <w:r w:rsidR="00EB648D">
        <w:rPr>
          <w:sz w:val="28"/>
        </w:rPr>
        <w:t xml:space="preserve"> </w:t>
      </w:r>
      <w:r w:rsidR="00B76C0D">
        <w:rPr>
          <w:sz w:val="28"/>
        </w:rPr>
        <w:t xml:space="preserve">  </w:t>
      </w:r>
      <w:r w:rsidR="00B76C0D" w:rsidRPr="00A94A31">
        <w:rPr>
          <w:sz w:val="28"/>
        </w:rPr>
        <w:t xml:space="preserve"> </w:t>
      </w:r>
      <w:r w:rsidR="00B76C0D" w:rsidRPr="00BC0F39">
        <w:rPr>
          <w:sz w:val="28"/>
        </w:rPr>
        <w:t xml:space="preserve"> </w:t>
      </w:r>
      <w:r w:rsidR="00B76C0D" w:rsidRPr="00BC0F39">
        <w:rPr>
          <w:sz w:val="32"/>
        </w:rPr>
        <w:t xml:space="preserve"> </w:t>
      </w:r>
      <w:r w:rsidR="00B76C0D" w:rsidRPr="00BC0F39">
        <w:rPr>
          <w:sz w:val="28"/>
        </w:rPr>
        <w:t xml:space="preserve"> </w:t>
      </w:r>
      <w:r w:rsidR="00B76C0D" w:rsidRPr="00BC0F39">
        <w:rPr>
          <w:sz w:val="32"/>
        </w:rPr>
        <w:t xml:space="preserve"> </w:t>
      </w:r>
      <w:r w:rsidR="00B76C0D" w:rsidRPr="00BC0F39">
        <w:rPr>
          <w:sz w:val="36"/>
        </w:rPr>
        <w:t xml:space="preserve"> </w:t>
      </w:r>
      <w:r w:rsidR="00B76C0D" w:rsidRPr="00BC0F39">
        <w:rPr>
          <w:sz w:val="40"/>
        </w:rPr>
        <w:t xml:space="preserve"> </w:t>
      </w:r>
      <w:r w:rsidR="00B76C0D" w:rsidRPr="00BC0F39">
        <w:rPr>
          <w:sz w:val="44"/>
        </w:rPr>
        <w:t xml:space="preserve"> </w:t>
      </w:r>
      <w:r w:rsidR="00B76C0D" w:rsidRPr="00BC0F39">
        <w:rPr>
          <w:sz w:val="48"/>
        </w:rPr>
        <w:t xml:space="preserve"> </w:t>
      </w:r>
      <w:r w:rsidR="00B76C0D" w:rsidRPr="00BC0F39">
        <w:rPr>
          <w:sz w:val="52"/>
        </w:rPr>
        <w:t xml:space="preserve"> </w:t>
      </w:r>
      <w:r w:rsidR="00B76C0D" w:rsidRPr="00BC0F39">
        <w:rPr>
          <w:sz w:val="56"/>
        </w:rPr>
        <w:t xml:space="preserve">  </w:t>
      </w:r>
      <w:r w:rsidR="00B76C0D" w:rsidRPr="00BC0F39">
        <w:rPr>
          <w:sz w:val="72"/>
        </w:rPr>
        <w:t xml:space="preserve">        </w:t>
      </w:r>
      <w:r w:rsidR="00B76C0D" w:rsidRPr="00BC0F39">
        <w:rPr>
          <w:sz w:val="96"/>
        </w:rPr>
        <w:t xml:space="preserve"> </w:t>
      </w:r>
      <w:r w:rsidR="00B76C0D" w:rsidRPr="00BC0F39">
        <w:rPr>
          <w:sz w:val="144"/>
        </w:rPr>
        <w:t xml:space="preserve">         </w:t>
      </w:r>
      <w:r w:rsidR="00B76C0D" w:rsidRPr="00BC0F39">
        <w:rPr>
          <w:sz w:val="160"/>
        </w:rPr>
        <w:t xml:space="preserve">    </w:t>
      </w:r>
      <w:r w:rsidR="00B76C0D" w:rsidRPr="00BC0F39">
        <w:rPr>
          <w:sz w:val="180"/>
        </w:rPr>
        <w:t xml:space="preserve"> </w:t>
      </w:r>
      <w:r w:rsidR="00B76C0D" w:rsidRPr="00BC0F39">
        <w:rPr>
          <w:sz w:val="200"/>
        </w:rPr>
        <w:t xml:space="preserve"> </w:t>
      </w:r>
      <w:r w:rsidR="00B76C0D" w:rsidRPr="00BC0F39">
        <w:rPr>
          <w:sz w:val="220"/>
        </w:rPr>
        <w:t xml:space="preserve"> </w:t>
      </w:r>
      <w:r w:rsidR="00B76C0D" w:rsidRPr="00BC0F39">
        <w:rPr>
          <w:sz w:val="240"/>
        </w:rPr>
        <w:t xml:space="preserve"> </w:t>
      </w:r>
      <w:r w:rsidR="00B76C0D" w:rsidRPr="00BC0F39">
        <w:rPr>
          <w:sz w:val="260"/>
        </w:rPr>
        <w:t xml:space="preserve">     </w:t>
      </w:r>
      <w:r w:rsidR="00B76C0D" w:rsidRPr="00BC0F39">
        <w:rPr>
          <w:sz w:val="280"/>
        </w:rPr>
        <w:t xml:space="preserve"> </w:t>
      </w:r>
      <w:r w:rsidR="00B76C0D" w:rsidRPr="00BC0F39">
        <w:rPr>
          <w:sz w:val="300"/>
        </w:rPr>
        <w:t xml:space="preserve"> </w:t>
      </w:r>
      <w:r w:rsidR="00B76C0D" w:rsidRPr="00BC0F39">
        <w:rPr>
          <w:sz w:val="320"/>
        </w:rPr>
        <w:t xml:space="preserve">  </w:t>
      </w:r>
      <w:r w:rsidR="00B76C0D" w:rsidRPr="00BC0F39">
        <w:rPr>
          <w:sz w:val="340"/>
        </w:rPr>
        <w:t xml:space="preserve"> </w:t>
      </w:r>
      <w:r w:rsidR="00B76C0D" w:rsidRPr="00BC0F39">
        <w:rPr>
          <w:sz w:val="360"/>
        </w:rPr>
        <w:t xml:space="preserve"> </w:t>
      </w:r>
      <w:r w:rsidR="00B76C0D" w:rsidRPr="00BC0F39">
        <w:rPr>
          <w:sz w:val="380"/>
        </w:rPr>
        <w:t xml:space="preserve">  </w:t>
      </w:r>
      <w:r w:rsidR="00B76C0D" w:rsidRPr="00BC0F39">
        <w:rPr>
          <w:sz w:val="400"/>
        </w:rPr>
        <w:t xml:space="preserve">  </w:t>
      </w:r>
      <w:r w:rsidR="00B76C0D" w:rsidRPr="00BC0F39">
        <w:rPr>
          <w:sz w:val="420"/>
        </w:rPr>
        <w:t xml:space="preserve"> </w:t>
      </w:r>
      <w:r w:rsidR="00B76C0D" w:rsidRPr="00BC0F39">
        <w:rPr>
          <w:sz w:val="440"/>
        </w:rPr>
        <w:t xml:space="preserve"> </w:t>
      </w:r>
      <w:r w:rsidR="00B76C0D" w:rsidRPr="00BC0F39">
        <w:rPr>
          <w:sz w:val="460"/>
        </w:rPr>
        <w:t xml:space="preserve">  </w:t>
      </w:r>
      <w:r w:rsidR="00B76C0D" w:rsidRPr="00BC0F39">
        <w:rPr>
          <w:sz w:val="480"/>
        </w:rPr>
        <w:t xml:space="preserve">  </w:t>
      </w:r>
      <w:r w:rsidR="00B76C0D" w:rsidRPr="00BC0F39">
        <w:rPr>
          <w:sz w:val="500"/>
        </w:rPr>
        <w:t xml:space="preserve"> </w:t>
      </w:r>
    </w:p>
    <w:p w:rsidR="00B76C0D" w:rsidRDefault="00B76C0D" w:rsidP="00B76C0D">
      <w:pPr>
        <w:rPr>
          <w:sz w:val="28"/>
        </w:rPr>
      </w:pPr>
    </w:p>
    <w:p w:rsidR="00CB64EE" w:rsidRPr="00CB64EE" w:rsidRDefault="00CB64EE" w:rsidP="00CB64EE">
      <w:pPr>
        <w:pStyle w:val="af"/>
        <w:jc w:val="both"/>
        <w:rPr>
          <w:sz w:val="28"/>
        </w:rPr>
      </w:pPr>
      <w:r w:rsidRPr="00CB64EE">
        <w:rPr>
          <w:sz w:val="28"/>
        </w:rPr>
        <w:t>На сегодняшний день, по данным Полевского Центра занятости населения, в Полевском округе инвалидов трудоустраивают 27 предприятий и организаций. Даже в 2020 году, несмотря на пандемию, на предприятиях округа трудо</w:t>
      </w:r>
      <w:r w:rsidR="00424CAE">
        <w:rPr>
          <w:sz w:val="28"/>
        </w:rPr>
        <w:t>устроены 19 инвалидов.</w:t>
      </w:r>
    </w:p>
    <w:p w:rsidR="00CB64EE" w:rsidRPr="00CB64EE" w:rsidRDefault="00CB64EE" w:rsidP="00CB64EE">
      <w:pPr>
        <w:pStyle w:val="af"/>
        <w:jc w:val="both"/>
        <w:rPr>
          <w:sz w:val="28"/>
        </w:rPr>
      </w:pPr>
      <w:r w:rsidRPr="00CB64EE">
        <w:rPr>
          <w:sz w:val="28"/>
        </w:rPr>
        <w:t>Надежда Филимонова ещё в детстве перенесла операцию по замене сердечного клапана и в результате получила инвалидность. С тех пор она живёт с кардиостимулятором, постоянно пьёт необходимые препараты. Несмотря на вторую, нерабочую, группу, женщина долгие годы трудится педагогом, ни в чём не уступая здоровым людям.</w:t>
      </w:r>
    </w:p>
    <w:p w:rsidR="00CB64EE" w:rsidRPr="00CB64EE" w:rsidRDefault="00CB64EE" w:rsidP="00CB64EE">
      <w:pPr>
        <w:pStyle w:val="af"/>
        <w:jc w:val="both"/>
        <w:rPr>
          <w:sz w:val="28"/>
        </w:rPr>
      </w:pPr>
      <w:r w:rsidRPr="00CB64EE">
        <w:rPr>
          <w:sz w:val="28"/>
        </w:rPr>
        <w:lastRenderedPageBreak/>
        <w:t>– Никогда у меня не было проблем с трудоустройством, – говорит Надежда Юрьевна, – всегда брали на работу, невзирая на удостоверение инвалида второй группы. Правда, и льгот никаких не было, да я их и не просила. Работаю,</w:t>
      </w:r>
      <w:r w:rsidR="00424CAE">
        <w:rPr>
          <w:sz w:val="28"/>
        </w:rPr>
        <w:t xml:space="preserve"> зарплату платят, и слава Богу.</w:t>
      </w:r>
    </w:p>
    <w:p w:rsidR="00CB64EE" w:rsidRPr="00CB64EE" w:rsidRDefault="00CB64EE" w:rsidP="00CB64EE">
      <w:pPr>
        <w:pStyle w:val="af"/>
        <w:jc w:val="both"/>
        <w:rPr>
          <w:sz w:val="28"/>
        </w:rPr>
      </w:pPr>
      <w:r w:rsidRPr="00CB64EE">
        <w:rPr>
          <w:sz w:val="28"/>
        </w:rPr>
        <w:t>Благодаря квотам и субсидиям</w:t>
      </w:r>
    </w:p>
    <w:p w:rsidR="00CB64EE" w:rsidRPr="00CB64EE" w:rsidRDefault="00CB64EE" w:rsidP="00CB64EE">
      <w:pPr>
        <w:pStyle w:val="af"/>
        <w:jc w:val="both"/>
        <w:rPr>
          <w:sz w:val="28"/>
        </w:rPr>
      </w:pPr>
      <w:r w:rsidRPr="00CB64EE">
        <w:rPr>
          <w:sz w:val="28"/>
        </w:rPr>
        <w:t>По закону квоты для приёма на работу людей с ограниченными физическими возможностями распространяются на предприятия, на которых работают свыше 100 человек. Иными словами, крупные предприятия обязаны трудоустроить хотя бы одного инвалида. На предприятиях с численностью работников менее 100 человек в нашем регионе рабочие места не квотируются. Хотя есть всё же предприниматели, которые трудоустраивают инвалидов без всякого давления извне – согласно своим уб</w:t>
      </w:r>
      <w:r w:rsidR="00424CAE">
        <w:rPr>
          <w:sz w:val="28"/>
        </w:rPr>
        <w:t>еждениям и моральным принципам.</w:t>
      </w:r>
    </w:p>
    <w:p w:rsidR="00CB64EE" w:rsidRPr="00CB64EE" w:rsidRDefault="00CB64EE" w:rsidP="00CB64EE">
      <w:pPr>
        <w:pStyle w:val="af"/>
        <w:jc w:val="both"/>
        <w:rPr>
          <w:sz w:val="28"/>
        </w:rPr>
      </w:pPr>
      <w:r w:rsidRPr="00CB64EE">
        <w:rPr>
          <w:sz w:val="28"/>
        </w:rPr>
        <w:t>– На сегодняшний день в счёт установленной квоты в Полевском работают 124 инвалида. 9 предприятий перевыполняют установленную квоту, – говорит директор Полевского ЦЗН Ирина Глызина. – Всего квота для приёма на работу инвалидов на 1 августа 2021 году в По</w:t>
      </w:r>
      <w:r w:rsidR="00424CAE">
        <w:rPr>
          <w:sz w:val="28"/>
        </w:rPr>
        <w:t>левском составляла 119 человек.</w:t>
      </w:r>
    </w:p>
    <w:p w:rsidR="00CB64EE" w:rsidRPr="00CB64EE" w:rsidRDefault="00CB64EE" w:rsidP="00CB64EE">
      <w:pPr>
        <w:pStyle w:val="af"/>
        <w:jc w:val="both"/>
        <w:rPr>
          <w:sz w:val="28"/>
        </w:rPr>
      </w:pPr>
      <w:r w:rsidRPr="00CB64EE">
        <w:rPr>
          <w:sz w:val="28"/>
        </w:rPr>
        <w:t>В то же время не все квотируемые места на предприятиях Полевского сегодня заняты. Так, 27 человек, которых должны взять на работу согласн</w:t>
      </w:r>
      <w:r w:rsidR="00424CAE">
        <w:rPr>
          <w:sz w:val="28"/>
        </w:rPr>
        <w:t>о квоте, пока не трудоустроены.</w:t>
      </w:r>
    </w:p>
    <w:p w:rsidR="00CB64EE" w:rsidRPr="00CB64EE" w:rsidRDefault="00CB64EE" w:rsidP="00CB64EE">
      <w:pPr>
        <w:pStyle w:val="af"/>
        <w:jc w:val="both"/>
        <w:rPr>
          <w:sz w:val="28"/>
        </w:rPr>
      </w:pPr>
      <w:r w:rsidRPr="00CB64EE">
        <w:rPr>
          <w:sz w:val="28"/>
        </w:rPr>
        <w:t>Нельзя сказать, что государство слабо стимулирует приём на работу людей с ограниченными возможностями. К примеру, по данным Полевского центра занятости, работодателям (за исключением государственных и муниципальных учреждений) предоставляется субсидия на возмещение затрат на оборудование созданных рабочих мест для трудо­устройства незанятых инвалидов. Размер субсидии на одно рабочее место се</w:t>
      </w:r>
      <w:r w:rsidR="00424CAE">
        <w:rPr>
          <w:sz w:val="28"/>
        </w:rPr>
        <w:t>годня составляет 76 580 рублей.</w:t>
      </w:r>
    </w:p>
    <w:p w:rsidR="00CB64EE" w:rsidRPr="00CB64EE" w:rsidRDefault="00CB64EE" w:rsidP="00CB64EE">
      <w:pPr>
        <w:pStyle w:val="af"/>
        <w:jc w:val="both"/>
        <w:rPr>
          <w:sz w:val="28"/>
        </w:rPr>
      </w:pPr>
      <w:r w:rsidRPr="00CB64EE">
        <w:rPr>
          <w:sz w:val="28"/>
        </w:rPr>
        <w:t>В пандемию вакансий стало больше</w:t>
      </w:r>
    </w:p>
    <w:p w:rsidR="00CB64EE" w:rsidRPr="00CB64EE" w:rsidRDefault="00CB64EE" w:rsidP="00CB64EE">
      <w:pPr>
        <w:pStyle w:val="af"/>
        <w:jc w:val="both"/>
        <w:rPr>
          <w:sz w:val="28"/>
        </w:rPr>
      </w:pPr>
      <w:r w:rsidRPr="00CB64EE">
        <w:rPr>
          <w:sz w:val="28"/>
        </w:rPr>
        <w:t>В последние два года на ситуацию на рынке труда немало повлияла коронавирусная инфекция: некоторые предприятия закрылись, где-то пришлось увольнять сотрудников. Однако в целом по стране работодатели, напротив, в пандемию увеличили число вакансий для людей с инвалидностью. По данным крупнейшей российской компании интернет-рекрутинга HeadHunter, в 2020 году работодатели опубликовали вакансий для людей с инвалидностью на 34% больше, чем в 2019 году, а в июне 2021 года таких вакансий стало больше на 30%, чем в июне 2020 года.</w:t>
      </w:r>
    </w:p>
    <w:p w:rsidR="00CB64EE" w:rsidRPr="00CB64EE" w:rsidRDefault="00CB64EE" w:rsidP="00CB64EE">
      <w:pPr>
        <w:pStyle w:val="af"/>
        <w:jc w:val="both"/>
        <w:rPr>
          <w:sz w:val="28"/>
        </w:rPr>
      </w:pPr>
      <w:r w:rsidRPr="00CB64EE">
        <w:rPr>
          <w:sz w:val="28"/>
        </w:rPr>
        <w:lastRenderedPageBreak/>
        <w:t xml:space="preserve">– За последний год людей с инвалидностью в Полевском стало больше, – говорит </w:t>
      </w:r>
      <w:r w:rsidRPr="00F50F0B">
        <w:rPr>
          <w:sz w:val="28"/>
          <w:highlight w:val="yellow"/>
        </w:rPr>
        <w:t>заместитель председателя Полевского отделения Всероссийского общества инвалидов Ольга Ларионова</w:t>
      </w:r>
      <w:r w:rsidRPr="00CB64EE">
        <w:rPr>
          <w:sz w:val="28"/>
        </w:rPr>
        <w:t>. – Во время пандемии группы по инвалидности людям присваивают заочно, теперь для этого не надо ехать в Екатеринбург. Число людей с ограничениями по здоровью в нашем отделении ВОИ увеличилось на 20 человек</w:t>
      </w:r>
      <w:r w:rsidR="00424CAE">
        <w:rPr>
          <w:sz w:val="28"/>
        </w:rPr>
        <w:t>.</w:t>
      </w:r>
    </w:p>
    <w:p w:rsidR="00CB64EE" w:rsidRPr="00CB64EE" w:rsidRDefault="00CB64EE" w:rsidP="00CB64EE">
      <w:pPr>
        <w:pStyle w:val="af"/>
        <w:jc w:val="both"/>
        <w:rPr>
          <w:sz w:val="28"/>
        </w:rPr>
      </w:pPr>
      <w:r w:rsidRPr="00CB64EE">
        <w:rPr>
          <w:sz w:val="28"/>
        </w:rPr>
        <w:t>В  2021 году в Полевском нашли работу 10 полевчан с ограни</w:t>
      </w:r>
      <w:r w:rsidR="00424CAE">
        <w:rPr>
          <w:sz w:val="28"/>
        </w:rPr>
        <w:t>ченными возможностями здоровья.</w:t>
      </w:r>
    </w:p>
    <w:p w:rsidR="00CB64EE" w:rsidRPr="00CB64EE" w:rsidRDefault="00CB64EE" w:rsidP="00CB64EE">
      <w:pPr>
        <w:pStyle w:val="af"/>
        <w:jc w:val="both"/>
        <w:rPr>
          <w:sz w:val="28"/>
        </w:rPr>
      </w:pPr>
      <w:r w:rsidRPr="00CB64EE">
        <w:rPr>
          <w:sz w:val="28"/>
        </w:rPr>
        <w:t xml:space="preserve">– Главная проблема в том, что инвалидам в основном предлагают неквалифицированный, а значит, малооплачиваемый труд, – отмечает </w:t>
      </w:r>
      <w:r w:rsidRPr="00F50F0B">
        <w:rPr>
          <w:sz w:val="28"/>
          <w:highlight w:val="yellow"/>
        </w:rPr>
        <w:t>Ольга Ларионова</w:t>
      </w:r>
      <w:r w:rsidRPr="00CB64EE">
        <w:rPr>
          <w:sz w:val="28"/>
        </w:rPr>
        <w:t>. – У нас есть ментальные инвалиды, которые могут быть трудоустроены для работы только под присмотром, а такие рабочие места найти в нашем городе практически невозможно. Хотя многие люди хотели бы работать: трудно выживать на маленькую пенсию. Но есть в Полевском предприятия, которые охотно берут на работу людей с ограниченными возможностями. К примеру, в этом году трое членов нашего Общества устроились работать в ТБО «Экосервис» – помогают вывозить мусор из города: и зарплату получа</w:t>
      </w:r>
      <w:r w:rsidR="00424CAE">
        <w:rPr>
          <w:sz w:val="28"/>
        </w:rPr>
        <w:t>ют, и делом хорошим занимаются.</w:t>
      </w:r>
    </w:p>
    <w:p w:rsidR="00CB64EE" w:rsidRPr="00CB64EE" w:rsidRDefault="00CB64EE" w:rsidP="00CB64EE">
      <w:pPr>
        <w:pStyle w:val="af"/>
        <w:jc w:val="both"/>
        <w:rPr>
          <w:sz w:val="28"/>
        </w:rPr>
      </w:pPr>
      <w:r w:rsidRPr="00CB64EE">
        <w:rPr>
          <w:sz w:val="28"/>
        </w:rPr>
        <w:t xml:space="preserve">Всего в </w:t>
      </w:r>
      <w:r w:rsidRPr="00DF75A9">
        <w:rPr>
          <w:sz w:val="28"/>
          <w:highlight w:val="yellow"/>
        </w:rPr>
        <w:t>Полевском отделении Всероссийского общества инвалидов</w:t>
      </w:r>
      <w:r w:rsidRPr="00CB64EE">
        <w:rPr>
          <w:sz w:val="28"/>
        </w:rPr>
        <w:t xml:space="preserve"> зарегистрировано более тысячи человек. Среди них лиш</w:t>
      </w:r>
      <w:r w:rsidR="00424CAE">
        <w:rPr>
          <w:sz w:val="28"/>
        </w:rPr>
        <w:t>ь менее половины трудоустроены.</w:t>
      </w:r>
    </w:p>
    <w:p w:rsidR="00CB64EE" w:rsidRPr="00CB64EE" w:rsidRDefault="00CB64EE" w:rsidP="00CB64EE">
      <w:pPr>
        <w:pStyle w:val="af"/>
        <w:jc w:val="both"/>
        <w:rPr>
          <w:sz w:val="28"/>
        </w:rPr>
      </w:pPr>
      <w:r w:rsidRPr="00CB64EE">
        <w:rPr>
          <w:sz w:val="28"/>
        </w:rPr>
        <w:t>Более 24% инвалидов работают</w:t>
      </w:r>
    </w:p>
    <w:p w:rsidR="00CB64EE" w:rsidRPr="00CB64EE" w:rsidRDefault="00CB64EE" w:rsidP="00CB64EE">
      <w:pPr>
        <w:pStyle w:val="af"/>
        <w:jc w:val="both"/>
        <w:rPr>
          <w:sz w:val="28"/>
        </w:rPr>
      </w:pPr>
      <w:r w:rsidRPr="00CB64EE">
        <w:rPr>
          <w:sz w:val="28"/>
        </w:rPr>
        <w:t>Сегодня на открытом рынке труда России работодателями предложено более 22 тысяч вакансий, на которые могут претендовать люди с инвалидностью. Около 30% в Москве, остальные в регионах. Это примерно около 1% от всего числа вакансий. Но такие вакансии есть, и в</w:t>
      </w:r>
      <w:r w:rsidR="00424CAE">
        <w:rPr>
          <w:sz w:val="28"/>
        </w:rPr>
        <w:t xml:space="preserve"> ряде регионов их число растёт.</w:t>
      </w:r>
    </w:p>
    <w:p w:rsidR="00CB64EE" w:rsidRPr="00CB64EE" w:rsidRDefault="00CB64EE" w:rsidP="00CB64EE">
      <w:pPr>
        <w:pStyle w:val="af"/>
        <w:jc w:val="both"/>
        <w:rPr>
          <w:sz w:val="28"/>
        </w:rPr>
      </w:pPr>
      <w:r w:rsidRPr="00CB64EE">
        <w:rPr>
          <w:sz w:val="28"/>
        </w:rPr>
        <w:t>Среди таких регионов – Свердловская область. Сегодня на территории Свердловской области проживают более 264 тысяч инвалидов. Порядка 109 тысяч – люди трудоспособного возраста, из них работают 24,7%. В целом по Уральскому федеральному округу из общего числа инвалидов трудоспос</w:t>
      </w:r>
      <w:r w:rsidR="00424CAE">
        <w:rPr>
          <w:sz w:val="28"/>
        </w:rPr>
        <w:t>обного возраста работают 24,1%.</w:t>
      </w:r>
    </w:p>
    <w:p w:rsidR="00CB64EE" w:rsidRPr="00CB64EE" w:rsidRDefault="00CB64EE" w:rsidP="00CB64EE">
      <w:pPr>
        <w:pStyle w:val="af"/>
        <w:jc w:val="both"/>
        <w:rPr>
          <w:sz w:val="28"/>
        </w:rPr>
      </w:pPr>
      <w:r w:rsidRPr="00CB64EE">
        <w:rPr>
          <w:sz w:val="28"/>
        </w:rPr>
        <w:t>– Вопрос занятости – один из самых важных вопросов для людей с инвалидностью. Если культурно-спортивная и досуговая занятость или волонтёрство позволяют инвалидам включиться в социум, то трудовая занятость позволяет достичь материальной независимости, – отметил заместитель губернатора региона Павел Креков.</w:t>
      </w:r>
    </w:p>
    <w:p w:rsidR="00CB64EE" w:rsidRPr="00CB64EE" w:rsidRDefault="00CB64EE" w:rsidP="00CB64EE">
      <w:pPr>
        <w:pStyle w:val="af"/>
        <w:jc w:val="both"/>
        <w:rPr>
          <w:sz w:val="28"/>
        </w:rPr>
      </w:pPr>
      <w:r w:rsidRPr="00CB64EE">
        <w:rPr>
          <w:sz w:val="28"/>
        </w:rPr>
        <w:lastRenderedPageBreak/>
        <w:t>Ежегодно служба занятости населения Свердловской области оказывает услуги по профессиональн</w:t>
      </w:r>
      <w:r w:rsidR="00424CAE">
        <w:rPr>
          <w:sz w:val="28"/>
        </w:rPr>
        <w:t>ой реабилитации 6 000 инвалидов</w:t>
      </w:r>
    </w:p>
    <w:p w:rsidR="00CB64EE" w:rsidRPr="00CB64EE" w:rsidRDefault="00CB64EE" w:rsidP="00CB64EE">
      <w:pPr>
        <w:pStyle w:val="af"/>
        <w:jc w:val="both"/>
        <w:rPr>
          <w:sz w:val="28"/>
        </w:rPr>
      </w:pPr>
      <w:r w:rsidRPr="00CB64EE">
        <w:rPr>
          <w:sz w:val="28"/>
        </w:rPr>
        <w:t>Директор Департамента по труду и занятости населения Дмитрий Антонов рассказал, что за последние годы изменился характер работы службы занятости с инвалидами. В первую очередь это выражается в том, что оказание ус</w:t>
      </w:r>
      <w:r w:rsidR="00424CAE">
        <w:rPr>
          <w:sz w:val="28"/>
        </w:rPr>
        <w:t>луг носит проактивный характер.</w:t>
      </w:r>
    </w:p>
    <w:p w:rsidR="00CB64EE" w:rsidRPr="00CB64EE" w:rsidRDefault="00CB64EE" w:rsidP="00CB64EE">
      <w:pPr>
        <w:pStyle w:val="af"/>
        <w:jc w:val="both"/>
        <w:rPr>
          <w:sz w:val="28"/>
        </w:rPr>
      </w:pPr>
      <w:r w:rsidRPr="00CB64EE">
        <w:rPr>
          <w:sz w:val="28"/>
        </w:rPr>
        <w:t>– Свердловская область в этом вопросе была пионером – мы с 2013 года инициативно выходили к инвалидам по месту жительства, чтобы уточнить потребности в трудоустройстве, причины отсутствия работы, представляли информацию об услугах службы занятости. С 2017 года инициативность общения службы занятости с инвалидами была узаконена путём внесения изменений в индивидуальную программу реабилитации и абилитации, и сейчас инвалид при оформлении ИПРА даёт согласие на обращение к нему органов службы занятости (или выражает несоглас</w:t>
      </w:r>
      <w:r w:rsidR="00424CAE">
        <w:rPr>
          <w:sz w:val="28"/>
        </w:rPr>
        <w:t>ие), – отметил Дмитрий Антонов.</w:t>
      </w:r>
    </w:p>
    <w:p w:rsidR="00CB64EE" w:rsidRPr="00CB64EE" w:rsidRDefault="00CB64EE" w:rsidP="00CB64EE">
      <w:pPr>
        <w:pStyle w:val="af"/>
        <w:jc w:val="both"/>
        <w:rPr>
          <w:sz w:val="28"/>
        </w:rPr>
      </w:pPr>
      <w:r w:rsidRPr="00CB64EE">
        <w:rPr>
          <w:sz w:val="28"/>
        </w:rPr>
        <w:t>Обучают и адаптируют</w:t>
      </w:r>
    </w:p>
    <w:p w:rsidR="00CB64EE" w:rsidRPr="00CB64EE" w:rsidRDefault="00CB64EE" w:rsidP="00CB64EE">
      <w:pPr>
        <w:pStyle w:val="af"/>
        <w:jc w:val="both"/>
        <w:rPr>
          <w:sz w:val="28"/>
        </w:rPr>
      </w:pPr>
      <w:r w:rsidRPr="00CB64EE">
        <w:rPr>
          <w:sz w:val="28"/>
        </w:rPr>
        <w:t>Решение вопроса трудовой занятости инвалидов требует комплексного и системного подхода, считает Павел Креков. В связи с этим в работу включены множество министерств и ведомств. Например, Министерство социальной политики Свердловской области оказывает социальные услуги инвалидам, предоставляет поддержку в форме субсидий предприятиям, на которых трудятся инвалиды, и субсидий некоммерческим организациям, реализующим социальные проекты, направленные на развитие навыков и опыта трудовой занятости инвалидов, создание условий для профессиональной о</w:t>
      </w:r>
      <w:r w:rsidR="00424CAE">
        <w:rPr>
          <w:sz w:val="28"/>
        </w:rPr>
        <w:t>риентации и трудовой занятости.</w:t>
      </w:r>
    </w:p>
    <w:p w:rsidR="00CB64EE" w:rsidRPr="00CB64EE" w:rsidRDefault="00CB64EE" w:rsidP="00CB64EE">
      <w:pPr>
        <w:pStyle w:val="af"/>
        <w:jc w:val="both"/>
        <w:rPr>
          <w:sz w:val="28"/>
        </w:rPr>
      </w:pPr>
      <w:r w:rsidRPr="00CB64EE">
        <w:rPr>
          <w:sz w:val="28"/>
        </w:rPr>
        <w:t>– В Камышловском училище-интернате для инвалидов проводится обучение по адаптированным программам профессионального обучения и программам среднего профессионального образования,– рассказал первый заместитель министра социальной политики Свердловской области Евгений Шаповалов. – В Областном центре реабилитации инвалидов ведётся работа по профессиональному консультированию инвалидов, разработаны информационные буклеты «Как найти работу», проводятся встречи с работодателями, лекции для работников Екатеринбургского центра занятости по вопросам общения с инвалидами. В 2020 году на штатных должностях в организациях социального обслуживани</w:t>
      </w:r>
      <w:r w:rsidR="00424CAE">
        <w:rPr>
          <w:sz w:val="28"/>
        </w:rPr>
        <w:t>я работало более 150 инвалидов.</w:t>
      </w:r>
    </w:p>
    <w:p w:rsidR="00B76C0D" w:rsidRPr="00C22D01" w:rsidRDefault="00CB64EE" w:rsidP="00CB64EE">
      <w:pPr>
        <w:pStyle w:val="af"/>
        <w:jc w:val="both"/>
        <w:rPr>
          <w:sz w:val="28"/>
        </w:rPr>
      </w:pPr>
      <w:r w:rsidRPr="00CB64EE">
        <w:rPr>
          <w:sz w:val="28"/>
        </w:rPr>
        <w:lastRenderedPageBreak/>
        <w:t>– Более 67% образовательных организаций осуществляют подготовку по адаптированным образовательным программам для инвалидов по 44 профессиям и специальностям. В данный момент в профессиональных образовательных организациям обучаются более 2,6 тысячи людей с ОВЗ и инвалидностью, – сообщил заместитель министра образования и молодёжной политики Свердловской области Юрий Зеленов.</w:t>
      </w:r>
    </w:p>
    <w:p w:rsidR="00B76C0D" w:rsidRDefault="001C55A5" w:rsidP="00B76C0D">
      <w:pPr>
        <w:pStyle w:val="af"/>
        <w:jc w:val="both"/>
        <w:rPr>
          <w:rStyle w:val="a3"/>
          <w:i/>
          <w:sz w:val="28"/>
          <w:szCs w:val="28"/>
        </w:rPr>
      </w:pPr>
      <w:hyperlink w:anchor="Содержание" w:history="1">
        <w:r w:rsidR="00B76C0D" w:rsidRPr="00CA4A48">
          <w:rPr>
            <w:rStyle w:val="a3"/>
            <w:i/>
            <w:sz w:val="28"/>
            <w:szCs w:val="28"/>
          </w:rPr>
          <w:t>Вернуться к оглавлению</w:t>
        </w:r>
      </w:hyperlink>
    </w:p>
    <w:p w:rsidR="00916785" w:rsidRDefault="00916785" w:rsidP="00B76C0D">
      <w:pPr>
        <w:pStyle w:val="af"/>
        <w:jc w:val="both"/>
        <w:rPr>
          <w:rStyle w:val="a3"/>
          <w:i/>
          <w:sz w:val="28"/>
          <w:szCs w:val="28"/>
        </w:rPr>
      </w:pPr>
    </w:p>
    <w:p w:rsidR="00916785" w:rsidRDefault="00916785" w:rsidP="00B76C0D">
      <w:pPr>
        <w:pStyle w:val="af"/>
        <w:jc w:val="both"/>
        <w:rPr>
          <w:rStyle w:val="a3"/>
          <w:i/>
          <w:sz w:val="28"/>
          <w:szCs w:val="28"/>
        </w:rPr>
      </w:pPr>
    </w:p>
    <w:p w:rsidR="00916785" w:rsidRDefault="00916785" w:rsidP="00B76C0D">
      <w:pPr>
        <w:pStyle w:val="af"/>
        <w:jc w:val="both"/>
        <w:rPr>
          <w:rStyle w:val="a3"/>
          <w:i/>
          <w:sz w:val="28"/>
          <w:szCs w:val="28"/>
        </w:rPr>
      </w:pPr>
    </w:p>
    <w:p w:rsidR="00916785" w:rsidRDefault="00916785" w:rsidP="00B76C0D">
      <w:pPr>
        <w:pStyle w:val="af"/>
        <w:jc w:val="both"/>
        <w:rPr>
          <w:rStyle w:val="a3"/>
          <w:i/>
          <w:sz w:val="28"/>
          <w:szCs w:val="28"/>
        </w:rPr>
      </w:pPr>
    </w:p>
    <w:p w:rsidR="00916785" w:rsidRDefault="00916785" w:rsidP="00B76C0D">
      <w:pPr>
        <w:pStyle w:val="af"/>
        <w:jc w:val="both"/>
        <w:rPr>
          <w:rStyle w:val="a3"/>
          <w:i/>
          <w:sz w:val="28"/>
          <w:szCs w:val="28"/>
        </w:rPr>
      </w:pPr>
    </w:p>
    <w:p w:rsidR="00916785" w:rsidRDefault="00916785" w:rsidP="00B76C0D">
      <w:pPr>
        <w:pStyle w:val="af"/>
        <w:jc w:val="both"/>
        <w:rPr>
          <w:rStyle w:val="a3"/>
          <w:i/>
          <w:sz w:val="28"/>
          <w:szCs w:val="28"/>
        </w:rPr>
      </w:pPr>
    </w:p>
    <w:p w:rsidR="00916785" w:rsidRDefault="00916785" w:rsidP="00B76C0D">
      <w:pPr>
        <w:pStyle w:val="af"/>
        <w:jc w:val="both"/>
        <w:rPr>
          <w:rStyle w:val="a3"/>
          <w:i/>
          <w:sz w:val="28"/>
          <w:szCs w:val="28"/>
        </w:rPr>
      </w:pPr>
    </w:p>
    <w:p w:rsidR="00916785" w:rsidRDefault="00916785" w:rsidP="00B76C0D">
      <w:pPr>
        <w:pStyle w:val="af"/>
        <w:jc w:val="both"/>
        <w:rPr>
          <w:rStyle w:val="a3"/>
          <w:i/>
          <w:sz w:val="28"/>
          <w:szCs w:val="28"/>
        </w:rPr>
      </w:pPr>
    </w:p>
    <w:p w:rsidR="00916785" w:rsidRDefault="00916785" w:rsidP="00B76C0D">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FF4EBD" w:rsidRDefault="00FF4EBD" w:rsidP="00F744DB">
      <w:pPr>
        <w:pStyle w:val="af"/>
        <w:jc w:val="both"/>
        <w:rPr>
          <w:rStyle w:val="a3"/>
          <w:i/>
          <w:sz w:val="28"/>
          <w:szCs w:val="28"/>
        </w:rPr>
      </w:pPr>
    </w:p>
    <w:p w:rsidR="00824DBD" w:rsidRPr="00B44FAD" w:rsidRDefault="00824DBD"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6" w:name="_Toc22288117"/>
            <w:bookmarkStart w:id="17" w:name="_Toc82776876"/>
            <w:bookmarkEnd w:id="16"/>
            <w:r>
              <w:rPr>
                <w:sz w:val="28"/>
              </w:rPr>
              <w:lastRenderedPageBreak/>
              <w:t>Нормативно-правовое поле, высказывания представителей власти</w:t>
            </w:r>
            <w:bookmarkEnd w:id="17"/>
          </w:p>
        </w:tc>
      </w:tr>
    </w:tbl>
    <w:p w:rsidR="00390EAA" w:rsidRPr="003A7650" w:rsidRDefault="00146DA4" w:rsidP="00113ED3">
      <w:pPr>
        <w:pStyle w:val="2"/>
        <w:numPr>
          <w:ilvl w:val="1"/>
          <w:numId w:val="2"/>
        </w:numPr>
      </w:pPr>
      <w:bookmarkStart w:id="18" w:name="_Toc82776877"/>
      <w:r>
        <w:rPr>
          <w:rFonts w:ascii="Times New Roman" w:hAnsi="Times New Roman" w:cs="Times New Roman"/>
        </w:rPr>
        <w:t>1</w:t>
      </w:r>
      <w:r w:rsidR="00086BC8">
        <w:rPr>
          <w:rFonts w:ascii="Times New Roman" w:hAnsi="Times New Roman" w:cs="Times New Roman"/>
        </w:rPr>
        <w:t>3</w:t>
      </w:r>
      <w:r w:rsidR="00390EAA" w:rsidRPr="00904A2B">
        <w:rPr>
          <w:rFonts w:ascii="Times New Roman" w:hAnsi="Times New Roman" w:cs="Times New Roman"/>
        </w:rPr>
        <w:t>.0</w:t>
      </w:r>
      <w:r w:rsidR="00390EAA">
        <w:rPr>
          <w:rFonts w:ascii="Times New Roman" w:hAnsi="Times New Roman" w:cs="Times New Roman"/>
        </w:rPr>
        <w:t>9</w:t>
      </w:r>
      <w:r w:rsidR="00390EAA" w:rsidRPr="00904A2B">
        <w:rPr>
          <w:rFonts w:ascii="Times New Roman" w:hAnsi="Times New Roman" w:cs="Times New Roman"/>
        </w:rPr>
        <w:t xml:space="preserve">.2021, </w:t>
      </w:r>
      <w:r w:rsidR="00086BC8" w:rsidRPr="00086BC8">
        <w:rPr>
          <w:rFonts w:ascii="Times New Roman" w:hAnsi="Times New Roman" w:cs="Times New Roman"/>
        </w:rPr>
        <w:t>«</w:t>
      </w:r>
      <w:r w:rsidR="00113ED3" w:rsidRPr="00113ED3">
        <w:rPr>
          <w:rFonts w:ascii="Times New Roman" w:hAnsi="Times New Roman" w:cs="Times New Roman"/>
        </w:rPr>
        <w:t>Ридус</w:t>
      </w:r>
      <w:r w:rsidR="00086BC8" w:rsidRPr="00086BC8">
        <w:rPr>
          <w:rFonts w:ascii="Times New Roman" w:hAnsi="Times New Roman" w:cs="Times New Roman"/>
        </w:rPr>
        <w:t>»</w:t>
      </w:r>
      <w:r w:rsidR="00390EAA">
        <w:rPr>
          <w:rFonts w:ascii="Times New Roman" w:hAnsi="Times New Roman" w:cs="Times New Roman"/>
        </w:rPr>
        <w:t xml:space="preserve">. </w:t>
      </w:r>
      <w:r w:rsidR="00390EAA" w:rsidRPr="00AF4BC0">
        <w:rPr>
          <w:rFonts w:ascii="Times New Roman" w:hAnsi="Times New Roman" w:cs="Times New Roman"/>
        </w:rPr>
        <w:t>«</w:t>
      </w:r>
      <w:r w:rsidR="003B5135" w:rsidRPr="003B5135">
        <w:rPr>
          <w:rFonts w:ascii="Times New Roman" w:hAnsi="Times New Roman" w:cs="Times New Roman"/>
        </w:rPr>
        <w:t>Путин утвердил поручения правительству по итогам съезда «Единой России»</w:t>
      </w:r>
      <w:r w:rsidR="00390EAA">
        <w:rPr>
          <w:rFonts w:ascii="Times New Roman" w:hAnsi="Times New Roman" w:cs="Times New Roman"/>
        </w:rPr>
        <w:t>»</w:t>
      </w:r>
      <w:bookmarkEnd w:id="18"/>
    </w:p>
    <w:p w:rsidR="00390EAA" w:rsidRDefault="00390EAA" w:rsidP="00390EAA">
      <w:pPr>
        <w:rPr>
          <w:sz w:val="28"/>
        </w:rPr>
      </w:pPr>
    </w:p>
    <w:p w:rsidR="00390EAA" w:rsidRDefault="00057018" w:rsidP="00390EAA">
      <w:pPr>
        <w:pStyle w:val="af"/>
        <w:jc w:val="both"/>
        <w:rPr>
          <w:sz w:val="28"/>
        </w:rPr>
      </w:pPr>
      <w:r w:rsidRPr="00057018">
        <w:rPr>
          <w:sz w:val="28"/>
        </w:rPr>
        <w:t xml:space="preserve">Президент России Владимир Путин утвердил </w:t>
      </w:r>
      <w:hyperlink r:id="rId19" w:history="1">
        <w:r w:rsidRPr="00027C58">
          <w:rPr>
            <w:rStyle w:val="a3"/>
            <w:b/>
            <w:sz w:val="28"/>
          </w:rPr>
          <w:t>перечень поручений по итогам второго этапа XX съезда партии «Единая Россия»</w:t>
        </w:r>
      </w:hyperlink>
      <w:r w:rsidRPr="00057018">
        <w:rPr>
          <w:sz w:val="28"/>
        </w:rPr>
        <w:t>. Поручения адресованы правительству, партии власти и Банку России.</w:t>
      </w:r>
    </w:p>
    <w:p w:rsidR="00390EAA" w:rsidRDefault="00390EAA" w:rsidP="00390EAA">
      <w:pPr>
        <w:pStyle w:val="af"/>
      </w:pPr>
      <w:r w:rsidRPr="004B0BEA">
        <w:rPr>
          <w:b/>
        </w:rPr>
        <w:t>Подробнее:</w:t>
      </w:r>
      <w:r>
        <w:rPr>
          <w:b/>
        </w:rPr>
        <w:t xml:space="preserve"> </w:t>
      </w:r>
      <w:hyperlink r:id="rId20" w:history="1">
        <w:r w:rsidR="00146DA4" w:rsidRPr="001B309B">
          <w:rPr>
            <w:rStyle w:val="a3"/>
          </w:rPr>
          <w:t>https://www.ridus.ru/news/362176</w:t>
        </w:r>
      </w:hyperlink>
      <w:r w:rsidR="00146DA4">
        <w:t xml:space="preserve"> </w:t>
      </w:r>
      <w:r w:rsidR="006E72A0">
        <w:t xml:space="preserve"> </w:t>
      </w:r>
      <w:r w:rsidRPr="00D5668B">
        <w:rPr>
          <w:sz w:val="22"/>
        </w:rPr>
        <w:t xml:space="preserve">          </w:t>
      </w:r>
    </w:p>
    <w:p w:rsidR="00390EAA" w:rsidRDefault="001C55A5" w:rsidP="00390EAA">
      <w:pPr>
        <w:pStyle w:val="af"/>
        <w:jc w:val="both"/>
        <w:rPr>
          <w:rStyle w:val="a3"/>
          <w:i/>
          <w:sz w:val="28"/>
          <w:szCs w:val="28"/>
        </w:rPr>
      </w:pPr>
      <w:hyperlink w:anchor="Содержание" w:history="1">
        <w:r w:rsidR="00390EAA" w:rsidRPr="00CA4A48">
          <w:rPr>
            <w:rStyle w:val="a3"/>
            <w:i/>
            <w:sz w:val="28"/>
            <w:szCs w:val="28"/>
          </w:rPr>
          <w:t>Вернуться к оглавлению</w:t>
        </w:r>
      </w:hyperlink>
    </w:p>
    <w:p w:rsidR="000D5D77" w:rsidRDefault="000D5D77" w:rsidP="001905CA">
      <w:pPr>
        <w:pStyle w:val="af"/>
        <w:jc w:val="both"/>
      </w:pPr>
    </w:p>
    <w:p w:rsidR="000161E3" w:rsidRPr="003A7650" w:rsidRDefault="000161E3" w:rsidP="000161E3">
      <w:pPr>
        <w:pStyle w:val="2"/>
        <w:numPr>
          <w:ilvl w:val="1"/>
          <w:numId w:val="2"/>
        </w:numPr>
      </w:pPr>
      <w:bookmarkStart w:id="19" w:name="_Toc82776878"/>
      <w:r>
        <w:rPr>
          <w:rFonts w:ascii="Times New Roman" w:hAnsi="Times New Roman" w:cs="Times New Roman"/>
        </w:rPr>
        <w:t>13</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Pr="0076386E">
        <w:rPr>
          <w:rFonts w:ascii="Times New Roman" w:hAnsi="Times New Roman" w:cs="Times New Roman"/>
        </w:rPr>
        <w:t>«Известия»</w:t>
      </w:r>
      <w:r>
        <w:rPr>
          <w:rFonts w:ascii="Times New Roman" w:hAnsi="Times New Roman" w:cs="Times New Roman"/>
        </w:rPr>
        <w:t xml:space="preserve">. </w:t>
      </w:r>
      <w:r w:rsidRPr="00AF4BC0">
        <w:rPr>
          <w:rFonts w:ascii="Times New Roman" w:hAnsi="Times New Roman" w:cs="Times New Roman"/>
        </w:rPr>
        <w:t>«</w:t>
      </w:r>
      <w:r w:rsidRPr="00091B23">
        <w:rPr>
          <w:rFonts w:ascii="Times New Roman" w:hAnsi="Times New Roman" w:cs="Times New Roman"/>
        </w:rPr>
        <w:t>Путин пообещал паралимпийцам поддержку от властей страны</w:t>
      </w:r>
      <w:r>
        <w:rPr>
          <w:rFonts w:ascii="Times New Roman" w:hAnsi="Times New Roman" w:cs="Times New Roman"/>
        </w:rPr>
        <w:t>»</w:t>
      </w:r>
      <w:bookmarkEnd w:id="19"/>
    </w:p>
    <w:p w:rsidR="000161E3" w:rsidRDefault="000161E3" w:rsidP="000161E3">
      <w:pPr>
        <w:rPr>
          <w:sz w:val="28"/>
        </w:rPr>
      </w:pPr>
    </w:p>
    <w:p w:rsidR="000161E3" w:rsidRDefault="000161E3" w:rsidP="000161E3">
      <w:pPr>
        <w:pStyle w:val="af"/>
        <w:jc w:val="both"/>
        <w:rPr>
          <w:sz w:val="28"/>
        </w:rPr>
      </w:pPr>
      <w:r w:rsidRPr="00F859FE">
        <w:rPr>
          <w:sz w:val="28"/>
        </w:rPr>
        <w:t>Российские власти всегда будут оказывать поддержку паралимпийцам. Об этом заявил президент страны Владимир Путин на встрече со спортсменами в Кремле.</w:t>
      </w:r>
    </w:p>
    <w:p w:rsidR="000161E3" w:rsidRDefault="000161E3" w:rsidP="000161E3">
      <w:pPr>
        <w:pStyle w:val="af"/>
      </w:pPr>
      <w:r w:rsidRPr="004B0BEA">
        <w:rPr>
          <w:b/>
        </w:rPr>
        <w:t>Подробнее:</w:t>
      </w:r>
      <w:r>
        <w:rPr>
          <w:b/>
        </w:rPr>
        <w:t xml:space="preserve"> </w:t>
      </w:r>
      <w:hyperlink r:id="rId21" w:history="1">
        <w:r w:rsidRPr="001B309B">
          <w:rPr>
            <w:rStyle w:val="a3"/>
          </w:rPr>
          <w:t>https://iz.ru/1220981/2021-09-13/putin-poobeshchal-paralimpiitcam-podderzhku-ot-vlastei-strany</w:t>
        </w:r>
      </w:hyperlink>
      <w:r>
        <w:t xml:space="preserve">   </w:t>
      </w:r>
      <w:r w:rsidRPr="00D5668B">
        <w:rPr>
          <w:sz w:val="22"/>
        </w:rPr>
        <w:t xml:space="preserve">          </w:t>
      </w:r>
    </w:p>
    <w:p w:rsidR="000161E3" w:rsidRDefault="001C55A5" w:rsidP="000161E3">
      <w:pPr>
        <w:pStyle w:val="af"/>
        <w:jc w:val="both"/>
        <w:rPr>
          <w:rStyle w:val="a3"/>
          <w:i/>
          <w:sz w:val="28"/>
          <w:szCs w:val="28"/>
        </w:rPr>
      </w:pPr>
      <w:hyperlink w:anchor="Содержание" w:history="1">
        <w:r w:rsidR="000161E3" w:rsidRPr="00CA4A48">
          <w:rPr>
            <w:rStyle w:val="a3"/>
            <w:i/>
            <w:sz w:val="28"/>
            <w:szCs w:val="28"/>
          </w:rPr>
          <w:t>Вернуться к оглавлению</w:t>
        </w:r>
      </w:hyperlink>
    </w:p>
    <w:p w:rsidR="00FF4EBD" w:rsidRDefault="00FF4EBD" w:rsidP="001905CA">
      <w:pPr>
        <w:pStyle w:val="af"/>
        <w:jc w:val="both"/>
      </w:pPr>
    </w:p>
    <w:p w:rsidR="000161E3" w:rsidRPr="003A7650" w:rsidRDefault="000161E3" w:rsidP="007E525B">
      <w:pPr>
        <w:pStyle w:val="2"/>
        <w:numPr>
          <w:ilvl w:val="1"/>
          <w:numId w:val="2"/>
        </w:numPr>
      </w:pPr>
      <w:bookmarkStart w:id="20" w:name="_Toc82776879"/>
      <w:r>
        <w:rPr>
          <w:rFonts w:ascii="Times New Roman" w:hAnsi="Times New Roman" w:cs="Times New Roman"/>
        </w:rPr>
        <w:t>1</w:t>
      </w:r>
      <w:r w:rsidR="000F1C53">
        <w:rPr>
          <w:rFonts w:ascii="Times New Roman" w:hAnsi="Times New Roman" w:cs="Times New Roman"/>
        </w:rPr>
        <w:t>5</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7E525B" w:rsidRPr="007E525B">
        <w:rPr>
          <w:rFonts w:ascii="Times New Roman" w:hAnsi="Times New Roman" w:cs="Times New Roman"/>
        </w:rPr>
        <w:t>Милосердие.ru</w:t>
      </w:r>
      <w:r>
        <w:rPr>
          <w:rFonts w:ascii="Times New Roman" w:hAnsi="Times New Roman" w:cs="Times New Roman"/>
        </w:rPr>
        <w:t xml:space="preserve">. </w:t>
      </w:r>
      <w:r w:rsidRPr="00AF4BC0">
        <w:rPr>
          <w:rFonts w:ascii="Times New Roman" w:hAnsi="Times New Roman" w:cs="Times New Roman"/>
        </w:rPr>
        <w:t>«</w:t>
      </w:r>
      <w:r w:rsidR="00396652" w:rsidRPr="00396652">
        <w:rPr>
          <w:rFonts w:ascii="Times New Roman" w:hAnsi="Times New Roman" w:cs="Times New Roman"/>
        </w:rPr>
        <w:t>Утверждены правила грантовой поддержки для НКО, пострадавших от пандемии</w:t>
      </w:r>
      <w:r>
        <w:rPr>
          <w:rFonts w:ascii="Times New Roman" w:hAnsi="Times New Roman" w:cs="Times New Roman"/>
        </w:rPr>
        <w:t>»</w:t>
      </w:r>
      <w:bookmarkEnd w:id="20"/>
    </w:p>
    <w:p w:rsidR="000161E3" w:rsidRDefault="000161E3" w:rsidP="000161E3">
      <w:pPr>
        <w:rPr>
          <w:sz w:val="28"/>
        </w:rPr>
      </w:pPr>
    </w:p>
    <w:p w:rsidR="000161E3" w:rsidRDefault="00853381" w:rsidP="000161E3">
      <w:pPr>
        <w:pStyle w:val="af"/>
        <w:jc w:val="both"/>
        <w:rPr>
          <w:sz w:val="28"/>
        </w:rPr>
      </w:pPr>
      <w:r w:rsidRPr="00853381">
        <w:rPr>
          <w:sz w:val="28"/>
        </w:rPr>
        <w:t xml:space="preserve">Социально ориентированные НКО, приостановившие работу из-за противоэпидемических мер, смогут получить гранты от государства, такие же меры поддержки предусмотрены для малого и среднего бизнеса. </w:t>
      </w:r>
      <w:hyperlink r:id="rId22" w:history="1">
        <w:r w:rsidRPr="004A30CC">
          <w:rPr>
            <w:rStyle w:val="a3"/>
            <w:b/>
            <w:sz w:val="28"/>
          </w:rPr>
          <w:t>Правила выдачи безвозмездных рантов</w:t>
        </w:r>
      </w:hyperlink>
      <w:r w:rsidRPr="00853381">
        <w:rPr>
          <w:sz w:val="28"/>
        </w:rPr>
        <w:t xml:space="preserve"> утвердил премьер-министр Михаил Мишустин.</w:t>
      </w:r>
    </w:p>
    <w:p w:rsidR="000161E3" w:rsidRDefault="000161E3" w:rsidP="000161E3">
      <w:pPr>
        <w:pStyle w:val="af"/>
      </w:pPr>
      <w:r w:rsidRPr="004B0BEA">
        <w:rPr>
          <w:b/>
        </w:rPr>
        <w:t>Подробнее:</w:t>
      </w:r>
      <w:r>
        <w:rPr>
          <w:b/>
        </w:rPr>
        <w:t xml:space="preserve"> </w:t>
      </w:r>
      <w:hyperlink r:id="rId23" w:history="1">
        <w:r w:rsidR="000F1C53" w:rsidRPr="001B309B">
          <w:rPr>
            <w:rStyle w:val="a3"/>
          </w:rPr>
          <w:t>https://www.miloserdie.ru/news/utverzhdeny-pravila-grantovoj-podderzhki-dlya-nko-postradavshih-ot-pandemii/</w:t>
        </w:r>
      </w:hyperlink>
      <w:r w:rsidR="000F1C53">
        <w:t xml:space="preserve"> </w:t>
      </w:r>
      <w:r>
        <w:t xml:space="preserve">   </w:t>
      </w:r>
      <w:r w:rsidRPr="00D5668B">
        <w:rPr>
          <w:sz w:val="22"/>
        </w:rPr>
        <w:t xml:space="preserve">          </w:t>
      </w:r>
    </w:p>
    <w:p w:rsidR="000161E3" w:rsidRDefault="001C55A5" w:rsidP="000161E3">
      <w:pPr>
        <w:pStyle w:val="af"/>
        <w:jc w:val="both"/>
        <w:rPr>
          <w:rStyle w:val="a3"/>
          <w:i/>
          <w:sz w:val="28"/>
          <w:szCs w:val="28"/>
        </w:rPr>
      </w:pPr>
      <w:hyperlink w:anchor="Содержание" w:history="1">
        <w:r w:rsidR="000161E3" w:rsidRPr="00CA4A48">
          <w:rPr>
            <w:rStyle w:val="a3"/>
            <w:i/>
            <w:sz w:val="28"/>
            <w:szCs w:val="28"/>
          </w:rPr>
          <w:t>Вернуться к оглавлению</w:t>
        </w:r>
      </w:hyperlink>
    </w:p>
    <w:p w:rsidR="00FF4EBD" w:rsidRDefault="00FF4EBD" w:rsidP="001905CA">
      <w:pPr>
        <w:pStyle w:val="af"/>
        <w:jc w:val="both"/>
      </w:pPr>
    </w:p>
    <w:p w:rsidR="00AF3471" w:rsidRPr="003A7650" w:rsidRDefault="00AF3471" w:rsidP="00DD1AC4">
      <w:pPr>
        <w:pStyle w:val="2"/>
        <w:numPr>
          <w:ilvl w:val="1"/>
          <w:numId w:val="2"/>
        </w:numPr>
      </w:pPr>
      <w:bookmarkStart w:id="21" w:name="_Toc82776880"/>
      <w:r>
        <w:rPr>
          <w:rFonts w:ascii="Times New Roman" w:hAnsi="Times New Roman" w:cs="Times New Roman"/>
        </w:rPr>
        <w:lastRenderedPageBreak/>
        <w:t>1</w:t>
      </w:r>
      <w:r w:rsidR="00B611F2">
        <w:rPr>
          <w:rFonts w:ascii="Times New Roman" w:hAnsi="Times New Roman" w:cs="Times New Roman"/>
        </w:rPr>
        <w:t>3</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DD1AC4" w:rsidRPr="00DD1AC4">
        <w:rPr>
          <w:rFonts w:ascii="Times New Roman" w:hAnsi="Times New Roman" w:cs="Times New Roman"/>
        </w:rPr>
        <w:t>РИА Новости</w:t>
      </w:r>
      <w:r>
        <w:rPr>
          <w:rFonts w:ascii="Times New Roman" w:hAnsi="Times New Roman" w:cs="Times New Roman"/>
        </w:rPr>
        <w:t xml:space="preserve">. </w:t>
      </w:r>
      <w:r w:rsidRPr="00AF4BC0">
        <w:rPr>
          <w:rFonts w:ascii="Times New Roman" w:hAnsi="Times New Roman" w:cs="Times New Roman"/>
        </w:rPr>
        <w:t>«</w:t>
      </w:r>
      <w:r w:rsidR="00860A7E" w:rsidRPr="00860A7E">
        <w:rPr>
          <w:rFonts w:ascii="Times New Roman" w:hAnsi="Times New Roman" w:cs="Times New Roman"/>
        </w:rPr>
        <w:t>Верховный суд разъяснил правила компенсации за покупку лекарств</w:t>
      </w:r>
      <w:r>
        <w:rPr>
          <w:rFonts w:ascii="Times New Roman" w:hAnsi="Times New Roman" w:cs="Times New Roman"/>
        </w:rPr>
        <w:t>»</w:t>
      </w:r>
      <w:bookmarkEnd w:id="21"/>
    </w:p>
    <w:p w:rsidR="00AF3471" w:rsidRDefault="00AF3471" w:rsidP="00AF3471">
      <w:pPr>
        <w:rPr>
          <w:sz w:val="28"/>
        </w:rPr>
      </w:pPr>
    </w:p>
    <w:p w:rsidR="00AF3471" w:rsidRDefault="00F410FF" w:rsidP="00AF3471">
      <w:pPr>
        <w:pStyle w:val="af"/>
        <w:jc w:val="both"/>
        <w:rPr>
          <w:sz w:val="28"/>
        </w:rPr>
      </w:pPr>
      <w:r w:rsidRPr="00F410FF">
        <w:rPr>
          <w:sz w:val="28"/>
        </w:rPr>
        <w:t>Государство обязано возмещать расходы на самостоятельную покупку гражданами лекарств, которые должны предоставляться бесплатно, в том числе в случае смерти пациента - его наследникам, следует из определения Верховного суда РФ.</w:t>
      </w:r>
    </w:p>
    <w:p w:rsidR="00AF3471" w:rsidRDefault="00AF3471" w:rsidP="00AF3471">
      <w:pPr>
        <w:pStyle w:val="af"/>
      </w:pPr>
      <w:r w:rsidRPr="004B0BEA">
        <w:rPr>
          <w:b/>
        </w:rPr>
        <w:t>Подробнее:</w:t>
      </w:r>
      <w:r>
        <w:rPr>
          <w:b/>
        </w:rPr>
        <w:t xml:space="preserve"> </w:t>
      </w:r>
      <w:hyperlink r:id="rId24" w:history="1">
        <w:r w:rsidR="00B611F2" w:rsidRPr="001B309B">
          <w:rPr>
            <w:rStyle w:val="a3"/>
          </w:rPr>
          <w:t>https://ria.ru/20210913/kompensatsiya-1749890285.html</w:t>
        </w:r>
      </w:hyperlink>
      <w:r w:rsidR="00B611F2">
        <w:t xml:space="preserve"> </w:t>
      </w:r>
      <w:r>
        <w:t xml:space="preserve">    </w:t>
      </w:r>
      <w:r w:rsidRPr="00D5668B">
        <w:rPr>
          <w:sz w:val="22"/>
        </w:rPr>
        <w:t xml:space="preserve">          </w:t>
      </w:r>
    </w:p>
    <w:p w:rsidR="00AF3471" w:rsidRDefault="001C55A5" w:rsidP="00AF3471">
      <w:pPr>
        <w:pStyle w:val="af"/>
        <w:jc w:val="both"/>
        <w:rPr>
          <w:rStyle w:val="a3"/>
          <w:i/>
          <w:sz w:val="28"/>
          <w:szCs w:val="28"/>
        </w:rPr>
      </w:pPr>
      <w:hyperlink w:anchor="Содержание" w:history="1">
        <w:r w:rsidR="00AF3471" w:rsidRPr="00CA4A48">
          <w:rPr>
            <w:rStyle w:val="a3"/>
            <w:i/>
            <w:sz w:val="28"/>
            <w:szCs w:val="28"/>
          </w:rPr>
          <w:t>Вернуться к оглавлению</w:t>
        </w:r>
      </w:hyperlink>
    </w:p>
    <w:p w:rsidR="00C71DAC" w:rsidRDefault="00C71DAC" w:rsidP="00AF3471">
      <w:pPr>
        <w:pStyle w:val="af"/>
        <w:jc w:val="both"/>
        <w:rPr>
          <w:rStyle w:val="a3"/>
          <w:i/>
          <w:sz w:val="28"/>
          <w:szCs w:val="28"/>
        </w:rPr>
      </w:pPr>
    </w:p>
    <w:p w:rsidR="00C71DAC" w:rsidRPr="003A7650" w:rsidRDefault="00C71DAC" w:rsidP="00C71DAC">
      <w:pPr>
        <w:pStyle w:val="2"/>
        <w:numPr>
          <w:ilvl w:val="1"/>
          <w:numId w:val="2"/>
        </w:numPr>
      </w:pPr>
      <w:bookmarkStart w:id="22" w:name="_Toc82776881"/>
      <w:r>
        <w:rPr>
          <w:rFonts w:ascii="Times New Roman" w:hAnsi="Times New Roman" w:cs="Times New Roman"/>
        </w:rPr>
        <w:t>15</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Pr="00B405B0">
        <w:rPr>
          <w:rFonts w:ascii="Times New Roman" w:hAnsi="Times New Roman" w:cs="Times New Roman"/>
        </w:rPr>
        <w:t>Российская газета</w:t>
      </w:r>
      <w:r>
        <w:rPr>
          <w:rFonts w:ascii="Times New Roman" w:hAnsi="Times New Roman" w:cs="Times New Roman"/>
        </w:rPr>
        <w:t xml:space="preserve">. </w:t>
      </w:r>
      <w:r w:rsidRPr="00AF4BC0">
        <w:rPr>
          <w:rFonts w:ascii="Times New Roman" w:hAnsi="Times New Roman" w:cs="Times New Roman"/>
        </w:rPr>
        <w:t>«</w:t>
      </w:r>
      <w:r w:rsidRPr="00046D0D">
        <w:rPr>
          <w:rFonts w:ascii="Times New Roman" w:hAnsi="Times New Roman" w:cs="Times New Roman"/>
        </w:rPr>
        <w:t>Верховный суд обязал проверять, что останется у пенсионера после вычета долгов</w:t>
      </w:r>
      <w:r>
        <w:rPr>
          <w:rFonts w:ascii="Times New Roman" w:hAnsi="Times New Roman" w:cs="Times New Roman"/>
        </w:rPr>
        <w:t>»</w:t>
      </w:r>
      <w:bookmarkEnd w:id="22"/>
    </w:p>
    <w:p w:rsidR="00C71DAC" w:rsidRDefault="00C71DAC" w:rsidP="00C71DAC">
      <w:pPr>
        <w:rPr>
          <w:sz w:val="28"/>
        </w:rPr>
      </w:pPr>
    </w:p>
    <w:p w:rsidR="00C71DAC" w:rsidRDefault="00C71DAC" w:rsidP="00C71DAC">
      <w:pPr>
        <w:pStyle w:val="af"/>
        <w:jc w:val="both"/>
        <w:rPr>
          <w:sz w:val="28"/>
        </w:rPr>
      </w:pPr>
      <w:r w:rsidRPr="00A40824">
        <w:rPr>
          <w:sz w:val="28"/>
        </w:rPr>
        <w:t>Верховный суд России обязал нижестоящие инстанции досконально перепроверять, что останется у человека на жизнь после взыскания долгов с пенсии. Исполнительный лист не должен превращаться в петлю на шее.</w:t>
      </w:r>
    </w:p>
    <w:p w:rsidR="00C71DAC" w:rsidRDefault="00C71DAC" w:rsidP="00C71DAC">
      <w:pPr>
        <w:pStyle w:val="af"/>
      </w:pPr>
      <w:r w:rsidRPr="004B0BEA">
        <w:rPr>
          <w:b/>
        </w:rPr>
        <w:t>Подробнее:</w:t>
      </w:r>
      <w:r>
        <w:rPr>
          <w:b/>
        </w:rPr>
        <w:t xml:space="preserve"> </w:t>
      </w:r>
      <w:hyperlink r:id="rId25" w:history="1">
        <w:r w:rsidRPr="001B309B">
          <w:rPr>
            <w:rStyle w:val="a3"/>
          </w:rPr>
          <w:t>https://rg.ru/2021/09/15/verhovnyj-sud-obiazal-proveriat-chto-ostanetsia-u-pensionera-posle-vycheta-dolgov.html</w:t>
        </w:r>
      </w:hyperlink>
      <w:r>
        <w:t xml:space="preserve">            </w:t>
      </w:r>
      <w:r w:rsidRPr="00D5668B">
        <w:rPr>
          <w:sz w:val="22"/>
        </w:rPr>
        <w:t xml:space="preserve">          </w:t>
      </w:r>
    </w:p>
    <w:p w:rsidR="00C71DAC" w:rsidRDefault="001C55A5" w:rsidP="00AF3471">
      <w:pPr>
        <w:pStyle w:val="af"/>
        <w:jc w:val="both"/>
        <w:rPr>
          <w:rStyle w:val="a3"/>
          <w:i/>
          <w:sz w:val="28"/>
          <w:szCs w:val="28"/>
        </w:rPr>
      </w:pPr>
      <w:hyperlink w:anchor="Содержание" w:history="1">
        <w:r w:rsidR="00C71DAC" w:rsidRPr="00CA4A48">
          <w:rPr>
            <w:rStyle w:val="a3"/>
            <w:i/>
            <w:sz w:val="28"/>
            <w:szCs w:val="28"/>
          </w:rPr>
          <w:t>Вернуться к оглавлению</w:t>
        </w:r>
      </w:hyperlink>
    </w:p>
    <w:p w:rsidR="00FF4EBD" w:rsidRDefault="00FF4EBD" w:rsidP="001905CA">
      <w:pPr>
        <w:pStyle w:val="af"/>
        <w:jc w:val="both"/>
      </w:pPr>
    </w:p>
    <w:p w:rsidR="00563D8C" w:rsidRPr="003A7650" w:rsidRDefault="00563D8C" w:rsidP="00C675B6">
      <w:pPr>
        <w:pStyle w:val="2"/>
        <w:numPr>
          <w:ilvl w:val="1"/>
          <w:numId w:val="2"/>
        </w:numPr>
      </w:pPr>
      <w:bookmarkStart w:id="23" w:name="_Toc82776882"/>
      <w:r>
        <w:rPr>
          <w:rFonts w:ascii="Times New Roman" w:hAnsi="Times New Roman" w:cs="Times New Roman"/>
        </w:rPr>
        <w:t>1</w:t>
      </w:r>
      <w:r w:rsidR="00AF5F1A">
        <w:rPr>
          <w:rFonts w:ascii="Times New Roman" w:hAnsi="Times New Roman" w:cs="Times New Roman"/>
        </w:rPr>
        <w:t>5</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343827" w:rsidRPr="0076386E">
        <w:rPr>
          <w:rFonts w:ascii="Times New Roman" w:hAnsi="Times New Roman" w:cs="Times New Roman"/>
        </w:rPr>
        <w:t>Известия</w:t>
      </w:r>
      <w:r>
        <w:rPr>
          <w:rFonts w:ascii="Times New Roman" w:hAnsi="Times New Roman" w:cs="Times New Roman"/>
        </w:rPr>
        <w:t xml:space="preserve">. </w:t>
      </w:r>
      <w:r w:rsidRPr="00AF4BC0">
        <w:rPr>
          <w:rFonts w:ascii="Times New Roman" w:hAnsi="Times New Roman" w:cs="Times New Roman"/>
        </w:rPr>
        <w:t>«</w:t>
      </w:r>
      <w:r w:rsidR="00C675B6" w:rsidRPr="00C675B6">
        <w:rPr>
          <w:rFonts w:ascii="Times New Roman" w:hAnsi="Times New Roman" w:cs="Times New Roman"/>
        </w:rPr>
        <w:t>В РФ рассмотрят вопрос об увеличении отпусков для родителей детей-инвалидов</w:t>
      </w:r>
      <w:r>
        <w:rPr>
          <w:rFonts w:ascii="Times New Roman" w:hAnsi="Times New Roman" w:cs="Times New Roman"/>
        </w:rPr>
        <w:t>»</w:t>
      </w:r>
      <w:bookmarkEnd w:id="23"/>
    </w:p>
    <w:p w:rsidR="00563D8C" w:rsidRDefault="00563D8C" w:rsidP="00563D8C">
      <w:pPr>
        <w:rPr>
          <w:sz w:val="28"/>
        </w:rPr>
      </w:pPr>
    </w:p>
    <w:p w:rsidR="00563D8C" w:rsidRDefault="00CD28F7" w:rsidP="00563D8C">
      <w:pPr>
        <w:pStyle w:val="af"/>
        <w:jc w:val="both"/>
        <w:rPr>
          <w:sz w:val="28"/>
        </w:rPr>
      </w:pPr>
      <w:r w:rsidRPr="00CD28F7">
        <w:rPr>
          <w:sz w:val="28"/>
        </w:rPr>
        <w:t>В Совете Федерации рассмотрят вопрос об увеличении отпуска для родителей детей-инвалидов в случае поездки к месту санаторно-курортного лечения. Об этом 15 сентября сообщила первый зампред комитета Совета Федерации по конституционному законодательству Ирина Рукавишникова.</w:t>
      </w:r>
    </w:p>
    <w:p w:rsidR="00563D8C" w:rsidRDefault="00563D8C" w:rsidP="00563D8C">
      <w:pPr>
        <w:pStyle w:val="af"/>
      </w:pPr>
      <w:r w:rsidRPr="004B0BEA">
        <w:rPr>
          <w:b/>
        </w:rPr>
        <w:t>Подробнее:</w:t>
      </w:r>
      <w:r>
        <w:rPr>
          <w:b/>
        </w:rPr>
        <w:t xml:space="preserve"> </w:t>
      </w:r>
      <w:hyperlink r:id="rId26" w:history="1">
        <w:r w:rsidR="00AF5F1A" w:rsidRPr="001B309B">
          <w:rPr>
            <w:rStyle w:val="a3"/>
          </w:rPr>
          <w:t>https://iz.ru/1222049/2021-09-15/v-rf-rassmotriat-vopros-ob-uvelichenii-otpuskov-dlia-roditelei-detei-invalidov</w:t>
        </w:r>
      </w:hyperlink>
      <w:r w:rsidR="00AF5F1A">
        <w:t xml:space="preserve"> </w:t>
      </w:r>
      <w:r>
        <w:t xml:space="preserve">     </w:t>
      </w:r>
      <w:r w:rsidRPr="00D5668B">
        <w:rPr>
          <w:sz w:val="22"/>
        </w:rPr>
        <w:t xml:space="preserve">          </w:t>
      </w:r>
    </w:p>
    <w:p w:rsidR="00563D8C" w:rsidRDefault="001C55A5" w:rsidP="00563D8C">
      <w:pPr>
        <w:pStyle w:val="af"/>
        <w:jc w:val="both"/>
        <w:rPr>
          <w:rStyle w:val="a3"/>
          <w:i/>
          <w:sz w:val="28"/>
          <w:szCs w:val="28"/>
        </w:rPr>
      </w:pPr>
      <w:hyperlink w:anchor="Содержание" w:history="1">
        <w:r w:rsidR="00563D8C" w:rsidRPr="00CA4A48">
          <w:rPr>
            <w:rStyle w:val="a3"/>
            <w:i/>
            <w:sz w:val="28"/>
            <w:szCs w:val="28"/>
          </w:rPr>
          <w:t>Вернуться к оглавлению</w:t>
        </w:r>
      </w:hyperlink>
    </w:p>
    <w:p w:rsidR="00C71DAC" w:rsidRDefault="00C71DAC" w:rsidP="00563D8C">
      <w:pPr>
        <w:pStyle w:val="af"/>
        <w:jc w:val="both"/>
        <w:rPr>
          <w:rStyle w:val="a3"/>
          <w:i/>
          <w:sz w:val="28"/>
          <w:szCs w:val="28"/>
        </w:rPr>
      </w:pPr>
    </w:p>
    <w:p w:rsidR="00C71DAC" w:rsidRDefault="00C71DAC" w:rsidP="00563D8C">
      <w:pPr>
        <w:pStyle w:val="af"/>
        <w:jc w:val="both"/>
        <w:rPr>
          <w:rStyle w:val="a3"/>
          <w:i/>
          <w:sz w:val="28"/>
          <w:szCs w:val="28"/>
        </w:rPr>
      </w:pPr>
    </w:p>
    <w:p w:rsidR="00FF4EBD" w:rsidRDefault="00FF4EBD" w:rsidP="001905CA">
      <w:pPr>
        <w:pStyle w:val="af"/>
        <w:jc w:val="both"/>
      </w:pPr>
    </w:p>
    <w:p w:rsidR="005D4FBD" w:rsidRPr="003A7650" w:rsidRDefault="005D4FBD" w:rsidP="00077962">
      <w:pPr>
        <w:pStyle w:val="2"/>
        <w:numPr>
          <w:ilvl w:val="1"/>
          <w:numId w:val="2"/>
        </w:numPr>
      </w:pPr>
      <w:bookmarkStart w:id="24" w:name="_Toc82776883"/>
      <w:r>
        <w:rPr>
          <w:rFonts w:ascii="Times New Roman" w:hAnsi="Times New Roman" w:cs="Times New Roman"/>
        </w:rPr>
        <w:lastRenderedPageBreak/>
        <w:t>1</w:t>
      </w:r>
      <w:r w:rsidR="00763337">
        <w:rPr>
          <w:rFonts w:ascii="Times New Roman" w:hAnsi="Times New Roman" w:cs="Times New Roman"/>
        </w:rPr>
        <w:t>4</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077962" w:rsidRPr="00077962">
        <w:rPr>
          <w:rFonts w:ascii="Times New Roman" w:hAnsi="Times New Roman" w:cs="Times New Roman"/>
        </w:rPr>
        <w:t>«Парламентская газета»</w:t>
      </w:r>
      <w:r>
        <w:rPr>
          <w:rFonts w:ascii="Times New Roman" w:hAnsi="Times New Roman" w:cs="Times New Roman"/>
        </w:rPr>
        <w:t xml:space="preserve">. </w:t>
      </w:r>
      <w:r w:rsidRPr="00AF4BC0">
        <w:rPr>
          <w:rFonts w:ascii="Times New Roman" w:hAnsi="Times New Roman" w:cs="Times New Roman"/>
        </w:rPr>
        <w:t>«</w:t>
      </w:r>
      <w:r w:rsidR="00201855" w:rsidRPr="00201855">
        <w:rPr>
          <w:rFonts w:ascii="Times New Roman" w:hAnsi="Times New Roman" w:cs="Times New Roman"/>
        </w:rPr>
        <w:t>Регионам выделят деньги на создание модельных библиотек</w:t>
      </w:r>
      <w:r>
        <w:rPr>
          <w:rFonts w:ascii="Times New Roman" w:hAnsi="Times New Roman" w:cs="Times New Roman"/>
        </w:rPr>
        <w:t>»</w:t>
      </w:r>
      <w:bookmarkEnd w:id="24"/>
    </w:p>
    <w:p w:rsidR="005D4FBD" w:rsidRDefault="005D4FBD" w:rsidP="005D4FBD">
      <w:pPr>
        <w:rPr>
          <w:sz w:val="28"/>
        </w:rPr>
      </w:pPr>
    </w:p>
    <w:p w:rsidR="005D4FBD" w:rsidRDefault="00093AA4" w:rsidP="005D4FBD">
      <w:pPr>
        <w:pStyle w:val="af"/>
        <w:jc w:val="both"/>
        <w:rPr>
          <w:sz w:val="28"/>
        </w:rPr>
      </w:pPr>
      <w:r w:rsidRPr="00093AA4">
        <w:rPr>
          <w:sz w:val="28"/>
        </w:rPr>
        <w:t>Средства на создание модельных библиотек будут перечисляться на единые счета бюджетов, открытые в территориальных органах Федерального казначейства. Новый порядок предоставления субъектам РФ трансфертов на создание модельных муниципальных библиотек вступает в силу.</w:t>
      </w:r>
    </w:p>
    <w:p w:rsidR="005D4FBD" w:rsidRDefault="005D4FBD" w:rsidP="005D4FBD">
      <w:pPr>
        <w:pStyle w:val="af"/>
      </w:pPr>
      <w:r w:rsidRPr="004B0BEA">
        <w:rPr>
          <w:b/>
        </w:rPr>
        <w:t>Подробнее:</w:t>
      </w:r>
      <w:r>
        <w:rPr>
          <w:b/>
        </w:rPr>
        <w:t xml:space="preserve"> </w:t>
      </w:r>
      <w:hyperlink r:id="rId27" w:history="1">
        <w:r w:rsidR="00763337" w:rsidRPr="001B309B">
          <w:rPr>
            <w:rStyle w:val="a3"/>
          </w:rPr>
          <w:t>https://www.pnp.ru/social/regionam-vydelyat-dengi-na-sozdanie-modelnykh-bibliotek.html</w:t>
        </w:r>
      </w:hyperlink>
      <w:r w:rsidR="00763337">
        <w:t xml:space="preserve"> </w:t>
      </w:r>
      <w:r>
        <w:t xml:space="preserve">      </w:t>
      </w:r>
      <w:r w:rsidRPr="00D5668B">
        <w:rPr>
          <w:sz w:val="22"/>
        </w:rPr>
        <w:t xml:space="preserve">          </w:t>
      </w:r>
    </w:p>
    <w:p w:rsidR="005D4FBD" w:rsidRDefault="001C55A5" w:rsidP="005D4FBD">
      <w:pPr>
        <w:pStyle w:val="af"/>
        <w:jc w:val="both"/>
        <w:rPr>
          <w:rStyle w:val="a3"/>
          <w:i/>
          <w:sz w:val="28"/>
          <w:szCs w:val="28"/>
        </w:rPr>
      </w:pPr>
      <w:hyperlink w:anchor="Содержание" w:history="1">
        <w:r w:rsidR="005D4FBD" w:rsidRPr="00CA4A48">
          <w:rPr>
            <w:rStyle w:val="a3"/>
            <w:i/>
            <w:sz w:val="28"/>
            <w:szCs w:val="28"/>
          </w:rPr>
          <w:t>Вернуться к оглавлению</w:t>
        </w:r>
      </w:hyperlink>
    </w:p>
    <w:p w:rsidR="005D4FBD" w:rsidRDefault="005D4FBD" w:rsidP="001905CA">
      <w:pPr>
        <w:pStyle w:val="af"/>
        <w:jc w:val="both"/>
      </w:pPr>
    </w:p>
    <w:p w:rsidR="0076689F" w:rsidRPr="003A7650" w:rsidRDefault="0076689F" w:rsidP="00102512">
      <w:pPr>
        <w:pStyle w:val="2"/>
        <w:numPr>
          <w:ilvl w:val="1"/>
          <w:numId w:val="2"/>
        </w:numPr>
      </w:pPr>
      <w:bookmarkStart w:id="25" w:name="_Toc82776884"/>
      <w:r>
        <w:rPr>
          <w:rFonts w:ascii="Times New Roman" w:hAnsi="Times New Roman" w:cs="Times New Roman"/>
        </w:rPr>
        <w:t>14</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Pr="00077962">
        <w:rPr>
          <w:rFonts w:ascii="Times New Roman" w:hAnsi="Times New Roman" w:cs="Times New Roman"/>
        </w:rPr>
        <w:t>«Парламентская газета»</w:t>
      </w:r>
      <w:r>
        <w:rPr>
          <w:rFonts w:ascii="Times New Roman" w:hAnsi="Times New Roman" w:cs="Times New Roman"/>
        </w:rPr>
        <w:t xml:space="preserve">. </w:t>
      </w:r>
      <w:r w:rsidRPr="00AF4BC0">
        <w:rPr>
          <w:rFonts w:ascii="Times New Roman" w:hAnsi="Times New Roman" w:cs="Times New Roman"/>
        </w:rPr>
        <w:t>«</w:t>
      </w:r>
      <w:r w:rsidR="00102512" w:rsidRPr="00102512">
        <w:rPr>
          <w:rFonts w:ascii="Times New Roman" w:hAnsi="Times New Roman" w:cs="Times New Roman"/>
        </w:rPr>
        <w:t>В АТОР призвали учесть интересы бизнеса при планировании маршрутов для инвалидов</w:t>
      </w:r>
      <w:r>
        <w:rPr>
          <w:rFonts w:ascii="Times New Roman" w:hAnsi="Times New Roman" w:cs="Times New Roman"/>
        </w:rPr>
        <w:t>»</w:t>
      </w:r>
      <w:bookmarkEnd w:id="25"/>
    </w:p>
    <w:p w:rsidR="0076689F" w:rsidRDefault="0076689F" w:rsidP="0076689F">
      <w:pPr>
        <w:rPr>
          <w:sz w:val="28"/>
        </w:rPr>
      </w:pPr>
    </w:p>
    <w:p w:rsidR="0076689F" w:rsidRDefault="002D10BF" w:rsidP="0076689F">
      <w:pPr>
        <w:pStyle w:val="af"/>
        <w:jc w:val="both"/>
        <w:rPr>
          <w:sz w:val="28"/>
        </w:rPr>
      </w:pPr>
      <w:r w:rsidRPr="002D10BF">
        <w:rPr>
          <w:sz w:val="28"/>
        </w:rPr>
        <w:t>Расширить льготные туристические программы для пожилых и инвалидов можно при государственной поддержке, но без лишнего давления на бизнес. Об этом «Парламентской газете» сказала исполнительный директор Ассоциации туроператоров России (АТОР) Майя Ломидзе, комментируя рекомендации по итогам IV Форума социальных инноваций регионов.</w:t>
      </w:r>
    </w:p>
    <w:p w:rsidR="0076689F" w:rsidRDefault="0076689F" w:rsidP="0076689F">
      <w:pPr>
        <w:pStyle w:val="af"/>
      </w:pPr>
      <w:r w:rsidRPr="004B0BEA">
        <w:rPr>
          <w:b/>
        </w:rPr>
        <w:t>Подробнее:</w:t>
      </w:r>
      <w:r>
        <w:rPr>
          <w:b/>
        </w:rPr>
        <w:t xml:space="preserve"> </w:t>
      </w:r>
      <w:hyperlink r:id="rId28" w:history="1">
        <w:r w:rsidR="006E4E85" w:rsidRPr="001B309B">
          <w:rPr>
            <w:rStyle w:val="a3"/>
          </w:rPr>
          <w:t>https://www.pnp.ru/social/v-ator-prizvali-uchest-interesy-biznesa-pri-planirovanii-marshrutov-dlya-invalidov.html</w:t>
        </w:r>
      </w:hyperlink>
      <w:r w:rsidR="006E4E85">
        <w:t xml:space="preserve"> </w:t>
      </w:r>
      <w:r>
        <w:t xml:space="preserve">      </w:t>
      </w:r>
      <w:r w:rsidRPr="00D5668B">
        <w:rPr>
          <w:sz w:val="22"/>
        </w:rPr>
        <w:t xml:space="preserve">          </w:t>
      </w:r>
    </w:p>
    <w:p w:rsidR="0076689F" w:rsidRDefault="001C55A5" w:rsidP="0076689F">
      <w:pPr>
        <w:pStyle w:val="af"/>
        <w:jc w:val="both"/>
        <w:rPr>
          <w:rStyle w:val="a3"/>
          <w:i/>
          <w:sz w:val="28"/>
          <w:szCs w:val="28"/>
        </w:rPr>
      </w:pPr>
      <w:hyperlink w:anchor="Содержание" w:history="1">
        <w:r w:rsidR="0076689F" w:rsidRPr="00CA4A48">
          <w:rPr>
            <w:rStyle w:val="a3"/>
            <w:i/>
            <w:sz w:val="28"/>
            <w:szCs w:val="28"/>
          </w:rPr>
          <w:t>Вернуться к оглавлению</w:t>
        </w:r>
      </w:hyperlink>
    </w:p>
    <w:p w:rsidR="00FF4EBD" w:rsidRDefault="00FF4EBD" w:rsidP="001905CA">
      <w:pPr>
        <w:pStyle w:val="af"/>
        <w:jc w:val="both"/>
        <w:rPr>
          <w:rStyle w:val="a3"/>
          <w:i/>
          <w:sz w:val="28"/>
          <w:szCs w:val="28"/>
        </w:rPr>
      </w:pPr>
    </w:p>
    <w:p w:rsidR="00484068" w:rsidRPr="003A7650" w:rsidRDefault="00484068" w:rsidP="0038406E">
      <w:pPr>
        <w:pStyle w:val="2"/>
        <w:numPr>
          <w:ilvl w:val="1"/>
          <w:numId w:val="2"/>
        </w:numPr>
      </w:pPr>
      <w:bookmarkStart w:id="26" w:name="_Toc82776885"/>
      <w:r>
        <w:rPr>
          <w:rFonts w:ascii="Times New Roman" w:hAnsi="Times New Roman" w:cs="Times New Roman"/>
        </w:rPr>
        <w:t>1</w:t>
      </w:r>
      <w:r w:rsidR="00D312F2">
        <w:rPr>
          <w:rFonts w:ascii="Times New Roman" w:hAnsi="Times New Roman" w:cs="Times New Roman"/>
        </w:rPr>
        <w:t>3</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38406E" w:rsidRPr="0038406E">
        <w:rPr>
          <w:rFonts w:ascii="Times New Roman" w:hAnsi="Times New Roman" w:cs="Times New Roman"/>
        </w:rPr>
        <w:t>"Интерфакс"</w:t>
      </w:r>
      <w:r>
        <w:rPr>
          <w:rFonts w:ascii="Times New Roman" w:hAnsi="Times New Roman" w:cs="Times New Roman"/>
        </w:rPr>
        <w:t xml:space="preserve">. </w:t>
      </w:r>
      <w:r w:rsidRPr="00AF4BC0">
        <w:rPr>
          <w:rFonts w:ascii="Times New Roman" w:hAnsi="Times New Roman" w:cs="Times New Roman"/>
        </w:rPr>
        <w:t>«</w:t>
      </w:r>
      <w:r w:rsidR="006F75D4" w:rsidRPr="006F75D4">
        <w:rPr>
          <w:rFonts w:ascii="Times New Roman" w:hAnsi="Times New Roman" w:cs="Times New Roman"/>
        </w:rPr>
        <w:t>Госзакупки в Москве будут оплачивать вдвое быстрее - заммэра</w:t>
      </w:r>
      <w:r>
        <w:rPr>
          <w:rFonts w:ascii="Times New Roman" w:hAnsi="Times New Roman" w:cs="Times New Roman"/>
        </w:rPr>
        <w:t>»</w:t>
      </w:r>
      <w:bookmarkEnd w:id="26"/>
    </w:p>
    <w:p w:rsidR="00484068" w:rsidRDefault="00484068" w:rsidP="00484068">
      <w:pPr>
        <w:rPr>
          <w:sz w:val="28"/>
        </w:rPr>
      </w:pPr>
    </w:p>
    <w:p w:rsidR="00484068" w:rsidRDefault="00DB53A7" w:rsidP="00484068">
      <w:pPr>
        <w:pStyle w:val="af"/>
        <w:jc w:val="both"/>
        <w:rPr>
          <w:sz w:val="28"/>
        </w:rPr>
      </w:pPr>
      <w:r w:rsidRPr="00DB53A7">
        <w:rPr>
          <w:sz w:val="28"/>
        </w:rPr>
        <w:t>В Москве досрочно реализуют пакет поправок к федеральному закону о контрактной системе, который предусматривает сокращение сроков оплаты государственных закупок, сообщил мэр столицы по вопросам экономической политики и имущественно-земельных отношений Владимир Ефимов.</w:t>
      </w:r>
    </w:p>
    <w:p w:rsidR="00484068" w:rsidRDefault="00484068" w:rsidP="00484068">
      <w:pPr>
        <w:pStyle w:val="af"/>
      </w:pPr>
      <w:r w:rsidRPr="004B0BEA">
        <w:rPr>
          <w:b/>
        </w:rPr>
        <w:t>Подробнее:</w:t>
      </w:r>
      <w:r>
        <w:rPr>
          <w:b/>
        </w:rPr>
        <w:t xml:space="preserve"> </w:t>
      </w:r>
      <w:hyperlink r:id="rId29" w:history="1">
        <w:r w:rsidR="00D312F2" w:rsidRPr="001B309B">
          <w:rPr>
            <w:rStyle w:val="a3"/>
          </w:rPr>
          <w:t>https://www.interfax-russia.ru/moscow/ekonomika-moskvy/goszakupki-v-moskve-budut-oplachivat-vdvoe-bystree-zammera</w:t>
        </w:r>
      </w:hyperlink>
      <w:r w:rsidR="00D312F2">
        <w:t xml:space="preserve"> </w:t>
      </w:r>
      <w:r w:rsidR="00CE6397">
        <w:t xml:space="preserve"> </w:t>
      </w:r>
      <w:r>
        <w:t xml:space="preserve">       </w:t>
      </w:r>
      <w:r w:rsidRPr="00D5668B">
        <w:rPr>
          <w:sz w:val="22"/>
        </w:rPr>
        <w:t xml:space="preserve">          </w:t>
      </w:r>
    </w:p>
    <w:p w:rsidR="00484068" w:rsidRDefault="001C55A5" w:rsidP="00484068">
      <w:pPr>
        <w:pStyle w:val="af"/>
        <w:jc w:val="both"/>
        <w:rPr>
          <w:rStyle w:val="a3"/>
          <w:i/>
          <w:sz w:val="28"/>
          <w:szCs w:val="28"/>
        </w:rPr>
      </w:pPr>
      <w:hyperlink w:anchor="Содержание" w:history="1">
        <w:r w:rsidR="00484068" w:rsidRPr="00CA4A48">
          <w:rPr>
            <w:rStyle w:val="a3"/>
            <w:i/>
            <w:sz w:val="28"/>
            <w:szCs w:val="28"/>
          </w:rPr>
          <w:t>Вернуться к оглавлению</w:t>
        </w:r>
      </w:hyperlink>
    </w:p>
    <w:p w:rsidR="000D5D77" w:rsidRDefault="000D5D77" w:rsidP="001905CA">
      <w:pPr>
        <w:pStyle w:val="af"/>
        <w:jc w:val="both"/>
        <w:rPr>
          <w:rStyle w:val="a3"/>
          <w:i/>
          <w:sz w:val="28"/>
          <w:szCs w:val="28"/>
        </w:rPr>
      </w:pPr>
    </w:p>
    <w:p w:rsidR="00912E85" w:rsidRPr="003A7650" w:rsidRDefault="00912E85" w:rsidP="00950230">
      <w:pPr>
        <w:pStyle w:val="2"/>
        <w:numPr>
          <w:ilvl w:val="1"/>
          <w:numId w:val="2"/>
        </w:numPr>
      </w:pPr>
      <w:bookmarkStart w:id="27" w:name="_Toc82776886"/>
      <w:r>
        <w:rPr>
          <w:rFonts w:ascii="Times New Roman" w:hAnsi="Times New Roman" w:cs="Times New Roman"/>
        </w:rPr>
        <w:lastRenderedPageBreak/>
        <w:t>1</w:t>
      </w:r>
      <w:r w:rsidR="00150CA5">
        <w:rPr>
          <w:rFonts w:ascii="Times New Roman" w:hAnsi="Times New Roman" w:cs="Times New Roman"/>
        </w:rPr>
        <w:t>4</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950230" w:rsidRPr="00950230">
        <w:rPr>
          <w:rFonts w:ascii="Times New Roman" w:hAnsi="Times New Roman" w:cs="Times New Roman"/>
        </w:rPr>
        <w:t>"ТВ Центр"</w:t>
      </w:r>
      <w:r>
        <w:rPr>
          <w:rFonts w:ascii="Times New Roman" w:hAnsi="Times New Roman" w:cs="Times New Roman"/>
        </w:rPr>
        <w:t xml:space="preserve">. </w:t>
      </w:r>
      <w:r w:rsidRPr="00AF4BC0">
        <w:rPr>
          <w:rFonts w:ascii="Times New Roman" w:hAnsi="Times New Roman" w:cs="Times New Roman"/>
        </w:rPr>
        <w:t>«</w:t>
      </w:r>
      <w:r w:rsidRPr="00912E85">
        <w:rPr>
          <w:rFonts w:ascii="Times New Roman" w:hAnsi="Times New Roman" w:cs="Times New Roman"/>
        </w:rPr>
        <w:t>Москва и Подмосковье продлили соглашение о льготах на проезд до 2023 года</w:t>
      </w:r>
      <w:r>
        <w:rPr>
          <w:rFonts w:ascii="Times New Roman" w:hAnsi="Times New Roman" w:cs="Times New Roman"/>
        </w:rPr>
        <w:t>»</w:t>
      </w:r>
      <w:bookmarkEnd w:id="27"/>
    </w:p>
    <w:p w:rsidR="00912E85" w:rsidRDefault="00912E85" w:rsidP="00912E85">
      <w:pPr>
        <w:rPr>
          <w:sz w:val="28"/>
        </w:rPr>
      </w:pPr>
    </w:p>
    <w:p w:rsidR="00912E85" w:rsidRDefault="00D55B43" w:rsidP="00912E85">
      <w:pPr>
        <w:pStyle w:val="af"/>
        <w:jc w:val="both"/>
        <w:rPr>
          <w:sz w:val="28"/>
        </w:rPr>
      </w:pPr>
      <w:r w:rsidRPr="00D55B43">
        <w:rPr>
          <w:sz w:val="28"/>
        </w:rPr>
        <w:t>Соглашение между правительствами Москвы и Московской области о предоставлении ряду категорий граждан льгот на проезд в общественном транспорте продлено на период с 2021 по 2023 годы включительно.</w:t>
      </w:r>
    </w:p>
    <w:p w:rsidR="00912E85" w:rsidRDefault="00912E85" w:rsidP="00912E85">
      <w:pPr>
        <w:pStyle w:val="af"/>
      </w:pPr>
      <w:r w:rsidRPr="004B0BEA">
        <w:rPr>
          <w:b/>
        </w:rPr>
        <w:t>Подробнее:</w:t>
      </w:r>
      <w:r>
        <w:rPr>
          <w:b/>
        </w:rPr>
        <w:t xml:space="preserve"> </w:t>
      </w:r>
      <w:hyperlink r:id="rId30" w:history="1">
        <w:r w:rsidR="00150CA5" w:rsidRPr="001B309B">
          <w:rPr>
            <w:rStyle w:val="a3"/>
          </w:rPr>
          <w:t>https://www.tvc.ru/news/show/id/220526/</w:t>
        </w:r>
      </w:hyperlink>
      <w:r w:rsidR="00150CA5">
        <w:t xml:space="preserve"> </w:t>
      </w:r>
      <w:r>
        <w:t xml:space="preserve">         </w:t>
      </w:r>
      <w:r w:rsidRPr="00D5668B">
        <w:rPr>
          <w:sz w:val="22"/>
        </w:rPr>
        <w:t xml:space="preserve">          </w:t>
      </w:r>
    </w:p>
    <w:p w:rsidR="00912E85" w:rsidRDefault="001C55A5" w:rsidP="00912E85">
      <w:pPr>
        <w:pStyle w:val="af"/>
        <w:jc w:val="both"/>
        <w:rPr>
          <w:rStyle w:val="a3"/>
          <w:i/>
          <w:sz w:val="28"/>
          <w:szCs w:val="28"/>
        </w:rPr>
      </w:pPr>
      <w:hyperlink w:anchor="Содержание" w:history="1">
        <w:r w:rsidR="00912E85" w:rsidRPr="00CA4A48">
          <w:rPr>
            <w:rStyle w:val="a3"/>
            <w:i/>
            <w:sz w:val="28"/>
            <w:szCs w:val="28"/>
          </w:rPr>
          <w:t>Вернуться к оглавлению</w:t>
        </w:r>
      </w:hyperlink>
    </w:p>
    <w:p w:rsidR="009044F8" w:rsidRDefault="009044F8" w:rsidP="00912E85">
      <w:pPr>
        <w:pStyle w:val="af"/>
        <w:jc w:val="both"/>
        <w:rPr>
          <w:rStyle w:val="a3"/>
          <w:i/>
          <w:sz w:val="28"/>
          <w:szCs w:val="28"/>
        </w:rPr>
      </w:pPr>
    </w:p>
    <w:p w:rsidR="009044F8" w:rsidRPr="003A7650" w:rsidRDefault="009044F8" w:rsidP="00F45F77">
      <w:pPr>
        <w:pStyle w:val="2"/>
        <w:numPr>
          <w:ilvl w:val="1"/>
          <w:numId w:val="2"/>
        </w:numPr>
      </w:pPr>
      <w:bookmarkStart w:id="28" w:name="_Toc82776887"/>
      <w:r>
        <w:rPr>
          <w:rFonts w:ascii="Times New Roman" w:hAnsi="Times New Roman" w:cs="Times New Roman"/>
        </w:rPr>
        <w:t>1</w:t>
      </w:r>
      <w:r w:rsidR="00696073">
        <w:rPr>
          <w:rFonts w:ascii="Times New Roman" w:hAnsi="Times New Roman" w:cs="Times New Roman"/>
        </w:rPr>
        <w:t>6</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F45F77" w:rsidRPr="00F45F77">
        <w:rPr>
          <w:rFonts w:ascii="Times New Roman" w:hAnsi="Times New Roman" w:cs="Times New Roman"/>
        </w:rPr>
        <w:t>«Радио 1» (МО)</w:t>
      </w:r>
      <w:r>
        <w:rPr>
          <w:rFonts w:ascii="Times New Roman" w:hAnsi="Times New Roman" w:cs="Times New Roman"/>
        </w:rPr>
        <w:t xml:space="preserve">. </w:t>
      </w:r>
      <w:r w:rsidRPr="00AF4BC0">
        <w:rPr>
          <w:rFonts w:ascii="Times New Roman" w:hAnsi="Times New Roman" w:cs="Times New Roman"/>
        </w:rPr>
        <w:t>«</w:t>
      </w:r>
      <w:r w:rsidR="001F35B7" w:rsidRPr="001F35B7">
        <w:rPr>
          <w:rFonts w:ascii="Times New Roman" w:hAnsi="Times New Roman" w:cs="Times New Roman"/>
        </w:rPr>
        <w:t>В Подмосковье ввели компенсацию проезда на автомобиле для детей-инвалидов и их сопровождающих</w:t>
      </w:r>
      <w:r>
        <w:rPr>
          <w:rFonts w:ascii="Times New Roman" w:hAnsi="Times New Roman" w:cs="Times New Roman"/>
        </w:rPr>
        <w:t>»</w:t>
      </w:r>
      <w:bookmarkEnd w:id="28"/>
    </w:p>
    <w:p w:rsidR="009044F8" w:rsidRDefault="009044F8" w:rsidP="009044F8">
      <w:pPr>
        <w:rPr>
          <w:sz w:val="28"/>
        </w:rPr>
      </w:pPr>
    </w:p>
    <w:p w:rsidR="009044F8" w:rsidRDefault="00A80EC3" w:rsidP="009044F8">
      <w:pPr>
        <w:pStyle w:val="af"/>
        <w:jc w:val="both"/>
        <w:rPr>
          <w:sz w:val="28"/>
        </w:rPr>
      </w:pPr>
      <w:r w:rsidRPr="00A80EC3">
        <w:rPr>
          <w:sz w:val="28"/>
        </w:rPr>
        <w:t>Новая мера в виде компенсации проезда на автомобиле для детей-инвалидов и их сопровождающих введена в Подмосковье. Об этом сообщили в пресс-службе Министерства социального развития Московской области.</w:t>
      </w:r>
    </w:p>
    <w:p w:rsidR="009044F8" w:rsidRDefault="009044F8" w:rsidP="009044F8">
      <w:pPr>
        <w:pStyle w:val="af"/>
      </w:pPr>
      <w:r w:rsidRPr="004B0BEA">
        <w:rPr>
          <w:b/>
        </w:rPr>
        <w:t>Подробнее:</w:t>
      </w:r>
      <w:r>
        <w:rPr>
          <w:b/>
        </w:rPr>
        <w:t xml:space="preserve"> </w:t>
      </w:r>
      <w:hyperlink r:id="rId31" w:history="1">
        <w:r w:rsidR="00696073" w:rsidRPr="00C2468C">
          <w:rPr>
            <w:rStyle w:val="a3"/>
          </w:rPr>
          <w:t>https://radio1.news/article/v-podmoskove-vveli-kompensatsiyu-proezda-na-avtomobile-dlya-detey-invalidov-i-ikh-soprovozhdayushchi/</w:t>
        </w:r>
      </w:hyperlink>
      <w:r w:rsidR="00696073">
        <w:t xml:space="preserve"> </w:t>
      </w:r>
      <w:r>
        <w:t xml:space="preserve">     </w:t>
      </w:r>
      <w:r w:rsidRPr="00D5668B">
        <w:rPr>
          <w:sz w:val="22"/>
        </w:rPr>
        <w:t xml:space="preserve">          </w:t>
      </w:r>
    </w:p>
    <w:p w:rsidR="009044F8" w:rsidRDefault="009044F8" w:rsidP="00912E85">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0D5D77" w:rsidRDefault="000D5D77" w:rsidP="001905CA">
      <w:pPr>
        <w:pStyle w:val="af"/>
        <w:jc w:val="both"/>
        <w:rPr>
          <w:rStyle w:val="a3"/>
          <w:i/>
          <w:sz w:val="28"/>
          <w:szCs w:val="28"/>
        </w:rPr>
      </w:pPr>
    </w:p>
    <w:p w:rsidR="002D2C84" w:rsidRPr="003A7650" w:rsidRDefault="002D2C84" w:rsidP="00C67FA1">
      <w:pPr>
        <w:pStyle w:val="2"/>
        <w:numPr>
          <w:ilvl w:val="1"/>
          <w:numId w:val="2"/>
        </w:numPr>
      </w:pPr>
      <w:bookmarkStart w:id="29" w:name="_Toc82776888"/>
      <w:r>
        <w:rPr>
          <w:rFonts w:ascii="Times New Roman" w:hAnsi="Times New Roman" w:cs="Times New Roman"/>
        </w:rPr>
        <w:t>1</w:t>
      </w:r>
      <w:r w:rsidR="00953DD6">
        <w:rPr>
          <w:rFonts w:ascii="Times New Roman" w:hAnsi="Times New Roman" w:cs="Times New Roman"/>
        </w:rPr>
        <w:t>5</w:t>
      </w:r>
      <w:r w:rsidRPr="00904A2B">
        <w:rPr>
          <w:rFonts w:ascii="Times New Roman" w:hAnsi="Times New Roman" w:cs="Times New Roman"/>
        </w:rPr>
        <w:t>.0</w:t>
      </w:r>
      <w:r>
        <w:rPr>
          <w:rFonts w:ascii="Times New Roman" w:hAnsi="Times New Roman" w:cs="Times New Roman"/>
        </w:rPr>
        <w:t>9</w:t>
      </w:r>
      <w:r w:rsidRPr="00904A2B">
        <w:rPr>
          <w:rFonts w:ascii="Times New Roman" w:hAnsi="Times New Roman" w:cs="Times New Roman"/>
        </w:rPr>
        <w:t xml:space="preserve">.2021, </w:t>
      </w:r>
      <w:r w:rsidR="00812F7F" w:rsidRPr="007E525B">
        <w:rPr>
          <w:rFonts w:ascii="Times New Roman" w:hAnsi="Times New Roman" w:cs="Times New Roman"/>
        </w:rPr>
        <w:t>Милосердие.ru</w:t>
      </w:r>
      <w:r>
        <w:rPr>
          <w:rFonts w:ascii="Times New Roman" w:hAnsi="Times New Roman" w:cs="Times New Roman"/>
        </w:rPr>
        <w:t xml:space="preserve">. </w:t>
      </w:r>
      <w:r w:rsidRPr="00AF4BC0">
        <w:rPr>
          <w:rFonts w:ascii="Times New Roman" w:hAnsi="Times New Roman" w:cs="Times New Roman"/>
        </w:rPr>
        <w:t>«</w:t>
      </w:r>
      <w:r w:rsidR="00C67FA1" w:rsidRPr="00C67FA1">
        <w:rPr>
          <w:rFonts w:ascii="Times New Roman" w:hAnsi="Times New Roman" w:cs="Times New Roman"/>
        </w:rPr>
        <w:t>Правительство попросили повысить выплату по уходу за инвалидами I группы до 10 тыс руб</w:t>
      </w:r>
      <w:r>
        <w:rPr>
          <w:rFonts w:ascii="Times New Roman" w:hAnsi="Times New Roman" w:cs="Times New Roman"/>
        </w:rPr>
        <w:t>»</w:t>
      </w:r>
      <w:bookmarkEnd w:id="29"/>
    </w:p>
    <w:p w:rsidR="002D2C84" w:rsidRDefault="002D2C84" w:rsidP="002D2C84">
      <w:pPr>
        <w:rPr>
          <w:sz w:val="28"/>
        </w:rPr>
      </w:pPr>
    </w:p>
    <w:p w:rsidR="002D2C84" w:rsidRDefault="00D907A2" w:rsidP="002D2C84">
      <w:pPr>
        <w:pStyle w:val="af"/>
        <w:jc w:val="both"/>
        <w:rPr>
          <w:sz w:val="28"/>
        </w:rPr>
      </w:pPr>
      <w:r w:rsidRPr="00D907A2">
        <w:rPr>
          <w:sz w:val="28"/>
        </w:rPr>
        <w:t>Законодательное собрание Карелии просит правительство России пересмотреть размер пособия по уходу за инвалидами I группы (пособие ЛОУ) до 10 тысяч рублей в месяц. Соответствующее обращение направлено на имя вице-премьера Татьяны Голиковой.</w:t>
      </w:r>
    </w:p>
    <w:p w:rsidR="002D2C84" w:rsidRDefault="002D2C84" w:rsidP="002D2C84">
      <w:pPr>
        <w:pStyle w:val="af"/>
      </w:pPr>
      <w:r w:rsidRPr="004B0BEA">
        <w:rPr>
          <w:b/>
        </w:rPr>
        <w:t>Подробнее:</w:t>
      </w:r>
      <w:r>
        <w:rPr>
          <w:b/>
        </w:rPr>
        <w:t xml:space="preserve"> </w:t>
      </w:r>
      <w:hyperlink r:id="rId32" w:history="1">
        <w:r w:rsidR="00953DD6" w:rsidRPr="001B309B">
          <w:rPr>
            <w:rStyle w:val="a3"/>
          </w:rPr>
          <w:t>https://www.miloserdie.ru/news/pravitelstvo-poprosili-povysit-vyplatu-po-uhodu-za-invalidom-i-gruppy-do-10-tys-rub/</w:t>
        </w:r>
      </w:hyperlink>
      <w:r w:rsidR="00953DD6">
        <w:t xml:space="preserve"> </w:t>
      </w:r>
      <w:r>
        <w:t xml:space="preserve">          </w:t>
      </w:r>
      <w:r w:rsidRPr="00D5668B">
        <w:rPr>
          <w:sz w:val="22"/>
        </w:rPr>
        <w:t xml:space="preserve">          </w:t>
      </w:r>
    </w:p>
    <w:p w:rsidR="002D2C84" w:rsidRDefault="001C55A5" w:rsidP="002D2C84">
      <w:pPr>
        <w:pStyle w:val="af"/>
        <w:jc w:val="both"/>
        <w:rPr>
          <w:rStyle w:val="a3"/>
          <w:i/>
          <w:sz w:val="28"/>
          <w:szCs w:val="28"/>
        </w:rPr>
      </w:pPr>
      <w:hyperlink w:anchor="Содержание" w:history="1">
        <w:r w:rsidR="002D2C84" w:rsidRPr="00CA4A48">
          <w:rPr>
            <w:rStyle w:val="a3"/>
            <w:i/>
            <w:sz w:val="28"/>
            <w:szCs w:val="28"/>
          </w:rPr>
          <w:t>Вернуться к оглавлению</w:t>
        </w:r>
      </w:hyperlink>
    </w:p>
    <w:p w:rsidR="000D5D77" w:rsidRDefault="000D5D77" w:rsidP="001905CA">
      <w:pPr>
        <w:pStyle w:val="af"/>
        <w:jc w:val="both"/>
        <w:rPr>
          <w:rStyle w:val="a3"/>
          <w:i/>
          <w:sz w:val="28"/>
          <w:szCs w:val="28"/>
        </w:rPr>
      </w:pPr>
    </w:p>
    <w:p w:rsidR="00346C70" w:rsidRPr="003A7650" w:rsidRDefault="00346C70" w:rsidP="00151D9F">
      <w:pPr>
        <w:pStyle w:val="2"/>
        <w:numPr>
          <w:ilvl w:val="1"/>
          <w:numId w:val="2"/>
        </w:numPr>
      </w:pPr>
      <w:bookmarkStart w:id="30" w:name="_Toc82776889"/>
      <w:r w:rsidRPr="00CB2DC7">
        <w:rPr>
          <w:rFonts w:ascii="Times New Roman" w:hAnsi="Times New Roman" w:cs="Times New Roman"/>
        </w:rPr>
        <w:t>1</w:t>
      </w:r>
      <w:r w:rsidR="009D2A3F">
        <w:rPr>
          <w:rFonts w:ascii="Times New Roman" w:hAnsi="Times New Roman" w:cs="Times New Roman"/>
        </w:rPr>
        <w:t>4</w:t>
      </w:r>
      <w:r w:rsidRPr="00CB2DC7">
        <w:rPr>
          <w:rFonts w:ascii="Times New Roman" w:hAnsi="Times New Roman" w:cs="Times New Roman"/>
        </w:rPr>
        <w:t xml:space="preserve">.09.2021, </w:t>
      </w:r>
      <w:r w:rsidR="009D2A3F">
        <w:rPr>
          <w:rFonts w:ascii="Times New Roman" w:hAnsi="Times New Roman" w:cs="Times New Roman"/>
        </w:rPr>
        <w:t>ТАСС</w:t>
      </w:r>
      <w:r w:rsidRPr="00CB2DC7">
        <w:rPr>
          <w:rFonts w:ascii="Times New Roman" w:hAnsi="Times New Roman" w:cs="Times New Roman"/>
        </w:rPr>
        <w:t>. «</w:t>
      </w:r>
      <w:r w:rsidR="00CB2DC7" w:rsidRPr="00CB2DC7">
        <w:rPr>
          <w:rFonts w:ascii="Times New Roman" w:hAnsi="Times New Roman" w:cs="Times New Roman"/>
        </w:rPr>
        <w:t>В Калмыкии создали 15 бригад для вакцинации людей с инвалидностью и пожилых на дому</w:t>
      </w:r>
      <w:r w:rsidRPr="00CB2DC7">
        <w:rPr>
          <w:rFonts w:ascii="Times New Roman" w:hAnsi="Times New Roman" w:cs="Times New Roman"/>
        </w:rPr>
        <w:t>»</w:t>
      </w:r>
      <w:bookmarkEnd w:id="30"/>
    </w:p>
    <w:p w:rsidR="00346C70" w:rsidRDefault="00346C70" w:rsidP="00346C70">
      <w:pPr>
        <w:rPr>
          <w:sz w:val="28"/>
        </w:rPr>
      </w:pPr>
    </w:p>
    <w:p w:rsidR="00346C70" w:rsidRDefault="00B10241" w:rsidP="00346C70">
      <w:pPr>
        <w:pStyle w:val="af"/>
        <w:jc w:val="both"/>
        <w:rPr>
          <w:sz w:val="28"/>
        </w:rPr>
      </w:pPr>
      <w:r w:rsidRPr="00B10241">
        <w:rPr>
          <w:sz w:val="28"/>
        </w:rPr>
        <w:t xml:space="preserve">Вакцинация от коронавируса людей с ограниченными возможностями здоровья, а также пожилых маломобильных жителей Калмыкии началась во </w:t>
      </w:r>
      <w:r w:rsidRPr="00B10241">
        <w:rPr>
          <w:sz w:val="28"/>
        </w:rPr>
        <w:lastRenderedPageBreak/>
        <w:t>всех районах республики. Для этого созданы 15 мобильных бригад медработников, сообщил ТАСС во вторник министр здравоохранения региона Юрий Кикенов.</w:t>
      </w:r>
    </w:p>
    <w:p w:rsidR="00346C70" w:rsidRDefault="00346C70" w:rsidP="00346C70">
      <w:pPr>
        <w:pStyle w:val="af"/>
      </w:pPr>
      <w:r w:rsidRPr="004B0BEA">
        <w:rPr>
          <w:b/>
        </w:rPr>
        <w:t>Подробнее:</w:t>
      </w:r>
      <w:r>
        <w:rPr>
          <w:b/>
        </w:rPr>
        <w:t xml:space="preserve"> </w:t>
      </w:r>
      <w:hyperlink r:id="rId33" w:history="1">
        <w:r w:rsidR="009D2A3F" w:rsidRPr="001B309B">
          <w:rPr>
            <w:rStyle w:val="a3"/>
          </w:rPr>
          <w:t>https://tass.ru/obschestvo/12384403</w:t>
        </w:r>
      </w:hyperlink>
      <w:r w:rsidR="009D2A3F">
        <w:t xml:space="preserve"> </w:t>
      </w:r>
      <w:r w:rsidR="009707D9">
        <w:t xml:space="preserve"> </w:t>
      </w:r>
      <w:r>
        <w:t xml:space="preserve">           </w:t>
      </w:r>
      <w:r w:rsidRPr="00D5668B">
        <w:rPr>
          <w:sz w:val="22"/>
        </w:rPr>
        <w:t xml:space="preserve">          </w:t>
      </w:r>
    </w:p>
    <w:p w:rsidR="00B50A0A" w:rsidRDefault="001C55A5" w:rsidP="00346C70">
      <w:pPr>
        <w:pStyle w:val="af"/>
        <w:jc w:val="both"/>
        <w:rPr>
          <w:rStyle w:val="a3"/>
          <w:i/>
          <w:sz w:val="28"/>
          <w:szCs w:val="28"/>
        </w:rPr>
      </w:pPr>
      <w:hyperlink w:anchor="Содержание" w:history="1">
        <w:r w:rsidR="00346C70" w:rsidRPr="00CA4A48">
          <w:rPr>
            <w:rStyle w:val="a3"/>
            <w:i/>
            <w:sz w:val="28"/>
            <w:szCs w:val="28"/>
          </w:rPr>
          <w:t>Вернуться к оглавлению</w:t>
        </w:r>
      </w:hyperlink>
    </w:p>
    <w:p w:rsidR="00B50A0A" w:rsidRDefault="00B50A0A" w:rsidP="00346C70">
      <w:pPr>
        <w:pStyle w:val="af"/>
        <w:jc w:val="both"/>
        <w:rPr>
          <w:rStyle w:val="a3"/>
          <w:i/>
          <w:sz w:val="28"/>
          <w:szCs w:val="28"/>
        </w:rPr>
      </w:pPr>
    </w:p>
    <w:p w:rsidR="00B50A0A" w:rsidRPr="003A7650" w:rsidRDefault="00B50A0A" w:rsidP="009C58FD">
      <w:pPr>
        <w:pStyle w:val="2"/>
        <w:numPr>
          <w:ilvl w:val="1"/>
          <w:numId w:val="2"/>
        </w:numPr>
      </w:pPr>
      <w:bookmarkStart w:id="31" w:name="_Toc82776890"/>
      <w:r w:rsidRPr="00CB2DC7">
        <w:rPr>
          <w:rFonts w:ascii="Times New Roman" w:hAnsi="Times New Roman" w:cs="Times New Roman"/>
        </w:rPr>
        <w:t>1</w:t>
      </w:r>
      <w:r>
        <w:rPr>
          <w:rFonts w:ascii="Times New Roman" w:hAnsi="Times New Roman" w:cs="Times New Roman"/>
        </w:rPr>
        <w:t>4</w:t>
      </w:r>
      <w:r w:rsidRPr="00CB2DC7">
        <w:rPr>
          <w:rFonts w:ascii="Times New Roman" w:hAnsi="Times New Roman" w:cs="Times New Roman"/>
        </w:rPr>
        <w:t xml:space="preserve">.09.2021, </w:t>
      </w:r>
      <w:r w:rsidR="009C58FD" w:rsidRPr="009C58FD">
        <w:rPr>
          <w:rFonts w:ascii="Times New Roman" w:hAnsi="Times New Roman" w:cs="Times New Roman"/>
        </w:rPr>
        <w:t>«МК - Кавказ»</w:t>
      </w:r>
      <w:r w:rsidRPr="00CB2DC7">
        <w:rPr>
          <w:rFonts w:ascii="Times New Roman" w:hAnsi="Times New Roman" w:cs="Times New Roman"/>
        </w:rPr>
        <w:t>. «</w:t>
      </w:r>
      <w:r w:rsidR="00787CAB" w:rsidRPr="00787CAB">
        <w:rPr>
          <w:rFonts w:ascii="Times New Roman" w:hAnsi="Times New Roman" w:cs="Times New Roman"/>
        </w:rPr>
        <w:t>Пожилых ставропольцев и инвалидов на выборы доставит «социальное такси»</w:t>
      </w:r>
      <w:r w:rsidRPr="00CB2DC7">
        <w:rPr>
          <w:rFonts w:ascii="Times New Roman" w:hAnsi="Times New Roman" w:cs="Times New Roman"/>
        </w:rPr>
        <w:t>»</w:t>
      </w:r>
      <w:bookmarkEnd w:id="31"/>
    </w:p>
    <w:p w:rsidR="00B50A0A" w:rsidRDefault="00B50A0A" w:rsidP="00B50A0A">
      <w:pPr>
        <w:rPr>
          <w:sz w:val="28"/>
        </w:rPr>
      </w:pPr>
    </w:p>
    <w:p w:rsidR="00B50A0A" w:rsidRDefault="00B65D17" w:rsidP="00B50A0A">
      <w:pPr>
        <w:pStyle w:val="af"/>
        <w:jc w:val="both"/>
        <w:rPr>
          <w:sz w:val="28"/>
        </w:rPr>
      </w:pPr>
      <w:r w:rsidRPr="00B65D17">
        <w:rPr>
          <w:sz w:val="28"/>
        </w:rPr>
        <w:t>Во время всероссийского голосования — с 17 по 19 сентября — в Ставрополе будет работать «социальное такси», чтобы помочь пожилым и гражданам с инвалидностью добраться до избирательных участков.</w:t>
      </w:r>
    </w:p>
    <w:p w:rsidR="00B50A0A" w:rsidRDefault="00B50A0A" w:rsidP="00B50A0A">
      <w:pPr>
        <w:pStyle w:val="af"/>
      </w:pPr>
      <w:r w:rsidRPr="004B0BEA">
        <w:rPr>
          <w:b/>
        </w:rPr>
        <w:t>Подробнее:</w:t>
      </w:r>
      <w:r>
        <w:rPr>
          <w:b/>
        </w:rPr>
        <w:t xml:space="preserve"> </w:t>
      </w:r>
      <w:hyperlink r:id="rId34" w:history="1">
        <w:r w:rsidR="00F47B71" w:rsidRPr="001B309B">
          <w:rPr>
            <w:rStyle w:val="a3"/>
          </w:rPr>
          <w:t>https://kavkaz.mk.ru/social/2021/09/14/pozhilykh-stavropolcev-i-invalidov-na-vybory-dostavit-socialnoe-taksi.html</w:t>
        </w:r>
      </w:hyperlink>
      <w:r w:rsidR="00F47B71">
        <w:t xml:space="preserve"> </w:t>
      </w:r>
      <w:r>
        <w:t xml:space="preserve">             </w:t>
      </w:r>
      <w:r w:rsidRPr="00D5668B">
        <w:rPr>
          <w:sz w:val="22"/>
        </w:rPr>
        <w:t xml:space="preserve">          </w:t>
      </w:r>
    </w:p>
    <w:p w:rsidR="00B50A0A" w:rsidRDefault="001C55A5" w:rsidP="00B50A0A">
      <w:pPr>
        <w:pStyle w:val="af"/>
        <w:jc w:val="both"/>
        <w:rPr>
          <w:rStyle w:val="a3"/>
          <w:i/>
          <w:sz w:val="28"/>
          <w:szCs w:val="28"/>
        </w:rPr>
      </w:pPr>
      <w:hyperlink w:anchor="Содержание" w:history="1">
        <w:r w:rsidR="00B50A0A" w:rsidRPr="00CA4A48">
          <w:rPr>
            <w:rStyle w:val="a3"/>
            <w:i/>
            <w:sz w:val="28"/>
            <w:szCs w:val="28"/>
          </w:rPr>
          <w:t>Вернуться к оглавлению</w:t>
        </w:r>
      </w:hyperlink>
    </w:p>
    <w:p w:rsidR="00B50A0A" w:rsidRDefault="00B50A0A" w:rsidP="00346C70">
      <w:pPr>
        <w:pStyle w:val="af"/>
        <w:jc w:val="both"/>
        <w:rPr>
          <w:rStyle w:val="a3"/>
          <w:i/>
          <w:sz w:val="28"/>
          <w:szCs w:val="28"/>
        </w:rPr>
      </w:pPr>
    </w:p>
    <w:p w:rsidR="000D5D77" w:rsidRDefault="000D5D7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B65D17" w:rsidRDefault="00B65D17" w:rsidP="001905CA">
      <w:pPr>
        <w:pStyle w:val="af"/>
        <w:jc w:val="both"/>
        <w:rPr>
          <w:rStyle w:val="a3"/>
          <w:i/>
          <w:sz w:val="28"/>
          <w:szCs w:val="28"/>
        </w:rPr>
      </w:pPr>
    </w:p>
    <w:p w:rsidR="000D5D77" w:rsidRDefault="000D5D77" w:rsidP="001905CA">
      <w:pPr>
        <w:pStyle w:val="af"/>
        <w:jc w:val="both"/>
        <w:rPr>
          <w:rStyle w:val="a3"/>
          <w:i/>
          <w:sz w:val="28"/>
          <w:szCs w:val="28"/>
        </w:rPr>
      </w:pPr>
    </w:p>
    <w:p w:rsidR="00824DBD" w:rsidRDefault="00824DBD" w:rsidP="007A3049">
      <w:pPr>
        <w:pStyle w:val="af"/>
        <w:jc w:val="both"/>
        <w:rPr>
          <w:rStyle w:val="a3"/>
          <w:i/>
          <w:sz w:val="28"/>
          <w:szCs w:val="28"/>
        </w:rPr>
      </w:pPr>
    </w:p>
    <w:p w:rsidR="00FF4EBD" w:rsidRDefault="00FF4EBD" w:rsidP="007A3049">
      <w:pPr>
        <w:pStyle w:val="af"/>
        <w:jc w:val="both"/>
        <w:rPr>
          <w:rStyle w:val="a3"/>
          <w:i/>
          <w:sz w:val="28"/>
          <w:szCs w:val="28"/>
        </w:rPr>
      </w:pPr>
    </w:p>
    <w:p w:rsidR="00FF4EBD" w:rsidRDefault="00FF4EBD" w:rsidP="007A3049">
      <w:pPr>
        <w:pStyle w:val="af"/>
        <w:jc w:val="both"/>
        <w:rPr>
          <w:rStyle w:val="a3"/>
          <w:i/>
          <w:sz w:val="28"/>
          <w:szCs w:val="28"/>
        </w:rPr>
      </w:pPr>
    </w:p>
    <w:p w:rsidR="00FF4EBD" w:rsidRDefault="00FF4EBD" w:rsidP="007A3049">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824DBD" w:rsidTr="00885271">
        <w:trPr>
          <w:trHeight w:val="568"/>
        </w:trPr>
        <w:tc>
          <w:tcPr>
            <w:tcW w:w="9756" w:type="dxa"/>
            <w:shd w:val="clear" w:color="auto" w:fill="D9D9D9"/>
          </w:tcPr>
          <w:p w:rsidR="00824DBD" w:rsidRDefault="00824DBD" w:rsidP="00885271">
            <w:pPr>
              <w:pStyle w:val="1"/>
              <w:jc w:val="center"/>
            </w:pPr>
            <w:bookmarkStart w:id="32" w:name="_Toc82776891"/>
            <w:r>
              <w:rPr>
                <w:sz w:val="28"/>
                <w:szCs w:val="28"/>
              </w:rPr>
              <w:lastRenderedPageBreak/>
              <w:t>Происшествия</w:t>
            </w:r>
            <w:bookmarkEnd w:id="32"/>
          </w:p>
        </w:tc>
      </w:tr>
    </w:tbl>
    <w:p w:rsidR="00824DBD" w:rsidRPr="0005187B" w:rsidRDefault="00867E22" w:rsidP="0021352C">
      <w:pPr>
        <w:pStyle w:val="2"/>
        <w:numPr>
          <w:ilvl w:val="1"/>
          <w:numId w:val="2"/>
        </w:numPr>
      </w:pPr>
      <w:bookmarkStart w:id="33" w:name="_Toc82776892"/>
      <w:r>
        <w:rPr>
          <w:rFonts w:ascii="Times New Roman" w:hAnsi="Times New Roman" w:cs="Times New Roman"/>
        </w:rPr>
        <w:t>14</w:t>
      </w:r>
      <w:r w:rsidR="00824DBD" w:rsidRPr="00351C68">
        <w:rPr>
          <w:rFonts w:ascii="Times New Roman" w:hAnsi="Times New Roman" w:cs="Times New Roman"/>
        </w:rPr>
        <w:t>.0</w:t>
      </w:r>
      <w:r w:rsidR="00066F65">
        <w:rPr>
          <w:rFonts w:ascii="Times New Roman" w:hAnsi="Times New Roman" w:cs="Times New Roman"/>
        </w:rPr>
        <w:t>9</w:t>
      </w:r>
      <w:r w:rsidR="00824DBD" w:rsidRPr="00351C68">
        <w:rPr>
          <w:rFonts w:ascii="Times New Roman" w:hAnsi="Times New Roman" w:cs="Times New Roman"/>
        </w:rPr>
        <w:t xml:space="preserve">.2021, </w:t>
      </w:r>
      <w:r w:rsidR="0021352C" w:rsidRPr="0021352C">
        <w:rPr>
          <w:rFonts w:ascii="Times New Roman" w:hAnsi="Times New Roman" w:cs="Times New Roman"/>
        </w:rPr>
        <w:t>Милосердие.ru</w:t>
      </w:r>
      <w:r w:rsidR="00824DBD" w:rsidRPr="00351C68">
        <w:rPr>
          <w:rFonts w:ascii="Times New Roman" w:hAnsi="Times New Roman" w:cs="Times New Roman"/>
        </w:rPr>
        <w:t>. «</w:t>
      </w:r>
      <w:r w:rsidR="00672218" w:rsidRPr="00672218">
        <w:rPr>
          <w:rFonts w:ascii="Times New Roman" w:hAnsi="Times New Roman" w:cs="Times New Roman"/>
        </w:rPr>
        <w:t>Активисты просят не списывать долги с пенсий по инвалидности и пособий по уходу</w:t>
      </w:r>
      <w:r w:rsidR="00824DBD" w:rsidRPr="00351C68">
        <w:rPr>
          <w:rFonts w:ascii="Times New Roman" w:hAnsi="Times New Roman" w:cs="Times New Roman"/>
        </w:rPr>
        <w:t>»</w:t>
      </w:r>
      <w:bookmarkEnd w:id="33"/>
    </w:p>
    <w:p w:rsidR="00824DBD" w:rsidRDefault="00824DBD" w:rsidP="00824DBD">
      <w:pPr>
        <w:rPr>
          <w:sz w:val="28"/>
        </w:rPr>
      </w:pPr>
    </w:p>
    <w:p w:rsidR="00824DBD" w:rsidRPr="003E3B1D" w:rsidRDefault="005B39C1" w:rsidP="00824DBD">
      <w:pPr>
        <w:pStyle w:val="af"/>
        <w:jc w:val="both"/>
        <w:rPr>
          <w:sz w:val="28"/>
        </w:rPr>
      </w:pPr>
      <w:r w:rsidRPr="005B39C1">
        <w:rPr>
          <w:sz w:val="28"/>
        </w:rPr>
        <w:t>С пенсий инвалидов и детей-инвалидов и пособий по уходу за инвалидами (пособий ЛОУ) продолжают списывать средства в возмещение долгов, заявляют активисты родительского сообщества. Они начали сбор подписей под петицией с просьбой защитить семьи, и так находящихся в тяжелейшем положении.</w:t>
      </w:r>
    </w:p>
    <w:p w:rsidR="00824DBD" w:rsidRDefault="00824DBD" w:rsidP="00824DBD">
      <w:pPr>
        <w:pStyle w:val="af"/>
      </w:pPr>
      <w:r w:rsidRPr="004B0BEA">
        <w:rPr>
          <w:b/>
        </w:rPr>
        <w:t>Подробнее:</w:t>
      </w:r>
      <w:r>
        <w:rPr>
          <w:b/>
        </w:rPr>
        <w:t xml:space="preserve"> </w:t>
      </w:r>
      <w:hyperlink r:id="rId35" w:history="1">
        <w:r w:rsidR="00867E22" w:rsidRPr="00C2468C">
          <w:rPr>
            <w:rStyle w:val="a3"/>
          </w:rPr>
          <w:t>https://www.miloserdie.ru/news/aktivisty-prosyat-ne-spisyvat-dolgi-s-pensij-detej-invalidov-i-posobij-po-uhodu/</w:t>
        </w:r>
      </w:hyperlink>
      <w:r w:rsidR="00867E22">
        <w:t xml:space="preserve"> </w:t>
      </w:r>
      <w:r w:rsidR="00066F65">
        <w:t xml:space="preserve"> </w:t>
      </w:r>
      <w:r>
        <w:t xml:space="preserve">          </w:t>
      </w:r>
    </w:p>
    <w:p w:rsidR="00241D92" w:rsidRDefault="001C55A5" w:rsidP="00CE76C5">
      <w:pPr>
        <w:pStyle w:val="af"/>
        <w:jc w:val="both"/>
        <w:rPr>
          <w:rStyle w:val="a3"/>
          <w:i/>
          <w:sz w:val="28"/>
          <w:szCs w:val="28"/>
        </w:rPr>
      </w:pPr>
      <w:hyperlink w:anchor="Содержание" w:history="1">
        <w:r w:rsidR="00824DBD" w:rsidRPr="00CA4A48">
          <w:rPr>
            <w:rStyle w:val="a3"/>
            <w:i/>
            <w:sz w:val="28"/>
            <w:szCs w:val="28"/>
          </w:rPr>
          <w:t>Вернуться к оглавлению</w:t>
        </w:r>
      </w:hyperlink>
    </w:p>
    <w:p w:rsidR="00BB1DAE" w:rsidRDefault="00BB1DAE" w:rsidP="00CE76C5">
      <w:pPr>
        <w:pStyle w:val="af"/>
        <w:jc w:val="both"/>
        <w:rPr>
          <w:rStyle w:val="a3"/>
          <w:i/>
          <w:sz w:val="28"/>
          <w:szCs w:val="28"/>
        </w:rPr>
      </w:pPr>
    </w:p>
    <w:p w:rsidR="00BB1DAE" w:rsidRPr="0005187B" w:rsidRDefault="00BB1DAE" w:rsidP="00B97771">
      <w:pPr>
        <w:pStyle w:val="2"/>
        <w:numPr>
          <w:ilvl w:val="1"/>
          <w:numId w:val="2"/>
        </w:numPr>
      </w:pPr>
      <w:bookmarkStart w:id="34" w:name="_Toc82776893"/>
      <w:r>
        <w:rPr>
          <w:rFonts w:ascii="Times New Roman" w:hAnsi="Times New Roman" w:cs="Times New Roman"/>
        </w:rPr>
        <w:t>14</w:t>
      </w:r>
      <w:r w:rsidRPr="00351C68">
        <w:rPr>
          <w:rFonts w:ascii="Times New Roman" w:hAnsi="Times New Roman" w:cs="Times New Roman"/>
        </w:rPr>
        <w:t>.0</w:t>
      </w:r>
      <w:r>
        <w:rPr>
          <w:rFonts w:ascii="Times New Roman" w:hAnsi="Times New Roman" w:cs="Times New Roman"/>
        </w:rPr>
        <w:t>9</w:t>
      </w:r>
      <w:r w:rsidRPr="00351C68">
        <w:rPr>
          <w:rFonts w:ascii="Times New Roman" w:hAnsi="Times New Roman" w:cs="Times New Roman"/>
        </w:rPr>
        <w:t xml:space="preserve">.2021, </w:t>
      </w:r>
      <w:r w:rsidR="00B97771" w:rsidRPr="00B97771">
        <w:rPr>
          <w:rFonts w:ascii="Times New Roman" w:hAnsi="Times New Roman" w:cs="Times New Roman"/>
        </w:rPr>
        <w:t>издание «Медиакорсеть» (Москва)</w:t>
      </w:r>
      <w:r w:rsidRPr="00351C68">
        <w:rPr>
          <w:rFonts w:ascii="Times New Roman" w:hAnsi="Times New Roman" w:cs="Times New Roman"/>
        </w:rPr>
        <w:t>. «</w:t>
      </w:r>
      <w:r w:rsidR="00006DF2" w:rsidRPr="00006DF2">
        <w:rPr>
          <w:rFonts w:ascii="Times New Roman" w:hAnsi="Times New Roman" w:cs="Times New Roman"/>
        </w:rPr>
        <w:t>В Башкирии мамы детей-инвалидов объявили голодовку из-за волокиты с социальным жильем</w:t>
      </w:r>
      <w:r w:rsidRPr="00351C68">
        <w:rPr>
          <w:rFonts w:ascii="Times New Roman" w:hAnsi="Times New Roman" w:cs="Times New Roman"/>
        </w:rPr>
        <w:t>»</w:t>
      </w:r>
      <w:bookmarkEnd w:id="34"/>
    </w:p>
    <w:p w:rsidR="00BB1DAE" w:rsidRDefault="00BB1DAE" w:rsidP="00BB1DAE">
      <w:pPr>
        <w:rPr>
          <w:sz w:val="28"/>
        </w:rPr>
      </w:pPr>
    </w:p>
    <w:p w:rsidR="00BB1DAE" w:rsidRPr="003E3B1D" w:rsidRDefault="00C44669" w:rsidP="00BB1DAE">
      <w:pPr>
        <w:pStyle w:val="af"/>
        <w:jc w:val="both"/>
        <w:rPr>
          <w:sz w:val="28"/>
        </w:rPr>
      </w:pPr>
      <w:r w:rsidRPr="00C44669">
        <w:rPr>
          <w:sz w:val="28"/>
        </w:rPr>
        <w:t>В Туймазах группа семей с детьми-инвалидами уже долгое время сражается с местной администрацией за получение социального жилья должного качества для их детей. Несмотря на то, что проблема известна властям, вплоть до руководителя региона, решать её пока не торопятся. Родители детей с инвалидностью не видят другого выхода из ситуации, поэтому с сегодняшнего дня они объявили голодовку, которую будут держать до окончательного решения своего вопроса. Пока детям не предоставят жилье должного качества.</w:t>
      </w:r>
    </w:p>
    <w:p w:rsidR="00BB1DAE" w:rsidRDefault="00BB1DAE" w:rsidP="00BB1DAE">
      <w:pPr>
        <w:pStyle w:val="af"/>
      </w:pPr>
      <w:r w:rsidRPr="004B0BEA">
        <w:rPr>
          <w:b/>
        </w:rPr>
        <w:t>Подробнее:</w:t>
      </w:r>
      <w:r>
        <w:rPr>
          <w:b/>
        </w:rPr>
        <w:t xml:space="preserve"> </w:t>
      </w:r>
      <w:hyperlink r:id="rId36" w:history="1">
        <w:r w:rsidR="002875DE" w:rsidRPr="00C2468C">
          <w:rPr>
            <w:rStyle w:val="a3"/>
          </w:rPr>
          <w:t>https://mkset.ru/news/incident/14-09-2021/v-bashkirii-mamy-detey-invalidov-ob-yavili-golodovku-iz-za-volokity-s-sotsialnym-zhiliem</w:t>
        </w:r>
      </w:hyperlink>
      <w:r w:rsidR="002875DE">
        <w:t xml:space="preserve"> </w:t>
      </w:r>
      <w:r>
        <w:t xml:space="preserve">            </w:t>
      </w:r>
    </w:p>
    <w:p w:rsidR="00FF4EBD" w:rsidRDefault="00BB1DAE" w:rsidP="00F95930">
      <w:pPr>
        <w:pStyle w:val="af"/>
        <w:jc w:val="both"/>
        <w:rPr>
          <w:b/>
          <w:sz w:val="28"/>
          <w:szCs w:val="28"/>
        </w:rPr>
      </w:pPr>
      <w:hyperlink w:anchor="Содержание" w:history="1">
        <w:r w:rsidRPr="00CA4A48">
          <w:rPr>
            <w:rStyle w:val="a3"/>
            <w:i/>
            <w:sz w:val="28"/>
            <w:szCs w:val="28"/>
          </w:rPr>
          <w:t>Вернуться к оглавлению</w:t>
        </w:r>
      </w:hyperlink>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37"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1C55A5">
      <w:pPr>
        <w:pStyle w:val="af"/>
        <w:jc w:val="center"/>
      </w:pPr>
      <w:hyperlink r:id="rId38"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1C55A5">
      <w:pPr>
        <w:pStyle w:val="af"/>
        <w:jc w:val="center"/>
      </w:pPr>
      <w:hyperlink r:id="rId39"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1C55A5">
      <w:pPr>
        <w:pStyle w:val="af"/>
        <w:jc w:val="center"/>
        <w:rPr>
          <w:lang w:val="en-US"/>
        </w:rPr>
      </w:pPr>
      <w:hyperlink r:id="rId40" w:history="1">
        <w:r w:rsidR="00B8343C">
          <w:rPr>
            <w:rStyle w:val="a3"/>
            <w:sz w:val="28"/>
            <w:szCs w:val="28"/>
            <w:lang w:val="en-US"/>
          </w:rPr>
          <w:t>ok.ru/voirussia</w:t>
        </w:r>
      </w:hyperlink>
    </w:p>
    <w:p w:rsidR="005F13DB" w:rsidRDefault="001C55A5" w:rsidP="004D52CF">
      <w:pPr>
        <w:pStyle w:val="af"/>
        <w:jc w:val="center"/>
        <w:rPr>
          <w:rStyle w:val="a3"/>
          <w:sz w:val="28"/>
          <w:szCs w:val="28"/>
          <w:lang w:val="en-US"/>
        </w:rPr>
      </w:pPr>
      <w:hyperlink r:id="rId41" w:history="1">
        <w:r w:rsidR="00B8343C">
          <w:rPr>
            <w:rStyle w:val="a3"/>
            <w:sz w:val="28"/>
            <w:szCs w:val="28"/>
            <w:lang w:val="en-US"/>
          </w:rPr>
          <w:t>instagram.com/voirussia</w:t>
        </w:r>
      </w:hyperlink>
    </w:p>
    <w:p w:rsidR="00B8343C" w:rsidRPr="003C5A51" w:rsidRDefault="001C55A5" w:rsidP="003C5A51">
      <w:pPr>
        <w:pStyle w:val="af"/>
        <w:jc w:val="center"/>
      </w:pPr>
      <w:hyperlink r:id="rId42" w:history="1">
        <w:r w:rsidR="005F13DB" w:rsidRPr="005F13DB">
          <w:rPr>
            <w:rStyle w:val="a3"/>
            <w:sz w:val="28"/>
          </w:rPr>
          <w:t>youtube.com</w:t>
        </w:r>
      </w:hyperlink>
      <w:r w:rsidR="00B8343C" w:rsidRPr="004D52CF">
        <w:rPr>
          <w:vanish/>
          <w:sz w:val="28"/>
          <w:szCs w:val="28"/>
          <w:lang w:val="en-US"/>
        </w:rPr>
        <w:t>ok.ru/voirussia</w:t>
      </w:r>
      <w:hyperlink r:id="rId43" w:history="1">
        <w:r w:rsidR="00B8343C">
          <w:rPr>
            <w:rStyle w:val="a3"/>
            <w:vanish/>
            <w:sz w:val="28"/>
            <w:szCs w:val="28"/>
            <w:lang w:val="en-US"/>
          </w:rPr>
          <w:t>instagram.com/voirussia</w:t>
        </w:r>
      </w:hyperlink>
      <w:hyperlink r:id="rId44" w:history="1">
        <w:r w:rsidR="00B8343C" w:rsidRPr="007B58E1">
          <w:rPr>
            <w:rStyle w:val="a3"/>
            <w:vanish/>
            <w:sz w:val="28"/>
            <w:szCs w:val="28"/>
            <w:lang w:val="en-US"/>
          </w:rPr>
          <w:t>youtube.com</w:t>
        </w:r>
      </w:hyperlink>
      <w:hyperlink r:id="rId45"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A5" w:rsidRDefault="001C55A5">
      <w:r>
        <w:separator/>
      </w:r>
    </w:p>
  </w:endnote>
  <w:endnote w:type="continuationSeparator" w:id="0">
    <w:p w:rsidR="001C55A5" w:rsidRDefault="001C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r>
      <w:fldChar w:fldCharType="begin"/>
    </w:r>
    <w:r>
      <w:instrText xml:space="preserve"> PAGE </w:instrText>
    </w:r>
    <w:r>
      <w:fldChar w:fldCharType="separate"/>
    </w:r>
    <w:r w:rsidR="00113540">
      <w:rPr>
        <w:noProof/>
      </w:rPr>
      <w:t>4</w:t>
    </w:r>
    <w:r>
      <w:fldChar w:fldCharType="end"/>
    </w:r>
  </w:p>
  <w:p w:rsidR="00885271" w:rsidRDefault="00885271">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71" w:rsidRDefault="00885271">
    <w:pPr>
      <w:pStyle w:val="1e"/>
      <w:jc w:val="right"/>
    </w:pPr>
  </w:p>
  <w:p w:rsidR="00885271" w:rsidRDefault="008852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A5" w:rsidRDefault="001C55A5">
      <w:r>
        <w:separator/>
      </w:r>
    </w:p>
  </w:footnote>
  <w:footnote w:type="continuationSeparator" w:id="0">
    <w:p w:rsidR="001C55A5" w:rsidRDefault="001C5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29"/>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8"/>
  </w:num>
  <w:num w:numId="23">
    <w:abstractNumId w:val="9"/>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21F"/>
    <w:rsid w:val="00000307"/>
    <w:rsid w:val="000004EA"/>
    <w:rsid w:val="00000500"/>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731"/>
    <w:rsid w:val="000018B6"/>
    <w:rsid w:val="000018D1"/>
    <w:rsid w:val="00001B5D"/>
    <w:rsid w:val="00001C6D"/>
    <w:rsid w:val="00001EDE"/>
    <w:rsid w:val="000021A5"/>
    <w:rsid w:val="00002443"/>
    <w:rsid w:val="00002495"/>
    <w:rsid w:val="00002797"/>
    <w:rsid w:val="00002AAC"/>
    <w:rsid w:val="00002B12"/>
    <w:rsid w:val="00002BF9"/>
    <w:rsid w:val="00002D1F"/>
    <w:rsid w:val="00002ED5"/>
    <w:rsid w:val="00002F16"/>
    <w:rsid w:val="000034D3"/>
    <w:rsid w:val="0000353A"/>
    <w:rsid w:val="00003750"/>
    <w:rsid w:val="0000375F"/>
    <w:rsid w:val="0000376E"/>
    <w:rsid w:val="00003847"/>
    <w:rsid w:val="00003A17"/>
    <w:rsid w:val="00004134"/>
    <w:rsid w:val="000046A0"/>
    <w:rsid w:val="000047BA"/>
    <w:rsid w:val="00004859"/>
    <w:rsid w:val="00004DA0"/>
    <w:rsid w:val="00004DFE"/>
    <w:rsid w:val="0000529E"/>
    <w:rsid w:val="000053E5"/>
    <w:rsid w:val="000058C0"/>
    <w:rsid w:val="000058CF"/>
    <w:rsid w:val="00005A48"/>
    <w:rsid w:val="00005C44"/>
    <w:rsid w:val="00005D2A"/>
    <w:rsid w:val="00005E48"/>
    <w:rsid w:val="00005E6D"/>
    <w:rsid w:val="00006138"/>
    <w:rsid w:val="000063BC"/>
    <w:rsid w:val="00006606"/>
    <w:rsid w:val="00006858"/>
    <w:rsid w:val="0000695F"/>
    <w:rsid w:val="00006DF2"/>
    <w:rsid w:val="00006E62"/>
    <w:rsid w:val="000076AD"/>
    <w:rsid w:val="00007985"/>
    <w:rsid w:val="00007AA4"/>
    <w:rsid w:val="00010039"/>
    <w:rsid w:val="00010591"/>
    <w:rsid w:val="000106BC"/>
    <w:rsid w:val="00010710"/>
    <w:rsid w:val="0001074A"/>
    <w:rsid w:val="000107C1"/>
    <w:rsid w:val="00010AA7"/>
    <w:rsid w:val="00010AF1"/>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383"/>
    <w:rsid w:val="000123FD"/>
    <w:rsid w:val="00012605"/>
    <w:rsid w:val="0001279F"/>
    <w:rsid w:val="000127B3"/>
    <w:rsid w:val="00012949"/>
    <w:rsid w:val="00012984"/>
    <w:rsid w:val="000129FD"/>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18A"/>
    <w:rsid w:val="000143A7"/>
    <w:rsid w:val="000143FE"/>
    <w:rsid w:val="00014480"/>
    <w:rsid w:val="000144AF"/>
    <w:rsid w:val="00014B58"/>
    <w:rsid w:val="00014D74"/>
    <w:rsid w:val="00014D79"/>
    <w:rsid w:val="00014E1E"/>
    <w:rsid w:val="00014E68"/>
    <w:rsid w:val="00014F62"/>
    <w:rsid w:val="00015291"/>
    <w:rsid w:val="000153BE"/>
    <w:rsid w:val="000153CD"/>
    <w:rsid w:val="000156BA"/>
    <w:rsid w:val="00015746"/>
    <w:rsid w:val="0001579F"/>
    <w:rsid w:val="000158CE"/>
    <w:rsid w:val="00015C44"/>
    <w:rsid w:val="00015CCF"/>
    <w:rsid w:val="00015E20"/>
    <w:rsid w:val="00015EE4"/>
    <w:rsid w:val="00015EEB"/>
    <w:rsid w:val="00015F1F"/>
    <w:rsid w:val="000160A5"/>
    <w:rsid w:val="000161E3"/>
    <w:rsid w:val="0001636C"/>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EC"/>
    <w:rsid w:val="00020162"/>
    <w:rsid w:val="0002018B"/>
    <w:rsid w:val="00020778"/>
    <w:rsid w:val="00020786"/>
    <w:rsid w:val="00020861"/>
    <w:rsid w:val="00020971"/>
    <w:rsid w:val="000209D0"/>
    <w:rsid w:val="00020F42"/>
    <w:rsid w:val="00020FB6"/>
    <w:rsid w:val="00020FD7"/>
    <w:rsid w:val="00021001"/>
    <w:rsid w:val="000210CE"/>
    <w:rsid w:val="00021199"/>
    <w:rsid w:val="00021209"/>
    <w:rsid w:val="0002136D"/>
    <w:rsid w:val="000215FB"/>
    <w:rsid w:val="0002161B"/>
    <w:rsid w:val="0002168D"/>
    <w:rsid w:val="00021C0A"/>
    <w:rsid w:val="00021E74"/>
    <w:rsid w:val="00021F9A"/>
    <w:rsid w:val="00022338"/>
    <w:rsid w:val="00022361"/>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48DE"/>
    <w:rsid w:val="0002503D"/>
    <w:rsid w:val="0002510B"/>
    <w:rsid w:val="0002518D"/>
    <w:rsid w:val="0002519A"/>
    <w:rsid w:val="000251C5"/>
    <w:rsid w:val="000253FB"/>
    <w:rsid w:val="000254FF"/>
    <w:rsid w:val="00025578"/>
    <w:rsid w:val="0002558F"/>
    <w:rsid w:val="00025651"/>
    <w:rsid w:val="00025ACD"/>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67E"/>
    <w:rsid w:val="00027687"/>
    <w:rsid w:val="000277EB"/>
    <w:rsid w:val="00027801"/>
    <w:rsid w:val="0002782B"/>
    <w:rsid w:val="00027B04"/>
    <w:rsid w:val="00027C58"/>
    <w:rsid w:val="00027DB1"/>
    <w:rsid w:val="00027F12"/>
    <w:rsid w:val="00030104"/>
    <w:rsid w:val="0003030F"/>
    <w:rsid w:val="00030441"/>
    <w:rsid w:val="000305D3"/>
    <w:rsid w:val="000305E0"/>
    <w:rsid w:val="00030999"/>
    <w:rsid w:val="00030BDB"/>
    <w:rsid w:val="00030C7C"/>
    <w:rsid w:val="00030EFA"/>
    <w:rsid w:val="00030FF5"/>
    <w:rsid w:val="00031058"/>
    <w:rsid w:val="00031161"/>
    <w:rsid w:val="00031260"/>
    <w:rsid w:val="0003156A"/>
    <w:rsid w:val="0003164D"/>
    <w:rsid w:val="000316A6"/>
    <w:rsid w:val="0003173C"/>
    <w:rsid w:val="000317D9"/>
    <w:rsid w:val="00031A8B"/>
    <w:rsid w:val="00031C07"/>
    <w:rsid w:val="00031CEF"/>
    <w:rsid w:val="00031D22"/>
    <w:rsid w:val="00031DE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31F6"/>
    <w:rsid w:val="000332AA"/>
    <w:rsid w:val="00033388"/>
    <w:rsid w:val="000335F8"/>
    <w:rsid w:val="00033631"/>
    <w:rsid w:val="00033757"/>
    <w:rsid w:val="000338B3"/>
    <w:rsid w:val="00033A9B"/>
    <w:rsid w:val="00033BC7"/>
    <w:rsid w:val="000341BA"/>
    <w:rsid w:val="000342AE"/>
    <w:rsid w:val="00034623"/>
    <w:rsid w:val="00034795"/>
    <w:rsid w:val="00034BCA"/>
    <w:rsid w:val="00034E87"/>
    <w:rsid w:val="00034F68"/>
    <w:rsid w:val="0003502A"/>
    <w:rsid w:val="000352B6"/>
    <w:rsid w:val="0003530D"/>
    <w:rsid w:val="000354BB"/>
    <w:rsid w:val="0003560D"/>
    <w:rsid w:val="000359B2"/>
    <w:rsid w:val="00035B5C"/>
    <w:rsid w:val="00035BA0"/>
    <w:rsid w:val="00035C08"/>
    <w:rsid w:val="00035EA8"/>
    <w:rsid w:val="000361E3"/>
    <w:rsid w:val="000365F7"/>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831"/>
    <w:rsid w:val="000379BB"/>
    <w:rsid w:val="00037DB2"/>
    <w:rsid w:val="00037FBA"/>
    <w:rsid w:val="00040005"/>
    <w:rsid w:val="000400FA"/>
    <w:rsid w:val="00040124"/>
    <w:rsid w:val="0004019B"/>
    <w:rsid w:val="0004030B"/>
    <w:rsid w:val="000403D8"/>
    <w:rsid w:val="0004060A"/>
    <w:rsid w:val="000406A8"/>
    <w:rsid w:val="000407CF"/>
    <w:rsid w:val="00040A94"/>
    <w:rsid w:val="00040ADA"/>
    <w:rsid w:val="00040AE3"/>
    <w:rsid w:val="00040E2E"/>
    <w:rsid w:val="00040F72"/>
    <w:rsid w:val="00040FBB"/>
    <w:rsid w:val="000412C6"/>
    <w:rsid w:val="00041406"/>
    <w:rsid w:val="000414E7"/>
    <w:rsid w:val="000414EE"/>
    <w:rsid w:val="0004163F"/>
    <w:rsid w:val="000418C5"/>
    <w:rsid w:val="00041AAB"/>
    <w:rsid w:val="00041B54"/>
    <w:rsid w:val="00041BA0"/>
    <w:rsid w:val="00041BB5"/>
    <w:rsid w:val="00041C8F"/>
    <w:rsid w:val="00041D46"/>
    <w:rsid w:val="00041DBE"/>
    <w:rsid w:val="00041F45"/>
    <w:rsid w:val="00041FE5"/>
    <w:rsid w:val="00042034"/>
    <w:rsid w:val="00042466"/>
    <w:rsid w:val="000424D8"/>
    <w:rsid w:val="000426E3"/>
    <w:rsid w:val="00042AC9"/>
    <w:rsid w:val="00042B71"/>
    <w:rsid w:val="00042E4A"/>
    <w:rsid w:val="00042E73"/>
    <w:rsid w:val="0004309C"/>
    <w:rsid w:val="00043443"/>
    <w:rsid w:val="00043541"/>
    <w:rsid w:val="000435CF"/>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FE9"/>
    <w:rsid w:val="0004716B"/>
    <w:rsid w:val="0004757E"/>
    <w:rsid w:val="000477DA"/>
    <w:rsid w:val="00047DA9"/>
    <w:rsid w:val="00047DC2"/>
    <w:rsid w:val="00047E6B"/>
    <w:rsid w:val="00050565"/>
    <w:rsid w:val="00050677"/>
    <w:rsid w:val="00050835"/>
    <w:rsid w:val="000509C4"/>
    <w:rsid w:val="000509D8"/>
    <w:rsid w:val="00050C2B"/>
    <w:rsid w:val="000511C6"/>
    <w:rsid w:val="00051460"/>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262"/>
    <w:rsid w:val="000532E6"/>
    <w:rsid w:val="000532FB"/>
    <w:rsid w:val="0005336C"/>
    <w:rsid w:val="00053391"/>
    <w:rsid w:val="00053541"/>
    <w:rsid w:val="000535B0"/>
    <w:rsid w:val="00053772"/>
    <w:rsid w:val="00053B3A"/>
    <w:rsid w:val="00053D2D"/>
    <w:rsid w:val="000543C6"/>
    <w:rsid w:val="00054445"/>
    <w:rsid w:val="0005455F"/>
    <w:rsid w:val="0005489F"/>
    <w:rsid w:val="00054911"/>
    <w:rsid w:val="00054B2E"/>
    <w:rsid w:val="00054CFA"/>
    <w:rsid w:val="00054D5B"/>
    <w:rsid w:val="000550B5"/>
    <w:rsid w:val="00055169"/>
    <w:rsid w:val="000554DE"/>
    <w:rsid w:val="0005559B"/>
    <w:rsid w:val="000556DD"/>
    <w:rsid w:val="00055786"/>
    <w:rsid w:val="000557B5"/>
    <w:rsid w:val="00055ABA"/>
    <w:rsid w:val="00055E95"/>
    <w:rsid w:val="0005618C"/>
    <w:rsid w:val="000564A6"/>
    <w:rsid w:val="00056D28"/>
    <w:rsid w:val="00056E4F"/>
    <w:rsid w:val="00057018"/>
    <w:rsid w:val="00057041"/>
    <w:rsid w:val="000572AC"/>
    <w:rsid w:val="00057452"/>
    <w:rsid w:val="000576F4"/>
    <w:rsid w:val="00057AFC"/>
    <w:rsid w:val="00060172"/>
    <w:rsid w:val="0006064E"/>
    <w:rsid w:val="0006068F"/>
    <w:rsid w:val="00060896"/>
    <w:rsid w:val="00060930"/>
    <w:rsid w:val="00060974"/>
    <w:rsid w:val="000609F6"/>
    <w:rsid w:val="00060E2A"/>
    <w:rsid w:val="00060ECF"/>
    <w:rsid w:val="00060F47"/>
    <w:rsid w:val="00061012"/>
    <w:rsid w:val="00061386"/>
    <w:rsid w:val="000613DE"/>
    <w:rsid w:val="000614C8"/>
    <w:rsid w:val="0006152A"/>
    <w:rsid w:val="0006176A"/>
    <w:rsid w:val="000618EB"/>
    <w:rsid w:val="00061CA2"/>
    <w:rsid w:val="00061D08"/>
    <w:rsid w:val="00062028"/>
    <w:rsid w:val="000621F2"/>
    <w:rsid w:val="000623AC"/>
    <w:rsid w:val="00062445"/>
    <w:rsid w:val="00062460"/>
    <w:rsid w:val="000625A2"/>
    <w:rsid w:val="00062676"/>
    <w:rsid w:val="00062796"/>
    <w:rsid w:val="000627A7"/>
    <w:rsid w:val="000628AA"/>
    <w:rsid w:val="00062C05"/>
    <w:rsid w:val="00062D27"/>
    <w:rsid w:val="00062E96"/>
    <w:rsid w:val="00062F51"/>
    <w:rsid w:val="00062F56"/>
    <w:rsid w:val="00063144"/>
    <w:rsid w:val="0006332D"/>
    <w:rsid w:val="00063490"/>
    <w:rsid w:val="000638F1"/>
    <w:rsid w:val="00063AF9"/>
    <w:rsid w:val="00063D2C"/>
    <w:rsid w:val="00063E66"/>
    <w:rsid w:val="0006447F"/>
    <w:rsid w:val="000644C6"/>
    <w:rsid w:val="000646E4"/>
    <w:rsid w:val="00064853"/>
    <w:rsid w:val="000649BB"/>
    <w:rsid w:val="000649C5"/>
    <w:rsid w:val="00064A97"/>
    <w:rsid w:val="00064B3A"/>
    <w:rsid w:val="00064BD3"/>
    <w:rsid w:val="00064CC2"/>
    <w:rsid w:val="00064CD0"/>
    <w:rsid w:val="00064F81"/>
    <w:rsid w:val="00065001"/>
    <w:rsid w:val="00065335"/>
    <w:rsid w:val="00065938"/>
    <w:rsid w:val="00065EB3"/>
    <w:rsid w:val="00065F2A"/>
    <w:rsid w:val="00065FA3"/>
    <w:rsid w:val="00066081"/>
    <w:rsid w:val="000660BD"/>
    <w:rsid w:val="0006615E"/>
    <w:rsid w:val="0006645C"/>
    <w:rsid w:val="000664D3"/>
    <w:rsid w:val="00066544"/>
    <w:rsid w:val="00066A48"/>
    <w:rsid w:val="00066BBD"/>
    <w:rsid w:val="00066BCE"/>
    <w:rsid w:val="00066CAA"/>
    <w:rsid w:val="00066E7F"/>
    <w:rsid w:val="00066E87"/>
    <w:rsid w:val="00066F47"/>
    <w:rsid w:val="00066F65"/>
    <w:rsid w:val="00066FBE"/>
    <w:rsid w:val="000671B9"/>
    <w:rsid w:val="000671C0"/>
    <w:rsid w:val="0006744B"/>
    <w:rsid w:val="000674AD"/>
    <w:rsid w:val="000675CF"/>
    <w:rsid w:val="000675ED"/>
    <w:rsid w:val="00067872"/>
    <w:rsid w:val="00067905"/>
    <w:rsid w:val="000679A5"/>
    <w:rsid w:val="00070010"/>
    <w:rsid w:val="00070129"/>
    <w:rsid w:val="000701B9"/>
    <w:rsid w:val="0007064A"/>
    <w:rsid w:val="00070693"/>
    <w:rsid w:val="00070B34"/>
    <w:rsid w:val="00070B70"/>
    <w:rsid w:val="00070C30"/>
    <w:rsid w:val="00070C62"/>
    <w:rsid w:val="00070CD3"/>
    <w:rsid w:val="00070D8D"/>
    <w:rsid w:val="00070F56"/>
    <w:rsid w:val="00071341"/>
    <w:rsid w:val="00071359"/>
    <w:rsid w:val="00071466"/>
    <w:rsid w:val="00071723"/>
    <w:rsid w:val="00071779"/>
    <w:rsid w:val="0007183F"/>
    <w:rsid w:val="00071879"/>
    <w:rsid w:val="000718A8"/>
    <w:rsid w:val="00071953"/>
    <w:rsid w:val="00071BEE"/>
    <w:rsid w:val="00071D52"/>
    <w:rsid w:val="00071D5E"/>
    <w:rsid w:val="00071E1E"/>
    <w:rsid w:val="000725D9"/>
    <w:rsid w:val="00072605"/>
    <w:rsid w:val="000726AC"/>
    <w:rsid w:val="0007270B"/>
    <w:rsid w:val="000728AC"/>
    <w:rsid w:val="00072A92"/>
    <w:rsid w:val="00072FA2"/>
    <w:rsid w:val="000730E6"/>
    <w:rsid w:val="00073188"/>
    <w:rsid w:val="000734F4"/>
    <w:rsid w:val="000734F9"/>
    <w:rsid w:val="000736F6"/>
    <w:rsid w:val="0007395D"/>
    <w:rsid w:val="00073B29"/>
    <w:rsid w:val="00073B83"/>
    <w:rsid w:val="00073C87"/>
    <w:rsid w:val="00073E31"/>
    <w:rsid w:val="00073E4B"/>
    <w:rsid w:val="00073FD0"/>
    <w:rsid w:val="0007401C"/>
    <w:rsid w:val="000747A7"/>
    <w:rsid w:val="000748A9"/>
    <w:rsid w:val="00074B49"/>
    <w:rsid w:val="00074DD0"/>
    <w:rsid w:val="00074EE1"/>
    <w:rsid w:val="00075280"/>
    <w:rsid w:val="000752A6"/>
    <w:rsid w:val="0007550A"/>
    <w:rsid w:val="00075539"/>
    <w:rsid w:val="00075601"/>
    <w:rsid w:val="000757AD"/>
    <w:rsid w:val="000757C6"/>
    <w:rsid w:val="00075B96"/>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5D"/>
    <w:rsid w:val="0007701B"/>
    <w:rsid w:val="000771E7"/>
    <w:rsid w:val="000775DA"/>
    <w:rsid w:val="0007772A"/>
    <w:rsid w:val="00077856"/>
    <w:rsid w:val="00077954"/>
    <w:rsid w:val="00077962"/>
    <w:rsid w:val="00077BEB"/>
    <w:rsid w:val="00077FBC"/>
    <w:rsid w:val="0008007B"/>
    <w:rsid w:val="000800F7"/>
    <w:rsid w:val="00080158"/>
    <w:rsid w:val="000802B9"/>
    <w:rsid w:val="0008060A"/>
    <w:rsid w:val="00080A81"/>
    <w:rsid w:val="00080CB3"/>
    <w:rsid w:val="00080D5C"/>
    <w:rsid w:val="00080F3F"/>
    <w:rsid w:val="00080F63"/>
    <w:rsid w:val="000812DF"/>
    <w:rsid w:val="00081415"/>
    <w:rsid w:val="00081550"/>
    <w:rsid w:val="000817BA"/>
    <w:rsid w:val="00081A85"/>
    <w:rsid w:val="00081B26"/>
    <w:rsid w:val="00081B34"/>
    <w:rsid w:val="00081DE7"/>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E2"/>
    <w:rsid w:val="00082DA8"/>
    <w:rsid w:val="00082DF4"/>
    <w:rsid w:val="000831BF"/>
    <w:rsid w:val="00083672"/>
    <w:rsid w:val="00083679"/>
    <w:rsid w:val="00083BC3"/>
    <w:rsid w:val="00083C29"/>
    <w:rsid w:val="000840B8"/>
    <w:rsid w:val="0008430D"/>
    <w:rsid w:val="0008439D"/>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5A38"/>
    <w:rsid w:val="00086098"/>
    <w:rsid w:val="000860E2"/>
    <w:rsid w:val="0008620F"/>
    <w:rsid w:val="000864CB"/>
    <w:rsid w:val="000866D4"/>
    <w:rsid w:val="00086815"/>
    <w:rsid w:val="00086BC8"/>
    <w:rsid w:val="00086D1C"/>
    <w:rsid w:val="00086E2B"/>
    <w:rsid w:val="00086F10"/>
    <w:rsid w:val="00086F8D"/>
    <w:rsid w:val="00087329"/>
    <w:rsid w:val="00087346"/>
    <w:rsid w:val="00087540"/>
    <w:rsid w:val="00087C21"/>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82"/>
    <w:rsid w:val="000917A1"/>
    <w:rsid w:val="00091B23"/>
    <w:rsid w:val="00091CF8"/>
    <w:rsid w:val="00091E6F"/>
    <w:rsid w:val="00091FB7"/>
    <w:rsid w:val="000922B2"/>
    <w:rsid w:val="000922F2"/>
    <w:rsid w:val="00092465"/>
    <w:rsid w:val="000925FC"/>
    <w:rsid w:val="00092A28"/>
    <w:rsid w:val="00092A76"/>
    <w:rsid w:val="00092B96"/>
    <w:rsid w:val="00092D74"/>
    <w:rsid w:val="00092F4E"/>
    <w:rsid w:val="0009300F"/>
    <w:rsid w:val="00093084"/>
    <w:rsid w:val="000933AC"/>
    <w:rsid w:val="000934DD"/>
    <w:rsid w:val="00093528"/>
    <w:rsid w:val="000939F3"/>
    <w:rsid w:val="00093AA4"/>
    <w:rsid w:val="00093B34"/>
    <w:rsid w:val="00093B87"/>
    <w:rsid w:val="00094025"/>
    <w:rsid w:val="0009436A"/>
    <w:rsid w:val="0009443C"/>
    <w:rsid w:val="0009450B"/>
    <w:rsid w:val="00094841"/>
    <w:rsid w:val="00094A27"/>
    <w:rsid w:val="00094AAB"/>
    <w:rsid w:val="00094D1C"/>
    <w:rsid w:val="00094D3E"/>
    <w:rsid w:val="00094D68"/>
    <w:rsid w:val="00094F90"/>
    <w:rsid w:val="0009505E"/>
    <w:rsid w:val="000950DF"/>
    <w:rsid w:val="00095234"/>
    <w:rsid w:val="00095404"/>
    <w:rsid w:val="000954AF"/>
    <w:rsid w:val="00095662"/>
    <w:rsid w:val="000956FB"/>
    <w:rsid w:val="000958D3"/>
    <w:rsid w:val="00095B30"/>
    <w:rsid w:val="00095C33"/>
    <w:rsid w:val="00095C47"/>
    <w:rsid w:val="00095D48"/>
    <w:rsid w:val="0009603A"/>
    <w:rsid w:val="0009617E"/>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F8E"/>
    <w:rsid w:val="000A0598"/>
    <w:rsid w:val="000A0614"/>
    <w:rsid w:val="000A0A47"/>
    <w:rsid w:val="000A100E"/>
    <w:rsid w:val="000A14F3"/>
    <w:rsid w:val="000A18BE"/>
    <w:rsid w:val="000A1A23"/>
    <w:rsid w:val="000A1CA1"/>
    <w:rsid w:val="000A1FA0"/>
    <w:rsid w:val="000A207D"/>
    <w:rsid w:val="000A20D9"/>
    <w:rsid w:val="000A21C9"/>
    <w:rsid w:val="000A250C"/>
    <w:rsid w:val="000A2578"/>
    <w:rsid w:val="000A25D9"/>
    <w:rsid w:val="000A2B79"/>
    <w:rsid w:val="000A2C22"/>
    <w:rsid w:val="000A2F8D"/>
    <w:rsid w:val="000A3115"/>
    <w:rsid w:val="000A31CB"/>
    <w:rsid w:val="000A328E"/>
    <w:rsid w:val="000A32D0"/>
    <w:rsid w:val="000A33AB"/>
    <w:rsid w:val="000A356D"/>
    <w:rsid w:val="000A3771"/>
    <w:rsid w:val="000A38BF"/>
    <w:rsid w:val="000A3AE1"/>
    <w:rsid w:val="000A3B15"/>
    <w:rsid w:val="000A3FF5"/>
    <w:rsid w:val="000A421A"/>
    <w:rsid w:val="000A45C7"/>
    <w:rsid w:val="000A46AF"/>
    <w:rsid w:val="000A4735"/>
    <w:rsid w:val="000A49A9"/>
    <w:rsid w:val="000A4AB9"/>
    <w:rsid w:val="000A4AD4"/>
    <w:rsid w:val="000A4BD7"/>
    <w:rsid w:val="000A4C0F"/>
    <w:rsid w:val="000A4EE0"/>
    <w:rsid w:val="000A5045"/>
    <w:rsid w:val="000A5065"/>
    <w:rsid w:val="000A5188"/>
    <w:rsid w:val="000A5251"/>
    <w:rsid w:val="000A55A0"/>
    <w:rsid w:val="000A57C5"/>
    <w:rsid w:val="000A5A17"/>
    <w:rsid w:val="000A5C10"/>
    <w:rsid w:val="000A5CD6"/>
    <w:rsid w:val="000A5D2B"/>
    <w:rsid w:val="000A5EA8"/>
    <w:rsid w:val="000A6195"/>
    <w:rsid w:val="000A63CB"/>
    <w:rsid w:val="000A69C7"/>
    <w:rsid w:val="000A6C1E"/>
    <w:rsid w:val="000A6E57"/>
    <w:rsid w:val="000A7104"/>
    <w:rsid w:val="000A71E9"/>
    <w:rsid w:val="000A7237"/>
    <w:rsid w:val="000A726F"/>
    <w:rsid w:val="000A73C3"/>
    <w:rsid w:val="000A7496"/>
    <w:rsid w:val="000A7637"/>
    <w:rsid w:val="000A7B58"/>
    <w:rsid w:val="000A7D93"/>
    <w:rsid w:val="000A7E56"/>
    <w:rsid w:val="000A7EE5"/>
    <w:rsid w:val="000B0034"/>
    <w:rsid w:val="000B02DA"/>
    <w:rsid w:val="000B03A6"/>
    <w:rsid w:val="000B0418"/>
    <w:rsid w:val="000B0479"/>
    <w:rsid w:val="000B05AC"/>
    <w:rsid w:val="000B06EE"/>
    <w:rsid w:val="000B0BDF"/>
    <w:rsid w:val="000B0CFD"/>
    <w:rsid w:val="000B0D74"/>
    <w:rsid w:val="000B0DD8"/>
    <w:rsid w:val="000B11AA"/>
    <w:rsid w:val="000B124E"/>
    <w:rsid w:val="000B141A"/>
    <w:rsid w:val="000B1427"/>
    <w:rsid w:val="000B1442"/>
    <w:rsid w:val="000B152F"/>
    <w:rsid w:val="000B1658"/>
    <w:rsid w:val="000B175A"/>
    <w:rsid w:val="000B17FD"/>
    <w:rsid w:val="000B1875"/>
    <w:rsid w:val="000B18A8"/>
    <w:rsid w:val="000B195D"/>
    <w:rsid w:val="000B2037"/>
    <w:rsid w:val="000B2212"/>
    <w:rsid w:val="000B2276"/>
    <w:rsid w:val="000B24C6"/>
    <w:rsid w:val="000B26E7"/>
    <w:rsid w:val="000B28BC"/>
    <w:rsid w:val="000B28C7"/>
    <w:rsid w:val="000B2971"/>
    <w:rsid w:val="000B2A51"/>
    <w:rsid w:val="000B2AD5"/>
    <w:rsid w:val="000B2C75"/>
    <w:rsid w:val="000B3104"/>
    <w:rsid w:val="000B3347"/>
    <w:rsid w:val="000B3369"/>
    <w:rsid w:val="000B345B"/>
    <w:rsid w:val="000B363D"/>
    <w:rsid w:val="000B3C8B"/>
    <w:rsid w:val="000B3CB9"/>
    <w:rsid w:val="000B41AC"/>
    <w:rsid w:val="000B42BF"/>
    <w:rsid w:val="000B443E"/>
    <w:rsid w:val="000B472F"/>
    <w:rsid w:val="000B4B4C"/>
    <w:rsid w:val="000B509A"/>
    <w:rsid w:val="000B5270"/>
    <w:rsid w:val="000B58D9"/>
    <w:rsid w:val="000B5AD3"/>
    <w:rsid w:val="000B5D7E"/>
    <w:rsid w:val="000B5E40"/>
    <w:rsid w:val="000B5F30"/>
    <w:rsid w:val="000B5F5E"/>
    <w:rsid w:val="000B5FAE"/>
    <w:rsid w:val="000B636A"/>
    <w:rsid w:val="000B64C5"/>
    <w:rsid w:val="000B6669"/>
    <w:rsid w:val="000B6756"/>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33D"/>
    <w:rsid w:val="000C08A7"/>
    <w:rsid w:val="000C0B80"/>
    <w:rsid w:val="000C0BD7"/>
    <w:rsid w:val="000C0F85"/>
    <w:rsid w:val="000C11A6"/>
    <w:rsid w:val="000C12E0"/>
    <w:rsid w:val="000C159F"/>
    <w:rsid w:val="000C1793"/>
    <w:rsid w:val="000C185E"/>
    <w:rsid w:val="000C19BA"/>
    <w:rsid w:val="000C19EA"/>
    <w:rsid w:val="000C1A95"/>
    <w:rsid w:val="000C1CC2"/>
    <w:rsid w:val="000C1D17"/>
    <w:rsid w:val="000C1D7D"/>
    <w:rsid w:val="000C1D9D"/>
    <w:rsid w:val="000C261C"/>
    <w:rsid w:val="000C26D8"/>
    <w:rsid w:val="000C27FA"/>
    <w:rsid w:val="000C2972"/>
    <w:rsid w:val="000C2B12"/>
    <w:rsid w:val="000C2F23"/>
    <w:rsid w:val="000C2F68"/>
    <w:rsid w:val="000C3001"/>
    <w:rsid w:val="000C3773"/>
    <w:rsid w:val="000C397F"/>
    <w:rsid w:val="000C3A37"/>
    <w:rsid w:val="000C3C34"/>
    <w:rsid w:val="000C3C4A"/>
    <w:rsid w:val="000C3EFA"/>
    <w:rsid w:val="000C40AD"/>
    <w:rsid w:val="000C40E6"/>
    <w:rsid w:val="000C4117"/>
    <w:rsid w:val="000C42D7"/>
    <w:rsid w:val="000C4437"/>
    <w:rsid w:val="000C448E"/>
    <w:rsid w:val="000C44F6"/>
    <w:rsid w:val="000C454C"/>
    <w:rsid w:val="000C46C3"/>
    <w:rsid w:val="000C4A38"/>
    <w:rsid w:val="000C4AAB"/>
    <w:rsid w:val="000C4D42"/>
    <w:rsid w:val="000C5012"/>
    <w:rsid w:val="000C50FE"/>
    <w:rsid w:val="000C5241"/>
    <w:rsid w:val="000C52C8"/>
    <w:rsid w:val="000C5358"/>
    <w:rsid w:val="000C547D"/>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91"/>
    <w:rsid w:val="000C6139"/>
    <w:rsid w:val="000C6185"/>
    <w:rsid w:val="000C6224"/>
    <w:rsid w:val="000C622C"/>
    <w:rsid w:val="000C63F0"/>
    <w:rsid w:val="000C6465"/>
    <w:rsid w:val="000C6644"/>
    <w:rsid w:val="000C67F9"/>
    <w:rsid w:val="000C67FC"/>
    <w:rsid w:val="000C7073"/>
    <w:rsid w:val="000C7085"/>
    <w:rsid w:val="000C725F"/>
    <w:rsid w:val="000C751B"/>
    <w:rsid w:val="000C76D1"/>
    <w:rsid w:val="000C792A"/>
    <w:rsid w:val="000C7A53"/>
    <w:rsid w:val="000C7B77"/>
    <w:rsid w:val="000C7C0B"/>
    <w:rsid w:val="000C7D4F"/>
    <w:rsid w:val="000C7DB4"/>
    <w:rsid w:val="000D0124"/>
    <w:rsid w:val="000D0277"/>
    <w:rsid w:val="000D032C"/>
    <w:rsid w:val="000D03F2"/>
    <w:rsid w:val="000D0458"/>
    <w:rsid w:val="000D0653"/>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4CC"/>
    <w:rsid w:val="000D35D8"/>
    <w:rsid w:val="000D37E7"/>
    <w:rsid w:val="000D3D4D"/>
    <w:rsid w:val="000D3D87"/>
    <w:rsid w:val="000D3F9A"/>
    <w:rsid w:val="000D4265"/>
    <w:rsid w:val="000D4283"/>
    <w:rsid w:val="000D4455"/>
    <w:rsid w:val="000D44F5"/>
    <w:rsid w:val="000D4576"/>
    <w:rsid w:val="000D4683"/>
    <w:rsid w:val="000D4755"/>
    <w:rsid w:val="000D4AAE"/>
    <w:rsid w:val="000D4B13"/>
    <w:rsid w:val="000D4C5C"/>
    <w:rsid w:val="000D4D24"/>
    <w:rsid w:val="000D50E7"/>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E5"/>
    <w:rsid w:val="000D6A2C"/>
    <w:rsid w:val="000D6CA8"/>
    <w:rsid w:val="000D769B"/>
    <w:rsid w:val="000D7714"/>
    <w:rsid w:val="000D7885"/>
    <w:rsid w:val="000D7D7C"/>
    <w:rsid w:val="000D7EAE"/>
    <w:rsid w:val="000E002B"/>
    <w:rsid w:val="000E004F"/>
    <w:rsid w:val="000E00F3"/>
    <w:rsid w:val="000E0340"/>
    <w:rsid w:val="000E03FE"/>
    <w:rsid w:val="000E041E"/>
    <w:rsid w:val="000E047D"/>
    <w:rsid w:val="000E057E"/>
    <w:rsid w:val="000E0603"/>
    <w:rsid w:val="000E07AE"/>
    <w:rsid w:val="000E07EA"/>
    <w:rsid w:val="000E08C5"/>
    <w:rsid w:val="000E0A6C"/>
    <w:rsid w:val="000E0B10"/>
    <w:rsid w:val="000E0B1C"/>
    <w:rsid w:val="000E0DFD"/>
    <w:rsid w:val="000E0FE6"/>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A09"/>
    <w:rsid w:val="000E3096"/>
    <w:rsid w:val="000E3171"/>
    <w:rsid w:val="000E31B7"/>
    <w:rsid w:val="000E33A1"/>
    <w:rsid w:val="000E349E"/>
    <w:rsid w:val="000E37A1"/>
    <w:rsid w:val="000E37A4"/>
    <w:rsid w:val="000E392D"/>
    <w:rsid w:val="000E3A08"/>
    <w:rsid w:val="000E3B38"/>
    <w:rsid w:val="000E3B94"/>
    <w:rsid w:val="000E3CF4"/>
    <w:rsid w:val="000E3D24"/>
    <w:rsid w:val="000E3E0F"/>
    <w:rsid w:val="000E3FA7"/>
    <w:rsid w:val="000E40B7"/>
    <w:rsid w:val="000E43CD"/>
    <w:rsid w:val="000E443D"/>
    <w:rsid w:val="000E458C"/>
    <w:rsid w:val="000E481B"/>
    <w:rsid w:val="000E49E3"/>
    <w:rsid w:val="000E4B41"/>
    <w:rsid w:val="000E4B85"/>
    <w:rsid w:val="000E4C12"/>
    <w:rsid w:val="000E4C64"/>
    <w:rsid w:val="000E4E62"/>
    <w:rsid w:val="000E4E94"/>
    <w:rsid w:val="000E4F56"/>
    <w:rsid w:val="000E5382"/>
    <w:rsid w:val="000E54D5"/>
    <w:rsid w:val="000E5AE0"/>
    <w:rsid w:val="000E5B1D"/>
    <w:rsid w:val="000E5B99"/>
    <w:rsid w:val="000E615B"/>
    <w:rsid w:val="000E627D"/>
    <w:rsid w:val="000E649A"/>
    <w:rsid w:val="000E6539"/>
    <w:rsid w:val="000E659D"/>
    <w:rsid w:val="000E6663"/>
    <w:rsid w:val="000E670B"/>
    <w:rsid w:val="000E675B"/>
    <w:rsid w:val="000E6766"/>
    <w:rsid w:val="000E6780"/>
    <w:rsid w:val="000E696E"/>
    <w:rsid w:val="000E6AAD"/>
    <w:rsid w:val="000E6AED"/>
    <w:rsid w:val="000E6BC9"/>
    <w:rsid w:val="000E6CA1"/>
    <w:rsid w:val="000E6D09"/>
    <w:rsid w:val="000E6D80"/>
    <w:rsid w:val="000E6FE1"/>
    <w:rsid w:val="000E6FEA"/>
    <w:rsid w:val="000E716C"/>
    <w:rsid w:val="000E73EA"/>
    <w:rsid w:val="000E75AC"/>
    <w:rsid w:val="000E78B2"/>
    <w:rsid w:val="000E78C8"/>
    <w:rsid w:val="000E7E2D"/>
    <w:rsid w:val="000F0061"/>
    <w:rsid w:val="000F0209"/>
    <w:rsid w:val="000F02FD"/>
    <w:rsid w:val="000F03A0"/>
    <w:rsid w:val="000F0438"/>
    <w:rsid w:val="000F0458"/>
    <w:rsid w:val="000F04FF"/>
    <w:rsid w:val="000F065A"/>
    <w:rsid w:val="000F0783"/>
    <w:rsid w:val="000F086F"/>
    <w:rsid w:val="000F0918"/>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C3D"/>
    <w:rsid w:val="000F1C53"/>
    <w:rsid w:val="000F2011"/>
    <w:rsid w:val="000F204E"/>
    <w:rsid w:val="000F21C2"/>
    <w:rsid w:val="000F21DB"/>
    <w:rsid w:val="000F2384"/>
    <w:rsid w:val="000F2AC7"/>
    <w:rsid w:val="000F2EB7"/>
    <w:rsid w:val="000F326A"/>
    <w:rsid w:val="000F32D4"/>
    <w:rsid w:val="000F335A"/>
    <w:rsid w:val="000F3480"/>
    <w:rsid w:val="000F3C0C"/>
    <w:rsid w:val="000F3C21"/>
    <w:rsid w:val="000F3DCC"/>
    <w:rsid w:val="000F3F3D"/>
    <w:rsid w:val="000F43AB"/>
    <w:rsid w:val="000F4828"/>
    <w:rsid w:val="000F483E"/>
    <w:rsid w:val="000F4A83"/>
    <w:rsid w:val="000F4B9A"/>
    <w:rsid w:val="000F4CEF"/>
    <w:rsid w:val="000F4EA8"/>
    <w:rsid w:val="000F51F7"/>
    <w:rsid w:val="000F5470"/>
    <w:rsid w:val="000F54B1"/>
    <w:rsid w:val="000F56DE"/>
    <w:rsid w:val="000F584A"/>
    <w:rsid w:val="000F5A69"/>
    <w:rsid w:val="000F607C"/>
    <w:rsid w:val="000F61CC"/>
    <w:rsid w:val="000F6374"/>
    <w:rsid w:val="000F648E"/>
    <w:rsid w:val="000F67C3"/>
    <w:rsid w:val="000F6C0E"/>
    <w:rsid w:val="000F6FFC"/>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52B"/>
    <w:rsid w:val="001008AA"/>
    <w:rsid w:val="001009E2"/>
    <w:rsid w:val="00100A1D"/>
    <w:rsid w:val="00100A6E"/>
    <w:rsid w:val="00100B7A"/>
    <w:rsid w:val="00100BCE"/>
    <w:rsid w:val="00100BF8"/>
    <w:rsid w:val="00100DD5"/>
    <w:rsid w:val="0010119F"/>
    <w:rsid w:val="001011E2"/>
    <w:rsid w:val="00101388"/>
    <w:rsid w:val="0010142D"/>
    <w:rsid w:val="00101654"/>
    <w:rsid w:val="00101739"/>
    <w:rsid w:val="001017FD"/>
    <w:rsid w:val="00101DF8"/>
    <w:rsid w:val="00101F24"/>
    <w:rsid w:val="0010234B"/>
    <w:rsid w:val="0010242D"/>
    <w:rsid w:val="001024B0"/>
    <w:rsid w:val="00102512"/>
    <w:rsid w:val="00102567"/>
    <w:rsid w:val="001025A3"/>
    <w:rsid w:val="001025DD"/>
    <w:rsid w:val="001028A7"/>
    <w:rsid w:val="00102A33"/>
    <w:rsid w:val="00102B9A"/>
    <w:rsid w:val="00102CD7"/>
    <w:rsid w:val="00102D59"/>
    <w:rsid w:val="00103697"/>
    <w:rsid w:val="00103816"/>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F8"/>
    <w:rsid w:val="00105CC4"/>
    <w:rsid w:val="00105DC0"/>
    <w:rsid w:val="00105EB3"/>
    <w:rsid w:val="00106014"/>
    <w:rsid w:val="001063BE"/>
    <w:rsid w:val="00106583"/>
    <w:rsid w:val="001065AA"/>
    <w:rsid w:val="00106738"/>
    <w:rsid w:val="00106759"/>
    <w:rsid w:val="001068C4"/>
    <w:rsid w:val="001068DB"/>
    <w:rsid w:val="00106B7C"/>
    <w:rsid w:val="00106C45"/>
    <w:rsid w:val="00106D49"/>
    <w:rsid w:val="00107105"/>
    <w:rsid w:val="0010735B"/>
    <w:rsid w:val="00107416"/>
    <w:rsid w:val="00107761"/>
    <w:rsid w:val="001077C8"/>
    <w:rsid w:val="0010784F"/>
    <w:rsid w:val="001078E8"/>
    <w:rsid w:val="001078FF"/>
    <w:rsid w:val="00107AB1"/>
    <w:rsid w:val="0011011B"/>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6ED"/>
    <w:rsid w:val="001117E5"/>
    <w:rsid w:val="00111860"/>
    <w:rsid w:val="001118B8"/>
    <w:rsid w:val="00111A42"/>
    <w:rsid w:val="00111BDC"/>
    <w:rsid w:val="00111CC0"/>
    <w:rsid w:val="00111D3B"/>
    <w:rsid w:val="0011210C"/>
    <w:rsid w:val="0011222F"/>
    <w:rsid w:val="001124AC"/>
    <w:rsid w:val="00112532"/>
    <w:rsid w:val="001125A8"/>
    <w:rsid w:val="001126F0"/>
    <w:rsid w:val="0011283A"/>
    <w:rsid w:val="00112937"/>
    <w:rsid w:val="00112BF7"/>
    <w:rsid w:val="001132B3"/>
    <w:rsid w:val="001134B2"/>
    <w:rsid w:val="00113540"/>
    <w:rsid w:val="00113558"/>
    <w:rsid w:val="00113961"/>
    <w:rsid w:val="00113982"/>
    <w:rsid w:val="00113A1B"/>
    <w:rsid w:val="00113A1E"/>
    <w:rsid w:val="00113ED3"/>
    <w:rsid w:val="001140D9"/>
    <w:rsid w:val="00114197"/>
    <w:rsid w:val="0011432B"/>
    <w:rsid w:val="00114582"/>
    <w:rsid w:val="00114645"/>
    <w:rsid w:val="001146DA"/>
    <w:rsid w:val="001146E5"/>
    <w:rsid w:val="00114A55"/>
    <w:rsid w:val="00114BB6"/>
    <w:rsid w:val="00114BBA"/>
    <w:rsid w:val="00114E5E"/>
    <w:rsid w:val="00114EF5"/>
    <w:rsid w:val="001151E9"/>
    <w:rsid w:val="001152D7"/>
    <w:rsid w:val="001152DD"/>
    <w:rsid w:val="00115305"/>
    <w:rsid w:val="001159FC"/>
    <w:rsid w:val="00115A73"/>
    <w:rsid w:val="00115B2E"/>
    <w:rsid w:val="00115BAF"/>
    <w:rsid w:val="00115C93"/>
    <w:rsid w:val="00115CC2"/>
    <w:rsid w:val="001163D5"/>
    <w:rsid w:val="001163E1"/>
    <w:rsid w:val="001166FF"/>
    <w:rsid w:val="0011672C"/>
    <w:rsid w:val="001167F0"/>
    <w:rsid w:val="00116909"/>
    <w:rsid w:val="00116B5B"/>
    <w:rsid w:val="00116E69"/>
    <w:rsid w:val="00116E7E"/>
    <w:rsid w:val="001172F9"/>
    <w:rsid w:val="001175D2"/>
    <w:rsid w:val="001176F1"/>
    <w:rsid w:val="00117863"/>
    <w:rsid w:val="001178AB"/>
    <w:rsid w:val="00117969"/>
    <w:rsid w:val="00117A26"/>
    <w:rsid w:val="00117C05"/>
    <w:rsid w:val="00117E18"/>
    <w:rsid w:val="00120162"/>
    <w:rsid w:val="001204E3"/>
    <w:rsid w:val="00120931"/>
    <w:rsid w:val="00120B52"/>
    <w:rsid w:val="001210A7"/>
    <w:rsid w:val="001211E2"/>
    <w:rsid w:val="001211EC"/>
    <w:rsid w:val="00121237"/>
    <w:rsid w:val="0012131D"/>
    <w:rsid w:val="0012139F"/>
    <w:rsid w:val="001214DA"/>
    <w:rsid w:val="00121857"/>
    <w:rsid w:val="00121A06"/>
    <w:rsid w:val="00121B17"/>
    <w:rsid w:val="00121C14"/>
    <w:rsid w:val="00121CCA"/>
    <w:rsid w:val="00121D95"/>
    <w:rsid w:val="00121DFA"/>
    <w:rsid w:val="00121E58"/>
    <w:rsid w:val="00121F08"/>
    <w:rsid w:val="00122340"/>
    <w:rsid w:val="00122630"/>
    <w:rsid w:val="0012274B"/>
    <w:rsid w:val="00122802"/>
    <w:rsid w:val="00122A8C"/>
    <w:rsid w:val="00122B4F"/>
    <w:rsid w:val="00122C65"/>
    <w:rsid w:val="00122F2B"/>
    <w:rsid w:val="00122FA7"/>
    <w:rsid w:val="00122FBD"/>
    <w:rsid w:val="00122FFD"/>
    <w:rsid w:val="00123290"/>
    <w:rsid w:val="0012329B"/>
    <w:rsid w:val="001238C3"/>
    <w:rsid w:val="00123A80"/>
    <w:rsid w:val="00123B0E"/>
    <w:rsid w:val="00123F02"/>
    <w:rsid w:val="00123FB7"/>
    <w:rsid w:val="001241C9"/>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6C"/>
    <w:rsid w:val="00125752"/>
    <w:rsid w:val="00125A32"/>
    <w:rsid w:val="00125B44"/>
    <w:rsid w:val="00125D45"/>
    <w:rsid w:val="00125D8D"/>
    <w:rsid w:val="001262F7"/>
    <w:rsid w:val="001264B9"/>
    <w:rsid w:val="00126527"/>
    <w:rsid w:val="001266C2"/>
    <w:rsid w:val="00126A6F"/>
    <w:rsid w:val="00126AEB"/>
    <w:rsid w:val="00126C0B"/>
    <w:rsid w:val="00126CEE"/>
    <w:rsid w:val="00126D3E"/>
    <w:rsid w:val="00126F72"/>
    <w:rsid w:val="00127079"/>
    <w:rsid w:val="00127241"/>
    <w:rsid w:val="00127349"/>
    <w:rsid w:val="00127425"/>
    <w:rsid w:val="001278E6"/>
    <w:rsid w:val="00127915"/>
    <w:rsid w:val="0012791C"/>
    <w:rsid w:val="00127BA5"/>
    <w:rsid w:val="00127D49"/>
    <w:rsid w:val="00130115"/>
    <w:rsid w:val="001301F6"/>
    <w:rsid w:val="001302C2"/>
    <w:rsid w:val="0013076C"/>
    <w:rsid w:val="0013077B"/>
    <w:rsid w:val="001307B4"/>
    <w:rsid w:val="00130AAF"/>
    <w:rsid w:val="00130CF1"/>
    <w:rsid w:val="00130CF6"/>
    <w:rsid w:val="001310FE"/>
    <w:rsid w:val="001313EE"/>
    <w:rsid w:val="00131600"/>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77A"/>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C6"/>
    <w:rsid w:val="001368A7"/>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FD"/>
    <w:rsid w:val="00140579"/>
    <w:rsid w:val="00140699"/>
    <w:rsid w:val="001406CB"/>
    <w:rsid w:val="0014080F"/>
    <w:rsid w:val="00140816"/>
    <w:rsid w:val="00140B1E"/>
    <w:rsid w:val="00140B3F"/>
    <w:rsid w:val="00140B64"/>
    <w:rsid w:val="00140D65"/>
    <w:rsid w:val="00140D6F"/>
    <w:rsid w:val="00140E49"/>
    <w:rsid w:val="00140E5C"/>
    <w:rsid w:val="001410B4"/>
    <w:rsid w:val="00141214"/>
    <w:rsid w:val="00141884"/>
    <w:rsid w:val="001418B0"/>
    <w:rsid w:val="00141AFE"/>
    <w:rsid w:val="00141FE5"/>
    <w:rsid w:val="0014203C"/>
    <w:rsid w:val="001421EB"/>
    <w:rsid w:val="00142316"/>
    <w:rsid w:val="00142444"/>
    <w:rsid w:val="001424BB"/>
    <w:rsid w:val="001427A9"/>
    <w:rsid w:val="001427D4"/>
    <w:rsid w:val="001428BA"/>
    <w:rsid w:val="0014290D"/>
    <w:rsid w:val="0014291B"/>
    <w:rsid w:val="00142D96"/>
    <w:rsid w:val="00142FB3"/>
    <w:rsid w:val="001430C7"/>
    <w:rsid w:val="001430EA"/>
    <w:rsid w:val="0014349D"/>
    <w:rsid w:val="001435DA"/>
    <w:rsid w:val="00143871"/>
    <w:rsid w:val="00143A3F"/>
    <w:rsid w:val="00143A7C"/>
    <w:rsid w:val="00143E68"/>
    <w:rsid w:val="0014433F"/>
    <w:rsid w:val="0014470F"/>
    <w:rsid w:val="00144729"/>
    <w:rsid w:val="001452DD"/>
    <w:rsid w:val="001453F7"/>
    <w:rsid w:val="001455B0"/>
    <w:rsid w:val="0014566D"/>
    <w:rsid w:val="00145757"/>
    <w:rsid w:val="00145AA5"/>
    <w:rsid w:val="00145CF1"/>
    <w:rsid w:val="00145DCC"/>
    <w:rsid w:val="00145FEB"/>
    <w:rsid w:val="00146312"/>
    <w:rsid w:val="00146338"/>
    <w:rsid w:val="00146461"/>
    <w:rsid w:val="001466A2"/>
    <w:rsid w:val="001466B2"/>
    <w:rsid w:val="001466EF"/>
    <w:rsid w:val="00146AA6"/>
    <w:rsid w:val="00146D53"/>
    <w:rsid w:val="00146D76"/>
    <w:rsid w:val="00146D8D"/>
    <w:rsid w:val="00146DA4"/>
    <w:rsid w:val="00146FE2"/>
    <w:rsid w:val="00147023"/>
    <w:rsid w:val="00147307"/>
    <w:rsid w:val="00147465"/>
    <w:rsid w:val="00147618"/>
    <w:rsid w:val="0014768E"/>
    <w:rsid w:val="00147A76"/>
    <w:rsid w:val="00147B90"/>
    <w:rsid w:val="00147C7F"/>
    <w:rsid w:val="00147CED"/>
    <w:rsid w:val="00147E03"/>
    <w:rsid w:val="00147EEE"/>
    <w:rsid w:val="00150049"/>
    <w:rsid w:val="00150281"/>
    <w:rsid w:val="001502AF"/>
    <w:rsid w:val="00150469"/>
    <w:rsid w:val="0015060E"/>
    <w:rsid w:val="0015069C"/>
    <w:rsid w:val="0015094C"/>
    <w:rsid w:val="00150A21"/>
    <w:rsid w:val="00150A92"/>
    <w:rsid w:val="00150B0E"/>
    <w:rsid w:val="00150CA5"/>
    <w:rsid w:val="00150DDC"/>
    <w:rsid w:val="00150FD0"/>
    <w:rsid w:val="00151164"/>
    <w:rsid w:val="00151242"/>
    <w:rsid w:val="0015178F"/>
    <w:rsid w:val="00151838"/>
    <w:rsid w:val="00151945"/>
    <w:rsid w:val="00151D39"/>
    <w:rsid w:val="00151D60"/>
    <w:rsid w:val="00151E1E"/>
    <w:rsid w:val="0015205F"/>
    <w:rsid w:val="001520C1"/>
    <w:rsid w:val="0015213A"/>
    <w:rsid w:val="00152176"/>
    <w:rsid w:val="001521B4"/>
    <w:rsid w:val="0015237B"/>
    <w:rsid w:val="00152597"/>
    <w:rsid w:val="00152807"/>
    <w:rsid w:val="001529B8"/>
    <w:rsid w:val="00152A0C"/>
    <w:rsid w:val="00152C5C"/>
    <w:rsid w:val="00152E1C"/>
    <w:rsid w:val="00152F35"/>
    <w:rsid w:val="00152FA8"/>
    <w:rsid w:val="0015303F"/>
    <w:rsid w:val="001530B6"/>
    <w:rsid w:val="0015331E"/>
    <w:rsid w:val="001533A5"/>
    <w:rsid w:val="001536E7"/>
    <w:rsid w:val="00153769"/>
    <w:rsid w:val="00153B50"/>
    <w:rsid w:val="00153EE1"/>
    <w:rsid w:val="00153EE8"/>
    <w:rsid w:val="00153F72"/>
    <w:rsid w:val="001540B9"/>
    <w:rsid w:val="00154114"/>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A3"/>
    <w:rsid w:val="00155BD7"/>
    <w:rsid w:val="00155BEB"/>
    <w:rsid w:val="00155C28"/>
    <w:rsid w:val="00155D99"/>
    <w:rsid w:val="00155EBB"/>
    <w:rsid w:val="00155EBD"/>
    <w:rsid w:val="00156086"/>
    <w:rsid w:val="001563CA"/>
    <w:rsid w:val="001564E1"/>
    <w:rsid w:val="001565B4"/>
    <w:rsid w:val="001565EB"/>
    <w:rsid w:val="00156801"/>
    <w:rsid w:val="001568BF"/>
    <w:rsid w:val="00156DDA"/>
    <w:rsid w:val="00156E04"/>
    <w:rsid w:val="00156FA6"/>
    <w:rsid w:val="00157079"/>
    <w:rsid w:val="001574AF"/>
    <w:rsid w:val="00157616"/>
    <w:rsid w:val="001576C3"/>
    <w:rsid w:val="0015794A"/>
    <w:rsid w:val="00157A1D"/>
    <w:rsid w:val="00157A68"/>
    <w:rsid w:val="00157BA5"/>
    <w:rsid w:val="00157DF8"/>
    <w:rsid w:val="00160276"/>
    <w:rsid w:val="00160628"/>
    <w:rsid w:val="00160653"/>
    <w:rsid w:val="00160697"/>
    <w:rsid w:val="001606CB"/>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36"/>
    <w:rsid w:val="00162B86"/>
    <w:rsid w:val="00162C01"/>
    <w:rsid w:val="00162F25"/>
    <w:rsid w:val="001633D2"/>
    <w:rsid w:val="001634C3"/>
    <w:rsid w:val="00163784"/>
    <w:rsid w:val="001637C5"/>
    <w:rsid w:val="00163B68"/>
    <w:rsid w:val="00164069"/>
    <w:rsid w:val="001641FE"/>
    <w:rsid w:val="00164210"/>
    <w:rsid w:val="0016429B"/>
    <w:rsid w:val="00164399"/>
    <w:rsid w:val="001643E5"/>
    <w:rsid w:val="00164511"/>
    <w:rsid w:val="0016478B"/>
    <w:rsid w:val="001648F6"/>
    <w:rsid w:val="001649F3"/>
    <w:rsid w:val="00164AA9"/>
    <w:rsid w:val="00164BD5"/>
    <w:rsid w:val="00164BEF"/>
    <w:rsid w:val="00164D7A"/>
    <w:rsid w:val="00164E78"/>
    <w:rsid w:val="00165033"/>
    <w:rsid w:val="001653DF"/>
    <w:rsid w:val="00165494"/>
    <w:rsid w:val="001658B8"/>
    <w:rsid w:val="00165A47"/>
    <w:rsid w:val="00165A8D"/>
    <w:rsid w:val="00165BF1"/>
    <w:rsid w:val="00165F59"/>
    <w:rsid w:val="00165F5A"/>
    <w:rsid w:val="00165F8E"/>
    <w:rsid w:val="0016636B"/>
    <w:rsid w:val="0016644B"/>
    <w:rsid w:val="001668E2"/>
    <w:rsid w:val="0016697E"/>
    <w:rsid w:val="00166987"/>
    <w:rsid w:val="00166C75"/>
    <w:rsid w:val="00166D2B"/>
    <w:rsid w:val="00166F4B"/>
    <w:rsid w:val="00166FAA"/>
    <w:rsid w:val="001672C2"/>
    <w:rsid w:val="00167857"/>
    <w:rsid w:val="0016796F"/>
    <w:rsid w:val="00167B03"/>
    <w:rsid w:val="00167C0C"/>
    <w:rsid w:val="00167C38"/>
    <w:rsid w:val="00167D8F"/>
    <w:rsid w:val="00167E31"/>
    <w:rsid w:val="00167E85"/>
    <w:rsid w:val="00170004"/>
    <w:rsid w:val="001701B6"/>
    <w:rsid w:val="001701CF"/>
    <w:rsid w:val="001701FE"/>
    <w:rsid w:val="001703A3"/>
    <w:rsid w:val="001705AC"/>
    <w:rsid w:val="0017066E"/>
    <w:rsid w:val="00170837"/>
    <w:rsid w:val="00170983"/>
    <w:rsid w:val="001709AA"/>
    <w:rsid w:val="001709B1"/>
    <w:rsid w:val="00170B7C"/>
    <w:rsid w:val="00170D30"/>
    <w:rsid w:val="00170F18"/>
    <w:rsid w:val="00170FB7"/>
    <w:rsid w:val="0017105E"/>
    <w:rsid w:val="0017137C"/>
    <w:rsid w:val="001714FC"/>
    <w:rsid w:val="00171512"/>
    <w:rsid w:val="00171DDB"/>
    <w:rsid w:val="00171DFB"/>
    <w:rsid w:val="00171E1B"/>
    <w:rsid w:val="00171F42"/>
    <w:rsid w:val="00171F63"/>
    <w:rsid w:val="001720C7"/>
    <w:rsid w:val="0017218B"/>
    <w:rsid w:val="001721BC"/>
    <w:rsid w:val="00172203"/>
    <w:rsid w:val="001722B6"/>
    <w:rsid w:val="001722FA"/>
    <w:rsid w:val="0017256B"/>
    <w:rsid w:val="00172646"/>
    <w:rsid w:val="00172758"/>
    <w:rsid w:val="00172785"/>
    <w:rsid w:val="00172880"/>
    <w:rsid w:val="00172AB1"/>
    <w:rsid w:val="00172D1C"/>
    <w:rsid w:val="00172E19"/>
    <w:rsid w:val="00173151"/>
    <w:rsid w:val="0017336B"/>
    <w:rsid w:val="0017337B"/>
    <w:rsid w:val="001736F2"/>
    <w:rsid w:val="00173837"/>
    <w:rsid w:val="001738C4"/>
    <w:rsid w:val="0017394A"/>
    <w:rsid w:val="00173BE1"/>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347"/>
    <w:rsid w:val="00175348"/>
    <w:rsid w:val="0017551F"/>
    <w:rsid w:val="00175567"/>
    <w:rsid w:val="001755B1"/>
    <w:rsid w:val="001755F3"/>
    <w:rsid w:val="00175611"/>
    <w:rsid w:val="00175734"/>
    <w:rsid w:val="00175751"/>
    <w:rsid w:val="00175894"/>
    <w:rsid w:val="001758D6"/>
    <w:rsid w:val="00175A02"/>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8A3"/>
    <w:rsid w:val="001778DD"/>
    <w:rsid w:val="00177A4D"/>
    <w:rsid w:val="00177BE8"/>
    <w:rsid w:val="00177D1A"/>
    <w:rsid w:val="00177F3A"/>
    <w:rsid w:val="00180304"/>
    <w:rsid w:val="00180321"/>
    <w:rsid w:val="001803FD"/>
    <w:rsid w:val="0018061C"/>
    <w:rsid w:val="00180951"/>
    <w:rsid w:val="00180B3C"/>
    <w:rsid w:val="00180E1D"/>
    <w:rsid w:val="00181019"/>
    <w:rsid w:val="00181329"/>
    <w:rsid w:val="00181348"/>
    <w:rsid w:val="0018144C"/>
    <w:rsid w:val="001815CE"/>
    <w:rsid w:val="001819B6"/>
    <w:rsid w:val="00181A4A"/>
    <w:rsid w:val="00181CB4"/>
    <w:rsid w:val="00181D31"/>
    <w:rsid w:val="001822C4"/>
    <w:rsid w:val="0018265B"/>
    <w:rsid w:val="001827CD"/>
    <w:rsid w:val="001827E1"/>
    <w:rsid w:val="00182C27"/>
    <w:rsid w:val="00182C2C"/>
    <w:rsid w:val="00182C62"/>
    <w:rsid w:val="00182D1D"/>
    <w:rsid w:val="00182F45"/>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68F"/>
    <w:rsid w:val="00185A6F"/>
    <w:rsid w:val="00185D77"/>
    <w:rsid w:val="00185DAC"/>
    <w:rsid w:val="001861F3"/>
    <w:rsid w:val="001862A1"/>
    <w:rsid w:val="00186300"/>
    <w:rsid w:val="0018666A"/>
    <w:rsid w:val="00186AD6"/>
    <w:rsid w:val="00186C33"/>
    <w:rsid w:val="00186CA0"/>
    <w:rsid w:val="00186EA3"/>
    <w:rsid w:val="00186FF9"/>
    <w:rsid w:val="00187356"/>
    <w:rsid w:val="00187453"/>
    <w:rsid w:val="00187577"/>
    <w:rsid w:val="0018764C"/>
    <w:rsid w:val="001878F7"/>
    <w:rsid w:val="00187A5E"/>
    <w:rsid w:val="00187D24"/>
    <w:rsid w:val="00187F0C"/>
    <w:rsid w:val="00187F69"/>
    <w:rsid w:val="00190022"/>
    <w:rsid w:val="00190093"/>
    <w:rsid w:val="001900AF"/>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836"/>
    <w:rsid w:val="00191858"/>
    <w:rsid w:val="0019187F"/>
    <w:rsid w:val="001918C2"/>
    <w:rsid w:val="00191BB5"/>
    <w:rsid w:val="00191E08"/>
    <w:rsid w:val="00191E37"/>
    <w:rsid w:val="00191EDD"/>
    <w:rsid w:val="00191F09"/>
    <w:rsid w:val="00191F45"/>
    <w:rsid w:val="00192165"/>
    <w:rsid w:val="0019217E"/>
    <w:rsid w:val="001922CD"/>
    <w:rsid w:val="001923CE"/>
    <w:rsid w:val="00192887"/>
    <w:rsid w:val="001928A0"/>
    <w:rsid w:val="00192D7F"/>
    <w:rsid w:val="00192FCD"/>
    <w:rsid w:val="0019305B"/>
    <w:rsid w:val="0019351C"/>
    <w:rsid w:val="0019373A"/>
    <w:rsid w:val="00193883"/>
    <w:rsid w:val="0019389C"/>
    <w:rsid w:val="00193A3C"/>
    <w:rsid w:val="00193B1A"/>
    <w:rsid w:val="00193BD2"/>
    <w:rsid w:val="00193CEA"/>
    <w:rsid w:val="00194A42"/>
    <w:rsid w:val="00194B55"/>
    <w:rsid w:val="00194DF1"/>
    <w:rsid w:val="00194FF4"/>
    <w:rsid w:val="001950C8"/>
    <w:rsid w:val="00195375"/>
    <w:rsid w:val="0019542A"/>
    <w:rsid w:val="00195555"/>
    <w:rsid w:val="001956DD"/>
    <w:rsid w:val="00195764"/>
    <w:rsid w:val="001959EC"/>
    <w:rsid w:val="00195BE1"/>
    <w:rsid w:val="00195D36"/>
    <w:rsid w:val="00195F15"/>
    <w:rsid w:val="00195F45"/>
    <w:rsid w:val="00196205"/>
    <w:rsid w:val="0019623D"/>
    <w:rsid w:val="00196255"/>
    <w:rsid w:val="0019625E"/>
    <w:rsid w:val="001963B5"/>
    <w:rsid w:val="00196703"/>
    <w:rsid w:val="001969ED"/>
    <w:rsid w:val="00196A19"/>
    <w:rsid w:val="00196DD3"/>
    <w:rsid w:val="00196DF8"/>
    <w:rsid w:val="001971C4"/>
    <w:rsid w:val="00197263"/>
    <w:rsid w:val="001973FC"/>
    <w:rsid w:val="001976E0"/>
    <w:rsid w:val="001977D9"/>
    <w:rsid w:val="00197ACE"/>
    <w:rsid w:val="00197D8D"/>
    <w:rsid w:val="00197EA8"/>
    <w:rsid w:val="00197F23"/>
    <w:rsid w:val="00197F6C"/>
    <w:rsid w:val="001A017D"/>
    <w:rsid w:val="001A021E"/>
    <w:rsid w:val="001A065C"/>
    <w:rsid w:val="001A07D9"/>
    <w:rsid w:val="001A0B8F"/>
    <w:rsid w:val="001A0BAF"/>
    <w:rsid w:val="001A0E1B"/>
    <w:rsid w:val="001A1011"/>
    <w:rsid w:val="001A12E2"/>
    <w:rsid w:val="001A135F"/>
    <w:rsid w:val="001A1539"/>
    <w:rsid w:val="001A1604"/>
    <w:rsid w:val="001A177F"/>
    <w:rsid w:val="001A1856"/>
    <w:rsid w:val="001A1C1A"/>
    <w:rsid w:val="001A1C6C"/>
    <w:rsid w:val="001A22A0"/>
    <w:rsid w:val="001A234B"/>
    <w:rsid w:val="001A23AF"/>
    <w:rsid w:val="001A258F"/>
    <w:rsid w:val="001A2724"/>
    <w:rsid w:val="001A27FA"/>
    <w:rsid w:val="001A2803"/>
    <w:rsid w:val="001A2D63"/>
    <w:rsid w:val="001A303C"/>
    <w:rsid w:val="001A31D0"/>
    <w:rsid w:val="001A35E5"/>
    <w:rsid w:val="001A3A09"/>
    <w:rsid w:val="001A3ADC"/>
    <w:rsid w:val="001A3C4D"/>
    <w:rsid w:val="001A3D13"/>
    <w:rsid w:val="001A3D92"/>
    <w:rsid w:val="001A3DE3"/>
    <w:rsid w:val="001A3DEA"/>
    <w:rsid w:val="001A3F23"/>
    <w:rsid w:val="001A4167"/>
    <w:rsid w:val="001A4296"/>
    <w:rsid w:val="001A42BA"/>
    <w:rsid w:val="001A4460"/>
    <w:rsid w:val="001A45D2"/>
    <w:rsid w:val="001A4874"/>
    <w:rsid w:val="001A48AD"/>
    <w:rsid w:val="001A4C4A"/>
    <w:rsid w:val="001A4C63"/>
    <w:rsid w:val="001A4CD5"/>
    <w:rsid w:val="001A4E7F"/>
    <w:rsid w:val="001A4F00"/>
    <w:rsid w:val="001A4F96"/>
    <w:rsid w:val="001A5366"/>
    <w:rsid w:val="001A5430"/>
    <w:rsid w:val="001A549F"/>
    <w:rsid w:val="001A554E"/>
    <w:rsid w:val="001A5604"/>
    <w:rsid w:val="001A56E1"/>
    <w:rsid w:val="001A577E"/>
    <w:rsid w:val="001A5827"/>
    <w:rsid w:val="001A5F1C"/>
    <w:rsid w:val="001A5F5F"/>
    <w:rsid w:val="001A61C3"/>
    <w:rsid w:val="001A667D"/>
    <w:rsid w:val="001A66A7"/>
    <w:rsid w:val="001A68EA"/>
    <w:rsid w:val="001A6A06"/>
    <w:rsid w:val="001A6BD4"/>
    <w:rsid w:val="001A6F3E"/>
    <w:rsid w:val="001A7188"/>
    <w:rsid w:val="001A7244"/>
    <w:rsid w:val="001A7538"/>
    <w:rsid w:val="001A76B3"/>
    <w:rsid w:val="001A787F"/>
    <w:rsid w:val="001A7929"/>
    <w:rsid w:val="001A799A"/>
    <w:rsid w:val="001A7AAD"/>
    <w:rsid w:val="001A7BB0"/>
    <w:rsid w:val="001A7BBD"/>
    <w:rsid w:val="001A7D48"/>
    <w:rsid w:val="001A7DD3"/>
    <w:rsid w:val="001A7F04"/>
    <w:rsid w:val="001B00FA"/>
    <w:rsid w:val="001B03CE"/>
    <w:rsid w:val="001B03FB"/>
    <w:rsid w:val="001B0423"/>
    <w:rsid w:val="001B04E3"/>
    <w:rsid w:val="001B0760"/>
    <w:rsid w:val="001B08A3"/>
    <w:rsid w:val="001B0AC0"/>
    <w:rsid w:val="001B0C69"/>
    <w:rsid w:val="001B0C74"/>
    <w:rsid w:val="001B0FD4"/>
    <w:rsid w:val="001B1075"/>
    <w:rsid w:val="001B16C1"/>
    <w:rsid w:val="001B171F"/>
    <w:rsid w:val="001B1763"/>
    <w:rsid w:val="001B19C3"/>
    <w:rsid w:val="001B19C8"/>
    <w:rsid w:val="001B1B64"/>
    <w:rsid w:val="001B1D7D"/>
    <w:rsid w:val="001B1DCB"/>
    <w:rsid w:val="001B1E1A"/>
    <w:rsid w:val="001B1FE0"/>
    <w:rsid w:val="001B262E"/>
    <w:rsid w:val="001B268A"/>
    <w:rsid w:val="001B26C3"/>
    <w:rsid w:val="001B2C95"/>
    <w:rsid w:val="001B2E3D"/>
    <w:rsid w:val="001B2E47"/>
    <w:rsid w:val="001B31F8"/>
    <w:rsid w:val="001B331F"/>
    <w:rsid w:val="001B3484"/>
    <w:rsid w:val="001B34F2"/>
    <w:rsid w:val="001B39A9"/>
    <w:rsid w:val="001B3A01"/>
    <w:rsid w:val="001B3A5A"/>
    <w:rsid w:val="001B3C33"/>
    <w:rsid w:val="001B3C3F"/>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876"/>
    <w:rsid w:val="001B6E9A"/>
    <w:rsid w:val="001B6EBC"/>
    <w:rsid w:val="001B702C"/>
    <w:rsid w:val="001B710B"/>
    <w:rsid w:val="001B7318"/>
    <w:rsid w:val="001B75C8"/>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326"/>
    <w:rsid w:val="001C132C"/>
    <w:rsid w:val="001C151F"/>
    <w:rsid w:val="001C164C"/>
    <w:rsid w:val="001C16A5"/>
    <w:rsid w:val="001C175C"/>
    <w:rsid w:val="001C231B"/>
    <w:rsid w:val="001C23C8"/>
    <w:rsid w:val="001C256C"/>
    <w:rsid w:val="001C2777"/>
    <w:rsid w:val="001C2969"/>
    <w:rsid w:val="001C2AF3"/>
    <w:rsid w:val="001C2C77"/>
    <w:rsid w:val="001C2D06"/>
    <w:rsid w:val="001C2D9C"/>
    <w:rsid w:val="001C2F83"/>
    <w:rsid w:val="001C3409"/>
    <w:rsid w:val="001C3455"/>
    <w:rsid w:val="001C3602"/>
    <w:rsid w:val="001C378A"/>
    <w:rsid w:val="001C3830"/>
    <w:rsid w:val="001C38D1"/>
    <w:rsid w:val="001C3A9A"/>
    <w:rsid w:val="001C3B76"/>
    <w:rsid w:val="001C3C6A"/>
    <w:rsid w:val="001C40AA"/>
    <w:rsid w:val="001C4270"/>
    <w:rsid w:val="001C432F"/>
    <w:rsid w:val="001C46FF"/>
    <w:rsid w:val="001C470E"/>
    <w:rsid w:val="001C4751"/>
    <w:rsid w:val="001C47AD"/>
    <w:rsid w:val="001C4B9F"/>
    <w:rsid w:val="001C4C1B"/>
    <w:rsid w:val="001C4DC4"/>
    <w:rsid w:val="001C54AA"/>
    <w:rsid w:val="001C54C9"/>
    <w:rsid w:val="001C55A5"/>
    <w:rsid w:val="001C5BC5"/>
    <w:rsid w:val="001C5C38"/>
    <w:rsid w:val="001C5EDE"/>
    <w:rsid w:val="001C5FA0"/>
    <w:rsid w:val="001C5FF8"/>
    <w:rsid w:val="001C6134"/>
    <w:rsid w:val="001C617C"/>
    <w:rsid w:val="001C639F"/>
    <w:rsid w:val="001C6407"/>
    <w:rsid w:val="001C6461"/>
    <w:rsid w:val="001C65B3"/>
    <w:rsid w:val="001C66AF"/>
    <w:rsid w:val="001C66C0"/>
    <w:rsid w:val="001C689C"/>
    <w:rsid w:val="001C69EF"/>
    <w:rsid w:val="001C6B9E"/>
    <w:rsid w:val="001C6D0C"/>
    <w:rsid w:val="001C6F97"/>
    <w:rsid w:val="001C71BE"/>
    <w:rsid w:val="001C741F"/>
    <w:rsid w:val="001C746C"/>
    <w:rsid w:val="001C753F"/>
    <w:rsid w:val="001C7742"/>
    <w:rsid w:val="001C7974"/>
    <w:rsid w:val="001C7BBC"/>
    <w:rsid w:val="001C7DB8"/>
    <w:rsid w:val="001C7E6A"/>
    <w:rsid w:val="001C7EBD"/>
    <w:rsid w:val="001C7FBD"/>
    <w:rsid w:val="001D0361"/>
    <w:rsid w:val="001D044A"/>
    <w:rsid w:val="001D0B07"/>
    <w:rsid w:val="001D1093"/>
    <w:rsid w:val="001D112C"/>
    <w:rsid w:val="001D1344"/>
    <w:rsid w:val="001D14EF"/>
    <w:rsid w:val="001D157B"/>
    <w:rsid w:val="001D1593"/>
    <w:rsid w:val="001D1742"/>
    <w:rsid w:val="001D19AA"/>
    <w:rsid w:val="001D1A8C"/>
    <w:rsid w:val="001D1B86"/>
    <w:rsid w:val="001D1BFF"/>
    <w:rsid w:val="001D1DCF"/>
    <w:rsid w:val="001D1DD7"/>
    <w:rsid w:val="001D1F81"/>
    <w:rsid w:val="001D2098"/>
    <w:rsid w:val="001D20F3"/>
    <w:rsid w:val="001D211E"/>
    <w:rsid w:val="001D23B7"/>
    <w:rsid w:val="001D263A"/>
    <w:rsid w:val="001D2B09"/>
    <w:rsid w:val="001D2C16"/>
    <w:rsid w:val="001D2C6E"/>
    <w:rsid w:val="001D3009"/>
    <w:rsid w:val="001D3052"/>
    <w:rsid w:val="001D32CD"/>
    <w:rsid w:val="001D34BC"/>
    <w:rsid w:val="001D376F"/>
    <w:rsid w:val="001D3A3A"/>
    <w:rsid w:val="001D3A7E"/>
    <w:rsid w:val="001D3E51"/>
    <w:rsid w:val="001D403D"/>
    <w:rsid w:val="001D411C"/>
    <w:rsid w:val="001D4144"/>
    <w:rsid w:val="001D4670"/>
    <w:rsid w:val="001D492D"/>
    <w:rsid w:val="001D49B6"/>
    <w:rsid w:val="001D49EE"/>
    <w:rsid w:val="001D4BED"/>
    <w:rsid w:val="001D4CCB"/>
    <w:rsid w:val="001D4FF5"/>
    <w:rsid w:val="001D51E4"/>
    <w:rsid w:val="001D5DFE"/>
    <w:rsid w:val="001D5ECD"/>
    <w:rsid w:val="001D5EEA"/>
    <w:rsid w:val="001D5F11"/>
    <w:rsid w:val="001D5F61"/>
    <w:rsid w:val="001D6024"/>
    <w:rsid w:val="001D60FC"/>
    <w:rsid w:val="001D654A"/>
    <w:rsid w:val="001D65A5"/>
    <w:rsid w:val="001D6672"/>
    <w:rsid w:val="001D683B"/>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F76"/>
    <w:rsid w:val="001E007A"/>
    <w:rsid w:val="001E0253"/>
    <w:rsid w:val="001E0427"/>
    <w:rsid w:val="001E04B0"/>
    <w:rsid w:val="001E09A2"/>
    <w:rsid w:val="001E0AFE"/>
    <w:rsid w:val="001E0D16"/>
    <w:rsid w:val="001E0F91"/>
    <w:rsid w:val="001E1028"/>
    <w:rsid w:val="001E1039"/>
    <w:rsid w:val="001E1125"/>
    <w:rsid w:val="001E1273"/>
    <w:rsid w:val="001E134A"/>
    <w:rsid w:val="001E157E"/>
    <w:rsid w:val="001E1807"/>
    <w:rsid w:val="001E1D0C"/>
    <w:rsid w:val="001E1E40"/>
    <w:rsid w:val="001E1E79"/>
    <w:rsid w:val="001E20FA"/>
    <w:rsid w:val="001E218B"/>
    <w:rsid w:val="001E233D"/>
    <w:rsid w:val="001E2365"/>
    <w:rsid w:val="001E23A5"/>
    <w:rsid w:val="001E23DF"/>
    <w:rsid w:val="001E2576"/>
    <w:rsid w:val="001E264E"/>
    <w:rsid w:val="001E2752"/>
    <w:rsid w:val="001E28D3"/>
    <w:rsid w:val="001E29C3"/>
    <w:rsid w:val="001E2B7E"/>
    <w:rsid w:val="001E2B8E"/>
    <w:rsid w:val="001E2E7C"/>
    <w:rsid w:val="001E307D"/>
    <w:rsid w:val="001E3202"/>
    <w:rsid w:val="001E3367"/>
    <w:rsid w:val="001E3469"/>
    <w:rsid w:val="001E36E7"/>
    <w:rsid w:val="001E391C"/>
    <w:rsid w:val="001E3981"/>
    <w:rsid w:val="001E3B3E"/>
    <w:rsid w:val="001E3C65"/>
    <w:rsid w:val="001E4026"/>
    <w:rsid w:val="001E4045"/>
    <w:rsid w:val="001E41F8"/>
    <w:rsid w:val="001E4A88"/>
    <w:rsid w:val="001E4B6B"/>
    <w:rsid w:val="001E4C3F"/>
    <w:rsid w:val="001E4D6A"/>
    <w:rsid w:val="001E4F94"/>
    <w:rsid w:val="001E529F"/>
    <w:rsid w:val="001E5472"/>
    <w:rsid w:val="001E5744"/>
    <w:rsid w:val="001E589C"/>
    <w:rsid w:val="001E597A"/>
    <w:rsid w:val="001E59A0"/>
    <w:rsid w:val="001E59F2"/>
    <w:rsid w:val="001E5AEC"/>
    <w:rsid w:val="001E5B64"/>
    <w:rsid w:val="001E5B95"/>
    <w:rsid w:val="001E5BC0"/>
    <w:rsid w:val="001E5E1C"/>
    <w:rsid w:val="001E5E6C"/>
    <w:rsid w:val="001E618B"/>
    <w:rsid w:val="001E62AA"/>
    <w:rsid w:val="001E62E7"/>
    <w:rsid w:val="001E6335"/>
    <w:rsid w:val="001E63A9"/>
    <w:rsid w:val="001E6857"/>
    <w:rsid w:val="001E69FE"/>
    <w:rsid w:val="001E6B46"/>
    <w:rsid w:val="001E6E29"/>
    <w:rsid w:val="001E6F74"/>
    <w:rsid w:val="001E6FA5"/>
    <w:rsid w:val="001E7094"/>
    <w:rsid w:val="001E716E"/>
    <w:rsid w:val="001E72F2"/>
    <w:rsid w:val="001E7418"/>
    <w:rsid w:val="001E7423"/>
    <w:rsid w:val="001E79A0"/>
    <w:rsid w:val="001E7B37"/>
    <w:rsid w:val="001E7BC4"/>
    <w:rsid w:val="001E7CB1"/>
    <w:rsid w:val="001E7D9E"/>
    <w:rsid w:val="001F01D3"/>
    <w:rsid w:val="001F0283"/>
    <w:rsid w:val="001F0331"/>
    <w:rsid w:val="001F0457"/>
    <w:rsid w:val="001F048C"/>
    <w:rsid w:val="001F055B"/>
    <w:rsid w:val="001F080C"/>
    <w:rsid w:val="001F08EE"/>
    <w:rsid w:val="001F0933"/>
    <w:rsid w:val="001F0A2F"/>
    <w:rsid w:val="001F0C2A"/>
    <w:rsid w:val="001F0C4C"/>
    <w:rsid w:val="001F10EB"/>
    <w:rsid w:val="001F1234"/>
    <w:rsid w:val="001F12C9"/>
    <w:rsid w:val="001F198C"/>
    <w:rsid w:val="001F1B9B"/>
    <w:rsid w:val="001F1EBC"/>
    <w:rsid w:val="001F1EDA"/>
    <w:rsid w:val="001F1F9B"/>
    <w:rsid w:val="001F2291"/>
    <w:rsid w:val="001F24C2"/>
    <w:rsid w:val="001F2621"/>
    <w:rsid w:val="001F27E6"/>
    <w:rsid w:val="001F2850"/>
    <w:rsid w:val="001F29CB"/>
    <w:rsid w:val="001F2B8A"/>
    <w:rsid w:val="001F2C2E"/>
    <w:rsid w:val="001F3124"/>
    <w:rsid w:val="001F3484"/>
    <w:rsid w:val="001F357A"/>
    <w:rsid w:val="001F35B7"/>
    <w:rsid w:val="001F35E1"/>
    <w:rsid w:val="001F3A0C"/>
    <w:rsid w:val="001F3AAE"/>
    <w:rsid w:val="001F3C68"/>
    <w:rsid w:val="001F3C6F"/>
    <w:rsid w:val="001F3CEB"/>
    <w:rsid w:val="001F3D78"/>
    <w:rsid w:val="001F3DF2"/>
    <w:rsid w:val="001F3E34"/>
    <w:rsid w:val="001F3E37"/>
    <w:rsid w:val="001F4041"/>
    <w:rsid w:val="001F4207"/>
    <w:rsid w:val="001F42CF"/>
    <w:rsid w:val="001F4581"/>
    <w:rsid w:val="001F4A1F"/>
    <w:rsid w:val="001F4AA3"/>
    <w:rsid w:val="001F4BF5"/>
    <w:rsid w:val="001F4C0D"/>
    <w:rsid w:val="001F4CBC"/>
    <w:rsid w:val="001F4CEC"/>
    <w:rsid w:val="001F4D25"/>
    <w:rsid w:val="001F4D75"/>
    <w:rsid w:val="001F4F76"/>
    <w:rsid w:val="001F4FC1"/>
    <w:rsid w:val="001F5136"/>
    <w:rsid w:val="001F5567"/>
    <w:rsid w:val="001F55E8"/>
    <w:rsid w:val="001F57CE"/>
    <w:rsid w:val="001F58C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2D4"/>
    <w:rsid w:val="0020134C"/>
    <w:rsid w:val="002016B8"/>
    <w:rsid w:val="00201806"/>
    <w:rsid w:val="0020183F"/>
    <w:rsid w:val="00201855"/>
    <w:rsid w:val="00201944"/>
    <w:rsid w:val="00201C4F"/>
    <w:rsid w:val="00201EC6"/>
    <w:rsid w:val="00201FBC"/>
    <w:rsid w:val="002022A8"/>
    <w:rsid w:val="002024E6"/>
    <w:rsid w:val="00202608"/>
    <w:rsid w:val="00202639"/>
    <w:rsid w:val="002026AA"/>
    <w:rsid w:val="002028CB"/>
    <w:rsid w:val="00202CFC"/>
    <w:rsid w:val="00202EE7"/>
    <w:rsid w:val="00202FC2"/>
    <w:rsid w:val="002031EE"/>
    <w:rsid w:val="002034DD"/>
    <w:rsid w:val="002035DB"/>
    <w:rsid w:val="00203646"/>
    <w:rsid w:val="00203874"/>
    <w:rsid w:val="0020392B"/>
    <w:rsid w:val="00203B30"/>
    <w:rsid w:val="00203C73"/>
    <w:rsid w:val="00203F8C"/>
    <w:rsid w:val="00204043"/>
    <w:rsid w:val="00204046"/>
    <w:rsid w:val="002043DE"/>
    <w:rsid w:val="00204447"/>
    <w:rsid w:val="0020495D"/>
    <w:rsid w:val="00204A2D"/>
    <w:rsid w:val="00204A82"/>
    <w:rsid w:val="00204B96"/>
    <w:rsid w:val="00204E43"/>
    <w:rsid w:val="00204EFC"/>
    <w:rsid w:val="0020514B"/>
    <w:rsid w:val="002051E2"/>
    <w:rsid w:val="00205898"/>
    <w:rsid w:val="00205BC8"/>
    <w:rsid w:val="00205C5A"/>
    <w:rsid w:val="00205C7E"/>
    <w:rsid w:val="00205D23"/>
    <w:rsid w:val="00205DBF"/>
    <w:rsid w:val="0020645E"/>
    <w:rsid w:val="0020656E"/>
    <w:rsid w:val="00206616"/>
    <w:rsid w:val="00206845"/>
    <w:rsid w:val="00206D5B"/>
    <w:rsid w:val="00206FB3"/>
    <w:rsid w:val="00206FF7"/>
    <w:rsid w:val="0020722E"/>
    <w:rsid w:val="00207298"/>
    <w:rsid w:val="002072BF"/>
    <w:rsid w:val="00207567"/>
    <w:rsid w:val="00207A78"/>
    <w:rsid w:val="00207A95"/>
    <w:rsid w:val="00207C1F"/>
    <w:rsid w:val="00207D0F"/>
    <w:rsid w:val="00207DD4"/>
    <w:rsid w:val="002103DE"/>
    <w:rsid w:val="0021044F"/>
    <w:rsid w:val="002105CD"/>
    <w:rsid w:val="002107B8"/>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FA"/>
    <w:rsid w:val="00212034"/>
    <w:rsid w:val="0021206D"/>
    <w:rsid w:val="002122A7"/>
    <w:rsid w:val="002122D6"/>
    <w:rsid w:val="0021233C"/>
    <w:rsid w:val="00212352"/>
    <w:rsid w:val="002125FF"/>
    <w:rsid w:val="00212657"/>
    <w:rsid w:val="002128C8"/>
    <w:rsid w:val="0021290E"/>
    <w:rsid w:val="00212947"/>
    <w:rsid w:val="0021297E"/>
    <w:rsid w:val="002129C1"/>
    <w:rsid w:val="00212AE4"/>
    <w:rsid w:val="00212CAD"/>
    <w:rsid w:val="00212CD0"/>
    <w:rsid w:val="00213185"/>
    <w:rsid w:val="002131FF"/>
    <w:rsid w:val="00213207"/>
    <w:rsid w:val="002134EB"/>
    <w:rsid w:val="0021352C"/>
    <w:rsid w:val="00213543"/>
    <w:rsid w:val="002136B0"/>
    <w:rsid w:val="00213857"/>
    <w:rsid w:val="002138EE"/>
    <w:rsid w:val="002139FF"/>
    <w:rsid w:val="00213A76"/>
    <w:rsid w:val="00213DAF"/>
    <w:rsid w:val="00214333"/>
    <w:rsid w:val="0021437B"/>
    <w:rsid w:val="00214576"/>
    <w:rsid w:val="00214711"/>
    <w:rsid w:val="00214721"/>
    <w:rsid w:val="002147A9"/>
    <w:rsid w:val="002148C6"/>
    <w:rsid w:val="0021497A"/>
    <w:rsid w:val="0021505F"/>
    <w:rsid w:val="00215230"/>
    <w:rsid w:val="00215430"/>
    <w:rsid w:val="002155B9"/>
    <w:rsid w:val="00215688"/>
    <w:rsid w:val="00215989"/>
    <w:rsid w:val="0021598B"/>
    <w:rsid w:val="00215AD5"/>
    <w:rsid w:val="00215C64"/>
    <w:rsid w:val="00215F3D"/>
    <w:rsid w:val="00215F74"/>
    <w:rsid w:val="00215FDF"/>
    <w:rsid w:val="002160B0"/>
    <w:rsid w:val="00216161"/>
    <w:rsid w:val="00216357"/>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575"/>
    <w:rsid w:val="0022078D"/>
    <w:rsid w:val="00220A37"/>
    <w:rsid w:val="00220BC4"/>
    <w:rsid w:val="00220CC4"/>
    <w:rsid w:val="00220D29"/>
    <w:rsid w:val="002210AF"/>
    <w:rsid w:val="0022134E"/>
    <w:rsid w:val="00221765"/>
    <w:rsid w:val="00221A08"/>
    <w:rsid w:val="00221E04"/>
    <w:rsid w:val="002220FD"/>
    <w:rsid w:val="00222136"/>
    <w:rsid w:val="0022258C"/>
    <w:rsid w:val="002226EB"/>
    <w:rsid w:val="00222798"/>
    <w:rsid w:val="002228E6"/>
    <w:rsid w:val="00222B64"/>
    <w:rsid w:val="00222CE1"/>
    <w:rsid w:val="002233F4"/>
    <w:rsid w:val="002235F2"/>
    <w:rsid w:val="0022395D"/>
    <w:rsid w:val="002239F2"/>
    <w:rsid w:val="00223D5C"/>
    <w:rsid w:val="00223E7F"/>
    <w:rsid w:val="00223F45"/>
    <w:rsid w:val="00223F49"/>
    <w:rsid w:val="002240FD"/>
    <w:rsid w:val="00224180"/>
    <w:rsid w:val="00224242"/>
    <w:rsid w:val="002243CC"/>
    <w:rsid w:val="00224589"/>
    <w:rsid w:val="002245A8"/>
    <w:rsid w:val="00224657"/>
    <w:rsid w:val="002249C9"/>
    <w:rsid w:val="00224AB0"/>
    <w:rsid w:val="00224B77"/>
    <w:rsid w:val="00224BA5"/>
    <w:rsid w:val="00224E00"/>
    <w:rsid w:val="0022538C"/>
    <w:rsid w:val="0022554E"/>
    <w:rsid w:val="002255C5"/>
    <w:rsid w:val="00225858"/>
    <w:rsid w:val="002258BE"/>
    <w:rsid w:val="0022597F"/>
    <w:rsid w:val="00225CB2"/>
    <w:rsid w:val="00225DA5"/>
    <w:rsid w:val="00225DF1"/>
    <w:rsid w:val="00225E3E"/>
    <w:rsid w:val="00225EC1"/>
    <w:rsid w:val="002260A5"/>
    <w:rsid w:val="002265DF"/>
    <w:rsid w:val="0022675C"/>
    <w:rsid w:val="002269C7"/>
    <w:rsid w:val="00226A15"/>
    <w:rsid w:val="00226C7E"/>
    <w:rsid w:val="00226DAB"/>
    <w:rsid w:val="0022717E"/>
    <w:rsid w:val="002275EF"/>
    <w:rsid w:val="002278E4"/>
    <w:rsid w:val="00230119"/>
    <w:rsid w:val="002304F9"/>
    <w:rsid w:val="00230658"/>
    <w:rsid w:val="00230671"/>
    <w:rsid w:val="002308C1"/>
    <w:rsid w:val="002309EB"/>
    <w:rsid w:val="00230D2E"/>
    <w:rsid w:val="00230E75"/>
    <w:rsid w:val="00231032"/>
    <w:rsid w:val="00231235"/>
    <w:rsid w:val="002314DF"/>
    <w:rsid w:val="002317EE"/>
    <w:rsid w:val="00231A15"/>
    <w:rsid w:val="00231A63"/>
    <w:rsid w:val="00231B72"/>
    <w:rsid w:val="00231D9B"/>
    <w:rsid w:val="00231DCE"/>
    <w:rsid w:val="00231EC7"/>
    <w:rsid w:val="00232271"/>
    <w:rsid w:val="002322EB"/>
    <w:rsid w:val="002323B2"/>
    <w:rsid w:val="0023274E"/>
    <w:rsid w:val="00232A0B"/>
    <w:rsid w:val="00232E5D"/>
    <w:rsid w:val="0023340F"/>
    <w:rsid w:val="002335D4"/>
    <w:rsid w:val="002337E6"/>
    <w:rsid w:val="002338C2"/>
    <w:rsid w:val="002339CD"/>
    <w:rsid w:val="00233C0E"/>
    <w:rsid w:val="00233D0D"/>
    <w:rsid w:val="002341EF"/>
    <w:rsid w:val="00234493"/>
    <w:rsid w:val="002344FD"/>
    <w:rsid w:val="00234586"/>
    <w:rsid w:val="00234A83"/>
    <w:rsid w:val="00234C79"/>
    <w:rsid w:val="00234E00"/>
    <w:rsid w:val="00234E66"/>
    <w:rsid w:val="00234E82"/>
    <w:rsid w:val="00234F17"/>
    <w:rsid w:val="0023518C"/>
    <w:rsid w:val="0023521C"/>
    <w:rsid w:val="00235265"/>
    <w:rsid w:val="002353D9"/>
    <w:rsid w:val="00235835"/>
    <w:rsid w:val="002359CE"/>
    <w:rsid w:val="00235ABE"/>
    <w:rsid w:val="00235C75"/>
    <w:rsid w:val="00235E71"/>
    <w:rsid w:val="00235E9B"/>
    <w:rsid w:val="00235F5E"/>
    <w:rsid w:val="00235F75"/>
    <w:rsid w:val="0023604C"/>
    <w:rsid w:val="002360F2"/>
    <w:rsid w:val="0023614E"/>
    <w:rsid w:val="0023625A"/>
    <w:rsid w:val="0023637F"/>
    <w:rsid w:val="002367AF"/>
    <w:rsid w:val="00236E69"/>
    <w:rsid w:val="00236EC1"/>
    <w:rsid w:val="00236F69"/>
    <w:rsid w:val="00237158"/>
    <w:rsid w:val="002372FD"/>
    <w:rsid w:val="002373A8"/>
    <w:rsid w:val="0023758D"/>
    <w:rsid w:val="0023770D"/>
    <w:rsid w:val="00237A9E"/>
    <w:rsid w:val="00237ADB"/>
    <w:rsid w:val="00237E76"/>
    <w:rsid w:val="00237FEB"/>
    <w:rsid w:val="0024009D"/>
    <w:rsid w:val="0024018D"/>
    <w:rsid w:val="0024036F"/>
    <w:rsid w:val="0024044B"/>
    <w:rsid w:val="0024068D"/>
    <w:rsid w:val="002407EA"/>
    <w:rsid w:val="00240896"/>
    <w:rsid w:val="002408BB"/>
    <w:rsid w:val="002409A7"/>
    <w:rsid w:val="00240C5B"/>
    <w:rsid w:val="00240DE3"/>
    <w:rsid w:val="00240FE5"/>
    <w:rsid w:val="00241088"/>
    <w:rsid w:val="00241101"/>
    <w:rsid w:val="00241205"/>
    <w:rsid w:val="00241275"/>
    <w:rsid w:val="00241448"/>
    <w:rsid w:val="00241808"/>
    <w:rsid w:val="00241A49"/>
    <w:rsid w:val="00241B26"/>
    <w:rsid w:val="00241CB3"/>
    <w:rsid w:val="00241D16"/>
    <w:rsid w:val="00241D92"/>
    <w:rsid w:val="00241F9D"/>
    <w:rsid w:val="002422D7"/>
    <w:rsid w:val="0024231F"/>
    <w:rsid w:val="00242441"/>
    <w:rsid w:val="0024250B"/>
    <w:rsid w:val="002427FE"/>
    <w:rsid w:val="00242874"/>
    <w:rsid w:val="002428DF"/>
    <w:rsid w:val="00242A13"/>
    <w:rsid w:val="00242F76"/>
    <w:rsid w:val="0024332D"/>
    <w:rsid w:val="0024335B"/>
    <w:rsid w:val="002433DB"/>
    <w:rsid w:val="00243455"/>
    <w:rsid w:val="00243BBD"/>
    <w:rsid w:val="00243C0B"/>
    <w:rsid w:val="00243DCF"/>
    <w:rsid w:val="002440BD"/>
    <w:rsid w:val="00244258"/>
    <w:rsid w:val="00244493"/>
    <w:rsid w:val="002446A3"/>
    <w:rsid w:val="00244704"/>
    <w:rsid w:val="00244881"/>
    <w:rsid w:val="00244899"/>
    <w:rsid w:val="00244D07"/>
    <w:rsid w:val="00245014"/>
    <w:rsid w:val="0024506E"/>
    <w:rsid w:val="002450A4"/>
    <w:rsid w:val="002452F6"/>
    <w:rsid w:val="00245351"/>
    <w:rsid w:val="00245580"/>
    <w:rsid w:val="0024577A"/>
    <w:rsid w:val="00245ABF"/>
    <w:rsid w:val="00245D38"/>
    <w:rsid w:val="00245DE8"/>
    <w:rsid w:val="00246399"/>
    <w:rsid w:val="0024641E"/>
    <w:rsid w:val="00246514"/>
    <w:rsid w:val="00246590"/>
    <w:rsid w:val="002465FB"/>
    <w:rsid w:val="0024666E"/>
    <w:rsid w:val="0024672A"/>
    <w:rsid w:val="00246CDF"/>
    <w:rsid w:val="00246E74"/>
    <w:rsid w:val="00246FC6"/>
    <w:rsid w:val="00247059"/>
    <w:rsid w:val="0024742F"/>
    <w:rsid w:val="002474ED"/>
    <w:rsid w:val="00247594"/>
    <w:rsid w:val="00247651"/>
    <w:rsid w:val="00247AD1"/>
    <w:rsid w:val="00247B96"/>
    <w:rsid w:val="00247BC0"/>
    <w:rsid w:val="00247C29"/>
    <w:rsid w:val="00247E27"/>
    <w:rsid w:val="00250255"/>
    <w:rsid w:val="002502E5"/>
    <w:rsid w:val="002503EE"/>
    <w:rsid w:val="002507CC"/>
    <w:rsid w:val="00250850"/>
    <w:rsid w:val="00250CBE"/>
    <w:rsid w:val="00250DEC"/>
    <w:rsid w:val="00250EE0"/>
    <w:rsid w:val="0025137C"/>
    <w:rsid w:val="00251472"/>
    <w:rsid w:val="002515A3"/>
    <w:rsid w:val="002517F3"/>
    <w:rsid w:val="00251B49"/>
    <w:rsid w:val="00251B92"/>
    <w:rsid w:val="00251CDD"/>
    <w:rsid w:val="00251FB7"/>
    <w:rsid w:val="00252166"/>
    <w:rsid w:val="0025217C"/>
    <w:rsid w:val="00252326"/>
    <w:rsid w:val="0025266E"/>
    <w:rsid w:val="002526C6"/>
    <w:rsid w:val="002526C8"/>
    <w:rsid w:val="00252A61"/>
    <w:rsid w:val="00252B42"/>
    <w:rsid w:val="00252B52"/>
    <w:rsid w:val="00252BDA"/>
    <w:rsid w:val="00252D89"/>
    <w:rsid w:val="0025304A"/>
    <w:rsid w:val="00253271"/>
    <w:rsid w:val="00253475"/>
    <w:rsid w:val="00253551"/>
    <w:rsid w:val="002535D9"/>
    <w:rsid w:val="002537FE"/>
    <w:rsid w:val="00253822"/>
    <w:rsid w:val="00253906"/>
    <w:rsid w:val="00253DFE"/>
    <w:rsid w:val="00254186"/>
    <w:rsid w:val="002545C7"/>
    <w:rsid w:val="00254624"/>
    <w:rsid w:val="0025495B"/>
    <w:rsid w:val="00254C86"/>
    <w:rsid w:val="00254D92"/>
    <w:rsid w:val="00254DC0"/>
    <w:rsid w:val="00254DF0"/>
    <w:rsid w:val="00254F4B"/>
    <w:rsid w:val="002550AD"/>
    <w:rsid w:val="00255442"/>
    <w:rsid w:val="002554D9"/>
    <w:rsid w:val="00255552"/>
    <w:rsid w:val="002555E6"/>
    <w:rsid w:val="00255626"/>
    <w:rsid w:val="002558C3"/>
    <w:rsid w:val="00255B43"/>
    <w:rsid w:val="00255D1C"/>
    <w:rsid w:val="00255DB7"/>
    <w:rsid w:val="00255F6F"/>
    <w:rsid w:val="002560A4"/>
    <w:rsid w:val="00256172"/>
    <w:rsid w:val="002561BB"/>
    <w:rsid w:val="0025652A"/>
    <w:rsid w:val="0025666D"/>
    <w:rsid w:val="0025678C"/>
    <w:rsid w:val="002567C6"/>
    <w:rsid w:val="0025691E"/>
    <w:rsid w:val="00256944"/>
    <w:rsid w:val="00256ACE"/>
    <w:rsid w:val="00256BEC"/>
    <w:rsid w:val="00256E05"/>
    <w:rsid w:val="00256E08"/>
    <w:rsid w:val="00256F3E"/>
    <w:rsid w:val="00256F7B"/>
    <w:rsid w:val="00256FE2"/>
    <w:rsid w:val="0025710E"/>
    <w:rsid w:val="0025724F"/>
    <w:rsid w:val="002573D5"/>
    <w:rsid w:val="0025762F"/>
    <w:rsid w:val="00257645"/>
    <w:rsid w:val="002576F7"/>
    <w:rsid w:val="00257751"/>
    <w:rsid w:val="00257886"/>
    <w:rsid w:val="0025797B"/>
    <w:rsid w:val="00257AFD"/>
    <w:rsid w:val="00260076"/>
    <w:rsid w:val="002600BC"/>
    <w:rsid w:val="00260185"/>
    <w:rsid w:val="002605DB"/>
    <w:rsid w:val="00260697"/>
    <w:rsid w:val="002608DB"/>
    <w:rsid w:val="00260CC6"/>
    <w:rsid w:val="00260D8A"/>
    <w:rsid w:val="00260E6A"/>
    <w:rsid w:val="00261115"/>
    <w:rsid w:val="002615EC"/>
    <w:rsid w:val="00261871"/>
    <w:rsid w:val="00261B73"/>
    <w:rsid w:val="00261D1E"/>
    <w:rsid w:val="002621C7"/>
    <w:rsid w:val="002621D1"/>
    <w:rsid w:val="002625CD"/>
    <w:rsid w:val="00262885"/>
    <w:rsid w:val="00262BFF"/>
    <w:rsid w:val="00262DD0"/>
    <w:rsid w:val="0026320F"/>
    <w:rsid w:val="00263239"/>
    <w:rsid w:val="0026330C"/>
    <w:rsid w:val="00263315"/>
    <w:rsid w:val="002636F1"/>
    <w:rsid w:val="00263794"/>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FC1"/>
    <w:rsid w:val="00265047"/>
    <w:rsid w:val="002653D0"/>
    <w:rsid w:val="002654A0"/>
    <w:rsid w:val="00265712"/>
    <w:rsid w:val="0026582B"/>
    <w:rsid w:val="00265D04"/>
    <w:rsid w:val="00265F34"/>
    <w:rsid w:val="0026608F"/>
    <w:rsid w:val="00266240"/>
    <w:rsid w:val="002663C2"/>
    <w:rsid w:val="002663FD"/>
    <w:rsid w:val="00266593"/>
    <w:rsid w:val="002666EA"/>
    <w:rsid w:val="002667E6"/>
    <w:rsid w:val="00266914"/>
    <w:rsid w:val="002669D3"/>
    <w:rsid w:val="00266F98"/>
    <w:rsid w:val="0026735F"/>
    <w:rsid w:val="002674CE"/>
    <w:rsid w:val="0026769B"/>
    <w:rsid w:val="0026776C"/>
    <w:rsid w:val="00267AF7"/>
    <w:rsid w:val="00267DDF"/>
    <w:rsid w:val="0027029D"/>
    <w:rsid w:val="002702AE"/>
    <w:rsid w:val="002704D8"/>
    <w:rsid w:val="002704FC"/>
    <w:rsid w:val="00270658"/>
    <w:rsid w:val="002707BA"/>
    <w:rsid w:val="00270AF1"/>
    <w:rsid w:val="00270B53"/>
    <w:rsid w:val="00270DA3"/>
    <w:rsid w:val="00271068"/>
    <w:rsid w:val="002710E6"/>
    <w:rsid w:val="00271C51"/>
    <w:rsid w:val="00271D2D"/>
    <w:rsid w:val="00271D59"/>
    <w:rsid w:val="00271E9A"/>
    <w:rsid w:val="002723F6"/>
    <w:rsid w:val="002726E7"/>
    <w:rsid w:val="0027281D"/>
    <w:rsid w:val="00272973"/>
    <w:rsid w:val="00272987"/>
    <w:rsid w:val="00272998"/>
    <w:rsid w:val="00272C5A"/>
    <w:rsid w:val="00272EDE"/>
    <w:rsid w:val="00273000"/>
    <w:rsid w:val="002733CE"/>
    <w:rsid w:val="002736FA"/>
    <w:rsid w:val="002738CB"/>
    <w:rsid w:val="00273955"/>
    <w:rsid w:val="00273BDE"/>
    <w:rsid w:val="00273C48"/>
    <w:rsid w:val="00273C9A"/>
    <w:rsid w:val="00273DEE"/>
    <w:rsid w:val="00273DFE"/>
    <w:rsid w:val="00273EA8"/>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4BE"/>
    <w:rsid w:val="002756B1"/>
    <w:rsid w:val="0027571A"/>
    <w:rsid w:val="002758D3"/>
    <w:rsid w:val="002758E5"/>
    <w:rsid w:val="00275EBB"/>
    <w:rsid w:val="00275F11"/>
    <w:rsid w:val="0027605E"/>
    <w:rsid w:val="002760F1"/>
    <w:rsid w:val="002764BF"/>
    <w:rsid w:val="002766CE"/>
    <w:rsid w:val="00276BCB"/>
    <w:rsid w:val="00276E26"/>
    <w:rsid w:val="00276E54"/>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B1C"/>
    <w:rsid w:val="00280C32"/>
    <w:rsid w:val="00280CD8"/>
    <w:rsid w:val="00280F14"/>
    <w:rsid w:val="00280FEE"/>
    <w:rsid w:val="00281376"/>
    <w:rsid w:val="00281910"/>
    <w:rsid w:val="002819ED"/>
    <w:rsid w:val="00281B53"/>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8A0"/>
    <w:rsid w:val="00283BF6"/>
    <w:rsid w:val="00283D97"/>
    <w:rsid w:val="00283F1E"/>
    <w:rsid w:val="00283F6A"/>
    <w:rsid w:val="002840B5"/>
    <w:rsid w:val="00284100"/>
    <w:rsid w:val="002841D0"/>
    <w:rsid w:val="00284612"/>
    <w:rsid w:val="002846EA"/>
    <w:rsid w:val="00284730"/>
    <w:rsid w:val="00284E8E"/>
    <w:rsid w:val="00284F56"/>
    <w:rsid w:val="002851B6"/>
    <w:rsid w:val="002851E2"/>
    <w:rsid w:val="002852EF"/>
    <w:rsid w:val="0028570B"/>
    <w:rsid w:val="0028590E"/>
    <w:rsid w:val="00285C4F"/>
    <w:rsid w:val="00285D57"/>
    <w:rsid w:val="002860C4"/>
    <w:rsid w:val="00286306"/>
    <w:rsid w:val="00286407"/>
    <w:rsid w:val="00286540"/>
    <w:rsid w:val="002865F9"/>
    <w:rsid w:val="0028664C"/>
    <w:rsid w:val="002867A1"/>
    <w:rsid w:val="002867DE"/>
    <w:rsid w:val="00286D36"/>
    <w:rsid w:val="00286E81"/>
    <w:rsid w:val="00287177"/>
    <w:rsid w:val="002872A8"/>
    <w:rsid w:val="002872DB"/>
    <w:rsid w:val="002874C2"/>
    <w:rsid w:val="002875DE"/>
    <w:rsid w:val="0028769A"/>
    <w:rsid w:val="002876BA"/>
    <w:rsid w:val="002877AC"/>
    <w:rsid w:val="00287AD9"/>
    <w:rsid w:val="00287BF5"/>
    <w:rsid w:val="00287D1A"/>
    <w:rsid w:val="00290331"/>
    <w:rsid w:val="0029047F"/>
    <w:rsid w:val="0029067A"/>
    <w:rsid w:val="002908DD"/>
    <w:rsid w:val="0029097B"/>
    <w:rsid w:val="002909B3"/>
    <w:rsid w:val="00290A44"/>
    <w:rsid w:val="00290AE5"/>
    <w:rsid w:val="00290C02"/>
    <w:rsid w:val="00290D07"/>
    <w:rsid w:val="00290DE8"/>
    <w:rsid w:val="00290F18"/>
    <w:rsid w:val="00290F96"/>
    <w:rsid w:val="0029134C"/>
    <w:rsid w:val="0029140A"/>
    <w:rsid w:val="0029148A"/>
    <w:rsid w:val="0029169F"/>
    <w:rsid w:val="002916DA"/>
    <w:rsid w:val="002918ED"/>
    <w:rsid w:val="00291998"/>
    <w:rsid w:val="002919CA"/>
    <w:rsid w:val="00291B94"/>
    <w:rsid w:val="00292A3B"/>
    <w:rsid w:val="00292B38"/>
    <w:rsid w:val="00292CB1"/>
    <w:rsid w:val="00292E20"/>
    <w:rsid w:val="00293205"/>
    <w:rsid w:val="00293489"/>
    <w:rsid w:val="002934E5"/>
    <w:rsid w:val="002936A0"/>
    <w:rsid w:val="002937D9"/>
    <w:rsid w:val="00293CA7"/>
    <w:rsid w:val="00293CCA"/>
    <w:rsid w:val="00293DF4"/>
    <w:rsid w:val="00293EF0"/>
    <w:rsid w:val="00293FF4"/>
    <w:rsid w:val="002940DA"/>
    <w:rsid w:val="002941D8"/>
    <w:rsid w:val="002942C1"/>
    <w:rsid w:val="002945C8"/>
    <w:rsid w:val="00294911"/>
    <w:rsid w:val="00294C1B"/>
    <w:rsid w:val="00294D4B"/>
    <w:rsid w:val="00294EF2"/>
    <w:rsid w:val="00294FB3"/>
    <w:rsid w:val="00294FE4"/>
    <w:rsid w:val="00295067"/>
    <w:rsid w:val="0029521D"/>
    <w:rsid w:val="0029569E"/>
    <w:rsid w:val="0029592A"/>
    <w:rsid w:val="00295B8B"/>
    <w:rsid w:val="00295C07"/>
    <w:rsid w:val="00295E3B"/>
    <w:rsid w:val="00295ED8"/>
    <w:rsid w:val="00295F68"/>
    <w:rsid w:val="002960CD"/>
    <w:rsid w:val="002960DE"/>
    <w:rsid w:val="0029618F"/>
    <w:rsid w:val="002961E6"/>
    <w:rsid w:val="00296224"/>
    <w:rsid w:val="002963EA"/>
    <w:rsid w:val="002964E7"/>
    <w:rsid w:val="002966E0"/>
    <w:rsid w:val="00296B20"/>
    <w:rsid w:val="00296BD8"/>
    <w:rsid w:val="00296C4C"/>
    <w:rsid w:val="00296C5D"/>
    <w:rsid w:val="00296CD5"/>
    <w:rsid w:val="00296E07"/>
    <w:rsid w:val="0029705C"/>
    <w:rsid w:val="0029716E"/>
    <w:rsid w:val="002971AE"/>
    <w:rsid w:val="00297254"/>
    <w:rsid w:val="002974F1"/>
    <w:rsid w:val="0029780A"/>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98"/>
    <w:rsid w:val="002A1299"/>
    <w:rsid w:val="002A189B"/>
    <w:rsid w:val="002A19EC"/>
    <w:rsid w:val="002A1A1E"/>
    <w:rsid w:val="002A1A22"/>
    <w:rsid w:val="002A1A69"/>
    <w:rsid w:val="002A1B2F"/>
    <w:rsid w:val="002A1E72"/>
    <w:rsid w:val="002A2044"/>
    <w:rsid w:val="002A217E"/>
    <w:rsid w:val="002A22D5"/>
    <w:rsid w:val="002A24F9"/>
    <w:rsid w:val="002A2538"/>
    <w:rsid w:val="002A264A"/>
    <w:rsid w:val="002A276C"/>
    <w:rsid w:val="002A278E"/>
    <w:rsid w:val="002A2A1C"/>
    <w:rsid w:val="002A2D18"/>
    <w:rsid w:val="002A2D55"/>
    <w:rsid w:val="002A306B"/>
    <w:rsid w:val="002A31EB"/>
    <w:rsid w:val="002A339F"/>
    <w:rsid w:val="002A3436"/>
    <w:rsid w:val="002A345C"/>
    <w:rsid w:val="002A3831"/>
    <w:rsid w:val="002A3AC7"/>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C01"/>
    <w:rsid w:val="002A5E1F"/>
    <w:rsid w:val="002A5F18"/>
    <w:rsid w:val="002A5F55"/>
    <w:rsid w:val="002A61C0"/>
    <w:rsid w:val="002A62D8"/>
    <w:rsid w:val="002A6461"/>
    <w:rsid w:val="002A64B2"/>
    <w:rsid w:val="002A64E1"/>
    <w:rsid w:val="002A6610"/>
    <w:rsid w:val="002A676C"/>
    <w:rsid w:val="002A67AE"/>
    <w:rsid w:val="002A6846"/>
    <w:rsid w:val="002A694E"/>
    <w:rsid w:val="002A6BB6"/>
    <w:rsid w:val="002A704D"/>
    <w:rsid w:val="002A70FA"/>
    <w:rsid w:val="002A7266"/>
    <w:rsid w:val="002A75B0"/>
    <w:rsid w:val="002A7611"/>
    <w:rsid w:val="002A76FB"/>
    <w:rsid w:val="002A77C9"/>
    <w:rsid w:val="002A796C"/>
    <w:rsid w:val="002A79C3"/>
    <w:rsid w:val="002A7A9D"/>
    <w:rsid w:val="002A7E2E"/>
    <w:rsid w:val="002A7E84"/>
    <w:rsid w:val="002B0098"/>
    <w:rsid w:val="002B012B"/>
    <w:rsid w:val="002B0217"/>
    <w:rsid w:val="002B0306"/>
    <w:rsid w:val="002B0387"/>
    <w:rsid w:val="002B0409"/>
    <w:rsid w:val="002B0540"/>
    <w:rsid w:val="002B0B1C"/>
    <w:rsid w:val="002B0C3F"/>
    <w:rsid w:val="002B0E3D"/>
    <w:rsid w:val="002B0EA5"/>
    <w:rsid w:val="002B111E"/>
    <w:rsid w:val="002B1620"/>
    <w:rsid w:val="002B1639"/>
    <w:rsid w:val="002B16DC"/>
    <w:rsid w:val="002B17D9"/>
    <w:rsid w:val="002B193F"/>
    <w:rsid w:val="002B1CA0"/>
    <w:rsid w:val="002B1D29"/>
    <w:rsid w:val="002B1EAF"/>
    <w:rsid w:val="002B1EB0"/>
    <w:rsid w:val="002B20C2"/>
    <w:rsid w:val="002B2475"/>
    <w:rsid w:val="002B2548"/>
    <w:rsid w:val="002B28EB"/>
    <w:rsid w:val="002B2901"/>
    <w:rsid w:val="002B2B4B"/>
    <w:rsid w:val="002B2C78"/>
    <w:rsid w:val="002B2D6A"/>
    <w:rsid w:val="002B2D93"/>
    <w:rsid w:val="002B2E88"/>
    <w:rsid w:val="002B3059"/>
    <w:rsid w:val="002B3336"/>
    <w:rsid w:val="002B3391"/>
    <w:rsid w:val="002B3404"/>
    <w:rsid w:val="002B35DA"/>
    <w:rsid w:val="002B3674"/>
    <w:rsid w:val="002B36B4"/>
    <w:rsid w:val="002B3C4A"/>
    <w:rsid w:val="002B409A"/>
    <w:rsid w:val="002B4203"/>
    <w:rsid w:val="002B428C"/>
    <w:rsid w:val="002B42AD"/>
    <w:rsid w:val="002B45BF"/>
    <w:rsid w:val="002B4693"/>
    <w:rsid w:val="002B4725"/>
    <w:rsid w:val="002B476C"/>
    <w:rsid w:val="002B49B1"/>
    <w:rsid w:val="002B4A53"/>
    <w:rsid w:val="002B4B38"/>
    <w:rsid w:val="002B4B67"/>
    <w:rsid w:val="002B4C8F"/>
    <w:rsid w:val="002B4D16"/>
    <w:rsid w:val="002B508A"/>
    <w:rsid w:val="002B5090"/>
    <w:rsid w:val="002B51F2"/>
    <w:rsid w:val="002B53BC"/>
    <w:rsid w:val="002B56F2"/>
    <w:rsid w:val="002B5886"/>
    <w:rsid w:val="002B5940"/>
    <w:rsid w:val="002B5AAD"/>
    <w:rsid w:val="002B5E0C"/>
    <w:rsid w:val="002B5E97"/>
    <w:rsid w:val="002B5F5D"/>
    <w:rsid w:val="002B6024"/>
    <w:rsid w:val="002B60C6"/>
    <w:rsid w:val="002B6151"/>
    <w:rsid w:val="002B619B"/>
    <w:rsid w:val="002B62B7"/>
    <w:rsid w:val="002B65DE"/>
    <w:rsid w:val="002B6667"/>
    <w:rsid w:val="002B68A0"/>
    <w:rsid w:val="002B69F6"/>
    <w:rsid w:val="002B6B9D"/>
    <w:rsid w:val="002B6F43"/>
    <w:rsid w:val="002B6F89"/>
    <w:rsid w:val="002B7034"/>
    <w:rsid w:val="002B70E8"/>
    <w:rsid w:val="002B72BC"/>
    <w:rsid w:val="002B72C3"/>
    <w:rsid w:val="002B749E"/>
    <w:rsid w:val="002B76B6"/>
    <w:rsid w:val="002B7776"/>
    <w:rsid w:val="002B7919"/>
    <w:rsid w:val="002B7944"/>
    <w:rsid w:val="002C00BC"/>
    <w:rsid w:val="002C054E"/>
    <w:rsid w:val="002C061A"/>
    <w:rsid w:val="002C075E"/>
    <w:rsid w:val="002C07B3"/>
    <w:rsid w:val="002C0A21"/>
    <w:rsid w:val="002C0D40"/>
    <w:rsid w:val="002C0DB2"/>
    <w:rsid w:val="002C0ED7"/>
    <w:rsid w:val="002C0EDA"/>
    <w:rsid w:val="002C0F99"/>
    <w:rsid w:val="002C19A3"/>
    <w:rsid w:val="002C19F4"/>
    <w:rsid w:val="002C1A1D"/>
    <w:rsid w:val="002C1CD4"/>
    <w:rsid w:val="002C1DCC"/>
    <w:rsid w:val="002C1F9F"/>
    <w:rsid w:val="002C2071"/>
    <w:rsid w:val="002C2254"/>
    <w:rsid w:val="002C23D2"/>
    <w:rsid w:val="002C252F"/>
    <w:rsid w:val="002C25B7"/>
    <w:rsid w:val="002C26EC"/>
    <w:rsid w:val="002C2AED"/>
    <w:rsid w:val="002C2C2F"/>
    <w:rsid w:val="002C2CFC"/>
    <w:rsid w:val="002C3170"/>
    <w:rsid w:val="002C31B7"/>
    <w:rsid w:val="002C33A1"/>
    <w:rsid w:val="002C364E"/>
    <w:rsid w:val="002C377B"/>
    <w:rsid w:val="002C38CF"/>
    <w:rsid w:val="002C3A89"/>
    <w:rsid w:val="002C3A8F"/>
    <w:rsid w:val="002C3D39"/>
    <w:rsid w:val="002C4189"/>
    <w:rsid w:val="002C41EE"/>
    <w:rsid w:val="002C424A"/>
    <w:rsid w:val="002C43EA"/>
    <w:rsid w:val="002C4558"/>
    <w:rsid w:val="002C4836"/>
    <w:rsid w:val="002C49B6"/>
    <w:rsid w:val="002C4CC5"/>
    <w:rsid w:val="002C50DE"/>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E7"/>
    <w:rsid w:val="002C770E"/>
    <w:rsid w:val="002C7C0F"/>
    <w:rsid w:val="002C7D83"/>
    <w:rsid w:val="002C7FE0"/>
    <w:rsid w:val="002C7FFA"/>
    <w:rsid w:val="002D00F6"/>
    <w:rsid w:val="002D012E"/>
    <w:rsid w:val="002D03B5"/>
    <w:rsid w:val="002D03B7"/>
    <w:rsid w:val="002D050A"/>
    <w:rsid w:val="002D0522"/>
    <w:rsid w:val="002D066B"/>
    <w:rsid w:val="002D081F"/>
    <w:rsid w:val="002D0A61"/>
    <w:rsid w:val="002D0B06"/>
    <w:rsid w:val="002D0B66"/>
    <w:rsid w:val="002D0B6E"/>
    <w:rsid w:val="002D0C14"/>
    <w:rsid w:val="002D0D8A"/>
    <w:rsid w:val="002D0F44"/>
    <w:rsid w:val="002D0F86"/>
    <w:rsid w:val="002D10BF"/>
    <w:rsid w:val="002D10C1"/>
    <w:rsid w:val="002D1114"/>
    <w:rsid w:val="002D1126"/>
    <w:rsid w:val="002D12F6"/>
    <w:rsid w:val="002D136F"/>
    <w:rsid w:val="002D1A60"/>
    <w:rsid w:val="002D1B0A"/>
    <w:rsid w:val="002D1BA1"/>
    <w:rsid w:val="002D1BC4"/>
    <w:rsid w:val="002D1C10"/>
    <w:rsid w:val="002D1DBF"/>
    <w:rsid w:val="002D21A9"/>
    <w:rsid w:val="002D231C"/>
    <w:rsid w:val="002D24FB"/>
    <w:rsid w:val="002D259F"/>
    <w:rsid w:val="002D2881"/>
    <w:rsid w:val="002D2BE6"/>
    <w:rsid w:val="002D2C84"/>
    <w:rsid w:val="002D2F0E"/>
    <w:rsid w:val="002D2FB1"/>
    <w:rsid w:val="002D3030"/>
    <w:rsid w:val="002D31BF"/>
    <w:rsid w:val="002D3344"/>
    <w:rsid w:val="002D335A"/>
    <w:rsid w:val="002D34E4"/>
    <w:rsid w:val="002D350F"/>
    <w:rsid w:val="002D3747"/>
    <w:rsid w:val="002D3749"/>
    <w:rsid w:val="002D3873"/>
    <w:rsid w:val="002D3BD4"/>
    <w:rsid w:val="002D3BD8"/>
    <w:rsid w:val="002D3C99"/>
    <w:rsid w:val="002D3CB6"/>
    <w:rsid w:val="002D3D11"/>
    <w:rsid w:val="002D3D72"/>
    <w:rsid w:val="002D3DF7"/>
    <w:rsid w:val="002D4084"/>
    <w:rsid w:val="002D4097"/>
    <w:rsid w:val="002D40DA"/>
    <w:rsid w:val="002D411A"/>
    <w:rsid w:val="002D44C1"/>
    <w:rsid w:val="002D44D2"/>
    <w:rsid w:val="002D45C8"/>
    <w:rsid w:val="002D461B"/>
    <w:rsid w:val="002D4739"/>
    <w:rsid w:val="002D4C94"/>
    <w:rsid w:val="002D5104"/>
    <w:rsid w:val="002D534E"/>
    <w:rsid w:val="002D5682"/>
    <w:rsid w:val="002D5918"/>
    <w:rsid w:val="002D5B4F"/>
    <w:rsid w:val="002D5D6B"/>
    <w:rsid w:val="002D6331"/>
    <w:rsid w:val="002D65AB"/>
    <w:rsid w:val="002D68A2"/>
    <w:rsid w:val="002D6A09"/>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F5"/>
    <w:rsid w:val="002E0546"/>
    <w:rsid w:val="002E057F"/>
    <w:rsid w:val="002E0828"/>
    <w:rsid w:val="002E08EC"/>
    <w:rsid w:val="002E0EDA"/>
    <w:rsid w:val="002E110F"/>
    <w:rsid w:val="002E1258"/>
    <w:rsid w:val="002E1DD7"/>
    <w:rsid w:val="002E1E0F"/>
    <w:rsid w:val="002E206C"/>
    <w:rsid w:val="002E2275"/>
    <w:rsid w:val="002E24A4"/>
    <w:rsid w:val="002E293B"/>
    <w:rsid w:val="002E2996"/>
    <w:rsid w:val="002E2CBE"/>
    <w:rsid w:val="002E30AD"/>
    <w:rsid w:val="002E358E"/>
    <w:rsid w:val="002E3617"/>
    <w:rsid w:val="002E383D"/>
    <w:rsid w:val="002E3989"/>
    <w:rsid w:val="002E39B0"/>
    <w:rsid w:val="002E3ADE"/>
    <w:rsid w:val="002E3BF9"/>
    <w:rsid w:val="002E3DF9"/>
    <w:rsid w:val="002E3EEA"/>
    <w:rsid w:val="002E4162"/>
    <w:rsid w:val="002E417F"/>
    <w:rsid w:val="002E423A"/>
    <w:rsid w:val="002E4291"/>
    <w:rsid w:val="002E4A31"/>
    <w:rsid w:val="002E4A9A"/>
    <w:rsid w:val="002E4B37"/>
    <w:rsid w:val="002E4B47"/>
    <w:rsid w:val="002E4BF9"/>
    <w:rsid w:val="002E4CE1"/>
    <w:rsid w:val="002E4DC3"/>
    <w:rsid w:val="002E5129"/>
    <w:rsid w:val="002E5249"/>
    <w:rsid w:val="002E55FF"/>
    <w:rsid w:val="002E5676"/>
    <w:rsid w:val="002E5ADB"/>
    <w:rsid w:val="002E5CFF"/>
    <w:rsid w:val="002E5F6C"/>
    <w:rsid w:val="002E5FDA"/>
    <w:rsid w:val="002E609C"/>
    <w:rsid w:val="002E6194"/>
    <w:rsid w:val="002E642D"/>
    <w:rsid w:val="002E6577"/>
    <w:rsid w:val="002E6627"/>
    <w:rsid w:val="002E6757"/>
    <w:rsid w:val="002E698B"/>
    <w:rsid w:val="002E6A30"/>
    <w:rsid w:val="002E6AFF"/>
    <w:rsid w:val="002E6CDC"/>
    <w:rsid w:val="002E74BB"/>
    <w:rsid w:val="002E7569"/>
    <w:rsid w:val="002E75F5"/>
    <w:rsid w:val="002E783F"/>
    <w:rsid w:val="002E7BA5"/>
    <w:rsid w:val="002E7DA6"/>
    <w:rsid w:val="002F051B"/>
    <w:rsid w:val="002F06BE"/>
    <w:rsid w:val="002F0CB1"/>
    <w:rsid w:val="002F0ED3"/>
    <w:rsid w:val="002F1212"/>
    <w:rsid w:val="002F12F6"/>
    <w:rsid w:val="002F133D"/>
    <w:rsid w:val="002F134D"/>
    <w:rsid w:val="002F143A"/>
    <w:rsid w:val="002F15B3"/>
    <w:rsid w:val="002F16CB"/>
    <w:rsid w:val="002F1953"/>
    <w:rsid w:val="002F1A21"/>
    <w:rsid w:val="002F1D11"/>
    <w:rsid w:val="002F1EF8"/>
    <w:rsid w:val="002F2062"/>
    <w:rsid w:val="002F2091"/>
    <w:rsid w:val="002F21A4"/>
    <w:rsid w:val="002F24CA"/>
    <w:rsid w:val="002F2575"/>
    <w:rsid w:val="002F2930"/>
    <w:rsid w:val="002F2A9D"/>
    <w:rsid w:val="002F2AD6"/>
    <w:rsid w:val="002F2B8A"/>
    <w:rsid w:val="002F2C83"/>
    <w:rsid w:val="002F2DF6"/>
    <w:rsid w:val="002F2E7D"/>
    <w:rsid w:val="002F2FAB"/>
    <w:rsid w:val="002F300C"/>
    <w:rsid w:val="002F3037"/>
    <w:rsid w:val="002F30D6"/>
    <w:rsid w:val="002F314D"/>
    <w:rsid w:val="002F31B5"/>
    <w:rsid w:val="002F31D1"/>
    <w:rsid w:val="002F340C"/>
    <w:rsid w:val="002F343C"/>
    <w:rsid w:val="002F348E"/>
    <w:rsid w:val="002F3583"/>
    <w:rsid w:val="002F3585"/>
    <w:rsid w:val="002F383A"/>
    <w:rsid w:val="002F3F7E"/>
    <w:rsid w:val="002F40A9"/>
    <w:rsid w:val="002F4141"/>
    <w:rsid w:val="002F4334"/>
    <w:rsid w:val="002F45CF"/>
    <w:rsid w:val="002F4656"/>
    <w:rsid w:val="002F473C"/>
    <w:rsid w:val="002F4970"/>
    <w:rsid w:val="002F4B2C"/>
    <w:rsid w:val="002F4BA4"/>
    <w:rsid w:val="002F50D6"/>
    <w:rsid w:val="002F5220"/>
    <w:rsid w:val="002F5311"/>
    <w:rsid w:val="002F538A"/>
    <w:rsid w:val="002F5441"/>
    <w:rsid w:val="002F5637"/>
    <w:rsid w:val="002F56FB"/>
    <w:rsid w:val="002F5993"/>
    <w:rsid w:val="002F5C24"/>
    <w:rsid w:val="002F5CEC"/>
    <w:rsid w:val="002F5D7A"/>
    <w:rsid w:val="002F6048"/>
    <w:rsid w:val="002F60D8"/>
    <w:rsid w:val="002F618A"/>
    <w:rsid w:val="002F61BE"/>
    <w:rsid w:val="002F649E"/>
    <w:rsid w:val="002F6597"/>
    <w:rsid w:val="002F68F1"/>
    <w:rsid w:val="002F6A80"/>
    <w:rsid w:val="002F6B7C"/>
    <w:rsid w:val="002F76FA"/>
    <w:rsid w:val="002F7761"/>
    <w:rsid w:val="002F7A95"/>
    <w:rsid w:val="002F7AFB"/>
    <w:rsid w:val="002F7B2E"/>
    <w:rsid w:val="0030003B"/>
    <w:rsid w:val="00300224"/>
    <w:rsid w:val="0030038B"/>
    <w:rsid w:val="00300531"/>
    <w:rsid w:val="00300595"/>
    <w:rsid w:val="0030071F"/>
    <w:rsid w:val="003008EF"/>
    <w:rsid w:val="00300A8B"/>
    <w:rsid w:val="00300AA2"/>
    <w:rsid w:val="00300C4D"/>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FE"/>
    <w:rsid w:val="0030382C"/>
    <w:rsid w:val="00303A55"/>
    <w:rsid w:val="00303B06"/>
    <w:rsid w:val="00303C7C"/>
    <w:rsid w:val="00303DA6"/>
    <w:rsid w:val="00303FE3"/>
    <w:rsid w:val="003040E9"/>
    <w:rsid w:val="003042E4"/>
    <w:rsid w:val="0030441E"/>
    <w:rsid w:val="00304703"/>
    <w:rsid w:val="0030478C"/>
    <w:rsid w:val="003047A3"/>
    <w:rsid w:val="00304AFB"/>
    <w:rsid w:val="00304CDD"/>
    <w:rsid w:val="00304F44"/>
    <w:rsid w:val="0030523D"/>
    <w:rsid w:val="003053BC"/>
    <w:rsid w:val="003055E6"/>
    <w:rsid w:val="003055F1"/>
    <w:rsid w:val="00305902"/>
    <w:rsid w:val="0030593B"/>
    <w:rsid w:val="00305AD5"/>
    <w:rsid w:val="00305B1C"/>
    <w:rsid w:val="00305BC7"/>
    <w:rsid w:val="00305C73"/>
    <w:rsid w:val="00305D47"/>
    <w:rsid w:val="00305DFE"/>
    <w:rsid w:val="00306032"/>
    <w:rsid w:val="003063B8"/>
    <w:rsid w:val="003068BB"/>
    <w:rsid w:val="00306B40"/>
    <w:rsid w:val="00306EF0"/>
    <w:rsid w:val="00306F5A"/>
    <w:rsid w:val="00307424"/>
    <w:rsid w:val="003077A9"/>
    <w:rsid w:val="00307914"/>
    <w:rsid w:val="00307C86"/>
    <w:rsid w:val="00307C8D"/>
    <w:rsid w:val="00307D72"/>
    <w:rsid w:val="0031003D"/>
    <w:rsid w:val="003100F0"/>
    <w:rsid w:val="0031035D"/>
    <w:rsid w:val="0031046A"/>
    <w:rsid w:val="00310946"/>
    <w:rsid w:val="00310967"/>
    <w:rsid w:val="0031099A"/>
    <w:rsid w:val="00310A6E"/>
    <w:rsid w:val="00310ABA"/>
    <w:rsid w:val="00310E5F"/>
    <w:rsid w:val="003112ED"/>
    <w:rsid w:val="00311310"/>
    <w:rsid w:val="003115B0"/>
    <w:rsid w:val="00311756"/>
    <w:rsid w:val="003117CA"/>
    <w:rsid w:val="003117F1"/>
    <w:rsid w:val="0031189F"/>
    <w:rsid w:val="00311C2C"/>
    <w:rsid w:val="00311DB0"/>
    <w:rsid w:val="00311F3D"/>
    <w:rsid w:val="00312787"/>
    <w:rsid w:val="003128D3"/>
    <w:rsid w:val="00312AD9"/>
    <w:rsid w:val="00312ADF"/>
    <w:rsid w:val="00312B34"/>
    <w:rsid w:val="00312B7A"/>
    <w:rsid w:val="00312CA6"/>
    <w:rsid w:val="00312CB3"/>
    <w:rsid w:val="00312D0E"/>
    <w:rsid w:val="00312DA4"/>
    <w:rsid w:val="00312E68"/>
    <w:rsid w:val="00312EDE"/>
    <w:rsid w:val="00312F2A"/>
    <w:rsid w:val="00312FDF"/>
    <w:rsid w:val="00313173"/>
    <w:rsid w:val="0031386B"/>
    <w:rsid w:val="00313ADF"/>
    <w:rsid w:val="00313AF1"/>
    <w:rsid w:val="00313E54"/>
    <w:rsid w:val="00313F9C"/>
    <w:rsid w:val="00313FD0"/>
    <w:rsid w:val="00314488"/>
    <w:rsid w:val="003144B6"/>
    <w:rsid w:val="003147B3"/>
    <w:rsid w:val="0031493F"/>
    <w:rsid w:val="00314A9B"/>
    <w:rsid w:val="00314CE0"/>
    <w:rsid w:val="00314D68"/>
    <w:rsid w:val="00314DAE"/>
    <w:rsid w:val="00314DBF"/>
    <w:rsid w:val="00314DC9"/>
    <w:rsid w:val="00314EDE"/>
    <w:rsid w:val="003150D2"/>
    <w:rsid w:val="0031523A"/>
    <w:rsid w:val="003156F1"/>
    <w:rsid w:val="0031578A"/>
    <w:rsid w:val="00315A71"/>
    <w:rsid w:val="00315ADC"/>
    <w:rsid w:val="003160E5"/>
    <w:rsid w:val="003160E9"/>
    <w:rsid w:val="003168D4"/>
    <w:rsid w:val="00316A9F"/>
    <w:rsid w:val="00316B57"/>
    <w:rsid w:val="00316F60"/>
    <w:rsid w:val="003176EA"/>
    <w:rsid w:val="003179F9"/>
    <w:rsid w:val="00317B19"/>
    <w:rsid w:val="00317C6E"/>
    <w:rsid w:val="00317D6C"/>
    <w:rsid w:val="00317E12"/>
    <w:rsid w:val="00320098"/>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1A"/>
    <w:rsid w:val="00323FFD"/>
    <w:rsid w:val="00324309"/>
    <w:rsid w:val="003247F9"/>
    <w:rsid w:val="003248DF"/>
    <w:rsid w:val="00324D9C"/>
    <w:rsid w:val="00324DCF"/>
    <w:rsid w:val="00324E45"/>
    <w:rsid w:val="0032525C"/>
    <w:rsid w:val="00325266"/>
    <w:rsid w:val="003252A9"/>
    <w:rsid w:val="003252AB"/>
    <w:rsid w:val="0032541F"/>
    <w:rsid w:val="003257CF"/>
    <w:rsid w:val="00325870"/>
    <w:rsid w:val="00325873"/>
    <w:rsid w:val="003258D6"/>
    <w:rsid w:val="003259B2"/>
    <w:rsid w:val="00325A75"/>
    <w:rsid w:val="00325CF0"/>
    <w:rsid w:val="00325CFE"/>
    <w:rsid w:val="00325DF3"/>
    <w:rsid w:val="00325F09"/>
    <w:rsid w:val="00325F10"/>
    <w:rsid w:val="0032610D"/>
    <w:rsid w:val="00326290"/>
    <w:rsid w:val="003262AE"/>
    <w:rsid w:val="00326418"/>
    <w:rsid w:val="0032663F"/>
    <w:rsid w:val="003267A2"/>
    <w:rsid w:val="00326B37"/>
    <w:rsid w:val="00326D9D"/>
    <w:rsid w:val="00326F56"/>
    <w:rsid w:val="00326F9C"/>
    <w:rsid w:val="00326FF8"/>
    <w:rsid w:val="0032711D"/>
    <w:rsid w:val="00327481"/>
    <w:rsid w:val="00327546"/>
    <w:rsid w:val="00327636"/>
    <w:rsid w:val="00327637"/>
    <w:rsid w:val="003276CD"/>
    <w:rsid w:val="00327773"/>
    <w:rsid w:val="0032782C"/>
    <w:rsid w:val="00327E6F"/>
    <w:rsid w:val="00327F67"/>
    <w:rsid w:val="0033008D"/>
    <w:rsid w:val="0033009B"/>
    <w:rsid w:val="00330183"/>
    <w:rsid w:val="00330193"/>
    <w:rsid w:val="00330467"/>
    <w:rsid w:val="003305B4"/>
    <w:rsid w:val="0033066C"/>
    <w:rsid w:val="00330726"/>
    <w:rsid w:val="0033079E"/>
    <w:rsid w:val="003307C6"/>
    <w:rsid w:val="003308C9"/>
    <w:rsid w:val="003308EF"/>
    <w:rsid w:val="00330C43"/>
    <w:rsid w:val="003310BA"/>
    <w:rsid w:val="00331196"/>
    <w:rsid w:val="0033119B"/>
    <w:rsid w:val="0033122D"/>
    <w:rsid w:val="003312F3"/>
    <w:rsid w:val="00331636"/>
    <w:rsid w:val="00331782"/>
    <w:rsid w:val="00331812"/>
    <w:rsid w:val="00331A49"/>
    <w:rsid w:val="00331D2F"/>
    <w:rsid w:val="00331DAB"/>
    <w:rsid w:val="00331E56"/>
    <w:rsid w:val="00331EAD"/>
    <w:rsid w:val="00331ED2"/>
    <w:rsid w:val="00331F8F"/>
    <w:rsid w:val="003325BE"/>
    <w:rsid w:val="003326DA"/>
    <w:rsid w:val="00332782"/>
    <w:rsid w:val="0033278D"/>
    <w:rsid w:val="00332E76"/>
    <w:rsid w:val="003330D3"/>
    <w:rsid w:val="003330DE"/>
    <w:rsid w:val="003331DE"/>
    <w:rsid w:val="00333782"/>
    <w:rsid w:val="00333B32"/>
    <w:rsid w:val="00333D44"/>
    <w:rsid w:val="00333E6E"/>
    <w:rsid w:val="00333F3D"/>
    <w:rsid w:val="00333FF2"/>
    <w:rsid w:val="0033427E"/>
    <w:rsid w:val="00334512"/>
    <w:rsid w:val="003346D3"/>
    <w:rsid w:val="00334A30"/>
    <w:rsid w:val="00334AFC"/>
    <w:rsid w:val="00334E28"/>
    <w:rsid w:val="00334E4A"/>
    <w:rsid w:val="00335055"/>
    <w:rsid w:val="0033506C"/>
    <w:rsid w:val="00335158"/>
    <w:rsid w:val="00335274"/>
    <w:rsid w:val="003352CE"/>
    <w:rsid w:val="00335701"/>
    <w:rsid w:val="00335879"/>
    <w:rsid w:val="00335883"/>
    <w:rsid w:val="00335B31"/>
    <w:rsid w:val="00335B69"/>
    <w:rsid w:val="00335B8B"/>
    <w:rsid w:val="00335C75"/>
    <w:rsid w:val="00335E59"/>
    <w:rsid w:val="00336010"/>
    <w:rsid w:val="00336098"/>
    <w:rsid w:val="00336262"/>
    <w:rsid w:val="0033635A"/>
    <w:rsid w:val="0033648A"/>
    <w:rsid w:val="00336498"/>
    <w:rsid w:val="003367D5"/>
    <w:rsid w:val="00336C36"/>
    <w:rsid w:val="00336CD5"/>
    <w:rsid w:val="00336DFE"/>
    <w:rsid w:val="00336E8C"/>
    <w:rsid w:val="00337173"/>
    <w:rsid w:val="00337702"/>
    <w:rsid w:val="00337979"/>
    <w:rsid w:val="00337C2F"/>
    <w:rsid w:val="00337F3C"/>
    <w:rsid w:val="00340075"/>
    <w:rsid w:val="0034061E"/>
    <w:rsid w:val="00340779"/>
    <w:rsid w:val="0034086A"/>
    <w:rsid w:val="003408C4"/>
    <w:rsid w:val="003408E2"/>
    <w:rsid w:val="00340A81"/>
    <w:rsid w:val="00340BAB"/>
    <w:rsid w:val="0034128C"/>
    <w:rsid w:val="00341650"/>
    <w:rsid w:val="00341948"/>
    <w:rsid w:val="00341995"/>
    <w:rsid w:val="00342025"/>
    <w:rsid w:val="003420B3"/>
    <w:rsid w:val="0034226B"/>
    <w:rsid w:val="00342484"/>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50"/>
    <w:rsid w:val="00343783"/>
    <w:rsid w:val="00343827"/>
    <w:rsid w:val="003438F2"/>
    <w:rsid w:val="00343923"/>
    <w:rsid w:val="0034404C"/>
    <w:rsid w:val="00344253"/>
    <w:rsid w:val="003444A8"/>
    <w:rsid w:val="00344540"/>
    <w:rsid w:val="003445D7"/>
    <w:rsid w:val="003446BC"/>
    <w:rsid w:val="00344753"/>
    <w:rsid w:val="00344916"/>
    <w:rsid w:val="00344960"/>
    <w:rsid w:val="00344D8F"/>
    <w:rsid w:val="00344E1F"/>
    <w:rsid w:val="00344E35"/>
    <w:rsid w:val="003450E7"/>
    <w:rsid w:val="003451E6"/>
    <w:rsid w:val="00345216"/>
    <w:rsid w:val="00345874"/>
    <w:rsid w:val="003459AB"/>
    <w:rsid w:val="00345FBF"/>
    <w:rsid w:val="00345FF4"/>
    <w:rsid w:val="003460A7"/>
    <w:rsid w:val="00346226"/>
    <w:rsid w:val="0034662C"/>
    <w:rsid w:val="00346838"/>
    <w:rsid w:val="0034690B"/>
    <w:rsid w:val="00346A5F"/>
    <w:rsid w:val="00346C70"/>
    <w:rsid w:val="00347052"/>
    <w:rsid w:val="0034712E"/>
    <w:rsid w:val="00347744"/>
    <w:rsid w:val="003477F7"/>
    <w:rsid w:val="003478E6"/>
    <w:rsid w:val="00347DC2"/>
    <w:rsid w:val="00350374"/>
    <w:rsid w:val="003508C9"/>
    <w:rsid w:val="00350D45"/>
    <w:rsid w:val="00350DAC"/>
    <w:rsid w:val="0035101A"/>
    <w:rsid w:val="003510BA"/>
    <w:rsid w:val="00351129"/>
    <w:rsid w:val="00351227"/>
    <w:rsid w:val="0035135F"/>
    <w:rsid w:val="00351A2A"/>
    <w:rsid w:val="00351C68"/>
    <w:rsid w:val="00351DE5"/>
    <w:rsid w:val="00351E8E"/>
    <w:rsid w:val="00351F25"/>
    <w:rsid w:val="00351FDD"/>
    <w:rsid w:val="0035277C"/>
    <w:rsid w:val="003528BF"/>
    <w:rsid w:val="003529A9"/>
    <w:rsid w:val="00352A6A"/>
    <w:rsid w:val="00352A77"/>
    <w:rsid w:val="00352B8B"/>
    <w:rsid w:val="00352CAC"/>
    <w:rsid w:val="00352CDE"/>
    <w:rsid w:val="00352FE0"/>
    <w:rsid w:val="003530CC"/>
    <w:rsid w:val="003535A5"/>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F7"/>
    <w:rsid w:val="00356114"/>
    <w:rsid w:val="00356559"/>
    <w:rsid w:val="003565AE"/>
    <w:rsid w:val="003566D5"/>
    <w:rsid w:val="00356820"/>
    <w:rsid w:val="00356849"/>
    <w:rsid w:val="00356867"/>
    <w:rsid w:val="00356881"/>
    <w:rsid w:val="00356A4E"/>
    <w:rsid w:val="00356B34"/>
    <w:rsid w:val="00356C40"/>
    <w:rsid w:val="00356EA2"/>
    <w:rsid w:val="00357B08"/>
    <w:rsid w:val="00357D59"/>
    <w:rsid w:val="00357E3A"/>
    <w:rsid w:val="00357EC4"/>
    <w:rsid w:val="00360181"/>
    <w:rsid w:val="003602CF"/>
    <w:rsid w:val="00360314"/>
    <w:rsid w:val="003606BE"/>
    <w:rsid w:val="00360710"/>
    <w:rsid w:val="00360B39"/>
    <w:rsid w:val="00360D2F"/>
    <w:rsid w:val="00360D67"/>
    <w:rsid w:val="00360FF4"/>
    <w:rsid w:val="0036111A"/>
    <w:rsid w:val="0036123E"/>
    <w:rsid w:val="003612A7"/>
    <w:rsid w:val="0036137A"/>
    <w:rsid w:val="0036139B"/>
    <w:rsid w:val="00361534"/>
    <w:rsid w:val="00361793"/>
    <w:rsid w:val="00361D74"/>
    <w:rsid w:val="00361E41"/>
    <w:rsid w:val="003623F2"/>
    <w:rsid w:val="003624BC"/>
    <w:rsid w:val="00362570"/>
    <w:rsid w:val="00362681"/>
    <w:rsid w:val="0036275E"/>
    <w:rsid w:val="0036291B"/>
    <w:rsid w:val="00362E73"/>
    <w:rsid w:val="00362EC8"/>
    <w:rsid w:val="00363054"/>
    <w:rsid w:val="00363681"/>
    <w:rsid w:val="00363946"/>
    <w:rsid w:val="00363B0A"/>
    <w:rsid w:val="00363CAD"/>
    <w:rsid w:val="00363E44"/>
    <w:rsid w:val="003640B1"/>
    <w:rsid w:val="003641D2"/>
    <w:rsid w:val="00364363"/>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43C"/>
    <w:rsid w:val="00366464"/>
    <w:rsid w:val="00366641"/>
    <w:rsid w:val="003666D0"/>
    <w:rsid w:val="00366728"/>
    <w:rsid w:val="00366825"/>
    <w:rsid w:val="00366990"/>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9C3"/>
    <w:rsid w:val="00370ED1"/>
    <w:rsid w:val="00371050"/>
    <w:rsid w:val="003713DB"/>
    <w:rsid w:val="00371450"/>
    <w:rsid w:val="00371761"/>
    <w:rsid w:val="00371788"/>
    <w:rsid w:val="00371B77"/>
    <w:rsid w:val="00371BD6"/>
    <w:rsid w:val="00371EDA"/>
    <w:rsid w:val="0037213F"/>
    <w:rsid w:val="00372286"/>
    <w:rsid w:val="00372574"/>
    <w:rsid w:val="0037263C"/>
    <w:rsid w:val="00372887"/>
    <w:rsid w:val="00372B02"/>
    <w:rsid w:val="00372CDF"/>
    <w:rsid w:val="00372DBB"/>
    <w:rsid w:val="00372E13"/>
    <w:rsid w:val="00372E89"/>
    <w:rsid w:val="003730FC"/>
    <w:rsid w:val="003731D5"/>
    <w:rsid w:val="003732E1"/>
    <w:rsid w:val="00373519"/>
    <w:rsid w:val="0037370C"/>
    <w:rsid w:val="003739A5"/>
    <w:rsid w:val="0037486B"/>
    <w:rsid w:val="00374A06"/>
    <w:rsid w:val="00374CE8"/>
    <w:rsid w:val="00374E3E"/>
    <w:rsid w:val="00375021"/>
    <w:rsid w:val="0037515E"/>
    <w:rsid w:val="00375162"/>
    <w:rsid w:val="00375245"/>
    <w:rsid w:val="003752C7"/>
    <w:rsid w:val="00375474"/>
    <w:rsid w:val="003754CE"/>
    <w:rsid w:val="0037583E"/>
    <w:rsid w:val="0037590E"/>
    <w:rsid w:val="00375A62"/>
    <w:rsid w:val="00375CA2"/>
    <w:rsid w:val="00375DFD"/>
    <w:rsid w:val="00375EA2"/>
    <w:rsid w:val="00375EFE"/>
    <w:rsid w:val="00375FC2"/>
    <w:rsid w:val="0037621C"/>
    <w:rsid w:val="003764C5"/>
    <w:rsid w:val="003766CA"/>
    <w:rsid w:val="00376717"/>
    <w:rsid w:val="00376800"/>
    <w:rsid w:val="0037693A"/>
    <w:rsid w:val="00376CF4"/>
    <w:rsid w:val="00376F75"/>
    <w:rsid w:val="00377351"/>
    <w:rsid w:val="00377353"/>
    <w:rsid w:val="00377910"/>
    <w:rsid w:val="003779D4"/>
    <w:rsid w:val="00377A13"/>
    <w:rsid w:val="00377A3D"/>
    <w:rsid w:val="00377A66"/>
    <w:rsid w:val="00377D47"/>
    <w:rsid w:val="003800CF"/>
    <w:rsid w:val="0038022A"/>
    <w:rsid w:val="003803DD"/>
    <w:rsid w:val="003803F1"/>
    <w:rsid w:val="0038043B"/>
    <w:rsid w:val="00380504"/>
    <w:rsid w:val="0038051D"/>
    <w:rsid w:val="00380556"/>
    <w:rsid w:val="0038076D"/>
    <w:rsid w:val="00380A54"/>
    <w:rsid w:val="00380BB7"/>
    <w:rsid w:val="00380CCC"/>
    <w:rsid w:val="00380E7D"/>
    <w:rsid w:val="00380EB5"/>
    <w:rsid w:val="003812AA"/>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BCA"/>
    <w:rsid w:val="00383C26"/>
    <w:rsid w:val="00383CB1"/>
    <w:rsid w:val="0038406E"/>
    <w:rsid w:val="00384077"/>
    <w:rsid w:val="003841D1"/>
    <w:rsid w:val="003843C8"/>
    <w:rsid w:val="003844DE"/>
    <w:rsid w:val="0038461D"/>
    <w:rsid w:val="00384A12"/>
    <w:rsid w:val="00384A2A"/>
    <w:rsid w:val="00384E45"/>
    <w:rsid w:val="00384F24"/>
    <w:rsid w:val="00385055"/>
    <w:rsid w:val="0038505B"/>
    <w:rsid w:val="0038518B"/>
    <w:rsid w:val="003851BB"/>
    <w:rsid w:val="0038534C"/>
    <w:rsid w:val="0038552C"/>
    <w:rsid w:val="003855AE"/>
    <w:rsid w:val="0038565B"/>
    <w:rsid w:val="003857F0"/>
    <w:rsid w:val="003858C7"/>
    <w:rsid w:val="003858FF"/>
    <w:rsid w:val="0038597B"/>
    <w:rsid w:val="00385BEA"/>
    <w:rsid w:val="00385BF3"/>
    <w:rsid w:val="00385CEE"/>
    <w:rsid w:val="0038611D"/>
    <w:rsid w:val="003861C5"/>
    <w:rsid w:val="00386444"/>
    <w:rsid w:val="0038668A"/>
    <w:rsid w:val="0038679C"/>
    <w:rsid w:val="0038689C"/>
    <w:rsid w:val="00386B12"/>
    <w:rsid w:val="00386F1A"/>
    <w:rsid w:val="00386F3E"/>
    <w:rsid w:val="003870AD"/>
    <w:rsid w:val="003876A3"/>
    <w:rsid w:val="00387A98"/>
    <w:rsid w:val="00387CEB"/>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11"/>
    <w:rsid w:val="00392044"/>
    <w:rsid w:val="0039215E"/>
    <w:rsid w:val="00392434"/>
    <w:rsid w:val="00392524"/>
    <w:rsid w:val="0039264F"/>
    <w:rsid w:val="00392817"/>
    <w:rsid w:val="00392D09"/>
    <w:rsid w:val="00392DA9"/>
    <w:rsid w:val="00392F38"/>
    <w:rsid w:val="003930C1"/>
    <w:rsid w:val="00393281"/>
    <w:rsid w:val="0039357B"/>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A4"/>
    <w:rsid w:val="00394B6C"/>
    <w:rsid w:val="00394D9A"/>
    <w:rsid w:val="00395267"/>
    <w:rsid w:val="003953B5"/>
    <w:rsid w:val="003953C1"/>
    <w:rsid w:val="00395547"/>
    <w:rsid w:val="00395653"/>
    <w:rsid w:val="0039570B"/>
    <w:rsid w:val="00395874"/>
    <w:rsid w:val="00395A88"/>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DF9"/>
    <w:rsid w:val="003A0FA9"/>
    <w:rsid w:val="003A103F"/>
    <w:rsid w:val="003A1096"/>
    <w:rsid w:val="003A113C"/>
    <w:rsid w:val="003A11AC"/>
    <w:rsid w:val="003A129D"/>
    <w:rsid w:val="003A12C0"/>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5E0"/>
    <w:rsid w:val="003A4650"/>
    <w:rsid w:val="003A4666"/>
    <w:rsid w:val="003A4831"/>
    <w:rsid w:val="003A4A04"/>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32"/>
    <w:rsid w:val="003A6596"/>
    <w:rsid w:val="003A679A"/>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96"/>
    <w:rsid w:val="003A7949"/>
    <w:rsid w:val="003A7AB0"/>
    <w:rsid w:val="003A7B00"/>
    <w:rsid w:val="003A7B67"/>
    <w:rsid w:val="003A7C8E"/>
    <w:rsid w:val="003A7EDA"/>
    <w:rsid w:val="003A7FE2"/>
    <w:rsid w:val="003B0414"/>
    <w:rsid w:val="003B0588"/>
    <w:rsid w:val="003B0609"/>
    <w:rsid w:val="003B0857"/>
    <w:rsid w:val="003B08B2"/>
    <w:rsid w:val="003B0BFE"/>
    <w:rsid w:val="003B0FAC"/>
    <w:rsid w:val="003B118C"/>
    <w:rsid w:val="003B1701"/>
    <w:rsid w:val="003B1822"/>
    <w:rsid w:val="003B194C"/>
    <w:rsid w:val="003B197E"/>
    <w:rsid w:val="003B19FA"/>
    <w:rsid w:val="003B1A52"/>
    <w:rsid w:val="003B1ADD"/>
    <w:rsid w:val="003B1C2B"/>
    <w:rsid w:val="003B1D4E"/>
    <w:rsid w:val="003B1F89"/>
    <w:rsid w:val="003B20C3"/>
    <w:rsid w:val="003B212C"/>
    <w:rsid w:val="003B2384"/>
    <w:rsid w:val="003B2613"/>
    <w:rsid w:val="003B276E"/>
    <w:rsid w:val="003B28F7"/>
    <w:rsid w:val="003B29B4"/>
    <w:rsid w:val="003B2A45"/>
    <w:rsid w:val="003B2A7A"/>
    <w:rsid w:val="003B2BFE"/>
    <w:rsid w:val="003B2CE1"/>
    <w:rsid w:val="003B2D05"/>
    <w:rsid w:val="003B2D1C"/>
    <w:rsid w:val="003B33E4"/>
    <w:rsid w:val="003B3624"/>
    <w:rsid w:val="003B36BE"/>
    <w:rsid w:val="003B3972"/>
    <w:rsid w:val="003B3A95"/>
    <w:rsid w:val="003B3E76"/>
    <w:rsid w:val="003B45CF"/>
    <w:rsid w:val="003B46D7"/>
    <w:rsid w:val="003B47F8"/>
    <w:rsid w:val="003B4815"/>
    <w:rsid w:val="003B4883"/>
    <w:rsid w:val="003B4AC0"/>
    <w:rsid w:val="003B4C9C"/>
    <w:rsid w:val="003B4D5F"/>
    <w:rsid w:val="003B4D88"/>
    <w:rsid w:val="003B5135"/>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95E"/>
    <w:rsid w:val="003B6A05"/>
    <w:rsid w:val="003B6A9E"/>
    <w:rsid w:val="003B6B4B"/>
    <w:rsid w:val="003B6E12"/>
    <w:rsid w:val="003B6F9E"/>
    <w:rsid w:val="003B706A"/>
    <w:rsid w:val="003B720E"/>
    <w:rsid w:val="003B772F"/>
    <w:rsid w:val="003B7A5C"/>
    <w:rsid w:val="003B7BE8"/>
    <w:rsid w:val="003B7E75"/>
    <w:rsid w:val="003C0093"/>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4EB"/>
    <w:rsid w:val="003C26B7"/>
    <w:rsid w:val="003C2742"/>
    <w:rsid w:val="003C276E"/>
    <w:rsid w:val="003C2B44"/>
    <w:rsid w:val="003C2B7B"/>
    <w:rsid w:val="003C2D07"/>
    <w:rsid w:val="003C2E50"/>
    <w:rsid w:val="003C2F6C"/>
    <w:rsid w:val="003C313E"/>
    <w:rsid w:val="003C31AE"/>
    <w:rsid w:val="003C3261"/>
    <w:rsid w:val="003C3531"/>
    <w:rsid w:val="003C38F8"/>
    <w:rsid w:val="003C3CA8"/>
    <w:rsid w:val="003C3CAD"/>
    <w:rsid w:val="003C3D16"/>
    <w:rsid w:val="003C3F3C"/>
    <w:rsid w:val="003C3FE6"/>
    <w:rsid w:val="003C4002"/>
    <w:rsid w:val="003C4049"/>
    <w:rsid w:val="003C45F3"/>
    <w:rsid w:val="003C475A"/>
    <w:rsid w:val="003C4AF5"/>
    <w:rsid w:val="003C4DAB"/>
    <w:rsid w:val="003C4E24"/>
    <w:rsid w:val="003C4E8E"/>
    <w:rsid w:val="003C548B"/>
    <w:rsid w:val="003C5566"/>
    <w:rsid w:val="003C5681"/>
    <w:rsid w:val="003C5723"/>
    <w:rsid w:val="003C57F6"/>
    <w:rsid w:val="003C5A51"/>
    <w:rsid w:val="003C5C31"/>
    <w:rsid w:val="003C5D33"/>
    <w:rsid w:val="003C6087"/>
    <w:rsid w:val="003C6203"/>
    <w:rsid w:val="003C6436"/>
    <w:rsid w:val="003C6470"/>
    <w:rsid w:val="003C65CA"/>
    <w:rsid w:val="003C6951"/>
    <w:rsid w:val="003C6955"/>
    <w:rsid w:val="003C6C28"/>
    <w:rsid w:val="003C6FD1"/>
    <w:rsid w:val="003C7153"/>
    <w:rsid w:val="003C71C9"/>
    <w:rsid w:val="003C7548"/>
    <w:rsid w:val="003C7634"/>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810"/>
    <w:rsid w:val="003D19DD"/>
    <w:rsid w:val="003D19E3"/>
    <w:rsid w:val="003D1A6C"/>
    <w:rsid w:val="003D1E82"/>
    <w:rsid w:val="003D209D"/>
    <w:rsid w:val="003D26EA"/>
    <w:rsid w:val="003D2806"/>
    <w:rsid w:val="003D29BB"/>
    <w:rsid w:val="003D2A92"/>
    <w:rsid w:val="003D2AEE"/>
    <w:rsid w:val="003D2BB7"/>
    <w:rsid w:val="003D2C59"/>
    <w:rsid w:val="003D2C76"/>
    <w:rsid w:val="003D2C9D"/>
    <w:rsid w:val="003D2D1D"/>
    <w:rsid w:val="003D2E9D"/>
    <w:rsid w:val="003D3329"/>
    <w:rsid w:val="003D33CE"/>
    <w:rsid w:val="003D3545"/>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789"/>
    <w:rsid w:val="003D47AE"/>
    <w:rsid w:val="003D4851"/>
    <w:rsid w:val="003D486E"/>
    <w:rsid w:val="003D4BCD"/>
    <w:rsid w:val="003D4BEA"/>
    <w:rsid w:val="003D4D5C"/>
    <w:rsid w:val="003D4E1C"/>
    <w:rsid w:val="003D4EBC"/>
    <w:rsid w:val="003D51A5"/>
    <w:rsid w:val="003D52E0"/>
    <w:rsid w:val="003D5379"/>
    <w:rsid w:val="003D564F"/>
    <w:rsid w:val="003D5729"/>
    <w:rsid w:val="003D5DAF"/>
    <w:rsid w:val="003D6146"/>
    <w:rsid w:val="003D66FD"/>
    <w:rsid w:val="003D6719"/>
    <w:rsid w:val="003D6741"/>
    <w:rsid w:val="003D67F4"/>
    <w:rsid w:val="003D68D0"/>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BA4"/>
    <w:rsid w:val="003E0CF7"/>
    <w:rsid w:val="003E1018"/>
    <w:rsid w:val="003E12C9"/>
    <w:rsid w:val="003E131F"/>
    <w:rsid w:val="003E1493"/>
    <w:rsid w:val="003E15FD"/>
    <w:rsid w:val="003E16DD"/>
    <w:rsid w:val="003E1752"/>
    <w:rsid w:val="003E18A9"/>
    <w:rsid w:val="003E1C14"/>
    <w:rsid w:val="003E1CF7"/>
    <w:rsid w:val="003E1DD5"/>
    <w:rsid w:val="003E23A9"/>
    <w:rsid w:val="003E25EB"/>
    <w:rsid w:val="003E26E1"/>
    <w:rsid w:val="003E2896"/>
    <w:rsid w:val="003E2AB8"/>
    <w:rsid w:val="003E2B91"/>
    <w:rsid w:val="003E2CD7"/>
    <w:rsid w:val="003E2D72"/>
    <w:rsid w:val="003E2D73"/>
    <w:rsid w:val="003E2E08"/>
    <w:rsid w:val="003E2E8F"/>
    <w:rsid w:val="003E2F27"/>
    <w:rsid w:val="003E2F68"/>
    <w:rsid w:val="003E2FBE"/>
    <w:rsid w:val="003E32B2"/>
    <w:rsid w:val="003E3533"/>
    <w:rsid w:val="003E3550"/>
    <w:rsid w:val="003E38AA"/>
    <w:rsid w:val="003E3A14"/>
    <w:rsid w:val="003E3B1D"/>
    <w:rsid w:val="003E3B76"/>
    <w:rsid w:val="003E3B80"/>
    <w:rsid w:val="003E3E55"/>
    <w:rsid w:val="003E3E90"/>
    <w:rsid w:val="003E3EF9"/>
    <w:rsid w:val="003E41C4"/>
    <w:rsid w:val="003E4249"/>
    <w:rsid w:val="003E42C6"/>
    <w:rsid w:val="003E45C2"/>
    <w:rsid w:val="003E468A"/>
    <w:rsid w:val="003E479A"/>
    <w:rsid w:val="003E494C"/>
    <w:rsid w:val="003E4CAA"/>
    <w:rsid w:val="003E52CB"/>
    <w:rsid w:val="003E53F8"/>
    <w:rsid w:val="003E5848"/>
    <w:rsid w:val="003E5ACB"/>
    <w:rsid w:val="003E5CD1"/>
    <w:rsid w:val="003E619E"/>
    <w:rsid w:val="003E63AA"/>
    <w:rsid w:val="003E6440"/>
    <w:rsid w:val="003E6492"/>
    <w:rsid w:val="003E6585"/>
    <w:rsid w:val="003E65AA"/>
    <w:rsid w:val="003E65BD"/>
    <w:rsid w:val="003E679D"/>
    <w:rsid w:val="003E6C12"/>
    <w:rsid w:val="003E6C2D"/>
    <w:rsid w:val="003E6C93"/>
    <w:rsid w:val="003E6F03"/>
    <w:rsid w:val="003E6F28"/>
    <w:rsid w:val="003E6F84"/>
    <w:rsid w:val="003E706A"/>
    <w:rsid w:val="003E7072"/>
    <w:rsid w:val="003E76D5"/>
    <w:rsid w:val="003E76EF"/>
    <w:rsid w:val="003E7816"/>
    <w:rsid w:val="003E7AB2"/>
    <w:rsid w:val="003E7BC1"/>
    <w:rsid w:val="003E7E77"/>
    <w:rsid w:val="003F0033"/>
    <w:rsid w:val="003F0120"/>
    <w:rsid w:val="003F01E8"/>
    <w:rsid w:val="003F0244"/>
    <w:rsid w:val="003F02A9"/>
    <w:rsid w:val="003F0475"/>
    <w:rsid w:val="003F05FF"/>
    <w:rsid w:val="003F0788"/>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706"/>
    <w:rsid w:val="003F27D9"/>
    <w:rsid w:val="003F2948"/>
    <w:rsid w:val="003F2A47"/>
    <w:rsid w:val="003F2A67"/>
    <w:rsid w:val="003F2F4E"/>
    <w:rsid w:val="003F2FB0"/>
    <w:rsid w:val="003F31F9"/>
    <w:rsid w:val="003F320B"/>
    <w:rsid w:val="003F34CF"/>
    <w:rsid w:val="003F3513"/>
    <w:rsid w:val="003F3632"/>
    <w:rsid w:val="003F37DA"/>
    <w:rsid w:val="003F381E"/>
    <w:rsid w:val="003F3A25"/>
    <w:rsid w:val="003F3D46"/>
    <w:rsid w:val="003F3EE9"/>
    <w:rsid w:val="003F400C"/>
    <w:rsid w:val="003F412D"/>
    <w:rsid w:val="003F4318"/>
    <w:rsid w:val="003F4348"/>
    <w:rsid w:val="003F440E"/>
    <w:rsid w:val="003F4596"/>
    <w:rsid w:val="003F47FC"/>
    <w:rsid w:val="003F4818"/>
    <w:rsid w:val="003F4FD9"/>
    <w:rsid w:val="003F52B7"/>
    <w:rsid w:val="003F542E"/>
    <w:rsid w:val="003F55A8"/>
    <w:rsid w:val="003F5896"/>
    <w:rsid w:val="003F5994"/>
    <w:rsid w:val="003F5B77"/>
    <w:rsid w:val="003F5C33"/>
    <w:rsid w:val="003F5EAE"/>
    <w:rsid w:val="003F5F4A"/>
    <w:rsid w:val="003F61C9"/>
    <w:rsid w:val="003F6249"/>
    <w:rsid w:val="003F697E"/>
    <w:rsid w:val="003F6A8B"/>
    <w:rsid w:val="003F6B49"/>
    <w:rsid w:val="003F6BDD"/>
    <w:rsid w:val="003F6C45"/>
    <w:rsid w:val="003F6E93"/>
    <w:rsid w:val="003F7219"/>
    <w:rsid w:val="003F73B5"/>
    <w:rsid w:val="003F7498"/>
    <w:rsid w:val="003F7669"/>
    <w:rsid w:val="003F76E8"/>
    <w:rsid w:val="003F776F"/>
    <w:rsid w:val="003F7A00"/>
    <w:rsid w:val="003F7E35"/>
    <w:rsid w:val="003F7F87"/>
    <w:rsid w:val="00400089"/>
    <w:rsid w:val="0040011C"/>
    <w:rsid w:val="0040059E"/>
    <w:rsid w:val="00400A02"/>
    <w:rsid w:val="00400B7B"/>
    <w:rsid w:val="00400B84"/>
    <w:rsid w:val="00400D2D"/>
    <w:rsid w:val="00400D30"/>
    <w:rsid w:val="004010C5"/>
    <w:rsid w:val="004011DB"/>
    <w:rsid w:val="00401207"/>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630"/>
    <w:rsid w:val="00403644"/>
    <w:rsid w:val="00403782"/>
    <w:rsid w:val="00403992"/>
    <w:rsid w:val="00403C22"/>
    <w:rsid w:val="00404169"/>
    <w:rsid w:val="00404309"/>
    <w:rsid w:val="004047F2"/>
    <w:rsid w:val="00404805"/>
    <w:rsid w:val="00404D28"/>
    <w:rsid w:val="00404E3E"/>
    <w:rsid w:val="00405177"/>
    <w:rsid w:val="004053D3"/>
    <w:rsid w:val="00405561"/>
    <w:rsid w:val="004055CC"/>
    <w:rsid w:val="00405619"/>
    <w:rsid w:val="0040562A"/>
    <w:rsid w:val="004056DF"/>
    <w:rsid w:val="00405797"/>
    <w:rsid w:val="0040586C"/>
    <w:rsid w:val="004059AC"/>
    <w:rsid w:val="00405B70"/>
    <w:rsid w:val="00405BE2"/>
    <w:rsid w:val="00405EAE"/>
    <w:rsid w:val="00405F61"/>
    <w:rsid w:val="00406136"/>
    <w:rsid w:val="00406444"/>
    <w:rsid w:val="00406559"/>
    <w:rsid w:val="00406A1A"/>
    <w:rsid w:val="00406AFB"/>
    <w:rsid w:val="00406CC0"/>
    <w:rsid w:val="004077DF"/>
    <w:rsid w:val="00407DDC"/>
    <w:rsid w:val="0041007B"/>
    <w:rsid w:val="00410282"/>
    <w:rsid w:val="004102B4"/>
    <w:rsid w:val="00410491"/>
    <w:rsid w:val="00410539"/>
    <w:rsid w:val="0041059B"/>
    <w:rsid w:val="004105F8"/>
    <w:rsid w:val="0041083E"/>
    <w:rsid w:val="00410845"/>
    <w:rsid w:val="00410958"/>
    <w:rsid w:val="0041158B"/>
    <w:rsid w:val="00411793"/>
    <w:rsid w:val="0041191D"/>
    <w:rsid w:val="00411D4D"/>
    <w:rsid w:val="00411E2C"/>
    <w:rsid w:val="00411E83"/>
    <w:rsid w:val="004120F1"/>
    <w:rsid w:val="004121EA"/>
    <w:rsid w:val="004121F2"/>
    <w:rsid w:val="00412374"/>
    <w:rsid w:val="00412C55"/>
    <w:rsid w:val="00412D56"/>
    <w:rsid w:val="00412F45"/>
    <w:rsid w:val="00412F7A"/>
    <w:rsid w:val="00412FAA"/>
    <w:rsid w:val="0041306D"/>
    <w:rsid w:val="0041325A"/>
    <w:rsid w:val="0041333C"/>
    <w:rsid w:val="004136CB"/>
    <w:rsid w:val="00413B34"/>
    <w:rsid w:val="00413E43"/>
    <w:rsid w:val="00413E76"/>
    <w:rsid w:val="00413EBA"/>
    <w:rsid w:val="00413F33"/>
    <w:rsid w:val="00413FD8"/>
    <w:rsid w:val="00414049"/>
    <w:rsid w:val="00414174"/>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6122"/>
    <w:rsid w:val="004162C4"/>
    <w:rsid w:val="004162D1"/>
    <w:rsid w:val="00416455"/>
    <w:rsid w:val="00416456"/>
    <w:rsid w:val="0041645A"/>
    <w:rsid w:val="00416536"/>
    <w:rsid w:val="0041654D"/>
    <w:rsid w:val="004166E4"/>
    <w:rsid w:val="004169B3"/>
    <w:rsid w:val="00416A15"/>
    <w:rsid w:val="00416AA7"/>
    <w:rsid w:val="00416FA0"/>
    <w:rsid w:val="004170A9"/>
    <w:rsid w:val="00417199"/>
    <w:rsid w:val="004171A2"/>
    <w:rsid w:val="004172CA"/>
    <w:rsid w:val="0041733E"/>
    <w:rsid w:val="00417530"/>
    <w:rsid w:val="004176DC"/>
    <w:rsid w:val="00417B5F"/>
    <w:rsid w:val="00417CDE"/>
    <w:rsid w:val="00417D51"/>
    <w:rsid w:val="00417DB9"/>
    <w:rsid w:val="0042026E"/>
    <w:rsid w:val="004202B1"/>
    <w:rsid w:val="004205D3"/>
    <w:rsid w:val="00420996"/>
    <w:rsid w:val="00420FBC"/>
    <w:rsid w:val="00420FD1"/>
    <w:rsid w:val="00420FFE"/>
    <w:rsid w:val="004210B0"/>
    <w:rsid w:val="0042141F"/>
    <w:rsid w:val="00421776"/>
    <w:rsid w:val="00421A0E"/>
    <w:rsid w:val="00421CFE"/>
    <w:rsid w:val="00421DF8"/>
    <w:rsid w:val="00421E9C"/>
    <w:rsid w:val="00421FEB"/>
    <w:rsid w:val="00422192"/>
    <w:rsid w:val="004222E9"/>
    <w:rsid w:val="0042279F"/>
    <w:rsid w:val="004228FB"/>
    <w:rsid w:val="00422A9A"/>
    <w:rsid w:val="00422B0C"/>
    <w:rsid w:val="00422C02"/>
    <w:rsid w:val="00422E2F"/>
    <w:rsid w:val="00422FEE"/>
    <w:rsid w:val="0042313B"/>
    <w:rsid w:val="004232F2"/>
    <w:rsid w:val="004233BD"/>
    <w:rsid w:val="00423657"/>
    <w:rsid w:val="00423708"/>
    <w:rsid w:val="00423771"/>
    <w:rsid w:val="00423E42"/>
    <w:rsid w:val="00423F5D"/>
    <w:rsid w:val="004243AC"/>
    <w:rsid w:val="00424CAE"/>
    <w:rsid w:val="00424D3C"/>
    <w:rsid w:val="00424DD4"/>
    <w:rsid w:val="00424F06"/>
    <w:rsid w:val="0042511F"/>
    <w:rsid w:val="004253D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6F4A"/>
    <w:rsid w:val="00427236"/>
    <w:rsid w:val="0042735F"/>
    <w:rsid w:val="0042743C"/>
    <w:rsid w:val="0042747C"/>
    <w:rsid w:val="0042748E"/>
    <w:rsid w:val="0042765D"/>
    <w:rsid w:val="00427661"/>
    <w:rsid w:val="004276BC"/>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DF"/>
    <w:rsid w:val="00431809"/>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30B3"/>
    <w:rsid w:val="00433536"/>
    <w:rsid w:val="00433587"/>
    <w:rsid w:val="004335F5"/>
    <w:rsid w:val="00433919"/>
    <w:rsid w:val="00433D60"/>
    <w:rsid w:val="004343A8"/>
    <w:rsid w:val="00434B1B"/>
    <w:rsid w:val="00434DF2"/>
    <w:rsid w:val="00435366"/>
    <w:rsid w:val="0043575F"/>
    <w:rsid w:val="0043591C"/>
    <w:rsid w:val="00435DF4"/>
    <w:rsid w:val="00436642"/>
    <w:rsid w:val="00436761"/>
    <w:rsid w:val="00436A36"/>
    <w:rsid w:val="00436CB9"/>
    <w:rsid w:val="00437029"/>
    <w:rsid w:val="00437186"/>
    <w:rsid w:val="00437237"/>
    <w:rsid w:val="0043741F"/>
    <w:rsid w:val="00437447"/>
    <w:rsid w:val="00437490"/>
    <w:rsid w:val="004375AA"/>
    <w:rsid w:val="004377FE"/>
    <w:rsid w:val="00437A8C"/>
    <w:rsid w:val="00437B25"/>
    <w:rsid w:val="00437B5F"/>
    <w:rsid w:val="00437C08"/>
    <w:rsid w:val="00437FBC"/>
    <w:rsid w:val="0044010C"/>
    <w:rsid w:val="004401A5"/>
    <w:rsid w:val="00440266"/>
    <w:rsid w:val="00440323"/>
    <w:rsid w:val="004405E9"/>
    <w:rsid w:val="00440D63"/>
    <w:rsid w:val="00440E38"/>
    <w:rsid w:val="00440F83"/>
    <w:rsid w:val="0044102C"/>
    <w:rsid w:val="00441265"/>
    <w:rsid w:val="004412BA"/>
    <w:rsid w:val="00441460"/>
    <w:rsid w:val="00441628"/>
    <w:rsid w:val="00441959"/>
    <w:rsid w:val="004419BF"/>
    <w:rsid w:val="00441C3A"/>
    <w:rsid w:val="004422A4"/>
    <w:rsid w:val="00442315"/>
    <w:rsid w:val="00442773"/>
    <w:rsid w:val="004429DF"/>
    <w:rsid w:val="004429F4"/>
    <w:rsid w:val="00442EE1"/>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736"/>
    <w:rsid w:val="004457C7"/>
    <w:rsid w:val="00445ADC"/>
    <w:rsid w:val="00445DE0"/>
    <w:rsid w:val="00445F04"/>
    <w:rsid w:val="00445F9A"/>
    <w:rsid w:val="00446075"/>
    <w:rsid w:val="00446138"/>
    <w:rsid w:val="0044620F"/>
    <w:rsid w:val="004463F6"/>
    <w:rsid w:val="004464AD"/>
    <w:rsid w:val="0044686B"/>
    <w:rsid w:val="00446AF1"/>
    <w:rsid w:val="00446BAD"/>
    <w:rsid w:val="00446BB6"/>
    <w:rsid w:val="00446C5D"/>
    <w:rsid w:val="00446CFD"/>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D1"/>
    <w:rsid w:val="00450DE2"/>
    <w:rsid w:val="00450E76"/>
    <w:rsid w:val="00450F71"/>
    <w:rsid w:val="00451211"/>
    <w:rsid w:val="00451522"/>
    <w:rsid w:val="004515D7"/>
    <w:rsid w:val="00451D18"/>
    <w:rsid w:val="00451D40"/>
    <w:rsid w:val="00451DD8"/>
    <w:rsid w:val="00451EF2"/>
    <w:rsid w:val="00451FB5"/>
    <w:rsid w:val="00452316"/>
    <w:rsid w:val="004526BD"/>
    <w:rsid w:val="0045277F"/>
    <w:rsid w:val="0045285D"/>
    <w:rsid w:val="00452CAD"/>
    <w:rsid w:val="00452CFC"/>
    <w:rsid w:val="00452F2B"/>
    <w:rsid w:val="00453154"/>
    <w:rsid w:val="00453394"/>
    <w:rsid w:val="004534CA"/>
    <w:rsid w:val="00453550"/>
    <w:rsid w:val="00453728"/>
    <w:rsid w:val="00453D2F"/>
    <w:rsid w:val="00453DDB"/>
    <w:rsid w:val="00453E47"/>
    <w:rsid w:val="00453F25"/>
    <w:rsid w:val="00454359"/>
    <w:rsid w:val="004543BA"/>
    <w:rsid w:val="004545E9"/>
    <w:rsid w:val="004546AE"/>
    <w:rsid w:val="00454C69"/>
    <w:rsid w:val="00454FB1"/>
    <w:rsid w:val="004552BD"/>
    <w:rsid w:val="004553CB"/>
    <w:rsid w:val="00455526"/>
    <w:rsid w:val="0045588A"/>
    <w:rsid w:val="004558B6"/>
    <w:rsid w:val="0045598D"/>
    <w:rsid w:val="00455B74"/>
    <w:rsid w:val="00455CEC"/>
    <w:rsid w:val="00455D78"/>
    <w:rsid w:val="00455E29"/>
    <w:rsid w:val="00456348"/>
    <w:rsid w:val="0045665B"/>
    <w:rsid w:val="0045666E"/>
    <w:rsid w:val="004566EA"/>
    <w:rsid w:val="0045678F"/>
    <w:rsid w:val="004569F9"/>
    <w:rsid w:val="00456BB1"/>
    <w:rsid w:val="00456C3D"/>
    <w:rsid w:val="00457344"/>
    <w:rsid w:val="00457349"/>
    <w:rsid w:val="004573BD"/>
    <w:rsid w:val="004573F0"/>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6F"/>
    <w:rsid w:val="00462189"/>
    <w:rsid w:val="004621E5"/>
    <w:rsid w:val="0046237A"/>
    <w:rsid w:val="004624E6"/>
    <w:rsid w:val="00462576"/>
    <w:rsid w:val="0046259C"/>
    <w:rsid w:val="004625B9"/>
    <w:rsid w:val="00462621"/>
    <w:rsid w:val="00462642"/>
    <w:rsid w:val="004627E8"/>
    <w:rsid w:val="00462EF8"/>
    <w:rsid w:val="00462FD7"/>
    <w:rsid w:val="0046313B"/>
    <w:rsid w:val="00463433"/>
    <w:rsid w:val="004634C1"/>
    <w:rsid w:val="00463808"/>
    <w:rsid w:val="0046388F"/>
    <w:rsid w:val="004638F5"/>
    <w:rsid w:val="00463EB5"/>
    <w:rsid w:val="004641C8"/>
    <w:rsid w:val="00464365"/>
    <w:rsid w:val="004643D7"/>
    <w:rsid w:val="004643EE"/>
    <w:rsid w:val="00464402"/>
    <w:rsid w:val="00464447"/>
    <w:rsid w:val="00464448"/>
    <w:rsid w:val="0046480E"/>
    <w:rsid w:val="00464A2C"/>
    <w:rsid w:val="00464DA2"/>
    <w:rsid w:val="00464F1B"/>
    <w:rsid w:val="00464FB2"/>
    <w:rsid w:val="00465001"/>
    <w:rsid w:val="004653D2"/>
    <w:rsid w:val="004657FD"/>
    <w:rsid w:val="0046580A"/>
    <w:rsid w:val="0046592F"/>
    <w:rsid w:val="00465B86"/>
    <w:rsid w:val="00465D44"/>
    <w:rsid w:val="00465E73"/>
    <w:rsid w:val="004663EA"/>
    <w:rsid w:val="00466489"/>
    <w:rsid w:val="0046683E"/>
    <w:rsid w:val="004669B2"/>
    <w:rsid w:val="00466B09"/>
    <w:rsid w:val="00466BA7"/>
    <w:rsid w:val="00466C5D"/>
    <w:rsid w:val="00466CB8"/>
    <w:rsid w:val="00466D54"/>
    <w:rsid w:val="00466D61"/>
    <w:rsid w:val="0046709A"/>
    <w:rsid w:val="004672C0"/>
    <w:rsid w:val="00467377"/>
    <w:rsid w:val="004673D6"/>
    <w:rsid w:val="004675F0"/>
    <w:rsid w:val="00467664"/>
    <w:rsid w:val="004676B1"/>
    <w:rsid w:val="004676B2"/>
    <w:rsid w:val="004676F9"/>
    <w:rsid w:val="004677DE"/>
    <w:rsid w:val="00467A31"/>
    <w:rsid w:val="00467A9E"/>
    <w:rsid w:val="00467C86"/>
    <w:rsid w:val="00467C9A"/>
    <w:rsid w:val="00467E7B"/>
    <w:rsid w:val="004700EB"/>
    <w:rsid w:val="00470357"/>
    <w:rsid w:val="004703B0"/>
    <w:rsid w:val="004706F7"/>
    <w:rsid w:val="00471559"/>
    <w:rsid w:val="00471595"/>
    <w:rsid w:val="0047159E"/>
    <w:rsid w:val="00471A43"/>
    <w:rsid w:val="00471A7E"/>
    <w:rsid w:val="00471AF2"/>
    <w:rsid w:val="00471CAA"/>
    <w:rsid w:val="00471D51"/>
    <w:rsid w:val="00471E38"/>
    <w:rsid w:val="00471F24"/>
    <w:rsid w:val="00472224"/>
    <w:rsid w:val="00472684"/>
    <w:rsid w:val="004729E2"/>
    <w:rsid w:val="00472AAA"/>
    <w:rsid w:val="00472AD8"/>
    <w:rsid w:val="00472C0A"/>
    <w:rsid w:val="00472D5A"/>
    <w:rsid w:val="00472DCB"/>
    <w:rsid w:val="00473352"/>
    <w:rsid w:val="004733EA"/>
    <w:rsid w:val="004735D5"/>
    <w:rsid w:val="004735E9"/>
    <w:rsid w:val="00473760"/>
    <w:rsid w:val="00473898"/>
    <w:rsid w:val="00473921"/>
    <w:rsid w:val="004739EC"/>
    <w:rsid w:val="00473D6E"/>
    <w:rsid w:val="00473E37"/>
    <w:rsid w:val="00474013"/>
    <w:rsid w:val="00474139"/>
    <w:rsid w:val="004741F7"/>
    <w:rsid w:val="00474253"/>
    <w:rsid w:val="00474289"/>
    <w:rsid w:val="0047429E"/>
    <w:rsid w:val="004745FD"/>
    <w:rsid w:val="00474603"/>
    <w:rsid w:val="00474617"/>
    <w:rsid w:val="0047478F"/>
    <w:rsid w:val="004748C3"/>
    <w:rsid w:val="00474D82"/>
    <w:rsid w:val="00474E07"/>
    <w:rsid w:val="00475231"/>
    <w:rsid w:val="00475319"/>
    <w:rsid w:val="004754FC"/>
    <w:rsid w:val="00475614"/>
    <w:rsid w:val="004757C0"/>
    <w:rsid w:val="00475920"/>
    <w:rsid w:val="00475AB6"/>
    <w:rsid w:val="00475C58"/>
    <w:rsid w:val="00476109"/>
    <w:rsid w:val="0047616F"/>
    <w:rsid w:val="004761F3"/>
    <w:rsid w:val="004762D7"/>
    <w:rsid w:val="0047654B"/>
    <w:rsid w:val="00476561"/>
    <w:rsid w:val="00476673"/>
    <w:rsid w:val="004766DF"/>
    <w:rsid w:val="00476BDB"/>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565"/>
    <w:rsid w:val="004815BE"/>
    <w:rsid w:val="0048164A"/>
    <w:rsid w:val="004816BE"/>
    <w:rsid w:val="00481A69"/>
    <w:rsid w:val="00481B48"/>
    <w:rsid w:val="00481BE2"/>
    <w:rsid w:val="00481C70"/>
    <w:rsid w:val="00481C77"/>
    <w:rsid w:val="00481E53"/>
    <w:rsid w:val="00481EED"/>
    <w:rsid w:val="0048265D"/>
    <w:rsid w:val="004827B4"/>
    <w:rsid w:val="004828A8"/>
    <w:rsid w:val="00482AEF"/>
    <w:rsid w:val="00482B31"/>
    <w:rsid w:val="00482CD7"/>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E73"/>
    <w:rsid w:val="00483EAB"/>
    <w:rsid w:val="00483F68"/>
    <w:rsid w:val="00484068"/>
    <w:rsid w:val="004840B8"/>
    <w:rsid w:val="00484195"/>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BFB"/>
    <w:rsid w:val="00486C3E"/>
    <w:rsid w:val="00486CA8"/>
    <w:rsid w:val="00486CAB"/>
    <w:rsid w:val="00486DDB"/>
    <w:rsid w:val="00486F48"/>
    <w:rsid w:val="00487122"/>
    <w:rsid w:val="004872BF"/>
    <w:rsid w:val="0048735A"/>
    <w:rsid w:val="00487432"/>
    <w:rsid w:val="004874DF"/>
    <w:rsid w:val="00487666"/>
    <w:rsid w:val="00487A45"/>
    <w:rsid w:val="00487ADB"/>
    <w:rsid w:val="00487D03"/>
    <w:rsid w:val="00487DF5"/>
    <w:rsid w:val="00487F9B"/>
    <w:rsid w:val="004901C5"/>
    <w:rsid w:val="00490205"/>
    <w:rsid w:val="00490218"/>
    <w:rsid w:val="00490364"/>
    <w:rsid w:val="004903FF"/>
    <w:rsid w:val="00490723"/>
    <w:rsid w:val="004907C9"/>
    <w:rsid w:val="004907EB"/>
    <w:rsid w:val="00490813"/>
    <w:rsid w:val="004908FC"/>
    <w:rsid w:val="00490B5F"/>
    <w:rsid w:val="00490D33"/>
    <w:rsid w:val="00490F46"/>
    <w:rsid w:val="00490F73"/>
    <w:rsid w:val="00491256"/>
    <w:rsid w:val="0049127F"/>
    <w:rsid w:val="004916B5"/>
    <w:rsid w:val="00491896"/>
    <w:rsid w:val="004918D8"/>
    <w:rsid w:val="00491D54"/>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67D"/>
    <w:rsid w:val="00493971"/>
    <w:rsid w:val="004939E6"/>
    <w:rsid w:val="00493F5D"/>
    <w:rsid w:val="0049418F"/>
    <w:rsid w:val="0049452B"/>
    <w:rsid w:val="00494622"/>
    <w:rsid w:val="0049486F"/>
    <w:rsid w:val="0049490A"/>
    <w:rsid w:val="00494917"/>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6134"/>
    <w:rsid w:val="004961C0"/>
    <w:rsid w:val="004961DB"/>
    <w:rsid w:val="0049652B"/>
    <w:rsid w:val="0049655E"/>
    <w:rsid w:val="0049657B"/>
    <w:rsid w:val="00496663"/>
    <w:rsid w:val="00496786"/>
    <w:rsid w:val="00496855"/>
    <w:rsid w:val="004969B8"/>
    <w:rsid w:val="00496B4B"/>
    <w:rsid w:val="00496C0F"/>
    <w:rsid w:val="00496C57"/>
    <w:rsid w:val="00496CB4"/>
    <w:rsid w:val="00496FEE"/>
    <w:rsid w:val="0049718F"/>
    <w:rsid w:val="00497353"/>
    <w:rsid w:val="0049745B"/>
    <w:rsid w:val="004974D9"/>
    <w:rsid w:val="00497655"/>
    <w:rsid w:val="00497835"/>
    <w:rsid w:val="00497900"/>
    <w:rsid w:val="004979BB"/>
    <w:rsid w:val="00497CBE"/>
    <w:rsid w:val="00497D2D"/>
    <w:rsid w:val="00497FE4"/>
    <w:rsid w:val="004A0049"/>
    <w:rsid w:val="004A00F1"/>
    <w:rsid w:val="004A00F3"/>
    <w:rsid w:val="004A0118"/>
    <w:rsid w:val="004A035B"/>
    <w:rsid w:val="004A0591"/>
    <w:rsid w:val="004A0A90"/>
    <w:rsid w:val="004A0E05"/>
    <w:rsid w:val="004A12C3"/>
    <w:rsid w:val="004A1311"/>
    <w:rsid w:val="004A1654"/>
    <w:rsid w:val="004A17F8"/>
    <w:rsid w:val="004A1A56"/>
    <w:rsid w:val="004A1D7C"/>
    <w:rsid w:val="004A1EE5"/>
    <w:rsid w:val="004A214D"/>
    <w:rsid w:val="004A2249"/>
    <w:rsid w:val="004A2495"/>
    <w:rsid w:val="004A2600"/>
    <w:rsid w:val="004A260D"/>
    <w:rsid w:val="004A2749"/>
    <w:rsid w:val="004A2802"/>
    <w:rsid w:val="004A2AE2"/>
    <w:rsid w:val="004A2BED"/>
    <w:rsid w:val="004A2C85"/>
    <w:rsid w:val="004A2E8B"/>
    <w:rsid w:val="004A30CC"/>
    <w:rsid w:val="004A32FF"/>
    <w:rsid w:val="004A3330"/>
    <w:rsid w:val="004A350E"/>
    <w:rsid w:val="004A35C9"/>
    <w:rsid w:val="004A3830"/>
    <w:rsid w:val="004A3AB7"/>
    <w:rsid w:val="004A3C62"/>
    <w:rsid w:val="004A3E03"/>
    <w:rsid w:val="004A3E32"/>
    <w:rsid w:val="004A3EE3"/>
    <w:rsid w:val="004A4247"/>
    <w:rsid w:val="004A430E"/>
    <w:rsid w:val="004A435A"/>
    <w:rsid w:val="004A4620"/>
    <w:rsid w:val="004A467E"/>
    <w:rsid w:val="004A47BE"/>
    <w:rsid w:val="004A488E"/>
    <w:rsid w:val="004A48E5"/>
    <w:rsid w:val="004A49AE"/>
    <w:rsid w:val="004A49FF"/>
    <w:rsid w:val="004A4BAF"/>
    <w:rsid w:val="004A4BF3"/>
    <w:rsid w:val="004A4CBF"/>
    <w:rsid w:val="004A5058"/>
    <w:rsid w:val="004A5151"/>
    <w:rsid w:val="004A5164"/>
    <w:rsid w:val="004A56BC"/>
    <w:rsid w:val="004A59DB"/>
    <w:rsid w:val="004A5FB4"/>
    <w:rsid w:val="004A6006"/>
    <w:rsid w:val="004A6104"/>
    <w:rsid w:val="004A61DE"/>
    <w:rsid w:val="004A620B"/>
    <w:rsid w:val="004A6321"/>
    <w:rsid w:val="004A634C"/>
    <w:rsid w:val="004A6367"/>
    <w:rsid w:val="004A637D"/>
    <w:rsid w:val="004A6391"/>
    <w:rsid w:val="004A63E9"/>
    <w:rsid w:val="004A6479"/>
    <w:rsid w:val="004A6782"/>
    <w:rsid w:val="004A6918"/>
    <w:rsid w:val="004A6A9A"/>
    <w:rsid w:val="004A6B7A"/>
    <w:rsid w:val="004A6DDE"/>
    <w:rsid w:val="004A7314"/>
    <w:rsid w:val="004A7413"/>
    <w:rsid w:val="004A74A9"/>
    <w:rsid w:val="004A768D"/>
    <w:rsid w:val="004A7761"/>
    <w:rsid w:val="004A78DE"/>
    <w:rsid w:val="004A78F3"/>
    <w:rsid w:val="004A7D1C"/>
    <w:rsid w:val="004A7FF2"/>
    <w:rsid w:val="004B0126"/>
    <w:rsid w:val="004B0157"/>
    <w:rsid w:val="004B028A"/>
    <w:rsid w:val="004B04F6"/>
    <w:rsid w:val="004B06E7"/>
    <w:rsid w:val="004B084C"/>
    <w:rsid w:val="004B08A3"/>
    <w:rsid w:val="004B08D5"/>
    <w:rsid w:val="004B09F6"/>
    <w:rsid w:val="004B0B99"/>
    <w:rsid w:val="004B0BBE"/>
    <w:rsid w:val="004B0BEA"/>
    <w:rsid w:val="004B0ECA"/>
    <w:rsid w:val="004B10B0"/>
    <w:rsid w:val="004B10B1"/>
    <w:rsid w:val="004B1121"/>
    <w:rsid w:val="004B1174"/>
    <w:rsid w:val="004B121A"/>
    <w:rsid w:val="004B123C"/>
    <w:rsid w:val="004B13C6"/>
    <w:rsid w:val="004B14A1"/>
    <w:rsid w:val="004B14F8"/>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11F"/>
    <w:rsid w:val="004B31D5"/>
    <w:rsid w:val="004B327A"/>
    <w:rsid w:val="004B3283"/>
    <w:rsid w:val="004B346A"/>
    <w:rsid w:val="004B357B"/>
    <w:rsid w:val="004B3956"/>
    <w:rsid w:val="004B3A3D"/>
    <w:rsid w:val="004B3CBF"/>
    <w:rsid w:val="004B420F"/>
    <w:rsid w:val="004B4291"/>
    <w:rsid w:val="004B42D7"/>
    <w:rsid w:val="004B431C"/>
    <w:rsid w:val="004B4435"/>
    <w:rsid w:val="004B4447"/>
    <w:rsid w:val="004B447F"/>
    <w:rsid w:val="004B45E7"/>
    <w:rsid w:val="004B487A"/>
    <w:rsid w:val="004B494C"/>
    <w:rsid w:val="004B4A3A"/>
    <w:rsid w:val="004B4B52"/>
    <w:rsid w:val="004B4B76"/>
    <w:rsid w:val="004B4D84"/>
    <w:rsid w:val="004B4E63"/>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763"/>
    <w:rsid w:val="004B67D3"/>
    <w:rsid w:val="004B6A65"/>
    <w:rsid w:val="004B6B35"/>
    <w:rsid w:val="004B6CD1"/>
    <w:rsid w:val="004B6DB2"/>
    <w:rsid w:val="004B6E18"/>
    <w:rsid w:val="004B7114"/>
    <w:rsid w:val="004B7236"/>
    <w:rsid w:val="004B79B8"/>
    <w:rsid w:val="004B7A7A"/>
    <w:rsid w:val="004B7B53"/>
    <w:rsid w:val="004B7C27"/>
    <w:rsid w:val="004B7DD2"/>
    <w:rsid w:val="004B7DDC"/>
    <w:rsid w:val="004C0404"/>
    <w:rsid w:val="004C04B7"/>
    <w:rsid w:val="004C0525"/>
    <w:rsid w:val="004C06F0"/>
    <w:rsid w:val="004C089A"/>
    <w:rsid w:val="004C08C9"/>
    <w:rsid w:val="004C0A73"/>
    <w:rsid w:val="004C0E96"/>
    <w:rsid w:val="004C0ED4"/>
    <w:rsid w:val="004C0FC2"/>
    <w:rsid w:val="004C1050"/>
    <w:rsid w:val="004C113C"/>
    <w:rsid w:val="004C14C0"/>
    <w:rsid w:val="004C16B2"/>
    <w:rsid w:val="004C193D"/>
    <w:rsid w:val="004C19B2"/>
    <w:rsid w:val="004C1C52"/>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80B"/>
    <w:rsid w:val="004C38BC"/>
    <w:rsid w:val="004C3A32"/>
    <w:rsid w:val="004C3B68"/>
    <w:rsid w:val="004C4198"/>
    <w:rsid w:val="004C41D3"/>
    <w:rsid w:val="004C4239"/>
    <w:rsid w:val="004C42B2"/>
    <w:rsid w:val="004C45C7"/>
    <w:rsid w:val="004C48F3"/>
    <w:rsid w:val="004C4C82"/>
    <w:rsid w:val="004C4C8A"/>
    <w:rsid w:val="004C4F3F"/>
    <w:rsid w:val="004C51CA"/>
    <w:rsid w:val="004C5365"/>
    <w:rsid w:val="004C5451"/>
    <w:rsid w:val="004C568C"/>
    <w:rsid w:val="004C5970"/>
    <w:rsid w:val="004C59D6"/>
    <w:rsid w:val="004C5BEC"/>
    <w:rsid w:val="004C5D29"/>
    <w:rsid w:val="004C60D2"/>
    <w:rsid w:val="004C61D8"/>
    <w:rsid w:val="004C6236"/>
    <w:rsid w:val="004C62B0"/>
    <w:rsid w:val="004C647B"/>
    <w:rsid w:val="004C6708"/>
    <w:rsid w:val="004C68C2"/>
    <w:rsid w:val="004C68EC"/>
    <w:rsid w:val="004C6961"/>
    <w:rsid w:val="004C6AD1"/>
    <w:rsid w:val="004C6CEB"/>
    <w:rsid w:val="004C6E3A"/>
    <w:rsid w:val="004C6F1B"/>
    <w:rsid w:val="004C70C3"/>
    <w:rsid w:val="004C729F"/>
    <w:rsid w:val="004C74F4"/>
    <w:rsid w:val="004C75EB"/>
    <w:rsid w:val="004C796C"/>
    <w:rsid w:val="004C7C8F"/>
    <w:rsid w:val="004C7E27"/>
    <w:rsid w:val="004D0145"/>
    <w:rsid w:val="004D01A4"/>
    <w:rsid w:val="004D035D"/>
    <w:rsid w:val="004D046B"/>
    <w:rsid w:val="004D0627"/>
    <w:rsid w:val="004D07A2"/>
    <w:rsid w:val="004D08FF"/>
    <w:rsid w:val="004D0911"/>
    <w:rsid w:val="004D0A06"/>
    <w:rsid w:val="004D0A6C"/>
    <w:rsid w:val="004D0BB4"/>
    <w:rsid w:val="004D0C02"/>
    <w:rsid w:val="004D0D08"/>
    <w:rsid w:val="004D0DE0"/>
    <w:rsid w:val="004D0E71"/>
    <w:rsid w:val="004D1123"/>
    <w:rsid w:val="004D137F"/>
    <w:rsid w:val="004D179C"/>
    <w:rsid w:val="004D1D42"/>
    <w:rsid w:val="004D22EE"/>
    <w:rsid w:val="004D243B"/>
    <w:rsid w:val="004D24F8"/>
    <w:rsid w:val="004D2BF0"/>
    <w:rsid w:val="004D2D8E"/>
    <w:rsid w:val="004D2E1A"/>
    <w:rsid w:val="004D2EBA"/>
    <w:rsid w:val="004D328E"/>
    <w:rsid w:val="004D3706"/>
    <w:rsid w:val="004D37EC"/>
    <w:rsid w:val="004D3878"/>
    <w:rsid w:val="004D3C30"/>
    <w:rsid w:val="004D3EE9"/>
    <w:rsid w:val="004D4088"/>
    <w:rsid w:val="004D4094"/>
    <w:rsid w:val="004D428B"/>
    <w:rsid w:val="004D44C1"/>
    <w:rsid w:val="004D44DB"/>
    <w:rsid w:val="004D49E6"/>
    <w:rsid w:val="004D49E8"/>
    <w:rsid w:val="004D4A5B"/>
    <w:rsid w:val="004D4EDE"/>
    <w:rsid w:val="004D505F"/>
    <w:rsid w:val="004D5110"/>
    <w:rsid w:val="004D512D"/>
    <w:rsid w:val="004D517F"/>
    <w:rsid w:val="004D51F2"/>
    <w:rsid w:val="004D5291"/>
    <w:rsid w:val="004D52CF"/>
    <w:rsid w:val="004D536F"/>
    <w:rsid w:val="004D57BC"/>
    <w:rsid w:val="004D60DC"/>
    <w:rsid w:val="004D61D7"/>
    <w:rsid w:val="004D61ED"/>
    <w:rsid w:val="004D6833"/>
    <w:rsid w:val="004D694A"/>
    <w:rsid w:val="004D6B96"/>
    <w:rsid w:val="004D6C1B"/>
    <w:rsid w:val="004D6DE3"/>
    <w:rsid w:val="004D6F00"/>
    <w:rsid w:val="004D71CB"/>
    <w:rsid w:val="004D73A6"/>
    <w:rsid w:val="004D7419"/>
    <w:rsid w:val="004D74A8"/>
    <w:rsid w:val="004D7531"/>
    <w:rsid w:val="004D7603"/>
    <w:rsid w:val="004D7977"/>
    <w:rsid w:val="004D7A35"/>
    <w:rsid w:val="004D7B3D"/>
    <w:rsid w:val="004D7B5C"/>
    <w:rsid w:val="004D7CF7"/>
    <w:rsid w:val="004D7EDD"/>
    <w:rsid w:val="004E0023"/>
    <w:rsid w:val="004E0180"/>
    <w:rsid w:val="004E0211"/>
    <w:rsid w:val="004E0300"/>
    <w:rsid w:val="004E03B9"/>
    <w:rsid w:val="004E03E4"/>
    <w:rsid w:val="004E074B"/>
    <w:rsid w:val="004E078D"/>
    <w:rsid w:val="004E0E8C"/>
    <w:rsid w:val="004E0F07"/>
    <w:rsid w:val="004E1104"/>
    <w:rsid w:val="004E111F"/>
    <w:rsid w:val="004E12C6"/>
    <w:rsid w:val="004E131D"/>
    <w:rsid w:val="004E1445"/>
    <w:rsid w:val="004E15B1"/>
    <w:rsid w:val="004E17FB"/>
    <w:rsid w:val="004E1997"/>
    <w:rsid w:val="004E19C0"/>
    <w:rsid w:val="004E19FA"/>
    <w:rsid w:val="004E1AA1"/>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F8"/>
    <w:rsid w:val="004E2D2B"/>
    <w:rsid w:val="004E2E75"/>
    <w:rsid w:val="004E361A"/>
    <w:rsid w:val="004E363E"/>
    <w:rsid w:val="004E3B45"/>
    <w:rsid w:val="004E3F42"/>
    <w:rsid w:val="004E4051"/>
    <w:rsid w:val="004E41A1"/>
    <w:rsid w:val="004E455A"/>
    <w:rsid w:val="004E4616"/>
    <w:rsid w:val="004E46EE"/>
    <w:rsid w:val="004E4869"/>
    <w:rsid w:val="004E49A7"/>
    <w:rsid w:val="004E4DAE"/>
    <w:rsid w:val="004E4DF7"/>
    <w:rsid w:val="004E4F47"/>
    <w:rsid w:val="004E51C1"/>
    <w:rsid w:val="004E5362"/>
    <w:rsid w:val="004E5397"/>
    <w:rsid w:val="004E5724"/>
    <w:rsid w:val="004E5991"/>
    <w:rsid w:val="004E5BB7"/>
    <w:rsid w:val="004E5C3F"/>
    <w:rsid w:val="004E5E6D"/>
    <w:rsid w:val="004E5F59"/>
    <w:rsid w:val="004E637F"/>
    <w:rsid w:val="004E6404"/>
    <w:rsid w:val="004E652C"/>
    <w:rsid w:val="004E6695"/>
    <w:rsid w:val="004E68DA"/>
    <w:rsid w:val="004E69DF"/>
    <w:rsid w:val="004E6A70"/>
    <w:rsid w:val="004E6AC7"/>
    <w:rsid w:val="004E6BB1"/>
    <w:rsid w:val="004E6CD7"/>
    <w:rsid w:val="004E6F02"/>
    <w:rsid w:val="004E6F74"/>
    <w:rsid w:val="004E6FA9"/>
    <w:rsid w:val="004E734D"/>
    <w:rsid w:val="004E73E2"/>
    <w:rsid w:val="004E7825"/>
    <w:rsid w:val="004E7A68"/>
    <w:rsid w:val="004E7A9C"/>
    <w:rsid w:val="004E7BE7"/>
    <w:rsid w:val="004E7F16"/>
    <w:rsid w:val="004F02DB"/>
    <w:rsid w:val="004F02DE"/>
    <w:rsid w:val="004F041E"/>
    <w:rsid w:val="004F0856"/>
    <w:rsid w:val="004F0A12"/>
    <w:rsid w:val="004F0B36"/>
    <w:rsid w:val="004F0D54"/>
    <w:rsid w:val="004F0E6C"/>
    <w:rsid w:val="004F0F71"/>
    <w:rsid w:val="004F1202"/>
    <w:rsid w:val="004F1A4B"/>
    <w:rsid w:val="004F1BD3"/>
    <w:rsid w:val="004F1E39"/>
    <w:rsid w:val="004F1F59"/>
    <w:rsid w:val="004F245A"/>
    <w:rsid w:val="004F25C2"/>
    <w:rsid w:val="004F2637"/>
    <w:rsid w:val="004F2866"/>
    <w:rsid w:val="004F295D"/>
    <w:rsid w:val="004F2C08"/>
    <w:rsid w:val="004F2D03"/>
    <w:rsid w:val="004F2D11"/>
    <w:rsid w:val="004F2D8C"/>
    <w:rsid w:val="004F2E01"/>
    <w:rsid w:val="004F3010"/>
    <w:rsid w:val="004F30F1"/>
    <w:rsid w:val="004F32F1"/>
    <w:rsid w:val="004F379B"/>
    <w:rsid w:val="004F3803"/>
    <w:rsid w:val="004F3B05"/>
    <w:rsid w:val="004F3BAB"/>
    <w:rsid w:val="004F3C0E"/>
    <w:rsid w:val="004F4108"/>
    <w:rsid w:val="004F446C"/>
    <w:rsid w:val="004F44B0"/>
    <w:rsid w:val="004F4742"/>
    <w:rsid w:val="004F4915"/>
    <w:rsid w:val="004F5183"/>
    <w:rsid w:val="004F522A"/>
    <w:rsid w:val="004F52EE"/>
    <w:rsid w:val="004F530D"/>
    <w:rsid w:val="004F5337"/>
    <w:rsid w:val="004F5342"/>
    <w:rsid w:val="004F53EB"/>
    <w:rsid w:val="004F5414"/>
    <w:rsid w:val="004F588C"/>
    <w:rsid w:val="004F5891"/>
    <w:rsid w:val="004F5A95"/>
    <w:rsid w:val="004F5AC5"/>
    <w:rsid w:val="004F5C51"/>
    <w:rsid w:val="004F5C87"/>
    <w:rsid w:val="004F601D"/>
    <w:rsid w:val="004F6167"/>
    <w:rsid w:val="004F6295"/>
    <w:rsid w:val="004F6845"/>
    <w:rsid w:val="004F684B"/>
    <w:rsid w:val="004F6917"/>
    <w:rsid w:val="004F6A39"/>
    <w:rsid w:val="004F6D64"/>
    <w:rsid w:val="004F6D96"/>
    <w:rsid w:val="004F6F4E"/>
    <w:rsid w:val="004F717D"/>
    <w:rsid w:val="004F72CC"/>
    <w:rsid w:val="004F77AD"/>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6BD"/>
    <w:rsid w:val="005016E3"/>
    <w:rsid w:val="00501764"/>
    <w:rsid w:val="00501794"/>
    <w:rsid w:val="00501840"/>
    <w:rsid w:val="005019AD"/>
    <w:rsid w:val="00501CBC"/>
    <w:rsid w:val="00501CC4"/>
    <w:rsid w:val="00501E74"/>
    <w:rsid w:val="00502167"/>
    <w:rsid w:val="00502798"/>
    <w:rsid w:val="0050298E"/>
    <w:rsid w:val="005029DF"/>
    <w:rsid w:val="0050325C"/>
    <w:rsid w:val="00503758"/>
    <w:rsid w:val="005037B3"/>
    <w:rsid w:val="005037F7"/>
    <w:rsid w:val="00503942"/>
    <w:rsid w:val="00503CB1"/>
    <w:rsid w:val="00503F18"/>
    <w:rsid w:val="00504083"/>
    <w:rsid w:val="00504397"/>
    <w:rsid w:val="00504416"/>
    <w:rsid w:val="00504486"/>
    <w:rsid w:val="00504508"/>
    <w:rsid w:val="005045AB"/>
    <w:rsid w:val="00504F1E"/>
    <w:rsid w:val="005050DB"/>
    <w:rsid w:val="0050549F"/>
    <w:rsid w:val="00505B9F"/>
    <w:rsid w:val="00505E3A"/>
    <w:rsid w:val="0050601A"/>
    <w:rsid w:val="0050612A"/>
    <w:rsid w:val="005061C6"/>
    <w:rsid w:val="00506384"/>
    <w:rsid w:val="00506493"/>
    <w:rsid w:val="005064C8"/>
    <w:rsid w:val="005067A7"/>
    <w:rsid w:val="005067EF"/>
    <w:rsid w:val="0050688E"/>
    <w:rsid w:val="00506AA5"/>
    <w:rsid w:val="00506B44"/>
    <w:rsid w:val="00506D25"/>
    <w:rsid w:val="00506ED3"/>
    <w:rsid w:val="005070AB"/>
    <w:rsid w:val="0050718E"/>
    <w:rsid w:val="00507216"/>
    <w:rsid w:val="00507239"/>
    <w:rsid w:val="00507354"/>
    <w:rsid w:val="0050749C"/>
    <w:rsid w:val="0050751E"/>
    <w:rsid w:val="00507672"/>
    <w:rsid w:val="0050779C"/>
    <w:rsid w:val="0050784E"/>
    <w:rsid w:val="005078C3"/>
    <w:rsid w:val="00507C1F"/>
    <w:rsid w:val="005101EF"/>
    <w:rsid w:val="005103BD"/>
    <w:rsid w:val="00510401"/>
    <w:rsid w:val="00510458"/>
    <w:rsid w:val="00510CFA"/>
    <w:rsid w:val="00510D82"/>
    <w:rsid w:val="00510FB7"/>
    <w:rsid w:val="0051105C"/>
    <w:rsid w:val="00511095"/>
    <w:rsid w:val="005110CC"/>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F3"/>
    <w:rsid w:val="00513FBF"/>
    <w:rsid w:val="005141C0"/>
    <w:rsid w:val="005145AD"/>
    <w:rsid w:val="005146CF"/>
    <w:rsid w:val="00514A64"/>
    <w:rsid w:val="00514D11"/>
    <w:rsid w:val="00514F3C"/>
    <w:rsid w:val="00515213"/>
    <w:rsid w:val="005156E9"/>
    <w:rsid w:val="00515796"/>
    <w:rsid w:val="00515906"/>
    <w:rsid w:val="00515918"/>
    <w:rsid w:val="005159BC"/>
    <w:rsid w:val="00515DB5"/>
    <w:rsid w:val="00515E34"/>
    <w:rsid w:val="00515E35"/>
    <w:rsid w:val="00515EFA"/>
    <w:rsid w:val="00515F70"/>
    <w:rsid w:val="00515FA3"/>
    <w:rsid w:val="00515FF3"/>
    <w:rsid w:val="00516209"/>
    <w:rsid w:val="005163A5"/>
    <w:rsid w:val="005163C8"/>
    <w:rsid w:val="005165B1"/>
    <w:rsid w:val="00516827"/>
    <w:rsid w:val="0051689F"/>
    <w:rsid w:val="0051774A"/>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83"/>
    <w:rsid w:val="00520E19"/>
    <w:rsid w:val="00520E80"/>
    <w:rsid w:val="0052159E"/>
    <w:rsid w:val="005215F8"/>
    <w:rsid w:val="00521613"/>
    <w:rsid w:val="0052184A"/>
    <w:rsid w:val="00521972"/>
    <w:rsid w:val="00521E19"/>
    <w:rsid w:val="0052218E"/>
    <w:rsid w:val="005222B5"/>
    <w:rsid w:val="005222E9"/>
    <w:rsid w:val="00522582"/>
    <w:rsid w:val="0052266C"/>
    <w:rsid w:val="005227CE"/>
    <w:rsid w:val="00522957"/>
    <w:rsid w:val="00522A1E"/>
    <w:rsid w:val="00522AFC"/>
    <w:rsid w:val="00522B09"/>
    <w:rsid w:val="00522BFB"/>
    <w:rsid w:val="00522EF0"/>
    <w:rsid w:val="00523059"/>
    <w:rsid w:val="0052315E"/>
    <w:rsid w:val="005231CB"/>
    <w:rsid w:val="0052338A"/>
    <w:rsid w:val="0052347A"/>
    <w:rsid w:val="00523480"/>
    <w:rsid w:val="00523493"/>
    <w:rsid w:val="00523653"/>
    <w:rsid w:val="0052384E"/>
    <w:rsid w:val="00523B7F"/>
    <w:rsid w:val="00523C50"/>
    <w:rsid w:val="00523CDD"/>
    <w:rsid w:val="00523D90"/>
    <w:rsid w:val="00524084"/>
    <w:rsid w:val="00524094"/>
    <w:rsid w:val="005241C9"/>
    <w:rsid w:val="00524547"/>
    <w:rsid w:val="0052474F"/>
    <w:rsid w:val="00524AE0"/>
    <w:rsid w:val="00524B4F"/>
    <w:rsid w:val="00524C52"/>
    <w:rsid w:val="0052502A"/>
    <w:rsid w:val="005250D0"/>
    <w:rsid w:val="0052523F"/>
    <w:rsid w:val="00525335"/>
    <w:rsid w:val="00525654"/>
    <w:rsid w:val="0052569B"/>
    <w:rsid w:val="005257A8"/>
    <w:rsid w:val="00525829"/>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706A"/>
    <w:rsid w:val="0052760F"/>
    <w:rsid w:val="005277BC"/>
    <w:rsid w:val="005277CA"/>
    <w:rsid w:val="00527836"/>
    <w:rsid w:val="00527BB4"/>
    <w:rsid w:val="00527C7B"/>
    <w:rsid w:val="00527CF8"/>
    <w:rsid w:val="00527D26"/>
    <w:rsid w:val="00527D7F"/>
    <w:rsid w:val="00527DF5"/>
    <w:rsid w:val="00527DF8"/>
    <w:rsid w:val="005303DA"/>
    <w:rsid w:val="005303E6"/>
    <w:rsid w:val="00530677"/>
    <w:rsid w:val="00530C53"/>
    <w:rsid w:val="00530D4B"/>
    <w:rsid w:val="00530DB4"/>
    <w:rsid w:val="00530E40"/>
    <w:rsid w:val="0053103C"/>
    <w:rsid w:val="005310D5"/>
    <w:rsid w:val="00531109"/>
    <w:rsid w:val="00531249"/>
    <w:rsid w:val="0053138F"/>
    <w:rsid w:val="0053147E"/>
    <w:rsid w:val="00531627"/>
    <w:rsid w:val="00531709"/>
    <w:rsid w:val="005317BB"/>
    <w:rsid w:val="005318E4"/>
    <w:rsid w:val="00531A13"/>
    <w:rsid w:val="00531C4F"/>
    <w:rsid w:val="00531D94"/>
    <w:rsid w:val="00531DA4"/>
    <w:rsid w:val="0053202D"/>
    <w:rsid w:val="005322BF"/>
    <w:rsid w:val="00532392"/>
    <w:rsid w:val="00532396"/>
    <w:rsid w:val="00532505"/>
    <w:rsid w:val="0053296A"/>
    <w:rsid w:val="00532B0E"/>
    <w:rsid w:val="00532BEB"/>
    <w:rsid w:val="00532C6C"/>
    <w:rsid w:val="00532C70"/>
    <w:rsid w:val="00532E20"/>
    <w:rsid w:val="00533471"/>
    <w:rsid w:val="0053349A"/>
    <w:rsid w:val="005336C2"/>
    <w:rsid w:val="005337D7"/>
    <w:rsid w:val="0053390B"/>
    <w:rsid w:val="00533965"/>
    <w:rsid w:val="00533969"/>
    <w:rsid w:val="00533A08"/>
    <w:rsid w:val="00533A46"/>
    <w:rsid w:val="00533B3F"/>
    <w:rsid w:val="00533CB9"/>
    <w:rsid w:val="0053462C"/>
    <w:rsid w:val="00534787"/>
    <w:rsid w:val="005347AD"/>
    <w:rsid w:val="00534A32"/>
    <w:rsid w:val="00534BEB"/>
    <w:rsid w:val="00534C3B"/>
    <w:rsid w:val="00534F04"/>
    <w:rsid w:val="0053509D"/>
    <w:rsid w:val="005353D3"/>
    <w:rsid w:val="00535780"/>
    <w:rsid w:val="00535984"/>
    <w:rsid w:val="00535B34"/>
    <w:rsid w:val="00535D0C"/>
    <w:rsid w:val="00535E2E"/>
    <w:rsid w:val="00535F01"/>
    <w:rsid w:val="0053604D"/>
    <w:rsid w:val="00536232"/>
    <w:rsid w:val="0053660D"/>
    <w:rsid w:val="0053674C"/>
    <w:rsid w:val="00536998"/>
    <w:rsid w:val="00536BD1"/>
    <w:rsid w:val="00536CAA"/>
    <w:rsid w:val="00537017"/>
    <w:rsid w:val="005370ED"/>
    <w:rsid w:val="005371CA"/>
    <w:rsid w:val="00537206"/>
    <w:rsid w:val="0053760C"/>
    <w:rsid w:val="005376AA"/>
    <w:rsid w:val="005377B6"/>
    <w:rsid w:val="005377B9"/>
    <w:rsid w:val="00537B69"/>
    <w:rsid w:val="00537D14"/>
    <w:rsid w:val="00537DB1"/>
    <w:rsid w:val="00537DB3"/>
    <w:rsid w:val="00537F74"/>
    <w:rsid w:val="005400EA"/>
    <w:rsid w:val="0054034A"/>
    <w:rsid w:val="00540443"/>
    <w:rsid w:val="00540491"/>
    <w:rsid w:val="00540660"/>
    <w:rsid w:val="0054092B"/>
    <w:rsid w:val="00540C87"/>
    <w:rsid w:val="00540CCA"/>
    <w:rsid w:val="00540E0F"/>
    <w:rsid w:val="00540E1D"/>
    <w:rsid w:val="00540E62"/>
    <w:rsid w:val="00540FB8"/>
    <w:rsid w:val="005411A4"/>
    <w:rsid w:val="005412CE"/>
    <w:rsid w:val="0054138D"/>
    <w:rsid w:val="00541707"/>
    <w:rsid w:val="00541876"/>
    <w:rsid w:val="0054194D"/>
    <w:rsid w:val="00541AF5"/>
    <w:rsid w:val="00541DC4"/>
    <w:rsid w:val="00541DFC"/>
    <w:rsid w:val="00542038"/>
    <w:rsid w:val="0054254C"/>
    <w:rsid w:val="005425F3"/>
    <w:rsid w:val="00542B68"/>
    <w:rsid w:val="00542BA6"/>
    <w:rsid w:val="00542BF3"/>
    <w:rsid w:val="00542E8F"/>
    <w:rsid w:val="005430A6"/>
    <w:rsid w:val="00543468"/>
    <w:rsid w:val="00543481"/>
    <w:rsid w:val="0054354B"/>
    <w:rsid w:val="005438D1"/>
    <w:rsid w:val="00543C75"/>
    <w:rsid w:val="00543F52"/>
    <w:rsid w:val="00544323"/>
    <w:rsid w:val="00544724"/>
    <w:rsid w:val="00544737"/>
    <w:rsid w:val="00544759"/>
    <w:rsid w:val="00544841"/>
    <w:rsid w:val="00544901"/>
    <w:rsid w:val="00544A3C"/>
    <w:rsid w:val="00544AF5"/>
    <w:rsid w:val="00544AF7"/>
    <w:rsid w:val="00544CF4"/>
    <w:rsid w:val="00544F95"/>
    <w:rsid w:val="005451CD"/>
    <w:rsid w:val="00545411"/>
    <w:rsid w:val="0054543C"/>
    <w:rsid w:val="0054545B"/>
    <w:rsid w:val="00545813"/>
    <w:rsid w:val="00545825"/>
    <w:rsid w:val="00545985"/>
    <w:rsid w:val="0054598A"/>
    <w:rsid w:val="00545B82"/>
    <w:rsid w:val="0054610C"/>
    <w:rsid w:val="00546115"/>
    <w:rsid w:val="005462F9"/>
    <w:rsid w:val="00546398"/>
    <w:rsid w:val="00546500"/>
    <w:rsid w:val="00546D72"/>
    <w:rsid w:val="00546E56"/>
    <w:rsid w:val="00547120"/>
    <w:rsid w:val="00547172"/>
    <w:rsid w:val="005472F0"/>
    <w:rsid w:val="00547385"/>
    <w:rsid w:val="005473EA"/>
    <w:rsid w:val="00547521"/>
    <w:rsid w:val="005475C2"/>
    <w:rsid w:val="0054770B"/>
    <w:rsid w:val="005477E6"/>
    <w:rsid w:val="00547A4A"/>
    <w:rsid w:val="00547C5B"/>
    <w:rsid w:val="00547E19"/>
    <w:rsid w:val="00547E1E"/>
    <w:rsid w:val="00550284"/>
    <w:rsid w:val="0055037A"/>
    <w:rsid w:val="005504BD"/>
    <w:rsid w:val="0055051C"/>
    <w:rsid w:val="00550538"/>
    <w:rsid w:val="00550650"/>
    <w:rsid w:val="005506EC"/>
    <w:rsid w:val="00550757"/>
    <w:rsid w:val="00550C37"/>
    <w:rsid w:val="00550C68"/>
    <w:rsid w:val="00550D81"/>
    <w:rsid w:val="0055119E"/>
    <w:rsid w:val="0055167B"/>
    <w:rsid w:val="00551880"/>
    <w:rsid w:val="00551965"/>
    <w:rsid w:val="00551A7E"/>
    <w:rsid w:val="00551F7A"/>
    <w:rsid w:val="00552497"/>
    <w:rsid w:val="005527F7"/>
    <w:rsid w:val="00552914"/>
    <w:rsid w:val="00552AF7"/>
    <w:rsid w:val="00552CDA"/>
    <w:rsid w:val="00552D10"/>
    <w:rsid w:val="00552E94"/>
    <w:rsid w:val="00552F17"/>
    <w:rsid w:val="00553185"/>
    <w:rsid w:val="005535AE"/>
    <w:rsid w:val="00553731"/>
    <w:rsid w:val="0055375A"/>
    <w:rsid w:val="005537DC"/>
    <w:rsid w:val="00553825"/>
    <w:rsid w:val="00553AC6"/>
    <w:rsid w:val="00553AD2"/>
    <w:rsid w:val="00553F82"/>
    <w:rsid w:val="0055402C"/>
    <w:rsid w:val="00554554"/>
    <w:rsid w:val="0055475E"/>
    <w:rsid w:val="00554793"/>
    <w:rsid w:val="00554795"/>
    <w:rsid w:val="005548E1"/>
    <w:rsid w:val="00554954"/>
    <w:rsid w:val="00554CB4"/>
    <w:rsid w:val="00554E26"/>
    <w:rsid w:val="00554F99"/>
    <w:rsid w:val="00554FF6"/>
    <w:rsid w:val="00555046"/>
    <w:rsid w:val="00555104"/>
    <w:rsid w:val="0055518B"/>
    <w:rsid w:val="00555281"/>
    <w:rsid w:val="005552A1"/>
    <w:rsid w:val="005552AA"/>
    <w:rsid w:val="005554C0"/>
    <w:rsid w:val="0055554F"/>
    <w:rsid w:val="005556ED"/>
    <w:rsid w:val="00555812"/>
    <w:rsid w:val="00555C39"/>
    <w:rsid w:val="00555D2F"/>
    <w:rsid w:val="00555F44"/>
    <w:rsid w:val="00555FCA"/>
    <w:rsid w:val="00555FF0"/>
    <w:rsid w:val="0055648D"/>
    <w:rsid w:val="00556687"/>
    <w:rsid w:val="00556B78"/>
    <w:rsid w:val="00556BD2"/>
    <w:rsid w:val="00556E40"/>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D1"/>
    <w:rsid w:val="00560CF2"/>
    <w:rsid w:val="00560EAA"/>
    <w:rsid w:val="00560EDE"/>
    <w:rsid w:val="00560F85"/>
    <w:rsid w:val="0056107D"/>
    <w:rsid w:val="005610D8"/>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393"/>
    <w:rsid w:val="005634BD"/>
    <w:rsid w:val="00563953"/>
    <w:rsid w:val="00563AB9"/>
    <w:rsid w:val="00563ABB"/>
    <w:rsid w:val="00563ACD"/>
    <w:rsid w:val="00563AE0"/>
    <w:rsid w:val="00563B71"/>
    <w:rsid w:val="00563D8C"/>
    <w:rsid w:val="00563D9C"/>
    <w:rsid w:val="00563E9B"/>
    <w:rsid w:val="00564043"/>
    <w:rsid w:val="00564147"/>
    <w:rsid w:val="005647CB"/>
    <w:rsid w:val="0056492B"/>
    <w:rsid w:val="005649FB"/>
    <w:rsid w:val="00564A01"/>
    <w:rsid w:val="00564A77"/>
    <w:rsid w:val="00564A86"/>
    <w:rsid w:val="00564B7A"/>
    <w:rsid w:val="00564BFD"/>
    <w:rsid w:val="00564FA3"/>
    <w:rsid w:val="005651F2"/>
    <w:rsid w:val="0056523D"/>
    <w:rsid w:val="0056576B"/>
    <w:rsid w:val="00565853"/>
    <w:rsid w:val="00565D89"/>
    <w:rsid w:val="00565EF7"/>
    <w:rsid w:val="00565FC2"/>
    <w:rsid w:val="00565FE0"/>
    <w:rsid w:val="005660F0"/>
    <w:rsid w:val="005663D5"/>
    <w:rsid w:val="005663ED"/>
    <w:rsid w:val="00566550"/>
    <w:rsid w:val="005665B5"/>
    <w:rsid w:val="00566725"/>
    <w:rsid w:val="0056698F"/>
    <w:rsid w:val="00566CE9"/>
    <w:rsid w:val="00566EC9"/>
    <w:rsid w:val="00566F0A"/>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AA8"/>
    <w:rsid w:val="00571BB3"/>
    <w:rsid w:val="00571ED9"/>
    <w:rsid w:val="00571FA2"/>
    <w:rsid w:val="00572013"/>
    <w:rsid w:val="00572045"/>
    <w:rsid w:val="005720F8"/>
    <w:rsid w:val="00572278"/>
    <w:rsid w:val="0057237F"/>
    <w:rsid w:val="00572664"/>
    <w:rsid w:val="00572843"/>
    <w:rsid w:val="00572C44"/>
    <w:rsid w:val="00572FE5"/>
    <w:rsid w:val="00573099"/>
    <w:rsid w:val="005730E8"/>
    <w:rsid w:val="005731DD"/>
    <w:rsid w:val="00573255"/>
    <w:rsid w:val="00573556"/>
    <w:rsid w:val="0057359D"/>
    <w:rsid w:val="005735C0"/>
    <w:rsid w:val="005738C0"/>
    <w:rsid w:val="00573B21"/>
    <w:rsid w:val="00573B5E"/>
    <w:rsid w:val="00573CC6"/>
    <w:rsid w:val="00573DE0"/>
    <w:rsid w:val="00573E01"/>
    <w:rsid w:val="00573E09"/>
    <w:rsid w:val="00573E92"/>
    <w:rsid w:val="00573FE7"/>
    <w:rsid w:val="005740D5"/>
    <w:rsid w:val="0057422F"/>
    <w:rsid w:val="005743C6"/>
    <w:rsid w:val="00574441"/>
    <w:rsid w:val="00574B3A"/>
    <w:rsid w:val="00574C61"/>
    <w:rsid w:val="00574D12"/>
    <w:rsid w:val="00574E5F"/>
    <w:rsid w:val="00574E83"/>
    <w:rsid w:val="0057530D"/>
    <w:rsid w:val="0057557A"/>
    <w:rsid w:val="0057571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AC4"/>
    <w:rsid w:val="00577EB6"/>
    <w:rsid w:val="00577F17"/>
    <w:rsid w:val="00577FC6"/>
    <w:rsid w:val="00580115"/>
    <w:rsid w:val="005805C5"/>
    <w:rsid w:val="00580846"/>
    <w:rsid w:val="00580A36"/>
    <w:rsid w:val="00580B5F"/>
    <w:rsid w:val="00580CF2"/>
    <w:rsid w:val="00580CF4"/>
    <w:rsid w:val="00580E94"/>
    <w:rsid w:val="00580FD2"/>
    <w:rsid w:val="0058124D"/>
    <w:rsid w:val="00581472"/>
    <w:rsid w:val="005817E7"/>
    <w:rsid w:val="00581887"/>
    <w:rsid w:val="0058197A"/>
    <w:rsid w:val="00581A6D"/>
    <w:rsid w:val="00581C26"/>
    <w:rsid w:val="00581DE0"/>
    <w:rsid w:val="005820C4"/>
    <w:rsid w:val="0058212F"/>
    <w:rsid w:val="00582199"/>
    <w:rsid w:val="00582236"/>
    <w:rsid w:val="00582381"/>
    <w:rsid w:val="00582412"/>
    <w:rsid w:val="0058258C"/>
    <w:rsid w:val="00582671"/>
    <w:rsid w:val="00582987"/>
    <w:rsid w:val="00582A58"/>
    <w:rsid w:val="00582B3B"/>
    <w:rsid w:val="00582D4F"/>
    <w:rsid w:val="00582DEE"/>
    <w:rsid w:val="00582F56"/>
    <w:rsid w:val="00582F9E"/>
    <w:rsid w:val="005830D0"/>
    <w:rsid w:val="00583605"/>
    <w:rsid w:val="0058364C"/>
    <w:rsid w:val="0058379A"/>
    <w:rsid w:val="0058379F"/>
    <w:rsid w:val="00583913"/>
    <w:rsid w:val="0058391D"/>
    <w:rsid w:val="00583989"/>
    <w:rsid w:val="005839AE"/>
    <w:rsid w:val="00583A04"/>
    <w:rsid w:val="00583C30"/>
    <w:rsid w:val="00583E1C"/>
    <w:rsid w:val="00583E9A"/>
    <w:rsid w:val="00584031"/>
    <w:rsid w:val="00584319"/>
    <w:rsid w:val="005848A0"/>
    <w:rsid w:val="005848E9"/>
    <w:rsid w:val="005848F3"/>
    <w:rsid w:val="00584B96"/>
    <w:rsid w:val="00584F14"/>
    <w:rsid w:val="0058505D"/>
    <w:rsid w:val="00585167"/>
    <w:rsid w:val="005851C2"/>
    <w:rsid w:val="00585639"/>
    <w:rsid w:val="0058585B"/>
    <w:rsid w:val="00585862"/>
    <w:rsid w:val="00585ADF"/>
    <w:rsid w:val="00585FF9"/>
    <w:rsid w:val="0058617B"/>
    <w:rsid w:val="00586240"/>
    <w:rsid w:val="005863C8"/>
    <w:rsid w:val="005865E3"/>
    <w:rsid w:val="0058676B"/>
    <w:rsid w:val="005868FB"/>
    <w:rsid w:val="00586FE2"/>
    <w:rsid w:val="00587021"/>
    <w:rsid w:val="005873F1"/>
    <w:rsid w:val="00587D0B"/>
    <w:rsid w:val="00587D9D"/>
    <w:rsid w:val="00587E3B"/>
    <w:rsid w:val="00587F25"/>
    <w:rsid w:val="005900A2"/>
    <w:rsid w:val="00590213"/>
    <w:rsid w:val="00590307"/>
    <w:rsid w:val="00590639"/>
    <w:rsid w:val="005907DF"/>
    <w:rsid w:val="00590A4E"/>
    <w:rsid w:val="00590B3F"/>
    <w:rsid w:val="00590B67"/>
    <w:rsid w:val="00590E25"/>
    <w:rsid w:val="00590E7E"/>
    <w:rsid w:val="00591090"/>
    <w:rsid w:val="0059127E"/>
    <w:rsid w:val="005912B8"/>
    <w:rsid w:val="005916FD"/>
    <w:rsid w:val="0059182C"/>
    <w:rsid w:val="00591BF8"/>
    <w:rsid w:val="00591EC9"/>
    <w:rsid w:val="00591F1B"/>
    <w:rsid w:val="0059205A"/>
    <w:rsid w:val="005921D5"/>
    <w:rsid w:val="005921DA"/>
    <w:rsid w:val="005922A9"/>
    <w:rsid w:val="0059278A"/>
    <w:rsid w:val="00592E34"/>
    <w:rsid w:val="00592E54"/>
    <w:rsid w:val="005932C1"/>
    <w:rsid w:val="0059340F"/>
    <w:rsid w:val="00593840"/>
    <w:rsid w:val="00593BE0"/>
    <w:rsid w:val="00593DD9"/>
    <w:rsid w:val="00593E42"/>
    <w:rsid w:val="00593EA0"/>
    <w:rsid w:val="005943D2"/>
    <w:rsid w:val="005945F4"/>
    <w:rsid w:val="0059472C"/>
    <w:rsid w:val="005947D8"/>
    <w:rsid w:val="00594A03"/>
    <w:rsid w:val="00594A24"/>
    <w:rsid w:val="00594CFB"/>
    <w:rsid w:val="00594F56"/>
    <w:rsid w:val="005954B5"/>
    <w:rsid w:val="0059563E"/>
    <w:rsid w:val="00595740"/>
    <w:rsid w:val="00595B7F"/>
    <w:rsid w:val="00595D7B"/>
    <w:rsid w:val="00595E9F"/>
    <w:rsid w:val="005961D2"/>
    <w:rsid w:val="0059630E"/>
    <w:rsid w:val="005965B2"/>
    <w:rsid w:val="00596624"/>
    <w:rsid w:val="005966E8"/>
    <w:rsid w:val="0059684C"/>
    <w:rsid w:val="00596A71"/>
    <w:rsid w:val="00596C9F"/>
    <w:rsid w:val="00596CDD"/>
    <w:rsid w:val="00596D3B"/>
    <w:rsid w:val="00596D98"/>
    <w:rsid w:val="00596E0E"/>
    <w:rsid w:val="00596EAD"/>
    <w:rsid w:val="00596FF1"/>
    <w:rsid w:val="00597222"/>
    <w:rsid w:val="005973AD"/>
    <w:rsid w:val="00597777"/>
    <w:rsid w:val="00597860"/>
    <w:rsid w:val="005978FA"/>
    <w:rsid w:val="00597B49"/>
    <w:rsid w:val="00597F2A"/>
    <w:rsid w:val="005A0106"/>
    <w:rsid w:val="005A035F"/>
    <w:rsid w:val="005A0565"/>
    <w:rsid w:val="005A07E0"/>
    <w:rsid w:val="005A0DEC"/>
    <w:rsid w:val="005A0FB1"/>
    <w:rsid w:val="005A0FEA"/>
    <w:rsid w:val="005A1075"/>
    <w:rsid w:val="005A1544"/>
    <w:rsid w:val="005A1946"/>
    <w:rsid w:val="005A1CA9"/>
    <w:rsid w:val="005A1DEB"/>
    <w:rsid w:val="005A1E15"/>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78"/>
    <w:rsid w:val="005A3DA3"/>
    <w:rsid w:val="005A3DC1"/>
    <w:rsid w:val="005A40BC"/>
    <w:rsid w:val="005A416A"/>
    <w:rsid w:val="005A4258"/>
    <w:rsid w:val="005A438C"/>
    <w:rsid w:val="005A47A5"/>
    <w:rsid w:val="005A4880"/>
    <w:rsid w:val="005A4AE4"/>
    <w:rsid w:val="005A4DF5"/>
    <w:rsid w:val="005A50AD"/>
    <w:rsid w:val="005A51EF"/>
    <w:rsid w:val="005A53D4"/>
    <w:rsid w:val="005A56AB"/>
    <w:rsid w:val="005A59D8"/>
    <w:rsid w:val="005A5C60"/>
    <w:rsid w:val="005A5D70"/>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B02D2"/>
    <w:rsid w:val="005B036A"/>
    <w:rsid w:val="005B05ED"/>
    <w:rsid w:val="005B0839"/>
    <w:rsid w:val="005B09A8"/>
    <w:rsid w:val="005B0A6E"/>
    <w:rsid w:val="005B0C88"/>
    <w:rsid w:val="005B0EA3"/>
    <w:rsid w:val="005B111D"/>
    <w:rsid w:val="005B1245"/>
    <w:rsid w:val="005B1275"/>
    <w:rsid w:val="005B12A7"/>
    <w:rsid w:val="005B12B4"/>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ED3"/>
    <w:rsid w:val="005B318D"/>
    <w:rsid w:val="005B3212"/>
    <w:rsid w:val="005B34C4"/>
    <w:rsid w:val="005B364C"/>
    <w:rsid w:val="005B36C1"/>
    <w:rsid w:val="005B38D3"/>
    <w:rsid w:val="005B39C1"/>
    <w:rsid w:val="005B3C72"/>
    <w:rsid w:val="005B3D0F"/>
    <w:rsid w:val="005B437D"/>
    <w:rsid w:val="005B444A"/>
    <w:rsid w:val="005B4677"/>
    <w:rsid w:val="005B46DB"/>
    <w:rsid w:val="005B4943"/>
    <w:rsid w:val="005B4D8B"/>
    <w:rsid w:val="005B4E71"/>
    <w:rsid w:val="005B4F38"/>
    <w:rsid w:val="005B5186"/>
    <w:rsid w:val="005B51F7"/>
    <w:rsid w:val="005B5775"/>
    <w:rsid w:val="005B5B95"/>
    <w:rsid w:val="005B5BA9"/>
    <w:rsid w:val="005B5DB6"/>
    <w:rsid w:val="005B5DE9"/>
    <w:rsid w:val="005B6524"/>
    <w:rsid w:val="005B66A4"/>
    <w:rsid w:val="005B6720"/>
    <w:rsid w:val="005B6739"/>
    <w:rsid w:val="005B6DF3"/>
    <w:rsid w:val="005B727F"/>
    <w:rsid w:val="005B7439"/>
    <w:rsid w:val="005B7483"/>
    <w:rsid w:val="005B74E9"/>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A7"/>
    <w:rsid w:val="005C0C06"/>
    <w:rsid w:val="005C1117"/>
    <w:rsid w:val="005C1291"/>
    <w:rsid w:val="005C1575"/>
    <w:rsid w:val="005C159F"/>
    <w:rsid w:val="005C15B3"/>
    <w:rsid w:val="005C17A6"/>
    <w:rsid w:val="005C1817"/>
    <w:rsid w:val="005C1911"/>
    <w:rsid w:val="005C194E"/>
    <w:rsid w:val="005C1B25"/>
    <w:rsid w:val="005C1C39"/>
    <w:rsid w:val="005C1C6A"/>
    <w:rsid w:val="005C1D01"/>
    <w:rsid w:val="005C1D65"/>
    <w:rsid w:val="005C1E3A"/>
    <w:rsid w:val="005C23F5"/>
    <w:rsid w:val="005C2705"/>
    <w:rsid w:val="005C29A9"/>
    <w:rsid w:val="005C2A3D"/>
    <w:rsid w:val="005C2AC5"/>
    <w:rsid w:val="005C2C09"/>
    <w:rsid w:val="005C2C0E"/>
    <w:rsid w:val="005C2DF3"/>
    <w:rsid w:val="005C31D5"/>
    <w:rsid w:val="005C337C"/>
    <w:rsid w:val="005C38A8"/>
    <w:rsid w:val="005C392E"/>
    <w:rsid w:val="005C3C38"/>
    <w:rsid w:val="005C3C91"/>
    <w:rsid w:val="005C3E0E"/>
    <w:rsid w:val="005C3F5E"/>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6A5"/>
    <w:rsid w:val="005C58F4"/>
    <w:rsid w:val="005C59E2"/>
    <w:rsid w:val="005C5A80"/>
    <w:rsid w:val="005C5A97"/>
    <w:rsid w:val="005C5B67"/>
    <w:rsid w:val="005C5BD8"/>
    <w:rsid w:val="005C61D5"/>
    <w:rsid w:val="005C61F5"/>
    <w:rsid w:val="005C629C"/>
    <w:rsid w:val="005C641A"/>
    <w:rsid w:val="005C6539"/>
    <w:rsid w:val="005C6619"/>
    <w:rsid w:val="005C6AAC"/>
    <w:rsid w:val="005C6B10"/>
    <w:rsid w:val="005C6D63"/>
    <w:rsid w:val="005C6D8D"/>
    <w:rsid w:val="005C74BD"/>
    <w:rsid w:val="005C74E7"/>
    <w:rsid w:val="005C767A"/>
    <w:rsid w:val="005C77A1"/>
    <w:rsid w:val="005C7867"/>
    <w:rsid w:val="005C7934"/>
    <w:rsid w:val="005C7B1D"/>
    <w:rsid w:val="005C7C66"/>
    <w:rsid w:val="005C7CCD"/>
    <w:rsid w:val="005C7D98"/>
    <w:rsid w:val="005C7E31"/>
    <w:rsid w:val="005C7E42"/>
    <w:rsid w:val="005D000F"/>
    <w:rsid w:val="005D020B"/>
    <w:rsid w:val="005D022C"/>
    <w:rsid w:val="005D041C"/>
    <w:rsid w:val="005D05C9"/>
    <w:rsid w:val="005D0923"/>
    <w:rsid w:val="005D0A2E"/>
    <w:rsid w:val="005D0AD7"/>
    <w:rsid w:val="005D0B91"/>
    <w:rsid w:val="005D0D57"/>
    <w:rsid w:val="005D13C7"/>
    <w:rsid w:val="005D147D"/>
    <w:rsid w:val="005D14DF"/>
    <w:rsid w:val="005D1656"/>
    <w:rsid w:val="005D16EB"/>
    <w:rsid w:val="005D1848"/>
    <w:rsid w:val="005D1BBD"/>
    <w:rsid w:val="005D1C7B"/>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FB"/>
    <w:rsid w:val="005D3548"/>
    <w:rsid w:val="005D3624"/>
    <w:rsid w:val="005D39A4"/>
    <w:rsid w:val="005D3D0B"/>
    <w:rsid w:val="005D3F03"/>
    <w:rsid w:val="005D3F8B"/>
    <w:rsid w:val="005D4116"/>
    <w:rsid w:val="005D4312"/>
    <w:rsid w:val="005D4359"/>
    <w:rsid w:val="005D43B9"/>
    <w:rsid w:val="005D462C"/>
    <w:rsid w:val="005D4876"/>
    <w:rsid w:val="005D4E6D"/>
    <w:rsid w:val="005D4FBD"/>
    <w:rsid w:val="005D554A"/>
    <w:rsid w:val="005D557C"/>
    <w:rsid w:val="005D55E8"/>
    <w:rsid w:val="005D5667"/>
    <w:rsid w:val="005D5676"/>
    <w:rsid w:val="005D569E"/>
    <w:rsid w:val="005D5852"/>
    <w:rsid w:val="005D5B55"/>
    <w:rsid w:val="005D5BE9"/>
    <w:rsid w:val="005D5CAF"/>
    <w:rsid w:val="005D5CB3"/>
    <w:rsid w:val="005D5E8D"/>
    <w:rsid w:val="005D5F2D"/>
    <w:rsid w:val="005D5F76"/>
    <w:rsid w:val="005D618D"/>
    <w:rsid w:val="005D62FA"/>
    <w:rsid w:val="005D655F"/>
    <w:rsid w:val="005D6747"/>
    <w:rsid w:val="005D6802"/>
    <w:rsid w:val="005D6810"/>
    <w:rsid w:val="005D6845"/>
    <w:rsid w:val="005D6A43"/>
    <w:rsid w:val="005D6BEC"/>
    <w:rsid w:val="005D6D25"/>
    <w:rsid w:val="005D701E"/>
    <w:rsid w:val="005D7325"/>
    <w:rsid w:val="005D74B0"/>
    <w:rsid w:val="005D75DE"/>
    <w:rsid w:val="005D7600"/>
    <w:rsid w:val="005D7723"/>
    <w:rsid w:val="005D7DF7"/>
    <w:rsid w:val="005E0032"/>
    <w:rsid w:val="005E014B"/>
    <w:rsid w:val="005E030E"/>
    <w:rsid w:val="005E0359"/>
    <w:rsid w:val="005E07CA"/>
    <w:rsid w:val="005E0876"/>
    <w:rsid w:val="005E0C2A"/>
    <w:rsid w:val="005E0D86"/>
    <w:rsid w:val="005E0EEB"/>
    <w:rsid w:val="005E0EFF"/>
    <w:rsid w:val="005E0F66"/>
    <w:rsid w:val="005E136F"/>
    <w:rsid w:val="005E1405"/>
    <w:rsid w:val="005E1431"/>
    <w:rsid w:val="005E147C"/>
    <w:rsid w:val="005E178F"/>
    <w:rsid w:val="005E1A4C"/>
    <w:rsid w:val="005E1A86"/>
    <w:rsid w:val="005E1AA3"/>
    <w:rsid w:val="005E1CDF"/>
    <w:rsid w:val="005E1E0B"/>
    <w:rsid w:val="005E2127"/>
    <w:rsid w:val="005E257F"/>
    <w:rsid w:val="005E2633"/>
    <w:rsid w:val="005E2A37"/>
    <w:rsid w:val="005E2D1D"/>
    <w:rsid w:val="005E2DB7"/>
    <w:rsid w:val="005E2DC6"/>
    <w:rsid w:val="005E306A"/>
    <w:rsid w:val="005E307E"/>
    <w:rsid w:val="005E30EA"/>
    <w:rsid w:val="005E33B8"/>
    <w:rsid w:val="005E35B2"/>
    <w:rsid w:val="005E3639"/>
    <w:rsid w:val="005E363E"/>
    <w:rsid w:val="005E37FD"/>
    <w:rsid w:val="005E3836"/>
    <w:rsid w:val="005E3874"/>
    <w:rsid w:val="005E39D0"/>
    <w:rsid w:val="005E3C05"/>
    <w:rsid w:val="005E44A9"/>
    <w:rsid w:val="005E44EC"/>
    <w:rsid w:val="005E4629"/>
    <w:rsid w:val="005E482F"/>
    <w:rsid w:val="005E4874"/>
    <w:rsid w:val="005E493A"/>
    <w:rsid w:val="005E49F3"/>
    <w:rsid w:val="005E4A42"/>
    <w:rsid w:val="005E4AD9"/>
    <w:rsid w:val="005E4B43"/>
    <w:rsid w:val="005E4E83"/>
    <w:rsid w:val="005E520A"/>
    <w:rsid w:val="005E52CF"/>
    <w:rsid w:val="005E55C4"/>
    <w:rsid w:val="005E5697"/>
    <w:rsid w:val="005E5853"/>
    <w:rsid w:val="005E5C36"/>
    <w:rsid w:val="005E5C75"/>
    <w:rsid w:val="005E5FAC"/>
    <w:rsid w:val="005E60D8"/>
    <w:rsid w:val="005E6117"/>
    <w:rsid w:val="005E6301"/>
    <w:rsid w:val="005E6356"/>
    <w:rsid w:val="005E63C7"/>
    <w:rsid w:val="005E64CF"/>
    <w:rsid w:val="005E6607"/>
    <w:rsid w:val="005E67C2"/>
    <w:rsid w:val="005E69CA"/>
    <w:rsid w:val="005E6A55"/>
    <w:rsid w:val="005E6AF8"/>
    <w:rsid w:val="005E6B17"/>
    <w:rsid w:val="005E6C68"/>
    <w:rsid w:val="005E6E2C"/>
    <w:rsid w:val="005E70BB"/>
    <w:rsid w:val="005E71BD"/>
    <w:rsid w:val="005E7796"/>
    <w:rsid w:val="005E7891"/>
    <w:rsid w:val="005E79B5"/>
    <w:rsid w:val="005E7A7A"/>
    <w:rsid w:val="005E7C15"/>
    <w:rsid w:val="005E7F12"/>
    <w:rsid w:val="005F0142"/>
    <w:rsid w:val="005F022E"/>
    <w:rsid w:val="005F0241"/>
    <w:rsid w:val="005F0254"/>
    <w:rsid w:val="005F02B9"/>
    <w:rsid w:val="005F0332"/>
    <w:rsid w:val="005F0369"/>
    <w:rsid w:val="005F04FD"/>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A23"/>
    <w:rsid w:val="005F1A59"/>
    <w:rsid w:val="005F1C51"/>
    <w:rsid w:val="005F1E79"/>
    <w:rsid w:val="005F1EFC"/>
    <w:rsid w:val="005F22B4"/>
    <w:rsid w:val="005F236C"/>
    <w:rsid w:val="005F2933"/>
    <w:rsid w:val="005F2B37"/>
    <w:rsid w:val="005F2D2E"/>
    <w:rsid w:val="005F328B"/>
    <w:rsid w:val="005F3307"/>
    <w:rsid w:val="005F3350"/>
    <w:rsid w:val="005F3381"/>
    <w:rsid w:val="005F346E"/>
    <w:rsid w:val="005F38D5"/>
    <w:rsid w:val="005F38E7"/>
    <w:rsid w:val="005F3A7B"/>
    <w:rsid w:val="005F3BCF"/>
    <w:rsid w:val="005F3C07"/>
    <w:rsid w:val="005F3DB7"/>
    <w:rsid w:val="005F3DE1"/>
    <w:rsid w:val="005F41E2"/>
    <w:rsid w:val="005F425A"/>
    <w:rsid w:val="005F440C"/>
    <w:rsid w:val="005F4495"/>
    <w:rsid w:val="005F479A"/>
    <w:rsid w:val="005F4800"/>
    <w:rsid w:val="005F4843"/>
    <w:rsid w:val="005F488D"/>
    <w:rsid w:val="005F4898"/>
    <w:rsid w:val="005F4B13"/>
    <w:rsid w:val="005F4B2C"/>
    <w:rsid w:val="005F4C1E"/>
    <w:rsid w:val="005F4C7F"/>
    <w:rsid w:val="005F4DD0"/>
    <w:rsid w:val="005F4EFF"/>
    <w:rsid w:val="005F4F20"/>
    <w:rsid w:val="005F50C5"/>
    <w:rsid w:val="005F5127"/>
    <w:rsid w:val="005F5268"/>
    <w:rsid w:val="005F52BF"/>
    <w:rsid w:val="005F531F"/>
    <w:rsid w:val="005F583A"/>
    <w:rsid w:val="005F5893"/>
    <w:rsid w:val="005F58C3"/>
    <w:rsid w:val="005F58C4"/>
    <w:rsid w:val="005F59E7"/>
    <w:rsid w:val="005F5C93"/>
    <w:rsid w:val="005F60DE"/>
    <w:rsid w:val="005F60FB"/>
    <w:rsid w:val="005F65DB"/>
    <w:rsid w:val="005F68E9"/>
    <w:rsid w:val="005F6C5D"/>
    <w:rsid w:val="005F6E15"/>
    <w:rsid w:val="005F6E2F"/>
    <w:rsid w:val="005F6E5F"/>
    <w:rsid w:val="005F71EA"/>
    <w:rsid w:val="005F7292"/>
    <w:rsid w:val="005F741F"/>
    <w:rsid w:val="005F7724"/>
    <w:rsid w:val="005F7826"/>
    <w:rsid w:val="005F7A8F"/>
    <w:rsid w:val="005F7B4D"/>
    <w:rsid w:val="005F7DE9"/>
    <w:rsid w:val="00600327"/>
    <w:rsid w:val="00600386"/>
    <w:rsid w:val="006003D1"/>
    <w:rsid w:val="00600459"/>
    <w:rsid w:val="006007B8"/>
    <w:rsid w:val="006007E0"/>
    <w:rsid w:val="0060082B"/>
    <w:rsid w:val="00600864"/>
    <w:rsid w:val="00600B03"/>
    <w:rsid w:val="00600F30"/>
    <w:rsid w:val="006014C9"/>
    <w:rsid w:val="006017D2"/>
    <w:rsid w:val="006019D9"/>
    <w:rsid w:val="00601A79"/>
    <w:rsid w:val="00601AE7"/>
    <w:rsid w:val="00601DA3"/>
    <w:rsid w:val="0060202A"/>
    <w:rsid w:val="0060244D"/>
    <w:rsid w:val="006027AF"/>
    <w:rsid w:val="00602968"/>
    <w:rsid w:val="00602AB3"/>
    <w:rsid w:val="00602AB8"/>
    <w:rsid w:val="00602C35"/>
    <w:rsid w:val="00602E69"/>
    <w:rsid w:val="0060300B"/>
    <w:rsid w:val="006030AA"/>
    <w:rsid w:val="00603421"/>
    <w:rsid w:val="0060368D"/>
    <w:rsid w:val="00603710"/>
    <w:rsid w:val="00603747"/>
    <w:rsid w:val="00603B3F"/>
    <w:rsid w:val="00603C77"/>
    <w:rsid w:val="00603D41"/>
    <w:rsid w:val="00603E70"/>
    <w:rsid w:val="00603FA8"/>
    <w:rsid w:val="00604414"/>
    <w:rsid w:val="00604525"/>
    <w:rsid w:val="006046C3"/>
    <w:rsid w:val="006047BC"/>
    <w:rsid w:val="00604891"/>
    <w:rsid w:val="006048B7"/>
    <w:rsid w:val="00604941"/>
    <w:rsid w:val="006049E6"/>
    <w:rsid w:val="00604A3B"/>
    <w:rsid w:val="00604AB7"/>
    <w:rsid w:val="0060505F"/>
    <w:rsid w:val="0060520E"/>
    <w:rsid w:val="006054BE"/>
    <w:rsid w:val="0060574E"/>
    <w:rsid w:val="006059CE"/>
    <w:rsid w:val="00605B07"/>
    <w:rsid w:val="00605BBA"/>
    <w:rsid w:val="00605DAD"/>
    <w:rsid w:val="00605E00"/>
    <w:rsid w:val="00605E6E"/>
    <w:rsid w:val="00605FA8"/>
    <w:rsid w:val="0060615E"/>
    <w:rsid w:val="006061B1"/>
    <w:rsid w:val="0060626A"/>
    <w:rsid w:val="00606302"/>
    <w:rsid w:val="00606471"/>
    <w:rsid w:val="006065C0"/>
    <w:rsid w:val="00606608"/>
    <w:rsid w:val="00606903"/>
    <w:rsid w:val="00606D42"/>
    <w:rsid w:val="00606E99"/>
    <w:rsid w:val="00607037"/>
    <w:rsid w:val="0060717D"/>
    <w:rsid w:val="00607297"/>
    <w:rsid w:val="00607482"/>
    <w:rsid w:val="006076D3"/>
    <w:rsid w:val="0060786D"/>
    <w:rsid w:val="006079A5"/>
    <w:rsid w:val="00607A18"/>
    <w:rsid w:val="0061008A"/>
    <w:rsid w:val="00610279"/>
    <w:rsid w:val="006102F2"/>
    <w:rsid w:val="006103BB"/>
    <w:rsid w:val="006104F2"/>
    <w:rsid w:val="006109A5"/>
    <w:rsid w:val="00610B50"/>
    <w:rsid w:val="00610D59"/>
    <w:rsid w:val="00610DBB"/>
    <w:rsid w:val="00610F23"/>
    <w:rsid w:val="00610FDB"/>
    <w:rsid w:val="0061101E"/>
    <w:rsid w:val="0061125E"/>
    <w:rsid w:val="0061148A"/>
    <w:rsid w:val="006114E0"/>
    <w:rsid w:val="00611739"/>
    <w:rsid w:val="006118D8"/>
    <w:rsid w:val="00611AA9"/>
    <w:rsid w:val="00611B5A"/>
    <w:rsid w:val="00611E77"/>
    <w:rsid w:val="00611F2E"/>
    <w:rsid w:val="00611F60"/>
    <w:rsid w:val="006120ED"/>
    <w:rsid w:val="00612766"/>
    <w:rsid w:val="00612821"/>
    <w:rsid w:val="00612994"/>
    <w:rsid w:val="00612A20"/>
    <w:rsid w:val="00612BC8"/>
    <w:rsid w:val="00612C85"/>
    <w:rsid w:val="00612D11"/>
    <w:rsid w:val="00612E0E"/>
    <w:rsid w:val="00612E15"/>
    <w:rsid w:val="00612F73"/>
    <w:rsid w:val="00612F7A"/>
    <w:rsid w:val="006131D7"/>
    <w:rsid w:val="0061323D"/>
    <w:rsid w:val="00613658"/>
    <w:rsid w:val="006136CA"/>
    <w:rsid w:val="00613958"/>
    <w:rsid w:val="00613C27"/>
    <w:rsid w:val="00613CE9"/>
    <w:rsid w:val="00613D22"/>
    <w:rsid w:val="00613E17"/>
    <w:rsid w:val="00613E5D"/>
    <w:rsid w:val="00613EB6"/>
    <w:rsid w:val="00614094"/>
    <w:rsid w:val="006140AA"/>
    <w:rsid w:val="006146A2"/>
    <w:rsid w:val="006146C2"/>
    <w:rsid w:val="006148A6"/>
    <w:rsid w:val="0061494E"/>
    <w:rsid w:val="00614B16"/>
    <w:rsid w:val="00614D84"/>
    <w:rsid w:val="0061509F"/>
    <w:rsid w:val="006151FE"/>
    <w:rsid w:val="0061543D"/>
    <w:rsid w:val="006155A6"/>
    <w:rsid w:val="006155F4"/>
    <w:rsid w:val="006159DD"/>
    <w:rsid w:val="006159FF"/>
    <w:rsid w:val="00615A32"/>
    <w:rsid w:val="00615B9B"/>
    <w:rsid w:val="00615D2B"/>
    <w:rsid w:val="00615D5C"/>
    <w:rsid w:val="00615E9C"/>
    <w:rsid w:val="00615FE8"/>
    <w:rsid w:val="00616126"/>
    <w:rsid w:val="00616131"/>
    <w:rsid w:val="0061619D"/>
    <w:rsid w:val="006161B9"/>
    <w:rsid w:val="00616341"/>
    <w:rsid w:val="00616605"/>
    <w:rsid w:val="00616992"/>
    <w:rsid w:val="006169F0"/>
    <w:rsid w:val="00616AB1"/>
    <w:rsid w:val="00616E0D"/>
    <w:rsid w:val="0061708D"/>
    <w:rsid w:val="006170C3"/>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586"/>
    <w:rsid w:val="006208CC"/>
    <w:rsid w:val="006208D2"/>
    <w:rsid w:val="00620B42"/>
    <w:rsid w:val="00620C5D"/>
    <w:rsid w:val="00620FAE"/>
    <w:rsid w:val="00621090"/>
    <w:rsid w:val="00621347"/>
    <w:rsid w:val="00621352"/>
    <w:rsid w:val="006215D4"/>
    <w:rsid w:val="0062162D"/>
    <w:rsid w:val="006217AC"/>
    <w:rsid w:val="00621892"/>
    <w:rsid w:val="00621A14"/>
    <w:rsid w:val="00621A76"/>
    <w:rsid w:val="00621D1A"/>
    <w:rsid w:val="00621D67"/>
    <w:rsid w:val="00621F11"/>
    <w:rsid w:val="0062281A"/>
    <w:rsid w:val="0062288D"/>
    <w:rsid w:val="0062292C"/>
    <w:rsid w:val="00622A51"/>
    <w:rsid w:val="00622FD7"/>
    <w:rsid w:val="006232A4"/>
    <w:rsid w:val="006232E8"/>
    <w:rsid w:val="0062337D"/>
    <w:rsid w:val="006233D3"/>
    <w:rsid w:val="006234D9"/>
    <w:rsid w:val="00623688"/>
    <w:rsid w:val="006236FD"/>
    <w:rsid w:val="006237D2"/>
    <w:rsid w:val="006237F6"/>
    <w:rsid w:val="0062399F"/>
    <w:rsid w:val="00623B85"/>
    <w:rsid w:val="00623EC3"/>
    <w:rsid w:val="00624099"/>
    <w:rsid w:val="00624226"/>
    <w:rsid w:val="0062443C"/>
    <w:rsid w:val="006246B9"/>
    <w:rsid w:val="006247A8"/>
    <w:rsid w:val="00624904"/>
    <w:rsid w:val="00624DE8"/>
    <w:rsid w:val="00625876"/>
    <w:rsid w:val="00625C64"/>
    <w:rsid w:val="00625D6B"/>
    <w:rsid w:val="00625E6D"/>
    <w:rsid w:val="006264BD"/>
    <w:rsid w:val="00626687"/>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BB1"/>
    <w:rsid w:val="00630C15"/>
    <w:rsid w:val="00630CE9"/>
    <w:rsid w:val="00630DEA"/>
    <w:rsid w:val="00630DF2"/>
    <w:rsid w:val="006310B3"/>
    <w:rsid w:val="006311B6"/>
    <w:rsid w:val="006312AA"/>
    <w:rsid w:val="00631397"/>
    <w:rsid w:val="006313D7"/>
    <w:rsid w:val="0063162D"/>
    <w:rsid w:val="006319B6"/>
    <w:rsid w:val="006319DA"/>
    <w:rsid w:val="00631C74"/>
    <w:rsid w:val="00631DC1"/>
    <w:rsid w:val="00632022"/>
    <w:rsid w:val="006321F9"/>
    <w:rsid w:val="0063259C"/>
    <w:rsid w:val="006325EF"/>
    <w:rsid w:val="0063260A"/>
    <w:rsid w:val="00632994"/>
    <w:rsid w:val="006329DF"/>
    <w:rsid w:val="00632A5A"/>
    <w:rsid w:val="00632B8E"/>
    <w:rsid w:val="00632C23"/>
    <w:rsid w:val="00632DBB"/>
    <w:rsid w:val="00632ED4"/>
    <w:rsid w:val="00633001"/>
    <w:rsid w:val="006332FB"/>
    <w:rsid w:val="006336A6"/>
    <w:rsid w:val="00633899"/>
    <w:rsid w:val="006338C5"/>
    <w:rsid w:val="00633E51"/>
    <w:rsid w:val="00633FFA"/>
    <w:rsid w:val="006341A3"/>
    <w:rsid w:val="006341D1"/>
    <w:rsid w:val="006341FB"/>
    <w:rsid w:val="00634385"/>
    <w:rsid w:val="006343EE"/>
    <w:rsid w:val="006346E8"/>
    <w:rsid w:val="006348E0"/>
    <w:rsid w:val="006349D5"/>
    <w:rsid w:val="00634B5D"/>
    <w:rsid w:val="00634B80"/>
    <w:rsid w:val="00634C45"/>
    <w:rsid w:val="00634E92"/>
    <w:rsid w:val="00634EFF"/>
    <w:rsid w:val="0063550A"/>
    <w:rsid w:val="0063553E"/>
    <w:rsid w:val="00635792"/>
    <w:rsid w:val="00635944"/>
    <w:rsid w:val="00635C1F"/>
    <w:rsid w:val="00635C2A"/>
    <w:rsid w:val="00635C64"/>
    <w:rsid w:val="00635E2F"/>
    <w:rsid w:val="00635EF4"/>
    <w:rsid w:val="0063613A"/>
    <w:rsid w:val="0063629D"/>
    <w:rsid w:val="0063634E"/>
    <w:rsid w:val="006363CD"/>
    <w:rsid w:val="00636573"/>
    <w:rsid w:val="006365BD"/>
    <w:rsid w:val="006367D5"/>
    <w:rsid w:val="00636A88"/>
    <w:rsid w:val="00637196"/>
    <w:rsid w:val="0063798B"/>
    <w:rsid w:val="00637D14"/>
    <w:rsid w:val="00640084"/>
    <w:rsid w:val="006403D6"/>
    <w:rsid w:val="006404C2"/>
    <w:rsid w:val="006406D7"/>
    <w:rsid w:val="00640843"/>
    <w:rsid w:val="00640848"/>
    <w:rsid w:val="006408D8"/>
    <w:rsid w:val="006409EE"/>
    <w:rsid w:val="00640A18"/>
    <w:rsid w:val="00640AB2"/>
    <w:rsid w:val="00640AC8"/>
    <w:rsid w:val="00640BDC"/>
    <w:rsid w:val="00640BE9"/>
    <w:rsid w:val="00640CE7"/>
    <w:rsid w:val="00640EA6"/>
    <w:rsid w:val="00640F45"/>
    <w:rsid w:val="00640FA1"/>
    <w:rsid w:val="006410AD"/>
    <w:rsid w:val="006410EC"/>
    <w:rsid w:val="00641502"/>
    <w:rsid w:val="006415FA"/>
    <w:rsid w:val="0064188D"/>
    <w:rsid w:val="00641CD6"/>
    <w:rsid w:val="00641D86"/>
    <w:rsid w:val="00642212"/>
    <w:rsid w:val="00642215"/>
    <w:rsid w:val="006423CF"/>
    <w:rsid w:val="0064266E"/>
    <w:rsid w:val="0064321B"/>
    <w:rsid w:val="00643286"/>
    <w:rsid w:val="0064337F"/>
    <w:rsid w:val="006435A5"/>
    <w:rsid w:val="0064360E"/>
    <w:rsid w:val="0064385E"/>
    <w:rsid w:val="00643C40"/>
    <w:rsid w:val="0064407F"/>
    <w:rsid w:val="006441AB"/>
    <w:rsid w:val="006442DB"/>
    <w:rsid w:val="00644432"/>
    <w:rsid w:val="00644675"/>
    <w:rsid w:val="00644684"/>
    <w:rsid w:val="0064481A"/>
    <w:rsid w:val="006449FE"/>
    <w:rsid w:val="00644C43"/>
    <w:rsid w:val="00644CB4"/>
    <w:rsid w:val="00645517"/>
    <w:rsid w:val="00645620"/>
    <w:rsid w:val="0064562B"/>
    <w:rsid w:val="00645668"/>
    <w:rsid w:val="0064573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DB2"/>
    <w:rsid w:val="00646DC8"/>
    <w:rsid w:val="00646E5F"/>
    <w:rsid w:val="00646EB5"/>
    <w:rsid w:val="00646EDC"/>
    <w:rsid w:val="006472C3"/>
    <w:rsid w:val="0064730A"/>
    <w:rsid w:val="0064746E"/>
    <w:rsid w:val="00647AE6"/>
    <w:rsid w:val="00647B69"/>
    <w:rsid w:val="00647E65"/>
    <w:rsid w:val="006500D3"/>
    <w:rsid w:val="00650792"/>
    <w:rsid w:val="006509A8"/>
    <w:rsid w:val="006509C8"/>
    <w:rsid w:val="00650C67"/>
    <w:rsid w:val="00650E08"/>
    <w:rsid w:val="00650E72"/>
    <w:rsid w:val="00651092"/>
    <w:rsid w:val="0065109C"/>
    <w:rsid w:val="006510CA"/>
    <w:rsid w:val="006511D9"/>
    <w:rsid w:val="00651205"/>
    <w:rsid w:val="006514DD"/>
    <w:rsid w:val="006514F4"/>
    <w:rsid w:val="00651875"/>
    <w:rsid w:val="006518FC"/>
    <w:rsid w:val="00651926"/>
    <w:rsid w:val="00651BE4"/>
    <w:rsid w:val="006520D3"/>
    <w:rsid w:val="006523B2"/>
    <w:rsid w:val="00652480"/>
    <w:rsid w:val="006524D3"/>
    <w:rsid w:val="0065264F"/>
    <w:rsid w:val="00652745"/>
    <w:rsid w:val="006529C0"/>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466C"/>
    <w:rsid w:val="00654A29"/>
    <w:rsid w:val="00654AB6"/>
    <w:rsid w:val="00654E5C"/>
    <w:rsid w:val="00655166"/>
    <w:rsid w:val="00655238"/>
    <w:rsid w:val="00655446"/>
    <w:rsid w:val="00655548"/>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30"/>
    <w:rsid w:val="00656CEE"/>
    <w:rsid w:val="006575EF"/>
    <w:rsid w:val="006577EB"/>
    <w:rsid w:val="006578E2"/>
    <w:rsid w:val="00657C85"/>
    <w:rsid w:val="00657CCC"/>
    <w:rsid w:val="00657D08"/>
    <w:rsid w:val="00657D24"/>
    <w:rsid w:val="00657D76"/>
    <w:rsid w:val="00657DF3"/>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DD4"/>
    <w:rsid w:val="00660EC7"/>
    <w:rsid w:val="006610D3"/>
    <w:rsid w:val="0066113E"/>
    <w:rsid w:val="00661455"/>
    <w:rsid w:val="0066145E"/>
    <w:rsid w:val="0066172E"/>
    <w:rsid w:val="006617A2"/>
    <w:rsid w:val="006617A5"/>
    <w:rsid w:val="00661A18"/>
    <w:rsid w:val="00661D95"/>
    <w:rsid w:val="00661F56"/>
    <w:rsid w:val="00662186"/>
    <w:rsid w:val="00662521"/>
    <w:rsid w:val="006625FA"/>
    <w:rsid w:val="006626E2"/>
    <w:rsid w:val="00662774"/>
    <w:rsid w:val="00662C44"/>
    <w:rsid w:val="006635D6"/>
    <w:rsid w:val="0066367B"/>
    <w:rsid w:val="00663736"/>
    <w:rsid w:val="006637EE"/>
    <w:rsid w:val="00663B60"/>
    <w:rsid w:val="00663CE4"/>
    <w:rsid w:val="00663D62"/>
    <w:rsid w:val="00663DC6"/>
    <w:rsid w:val="00664004"/>
    <w:rsid w:val="00664046"/>
    <w:rsid w:val="006642A2"/>
    <w:rsid w:val="006645C1"/>
    <w:rsid w:val="00664716"/>
    <w:rsid w:val="00664C80"/>
    <w:rsid w:val="00664E09"/>
    <w:rsid w:val="00664E6D"/>
    <w:rsid w:val="00665347"/>
    <w:rsid w:val="006653A7"/>
    <w:rsid w:val="006656A0"/>
    <w:rsid w:val="00665786"/>
    <w:rsid w:val="006657CB"/>
    <w:rsid w:val="00665867"/>
    <w:rsid w:val="00665B18"/>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8B"/>
    <w:rsid w:val="0066759D"/>
    <w:rsid w:val="00667744"/>
    <w:rsid w:val="00667787"/>
    <w:rsid w:val="00667846"/>
    <w:rsid w:val="0066793C"/>
    <w:rsid w:val="006679CA"/>
    <w:rsid w:val="00667AFC"/>
    <w:rsid w:val="00667E94"/>
    <w:rsid w:val="00667F4B"/>
    <w:rsid w:val="00670562"/>
    <w:rsid w:val="006705B9"/>
    <w:rsid w:val="006708BE"/>
    <w:rsid w:val="006709F9"/>
    <w:rsid w:val="00670A52"/>
    <w:rsid w:val="00670B21"/>
    <w:rsid w:val="00670D3C"/>
    <w:rsid w:val="00671051"/>
    <w:rsid w:val="00671218"/>
    <w:rsid w:val="00671255"/>
    <w:rsid w:val="00671544"/>
    <w:rsid w:val="00671628"/>
    <w:rsid w:val="00671CCF"/>
    <w:rsid w:val="00671D9A"/>
    <w:rsid w:val="00671FDE"/>
    <w:rsid w:val="00672218"/>
    <w:rsid w:val="0067235A"/>
    <w:rsid w:val="00672477"/>
    <w:rsid w:val="00672636"/>
    <w:rsid w:val="006726DD"/>
    <w:rsid w:val="006726F7"/>
    <w:rsid w:val="0067282B"/>
    <w:rsid w:val="006728B3"/>
    <w:rsid w:val="00672965"/>
    <w:rsid w:val="00672C6F"/>
    <w:rsid w:val="00672CC6"/>
    <w:rsid w:val="00672CF0"/>
    <w:rsid w:val="00672D75"/>
    <w:rsid w:val="006730C8"/>
    <w:rsid w:val="0067322C"/>
    <w:rsid w:val="00673245"/>
    <w:rsid w:val="006733D5"/>
    <w:rsid w:val="00673401"/>
    <w:rsid w:val="00673587"/>
    <w:rsid w:val="006739CB"/>
    <w:rsid w:val="00673B62"/>
    <w:rsid w:val="00673C20"/>
    <w:rsid w:val="00673C2B"/>
    <w:rsid w:val="00673D76"/>
    <w:rsid w:val="00673FE0"/>
    <w:rsid w:val="0067407A"/>
    <w:rsid w:val="006740C6"/>
    <w:rsid w:val="006742E0"/>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742"/>
    <w:rsid w:val="00676BDD"/>
    <w:rsid w:val="00676DC6"/>
    <w:rsid w:val="006773DB"/>
    <w:rsid w:val="006776C2"/>
    <w:rsid w:val="00677711"/>
    <w:rsid w:val="006778D3"/>
    <w:rsid w:val="00677928"/>
    <w:rsid w:val="0067792B"/>
    <w:rsid w:val="00677A5B"/>
    <w:rsid w:val="00677CD2"/>
    <w:rsid w:val="00677D45"/>
    <w:rsid w:val="00677E15"/>
    <w:rsid w:val="00677E62"/>
    <w:rsid w:val="00680216"/>
    <w:rsid w:val="0068030E"/>
    <w:rsid w:val="006804A5"/>
    <w:rsid w:val="006804B7"/>
    <w:rsid w:val="00680646"/>
    <w:rsid w:val="00680858"/>
    <w:rsid w:val="00680A77"/>
    <w:rsid w:val="00680D0E"/>
    <w:rsid w:val="006811BB"/>
    <w:rsid w:val="0068156A"/>
    <w:rsid w:val="006819C3"/>
    <w:rsid w:val="00681A27"/>
    <w:rsid w:val="0068201E"/>
    <w:rsid w:val="006820FF"/>
    <w:rsid w:val="0068214A"/>
    <w:rsid w:val="006827D8"/>
    <w:rsid w:val="00682892"/>
    <w:rsid w:val="006829E1"/>
    <w:rsid w:val="006829F2"/>
    <w:rsid w:val="00682A69"/>
    <w:rsid w:val="00682C64"/>
    <w:rsid w:val="00682EAE"/>
    <w:rsid w:val="00683081"/>
    <w:rsid w:val="006831BF"/>
    <w:rsid w:val="006832D4"/>
    <w:rsid w:val="0068360A"/>
    <w:rsid w:val="00683692"/>
    <w:rsid w:val="00683817"/>
    <w:rsid w:val="00683828"/>
    <w:rsid w:val="006839A9"/>
    <w:rsid w:val="006839D4"/>
    <w:rsid w:val="00683CAD"/>
    <w:rsid w:val="00683D4B"/>
    <w:rsid w:val="00683D51"/>
    <w:rsid w:val="00683FF4"/>
    <w:rsid w:val="00684110"/>
    <w:rsid w:val="0068423B"/>
    <w:rsid w:val="0068429C"/>
    <w:rsid w:val="0068440B"/>
    <w:rsid w:val="006844AE"/>
    <w:rsid w:val="00684668"/>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89"/>
    <w:rsid w:val="00686902"/>
    <w:rsid w:val="0068690A"/>
    <w:rsid w:val="0068691C"/>
    <w:rsid w:val="006869CC"/>
    <w:rsid w:val="00686B26"/>
    <w:rsid w:val="00686DEE"/>
    <w:rsid w:val="00686E47"/>
    <w:rsid w:val="006872E3"/>
    <w:rsid w:val="00687349"/>
    <w:rsid w:val="00687980"/>
    <w:rsid w:val="00687DAA"/>
    <w:rsid w:val="006900E1"/>
    <w:rsid w:val="006902DE"/>
    <w:rsid w:val="0069057B"/>
    <w:rsid w:val="00690670"/>
    <w:rsid w:val="00690690"/>
    <w:rsid w:val="0069085E"/>
    <w:rsid w:val="00690CA4"/>
    <w:rsid w:val="00690D37"/>
    <w:rsid w:val="006910E1"/>
    <w:rsid w:val="0069138A"/>
    <w:rsid w:val="0069140F"/>
    <w:rsid w:val="00691431"/>
    <w:rsid w:val="00691438"/>
    <w:rsid w:val="0069147D"/>
    <w:rsid w:val="006914A1"/>
    <w:rsid w:val="0069179B"/>
    <w:rsid w:val="00691AE1"/>
    <w:rsid w:val="00691B45"/>
    <w:rsid w:val="00691BB0"/>
    <w:rsid w:val="00691FFC"/>
    <w:rsid w:val="006921E4"/>
    <w:rsid w:val="00692450"/>
    <w:rsid w:val="0069246B"/>
    <w:rsid w:val="006924C7"/>
    <w:rsid w:val="006928CB"/>
    <w:rsid w:val="00692A42"/>
    <w:rsid w:val="00692CCD"/>
    <w:rsid w:val="00692FF3"/>
    <w:rsid w:val="006932AF"/>
    <w:rsid w:val="00693498"/>
    <w:rsid w:val="006934E2"/>
    <w:rsid w:val="00693AD4"/>
    <w:rsid w:val="00693CFB"/>
    <w:rsid w:val="00693DDB"/>
    <w:rsid w:val="00693DF4"/>
    <w:rsid w:val="0069408A"/>
    <w:rsid w:val="006942A5"/>
    <w:rsid w:val="00694415"/>
    <w:rsid w:val="006945E5"/>
    <w:rsid w:val="006945FF"/>
    <w:rsid w:val="0069467C"/>
    <w:rsid w:val="00694727"/>
    <w:rsid w:val="0069473C"/>
    <w:rsid w:val="006947D0"/>
    <w:rsid w:val="00694914"/>
    <w:rsid w:val="006949A4"/>
    <w:rsid w:val="00694AF5"/>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E5"/>
    <w:rsid w:val="00697CA8"/>
    <w:rsid w:val="006A013C"/>
    <w:rsid w:val="006A01F1"/>
    <w:rsid w:val="006A027D"/>
    <w:rsid w:val="006A0368"/>
    <w:rsid w:val="006A0428"/>
    <w:rsid w:val="006A059B"/>
    <w:rsid w:val="006A06B4"/>
    <w:rsid w:val="006A06CA"/>
    <w:rsid w:val="006A0C59"/>
    <w:rsid w:val="006A1013"/>
    <w:rsid w:val="006A1051"/>
    <w:rsid w:val="006A1268"/>
    <w:rsid w:val="006A1276"/>
    <w:rsid w:val="006A1464"/>
    <w:rsid w:val="006A1490"/>
    <w:rsid w:val="006A194B"/>
    <w:rsid w:val="006A1E60"/>
    <w:rsid w:val="006A1EBD"/>
    <w:rsid w:val="006A1EF2"/>
    <w:rsid w:val="006A2047"/>
    <w:rsid w:val="006A233E"/>
    <w:rsid w:val="006A2525"/>
    <w:rsid w:val="006A2616"/>
    <w:rsid w:val="006A2650"/>
    <w:rsid w:val="006A2821"/>
    <w:rsid w:val="006A28CF"/>
    <w:rsid w:val="006A29F6"/>
    <w:rsid w:val="006A2C44"/>
    <w:rsid w:val="006A2D5E"/>
    <w:rsid w:val="006A2EF6"/>
    <w:rsid w:val="006A32AA"/>
    <w:rsid w:val="006A331E"/>
    <w:rsid w:val="006A3394"/>
    <w:rsid w:val="006A342A"/>
    <w:rsid w:val="006A368D"/>
    <w:rsid w:val="006A401F"/>
    <w:rsid w:val="006A4054"/>
    <w:rsid w:val="006A4229"/>
    <w:rsid w:val="006A4316"/>
    <w:rsid w:val="006A4543"/>
    <w:rsid w:val="006A4690"/>
    <w:rsid w:val="006A49E4"/>
    <w:rsid w:val="006A4A3D"/>
    <w:rsid w:val="006A4B5E"/>
    <w:rsid w:val="006A4DA0"/>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822"/>
    <w:rsid w:val="006A7030"/>
    <w:rsid w:val="006A70B1"/>
    <w:rsid w:val="006A713A"/>
    <w:rsid w:val="006A7182"/>
    <w:rsid w:val="006A71CB"/>
    <w:rsid w:val="006A7239"/>
    <w:rsid w:val="006A7534"/>
    <w:rsid w:val="006A7638"/>
    <w:rsid w:val="006A77F4"/>
    <w:rsid w:val="006A7831"/>
    <w:rsid w:val="006A788F"/>
    <w:rsid w:val="006A7945"/>
    <w:rsid w:val="006A7BEE"/>
    <w:rsid w:val="006A7DFD"/>
    <w:rsid w:val="006A7EE2"/>
    <w:rsid w:val="006A7F36"/>
    <w:rsid w:val="006B04A9"/>
    <w:rsid w:val="006B06B4"/>
    <w:rsid w:val="006B06FF"/>
    <w:rsid w:val="006B084C"/>
    <w:rsid w:val="006B0902"/>
    <w:rsid w:val="006B0BC0"/>
    <w:rsid w:val="006B10A8"/>
    <w:rsid w:val="006B10F0"/>
    <w:rsid w:val="006B1142"/>
    <w:rsid w:val="006B1193"/>
    <w:rsid w:val="006B1451"/>
    <w:rsid w:val="006B159D"/>
    <w:rsid w:val="006B161A"/>
    <w:rsid w:val="006B1C33"/>
    <w:rsid w:val="006B1D8A"/>
    <w:rsid w:val="006B2189"/>
    <w:rsid w:val="006B23C6"/>
    <w:rsid w:val="006B2758"/>
    <w:rsid w:val="006B28CE"/>
    <w:rsid w:val="006B2A0F"/>
    <w:rsid w:val="006B2B20"/>
    <w:rsid w:val="006B2B87"/>
    <w:rsid w:val="006B2C5C"/>
    <w:rsid w:val="006B3102"/>
    <w:rsid w:val="006B3119"/>
    <w:rsid w:val="006B3657"/>
    <w:rsid w:val="006B3742"/>
    <w:rsid w:val="006B3760"/>
    <w:rsid w:val="006B3780"/>
    <w:rsid w:val="006B37E9"/>
    <w:rsid w:val="006B3B62"/>
    <w:rsid w:val="006B3B9E"/>
    <w:rsid w:val="006B3C5A"/>
    <w:rsid w:val="006B3D7C"/>
    <w:rsid w:val="006B3ED9"/>
    <w:rsid w:val="006B4189"/>
    <w:rsid w:val="006B42D9"/>
    <w:rsid w:val="006B447F"/>
    <w:rsid w:val="006B44C5"/>
    <w:rsid w:val="006B44DC"/>
    <w:rsid w:val="006B451E"/>
    <w:rsid w:val="006B474B"/>
    <w:rsid w:val="006B4862"/>
    <w:rsid w:val="006B4C02"/>
    <w:rsid w:val="006B4D3D"/>
    <w:rsid w:val="006B4DBC"/>
    <w:rsid w:val="006B4E1F"/>
    <w:rsid w:val="006B4E2C"/>
    <w:rsid w:val="006B4F27"/>
    <w:rsid w:val="006B501B"/>
    <w:rsid w:val="006B50A2"/>
    <w:rsid w:val="006B539D"/>
    <w:rsid w:val="006B53A2"/>
    <w:rsid w:val="006B54F5"/>
    <w:rsid w:val="006B5621"/>
    <w:rsid w:val="006B56A3"/>
    <w:rsid w:val="006B5799"/>
    <w:rsid w:val="006B57AE"/>
    <w:rsid w:val="006B57E2"/>
    <w:rsid w:val="006B5A86"/>
    <w:rsid w:val="006B5AF6"/>
    <w:rsid w:val="006B5B2F"/>
    <w:rsid w:val="006B5DE9"/>
    <w:rsid w:val="006B5DFB"/>
    <w:rsid w:val="006B5F73"/>
    <w:rsid w:val="006B62B8"/>
    <w:rsid w:val="006B66A2"/>
    <w:rsid w:val="006B66BB"/>
    <w:rsid w:val="006B67CE"/>
    <w:rsid w:val="006B6C12"/>
    <w:rsid w:val="006B6D08"/>
    <w:rsid w:val="006B6D28"/>
    <w:rsid w:val="006B7071"/>
    <w:rsid w:val="006B7A5C"/>
    <w:rsid w:val="006B7CB1"/>
    <w:rsid w:val="006B7E5B"/>
    <w:rsid w:val="006B7EB6"/>
    <w:rsid w:val="006B7F4A"/>
    <w:rsid w:val="006B7FC9"/>
    <w:rsid w:val="006C00B9"/>
    <w:rsid w:val="006C010B"/>
    <w:rsid w:val="006C02C6"/>
    <w:rsid w:val="006C02D8"/>
    <w:rsid w:val="006C04E5"/>
    <w:rsid w:val="006C08B6"/>
    <w:rsid w:val="006C0B03"/>
    <w:rsid w:val="006C0BE6"/>
    <w:rsid w:val="006C0D22"/>
    <w:rsid w:val="006C0E4D"/>
    <w:rsid w:val="006C0EF7"/>
    <w:rsid w:val="006C0F00"/>
    <w:rsid w:val="006C1087"/>
    <w:rsid w:val="006C1361"/>
    <w:rsid w:val="006C16E5"/>
    <w:rsid w:val="006C1A4A"/>
    <w:rsid w:val="006C1B30"/>
    <w:rsid w:val="006C1B7E"/>
    <w:rsid w:val="006C1C8A"/>
    <w:rsid w:val="006C1D5D"/>
    <w:rsid w:val="006C1DBB"/>
    <w:rsid w:val="006C1F95"/>
    <w:rsid w:val="006C1FC1"/>
    <w:rsid w:val="006C24FA"/>
    <w:rsid w:val="006C260B"/>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CD3"/>
    <w:rsid w:val="006C3CDA"/>
    <w:rsid w:val="006C3CF7"/>
    <w:rsid w:val="006C3DD0"/>
    <w:rsid w:val="006C4110"/>
    <w:rsid w:val="006C43BD"/>
    <w:rsid w:val="006C447B"/>
    <w:rsid w:val="006C4A4F"/>
    <w:rsid w:val="006C4D45"/>
    <w:rsid w:val="006C4DAB"/>
    <w:rsid w:val="006C4DE8"/>
    <w:rsid w:val="006C4DF6"/>
    <w:rsid w:val="006C504C"/>
    <w:rsid w:val="006C517B"/>
    <w:rsid w:val="006C5283"/>
    <w:rsid w:val="006C53C2"/>
    <w:rsid w:val="006C54D9"/>
    <w:rsid w:val="006C5656"/>
    <w:rsid w:val="006C56B0"/>
    <w:rsid w:val="006C591A"/>
    <w:rsid w:val="006C5B86"/>
    <w:rsid w:val="006C5D00"/>
    <w:rsid w:val="006C5E12"/>
    <w:rsid w:val="006C5FD2"/>
    <w:rsid w:val="006C6101"/>
    <w:rsid w:val="006C6192"/>
    <w:rsid w:val="006C6327"/>
    <w:rsid w:val="006C6367"/>
    <w:rsid w:val="006C6501"/>
    <w:rsid w:val="006C6594"/>
    <w:rsid w:val="006C6832"/>
    <w:rsid w:val="006C68C7"/>
    <w:rsid w:val="006C68E0"/>
    <w:rsid w:val="006C6A2D"/>
    <w:rsid w:val="006C6BAF"/>
    <w:rsid w:val="006C6D99"/>
    <w:rsid w:val="006C6DA1"/>
    <w:rsid w:val="006C708D"/>
    <w:rsid w:val="006C7306"/>
    <w:rsid w:val="006C7803"/>
    <w:rsid w:val="006C7A5F"/>
    <w:rsid w:val="006C7C6D"/>
    <w:rsid w:val="006C7D38"/>
    <w:rsid w:val="006C7F3F"/>
    <w:rsid w:val="006C7F5F"/>
    <w:rsid w:val="006C7FC8"/>
    <w:rsid w:val="006D03BD"/>
    <w:rsid w:val="006D03C3"/>
    <w:rsid w:val="006D04AC"/>
    <w:rsid w:val="006D04B1"/>
    <w:rsid w:val="006D0AEC"/>
    <w:rsid w:val="006D0B27"/>
    <w:rsid w:val="006D0E2C"/>
    <w:rsid w:val="006D109B"/>
    <w:rsid w:val="006D12C8"/>
    <w:rsid w:val="006D15F4"/>
    <w:rsid w:val="006D191E"/>
    <w:rsid w:val="006D2351"/>
    <w:rsid w:val="006D25AD"/>
    <w:rsid w:val="006D27E3"/>
    <w:rsid w:val="006D2A2C"/>
    <w:rsid w:val="006D2BF7"/>
    <w:rsid w:val="006D2E40"/>
    <w:rsid w:val="006D2F7E"/>
    <w:rsid w:val="006D2FA6"/>
    <w:rsid w:val="006D35F8"/>
    <w:rsid w:val="006D379B"/>
    <w:rsid w:val="006D38DE"/>
    <w:rsid w:val="006D39D5"/>
    <w:rsid w:val="006D3ADC"/>
    <w:rsid w:val="006D3C15"/>
    <w:rsid w:val="006D4036"/>
    <w:rsid w:val="006D418B"/>
    <w:rsid w:val="006D43D6"/>
    <w:rsid w:val="006D46E7"/>
    <w:rsid w:val="006D49AA"/>
    <w:rsid w:val="006D50DC"/>
    <w:rsid w:val="006D51A9"/>
    <w:rsid w:val="006D5359"/>
    <w:rsid w:val="006D5522"/>
    <w:rsid w:val="006D553E"/>
    <w:rsid w:val="006D55E3"/>
    <w:rsid w:val="006D569E"/>
    <w:rsid w:val="006D570D"/>
    <w:rsid w:val="006D57C9"/>
    <w:rsid w:val="006D5DD9"/>
    <w:rsid w:val="006D5FDA"/>
    <w:rsid w:val="006D6175"/>
    <w:rsid w:val="006D63D5"/>
    <w:rsid w:val="006D6447"/>
    <w:rsid w:val="006D6489"/>
    <w:rsid w:val="006D64A9"/>
    <w:rsid w:val="006D64B6"/>
    <w:rsid w:val="006D67B5"/>
    <w:rsid w:val="006D68C4"/>
    <w:rsid w:val="006D69C6"/>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E70"/>
    <w:rsid w:val="006D7FB0"/>
    <w:rsid w:val="006E01FC"/>
    <w:rsid w:val="006E02EE"/>
    <w:rsid w:val="006E03A3"/>
    <w:rsid w:val="006E0400"/>
    <w:rsid w:val="006E04B0"/>
    <w:rsid w:val="006E06C5"/>
    <w:rsid w:val="006E0765"/>
    <w:rsid w:val="006E084B"/>
    <w:rsid w:val="006E0907"/>
    <w:rsid w:val="006E09DB"/>
    <w:rsid w:val="006E0DE3"/>
    <w:rsid w:val="006E0F4B"/>
    <w:rsid w:val="006E11D1"/>
    <w:rsid w:val="006E14B2"/>
    <w:rsid w:val="006E1615"/>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FA3"/>
    <w:rsid w:val="006E3FE0"/>
    <w:rsid w:val="006E4045"/>
    <w:rsid w:val="006E410D"/>
    <w:rsid w:val="006E41F3"/>
    <w:rsid w:val="006E42EF"/>
    <w:rsid w:val="006E482E"/>
    <w:rsid w:val="006E4832"/>
    <w:rsid w:val="006E4CAF"/>
    <w:rsid w:val="006E4DF6"/>
    <w:rsid w:val="006E4E31"/>
    <w:rsid w:val="006E4E85"/>
    <w:rsid w:val="006E4F21"/>
    <w:rsid w:val="006E51BD"/>
    <w:rsid w:val="006E51D2"/>
    <w:rsid w:val="006E522E"/>
    <w:rsid w:val="006E5310"/>
    <w:rsid w:val="006E5506"/>
    <w:rsid w:val="006E5860"/>
    <w:rsid w:val="006E5FE6"/>
    <w:rsid w:val="006E6268"/>
    <w:rsid w:val="006E62F3"/>
    <w:rsid w:val="006E6312"/>
    <w:rsid w:val="006E64A0"/>
    <w:rsid w:val="006E670D"/>
    <w:rsid w:val="006E6726"/>
    <w:rsid w:val="006E6946"/>
    <w:rsid w:val="006E6C21"/>
    <w:rsid w:val="006E6C72"/>
    <w:rsid w:val="006E70BB"/>
    <w:rsid w:val="006E7111"/>
    <w:rsid w:val="006E72A0"/>
    <w:rsid w:val="006E7380"/>
    <w:rsid w:val="006E750A"/>
    <w:rsid w:val="006E7C31"/>
    <w:rsid w:val="006E7FAC"/>
    <w:rsid w:val="006F00CC"/>
    <w:rsid w:val="006F027D"/>
    <w:rsid w:val="006F03B1"/>
    <w:rsid w:val="006F06FD"/>
    <w:rsid w:val="006F0729"/>
    <w:rsid w:val="006F0987"/>
    <w:rsid w:val="006F0B84"/>
    <w:rsid w:val="006F0BD1"/>
    <w:rsid w:val="006F0E30"/>
    <w:rsid w:val="006F1034"/>
    <w:rsid w:val="006F11D6"/>
    <w:rsid w:val="006F16F0"/>
    <w:rsid w:val="006F17B3"/>
    <w:rsid w:val="006F17EE"/>
    <w:rsid w:val="006F1A45"/>
    <w:rsid w:val="006F1A50"/>
    <w:rsid w:val="006F1CBB"/>
    <w:rsid w:val="006F1D76"/>
    <w:rsid w:val="006F1DBF"/>
    <w:rsid w:val="006F1E87"/>
    <w:rsid w:val="006F200F"/>
    <w:rsid w:val="006F2179"/>
    <w:rsid w:val="006F22D0"/>
    <w:rsid w:val="006F2353"/>
    <w:rsid w:val="006F2375"/>
    <w:rsid w:val="006F26ED"/>
    <w:rsid w:val="006F2715"/>
    <w:rsid w:val="006F2718"/>
    <w:rsid w:val="006F285A"/>
    <w:rsid w:val="006F2958"/>
    <w:rsid w:val="006F2A62"/>
    <w:rsid w:val="006F2AA5"/>
    <w:rsid w:val="006F2CA3"/>
    <w:rsid w:val="006F2E07"/>
    <w:rsid w:val="006F335C"/>
    <w:rsid w:val="006F3570"/>
    <w:rsid w:val="006F39AE"/>
    <w:rsid w:val="006F3AD0"/>
    <w:rsid w:val="006F3AF3"/>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BE"/>
    <w:rsid w:val="006F7999"/>
    <w:rsid w:val="006F7C71"/>
    <w:rsid w:val="006F7EF3"/>
    <w:rsid w:val="0070025C"/>
    <w:rsid w:val="007003D5"/>
    <w:rsid w:val="007004CE"/>
    <w:rsid w:val="007006DC"/>
    <w:rsid w:val="00700766"/>
    <w:rsid w:val="0070099C"/>
    <w:rsid w:val="00700B8D"/>
    <w:rsid w:val="00700C88"/>
    <w:rsid w:val="00700DC6"/>
    <w:rsid w:val="00700E28"/>
    <w:rsid w:val="00700E36"/>
    <w:rsid w:val="00700F88"/>
    <w:rsid w:val="007010F6"/>
    <w:rsid w:val="00701201"/>
    <w:rsid w:val="0070124C"/>
    <w:rsid w:val="007012EF"/>
    <w:rsid w:val="007013D1"/>
    <w:rsid w:val="0070148D"/>
    <w:rsid w:val="00701834"/>
    <w:rsid w:val="00701A69"/>
    <w:rsid w:val="00701AB9"/>
    <w:rsid w:val="00701C8A"/>
    <w:rsid w:val="00701E2F"/>
    <w:rsid w:val="00701E57"/>
    <w:rsid w:val="00701F8A"/>
    <w:rsid w:val="0070221D"/>
    <w:rsid w:val="00702393"/>
    <w:rsid w:val="00702698"/>
    <w:rsid w:val="00702735"/>
    <w:rsid w:val="0070296B"/>
    <w:rsid w:val="00702A4B"/>
    <w:rsid w:val="00702B67"/>
    <w:rsid w:val="00702B76"/>
    <w:rsid w:val="00702E8B"/>
    <w:rsid w:val="00702F66"/>
    <w:rsid w:val="0070314A"/>
    <w:rsid w:val="0070324E"/>
    <w:rsid w:val="00703254"/>
    <w:rsid w:val="0070330E"/>
    <w:rsid w:val="00703527"/>
    <w:rsid w:val="00703549"/>
    <w:rsid w:val="007035CA"/>
    <w:rsid w:val="00703B76"/>
    <w:rsid w:val="00703BE7"/>
    <w:rsid w:val="00703FB0"/>
    <w:rsid w:val="00704011"/>
    <w:rsid w:val="00704024"/>
    <w:rsid w:val="00704041"/>
    <w:rsid w:val="0070411E"/>
    <w:rsid w:val="007041F4"/>
    <w:rsid w:val="0070462A"/>
    <w:rsid w:val="0070483B"/>
    <w:rsid w:val="00704BE4"/>
    <w:rsid w:val="00704DE4"/>
    <w:rsid w:val="007050D2"/>
    <w:rsid w:val="00705A01"/>
    <w:rsid w:val="00705D21"/>
    <w:rsid w:val="00705D2F"/>
    <w:rsid w:val="00705DE6"/>
    <w:rsid w:val="00706115"/>
    <w:rsid w:val="007061E1"/>
    <w:rsid w:val="00706208"/>
    <w:rsid w:val="007062A5"/>
    <w:rsid w:val="0070631B"/>
    <w:rsid w:val="00706A32"/>
    <w:rsid w:val="00706D33"/>
    <w:rsid w:val="00706E26"/>
    <w:rsid w:val="00707003"/>
    <w:rsid w:val="00707018"/>
    <w:rsid w:val="0070707D"/>
    <w:rsid w:val="007071F5"/>
    <w:rsid w:val="0070726A"/>
    <w:rsid w:val="0070733C"/>
    <w:rsid w:val="0070741E"/>
    <w:rsid w:val="0070750B"/>
    <w:rsid w:val="00707728"/>
    <w:rsid w:val="00707861"/>
    <w:rsid w:val="00707924"/>
    <w:rsid w:val="00707BA6"/>
    <w:rsid w:val="00707E1A"/>
    <w:rsid w:val="00707FF6"/>
    <w:rsid w:val="007102E5"/>
    <w:rsid w:val="007102E8"/>
    <w:rsid w:val="00710349"/>
    <w:rsid w:val="00710433"/>
    <w:rsid w:val="00710596"/>
    <w:rsid w:val="0071075F"/>
    <w:rsid w:val="007108E1"/>
    <w:rsid w:val="007109CD"/>
    <w:rsid w:val="00710BDC"/>
    <w:rsid w:val="00710BED"/>
    <w:rsid w:val="00710D33"/>
    <w:rsid w:val="00710F02"/>
    <w:rsid w:val="007110A4"/>
    <w:rsid w:val="007110C3"/>
    <w:rsid w:val="00711467"/>
    <w:rsid w:val="0071187D"/>
    <w:rsid w:val="00711967"/>
    <w:rsid w:val="00711C77"/>
    <w:rsid w:val="00711C7E"/>
    <w:rsid w:val="00711E52"/>
    <w:rsid w:val="0071220D"/>
    <w:rsid w:val="00712355"/>
    <w:rsid w:val="00712400"/>
    <w:rsid w:val="007126EB"/>
    <w:rsid w:val="00712B8D"/>
    <w:rsid w:val="00712E94"/>
    <w:rsid w:val="00712EF5"/>
    <w:rsid w:val="0071301E"/>
    <w:rsid w:val="00713449"/>
    <w:rsid w:val="00713534"/>
    <w:rsid w:val="007137AF"/>
    <w:rsid w:val="00713BA8"/>
    <w:rsid w:val="00713E63"/>
    <w:rsid w:val="00713FF6"/>
    <w:rsid w:val="00714162"/>
    <w:rsid w:val="007141EB"/>
    <w:rsid w:val="00714221"/>
    <w:rsid w:val="00714326"/>
    <w:rsid w:val="007143EF"/>
    <w:rsid w:val="007145BE"/>
    <w:rsid w:val="007147DE"/>
    <w:rsid w:val="007147FD"/>
    <w:rsid w:val="00714892"/>
    <w:rsid w:val="00714ACC"/>
    <w:rsid w:val="00714B45"/>
    <w:rsid w:val="00714C35"/>
    <w:rsid w:val="00714CBA"/>
    <w:rsid w:val="00714D6C"/>
    <w:rsid w:val="00714DB4"/>
    <w:rsid w:val="0071514E"/>
    <w:rsid w:val="007151EA"/>
    <w:rsid w:val="007152FE"/>
    <w:rsid w:val="00715460"/>
    <w:rsid w:val="00715463"/>
    <w:rsid w:val="007154B8"/>
    <w:rsid w:val="0071576F"/>
    <w:rsid w:val="00715A52"/>
    <w:rsid w:val="00715A9C"/>
    <w:rsid w:val="00715B71"/>
    <w:rsid w:val="00715D88"/>
    <w:rsid w:val="00715E87"/>
    <w:rsid w:val="00715EAA"/>
    <w:rsid w:val="00715F87"/>
    <w:rsid w:val="00716055"/>
    <w:rsid w:val="007161D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AF4"/>
    <w:rsid w:val="00717E06"/>
    <w:rsid w:val="0072001B"/>
    <w:rsid w:val="00720253"/>
    <w:rsid w:val="00720287"/>
    <w:rsid w:val="007202B8"/>
    <w:rsid w:val="00720491"/>
    <w:rsid w:val="00720AC9"/>
    <w:rsid w:val="00720D38"/>
    <w:rsid w:val="00720F66"/>
    <w:rsid w:val="007210ED"/>
    <w:rsid w:val="00721315"/>
    <w:rsid w:val="007213A1"/>
    <w:rsid w:val="007213A4"/>
    <w:rsid w:val="007218A5"/>
    <w:rsid w:val="00721984"/>
    <w:rsid w:val="00721E58"/>
    <w:rsid w:val="00721FC8"/>
    <w:rsid w:val="00722328"/>
    <w:rsid w:val="00722700"/>
    <w:rsid w:val="00722872"/>
    <w:rsid w:val="0072292E"/>
    <w:rsid w:val="00722BE2"/>
    <w:rsid w:val="00722C27"/>
    <w:rsid w:val="0072303E"/>
    <w:rsid w:val="00723050"/>
    <w:rsid w:val="0072307E"/>
    <w:rsid w:val="00723158"/>
    <w:rsid w:val="007231E9"/>
    <w:rsid w:val="0072322C"/>
    <w:rsid w:val="00723372"/>
    <w:rsid w:val="0072384E"/>
    <w:rsid w:val="00723943"/>
    <w:rsid w:val="00723A0D"/>
    <w:rsid w:val="00723A5E"/>
    <w:rsid w:val="00723B46"/>
    <w:rsid w:val="00723D77"/>
    <w:rsid w:val="00723DDE"/>
    <w:rsid w:val="00723F66"/>
    <w:rsid w:val="0072407F"/>
    <w:rsid w:val="007245D1"/>
    <w:rsid w:val="00724761"/>
    <w:rsid w:val="00724855"/>
    <w:rsid w:val="00724EF4"/>
    <w:rsid w:val="0072501F"/>
    <w:rsid w:val="007250DD"/>
    <w:rsid w:val="007250E4"/>
    <w:rsid w:val="007251DE"/>
    <w:rsid w:val="00725360"/>
    <w:rsid w:val="00725411"/>
    <w:rsid w:val="00725AC9"/>
    <w:rsid w:val="00725E22"/>
    <w:rsid w:val="00725E92"/>
    <w:rsid w:val="00725EC2"/>
    <w:rsid w:val="00726157"/>
    <w:rsid w:val="00726664"/>
    <w:rsid w:val="0072682E"/>
    <w:rsid w:val="00726A2B"/>
    <w:rsid w:val="00726CB7"/>
    <w:rsid w:val="00726DD7"/>
    <w:rsid w:val="00726E8E"/>
    <w:rsid w:val="00726F72"/>
    <w:rsid w:val="00726FB1"/>
    <w:rsid w:val="00727297"/>
    <w:rsid w:val="007272B5"/>
    <w:rsid w:val="0072732C"/>
    <w:rsid w:val="007273BE"/>
    <w:rsid w:val="00727489"/>
    <w:rsid w:val="007275FD"/>
    <w:rsid w:val="0072782A"/>
    <w:rsid w:val="00727A0C"/>
    <w:rsid w:val="00727B49"/>
    <w:rsid w:val="00727CA1"/>
    <w:rsid w:val="0073000E"/>
    <w:rsid w:val="00730046"/>
    <w:rsid w:val="0073007D"/>
    <w:rsid w:val="00730183"/>
    <w:rsid w:val="0073021D"/>
    <w:rsid w:val="007303EF"/>
    <w:rsid w:val="007308F5"/>
    <w:rsid w:val="00730AC6"/>
    <w:rsid w:val="00730C8D"/>
    <w:rsid w:val="00730DE0"/>
    <w:rsid w:val="00730E1F"/>
    <w:rsid w:val="00731202"/>
    <w:rsid w:val="007312A8"/>
    <w:rsid w:val="007312F1"/>
    <w:rsid w:val="00731320"/>
    <w:rsid w:val="00731629"/>
    <w:rsid w:val="0073181E"/>
    <w:rsid w:val="00731949"/>
    <w:rsid w:val="007319F7"/>
    <w:rsid w:val="00731B6A"/>
    <w:rsid w:val="00731CBC"/>
    <w:rsid w:val="0073216D"/>
    <w:rsid w:val="00732470"/>
    <w:rsid w:val="00732788"/>
    <w:rsid w:val="00732839"/>
    <w:rsid w:val="00732856"/>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458"/>
    <w:rsid w:val="00734AFA"/>
    <w:rsid w:val="00734C5E"/>
    <w:rsid w:val="00734EDD"/>
    <w:rsid w:val="00735079"/>
    <w:rsid w:val="0073518B"/>
    <w:rsid w:val="007351BF"/>
    <w:rsid w:val="0073540E"/>
    <w:rsid w:val="00735487"/>
    <w:rsid w:val="00735874"/>
    <w:rsid w:val="00735AE9"/>
    <w:rsid w:val="00735B8A"/>
    <w:rsid w:val="00735B92"/>
    <w:rsid w:val="0073658D"/>
    <w:rsid w:val="0073675D"/>
    <w:rsid w:val="007368B1"/>
    <w:rsid w:val="00736A77"/>
    <w:rsid w:val="00736C3F"/>
    <w:rsid w:val="00736E1F"/>
    <w:rsid w:val="00736EA3"/>
    <w:rsid w:val="00737106"/>
    <w:rsid w:val="007373CC"/>
    <w:rsid w:val="007373F5"/>
    <w:rsid w:val="00737435"/>
    <w:rsid w:val="007374AA"/>
    <w:rsid w:val="007374C1"/>
    <w:rsid w:val="00737979"/>
    <w:rsid w:val="00737C17"/>
    <w:rsid w:val="00737CDF"/>
    <w:rsid w:val="00737FA6"/>
    <w:rsid w:val="007401E0"/>
    <w:rsid w:val="00740354"/>
    <w:rsid w:val="00740966"/>
    <w:rsid w:val="00740973"/>
    <w:rsid w:val="00740CC5"/>
    <w:rsid w:val="00740D44"/>
    <w:rsid w:val="00740FDE"/>
    <w:rsid w:val="00740FFF"/>
    <w:rsid w:val="00741260"/>
    <w:rsid w:val="00741A04"/>
    <w:rsid w:val="00741C8D"/>
    <w:rsid w:val="0074201C"/>
    <w:rsid w:val="0074228E"/>
    <w:rsid w:val="007422BB"/>
    <w:rsid w:val="007425F2"/>
    <w:rsid w:val="0074294F"/>
    <w:rsid w:val="00742B68"/>
    <w:rsid w:val="00742C4A"/>
    <w:rsid w:val="00742D32"/>
    <w:rsid w:val="00742E06"/>
    <w:rsid w:val="00742F1A"/>
    <w:rsid w:val="00742F57"/>
    <w:rsid w:val="00743196"/>
    <w:rsid w:val="00743346"/>
    <w:rsid w:val="00743420"/>
    <w:rsid w:val="00743428"/>
    <w:rsid w:val="0074348C"/>
    <w:rsid w:val="00743813"/>
    <w:rsid w:val="007438B6"/>
    <w:rsid w:val="00743BC9"/>
    <w:rsid w:val="00743FA2"/>
    <w:rsid w:val="00743FBE"/>
    <w:rsid w:val="00744180"/>
    <w:rsid w:val="0074434E"/>
    <w:rsid w:val="0074441B"/>
    <w:rsid w:val="00744AB3"/>
    <w:rsid w:val="00744F4D"/>
    <w:rsid w:val="00745157"/>
    <w:rsid w:val="0074519B"/>
    <w:rsid w:val="00745266"/>
    <w:rsid w:val="00745406"/>
    <w:rsid w:val="0074551E"/>
    <w:rsid w:val="00745621"/>
    <w:rsid w:val="007458B3"/>
    <w:rsid w:val="00745957"/>
    <w:rsid w:val="0074596D"/>
    <w:rsid w:val="00745A5E"/>
    <w:rsid w:val="00745AAF"/>
    <w:rsid w:val="00745AF9"/>
    <w:rsid w:val="00745C88"/>
    <w:rsid w:val="00745F8B"/>
    <w:rsid w:val="00746039"/>
    <w:rsid w:val="0074618F"/>
    <w:rsid w:val="0074634E"/>
    <w:rsid w:val="00746569"/>
    <w:rsid w:val="0074657F"/>
    <w:rsid w:val="0074674A"/>
    <w:rsid w:val="00746768"/>
    <w:rsid w:val="00746840"/>
    <w:rsid w:val="00746927"/>
    <w:rsid w:val="00746DDD"/>
    <w:rsid w:val="00746F9A"/>
    <w:rsid w:val="00747555"/>
    <w:rsid w:val="0074773B"/>
    <w:rsid w:val="007478F1"/>
    <w:rsid w:val="00747966"/>
    <w:rsid w:val="00747C4B"/>
    <w:rsid w:val="00747D9A"/>
    <w:rsid w:val="00750104"/>
    <w:rsid w:val="00750295"/>
    <w:rsid w:val="0075056B"/>
    <w:rsid w:val="00750601"/>
    <w:rsid w:val="007506E3"/>
    <w:rsid w:val="00750720"/>
    <w:rsid w:val="00750A89"/>
    <w:rsid w:val="00750AF8"/>
    <w:rsid w:val="00750BAA"/>
    <w:rsid w:val="00750CE1"/>
    <w:rsid w:val="00751094"/>
    <w:rsid w:val="0075113B"/>
    <w:rsid w:val="007511EC"/>
    <w:rsid w:val="007512AA"/>
    <w:rsid w:val="007512E9"/>
    <w:rsid w:val="0075138D"/>
    <w:rsid w:val="007515BA"/>
    <w:rsid w:val="0075161A"/>
    <w:rsid w:val="00751730"/>
    <w:rsid w:val="00751935"/>
    <w:rsid w:val="00751A88"/>
    <w:rsid w:val="00751AFF"/>
    <w:rsid w:val="00751B5D"/>
    <w:rsid w:val="00751C8D"/>
    <w:rsid w:val="007523ED"/>
    <w:rsid w:val="0075250B"/>
    <w:rsid w:val="00752618"/>
    <w:rsid w:val="00752749"/>
    <w:rsid w:val="007527A8"/>
    <w:rsid w:val="00752A0F"/>
    <w:rsid w:val="00752A3B"/>
    <w:rsid w:val="00752DF1"/>
    <w:rsid w:val="00752E23"/>
    <w:rsid w:val="007530C9"/>
    <w:rsid w:val="0075323A"/>
    <w:rsid w:val="00753375"/>
    <w:rsid w:val="007534B0"/>
    <w:rsid w:val="007535B2"/>
    <w:rsid w:val="0075362C"/>
    <w:rsid w:val="007536F9"/>
    <w:rsid w:val="007538F8"/>
    <w:rsid w:val="00753A69"/>
    <w:rsid w:val="00753D0D"/>
    <w:rsid w:val="00753E07"/>
    <w:rsid w:val="00753E75"/>
    <w:rsid w:val="00753EE8"/>
    <w:rsid w:val="007542FA"/>
    <w:rsid w:val="007544A0"/>
    <w:rsid w:val="0075462E"/>
    <w:rsid w:val="0075495E"/>
    <w:rsid w:val="007549FF"/>
    <w:rsid w:val="00754A3A"/>
    <w:rsid w:val="00754AEF"/>
    <w:rsid w:val="00754CAA"/>
    <w:rsid w:val="00754D7D"/>
    <w:rsid w:val="00754F0D"/>
    <w:rsid w:val="00755021"/>
    <w:rsid w:val="007550F7"/>
    <w:rsid w:val="0075515D"/>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4B5"/>
    <w:rsid w:val="007564EA"/>
    <w:rsid w:val="00756613"/>
    <w:rsid w:val="0075673B"/>
    <w:rsid w:val="007567DB"/>
    <w:rsid w:val="00756871"/>
    <w:rsid w:val="007569DA"/>
    <w:rsid w:val="00756A26"/>
    <w:rsid w:val="00756ADE"/>
    <w:rsid w:val="00756EA0"/>
    <w:rsid w:val="00756F16"/>
    <w:rsid w:val="007571B5"/>
    <w:rsid w:val="007571BC"/>
    <w:rsid w:val="00757393"/>
    <w:rsid w:val="00757447"/>
    <w:rsid w:val="0075747D"/>
    <w:rsid w:val="007574BD"/>
    <w:rsid w:val="00757AA5"/>
    <w:rsid w:val="00757B0F"/>
    <w:rsid w:val="00757CFE"/>
    <w:rsid w:val="0076001A"/>
    <w:rsid w:val="007603A7"/>
    <w:rsid w:val="007605A4"/>
    <w:rsid w:val="00760755"/>
    <w:rsid w:val="00760ADF"/>
    <w:rsid w:val="00760BCF"/>
    <w:rsid w:val="00760C00"/>
    <w:rsid w:val="007610A0"/>
    <w:rsid w:val="007617E4"/>
    <w:rsid w:val="007619F6"/>
    <w:rsid w:val="00761AF2"/>
    <w:rsid w:val="00761EC7"/>
    <w:rsid w:val="007620B2"/>
    <w:rsid w:val="00762217"/>
    <w:rsid w:val="007624A5"/>
    <w:rsid w:val="0076252A"/>
    <w:rsid w:val="00762717"/>
    <w:rsid w:val="00762872"/>
    <w:rsid w:val="00762B26"/>
    <w:rsid w:val="00762CDD"/>
    <w:rsid w:val="00762DD8"/>
    <w:rsid w:val="00762F49"/>
    <w:rsid w:val="00762FB2"/>
    <w:rsid w:val="00762FC4"/>
    <w:rsid w:val="0076309C"/>
    <w:rsid w:val="0076320C"/>
    <w:rsid w:val="0076322B"/>
    <w:rsid w:val="00763271"/>
    <w:rsid w:val="00763337"/>
    <w:rsid w:val="0076335D"/>
    <w:rsid w:val="007634BD"/>
    <w:rsid w:val="00763617"/>
    <w:rsid w:val="0076366E"/>
    <w:rsid w:val="007637E3"/>
    <w:rsid w:val="0076386E"/>
    <w:rsid w:val="00763B0A"/>
    <w:rsid w:val="00763E49"/>
    <w:rsid w:val="00763F58"/>
    <w:rsid w:val="007640A5"/>
    <w:rsid w:val="00764924"/>
    <w:rsid w:val="00764AAA"/>
    <w:rsid w:val="00764AB7"/>
    <w:rsid w:val="00764BCE"/>
    <w:rsid w:val="00764C19"/>
    <w:rsid w:val="00764D89"/>
    <w:rsid w:val="007651AA"/>
    <w:rsid w:val="007656D6"/>
    <w:rsid w:val="007656DE"/>
    <w:rsid w:val="007657C0"/>
    <w:rsid w:val="00765949"/>
    <w:rsid w:val="00765A31"/>
    <w:rsid w:val="00765DFA"/>
    <w:rsid w:val="00766004"/>
    <w:rsid w:val="007663B3"/>
    <w:rsid w:val="007664D3"/>
    <w:rsid w:val="00766578"/>
    <w:rsid w:val="007666D2"/>
    <w:rsid w:val="00766760"/>
    <w:rsid w:val="0076689F"/>
    <w:rsid w:val="00766A71"/>
    <w:rsid w:val="00766B1D"/>
    <w:rsid w:val="00766BF0"/>
    <w:rsid w:val="00767031"/>
    <w:rsid w:val="007674CE"/>
    <w:rsid w:val="00767555"/>
    <w:rsid w:val="00767765"/>
    <w:rsid w:val="00770285"/>
    <w:rsid w:val="007705C3"/>
    <w:rsid w:val="00770B08"/>
    <w:rsid w:val="00770B42"/>
    <w:rsid w:val="00770C37"/>
    <w:rsid w:val="00770C79"/>
    <w:rsid w:val="00770D01"/>
    <w:rsid w:val="00770E25"/>
    <w:rsid w:val="00770FE9"/>
    <w:rsid w:val="007713B5"/>
    <w:rsid w:val="00771478"/>
    <w:rsid w:val="00771559"/>
    <w:rsid w:val="00771762"/>
    <w:rsid w:val="007719E8"/>
    <w:rsid w:val="00771C99"/>
    <w:rsid w:val="00771D30"/>
    <w:rsid w:val="00771F6E"/>
    <w:rsid w:val="0077207A"/>
    <w:rsid w:val="007722DC"/>
    <w:rsid w:val="0077236A"/>
    <w:rsid w:val="00772401"/>
    <w:rsid w:val="00772525"/>
    <w:rsid w:val="00772838"/>
    <w:rsid w:val="00772967"/>
    <w:rsid w:val="00772A59"/>
    <w:rsid w:val="0077332E"/>
    <w:rsid w:val="007736D1"/>
    <w:rsid w:val="00773AD6"/>
    <w:rsid w:val="00773C89"/>
    <w:rsid w:val="00773CEE"/>
    <w:rsid w:val="00773D42"/>
    <w:rsid w:val="0077406D"/>
    <w:rsid w:val="00774142"/>
    <w:rsid w:val="0077425D"/>
    <w:rsid w:val="007743AD"/>
    <w:rsid w:val="00774838"/>
    <w:rsid w:val="00774A1C"/>
    <w:rsid w:val="00775112"/>
    <w:rsid w:val="00775570"/>
    <w:rsid w:val="007756A5"/>
    <w:rsid w:val="00775821"/>
    <w:rsid w:val="00775A56"/>
    <w:rsid w:val="00775AE2"/>
    <w:rsid w:val="00775B60"/>
    <w:rsid w:val="00775C2E"/>
    <w:rsid w:val="00775DDB"/>
    <w:rsid w:val="00775F71"/>
    <w:rsid w:val="00775F89"/>
    <w:rsid w:val="007761D0"/>
    <w:rsid w:val="0077624B"/>
    <w:rsid w:val="00776268"/>
    <w:rsid w:val="00776340"/>
    <w:rsid w:val="00776E60"/>
    <w:rsid w:val="0077708A"/>
    <w:rsid w:val="007770C9"/>
    <w:rsid w:val="007770E0"/>
    <w:rsid w:val="0077715F"/>
    <w:rsid w:val="00777262"/>
    <w:rsid w:val="00777336"/>
    <w:rsid w:val="007775F9"/>
    <w:rsid w:val="007776D4"/>
    <w:rsid w:val="00777802"/>
    <w:rsid w:val="007779AA"/>
    <w:rsid w:val="00777A98"/>
    <w:rsid w:val="00777E75"/>
    <w:rsid w:val="00780129"/>
    <w:rsid w:val="00780689"/>
    <w:rsid w:val="007806A7"/>
    <w:rsid w:val="007808F6"/>
    <w:rsid w:val="007809D2"/>
    <w:rsid w:val="00780AA7"/>
    <w:rsid w:val="00780D78"/>
    <w:rsid w:val="00780DEC"/>
    <w:rsid w:val="00780F87"/>
    <w:rsid w:val="007811D2"/>
    <w:rsid w:val="0078122D"/>
    <w:rsid w:val="0078125E"/>
    <w:rsid w:val="0078132B"/>
    <w:rsid w:val="0078165F"/>
    <w:rsid w:val="0078197C"/>
    <w:rsid w:val="00781A43"/>
    <w:rsid w:val="00781ACB"/>
    <w:rsid w:val="00781DE5"/>
    <w:rsid w:val="00781FFD"/>
    <w:rsid w:val="00782239"/>
    <w:rsid w:val="007825BA"/>
    <w:rsid w:val="00782718"/>
    <w:rsid w:val="0078272C"/>
    <w:rsid w:val="00782794"/>
    <w:rsid w:val="00782AFE"/>
    <w:rsid w:val="00782CC1"/>
    <w:rsid w:val="00782E4E"/>
    <w:rsid w:val="00782EDD"/>
    <w:rsid w:val="00783182"/>
    <w:rsid w:val="00783353"/>
    <w:rsid w:val="0078357F"/>
    <w:rsid w:val="007837A5"/>
    <w:rsid w:val="007837EF"/>
    <w:rsid w:val="00783A9B"/>
    <w:rsid w:val="00783B04"/>
    <w:rsid w:val="00783C88"/>
    <w:rsid w:val="00783F09"/>
    <w:rsid w:val="00783F6C"/>
    <w:rsid w:val="0078404B"/>
    <w:rsid w:val="007840A0"/>
    <w:rsid w:val="007841C4"/>
    <w:rsid w:val="007841CC"/>
    <w:rsid w:val="00784224"/>
    <w:rsid w:val="00784233"/>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878"/>
    <w:rsid w:val="00785C3C"/>
    <w:rsid w:val="007862E9"/>
    <w:rsid w:val="007862FC"/>
    <w:rsid w:val="007864E3"/>
    <w:rsid w:val="0078670D"/>
    <w:rsid w:val="0078683E"/>
    <w:rsid w:val="00786873"/>
    <w:rsid w:val="007869AB"/>
    <w:rsid w:val="00786A93"/>
    <w:rsid w:val="00786DCB"/>
    <w:rsid w:val="00786E1C"/>
    <w:rsid w:val="00786EFD"/>
    <w:rsid w:val="00786F42"/>
    <w:rsid w:val="007871F0"/>
    <w:rsid w:val="007872F6"/>
    <w:rsid w:val="00787511"/>
    <w:rsid w:val="0078759B"/>
    <w:rsid w:val="0078771F"/>
    <w:rsid w:val="00787879"/>
    <w:rsid w:val="00787A60"/>
    <w:rsid w:val="00787B07"/>
    <w:rsid w:val="00787CAB"/>
    <w:rsid w:val="00787E02"/>
    <w:rsid w:val="00787ED5"/>
    <w:rsid w:val="007900E4"/>
    <w:rsid w:val="00790232"/>
    <w:rsid w:val="00790323"/>
    <w:rsid w:val="00790357"/>
    <w:rsid w:val="00790397"/>
    <w:rsid w:val="007904D7"/>
    <w:rsid w:val="0079057E"/>
    <w:rsid w:val="00790A5B"/>
    <w:rsid w:val="00790B50"/>
    <w:rsid w:val="00790BFB"/>
    <w:rsid w:val="00790C30"/>
    <w:rsid w:val="00790DE5"/>
    <w:rsid w:val="007915B5"/>
    <w:rsid w:val="007916F0"/>
    <w:rsid w:val="007917B1"/>
    <w:rsid w:val="0079197D"/>
    <w:rsid w:val="00791A5C"/>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E0D"/>
    <w:rsid w:val="00792F45"/>
    <w:rsid w:val="00792FDF"/>
    <w:rsid w:val="00793123"/>
    <w:rsid w:val="007931DB"/>
    <w:rsid w:val="00793235"/>
    <w:rsid w:val="007934A4"/>
    <w:rsid w:val="007936BC"/>
    <w:rsid w:val="007937F9"/>
    <w:rsid w:val="00793A4F"/>
    <w:rsid w:val="00793B42"/>
    <w:rsid w:val="00793B59"/>
    <w:rsid w:val="00793CD2"/>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3049"/>
    <w:rsid w:val="007A30A4"/>
    <w:rsid w:val="007A3383"/>
    <w:rsid w:val="007A397D"/>
    <w:rsid w:val="007A3BCE"/>
    <w:rsid w:val="007A4038"/>
    <w:rsid w:val="007A417C"/>
    <w:rsid w:val="007A42C7"/>
    <w:rsid w:val="007A43CB"/>
    <w:rsid w:val="007A45B8"/>
    <w:rsid w:val="007A45DD"/>
    <w:rsid w:val="007A4714"/>
    <w:rsid w:val="007A477C"/>
    <w:rsid w:val="007A48AA"/>
    <w:rsid w:val="007A4A75"/>
    <w:rsid w:val="007A4A95"/>
    <w:rsid w:val="007A4DC7"/>
    <w:rsid w:val="007A4EAC"/>
    <w:rsid w:val="007A51CC"/>
    <w:rsid w:val="007A5454"/>
    <w:rsid w:val="007A54E2"/>
    <w:rsid w:val="007A56BB"/>
    <w:rsid w:val="007A56CA"/>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B6"/>
    <w:rsid w:val="007A6CD4"/>
    <w:rsid w:val="007A6DA6"/>
    <w:rsid w:val="007A6DBE"/>
    <w:rsid w:val="007A6E16"/>
    <w:rsid w:val="007A6FFE"/>
    <w:rsid w:val="007A7515"/>
    <w:rsid w:val="007A7577"/>
    <w:rsid w:val="007A75A1"/>
    <w:rsid w:val="007A7A35"/>
    <w:rsid w:val="007A7AAB"/>
    <w:rsid w:val="007A7B1E"/>
    <w:rsid w:val="007A7C61"/>
    <w:rsid w:val="007A7D3B"/>
    <w:rsid w:val="007A7DFE"/>
    <w:rsid w:val="007B003B"/>
    <w:rsid w:val="007B00F4"/>
    <w:rsid w:val="007B0189"/>
    <w:rsid w:val="007B0193"/>
    <w:rsid w:val="007B02E2"/>
    <w:rsid w:val="007B08F4"/>
    <w:rsid w:val="007B0901"/>
    <w:rsid w:val="007B0963"/>
    <w:rsid w:val="007B0AD5"/>
    <w:rsid w:val="007B0AD9"/>
    <w:rsid w:val="007B0B9B"/>
    <w:rsid w:val="007B0C1F"/>
    <w:rsid w:val="007B0E04"/>
    <w:rsid w:val="007B0E12"/>
    <w:rsid w:val="007B0EAB"/>
    <w:rsid w:val="007B0FAD"/>
    <w:rsid w:val="007B10B7"/>
    <w:rsid w:val="007B1137"/>
    <w:rsid w:val="007B15A4"/>
    <w:rsid w:val="007B186B"/>
    <w:rsid w:val="007B205B"/>
    <w:rsid w:val="007B225B"/>
    <w:rsid w:val="007B247A"/>
    <w:rsid w:val="007B257F"/>
    <w:rsid w:val="007B2716"/>
    <w:rsid w:val="007B27C0"/>
    <w:rsid w:val="007B2948"/>
    <w:rsid w:val="007B2B4D"/>
    <w:rsid w:val="007B2F17"/>
    <w:rsid w:val="007B30C4"/>
    <w:rsid w:val="007B3255"/>
    <w:rsid w:val="007B330A"/>
    <w:rsid w:val="007B35AD"/>
    <w:rsid w:val="007B35DB"/>
    <w:rsid w:val="007B362C"/>
    <w:rsid w:val="007B365A"/>
    <w:rsid w:val="007B368E"/>
    <w:rsid w:val="007B36BB"/>
    <w:rsid w:val="007B37DE"/>
    <w:rsid w:val="007B3A72"/>
    <w:rsid w:val="007B3A8A"/>
    <w:rsid w:val="007B3C67"/>
    <w:rsid w:val="007B3C93"/>
    <w:rsid w:val="007B3D0D"/>
    <w:rsid w:val="007B3EFC"/>
    <w:rsid w:val="007B406B"/>
    <w:rsid w:val="007B435D"/>
    <w:rsid w:val="007B4376"/>
    <w:rsid w:val="007B44C0"/>
    <w:rsid w:val="007B44C6"/>
    <w:rsid w:val="007B4CD0"/>
    <w:rsid w:val="007B4D31"/>
    <w:rsid w:val="007B4D34"/>
    <w:rsid w:val="007B4D58"/>
    <w:rsid w:val="007B503F"/>
    <w:rsid w:val="007B513E"/>
    <w:rsid w:val="007B54EC"/>
    <w:rsid w:val="007B560A"/>
    <w:rsid w:val="007B572D"/>
    <w:rsid w:val="007B57D5"/>
    <w:rsid w:val="007B58E1"/>
    <w:rsid w:val="007B5966"/>
    <w:rsid w:val="007B5DF5"/>
    <w:rsid w:val="007B5FEE"/>
    <w:rsid w:val="007B6059"/>
    <w:rsid w:val="007B60AF"/>
    <w:rsid w:val="007B61AC"/>
    <w:rsid w:val="007B61EB"/>
    <w:rsid w:val="007B621B"/>
    <w:rsid w:val="007B6543"/>
    <w:rsid w:val="007B665B"/>
    <w:rsid w:val="007B67A9"/>
    <w:rsid w:val="007B69F7"/>
    <w:rsid w:val="007B6A64"/>
    <w:rsid w:val="007B6D56"/>
    <w:rsid w:val="007B6EAF"/>
    <w:rsid w:val="007B73D3"/>
    <w:rsid w:val="007B7924"/>
    <w:rsid w:val="007B7964"/>
    <w:rsid w:val="007B797C"/>
    <w:rsid w:val="007B7B6E"/>
    <w:rsid w:val="007B7D9B"/>
    <w:rsid w:val="007C00D4"/>
    <w:rsid w:val="007C0472"/>
    <w:rsid w:val="007C06FD"/>
    <w:rsid w:val="007C0769"/>
    <w:rsid w:val="007C081F"/>
    <w:rsid w:val="007C0B98"/>
    <w:rsid w:val="007C0C6C"/>
    <w:rsid w:val="007C11A3"/>
    <w:rsid w:val="007C120D"/>
    <w:rsid w:val="007C16A5"/>
    <w:rsid w:val="007C1A0A"/>
    <w:rsid w:val="007C1B33"/>
    <w:rsid w:val="007C1B4D"/>
    <w:rsid w:val="007C1C21"/>
    <w:rsid w:val="007C1E6D"/>
    <w:rsid w:val="007C1F0C"/>
    <w:rsid w:val="007C21B4"/>
    <w:rsid w:val="007C223E"/>
    <w:rsid w:val="007C23EA"/>
    <w:rsid w:val="007C23FF"/>
    <w:rsid w:val="007C272A"/>
    <w:rsid w:val="007C292B"/>
    <w:rsid w:val="007C2999"/>
    <w:rsid w:val="007C2F35"/>
    <w:rsid w:val="007C3100"/>
    <w:rsid w:val="007C311F"/>
    <w:rsid w:val="007C3200"/>
    <w:rsid w:val="007C34D2"/>
    <w:rsid w:val="007C3609"/>
    <w:rsid w:val="007C372D"/>
    <w:rsid w:val="007C3C2B"/>
    <w:rsid w:val="007C3CE0"/>
    <w:rsid w:val="007C3DAA"/>
    <w:rsid w:val="007C41FA"/>
    <w:rsid w:val="007C45A1"/>
    <w:rsid w:val="007C4695"/>
    <w:rsid w:val="007C4846"/>
    <w:rsid w:val="007C4AF5"/>
    <w:rsid w:val="007C4C9F"/>
    <w:rsid w:val="007C4E15"/>
    <w:rsid w:val="007C4E53"/>
    <w:rsid w:val="007C4EF8"/>
    <w:rsid w:val="007C4F89"/>
    <w:rsid w:val="007C525E"/>
    <w:rsid w:val="007C533D"/>
    <w:rsid w:val="007C593C"/>
    <w:rsid w:val="007C5A32"/>
    <w:rsid w:val="007C5AFC"/>
    <w:rsid w:val="007C5B71"/>
    <w:rsid w:val="007C5DA5"/>
    <w:rsid w:val="007C5FF3"/>
    <w:rsid w:val="007C602C"/>
    <w:rsid w:val="007C60E6"/>
    <w:rsid w:val="007C6265"/>
    <w:rsid w:val="007C635C"/>
    <w:rsid w:val="007C6571"/>
    <w:rsid w:val="007C66D1"/>
    <w:rsid w:val="007C6D92"/>
    <w:rsid w:val="007C6E0A"/>
    <w:rsid w:val="007C6E9F"/>
    <w:rsid w:val="007C70CF"/>
    <w:rsid w:val="007C70F2"/>
    <w:rsid w:val="007C71C5"/>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829"/>
    <w:rsid w:val="007D0AF4"/>
    <w:rsid w:val="007D130B"/>
    <w:rsid w:val="007D13E8"/>
    <w:rsid w:val="007D1443"/>
    <w:rsid w:val="007D15B9"/>
    <w:rsid w:val="007D169A"/>
    <w:rsid w:val="007D1802"/>
    <w:rsid w:val="007D1B05"/>
    <w:rsid w:val="007D1B5B"/>
    <w:rsid w:val="007D1C07"/>
    <w:rsid w:val="007D1C7B"/>
    <w:rsid w:val="007D1F3A"/>
    <w:rsid w:val="007D2264"/>
    <w:rsid w:val="007D25C4"/>
    <w:rsid w:val="007D2694"/>
    <w:rsid w:val="007D2AFD"/>
    <w:rsid w:val="007D2BA8"/>
    <w:rsid w:val="007D2BBF"/>
    <w:rsid w:val="007D2CF8"/>
    <w:rsid w:val="007D2D55"/>
    <w:rsid w:val="007D2E20"/>
    <w:rsid w:val="007D30FF"/>
    <w:rsid w:val="007D310E"/>
    <w:rsid w:val="007D3184"/>
    <w:rsid w:val="007D352C"/>
    <w:rsid w:val="007D3551"/>
    <w:rsid w:val="007D37DB"/>
    <w:rsid w:val="007D384B"/>
    <w:rsid w:val="007D38CA"/>
    <w:rsid w:val="007D38E6"/>
    <w:rsid w:val="007D398E"/>
    <w:rsid w:val="007D3999"/>
    <w:rsid w:val="007D39B8"/>
    <w:rsid w:val="007D3ECC"/>
    <w:rsid w:val="007D437A"/>
    <w:rsid w:val="007D46CE"/>
    <w:rsid w:val="007D47AB"/>
    <w:rsid w:val="007D4A81"/>
    <w:rsid w:val="007D4DF6"/>
    <w:rsid w:val="007D4E39"/>
    <w:rsid w:val="007D4EEB"/>
    <w:rsid w:val="007D501F"/>
    <w:rsid w:val="007D529E"/>
    <w:rsid w:val="007D5508"/>
    <w:rsid w:val="007D5624"/>
    <w:rsid w:val="007D5777"/>
    <w:rsid w:val="007D584D"/>
    <w:rsid w:val="007D5908"/>
    <w:rsid w:val="007D59CC"/>
    <w:rsid w:val="007D5B3F"/>
    <w:rsid w:val="007D5BC7"/>
    <w:rsid w:val="007D5C62"/>
    <w:rsid w:val="007D5C78"/>
    <w:rsid w:val="007D5E16"/>
    <w:rsid w:val="007D5F31"/>
    <w:rsid w:val="007D6029"/>
    <w:rsid w:val="007D605E"/>
    <w:rsid w:val="007D60CB"/>
    <w:rsid w:val="007D615D"/>
    <w:rsid w:val="007D6170"/>
    <w:rsid w:val="007D620D"/>
    <w:rsid w:val="007D65EC"/>
    <w:rsid w:val="007D6CC0"/>
    <w:rsid w:val="007D6D7D"/>
    <w:rsid w:val="007D6DC0"/>
    <w:rsid w:val="007D6EEC"/>
    <w:rsid w:val="007D72C6"/>
    <w:rsid w:val="007D7304"/>
    <w:rsid w:val="007D7416"/>
    <w:rsid w:val="007D742A"/>
    <w:rsid w:val="007D7593"/>
    <w:rsid w:val="007D7987"/>
    <w:rsid w:val="007D79A7"/>
    <w:rsid w:val="007D79F6"/>
    <w:rsid w:val="007D7DC6"/>
    <w:rsid w:val="007D7FB6"/>
    <w:rsid w:val="007D7FF0"/>
    <w:rsid w:val="007E00F8"/>
    <w:rsid w:val="007E0959"/>
    <w:rsid w:val="007E0AAE"/>
    <w:rsid w:val="007E0B1B"/>
    <w:rsid w:val="007E0C11"/>
    <w:rsid w:val="007E0C1C"/>
    <w:rsid w:val="007E0C42"/>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BD"/>
    <w:rsid w:val="007E3A30"/>
    <w:rsid w:val="007E3B2E"/>
    <w:rsid w:val="007E3BC7"/>
    <w:rsid w:val="007E3CD2"/>
    <w:rsid w:val="007E4182"/>
    <w:rsid w:val="007E43D2"/>
    <w:rsid w:val="007E4432"/>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633B"/>
    <w:rsid w:val="007E64C7"/>
    <w:rsid w:val="007E6503"/>
    <w:rsid w:val="007E66B2"/>
    <w:rsid w:val="007E6A8A"/>
    <w:rsid w:val="007E6D8A"/>
    <w:rsid w:val="007E6EB4"/>
    <w:rsid w:val="007E7028"/>
    <w:rsid w:val="007E70D9"/>
    <w:rsid w:val="007E7192"/>
    <w:rsid w:val="007E71CD"/>
    <w:rsid w:val="007E7261"/>
    <w:rsid w:val="007E7784"/>
    <w:rsid w:val="007E797E"/>
    <w:rsid w:val="007E7AC4"/>
    <w:rsid w:val="007E7AD3"/>
    <w:rsid w:val="007E7B41"/>
    <w:rsid w:val="007E7C3D"/>
    <w:rsid w:val="007E7CC9"/>
    <w:rsid w:val="007E7DC8"/>
    <w:rsid w:val="007E7E7F"/>
    <w:rsid w:val="007E7F0A"/>
    <w:rsid w:val="007F02A3"/>
    <w:rsid w:val="007F02D4"/>
    <w:rsid w:val="007F066B"/>
    <w:rsid w:val="007F07DE"/>
    <w:rsid w:val="007F09D3"/>
    <w:rsid w:val="007F09E0"/>
    <w:rsid w:val="007F0C29"/>
    <w:rsid w:val="007F0C63"/>
    <w:rsid w:val="007F0D17"/>
    <w:rsid w:val="007F0FD4"/>
    <w:rsid w:val="007F13ED"/>
    <w:rsid w:val="007F189A"/>
    <w:rsid w:val="007F1AEE"/>
    <w:rsid w:val="007F1CA4"/>
    <w:rsid w:val="007F1E28"/>
    <w:rsid w:val="007F1FFC"/>
    <w:rsid w:val="007F20D1"/>
    <w:rsid w:val="007F22D7"/>
    <w:rsid w:val="007F2470"/>
    <w:rsid w:val="007F253C"/>
    <w:rsid w:val="007F274B"/>
    <w:rsid w:val="007F2AC7"/>
    <w:rsid w:val="007F2B4A"/>
    <w:rsid w:val="007F2DA4"/>
    <w:rsid w:val="007F2F85"/>
    <w:rsid w:val="007F320A"/>
    <w:rsid w:val="007F3481"/>
    <w:rsid w:val="007F39B3"/>
    <w:rsid w:val="007F3CB4"/>
    <w:rsid w:val="007F40F7"/>
    <w:rsid w:val="007F410C"/>
    <w:rsid w:val="007F41ED"/>
    <w:rsid w:val="007F442D"/>
    <w:rsid w:val="007F4A74"/>
    <w:rsid w:val="007F4D5C"/>
    <w:rsid w:val="007F4E76"/>
    <w:rsid w:val="007F5426"/>
    <w:rsid w:val="007F5643"/>
    <w:rsid w:val="007F56AE"/>
    <w:rsid w:val="007F57C2"/>
    <w:rsid w:val="007F583F"/>
    <w:rsid w:val="007F59AC"/>
    <w:rsid w:val="007F5A7A"/>
    <w:rsid w:val="007F5A99"/>
    <w:rsid w:val="007F5BA2"/>
    <w:rsid w:val="007F6097"/>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F20"/>
    <w:rsid w:val="00800058"/>
    <w:rsid w:val="00800300"/>
    <w:rsid w:val="00800529"/>
    <w:rsid w:val="008005CD"/>
    <w:rsid w:val="0080082B"/>
    <w:rsid w:val="00800FCE"/>
    <w:rsid w:val="0080106D"/>
    <w:rsid w:val="00801163"/>
    <w:rsid w:val="0080144E"/>
    <w:rsid w:val="00801479"/>
    <w:rsid w:val="0080161C"/>
    <w:rsid w:val="0080170D"/>
    <w:rsid w:val="00801784"/>
    <w:rsid w:val="008017E8"/>
    <w:rsid w:val="0080184F"/>
    <w:rsid w:val="00801A86"/>
    <w:rsid w:val="00801B35"/>
    <w:rsid w:val="00801CB5"/>
    <w:rsid w:val="00801F2D"/>
    <w:rsid w:val="00801FC8"/>
    <w:rsid w:val="008022A4"/>
    <w:rsid w:val="00802305"/>
    <w:rsid w:val="008025C6"/>
    <w:rsid w:val="0080286E"/>
    <w:rsid w:val="00802BEB"/>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9"/>
    <w:rsid w:val="0080405E"/>
    <w:rsid w:val="008040CC"/>
    <w:rsid w:val="00804142"/>
    <w:rsid w:val="008041D0"/>
    <w:rsid w:val="00804458"/>
    <w:rsid w:val="008048E8"/>
    <w:rsid w:val="00805049"/>
    <w:rsid w:val="00805270"/>
    <w:rsid w:val="0080560D"/>
    <w:rsid w:val="008056CF"/>
    <w:rsid w:val="0080599B"/>
    <w:rsid w:val="00805A44"/>
    <w:rsid w:val="00805B7F"/>
    <w:rsid w:val="008060C9"/>
    <w:rsid w:val="0080621A"/>
    <w:rsid w:val="0080627D"/>
    <w:rsid w:val="008062B1"/>
    <w:rsid w:val="00806356"/>
    <w:rsid w:val="00806566"/>
    <w:rsid w:val="00806574"/>
    <w:rsid w:val="00806BD9"/>
    <w:rsid w:val="00806BF2"/>
    <w:rsid w:val="00806D2C"/>
    <w:rsid w:val="00806FC3"/>
    <w:rsid w:val="00807140"/>
    <w:rsid w:val="008071AD"/>
    <w:rsid w:val="008071DE"/>
    <w:rsid w:val="00807210"/>
    <w:rsid w:val="0080728D"/>
    <w:rsid w:val="00807548"/>
    <w:rsid w:val="008078D2"/>
    <w:rsid w:val="00807923"/>
    <w:rsid w:val="008079CB"/>
    <w:rsid w:val="00807CD0"/>
    <w:rsid w:val="00807D8B"/>
    <w:rsid w:val="008100A9"/>
    <w:rsid w:val="0081016D"/>
    <w:rsid w:val="00810184"/>
    <w:rsid w:val="0081039F"/>
    <w:rsid w:val="00810741"/>
    <w:rsid w:val="00810AB7"/>
    <w:rsid w:val="00810BF7"/>
    <w:rsid w:val="00810E7A"/>
    <w:rsid w:val="0081112B"/>
    <w:rsid w:val="008111E3"/>
    <w:rsid w:val="00811318"/>
    <w:rsid w:val="00811363"/>
    <w:rsid w:val="00811373"/>
    <w:rsid w:val="0081151C"/>
    <w:rsid w:val="008116FE"/>
    <w:rsid w:val="008117A0"/>
    <w:rsid w:val="00811843"/>
    <w:rsid w:val="00811C11"/>
    <w:rsid w:val="00811CD4"/>
    <w:rsid w:val="00811DEA"/>
    <w:rsid w:val="00811E8E"/>
    <w:rsid w:val="00811F78"/>
    <w:rsid w:val="00811FA4"/>
    <w:rsid w:val="0081230F"/>
    <w:rsid w:val="008128AC"/>
    <w:rsid w:val="00812907"/>
    <w:rsid w:val="00812CF4"/>
    <w:rsid w:val="00812E76"/>
    <w:rsid w:val="00812ECD"/>
    <w:rsid w:val="00812F7F"/>
    <w:rsid w:val="00813239"/>
    <w:rsid w:val="008132F3"/>
    <w:rsid w:val="0081351D"/>
    <w:rsid w:val="00813A3B"/>
    <w:rsid w:val="00813AFA"/>
    <w:rsid w:val="00813B67"/>
    <w:rsid w:val="00813CC9"/>
    <w:rsid w:val="00813D1A"/>
    <w:rsid w:val="00813DA7"/>
    <w:rsid w:val="00813E02"/>
    <w:rsid w:val="00813F31"/>
    <w:rsid w:val="008140DD"/>
    <w:rsid w:val="008145B3"/>
    <w:rsid w:val="00814614"/>
    <w:rsid w:val="0081494C"/>
    <w:rsid w:val="008149E0"/>
    <w:rsid w:val="00814C38"/>
    <w:rsid w:val="00815505"/>
    <w:rsid w:val="0081551D"/>
    <w:rsid w:val="008157C1"/>
    <w:rsid w:val="00815A38"/>
    <w:rsid w:val="00815B37"/>
    <w:rsid w:val="008160AA"/>
    <w:rsid w:val="008160E5"/>
    <w:rsid w:val="0081643E"/>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C02"/>
    <w:rsid w:val="00817E6D"/>
    <w:rsid w:val="00820086"/>
    <w:rsid w:val="008201C1"/>
    <w:rsid w:val="00820338"/>
    <w:rsid w:val="0082093D"/>
    <w:rsid w:val="00820A05"/>
    <w:rsid w:val="00820B1F"/>
    <w:rsid w:val="00820B71"/>
    <w:rsid w:val="00820D18"/>
    <w:rsid w:val="00820FA1"/>
    <w:rsid w:val="0082144D"/>
    <w:rsid w:val="00821638"/>
    <w:rsid w:val="00821AEC"/>
    <w:rsid w:val="00821BA6"/>
    <w:rsid w:val="00821C53"/>
    <w:rsid w:val="00821DAF"/>
    <w:rsid w:val="00821E0B"/>
    <w:rsid w:val="0082205A"/>
    <w:rsid w:val="0082209D"/>
    <w:rsid w:val="008220DC"/>
    <w:rsid w:val="008223BE"/>
    <w:rsid w:val="008223CF"/>
    <w:rsid w:val="0082243F"/>
    <w:rsid w:val="008224DE"/>
    <w:rsid w:val="0082252C"/>
    <w:rsid w:val="00822585"/>
    <w:rsid w:val="0082265F"/>
    <w:rsid w:val="008226B4"/>
    <w:rsid w:val="008227B3"/>
    <w:rsid w:val="00822A2B"/>
    <w:rsid w:val="00822A45"/>
    <w:rsid w:val="00822D4C"/>
    <w:rsid w:val="00823025"/>
    <w:rsid w:val="00823064"/>
    <w:rsid w:val="00823575"/>
    <w:rsid w:val="0082378E"/>
    <w:rsid w:val="008238C4"/>
    <w:rsid w:val="00823933"/>
    <w:rsid w:val="00823AA9"/>
    <w:rsid w:val="00823B6C"/>
    <w:rsid w:val="00823D8F"/>
    <w:rsid w:val="00823E44"/>
    <w:rsid w:val="00824027"/>
    <w:rsid w:val="008241A6"/>
    <w:rsid w:val="00824279"/>
    <w:rsid w:val="00824701"/>
    <w:rsid w:val="0082470F"/>
    <w:rsid w:val="0082484C"/>
    <w:rsid w:val="008248EF"/>
    <w:rsid w:val="00824B11"/>
    <w:rsid w:val="00824B5B"/>
    <w:rsid w:val="00824C3D"/>
    <w:rsid w:val="00824DBD"/>
    <w:rsid w:val="00824F02"/>
    <w:rsid w:val="00824F2B"/>
    <w:rsid w:val="00824FA4"/>
    <w:rsid w:val="0082537C"/>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8F"/>
    <w:rsid w:val="0082787A"/>
    <w:rsid w:val="00827886"/>
    <w:rsid w:val="0082795D"/>
    <w:rsid w:val="00830013"/>
    <w:rsid w:val="008303BA"/>
    <w:rsid w:val="00830407"/>
    <w:rsid w:val="0083046F"/>
    <w:rsid w:val="00830771"/>
    <w:rsid w:val="008307DB"/>
    <w:rsid w:val="00830B78"/>
    <w:rsid w:val="00830C2A"/>
    <w:rsid w:val="00830E12"/>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51F"/>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D9"/>
    <w:rsid w:val="008343BB"/>
    <w:rsid w:val="0083440E"/>
    <w:rsid w:val="0083447D"/>
    <w:rsid w:val="00834554"/>
    <w:rsid w:val="00834567"/>
    <w:rsid w:val="00834572"/>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B69"/>
    <w:rsid w:val="00835BE4"/>
    <w:rsid w:val="00835CC5"/>
    <w:rsid w:val="00835ED5"/>
    <w:rsid w:val="008360A3"/>
    <w:rsid w:val="00836170"/>
    <w:rsid w:val="0083627A"/>
    <w:rsid w:val="00836660"/>
    <w:rsid w:val="00836778"/>
    <w:rsid w:val="008368B9"/>
    <w:rsid w:val="008369E6"/>
    <w:rsid w:val="00836A01"/>
    <w:rsid w:val="00836B6D"/>
    <w:rsid w:val="00836F1F"/>
    <w:rsid w:val="00836F33"/>
    <w:rsid w:val="0083702A"/>
    <w:rsid w:val="008370E9"/>
    <w:rsid w:val="00837320"/>
    <w:rsid w:val="00837363"/>
    <w:rsid w:val="008373DD"/>
    <w:rsid w:val="0083740C"/>
    <w:rsid w:val="0083768E"/>
    <w:rsid w:val="008379E3"/>
    <w:rsid w:val="008379FE"/>
    <w:rsid w:val="00837BAA"/>
    <w:rsid w:val="00837E9E"/>
    <w:rsid w:val="00837F0E"/>
    <w:rsid w:val="008400E5"/>
    <w:rsid w:val="008403B2"/>
    <w:rsid w:val="0084049F"/>
    <w:rsid w:val="0084062E"/>
    <w:rsid w:val="00840A3D"/>
    <w:rsid w:val="00840BF7"/>
    <w:rsid w:val="00840DBA"/>
    <w:rsid w:val="00840DC9"/>
    <w:rsid w:val="00840EEE"/>
    <w:rsid w:val="00840F0D"/>
    <w:rsid w:val="00840F49"/>
    <w:rsid w:val="00840F98"/>
    <w:rsid w:val="008411E2"/>
    <w:rsid w:val="008412DC"/>
    <w:rsid w:val="00841340"/>
    <w:rsid w:val="00841437"/>
    <w:rsid w:val="00841479"/>
    <w:rsid w:val="0084159B"/>
    <w:rsid w:val="0084177D"/>
    <w:rsid w:val="00841A15"/>
    <w:rsid w:val="00841B72"/>
    <w:rsid w:val="00841C73"/>
    <w:rsid w:val="00841E43"/>
    <w:rsid w:val="00841F4C"/>
    <w:rsid w:val="00842094"/>
    <w:rsid w:val="008420A3"/>
    <w:rsid w:val="00842256"/>
    <w:rsid w:val="0084229B"/>
    <w:rsid w:val="008423F6"/>
    <w:rsid w:val="00842A88"/>
    <w:rsid w:val="00842E66"/>
    <w:rsid w:val="00842F90"/>
    <w:rsid w:val="00842FF2"/>
    <w:rsid w:val="008433D8"/>
    <w:rsid w:val="008434EF"/>
    <w:rsid w:val="0084358D"/>
    <w:rsid w:val="00843A7F"/>
    <w:rsid w:val="00843F23"/>
    <w:rsid w:val="0084409D"/>
    <w:rsid w:val="0084435D"/>
    <w:rsid w:val="008443D5"/>
    <w:rsid w:val="00844540"/>
    <w:rsid w:val="00844543"/>
    <w:rsid w:val="008445AB"/>
    <w:rsid w:val="00844A62"/>
    <w:rsid w:val="00844A9D"/>
    <w:rsid w:val="00844BAE"/>
    <w:rsid w:val="00844D2C"/>
    <w:rsid w:val="00844DA7"/>
    <w:rsid w:val="00844FC5"/>
    <w:rsid w:val="00844FCE"/>
    <w:rsid w:val="00845380"/>
    <w:rsid w:val="0084552B"/>
    <w:rsid w:val="00845D78"/>
    <w:rsid w:val="00845E31"/>
    <w:rsid w:val="00846071"/>
    <w:rsid w:val="0084622F"/>
    <w:rsid w:val="00846390"/>
    <w:rsid w:val="00846524"/>
    <w:rsid w:val="008466A1"/>
    <w:rsid w:val="0084676E"/>
    <w:rsid w:val="00846897"/>
    <w:rsid w:val="00846913"/>
    <w:rsid w:val="00846AD7"/>
    <w:rsid w:val="00846E19"/>
    <w:rsid w:val="00846F4C"/>
    <w:rsid w:val="00847405"/>
    <w:rsid w:val="0084774F"/>
    <w:rsid w:val="00847813"/>
    <w:rsid w:val="00847C07"/>
    <w:rsid w:val="00847D52"/>
    <w:rsid w:val="00847E5A"/>
    <w:rsid w:val="00847F77"/>
    <w:rsid w:val="00847F7E"/>
    <w:rsid w:val="008501A7"/>
    <w:rsid w:val="00850C60"/>
    <w:rsid w:val="00850F2F"/>
    <w:rsid w:val="0085118B"/>
    <w:rsid w:val="008513DB"/>
    <w:rsid w:val="00851479"/>
    <w:rsid w:val="008514DD"/>
    <w:rsid w:val="0085151B"/>
    <w:rsid w:val="00851529"/>
    <w:rsid w:val="00851615"/>
    <w:rsid w:val="00851BEC"/>
    <w:rsid w:val="00851C66"/>
    <w:rsid w:val="00851C89"/>
    <w:rsid w:val="00851DD3"/>
    <w:rsid w:val="00852018"/>
    <w:rsid w:val="0085218A"/>
    <w:rsid w:val="0085223F"/>
    <w:rsid w:val="008522A9"/>
    <w:rsid w:val="008523A7"/>
    <w:rsid w:val="00852412"/>
    <w:rsid w:val="00852417"/>
    <w:rsid w:val="008524C5"/>
    <w:rsid w:val="008525FF"/>
    <w:rsid w:val="0085266E"/>
    <w:rsid w:val="008526B0"/>
    <w:rsid w:val="00852855"/>
    <w:rsid w:val="0085287B"/>
    <w:rsid w:val="00852A02"/>
    <w:rsid w:val="00852B5E"/>
    <w:rsid w:val="00853019"/>
    <w:rsid w:val="0085308D"/>
    <w:rsid w:val="00853288"/>
    <w:rsid w:val="00853381"/>
    <w:rsid w:val="008534E7"/>
    <w:rsid w:val="00853858"/>
    <w:rsid w:val="00853999"/>
    <w:rsid w:val="00853C69"/>
    <w:rsid w:val="00853C7F"/>
    <w:rsid w:val="00853C80"/>
    <w:rsid w:val="00853D03"/>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C81"/>
    <w:rsid w:val="00855D51"/>
    <w:rsid w:val="00855DC3"/>
    <w:rsid w:val="00855E67"/>
    <w:rsid w:val="00856019"/>
    <w:rsid w:val="008560B2"/>
    <w:rsid w:val="008562D9"/>
    <w:rsid w:val="00856573"/>
    <w:rsid w:val="00856E45"/>
    <w:rsid w:val="008570C4"/>
    <w:rsid w:val="008575AF"/>
    <w:rsid w:val="008575B5"/>
    <w:rsid w:val="00857957"/>
    <w:rsid w:val="00857BE5"/>
    <w:rsid w:val="00857E6C"/>
    <w:rsid w:val="00857F82"/>
    <w:rsid w:val="00857FA5"/>
    <w:rsid w:val="00860247"/>
    <w:rsid w:val="008602CE"/>
    <w:rsid w:val="008602D8"/>
    <w:rsid w:val="00860483"/>
    <w:rsid w:val="008605C2"/>
    <w:rsid w:val="0086065F"/>
    <w:rsid w:val="008609E4"/>
    <w:rsid w:val="00860A7E"/>
    <w:rsid w:val="00860B9E"/>
    <w:rsid w:val="00860BFD"/>
    <w:rsid w:val="00860D9F"/>
    <w:rsid w:val="00860F46"/>
    <w:rsid w:val="00861018"/>
    <w:rsid w:val="008611D5"/>
    <w:rsid w:val="008612EA"/>
    <w:rsid w:val="00861387"/>
    <w:rsid w:val="0086139D"/>
    <w:rsid w:val="008614AC"/>
    <w:rsid w:val="008614F8"/>
    <w:rsid w:val="008618BA"/>
    <w:rsid w:val="00861A50"/>
    <w:rsid w:val="00861D43"/>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C5"/>
    <w:rsid w:val="008634BD"/>
    <w:rsid w:val="00863684"/>
    <w:rsid w:val="008638A9"/>
    <w:rsid w:val="008638D2"/>
    <w:rsid w:val="008638EE"/>
    <w:rsid w:val="00863BF4"/>
    <w:rsid w:val="00863C9F"/>
    <w:rsid w:val="00863CBD"/>
    <w:rsid w:val="00863DC3"/>
    <w:rsid w:val="00863DDD"/>
    <w:rsid w:val="00863F09"/>
    <w:rsid w:val="00864199"/>
    <w:rsid w:val="008641C1"/>
    <w:rsid w:val="008641DF"/>
    <w:rsid w:val="008644CE"/>
    <w:rsid w:val="0086452B"/>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A1F"/>
    <w:rsid w:val="00866D6D"/>
    <w:rsid w:val="00867484"/>
    <w:rsid w:val="008674FB"/>
    <w:rsid w:val="00867604"/>
    <w:rsid w:val="0086791F"/>
    <w:rsid w:val="00867C8F"/>
    <w:rsid w:val="00867E22"/>
    <w:rsid w:val="00867F60"/>
    <w:rsid w:val="00870103"/>
    <w:rsid w:val="008702D0"/>
    <w:rsid w:val="00870369"/>
    <w:rsid w:val="00870490"/>
    <w:rsid w:val="0087068E"/>
    <w:rsid w:val="0087078F"/>
    <w:rsid w:val="008708C7"/>
    <w:rsid w:val="00870C21"/>
    <w:rsid w:val="00870E5A"/>
    <w:rsid w:val="00870E97"/>
    <w:rsid w:val="008718A5"/>
    <w:rsid w:val="00871960"/>
    <w:rsid w:val="0087196C"/>
    <w:rsid w:val="00871AC5"/>
    <w:rsid w:val="00871B33"/>
    <w:rsid w:val="00871C9C"/>
    <w:rsid w:val="00871F17"/>
    <w:rsid w:val="00871F90"/>
    <w:rsid w:val="0087227F"/>
    <w:rsid w:val="00872399"/>
    <w:rsid w:val="00872535"/>
    <w:rsid w:val="00872762"/>
    <w:rsid w:val="008727EE"/>
    <w:rsid w:val="0087294E"/>
    <w:rsid w:val="00872975"/>
    <w:rsid w:val="00872AF4"/>
    <w:rsid w:val="0087308D"/>
    <w:rsid w:val="008731F6"/>
    <w:rsid w:val="00873301"/>
    <w:rsid w:val="00873538"/>
    <w:rsid w:val="00873CF4"/>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6013"/>
    <w:rsid w:val="008763E2"/>
    <w:rsid w:val="0087642A"/>
    <w:rsid w:val="00876523"/>
    <w:rsid w:val="00876680"/>
    <w:rsid w:val="00876751"/>
    <w:rsid w:val="0087679D"/>
    <w:rsid w:val="008767E7"/>
    <w:rsid w:val="008769A2"/>
    <w:rsid w:val="00876B5F"/>
    <w:rsid w:val="00876CBF"/>
    <w:rsid w:val="00876D9F"/>
    <w:rsid w:val="00876DAB"/>
    <w:rsid w:val="00876E3D"/>
    <w:rsid w:val="00876F9E"/>
    <w:rsid w:val="00876FEB"/>
    <w:rsid w:val="00877588"/>
    <w:rsid w:val="00877639"/>
    <w:rsid w:val="008776BB"/>
    <w:rsid w:val="00877739"/>
    <w:rsid w:val="008779FD"/>
    <w:rsid w:val="00877A4B"/>
    <w:rsid w:val="00877CEB"/>
    <w:rsid w:val="00877DEA"/>
    <w:rsid w:val="00877DFC"/>
    <w:rsid w:val="00877F47"/>
    <w:rsid w:val="00880194"/>
    <w:rsid w:val="00880239"/>
    <w:rsid w:val="00880485"/>
    <w:rsid w:val="008805E7"/>
    <w:rsid w:val="00880618"/>
    <w:rsid w:val="00880711"/>
    <w:rsid w:val="00880777"/>
    <w:rsid w:val="00880824"/>
    <w:rsid w:val="0088085A"/>
    <w:rsid w:val="0088089D"/>
    <w:rsid w:val="008814EF"/>
    <w:rsid w:val="0088154D"/>
    <w:rsid w:val="008818D0"/>
    <w:rsid w:val="00881EA8"/>
    <w:rsid w:val="0088209E"/>
    <w:rsid w:val="00882167"/>
    <w:rsid w:val="00882196"/>
    <w:rsid w:val="00882291"/>
    <w:rsid w:val="008822F2"/>
    <w:rsid w:val="008828C0"/>
    <w:rsid w:val="008828C4"/>
    <w:rsid w:val="0088296E"/>
    <w:rsid w:val="00882A7D"/>
    <w:rsid w:val="00882CD3"/>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929"/>
    <w:rsid w:val="00884A7E"/>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8BF"/>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9031B"/>
    <w:rsid w:val="00890679"/>
    <w:rsid w:val="00890791"/>
    <w:rsid w:val="00890926"/>
    <w:rsid w:val="00890B1B"/>
    <w:rsid w:val="00890B31"/>
    <w:rsid w:val="00890B83"/>
    <w:rsid w:val="00890BE2"/>
    <w:rsid w:val="00890CCC"/>
    <w:rsid w:val="00890E09"/>
    <w:rsid w:val="00890FD3"/>
    <w:rsid w:val="00891146"/>
    <w:rsid w:val="0089125E"/>
    <w:rsid w:val="0089128A"/>
    <w:rsid w:val="008917B8"/>
    <w:rsid w:val="008918B9"/>
    <w:rsid w:val="00891910"/>
    <w:rsid w:val="00891D8D"/>
    <w:rsid w:val="00891DCE"/>
    <w:rsid w:val="00892020"/>
    <w:rsid w:val="008925EC"/>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570"/>
    <w:rsid w:val="00893584"/>
    <w:rsid w:val="00893757"/>
    <w:rsid w:val="00893956"/>
    <w:rsid w:val="00893AD2"/>
    <w:rsid w:val="00893B4C"/>
    <w:rsid w:val="00893BD5"/>
    <w:rsid w:val="00893C72"/>
    <w:rsid w:val="00893D67"/>
    <w:rsid w:val="00893F17"/>
    <w:rsid w:val="00893F8F"/>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70A8"/>
    <w:rsid w:val="008973F8"/>
    <w:rsid w:val="0089757E"/>
    <w:rsid w:val="00897869"/>
    <w:rsid w:val="008978D1"/>
    <w:rsid w:val="00897C95"/>
    <w:rsid w:val="00897CC9"/>
    <w:rsid w:val="00897DCE"/>
    <w:rsid w:val="00897F26"/>
    <w:rsid w:val="00897F47"/>
    <w:rsid w:val="00897F8D"/>
    <w:rsid w:val="008A01F4"/>
    <w:rsid w:val="008A0366"/>
    <w:rsid w:val="008A03A5"/>
    <w:rsid w:val="008A042C"/>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312C"/>
    <w:rsid w:val="008A323F"/>
    <w:rsid w:val="008A362F"/>
    <w:rsid w:val="008A3819"/>
    <w:rsid w:val="008A3935"/>
    <w:rsid w:val="008A3B19"/>
    <w:rsid w:val="008A3B69"/>
    <w:rsid w:val="008A3BD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52A5"/>
    <w:rsid w:val="008A52E8"/>
    <w:rsid w:val="008A5352"/>
    <w:rsid w:val="008A578E"/>
    <w:rsid w:val="008A5844"/>
    <w:rsid w:val="008A5895"/>
    <w:rsid w:val="008A5D58"/>
    <w:rsid w:val="008A5F49"/>
    <w:rsid w:val="008A605A"/>
    <w:rsid w:val="008A6078"/>
    <w:rsid w:val="008A6224"/>
    <w:rsid w:val="008A63E1"/>
    <w:rsid w:val="008A63E6"/>
    <w:rsid w:val="008A6536"/>
    <w:rsid w:val="008A6826"/>
    <w:rsid w:val="008A6B28"/>
    <w:rsid w:val="008A6D11"/>
    <w:rsid w:val="008A6E46"/>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A90"/>
    <w:rsid w:val="008B0AA7"/>
    <w:rsid w:val="008B0ABB"/>
    <w:rsid w:val="008B0C3B"/>
    <w:rsid w:val="008B0E10"/>
    <w:rsid w:val="008B0EF7"/>
    <w:rsid w:val="008B13E6"/>
    <w:rsid w:val="008B1436"/>
    <w:rsid w:val="008B1760"/>
    <w:rsid w:val="008B1B09"/>
    <w:rsid w:val="008B1BA4"/>
    <w:rsid w:val="008B1D13"/>
    <w:rsid w:val="008B2109"/>
    <w:rsid w:val="008B2189"/>
    <w:rsid w:val="008B24DD"/>
    <w:rsid w:val="008B2626"/>
    <w:rsid w:val="008B28D4"/>
    <w:rsid w:val="008B2B28"/>
    <w:rsid w:val="008B2F59"/>
    <w:rsid w:val="008B33C1"/>
    <w:rsid w:val="008B355F"/>
    <w:rsid w:val="008B35CE"/>
    <w:rsid w:val="008B3648"/>
    <w:rsid w:val="008B36EB"/>
    <w:rsid w:val="008B3977"/>
    <w:rsid w:val="008B39AE"/>
    <w:rsid w:val="008B3AB7"/>
    <w:rsid w:val="008B3C70"/>
    <w:rsid w:val="008B3E17"/>
    <w:rsid w:val="008B4794"/>
    <w:rsid w:val="008B4C2B"/>
    <w:rsid w:val="008B4C67"/>
    <w:rsid w:val="008B4EC7"/>
    <w:rsid w:val="008B4EEE"/>
    <w:rsid w:val="008B4F0F"/>
    <w:rsid w:val="008B4F61"/>
    <w:rsid w:val="008B5363"/>
    <w:rsid w:val="008B53DF"/>
    <w:rsid w:val="008B546C"/>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C35"/>
    <w:rsid w:val="008B6FA7"/>
    <w:rsid w:val="008B7093"/>
    <w:rsid w:val="008B7390"/>
    <w:rsid w:val="008B7414"/>
    <w:rsid w:val="008B7503"/>
    <w:rsid w:val="008B769F"/>
    <w:rsid w:val="008B781B"/>
    <w:rsid w:val="008B791C"/>
    <w:rsid w:val="008B796D"/>
    <w:rsid w:val="008B7BDE"/>
    <w:rsid w:val="008B7EE6"/>
    <w:rsid w:val="008C00EF"/>
    <w:rsid w:val="008C01D9"/>
    <w:rsid w:val="008C0376"/>
    <w:rsid w:val="008C04D4"/>
    <w:rsid w:val="008C0736"/>
    <w:rsid w:val="008C075D"/>
    <w:rsid w:val="008C08D2"/>
    <w:rsid w:val="008C0AC7"/>
    <w:rsid w:val="008C0EC3"/>
    <w:rsid w:val="008C101D"/>
    <w:rsid w:val="008C10BE"/>
    <w:rsid w:val="008C16FB"/>
    <w:rsid w:val="008C1706"/>
    <w:rsid w:val="008C1A03"/>
    <w:rsid w:val="008C1A2F"/>
    <w:rsid w:val="008C1A83"/>
    <w:rsid w:val="008C1BA1"/>
    <w:rsid w:val="008C1BBA"/>
    <w:rsid w:val="008C1CD0"/>
    <w:rsid w:val="008C1DC6"/>
    <w:rsid w:val="008C1E18"/>
    <w:rsid w:val="008C1F7F"/>
    <w:rsid w:val="008C22F5"/>
    <w:rsid w:val="008C2310"/>
    <w:rsid w:val="008C2342"/>
    <w:rsid w:val="008C256D"/>
    <w:rsid w:val="008C2786"/>
    <w:rsid w:val="008C2818"/>
    <w:rsid w:val="008C2895"/>
    <w:rsid w:val="008C292A"/>
    <w:rsid w:val="008C2AB2"/>
    <w:rsid w:val="008C2C47"/>
    <w:rsid w:val="008C2FF8"/>
    <w:rsid w:val="008C308D"/>
    <w:rsid w:val="008C3268"/>
    <w:rsid w:val="008C3387"/>
    <w:rsid w:val="008C36E1"/>
    <w:rsid w:val="008C3B2D"/>
    <w:rsid w:val="008C3C6C"/>
    <w:rsid w:val="008C3D7B"/>
    <w:rsid w:val="008C40BC"/>
    <w:rsid w:val="008C430D"/>
    <w:rsid w:val="008C441C"/>
    <w:rsid w:val="008C4519"/>
    <w:rsid w:val="008C47C7"/>
    <w:rsid w:val="008C494E"/>
    <w:rsid w:val="008C4C03"/>
    <w:rsid w:val="008C4E22"/>
    <w:rsid w:val="008C4E5D"/>
    <w:rsid w:val="008C4F62"/>
    <w:rsid w:val="008C52A6"/>
    <w:rsid w:val="008C5309"/>
    <w:rsid w:val="008C5490"/>
    <w:rsid w:val="008C56FA"/>
    <w:rsid w:val="008C578A"/>
    <w:rsid w:val="008C586A"/>
    <w:rsid w:val="008C5BAF"/>
    <w:rsid w:val="008C5FFA"/>
    <w:rsid w:val="008C6085"/>
    <w:rsid w:val="008C62A2"/>
    <w:rsid w:val="008C6466"/>
    <w:rsid w:val="008C6497"/>
    <w:rsid w:val="008C65D5"/>
    <w:rsid w:val="008C6632"/>
    <w:rsid w:val="008C666F"/>
    <w:rsid w:val="008C6749"/>
    <w:rsid w:val="008C67E4"/>
    <w:rsid w:val="008C6ADB"/>
    <w:rsid w:val="008C6EC9"/>
    <w:rsid w:val="008C7005"/>
    <w:rsid w:val="008C779B"/>
    <w:rsid w:val="008C7CA7"/>
    <w:rsid w:val="008D0099"/>
    <w:rsid w:val="008D0649"/>
    <w:rsid w:val="008D0805"/>
    <w:rsid w:val="008D087F"/>
    <w:rsid w:val="008D0938"/>
    <w:rsid w:val="008D0941"/>
    <w:rsid w:val="008D0DEC"/>
    <w:rsid w:val="008D0F18"/>
    <w:rsid w:val="008D12F8"/>
    <w:rsid w:val="008D141C"/>
    <w:rsid w:val="008D1A1F"/>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AA"/>
    <w:rsid w:val="008D2E81"/>
    <w:rsid w:val="008D2EC7"/>
    <w:rsid w:val="008D3472"/>
    <w:rsid w:val="008D34FA"/>
    <w:rsid w:val="008D35AD"/>
    <w:rsid w:val="008D35D2"/>
    <w:rsid w:val="008D37F7"/>
    <w:rsid w:val="008D3CAC"/>
    <w:rsid w:val="008D402A"/>
    <w:rsid w:val="008D40CF"/>
    <w:rsid w:val="008D4108"/>
    <w:rsid w:val="008D4263"/>
    <w:rsid w:val="008D429F"/>
    <w:rsid w:val="008D4367"/>
    <w:rsid w:val="008D4913"/>
    <w:rsid w:val="008D4BF7"/>
    <w:rsid w:val="008D4FF0"/>
    <w:rsid w:val="008D515E"/>
    <w:rsid w:val="008D52E2"/>
    <w:rsid w:val="008D540D"/>
    <w:rsid w:val="008D5456"/>
    <w:rsid w:val="008D567E"/>
    <w:rsid w:val="008D576B"/>
    <w:rsid w:val="008D57E3"/>
    <w:rsid w:val="008D5E26"/>
    <w:rsid w:val="008D608D"/>
    <w:rsid w:val="008D6193"/>
    <w:rsid w:val="008D646D"/>
    <w:rsid w:val="008D6549"/>
    <w:rsid w:val="008D6672"/>
    <w:rsid w:val="008D6675"/>
    <w:rsid w:val="008D67A4"/>
    <w:rsid w:val="008D6B70"/>
    <w:rsid w:val="008D6B86"/>
    <w:rsid w:val="008D6CC0"/>
    <w:rsid w:val="008D6DAC"/>
    <w:rsid w:val="008D7107"/>
    <w:rsid w:val="008D7557"/>
    <w:rsid w:val="008D7736"/>
    <w:rsid w:val="008D78EA"/>
    <w:rsid w:val="008D7AB7"/>
    <w:rsid w:val="008D7F84"/>
    <w:rsid w:val="008D7FCB"/>
    <w:rsid w:val="008E0218"/>
    <w:rsid w:val="008E0454"/>
    <w:rsid w:val="008E05CE"/>
    <w:rsid w:val="008E065A"/>
    <w:rsid w:val="008E074F"/>
    <w:rsid w:val="008E0917"/>
    <w:rsid w:val="008E0E2D"/>
    <w:rsid w:val="008E10F1"/>
    <w:rsid w:val="008E110D"/>
    <w:rsid w:val="008E120D"/>
    <w:rsid w:val="008E1488"/>
    <w:rsid w:val="008E1509"/>
    <w:rsid w:val="008E154C"/>
    <w:rsid w:val="008E1558"/>
    <w:rsid w:val="008E168F"/>
    <w:rsid w:val="008E1A31"/>
    <w:rsid w:val="008E1B3A"/>
    <w:rsid w:val="008E1B5E"/>
    <w:rsid w:val="008E1FED"/>
    <w:rsid w:val="008E203B"/>
    <w:rsid w:val="008E223D"/>
    <w:rsid w:val="008E22F6"/>
    <w:rsid w:val="008E25AB"/>
    <w:rsid w:val="008E2C12"/>
    <w:rsid w:val="008E2CFB"/>
    <w:rsid w:val="008E2FAC"/>
    <w:rsid w:val="008E33BB"/>
    <w:rsid w:val="008E346A"/>
    <w:rsid w:val="008E3505"/>
    <w:rsid w:val="008E382B"/>
    <w:rsid w:val="008E3A15"/>
    <w:rsid w:val="008E3B41"/>
    <w:rsid w:val="008E3D40"/>
    <w:rsid w:val="008E3D69"/>
    <w:rsid w:val="008E3E1D"/>
    <w:rsid w:val="008E42DD"/>
    <w:rsid w:val="008E4674"/>
    <w:rsid w:val="008E469E"/>
    <w:rsid w:val="008E4786"/>
    <w:rsid w:val="008E4923"/>
    <w:rsid w:val="008E4DCC"/>
    <w:rsid w:val="008E4FF9"/>
    <w:rsid w:val="008E5027"/>
    <w:rsid w:val="008E55D2"/>
    <w:rsid w:val="008E5747"/>
    <w:rsid w:val="008E5A57"/>
    <w:rsid w:val="008E5B23"/>
    <w:rsid w:val="008E5C06"/>
    <w:rsid w:val="008E5C42"/>
    <w:rsid w:val="008E5D02"/>
    <w:rsid w:val="008E613C"/>
    <w:rsid w:val="008E6241"/>
    <w:rsid w:val="008E636B"/>
    <w:rsid w:val="008E64A8"/>
    <w:rsid w:val="008E6520"/>
    <w:rsid w:val="008E68C3"/>
    <w:rsid w:val="008E690F"/>
    <w:rsid w:val="008E6A8F"/>
    <w:rsid w:val="008E6CEA"/>
    <w:rsid w:val="008E6E53"/>
    <w:rsid w:val="008E711C"/>
    <w:rsid w:val="008E732A"/>
    <w:rsid w:val="008E7350"/>
    <w:rsid w:val="008E75BB"/>
    <w:rsid w:val="008E7602"/>
    <w:rsid w:val="008E76D7"/>
    <w:rsid w:val="008E7A08"/>
    <w:rsid w:val="008E7A10"/>
    <w:rsid w:val="008E7BD2"/>
    <w:rsid w:val="008E7C5F"/>
    <w:rsid w:val="008E7CFE"/>
    <w:rsid w:val="008E7E45"/>
    <w:rsid w:val="008F018C"/>
    <w:rsid w:val="008F0407"/>
    <w:rsid w:val="008F0657"/>
    <w:rsid w:val="008F07BB"/>
    <w:rsid w:val="008F096A"/>
    <w:rsid w:val="008F097B"/>
    <w:rsid w:val="008F0AA7"/>
    <w:rsid w:val="008F0D3B"/>
    <w:rsid w:val="008F0F49"/>
    <w:rsid w:val="008F1001"/>
    <w:rsid w:val="008F11FC"/>
    <w:rsid w:val="008F1AF1"/>
    <w:rsid w:val="008F1C32"/>
    <w:rsid w:val="008F1E26"/>
    <w:rsid w:val="008F2038"/>
    <w:rsid w:val="008F2B04"/>
    <w:rsid w:val="008F2BE6"/>
    <w:rsid w:val="008F2C0C"/>
    <w:rsid w:val="008F2D2A"/>
    <w:rsid w:val="008F2D89"/>
    <w:rsid w:val="008F345F"/>
    <w:rsid w:val="008F3484"/>
    <w:rsid w:val="008F3510"/>
    <w:rsid w:val="008F3879"/>
    <w:rsid w:val="008F3941"/>
    <w:rsid w:val="008F3965"/>
    <w:rsid w:val="008F3986"/>
    <w:rsid w:val="008F3E93"/>
    <w:rsid w:val="008F4008"/>
    <w:rsid w:val="008F40D3"/>
    <w:rsid w:val="008F4349"/>
    <w:rsid w:val="008F43DC"/>
    <w:rsid w:val="008F445C"/>
    <w:rsid w:val="008F45F8"/>
    <w:rsid w:val="008F4A1E"/>
    <w:rsid w:val="008F4BFE"/>
    <w:rsid w:val="008F4D61"/>
    <w:rsid w:val="008F4E0F"/>
    <w:rsid w:val="008F4E2C"/>
    <w:rsid w:val="008F4E73"/>
    <w:rsid w:val="008F4F1B"/>
    <w:rsid w:val="008F4F4F"/>
    <w:rsid w:val="008F501A"/>
    <w:rsid w:val="008F50F4"/>
    <w:rsid w:val="008F526E"/>
    <w:rsid w:val="008F54CC"/>
    <w:rsid w:val="008F55C1"/>
    <w:rsid w:val="008F55E8"/>
    <w:rsid w:val="008F569D"/>
    <w:rsid w:val="008F5B30"/>
    <w:rsid w:val="008F5B39"/>
    <w:rsid w:val="008F5CA4"/>
    <w:rsid w:val="008F6150"/>
    <w:rsid w:val="008F6957"/>
    <w:rsid w:val="008F69FC"/>
    <w:rsid w:val="008F6CDD"/>
    <w:rsid w:val="008F6D19"/>
    <w:rsid w:val="008F6DE9"/>
    <w:rsid w:val="008F7064"/>
    <w:rsid w:val="008F70F4"/>
    <w:rsid w:val="008F71F0"/>
    <w:rsid w:val="008F7244"/>
    <w:rsid w:val="008F7424"/>
    <w:rsid w:val="008F744E"/>
    <w:rsid w:val="008F75FE"/>
    <w:rsid w:val="008F7A97"/>
    <w:rsid w:val="008F7DCA"/>
    <w:rsid w:val="008F7EED"/>
    <w:rsid w:val="008F7F1D"/>
    <w:rsid w:val="0090022B"/>
    <w:rsid w:val="009002D9"/>
    <w:rsid w:val="009008AA"/>
    <w:rsid w:val="00900923"/>
    <w:rsid w:val="00900B79"/>
    <w:rsid w:val="00900E5E"/>
    <w:rsid w:val="00900EFD"/>
    <w:rsid w:val="00901042"/>
    <w:rsid w:val="00901050"/>
    <w:rsid w:val="009011A9"/>
    <w:rsid w:val="0090138A"/>
    <w:rsid w:val="009013BC"/>
    <w:rsid w:val="00901541"/>
    <w:rsid w:val="00901604"/>
    <w:rsid w:val="00901718"/>
    <w:rsid w:val="00901A0E"/>
    <w:rsid w:val="00901A99"/>
    <w:rsid w:val="00901B22"/>
    <w:rsid w:val="009023FC"/>
    <w:rsid w:val="00902457"/>
    <w:rsid w:val="009024B1"/>
    <w:rsid w:val="009027D5"/>
    <w:rsid w:val="009029AF"/>
    <w:rsid w:val="00902A4B"/>
    <w:rsid w:val="00902B29"/>
    <w:rsid w:val="00902C89"/>
    <w:rsid w:val="00902EF7"/>
    <w:rsid w:val="0090302A"/>
    <w:rsid w:val="00903195"/>
    <w:rsid w:val="0090343C"/>
    <w:rsid w:val="009034F6"/>
    <w:rsid w:val="00903768"/>
    <w:rsid w:val="00903797"/>
    <w:rsid w:val="00903A91"/>
    <w:rsid w:val="00903A9D"/>
    <w:rsid w:val="00903AEF"/>
    <w:rsid w:val="00903B49"/>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F37"/>
    <w:rsid w:val="00905157"/>
    <w:rsid w:val="009054DD"/>
    <w:rsid w:val="0090576A"/>
    <w:rsid w:val="009057D6"/>
    <w:rsid w:val="009058ED"/>
    <w:rsid w:val="009059B2"/>
    <w:rsid w:val="00905C39"/>
    <w:rsid w:val="0090607C"/>
    <w:rsid w:val="0090642C"/>
    <w:rsid w:val="00906858"/>
    <w:rsid w:val="0090695B"/>
    <w:rsid w:val="00906CC7"/>
    <w:rsid w:val="00906CD2"/>
    <w:rsid w:val="00906D38"/>
    <w:rsid w:val="009071DE"/>
    <w:rsid w:val="00907241"/>
    <w:rsid w:val="009074A1"/>
    <w:rsid w:val="00907B59"/>
    <w:rsid w:val="00907B87"/>
    <w:rsid w:val="00907C0B"/>
    <w:rsid w:val="00907D26"/>
    <w:rsid w:val="00907E98"/>
    <w:rsid w:val="00907F19"/>
    <w:rsid w:val="00907F76"/>
    <w:rsid w:val="00910126"/>
    <w:rsid w:val="00910162"/>
    <w:rsid w:val="009102F5"/>
    <w:rsid w:val="0091046E"/>
    <w:rsid w:val="0091050B"/>
    <w:rsid w:val="00910745"/>
    <w:rsid w:val="00910996"/>
    <w:rsid w:val="00910A56"/>
    <w:rsid w:val="00910C67"/>
    <w:rsid w:val="00910E50"/>
    <w:rsid w:val="009116D9"/>
    <w:rsid w:val="00911AC4"/>
    <w:rsid w:val="00911F12"/>
    <w:rsid w:val="00912252"/>
    <w:rsid w:val="009122CB"/>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D8"/>
    <w:rsid w:val="0091336E"/>
    <w:rsid w:val="0091370D"/>
    <w:rsid w:val="00913741"/>
    <w:rsid w:val="009138F7"/>
    <w:rsid w:val="00913969"/>
    <w:rsid w:val="00913A67"/>
    <w:rsid w:val="00913C12"/>
    <w:rsid w:val="00913EC7"/>
    <w:rsid w:val="00914300"/>
    <w:rsid w:val="009145F9"/>
    <w:rsid w:val="00914781"/>
    <w:rsid w:val="0091484C"/>
    <w:rsid w:val="009148BB"/>
    <w:rsid w:val="00914F46"/>
    <w:rsid w:val="00915125"/>
    <w:rsid w:val="00915459"/>
    <w:rsid w:val="00915794"/>
    <w:rsid w:val="00915814"/>
    <w:rsid w:val="009158CE"/>
    <w:rsid w:val="009158E9"/>
    <w:rsid w:val="00915AEF"/>
    <w:rsid w:val="00915D4E"/>
    <w:rsid w:val="00915E61"/>
    <w:rsid w:val="00915F0E"/>
    <w:rsid w:val="00916026"/>
    <w:rsid w:val="00916236"/>
    <w:rsid w:val="009164A8"/>
    <w:rsid w:val="009164BF"/>
    <w:rsid w:val="009164D2"/>
    <w:rsid w:val="00916785"/>
    <w:rsid w:val="00916AE3"/>
    <w:rsid w:val="00916B4A"/>
    <w:rsid w:val="00916F46"/>
    <w:rsid w:val="009170B5"/>
    <w:rsid w:val="0091724B"/>
    <w:rsid w:val="009172CB"/>
    <w:rsid w:val="009174EE"/>
    <w:rsid w:val="0091758B"/>
    <w:rsid w:val="009175A9"/>
    <w:rsid w:val="0091775F"/>
    <w:rsid w:val="009177E0"/>
    <w:rsid w:val="0091781D"/>
    <w:rsid w:val="00917A9B"/>
    <w:rsid w:val="00917C01"/>
    <w:rsid w:val="00917C1D"/>
    <w:rsid w:val="00917DAB"/>
    <w:rsid w:val="009201A5"/>
    <w:rsid w:val="0092029E"/>
    <w:rsid w:val="00920603"/>
    <w:rsid w:val="00920619"/>
    <w:rsid w:val="0092067B"/>
    <w:rsid w:val="009207FC"/>
    <w:rsid w:val="00920A45"/>
    <w:rsid w:val="00920A81"/>
    <w:rsid w:val="00920B38"/>
    <w:rsid w:val="00920D60"/>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2075"/>
    <w:rsid w:val="00922194"/>
    <w:rsid w:val="0092287E"/>
    <w:rsid w:val="00922976"/>
    <w:rsid w:val="00922CFA"/>
    <w:rsid w:val="00922D1A"/>
    <w:rsid w:val="00922E6A"/>
    <w:rsid w:val="0092314A"/>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DD7"/>
    <w:rsid w:val="00924E00"/>
    <w:rsid w:val="00924F8B"/>
    <w:rsid w:val="009250EF"/>
    <w:rsid w:val="009251B1"/>
    <w:rsid w:val="0092520D"/>
    <w:rsid w:val="009252BA"/>
    <w:rsid w:val="0092540B"/>
    <w:rsid w:val="00925457"/>
    <w:rsid w:val="00925596"/>
    <w:rsid w:val="009259FD"/>
    <w:rsid w:val="00925AD7"/>
    <w:rsid w:val="0092620C"/>
    <w:rsid w:val="0092655B"/>
    <w:rsid w:val="0092659E"/>
    <w:rsid w:val="0092697D"/>
    <w:rsid w:val="00926A79"/>
    <w:rsid w:val="00926C78"/>
    <w:rsid w:val="00926D71"/>
    <w:rsid w:val="009270E3"/>
    <w:rsid w:val="0092726C"/>
    <w:rsid w:val="00927301"/>
    <w:rsid w:val="0092769A"/>
    <w:rsid w:val="00927969"/>
    <w:rsid w:val="00927C30"/>
    <w:rsid w:val="0093001A"/>
    <w:rsid w:val="00930071"/>
    <w:rsid w:val="009302CD"/>
    <w:rsid w:val="00930305"/>
    <w:rsid w:val="009303B2"/>
    <w:rsid w:val="0093048A"/>
    <w:rsid w:val="00930595"/>
    <w:rsid w:val="0093073B"/>
    <w:rsid w:val="00930805"/>
    <w:rsid w:val="00930C9B"/>
    <w:rsid w:val="00930DAC"/>
    <w:rsid w:val="00930E2F"/>
    <w:rsid w:val="0093106B"/>
    <w:rsid w:val="009311EE"/>
    <w:rsid w:val="00931253"/>
    <w:rsid w:val="0093136D"/>
    <w:rsid w:val="009314CF"/>
    <w:rsid w:val="009314D3"/>
    <w:rsid w:val="0093170B"/>
    <w:rsid w:val="00931861"/>
    <w:rsid w:val="00931A93"/>
    <w:rsid w:val="00931B3B"/>
    <w:rsid w:val="00931B7F"/>
    <w:rsid w:val="00931D06"/>
    <w:rsid w:val="00931D9A"/>
    <w:rsid w:val="00932427"/>
    <w:rsid w:val="00932B1B"/>
    <w:rsid w:val="00932BBA"/>
    <w:rsid w:val="00932C1A"/>
    <w:rsid w:val="00932C23"/>
    <w:rsid w:val="00932E3C"/>
    <w:rsid w:val="00932ED2"/>
    <w:rsid w:val="00933054"/>
    <w:rsid w:val="00933102"/>
    <w:rsid w:val="00933320"/>
    <w:rsid w:val="00933FEB"/>
    <w:rsid w:val="00934333"/>
    <w:rsid w:val="0093448F"/>
    <w:rsid w:val="00934898"/>
    <w:rsid w:val="00934CB8"/>
    <w:rsid w:val="00934CED"/>
    <w:rsid w:val="00934D32"/>
    <w:rsid w:val="00934D5F"/>
    <w:rsid w:val="00934DBF"/>
    <w:rsid w:val="00934E99"/>
    <w:rsid w:val="00934FC0"/>
    <w:rsid w:val="00935153"/>
    <w:rsid w:val="0093545B"/>
    <w:rsid w:val="00935667"/>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C39"/>
    <w:rsid w:val="00936C9F"/>
    <w:rsid w:val="00937256"/>
    <w:rsid w:val="0093740F"/>
    <w:rsid w:val="00937659"/>
    <w:rsid w:val="0093767B"/>
    <w:rsid w:val="009376BF"/>
    <w:rsid w:val="00937800"/>
    <w:rsid w:val="009378EB"/>
    <w:rsid w:val="00937A42"/>
    <w:rsid w:val="00937B58"/>
    <w:rsid w:val="00937B7A"/>
    <w:rsid w:val="00937C51"/>
    <w:rsid w:val="00937ECB"/>
    <w:rsid w:val="00940010"/>
    <w:rsid w:val="00940317"/>
    <w:rsid w:val="009403B2"/>
    <w:rsid w:val="00940448"/>
    <w:rsid w:val="00940542"/>
    <w:rsid w:val="0094072D"/>
    <w:rsid w:val="00940938"/>
    <w:rsid w:val="00940A93"/>
    <w:rsid w:val="00940AAC"/>
    <w:rsid w:val="00940D17"/>
    <w:rsid w:val="00940D25"/>
    <w:rsid w:val="00940DE8"/>
    <w:rsid w:val="0094129F"/>
    <w:rsid w:val="009412FB"/>
    <w:rsid w:val="00941725"/>
    <w:rsid w:val="00941BA4"/>
    <w:rsid w:val="00941DB2"/>
    <w:rsid w:val="0094203A"/>
    <w:rsid w:val="00942119"/>
    <w:rsid w:val="00942122"/>
    <w:rsid w:val="0094214D"/>
    <w:rsid w:val="009421CF"/>
    <w:rsid w:val="009421FD"/>
    <w:rsid w:val="00942212"/>
    <w:rsid w:val="00942415"/>
    <w:rsid w:val="00942423"/>
    <w:rsid w:val="00942459"/>
    <w:rsid w:val="00942799"/>
    <w:rsid w:val="00942830"/>
    <w:rsid w:val="00942874"/>
    <w:rsid w:val="00942F5E"/>
    <w:rsid w:val="00942FC8"/>
    <w:rsid w:val="00943270"/>
    <w:rsid w:val="009432C6"/>
    <w:rsid w:val="0094352A"/>
    <w:rsid w:val="009437FB"/>
    <w:rsid w:val="00943B7B"/>
    <w:rsid w:val="00943E6B"/>
    <w:rsid w:val="00943F36"/>
    <w:rsid w:val="00943FEA"/>
    <w:rsid w:val="00944124"/>
    <w:rsid w:val="0094478A"/>
    <w:rsid w:val="009448E1"/>
    <w:rsid w:val="009448E7"/>
    <w:rsid w:val="00944B62"/>
    <w:rsid w:val="00944B96"/>
    <w:rsid w:val="00944B9B"/>
    <w:rsid w:val="00944EC3"/>
    <w:rsid w:val="00944F7B"/>
    <w:rsid w:val="00945017"/>
    <w:rsid w:val="009451EE"/>
    <w:rsid w:val="00945443"/>
    <w:rsid w:val="009454D7"/>
    <w:rsid w:val="009454E4"/>
    <w:rsid w:val="009455D1"/>
    <w:rsid w:val="009457D0"/>
    <w:rsid w:val="009457E6"/>
    <w:rsid w:val="009458F5"/>
    <w:rsid w:val="0094599B"/>
    <w:rsid w:val="00945A11"/>
    <w:rsid w:val="00945A73"/>
    <w:rsid w:val="00945CED"/>
    <w:rsid w:val="00945DA4"/>
    <w:rsid w:val="0094607A"/>
    <w:rsid w:val="009460CD"/>
    <w:rsid w:val="00946262"/>
    <w:rsid w:val="0094656B"/>
    <w:rsid w:val="00946578"/>
    <w:rsid w:val="009467CD"/>
    <w:rsid w:val="00946821"/>
    <w:rsid w:val="00946AA2"/>
    <w:rsid w:val="00946C30"/>
    <w:rsid w:val="009471C3"/>
    <w:rsid w:val="009471D8"/>
    <w:rsid w:val="00947309"/>
    <w:rsid w:val="00947499"/>
    <w:rsid w:val="009475F4"/>
    <w:rsid w:val="009477FC"/>
    <w:rsid w:val="00947A31"/>
    <w:rsid w:val="00947AE9"/>
    <w:rsid w:val="00947EB5"/>
    <w:rsid w:val="00947EC6"/>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A0E"/>
    <w:rsid w:val="00951BD6"/>
    <w:rsid w:val="00951C2F"/>
    <w:rsid w:val="00951C86"/>
    <w:rsid w:val="00951D38"/>
    <w:rsid w:val="00951EC6"/>
    <w:rsid w:val="00951F92"/>
    <w:rsid w:val="00952377"/>
    <w:rsid w:val="00952391"/>
    <w:rsid w:val="00952660"/>
    <w:rsid w:val="00952812"/>
    <w:rsid w:val="00952C73"/>
    <w:rsid w:val="00952EB0"/>
    <w:rsid w:val="00952EE4"/>
    <w:rsid w:val="00953066"/>
    <w:rsid w:val="00953175"/>
    <w:rsid w:val="009533D1"/>
    <w:rsid w:val="009537B4"/>
    <w:rsid w:val="00953849"/>
    <w:rsid w:val="00953D26"/>
    <w:rsid w:val="00953DD6"/>
    <w:rsid w:val="00953F46"/>
    <w:rsid w:val="00953FC3"/>
    <w:rsid w:val="0095419F"/>
    <w:rsid w:val="00954206"/>
    <w:rsid w:val="009545E7"/>
    <w:rsid w:val="00954676"/>
    <w:rsid w:val="009549A2"/>
    <w:rsid w:val="00955036"/>
    <w:rsid w:val="00955045"/>
    <w:rsid w:val="00955081"/>
    <w:rsid w:val="00955204"/>
    <w:rsid w:val="00955325"/>
    <w:rsid w:val="0095565D"/>
    <w:rsid w:val="009556C6"/>
    <w:rsid w:val="0095582E"/>
    <w:rsid w:val="00955956"/>
    <w:rsid w:val="00955EF6"/>
    <w:rsid w:val="00955F36"/>
    <w:rsid w:val="00956103"/>
    <w:rsid w:val="009561B7"/>
    <w:rsid w:val="00956238"/>
    <w:rsid w:val="00956371"/>
    <w:rsid w:val="00956375"/>
    <w:rsid w:val="00956475"/>
    <w:rsid w:val="009565E4"/>
    <w:rsid w:val="00956823"/>
    <w:rsid w:val="0095686A"/>
    <w:rsid w:val="009569B7"/>
    <w:rsid w:val="009572C6"/>
    <w:rsid w:val="00957308"/>
    <w:rsid w:val="00957325"/>
    <w:rsid w:val="00957374"/>
    <w:rsid w:val="009577C0"/>
    <w:rsid w:val="0095780A"/>
    <w:rsid w:val="0095784E"/>
    <w:rsid w:val="00957A05"/>
    <w:rsid w:val="00957B9C"/>
    <w:rsid w:val="00957BCC"/>
    <w:rsid w:val="00960079"/>
    <w:rsid w:val="0096017B"/>
    <w:rsid w:val="00960242"/>
    <w:rsid w:val="009602B8"/>
    <w:rsid w:val="00960414"/>
    <w:rsid w:val="009605EE"/>
    <w:rsid w:val="00960AE4"/>
    <w:rsid w:val="00960BDC"/>
    <w:rsid w:val="00960CC4"/>
    <w:rsid w:val="00960D90"/>
    <w:rsid w:val="00960E10"/>
    <w:rsid w:val="00960E16"/>
    <w:rsid w:val="00960E77"/>
    <w:rsid w:val="00960EBF"/>
    <w:rsid w:val="009612DF"/>
    <w:rsid w:val="009612F7"/>
    <w:rsid w:val="00961591"/>
    <w:rsid w:val="0096169C"/>
    <w:rsid w:val="0096174F"/>
    <w:rsid w:val="00961976"/>
    <w:rsid w:val="00961990"/>
    <w:rsid w:val="00961E7E"/>
    <w:rsid w:val="00961EBE"/>
    <w:rsid w:val="00961F1F"/>
    <w:rsid w:val="00961F68"/>
    <w:rsid w:val="009624AE"/>
    <w:rsid w:val="0096260F"/>
    <w:rsid w:val="00962695"/>
    <w:rsid w:val="00962AA3"/>
    <w:rsid w:val="00962AB4"/>
    <w:rsid w:val="00962B38"/>
    <w:rsid w:val="00963196"/>
    <w:rsid w:val="009635A6"/>
    <w:rsid w:val="00963C5D"/>
    <w:rsid w:val="00963D75"/>
    <w:rsid w:val="00963DA5"/>
    <w:rsid w:val="0096461F"/>
    <w:rsid w:val="00964A69"/>
    <w:rsid w:val="00964DFC"/>
    <w:rsid w:val="00964F76"/>
    <w:rsid w:val="00964FE0"/>
    <w:rsid w:val="00964FEE"/>
    <w:rsid w:val="0096500A"/>
    <w:rsid w:val="00965616"/>
    <w:rsid w:val="009656BE"/>
    <w:rsid w:val="009657E2"/>
    <w:rsid w:val="00965AB3"/>
    <w:rsid w:val="00965B7C"/>
    <w:rsid w:val="00965BFA"/>
    <w:rsid w:val="00965CD9"/>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6F"/>
    <w:rsid w:val="0096749F"/>
    <w:rsid w:val="009676E0"/>
    <w:rsid w:val="00967954"/>
    <w:rsid w:val="00967A1A"/>
    <w:rsid w:val="00967A73"/>
    <w:rsid w:val="00967AA7"/>
    <w:rsid w:val="00967CDC"/>
    <w:rsid w:val="00967DC7"/>
    <w:rsid w:val="00970138"/>
    <w:rsid w:val="00970151"/>
    <w:rsid w:val="0097037F"/>
    <w:rsid w:val="00970551"/>
    <w:rsid w:val="0097065A"/>
    <w:rsid w:val="009707D9"/>
    <w:rsid w:val="00970B95"/>
    <w:rsid w:val="00970E45"/>
    <w:rsid w:val="00970F17"/>
    <w:rsid w:val="00970F92"/>
    <w:rsid w:val="009710EB"/>
    <w:rsid w:val="00971234"/>
    <w:rsid w:val="009712CB"/>
    <w:rsid w:val="00971392"/>
    <w:rsid w:val="009716C9"/>
    <w:rsid w:val="00971886"/>
    <w:rsid w:val="009718D9"/>
    <w:rsid w:val="009718DD"/>
    <w:rsid w:val="0097190F"/>
    <w:rsid w:val="0097195C"/>
    <w:rsid w:val="00971960"/>
    <w:rsid w:val="00971C99"/>
    <w:rsid w:val="00971D75"/>
    <w:rsid w:val="0097211E"/>
    <w:rsid w:val="00972168"/>
    <w:rsid w:val="00972381"/>
    <w:rsid w:val="00972470"/>
    <w:rsid w:val="00972594"/>
    <w:rsid w:val="009725E5"/>
    <w:rsid w:val="0097276A"/>
    <w:rsid w:val="00972919"/>
    <w:rsid w:val="00972A40"/>
    <w:rsid w:val="00972A5C"/>
    <w:rsid w:val="00972BBC"/>
    <w:rsid w:val="00972E37"/>
    <w:rsid w:val="0097301B"/>
    <w:rsid w:val="009730B3"/>
    <w:rsid w:val="0097360B"/>
    <w:rsid w:val="00973646"/>
    <w:rsid w:val="00973792"/>
    <w:rsid w:val="009737AC"/>
    <w:rsid w:val="0097389A"/>
    <w:rsid w:val="009739CF"/>
    <w:rsid w:val="00973B0D"/>
    <w:rsid w:val="00973C64"/>
    <w:rsid w:val="00973E69"/>
    <w:rsid w:val="00974088"/>
    <w:rsid w:val="00974174"/>
    <w:rsid w:val="0097423A"/>
    <w:rsid w:val="00974366"/>
    <w:rsid w:val="00974414"/>
    <w:rsid w:val="00974451"/>
    <w:rsid w:val="00974959"/>
    <w:rsid w:val="009749A1"/>
    <w:rsid w:val="00974C6A"/>
    <w:rsid w:val="00974CDF"/>
    <w:rsid w:val="00974E9A"/>
    <w:rsid w:val="00974ED7"/>
    <w:rsid w:val="00974F65"/>
    <w:rsid w:val="00974FE4"/>
    <w:rsid w:val="0097508A"/>
    <w:rsid w:val="00975439"/>
    <w:rsid w:val="00975512"/>
    <w:rsid w:val="0097560F"/>
    <w:rsid w:val="00975688"/>
    <w:rsid w:val="0097584E"/>
    <w:rsid w:val="00975979"/>
    <w:rsid w:val="00975B5F"/>
    <w:rsid w:val="00975BCC"/>
    <w:rsid w:val="00975DE6"/>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4C6"/>
    <w:rsid w:val="009774F0"/>
    <w:rsid w:val="00977777"/>
    <w:rsid w:val="00977AE4"/>
    <w:rsid w:val="00977C12"/>
    <w:rsid w:val="00977CBF"/>
    <w:rsid w:val="00977FB0"/>
    <w:rsid w:val="00980676"/>
    <w:rsid w:val="0098082A"/>
    <w:rsid w:val="00980CBB"/>
    <w:rsid w:val="00980F55"/>
    <w:rsid w:val="0098104C"/>
    <w:rsid w:val="00981148"/>
    <w:rsid w:val="009811DB"/>
    <w:rsid w:val="00981348"/>
    <w:rsid w:val="00981431"/>
    <w:rsid w:val="009815C0"/>
    <w:rsid w:val="00981B4D"/>
    <w:rsid w:val="00981BC7"/>
    <w:rsid w:val="00981E80"/>
    <w:rsid w:val="00981F51"/>
    <w:rsid w:val="00981F99"/>
    <w:rsid w:val="009820B6"/>
    <w:rsid w:val="0098233A"/>
    <w:rsid w:val="009826BE"/>
    <w:rsid w:val="00982806"/>
    <w:rsid w:val="00982A13"/>
    <w:rsid w:val="00982A80"/>
    <w:rsid w:val="00982AE4"/>
    <w:rsid w:val="00982DD6"/>
    <w:rsid w:val="00983138"/>
    <w:rsid w:val="0098369C"/>
    <w:rsid w:val="009836EB"/>
    <w:rsid w:val="00983780"/>
    <w:rsid w:val="009838C8"/>
    <w:rsid w:val="00983A17"/>
    <w:rsid w:val="00983A51"/>
    <w:rsid w:val="00983CC2"/>
    <w:rsid w:val="00983D8C"/>
    <w:rsid w:val="00983E1B"/>
    <w:rsid w:val="009842B8"/>
    <w:rsid w:val="009843FE"/>
    <w:rsid w:val="009845C8"/>
    <w:rsid w:val="009847BE"/>
    <w:rsid w:val="00984833"/>
    <w:rsid w:val="00984862"/>
    <w:rsid w:val="009848BF"/>
    <w:rsid w:val="00984DCB"/>
    <w:rsid w:val="00984E16"/>
    <w:rsid w:val="00985019"/>
    <w:rsid w:val="00985050"/>
    <w:rsid w:val="0098512D"/>
    <w:rsid w:val="0098514C"/>
    <w:rsid w:val="009851B4"/>
    <w:rsid w:val="0098529A"/>
    <w:rsid w:val="009853A7"/>
    <w:rsid w:val="009853B9"/>
    <w:rsid w:val="009855D5"/>
    <w:rsid w:val="009856CD"/>
    <w:rsid w:val="00985735"/>
    <w:rsid w:val="00985859"/>
    <w:rsid w:val="009858C8"/>
    <w:rsid w:val="0098593D"/>
    <w:rsid w:val="00985A0E"/>
    <w:rsid w:val="00985A3E"/>
    <w:rsid w:val="00985B26"/>
    <w:rsid w:val="00985EA9"/>
    <w:rsid w:val="00985FB2"/>
    <w:rsid w:val="00985FC5"/>
    <w:rsid w:val="00986194"/>
    <w:rsid w:val="00986341"/>
    <w:rsid w:val="009864F8"/>
    <w:rsid w:val="00986581"/>
    <w:rsid w:val="009867A3"/>
    <w:rsid w:val="009867C9"/>
    <w:rsid w:val="00986974"/>
    <w:rsid w:val="00986ADD"/>
    <w:rsid w:val="00986CBC"/>
    <w:rsid w:val="00986F3C"/>
    <w:rsid w:val="009873FA"/>
    <w:rsid w:val="00987481"/>
    <w:rsid w:val="00987558"/>
    <w:rsid w:val="00987579"/>
    <w:rsid w:val="00987643"/>
    <w:rsid w:val="009876D8"/>
    <w:rsid w:val="0098785B"/>
    <w:rsid w:val="00987A18"/>
    <w:rsid w:val="00987A70"/>
    <w:rsid w:val="00987C18"/>
    <w:rsid w:val="00987D17"/>
    <w:rsid w:val="009904DD"/>
    <w:rsid w:val="00990511"/>
    <w:rsid w:val="0099058B"/>
    <w:rsid w:val="009906B1"/>
    <w:rsid w:val="009906F3"/>
    <w:rsid w:val="0099070A"/>
    <w:rsid w:val="009908C8"/>
    <w:rsid w:val="00990BB4"/>
    <w:rsid w:val="00990BC6"/>
    <w:rsid w:val="00990E7D"/>
    <w:rsid w:val="00990F42"/>
    <w:rsid w:val="0099102A"/>
    <w:rsid w:val="009918BC"/>
    <w:rsid w:val="00991948"/>
    <w:rsid w:val="00991A0A"/>
    <w:rsid w:val="00991A82"/>
    <w:rsid w:val="00991AC3"/>
    <w:rsid w:val="00991C9A"/>
    <w:rsid w:val="00991D2A"/>
    <w:rsid w:val="00991D89"/>
    <w:rsid w:val="00992046"/>
    <w:rsid w:val="00992223"/>
    <w:rsid w:val="00992322"/>
    <w:rsid w:val="0099236C"/>
    <w:rsid w:val="00992405"/>
    <w:rsid w:val="00992555"/>
    <w:rsid w:val="00992692"/>
    <w:rsid w:val="00992816"/>
    <w:rsid w:val="009929CD"/>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9A7"/>
    <w:rsid w:val="009949C5"/>
    <w:rsid w:val="009949EA"/>
    <w:rsid w:val="00994A82"/>
    <w:rsid w:val="00994AFB"/>
    <w:rsid w:val="00994B0E"/>
    <w:rsid w:val="00994C13"/>
    <w:rsid w:val="00994C82"/>
    <w:rsid w:val="00994E18"/>
    <w:rsid w:val="00994E4E"/>
    <w:rsid w:val="00994E81"/>
    <w:rsid w:val="009952CB"/>
    <w:rsid w:val="00995412"/>
    <w:rsid w:val="0099547A"/>
    <w:rsid w:val="0099552F"/>
    <w:rsid w:val="00995640"/>
    <w:rsid w:val="009957C5"/>
    <w:rsid w:val="009957F6"/>
    <w:rsid w:val="009959B6"/>
    <w:rsid w:val="00995D70"/>
    <w:rsid w:val="009960E7"/>
    <w:rsid w:val="0099617C"/>
    <w:rsid w:val="00996282"/>
    <w:rsid w:val="0099663C"/>
    <w:rsid w:val="0099674D"/>
    <w:rsid w:val="00996BCF"/>
    <w:rsid w:val="00996C9E"/>
    <w:rsid w:val="00996CA4"/>
    <w:rsid w:val="0099708A"/>
    <w:rsid w:val="0099730C"/>
    <w:rsid w:val="00997602"/>
    <w:rsid w:val="0099762B"/>
    <w:rsid w:val="00997C66"/>
    <w:rsid w:val="00997F03"/>
    <w:rsid w:val="00997F8D"/>
    <w:rsid w:val="00997FC2"/>
    <w:rsid w:val="009A0162"/>
    <w:rsid w:val="009A0180"/>
    <w:rsid w:val="009A029D"/>
    <w:rsid w:val="009A0709"/>
    <w:rsid w:val="009A07F4"/>
    <w:rsid w:val="009A09B8"/>
    <w:rsid w:val="009A0A04"/>
    <w:rsid w:val="009A0A0A"/>
    <w:rsid w:val="009A0A40"/>
    <w:rsid w:val="009A0B82"/>
    <w:rsid w:val="009A0CB8"/>
    <w:rsid w:val="009A0F42"/>
    <w:rsid w:val="009A0F4C"/>
    <w:rsid w:val="009A1131"/>
    <w:rsid w:val="009A12E4"/>
    <w:rsid w:val="009A14A3"/>
    <w:rsid w:val="009A1562"/>
    <w:rsid w:val="009A15C1"/>
    <w:rsid w:val="009A16A5"/>
    <w:rsid w:val="009A1713"/>
    <w:rsid w:val="009A195A"/>
    <w:rsid w:val="009A19AD"/>
    <w:rsid w:val="009A1BB0"/>
    <w:rsid w:val="009A1DCB"/>
    <w:rsid w:val="009A2002"/>
    <w:rsid w:val="009A2022"/>
    <w:rsid w:val="009A210E"/>
    <w:rsid w:val="009A26FF"/>
    <w:rsid w:val="009A2907"/>
    <w:rsid w:val="009A2C5A"/>
    <w:rsid w:val="009A322C"/>
    <w:rsid w:val="009A322F"/>
    <w:rsid w:val="009A3368"/>
    <w:rsid w:val="009A3527"/>
    <w:rsid w:val="009A3861"/>
    <w:rsid w:val="009A38D8"/>
    <w:rsid w:val="009A395B"/>
    <w:rsid w:val="009A3B00"/>
    <w:rsid w:val="009A3CA8"/>
    <w:rsid w:val="009A45F2"/>
    <w:rsid w:val="009A47A3"/>
    <w:rsid w:val="009A4994"/>
    <w:rsid w:val="009A4CD7"/>
    <w:rsid w:val="009A4D07"/>
    <w:rsid w:val="009A4F2C"/>
    <w:rsid w:val="009A4FF4"/>
    <w:rsid w:val="009A5041"/>
    <w:rsid w:val="009A504A"/>
    <w:rsid w:val="009A5413"/>
    <w:rsid w:val="009A566D"/>
    <w:rsid w:val="009A5767"/>
    <w:rsid w:val="009A58C8"/>
    <w:rsid w:val="009A5A85"/>
    <w:rsid w:val="009A5C4A"/>
    <w:rsid w:val="009A60BB"/>
    <w:rsid w:val="009A60DA"/>
    <w:rsid w:val="009A62FC"/>
    <w:rsid w:val="009A64C9"/>
    <w:rsid w:val="009A68D1"/>
    <w:rsid w:val="009A68E6"/>
    <w:rsid w:val="009A69D8"/>
    <w:rsid w:val="009A6CC0"/>
    <w:rsid w:val="009A6E3A"/>
    <w:rsid w:val="009A7150"/>
    <w:rsid w:val="009A7453"/>
    <w:rsid w:val="009A77BE"/>
    <w:rsid w:val="009A78D6"/>
    <w:rsid w:val="009A7A35"/>
    <w:rsid w:val="009A7B73"/>
    <w:rsid w:val="009A7D65"/>
    <w:rsid w:val="009A7F0F"/>
    <w:rsid w:val="009A7F37"/>
    <w:rsid w:val="009A7FC9"/>
    <w:rsid w:val="009B0236"/>
    <w:rsid w:val="009B0387"/>
    <w:rsid w:val="009B0532"/>
    <w:rsid w:val="009B080B"/>
    <w:rsid w:val="009B0A47"/>
    <w:rsid w:val="009B0C87"/>
    <w:rsid w:val="009B0DBD"/>
    <w:rsid w:val="009B0E4C"/>
    <w:rsid w:val="009B1020"/>
    <w:rsid w:val="009B1094"/>
    <w:rsid w:val="009B15AB"/>
    <w:rsid w:val="009B1628"/>
    <w:rsid w:val="009B165C"/>
    <w:rsid w:val="009B1788"/>
    <w:rsid w:val="009B17CB"/>
    <w:rsid w:val="009B1AF9"/>
    <w:rsid w:val="009B1EFB"/>
    <w:rsid w:val="009B1F27"/>
    <w:rsid w:val="009B1F6D"/>
    <w:rsid w:val="009B1F74"/>
    <w:rsid w:val="009B1FB4"/>
    <w:rsid w:val="009B241C"/>
    <w:rsid w:val="009B2A73"/>
    <w:rsid w:val="009B2FA8"/>
    <w:rsid w:val="009B2FAD"/>
    <w:rsid w:val="009B312C"/>
    <w:rsid w:val="009B32F7"/>
    <w:rsid w:val="009B366D"/>
    <w:rsid w:val="009B3671"/>
    <w:rsid w:val="009B3827"/>
    <w:rsid w:val="009B3B7E"/>
    <w:rsid w:val="009B3D7F"/>
    <w:rsid w:val="009B3F39"/>
    <w:rsid w:val="009B4388"/>
    <w:rsid w:val="009B45AF"/>
    <w:rsid w:val="009B4A0F"/>
    <w:rsid w:val="009B4A66"/>
    <w:rsid w:val="009B4B05"/>
    <w:rsid w:val="009B4CEF"/>
    <w:rsid w:val="009B4E16"/>
    <w:rsid w:val="009B4E38"/>
    <w:rsid w:val="009B4EB4"/>
    <w:rsid w:val="009B507F"/>
    <w:rsid w:val="009B514C"/>
    <w:rsid w:val="009B51E5"/>
    <w:rsid w:val="009B5200"/>
    <w:rsid w:val="009B5538"/>
    <w:rsid w:val="009B56AB"/>
    <w:rsid w:val="009B56C5"/>
    <w:rsid w:val="009B5919"/>
    <w:rsid w:val="009B5A7F"/>
    <w:rsid w:val="009B5A83"/>
    <w:rsid w:val="009B5BA8"/>
    <w:rsid w:val="009B5C20"/>
    <w:rsid w:val="009B5C4B"/>
    <w:rsid w:val="009B5E76"/>
    <w:rsid w:val="009B6197"/>
    <w:rsid w:val="009B642E"/>
    <w:rsid w:val="009B649E"/>
    <w:rsid w:val="009B6549"/>
    <w:rsid w:val="009B664D"/>
    <w:rsid w:val="009B6670"/>
    <w:rsid w:val="009B671C"/>
    <w:rsid w:val="009B6754"/>
    <w:rsid w:val="009B676F"/>
    <w:rsid w:val="009B67F8"/>
    <w:rsid w:val="009B6928"/>
    <w:rsid w:val="009B6D3F"/>
    <w:rsid w:val="009B6F61"/>
    <w:rsid w:val="009B70E7"/>
    <w:rsid w:val="009B71E2"/>
    <w:rsid w:val="009B73AA"/>
    <w:rsid w:val="009B7646"/>
    <w:rsid w:val="009B7786"/>
    <w:rsid w:val="009B79BF"/>
    <w:rsid w:val="009B7A64"/>
    <w:rsid w:val="009B7A99"/>
    <w:rsid w:val="009B7C2E"/>
    <w:rsid w:val="009C0298"/>
    <w:rsid w:val="009C035A"/>
    <w:rsid w:val="009C0388"/>
    <w:rsid w:val="009C058D"/>
    <w:rsid w:val="009C074B"/>
    <w:rsid w:val="009C0850"/>
    <w:rsid w:val="009C0A68"/>
    <w:rsid w:val="009C0CB8"/>
    <w:rsid w:val="009C0D29"/>
    <w:rsid w:val="009C0EB7"/>
    <w:rsid w:val="009C0FE8"/>
    <w:rsid w:val="009C113E"/>
    <w:rsid w:val="009C12A9"/>
    <w:rsid w:val="009C15CA"/>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ADA"/>
    <w:rsid w:val="009C3B9E"/>
    <w:rsid w:val="009C3CD5"/>
    <w:rsid w:val="009C41F3"/>
    <w:rsid w:val="009C41FB"/>
    <w:rsid w:val="009C4249"/>
    <w:rsid w:val="009C42D0"/>
    <w:rsid w:val="009C44BF"/>
    <w:rsid w:val="009C452A"/>
    <w:rsid w:val="009C4683"/>
    <w:rsid w:val="009C480E"/>
    <w:rsid w:val="009C48EE"/>
    <w:rsid w:val="009C498D"/>
    <w:rsid w:val="009C4A2C"/>
    <w:rsid w:val="009C4CE7"/>
    <w:rsid w:val="009C4DAA"/>
    <w:rsid w:val="009C5146"/>
    <w:rsid w:val="009C51A9"/>
    <w:rsid w:val="009C527B"/>
    <w:rsid w:val="009C527E"/>
    <w:rsid w:val="009C5321"/>
    <w:rsid w:val="009C5427"/>
    <w:rsid w:val="009C558D"/>
    <w:rsid w:val="009C568C"/>
    <w:rsid w:val="009C58FD"/>
    <w:rsid w:val="009C597C"/>
    <w:rsid w:val="009C5D68"/>
    <w:rsid w:val="009C5DAA"/>
    <w:rsid w:val="009C6036"/>
    <w:rsid w:val="009C6052"/>
    <w:rsid w:val="009C610B"/>
    <w:rsid w:val="009C6235"/>
    <w:rsid w:val="009C6317"/>
    <w:rsid w:val="009C68BF"/>
    <w:rsid w:val="009C6B49"/>
    <w:rsid w:val="009C6B6C"/>
    <w:rsid w:val="009C6D09"/>
    <w:rsid w:val="009C6FD1"/>
    <w:rsid w:val="009C6FDC"/>
    <w:rsid w:val="009C7181"/>
    <w:rsid w:val="009C733E"/>
    <w:rsid w:val="009C739C"/>
    <w:rsid w:val="009C7496"/>
    <w:rsid w:val="009C7B99"/>
    <w:rsid w:val="009C7F92"/>
    <w:rsid w:val="009C7F9E"/>
    <w:rsid w:val="009D016A"/>
    <w:rsid w:val="009D07BC"/>
    <w:rsid w:val="009D0979"/>
    <w:rsid w:val="009D0C2B"/>
    <w:rsid w:val="009D0E65"/>
    <w:rsid w:val="009D0EAF"/>
    <w:rsid w:val="009D107E"/>
    <w:rsid w:val="009D1133"/>
    <w:rsid w:val="009D130A"/>
    <w:rsid w:val="009D141A"/>
    <w:rsid w:val="009D154E"/>
    <w:rsid w:val="009D159A"/>
    <w:rsid w:val="009D15EA"/>
    <w:rsid w:val="009D1A85"/>
    <w:rsid w:val="009D1ABC"/>
    <w:rsid w:val="009D1B6B"/>
    <w:rsid w:val="009D1C30"/>
    <w:rsid w:val="009D1C6E"/>
    <w:rsid w:val="009D2197"/>
    <w:rsid w:val="009D2391"/>
    <w:rsid w:val="009D25B0"/>
    <w:rsid w:val="009D26BA"/>
    <w:rsid w:val="009D26C8"/>
    <w:rsid w:val="009D27C5"/>
    <w:rsid w:val="009D27ED"/>
    <w:rsid w:val="009D2995"/>
    <w:rsid w:val="009D2A3F"/>
    <w:rsid w:val="009D2AC0"/>
    <w:rsid w:val="009D334D"/>
    <w:rsid w:val="009D33B3"/>
    <w:rsid w:val="009D35EB"/>
    <w:rsid w:val="009D38F4"/>
    <w:rsid w:val="009D38FB"/>
    <w:rsid w:val="009D3BE4"/>
    <w:rsid w:val="009D3D14"/>
    <w:rsid w:val="009D3E4B"/>
    <w:rsid w:val="009D4222"/>
    <w:rsid w:val="009D42D8"/>
    <w:rsid w:val="009D4373"/>
    <w:rsid w:val="009D448B"/>
    <w:rsid w:val="009D49F2"/>
    <w:rsid w:val="009D4B74"/>
    <w:rsid w:val="009D4BD5"/>
    <w:rsid w:val="009D4BEE"/>
    <w:rsid w:val="009D5036"/>
    <w:rsid w:val="009D5191"/>
    <w:rsid w:val="009D51A8"/>
    <w:rsid w:val="009D5473"/>
    <w:rsid w:val="009D59CF"/>
    <w:rsid w:val="009D59D3"/>
    <w:rsid w:val="009D59E0"/>
    <w:rsid w:val="009D5A56"/>
    <w:rsid w:val="009D5A61"/>
    <w:rsid w:val="009D5DDD"/>
    <w:rsid w:val="009D5FD0"/>
    <w:rsid w:val="009D69AF"/>
    <w:rsid w:val="009D6A4C"/>
    <w:rsid w:val="009D6A98"/>
    <w:rsid w:val="009D6B96"/>
    <w:rsid w:val="009D6F43"/>
    <w:rsid w:val="009D72E3"/>
    <w:rsid w:val="009D72F8"/>
    <w:rsid w:val="009D73CE"/>
    <w:rsid w:val="009D7454"/>
    <w:rsid w:val="009D748A"/>
    <w:rsid w:val="009D756F"/>
    <w:rsid w:val="009D7696"/>
    <w:rsid w:val="009D76A9"/>
    <w:rsid w:val="009D775B"/>
    <w:rsid w:val="009D7892"/>
    <w:rsid w:val="009D79E0"/>
    <w:rsid w:val="009D7CB4"/>
    <w:rsid w:val="009D7D65"/>
    <w:rsid w:val="009D7FAA"/>
    <w:rsid w:val="009E0013"/>
    <w:rsid w:val="009E0090"/>
    <w:rsid w:val="009E029E"/>
    <w:rsid w:val="009E02F0"/>
    <w:rsid w:val="009E0407"/>
    <w:rsid w:val="009E0417"/>
    <w:rsid w:val="009E0444"/>
    <w:rsid w:val="009E04E3"/>
    <w:rsid w:val="009E0524"/>
    <w:rsid w:val="009E08C8"/>
    <w:rsid w:val="009E08DD"/>
    <w:rsid w:val="009E0976"/>
    <w:rsid w:val="009E0F9E"/>
    <w:rsid w:val="009E0FBA"/>
    <w:rsid w:val="009E11D0"/>
    <w:rsid w:val="009E125D"/>
    <w:rsid w:val="009E139F"/>
    <w:rsid w:val="009E1426"/>
    <w:rsid w:val="009E1581"/>
    <w:rsid w:val="009E1597"/>
    <w:rsid w:val="009E19AD"/>
    <w:rsid w:val="009E1B17"/>
    <w:rsid w:val="009E21D3"/>
    <w:rsid w:val="009E22F1"/>
    <w:rsid w:val="009E2380"/>
    <w:rsid w:val="009E23DC"/>
    <w:rsid w:val="009E254E"/>
    <w:rsid w:val="009E2707"/>
    <w:rsid w:val="009E2912"/>
    <w:rsid w:val="009E293F"/>
    <w:rsid w:val="009E29ED"/>
    <w:rsid w:val="009E2AF4"/>
    <w:rsid w:val="009E2BD4"/>
    <w:rsid w:val="009E2C00"/>
    <w:rsid w:val="009E2C9F"/>
    <w:rsid w:val="009E3188"/>
    <w:rsid w:val="009E33AC"/>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C1D"/>
    <w:rsid w:val="009E5230"/>
    <w:rsid w:val="009E52AE"/>
    <w:rsid w:val="009E5316"/>
    <w:rsid w:val="009E53BB"/>
    <w:rsid w:val="009E5488"/>
    <w:rsid w:val="009E55B2"/>
    <w:rsid w:val="009E566C"/>
    <w:rsid w:val="009E56EA"/>
    <w:rsid w:val="009E5878"/>
    <w:rsid w:val="009E5B82"/>
    <w:rsid w:val="009E5E8D"/>
    <w:rsid w:val="009E614B"/>
    <w:rsid w:val="009E61E9"/>
    <w:rsid w:val="009E63AF"/>
    <w:rsid w:val="009E6834"/>
    <w:rsid w:val="009E6A12"/>
    <w:rsid w:val="009E6BC6"/>
    <w:rsid w:val="009E6C58"/>
    <w:rsid w:val="009E6E15"/>
    <w:rsid w:val="009E6F71"/>
    <w:rsid w:val="009E7188"/>
    <w:rsid w:val="009E740B"/>
    <w:rsid w:val="009E74E4"/>
    <w:rsid w:val="009E750B"/>
    <w:rsid w:val="009E7970"/>
    <w:rsid w:val="009E7C6E"/>
    <w:rsid w:val="009E7C99"/>
    <w:rsid w:val="009E7DC9"/>
    <w:rsid w:val="009E7F32"/>
    <w:rsid w:val="009F06A9"/>
    <w:rsid w:val="009F0756"/>
    <w:rsid w:val="009F080F"/>
    <w:rsid w:val="009F0878"/>
    <w:rsid w:val="009F08BA"/>
    <w:rsid w:val="009F0EAF"/>
    <w:rsid w:val="009F0F13"/>
    <w:rsid w:val="009F1134"/>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9C4"/>
    <w:rsid w:val="009F2BF7"/>
    <w:rsid w:val="009F2C11"/>
    <w:rsid w:val="009F2C43"/>
    <w:rsid w:val="009F2CC4"/>
    <w:rsid w:val="009F2DFF"/>
    <w:rsid w:val="009F2E34"/>
    <w:rsid w:val="009F31D2"/>
    <w:rsid w:val="009F31EC"/>
    <w:rsid w:val="009F324E"/>
    <w:rsid w:val="009F33D8"/>
    <w:rsid w:val="009F34CC"/>
    <w:rsid w:val="009F371C"/>
    <w:rsid w:val="009F3A79"/>
    <w:rsid w:val="009F3B1F"/>
    <w:rsid w:val="009F3C17"/>
    <w:rsid w:val="009F3E60"/>
    <w:rsid w:val="009F4096"/>
    <w:rsid w:val="009F4211"/>
    <w:rsid w:val="009F42CC"/>
    <w:rsid w:val="009F448D"/>
    <w:rsid w:val="009F4590"/>
    <w:rsid w:val="009F45AA"/>
    <w:rsid w:val="009F4724"/>
    <w:rsid w:val="009F4878"/>
    <w:rsid w:val="009F4C1B"/>
    <w:rsid w:val="009F4E2A"/>
    <w:rsid w:val="009F4FF2"/>
    <w:rsid w:val="009F5013"/>
    <w:rsid w:val="009F518C"/>
    <w:rsid w:val="009F531D"/>
    <w:rsid w:val="009F5360"/>
    <w:rsid w:val="009F543F"/>
    <w:rsid w:val="009F55E0"/>
    <w:rsid w:val="009F5608"/>
    <w:rsid w:val="009F58EC"/>
    <w:rsid w:val="009F5AED"/>
    <w:rsid w:val="009F5D1E"/>
    <w:rsid w:val="009F5EF1"/>
    <w:rsid w:val="009F5FC8"/>
    <w:rsid w:val="009F6139"/>
    <w:rsid w:val="009F62CB"/>
    <w:rsid w:val="009F66E1"/>
    <w:rsid w:val="009F6743"/>
    <w:rsid w:val="009F677C"/>
    <w:rsid w:val="009F67E8"/>
    <w:rsid w:val="009F685A"/>
    <w:rsid w:val="009F6A48"/>
    <w:rsid w:val="009F6B76"/>
    <w:rsid w:val="009F6B99"/>
    <w:rsid w:val="009F6CCE"/>
    <w:rsid w:val="009F6E9E"/>
    <w:rsid w:val="009F6F3C"/>
    <w:rsid w:val="009F7350"/>
    <w:rsid w:val="009F78DF"/>
    <w:rsid w:val="009F7AE2"/>
    <w:rsid w:val="009F7B00"/>
    <w:rsid w:val="009F7B67"/>
    <w:rsid w:val="00A000FA"/>
    <w:rsid w:val="00A0016C"/>
    <w:rsid w:val="00A002DF"/>
    <w:rsid w:val="00A00322"/>
    <w:rsid w:val="00A005BA"/>
    <w:rsid w:val="00A00645"/>
    <w:rsid w:val="00A00737"/>
    <w:rsid w:val="00A00879"/>
    <w:rsid w:val="00A00883"/>
    <w:rsid w:val="00A009F2"/>
    <w:rsid w:val="00A00AA3"/>
    <w:rsid w:val="00A00B88"/>
    <w:rsid w:val="00A0100E"/>
    <w:rsid w:val="00A01068"/>
    <w:rsid w:val="00A0117C"/>
    <w:rsid w:val="00A0138B"/>
    <w:rsid w:val="00A014EA"/>
    <w:rsid w:val="00A0161D"/>
    <w:rsid w:val="00A01A10"/>
    <w:rsid w:val="00A01B29"/>
    <w:rsid w:val="00A01C0A"/>
    <w:rsid w:val="00A01C43"/>
    <w:rsid w:val="00A01D8D"/>
    <w:rsid w:val="00A01F01"/>
    <w:rsid w:val="00A01FD3"/>
    <w:rsid w:val="00A01FFE"/>
    <w:rsid w:val="00A02244"/>
    <w:rsid w:val="00A024BC"/>
    <w:rsid w:val="00A024D8"/>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C1A"/>
    <w:rsid w:val="00A05031"/>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AE7"/>
    <w:rsid w:val="00A06D5A"/>
    <w:rsid w:val="00A06E43"/>
    <w:rsid w:val="00A06F14"/>
    <w:rsid w:val="00A072B9"/>
    <w:rsid w:val="00A07686"/>
    <w:rsid w:val="00A0791D"/>
    <w:rsid w:val="00A07DED"/>
    <w:rsid w:val="00A07E64"/>
    <w:rsid w:val="00A1015D"/>
    <w:rsid w:val="00A102D8"/>
    <w:rsid w:val="00A104A7"/>
    <w:rsid w:val="00A10753"/>
    <w:rsid w:val="00A107C9"/>
    <w:rsid w:val="00A10859"/>
    <w:rsid w:val="00A109B4"/>
    <w:rsid w:val="00A10D11"/>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C3"/>
    <w:rsid w:val="00A124D1"/>
    <w:rsid w:val="00A1293F"/>
    <w:rsid w:val="00A12D0F"/>
    <w:rsid w:val="00A12E01"/>
    <w:rsid w:val="00A1303C"/>
    <w:rsid w:val="00A13048"/>
    <w:rsid w:val="00A131BD"/>
    <w:rsid w:val="00A134E9"/>
    <w:rsid w:val="00A13738"/>
    <w:rsid w:val="00A13AFD"/>
    <w:rsid w:val="00A13C03"/>
    <w:rsid w:val="00A1410B"/>
    <w:rsid w:val="00A1411F"/>
    <w:rsid w:val="00A141E7"/>
    <w:rsid w:val="00A146AF"/>
    <w:rsid w:val="00A14767"/>
    <w:rsid w:val="00A1477E"/>
    <w:rsid w:val="00A14AFB"/>
    <w:rsid w:val="00A14BA6"/>
    <w:rsid w:val="00A14C73"/>
    <w:rsid w:val="00A14D16"/>
    <w:rsid w:val="00A14EEB"/>
    <w:rsid w:val="00A154A3"/>
    <w:rsid w:val="00A154BF"/>
    <w:rsid w:val="00A154F3"/>
    <w:rsid w:val="00A1559F"/>
    <w:rsid w:val="00A1580F"/>
    <w:rsid w:val="00A15D1F"/>
    <w:rsid w:val="00A16185"/>
    <w:rsid w:val="00A161AF"/>
    <w:rsid w:val="00A162CE"/>
    <w:rsid w:val="00A16612"/>
    <w:rsid w:val="00A166C6"/>
    <w:rsid w:val="00A16988"/>
    <w:rsid w:val="00A16B41"/>
    <w:rsid w:val="00A16B6E"/>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F41"/>
    <w:rsid w:val="00A210C1"/>
    <w:rsid w:val="00A21241"/>
    <w:rsid w:val="00A2134F"/>
    <w:rsid w:val="00A21491"/>
    <w:rsid w:val="00A214AB"/>
    <w:rsid w:val="00A21573"/>
    <w:rsid w:val="00A21590"/>
    <w:rsid w:val="00A2159C"/>
    <w:rsid w:val="00A2164A"/>
    <w:rsid w:val="00A216F6"/>
    <w:rsid w:val="00A21808"/>
    <w:rsid w:val="00A21C8A"/>
    <w:rsid w:val="00A21D98"/>
    <w:rsid w:val="00A21DB4"/>
    <w:rsid w:val="00A2205B"/>
    <w:rsid w:val="00A222C0"/>
    <w:rsid w:val="00A2263C"/>
    <w:rsid w:val="00A22643"/>
    <w:rsid w:val="00A2289F"/>
    <w:rsid w:val="00A22AC9"/>
    <w:rsid w:val="00A22FE5"/>
    <w:rsid w:val="00A2309C"/>
    <w:rsid w:val="00A230D2"/>
    <w:rsid w:val="00A23257"/>
    <w:rsid w:val="00A2341F"/>
    <w:rsid w:val="00A23592"/>
    <w:rsid w:val="00A235F2"/>
    <w:rsid w:val="00A236A4"/>
    <w:rsid w:val="00A23814"/>
    <w:rsid w:val="00A23896"/>
    <w:rsid w:val="00A23A38"/>
    <w:rsid w:val="00A23AE3"/>
    <w:rsid w:val="00A23C20"/>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9C8"/>
    <w:rsid w:val="00A24A9B"/>
    <w:rsid w:val="00A24AF2"/>
    <w:rsid w:val="00A24B33"/>
    <w:rsid w:val="00A24C1C"/>
    <w:rsid w:val="00A24F65"/>
    <w:rsid w:val="00A25B76"/>
    <w:rsid w:val="00A25E4E"/>
    <w:rsid w:val="00A260E0"/>
    <w:rsid w:val="00A26119"/>
    <w:rsid w:val="00A26149"/>
    <w:rsid w:val="00A2633C"/>
    <w:rsid w:val="00A2640A"/>
    <w:rsid w:val="00A26987"/>
    <w:rsid w:val="00A26A84"/>
    <w:rsid w:val="00A26BF2"/>
    <w:rsid w:val="00A2702C"/>
    <w:rsid w:val="00A27037"/>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322"/>
    <w:rsid w:val="00A3037A"/>
    <w:rsid w:val="00A3081A"/>
    <w:rsid w:val="00A30E34"/>
    <w:rsid w:val="00A31077"/>
    <w:rsid w:val="00A315BA"/>
    <w:rsid w:val="00A315D7"/>
    <w:rsid w:val="00A31857"/>
    <w:rsid w:val="00A318DE"/>
    <w:rsid w:val="00A31AFA"/>
    <w:rsid w:val="00A31B73"/>
    <w:rsid w:val="00A31E26"/>
    <w:rsid w:val="00A31F67"/>
    <w:rsid w:val="00A31FF8"/>
    <w:rsid w:val="00A3212D"/>
    <w:rsid w:val="00A3216F"/>
    <w:rsid w:val="00A32199"/>
    <w:rsid w:val="00A322A6"/>
    <w:rsid w:val="00A32662"/>
    <w:rsid w:val="00A32850"/>
    <w:rsid w:val="00A32BB7"/>
    <w:rsid w:val="00A32D7E"/>
    <w:rsid w:val="00A32F23"/>
    <w:rsid w:val="00A3328D"/>
    <w:rsid w:val="00A332D2"/>
    <w:rsid w:val="00A33419"/>
    <w:rsid w:val="00A33757"/>
    <w:rsid w:val="00A3379B"/>
    <w:rsid w:val="00A337C9"/>
    <w:rsid w:val="00A33848"/>
    <w:rsid w:val="00A338B7"/>
    <w:rsid w:val="00A33B21"/>
    <w:rsid w:val="00A33B24"/>
    <w:rsid w:val="00A33B96"/>
    <w:rsid w:val="00A33BD3"/>
    <w:rsid w:val="00A33FA1"/>
    <w:rsid w:val="00A34058"/>
    <w:rsid w:val="00A3414C"/>
    <w:rsid w:val="00A345D6"/>
    <w:rsid w:val="00A34641"/>
    <w:rsid w:val="00A34C1D"/>
    <w:rsid w:val="00A34CC7"/>
    <w:rsid w:val="00A34D1F"/>
    <w:rsid w:val="00A34E45"/>
    <w:rsid w:val="00A35132"/>
    <w:rsid w:val="00A35140"/>
    <w:rsid w:val="00A35390"/>
    <w:rsid w:val="00A354F8"/>
    <w:rsid w:val="00A35526"/>
    <w:rsid w:val="00A355AF"/>
    <w:rsid w:val="00A355E3"/>
    <w:rsid w:val="00A3572E"/>
    <w:rsid w:val="00A358E8"/>
    <w:rsid w:val="00A35A50"/>
    <w:rsid w:val="00A35C16"/>
    <w:rsid w:val="00A35E0B"/>
    <w:rsid w:val="00A35EAF"/>
    <w:rsid w:val="00A3604F"/>
    <w:rsid w:val="00A360E4"/>
    <w:rsid w:val="00A36357"/>
    <w:rsid w:val="00A365EF"/>
    <w:rsid w:val="00A36658"/>
    <w:rsid w:val="00A3665B"/>
    <w:rsid w:val="00A3677B"/>
    <w:rsid w:val="00A367C9"/>
    <w:rsid w:val="00A367E9"/>
    <w:rsid w:val="00A36B3B"/>
    <w:rsid w:val="00A36CB4"/>
    <w:rsid w:val="00A36D99"/>
    <w:rsid w:val="00A370D9"/>
    <w:rsid w:val="00A37A16"/>
    <w:rsid w:val="00A37B9F"/>
    <w:rsid w:val="00A37D03"/>
    <w:rsid w:val="00A37FEA"/>
    <w:rsid w:val="00A40112"/>
    <w:rsid w:val="00A40211"/>
    <w:rsid w:val="00A40664"/>
    <w:rsid w:val="00A407F7"/>
    <w:rsid w:val="00A40824"/>
    <w:rsid w:val="00A408E2"/>
    <w:rsid w:val="00A41000"/>
    <w:rsid w:val="00A413FB"/>
    <w:rsid w:val="00A41515"/>
    <w:rsid w:val="00A417B7"/>
    <w:rsid w:val="00A41884"/>
    <w:rsid w:val="00A418D4"/>
    <w:rsid w:val="00A41A38"/>
    <w:rsid w:val="00A41B23"/>
    <w:rsid w:val="00A41B99"/>
    <w:rsid w:val="00A41BCE"/>
    <w:rsid w:val="00A41D88"/>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9F"/>
    <w:rsid w:val="00A440B0"/>
    <w:rsid w:val="00A44117"/>
    <w:rsid w:val="00A44124"/>
    <w:rsid w:val="00A4412A"/>
    <w:rsid w:val="00A44419"/>
    <w:rsid w:val="00A4493B"/>
    <w:rsid w:val="00A4498F"/>
    <w:rsid w:val="00A44BA5"/>
    <w:rsid w:val="00A44C0E"/>
    <w:rsid w:val="00A44D8F"/>
    <w:rsid w:val="00A450B3"/>
    <w:rsid w:val="00A45288"/>
    <w:rsid w:val="00A45468"/>
    <w:rsid w:val="00A4550E"/>
    <w:rsid w:val="00A45544"/>
    <w:rsid w:val="00A455DB"/>
    <w:rsid w:val="00A45956"/>
    <w:rsid w:val="00A4597D"/>
    <w:rsid w:val="00A459C0"/>
    <w:rsid w:val="00A45B1D"/>
    <w:rsid w:val="00A45BD8"/>
    <w:rsid w:val="00A45E13"/>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BB3"/>
    <w:rsid w:val="00A47C77"/>
    <w:rsid w:val="00A47DFF"/>
    <w:rsid w:val="00A47E7A"/>
    <w:rsid w:val="00A47FFA"/>
    <w:rsid w:val="00A5002E"/>
    <w:rsid w:val="00A500C8"/>
    <w:rsid w:val="00A5024B"/>
    <w:rsid w:val="00A503AC"/>
    <w:rsid w:val="00A505DF"/>
    <w:rsid w:val="00A507F5"/>
    <w:rsid w:val="00A5082C"/>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30AC"/>
    <w:rsid w:val="00A5338D"/>
    <w:rsid w:val="00A53433"/>
    <w:rsid w:val="00A5355B"/>
    <w:rsid w:val="00A5374C"/>
    <w:rsid w:val="00A53ACE"/>
    <w:rsid w:val="00A53BE9"/>
    <w:rsid w:val="00A53D5D"/>
    <w:rsid w:val="00A53ED0"/>
    <w:rsid w:val="00A544AE"/>
    <w:rsid w:val="00A5450F"/>
    <w:rsid w:val="00A54521"/>
    <w:rsid w:val="00A54547"/>
    <w:rsid w:val="00A545B3"/>
    <w:rsid w:val="00A5477F"/>
    <w:rsid w:val="00A54C8E"/>
    <w:rsid w:val="00A54DA7"/>
    <w:rsid w:val="00A553BA"/>
    <w:rsid w:val="00A5548F"/>
    <w:rsid w:val="00A55527"/>
    <w:rsid w:val="00A55782"/>
    <w:rsid w:val="00A557BB"/>
    <w:rsid w:val="00A558AC"/>
    <w:rsid w:val="00A55D26"/>
    <w:rsid w:val="00A55D35"/>
    <w:rsid w:val="00A55D3B"/>
    <w:rsid w:val="00A55FD8"/>
    <w:rsid w:val="00A56035"/>
    <w:rsid w:val="00A561CA"/>
    <w:rsid w:val="00A561EA"/>
    <w:rsid w:val="00A5638F"/>
    <w:rsid w:val="00A56415"/>
    <w:rsid w:val="00A56528"/>
    <w:rsid w:val="00A56570"/>
    <w:rsid w:val="00A565D1"/>
    <w:rsid w:val="00A5681D"/>
    <w:rsid w:val="00A56961"/>
    <w:rsid w:val="00A569C3"/>
    <w:rsid w:val="00A56BA2"/>
    <w:rsid w:val="00A56F23"/>
    <w:rsid w:val="00A57098"/>
    <w:rsid w:val="00A572C9"/>
    <w:rsid w:val="00A57453"/>
    <w:rsid w:val="00A5752B"/>
    <w:rsid w:val="00A57713"/>
    <w:rsid w:val="00A577EA"/>
    <w:rsid w:val="00A57800"/>
    <w:rsid w:val="00A57880"/>
    <w:rsid w:val="00A57975"/>
    <w:rsid w:val="00A579BF"/>
    <w:rsid w:val="00A57EC5"/>
    <w:rsid w:val="00A6046F"/>
    <w:rsid w:val="00A60ADC"/>
    <w:rsid w:val="00A60B8C"/>
    <w:rsid w:val="00A60BD9"/>
    <w:rsid w:val="00A6127D"/>
    <w:rsid w:val="00A6165B"/>
    <w:rsid w:val="00A617F3"/>
    <w:rsid w:val="00A61877"/>
    <w:rsid w:val="00A61C14"/>
    <w:rsid w:val="00A61C6C"/>
    <w:rsid w:val="00A61C90"/>
    <w:rsid w:val="00A61CED"/>
    <w:rsid w:val="00A61F3C"/>
    <w:rsid w:val="00A62120"/>
    <w:rsid w:val="00A622CE"/>
    <w:rsid w:val="00A6266E"/>
    <w:rsid w:val="00A62A04"/>
    <w:rsid w:val="00A62AEE"/>
    <w:rsid w:val="00A62CFA"/>
    <w:rsid w:val="00A62D25"/>
    <w:rsid w:val="00A62E2F"/>
    <w:rsid w:val="00A62FFB"/>
    <w:rsid w:val="00A631BC"/>
    <w:rsid w:val="00A631DF"/>
    <w:rsid w:val="00A6334A"/>
    <w:rsid w:val="00A6360E"/>
    <w:rsid w:val="00A636EC"/>
    <w:rsid w:val="00A638A8"/>
    <w:rsid w:val="00A63A4E"/>
    <w:rsid w:val="00A63B4F"/>
    <w:rsid w:val="00A63D14"/>
    <w:rsid w:val="00A63DD6"/>
    <w:rsid w:val="00A64331"/>
    <w:rsid w:val="00A64520"/>
    <w:rsid w:val="00A645A9"/>
    <w:rsid w:val="00A647B1"/>
    <w:rsid w:val="00A648DC"/>
    <w:rsid w:val="00A64954"/>
    <w:rsid w:val="00A64A2C"/>
    <w:rsid w:val="00A64A3A"/>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3A"/>
    <w:rsid w:val="00A67649"/>
    <w:rsid w:val="00A67685"/>
    <w:rsid w:val="00A67851"/>
    <w:rsid w:val="00A67AA0"/>
    <w:rsid w:val="00A67E15"/>
    <w:rsid w:val="00A67F1A"/>
    <w:rsid w:val="00A70009"/>
    <w:rsid w:val="00A70090"/>
    <w:rsid w:val="00A700A9"/>
    <w:rsid w:val="00A70114"/>
    <w:rsid w:val="00A70214"/>
    <w:rsid w:val="00A702AB"/>
    <w:rsid w:val="00A703AD"/>
    <w:rsid w:val="00A70425"/>
    <w:rsid w:val="00A70593"/>
    <w:rsid w:val="00A705DC"/>
    <w:rsid w:val="00A705FA"/>
    <w:rsid w:val="00A706BC"/>
    <w:rsid w:val="00A708A9"/>
    <w:rsid w:val="00A70AAC"/>
    <w:rsid w:val="00A70DF3"/>
    <w:rsid w:val="00A71013"/>
    <w:rsid w:val="00A7128A"/>
    <w:rsid w:val="00A713B5"/>
    <w:rsid w:val="00A71417"/>
    <w:rsid w:val="00A71644"/>
    <w:rsid w:val="00A716CD"/>
    <w:rsid w:val="00A71818"/>
    <w:rsid w:val="00A71A77"/>
    <w:rsid w:val="00A71B3A"/>
    <w:rsid w:val="00A71B3C"/>
    <w:rsid w:val="00A71B7A"/>
    <w:rsid w:val="00A71BB8"/>
    <w:rsid w:val="00A71EF1"/>
    <w:rsid w:val="00A720B0"/>
    <w:rsid w:val="00A72441"/>
    <w:rsid w:val="00A7258E"/>
    <w:rsid w:val="00A72652"/>
    <w:rsid w:val="00A7273F"/>
    <w:rsid w:val="00A72A2B"/>
    <w:rsid w:val="00A72D68"/>
    <w:rsid w:val="00A73056"/>
    <w:rsid w:val="00A7360A"/>
    <w:rsid w:val="00A7379C"/>
    <w:rsid w:val="00A73856"/>
    <w:rsid w:val="00A738EA"/>
    <w:rsid w:val="00A73EBC"/>
    <w:rsid w:val="00A7406C"/>
    <w:rsid w:val="00A74092"/>
    <w:rsid w:val="00A741EC"/>
    <w:rsid w:val="00A74327"/>
    <w:rsid w:val="00A7442D"/>
    <w:rsid w:val="00A744C5"/>
    <w:rsid w:val="00A749FA"/>
    <w:rsid w:val="00A74C69"/>
    <w:rsid w:val="00A74D6B"/>
    <w:rsid w:val="00A74FC8"/>
    <w:rsid w:val="00A750C8"/>
    <w:rsid w:val="00A752F6"/>
    <w:rsid w:val="00A753AD"/>
    <w:rsid w:val="00A7550C"/>
    <w:rsid w:val="00A7551D"/>
    <w:rsid w:val="00A755D6"/>
    <w:rsid w:val="00A75787"/>
    <w:rsid w:val="00A758C1"/>
    <w:rsid w:val="00A75D43"/>
    <w:rsid w:val="00A75EED"/>
    <w:rsid w:val="00A75F5D"/>
    <w:rsid w:val="00A7600F"/>
    <w:rsid w:val="00A76211"/>
    <w:rsid w:val="00A762D8"/>
    <w:rsid w:val="00A763E4"/>
    <w:rsid w:val="00A76554"/>
    <w:rsid w:val="00A76936"/>
    <w:rsid w:val="00A76D19"/>
    <w:rsid w:val="00A76EFA"/>
    <w:rsid w:val="00A77064"/>
    <w:rsid w:val="00A77151"/>
    <w:rsid w:val="00A77254"/>
    <w:rsid w:val="00A772CE"/>
    <w:rsid w:val="00A774AC"/>
    <w:rsid w:val="00A775F3"/>
    <w:rsid w:val="00A777B4"/>
    <w:rsid w:val="00A777BE"/>
    <w:rsid w:val="00A777DF"/>
    <w:rsid w:val="00A77A1D"/>
    <w:rsid w:val="00A77AAC"/>
    <w:rsid w:val="00A77CE6"/>
    <w:rsid w:val="00A77DF3"/>
    <w:rsid w:val="00A77EE7"/>
    <w:rsid w:val="00A80329"/>
    <w:rsid w:val="00A80423"/>
    <w:rsid w:val="00A80641"/>
    <w:rsid w:val="00A80975"/>
    <w:rsid w:val="00A809A0"/>
    <w:rsid w:val="00A80D1A"/>
    <w:rsid w:val="00A80D52"/>
    <w:rsid w:val="00A80D82"/>
    <w:rsid w:val="00A80EC3"/>
    <w:rsid w:val="00A80F30"/>
    <w:rsid w:val="00A81089"/>
    <w:rsid w:val="00A810BD"/>
    <w:rsid w:val="00A81344"/>
    <w:rsid w:val="00A813B7"/>
    <w:rsid w:val="00A81524"/>
    <w:rsid w:val="00A81653"/>
    <w:rsid w:val="00A8165D"/>
    <w:rsid w:val="00A819A6"/>
    <w:rsid w:val="00A81B27"/>
    <w:rsid w:val="00A81D7D"/>
    <w:rsid w:val="00A81E93"/>
    <w:rsid w:val="00A81EEA"/>
    <w:rsid w:val="00A81F4E"/>
    <w:rsid w:val="00A820D5"/>
    <w:rsid w:val="00A820EE"/>
    <w:rsid w:val="00A8214A"/>
    <w:rsid w:val="00A8216D"/>
    <w:rsid w:val="00A821A2"/>
    <w:rsid w:val="00A822B3"/>
    <w:rsid w:val="00A8257C"/>
    <w:rsid w:val="00A82782"/>
    <w:rsid w:val="00A827C9"/>
    <w:rsid w:val="00A82A0A"/>
    <w:rsid w:val="00A82B44"/>
    <w:rsid w:val="00A82CE1"/>
    <w:rsid w:val="00A82DF8"/>
    <w:rsid w:val="00A82E33"/>
    <w:rsid w:val="00A830A7"/>
    <w:rsid w:val="00A8334D"/>
    <w:rsid w:val="00A83ADB"/>
    <w:rsid w:val="00A83D2F"/>
    <w:rsid w:val="00A83D31"/>
    <w:rsid w:val="00A83D94"/>
    <w:rsid w:val="00A84008"/>
    <w:rsid w:val="00A8418E"/>
    <w:rsid w:val="00A84316"/>
    <w:rsid w:val="00A84329"/>
    <w:rsid w:val="00A84594"/>
    <w:rsid w:val="00A84795"/>
    <w:rsid w:val="00A84897"/>
    <w:rsid w:val="00A84BDA"/>
    <w:rsid w:val="00A84FDA"/>
    <w:rsid w:val="00A85003"/>
    <w:rsid w:val="00A85051"/>
    <w:rsid w:val="00A8507B"/>
    <w:rsid w:val="00A85085"/>
    <w:rsid w:val="00A85227"/>
    <w:rsid w:val="00A853B1"/>
    <w:rsid w:val="00A85625"/>
    <w:rsid w:val="00A85A3D"/>
    <w:rsid w:val="00A85B7B"/>
    <w:rsid w:val="00A85C96"/>
    <w:rsid w:val="00A85D10"/>
    <w:rsid w:val="00A85E0E"/>
    <w:rsid w:val="00A85EA5"/>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C67"/>
    <w:rsid w:val="00A900C8"/>
    <w:rsid w:val="00A90181"/>
    <w:rsid w:val="00A90939"/>
    <w:rsid w:val="00A9097D"/>
    <w:rsid w:val="00A909F2"/>
    <w:rsid w:val="00A90D30"/>
    <w:rsid w:val="00A90F0E"/>
    <w:rsid w:val="00A911E9"/>
    <w:rsid w:val="00A91240"/>
    <w:rsid w:val="00A91590"/>
    <w:rsid w:val="00A9177C"/>
    <w:rsid w:val="00A9182C"/>
    <w:rsid w:val="00A91902"/>
    <w:rsid w:val="00A91CC0"/>
    <w:rsid w:val="00A91D17"/>
    <w:rsid w:val="00A91D96"/>
    <w:rsid w:val="00A91DA6"/>
    <w:rsid w:val="00A91F98"/>
    <w:rsid w:val="00A92059"/>
    <w:rsid w:val="00A9226A"/>
    <w:rsid w:val="00A923DE"/>
    <w:rsid w:val="00A925B1"/>
    <w:rsid w:val="00A9261F"/>
    <w:rsid w:val="00A92659"/>
    <w:rsid w:val="00A9265F"/>
    <w:rsid w:val="00A9278F"/>
    <w:rsid w:val="00A927C5"/>
    <w:rsid w:val="00A92838"/>
    <w:rsid w:val="00A92934"/>
    <w:rsid w:val="00A92B53"/>
    <w:rsid w:val="00A92E0A"/>
    <w:rsid w:val="00A93075"/>
    <w:rsid w:val="00A93168"/>
    <w:rsid w:val="00A931D0"/>
    <w:rsid w:val="00A9325C"/>
    <w:rsid w:val="00A9383B"/>
    <w:rsid w:val="00A9388B"/>
    <w:rsid w:val="00A9391F"/>
    <w:rsid w:val="00A93B14"/>
    <w:rsid w:val="00A93C40"/>
    <w:rsid w:val="00A93C6E"/>
    <w:rsid w:val="00A93CD0"/>
    <w:rsid w:val="00A93F31"/>
    <w:rsid w:val="00A94120"/>
    <w:rsid w:val="00A9423C"/>
    <w:rsid w:val="00A9435A"/>
    <w:rsid w:val="00A9460D"/>
    <w:rsid w:val="00A94A31"/>
    <w:rsid w:val="00A94BF2"/>
    <w:rsid w:val="00A94C45"/>
    <w:rsid w:val="00A94C94"/>
    <w:rsid w:val="00A94DCF"/>
    <w:rsid w:val="00A94E28"/>
    <w:rsid w:val="00A9509D"/>
    <w:rsid w:val="00A952C8"/>
    <w:rsid w:val="00A95693"/>
    <w:rsid w:val="00A95A00"/>
    <w:rsid w:val="00A95B9B"/>
    <w:rsid w:val="00A95FD0"/>
    <w:rsid w:val="00A9623E"/>
    <w:rsid w:val="00A96247"/>
    <w:rsid w:val="00A964C3"/>
    <w:rsid w:val="00A96563"/>
    <w:rsid w:val="00A9672B"/>
    <w:rsid w:val="00A9674B"/>
    <w:rsid w:val="00A967B5"/>
    <w:rsid w:val="00A96A10"/>
    <w:rsid w:val="00A96C36"/>
    <w:rsid w:val="00A96FD0"/>
    <w:rsid w:val="00A9709D"/>
    <w:rsid w:val="00A9726D"/>
    <w:rsid w:val="00A97343"/>
    <w:rsid w:val="00A97C19"/>
    <w:rsid w:val="00A97CA5"/>
    <w:rsid w:val="00A97CBB"/>
    <w:rsid w:val="00A97CFE"/>
    <w:rsid w:val="00A97D00"/>
    <w:rsid w:val="00A97D62"/>
    <w:rsid w:val="00A97F6F"/>
    <w:rsid w:val="00A97F97"/>
    <w:rsid w:val="00AA00F2"/>
    <w:rsid w:val="00AA0663"/>
    <w:rsid w:val="00AA07A0"/>
    <w:rsid w:val="00AA091F"/>
    <w:rsid w:val="00AA0B0A"/>
    <w:rsid w:val="00AA0D25"/>
    <w:rsid w:val="00AA0D53"/>
    <w:rsid w:val="00AA0E09"/>
    <w:rsid w:val="00AA0E5F"/>
    <w:rsid w:val="00AA0E87"/>
    <w:rsid w:val="00AA0F5E"/>
    <w:rsid w:val="00AA1156"/>
    <w:rsid w:val="00AA16F9"/>
    <w:rsid w:val="00AA19B2"/>
    <w:rsid w:val="00AA1ABA"/>
    <w:rsid w:val="00AA1C91"/>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7B4"/>
    <w:rsid w:val="00AA4883"/>
    <w:rsid w:val="00AA489D"/>
    <w:rsid w:val="00AA49FC"/>
    <w:rsid w:val="00AA4A94"/>
    <w:rsid w:val="00AA4BBF"/>
    <w:rsid w:val="00AA4D5D"/>
    <w:rsid w:val="00AA4DA5"/>
    <w:rsid w:val="00AA5502"/>
    <w:rsid w:val="00AA556D"/>
    <w:rsid w:val="00AA5737"/>
    <w:rsid w:val="00AA5787"/>
    <w:rsid w:val="00AA578B"/>
    <w:rsid w:val="00AA595D"/>
    <w:rsid w:val="00AA5A5B"/>
    <w:rsid w:val="00AA5B00"/>
    <w:rsid w:val="00AA5B48"/>
    <w:rsid w:val="00AA5B9F"/>
    <w:rsid w:val="00AA5C53"/>
    <w:rsid w:val="00AA5D95"/>
    <w:rsid w:val="00AA5D96"/>
    <w:rsid w:val="00AA5E8C"/>
    <w:rsid w:val="00AA5F26"/>
    <w:rsid w:val="00AA5F60"/>
    <w:rsid w:val="00AA668A"/>
    <w:rsid w:val="00AA67DA"/>
    <w:rsid w:val="00AA68D4"/>
    <w:rsid w:val="00AA6989"/>
    <w:rsid w:val="00AA698C"/>
    <w:rsid w:val="00AA6A34"/>
    <w:rsid w:val="00AA6C70"/>
    <w:rsid w:val="00AA6ECE"/>
    <w:rsid w:val="00AA71E1"/>
    <w:rsid w:val="00AA7384"/>
    <w:rsid w:val="00AA73DB"/>
    <w:rsid w:val="00AA7473"/>
    <w:rsid w:val="00AA7551"/>
    <w:rsid w:val="00AA7616"/>
    <w:rsid w:val="00AA7617"/>
    <w:rsid w:val="00AA7733"/>
    <w:rsid w:val="00AA79DF"/>
    <w:rsid w:val="00AA7AB3"/>
    <w:rsid w:val="00AA7CF5"/>
    <w:rsid w:val="00AB00BE"/>
    <w:rsid w:val="00AB01C1"/>
    <w:rsid w:val="00AB021A"/>
    <w:rsid w:val="00AB04E8"/>
    <w:rsid w:val="00AB0C2A"/>
    <w:rsid w:val="00AB0C88"/>
    <w:rsid w:val="00AB0CF0"/>
    <w:rsid w:val="00AB0D3F"/>
    <w:rsid w:val="00AB0FED"/>
    <w:rsid w:val="00AB11E8"/>
    <w:rsid w:val="00AB138A"/>
    <w:rsid w:val="00AB16A9"/>
    <w:rsid w:val="00AB18A6"/>
    <w:rsid w:val="00AB1953"/>
    <w:rsid w:val="00AB19AF"/>
    <w:rsid w:val="00AB19D0"/>
    <w:rsid w:val="00AB19F3"/>
    <w:rsid w:val="00AB1A04"/>
    <w:rsid w:val="00AB1AB3"/>
    <w:rsid w:val="00AB1B6B"/>
    <w:rsid w:val="00AB1BFB"/>
    <w:rsid w:val="00AB20AD"/>
    <w:rsid w:val="00AB23EF"/>
    <w:rsid w:val="00AB24AE"/>
    <w:rsid w:val="00AB28B2"/>
    <w:rsid w:val="00AB2A1F"/>
    <w:rsid w:val="00AB2C24"/>
    <w:rsid w:val="00AB2CBA"/>
    <w:rsid w:val="00AB2FCE"/>
    <w:rsid w:val="00AB3219"/>
    <w:rsid w:val="00AB3616"/>
    <w:rsid w:val="00AB3796"/>
    <w:rsid w:val="00AB385A"/>
    <w:rsid w:val="00AB399B"/>
    <w:rsid w:val="00AB3AF6"/>
    <w:rsid w:val="00AB3BF3"/>
    <w:rsid w:val="00AB3D91"/>
    <w:rsid w:val="00AB4063"/>
    <w:rsid w:val="00AB40AD"/>
    <w:rsid w:val="00AB40E7"/>
    <w:rsid w:val="00AB4251"/>
    <w:rsid w:val="00AB438D"/>
    <w:rsid w:val="00AB4622"/>
    <w:rsid w:val="00AB4751"/>
    <w:rsid w:val="00AB4AF3"/>
    <w:rsid w:val="00AB4E18"/>
    <w:rsid w:val="00AB4F46"/>
    <w:rsid w:val="00AB4FCB"/>
    <w:rsid w:val="00AB50C3"/>
    <w:rsid w:val="00AB51C1"/>
    <w:rsid w:val="00AB520D"/>
    <w:rsid w:val="00AB527D"/>
    <w:rsid w:val="00AB5437"/>
    <w:rsid w:val="00AB543F"/>
    <w:rsid w:val="00AB552D"/>
    <w:rsid w:val="00AB55E3"/>
    <w:rsid w:val="00AB55EA"/>
    <w:rsid w:val="00AB568A"/>
    <w:rsid w:val="00AB5721"/>
    <w:rsid w:val="00AB5926"/>
    <w:rsid w:val="00AB5C9F"/>
    <w:rsid w:val="00AB6033"/>
    <w:rsid w:val="00AB611A"/>
    <w:rsid w:val="00AB61FD"/>
    <w:rsid w:val="00AB640E"/>
    <w:rsid w:val="00AB6453"/>
    <w:rsid w:val="00AB6568"/>
    <w:rsid w:val="00AB66AB"/>
    <w:rsid w:val="00AB6842"/>
    <w:rsid w:val="00AB68A8"/>
    <w:rsid w:val="00AB6B4E"/>
    <w:rsid w:val="00AB6B6D"/>
    <w:rsid w:val="00AB6DF0"/>
    <w:rsid w:val="00AB6E44"/>
    <w:rsid w:val="00AB7349"/>
    <w:rsid w:val="00AB739C"/>
    <w:rsid w:val="00AB753E"/>
    <w:rsid w:val="00AB773E"/>
    <w:rsid w:val="00AB7754"/>
    <w:rsid w:val="00AB77A3"/>
    <w:rsid w:val="00AB77B4"/>
    <w:rsid w:val="00AB77C6"/>
    <w:rsid w:val="00AB78C7"/>
    <w:rsid w:val="00AB7D6B"/>
    <w:rsid w:val="00AB7ED1"/>
    <w:rsid w:val="00AB7FB8"/>
    <w:rsid w:val="00AC07C7"/>
    <w:rsid w:val="00AC092E"/>
    <w:rsid w:val="00AC09EB"/>
    <w:rsid w:val="00AC0B00"/>
    <w:rsid w:val="00AC0D02"/>
    <w:rsid w:val="00AC0FC8"/>
    <w:rsid w:val="00AC11E0"/>
    <w:rsid w:val="00AC12D7"/>
    <w:rsid w:val="00AC1339"/>
    <w:rsid w:val="00AC13A0"/>
    <w:rsid w:val="00AC1403"/>
    <w:rsid w:val="00AC1542"/>
    <w:rsid w:val="00AC1A4C"/>
    <w:rsid w:val="00AC1A6B"/>
    <w:rsid w:val="00AC1B77"/>
    <w:rsid w:val="00AC1F53"/>
    <w:rsid w:val="00AC1FD5"/>
    <w:rsid w:val="00AC24D3"/>
    <w:rsid w:val="00AC2502"/>
    <w:rsid w:val="00AC2D43"/>
    <w:rsid w:val="00AC2DA5"/>
    <w:rsid w:val="00AC30CE"/>
    <w:rsid w:val="00AC34A2"/>
    <w:rsid w:val="00AC379A"/>
    <w:rsid w:val="00AC385A"/>
    <w:rsid w:val="00AC388E"/>
    <w:rsid w:val="00AC3AFC"/>
    <w:rsid w:val="00AC3C04"/>
    <w:rsid w:val="00AC3D89"/>
    <w:rsid w:val="00AC439B"/>
    <w:rsid w:val="00AC451D"/>
    <w:rsid w:val="00AC486C"/>
    <w:rsid w:val="00AC4AE3"/>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59"/>
    <w:rsid w:val="00AC66B2"/>
    <w:rsid w:val="00AC69FD"/>
    <w:rsid w:val="00AC6AEB"/>
    <w:rsid w:val="00AC6B0B"/>
    <w:rsid w:val="00AC6B3C"/>
    <w:rsid w:val="00AC6BF4"/>
    <w:rsid w:val="00AC6EBE"/>
    <w:rsid w:val="00AC72B4"/>
    <w:rsid w:val="00AC72C0"/>
    <w:rsid w:val="00AC7380"/>
    <w:rsid w:val="00AC743A"/>
    <w:rsid w:val="00AC7C0F"/>
    <w:rsid w:val="00AD0371"/>
    <w:rsid w:val="00AD03F6"/>
    <w:rsid w:val="00AD043F"/>
    <w:rsid w:val="00AD04F8"/>
    <w:rsid w:val="00AD0708"/>
    <w:rsid w:val="00AD0939"/>
    <w:rsid w:val="00AD0C02"/>
    <w:rsid w:val="00AD0CBB"/>
    <w:rsid w:val="00AD0D56"/>
    <w:rsid w:val="00AD0D8A"/>
    <w:rsid w:val="00AD0DD8"/>
    <w:rsid w:val="00AD113C"/>
    <w:rsid w:val="00AD1147"/>
    <w:rsid w:val="00AD13C4"/>
    <w:rsid w:val="00AD1701"/>
    <w:rsid w:val="00AD174E"/>
    <w:rsid w:val="00AD198E"/>
    <w:rsid w:val="00AD1BC9"/>
    <w:rsid w:val="00AD1D1C"/>
    <w:rsid w:val="00AD1DF7"/>
    <w:rsid w:val="00AD1EEC"/>
    <w:rsid w:val="00AD1FDB"/>
    <w:rsid w:val="00AD2077"/>
    <w:rsid w:val="00AD20DC"/>
    <w:rsid w:val="00AD20F1"/>
    <w:rsid w:val="00AD223F"/>
    <w:rsid w:val="00AD236F"/>
    <w:rsid w:val="00AD2405"/>
    <w:rsid w:val="00AD2517"/>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7E1"/>
    <w:rsid w:val="00AD3DE0"/>
    <w:rsid w:val="00AD3EF8"/>
    <w:rsid w:val="00AD3FA7"/>
    <w:rsid w:val="00AD419E"/>
    <w:rsid w:val="00AD4765"/>
    <w:rsid w:val="00AD48CD"/>
    <w:rsid w:val="00AD4B7B"/>
    <w:rsid w:val="00AD4B86"/>
    <w:rsid w:val="00AD4D8F"/>
    <w:rsid w:val="00AD4E33"/>
    <w:rsid w:val="00AD4F41"/>
    <w:rsid w:val="00AD4F83"/>
    <w:rsid w:val="00AD4F90"/>
    <w:rsid w:val="00AD5102"/>
    <w:rsid w:val="00AD54D2"/>
    <w:rsid w:val="00AD5ADD"/>
    <w:rsid w:val="00AD5B0D"/>
    <w:rsid w:val="00AD5D73"/>
    <w:rsid w:val="00AD5D86"/>
    <w:rsid w:val="00AD5F56"/>
    <w:rsid w:val="00AD6308"/>
    <w:rsid w:val="00AD63C6"/>
    <w:rsid w:val="00AD63D5"/>
    <w:rsid w:val="00AD646A"/>
    <w:rsid w:val="00AD671F"/>
    <w:rsid w:val="00AD68CF"/>
    <w:rsid w:val="00AD693E"/>
    <w:rsid w:val="00AD6AD9"/>
    <w:rsid w:val="00AD6AF0"/>
    <w:rsid w:val="00AD6B7C"/>
    <w:rsid w:val="00AD6E4C"/>
    <w:rsid w:val="00AD73DC"/>
    <w:rsid w:val="00AD7567"/>
    <w:rsid w:val="00AD7573"/>
    <w:rsid w:val="00AD759F"/>
    <w:rsid w:val="00AD7825"/>
    <w:rsid w:val="00AD7997"/>
    <w:rsid w:val="00AD7A7E"/>
    <w:rsid w:val="00AD7BB3"/>
    <w:rsid w:val="00AD7DD9"/>
    <w:rsid w:val="00AE0028"/>
    <w:rsid w:val="00AE039D"/>
    <w:rsid w:val="00AE03DF"/>
    <w:rsid w:val="00AE0426"/>
    <w:rsid w:val="00AE0493"/>
    <w:rsid w:val="00AE0747"/>
    <w:rsid w:val="00AE0766"/>
    <w:rsid w:val="00AE0A84"/>
    <w:rsid w:val="00AE0BBC"/>
    <w:rsid w:val="00AE0D2C"/>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3D5"/>
    <w:rsid w:val="00AE263A"/>
    <w:rsid w:val="00AE287C"/>
    <w:rsid w:val="00AE28B6"/>
    <w:rsid w:val="00AE2989"/>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65"/>
    <w:rsid w:val="00AE479E"/>
    <w:rsid w:val="00AE4BBB"/>
    <w:rsid w:val="00AE4E4E"/>
    <w:rsid w:val="00AE5024"/>
    <w:rsid w:val="00AE5087"/>
    <w:rsid w:val="00AE531C"/>
    <w:rsid w:val="00AE5593"/>
    <w:rsid w:val="00AE566C"/>
    <w:rsid w:val="00AE568E"/>
    <w:rsid w:val="00AE56DA"/>
    <w:rsid w:val="00AE5804"/>
    <w:rsid w:val="00AE642D"/>
    <w:rsid w:val="00AE66CD"/>
    <w:rsid w:val="00AE6B07"/>
    <w:rsid w:val="00AE6B7D"/>
    <w:rsid w:val="00AE6C13"/>
    <w:rsid w:val="00AE6CC2"/>
    <w:rsid w:val="00AE6D30"/>
    <w:rsid w:val="00AE6E65"/>
    <w:rsid w:val="00AE6E6C"/>
    <w:rsid w:val="00AE6F2B"/>
    <w:rsid w:val="00AE7240"/>
    <w:rsid w:val="00AE727A"/>
    <w:rsid w:val="00AE74B5"/>
    <w:rsid w:val="00AE7606"/>
    <w:rsid w:val="00AE768D"/>
    <w:rsid w:val="00AE77C9"/>
    <w:rsid w:val="00AE7DCF"/>
    <w:rsid w:val="00AE7FFA"/>
    <w:rsid w:val="00AF0317"/>
    <w:rsid w:val="00AF03D4"/>
    <w:rsid w:val="00AF03DA"/>
    <w:rsid w:val="00AF06D9"/>
    <w:rsid w:val="00AF0714"/>
    <w:rsid w:val="00AF096F"/>
    <w:rsid w:val="00AF0C57"/>
    <w:rsid w:val="00AF0CC2"/>
    <w:rsid w:val="00AF0D56"/>
    <w:rsid w:val="00AF1296"/>
    <w:rsid w:val="00AF1393"/>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064"/>
    <w:rsid w:val="00AF3195"/>
    <w:rsid w:val="00AF33E2"/>
    <w:rsid w:val="00AF3470"/>
    <w:rsid w:val="00AF3471"/>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BC0"/>
    <w:rsid w:val="00AF4DB2"/>
    <w:rsid w:val="00AF4F49"/>
    <w:rsid w:val="00AF529C"/>
    <w:rsid w:val="00AF53BC"/>
    <w:rsid w:val="00AF5416"/>
    <w:rsid w:val="00AF5843"/>
    <w:rsid w:val="00AF5A98"/>
    <w:rsid w:val="00AF5CC2"/>
    <w:rsid w:val="00AF5D57"/>
    <w:rsid w:val="00AF5F1A"/>
    <w:rsid w:val="00AF60CC"/>
    <w:rsid w:val="00AF637A"/>
    <w:rsid w:val="00AF679D"/>
    <w:rsid w:val="00AF6CBB"/>
    <w:rsid w:val="00AF6D25"/>
    <w:rsid w:val="00AF6D9F"/>
    <w:rsid w:val="00AF6DEB"/>
    <w:rsid w:val="00AF6EAB"/>
    <w:rsid w:val="00AF6EAD"/>
    <w:rsid w:val="00AF7145"/>
    <w:rsid w:val="00AF7384"/>
    <w:rsid w:val="00AF743D"/>
    <w:rsid w:val="00AF764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423"/>
    <w:rsid w:val="00B0150A"/>
    <w:rsid w:val="00B01555"/>
    <w:rsid w:val="00B0155C"/>
    <w:rsid w:val="00B015E4"/>
    <w:rsid w:val="00B01715"/>
    <w:rsid w:val="00B01727"/>
    <w:rsid w:val="00B018F1"/>
    <w:rsid w:val="00B019D1"/>
    <w:rsid w:val="00B01A84"/>
    <w:rsid w:val="00B01BE2"/>
    <w:rsid w:val="00B0205C"/>
    <w:rsid w:val="00B021B6"/>
    <w:rsid w:val="00B02504"/>
    <w:rsid w:val="00B02602"/>
    <w:rsid w:val="00B0290D"/>
    <w:rsid w:val="00B02930"/>
    <w:rsid w:val="00B02C13"/>
    <w:rsid w:val="00B02C6C"/>
    <w:rsid w:val="00B02E08"/>
    <w:rsid w:val="00B03071"/>
    <w:rsid w:val="00B0394A"/>
    <w:rsid w:val="00B03A2E"/>
    <w:rsid w:val="00B03B55"/>
    <w:rsid w:val="00B03C72"/>
    <w:rsid w:val="00B03D04"/>
    <w:rsid w:val="00B03DC8"/>
    <w:rsid w:val="00B03E35"/>
    <w:rsid w:val="00B03FD4"/>
    <w:rsid w:val="00B04184"/>
    <w:rsid w:val="00B04229"/>
    <w:rsid w:val="00B045C6"/>
    <w:rsid w:val="00B0484C"/>
    <w:rsid w:val="00B048D7"/>
    <w:rsid w:val="00B0497C"/>
    <w:rsid w:val="00B04D2F"/>
    <w:rsid w:val="00B04D38"/>
    <w:rsid w:val="00B04DD1"/>
    <w:rsid w:val="00B04E63"/>
    <w:rsid w:val="00B04F92"/>
    <w:rsid w:val="00B050A1"/>
    <w:rsid w:val="00B055DA"/>
    <w:rsid w:val="00B0562F"/>
    <w:rsid w:val="00B0568A"/>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7F"/>
    <w:rsid w:val="00B06F26"/>
    <w:rsid w:val="00B06F6A"/>
    <w:rsid w:val="00B07097"/>
    <w:rsid w:val="00B070D8"/>
    <w:rsid w:val="00B07460"/>
    <w:rsid w:val="00B075BE"/>
    <w:rsid w:val="00B07670"/>
    <w:rsid w:val="00B07972"/>
    <w:rsid w:val="00B07A94"/>
    <w:rsid w:val="00B07CAC"/>
    <w:rsid w:val="00B07D52"/>
    <w:rsid w:val="00B100AF"/>
    <w:rsid w:val="00B1010C"/>
    <w:rsid w:val="00B10241"/>
    <w:rsid w:val="00B103B8"/>
    <w:rsid w:val="00B1053B"/>
    <w:rsid w:val="00B1055E"/>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468"/>
    <w:rsid w:val="00B12495"/>
    <w:rsid w:val="00B12497"/>
    <w:rsid w:val="00B125BE"/>
    <w:rsid w:val="00B1268E"/>
    <w:rsid w:val="00B1274F"/>
    <w:rsid w:val="00B1276D"/>
    <w:rsid w:val="00B127B9"/>
    <w:rsid w:val="00B12A6B"/>
    <w:rsid w:val="00B12B58"/>
    <w:rsid w:val="00B12E55"/>
    <w:rsid w:val="00B13282"/>
    <w:rsid w:val="00B13326"/>
    <w:rsid w:val="00B135E1"/>
    <w:rsid w:val="00B136C7"/>
    <w:rsid w:val="00B137C5"/>
    <w:rsid w:val="00B1388F"/>
    <w:rsid w:val="00B138D3"/>
    <w:rsid w:val="00B138F9"/>
    <w:rsid w:val="00B139D5"/>
    <w:rsid w:val="00B13A07"/>
    <w:rsid w:val="00B13E14"/>
    <w:rsid w:val="00B13E79"/>
    <w:rsid w:val="00B140B5"/>
    <w:rsid w:val="00B1430E"/>
    <w:rsid w:val="00B147A3"/>
    <w:rsid w:val="00B147CA"/>
    <w:rsid w:val="00B148F8"/>
    <w:rsid w:val="00B149B4"/>
    <w:rsid w:val="00B14C80"/>
    <w:rsid w:val="00B14D94"/>
    <w:rsid w:val="00B14E61"/>
    <w:rsid w:val="00B14EE3"/>
    <w:rsid w:val="00B15074"/>
    <w:rsid w:val="00B150A1"/>
    <w:rsid w:val="00B15173"/>
    <w:rsid w:val="00B1535D"/>
    <w:rsid w:val="00B15541"/>
    <w:rsid w:val="00B15695"/>
    <w:rsid w:val="00B15704"/>
    <w:rsid w:val="00B157FA"/>
    <w:rsid w:val="00B15838"/>
    <w:rsid w:val="00B15ACC"/>
    <w:rsid w:val="00B15B4C"/>
    <w:rsid w:val="00B15CEB"/>
    <w:rsid w:val="00B15E94"/>
    <w:rsid w:val="00B161F3"/>
    <w:rsid w:val="00B1630C"/>
    <w:rsid w:val="00B164F8"/>
    <w:rsid w:val="00B165D8"/>
    <w:rsid w:val="00B16A6E"/>
    <w:rsid w:val="00B16B4C"/>
    <w:rsid w:val="00B173C1"/>
    <w:rsid w:val="00B174BD"/>
    <w:rsid w:val="00B174D7"/>
    <w:rsid w:val="00B17613"/>
    <w:rsid w:val="00B176AC"/>
    <w:rsid w:val="00B17705"/>
    <w:rsid w:val="00B17767"/>
    <w:rsid w:val="00B17A42"/>
    <w:rsid w:val="00B17ADE"/>
    <w:rsid w:val="00B17B89"/>
    <w:rsid w:val="00B17C2A"/>
    <w:rsid w:val="00B17DAD"/>
    <w:rsid w:val="00B17E09"/>
    <w:rsid w:val="00B17F7B"/>
    <w:rsid w:val="00B20151"/>
    <w:rsid w:val="00B201D4"/>
    <w:rsid w:val="00B201DA"/>
    <w:rsid w:val="00B20275"/>
    <w:rsid w:val="00B2028E"/>
    <w:rsid w:val="00B206A0"/>
    <w:rsid w:val="00B20828"/>
    <w:rsid w:val="00B208EE"/>
    <w:rsid w:val="00B20AA9"/>
    <w:rsid w:val="00B20B93"/>
    <w:rsid w:val="00B20DFD"/>
    <w:rsid w:val="00B20ED6"/>
    <w:rsid w:val="00B21167"/>
    <w:rsid w:val="00B2123F"/>
    <w:rsid w:val="00B2173D"/>
    <w:rsid w:val="00B2176F"/>
    <w:rsid w:val="00B2182D"/>
    <w:rsid w:val="00B21862"/>
    <w:rsid w:val="00B21B12"/>
    <w:rsid w:val="00B21E5D"/>
    <w:rsid w:val="00B21E80"/>
    <w:rsid w:val="00B22686"/>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6F"/>
    <w:rsid w:val="00B23F7B"/>
    <w:rsid w:val="00B240EF"/>
    <w:rsid w:val="00B241A7"/>
    <w:rsid w:val="00B2435D"/>
    <w:rsid w:val="00B24510"/>
    <w:rsid w:val="00B24856"/>
    <w:rsid w:val="00B248D3"/>
    <w:rsid w:val="00B2493C"/>
    <w:rsid w:val="00B249FB"/>
    <w:rsid w:val="00B24AA3"/>
    <w:rsid w:val="00B24B2C"/>
    <w:rsid w:val="00B24E64"/>
    <w:rsid w:val="00B24E74"/>
    <w:rsid w:val="00B25001"/>
    <w:rsid w:val="00B251AF"/>
    <w:rsid w:val="00B251D0"/>
    <w:rsid w:val="00B25287"/>
    <w:rsid w:val="00B252AF"/>
    <w:rsid w:val="00B2531B"/>
    <w:rsid w:val="00B254AF"/>
    <w:rsid w:val="00B25553"/>
    <w:rsid w:val="00B25568"/>
    <w:rsid w:val="00B25714"/>
    <w:rsid w:val="00B2594C"/>
    <w:rsid w:val="00B25B56"/>
    <w:rsid w:val="00B25BC4"/>
    <w:rsid w:val="00B25D92"/>
    <w:rsid w:val="00B26163"/>
    <w:rsid w:val="00B261E8"/>
    <w:rsid w:val="00B263FD"/>
    <w:rsid w:val="00B2641C"/>
    <w:rsid w:val="00B266E4"/>
    <w:rsid w:val="00B2675B"/>
    <w:rsid w:val="00B26842"/>
    <w:rsid w:val="00B26865"/>
    <w:rsid w:val="00B268C5"/>
    <w:rsid w:val="00B26E85"/>
    <w:rsid w:val="00B2703F"/>
    <w:rsid w:val="00B270A5"/>
    <w:rsid w:val="00B270BB"/>
    <w:rsid w:val="00B271CB"/>
    <w:rsid w:val="00B27278"/>
    <w:rsid w:val="00B27283"/>
    <w:rsid w:val="00B27358"/>
    <w:rsid w:val="00B2789C"/>
    <w:rsid w:val="00B2794B"/>
    <w:rsid w:val="00B27B10"/>
    <w:rsid w:val="00B27D19"/>
    <w:rsid w:val="00B30028"/>
    <w:rsid w:val="00B30088"/>
    <w:rsid w:val="00B3009C"/>
    <w:rsid w:val="00B3028E"/>
    <w:rsid w:val="00B3029B"/>
    <w:rsid w:val="00B303EC"/>
    <w:rsid w:val="00B30494"/>
    <w:rsid w:val="00B30AA8"/>
    <w:rsid w:val="00B30FD6"/>
    <w:rsid w:val="00B3109B"/>
    <w:rsid w:val="00B31428"/>
    <w:rsid w:val="00B31527"/>
    <w:rsid w:val="00B31772"/>
    <w:rsid w:val="00B3186C"/>
    <w:rsid w:val="00B3198E"/>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E25"/>
    <w:rsid w:val="00B331EB"/>
    <w:rsid w:val="00B331EC"/>
    <w:rsid w:val="00B33406"/>
    <w:rsid w:val="00B3343C"/>
    <w:rsid w:val="00B33698"/>
    <w:rsid w:val="00B33740"/>
    <w:rsid w:val="00B339A6"/>
    <w:rsid w:val="00B33C5B"/>
    <w:rsid w:val="00B33D27"/>
    <w:rsid w:val="00B33D55"/>
    <w:rsid w:val="00B34011"/>
    <w:rsid w:val="00B3434F"/>
    <w:rsid w:val="00B343CB"/>
    <w:rsid w:val="00B3442C"/>
    <w:rsid w:val="00B346A9"/>
    <w:rsid w:val="00B347D4"/>
    <w:rsid w:val="00B347EE"/>
    <w:rsid w:val="00B34812"/>
    <w:rsid w:val="00B34BC3"/>
    <w:rsid w:val="00B34DC3"/>
    <w:rsid w:val="00B34EFE"/>
    <w:rsid w:val="00B353F8"/>
    <w:rsid w:val="00B35659"/>
    <w:rsid w:val="00B35723"/>
    <w:rsid w:val="00B35787"/>
    <w:rsid w:val="00B3592C"/>
    <w:rsid w:val="00B35DE0"/>
    <w:rsid w:val="00B35FCA"/>
    <w:rsid w:val="00B3604A"/>
    <w:rsid w:val="00B36441"/>
    <w:rsid w:val="00B36557"/>
    <w:rsid w:val="00B36567"/>
    <w:rsid w:val="00B366A3"/>
    <w:rsid w:val="00B36711"/>
    <w:rsid w:val="00B36758"/>
    <w:rsid w:val="00B36773"/>
    <w:rsid w:val="00B368BE"/>
    <w:rsid w:val="00B36A03"/>
    <w:rsid w:val="00B36D8D"/>
    <w:rsid w:val="00B36EE9"/>
    <w:rsid w:val="00B36FFE"/>
    <w:rsid w:val="00B370FC"/>
    <w:rsid w:val="00B37147"/>
    <w:rsid w:val="00B3753B"/>
    <w:rsid w:val="00B377AF"/>
    <w:rsid w:val="00B37900"/>
    <w:rsid w:val="00B37AF6"/>
    <w:rsid w:val="00B37DC3"/>
    <w:rsid w:val="00B37E6F"/>
    <w:rsid w:val="00B37F7A"/>
    <w:rsid w:val="00B37FC7"/>
    <w:rsid w:val="00B4037F"/>
    <w:rsid w:val="00B405B0"/>
    <w:rsid w:val="00B405C8"/>
    <w:rsid w:val="00B409BF"/>
    <w:rsid w:val="00B40AE0"/>
    <w:rsid w:val="00B40CBE"/>
    <w:rsid w:val="00B40D7B"/>
    <w:rsid w:val="00B40E36"/>
    <w:rsid w:val="00B4154D"/>
    <w:rsid w:val="00B416E8"/>
    <w:rsid w:val="00B4172E"/>
    <w:rsid w:val="00B41765"/>
    <w:rsid w:val="00B41A39"/>
    <w:rsid w:val="00B41AEA"/>
    <w:rsid w:val="00B41C42"/>
    <w:rsid w:val="00B41CD7"/>
    <w:rsid w:val="00B41D66"/>
    <w:rsid w:val="00B41D7D"/>
    <w:rsid w:val="00B421BE"/>
    <w:rsid w:val="00B42301"/>
    <w:rsid w:val="00B4248B"/>
    <w:rsid w:val="00B4249C"/>
    <w:rsid w:val="00B424C7"/>
    <w:rsid w:val="00B426D3"/>
    <w:rsid w:val="00B429EC"/>
    <w:rsid w:val="00B42B06"/>
    <w:rsid w:val="00B42C2D"/>
    <w:rsid w:val="00B42CC8"/>
    <w:rsid w:val="00B42DE0"/>
    <w:rsid w:val="00B42EB1"/>
    <w:rsid w:val="00B43081"/>
    <w:rsid w:val="00B43368"/>
    <w:rsid w:val="00B434B4"/>
    <w:rsid w:val="00B4379B"/>
    <w:rsid w:val="00B43845"/>
    <w:rsid w:val="00B438BF"/>
    <w:rsid w:val="00B43D28"/>
    <w:rsid w:val="00B43E07"/>
    <w:rsid w:val="00B43F00"/>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9B"/>
    <w:rsid w:val="00B46807"/>
    <w:rsid w:val="00B469CB"/>
    <w:rsid w:val="00B46DE5"/>
    <w:rsid w:val="00B46F71"/>
    <w:rsid w:val="00B47056"/>
    <w:rsid w:val="00B47211"/>
    <w:rsid w:val="00B473D1"/>
    <w:rsid w:val="00B47412"/>
    <w:rsid w:val="00B479E5"/>
    <w:rsid w:val="00B479F3"/>
    <w:rsid w:val="00B47D51"/>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87B"/>
    <w:rsid w:val="00B532C1"/>
    <w:rsid w:val="00B532E0"/>
    <w:rsid w:val="00B53359"/>
    <w:rsid w:val="00B53486"/>
    <w:rsid w:val="00B534CB"/>
    <w:rsid w:val="00B534D4"/>
    <w:rsid w:val="00B53891"/>
    <w:rsid w:val="00B53C49"/>
    <w:rsid w:val="00B53C7E"/>
    <w:rsid w:val="00B53D44"/>
    <w:rsid w:val="00B53DBC"/>
    <w:rsid w:val="00B53ED1"/>
    <w:rsid w:val="00B53FAB"/>
    <w:rsid w:val="00B53FEB"/>
    <w:rsid w:val="00B54105"/>
    <w:rsid w:val="00B54139"/>
    <w:rsid w:val="00B54163"/>
    <w:rsid w:val="00B54365"/>
    <w:rsid w:val="00B54670"/>
    <w:rsid w:val="00B548EF"/>
    <w:rsid w:val="00B54D12"/>
    <w:rsid w:val="00B54DA8"/>
    <w:rsid w:val="00B54DCB"/>
    <w:rsid w:val="00B54E86"/>
    <w:rsid w:val="00B5504C"/>
    <w:rsid w:val="00B55151"/>
    <w:rsid w:val="00B55319"/>
    <w:rsid w:val="00B55441"/>
    <w:rsid w:val="00B5552C"/>
    <w:rsid w:val="00B557D0"/>
    <w:rsid w:val="00B5598C"/>
    <w:rsid w:val="00B559A0"/>
    <w:rsid w:val="00B55A19"/>
    <w:rsid w:val="00B55A93"/>
    <w:rsid w:val="00B55E3D"/>
    <w:rsid w:val="00B560C9"/>
    <w:rsid w:val="00B56130"/>
    <w:rsid w:val="00B56526"/>
    <w:rsid w:val="00B565F6"/>
    <w:rsid w:val="00B567A0"/>
    <w:rsid w:val="00B57098"/>
    <w:rsid w:val="00B571F3"/>
    <w:rsid w:val="00B5731E"/>
    <w:rsid w:val="00B5733A"/>
    <w:rsid w:val="00B5733E"/>
    <w:rsid w:val="00B57BB2"/>
    <w:rsid w:val="00B57F1E"/>
    <w:rsid w:val="00B600AC"/>
    <w:rsid w:val="00B601A2"/>
    <w:rsid w:val="00B603C4"/>
    <w:rsid w:val="00B60509"/>
    <w:rsid w:val="00B6056F"/>
    <w:rsid w:val="00B60706"/>
    <w:rsid w:val="00B6079B"/>
    <w:rsid w:val="00B607C5"/>
    <w:rsid w:val="00B60894"/>
    <w:rsid w:val="00B608FE"/>
    <w:rsid w:val="00B60E56"/>
    <w:rsid w:val="00B60EEE"/>
    <w:rsid w:val="00B610BB"/>
    <w:rsid w:val="00B611A1"/>
    <w:rsid w:val="00B611F2"/>
    <w:rsid w:val="00B6152B"/>
    <w:rsid w:val="00B61838"/>
    <w:rsid w:val="00B61F10"/>
    <w:rsid w:val="00B62193"/>
    <w:rsid w:val="00B62219"/>
    <w:rsid w:val="00B62279"/>
    <w:rsid w:val="00B624D4"/>
    <w:rsid w:val="00B62A8E"/>
    <w:rsid w:val="00B62CDA"/>
    <w:rsid w:val="00B62D8B"/>
    <w:rsid w:val="00B62FFE"/>
    <w:rsid w:val="00B630A3"/>
    <w:rsid w:val="00B630E6"/>
    <w:rsid w:val="00B63204"/>
    <w:rsid w:val="00B6324C"/>
    <w:rsid w:val="00B6341E"/>
    <w:rsid w:val="00B638AE"/>
    <w:rsid w:val="00B63AD5"/>
    <w:rsid w:val="00B63CE0"/>
    <w:rsid w:val="00B63CEA"/>
    <w:rsid w:val="00B63D00"/>
    <w:rsid w:val="00B63F67"/>
    <w:rsid w:val="00B64086"/>
    <w:rsid w:val="00B640B1"/>
    <w:rsid w:val="00B64134"/>
    <w:rsid w:val="00B6456A"/>
    <w:rsid w:val="00B64619"/>
    <w:rsid w:val="00B64700"/>
    <w:rsid w:val="00B64DC0"/>
    <w:rsid w:val="00B65091"/>
    <w:rsid w:val="00B6520A"/>
    <w:rsid w:val="00B65312"/>
    <w:rsid w:val="00B65566"/>
    <w:rsid w:val="00B6558D"/>
    <w:rsid w:val="00B6573D"/>
    <w:rsid w:val="00B65A11"/>
    <w:rsid w:val="00B65D06"/>
    <w:rsid w:val="00B65D17"/>
    <w:rsid w:val="00B65D77"/>
    <w:rsid w:val="00B65E65"/>
    <w:rsid w:val="00B65F5E"/>
    <w:rsid w:val="00B65F67"/>
    <w:rsid w:val="00B663DC"/>
    <w:rsid w:val="00B666AA"/>
    <w:rsid w:val="00B66BB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D2E"/>
    <w:rsid w:val="00B71336"/>
    <w:rsid w:val="00B7139D"/>
    <w:rsid w:val="00B714FA"/>
    <w:rsid w:val="00B71705"/>
    <w:rsid w:val="00B717FF"/>
    <w:rsid w:val="00B718EF"/>
    <w:rsid w:val="00B7199A"/>
    <w:rsid w:val="00B71A46"/>
    <w:rsid w:val="00B71AC1"/>
    <w:rsid w:val="00B71B26"/>
    <w:rsid w:val="00B71EC2"/>
    <w:rsid w:val="00B71FC1"/>
    <w:rsid w:val="00B7223B"/>
    <w:rsid w:val="00B72315"/>
    <w:rsid w:val="00B72347"/>
    <w:rsid w:val="00B7254C"/>
    <w:rsid w:val="00B72574"/>
    <w:rsid w:val="00B7260B"/>
    <w:rsid w:val="00B72834"/>
    <w:rsid w:val="00B728F4"/>
    <w:rsid w:val="00B72B12"/>
    <w:rsid w:val="00B72C44"/>
    <w:rsid w:val="00B732CF"/>
    <w:rsid w:val="00B735A1"/>
    <w:rsid w:val="00B73777"/>
    <w:rsid w:val="00B73A71"/>
    <w:rsid w:val="00B73ACC"/>
    <w:rsid w:val="00B73EC6"/>
    <w:rsid w:val="00B73EDE"/>
    <w:rsid w:val="00B73FAD"/>
    <w:rsid w:val="00B7408D"/>
    <w:rsid w:val="00B741C8"/>
    <w:rsid w:val="00B74273"/>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2D4"/>
    <w:rsid w:val="00B759AC"/>
    <w:rsid w:val="00B75ABB"/>
    <w:rsid w:val="00B75B3F"/>
    <w:rsid w:val="00B75BFD"/>
    <w:rsid w:val="00B75ECE"/>
    <w:rsid w:val="00B763D1"/>
    <w:rsid w:val="00B7680E"/>
    <w:rsid w:val="00B76BFE"/>
    <w:rsid w:val="00B76C0D"/>
    <w:rsid w:val="00B76D72"/>
    <w:rsid w:val="00B76EF1"/>
    <w:rsid w:val="00B771E7"/>
    <w:rsid w:val="00B77210"/>
    <w:rsid w:val="00B77402"/>
    <w:rsid w:val="00B7756A"/>
    <w:rsid w:val="00B775A5"/>
    <w:rsid w:val="00B778F1"/>
    <w:rsid w:val="00B77A15"/>
    <w:rsid w:val="00B77D3C"/>
    <w:rsid w:val="00B77DEB"/>
    <w:rsid w:val="00B77FA2"/>
    <w:rsid w:val="00B800C2"/>
    <w:rsid w:val="00B803AC"/>
    <w:rsid w:val="00B806A7"/>
    <w:rsid w:val="00B809C7"/>
    <w:rsid w:val="00B80C33"/>
    <w:rsid w:val="00B80CA4"/>
    <w:rsid w:val="00B80E36"/>
    <w:rsid w:val="00B80E72"/>
    <w:rsid w:val="00B80EFC"/>
    <w:rsid w:val="00B80F8E"/>
    <w:rsid w:val="00B810DF"/>
    <w:rsid w:val="00B815A0"/>
    <w:rsid w:val="00B818F1"/>
    <w:rsid w:val="00B81C20"/>
    <w:rsid w:val="00B81CAC"/>
    <w:rsid w:val="00B81E8E"/>
    <w:rsid w:val="00B825F0"/>
    <w:rsid w:val="00B82D67"/>
    <w:rsid w:val="00B82EE2"/>
    <w:rsid w:val="00B82EF1"/>
    <w:rsid w:val="00B82F22"/>
    <w:rsid w:val="00B8313D"/>
    <w:rsid w:val="00B832B1"/>
    <w:rsid w:val="00B8343C"/>
    <w:rsid w:val="00B83804"/>
    <w:rsid w:val="00B83988"/>
    <w:rsid w:val="00B83AB0"/>
    <w:rsid w:val="00B83DB7"/>
    <w:rsid w:val="00B84156"/>
    <w:rsid w:val="00B8416B"/>
    <w:rsid w:val="00B8420F"/>
    <w:rsid w:val="00B843FF"/>
    <w:rsid w:val="00B84535"/>
    <w:rsid w:val="00B84710"/>
    <w:rsid w:val="00B8479B"/>
    <w:rsid w:val="00B8490F"/>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27C"/>
    <w:rsid w:val="00B862DA"/>
    <w:rsid w:val="00B86598"/>
    <w:rsid w:val="00B8743B"/>
    <w:rsid w:val="00B875A6"/>
    <w:rsid w:val="00B87AE9"/>
    <w:rsid w:val="00B87BD2"/>
    <w:rsid w:val="00B87C64"/>
    <w:rsid w:val="00B903B2"/>
    <w:rsid w:val="00B903C7"/>
    <w:rsid w:val="00B9052F"/>
    <w:rsid w:val="00B90718"/>
    <w:rsid w:val="00B908F2"/>
    <w:rsid w:val="00B90BA8"/>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EA"/>
    <w:rsid w:val="00B94ED6"/>
    <w:rsid w:val="00B94F69"/>
    <w:rsid w:val="00B9505E"/>
    <w:rsid w:val="00B95135"/>
    <w:rsid w:val="00B9524C"/>
    <w:rsid w:val="00B95253"/>
    <w:rsid w:val="00B95321"/>
    <w:rsid w:val="00B95481"/>
    <w:rsid w:val="00B95A16"/>
    <w:rsid w:val="00B95C8F"/>
    <w:rsid w:val="00B95D9C"/>
    <w:rsid w:val="00B95DED"/>
    <w:rsid w:val="00B96038"/>
    <w:rsid w:val="00B9603C"/>
    <w:rsid w:val="00B96307"/>
    <w:rsid w:val="00B964A0"/>
    <w:rsid w:val="00B964DF"/>
    <w:rsid w:val="00B96565"/>
    <w:rsid w:val="00B96884"/>
    <w:rsid w:val="00B96950"/>
    <w:rsid w:val="00B969CC"/>
    <w:rsid w:val="00B96B66"/>
    <w:rsid w:val="00B96B75"/>
    <w:rsid w:val="00B96B91"/>
    <w:rsid w:val="00B96D6D"/>
    <w:rsid w:val="00B96ED0"/>
    <w:rsid w:val="00B97338"/>
    <w:rsid w:val="00B974A8"/>
    <w:rsid w:val="00B97771"/>
    <w:rsid w:val="00B9786D"/>
    <w:rsid w:val="00B97EC8"/>
    <w:rsid w:val="00B97EE3"/>
    <w:rsid w:val="00BA0051"/>
    <w:rsid w:val="00BA0085"/>
    <w:rsid w:val="00BA012A"/>
    <w:rsid w:val="00BA0320"/>
    <w:rsid w:val="00BA04EB"/>
    <w:rsid w:val="00BA07F8"/>
    <w:rsid w:val="00BA082F"/>
    <w:rsid w:val="00BA08D8"/>
    <w:rsid w:val="00BA0D0C"/>
    <w:rsid w:val="00BA0FC6"/>
    <w:rsid w:val="00BA1097"/>
    <w:rsid w:val="00BA10F5"/>
    <w:rsid w:val="00BA132E"/>
    <w:rsid w:val="00BA1359"/>
    <w:rsid w:val="00BA135C"/>
    <w:rsid w:val="00BA1604"/>
    <w:rsid w:val="00BA16FF"/>
    <w:rsid w:val="00BA1940"/>
    <w:rsid w:val="00BA1952"/>
    <w:rsid w:val="00BA1AD2"/>
    <w:rsid w:val="00BA1B2B"/>
    <w:rsid w:val="00BA1EB5"/>
    <w:rsid w:val="00BA1F14"/>
    <w:rsid w:val="00BA1F87"/>
    <w:rsid w:val="00BA20E9"/>
    <w:rsid w:val="00BA21DF"/>
    <w:rsid w:val="00BA26CD"/>
    <w:rsid w:val="00BA275A"/>
    <w:rsid w:val="00BA2D59"/>
    <w:rsid w:val="00BA2E30"/>
    <w:rsid w:val="00BA2E94"/>
    <w:rsid w:val="00BA2FFD"/>
    <w:rsid w:val="00BA34E5"/>
    <w:rsid w:val="00BA3795"/>
    <w:rsid w:val="00BA38C6"/>
    <w:rsid w:val="00BA38C8"/>
    <w:rsid w:val="00BA3BD1"/>
    <w:rsid w:val="00BA3C7F"/>
    <w:rsid w:val="00BA3EF9"/>
    <w:rsid w:val="00BA3F25"/>
    <w:rsid w:val="00BA4133"/>
    <w:rsid w:val="00BA4395"/>
    <w:rsid w:val="00BA4737"/>
    <w:rsid w:val="00BA49C1"/>
    <w:rsid w:val="00BA4A50"/>
    <w:rsid w:val="00BA4BE3"/>
    <w:rsid w:val="00BA4CDB"/>
    <w:rsid w:val="00BA4E25"/>
    <w:rsid w:val="00BA4F12"/>
    <w:rsid w:val="00BA508C"/>
    <w:rsid w:val="00BA5202"/>
    <w:rsid w:val="00BA54F4"/>
    <w:rsid w:val="00BA552D"/>
    <w:rsid w:val="00BA554F"/>
    <w:rsid w:val="00BA557C"/>
    <w:rsid w:val="00BA5B3A"/>
    <w:rsid w:val="00BA658A"/>
    <w:rsid w:val="00BA6656"/>
    <w:rsid w:val="00BA6690"/>
    <w:rsid w:val="00BA67EB"/>
    <w:rsid w:val="00BA6929"/>
    <w:rsid w:val="00BA6B67"/>
    <w:rsid w:val="00BA6B9A"/>
    <w:rsid w:val="00BA6BD1"/>
    <w:rsid w:val="00BA6BE7"/>
    <w:rsid w:val="00BA6DFB"/>
    <w:rsid w:val="00BA701B"/>
    <w:rsid w:val="00BA70CA"/>
    <w:rsid w:val="00BA71A1"/>
    <w:rsid w:val="00BA7287"/>
    <w:rsid w:val="00BA7377"/>
    <w:rsid w:val="00BA7476"/>
    <w:rsid w:val="00BA74FA"/>
    <w:rsid w:val="00BA76A7"/>
    <w:rsid w:val="00BA7A07"/>
    <w:rsid w:val="00BA7A61"/>
    <w:rsid w:val="00BA7ADF"/>
    <w:rsid w:val="00BA7B8C"/>
    <w:rsid w:val="00BA7C85"/>
    <w:rsid w:val="00BA7D5B"/>
    <w:rsid w:val="00BA7E8D"/>
    <w:rsid w:val="00BA7F92"/>
    <w:rsid w:val="00BA7FB9"/>
    <w:rsid w:val="00BA7FC6"/>
    <w:rsid w:val="00BB0404"/>
    <w:rsid w:val="00BB041C"/>
    <w:rsid w:val="00BB0671"/>
    <w:rsid w:val="00BB07A8"/>
    <w:rsid w:val="00BB086B"/>
    <w:rsid w:val="00BB0AB9"/>
    <w:rsid w:val="00BB0CCE"/>
    <w:rsid w:val="00BB0D74"/>
    <w:rsid w:val="00BB0DF5"/>
    <w:rsid w:val="00BB0E18"/>
    <w:rsid w:val="00BB0FE2"/>
    <w:rsid w:val="00BB10B2"/>
    <w:rsid w:val="00BB1303"/>
    <w:rsid w:val="00BB1408"/>
    <w:rsid w:val="00BB1596"/>
    <w:rsid w:val="00BB1698"/>
    <w:rsid w:val="00BB19CB"/>
    <w:rsid w:val="00BB1B16"/>
    <w:rsid w:val="00BB1B38"/>
    <w:rsid w:val="00BB1B7E"/>
    <w:rsid w:val="00BB1DAE"/>
    <w:rsid w:val="00BB2062"/>
    <w:rsid w:val="00BB263F"/>
    <w:rsid w:val="00BB2736"/>
    <w:rsid w:val="00BB273A"/>
    <w:rsid w:val="00BB2799"/>
    <w:rsid w:val="00BB2870"/>
    <w:rsid w:val="00BB2A6C"/>
    <w:rsid w:val="00BB2AFD"/>
    <w:rsid w:val="00BB2FEA"/>
    <w:rsid w:val="00BB3567"/>
    <w:rsid w:val="00BB3A8B"/>
    <w:rsid w:val="00BB3A93"/>
    <w:rsid w:val="00BB3E28"/>
    <w:rsid w:val="00BB3F09"/>
    <w:rsid w:val="00BB3F71"/>
    <w:rsid w:val="00BB4924"/>
    <w:rsid w:val="00BB49C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B6E"/>
    <w:rsid w:val="00BB6C1A"/>
    <w:rsid w:val="00BB6CF5"/>
    <w:rsid w:val="00BB6D64"/>
    <w:rsid w:val="00BB6EBC"/>
    <w:rsid w:val="00BB7033"/>
    <w:rsid w:val="00BB7044"/>
    <w:rsid w:val="00BB7219"/>
    <w:rsid w:val="00BB7341"/>
    <w:rsid w:val="00BB73C7"/>
    <w:rsid w:val="00BB7AC2"/>
    <w:rsid w:val="00BB7B01"/>
    <w:rsid w:val="00BB7E4F"/>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C6"/>
    <w:rsid w:val="00BC328D"/>
    <w:rsid w:val="00BC33A1"/>
    <w:rsid w:val="00BC346B"/>
    <w:rsid w:val="00BC38C9"/>
    <w:rsid w:val="00BC3A67"/>
    <w:rsid w:val="00BC3A70"/>
    <w:rsid w:val="00BC3B32"/>
    <w:rsid w:val="00BC3BB6"/>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B7"/>
    <w:rsid w:val="00BC507D"/>
    <w:rsid w:val="00BC5097"/>
    <w:rsid w:val="00BC51CF"/>
    <w:rsid w:val="00BC52B9"/>
    <w:rsid w:val="00BC532D"/>
    <w:rsid w:val="00BC55FA"/>
    <w:rsid w:val="00BC5664"/>
    <w:rsid w:val="00BC573D"/>
    <w:rsid w:val="00BC5EAF"/>
    <w:rsid w:val="00BC5F93"/>
    <w:rsid w:val="00BC6057"/>
    <w:rsid w:val="00BC60C0"/>
    <w:rsid w:val="00BC621E"/>
    <w:rsid w:val="00BC6431"/>
    <w:rsid w:val="00BC69A9"/>
    <w:rsid w:val="00BC6B4A"/>
    <w:rsid w:val="00BC6DB7"/>
    <w:rsid w:val="00BC6E58"/>
    <w:rsid w:val="00BC71A5"/>
    <w:rsid w:val="00BC7588"/>
    <w:rsid w:val="00BC7595"/>
    <w:rsid w:val="00BC75C8"/>
    <w:rsid w:val="00BC7D28"/>
    <w:rsid w:val="00BC7DA4"/>
    <w:rsid w:val="00BC7EC6"/>
    <w:rsid w:val="00BC7F49"/>
    <w:rsid w:val="00BC7FDD"/>
    <w:rsid w:val="00BD01EC"/>
    <w:rsid w:val="00BD058C"/>
    <w:rsid w:val="00BD05C3"/>
    <w:rsid w:val="00BD06D6"/>
    <w:rsid w:val="00BD0772"/>
    <w:rsid w:val="00BD0AED"/>
    <w:rsid w:val="00BD0B50"/>
    <w:rsid w:val="00BD0D51"/>
    <w:rsid w:val="00BD0EDA"/>
    <w:rsid w:val="00BD132D"/>
    <w:rsid w:val="00BD16E9"/>
    <w:rsid w:val="00BD16F3"/>
    <w:rsid w:val="00BD18C3"/>
    <w:rsid w:val="00BD1985"/>
    <w:rsid w:val="00BD1A03"/>
    <w:rsid w:val="00BD1B63"/>
    <w:rsid w:val="00BD1DC1"/>
    <w:rsid w:val="00BD1E14"/>
    <w:rsid w:val="00BD1F34"/>
    <w:rsid w:val="00BD1F49"/>
    <w:rsid w:val="00BD1F9C"/>
    <w:rsid w:val="00BD1FE7"/>
    <w:rsid w:val="00BD202F"/>
    <w:rsid w:val="00BD214E"/>
    <w:rsid w:val="00BD21DA"/>
    <w:rsid w:val="00BD22A9"/>
    <w:rsid w:val="00BD2381"/>
    <w:rsid w:val="00BD25AB"/>
    <w:rsid w:val="00BD25FB"/>
    <w:rsid w:val="00BD29D1"/>
    <w:rsid w:val="00BD2DC6"/>
    <w:rsid w:val="00BD3128"/>
    <w:rsid w:val="00BD32D4"/>
    <w:rsid w:val="00BD3393"/>
    <w:rsid w:val="00BD34B4"/>
    <w:rsid w:val="00BD34F0"/>
    <w:rsid w:val="00BD3577"/>
    <w:rsid w:val="00BD371A"/>
    <w:rsid w:val="00BD373C"/>
    <w:rsid w:val="00BD3AAD"/>
    <w:rsid w:val="00BD3BD6"/>
    <w:rsid w:val="00BD3D26"/>
    <w:rsid w:val="00BD3F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573"/>
    <w:rsid w:val="00BD55B7"/>
    <w:rsid w:val="00BD57CB"/>
    <w:rsid w:val="00BD5C7F"/>
    <w:rsid w:val="00BD601F"/>
    <w:rsid w:val="00BD6097"/>
    <w:rsid w:val="00BD6176"/>
    <w:rsid w:val="00BD61B8"/>
    <w:rsid w:val="00BD6366"/>
    <w:rsid w:val="00BD6835"/>
    <w:rsid w:val="00BD6A81"/>
    <w:rsid w:val="00BD6C54"/>
    <w:rsid w:val="00BD6FC4"/>
    <w:rsid w:val="00BD7081"/>
    <w:rsid w:val="00BD730A"/>
    <w:rsid w:val="00BD7480"/>
    <w:rsid w:val="00BD78F9"/>
    <w:rsid w:val="00BD7C12"/>
    <w:rsid w:val="00BD7D84"/>
    <w:rsid w:val="00BD7DC7"/>
    <w:rsid w:val="00BD7F6C"/>
    <w:rsid w:val="00BE027C"/>
    <w:rsid w:val="00BE0580"/>
    <w:rsid w:val="00BE0653"/>
    <w:rsid w:val="00BE09AF"/>
    <w:rsid w:val="00BE0B3D"/>
    <w:rsid w:val="00BE0BE8"/>
    <w:rsid w:val="00BE0C3E"/>
    <w:rsid w:val="00BE0CF7"/>
    <w:rsid w:val="00BE0E36"/>
    <w:rsid w:val="00BE0E44"/>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5DA"/>
    <w:rsid w:val="00BE27FD"/>
    <w:rsid w:val="00BE2A38"/>
    <w:rsid w:val="00BE2A6B"/>
    <w:rsid w:val="00BE2A80"/>
    <w:rsid w:val="00BE2AC1"/>
    <w:rsid w:val="00BE2D61"/>
    <w:rsid w:val="00BE2EB2"/>
    <w:rsid w:val="00BE2F59"/>
    <w:rsid w:val="00BE313C"/>
    <w:rsid w:val="00BE3168"/>
    <w:rsid w:val="00BE3419"/>
    <w:rsid w:val="00BE3452"/>
    <w:rsid w:val="00BE369E"/>
    <w:rsid w:val="00BE36BC"/>
    <w:rsid w:val="00BE37CB"/>
    <w:rsid w:val="00BE388E"/>
    <w:rsid w:val="00BE3A9F"/>
    <w:rsid w:val="00BE3C3C"/>
    <w:rsid w:val="00BE3D63"/>
    <w:rsid w:val="00BE3F0B"/>
    <w:rsid w:val="00BE4117"/>
    <w:rsid w:val="00BE4132"/>
    <w:rsid w:val="00BE42C4"/>
    <w:rsid w:val="00BE4468"/>
    <w:rsid w:val="00BE44E4"/>
    <w:rsid w:val="00BE468C"/>
    <w:rsid w:val="00BE473C"/>
    <w:rsid w:val="00BE4912"/>
    <w:rsid w:val="00BE4BAD"/>
    <w:rsid w:val="00BE4CCD"/>
    <w:rsid w:val="00BE4D9A"/>
    <w:rsid w:val="00BE52A4"/>
    <w:rsid w:val="00BE5450"/>
    <w:rsid w:val="00BE54BC"/>
    <w:rsid w:val="00BE5524"/>
    <w:rsid w:val="00BE564E"/>
    <w:rsid w:val="00BE56A4"/>
    <w:rsid w:val="00BE56B9"/>
    <w:rsid w:val="00BE56F5"/>
    <w:rsid w:val="00BE570D"/>
    <w:rsid w:val="00BE57BF"/>
    <w:rsid w:val="00BE580B"/>
    <w:rsid w:val="00BE594C"/>
    <w:rsid w:val="00BE59D0"/>
    <w:rsid w:val="00BE6051"/>
    <w:rsid w:val="00BE60B3"/>
    <w:rsid w:val="00BE6291"/>
    <w:rsid w:val="00BE62D2"/>
    <w:rsid w:val="00BE633B"/>
    <w:rsid w:val="00BE6905"/>
    <w:rsid w:val="00BE69E0"/>
    <w:rsid w:val="00BE6A35"/>
    <w:rsid w:val="00BE6C07"/>
    <w:rsid w:val="00BE6E3F"/>
    <w:rsid w:val="00BE7176"/>
    <w:rsid w:val="00BE728E"/>
    <w:rsid w:val="00BE74A6"/>
    <w:rsid w:val="00BE7548"/>
    <w:rsid w:val="00BE76BE"/>
    <w:rsid w:val="00BE7746"/>
    <w:rsid w:val="00BE7955"/>
    <w:rsid w:val="00BE7B0E"/>
    <w:rsid w:val="00BE7BB3"/>
    <w:rsid w:val="00BE7C12"/>
    <w:rsid w:val="00BE7D98"/>
    <w:rsid w:val="00BE7E28"/>
    <w:rsid w:val="00BE7FF4"/>
    <w:rsid w:val="00BF0055"/>
    <w:rsid w:val="00BF0126"/>
    <w:rsid w:val="00BF014A"/>
    <w:rsid w:val="00BF0383"/>
    <w:rsid w:val="00BF09AC"/>
    <w:rsid w:val="00BF09C6"/>
    <w:rsid w:val="00BF0C7C"/>
    <w:rsid w:val="00BF0F83"/>
    <w:rsid w:val="00BF1071"/>
    <w:rsid w:val="00BF122B"/>
    <w:rsid w:val="00BF1343"/>
    <w:rsid w:val="00BF13A9"/>
    <w:rsid w:val="00BF1653"/>
    <w:rsid w:val="00BF172C"/>
    <w:rsid w:val="00BF1847"/>
    <w:rsid w:val="00BF1A6D"/>
    <w:rsid w:val="00BF1CCB"/>
    <w:rsid w:val="00BF1E1F"/>
    <w:rsid w:val="00BF1E4E"/>
    <w:rsid w:val="00BF1E9B"/>
    <w:rsid w:val="00BF1F73"/>
    <w:rsid w:val="00BF1FEF"/>
    <w:rsid w:val="00BF20E0"/>
    <w:rsid w:val="00BF2338"/>
    <w:rsid w:val="00BF23D5"/>
    <w:rsid w:val="00BF2426"/>
    <w:rsid w:val="00BF24DE"/>
    <w:rsid w:val="00BF2562"/>
    <w:rsid w:val="00BF27A0"/>
    <w:rsid w:val="00BF27D1"/>
    <w:rsid w:val="00BF2A61"/>
    <w:rsid w:val="00BF2AE9"/>
    <w:rsid w:val="00BF2BB0"/>
    <w:rsid w:val="00BF2D76"/>
    <w:rsid w:val="00BF30F3"/>
    <w:rsid w:val="00BF342D"/>
    <w:rsid w:val="00BF3589"/>
    <w:rsid w:val="00BF35DA"/>
    <w:rsid w:val="00BF39C0"/>
    <w:rsid w:val="00BF3A56"/>
    <w:rsid w:val="00BF41FF"/>
    <w:rsid w:val="00BF433C"/>
    <w:rsid w:val="00BF4480"/>
    <w:rsid w:val="00BF449E"/>
    <w:rsid w:val="00BF45B3"/>
    <w:rsid w:val="00BF4986"/>
    <w:rsid w:val="00BF4BE7"/>
    <w:rsid w:val="00BF4CAE"/>
    <w:rsid w:val="00BF5109"/>
    <w:rsid w:val="00BF5290"/>
    <w:rsid w:val="00BF5543"/>
    <w:rsid w:val="00BF557C"/>
    <w:rsid w:val="00BF574E"/>
    <w:rsid w:val="00BF57A1"/>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8F"/>
    <w:rsid w:val="00BF71F8"/>
    <w:rsid w:val="00BF7290"/>
    <w:rsid w:val="00BF7604"/>
    <w:rsid w:val="00BF769F"/>
    <w:rsid w:val="00BF7743"/>
    <w:rsid w:val="00BF77DA"/>
    <w:rsid w:val="00BF7952"/>
    <w:rsid w:val="00BF7997"/>
    <w:rsid w:val="00BF7AD5"/>
    <w:rsid w:val="00BF7E5E"/>
    <w:rsid w:val="00C001BC"/>
    <w:rsid w:val="00C0053F"/>
    <w:rsid w:val="00C0073D"/>
    <w:rsid w:val="00C00ABF"/>
    <w:rsid w:val="00C00CE4"/>
    <w:rsid w:val="00C00DEB"/>
    <w:rsid w:val="00C00EB5"/>
    <w:rsid w:val="00C01118"/>
    <w:rsid w:val="00C0141A"/>
    <w:rsid w:val="00C015D6"/>
    <w:rsid w:val="00C016B5"/>
    <w:rsid w:val="00C016B6"/>
    <w:rsid w:val="00C01BC4"/>
    <w:rsid w:val="00C01DAB"/>
    <w:rsid w:val="00C02849"/>
    <w:rsid w:val="00C028D4"/>
    <w:rsid w:val="00C02ACE"/>
    <w:rsid w:val="00C02E38"/>
    <w:rsid w:val="00C02EA0"/>
    <w:rsid w:val="00C03010"/>
    <w:rsid w:val="00C030D2"/>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241"/>
    <w:rsid w:val="00C0562F"/>
    <w:rsid w:val="00C058E3"/>
    <w:rsid w:val="00C059C1"/>
    <w:rsid w:val="00C059D8"/>
    <w:rsid w:val="00C05F7F"/>
    <w:rsid w:val="00C0612D"/>
    <w:rsid w:val="00C062FA"/>
    <w:rsid w:val="00C063B6"/>
    <w:rsid w:val="00C0644E"/>
    <w:rsid w:val="00C06B1E"/>
    <w:rsid w:val="00C06C3C"/>
    <w:rsid w:val="00C06C9C"/>
    <w:rsid w:val="00C06D31"/>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27A"/>
    <w:rsid w:val="00C102FB"/>
    <w:rsid w:val="00C10300"/>
    <w:rsid w:val="00C1040C"/>
    <w:rsid w:val="00C1049E"/>
    <w:rsid w:val="00C10569"/>
    <w:rsid w:val="00C10693"/>
    <w:rsid w:val="00C10756"/>
    <w:rsid w:val="00C108CF"/>
    <w:rsid w:val="00C10931"/>
    <w:rsid w:val="00C10982"/>
    <w:rsid w:val="00C10B55"/>
    <w:rsid w:val="00C10DEF"/>
    <w:rsid w:val="00C1104F"/>
    <w:rsid w:val="00C110C6"/>
    <w:rsid w:val="00C11325"/>
    <w:rsid w:val="00C116A3"/>
    <w:rsid w:val="00C116DD"/>
    <w:rsid w:val="00C11810"/>
    <w:rsid w:val="00C11B72"/>
    <w:rsid w:val="00C11F4C"/>
    <w:rsid w:val="00C11F99"/>
    <w:rsid w:val="00C12293"/>
    <w:rsid w:val="00C12456"/>
    <w:rsid w:val="00C12590"/>
    <w:rsid w:val="00C12612"/>
    <w:rsid w:val="00C12720"/>
    <w:rsid w:val="00C1289C"/>
    <w:rsid w:val="00C12CC4"/>
    <w:rsid w:val="00C12D54"/>
    <w:rsid w:val="00C12DBA"/>
    <w:rsid w:val="00C12E19"/>
    <w:rsid w:val="00C12F19"/>
    <w:rsid w:val="00C1324F"/>
    <w:rsid w:val="00C132A1"/>
    <w:rsid w:val="00C1331F"/>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6DF"/>
    <w:rsid w:val="00C156E0"/>
    <w:rsid w:val="00C157D0"/>
    <w:rsid w:val="00C1584A"/>
    <w:rsid w:val="00C15D09"/>
    <w:rsid w:val="00C15FD2"/>
    <w:rsid w:val="00C16067"/>
    <w:rsid w:val="00C160D5"/>
    <w:rsid w:val="00C16135"/>
    <w:rsid w:val="00C16279"/>
    <w:rsid w:val="00C163BE"/>
    <w:rsid w:val="00C163FD"/>
    <w:rsid w:val="00C16667"/>
    <w:rsid w:val="00C16956"/>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E6B"/>
    <w:rsid w:val="00C201C8"/>
    <w:rsid w:val="00C20860"/>
    <w:rsid w:val="00C208AE"/>
    <w:rsid w:val="00C20AE2"/>
    <w:rsid w:val="00C20F8C"/>
    <w:rsid w:val="00C20FC3"/>
    <w:rsid w:val="00C20FE4"/>
    <w:rsid w:val="00C21107"/>
    <w:rsid w:val="00C211DD"/>
    <w:rsid w:val="00C211F4"/>
    <w:rsid w:val="00C2138F"/>
    <w:rsid w:val="00C21468"/>
    <w:rsid w:val="00C2162E"/>
    <w:rsid w:val="00C2169C"/>
    <w:rsid w:val="00C21EC6"/>
    <w:rsid w:val="00C220A8"/>
    <w:rsid w:val="00C2227D"/>
    <w:rsid w:val="00C222AC"/>
    <w:rsid w:val="00C22448"/>
    <w:rsid w:val="00C2255F"/>
    <w:rsid w:val="00C2287F"/>
    <w:rsid w:val="00C22911"/>
    <w:rsid w:val="00C22AB0"/>
    <w:rsid w:val="00C22D01"/>
    <w:rsid w:val="00C22FCE"/>
    <w:rsid w:val="00C23029"/>
    <w:rsid w:val="00C23070"/>
    <w:rsid w:val="00C230FC"/>
    <w:rsid w:val="00C23108"/>
    <w:rsid w:val="00C2328C"/>
    <w:rsid w:val="00C23362"/>
    <w:rsid w:val="00C23423"/>
    <w:rsid w:val="00C234BF"/>
    <w:rsid w:val="00C23539"/>
    <w:rsid w:val="00C23745"/>
    <w:rsid w:val="00C2385D"/>
    <w:rsid w:val="00C23B46"/>
    <w:rsid w:val="00C23C08"/>
    <w:rsid w:val="00C23E46"/>
    <w:rsid w:val="00C23E59"/>
    <w:rsid w:val="00C240FA"/>
    <w:rsid w:val="00C241CA"/>
    <w:rsid w:val="00C24703"/>
    <w:rsid w:val="00C2478B"/>
    <w:rsid w:val="00C247B5"/>
    <w:rsid w:val="00C247E5"/>
    <w:rsid w:val="00C24B63"/>
    <w:rsid w:val="00C24FA8"/>
    <w:rsid w:val="00C24FBB"/>
    <w:rsid w:val="00C25000"/>
    <w:rsid w:val="00C25010"/>
    <w:rsid w:val="00C25017"/>
    <w:rsid w:val="00C2508D"/>
    <w:rsid w:val="00C2527F"/>
    <w:rsid w:val="00C253AC"/>
    <w:rsid w:val="00C2541E"/>
    <w:rsid w:val="00C25572"/>
    <w:rsid w:val="00C255A5"/>
    <w:rsid w:val="00C25720"/>
    <w:rsid w:val="00C25970"/>
    <w:rsid w:val="00C25B04"/>
    <w:rsid w:val="00C25BE0"/>
    <w:rsid w:val="00C25BEB"/>
    <w:rsid w:val="00C26072"/>
    <w:rsid w:val="00C26125"/>
    <w:rsid w:val="00C262C5"/>
    <w:rsid w:val="00C2632F"/>
    <w:rsid w:val="00C2637C"/>
    <w:rsid w:val="00C26657"/>
    <w:rsid w:val="00C26939"/>
    <w:rsid w:val="00C26B30"/>
    <w:rsid w:val="00C26BD2"/>
    <w:rsid w:val="00C26E28"/>
    <w:rsid w:val="00C270FF"/>
    <w:rsid w:val="00C2713E"/>
    <w:rsid w:val="00C27160"/>
    <w:rsid w:val="00C27270"/>
    <w:rsid w:val="00C273A1"/>
    <w:rsid w:val="00C273A5"/>
    <w:rsid w:val="00C273AC"/>
    <w:rsid w:val="00C27BF6"/>
    <w:rsid w:val="00C27CB8"/>
    <w:rsid w:val="00C27DCE"/>
    <w:rsid w:val="00C27DD2"/>
    <w:rsid w:val="00C27DF3"/>
    <w:rsid w:val="00C27F59"/>
    <w:rsid w:val="00C27FFE"/>
    <w:rsid w:val="00C30159"/>
    <w:rsid w:val="00C302C5"/>
    <w:rsid w:val="00C304C5"/>
    <w:rsid w:val="00C30512"/>
    <w:rsid w:val="00C305AB"/>
    <w:rsid w:val="00C3066B"/>
    <w:rsid w:val="00C30989"/>
    <w:rsid w:val="00C309ED"/>
    <w:rsid w:val="00C30A51"/>
    <w:rsid w:val="00C30AA4"/>
    <w:rsid w:val="00C30AB8"/>
    <w:rsid w:val="00C30E95"/>
    <w:rsid w:val="00C30F01"/>
    <w:rsid w:val="00C3133B"/>
    <w:rsid w:val="00C3134F"/>
    <w:rsid w:val="00C317B2"/>
    <w:rsid w:val="00C31A5C"/>
    <w:rsid w:val="00C31AF8"/>
    <w:rsid w:val="00C31DD9"/>
    <w:rsid w:val="00C31EED"/>
    <w:rsid w:val="00C31F67"/>
    <w:rsid w:val="00C31FC6"/>
    <w:rsid w:val="00C31FD4"/>
    <w:rsid w:val="00C320A1"/>
    <w:rsid w:val="00C320DE"/>
    <w:rsid w:val="00C3252C"/>
    <w:rsid w:val="00C3252E"/>
    <w:rsid w:val="00C32633"/>
    <w:rsid w:val="00C32644"/>
    <w:rsid w:val="00C3273B"/>
    <w:rsid w:val="00C32D3C"/>
    <w:rsid w:val="00C32F39"/>
    <w:rsid w:val="00C3317D"/>
    <w:rsid w:val="00C332D9"/>
    <w:rsid w:val="00C33377"/>
    <w:rsid w:val="00C333ED"/>
    <w:rsid w:val="00C33418"/>
    <w:rsid w:val="00C336A3"/>
    <w:rsid w:val="00C33822"/>
    <w:rsid w:val="00C339FF"/>
    <w:rsid w:val="00C33A42"/>
    <w:rsid w:val="00C33A7D"/>
    <w:rsid w:val="00C33B49"/>
    <w:rsid w:val="00C33C4C"/>
    <w:rsid w:val="00C33C5F"/>
    <w:rsid w:val="00C33C86"/>
    <w:rsid w:val="00C33DD7"/>
    <w:rsid w:val="00C33F59"/>
    <w:rsid w:val="00C34224"/>
    <w:rsid w:val="00C34463"/>
    <w:rsid w:val="00C34598"/>
    <w:rsid w:val="00C34668"/>
    <w:rsid w:val="00C34787"/>
    <w:rsid w:val="00C34E35"/>
    <w:rsid w:val="00C34E99"/>
    <w:rsid w:val="00C34F96"/>
    <w:rsid w:val="00C351CF"/>
    <w:rsid w:val="00C352BD"/>
    <w:rsid w:val="00C353BB"/>
    <w:rsid w:val="00C354CA"/>
    <w:rsid w:val="00C3555F"/>
    <w:rsid w:val="00C3571F"/>
    <w:rsid w:val="00C357BB"/>
    <w:rsid w:val="00C357D8"/>
    <w:rsid w:val="00C358B2"/>
    <w:rsid w:val="00C358BE"/>
    <w:rsid w:val="00C35D69"/>
    <w:rsid w:val="00C35F07"/>
    <w:rsid w:val="00C361D0"/>
    <w:rsid w:val="00C36251"/>
    <w:rsid w:val="00C36459"/>
    <w:rsid w:val="00C3647A"/>
    <w:rsid w:val="00C364D5"/>
    <w:rsid w:val="00C36733"/>
    <w:rsid w:val="00C367EC"/>
    <w:rsid w:val="00C3680C"/>
    <w:rsid w:val="00C3681A"/>
    <w:rsid w:val="00C36B53"/>
    <w:rsid w:val="00C36F9D"/>
    <w:rsid w:val="00C3716B"/>
    <w:rsid w:val="00C373D0"/>
    <w:rsid w:val="00C374C4"/>
    <w:rsid w:val="00C37548"/>
    <w:rsid w:val="00C37559"/>
    <w:rsid w:val="00C37704"/>
    <w:rsid w:val="00C37782"/>
    <w:rsid w:val="00C37903"/>
    <w:rsid w:val="00C37AB4"/>
    <w:rsid w:val="00C37AD0"/>
    <w:rsid w:val="00C37AE0"/>
    <w:rsid w:val="00C37AEA"/>
    <w:rsid w:val="00C37E67"/>
    <w:rsid w:val="00C40075"/>
    <w:rsid w:val="00C401B5"/>
    <w:rsid w:val="00C402D2"/>
    <w:rsid w:val="00C403D1"/>
    <w:rsid w:val="00C40598"/>
    <w:rsid w:val="00C40670"/>
    <w:rsid w:val="00C406AA"/>
    <w:rsid w:val="00C40936"/>
    <w:rsid w:val="00C409B6"/>
    <w:rsid w:val="00C40AF3"/>
    <w:rsid w:val="00C40B50"/>
    <w:rsid w:val="00C40B54"/>
    <w:rsid w:val="00C40C83"/>
    <w:rsid w:val="00C40CA3"/>
    <w:rsid w:val="00C40D36"/>
    <w:rsid w:val="00C40EA3"/>
    <w:rsid w:val="00C40F3D"/>
    <w:rsid w:val="00C411DA"/>
    <w:rsid w:val="00C41202"/>
    <w:rsid w:val="00C41327"/>
    <w:rsid w:val="00C41427"/>
    <w:rsid w:val="00C41554"/>
    <w:rsid w:val="00C41599"/>
    <w:rsid w:val="00C4166E"/>
    <w:rsid w:val="00C416FD"/>
    <w:rsid w:val="00C417B5"/>
    <w:rsid w:val="00C41927"/>
    <w:rsid w:val="00C419F4"/>
    <w:rsid w:val="00C41D2D"/>
    <w:rsid w:val="00C41D78"/>
    <w:rsid w:val="00C41DCC"/>
    <w:rsid w:val="00C41E0E"/>
    <w:rsid w:val="00C41EE1"/>
    <w:rsid w:val="00C41EF7"/>
    <w:rsid w:val="00C41EFF"/>
    <w:rsid w:val="00C4286A"/>
    <w:rsid w:val="00C42ABE"/>
    <w:rsid w:val="00C42B91"/>
    <w:rsid w:val="00C42BF1"/>
    <w:rsid w:val="00C42E93"/>
    <w:rsid w:val="00C43084"/>
    <w:rsid w:val="00C431DC"/>
    <w:rsid w:val="00C431F2"/>
    <w:rsid w:val="00C43235"/>
    <w:rsid w:val="00C43383"/>
    <w:rsid w:val="00C43524"/>
    <w:rsid w:val="00C436B5"/>
    <w:rsid w:val="00C43819"/>
    <w:rsid w:val="00C43870"/>
    <w:rsid w:val="00C43B8E"/>
    <w:rsid w:val="00C43C8B"/>
    <w:rsid w:val="00C43CC5"/>
    <w:rsid w:val="00C43F76"/>
    <w:rsid w:val="00C43F83"/>
    <w:rsid w:val="00C442F1"/>
    <w:rsid w:val="00C443E6"/>
    <w:rsid w:val="00C4462C"/>
    <w:rsid w:val="00C44669"/>
    <w:rsid w:val="00C44718"/>
    <w:rsid w:val="00C44931"/>
    <w:rsid w:val="00C44B73"/>
    <w:rsid w:val="00C44C61"/>
    <w:rsid w:val="00C44C70"/>
    <w:rsid w:val="00C44D80"/>
    <w:rsid w:val="00C44ED3"/>
    <w:rsid w:val="00C44F91"/>
    <w:rsid w:val="00C4500C"/>
    <w:rsid w:val="00C4502A"/>
    <w:rsid w:val="00C451E0"/>
    <w:rsid w:val="00C4524A"/>
    <w:rsid w:val="00C45552"/>
    <w:rsid w:val="00C4557A"/>
    <w:rsid w:val="00C45735"/>
    <w:rsid w:val="00C45873"/>
    <w:rsid w:val="00C45957"/>
    <w:rsid w:val="00C45C36"/>
    <w:rsid w:val="00C45D59"/>
    <w:rsid w:val="00C45F4D"/>
    <w:rsid w:val="00C45F91"/>
    <w:rsid w:val="00C464C1"/>
    <w:rsid w:val="00C466FA"/>
    <w:rsid w:val="00C46836"/>
    <w:rsid w:val="00C468FD"/>
    <w:rsid w:val="00C46916"/>
    <w:rsid w:val="00C46A51"/>
    <w:rsid w:val="00C46AFF"/>
    <w:rsid w:val="00C46BBD"/>
    <w:rsid w:val="00C46D0E"/>
    <w:rsid w:val="00C46DCC"/>
    <w:rsid w:val="00C46DD1"/>
    <w:rsid w:val="00C46FDF"/>
    <w:rsid w:val="00C470CC"/>
    <w:rsid w:val="00C4731F"/>
    <w:rsid w:val="00C4746A"/>
    <w:rsid w:val="00C47474"/>
    <w:rsid w:val="00C477B7"/>
    <w:rsid w:val="00C47A63"/>
    <w:rsid w:val="00C47B21"/>
    <w:rsid w:val="00C47B2C"/>
    <w:rsid w:val="00C47BB9"/>
    <w:rsid w:val="00C47C54"/>
    <w:rsid w:val="00C47D7C"/>
    <w:rsid w:val="00C47E54"/>
    <w:rsid w:val="00C47EF2"/>
    <w:rsid w:val="00C50343"/>
    <w:rsid w:val="00C5034E"/>
    <w:rsid w:val="00C504FB"/>
    <w:rsid w:val="00C5053D"/>
    <w:rsid w:val="00C50564"/>
    <w:rsid w:val="00C509D9"/>
    <w:rsid w:val="00C50A41"/>
    <w:rsid w:val="00C50DEE"/>
    <w:rsid w:val="00C50E0B"/>
    <w:rsid w:val="00C50F74"/>
    <w:rsid w:val="00C5111B"/>
    <w:rsid w:val="00C512A4"/>
    <w:rsid w:val="00C512C0"/>
    <w:rsid w:val="00C51AE2"/>
    <w:rsid w:val="00C51AFB"/>
    <w:rsid w:val="00C51C8E"/>
    <w:rsid w:val="00C51DFC"/>
    <w:rsid w:val="00C522BC"/>
    <w:rsid w:val="00C52589"/>
    <w:rsid w:val="00C52691"/>
    <w:rsid w:val="00C52719"/>
    <w:rsid w:val="00C5272E"/>
    <w:rsid w:val="00C529BF"/>
    <w:rsid w:val="00C529E8"/>
    <w:rsid w:val="00C52C09"/>
    <w:rsid w:val="00C53599"/>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830"/>
    <w:rsid w:val="00C54905"/>
    <w:rsid w:val="00C54921"/>
    <w:rsid w:val="00C54B54"/>
    <w:rsid w:val="00C54C6C"/>
    <w:rsid w:val="00C54CDF"/>
    <w:rsid w:val="00C54D8E"/>
    <w:rsid w:val="00C550A0"/>
    <w:rsid w:val="00C550B0"/>
    <w:rsid w:val="00C55514"/>
    <w:rsid w:val="00C55537"/>
    <w:rsid w:val="00C555AE"/>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425"/>
    <w:rsid w:val="00C5773B"/>
    <w:rsid w:val="00C5787D"/>
    <w:rsid w:val="00C57C3D"/>
    <w:rsid w:val="00C57D3D"/>
    <w:rsid w:val="00C57EC1"/>
    <w:rsid w:val="00C601A6"/>
    <w:rsid w:val="00C6035D"/>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40"/>
    <w:rsid w:val="00C62F02"/>
    <w:rsid w:val="00C63104"/>
    <w:rsid w:val="00C63183"/>
    <w:rsid w:val="00C633B1"/>
    <w:rsid w:val="00C633CF"/>
    <w:rsid w:val="00C637D5"/>
    <w:rsid w:val="00C638D8"/>
    <w:rsid w:val="00C63AC1"/>
    <w:rsid w:val="00C63B44"/>
    <w:rsid w:val="00C63B52"/>
    <w:rsid w:val="00C63BB3"/>
    <w:rsid w:val="00C63D3C"/>
    <w:rsid w:val="00C63D60"/>
    <w:rsid w:val="00C63F05"/>
    <w:rsid w:val="00C644D1"/>
    <w:rsid w:val="00C64809"/>
    <w:rsid w:val="00C64AB4"/>
    <w:rsid w:val="00C64AB8"/>
    <w:rsid w:val="00C64ABA"/>
    <w:rsid w:val="00C64BCF"/>
    <w:rsid w:val="00C64E4A"/>
    <w:rsid w:val="00C6541A"/>
    <w:rsid w:val="00C654F7"/>
    <w:rsid w:val="00C654FD"/>
    <w:rsid w:val="00C656B3"/>
    <w:rsid w:val="00C65804"/>
    <w:rsid w:val="00C65D0C"/>
    <w:rsid w:val="00C65D12"/>
    <w:rsid w:val="00C65D87"/>
    <w:rsid w:val="00C65E1E"/>
    <w:rsid w:val="00C65EAD"/>
    <w:rsid w:val="00C661B2"/>
    <w:rsid w:val="00C661EF"/>
    <w:rsid w:val="00C66347"/>
    <w:rsid w:val="00C665B1"/>
    <w:rsid w:val="00C665D2"/>
    <w:rsid w:val="00C6661E"/>
    <w:rsid w:val="00C6663A"/>
    <w:rsid w:val="00C6666A"/>
    <w:rsid w:val="00C666DB"/>
    <w:rsid w:val="00C6698F"/>
    <w:rsid w:val="00C66B65"/>
    <w:rsid w:val="00C66DB7"/>
    <w:rsid w:val="00C66E88"/>
    <w:rsid w:val="00C67167"/>
    <w:rsid w:val="00C672B8"/>
    <w:rsid w:val="00C67489"/>
    <w:rsid w:val="00C675B6"/>
    <w:rsid w:val="00C67607"/>
    <w:rsid w:val="00C67683"/>
    <w:rsid w:val="00C676EF"/>
    <w:rsid w:val="00C67787"/>
    <w:rsid w:val="00C679BC"/>
    <w:rsid w:val="00C67BE3"/>
    <w:rsid w:val="00C67D3F"/>
    <w:rsid w:val="00C67E2B"/>
    <w:rsid w:val="00C67FA1"/>
    <w:rsid w:val="00C67FBE"/>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3A8"/>
    <w:rsid w:val="00C7347C"/>
    <w:rsid w:val="00C735FE"/>
    <w:rsid w:val="00C73712"/>
    <w:rsid w:val="00C738A0"/>
    <w:rsid w:val="00C73A05"/>
    <w:rsid w:val="00C73BA6"/>
    <w:rsid w:val="00C73D07"/>
    <w:rsid w:val="00C73F2B"/>
    <w:rsid w:val="00C741A8"/>
    <w:rsid w:val="00C741DF"/>
    <w:rsid w:val="00C74453"/>
    <w:rsid w:val="00C746E0"/>
    <w:rsid w:val="00C74962"/>
    <w:rsid w:val="00C74BDA"/>
    <w:rsid w:val="00C74C15"/>
    <w:rsid w:val="00C74DF7"/>
    <w:rsid w:val="00C7507F"/>
    <w:rsid w:val="00C75245"/>
    <w:rsid w:val="00C752BC"/>
    <w:rsid w:val="00C75665"/>
    <w:rsid w:val="00C757A1"/>
    <w:rsid w:val="00C758ED"/>
    <w:rsid w:val="00C7596A"/>
    <w:rsid w:val="00C75CB7"/>
    <w:rsid w:val="00C75CCA"/>
    <w:rsid w:val="00C75D70"/>
    <w:rsid w:val="00C761DC"/>
    <w:rsid w:val="00C7639C"/>
    <w:rsid w:val="00C76496"/>
    <w:rsid w:val="00C764B6"/>
    <w:rsid w:val="00C76A9C"/>
    <w:rsid w:val="00C76BD2"/>
    <w:rsid w:val="00C76BE3"/>
    <w:rsid w:val="00C76CE7"/>
    <w:rsid w:val="00C76D8B"/>
    <w:rsid w:val="00C76DD0"/>
    <w:rsid w:val="00C76F20"/>
    <w:rsid w:val="00C7719B"/>
    <w:rsid w:val="00C773DB"/>
    <w:rsid w:val="00C77403"/>
    <w:rsid w:val="00C7759F"/>
    <w:rsid w:val="00C77AB9"/>
    <w:rsid w:val="00C77B58"/>
    <w:rsid w:val="00C77BDC"/>
    <w:rsid w:val="00C77BE3"/>
    <w:rsid w:val="00C77C7B"/>
    <w:rsid w:val="00C77E2A"/>
    <w:rsid w:val="00C77E4F"/>
    <w:rsid w:val="00C77F9D"/>
    <w:rsid w:val="00C801A9"/>
    <w:rsid w:val="00C80290"/>
    <w:rsid w:val="00C80419"/>
    <w:rsid w:val="00C805B8"/>
    <w:rsid w:val="00C8061E"/>
    <w:rsid w:val="00C808AB"/>
    <w:rsid w:val="00C809C9"/>
    <w:rsid w:val="00C80A6A"/>
    <w:rsid w:val="00C80A82"/>
    <w:rsid w:val="00C80B28"/>
    <w:rsid w:val="00C80C36"/>
    <w:rsid w:val="00C80C54"/>
    <w:rsid w:val="00C80E8C"/>
    <w:rsid w:val="00C80F7E"/>
    <w:rsid w:val="00C8101F"/>
    <w:rsid w:val="00C810CA"/>
    <w:rsid w:val="00C810D8"/>
    <w:rsid w:val="00C8158A"/>
    <w:rsid w:val="00C816E1"/>
    <w:rsid w:val="00C81808"/>
    <w:rsid w:val="00C818BD"/>
    <w:rsid w:val="00C81AC1"/>
    <w:rsid w:val="00C81C56"/>
    <w:rsid w:val="00C81C73"/>
    <w:rsid w:val="00C81D24"/>
    <w:rsid w:val="00C81D79"/>
    <w:rsid w:val="00C81EA9"/>
    <w:rsid w:val="00C81F50"/>
    <w:rsid w:val="00C81F8C"/>
    <w:rsid w:val="00C81FA1"/>
    <w:rsid w:val="00C81FF3"/>
    <w:rsid w:val="00C820F3"/>
    <w:rsid w:val="00C8222D"/>
    <w:rsid w:val="00C82554"/>
    <w:rsid w:val="00C8255E"/>
    <w:rsid w:val="00C825CA"/>
    <w:rsid w:val="00C82788"/>
    <w:rsid w:val="00C82860"/>
    <w:rsid w:val="00C828FF"/>
    <w:rsid w:val="00C82967"/>
    <w:rsid w:val="00C832D1"/>
    <w:rsid w:val="00C8335F"/>
    <w:rsid w:val="00C83A1A"/>
    <w:rsid w:val="00C83A1C"/>
    <w:rsid w:val="00C83B4D"/>
    <w:rsid w:val="00C83CB5"/>
    <w:rsid w:val="00C83FE1"/>
    <w:rsid w:val="00C840EA"/>
    <w:rsid w:val="00C848A0"/>
    <w:rsid w:val="00C848F6"/>
    <w:rsid w:val="00C84936"/>
    <w:rsid w:val="00C84B8F"/>
    <w:rsid w:val="00C84FCC"/>
    <w:rsid w:val="00C85047"/>
    <w:rsid w:val="00C853AA"/>
    <w:rsid w:val="00C8546F"/>
    <w:rsid w:val="00C854EB"/>
    <w:rsid w:val="00C855A0"/>
    <w:rsid w:val="00C8561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7CC"/>
    <w:rsid w:val="00C878A2"/>
    <w:rsid w:val="00C87926"/>
    <w:rsid w:val="00C87AAE"/>
    <w:rsid w:val="00C87D1B"/>
    <w:rsid w:val="00C87EBF"/>
    <w:rsid w:val="00C87EC9"/>
    <w:rsid w:val="00C87F65"/>
    <w:rsid w:val="00C87FE4"/>
    <w:rsid w:val="00C87FE6"/>
    <w:rsid w:val="00C90071"/>
    <w:rsid w:val="00C90100"/>
    <w:rsid w:val="00C90105"/>
    <w:rsid w:val="00C9039D"/>
    <w:rsid w:val="00C9042A"/>
    <w:rsid w:val="00C9074D"/>
    <w:rsid w:val="00C909E2"/>
    <w:rsid w:val="00C90A7E"/>
    <w:rsid w:val="00C90ABE"/>
    <w:rsid w:val="00C90B0F"/>
    <w:rsid w:val="00C90B40"/>
    <w:rsid w:val="00C90C17"/>
    <w:rsid w:val="00C90D0C"/>
    <w:rsid w:val="00C90D79"/>
    <w:rsid w:val="00C90DC6"/>
    <w:rsid w:val="00C90EBE"/>
    <w:rsid w:val="00C91164"/>
    <w:rsid w:val="00C9147D"/>
    <w:rsid w:val="00C9157B"/>
    <w:rsid w:val="00C9166A"/>
    <w:rsid w:val="00C91703"/>
    <w:rsid w:val="00C917AD"/>
    <w:rsid w:val="00C92278"/>
    <w:rsid w:val="00C9238C"/>
    <w:rsid w:val="00C923AC"/>
    <w:rsid w:val="00C923D2"/>
    <w:rsid w:val="00C924D3"/>
    <w:rsid w:val="00C92548"/>
    <w:rsid w:val="00C92793"/>
    <w:rsid w:val="00C92B2C"/>
    <w:rsid w:val="00C92B82"/>
    <w:rsid w:val="00C92CED"/>
    <w:rsid w:val="00C92D01"/>
    <w:rsid w:val="00C932A8"/>
    <w:rsid w:val="00C93454"/>
    <w:rsid w:val="00C935A0"/>
    <w:rsid w:val="00C93644"/>
    <w:rsid w:val="00C9365C"/>
    <w:rsid w:val="00C93896"/>
    <w:rsid w:val="00C938FD"/>
    <w:rsid w:val="00C93961"/>
    <w:rsid w:val="00C9398D"/>
    <w:rsid w:val="00C93A14"/>
    <w:rsid w:val="00C93A16"/>
    <w:rsid w:val="00C93C11"/>
    <w:rsid w:val="00C93D39"/>
    <w:rsid w:val="00C93E08"/>
    <w:rsid w:val="00C93EFF"/>
    <w:rsid w:val="00C942C2"/>
    <w:rsid w:val="00C942EF"/>
    <w:rsid w:val="00C944BE"/>
    <w:rsid w:val="00C9453B"/>
    <w:rsid w:val="00C949A9"/>
    <w:rsid w:val="00C94F44"/>
    <w:rsid w:val="00C95038"/>
    <w:rsid w:val="00C95055"/>
    <w:rsid w:val="00C95084"/>
    <w:rsid w:val="00C95182"/>
    <w:rsid w:val="00C9518C"/>
    <w:rsid w:val="00C953E5"/>
    <w:rsid w:val="00C954E0"/>
    <w:rsid w:val="00C95561"/>
    <w:rsid w:val="00C957D9"/>
    <w:rsid w:val="00C95C98"/>
    <w:rsid w:val="00C95E1F"/>
    <w:rsid w:val="00C95E73"/>
    <w:rsid w:val="00C95F17"/>
    <w:rsid w:val="00C95F2F"/>
    <w:rsid w:val="00C9632C"/>
    <w:rsid w:val="00C964D0"/>
    <w:rsid w:val="00C965A1"/>
    <w:rsid w:val="00C96DD4"/>
    <w:rsid w:val="00C97153"/>
    <w:rsid w:val="00C972A5"/>
    <w:rsid w:val="00C97409"/>
    <w:rsid w:val="00C97573"/>
    <w:rsid w:val="00C975F8"/>
    <w:rsid w:val="00C977B8"/>
    <w:rsid w:val="00C97864"/>
    <w:rsid w:val="00C97B09"/>
    <w:rsid w:val="00C97C53"/>
    <w:rsid w:val="00C97F90"/>
    <w:rsid w:val="00C97FE8"/>
    <w:rsid w:val="00CA0248"/>
    <w:rsid w:val="00CA0574"/>
    <w:rsid w:val="00CA05B3"/>
    <w:rsid w:val="00CA075D"/>
    <w:rsid w:val="00CA096E"/>
    <w:rsid w:val="00CA09DF"/>
    <w:rsid w:val="00CA0A3F"/>
    <w:rsid w:val="00CA0F1B"/>
    <w:rsid w:val="00CA117C"/>
    <w:rsid w:val="00CA11F0"/>
    <w:rsid w:val="00CA1208"/>
    <w:rsid w:val="00CA1258"/>
    <w:rsid w:val="00CA137A"/>
    <w:rsid w:val="00CA1561"/>
    <w:rsid w:val="00CA174E"/>
    <w:rsid w:val="00CA1ACE"/>
    <w:rsid w:val="00CA22EA"/>
    <w:rsid w:val="00CA25BF"/>
    <w:rsid w:val="00CA27A2"/>
    <w:rsid w:val="00CA27FA"/>
    <w:rsid w:val="00CA28C8"/>
    <w:rsid w:val="00CA2925"/>
    <w:rsid w:val="00CA29C5"/>
    <w:rsid w:val="00CA2BF3"/>
    <w:rsid w:val="00CA2C5B"/>
    <w:rsid w:val="00CA2DBD"/>
    <w:rsid w:val="00CA3057"/>
    <w:rsid w:val="00CA3074"/>
    <w:rsid w:val="00CA313D"/>
    <w:rsid w:val="00CA31F5"/>
    <w:rsid w:val="00CA3765"/>
    <w:rsid w:val="00CA37B4"/>
    <w:rsid w:val="00CA3816"/>
    <w:rsid w:val="00CA39FC"/>
    <w:rsid w:val="00CA3A50"/>
    <w:rsid w:val="00CA3AB1"/>
    <w:rsid w:val="00CA3AB8"/>
    <w:rsid w:val="00CA3B91"/>
    <w:rsid w:val="00CA3D2E"/>
    <w:rsid w:val="00CA3F0F"/>
    <w:rsid w:val="00CA434C"/>
    <w:rsid w:val="00CA4791"/>
    <w:rsid w:val="00CA48B9"/>
    <w:rsid w:val="00CA48D3"/>
    <w:rsid w:val="00CA4A48"/>
    <w:rsid w:val="00CA4E96"/>
    <w:rsid w:val="00CA4FF2"/>
    <w:rsid w:val="00CA531F"/>
    <w:rsid w:val="00CA5380"/>
    <w:rsid w:val="00CA53D1"/>
    <w:rsid w:val="00CA53E9"/>
    <w:rsid w:val="00CA5452"/>
    <w:rsid w:val="00CA549E"/>
    <w:rsid w:val="00CA54E3"/>
    <w:rsid w:val="00CA55D0"/>
    <w:rsid w:val="00CA561D"/>
    <w:rsid w:val="00CA58DD"/>
    <w:rsid w:val="00CA59CD"/>
    <w:rsid w:val="00CA5D9D"/>
    <w:rsid w:val="00CA5E61"/>
    <w:rsid w:val="00CA5F00"/>
    <w:rsid w:val="00CA6073"/>
    <w:rsid w:val="00CA60C3"/>
    <w:rsid w:val="00CA6700"/>
    <w:rsid w:val="00CA693D"/>
    <w:rsid w:val="00CA6AC9"/>
    <w:rsid w:val="00CA7297"/>
    <w:rsid w:val="00CA7354"/>
    <w:rsid w:val="00CA73F4"/>
    <w:rsid w:val="00CA7707"/>
    <w:rsid w:val="00CA7AA0"/>
    <w:rsid w:val="00CA7B50"/>
    <w:rsid w:val="00CA7B9A"/>
    <w:rsid w:val="00CA7CA9"/>
    <w:rsid w:val="00CA7D63"/>
    <w:rsid w:val="00CA7DCD"/>
    <w:rsid w:val="00CA7DDF"/>
    <w:rsid w:val="00CA7EB1"/>
    <w:rsid w:val="00CA7EFD"/>
    <w:rsid w:val="00CA7F7B"/>
    <w:rsid w:val="00CB0072"/>
    <w:rsid w:val="00CB00A8"/>
    <w:rsid w:val="00CB00BB"/>
    <w:rsid w:val="00CB03BD"/>
    <w:rsid w:val="00CB0571"/>
    <w:rsid w:val="00CB07D4"/>
    <w:rsid w:val="00CB0ADA"/>
    <w:rsid w:val="00CB0E33"/>
    <w:rsid w:val="00CB0F8B"/>
    <w:rsid w:val="00CB11AB"/>
    <w:rsid w:val="00CB1555"/>
    <w:rsid w:val="00CB167F"/>
    <w:rsid w:val="00CB16B0"/>
    <w:rsid w:val="00CB1903"/>
    <w:rsid w:val="00CB1C3A"/>
    <w:rsid w:val="00CB1C83"/>
    <w:rsid w:val="00CB20A6"/>
    <w:rsid w:val="00CB254A"/>
    <w:rsid w:val="00CB2883"/>
    <w:rsid w:val="00CB28D3"/>
    <w:rsid w:val="00CB2914"/>
    <w:rsid w:val="00CB2B62"/>
    <w:rsid w:val="00CB2C7E"/>
    <w:rsid w:val="00CB2DC7"/>
    <w:rsid w:val="00CB30BA"/>
    <w:rsid w:val="00CB31AF"/>
    <w:rsid w:val="00CB363F"/>
    <w:rsid w:val="00CB36BA"/>
    <w:rsid w:val="00CB36F3"/>
    <w:rsid w:val="00CB37BF"/>
    <w:rsid w:val="00CB397B"/>
    <w:rsid w:val="00CB39A7"/>
    <w:rsid w:val="00CB3BA5"/>
    <w:rsid w:val="00CB3BBE"/>
    <w:rsid w:val="00CB3EB6"/>
    <w:rsid w:val="00CB4176"/>
    <w:rsid w:val="00CB419D"/>
    <w:rsid w:val="00CB425C"/>
    <w:rsid w:val="00CB4288"/>
    <w:rsid w:val="00CB4485"/>
    <w:rsid w:val="00CB470E"/>
    <w:rsid w:val="00CB49AA"/>
    <w:rsid w:val="00CB4C98"/>
    <w:rsid w:val="00CB4DAD"/>
    <w:rsid w:val="00CB4E2F"/>
    <w:rsid w:val="00CB5003"/>
    <w:rsid w:val="00CB5137"/>
    <w:rsid w:val="00CB5219"/>
    <w:rsid w:val="00CB5268"/>
    <w:rsid w:val="00CB5580"/>
    <w:rsid w:val="00CB55CF"/>
    <w:rsid w:val="00CB576D"/>
    <w:rsid w:val="00CB5E93"/>
    <w:rsid w:val="00CB60CB"/>
    <w:rsid w:val="00CB60ED"/>
    <w:rsid w:val="00CB63B0"/>
    <w:rsid w:val="00CB64EE"/>
    <w:rsid w:val="00CB65E3"/>
    <w:rsid w:val="00CB6841"/>
    <w:rsid w:val="00CB6933"/>
    <w:rsid w:val="00CB6995"/>
    <w:rsid w:val="00CB6AF0"/>
    <w:rsid w:val="00CB6CB4"/>
    <w:rsid w:val="00CB6DE7"/>
    <w:rsid w:val="00CB6EB0"/>
    <w:rsid w:val="00CB6ED9"/>
    <w:rsid w:val="00CB71D4"/>
    <w:rsid w:val="00CB71E0"/>
    <w:rsid w:val="00CB7252"/>
    <w:rsid w:val="00CB72A1"/>
    <w:rsid w:val="00CB73B2"/>
    <w:rsid w:val="00CB7854"/>
    <w:rsid w:val="00CB79CB"/>
    <w:rsid w:val="00CB7BCE"/>
    <w:rsid w:val="00CC03AE"/>
    <w:rsid w:val="00CC050F"/>
    <w:rsid w:val="00CC054F"/>
    <w:rsid w:val="00CC0612"/>
    <w:rsid w:val="00CC08E1"/>
    <w:rsid w:val="00CC0A50"/>
    <w:rsid w:val="00CC0C65"/>
    <w:rsid w:val="00CC0F89"/>
    <w:rsid w:val="00CC10F8"/>
    <w:rsid w:val="00CC123C"/>
    <w:rsid w:val="00CC14A4"/>
    <w:rsid w:val="00CC169C"/>
    <w:rsid w:val="00CC195D"/>
    <w:rsid w:val="00CC1C2A"/>
    <w:rsid w:val="00CC1D1E"/>
    <w:rsid w:val="00CC1D45"/>
    <w:rsid w:val="00CC1E71"/>
    <w:rsid w:val="00CC1F22"/>
    <w:rsid w:val="00CC2234"/>
    <w:rsid w:val="00CC22AC"/>
    <w:rsid w:val="00CC2399"/>
    <w:rsid w:val="00CC23AA"/>
    <w:rsid w:val="00CC23F5"/>
    <w:rsid w:val="00CC2614"/>
    <w:rsid w:val="00CC28C4"/>
    <w:rsid w:val="00CC2986"/>
    <w:rsid w:val="00CC2A09"/>
    <w:rsid w:val="00CC2AAF"/>
    <w:rsid w:val="00CC2F10"/>
    <w:rsid w:val="00CC2F67"/>
    <w:rsid w:val="00CC306F"/>
    <w:rsid w:val="00CC328C"/>
    <w:rsid w:val="00CC3332"/>
    <w:rsid w:val="00CC343B"/>
    <w:rsid w:val="00CC357B"/>
    <w:rsid w:val="00CC35A6"/>
    <w:rsid w:val="00CC3751"/>
    <w:rsid w:val="00CC3782"/>
    <w:rsid w:val="00CC3967"/>
    <w:rsid w:val="00CC3AE0"/>
    <w:rsid w:val="00CC3CA2"/>
    <w:rsid w:val="00CC3E9A"/>
    <w:rsid w:val="00CC3EF3"/>
    <w:rsid w:val="00CC3F02"/>
    <w:rsid w:val="00CC40D2"/>
    <w:rsid w:val="00CC4139"/>
    <w:rsid w:val="00CC42E4"/>
    <w:rsid w:val="00CC4360"/>
    <w:rsid w:val="00CC4404"/>
    <w:rsid w:val="00CC452E"/>
    <w:rsid w:val="00CC4711"/>
    <w:rsid w:val="00CC48E9"/>
    <w:rsid w:val="00CC4A3F"/>
    <w:rsid w:val="00CC4A75"/>
    <w:rsid w:val="00CC4ACD"/>
    <w:rsid w:val="00CC4DF6"/>
    <w:rsid w:val="00CC4F36"/>
    <w:rsid w:val="00CC510C"/>
    <w:rsid w:val="00CC518D"/>
    <w:rsid w:val="00CC51DC"/>
    <w:rsid w:val="00CC530F"/>
    <w:rsid w:val="00CC533F"/>
    <w:rsid w:val="00CC545A"/>
    <w:rsid w:val="00CC5559"/>
    <w:rsid w:val="00CC5665"/>
    <w:rsid w:val="00CC5704"/>
    <w:rsid w:val="00CC57B9"/>
    <w:rsid w:val="00CC5833"/>
    <w:rsid w:val="00CC5BA9"/>
    <w:rsid w:val="00CC616F"/>
    <w:rsid w:val="00CC617E"/>
    <w:rsid w:val="00CC6729"/>
    <w:rsid w:val="00CC6A06"/>
    <w:rsid w:val="00CC6C41"/>
    <w:rsid w:val="00CC6FA1"/>
    <w:rsid w:val="00CC6FF8"/>
    <w:rsid w:val="00CC709F"/>
    <w:rsid w:val="00CC70B0"/>
    <w:rsid w:val="00CC72A4"/>
    <w:rsid w:val="00CC7496"/>
    <w:rsid w:val="00CC757D"/>
    <w:rsid w:val="00CC7858"/>
    <w:rsid w:val="00CC7C66"/>
    <w:rsid w:val="00CC7CDB"/>
    <w:rsid w:val="00CD029D"/>
    <w:rsid w:val="00CD0338"/>
    <w:rsid w:val="00CD0596"/>
    <w:rsid w:val="00CD0603"/>
    <w:rsid w:val="00CD071A"/>
    <w:rsid w:val="00CD0888"/>
    <w:rsid w:val="00CD0C30"/>
    <w:rsid w:val="00CD0D81"/>
    <w:rsid w:val="00CD0E84"/>
    <w:rsid w:val="00CD0F2D"/>
    <w:rsid w:val="00CD0FDD"/>
    <w:rsid w:val="00CD10B2"/>
    <w:rsid w:val="00CD1209"/>
    <w:rsid w:val="00CD16F5"/>
    <w:rsid w:val="00CD1BE6"/>
    <w:rsid w:val="00CD1D4C"/>
    <w:rsid w:val="00CD23C9"/>
    <w:rsid w:val="00CD241B"/>
    <w:rsid w:val="00CD259E"/>
    <w:rsid w:val="00CD2898"/>
    <w:rsid w:val="00CD28F7"/>
    <w:rsid w:val="00CD298E"/>
    <w:rsid w:val="00CD2991"/>
    <w:rsid w:val="00CD2F74"/>
    <w:rsid w:val="00CD2FDD"/>
    <w:rsid w:val="00CD31A9"/>
    <w:rsid w:val="00CD3267"/>
    <w:rsid w:val="00CD32E7"/>
    <w:rsid w:val="00CD3380"/>
    <w:rsid w:val="00CD3845"/>
    <w:rsid w:val="00CD3915"/>
    <w:rsid w:val="00CD39E2"/>
    <w:rsid w:val="00CD3A93"/>
    <w:rsid w:val="00CD3B26"/>
    <w:rsid w:val="00CD3BE7"/>
    <w:rsid w:val="00CD3F82"/>
    <w:rsid w:val="00CD4186"/>
    <w:rsid w:val="00CD41ED"/>
    <w:rsid w:val="00CD4712"/>
    <w:rsid w:val="00CD4790"/>
    <w:rsid w:val="00CD47F7"/>
    <w:rsid w:val="00CD4883"/>
    <w:rsid w:val="00CD4C38"/>
    <w:rsid w:val="00CD4E2C"/>
    <w:rsid w:val="00CD4E4B"/>
    <w:rsid w:val="00CD4F4F"/>
    <w:rsid w:val="00CD50EA"/>
    <w:rsid w:val="00CD511F"/>
    <w:rsid w:val="00CD561A"/>
    <w:rsid w:val="00CD578E"/>
    <w:rsid w:val="00CD57F3"/>
    <w:rsid w:val="00CD59F4"/>
    <w:rsid w:val="00CD5BAD"/>
    <w:rsid w:val="00CD5CB2"/>
    <w:rsid w:val="00CD5DDC"/>
    <w:rsid w:val="00CD5E2E"/>
    <w:rsid w:val="00CD5E9E"/>
    <w:rsid w:val="00CD6072"/>
    <w:rsid w:val="00CD60D7"/>
    <w:rsid w:val="00CD60D9"/>
    <w:rsid w:val="00CD6120"/>
    <w:rsid w:val="00CD64E6"/>
    <w:rsid w:val="00CD6738"/>
    <w:rsid w:val="00CD68FA"/>
    <w:rsid w:val="00CD6B39"/>
    <w:rsid w:val="00CD6C14"/>
    <w:rsid w:val="00CD6CA9"/>
    <w:rsid w:val="00CD6D37"/>
    <w:rsid w:val="00CD7439"/>
    <w:rsid w:val="00CD74FC"/>
    <w:rsid w:val="00CD7D66"/>
    <w:rsid w:val="00CD7F86"/>
    <w:rsid w:val="00CD7FBF"/>
    <w:rsid w:val="00CE0154"/>
    <w:rsid w:val="00CE01A2"/>
    <w:rsid w:val="00CE01C7"/>
    <w:rsid w:val="00CE0421"/>
    <w:rsid w:val="00CE0456"/>
    <w:rsid w:val="00CE04F8"/>
    <w:rsid w:val="00CE0B56"/>
    <w:rsid w:val="00CE0BA3"/>
    <w:rsid w:val="00CE0F74"/>
    <w:rsid w:val="00CE133B"/>
    <w:rsid w:val="00CE139E"/>
    <w:rsid w:val="00CE1578"/>
    <w:rsid w:val="00CE15BF"/>
    <w:rsid w:val="00CE17D1"/>
    <w:rsid w:val="00CE18C6"/>
    <w:rsid w:val="00CE1A70"/>
    <w:rsid w:val="00CE201C"/>
    <w:rsid w:val="00CE2306"/>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8AE"/>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562"/>
    <w:rsid w:val="00CE76C5"/>
    <w:rsid w:val="00CE77B4"/>
    <w:rsid w:val="00CE7E29"/>
    <w:rsid w:val="00CE7F7B"/>
    <w:rsid w:val="00CE7FC8"/>
    <w:rsid w:val="00CE7FE2"/>
    <w:rsid w:val="00CF0431"/>
    <w:rsid w:val="00CF0604"/>
    <w:rsid w:val="00CF082B"/>
    <w:rsid w:val="00CF08FB"/>
    <w:rsid w:val="00CF10B0"/>
    <w:rsid w:val="00CF11F0"/>
    <w:rsid w:val="00CF12FE"/>
    <w:rsid w:val="00CF145E"/>
    <w:rsid w:val="00CF156F"/>
    <w:rsid w:val="00CF15CF"/>
    <w:rsid w:val="00CF1816"/>
    <w:rsid w:val="00CF1834"/>
    <w:rsid w:val="00CF1883"/>
    <w:rsid w:val="00CF1B23"/>
    <w:rsid w:val="00CF1C6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707"/>
    <w:rsid w:val="00CF37B8"/>
    <w:rsid w:val="00CF39BB"/>
    <w:rsid w:val="00CF3DFD"/>
    <w:rsid w:val="00CF3EC9"/>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C2"/>
    <w:rsid w:val="00CF59A5"/>
    <w:rsid w:val="00CF5B1F"/>
    <w:rsid w:val="00CF5B52"/>
    <w:rsid w:val="00CF5C9F"/>
    <w:rsid w:val="00CF5EAF"/>
    <w:rsid w:val="00CF5EC9"/>
    <w:rsid w:val="00CF6132"/>
    <w:rsid w:val="00CF62A4"/>
    <w:rsid w:val="00CF6354"/>
    <w:rsid w:val="00CF6667"/>
    <w:rsid w:val="00CF69DA"/>
    <w:rsid w:val="00CF6A2D"/>
    <w:rsid w:val="00CF6E76"/>
    <w:rsid w:val="00CF6FA1"/>
    <w:rsid w:val="00CF6FAB"/>
    <w:rsid w:val="00CF7294"/>
    <w:rsid w:val="00CF73A4"/>
    <w:rsid w:val="00CF74E3"/>
    <w:rsid w:val="00CF75B5"/>
    <w:rsid w:val="00CF778F"/>
    <w:rsid w:val="00CF7BA3"/>
    <w:rsid w:val="00CF7D83"/>
    <w:rsid w:val="00D000D2"/>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A25"/>
    <w:rsid w:val="00D01CBF"/>
    <w:rsid w:val="00D02004"/>
    <w:rsid w:val="00D0210B"/>
    <w:rsid w:val="00D0230D"/>
    <w:rsid w:val="00D02690"/>
    <w:rsid w:val="00D02697"/>
    <w:rsid w:val="00D02907"/>
    <w:rsid w:val="00D02E7C"/>
    <w:rsid w:val="00D03000"/>
    <w:rsid w:val="00D03371"/>
    <w:rsid w:val="00D03596"/>
    <w:rsid w:val="00D035CB"/>
    <w:rsid w:val="00D035E7"/>
    <w:rsid w:val="00D038CA"/>
    <w:rsid w:val="00D03B11"/>
    <w:rsid w:val="00D03B9F"/>
    <w:rsid w:val="00D03C81"/>
    <w:rsid w:val="00D03D2E"/>
    <w:rsid w:val="00D044D6"/>
    <w:rsid w:val="00D04854"/>
    <w:rsid w:val="00D048A0"/>
    <w:rsid w:val="00D04915"/>
    <w:rsid w:val="00D04925"/>
    <w:rsid w:val="00D049B1"/>
    <w:rsid w:val="00D04A0E"/>
    <w:rsid w:val="00D04B01"/>
    <w:rsid w:val="00D04CCB"/>
    <w:rsid w:val="00D04DE5"/>
    <w:rsid w:val="00D04FD8"/>
    <w:rsid w:val="00D0504C"/>
    <w:rsid w:val="00D051A3"/>
    <w:rsid w:val="00D052EE"/>
    <w:rsid w:val="00D0532B"/>
    <w:rsid w:val="00D0540D"/>
    <w:rsid w:val="00D057F1"/>
    <w:rsid w:val="00D058EF"/>
    <w:rsid w:val="00D05A22"/>
    <w:rsid w:val="00D05D78"/>
    <w:rsid w:val="00D05F1E"/>
    <w:rsid w:val="00D06089"/>
    <w:rsid w:val="00D06107"/>
    <w:rsid w:val="00D063AE"/>
    <w:rsid w:val="00D064C8"/>
    <w:rsid w:val="00D06781"/>
    <w:rsid w:val="00D06835"/>
    <w:rsid w:val="00D06844"/>
    <w:rsid w:val="00D06AB3"/>
    <w:rsid w:val="00D06CB1"/>
    <w:rsid w:val="00D06CC7"/>
    <w:rsid w:val="00D06D18"/>
    <w:rsid w:val="00D0704A"/>
    <w:rsid w:val="00D07336"/>
    <w:rsid w:val="00D073B9"/>
    <w:rsid w:val="00D07551"/>
    <w:rsid w:val="00D07814"/>
    <w:rsid w:val="00D079BE"/>
    <w:rsid w:val="00D079DE"/>
    <w:rsid w:val="00D07D58"/>
    <w:rsid w:val="00D07F68"/>
    <w:rsid w:val="00D104FF"/>
    <w:rsid w:val="00D10815"/>
    <w:rsid w:val="00D10D7F"/>
    <w:rsid w:val="00D11075"/>
    <w:rsid w:val="00D11077"/>
    <w:rsid w:val="00D1115C"/>
    <w:rsid w:val="00D11302"/>
    <w:rsid w:val="00D11B12"/>
    <w:rsid w:val="00D11C8A"/>
    <w:rsid w:val="00D11EA2"/>
    <w:rsid w:val="00D121DE"/>
    <w:rsid w:val="00D1244A"/>
    <w:rsid w:val="00D125E0"/>
    <w:rsid w:val="00D125EF"/>
    <w:rsid w:val="00D12723"/>
    <w:rsid w:val="00D12CD4"/>
    <w:rsid w:val="00D12D5D"/>
    <w:rsid w:val="00D12E72"/>
    <w:rsid w:val="00D12F6A"/>
    <w:rsid w:val="00D12FC9"/>
    <w:rsid w:val="00D12FF7"/>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9B"/>
    <w:rsid w:val="00D168CB"/>
    <w:rsid w:val="00D168D1"/>
    <w:rsid w:val="00D16A14"/>
    <w:rsid w:val="00D16D58"/>
    <w:rsid w:val="00D16DAE"/>
    <w:rsid w:val="00D16E54"/>
    <w:rsid w:val="00D16EC8"/>
    <w:rsid w:val="00D1728B"/>
    <w:rsid w:val="00D17AA6"/>
    <w:rsid w:val="00D17B46"/>
    <w:rsid w:val="00D17BBD"/>
    <w:rsid w:val="00D17C9A"/>
    <w:rsid w:val="00D17CED"/>
    <w:rsid w:val="00D17E79"/>
    <w:rsid w:val="00D20360"/>
    <w:rsid w:val="00D2041C"/>
    <w:rsid w:val="00D2044E"/>
    <w:rsid w:val="00D205B1"/>
    <w:rsid w:val="00D206F6"/>
    <w:rsid w:val="00D2073F"/>
    <w:rsid w:val="00D20811"/>
    <w:rsid w:val="00D20C3D"/>
    <w:rsid w:val="00D20DC7"/>
    <w:rsid w:val="00D20DEF"/>
    <w:rsid w:val="00D20FEF"/>
    <w:rsid w:val="00D211F1"/>
    <w:rsid w:val="00D21330"/>
    <w:rsid w:val="00D21404"/>
    <w:rsid w:val="00D21474"/>
    <w:rsid w:val="00D2147B"/>
    <w:rsid w:val="00D21515"/>
    <w:rsid w:val="00D21597"/>
    <w:rsid w:val="00D216D4"/>
    <w:rsid w:val="00D2171D"/>
    <w:rsid w:val="00D21AC1"/>
    <w:rsid w:val="00D21C75"/>
    <w:rsid w:val="00D21D20"/>
    <w:rsid w:val="00D21F15"/>
    <w:rsid w:val="00D22007"/>
    <w:rsid w:val="00D220B4"/>
    <w:rsid w:val="00D220D1"/>
    <w:rsid w:val="00D22167"/>
    <w:rsid w:val="00D2237B"/>
    <w:rsid w:val="00D2238F"/>
    <w:rsid w:val="00D22486"/>
    <w:rsid w:val="00D225C0"/>
    <w:rsid w:val="00D22885"/>
    <w:rsid w:val="00D22C91"/>
    <w:rsid w:val="00D22DAB"/>
    <w:rsid w:val="00D22FFD"/>
    <w:rsid w:val="00D234E0"/>
    <w:rsid w:val="00D235B6"/>
    <w:rsid w:val="00D237C3"/>
    <w:rsid w:val="00D237FF"/>
    <w:rsid w:val="00D23A41"/>
    <w:rsid w:val="00D23EB2"/>
    <w:rsid w:val="00D24124"/>
    <w:rsid w:val="00D24234"/>
    <w:rsid w:val="00D24291"/>
    <w:rsid w:val="00D243F3"/>
    <w:rsid w:val="00D2450D"/>
    <w:rsid w:val="00D2458E"/>
    <w:rsid w:val="00D2480B"/>
    <w:rsid w:val="00D248E8"/>
    <w:rsid w:val="00D24BDD"/>
    <w:rsid w:val="00D24EAA"/>
    <w:rsid w:val="00D24FFB"/>
    <w:rsid w:val="00D2504F"/>
    <w:rsid w:val="00D25133"/>
    <w:rsid w:val="00D2532D"/>
    <w:rsid w:val="00D253D3"/>
    <w:rsid w:val="00D25452"/>
    <w:rsid w:val="00D25454"/>
    <w:rsid w:val="00D25843"/>
    <w:rsid w:val="00D2592A"/>
    <w:rsid w:val="00D25969"/>
    <w:rsid w:val="00D25970"/>
    <w:rsid w:val="00D26086"/>
    <w:rsid w:val="00D2615E"/>
    <w:rsid w:val="00D2616F"/>
    <w:rsid w:val="00D261FE"/>
    <w:rsid w:val="00D262F3"/>
    <w:rsid w:val="00D262FD"/>
    <w:rsid w:val="00D26355"/>
    <w:rsid w:val="00D263B0"/>
    <w:rsid w:val="00D263F1"/>
    <w:rsid w:val="00D26479"/>
    <w:rsid w:val="00D26526"/>
    <w:rsid w:val="00D265E4"/>
    <w:rsid w:val="00D26656"/>
    <w:rsid w:val="00D26870"/>
    <w:rsid w:val="00D26963"/>
    <w:rsid w:val="00D26B19"/>
    <w:rsid w:val="00D26B9C"/>
    <w:rsid w:val="00D26C6B"/>
    <w:rsid w:val="00D26E03"/>
    <w:rsid w:val="00D2702B"/>
    <w:rsid w:val="00D27041"/>
    <w:rsid w:val="00D2711D"/>
    <w:rsid w:val="00D27210"/>
    <w:rsid w:val="00D272AC"/>
    <w:rsid w:val="00D2733A"/>
    <w:rsid w:val="00D27374"/>
    <w:rsid w:val="00D2747E"/>
    <w:rsid w:val="00D275F7"/>
    <w:rsid w:val="00D2789E"/>
    <w:rsid w:val="00D278C3"/>
    <w:rsid w:val="00D27B94"/>
    <w:rsid w:val="00D27CDB"/>
    <w:rsid w:val="00D27CE5"/>
    <w:rsid w:val="00D27F73"/>
    <w:rsid w:val="00D30006"/>
    <w:rsid w:val="00D30077"/>
    <w:rsid w:val="00D30170"/>
    <w:rsid w:val="00D30212"/>
    <w:rsid w:val="00D3036C"/>
    <w:rsid w:val="00D303EE"/>
    <w:rsid w:val="00D308D0"/>
    <w:rsid w:val="00D30E03"/>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12F"/>
    <w:rsid w:val="00D321CB"/>
    <w:rsid w:val="00D323DA"/>
    <w:rsid w:val="00D3250F"/>
    <w:rsid w:val="00D32C5D"/>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5F8"/>
    <w:rsid w:val="00D34685"/>
    <w:rsid w:val="00D347BF"/>
    <w:rsid w:val="00D347F3"/>
    <w:rsid w:val="00D3496F"/>
    <w:rsid w:val="00D34ACC"/>
    <w:rsid w:val="00D34BA2"/>
    <w:rsid w:val="00D34C35"/>
    <w:rsid w:val="00D34CA6"/>
    <w:rsid w:val="00D34D29"/>
    <w:rsid w:val="00D34D49"/>
    <w:rsid w:val="00D34F97"/>
    <w:rsid w:val="00D354DC"/>
    <w:rsid w:val="00D3572A"/>
    <w:rsid w:val="00D35AAD"/>
    <w:rsid w:val="00D35B59"/>
    <w:rsid w:val="00D35FCA"/>
    <w:rsid w:val="00D360F3"/>
    <w:rsid w:val="00D363A6"/>
    <w:rsid w:val="00D36470"/>
    <w:rsid w:val="00D366EC"/>
    <w:rsid w:val="00D369A2"/>
    <w:rsid w:val="00D36A4E"/>
    <w:rsid w:val="00D36B72"/>
    <w:rsid w:val="00D36F1B"/>
    <w:rsid w:val="00D36F8C"/>
    <w:rsid w:val="00D37036"/>
    <w:rsid w:val="00D375E3"/>
    <w:rsid w:val="00D37D76"/>
    <w:rsid w:val="00D37F92"/>
    <w:rsid w:val="00D400E5"/>
    <w:rsid w:val="00D404BC"/>
    <w:rsid w:val="00D40EDC"/>
    <w:rsid w:val="00D41271"/>
    <w:rsid w:val="00D41866"/>
    <w:rsid w:val="00D41A5F"/>
    <w:rsid w:val="00D41B4B"/>
    <w:rsid w:val="00D41B4D"/>
    <w:rsid w:val="00D41BCE"/>
    <w:rsid w:val="00D41BF5"/>
    <w:rsid w:val="00D41C0D"/>
    <w:rsid w:val="00D41DFC"/>
    <w:rsid w:val="00D41FFB"/>
    <w:rsid w:val="00D425B7"/>
    <w:rsid w:val="00D425C9"/>
    <w:rsid w:val="00D426C6"/>
    <w:rsid w:val="00D428FD"/>
    <w:rsid w:val="00D42942"/>
    <w:rsid w:val="00D42A40"/>
    <w:rsid w:val="00D42A70"/>
    <w:rsid w:val="00D42B6F"/>
    <w:rsid w:val="00D42CA7"/>
    <w:rsid w:val="00D42CDA"/>
    <w:rsid w:val="00D42D71"/>
    <w:rsid w:val="00D42FA8"/>
    <w:rsid w:val="00D430E0"/>
    <w:rsid w:val="00D431D6"/>
    <w:rsid w:val="00D4335E"/>
    <w:rsid w:val="00D43602"/>
    <w:rsid w:val="00D43B26"/>
    <w:rsid w:val="00D43C41"/>
    <w:rsid w:val="00D43C5D"/>
    <w:rsid w:val="00D43E53"/>
    <w:rsid w:val="00D43F25"/>
    <w:rsid w:val="00D4409A"/>
    <w:rsid w:val="00D442FD"/>
    <w:rsid w:val="00D44335"/>
    <w:rsid w:val="00D44582"/>
    <w:rsid w:val="00D44B29"/>
    <w:rsid w:val="00D44BD5"/>
    <w:rsid w:val="00D44CD8"/>
    <w:rsid w:val="00D45277"/>
    <w:rsid w:val="00D45360"/>
    <w:rsid w:val="00D454A6"/>
    <w:rsid w:val="00D457CA"/>
    <w:rsid w:val="00D4595C"/>
    <w:rsid w:val="00D45A22"/>
    <w:rsid w:val="00D45CB0"/>
    <w:rsid w:val="00D45E74"/>
    <w:rsid w:val="00D461B3"/>
    <w:rsid w:val="00D463E5"/>
    <w:rsid w:val="00D465D4"/>
    <w:rsid w:val="00D46886"/>
    <w:rsid w:val="00D46A4C"/>
    <w:rsid w:val="00D46A55"/>
    <w:rsid w:val="00D46B1C"/>
    <w:rsid w:val="00D46B30"/>
    <w:rsid w:val="00D46BE6"/>
    <w:rsid w:val="00D46C1B"/>
    <w:rsid w:val="00D470C8"/>
    <w:rsid w:val="00D477D6"/>
    <w:rsid w:val="00D478C1"/>
    <w:rsid w:val="00D47B03"/>
    <w:rsid w:val="00D47F44"/>
    <w:rsid w:val="00D50090"/>
    <w:rsid w:val="00D50469"/>
    <w:rsid w:val="00D5089D"/>
    <w:rsid w:val="00D50931"/>
    <w:rsid w:val="00D50CBB"/>
    <w:rsid w:val="00D50D9C"/>
    <w:rsid w:val="00D50E66"/>
    <w:rsid w:val="00D50EB0"/>
    <w:rsid w:val="00D511A1"/>
    <w:rsid w:val="00D51379"/>
    <w:rsid w:val="00D513B3"/>
    <w:rsid w:val="00D513FF"/>
    <w:rsid w:val="00D51444"/>
    <w:rsid w:val="00D51873"/>
    <w:rsid w:val="00D518C8"/>
    <w:rsid w:val="00D519EA"/>
    <w:rsid w:val="00D51C5E"/>
    <w:rsid w:val="00D51FF0"/>
    <w:rsid w:val="00D52062"/>
    <w:rsid w:val="00D520A1"/>
    <w:rsid w:val="00D521C1"/>
    <w:rsid w:val="00D52584"/>
    <w:rsid w:val="00D52599"/>
    <w:rsid w:val="00D5274A"/>
    <w:rsid w:val="00D52780"/>
    <w:rsid w:val="00D52A83"/>
    <w:rsid w:val="00D52CBC"/>
    <w:rsid w:val="00D52F17"/>
    <w:rsid w:val="00D52F9E"/>
    <w:rsid w:val="00D52FA5"/>
    <w:rsid w:val="00D52FF9"/>
    <w:rsid w:val="00D5319C"/>
    <w:rsid w:val="00D532A5"/>
    <w:rsid w:val="00D5384D"/>
    <w:rsid w:val="00D53A6E"/>
    <w:rsid w:val="00D53BE9"/>
    <w:rsid w:val="00D53E0F"/>
    <w:rsid w:val="00D540CA"/>
    <w:rsid w:val="00D540D4"/>
    <w:rsid w:val="00D540EC"/>
    <w:rsid w:val="00D5416B"/>
    <w:rsid w:val="00D54281"/>
    <w:rsid w:val="00D5437A"/>
    <w:rsid w:val="00D544E6"/>
    <w:rsid w:val="00D54B3F"/>
    <w:rsid w:val="00D54C16"/>
    <w:rsid w:val="00D54C27"/>
    <w:rsid w:val="00D54CA2"/>
    <w:rsid w:val="00D54CD1"/>
    <w:rsid w:val="00D54D03"/>
    <w:rsid w:val="00D54D7D"/>
    <w:rsid w:val="00D54E61"/>
    <w:rsid w:val="00D54EE6"/>
    <w:rsid w:val="00D54F25"/>
    <w:rsid w:val="00D55181"/>
    <w:rsid w:val="00D554B9"/>
    <w:rsid w:val="00D55528"/>
    <w:rsid w:val="00D555E1"/>
    <w:rsid w:val="00D557B0"/>
    <w:rsid w:val="00D5584E"/>
    <w:rsid w:val="00D55A9F"/>
    <w:rsid w:val="00D55B43"/>
    <w:rsid w:val="00D55BE2"/>
    <w:rsid w:val="00D55EAC"/>
    <w:rsid w:val="00D55F26"/>
    <w:rsid w:val="00D5605E"/>
    <w:rsid w:val="00D561B6"/>
    <w:rsid w:val="00D56239"/>
    <w:rsid w:val="00D56510"/>
    <w:rsid w:val="00D5668B"/>
    <w:rsid w:val="00D5674B"/>
    <w:rsid w:val="00D56AB8"/>
    <w:rsid w:val="00D56B4F"/>
    <w:rsid w:val="00D56C7E"/>
    <w:rsid w:val="00D56D26"/>
    <w:rsid w:val="00D56E00"/>
    <w:rsid w:val="00D5728F"/>
    <w:rsid w:val="00D574AF"/>
    <w:rsid w:val="00D574F7"/>
    <w:rsid w:val="00D5759A"/>
    <w:rsid w:val="00D5760B"/>
    <w:rsid w:val="00D57677"/>
    <w:rsid w:val="00D57CCD"/>
    <w:rsid w:val="00D57E7F"/>
    <w:rsid w:val="00D57EB6"/>
    <w:rsid w:val="00D57F5C"/>
    <w:rsid w:val="00D601C7"/>
    <w:rsid w:val="00D60281"/>
    <w:rsid w:val="00D60294"/>
    <w:rsid w:val="00D604DA"/>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58"/>
    <w:rsid w:val="00D61F4B"/>
    <w:rsid w:val="00D623D2"/>
    <w:rsid w:val="00D628CC"/>
    <w:rsid w:val="00D62A9C"/>
    <w:rsid w:val="00D62C0E"/>
    <w:rsid w:val="00D62E60"/>
    <w:rsid w:val="00D62EAD"/>
    <w:rsid w:val="00D632C4"/>
    <w:rsid w:val="00D632CF"/>
    <w:rsid w:val="00D63388"/>
    <w:rsid w:val="00D633EA"/>
    <w:rsid w:val="00D63412"/>
    <w:rsid w:val="00D6359D"/>
    <w:rsid w:val="00D635D9"/>
    <w:rsid w:val="00D638C6"/>
    <w:rsid w:val="00D639D7"/>
    <w:rsid w:val="00D63A7F"/>
    <w:rsid w:val="00D63CC4"/>
    <w:rsid w:val="00D63D0B"/>
    <w:rsid w:val="00D63D3C"/>
    <w:rsid w:val="00D641F8"/>
    <w:rsid w:val="00D64428"/>
    <w:rsid w:val="00D647FB"/>
    <w:rsid w:val="00D64C59"/>
    <w:rsid w:val="00D64E53"/>
    <w:rsid w:val="00D64EAA"/>
    <w:rsid w:val="00D6500F"/>
    <w:rsid w:val="00D6513F"/>
    <w:rsid w:val="00D65273"/>
    <w:rsid w:val="00D65822"/>
    <w:rsid w:val="00D6585B"/>
    <w:rsid w:val="00D65A50"/>
    <w:rsid w:val="00D65A8A"/>
    <w:rsid w:val="00D65B08"/>
    <w:rsid w:val="00D65EE2"/>
    <w:rsid w:val="00D65FB5"/>
    <w:rsid w:val="00D660CD"/>
    <w:rsid w:val="00D6613A"/>
    <w:rsid w:val="00D662E4"/>
    <w:rsid w:val="00D664A9"/>
    <w:rsid w:val="00D66818"/>
    <w:rsid w:val="00D66961"/>
    <w:rsid w:val="00D6699A"/>
    <w:rsid w:val="00D66B77"/>
    <w:rsid w:val="00D66E48"/>
    <w:rsid w:val="00D66E8E"/>
    <w:rsid w:val="00D66EB5"/>
    <w:rsid w:val="00D67416"/>
    <w:rsid w:val="00D6748F"/>
    <w:rsid w:val="00D6753B"/>
    <w:rsid w:val="00D67544"/>
    <w:rsid w:val="00D67695"/>
    <w:rsid w:val="00D67708"/>
    <w:rsid w:val="00D6776F"/>
    <w:rsid w:val="00D67938"/>
    <w:rsid w:val="00D67970"/>
    <w:rsid w:val="00D67A33"/>
    <w:rsid w:val="00D67D34"/>
    <w:rsid w:val="00D67DEA"/>
    <w:rsid w:val="00D67F71"/>
    <w:rsid w:val="00D67FD7"/>
    <w:rsid w:val="00D70623"/>
    <w:rsid w:val="00D708FE"/>
    <w:rsid w:val="00D7097C"/>
    <w:rsid w:val="00D70E1A"/>
    <w:rsid w:val="00D71559"/>
    <w:rsid w:val="00D717DD"/>
    <w:rsid w:val="00D71AEB"/>
    <w:rsid w:val="00D71B50"/>
    <w:rsid w:val="00D71B85"/>
    <w:rsid w:val="00D71E29"/>
    <w:rsid w:val="00D71E4D"/>
    <w:rsid w:val="00D71EB0"/>
    <w:rsid w:val="00D71EE0"/>
    <w:rsid w:val="00D72103"/>
    <w:rsid w:val="00D72521"/>
    <w:rsid w:val="00D72653"/>
    <w:rsid w:val="00D7276A"/>
    <w:rsid w:val="00D72903"/>
    <w:rsid w:val="00D72A17"/>
    <w:rsid w:val="00D72D76"/>
    <w:rsid w:val="00D72EB9"/>
    <w:rsid w:val="00D72EFF"/>
    <w:rsid w:val="00D73222"/>
    <w:rsid w:val="00D73311"/>
    <w:rsid w:val="00D7344C"/>
    <w:rsid w:val="00D7379F"/>
    <w:rsid w:val="00D73BBC"/>
    <w:rsid w:val="00D73C54"/>
    <w:rsid w:val="00D73EB4"/>
    <w:rsid w:val="00D73FEE"/>
    <w:rsid w:val="00D7437F"/>
    <w:rsid w:val="00D746C1"/>
    <w:rsid w:val="00D74925"/>
    <w:rsid w:val="00D74A48"/>
    <w:rsid w:val="00D74D23"/>
    <w:rsid w:val="00D74ED9"/>
    <w:rsid w:val="00D750C6"/>
    <w:rsid w:val="00D751D1"/>
    <w:rsid w:val="00D752AC"/>
    <w:rsid w:val="00D75AEA"/>
    <w:rsid w:val="00D75D0F"/>
    <w:rsid w:val="00D75DBE"/>
    <w:rsid w:val="00D75EBF"/>
    <w:rsid w:val="00D7605B"/>
    <w:rsid w:val="00D7627C"/>
    <w:rsid w:val="00D76309"/>
    <w:rsid w:val="00D7632E"/>
    <w:rsid w:val="00D7640A"/>
    <w:rsid w:val="00D769B4"/>
    <w:rsid w:val="00D76DAE"/>
    <w:rsid w:val="00D76E8D"/>
    <w:rsid w:val="00D770A8"/>
    <w:rsid w:val="00D770CB"/>
    <w:rsid w:val="00D771CB"/>
    <w:rsid w:val="00D7721E"/>
    <w:rsid w:val="00D77426"/>
    <w:rsid w:val="00D779FE"/>
    <w:rsid w:val="00D77B17"/>
    <w:rsid w:val="00D77D84"/>
    <w:rsid w:val="00D77FC2"/>
    <w:rsid w:val="00D80259"/>
    <w:rsid w:val="00D8034B"/>
    <w:rsid w:val="00D803E7"/>
    <w:rsid w:val="00D8049E"/>
    <w:rsid w:val="00D8051E"/>
    <w:rsid w:val="00D80647"/>
    <w:rsid w:val="00D806C9"/>
    <w:rsid w:val="00D8072D"/>
    <w:rsid w:val="00D807C1"/>
    <w:rsid w:val="00D808B7"/>
    <w:rsid w:val="00D80942"/>
    <w:rsid w:val="00D809BF"/>
    <w:rsid w:val="00D80BFB"/>
    <w:rsid w:val="00D81128"/>
    <w:rsid w:val="00D81470"/>
    <w:rsid w:val="00D8186C"/>
    <w:rsid w:val="00D81896"/>
    <w:rsid w:val="00D81DA6"/>
    <w:rsid w:val="00D81F7B"/>
    <w:rsid w:val="00D8217E"/>
    <w:rsid w:val="00D82186"/>
    <w:rsid w:val="00D82207"/>
    <w:rsid w:val="00D822C5"/>
    <w:rsid w:val="00D8247C"/>
    <w:rsid w:val="00D82558"/>
    <w:rsid w:val="00D826A0"/>
    <w:rsid w:val="00D82754"/>
    <w:rsid w:val="00D82924"/>
    <w:rsid w:val="00D82A8D"/>
    <w:rsid w:val="00D82F40"/>
    <w:rsid w:val="00D8302D"/>
    <w:rsid w:val="00D83447"/>
    <w:rsid w:val="00D83679"/>
    <w:rsid w:val="00D8374F"/>
    <w:rsid w:val="00D8379D"/>
    <w:rsid w:val="00D83926"/>
    <w:rsid w:val="00D839A5"/>
    <w:rsid w:val="00D83D61"/>
    <w:rsid w:val="00D83EE0"/>
    <w:rsid w:val="00D83F32"/>
    <w:rsid w:val="00D842EC"/>
    <w:rsid w:val="00D84440"/>
    <w:rsid w:val="00D84927"/>
    <w:rsid w:val="00D84AB2"/>
    <w:rsid w:val="00D84AB9"/>
    <w:rsid w:val="00D854F1"/>
    <w:rsid w:val="00D85609"/>
    <w:rsid w:val="00D85780"/>
    <w:rsid w:val="00D85785"/>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56B"/>
    <w:rsid w:val="00D8775C"/>
    <w:rsid w:val="00D878C2"/>
    <w:rsid w:val="00D879A4"/>
    <w:rsid w:val="00D87D3A"/>
    <w:rsid w:val="00D87D80"/>
    <w:rsid w:val="00D87DE9"/>
    <w:rsid w:val="00D87FEB"/>
    <w:rsid w:val="00D902CC"/>
    <w:rsid w:val="00D904B0"/>
    <w:rsid w:val="00D90607"/>
    <w:rsid w:val="00D9066B"/>
    <w:rsid w:val="00D9078E"/>
    <w:rsid w:val="00D907A2"/>
    <w:rsid w:val="00D90920"/>
    <w:rsid w:val="00D90B10"/>
    <w:rsid w:val="00D90D8C"/>
    <w:rsid w:val="00D90E13"/>
    <w:rsid w:val="00D90E8B"/>
    <w:rsid w:val="00D90EDB"/>
    <w:rsid w:val="00D90FD6"/>
    <w:rsid w:val="00D90FED"/>
    <w:rsid w:val="00D91038"/>
    <w:rsid w:val="00D916B9"/>
    <w:rsid w:val="00D918FD"/>
    <w:rsid w:val="00D9223F"/>
    <w:rsid w:val="00D9227A"/>
    <w:rsid w:val="00D922A1"/>
    <w:rsid w:val="00D92656"/>
    <w:rsid w:val="00D92913"/>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54C"/>
    <w:rsid w:val="00D94681"/>
    <w:rsid w:val="00D94A34"/>
    <w:rsid w:val="00D94B09"/>
    <w:rsid w:val="00D94CCB"/>
    <w:rsid w:val="00D94E23"/>
    <w:rsid w:val="00D9516A"/>
    <w:rsid w:val="00D9523D"/>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639"/>
    <w:rsid w:val="00D97858"/>
    <w:rsid w:val="00D97868"/>
    <w:rsid w:val="00D979CC"/>
    <w:rsid w:val="00D97AB3"/>
    <w:rsid w:val="00D97B0C"/>
    <w:rsid w:val="00D97FB1"/>
    <w:rsid w:val="00DA031A"/>
    <w:rsid w:val="00DA0742"/>
    <w:rsid w:val="00DA07A9"/>
    <w:rsid w:val="00DA07C3"/>
    <w:rsid w:val="00DA08D1"/>
    <w:rsid w:val="00DA0BAB"/>
    <w:rsid w:val="00DA0C61"/>
    <w:rsid w:val="00DA0FF0"/>
    <w:rsid w:val="00DA122B"/>
    <w:rsid w:val="00DA1434"/>
    <w:rsid w:val="00DA16AF"/>
    <w:rsid w:val="00DA16EB"/>
    <w:rsid w:val="00DA16FE"/>
    <w:rsid w:val="00DA170A"/>
    <w:rsid w:val="00DA17C0"/>
    <w:rsid w:val="00DA1859"/>
    <w:rsid w:val="00DA1993"/>
    <w:rsid w:val="00DA1ABD"/>
    <w:rsid w:val="00DA1D7F"/>
    <w:rsid w:val="00DA1DE9"/>
    <w:rsid w:val="00DA1EF6"/>
    <w:rsid w:val="00DA1F9E"/>
    <w:rsid w:val="00DA24A4"/>
    <w:rsid w:val="00DA26FF"/>
    <w:rsid w:val="00DA29B0"/>
    <w:rsid w:val="00DA2A6E"/>
    <w:rsid w:val="00DA2B6D"/>
    <w:rsid w:val="00DA2E9E"/>
    <w:rsid w:val="00DA3095"/>
    <w:rsid w:val="00DA30D1"/>
    <w:rsid w:val="00DA3205"/>
    <w:rsid w:val="00DA3330"/>
    <w:rsid w:val="00DA33B8"/>
    <w:rsid w:val="00DA35C5"/>
    <w:rsid w:val="00DA3730"/>
    <w:rsid w:val="00DA388D"/>
    <w:rsid w:val="00DA38FA"/>
    <w:rsid w:val="00DA3A95"/>
    <w:rsid w:val="00DA3AF1"/>
    <w:rsid w:val="00DA3FB2"/>
    <w:rsid w:val="00DA4097"/>
    <w:rsid w:val="00DA40E0"/>
    <w:rsid w:val="00DA4114"/>
    <w:rsid w:val="00DA4382"/>
    <w:rsid w:val="00DA444E"/>
    <w:rsid w:val="00DA4530"/>
    <w:rsid w:val="00DA45BA"/>
    <w:rsid w:val="00DA45DB"/>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76"/>
    <w:rsid w:val="00DA60FC"/>
    <w:rsid w:val="00DA620B"/>
    <w:rsid w:val="00DA658B"/>
    <w:rsid w:val="00DA65BE"/>
    <w:rsid w:val="00DA67C0"/>
    <w:rsid w:val="00DA698B"/>
    <w:rsid w:val="00DA6C00"/>
    <w:rsid w:val="00DA6C0E"/>
    <w:rsid w:val="00DA6CD3"/>
    <w:rsid w:val="00DA728F"/>
    <w:rsid w:val="00DA739C"/>
    <w:rsid w:val="00DA7493"/>
    <w:rsid w:val="00DA783E"/>
    <w:rsid w:val="00DA7A25"/>
    <w:rsid w:val="00DA7DFC"/>
    <w:rsid w:val="00DA7FB9"/>
    <w:rsid w:val="00DB0018"/>
    <w:rsid w:val="00DB012C"/>
    <w:rsid w:val="00DB0181"/>
    <w:rsid w:val="00DB01DC"/>
    <w:rsid w:val="00DB031B"/>
    <w:rsid w:val="00DB073F"/>
    <w:rsid w:val="00DB0765"/>
    <w:rsid w:val="00DB090C"/>
    <w:rsid w:val="00DB0967"/>
    <w:rsid w:val="00DB0A6F"/>
    <w:rsid w:val="00DB0AA4"/>
    <w:rsid w:val="00DB0F1F"/>
    <w:rsid w:val="00DB0FF0"/>
    <w:rsid w:val="00DB126F"/>
    <w:rsid w:val="00DB129C"/>
    <w:rsid w:val="00DB1405"/>
    <w:rsid w:val="00DB171D"/>
    <w:rsid w:val="00DB1831"/>
    <w:rsid w:val="00DB1A7C"/>
    <w:rsid w:val="00DB2123"/>
    <w:rsid w:val="00DB270A"/>
    <w:rsid w:val="00DB2A0B"/>
    <w:rsid w:val="00DB2BC5"/>
    <w:rsid w:val="00DB31B0"/>
    <w:rsid w:val="00DB32E5"/>
    <w:rsid w:val="00DB33A9"/>
    <w:rsid w:val="00DB3675"/>
    <w:rsid w:val="00DB3A20"/>
    <w:rsid w:val="00DB3A97"/>
    <w:rsid w:val="00DB3B81"/>
    <w:rsid w:val="00DB3C50"/>
    <w:rsid w:val="00DB3C55"/>
    <w:rsid w:val="00DB42E7"/>
    <w:rsid w:val="00DB435F"/>
    <w:rsid w:val="00DB43DF"/>
    <w:rsid w:val="00DB4427"/>
    <w:rsid w:val="00DB462F"/>
    <w:rsid w:val="00DB4D24"/>
    <w:rsid w:val="00DB4DD4"/>
    <w:rsid w:val="00DB536A"/>
    <w:rsid w:val="00DB53A7"/>
    <w:rsid w:val="00DB53E1"/>
    <w:rsid w:val="00DB572D"/>
    <w:rsid w:val="00DB576C"/>
    <w:rsid w:val="00DB57CC"/>
    <w:rsid w:val="00DB59B0"/>
    <w:rsid w:val="00DB5B5F"/>
    <w:rsid w:val="00DB5C0E"/>
    <w:rsid w:val="00DB5D2E"/>
    <w:rsid w:val="00DB5ECE"/>
    <w:rsid w:val="00DB670E"/>
    <w:rsid w:val="00DB6A83"/>
    <w:rsid w:val="00DB6E53"/>
    <w:rsid w:val="00DB6E8D"/>
    <w:rsid w:val="00DB6EB2"/>
    <w:rsid w:val="00DB7012"/>
    <w:rsid w:val="00DB71E4"/>
    <w:rsid w:val="00DB7442"/>
    <w:rsid w:val="00DB7445"/>
    <w:rsid w:val="00DB7568"/>
    <w:rsid w:val="00DB7F20"/>
    <w:rsid w:val="00DB7F3B"/>
    <w:rsid w:val="00DC02E6"/>
    <w:rsid w:val="00DC0360"/>
    <w:rsid w:val="00DC0619"/>
    <w:rsid w:val="00DC0767"/>
    <w:rsid w:val="00DC079B"/>
    <w:rsid w:val="00DC0DD7"/>
    <w:rsid w:val="00DC0FAC"/>
    <w:rsid w:val="00DC113E"/>
    <w:rsid w:val="00DC1149"/>
    <w:rsid w:val="00DC11BE"/>
    <w:rsid w:val="00DC1366"/>
    <w:rsid w:val="00DC199A"/>
    <w:rsid w:val="00DC19E4"/>
    <w:rsid w:val="00DC1AC8"/>
    <w:rsid w:val="00DC1F82"/>
    <w:rsid w:val="00DC1FCE"/>
    <w:rsid w:val="00DC2051"/>
    <w:rsid w:val="00DC21E6"/>
    <w:rsid w:val="00DC2606"/>
    <w:rsid w:val="00DC294E"/>
    <w:rsid w:val="00DC2B78"/>
    <w:rsid w:val="00DC3043"/>
    <w:rsid w:val="00DC3094"/>
    <w:rsid w:val="00DC313E"/>
    <w:rsid w:val="00DC314C"/>
    <w:rsid w:val="00DC33AC"/>
    <w:rsid w:val="00DC346E"/>
    <w:rsid w:val="00DC3524"/>
    <w:rsid w:val="00DC35BC"/>
    <w:rsid w:val="00DC36F1"/>
    <w:rsid w:val="00DC37D4"/>
    <w:rsid w:val="00DC3912"/>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B4"/>
    <w:rsid w:val="00DC625C"/>
    <w:rsid w:val="00DC639F"/>
    <w:rsid w:val="00DC64E9"/>
    <w:rsid w:val="00DC65A5"/>
    <w:rsid w:val="00DC68DC"/>
    <w:rsid w:val="00DC6B92"/>
    <w:rsid w:val="00DC6C56"/>
    <w:rsid w:val="00DC6DC2"/>
    <w:rsid w:val="00DC6DD6"/>
    <w:rsid w:val="00DC72D5"/>
    <w:rsid w:val="00DC742A"/>
    <w:rsid w:val="00DC74A9"/>
    <w:rsid w:val="00DC75BC"/>
    <w:rsid w:val="00DC7604"/>
    <w:rsid w:val="00DC777A"/>
    <w:rsid w:val="00DC78A1"/>
    <w:rsid w:val="00DC78FE"/>
    <w:rsid w:val="00DC7A78"/>
    <w:rsid w:val="00DC7DCA"/>
    <w:rsid w:val="00DC7ED1"/>
    <w:rsid w:val="00DD04E4"/>
    <w:rsid w:val="00DD061B"/>
    <w:rsid w:val="00DD07D1"/>
    <w:rsid w:val="00DD0865"/>
    <w:rsid w:val="00DD0A28"/>
    <w:rsid w:val="00DD0D1B"/>
    <w:rsid w:val="00DD1126"/>
    <w:rsid w:val="00DD1AC4"/>
    <w:rsid w:val="00DD1B41"/>
    <w:rsid w:val="00DD1B50"/>
    <w:rsid w:val="00DD1D7E"/>
    <w:rsid w:val="00DD1E22"/>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8F"/>
    <w:rsid w:val="00DD36D4"/>
    <w:rsid w:val="00DD37AB"/>
    <w:rsid w:val="00DD3EC3"/>
    <w:rsid w:val="00DD43E3"/>
    <w:rsid w:val="00DD4446"/>
    <w:rsid w:val="00DD4465"/>
    <w:rsid w:val="00DD4B04"/>
    <w:rsid w:val="00DD4DEA"/>
    <w:rsid w:val="00DD4E59"/>
    <w:rsid w:val="00DD505C"/>
    <w:rsid w:val="00DD526E"/>
    <w:rsid w:val="00DD53A3"/>
    <w:rsid w:val="00DD55AB"/>
    <w:rsid w:val="00DD56AA"/>
    <w:rsid w:val="00DD575E"/>
    <w:rsid w:val="00DD59A2"/>
    <w:rsid w:val="00DD5BA9"/>
    <w:rsid w:val="00DD5C3B"/>
    <w:rsid w:val="00DD5C80"/>
    <w:rsid w:val="00DD6273"/>
    <w:rsid w:val="00DD68FF"/>
    <w:rsid w:val="00DD6983"/>
    <w:rsid w:val="00DD6987"/>
    <w:rsid w:val="00DD6A85"/>
    <w:rsid w:val="00DD6C2C"/>
    <w:rsid w:val="00DD70B5"/>
    <w:rsid w:val="00DD7247"/>
    <w:rsid w:val="00DD7335"/>
    <w:rsid w:val="00DD761A"/>
    <w:rsid w:val="00DD7710"/>
    <w:rsid w:val="00DD7813"/>
    <w:rsid w:val="00DD7D2F"/>
    <w:rsid w:val="00DD7D95"/>
    <w:rsid w:val="00DD7EED"/>
    <w:rsid w:val="00DE03D2"/>
    <w:rsid w:val="00DE0611"/>
    <w:rsid w:val="00DE07ED"/>
    <w:rsid w:val="00DE0801"/>
    <w:rsid w:val="00DE08B5"/>
    <w:rsid w:val="00DE08F0"/>
    <w:rsid w:val="00DE09A9"/>
    <w:rsid w:val="00DE0A03"/>
    <w:rsid w:val="00DE0BE0"/>
    <w:rsid w:val="00DE0C78"/>
    <w:rsid w:val="00DE0D33"/>
    <w:rsid w:val="00DE0DAD"/>
    <w:rsid w:val="00DE0E4C"/>
    <w:rsid w:val="00DE0F27"/>
    <w:rsid w:val="00DE11A3"/>
    <w:rsid w:val="00DE1296"/>
    <w:rsid w:val="00DE12AE"/>
    <w:rsid w:val="00DE1353"/>
    <w:rsid w:val="00DE13D0"/>
    <w:rsid w:val="00DE1809"/>
    <w:rsid w:val="00DE183A"/>
    <w:rsid w:val="00DE19F7"/>
    <w:rsid w:val="00DE1A47"/>
    <w:rsid w:val="00DE1BDA"/>
    <w:rsid w:val="00DE1C66"/>
    <w:rsid w:val="00DE1C87"/>
    <w:rsid w:val="00DE1F93"/>
    <w:rsid w:val="00DE212A"/>
    <w:rsid w:val="00DE22B6"/>
    <w:rsid w:val="00DE22D4"/>
    <w:rsid w:val="00DE23F5"/>
    <w:rsid w:val="00DE25FC"/>
    <w:rsid w:val="00DE2917"/>
    <w:rsid w:val="00DE29A9"/>
    <w:rsid w:val="00DE2A88"/>
    <w:rsid w:val="00DE2B0D"/>
    <w:rsid w:val="00DE2C77"/>
    <w:rsid w:val="00DE2F17"/>
    <w:rsid w:val="00DE305B"/>
    <w:rsid w:val="00DE3218"/>
    <w:rsid w:val="00DE322D"/>
    <w:rsid w:val="00DE3599"/>
    <w:rsid w:val="00DE36A2"/>
    <w:rsid w:val="00DE3719"/>
    <w:rsid w:val="00DE3881"/>
    <w:rsid w:val="00DE3A20"/>
    <w:rsid w:val="00DE3C19"/>
    <w:rsid w:val="00DE3C30"/>
    <w:rsid w:val="00DE3C71"/>
    <w:rsid w:val="00DE3DC1"/>
    <w:rsid w:val="00DE3EB9"/>
    <w:rsid w:val="00DE401B"/>
    <w:rsid w:val="00DE40E2"/>
    <w:rsid w:val="00DE421B"/>
    <w:rsid w:val="00DE428A"/>
    <w:rsid w:val="00DE43C0"/>
    <w:rsid w:val="00DE43EB"/>
    <w:rsid w:val="00DE44AF"/>
    <w:rsid w:val="00DE4516"/>
    <w:rsid w:val="00DE480B"/>
    <w:rsid w:val="00DE4AD7"/>
    <w:rsid w:val="00DE4B0E"/>
    <w:rsid w:val="00DE4B37"/>
    <w:rsid w:val="00DE50E1"/>
    <w:rsid w:val="00DE5279"/>
    <w:rsid w:val="00DE588D"/>
    <w:rsid w:val="00DE5A46"/>
    <w:rsid w:val="00DE6172"/>
    <w:rsid w:val="00DE632D"/>
    <w:rsid w:val="00DE64CB"/>
    <w:rsid w:val="00DE6731"/>
    <w:rsid w:val="00DE680D"/>
    <w:rsid w:val="00DE689E"/>
    <w:rsid w:val="00DE69A4"/>
    <w:rsid w:val="00DE6AA9"/>
    <w:rsid w:val="00DE6C4D"/>
    <w:rsid w:val="00DE7072"/>
    <w:rsid w:val="00DE71B1"/>
    <w:rsid w:val="00DE723B"/>
    <w:rsid w:val="00DE7369"/>
    <w:rsid w:val="00DE74A5"/>
    <w:rsid w:val="00DE7AE1"/>
    <w:rsid w:val="00DE7F2F"/>
    <w:rsid w:val="00DE7F6A"/>
    <w:rsid w:val="00DF0292"/>
    <w:rsid w:val="00DF0423"/>
    <w:rsid w:val="00DF04C9"/>
    <w:rsid w:val="00DF04E6"/>
    <w:rsid w:val="00DF0849"/>
    <w:rsid w:val="00DF0B25"/>
    <w:rsid w:val="00DF0B30"/>
    <w:rsid w:val="00DF0CFB"/>
    <w:rsid w:val="00DF0DD6"/>
    <w:rsid w:val="00DF1085"/>
    <w:rsid w:val="00DF1094"/>
    <w:rsid w:val="00DF157F"/>
    <w:rsid w:val="00DF163D"/>
    <w:rsid w:val="00DF16EF"/>
    <w:rsid w:val="00DF1EB8"/>
    <w:rsid w:val="00DF21E1"/>
    <w:rsid w:val="00DF2219"/>
    <w:rsid w:val="00DF239F"/>
    <w:rsid w:val="00DF23E0"/>
    <w:rsid w:val="00DF2412"/>
    <w:rsid w:val="00DF2509"/>
    <w:rsid w:val="00DF25A5"/>
    <w:rsid w:val="00DF2641"/>
    <w:rsid w:val="00DF276D"/>
    <w:rsid w:val="00DF2868"/>
    <w:rsid w:val="00DF2A69"/>
    <w:rsid w:val="00DF2BD6"/>
    <w:rsid w:val="00DF2C73"/>
    <w:rsid w:val="00DF2F9A"/>
    <w:rsid w:val="00DF30FE"/>
    <w:rsid w:val="00DF343E"/>
    <w:rsid w:val="00DF3526"/>
    <w:rsid w:val="00DF3588"/>
    <w:rsid w:val="00DF38DB"/>
    <w:rsid w:val="00DF3B4B"/>
    <w:rsid w:val="00DF3BA5"/>
    <w:rsid w:val="00DF3BE5"/>
    <w:rsid w:val="00DF3E48"/>
    <w:rsid w:val="00DF413D"/>
    <w:rsid w:val="00DF427D"/>
    <w:rsid w:val="00DF4605"/>
    <w:rsid w:val="00DF46C1"/>
    <w:rsid w:val="00DF48BF"/>
    <w:rsid w:val="00DF4DAC"/>
    <w:rsid w:val="00DF52EC"/>
    <w:rsid w:val="00DF536E"/>
    <w:rsid w:val="00DF5413"/>
    <w:rsid w:val="00DF5675"/>
    <w:rsid w:val="00DF576B"/>
    <w:rsid w:val="00DF5A5A"/>
    <w:rsid w:val="00DF5AD0"/>
    <w:rsid w:val="00DF5B85"/>
    <w:rsid w:val="00DF5BA3"/>
    <w:rsid w:val="00DF5D84"/>
    <w:rsid w:val="00DF609E"/>
    <w:rsid w:val="00DF62C3"/>
    <w:rsid w:val="00DF6572"/>
    <w:rsid w:val="00DF661D"/>
    <w:rsid w:val="00DF6653"/>
    <w:rsid w:val="00DF68A6"/>
    <w:rsid w:val="00DF68CE"/>
    <w:rsid w:val="00DF68D8"/>
    <w:rsid w:val="00DF6ABE"/>
    <w:rsid w:val="00DF6AF2"/>
    <w:rsid w:val="00DF6CBB"/>
    <w:rsid w:val="00DF6EB2"/>
    <w:rsid w:val="00DF7111"/>
    <w:rsid w:val="00DF74D4"/>
    <w:rsid w:val="00DF75A9"/>
    <w:rsid w:val="00DF78E7"/>
    <w:rsid w:val="00DF78F2"/>
    <w:rsid w:val="00DF7ADD"/>
    <w:rsid w:val="00DF7C4C"/>
    <w:rsid w:val="00DF7DE4"/>
    <w:rsid w:val="00E0010A"/>
    <w:rsid w:val="00E0021A"/>
    <w:rsid w:val="00E00391"/>
    <w:rsid w:val="00E0046D"/>
    <w:rsid w:val="00E006DB"/>
    <w:rsid w:val="00E00B34"/>
    <w:rsid w:val="00E00B6D"/>
    <w:rsid w:val="00E00EC2"/>
    <w:rsid w:val="00E01012"/>
    <w:rsid w:val="00E010B5"/>
    <w:rsid w:val="00E013B6"/>
    <w:rsid w:val="00E01488"/>
    <w:rsid w:val="00E014A6"/>
    <w:rsid w:val="00E01576"/>
    <w:rsid w:val="00E017BA"/>
    <w:rsid w:val="00E017EB"/>
    <w:rsid w:val="00E01A6A"/>
    <w:rsid w:val="00E01B67"/>
    <w:rsid w:val="00E01FFF"/>
    <w:rsid w:val="00E02206"/>
    <w:rsid w:val="00E0229C"/>
    <w:rsid w:val="00E02340"/>
    <w:rsid w:val="00E024A2"/>
    <w:rsid w:val="00E026BE"/>
    <w:rsid w:val="00E0285A"/>
    <w:rsid w:val="00E028EC"/>
    <w:rsid w:val="00E02A5E"/>
    <w:rsid w:val="00E02B51"/>
    <w:rsid w:val="00E02BC3"/>
    <w:rsid w:val="00E02D04"/>
    <w:rsid w:val="00E02E49"/>
    <w:rsid w:val="00E03183"/>
    <w:rsid w:val="00E034BB"/>
    <w:rsid w:val="00E035F8"/>
    <w:rsid w:val="00E03C46"/>
    <w:rsid w:val="00E03C5A"/>
    <w:rsid w:val="00E03D41"/>
    <w:rsid w:val="00E03D4C"/>
    <w:rsid w:val="00E03DA0"/>
    <w:rsid w:val="00E03E85"/>
    <w:rsid w:val="00E04057"/>
    <w:rsid w:val="00E0421E"/>
    <w:rsid w:val="00E04388"/>
    <w:rsid w:val="00E04418"/>
    <w:rsid w:val="00E0450D"/>
    <w:rsid w:val="00E045D3"/>
    <w:rsid w:val="00E0473C"/>
    <w:rsid w:val="00E04790"/>
    <w:rsid w:val="00E04963"/>
    <w:rsid w:val="00E049BB"/>
    <w:rsid w:val="00E04A4C"/>
    <w:rsid w:val="00E04D03"/>
    <w:rsid w:val="00E057CF"/>
    <w:rsid w:val="00E059E6"/>
    <w:rsid w:val="00E05E19"/>
    <w:rsid w:val="00E06032"/>
    <w:rsid w:val="00E06091"/>
    <w:rsid w:val="00E06245"/>
    <w:rsid w:val="00E065B9"/>
    <w:rsid w:val="00E0684C"/>
    <w:rsid w:val="00E06993"/>
    <w:rsid w:val="00E06C48"/>
    <w:rsid w:val="00E06D6B"/>
    <w:rsid w:val="00E06E16"/>
    <w:rsid w:val="00E07015"/>
    <w:rsid w:val="00E071F7"/>
    <w:rsid w:val="00E0731B"/>
    <w:rsid w:val="00E07323"/>
    <w:rsid w:val="00E0750F"/>
    <w:rsid w:val="00E0768C"/>
    <w:rsid w:val="00E079BB"/>
    <w:rsid w:val="00E07A8B"/>
    <w:rsid w:val="00E07AF3"/>
    <w:rsid w:val="00E07C64"/>
    <w:rsid w:val="00E07C77"/>
    <w:rsid w:val="00E07CEE"/>
    <w:rsid w:val="00E07D78"/>
    <w:rsid w:val="00E107AF"/>
    <w:rsid w:val="00E10A85"/>
    <w:rsid w:val="00E10AC2"/>
    <w:rsid w:val="00E10B11"/>
    <w:rsid w:val="00E10D7E"/>
    <w:rsid w:val="00E10E1C"/>
    <w:rsid w:val="00E10EC1"/>
    <w:rsid w:val="00E10F33"/>
    <w:rsid w:val="00E10FD3"/>
    <w:rsid w:val="00E110AE"/>
    <w:rsid w:val="00E11123"/>
    <w:rsid w:val="00E111A0"/>
    <w:rsid w:val="00E115A6"/>
    <w:rsid w:val="00E115CB"/>
    <w:rsid w:val="00E1175D"/>
    <w:rsid w:val="00E118D8"/>
    <w:rsid w:val="00E1190E"/>
    <w:rsid w:val="00E119A0"/>
    <w:rsid w:val="00E11AFF"/>
    <w:rsid w:val="00E11D51"/>
    <w:rsid w:val="00E1215C"/>
    <w:rsid w:val="00E123AE"/>
    <w:rsid w:val="00E123F8"/>
    <w:rsid w:val="00E128A7"/>
    <w:rsid w:val="00E12B71"/>
    <w:rsid w:val="00E12BCD"/>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E69"/>
    <w:rsid w:val="00E150C9"/>
    <w:rsid w:val="00E1516C"/>
    <w:rsid w:val="00E153E8"/>
    <w:rsid w:val="00E153F4"/>
    <w:rsid w:val="00E155E6"/>
    <w:rsid w:val="00E15668"/>
    <w:rsid w:val="00E1596F"/>
    <w:rsid w:val="00E15973"/>
    <w:rsid w:val="00E15FDD"/>
    <w:rsid w:val="00E1602D"/>
    <w:rsid w:val="00E161A9"/>
    <w:rsid w:val="00E16372"/>
    <w:rsid w:val="00E16467"/>
    <w:rsid w:val="00E1660B"/>
    <w:rsid w:val="00E16651"/>
    <w:rsid w:val="00E1681A"/>
    <w:rsid w:val="00E1682B"/>
    <w:rsid w:val="00E169B7"/>
    <w:rsid w:val="00E16A10"/>
    <w:rsid w:val="00E16A3D"/>
    <w:rsid w:val="00E16C98"/>
    <w:rsid w:val="00E16CC6"/>
    <w:rsid w:val="00E16F6C"/>
    <w:rsid w:val="00E16FF5"/>
    <w:rsid w:val="00E17066"/>
    <w:rsid w:val="00E17391"/>
    <w:rsid w:val="00E17729"/>
    <w:rsid w:val="00E17A09"/>
    <w:rsid w:val="00E17B48"/>
    <w:rsid w:val="00E17C95"/>
    <w:rsid w:val="00E17D7A"/>
    <w:rsid w:val="00E17FCB"/>
    <w:rsid w:val="00E2020B"/>
    <w:rsid w:val="00E207F5"/>
    <w:rsid w:val="00E2081B"/>
    <w:rsid w:val="00E20AE9"/>
    <w:rsid w:val="00E20CB7"/>
    <w:rsid w:val="00E20EB6"/>
    <w:rsid w:val="00E20EC2"/>
    <w:rsid w:val="00E21030"/>
    <w:rsid w:val="00E214F4"/>
    <w:rsid w:val="00E21C59"/>
    <w:rsid w:val="00E220F7"/>
    <w:rsid w:val="00E2236C"/>
    <w:rsid w:val="00E2239A"/>
    <w:rsid w:val="00E22426"/>
    <w:rsid w:val="00E22670"/>
    <w:rsid w:val="00E22740"/>
    <w:rsid w:val="00E227CB"/>
    <w:rsid w:val="00E2288D"/>
    <w:rsid w:val="00E228C9"/>
    <w:rsid w:val="00E22963"/>
    <w:rsid w:val="00E22B42"/>
    <w:rsid w:val="00E22C1F"/>
    <w:rsid w:val="00E22D5F"/>
    <w:rsid w:val="00E22D62"/>
    <w:rsid w:val="00E23309"/>
    <w:rsid w:val="00E23779"/>
    <w:rsid w:val="00E237B9"/>
    <w:rsid w:val="00E23843"/>
    <w:rsid w:val="00E23A54"/>
    <w:rsid w:val="00E23AF3"/>
    <w:rsid w:val="00E23CAF"/>
    <w:rsid w:val="00E23CBB"/>
    <w:rsid w:val="00E240AA"/>
    <w:rsid w:val="00E2436F"/>
    <w:rsid w:val="00E247CA"/>
    <w:rsid w:val="00E24B4C"/>
    <w:rsid w:val="00E24DF0"/>
    <w:rsid w:val="00E24F7F"/>
    <w:rsid w:val="00E2501E"/>
    <w:rsid w:val="00E25118"/>
    <w:rsid w:val="00E2519B"/>
    <w:rsid w:val="00E2582A"/>
    <w:rsid w:val="00E25B98"/>
    <w:rsid w:val="00E25C21"/>
    <w:rsid w:val="00E25DFE"/>
    <w:rsid w:val="00E25F41"/>
    <w:rsid w:val="00E25FD0"/>
    <w:rsid w:val="00E25FF0"/>
    <w:rsid w:val="00E26093"/>
    <w:rsid w:val="00E260DD"/>
    <w:rsid w:val="00E263BF"/>
    <w:rsid w:val="00E263E9"/>
    <w:rsid w:val="00E26611"/>
    <w:rsid w:val="00E2670F"/>
    <w:rsid w:val="00E2685F"/>
    <w:rsid w:val="00E2695D"/>
    <w:rsid w:val="00E26BD6"/>
    <w:rsid w:val="00E26E33"/>
    <w:rsid w:val="00E26E77"/>
    <w:rsid w:val="00E27021"/>
    <w:rsid w:val="00E270CC"/>
    <w:rsid w:val="00E271CA"/>
    <w:rsid w:val="00E27277"/>
    <w:rsid w:val="00E275F7"/>
    <w:rsid w:val="00E27772"/>
    <w:rsid w:val="00E27A65"/>
    <w:rsid w:val="00E27B72"/>
    <w:rsid w:val="00E27E24"/>
    <w:rsid w:val="00E3007B"/>
    <w:rsid w:val="00E301FC"/>
    <w:rsid w:val="00E3053D"/>
    <w:rsid w:val="00E30BE8"/>
    <w:rsid w:val="00E30DB7"/>
    <w:rsid w:val="00E30E52"/>
    <w:rsid w:val="00E31361"/>
    <w:rsid w:val="00E31424"/>
    <w:rsid w:val="00E31511"/>
    <w:rsid w:val="00E3156C"/>
    <w:rsid w:val="00E315D1"/>
    <w:rsid w:val="00E31649"/>
    <w:rsid w:val="00E31C99"/>
    <w:rsid w:val="00E31CF4"/>
    <w:rsid w:val="00E320CF"/>
    <w:rsid w:val="00E3218D"/>
    <w:rsid w:val="00E32802"/>
    <w:rsid w:val="00E328CE"/>
    <w:rsid w:val="00E32910"/>
    <w:rsid w:val="00E3298E"/>
    <w:rsid w:val="00E32A04"/>
    <w:rsid w:val="00E32B81"/>
    <w:rsid w:val="00E32CD3"/>
    <w:rsid w:val="00E32D76"/>
    <w:rsid w:val="00E33012"/>
    <w:rsid w:val="00E3354A"/>
    <w:rsid w:val="00E335C7"/>
    <w:rsid w:val="00E335F1"/>
    <w:rsid w:val="00E33641"/>
    <w:rsid w:val="00E337EB"/>
    <w:rsid w:val="00E339DD"/>
    <w:rsid w:val="00E33A24"/>
    <w:rsid w:val="00E33CA6"/>
    <w:rsid w:val="00E33CF3"/>
    <w:rsid w:val="00E33D4D"/>
    <w:rsid w:val="00E33EA9"/>
    <w:rsid w:val="00E340A2"/>
    <w:rsid w:val="00E34A4A"/>
    <w:rsid w:val="00E34B27"/>
    <w:rsid w:val="00E34E51"/>
    <w:rsid w:val="00E34F99"/>
    <w:rsid w:val="00E3529B"/>
    <w:rsid w:val="00E35764"/>
    <w:rsid w:val="00E357E1"/>
    <w:rsid w:val="00E358A2"/>
    <w:rsid w:val="00E35B72"/>
    <w:rsid w:val="00E35DFC"/>
    <w:rsid w:val="00E35E70"/>
    <w:rsid w:val="00E36142"/>
    <w:rsid w:val="00E361FF"/>
    <w:rsid w:val="00E36334"/>
    <w:rsid w:val="00E36377"/>
    <w:rsid w:val="00E36398"/>
    <w:rsid w:val="00E36414"/>
    <w:rsid w:val="00E3645F"/>
    <w:rsid w:val="00E366B2"/>
    <w:rsid w:val="00E3686F"/>
    <w:rsid w:val="00E36B54"/>
    <w:rsid w:val="00E36D50"/>
    <w:rsid w:val="00E36DBA"/>
    <w:rsid w:val="00E36FA2"/>
    <w:rsid w:val="00E36FA9"/>
    <w:rsid w:val="00E36FEA"/>
    <w:rsid w:val="00E36FFA"/>
    <w:rsid w:val="00E3754B"/>
    <w:rsid w:val="00E37888"/>
    <w:rsid w:val="00E37B44"/>
    <w:rsid w:val="00E37B91"/>
    <w:rsid w:val="00E37C70"/>
    <w:rsid w:val="00E37E89"/>
    <w:rsid w:val="00E37EF3"/>
    <w:rsid w:val="00E37F7F"/>
    <w:rsid w:val="00E37FE5"/>
    <w:rsid w:val="00E400DC"/>
    <w:rsid w:val="00E40104"/>
    <w:rsid w:val="00E403BE"/>
    <w:rsid w:val="00E40489"/>
    <w:rsid w:val="00E4060C"/>
    <w:rsid w:val="00E4077D"/>
    <w:rsid w:val="00E40B74"/>
    <w:rsid w:val="00E410FC"/>
    <w:rsid w:val="00E4144C"/>
    <w:rsid w:val="00E4175B"/>
    <w:rsid w:val="00E417ED"/>
    <w:rsid w:val="00E419BA"/>
    <w:rsid w:val="00E41A5F"/>
    <w:rsid w:val="00E423DA"/>
    <w:rsid w:val="00E4277C"/>
    <w:rsid w:val="00E427BC"/>
    <w:rsid w:val="00E428D1"/>
    <w:rsid w:val="00E434B4"/>
    <w:rsid w:val="00E436C6"/>
    <w:rsid w:val="00E437A5"/>
    <w:rsid w:val="00E43A53"/>
    <w:rsid w:val="00E43A5F"/>
    <w:rsid w:val="00E43BBE"/>
    <w:rsid w:val="00E43D69"/>
    <w:rsid w:val="00E43E56"/>
    <w:rsid w:val="00E43F5B"/>
    <w:rsid w:val="00E440CF"/>
    <w:rsid w:val="00E44173"/>
    <w:rsid w:val="00E44325"/>
    <w:rsid w:val="00E444EA"/>
    <w:rsid w:val="00E445B6"/>
    <w:rsid w:val="00E44732"/>
    <w:rsid w:val="00E4490C"/>
    <w:rsid w:val="00E44945"/>
    <w:rsid w:val="00E44B60"/>
    <w:rsid w:val="00E44E69"/>
    <w:rsid w:val="00E44EC2"/>
    <w:rsid w:val="00E44EE6"/>
    <w:rsid w:val="00E45040"/>
    <w:rsid w:val="00E451D4"/>
    <w:rsid w:val="00E45238"/>
    <w:rsid w:val="00E4549C"/>
    <w:rsid w:val="00E458D4"/>
    <w:rsid w:val="00E45A9A"/>
    <w:rsid w:val="00E45BCC"/>
    <w:rsid w:val="00E45D42"/>
    <w:rsid w:val="00E45EB9"/>
    <w:rsid w:val="00E46023"/>
    <w:rsid w:val="00E4608E"/>
    <w:rsid w:val="00E4634C"/>
    <w:rsid w:val="00E46886"/>
    <w:rsid w:val="00E46AB3"/>
    <w:rsid w:val="00E46AEA"/>
    <w:rsid w:val="00E46C61"/>
    <w:rsid w:val="00E46C68"/>
    <w:rsid w:val="00E46DFD"/>
    <w:rsid w:val="00E46F41"/>
    <w:rsid w:val="00E471CF"/>
    <w:rsid w:val="00E4731E"/>
    <w:rsid w:val="00E47351"/>
    <w:rsid w:val="00E47377"/>
    <w:rsid w:val="00E473FB"/>
    <w:rsid w:val="00E47429"/>
    <w:rsid w:val="00E477DB"/>
    <w:rsid w:val="00E47B23"/>
    <w:rsid w:val="00E47BB6"/>
    <w:rsid w:val="00E47C26"/>
    <w:rsid w:val="00E47F25"/>
    <w:rsid w:val="00E47F6D"/>
    <w:rsid w:val="00E47FC4"/>
    <w:rsid w:val="00E500B9"/>
    <w:rsid w:val="00E50324"/>
    <w:rsid w:val="00E5034C"/>
    <w:rsid w:val="00E5040A"/>
    <w:rsid w:val="00E5050D"/>
    <w:rsid w:val="00E5057E"/>
    <w:rsid w:val="00E5070D"/>
    <w:rsid w:val="00E508C1"/>
    <w:rsid w:val="00E5096D"/>
    <w:rsid w:val="00E50A17"/>
    <w:rsid w:val="00E50D11"/>
    <w:rsid w:val="00E50D42"/>
    <w:rsid w:val="00E50D7E"/>
    <w:rsid w:val="00E510E7"/>
    <w:rsid w:val="00E51626"/>
    <w:rsid w:val="00E51731"/>
    <w:rsid w:val="00E5174F"/>
    <w:rsid w:val="00E5185E"/>
    <w:rsid w:val="00E518DA"/>
    <w:rsid w:val="00E519A4"/>
    <w:rsid w:val="00E51B35"/>
    <w:rsid w:val="00E51EAF"/>
    <w:rsid w:val="00E51F24"/>
    <w:rsid w:val="00E51F9D"/>
    <w:rsid w:val="00E52061"/>
    <w:rsid w:val="00E5244C"/>
    <w:rsid w:val="00E524D1"/>
    <w:rsid w:val="00E525E0"/>
    <w:rsid w:val="00E52612"/>
    <w:rsid w:val="00E52629"/>
    <w:rsid w:val="00E5297A"/>
    <w:rsid w:val="00E52981"/>
    <w:rsid w:val="00E52A01"/>
    <w:rsid w:val="00E52AAA"/>
    <w:rsid w:val="00E52CAA"/>
    <w:rsid w:val="00E52F2B"/>
    <w:rsid w:val="00E53136"/>
    <w:rsid w:val="00E531A8"/>
    <w:rsid w:val="00E53271"/>
    <w:rsid w:val="00E53341"/>
    <w:rsid w:val="00E53379"/>
    <w:rsid w:val="00E533D3"/>
    <w:rsid w:val="00E53487"/>
    <w:rsid w:val="00E5397F"/>
    <w:rsid w:val="00E53C76"/>
    <w:rsid w:val="00E53CDB"/>
    <w:rsid w:val="00E54377"/>
    <w:rsid w:val="00E543A5"/>
    <w:rsid w:val="00E54514"/>
    <w:rsid w:val="00E54569"/>
    <w:rsid w:val="00E5474C"/>
    <w:rsid w:val="00E54798"/>
    <w:rsid w:val="00E54807"/>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DA"/>
    <w:rsid w:val="00E56002"/>
    <w:rsid w:val="00E56368"/>
    <w:rsid w:val="00E565FB"/>
    <w:rsid w:val="00E56B31"/>
    <w:rsid w:val="00E56F33"/>
    <w:rsid w:val="00E57054"/>
    <w:rsid w:val="00E570C9"/>
    <w:rsid w:val="00E57169"/>
    <w:rsid w:val="00E571C0"/>
    <w:rsid w:val="00E573D5"/>
    <w:rsid w:val="00E573EF"/>
    <w:rsid w:val="00E577F6"/>
    <w:rsid w:val="00E5784D"/>
    <w:rsid w:val="00E578E9"/>
    <w:rsid w:val="00E579D1"/>
    <w:rsid w:val="00E57D93"/>
    <w:rsid w:val="00E57DB3"/>
    <w:rsid w:val="00E57E4D"/>
    <w:rsid w:val="00E6004C"/>
    <w:rsid w:val="00E600D2"/>
    <w:rsid w:val="00E601B0"/>
    <w:rsid w:val="00E60256"/>
    <w:rsid w:val="00E60293"/>
    <w:rsid w:val="00E605F4"/>
    <w:rsid w:val="00E609BF"/>
    <w:rsid w:val="00E609D1"/>
    <w:rsid w:val="00E60AFA"/>
    <w:rsid w:val="00E60D49"/>
    <w:rsid w:val="00E60D7E"/>
    <w:rsid w:val="00E60EBE"/>
    <w:rsid w:val="00E60F07"/>
    <w:rsid w:val="00E61269"/>
    <w:rsid w:val="00E612D6"/>
    <w:rsid w:val="00E61585"/>
    <w:rsid w:val="00E615C5"/>
    <w:rsid w:val="00E61663"/>
    <w:rsid w:val="00E6170A"/>
    <w:rsid w:val="00E6177D"/>
    <w:rsid w:val="00E61AB6"/>
    <w:rsid w:val="00E61B38"/>
    <w:rsid w:val="00E621AE"/>
    <w:rsid w:val="00E621E0"/>
    <w:rsid w:val="00E621EC"/>
    <w:rsid w:val="00E62315"/>
    <w:rsid w:val="00E6270C"/>
    <w:rsid w:val="00E62763"/>
    <w:rsid w:val="00E62935"/>
    <w:rsid w:val="00E62ADD"/>
    <w:rsid w:val="00E63009"/>
    <w:rsid w:val="00E630B3"/>
    <w:rsid w:val="00E63343"/>
    <w:rsid w:val="00E63935"/>
    <w:rsid w:val="00E63945"/>
    <w:rsid w:val="00E63DEE"/>
    <w:rsid w:val="00E63FA9"/>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C9B"/>
    <w:rsid w:val="00E65DDF"/>
    <w:rsid w:val="00E660B2"/>
    <w:rsid w:val="00E6613E"/>
    <w:rsid w:val="00E661FC"/>
    <w:rsid w:val="00E66245"/>
    <w:rsid w:val="00E66279"/>
    <w:rsid w:val="00E6635C"/>
    <w:rsid w:val="00E665A1"/>
    <w:rsid w:val="00E66826"/>
    <w:rsid w:val="00E668E1"/>
    <w:rsid w:val="00E67136"/>
    <w:rsid w:val="00E67288"/>
    <w:rsid w:val="00E6733C"/>
    <w:rsid w:val="00E67818"/>
    <w:rsid w:val="00E6785F"/>
    <w:rsid w:val="00E67886"/>
    <w:rsid w:val="00E67937"/>
    <w:rsid w:val="00E67B2F"/>
    <w:rsid w:val="00E67B80"/>
    <w:rsid w:val="00E70283"/>
    <w:rsid w:val="00E7045A"/>
    <w:rsid w:val="00E7047C"/>
    <w:rsid w:val="00E7067A"/>
    <w:rsid w:val="00E707A1"/>
    <w:rsid w:val="00E708BC"/>
    <w:rsid w:val="00E70B9A"/>
    <w:rsid w:val="00E70C0C"/>
    <w:rsid w:val="00E70EC9"/>
    <w:rsid w:val="00E710BE"/>
    <w:rsid w:val="00E711EE"/>
    <w:rsid w:val="00E7120E"/>
    <w:rsid w:val="00E7131F"/>
    <w:rsid w:val="00E717E3"/>
    <w:rsid w:val="00E71820"/>
    <w:rsid w:val="00E718B7"/>
    <w:rsid w:val="00E719A9"/>
    <w:rsid w:val="00E71A26"/>
    <w:rsid w:val="00E71B7A"/>
    <w:rsid w:val="00E71C55"/>
    <w:rsid w:val="00E71D0F"/>
    <w:rsid w:val="00E71EA4"/>
    <w:rsid w:val="00E722D7"/>
    <w:rsid w:val="00E72499"/>
    <w:rsid w:val="00E724F2"/>
    <w:rsid w:val="00E726DA"/>
    <w:rsid w:val="00E7282D"/>
    <w:rsid w:val="00E72855"/>
    <w:rsid w:val="00E72A4D"/>
    <w:rsid w:val="00E72A8C"/>
    <w:rsid w:val="00E72C03"/>
    <w:rsid w:val="00E72E56"/>
    <w:rsid w:val="00E72E5F"/>
    <w:rsid w:val="00E7304F"/>
    <w:rsid w:val="00E73292"/>
    <w:rsid w:val="00E734F1"/>
    <w:rsid w:val="00E73710"/>
    <w:rsid w:val="00E7372D"/>
    <w:rsid w:val="00E7374D"/>
    <w:rsid w:val="00E73CE5"/>
    <w:rsid w:val="00E741E3"/>
    <w:rsid w:val="00E74360"/>
    <w:rsid w:val="00E74577"/>
    <w:rsid w:val="00E745C7"/>
    <w:rsid w:val="00E745D7"/>
    <w:rsid w:val="00E746E0"/>
    <w:rsid w:val="00E74931"/>
    <w:rsid w:val="00E74AFA"/>
    <w:rsid w:val="00E74D8B"/>
    <w:rsid w:val="00E74F21"/>
    <w:rsid w:val="00E74FA2"/>
    <w:rsid w:val="00E7500F"/>
    <w:rsid w:val="00E75092"/>
    <w:rsid w:val="00E75156"/>
    <w:rsid w:val="00E7553F"/>
    <w:rsid w:val="00E75637"/>
    <w:rsid w:val="00E75751"/>
    <w:rsid w:val="00E75C88"/>
    <w:rsid w:val="00E75CCF"/>
    <w:rsid w:val="00E75FC5"/>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58D"/>
    <w:rsid w:val="00E807BD"/>
    <w:rsid w:val="00E80A80"/>
    <w:rsid w:val="00E80F8A"/>
    <w:rsid w:val="00E80FB3"/>
    <w:rsid w:val="00E80FD5"/>
    <w:rsid w:val="00E8116A"/>
    <w:rsid w:val="00E8127F"/>
    <w:rsid w:val="00E81459"/>
    <w:rsid w:val="00E814D6"/>
    <w:rsid w:val="00E81919"/>
    <w:rsid w:val="00E81A7E"/>
    <w:rsid w:val="00E81C41"/>
    <w:rsid w:val="00E81D9D"/>
    <w:rsid w:val="00E81FF9"/>
    <w:rsid w:val="00E821E7"/>
    <w:rsid w:val="00E82463"/>
    <w:rsid w:val="00E827EB"/>
    <w:rsid w:val="00E8281D"/>
    <w:rsid w:val="00E82A13"/>
    <w:rsid w:val="00E82C64"/>
    <w:rsid w:val="00E82D74"/>
    <w:rsid w:val="00E82DA7"/>
    <w:rsid w:val="00E82FD7"/>
    <w:rsid w:val="00E830B4"/>
    <w:rsid w:val="00E83122"/>
    <w:rsid w:val="00E831E4"/>
    <w:rsid w:val="00E831F3"/>
    <w:rsid w:val="00E8323F"/>
    <w:rsid w:val="00E83A36"/>
    <w:rsid w:val="00E83AFB"/>
    <w:rsid w:val="00E83B52"/>
    <w:rsid w:val="00E83BA3"/>
    <w:rsid w:val="00E83BFE"/>
    <w:rsid w:val="00E83C5A"/>
    <w:rsid w:val="00E84212"/>
    <w:rsid w:val="00E843EB"/>
    <w:rsid w:val="00E8458D"/>
    <w:rsid w:val="00E8467B"/>
    <w:rsid w:val="00E849BD"/>
    <w:rsid w:val="00E84A2E"/>
    <w:rsid w:val="00E84C05"/>
    <w:rsid w:val="00E84C23"/>
    <w:rsid w:val="00E8522D"/>
    <w:rsid w:val="00E852A8"/>
    <w:rsid w:val="00E8530C"/>
    <w:rsid w:val="00E85593"/>
    <w:rsid w:val="00E856E2"/>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CC3"/>
    <w:rsid w:val="00E86D50"/>
    <w:rsid w:val="00E86DD3"/>
    <w:rsid w:val="00E86E92"/>
    <w:rsid w:val="00E86E99"/>
    <w:rsid w:val="00E87469"/>
    <w:rsid w:val="00E87529"/>
    <w:rsid w:val="00E876FA"/>
    <w:rsid w:val="00E878B6"/>
    <w:rsid w:val="00E87995"/>
    <w:rsid w:val="00E90167"/>
    <w:rsid w:val="00E9016F"/>
    <w:rsid w:val="00E901E2"/>
    <w:rsid w:val="00E90493"/>
    <w:rsid w:val="00E9071E"/>
    <w:rsid w:val="00E9083F"/>
    <w:rsid w:val="00E909EE"/>
    <w:rsid w:val="00E90AF3"/>
    <w:rsid w:val="00E90BD4"/>
    <w:rsid w:val="00E90D75"/>
    <w:rsid w:val="00E90EAD"/>
    <w:rsid w:val="00E90F1C"/>
    <w:rsid w:val="00E90F8F"/>
    <w:rsid w:val="00E91276"/>
    <w:rsid w:val="00E912D7"/>
    <w:rsid w:val="00E91309"/>
    <w:rsid w:val="00E9136C"/>
    <w:rsid w:val="00E914C4"/>
    <w:rsid w:val="00E9172D"/>
    <w:rsid w:val="00E917BE"/>
    <w:rsid w:val="00E91A69"/>
    <w:rsid w:val="00E91C9D"/>
    <w:rsid w:val="00E91EE0"/>
    <w:rsid w:val="00E91F0C"/>
    <w:rsid w:val="00E92014"/>
    <w:rsid w:val="00E92023"/>
    <w:rsid w:val="00E920AF"/>
    <w:rsid w:val="00E92104"/>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44A7"/>
    <w:rsid w:val="00E944B8"/>
    <w:rsid w:val="00E94617"/>
    <w:rsid w:val="00E94B95"/>
    <w:rsid w:val="00E94BE3"/>
    <w:rsid w:val="00E94C30"/>
    <w:rsid w:val="00E94D55"/>
    <w:rsid w:val="00E94E63"/>
    <w:rsid w:val="00E950F5"/>
    <w:rsid w:val="00E9515D"/>
    <w:rsid w:val="00E954D5"/>
    <w:rsid w:val="00E956EF"/>
    <w:rsid w:val="00E95AA9"/>
    <w:rsid w:val="00E95B49"/>
    <w:rsid w:val="00E96284"/>
    <w:rsid w:val="00E964B6"/>
    <w:rsid w:val="00E965CD"/>
    <w:rsid w:val="00E965DA"/>
    <w:rsid w:val="00E96661"/>
    <w:rsid w:val="00E9668A"/>
    <w:rsid w:val="00E96796"/>
    <w:rsid w:val="00E968A4"/>
    <w:rsid w:val="00E96B23"/>
    <w:rsid w:val="00E96BF4"/>
    <w:rsid w:val="00E96C16"/>
    <w:rsid w:val="00E96DE3"/>
    <w:rsid w:val="00E972F1"/>
    <w:rsid w:val="00E977D8"/>
    <w:rsid w:val="00E979F5"/>
    <w:rsid w:val="00E97A11"/>
    <w:rsid w:val="00E97BDD"/>
    <w:rsid w:val="00E97C57"/>
    <w:rsid w:val="00E97D1D"/>
    <w:rsid w:val="00EA01D7"/>
    <w:rsid w:val="00EA0247"/>
    <w:rsid w:val="00EA029E"/>
    <w:rsid w:val="00EA02E8"/>
    <w:rsid w:val="00EA06EF"/>
    <w:rsid w:val="00EA0702"/>
    <w:rsid w:val="00EA0944"/>
    <w:rsid w:val="00EA0DC6"/>
    <w:rsid w:val="00EA0E91"/>
    <w:rsid w:val="00EA0F54"/>
    <w:rsid w:val="00EA1007"/>
    <w:rsid w:val="00EA10E8"/>
    <w:rsid w:val="00EA1178"/>
    <w:rsid w:val="00EA132F"/>
    <w:rsid w:val="00EA1478"/>
    <w:rsid w:val="00EA1517"/>
    <w:rsid w:val="00EA1840"/>
    <w:rsid w:val="00EA1D29"/>
    <w:rsid w:val="00EA1F93"/>
    <w:rsid w:val="00EA1FEB"/>
    <w:rsid w:val="00EA20F8"/>
    <w:rsid w:val="00EA229C"/>
    <w:rsid w:val="00EA22D1"/>
    <w:rsid w:val="00EA23C4"/>
    <w:rsid w:val="00EA25B4"/>
    <w:rsid w:val="00EA285F"/>
    <w:rsid w:val="00EA2904"/>
    <w:rsid w:val="00EA2DF7"/>
    <w:rsid w:val="00EA3160"/>
    <w:rsid w:val="00EA31F2"/>
    <w:rsid w:val="00EA31F4"/>
    <w:rsid w:val="00EA33C6"/>
    <w:rsid w:val="00EA3480"/>
    <w:rsid w:val="00EA348F"/>
    <w:rsid w:val="00EA3667"/>
    <w:rsid w:val="00EA37BC"/>
    <w:rsid w:val="00EA3B17"/>
    <w:rsid w:val="00EA3DC4"/>
    <w:rsid w:val="00EA3FC2"/>
    <w:rsid w:val="00EA42D4"/>
    <w:rsid w:val="00EA4797"/>
    <w:rsid w:val="00EA4817"/>
    <w:rsid w:val="00EA49FF"/>
    <w:rsid w:val="00EA4A5E"/>
    <w:rsid w:val="00EA4B55"/>
    <w:rsid w:val="00EA4B9C"/>
    <w:rsid w:val="00EA4F0E"/>
    <w:rsid w:val="00EA4FE2"/>
    <w:rsid w:val="00EA502D"/>
    <w:rsid w:val="00EA5058"/>
    <w:rsid w:val="00EA508B"/>
    <w:rsid w:val="00EA522D"/>
    <w:rsid w:val="00EA52E7"/>
    <w:rsid w:val="00EA530A"/>
    <w:rsid w:val="00EA534C"/>
    <w:rsid w:val="00EA546C"/>
    <w:rsid w:val="00EA5539"/>
    <w:rsid w:val="00EA596E"/>
    <w:rsid w:val="00EA59D7"/>
    <w:rsid w:val="00EA5C33"/>
    <w:rsid w:val="00EA60BC"/>
    <w:rsid w:val="00EA6227"/>
    <w:rsid w:val="00EA6303"/>
    <w:rsid w:val="00EA6568"/>
    <w:rsid w:val="00EA672C"/>
    <w:rsid w:val="00EA673B"/>
    <w:rsid w:val="00EA68BB"/>
    <w:rsid w:val="00EA694C"/>
    <w:rsid w:val="00EA6C42"/>
    <w:rsid w:val="00EA6D8F"/>
    <w:rsid w:val="00EA6E24"/>
    <w:rsid w:val="00EA6EDC"/>
    <w:rsid w:val="00EA70CA"/>
    <w:rsid w:val="00EA750F"/>
    <w:rsid w:val="00EA75C4"/>
    <w:rsid w:val="00EA7776"/>
    <w:rsid w:val="00EA77C0"/>
    <w:rsid w:val="00EA78AA"/>
    <w:rsid w:val="00EA7B66"/>
    <w:rsid w:val="00EA7C5D"/>
    <w:rsid w:val="00EA7F67"/>
    <w:rsid w:val="00EB0171"/>
    <w:rsid w:val="00EB0449"/>
    <w:rsid w:val="00EB05E8"/>
    <w:rsid w:val="00EB070B"/>
    <w:rsid w:val="00EB0AAA"/>
    <w:rsid w:val="00EB0C11"/>
    <w:rsid w:val="00EB0D77"/>
    <w:rsid w:val="00EB0EE6"/>
    <w:rsid w:val="00EB0FF6"/>
    <w:rsid w:val="00EB109B"/>
    <w:rsid w:val="00EB1189"/>
    <w:rsid w:val="00EB13BC"/>
    <w:rsid w:val="00EB159D"/>
    <w:rsid w:val="00EB1BF1"/>
    <w:rsid w:val="00EB1DB9"/>
    <w:rsid w:val="00EB1DE0"/>
    <w:rsid w:val="00EB1EF3"/>
    <w:rsid w:val="00EB2233"/>
    <w:rsid w:val="00EB2254"/>
    <w:rsid w:val="00EB2346"/>
    <w:rsid w:val="00EB2350"/>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33F"/>
    <w:rsid w:val="00EB4392"/>
    <w:rsid w:val="00EB450C"/>
    <w:rsid w:val="00EB450E"/>
    <w:rsid w:val="00EB4623"/>
    <w:rsid w:val="00EB475B"/>
    <w:rsid w:val="00EB4998"/>
    <w:rsid w:val="00EB4A02"/>
    <w:rsid w:val="00EB4F5A"/>
    <w:rsid w:val="00EB5132"/>
    <w:rsid w:val="00EB51A7"/>
    <w:rsid w:val="00EB51D7"/>
    <w:rsid w:val="00EB5398"/>
    <w:rsid w:val="00EB539C"/>
    <w:rsid w:val="00EB53FF"/>
    <w:rsid w:val="00EB5598"/>
    <w:rsid w:val="00EB5723"/>
    <w:rsid w:val="00EB5A23"/>
    <w:rsid w:val="00EB5AA5"/>
    <w:rsid w:val="00EB5AF5"/>
    <w:rsid w:val="00EB5EA3"/>
    <w:rsid w:val="00EB648D"/>
    <w:rsid w:val="00EB66B1"/>
    <w:rsid w:val="00EB6765"/>
    <w:rsid w:val="00EB6855"/>
    <w:rsid w:val="00EB68F9"/>
    <w:rsid w:val="00EB6BBC"/>
    <w:rsid w:val="00EB6C13"/>
    <w:rsid w:val="00EB6CF1"/>
    <w:rsid w:val="00EB7295"/>
    <w:rsid w:val="00EB732B"/>
    <w:rsid w:val="00EB740F"/>
    <w:rsid w:val="00EB75A3"/>
    <w:rsid w:val="00EB75B3"/>
    <w:rsid w:val="00EB7612"/>
    <w:rsid w:val="00EB7AD1"/>
    <w:rsid w:val="00EB7B4E"/>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FA"/>
    <w:rsid w:val="00EC2B16"/>
    <w:rsid w:val="00EC2B94"/>
    <w:rsid w:val="00EC2BB0"/>
    <w:rsid w:val="00EC2D23"/>
    <w:rsid w:val="00EC2EA0"/>
    <w:rsid w:val="00EC2EED"/>
    <w:rsid w:val="00EC305D"/>
    <w:rsid w:val="00EC30E0"/>
    <w:rsid w:val="00EC3295"/>
    <w:rsid w:val="00EC3367"/>
    <w:rsid w:val="00EC3472"/>
    <w:rsid w:val="00EC3482"/>
    <w:rsid w:val="00EC3606"/>
    <w:rsid w:val="00EC36DF"/>
    <w:rsid w:val="00EC3847"/>
    <w:rsid w:val="00EC3A65"/>
    <w:rsid w:val="00EC3DD8"/>
    <w:rsid w:val="00EC3E23"/>
    <w:rsid w:val="00EC420E"/>
    <w:rsid w:val="00EC4586"/>
    <w:rsid w:val="00EC4633"/>
    <w:rsid w:val="00EC4854"/>
    <w:rsid w:val="00EC4A3D"/>
    <w:rsid w:val="00EC4C67"/>
    <w:rsid w:val="00EC4CC6"/>
    <w:rsid w:val="00EC4D08"/>
    <w:rsid w:val="00EC503F"/>
    <w:rsid w:val="00EC51C1"/>
    <w:rsid w:val="00EC535F"/>
    <w:rsid w:val="00EC539B"/>
    <w:rsid w:val="00EC58F4"/>
    <w:rsid w:val="00EC59CB"/>
    <w:rsid w:val="00EC5BFF"/>
    <w:rsid w:val="00EC5CEE"/>
    <w:rsid w:val="00EC5EFF"/>
    <w:rsid w:val="00EC60A2"/>
    <w:rsid w:val="00EC60EB"/>
    <w:rsid w:val="00EC62CF"/>
    <w:rsid w:val="00EC636C"/>
    <w:rsid w:val="00EC6593"/>
    <w:rsid w:val="00EC6670"/>
    <w:rsid w:val="00EC66DC"/>
    <w:rsid w:val="00EC66E9"/>
    <w:rsid w:val="00EC6A64"/>
    <w:rsid w:val="00EC6FDE"/>
    <w:rsid w:val="00EC71EB"/>
    <w:rsid w:val="00EC7418"/>
    <w:rsid w:val="00EC769F"/>
    <w:rsid w:val="00EC76AD"/>
    <w:rsid w:val="00EC777B"/>
    <w:rsid w:val="00EC77F5"/>
    <w:rsid w:val="00EC7892"/>
    <w:rsid w:val="00EC797D"/>
    <w:rsid w:val="00EC7A0F"/>
    <w:rsid w:val="00EC7C9C"/>
    <w:rsid w:val="00EC7DA1"/>
    <w:rsid w:val="00EC7DAC"/>
    <w:rsid w:val="00ED00A1"/>
    <w:rsid w:val="00ED01BD"/>
    <w:rsid w:val="00ED0A29"/>
    <w:rsid w:val="00ED0BE1"/>
    <w:rsid w:val="00ED0C11"/>
    <w:rsid w:val="00ED0E1E"/>
    <w:rsid w:val="00ED0EDA"/>
    <w:rsid w:val="00ED1083"/>
    <w:rsid w:val="00ED10A5"/>
    <w:rsid w:val="00ED123B"/>
    <w:rsid w:val="00ED13E6"/>
    <w:rsid w:val="00ED13FD"/>
    <w:rsid w:val="00ED1447"/>
    <w:rsid w:val="00ED1454"/>
    <w:rsid w:val="00ED1491"/>
    <w:rsid w:val="00ED14B3"/>
    <w:rsid w:val="00ED1B03"/>
    <w:rsid w:val="00ED1BE0"/>
    <w:rsid w:val="00ED1CAB"/>
    <w:rsid w:val="00ED1EB0"/>
    <w:rsid w:val="00ED1F29"/>
    <w:rsid w:val="00ED208D"/>
    <w:rsid w:val="00ED26DE"/>
    <w:rsid w:val="00ED2723"/>
    <w:rsid w:val="00ED27B0"/>
    <w:rsid w:val="00ED2968"/>
    <w:rsid w:val="00ED2A36"/>
    <w:rsid w:val="00ED2AD6"/>
    <w:rsid w:val="00ED2BBA"/>
    <w:rsid w:val="00ED2C6F"/>
    <w:rsid w:val="00ED2D03"/>
    <w:rsid w:val="00ED309D"/>
    <w:rsid w:val="00ED3452"/>
    <w:rsid w:val="00ED3541"/>
    <w:rsid w:val="00ED39AB"/>
    <w:rsid w:val="00ED3BFA"/>
    <w:rsid w:val="00ED3D29"/>
    <w:rsid w:val="00ED3D2E"/>
    <w:rsid w:val="00ED4293"/>
    <w:rsid w:val="00ED4443"/>
    <w:rsid w:val="00ED48B2"/>
    <w:rsid w:val="00ED4A0E"/>
    <w:rsid w:val="00ED4B0F"/>
    <w:rsid w:val="00ED4DEE"/>
    <w:rsid w:val="00ED4EFD"/>
    <w:rsid w:val="00ED4F09"/>
    <w:rsid w:val="00ED515F"/>
    <w:rsid w:val="00ED528A"/>
    <w:rsid w:val="00ED5502"/>
    <w:rsid w:val="00ED58D8"/>
    <w:rsid w:val="00ED59FF"/>
    <w:rsid w:val="00ED5CDE"/>
    <w:rsid w:val="00ED5DB7"/>
    <w:rsid w:val="00ED61C9"/>
    <w:rsid w:val="00ED6530"/>
    <w:rsid w:val="00ED6983"/>
    <w:rsid w:val="00ED6A68"/>
    <w:rsid w:val="00ED6AB6"/>
    <w:rsid w:val="00ED6B8D"/>
    <w:rsid w:val="00ED6DFE"/>
    <w:rsid w:val="00ED70D8"/>
    <w:rsid w:val="00ED7195"/>
    <w:rsid w:val="00ED726C"/>
    <w:rsid w:val="00ED744A"/>
    <w:rsid w:val="00ED76D4"/>
    <w:rsid w:val="00ED7717"/>
    <w:rsid w:val="00ED7BF9"/>
    <w:rsid w:val="00ED7F54"/>
    <w:rsid w:val="00ED7FED"/>
    <w:rsid w:val="00EE010B"/>
    <w:rsid w:val="00EE0284"/>
    <w:rsid w:val="00EE0473"/>
    <w:rsid w:val="00EE05C2"/>
    <w:rsid w:val="00EE07D5"/>
    <w:rsid w:val="00EE0A8B"/>
    <w:rsid w:val="00EE0B31"/>
    <w:rsid w:val="00EE0E0E"/>
    <w:rsid w:val="00EE0F2F"/>
    <w:rsid w:val="00EE1336"/>
    <w:rsid w:val="00EE153B"/>
    <w:rsid w:val="00EE15A5"/>
    <w:rsid w:val="00EE1778"/>
    <w:rsid w:val="00EE188C"/>
    <w:rsid w:val="00EE1C73"/>
    <w:rsid w:val="00EE1FB9"/>
    <w:rsid w:val="00EE20A2"/>
    <w:rsid w:val="00EE21D8"/>
    <w:rsid w:val="00EE23EF"/>
    <w:rsid w:val="00EE23FB"/>
    <w:rsid w:val="00EE2440"/>
    <w:rsid w:val="00EE266D"/>
    <w:rsid w:val="00EE2751"/>
    <w:rsid w:val="00EE2A7A"/>
    <w:rsid w:val="00EE2EF3"/>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B4F"/>
    <w:rsid w:val="00EE4C08"/>
    <w:rsid w:val="00EE507A"/>
    <w:rsid w:val="00EE5131"/>
    <w:rsid w:val="00EE51AC"/>
    <w:rsid w:val="00EE546F"/>
    <w:rsid w:val="00EE56EE"/>
    <w:rsid w:val="00EE58B2"/>
    <w:rsid w:val="00EE5A3B"/>
    <w:rsid w:val="00EE5A9C"/>
    <w:rsid w:val="00EE5B7F"/>
    <w:rsid w:val="00EE5BD4"/>
    <w:rsid w:val="00EE5DA8"/>
    <w:rsid w:val="00EE64B9"/>
    <w:rsid w:val="00EE6630"/>
    <w:rsid w:val="00EE6A7D"/>
    <w:rsid w:val="00EE6BFD"/>
    <w:rsid w:val="00EE717F"/>
    <w:rsid w:val="00EE7181"/>
    <w:rsid w:val="00EE725D"/>
    <w:rsid w:val="00EE7283"/>
    <w:rsid w:val="00EE729F"/>
    <w:rsid w:val="00EE72FD"/>
    <w:rsid w:val="00EE7852"/>
    <w:rsid w:val="00EE794C"/>
    <w:rsid w:val="00EE795C"/>
    <w:rsid w:val="00EE7DF7"/>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484"/>
    <w:rsid w:val="00EF157D"/>
    <w:rsid w:val="00EF1C90"/>
    <w:rsid w:val="00EF1F16"/>
    <w:rsid w:val="00EF1F90"/>
    <w:rsid w:val="00EF1FD0"/>
    <w:rsid w:val="00EF222A"/>
    <w:rsid w:val="00EF2708"/>
    <w:rsid w:val="00EF2938"/>
    <w:rsid w:val="00EF2E7E"/>
    <w:rsid w:val="00EF2FD7"/>
    <w:rsid w:val="00EF3216"/>
    <w:rsid w:val="00EF39A3"/>
    <w:rsid w:val="00EF39C9"/>
    <w:rsid w:val="00EF39DD"/>
    <w:rsid w:val="00EF3C6C"/>
    <w:rsid w:val="00EF3CA2"/>
    <w:rsid w:val="00EF3D25"/>
    <w:rsid w:val="00EF3E6F"/>
    <w:rsid w:val="00EF3F69"/>
    <w:rsid w:val="00EF48DF"/>
    <w:rsid w:val="00EF4AFC"/>
    <w:rsid w:val="00EF4D28"/>
    <w:rsid w:val="00EF4D59"/>
    <w:rsid w:val="00EF4E90"/>
    <w:rsid w:val="00EF5317"/>
    <w:rsid w:val="00EF534C"/>
    <w:rsid w:val="00EF5407"/>
    <w:rsid w:val="00EF56FD"/>
    <w:rsid w:val="00EF5714"/>
    <w:rsid w:val="00EF58D2"/>
    <w:rsid w:val="00EF5999"/>
    <w:rsid w:val="00EF5BDA"/>
    <w:rsid w:val="00EF5C26"/>
    <w:rsid w:val="00EF5C63"/>
    <w:rsid w:val="00EF5D97"/>
    <w:rsid w:val="00EF5EF4"/>
    <w:rsid w:val="00EF5FA0"/>
    <w:rsid w:val="00EF617D"/>
    <w:rsid w:val="00EF62BB"/>
    <w:rsid w:val="00EF659F"/>
    <w:rsid w:val="00EF678C"/>
    <w:rsid w:val="00EF6997"/>
    <w:rsid w:val="00EF6B00"/>
    <w:rsid w:val="00EF6BA7"/>
    <w:rsid w:val="00EF6C84"/>
    <w:rsid w:val="00EF71FD"/>
    <w:rsid w:val="00EF731D"/>
    <w:rsid w:val="00EF7627"/>
    <w:rsid w:val="00EF7704"/>
    <w:rsid w:val="00EF78A9"/>
    <w:rsid w:val="00EF794C"/>
    <w:rsid w:val="00EF7A21"/>
    <w:rsid w:val="00EF7B47"/>
    <w:rsid w:val="00EF7D65"/>
    <w:rsid w:val="00EF7DB3"/>
    <w:rsid w:val="00F00112"/>
    <w:rsid w:val="00F001AF"/>
    <w:rsid w:val="00F00653"/>
    <w:rsid w:val="00F00A87"/>
    <w:rsid w:val="00F00D8A"/>
    <w:rsid w:val="00F00D9F"/>
    <w:rsid w:val="00F0102D"/>
    <w:rsid w:val="00F011BE"/>
    <w:rsid w:val="00F0141E"/>
    <w:rsid w:val="00F0161A"/>
    <w:rsid w:val="00F018CB"/>
    <w:rsid w:val="00F019FE"/>
    <w:rsid w:val="00F01AEA"/>
    <w:rsid w:val="00F01F7F"/>
    <w:rsid w:val="00F02025"/>
    <w:rsid w:val="00F02335"/>
    <w:rsid w:val="00F0271B"/>
    <w:rsid w:val="00F02CCD"/>
    <w:rsid w:val="00F02FD2"/>
    <w:rsid w:val="00F0330B"/>
    <w:rsid w:val="00F03342"/>
    <w:rsid w:val="00F03F27"/>
    <w:rsid w:val="00F04444"/>
    <w:rsid w:val="00F04891"/>
    <w:rsid w:val="00F04D9E"/>
    <w:rsid w:val="00F04EAA"/>
    <w:rsid w:val="00F04EB5"/>
    <w:rsid w:val="00F05103"/>
    <w:rsid w:val="00F05331"/>
    <w:rsid w:val="00F0582E"/>
    <w:rsid w:val="00F05BCF"/>
    <w:rsid w:val="00F05D82"/>
    <w:rsid w:val="00F06127"/>
    <w:rsid w:val="00F061FC"/>
    <w:rsid w:val="00F06491"/>
    <w:rsid w:val="00F064F0"/>
    <w:rsid w:val="00F0666C"/>
    <w:rsid w:val="00F06BD5"/>
    <w:rsid w:val="00F06E6A"/>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8CA"/>
    <w:rsid w:val="00F10A67"/>
    <w:rsid w:val="00F10AAA"/>
    <w:rsid w:val="00F10CE8"/>
    <w:rsid w:val="00F10F0E"/>
    <w:rsid w:val="00F1100B"/>
    <w:rsid w:val="00F11190"/>
    <w:rsid w:val="00F11245"/>
    <w:rsid w:val="00F11617"/>
    <w:rsid w:val="00F11772"/>
    <w:rsid w:val="00F11A0B"/>
    <w:rsid w:val="00F11A87"/>
    <w:rsid w:val="00F11B04"/>
    <w:rsid w:val="00F11BA9"/>
    <w:rsid w:val="00F11D7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DEB"/>
    <w:rsid w:val="00F13FB1"/>
    <w:rsid w:val="00F140C7"/>
    <w:rsid w:val="00F1418E"/>
    <w:rsid w:val="00F141AD"/>
    <w:rsid w:val="00F14675"/>
    <w:rsid w:val="00F148A5"/>
    <w:rsid w:val="00F148E9"/>
    <w:rsid w:val="00F148EC"/>
    <w:rsid w:val="00F14927"/>
    <w:rsid w:val="00F14AF2"/>
    <w:rsid w:val="00F14B23"/>
    <w:rsid w:val="00F14B90"/>
    <w:rsid w:val="00F14DF9"/>
    <w:rsid w:val="00F14F30"/>
    <w:rsid w:val="00F151A7"/>
    <w:rsid w:val="00F15467"/>
    <w:rsid w:val="00F15485"/>
    <w:rsid w:val="00F1562C"/>
    <w:rsid w:val="00F15C1E"/>
    <w:rsid w:val="00F15C42"/>
    <w:rsid w:val="00F161AF"/>
    <w:rsid w:val="00F161E1"/>
    <w:rsid w:val="00F1629F"/>
    <w:rsid w:val="00F16AB0"/>
    <w:rsid w:val="00F16B88"/>
    <w:rsid w:val="00F16C66"/>
    <w:rsid w:val="00F16D10"/>
    <w:rsid w:val="00F16DC7"/>
    <w:rsid w:val="00F16F33"/>
    <w:rsid w:val="00F16F5D"/>
    <w:rsid w:val="00F17070"/>
    <w:rsid w:val="00F1736E"/>
    <w:rsid w:val="00F1752F"/>
    <w:rsid w:val="00F17797"/>
    <w:rsid w:val="00F17804"/>
    <w:rsid w:val="00F17BD7"/>
    <w:rsid w:val="00F17CFB"/>
    <w:rsid w:val="00F17F14"/>
    <w:rsid w:val="00F17F5A"/>
    <w:rsid w:val="00F202FF"/>
    <w:rsid w:val="00F20516"/>
    <w:rsid w:val="00F206EC"/>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802"/>
    <w:rsid w:val="00F2293F"/>
    <w:rsid w:val="00F22ADB"/>
    <w:rsid w:val="00F22CE7"/>
    <w:rsid w:val="00F22D62"/>
    <w:rsid w:val="00F22E69"/>
    <w:rsid w:val="00F22EB9"/>
    <w:rsid w:val="00F22FC9"/>
    <w:rsid w:val="00F22FD5"/>
    <w:rsid w:val="00F2344D"/>
    <w:rsid w:val="00F234A4"/>
    <w:rsid w:val="00F23661"/>
    <w:rsid w:val="00F238F0"/>
    <w:rsid w:val="00F23A36"/>
    <w:rsid w:val="00F23DD5"/>
    <w:rsid w:val="00F2425B"/>
    <w:rsid w:val="00F246C2"/>
    <w:rsid w:val="00F2470E"/>
    <w:rsid w:val="00F24742"/>
    <w:rsid w:val="00F24775"/>
    <w:rsid w:val="00F247CA"/>
    <w:rsid w:val="00F247D4"/>
    <w:rsid w:val="00F247E5"/>
    <w:rsid w:val="00F24A28"/>
    <w:rsid w:val="00F24A65"/>
    <w:rsid w:val="00F24D22"/>
    <w:rsid w:val="00F24F52"/>
    <w:rsid w:val="00F251C3"/>
    <w:rsid w:val="00F252A8"/>
    <w:rsid w:val="00F252FA"/>
    <w:rsid w:val="00F2551C"/>
    <w:rsid w:val="00F2555E"/>
    <w:rsid w:val="00F256DC"/>
    <w:rsid w:val="00F2578F"/>
    <w:rsid w:val="00F25BBE"/>
    <w:rsid w:val="00F25C12"/>
    <w:rsid w:val="00F25CFD"/>
    <w:rsid w:val="00F260F1"/>
    <w:rsid w:val="00F261F7"/>
    <w:rsid w:val="00F263C0"/>
    <w:rsid w:val="00F26550"/>
    <w:rsid w:val="00F265E5"/>
    <w:rsid w:val="00F26688"/>
    <w:rsid w:val="00F2695A"/>
    <w:rsid w:val="00F26CEC"/>
    <w:rsid w:val="00F26E81"/>
    <w:rsid w:val="00F26E9D"/>
    <w:rsid w:val="00F26ED4"/>
    <w:rsid w:val="00F277D3"/>
    <w:rsid w:val="00F27931"/>
    <w:rsid w:val="00F27AEF"/>
    <w:rsid w:val="00F27B4E"/>
    <w:rsid w:val="00F27E25"/>
    <w:rsid w:val="00F27FF0"/>
    <w:rsid w:val="00F30003"/>
    <w:rsid w:val="00F301BA"/>
    <w:rsid w:val="00F30572"/>
    <w:rsid w:val="00F3071C"/>
    <w:rsid w:val="00F30943"/>
    <w:rsid w:val="00F30B35"/>
    <w:rsid w:val="00F3103D"/>
    <w:rsid w:val="00F313AA"/>
    <w:rsid w:val="00F3163C"/>
    <w:rsid w:val="00F317A8"/>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C66"/>
    <w:rsid w:val="00F33CD1"/>
    <w:rsid w:val="00F33E88"/>
    <w:rsid w:val="00F33F56"/>
    <w:rsid w:val="00F341D2"/>
    <w:rsid w:val="00F34299"/>
    <w:rsid w:val="00F3444B"/>
    <w:rsid w:val="00F345F7"/>
    <w:rsid w:val="00F3462B"/>
    <w:rsid w:val="00F346A7"/>
    <w:rsid w:val="00F34B9F"/>
    <w:rsid w:val="00F34BAF"/>
    <w:rsid w:val="00F34E63"/>
    <w:rsid w:val="00F34FD9"/>
    <w:rsid w:val="00F350AF"/>
    <w:rsid w:val="00F3526B"/>
    <w:rsid w:val="00F35610"/>
    <w:rsid w:val="00F3594E"/>
    <w:rsid w:val="00F35A2C"/>
    <w:rsid w:val="00F35AE4"/>
    <w:rsid w:val="00F35C6E"/>
    <w:rsid w:val="00F35C7A"/>
    <w:rsid w:val="00F35CD5"/>
    <w:rsid w:val="00F35EB4"/>
    <w:rsid w:val="00F3622E"/>
    <w:rsid w:val="00F363A7"/>
    <w:rsid w:val="00F36471"/>
    <w:rsid w:val="00F364A8"/>
    <w:rsid w:val="00F3679F"/>
    <w:rsid w:val="00F3685E"/>
    <w:rsid w:val="00F36BBA"/>
    <w:rsid w:val="00F36D4E"/>
    <w:rsid w:val="00F36E4B"/>
    <w:rsid w:val="00F36F46"/>
    <w:rsid w:val="00F370D8"/>
    <w:rsid w:val="00F3714D"/>
    <w:rsid w:val="00F3718D"/>
    <w:rsid w:val="00F37409"/>
    <w:rsid w:val="00F37748"/>
    <w:rsid w:val="00F37858"/>
    <w:rsid w:val="00F37892"/>
    <w:rsid w:val="00F37AC9"/>
    <w:rsid w:val="00F37B67"/>
    <w:rsid w:val="00F37B8D"/>
    <w:rsid w:val="00F37E28"/>
    <w:rsid w:val="00F37F4C"/>
    <w:rsid w:val="00F40137"/>
    <w:rsid w:val="00F40557"/>
    <w:rsid w:val="00F40581"/>
    <w:rsid w:val="00F40628"/>
    <w:rsid w:val="00F407AE"/>
    <w:rsid w:val="00F408F2"/>
    <w:rsid w:val="00F40B4D"/>
    <w:rsid w:val="00F40D68"/>
    <w:rsid w:val="00F40E76"/>
    <w:rsid w:val="00F4104C"/>
    <w:rsid w:val="00F410FF"/>
    <w:rsid w:val="00F415F9"/>
    <w:rsid w:val="00F4168E"/>
    <w:rsid w:val="00F417D3"/>
    <w:rsid w:val="00F4188C"/>
    <w:rsid w:val="00F419B5"/>
    <w:rsid w:val="00F419D5"/>
    <w:rsid w:val="00F41CB2"/>
    <w:rsid w:val="00F41D04"/>
    <w:rsid w:val="00F41DEA"/>
    <w:rsid w:val="00F41DEF"/>
    <w:rsid w:val="00F41EA5"/>
    <w:rsid w:val="00F420C8"/>
    <w:rsid w:val="00F422BC"/>
    <w:rsid w:val="00F422F2"/>
    <w:rsid w:val="00F4230A"/>
    <w:rsid w:val="00F4230D"/>
    <w:rsid w:val="00F423E5"/>
    <w:rsid w:val="00F425D1"/>
    <w:rsid w:val="00F4271D"/>
    <w:rsid w:val="00F42843"/>
    <w:rsid w:val="00F42AF3"/>
    <w:rsid w:val="00F42C67"/>
    <w:rsid w:val="00F42DDA"/>
    <w:rsid w:val="00F431E9"/>
    <w:rsid w:val="00F435A7"/>
    <w:rsid w:val="00F435BC"/>
    <w:rsid w:val="00F435CE"/>
    <w:rsid w:val="00F4362B"/>
    <w:rsid w:val="00F4364D"/>
    <w:rsid w:val="00F4365E"/>
    <w:rsid w:val="00F437CF"/>
    <w:rsid w:val="00F4388F"/>
    <w:rsid w:val="00F43907"/>
    <w:rsid w:val="00F43934"/>
    <w:rsid w:val="00F43A53"/>
    <w:rsid w:val="00F43AAE"/>
    <w:rsid w:val="00F43B36"/>
    <w:rsid w:val="00F44185"/>
    <w:rsid w:val="00F4437A"/>
    <w:rsid w:val="00F44447"/>
    <w:rsid w:val="00F44551"/>
    <w:rsid w:val="00F44637"/>
    <w:rsid w:val="00F447D9"/>
    <w:rsid w:val="00F44C00"/>
    <w:rsid w:val="00F44FA9"/>
    <w:rsid w:val="00F44FE1"/>
    <w:rsid w:val="00F4529D"/>
    <w:rsid w:val="00F45430"/>
    <w:rsid w:val="00F45765"/>
    <w:rsid w:val="00F4589C"/>
    <w:rsid w:val="00F45973"/>
    <w:rsid w:val="00F45B0C"/>
    <w:rsid w:val="00F45EB6"/>
    <w:rsid w:val="00F45F77"/>
    <w:rsid w:val="00F45FDF"/>
    <w:rsid w:val="00F4608D"/>
    <w:rsid w:val="00F465BD"/>
    <w:rsid w:val="00F465CC"/>
    <w:rsid w:val="00F468F1"/>
    <w:rsid w:val="00F46934"/>
    <w:rsid w:val="00F469F9"/>
    <w:rsid w:val="00F46C54"/>
    <w:rsid w:val="00F47041"/>
    <w:rsid w:val="00F4716B"/>
    <w:rsid w:val="00F47226"/>
    <w:rsid w:val="00F472FE"/>
    <w:rsid w:val="00F473D1"/>
    <w:rsid w:val="00F47561"/>
    <w:rsid w:val="00F4758E"/>
    <w:rsid w:val="00F476D4"/>
    <w:rsid w:val="00F47A1A"/>
    <w:rsid w:val="00F47B71"/>
    <w:rsid w:val="00F502AE"/>
    <w:rsid w:val="00F50568"/>
    <w:rsid w:val="00F505F4"/>
    <w:rsid w:val="00F506CB"/>
    <w:rsid w:val="00F506E8"/>
    <w:rsid w:val="00F5072C"/>
    <w:rsid w:val="00F5098D"/>
    <w:rsid w:val="00F50A9A"/>
    <w:rsid w:val="00F50DFA"/>
    <w:rsid w:val="00F50F0B"/>
    <w:rsid w:val="00F50FB3"/>
    <w:rsid w:val="00F51357"/>
    <w:rsid w:val="00F51359"/>
    <w:rsid w:val="00F51401"/>
    <w:rsid w:val="00F5143D"/>
    <w:rsid w:val="00F51781"/>
    <w:rsid w:val="00F51988"/>
    <w:rsid w:val="00F51DD1"/>
    <w:rsid w:val="00F5209A"/>
    <w:rsid w:val="00F5211B"/>
    <w:rsid w:val="00F521FC"/>
    <w:rsid w:val="00F52280"/>
    <w:rsid w:val="00F523BA"/>
    <w:rsid w:val="00F52404"/>
    <w:rsid w:val="00F525E7"/>
    <w:rsid w:val="00F5265D"/>
    <w:rsid w:val="00F527C6"/>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D3"/>
    <w:rsid w:val="00F54150"/>
    <w:rsid w:val="00F54475"/>
    <w:rsid w:val="00F54480"/>
    <w:rsid w:val="00F546EB"/>
    <w:rsid w:val="00F548A9"/>
    <w:rsid w:val="00F548D7"/>
    <w:rsid w:val="00F549D9"/>
    <w:rsid w:val="00F54CB4"/>
    <w:rsid w:val="00F54CED"/>
    <w:rsid w:val="00F55021"/>
    <w:rsid w:val="00F55069"/>
    <w:rsid w:val="00F55227"/>
    <w:rsid w:val="00F553D4"/>
    <w:rsid w:val="00F55519"/>
    <w:rsid w:val="00F55640"/>
    <w:rsid w:val="00F558A5"/>
    <w:rsid w:val="00F55BA3"/>
    <w:rsid w:val="00F56032"/>
    <w:rsid w:val="00F561C3"/>
    <w:rsid w:val="00F56207"/>
    <w:rsid w:val="00F56356"/>
    <w:rsid w:val="00F56421"/>
    <w:rsid w:val="00F568AE"/>
    <w:rsid w:val="00F569A2"/>
    <w:rsid w:val="00F56ACC"/>
    <w:rsid w:val="00F56B08"/>
    <w:rsid w:val="00F56C87"/>
    <w:rsid w:val="00F56CB5"/>
    <w:rsid w:val="00F56CE1"/>
    <w:rsid w:val="00F56D11"/>
    <w:rsid w:val="00F57054"/>
    <w:rsid w:val="00F57294"/>
    <w:rsid w:val="00F57399"/>
    <w:rsid w:val="00F573C1"/>
    <w:rsid w:val="00F57585"/>
    <w:rsid w:val="00F577C0"/>
    <w:rsid w:val="00F579D3"/>
    <w:rsid w:val="00F57AB1"/>
    <w:rsid w:val="00F57F0C"/>
    <w:rsid w:val="00F57F34"/>
    <w:rsid w:val="00F60001"/>
    <w:rsid w:val="00F60090"/>
    <w:rsid w:val="00F60317"/>
    <w:rsid w:val="00F6034D"/>
    <w:rsid w:val="00F603F3"/>
    <w:rsid w:val="00F60ADB"/>
    <w:rsid w:val="00F60C13"/>
    <w:rsid w:val="00F60FF4"/>
    <w:rsid w:val="00F610D9"/>
    <w:rsid w:val="00F6124C"/>
    <w:rsid w:val="00F61447"/>
    <w:rsid w:val="00F61D00"/>
    <w:rsid w:val="00F6226B"/>
    <w:rsid w:val="00F622B6"/>
    <w:rsid w:val="00F62338"/>
    <w:rsid w:val="00F6234B"/>
    <w:rsid w:val="00F624B9"/>
    <w:rsid w:val="00F6250F"/>
    <w:rsid w:val="00F6277F"/>
    <w:rsid w:val="00F62B5D"/>
    <w:rsid w:val="00F62C6B"/>
    <w:rsid w:val="00F630D4"/>
    <w:rsid w:val="00F633CC"/>
    <w:rsid w:val="00F634AD"/>
    <w:rsid w:val="00F6351C"/>
    <w:rsid w:val="00F635FC"/>
    <w:rsid w:val="00F6383A"/>
    <w:rsid w:val="00F6389F"/>
    <w:rsid w:val="00F638BB"/>
    <w:rsid w:val="00F63B47"/>
    <w:rsid w:val="00F63F03"/>
    <w:rsid w:val="00F64110"/>
    <w:rsid w:val="00F6434B"/>
    <w:rsid w:val="00F64640"/>
    <w:rsid w:val="00F64816"/>
    <w:rsid w:val="00F649FD"/>
    <w:rsid w:val="00F64B94"/>
    <w:rsid w:val="00F64C56"/>
    <w:rsid w:val="00F64DAC"/>
    <w:rsid w:val="00F64E0A"/>
    <w:rsid w:val="00F64EAF"/>
    <w:rsid w:val="00F6500E"/>
    <w:rsid w:val="00F650B4"/>
    <w:rsid w:val="00F65649"/>
    <w:rsid w:val="00F65665"/>
    <w:rsid w:val="00F65E5F"/>
    <w:rsid w:val="00F65EE2"/>
    <w:rsid w:val="00F65F78"/>
    <w:rsid w:val="00F66074"/>
    <w:rsid w:val="00F66321"/>
    <w:rsid w:val="00F6635D"/>
    <w:rsid w:val="00F6636D"/>
    <w:rsid w:val="00F6678C"/>
    <w:rsid w:val="00F66A3F"/>
    <w:rsid w:val="00F66BD4"/>
    <w:rsid w:val="00F66BE1"/>
    <w:rsid w:val="00F6715B"/>
    <w:rsid w:val="00F67257"/>
    <w:rsid w:val="00F6728D"/>
    <w:rsid w:val="00F6731B"/>
    <w:rsid w:val="00F67335"/>
    <w:rsid w:val="00F6779C"/>
    <w:rsid w:val="00F67812"/>
    <w:rsid w:val="00F67A7D"/>
    <w:rsid w:val="00F67B72"/>
    <w:rsid w:val="00F67C13"/>
    <w:rsid w:val="00F67EFF"/>
    <w:rsid w:val="00F67F72"/>
    <w:rsid w:val="00F67F7A"/>
    <w:rsid w:val="00F7034F"/>
    <w:rsid w:val="00F70444"/>
    <w:rsid w:val="00F7045D"/>
    <w:rsid w:val="00F7051F"/>
    <w:rsid w:val="00F7057A"/>
    <w:rsid w:val="00F708A7"/>
    <w:rsid w:val="00F70D9E"/>
    <w:rsid w:val="00F70E8B"/>
    <w:rsid w:val="00F7134B"/>
    <w:rsid w:val="00F715B3"/>
    <w:rsid w:val="00F7163A"/>
    <w:rsid w:val="00F7168A"/>
    <w:rsid w:val="00F71A90"/>
    <w:rsid w:val="00F71B86"/>
    <w:rsid w:val="00F71C24"/>
    <w:rsid w:val="00F71D76"/>
    <w:rsid w:val="00F71FCC"/>
    <w:rsid w:val="00F72074"/>
    <w:rsid w:val="00F7208A"/>
    <w:rsid w:val="00F7221C"/>
    <w:rsid w:val="00F728F7"/>
    <w:rsid w:val="00F72C71"/>
    <w:rsid w:val="00F72C78"/>
    <w:rsid w:val="00F72F49"/>
    <w:rsid w:val="00F7300C"/>
    <w:rsid w:val="00F731FA"/>
    <w:rsid w:val="00F733C3"/>
    <w:rsid w:val="00F733D8"/>
    <w:rsid w:val="00F734B8"/>
    <w:rsid w:val="00F73572"/>
    <w:rsid w:val="00F736A5"/>
    <w:rsid w:val="00F7389B"/>
    <w:rsid w:val="00F738D9"/>
    <w:rsid w:val="00F73928"/>
    <w:rsid w:val="00F73B4E"/>
    <w:rsid w:val="00F73E93"/>
    <w:rsid w:val="00F73EFB"/>
    <w:rsid w:val="00F73F3D"/>
    <w:rsid w:val="00F74133"/>
    <w:rsid w:val="00F743D5"/>
    <w:rsid w:val="00F74426"/>
    <w:rsid w:val="00F744DB"/>
    <w:rsid w:val="00F74545"/>
    <w:rsid w:val="00F74731"/>
    <w:rsid w:val="00F7481A"/>
    <w:rsid w:val="00F748EE"/>
    <w:rsid w:val="00F749A5"/>
    <w:rsid w:val="00F74A4F"/>
    <w:rsid w:val="00F74D8C"/>
    <w:rsid w:val="00F74E30"/>
    <w:rsid w:val="00F74EF5"/>
    <w:rsid w:val="00F74F5E"/>
    <w:rsid w:val="00F7507D"/>
    <w:rsid w:val="00F752B0"/>
    <w:rsid w:val="00F752B6"/>
    <w:rsid w:val="00F752E3"/>
    <w:rsid w:val="00F75730"/>
    <w:rsid w:val="00F75D2A"/>
    <w:rsid w:val="00F75E49"/>
    <w:rsid w:val="00F76149"/>
    <w:rsid w:val="00F7622E"/>
    <w:rsid w:val="00F7625F"/>
    <w:rsid w:val="00F7636D"/>
    <w:rsid w:val="00F76416"/>
    <w:rsid w:val="00F765D0"/>
    <w:rsid w:val="00F766EE"/>
    <w:rsid w:val="00F7672D"/>
    <w:rsid w:val="00F76842"/>
    <w:rsid w:val="00F76890"/>
    <w:rsid w:val="00F769EC"/>
    <w:rsid w:val="00F76B65"/>
    <w:rsid w:val="00F76CB3"/>
    <w:rsid w:val="00F76CE2"/>
    <w:rsid w:val="00F76E2B"/>
    <w:rsid w:val="00F76E3A"/>
    <w:rsid w:val="00F76F43"/>
    <w:rsid w:val="00F77233"/>
    <w:rsid w:val="00F7748E"/>
    <w:rsid w:val="00F774D3"/>
    <w:rsid w:val="00F7751F"/>
    <w:rsid w:val="00F77721"/>
    <w:rsid w:val="00F7775E"/>
    <w:rsid w:val="00F7790F"/>
    <w:rsid w:val="00F77A74"/>
    <w:rsid w:val="00F77B21"/>
    <w:rsid w:val="00F8007D"/>
    <w:rsid w:val="00F803C5"/>
    <w:rsid w:val="00F8061C"/>
    <w:rsid w:val="00F80634"/>
    <w:rsid w:val="00F80F7A"/>
    <w:rsid w:val="00F81025"/>
    <w:rsid w:val="00F8143C"/>
    <w:rsid w:val="00F8170E"/>
    <w:rsid w:val="00F818F6"/>
    <w:rsid w:val="00F8190D"/>
    <w:rsid w:val="00F81965"/>
    <w:rsid w:val="00F81979"/>
    <w:rsid w:val="00F819E3"/>
    <w:rsid w:val="00F81A05"/>
    <w:rsid w:val="00F820FC"/>
    <w:rsid w:val="00F82292"/>
    <w:rsid w:val="00F822D5"/>
    <w:rsid w:val="00F82308"/>
    <w:rsid w:val="00F82382"/>
    <w:rsid w:val="00F82425"/>
    <w:rsid w:val="00F82646"/>
    <w:rsid w:val="00F82689"/>
    <w:rsid w:val="00F8277E"/>
    <w:rsid w:val="00F827E5"/>
    <w:rsid w:val="00F82852"/>
    <w:rsid w:val="00F829C0"/>
    <w:rsid w:val="00F82BF3"/>
    <w:rsid w:val="00F82DB3"/>
    <w:rsid w:val="00F82F08"/>
    <w:rsid w:val="00F83058"/>
    <w:rsid w:val="00F833B2"/>
    <w:rsid w:val="00F8356C"/>
    <w:rsid w:val="00F835FA"/>
    <w:rsid w:val="00F838C4"/>
    <w:rsid w:val="00F8398C"/>
    <w:rsid w:val="00F83BDC"/>
    <w:rsid w:val="00F83D24"/>
    <w:rsid w:val="00F83D9B"/>
    <w:rsid w:val="00F83DBD"/>
    <w:rsid w:val="00F83FD2"/>
    <w:rsid w:val="00F84008"/>
    <w:rsid w:val="00F84112"/>
    <w:rsid w:val="00F84281"/>
    <w:rsid w:val="00F84303"/>
    <w:rsid w:val="00F844A3"/>
    <w:rsid w:val="00F84716"/>
    <w:rsid w:val="00F84797"/>
    <w:rsid w:val="00F84A86"/>
    <w:rsid w:val="00F84BBC"/>
    <w:rsid w:val="00F84BF5"/>
    <w:rsid w:val="00F85363"/>
    <w:rsid w:val="00F853F2"/>
    <w:rsid w:val="00F8545E"/>
    <w:rsid w:val="00F85541"/>
    <w:rsid w:val="00F8561B"/>
    <w:rsid w:val="00F858D9"/>
    <w:rsid w:val="00F859A1"/>
    <w:rsid w:val="00F859AC"/>
    <w:rsid w:val="00F859FE"/>
    <w:rsid w:val="00F85DCA"/>
    <w:rsid w:val="00F85F1D"/>
    <w:rsid w:val="00F85F75"/>
    <w:rsid w:val="00F8600B"/>
    <w:rsid w:val="00F86146"/>
    <w:rsid w:val="00F86277"/>
    <w:rsid w:val="00F8645F"/>
    <w:rsid w:val="00F866D7"/>
    <w:rsid w:val="00F868D5"/>
    <w:rsid w:val="00F869C7"/>
    <w:rsid w:val="00F86C90"/>
    <w:rsid w:val="00F86FB2"/>
    <w:rsid w:val="00F870F4"/>
    <w:rsid w:val="00F87198"/>
    <w:rsid w:val="00F871E5"/>
    <w:rsid w:val="00F87266"/>
    <w:rsid w:val="00F8755B"/>
    <w:rsid w:val="00F875AE"/>
    <w:rsid w:val="00F87A26"/>
    <w:rsid w:val="00F87C57"/>
    <w:rsid w:val="00F87DB6"/>
    <w:rsid w:val="00F87F8D"/>
    <w:rsid w:val="00F87F9E"/>
    <w:rsid w:val="00F90329"/>
    <w:rsid w:val="00F906BB"/>
    <w:rsid w:val="00F906C5"/>
    <w:rsid w:val="00F90827"/>
    <w:rsid w:val="00F90A55"/>
    <w:rsid w:val="00F90B0D"/>
    <w:rsid w:val="00F90D54"/>
    <w:rsid w:val="00F90EC4"/>
    <w:rsid w:val="00F91091"/>
    <w:rsid w:val="00F9136A"/>
    <w:rsid w:val="00F91468"/>
    <w:rsid w:val="00F915F2"/>
    <w:rsid w:val="00F9168D"/>
    <w:rsid w:val="00F91888"/>
    <w:rsid w:val="00F91972"/>
    <w:rsid w:val="00F91996"/>
    <w:rsid w:val="00F91BDD"/>
    <w:rsid w:val="00F91D5F"/>
    <w:rsid w:val="00F91E12"/>
    <w:rsid w:val="00F92B01"/>
    <w:rsid w:val="00F92CBA"/>
    <w:rsid w:val="00F93093"/>
    <w:rsid w:val="00F93123"/>
    <w:rsid w:val="00F93383"/>
    <w:rsid w:val="00F93402"/>
    <w:rsid w:val="00F93443"/>
    <w:rsid w:val="00F935EA"/>
    <w:rsid w:val="00F938EC"/>
    <w:rsid w:val="00F939AB"/>
    <w:rsid w:val="00F93B68"/>
    <w:rsid w:val="00F93B75"/>
    <w:rsid w:val="00F93C80"/>
    <w:rsid w:val="00F93D28"/>
    <w:rsid w:val="00F93FB2"/>
    <w:rsid w:val="00F94012"/>
    <w:rsid w:val="00F94426"/>
    <w:rsid w:val="00F944D4"/>
    <w:rsid w:val="00F94615"/>
    <w:rsid w:val="00F948A5"/>
    <w:rsid w:val="00F94AFB"/>
    <w:rsid w:val="00F94BEB"/>
    <w:rsid w:val="00F94CEC"/>
    <w:rsid w:val="00F95045"/>
    <w:rsid w:val="00F95118"/>
    <w:rsid w:val="00F9526B"/>
    <w:rsid w:val="00F9529C"/>
    <w:rsid w:val="00F95852"/>
    <w:rsid w:val="00F95930"/>
    <w:rsid w:val="00F95969"/>
    <w:rsid w:val="00F95B51"/>
    <w:rsid w:val="00F95CAC"/>
    <w:rsid w:val="00F95EE3"/>
    <w:rsid w:val="00F960B0"/>
    <w:rsid w:val="00F96227"/>
    <w:rsid w:val="00F962B8"/>
    <w:rsid w:val="00F96568"/>
    <w:rsid w:val="00F96662"/>
    <w:rsid w:val="00F966AA"/>
    <w:rsid w:val="00F9691E"/>
    <w:rsid w:val="00F96AB5"/>
    <w:rsid w:val="00F96E6E"/>
    <w:rsid w:val="00F97072"/>
    <w:rsid w:val="00F9710B"/>
    <w:rsid w:val="00F974E4"/>
    <w:rsid w:val="00F97522"/>
    <w:rsid w:val="00F975E8"/>
    <w:rsid w:val="00F9762C"/>
    <w:rsid w:val="00F978BD"/>
    <w:rsid w:val="00F978C0"/>
    <w:rsid w:val="00F9799E"/>
    <w:rsid w:val="00F97C14"/>
    <w:rsid w:val="00F97EBE"/>
    <w:rsid w:val="00F97F80"/>
    <w:rsid w:val="00FA0A95"/>
    <w:rsid w:val="00FA0B62"/>
    <w:rsid w:val="00FA0C22"/>
    <w:rsid w:val="00FA0DEA"/>
    <w:rsid w:val="00FA0E3B"/>
    <w:rsid w:val="00FA0FB9"/>
    <w:rsid w:val="00FA11A7"/>
    <w:rsid w:val="00FA11C2"/>
    <w:rsid w:val="00FA127B"/>
    <w:rsid w:val="00FA1833"/>
    <w:rsid w:val="00FA1A2C"/>
    <w:rsid w:val="00FA1B9E"/>
    <w:rsid w:val="00FA1C49"/>
    <w:rsid w:val="00FA1E22"/>
    <w:rsid w:val="00FA23C3"/>
    <w:rsid w:val="00FA2492"/>
    <w:rsid w:val="00FA26E8"/>
    <w:rsid w:val="00FA270A"/>
    <w:rsid w:val="00FA2715"/>
    <w:rsid w:val="00FA2975"/>
    <w:rsid w:val="00FA2A6B"/>
    <w:rsid w:val="00FA2AB3"/>
    <w:rsid w:val="00FA30AE"/>
    <w:rsid w:val="00FA31DA"/>
    <w:rsid w:val="00FA32AE"/>
    <w:rsid w:val="00FA3531"/>
    <w:rsid w:val="00FA3543"/>
    <w:rsid w:val="00FA357E"/>
    <w:rsid w:val="00FA3591"/>
    <w:rsid w:val="00FA3A16"/>
    <w:rsid w:val="00FA3C5A"/>
    <w:rsid w:val="00FA3FB9"/>
    <w:rsid w:val="00FA4017"/>
    <w:rsid w:val="00FA40E2"/>
    <w:rsid w:val="00FA43C9"/>
    <w:rsid w:val="00FA4472"/>
    <w:rsid w:val="00FA4483"/>
    <w:rsid w:val="00FA4728"/>
    <w:rsid w:val="00FA47C2"/>
    <w:rsid w:val="00FA4B04"/>
    <w:rsid w:val="00FA4DE2"/>
    <w:rsid w:val="00FA4F90"/>
    <w:rsid w:val="00FA4FFD"/>
    <w:rsid w:val="00FA5006"/>
    <w:rsid w:val="00FA508A"/>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7095"/>
    <w:rsid w:val="00FA70C5"/>
    <w:rsid w:val="00FA761D"/>
    <w:rsid w:val="00FA7850"/>
    <w:rsid w:val="00FA7866"/>
    <w:rsid w:val="00FA78F1"/>
    <w:rsid w:val="00FA7A82"/>
    <w:rsid w:val="00FA7B99"/>
    <w:rsid w:val="00FA7D0E"/>
    <w:rsid w:val="00FA7F73"/>
    <w:rsid w:val="00FA7FC3"/>
    <w:rsid w:val="00FB06D8"/>
    <w:rsid w:val="00FB093E"/>
    <w:rsid w:val="00FB0E8D"/>
    <w:rsid w:val="00FB131A"/>
    <w:rsid w:val="00FB137E"/>
    <w:rsid w:val="00FB1488"/>
    <w:rsid w:val="00FB15F3"/>
    <w:rsid w:val="00FB17FA"/>
    <w:rsid w:val="00FB180E"/>
    <w:rsid w:val="00FB1930"/>
    <w:rsid w:val="00FB19D1"/>
    <w:rsid w:val="00FB1B8F"/>
    <w:rsid w:val="00FB1C88"/>
    <w:rsid w:val="00FB23AA"/>
    <w:rsid w:val="00FB248C"/>
    <w:rsid w:val="00FB271A"/>
    <w:rsid w:val="00FB282A"/>
    <w:rsid w:val="00FB28AC"/>
    <w:rsid w:val="00FB291D"/>
    <w:rsid w:val="00FB2978"/>
    <w:rsid w:val="00FB2AE2"/>
    <w:rsid w:val="00FB3110"/>
    <w:rsid w:val="00FB32CF"/>
    <w:rsid w:val="00FB3837"/>
    <w:rsid w:val="00FB38DD"/>
    <w:rsid w:val="00FB3B4B"/>
    <w:rsid w:val="00FB3B71"/>
    <w:rsid w:val="00FB3DB9"/>
    <w:rsid w:val="00FB4476"/>
    <w:rsid w:val="00FB47C0"/>
    <w:rsid w:val="00FB48FB"/>
    <w:rsid w:val="00FB4D70"/>
    <w:rsid w:val="00FB4D78"/>
    <w:rsid w:val="00FB4E6C"/>
    <w:rsid w:val="00FB4F59"/>
    <w:rsid w:val="00FB5369"/>
    <w:rsid w:val="00FB536B"/>
    <w:rsid w:val="00FB54FE"/>
    <w:rsid w:val="00FB55BA"/>
    <w:rsid w:val="00FB580A"/>
    <w:rsid w:val="00FB596A"/>
    <w:rsid w:val="00FB5E06"/>
    <w:rsid w:val="00FB63C2"/>
    <w:rsid w:val="00FB6428"/>
    <w:rsid w:val="00FB661E"/>
    <w:rsid w:val="00FB6712"/>
    <w:rsid w:val="00FB6827"/>
    <w:rsid w:val="00FB6834"/>
    <w:rsid w:val="00FB6C9B"/>
    <w:rsid w:val="00FB6CBF"/>
    <w:rsid w:val="00FB72C0"/>
    <w:rsid w:val="00FB7637"/>
    <w:rsid w:val="00FB7779"/>
    <w:rsid w:val="00FB77B8"/>
    <w:rsid w:val="00FB788D"/>
    <w:rsid w:val="00FB78B5"/>
    <w:rsid w:val="00FB7B07"/>
    <w:rsid w:val="00FB7C7F"/>
    <w:rsid w:val="00FB7D1C"/>
    <w:rsid w:val="00FB7D8A"/>
    <w:rsid w:val="00FB7D8C"/>
    <w:rsid w:val="00FC0183"/>
    <w:rsid w:val="00FC018B"/>
    <w:rsid w:val="00FC022B"/>
    <w:rsid w:val="00FC0717"/>
    <w:rsid w:val="00FC0789"/>
    <w:rsid w:val="00FC09B9"/>
    <w:rsid w:val="00FC0CE6"/>
    <w:rsid w:val="00FC0E33"/>
    <w:rsid w:val="00FC0E4C"/>
    <w:rsid w:val="00FC12F1"/>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9C"/>
    <w:rsid w:val="00FC32A4"/>
    <w:rsid w:val="00FC3325"/>
    <w:rsid w:val="00FC3345"/>
    <w:rsid w:val="00FC3366"/>
    <w:rsid w:val="00FC34C5"/>
    <w:rsid w:val="00FC354F"/>
    <w:rsid w:val="00FC360D"/>
    <w:rsid w:val="00FC371B"/>
    <w:rsid w:val="00FC39BE"/>
    <w:rsid w:val="00FC3B96"/>
    <w:rsid w:val="00FC3BC8"/>
    <w:rsid w:val="00FC3BDC"/>
    <w:rsid w:val="00FC3DF9"/>
    <w:rsid w:val="00FC3F07"/>
    <w:rsid w:val="00FC3F73"/>
    <w:rsid w:val="00FC3FF3"/>
    <w:rsid w:val="00FC403D"/>
    <w:rsid w:val="00FC4049"/>
    <w:rsid w:val="00FC4103"/>
    <w:rsid w:val="00FC4328"/>
    <w:rsid w:val="00FC443A"/>
    <w:rsid w:val="00FC46A4"/>
    <w:rsid w:val="00FC46D4"/>
    <w:rsid w:val="00FC4CB9"/>
    <w:rsid w:val="00FC4ED3"/>
    <w:rsid w:val="00FC521F"/>
    <w:rsid w:val="00FC52AB"/>
    <w:rsid w:val="00FC53F8"/>
    <w:rsid w:val="00FC5498"/>
    <w:rsid w:val="00FC5F79"/>
    <w:rsid w:val="00FC62FC"/>
    <w:rsid w:val="00FC6448"/>
    <w:rsid w:val="00FC65D1"/>
    <w:rsid w:val="00FC6864"/>
    <w:rsid w:val="00FC687B"/>
    <w:rsid w:val="00FC6992"/>
    <w:rsid w:val="00FC6A0A"/>
    <w:rsid w:val="00FC7219"/>
    <w:rsid w:val="00FC74AB"/>
    <w:rsid w:val="00FC74F5"/>
    <w:rsid w:val="00FC7D6E"/>
    <w:rsid w:val="00FC7EF2"/>
    <w:rsid w:val="00FD0053"/>
    <w:rsid w:val="00FD0085"/>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8B0"/>
    <w:rsid w:val="00FD18BE"/>
    <w:rsid w:val="00FD19E3"/>
    <w:rsid w:val="00FD1B17"/>
    <w:rsid w:val="00FD1E53"/>
    <w:rsid w:val="00FD1F38"/>
    <w:rsid w:val="00FD1FE9"/>
    <w:rsid w:val="00FD20AE"/>
    <w:rsid w:val="00FD2115"/>
    <w:rsid w:val="00FD242F"/>
    <w:rsid w:val="00FD24E7"/>
    <w:rsid w:val="00FD286A"/>
    <w:rsid w:val="00FD2A80"/>
    <w:rsid w:val="00FD2ECC"/>
    <w:rsid w:val="00FD3136"/>
    <w:rsid w:val="00FD347C"/>
    <w:rsid w:val="00FD3555"/>
    <w:rsid w:val="00FD38CC"/>
    <w:rsid w:val="00FD3D33"/>
    <w:rsid w:val="00FD405B"/>
    <w:rsid w:val="00FD40A9"/>
    <w:rsid w:val="00FD4263"/>
    <w:rsid w:val="00FD4285"/>
    <w:rsid w:val="00FD4C62"/>
    <w:rsid w:val="00FD4D23"/>
    <w:rsid w:val="00FD4DDA"/>
    <w:rsid w:val="00FD4E8E"/>
    <w:rsid w:val="00FD4FC6"/>
    <w:rsid w:val="00FD53C8"/>
    <w:rsid w:val="00FD54A6"/>
    <w:rsid w:val="00FD596C"/>
    <w:rsid w:val="00FD5AAC"/>
    <w:rsid w:val="00FD5B60"/>
    <w:rsid w:val="00FD5BC7"/>
    <w:rsid w:val="00FD5CC1"/>
    <w:rsid w:val="00FD6325"/>
    <w:rsid w:val="00FD695B"/>
    <w:rsid w:val="00FD6A3C"/>
    <w:rsid w:val="00FD6A50"/>
    <w:rsid w:val="00FD6D04"/>
    <w:rsid w:val="00FD706D"/>
    <w:rsid w:val="00FD7362"/>
    <w:rsid w:val="00FD7393"/>
    <w:rsid w:val="00FD756C"/>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F4D"/>
    <w:rsid w:val="00FE0FAE"/>
    <w:rsid w:val="00FE11B5"/>
    <w:rsid w:val="00FE197E"/>
    <w:rsid w:val="00FE1A34"/>
    <w:rsid w:val="00FE1A63"/>
    <w:rsid w:val="00FE2010"/>
    <w:rsid w:val="00FE201E"/>
    <w:rsid w:val="00FE202F"/>
    <w:rsid w:val="00FE25A3"/>
    <w:rsid w:val="00FE25CE"/>
    <w:rsid w:val="00FE2797"/>
    <w:rsid w:val="00FE2A52"/>
    <w:rsid w:val="00FE2E8F"/>
    <w:rsid w:val="00FE30DC"/>
    <w:rsid w:val="00FE3378"/>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529E"/>
    <w:rsid w:val="00FE5333"/>
    <w:rsid w:val="00FE53D8"/>
    <w:rsid w:val="00FE546F"/>
    <w:rsid w:val="00FE5546"/>
    <w:rsid w:val="00FE58F9"/>
    <w:rsid w:val="00FE6319"/>
    <w:rsid w:val="00FE66BC"/>
    <w:rsid w:val="00FE66FF"/>
    <w:rsid w:val="00FE69F1"/>
    <w:rsid w:val="00FE6DF4"/>
    <w:rsid w:val="00FE7036"/>
    <w:rsid w:val="00FE7225"/>
    <w:rsid w:val="00FE7892"/>
    <w:rsid w:val="00FE7FB7"/>
    <w:rsid w:val="00FE7FF6"/>
    <w:rsid w:val="00FF00B9"/>
    <w:rsid w:val="00FF03AC"/>
    <w:rsid w:val="00FF0465"/>
    <w:rsid w:val="00FF04A1"/>
    <w:rsid w:val="00FF0AD6"/>
    <w:rsid w:val="00FF0C7E"/>
    <w:rsid w:val="00FF0CDD"/>
    <w:rsid w:val="00FF1057"/>
    <w:rsid w:val="00FF1098"/>
    <w:rsid w:val="00FF118B"/>
    <w:rsid w:val="00FF138F"/>
    <w:rsid w:val="00FF13E7"/>
    <w:rsid w:val="00FF1736"/>
    <w:rsid w:val="00FF18A5"/>
    <w:rsid w:val="00FF198F"/>
    <w:rsid w:val="00FF1B51"/>
    <w:rsid w:val="00FF1D77"/>
    <w:rsid w:val="00FF1F7E"/>
    <w:rsid w:val="00FF20E1"/>
    <w:rsid w:val="00FF2430"/>
    <w:rsid w:val="00FF2530"/>
    <w:rsid w:val="00FF2597"/>
    <w:rsid w:val="00FF26BB"/>
    <w:rsid w:val="00FF27ED"/>
    <w:rsid w:val="00FF2B3A"/>
    <w:rsid w:val="00FF2F62"/>
    <w:rsid w:val="00FF30F9"/>
    <w:rsid w:val="00FF31B2"/>
    <w:rsid w:val="00FF365D"/>
    <w:rsid w:val="00FF370C"/>
    <w:rsid w:val="00FF37CD"/>
    <w:rsid w:val="00FF3814"/>
    <w:rsid w:val="00FF3867"/>
    <w:rsid w:val="00FF389B"/>
    <w:rsid w:val="00FF3A5B"/>
    <w:rsid w:val="00FF3D39"/>
    <w:rsid w:val="00FF3F78"/>
    <w:rsid w:val="00FF3F8B"/>
    <w:rsid w:val="00FF40CC"/>
    <w:rsid w:val="00FF41AE"/>
    <w:rsid w:val="00FF4352"/>
    <w:rsid w:val="00FF4538"/>
    <w:rsid w:val="00FF46B4"/>
    <w:rsid w:val="00FF470B"/>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56"/>
    <w:rsid w:val="00FF5DC8"/>
    <w:rsid w:val="00FF638F"/>
    <w:rsid w:val="00FF6427"/>
    <w:rsid w:val="00FF64B1"/>
    <w:rsid w:val="00FF651F"/>
    <w:rsid w:val="00FF6BCF"/>
    <w:rsid w:val="00FF6D14"/>
    <w:rsid w:val="00FF6FEE"/>
    <w:rsid w:val="00FF71C6"/>
    <w:rsid w:val="00FF72C8"/>
    <w:rsid w:val="00FF72C9"/>
    <w:rsid w:val="00FF73B9"/>
    <w:rsid w:val="00FF7525"/>
    <w:rsid w:val="00FF7593"/>
    <w:rsid w:val="00FF7803"/>
    <w:rsid w:val="00FF781D"/>
    <w:rsid w:val="00FF7833"/>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935724"/>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omashevo.online/news/200795.html" TargetMode="External"/><Relationship Id="rId18" Type="http://schemas.openxmlformats.org/officeDocument/2006/relationships/hyperlink" Target="https://propolevskoy.ru/polevskoy/item/4587-na-predpriyatiyakh-polevskogo-trudoustroeny-124-invalida" TargetMode="External"/><Relationship Id="rId26" Type="http://schemas.openxmlformats.org/officeDocument/2006/relationships/hyperlink" Target="https://iz.ru/1222049/2021-09-15/v-rf-rassmotriat-vopros-ob-uvelichenii-otpuskov-dlia-roditelei-detei-invalidov" TargetMode="External"/><Relationship Id="rId39" Type="http://schemas.openxmlformats.org/officeDocument/2006/relationships/hyperlink" Target="https://vk.com/voirussia" TargetMode="External"/><Relationship Id="rId21" Type="http://schemas.openxmlformats.org/officeDocument/2006/relationships/hyperlink" Target="https://iz.ru/1220981/2021-09-13/putin-poobeshchal-paralimpiitcam-podderzhku-ot-vlastei-strany" TargetMode="External"/><Relationship Id="rId34" Type="http://schemas.openxmlformats.org/officeDocument/2006/relationships/hyperlink" Target="https://kavkaz.mk.ru/social/2021/09/14/pozhilykh-stavropolcev-i-invalidov-na-vybory-dostavit-socialnoe-taksi.html" TargetMode="External"/><Relationship Id="rId42" Type="http://schemas.openxmlformats.org/officeDocument/2006/relationships/hyperlink" Target="https://www.youtube.com/channel/UCpri1JawlDif3oUeV72dfXQ/featured"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formpskov.ru/news/365654.html" TargetMode="External"/><Relationship Id="rId29" Type="http://schemas.openxmlformats.org/officeDocument/2006/relationships/hyperlink" Target="https://www.interfax-russia.ru/moscow/ekonomika-moskvy/goszakupki-v-moskve-budut-oplachivat-vdvoe-bystree-zammer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sti-k.ru/tv/2021/09/08/sorevnovaniya-sportsmenov-s-ogranichennymi-vozmozhnostyami-nachalis-v-krymu/" TargetMode="External"/><Relationship Id="rId24" Type="http://schemas.openxmlformats.org/officeDocument/2006/relationships/hyperlink" Target="https://ria.ru/20210913/kompensatsiya-1749890285.html" TargetMode="External"/><Relationship Id="rId32" Type="http://schemas.openxmlformats.org/officeDocument/2006/relationships/hyperlink" Target="https://www.miloserdie.ru/news/pravitelstvo-poprosili-povysit-vyplatu-po-uhodu-za-invalidom-i-gruppy-do-10-tys-rub/" TargetMode="External"/><Relationship Id="rId37" Type="http://schemas.openxmlformats.org/officeDocument/2006/relationships/hyperlink" Target="http://www.voi.ru/" TargetMode="External"/><Relationship Id="rId40" Type="http://schemas.openxmlformats.org/officeDocument/2006/relationships/hyperlink" Target="https://ok.ru/voirussia" TargetMode="External"/><Relationship Id="rId45" Type="http://schemas.openxmlformats.org/officeDocument/2006/relationships/hyperlink" Target="https://ok.ru/voirussia" TargetMode="External"/><Relationship Id="rId5" Type="http://schemas.openxmlformats.org/officeDocument/2006/relationships/webSettings" Target="webSettings.xml"/><Relationship Id="rId15" Type="http://schemas.openxmlformats.org/officeDocument/2006/relationships/hyperlink" Target="http://www.kr74.ru/culture/15915-v-kyshtyme-perenesli-oblastnoy-festival-babushkin-loskut.html" TargetMode="External"/><Relationship Id="rId23" Type="http://schemas.openxmlformats.org/officeDocument/2006/relationships/hyperlink" Target="https://www.miloserdie.ru/news/utverzhdeny-pravila-grantovoj-podderzhki-dlya-nko-postradavshih-ot-pandemii/" TargetMode="External"/><Relationship Id="rId28" Type="http://schemas.openxmlformats.org/officeDocument/2006/relationships/hyperlink" Target="https://www.pnp.ru/social/v-ator-prizvali-uchest-interesy-biznesa-pri-planirovanii-marshrutov-dlya-invalidov.html" TargetMode="External"/><Relationship Id="rId36" Type="http://schemas.openxmlformats.org/officeDocument/2006/relationships/hyperlink" Target="https://mkset.ru/news/incident/14-09-2021/v-bashkirii-mamy-detey-invalidov-ob-yavili-golodovku-iz-za-volokity-s-sotsialnym-zhiliem" TargetMode="External"/><Relationship Id="rId10" Type="http://schemas.openxmlformats.org/officeDocument/2006/relationships/footer" Target="footer2.xml"/><Relationship Id="rId19" Type="http://schemas.openxmlformats.org/officeDocument/2006/relationships/hyperlink" Target="http://kremlin.ru/acts/assignments/orders/66667" TargetMode="External"/><Relationship Id="rId31" Type="http://schemas.openxmlformats.org/officeDocument/2006/relationships/hyperlink" Target="https://radio1.news/article/v-podmoskove-vveli-kompensatsiyu-proezda-na-avtomobile-dlya-detey-invalidov-i-ikh-soprovozhdayushchi/" TargetMode="External"/><Relationship Id="rId44" Type="http://schemas.openxmlformats.org/officeDocument/2006/relationships/hyperlink" Target="https://www.youtube.com/channel/UCpri1JawlDif3oUeV72dfXQ/featur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sluh.ru/novosti/sport/tyumentsy-vzyali-zoloto-i-bronzu-na-chempionate-rossii-po-tantsam-na-kolyaskakh_368740/" TargetMode="External"/><Relationship Id="rId22" Type="http://schemas.openxmlformats.org/officeDocument/2006/relationships/hyperlink" Target="http://government.ru/news/43264/" TargetMode="External"/><Relationship Id="rId27" Type="http://schemas.openxmlformats.org/officeDocument/2006/relationships/hyperlink" Target="https://www.pnp.ru/social/regionam-vydelyat-dengi-na-sozdanie-modelnykh-bibliotek.html" TargetMode="External"/><Relationship Id="rId30" Type="http://schemas.openxmlformats.org/officeDocument/2006/relationships/hyperlink" Target="https://www.tvc.ru/news/show/id/220526/" TargetMode="External"/><Relationship Id="rId35" Type="http://schemas.openxmlformats.org/officeDocument/2006/relationships/hyperlink" Target="https://www.miloserdie.ru/news/aktivisty-prosyat-ne-spisyvat-dolgi-s-pensij-detej-invalidov-i-posobij-po-uhodu/" TargetMode="External"/><Relationship Id="rId43" Type="http://schemas.openxmlformats.org/officeDocument/2006/relationships/hyperlink" Target="https://www.instagram.com/voirussi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portrg.ru/2021/09/15/reg-ufo/na-festivale-para-krym-2021-ispytali-sovremennyj-strelkovyj-trenazher.html" TargetMode="External"/><Relationship Id="rId17" Type="http://schemas.openxmlformats.org/officeDocument/2006/relationships/hyperlink" Target="mailto:pskbus-info@yandex.ru" TargetMode="External"/><Relationship Id="rId25" Type="http://schemas.openxmlformats.org/officeDocument/2006/relationships/hyperlink" Target="https://rg.ru/2021/09/15/verhovnyj-sud-obiazal-proveriat-chto-ostanetsia-u-pensionera-posle-vycheta-dolgov.html" TargetMode="External"/><Relationship Id="rId33" Type="http://schemas.openxmlformats.org/officeDocument/2006/relationships/hyperlink" Target="https://tass.ru/obschestvo/12384403" TargetMode="External"/><Relationship Id="rId38" Type="http://schemas.openxmlformats.org/officeDocument/2006/relationships/hyperlink" Target="https://www.facebook.com/voirussia/" TargetMode="External"/><Relationship Id="rId46" Type="http://schemas.openxmlformats.org/officeDocument/2006/relationships/fontTable" Target="fontTable.xml"/><Relationship Id="rId20" Type="http://schemas.openxmlformats.org/officeDocument/2006/relationships/hyperlink" Target="https://www.ridus.ru/news/362176" TargetMode="External"/><Relationship Id="rId41" Type="http://schemas.openxmlformats.org/officeDocument/2006/relationships/hyperlink" Target="https://www.instagram.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F540F-A31E-4B98-A61D-8CC86707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21</Pages>
  <Words>6148</Words>
  <Characters>35046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41112</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Бочковский</cp:lastModifiedBy>
  <cp:revision>163</cp:revision>
  <cp:lastPrinted>2017-06-30T03:13:00Z</cp:lastPrinted>
  <dcterms:created xsi:type="dcterms:W3CDTF">2021-09-16T10:32:00Z</dcterms:created>
  <dcterms:modified xsi:type="dcterms:W3CDTF">2021-09-17T10:14:00Z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